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AA14C" w14:textId="0F4B9213" w:rsidR="00395204" w:rsidRPr="00DE48A3" w:rsidRDefault="00DE48A3" w:rsidP="000569A3">
      <w:pPr>
        <w:pBdr>
          <w:top w:val="double" w:sz="18" w:space="1" w:color="auto"/>
          <w:left w:val="double" w:sz="18" w:space="1" w:color="auto"/>
          <w:bottom w:val="double" w:sz="18" w:space="1" w:color="auto"/>
          <w:right w:val="double" w:sz="18" w:space="1" w:color="auto"/>
        </w:pBdr>
        <w:jc w:val="center"/>
        <w:rPr>
          <w:b/>
        </w:rPr>
      </w:pPr>
      <w:r w:rsidRPr="00DE48A3">
        <w:rPr>
          <w:b/>
        </w:rPr>
        <w:t>ỦY</w:t>
      </w:r>
      <w:r w:rsidR="00395204" w:rsidRPr="00DE48A3">
        <w:rPr>
          <w:b/>
        </w:rPr>
        <w:t xml:space="preserve"> BAN NHÂN DÂN </w:t>
      </w:r>
      <w:r w:rsidR="00A447BB">
        <w:rPr>
          <w:b/>
        </w:rPr>
        <w:t>TỈNH BÌNH DƯƠNG</w:t>
      </w:r>
    </w:p>
    <w:p w14:paraId="11CA9FB4" w14:textId="30B45ACC" w:rsidR="00395204" w:rsidRPr="00DE48A3" w:rsidRDefault="00395204" w:rsidP="003F6841">
      <w:pPr>
        <w:pBdr>
          <w:top w:val="double" w:sz="18" w:space="1" w:color="auto"/>
          <w:left w:val="double" w:sz="18" w:space="1" w:color="auto"/>
          <w:bottom w:val="double" w:sz="18" w:space="1" w:color="auto"/>
          <w:right w:val="double" w:sz="18" w:space="1" w:color="auto"/>
        </w:pBdr>
        <w:jc w:val="center"/>
        <w:rPr>
          <w:lang w:val="pt-BR"/>
        </w:rPr>
      </w:pPr>
      <w:r w:rsidRPr="00DE48A3">
        <w:rPr>
          <w:b/>
        </w:rPr>
        <w:t xml:space="preserve">TRƯỜNG CAO ĐẲNG </w:t>
      </w:r>
      <w:r w:rsidR="00A447BB">
        <w:rPr>
          <w:b/>
        </w:rPr>
        <w:t>NGHỀ VIỆT NAM - SINGAPORE</w:t>
      </w:r>
    </w:p>
    <w:p w14:paraId="255D6D9F" w14:textId="692ED779" w:rsidR="00395204" w:rsidRPr="00DE48A3" w:rsidRDefault="00AE5A5A" w:rsidP="003F6841">
      <w:pPr>
        <w:pBdr>
          <w:top w:val="double" w:sz="18" w:space="1" w:color="auto"/>
          <w:left w:val="double" w:sz="18" w:space="1" w:color="auto"/>
          <w:bottom w:val="double" w:sz="18" w:space="1" w:color="auto"/>
          <w:right w:val="double" w:sz="18" w:space="1" w:color="auto"/>
        </w:pBdr>
        <w:rPr>
          <w:lang w:val="pt-BR"/>
        </w:rPr>
      </w:pPr>
      <w:r>
        <w:rPr>
          <w:noProof/>
        </w:rPr>
        <mc:AlternateContent>
          <mc:Choice Requires="wps">
            <w:drawing>
              <wp:anchor distT="4294967294" distB="4294967294" distL="114300" distR="114300" simplePos="0" relativeHeight="251658752" behindDoc="0" locked="0" layoutInCell="1" allowOverlap="1" wp14:anchorId="6500ACCE" wp14:editId="5A2C1BAE">
                <wp:simplePos x="0" y="0"/>
                <wp:positionH relativeFrom="column">
                  <wp:posOffset>1443990</wp:posOffset>
                </wp:positionH>
                <wp:positionV relativeFrom="paragraph">
                  <wp:posOffset>5079</wp:posOffset>
                </wp:positionV>
                <wp:extent cx="3032125"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32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80FFA8" id="Straight Connector 6"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7pt,.4pt" to="35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" strokecolor="#4579b8"/>
            </w:pict>
          </mc:Fallback>
        </mc:AlternateContent>
      </w:r>
    </w:p>
    <w:p w14:paraId="0C432D34"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0829DF76"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496E74DA"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2D85B7DF"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15DDDFCA" w14:textId="77777777" w:rsidR="00667C52" w:rsidRPr="00DE48A3" w:rsidRDefault="00667C52" w:rsidP="003F6841">
      <w:pPr>
        <w:pBdr>
          <w:top w:val="double" w:sz="18" w:space="1" w:color="auto"/>
          <w:left w:val="double" w:sz="18" w:space="1" w:color="auto"/>
          <w:bottom w:val="double" w:sz="18" w:space="1" w:color="auto"/>
          <w:right w:val="double" w:sz="18" w:space="1" w:color="auto"/>
        </w:pBdr>
        <w:rPr>
          <w:lang w:val="pt-BR"/>
        </w:rPr>
      </w:pPr>
    </w:p>
    <w:p w14:paraId="3BDE3C12"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57B34A5E"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1438CB19" w14:textId="77777777" w:rsidR="00395204" w:rsidRPr="00DE48A3" w:rsidRDefault="00395204" w:rsidP="003F6841">
      <w:pPr>
        <w:pBdr>
          <w:top w:val="double" w:sz="18" w:space="1" w:color="auto"/>
          <w:left w:val="double" w:sz="18" w:space="1" w:color="auto"/>
          <w:bottom w:val="double" w:sz="18" w:space="1" w:color="auto"/>
          <w:right w:val="double" w:sz="18" w:space="1" w:color="auto"/>
        </w:pBdr>
        <w:tabs>
          <w:tab w:val="left" w:pos="6637"/>
        </w:tabs>
        <w:rPr>
          <w:lang w:val="pt-BR"/>
        </w:rPr>
      </w:pPr>
      <w:r w:rsidRPr="00DE48A3">
        <w:rPr>
          <w:lang w:val="pt-BR"/>
        </w:rPr>
        <w:tab/>
      </w:r>
    </w:p>
    <w:p w14:paraId="61D4347A"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24EE2794" w14:textId="77777777" w:rsidR="00395204" w:rsidRDefault="00395204" w:rsidP="003F6841">
      <w:pPr>
        <w:pBdr>
          <w:top w:val="double" w:sz="18" w:space="1" w:color="auto"/>
          <w:left w:val="double" w:sz="18" w:space="1" w:color="auto"/>
          <w:bottom w:val="double" w:sz="18" w:space="1" w:color="auto"/>
          <w:right w:val="double" w:sz="18" w:space="1" w:color="auto"/>
        </w:pBdr>
        <w:ind w:left="2977" w:hanging="2977"/>
        <w:jc w:val="center"/>
        <w:rPr>
          <w:b/>
          <w:sz w:val="40"/>
          <w:szCs w:val="40"/>
          <w:lang w:val="pt-BR"/>
        </w:rPr>
      </w:pPr>
      <w:r w:rsidRPr="00DE48A3">
        <w:rPr>
          <w:b/>
          <w:sz w:val="40"/>
          <w:szCs w:val="40"/>
          <w:lang w:val="pt-BR"/>
        </w:rPr>
        <w:t xml:space="preserve">CHƯƠNG TRÌNH </w:t>
      </w:r>
      <w:r w:rsidR="00D9769A">
        <w:rPr>
          <w:b/>
          <w:sz w:val="40"/>
          <w:szCs w:val="40"/>
          <w:lang w:val="pt-BR"/>
        </w:rPr>
        <w:t>ĐÀO TẠO</w:t>
      </w:r>
    </w:p>
    <w:p w14:paraId="3A1382A1" w14:textId="77777777" w:rsidR="00A447BB" w:rsidRDefault="00A447BB" w:rsidP="003F6841">
      <w:pPr>
        <w:pBdr>
          <w:top w:val="double" w:sz="18" w:space="1" w:color="auto"/>
          <w:left w:val="double" w:sz="18" w:space="1" w:color="auto"/>
          <w:bottom w:val="double" w:sz="18" w:space="1" w:color="auto"/>
          <w:right w:val="double" w:sz="18" w:space="1" w:color="auto"/>
        </w:pBdr>
        <w:ind w:left="2977" w:hanging="2977"/>
        <w:jc w:val="center"/>
        <w:rPr>
          <w:b/>
          <w:sz w:val="40"/>
          <w:szCs w:val="40"/>
          <w:lang w:val="pt-BR"/>
        </w:rPr>
      </w:pPr>
    </w:p>
    <w:p w14:paraId="71B31A69" w14:textId="77777777" w:rsidR="00A447BB" w:rsidRPr="00DE48A3" w:rsidRDefault="00A447BB" w:rsidP="003F6841">
      <w:pPr>
        <w:pBdr>
          <w:top w:val="double" w:sz="18" w:space="1" w:color="auto"/>
          <w:left w:val="double" w:sz="18" w:space="1" w:color="auto"/>
          <w:bottom w:val="double" w:sz="18" w:space="1" w:color="auto"/>
          <w:right w:val="double" w:sz="18" w:space="1" w:color="auto"/>
        </w:pBdr>
        <w:ind w:left="2977" w:hanging="2977"/>
        <w:jc w:val="center"/>
        <w:rPr>
          <w:b/>
          <w:sz w:val="40"/>
          <w:szCs w:val="40"/>
          <w:lang w:val="pt-BR"/>
        </w:rPr>
      </w:pPr>
    </w:p>
    <w:p w14:paraId="6CC043DF" w14:textId="4489F545" w:rsidR="00DC5BAC" w:rsidRPr="00A447BB" w:rsidRDefault="00A447BB" w:rsidP="00A447BB">
      <w:pPr>
        <w:pBdr>
          <w:top w:val="double" w:sz="18" w:space="1" w:color="auto"/>
          <w:left w:val="double" w:sz="18" w:space="1" w:color="auto"/>
          <w:bottom w:val="double" w:sz="18" w:space="1" w:color="auto"/>
          <w:right w:val="double" w:sz="18" w:space="1" w:color="auto"/>
        </w:pBdr>
        <w:tabs>
          <w:tab w:val="left" w:pos="2410"/>
        </w:tabs>
        <w:rPr>
          <w:b/>
          <w:lang w:val="pt-BR"/>
        </w:rPr>
      </w:pPr>
      <w:r>
        <w:rPr>
          <w:b/>
          <w:sz w:val="40"/>
          <w:szCs w:val="40"/>
          <w:lang w:val="pt-BR"/>
        </w:rPr>
        <w:tab/>
      </w:r>
      <w:r w:rsidRPr="004A4C5D">
        <w:rPr>
          <w:b/>
          <w:bCs/>
          <w:lang w:val="fr-FR"/>
        </w:rPr>
        <w:t>NGÀNH/</w:t>
      </w:r>
      <w:proofErr w:type="gramStart"/>
      <w:r w:rsidRPr="004A4C5D">
        <w:rPr>
          <w:b/>
          <w:bCs/>
          <w:lang w:val="fr-FR"/>
        </w:rPr>
        <w:t>NGHỀ</w:t>
      </w:r>
      <w:r w:rsidR="00DC5BAC" w:rsidRPr="00A447BB">
        <w:rPr>
          <w:b/>
          <w:lang w:val="pt-BR"/>
        </w:rPr>
        <w:t>:</w:t>
      </w:r>
      <w:proofErr w:type="gramEnd"/>
      <w:r w:rsidR="00DC5BAC" w:rsidRPr="00A447BB">
        <w:rPr>
          <w:b/>
          <w:lang w:val="pt-BR"/>
        </w:rPr>
        <w:t xml:space="preserve"> CÔNG NGHỆ Ô TÔ</w:t>
      </w:r>
    </w:p>
    <w:p w14:paraId="1C2F1503" w14:textId="1D246B04" w:rsidR="00DC5BAC" w:rsidRPr="00A447BB" w:rsidRDefault="00A447BB" w:rsidP="00A447BB">
      <w:pPr>
        <w:pBdr>
          <w:top w:val="double" w:sz="18" w:space="1" w:color="auto"/>
          <w:left w:val="double" w:sz="18" w:space="1" w:color="auto"/>
          <w:bottom w:val="double" w:sz="18" w:space="1" w:color="auto"/>
          <w:right w:val="double" w:sz="18" w:space="1" w:color="auto"/>
        </w:pBdr>
        <w:tabs>
          <w:tab w:val="left" w:pos="2410"/>
        </w:tabs>
        <w:rPr>
          <w:b/>
          <w:lang w:val="pt-BR"/>
        </w:rPr>
      </w:pPr>
      <w:r w:rsidRPr="00A447BB">
        <w:rPr>
          <w:b/>
          <w:lang w:val="pt-BR"/>
        </w:rPr>
        <w:tab/>
      </w:r>
      <w:r w:rsidR="00DC5BAC" w:rsidRPr="00A447BB">
        <w:rPr>
          <w:b/>
          <w:lang w:val="pt-BR"/>
        </w:rPr>
        <w:t xml:space="preserve">MÃ NGÀNH </w:t>
      </w:r>
      <w:r>
        <w:rPr>
          <w:b/>
          <w:lang w:val="pt-BR"/>
        </w:rPr>
        <w:t xml:space="preserve">/ </w:t>
      </w:r>
      <w:r w:rsidR="00DC5BAC" w:rsidRPr="00A447BB">
        <w:rPr>
          <w:b/>
          <w:lang w:val="pt-BR"/>
        </w:rPr>
        <w:t>NGHỀ: 6510216</w:t>
      </w:r>
    </w:p>
    <w:p w14:paraId="5F712AE3" w14:textId="02EF4039" w:rsidR="00D9769A" w:rsidRPr="00A447BB" w:rsidRDefault="00A447BB" w:rsidP="00A447BB">
      <w:pPr>
        <w:pBdr>
          <w:top w:val="double" w:sz="18" w:space="1" w:color="auto"/>
          <w:left w:val="double" w:sz="18" w:space="1" w:color="auto"/>
          <w:bottom w:val="double" w:sz="18" w:space="1" w:color="auto"/>
          <w:right w:val="double" w:sz="18" w:space="1" w:color="auto"/>
        </w:pBdr>
        <w:tabs>
          <w:tab w:val="left" w:pos="2410"/>
        </w:tabs>
        <w:rPr>
          <w:b/>
          <w:lang w:val="pt-BR"/>
        </w:rPr>
      </w:pPr>
      <w:r w:rsidRPr="00A447BB">
        <w:rPr>
          <w:b/>
          <w:lang w:val="pt-BR"/>
        </w:rPr>
        <w:tab/>
      </w:r>
      <w:r w:rsidR="00395204" w:rsidRPr="00A447BB">
        <w:rPr>
          <w:b/>
          <w:lang w:val="pt-BR"/>
        </w:rPr>
        <w:t>TRÌNH ĐỘ</w:t>
      </w:r>
      <w:r>
        <w:rPr>
          <w:b/>
          <w:lang w:val="pt-BR"/>
        </w:rPr>
        <w:t>:</w:t>
      </w:r>
      <w:r w:rsidR="00395204" w:rsidRPr="00A447BB">
        <w:rPr>
          <w:b/>
          <w:lang w:val="pt-BR"/>
        </w:rPr>
        <w:t xml:space="preserve"> CAO ĐẲNG </w:t>
      </w:r>
    </w:p>
    <w:p w14:paraId="5894286D" w14:textId="77777777" w:rsidR="000979F0" w:rsidRDefault="000979F0" w:rsidP="003F6841">
      <w:pPr>
        <w:pBdr>
          <w:top w:val="double" w:sz="18" w:space="1" w:color="auto"/>
          <w:left w:val="double" w:sz="18" w:space="1" w:color="auto"/>
          <w:bottom w:val="double" w:sz="18" w:space="1" w:color="auto"/>
          <w:right w:val="double" w:sz="18" w:space="1" w:color="auto"/>
        </w:pBdr>
        <w:jc w:val="center"/>
        <w:rPr>
          <w:b/>
          <w:sz w:val="40"/>
          <w:szCs w:val="40"/>
          <w:lang w:val="pt-BR"/>
        </w:rPr>
      </w:pPr>
    </w:p>
    <w:p w14:paraId="4CE7C2D9" w14:textId="47AB932C" w:rsidR="00DC5BAC" w:rsidRDefault="00395204" w:rsidP="003F6841">
      <w:pPr>
        <w:pBdr>
          <w:top w:val="double" w:sz="18" w:space="1" w:color="auto"/>
          <w:left w:val="double" w:sz="18" w:space="1" w:color="auto"/>
          <w:bottom w:val="double" w:sz="18" w:space="1" w:color="auto"/>
          <w:right w:val="double" w:sz="18" w:space="1" w:color="auto"/>
        </w:pBdr>
        <w:jc w:val="center"/>
        <w:rPr>
          <w:i/>
          <w:lang w:val="pt-BR"/>
        </w:rPr>
      </w:pPr>
      <w:r w:rsidRPr="00DE48A3">
        <w:rPr>
          <w:i/>
          <w:lang w:val="pt-BR"/>
        </w:rPr>
        <w:t>Ban hành kèm theo Quyết định số</w:t>
      </w:r>
      <w:r w:rsidR="000979F0">
        <w:rPr>
          <w:i/>
          <w:lang w:val="pt-BR"/>
        </w:rPr>
        <w:t>....</w:t>
      </w:r>
      <w:r w:rsidRPr="00DE48A3">
        <w:rPr>
          <w:i/>
          <w:lang w:val="pt-BR"/>
        </w:rPr>
        <w:t>/QĐ – CĐ</w:t>
      </w:r>
      <w:r w:rsidR="00DC5BAC">
        <w:rPr>
          <w:i/>
          <w:lang w:val="pt-BR"/>
        </w:rPr>
        <w:t xml:space="preserve"> </w:t>
      </w:r>
      <w:r w:rsidRPr="00DE48A3">
        <w:rPr>
          <w:i/>
          <w:lang w:val="pt-BR"/>
        </w:rPr>
        <w:t>CNC ngày</w:t>
      </w:r>
      <w:r w:rsidR="000979F0">
        <w:rPr>
          <w:i/>
          <w:lang w:val="pt-BR"/>
        </w:rPr>
        <w:t>.....</w:t>
      </w:r>
      <w:r w:rsidRPr="00DE48A3">
        <w:rPr>
          <w:i/>
          <w:lang w:val="pt-BR"/>
        </w:rPr>
        <w:t>tháng</w:t>
      </w:r>
      <w:r w:rsidR="000979F0">
        <w:rPr>
          <w:i/>
          <w:lang w:val="pt-BR"/>
        </w:rPr>
        <w:t xml:space="preserve"> ......</w:t>
      </w:r>
      <w:r w:rsidRPr="00DE48A3">
        <w:rPr>
          <w:i/>
          <w:lang w:val="pt-BR"/>
        </w:rPr>
        <w:t xml:space="preserve"> năm </w:t>
      </w:r>
      <w:r w:rsidR="00DC5BAC">
        <w:rPr>
          <w:i/>
          <w:lang w:val="pt-BR"/>
        </w:rPr>
        <w:t>202</w:t>
      </w:r>
      <w:r w:rsidR="00A447BB">
        <w:rPr>
          <w:i/>
          <w:lang w:val="pt-BR"/>
        </w:rPr>
        <w:t>5</w:t>
      </w:r>
      <w:r w:rsidR="00DC5BAC">
        <w:rPr>
          <w:i/>
          <w:lang w:val="pt-BR"/>
        </w:rPr>
        <w:t xml:space="preserve"> </w:t>
      </w:r>
    </w:p>
    <w:p w14:paraId="42621CD6" w14:textId="4C24D759" w:rsidR="00395204" w:rsidRPr="00DE48A3" w:rsidRDefault="00395204" w:rsidP="003F6841">
      <w:pPr>
        <w:pBdr>
          <w:top w:val="double" w:sz="18" w:space="1" w:color="auto"/>
          <w:left w:val="double" w:sz="18" w:space="1" w:color="auto"/>
          <w:bottom w:val="double" w:sz="18" w:space="1" w:color="auto"/>
          <w:right w:val="double" w:sz="18" w:space="1" w:color="auto"/>
        </w:pBdr>
        <w:jc w:val="center"/>
        <w:rPr>
          <w:b/>
          <w:i/>
          <w:lang w:val="pt-BR"/>
        </w:rPr>
      </w:pPr>
      <w:r w:rsidRPr="00DE48A3">
        <w:rPr>
          <w:i/>
          <w:lang w:val="pt-BR"/>
        </w:rPr>
        <w:t xml:space="preserve">của Hiệu trưởng Trường Cao đẳng </w:t>
      </w:r>
      <w:r w:rsidR="00A447BB">
        <w:rPr>
          <w:i/>
          <w:lang w:val="pt-BR"/>
        </w:rPr>
        <w:t>nghề Vi</w:t>
      </w:r>
      <w:r w:rsidR="0003678B">
        <w:rPr>
          <w:i/>
          <w:lang w:val="pt-BR"/>
        </w:rPr>
        <w:t>ệt Nam - Singapore</w:t>
      </w:r>
    </w:p>
    <w:p w14:paraId="48F90BBE" w14:textId="77777777" w:rsidR="00395204" w:rsidRPr="00DE48A3" w:rsidRDefault="00395204" w:rsidP="003F6841">
      <w:pPr>
        <w:pBdr>
          <w:top w:val="double" w:sz="18" w:space="1" w:color="auto"/>
          <w:left w:val="double" w:sz="18" w:space="1" w:color="auto"/>
          <w:bottom w:val="double" w:sz="18" w:space="1" w:color="auto"/>
          <w:right w:val="double" w:sz="18" w:space="1" w:color="auto"/>
        </w:pBdr>
        <w:ind w:firstLine="720"/>
        <w:jc w:val="center"/>
        <w:rPr>
          <w:i/>
          <w:lang w:val="pt-BR"/>
        </w:rPr>
      </w:pPr>
    </w:p>
    <w:p w14:paraId="1544553D" w14:textId="77777777" w:rsidR="00395204" w:rsidRPr="00DE48A3" w:rsidRDefault="00395204" w:rsidP="003F6841">
      <w:pPr>
        <w:pBdr>
          <w:top w:val="double" w:sz="18" w:space="1" w:color="auto"/>
          <w:left w:val="double" w:sz="18" w:space="1" w:color="auto"/>
          <w:bottom w:val="double" w:sz="18" w:space="1" w:color="auto"/>
          <w:right w:val="double" w:sz="18" w:space="1" w:color="auto"/>
        </w:pBdr>
        <w:jc w:val="center"/>
        <w:rPr>
          <w:lang w:val="pt-BR"/>
        </w:rPr>
      </w:pPr>
    </w:p>
    <w:p w14:paraId="7986B722"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402C9979"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0A089632"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0676AA79" w14:textId="1A6FCD94" w:rsidR="00395204" w:rsidRDefault="00395204" w:rsidP="003F6841">
      <w:pPr>
        <w:pBdr>
          <w:top w:val="double" w:sz="18" w:space="1" w:color="auto"/>
          <w:left w:val="double" w:sz="18" w:space="1" w:color="auto"/>
          <w:bottom w:val="double" w:sz="18" w:space="1" w:color="auto"/>
          <w:right w:val="double" w:sz="18" w:space="1" w:color="auto"/>
        </w:pBdr>
        <w:rPr>
          <w:lang w:val="pt-BR"/>
        </w:rPr>
      </w:pPr>
    </w:p>
    <w:p w14:paraId="4E2E5645" w14:textId="62B0750C" w:rsidR="00667C52" w:rsidRDefault="00667C52" w:rsidP="003F6841">
      <w:pPr>
        <w:pBdr>
          <w:top w:val="double" w:sz="18" w:space="1" w:color="auto"/>
          <w:left w:val="double" w:sz="18" w:space="1" w:color="auto"/>
          <w:bottom w:val="double" w:sz="18" w:space="1" w:color="auto"/>
          <w:right w:val="double" w:sz="18" w:space="1" w:color="auto"/>
        </w:pBdr>
        <w:rPr>
          <w:lang w:val="pt-BR"/>
        </w:rPr>
      </w:pPr>
    </w:p>
    <w:p w14:paraId="2687415A" w14:textId="2DE2D411" w:rsidR="00667C52" w:rsidRDefault="00667C52" w:rsidP="003F6841">
      <w:pPr>
        <w:pBdr>
          <w:top w:val="double" w:sz="18" w:space="1" w:color="auto"/>
          <w:left w:val="double" w:sz="18" w:space="1" w:color="auto"/>
          <w:bottom w:val="double" w:sz="18" w:space="1" w:color="auto"/>
          <w:right w:val="double" w:sz="18" w:space="1" w:color="auto"/>
        </w:pBdr>
        <w:rPr>
          <w:lang w:val="pt-BR"/>
        </w:rPr>
      </w:pPr>
    </w:p>
    <w:p w14:paraId="71EE56C1" w14:textId="5F832E5C" w:rsidR="00667C52" w:rsidRDefault="00667C52" w:rsidP="003F6841">
      <w:pPr>
        <w:pBdr>
          <w:top w:val="double" w:sz="18" w:space="1" w:color="auto"/>
          <w:left w:val="double" w:sz="18" w:space="1" w:color="auto"/>
          <w:bottom w:val="double" w:sz="18" w:space="1" w:color="auto"/>
          <w:right w:val="double" w:sz="18" w:space="1" w:color="auto"/>
        </w:pBdr>
        <w:rPr>
          <w:lang w:val="pt-BR"/>
        </w:rPr>
      </w:pPr>
    </w:p>
    <w:p w14:paraId="46967030" w14:textId="145AC971" w:rsidR="00667C52" w:rsidRDefault="00667C52" w:rsidP="003F6841">
      <w:pPr>
        <w:pBdr>
          <w:top w:val="double" w:sz="18" w:space="1" w:color="auto"/>
          <w:left w:val="double" w:sz="18" w:space="1" w:color="auto"/>
          <w:bottom w:val="double" w:sz="18" w:space="1" w:color="auto"/>
          <w:right w:val="double" w:sz="18" w:space="1" w:color="auto"/>
        </w:pBdr>
        <w:rPr>
          <w:lang w:val="pt-BR"/>
        </w:rPr>
      </w:pPr>
    </w:p>
    <w:p w14:paraId="79EEAC05" w14:textId="544A2FF4" w:rsidR="00667C52" w:rsidRDefault="00667C52" w:rsidP="003F6841">
      <w:pPr>
        <w:pBdr>
          <w:top w:val="double" w:sz="18" w:space="1" w:color="auto"/>
          <w:left w:val="double" w:sz="18" w:space="1" w:color="auto"/>
          <w:bottom w:val="double" w:sz="18" w:space="1" w:color="auto"/>
          <w:right w:val="double" w:sz="18" w:space="1" w:color="auto"/>
        </w:pBdr>
        <w:rPr>
          <w:lang w:val="pt-BR"/>
        </w:rPr>
      </w:pPr>
    </w:p>
    <w:p w14:paraId="3D1E9276" w14:textId="58E58525" w:rsidR="00667C52" w:rsidRDefault="00667C52" w:rsidP="003F6841">
      <w:pPr>
        <w:pBdr>
          <w:top w:val="double" w:sz="18" w:space="1" w:color="auto"/>
          <w:left w:val="double" w:sz="18" w:space="1" w:color="auto"/>
          <w:bottom w:val="double" w:sz="18" w:space="1" w:color="auto"/>
          <w:right w:val="double" w:sz="18" w:space="1" w:color="auto"/>
        </w:pBdr>
        <w:rPr>
          <w:lang w:val="pt-BR"/>
        </w:rPr>
      </w:pPr>
    </w:p>
    <w:p w14:paraId="7831B2D5" w14:textId="25A67FC7" w:rsidR="00667C52" w:rsidRDefault="00667C52" w:rsidP="003F6841">
      <w:pPr>
        <w:pBdr>
          <w:top w:val="double" w:sz="18" w:space="1" w:color="auto"/>
          <w:left w:val="double" w:sz="18" w:space="1" w:color="auto"/>
          <w:bottom w:val="double" w:sz="18" w:space="1" w:color="auto"/>
          <w:right w:val="double" w:sz="18" w:space="1" w:color="auto"/>
        </w:pBdr>
        <w:rPr>
          <w:lang w:val="pt-BR"/>
        </w:rPr>
      </w:pPr>
    </w:p>
    <w:p w14:paraId="7F80CC6E" w14:textId="0B2FA1AF" w:rsidR="00667C52" w:rsidRDefault="00667C52" w:rsidP="003F6841">
      <w:pPr>
        <w:pBdr>
          <w:top w:val="double" w:sz="18" w:space="1" w:color="auto"/>
          <w:left w:val="double" w:sz="18" w:space="1" w:color="auto"/>
          <w:bottom w:val="double" w:sz="18" w:space="1" w:color="auto"/>
          <w:right w:val="double" w:sz="18" w:space="1" w:color="auto"/>
        </w:pBdr>
        <w:rPr>
          <w:lang w:val="pt-BR"/>
        </w:rPr>
      </w:pPr>
    </w:p>
    <w:p w14:paraId="1F02A1F5" w14:textId="77777777" w:rsidR="00667C52" w:rsidRPr="00DE48A3" w:rsidRDefault="00667C52" w:rsidP="003F6841">
      <w:pPr>
        <w:pBdr>
          <w:top w:val="double" w:sz="18" w:space="1" w:color="auto"/>
          <w:left w:val="double" w:sz="18" w:space="1" w:color="auto"/>
          <w:bottom w:val="double" w:sz="18" w:space="1" w:color="auto"/>
          <w:right w:val="double" w:sz="18" w:space="1" w:color="auto"/>
        </w:pBdr>
        <w:rPr>
          <w:lang w:val="pt-BR"/>
        </w:rPr>
      </w:pPr>
    </w:p>
    <w:p w14:paraId="6F2C3AD2"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4653072E"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1E477C18" w14:textId="77777777" w:rsidR="00395204" w:rsidRPr="00DE48A3" w:rsidRDefault="00395204" w:rsidP="003F6841">
      <w:pPr>
        <w:pBdr>
          <w:top w:val="double" w:sz="18" w:space="1" w:color="auto"/>
          <w:left w:val="double" w:sz="18" w:space="1" w:color="auto"/>
          <w:bottom w:val="double" w:sz="18" w:space="1" w:color="auto"/>
          <w:right w:val="double" w:sz="18" w:space="1" w:color="auto"/>
        </w:pBdr>
        <w:rPr>
          <w:lang w:val="pt-BR"/>
        </w:rPr>
      </w:pPr>
    </w:p>
    <w:p w14:paraId="37705426" w14:textId="77777777" w:rsidR="00395204" w:rsidRPr="00DE48A3" w:rsidRDefault="00395204" w:rsidP="003F6841">
      <w:pPr>
        <w:pBdr>
          <w:top w:val="double" w:sz="18" w:space="1" w:color="auto"/>
          <w:left w:val="double" w:sz="18" w:space="1" w:color="auto"/>
          <w:bottom w:val="double" w:sz="18" w:space="1" w:color="auto"/>
          <w:right w:val="double" w:sz="18" w:space="1" w:color="auto"/>
        </w:pBdr>
        <w:jc w:val="center"/>
        <w:rPr>
          <w:lang w:val="pt-BR"/>
        </w:rPr>
      </w:pPr>
    </w:p>
    <w:p w14:paraId="6B590ED1" w14:textId="3FFC6317" w:rsidR="00395204" w:rsidRDefault="00A447BB" w:rsidP="000569A3">
      <w:pPr>
        <w:pBdr>
          <w:top w:val="double" w:sz="18" w:space="1" w:color="auto"/>
          <w:left w:val="double" w:sz="18" w:space="1" w:color="auto"/>
          <w:bottom w:val="double" w:sz="18" w:space="1" w:color="auto"/>
          <w:right w:val="double" w:sz="18" w:space="1" w:color="auto"/>
        </w:pBdr>
        <w:jc w:val="center"/>
        <w:rPr>
          <w:b/>
        </w:rPr>
      </w:pPr>
      <w:r>
        <w:rPr>
          <w:b/>
        </w:rPr>
        <w:t>Bình Dương</w:t>
      </w:r>
      <w:r w:rsidR="00C639C5">
        <w:rPr>
          <w:b/>
        </w:rPr>
        <w:t>,</w:t>
      </w:r>
      <w:r w:rsidR="004E6AB9">
        <w:rPr>
          <w:b/>
        </w:rPr>
        <w:t xml:space="preserve"> Năm 202</w:t>
      </w:r>
      <w:r>
        <w:rPr>
          <w:b/>
        </w:rPr>
        <w:t>5</w:t>
      </w:r>
    </w:p>
    <w:p w14:paraId="21A57609" w14:textId="29F052FB" w:rsidR="002A08EC" w:rsidRDefault="002A08EC" w:rsidP="003F6841">
      <w:pPr>
        <w:spacing w:before="120" w:after="120"/>
        <w:rPr>
          <w:b/>
          <w:lang w:val="nl-NL"/>
        </w:rPr>
        <w:sectPr w:rsidR="002A08EC" w:rsidSect="006D3E87">
          <w:footerReference w:type="even" r:id="rId8"/>
          <w:footerReference w:type="default" r:id="rId9"/>
          <w:pgSz w:w="11906" w:h="16838" w:code="9"/>
          <w:pgMar w:top="1134" w:right="851" w:bottom="1134" w:left="1701" w:header="709" w:footer="709" w:gutter="0"/>
          <w:cols w:space="708"/>
          <w:titlePg/>
          <w:rtlGutter/>
          <w:docGrid w:linePitch="360"/>
        </w:sectPr>
      </w:pPr>
    </w:p>
    <w:p w14:paraId="60957F74" w14:textId="7CFE302C" w:rsidR="00395204" w:rsidRPr="00DE48A3" w:rsidRDefault="00395204" w:rsidP="003F6841">
      <w:pPr>
        <w:spacing w:before="120" w:after="120"/>
        <w:rPr>
          <w:b/>
          <w:lang w:val="nl-NL"/>
        </w:rPr>
      </w:pPr>
    </w:p>
    <w:p w14:paraId="62476DAA" w14:textId="6F4A90DA" w:rsidR="00395204" w:rsidRPr="00DE48A3" w:rsidRDefault="00395204" w:rsidP="003F6841">
      <w:pPr>
        <w:spacing w:before="120" w:after="120"/>
        <w:jc w:val="center"/>
        <w:rPr>
          <w:b/>
          <w:sz w:val="32"/>
          <w:szCs w:val="32"/>
          <w:lang w:val="nl-NL"/>
        </w:rPr>
      </w:pPr>
      <w:r w:rsidRPr="00DE48A3">
        <w:rPr>
          <w:b/>
          <w:sz w:val="32"/>
          <w:szCs w:val="32"/>
          <w:lang w:val="nl-NL"/>
        </w:rPr>
        <w:lastRenderedPageBreak/>
        <w:t xml:space="preserve">CHƯƠNG TRÌNH </w:t>
      </w:r>
      <w:r w:rsidR="000979F0">
        <w:rPr>
          <w:b/>
          <w:sz w:val="32"/>
          <w:szCs w:val="32"/>
          <w:lang w:val="nl-NL"/>
        </w:rPr>
        <w:t>ĐÀO TẠO</w:t>
      </w:r>
    </w:p>
    <w:p w14:paraId="47753B56" w14:textId="1207A2F4" w:rsidR="00A447BB" w:rsidRPr="00B741EC" w:rsidRDefault="00A447BB" w:rsidP="00A447BB">
      <w:pPr>
        <w:jc w:val="center"/>
        <w:rPr>
          <w:bCs/>
          <w:i/>
          <w:lang w:val="nb-NO"/>
        </w:rPr>
      </w:pPr>
      <w:r w:rsidRPr="00B741EC">
        <w:rPr>
          <w:bCs/>
          <w:i/>
          <w:lang w:val="nb-NO"/>
        </w:rPr>
        <w:t>(Kèm theo Quyết định số:       /QĐ-TCĐNVS, ngày       tháng      năm 20</w:t>
      </w:r>
      <w:r>
        <w:rPr>
          <w:bCs/>
          <w:i/>
          <w:lang w:val="nb-NO"/>
        </w:rPr>
        <w:t>25</w:t>
      </w:r>
    </w:p>
    <w:p w14:paraId="77723418" w14:textId="77777777" w:rsidR="00A447BB" w:rsidRPr="00B741EC" w:rsidRDefault="00A447BB" w:rsidP="00A447BB">
      <w:pPr>
        <w:jc w:val="center"/>
        <w:rPr>
          <w:bCs/>
          <w:i/>
          <w:lang w:val="nb-NO"/>
        </w:rPr>
      </w:pPr>
      <w:r w:rsidRPr="00B741EC">
        <w:rPr>
          <w:bCs/>
          <w:i/>
          <w:lang w:val="nb-NO"/>
        </w:rPr>
        <w:t>của Hiệu trưởng Trường Cao đẳng nghề Việt Nam – Singapore)</w:t>
      </w:r>
    </w:p>
    <w:p w14:paraId="1714963F" w14:textId="77777777" w:rsidR="00395204" w:rsidRPr="00636291" w:rsidRDefault="00395204" w:rsidP="00902124">
      <w:pPr>
        <w:jc w:val="center"/>
        <w:rPr>
          <w:b/>
          <w:color w:val="000000"/>
          <w:sz w:val="32"/>
          <w:lang w:val="nl-NL"/>
        </w:rPr>
      </w:pPr>
    </w:p>
    <w:p w14:paraId="658CCD1F" w14:textId="77777777" w:rsidR="00A447BB" w:rsidRPr="00B741EC" w:rsidRDefault="00A447BB" w:rsidP="00A447BB">
      <w:pPr>
        <w:spacing w:before="60" w:after="60" w:line="276" w:lineRule="auto"/>
        <w:rPr>
          <w:bCs/>
          <w:lang w:val="nb-NO"/>
        </w:rPr>
      </w:pPr>
      <w:r w:rsidRPr="00B741EC">
        <w:rPr>
          <w:b/>
          <w:bCs/>
          <w:lang w:val="nb-NO"/>
        </w:rPr>
        <w:t>Tên ngành, nghề</w:t>
      </w:r>
      <w:r w:rsidRPr="00B741EC">
        <w:rPr>
          <w:lang w:val="nb-NO"/>
        </w:rPr>
        <w:t>: Công nghệ Ô tô</w:t>
      </w:r>
    </w:p>
    <w:p w14:paraId="65A6073C" w14:textId="77777777" w:rsidR="00A447BB" w:rsidRPr="00B741EC" w:rsidRDefault="00A447BB" w:rsidP="00A447BB">
      <w:pPr>
        <w:spacing w:before="60" w:after="60" w:line="276" w:lineRule="auto"/>
        <w:rPr>
          <w:b/>
          <w:bCs/>
          <w:lang w:val="nb-NO"/>
        </w:rPr>
      </w:pPr>
      <w:r w:rsidRPr="00B741EC">
        <w:rPr>
          <w:b/>
          <w:bCs/>
          <w:lang w:val="nb-NO"/>
        </w:rPr>
        <w:t>Mã ngành, nghề</w:t>
      </w:r>
      <w:r w:rsidRPr="00B741EC">
        <w:rPr>
          <w:lang w:val="nb-NO"/>
        </w:rPr>
        <w:t>: 6510216</w:t>
      </w:r>
    </w:p>
    <w:p w14:paraId="2D7074FF" w14:textId="77777777" w:rsidR="00A447BB" w:rsidRPr="00B741EC" w:rsidRDefault="00A447BB" w:rsidP="00A447BB">
      <w:pPr>
        <w:spacing w:before="60" w:after="60" w:line="276" w:lineRule="auto"/>
        <w:jc w:val="both"/>
        <w:rPr>
          <w:spacing w:val="-6"/>
          <w:lang w:val="nb-NO"/>
        </w:rPr>
      </w:pPr>
      <w:r w:rsidRPr="00B741EC">
        <w:rPr>
          <w:b/>
          <w:bCs/>
          <w:spacing w:val="-6"/>
          <w:lang w:val="nb-NO"/>
        </w:rPr>
        <w:t xml:space="preserve">Trình độ đào tạo: </w:t>
      </w:r>
      <w:r w:rsidRPr="00B741EC">
        <w:rPr>
          <w:bCs/>
          <w:spacing w:val="-6"/>
          <w:lang w:val="nb-NO"/>
        </w:rPr>
        <w:t>Cao đẳng</w:t>
      </w:r>
    </w:p>
    <w:p w14:paraId="4E451934" w14:textId="77777777" w:rsidR="00A447BB" w:rsidRPr="00B741EC" w:rsidRDefault="00A447BB" w:rsidP="00A447BB">
      <w:pPr>
        <w:spacing w:before="60" w:after="60" w:line="276" w:lineRule="auto"/>
        <w:jc w:val="both"/>
        <w:rPr>
          <w:b/>
          <w:bCs/>
          <w:spacing w:val="-6"/>
          <w:lang w:val="nb-NO"/>
        </w:rPr>
      </w:pPr>
      <w:r w:rsidRPr="00B741EC">
        <w:rPr>
          <w:b/>
          <w:bCs/>
          <w:spacing w:val="-6"/>
          <w:lang w:val="nb-NO"/>
        </w:rPr>
        <w:t xml:space="preserve">Hình thức đào tạo: </w:t>
      </w:r>
      <w:r w:rsidRPr="00B741EC">
        <w:rPr>
          <w:bCs/>
          <w:spacing w:val="-6"/>
          <w:lang w:val="nb-NO"/>
        </w:rPr>
        <w:t>Chính qui tập trung</w:t>
      </w:r>
    </w:p>
    <w:p w14:paraId="57A2E8FF" w14:textId="77777777" w:rsidR="00A447BB" w:rsidRDefault="00636291" w:rsidP="00A447BB">
      <w:pPr>
        <w:shd w:val="clear" w:color="auto" w:fill="FFFFFF"/>
        <w:spacing w:line="312" w:lineRule="auto"/>
        <w:jc w:val="both"/>
        <w:rPr>
          <w:b/>
          <w:bCs/>
          <w:color w:val="000000"/>
          <w:szCs w:val="24"/>
          <w:shd w:val="clear" w:color="auto" w:fill="FFFFFF"/>
        </w:rPr>
      </w:pPr>
      <w:r w:rsidRPr="00636291">
        <w:rPr>
          <w:b/>
          <w:bCs/>
          <w:color w:val="000000"/>
          <w:szCs w:val="24"/>
          <w:lang w:val="vi-VN"/>
        </w:rPr>
        <w:t>Đối t</w:t>
      </w:r>
      <w:r w:rsidRPr="00636291">
        <w:rPr>
          <w:b/>
          <w:bCs/>
          <w:color w:val="000000"/>
          <w:szCs w:val="24"/>
        </w:rPr>
        <w:t>ượn</w:t>
      </w:r>
      <w:r w:rsidRPr="00636291">
        <w:rPr>
          <w:b/>
          <w:bCs/>
          <w:color w:val="000000"/>
          <w:szCs w:val="24"/>
          <w:lang w:val="vi-VN"/>
        </w:rPr>
        <w:t>g tuyển sinh:</w:t>
      </w:r>
      <w:r w:rsidR="00A447BB" w:rsidRPr="00A447BB">
        <w:rPr>
          <w:spacing w:val="-6"/>
          <w:lang w:val="nb-NO"/>
        </w:rPr>
        <w:t xml:space="preserve"> </w:t>
      </w:r>
      <w:r w:rsidR="00A447BB" w:rsidRPr="00B741EC">
        <w:rPr>
          <w:spacing w:val="-6"/>
          <w:lang w:val="nb-NO"/>
        </w:rPr>
        <w:t>Tốt nghiệp Trung học phổ thông hoặc tương đương</w:t>
      </w:r>
      <w:r w:rsidR="00A447BB" w:rsidRPr="00636291">
        <w:rPr>
          <w:b/>
          <w:bCs/>
          <w:color w:val="000000"/>
          <w:szCs w:val="24"/>
          <w:shd w:val="clear" w:color="auto" w:fill="FFFFFF"/>
          <w:lang w:val="vi-VN"/>
        </w:rPr>
        <w:t xml:space="preserve"> </w:t>
      </w:r>
    </w:p>
    <w:p w14:paraId="74519E6F" w14:textId="752012DD" w:rsidR="000979F0" w:rsidRPr="006E6B81" w:rsidRDefault="00636291" w:rsidP="00A447BB">
      <w:pPr>
        <w:shd w:val="clear" w:color="auto" w:fill="FFFFFF"/>
        <w:spacing w:line="312" w:lineRule="auto"/>
        <w:jc w:val="both"/>
        <w:rPr>
          <w:szCs w:val="24"/>
        </w:rPr>
      </w:pPr>
      <w:r w:rsidRPr="00636291">
        <w:rPr>
          <w:b/>
          <w:bCs/>
          <w:color w:val="000000"/>
          <w:szCs w:val="24"/>
          <w:shd w:val="clear" w:color="auto" w:fill="FFFFFF"/>
          <w:lang w:val="vi-VN"/>
        </w:rPr>
        <w:t>Thời gian</w:t>
      </w:r>
      <w:r w:rsidRPr="00636291">
        <w:rPr>
          <w:b/>
          <w:bCs/>
          <w:color w:val="000000"/>
          <w:szCs w:val="24"/>
          <w:lang w:val="vi-VN"/>
        </w:rPr>
        <w:t> </w:t>
      </w:r>
      <w:r w:rsidR="00A447BB">
        <w:rPr>
          <w:b/>
          <w:bCs/>
          <w:color w:val="000000"/>
          <w:szCs w:val="24"/>
        </w:rPr>
        <w:t>khoá học</w:t>
      </w:r>
      <w:r w:rsidRPr="00636291">
        <w:rPr>
          <w:b/>
          <w:bCs/>
          <w:color w:val="000000"/>
          <w:szCs w:val="24"/>
          <w:lang w:val="vi-VN"/>
        </w:rPr>
        <w:t>:</w:t>
      </w:r>
      <w:r w:rsidRPr="00636291">
        <w:rPr>
          <w:b/>
          <w:bCs/>
          <w:color w:val="000000"/>
          <w:szCs w:val="24"/>
        </w:rPr>
        <w:t xml:space="preserve"> </w:t>
      </w:r>
      <w:r w:rsidR="00B839A8" w:rsidRPr="006E6B81">
        <w:rPr>
          <w:szCs w:val="24"/>
        </w:rPr>
        <w:t xml:space="preserve">3 năm </w:t>
      </w:r>
    </w:p>
    <w:p w14:paraId="1C9387EB" w14:textId="3FBD6439" w:rsidR="00866D8B" w:rsidRPr="000979F0" w:rsidRDefault="005300BB" w:rsidP="00A447BB">
      <w:pPr>
        <w:shd w:val="clear" w:color="auto" w:fill="FFFFFF"/>
        <w:spacing w:before="60" w:after="60"/>
        <w:rPr>
          <w:b/>
          <w:bCs/>
          <w:color w:val="000000"/>
          <w:szCs w:val="24"/>
        </w:rPr>
      </w:pPr>
      <w:r w:rsidRPr="005300BB">
        <w:rPr>
          <w:b/>
          <w:bCs/>
          <w:color w:val="000000"/>
          <w:szCs w:val="24"/>
          <w:lang w:val="vi-VN"/>
        </w:rPr>
        <w:t xml:space="preserve"> </w:t>
      </w:r>
      <w:r w:rsidR="000979F0">
        <w:rPr>
          <w:b/>
          <w:bCs/>
          <w:color w:val="000000"/>
          <w:szCs w:val="24"/>
        </w:rPr>
        <w:t>1. G</w:t>
      </w:r>
      <w:r w:rsidR="00B271F5" w:rsidRPr="005300BB">
        <w:rPr>
          <w:b/>
          <w:bCs/>
          <w:color w:val="000000"/>
          <w:szCs w:val="24"/>
          <w:lang w:val="vi-VN"/>
        </w:rPr>
        <w:t>iới thiệu ch</w:t>
      </w:r>
      <w:r w:rsidRPr="005300BB">
        <w:rPr>
          <w:b/>
          <w:bCs/>
          <w:color w:val="000000"/>
          <w:szCs w:val="24"/>
          <w:lang w:val="vi-VN"/>
        </w:rPr>
        <w:t>ư</w:t>
      </w:r>
      <w:r w:rsidR="00B271F5" w:rsidRPr="005300BB">
        <w:rPr>
          <w:b/>
          <w:bCs/>
          <w:color w:val="000000"/>
          <w:szCs w:val="24"/>
          <w:lang w:val="vi-VN"/>
        </w:rPr>
        <w:t>ơng trình/mô tả ngành, nghề đào tạo</w:t>
      </w:r>
      <w:r w:rsidR="00B271F5" w:rsidRPr="005300BB">
        <w:rPr>
          <w:b/>
          <w:bCs/>
          <w:color w:val="000000"/>
          <w:szCs w:val="24"/>
          <w:lang w:val="vi-VN"/>
        </w:rPr>
        <w:br/>
      </w:r>
      <w:r w:rsidRPr="00866D8B">
        <w:rPr>
          <w:color w:val="000000"/>
        </w:rPr>
        <w:t xml:space="preserve">        </w:t>
      </w:r>
      <w:r w:rsidR="00866D8B" w:rsidRPr="00866D8B">
        <w:t>Công nghệ kỹ thuật ô tô trình độ cao đẳng là nghề thực hiện các công việc về bảo dưỡng và sửa chữa các loại xe ô tô đảm bảo đúng qui trình và yêu cầu kỹ thuật, đáp ứng yêu cầu bậc 5 trong Khung trình độ quốc gia Việt Nam.</w:t>
      </w:r>
    </w:p>
    <w:p w14:paraId="62D1FE3D" w14:textId="43E580B8" w:rsidR="00866D8B" w:rsidRPr="00866D8B" w:rsidRDefault="00866D8B" w:rsidP="00866D8B">
      <w:pPr>
        <w:spacing w:after="120"/>
        <w:ind w:firstLine="720"/>
        <w:jc w:val="both"/>
      </w:pPr>
      <w:r w:rsidRPr="00866D8B">
        <w:t>Người học Nghề “Công nghệ</w:t>
      </w:r>
      <w:r w:rsidRPr="00F6259A">
        <w:rPr>
          <w:color w:val="FF0000"/>
        </w:rPr>
        <w:t xml:space="preserve"> </w:t>
      </w:r>
      <w:r w:rsidRPr="00866D8B">
        <w:t xml:space="preserve">ô tô” </w:t>
      </w:r>
      <w:r w:rsidR="00D13D2A">
        <w:t>đủ năng lực</w:t>
      </w:r>
      <w:r w:rsidRPr="00866D8B">
        <w:t xml:space="preserve"> làm việc tại các gara, xưởng sửa chữa ô tô, các trung tâm bảo hành của các hãng xe ô tô, các cơ sở kinh doanh, buôn bán ô tô và phụ tùng xe ô tô, các nhà máy lắp ráp ô tô, nhà máy sản xuất linh kiện và các công ty vận tải, hoặc tham gia giảng dạy thực hành ở các cơ sở đào tạo nghề về sửa chữa ô tô.</w:t>
      </w:r>
    </w:p>
    <w:p w14:paraId="2D134905" w14:textId="252A0DD6" w:rsidR="00866D8B" w:rsidRPr="00866D8B" w:rsidRDefault="00866D8B" w:rsidP="00866D8B">
      <w:pPr>
        <w:spacing w:after="120"/>
        <w:ind w:firstLine="720"/>
        <w:jc w:val="both"/>
      </w:pPr>
      <w:r w:rsidRPr="00866D8B">
        <w:t>Để làm nghề “Công nghệ</w:t>
      </w:r>
      <w:r w:rsidRPr="00F6259A">
        <w:rPr>
          <w:color w:val="FF0000"/>
        </w:rPr>
        <w:t xml:space="preserve"> </w:t>
      </w:r>
      <w:r w:rsidRPr="00866D8B">
        <w:t>ô tô”, người học phải có sức khỏe tốt, có đạo đức nghề nghiệp, có đủ kiến thức và kỹ năng chuyên môn để sau khi tốt nghiệp ra trường có thể đáp ứng được các vị trí công việc. Ngoài ra, cần phải thường xuyên nghiên cứu, sáng tạo để nâng cao kỹ năng nghề nghiệp, khả năng ứng dụng công nghệ thông tin, giao tiếp bằng ngoại ngữ, mở rộng kiến thức xã hội; rèn luyện tính cẩn thận, chi tiết, rõ ràng; xây dựng ý thức công việc và sự say mê nghề nghiệp.</w:t>
      </w:r>
    </w:p>
    <w:p w14:paraId="3A6BF155" w14:textId="579A4B73" w:rsidR="005300BB" w:rsidRPr="00BF37A2" w:rsidRDefault="00B271F5" w:rsidP="00A447BB">
      <w:pPr>
        <w:shd w:val="clear" w:color="auto" w:fill="FFFFFF"/>
        <w:ind w:firstLine="720"/>
        <w:jc w:val="both"/>
        <w:rPr>
          <w:szCs w:val="24"/>
        </w:rPr>
      </w:pPr>
      <w:r w:rsidRPr="005300BB">
        <w:rPr>
          <w:color w:val="000000"/>
          <w:szCs w:val="24"/>
          <w:lang w:val="vi-VN"/>
        </w:rPr>
        <w:t>Ch</w:t>
      </w:r>
      <w:r w:rsidR="005300BB">
        <w:rPr>
          <w:color w:val="000000"/>
          <w:szCs w:val="24"/>
          <w:lang w:val="vi-VN"/>
        </w:rPr>
        <w:t>ư</w:t>
      </w:r>
      <w:r w:rsidRPr="005300BB">
        <w:rPr>
          <w:color w:val="000000"/>
          <w:szCs w:val="24"/>
          <w:lang w:val="vi-VN"/>
        </w:rPr>
        <w:t>ơng trình đào tạo nghề Công nghệ ô tô trình độ cao đẳng đ</w:t>
      </w:r>
      <w:r w:rsidR="005300BB">
        <w:rPr>
          <w:color w:val="000000"/>
          <w:szCs w:val="24"/>
          <w:lang w:val="vi-VN"/>
        </w:rPr>
        <w:t>ư</w:t>
      </w:r>
      <w:r w:rsidRPr="005300BB">
        <w:rPr>
          <w:color w:val="000000"/>
          <w:szCs w:val="24"/>
          <w:lang w:val="vi-VN"/>
        </w:rPr>
        <w:t xml:space="preserve">ợc </w:t>
      </w:r>
      <w:r w:rsidR="00995D51">
        <w:rPr>
          <w:color w:val="000000"/>
          <w:szCs w:val="24"/>
        </w:rPr>
        <w:t>xây d</w:t>
      </w:r>
      <w:r w:rsidR="00D13D2A">
        <w:rPr>
          <w:color w:val="000000"/>
          <w:szCs w:val="24"/>
        </w:rPr>
        <w:t>ựng</w:t>
      </w:r>
      <w:r w:rsidRPr="005300BB">
        <w:rPr>
          <w:color w:val="000000"/>
          <w:szCs w:val="24"/>
          <w:lang w:val="vi-VN"/>
        </w:rPr>
        <w:t xml:space="preserve"> </w:t>
      </w:r>
      <w:r w:rsidRPr="00BF37A2">
        <w:rPr>
          <w:szCs w:val="24"/>
          <w:lang w:val="vi-VN"/>
        </w:rPr>
        <w:t>gồm 3</w:t>
      </w:r>
      <w:r w:rsidR="00995D51">
        <w:rPr>
          <w:szCs w:val="24"/>
        </w:rPr>
        <w:t>6</w:t>
      </w:r>
      <w:r w:rsidRPr="00BF37A2">
        <w:rPr>
          <w:szCs w:val="24"/>
          <w:lang w:val="vi-VN"/>
        </w:rPr>
        <w:t xml:space="preserve"> môn học, mô đun với thời l</w:t>
      </w:r>
      <w:r w:rsidR="005300BB" w:rsidRPr="00BF37A2">
        <w:rPr>
          <w:szCs w:val="24"/>
          <w:lang w:val="vi-VN"/>
        </w:rPr>
        <w:t>ư</w:t>
      </w:r>
      <w:r w:rsidRPr="00BF37A2">
        <w:rPr>
          <w:szCs w:val="24"/>
          <w:lang w:val="vi-VN"/>
        </w:rPr>
        <w:t xml:space="preserve">ợng </w:t>
      </w:r>
      <w:r w:rsidR="00995D51">
        <w:rPr>
          <w:szCs w:val="24"/>
        </w:rPr>
        <w:t>2805</w:t>
      </w:r>
      <w:r w:rsidRPr="00BF37A2">
        <w:rPr>
          <w:szCs w:val="24"/>
          <w:lang w:val="vi-VN"/>
        </w:rPr>
        <w:t xml:space="preserve"> giờ bao gồm các khối kiến thúc chung, ki</w:t>
      </w:r>
      <w:r w:rsidR="005300BB" w:rsidRPr="00BF37A2">
        <w:rPr>
          <w:szCs w:val="24"/>
        </w:rPr>
        <w:t>ế</w:t>
      </w:r>
      <w:r w:rsidRPr="00BF37A2">
        <w:rPr>
          <w:szCs w:val="24"/>
          <w:lang w:val="vi-VN"/>
        </w:rPr>
        <w:t>n thức cơ sở và kiến thức chuyên sâu của nghề nhằm trang bị cho ng</w:t>
      </w:r>
      <w:r w:rsidR="005300BB" w:rsidRPr="00BF37A2">
        <w:rPr>
          <w:szCs w:val="24"/>
          <w:lang w:val="vi-VN"/>
        </w:rPr>
        <w:t>ư</w:t>
      </w:r>
      <w:r w:rsidRPr="00BF37A2">
        <w:rPr>
          <w:szCs w:val="24"/>
          <w:lang w:val="vi-VN"/>
        </w:rPr>
        <w:t>ời học tích hợp</w:t>
      </w:r>
      <w:r w:rsidR="005300BB" w:rsidRPr="00BF37A2">
        <w:rPr>
          <w:szCs w:val="24"/>
        </w:rPr>
        <w:t xml:space="preserve"> </w:t>
      </w:r>
      <w:r w:rsidRPr="00BF37A2">
        <w:rPr>
          <w:szCs w:val="24"/>
          <w:lang w:val="vi-VN"/>
        </w:rPr>
        <w:t>kiến thức của nhiều lĩnh vực khoa học kỹ thuật khác nhau nh</w:t>
      </w:r>
      <w:r w:rsidR="005300BB" w:rsidRPr="00BF37A2">
        <w:rPr>
          <w:szCs w:val="24"/>
          <w:lang w:val="vi-VN"/>
        </w:rPr>
        <w:t>ư</w:t>
      </w:r>
      <w:r w:rsidRPr="00BF37A2">
        <w:rPr>
          <w:szCs w:val="24"/>
          <w:lang w:val="vi-VN"/>
        </w:rPr>
        <w:t>: Cơ học, cơ khí, điện -</w:t>
      </w:r>
      <w:r w:rsidR="005300BB" w:rsidRPr="00BF37A2">
        <w:rPr>
          <w:szCs w:val="24"/>
        </w:rPr>
        <w:t xml:space="preserve"> </w:t>
      </w:r>
      <w:r w:rsidRPr="00BF37A2">
        <w:rPr>
          <w:szCs w:val="24"/>
          <w:lang w:val="vi-VN"/>
        </w:rPr>
        <w:t>điện tử, tự động hóa, tin học, an toàn…</w:t>
      </w:r>
    </w:p>
    <w:p w14:paraId="6F9DEB15" w14:textId="35423958" w:rsidR="00B271F5" w:rsidRPr="005300BB" w:rsidRDefault="00D13D2A" w:rsidP="00C639C5">
      <w:pPr>
        <w:shd w:val="clear" w:color="auto" w:fill="FFFFFF"/>
        <w:spacing w:before="120" w:after="120" w:line="276" w:lineRule="auto"/>
        <w:ind w:firstLine="720"/>
        <w:jc w:val="both"/>
        <w:rPr>
          <w:color w:val="000000"/>
          <w:szCs w:val="24"/>
          <w:lang w:val="vi-VN"/>
        </w:rPr>
      </w:pPr>
      <w:r w:rsidRPr="00D13D2A">
        <w:rPr>
          <w:szCs w:val="24"/>
        </w:rPr>
        <w:t>Tại trường Cao đẳng nghề Việt Nam - Singapore, sinh viên chuyên ngành Công nghệ Ô tô được trang bị kiến thức và kỹ năng chuyên sâu về nhiều lĩnh vực như hệ thống truyền động, cơ cấu phân phối khí, hệ thống điều khiển điện tử và chẩn đoán trên ô tô. Học viên sẽ có cơ hội thực hành trực tiếp trên những mẫu ô tô đời mới, mang lại trải nghiệm học tập thực tế và tiên tiến. Đội ngũ giảng viên trẻ trung, nhiệt huyết và giàu kinh nghiệm sẽ đồng hành cùng sinh viên trong quá trình học tập, đảm bảo chất lượng đào tạo tốt nhất.</w:t>
      </w:r>
    </w:p>
    <w:p w14:paraId="12DB7C33" w14:textId="09386D00" w:rsidR="000979F0" w:rsidRDefault="000979F0" w:rsidP="00636291">
      <w:pPr>
        <w:shd w:val="clear" w:color="auto" w:fill="FFFFFF"/>
        <w:spacing w:line="312" w:lineRule="auto"/>
        <w:jc w:val="both"/>
        <w:rPr>
          <w:color w:val="000000"/>
          <w:szCs w:val="24"/>
        </w:rPr>
      </w:pPr>
      <w:r>
        <w:rPr>
          <w:b/>
          <w:bCs/>
          <w:color w:val="000000"/>
          <w:szCs w:val="24"/>
        </w:rPr>
        <w:t>2</w:t>
      </w:r>
      <w:r w:rsidR="00636291" w:rsidRPr="00636291">
        <w:rPr>
          <w:b/>
          <w:bCs/>
          <w:color w:val="000000"/>
          <w:szCs w:val="24"/>
          <w:lang w:val="vi-VN"/>
        </w:rPr>
        <w:t>. Mục tiêu đào tạo</w:t>
      </w:r>
    </w:p>
    <w:p w14:paraId="36B2982F" w14:textId="07B0718B" w:rsidR="00636291" w:rsidRPr="000979F0" w:rsidRDefault="000979F0" w:rsidP="00636291">
      <w:pPr>
        <w:shd w:val="clear" w:color="auto" w:fill="FFFFFF"/>
        <w:spacing w:line="312" w:lineRule="auto"/>
        <w:jc w:val="both"/>
        <w:rPr>
          <w:color w:val="000000"/>
          <w:szCs w:val="24"/>
        </w:rPr>
      </w:pPr>
      <w:r>
        <w:rPr>
          <w:b/>
          <w:i/>
          <w:iCs/>
          <w:color w:val="000000"/>
          <w:szCs w:val="24"/>
        </w:rPr>
        <w:t>2</w:t>
      </w:r>
      <w:r w:rsidR="00636291" w:rsidRPr="00866D8B">
        <w:rPr>
          <w:b/>
          <w:i/>
          <w:iCs/>
          <w:color w:val="000000"/>
          <w:szCs w:val="24"/>
          <w:lang w:val="vi-VN"/>
        </w:rPr>
        <w:t xml:space="preserve">.1. </w:t>
      </w:r>
      <w:bookmarkStart w:id="0" w:name="OLE_LINK24"/>
      <w:r w:rsidR="00636291" w:rsidRPr="00866D8B">
        <w:rPr>
          <w:b/>
          <w:i/>
          <w:iCs/>
          <w:color w:val="000000"/>
          <w:szCs w:val="24"/>
          <w:lang w:val="vi-VN"/>
        </w:rPr>
        <w:t>Mục tiêu chung</w:t>
      </w:r>
      <w:bookmarkEnd w:id="0"/>
    </w:p>
    <w:p w14:paraId="317AC268" w14:textId="63D959FA" w:rsidR="00195B4B" w:rsidRPr="00B741EC" w:rsidRDefault="00195B4B" w:rsidP="00195B4B">
      <w:pPr>
        <w:pStyle w:val="dongnormal"/>
        <w:ind w:firstLine="720"/>
        <w:rPr>
          <w:sz w:val="28"/>
          <w:szCs w:val="28"/>
          <w:lang w:val="nb-NO" w:eastAsia="en-US"/>
        </w:rPr>
      </w:pPr>
      <w:r w:rsidRPr="00B741EC">
        <w:rPr>
          <w:sz w:val="28"/>
          <w:szCs w:val="28"/>
          <w:lang w:val="nb-NO" w:eastAsia="en-US"/>
        </w:rPr>
        <w:lastRenderedPageBreak/>
        <w:t>-</w:t>
      </w:r>
      <w:bookmarkStart w:id="1" w:name="_Hlk195637053"/>
      <w:r w:rsidRPr="00B741EC">
        <w:rPr>
          <w:sz w:val="28"/>
          <w:szCs w:val="28"/>
          <w:lang w:val="nb-NO" w:eastAsia="en-US"/>
        </w:rPr>
        <w:t xml:space="preserve"> </w:t>
      </w:r>
      <w:r w:rsidR="00D13D2A" w:rsidRPr="00D13D2A">
        <w:rPr>
          <w:sz w:val="28"/>
          <w:szCs w:val="28"/>
          <w:lang w:val="en-US" w:eastAsia="en-US"/>
        </w:rPr>
        <w:t xml:space="preserve">Mục tiêu là giúp </w:t>
      </w:r>
      <w:r w:rsidR="00C42080">
        <w:rPr>
          <w:sz w:val="28"/>
          <w:szCs w:val="28"/>
          <w:lang w:val="en-US" w:eastAsia="en-US"/>
        </w:rPr>
        <w:t>sinh</w:t>
      </w:r>
      <w:r w:rsidR="00074C8E">
        <w:rPr>
          <w:sz w:val="28"/>
          <w:szCs w:val="28"/>
          <w:lang w:val="en-US" w:eastAsia="en-US"/>
        </w:rPr>
        <w:t xml:space="preserve"> viên công nghệ ôtô</w:t>
      </w:r>
      <w:r w:rsidR="00D13D2A" w:rsidRPr="00D13D2A">
        <w:rPr>
          <w:sz w:val="28"/>
          <w:szCs w:val="28"/>
          <w:lang w:val="en-US" w:eastAsia="en-US"/>
        </w:rPr>
        <w:t xml:space="preserve"> tự tin tìm việc làm và tham gia lao động trong và ngoài nước, đáp ứng nhu cầu các công ty</w:t>
      </w:r>
      <w:r w:rsidR="00C42080">
        <w:rPr>
          <w:sz w:val="28"/>
          <w:szCs w:val="28"/>
          <w:lang w:val="en-US" w:eastAsia="en-US"/>
        </w:rPr>
        <w:t>, doanh nghiệp, cơ sở dịch vụ, bảo trì, sửa chữa ô tô trong và ngoài tỉnh Bình Dương.</w:t>
      </w:r>
    </w:p>
    <w:bookmarkEnd w:id="1"/>
    <w:p w14:paraId="4D80E6B3" w14:textId="77777777" w:rsidR="00195B4B" w:rsidRPr="00B741EC" w:rsidRDefault="00195B4B" w:rsidP="00195B4B">
      <w:pPr>
        <w:pStyle w:val="dongnormal"/>
        <w:ind w:firstLine="720"/>
        <w:rPr>
          <w:sz w:val="28"/>
          <w:szCs w:val="28"/>
          <w:lang w:val="nb-NO" w:eastAsia="en-US"/>
        </w:rPr>
      </w:pPr>
      <w:r w:rsidRPr="00B741EC">
        <w:rPr>
          <w:sz w:val="28"/>
          <w:szCs w:val="28"/>
          <w:lang w:val="nb-NO" w:eastAsia="en-US"/>
        </w:rPr>
        <w:t xml:space="preserve">- Rèn luyện thái độ người học làm việc đúng tác phong công nghiệp, làm việc theo qui trình, an toàn, mang lại năng suất và hiệu quả công việc cao. </w:t>
      </w:r>
    </w:p>
    <w:p w14:paraId="651F2F7A" w14:textId="77777777" w:rsidR="00195B4B" w:rsidRPr="00B741EC" w:rsidRDefault="00195B4B" w:rsidP="00195B4B">
      <w:pPr>
        <w:pStyle w:val="dongnormal"/>
        <w:ind w:firstLine="720"/>
        <w:rPr>
          <w:sz w:val="28"/>
          <w:szCs w:val="28"/>
          <w:lang w:val="nb-NO" w:eastAsia="en-US"/>
        </w:rPr>
      </w:pPr>
      <w:r w:rsidRPr="00B741EC">
        <w:rPr>
          <w:sz w:val="28"/>
          <w:szCs w:val="28"/>
          <w:lang w:val="nb-NO" w:eastAsia="en-US"/>
        </w:rPr>
        <w:t>- Phát huy khả năng làm việc độc lập hoặc làm việc nhóm, phát huy sự sáng tạo.</w:t>
      </w:r>
    </w:p>
    <w:p w14:paraId="786D3BFA" w14:textId="52811DB3" w:rsidR="00195B4B" w:rsidRPr="00195B4B" w:rsidRDefault="00195B4B" w:rsidP="00195B4B">
      <w:pPr>
        <w:pStyle w:val="dongnormal"/>
        <w:ind w:firstLine="720"/>
        <w:rPr>
          <w:sz w:val="28"/>
          <w:szCs w:val="28"/>
          <w:lang w:val="nb-NO" w:eastAsia="en-US"/>
        </w:rPr>
      </w:pPr>
      <w:r w:rsidRPr="00195B4B">
        <w:rPr>
          <w:sz w:val="28"/>
          <w:szCs w:val="28"/>
          <w:lang w:val="nb-NO" w:eastAsia="en-US"/>
        </w:rPr>
        <w:t xml:space="preserve">- Ngoài ra, cung cấp cho </w:t>
      </w:r>
      <w:r w:rsidR="00D13D2A">
        <w:rPr>
          <w:sz w:val="28"/>
          <w:szCs w:val="28"/>
          <w:lang w:val="nb-NO" w:eastAsia="en-US"/>
        </w:rPr>
        <w:t>người học</w:t>
      </w:r>
      <w:r w:rsidRPr="00195B4B">
        <w:rPr>
          <w:sz w:val="28"/>
          <w:szCs w:val="28"/>
          <w:lang w:val="nb-NO" w:eastAsia="en-US"/>
        </w:rPr>
        <w:t xml:space="preserve"> các kỹ năng khai thác, sử dụng các dịch vụ kỹ thuật ô tô cũng như hoạt động điều hành sản xuất phụ tùng, nâng cao hiệu quả sử dụng phương tiện cũng như phương thức kinh doanh ô tô trên thị trường. </w:t>
      </w:r>
    </w:p>
    <w:p w14:paraId="7409E0FE" w14:textId="0B9F4ECC" w:rsidR="00636291" w:rsidRDefault="000979F0" w:rsidP="00636291">
      <w:pPr>
        <w:shd w:val="clear" w:color="auto" w:fill="FFFFFF"/>
        <w:spacing w:line="312" w:lineRule="auto"/>
        <w:jc w:val="both"/>
        <w:rPr>
          <w:b/>
          <w:i/>
          <w:iCs/>
          <w:color w:val="000000"/>
          <w:szCs w:val="24"/>
        </w:rPr>
      </w:pPr>
      <w:r>
        <w:rPr>
          <w:b/>
          <w:i/>
          <w:iCs/>
          <w:color w:val="000000"/>
          <w:szCs w:val="24"/>
        </w:rPr>
        <w:t>2</w:t>
      </w:r>
      <w:r w:rsidR="00636291" w:rsidRPr="00866D8B">
        <w:rPr>
          <w:b/>
          <w:i/>
          <w:iCs/>
          <w:color w:val="000000"/>
          <w:szCs w:val="24"/>
          <w:lang w:val="vi-VN"/>
        </w:rPr>
        <w:t>.2. Mục tiêu cụ thể:</w:t>
      </w:r>
    </w:p>
    <w:p w14:paraId="2C2C4DC2" w14:textId="41C7F566" w:rsidR="000979F0" w:rsidRPr="00F068F9" w:rsidRDefault="000979F0" w:rsidP="000979F0">
      <w:pPr>
        <w:spacing w:line="312" w:lineRule="auto"/>
        <w:rPr>
          <w:sz w:val="26"/>
          <w:szCs w:val="26"/>
        </w:rPr>
      </w:pPr>
      <w:proofErr w:type="gramStart"/>
      <w:r w:rsidRPr="00F068F9">
        <w:rPr>
          <w:i/>
          <w:sz w:val="26"/>
          <w:szCs w:val="26"/>
        </w:rPr>
        <w:t>2.2.1  Kiến</w:t>
      </w:r>
      <w:proofErr w:type="gramEnd"/>
      <w:r w:rsidRPr="00F068F9">
        <w:rPr>
          <w:i/>
          <w:sz w:val="26"/>
          <w:szCs w:val="26"/>
        </w:rPr>
        <w:t xml:space="preserve"> thức, kỹ năng nghề nghiệp:</w:t>
      </w:r>
    </w:p>
    <w:p w14:paraId="136F9536" w14:textId="578FC661" w:rsidR="00636291" w:rsidRPr="00195B4B" w:rsidRDefault="000979F0" w:rsidP="00636291">
      <w:pPr>
        <w:spacing w:line="320" w:lineRule="exact"/>
        <w:rPr>
          <w:b/>
          <w:iCs/>
          <w:szCs w:val="24"/>
          <w:lang w:val="pt-BR"/>
        </w:rPr>
      </w:pPr>
      <w:r w:rsidRPr="00195B4B">
        <w:rPr>
          <w:b/>
          <w:iCs/>
          <w:szCs w:val="24"/>
          <w:lang w:val="pt-BR"/>
        </w:rPr>
        <w:t>Về ki</w:t>
      </w:r>
      <w:r w:rsidR="00636291" w:rsidRPr="00195B4B">
        <w:rPr>
          <w:b/>
          <w:iCs/>
          <w:szCs w:val="24"/>
          <w:lang w:val="pt-BR"/>
        </w:rPr>
        <w:t>ến thức:</w:t>
      </w:r>
    </w:p>
    <w:p w14:paraId="2F25FFE3" w14:textId="1772A823" w:rsidR="00866D8B" w:rsidRPr="00866D8B" w:rsidRDefault="00866D8B" w:rsidP="00866D8B">
      <w:pPr>
        <w:spacing w:after="120"/>
        <w:ind w:firstLine="720"/>
        <w:jc w:val="both"/>
      </w:pPr>
      <w:r w:rsidRPr="00866D8B">
        <w:t xml:space="preserve">+ Trình bày được các kiến thức cơ bản về điện – điện </w:t>
      </w:r>
      <w:proofErr w:type="gramStart"/>
      <w:r w:rsidRPr="00866D8B">
        <w:t>tử,  vẽ</w:t>
      </w:r>
      <w:proofErr w:type="gramEnd"/>
      <w:r w:rsidRPr="00866D8B">
        <w:t xml:space="preserve"> kỹ thuật, vật liệu cơ khí, khí nén – thủy lực … cho việc tiếp thu kiến thức chuyên môn nghề công nghệ kỹ thuật ô tô;</w:t>
      </w:r>
    </w:p>
    <w:p w14:paraId="5FD66115" w14:textId="77777777" w:rsidR="00866D8B" w:rsidRPr="00866D8B" w:rsidRDefault="00866D8B" w:rsidP="00866D8B">
      <w:pPr>
        <w:spacing w:after="120"/>
        <w:ind w:firstLine="720"/>
        <w:jc w:val="both"/>
      </w:pPr>
      <w:r w:rsidRPr="00866D8B">
        <w:t>+ Trình bày được cấu tạo và nguyên lý hoạt động của các hệ thống trên động cơ, hệ thống treo, lái, phanh, truyền lực và điện ô tô;</w:t>
      </w:r>
    </w:p>
    <w:p w14:paraId="3E57569E" w14:textId="1D54E416" w:rsidR="00866D8B" w:rsidRDefault="00866D8B" w:rsidP="00866D8B">
      <w:pPr>
        <w:spacing w:after="120"/>
        <w:ind w:firstLine="720"/>
        <w:jc w:val="both"/>
      </w:pPr>
      <w:r w:rsidRPr="00866D8B">
        <w:t>+ Trình bày được qui trình bảo dưỡng của các hệ thống trên động cơ, hệ thống treo, lái, phanh, truyền lực và điện ô tô;</w:t>
      </w:r>
    </w:p>
    <w:p w14:paraId="5CBED078" w14:textId="5288F9AC" w:rsidR="00C42080" w:rsidRPr="00866D8B" w:rsidRDefault="00C42080" w:rsidP="00866D8B">
      <w:pPr>
        <w:spacing w:after="120"/>
        <w:ind w:firstLine="720"/>
        <w:jc w:val="both"/>
      </w:pPr>
      <w:r>
        <w:t>+ Trình bày nguyên lý, cấu tạo động cơ đốt trong, xe hybrid, xe ô tô điện.</w:t>
      </w:r>
    </w:p>
    <w:p w14:paraId="37A2CC22" w14:textId="77777777" w:rsidR="00866D8B" w:rsidRPr="00866D8B" w:rsidRDefault="00866D8B" w:rsidP="00866D8B">
      <w:pPr>
        <w:spacing w:after="120"/>
        <w:ind w:firstLine="720"/>
        <w:jc w:val="both"/>
      </w:pPr>
      <w:r w:rsidRPr="00866D8B">
        <w:t>+ Nhận biết và trình bày được cách vận hành các thiết bị và dụng cụ sử dụng trong chuyên môn nghề;</w:t>
      </w:r>
    </w:p>
    <w:p w14:paraId="7B7DFAEE" w14:textId="77777777" w:rsidR="00866D8B" w:rsidRPr="00866D8B" w:rsidRDefault="00866D8B" w:rsidP="00866D8B">
      <w:pPr>
        <w:spacing w:after="120"/>
        <w:ind w:firstLine="720"/>
        <w:jc w:val="both"/>
      </w:pPr>
      <w:r w:rsidRPr="00866D8B">
        <w:t>+ Chẩn đoán và xác định được các sai hỏng của ô tô;</w:t>
      </w:r>
    </w:p>
    <w:p w14:paraId="2B1080B6" w14:textId="77777777" w:rsidR="00866D8B" w:rsidRPr="00866D8B" w:rsidRDefault="00866D8B" w:rsidP="00866D8B">
      <w:pPr>
        <w:spacing w:after="120"/>
        <w:ind w:firstLine="720"/>
        <w:jc w:val="both"/>
      </w:pPr>
      <w:r w:rsidRPr="00866D8B">
        <w:t>+ Phân tích được các nguyên nhân gây sai hỏng của các hệ thống trên động cơ, hệ thống treo, lái, phanh, truyền lực và điện ô tô;</w:t>
      </w:r>
    </w:p>
    <w:p w14:paraId="33269086" w14:textId="77777777" w:rsidR="00866D8B" w:rsidRPr="00866D8B" w:rsidRDefault="00866D8B" w:rsidP="00866D8B">
      <w:pPr>
        <w:spacing w:after="120"/>
        <w:ind w:firstLine="720"/>
        <w:jc w:val="both"/>
      </w:pPr>
      <w:r w:rsidRPr="00866D8B">
        <w:t>+ Trình bày được các phương pháp và công nghệ sửa chữa cho ô tô;</w:t>
      </w:r>
    </w:p>
    <w:p w14:paraId="69832651" w14:textId="77777777" w:rsidR="00866D8B" w:rsidRPr="00866D8B" w:rsidRDefault="00866D8B" w:rsidP="00866D8B">
      <w:pPr>
        <w:spacing w:after="120"/>
        <w:ind w:firstLine="720"/>
        <w:jc w:val="both"/>
      </w:pPr>
      <w:r w:rsidRPr="00866D8B">
        <w:t>+ Trình bày được các qui trình vận hành và kiểm tra cho ô tô;</w:t>
      </w:r>
    </w:p>
    <w:p w14:paraId="6761CFC2" w14:textId="77777777" w:rsidR="00866D8B" w:rsidRPr="00866D8B" w:rsidRDefault="00866D8B" w:rsidP="00866D8B">
      <w:pPr>
        <w:spacing w:after="120"/>
        <w:ind w:firstLine="720"/>
        <w:jc w:val="both"/>
      </w:pPr>
      <w:r w:rsidRPr="00866D8B">
        <w:t>+ Mô tả được các phương pháp hiệu chỉnh các thông số làm việc của các hệ thống trên ô tô, bảo đảm đúng các điều kiện qui định của nhà sản xuất;</w:t>
      </w:r>
    </w:p>
    <w:p w14:paraId="2E6C399E" w14:textId="77777777" w:rsidR="00866D8B" w:rsidRPr="00866D8B" w:rsidRDefault="00866D8B" w:rsidP="00866D8B">
      <w:pPr>
        <w:spacing w:after="120"/>
        <w:ind w:firstLine="720"/>
        <w:jc w:val="both"/>
      </w:pPr>
      <w:r w:rsidRPr="00866D8B">
        <w:t>+ Tiếp thu và chuyển giao được công nghệ mới trong lĩnh vực ô tô;</w:t>
      </w:r>
    </w:p>
    <w:p w14:paraId="08EB2AB5" w14:textId="77777777" w:rsidR="00866D8B" w:rsidRPr="00866D8B" w:rsidRDefault="00866D8B" w:rsidP="00866D8B">
      <w:pPr>
        <w:spacing w:after="120"/>
        <w:ind w:firstLine="720"/>
        <w:jc w:val="both"/>
      </w:pPr>
      <w:r w:rsidRPr="00866D8B">
        <w:t>+ Trình bày được những kiến thức cơ bản về chính trị, văn hóa, xã hội, pháp luật, quốc phòng an ninh, giáo dục thể chất theo quy định.</w:t>
      </w:r>
    </w:p>
    <w:p w14:paraId="53DB54D8" w14:textId="6A3294F8" w:rsidR="00636291" w:rsidRPr="00195B4B" w:rsidRDefault="000979F0" w:rsidP="00636291">
      <w:pPr>
        <w:spacing w:line="320" w:lineRule="exact"/>
        <w:jc w:val="both"/>
        <w:rPr>
          <w:b/>
          <w:lang w:val="pt-BR"/>
        </w:rPr>
      </w:pPr>
      <w:r w:rsidRPr="00195B4B">
        <w:rPr>
          <w:b/>
          <w:lang w:val="pt-BR"/>
        </w:rPr>
        <w:t>Về</w:t>
      </w:r>
      <w:r w:rsidR="00866D8B" w:rsidRPr="00195B4B">
        <w:rPr>
          <w:b/>
          <w:lang w:val="pt-BR"/>
        </w:rPr>
        <w:t xml:space="preserve"> </w:t>
      </w:r>
      <w:r w:rsidR="00636291" w:rsidRPr="00195B4B">
        <w:rPr>
          <w:b/>
          <w:lang w:val="pt-BR"/>
        </w:rPr>
        <w:t>Kỹ năng:</w:t>
      </w:r>
    </w:p>
    <w:p w14:paraId="5ADF6E7C" w14:textId="77777777" w:rsidR="00866D8B" w:rsidRPr="00866D8B" w:rsidRDefault="00866D8B" w:rsidP="00866D8B">
      <w:pPr>
        <w:spacing w:after="120"/>
        <w:ind w:firstLine="720"/>
        <w:jc w:val="both"/>
      </w:pPr>
      <w:r w:rsidRPr="00866D8B">
        <w:t>+ Bảo dưỡng xe đúng qui trình, đảm bảo các thông số và yêu cầu kỹ thuật của nhà sản xuất;</w:t>
      </w:r>
    </w:p>
    <w:p w14:paraId="489E6FE6" w14:textId="77777777" w:rsidR="00866D8B" w:rsidRPr="00866D8B" w:rsidRDefault="00866D8B" w:rsidP="00866D8B">
      <w:pPr>
        <w:spacing w:after="120"/>
        <w:ind w:firstLine="720"/>
        <w:jc w:val="both"/>
      </w:pPr>
      <w:r w:rsidRPr="00866D8B">
        <w:t>+ Thực hiện đúng các qui trình kiểm tra và chẩn đoán trạng thái kỹ thuật ô tô;</w:t>
      </w:r>
    </w:p>
    <w:p w14:paraId="0137B721" w14:textId="1F01C87D" w:rsidR="00866D8B" w:rsidRPr="00866D8B" w:rsidRDefault="00866D8B" w:rsidP="00866D8B">
      <w:pPr>
        <w:spacing w:after="120"/>
        <w:ind w:firstLine="720"/>
        <w:jc w:val="both"/>
      </w:pPr>
      <w:r w:rsidRPr="00866D8B">
        <w:t xml:space="preserve">+ Dự đoán </w:t>
      </w:r>
      <w:r w:rsidR="00C42080">
        <w:t>được các sai hỏng chi tiết trên ô tô</w:t>
      </w:r>
      <w:r w:rsidRPr="00866D8B">
        <w:t>;</w:t>
      </w:r>
    </w:p>
    <w:p w14:paraId="51792808" w14:textId="77777777" w:rsidR="00866D8B" w:rsidRPr="00866D8B" w:rsidRDefault="00866D8B" w:rsidP="00866D8B">
      <w:pPr>
        <w:spacing w:after="120"/>
        <w:ind w:firstLine="720"/>
        <w:jc w:val="both"/>
      </w:pPr>
      <w:r w:rsidRPr="00866D8B">
        <w:lastRenderedPageBreak/>
        <w:t>+ Tháo và lắp thành thạo các chi tiết, các cơ cấu và hệ thống trên ô tô;</w:t>
      </w:r>
    </w:p>
    <w:p w14:paraId="300199D8" w14:textId="77777777" w:rsidR="00866D8B" w:rsidRPr="00866D8B" w:rsidRDefault="00866D8B" w:rsidP="00866D8B">
      <w:pPr>
        <w:spacing w:after="120"/>
        <w:ind w:firstLine="720"/>
        <w:jc w:val="both"/>
      </w:pPr>
      <w:r w:rsidRPr="00866D8B">
        <w:t>+ Thực hiện sửa chữa đúng quy trình, qui phạm đảm bảo yêu cầu kỹ thuật;</w:t>
      </w:r>
    </w:p>
    <w:p w14:paraId="4877B7BA" w14:textId="77777777" w:rsidR="00866D8B" w:rsidRPr="00866D8B" w:rsidRDefault="00866D8B" w:rsidP="00866D8B">
      <w:pPr>
        <w:spacing w:after="120"/>
        <w:ind w:firstLine="720"/>
        <w:jc w:val="both"/>
      </w:pPr>
      <w:r w:rsidRPr="00866D8B">
        <w:t>+ Lập được kế hoạch tổ chức sửa chữa và quản lý các công việc phù hợp với các điều kiện nơi làm việc;</w:t>
      </w:r>
    </w:p>
    <w:p w14:paraId="33D0469E" w14:textId="77777777" w:rsidR="00866D8B" w:rsidRPr="00866D8B" w:rsidRDefault="00866D8B" w:rsidP="00866D8B">
      <w:pPr>
        <w:spacing w:after="120"/>
        <w:ind w:firstLine="720"/>
        <w:jc w:val="both"/>
      </w:pPr>
      <w:r w:rsidRPr="00866D8B">
        <w:t>+ Sử dụng thành thạo các thiết bị và dụng cụ dùng cho chuyên môn nghề;</w:t>
      </w:r>
    </w:p>
    <w:p w14:paraId="5831F264" w14:textId="77777777" w:rsidR="00866D8B" w:rsidRPr="00866D8B" w:rsidRDefault="00866D8B" w:rsidP="00866D8B">
      <w:pPr>
        <w:spacing w:after="120"/>
        <w:ind w:firstLine="720"/>
        <w:jc w:val="both"/>
      </w:pPr>
      <w:r w:rsidRPr="00866D8B">
        <w:t>+ Thực hiện được các biện pháp an toàn lao động, phòng chống cháy nổ và vệ sinh công nghiệp;</w:t>
      </w:r>
    </w:p>
    <w:p w14:paraId="095DD1BD" w14:textId="77777777" w:rsidR="00636291" w:rsidRPr="00866D8B" w:rsidRDefault="00636291" w:rsidP="00636291">
      <w:pPr>
        <w:spacing w:line="320" w:lineRule="exact"/>
        <w:ind w:firstLine="720"/>
        <w:jc w:val="both"/>
        <w:rPr>
          <w:bCs/>
          <w:lang w:val="pt-BR"/>
        </w:rPr>
      </w:pPr>
      <w:r w:rsidRPr="00866D8B">
        <w:rPr>
          <w:bCs/>
          <w:lang w:val="pt-BR"/>
        </w:rPr>
        <w:t>+ Đào tạo, bồi dưỡng kiến thức và kỹ năng nghề cho bậc sơ cấp và trung cấp nghề.</w:t>
      </w:r>
    </w:p>
    <w:p w14:paraId="54322BBC" w14:textId="77777777" w:rsidR="00866D8B" w:rsidRPr="00866D8B" w:rsidRDefault="00866D8B" w:rsidP="00866D8B">
      <w:pPr>
        <w:spacing w:after="120"/>
        <w:ind w:firstLine="720"/>
        <w:jc w:val="both"/>
      </w:pPr>
      <w:r w:rsidRPr="00866D8B">
        <w:t>+ Sử dụng được công nghệ thông tin cơ bản; khai thác, xử lý, ứng dụng công nghệ thông tin trong công việc chuyên môn của ngành, nghề;</w:t>
      </w:r>
    </w:p>
    <w:p w14:paraId="23C4B852" w14:textId="2834D0F4" w:rsidR="00866D8B" w:rsidRPr="00866D8B" w:rsidRDefault="00866D8B" w:rsidP="00866D8B">
      <w:pPr>
        <w:spacing w:after="120"/>
        <w:ind w:firstLine="720"/>
        <w:jc w:val="both"/>
      </w:pPr>
      <w:r w:rsidRPr="00866D8B">
        <w:t xml:space="preserve">+ Sử dụng được ngoại ngữ cơ bản, </w:t>
      </w:r>
      <w:r w:rsidR="00D13D2A" w:rsidRPr="00D13D2A">
        <w:t>đọc hiểu hiểu tên gọi chi tiết trong ô tô bắng tiếng Anh</w:t>
      </w:r>
      <w:r w:rsidR="00D13D2A">
        <w:t>.</w:t>
      </w:r>
    </w:p>
    <w:p w14:paraId="1ABD6BA2" w14:textId="204C89C7" w:rsidR="00866D8B" w:rsidRPr="00195B4B" w:rsidRDefault="000979F0" w:rsidP="00866D8B">
      <w:pPr>
        <w:spacing w:after="120"/>
        <w:jc w:val="both"/>
        <w:rPr>
          <w:b/>
          <w:bCs/>
        </w:rPr>
      </w:pPr>
      <w:r w:rsidRPr="00195B4B">
        <w:rPr>
          <w:b/>
          <w:bCs/>
        </w:rPr>
        <w:t>Năng lực tự chủ và trách nhiệm</w:t>
      </w:r>
    </w:p>
    <w:p w14:paraId="6FD6EF5B" w14:textId="77777777" w:rsidR="00866D8B" w:rsidRPr="00866D8B" w:rsidRDefault="00866D8B" w:rsidP="00866D8B">
      <w:pPr>
        <w:spacing w:after="120"/>
        <w:ind w:firstLine="720"/>
        <w:jc w:val="both"/>
      </w:pPr>
      <w:r w:rsidRPr="00866D8B">
        <w:t>+ Chấp hành tốt các qui định pháp luật, chính sách của nhà nước;</w:t>
      </w:r>
    </w:p>
    <w:p w14:paraId="23A9572B" w14:textId="77777777" w:rsidR="00866D8B" w:rsidRPr="00866D8B" w:rsidRDefault="00866D8B" w:rsidP="00866D8B">
      <w:pPr>
        <w:spacing w:after="120"/>
        <w:ind w:firstLine="720"/>
        <w:jc w:val="both"/>
      </w:pPr>
      <w:r w:rsidRPr="00866D8B">
        <w:t>+ Chịu trách nhiệm với kết quả công việc của bản thân và nhóm trước lãnh đạo cơ quan, tổ chức, doanh nghiệp;</w:t>
      </w:r>
    </w:p>
    <w:p w14:paraId="3281CFAF" w14:textId="77777777" w:rsidR="00866D8B" w:rsidRPr="00866D8B" w:rsidRDefault="00866D8B" w:rsidP="00866D8B">
      <w:pPr>
        <w:spacing w:after="120"/>
        <w:ind w:firstLine="720"/>
        <w:jc w:val="both"/>
      </w:pPr>
      <w:r w:rsidRPr="00866D8B">
        <w:t>+ Giải quyết tốt công việc, vấn đề phức tạp trong điều kiện môi trường làm việc thay đổi;</w:t>
      </w:r>
    </w:p>
    <w:p w14:paraId="390935DB" w14:textId="77777777" w:rsidR="00866D8B" w:rsidRPr="00866D8B" w:rsidRDefault="00866D8B" w:rsidP="00866D8B">
      <w:pPr>
        <w:spacing w:after="120"/>
        <w:ind w:firstLine="720"/>
        <w:jc w:val="both"/>
      </w:pPr>
      <w:r w:rsidRPr="00866D8B">
        <w:t>+ Thực hiện tác phong công nghiệp, có ý thức kỷ luật lao động cao, có trách nhiệm với công việc, thích ứng với môi trường lao động trong bối cảnh hội nhập Quốc tế;</w:t>
      </w:r>
    </w:p>
    <w:p w14:paraId="3163DEC3" w14:textId="77777777" w:rsidR="00866D8B" w:rsidRPr="00866D8B" w:rsidRDefault="00866D8B" w:rsidP="00866D8B">
      <w:pPr>
        <w:spacing w:after="120"/>
        <w:ind w:firstLine="720"/>
        <w:jc w:val="both"/>
      </w:pPr>
      <w:r w:rsidRPr="00866D8B">
        <w:t>+ Chấp hành tốt các nội qui, qui định tại nơi làm việc, có năng lực tự chủ,</w:t>
      </w:r>
    </w:p>
    <w:p w14:paraId="5F65AE43" w14:textId="77777777" w:rsidR="00866D8B" w:rsidRPr="00866D8B" w:rsidRDefault="00866D8B" w:rsidP="00866D8B">
      <w:pPr>
        <w:spacing w:after="120"/>
        <w:ind w:firstLine="720"/>
        <w:jc w:val="both"/>
      </w:pPr>
      <w:r w:rsidRPr="00866D8B">
        <w:t>sẵn sàng nhận và hoàn thành các nhiệm vụ khi được giao;</w:t>
      </w:r>
    </w:p>
    <w:p w14:paraId="5ADB2EDC" w14:textId="77777777" w:rsidR="00866D8B" w:rsidRPr="00866D8B" w:rsidRDefault="00866D8B" w:rsidP="00866D8B">
      <w:pPr>
        <w:spacing w:after="120"/>
        <w:ind w:firstLine="720"/>
        <w:jc w:val="both"/>
      </w:pPr>
      <w:r w:rsidRPr="00866D8B">
        <w:t>+ Luôn có tinh thần học hỏi, rèn luyện tính cẩn thận, chịu khó, tập trung, sáng tạo để nâng cao kỹ năng thực hành đáp ứng yêu cầu công việc;</w:t>
      </w:r>
    </w:p>
    <w:p w14:paraId="25A184B1" w14:textId="77777777" w:rsidR="00866D8B" w:rsidRPr="00866D8B" w:rsidRDefault="00866D8B" w:rsidP="00866D8B">
      <w:pPr>
        <w:spacing w:after="120"/>
        <w:ind w:firstLine="720"/>
        <w:jc w:val="both"/>
      </w:pPr>
      <w:r w:rsidRPr="00866D8B">
        <w:t xml:space="preserve">+ Tuân thủ các yêu các yêu cầu bảo đảm an toàn lao động, </w:t>
      </w:r>
      <w:proofErr w:type="gramStart"/>
      <w:r w:rsidRPr="00866D8B">
        <w:t>an</w:t>
      </w:r>
      <w:proofErr w:type="gramEnd"/>
      <w:r w:rsidRPr="00866D8B">
        <w:t xml:space="preserve"> toàn phòng chống cháy nổ và vệ sinh công nghiệp;</w:t>
      </w:r>
    </w:p>
    <w:p w14:paraId="78364A1F" w14:textId="55C67EEC" w:rsidR="00866D8B" w:rsidRDefault="00866D8B" w:rsidP="00866D8B">
      <w:pPr>
        <w:spacing w:after="120"/>
        <w:ind w:firstLine="720"/>
        <w:jc w:val="both"/>
      </w:pPr>
      <w:r w:rsidRPr="00866D8B">
        <w:t>+ Đánh giá được các kết quả công việc của mình và của các thành viên trong nhóm.</w:t>
      </w:r>
    </w:p>
    <w:p w14:paraId="68F63052" w14:textId="77777777" w:rsidR="000979F0" w:rsidRPr="00195B4B" w:rsidRDefault="000979F0" w:rsidP="000979F0">
      <w:pPr>
        <w:tabs>
          <w:tab w:val="center" w:pos="1701"/>
          <w:tab w:val="center" w:pos="6521"/>
        </w:tabs>
        <w:spacing w:line="312" w:lineRule="auto"/>
      </w:pPr>
      <w:r w:rsidRPr="00195B4B">
        <w:rPr>
          <w:i/>
        </w:rPr>
        <w:t>2.2.2. Chính trị, đạo đức; Thể chất và quốc phòng</w:t>
      </w:r>
      <w:r w:rsidRPr="00195B4B">
        <w:t>:</w:t>
      </w:r>
    </w:p>
    <w:p w14:paraId="47A89C3F" w14:textId="77777777" w:rsidR="000979F0" w:rsidRPr="00195B4B" w:rsidRDefault="000979F0" w:rsidP="000979F0">
      <w:pPr>
        <w:tabs>
          <w:tab w:val="center" w:pos="1701"/>
          <w:tab w:val="center" w:pos="6521"/>
        </w:tabs>
        <w:spacing w:line="312" w:lineRule="auto"/>
        <w:jc w:val="both"/>
      </w:pPr>
      <w:r w:rsidRPr="00195B4B">
        <w:t>- Chính trị, đạo đức:</w:t>
      </w:r>
    </w:p>
    <w:p w14:paraId="2A7EEA4A" w14:textId="77777777" w:rsidR="000979F0" w:rsidRPr="00195B4B" w:rsidRDefault="000979F0" w:rsidP="000979F0">
      <w:pPr>
        <w:tabs>
          <w:tab w:val="center" w:pos="1701"/>
        </w:tabs>
        <w:spacing w:line="312" w:lineRule="auto"/>
        <w:jc w:val="both"/>
      </w:pPr>
      <w:r w:rsidRPr="00195B4B">
        <w:tab/>
        <w:t xml:space="preserve">          + Có một số kiến thức phổ thông về chủ nghĩa Mác - Lê Nin, tư tưởng Hồ Chí Minh; Hiến pháp và Pháp luật của nhà nước.</w:t>
      </w:r>
    </w:p>
    <w:p w14:paraId="61EEE4B5" w14:textId="77777777" w:rsidR="000979F0" w:rsidRPr="00195B4B" w:rsidRDefault="000979F0" w:rsidP="000979F0">
      <w:pPr>
        <w:tabs>
          <w:tab w:val="center" w:pos="1701"/>
        </w:tabs>
        <w:spacing w:line="312" w:lineRule="auto"/>
        <w:jc w:val="both"/>
      </w:pPr>
      <w:r w:rsidRPr="00195B4B">
        <w:tab/>
        <w:t xml:space="preserve">          + Có hiểu biết về đường lối chủ trương của Đảng về định hướng phát triển kinh tế - xã hội.</w:t>
      </w:r>
    </w:p>
    <w:p w14:paraId="24C8ED11" w14:textId="77777777" w:rsidR="000979F0" w:rsidRPr="00195B4B" w:rsidRDefault="000979F0" w:rsidP="000979F0">
      <w:pPr>
        <w:tabs>
          <w:tab w:val="center" w:pos="1701"/>
        </w:tabs>
        <w:spacing w:line="312" w:lineRule="auto"/>
        <w:jc w:val="both"/>
      </w:pPr>
      <w:r w:rsidRPr="00195B4B">
        <w:lastRenderedPageBreak/>
        <w:t xml:space="preserve">          + Có hiểu biết về truyền thống dân tộc, của giai cấp công nhân và đạo đức và nhân cách của người công nhân.</w:t>
      </w:r>
    </w:p>
    <w:p w14:paraId="4B3B5B93" w14:textId="77777777" w:rsidR="000979F0" w:rsidRPr="00195B4B" w:rsidRDefault="000979F0" w:rsidP="000979F0">
      <w:pPr>
        <w:tabs>
          <w:tab w:val="center" w:pos="1701"/>
        </w:tabs>
        <w:spacing w:line="312" w:lineRule="auto"/>
        <w:jc w:val="both"/>
      </w:pPr>
      <w:r w:rsidRPr="00195B4B">
        <w:t xml:space="preserve">          + Trung thành với sự nghiệp xây dựng và bảo vệ Tổ quốc, thực hiện đầy đủ trách nhiệm và nghĩa vụ của người công dân: Sống và làm việc theo Hiến pháp và Pháp luật.</w:t>
      </w:r>
    </w:p>
    <w:p w14:paraId="3F34EB4C" w14:textId="77777777" w:rsidR="000979F0" w:rsidRPr="00195B4B" w:rsidRDefault="000979F0" w:rsidP="000979F0">
      <w:pPr>
        <w:tabs>
          <w:tab w:val="center" w:pos="1701"/>
          <w:tab w:val="center" w:pos="6521"/>
        </w:tabs>
        <w:spacing w:line="312" w:lineRule="auto"/>
        <w:jc w:val="both"/>
      </w:pPr>
      <w:r w:rsidRPr="00195B4B">
        <w:t xml:space="preserve">          + Yêu nghề, có ý thức cộng đồng và tác phong công nghiệp. Sống lành mạnh giản dị phù hợp với phong tục tập quán và truyền thống văn hoá dân tộc.</w:t>
      </w:r>
    </w:p>
    <w:p w14:paraId="6C3394BA" w14:textId="77777777" w:rsidR="000979F0" w:rsidRPr="00195B4B" w:rsidRDefault="000979F0" w:rsidP="000979F0">
      <w:pPr>
        <w:tabs>
          <w:tab w:val="center" w:pos="1701"/>
          <w:tab w:val="center" w:pos="6521"/>
        </w:tabs>
        <w:spacing w:line="312" w:lineRule="auto"/>
        <w:jc w:val="both"/>
      </w:pPr>
      <w:r w:rsidRPr="00195B4B">
        <w:tab/>
        <w:t xml:space="preserve">          - Thể chất và quốc phòng:</w:t>
      </w:r>
    </w:p>
    <w:p w14:paraId="11DDA6C6" w14:textId="77777777" w:rsidR="000979F0" w:rsidRPr="00195B4B" w:rsidRDefault="000979F0" w:rsidP="000979F0">
      <w:pPr>
        <w:tabs>
          <w:tab w:val="center" w:pos="1701"/>
          <w:tab w:val="center" w:pos="6521"/>
        </w:tabs>
        <w:spacing w:line="312" w:lineRule="auto"/>
        <w:jc w:val="both"/>
      </w:pPr>
      <w:r w:rsidRPr="00195B4B">
        <w:tab/>
        <w:t xml:space="preserve">          + Có đủ sức khoẻ để làm việc lâu dài trong các điều kiện khác nhau về không gian và thời gian.</w:t>
      </w:r>
    </w:p>
    <w:p w14:paraId="7F53AF80" w14:textId="77777777" w:rsidR="000979F0" w:rsidRPr="00195B4B" w:rsidRDefault="000979F0" w:rsidP="000979F0">
      <w:pPr>
        <w:tabs>
          <w:tab w:val="center" w:pos="1701"/>
          <w:tab w:val="center" w:pos="6521"/>
        </w:tabs>
        <w:spacing w:line="312" w:lineRule="auto"/>
        <w:jc w:val="both"/>
      </w:pPr>
      <w:r w:rsidRPr="00195B4B">
        <w:t xml:space="preserve">          + Có hiểu biết các loại hình thể dục thể thao để tham gia trong hoạt động, sinh hoạt cộng đồng. Có sức khoẻ và ý thức bảo vệ Tổ quốc.</w:t>
      </w:r>
    </w:p>
    <w:p w14:paraId="4880BCD5" w14:textId="77777777" w:rsidR="000979F0" w:rsidRPr="00195B4B" w:rsidRDefault="000979F0" w:rsidP="000979F0">
      <w:pPr>
        <w:tabs>
          <w:tab w:val="center" w:pos="1701"/>
          <w:tab w:val="center" w:pos="6521"/>
        </w:tabs>
        <w:spacing w:line="312" w:lineRule="auto"/>
        <w:jc w:val="both"/>
      </w:pPr>
      <w:r w:rsidRPr="00195B4B">
        <w:t xml:space="preserve">          + Biết những kiến thức, kỹ năng cơ bản cần thiết trong chương trình Giáo dục quốc phòng - </w:t>
      </w:r>
      <w:proofErr w:type="gramStart"/>
      <w:r w:rsidRPr="00195B4B">
        <w:t>An</w:t>
      </w:r>
      <w:proofErr w:type="gramEnd"/>
      <w:r w:rsidRPr="00195B4B">
        <w:t xml:space="preserve"> ninh.</w:t>
      </w:r>
    </w:p>
    <w:p w14:paraId="0DD9109F" w14:textId="77777777" w:rsidR="000979F0" w:rsidRPr="00195B4B" w:rsidRDefault="000979F0" w:rsidP="000979F0">
      <w:pPr>
        <w:shd w:val="clear" w:color="auto" w:fill="FFFFFF"/>
        <w:spacing w:line="312" w:lineRule="auto"/>
        <w:jc w:val="both"/>
      </w:pPr>
      <w:r w:rsidRPr="00195B4B">
        <w:t xml:space="preserve">          + Có ý thức tổ chức kỷ luật, tinh thần cảnh giác giữ gìn bí mật cơ quan, bí mật quốc gia. Sẵn sàng thực hiện nghĩa vụ bảo vệ Tổ quốc.</w:t>
      </w:r>
    </w:p>
    <w:p w14:paraId="516443D7" w14:textId="449F41F6" w:rsidR="00633B32" w:rsidRPr="00195B4B" w:rsidRDefault="00633B32" w:rsidP="00633B32">
      <w:pPr>
        <w:shd w:val="clear" w:color="auto" w:fill="FFFFFF"/>
        <w:spacing w:line="312" w:lineRule="auto"/>
        <w:jc w:val="both"/>
        <w:rPr>
          <w:b/>
          <w:color w:val="000000"/>
        </w:rPr>
      </w:pPr>
      <w:r w:rsidRPr="00195B4B">
        <w:rPr>
          <w:b/>
          <w:color w:val="000000"/>
          <w:lang w:val="vi-VN"/>
        </w:rPr>
        <w:t>3. Vị trí việc làm sau khi tốt nghiệp:</w:t>
      </w:r>
    </w:p>
    <w:p w14:paraId="0E8B6547" w14:textId="77777777" w:rsidR="00633B32" w:rsidRPr="00195B4B" w:rsidRDefault="00633B32" w:rsidP="00C639C5">
      <w:pPr>
        <w:spacing w:before="120" w:after="120" w:line="276" w:lineRule="auto"/>
        <w:ind w:firstLine="720"/>
        <w:jc w:val="both"/>
        <w:rPr>
          <w:bCs/>
          <w:lang w:val="pt-BR"/>
        </w:rPr>
      </w:pPr>
      <w:r w:rsidRPr="00195B4B">
        <w:rPr>
          <w:bCs/>
          <w:lang w:val="pt-BR"/>
        </w:rPr>
        <w:t>Sau khi tốt nghiệp có khả năng làm việc tại các nhà máy lắp ráp, các cơ sở bảo dưỡng - sửa chữa, sản xuất, kinh doanh trong ngành Công nghệ Ô tô nói riêng và lĩnh vực Cơ khí Động lực nói chung, cụ thể:</w:t>
      </w:r>
    </w:p>
    <w:p w14:paraId="25D82EAB" w14:textId="47A3FCF4" w:rsidR="00195B4B" w:rsidRPr="00195B4B" w:rsidRDefault="00195B4B" w:rsidP="00C639C5">
      <w:pPr>
        <w:spacing w:before="40" w:after="40" w:line="276" w:lineRule="auto"/>
        <w:ind w:left="360"/>
        <w:jc w:val="both"/>
        <w:rPr>
          <w:bCs/>
          <w:spacing w:val="-6"/>
          <w:lang w:val="pt-BR"/>
        </w:rPr>
      </w:pPr>
      <w:r w:rsidRPr="00195B4B">
        <w:rPr>
          <w:bCs/>
          <w:spacing w:val="-6"/>
          <w:lang w:val="pt-BR"/>
        </w:rPr>
        <w:t xml:space="preserve">- </w:t>
      </w:r>
      <w:r w:rsidR="00D13D2A">
        <w:rPr>
          <w:bCs/>
          <w:spacing w:val="-6"/>
          <w:lang w:val="pt-BR"/>
        </w:rPr>
        <w:t>Kỹ sư thực hành</w:t>
      </w:r>
      <w:r w:rsidRPr="00195B4B">
        <w:rPr>
          <w:bCs/>
          <w:spacing w:val="-6"/>
          <w:lang w:val="pt-BR"/>
        </w:rPr>
        <w:t xml:space="preserve"> về bảo dưỡng và sửa chữa ô tô tại các cơ sở dịch vụ bảo hành, sửa chữa ô tô và đăng kiểm</w:t>
      </w:r>
    </w:p>
    <w:p w14:paraId="7183234B" w14:textId="479987FC" w:rsidR="00195B4B" w:rsidRPr="00195B4B" w:rsidRDefault="00195B4B" w:rsidP="00C639C5">
      <w:pPr>
        <w:spacing w:before="40" w:after="40" w:line="276" w:lineRule="auto"/>
        <w:ind w:left="360"/>
        <w:jc w:val="both"/>
        <w:rPr>
          <w:bCs/>
          <w:spacing w:val="-6"/>
          <w:lang w:val="pt-BR"/>
        </w:rPr>
      </w:pPr>
      <w:r w:rsidRPr="00195B4B">
        <w:rPr>
          <w:bCs/>
          <w:spacing w:val="-6"/>
          <w:lang w:val="pt-BR"/>
        </w:rPr>
        <w:t xml:space="preserve">- </w:t>
      </w:r>
      <w:r w:rsidR="00D13D2A">
        <w:rPr>
          <w:bCs/>
          <w:spacing w:val="-6"/>
          <w:lang w:val="pt-BR"/>
        </w:rPr>
        <w:t>Kỹ sư thực hành</w:t>
      </w:r>
      <w:r w:rsidR="00D13D2A" w:rsidRPr="00195B4B">
        <w:rPr>
          <w:bCs/>
          <w:spacing w:val="-6"/>
          <w:lang w:val="pt-BR"/>
        </w:rPr>
        <w:t xml:space="preserve"> </w:t>
      </w:r>
      <w:r w:rsidRPr="00195B4B">
        <w:rPr>
          <w:bCs/>
          <w:spacing w:val="-6"/>
          <w:lang w:val="pt-BR"/>
        </w:rPr>
        <w:t>tại các công ty vận tải ô tô;</w:t>
      </w:r>
    </w:p>
    <w:p w14:paraId="4EEDF7E5" w14:textId="5B56B22C" w:rsidR="00195B4B" w:rsidRPr="00195B4B" w:rsidRDefault="00195B4B" w:rsidP="00C639C5">
      <w:pPr>
        <w:spacing w:before="40" w:after="40" w:line="276" w:lineRule="auto"/>
        <w:ind w:left="360"/>
        <w:jc w:val="both"/>
        <w:rPr>
          <w:bCs/>
          <w:spacing w:val="-6"/>
          <w:lang w:val="pt-BR"/>
        </w:rPr>
      </w:pPr>
      <w:r w:rsidRPr="00195B4B">
        <w:rPr>
          <w:bCs/>
          <w:spacing w:val="-6"/>
          <w:lang w:val="pt-BR"/>
        </w:rPr>
        <w:t>- Nhân viên tư vấn dịch vụ, chăm sóc khách hàng tại các đại lý, trung tâm dịch vụ của các hãng ô tô.</w:t>
      </w:r>
    </w:p>
    <w:p w14:paraId="1A4BEB94" w14:textId="77777777" w:rsidR="00195B4B" w:rsidRPr="00195B4B" w:rsidRDefault="00195B4B" w:rsidP="00C639C5">
      <w:pPr>
        <w:spacing w:before="40" w:after="40" w:line="276" w:lineRule="auto"/>
        <w:ind w:left="360"/>
        <w:jc w:val="both"/>
        <w:rPr>
          <w:bCs/>
          <w:spacing w:val="-6"/>
          <w:lang w:val="pt-BR"/>
        </w:rPr>
      </w:pPr>
      <w:r w:rsidRPr="00195B4B">
        <w:rPr>
          <w:bCs/>
          <w:spacing w:val="-6"/>
          <w:lang w:val="pt-BR"/>
        </w:rPr>
        <w:t>- Nhân viên kỹ thuật  làm việc tại các nhà máy sản xuất phụ tùng và lắp ráp ô tô.</w:t>
      </w:r>
    </w:p>
    <w:p w14:paraId="6D994901" w14:textId="77777777" w:rsidR="00195B4B" w:rsidRPr="00195B4B" w:rsidRDefault="00195B4B" w:rsidP="00C639C5">
      <w:pPr>
        <w:spacing w:before="40" w:after="40" w:line="276" w:lineRule="auto"/>
        <w:ind w:left="360"/>
        <w:jc w:val="both"/>
        <w:rPr>
          <w:bCs/>
          <w:spacing w:val="-6"/>
          <w:lang w:val="pt-BR"/>
        </w:rPr>
      </w:pPr>
      <w:r w:rsidRPr="00195B4B">
        <w:rPr>
          <w:bCs/>
          <w:spacing w:val="-6"/>
          <w:lang w:val="pt-BR"/>
        </w:rPr>
        <w:t>- Có khả năng tự mở cơ sở bảo trì sửa chữa ô tô.</w:t>
      </w:r>
    </w:p>
    <w:p w14:paraId="2C92AD11" w14:textId="77777777" w:rsidR="00195B4B" w:rsidRPr="006C249B" w:rsidRDefault="00195B4B" w:rsidP="00195B4B">
      <w:pPr>
        <w:spacing w:before="40" w:after="40"/>
        <w:ind w:left="360"/>
        <w:jc w:val="both"/>
        <w:rPr>
          <w:bCs/>
          <w:spacing w:val="-6"/>
          <w:lang w:val="pt-BR"/>
        </w:rPr>
      </w:pPr>
      <w:r w:rsidRPr="00195B4B">
        <w:rPr>
          <w:bCs/>
          <w:spacing w:val="-6"/>
          <w:lang w:val="pt-BR"/>
        </w:rPr>
        <w:t>- Có khả năng quản lý hướng dẫn công nhân thực tập, chưa lành nghề</w:t>
      </w:r>
      <w:r w:rsidRPr="006C249B">
        <w:rPr>
          <w:bCs/>
          <w:spacing w:val="-6"/>
          <w:lang w:val="pt-BR"/>
        </w:rPr>
        <w:t>.</w:t>
      </w:r>
    </w:p>
    <w:p w14:paraId="08A82943" w14:textId="77777777" w:rsidR="000979F0" w:rsidRPr="00195B4B" w:rsidRDefault="000979F0" w:rsidP="006C14B2">
      <w:pPr>
        <w:spacing w:line="312" w:lineRule="auto"/>
        <w:jc w:val="both"/>
      </w:pPr>
      <w:r w:rsidRPr="00F068F9">
        <w:rPr>
          <w:b/>
          <w:bCs/>
          <w:sz w:val="26"/>
          <w:szCs w:val="26"/>
        </w:rPr>
        <w:t xml:space="preserve">4. </w:t>
      </w:r>
      <w:r w:rsidRPr="00195B4B">
        <w:rPr>
          <w:b/>
          <w:bCs/>
        </w:rPr>
        <w:t>Khối lượng kiến thức và thời gian học tập</w:t>
      </w:r>
    </w:p>
    <w:p w14:paraId="364399FA" w14:textId="61256024" w:rsidR="000979F0" w:rsidRPr="00195B4B" w:rsidRDefault="000979F0" w:rsidP="000979F0">
      <w:pPr>
        <w:spacing w:line="312" w:lineRule="auto"/>
        <w:ind w:firstLine="720"/>
        <w:jc w:val="both"/>
      </w:pPr>
      <w:r w:rsidRPr="00195B4B">
        <w:t>- Khối lượng kiến thức toàn khóa học</w:t>
      </w:r>
      <w:r w:rsidRPr="00BF37A2">
        <w:t>: 2</w:t>
      </w:r>
      <w:r w:rsidR="00995D51">
        <w:t>805</w:t>
      </w:r>
      <w:r w:rsidRPr="00BF37A2">
        <w:t xml:space="preserve"> giờ </w:t>
      </w:r>
      <w:proofErr w:type="gramStart"/>
      <w:r w:rsidRPr="00195B4B">
        <w:rPr>
          <w:i/>
          <w:iCs/>
        </w:rPr>
        <w:t xml:space="preserve">( </w:t>
      </w:r>
      <w:r w:rsidR="008206EA">
        <w:rPr>
          <w:i/>
          <w:iCs/>
        </w:rPr>
        <w:t>113</w:t>
      </w:r>
      <w:proofErr w:type="gramEnd"/>
      <w:r w:rsidR="008206EA">
        <w:rPr>
          <w:i/>
          <w:iCs/>
          <w:lang w:val="vi-VN"/>
        </w:rPr>
        <w:t>,5</w:t>
      </w:r>
      <w:r w:rsidRPr="00195B4B">
        <w:rPr>
          <w:i/>
          <w:iCs/>
        </w:rPr>
        <w:t xml:space="preserve"> tín chỉ)</w:t>
      </w:r>
    </w:p>
    <w:p w14:paraId="5A76CCDB" w14:textId="297E2DC6" w:rsidR="000979F0" w:rsidRPr="00195B4B" w:rsidRDefault="000979F0" w:rsidP="000979F0">
      <w:pPr>
        <w:spacing w:line="312" w:lineRule="auto"/>
        <w:ind w:firstLine="720"/>
        <w:jc w:val="both"/>
      </w:pPr>
      <w:r w:rsidRPr="00195B4B">
        <w:t>- Số lượng môn học, mô đun</w:t>
      </w:r>
      <w:r w:rsidRPr="00BF37A2">
        <w:t>: 3</w:t>
      </w:r>
      <w:r w:rsidR="00995D51">
        <w:t>6</w:t>
      </w:r>
      <w:r w:rsidRPr="00BF37A2">
        <w:t xml:space="preserve"> môn học</w:t>
      </w:r>
      <w:r w:rsidRPr="00195B4B">
        <w:t>, mô đun.</w:t>
      </w:r>
    </w:p>
    <w:p w14:paraId="743EC540" w14:textId="225BC5C5" w:rsidR="000979F0" w:rsidRPr="00195B4B" w:rsidRDefault="00195B4B" w:rsidP="00195B4B">
      <w:pPr>
        <w:spacing w:line="312" w:lineRule="auto"/>
        <w:ind w:firstLine="720"/>
        <w:jc w:val="both"/>
      </w:pPr>
      <w:r>
        <w:t>-</w:t>
      </w:r>
      <w:r w:rsidR="000979F0" w:rsidRPr="00195B4B">
        <w:rPr>
          <w:lang w:val="vi-VN"/>
        </w:rPr>
        <w:t xml:space="preserve"> Khối lượng các môn học chung /đại cương</w:t>
      </w:r>
      <w:r w:rsidR="000979F0" w:rsidRPr="00BF37A2">
        <w:rPr>
          <w:lang w:val="vi-VN"/>
        </w:rPr>
        <w:t>: </w:t>
      </w:r>
      <w:r w:rsidR="0003678B" w:rsidRPr="00BF37A2">
        <w:t>43</w:t>
      </w:r>
      <w:r w:rsidR="000979F0" w:rsidRPr="00BF37A2">
        <w:t xml:space="preserve">5 </w:t>
      </w:r>
      <w:r w:rsidR="000979F0" w:rsidRPr="00BF37A2">
        <w:rPr>
          <w:lang w:val="vi-VN"/>
        </w:rPr>
        <w:t>giờ</w:t>
      </w:r>
      <w:r w:rsidR="000979F0" w:rsidRPr="00BF37A2">
        <w:t xml:space="preserve"> </w:t>
      </w:r>
      <w:r w:rsidR="003A779C">
        <w:rPr>
          <w:i/>
          <w:iCs/>
        </w:rPr>
        <w:t>(19</w:t>
      </w:r>
      <w:r w:rsidR="000979F0" w:rsidRPr="00195B4B">
        <w:rPr>
          <w:i/>
          <w:iCs/>
        </w:rPr>
        <w:t xml:space="preserve"> tín chỉ)</w:t>
      </w:r>
    </w:p>
    <w:p w14:paraId="27222BC0" w14:textId="6F7306AF" w:rsidR="000979F0" w:rsidRPr="00195B4B" w:rsidRDefault="00195B4B" w:rsidP="00195B4B">
      <w:pPr>
        <w:spacing w:line="312" w:lineRule="auto"/>
        <w:ind w:firstLine="720"/>
        <w:jc w:val="both"/>
      </w:pPr>
      <w:r>
        <w:t>-</w:t>
      </w:r>
      <w:r w:rsidR="000979F0" w:rsidRPr="00195B4B">
        <w:rPr>
          <w:lang w:val="vi-VN"/>
        </w:rPr>
        <w:t xml:space="preserve"> Khối lượng các môn học, mô đun chuyên môn</w:t>
      </w:r>
      <w:r w:rsidR="000979F0" w:rsidRPr="00BF37A2">
        <w:rPr>
          <w:lang w:val="vi-VN"/>
        </w:rPr>
        <w:t>:  2</w:t>
      </w:r>
      <w:r w:rsidR="00995D51">
        <w:t>370</w:t>
      </w:r>
      <w:r w:rsidR="000979F0" w:rsidRPr="00BF37A2">
        <w:rPr>
          <w:lang w:val="vi-VN"/>
        </w:rPr>
        <w:t xml:space="preserve"> giờ</w:t>
      </w:r>
      <w:r w:rsidR="000979F0" w:rsidRPr="00BF37A2">
        <w:t xml:space="preserve"> </w:t>
      </w:r>
      <w:proofErr w:type="gramStart"/>
      <w:r w:rsidR="000979F0" w:rsidRPr="00195B4B">
        <w:rPr>
          <w:i/>
          <w:iCs/>
        </w:rPr>
        <w:t>(</w:t>
      </w:r>
      <w:r w:rsidR="008206EA">
        <w:rPr>
          <w:i/>
          <w:iCs/>
        </w:rPr>
        <w:t xml:space="preserve"> 94</w:t>
      </w:r>
      <w:proofErr w:type="gramEnd"/>
      <w:r w:rsidR="008206EA">
        <w:rPr>
          <w:i/>
          <w:iCs/>
          <w:lang w:val="vi-VN"/>
        </w:rPr>
        <w:t>,5</w:t>
      </w:r>
      <w:r w:rsidR="00602932" w:rsidRPr="00195B4B">
        <w:rPr>
          <w:i/>
          <w:iCs/>
        </w:rPr>
        <w:t xml:space="preserve"> </w:t>
      </w:r>
      <w:r w:rsidR="000979F0" w:rsidRPr="00195B4B">
        <w:rPr>
          <w:i/>
          <w:iCs/>
        </w:rPr>
        <w:t xml:space="preserve"> tín chỉ)</w:t>
      </w:r>
    </w:p>
    <w:p w14:paraId="2E2D0703" w14:textId="33C440D4" w:rsidR="000979F0" w:rsidRPr="00195B4B" w:rsidRDefault="00195B4B" w:rsidP="00195B4B">
      <w:pPr>
        <w:spacing w:line="312" w:lineRule="auto"/>
        <w:ind w:firstLine="720"/>
        <w:jc w:val="both"/>
        <w:rPr>
          <w:lang w:val="sv-SE"/>
        </w:rPr>
      </w:pPr>
      <w:r>
        <w:t>-</w:t>
      </w:r>
      <w:r w:rsidR="000979F0" w:rsidRPr="00195B4B">
        <w:rPr>
          <w:lang w:val="vi-VN"/>
        </w:rPr>
        <w:t xml:space="preserve"> Khối lượng lý thuyết:  </w:t>
      </w:r>
      <w:r w:rsidR="004C3B2C">
        <w:t>850</w:t>
      </w:r>
      <w:r w:rsidR="000979F0" w:rsidRPr="00BF37A2">
        <w:rPr>
          <w:lang w:val="vi-VN"/>
        </w:rPr>
        <w:t xml:space="preserve"> giờ</w:t>
      </w:r>
      <w:r w:rsidR="000979F0" w:rsidRPr="00195B4B">
        <w:rPr>
          <w:lang w:val="vi-VN"/>
        </w:rPr>
        <w:t>; Thực hành, thực tập</w:t>
      </w:r>
      <w:r w:rsidR="00C639C5">
        <w:t>:</w:t>
      </w:r>
      <w:r w:rsidR="000979F0" w:rsidRPr="00BF37A2">
        <w:rPr>
          <w:lang w:val="vi-VN"/>
        </w:rPr>
        <w:t> </w:t>
      </w:r>
      <w:r w:rsidR="004C3B2C">
        <w:t>1850</w:t>
      </w:r>
      <w:r w:rsidR="000979F0" w:rsidRPr="00BF37A2">
        <w:rPr>
          <w:lang w:val="vi-VN"/>
        </w:rPr>
        <w:t xml:space="preserve"> giờ</w:t>
      </w:r>
      <w:r w:rsidR="000979F0" w:rsidRPr="00BF37A2">
        <w:rPr>
          <w:lang w:val="sv-SE"/>
        </w:rPr>
        <w:t xml:space="preserve"> </w:t>
      </w:r>
    </w:p>
    <w:p w14:paraId="322F620C" w14:textId="1072D8AE" w:rsidR="000979F0" w:rsidRPr="00636291" w:rsidRDefault="000979F0" w:rsidP="000979F0">
      <w:pPr>
        <w:shd w:val="clear" w:color="auto" w:fill="FFFFFF"/>
        <w:jc w:val="both"/>
        <w:textAlignment w:val="baseline"/>
        <w:rPr>
          <w:color w:val="000000"/>
          <w:szCs w:val="24"/>
        </w:rPr>
      </w:pPr>
    </w:p>
    <w:p w14:paraId="0A287CA5" w14:textId="71601F23" w:rsidR="00866D8B" w:rsidRDefault="006C14B2" w:rsidP="00866D8B">
      <w:pPr>
        <w:spacing w:after="120"/>
        <w:jc w:val="both"/>
        <w:rPr>
          <w:b/>
          <w:bCs/>
        </w:rPr>
      </w:pPr>
      <w:r>
        <w:rPr>
          <w:b/>
          <w:bCs/>
        </w:rPr>
        <w:lastRenderedPageBreak/>
        <w:t>5</w:t>
      </w:r>
      <w:r w:rsidR="00866D8B" w:rsidRPr="00866D8B">
        <w:rPr>
          <w:b/>
          <w:bCs/>
        </w:rPr>
        <w:t>. Bảng tổng hợp năng lực nghề</w:t>
      </w:r>
    </w:p>
    <w:tbl>
      <w:tblPr>
        <w:tblStyle w:val="TableGrid"/>
        <w:tblW w:w="0" w:type="auto"/>
        <w:tblLook w:val="04A0" w:firstRow="1" w:lastRow="0" w:firstColumn="1" w:lastColumn="0" w:noHBand="0" w:noVBand="1"/>
      </w:tblPr>
      <w:tblGrid>
        <w:gridCol w:w="672"/>
        <w:gridCol w:w="2639"/>
        <w:gridCol w:w="6033"/>
      </w:tblGrid>
      <w:tr w:rsidR="004A3714" w:rsidRPr="00195B4B" w14:paraId="62766C10" w14:textId="77777777" w:rsidTr="00682B18">
        <w:tc>
          <w:tcPr>
            <w:tcW w:w="675" w:type="dxa"/>
          </w:tcPr>
          <w:p w14:paraId="5C9321CC" w14:textId="49793F94" w:rsidR="004A3714" w:rsidRPr="00195B4B" w:rsidRDefault="004A3714" w:rsidP="00682B18">
            <w:pPr>
              <w:spacing w:after="120"/>
              <w:jc w:val="center"/>
              <w:rPr>
                <w:b/>
                <w:bCs/>
              </w:rPr>
            </w:pPr>
            <w:r w:rsidRPr="00195B4B">
              <w:rPr>
                <w:b/>
                <w:bCs/>
              </w:rPr>
              <w:t>TT</w:t>
            </w:r>
          </w:p>
        </w:tc>
        <w:tc>
          <w:tcPr>
            <w:tcW w:w="2694" w:type="dxa"/>
          </w:tcPr>
          <w:p w14:paraId="138479CF" w14:textId="7F7F9999" w:rsidR="004A3714" w:rsidRPr="00195B4B" w:rsidRDefault="004A3714" w:rsidP="00682B18">
            <w:pPr>
              <w:spacing w:after="120"/>
              <w:jc w:val="center"/>
              <w:rPr>
                <w:b/>
                <w:bCs/>
              </w:rPr>
            </w:pPr>
            <w:r w:rsidRPr="00195B4B">
              <w:rPr>
                <w:b/>
                <w:bCs/>
              </w:rPr>
              <w:t>Mã năng lực</w:t>
            </w:r>
          </w:p>
        </w:tc>
        <w:tc>
          <w:tcPr>
            <w:tcW w:w="6201" w:type="dxa"/>
          </w:tcPr>
          <w:p w14:paraId="5C41C6D9" w14:textId="6E30B50D" w:rsidR="004A3714" w:rsidRPr="00195B4B" w:rsidRDefault="004A3714" w:rsidP="00866D8B">
            <w:pPr>
              <w:spacing w:after="120"/>
              <w:jc w:val="both"/>
              <w:rPr>
                <w:b/>
                <w:bCs/>
              </w:rPr>
            </w:pPr>
            <w:r w:rsidRPr="00195B4B">
              <w:rPr>
                <w:b/>
                <w:bCs/>
              </w:rPr>
              <w:t>Tên năng lực</w:t>
            </w:r>
          </w:p>
        </w:tc>
      </w:tr>
      <w:tr w:rsidR="004A3714" w:rsidRPr="00195B4B" w14:paraId="00829ABC" w14:textId="77777777" w:rsidTr="00682B18">
        <w:tc>
          <w:tcPr>
            <w:tcW w:w="675" w:type="dxa"/>
          </w:tcPr>
          <w:p w14:paraId="741C9DF7" w14:textId="4BB5E50B" w:rsidR="004A3714" w:rsidRPr="00195B4B" w:rsidRDefault="004A3714" w:rsidP="00682B18">
            <w:pPr>
              <w:spacing w:after="120"/>
              <w:jc w:val="center"/>
              <w:rPr>
                <w:b/>
                <w:bCs/>
              </w:rPr>
            </w:pPr>
            <w:r w:rsidRPr="00195B4B">
              <w:rPr>
                <w:b/>
                <w:bCs/>
              </w:rPr>
              <w:t>I.</w:t>
            </w:r>
          </w:p>
        </w:tc>
        <w:tc>
          <w:tcPr>
            <w:tcW w:w="8895" w:type="dxa"/>
            <w:gridSpan w:val="2"/>
          </w:tcPr>
          <w:p w14:paraId="560E5FEB" w14:textId="31919A62" w:rsidR="004A3714" w:rsidRPr="00195B4B" w:rsidRDefault="004A3714" w:rsidP="00682B18">
            <w:pPr>
              <w:spacing w:after="120"/>
              <w:rPr>
                <w:b/>
                <w:bCs/>
              </w:rPr>
            </w:pPr>
            <w:r w:rsidRPr="00195B4B">
              <w:rPr>
                <w:b/>
                <w:bCs/>
              </w:rPr>
              <w:t xml:space="preserve">Năng lực cơ bản </w:t>
            </w:r>
            <w:proofErr w:type="gramStart"/>
            <w:r w:rsidRPr="00195B4B">
              <w:rPr>
                <w:b/>
                <w:bCs/>
              </w:rPr>
              <w:t>( Năng</w:t>
            </w:r>
            <w:proofErr w:type="gramEnd"/>
            <w:r w:rsidRPr="00195B4B">
              <w:rPr>
                <w:b/>
                <w:bCs/>
              </w:rPr>
              <w:t xml:space="preserve"> lực chung)</w:t>
            </w:r>
          </w:p>
        </w:tc>
      </w:tr>
      <w:tr w:rsidR="00682B18" w:rsidRPr="00195B4B" w14:paraId="08B37613" w14:textId="77777777" w:rsidTr="00682B18">
        <w:tc>
          <w:tcPr>
            <w:tcW w:w="675" w:type="dxa"/>
          </w:tcPr>
          <w:p w14:paraId="7ACEEC38" w14:textId="77777777" w:rsidR="00682B18" w:rsidRPr="00195B4B" w:rsidRDefault="00682B18" w:rsidP="00682B18">
            <w:pPr>
              <w:pStyle w:val="TableParagraph"/>
              <w:spacing w:before="84"/>
              <w:jc w:val="center"/>
              <w:rPr>
                <w:b/>
                <w:sz w:val="28"/>
                <w:szCs w:val="28"/>
              </w:rPr>
            </w:pPr>
          </w:p>
          <w:p w14:paraId="2D76C20A" w14:textId="6F492830" w:rsidR="00682B18" w:rsidRPr="00195B4B" w:rsidRDefault="00682B18" w:rsidP="00682B18">
            <w:pPr>
              <w:spacing w:after="120"/>
              <w:jc w:val="center"/>
              <w:rPr>
                <w:b/>
                <w:bCs/>
              </w:rPr>
            </w:pPr>
            <w:r w:rsidRPr="00195B4B">
              <w:rPr>
                <w:spacing w:val="-10"/>
              </w:rPr>
              <w:t>1</w:t>
            </w:r>
          </w:p>
        </w:tc>
        <w:tc>
          <w:tcPr>
            <w:tcW w:w="2694" w:type="dxa"/>
          </w:tcPr>
          <w:p w14:paraId="64979F6A" w14:textId="77777777" w:rsidR="00682B18" w:rsidRPr="00195B4B" w:rsidRDefault="00682B18" w:rsidP="00682B18">
            <w:pPr>
              <w:pStyle w:val="TableParagraph"/>
              <w:spacing w:before="84"/>
              <w:jc w:val="center"/>
              <w:rPr>
                <w:sz w:val="28"/>
                <w:szCs w:val="28"/>
                <w:lang w:val="en-US"/>
              </w:rPr>
            </w:pPr>
          </w:p>
          <w:p w14:paraId="3FFEC5C3" w14:textId="27CB8797" w:rsidR="00682B18" w:rsidRPr="00195B4B" w:rsidRDefault="00682B18" w:rsidP="00682B18">
            <w:pPr>
              <w:spacing w:after="120"/>
              <w:jc w:val="center"/>
            </w:pPr>
            <w:r w:rsidRPr="00195B4B">
              <w:t>NLCB-01</w:t>
            </w:r>
          </w:p>
        </w:tc>
        <w:tc>
          <w:tcPr>
            <w:tcW w:w="6201" w:type="dxa"/>
          </w:tcPr>
          <w:p w14:paraId="2BF59DCC" w14:textId="6EB6E942" w:rsidR="00682B18" w:rsidRPr="00195B4B" w:rsidRDefault="00682B18" w:rsidP="00682B18">
            <w:pPr>
              <w:pStyle w:val="TableParagraph"/>
              <w:spacing w:line="294" w:lineRule="exact"/>
              <w:ind w:left="5"/>
              <w:rPr>
                <w:spacing w:val="-4"/>
                <w:sz w:val="28"/>
                <w:szCs w:val="28"/>
                <w:lang w:val="en-US"/>
              </w:rPr>
            </w:pPr>
            <w:r w:rsidRPr="00195B4B">
              <w:rPr>
                <w:sz w:val="28"/>
                <w:szCs w:val="28"/>
              </w:rPr>
              <w:t>Kiến</w:t>
            </w:r>
            <w:r w:rsidRPr="00195B4B">
              <w:rPr>
                <w:spacing w:val="-5"/>
                <w:sz w:val="28"/>
                <w:szCs w:val="28"/>
              </w:rPr>
              <w:t xml:space="preserve"> </w:t>
            </w:r>
            <w:r w:rsidRPr="00195B4B">
              <w:rPr>
                <w:sz w:val="28"/>
                <w:szCs w:val="28"/>
              </w:rPr>
              <w:t>thức</w:t>
            </w:r>
            <w:r w:rsidRPr="00195B4B">
              <w:rPr>
                <w:spacing w:val="-5"/>
                <w:sz w:val="28"/>
                <w:szCs w:val="28"/>
              </w:rPr>
              <w:t xml:space="preserve"> </w:t>
            </w:r>
            <w:r w:rsidRPr="00195B4B">
              <w:rPr>
                <w:sz w:val="28"/>
                <w:szCs w:val="28"/>
              </w:rPr>
              <w:t>cơ</w:t>
            </w:r>
            <w:r w:rsidRPr="00195B4B">
              <w:rPr>
                <w:spacing w:val="-4"/>
                <w:sz w:val="28"/>
                <w:szCs w:val="28"/>
              </w:rPr>
              <w:t xml:space="preserve"> </w:t>
            </w:r>
            <w:r w:rsidRPr="00195B4B">
              <w:rPr>
                <w:sz w:val="28"/>
                <w:szCs w:val="28"/>
              </w:rPr>
              <w:t>bản</w:t>
            </w:r>
            <w:r w:rsidRPr="00195B4B">
              <w:rPr>
                <w:spacing w:val="-5"/>
                <w:sz w:val="28"/>
                <w:szCs w:val="28"/>
              </w:rPr>
              <w:t xml:space="preserve"> </w:t>
            </w:r>
            <w:r w:rsidRPr="00195B4B">
              <w:rPr>
                <w:sz w:val="28"/>
                <w:szCs w:val="28"/>
              </w:rPr>
              <w:t>về</w:t>
            </w:r>
            <w:r w:rsidRPr="00195B4B">
              <w:rPr>
                <w:spacing w:val="-4"/>
                <w:sz w:val="28"/>
                <w:szCs w:val="28"/>
              </w:rPr>
              <w:t xml:space="preserve"> </w:t>
            </w:r>
            <w:r w:rsidRPr="00195B4B">
              <w:rPr>
                <w:sz w:val="28"/>
                <w:szCs w:val="28"/>
              </w:rPr>
              <w:t>chính</w:t>
            </w:r>
            <w:r w:rsidRPr="00195B4B">
              <w:rPr>
                <w:spacing w:val="-5"/>
                <w:sz w:val="28"/>
                <w:szCs w:val="28"/>
              </w:rPr>
              <w:t xml:space="preserve"> </w:t>
            </w:r>
            <w:r w:rsidRPr="00195B4B">
              <w:rPr>
                <w:sz w:val="28"/>
                <w:szCs w:val="28"/>
              </w:rPr>
              <w:t>trị,</w:t>
            </w:r>
            <w:r w:rsidRPr="00195B4B">
              <w:rPr>
                <w:spacing w:val="-4"/>
                <w:sz w:val="28"/>
                <w:szCs w:val="28"/>
              </w:rPr>
              <w:t xml:space="preserve"> </w:t>
            </w:r>
            <w:r w:rsidRPr="00195B4B">
              <w:rPr>
                <w:sz w:val="28"/>
                <w:szCs w:val="28"/>
              </w:rPr>
              <w:t>văn</w:t>
            </w:r>
            <w:r w:rsidRPr="00195B4B">
              <w:rPr>
                <w:spacing w:val="-3"/>
                <w:sz w:val="28"/>
                <w:szCs w:val="28"/>
              </w:rPr>
              <w:t xml:space="preserve"> </w:t>
            </w:r>
            <w:r w:rsidRPr="00195B4B">
              <w:rPr>
                <w:sz w:val="28"/>
                <w:szCs w:val="28"/>
              </w:rPr>
              <w:t>hóa,</w:t>
            </w:r>
            <w:r w:rsidRPr="00195B4B">
              <w:rPr>
                <w:spacing w:val="-4"/>
                <w:sz w:val="28"/>
                <w:szCs w:val="28"/>
              </w:rPr>
              <w:t xml:space="preserve"> </w:t>
            </w:r>
            <w:r w:rsidRPr="00195B4B">
              <w:rPr>
                <w:sz w:val="28"/>
                <w:szCs w:val="28"/>
              </w:rPr>
              <w:t>xã</w:t>
            </w:r>
            <w:r w:rsidRPr="00195B4B">
              <w:rPr>
                <w:spacing w:val="-2"/>
                <w:sz w:val="28"/>
                <w:szCs w:val="28"/>
              </w:rPr>
              <w:t xml:space="preserve"> </w:t>
            </w:r>
            <w:r w:rsidRPr="00195B4B">
              <w:rPr>
                <w:sz w:val="28"/>
                <w:szCs w:val="28"/>
              </w:rPr>
              <w:t>hội,</w:t>
            </w:r>
            <w:r w:rsidRPr="00195B4B">
              <w:rPr>
                <w:spacing w:val="-3"/>
                <w:sz w:val="28"/>
                <w:szCs w:val="28"/>
              </w:rPr>
              <w:t xml:space="preserve"> </w:t>
            </w:r>
            <w:r w:rsidRPr="00195B4B">
              <w:rPr>
                <w:sz w:val="28"/>
                <w:szCs w:val="28"/>
              </w:rPr>
              <w:t>pháp</w:t>
            </w:r>
            <w:r w:rsidRPr="00195B4B">
              <w:rPr>
                <w:spacing w:val="-4"/>
                <w:sz w:val="28"/>
                <w:szCs w:val="28"/>
              </w:rPr>
              <w:t xml:space="preserve"> </w:t>
            </w:r>
            <w:r w:rsidRPr="00195B4B">
              <w:rPr>
                <w:spacing w:val="-2"/>
                <w:sz w:val="28"/>
                <w:szCs w:val="28"/>
              </w:rPr>
              <w:t>luật,</w:t>
            </w:r>
            <w:r w:rsidRPr="00195B4B">
              <w:rPr>
                <w:sz w:val="28"/>
                <w:szCs w:val="28"/>
              </w:rPr>
              <w:t>quốc</w:t>
            </w:r>
            <w:r w:rsidRPr="00195B4B">
              <w:rPr>
                <w:spacing w:val="-4"/>
                <w:sz w:val="28"/>
                <w:szCs w:val="28"/>
              </w:rPr>
              <w:t xml:space="preserve"> </w:t>
            </w:r>
            <w:r w:rsidRPr="00195B4B">
              <w:rPr>
                <w:sz w:val="28"/>
                <w:szCs w:val="28"/>
              </w:rPr>
              <w:t>phòng</w:t>
            </w:r>
            <w:r w:rsidRPr="00195B4B">
              <w:rPr>
                <w:spacing w:val="-4"/>
                <w:sz w:val="28"/>
                <w:szCs w:val="28"/>
              </w:rPr>
              <w:t xml:space="preserve"> </w:t>
            </w:r>
            <w:r w:rsidRPr="00195B4B">
              <w:rPr>
                <w:sz w:val="28"/>
                <w:szCs w:val="28"/>
              </w:rPr>
              <w:t>an</w:t>
            </w:r>
            <w:r w:rsidRPr="00195B4B">
              <w:rPr>
                <w:spacing w:val="-4"/>
                <w:sz w:val="28"/>
                <w:szCs w:val="28"/>
              </w:rPr>
              <w:t xml:space="preserve"> </w:t>
            </w:r>
            <w:r w:rsidRPr="00195B4B">
              <w:rPr>
                <w:sz w:val="28"/>
                <w:szCs w:val="28"/>
              </w:rPr>
              <w:t>ninh,</w:t>
            </w:r>
            <w:r w:rsidRPr="00195B4B">
              <w:rPr>
                <w:spacing w:val="-4"/>
                <w:sz w:val="28"/>
                <w:szCs w:val="28"/>
              </w:rPr>
              <w:t xml:space="preserve"> </w:t>
            </w:r>
            <w:r w:rsidRPr="00195B4B">
              <w:rPr>
                <w:sz w:val="28"/>
                <w:szCs w:val="28"/>
              </w:rPr>
              <w:t>giáo</w:t>
            </w:r>
            <w:r w:rsidRPr="00195B4B">
              <w:rPr>
                <w:spacing w:val="-4"/>
                <w:sz w:val="28"/>
                <w:szCs w:val="28"/>
              </w:rPr>
              <w:t xml:space="preserve"> </w:t>
            </w:r>
            <w:r w:rsidRPr="00195B4B">
              <w:rPr>
                <w:sz w:val="28"/>
                <w:szCs w:val="28"/>
              </w:rPr>
              <w:t>dục</w:t>
            </w:r>
            <w:r w:rsidRPr="00195B4B">
              <w:rPr>
                <w:spacing w:val="-3"/>
                <w:sz w:val="28"/>
                <w:szCs w:val="28"/>
              </w:rPr>
              <w:t xml:space="preserve"> </w:t>
            </w:r>
            <w:r w:rsidRPr="00195B4B">
              <w:rPr>
                <w:sz w:val="28"/>
                <w:szCs w:val="28"/>
              </w:rPr>
              <w:t>thể</w:t>
            </w:r>
            <w:r w:rsidRPr="00195B4B">
              <w:rPr>
                <w:spacing w:val="-4"/>
                <w:sz w:val="28"/>
                <w:szCs w:val="28"/>
              </w:rPr>
              <w:t xml:space="preserve"> </w:t>
            </w:r>
            <w:r w:rsidRPr="00195B4B">
              <w:rPr>
                <w:sz w:val="28"/>
                <w:szCs w:val="28"/>
              </w:rPr>
              <w:t>chất</w:t>
            </w:r>
            <w:r w:rsidRPr="00195B4B">
              <w:rPr>
                <w:spacing w:val="-4"/>
                <w:sz w:val="28"/>
                <w:szCs w:val="28"/>
              </w:rPr>
              <w:t xml:space="preserve"> </w:t>
            </w:r>
            <w:r w:rsidRPr="00195B4B">
              <w:rPr>
                <w:sz w:val="28"/>
                <w:szCs w:val="28"/>
              </w:rPr>
              <w:t>theo</w:t>
            </w:r>
            <w:r w:rsidRPr="00195B4B">
              <w:rPr>
                <w:spacing w:val="-2"/>
                <w:sz w:val="28"/>
                <w:szCs w:val="28"/>
              </w:rPr>
              <w:t xml:space="preserve"> </w:t>
            </w:r>
            <w:r w:rsidRPr="00195B4B">
              <w:rPr>
                <w:sz w:val="28"/>
                <w:szCs w:val="28"/>
              </w:rPr>
              <w:t>quy</w:t>
            </w:r>
            <w:r w:rsidRPr="00195B4B">
              <w:rPr>
                <w:spacing w:val="-7"/>
                <w:sz w:val="28"/>
                <w:szCs w:val="28"/>
              </w:rPr>
              <w:t xml:space="preserve"> </w:t>
            </w:r>
            <w:r w:rsidRPr="00195B4B">
              <w:rPr>
                <w:sz w:val="28"/>
                <w:szCs w:val="28"/>
              </w:rPr>
              <w:t>định</w:t>
            </w:r>
            <w:r w:rsidRPr="00195B4B">
              <w:rPr>
                <w:spacing w:val="-4"/>
                <w:sz w:val="28"/>
                <w:szCs w:val="28"/>
              </w:rPr>
              <w:t xml:space="preserve"> </w:t>
            </w:r>
          </w:p>
        </w:tc>
      </w:tr>
      <w:tr w:rsidR="00682B18" w:rsidRPr="00195B4B" w14:paraId="32312C9F" w14:textId="77777777" w:rsidTr="00682B18">
        <w:tc>
          <w:tcPr>
            <w:tcW w:w="675" w:type="dxa"/>
          </w:tcPr>
          <w:p w14:paraId="67C57E02" w14:textId="4670A019" w:rsidR="00682B18" w:rsidRPr="00195B4B" w:rsidRDefault="00682B18" w:rsidP="00682B18">
            <w:pPr>
              <w:spacing w:after="120"/>
              <w:jc w:val="center"/>
              <w:rPr>
                <w:b/>
                <w:bCs/>
              </w:rPr>
            </w:pPr>
            <w:r w:rsidRPr="00195B4B">
              <w:rPr>
                <w:spacing w:val="-10"/>
              </w:rPr>
              <w:t>2</w:t>
            </w:r>
          </w:p>
        </w:tc>
        <w:tc>
          <w:tcPr>
            <w:tcW w:w="2694" w:type="dxa"/>
          </w:tcPr>
          <w:p w14:paraId="1E7FFB07" w14:textId="69BAB5D9" w:rsidR="00682B18" w:rsidRPr="00195B4B" w:rsidRDefault="00682B18" w:rsidP="00682B18">
            <w:pPr>
              <w:spacing w:after="120"/>
              <w:jc w:val="center"/>
              <w:rPr>
                <w:b/>
                <w:bCs/>
              </w:rPr>
            </w:pPr>
            <w:r w:rsidRPr="00195B4B">
              <w:rPr>
                <w:spacing w:val="-2"/>
              </w:rPr>
              <w:t>NLCB-</w:t>
            </w:r>
            <w:r w:rsidRPr="00195B4B">
              <w:rPr>
                <w:spacing w:val="-5"/>
              </w:rPr>
              <w:t>02</w:t>
            </w:r>
          </w:p>
        </w:tc>
        <w:tc>
          <w:tcPr>
            <w:tcW w:w="6201" w:type="dxa"/>
          </w:tcPr>
          <w:p w14:paraId="2ECE0F64" w14:textId="1EC304A8" w:rsidR="00682B18" w:rsidRPr="00195B4B" w:rsidRDefault="00682B18" w:rsidP="00682B18">
            <w:pPr>
              <w:spacing w:after="120"/>
              <w:jc w:val="both"/>
              <w:rPr>
                <w:b/>
                <w:bCs/>
              </w:rPr>
            </w:pPr>
            <w:r w:rsidRPr="00195B4B">
              <w:t>Sử</w:t>
            </w:r>
            <w:r w:rsidRPr="00195B4B">
              <w:rPr>
                <w:spacing w:val="33"/>
              </w:rPr>
              <w:t xml:space="preserve"> </w:t>
            </w:r>
            <w:r w:rsidRPr="00195B4B">
              <w:t>dụng</w:t>
            </w:r>
            <w:r w:rsidRPr="00195B4B">
              <w:rPr>
                <w:spacing w:val="32"/>
              </w:rPr>
              <w:t xml:space="preserve"> </w:t>
            </w:r>
            <w:r w:rsidRPr="00195B4B">
              <w:t>công</w:t>
            </w:r>
            <w:r w:rsidRPr="00195B4B">
              <w:rPr>
                <w:spacing w:val="32"/>
              </w:rPr>
              <w:t xml:space="preserve"> </w:t>
            </w:r>
            <w:r w:rsidRPr="00195B4B">
              <w:t>nghệ</w:t>
            </w:r>
            <w:r w:rsidRPr="00195B4B">
              <w:rPr>
                <w:spacing w:val="32"/>
              </w:rPr>
              <w:t xml:space="preserve"> </w:t>
            </w:r>
            <w:r w:rsidRPr="00195B4B">
              <w:t>thông</w:t>
            </w:r>
            <w:r w:rsidRPr="00195B4B">
              <w:rPr>
                <w:spacing w:val="32"/>
              </w:rPr>
              <w:t xml:space="preserve"> </w:t>
            </w:r>
            <w:r w:rsidRPr="00195B4B">
              <w:t>tin</w:t>
            </w:r>
            <w:r w:rsidRPr="00195B4B">
              <w:rPr>
                <w:spacing w:val="32"/>
              </w:rPr>
              <w:t xml:space="preserve"> </w:t>
            </w:r>
            <w:r w:rsidRPr="00195B4B">
              <w:t>cơ</w:t>
            </w:r>
            <w:r w:rsidRPr="00195B4B">
              <w:rPr>
                <w:spacing w:val="32"/>
              </w:rPr>
              <w:t xml:space="preserve"> </w:t>
            </w:r>
            <w:r w:rsidRPr="00195B4B">
              <w:t>bản</w:t>
            </w:r>
            <w:r w:rsidRPr="00195B4B">
              <w:rPr>
                <w:spacing w:val="32"/>
              </w:rPr>
              <w:t xml:space="preserve"> </w:t>
            </w:r>
            <w:r w:rsidRPr="00195B4B">
              <w:t>và</w:t>
            </w:r>
            <w:r w:rsidRPr="00195B4B">
              <w:rPr>
                <w:spacing w:val="36"/>
              </w:rPr>
              <w:t xml:space="preserve"> </w:t>
            </w:r>
            <w:r w:rsidRPr="00195B4B">
              <w:t>ngoại</w:t>
            </w:r>
            <w:r w:rsidRPr="00195B4B">
              <w:rPr>
                <w:spacing w:val="32"/>
              </w:rPr>
              <w:t xml:space="preserve"> </w:t>
            </w:r>
            <w:r w:rsidRPr="00195B4B">
              <w:t>ngữ</w:t>
            </w:r>
            <w:r w:rsidRPr="00195B4B">
              <w:rPr>
                <w:spacing w:val="33"/>
              </w:rPr>
              <w:t xml:space="preserve"> </w:t>
            </w:r>
            <w:r w:rsidRPr="00195B4B">
              <w:t>cơ</w:t>
            </w:r>
            <w:r w:rsidRPr="00195B4B">
              <w:rPr>
                <w:spacing w:val="32"/>
              </w:rPr>
              <w:t xml:space="preserve"> </w:t>
            </w:r>
            <w:r w:rsidRPr="00195B4B">
              <w:t>bản vào công việc chuyên môn của ngành, nghề</w:t>
            </w:r>
          </w:p>
        </w:tc>
      </w:tr>
      <w:tr w:rsidR="00682B18" w:rsidRPr="00195B4B" w14:paraId="57DE22F2" w14:textId="77777777" w:rsidTr="00682B18">
        <w:tc>
          <w:tcPr>
            <w:tcW w:w="675" w:type="dxa"/>
          </w:tcPr>
          <w:p w14:paraId="1CCF0EE1" w14:textId="14F0853D" w:rsidR="00682B18" w:rsidRPr="00195B4B" w:rsidRDefault="00682B18" w:rsidP="00682B18">
            <w:pPr>
              <w:spacing w:after="120"/>
              <w:jc w:val="center"/>
              <w:rPr>
                <w:spacing w:val="-10"/>
              </w:rPr>
            </w:pPr>
            <w:r w:rsidRPr="00195B4B">
              <w:rPr>
                <w:spacing w:val="-10"/>
              </w:rPr>
              <w:t>3</w:t>
            </w:r>
          </w:p>
        </w:tc>
        <w:tc>
          <w:tcPr>
            <w:tcW w:w="2694" w:type="dxa"/>
          </w:tcPr>
          <w:p w14:paraId="4E7A9D63" w14:textId="56290B41" w:rsidR="00682B18" w:rsidRPr="00195B4B" w:rsidRDefault="00682B18" w:rsidP="00682B18">
            <w:pPr>
              <w:spacing w:after="120"/>
              <w:jc w:val="center"/>
              <w:rPr>
                <w:spacing w:val="-2"/>
              </w:rPr>
            </w:pPr>
            <w:r w:rsidRPr="00195B4B">
              <w:rPr>
                <w:spacing w:val="-2"/>
              </w:rPr>
              <w:t>NLCB-</w:t>
            </w:r>
            <w:r w:rsidRPr="00195B4B">
              <w:rPr>
                <w:spacing w:val="-5"/>
              </w:rPr>
              <w:t>03</w:t>
            </w:r>
          </w:p>
        </w:tc>
        <w:tc>
          <w:tcPr>
            <w:tcW w:w="6201" w:type="dxa"/>
          </w:tcPr>
          <w:p w14:paraId="50F4BC06" w14:textId="4C963EBA" w:rsidR="00682B18" w:rsidRPr="00195B4B" w:rsidRDefault="00682B18" w:rsidP="00682B18">
            <w:pPr>
              <w:spacing w:after="120"/>
              <w:jc w:val="both"/>
            </w:pPr>
            <w:r w:rsidRPr="00195B4B">
              <w:t xml:space="preserve">Năng lực làm việc theo </w:t>
            </w:r>
            <w:proofErr w:type="gramStart"/>
            <w:r w:rsidRPr="00195B4B">
              <w:t>nhóm</w:t>
            </w:r>
            <w:r w:rsidR="00D13D2A">
              <w:t xml:space="preserve">,  </w:t>
            </w:r>
            <w:r w:rsidR="00D13D2A" w:rsidRPr="00D13D2A">
              <w:t>đọc</w:t>
            </w:r>
            <w:proofErr w:type="gramEnd"/>
            <w:r w:rsidR="00D13D2A" w:rsidRPr="00D13D2A">
              <w:t xml:space="preserve"> bản vẽ, </w:t>
            </w:r>
            <w:r w:rsidR="00D13D2A">
              <w:t>dung sai đo lường</w:t>
            </w:r>
            <w:r w:rsidR="00D13D2A" w:rsidRPr="00D13D2A">
              <w:t>, hàn cơ bản</w:t>
            </w:r>
            <w:r w:rsidR="00D13D2A">
              <w:t>, nguội.</w:t>
            </w:r>
          </w:p>
        </w:tc>
      </w:tr>
      <w:tr w:rsidR="00682B18" w:rsidRPr="00195B4B" w14:paraId="5480D04A" w14:textId="77777777" w:rsidTr="00682B18">
        <w:tc>
          <w:tcPr>
            <w:tcW w:w="675" w:type="dxa"/>
          </w:tcPr>
          <w:p w14:paraId="23899991" w14:textId="71B69C77" w:rsidR="00682B18" w:rsidRPr="00195B4B" w:rsidRDefault="00682B18" w:rsidP="00682B18">
            <w:pPr>
              <w:spacing w:after="120"/>
              <w:jc w:val="center"/>
            </w:pPr>
            <w:r w:rsidRPr="00195B4B">
              <w:t>4</w:t>
            </w:r>
          </w:p>
        </w:tc>
        <w:tc>
          <w:tcPr>
            <w:tcW w:w="2694" w:type="dxa"/>
          </w:tcPr>
          <w:p w14:paraId="70D5264A" w14:textId="780C8FAB" w:rsidR="00682B18" w:rsidRPr="00195B4B" w:rsidRDefault="00682B18" w:rsidP="00682B18">
            <w:pPr>
              <w:spacing w:after="120"/>
              <w:jc w:val="center"/>
              <w:rPr>
                <w:b/>
                <w:bCs/>
              </w:rPr>
            </w:pPr>
            <w:r w:rsidRPr="00195B4B">
              <w:rPr>
                <w:spacing w:val="-2"/>
              </w:rPr>
              <w:t>NLCB-</w:t>
            </w:r>
            <w:r w:rsidRPr="00195B4B">
              <w:rPr>
                <w:spacing w:val="-5"/>
              </w:rPr>
              <w:t>04</w:t>
            </w:r>
          </w:p>
        </w:tc>
        <w:tc>
          <w:tcPr>
            <w:tcW w:w="6201" w:type="dxa"/>
          </w:tcPr>
          <w:p w14:paraId="3C2AE430" w14:textId="219810F6" w:rsidR="00682B18" w:rsidRPr="00195B4B" w:rsidRDefault="00682B18" w:rsidP="00682B18">
            <w:pPr>
              <w:spacing w:after="120"/>
              <w:jc w:val="both"/>
              <w:rPr>
                <w:b/>
                <w:bCs/>
              </w:rPr>
            </w:pPr>
            <w:r w:rsidRPr="00195B4B">
              <w:t>Thực</w:t>
            </w:r>
            <w:r w:rsidRPr="00195B4B">
              <w:rPr>
                <w:spacing w:val="-5"/>
              </w:rPr>
              <w:t xml:space="preserve"> </w:t>
            </w:r>
            <w:r w:rsidRPr="00195B4B">
              <w:t>hiện</w:t>
            </w:r>
            <w:r w:rsidRPr="00195B4B">
              <w:rPr>
                <w:spacing w:val="-5"/>
              </w:rPr>
              <w:t xml:space="preserve"> </w:t>
            </w:r>
            <w:r w:rsidRPr="00195B4B">
              <w:t>vệ</w:t>
            </w:r>
            <w:r w:rsidRPr="00195B4B">
              <w:rPr>
                <w:spacing w:val="-4"/>
              </w:rPr>
              <w:t xml:space="preserve"> </w:t>
            </w:r>
            <w:r w:rsidRPr="00195B4B">
              <w:t>sinh</w:t>
            </w:r>
            <w:r w:rsidRPr="00195B4B">
              <w:rPr>
                <w:spacing w:val="-5"/>
              </w:rPr>
              <w:t xml:space="preserve"> </w:t>
            </w:r>
            <w:r w:rsidRPr="00195B4B">
              <w:t>công</w:t>
            </w:r>
            <w:r w:rsidRPr="00195B4B">
              <w:rPr>
                <w:spacing w:val="-1"/>
              </w:rPr>
              <w:t xml:space="preserve"> </w:t>
            </w:r>
            <w:r w:rsidRPr="00195B4B">
              <w:t>nghiệp,</w:t>
            </w:r>
            <w:r w:rsidRPr="00195B4B">
              <w:rPr>
                <w:spacing w:val="-5"/>
              </w:rPr>
              <w:t xml:space="preserve"> </w:t>
            </w:r>
            <w:proofErr w:type="gramStart"/>
            <w:r w:rsidRPr="00195B4B">
              <w:t>An</w:t>
            </w:r>
            <w:proofErr w:type="gramEnd"/>
            <w:r w:rsidRPr="00195B4B">
              <w:rPr>
                <w:spacing w:val="-5"/>
              </w:rPr>
              <w:t xml:space="preserve"> </w:t>
            </w:r>
            <w:r w:rsidRPr="00195B4B">
              <w:t>toàn</w:t>
            </w:r>
            <w:r w:rsidRPr="00195B4B">
              <w:rPr>
                <w:spacing w:val="-4"/>
              </w:rPr>
              <w:t xml:space="preserve"> </w:t>
            </w:r>
            <w:r w:rsidRPr="00195B4B">
              <w:t>và</w:t>
            </w:r>
            <w:r w:rsidRPr="00195B4B">
              <w:rPr>
                <w:spacing w:val="-2"/>
              </w:rPr>
              <w:t xml:space="preserve"> </w:t>
            </w:r>
            <w:r w:rsidRPr="00195B4B">
              <w:t>bảo</w:t>
            </w:r>
            <w:r w:rsidRPr="00195B4B">
              <w:rPr>
                <w:spacing w:val="-4"/>
              </w:rPr>
              <w:t xml:space="preserve"> </w:t>
            </w:r>
            <w:r w:rsidRPr="00195B4B">
              <w:t>hộ</w:t>
            </w:r>
            <w:r w:rsidRPr="00195B4B">
              <w:rPr>
                <w:spacing w:val="-5"/>
              </w:rPr>
              <w:t xml:space="preserve"> </w:t>
            </w:r>
            <w:r w:rsidRPr="00195B4B">
              <w:t>lao</w:t>
            </w:r>
            <w:r w:rsidRPr="00195B4B">
              <w:rPr>
                <w:spacing w:val="-5"/>
              </w:rPr>
              <w:t xml:space="preserve"> </w:t>
            </w:r>
            <w:r w:rsidRPr="00195B4B">
              <w:rPr>
                <w:spacing w:val="-4"/>
              </w:rPr>
              <w:t>động</w:t>
            </w:r>
          </w:p>
        </w:tc>
      </w:tr>
      <w:tr w:rsidR="00682B18" w:rsidRPr="00195B4B" w14:paraId="7E1AC6BB" w14:textId="77777777" w:rsidTr="00BF1DE2">
        <w:tc>
          <w:tcPr>
            <w:tcW w:w="675" w:type="dxa"/>
          </w:tcPr>
          <w:p w14:paraId="6CC39254" w14:textId="61CF7AEB" w:rsidR="00682B18" w:rsidRPr="00195B4B" w:rsidRDefault="00682B18" w:rsidP="00682B18">
            <w:pPr>
              <w:spacing w:after="120"/>
              <w:jc w:val="center"/>
              <w:rPr>
                <w:b/>
                <w:bCs/>
              </w:rPr>
            </w:pPr>
            <w:r w:rsidRPr="00195B4B">
              <w:rPr>
                <w:b/>
                <w:spacing w:val="-5"/>
              </w:rPr>
              <w:t>II</w:t>
            </w:r>
          </w:p>
        </w:tc>
        <w:tc>
          <w:tcPr>
            <w:tcW w:w="8895" w:type="dxa"/>
            <w:gridSpan w:val="2"/>
          </w:tcPr>
          <w:p w14:paraId="73076781" w14:textId="2C1DE775" w:rsidR="00682B18" w:rsidRPr="00195B4B" w:rsidRDefault="00682B18" w:rsidP="00682B18">
            <w:pPr>
              <w:spacing w:after="120"/>
              <w:jc w:val="both"/>
              <w:rPr>
                <w:b/>
                <w:bCs/>
              </w:rPr>
            </w:pPr>
            <w:r w:rsidRPr="00195B4B">
              <w:rPr>
                <w:b/>
              </w:rPr>
              <w:t>Năng</w:t>
            </w:r>
            <w:r w:rsidRPr="00195B4B">
              <w:rPr>
                <w:b/>
                <w:spacing w:val="-6"/>
              </w:rPr>
              <w:t xml:space="preserve"> </w:t>
            </w:r>
            <w:r w:rsidRPr="00195B4B">
              <w:rPr>
                <w:b/>
              </w:rPr>
              <w:t>lực</w:t>
            </w:r>
            <w:r w:rsidRPr="00195B4B">
              <w:rPr>
                <w:b/>
                <w:spacing w:val="-5"/>
              </w:rPr>
              <w:t xml:space="preserve"> </w:t>
            </w:r>
            <w:r w:rsidRPr="00195B4B">
              <w:rPr>
                <w:b/>
              </w:rPr>
              <w:t>cốt</w:t>
            </w:r>
            <w:r w:rsidRPr="00195B4B">
              <w:rPr>
                <w:b/>
                <w:spacing w:val="-5"/>
              </w:rPr>
              <w:t xml:space="preserve"> </w:t>
            </w:r>
            <w:r w:rsidRPr="00195B4B">
              <w:rPr>
                <w:b/>
              </w:rPr>
              <w:t>lõi</w:t>
            </w:r>
            <w:r w:rsidRPr="00195B4B">
              <w:rPr>
                <w:b/>
                <w:spacing w:val="-5"/>
              </w:rPr>
              <w:t xml:space="preserve"> </w:t>
            </w:r>
            <w:r w:rsidRPr="00195B4B">
              <w:rPr>
                <w:b/>
              </w:rPr>
              <w:t>(năng</w:t>
            </w:r>
            <w:r w:rsidRPr="00195B4B">
              <w:rPr>
                <w:b/>
                <w:spacing w:val="-3"/>
              </w:rPr>
              <w:t xml:space="preserve"> </w:t>
            </w:r>
            <w:r w:rsidRPr="00195B4B">
              <w:rPr>
                <w:b/>
              </w:rPr>
              <w:t>lực</w:t>
            </w:r>
            <w:r w:rsidRPr="00195B4B">
              <w:rPr>
                <w:b/>
                <w:spacing w:val="-5"/>
              </w:rPr>
              <w:t xml:space="preserve"> </w:t>
            </w:r>
            <w:r w:rsidRPr="00195B4B">
              <w:rPr>
                <w:b/>
              </w:rPr>
              <w:t>chuyên</w:t>
            </w:r>
            <w:r w:rsidRPr="00195B4B">
              <w:rPr>
                <w:b/>
                <w:spacing w:val="-4"/>
              </w:rPr>
              <w:t xml:space="preserve"> môn)</w:t>
            </w:r>
          </w:p>
        </w:tc>
      </w:tr>
      <w:tr w:rsidR="00682B18" w:rsidRPr="00195B4B" w14:paraId="36433D4F" w14:textId="77777777" w:rsidTr="00682B18">
        <w:tc>
          <w:tcPr>
            <w:tcW w:w="675" w:type="dxa"/>
          </w:tcPr>
          <w:p w14:paraId="6446F256" w14:textId="0511215F" w:rsidR="00682B18" w:rsidRPr="00195B4B" w:rsidRDefault="00682B18" w:rsidP="00682B18">
            <w:pPr>
              <w:spacing w:after="120"/>
              <w:jc w:val="center"/>
            </w:pPr>
            <w:r w:rsidRPr="00195B4B">
              <w:t>5</w:t>
            </w:r>
          </w:p>
        </w:tc>
        <w:tc>
          <w:tcPr>
            <w:tcW w:w="2694" w:type="dxa"/>
          </w:tcPr>
          <w:p w14:paraId="10CBB792" w14:textId="30A7E675" w:rsidR="00682B18" w:rsidRPr="00195B4B" w:rsidRDefault="00682B18" w:rsidP="00682B18">
            <w:pPr>
              <w:spacing w:after="120"/>
              <w:jc w:val="center"/>
              <w:rPr>
                <w:b/>
                <w:bCs/>
              </w:rPr>
            </w:pPr>
            <w:r w:rsidRPr="00195B4B">
              <w:rPr>
                <w:spacing w:val="-2"/>
              </w:rPr>
              <w:t>NLCL-</w:t>
            </w:r>
            <w:r w:rsidRPr="00195B4B">
              <w:rPr>
                <w:spacing w:val="-5"/>
              </w:rPr>
              <w:t>01</w:t>
            </w:r>
          </w:p>
        </w:tc>
        <w:tc>
          <w:tcPr>
            <w:tcW w:w="6201" w:type="dxa"/>
          </w:tcPr>
          <w:p w14:paraId="724E05D9" w14:textId="3440EB53" w:rsidR="00682B18" w:rsidRPr="00195B4B" w:rsidRDefault="00682B18" w:rsidP="00682B18">
            <w:pPr>
              <w:spacing w:after="120"/>
              <w:jc w:val="both"/>
              <w:rPr>
                <w:b/>
                <w:bCs/>
              </w:rPr>
            </w:pPr>
            <w:r w:rsidRPr="00195B4B">
              <w:t>Tiếp</w:t>
            </w:r>
            <w:r w:rsidRPr="00195B4B">
              <w:rPr>
                <w:spacing w:val="-5"/>
              </w:rPr>
              <w:t xml:space="preserve"> </w:t>
            </w:r>
            <w:r w:rsidRPr="00195B4B">
              <w:t>nhận</w:t>
            </w:r>
            <w:r w:rsidRPr="00195B4B">
              <w:rPr>
                <w:spacing w:val="-5"/>
              </w:rPr>
              <w:t xml:space="preserve"> </w:t>
            </w:r>
            <w:r w:rsidRPr="00195B4B">
              <w:t>và</w:t>
            </w:r>
            <w:r w:rsidRPr="00195B4B">
              <w:rPr>
                <w:spacing w:val="-5"/>
              </w:rPr>
              <w:t xml:space="preserve"> </w:t>
            </w:r>
            <w:r w:rsidRPr="00195B4B">
              <w:t>xử</w:t>
            </w:r>
            <w:r w:rsidRPr="00195B4B">
              <w:rPr>
                <w:spacing w:val="-4"/>
              </w:rPr>
              <w:t xml:space="preserve"> </w:t>
            </w:r>
            <w:r w:rsidRPr="00195B4B">
              <w:t>lý yêu</w:t>
            </w:r>
            <w:r w:rsidRPr="00195B4B">
              <w:rPr>
                <w:spacing w:val="-3"/>
              </w:rPr>
              <w:t xml:space="preserve"> </w:t>
            </w:r>
            <w:r w:rsidRPr="00195B4B">
              <w:t>cầu</w:t>
            </w:r>
            <w:r w:rsidRPr="00195B4B">
              <w:rPr>
                <w:spacing w:val="-5"/>
              </w:rPr>
              <w:t xml:space="preserve"> </w:t>
            </w:r>
            <w:r w:rsidRPr="00195B4B">
              <w:t>của</w:t>
            </w:r>
            <w:r w:rsidRPr="00195B4B">
              <w:rPr>
                <w:spacing w:val="-5"/>
              </w:rPr>
              <w:t xml:space="preserve"> </w:t>
            </w:r>
            <w:r w:rsidRPr="00195B4B">
              <w:t>khách</w:t>
            </w:r>
            <w:r w:rsidRPr="00195B4B">
              <w:rPr>
                <w:spacing w:val="-2"/>
              </w:rPr>
              <w:t xml:space="preserve"> </w:t>
            </w:r>
            <w:r w:rsidRPr="00195B4B">
              <w:rPr>
                <w:spacing w:val="-4"/>
              </w:rPr>
              <w:t>hàng</w:t>
            </w:r>
          </w:p>
        </w:tc>
      </w:tr>
      <w:tr w:rsidR="00682B18" w:rsidRPr="00195B4B" w14:paraId="1A81DB7B" w14:textId="77777777" w:rsidTr="00682B18">
        <w:tc>
          <w:tcPr>
            <w:tcW w:w="675" w:type="dxa"/>
          </w:tcPr>
          <w:p w14:paraId="4C93D3B2" w14:textId="30936B1D" w:rsidR="00682B18" w:rsidRPr="00195B4B" w:rsidRDefault="00682B18" w:rsidP="00682B18">
            <w:pPr>
              <w:spacing w:after="120"/>
              <w:jc w:val="center"/>
            </w:pPr>
            <w:r w:rsidRPr="00195B4B">
              <w:t>6</w:t>
            </w:r>
          </w:p>
        </w:tc>
        <w:tc>
          <w:tcPr>
            <w:tcW w:w="2694" w:type="dxa"/>
          </w:tcPr>
          <w:p w14:paraId="5E2D1EE4" w14:textId="7B7C834A" w:rsidR="00682B18" w:rsidRPr="00195B4B" w:rsidRDefault="00682B18" w:rsidP="00682B18">
            <w:pPr>
              <w:spacing w:after="120"/>
              <w:jc w:val="center"/>
              <w:rPr>
                <w:b/>
                <w:bCs/>
              </w:rPr>
            </w:pPr>
            <w:r w:rsidRPr="00195B4B">
              <w:rPr>
                <w:spacing w:val="-2"/>
              </w:rPr>
              <w:t>NLCL-</w:t>
            </w:r>
            <w:r w:rsidRPr="00195B4B">
              <w:rPr>
                <w:spacing w:val="-5"/>
              </w:rPr>
              <w:t>02</w:t>
            </w:r>
          </w:p>
        </w:tc>
        <w:tc>
          <w:tcPr>
            <w:tcW w:w="6201" w:type="dxa"/>
          </w:tcPr>
          <w:p w14:paraId="0406F8C2" w14:textId="72C5AFBB" w:rsidR="00682B18" w:rsidRPr="00195B4B" w:rsidRDefault="00682B18" w:rsidP="00682B18">
            <w:pPr>
              <w:spacing w:after="120"/>
              <w:jc w:val="both"/>
              <w:rPr>
                <w:b/>
                <w:bCs/>
              </w:rPr>
            </w:pPr>
            <w:r w:rsidRPr="00195B4B">
              <w:t>Nhận</w:t>
            </w:r>
            <w:r w:rsidRPr="00195B4B">
              <w:rPr>
                <w:spacing w:val="-5"/>
              </w:rPr>
              <w:t xml:space="preserve"> </w:t>
            </w:r>
            <w:r w:rsidRPr="00195B4B">
              <w:t>nhiệm</w:t>
            </w:r>
            <w:r w:rsidRPr="00195B4B">
              <w:rPr>
                <w:spacing w:val="-5"/>
              </w:rPr>
              <w:t xml:space="preserve"> </w:t>
            </w:r>
            <w:r w:rsidRPr="00195B4B">
              <w:t>vụ</w:t>
            </w:r>
            <w:r w:rsidRPr="00195B4B">
              <w:rPr>
                <w:spacing w:val="-5"/>
              </w:rPr>
              <w:t xml:space="preserve"> </w:t>
            </w:r>
            <w:r w:rsidRPr="00195B4B">
              <w:t>và</w:t>
            </w:r>
            <w:r w:rsidRPr="00195B4B">
              <w:rPr>
                <w:spacing w:val="-3"/>
              </w:rPr>
              <w:t xml:space="preserve"> </w:t>
            </w:r>
            <w:r w:rsidRPr="00195B4B">
              <w:t>lập</w:t>
            </w:r>
            <w:r w:rsidRPr="00195B4B">
              <w:rPr>
                <w:spacing w:val="-3"/>
              </w:rPr>
              <w:t xml:space="preserve"> </w:t>
            </w:r>
            <w:r w:rsidRPr="00195B4B">
              <w:t>kế</w:t>
            </w:r>
            <w:r w:rsidRPr="00195B4B">
              <w:rPr>
                <w:spacing w:val="-5"/>
              </w:rPr>
              <w:t xml:space="preserve"> </w:t>
            </w:r>
            <w:r w:rsidRPr="00195B4B">
              <w:t>hoạch</w:t>
            </w:r>
            <w:r w:rsidRPr="00195B4B">
              <w:rPr>
                <w:spacing w:val="-5"/>
              </w:rPr>
              <w:t xml:space="preserve"> </w:t>
            </w:r>
            <w:r w:rsidRPr="00195B4B">
              <w:t>công</w:t>
            </w:r>
            <w:r w:rsidRPr="00195B4B">
              <w:rPr>
                <w:spacing w:val="-5"/>
              </w:rPr>
              <w:t xml:space="preserve"> </w:t>
            </w:r>
            <w:r w:rsidRPr="00195B4B">
              <w:rPr>
                <w:spacing w:val="-4"/>
              </w:rPr>
              <w:t>việc</w:t>
            </w:r>
          </w:p>
        </w:tc>
      </w:tr>
      <w:tr w:rsidR="00682B18" w:rsidRPr="00195B4B" w14:paraId="23C853CA" w14:textId="77777777" w:rsidTr="00682B18">
        <w:tc>
          <w:tcPr>
            <w:tcW w:w="675" w:type="dxa"/>
          </w:tcPr>
          <w:p w14:paraId="33887073" w14:textId="47FB15CB" w:rsidR="00682B18" w:rsidRPr="00195B4B" w:rsidRDefault="00682B18" w:rsidP="00682B18">
            <w:pPr>
              <w:spacing w:after="120"/>
              <w:jc w:val="center"/>
            </w:pPr>
            <w:r w:rsidRPr="00195B4B">
              <w:t>7</w:t>
            </w:r>
          </w:p>
        </w:tc>
        <w:tc>
          <w:tcPr>
            <w:tcW w:w="2694" w:type="dxa"/>
          </w:tcPr>
          <w:p w14:paraId="144EC458" w14:textId="2F0A73B0" w:rsidR="00682B18" w:rsidRPr="00195B4B" w:rsidRDefault="00682B18" w:rsidP="00682B18">
            <w:pPr>
              <w:spacing w:after="120"/>
              <w:jc w:val="center"/>
              <w:rPr>
                <w:b/>
                <w:bCs/>
              </w:rPr>
            </w:pPr>
            <w:r w:rsidRPr="00195B4B">
              <w:rPr>
                <w:spacing w:val="-2"/>
              </w:rPr>
              <w:t>NLCL-</w:t>
            </w:r>
            <w:r w:rsidRPr="00195B4B">
              <w:rPr>
                <w:spacing w:val="-5"/>
              </w:rPr>
              <w:t>03</w:t>
            </w:r>
          </w:p>
        </w:tc>
        <w:tc>
          <w:tcPr>
            <w:tcW w:w="6201" w:type="dxa"/>
          </w:tcPr>
          <w:p w14:paraId="2CCF3245" w14:textId="124ABE44" w:rsidR="00682B18" w:rsidRPr="00195B4B" w:rsidRDefault="00682B18" w:rsidP="00682B18">
            <w:pPr>
              <w:pStyle w:val="TableParagraph"/>
              <w:spacing w:line="292" w:lineRule="exact"/>
              <w:ind w:left="5"/>
              <w:rPr>
                <w:b/>
                <w:bCs/>
                <w:sz w:val="28"/>
                <w:szCs w:val="28"/>
              </w:rPr>
            </w:pPr>
            <w:r w:rsidRPr="00195B4B">
              <w:rPr>
                <w:spacing w:val="-8"/>
                <w:sz w:val="28"/>
                <w:szCs w:val="28"/>
              </w:rPr>
              <w:t>Lập</w:t>
            </w:r>
            <w:r w:rsidRPr="00195B4B">
              <w:rPr>
                <w:spacing w:val="-10"/>
                <w:sz w:val="28"/>
                <w:szCs w:val="28"/>
              </w:rPr>
              <w:t xml:space="preserve"> </w:t>
            </w:r>
            <w:r w:rsidRPr="00195B4B">
              <w:rPr>
                <w:spacing w:val="-8"/>
                <w:sz w:val="28"/>
                <w:szCs w:val="28"/>
              </w:rPr>
              <w:t>được</w:t>
            </w:r>
            <w:r w:rsidRPr="00195B4B">
              <w:rPr>
                <w:spacing w:val="-9"/>
                <w:sz w:val="28"/>
                <w:szCs w:val="28"/>
              </w:rPr>
              <w:t xml:space="preserve"> </w:t>
            </w:r>
            <w:r w:rsidRPr="00195B4B">
              <w:rPr>
                <w:spacing w:val="-8"/>
                <w:sz w:val="28"/>
                <w:szCs w:val="28"/>
              </w:rPr>
              <w:t>quy</w:t>
            </w:r>
            <w:r w:rsidRPr="00195B4B">
              <w:rPr>
                <w:spacing w:val="-15"/>
                <w:sz w:val="28"/>
                <w:szCs w:val="28"/>
              </w:rPr>
              <w:t xml:space="preserve"> </w:t>
            </w:r>
            <w:r w:rsidRPr="00195B4B">
              <w:rPr>
                <w:spacing w:val="-8"/>
                <w:sz w:val="28"/>
                <w:szCs w:val="28"/>
              </w:rPr>
              <w:t>trình</w:t>
            </w:r>
            <w:r w:rsidRPr="00195B4B">
              <w:rPr>
                <w:spacing w:val="-9"/>
                <w:sz w:val="28"/>
                <w:szCs w:val="28"/>
              </w:rPr>
              <w:t xml:space="preserve"> </w:t>
            </w:r>
            <w:r w:rsidRPr="00195B4B">
              <w:rPr>
                <w:spacing w:val="-8"/>
                <w:sz w:val="28"/>
                <w:szCs w:val="28"/>
              </w:rPr>
              <w:t>tháo,</w:t>
            </w:r>
            <w:r w:rsidRPr="00195B4B">
              <w:rPr>
                <w:spacing w:val="-9"/>
                <w:sz w:val="28"/>
                <w:szCs w:val="28"/>
              </w:rPr>
              <w:t xml:space="preserve"> </w:t>
            </w:r>
            <w:r w:rsidRPr="00195B4B">
              <w:rPr>
                <w:spacing w:val="-8"/>
                <w:sz w:val="28"/>
                <w:szCs w:val="28"/>
              </w:rPr>
              <w:t>lắp</w:t>
            </w:r>
            <w:r w:rsidRPr="00195B4B">
              <w:rPr>
                <w:spacing w:val="-7"/>
                <w:sz w:val="28"/>
                <w:szCs w:val="28"/>
              </w:rPr>
              <w:t xml:space="preserve"> </w:t>
            </w:r>
            <w:r w:rsidRPr="00195B4B">
              <w:rPr>
                <w:spacing w:val="-8"/>
                <w:sz w:val="28"/>
                <w:szCs w:val="28"/>
              </w:rPr>
              <w:t>các</w:t>
            </w:r>
            <w:r w:rsidRPr="00195B4B">
              <w:rPr>
                <w:spacing w:val="-10"/>
                <w:sz w:val="28"/>
                <w:szCs w:val="28"/>
              </w:rPr>
              <w:t xml:space="preserve"> </w:t>
            </w:r>
            <w:r w:rsidRPr="00195B4B">
              <w:rPr>
                <w:spacing w:val="-8"/>
                <w:sz w:val="28"/>
                <w:szCs w:val="28"/>
              </w:rPr>
              <w:t>chi</w:t>
            </w:r>
            <w:r w:rsidRPr="00195B4B">
              <w:rPr>
                <w:spacing w:val="-9"/>
                <w:sz w:val="28"/>
                <w:szCs w:val="28"/>
              </w:rPr>
              <w:t xml:space="preserve"> </w:t>
            </w:r>
            <w:r w:rsidRPr="00195B4B">
              <w:rPr>
                <w:spacing w:val="-8"/>
                <w:sz w:val="28"/>
                <w:szCs w:val="28"/>
              </w:rPr>
              <w:t>tiết,</w:t>
            </w:r>
            <w:r w:rsidRPr="00195B4B">
              <w:rPr>
                <w:spacing w:val="-9"/>
                <w:sz w:val="28"/>
                <w:szCs w:val="28"/>
              </w:rPr>
              <w:t xml:space="preserve"> </w:t>
            </w:r>
            <w:r w:rsidRPr="00195B4B">
              <w:rPr>
                <w:spacing w:val="-8"/>
                <w:sz w:val="28"/>
                <w:szCs w:val="28"/>
              </w:rPr>
              <w:t>bộ</w:t>
            </w:r>
            <w:r w:rsidRPr="00195B4B">
              <w:rPr>
                <w:spacing w:val="-9"/>
                <w:sz w:val="28"/>
                <w:szCs w:val="28"/>
              </w:rPr>
              <w:t xml:space="preserve"> </w:t>
            </w:r>
            <w:r w:rsidRPr="00195B4B">
              <w:rPr>
                <w:spacing w:val="-8"/>
                <w:sz w:val="28"/>
                <w:szCs w:val="28"/>
              </w:rPr>
              <w:t>phận,</w:t>
            </w:r>
            <w:r w:rsidRPr="00195B4B">
              <w:rPr>
                <w:spacing w:val="-9"/>
                <w:sz w:val="28"/>
                <w:szCs w:val="28"/>
              </w:rPr>
              <w:t xml:space="preserve"> </w:t>
            </w:r>
            <w:r w:rsidRPr="00195B4B">
              <w:rPr>
                <w:spacing w:val="-8"/>
                <w:sz w:val="28"/>
                <w:szCs w:val="28"/>
              </w:rPr>
              <w:t>hệ</w:t>
            </w:r>
            <w:r w:rsidRPr="00195B4B">
              <w:rPr>
                <w:spacing w:val="-9"/>
                <w:sz w:val="28"/>
                <w:szCs w:val="28"/>
              </w:rPr>
              <w:t xml:space="preserve"> </w:t>
            </w:r>
            <w:r w:rsidRPr="00195B4B">
              <w:rPr>
                <w:spacing w:val="-8"/>
                <w:sz w:val="28"/>
                <w:szCs w:val="28"/>
              </w:rPr>
              <w:t>thống</w:t>
            </w:r>
            <w:r w:rsidRPr="00195B4B">
              <w:rPr>
                <w:spacing w:val="-9"/>
                <w:sz w:val="28"/>
                <w:szCs w:val="28"/>
              </w:rPr>
              <w:t xml:space="preserve"> </w:t>
            </w:r>
            <w:r w:rsidRPr="00195B4B">
              <w:rPr>
                <w:spacing w:val="-8"/>
                <w:sz w:val="28"/>
                <w:szCs w:val="28"/>
              </w:rPr>
              <w:t>của</w:t>
            </w:r>
            <w:r w:rsidRPr="00195B4B">
              <w:rPr>
                <w:spacing w:val="-8"/>
                <w:sz w:val="28"/>
                <w:szCs w:val="28"/>
                <w:lang w:val="en-US"/>
              </w:rPr>
              <w:t xml:space="preserve"> </w:t>
            </w:r>
            <w:r w:rsidRPr="00195B4B">
              <w:rPr>
                <w:sz w:val="28"/>
                <w:szCs w:val="28"/>
              </w:rPr>
              <w:t>ô</w:t>
            </w:r>
            <w:r w:rsidRPr="00195B4B">
              <w:rPr>
                <w:spacing w:val="-15"/>
                <w:sz w:val="28"/>
                <w:szCs w:val="28"/>
              </w:rPr>
              <w:t xml:space="preserve"> </w:t>
            </w:r>
            <w:r w:rsidRPr="00195B4B">
              <w:rPr>
                <w:spacing w:val="-5"/>
                <w:sz w:val="28"/>
                <w:szCs w:val="28"/>
              </w:rPr>
              <w:t>tô</w:t>
            </w:r>
          </w:p>
        </w:tc>
      </w:tr>
      <w:tr w:rsidR="00682B18" w:rsidRPr="00195B4B" w14:paraId="0EC9F20E" w14:textId="77777777" w:rsidTr="00682B18">
        <w:tc>
          <w:tcPr>
            <w:tcW w:w="675" w:type="dxa"/>
          </w:tcPr>
          <w:p w14:paraId="5743343D" w14:textId="75F7008E" w:rsidR="00682B18" w:rsidRPr="00195B4B" w:rsidRDefault="00682B18" w:rsidP="00682B18">
            <w:pPr>
              <w:spacing w:after="120"/>
              <w:jc w:val="center"/>
            </w:pPr>
            <w:r w:rsidRPr="00195B4B">
              <w:t>8</w:t>
            </w:r>
          </w:p>
        </w:tc>
        <w:tc>
          <w:tcPr>
            <w:tcW w:w="2694" w:type="dxa"/>
          </w:tcPr>
          <w:p w14:paraId="4837E96B" w14:textId="5AD08611" w:rsidR="00682B18" w:rsidRPr="00195B4B" w:rsidRDefault="00682B18" w:rsidP="00682B18">
            <w:pPr>
              <w:spacing w:after="120"/>
              <w:jc w:val="center"/>
              <w:rPr>
                <w:b/>
                <w:bCs/>
              </w:rPr>
            </w:pPr>
            <w:r w:rsidRPr="00195B4B">
              <w:rPr>
                <w:spacing w:val="-2"/>
              </w:rPr>
              <w:t>NLCL-</w:t>
            </w:r>
            <w:r w:rsidRPr="00195B4B">
              <w:rPr>
                <w:spacing w:val="-5"/>
              </w:rPr>
              <w:t>04</w:t>
            </w:r>
          </w:p>
        </w:tc>
        <w:tc>
          <w:tcPr>
            <w:tcW w:w="6201" w:type="dxa"/>
          </w:tcPr>
          <w:p w14:paraId="24027EDF" w14:textId="4215BBBF" w:rsidR="00682B18" w:rsidRPr="00195B4B" w:rsidRDefault="00682B18" w:rsidP="00682B18">
            <w:pPr>
              <w:pStyle w:val="TableParagraph"/>
              <w:spacing w:line="291" w:lineRule="exact"/>
              <w:ind w:left="5"/>
              <w:rPr>
                <w:b/>
                <w:bCs/>
                <w:sz w:val="28"/>
                <w:szCs w:val="28"/>
              </w:rPr>
            </w:pPr>
            <w:r w:rsidRPr="00195B4B">
              <w:rPr>
                <w:spacing w:val="-6"/>
                <w:sz w:val="28"/>
                <w:szCs w:val="28"/>
              </w:rPr>
              <w:t>Lựa</w:t>
            </w:r>
            <w:r w:rsidRPr="00195B4B">
              <w:rPr>
                <w:spacing w:val="-9"/>
                <w:sz w:val="28"/>
                <w:szCs w:val="28"/>
              </w:rPr>
              <w:t xml:space="preserve"> </w:t>
            </w:r>
            <w:r w:rsidRPr="00195B4B">
              <w:rPr>
                <w:spacing w:val="-6"/>
                <w:sz w:val="28"/>
                <w:szCs w:val="28"/>
              </w:rPr>
              <w:t>chọn</w:t>
            </w:r>
            <w:r w:rsidRPr="00195B4B">
              <w:rPr>
                <w:spacing w:val="-11"/>
                <w:sz w:val="28"/>
                <w:szCs w:val="28"/>
              </w:rPr>
              <w:t xml:space="preserve"> </w:t>
            </w:r>
            <w:r w:rsidRPr="00195B4B">
              <w:rPr>
                <w:spacing w:val="-6"/>
                <w:sz w:val="28"/>
                <w:szCs w:val="28"/>
              </w:rPr>
              <w:t>đúng</w:t>
            </w:r>
            <w:r w:rsidRPr="00195B4B">
              <w:rPr>
                <w:spacing w:val="-12"/>
                <w:sz w:val="28"/>
                <w:szCs w:val="28"/>
              </w:rPr>
              <w:t xml:space="preserve"> </w:t>
            </w:r>
            <w:r w:rsidRPr="00195B4B">
              <w:rPr>
                <w:spacing w:val="-6"/>
                <w:sz w:val="28"/>
                <w:szCs w:val="28"/>
              </w:rPr>
              <w:t>và</w:t>
            </w:r>
            <w:r w:rsidRPr="00195B4B">
              <w:rPr>
                <w:spacing w:val="-11"/>
                <w:sz w:val="28"/>
                <w:szCs w:val="28"/>
              </w:rPr>
              <w:t xml:space="preserve"> </w:t>
            </w:r>
            <w:r w:rsidRPr="00195B4B">
              <w:rPr>
                <w:spacing w:val="-6"/>
                <w:sz w:val="28"/>
                <w:szCs w:val="28"/>
              </w:rPr>
              <w:t>sử</w:t>
            </w:r>
            <w:r w:rsidRPr="00195B4B">
              <w:rPr>
                <w:spacing w:val="-11"/>
                <w:sz w:val="28"/>
                <w:szCs w:val="28"/>
              </w:rPr>
              <w:t xml:space="preserve"> </w:t>
            </w:r>
            <w:r w:rsidRPr="00195B4B">
              <w:rPr>
                <w:spacing w:val="-6"/>
                <w:sz w:val="28"/>
                <w:szCs w:val="28"/>
              </w:rPr>
              <w:t>dụng</w:t>
            </w:r>
            <w:r w:rsidRPr="00195B4B">
              <w:rPr>
                <w:spacing w:val="-9"/>
                <w:sz w:val="28"/>
                <w:szCs w:val="28"/>
              </w:rPr>
              <w:t xml:space="preserve"> </w:t>
            </w:r>
            <w:r w:rsidRPr="00195B4B">
              <w:rPr>
                <w:spacing w:val="-6"/>
                <w:sz w:val="28"/>
                <w:szCs w:val="28"/>
              </w:rPr>
              <w:t>thành</w:t>
            </w:r>
            <w:r w:rsidRPr="00195B4B">
              <w:rPr>
                <w:spacing w:val="-12"/>
                <w:sz w:val="28"/>
                <w:szCs w:val="28"/>
              </w:rPr>
              <w:t xml:space="preserve"> </w:t>
            </w:r>
            <w:r w:rsidRPr="00195B4B">
              <w:rPr>
                <w:spacing w:val="-6"/>
                <w:sz w:val="28"/>
                <w:szCs w:val="28"/>
              </w:rPr>
              <w:t>thạo</w:t>
            </w:r>
            <w:r w:rsidRPr="00195B4B">
              <w:rPr>
                <w:spacing w:val="-11"/>
                <w:sz w:val="28"/>
                <w:szCs w:val="28"/>
              </w:rPr>
              <w:t xml:space="preserve"> </w:t>
            </w:r>
            <w:r w:rsidRPr="00195B4B">
              <w:rPr>
                <w:spacing w:val="-6"/>
                <w:sz w:val="28"/>
                <w:szCs w:val="28"/>
              </w:rPr>
              <w:t>các</w:t>
            </w:r>
            <w:r w:rsidRPr="00195B4B">
              <w:rPr>
                <w:spacing w:val="-12"/>
                <w:sz w:val="28"/>
                <w:szCs w:val="28"/>
              </w:rPr>
              <w:t xml:space="preserve"> </w:t>
            </w:r>
            <w:r w:rsidRPr="00195B4B">
              <w:rPr>
                <w:spacing w:val="-6"/>
                <w:sz w:val="28"/>
                <w:szCs w:val="28"/>
              </w:rPr>
              <w:t>loại</w:t>
            </w:r>
            <w:r w:rsidRPr="00195B4B">
              <w:rPr>
                <w:spacing w:val="-11"/>
                <w:sz w:val="28"/>
                <w:szCs w:val="28"/>
              </w:rPr>
              <w:t xml:space="preserve"> </w:t>
            </w:r>
            <w:r w:rsidRPr="00195B4B">
              <w:rPr>
                <w:spacing w:val="-6"/>
                <w:sz w:val="28"/>
                <w:szCs w:val="28"/>
              </w:rPr>
              <w:t>dụng</w:t>
            </w:r>
            <w:r w:rsidRPr="00195B4B">
              <w:rPr>
                <w:spacing w:val="-12"/>
                <w:sz w:val="28"/>
                <w:szCs w:val="28"/>
              </w:rPr>
              <w:t xml:space="preserve"> </w:t>
            </w:r>
            <w:r w:rsidRPr="00195B4B">
              <w:rPr>
                <w:spacing w:val="-6"/>
                <w:sz w:val="28"/>
                <w:szCs w:val="28"/>
              </w:rPr>
              <w:t>cụ,</w:t>
            </w:r>
            <w:r w:rsidRPr="00195B4B">
              <w:rPr>
                <w:spacing w:val="-9"/>
                <w:sz w:val="28"/>
                <w:szCs w:val="28"/>
              </w:rPr>
              <w:t xml:space="preserve"> </w:t>
            </w:r>
            <w:r w:rsidRPr="00195B4B">
              <w:rPr>
                <w:spacing w:val="-6"/>
                <w:sz w:val="28"/>
                <w:szCs w:val="28"/>
              </w:rPr>
              <w:t>thiết</w:t>
            </w:r>
            <w:r w:rsidRPr="00195B4B">
              <w:rPr>
                <w:spacing w:val="-12"/>
                <w:sz w:val="28"/>
                <w:szCs w:val="28"/>
              </w:rPr>
              <w:t xml:space="preserve"> </w:t>
            </w:r>
            <w:r w:rsidRPr="00195B4B">
              <w:rPr>
                <w:spacing w:val="-6"/>
                <w:sz w:val="28"/>
                <w:szCs w:val="28"/>
              </w:rPr>
              <w:t>bị</w:t>
            </w:r>
            <w:r w:rsidRPr="00195B4B">
              <w:rPr>
                <w:spacing w:val="-6"/>
                <w:sz w:val="28"/>
                <w:szCs w:val="28"/>
                <w:lang w:val="en-US"/>
              </w:rPr>
              <w:t xml:space="preserve"> </w:t>
            </w:r>
            <w:r w:rsidRPr="00195B4B">
              <w:rPr>
                <w:spacing w:val="-6"/>
                <w:sz w:val="28"/>
                <w:szCs w:val="28"/>
              </w:rPr>
              <w:t>tháo,</w:t>
            </w:r>
            <w:r w:rsidRPr="00195B4B">
              <w:rPr>
                <w:spacing w:val="-11"/>
                <w:sz w:val="28"/>
                <w:szCs w:val="28"/>
              </w:rPr>
              <w:t xml:space="preserve"> </w:t>
            </w:r>
            <w:r w:rsidRPr="00195B4B">
              <w:rPr>
                <w:spacing w:val="-6"/>
                <w:sz w:val="28"/>
                <w:szCs w:val="28"/>
              </w:rPr>
              <w:t>lắp,</w:t>
            </w:r>
            <w:r w:rsidRPr="00195B4B">
              <w:rPr>
                <w:spacing w:val="-11"/>
                <w:sz w:val="28"/>
                <w:szCs w:val="28"/>
              </w:rPr>
              <w:t xml:space="preserve"> </w:t>
            </w:r>
            <w:r w:rsidRPr="00195B4B">
              <w:rPr>
                <w:spacing w:val="-6"/>
                <w:sz w:val="28"/>
                <w:szCs w:val="28"/>
              </w:rPr>
              <w:t>đo</w:t>
            </w:r>
            <w:r w:rsidRPr="00195B4B">
              <w:rPr>
                <w:spacing w:val="-11"/>
                <w:sz w:val="28"/>
                <w:szCs w:val="28"/>
              </w:rPr>
              <w:t xml:space="preserve"> </w:t>
            </w:r>
            <w:r w:rsidRPr="00195B4B">
              <w:rPr>
                <w:spacing w:val="-6"/>
                <w:sz w:val="28"/>
                <w:szCs w:val="28"/>
              </w:rPr>
              <w:t>và</w:t>
            </w:r>
            <w:r w:rsidRPr="00195B4B">
              <w:rPr>
                <w:spacing w:val="-10"/>
                <w:sz w:val="28"/>
                <w:szCs w:val="28"/>
              </w:rPr>
              <w:t xml:space="preserve"> </w:t>
            </w:r>
            <w:r w:rsidRPr="00195B4B">
              <w:rPr>
                <w:spacing w:val="-6"/>
                <w:sz w:val="28"/>
                <w:szCs w:val="28"/>
              </w:rPr>
              <w:t>kiểm</w:t>
            </w:r>
            <w:r w:rsidRPr="00195B4B">
              <w:rPr>
                <w:spacing w:val="-11"/>
                <w:sz w:val="28"/>
                <w:szCs w:val="28"/>
              </w:rPr>
              <w:t xml:space="preserve"> </w:t>
            </w:r>
            <w:r w:rsidRPr="00195B4B">
              <w:rPr>
                <w:spacing w:val="-6"/>
                <w:sz w:val="28"/>
                <w:szCs w:val="28"/>
              </w:rPr>
              <w:t>tra</w:t>
            </w:r>
            <w:r w:rsidRPr="00195B4B">
              <w:rPr>
                <w:spacing w:val="-7"/>
                <w:sz w:val="28"/>
                <w:szCs w:val="28"/>
              </w:rPr>
              <w:t xml:space="preserve"> </w:t>
            </w:r>
            <w:r w:rsidRPr="00195B4B">
              <w:rPr>
                <w:spacing w:val="-6"/>
                <w:sz w:val="28"/>
                <w:szCs w:val="28"/>
              </w:rPr>
              <w:t>cơ</w:t>
            </w:r>
            <w:r w:rsidRPr="00195B4B">
              <w:rPr>
                <w:spacing w:val="-9"/>
                <w:sz w:val="28"/>
                <w:szCs w:val="28"/>
              </w:rPr>
              <w:t xml:space="preserve"> </w:t>
            </w:r>
            <w:r w:rsidRPr="00195B4B">
              <w:rPr>
                <w:spacing w:val="-6"/>
                <w:sz w:val="28"/>
                <w:szCs w:val="28"/>
              </w:rPr>
              <w:t>bản</w:t>
            </w:r>
          </w:p>
        </w:tc>
      </w:tr>
      <w:tr w:rsidR="00682B18" w:rsidRPr="00195B4B" w14:paraId="23F42948" w14:textId="77777777" w:rsidTr="00682B18">
        <w:tc>
          <w:tcPr>
            <w:tcW w:w="675" w:type="dxa"/>
          </w:tcPr>
          <w:p w14:paraId="7457A9AC" w14:textId="0579F4C2" w:rsidR="00682B18" w:rsidRPr="00195B4B" w:rsidRDefault="00682B18" w:rsidP="00682B18">
            <w:pPr>
              <w:spacing w:after="120"/>
              <w:jc w:val="center"/>
            </w:pPr>
            <w:r w:rsidRPr="00195B4B">
              <w:t>9</w:t>
            </w:r>
          </w:p>
        </w:tc>
        <w:tc>
          <w:tcPr>
            <w:tcW w:w="2694" w:type="dxa"/>
          </w:tcPr>
          <w:p w14:paraId="62151A3A" w14:textId="48F53C8C" w:rsidR="00682B18" w:rsidRPr="00195B4B" w:rsidRDefault="00682B18" w:rsidP="00682B18">
            <w:pPr>
              <w:spacing w:after="120"/>
              <w:jc w:val="center"/>
              <w:rPr>
                <w:b/>
                <w:bCs/>
              </w:rPr>
            </w:pPr>
            <w:r w:rsidRPr="00195B4B">
              <w:rPr>
                <w:spacing w:val="-2"/>
              </w:rPr>
              <w:t>NLCL-</w:t>
            </w:r>
            <w:r w:rsidRPr="00195B4B">
              <w:rPr>
                <w:spacing w:val="-5"/>
              </w:rPr>
              <w:t>05</w:t>
            </w:r>
          </w:p>
        </w:tc>
        <w:tc>
          <w:tcPr>
            <w:tcW w:w="6201" w:type="dxa"/>
          </w:tcPr>
          <w:p w14:paraId="5E9C0EE4" w14:textId="3DA6B2A4" w:rsidR="00682B18" w:rsidRPr="00195B4B" w:rsidRDefault="00682B18" w:rsidP="00682B18">
            <w:pPr>
              <w:spacing w:after="120"/>
              <w:jc w:val="both"/>
              <w:rPr>
                <w:b/>
                <w:bCs/>
              </w:rPr>
            </w:pPr>
            <w:r w:rsidRPr="00195B4B">
              <w:t>Lập quy trình bảo dưỡng, sửa chữa phù hợp với từng lỗi kỹ thuật và từng loại ô tô;</w:t>
            </w:r>
          </w:p>
        </w:tc>
      </w:tr>
      <w:tr w:rsidR="00682B18" w:rsidRPr="00195B4B" w14:paraId="06A4BA50" w14:textId="77777777" w:rsidTr="00682B18">
        <w:tc>
          <w:tcPr>
            <w:tcW w:w="675" w:type="dxa"/>
          </w:tcPr>
          <w:p w14:paraId="70BCEE41" w14:textId="42F15BAE" w:rsidR="00682B18" w:rsidRPr="00195B4B" w:rsidRDefault="00682B18" w:rsidP="00682B18">
            <w:pPr>
              <w:spacing w:after="120"/>
              <w:jc w:val="center"/>
            </w:pPr>
            <w:r w:rsidRPr="00195B4B">
              <w:t>10</w:t>
            </w:r>
          </w:p>
        </w:tc>
        <w:tc>
          <w:tcPr>
            <w:tcW w:w="2694" w:type="dxa"/>
          </w:tcPr>
          <w:p w14:paraId="1B0D3012" w14:textId="06D58CAB" w:rsidR="00682B18" w:rsidRPr="00195B4B" w:rsidRDefault="00682B18" w:rsidP="00682B18">
            <w:pPr>
              <w:spacing w:after="120"/>
              <w:jc w:val="center"/>
              <w:rPr>
                <w:b/>
                <w:bCs/>
              </w:rPr>
            </w:pPr>
            <w:r w:rsidRPr="00195B4B">
              <w:rPr>
                <w:spacing w:val="-2"/>
              </w:rPr>
              <w:t>NLCL-</w:t>
            </w:r>
            <w:r w:rsidRPr="00195B4B">
              <w:rPr>
                <w:spacing w:val="-5"/>
              </w:rPr>
              <w:t>06</w:t>
            </w:r>
          </w:p>
        </w:tc>
        <w:tc>
          <w:tcPr>
            <w:tcW w:w="6201" w:type="dxa"/>
          </w:tcPr>
          <w:p w14:paraId="63F9F123" w14:textId="28F2C986" w:rsidR="00682B18" w:rsidRPr="00195B4B" w:rsidRDefault="00682B18" w:rsidP="00682B18">
            <w:pPr>
              <w:pStyle w:val="TableParagraph"/>
              <w:spacing w:line="291" w:lineRule="exact"/>
              <w:ind w:left="5"/>
              <w:rPr>
                <w:b/>
                <w:bCs/>
                <w:sz w:val="28"/>
                <w:szCs w:val="28"/>
              </w:rPr>
            </w:pPr>
            <w:r w:rsidRPr="00195B4B">
              <w:rPr>
                <w:spacing w:val="-10"/>
                <w:sz w:val="28"/>
                <w:szCs w:val="28"/>
              </w:rPr>
              <w:t>Tổ</w:t>
            </w:r>
            <w:r w:rsidRPr="00195B4B">
              <w:rPr>
                <w:spacing w:val="-8"/>
                <w:sz w:val="28"/>
                <w:szCs w:val="28"/>
              </w:rPr>
              <w:t xml:space="preserve"> </w:t>
            </w:r>
            <w:r w:rsidRPr="00195B4B">
              <w:rPr>
                <w:spacing w:val="-10"/>
                <w:sz w:val="28"/>
                <w:szCs w:val="28"/>
              </w:rPr>
              <w:t>chức và quản</w:t>
            </w:r>
            <w:r w:rsidRPr="00195B4B">
              <w:rPr>
                <w:spacing w:val="-11"/>
                <w:sz w:val="28"/>
                <w:szCs w:val="28"/>
              </w:rPr>
              <w:t xml:space="preserve"> </w:t>
            </w:r>
            <w:r w:rsidRPr="00195B4B">
              <w:rPr>
                <w:spacing w:val="-10"/>
                <w:sz w:val="28"/>
                <w:szCs w:val="28"/>
              </w:rPr>
              <w:t>lý được</w:t>
            </w:r>
            <w:r w:rsidRPr="00195B4B">
              <w:rPr>
                <w:spacing w:val="-11"/>
                <w:sz w:val="28"/>
                <w:szCs w:val="28"/>
              </w:rPr>
              <w:t xml:space="preserve"> </w:t>
            </w:r>
            <w:r w:rsidRPr="00195B4B">
              <w:rPr>
                <w:spacing w:val="-10"/>
                <w:sz w:val="28"/>
                <w:szCs w:val="28"/>
              </w:rPr>
              <w:t>quá trình bảo</w:t>
            </w:r>
            <w:r w:rsidRPr="00195B4B">
              <w:rPr>
                <w:spacing w:val="-11"/>
                <w:sz w:val="28"/>
                <w:szCs w:val="28"/>
              </w:rPr>
              <w:t xml:space="preserve"> </w:t>
            </w:r>
            <w:r w:rsidRPr="00195B4B">
              <w:rPr>
                <w:spacing w:val="-10"/>
                <w:sz w:val="28"/>
                <w:szCs w:val="28"/>
              </w:rPr>
              <w:t>dưỡng, sửa</w:t>
            </w:r>
            <w:r w:rsidRPr="00195B4B">
              <w:rPr>
                <w:spacing w:val="-11"/>
                <w:sz w:val="28"/>
                <w:szCs w:val="28"/>
              </w:rPr>
              <w:t xml:space="preserve"> </w:t>
            </w:r>
            <w:r w:rsidRPr="00195B4B">
              <w:rPr>
                <w:spacing w:val="-10"/>
                <w:sz w:val="28"/>
                <w:szCs w:val="28"/>
              </w:rPr>
              <w:t>chữa tương</w:t>
            </w:r>
            <w:r w:rsidRPr="00195B4B">
              <w:rPr>
                <w:spacing w:val="-10"/>
                <w:sz w:val="28"/>
                <w:szCs w:val="28"/>
                <w:lang w:val="en-US"/>
              </w:rPr>
              <w:t xml:space="preserve"> </w:t>
            </w:r>
            <w:r w:rsidRPr="00195B4B">
              <w:rPr>
                <w:spacing w:val="-10"/>
                <w:sz w:val="28"/>
                <w:szCs w:val="28"/>
              </w:rPr>
              <w:t>ứng</w:t>
            </w:r>
            <w:r w:rsidRPr="00195B4B">
              <w:rPr>
                <w:spacing w:val="-9"/>
                <w:sz w:val="28"/>
                <w:szCs w:val="28"/>
              </w:rPr>
              <w:t xml:space="preserve"> </w:t>
            </w:r>
            <w:r w:rsidRPr="00195B4B">
              <w:rPr>
                <w:spacing w:val="-10"/>
                <w:sz w:val="28"/>
                <w:szCs w:val="28"/>
              </w:rPr>
              <w:t>với</w:t>
            </w:r>
            <w:r w:rsidRPr="00195B4B">
              <w:rPr>
                <w:spacing w:val="-9"/>
                <w:sz w:val="28"/>
                <w:szCs w:val="28"/>
              </w:rPr>
              <w:t xml:space="preserve"> </w:t>
            </w:r>
            <w:r w:rsidRPr="00195B4B">
              <w:rPr>
                <w:spacing w:val="-10"/>
                <w:sz w:val="28"/>
                <w:szCs w:val="28"/>
              </w:rPr>
              <w:t>trình</w:t>
            </w:r>
            <w:r w:rsidRPr="00195B4B">
              <w:rPr>
                <w:spacing w:val="-9"/>
                <w:sz w:val="28"/>
                <w:szCs w:val="28"/>
              </w:rPr>
              <w:t xml:space="preserve"> </w:t>
            </w:r>
            <w:r w:rsidRPr="00195B4B">
              <w:rPr>
                <w:spacing w:val="-10"/>
                <w:sz w:val="28"/>
                <w:szCs w:val="28"/>
              </w:rPr>
              <w:t>độ</w:t>
            </w:r>
            <w:r w:rsidRPr="00195B4B">
              <w:rPr>
                <w:spacing w:val="-9"/>
                <w:sz w:val="28"/>
                <w:szCs w:val="28"/>
              </w:rPr>
              <w:t xml:space="preserve"> </w:t>
            </w:r>
            <w:r w:rsidRPr="00195B4B">
              <w:rPr>
                <w:spacing w:val="-10"/>
                <w:sz w:val="28"/>
                <w:szCs w:val="28"/>
              </w:rPr>
              <w:t>được</w:t>
            </w:r>
            <w:r w:rsidRPr="00195B4B">
              <w:rPr>
                <w:spacing w:val="-9"/>
                <w:sz w:val="28"/>
                <w:szCs w:val="28"/>
              </w:rPr>
              <w:t xml:space="preserve"> </w:t>
            </w:r>
            <w:r w:rsidRPr="00195B4B">
              <w:rPr>
                <w:spacing w:val="-10"/>
                <w:sz w:val="28"/>
                <w:szCs w:val="28"/>
              </w:rPr>
              <w:t>đào</w:t>
            </w:r>
            <w:r w:rsidRPr="00195B4B">
              <w:rPr>
                <w:spacing w:val="-9"/>
                <w:sz w:val="28"/>
                <w:szCs w:val="28"/>
              </w:rPr>
              <w:t xml:space="preserve"> </w:t>
            </w:r>
            <w:r w:rsidRPr="00195B4B">
              <w:rPr>
                <w:spacing w:val="-10"/>
                <w:sz w:val="28"/>
                <w:szCs w:val="28"/>
              </w:rPr>
              <w:t>tạo</w:t>
            </w:r>
          </w:p>
        </w:tc>
      </w:tr>
      <w:tr w:rsidR="00682B18" w:rsidRPr="00195B4B" w14:paraId="402A6295" w14:textId="77777777" w:rsidTr="00682B18">
        <w:tc>
          <w:tcPr>
            <w:tcW w:w="675" w:type="dxa"/>
          </w:tcPr>
          <w:p w14:paraId="76F1E5A1" w14:textId="77777777" w:rsidR="00682B18" w:rsidRPr="00195B4B" w:rsidRDefault="00682B18" w:rsidP="00682B18">
            <w:pPr>
              <w:pStyle w:val="TableParagraph"/>
              <w:spacing w:before="200"/>
              <w:jc w:val="center"/>
              <w:rPr>
                <w:b/>
                <w:sz w:val="28"/>
                <w:szCs w:val="28"/>
              </w:rPr>
            </w:pPr>
          </w:p>
          <w:p w14:paraId="788C466E" w14:textId="636F57A3" w:rsidR="00682B18" w:rsidRPr="00195B4B" w:rsidRDefault="00682B18" w:rsidP="00682B18">
            <w:pPr>
              <w:spacing w:after="120"/>
              <w:jc w:val="center"/>
              <w:rPr>
                <w:b/>
                <w:bCs/>
              </w:rPr>
            </w:pPr>
            <w:r w:rsidRPr="00195B4B">
              <w:rPr>
                <w:spacing w:val="-5"/>
              </w:rPr>
              <w:t>11</w:t>
            </w:r>
          </w:p>
        </w:tc>
        <w:tc>
          <w:tcPr>
            <w:tcW w:w="2694" w:type="dxa"/>
          </w:tcPr>
          <w:p w14:paraId="4DBB37FC" w14:textId="77777777" w:rsidR="00682B18" w:rsidRPr="00195B4B" w:rsidRDefault="00682B18" w:rsidP="00682B18">
            <w:pPr>
              <w:pStyle w:val="TableParagraph"/>
              <w:spacing w:before="200"/>
              <w:jc w:val="center"/>
              <w:rPr>
                <w:b/>
                <w:sz w:val="28"/>
                <w:szCs w:val="28"/>
              </w:rPr>
            </w:pPr>
          </w:p>
          <w:p w14:paraId="3876F315" w14:textId="225F8FEC" w:rsidR="00682B18" w:rsidRPr="00195B4B" w:rsidRDefault="00682B18" w:rsidP="00682B18">
            <w:pPr>
              <w:spacing w:after="120"/>
              <w:jc w:val="center"/>
              <w:rPr>
                <w:b/>
                <w:bCs/>
              </w:rPr>
            </w:pPr>
            <w:r w:rsidRPr="00195B4B">
              <w:rPr>
                <w:spacing w:val="-2"/>
              </w:rPr>
              <w:t>NLCL-</w:t>
            </w:r>
            <w:r w:rsidRPr="00195B4B">
              <w:rPr>
                <w:spacing w:val="-5"/>
              </w:rPr>
              <w:t>07</w:t>
            </w:r>
          </w:p>
        </w:tc>
        <w:tc>
          <w:tcPr>
            <w:tcW w:w="6201" w:type="dxa"/>
          </w:tcPr>
          <w:p w14:paraId="46582FB1" w14:textId="51332F2C" w:rsidR="00682B18" w:rsidRPr="00195B4B" w:rsidRDefault="00682B18" w:rsidP="00682B18">
            <w:pPr>
              <w:spacing w:after="120"/>
              <w:jc w:val="both"/>
              <w:rPr>
                <w:b/>
                <w:bCs/>
              </w:rPr>
            </w:pPr>
            <w:r w:rsidRPr="00195B4B">
              <w:t>Đọc</w:t>
            </w:r>
            <w:r w:rsidRPr="00195B4B">
              <w:rPr>
                <w:spacing w:val="-17"/>
              </w:rPr>
              <w:t xml:space="preserve"> </w:t>
            </w:r>
            <w:r w:rsidRPr="00195B4B">
              <w:t>bản</w:t>
            </w:r>
            <w:r w:rsidRPr="00195B4B">
              <w:rPr>
                <w:spacing w:val="-16"/>
              </w:rPr>
              <w:t xml:space="preserve"> </w:t>
            </w:r>
            <w:r w:rsidRPr="00195B4B">
              <w:t>vẽ</w:t>
            </w:r>
            <w:r w:rsidRPr="00195B4B">
              <w:rPr>
                <w:spacing w:val="-16"/>
              </w:rPr>
              <w:t xml:space="preserve"> </w:t>
            </w:r>
            <w:r w:rsidRPr="00195B4B">
              <w:t>kỹ</w:t>
            </w:r>
            <w:r w:rsidRPr="00195B4B">
              <w:rPr>
                <w:spacing w:val="-16"/>
              </w:rPr>
              <w:t xml:space="preserve"> </w:t>
            </w:r>
            <w:r w:rsidRPr="00195B4B">
              <w:t>thuật</w:t>
            </w:r>
            <w:r w:rsidRPr="00195B4B">
              <w:rPr>
                <w:spacing w:val="-17"/>
              </w:rPr>
              <w:t xml:space="preserve"> </w:t>
            </w:r>
            <w:r w:rsidRPr="00195B4B">
              <w:t>về</w:t>
            </w:r>
            <w:r w:rsidRPr="00195B4B">
              <w:rPr>
                <w:spacing w:val="-16"/>
              </w:rPr>
              <w:t xml:space="preserve"> </w:t>
            </w:r>
            <w:r w:rsidRPr="00195B4B">
              <w:t>kết</w:t>
            </w:r>
            <w:r w:rsidRPr="00195B4B">
              <w:rPr>
                <w:spacing w:val="-16"/>
              </w:rPr>
              <w:t xml:space="preserve"> </w:t>
            </w:r>
            <w:r w:rsidRPr="00195B4B">
              <w:t>cấu</w:t>
            </w:r>
            <w:r w:rsidRPr="00195B4B">
              <w:rPr>
                <w:spacing w:val="-16"/>
              </w:rPr>
              <w:t xml:space="preserve"> </w:t>
            </w:r>
            <w:r w:rsidRPr="00195B4B">
              <w:t>của</w:t>
            </w:r>
            <w:r w:rsidRPr="00195B4B">
              <w:rPr>
                <w:spacing w:val="-17"/>
              </w:rPr>
              <w:t xml:space="preserve"> </w:t>
            </w:r>
            <w:r w:rsidRPr="00195B4B">
              <w:t>các</w:t>
            </w:r>
            <w:r w:rsidRPr="00195B4B">
              <w:rPr>
                <w:spacing w:val="-16"/>
              </w:rPr>
              <w:t xml:space="preserve"> </w:t>
            </w:r>
            <w:r w:rsidRPr="00195B4B">
              <w:t>chi</w:t>
            </w:r>
            <w:r w:rsidRPr="00195B4B">
              <w:rPr>
                <w:spacing w:val="-16"/>
              </w:rPr>
              <w:t xml:space="preserve"> </w:t>
            </w:r>
            <w:r w:rsidRPr="00195B4B">
              <w:t>tiết,</w:t>
            </w:r>
            <w:r w:rsidRPr="00195B4B">
              <w:rPr>
                <w:spacing w:val="-16"/>
              </w:rPr>
              <w:t xml:space="preserve"> </w:t>
            </w:r>
            <w:r w:rsidRPr="00195B4B">
              <w:t>bộ</w:t>
            </w:r>
            <w:r w:rsidRPr="00195B4B">
              <w:rPr>
                <w:spacing w:val="-17"/>
              </w:rPr>
              <w:t xml:space="preserve"> </w:t>
            </w:r>
            <w:r w:rsidRPr="00195B4B">
              <w:t>phận</w:t>
            </w:r>
            <w:r w:rsidRPr="00195B4B">
              <w:rPr>
                <w:spacing w:val="-16"/>
              </w:rPr>
              <w:t xml:space="preserve"> </w:t>
            </w:r>
            <w:r w:rsidRPr="00195B4B">
              <w:t>trong</w:t>
            </w:r>
            <w:r w:rsidRPr="00195B4B">
              <w:rPr>
                <w:spacing w:val="-16"/>
              </w:rPr>
              <w:t xml:space="preserve"> </w:t>
            </w:r>
            <w:r w:rsidRPr="00195B4B">
              <w:t xml:space="preserve">ô </w:t>
            </w:r>
            <w:r w:rsidRPr="00195B4B">
              <w:rPr>
                <w:spacing w:val="-2"/>
              </w:rPr>
              <w:t>tô,</w:t>
            </w:r>
            <w:r w:rsidRPr="00195B4B">
              <w:rPr>
                <w:spacing w:val="-15"/>
              </w:rPr>
              <w:t xml:space="preserve"> </w:t>
            </w:r>
            <w:r w:rsidRPr="00195B4B">
              <w:rPr>
                <w:spacing w:val="-2"/>
              </w:rPr>
              <w:t>các</w:t>
            </w:r>
            <w:r w:rsidRPr="00195B4B">
              <w:rPr>
                <w:spacing w:val="-13"/>
              </w:rPr>
              <w:t xml:space="preserve"> </w:t>
            </w:r>
            <w:r w:rsidRPr="00195B4B">
              <w:rPr>
                <w:spacing w:val="-2"/>
              </w:rPr>
              <w:t>sơ</w:t>
            </w:r>
            <w:r w:rsidRPr="00195B4B">
              <w:rPr>
                <w:spacing w:val="-15"/>
              </w:rPr>
              <w:t xml:space="preserve"> </w:t>
            </w:r>
            <w:r w:rsidRPr="00195B4B">
              <w:rPr>
                <w:spacing w:val="-2"/>
              </w:rPr>
              <w:t>đồ</w:t>
            </w:r>
            <w:r w:rsidRPr="00195B4B">
              <w:rPr>
                <w:spacing w:val="-14"/>
              </w:rPr>
              <w:t xml:space="preserve"> </w:t>
            </w:r>
            <w:r w:rsidRPr="00195B4B">
              <w:rPr>
                <w:spacing w:val="-2"/>
              </w:rPr>
              <w:t>mạch</w:t>
            </w:r>
            <w:r w:rsidRPr="00195B4B">
              <w:rPr>
                <w:spacing w:val="-14"/>
              </w:rPr>
              <w:t xml:space="preserve"> </w:t>
            </w:r>
            <w:r w:rsidRPr="00195B4B">
              <w:rPr>
                <w:spacing w:val="-2"/>
              </w:rPr>
              <w:t>điện</w:t>
            </w:r>
            <w:r w:rsidRPr="00195B4B">
              <w:rPr>
                <w:spacing w:val="-14"/>
              </w:rPr>
              <w:t xml:space="preserve"> </w:t>
            </w:r>
            <w:r w:rsidRPr="00195B4B">
              <w:rPr>
                <w:spacing w:val="-2"/>
              </w:rPr>
              <w:t>và</w:t>
            </w:r>
            <w:r w:rsidRPr="00195B4B">
              <w:rPr>
                <w:spacing w:val="-12"/>
              </w:rPr>
              <w:t xml:space="preserve"> </w:t>
            </w:r>
            <w:r w:rsidRPr="00195B4B">
              <w:rPr>
                <w:spacing w:val="-2"/>
              </w:rPr>
              <w:t>mạch</w:t>
            </w:r>
            <w:r w:rsidRPr="00195B4B">
              <w:rPr>
                <w:spacing w:val="-15"/>
              </w:rPr>
              <w:t xml:space="preserve"> </w:t>
            </w:r>
            <w:r w:rsidRPr="00195B4B">
              <w:rPr>
                <w:spacing w:val="-2"/>
              </w:rPr>
              <w:t>tín</w:t>
            </w:r>
            <w:r w:rsidRPr="00195B4B">
              <w:rPr>
                <w:spacing w:val="-14"/>
              </w:rPr>
              <w:t xml:space="preserve"> </w:t>
            </w:r>
            <w:r w:rsidRPr="00195B4B">
              <w:rPr>
                <w:spacing w:val="-2"/>
              </w:rPr>
              <w:t>hiệu</w:t>
            </w:r>
            <w:r w:rsidRPr="00195B4B">
              <w:rPr>
                <w:spacing w:val="-14"/>
              </w:rPr>
              <w:t xml:space="preserve"> </w:t>
            </w:r>
            <w:r w:rsidRPr="00195B4B">
              <w:rPr>
                <w:spacing w:val="-2"/>
              </w:rPr>
              <w:t>điều</w:t>
            </w:r>
            <w:r w:rsidRPr="00195B4B">
              <w:rPr>
                <w:spacing w:val="-14"/>
              </w:rPr>
              <w:t xml:space="preserve"> </w:t>
            </w:r>
            <w:r w:rsidRPr="00195B4B">
              <w:rPr>
                <w:spacing w:val="-2"/>
              </w:rPr>
              <w:t>khiển;</w:t>
            </w:r>
            <w:r w:rsidRPr="00195B4B">
              <w:rPr>
                <w:spacing w:val="-15"/>
              </w:rPr>
              <w:t xml:space="preserve"> </w:t>
            </w:r>
            <w:r w:rsidRPr="00195B4B">
              <w:rPr>
                <w:spacing w:val="-2"/>
              </w:rPr>
              <w:t>đọc</w:t>
            </w:r>
            <w:r w:rsidRPr="00195B4B">
              <w:rPr>
                <w:spacing w:val="-13"/>
              </w:rPr>
              <w:t xml:space="preserve"> </w:t>
            </w:r>
            <w:r w:rsidRPr="00195B4B">
              <w:rPr>
                <w:spacing w:val="-2"/>
              </w:rPr>
              <w:t xml:space="preserve">được </w:t>
            </w:r>
            <w:r w:rsidRPr="00195B4B">
              <w:t>các</w:t>
            </w:r>
            <w:r w:rsidRPr="00195B4B">
              <w:rPr>
                <w:spacing w:val="-11"/>
              </w:rPr>
              <w:t xml:space="preserve"> </w:t>
            </w:r>
            <w:r w:rsidRPr="00195B4B">
              <w:t>ký</w:t>
            </w:r>
            <w:r w:rsidRPr="00195B4B">
              <w:rPr>
                <w:spacing w:val="-12"/>
              </w:rPr>
              <w:t xml:space="preserve"> </w:t>
            </w:r>
            <w:r w:rsidRPr="00195B4B">
              <w:t>hiệu</w:t>
            </w:r>
            <w:r w:rsidRPr="00195B4B">
              <w:rPr>
                <w:spacing w:val="-12"/>
              </w:rPr>
              <w:t xml:space="preserve"> </w:t>
            </w:r>
            <w:r w:rsidRPr="00195B4B">
              <w:t>phân</w:t>
            </w:r>
            <w:r w:rsidRPr="00195B4B">
              <w:rPr>
                <w:spacing w:val="-12"/>
              </w:rPr>
              <w:t xml:space="preserve"> </w:t>
            </w:r>
            <w:r w:rsidRPr="00195B4B">
              <w:t>loại</w:t>
            </w:r>
            <w:r w:rsidRPr="00195B4B">
              <w:rPr>
                <w:spacing w:val="-12"/>
              </w:rPr>
              <w:t xml:space="preserve"> </w:t>
            </w:r>
            <w:r w:rsidRPr="00195B4B">
              <w:t>của</w:t>
            </w:r>
            <w:r w:rsidRPr="00195B4B">
              <w:rPr>
                <w:spacing w:val="-12"/>
              </w:rPr>
              <w:t xml:space="preserve"> </w:t>
            </w:r>
            <w:r w:rsidRPr="00195B4B">
              <w:t>các</w:t>
            </w:r>
            <w:r w:rsidRPr="00195B4B">
              <w:rPr>
                <w:spacing w:val="-12"/>
              </w:rPr>
              <w:t xml:space="preserve"> </w:t>
            </w:r>
            <w:r w:rsidRPr="00195B4B">
              <w:t>linh</w:t>
            </w:r>
            <w:r w:rsidRPr="00195B4B">
              <w:rPr>
                <w:spacing w:val="-12"/>
              </w:rPr>
              <w:t xml:space="preserve"> </w:t>
            </w:r>
            <w:r w:rsidRPr="00195B4B">
              <w:t>kiện,</w:t>
            </w:r>
            <w:r w:rsidRPr="00195B4B">
              <w:rPr>
                <w:spacing w:val="-13"/>
              </w:rPr>
              <w:t xml:space="preserve"> </w:t>
            </w:r>
            <w:r w:rsidRPr="00195B4B">
              <w:t>chi</w:t>
            </w:r>
            <w:r w:rsidRPr="00195B4B">
              <w:rPr>
                <w:spacing w:val="-12"/>
              </w:rPr>
              <w:t xml:space="preserve"> </w:t>
            </w:r>
            <w:r w:rsidRPr="00195B4B">
              <w:t>tiết,</w:t>
            </w:r>
            <w:r w:rsidRPr="00195B4B">
              <w:rPr>
                <w:spacing w:val="-12"/>
              </w:rPr>
              <w:t xml:space="preserve"> </w:t>
            </w:r>
            <w:r w:rsidRPr="00195B4B">
              <w:t>bộ</w:t>
            </w:r>
            <w:r w:rsidRPr="00195B4B">
              <w:rPr>
                <w:spacing w:val="-12"/>
              </w:rPr>
              <w:t xml:space="preserve"> </w:t>
            </w:r>
            <w:r w:rsidRPr="00195B4B">
              <w:t>phận</w:t>
            </w:r>
            <w:r w:rsidRPr="00195B4B">
              <w:rPr>
                <w:spacing w:val="-12"/>
              </w:rPr>
              <w:t xml:space="preserve"> </w:t>
            </w:r>
            <w:r w:rsidRPr="00195B4B">
              <w:t>trên</w:t>
            </w:r>
            <w:r w:rsidRPr="00195B4B">
              <w:rPr>
                <w:spacing w:val="-12"/>
              </w:rPr>
              <w:t xml:space="preserve"> </w:t>
            </w:r>
            <w:r w:rsidRPr="00195B4B">
              <w:t xml:space="preserve">ô </w:t>
            </w:r>
            <w:r w:rsidRPr="00195B4B">
              <w:rPr>
                <w:spacing w:val="-2"/>
              </w:rPr>
              <w:t>tô;</w:t>
            </w:r>
            <w:r w:rsidRPr="00195B4B">
              <w:rPr>
                <w:spacing w:val="-15"/>
              </w:rPr>
              <w:t xml:space="preserve"> </w:t>
            </w:r>
            <w:r w:rsidRPr="00195B4B">
              <w:rPr>
                <w:spacing w:val="-2"/>
              </w:rPr>
              <w:t>tra</w:t>
            </w:r>
            <w:r w:rsidRPr="00195B4B">
              <w:rPr>
                <w:spacing w:val="-14"/>
              </w:rPr>
              <w:t xml:space="preserve"> </w:t>
            </w:r>
            <w:r w:rsidRPr="00195B4B">
              <w:rPr>
                <w:spacing w:val="-2"/>
              </w:rPr>
              <w:t>cứu</w:t>
            </w:r>
            <w:r w:rsidRPr="00195B4B">
              <w:rPr>
                <w:spacing w:val="-14"/>
              </w:rPr>
              <w:t xml:space="preserve"> </w:t>
            </w:r>
            <w:r w:rsidRPr="00195B4B">
              <w:rPr>
                <w:spacing w:val="-2"/>
              </w:rPr>
              <w:t>được</w:t>
            </w:r>
            <w:r w:rsidRPr="00195B4B">
              <w:rPr>
                <w:spacing w:val="-14"/>
              </w:rPr>
              <w:t xml:space="preserve"> </w:t>
            </w:r>
            <w:r w:rsidRPr="00195B4B">
              <w:rPr>
                <w:spacing w:val="-2"/>
              </w:rPr>
              <w:t>các</w:t>
            </w:r>
            <w:r w:rsidRPr="00195B4B">
              <w:rPr>
                <w:spacing w:val="-15"/>
              </w:rPr>
              <w:t xml:space="preserve"> </w:t>
            </w:r>
            <w:r w:rsidRPr="00195B4B">
              <w:rPr>
                <w:spacing w:val="-2"/>
              </w:rPr>
              <w:t>tài</w:t>
            </w:r>
            <w:r w:rsidRPr="00195B4B">
              <w:rPr>
                <w:spacing w:val="-14"/>
              </w:rPr>
              <w:t xml:space="preserve"> </w:t>
            </w:r>
            <w:r w:rsidRPr="00195B4B">
              <w:rPr>
                <w:spacing w:val="-2"/>
              </w:rPr>
              <w:t>liệu</w:t>
            </w:r>
            <w:r w:rsidRPr="00195B4B">
              <w:rPr>
                <w:spacing w:val="-14"/>
              </w:rPr>
              <w:t xml:space="preserve"> </w:t>
            </w:r>
            <w:r w:rsidRPr="00195B4B">
              <w:rPr>
                <w:spacing w:val="-2"/>
              </w:rPr>
              <w:t>kỹ</w:t>
            </w:r>
            <w:r w:rsidRPr="00195B4B">
              <w:rPr>
                <w:spacing w:val="-18"/>
              </w:rPr>
              <w:t xml:space="preserve"> </w:t>
            </w:r>
            <w:r w:rsidRPr="00195B4B">
              <w:rPr>
                <w:spacing w:val="-2"/>
              </w:rPr>
              <w:t>thuật</w:t>
            </w:r>
            <w:r w:rsidRPr="00195B4B">
              <w:rPr>
                <w:spacing w:val="-14"/>
              </w:rPr>
              <w:t xml:space="preserve"> </w:t>
            </w:r>
            <w:r w:rsidRPr="00195B4B">
              <w:rPr>
                <w:spacing w:val="-2"/>
              </w:rPr>
              <w:t>chuyên</w:t>
            </w:r>
            <w:r w:rsidRPr="00195B4B">
              <w:rPr>
                <w:spacing w:val="-15"/>
              </w:rPr>
              <w:t xml:space="preserve"> </w:t>
            </w:r>
            <w:r w:rsidRPr="00195B4B">
              <w:rPr>
                <w:spacing w:val="-2"/>
              </w:rPr>
              <w:t>ngành</w:t>
            </w:r>
            <w:r w:rsidRPr="00195B4B">
              <w:rPr>
                <w:spacing w:val="-14"/>
              </w:rPr>
              <w:t xml:space="preserve"> </w:t>
            </w:r>
            <w:r w:rsidRPr="00195B4B">
              <w:rPr>
                <w:spacing w:val="-2"/>
              </w:rPr>
              <w:t>ô</w:t>
            </w:r>
            <w:r w:rsidRPr="00195B4B">
              <w:rPr>
                <w:spacing w:val="-14"/>
              </w:rPr>
              <w:t xml:space="preserve"> </w:t>
            </w:r>
            <w:r w:rsidRPr="00195B4B">
              <w:rPr>
                <w:spacing w:val="-2"/>
              </w:rPr>
              <w:t>tô;</w:t>
            </w:r>
          </w:p>
        </w:tc>
      </w:tr>
      <w:tr w:rsidR="00682B18" w:rsidRPr="00195B4B" w14:paraId="34F5DE9E" w14:textId="77777777" w:rsidTr="00682B18">
        <w:tc>
          <w:tcPr>
            <w:tcW w:w="675" w:type="dxa"/>
          </w:tcPr>
          <w:p w14:paraId="3514BA55" w14:textId="2ECFC480" w:rsidR="00682B18" w:rsidRPr="00195B4B" w:rsidRDefault="00682B18" w:rsidP="00682B18">
            <w:pPr>
              <w:spacing w:after="120"/>
              <w:jc w:val="center"/>
              <w:rPr>
                <w:b/>
                <w:bCs/>
              </w:rPr>
            </w:pPr>
            <w:r w:rsidRPr="00195B4B">
              <w:rPr>
                <w:spacing w:val="-5"/>
              </w:rPr>
              <w:t>12</w:t>
            </w:r>
          </w:p>
        </w:tc>
        <w:tc>
          <w:tcPr>
            <w:tcW w:w="2694" w:type="dxa"/>
          </w:tcPr>
          <w:p w14:paraId="773D1E4D" w14:textId="7A02269E" w:rsidR="00682B18" w:rsidRPr="00195B4B" w:rsidRDefault="00682B18" w:rsidP="00682B18">
            <w:pPr>
              <w:spacing w:after="120"/>
              <w:jc w:val="center"/>
              <w:rPr>
                <w:b/>
                <w:bCs/>
              </w:rPr>
            </w:pPr>
            <w:r w:rsidRPr="00195B4B">
              <w:rPr>
                <w:spacing w:val="-2"/>
              </w:rPr>
              <w:t>NLCL-</w:t>
            </w:r>
            <w:r w:rsidRPr="00195B4B">
              <w:rPr>
                <w:spacing w:val="-5"/>
              </w:rPr>
              <w:t>08</w:t>
            </w:r>
          </w:p>
        </w:tc>
        <w:tc>
          <w:tcPr>
            <w:tcW w:w="6201" w:type="dxa"/>
          </w:tcPr>
          <w:p w14:paraId="7EC05E7D" w14:textId="5A00C6F4" w:rsidR="00682B18" w:rsidRPr="00195B4B" w:rsidRDefault="00682B18" w:rsidP="00682B18">
            <w:pPr>
              <w:pStyle w:val="TableParagraph"/>
              <w:spacing w:line="291" w:lineRule="exact"/>
              <w:ind w:left="5"/>
              <w:rPr>
                <w:b/>
                <w:bCs/>
                <w:sz w:val="28"/>
                <w:szCs w:val="28"/>
              </w:rPr>
            </w:pPr>
            <w:r w:rsidRPr="00195B4B">
              <w:rPr>
                <w:spacing w:val="-6"/>
                <w:sz w:val="28"/>
                <w:szCs w:val="28"/>
              </w:rPr>
              <w:t>Chẩn</w:t>
            </w:r>
            <w:r w:rsidRPr="00195B4B">
              <w:rPr>
                <w:spacing w:val="-11"/>
                <w:sz w:val="28"/>
                <w:szCs w:val="28"/>
              </w:rPr>
              <w:t xml:space="preserve"> </w:t>
            </w:r>
            <w:r w:rsidRPr="00195B4B">
              <w:rPr>
                <w:spacing w:val="-6"/>
                <w:sz w:val="28"/>
                <w:szCs w:val="28"/>
              </w:rPr>
              <w:t>đoán</w:t>
            </w:r>
            <w:r w:rsidRPr="00195B4B">
              <w:rPr>
                <w:spacing w:val="-11"/>
                <w:sz w:val="28"/>
                <w:szCs w:val="28"/>
              </w:rPr>
              <w:t xml:space="preserve"> </w:t>
            </w:r>
            <w:r w:rsidRPr="00195B4B">
              <w:rPr>
                <w:spacing w:val="-6"/>
                <w:sz w:val="28"/>
                <w:szCs w:val="28"/>
              </w:rPr>
              <w:t>và</w:t>
            </w:r>
            <w:r w:rsidRPr="00195B4B">
              <w:rPr>
                <w:spacing w:val="-11"/>
                <w:sz w:val="28"/>
                <w:szCs w:val="28"/>
              </w:rPr>
              <w:t xml:space="preserve"> </w:t>
            </w:r>
            <w:r w:rsidRPr="00195B4B">
              <w:rPr>
                <w:spacing w:val="-6"/>
                <w:sz w:val="28"/>
                <w:szCs w:val="28"/>
              </w:rPr>
              <w:t>phát</w:t>
            </w:r>
            <w:r w:rsidRPr="00195B4B">
              <w:rPr>
                <w:spacing w:val="-11"/>
                <w:sz w:val="28"/>
                <w:szCs w:val="28"/>
              </w:rPr>
              <w:t xml:space="preserve"> </w:t>
            </w:r>
            <w:r w:rsidRPr="00195B4B">
              <w:rPr>
                <w:spacing w:val="-6"/>
                <w:sz w:val="28"/>
                <w:szCs w:val="28"/>
              </w:rPr>
              <w:t>hiện</w:t>
            </w:r>
            <w:r w:rsidRPr="00195B4B">
              <w:rPr>
                <w:spacing w:val="-8"/>
                <w:sz w:val="28"/>
                <w:szCs w:val="28"/>
              </w:rPr>
              <w:t xml:space="preserve"> </w:t>
            </w:r>
            <w:r w:rsidRPr="00195B4B">
              <w:rPr>
                <w:spacing w:val="-6"/>
                <w:sz w:val="28"/>
                <w:szCs w:val="28"/>
              </w:rPr>
              <w:t>chính</w:t>
            </w:r>
            <w:r w:rsidRPr="00195B4B">
              <w:rPr>
                <w:spacing w:val="-11"/>
                <w:sz w:val="28"/>
                <w:szCs w:val="28"/>
              </w:rPr>
              <w:t xml:space="preserve"> </w:t>
            </w:r>
            <w:r w:rsidRPr="00195B4B">
              <w:rPr>
                <w:spacing w:val="-6"/>
                <w:sz w:val="28"/>
                <w:szCs w:val="28"/>
              </w:rPr>
              <w:t>xác</w:t>
            </w:r>
            <w:r w:rsidRPr="00195B4B">
              <w:rPr>
                <w:spacing w:val="-11"/>
                <w:sz w:val="28"/>
                <w:szCs w:val="28"/>
              </w:rPr>
              <w:t xml:space="preserve"> </w:t>
            </w:r>
            <w:r w:rsidRPr="00195B4B">
              <w:rPr>
                <w:spacing w:val="-6"/>
                <w:sz w:val="28"/>
                <w:szCs w:val="28"/>
              </w:rPr>
              <w:t>và</w:t>
            </w:r>
            <w:r w:rsidRPr="00195B4B">
              <w:rPr>
                <w:spacing w:val="-7"/>
                <w:sz w:val="28"/>
                <w:szCs w:val="28"/>
              </w:rPr>
              <w:t xml:space="preserve"> </w:t>
            </w:r>
            <w:r w:rsidRPr="00195B4B">
              <w:rPr>
                <w:spacing w:val="-6"/>
                <w:sz w:val="28"/>
                <w:szCs w:val="28"/>
              </w:rPr>
              <w:t>đầy</w:t>
            </w:r>
            <w:r w:rsidRPr="00195B4B">
              <w:rPr>
                <w:spacing w:val="-13"/>
                <w:sz w:val="28"/>
                <w:szCs w:val="28"/>
              </w:rPr>
              <w:t xml:space="preserve"> </w:t>
            </w:r>
            <w:r w:rsidRPr="00195B4B">
              <w:rPr>
                <w:spacing w:val="-6"/>
                <w:sz w:val="28"/>
                <w:szCs w:val="28"/>
              </w:rPr>
              <w:t>đủ</w:t>
            </w:r>
            <w:r w:rsidRPr="00195B4B">
              <w:rPr>
                <w:spacing w:val="-10"/>
                <w:sz w:val="28"/>
                <w:szCs w:val="28"/>
              </w:rPr>
              <w:t xml:space="preserve"> </w:t>
            </w:r>
            <w:r w:rsidRPr="00195B4B">
              <w:rPr>
                <w:spacing w:val="-6"/>
                <w:sz w:val="28"/>
                <w:szCs w:val="28"/>
              </w:rPr>
              <w:t>các</w:t>
            </w:r>
            <w:r w:rsidRPr="00195B4B">
              <w:rPr>
                <w:spacing w:val="-8"/>
                <w:sz w:val="28"/>
                <w:szCs w:val="28"/>
              </w:rPr>
              <w:t xml:space="preserve"> </w:t>
            </w:r>
            <w:r w:rsidRPr="00195B4B">
              <w:rPr>
                <w:spacing w:val="-6"/>
                <w:sz w:val="28"/>
                <w:szCs w:val="28"/>
              </w:rPr>
              <w:t>sai</w:t>
            </w:r>
            <w:r w:rsidRPr="00195B4B">
              <w:rPr>
                <w:spacing w:val="-10"/>
                <w:sz w:val="28"/>
                <w:szCs w:val="28"/>
              </w:rPr>
              <w:t xml:space="preserve"> </w:t>
            </w:r>
            <w:r w:rsidRPr="00195B4B">
              <w:rPr>
                <w:spacing w:val="-6"/>
                <w:sz w:val="28"/>
                <w:szCs w:val="28"/>
              </w:rPr>
              <w:t>hỏng</w:t>
            </w:r>
            <w:r w:rsidRPr="00195B4B">
              <w:rPr>
                <w:spacing w:val="-11"/>
                <w:sz w:val="28"/>
                <w:szCs w:val="28"/>
              </w:rPr>
              <w:t xml:space="preserve"> </w:t>
            </w:r>
            <w:r w:rsidRPr="00195B4B">
              <w:rPr>
                <w:spacing w:val="-6"/>
                <w:sz w:val="28"/>
                <w:szCs w:val="28"/>
              </w:rPr>
              <w:t>trong</w:t>
            </w:r>
            <w:r w:rsidRPr="00195B4B">
              <w:rPr>
                <w:spacing w:val="-6"/>
                <w:sz w:val="28"/>
                <w:szCs w:val="28"/>
                <w:lang w:val="en-US"/>
              </w:rPr>
              <w:t xml:space="preserve"> </w:t>
            </w:r>
            <w:r w:rsidRPr="00195B4B">
              <w:rPr>
                <w:spacing w:val="-6"/>
                <w:sz w:val="28"/>
                <w:szCs w:val="28"/>
              </w:rPr>
              <w:t>các</w:t>
            </w:r>
            <w:r w:rsidRPr="00195B4B">
              <w:rPr>
                <w:spacing w:val="-11"/>
                <w:sz w:val="28"/>
                <w:szCs w:val="28"/>
              </w:rPr>
              <w:t xml:space="preserve"> </w:t>
            </w:r>
            <w:r w:rsidRPr="00195B4B">
              <w:rPr>
                <w:spacing w:val="-6"/>
                <w:sz w:val="28"/>
                <w:szCs w:val="28"/>
              </w:rPr>
              <w:t>cụm</w:t>
            </w:r>
            <w:r w:rsidRPr="00195B4B">
              <w:rPr>
                <w:spacing w:val="-10"/>
                <w:sz w:val="28"/>
                <w:szCs w:val="28"/>
              </w:rPr>
              <w:t xml:space="preserve"> </w:t>
            </w:r>
            <w:r w:rsidRPr="00195B4B">
              <w:rPr>
                <w:spacing w:val="-6"/>
                <w:sz w:val="28"/>
                <w:szCs w:val="28"/>
              </w:rPr>
              <w:t>chi</w:t>
            </w:r>
            <w:r w:rsidRPr="00195B4B">
              <w:rPr>
                <w:spacing w:val="-11"/>
                <w:sz w:val="28"/>
                <w:szCs w:val="28"/>
              </w:rPr>
              <w:t xml:space="preserve"> </w:t>
            </w:r>
            <w:r w:rsidRPr="00195B4B">
              <w:rPr>
                <w:spacing w:val="-6"/>
                <w:sz w:val="28"/>
                <w:szCs w:val="28"/>
              </w:rPr>
              <w:t>tiết,</w:t>
            </w:r>
            <w:r w:rsidRPr="00195B4B">
              <w:rPr>
                <w:spacing w:val="-8"/>
                <w:sz w:val="28"/>
                <w:szCs w:val="28"/>
              </w:rPr>
              <w:t xml:space="preserve"> </w:t>
            </w:r>
            <w:r w:rsidRPr="00195B4B">
              <w:rPr>
                <w:spacing w:val="-6"/>
                <w:sz w:val="28"/>
                <w:szCs w:val="28"/>
              </w:rPr>
              <w:t>các</w:t>
            </w:r>
            <w:r w:rsidRPr="00195B4B">
              <w:rPr>
                <w:spacing w:val="-10"/>
                <w:sz w:val="28"/>
                <w:szCs w:val="28"/>
              </w:rPr>
              <w:t xml:space="preserve"> </w:t>
            </w:r>
            <w:r w:rsidRPr="00195B4B">
              <w:rPr>
                <w:spacing w:val="-6"/>
                <w:sz w:val="28"/>
                <w:szCs w:val="28"/>
              </w:rPr>
              <w:t>hệ</w:t>
            </w:r>
            <w:r w:rsidRPr="00195B4B">
              <w:rPr>
                <w:spacing w:val="-10"/>
                <w:sz w:val="28"/>
                <w:szCs w:val="28"/>
              </w:rPr>
              <w:t xml:space="preserve"> </w:t>
            </w:r>
            <w:r w:rsidRPr="00195B4B">
              <w:rPr>
                <w:spacing w:val="-6"/>
                <w:sz w:val="28"/>
                <w:szCs w:val="28"/>
              </w:rPr>
              <w:t>thống</w:t>
            </w:r>
            <w:r w:rsidRPr="00195B4B">
              <w:rPr>
                <w:spacing w:val="-11"/>
                <w:sz w:val="28"/>
                <w:szCs w:val="28"/>
              </w:rPr>
              <w:t xml:space="preserve"> </w:t>
            </w:r>
            <w:r w:rsidRPr="00195B4B">
              <w:rPr>
                <w:spacing w:val="-6"/>
                <w:sz w:val="28"/>
                <w:szCs w:val="28"/>
              </w:rPr>
              <w:t>của</w:t>
            </w:r>
            <w:r w:rsidRPr="00195B4B">
              <w:rPr>
                <w:spacing w:val="-10"/>
                <w:sz w:val="28"/>
                <w:szCs w:val="28"/>
              </w:rPr>
              <w:t xml:space="preserve"> </w:t>
            </w:r>
            <w:r w:rsidRPr="00195B4B">
              <w:rPr>
                <w:spacing w:val="-6"/>
                <w:sz w:val="28"/>
                <w:szCs w:val="28"/>
              </w:rPr>
              <w:t>ô</w:t>
            </w:r>
            <w:r w:rsidRPr="00195B4B">
              <w:rPr>
                <w:spacing w:val="-8"/>
                <w:sz w:val="28"/>
                <w:szCs w:val="28"/>
              </w:rPr>
              <w:t xml:space="preserve"> </w:t>
            </w:r>
            <w:r w:rsidRPr="00195B4B">
              <w:rPr>
                <w:spacing w:val="-6"/>
                <w:sz w:val="28"/>
                <w:szCs w:val="28"/>
              </w:rPr>
              <w:t>tô</w:t>
            </w:r>
          </w:p>
        </w:tc>
      </w:tr>
      <w:tr w:rsidR="00682B18" w:rsidRPr="00195B4B" w14:paraId="7F225450" w14:textId="77777777" w:rsidTr="00682B18">
        <w:tc>
          <w:tcPr>
            <w:tcW w:w="675" w:type="dxa"/>
          </w:tcPr>
          <w:p w14:paraId="576A1AF4" w14:textId="16743648" w:rsidR="00682B18" w:rsidRPr="00195B4B" w:rsidRDefault="00682B18" w:rsidP="00682B18">
            <w:pPr>
              <w:spacing w:after="120"/>
              <w:jc w:val="center"/>
              <w:rPr>
                <w:b/>
                <w:bCs/>
              </w:rPr>
            </w:pPr>
            <w:r w:rsidRPr="00195B4B">
              <w:rPr>
                <w:spacing w:val="-5"/>
              </w:rPr>
              <w:t>13</w:t>
            </w:r>
          </w:p>
        </w:tc>
        <w:tc>
          <w:tcPr>
            <w:tcW w:w="2694" w:type="dxa"/>
          </w:tcPr>
          <w:p w14:paraId="1C98EE64" w14:textId="72EFB9FF" w:rsidR="00682B18" w:rsidRPr="00195B4B" w:rsidRDefault="00682B18" w:rsidP="00682B18">
            <w:pPr>
              <w:spacing w:after="120"/>
              <w:jc w:val="center"/>
              <w:rPr>
                <w:b/>
                <w:bCs/>
              </w:rPr>
            </w:pPr>
            <w:r w:rsidRPr="00195B4B">
              <w:rPr>
                <w:spacing w:val="-2"/>
              </w:rPr>
              <w:t>NLCL-</w:t>
            </w:r>
            <w:r w:rsidRPr="00195B4B">
              <w:rPr>
                <w:spacing w:val="-5"/>
              </w:rPr>
              <w:t>09</w:t>
            </w:r>
          </w:p>
        </w:tc>
        <w:tc>
          <w:tcPr>
            <w:tcW w:w="6201" w:type="dxa"/>
          </w:tcPr>
          <w:p w14:paraId="31FE2D73" w14:textId="71BF5402" w:rsidR="00682B18" w:rsidRPr="00195B4B" w:rsidRDefault="00682B18" w:rsidP="00682B18">
            <w:pPr>
              <w:spacing w:after="120"/>
              <w:jc w:val="both"/>
              <w:rPr>
                <w:b/>
                <w:bCs/>
              </w:rPr>
            </w:pPr>
            <w:r w:rsidRPr="00195B4B">
              <w:t>Kiểm tra những sai hỏng của các cụm chi tiết, bộ phận và hệ thống trong ô tô;</w:t>
            </w:r>
          </w:p>
        </w:tc>
      </w:tr>
      <w:tr w:rsidR="00682B18" w:rsidRPr="00195B4B" w14:paraId="10714F37" w14:textId="77777777" w:rsidTr="00BF1DE2">
        <w:tc>
          <w:tcPr>
            <w:tcW w:w="675" w:type="dxa"/>
          </w:tcPr>
          <w:p w14:paraId="63098276" w14:textId="5406D1FA" w:rsidR="00682B18" w:rsidRPr="00195B4B" w:rsidRDefault="00682B18" w:rsidP="00682B18">
            <w:pPr>
              <w:spacing w:after="120"/>
              <w:jc w:val="center"/>
              <w:rPr>
                <w:b/>
                <w:bCs/>
              </w:rPr>
            </w:pPr>
            <w:r w:rsidRPr="00195B4B">
              <w:rPr>
                <w:b/>
                <w:spacing w:val="-5"/>
              </w:rPr>
              <w:t>III</w:t>
            </w:r>
          </w:p>
        </w:tc>
        <w:tc>
          <w:tcPr>
            <w:tcW w:w="8895" w:type="dxa"/>
            <w:gridSpan w:val="2"/>
          </w:tcPr>
          <w:p w14:paraId="46DFBD63" w14:textId="2763D145" w:rsidR="00682B18" w:rsidRPr="00195B4B" w:rsidRDefault="00682B18" w:rsidP="00682B18">
            <w:pPr>
              <w:spacing w:after="120"/>
              <w:jc w:val="both"/>
              <w:rPr>
                <w:b/>
                <w:bCs/>
              </w:rPr>
            </w:pPr>
            <w:r w:rsidRPr="00195B4B">
              <w:rPr>
                <w:b/>
              </w:rPr>
              <w:t>Năng</w:t>
            </w:r>
            <w:r w:rsidRPr="00195B4B">
              <w:rPr>
                <w:b/>
                <w:spacing w:val="-6"/>
              </w:rPr>
              <w:t xml:space="preserve"> </w:t>
            </w:r>
            <w:r w:rsidRPr="00195B4B">
              <w:rPr>
                <w:b/>
              </w:rPr>
              <w:t>lực</w:t>
            </w:r>
            <w:r w:rsidRPr="00195B4B">
              <w:rPr>
                <w:b/>
                <w:spacing w:val="-5"/>
              </w:rPr>
              <w:t xml:space="preserve"> </w:t>
            </w:r>
            <w:r w:rsidRPr="00195B4B">
              <w:rPr>
                <w:b/>
              </w:rPr>
              <w:t>nâng</w:t>
            </w:r>
            <w:r w:rsidRPr="00195B4B">
              <w:rPr>
                <w:b/>
                <w:spacing w:val="-5"/>
              </w:rPr>
              <w:t xml:space="preserve"> cao</w:t>
            </w:r>
          </w:p>
        </w:tc>
      </w:tr>
      <w:tr w:rsidR="00682B18" w:rsidRPr="00195B4B" w14:paraId="27ED01A6" w14:textId="77777777" w:rsidTr="00682B18">
        <w:tc>
          <w:tcPr>
            <w:tcW w:w="675" w:type="dxa"/>
          </w:tcPr>
          <w:p w14:paraId="66DCF814" w14:textId="77777777" w:rsidR="00682B18" w:rsidRPr="00195B4B" w:rsidRDefault="00682B18" w:rsidP="00682B18">
            <w:pPr>
              <w:pStyle w:val="TableParagraph"/>
              <w:spacing w:before="82"/>
              <w:jc w:val="center"/>
              <w:rPr>
                <w:b/>
                <w:sz w:val="28"/>
                <w:szCs w:val="28"/>
              </w:rPr>
            </w:pPr>
          </w:p>
          <w:p w14:paraId="65F8B90F" w14:textId="69A75DDC" w:rsidR="00682B18" w:rsidRPr="00195B4B" w:rsidRDefault="00682B18" w:rsidP="00682B18">
            <w:pPr>
              <w:spacing w:after="120"/>
              <w:jc w:val="center"/>
              <w:rPr>
                <w:b/>
                <w:bCs/>
              </w:rPr>
            </w:pPr>
            <w:r w:rsidRPr="00195B4B">
              <w:rPr>
                <w:spacing w:val="-5"/>
              </w:rPr>
              <w:t>14</w:t>
            </w:r>
          </w:p>
        </w:tc>
        <w:tc>
          <w:tcPr>
            <w:tcW w:w="2694" w:type="dxa"/>
          </w:tcPr>
          <w:p w14:paraId="3CCCBA5F" w14:textId="77777777" w:rsidR="00682B18" w:rsidRPr="00195B4B" w:rsidRDefault="00682B18" w:rsidP="00682B18">
            <w:pPr>
              <w:pStyle w:val="TableParagraph"/>
              <w:spacing w:before="82"/>
              <w:jc w:val="center"/>
              <w:rPr>
                <w:b/>
                <w:sz w:val="28"/>
                <w:szCs w:val="28"/>
              </w:rPr>
            </w:pPr>
          </w:p>
          <w:p w14:paraId="11E06A9D" w14:textId="1516A967" w:rsidR="00682B18" w:rsidRPr="00195B4B" w:rsidRDefault="00682B18" w:rsidP="00682B18">
            <w:pPr>
              <w:spacing w:after="120"/>
              <w:jc w:val="center"/>
              <w:rPr>
                <w:b/>
                <w:bCs/>
              </w:rPr>
            </w:pPr>
            <w:r w:rsidRPr="00195B4B">
              <w:rPr>
                <w:spacing w:val="-2"/>
              </w:rPr>
              <w:t>NLNC-</w:t>
            </w:r>
            <w:r w:rsidRPr="00195B4B">
              <w:rPr>
                <w:spacing w:val="-5"/>
              </w:rPr>
              <w:t>01</w:t>
            </w:r>
          </w:p>
        </w:tc>
        <w:tc>
          <w:tcPr>
            <w:tcW w:w="6201" w:type="dxa"/>
          </w:tcPr>
          <w:p w14:paraId="6966CDAB" w14:textId="30121BCF" w:rsidR="00682B18" w:rsidRPr="00195B4B" w:rsidRDefault="00682B18" w:rsidP="00682B18">
            <w:pPr>
              <w:pStyle w:val="TableParagraph"/>
              <w:spacing w:line="291" w:lineRule="exact"/>
              <w:ind w:left="5"/>
              <w:rPr>
                <w:b/>
                <w:bCs/>
                <w:sz w:val="28"/>
                <w:szCs w:val="28"/>
              </w:rPr>
            </w:pPr>
            <w:r w:rsidRPr="00195B4B">
              <w:rPr>
                <w:spacing w:val="-8"/>
                <w:sz w:val="28"/>
                <w:szCs w:val="28"/>
              </w:rPr>
              <w:t>Thực</w:t>
            </w:r>
            <w:r w:rsidRPr="00195B4B">
              <w:rPr>
                <w:spacing w:val="-12"/>
                <w:sz w:val="28"/>
                <w:szCs w:val="28"/>
              </w:rPr>
              <w:t xml:space="preserve"> </w:t>
            </w:r>
            <w:r w:rsidRPr="00195B4B">
              <w:rPr>
                <w:spacing w:val="-8"/>
                <w:sz w:val="28"/>
                <w:szCs w:val="28"/>
              </w:rPr>
              <w:t>hiện</w:t>
            </w:r>
            <w:r w:rsidRPr="00195B4B">
              <w:rPr>
                <w:spacing w:val="-11"/>
                <w:sz w:val="28"/>
                <w:szCs w:val="28"/>
              </w:rPr>
              <w:t xml:space="preserve"> </w:t>
            </w:r>
            <w:r w:rsidRPr="00195B4B">
              <w:rPr>
                <w:spacing w:val="-8"/>
                <w:sz w:val="28"/>
                <w:szCs w:val="28"/>
              </w:rPr>
              <w:t>các</w:t>
            </w:r>
            <w:r w:rsidRPr="00195B4B">
              <w:rPr>
                <w:spacing w:val="-11"/>
                <w:sz w:val="28"/>
                <w:szCs w:val="28"/>
              </w:rPr>
              <w:t xml:space="preserve"> </w:t>
            </w:r>
            <w:r w:rsidRPr="00195B4B">
              <w:rPr>
                <w:spacing w:val="-8"/>
                <w:sz w:val="28"/>
                <w:szCs w:val="28"/>
              </w:rPr>
              <w:t>công</w:t>
            </w:r>
            <w:r w:rsidRPr="00195B4B">
              <w:rPr>
                <w:spacing w:val="-11"/>
                <w:sz w:val="28"/>
                <w:szCs w:val="28"/>
              </w:rPr>
              <w:t xml:space="preserve"> </w:t>
            </w:r>
            <w:r w:rsidRPr="00195B4B">
              <w:rPr>
                <w:spacing w:val="-8"/>
                <w:sz w:val="28"/>
                <w:szCs w:val="28"/>
              </w:rPr>
              <w:t>việc</w:t>
            </w:r>
            <w:r w:rsidRPr="00195B4B">
              <w:rPr>
                <w:spacing w:val="-11"/>
                <w:sz w:val="28"/>
                <w:szCs w:val="28"/>
              </w:rPr>
              <w:t xml:space="preserve"> </w:t>
            </w:r>
            <w:r w:rsidRPr="00195B4B">
              <w:rPr>
                <w:spacing w:val="-8"/>
                <w:sz w:val="28"/>
                <w:szCs w:val="28"/>
              </w:rPr>
              <w:t>bảo</w:t>
            </w:r>
            <w:r w:rsidRPr="00195B4B">
              <w:rPr>
                <w:spacing w:val="-11"/>
                <w:sz w:val="28"/>
                <w:szCs w:val="28"/>
              </w:rPr>
              <w:t xml:space="preserve"> </w:t>
            </w:r>
            <w:r w:rsidRPr="00195B4B">
              <w:rPr>
                <w:spacing w:val="-8"/>
                <w:sz w:val="28"/>
                <w:szCs w:val="28"/>
              </w:rPr>
              <w:t>dưỡng,</w:t>
            </w:r>
            <w:r w:rsidRPr="00195B4B">
              <w:rPr>
                <w:spacing w:val="-11"/>
                <w:sz w:val="28"/>
                <w:szCs w:val="28"/>
              </w:rPr>
              <w:t xml:space="preserve"> </w:t>
            </w:r>
            <w:r w:rsidRPr="00195B4B">
              <w:rPr>
                <w:spacing w:val="-8"/>
                <w:sz w:val="28"/>
                <w:szCs w:val="28"/>
              </w:rPr>
              <w:t>sửa</w:t>
            </w:r>
            <w:r w:rsidRPr="00195B4B">
              <w:rPr>
                <w:spacing w:val="-11"/>
                <w:sz w:val="28"/>
                <w:szCs w:val="28"/>
              </w:rPr>
              <w:t xml:space="preserve"> </w:t>
            </w:r>
            <w:r w:rsidRPr="00195B4B">
              <w:rPr>
                <w:spacing w:val="-8"/>
                <w:sz w:val="28"/>
                <w:szCs w:val="28"/>
              </w:rPr>
              <w:t>chữa đúng</w:t>
            </w:r>
            <w:r w:rsidRPr="00195B4B">
              <w:rPr>
                <w:spacing w:val="-9"/>
                <w:sz w:val="28"/>
                <w:szCs w:val="28"/>
              </w:rPr>
              <w:t xml:space="preserve"> </w:t>
            </w:r>
            <w:r w:rsidRPr="00195B4B">
              <w:rPr>
                <w:spacing w:val="-8"/>
                <w:sz w:val="28"/>
                <w:szCs w:val="28"/>
              </w:rPr>
              <w:t>quy</w:t>
            </w:r>
            <w:r w:rsidRPr="00195B4B">
              <w:rPr>
                <w:spacing w:val="-13"/>
                <w:sz w:val="28"/>
                <w:szCs w:val="28"/>
              </w:rPr>
              <w:t xml:space="preserve"> </w:t>
            </w:r>
            <w:r w:rsidRPr="00195B4B">
              <w:rPr>
                <w:spacing w:val="-8"/>
                <w:sz w:val="28"/>
                <w:szCs w:val="28"/>
              </w:rPr>
              <w:t>trình,</w:t>
            </w:r>
            <w:r w:rsidRPr="00195B4B">
              <w:rPr>
                <w:spacing w:val="-8"/>
                <w:sz w:val="28"/>
                <w:szCs w:val="28"/>
                <w:lang w:val="en-US"/>
              </w:rPr>
              <w:t xml:space="preserve"> </w:t>
            </w:r>
            <w:r w:rsidRPr="00195B4B">
              <w:rPr>
                <w:spacing w:val="-4"/>
                <w:sz w:val="28"/>
                <w:szCs w:val="28"/>
              </w:rPr>
              <w:t>quy</w:t>
            </w:r>
            <w:r w:rsidRPr="00195B4B">
              <w:rPr>
                <w:spacing w:val="-15"/>
                <w:sz w:val="28"/>
                <w:szCs w:val="28"/>
              </w:rPr>
              <w:t xml:space="preserve"> </w:t>
            </w:r>
            <w:r w:rsidRPr="00195B4B">
              <w:rPr>
                <w:spacing w:val="-4"/>
                <w:sz w:val="28"/>
                <w:szCs w:val="28"/>
              </w:rPr>
              <w:t>phạm,</w:t>
            </w:r>
            <w:r w:rsidRPr="00195B4B">
              <w:rPr>
                <w:spacing w:val="-13"/>
                <w:sz w:val="28"/>
                <w:szCs w:val="28"/>
              </w:rPr>
              <w:t xml:space="preserve"> </w:t>
            </w:r>
            <w:r w:rsidRPr="00195B4B">
              <w:rPr>
                <w:spacing w:val="-4"/>
                <w:sz w:val="28"/>
                <w:szCs w:val="28"/>
              </w:rPr>
              <w:t>đảm</w:t>
            </w:r>
            <w:r w:rsidRPr="00195B4B">
              <w:rPr>
                <w:spacing w:val="-13"/>
                <w:sz w:val="28"/>
                <w:szCs w:val="28"/>
              </w:rPr>
              <w:t xml:space="preserve"> </w:t>
            </w:r>
            <w:r w:rsidRPr="00195B4B">
              <w:rPr>
                <w:spacing w:val="-4"/>
                <w:sz w:val="28"/>
                <w:szCs w:val="28"/>
              </w:rPr>
              <w:t>bảo</w:t>
            </w:r>
            <w:r w:rsidRPr="00195B4B">
              <w:rPr>
                <w:spacing w:val="-13"/>
                <w:sz w:val="28"/>
                <w:szCs w:val="28"/>
              </w:rPr>
              <w:t xml:space="preserve"> </w:t>
            </w:r>
            <w:r w:rsidRPr="00195B4B">
              <w:rPr>
                <w:spacing w:val="-4"/>
                <w:sz w:val="28"/>
                <w:szCs w:val="28"/>
              </w:rPr>
              <w:t>yêu</w:t>
            </w:r>
            <w:r w:rsidRPr="00195B4B">
              <w:rPr>
                <w:spacing w:val="-12"/>
                <w:sz w:val="28"/>
                <w:szCs w:val="28"/>
              </w:rPr>
              <w:t xml:space="preserve"> </w:t>
            </w:r>
            <w:r w:rsidRPr="00195B4B">
              <w:rPr>
                <w:spacing w:val="-4"/>
                <w:sz w:val="28"/>
                <w:szCs w:val="28"/>
              </w:rPr>
              <w:t>cầu</w:t>
            </w:r>
            <w:r w:rsidRPr="00195B4B">
              <w:rPr>
                <w:spacing w:val="-13"/>
                <w:sz w:val="28"/>
                <w:szCs w:val="28"/>
              </w:rPr>
              <w:t xml:space="preserve"> </w:t>
            </w:r>
            <w:r w:rsidRPr="00195B4B">
              <w:rPr>
                <w:spacing w:val="-4"/>
                <w:sz w:val="28"/>
                <w:szCs w:val="28"/>
              </w:rPr>
              <w:t>về</w:t>
            </w:r>
            <w:r w:rsidRPr="00195B4B">
              <w:rPr>
                <w:spacing w:val="-13"/>
                <w:sz w:val="28"/>
                <w:szCs w:val="28"/>
              </w:rPr>
              <w:t xml:space="preserve"> </w:t>
            </w:r>
            <w:r w:rsidRPr="00195B4B">
              <w:rPr>
                <w:spacing w:val="-4"/>
                <w:sz w:val="28"/>
                <w:szCs w:val="28"/>
              </w:rPr>
              <w:t>tiêu</w:t>
            </w:r>
            <w:r w:rsidRPr="00195B4B">
              <w:rPr>
                <w:spacing w:val="-13"/>
                <w:sz w:val="28"/>
                <w:szCs w:val="28"/>
              </w:rPr>
              <w:t xml:space="preserve"> </w:t>
            </w:r>
            <w:r w:rsidRPr="00195B4B">
              <w:rPr>
                <w:spacing w:val="-4"/>
                <w:sz w:val="28"/>
                <w:szCs w:val="28"/>
              </w:rPr>
              <w:t>chuẩn</w:t>
            </w:r>
            <w:r w:rsidRPr="00195B4B">
              <w:rPr>
                <w:spacing w:val="-12"/>
                <w:sz w:val="28"/>
                <w:szCs w:val="28"/>
              </w:rPr>
              <w:t xml:space="preserve"> </w:t>
            </w:r>
            <w:r w:rsidRPr="00195B4B">
              <w:rPr>
                <w:spacing w:val="-4"/>
                <w:sz w:val="28"/>
                <w:szCs w:val="28"/>
              </w:rPr>
              <w:t>kỹ</w:t>
            </w:r>
            <w:r w:rsidRPr="00195B4B">
              <w:rPr>
                <w:spacing w:val="-17"/>
                <w:sz w:val="28"/>
                <w:szCs w:val="28"/>
              </w:rPr>
              <w:t xml:space="preserve"> </w:t>
            </w:r>
            <w:r w:rsidRPr="00195B4B">
              <w:rPr>
                <w:spacing w:val="-4"/>
                <w:sz w:val="28"/>
                <w:szCs w:val="28"/>
              </w:rPr>
              <w:t>thuật</w:t>
            </w:r>
            <w:r w:rsidRPr="00195B4B">
              <w:rPr>
                <w:spacing w:val="-13"/>
                <w:sz w:val="28"/>
                <w:szCs w:val="28"/>
              </w:rPr>
              <w:t xml:space="preserve"> </w:t>
            </w:r>
            <w:r w:rsidRPr="00195B4B">
              <w:rPr>
                <w:spacing w:val="-4"/>
                <w:sz w:val="28"/>
                <w:szCs w:val="28"/>
              </w:rPr>
              <w:t>và</w:t>
            </w:r>
            <w:r w:rsidRPr="00195B4B">
              <w:rPr>
                <w:spacing w:val="-13"/>
                <w:sz w:val="28"/>
                <w:szCs w:val="28"/>
              </w:rPr>
              <w:t xml:space="preserve"> </w:t>
            </w:r>
            <w:r w:rsidRPr="00195B4B">
              <w:rPr>
                <w:spacing w:val="-4"/>
                <w:sz w:val="28"/>
                <w:szCs w:val="28"/>
              </w:rPr>
              <w:t>an</w:t>
            </w:r>
            <w:r w:rsidRPr="00195B4B">
              <w:rPr>
                <w:spacing w:val="-13"/>
                <w:sz w:val="28"/>
                <w:szCs w:val="28"/>
              </w:rPr>
              <w:t xml:space="preserve"> </w:t>
            </w:r>
            <w:r w:rsidRPr="00195B4B">
              <w:rPr>
                <w:spacing w:val="-4"/>
                <w:sz w:val="28"/>
                <w:szCs w:val="28"/>
              </w:rPr>
              <w:t xml:space="preserve">toàn </w:t>
            </w:r>
            <w:r w:rsidRPr="00195B4B">
              <w:rPr>
                <w:sz w:val="28"/>
                <w:szCs w:val="28"/>
              </w:rPr>
              <w:t>lao</w:t>
            </w:r>
            <w:r w:rsidRPr="00195B4B">
              <w:rPr>
                <w:spacing w:val="-2"/>
                <w:sz w:val="28"/>
                <w:szCs w:val="28"/>
              </w:rPr>
              <w:t xml:space="preserve"> </w:t>
            </w:r>
            <w:r w:rsidRPr="00195B4B">
              <w:rPr>
                <w:sz w:val="28"/>
                <w:szCs w:val="28"/>
              </w:rPr>
              <w:t>động;</w:t>
            </w:r>
          </w:p>
        </w:tc>
      </w:tr>
      <w:tr w:rsidR="006E6B81" w:rsidRPr="00195B4B" w14:paraId="34CE97F7" w14:textId="77777777" w:rsidTr="00682B18">
        <w:tc>
          <w:tcPr>
            <w:tcW w:w="675" w:type="dxa"/>
          </w:tcPr>
          <w:p w14:paraId="1860ABEB" w14:textId="4C63352C" w:rsidR="006E6B81" w:rsidRPr="00074C8E" w:rsidRDefault="006E6B81" w:rsidP="006E6B81">
            <w:pPr>
              <w:pStyle w:val="TableParagraph"/>
              <w:spacing w:before="82"/>
              <w:jc w:val="center"/>
              <w:rPr>
                <w:b/>
                <w:sz w:val="28"/>
                <w:szCs w:val="28"/>
                <w:lang w:val="en-US"/>
              </w:rPr>
            </w:pPr>
            <w:r w:rsidRPr="00195B4B">
              <w:rPr>
                <w:spacing w:val="-5"/>
                <w:sz w:val="28"/>
                <w:szCs w:val="28"/>
              </w:rPr>
              <w:t>1</w:t>
            </w:r>
            <w:r w:rsidR="00074C8E">
              <w:rPr>
                <w:spacing w:val="-5"/>
                <w:sz w:val="28"/>
                <w:szCs w:val="28"/>
                <w:lang w:val="en-US"/>
              </w:rPr>
              <w:t>5</w:t>
            </w:r>
          </w:p>
        </w:tc>
        <w:tc>
          <w:tcPr>
            <w:tcW w:w="2694" w:type="dxa"/>
          </w:tcPr>
          <w:p w14:paraId="4FB019CE" w14:textId="75AF9CDC" w:rsidR="006E6B81" w:rsidRPr="00195B4B" w:rsidRDefault="006E6B81" w:rsidP="006E6B81">
            <w:pPr>
              <w:pStyle w:val="TableParagraph"/>
              <w:spacing w:before="82"/>
              <w:jc w:val="center"/>
              <w:rPr>
                <w:b/>
                <w:sz w:val="28"/>
                <w:szCs w:val="28"/>
                <w:lang w:val="en-US"/>
              </w:rPr>
            </w:pPr>
            <w:r w:rsidRPr="00195B4B">
              <w:rPr>
                <w:spacing w:val="-2"/>
                <w:sz w:val="28"/>
                <w:szCs w:val="28"/>
              </w:rPr>
              <w:t>N</w:t>
            </w:r>
            <w:r w:rsidRPr="00195B4B">
              <w:rPr>
                <w:spacing w:val="-2"/>
                <w:sz w:val="28"/>
                <w:szCs w:val="28"/>
                <w:lang w:val="en-US"/>
              </w:rPr>
              <w:t>LNC</w:t>
            </w:r>
            <w:r w:rsidRPr="00195B4B">
              <w:rPr>
                <w:spacing w:val="-2"/>
                <w:sz w:val="28"/>
                <w:szCs w:val="28"/>
              </w:rPr>
              <w:t>-</w:t>
            </w:r>
            <w:r w:rsidRPr="00195B4B">
              <w:rPr>
                <w:spacing w:val="-5"/>
                <w:sz w:val="28"/>
                <w:szCs w:val="28"/>
              </w:rPr>
              <w:t>0</w:t>
            </w:r>
            <w:r w:rsidRPr="00195B4B">
              <w:rPr>
                <w:spacing w:val="-5"/>
                <w:sz w:val="28"/>
                <w:szCs w:val="28"/>
                <w:lang w:val="en-US"/>
              </w:rPr>
              <w:t>2</w:t>
            </w:r>
          </w:p>
        </w:tc>
        <w:tc>
          <w:tcPr>
            <w:tcW w:w="6201" w:type="dxa"/>
          </w:tcPr>
          <w:p w14:paraId="31DADFF5" w14:textId="5BE53FA4" w:rsidR="006E6B81" w:rsidRPr="00195B4B" w:rsidRDefault="006E6B81" w:rsidP="006E6B81">
            <w:pPr>
              <w:pStyle w:val="TableParagraph"/>
              <w:spacing w:line="291" w:lineRule="exact"/>
              <w:ind w:left="5"/>
              <w:rPr>
                <w:spacing w:val="-8"/>
                <w:sz w:val="28"/>
                <w:szCs w:val="28"/>
                <w:lang w:val="en-US"/>
              </w:rPr>
            </w:pPr>
            <w:r w:rsidRPr="00195B4B">
              <w:rPr>
                <w:spacing w:val="-6"/>
                <w:sz w:val="28"/>
                <w:szCs w:val="28"/>
              </w:rPr>
              <w:t>Chẩn</w:t>
            </w:r>
            <w:r w:rsidRPr="00195B4B">
              <w:rPr>
                <w:spacing w:val="-11"/>
                <w:sz w:val="28"/>
                <w:szCs w:val="28"/>
              </w:rPr>
              <w:t xml:space="preserve"> </w:t>
            </w:r>
            <w:r w:rsidRPr="00195B4B">
              <w:rPr>
                <w:spacing w:val="-6"/>
                <w:sz w:val="28"/>
                <w:szCs w:val="28"/>
              </w:rPr>
              <w:t>đoán</w:t>
            </w:r>
            <w:r w:rsidRPr="00195B4B">
              <w:rPr>
                <w:spacing w:val="-11"/>
                <w:sz w:val="28"/>
                <w:szCs w:val="28"/>
              </w:rPr>
              <w:t xml:space="preserve"> </w:t>
            </w:r>
            <w:r w:rsidRPr="00195B4B">
              <w:rPr>
                <w:spacing w:val="-6"/>
                <w:sz w:val="28"/>
                <w:szCs w:val="28"/>
              </w:rPr>
              <w:t>và</w:t>
            </w:r>
            <w:r w:rsidRPr="00195B4B">
              <w:rPr>
                <w:spacing w:val="-11"/>
                <w:sz w:val="28"/>
                <w:szCs w:val="28"/>
              </w:rPr>
              <w:t xml:space="preserve"> </w:t>
            </w:r>
            <w:r w:rsidRPr="00195B4B">
              <w:rPr>
                <w:spacing w:val="-6"/>
                <w:sz w:val="28"/>
                <w:szCs w:val="28"/>
              </w:rPr>
              <w:t>phát</w:t>
            </w:r>
            <w:r w:rsidRPr="00195B4B">
              <w:rPr>
                <w:spacing w:val="-11"/>
                <w:sz w:val="28"/>
                <w:szCs w:val="28"/>
              </w:rPr>
              <w:t xml:space="preserve"> </w:t>
            </w:r>
            <w:r w:rsidRPr="00195B4B">
              <w:rPr>
                <w:spacing w:val="-6"/>
                <w:sz w:val="28"/>
                <w:szCs w:val="28"/>
              </w:rPr>
              <w:t>hiện</w:t>
            </w:r>
            <w:r w:rsidRPr="00195B4B">
              <w:rPr>
                <w:spacing w:val="-8"/>
                <w:sz w:val="28"/>
                <w:szCs w:val="28"/>
              </w:rPr>
              <w:t xml:space="preserve"> </w:t>
            </w:r>
            <w:r w:rsidRPr="00195B4B">
              <w:rPr>
                <w:spacing w:val="-6"/>
                <w:sz w:val="28"/>
                <w:szCs w:val="28"/>
              </w:rPr>
              <w:t>chính</w:t>
            </w:r>
            <w:r w:rsidRPr="00195B4B">
              <w:rPr>
                <w:spacing w:val="-11"/>
                <w:sz w:val="28"/>
                <w:szCs w:val="28"/>
              </w:rPr>
              <w:t xml:space="preserve"> </w:t>
            </w:r>
            <w:r w:rsidRPr="00195B4B">
              <w:rPr>
                <w:spacing w:val="-6"/>
                <w:sz w:val="28"/>
                <w:szCs w:val="28"/>
              </w:rPr>
              <w:t>xác</w:t>
            </w:r>
            <w:r w:rsidRPr="00195B4B">
              <w:rPr>
                <w:spacing w:val="-11"/>
                <w:sz w:val="28"/>
                <w:szCs w:val="28"/>
              </w:rPr>
              <w:t xml:space="preserve"> </w:t>
            </w:r>
            <w:r w:rsidRPr="00195B4B">
              <w:rPr>
                <w:spacing w:val="-6"/>
                <w:sz w:val="28"/>
                <w:szCs w:val="28"/>
              </w:rPr>
              <w:t>và</w:t>
            </w:r>
            <w:r w:rsidRPr="00195B4B">
              <w:rPr>
                <w:spacing w:val="-7"/>
                <w:sz w:val="28"/>
                <w:szCs w:val="28"/>
              </w:rPr>
              <w:t xml:space="preserve"> </w:t>
            </w:r>
            <w:r w:rsidRPr="00195B4B">
              <w:rPr>
                <w:spacing w:val="-6"/>
                <w:sz w:val="28"/>
                <w:szCs w:val="28"/>
              </w:rPr>
              <w:t>đầy</w:t>
            </w:r>
            <w:r w:rsidRPr="00195B4B">
              <w:rPr>
                <w:spacing w:val="-13"/>
                <w:sz w:val="28"/>
                <w:szCs w:val="28"/>
              </w:rPr>
              <w:t xml:space="preserve"> </w:t>
            </w:r>
            <w:r w:rsidRPr="00195B4B">
              <w:rPr>
                <w:spacing w:val="-6"/>
                <w:sz w:val="28"/>
                <w:szCs w:val="28"/>
              </w:rPr>
              <w:t>đủ</w:t>
            </w:r>
            <w:r w:rsidRPr="00195B4B">
              <w:rPr>
                <w:spacing w:val="-10"/>
                <w:sz w:val="28"/>
                <w:szCs w:val="28"/>
              </w:rPr>
              <w:t xml:space="preserve"> </w:t>
            </w:r>
            <w:r w:rsidRPr="00195B4B">
              <w:rPr>
                <w:spacing w:val="-6"/>
                <w:sz w:val="28"/>
                <w:szCs w:val="28"/>
              </w:rPr>
              <w:t>các</w:t>
            </w:r>
            <w:r w:rsidRPr="00195B4B">
              <w:rPr>
                <w:spacing w:val="-8"/>
                <w:sz w:val="28"/>
                <w:szCs w:val="28"/>
              </w:rPr>
              <w:t xml:space="preserve"> </w:t>
            </w:r>
            <w:r w:rsidRPr="00195B4B">
              <w:rPr>
                <w:spacing w:val="-6"/>
                <w:sz w:val="28"/>
                <w:szCs w:val="28"/>
              </w:rPr>
              <w:t>sai</w:t>
            </w:r>
            <w:r w:rsidRPr="00195B4B">
              <w:rPr>
                <w:spacing w:val="-10"/>
                <w:sz w:val="28"/>
                <w:szCs w:val="28"/>
              </w:rPr>
              <w:t xml:space="preserve"> </w:t>
            </w:r>
            <w:r w:rsidRPr="00195B4B">
              <w:rPr>
                <w:spacing w:val="-6"/>
                <w:sz w:val="28"/>
                <w:szCs w:val="28"/>
              </w:rPr>
              <w:t>hỏng</w:t>
            </w:r>
            <w:r w:rsidRPr="00195B4B">
              <w:rPr>
                <w:spacing w:val="-11"/>
                <w:sz w:val="28"/>
                <w:szCs w:val="28"/>
              </w:rPr>
              <w:t xml:space="preserve"> </w:t>
            </w:r>
            <w:r w:rsidRPr="00195B4B">
              <w:rPr>
                <w:spacing w:val="-6"/>
                <w:sz w:val="28"/>
                <w:szCs w:val="28"/>
              </w:rPr>
              <w:t>trong</w:t>
            </w:r>
            <w:r w:rsidRPr="00195B4B">
              <w:rPr>
                <w:spacing w:val="-6"/>
                <w:sz w:val="28"/>
                <w:szCs w:val="28"/>
                <w:lang w:val="en-US"/>
              </w:rPr>
              <w:t xml:space="preserve"> </w:t>
            </w:r>
            <w:r w:rsidRPr="00195B4B">
              <w:rPr>
                <w:spacing w:val="-6"/>
                <w:sz w:val="28"/>
                <w:szCs w:val="28"/>
              </w:rPr>
              <w:t>các</w:t>
            </w:r>
            <w:r w:rsidRPr="00195B4B">
              <w:rPr>
                <w:spacing w:val="-11"/>
                <w:sz w:val="28"/>
                <w:szCs w:val="28"/>
              </w:rPr>
              <w:t xml:space="preserve"> </w:t>
            </w:r>
            <w:r w:rsidRPr="00195B4B">
              <w:rPr>
                <w:spacing w:val="-6"/>
                <w:sz w:val="28"/>
                <w:szCs w:val="28"/>
              </w:rPr>
              <w:t>cụm</w:t>
            </w:r>
            <w:r w:rsidRPr="00195B4B">
              <w:rPr>
                <w:spacing w:val="-10"/>
                <w:sz w:val="28"/>
                <w:szCs w:val="28"/>
              </w:rPr>
              <w:t xml:space="preserve"> </w:t>
            </w:r>
            <w:r w:rsidRPr="00195B4B">
              <w:rPr>
                <w:spacing w:val="-6"/>
                <w:sz w:val="28"/>
                <w:szCs w:val="28"/>
              </w:rPr>
              <w:t>chi</w:t>
            </w:r>
            <w:r w:rsidRPr="00195B4B">
              <w:rPr>
                <w:spacing w:val="-11"/>
                <w:sz w:val="28"/>
                <w:szCs w:val="28"/>
              </w:rPr>
              <w:t xml:space="preserve"> </w:t>
            </w:r>
            <w:r w:rsidRPr="00195B4B">
              <w:rPr>
                <w:spacing w:val="-6"/>
                <w:sz w:val="28"/>
                <w:szCs w:val="28"/>
              </w:rPr>
              <w:t>tiết,</w:t>
            </w:r>
            <w:r w:rsidRPr="00195B4B">
              <w:rPr>
                <w:spacing w:val="-8"/>
                <w:sz w:val="28"/>
                <w:szCs w:val="28"/>
              </w:rPr>
              <w:t xml:space="preserve"> </w:t>
            </w:r>
            <w:r w:rsidRPr="00195B4B">
              <w:rPr>
                <w:spacing w:val="-6"/>
                <w:sz w:val="28"/>
                <w:szCs w:val="28"/>
              </w:rPr>
              <w:t>các</w:t>
            </w:r>
            <w:r w:rsidRPr="00195B4B">
              <w:rPr>
                <w:spacing w:val="-10"/>
                <w:sz w:val="28"/>
                <w:szCs w:val="28"/>
              </w:rPr>
              <w:t xml:space="preserve"> </w:t>
            </w:r>
            <w:r w:rsidRPr="00195B4B">
              <w:rPr>
                <w:spacing w:val="-6"/>
                <w:sz w:val="28"/>
                <w:szCs w:val="28"/>
              </w:rPr>
              <w:t>hệ</w:t>
            </w:r>
            <w:r w:rsidRPr="00195B4B">
              <w:rPr>
                <w:spacing w:val="-10"/>
                <w:sz w:val="28"/>
                <w:szCs w:val="28"/>
              </w:rPr>
              <w:t xml:space="preserve"> </w:t>
            </w:r>
            <w:r w:rsidRPr="00195B4B">
              <w:rPr>
                <w:spacing w:val="-6"/>
                <w:sz w:val="28"/>
                <w:szCs w:val="28"/>
              </w:rPr>
              <w:t>thống</w:t>
            </w:r>
            <w:r w:rsidRPr="00195B4B">
              <w:rPr>
                <w:spacing w:val="-11"/>
                <w:sz w:val="28"/>
                <w:szCs w:val="28"/>
              </w:rPr>
              <w:t xml:space="preserve"> </w:t>
            </w:r>
            <w:r w:rsidRPr="00195B4B">
              <w:rPr>
                <w:spacing w:val="-6"/>
                <w:sz w:val="28"/>
                <w:szCs w:val="28"/>
              </w:rPr>
              <w:t>của</w:t>
            </w:r>
            <w:r w:rsidRPr="00195B4B">
              <w:rPr>
                <w:spacing w:val="-10"/>
                <w:sz w:val="28"/>
                <w:szCs w:val="28"/>
              </w:rPr>
              <w:t xml:space="preserve"> </w:t>
            </w:r>
            <w:r w:rsidRPr="00195B4B">
              <w:rPr>
                <w:spacing w:val="-6"/>
                <w:sz w:val="28"/>
                <w:szCs w:val="28"/>
              </w:rPr>
              <w:t>ô</w:t>
            </w:r>
            <w:r w:rsidRPr="00195B4B">
              <w:rPr>
                <w:spacing w:val="-8"/>
                <w:sz w:val="28"/>
                <w:szCs w:val="28"/>
              </w:rPr>
              <w:t xml:space="preserve"> </w:t>
            </w:r>
            <w:r w:rsidRPr="00195B4B">
              <w:rPr>
                <w:spacing w:val="-6"/>
                <w:sz w:val="28"/>
                <w:szCs w:val="28"/>
              </w:rPr>
              <w:t>tô</w:t>
            </w:r>
            <w:r w:rsidRPr="00195B4B">
              <w:rPr>
                <w:spacing w:val="-6"/>
                <w:sz w:val="28"/>
                <w:szCs w:val="28"/>
                <w:lang w:val="en-US"/>
              </w:rPr>
              <w:t xml:space="preserve"> bằng thiết bị chẩn đoán chuyên dụng</w:t>
            </w:r>
          </w:p>
        </w:tc>
      </w:tr>
      <w:tr w:rsidR="00682B18" w:rsidRPr="00195B4B" w14:paraId="185A6A84" w14:textId="77777777" w:rsidTr="00682B18">
        <w:tc>
          <w:tcPr>
            <w:tcW w:w="675" w:type="dxa"/>
          </w:tcPr>
          <w:p w14:paraId="1B7F3833" w14:textId="77777777" w:rsidR="00682B18" w:rsidRPr="00195B4B" w:rsidRDefault="00682B18" w:rsidP="00682B18">
            <w:pPr>
              <w:pStyle w:val="TableParagraph"/>
              <w:spacing w:before="82"/>
              <w:jc w:val="center"/>
              <w:rPr>
                <w:b/>
                <w:sz w:val="28"/>
                <w:szCs w:val="28"/>
              </w:rPr>
            </w:pPr>
          </w:p>
          <w:p w14:paraId="0B6C87DC" w14:textId="1A49B4D3" w:rsidR="00682B18" w:rsidRPr="00195B4B" w:rsidRDefault="00682B18" w:rsidP="00682B18">
            <w:pPr>
              <w:spacing w:after="120"/>
              <w:jc w:val="center"/>
              <w:rPr>
                <w:b/>
                <w:bCs/>
              </w:rPr>
            </w:pPr>
            <w:r w:rsidRPr="00195B4B">
              <w:rPr>
                <w:spacing w:val="-5"/>
              </w:rPr>
              <w:lastRenderedPageBreak/>
              <w:t>1</w:t>
            </w:r>
            <w:r w:rsidR="00074C8E">
              <w:rPr>
                <w:spacing w:val="-5"/>
              </w:rPr>
              <w:t>6</w:t>
            </w:r>
          </w:p>
        </w:tc>
        <w:tc>
          <w:tcPr>
            <w:tcW w:w="2694" w:type="dxa"/>
          </w:tcPr>
          <w:p w14:paraId="43BB9104" w14:textId="77777777" w:rsidR="00682B18" w:rsidRPr="00195B4B" w:rsidRDefault="00682B18" w:rsidP="00682B18">
            <w:pPr>
              <w:pStyle w:val="TableParagraph"/>
              <w:spacing w:before="82"/>
              <w:jc w:val="center"/>
              <w:rPr>
                <w:b/>
                <w:sz w:val="28"/>
                <w:szCs w:val="28"/>
              </w:rPr>
            </w:pPr>
          </w:p>
          <w:p w14:paraId="5DA4C468" w14:textId="7219545A" w:rsidR="00682B18" w:rsidRPr="00195B4B" w:rsidRDefault="00682B18" w:rsidP="00682B18">
            <w:pPr>
              <w:spacing w:after="120"/>
              <w:jc w:val="center"/>
              <w:rPr>
                <w:b/>
                <w:bCs/>
              </w:rPr>
            </w:pPr>
            <w:r w:rsidRPr="00195B4B">
              <w:rPr>
                <w:spacing w:val="-2"/>
              </w:rPr>
              <w:lastRenderedPageBreak/>
              <w:t>NLNC-</w:t>
            </w:r>
            <w:r w:rsidRPr="00195B4B">
              <w:rPr>
                <w:spacing w:val="-5"/>
              </w:rPr>
              <w:t>0</w:t>
            </w:r>
            <w:r w:rsidR="006E6B81" w:rsidRPr="00195B4B">
              <w:rPr>
                <w:spacing w:val="-5"/>
              </w:rPr>
              <w:t>3</w:t>
            </w:r>
          </w:p>
        </w:tc>
        <w:tc>
          <w:tcPr>
            <w:tcW w:w="6201" w:type="dxa"/>
          </w:tcPr>
          <w:p w14:paraId="150FC08C" w14:textId="3463910B" w:rsidR="00682B18" w:rsidRPr="00195B4B" w:rsidRDefault="00682B18" w:rsidP="00682B18">
            <w:pPr>
              <w:pStyle w:val="TableParagraph"/>
              <w:spacing w:line="312" w:lineRule="auto"/>
              <w:ind w:left="5"/>
              <w:rPr>
                <w:b/>
                <w:bCs/>
                <w:sz w:val="28"/>
                <w:szCs w:val="28"/>
              </w:rPr>
            </w:pPr>
            <w:r w:rsidRPr="00195B4B">
              <w:rPr>
                <w:sz w:val="28"/>
                <w:szCs w:val="28"/>
              </w:rPr>
              <w:lastRenderedPageBreak/>
              <w:t>Lập</w:t>
            </w:r>
            <w:r w:rsidRPr="00195B4B">
              <w:rPr>
                <w:spacing w:val="-17"/>
                <w:sz w:val="28"/>
                <w:szCs w:val="28"/>
              </w:rPr>
              <w:t xml:space="preserve"> </w:t>
            </w:r>
            <w:r w:rsidRPr="00195B4B">
              <w:rPr>
                <w:sz w:val="28"/>
                <w:szCs w:val="28"/>
              </w:rPr>
              <w:t>kế</w:t>
            </w:r>
            <w:r w:rsidRPr="00195B4B">
              <w:rPr>
                <w:spacing w:val="-16"/>
                <w:sz w:val="28"/>
                <w:szCs w:val="28"/>
              </w:rPr>
              <w:t xml:space="preserve"> </w:t>
            </w:r>
            <w:r w:rsidRPr="00195B4B">
              <w:rPr>
                <w:sz w:val="28"/>
                <w:szCs w:val="28"/>
              </w:rPr>
              <w:t>hoạch</w:t>
            </w:r>
            <w:r w:rsidRPr="00195B4B">
              <w:rPr>
                <w:spacing w:val="-16"/>
                <w:sz w:val="28"/>
                <w:szCs w:val="28"/>
              </w:rPr>
              <w:t xml:space="preserve"> </w:t>
            </w:r>
            <w:r w:rsidRPr="00195B4B">
              <w:rPr>
                <w:sz w:val="28"/>
                <w:szCs w:val="28"/>
              </w:rPr>
              <w:t>sản</w:t>
            </w:r>
            <w:r w:rsidRPr="00195B4B">
              <w:rPr>
                <w:spacing w:val="-16"/>
                <w:sz w:val="28"/>
                <w:szCs w:val="28"/>
              </w:rPr>
              <w:t xml:space="preserve"> </w:t>
            </w:r>
            <w:r w:rsidRPr="00195B4B">
              <w:rPr>
                <w:sz w:val="28"/>
                <w:szCs w:val="28"/>
              </w:rPr>
              <w:t>xuất;</w:t>
            </w:r>
            <w:r w:rsidRPr="00195B4B">
              <w:rPr>
                <w:spacing w:val="-17"/>
                <w:sz w:val="28"/>
                <w:szCs w:val="28"/>
              </w:rPr>
              <w:t xml:space="preserve"> </w:t>
            </w:r>
            <w:r w:rsidRPr="00195B4B">
              <w:rPr>
                <w:sz w:val="28"/>
                <w:szCs w:val="28"/>
              </w:rPr>
              <w:t>tổ</w:t>
            </w:r>
            <w:r w:rsidRPr="00195B4B">
              <w:rPr>
                <w:spacing w:val="-16"/>
                <w:sz w:val="28"/>
                <w:szCs w:val="28"/>
              </w:rPr>
              <w:t xml:space="preserve"> </w:t>
            </w:r>
            <w:r w:rsidRPr="00195B4B">
              <w:rPr>
                <w:sz w:val="28"/>
                <w:szCs w:val="28"/>
              </w:rPr>
              <w:t>chức</w:t>
            </w:r>
            <w:r w:rsidRPr="00195B4B">
              <w:rPr>
                <w:spacing w:val="-16"/>
                <w:sz w:val="28"/>
                <w:szCs w:val="28"/>
              </w:rPr>
              <w:t xml:space="preserve"> </w:t>
            </w:r>
            <w:r w:rsidRPr="00195B4B">
              <w:rPr>
                <w:sz w:val="28"/>
                <w:szCs w:val="28"/>
              </w:rPr>
              <w:t>và</w:t>
            </w:r>
            <w:r w:rsidRPr="00195B4B">
              <w:rPr>
                <w:spacing w:val="-16"/>
                <w:sz w:val="28"/>
                <w:szCs w:val="28"/>
              </w:rPr>
              <w:t xml:space="preserve"> </w:t>
            </w:r>
            <w:r w:rsidRPr="00195B4B">
              <w:rPr>
                <w:sz w:val="28"/>
                <w:szCs w:val="28"/>
              </w:rPr>
              <w:t>quản</w:t>
            </w:r>
            <w:r w:rsidRPr="00195B4B">
              <w:rPr>
                <w:spacing w:val="-17"/>
                <w:sz w:val="28"/>
                <w:szCs w:val="28"/>
              </w:rPr>
              <w:t xml:space="preserve"> </w:t>
            </w:r>
            <w:r w:rsidRPr="00195B4B">
              <w:rPr>
                <w:sz w:val="28"/>
                <w:szCs w:val="28"/>
              </w:rPr>
              <w:t>lý</w:t>
            </w:r>
            <w:r w:rsidRPr="00195B4B">
              <w:rPr>
                <w:spacing w:val="-16"/>
                <w:sz w:val="28"/>
                <w:szCs w:val="28"/>
              </w:rPr>
              <w:t xml:space="preserve"> </w:t>
            </w:r>
            <w:r w:rsidRPr="00195B4B">
              <w:rPr>
                <w:sz w:val="28"/>
                <w:szCs w:val="28"/>
              </w:rPr>
              <w:t>các</w:t>
            </w:r>
            <w:r w:rsidRPr="00195B4B">
              <w:rPr>
                <w:spacing w:val="-16"/>
                <w:sz w:val="28"/>
                <w:szCs w:val="28"/>
              </w:rPr>
              <w:t xml:space="preserve"> </w:t>
            </w:r>
            <w:r w:rsidRPr="00195B4B">
              <w:rPr>
                <w:sz w:val="28"/>
                <w:szCs w:val="28"/>
              </w:rPr>
              <w:t>hoạt</w:t>
            </w:r>
            <w:r w:rsidRPr="00195B4B">
              <w:rPr>
                <w:spacing w:val="-16"/>
                <w:sz w:val="28"/>
                <w:szCs w:val="28"/>
              </w:rPr>
              <w:t xml:space="preserve"> </w:t>
            </w:r>
            <w:r w:rsidRPr="00195B4B">
              <w:rPr>
                <w:spacing w:val="-16"/>
                <w:sz w:val="28"/>
                <w:szCs w:val="28"/>
                <w:lang w:val="en-US"/>
              </w:rPr>
              <w:t xml:space="preserve"> </w:t>
            </w:r>
            <w:r w:rsidRPr="00195B4B">
              <w:rPr>
                <w:spacing w:val="-16"/>
                <w:sz w:val="28"/>
                <w:szCs w:val="28"/>
                <w:lang w:val="en-US"/>
              </w:rPr>
              <w:lastRenderedPageBreak/>
              <w:t>đ</w:t>
            </w:r>
            <w:r w:rsidRPr="00195B4B">
              <w:rPr>
                <w:sz w:val="28"/>
                <w:szCs w:val="28"/>
              </w:rPr>
              <w:t>ộng</w:t>
            </w:r>
            <w:r w:rsidRPr="00195B4B">
              <w:rPr>
                <w:spacing w:val="-17"/>
                <w:sz w:val="28"/>
                <w:szCs w:val="28"/>
              </w:rPr>
              <w:t xml:space="preserve"> </w:t>
            </w:r>
            <w:r w:rsidRPr="00195B4B">
              <w:rPr>
                <w:sz w:val="28"/>
                <w:szCs w:val="28"/>
              </w:rPr>
              <w:t xml:space="preserve">sản </w:t>
            </w:r>
            <w:r w:rsidRPr="00195B4B">
              <w:rPr>
                <w:spacing w:val="-6"/>
                <w:sz w:val="28"/>
                <w:szCs w:val="28"/>
              </w:rPr>
              <w:t>xuất</w:t>
            </w:r>
            <w:r w:rsidRPr="00195B4B">
              <w:rPr>
                <w:spacing w:val="-9"/>
                <w:sz w:val="28"/>
                <w:szCs w:val="28"/>
              </w:rPr>
              <w:t xml:space="preserve"> </w:t>
            </w:r>
            <w:r w:rsidRPr="00195B4B">
              <w:rPr>
                <w:spacing w:val="-6"/>
                <w:sz w:val="28"/>
                <w:szCs w:val="28"/>
              </w:rPr>
              <w:t>đạt</w:t>
            </w:r>
            <w:r w:rsidRPr="00195B4B">
              <w:rPr>
                <w:spacing w:val="-9"/>
                <w:sz w:val="28"/>
                <w:szCs w:val="28"/>
              </w:rPr>
              <w:t xml:space="preserve"> </w:t>
            </w:r>
            <w:r w:rsidRPr="00195B4B">
              <w:rPr>
                <w:spacing w:val="-6"/>
                <w:sz w:val="28"/>
                <w:szCs w:val="28"/>
              </w:rPr>
              <w:t>tiêu</w:t>
            </w:r>
            <w:r w:rsidRPr="00195B4B">
              <w:rPr>
                <w:spacing w:val="-9"/>
                <w:sz w:val="28"/>
                <w:szCs w:val="28"/>
              </w:rPr>
              <w:t xml:space="preserve"> </w:t>
            </w:r>
            <w:r w:rsidRPr="00195B4B">
              <w:rPr>
                <w:spacing w:val="-6"/>
                <w:sz w:val="28"/>
                <w:szCs w:val="28"/>
              </w:rPr>
              <w:t>chuẩn</w:t>
            </w:r>
            <w:r w:rsidRPr="00195B4B">
              <w:rPr>
                <w:spacing w:val="-9"/>
                <w:sz w:val="28"/>
                <w:szCs w:val="28"/>
              </w:rPr>
              <w:t xml:space="preserve"> </w:t>
            </w:r>
            <w:r w:rsidRPr="00195B4B">
              <w:rPr>
                <w:spacing w:val="-6"/>
                <w:sz w:val="28"/>
                <w:szCs w:val="28"/>
              </w:rPr>
              <w:t>kỹ</w:t>
            </w:r>
            <w:r w:rsidRPr="00195B4B">
              <w:rPr>
                <w:spacing w:val="-13"/>
                <w:sz w:val="28"/>
                <w:szCs w:val="28"/>
              </w:rPr>
              <w:t xml:space="preserve"> </w:t>
            </w:r>
            <w:r w:rsidRPr="00195B4B">
              <w:rPr>
                <w:spacing w:val="-6"/>
                <w:sz w:val="28"/>
                <w:szCs w:val="28"/>
              </w:rPr>
              <w:t>thuật,</w:t>
            </w:r>
            <w:r w:rsidRPr="00195B4B">
              <w:rPr>
                <w:spacing w:val="-7"/>
                <w:sz w:val="28"/>
                <w:szCs w:val="28"/>
              </w:rPr>
              <w:t xml:space="preserve"> </w:t>
            </w:r>
            <w:r w:rsidRPr="00195B4B">
              <w:rPr>
                <w:spacing w:val="-6"/>
                <w:sz w:val="28"/>
                <w:szCs w:val="28"/>
              </w:rPr>
              <w:t>tiêu</w:t>
            </w:r>
            <w:r w:rsidRPr="00195B4B">
              <w:rPr>
                <w:spacing w:val="-7"/>
                <w:sz w:val="28"/>
                <w:szCs w:val="28"/>
              </w:rPr>
              <w:t xml:space="preserve"> </w:t>
            </w:r>
            <w:r w:rsidRPr="00195B4B">
              <w:rPr>
                <w:spacing w:val="-6"/>
                <w:sz w:val="28"/>
                <w:szCs w:val="28"/>
              </w:rPr>
              <w:t>chuẩn</w:t>
            </w:r>
            <w:r w:rsidRPr="00195B4B">
              <w:rPr>
                <w:spacing w:val="-9"/>
                <w:sz w:val="28"/>
                <w:szCs w:val="28"/>
              </w:rPr>
              <w:t xml:space="preserve"> </w:t>
            </w:r>
            <w:r w:rsidRPr="00195B4B">
              <w:rPr>
                <w:spacing w:val="-6"/>
                <w:sz w:val="28"/>
                <w:szCs w:val="28"/>
              </w:rPr>
              <w:t>an</w:t>
            </w:r>
            <w:r w:rsidRPr="00195B4B">
              <w:rPr>
                <w:spacing w:val="-9"/>
                <w:sz w:val="28"/>
                <w:szCs w:val="28"/>
              </w:rPr>
              <w:t xml:space="preserve"> </w:t>
            </w:r>
            <w:r w:rsidRPr="00195B4B">
              <w:rPr>
                <w:spacing w:val="-9"/>
                <w:sz w:val="28"/>
                <w:szCs w:val="28"/>
                <w:lang w:val="en-US"/>
              </w:rPr>
              <w:t>t</w:t>
            </w:r>
            <w:r w:rsidRPr="00195B4B">
              <w:rPr>
                <w:spacing w:val="-6"/>
                <w:sz w:val="28"/>
                <w:szCs w:val="28"/>
              </w:rPr>
              <w:t>oàn</w:t>
            </w:r>
            <w:r w:rsidRPr="00195B4B">
              <w:rPr>
                <w:spacing w:val="-9"/>
                <w:sz w:val="28"/>
                <w:szCs w:val="28"/>
              </w:rPr>
              <w:t xml:space="preserve"> </w:t>
            </w:r>
            <w:r w:rsidRPr="00195B4B">
              <w:rPr>
                <w:spacing w:val="-6"/>
                <w:sz w:val="28"/>
                <w:szCs w:val="28"/>
              </w:rPr>
              <w:t>và</w:t>
            </w:r>
            <w:r w:rsidRPr="00195B4B">
              <w:rPr>
                <w:spacing w:val="-9"/>
                <w:sz w:val="28"/>
                <w:szCs w:val="28"/>
              </w:rPr>
              <w:t xml:space="preserve"> </w:t>
            </w:r>
            <w:r w:rsidRPr="00195B4B">
              <w:rPr>
                <w:spacing w:val="-6"/>
                <w:sz w:val="28"/>
                <w:szCs w:val="28"/>
              </w:rPr>
              <w:t>vệ sinh</w:t>
            </w:r>
            <w:r w:rsidRPr="00195B4B">
              <w:rPr>
                <w:spacing w:val="-9"/>
                <w:sz w:val="28"/>
                <w:szCs w:val="28"/>
              </w:rPr>
              <w:t xml:space="preserve"> </w:t>
            </w:r>
            <w:r w:rsidRPr="00195B4B">
              <w:rPr>
                <w:spacing w:val="-6"/>
                <w:sz w:val="28"/>
                <w:szCs w:val="28"/>
              </w:rPr>
              <w:t>công</w:t>
            </w:r>
            <w:r w:rsidRPr="00195B4B">
              <w:rPr>
                <w:spacing w:val="-6"/>
                <w:sz w:val="28"/>
                <w:szCs w:val="28"/>
                <w:lang w:val="en-US"/>
              </w:rPr>
              <w:t xml:space="preserve"> </w:t>
            </w:r>
            <w:r w:rsidRPr="00195B4B">
              <w:rPr>
                <w:spacing w:val="-2"/>
                <w:sz w:val="28"/>
                <w:szCs w:val="28"/>
              </w:rPr>
              <w:t>nghiệp</w:t>
            </w:r>
          </w:p>
        </w:tc>
      </w:tr>
      <w:tr w:rsidR="00682B18" w:rsidRPr="00195B4B" w14:paraId="18421518" w14:textId="77777777" w:rsidTr="00682B18">
        <w:tc>
          <w:tcPr>
            <w:tcW w:w="675" w:type="dxa"/>
          </w:tcPr>
          <w:p w14:paraId="5FB51182" w14:textId="67286C85" w:rsidR="00682B18" w:rsidRPr="00195B4B" w:rsidRDefault="00682B18" w:rsidP="00682B18">
            <w:pPr>
              <w:spacing w:after="120"/>
              <w:jc w:val="center"/>
              <w:rPr>
                <w:b/>
                <w:bCs/>
              </w:rPr>
            </w:pPr>
            <w:r w:rsidRPr="00195B4B">
              <w:rPr>
                <w:spacing w:val="-5"/>
              </w:rPr>
              <w:lastRenderedPageBreak/>
              <w:t>1</w:t>
            </w:r>
            <w:r w:rsidR="00074C8E">
              <w:rPr>
                <w:spacing w:val="-5"/>
              </w:rPr>
              <w:t>7</w:t>
            </w:r>
          </w:p>
        </w:tc>
        <w:tc>
          <w:tcPr>
            <w:tcW w:w="2694" w:type="dxa"/>
          </w:tcPr>
          <w:p w14:paraId="406D93F9" w14:textId="56FDAAA6" w:rsidR="00682B18" w:rsidRPr="00195B4B" w:rsidRDefault="00682B18" w:rsidP="00682B18">
            <w:pPr>
              <w:spacing w:after="120"/>
              <w:jc w:val="center"/>
              <w:rPr>
                <w:b/>
                <w:bCs/>
              </w:rPr>
            </w:pPr>
            <w:r w:rsidRPr="00195B4B">
              <w:rPr>
                <w:spacing w:val="-2"/>
              </w:rPr>
              <w:t>NLNC-</w:t>
            </w:r>
            <w:r w:rsidRPr="00195B4B">
              <w:rPr>
                <w:spacing w:val="-5"/>
              </w:rPr>
              <w:t>0</w:t>
            </w:r>
            <w:r w:rsidR="006E6B81" w:rsidRPr="00195B4B">
              <w:rPr>
                <w:spacing w:val="-5"/>
              </w:rPr>
              <w:t>4</w:t>
            </w:r>
          </w:p>
        </w:tc>
        <w:tc>
          <w:tcPr>
            <w:tcW w:w="6201" w:type="dxa"/>
          </w:tcPr>
          <w:p w14:paraId="46D298F0" w14:textId="4E7EDDA5" w:rsidR="00682B18" w:rsidRPr="00195B4B" w:rsidRDefault="00682B18" w:rsidP="00682B18">
            <w:pPr>
              <w:pStyle w:val="TableParagraph"/>
              <w:spacing w:line="291" w:lineRule="exact"/>
              <w:ind w:left="5"/>
              <w:rPr>
                <w:b/>
                <w:bCs/>
                <w:sz w:val="28"/>
                <w:szCs w:val="28"/>
              </w:rPr>
            </w:pPr>
            <w:r w:rsidRPr="00195B4B">
              <w:rPr>
                <w:spacing w:val="-8"/>
                <w:sz w:val="28"/>
                <w:szCs w:val="28"/>
              </w:rPr>
              <w:t>Tiếp</w:t>
            </w:r>
            <w:r w:rsidRPr="00195B4B">
              <w:rPr>
                <w:spacing w:val="-12"/>
                <w:sz w:val="28"/>
                <w:szCs w:val="28"/>
              </w:rPr>
              <w:t xml:space="preserve"> </w:t>
            </w:r>
            <w:r w:rsidRPr="00195B4B">
              <w:rPr>
                <w:spacing w:val="-8"/>
                <w:sz w:val="28"/>
                <w:szCs w:val="28"/>
              </w:rPr>
              <w:t>nhận</w:t>
            </w:r>
            <w:r w:rsidRPr="00195B4B">
              <w:rPr>
                <w:spacing w:val="-11"/>
                <w:sz w:val="28"/>
                <w:szCs w:val="28"/>
              </w:rPr>
              <w:t xml:space="preserve"> </w:t>
            </w:r>
            <w:r w:rsidRPr="00195B4B">
              <w:rPr>
                <w:spacing w:val="-8"/>
                <w:sz w:val="28"/>
                <w:szCs w:val="28"/>
              </w:rPr>
              <w:t>và</w:t>
            </w:r>
            <w:r w:rsidRPr="00195B4B">
              <w:rPr>
                <w:spacing w:val="-12"/>
                <w:sz w:val="28"/>
                <w:szCs w:val="28"/>
              </w:rPr>
              <w:t xml:space="preserve"> </w:t>
            </w:r>
            <w:r w:rsidRPr="00195B4B">
              <w:rPr>
                <w:spacing w:val="-8"/>
                <w:sz w:val="28"/>
                <w:szCs w:val="28"/>
              </w:rPr>
              <w:t>chuyển</w:t>
            </w:r>
            <w:r w:rsidRPr="00195B4B">
              <w:rPr>
                <w:spacing w:val="-9"/>
                <w:sz w:val="28"/>
                <w:szCs w:val="28"/>
              </w:rPr>
              <w:t xml:space="preserve"> </w:t>
            </w:r>
            <w:r w:rsidRPr="00195B4B">
              <w:rPr>
                <w:spacing w:val="-8"/>
                <w:sz w:val="28"/>
                <w:szCs w:val="28"/>
              </w:rPr>
              <w:t>giao</w:t>
            </w:r>
            <w:r w:rsidRPr="00195B4B">
              <w:rPr>
                <w:spacing w:val="-12"/>
                <w:sz w:val="28"/>
                <w:szCs w:val="28"/>
              </w:rPr>
              <w:t xml:space="preserve"> </w:t>
            </w:r>
            <w:r w:rsidRPr="00195B4B">
              <w:rPr>
                <w:spacing w:val="-8"/>
                <w:sz w:val="28"/>
                <w:szCs w:val="28"/>
              </w:rPr>
              <w:t>được</w:t>
            </w:r>
            <w:r w:rsidRPr="00195B4B">
              <w:rPr>
                <w:spacing w:val="-11"/>
                <w:sz w:val="28"/>
                <w:szCs w:val="28"/>
              </w:rPr>
              <w:t xml:space="preserve"> </w:t>
            </w:r>
            <w:r w:rsidRPr="00195B4B">
              <w:rPr>
                <w:spacing w:val="-8"/>
                <w:sz w:val="28"/>
                <w:szCs w:val="28"/>
              </w:rPr>
              <w:t>các</w:t>
            </w:r>
            <w:r w:rsidRPr="00195B4B">
              <w:rPr>
                <w:spacing w:val="-12"/>
                <w:sz w:val="28"/>
                <w:szCs w:val="28"/>
              </w:rPr>
              <w:t xml:space="preserve"> </w:t>
            </w:r>
            <w:r w:rsidRPr="00195B4B">
              <w:rPr>
                <w:spacing w:val="-8"/>
                <w:sz w:val="28"/>
                <w:szCs w:val="28"/>
              </w:rPr>
              <w:t>công</w:t>
            </w:r>
            <w:r w:rsidRPr="00195B4B">
              <w:rPr>
                <w:spacing w:val="-11"/>
                <w:sz w:val="28"/>
                <w:szCs w:val="28"/>
              </w:rPr>
              <w:t xml:space="preserve"> </w:t>
            </w:r>
            <w:r w:rsidRPr="00195B4B">
              <w:rPr>
                <w:spacing w:val="-8"/>
                <w:sz w:val="28"/>
                <w:szCs w:val="28"/>
              </w:rPr>
              <w:t>nghệ</w:t>
            </w:r>
            <w:r w:rsidRPr="00195B4B">
              <w:rPr>
                <w:spacing w:val="-9"/>
                <w:sz w:val="28"/>
                <w:szCs w:val="28"/>
              </w:rPr>
              <w:t xml:space="preserve"> </w:t>
            </w:r>
            <w:r w:rsidRPr="00195B4B">
              <w:rPr>
                <w:spacing w:val="-8"/>
                <w:sz w:val="28"/>
                <w:szCs w:val="28"/>
              </w:rPr>
              <w:t>mới trong</w:t>
            </w:r>
            <w:r w:rsidRPr="00195B4B">
              <w:rPr>
                <w:spacing w:val="-11"/>
                <w:sz w:val="28"/>
                <w:szCs w:val="28"/>
              </w:rPr>
              <w:t xml:space="preserve"> </w:t>
            </w:r>
            <w:r w:rsidRPr="00195B4B">
              <w:rPr>
                <w:spacing w:val="-8"/>
                <w:sz w:val="28"/>
                <w:szCs w:val="28"/>
              </w:rPr>
              <w:t>lĩnh</w:t>
            </w:r>
            <w:r w:rsidRPr="00195B4B">
              <w:rPr>
                <w:spacing w:val="-8"/>
                <w:sz w:val="28"/>
                <w:szCs w:val="28"/>
                <w:lang w:val="en-US"/>
              </w:rPr>
              <w:t xml:space="preserve"> </w:t>
            </w:r>
            <w:r w:rsidRPr="00195B4B">
              <w:rPr>
                <w:spacing w:val="-6"/>
                <w:sz w:val="28"/>
                <w:szCs w:val="28"/>
              </w:rPr>
              <w:t>vực</w:t>
            </w:r>
            <w:r w:rsidRPr="00195B4B">
              <w:rPr>
                <w:spacing w:val="-9"/>
                <w:sz w:val="28"/>
                <w:szCs w:val="28"/>
              </w:rPr>
              <w:t xml:space="preserve"> </w:t>
            </w:r>
            <w:r w:rsidRPr="00195B4B">
              <w:rPr>
                <w:spacing w:val="-6"/>
                <w:sz w:val="28"/>
                <w:szCs w:val="28"/>
              </w:rPr>
              <w:t>ô</w:t>
            </w:r>
            <w:r w:rsidRPr="00195B4B">
              <w:rPr>
                <w:spacing w:val="-11"/>
                <w:sz w:val="28"/>
                <w:szCs w:val="28"/>
              </w:rPr>
              <w:t xml:space="preserve"> </w:t>
            </w:r>
            <w:r w:rsidRPr="00195B4B">
              <w:rPr>
                <w:spacing w:val="-6"/>
                <w:sz w:val="28"/>
                <w:szCs w:val="28"/>
              </w:rPr>
              <w:t>tô</w:t>
            </w:r>
          </w:p>
        </w:tc>
      </w:tr>
      <w:tr w:rsidR="00682B18" w:rsidRPr="00195B4B" w14:paraId="7766F0D1" w14:textId="77777777" w:rsidTr="00682B18">
        <w:tc>
          <w:tcPr>
            <w:tcW w:w="675" w:type="dxa"/>
          </w:tcPr>
          <w:p w14:paraId="3A2FEE65" w14:textId="43F54136" w:rsidR="00682B18" w:rsidRPr="00195B4B" w:rsidRDefault="00682B18" w:rsidP="00682B18">
            <w:pPr>
              <w:spacing w:after="120"/>
              <w:jc w:val="center"/>
              <w:rPr>
                <w:b/>
                <w:bCs/>
              </w:rPr>
            </w:pPr>
            <w:r w:rsidRPr="00195B4B">
              <w:rPr>
                <w:spacing w:val="-5"/>
              </w:rPr>
              <w:t>1</w:t>
            </w:r>
            <w:r w:rsidR="00074C8E">
              <w:rPr>
                <w:spacing w:val="-5"/>
              </w:rPr>
              <w:t>8</w:t>
            </w:r>
          </w:p>
        </w:tc>
        <w:tc>
          <w:tcPr>
            <w:tcW w:w="2694" w:type="dxa"/>
          </w:tcPr>
          <w:p w14:paraId="5BD966C4" w14:textId="7C097DDC" w:rsidR="00682B18" w:rsidRPr="00195B4B" w:rsidRDefault="00682B18" w:rsidP="00682B18">
            <w:pPr>
              <w:spacing w:after="120"/>
              <w:jc w:val="center"/>
              <w:rPr>
                <w:b/>
                <w:bCs/>
              </w:rPr>
            </w:pPr>
            <w:r w:rsidRPr="00195B4B">
              <w:rPr>
                <w:spacing w:val="-2"/>
              </w:rPr>
              <w:t>NLNC-</w:t>
            </w:r>
            <w:r w:rsidRPr="00195B4B">
              <w:rPr>
                <w:spacing w:val="-5"/>
              </w:rPr>
              <w:t>0</w:t>
            </w:r>
            <w:r w:rsidR="006E6B81" w:rsidRPr="00195B4B">
              <w:rPr>
                <w:spacing w:val="-5"/>
              </w:rPr>
              <w:t>5</w:t>
            </w:r>
          </w:p>
        </w:tc>
        <w:tc>
          <w:tcPr>
            <w:tcW w:w="6201" w:type="dxa"/>
          </w:tcPr>
          <w:p w14:paraId="3E485162" w14:textId="3A2B2D89" w:rsidR="00682B18" w:rsidRPr="00195B4B" w:rsidRDefault="00682B18" w:rsidP="00682B18">
            <w:pPr>
              <w:pStyle w:val="TableParagraph"/>
              <w:spacing w:line="294" w:lineRule="exact"/>
              <w:ind w:left="5"/>
              <w:rPr>
                <w:b/>
                <w:bCs/>
                <w:sz w:val="28"/>
                <w:szCs w:val="28"/>
              </w:rPr>
            </w:pPr>
            <w:r w:rsidRPr="00195B4B">
              <w:rPr>
                <w:spacing w:val="-8"/>
                <w:sz w:val="28"/>
                <w:szCs w:val="28"/>
              </w:rPr>
              <w:t>Đào</w:t>
            </w:r>
            <w:r w:rsidRPr="00195B4B">
              <w:rPr>
                <w:spacing w:val="-11"/>
                <w:sz w:val="28"/>
                <w:szCs w:val="28"/>
              </w:rPr>
              <w:t xml:space="preserve"> </w:t>
            </w:r>
            <w:r w:rsidRPr="00195B4B">
              <w:rPr>
                <w:spacing w:val="-8"/>
                <w:sz w:val="28"/>
                <w:szCs w:val="28"/>
              </w:rPr>
              <w:t>tạo,</w:t>
            </w:r>
            <w:r w:rsidRPr="00195B4B">
              <w:rPr>
                <w:spacing w:val="-10"/>
                <w:sz w:val="28"/>
                <w:szCs w:val="28"/>
              </w:rPr>
              <w:t xml:space="preserve"> </w:t>
            </w:r>
            <w:r w:rsidRPr="00195B4B">
              <w:rPr>
                <w:spacing w:val="-8"/>
                <w:sz w:val="28"/>
                <w:szCs w:val="28"/>
              </w:rPr>
              <w:t>bồi</w:t>
            </w:r>
            <w:r w:rsidRPr="00195B4B">
              <w:rPr>
                <w:spacing w:val="-10"/>
                <w:sz w:val="28"/>
                <w:szCs w:val="28"/>
              </w:rPr>
              <w:t xml:space="preserve"> </w:t>
            </w:r>
            <w:r w:rsidRPr="00195B4B">
              <w:rPr>
                <w:spacing w:val="-8"/>
                <w:sz w:val="28"/>
                <w:szCs w:val="28"/>
              </w:rPr>
              <w:t>dưỡng</w:t>
            </w:r>
            <w:r w:rsidRPr="00195B4B">
              <w:rPr>
                <w:spacing w:val="-11"/>
                <w:sz w:val="28"/>
                <w:szCs w:val="28"/>
              </w:rPr>
              <w:t xml:space="preserve"> </w:t>
            </w:r>
            <w:r w:rsidRPr="00195B4B">
              <w:rPr>
                <w:spacing w:val="-8"/>
                <w:sz w:val="28"/>
                <w:szCs w:val="28"/>
              </w:rPr>
              <w:t>các</w:t>
            </w:r>
            <w:r w:rsidRPr="00195B4B">
              <w:rPr>
                <w:spacing w:val="-10"/>
                <w:sz w:val="28"/>
                <w:szCs w:val="28"/>
              </w:rPr>
              <w:t xml:space="preserve"> </w:t>
            </w:r>
            <w:r w:rsidRPr="00195B4B">
              <w:rPr>
                <w:spacing w:val="-8"/>
                <w:sz w:val="28"/>
                <w:szCs w:val="28"/>
              </w:rPr>
              <w:t>kiến</w:t>
            </w:r>
            <w:r w:rsidRPr="00195B4B">
              <w:rPr>
                <w:spacing w:val="-10"/>
                <w:sz w:val="28"/>
                <w:szCs w:val="28"/>
              </w:rPr>
              <w:t xml:space="preserve"> </w:t>
            </w:r>
            <w:r w:rsidRPr="00195B4B">
              <w:rPr>
                <w:spacing w:val="-8"/>
                <w:sz w:val="28"/>
                <w:szCs w:val="28"/>
              </w:rPr>
              <w:t>thức,</w:t>
            </w:r>
            <w:r w:rsidRPr="00195B4B">
              <w:rPr>
                <w:spacing w:val="-11"/>
                <w:sz w:val="28"/>
                <w:szCs w:val="28"/>
              </w:rPr>
              <w:t xml:space="preserve"> </w:t>
            </w:r>
            <w:r w:rsidRPr="00195B4B">
              <w:rPr>
                <w:spacing w:val="-8"/>
                <w:sz w:val="28"/>
                <w:szCs w:val="28"/>
              </w:rPr>
              <w:t>kỹ</w:t>
            </w:r>
            <w:r w:rsidRPr="00195B4B">
              <w:rPr>
                <w:spacing w:val="-14"/>
                <w:sz w:val="28"/>
                <w:szCs w:val="28"/>
              </w:rPr>
              <w:t xml:space="preserve"> </w:t>
            </w:r>
            <w:r w:rsidRPr="00195B4B">
              <w:rPr>
                <w:spacing w:val="-8"/>
                <w:sz w:val="28"/>
                <w:szCs w:val="28"/>
              </w:rPr>
              <w:t>năng</w:t>
            </w:r>
            <w:r w:rsidRPr="00195B4B">
              <w:rPr>
                <w:spacing w:val="-10"/>
                <w:sz w:val="28"/>
                <w:szCs w:val="28"/>
              </w:rPr>
              <w:t xml:space="preserve"> </w:t>
            </w:r>
            <w:r w:rsidRPr="00195B4B">
              <w:rPr>
                <w:spacing w:val="-8"/>
                <w:sz w:val="28"/>
                <w:szCs w:val="28"/>
              </w:rPr>
              <w:t>nghề nghiệp</w:t>
            </w:r>
            <w:r w:rsidRPr="00195B4B">
              <w:rPr>
                <w:spacing w:val="-10"/>
                <w:sz w:val="28"/>
                <w:szCs w:val="28"/>
              </w:rPr>
              <w:t xml:space="preserve"> </w:t>
            </w:r>
            <w:r w:rsidRPr="00195B4B">
              <w:rPr>
                <w:spacing w:val="-8"/>
                <w:sz w:val="28"/>
                <w:szCs w:val="28"/>
              </w:rPr>
              <w:t>cho</w:t>
            </w:r>
            <w:r w:rsidRPr="00195B4B">
              <w:rPr>
                <w:spacing w:val="-8"/>
                <w:sz w:val="28"/>
                <w:szCs w:val="28"/>
                <w:lang w:val="en-US"/>
              </w:rPr>
              <w:t xml:space="preserve"> </w:t>
            </w:r>
            <w:r w:rsidRPr="00195B4B">
              <w:rPr>
                <w:spacing w:val="-10"/>
                <w:sz w:val="28"/>
                <w:szCs w:val="28"/>
              </w:rPr>
              <w:t>người</w:t>
            </w:r>
            <w:r w:rsidRPr="00195B4B">
              <w:rPr>
                <w:spacing w:val="-11"/>
                <w:sz w:val="28"/>
                <w:szCs w:val="28"/>
              </w:rPr>
              <w:t xml:space="preserve"> </w:t>
            </w:r>
            <w:r w:rsidRPr="00195B4B">
              <w:rPr>
                <w:spacing w:val="-10"/>
                <w:sz w:val="28"/>
                <w:szCs w:val="28"/>
              </w:rPr>
              <w:t>học</w:t>
            </w:r>
            <w:r w:rsidRPr="00195B4B">
              <w:rPr>
                <w:spacing w:val="-8"/>
                <w:sz w:val="28"/>
                <w:szCs w:val="28"/>
              </w:rPr>
              <w:t xml:space="preserve"> </w:t>
            </w:r>
            <w:r w:rsidRPr="00195B4B">
              <w:rPr>
                <w:spacing w:val="-10"/>
                <w:sz w:val="28"/>
                <w:szCs w:val="28"/>
              </w:rPr>
              <w:t>ở</w:t>
            </w:r>
            <w:r w:rsidRPr="00195B4B">
              <w:rPr>
                <w:spacing w:val="-11"/>
                <w:sz w:val="28"/>
                <w:szCs w:val="28"/>
              </w:rPr>
              <w:t xml:space="preserve"> </w:t>
            </w:r>
            <w:r w:rsidRPr="00195B4B">
              <w:rPr>
                <w:spacing w:val="-10"/>
                <w:sz w:val="28"/>
                <w:szCs w:val="28"/>
              </w:rPr>
              <w:t>trình</w:t>
            </w:r>
            <w:r w:rsidRPr="00195B4B">
              <w:rPr>
                <w:spacing w:val="-11"/>
                <w:sz w:val="28"/>
                <w:szCs w:val="28"/>
              </w:rPr>
              <w:t xml:space="preserve"> </w:t>
            </w:r>
            <w:r w:rsidRPr="00195B4B">
              <w:rPr>
                <w:spacing w:val="-10"/>
                <w:sz w:val="28"/>
                <w:szCs w:val="28"/>
              </w:rPr>
              <w:t>độ</w:t>
            </w:r>
            <w:r w:rsidRPr="00195B4B">
              <w:rPr>
                <w:spacing w:val="-8"/>
                <w:sz w:val="28"/>
                <w:szCs w:val="28"/>
              </w:rPr>
              <w:t xml:space="preserve"> </w:t>
            </w:r>
            <w:r w:rsidRPr="00195B4B">
              <w:rPr>
                <w:spacing w:val="-10"/>
                <w:sz w:val="28"/>
                <w:szCs w:val="28"/>
              </w:rPr>
              <w:t>thấp</w:t>
            </w:r>
            <w:r w:rsidRPr="00195B4B">
              <w:rPr>
                <w:spacing w:val="-11"/>
                <w:sz w:val="28"/>
                <w:szCs w:val="28"/>
              </w:rPr>
              <w:t xml:space="preserve"> </w:t>
            </w:r>
            <w:r w:rsidRPr="00195B4B">
              <w:rPr>
                <w:spacing w:val="-10"/>
                <w:sz w:val="28"/>
                <w:szCs w:val="28"/>
              </w:rPr>
              <w:t>hơn</w:t>
            </w:r>
          </w:p>
        </w:tc>
      </w:tr>
    </w:tbl>
    <w:p w14:paraId="44BB5AAF" w14:textId="77777777" w:rsidR="006F0B7A" w:rsidRDefault="006F0B7A" w:rsidP="00866D8B">
      <w:pPr>
        <w:spacing w:after="120"/>
        <w:jc w:val="both"/>
        <w:rPr>
          <w:b/>
          <w:bCs/>
        </w:rPr>
      </w:pPr>
    </w:p>
    <w:p w14:paraId="09CAB4D5" w14:textId="018F04CD" w:rsidR="00866D8B" w:rsidRDefault="006C14B2" w:rsidP="00866D8B">
      <w:pPr>
        <w:spacing w:after="120"/>
        <w:jc w:val="both"/>
        <w:rPr>
          <w:b/>
          <w:bCs/>
        </w:rPr>
      </w:pPr>
      <w:r>
        <w:rPr>
          <w:b/>
          <w:bCs/>
        </w:rPr>
        <w:t xml:space="preserve">6. </w:t>
      </w:r>
      <w:r w:rsidR="005861D6" w:rsidRPr="00682B18">
        <w:rPr>
          <w:b/>
          <w:bCs/>
        </w:rPr>
        <w:t xml:space="preserve"> </w:t>
      </w:r>
      <w:r w:rsidR="00C639C5">
        <w:rPr>
          <w:b/>
          <w:bCs/>
        </w:rPr>
        <w:t>Nội dung chương trình.</w:t>
      </w:r>
    </w:p>
    <w:tbl>
      <w:tblPr>
        <w:tblW w:w="93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21"/>
        <w:gridCol w:w="3122"/>
        <w:gridCol w:w="850"/>
        <w:gridCol w:w="848"/>
        <w:gridCol w:w="992"/>
        <w:gridCol w:w="1417"/>
        <w:gridCol w:w="1026"/>
      </w:tblGrid>
      <w:tr w:rsidR="007E32FF" w:rsidRPr="004A4C5D" w14:paraId="7C2C91CC" w14:textId="77777777" w:rsidTr="00255936">
        <w:trPr>
          <w:trHeight w:val="404"/>
          <w:jc w:val="center"/>
        </w:trPr>
        <w:tc>
          <w:tcPr>
            <w:tcW w:w="1121" w:type="dxa"/>
            <w:vMerge w:val="restart"/>
            <w:vAlign w:val="center"/>
          </w:tcPr>
          <w:p w14:paraId="30E71E60" w14:textId="77777777" w:rsidR="007E32FF" w:rsidRPr="004A4C5D" w:rsidRDefault="007E32FF" w:rsidP="00BF1DE2">
            <w:pPr>
              <w:widowControl w:val="0"/>
              <w:spacing w:line="340" w:lineRule="exact"/>
              <w:jc w:val="center"/>
              <w:rPr>
                <w:i/>
                <w:iCs/>
              </w:rPr>
            </w:pPr>
            <w:r w:rsidRPr="004A4C5D">
              <w:rPr>
                <w:b/>
                <w:bCs/>
              </w:rPr>
              <w:t>Mã MH, MĐ</w:t>
            </w:r>
          </w:p>
        </w:tc>
        <w:tc>
          <w:tcPr>
            <w:tcW w:w="3122" w:type="dxa"/>
            <w:vMerge w:val="restart"/>
            <w:vAlign w:val="center"/>
          </w:tcPr>
          <w:p w14:paraId="2D8528DC" w14:textId="77777777" w:rsidR="007E32FF" w:rsidRPr="004A4C5D" w:rsidRDefault="007E32FF" w:rsidP="00BF1DE2">
            <w:pPr>
              <w:widowControl w:val="0"/>
              <w:spacing w:line="340" w:lineRule="exact"/>
              <w:jc w:val="center"/>
              <w:rPr>
                <w:i/>
                <w:iCs/>
              </w:rPr>
            </w:pPr>
            <w:r w:rsidRPr="004A4C5D">
              <w:rPr>
                <w:b/>
                <w:bCs/>
              </w:rPr>
              <w:t>Tên môn học, mô đun</w:t>
            </w:r>
          </w:p>
        </w:tc>
        <w:tc>
          <w:tcPr>
            <w:tcW w:w="850" w:type="dxa"/>
            <w:vMerge w:val="restart"/>
            <w:vAlign w:val="center"/>
          </w:tcPr>
          <w:p w14:paraId="687D4D8C" w14:textId="77777777" w:rsidR="007E32FF" w:rsidRPr="004A4C5D" w:rsidRDefault="007E32FF" w:rsidP="00BF1DE2">
            <w:pPr>
              <w:widowControl w:val="0"/>
              <w:spacing w:line="340" w:lineRule="exact"/>
              <w:jc w:val="center"/>
              <w:rPr>
                <w:b/>
                <w:bCs/>
                <w:lang w:val="pt-BR"/>
              </w:rPr>
            </w:pPr>
            <w:r w:rsidRPr="004A4C5D">
              <w:rPr>
                <w:b/>
              </w:rPr>
              <w:t>Số tín chỉ</w:t>
            </w:r>
          </w:p>
        </w:tc>
        <w:tc>
          <w:tcPr>
            <w:tcW w:w="4283" w:type="dxa"/>
            <w:gridSpan w:val="4"/>
            <w:vAlign w:val="center"/>
          </w:tcPr>
          <w:p w14:paraId="2A14D498" w14:textId="77777777" w:rsidR="007E32FF" w:rsidRPr="004A4C5D" w:rsidRDefault="007E32FF" w:rsidP="00BF1DE2">
            <w:pPr>
              <w:widowControl w:val="0"/>
              <w:spacing w:line="340" w:lineRule="exact"/>
              <w:jc w:val="center"/>
              <w:rPr>
                <w:b/>
                <w:bCs/>
                <w:lang w:val="pt-BR"/>
              </w:rPr>
            </w:pPr>
            <w:r w:rsidRPr="004A4C5D">
              <w:rPr>
                <w:b/>
                <w:bCs/>
                <w:lang w:val="pt-BR"/>
              </w:rPr>
              <w:t>Thời gian học tập (giờ)</w:t>
            </w:r>
          </w:p>
        </w:tc>
      </w:tr>
      <w:tr w:rsidR="007E32FF" w:rsidRPr="004A4C5D" w14:paraId="3DE24662" w14:textId="77777777" w:rsidTr="00255936">
        <w:trPr>
          <w:trHeight w:val="427"/>
          <w:jc w:val="center"/>
        </w:trPr>
        <w:tc>
          <w:tcPr>
            <w:tcW w:w="1121" w:type="dxa"/>
            <w:vMerge/>
            <w:vAlign w:val="center"/>
          </w:tcPr>
          <w:p w14:paraId="54E2435B" w14:textId="77777777" w:rsidR="007E32FF" w:rsidRPr="004A4C5D" w:rsidRDefault="007E32FF" w:rsidP="00BF1DE2">
            <w:pPr>
              <w:widowControl w:val="0"/>
              <w:spacing w:line="340" w:lineRule="exact"/>
              <w:jc w:val="center"/>
              <w:rPr>
                <w:i/>
                <w:iCs/>
                <w:lang w:val="pt-BR"/>
              </w:rPr>
            </w:pPr>
          </w:p>
        </w:tc>
        <w:tc>
          <w:tcPr>
            <w:tcW w:w="3122" w:type="dxa"/>
            <w:vMerge/>
            <w:vAlign w:val="center"/>
          </w:tcPr>
          <w:p w14:paraId="073EEAD4" w14:textId="77777777" w:rsidR="007E32FF" w:rsidRPr="004A4C5D" w:rsidRDefault="007E32FF" w:rsidP="00BF1DE2">
            <w:pPr>
              <w:widowControl w:val="0"/>
              <w:spacing w:line="340" w:lineRule="exact"/>
              <w:jc w:val="center"/>
              <w:rPr>
                <w:i/>
                <w:iCs/>
                <w:lang w:val="pt-BR"/>
              </w:rPr>
            </w:pPr>
          </w:p>
        </w:tc>
        <w:tc>
          <w:tcPr>
            <w:tcW w:w="850" w:type="dxa"/>
            <w:vMerge/>
            <w:vAlign w:val="center"/>
          </w:tcPr>
          <w:p w14:paraId="13C388A8" w14:textId="77777777" w:rsidR="007E32FF" w:rsidRPr="004A4C5D" w:rsidRDefault="007E32FF" w:rsidP="00BF1DE2">
            <w:pPr>
              <w:widowControl w:val="0"/>
              <w:spacing w:line="340" w:lineRule="exact"/>
              <w:jc w:val="center"/>
              <w:rPr>
                <w:b/>
              </w:rPr>
            </w:pPr>
          </w:p>
        </w:tc>
        <w:tc>
          <w:tcPr>
            <w:tcW w:w="848" w:type="dxa"/>
            <w:vMerge w:val="restart"/>
            <w:vAlign w:val="center"/>
          </w:tcPr>
          <w:p w14:paraId="4F5E4D01" w14:textId="4685163F" w:rsidR="007E32FF" w:rsidRPr="004A4C5D" w:rsidRDefault="007E32FF" w:rsidP="00BF1DE2">
            <w:pPr>
              <w:widowControl w:val="0"/>
              <w:spacing w:line="340" w:lineRule="exact"/>
              <w:jc w:val="center"/>
              <w:rPr>
                <w:b/>
              </w:rPr>
            </w:pPr>
            <w:r w:rsidRPr="004A4C5D">
              <w:rPr>
                <w:b/>
              </w:rPr>
              <w:t>Tổng số</w:t>
            </w:r>
          </w:p>
        </w:tc>
        <w:tc>
          <w:tcPr>
            <w:tcW w:w="3435" w:type="dxa"/>
            <w:gridSpan w:val="3"/>
            <w:vAlign w:val="center"/>
          </w:tcPr>
          <w:p w14:paraId="6FBCED23" w14:textId="77777777" w:rsidR="007E32FF" w:rsidRPr="004A4C5D" w:rsidRDefault="007E32FF" w:rsidP="00BF1DE2">
            <w:pPr>
              <w:widowControl w:val="0"/>
              <w:spacing w:line="340" w:lineRule="exact"/>
              <w:jc w:val="center"/>
              <w:rPr>
                <w:b/>
                <w:i/>
                <w:iCs/>
                <w:lang w:val="fr-FR"/>
              </w:rPr>
            </w:pPr>
            <w:r w:rsidRPr="004A4C5D">
              <w:rPr>
                <w:b/>
              </w:rPr>
              <w:t>Trong đó</w:t>
            </w:r>
          </w:p>
        </w:tc>
      </w:tr>
      <w:tr w:rsidR="007E32FF" w:rsidRPr="004A4C5D" w14:paraId="52AB620D" w14:textId="77777777" w:rsidTr="00255936">
        <w:trPr>
          <w:trHeight w:val="725"/>
          <w:jc w:val="center"/>
        </w:trPr>
        <w:tc>
          <w:tcPr>
            <w:tcW w:w="1121" w:type="dxa"/>
            <w:vMerge/>
            <w:vAlign w:val="center"/>
          </w:tcPr>
          <w:p w14:paraId="2CB30262" w14:textId="77777777" w:rsidR="007E32FF" w:rsidRPr="004A4C5D" w:rsidRDefault="007E32FF" w:rsidP="00BF1DE2">
            <w:pPr>
              <w:widowControl w:val="0"/>
              <w:spacing w:line="340" w:lineRule="exact"/>
              <w:jc w:val="center"/>
              <w:rPr>
                <w:i/>
                <w:iCs/>
              </w:rPr>
            </w:pPr>
          </w:p>
        </w:tc>
        <w:tc>
          <w:tcPr>
            <w:tcW w:w="3122" w:type="dxa"/>
            <w:vMerge/>
            <w:vAlign w:val="center"/>
          </w:tcPr>
          <w:p w14:paraId="6A6F28D7" w14:textId="77777777" w:rsidR="007E32FF" w:rsidRPr="004A4C5D" w:rsidRDefault="007E32FF" w:rsidP="00BF1DE2">
            <w:pPr>
              <w:widowControl w:val="0"/>
              <w:spacing w:line="340" w:lineRule="exact"/>
              <w:jc w:val="center"/>
              <w:rPr>
                <w:i/>
                <w:iCs/>
                <w:lang w:val="fr-FR"/>
              </w:rPr>
            </w:pPr>
          </w:p>
        </w:tc>
        <w:tc>
          <w:tcPr>
            <w:tcW w:w="850" w:type="dxa"/>
            <w:vMerge/>
            <w:vAlign w:val="center"/>
          </w:tcPr>
          <w:p w14:paraId="457EA5A2" w14:textId="77777777" w:rsidR="007E32FF" w:rsidRPr="004A4C5D" w:rsidRDefault="007E32FF" w:rsidP="00BF1DE2">
            <w:pPr>
              <w:widowControl w:val="0"/>
              <w:spacing w:line="340" w:lineRule="exact"/>
              <w:rPr>
                <w:b/>
                <w:i/>
                <w:iCs/>
                <w:lang w:val="fr-FR"/>
              </w:rPr>
            </w:pPr>
          </w:p>
        </w:tc>
        <w:tc>
          <w:tcPr>
            <w:tcW w:w="848" w:type="dxa"/>
            <w:vMerge/>
            <w:vAlign w:val="center"/>
          </w:tcPr>
          <w:p w14:paraId="26A5166A" w14:textId="77777777" w:rsidR="007E32FF" w:rsidRPr="004A4C5D" w:rsidRDefault="007E32FF" w:rsidP="00BF1DE2">
            <w:pPr>
              <w:widowControl w:val="0"/>
              <w:spacing w:line="340" w:lineRule="exact"/>
              <w:jc w:val="center"/>
              <w:rPr>
                <w:b/>
                <w:i/>
                <w:iCs/>
                <w:lang w:val="fr-FR"/>
              </w:rPr>
            </w:pPr>
          </w:p>
        </w:tc>
        <w:tc>
          <w:tcPr>
            <w:tcW w:w="992" w:type="dxa"/>
            <w:vAlign w:val="center"/>
          </w:tcPr>
          <w:p w14:paraId="26599CD4" w14:textId="77777777" w:rsidR="007E32FF" w:rsidRPr="004A4C5D" w:rsidRDefault="007E32FF" w:rsidP="00BF1DE2">
            <w:pPr>
              <w:widowControl w:val="0"/>
              <w:spacing w:line="340" w:lineRule="exact"/>
              <w:ind w:left="-57" w:right="-57"/>
              <w:jc w:val="center"/>
              <w:rPr>
                <w:b/>
                <w:i/>
                <w:iCs/>
                <w:lang w:val="fr-FR"/>
              </w:rPr>
            </w:pPr>
            <w:r w:rsidRPr="004A4C5D">
              <w:rPr>
                <w:b/>
              </w:rPr>
              <w:t>Lý thuyết</w:t>
            </w:r>
          </w:p>
        </w:tc>
        <w:tc>
          <w:tcPr>
            <w:tcW w:w="1417" w:type="dxa"/>
            <w:vAlign w:val="center"/>
          </w:tcPr>
          <w:p w14:paraId="56E22CF5" w14:textId="77777777" w:rsidR="007E32FF" w:rsidRDefault="007E32FF" w:rsidP="00BF1DE2">
            <w:pPr>
              <w:widowControl w:val="0"/>
              <w:spacing w:line="340" w:lineRule="exact"/>
              <w:ind w:left="-113" w:right="-113"/>
              <w:jc w:val="center"/>
              <w:rPr>
                <w:b/>
                <w:lang w:val="fr-FR"/>
              </w:rPr>
            </w:pPr>
            <w:r w:rsidRPr="004A4C5D">
              <w:rPr>
                <w:b/>
                <w:lang w:val="fr-FR"/>
              </w:rPr>
              <w:t>Thực hành/</w:t>
            </w:r>
          </w:p>
          <w:p w14:paraId="3DE398D5" w14:textId="77777777" w:rsidR="007E32FF" w:rsidRDefault="007E32FF" w:rsidP="00BF1DE2">
            <w:pPr>
              <w:widowControl w:val="0"/>
              <w:spacing w:line="340" w:lineRule="exact"/>
              <w:ind w:left="-113" w:right="-113"/>
              <w:jc w:val="center"/>
              <w:rPr>
                <w:b/>
                <w:lang w:val="fr-FR"/>
              </w:rPr>
            </w:pPr>
            <w:proofErr w:type="gramStart"/>
            <w:r w:rsidRPr="004A4C5D">
              <w:rPr>
                <w:b/>
                <w:lang w:val="fr-FR"/>
              </w:rPr>
              <w:t>thực</w:t>
            </w:r>
            <w:proofErr w:type="gramEnd"/>
            <w:r w:rsidRPr="004A4C5D">
              <w:rPr>
                <w:b/>
                <w:lang w:val="fr-FR"/>
              </w:rPr>
              <w:t xml:space="preserve"> tập/</w:t>
            </w:r>
          </w:p>
          <w:p w14:paraId="5F6AF772" w14:textId="77777777" w:rsidR="007E32FF" w:rsidRDefault="007E32FF" w:rsidP="00BF1DE2">
            <w:pPr>
              <w:widowControl w:val="0"/>
              <w:spacing w:line="340" w:lineRule="exact"/>
              <w:ind w:left="-113" w:right="-113"/>
              <w:jc w:val="center"/>
              <w:rPr>
                <w:b/>
                <w:lang w:val="fr-FR"/>
              </w:rPr>
            </w:pPr>
            <w:proofErr w:type="gramStart"/>
            <w:r w:rsidRPr="004A4C5D">
              <w:rPr>
                <w:b/>
                <w:lang w:val="fr-FR"/>
              </w:rPr>
              <w:t>thí</w:t>
            </w:r>
            <w:proofErr w:type="gramEnd"/>
            <w:r w:rsidRPr="004A4C5D">
              <w:rPr>
                <w:b/>
                <w:lang w:val="fr-FR"/>
              </w:rPr>
              <w:t xml:space="preserve"> nghiệm/</w:t>
            </w:r>
          </w:p>
          <w:p w14:paraId="25A3C8FA" w14:textId="77777777" w:rsidR="007E32FF" w:rsidRPr="004A4C5D" w:rsidRDefault="007E32FF" w:rsidP="00BF1DE2">
            <w:pPr>
              <w:widowControl w:val="0"/>
              <w:spacing w:line="340" w:lineRule="exact"/>
              <w:ind w:left="-113" w:right="-113"/>
              <w:jc w:val="center"/>
              <w:rPr>
                <w:b/>
                <w:i/>
                <w:iCs/>
                <w:lang w:val="fr-FR"/>
              </w:rPr>
            </w:pPr>
            <w:proofErr w:type="gramStart"/>
            <w:r w:rsidRPr="004A4C5D">
              <w:rPr>
                <w:b/>
                <w:lang w:val="fr-FR"/>
              </w:rPr>
              <w:t>thảo</w:t>
            </w:r>
            <w:proofErr w:type="gramEnd"/>
            <w:r w:rsidRPr="004A4C5D">
              <w:rPr>
                <w:b/>
                <w:lang w:val="fr-FR"/>
              </w:rPr>
              <w:t xml:space="preserve"> luận</w:t>
            </w:r>
          </w:p>
        </w:tc>
        <w:tc>
          <w:tcPr>
            <w:tcW w:w="1026" w:type="dxa"/>
            <w:vAlign w:val="center"/>
          </w:tcPr>
          <w:p w14:paraId="1761DC44" w14:textId="77777777" w:rsidR="007E32FF" w:rsidRDefault="007E32FF" w:rsidP="00BF1DE2">
            <w:pPr>
              <w:widowControl w:val="0"/>
              <w:spacing w:line="340" w:lineRule="exact"/>
              <w:ind w:left="-57" w:right="-57"/>
              <w:jc w:val="center"/>
              <w:rPr>
                <w:b/>
              </w:rPr>
            </w:pPr>
            <w:r w:rsidRPr="004A4C5D">
              <w:rPr>
                <w:b/>
              </w:rPr>
              <w:t>Thi/</w:t>
            </w:r>
          </w:p>
          <w:p w14:paraId="204BCE15" w14:textId="77777777" w:rsidR="007E32FF" w:rsidRPr="004A4C5D" w:rsidRDefault="007E32FF" w:rsidP="00BF1DE2">
            <w:pPr>
              <w:widowControl w:val="0"/>
              <w:spacing w:line="340" w:lineRule="exact"/>
              <w:ind w:left="-57" w:right="-57"/>
              <w:jc w:val="center"/>
              <w:rPr>
                <w:b/>
              </w:rPr>
            </w:pPr>
            <w:r w:rsidRPr="004A4C5D">
              <w:rPr>
                <w:b/>
              </w:rPr>
              <w:t>Kiểm</w:t>
            </w:r>
          </w:p>
          <w:p w14:paraId="172DCA02" w14:textId="77777777" w:rsidR="007E32FF" w:rsidRPr="004A4C5D" w:rsidRDefault="007E32FF" w:rsidP="00BF1DE2">
            <w:pPr>
              <w:widowControl w:val="0"/>
              <w:spacing w:line="340" w:lineRule="exact"/>
              <w:ind w:left="-57" w:right="-57"/>
              <w:jc w:val="center"/>
              <w:rPr>
                <w:b/>
                <w:i/>
                <w:iCs/>
                <w:lang w:val="fr-FR"/>
              </w:rPr>
            </w:pPr>
            <w:r w:rsidRPr="004A4C5D">
              <w:rPr>
                <w:b/>
              </w:rPr>
              <w:t>tra</w:t>
            </w:r>
          </w:p>
        </w:tc>
      </w:tr>
      <w:tr w:rsidR="00095B1A" w:rsidRPr="004A4C5D" w14:paraId="32822636" w14:textId="77777777" w:rsidTr="00255936">
        <w:trPr>
          <w:trHeight w:val="404"/>
          <w:jc w:val="center"/>
        </w:trPr>
        <w:tc>
          <w:tcPr>
            <w:tcW w:w="1121" w:type="dxa"/>
            <w:vAlign w:val="center"/>
          </w:tcPr>
          <w:p w14:paraId="13DD76D3" w14:textId="77777777" w:rsidR="00095B1A" w:rsidRPr="004A4C5D" w:rsidRDefault="00095B1A" w:rsidP="00BF1DE2">
            <w:pPr>
              <w:widowControl w:val="0"/>
              <w:spacing w:line="340" w:lineRule="exact"/>
              <w:jc w:val="center"/>
              <w:rPr>
                <w:b/>
                <w:iCs/>
              </w:rPr>
            </w:pPr>
            <w:r w:rsidRPr="004A4C5D">
              <w:rPr>
                <w:b/>
                <w:iCs/>
              </w:rPr>
              <w:t>I</w:t>
            </w:r>
          </w:p>
        </w:tc>
        <w:tc>
          <w:tcPr>
            <w:tcW w:w="3122" w:type="dxa"/>
            <w:vAlign w:val="center"/>
          </w:tcPr>
          <w:p w14:paraId="0A198E99" w14:textId="77777777" w:rsidR="00095B1A" w:rsidRPr="004A4C5D" w:rsidRDefault="00095B1A" w:rsidP="00BF1DE2">
            <w:pPr>
              <w:widowControl w:val="0"/>
              <w:spacing w:line="340" w:lineRule="exact"/>
              <w:rPr>
                <w:b/>
                <w:iCs/>
                <w:lang w:val="de-DE"/>
              </w:rPr>
            </w:pPr>
            <w:r w:rsidRPr="004A4C5D">
              <w:rPr>
                <w:b/>
                <w:iCs/>
                <w:lang w:val="de-DE"/>
              </w:rPr>
              <w:t>Các môn học chung</w:t>
            </w:r>
          </w:p>
        </w:tc>
        <w:tc>
          <w:tcPr>
            <w:tcW w:w="850" w:type="dxa"/>
            <w:vAlign w:val="center"/>
          </w:tcPr>
          <w:p w14:paraId="7A5D9BC3" w14:textId="43FFBEF1" w:rsidR="00095B1A" w:rsidRPr="004A4C5D" w:rsidRDefault="00095B1A" w:rsidP="00B24F63">
            <w:pPr>
              <w:widowControl w:val="0"/>
              <w:spacing w:line="340" w:lineRule="exact"/>
              <w:jc w:val="center"/>
              <w:rPr>
                <w:b/>
                <w:iCs/>
                <w:lang w:val="de-DE"/>
              </w:rPr>
            </w:pPr>
            <w:r>
              <w:rPr>
                <w:b/>
                <w:iCs/>
                <w:lang w:val="de-DE"/>
              </w:rPr>
              <w:t>19</w:t>
            </w:r>
          </w:p>
        </w:tc>
        <w:tc>
          <w:tcPr>
            <w:tcW w:w="848" w:type="dxa"/>
            <w:vAlign w:val="center"/>
          </w:tcPr>
          <w:p w14:paraId="742D7349" w14:textId="7998CAD7" w:rsidR="00095B1A" w:rsidRPr="004A4C5D" w:rsidRDefault="00095B1A" w:rsidP="00B24F63">
            <w:pPr>
              <w:widowControl w:val="0"/>
              <w:spacing w:line="340" w:lineRule="exact"/>
              <w:jc w:val="center"/>
              <w:rPr>
                <w:b/>
                <w:iCs/>
                <w:lang w:val="de-DE"/>
              </w:rPr>
            </w:pPr>
            <w:r>
              <w:rPr>
                <w:b/>
                <w:iCs/>
                <w:lang w:val="de-DE"/>
              </w:rPr>
              <w:t>435</w:t>
            </w:r>
          </w:p>
        </w:tc>
        <w:tc>
          <w:tcPr>
            <w:tcW w:w="992" w:type="dxa"/>
            <w:vAlign w:val="center"/>
          </w:tcPr>
          <w:p w14:paraId="0EACA3A5" w14:textId="400C16C1" w:rsidR="00095B1A" w:rsidRPr="004A4C5D" w:rsidRDefault="00095B1A" w:rsidP="00B24F63">
            <w:pPr>
              <w:widowControl w:val="0"/>
              <w:spacing w:line="340" w:lineRule="exact"/>
              <w:jc w:val="center"/>
              <w:rPr>
                <w:b/>
                <w:iCs/>
                <w:lang w:val="de-DE"/>
              </w:rPr>
            </w:pPr>
            <w:r>
              <w:rPr>
                <w:b/>
                <w:iCs/>
                <w:lang w:val="de-DE"/>
              </w:rPr>
              <w:t>148</w:t>
            </w:r>
          </w:p>
        </w:tc>
        <w:tc>
          <w:tcPr>
            <w:tcW w:w="1417" w:type="dxa"/>
            <w:vAlign w:val="center"/>
          </w:tcPr>
          <w:p w14:paraId="0D79C0C7" w14:textId="580BECB6" w:rsidR="00095B1A" w:rsidRPr="004A4C5D" w:rsidRDefault="00095B1A" w:rsidP="00B24F63">
            <w:pPr>
              <w:widowControl w:val="0"/>
              <w:spacing w:line="340" w:lineRule="exact"/>
              <w:jc w:val="center"/>
              <w:rPr>
                <w:b/>
                <w:iCs/>
                <w:lang w:val="de-DE"/>
              </w:rPr>
            </w:pPr>
            <w:r>
              <w:rPr>
                <w:b/>
                <w:iCs/>
                <w:lang w:val="de-DE"/>
              </w:rPr>
              <w:t>264</w:t>
            </w:r>
          </w:p>
        </w:tc>
        <w:tc>
          <w:tcPr>
            <w:tcW w:w="1026" w:type="dxa"/>
            <w:vAlign w:val="center"/>
          </w:tcPr>
          <w:p w14:paraId="322437EC" w14:textId="28BC2318" w:rsidR="00095B1A" w:rsidRPr="004A4C5D" w:rsidRDefault="00095B1A" w:rsidP="00B24F63">
            <w:pPr>
              <w:widowControl w:val="0"/>
              <w:spacing w:line="340" w:lineRule="exact"/>
              <w:jc w:val="center"/>
              <w:rPr>
                <w:b/>
                <w:iCs/>
                <w:lang w:val="de-DE"/>
              </w:rPr>
            </w:pPr>
            <w:r>
              <w:rPr>
                <w:b/>
                <w:iCs/>
                <w:lang w:val="de-DE"/>
              </w:rPr>
              <w:t>23</w:t>
            </w:r>
          </w:p>
        </w:tc>
      </w:tr>
      <w:tr w:rsidR="008556E8" w:rsidRPr="004A4C5D" w14:paraId="416C1EB6" w14:textId="77777777" w:rsidTr="00255936">
        <w:trPr>
          <w:trHeight w:val="186"/>
          <w:jc w:val="center"/>
        </w:trPr>
        <w:tc>
          <w:tcPr>
            <w:tcW w:w="1121" w:type="dxa"/>
          </w:tcPr>
          <w:p w14:paraId="4600B86A" w14:textId="316ED922" w:rsidR="008556E8" w:rsidRPr="004A4C5D" w:rsidRDefault="008556E8" w:rsidP="008556E8">
            <w:pPr>
              <w:widowControl w:val="0"/>
              <w:spacing w:line="340" w:lineRule="exact"/>
              <w:jc w:val="center"/>
            </w:pPr>
            <w:r w:rsidRPr="00885C13">
              <w:t>MH 01</w:t>
            </w:r>
          </w:p>
        </w:tc>
        <w:tc>
          <w:tcPr>
            <w:tcW w:w="3122" w:type="dxa"/>
          </w:tcPr>
          <w:p w14:paraId="24AF8956" w14:textId="23A383F0" w:rsidR="008556E8" w:rsidRPr="004A4C5D" w:rsidRDefault="008556E8" w:rsidP="008556E8">
            <w:pPr>
              <w:widowControl w:val="0"/>
              <w:spacing w:line="340" w:lineRule="exact"/>
            </w:pPr>
            <w:r w:rsidRPr="00885C13">
              <w:t>Giáo dục chính trị</w:t>
            </w:r>
          </w:p>
        </w:tc>
        <w:tc>
          <w:tcPr>
            <w:tcW w:w="850" w:type="dxa"/>
          </w:tcPr>
          <w:p w14:paraId="7D345F03" w14:textId="2171286F" w:rsidR="008556E8" w:rsidRPr="004A4C5D" w:rsidRDefault="00082680" w:rsidP="008556E8">
            <w:pPr>
              <w:widowControl w:val="0"/>
              <w:spacing w:line="340" w:lineRule="exact"/>
              <w:jc w:val="center"/>
            </w:pPr>
            <w:r>
              <w:t>4,</w:t>
            </w:r>
            <w:r w:rsidR="003A779C">
              <w:t>5</w:t>
            </w:r>
          </w:p>
        </w:tc>
        <w:tc>
          <w:tcPr>
            <w:tcW w:w="848" w:type="dxa"/>
          </w:tcPr>
          <w:p w14:paraId="5D2DEDD3" w14:textId="27876D25" w:rsidR="008556E8" w:rsidRPr="004A4C5D" w:rsidRDefault="008556E8" w:rsidP="008556E8">
            <w:pPr>
              <w:widowControl w:val="0"/>
              <w:spacing w:line="340" w:lineRule="exact"/>
              <w:jc w:val="center"/>
            </w:pPr>
            <w:r w:rsidRPr="00885C13">
              <w:t>75</w:t>
            </w:r>
          </w:p>
        </w:tc>
        <w:tc>
          <w:tcPr>
            <w:tcW w:w="992" w:type="dxa"/>
          </w:tcPr>
          <w:p w14:paraId="46099BAE" w14:textId="756FCFAA" w:rsidR="008556E8" w:rsidRPr="004A4C5D" w:rsidRDefault="003A779C" w:rsidP="008556E8">
            <w:pPr>
              <w:widowControl w:val="0"/>
              <w:spacing w:line="340" w:lineRule="exact"/>
              <w:jc w:val="center"/>
            </w:pPr>
            <w:r>
              <w:t>60</w:t>
            </w:r>
          </w:p>
        </w:tc>
        <w:tc>
          <w:tcPr>
            <w:tcW w:w="1417" w:type="dxa"/>
          </w:tcPr>
          <w:p w14:paraId="79A64EDB" w14:textId="1B25FD8A" w:rsidR="008556E8" w:rsidRPr="004A4C5D" w:rsidRDefault="003A779C" w:rsidP="008556E8">
            <w:pPr>
              <w:widowControl w:val="0"/>
              <w:spacing w:line="340" w:lineRule="exact"/>
              <w:jc w:val="center"/>
            </w:pPr>
            <w:r>
              <w:t>10</w:t>
            </w:r>
          </w:p>
        </w:tc>
        <w:tc>
          <w:tcPr>
            <w:tcW w:w="1026" w:type="dxa"/>
          </w:tcPr>
          <w:p w14:paraId="7C2C0FEE" w14:textId="151FD359" w:rsidR="008556E8" w:rsidRPr="004A4C5D" w:rsidRDefault="008556E8" w:rsidP="008556E8">
            <w:pPr>
              <w:widowControl w:val="0"/>
              <w:spacing w:line="340" w:lineRule="exact"/>
              <w:jc w:val="center"/>
            </w:pPr>
            <w:r w:rsidRPr="00885C13">
              <w:t>5</w:t>
            </w:r>
          </w:p>
        </w:tc>
      </w:tr>
      <w:tr w:rsidR="008556E8" w:rsidRPr="004A4C5D" w14:paraId="43B46680" w14:textId="77777777" w:rsidTr="00255936">
        <w:trPr>
          <w:trHeight w:val="326"/>
          <w:jc w:val="center"/>
        </w:trPr>
        <w:tc>
          <w:tcPr>
            <w:tcW w:w="1121" w:type="dxa"/>
          </w:tcPr>
          <w:p w14:paraId="6BE312B1" w14:textId="5486B22E" w:rsidR="008556E8" w:rsidRPr="004A4C5D" w:rsidRDefault="008556E8" w:rsidP="008556E8">
            <w:pPr>
              <w:widowControl w:val="0"/>
              <w:spacing w:line="340" w:lineRule="exact"/>
              <w:jc w:val="center"/>
            </w:pPr>
            <w:r w:rsidRPr="00885C13">
              <w:t>MH 02</w:t>
            </w:r>
          </w:p>
        </w:tc>
        <w:tc>
          <w:tcPr>
            <w:tcW w:w="3122" w:type="dxa"/>
          </w:tcPr>
          <w:p w14:paraId="015103B2" w14:textId="7B88938C" w:rsidR="008556E8" w:rsidRPr="004A4C5D" w:rsidRDefault="008556E8" w:rsidP="008556E8">
            <w:pPr>
              <w:widowControl w:val="0"/>
              <w:spacing w:line="340" w:lineRule="exact"/>
            </w:pPr>
            <w:r w:rsidRPr="00885C13">
              <w:t>Pháp luật</w:t>
            </w:r>
          </w:p>
        </w:tc>
        <w:tc>
          <w:tcPr>
            <w:tcW w:w="850" w:type="dxa"/>
          </w:tcPr>
          <w:p w14:paraId="1C076CA7" w14:textId="2E7C4EFA" w:rsidR="008556E8" w:rsidRPr="004A4C5D" w:rsidRDefault="00082680" w:rsidP="008556E8">
            <w:pPr>
              <w:widowControl w:val="0"/>
              <w:spacing w:line="340" w:lineRule="exact"/>
              <w:jc w:val="center"/>
            </w:pPr>
            <w:r>
              <w:t>1,5</w:t>
            </w:r>
          </w:p>
        </w:tc>
        <w:tc>
          <w:tcPr>
            <w:tcW w:w="848" w:type="dxa"/>
          </w:tcPr>
          <w:p w14:paraId="63E003DB" w14:textId="7FE7C2F1" w:rsidR="008556E8" w:rsidRPr="004A4C5D" w:rsidRDefault="008556E8" w:rsidP="008556E8">
            <w:pPr>
              <w:widowControl w:val="0"/>
              <w:spacing w:line="340" w:lineRule="exact"/>
              <w:jc w:val="center"/>
            </w:pPr>
            <w:r w:rsidRPr="00885C13">
              <w:t>30</w:t>
            </w:r>
          </w:p>
        </w:tc>
        <w:tc>
          <w:tcPr>
            <w:tcW w:w="992" w:type="dxa"/>
          </w:tcPr>
          <w:p w14:paraId="2400CEF3" w14:textId="792E8432" w:rsidR="008556E8" w:rsidRPr="004A4C5D" w:rsidRDefault="008556E8" w:rsidP="008556E8">
            <w:pPr>
              <w:widowControl w:val="0"/>
              <w:spacing w:line="340" w:lineRule="exact"/>
              <w:jc w:val="center"/>
            </w:pPr>
            <w:r w:rsidRPr="00885C13">
              <w:t>18</w:t>
            </w:r>
          </w:p>
        </w:tc>
        <w:tc>
          <w:tcPr>
            <w:tcW w:w="1417" w:type="dxa"/>
          </w:tcPr>
          <w:p w14:paraId="4E100F1A" w14:textId="08925AB1" w:rsidR="008556E8" w:rsidRPr="004A4C5D" w:rsidRDefault="008556E8" w:rsidP="008556E8">
            <w:pPr>
              <w:widowControl w:val="0"/>
              <w:spacing w:line="340" w:lineRule="exact"/>
              <w:jc w:val="center"/>
            </w:pPr>
            <w:r w:rsidRPr="00885C13">
              <w:t>10</w:t>
            </w:r>
          </w:p>
        </w:tc>
        <w:tc>
          <w:tcPr>
            <w:tcW w:w="1026" w:type="dxa"/>
          </w:tcPr>
          <w:p w14:paraId="59203594" w14:textId="71ADFAC2" w:rsidR="008556E8" w:rsidRPr="004A4C5D" w:rsidRDefault="008556E8" w:rsidP="008556E8">
            <w:pPr>
              <w:widowControl w:val="0"/>
              <w:spacing w:line="340" w:lineRule="exact"/>
              <w:jc w:val="center"/>
            </w:pPr>
            <w:r w:rsidRPr="00885C13">
              <w:t>2</w:t>
            </w:r>
          </w:p>
        </w:tc>
      </w:tr>
      <w:tr w:rsidR="008556E8" w:rsidRPr="004A4C5D" w14:paraId="1B5C5F3E" w14:textId="77777777" w:rsidTr="00255936">
        <w:trPr>
          <w:trHeight w:val="292"/>
          <w:jc w:val="center"/>
        </w:trPr>
        <w:tc>
          <w:tcPr>
            <w:tcW w:w="1121" w:type="dxa"/>
          </w:tcPr>
          <w:p w14:paraId="7ACD2060" w14:textId="71F05166" w:rsidR="008556E8" w:rsidRPr="004A4C5D" w:rsidRDefault="008556E8" w:rsidP="008556E8">
            <w:pPr>
              <w:widowControl w:val="0"/>
              <w:spacing w:line="340" w:lineRule="exact"/>
              <w:jc w:val="center"/>
            </w:pPr>
            <w:r w:rsidRPr="00885C13">
              <w:t>MH 03</w:t>
            </w:r>
          </w:p>
        </w:tc>
        <w:tc>
          <w:tcPr>
            <w:tcW w:w="3122" w:type="dxa"/>
          </w:tcPr>
          <w:p w14:paraId="2A6007F3" w14:textId="77C3F2E4" w:rsidR="008556E8" w:rsidRPr="004A4C5D" w:rsidRDefault="008556E8" w:rsidP="008556E8">
            <w:pPr>
              <w:widowControl w:val="0"/>
              <w:spacing w:line="340" w:lineRule="exact"/>
              <w:rPr>
                <w:lang w:val="pt-BR"/>
              </w:rPr>
            </w:pPr>
            <w:r w:rsidRPr="00885C13">
              <w:t>Giáo dục thể chất</w:t>
            </w:r>
          </w:p>
        </w:tc>
        <w:tc>
          <w:tcPr>
            <w:tcW w:w="850" w:type="dxa"/>
          </w:tcPr>
          <w:p w14:paraId="411DBF88" w14:textId="334A05AC" w:rsidR="008556E8" w:rsidRPr="004A4C5D" w:rsidRDefault="008556E8" w:rsidP="008556E8">
            <w:pPr>
              <w:widowControl w:val="0"/>
              <w:spacing w:line="340" w:lineRule="exact"/>
              <w:jc w:val="center"/>
              <w:rPr>
                <w:lang w:val="pt-BR"/>
              </w:rPr>
            </w:pPr>
            <w:r w:rsidRPr="00885C13">
              <w:t>2</w:t>
            </w:r>
          </w:p>
        </w:tc>
        <w:tc>
          <w:tcPr>
            <w:tcW w:w="848" w:type="dxa"/>
          </w:tcPr>
          <w:p w14:paraId="2D499E79" w14:textId="39C8603E" w:rsidR="008556E8" w:rsidRPr="004A4C5D" w:rsidRDefault="008556E8" w:rsidP="008556E8">
            <w:pPr>
              <w:widowControl w:val="0"/>
              <w:spacing w:line="340" w:lineRule="exact"/>
              <w:jc w:val="center"/>
              <w:rPr>
                <w:lang w:val="pt-BR"/>
              </w:rPr>
            </w:pPr>
            <w:r w:rsidRPr="00885C13">
              <w:t>60</w:t>
            </w:r>
          </w:p>
        </w:tc>
        <w:tc>
          <w:tcPr>
            <w:tcW w:w="992" w:type="dxa"/>
          </w:tcPr>
          <w:p w14:paraId="7C51482B" w14:textId="5720EC4F" w:rsidR="008556E8" w:rsidRPr="004A4C5D" w:rsidRDefault="008556E8" w:rsidP="008556E8">
            <w:pPr>
              <w:widowControl w:val="0"/>
              <w:spacing w:line="340" w:lineRule="exact"/>
              <w:jc w:val="center"/>
              <w:rPr>
                <w:lang w:val="pt-BR"/>
              </w:rPr>
            </w:pPr>
            <w:r w:rsidRPr="00885C13">
              <w:t>5</w:t>
            </w:r>
          </w:p>
        </w:tc>
        <w:tc>
          <w:tcPr>
            <w:tcW w:w="1417" w:type="dxa"/>
          </w:tcPr>
          <w:p w14:paraId="554A8D02" w14:textId="25167EF9" w:rsidR="008556E8" w:rsidRPr="004A4C5D" w:rsidRDefault="008556E8" w:rsidP="008556E8">
            <w:pPr>
              <w:widowControl w:val="0"/>
              <w:spacing w:line="340" w:lineRule="exact"/>
              <w:jc w:val="center"/>
              <w:rPr>
                <w:lang w:val="pt-BR"/>
              </w:rPr>
            </w:pPr>
            <w:r w:rsidRPr="00885C13">
              <w:t>51</w:t>
            </w:r>
          </w:p>
        </w:tc>
        <w:tc>
          <w:tcPr>
            <w:tcW w:w="1026" w:type="dxa"/>
          </w:tcPr>
          <w:p w14:paraId="28107B71" w14:textId="6B11DBFD" w:rsidR="008556E8" w:rsidRPr="004A4C5D" w:rsidRDefault="008556E8" w:rsidP="008556E8">
            <w:pPr>
              <w:widowControl w:val="0"/>
              <w:spacing w:line="340" w:lineRule="exact"/>
              <w:jc w:val="center"/>
              <w:rPr>
                <w:lang w:val="pt-BR"/>
              </w:rPr>
            </w:pPr>
            <w:r w:rsidRPr="00885C13">
              <w:t>4</w:t>
            </w:r>
          </w:p>
        </w:tc>
      </w:tr>
      <w:tr w:rsidR="008556E8" w:rsidRPr="004A4C5D" w14:paraId="78493F27" w14:textId="77777777" w:rsidTr="00255936">
        <w:trPr>
          <w:trHeight w:val="292"/>
          <w:jc w:val="center"/>
        </w:trPr>
        <w:tc>
          <w:tcPr>
            <w:tcW w:w="1121" w:type="dxa"/>
            <w:vAlign w:val="center"/>
          </w:tcPr>
          <w:p w14:paraId="36452C89" w14:textId="27316855" w:rsidR="008556E8" w:rsidRDefault="008556E8" w:rsidP="008556E8">
            <w:pPr>
              <w:widowControl w:val="0"/>
              <w:spacing w:line="340" w:lineRule="exact"/>
              <w:jc w:val="center"/>
            </w:pPr>
            <w:r w:rsidRPr="00885C13">
              <w:t>MH 04</w:t>
            </w:r>
          </w:p>
        </w:tc>
        <w:tc>
          <w:tcPr>
            <w:tcW w:w="3122" w:type="dxa"/>
            <w:vAlign w:val="center"/>
          </w:tcPr>
          <w:p w14:paraId="16CA5ECF" w14:textId="2D7C3C41" w:rsidR="008556E8" w:rsidRDefault="008556E8" w:rsidP="008556E8">
            <w:pPr>
              <w:widowControl w:val="0"/>
              <w:spacing w:line="340" w:lineRule="exact"/>
            </w:pPr>
            <w:r w:rsidRPr="00885C13">
              <w:t xml:space="preserve">Giáo dục quốc phòng - </w:t>
            </w:r>
            <w:proofErr w:type="gramStart"/>
            <w:r w:rsidRPr="00885C13">
              <w:t>An</w:t>
            </w:r>
            <w:proofErr w:type="gramEnd"/>
            <w:r w:rsidRPr="00885C13">
              <w:t xml:space="preserve"> ninh</w:t>
            </w:r>
          </w:p>
        </w:tc>
        <w:tc>
          <w:tcPr>
            <w:tcW w:w="850" w:type="dxa"/>
            <w:vAlign w:val="center"/>
          </w:tcPr>
          <w:p w14:paraId="6CA3F946" w14:textId="67924C62" w:rsidR="008556E8" w:rsidRPr="004A4C5D" w:rsidRDefault="003A779C" w:rsidP="008556E8">
            <w:pPr>
              <w:widowControl w:val="0"/>
              <w:spacing w:line="340" w:lineRule="exact"/>
              <w:jc w:val="center"/>
              <w:rPr>
                <w:lang w:val="pt-BR"/>
              </w:rPr>
            </w:pPr>
            <w:r>
              <w:t>3</w:t>
            </w:r>
          </w:p>
        </w:tc>
        <w:tc>
          <w:tcPr>
            <w:tcW w:w="848" w:type="dxa"/>
            <w:vAlign w:val="center"/>
          </w:tcPr>
          <w:p w14:paraId="699ED69B" w14:textId="7B2A7DA2" w:rsidR="008556E8" w:rsidRPr="004A4C5D" w:rsidRDefault="008556E8" w:rsidP="008556E8">
            <w:pPr>
              <w:widowControl w:val="0"/>
              <w:spacing w:line="340" w:lineRule="exact"/>
              <w:jc w:val="center"/>
              <w:rPr>
                <w:lang w:val="pt-BR"/>
              </w:rPr>
            </w:pPr>
            <w:r w:rsidRPr="00885C13">
              <w:t>75</w:t>
            </w:r>
          </w:p>
        </w:tc>
        <w:tc>
          <w:tcPr>
            <w:tcW w:w="992" w:type="dxa"/>
            <w:vAlign w:val="center"/>
          </w:tcPr>
          <w:p w14:paraId="0D9BF2F8" w14:textId="6D2E5BD2" w:rsidR="008556E8" w:rsidRPr="004A4C5D" w:rsidRDefault="003A779C" w:rsidP="008556E8">
            <w:pPr>
              <w:widowControl w:val="0"/>
              <w:spacing w:line="340" w:lineRule="exact"/>
              <w:jc w:val="center"/>
              <w:rPr>
                <w:lang w:val="pt-BR"/>
              </w:rPr>
            </w:pPr>
            <w:r>
              <w:t>15</w:t>
            </w:r>
          </w:p>
        </w:tc>
        <w:tc>
          <w:tcPr>
            <w:tcW w:w="1417" w:type="dxa"/>
            <w:vAlign w:val="center"/>
          </w:tcPr>
          <w:p w14:paraId="32C4D4D5" w14:textId="13FEADA7" w:rsidR="008556E8" w:rsidRPr="004A4C5D" w:rsidRDefault="003A779C" w:rsidP="008556E8">
            <w:pPr>
              <w:widowControl w:val="0"/>
              <w:spacing w:line="340" w:lineRule="exact"/>
              <w:jc w:val="center"/>
              <w:rPr>
                <w:lang w:val="pt-BR"/>
              </w:rPr>
            </w:pPr>
            <w:r>
              <w:t>56</w:t>
            </w:r>
          </w:p>
        </w:tc>
        <w:tc>
          <w:tcPr>
            <w:tcW w:w="1026" w:type="dxa"/>
            <w:vAlign w:val="center"/>
          </w:tcPr>
          <w:p w14:paraId="4425C6D2" w14:textId="505E8C63" w:rsidR="008556E8" w:rsidRPr="004A4C5D" w:rsidRDefault="008556E8" w:rsidP="008556E8">
            <w:pPr>
              <w:widowControl w:val="0"/>
              <w:spacing w:line="340" w:lineRule="exact"/>
              <w:jc w:val="center"/>
              <w:rPr>
                <w:lang w:val="pt-BR"/>
              </w:rPr>
            </w:pPr>
            <w:r w:rsidRPr="00885C13">
              <w:t>4</w:t>
            </w:r>
          </w:p>
        </w:tc>
      </w:tr>
      <w:tr w:rsidR="008556E8" w:rsidRPr="004A4C5D" w14:paraId="3AF948C2" w14:textId="77777777" w:rsidTr="00255936">
        <w:trPr>
          <w:trHeight w:val="292"/>
          <w:jc w:val="center"/>
        </w:trPr>
        <w:tc>
          <w:tcPr>
            <w:tcW w:w="1121" w:type="dxa"/>
          </w:tcPr>
          <w:p w14:paraId="54E6EA31" w14:textId="563C812A" w:rsidR="008556E8" w:rsidRDefault="008556E8" w:rsidP="008556E8">
            <w:pPr>
              <w:widowControl w:val="0"/>
              <w:spacing w:line="340" w:lineRule="exact"/>
              <w:jc w:val="center"/>
            </w:pPr>
            <w:r w:rsidRPr="00885C13">
              <w:t>MH 05</w:t>
            </w:r>
          </w:p>
        </w:tc>
        <w:tc>
          <w:tcPr>
            <w:tcW w:w="3122" w:type="dxa"/>
          </w:tcPr>
          <w:p w14:paraId="39B32E8C" w14:textId="6A3401DF" w:rsidR="008556E8" w:rsidRDefault="008556E8" w:rsidP="008556E8">
            <w:pPr>
              <w:widowControl w:val="0"/>
              <w:spacing w:line="340" w:lineRule="exact"/>
            </w:pPr>
            <w:r w:rsidRPr="00885C13">
              <w:t>Tin học</w:t>
            </w:r>
          </w:p>
        </w:tc>
        <w:tc>
          <w:tcPr>
            <w:tcW w:w="850" w:type="dxa"/>
          </w:tcPr>
          <w:p w14:paraId="2A0D750C" w14:textId="6838AB24" w:rsidR="008556E8" w:rsidRPr="004A4C5D" w:rsidRDefault="008556E8" w:rsidP="008556E8">
            <w:pPr>
              <w:widowControl w:val="0"/>
              <w:spacing w:line="340" w:lineRule="exact"/>
              <w:jc w:val="center"/>
              <w:rPr>
                <w:lang w:val="pt-BR"/>
              </w:rPr>
            </w:pPr>
            <w:r w:rsidRPr="00885C13">
              <w:t>3</w:t>
            </w:r>
          </w:p>
        </w:tc>
        <w:tc>
          <w:tcPr>
            <w:tcW w:w="848" w:type="dxa"/>
          </w:tcPr>
          <w:p w14:paraId="61500C13" w14:textId="610A69D4" w:rsidR="008556E8" w:rsidRPr="004A4C5D" w:rsidRDefault="008556E8" w:rsidP="008556E8">
            <w:pPr>
              <w:widowControl w:val="0"/>
              <w:spacing w:line="340" w:lineRule="exact"/>
              <w:jc w:val="center"/>
              <w:rPr>
                <w:lang w:val="pt-BR"/>
              </w:rPr>
            </w:pPr>
            <w:r w:rsidRPr="00885C13">
              <w:t>75</w:t>
            </w:r>
          </w:p>
        </w:tc>
        <w:tc>
          <w:tcPr>
            <w:tcW w:w="992" w:type="dxa"/>
          </w:tcPr>
          <w:p w14:paraId="56EC1004" w14:textId="678ADD7A" w:rsidR="008556E8" w:rsidRPr="004A4C5D" w:rsidRDefault="008556E8" w:rsidP="008556E8">
            <w:pPr>
              <w:widowControl w:val="0"/>
              <w:spacing w:line="340" w:lineRule="exact"/>
              <w:jc w:val="center"/>
              <w:rPr>
                <w:lang w:val="pt-BR"/>
              </w:rPr>
            </w:pPr>
            <w:r w:rsidRPr="00885C13">
              <w:t>15</w:t>
            </w:r>
          </w:p>
        </w:tc>
        <w:tc>
          <w:tcPr>
            <w:tcW w:w="1417" w:type="dxa"/>
          </w:tcPr>
          <w:p w14:paraId="392F3E7F" w14:textId="555F8E00" w:rsidR="008556E8" w:rsidRPr="004A4C5D" w:rsidRDefault="008556E8" w:rsidP="008556E8">
            <w:pPr>
              <w:widowControl w:val="0"/>
              <w:spacing w:line="340" w:lineRule="exact"/>
              <w:jc w:val="center"/>
              <w:rPr>
                <w:lang w:val="pt-BR"/>
              </w:rPr>
            </w:pPr>
            <w:r w:rsidRPr="00885C13">
              <w:t>58</w:t>
            </w:r>
          </w:p>
        </w:tc>
        <w:tc>
          <w:tcPr>
            <w:tcW w:w="1026" w:type="dxa"/>
          </w:tcPr>
          <w:p w14:paraId="647D6E31" w14:textId="4DD7796E" w:rsidR="008556E8" w:rsidRPr="004A4C5D" w:rsidRDefault="008556E8" w:rsidP="008556E8">
            <w:pPr>
              <w:widowControl w:val="0"/>
              <w:spacing w:line="340" w:lineRule="exact"/>
              <w:jc w:val="center"/>
              <w:rPr>
                <w:lang w:val="pt-BR"/>
              </w:rPr>
            </w:pPr>
            <w:r w:rsidRPr="00885C13">
              <w:t>2</w:t>
            </w:r>
          </w:p>
        </w:tc>
      </w:tr>
      <w:tr w:rsidR="008556E8" w:rsidRPr="004A4C5D" w14:paraId="74C6BBA0" w14:textId="77777777" w:rsidTr="00255936">
        <w:trPr>
          <w:trHeight w:val="292"/>
          <w:jc w:val="center"/>
        </w:trPr>
        <w:tc>
          <w:tcPr>
            <w:tcW w:w="1121" w:type="dxa"/>
          </w:tcPr>
          <w:p w14:paraId="2D2CD793" w14:textId="5E5A4C39" w:rsidR="008556E8" w:rsidRDefault="008556E8" w:rsidP="008556E8">
            <w:pPr>
              <w:widowControl w:val="0"/>
              <w:spacing w:line="340" w:lineRule="exact"/>
              <w:jc w:val="center"/>
            </w:pPr>
            <w:r w:rsidRPr="00885C13">
              <w:t>MH 06</w:t>
            </w:r>
          </w:p>
        </w:tc>
        <w:tc>
          <w:tcPr>
            <w:tcW w:w="3122" w:type="dxa"/>
          </w:tcPr>
          <w:p w14:paraId="2C56F520" w14:textId="492B09B0" w:rsidR="008556E8" w:rsidRDefault="008556E8" w:rsidP="008556E8">
            <w:pPr>
              <w:widowControl w:val="0"/>
              <w:spacing w:line="340" w:lineRule="exact"/>
            </w:pPr>
            <w:r w:rsidRPr="00885C13">
              <w:t>Tiếng Anh</w:t>
            </w:r>
          </w:p>
        </w:tc>
        <w:tc>
          <w:tcPr>
            <w:tcW w:w="850" w:type="dxa"/>
          </w:tcPr>
          <w:p w14:paraId="1F06947C" w14:textId="6885C256" w:rsidR="008556E8" w:rsidRPr="004A4C5D" w:rsidRDefault="00082680" w:rsidP="008556E8">
            <w:pPr>
              <w:widowControl w:val="0"/>
              <w:spacing w:line="340" w:lineRule="exact"/>
              <w:jc w:val="center"/>
              <w:rPr>
                <w:lang w:val="pt-BR"/>
              </w:rPr>
            </w:pPr>
            <w:r>
              <w:t>5</w:t>
            </w:r>
          </w:p>
        </w:tc>
        <w:tc>
          <w:tcPr>
            <w:tcW w:w="848" w:type="dxa"/>
          </w:tcPr>
          <w:p w14:paraId="5A7B13F0" w14:textId="3A01CD75" w:rsidR="008556E8" w:rsidRPr="004A4C5D" w:rsidRDefault="008556E8" w:rsidP="008556E8">
            <w:pPr>
              <w:widowControl w:val="0"/>
              <w:spacing w:line="340" w:lineRule="exact"/>
              <w:jc w:val="center"/>
              <w:rPr>
                <w:lang w:val="pt-BR"/>
              </w:rPr>
            </w:pPr>
            <w:r w:rsidRPr="00885C13">
              <w:t>120</w:t>
            </w:r>
          </w:p>
        </w:tc>
        <w:tc>
          <w:tcPr>
            <w:tcW w:w="992" w:type="dxa"/>
          </w:tcPr>
          <w:p w14:paraId="3EB8D58C" w14:textId="11EA6DF8" w:rsidR="008556E8" w:rsidRPr="004A4C5D" w:rsidRDefault="003A779C" w:rsidP="008556E8">
            <w:pPr>
              <w:widowControl w:val="0"/>
              <w:spacing w:line="340" w:lineRule="exact"/>
              <w:jc w:val="center"/>
              <w:rPr>
                <w:lang w:val="pt-BR"/>
              </w:rPr>
            </w:pPr>
            <w:r>
              <w:t>35</w:t>
            </w:r>
          </w:p>
        </w:tc>
        <w:tc>
          <w:tcPr>
            <w:tcW w:w="1417" w:type="dxa"/>
          </w:tcPr>
          <w:p w14:paraId="53E54342" w14:textId="546F770E" w:rsidR="008556E8" w:rsidRPr="004A4C5D" w:rsidRDefault="008556E8" w:rsidP="008556E8">
            <w:pPr>
              <w:widowControl w:val="0"/>
              <w:spacing w:line="340" w:lineRule="exact"/>
              <w:jc w:val="center"/>
              <w:rPr>
                <w:lang w:val="pt-BR"/>
              </w:rPr>
            </w:pPr>
            <w:r w:rsidRPr="00885C13">
              <w:t>7</w:t>
            </w:r>
            <w:r w:rsidR="003A779C">
              <w:t>9</w:t>
            </w:r>
          </w:p>
        </w:tc>
        <w:tc>
          <w:tcPr>
            <w:tcW w:w="1026" w:type="dxa"/>
          </w:tcPr>
          <w:p w14:paraId="1D522E4B" w14:textId="1A762947" w:rsidR="008556E8" w:rsidRPr="004A4C5D" w:rsidRDefault="008556E8" w:rsidP="008556E8">
            <w:pPr>
              <w:widowControl w:val="0"/>
              <w:spacing w:line="340" w:lineRule="exact"/>
              <w:jc w:val="center"/>
              <w:rPr>
                <w:lang w:val="pt-BR"/>
              </w:rPr>
            </w:pPr>
            <w:r w:rsidRPr="00885C13">
              <w:t>6</w:t>
            </w:r>
          </w:p>
        </w:tc>
      </w:tr>
      <w:tr w:rsidR="00074AEF" w:rsidRPr="004A4C5D" w14:paraId="607EA057" w14:textId="77777777" w:rsidTr="00255936">
        <w:trPr>
          <w:trHeight w:val="264"/>
          <w:jc w:val="center"/>
        </w:trPr>
        <w:tc>
          <w:tcPr>
            <w:tcW w:w="1121" w:type="dxa"/>
            <w:vAlign w:val="center"/>
          </w:tcPr>
          <w:p w14:paraId="41BE820C" w14:textId="77777777" w:rsidR="00074AEF" w:rsidRPr="004A4C5D" w:rsidRDefault="00074AEF" w:rsidP="00BF1DE2">
            <w:pPr>
              <w:widowControl w:val="0"/>
              <w:spacing w:line="340" w:lineRule="exact"/>
              <w:jc w:val="center"/>
              <w:rPr>
                <w:b/>
                <w:iCs/>
              </w:rPr>
            </w:pPr>
            <w:r w:rsidRPr="004A4C5D">
              <w:rPr>
                <w:b/>
                <w:iCs/>
              </w:rPr>
              <w:t>II</w:t>
            </w:r>
          </w:p>
        </w:tc>
        <w:tc>
          <w:tcPr>
            <w:tcW w:w="3122" w:type="dxa"/>
            <w:vAlign w:val="center"/>
          </w:tcPr>
          <w:p w14:paraId="0DC748E7" w14:textId="77777777" w:rsidR="00074AEF" w:rsidRPr="004A4C5D" w:rsidRDefault="00074AEF" w:rsidP="00BF1DE2">
            <w:pPr>
              <w:widowControl w:val="0"/>
              <w:spacing w:line="340" w:lineRule="exact"/>
              <w:rPr>
                <w:b/>
                <w:iCs/>
              </w:rPr>
            </w:pPr>
            <w:r w:rsidRPr="004A4C5D">
              <w:rPr>
                <w:b/>
                <w:iCs/>
              </w:rPr>
              <w:t xml:space="preserve">Các môn học, mô đun chuyên môn </w:t>
            </w:r>
          </w:p>
        </w:tc>
        <w:tc>
          <w:tcPr>
            <w:tcW w:w="850" w:type="dxa"/>
            <w:vAlign w:val="center"/>
          </w:tcPr>
          <w:p w14:paraId="31448EAD" w14:textId="533A7BCF" w:rsidR="00074AEF" w:rsidRPr="004A4C5D" w:rsidRDefault="00074AEF" w:rsidP="00074AEF">
            <w:pPr>
              <w:widowControl w:val="0"/>
              <w:spacing w:line="340" w:lineRule="exact"/>
              <w:jc w:val="center"/>
              <w:rPr>
                <w:b/>
                <w:iCs/>
              </w:rPr>
            </w:pPr>
            <w:r>
              <w:rPr>
                <w:b/>
                <w:iCs/>
              </w:rPr>
              <w:t>95</w:t>
            </w:r>
          </w:p>
        </w:tc>
        <w:tc>
          <w:tcPr>
            <w:tcW w:w="848" w:type="dxa"/>
            <w:vAlign w:val="center"/>
          </w:tcPr>
          <w:p w14:paraId="2E2244A3" w14:textId="11171683" w:rsidR="00074AEF" w:rsidRPr="004A4C5D" w:rsidRDefault="00074AEF" w:rsidP="00074AEF">
            <w:pPr>
              <w:widowControl w:val="0"/>
              <w:spacing w:line="340" w:lineRule="exact"/>
              <w:jc w:val="center"/>
              <w:rPr>
                <w:b/>
                <w:iCs/>
              </w:rPr>
            </w:pPr>
            <w:r>
              <w:rPr>
                <w:b/>
                <w:iCs/>
              </w:rPr>
              <w:t>2370</w:t>
            </w:r>
          </w:p>
        </w:tc>
        <w:tc>
          <w:tcPr>
            <w:tcW w:w="992" w:type="dxa"/>
            <w:vAlign w:val="center"/>
          </w:tcPr>
          <w:p w14:paraId="73AFE71F" w14:textId="6F5EF8D9" w:rsidR="00074AEF" w:rsidRPr="004A4C5D" w:rsidRDefault="00074AEF" w:rsidP="00074AEF">
            <w:pPr>
              <w:widowControl w:val="0"/>
              <w:spacing w:line="340" w:lineRule="exact"/>
              <w:jc w:val="center"/>
              <w:rPr>
                <w:b/>
                <w:iCs/>
              </w:rPr>
            </w:pPr>
            <w:r>
              <w:rPr>
                <w:b/>
                <w:iCs/>
              </w:rPr>
              <w:t>715</w:t>
            </w:r>
          </w:p>
        </w:tc>
        <w:tc>
          <w:tcPr>
            <w:tcW w:w="1417" w:type="dxa"/>
            <w:vAlign w:val="center"/>
          </w:tcPr>
          <w:p w14:paraId="3E427C29" w14:textId="5347172C" w:rsidR="00074AEF" w:rsidRPr="004A4C5D" w:rsidRDefault="00074AEF" w:rsidP="00074AEF">
            <w:pPr>
              <w:widowControl w:val="0"/>
              <w:spacing w:line="340" w:lineRule="exact"/>
              <w:jc w:val="center"/>
              <w:rPr>
                <w:b/>
                <w:iCs/>
              </w:rPr>
            </w:pPr>
            <w:r>
              <w:rPr>
                <w:b/>
                <w:iCs/>
              </w:rPr>
              <w:t>1574</w:t>
            </w:r>
          </w:p>
        </w:tc>
        <w:tc>
          <w:tcPr>
            <w:tcW w:w="1026" w:type="dxa"/>
            <w:vAlign w:val="center"/>
          </w:tcPr>
          <w:p w14:paraId="448FECDC" w14:textId="79BB3E9C" w:rsidR="00074AEF" w:rsidRPr="004A4C5D" w:rsidRDefault="00074AEF" w:rsidP="00074AEF">
            <w:pPr>
              <w:widowControl w:val="0"/>
              <w:spacing w:line="340" w:lineRule="exact"/>
              <w:jc w:val="center"/>
              <w:rPr>
                <w:b/>
                <w:iCs/>
              </w:rPr>
            </w:pPr>
            <w:r>
              <w:rPr>
                <w:b/>
                <w:iCs/>
              </w:rPr>
              <w:t>81</w:t>
            </w:r>
          </w:p>
        </w:tc>
      </w:tr>
      <w:tr w:rsidR="008A0A8F" w:rsidRPr="004A4C5D" w14:paraId="340F2C33" w14:textId="77777777" w:rsidTr="00255936">
        <w:trPr>
          <w:trHeight w:val="326"/>
          <w:jc w:val="center"/>
        </w:trPr>
        <w:tc>
          <w:tcPr>
            <w:tcW w:w="1121" w:type="dxa"/>
            <w:vAlign w:val="center"/>
          </w:tcPr>
          <w:p w14:paraId="74DA2370" w14:textId="77777777" w:rsidR="008A0A8F" w:rsidRPr="0036257C" w:rsidRDefault="008A0A8F" w:rsidP="008A0A8F">
            <w:pPr>
              <w:widowControl w:val="0"/>
              <w:spacing w:line="340" w:lineRule="exact"/>
              <w:jc w:val="center"/>
              <w:rPr>
                <w:b/>
                <w:bCs/>
              </w:rPr>
            </w:pPr>
            <w:r w:rsidRPr="0036257C">
              <w:rPr>
                <w:b/>
                <w:bCs/>
              </w:rPr>
              <w:t>II.1</w:t>
            </w:r>
          </w:p>
        </w:tc>
        <w:tc>
          <w:tcPr>
            <w:tcW w:w="3122" w:type="dxa"/>
            <w:vAlign w:val="center"/>
          </w:tcPr>
          <w:p w14:paraId="6F8E66DC" w14:textId="77777777" w:rsidR="008A0A8F" w:rsidRPr="0036257C" w:rsidRDefault="008A0A8F" w:rsidP="008A0A8F">
            <w:pPr>
              <w:widowControl w:val="0"/>
              <w:spacing w:line="340" w:lineRule="exact"/>
              <w:rPr>
                <w:b/>
                <w:bCs/>
              </w:rPr>
            </w:pPr>
            <w:r w:rsidRPr="0036257C">
              <w:rPr>
                <w:b/>
                <w:bCs/>
              </w:rPr>
              <w:t>Môn học, mô đun cơ sở</w:t>
            </w:r>
          </w:p>
        </w:tc>
        <w:tc>
          <w:tcPr>
            <w:tcW w:w="850" w:type="dxa"/>
            <w:shd w:val="clear" w:color="auto" w:fill="auto"/>
            <w:vAlign w:val="center"/>
          </w:tcPr>
          <w:p w14:paraId="450D0AC5" w14:textId="1F06F29C" w:rsidR="008A0A8F" w:rsidRPr="00255936" w:rsidRDefault="00255936" w:rsidP="008A0A8F">
            <w:pPr>
              <w:widowControl w:val="0"/>
              <w:spacing w:line="340" w:lineRule="exact"/>
              <w:jc w:val="center"/>
              <w:rPr>
                <w:b/>
                <w:bCs/>
                <w:i/>
                <w:lang w:val="vi-VN"/>
              </w:rPr>
            </w:pPr>
            <w:r>
              <w:rPr>
                <w:b/>
                <w:bCs/>
              </w:rPr>
              <w:t>21</w:t>
            </w:r>
            <w:r>
              <w:rPr>
                <w:b/>
                <w:bCs/>
                <w:lang w:val="vi-VN"/>
              </w:rPr>
              <w:t>,5</w:t>
            </w:r>
          </w:p>
        </w:tc>
        <w:tc>
          <w:tcPr>
            <w:tcW w:w="848" w:type="dxa"/>
            <w:shd w:val="clear" w:color="auto" w:fill="auto"/>
            <w:vAlign w:val="center"/>
          </w:tcPr>
          <w:p w14:paraId="2063035B" w14:textId="26CAE4ED" w:rsidR="008A0A8F" w:rsidRPr="0036257C" w:rsidRDefault="008A0A8F" w:rsidP="008A0A8F">
            <w:pPr>
              <w:widowControl w:val="0"/>
              <w:spacing w:line="340" w:lineRule="exact"/>
              <w:jc w:val="center"/>
              <w:rPr>
                <w:b/>
                <w:bCs/>
                <w:i/>
              </w:rPr>
            </w:pPr>
            <w:r w:rsidRPr="0037154E">
              <w:rPr>
                <w:b/>
                <w:bCs/>
              </w:rPr>
              <w:t>405</w:t>
            </w:r>
          </w:p>
        </w:tc>
        <w:tc>
          <w:tcPr>
            <w:tcW w:w="992" w:type="dxa"/>
            <w:shd w:val="clear" w:color="auto" w:fill="auto"/>
            <w:vAlign w:val="center"/>
          </w:tcPr>
          <w:p w14:paraId="11848118" w14:textId="1A235BD8" w:rsidR="008A0A8F" w:rsidRPr="0036257C" w:rsidRDefault="00082680" w:rsidP="008A0A8F">
            <w:pPr>
              <w:widowControl w:val="0"/>
              <w:spacing w:line="340" w:lineRule="exact"/>
              <w:jc w:val="center"/>
              <w:rPr>
                <w:b/>
                <w:bCs/>
                <w:i/>
              </w:rPr>
            </w:pPr>
            <w:r>
              <w:rPr>
                <w:b/>
                <w:bCs/>
              </w:rPr>
              <w:t>250</w:t>
            </w:r>
          </w:p>
        </w:tc>
        <w:tc>
          <w:tcPr>
            <w:tcW w:w="1417" w:type="dxa"/>
            <w:shd w:val="clear" w:color="auto" w:fill="auto"/>
            <w:vAlign w:val="center"/>
          </w:tcPr>
          <w:p w14:paraId="235930B0" w14:textId="0F2729D6" w:rsidR="008A0A8F" w:rsidRPr="0036257C" w:rsidRDefault="00082680" w:rsidP="008A0A8F">
            <w:pPr>
              <w:widowControl w:val="0"/>
              <w:spacing w:line="340" w:lineRule="exact"/>
              <w:jc w:val="center"/>
              <w:rPr>
                <w:b/>
                <w:bCs/>
                <w:i/>
              </w:rPr>
            </w:pPr>
            <w:r>
              <w:rPr>
                <w:b/>
                <w:bCs/>
              </w:rPr>
              <w:t>132</w:t>
            </w:r>
          </w:p>
        </w:tc>
        <w:tc>
          <w:tcPr>
            <w:tcW w:w="1026" w:type="dxa"/>
            <w:shd w:val="clear" w:color="auto" w:fill="auto"/>
            <w:vAlign w:val="center"/>
          </w:tcPr>
          <w:p w14:paraId="2FADA7E8" w14:textId="630B199D" w:rsidR="008A0A8F" w:rsidRPr="0036257C" w:rsidRDefault="008A0A8F" w:rsidP="008A0A8F">
            <w:pPr>
              <w:widowControl w:val="0"/>
              <w:spacing w:line="340" w:lineRule="exact"/>
              <w:jc w:val="center"/>
              <w:rPr>
                <w:b/>
                <w:bCs/>
                <w:i/>
              </w:rPr>
            </w:pPr>
            <w:r w:rsidRPr="0037154E">
              <w:rPr>
                <w:b/>
                <w:bCs/>
              </w:rPr>
              <w:t>2</w:t>
            </w:r>
            <w:r w:rsidR="00BF4406">
              <w:rPr>
                <w:b/>
                <w:bCs/>
              </w:rPr>
              <w:t>3</w:t>
            </w:r>
          </w:p>
        </w:tc>
      </w:tr>
      <w:tr w:rsidR="008A0A8F" w:rsidRPr="004A4C5D" w14:paraId="020E6AF6" w14:textId="77777777" w:rsidTr="00255936">
        <w:trPr>
          <w:trHeight w:val="202"/>
          <w:jc w:val="center"/>
        </w:trPr>
        <w:tc>
          <w:tcPr>
            <w:tcW w:w="1121" w:type="dxa"/>
            <w:shd w:val="clear" w:color="auto" w:fill="auto"/>
            <w:vAlign w:val="center"/>
          </w:tcPr>
          <w:p w14:paraId="451F6DDA" w14:textId="6253DE41" w:rsidR="008A0A8F" w:rsidRPr="004A4C5D" w:rsidRDefault="008A0A8F" w:rsidP="008A0A8F">
            <w:pPr>
              <w:widowControl w:val="0"/>
              <w:spacing w:line="340" w:lineRule="exact"/>
              <w:jc w:val="center"/>
            </w:pPr>
            <w:r w:rsidRPr="00CD486A">
              <w:rPr>
                <w:color w:val="000000"/>
              </w:rPr>
              <w:t>MH 07</w:t>
            </w:r>
          </w:p>
        </w:tc>
        <w:tc>
          <w:tcPr>
            <w:tcW w:w="3122" w:type="dxa"/>
            <w:shd w:val="clear" w:color="auto" w:fill="auto"/>
            <w:vAlign w:val="center"/>
          </w:tcPr>
          <w:p w14:paraId="61C62F6A" w14:textId="32BE9F3B" w:rsidR="008A0A8F" w:rsidRPr="004A4C5D" w:rsidRDefault="00082680" w:rsidP="008A0A8F">
            <w:pPr>
              <w:widowControl w:val="0"/>
              <w:spacing w:line="340" w:lineRule="exact"/>
            </w:pPr>
            <w:r>
              <w:rPr>
                <w:color w:val="000000"/>
              </w:rPr>
              <w:t>Tiếng Anh nâng cao</w:t>
            </w:r>
            <w:r w:rsidR="008A0A8F" w:rsidRPr="00CD486A">
              <w:rPr>
                <w:color w:val="000000"/>
              </w:rPr>
              <w:t xml:space="preserve"> </w:t>
            </w:r>
          </w:p>
        </w:tc>
        <w:tc>
          <w:tcPr>
            <w:tcW w:w="850" w:type="dxa"/>
            <w:shd w:val="clear" w:color="auto" w:fill="auto"/>
            <w:vAlign w:val="center"/>
          </w:tcPr>
          <w:p w14:paraId="0B15F2F1" w14:textId="3D9C0537" w:rsidR="008A0A8F" w:rsidRPr="004A4C5D" w:rsidRDefault="00082680" w:rsidP="008A0A8F">
            <w:pPr>
              <w:widowControl w:val="0"/>
              <w:spacing w:line="340" w:lineRule="exact"/>
              <w:jc w:val="center"/>
            </w:pPr>
            <w:r>
              <w:rPr>
                <w:color w:val="000000"/>
              </w:rPr>
              <w:t>7</w:t>
            </w:r>
          </w:p>
        </w:tc>
        <w:tc>
          <w:tcPr>
            <w:tcW w:w="848" w:type="dxa"/>
            <w:shd w:val="clear" w:color="auto" w:fill="auto"/>
            <w:vAlign w:val="center"/>
          </w:tcPr>
          <w:p w14:paraId="6415BD92" w14:textId="6B3AC13F" w:rsidR="008A0A8F" w:rsidRPr="004A4C5D" w:rsidRDefault="008A0A8F" w:rsidP="008A0A8F">
            <w:pPr>
              <w:widowControl w:val="0"/>
              <w:spacing w:line="340" w:lineRule="exact"/>
              <w:jc w:val="center"/>
            </w:pPr>
            <w:r w:rsidRPr="00CD486A">
              <w:rPr>
                <w:color w:val="000000"/>
              </w:rPr>
              <w:t>120</w:t>
            </w:r>
          </w:p>
        </w:tc>
        <w:tc>
          <w:tcPr>
            <w:tcW w:w="992" w:type="dxa"/>
            <w:shd w:val="clear" w:color="auto" w:fill="auto"/>
            <w:vAlign w:val="center"/>
          </w:tcPr>
          <w:p w14:paraId="311688D2" w14:textId="75650D7A" w:rsidR="008A0A8F" w:rsidRPr="004A4C5D" w:rsidRDefault="00082680" w:rsidP="008A0A8F">
            <w:pPr>
              <w:widowControl w:val="0"/>
              <w:spacing w:line="340" w:lineRule="exact"/>
              <w:jc w:val="center"/>
            </w:pPr>
            <w:r>
              <w:rPr>
                <w:color w:val="000000"/>
              </w:rPr>
              <w:t>90</w:t>
            </w:r>
          </w:p>
        </w:tc>
        <w:tc>
          <w:tcPr>
            <w:tcW w:w="1417" w:type="dxa"/>
            <w:shd w:val="clear" w:color="auto" w:fill="auto"/>
            <w:vAlign w:val="center"/>
          </w:tcPr>
          <w:p w14:paraId="488BA0A7" w14:textId="537D6090" w:rsidR="008A0A8F" w:rsidRPr="004A4C5D" w:rsidRDefault="00082680" w:rsidP="008A0A8F">
            <w:pPr>
              <w:widowControl w:val="0"/>
              <w:spacing w:line="340" w:lineRule="exact"/>
              <w:jc w:val="center"/>
            </w:pPr>
            <w:r>
              <w:rPr>
                <w:color w:val="000000"/>
              </w:rPr>
              <w:t>24</w:t>
            </w:r>
          </w:p>
        </w:tc>
        <w:tc>
          <w:tcPr>
            <w:tcW w:w="1026" w:type="dxa"/>
            <w:shd w:val="clear" w:color="auto" w:fill="auto"/>
            <w:vAlign w:val="center"/>
          </w:tcPr>
          <w:p w14:paraId="2F9F01A2" w14:textId="11876C3C" w:rsidR="008A0A8F" w:rsidRPr="004A4C5D" w:rsidRDefault="008A0A8F" w:rsidP="008A0A8F">
            <w:pPr>
              <w:widowControl w:val="0"/>
              <w:spacing w:line="340" w:lineRule="exact"/>
              <w:jc w:val="center"/>
            </w:pPr>
            <w:r w:rsidRPr="00CD486A">
              <w:rPr>
                <w:color w:val="000000"/>
              </w:rPr>
              <w:t>6</w:t>
            </w:r>
          </w:p>
        </w:tc>
      </w:tr>
      <w:tr w:rsidR="008A0A8F" w:rsidRPr="004A4C5D" w14:paraId="1CA7FB90" w14:textId="77777777" w:rsidTr="00255936">
        <w:trPr>
          <w:trHeight w:val="202"/>
          <w:jc w:val="center"/>
        </w:trPr>
        <w:tc>
          <w:tcPr>
            <w:tcW w:w="1121" w:type="dxa"/>
            <w:shd w:val="clear" w:color="auto" w:fill="auto"/>
            <w:vAlign w:val="center"/>
          </w:tcPr>
          <w:p w14:paraId="7E2A214D" w14:textId="68EDA814" w:rsidR="008A0A8F" w:rsidRPr="004A4C5D" w:rsidRDefault="008A0A8F" w:rsidP="008A0A8F">
            <w:pPr>
              <w:widowControl w:val="0"/>
              <w:spacing w:line="340" w:lineRule="exact"/>
              <w:jc w:val="center"/>
            </w:pPr>
            <w:r w:rsidRPr="00CD486A">
              <w:rPr>
                <w:color w:val="000000"/>
              </w:rPr>
              <w:t xml:space="preserve">MH </w:t>
            </w:r>
            <w:r>
              <w:rPr>
                <w:color w:val="000000"/>
              </w:rPr>
              <w:t>08</w:t>
            </w:r>
          </w:p>
        </w:tc>
        <w:tc>
          <w:tcPr>
            <w:tcW w:w="3122" w:type="dxa"/>
            <w:shd w:val="clear" w:color="auto" w:fill="auto"/>
            <w:vAlign w:val="center"/>
          </w:tcPr>
          <w:p w14:paraId="314C812F" w14:textId="25328E81" w:rsidR="008A0A8F" w:rsidRPr="004A4C5D" w:rsidRDefault="008A0A8F" w:rsidP="008A0A8F">
            <w:pPr>
              <w:widowControl w:val="0"/>
              <w:spacing w:line="340" w:lineRule="exact"/>
            </w:pPr>
            <w:r w:rsidRPr="00CD486A">
              <w:rPr>
                <w:color w:val="000000"/>
              </w:rPr>
              <w:t>Kỹ năng mềm</w:t>
            </w:r>
          </w:p>
        </w:tc>
        <w:tc>
          <w:tcPr>
            <w:tcW w:w="850" w:type="dxa"/>
            <w:shd w:val="clear" w:color="auto" w:fill="auto"/>
            <w:vAlign w:val="center"/>
          </w:tcPr>
          <w:p w14:paraId="5F04BC5E" w14:textId="2E59C3D4" w:rsidR="008A0A8F" w:rsidRPr="004A4C5D" w:rsidRDefault="00082680" w:rsidP="008A0A8F">
            <w:pPr>
              <w:widowControl w:val="0"/>
              <w:spacing w:line="340" w:lineRule="exact"/>
              <w:jc w:val="center"/>
            </w:pPr>
            <w:r>
              <w:rPr>
                <w:color w:val="000000"/>
              </w:rPr>
              <w:t>1,5</w:t>
            </w:r>
          </w:p>
        </w:tc>
        <w:tc>
          <w:tcPr>
            <w:tcW w:w="848" w:type="dxa"/>
            <w:shd w:val="clear" w:color="auto" w:fill="auto"/>
            <w:vAlign w:val="center"/>
          </w:tcPr>
          <w:p w14:paraId="53BB4940" w14:textId="4C7405F5" w:rsidR="008A0A8F" w:rsidRPr="004A4C5D" w:rsidRDefault="00082680" w:rsidP="008A0A8F">
            <w:pPr>
              <w:widowControl w:val="0"/>
              <w:spacing w:line="340" w:lineRule="exact"/>
              <w:jc w:val="center"/>
            </w:pPr>
            <w:r>
              <w:rPr>
                <w:color w:val="000000"/>
              </w:rPr>
              <w:t>30</w:t>
            </w:r>
          </w:p>
        </w:tc>
        <w:tc>
          <w:tcPr>
            <w:tcW w:w="992" w:type="dxa"/>
            <w:shd w:val="clear" w:color="auto" w:fill="auto"/>
            <w:vAlign w:val="center"/>
          </w:tcPr>
          <w:p w14:paraId="52F5F3B1" w14:textId="13BEB15B" w:rsidR="008A0A8F" w:rsidRPr="004A4C5D" w:rsidRDefault="008A0A8F" w:rsidP="008A0A8F">
            <w:pPr>
              <w:widowControl w:val="0"/>
              <w:spacing w:line="340" w:lineRule="exact"/>
              <w:jc w:val="center"/>
            </w:pPr>
            <w:r w:rsidRPr="00CD486A">
              <w:rPr>
                <w:color w:val="000000"/>
              </w:rPr>
              <w:t>15</w:t>
            </w:r>
          </w:p>
        </w:tc>
        <w:tc>
          <w:tcPr>
            <w:tcW w:w="1417" w:type="dxa"/>
            <w:shd w:val="clear" w:color="auto" w:fill="auto"/>
            <w:vAlign w:val="center"/>
          </w:tcPr>
          <w:p w14:paraId="4092A62B" w14:textId="2A555AF0" w:rsidR="008A0A8F" w:rsidRPr="004A4C5D" w:rsidRDefault="00082680" w:rsidP="008A0A8F">
            <w:pPr>
              <w:widowControl w:val="0"/>
              <w:spacing w:line="340" w:lineRule="exact"/>
              <w:jc w:val="center"/>
            </w:pPr>
            <w:r>
              <w:rPr>
                <w:color w:val="000000"/>
              </w:rPr>
              <w:t>13</w:t>
            </w:r>
          </w:p>
        </w:tc>
        <w:tc>
          <w:tcPr>
            <w:tcW w:w="1026" w:type="dxa"/>
            <w:shd w:val="clear" w:color="auto" w:fill="auto"/>
            <w:vAlign w:val="center"/>
          </w:tcPr>
          <w:p w14:paraId="54FD836E" w14:textId="38E48204" w:rsidR="008A0A8F" w:rsidRPr="004A4C5D" w:rsidRDefault="008A0A8F" w:rsidP="008A0A8F">
            <w:pPr>
              <w:widowControl w:val="0"/>
              <w:spacing w:line="340" w:lineRule="exact"/>
              <w:jc w:val="center"/>
            </w:pPr>
            <w:r w:rsidRPr="00CD486A">
              <w:rPr>
                <w:color w:val="000000"/>
              </w:rPr>
              <w:t>2</w:t>
            </w:r>
          </w:p>
        </w:tc>
      </w:tr>
      <w:tr w:rsidR="008A0A8F" w:rsidRPr="004A4C5D" w14:paraId="395F9CCA" w14:textId="77777777" w:rsidTr="00255936">
        <w:trPr>
          <w:trHeight w:val="202"/>
          <w:jc w:val="center"/>
        </w:trPr>
        <w:tc>
          <w:tcPr>
            <w:tcW w:w="1121" w:type="dxa"/>
            <w:shd w:val="clear" w:color="auto" w:fill="auto"/>
            <w:vAlign w:val="center"/>
          </w:tcPr>
          <w:p w14:paraId="43646FCC" w14:textId="14432330" w:rsidR="008A0A8F" w:rsidRPr="00CD486A" w:rsidRDefault="008A0A8F" w:rsidP="008A0A8F">
            <w:pPr>
              <w:widowControl w:val="0"/>
              <w:spacing w:line="340" w:lineRule="exact"/>
              <w:jc w:val="center"/>
              <w:rPr>
                <w:color w:val="000000"/>
              </w:rPr>
            </w:pPr>
            <w:r w:rsidRPr="00CD486A">
              <w:rPr>
                <w:color w:val="000000"/>
              </w:rPr>
              <w:t xml:space="preserve">MH </w:t>
            </w:r>
            <w:r>
              <w:rPr>
                <w:color w:val="000000"/>
              </w:rPr>
              <w:t>09</w:t>
            </w:r>
          </w:p>
        </w:tc>
        <w:tc>
          <w:tcPr>
            <w:tcW w:w="3122" w:type="dxa"/>
            <w:shd w:val="clear" w:color="auto" w:fill="auto"/>
            <w:vAlign w:val="center"/>
          </w:tcPr>
          <w:p w14:paraId="7F21BD26" w14:textId="576AA0CE" w:rsidR="008A0A8F" w:rsidRPr="00CD486A" w:rsidRDefault="008A0A8F" w:rsidP="008A0A8F">
            <w:pPr>
              <w:widowControl w:val="0"/>
              <w:spacing w:line="340" w:lineRule="exact"/>
              <w:rPr>
                <w:color w:val="000000"/>
              </w:rPr>
            </w:pPr>
            <w:proofErr w:type="gramStart"/>
            <w:r w:rsidRPr="00CD486A">
              <w:rPr>
                <w:color w:val="000000"/>
              </w:rPr>
              <w:t>An</w:t>
            </w:r>
            <w:proofErr w:type="gramEnd"/>
            <w:r w:rsidRPr="00CD486A">
              <w:rPr>
                <w:color w:val="000000"/>
              </w:rPr>
              <w:t xml:space="preserve"> toàn lao động</w:t>
            </w:r>
          </w:p>
        </w:tc>
        <w:tc>
          <w:tcPr>
            <w:tcW w:w="850" w:type="dxa"/>
            <w:shd w:val="clear" w:color="auto" w:fill="auto"/>
            <w:vAlign w:val="center"/>
          </w:tcPr>
          <w:p w14:paraId="4C62450D" w14:textId="30A7EE2E" w:rsidR="008A0A8F" w:rsidRDefault="008A0A8F" w:rsidP="008A0A8F">
            <w:pPr>
              <w:widowControl w:val="0"/>
              <w:spacing w:line="340" w:lineRule="exact"/>
              <w:jc w:val="center"/>
              <w:rPr>
                <w:color w:val="000000"/>
              </w:rPr>
            </w:pPr>
            <w:r>
              <w:rPr>
                <w:color w:val="000000"/>
              </w:rPr>
              <w:t>2</w:t>
            </w:r>
          </w:p>
        </w:tc>
        <w:tc>
          <w:tcPr>
            <w:tcW w:w="848" w:type="dxa"/>
            <w:shd w:val="clear" w:color="auto" w:fill="auto"/>
            <w:vAlign w:val="center"/>
          </w:tcPr>
          <w:p w14:paraId="70FFF370" w14:textId="35693167" w:rsidR="008A0A8F" w:rsidRPr="00CD486A" w:rsidRDefault="008A0A8F" w:rsidP="008A0A8F">
            <w:pPr>
              <w:widowControl w:val="0"/>
              <w:spacing w:line="340" w:lineRule="exact"/>
              <w:jc w:val="center"/>
              <w:rPr>
                <w:color w:val="000000"/>
              </w:rPr>
            </w:pPr>
            <w:r w:rsidRPr="00CD486A">
              <w:rPr>
                <w:color w:val="000000"/>
              </w:rPr>
              <w:t>30</w:t>
            </w:r>
          </w:p>
        </w:tc>
        <w:tc>
          <w:tcPr>
            <w:tcW w:w="992" w:type="dxa"/>
            <w:shd w:val="clear" w:color="auto" w:fill="auto"/>
            <w:vAlign w:val="center"/>
          </w:tcPr>
          <w:p w14:paraId="262B0939" w14:textId="310E2C2D" w:rsidR="008A0A8F" w:rsidRPr="00CD486A" w:rsidRDefault="008A0A8F" w:rsidP="008A0A8F">
            <w:pPr>
              <w:widowControl w:val="0"/>
              <w:spacing w:line="340" w:lineRule="exact"/>
              <w:jc w:val="center"/>
              <w:rPr>
                <w:color w:val="000000"/>
              </w:rPr>
            </w:pPr>
            <w:r w:rsidRPr="00CD486A">
              <w:rPr>
                <w:color w:val="000000"/>
              </w:rPr>
              <w:t>2</w:t>
            </w:r>
            <w:r w:rsidR="00BF4406">
              <w:rPr>
                <w:color w:val="000000"/>
              </w:rPr>
              <w:t>7</w:t>
            </w:r>
          </w:p>
        </w:tc>
        <w:tc>
          <w:tcPr>
            <w:tcW w:w="1417" w:type="dxa"/>
            <w:shd w:val="clear" w:color="auto" w:fill="auto"/>
            <w:vAlign w:val="center"/>
          </w:tcPr>
          <w:p w14:paraId="5C0D9B29" w14:textId="4FE0892C" w:rsidR="008A0A8F" w:rsidRPr="00CD486A" w:rsidRDefault="008A0A8F" w:rsidP="008A0A8F">
            <w:pPr>
              <w:widowControl w:val="0"/>
              <w:spacing w:line="340" w:lineRule="exact"/>
              <w:jc w:val="center"/>
              <w:rPr>
                <w:color w:val="000000"/>
              </w:rPr>
            </w:pPr>
            <w:r w:rsidRPr="00CD486A">
              <w:rPr>
                <w:color w:val="000000"/>
              </w:rPr>
              <w:t>0</w:t>
            </w:r>
          </w:p>
        </w:tc>
        <w:tc>
          <w:tcPr>
            <w:tcW w:w="1026" w:type="dxa"/>
            <w:shd w:val="clear" w:color="auto" w:fill="auto"/>
            <w:vAlign w:val="center"/>
          </w:tcPr>
          <w:p w14:paraId="11064A5D" w14:textId="71FBC7E0" w:rsidR="008A0A8F" w:rsidRPr="00CD486A" w:rsidRDefault="00BF4406" w:rsidP="008A0A8F">
            <w:pPr>
              <w:widowControl w:val="0"/>
              <w:spacing w:line="340" w:lineRule="exact"/>
              <w:jc w:val="center"/>
              <w:rPr>
                <w:color w:val="000000"/>
              </w:rPr>
            </w:pPr>
            <w:r>
              <w:rPr>
                <w:color w:val="000000"/>
              </w:rPr>
              <w:t>3</w:t>
            </w:r>
          </w:p>
        </w:tc>
      </w:tr>
      <w:tr w:rsidR="008A0A8F" w:rsidRPr="004A4C5D" w14:paraId="3E80BEF4" w14:textId="77777777" w:rsidTr="00255936">
        <w:trPr>
          <w:trHeight w:val="202"/>
          <w:jc w:val="center"/>
        </w:trPr>
        <w:tc>
          <w:tcPr>
            <w:tcW w:w="1121" w:type="dxa"/>
            <w:shd w:val="clear" w:color="auto" w:fill="auto"/>
            <w:vAlign w:val="center"/>
          </w:tcPr>
          <w:p w14:paraId="5F9677D1" w14:textId="2B84A80A" w:rsidR="008A0A8F" w:rsidRDefault="008A0A8F" w:rsidP="008A0A8F">
            <w:pPr>
              <w:widowControl w:val="0"/>
              <w:spacing w:line="340" w:lineRule="exact"/>
              <w:jc w:val="center"/>
            </w:pPr>
            <w:r w:rsidRPr="00CD486A">
              <w:rPr>
                <w:color w:val="000000"/>
              </w:rPr>
              <w:t>M</w:t>
            </w:r>
            <w:r>
              <w:rPr>
                <w:color w:val="000000"/>
              </w:rPr>
              <w:t>Đ</w:t>
            </w:r>
            <w:r w:rsidRPr="00CD486A">
              <w:rPr>
                <w:color w:val="000000"/>
              </w:rPr>
              <w:t xml:space="preserve"> </w:t>
            </w:r>
            <w:r>
              <w:rPr>
                <w:color w:val="000000"/>
              </w:rPr>
              <w:t>10</w:t>
            </w:r>
          </w:p>
        </w:tc>
        <w:tc>
          <w:tcPr>
            <w:tcW w:w="3122" w:type="dxa"/>
            <w:shd w:val="clear" w:color="auto" w:fill="auto"/>
            <w:vAlign w:val="center"/>
          </w:tcPr>
          <w:p w14:paraId="2A7F7CDF" w14:textId="6CF0445E" w:rsidR="008A0A8F" w:rsidRPr="004A4C5D" w:rsidRDefault="008A0A8F" w:rsidP="008A0A8F">
            <w:pPr>
              <w:widowControl w:val="0"/>
              <w:spacing w:line="340" w:lineRule="exact"/>
            </w:pPr>
            <w:r w:rsidRPr="00CD486A">
              <w:rPr>
                <w:color w:val="000000"/>
              </w:rPr>
              <w:t>Vẽ kỹ thuật</w:t>
            </w:r>
          </w:p>
        </w:tc>
        <w:tc>
          <w:tcPr>
            <w:tcW w:w="850" w:type="dxa"/>
            <w:shd w:val="clear" w:color="auto" w:fill="auto"/>
            <w:vAlign w:val="center"/>
          </w:tcPr>
          <w:p w14:paraId="77E638B9" w14:textId="2AF35A1C" w:rsidR="008A0A8F" w:rsidRPr="004A4C5D" w:rsidRDefault="008A0A8F" w:rsidP="008A0A8F">
            <w:pPr>
              <w:widowControl w:val="0"/>
              <w:spacing w:line="340" w:lineRule="exact"/>
              <w:jc w:val="center"/>
            </w:pPr>
            <w:r>
              <w:rPr>
                <w:color w:val="000000"/>
              </w:rPr>
              <w:t>3</w:t>
            </w:r>
          </w:p>
        </w:tc>
        <w:tc>
          <w:tcPr>
            <w:tcW w:w="848" w:type="dxa"/>
            <w:shd w:val="clear" w:color="auto" w:fill="auto"/>
            <w:vAlign w:val="center"/>
          </w:tcPr>
          <w:p w14:paraId="561AF682" w14:textId="4FD24919" w:rsidR="008A0A8F" w:rsidRPr="004A4C5D" w:rsidRDefault="008A0A8F" w:rsidP="008A0A8F">
            <w:pPr>
              <w:widowControl w:val="0"/>
              <w:spacing w:line="340" w:lineRule="exact"/>
              <w:jc w:val="center"/>
            </w:pPr>
            <w:r>
              <w:rPr>
                <w:color w:val="000000"/>
              </w:rPr>
              <w:t>60</w:t>
            </w:r>
          </w:p>
        </w:tc>
        <w:tc>
          <w:tcPr>
            <w:tcW w:w="992" w:type="dxa"/>
            <w:shd w:val="clear" w:color="auto" w:fill="auto"/>
            <w:vAlign w:val="center"/>
          </w:tcPr>
          <w:p w14:paraId="636FC93E" w14:textId="0A523D8E" w:rsidR="008A0A8F" w:rsidRPr="004A4C5D" w:rsidRDefault="008A0A8F" w:rsidP="008A0A8F">
            <w:pPr>
              <w:widowControl w:val="0"/>
              <w:spacing w:line="340" w:lineRule="exact"/>
              <w:jc w:val="center"/>
            </w:pPr>
            <w:r>
              <w:rPr>
                <w:color w:val="000000"/>
              </w:rPr>
              <w:t>30</w:t>
            </w:r>
          </w:p>
        </w:tc>
        <w:tc>
          <w:tcPr>
            <w:tcW w:w="1417" w:type="dxa"/>
            <w:shd w:val="clear" w:color="auto" w:fill="auto"/>
            <w:vAlign w:val="center"/>
          </w:tcPr>
          <w:p w14:paraId="52883E91" w14:textId="212991EA" w:rsidR="008A0A8F" w:rsidRPr="004A4C5D" w:rsidRDefault="008A0A8F" w:rsidP="008A0A8F">
            <w:pPr>
              <w:widowControl w:val="0"/>
              <w:spacing w:line="340" w:lineRule="exact"/>
              <w:jc w:val="center"/>
            </w:pPr>
            <w:r w:rsidRPr="00CD486A">
              <w:rPr>
                <w:color w:val="000000"/>
              </w:rPr>
              <w:t>2</w:t>
            </w:r>
            <w:r w:rsidR="00082680">
              <w:rPr>
                <w:color w:val="000000"/>
              </w:rPr>
              <w:t>7</w:t>
            </w:r>
          </w:p>
        </w:tc>
        <w:tc>
          <w:tcPr>
            <w:tcW w:w="1026" w:type="dxa"/>
            <w:shd w:val="clear" w:color="auto" w:fill="auto"/>
            <w:vAlign w:val="center"/>
          </w:tcPr>
          <w:p w14:paraId="4FD521DB" w14:textId="45D2C33A" w:rsidR="008A0A8F" w:rsidRPr="004A4C5D" w:rsidRDefault="00082680" w:rsidP="008A0A8F">
            <w:pPr>
              <w:widowControl w:val="0"/>
              <w:spacing w:line="340" w:lineRule="exact"/>
              <w:jc w:val="center"/>
            </w:pPr>
            <w:r>
              <w:rPr>
                <w:color w:val="000000"/>
              </w:rPr>
              <w:t>3</w:t>
            </w:r>
          </w:p>
        </w:tc>
      </w:tr>
      <w:tr w:rsidR="008A0A8F" w:rsidRPr="004A4C5D" w14:paraId="3C20DB9C" w14:textId="77777777" w:rsidTr="00255936">
        <w:trPr>
          <w:trHeight w:val="202"/>
          <w:jc w:val="center"/>
        </w:trPr>
        <w:tc>
          <w:tcPr>
            <w:tcW w:w="1121" w:type="dxa"/>
            <w:shd w:val="clear" w:color="auto" w:fill="auto"/>
            <w:vAlign w:val="center"/>
          </w:tcPr>
          <w:p w14:paraId="6D050217" w14:textId="02E95A13" w:rsidR="008A0A8F" w:rsidRDefault="008A0A8F" w:rsidP="008A0A8F">
            <w:pPr>
              <w:widowControl w:val="0"/>
              <w:spacing w:line="340" w:lineRule="exact"/>
              <w:jc w:val="center"/>
            </w:pPr>
            <w:r w:rsidRPr="00CD486A">
              <w:rPr>
                <w:color w:val="000000"/>
              </w:rPr>
              <w:t>M</w:t>
            </w:r>
            <w:r>
              <w:rPr>
                <w:color w:val="000000"/>
              </w:rPr>
              <w:t>Đ</w:t>
            </w:r>
            <w:r w:rsidRPr="00CD486A">
              <w:rPr>
                <w:color w:val="000000"/>
              </w:rPr>
              <w:t xml:space="preserve"> </w:t>
            </w:r>
            <w:r>
              <w:rPr>
                <w:color w:val="000000"/>
              </w:rPr>
              <w:t>11</w:t>
            </w:r>
          </w:p>
        </w:tc>
        <w:tc>
          <w:tcPr>
            <w:tcW w:w="3122" w:type="dxa"/>
            <w:shd w:val="clear" w:color="auto" w:fill="auto"/>
            <w:vAlign w:val="center"/>
          </w:tcPr>
          <w:p w14:paraId="742E2BBB" w14:textId="7FDAD4F0" w:rsidR="008A0A8F" w:rsidRPr="004A4C5D" w:rsidRDefault="008A0A8F" w:rsidP="008A0A8F">
            <w:pPr>
              <w:widowControl w:val="0"/>
              <w:spacing w:line="340" w:lineRule="exact"/>
            </w:pPr>
            <w:r w:rsidRPr="00961AB0">
              <w:rPr>
                <w:color w:val="000000"/>
              </w:rPr>
              <w:t>Đo lường kỹ thuật</w:t>
            </w:r>
          </w:p>
        </w:tc>
        <w:tc>
          <w:tcPr>
            <w:tcW w:w="850" w:type="dxa"/>
            <w:shd w:val="clear" w:color="auto" w:fill="auto"/>
            <w:vAlign w:val="center"/>
          </w:tcPr>
          <w:p w14:paraId="2A509D0C" w14:textId="1CAAFF90" w:rsidR="008A0A8F" w:rsidRPr="004A4C5D" w:rsidRDefault="00082680" w:rsidP="008A0A8F">
            <w:pPr>
              <w:widowControl w:val="0"/>
              <w:spacing w:line="340" w:lineRule="exact"/>
              <w:jc w:val="center"/>
            </w:pPr>
            <w:r>
              <w:t>1,5</w:t>
            </w:r>
          </w:p>
        </w:tc>
        <w:tc>
          <w:tcPr>
            <w:tcW w:w="848" w:type="dxa"/>
            <w:shd w:val="clear" w:color="auto" w:fill="auto"/>
            <w:vAlign w:val="center"/>
          </w:tcPr>
          <w:p w14:paraId="71A58F6D" w14:textId="5F66E76A" w:rsidR="008A0A8F" w:rsidRPr="004A4C5D" w:rsidRDefault="00082680" w:rsidP="008A0A8F">
            <w:pPr>
              <w:widowControl w:val="0"/>
              <w:spacing w:line="340" w:lineRule="exact"/>
              <w:jc w:val="center"/>
            </w:pPr>
            <w:r>
              <w:t>30</w:t>
            </w:r>
          </w:p>
        </w:tc>
        <w:tc>
          <w:tcPr>
            <w:tcW w:w="992" w:type="dxa"/>
            <w:shd w:val="clear" w:color="auto" w:fill="auto"/>
            <w:vAlign w:val="center"/>
          </w:tcPr>
          <w:p w14:paraId="777C4008" w14:textId="559EFDA1" w:rsidR="008A0A8F" w:rsidRPr="004A4C5D" w:rsidRDefault="008A0A8F" w:rsidP="008A0A8F">
            <w:pPr>
              <w:widowControl w:val="0"/>
              <w:spacing w:line="340" w:lineRule="exact"/>
              <w:jc w:val="center"/>
            </w:pPr>
            <w:r>
              <w:t>15</w:t>
            </w:r>
          </w:p>
        </w:tc>
        <w:tc>
          <w:tcPr>
            <w:tcW w:w="1417" w:type="dxa"/>
            <w:shd w:val="clear" w:color="auto" w:fill="auto"/>
            <w:vAlign w:val="center"/>
          </w:tcPr>
          <w:p w14:paraId="74B1616C" w14:textId="69A90698" w:rsidR="008A0A8F" w:rsidRPr="004A4C5D" w:rsidRDefault="00082680" w:rsidP="008A0A8F">
            <w:pPr>
              <w:widowControl w:val="0"/>
              <w:spacing w:line="340" w:lineRule="exact"/>
              <w:jc w:val="center"/>
            </w:pPr>
            <w:r>
              <w:t>13</w:t>
            </w:r>
          </w:p>
        </w:tc>
        <w:tc>
          <w:tcPr>
            <w:tcW w:w="1026" w:type="dxa"/>
            <w:shd w:val="clear" w:color="auto" w:fill="auto"/>
            <w:vAlign w:val="center"/>
          </w:tcPr>
          <w:p w14:paraId="53F36970" w14:textId="2DCD57FF" w:rsidR="008A0A8F" w:rsidRPr="004A4C5D" w:rsidRDefault="00082680" w:rsidP="008A0A8F">
            <w:pPr>
              <w:widowControl w:val="0"/>
              <w:spacing w:line="340" w:lineRule="exact"/>
              <w:jc w:val="center"/>
            </w:pPr>
            <w:r>
              <w:t>2</w:t>
            </w:r>
          </w:p>
        </w:tc>
      </w:tr>
      <w:tr w:rsidR="008A0A8F" w:rsidRPr="004A4C5D" w14:paraId="0333FC67" w14:textId="77777777" w:rsidTr="00255936">
        <w:trPr>
          <w:trHeight w:val="202"/>
          <w:jc w:val="center"/>
        </w:trPr>
        <w:tc>
          <w:tcPr>
            <w:tcW w:w="1121" w:type="dxa"/>
            <w:shd w:val="clear" w:color="auto" w:fill="auto"/>
            <w:vAlign w:val="center"/>
          </w:tcPr>
          <w:p w14:paraId="7DB3E657" w14:textId="7438CC29" w:rsidR="008A0A8F" w:rsidRDefault="008A0A8F" w:rsidP="008A0A8F">
            <w:pPr>
              <w:widowControl w:val="0"/>
              <w:spacing w:line="340" w:lineRule="exact"/>
              <w:jc w:val="center"/>
            </w:pPr>
            <w:r w:rsidRPr="00CD486A">
              <w:rPr>
                <w:color w:val="000000"/>
              </w:rPr>
              <w:t>MĐ 1</w:t>
            </w:r>
            <w:r>
              <w:rPr>
                <w:color w:val="000000"/>
              </w:rPr>
              <w:t>2</w:t>
            </w:r>
          </w:p>
        </w:tc>
        <w:tc>
          <w:tcPr>
            <w:tcW w:w="3122" w:type="dxa"/>
            <w:shd w:val="clear" w:color="auto" w:fill="auto"/>
            <w:vAlign w:val="center"/>
          </w:tcPr>
          <w:p w14:paraId="79989987" w14:textId="7631169A" w:rsidR="008A0A8F" w:rsidRPr="004A4C5D" w:rsidRDefault="008A0A8F" w:rsidP="008A0A8F">
            <w:pPr>
              <w:widowControl w:val="0"/>
              <w:spacing w:line="340" w:lineRule="exact"/>
            </w:pPr>
            <w:r w:rsidRPr="00CD486A">
              <w:rPr>
                <w:color w:val="000000"/>
              </w:rPr>
              <w:t>AUTOCAD</w:t>
            </w:r>
          </w:p>
        </w:tc>
        <w:tc>
          <w:tcPr>
            <w:tcW w:w="850" w:type="dxa"/>
            <w:shd w:val="clear" w:color="auto" w:fill="auto"/>
            <w:vAlign w:val="center"/>
          </w:tcPr>
          <w:p w14:paraId="6E46CF0B" w14:textId="62545272" w:rsidR="008A0A8F" w:rsidRPr="004A4C5D" w:rsidRDefault="008A0A8F" w:rsidP="008A0A8F">
            <w:pPr>
              <w:widowControl w:val="0"/>
              <w:spacing w:line="340" w:lineRule="exact"/>
              <w:jc w:val="center"/>
            </w:pPr>
            <w:r>
              <w:rPr>
                <w:color w:val="000000"/>
              </w:rPr>
              <w:t>3</w:t>
            </w:r>
          </w:p>
        </w:tc>
        <w:tc>
          <w:tcPr>
            <w:tcW w:w="848" w:type="dxa"/>
            <w:shd w:val="clear" w:color="auto" w:fill="auto"/>
            <w:vAlign w:val="center"/>
          </w:tcPr>
          <w:p w14:paraId="2D81D4B4" w14:textId="75A11C0D" w:rsidR="008A0A8F" w:rsidRPr="004A4C5D" w:rsidRDefault="008A0A8F" w:rsidP="008A0A8F">
            <w:pPr>
              <w:widowControl w:val="0"/>
              <w:spacing w:line="340" w:lineRule="exact"/>
              <w:jc w:val="center"/>
            </w:pPr>
            <w:r>
              <w:rPr>
                <w:color w:val="000000"/>
              </w:rPr>
              <w:t>60</w:t>
            </w:r>
          </w:p>
        </w:tc>
        <w:tc>
          <w:tcPr>
            <w:tcW w:w="992" w:type="dxa"/>
            <w:shd w:val="clear" w:color="auto" w:fill="auto"/>
            <w:vAlign w:val="center"/>
          </w:tcPr>
          <w:p w14:paraId="68C9D308" w14:textId="29BFF78A" w:rsidR="008A0A8F" w:rsidRPr="004A4C5D" w:rsidRDefault="008A0A8F" w:rsidP="008A0A8F">
            <w:pPr>
              <w:widowControl w:val="0"/>
              <w:spacing w:line="340" w:lineRule="exact"/>
              <w:jc w:val="center"/>
            </w:pPr>
            <w:r>
              <w:rPr>
                <w:color w:val="000000"/>
              </w:rPr>
              <w:t>30</w:t>
            </w:r>
          </w:p>
        </w:tc>
        <w:tc>
          <w:tcPr>
            <w:tcW w:w="1417" w:type="dxa"/>
            <w:shd w:val="clear" w:color="auto" w:fill="auto"/>
            <w:vAlign w:val="center"/>
          </w:tcPr>
          <w:p w14:paraId="21B1CB5A" w14:textId="328D8D13" w:rsidR="008A0A8F" w:rsidRPr="004A4C5D" w:rsidRDefault="008A0A8F" w:rsidP="008A0A8F">
            <w:pPr>
              <w:widowControl w:val="0"/>
              <w:spacing w:line="340" w:lineRule="exact"/>
              <w:jc w:val="center"/>
            </w:pPr>
            <w:r w:rsidRPr="00CD486A">
              <w:rPr>
                <w:color w:val="000000"/>
              </w:rPr>
              <w:t>2</w:t>
            </w:r>
            <w:r w:rsidR="00082680">
              <w:rPr>
                <w:color w:val="000000"/>
              </w:rPr>
              <w:t>7</w:t>
            </w:r>
          </w:p>
        </w:tc>
        <w:tc>
          <w:tcPr>
            <w:tcW w:w="1026" w:type="dxa"/>
            <w:shd w:val="clear" w:color="auto" w:fill="auto"/>
            <w:vAlign w:val="center"/>
          </w:tcPr>
          <w:p w14:paraId="3CD2EF52" w14:textId="49991AA3" w:rsidR="008A0A8F" w:rsidRPr="004A4C5D" w:rsidRDefault="00082680" w:rsidP="008A0A8F">
            <w:pPr>
              <w:widowControl w:val="0"/>
              <w:spacing w:line="340" w:lineRule="exact"/>
              <w:jc w:val="center"/>
            </w:pPr>
            <w:r>
              <w:rPr>
                <w:color w:val="000000"/>
              </w:rPr>
              <w:t>3</w:t>
            </w:r>
          </w:p>
        </w:tc>
      </w:tr>
      <w:tr w:rsidR="008A0A8F" w:rsidRPr="004A4C5D" w14:paraId="4382BFE8" w14:textId="77777777" w:rsidTr="00255936">
        <w:trPr>
          <w:trHeight w:val="202"/>
          <w:jc w:val="center"/>
        </w:trPr>
        <w:tc>
          <w:tcPr>
            <w:tcW w:w="1121" w:type="dxa"/>
            <w:shd w:val="clear" w:color="auto" w:fill="auto"/>
            <w:vAlign w:val="center"/>
          </w:tcPr>
          <w:p w14:paraId="3324D936" w14:textId="2B55723A" w:rsidR="008A0A8F" w:rsidRDefault="008A0A8F" w:rsidP="008A0A8F">
            <w:pPr>
              <w:widowControl w:val="0"/>
              <w:spacing w:line="340" w:lineRule="exact"/>
              <w:jc w:val="center"/>
            </w:pPr>
            <w:r w:rsidRPr="00CD486A">
              <w:rPr>
                <w:color w:val="000000"/>
              </w:rPr>
              <w:t>M</w:t>
            </w:r>
            <w:r>
              <w:rPr>
                <w:color w:val="000000"/>
              </w:rPr>
              <w:t>Đ</w:t>
            </w:r>
            <w:r w:rsidRPr="00CD486A">
              <w:rPr>
                <w:color w:val="000000"/>
              </w:rPr>
              <w:t xml:space="preserve"> </w:t>
            </w:r>
            <w:r>
              <w:rPr>
                <w:color w:val="000000"/>
              </w:rPr>
              <w:t>13</w:t>
            </w:r>
          </w:p>
        </w:tc>
        <w:tc>
          <w:tcPr>
            <w:tcW w:w="3122" w:type="dxa"/>
            <w:shd w:val="clear" w:color="auto" w:fill="auto"/>
            <w:vAlign w:val="center"/>
          </w:tcPr>
          <w:p w14:paraId="27ADAA6F" w14:textId="73E1C0A9" w:rsidR="008A0A8F" w:rsidRPr="004A4C5D" w:rsidRDefault="008A0A8F" w:rsidP="008A0A8F">
            <w:pPr>
              <w:widowControl w:val="0"/>
              <w:spacing w:line="340" w:lineRule="exact"/>
            </w:pPr>
            <w:r w:rsidRPr="00CD486A">
              <w:rPr>
                <w:color w:val="000000"/>
              </w:rPr>
              <w:t>Điện tử cơ bản</w:t>
            </w:r>
          </w:p>
        </w:tc>
        <w:tc>
          <w:tcPr>
            <w:tcW w:w="850" w:type="dxa"/>
            <w:shd w:val="clear" w:color="auto" w:fill="auto"/>
            <w:vAlign w:val="center"/>
          </w:tcPr>
          <w:p w14:paraId="4C70388B" w14:textId="36A91625" w:rsidR="008A0A8F" w:rsidRPr="004A4C5D" w:rsidRDefault="008A0A8F" w:rsidP="008A0A8F">
            <w:pPr>
              <w:widowControl w:val="0"/>
              <w:spacing w:line="340" w:lineRule="exact"/>
              <w:jc w:val="center"/>
            </w:pPr>
            <w:r>
              <w:rPr>
                <w:color w:val="000000"/>
              </w:rPr>
              <w:t>2</w:t>
            </w:r>
          </w:p>
        </w:tc>
        <w:tc>
          <w:tcPr>
            <w:tcW w:w="848" w:type="dxa"/>
            <w:shd w:val="clear" w:color="auto" w:fill="auto"/>
            <w:vAlign w:val="center"/>
          </w:tcPr>
          <w:p w14:paraId="08360CA2" w14:textId="0FC361EF" w:rsidR="008A0A8F" w:rsidRPr="004A4C5D" w:rsidRDefault="008A0A8F" w:rsidP="008A0A8F">
            <w:pPr>
              <w:widowControl w:val="0"/>
              <w:spacing w:line="340" w:lineRule="exact"/>
              <w:jc w:val="center"/>
            </w:pPr>
            <w:r w:rsidRPr="00CD486A">
              <w:rPr>
                <w:color w:val="000000"/>
              </w:rPr>
              <w:t>45</w:t>
            </w:r>
          </w:p>
        </w:tc>
        <w:tc>
          <w:tcPr>
            <w:tcW w:w="992" w:type="dxa"/>
            <w:shd w:val="clear" w:color="auto" w:fill="auto"/>
            <w:vAlign w:val="center"/>
          </w:tcPr>
          <w:p w14:paraId="1C8F580E" w14:textId="5590D528" w:rsidR="008A0A8F" w:rsidRPr="004A4C5D" w:rsidRDefault="008A0A8F" w:rsidP="008A0A8F">
            <w:pPr>
              <w:widowControl w:val="0"/>
              <w:spacing w:line="340" w:lineRule="exact"/>
              <w:jc w:val="center"/>
            </w:pPr>
            <w:r w:rsidRPr="00CD486A">
              <w:rPr>
                <w:color w:val="000000"/>
              </w:rPr>
              <w:t>15</w:t>
            </w:r>
          </w:p>
        </w:tc>
        <w:tc>
          <w:tcPr>
            <w:tcW w:w="1417" w:type="dxa"/>
            <w:shd w:val="clear" w:color="auto" w:fill="auto"/>
            <w:vAlign w:val="center"/>
          </w:tcPr>
          <w:p w14:paraId="4231C337" w14:textId="304E3660" w:rsidR="008A0A8F" w:rsidRPr="004A4C5D" w:rsidRDefault="008A0A8F" w:rsidP="008A0A8F">
            <w:pPr>
              <w:widowControl w:val="0"/>
              <w:spacing w:line="340" w:lineRule="exact"/>
              <w:jc w:val="center"/>
            </w:pPr>
            <w:r w:rsidRPr="00CD486A">
              <w:rPr>
                <w:color w:val="000000"/>
              </w:rPr>
              <w:t>28</w:t>
            </w:r>
          </w:p>
        </w:tc>
        <w:tc>
          <w:tcPr>
            <w:tcW w:w="1026" w:type="dxa"/>
            <w:shd w:val="clear" w:color="auto" w:fill="auto"/>
            <w:vAlign w:val="center"/>
          </w:tcPr>
          <w:p w14:paraId="0A1ADC51" w14:textId="4388C85B" w:rsidR="008A0A8F" w:rsidRPr="004A4C5D" w:rsidRDefault="008A0A8F" w:rsidP="008A0A8F">
            <w:pPr>
              <w:widowControl w:val="0"/>
              <w:spacing w:line="340" w:lineRule="exact"/>
              <w:jc w:val="center"/>
            </w:pPr>
            <w:r w:rsidRPr="00CD486A">
              <w:rPr>
                <w:color w:val="000000"/>
              </w:rPr>
              <w:t>2</w:t>
            </w:r>
          </w:p>
        </w:tc>
      </w:tr>
      <w:tr w:rsidR="00082680" w:rsidRPr="004A4C5D" w14:paraId="1F5C2DCA" w14:textId="77777777" w:rsidTr="00255936">
        <w:trPr>
          <w:trHeight w:val="202"/>
          <w:jc w:val="center"/>
        </w:trPr>
        <w:tc>
          <w:tcPr>
            <w:tcW w:w="1121" w:type="dxa"/>
            <w:shd w:val="clear" w:color="auto" w:fill="auto"/>
            <w:vAlign w:val="center"/>
          </w:tcPr>
          <w:p w14:paraId="64672956" w14:textId="5F97507A" w:rsidR="00082680" w:rsidRPr="00CD486A" w:rsidRDefault="00082680" w:rsidP="008A0A8F">
            <w:pPr>
              <w:widowControl w:val="0"/>
              <w:spacing w:line="340" w:lineRule="exact"/>
              <w:jc w:val="center"/>
              <w:rPr>
                <w:color w:val="000000"/>
              </w:rPr>
            </w:pPr>
            <w:r>
              <w:rPr>
                <w:color w:val="000000"/>
              </w:rPr>
              <w:t>M</w:t>
            </w:r>
            <w:r w:rsidR="003156E7">
              <w:rPr>
                <w:color w:val="000000"/>
              </w:rPr>
              <w:t>H 14</w:t>
            </w:r>
          </w:p>
        </w:tc>
        <w:tc>
          <w:tcPr>
            <w:tcW w:w="3122" w:type="dxa"/>
            <w:shd w:val="clear" w:color="auto" w:fill="auto"/>
            <w:vAlign w:val="center"/>
          </w:tcPr>
          <w:p w14:paraId="64A9C1D9" w14:textId="78C409BC" w:rsidR="00082680" w:rsidRPr="00CD486A" w:rsidRDefault="00727D1D" w:rsidP="008A0A8F">
            <w:pPr>
              <w:widowControl w:val="0"/>
              <w:spacing w:line="340" w:lineRule="exact"/>
              <w:rPr>
                <w:color w:val="000000"/>
              </w:rPr>
            </w:pPr>
            <w:r>
              <w:rPr>
                <w:color w:val="000000"/>
              </w:rPr>
              <w:t>Trí t</w:t>
            </w:r>
            <w:r w:rsidR="003156E7">
              <w:rPr>
                <w:color w:val="000000"/>
              </w:rPr>
              <w:t>uệ nhân tạo</w:t>
            </w:r>
            <w:r w:rsidR="00EB2EE5">
              <w:rPr>
                <w:color w:val="000000"/>
              </w:rPr>
              <w:t xml:space="preserve"> AI</w:t>
            </w:r>
          </w:p>
        </w:tc>
        <w:tc>
          <w:tcPr>
            <w:tcW w:w="850" w:type="dxa"/>
            <w:shd w:val="clear" w:color="auto" w:fill="auto"/>
            <w:vAlign w:val="center"/>
          </w:tcPr>
          <w:p w14:paraId="5F7E9A77" w14:textId="69AF538C" w:rsidR="00082680" w:rsidRPr="00C637BF" w:rsidRDefault="00C637BF" w:rsidP="008A0A8F">
            <w:pPr>
              <w:widowControl w:val="0"/>
              <w:spacing w:line="340" w:lineRule="exact"/>
              <w:jc w:val="center"/>
              <w:rPr>
                <w:color w:val="000000"/>
                <w:lang w:val="vi-VN"/>
              </w:rPr>
            </w:pPr>
            <w:r>
              <w:rPr>
                <w:color w:val="000000"/>
              </w:rPr>
              <w:t>1</w:t>
            </w:r>
            <w:r>
              <w:rPr>
                <w:color w:val="000000"/>
                <w:lang w:val="vi-VN"/>
              </w:rPr>
              <w:t>,5</w:t>
            </w:r>
          </w:p>
        </w:tc>
        <w:tc>
          <w:tcPr>
            <w:tcW w:w="848" w:type="dxa"/>
            <w:shd w:val="clear" w:color="auto" w:fill="auto"/>
            <w:vAlign w:val="center"/>
          </w:tcPr>
          <w:p w14:paraId="16F8B202" w14:textId="7593AC0D" w:rsidR="00082680" w:rsidRPr="00CD486A" w:rsidRDefault="003156E7" w:rsidP="008A0A8F">
            <w:pPr>
              <w:widowControl w:val="0"/>
              <w:spacing w:line="340" w:lineRule="exact"/>
              <w:jc w:val="center"/>
              <w:rPr>
                <w:color w:val="000000"/>
              </w:rPr>
            </w:pPr>
            <w:r>
              <w:rPr>
                <w:color w:val="000000"/>
              </w:rPr>
              <w:t>30</w:t>
            </w:r>
          </w:p>
        </w:tc>
        <w:tc>
          <w:tcPr>
            <w:tcW w:w="992" w:type="dxa"/>
            <w:shd w:val="clear" w:color="auto" w:fill="auto"/>
            <w:vAlign w:val="center"/>
          </w:tcPr>
          <w:p w14:paraId="5DD1A3FB" w14:textId="31FBD6FF" w:rsidR="00082680" w:rsidRPr="00CD486A" w:rsidRDefault="004C3B2C" w:rsidP="008A0A8F">
            <w:pPr>
              <w:widowControl w:val="0"/>
              <w:spacing w:line="340" w:lineRule="exact"/>
              <w:jc w:val="center"/>
              <w:rPr>
                <w:color w:val="000000"/>
              </w:rPr>
            </w:pPr>
            <w:r>
              <w:rPr>
                <w:color w:val="000000"/>
              </w:rPr>
              <w:t>15</w:t>
            </w:r>
          </w:p>
        </w:tc>
        <w:tc>
          <w:tcPr>
            <w:tcW w:w="1417" w:type="dxa"/>
            <w:shd w:val="clear" w:color="auto" w:fill="auto"/>
            <w:vAlign w:val="center"/>
          </w:tcPr>
          <w:p w14:paraId="4E8CC94C" w14:textId="3242062C" w:rsidR="00082680" w:rsidRPr="00CD486A" w:rsidRDefault="004C3B2C" w:rsidP="008A0A8F">
            <w:pPr>
              <w:widowControl w:val="0"/>
              <w:spacing w:line="340" w:lineRule="exact"/>
              <w:jc w:val="center"/>
              <w:rPr>
                <w:color w:val="000000"/>
              </w:rPr>
            </w:pPr>
            <w:r>
              <w:rPr>
                <w:color w:val="000000"/>
              </w:rPr>
              <w:t>12</w:t>
            </w:r>
          </w:p>
        </w:tc>
        <w:tc>
          <w:tcPr>
            <w:tcW w:w="1026" w:type="dxa"/>
            <w:shd w:val="clear" w:color="auto" w:fill="auto"/>
            <w:vAlign w:val="center"/>
          </w:tcPr>
          <w:p w14:paraId="0A133EC8" w14:textId="412F7ECE" w:rsidR="00082680" w:rsidRPr="00CD486A" w:rsidRDefault="004C3B2C" w:rsidP="008A0A8F">
            <w:pPr>
              <w:widowControl w:val="0"/>
              <w:spacing w:line="340" w:lineRule="exact"/>
              <w:jc w:val="center"/>
              <w:rPr>
                <w:color w:val="000000"/>
              </w:rPr>
            </w:pPr>
            <w:r>
              <w:rPr>
                <w:color w:val="000000"/>
              </w:rPr>
              <w:t>3</w:t>
            </w:r>
          </w:p>
        </w:tc>
      </w:tr>
      <w:tr w:rsidR="008A0A8F" w:rsidRPr="004A4C5D" w14:paraId="1A020556" w14:textId="77777777" w:rsidTr="00255936">
        <w:trPr>
          <w:trHeight w:val="360"/>
          <w:jc w:val="center"/>
        </w:trPr>
        <w:tc>
          <w:tcPr>
            <w:tcW w:w="1121" w:type="dxa"/>
            <w:vAlign w:val="center"/>
          </w:tcPr>
          <w:p w14:paraId="736A8CAA" w14:textId="77777777" w:rsidR="008A0A8F" w:rsidRPr="0036257C" w:rsidRDefault="008A0A8F" w:rsidP="008A0A8F">
            <w:pPr>
              <w:widowControl w:val="0"/>
              <w:spacing w:line="340" w:lineRule="exact"/>
              <w:jc w:val="center"/>
              <w:rPr>
                <w:b/>
                <w:bCs/>
              </w:rPr>
            </w:pPr>
            <w:r w:rsidRPr="0036257C">
              <w:rPr>
                <w:b/>
                <w:bCs/>
              </w:rPr>
              <w:t>II.2</w:t>
            </w:r>
          </w:p>
        </w:tc>
        <w:tc>
          <w:tcPr>
            <w:tcW w:w="3122" w:type="dxa"/>
            <w:vAlign w:val="center"/>
          </w:tcPr>
          <w:p w14:paraId="59A34F4A" w14:textId="77777777" w:rsidR="008A0A8F" w:rsidRPr="0036257C" w:rsidRDefault="008A0A8F" w:rsidP="008A0A8F">
            <w:pPr>
              <w:widowControl w:val="0"/>
              <w:spacing w:line="340" w:lineRule="exact"/>
              <w:rPr>
                <w:b/>
                <w:bCs/>
                <w:spacing w:val="-12"/>
                <w:lang w:val="pt-BR"/>
              </w:rPr>
            </w:pPr>
            <w:r w:rsidRPr="0036257C">
              <w:rPr>
                <w:b/>
                <w:bCs/>
                <w:spacing w:val="-12"/>
                <w:lang w:val="pt-BR"/>
              </w:rPr>
              <w:t xml:space="preserve">Môn học, mô đun chuyên môn </w:t>
            </w:r>
          </w:p>
        </w:tc>
        <w:tc>
          <w:tcPr>
            <w:tcW w:w="850" w:type="dxa"/>
            <w:vAlign w:val="center"/>
          </w:tcPr>
          <w:p w14:paraId="6925BBB2" w14:textId="1281153B" w:rsidR="008A0A8F" w:rsidRPr="0036257C" w:rsidRDefault="008A0A8F" w:rsidP="008A0A8F">
            <w:pPr>
              <w:widowControl w:val="0"/>
              <w:spacing w:line="340" w:lineRule="exact"/>
              <w:jc w:val="center"/>
              <w:rPr>
                <w:b/>
                <w:bCs/>
                <w:i/>
                <w:lang w:val="pt-BR"/>
              </w:rPr>
            </w:pPr>
            <w:r w:rsidRPr="0037154E">
              <w:rPr>
                <w:b/>
                <w:bCs/>
                <w:lang w:val="pt-BR"/>
              </w:rPr>
              <w:t>7</w:t>
            </w:r>
            <w:r w:rsidR="003156E7">
              <w:rPr>
                <w:b/>
                <w:bCs/>
                <w:lang w:val="pt-BR"/>
              </w:rPr>
              <w:t>3</w:t>
            </w:r>
          </w:p>
        </w:tc>
        <w:tc>
          <w:tcPr>
            <w:tcW w:w="848" w:type="dxa"/>
            <w:vAlign w:val="center"/>
          </w:tcPr>
          <w:p w14:paraId="679E987E" w14:textId="69674B28" w:rsidR="008A0A8F" w:rsidRPr="0036257C" w:rsidRDefault="003156E7" w:rsidP="008A0A8F">
            <w:pPr>
              <w:widowControl w:val="0"/>
              <w:spacing w:line="340" w:lineRule="exact"/>
              <w:jc w:val="center"/>
              <w:rPr>
                <w:b/>
                <w:bCs/>
                <w:i/>
                <w:lang w:val="pt-BR"/>
              </w:rPr>
            </w:pPr>
            <w:r>
              <w:rPr>
                <w:b/>
                <w:bCs/>
                <w:lang w:val="pt-BR"/>
              </w:rPr>
              <w:t>1965</w:t>
            </w:r>
          </w:p>
        </w:tc>
        <w:tc>
          <w:tcPr>
            <w:tcW w:w="992" w:type="dxa"/>
            <w:vAlign w:val="center"/>
          </w:tcPr>
          <w:p w14:paraId="4A4D0B24" w14:textId="30DC6CD1" w:rsidR="008A0A8F" w:rsidRPr="0036257C" w:rsidRDefault="003156E7" w:rsidP="008A0A8F">
            <w:pPr>
              <w:widowControl w:val="0"/>
              <w:spacing w:line="340" w:lineRule="exact"/>
              <w:jc w:val="center"/>
              <w:rPr>
                <w:b/>
                <w:bCs/>
                <w:i/>
                <w:lang w:val="pt-BR"/>
              </w:rPr>
            </w:pPr>
            <w:r>
              <w:rPr>
                <w:b/>
                <w:bCs/>
                <w:lang w:val="pt-BR"/>
              </w:rPr>
              <w:t>465</w:t>
            </w:r>
          </w:p>
        </w:tc>
        <w:tc>
          <w:tcPr>
            <w:tcW w:w="1417" w:type="dxa"/>
            <w:vAlign w:val="center"/>
          </w:tcPr>
          <w:p w14:paraId="08B1371A" w14:textId="1DD121AF" w:rsidR="008A0A8F" w:rsidRPr="0036257C" w:rsidRDefault="003156E7" w:rsidP="008A0A8F">
            <w:pPr>
              <w:widowControl w:val="0"/>
              <w:spacing w:line="340" w:lineRule="exact"/>
              <w:jc w:val="center"/>
              <w:rPr>
                <w:b/>
                <w:bCs/>
                <w:i/>
                <w:lang w:val="pt-BR"/>
              </w:rPr>
            </w:pPr>
            <w:r>
              <w:rPr>
                <w:b/>
                <w:bCs/>
                <w:lang w:val="pt-BR"/>
              </w:rPr>
              <w:t>1442</w:t>
            </w:r>
          </w:p>
        </w:tc>
        <w:tc>
          <w:tcPr>
            <w:tcW w:w="1026" w:type="dxa"/>
            <w:vAlign w:val="center"/>
          </w:tcPr>
          <w:p w14:paraId="119B9DD1" w14:textId="5D7D6141" w:rsidR="008A0A8F" w:rsidRPr="0036257C" w:rsidRDefault="003156E7" w:rsidP="008A0A8F">
            <w:pPr>
              <w:widowControl w:val="0"/>
              <w:spacing w:line="340" w:lineRule="exact"/>
              <w:jc w:val="center"/>
              <w:rPr>
                <w:b/>
                <w:bCs/>
                <w:i/>
                <w:lang w:val="pt-BR"/>
              </w:rPr>
            </w:pPr>
            <w:r>
              <w:rPr>
                <w:b/>
                <w:bCs/>
                <w:lang w:val="pt-BR"/>
              </w:rPr>
              <w:t>58</w:t>
            </w:r>
          </w:p>
        </w:tc>
      </w:tr>
      <w:tr w:rsidR="008A0A8F" w:rsidRPr="004A4C5D" w14:paraId="6C5D9824" w14:textId="77777777" w:rsidTr="00255936">
        <w:trPr>
          <w:trHeight w:val="292"/>
          <w:jc w:val="center"/>
        </w:trPr>
        <w:tc>
          <w:tcPr>
            <w:tcW w:w="1121" w:type="dxa"/>
            <w:shd w:val="clear" w:color="auto" w:fill="auto"/>
            <w:vAlign w:val="center"/>
          </w:tcPr>
          <w:p w14:paraId="567C76B6" w14:textId="5DEBF3E5" w:rsidR="008A0A8F" w:rsidRPr="00CD486A" w:rsidRDefault="008A0A8F" w:rsidP="008A0A8F">
            <w:pPr>
              <w:widowControl w:val="0"/>
              <w:spacing w:line="340" w:lineRule="exact"/>
              <w:jc w:val="center"/>
              <w:rPr>
                <w:color w:val="000000"/>
              </w:rPr>
            </w:pPr>
            <w:r w:rsidRPr="00CD486A">
              <w:rPr>
                <w:color w:val="000000"/>
              </w:rPr>
              <w:t>MĐ 1</w:t>
            </w:r>
            <w:r w:rsidR="003156E7">
              <w:rPr>
                <w:color w:val="000000"/>
              </w:rPr>
              <w:t>5</w:t>
            </w:r>
          </w:p>
        </w:tc>
        <w:tc>
          <w:tcPr>
            <w:tcW w:w="3122" w:type="dxa"/>
            <w:shd w:val="clear" w:color="auto" w:fill="auto"/>
            <w:vAlign w:val="center"/>
          </w:tcPr>
          <w:p w14:paraId="7FE316AE" w14:textId="2C0A77F6" w:rsidR="008A0A8F" w:rsidRPr="00CD486A" w:rsidRDefault="00BF4406" w:rsidP="003156E7">
            <w:pPr>
              <w:widowControl w:val="0"/>
              <w:spacing w:line="340" w:lineRule="exact"/>
              <w:rPr>
                <w:color w:val="000000"/>
              </w:rPr>
            </w:pPr>
            <w:r>
              <w:rPr>
                <w:color w:val="000000"/>
              </w:rPr>
              <w:t xml:space="preserve">Nguội và </w:t>
            </w:r>
            <w:r w:rsidR="003156E7">
              <w:rPr>
                <w:color w:val="000000"/>
              </w:rPr>
              <w:t>sử dụng</w:t>
            </w:r>
            <w:r>
              <w:rPr>
                <w:color w:val="000000"/>
              </w:rPr>
              <w:t xml:space="preserve"> thiết bị cầm tay</w:t>
            </w:r>
          </w:p>
        </w:tc>
        <w:tc>
          <w:tcPr>
            <w:tcW w:w="850" w:type="dxa"/>
            <w:shd w:val="clear" w:color="auto" w:fill="auto"/>
            <w:vAlign w:val="center"/>
          </w:tcPr>
          <w:p w14:paraId="45EA0700" w14:textId="300B25D0" w:rsidR="008A0A8F" w:rsidRPr="00CD486A" w:rsidRDefault="003156E7" w:rsidP="008A0A8F">
            <w:pPr>
              <w:widowControl w:val="0"/>
              <w:spacing w:line="340" w:lineRule="exact"/>
              <w:jc w:val="center"/>
              <w:rPr>
                <w:color w:val="000000"/>
              </w:rPr>
            </w:pPr>
            <w:r>
              <w:rPr>
                <w:color w:val="000000"/>
              </w:rPr>
              <w:t>2</w:t>
            </w:r>
          </w:p>
        </w:tc>
        <w:tc>
          <w:tcPr>
            <w:tcW w:w="848" w:type="dxa"/>
            <w:shd w:val="clear" w:color="auto" w:fill="auto"/>
            <w:vAlign w:val="center"/>
          </w:tcPr>
          <w:p w14:paraId="3E1B5328" w14:textId="23197A28" w:rsidR="008A0A8F" w:rsidRPr="00CD486A" w:rsidRDefault="003156E7" w:rsidP="008A0A8F">
            <w:pPr>
              <w:widowControl w:val="0"/>
              <w:spacing w:line="340" w:lineRule="exact"/>
              <w:jc w:val="center"/>
              <w:rPr>
                <w:color w:val="000000"/>
              </w:rPr>
            </w:pPr>
            <w:r>
              <w:rPr>
                <w:color w:val="000000"/>
              </w:rPr>
              <w:t>45</w:t>
            </w:r>
          </w:p>
        </w:tc>
        <w:tc>
          <w:tcPr>
            <w:tcW w:w="992" w:type="dxa"/>
            <w:shd w:val="clear" w:color="auto" w:fill="auto"/>
            <w:vAlign w:val="center"/>
          </w:tcPr>
          <w:p w14:paraId="3951FC4D" w14:textId="12E83A56" w:rsidR="008A0A8F" w:rsidRPr="00CD486A" w:rsidRDefault="008A0A8F" w:rsidP="008A0A8F">
            <w:pPr>
              <w:widowControl w:val="0"/>
              <w:spacing w:line="340" w:lineRule="exact"/>
              <w:jc w:val="center"/>
              <w:rPr>
                <w:color w:val="000000"/>
              </w:rPr>
            </w:pPr>
            <w:r w:rsidRPr="00CD486A">
              <w:rPr>
                <w:color w:val="000000"/>
              </w:rPr>
              <w:t>15</w:t>
            </w:r>
          </w:p>
        </w:tc>
        <w:tc>
          <w:tcPr>
            <w:tcW w:w="1417" w:type="dxa"/>
            <w:shd w:val="clear" w:color="auto" w:fill="auto"/>
            <w:vAlign w:val="center"/>
          </w:tcPr>
          <w:p w14:paraId="1948D67D" w14:textId="4ED1A8BF" w:rsidR="008A0A8F" w:rsidRPr="00CD486A" w:rsidRDefault="003156E7" w:rsidP="008A0A8F">
            <w:pPr>
              <w:widowControl w:val="0"/>
              <w:spacing w:line="340" w:lineRule="exact"/>
              <w:jc w:val="center"/>
              <w:rPr>
                <w:color w:val="000000"/>
              </w:rPr>
            </w:pPr>
            <w:r>
              <w:rPr>
                <w:color w:val="000000"/>
              </w:rPr>
              <w:t>28</w:t>
            </w:r>
          </w:p>
        </w:tc>
        <w:tc>
          <w:tcPr>
            <w:tcW w:w="1026" w:type="dxa"/>
            <w:shd w:val="clear" w:color="auto" w:fill="auto"/>
            <w:vAlign w:val="center"/>
          </w:tcPr>
          <w:p w14:paraId="1A593BF3" w14:textId="4213F2B3" w:rsidR="008A0A8F" w:rsidRPr="00CD486A" w:rsidRDefault="003156E7" w:rsidP="008A0A8F">
            <w:pPr>
              <w:widowControl w:val="0"/>
              <w:spacing w:line="340" w:lineRule="exact"/>
              <w:jc w:val="center"/>
              <w:rPr>
                <w:color w:val="000000"/>
              </w:rPr>
            </w:pPr>
            <w:r>
              <w:rPr>
                <w:color w:val="000000"/>
              </w:rPr>
              <w:t>2</w:t>
            </w:r>
          </w:p>
        </w:tc>
      </w:tr>
      <w:tr w:rsidR="008A0A8F" w:rsidRPr="004A4C5D" w14:paraId="139F7960" w14:textId="77777777" w:rsidTr="00255936">
        <w:trPr>
          <w:trHeight w:val="292"/>
          <w:jc w:val="center"/>
        </w:trPr>
        <w:tc>
          <w:tcPr>
            <w:tcW w:w="1121" w:type="dxa"/>
            <w:shd w:val="clear" w:color="auto" w:fill="auto"/>
            <w:vAlign w:val="center"/>
          </w:tcPr>
          <w:p w14:paraId="56DB01D1" w14:textId="52B118E9" w:rsidR="008A0A8F" w:rsidRPr="00CD486A" w:rsidRDefault="008A0A8F" w:rsidP="008A0A8F">
            <w:pPr>
              <w:widowControl w:val="0"/>
              <w:spacing w:line="340" w:lineRule="exact"/>
              <w:jc w:val="center"/>
              <w:rPr>
                <w:color w:val="000000"/>
              </w:rPr>
            </w:pPr>
            <w:r w:rsidRPr="00CD486A">
              <w:rPr>
                <w:color w:val="000000"/>
              </w:rPr>
              <w:t>MĐ 1</w:t>
            </w:r>
            <w:r w:rsidR="003156E7">
              <w:rPr>
                <w:color w:val="000000"/>
              </w:rPr>
              <w:t>6</w:t>
            </w:r>
          </w:p>
        </w:tc>
        <w:tc>
          <w:tcPr>
            <w:tcW w:w="3122" w:type="dxa"/>
            <w:shd w:val="clear" w:color="auto" w:fill="auto"/>
            <w:vAlign w:val="center"/>
          </w:tcPr>
          <w:p w14:paraId="2AE183F9" w14:textId="05EE0553" w:rsidR="008A0A8F" w:rsidRPr="00CD486A" w:rsidRDefault="008A0A8F" w:rsidP="008A0A8F">
            <w:pPr>
              <w:widowControl w:val="0"/>
              <w:spacing w:line="340" w:lineRule="exact"/>
              <w:rPr>
                <w:color w:val="000000"/>
              </w:rPr>
            </w:pPr>
            <w:r w:rsidRPr="00CD486A">
              <w:rPr>
                <w:color w:val="000000"/>
              </w:rPr>
              <w:t>Hàn cơ bản</w:t>
            </w:r>
          </w:p>
        </w:tc>
        <w:tc>
          <w:tcPr>
            <w:tcW w:w="850" w:type="dxa"/>
            <w:shd w:val="clear" w:color="auto" w:fill="auto"/>
            <w:vAlign w:val="center"/>
          </w:tcPr>
          <w:p w14:paraId="2890A127" w14:textId="174EF1B5" w:rsidR="008A0A8F" w:rsidRPr="00CD486A" w:rsidRDefault="008A0A8F" w:rsidP="008A0A8F">
            <w:pPr>
              <w:widowControl w:val="0"/>
              <w:spacing w:line="340" w:lineRule="exact"/>
              <w:jc w:val="center"/>
              <w:rPr>
                <w:color w:val="000000"/>
              </w:rPr>
            </w:pPr>
            <w:r>
              <w:rPr>
                <w:color w:val="000000"/>
              </w:rPr>
              <w:t>2</w:t>
            </w:r>
          </w:p>
        </w:tc>
        <w:tc>
          <w:tcPr>
            <w:tcW w:w="848" w:type="dxa"/>
            <w:shd w:val="clear" w:color="auto" w:fill="auto"/>
            <w:vAlign w:val="center"/>
          </w:tcPr>
          <w:p w14:paraId="4F8329C3" w14:textId="4A9B7B34" w:rsidR="008A0A8F" w:rsidRPr="00CD486A" w:rsidRDefault="008A0A8F" w:rsidP="008A0A8F">
            <w:pPr>
              <w:widowControl w:val="0"/>
              <w:spacing w:line="340" w:lineRule="exact"/>
              <w:jc w:val="center"/>
              <w:rPr>
                <w:color w:val="000000"/>
              </w:rPr>
            </w:pPr>
            <w:r w:rsidRPr="00CD486A">
              <w:rPr>
                <w:color w:val="000000"/>
              </w:rPr>
              <w:t>45</w:t>
            </w:r>
          </w:p>
        </w:tc>
        <w:tc>
          <w:tcPr>
            <w:tcW w:w="992" w:type="dxa"/>
            <w:shd w:val="clear" w:color="auto" w:fill="auto"/>
            <w:vAlign w:val="center"/>
          </w:tcPr>
          <w:p w14:paraId="75E5FA73" w14:textId="49D25A8C" w:rsidR="008A0A8F" w:rsidRPr="00CD486A" w:rsidRDefault="008A0A8F" w:rsidP="008A0A8F">
            <w:pPr>
              <w:widowControl w:val="0"/>
              <w:spacing w:line="340" w:lineRule="exact"/>
              <w:jc w:val="center"/>
              <w:rPr>
                <w:color w:val="000000"/>
              </w:rPr>
            </w:pPr>
            <w:r w:rsidRPr="00CD486A">
              <w:rPr>
                <w:color w:val="000000"/>
              </w:rPr>
              <w:t>15</w:t>
            </w:r>
          </w:p>
        </w:tc>
        <w:tc>
          <w:tcPr>
            <w:tcW w:w="1417" w:type="dxa"/>
            <w:shd w:val="clear" w:color="auto" w:fill="auto"/>
            <w:vAlign w:val="center"/>
          </w:tcPr>
          <w:p w14:paraId="12C5FB1A" w14:textId="25E892D7" w:rsidR="008A0A8F" w:rsidRPr="00CD486A" w:rsidRDefault="008A0A8F" w:rsidP="008A0A8F">
            <w:pPr>
              <w:widowControl w:val="0"/>
              <w:spacing w:line="340" w:lineRule="exact"/>
              <w:jc w:val="center"/>
              <w:rPr>
                <w:color w:val="000000"/>
              </w:rPr>
            </w:pPr>
            <w:r w:rsidRPr="00CD486A">
              <w:rPr>
                <w:color w:val="000000"/>
              </w:rPr>
              <w:t>28</w:t>
            </w:r>
          </w:p>
        </w:tc>
        <w:tc>
          <w:tcPr>
            <w:tcW w:w="1026" w:type="dxa"/>
            <w:shd w:val="clear" w:color="auto" w:fill="auto"/>
            <w:vAlign w:val="center"/>
          </w:tcPr>
          <w:p w14:paraId="503EC885" w14:textId="6655FDBF" w:rsidR="008A0A8F" w:rsidRPr="00CD486A" w:rsidRDefault="008A0A8F" w:rsidP="008A0A8F">
            <w:pPr>
              <w:widowControl w:val="0"/>
              <w:spacing w:line="340" w:lineRule="exact"/>
              <w:jc w:val="center"/>
              <w:rPr>
                <w:color w:val="000000"/>
              </w:rPr>
            </w:pPr>
            <w:r w:rsidRPr="00CD486A">
              <w:rPr>
                <w:color w:val="000000"/>
              </w:rPr>
              <w:t>2</w:t>
            </w:r>
          </w:p>
        </w:tc>
      </w:tr>
      <w:tr w:rsidR="008A0A8F" w:rsidRPr="004A4C5D" w14:paraId="7C631DA9" w14:textId="77777777" w:rsidTr="00255936">
        <w:trPr>
          <w:trHeight w:val="292"/>
          <w:jc w:val="center"/>
        </w:trPr>
        <w:tc>
          <w:tcPr>
            <w:tcW w:w="1121" w:type="dxa"/>
            <w:shd w:val="clear" w:color="auto" w:fill="auto"/>
            <w:vAlign w:val="center"/>
          </w:tcPr>
          <w:p w14:paraId="5A9386BD" w14:textId="2B265A03" w:rsidR="008A0A8F" w:rsidRPr="004A4C5D" w:rsidRDefault="008A0A8F" w:rsidP="008A0A8F">
            <w:pPr>
              <w:widowControl w:val="0"/>
              <w:spacing w:line="340" w:lineRule="exact"/>
              <w:jc w:val="center"/>
            </w:pPr>
            <w:r w:rsidRPr="00CD486A">
              <w:rPr>
                <w:color w:val="000000"/>
              </w:rPr>
              <w:t>MĐ 1</w:t>
            </w:r>
            <w:r w:rsidR="003156E7">
              <w:rPr>
                <w:color w:val="000000"/>
              </w:rPr>
              <w:t>7</w:t>
            </w:r>
          </w:p>
        </w:tc>
        <w:tc>
          <w:tcPr>
            <w:tcW w:w="3122" w:type="dxa"/>
            <w:shd w:val="clear" w:color="auto" w:fill="auto"/>
            <w:vAlign w:val="center"/>
          </w:tcPr>
          <w:p w14:paraId="68A4D9F9" w14:textId="23AF7E09" w:rsidR="008A0A8F" w:rsidRPr="004A4C5D" w:rsidRDefault="008A0A8F" w:rsidP="008A0A8F">
            <w:pPr>
              <w:widowControl w:val="0"/>
              <w:spacing w:line="340" w:lineRule="exact"/>
            </w:pPr>
            <w:r w:rsidRPr="00CD486A">
              <w:rPr>
                <w:color w:val="000000"/>
              </w:rPr>
              <w:t>Kỹ thuật chung về ô tô và công nghệ sửa chữa</w:t>
            </w:r>
          </w:p>
        </w:tc>
        <w:tc>
          <w:tcPr>
            <w:tcW w:w="850" w:type="dxa"/>
            <w:shd w:val="clear" w:color="auto" w:fill="auto"/>
            <w:vAlign w:val="center"/>
          </w:tcPr>
          <w:p w14:paraId="174B1314" w14:textId="7576A489" w:rsidR="008A0A8F" w:rsidRPr="004A4C5D" w:rsidRDefault="003156E7" w:rsidP="008A0A8F">
            <w:pPr>
              <w:widowControl w:val="0"/>
              <w:spacing w:line="340" w:lineRule="exact"/>
              <w:jc w:val="center"/>
            </w:pPr>
            <w:r>
              <w:rPr>
                <w:color w:val="000000"/>
              </w:rPr>
              <w:t>3</w:t>
            </w:r>
          </w:p>
        </w:tc>
        <w:tc>
          <w:tcPr>
            <w:tcW w:w="848" w:type="dxa"/>
            <w:shd w:val="clear" w:color="auto" w:fill="auto"/>
            <w:vAlign w:val="center"/>
          </w:tcPr>
          <w:p w14:paraId="3627B624" w14:textId="3DDBAFDA" w:rsidR="008A0A8F" w:rsidRPr="004A4C5D" w:rsidRDefault="003156E7" w:rsidP="008A0A8F">
            <w:pPr>
              <w:widowControl w:val="0"/>
              <w:spacing w:line="340" w:lineRule="exact"/>
              <w:jc w:val="center"/>
            </w:pPr>
            <w:r>
              <w:rPr>
                <w:color w:val="000000"/>
              </w:rPr>
              <w:t>60</w:t>
            </w:r>
          </w:p>
        </w:tc>
        <w:tc>
          <w:tcPr>
            <w:tcW w:w="992" w:type="dxa"/>
            <w:shd w:val="clear" w:color="auto" w:fill="auto"/>
            <w:vAlign w:val="center"/>
          </w:tcPr>
          <w:p w14:paraId="2C834EAF" w14:textId="29E576DE" w:rsidR="008A0A8F" w:rsidRPr="004A4C5D" w:rsidRDefault="003156E7" w:rsidP="008A0A8F">
            <w:pPr>
              <w:widowControl w:val="0"/>
              <w:spacing w:line="340" w:lineRule="exact"/>
              <w:jc w:val="center"/>
            </w:pPr>
            <w:r>
              <w:rPr>
                <w:color w:val="000000"/>
              </w:rPr>
              <w:t>30</w:t>
            </w:r>
          </w:p>
        </w:tc>
        <w:tc>
          <w:tcPr>
            <w:tcW w:w="1417" w:type="dxa"/>
            <w:shd w:val="clear" w:color="auto" w:fill="auto"/>
            <w:vAlign w:val="center"/>
          </w:tcPr>
          <w:p w14:paraId="446E4D9D" w14:textId="437A640C" w:rsidR="008A0A8F" w:rsidRPr="004A4C5D" w:rsidRDefault="008A0A8F" w:rsidP="008A0A8F">
            <w:pPr>
              <w:widowControl w:val="0"/>
              <w:spacing w:line="340" w:lineRule="exact"/>
              <w:jc w:val="center"/>
            </w:pPr>
            <w:r w:rsidRPr="00CD486A">
              <w:rPr>
                <w:color w:val="000000"/>
              </w:rPr>
              <w:t>2</w:t>
            </w:r>
            <w:r w:rsidR="003156E7">
              <w:rPr>
                <w:color w:val="000000"/>
              </w:rPr>
              <w:t>7</w:t>
            </w:r>
          </w:p>
        </w:tc>
        <w:tc>
          <w:tcPr>
            <w:tcW w:w="1026" w:type="dxa"/>
            <w:shd w:val="clear" w:color="auto" w:fill="auto"/>
            <w:vAlign w:val="center"/>
          </w:tcPr>
          <w:p w14:paraId="56A46929" w14:textId="3EA04E21" w:rsidR="008A0A8F" w:rsidRPr="004A4C5D" w:rsidRDefault="003156E7" w:rsidP="008A0A8F">
            <w:pPr>
              <w:widowControl w:val="0"/>
              <w:spacing w:line="340" w:lineRule="exact"/>
              <w:jc w:val="center"/>
            </w:pPr>
            <w:r>
              <w:rPr>
                <w:color w:val="000000"/>
              </w:rPr>
              <w:t>3</w:t>
            </w:r>
          </w:p>
        </w:tc>
      </w:tr>
      <w:tr w:rsidR="003156E7" w:rsidRPr="004A4C5D" w14:paraId="54DE1657" w14:textId="77777777" w:rsidTr="00255936">
        <w:trPr>
          <w:trHeight w:val="292"/>
          <w:jc w:val="center"/>
        </w:trPr>
        <w:tc>
          <w:tcPr>
            <w:tcW w:w="1121" w:type="dxa"/>
            <w:shd w:val="clear" w:color="auto" w:fill="auto"/>
            <w:vAlign w:val="center"/>
          </w:tcPr>
          <w:p w14:paraId="51F50196" w14:textId="0A45D96F" w:rsidR="003156E7" w:rsidRPr="00CD486A" w:rsidRDefault="003156E7" w:rsidP="008A0A8F">
            <w:pPr>
              <w:widowControl w:val="0"/>
              <w:spacing w:line="340" w:lineRule="exact"/>
              <w:jc w:val="center"/>
              <w:rPr>
                <w:color w:val="000000"/>
              </w:rPr>
            </w:pPr>
            <w:r>
              <w:rPr>
                <w:color w:val="000000"/>
              </w:rPr>
              <w:lastRenderedPageBreak/>
              <w:t>MĐ 18</w:t>
            </w:r>
          </w:p>
        </w:tc>
        <w:tc>
          <w:tcPr>
            <w:tcW w:w="3122" w:type="dxa"/>
            <w:shd w:val="clear" w:color="auto" w:fill="auto"/>
            <w:vAlign w:val="center"/>
          </w:tcPr>
          <w:p w14:paraId="3F4AC710" w14:textId="4539045B" w:rsidR="003156E7" w:rsidRPr="00CD486A" w:rsidRDefault="003156E7" w:rsidP="008A0A8F">
            <w:pPr>
              <w:widowControl w:val="0"/>
              <w:spacing w:line="340" w:lineRule="exact"/>
              <w:rPr>
                <w:color w:val="000000"/>
              </w:rPr>
            </w:pPr>
            <w:r>
              <w:rPr>
                <w:color w:val="000000"/>
              </w:rPr>
              <w:t>Kỹ thuật đồng sơn ô tô</w:t>
            </w:r>
          </w:p>
        </w:tc>
        <w:tc>
          <w:tcPr>
            <w:tcW w:w="850" w:type="dxa"/>
            <w:shd w:val="clear" w:color="auto" w:fill="auto"/>
            <w:vAlign w:val="center"/>
          </w:tcPr>
          <w:p w14:paraId="32C3760C" w14:textId="1BF26569" w:rsidR="003156E7" w:rsidRDefault="003156E7" w:rsidP="008A0A8F">
            <w:pPr>
              <w:widowControl w:val="0"/>
              <w:spacing w:line="340" w:lineRule="exact"/>
              <w:jc w:val="center"/>
              <w:rPr>
                <w:color w:val="000000"/>
              </w:rPr>
            </w:pPr>
            <w:r>
              <w:rPr>
                <w:color w:val="000000"/>
              </w:rPr>
              <w:t>2</w:t>
            </w:r>
          </w:p>
        </w:tc>
        <w:tc>
          <w:tcPr>
            <w:tcW w:w="848" w:type="dxa"/>
            <w:shd w:val="clear" w:color="auto" w:fill="auto"/>
            <w:vAlign w:val="center"/>
          </w:tcPr>
          <w:p w14:paraId="0F947DE8" w14:textId="3FBCDD57" w:rsidR="003156E7" w:rsidRDefault="003156E7" w:rsidP="008A0A8F">
            <w:pPr>
              <w:widowControl w:val="0"/>
              <w:spacing w:line="340" w:lineRule="exact"/>
              <w:jc w:val="center"/>
              <w:rPr>
                <w:color w:val="000000"/>
              </w:rPr>
            </w:pPr>
            <w:r>
              <w:rPr>
                <w:color w:val="000000"/>
              </w:rPr>
              <w:t>45</w:t>
            </w:r>
          </w:p>
        </w:tc>
        <w:tc>
          <w:tcPr>
            <w:tcW w:w="992" w:type="dxa"/>
            <w:shd w:val="clear" w:color="auto" w:fill="auto"/>
            <w:vAlign w:val="center"/>
          </w:tcPr>
          <w:p w14:paraId="4EAEF510" w14:textId="4A79E543" w:rsidR="003156E7" w:rsidRDefault="003156E7" w:rsidP="008A0A8F">
            <w:pPr>
              <w:widowControl w:val="0"/>
              <w:spacing w:line="340" w:lineRule="exact"/>
              <w:jc w:val="center"/>
              <w:rPr>
                <w:color w:val="000000"/>
              </w:rPr>
            </w:pPr>
            <w:r>
              <w:rPr>
                <w:color w:val="000000"/>
              </w:rPr>
              <w:t>15</w:t>
            </w:r>
          </w:p>
        </w:tc>
        <w:tc>
          <w:tcPr>
            <w:tcW w:w="1417" w:type="dxa"/>
            <w:shd w:val="clear" w:color="auto" w:fill="auto"/>
            <w:vAlign w:val="center"/>
          </w:tcPr>
          <w:p w14:paraId="28FC411A" w14:textId="50201818" w:rsidR="003156E7" w:rsidRPr="00CD486A" w:rsidRDefault="003156E7" w:rsidP="008A0A8F">
            <w:pPr>
              <w:widowControl w:val="0"/>
              <w:spacing w:line="340" w:lineRule="exact"/>
              <w:jc w:val="center"/>
              <w:rPr>
                <w:color w:val="000000"/>
              </w:rPr>
            </w:pPr>
            <w:r>
              <w:rPr>
                <w:color w:val="000000"/>
              </w:rPr>
              <w:t>28</w:t>
            </w:r>
          </w:p>
        </w:tc>
        <w:tc>
          <w:tcPr>
            <w:tcW w:w="1026" w:type="dxa"/>
            <w:shd w:val="clear" w:color="auto" w:fill="auto"/>
            <w:vAlign w:val="center"/>
          </w:tcPr>
          <w:p w14:paraId="705A5790" w14:textId="025EF46B" w:rsidR="003156E7" w:rsidRDefault="003156E7" w:rsidP="008A0A8F">
            <w:pPr>
              <w:widowControl w:val="0"/>
              <w:spacing w:line="340" w:lineRule="exact"/>
              <w:jc w:val="center"/>
              <w:rPr>
                <w:color w:val="000000"/>
              </w:rPr>
            </w:pPr>
            <w:r>
              <w:rPr>
                <w:color w:val="000000"/>
              </w:rPr>
              <w:t>2</w:t>
            </w:r>
          </w:p>
        </w:tc>
      </w:tr>
      <w:tr w:rsidR="008A0A8F" w:rsidRPr="004A4C5D" w14:paraId="03004374" w14:textId="77777777" w:rsidTr="00255936">
        <w:trPr>
          <w:trHeight w:val="292"/>
          <w:jc w:val="center"/>
        </w:trPr>
        <w:tc>
          <w:tcPr>
            <w:tcW w:w="1121" w:type="dxa"/>
            <w:shd w:val="clear" w:color="auto" w:fill="auto"/>
            <w:vAlign w:val="center"/>
          </w:tcPr>
          <w:p w14:paraId="0175DF73" w14:textId="7EB725EC" w:rsidR="008A0A8F" w:rsidRPr="004A4C5D" w:rsidRDefault="008A0A8F" w:rsidP="008A0A8F">
            <w:pPr>
              <w:widowControl w:val="0"/>
              <w:spacing w:line="340" w:lineRule="exact"/>
              <w:jc w:val="center"/>
            </w:pPr>
            <w:r w:rsidRPr="00CD486A">
              <w:rPr>
                <w:color w:val="000000"/>
              </w:rPr>
              <w:t>MĐ 1</w:t>
            </w:r>
            <w:r w:rsidR="003156E7">
              <w:rPr>
                <w:color w:val="000000"/>
              </w:rPr>
              <w:t>9</w:t>
            </w:r>
          </w:p>
        </w:tc>
        <w:tc>
          <w:tcPr>
            <w:tcW w:w="3122" w:type="dxa"/>
            <w:shd w:val="clear" w:color="auto" w:fill="auto"/>
            <w:vAlign w:val="center"/>
          </w:tcPr>
          <w:p w14:paraId="2209E66B" w14:textId="49880517" w:rsidR="008A0A8F" w:rsidRPr="004A4C5D" w:rsidRDefault="008A0A8F" w:rsidP="008A0A8F">
            <w:pPr>
              <w:widowControl w:val="0"/>
              <w:spacing w:line="340" w:lineRule="exact"/>
            </w:pPr>
            <w:r w:rsidRPr="00CD486A">
              <w:rPr>
                <w:color w:val="000000"/>
              </w:rPr>
              <w:t>Bảo dưỡng và sửa chữa cơ cấu trục khuỷu - thanh truyền và bộ phận cố định của động cơ</w:t>
            </w:r>
          </w:p>
        </w:tc>
        <w:tc>
          <w:tcPr>
            <w:tcW w:w="850" w:type="dxa"/>
            <w:shd w:val="clear" w:color="auto" w:fill="auto"/>
            <w:vAlign w:val="center"/>
          </w:tcPr>
          <w:p w14:paraId="70D94DB8" w14:textId="7114A799" w:rsidR="008A0A8F" w:rsidRPr="004A4C5D" w:rsidRDefault="003156E7" w:rsidP="008A0A8F">
            <w:pPr>
              <w:widowControl w:val="0"/>
              <w:spacing w:line="340" w:lineRule="exact"/>
              <w:jc w:val="center"/>
            </w:pPr>
            <w:r>
              <w:rPr>
                <w:color w:val="000000"/>
              </w:rPr>
              <w:t>2,5</w:t>
            </w:r>
          </w:p>
        </w:tc>
        <w:tc>
          <w:tcPr>
            <w:tcW w:w="848" w:type="dxa"/>
            <w:shd w:val="clear" w:color="auto" w:fill="auto"/>
            <w:vAlign w:val="center"/>
          </w:tcPr>
          <w:p w14:paraId="5B876FAF" w14:textId="3CE1C30E" w:rsidR="008A0A8F" w:rsidRPr="004A4C5D" w:rsidRDefault="008A0A8F" w:rsidP="008A0A8F">
            <w:pPr>
              <w:widowControl w:val="0"/>
              <w:spacing w:line="340" w:lineRule="exact"/>
              <w:jc w:val="center"/>
            </w:pPr>
            <w:r w:rsidRPr="00CD486A">
              <w:rPr>
                <w:color w:val="000000"/>
              </w:rPr>
              <w:t>60</w:t>
            </w:r>
          </w:p>
        </w:tc>
        <w:tc>
          <w:tcPr>
            <w:tcW w:w="992" w:type="dxa"/>
            <w:shd w:val="clear" w:color="auto" w:fill="auto"/>
            <w:vAlign w:val="center"/>
          </w:tcPr>
          <w:p w14:paraId="75D47B17" w14:textId="7C09B31A" w:rsidR="008A0A8F" w:rsidRPr="004A4C5D" w:rsidRDefault="003156E7" w:rsidP="008A0A8F">
            <w:pPr>
              <w:widowControl w:val="0"/>
              <w:spacing w:line="340" w:lineRule="exact"/>
              <w:jc w:val="center"/>
            </w:pPr>
            <w:r>
              <w:rPr>
                <w:color w:val="000000"/>
              </w:rPr>
              <w:t>15</w:t>
            </w:r>
          </w:p>
        </w:tc>
        <w:tc>
          <w:tcPr>
            <w:tcW w:w="1417" w:type="dxa"/>
            <w:shd w:val="clear" w:color="auto" w:fill="auto"/>
            <w:vAlign w:val="center"/>
          </w:tcPr>
          <w:p w14:paraId="73831E7C" w14:textId="395A3CAF" w:rsidR="008A0A8F" w:rsidRPr="004A4C5D" w:rsidRDefault="003156E7" w:rsidP="008A0A8F">
            <w:pPr>
              <w:widowControl w:val="0"/>
              <w:spacing w:line="340" w:lineRule="exact"/>
              <w:jc w:val="center"/>
            </w:pPr>
            <w:r>
              <w:rPr>
                <w:color w:val="000000"/>
              </w:rPr>
              <w:t>42</w:t>
            </w:r>
          </w:p>
        </w:tc>
        <w:tc>
          <w:tcPr>
            <w:tcW w:w="1026" w:type="dxa"/>
            <w:shd w:val="clear" w:color="auto" w:fill="auto"/>
            <w:vAlign w:val="center"/>
          </w:tcPr>
          <w:p w14:paraId="08356214" w14:textId="7BD3A996" w:rsidR="008A0A8F" w:rsidRPr="004A4C5D" w:rsidRDefault="003156E7" w:rsidP="008A0A8F">
            <w:pPr>
              <w:widowControl w:val="0"/>
              <w:spacing w:line="340" w:lineRule="exact"/>
              <w:jc w:val="center"/>
            </w:pPr>
            <w:r>
              <w:rPr>
                <w:color w:val="000000"/>
              </w:rPr>
              <w:t>3</w:t>
            </w:r>
          </w:p>
        </w:tc>
      </w:tr>
      <w:tr w:rsidR="008A0A8F" w:rsidRPr="004A4C5D" w14:paraId="3E35C600" w14:textId="77777777" w:rsidTr="00255936">
        <w:trPr>
          <w:trHeight w:val="292"/>
          <w:jc w:val="center"/>
        </w:trPr>
        <w:tc>
          <w:tcPr>
            <w:tcW w:w="1121" w:type="dxa"/>
            <w:shd w:val="clear" w:color="auto" w:fill="auto"/>
            <w:vAlign w:val="center"/>
          </w:tcPr>
          <w:p w14:paraId="6DC056FA" w14:textId="3AB371F5" w:rsidR="008A0A8F" w:rsidRDefault="003156E7" w:rsidP="008A0A8F">
            <w:pPr>
              <w:widowControl w:val="0"/>
              <w:spacing w:line="340" w:lineRule="exact"/>
              <w:jc w:val="center"/>
            </w:pPr>
            <w:r>
              <w:rPr>
                <w:color w:val="000000"/>
              </w:rPr>
              <w:t>MĐ 20</w:t>
            </w:r>
          </w:p>
        </w:tc>
        <w:tc>
          <w:tcPr>
            <w:tcW w:w="3122" w:type="dxa"/>
            <w:shd w:val="clear" w:color="auto" w:fill="auto"/>
            <w:vAlign w:val="center"/>
          </w:tcPr>
          <w:p w14:paraId="06D5B540" w14:textId="771D6453" w:rsidR="008A0A8F" w:rsidRPr="004A4C5D" w:rsidRDefault="008A0A8F" w:rsidP="008A0A8F">
            <w:pPr>
              <w:widowControl w:val="0"/>
              <w:spacing w:line="340" w:lineRule="exact"/>
            </w:pPr>
            <w:r w:rsidRPr="00CD486A">
              <w:rPr>
                <w:color w:val="000000"/>
              </w:rPr>
              <w:t>Bảo dưỡng và sửa chữa hệ thống phân phối khí</w:t>
            </w:r>
          </w:p>
        </w:tc>
        <w:tc>
          <w:tcPr>
            <w:tcW w:w="850" w:type="dxa"/>
            <w:shd w:val="clear" w:color="auto" w:fill="auto"/>
            <w:vAlign w:val="center"/>
          </w:tcPr>
          <w:p w14:paraId="4F97189D" w14:textId="57B29CC9" w:rsidR="008A0A8F" w:rsidRPr="004A4C5D" w:rsidRDefault="003156E7" w:rsidP="008A0A8F">
            <w:pPr>
              <w:widowControl w:val="0"/>
              <w:spacing w:line="340" w:lineRule="exact"/>
              <w:jc w:val="center"/>
            </w:pPr>
            <w:r>
              <w:rPr>
                <w:color w:val="000000"/>
              </w:rPr>
              <w:t>2,5</w:t>
            </w:r>
          </w:p>
        </w:tc>
        <w:tc>
          <w:tcPr>
            <w:tcW w:w="848" w:type="dxa"/>
            <w:shd w:val="clear" w:color="auto" w:fill="auto"/>
            <w:vAlign w:val="center"/>
          </w:tcPr>
          <w:p w14:paraId="729819FF" w14:textId="51178FB1" w:rsidR="008A0A8F" w:rsidRPr="004A4C5D" w:rsidRDefault="008A0A8F" w:rsidP="008A0A8F">
            <w:pPr>
              <w:widowControl w:val="0"/>
              <w:spacing w:line="340" w:lineRule="exact"/>
              <w:jc w:val="center"/>
            </w:pPr>
            <w:r>
              <w:rPr>
                <w:color w:val="000000"/>
              </w:rPr>
              <w:t>60</w:t>
            </w:r>
          </w:p>
        </w:tc>
        <w:tc>
          <w:tcPr>
            <w:tcW w:w="992" w:type="dxa"/>
            <w:shd w:val="clear" w:color="auto" w:fill="auto"/>
            <w:vAlign w:val="center"/>
          </w:tcPr>
          <w:p w14:paraId="502A391B" w14:textId="12915D33" w:rsidR="008A0A8F" w:rsidRPr="004A4C5D" w:rsidRDefault="003156E7" w:rsidP="008A0A8F">
            <w:pPr>
              <w:widowControl w:val="0"/>
              <w:spacing w:line="340" w:lineRule="exact"/>
              <w:jc w:val="center"/>
            </w:pPr>
            <w:r>
              <w:rPr>
                <w:color w:val="000000"/>
              </w:rPr>
              <w:t>15</w:t>
            </w:r>
          </w:p>
        </w:tc>
        <w:tc>
          <w:tcPr>
            <w:tcW w:w="1417" w:type="dxa"/>
            <w:shd w:val="clear" w:color="auto" w:fill="auto"/>
            <w:vAlign w:val="center"/>
          </w:tcPr>
          <w:p w14:paraId="7EDDA92E" w14:textId="33FC686D" w:rsidR="008A0A8F" w:rsidRPr="004A4C5D" w:rsidRDefault="003156E7" w:rsidP="008A0A8F">
            <w:pPr>
              <w:widowControl w:val="0"/>
              <w:spacing w:line="340" w:lineRule="exact"/>
              <w:jc w:val="center"/>
            </w:pPr>
            <w:r>
              <w:rPr>
                <w:color w:val="000000"/>
              </w:rPr>
              <w:t>42</w:t>
            </w:r>
          </w:p>
        </w:tc>
        <w:tc>
          <w:tcPr>
            <w:tcW w:w="1026" w:type="dxa"/>
            <w:shd w:val="clear" w:color="auto" w:fill="auto"/>
            <w:vAlign w:val="center"/>
          </w:tcPr>
          <w:p w14:paraId="18B04AE4" w14:textId="68874764" w:rsidR="008A0A8F" w:rsidRPr="004A4C5D" w:rsidRDefault="003156E7" w:rsidP="008A0A8F">
            <w:pPr>
              <w:widowControl w:val="0"/>
              <w:spacing w:line="340" w:lineRule="exact"/>
              <w:jc w:val="center"/>
            </w:pPr>
            <w:r>
              <w:rPr>
                <w:color w:val="000000"/>
              </w:rPr>
              <w:t>3</w:t>
            </w:r>
          </w:p>
        </w:tc>
      </w:tr>
      <w:tr w:rsidR="008A0A8F" w:rsidRPr="004A4C5D" w14:paraId="088DC452" w14:textId="77777777" w:rsidTr="00255936">
        <w:trPr>
          <w:trHeight w:val="292"/>
          <w:jc w:val="center"/>
        </w:trPr>
        <w:tc>
          <w:tcPr>
            <w:tcW w:w="1121" w:type="dxa"/>
            <w:shd w:val="clear" w:color="auto" w:fill="auto"/>
            <w:vAlign w:val="center"/>
          </w:tcPr>
          <w:p w14:paraId="4A2F6A80" w14:textId="53E2F0B4" w:rsidR="008A0A8F" w:rsidRDefault="008A0A8F" w:rsidP="008A0A8F">
            <w:pPr>
              <w:widowControl w:val="0"/>
              <w:spacing w:line="340" w:lineRule="exact"/>
              <w:jc w:val="center"/>
            </w:pPr>
            <w:r w:rsidRPr="00CD486A">
              <w:rPr>
                <w:color w:val="000000"/>
              </w:rPr>
              <w:t>MĐ</w:t>
            </w:r>
            <w:r w:rsidR="003156E7">
              <w:rPr>
                <w:color w:val="000000"/>
              </w:rPr>
              <w:t xml:space="preserve"> 21</w:t>
            </w:r>
          </w:p>
        </w:tc>
        <w:tc>
          <w:tcPr>
            <w:tcW w:w="3122" w:type="dxa"/>
            <w:shd w:val="clear" w:color="auto" w:fill="auto"/>
            <w:vAlign w:val="center"/>
          </w:tcPr>
          <w:p w14:paraId="18158EFD" w14:textId="124AFD92" w:rsidR="008A0A8F" w:rsidRPr="004A4C5D" w:rsidRDefault="008A0A8F" w:rsidP="008A0A8F">
            <w:pPr>
              <w:widowControl w:val="0"/>
              <w:spacing w:line="340" w:lineRule="exact"/>
            </w:pPr>
            <w:r w:rsidRPr="00CD486A">
              <w:rPr>
                <w:color w:val="000000"/>
              </w:rPr>
              <w:t>Bảo dưỡng và sửa chữa hệ thống bôi trơn và hệ thống làm mát</w:t>
            </w:r>
          </w:p>
        </w:tc>
        <w:tc>
          <w:tcPr>
            <w:tcW w:w="850" w:type="dxa"/>
            <w:shd w:val="clear" w:color="auto" w:fill="auto"/>
            <w:vAlign w:val="center"/>
          </w:tcPr>
          <w:p w14:paraId="0E1B3543" w14:textId="6611995D" w:rsidR="008A0A8F" w:rsidRPr="004A4C5D" w:rsidRDefault="003156E7" w:rsidP="008A0A8F">
            <w:pPr>
              <w:widowControl w:val="0"/>
              <w:spacing w:line="340" w:lineRule="exact"/>
              <w:jc w:val="center"/>
            </w:pPr>
            <w:r>
              <w:rPr>
                <w:color w:val="000000"/>
              </w:rPr>
              <w:t>2</w:t>
            </w:r>
          </w:p>
        </w:tc>
        <w:tc>
          <w:tcPr>
            <w:tcW w:w="848" w:type="dxa"/>
            <w:shd w:val="clear" w:color="auto" w:fill="auto"/>
            <w:vAlign w:val="center"/>
          </w:tcPr>
          <w:p w14:paraId="44D70B67" w14:textId="54978A51" w:rsidR="008A0A8F" w:rsidRPr="004A4C5D" w:rsidRDefault="003156E7" w:rsidP="008A0A8F">
            <w:pPr>
              <w:widowControl w:val="0"/>
              <w:spacing w:line="340" w:lineRule="exact"/>
              <w:jc w:val="center"/>
            </w:pPr>
            <w:r>
              <w:rPr>
                <w:color w:val="000000"/>
              </w:rPr>
              <w:t>45</w:t>
            </w:r>
          </w:p>
        </w:tc>
        <w:tc>
          <w:tcPr>
            <w:tcW w:w="992" w:type="dxa"/>
            <w:shd w:val="clear" w:color="auto" w:fill="auto"/>
            <w:vAlign w:val="center"/>
          </w:tcPr>
          <w:p w14:paraId="08DD53E0" w14:textId="131AC702" w:rsidR="008A0A8F" w:rsidRPr="004A4C5D" w:rsidRDefault="003156E7" w:rsidP="008A0A8F">
            <w:pPr>
              <w:widowControl w:val="0"/>
              <w:spacing w:line="340" w:lineRule="exact"/>
              <w:jc w:val="center"/>
            </w:pPr>
            <w:r>
              <w:rPr>
                <w:color w:val="000000"/>
              </w:rPr>
              <w:t>15</w:t>
            </w:r>
          </w:p>
        </w:tc>
        <w:tc>
          <w:tcPr>
            <w:tcW w:w="1417" w:type="dxa"/>
            <w:shd w:val="clear" w:color="auto" w:fill="auto"/>
            <w:vAlign w:val="center"/>
          </w:tcPr>
          <w:p w14:paraId="2DE7699B" w14:textId="5AC3B1FB" w:rsidR="008A0A8F" w:rsidRPr="004A4C5D" w:rsidRDefault="008A0A8F" w:rsidP="008A0A8F">
            <w:pPr>
              <w:widowControl w:val="0"/>
              <w:spacing w:line="340" w:lineRule="exact"/>
              <w:jc w:val="center"/>
            </w:pPr>
            <w:r w:rsidRPr="00CD486A">
              <w:rPr>
                <w:color w:val="000000"/>
              </w:rPr>
              <w:t>28</w:t>
            </w:r>
          </w:p>
        </w:tc>
        <w:tc>
          <w:tcPr>
            <w:tcW w:w="1026" w:type="dxa"/>
            <w:shd w:val="clear" w:color="auto" w:fill="auto"/>
            <w:vAlign w:val="center"/>
          </w:tcPr>
          <w:p w14:paraId="21CB1FC0" w14:textId="208FBE55" w:rsidR="008A0A8F" w:rsidRPr="004A4C5D" w:rsidRDefault="008A0A8F" w:rsidP="008A0A8F">
            <w:pPr>
              <w:widowControl w:val="0"/>
              <w:spacing w:line="340" w:lineRule="exact"/>
              <w:jc w:val="center"/>
            </w:pPr>
            <w:r w:rsidRPr="00CD486A">
              <w:rPr>
                <w:color w:val="000000"/>
              </w:rPr>
              <w:t>2</w:t>
            </w:r>
          </w:p>
        </w:tc>
      </w:tr>
      <w:tr w:rsidR="008A0A8F" w:rsidRPr="004A4C5D" w14:paraId="3DC18C0E" w14:textId="77777777" w:rsidTr="00255936">
        <w:trPr>
          <w:trHeight w:val="292"/>
          <w:jc w:val="center"/>
        </w:trPr>
        <w:tc>
          <w:tcPr>
            <w:tcW w:w="1121" w:type="dxa"/>
            <w:shd w:val="clear" w:color="auto" w:fill="auto"/>
            <w:vAlign w:val="center"/>
          </w:tcPr>
          <w:p w14:paraId="0B94A15B" w14:textId="39811DE2" w:rsidR="008A0A8F" w:rsidRDefault="008A0A8F" w:rsidP="008A0A8F">
            <w:pPr>
              <w:widowControl w:val="0"/>
              <w:spacing w:line="340" w:lineRule="exact"/>
              <w:jc w:val="center"/>
            </w:pPr>
            <w:r w:rsidRPr="00CD486A">
              <w:rPr>
                <w:color w:val="000000"/>
              </w:rPr>
              <w:t>MĐ 2</w:t>
            </w:r>
            <w:r w:rsidR="003156E7">
              <w:rPr>
                <w:color w:val="000000"/>
              </w:rPr>
              <w:t>2</w:t>
            </w:r>
          </w:p>
        </w:tc>
        <w:tc>
          <w:tcPr>
            <w:tcW w:w="3122" w:type="dxa"/>
            <w:shd w:val="clear" w:color="auto" w:fill="auto"/>
            <w:vAlign w:val="center"/>
          </w:tcPr>
          <w:p w14:paraId="5FFED914" w14:textId="2C0073E5" w:rsidR="008A0A8F" w:rsidRPr="004A4C5D" w:rsidRDefault="008A0A8F" w:rsidP="008A0A8F">
            <w:pPr>
              <w:widowControl w:val="0"/>
              <w:spacing w:line="340" w:lineRule="exact"/>
            </w:pPr>
            <w:r w:rsidRPr="00CD486A">
              <w:rPr>
                <w:color w:val="000000"/>
              </w:rPr>
              <w:t>Bảo dưỡng và sửa chữa hệ thống nhiên liệu động cơ xăng dùng bộ chế hòa khí</w:t>
            </w:r>
          </w:p>
        </w:tc>
        <w:tc>
          <w:tcPr>
            <w:tcW w:w="850" w:type="dxa"/>
            <w:shd w:val="clear" w:color="auto" w:fill="auto"/>
            <w:vAlign w:val="center"/>
          </w:tcPr>
          <w:p w14:paraId="4EDAB6DF" w14:textId="4B11E2A8" w:rsidR="008A0A8F" w:rsidRPr="004A4C5D" w:rsidRDefault="00F904D6" w:rsidP="008A0A8F">
            <w:pPr>
              <w:widowControl w:val="0"/>
              <w:spacing w:line="340" w:lineRule="exact"/>
              <w:jc w:val="center"/>
            </w:pPr>
            <w:r>
              <w:rPr>
                <w:color w:val="000000"/>
              </w:rPr>
              <w:t>2</w:t>
            </w:r>
          </w:p>
        </w:tc>
        <w:tc>
          <w:tcPr>
            <w:tcW w:w="848" w:type="dxa"/>
            <w:shd w:val="clear" w:color="auto" w:fill="auto"/>
            <w:vAlign w:val="center"/>
          </w:tcPr>
          <w:p w14:paraId="37A6645A" w14:textId="3A077687" w:rsidR="008A0A8F" w:rsidRPr="004A4C5D" w:rsidRDefault="008A0A8F" w:rsidP="008A0A8F">
            <w:pPr>
              <w:widowControl w:val="0"/>
              <w:spacing w:line="340" w:lineRule="exact"/>
              <w:jc w:val="center"/>
            </w:pPr>
            <w:r>
              <w:rPr>
                <w:color w:val="000000"/>
              </w:rPr>
              <w:t>4</w:t>
            </w:r>
            <w:r w:rsidRPr="00CD486A">
              <w:rPr>
                <w:color w:val="000000"/>
              </w:rPr>
              <w:t>5</w:t>
            </w:r>
          </w:p>
        </w:tc>
        <w:tc>
          <w:tcPr>
            <w:tcW w:w="992" w:type="dxa"/>
            <w:shd w:val="clear" w:color="auto" w:fill="auto"/>
            <w:vAlign w:val="center"/>
          </w:tcPr>
          <w:p w14:paraId="05649449" w14:textId="0F9AC508" w:rsidR="008A0A8F" w:rsidRPr="004A4C5D" w:rsidRDefault="008A0A8F" w:rsidP="008A0A8F">
            <w:pPr>
              <w:widowControl w:val="0"/>
              <w:spacing w:line="340" w:lineRule="exact"/>
              <w:jc w:val="center"/>
            </w:pPr>
            <w:r>
              <w:rPr>
                <w:color w:val="000000"/>
              </w:rPr>
              <w:t>1</w:t>
            </w:r>
            <w:r w:rsidRPr="00CD486A">
              <w:rPr>
                <w:color w:val="000000"/>
              </w:rPr>
              <w:t>5</w:t>
            </w:r>
          </w:p>
        </w:tc>
        <w:tc>
          <w:tcPr>
            <w:tcW w:w="1417" w:type="dxa"/>
            <w:shd w:val="clear" w:color="auto" w:fill="auto"/>
            <w:vAlign w:val="center"/>
          </w:tcPr>
          <w:p w14:paraId="7E9961D9" w14:textId="3E170118" w:rsidR="008A0A8F" w:rsidRPr="004A4C5D" w:rsidRDefault="008A0A8F" w:rsidP="008A0A8F">
            <w:pPr>
              <w:widowControl w:val="0"/>
              <w:spacing w:line="340" w:lineRule="exact"/>
              <w:jc w:val="center"/>
            </w:pPr>
            <w:r w:rsidRPr="00CD486A">
              <w:rPr>
                <w:color w:val="000000"/>
              </w:rPr>
              <w:t>28</w:t>
            </w:r>
          </w:p>
        </w:tc>
        <w:tc>
          <w:tcPr>
            <w:tcW w:w="1026" w:type="dxa"/>
            <w:shd w:val="clear" w:color="auto" w:fill="auto"/>
            <w:vAlign w:val="center"/>
          </w:tcPr>
          <w:p w14:paraId="5D4BBDE9" w14:textId="1391C5BF" w:rsidR="008A0A8F" w:rsidRPr="004A4C5D" w:rsidRDefault="008A0A8F" w:rsidP="008A0A8F">
            <w:pPr>
              <w:widowControl w:val="0"/>
              <w:spacing w:line="340" w:lineRule="exact"/>
              <w:jc w:val="center"/>
            </w:pPr>
            <w:r w:rsidRPr="00CD486A">
              <w:rPr>
                <w:color w:val="000000"/>
              </w:rPr>
              <w:t>2</w:t>
            </w:r>
          </w:p>
        </w:tc>
      </w:tr>
      <w:tr w:rsidR="008A0A8F" w:rsidRPr="004A4C5D" w14:paraId="6AADD91E" w14:textId="77777777" w:rsidTr="00255936">
        <w:trPr>
          <w:trHeight w:val="292"/>
          <w:jc w:val="center"/>
        </w:trPr>
        <w:tc>
          <w:tcPr>
            <w:tcW w:w="1121" w:type="dxa"/>
            <w:shd w:val="clear" w:color="auto" w:fill="auto"/>
            <w:vAlign w:val="center"/>
          </w:tcPr>
          <w:p w14:paraId="2396E3AD" w14:textId="5EB6584F" w:rsidR="008A0A8F" w:rsidRDefault="008A0A8F" w:rsidP="008A0A8F">
            <w:pPr>
              <w:widowControl w:val="0"/>
              <w:spacing w:line="340" w:lineRule="exact"/>
              <w:jc w:val="center"/>
            </w:pPr>
            <w:r w:rsidRPr="00CD486A">
              <w:rPr>
                <w:color w:val="000000"/>
              </w:rPr>
              <w:t>MĐ 2</w:t>
            </w:r>
            <w:r w:rsidR="003156E7">
              <w:rPr>
                <w:color w:val="000000"/>
              </w:rPr>
              <w:t>3</w:t>
            </w:r>
          </w:p>
        </w:tc>
        <w:tc>
          <w:tcPr>
            <w:tcW w:w="3122" w:type="dxa"/>
            <w:shd w:val="clear" w:color="auto" w:fill="auto"/>
            <w:vAlign w:val="center"/>
          </w:tcPr>
          <w:p w14:paraId="6EA92FAC" w14:textId="1235E77A" w:rsidR="008A0A8F" w:rsidRPr="004A4C5D" w:rsidRDefault="008A0A8F" w:rsidP="008A0A8F">
            <w:pPr>
              <w:widowControl w:val="0"/>
              <w:spacing w:line="340" w:lineRule="exact"/>
            </w:pPr>
            <w:r w:rsidRPr="00CD486A">
              <w:rPr>
                <w:color w:val="000000"/>
              </w:rPr>
              <w:t>Bảo dưỡng và sửa chữa hệ thống nhiên liệu động cơ Diesel</w:t>
            </w:r>
          </w:p>
        </w:tc>
        <w:tc>
          <w:tcPr>
            <w:tcW w:w="850" w:type="dxa"/>
            <w:shd w:val="clear" w:color="auto" w:fill="auto"/>
            <w:vAlign w:val="center"/>
          </w:tcPr>
          <w:p w14:paraId="6B96D2CA" w14:textId="792C49AC" w:rsidR="008A0A8F" w:rsidRPr="004A4C5D" w:rsidRDefault="00F904D6" w:rsidP="008A0A8F">
            <w:pPr>
              <w:widowControl w:val="0"/>
              <w:spacing w:line="340" w:lineRule="exact"/>
              <w:jc w:val="center"/>
            </w:pPr>
            <w:r>
              <w:rPr>
                <w:color w:val="000000"/>
              </w:rPr>
              <w:t>3,5</w:t>
            </w:r>
          </w:p>
        </w:tc>
        <w:tc>
          <w:tcPr>
            <w:tcW w:w="848" w:type="dxa"/>
            <w:shd w:val="clear" w:color="auto" w:fill="auto"/>
            <w:vAlign w:val="center"/>
          </w:tcPr>
          <w:p w14:paraId="14219296" w14:textId="01F3161C" w:rsidR="008A0A8F" w:rsidRPr="004A4C5D" w:rsidRDefault="008A0A8F" w:rsidP="008A0A8F">
            <w:pPr>
              <w:widowControl w:val="0"/>
              <w:spacing w:line="340" w:lineRule="exact"/>
              <w:jc w:val="center"/>
            </w:pPr>
            <w:r w:rsidRPr="00CD486A">
              <w:rPr>
                <w:color w:val="000000"/>
              </w:rPr>
              <w:t>75</w:t>
            </w:r>
          </w:p>
        </w:tc>
        <w:tc>
          <w:tcPr>
            <w:tcW w:w="992" w:type="dxa"/>
            <w:shd w:val="clear" w:color="auto" w:fill="auto"/>
            <w:vAlign w:val="center"/>
          </w:tcPr>
          <w:p w14:paraId="67013A10" w14:textId="1D2ECB48" w:rsidR="008A0A8F" w:rsidRPr="004A4C5D" w:rsidRDefault="00F904D6" w:rsidP="008A0A8F">
            <w:pPr>
              <w:widowControl w:val="0"/>
              <w:spacing w:line="340" w:lineRule="exact"/>
              <w:jc w:val="center"/>
            </w:pPr>
            <w:r>
              <w:rPr>
                <w:color w:val="000000"/>
              </w:rPr>
              <w:t>30</w:t>
            </w:r>
          </w:p>
        </w:tc>
        <w:tc>
          <w:tcPr>
            <w:tcW w:w="1417" w:type="dxa"/>
            <w:shd w:val="clear" w:color="auto" w:fill="auto"/>
            <w:vAlign w:val="center"/>
          </w:tcPr>
          <w:p w14:paraId="351D7325" w14:textId="70258FA1" w:rsidR="008A0A8F" w:rsidRPr="004A4C5D" w:rsidRDefault="00F904D6" w:rsidP="008A0A8F">
            <w:pPr>
              <w:widowControl w:val="0"/>
              <w:spacing w:line="340" w:lineRule="exact"/>
              <w:jc w:val="center"/>
            </w:pPr>
            <w:r>
              <w:rPr>
                <w:color w:val="000000"/>
              </w:rPr>
              <w:t>42</w:t>
            </w:r>
          </w:p>
        </w:tc>
        <w:tc>
          <w:tcPr>
            <w:tcW w:w="1026" w:type="dxa"/>
            <w:shd w:val="clear" w:color="auto" w:fill="auto"/>
            <w:vAlign w:val="center"/>
          </w:tcPr>
          <w:p w14:paraId="45D72B88" w14:textId="60DA4611" w:rsidR="008A0A8F" w:rsidRPr="004A4C5D" w:rsidRDefault="00F904D6" w:rsidP="008A0A8F">
            <w:pPr>
              <w:widowControl w:val="0"/>
              <w:spacing w:line="340" w:lineRule="exact"/>
              <w:jc w:val="center"/>
            </w:pPr>
            <w:r>
              <w:rPr>
                <w:color w:val="000000"/>
              </w:rPr>
              <w:t>3</w:t>
            </w:r>
          </w:p>
        </w:tc>
      </w:tr>
      <w:tr w:rsidR="008A0A8F" w:rsidRPr="004A4C5D" w14:paraId="0D4214D1" w14:textId="77777777" w:rsidTr="00255936">
        <w:trPr>
          <w:trHeight w:val="292"/>
          <w:jc w:val="center"/>
        </w:trPr>
        <w:tc>
          <w:tcPr>
            <w:tcW w:w="1121" w:type="dxa"/>
            <w:shd w:val="clear" w:color="auto" w:fill="auto"/>
            <w:vAlign w:val="center"/>
          </w:tcPr>
          <w:p w14:paraId="521A63EE" w14:textId="2D31CA85" w:rsidR="008A0A8F" w:rsidRDefault="008A0A8F" w:rsidP="008A0A8F">
            <w:pPr>
              <w:widowControl w:val="0"/>
              <w:spacing w:line="340" w:lineRule="exact"/>
              <w:jc w:val="center"/>
            </w:pPr>
            <w:r w:rsidRPr="00CD486A">
              <w:rPr>
                <w:color w:val="000000"/>
              </w:rPr>
              <w:t>MĐ 2</w:t>
            </w:r>
            <w:r w:rsidR="00F904D6">
              <w:rPr>
                <w:color w:val="000000"/>
              </w:rPr>
              <w:t>4</w:t>
            </w:r>
          </w:p>
        </w:tc>
        <w:tc>
          <w:tcPr>
            <w:tcW w:w="3122" w:type="dxa"/>
            <w:shd w:val="clear" w:color="auto" w:fill="auto"/>
            <w:vAlign w:val="center"/>
          </w:tcPr>
          <w:p w14:paraId="59788F14" w14:textId="21E9EFA8" w:rsidR="008A0A8F" w:rsidRPr="004A4C5D" w:rsidRDefault="008A0A8F" w:rsidP="008A0A8F">
            <w:pPr>
              <w:widowControl w:val="0"/>
              <w:spacing w:line="340" w:lineRule="exact"/>
            </w:pPr>
            <w:r w:rsidRPr="00CD486A">
              <w:rPr>
                <w:color w:val="000000"/>
              </w:rPr>
              <w:t>Bảo dưỡng và sửa chữa trang bị điện ô tô</w:t>
            </w:r>
          </w:p>
        </w:tc>
        <w:tc>
          <w:tcPr>
            <w:tcW w:w="850" w:type="dxa"/>
            <w:shd w:val="clear" w:color="auto" w:fill="auto"/>
            <w:vAlign w:val="center"/>
          </w:tcPr>
          <w:p w14:paraId="0115E882" w14:textId="269BCBEF" w:rsidR="008A0A8F" w:rsidRPr="004A4C5D" w:rsidRDefault="008A0A8F" w:rsidP="008A0A8F">
            <w:pPr>
              <w:widowControl w:val="0"/>
              <w:spacing w:line="340" w:lineRule="exact"/>
              <w:jc w:val="center"/>
            </w:pPr>
            <w:r w:rsidRPr="00CD486A">
              <w:rPr>
                <w:color w:val="000000"/>
              </w:rPr>
              <w:t>5</w:t>
            </w:r>
          </w:p>
        </w:tc>
        <w:tc>
          <w:tcPr>
            <w:tcW w:w="848" w:type="dxa"/>
            <w:shd w:val="clear" w:color="auto" w:fill="auto"/>
            <w:vAlign w:val="center"/>
          </w:tcPr>
          <w:p w14:paraId="40856877" w14:textId="41EB69BD" w:rsidR="008A0A8F" w:rsidRPr="004A4C5D" w:rsidRDefault="008A0A8F" w:rsidP="008A0A8F">
            <w:pPr>
              <w:widowControl w:val="0"/>
              <w:spacing w:line="340" w:lineRule="exact"/>
              <w:jc w:val="center"/>
            </w:pPr>
            <w:r w:rsidRPr="00CD486A">
              <w:rPr>
                <w:color w:val="000000"/>
              </w:rPr>
              <w:t>105</w:t>
            </w:r>
          </w:p>
        </w:tc>
        <w:tc>
          <w:tcPr>
            <w:tcW w:w="992" w:type="dxa"/>
            <w:shd w:val="clear" w:color="auto" w:fill="auto"/>
            <w:vAlign w:val="center"/>
          </w:tcPr>
          <w:p w14:paraId="590581A2" w14:textId="7F44504C" w:rsidR="008A0A8F" w:rsidRPr="004A4C5D" w:rsidRDefault="008A0A8F" w:rsidP="008A0A8F">
            <w:pPr>
              <w:widowControl w:val="0"/>
              <w:spacing w:line="340" w:lineRule="exact"/>
              <w:jc w:val="center"/>
            </w:pPr>
            <w:r w:rsidRPr="00CD486A">
              <w:rPr>
                <w:color w:val="000000"/>
              </w:rPr>
              <w:t>45</w:t>
            </w:r>
          </w:p>
        </w:tc>
        <w:tc>
          <w:tcPr>
            <w:tcW w:w="1417" w:type="dxa"/>
            <w:shd w:val="clear" w:color="auto" w:fill="auto"/>
            <w:vAlign w:val="center"/>
          </w:tcPr>
          <w:p w14:paraId="434B1871" w14:textId="1BE43E0C" w:rsidR="008A0A8F" w:rsidRPr="004A4C5D" w:rsidRDefault="00F904D6" w:rsidP="008A0A8F">
            <w:pPr>
              <w:widowControl w:val="0"/>
              <w:spacing w:line="340" w:lineRule="exact"/>
              <w:jc w:val="center"/>
            </w:pPr>
            <w:r>
              <w:rPr>
                <w:color w:val="000000"/>
              </w:rPr>
              <w:t>55</w:t>
            </w:r>
          </w:p>
        </w:tc>
        <w:tc>
          <w:tcPr>
            <w:tcW w:w="1026" w:type="dxa"/>
            <w:shd w:val="clear" w:color="auto" w:fill="auto"/>
            <w:vAlign w:val="center"/>
          </w:tcPr>
          <w:p w14:paraId="32F572CE" w14:textId="38113A1E" w:rsidR="008A0A8F" w:rsidRPr="004A4C5D" w:rsidRDefault="00F904D6" w:rsidP="008A0A8F">
            <w:pPr>
              <w:widowControl w:val="0"/>
              <w:spacing w:line="340" w:lineRule="exact"/>
              <w:jc w:val="center"/>
            </w:pPr>
            <w:r>
              <w:rPr>
                <w:color w:val="000000"/>
              </w:rPr>
              <w:t>5</w:t>
            </w:r>
          </w:p>
        </w:tc>
      </w:tr>
      <w:tr w:rsidR="008A0A8F" w:rsidRPr="004A4C5D" w14:paraId="2C235A98" w14:textId="77777777" w:rsidTr="00255936">
        <w:trPr>
          <w:trHeight w:val="292"/>
          <w:jc w:val="center"/>
        </w:trPr>
        <w:tc>
          <w:tcPr>
            <w:tcW w:w="1121" w:type="dxa"/>
            <w:shd w:val="clear" w:color="auto" w:fill="auto"/>
            <w:vAlign w:val="center"/>
          </w:tcPr>
          <w:p w14:paraId="1E569F4A" w14:textId="08FA0637" w:rsidR="008A0A8F" w:rsidRDefault="008A0A8F" w:rsidP="008A0A8F">
            <w:pPr>
              <w:widowControl w:val="0"/>
              <w:spacing w:line="340" w:lineRule="exact"/>
              <w:jc w:val="center"/>
            </w:pPr>
            <w:r w:rsidRPr="00CD486A">
              <w:rPr>
                <w:color w:val="000000"/>
              </w:rPr>
              <w:t>MĐ 2</w:t>
            </w:r>
            <w:r w:rsidR="00F904D6">
              <w:rPr>
                <w:color w:val="000000"/>
              </w:rPr>
              <w:t>5</w:t>
            </w:r>
          </w:p>
        </w:tc>
        <w:tc>
          <w:tcPr>
            <w:tcW w:w="3122" w:type="dxa"/>
            <w:shd w:val="clear" w:color="auto" w:fill="auto"/>
            <w:vAlign w:val="center"/>
          </w:tcPr>
          <w:p w14:paraId="7C2997D8" w14:textId="666795F2" w:rsidR="008A0A8F" w:rsidRPr="004A4C5D" w:rsidRDefault="008A0A8F" w:rsidP="008A0A8F">
            <w:pPr>
              <w:widowControl w:val="0"/>
              <w:spacing w:line="340" w:lineRule="exact"/>
            </w:pPr>
            <w:r w:rsidRPr="00CD486A">
              <w:rPr>
                <w:color w:val="000000"/>
              </w:rPr>
              <w:t>Bảo dưỡng và sửa chữa hệ thống truyền lực</w:t>
            </w:r>
          </w:p>
        </w:tc>
        <w:tc>
          <w:tcPr>
            <w:tcW w:w="850" w:type="dxa"/>
            <w:shd w:val="clear" w:color="auto" w:fill="auto"/>
            <w:vAlign w:val="center"/>
          </w:tcPr>
          <w:p w14:paraId="62B341FC" w14:textId="2EF0444D" w:rsidR="008A0A8F" w:rsidRPr="004A4C5D" w:rsidRDefault="008A0A8F" w:rsidP="008A0A8F">
            <w:pPr>
              <w:widowControl w:val="0"/>
              <w:spacing w:line="340" w:lineRule="exact"/>
              <w:jc w:val="center"/>
            </w:pPr>
            <w:r w:rsidRPr="00CD486A">
              <w:rPr>
                <w:color w:val="000000"/>
              </w:rPr>
              <w:t>3</w:t>
            </w:r>
          </w:p>
        </w:tc>
        <w:tc>
          <w:tcPr>
            <w:tcW w:w="848" w:type="dxa"/>
            <w:shd w:val="clear" w:color="auto" w:fill="auto"/>
            <w:vAlign w:val="center"/>
          </w:tcPr>
          <w:p w14:paraId="11F75EF4" w14:textId="5278FA37" w:rsidR="008A0A8F" w:rsidRPr="004A4C5D" w:rsidRDefault="008A0A8F" w:rsidP="008A0A8F">
            <w:pPr>
              <w:widowControl w:val="0"/>
              <w:spacing w:line="340" w:lineRule="exact"/>
              <w:jc w:val="center"/>
            </w:pPr>
            <w:r w:rsidRPr="00CD486A">
              <w:rPr>
                <w:color w:val="000000"/>
              </w:rPr>
              <w:t>75</w:t>
            </w:r>
          </w:p>
        </w:tc>
        <w:tc>
          <w:tcPr>
            <w:tcW w:w="992" w:type="dxa"/>
            <w:shd w:val="clear" w:color="auto" w:fill="auto"/>
            <w:vAlign w:val="center"/>
          </w:tcPr>
          <w:p w14:paraId="5A027A86" w14:textId="0623EB52" w:rsidR="008A0A8F" w:rsidRPr="004A4C5D" w:rsidRDefault="008A0A8F" w:rsidP="008A0A8F">
            <w:pPr>
              <w:widowControl w:val="0"/>
              <w:spacing w:line="340" w:lineRule="exact"/>
              <w:jc w:val="center"/>
            </w:pPr>
            <w:r w:rsidRPr="00CD486A">
              <w:rPr>
                <w:color w:val="000000"/>
              </w:rPr>
              <w:t>15</w:t>
            </w:r>
          </w:p>
        </w:tc>
        <w:tc>
          <w:tcPr>
            <w:tcW w:w="1417" w:type="dxa"/>
            <w:shd w:val="clear" w:color="auto" w:fill="auto"/>
            <w:vAlign w:val="center"/>
          </w:tcPr>
          <w:p w14:paraId="2C235640" w14:textId="7786A6DD" w:rsidR="008A0A8F" w:rsidRPr="004A4C5D" w:rsidRDefault="008A0A8F" w:rsidP="008A0A8F">
            <w:pPr>
              <w:widowControl w:val="0"/>
              <w:spacing w:line="340" w:lineRule="exact"/>
              <w:jc w:val="center"/>
            </w:pPr>
            <w:r w:rsidRPr="00CD486A">
              <w:rPr>
                <w:color w:val="000000"/>
              </w:rPr>
              <w:t>5</w:t>
            </w:r>
            <w:r w:rsidR="00F904D6">
              <w:rPr>
                <w:color w:val="000000"/>
              </w:rPr>
              <w:t>7</w:t>
            </w:r>
          </w:p>
        </w:tc>
        <w:tc>
          <w:tcPr>
            <w:tcW w:w="1026" w:type="dxa"/>
            <w:shd w:val="clear" w:color="auto" w:fill="auto"/>
            <w:vAlign w:val="center"/>
          </w:tcPr>
          <w:p w14:paraId="62B09A7B" w14:textId="02CCD524" w:rsidR="008A0A8F" w:rsidRPr="004A4C5D" w:rsidRDefault="00F904D6" w:rsidP="008A0A8F">
            <w:pPr>
              <w:widowControl w:val="0"/>
              <w:spacing w:line="340" w:lineRule="exact"/>
              <w:jc w:val="center"/>
            </w:pPr>
            <w:r>
              <w:rPr>
                <w:color w:val="000000"/>
              </w:rPr>
              <w:t>3</w:t>
            </w:r>
          </w:p>
        </w:tc>
      </w:tr>
      <w:tr w:rsidR="008A0A8F" w:rsidRPr="004A4C5D" w14:paraId="303D90EF" w14:textId="77777777" w:rsidTr="00255936">
        <w:trPr>
          <w:trHeight w:val="831"/>
          <w:jc w:val="center"/>
        </w:trPr>
        <w:tc>
          <w:tcPr>
            <w:tcW w:w="1121" w:type="dxa"/>
            <w:shd w:val="clear" w:color="auto" w:fill="auto"/>
            <w:vAlign w:val="center"/>
          </w:tcPr>
          <w:p w14:paraId="7A5836C3" w14:textId="0BFE6700" w:rsidR="008A0A8F" w:rsidRDefault="008A0A8F" w:rsidP="008A0A8F">
            <w:pPr>
              <w:widowControl w:val="0"/>
              <w:spacing w:line="340" w:lineRule="exact"/>
              <w:jc w:val="center"/>
            </w:pPr>
            <w:r w:rsidRPr="00CD486A">
              <w:rPr>
                <w:color w:val="000000"/>
              </w:rPr>
              <w:t>MĐ 2</w:t>
            </w:r>
            <w:r w:rsidR="00F904D6">
              <w:rPr>
                <w:color w:val="000000"/>
              </w:rPr>
              <w:t>6</w:t>
            </w:r>
          </w:p>
        </w:tc>
        <w:tc>
          <w:tcPr>
            <w:tcW w:w="3122" w:type="dxa"/>
            <w:shd w:val="clear" w:color="auto" w:fill="auto"/>
            <w:vAlign w:val="center"/>
          </w:tcPr>
          <w:p w14:paraId="2539C3F0" w14:textId="6E8A8485" w:rsidR="008A0A8F" w:rsidRPr="004A4C5D" w:rsidRDefault="008A0A8F" w:rsidP="008A0A8F">
            <w:pPr>
              <w:widowControl w:val="0"/>
              <w:spacing w:line="340" w:lineRule="exact"/>
            </w:pPr>
            <w:r w:rsidRPr="00CD486A">
              <w:rPr>
                <w:color w:val="000000"/>
              </w:rPr>
              <w:t>Bảo dưỡng và sửa chữa hệ thống di chuyển</w:t>
            </w:r>
          </w:p>
        </w:tc>
        <w:tc>
          <w:tcPr>
            <w:tcW w:w="850" w:type="dxa"/>
            <w:shd w:val="clear" w:color="auto" w:fill="auto"/>
            <w:vAlign w:val="center"/>
          </w:tcPr>
          <w:p w14:paraId="341E93A6" w14:textId="530ADE8C" w:rsidR="008A0A8F" w:rsidRPr="004A4C5D" w:rsidRDefault="008A0A8F" w:rsidP="008A0A8F">
            <w:pPr>
              <w:widowControl w:val="0"/>
              <w:spacing w:line="340" w:lineRule="exact"/>
              <w:jc w:val="center"/>
            </w:pPr>
            <w:r w:rsidRPr="00CD486A">
              <w:rPr>
                <w:color w:val="000000"/>
              </w:rPr>
              <w:t>2</w:t>
            </w:r>
          </w:p>
        </w:tc>
        <w:tc>
          <w:tcPr>
            <w:tcW w:w="848" w:type="dxa"/>
            <w:shd w:val="clear" w:color="auto" w:fill="auto"/>
            <w:vAlign w:val="center"/>
          </w:tcPr>
          <w:p w14:paraId="14130965" w14:textId="630880FE" w:rsidR="008A0A8F" w:rsidRPr="004A4C5D" w:rsidRDefault="008A0A8F" w:rsidP="008A0A8F">
            <w:pPr>
              <w:widowControl w:val="0"/>
              <w:spacing w:line="340" w:lineRule="exact"/>
              <w:jc w:val="center"/>
            </w:pPr>
            <w:r w:rsidRPr="00CD486A">
              <w:rPr>
                <w:color w:val="000000"/>
              </w:rPr>
              <w:t>45</w:t>
            </w:r>
          </w:p>
        </w:tc>
        <w:tc>
          <w:tcPr>
            <w:tcW w:w="992" w:type="dxa"/>
            <w:shd w:val="clear" w:color="auto" w:fill="auto"/>
            <w:vAlign w:val="center"/>
          </w:tcPr>
          <w:p w14:paraId="395C231C" w14:textId="58496BD6" w:rsidR="008A0A8F" w:rsidRPr="004A4C5D" w:rsidRDefault="008A0A8F" w:rsidP="008A0A8F">
            <w:pPr>
              <w:widowControl w:val="0"/>
              <w:spacing w:line="340" w:lineRule="exact"/>
              <w:jc w:val="center"/>
            </w:pPr>
            <w:r w:rsidRPr="00CD486A">
              <w:rPr>
                <w:color w:val="000000"/>
              </w:rPr>
              <w:t>15</w:t>
            </w:r>
          </w:p>
        </w:tc>
        <w:tc>
          <w:tcPr>
            <w:tcW w:w="1417" w:type="dxa"/>
            <w:shd w:val="clear" w:color="auto" w:fill="auto"/>
            <w:vAlign w:val="center"/>
          </w:tcPr>
          <w:p w14:paraId="1EBBC496" w14:textId="13BAC93C" w:rsidR="008A0A8F" w:rsidRPr="004A4C5D" w:rsidRDefault="008A0A8F" w:rsidP="008A0A8F">
            <w:pPr>
              <w:widowControl w:val="0"/>
              <w:spacing w:line="340" w:lineRule="exact"/>
              <w:jc w:val="center"/>
            </w:pPr>
            <w:r w:rsidRPr="00CD486A">
              <w:rPr>
                <w:color w:val="000000"/>
              </w:rPr>
              <w:t>28</w:t>
            </w:r>
          </w:p>
        </w:tc>
        <w:tc>
          <w:tcPr>
            <w:tcW w:w="1026" w:type="dxa"/>
            <w:shd w:val="clear" w:color="auto" w:fill="auto"/>
            <w:vAlign w:val="center"/>
          </w:tcPr>
          <w:p w14:paraId="2471790C" w14:textId="7FC6CA20" w:rsidR="008A0A8F" w:rsidRPr="004A4C5D" w:rsidRDefault="008A0A8F" w:rsidP="008A0A8F">
            <w:pPr>
              <w:widowControl w:val="0"/>
              <w:spacing w:line="340" w:lineRule="exact"/>
              <w:jc w:val="center"/>
            </w:pPr>
            <w:r w:rsidRPr="00CD486A">
              <w:rPr>
                <w:color w:val="000000"/>
              </w:rPr>
              <w:t>2</w:t>
            </w:r>
          </w:p>
        </w:tc>
      </w:tr>
      <w:tr w:rsidR="008A0A8F" w:rsidRPr="004A4C5D" w14:paraId="0C7F74B1" w14:textId="77777777" w:rsidTr="00255936">
        <w:trPr>
          <w:trHeight w:val="841"/>
          <w:jc w:val="center"/>
        </w:trPr>
        <w:tc>
          <w:tcPr>
            <w:tcW w:w="1121" w:type="dxa"/>
            <w:shd w:val="clear" w:color="auto" w:fill="auto"/>
            <w:vAlign w:val="center"/>
          </w:tcPr>
          <w:p w14:paraId="2ECC9A0A" w14:textId="19F70A30" w:rsidR="008A0A8F" w:rsidRDefault="008A0A8F" w:rsidP="008A0A8F">
            <w:pPr>
              <w:widowControl w:val="0"/>
              <w:spacing w:line="340" w:lineRule="exact"/>
              <w:jc w:val="center"/>
            </w:pPr>
            <w:r w:rsidRPr="00CD486A">
              <w:rPr>
                <w:color w:val="000000"/>
              </w:rPr>
              <w:t>MĐ 2</w:t>
            </w:r>
            <w:r w:rsidR="00F904D6">
              <w:rPr>
                <w:color w:val="000000"/>
              </w:rPr>
              <w:t>7</w:t>
            </w:r>
          </w:p>
        </w:tc>
        <w:tc>
          <w:tcPr>
            <w:tcW w:w="3122" w:type="dxa"/>
            <w:shd w:val="clear" w:color="auto" w:fill="auto"/>
            <w:vAlign w:val="center"/>
          </w:tcPr>
          <w:p w14:paraId="7A3E2F85" w14:textId="6088F4EF" w:rsidR="008A0A8F" w:rsidRPr="004A4C5D" w:rsidRDefault="008A0A8F" w:rsidP="008A0A8F">
            <w:pPr>
              <w:widowControl w:val="0"/>
              <w:spacing w:line="340" w:lineRule="exact"/>
            </w:pPr>
            <w:r w:rsidRPr="00CD486A">
              <w:rPr>
                <w:color w:val="000000"/>
              </w:rPr>
              <w:t>Bảo dưỡng và sửa chữa hệ thống lái</w:t>
            </w:r>
          </w:p>
        </w:tc>
        <w:tc>
          <w:tcPr>
            <w:tcW w:w="850" w:type="dxa"/>
            <w:shd w:val="clear" w:color="auto" w:fill="auto"/>
            <w:vAlign w:val="center"/>
          </w:tcPr>
          <w:p w14:paraId="3EB202DE" w14:textId="01296093" w:rsidR="008A0A8F" w:rsidRPr="004A4C5D" w:rsidRDefault="008A0A8F" w:rsidP="008A0A8F">
            <w:pPr>
              <w:widowControl w:val="0"/>
              <w:spacing w:line="340" w:lineRule="exact"/>
              <w:jc w:val="center"/>
            </w:pPr>
            <w:r w:rsidRPr="00CD486A">
              <w:rPr>
                <w:color w:val="000000"/>
              </w:rPr>
              <w:t>2</w:t>
            </w:r>
          </w:p>
        </w:tc>
        <w:tc>
          <w:tcPr>
            <w:tcW w:w="848" w:type="dxa"/>
            <w:shd w:val="clear" w:color="auto" w:fill="auto"/>
            <w:vAlign w:val="center"/>
          </w:tcPr>
          <w:p w14:paraId="4E24DABC" w14:textId="2B6AA286" w:rsidR="008A0A8F" w:rsidRPr="004A4C5D" w:rsidRDefault="008A0A8F" w:rsidP="008A0A8F">
            <w:pPr>
              <w:widowControl w:val="0"/>
              <w:spacing w:line="340" w:lineRule="exact"/>
              <w:jc w:val="center"/>
            </w:pPr>
            <w:r w:rsidRPr="00CD486A">
              <w:rPr>
                <w:color w:val="000000"/>
              </w:rPr>
              <w:t>45</w:t>
            </w:r>
          </w:p>
        </w:tc>
        <w:tc>
          <w:tcPr>
            <w:tcW w:w="992" w:type="dxa"/>
            <w:shd w:val="clear" w:color="auto" w:fill="auto"/>
            <w:vAlign w:val="center"/>
          </w:tcPr>
          <w:p w14:paraId="76E84133" w14:textId="34E9AE39" w:rsidR="008A0A8F" w:rsidRPr="004A4C5D" w:rsidRDefault="008A0A8F" w:rsidP="008A0A8F">
            <w:pPr>
              <w:widowControl w:val="0"/>
              <w:spacing w:line="340" w:lineRule="exact"/>
              <w:jc w:val="center"/>
            </w:pPr>
            <w:r w:rsidRPr="00CD486A">
              <w:rPr>
                <w:color w:val="000000"/>
              </w:rPr>
              <w:t>15</w:t>
            </w:r>
          </w:p>
        </w:tc>
        <w:tc>
          <w:tcPr>
            <w:tcW w:w="1417" w:type="dxa"/>
            <w:shd w:val="clear" w:color="auto" w:fill="auto"/>
            <w:vAlign w:val="center"/>
          </w:tcPr>
          <w:p w14:paraId="471A38BD" w14:textId="03CD80E3" w:rsidR="008A0A8F" w:rsidRPr="004A4C5D" w:rsidRDefault="008A0A8F" w:rsidP="008A0A8F">
            <w:pPr>
              <w:widowControl w:val="0"/>
              <w:spacing w:line="340" w:lineRule="exact"/>
              <w:jc w:val="center"/>
            </w:pPr>
            <w:r w:rsidRPr="00CD486A">
              <w:rPr>
                <w:color w:val="000000"/>
              </w:rPr>
              <w:t>28</w:t>
            </w:r>
          </w:p>
        </w:tc>
        <w:tc>
          <w:tcPr>
            <w:tcW w:w="1026" w:type="dxa"/>
            <w:shd w:val="clear" w:color="auto" w:fill="auto"/>
            <w:vAlign w:val="center"/>
          </w:tcPr>
          <w:p w14:paraId="53FF8433" w14:textId="7DD63AD2" w:rsidR="008A0A8F" w:rsidRPr="004A4C5D" w:rsidRDefault="008A0A8F" w:rsidP="008A0A8F">
            <w:pPr>
              <w:widowControl w:val="0"/>
              <w:spacing w:line="340" w:lineRule="exact"/>
              <w:jc w:val="center"/>
            </w:pPr>
            <w:r w:rsidRPr="00CD486A">
              <w:rPr>
                <w:color w:val="000000"/>
              </w:rPr>
              <w:t>2</w:t>
            </w:r>
          </w:p>
        </w:tc>
      </w:tr>
      <w:tr w:rsidR="008A0A8F" w:rsidRPr="004A4C5D" w14:paraId="7B45554F" w14:textId="77777777" w:rsidTr="00255936">
        <w:trPr>
          <w:trHeight w:val="851"/>
          <w:jc w:val="center"/>
        </w:trPr>
        <w:tc>
          <w:tcPr>
            <w:tcW w:w="1121" w:type="dxa"/>
            <w:shd w:val="clear" w:color="auto" w:fill="auto"/>
            <w:vAlign w:val="center"/>
          </w:tcPr>
          <w:p w14:paraId="6E805A03" w14:textId="2D4A5DED" w:rsidR="008A0A8F" w:rsidRDefault="008A0A8F" w:rsidP="008A0A8F">
            <w:pPr>
              <w:widowControl w:val="0"/>
              <w:spacing w:line="340" w:lineRule="exact"/>
              <w:jc w:val="center"/>
            </w:pPr>
            <w:r w:rsidRPr="00CD486A">
              <w:rPr>
                <w:color w:val="000000"/>
              </w:rPr>
              <w:t>MĐ 2</w:t>
            </w:r>
            <w:r w:rsidR="00F904D6">
              <w:rPr>
                <w:color w:val="000000"/>
              </w:rPr>
              <w:t>8</w:t>
            </w:r>
          </w:p>
        </w:tc>
        <w:tc>
          <w:tcPr>
            <w:tcW w:w="3122" w:type="dxa"/>
            <w:shd w:val="clear" w:color="auto" w:fill="auto"/>
            <w:vAlign w:val="center"/>
          </w:tcPr>
          <w:p w14:paraId="4D0A21C5" w14:textId="51B95300" w:rsidR="008A0A8F" w:rsidRPr="004A4C5D" w:rsidRDefault="008A0A8F" w:rsidP="008A0A8F">
            <w:pPr>
              <w:widowControl w:val="0"/>
              <w:spacing w:line="340" w:lineRule="exact"/>
            </w:pPr>
            <w:r w:rsidRPr="00CD486A">
              <w:rPr>
                <w:color w:val="000000"/>
              </w:rPr>
              <w:t>Bảo dưỡng và sửa chữa hệ thống phanh</w:t>
            </w:r>
          </w:p>
        </w:tc>
        <w:tc>
          <w:tcPr>
            <w:tcW w:w="850" w:type="dxa"/>
            <w:shd w:val="clear" w:color="auto" w:fill="auto"/>
            <w:vAlign w:val="center"/>
          </w:tcPr>
          <w:p w14:paraId="18BE6600" w14:textId="4DB1FAEB" w:rsidR="008A0A8F" w:rsidRPr="004A4C5D" w:rsidRDefault="008A0A8F" w:rsidP="008A0A8F">
            <w:pPr>
              <w:widowControl w:val="0"/>
              <w:spacing w:line="340" w:lineRule="exact"/>
              <w:jc w:val="center"/>
            </w:pPr>
            <w:r w:rsidRPr="00CD486A">
              <w:rPr>
                <w:color w:val="000000"/>
              </w:rPr>
              <w:t>3</w:t>
            </w:r>
          </w:p>
        </w:tc>
        <w:tc>
          <w:tcPr>
            <w:tcW w:w="848" w:type="dxa"/>
            <w:shd w:val="clear" w:color="auto" w:fill="auto"/>
            <w:vAlign w:val="center"/>
          </w:tcPr>
          <w:p w14:paraId="5B5BC2E6" w14:textId="3FF3F3FF" w:rsidR="008A0A8F" w:rsidRPr="004A4C5D" w:rsidRDefault="008A0A8F" w:rsidP="008A0A8F">
            <w:pPr>
              <w:widowControl w:val="0"/>
              <w:spacing w:line="340" w:lineRule="exact"/>
              <w:jc w:val="center"/>
            </w:pPr>
            <w:r w:rsidRPr="00CD486A">
              <w:rPr>
                <w:color w:val="000000"/>
              </w:rPr>
              <w:t>60</w:t>
            </w:r>
          </w:p>
        </w:tc>
        <w:tc>
          <w:tcPr>
            <w:tcW w:w="992" w:type="dxa"/>
            <w:shd w:val="clear" w:color="auto" w:fill="auto"/>
            <w:vAlign w:val="center"/>
          </w:tcPr>
          <w:p w14:paraId="6A50D488" w14:textId="0CE44353" w:rsidR="008A0A8F" w:rsidRPr="004A4C5D" w:rsidRDefault="008A0A8F" w:rsidP="008A0A8F">
            <w:pPr>
              <w:widowControl w:val="0"/>
              <w:spacing w:line="340" w:lineRule="exact"/>
              <w:jc w:val="center"/>
            </w:pPr>
            <w:r w:rsidRPr="00CD486A">
              <w:rPr>
                <w:color w:val="000000"/>
              </w:rPr>
              <w:t>30</w:t>
            </w:r>
          </w:p>
        </w:tc>
        <w:tc>
          <w:tcPr>
            <w:tcW w:w="1417" w:type="dxa"/>
            <w:shd w:val="clear" w:color="auto" w:fill="auto"/>
            <w:vAlign w:val="center"/>
          </w:tcPr>
          <w:p w14:paraId="39F66396" w14:textId="341C36B7" w:rsidR="008A0A8F" w:rsidRPr="004A4C5D" w:rsidRDefault="008A0A8F" w:rsidP="008A0A8F">
            <w:pPr>
              <w:widowControl w:val="0"/>
              <w:spacing w:line="340" w:lineRule="exact"/>
              <w:jc w:val="center"/>
            </w:pPr>
            <w:r w:rsidRPr="00CD486A">
              <w:rPr>
                <w:color w:val="000000"/>
              </w:rPr>
              <w:t>2</w:t>
            </w:r>
            <w:r w:rsidR="00F904D6">
              <w:rPr>
                <w:color w:val="000000"/>
              </w:rPr>
              <w:t>7</w:t>
            </w:r>
          </w:p>
        </w:tc>
        <w:tc>
          <w:tcPr>
            <w:tcW w:w="1026" w:type="dxa"/>
            <w:shd w:val="clear" w:color="auto" w:fill="auto"/>
            <w:vAlign w:val="center"/>
          </w:tcPr>
          <w:p w14:paraId="3C5746D6" w14:textId="4343E2DC" w:rsidR="008A0A8F" w:rsidRPr="004A4C5D" w:rsidRDefault="00F904D6" w:rsidP="008A0A8F">
            <w:pPr>
              <w:widowControl w:val="0"/>
              <w:spacing w:line="340" w:lineRule="exact"/>
              <w:jc w:val="center"/>
            </w:pPr>
            <w:r>
              <w:rPr>
                <w:color w:val="000000"/>
              </w:rPr>
              <w:t>3</w:t>
            </w:r>
          </w:p>
        </w:tc>
      </w:tr>
      <w:tr w:rsidR="00F904D6" w:rsidRPr="004A4C5D" w14:paraId="54E0C65B" w14:textId="77777777" w:rsidTr="00255936">
        <w:trPr>
          <w:trHeight w:val="851"/>
          <w:jc w:val="center"/>
        </w:trPr>
        <w:tc>
          <w:tcPr>
            <w:tcW w:w="1121" w:type="dxa"/>
            <w:shd w:val="clear" w:color="auto" w:fill="auto"/>
            <w:vAlign w:val="center"/>
          </w:tcPr>
          <w:p w14:paraId="3D09F6D7" w14:textId="0C042840" w:rsidR="00F904D6" w:rsidRPr="00CD486A" w:rsidRDefault="00F904D6" w:rsidP="008A0A8F">
            <w:pPr>
              <w:widowControl w:val="0"/>
              <w:spacing w:line="340" w:lineRule="exact"/>
              <w:jc w:val="center"/>
              <w:rPr>
                <w:color w:val="000000"/>
              </w:rPr>
            </w:pPr>
            <w:r>
              <w:rPr>
                <w:color w:val="000000"/>
              </w:rPr>
              <w:t>MĐ 29</w:t>
            </w:r>
          </w:p>
        </w:tc>
        <w:tc>
          <w:tcPr>
            <w:tcW w:w="3122" w:type="dxa"/>
            <w:shd w:val="clear" w:color="auto" w:fill="auto"/>
            <w:vAlign w:val="center"/>
          </w:tcPr>
          <w:p w14:paraId="424F63CE" w14:textId="4178A82A" w:rsidR="00F904D6" w:rsidRPr="00CD486A" w:rsidRDefault="00F904D6" w:rsidP="008A0A8F">
            <w:pPr>
              <w:widowControl w:val="0"/>
              <w:spacing w:line="340" w:lineRule="exact"/>
              <w:rPr>
                <w:color w:val="000000"/>
              </w:rPr>
            </w:pPr>
            <w:r w:rsidRPr="00CD486A">
              <w:rPr>
                <w:color w:val="000000"/>
              </w:rPr>
              <w:t>Bảo dưỡng và sửa chữa hệ thống phun xăng điện tử</w:t>
            </w:r>
          </w:p>
        </w:tc>
        <w:tc>
          <w:tcPr>
            <w:tcW w:w="850" w:type="dxa"/>
            <w:shd w:val="clear" w:color="auto" w:fill="auto"/>
            <w:vAlign w:val="center"/>
          </w:tcPr>
          <w:p w14:paraId="7AB4BD89" w14:textId="34EB9859" w:rsidR="00F904D6" w:rsidRPr="00CD486A" w:rsidRDefault="00F904D6" w:rsidP="008A0A8F">
            <w:pPr>
              <w:widowControl w:val="0"/>
              <w:spacing w:line="340" w:lineRule="exact"/>
              <w:jc w:val="center"/>
              <w:rPr>
                <w:color w:val="000000"/>
              </w:rPr>
            </w:pPr>
            <w:r>
              <w:rPr>
                <w:color w:val="000000"/>
              </w:rPr>
              <w:t>5</w:t>
            </w:r>
          </w:p>
        </w:tc>
        <w:tc>
          <w:tcPr>
            <w:tcW w:w="848" w:type="dxa"/>
            <w:shd w:val="clear" w:color="auto" w:fill="auto"/>
            <w:vAlign w:val="center"/>
          </w:tcPr>
          <w:p w14:paraId="02D81999" w14:textId="7734498B" w:rsidR="00F904D6" w:rsidRPr="00CD486A" w:rsidRDefault="00F904D6" w:rsidP="008A0A8F">
            <w:pPr>
              <w:widowControl w:val="0"/>
              <w:spacing w:line="340" w:lineRule="exact"/>
              <w:jc w:val="center"/>
              <w:rPr>
                <w:color w:val="000000"/>
              </w:rPr>
            </w:pPr>
            <w:r>
              <w:rPr>
                <w:color w:val="000000"/>
              </w:rPr>
              <w:t>105</w:t>
            </w:r>
          </w:p>
        </w:tc>
        <w:tc>
          <w:tcPr>
            <w:tcW w:w="992" w:type="dxa"/>
            <w:shd w:val="clear" w:color="auto" w:fill="auto"/>
            <w:vAlign w:val="center"/>
          </w:tcPr>
          <w:p w14:paraId="375ABA8E" w14:textId="6C88F077" w:rsidR="00F904D6" w:rsidRPr="00CD486A" w:rsidRDefault="00F904D6" w:rsidP="008A0A8F">
            <w:pPr>
              <w:widowControl w:val="0"/>
              <w:spacing w:line="340" w:lineRule="exact"/>
              <w:jc w:val="center"/>
              <w:rPr>
                <w:color w:val="000000"/>
              </w:rPr>
            </w:pPr>
            <w:r>
              <w:rPr>
                <w:color w:val="000000"/>
              </w:rPr>
              <w:t>45</w:t>
            </w:r>
          </w:p>
        </w:tc>
        <w:tc>
          <w:tcPr>
            <w:tcW w:w="1417" w:type="dxa"/>
            <w:shd w:val="clear" w:color="auto" w:fill="auto"/>
            <w:vAlign w:val="center"/>
          </w:tcPr>
          <w:p w14:paraId="2EB3A75D" w14:textId="56C4CF32" w:rsidR="00F904D6" w:rsidRPr="00CD486A" w:rsidRDefault="00F904D6" w:rsidP="008A0A8F">
            <w:pPr>
              <w:widowControl w:val="0"/>
              <w:spacing w:line="340" w:lineRule="exact"/>
              <w:jc w:val="center"/>
              <w:rPr>
                <w:color w:val="000000"/>
              </w:rPr>
            </w:pPr>
            <w:r>
              <w:rPr>
                <w:color w:val="000000"/>
              </w:rPr>
              <w:t>55</w:t>
            </w:r>
          </w:p>
        </w:tc>
        <w:tc>
          <w:tcPr>
            <w:tcW w:w="1026" w:type="dxa"/>
            <w:shd w:val="clear" w:color="auto" w:fill="auto"/>
            <w:vAlign w:val="center"/>
          </w:tcPr>
          <w:p w14:paraId="3D287A18" w14:textId="6CA89494" w:rsidR="00F904D6" w:rsidRDefault="00F904D6" w:rsidP="008A0A8F">
            <w:pPr>
              <w:widowControl w:val="0"/>
              <w:spacing w:line="340" w:lineRule="exact"/>
              <w:jc w:val="center"/>
              <w:rPr>
                <w:color w:val="000000"/>
              </w:rPr>
            </w:pPr>
            <w:r>
              <w:rPr>
                <w:color w:val="000000"/>
              </w:rPr>
              <w:t>5</w:t>
            </w:r>
          </w:p>
        </w:tc>
      </w:tr>
      <w:tr w:rsidR="00F904D6" w:rsidRPr="004A4C5D" w14:paraId="12273463" w14:textId="77777777" w:rsidTr="00255936">
        <w:trPr>
          <w:trHeight w:val="1178"/>
          <w:jc w:val="center"/>
        </w:trPr>
        <w:tc>
          <w:tcPr>
            <w:tcW w:w="1121" w:type="dxa"/>
            <w:shd w:val="clear" w:color="auto" w:fill="auto"/>
            <w:vAlign w:val="center"/>
          </w:tcPr>
          <w:p w14:paraId="44C641F6" w14:textId="54639505" w:rsidR="00F904D6" w:rsidRDefault="00F904D6" w:rsidP="008A0A8F">
            <w:pPr>
              <w:widowControl w:val="0"/>
              <w:spacing w:line="340" w:lineRule="exact"/>
              <w:jc w:val="center"/>
              <w:rPr>
                <w:color w:val="000000"/>
              </w:rPr>
            </w:pPr>
            <w:r>
              <w:rPr>
                <w:color w:val="000000"/>
              </w:rPr>
              <w:t>MĐ 30</w:t>
            </w:r>
          </w:p>
        </w:tc>
        <w:tc>
          <w:tcPr>
            <w:tcW w:w="3122" w:type="dxa"/>
            <w:shd w:val="clear" w:color="auto" w:fill="auto"/>
            <w:vAlign w:val="center"/>
          </w:tcPr>
          <w:p w14:paraId="04DD4620" w14:textId="0580348A" w:rsidR="00F904D6" w:rsidRPr="00CD486A" w:rsidRDefault="00F904D6" w:rsidP="008A0A8F">
            <w:pPr>
              <w:widowControl w:val="0"/>
              <w:spacing w:line="340" w:lineRule="exact"/>
              <w:rPr>
                <w:color w:val="000000"/>
              </w:rPr>
            </w:pPr>
            <w:r w:rsidRPr="00CD486A">
              <w:rPr>
                <w:color w:val="000000"/>
              </w:rPr>
              <w:t xml:space="preserve">Bảo dưỡng và sửa chữa hệ thống </w:t>
            </w:r>
            <w:r>
              <w:rPr>
                <w:color w:val="000000"/>
              </w:rPr>
              <w:t xml:space="preserve">được </w:t>
            </w:r>
            <w:r w:rsidRPr="00CD486A">
              <w:rPr>
                <w:color w:val="000000"/>
              </w:rPr>
              <w:t>điều khiển bằng khí nén</w:t>
            </w:r>
          </w:p>
        </w:tc>
        <w:tc>
          <w:tcPr>
            <w:tcW w:w="850" w:type="dxa"/>
            <w:shd w:val="clear" w:color="auto" w:fill="auto"/>
            <w:vAlign w:val="center"/>
          </w:tcPr>
          <w:p w14:paraId="37D7DF3D" w14:textId="58930043" w:rsidR="00F904D6" w:rsidRDefault="00F904D6" w:rsidP="008A0A8F">
            <w:pPr>
              <w:widowControl w:val="0"/>
              <w:spacing w:line="340" w:lineRule="exact"/>
              <w:jc w:val="center"/>
              <w:rPr>
                <w:color w:val="000000"/>
              </w:rPr>
            </w:pPr>
            <w:r>
              <w:rPr>
                <w:color w:val="000000"/>
              </w:rPr>
              <w:t>2</w:t>
            </w:r>
          </w:p>
        </w:tc>
        <w:tc>
          <w:tcPr>
            <w:tcW w:w="848" w:type="dxa"/>
            <w:shd w:val="clear" w:color="auto" w:fill="auto"/>
            <w:vAlign w:val="center"/>
          </w:tcPr>
          <w:p w14:paraId="6F9C080A" w14:textId="1A7F55F5" w:rsidR="00F904D6" w:rsidRDefault="00F904D6" w:rsidP="008A0A8F">
            <w:pPr>
              <w:widowControl w:val="0"/>
              <w:spacing w:line="340" w:lineRule="exact"/>
              <w:jc w:val="center"/>
              <w:rPr>
                <w:color w:val="000000"/>
              </w:rPr>
            </w:pPr>
            <w:r>
              <w:rPr>
                <w:color w:val="000000"/>
              </w:rPr>
              <w:t>45</w:t>
            </w:r>
          </w:p>
        </w:tc>
        <w:tc>
          <w:tcPr>
            <w:tcW w:w="992" w:type="dxa"/>
            <w:shd w:val="clear" w:color="auto" w:fill="auto"/>
            <w:vAlign w:val="center"/>
          </w:tcPr>
          <w:p w14:paraId="4FED6284" w14:textId="2D97F927" w:rsidR="00F904D6" w:rsidRDefault="00F904D6" w:rsidP="008A0A8F">
            <w:pPr>
              <w:widowControl w:val="0"/>
              <w:spacing w:line="340" w:lineRule="exact"/>
              <w:jc w:val="center"/>
              <w:rPr>
                <w:color w:val="000000"/>
              </w:rPr>
            </w:pPr>
            <w:r>
              <w:rPr>
                <w:color w:val="000000"/>
              </w:rPr>
              <w:t>15</w:t>
            </w:r>
          </w:p>
        </w:tc>
        <w:tc>
          <w:tcPr>
            <w:tcW w:w="1417" w:type="dxa"/>
            <w:shd w:val="clear" w:color="auto" w:fill="auto"/>
            <w:vAlign w:val="center"/>
          </w:tcPr>
          <w:p w14:paraId="60E93798" w14:textId="56FF383E" w:rsidR="00F904D6" w:rsidRDefault="00F904D6" w:rsidP="008A0A8F">
            <w:pPr>
              <w:widowControl w:val="0"/>
              <w:spacing w:line="340" w:lineRule="exact"/>
              <w:jc w:val="center"/>
              <w:rPr>
                <w:color w:val="000000"/>
              </w:rPr>
            </w:pPr>
            <w:r>
              <w:rPr>
                <w:color w:val="000000"/>
              </w:rPr>
              <w:t>28</w:t>
            </w:r>
          </w:p>
        </w:tc>
        <w:tc>
          <w:tcPr>
            <w:tcW w:w="1026" w:type="dxa"/>
            <w:shd w:val="clear" w:color="auto" w:fill="auto"/>
            <w:vAlign w:val="center"/>
          </w:tcPr>
          <w:p w14:paraId="6E06B3A8" w14:textId="20D910DD" w:rsidR="00F904D6" w:rsidRDefault="00F904D6" w:rsidP="008A0A8F">
            <w:pPr>
              <w:widowControl w:val="0"/>
              <w:spacing w:line="340" w:lineRule="exact"/>
              <w:jc w:val="center"/>
              <w:rPr>
                <w:color w:val="000000"/>
              </w:rPr>
            </w:pPr>
            <w:r>
              <w:rPr>
                <w:color w:val="000000"/>
              </w:rPr>
              <w:t>2</w:t>
            </w:r>
          </w:p>
        </w:tc>
      </w:tr>
      <w:tr w:rsidR="00F904D6" w:rsidRPr="004A4C5D" w14:paraId="7CAE4E1D" w14:textId="77777777" w:rsidTr="00255936">
        <w:trPr>
          <w:trHeight w:val="1178"/>
          <w:jc w:val="center"/>
        </w:trPr>
        <w:tc>
          <w:tcPr>
            <w:tcW w:w="1121" w:type="dxa"/>
            <w:shd w:val="clear" w:color="auto" w:fill="auto"/>
            <w:vAlign w:val="center"/>
          </w:tcPr>
          <w:p w14:paraId="3FF78E3C" w14:textId="7F1B4C27" w:rsidR="00F904D6" w:rsidRDefault="00F904D6" w:rsidP="008A0A8F">
            <w:pPr>
              <w:widowControl w:val="0"/>
              <w:spacing w:line="340" w:lineRule="exact"/>
              <w:jc w:val="center"/>
              <w:rPr>
                <w:color w:val="000000"/>
              </w:rPr>
            </w:pPr>
            <w:r>
              <w:rPr>
                <w:color w:val="000000"/>
              </w:rPr>
              <w:t>MĐ 31</w:t>
            </w:r>
          </w:p>
        </w:tc>
        <w:tc>
          <w:tcPr>
            <w:tcW w:w="3122" w:type="dxa"/>
            <w:shd w:val="clear" w:color="auto" w:fill="auto"/>
            <w:vAlign w:val="center"/>
          </w:tcPr>
          <w:p w14:paraId="17185E94" w14:textId="3451A8C6" w:rsidR="00F904D6" w:rsidRPr="00CD486A" w:rsidRDefault="00F904D6" w:rsidP="008A0A8F">
            <w:pPr>
              <w:widowControl w:val="0"/>
              <w:spacing w:line="340" w:lineRule="exact"/>
              <w:rPr>
                <w:color w:val="000000"/>
              </w:rPr>
            </w:pPr>
            <w:r w:rsidRPr="00CD486A">
              <w:rPr>
                <w:color w:val="000000"/>
              </w:rPr>
              <w:t>Bảo dưỡng và sửa chữa hệ thống điều hòa không khí trên ô tô</w:t>
            </w:r>
          </w:p>
        </w:tc>
        <w:tc>
          <w:tcPr>
            <w:tcW w:w="850" w:type="dxa"/>
            <w:shd w:val="clear" w:color="auto" w:fill="auto"/>
            <w:vAlign w:val="center"/>
          </w:tcPr>
          <w:p w14:paraId="1CF111E2" w14:textId="5F416806" w:rsidR="00F904D6" w:rsidRDefault="00F904D6" w:rsidP="008A0A8F">
            <w:pPr>
              <w:widowControl w:val="0"/>
              <w:spacing w:line="340" w:lineRule="exact"/>
              <w:jc w:val="center"/>
              <w:rPr>
                <w:color w:val="000000"/>
              </w:rPr>
            </w:pPr>
            <w:r>
              <w:rPr>
                <w:color w:val="000000"/>
              </w:rPr>
              <w:t>2,5</w:t>
            </w:r>
          </w:p>
        </w:tc>
        <w:tc>
          <w:tcPr>
            <w:tcW w:w="848" w:type="dxa"/>
            <w:shd w:val="clear" w:color="auto" w:fill="auto"/>
            <w:vAlign w:val="center"/>
          </w:tcPr>
          <w:p w14:paraId="6747D4D4" w14:textId="21922422" w:rsidR="00F904D6" w:rsidRDefault="00F904D6" w:rsidP="008A0A8F">
            <w:pPr>
              <w:widowControl w:val="0"/>
              <w:spacing w:line="340" w:lineRule="exact"/>
              <w:jc w:val="center"/>
              <w:rPr>
                <w:color w:val="000000"/>
              </w:rPr>
            </w:pPr>
            <w:r>
              <w:rPr>
                <w:color w:val="000000"/>
              </w:rPr>
              <w:t>60</w:t>
            </w:r>
          </w:p>
        </w:tc>
        <w:tc>
          <w:tcPr>
            <w:tcW w:w="992" w:type="dxa"/>
            <w:shd w:val="clear" w:color="auto" w:fill="auto"/>
            <w:vAlign w:val="center"/>
          </w:tcPr>
          <w:p w14:paraId="49BCBF07" w14:textId="5D552719" w:rsidR="00F904D6" w:rsidRDefault="00F904D6" w:rsidP="008A0A8F">
            <w:pPr>
              <w:widowControl w:val="0"/>
              <w:spacing w:line="340" w:lineRule="exact"/>
              <w:jc w:val="center"/>
              <w:rPr>
                <w:color w:val="000000"/>
              </w:rPr>
            </w:pPr>
            <w:r>
              <w:rPr>
                <w:color w:val="000000"/>
              </w:rPr>
              <w:t>15</w:t>
            </w:r>
          </w:p>
        </w:tc>
        <w:tc>
          <w:tcPr>
            <w:tcW w:w="1417" w:type="dxa"/>
            <w:shd w:val="clear" w:color="auto" w:fill="auto"/>
            <w:vAlign w:val="center"/>
          </w:tcPr>
          <w:p w14:paraId="68F94C9A" w14:textId="7E6C8746" w:rsidR="00F904D6" w:rsidRDefault="00F904D6" w:rsidP="008A0A8F">
            <w:pPr>
              <w:widowControl w:val="0"/>
              <w:spacing w:line="340" w:lineRule="exact"/>
              <w:jc w:val="center"/>
              <w:rPr>
                <w:color w:val="000000"/>
              </w:rPr>
            </w:pPr>
            <w:r>
              <w:rPr>
                <w:color w:val="000000"/>
              </w:rPr>
              <w:t>42</w:t>
            </w:r>
          </w:p>
        </w:tc>
        <w:tc>
          <w:tcPr>
            <w:tcW w:w="1026" w:type="dxa"/>
            <w:shd w:val="clear" w:color="auto" w:fill="auto"/>
            <w:vAlign w:val="center"/>
          </w:tcPr>
          <w:p w14:paraId="3EFCA0B6" w14:textId="50B78034" w:rsidR="00F904D6" w:rsidRDefault="00F904D6" w:rsidP="008A0A8F">
            <w:pPr>
              <w:widowControl w:val="0"/>
              <w:spacing w:line="340" w:lineRule="exact"/>
              <w:jc w:val="center"/>
              <w:rPr>
                <w:color w:val="000000"/>
              </w:rPr>
            </w:pPr>
            <w:r>
              <w:rPr>
                <w:color w:val="000000"/>
              </w:rPr>
              <w:t>3</w:t>
            </w:r>
          </w:p>
        </w:tc>
      </w:tr>
      <w:tr w:rsidR="008A0A8F" w:rsidRPr="004A4C5D" w14:paraId="00EB3724" w14:textId="77777777" w:rsidTr="00255936">
        <w:trPr>
          <w:trHeight w:val="846"/>
          <w:jc w:val="center"/>
        </w:trPr>
        <w:tc>
          <w:tcPr>
            <w:tcW w:w="1121" w:type="dxa"/>
            <w:shd w:val="clear" w:color="auto" w:fill="auto"/>
            <w:vAlign w:val="center"/>
          </w:tcPr>
          <w:p w14:paraId="4D565F15" w14:textId="0E49C00B" w:rsidR="008A0A8F" w:rsidRDefault="00F904D6" w:rsidP="008A0A8F">
            <w:pPr>
              <w:widowControl w:val="0"/>
              <w:spacing w:line="340" w:lineRule="exact"/>
              <w:jc w:val="center"/>
            </w:pPr>
            <w:r>
              <w:rPr>
                <w:color w:val="000000"/>
              </w:rPr>
              <w:t>MĐ 32</w:t>
            </w:r>
          </w:p>
        </w:tc>
        <w:tc>
          <w:tcPr>
            <w:tcW w:w="3122" w:type="dxa"/>
            <w:shd w:val="clear" w:color="auto" w:fill="auto"/>
            <w:vAlign w:val="center"/>
          </w:tcPr>
          <w:p w14:paraId="058A7B47" w14:textId="3E5212A1" w:rsidR="008A0A8F" w:rsidRPr="004A4C5D" w:rsidRDefault="001E1A6A" w:rsidP="008A0A8F">
            <w:pPr>
              <w:widowControl w:val="0"/>
              <w:spacing w:line="340" w:lineRule="exact"/>
            </w:pPr>
            <w:r>
              <w:rPr>
                <w:color w:val="000000"/>
              </w:rPr>
              <w:t>Bảo dưỡng và sửa chữa bơm cao áp điều khiển điện tử</w:t>
            </w:r>
          </w:p>
        </w:tc>
        <w:tc>
          <w:tcPr>
            <w:tcW w:w="850" w:type="dxa"/>
            <w:shd w:val="clear" w:color="auto" w:fill="auto"/>
            <w:vAlign w:val="center"/>
          </w:tcPr>
          <w:p w14:paraId="2CA813AF" w14:textId="58763B1E" w:rsidR="008A0A8F" w:rsidRPr="004A4C5D" w:rsidRDefault="008A0A8F" w:rsidP="008A0A8F">
            <w:pPr>
              <w:widowControl w:val="0"/>
              <w:spacing w:line="340" w:lineRule="exact"/>
              <w:jc w:val="center"/>
            </w:pPr>
            <w:r w:rsidRPr="00CD486A">
              <w:rPr>
                <w:color w:val="000000"/>
              </w:rPr>
              <w:t>5</w:t>
            </w:r>
          </w:p>
        </w:tc>
        <w:tc>
          <w:tcPr>
            <w:tcW w:w="848" w:type="dxa"/>
            <w:shd w:val="clear" w:color="auto" w:fill="auto"/>
            <w:vAlign w:val="center"/>
          </w:tcPr>
          <w:p w14:paraId="4707DF97" w14:textId="4AC6C99C" w:rsidR="008A0A8F" w:rsidRPr="004A4C5D" w:rsidRDefault="008A0A8F" w:rsidP="008A0A8F">
            <w:pPr>
              <w:widowControl w:val="0"/>
              <w:spacing w:line="340" w:lineRule="exact"/>
              <w:jc w:val="center"/>
            </w:pPr>
            <w:r w:rsidRPr="00CD486A">
              <w:rPr>
                <w:color w:val="000000"/>
              </w:rPr>
              <w:t>105</w:t>
            </w:r>
          </w:p>
        </w:tc>
        <w:tc>
          <w:tcPr>
            <w:tcW w:w="992" w:type="dxa"/>
            <w:shd w:val="clear" w:color="auto" w:fill="auto"/>
            <w:vAlign w:val="center"/>
          </w:tcPr>
          <w:p w14:paraId="1419747B" w14:textId="47314C19" w:rsidR="008A0A8F" w:rsidRPr="004A4C5D" w:rsidRDefault="008A0A8F" w:rsidP="008A0A8F">
            <w:pPr>
              <w:widowControl w:val="0"/>
              <w:spacing w:line="340" w:lineRule="exact"/>
              <w:jc w:val="center"/>
            </w:pPr>
            <w:r w:rsidRPr="00CD486A">
              <w:rPr>
                <w:color w:val="000000"/>
              </w:rPr>
              <w:t>45</w:t>
            </w:r>
          </w:p>
        </w:tc>
        <w:tc>
          <w:tcPr>
            <w:tcW w:w="1417" w:type="dxa"/>
            <w:shd w:val="clear" w:color="auto" w:fill="auto"/>
            <w:vAlign w:val="center"/>
          </w:tcPr>
          <w:p w14:paraId="2F96573F" w14:textId="1648F897" w:rsidR="008A0A8F" w:rsidRPr="004A4C5D" w:rsidRDefault="008A0A8F" w:rsidP="008A0A8F">
            <w:pPr>
              <w:widowControl w:val="0"/>
              <w:spacing w:line="340" w:lineRule="exact"/>
              <w:jc w:val="center"/>
            </w:pPr>
            <w:r w:rsidRPr="00CD486A">
              <w:rPr>
                <w:color w:val="000000"/>
              </w:rPr>
              <w:t>5</w:t>
            </w:r>
            <w:r w:rsidR="00F904D6">
              <w:rPr>
                <w:color w:val="000000"/>
              </w:rPr>
              <w:t>5</w:t>
            </w:r>
          </w:p>
        </w:tc>
        <w:tc>
          <w:tcPr>
            <w:tcW w:w="1026" w:type="dxa"/>
            <w:shd w:val="clear" w:color="auto" w:fill="auto"/>
            <w:vAlign w:val="center"/>
          </w:tcPr>
          <w:p w14:paraId="359DC715" w14:textId="0BBA4D59" w:rsidR="008A0A8F" w:rsidRPr="004A4C5D" w:rsidRDefault="00F904D6" w:rsidP="008A0A8F">
            <w:pPr>
              <w:widowControl w:val="0"/>
              <w:spacing w:line="340" w:lineRule="exact"/>
              <w:jc w:val="center"/>
            </w:pPr>
            <w:r>
              <w:rPr>
                <w:color w:val="000000"/>
              </w:rPr>
              <w:t>5</w:t>
            </w:r>
          </w:p>
        </w:tc>
      </w:tr>
      <w:tr w:rsidR="008A0A8F" w:rsidRPr="004A4C5D" w14:paraId="730BDCFA" w14:textId="77777777" w:rsidTr="00255936">
        <w:trPr>
          <w:trHeight w:val="292"/>
          <w:jc w:val="center"/>
        </w:trPr>
        <w:tc>
          <w:tcPr>
            <w:tcW w:w="1121" w:type="dxa"/>
            <w:shd w:val="clear" w:color="auto" w:fill="auto"/>
            <w:vAlign w:val="center"/>
          </w:tcPr>
          <w:p w14:paraId="58BE286B" w14:textId="778B6E6D" w:rsidR="008A0A8F" w:rsidRDefault="008A0A8F" w:rsidP="008A0A8F">
            <w:pPr>
              <w:widowControl w:val="0"/>
              <w:spacing w:line="340" w:lineRule="exact"/>
              <w:jc w:val="center"/>
            </w:pPr>
            <w:r w:rsidRPr="00CD486A">
              <w:rPr>
                <w:color w:val="000000"/>
              </w:rPr>
              <w:lastRenderedPageBreak/>
              <w:t>MĐ 3</w:t>
            </w:r>
            <w:r w:rsidR="00F904D6">
              <w:rPr>
                <w:color w:val="000000"/>
              </w:rPr>
              <w:t>3</w:t>
            </w:r>
          </w:p>
        </w:tc>
        <w:tc>
          <w:tcPr>
            <w:tcW w:w="3122" w:type="dxa"/>
            <w:shd w:val="clear" w:color="auto" w:fill="auto"/>
            <w:vAlign w:val="center"/>
          </w:tcPr>
          <w:p w14:paraId="12216F0F" w14:textId="46B88138" w:rsidR="008A0A8F" w:rsidRPr="004A4C5D" w:rsidRDefault="001E1A6A" w:rsidP="008A0A8F">
            <w:pPr>
              <w:widowControl w:val="0"/>
              <w:spacing w:line="340" w:lineRule="exact"/>
            </w:pPr>
            <w:r>
              <w:rPr>
                <w:color w:val="000000"/>
              </w:rPr>
              <w:t>Chẩn đoán trạng thái kỹ thuật ô tô</w:t>
            </w:r>
          </w:p>
        </w:tc>
        <w:tc>
          <w:tcPr>
            <w:tcW w:w="850" w:type="dxa"/>
            <w:shd w:val="clear" w:color="auto" w:fill="auto"/>
            <w:vAlign w:val="center"/>
          </w:tcPr>
          <w:p w14:paraId="27AE524A" w14:textId="338EC29B" w:rsidR="008A0A8F" w:rsidRPr="004A4C5D" w:rsidRDefault="00F904D6" w:rsidP="008A0A8F">
            <w:pPr>
              <w:widowControl w:val="0"/>
              <w:spacing w:line="340" w:lineRule="exact"/>
              <w:jc w:val="center"/>
            </w:pPr>
            <w:r>
              <w:rPr>
                <w:color w:val="000000"/>
              </w:rPr>
              <w:t>3</w:t>
            </w:r>
          </w:p>
        </w:tc>
        <w:tc>
          <w:tcPr>
            <w:tcW w:w="848" w:type="dxa"/>
            <w:shd w:val="clear" w:color="auto" w:fill="auto"/>
            <w:vAlign w:val="center"/>
          </w:tcPr>
          <w:p w14:paraId="6597B16E" w14:textId="472896E7" w:rsidR="008A0A8F" w:rsidRPr="004A4C5D" w:rsidRDefault="00F904D6" w:rsidP="008A0A8F">
            <w:pPr>
              <w:widowControl w:val="0"/>
              <w:spacing w:line="340" w:lineRule="exact"/>
              <w:jc w:val="center"/>
            </w:pPr>
            <w:r>
              <w:rPr>
                <w:color w:val="000000"/>
              </w:rPr>
              <w:t>60</w:t>
            </w:r>
          </w:p>
        </w:tc>
        <w:tc>
          <w:tcPr>
            <w:tcW w:w="992" w:type="dxa"/>
            <w:shd w:val="clear" w:color="auto" w:fill="auto"/>
            <w:vAlign w:val="center"/>
          </w:tcPr>
          <w:p w14:paraId="077EACEB" w14:textId="1561E756" w:rsidR="008A0A8F" w:rsidRPr="004A4C5D" w:rsidRDefault="00F904D6" w:rsidP="008A0A8F">
            <w:pPr>
              <w:widowControl w:val="0"/>
              <w:spacing w:line="340" w:lineRule="exact"/>
              <w:jc w:val="center"/>
            </w:pPr>
            <w:r>
              <w:rPr>
                <w:color w:val="000000"/>
              </w:rPr>
              <w:t>30</w:t>
            </w:r>
          </w:p>
        </w:tc>
        <w:tc>
          <w:tcPr>
            <w:tcW w:w="1417" w:type="dxa"/>
            <w:shd w:val="clear" w:color="auto" w:fill="auto"/>
            <w:vAlign w:val="center"/>
          </w:tcPr>
          <w:p w14:paraId="21BC72B0" w14:textId="27116E7E" w:rsidR="008A0A8F" w:rsidRPr="004A4C5D" w:rsidRDefault="00F904D6" w:rsidP="008A0A8F">
            <w:pPr>
              <w:widowControl w:val="0"/>
              <w:spacing w:line="340" w:lineRule="exact"/>
              <w:jc w:val="center"/>
            </w:pPr>
            <w:r>
              <w:rPr>
                <w:color w:val="000000"/>
              </w:rPr>
              <w:t>27</w:t>
            </w:r>
          </w:p>
        </w:tc>
        <w:tc>
          <w:tcPr>
            <w:tcW w:w="1026" w:type="dxa"/>
            <w:shd w:val="clear" w:color="auto" w:fill="auto"/>
            <w:vAlign w:val="center"/>
          </w:tcPr>
          <w:p w14:paraId="55889012" w14:textId="439F9808" w:rsidR="008A0A8F" w:rsidRPr="004A4C5D" w:rsidRDefault="00F904D6" w:rsidP="008A0A8F">
            <w:pPr>
              <w:widowControl w:val="0"/>
              <w:spacing w:line="340" w:lineRule="exact"/>
              <w:jc w:val="center"/>
            </w:pPr>
            <w:r>
              <w:rPr>
                <w:color w:val="000000"/>
              </w:rPr>
              <w:t>3</w:t>
            </w:r>
          </w:p>
        </w:tc>
      </w:tr>
      <w:tr w:rsidR="00F904D6" w:rsidRPr="004A4C5D" w14:paraId="1CBE90D1" w14:textId="77777777" w:rsidTr="00255936">
        <w:trPr>
          <w:trHeight w:val="292"/>
          <w:jc w:val="center"/>
        </w:trPr>
        <w:tc>
          <w:tcPr>
            <w:tcW w:w="1121" w:type="dxa"/>
            <w:shd w:val="clear" w:color="auto" w:fill="auto"/>
            <w:vAlign w:val="center"/>
          </w:tcPr>
          <w:p w14:paraId="081072E3" w14:textId="54B12929" w:rsidR="00F904D6" w:rsidRPr="00CD486A" w:rsidRDefault="00F904D6" w:rsidP="008A0A8F">
            <w:pPr>
              <w:widowControl w:val="0"/>
              <w:spacing w:line="340" w:lineRule="exact"/>
              <w:jc w:val="center"/>
              <w:rPr>
                <w:color w:val="000000"/>
              </w:rPr>
            </w:pPr>
            <w:r>
              <w:rPr>
                <w:color w:val="000000"/>
              </w:rPr>
              <w:t>MĐ 34</w:t>
            </w:r>
          </w:p>
        </w:tc>
        <w:tc>
          <w:tcPr>
            <w:tcW w:w="3122" w:type="dxa"/>
            <w:shd w:val="clear" w:color="auto" w:fill="auto"/>
            <w:vAlign w:val="center"/>
          </w:tcPr>
          <w:p w14:paraId="7A14222A" w14:textId="21A7BCB9" w:rsidR="00F904D6" w:rsidRDefault="00F904D6" w:rsidP="008A0A8F">
            <w:pPr>
              <w:widowControl w:val="0"/>
              <w:spacing w:line="340" w:lineRule="exact"/>
              <w:rPr>
                <w:color w:val="000000"/>
              </w:rPr>
            </w:pPr>
            <w:r>
              <w:rPr>
                <w:color w:val="000000"/>
              </w:rPr>
              <w:t>Xe hybrid và xe ô tô điện</w:t>
            </w:r>
          </w:p>
        </w:tc>
        <w:tc>
          <w:tcPr>
            <w:tcW w:w="850" w:type="dxa"/>
            <w:shd w:val="clear" w:color="auto" w:fill="auto"/>
            <w:vAlign w:val="center"/>
          </w:tcPr>
          <w:p w14:paraId="716F8BD5" w14:textId="22168A78" w:rsidR="00F904D6" w:rsidRDefault="00F904D6" w:rsidP="008A0A8F">
            <w:pPr>
              <w:widowControl w:val="0"/>
              <w:spacing w:line="340" w:lineRule="exact"/>
              <w:jc w:val="center"/>
              <w:rPr>
                <w:color w:val="000000"/>
              </w:rPr>
            </w:pPr>
            <w:r>
              <w:rPr>
                <w:color w:val="000000"/>
              </w:rPr>
              <w:t>3</w:t>
            </w:r>
          </w:p>
        </w:tc>
        <w:tc>
          <w:tcPr>
            <w:tcW w:w="848" w:type="dxa"/>
            <w:shd w:val="clear" w:color="auto" w:fill="auto"/>
            <w:vAlign w:val="center"/>
          </w:tcPr>
          <w:p w14:paraId="5F545DD8" w14:textId="0D502CD0" w:rsidR="00F904D6" w:rsidRDefault="00F904D6" w:rsidP="008A0A8F">
            <w:pPr>
              <w:widowControl w:val="0"/>
              <w:spacing w:line="340" w:lineRule="exact"/>
              <w:jc w:val="center"/>
              <w:rPr>
                <w:color w:val="000000"/>
              </w:rPr>
            </w:pPr>
            <w:r>
              <w:rPr>
                <w:color w:val="000000"/>
              </w:rPr>
              <w:t>60</w:t>
            </w:r>
          </w:p>
        </w:tc>
        <w:tc>
          <w:tcPr>
            <w:tcW w:w="992" w:type="dxa"/>
            <w:shd w:val="clear" w:color="auto" w:fill="auto"/>
            <w:vAlign w:val="center"/>
          </w:tcPr>
          <w:p w14:paraId="42A0FDDC" w14:textId="57A6DFC7" w:rsidR="00F904D6" w:rsidRDefault="00F904D6" w:rsidP="008A0A8F">
            <w:pPr>
              <w:widowControl w:val="0"/>
              <w:spacing w:line="340" w:lineRule="exact"/>
              <w:jc w:val="center"/>
              <w:rPr>
                <w:color w:val="000000"/>
              </w:rPr>
            </w:pPr>
            <w:r>
              <w:rPr>
                <w:color w:val="000000"/>
              </w:rPr>
              <w:t>30</w:t>
            </w:r>
          </w:p>
        </w:tc>
        <w:tc>
          <w:tcPr>
            <w:tcW w:w="1417" w:type="dxa"/>
            <w:shd w:val="clear" w:color="auto" w:fill="auto"/>
            <w:vAlign w:val="center"/>
          </w:tcPr>
          <w:p w14:paraId="3537CB52" w14:textId="1340FE13" w:rsidR="00F904D6" w:rsidRDefault="00F904D6" w:rsidP="008A0A8F">
            <w:pPr>
              <w:widowControl w:val="0"/>
              <w:spacing w:line="340" w:lineRule="exact"/>
              <w:jc w:val="center"/>
              <w:rPr>
                <w:color w:val="000000"/>
              </w:rPr>
            </w:pPr>
            <w:r>
              <w:rPr>
                <w:color w:val="000000"/>
              </w:rPr>
              <w:t>27</w:t>
            </w:r>
          </w:p>
        </w:tc>
        <w:tc>
          <w:tcPr>
            <w:tcW w:w="1026" w:type="dxa"/>
            <w:shd w:val="clear" w:color="auto" w:fill="auto"/>
            <w:vAlign w:val="center"/>
          </w:tcPr>
          <w:p w14:paraId="387FDFEE" w14:textId="5472DAE3" w:rsidR="00F904D6" w:rsidRDefault="00F904D6" w:rsidP="008A0A8F">
            <w:pPr>
              <w:widowControl w:val="0"/>
              <w:spacing w:line="340" w:lineRule="exact"/>
              <w:jc w:val="center"/>
              <w:rPr>
                <w:color w:val="000000"/>
              </w:rPr>
            </w:pPr>
            <w:r>
              <w:rPr>
                <w:color w:val="000000"/>
              </w:rPr>
              <w:t>3</w:t>
            </w:r>
          </w:p>
        </w:tc>
      </w:tr>
      <w:tr w:rsidR="008A0A8F" w:rsidRPr="004A4C5D" w14:paraId="121E7282" w14:textId="77777777" w:rsidTr="00255936">
        <w:trPr>
          <w:trHeight w:val="292"/>
          <w:jc w:val="center"/>
        </w:trPr>
        <w:tc>
          <w:tcPr>
            <w:tcW w:w="1121" w:type="dxa"/>
            <w:shd w:val="clear" w:color="auto" w:fill="auto"/>
            <w:vAlign w:val="center"/>
          </w:tcPr>
          <w:p w14:paraId="3E0DFF80" w14:textId="6EC2B233" w:rsidR="008A0A8F" w:rsidRDefault="008A0A8F" w:rsidP="008A0A8F">
            <w:pPr>
              <w:widowControl w:val="0"/>
              <w:spacing w:line="340" w:lineRule="exact"/>
              <w:jc w:val="center"/>
            </w:pPr>
            <w:r w:rsidRPr="00CD486A">
              <w:rPr>
                <w:color w:val="000000"/>
              </w:rPr>
              <w:t>MĐ 3</w:t>
            </w:r>
            <w:r w:rsidR="00F904D6">
              <w:rPr>
                <w:color w:val="000000"/>
              </w:rPr>
              <w:t>5</w:t>
            </w:r>
          </w:p>
        </w:tc>
        <w:tc>
          <w:tcPr>
            <w:tcW w:w="3122" w:type="dxa"/>
            <w:shd w:val="clear" w:color="auto" w:fill="auto"/>
            <w:vAlign w:val="center"/>
          </w:tcPr>
          <w:p w14:paraId="3A0FAABE" w14:textId="066AB60E" w:rsidR="008A0A8F" w:rsidRPr="004A4C5D" w:rsidRDefault="008A0A8F" w:rsidP="008A0A8F">
            <w:pPr>
              <w:widowControl w:val="0"/>
              <w:spacing w:line="340" w:lineRule="exact"/>
            </w:pPr>
            <w:r w:rsidRPr="00CD486A">
              <w:rPr>
                <w:color w:val="000000"/>
              </w:rPr>
              <w:t>Thực hành tại doanh nghiệp/ đồ án môn học.</w:t>
            </w:r>
          </w:p>
        </w:tc>
        <w:tc>
          <w:tcPr>
            <w:tcW w:w="850" w:type="dxa"/>
            <w:shd w:val="clear" w:color="auto" w:fill="auto"/>
            <w:vAlign w:val="center"/>
          </w:tcPr>
          <w:p w14:paraId="0615FB51" w14:textId="46D6FCD8" w:rsidR="008A0A8F" w:rsidRPr="004A4C5D" w:rsidRDefault="008A0A8F" w:rsidP="008A0A8F">
            <w:pPr>
              <w:widowControl w:val="0"/>
              <w:spacing w:line="340" w:lineRule="exact"/>
              <w:jc w:val="center"/>
            </w:pPr>
            <w:r w:rsidRPr="00CD486A">
              <w:rPr>
                <w:color w:val="000000"/>
              </w:rPr>
              <w:t>8</w:t>
            </w:r>
          </w:p>
        </w:tc>
        <w:tc>
          <w:tcPr>
            <w:tcW w:w="848" w:type="dxa"/>
            <w:shd w:val="clear" w:color="auto" w:fill="auto"/>
            <w:vAlign w:val="center"/>
          </w:tcPr>
          <w:p w14:paraId="1457000F" w14:textId="40AEC86E" w:rsidR="008A0A8F" w:rsidRPr="004A4C5D" w:rsidRDefault="008A0A8F" w:rsidP="008A0A8F">
            <w:pPr>
              <w:widowControl w:val="0"/>
              <w:spacing w:line="340" w:lineRule="exact"/>
              <w:jc w:val="center"/>
            </w:pPr>
            <w:r w:rsidRPr="00CD486A">
              <w:rPr>
                <w:color w:val="000000"/>
              </w:rPr>
              <w:t>360</w:t>
            </w:r>
          </w:p>
        </w:tc>
        <w:tc>
          <w:tcPr>
            <w:tcW w:w="992" w:type="dxa"/>
            <w:shd w:val="clear" w:color="auto" w:fill="auto"/>
            <w:vAlign w:val="center"/>
          </w:tcPr>
          <w:p w14:paraId="68AA0AAD" w14:textId="0C4BF543" w:rsidR="008A0A8F" w:rsidRPr="004A4C5D" w:rsidRDefault="008A0A8F" w:rsidP="008A0A8F">
            <w:pPr>
              <w:widowControl w:val="0"/>
              <w:spacing w:line="340" w:lineRule="exact"/>
              <w:jc w:val="center"/>
            </w:pPr>
            <w:r w:rsidRPr="00CD486A">
              <w:rPr>
                <w:color w:val="000000"/>
              </w:rPr>
              <w:t>0</w:t>
            </w:r>
          </w:p>
        </w:tc>
        <w:tc>
          <w:tcPr>
            <w:tcW w:w="1417" w:type="dxa"/>
            <w:shd w:val="clear" w:color="auto" w:fill="auto"/>
            <w:vAlign w:val="center"/>
          </w:tcPr>
          <w:p w14:paraId="5E6876C6" w14:textId="590CC1E3" w:rsidR="008A0A8F" w:rsidRPr="004A4C5D" w:rsidRDefault="008A0A8F" w:rsidP="008A0A8F">
            <w:pPr>
              <w:widowControl w:val="0"/>
              <w:spacing w:line="340" w:lineRule="exact"/>
              <w:jc w:val="center"/>
            </w:pPr>
            <w:r w:rsidRPr="00CD486A">
              <w:rPr>
                <w:color w:val="000000"/>
              </w:rPr>
              <w:t>360</w:t>
            </w:r>
          </w:p>
        </w:tc>
        <w:tc>
          <w:tcPr>
            <w:tcW w:w="1026" w:type="dxa"/>
            <w:shd w:val="clear" w:color="auto" w:fill="auto"/>
            <w:vAlign w:val="center"/>
          </w:tcPr>
          <w:p w14:paraId="68A1614B" w14:textId="5977044B" w:rsidR="008A0A8F" w:rsidRPr="004A4C5D" w:rsidRDefault="008A0A8F" w:rsidP="008A0A8F">
            <w:pPr>
              <w:widowControl w:val="0"/>
              <w:spacing w:line="340" w:lineRule="exact"/>
              <w:jc w:val="center"/>
            </w:pPr>
            <w:r w:rsidRPr="00CD486A">
              <w:rPr>
                <w:color w:val="000000"/>
              </w:rPr>
              <w:t>0</w:t>
            </w:r>
          </w:p>
        </w:tc>
      </w:tr>
      <w:tr w:rsidR="008A0A8F" w:rsidRPr="004A4C5D" w14:paraId="3AA11DEC" w14:textId="77777777" w:rsidTr="00255936">
        <w:trPr>
          <w:trHeight w:val="292"/>
          <w:jc w:val="center"/>
        </w:trPr>
        <w:tc>
          <w:tcPr>
            <w:tcW w:w="1121" w:type="dxa"/>
            <w:shd w:val="clear" w:color="auto" w:fill="auto"/>
            <w:vAlign w:val="center"/>
          </w:tcPr>
          <w:p w14:paraId="2C038220" w14:textId="3E9BDC22" w:rsidR="008A0A8F" w:rsidRDefault="008A0A8F" w:rsidP="008A0A8F">
            <w:pPr>
              <w:widowControl w:val="0"/>
              <w:spacing w:line="340" w:lineRule="exact"/>
              <w:jc w:val="center"/>
            </w:pPr>
            <w:r w:rsidRPr="00CD486A">
              <w:rPr>
                <w:color w:val="000000"/>
              </w:rPr>
              <w:t>MĐ 3</w:t>
            </w:r>
            <w:r w:rsidR="00F904D6">
              <w:rPr>
                <w:color w:val="000000"/>
              </w:rPr>
              <w:t>6</w:t>
            </w:r>
          </w:p>
        </w:tc>
        <w:tc>
          <w:tcPr>
            <w:tcW w:w="3122" w:type="dxa"/>
            <w:shd w:val="clear" w:color="auto" w:fill="auto"/>
            <w:vAlign w:val="center"/>
          </w:tcPr>
          <w:p w14:paraId="1DA3C9AA" w14:textId="21FC15FF" w:rsidR="008A0A8F" w:rsidRPr="004A4C5D" w:rsidRDefault="008A0A8F" w:rsidP="008A0A8F">
            <w:pPr>
              <w:widowControl w:val="0"/>
              <w:spacing w:line="340" w:lineRule="exact"/>
            </w:pPr>
            <w:r w:rsidRPr="00CD486A">
              <w:rPr>
                <w:color w:val="000000"/>
              </w:rPr>
              <w:t>Thực tập tốt nghiệp</w:t>
            </w:r>
          </w:p>
        </w:tc>
        <w:tc>
          <w:tcPr>
            <w:tcW w:w="850" w:type="dxa"/>
            <w:shd w:val="clear" w:color="auto" w:fill="auto"/>
            <w:vAlign w:val="center"/>
          </w:tcPr>
          <w:p w14:paraId="2F7C2F8A" w14:textId="5EE4AC74" w:rsidR="008A0A8F" w:rsidRPr="004A4C5D" w:rsidRDefault="008A0A8F" w:rsidP="008A0A8F">
            <w:pPr>
              <w:widowControl w:val="0"/>
              <w:spacing w:line="340" w:lineRule="exact"/>
              <w:jc w:val="center"/>
            </w:pPr>
            <w:r w:rsidRPr="00CD486A">
              <w:rPr>
                <w:color w:val="000000"/>
              </w:rPr>
              <w:t>8</w:t>
            </w:r>
          </w:p>
        </w:tc>
        <w:tc>
          <w:tcPr>
            <w:tcW w:w="848" w:type="dxa"/>
            <w:shd w:val="clear" w:color="auto" w:fill="auto"/>
            <w:vAlign w:val="center"/>
          </w:tcPr>
          <w:p w14:paraId="4A387E20" w14:textId="05B8CFA9" w:rsidR="008A0A8F" w:rsidRPr="004A4C5D" w:rsidRDefault="008A0A8F" w:rsidP="008A0A8F">
            <w:pPr>
              <w:widowControl w:val="0"/>
              <w:spacing w:line="340" w:lineRule="exact"/>
              <w:jc w:val="center"/>
            </w:pPr>
            <w:r w:rsidRPr="00CD486A">
              <w:rPr>
                <w:color w:val="000000"/>
              </w:rPr>
              <w:t>360</w:t>
            </w:r>
          </w:p>
        </w:tc>
        <w:tc>
          <w:tcPr>
            <w:tcW w:w="992" w:type="dxa"/>
            <w:shd w:val="clear" w:color="auto" w:fill="auto"/>
            <w:vAlign w:val="center"/>
          </w:tcPr>
          <w:p w14:paraId="744B65EB" w14:textId="1E0340FE" w:rsidR="008A0A8F" w:rsidRPr="004A4C5D" w:rsidRDefault="008A0A8F" w:rsidP="008A0A8F">
            <w:pPr>
              <w:widowControl w:val="0"/>
              <w:spacing w:line="340" w:lineRule="exact"/>
              <w:jc w:val="center"/>
            </w:pPr>
            <w:r w:rsidRPr="00CD486A">
              <w:rPr>
                <w:color w:val="000000"/>
              </w:rPr>
              <w:t>0</w:t>
            </w:r>
          </w:p>
        </w:tc>
        <w:tc>
          <w:tcPr>
            <w:tcW w:w="1417" w:type="dxa"/>
            <w:shd w:val="clear" w:color="auto" w:fill="auto"/>
            <w:vAlign w:val="center"/>
          </w:tcPr>
          <w:p w14:paraId="0B91CF7A" w14:textId="7DE10565" w:rsidR="008A0A8F" w:rsidRPr="004A4C5D" w:rsidRDefault="008A0A8F" w:rsidP="008A0A8F">
            <w:pPr>
              <w:widowControl w:val="0"/>
              <w:spacing w:line="340" w:lineRule="exact"/>
              <w:jc w:val="center"/>
            </w:pPr>
            <w:r w:rsidRPr="00CD486A">
              <w:rPr>
                <w:color w:val="000000"/>
              </w:rPr>
              <w:t>360</w:t>
            </w:r>
          </w:p>
        </w:tc>
        <w:tc>
          <w:tcPr>
            <w:tcW w:w="1026" w:type="dxa"/>
            <w:shd w:val="clear" w:color="auto" w:fill="auto"/>
            <w:vAlign w:val="center"/>
          </w:tcPr>
          <w:p w14:paraId="73D12C65" w14:textId="3C98EB94" w:rsidR="008A0A8F" w:rsidRPr="004A4C5D" w:rsidRDefault="008A0A8F" w:rsidP="008A0A8F">
            <w:pPr>
              <w:widowControl w:val="0"/>
              <w:spacing w:line="340" w:lineRule="exact"/>
              <w:jc w:val="center"/>
            </w:pPr>
            <w:r w:rsidRPr="00CD486A">
              <w:rPr>
                <w:color w:val="000000"/>
              </w:rPr>
              <w:t>0</w:t>
            </w:r>
          </w:p>
        </w:tc>
      </w:tr>
      <w:tr w:rsidR="008A0A8F" w:rsidRPr="004A4C5D" w14:paraId="5F3A87DE" w14:textId="77777777" w:rsidTr="00255936">
        <w:trPr>
          <w:trHeight w:val="311"/>
          <w:jc w:val="center"/>
        </w:trPr>
        <w:tc>
          <w:tcPr>
            <w:tcW w:w="4243" w:type="dxa"/>
            <w:gridSpan w:val="2"/>
            <w:vAlign w:val="center"/>
          </w:tcPr>
          <w:p w14:paraId="59D71BCE" w14:textId="77777777" w:rsidR="008A0A8F" w:rsidRPr="004A4C5D" w:rsidRDefault="008A0A8F" w:rsidP="008A0A8F">
            <w:pPr>
              <w:widowControl w:val="0"/>
              <w:spacing w:line="340" w:lineRule="exact"/>
              <w:jc w:val="center"/>
              <w:rPr>
                <w:b/>
                <w:bCs/>
              </w:rPr>
            </w:pPr>
            <w:r w:rsidRPr="004A4C5D">
              <w:rPr>
                <w:b/>
                <w:bCs/>
              </w:rPr>
              <w:t>Tổng cộng</w:t>
            </w:r>
          </w:p>
        </w:tc>
        <w:tc>
          <w:tcPr>
            <w:tcW w:w="850" w:type="dxa"/>
            <w:vAlign w:val="center"/>
          </w:tcPr>
          <w:p w14:paraId="2C5281E8" w14:textId="105EAEC3" w:rsidR="008A0A8F" w:rsidRPr="00255936" w:rsidRDefault="00255936" w:rsidP="008A0A8F">
            <w:pPr>
              <w:widowControl w:val="0"/>
              <w:spacing w:line="340" w:lineRule="exact"/>
              <w:jc w:val="center"/>
              <w:rPr>
                <w:b/>
                <w:bCs/>
                <w:lang w:val="vi-VN"/>
              </w:rPr>
            </w:pPr>
            <w:r>
              <w:rPr>
                <w:b/>
                <w:bCs/>
              </w:rPr>
              <w:t>113</w:t>
            </w:r>
            <w:r>
              <w:rPr>
                <w:b/>
                <w:bCs/>
                <w:lang w:val="vi-VN"/>
              </w:rPr>
              <w:t>,5</w:t>
            </w:r>
          </w:p>
        </w:tc>
        <w:tc>
          <w:tcPr>
            <w:tcW w:w="848" w:type="dxa"/>
            <w:vAlign w:val="center"/>
          </w:tcPr>
          <w:p w14:paraId="744E737A" w14:textId="59065E32" w:rsidR="008A0A8F" w:rsidRPr="008556E8" w:rsidRDefault="00F904D6" w:rsidP="008A0A8F">
            <w:pPr>
              <w:widowControl w:val="0"/>
              <w:spacing w:line="340" w:lineRule="exact"/>
              <w:jc w:val="center"/>
              <w:rPr>
                <w:b/>
                <w:bCs/>
              </w:rPr>
            </w:pPr>
            <w:r>
              <w:rPr>
                <w:b/>
                <w:bCs/>
              </w:rPr>
              <w:t>2805</w:t>
            </w:r>
          </w:p>
        </w:tc>
        <w:tc>
          <w:tcPr>
            <w:tcW w:w="992" w:type="dxa"/>
            <w:vAlign w:val="center"/>
          </w:tcPr>
          <w:p w14:paraId="00B0F321" w14:textId="24436752" w:rsidR="008A0A8F" w:rsidRPr="008556E8" w:rsidRDefault="004C3B2C" w:rsidP="008A0A8F">
            <w:pPr>
              <w:widowControl w:val="0"/>
              <w:spacing w:line="340" w:lineRule="exact"/>
              <w:jc w:val="center"/>
              <w:rPr>
                <w:b/>
                <w:bCs/>
              </w:rPr>
            </w:pPr>
            <w:r>
              <w:rPr>
                <w:b/>
                <w:bCs/>
              </w:rPr>
              <w:t>850</w:t>
            </w:r>
          </w:p>
        </w:tc>
        <w:tc>
          <w:tcPr>
            <w:tcW w:w="1417" w:type="dxa"/>
            <w:vAlign w:val="center"/>
          </w:tcPr>
          <w:p w14:paraId="1F6BEA5E" w14:textId="348839F8" w:rsidR="008A0A8F" w:rsidRPr="008556E8" w:rsidRDefault="004C3B2C" w:rsidP="008A0A8F">
            <w:pPr>
              <w:widowControl w:val="0"/>
              <w:spacing w:line="340" w:lineRule="exact"/>
              <w:jc w:val="center"/>
              <w:rPr>
                <w:b/>
                <w:bCs/>
              </w:rPr>
            </w:pPr>
            <w:r>
              <w:rPr>
                <w:b/>
                <w:bCs/>
              </w:rPr>
              <w:t>1850</w:t>
            </w:r>
          </w:p>
        </w:tc>
        <w:tc>
          <w:tcPr>
            <w:tcW w:w="1026" w:type="dxa"/>
            <w:vAlign w:val="center"/>
          </w:tcPr>
          <w:p w14:paraId="0A0AE687" w14:textId="6653780D" w:rsidR="008A0A8F" w:rsidRPr="008556E8" w:rsidRDefault="00F904D6" w:rsidP="008A0A8F">
            <w:pPr>
              <w:widowControl w:val="0"/>
              <w:spacing w:line="340" w:lineRule="exact"/>
              <w:jc w:val="center"/>
              <w:rPr>
                <w:b/>
              </w:rPr>
            </w:pPr>
            <w:r>
              <w:rPr>
                <w:b/>
              </w:rPr>
              <w:t>10</w:t>
            </w:r>
            <w:r w:rsidR="004C3B2C">
              <w:rPr>
                <w:b/>
              </w:rPr>
              <w:t>5</w:t>
            </w:r>
          </w:p>
        </w:tc>
      </w:tr>
      <w:tr w:rsidR="006D1CA7" w:rsidRPr="006D1CA7" w14:paraId="5C1D9810" w14:textId="77777777" w:rsidTr="00255936">
        <w:trPr>
          <w:trHeight w:val="311"/>
          <w:jc w:val="center"/>
        </w:trPr>
        <w:tc>
          <w:tcPr>
            <w:tcW w:w="4243" w:type="dxa"/>
            <w:gridSpan w:val="2"/>
            <w:vAlign w:val="center"/>
          </w:tcPr>
          <w:p w14:paraId="2FAC94EF" w14:textId="55F44E16" w:rsidR="006D1CA7" w:rsidRPr="004A4C5D" w:rsidRDefault="006D1CA7" w:rsidP="006D1CA7">
            <w:pPr>
              <w:widowControl w:val="0"/>
              <w:spacing w:line="340" w:lineRule="exact"/>
              <w:jc w:val="center"/>
              <w:rPr>
                <w:b/>
                <w:bCs/>
              </w:rPr>
            </w:pPr>
            <w:r>
              <w:rPr>
                <w:b/>
                <w:bCs/>
              </w:rPr>
              <w:t>Tỉ lệ</w:t>
            </w:r>
          </w:p>
        </w:tc>
        <w:tc>
          <w:tcPr>
            <w:tcW w:w="850" w:type="dxa"/>
            <w:vAlign w:val="center"/>
          </w:tcPr>
          <w:p w14:paraId="0ADA5F9B" w14:textId="77777777" w:rsidR="006D1CA7" w:rsidRPr="008556E8" w:rsidRDefault="006D1CA7" w:rsidP="006D1CA7">
            <w:pPr>
              <w:widowControl w:val="0"/>
              <w:spacing w:line="340" w:lineRule="exact"/>
              <w:jc w:val="center"/>
              <w:rPr>
                <w:b/>
                <w:bCs/>
              </w:rPr>
            </w:pPr>
          </w:p>
        </w:tc>
        <w:tc>
          <w:tcPr>
            <w:tcW w:w="848" w:type="dxa"/>
            <w:tcBorders>
              <w:top w:val="nil"/>
              <w:left w:val="nil"/>
              <w:bottom w:val="single" w:sz="8" w:space="0" w:color="auto"/>
              <w:right w:val="single" w:sz="8" w:space="0" w:color="auto"/>
            </w:tcBorders>
            <w:shd w:val="clear" w:color="auto" w:fill="auto"/>
            <w:vAlign w:val="center"/>
          </w:tcPr>
          <w:p w14:paraId="76927B6C" w14:textId="73FEF3B6" w:rsidR="006D1CA7" w:rsidRPr="00793BAF" w:rsidRDefault="006D1CA7" w:rsidP="006D1CA7">
            <w:pPr>
              <w:widowControl w:val="0"/>
              <w:spacing w:line="340" w:lineRule="exact"/>
              <w:jc w:val="center"/>
              <w:rPr>
                <w:b/>
                <w:bCs/>
                <w:sz w:val="22"/>
                <w:szCs w:val="22"/>
              </w:rPr>
            </w:pPr>
            <w:r w:rsidRPr="00793BAF">
              <w:rPr>
                <w:b/>
                <w:bCs/>
                <w:color w:val="000000"/>
                <w:sz w:val="22"/>
                <w:szCs w:val="22"/>
              </w:rPr>
              <w:t>100%</w:t>
            </w:r>
          </w:p>
        </w:tc>
        <w:tc>
          <w:tcPr>
            <w:tcW w:w="992" w:type="dxa"/>
            <w:tcBorders>
              <w:top w:val="nil"/>
              <w:left w:val="nil"/>
              <w:bottom w:val="single" w:sz="8" w:space="0" w:color="auto"/>
              <w:right w:val="single" w:sz="8" w:space="0" w:color="auto"/>
            </w:tcBorders>
            <w:shd w:val="clear" w:color="auto" w:fill="auto"/>
            <w:vAlign w:val="center"/>
          </w:tcPr>
          <w:p w14:paraId="6C95CE53" w14:textId="75437AC9" w:rsidR="006D1CA7" w:rsidRPr="00793BAF" w:rsidRDefault="004C3B2C" w:rsidP="006D1CA7">
            <w:pPr>
              <w:widowControl w:val="0"/>
              <w:spacing w:line="340" w:lineRule="exact"/>
              <w:jc w:val="center"/>
              <w:rPr>
                <w:b/>
                <w:bCs/>
                <w:sz w:val="22"/>
                <w:szCs w:val="22"/>
              </w:rPr>
            </w:pPr>
            <w:r>
              <w:rPr>
                <w:b/>
                <w:bCs/>
                <w:color w:val="000000"/>
                <w:sz w:val="22"/>
                <w:szCs w:val="22"/>
              </w:rPr>
              <w:t>30,30</w:t>
            </w:r>
            <w:r w:rsidR="006D1CA7" w:rsidRPr="00793BAF">
              <w:rPr>
                <w:b/>
                <w:bCs/>
                <w:color w:val="000000"/>
                <w:sz w:val="22"/>
                <w:szCs w:val="22"/>
              </w:rPr>
              <w:t>%</w:t>
            </w:r>
          </w:p>
        </w:tc>
        <w:tc>
          <w:tcPr>
            <w:tcW w:w="1417" w:type="dxa"/>
            <w:tcBorders>
              <w:top w:val="nil"/>
              <w:left w:val="nil"/>
              <w:bottom w:val="single" w:sz="8" w:space="0" w:color="auto"/>
              <w:right w:val="single" w:sz="8" w:space="0" w:color="auto"/>
            </w:tcBorders>
            <w:shd w:val="clear" w:color="auto" w:fill="auto"/>
            <w:vAlign w:val="center"/>
          </w:tcPr>
          <w:p w14:paraId="4A193C2A" w14:textId="786B137F" w:rsidR="006D1CA7" w:rsidRPr="00793BAF" w:rsidRDefault="004C3B2C" w:rsidP="006D1CA7">
            <w:pPr>
              <w:widowControl w:val="0"/>
              <w:spacing w:line="340" w:lineRule="exact"/>
              <w:jc w:val="center"/>
              <w:rPr>
                <w:b/>
                <w:bCs/>
                <w:sz w:val="22"/>
                <w:szCs w:val="22"/>
              </w:rPr>
            </w:pPr>
            <w:r>
              <w:rPr>
                <w:b/>
                <w:bCs/>
                <w:color w:val="000000"/>
                <w:sz w:val="22"/>
                <w:szCs w:val="22"/>
              </w:rPr>
              <w:t>65,95</w:t>
            </w:r>
            <w:r w:rsidR="006D1CA7" w:rsidRPr="00793BAF">
              <w:rPr>
                <w:b/>
                <w:bCs/>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tcPr>
          <w:p w14:paraId="4525F465" w14:textId="4CA16E68" w:rsidR="006D1CA7" w:rsidRPr="00793BAF" w:rsidRDefault="004C3B2C" w:rsidP="006D1CA7">
            <w:pPr>
              <w:widowControl w:val="0"/>
              <w:spacing w:line="340" w:lineRule="exact"/>
              <w:jc w:val="center"/>
              <w:rPr>
                <w:b/>
                <w:bCs/>
                <w:sz w:val="22"/>
                <w:szCs w:val="22"/>
              </w:rPr>
            </w:pPr>
            <w:r>
              <w:rPr>
                <w:b/>
                <w:bCs/>
                <w:color w:val="000000"/>
                <w:sz w:val="22"/>
                <w:szCs w:val="22"/>
              </w:rPr>
              <w:t>3,75</w:t>
            </w:r>
            <w:r w:rsidR="006D1CA7" w:rsidRPr="00793BAF">
              <w:rPr>
                <w:b/>
                <w:bCs/>
                <w:color w:val="000000"/>
                <w:sz w:val="22"/>
                <w:szCs w:val="22"/>
              </w:rPr>
              <w:t>%</w:t>
            </w:r>
          </w:p>
        </w:tc>
      </w:tr>
    </w:tbl>
    <w:p w14:paraId="6E7A75DA" w14:textId="77777777" w:rsidR="006E6B81" w:rsidRDefault="006E6B81" w:rsidP="00372A49">
      <w:pPr>
        <w:shd w:val="clear" w:color="auto" w:fill="FFFFFF"/>
        <w:spacing w:line="312" w:lineRule="auto"/>
        <w:jc w:val="both"/>
        <w:rPr>
          <w:b/>
          <w:bCs/>
          <w:color w:val="000000"/>
          <w:szCs w:val="24"/>
        </w:rPr>
      </w:pPr>
    </w:p>
    <w:p w14:paraId="1570FFCC" w14:textId="77777777" w:rsidR="003C0C3A" w:rsidRPr="003C0C3A" w:rsidRDefault="003C0C3A" w:rsidP="003C0C3A">
      <w:pPr>
        <w:spacing w:before="120"/>
        <w:jc w:val="both"/>
        <w:rPr>
          <w:b/>
          <w:lang w:val="pt-BR"/>
        </w:rPr>
      </w:pPr>
      <w:r w:rsidRPr="003C0C3A">
        <w:rPr>
          <w:b/>
          <w:lang w:val="pt-BR"/>
        </w:rPr>
        <w:t>7. Hướng dẫn sử dụng chương trình</w:t>
      </w:r>
    </w:p>
    <w:p w14:paraId="2B11EEE1" w14:textId="77777777" w:rsidR="003C0C3A" w:rsidRPr="003C0C3A" w:rsidRDefault="003C0C3A" w:rsidP="003C0C3A">
      <w:pPr>
        <w:spacing w:before="120"/>
        <w:ind w:left="426" w:hanging="426"/>
        <w:jc w:val="both"/>
        <w:rPr>
          <w:b/>
        </w:rPr>
      </w:pPr>
      <w:r w:rsidRPr="003C0C3A">
        <w:rPr>
          <w:b/>
        </w:rPr>
        <w:t>7.1. Hướng dẫn xác định nội dung và thời gian đào tạo và các hoạt động ngoại khóa</w:t>
      </w:r>
    </w:p>
    <w:p w14:paraId="6A06094C" w14:textId="77777777" w:rsidR="003C0C3A" w:rsidRPr="003C0C3A" w:rsidRDefault="003C0C3A" w:rsidP="003C0C3A">
      <w:pPr>
        <w:pStyle w:val="ListParagraph"/>
        <w:numPr>
          <w:ilvl w:val="2"/>
          <w:numId w:val="267"/>
        </w:numPr>
        <w:spacing w:beforeLines="0" w:before="120" w:afterLines="0" w:line="240" w:lineRule="auto"/>
        <w:ind w:left="709" w:hanging="709"/>
        <w:rPr>
          <w:rFonts w:ascii="Times New Roman" w:hAnsi="Times New Roman"/>
          <w:iCs/>
          <w:sz w:val="28"/>
          <w:szCs w:val="28"/>
        </w:rPr>
      </w:pPr>
      <w:r w:rsidRPr="003C0C3A">
        <w:rPr>
          <w:rFonts w:ascii="Times New Roman" w:hAnsi="Times New Roman"/>
          <w:iCs/>
          <w:sz w:val="28"/>
          <w:szCs w:val="28"/>
        </w:rPr>
        <w:t>Thời gian học tập: 131 tuần trong đó thời gian ôn, kiểm tra kết thúc môn học/mô đun, thời gian ôn thi và thi tốt nghiệp là 300h; Trong đó thi tốt nghiệp là 120h</w:t>
      </w:r>
    </w:p>
    <w:p w14:paraId="049FA778" w14:textId="77777777" w:rsidR="003C0C3A" w:rsidRPr="003C0C3A" w:rsidRDefault="003C0C3A" w:rsidP="003C0C3A">
      <w:pPr>
        <w:pStyle w:val="ListParagraph"/>
        <w:numPr>
          <w:ilvl w:val="2"/>
          <w:numId w:val="267"/>
        </w:numPr>
        <w:spacing w:beforeLines="0" w:before="120" w:afterLines="0" w:line="240" w:lineRule="auto"/>
        <w:ind w:left="709" w:hanging="709"/>
        <w:rPr>
          <w:rFonts w:ascii="Times New Roman" w:hAnsi="Times New Roman"/>
          <w:iCs/>
          <w:sz w:val="28"/>
          <w:szCs w:val="28"/>
        </w:rPr>
      </w:pPr>
      <w:r w:rsidRPr="003C0C3A">
        <w:rPr>
          <w:rFonts w:ascii="Times New Roman" w:hAnsi="Times New Roman"/>
          <w:iCs/>
          <w:sz w:val="28"/>
          <w:szCs w:val="28"/>
        </w:rPr>
        <w:t>Thời gian khai, bế giảng, nghỉ lễ, nghỉ hè, dự phòng và cho các hoạt động ngoại khóa: 25 tuần.</w:t>
      </w:r>
    </w:p>
    <w:p w14:paraId="7BE8478F" w14:textId="77777777" w:rsidR="003C0C3A" w:rsidRPr="003C0C3A" w:rsidRDefault="003C0C3A" w:rsidP="003C0C3A">
      <w:pPr>
        <w:spacing w:before="120"/>
        <w:ind w:firstLine="567"/>
        <w:jc w:val="both"/>
      </w:pPr>
      <w:r w:rsidRPr="003C0C3A">
        <w:t xml:space="preserve">Trong đó, thời gian và nội dung cho các hoạt động giáo dục ngoại khóa (được bố trí ngoài thời gian đào tạo) nhằm đạt được mục tiêu giáo dục toàn diện:    </w:t>
      </w:r>
    </w:p>
    <w:p w14:paraId="190E3628" w14:textId="77777777" w:rsidR="003C0C3A" w:rsidRPr="003C0C3A" w:rsidRDefault="003C0C3A" w:rsidP="003C0C3A">
      <w:pPr>
        <w:numPr>
          <w:ilvl w:val="0"/>
          <w:numId w:val="24"/>
        </w:numPr>
        <w:spacing w:before="120"/>
        <w:ind w:left="567" w:hanging="141"/>
        <w:contextualSpacing/>
        <w:jc w:val="both"/>
        <w:rPr>
          <w:lang w:val="x-none" w:eastAsia="x-none"/>
        </w:rPr>
      </w:pPr>
      <w:r w:rsidRPr="003C0C3A">
        <w:rPr>
          <w:lang w:val="x-none" w:eastAsia="x-none"/>
        </w:rPr>
        <w:t>Học tập nội quy, quy chế, giới thiệu chương trình đào tạo và các lĩnh vực liên quan đến nghề nghiệp;</w:t>
      </w:r>
    </w:p>
    <w:p w14:paraId="51406416" w14:textId="77777777" w:rsidR="003C0C3A" w:rsidRPr="003C0C3A" w:rsidRDefault="003C0C3A" w:rsidP="003C0C3A">
      <w:pPr>
        <w:numPr>
          <w:ilvl w:val="0"/>
          <w:numId w:val="24"/>
        </w:numPr>
        <w:spacing w:before="120"/>
        <w:ind w:left="567" w:hanging="141"/>
        <w:contextualSpacing/>
        <w:jc w:val="both"/>
        <w:rPr>
          <w:lang w:val="x-none" w:eastAsia="x-none"/>
        </w:rPr>
      </w:pPr>
      <w:r w:rsidRPr="003C0C3A">
        <w:rPr>
          <w:lang w:val="x-none" w:eastAsia="x-none"/>
        </w:rPr>
        <w:t>Tổ chức tham quan, thực nghiệm tại các cơ sở sản xuất;</w:t>
      </w:r>
    </w:p>
    <w:p w14:paraId="2E4C8BBE" w14:textId="77777777" w:rsidR="003C0C3A" w:rsidRPr="003C0C3A" w:rsidRDefault="003C0C3A" w:rsidP="003C0C3A">
      <w:pPr>
        <w:numPr>
          <w:ilvl w:val="0"/>
          <w:numId w:val="24"/>
        </w:numPr>
        <w:spacing w:before="120"/>
        <w:ind w:left="567" w:hanging="141"/>
        <w:contextualSpacing/>
        <w:jc w:val="both"/>
        <w:rPr>
          <w:lang w:val="x-none" w:eastAsia="x-none"/>
        </w:rPr>
      </w:pPr>
      <w:r w:rsidRPr="003C0C3A">
        <w:rPr>
          <w:lang w:val="x-none" w:eastAsia="x-none"/>
        </w:rPr>
        <w:t>Tham gia các hoạt động văn hóa, văn nghệ và thể thao;</w:t>
      </w:r>
    </w:p>
    <w:p w14:paraId="4999B324" w14:textId="77777777" w:rsidR="003C0C3A" w:rsidRPr="003C0C3A" w:rsidRDefault="003C0C3A" w:rsidP="003C0C3A">
      <w:pPr>
        <w:numPr>
          <w:ilvl w:val="0"/>
          <w:numId w:val="24"/>
        </w:numPr>
        <w:spacing w:before="120"/>
        <w:ind w:left="567" w:hanging="141"/>
        <w:contextualSpacing/>
        <w:jc w:val="both"/>
        <w:rPr>
          <w:lang w:val="x-none" w:eastAsia="x-none"/>
        </w:rPr>
      </w:pPr>
      <w:r w:rsidRPr="003C0C3A">
        <w:rPr>
          <w:lang w:val="x-none" w:eastAsia="x-none"/>
        </w:rPr>
        <w:t>Tham gia các hoạt động do đoàn thanh niên, hội sinh viên trường tổ chức</w:t>
      </w:r>
      <w:r w:rsidRPr="003C0C3A">
        <w:rPr>
          <w:lang w:eastAsia="x-none"/>
        </w:rPr>
        <w:t>.</w:t>
      </w:r>
    </w:p>
    <w:p w14:paraId="287A51FB" w14:textId="77777777" w:rsidR="003C0C3A" w:rsidRPr="003C0C3A" w:rsidRDefault="003C0C3A" w:rsidP="003C0C3A">
      <w:pPr>
        <w:pStyle w:val="ListParagraph"/>
        <w:numPr>
          <w:ilvl w:val="1"/>
          <w:numId w:val="267"/>
        </w:numPr>
        <w:spacing w:beforeLines="0" w:before="120" w:afterLines="0" w:line="240" w:lineRule="auto"/>
        <w:ind w:left="426" w:hanging="426"/>
        <w:rPr>
          <w:rFonts w:ascii="Times New Roman" w:hAnsi="Times New Roman"/>
          <w:b/>
          <w:bCs/>
          <w:sz w:val="28"/>
          <w:szCs w:val="28"/>
          <w:lang w:eastAsia="x-none"/>
        </w:rPr>
      </w:pPr>
      <w:r w:rsidRPr="003C0C3A">
        <w:rPr>
          <w:rFonts w:ascii="Times New Roman" w:hAnsi="Times New Roman"/>
          <w:b/>
          <w:bCs/>
          <w:sz w:val="28"/>
          <w:szCs w:val="28"/>
          <w:lang w:eastAsia="x-none"/>
        </w:rPr>
        <w:t>Hướng dẫn việc giảng dạy các môn chung bắt buộc</w:t>
      </w:r>
    </w:p>
    <w:p w14:paraId="77A7E538" w14:textId="77777777" w:rsidR="003C0C3A" w:rsidRPr="003C0C3A" w:rsidRDefault="003C0C3A" w:rsidP="003C0C3A">
      <w:pPr>
        <w:shd w:val="clear" w:color="auto" w:fill="FFFFFF"/>
        <w:spacing w:before="120"/>
        <w:ind w:firstLine="426"/>
        <w:jc w:val="both"/>
        <w:rPr>
          <w:lang w:val="sv-SE"/>
        </w:rPr>
      </w:pPr>
      <w:r w:rsidRPr="003C0C3A">
        <w:rPr>
          <w:lang w:eastAsia="x-none"/>
        </w:rPr>
        <w:t xml:space="preserve">- Thực hiện theo Thông tư số: </w:t>
      </w:r>
      <w:r w:rsidRPr="003C0C3A">
        <w:rPr>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7F1189C7" w14:textId="77777777" w:rsidR="003C0C3A" w:rsidRPr="003C0C3A" w:rsidRDefault="003C0C3A" w:rsidP="003C0C3A">
      <w:pPr>
        <w:shd w:val="clear" w:color="auto" w:fill="FFFFFF"/>
        <w:spacing w:before="120"/>
        <w:ind w:firstLine="426"/>
        <w:jc w:val="both"/>
      </w:pPr>
      <w:r w:rsidRPr="003C0C3A">
        <w:rPr>
          <w:lang w:eastAsia="x-none"/>
        </w:rPr>
        <w:t xml:space="preserve">- Thực hiện theo Thông tư số: </w:t>
      </w:r>
      <w:r w:rsidRPr="003C0C3A">
        <w:t xml:space="preserve">11/2018/TT-BLĐTBXH ngày 26 tháng 9 năm 2018 Ban hành chương trình môn học Tin học thuộc khối các môn học chung trong chương trình đào tạo trình độ trung cấp, trình độ cao đẳng; </w:t>
      </w:r>
    </w:p>
    <w:p w14:paraId="5EDFA1FC" w14:textId="77777777" w:rsidR="003C0C3A" w:rsidRPr="003C0C3A" w:rsidRDefault="003C0C3A" w:rsidP="003C0C3A">
      <w:pPr>
        <w:shd w:val="clear" w:color="auto" w:fill="FFFFFF"/>
        <w:spacing w:before="120"/>
        <w:ind w:firstLine="426"/>
        <w:jc w:val="both"/>
        <w:rPr>
          <w:lang w:eastAsia="x-none"/>
        </w:rPr>
      </w:pPr>
      <w:r w:rsidRPr="003C0C3A">
        <w:rPr>
          <w:lang w:eastAsia="x-none"/>
        </w:rPr>
        <w:t xml:space="preserve">- Thực hiện theo Thông tư số: </w:t>
      </w:r>
      <w:r w:rsidRPr="003C0C3A">
        <w:t>12/2018/TT-BLĐTBXH ngày 26 tháng 9 năm 2018 Ban hành chương trình môn học Giáo dục thể chất thuộc khối các môn học chung trong chương trình đào tạo trình độ trung cấp, trình độ cao đẳng;</w:t>
      </w:r>
      <w:r w:rsidRPr="003C0C3A">
        <w:rPr>
          <w:lang w:eastAsia="x-none"/>
        </w:rPr>
        <w:t xml:space="preserve"> </w:t>
      </w:r>
    </w:p>
    <w:p w14:paraId="445622C7" w14:textId="77777777" w:rsidR="003C0C3A" w:rsidRPr="003C0C3A" w:rsidRDefault="003C0C3A" w:rsidP="003C0C3A">
      <w:pPr>
        <w:shd w:val="clear" w:color="auto" w:fill="FFFFFF"/>
        <w:spacing w:before="120"/>
        <w:ind w:firstLine="426"/>
        <w:jc w:val="both"/>
      </w:pPr>
      <w:r w:rsidRPr="003C0C3A">
        <w:rPr>
          <w:lang w:eastAsia="x-none"/>
        </w:rPr>
        <w:t xml:space="preserve">- Thực hiện theo Thông tư số: </w:t>
      </w:r>
      <w:r w:rsidRPr="003C0C3A">
        <w:t xml:space="preserve"> 13/2018/TT-BLĐTBXH ngày 26 tháng 9 năm 2018 Ban hành chương trình môn học Pháp luật thuộc khối các môn học chung trong chương trình đào tạo trình độ trung cấp, trình độ cao đẳng; </w:t>
      </w:r>
    </w:p>
    <w:p w14:paraId="37810B27" w14:textId="77777777" w:rsidR="003C0C3A" w:rsidRPr="003C0C3A" w:rsidRDefault="003C0C3A" w:rsidP="003C0C3A">
      <w:pPr>
        <w:shd w:val="clear" w:color="auto" w:fill="FFFFFF"/>
        <w:spacing w:before="120"/>
        <w:ind w:firstLine="426"/>
        <w:jc w:val="both"/>
        <w:rPr>
          <w:lang w:eastAsia="x-none"/>
        </w:rPr>
      </w:pPr>
      <w:r w:rsidRPr="003C0C3A">
        <w:rPr>
          <w:lang w:eastAsia="x-none"/>
        </w:rPr>
        <w:lastRenderedPageBreak/>
        <w:t xml:space="preserve">- Thực hiện theo Thông tư số: 24/2018/TT-BLĐTBXH Ban hành Chương trình môn học Giáo dục chính trị thuộc khối các môn học chung trong chương trình đào tạo trình độ trung cấp, trình độ cao đẳng; </w:t>
      </w:r>
    </w:p>
    <w:p w14:paraId="6C95AF5B" w14:textId="77777777" w:rsidR="003C0C3A" w:rsidRPr="003C0C3A" w:rsidRDefault="003C0C3A" w:rsidP="003C0C3A">
      <w:pPr>
        <w:shd w:val="clear" w:color="auto" w:fill="FFFFFF"/>
        <w:spacing w:before="120"/>
        <w:ind w:firstLine="426"/>
        <w:jc w:val="both"/>
      </w:pPr>
      <w:r w:rsidRPr="003C0C3A">
        <w:rPr>
          <w:lang w:eastAsia="x-none"/>
        </w:rPr>
        <w:t xml:space="preserve">- Thực hiện theo Thông tư số: </w:t>
      </w:r>
      <w:r w:rsidRPr="003C0C3A">
        <w:t>03/2019/TT-BLĐTBXH ngày 17 tháng 01 năm 2019 Ban hành Chương trình môn học Tiếng Anh thuộc khối các môn học chung trong chương trình đào tạo trình độ trung cấp, trình độ cao đẳng.</w:t>
      </w:r>
    </w:p>
    <w:p w14:paraId="45752E3E" w14:textId="77777777" w:rsidR="003C0C3A" w:rsidRPr="003C0C3A" w:rsidRDefault="003C0C3A" w:rsidP="003C0C3A">
      <w:pPr>
        <w:pStyle w:val="ListParagraph"/>
        <w:numPr>
          <w:ilvl w:val="1"/>
          <w:numId w:val="267"/>
        </w:numPr>
        <w:shd w:val="clear" w:color="auto" w:fill="FFFFFF"/>
        <w:spacing w:beforeLines="0" w:before="120" w:afterLines="0" w:after="200" w:line="240" w:lineRule="auto"/>
        <w:ind w:left="426" w:hanging="426"/>
        <w:rPr>
          <w:rFonts w:ascii="Times New Roman" w:hAnsi="Times New Roman"/>
          <w:b/>
          <w:bCs/>
          <w:iCs/>
          <w:sz w:val="28"/>
          <w:szCs w:val="28"/>
        </w:rPr>
      </w:pPr>
      <w:r w:rsidRPr="003C0C3A">
        <w:rPr>
          <w:rFonts w:ascii="Times New Roman" w:hAnsi="Times New Roman"/>
          <w:b/>
          <w:bCs/>
          <w:iCs/>
          <w:sz w:val="28"/>
          <w:szCs w:val="28"/>
        </w:rPr>
        <w:t xml:space="preserve">Hướng dẫn tổ chức thực hiện Chương trình đào tạo đối với những nội dung thực hiện bằng hình thức trực tuyến: </w:t>
      </w:r>
    </w:p>
    <w:p w14:paraId="7B691223" w14:textId="4CD28D85" w:rsidR="00C26F49" w:rsidRPr="00B42769" w:rsidRDefault="003C0C3A" w:rsidP="00B42769">
      <w:pPr>
        <w:pStyle w:val="ListParagraph"/>
        <w:shd w:val="clear" w:color="auto" w:fill="FFFFFF"/>
        <w:spacing w:before="144" w:after="144" w:line="240" w:lineRule="auto"/>
        <w:ind w:left="0" w:firstLine="426"/>
        <w:rPr>
          <w:rFonts w:ascii="Times New Roman" w:hAnsi="Times New Roman"/>
          <w:i/>
          <w:sz w:val="28"/>
          <w:szCs w:val="28"/>
          <w:lang w:eastAsia="x-none"/>
        </w:rPr>
      </w:pPr>
      <w:bookmarkStart w:id="2" w:name="_Hlk198890952"/>
      <w:r w:rsidRPr="003C0C3A">
        <w:rPr>
          <w:rFonts w:ascii="Times New Roman" w:hAnsi="Times New Roman"/>
          <w:i/>
          <w:sz w:val="28"/>
          <w:szCs w:val="28"/>
          <w:lang w:eastAsia="x-none"/>
        </w:rPr>
        <w:t>Nội dung đào tạo trực tuyến có thể được thực hiện đối với phần lý thuyết của các môn học/ mô đun như sau:</w:t>
      </w:r>
    </w:p>
    <w:p w14:paraId="68EBE41D" w14:textId="49CE3F88"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MH 07</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 xml:space="preserve">Tiếng Anh nâng cao </w:t>
      </w:r>
    </w:p>
    <w:p w14:paraId="3C9B0E51" w14:textId="137A7482"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MH 08</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Kỹ năng mềm</w:t>
      </w:r>
    </w:p>
    <w:p w14:paraId="238114D7" w14:textId="6A6DECF1"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MH 09</w:t>
      </w:r>
      <w:r w:rsidR="00996E4E">
        <w:rPr>
          <w:rFonts w:ascii="Times New Roman" w:hAnsi="Times New Roman"/>
          <w:iCs/>
          <w:sz w:val="28"/>
          <w:szCs w:val="28"/>
          <w:lang w:eastAsia="x-none"/>
        </w:rPr>
        <w:t xml:space="preserve">: </w:t>
      </w:r>
      <w:proofErr w:type="gramStart"/>
      <w:r w:rsidRPr="00A53EA1">
        <w:rPr>
          <w:rFonts w:ascii="Times New Roman" w:hAnsi="Times New Roman"/>
          <w:iCs/>
          <w:sz w:val="28"/>
          <w:szCs w:val="28"/>
          <w:lang w:eastAsia="x-none"/>
        </w:rPr>
        <w:t>An</w:t>
      </w:r>
      <w:proofErr w:type="gramEnd"/>
      <w:r w:rsidRPr="00A53EA1">
        <w:rPr>
          <w:rFonts w:ascii="Times New Roman" w:hAnsi="Times New Roman"/>
          <w:iCs/>
          <w:sz w:val="28"/>
          <w:szCs w:val="28"/>
          <w:lang w:eastAsia="x-none"/>
        </w:rPr>
        <w:t xml:space="preserve"> toàn lao động</w:t>
      </w:r>
    </w:p>
    <w:p w14:paraId="2A0946A9" w14:textId="0C471509"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10</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Vẽ kỹ thuật</w:t>
      </w:r>
    </w:p>
    <w:p w14:paraId="123E2888" w14:textId="5CC202ED" w:rsidR="00C26F49" w:rsidRPr="00A53EA1" w:rsidRDefault="00C26F49" w:rsidP="00996E4E">
      <w:pPr>
        <w:pStyle w:val="ListParagraph"/>
        <w:numPr>
          <w:ilvl w:val="0"/>
          <w:numId w:val="269"/>
        </w:numPr>
        <w:shd w:val="clear" w:color="auto" w:fill="FFFFFF"/>
        <w:spacing w:before="144" w:after="144" w:line="240" w:lineRule="auto"/>
        <w:jc w:val="left"/>
        <w:rPr>
          <w:rFonts w:ascii="Times New Roman" w:hAnsi="Times New Roman"/>
          <w:iCs/>
          <w:sz w:val="28"/>
          <w:szCs w:val="28"/>
          <w:lang w:eastAsia="x-none"/>
        </w:rPr>
      </w:pPr>
      <w:r w:rsidRPr="00A53EA1">
        <w:rPr>
          <w:rFonts w:ascii="Times New Roman" w:hAnsi="Times New Roman"/>
          <w:iCs/>
          <w:sz w:val="28"/>
          <w:szCs w:val="28"/>
          <w:lang w:eastAsia="x-none"/>
        </w:rPr>
        <w:t>MĐ 11</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Đo lường kỹ thuật</w:t>
      </w:r>
    </w:p>
    <w:p w14:paraId="1BC7EA98" w14:textId="473903A8"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17</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Kỹ thuật chung về ô tô và công nghệ sửa chữa</w:t>
      </w:r>
    </w:p>
    <w:p w14:paraId="5F7F7BDE" w14:textId="4436EFB5"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19</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cơ cấu trục khuỷu - thanh truyền và bộ phận cố định của động cơ</w:t>
      </w:r>
    </w:p>
    <w:p w14:paraId="38BFEBC2" w14:textId="368D055A"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20</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phân phối khí</w:t>
      </w:r>
    </w:p>
    <w:p w14:paraId="35C451D6" w14:textId="129F4119"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21</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bôi trơn và hệ thống làm mát</w:t>
      </w:r>
    </w:p>
    <w:p w14:paraId="478448D9" w14:textId="34D89967"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22</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nhiên liệu động cơ xăng dùng bộ chế hòa khí</w:t>
      </w:r>
    </w:p>
    <w:p w14:paraId="38EB78F6" w14:textId="6056D34E"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23</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nhiên liệu động cơ Diesel</w:t>
      </w:r>
    </w:p>
    <w:p w14:paraId="3C8C3DD3" w14:textId="1EB549CE"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24</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trang bị điện ô tô</w:t>
      </w:r>
    </w:p>
    <w:p w14:paraId="6B2C93ED" w14:textId="31DC030F"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25</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truyền lực</w:t>
      </w:r>
    </w:p>
    <w:p w14:paraId="2833E7DB" w14:textId="22CA1DB7"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26</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di chuyển</w:t>
      </w:r>
    </w:p>
    <w:p w14:paraId="6A5280AB" w14:textId="132F9AD8"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27</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lái</w:t>
      </w:r>
    </w:p>
    <w:p w14:paraId="7A1EFE3A" w14:textId="1A4839CD"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28</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phanh</w:t>
      </w:r>
    </w:p>
    <w:p w14:paraId="120BFCAC" w14:textId="7EFAD73D"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29</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phun xăng điện tử</w:t>
      </w:r>
    </w:p>
    <w:p w14:paraId="70E900DD" w14:textId="6612E17E"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30</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được điều khiển bằng khí nén</w:t>
      </w:r>
    </w:p>
    <w:p w14:paraId="35D308D6" w14:textId="2DEBC64D"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31</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hệ thống điều hòa không khí trên ô tô</w:t>
      </w:r>
    </w:p>
    <w:p w14:paraId="7C06B89B" w14:textId="1A27FD59" w:rsidR="00C26F49" w:rsidRPr="00A53EA1" w:rsidRDefault="00C26F49" w:rsidP="00996E4E">
      <w:pPr>
        <w:pStyle w:val="ListParagraph"/>
        <w:numPr>
          <w:ilvl w:val="0"/>
          <w:numId w:val="269"/>
        </w:numPr>
        <w:shd w:val="clear" w:color="auto" w:fill="FFFFFF"/>
        <w:spacing w:before="144" w:after="144"/>
        <w:jc w:val="left"/>
        <w:rPr>
          <w:rFonts w:ascii="Times New Roman" w:hAnsi="Times New Roman"/>
          <w:iCs/>
          <w:sz w:val="28"/>
          <w:szCs w:val="28"/>
          <w:lang w:eastAsia="x-none"/>
        </w:rPr>
      </w:pPr>
      <w:r w:rsidRPr="00A53EA1">
        <w:rPr>
          <w:rFonts w:ascii="Times New Roman" w:hAnsi="Times New Roman"/>
          <w:iCs/>
          <w:sz w:val="28"/>
          <w:szCs w:val="28"/>
          <w:lang w:eastAsia="x-none"/>
        </w:rPr>
        <w:t>MĐ 32</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Bảo dưỡng và sửa chữa bơm cao áp điều khiển điện tử</w:t>
      </w:r>
    </w:p>
    <w:p w14:paraId="0C5D6AA8" w14:textId="3B1A3C38" w:rsidR="00C26F49" w:rsidRPr="00A53EA1" w:rsidRDefault="00C26F49" w:rsidP="00996E4E">
      <w:pPr>
        <w:pStyle w:val="ListParagraph"/>
        <w:numPr>
          <w:ilvl w:val="0"/>
          <w:numId w:val="269"/>
        </w:numPr>
        <w:shd w:val="clear" w:color="auto" w:fill="FFFFFF"/>
        <w:spacing w:before="144" w:after="144" w:line="240" w:lineRule="auto"/>
        <w:jc w:val="left"/>
        <w:rPr>
          <w:rFonts w:ascii="Times New Roman" w:hAnsi="Times New Roman"/>
          <w:iCs/>
          <w:sz w:val="28"/>
          <w:szCs w:val="28"/>
          <w:lang w:eastAsia="x-none"/>
        </w:rPr>
      </w:pPr>
      <w:r w:rsidRPr="00A53EA1">
        <w:rPr>
          <w:rFonts w:ascii="Times New Roman" w:hAnsi="Times New Roman"/>
          <w:iCs/>
          <w:sz w:val="28"/>
          <w:szCs w:val="28"/>
          <w:lang w:eastAsia="x-none"/>
        </w:rPr>
        <w:t>MĐ 34</w:t>
      </w:r>
      <w:r w:rsidR="00996E4E">
        <w:rPr>
          <w:rFonts w:ascii="Times New Roman" w:hAnsi="Times New Roman"/>
          <w:iCs/>
          <w:sz w:val="28"/>
          <w:szCs w:val="28"/>
          <w:lang w:eastAsia="x-none"/>
        </w:rPr>
        <w:t xml:space="preserve">: </w:t>
      </w:r>
      <w:r w:rsidRPr="00A53EA1">
        <w:rPr>
          <w:rFonts w:ascii="Times New Roman" w:hAnsi="Times New Roman"/>
          <w:iCs/>
          <w:sz w:val="28"/>
          <w:szCs w:val="28"/>
          <w:lang w:eastAsia="x-none"/>
        </w:rPr>
        <w:t>Xe hybrid và xe ô tô điện</w:t>
      </w:r>
    </w:p>
    <w:bookmarkEnd w:id="2"/>
    <w:p w14:paraId="1B7A5C2E" w14:textId="77777777" w:rsidR="003C0C3A" w:rsidRPr="003C0C3A" w:rsidRDefault="003C0C3A" w:rsidP="003C0C3A">
      <w:pPr>
        <w:spacing w:before="120"/>
        <w:ind w:left="426" w:hanging="426"/>
        <w:jc w:val="both"/>
        <w:rPr>
          <w:b/>
        </w:rPr>
      </w:pPr>
      <w:r w:rsidRPr="003C0C3A">
        <w:rPr>
          <w:b/>
        </w:rPr>
        <w:t>7.4. Hướng dẫn tổ chức thi kết thúc môn học, mô đun</w:t>
      </w:r>
    </w:p>
    <w:p w14:paraId="402F1D37" w14:textId="77777777" w:rsidR="003C0C3A" w:rsidRPr="003C0C3A" w:rsidRDefault="003C0C3A" w:rsidP="003C0C3A">
      <w:pPr>
        <w:spacing w:before="120"/>
        <w:ind w:firstLine="567"/>
        <w:jc w:val="both"/>
      </w:pPr>
      <w:r w:rsidRPr="003C0C3A">
        <w:t>Thực hiện theo qui định của Trường về thi kết thúc môn.</w:t>
      </w:r>
    </w:p>
    <w:p w14:paraId="6A808BEA" w14:textId="77777777" w:rsidR="003C0C3A" w:rsidRPr="003C0C3A" w:rsidRDefault="003C0C3A" w:rsidP="003C0C3A">
      <w:pPr>
        <w:spacing w:before="120"/>
        <w:ind w:left="426" w:hanging="426"/>
        <w:jc w:val="both"/>
        <w:rPr>
          <w:b/>
        </w:rPr>
      </w:pPr>
      <w:r w:rsidRPr="003C0C3A">
        <w:rPr>
          <w:b/>
        </w:rPr>
        <w:t>7.5. Hướng dẫn thi tốt nghiệp hoặc làm chuyên đề, khóa luận tốt nghiệp và xét công nhận tốt nghiệp</w:t>
      </w:r>
    </w:p>
    <w:p w14:paraId="60846E0B" w14:textId="77777777" w:rsidR="003C0C3A" w:rsidRPr="003C0C3A" w:rsidRDefault="003C0C3A" w:rsidP="003C0C3A">
      <w:pPr>
        <w:tabs>
          <w:tab w:val="left" w:pos="567"/>
        </w:tabs>
        <w:spacing w:before="120"/>
        <w:jc w:val="both"/>
        <w:rPr>
          <w:lang w:val="de-DE"/>
        </w:rPr>
      </w:pPr>
      <w:r w:rsidRPr="003C0C3A">
        <w:rPr>
          <w:lang w:val="de-DE"/>
        </w:rPr>
        <w:lastRenderedPageBreak/>
        <w:t>7.5.1. Đối với đào tạo theo niên chế</w:t>
      </w:r>
    </w:p>
    <w:p w14:paraId="537E7443" w14:textId="77777777" w:rsidR="003C0C3A" w:rsidRPr="003C0C3A" w:rsidRDefault="003C0C3A" w:rsidP="003C0C3A">
      <w:pPr>
        <w:shd w:val="clear" w:color="auto" w:fill="FFFFFF"/>
        <w:spacing w:before="120"/>
        <w:ind w:firstLine="567"/>
        <w:jc w:val="both"/>
        <w:rPr>
          <w:lang w:eastAsia="x-none"/>
        </w:rPr>
      </w:pPr>
      <w:r w:rsidRPr="003C0C3A">
        <w:rPr>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353F0721" w14:textId="77777777" w:rsidR="003C0C3A" w:rsidRPr="003C0C3A" w:rsidRDefault="003C0C3A" w:rsidP="003C0C3A">
      <w:pPr>
        <w:pStyle w:val="ListParagraph"/>
        <w:numPr>
          <w:ilvl w:val="0"/>
          <w:numId w:val="268"/>
        </w:numPr>
        <w:spacing w:beforeLines="0" w:before="120" w:afterLines="0" w:line="240" w:lineRule="auto"/>
        <w:ind w:left="851" w:hanging="284"/>
        <w:rPr>
          <w:rFonts w:ascii="Times New Roman" w:hAnsi="Times New Roman"/>
          <w:sz w:val="28"/>
          <w:szCs w:val="28"/>
        </w:rPr>
      </w:pPr>
      <w:r w:rsidRPr="003C0C3A">
        <w:rPr>
          <w:rFonts w:ascii="Times New Roman" w:hAnsi="Times New Roman"/>
          <w:sz w:val="28"/>
          <w:szCs w:val="28"/>
        </w:rPr>
        <w:t xml:space="preserve">Thi tốt nghiệp: </w:t>
      </w:r>
    </w:p>
    <w:p w14:paraId="4E016031" w14:textId="77777777" w:rsidR="003C0C3A" w:rsidRPr="003C0C3A" w:rsidRDefault="003C0C3A" w:rsidP="003C0C3A">
      <w:pPr>
        <w:shd w:val="clear" w:color="auto" w:fill="FFFFFF"/>
        <w:spacing w:before="120"/>
        <w:ind w:firstLine="851"/>
        <w:jc w:val="both"/>
        <w:rPr>
          <w:lang w:eastAsia="x-none"/>
        </w:rPr>
      </w:pPr>
      <w:r w:rsidRPr="003C0C3A">
        <w:rPr>
          <w:lang w:eastAsia="x-none"/>
        </w:rPr>
        <w:t>Các môn thi tốt nghiệp:</w:t>
      </w:r>
    </w:p>
    <w:p w14:paraId="25D42486" w14:textId="77777777" w:rsidR="003C0C3A" w:rsidRPr="003C0C3A" w:rsidRDefault="003C0C3A" w:rsidP="003C0C3A">
      <w:pPr>
        <w:spacing w:before="120"/>
        <w:ind w:firstLine="1134"/>
        <w:jc w:val="both"/>
        <w:rPr>
          <w:spacing w:val="-6"/>
        </w:rPr>
      </w:pPr>
      <w:r w:rsidRPr="003C0C3A">
        <w:rPr>
          <w:spacing w:val="-6"/>
        </w:rPr>
        <w:t>+ Lý thuyết tổng hợp nghề nghiệp</w:t>
      </w:r>
    </w:p>
    <w:p w14:paraId="5689F1A9" w14:textId="77777777" w:rsidR="003C0C3A" w:rsidRPr="003C0C3A" w:rsidRDefault="003C0C3A" w:rsidP="003C0C3A">
      <w:pPr>
        <w:spacing w:before="120"/>
        <w:ind w:firstLine="1134"/>
        <w:jc w:val="both"/>
      </w:pPr>
      <w:r w:rsidRPr="003C0C3A">
        <w:t>+ Thực hành nghề nghiệp</w:t>
      </w:r>
    </w:p>
    <w:p w14:paraId="0508B717" w14:textId="77777777" w:rsidR="003C0C3A" w:rsidRPr="003C0C3A" w:rsidRDefault="003C0C3A" w:rsidP="003C0C3A">
      <w:pPr>
        <w:shd w:val="clear" w:color="auto" w:fill="FFFFFF"/>
        <w:spacing w:before="120"/>
        <w:ind w:firstLine="851"/>
        <w:jc w:val="both"/>
        <w:rPr>
          <w:lang w:eastAsia="x-none"/>
        </w:rPr>
      </w:pPr>
      <w:r w:rsidRPr="003C0C3A">
        <w:rPr>
          <w:lang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3C0C3A" w:rsidRPr="003C0C3A" w14:paraId="5F35747B" w14:textId="77777777" w:rsidTr="00C637BF">
        <w:trPr>
          <w:trHeight w:val="538"/>
        </w:trPr>
        <w:tc>
          <w:tcPr>
            <w:tcW w:w="1007" w:type="dxa"/>
            <w:vAlign w:val="center"/>
          </w:tcPr>
          <w:p w14:paraId="3A64A6E7" w14:textId="77777777" w:rsidR="003C0C3A" w:rsidRPr="003C0C3A" w:rsidRDefault="003C0C3A" w:rsidP="00C637BF">
            <w:pPr>
              <w:spacing w:before="120"/>
              <w:jc w:val="both"/>
              <w:rPr>
                <w:b/>
                <w:bCs/>
                <w:spacing w:val="-6"/>
                <w:lang w:val="pt-BR"/>
              </w:rPr>
            </w:pPr>
            <w:r w:rsidRPr="003C0C3A">
              <w:rPr>
                <w:b/>
                <w:bCs/>
                <w:spacing w:val="-6"/>
                <w:lang w:val="pt-BR"/>
              </w:rPr>
              <w:t>Số TT</w:t>
            </w:r>
          </w:p>
        </w:tc>
        <w:tc>
          <w:tcPr>
            <w:tcW w:w="2835" w:type="dxa"/>
            <w:vAlign w:val="center"/>
          </w:tcPr>
          <w:p w14:paraId="4263B293" w14:textId="77777777" w:rsidR="003C0C3A" w:rsidRPr="003C0C3A" w:rsidRDefault="003C0C3A" w:rsidP="00C637BF">
            <w:pPr>
              <w:spacing w:before="120"/>
              <w:jc w:val="both"/>
              <w:rPr>
                <w:b/>
                <w:bCs/>
                <w:spacing w:val="-6"/>
              </w:rPr>
            </w:pPr>
            <w:r w:rsidRPr="003C0C3A">
              <w:rPr>
                <w:b/>
                <w:bCs/>
                <w:spacing w:val="-6"/>
              </w:rPr>
              <w:t>Môn thi</w:t>
            </w:r>
          </w:p>
        </w:tc>
        <w:tc>
          <w:tcPr>
            <w:tcW w:w="3119" w:type="dxa"/>
            <w:vAlign w:val="center"/>
          </w:tcPr>
          <w:p w14:paraId="05C69642" w14:textId="77777777" w:rsidR="003C0C3A" w:rsidRPr="003C0C3A" w:rsidRDefault="003C0C3A" w:rsidP="00C637BF">
            <w:pPr>
              <w:spacing w:before="120"/>
              <w:jc w:val="both"/>
              <w:rPr>
                <w:b/>
                <w:bCs/>
                <w:spacing w:val="-6"/>
              </w:rPr>
            </w:pPr>
            <w:r w:rsidRPr="003C0C3A">
              <w:rPr>
                <w:b/>
                <w:bCs/>
                <w:spacing w:val="-6"/>
              </w:rPr>
              <w:t>Hình thức thi</w:t>
            </w:r>
          </w:p>
        </w:tc>
        <w:tc>
          <w:tcPr>
            <w:tcW w:w="2268" w:type="dxa"/>
            <w:vAlign w:val="center"/>
          </w:tcPr>
          <w:p w14:paraId="2E7F2830" w14:textId="77777777" w:rsidR="003C0C3A" w:rsidRPr="003C0C3A" w:rsidRDefault="003C0C3A" w:rsidP="00C637BF">
            <w:pPr>
              <w:spacing w:before="120"/>
              <w:jc w:val="both"/>
              <w:rPr>
                <w:b/>
                <w:bCs/>
                <w:spacing w:val="-6"/>
              </w:rPr>
            </w:pPr>
            <w:r w:rsidRPr="003C0C3A">
              <w:rPr>
                <w:b/>
                <w:bCs/>
                <w:spacing w:val="-6"/>
              </w:rPr>
              <w:t>Thời gian thi</w:t>
            </w:r>
          </w:p>
        </w:tc>
      </w:tr>
      <w:tr w:rsidR="003C0C3A" w:rsidRPr="003C0C3A" w14:paraId="3F320730" w14:textId="77777777" w:rsidTr="00C637BF">
        <w:tc>
          <w:tcPr>
            <w:tcW w:w="1007" w:type="dxa"/>
            <w:vAlign w:val="center"/>
          </w:tcPr>
          <w:p w14:paraId="20C2719F" w14:textId="77777777" w:rsidR="003C0C3A" w:rsidRPr="003C0C3A" w:rsidRDefault="003C0C3A" w:rsidP="00C637BF">
            <w:pPr>
              <w:spacing w:before="120"/>
              <w:jc w:val="both"/>
              <w:rPr>
                <w:spacing w:val="-6"/>
              </w:rPr>
            </w:pPr>
            <w:r w:rsidRPr="003C0C3A">
              <w:rPr>
                <w:spacing w:val="-6"/>
              </w:rPr>
              <w:t>1</w:t>
            </w:r>
          </w:p>
        </w:tc>
        <w:tc>
          <w:tcPr>
            <w:tcW w:w="2835" w:type="dxa"/>
            <w:vAlign w:val="center"/>
          </w:tcPr>
          <w:p w14:paraId="5E8D998E" w14:textId="77777777" w:rsidR="003C0C3A" w:rsidRPr="003C0C3A" w:rsidRDefault="003C0C3A" w:rsidP="00C637BF">
            <w:pPr>
              <w:spacing w:before="120"/>
              <w:jc w:val="both"/>
              <w:rPr>
                <w:spacing w:val="-6"/>
              </w:rPr>
            </w:pPr>
            <w:r w:rsidRPr="003C0C3A">
              <w:rPr>
                <w:spacing w:val="-6"/>
              </w:rPr>
              <w:t>- Lý thuyết nghề nghiệp</w:t>
            </w:r>
          </w:p>
        </w:tc>
        <w:tc>
          <w:tcPr>
            <w:tcW w:w="3119" w:type="dxa"/>
            <w:vAlign w:val="center"/>
          </w:tcPr>
          <w:p w14:paraId="7948D0A6" w14:textId="77777777" w:rsidR="003C0C3A" w:rsidRPr="003C0C3A" w:rsidRDefault="003C0C3A" w:rsidP="00C637BF">
            <w:pPr>
              <w:spacing w:before="120"/>
              <w:jc w:val="both"/>
              <w:rPr>
                <w:spacing w:val="-6"/>
              </w:rPr>
            </w:pPr>
            <w:r w:rsidRPr="003C0C3A">
              <w:rPr>
                <w:spacing w:val="-6"/>
              </w:rPr>
              <w:t>Viết</w:t>
            </w:r>
          </w:p>
        </w:tc>
        <w:tc>
          <w:tcPr>
            <w:tcW w:w="2268" w:type="dxa"/>
            <w:vAlign w:val="center"/>
          </w:tcPr>
          <w:p w14:paraId="79795801" w14:textId="77777777" w:rsidR="003C0C3A" w:rsidRPr="003C0C3A" w:rsidRDefault="003C0C3A" w:rsidP="00C637BF">
            <w:pPr>
              <w:spacing w:before="120"/>
              <w:jc w:val="both"/>
              <w:rPr>
                <w:spacing w:val="-6"/>
              </w:rPr>
            </w:pPr>
            <w:r w:rsidRPr="003C0C3A">
              <w:rPr>
                <w:spacing w:val="-6"/>
              </w:rPr>
              <w:t>Không quá 180 phút</w:t>
            </w:r>
          </w:p>
        </w:tc>
      </w:tr>
      <w:tr w:rsidR="003C0C3A" w:rsidRPr="003C0C3A" w14:paraId="6B4EDD95" w14:textId="77777777" w:rsidTr="00C637BF">
        <w:tc>
          <w:tcPr>
            <w:tcW w:w="1007" w:type="dxa"/>
            <w:vAlign w:val="center"/>
          </w:tcPr>
          <w:p w14:paraId="7D4A9AC5" w14:textId="77777777" w:rsidR="003C0C3A" w:rsidRPr="003C0C3A" w:rsidRDefault="003C0C3A" w:rsidP="00C637BF">
            <w:pPr>
              <w:spacing w:before="120"/>
              <w:jc w:val="both"/>
              <w:rPr>
                <w:spacing w:val="-6"/>
              </w:rPr>
            </w:pPr>
            <w:r w:rsidRPr="003C0C3A">
              <w:rPr>
                <w:spacing w:val="-6"/>
              </w:rPr>
              <w:t>2</w:t>
            </w:r>
          </w:p>
        </w:tc>
        <w:tc>
          <w:tcPr>
            <w:tcW w:w="2835" w:type="dxa"/>
            <w:vAlign w:val="center"/>
          </w:tcPr>
          <w:p w14:paraId="32206BB5" w14:textId="77777777" w:rsidR="003C0C3A" w:rsidRPr="003C0C3A" w:rsidRDefault="003C0C3A" w:rsidP="00C637BF">
            <w:pPr>
              <w:spacing w:before="120"/>
              <w:jc w:val="both"/>
              <w:rPr>
                <w:spacing w:val="-6"/>
              </w:rPr>
            </w:pPr>
            <w:r w:rsidRPr="003C0C3A">
              <w:rPr>
                <w:spacing w:val="-6"/>
              </w:rPr>
              <w:t>- Thực hành nghề nghiệp</w:t>
            </w:r>
          </w:p>
        </w:tc>
        <w:tc>
          <w:tcPr>
            <w:tcW w:w="3119" w:type="dxa"/>
            <w:vAlign w:val="center"/>
          </w:tcPr>
          <w:p w14:paraId="20D0C736" w14:textId="77777777" w:rsidR="003C0C3A" w:rsidRPr="003C0C3A" w:rsidRDefault="003C0C3A" w:rsidP="00C637BF">
            <w:pPr>
              <w:spacing w:before="120"/>
              <w:jc w:val="both"/>
              <w:rPr>
                <w:spacing w:val="-6"/>
              </w:rPr>
            </w:pPr>
            <w:r w:rsidRPr="003C0C3A">
              <w:rPr>
                <w:spacing w:val="-6"/>
              </w:rPr>
              <w:t xml:space="preserve">Thực hành bài tập kỹ năng tổng hợp </w:t>
            </w:r>
          </w:p>
        </w:tc>
        <w:tc>
          <w:tcPr>
            <w:tcW w:w="2268" w:type="dxa"/>
            <w:vAlign w:val="center"/>
          </w:tcPr>
          <w:p w14:paraId="04772EE6" w14:textId="77777777" w:rsidR="003C0C3A" w:rsidRPr="003C0C3A" w:rsidRDefault="003C0C3A" w:rsidP="00C637BF">
            <w:pPr>
              <w:spacing w:before="120"/>
              <w:jc w:val="both"/>
              <w:rPr>
                <w:spacing w:val="-6"/>
              </w:rPr>
            </w:pPr>
            <w:r w:rsidRPr="003C0C3A">
              <w:rPr>
                <w:spacing w:val="-6"/>
              </w:rPr>
              <w:t>Không quá 24 giờ</w:t>
            </w:r>
          </w:p>
        </w:tc>
      </w:tr>
    </w:tbl>
    <w:p w14:paraId="4B978787" w14:textId="77777777" w:rsidR="003C0C3A" w:rsidRPr="003C0C3A" w:rsidRDefault="003C0C3A" w:rsidP="003C0C3A">
      <w:pPr>
        <w:pStyle w:val="ListParagraph"/>
        <w:numPr>
          <w:ilvl w:val="0"/>
          <w:numId w:val="268"/>
        </w:numPr>
        <w:spacing w:beforeLines="0" w:before="120" w:afterLines="0" w:line="240" w:lineRule="auto"/>
        <w:ind w:left="851" w:hanging="284"/>
        <w:rPr>
          <w:rFonts w:ascii="Times New Roman" w:hAnsi="Times New Roman"/>
          <w:sz w:val="28"/>
          <w:szCs w:val="28"/>
        </w:rPr>
      </w:pPr>
      <w:r w:rsidRPr="003C0C3A">
        <w:rPr>
          <w:rFonts w:ascii="Times New Roman" w:hAnsi="Times New Roman"/>
          <w:sz w:val="28"/>
          <w:szCs w:val="28"/>
        </w:rPr>
        <w:t>Làm chuyên đề, khóa luận tốt nghiệp</w:t>
      </w:r>
    </w:p>
    <w:p w14:paraId="0F371D30" w14:textId="77777777" w:rsidR="003C0C3A" w:rsidRPr="003C0C3A" w:rsidRDefault="003C0C3A" w:rsidP="003C0C3A">
      <w:pPr>
        <w:shd w:val="clear" w:color="auto" w:fill="FFFFFF"/>
        <w:spacing w:before="120"/>
        <w:ind w:firstLine="851"/>
        <w:jc w:val="both"/>
        <w:rPr>
          <w:lang w:eastAsia="x-none"/>
        </w:rPr>
      </w:pPr>
      <w:r w:rsidRPr="003C0C3A">
        <w:rPr>
          <w:lang w:eastAsia="x-none"/>
        </w:rPr>
        <w:t>Trường hợp người học có nguyện vọng làm chuyên đề, khóa luận tốt nghiệp sẽ đăng ký theo quy định của trường. Hội đồng sư phạm sẽ xem xét và quyết định. (có quy định riêng)</w:t>
      </w:r>
    </w:p>
    <w:p w14:paraId="5067776E" w14:textId="6E730549" w:rsidR="003C0C3A" w:rsidRPr="003C0C3A" w:rsidRDefault="003C0C3A" w:rsidP="003C0C3A">
      <w:pPr>
        <w:shd w:val="clear" w:color="auto" w:fill="FFFFFF"/>
        <w:spacing w:before="120"/>
        <w:ind w:firstLine="567"/>
        <w:jc w:val="both"/>
        <w:rPr>
          <w:lang w:eastAsia="x-none"/>
        </w:rPr>
      </w:pPr>
      <w:r w:rsidRPr="003C0C3A">
        <w:rPr>
          <w:lang w:eastAsia="x-none"/>
        </w:rPr>
        <w:t xml:space="preserve">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w:t>
      </w:r>
      <w:bookmarkStart w:id="3" w:name="_GoBack"/>
      <w:bookmarkEnd w:id="3"/>
      <w:r w:rsidRPr="003C0C3A">
        <w:rPr>
          <w:lang w:eastAsia="x-none"/>
        </w:rPr>
        <w:t>theo quy định của trường.</w:t>
      </w:r>
    </w:p>
    <w:p w14:paraId="2C5D8B42" w14:textId="77777777" w:rsidR="003C0C3A" w:rsidRPr="003C0C3A" w:rsidRDefault="003C0C3A" w:rsidP="003C0C3A">
      <w:pPr>
        <w:spacing w:before="120"/>
        <w:jc w:val="both"/>
      </w:pPr>
      <w:r w:rsidRPr="003C0C3A">
        <w:t>7.5.2. Đối với đào tạo theo phương thức tích lũy mô đun hoặc tích lũy tín chỉ</w:t>
      </w:r>
    </w:p>
    <w:p w14:paraId="1BB423B8" w14:textId="77777777" w:rsidR="003C0C3A" w:rsidRPr="003C0C3A" w:rsidRDefault="003C0C3A" w:rsidP="003C0C3A">
      <w:pPr>
        <w:shd w:val="clear" w:color="auto" w:fill="FFFFFF"/>
        <w:spacing w:before="120"/>
        <w:ind w:firstLine="567"/>
        <w:jc w:val="both"/>
        <w:rPr>
          <w:lang w:eastAsia="x-none"/>
        </w:rPr>
      </w:pPr>
      <w:r w:rsidRPr="003C0C3A">
        <w:rPr>
          <w:lang w:eastAsia="x-none"/>
        </w:rPr>
        <w:t>Người học phải học hết chư</w:t>
      </w:r>
      <w:r w:rsidRPr="003C0C3A">
        <w:rPr>
          <w:lang w:eastAsia="x-none"/>
        </w:rPr>
        <w:softHyphen/>
        <w:t>ơng trình đào tạo và phải tích lũy đủ số mô đun hoặc tín chỉ theo quy định trong chương trình đào tạo.</w:t>
      </w:r>
    </w:p>
    <w:p w14:paraId="68CAFAEB" w14:textId="28D780C0" w:rsidR="003C0C3A" w:rsidRPr="003C0C3A" w:rsidRDefault="003C0C3A" w:rsidP="003C0C3A">
      <w:pPr>
        <w:shd w:val="clear" w:color="auto" w:fill="FFFFFF"/>
        <w:spacing w:before="120"/>
        <w:ind w:firstLine="567"/>
        <w:jc w:val="both"/>
      </w:pPr>
      <w:r w:rsidRPr="003C0C3A">
        <w:rPr>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3C0C3A">
        <w:t>công nhận tốt nghiệp, cấp bằng cao đẳng và công nhận danh hiệu kỹ sư thực hành theo quy định của trường.</w:t>
      </w:r>
    </w:p>
    <w:p w14:paraId="3083F0AD" w14:textId="4E090899" w:rsidR="006C14B2" w:rsidRPr="00F068F9" w:rsidRDefault="003C0C3A" w:rsidP="00C744CF">
      <w:pPr>
        <w:spacing w:before="360" w:line="312" w:lineRule="auto"/>
        <w:ind w:firstLine="720"/>
        <w:jc w:val="both"/>
        <w:rPr>
          <w:b/>
          <w:bCs/>
          <w:sz w:val="26"/>
          <w:szCs w:val="26"/>
        </w:rPr>
      </w:pPr>
      <w:r w:rsidRPr="003C0C3A">
        <w:rPr>
          <w:b/>
          <w:bCs/>
          <w:iCs/>
          <w:lang w:val="pt-BR"/>
        </w:rPr>
        <w:tab/>
      </w:r>
      <w:r w:rsidRPr="003C0C3A">
        <w:rPr>
          <w:b/>
          <w:bCs/>
          <w:iCs/>
          <w:lang w:val="pt-BR"/>
        </w:rPr>
        <w:tab/>
      </w:r>
      <w:r w:rsidRPr="003C0C3A">
        <w:rPr>
          <w:b/>
          <w:bCs/>
          <w:iCs/>
          <w:lang w:val="pt-BR"/>
        </w:rPr>
        <w:tab/>
      </w:r>
      <w:r w:rsidRPr="003C0C3A">
        <w:rPr>
          <w:b/>
          <w:bCs/>
          <w:iCs/>
          <w:lang w:val="pt-BR"/>
        </w:rPr>
        <w:tab/>
      </w:r>
      <w:r w:rsidRPr="003C0C3A">
        <w:rPr>
          <w:b/>
          <w:bCs/>
          <w:iCs/>
          <w:lang w:val="pt-BR"/>
        </w:rPr>
        <w:tab/>
      </w:r>
      <w:r w:rsidRPr="003C0C3A">
        <w:rPr>
          <w:b/>
          <w:bCs/>
          <w:iCs/>
          <w:lang w:val="pt-BR"/>
        </w:rPr>
        <w:tab/>
      </w:r>
      <w:r w:rsidRPr="003C0C3A">
        <w:rPr>
          <w:b/>
          <w:bCs/>
          <w:iCs/>
          <w:lang w:val="pt-BR"/>
        </w:rPr>
        <w:tab/>
      </w:r>
      <w:r w:rsidRPr="003C0C3A">
        <w:rPr>
          <w:b/>
          <w:bCs/>
          <w:iCs/>
          <w:lang w:val="pt-BR"/>
        </w:rPr>
        <w:tab/>
        <w:t>HIỆU TRƯỞNG</w:t>
      </w:r>
    </w:p>
    <w:p w14:paraId="46D4FA39" w14:textId="77777777" w:rsidR="007C4BF6" w:rsidRDefault="007C4BF6" w:rsidP="0099200F">
      <w:pPr>
        <w:spacing w:line="360" w:lineRule="auto"/>
        <w:ind w:firstLine="654"/>
        <w:jc w:val="center"/>
        <w:rPr>
          <w:b/>
          <w:color w:val="000000"/>
          <w:spacing w:val="6"/>
        </w:rPr>
      </w:pPr>
    </w:p>
    <w:p w14:paraId="3F002772" w14:textId="1F92B44A" w:rsidR="00A25149" w:rsidRDefault="00A25149" w:rsidP="00AD3C27">
      <w:pPr>
        <w:spacing w:line="312" w:lineRule="auto"/>
        <w:jc w:val="both"/>
        <w:rPr>
          <w:b/>
          <w:color w:val="000000"/>
          <w:spacing w:val="6"/>
        </w:rPr>
      </w:pPr>
      <w:r>
        <w:rPr>
          <w:b/>
          <w:color w:val="000000"/>
          <w:spacing w:val="6"/>
        </w:rPr>
        <w:br w:type="page"/>
      </w:r>
    </w:p>
    <w:p w14:paraId="26E478DB" w14:textId="77777777" w:rsidR="00317098" w:rsidRPr="00090C67" w:rsidRDefault="00317098" w:rsidP="00317098">
      <w:pPr>
        <w:spacing w:line="360" w:lineRule="auto"/>
        <w:jc w:val="center"/>
        <w:rPr>
          <w:sz w:val="20"/>
          <w:lang w:val="pt-BR"/>
        </w:rPr>
      </w:pPr>
    </w:p>
    <w:p w14:paraId="25FD2581" w14:textId="77777777" w:rsidR="00317098" w:rsidRPr="00090C67" w:rsidRDefault="00317098" w:rsidP="00317098">
      <w:pPr>
        <w:spacing w:line="360" w:lineRule="auto"/>
        <w:jc w:val="center"/>
        <w:rPr>
          <w:sz w:val="20"/>
          <w:lang w:val="pt-BR"/>
        </w:rPr>
      </w:pPr>
    </w:p>
    <w:p w14:paraId="7B948553" w14:textId="77777777" w:rsidR="00317098" w:rsidRPr="00090C67" w:rsidRDefault="00317098" w:rsidP="00317098">
      <w:pPr>
        <w:spacing w:line="360" w:lineRule="auto"/>
        <w:jc w:val="center"/>
        <w:rPr>
          <w:sz w:val="20"/>
          <w:lang w:val="pt-BR"/>
        </w:rPr>
      </w:pPr>
    </w:p>
    <w:p w14:paraId="0BCBBB97" w14:textId="77777777" w:rsidR="00317098" w:rsidRPr="00090C67" w:rsidRDefault="00317098" w:rsidP="00317098">
      <w:pPr>
        <w:spacing w:line="360" w:lineRule="auto"/>
        <w:jc w:val="center"/>
        <w:rPr>
          <w:sz w:val="20"/>
          <w:lang w:val="pt-BR"/>
        </w:rPr>
      </w:pPr>
    </w:p>
    <w:p w14:paraId="21E83BD7" w14:textId="77777777" w:rsidR="00317098" w:rsidRPr="00090C67" w:rsidRDefault="00317098" w:rsidP="00317098">
      <w:pPr>
        <w:spacing w:line="360" w:lineRule="auto"/>
        <w:jc w:val="center"/>
        <w:rPr>
          <w:sz w:val="20"/>
          <w:lang w:val="pt-BR"/>
        </w:rPr>
      </w:pPr>
    </w:p>
    <w:p w14:paraId="654C727B" w14:textId="77777777" w:rsidR="00317098" w:rsidRPr="00090C67" w:rsidRDefault="00317098" w:rsidP="00317098">
      <w:pPr>
        <w:spacing w:line="360" w:lineRule="auto"/>
        <w:jc w:val="center"/>
        <w:rPr>
          <w:sz w:val="20"/>
          <w:lang w:val="pt-BR"/>
        </w:rPr>
      </w:pPr>
    </w:p>
    <w:p w14:paraId="40D0CE8C" w14:textId="77777777" w:rsidR="00317098" w:rsidRPr="00090C67" w:rsidRDefault="00317098" w:rsidP="00317098">
      <w:pPr>
        <w:spacing w:line="360" w:lineRule="auto"/>
        <w:jc w:val="center"/>
        <w:rPr>
          <w:sz w:val="20"/>
          <w:lang w:val="pt-BR"/>
        </w:rPr>
      </w:pPr>
    </w:p>
    <w:p w14:paraId="25909FFC" w14:textId="77777777" w:rsidR="00317098" w:rsidRPr="00090C67" w:rsidRDefault="00317098" w:rsidP="00317098">
      <w:pPr>
        <w:spacing w:line="360" w:lineRule="auto"/>
        <w:jc w:val="center"/>
        <w:rPr>
          <w:sz w:val="20"/>
          <w:lang w:val="pt-BR"/>
        </w:rPr>
      </w:pPr>
    </w:p>
    <w:p w14:paraId="38565932" w14:textId="77777777" w:rsidR="00317098" w:rsidRPr="00090C67" w:rsidRDefault="00317098" w:rsidP="00317098">
      <w:pPr>
        <w:spacing w:line="360" w:lineRule="auto"/>
        <w:rPr>
          <w:b/>
          <w:lang w:val="pt-BR"/>
        </w:rPr>
      </w:pPr>
    </w:p>
    <w:p w14:paraId="63A8940D" w14:textId="77777777" w:rsidR="00317098" w:rsidRPr="00090C67" w:rsidRDefault="00317098" w:rsidP="00317098">
      <w:pPr>
        <w:spacing w:line="360" w:lineRule="auto"/>
        <w:jc w:val="center"/>
        <w:rPr>
          <w:b/>
          <w:lang w:val="pt-BR"/>
        </w:rPr>
      </w:pPr>
    </w:p>
    <w:p w14:paraId="7253CB6A" w14:textId="77777777" w:rsidR="00022C15" w:rsidRPr="00090C67" w:rsidRDefault="00022C15" w:rsidP="00022C15">
      <w:pPr>
        <w:spacing w:line="360" w:lineRule="auto"/>
        <w:rPr>
          <w:b/>
          <w:lang w:val="pt-BR"/>
        </w:rPr>
      </w:pPr>
    </w:p>
    <w:p w14:paraId="13AF8E62" w14:textId="77777777" w:rsidR="00022C15" w:rsidRPr="00022C15" w:rsidRDefault="00022C15" w:rsidP="00022C15">
      <w:pPr>
        <w:spacing w:line="360" w:lineRule="auto"/>
        <w:jc w:val="center"/>
        <w:rPr>
          <w:b/>
          <w:lang w:val="pt-BR"/>
        </w:rPr>
      </w:pPr>
    </w:p>
    <w:p w14:paraId="50F5F63B" w14:textId="77777777" w:rsidR="00022C15" w:rsidRPr="00B5693B" w:rsidRDefault="00022C15" w:rsidP="00022C15">
      <w:pPr>
        <w:spacing w:line="360" w:lineRule="auto"/>
        <w:jc w:val="center"/>
        <w:rPr>
          <w:b/>
          <w:sz w:val="40"/>
          <w:szCs w:val="40"/>
          <w:lang w:val="pt-BR"/>
        </w:rPr>
      </w:pPr>
      <w:r w:rsidRPr="00022C15">
        <w:rPr>
          <w:sz w:val="60"/>
          <w:lang w:val="pt-BR"/>
        </w:rPr>
        <w:tab/>
      </w:r>
      <w:r w:rsidRPr="00B5693B">
        <w:rPr>
          <w:b/>
          <w:sz w:val="40"/>
          <w:szCs w:val="40"/>
          <w:lang w:val="pt-BR"/>
        </w:rPr>
        <w:t>PHỤ LỤC 1</w:t>
      </w:r>
    </w:p>
    <w:p w14:paraId="06F40ADB" w14:textId="77777777" w:rsidR="00022C15" w:rsidRPr="00B5693B" w:rsidRDefault="00022C15" w:rsidP="00022C15">
      <w:pPr>
        <w:spacing w:line="360" w:lineRule="auto"/>
        <w:jc w:val="center"/>
        <w:rPr>
          <w:b/>
          <w:sz w:val="40"/>
          <w:szCs w:val="40"/>
          <w:lang w:val="pt-BR"/>
        </w:rPr>
      </w:pPr>
      <w:r w:rsidRPr="00B5693B">
        <w:rPr>
          <w:b/>
          <w:sz w:val="40"/>
          <w:szCs w:val="40"/>
          <w:lang w:val="pt-BR"/>
        </w:rPr>
        <w:t>ĐỀ CƯƠNG CHI TIẾT</w:t>
      </w:r>
    </w:p>
    <w:p w14:paraId="5B5129BB" w14:textId="77777777" w:rsidR="00022C15" w:rsidRPr="00B5693B" w:rsidRDefault="00022C15" w:rsidP="00022C15">
      <w:pPr>
        <w:spacing w:line="360" w:lineRule="auto"/>
        <w:jc w:val="center"/>
        <w:rPr>
          <w:b/>
          <w:sz w:val="40"/>
          <w:szCs w:val="40"/>
          <w:lang w:val="pt-BR"/>
        </w:rPr>
      </w:pPr>
      <w:r w:rsidRPr="00B5693B">
        <w:rPr>
          <w:b/>
          <w:sz w:val="40"/>
          <w:szCs w:val="40"/>
          <w:lang w:val="pt-BR"/>
        </w:rPr>
        <w:t>CÁC MÔN CHUNG</w:t>
      </w:r>
    </w:p>
    <w:p w14:paraId="53BAD149" w14:textId="77777777" w:rsidR="00022C15" w:rsidRPr="00022C15" w:rsidRDefault="00022C15" w:rsidP="00022C15">
      <w:pPr>
        <w:spacing w:line="360" w:lineRule="auto"/>
        <w:jc w:val="center"/>
        <w:rPr>
          <w:b/>
        </w:rPr>
      </w:pPr>
    </w:p>
    <w:p w14:paraId="4FF5BDDD" w14:textId="3C066EEB" w:rsidR="00022C15" w:rsidRPr="004E70E2" w:rsidRDefault="00022C15" w:rsidP="0045432D">
      <w:pPr>
        <w:spacing w:line="360" w:lineRule="auto"/>
        <w:jc w:val="center"/>
      </w:pPr>
      <w:r w:rsidRPr="00022C15">
        <w:rPr>
          <w:b/>
        </w:rPr>
        <w:br w:type="page"/>
      </w:r>
    </w:p>
    <w:p w14:paraId="075D15B2" w14:textId="19FBEBEF" w:rsidR="00C06511" w:rsidRDefault="00C06511" w:rsidP="00C06511">
      <w:pPr>
        <w:spacing w:before="120" w:after="120"/>
        <w:jc w:val="center"/>
        <w:rPr>
          <w:b/>
          <w:lang w:val="pt-BR"/>
        </w:rPr>
      </w:pPr>
      <w:r w:rsidRPr="00C06511">
        <w:rPr>
          <w:b/>
          <w:lang w:val="pt-BR"/>
        </w:rPr>
        <w:lastRenderedPageBreak/>
        <w:t>CHƯƠNG TRÌNH MÔN HỌC</w:t>
      </w:r>
    </w:p>
    <w:p w14:paraId="7097010B" w14:textId="77777777" w:rsidR="00E5622D" w:rsidRPr="00C06511" w:rsidRDefault="00E5622D" w:rsidP="00C06511">
      <w:pPr>
        <w:spacing w:before="120" w:after="120"/>
        <w:jc w:val="center"/>
        <w:rPr>
          <w:b/>
          <w:lang w:val="pt-BR"/>
        </w:rPr>
      </w:pPr>
    </w:p>
    <w:p w14:paraId="1915F228" w14:textId="39D0AAA0" w:rsidR="00C06511" w:rsidRPr="00C06511" w:rsidRDefault="00C06511" w:rsidP="001C1780">
      <w:pPr>
        <w:pStyle w:val="Heading3"/>
        <w:spacing w:after="120"/>
        <w:ind w:left="0" w:firstLine="0"/>
        <w:jc w:val="left"/>
        <w:rPr>
          <w:rFonts w:ascii="Times New Roman" w:hAnsi="Times New Roman"/>
          <w:sz w:val="28"/>
        </w:rPr>
      </w:pPr>
      <w:r w:rsidRPr="00C06511">
        <w:rPr>
          <w:rFonts w:ascii="Times New Roman" w:hAnsi="Times New Roman"/>
          <w:sz w:val="28"/>
        </w:rPr>
        <w:t>Tên môn học: Giáo dục chính trị</w:t>
      </w:r>
    </w:p>
    <w:p w14:paraId="79F7AD9D" w14:textId="77777777" w:rsidR="00C06511" w:rsidRPr="00C06511" w:rsidRDefault="00C06511" w:rsidP="001C1780">
      <w:pPr>
        <w:spacing w:before="120" w:after="120"/>
        <w:jc w:val="both"/>
        <w:rPr>
          <w:lang w:val="pt-BR"/>
        </w:rPr>
      </w:pPr>
      <w:r w:rsidRPr="00C06511">
        <w:rPr>
          <w:b/>
          <w:bCs/>
          <w:lang w:val="pt-BR"/>
        </w:rPr>
        <w:t>Mã môn học: MH 01</w:t>
      </w:r>
    </w:p>
    <w:p w14:paraId="2DCC4C02" w14:textId="77777777" w:rsidR="00C06511" w:rsidRPr="00B5693B" w:rsidRDefault="00C06511" w:rsidP="001C1780">
      <w:pPr>
        <w:spacing w:before="120" w:after="120"/>
        <w:jc w:val="both"/>
        <w:rPr>
          <w:i/>
          <w:iCs/>
          <w:lang w:val="pt-BR"/>
        </w:rPr>
      </w:pPr>
      <w:r w:rsidRPr="00C06511">
        <w:rPr>
          <w:b/>
          <w:bCs/>
          <w:lang w:val="pt-BR"/>
        </w:rPr>
        <w:t>Thời gian thực hiện môn học:</w:t>
      </w:r>
      <w:r w:rsidRPr="00C06511">
        <w:rPr>
          <w:lang w:val="pt-BR"/>
        </w:rPr>
        <w:t xml:space="preserve"> 75 giờ </w:t>
      </w:r>
      <w:r w:rsidRPr="00B5693B">
        <w:rPr>
          <w:i/>
          <w:iCs/>
          <w:lang w:val="pt-BR"/>
        </w:rPr>
        <w:t xml:space="preserve">(Lý thuyết: 60 giờ; </w:t>
      </w:r>
      <w:r w:rsidRPr="00B5693B">
        <w:rPr>
          <w:i/>
          <w:iCs/>
        </w:rPr>
        <w:t>Thực hành, tích hợp, thí nghiệm, thảo luận, bài tập</w:t>
      </w:r>
      <w:r w:rsidRPr="00B5693B">
        <w:rPr>
          <w:i/>
          <w:iCs/>
          <w:lang w:val="pt-BR"/>
        </w:rPr>
        <w:t xml:space="preserve">: 10 giờ; </w:t>
      </w:r>
      <w:r w:rsidRPr="00B5693B">
        <w:rPr>
          <w:i/>
          <w:iCs/>
        </w:rPr>
        <w:t>Thi/</w:t>
      </w:r>
      <w:r w:rsidRPr="00B5693B">
        <w:rPr>
          <w:i/>
          <w:iCs/>
          <w:lang w:val="pt-BR"/>
        </w:rPr>
        <w:t>Kiểm tra: 05 giờ)</w:t>
      </w:r>
    </w:p>
    <w:p w14:paraId="118CB8D4" w14:textId="77777777" w:rsidR="00C06511" w:rsidRPr="00C06511" w:rsidRDefault="00C06511" w:rsidP="001C1780">
      <w:pPr>
        <w:spacing w:before="120" w:after="120"/>
        <w:jc w:val="both"/>
        <w:rPr>
          <w:lang w:val="pt-BR"/>
        </w:rPr>
      </w:pPr>
      <w:bookmarkStart w:id="4" w:name="muc_1_1"/>
      <w:r w:rsidRPr="00C06511">
        <w:rPr>
          <w:b/>
          <w:bCs/>
          <w:lang w:val="pt-BR"/>
        </w:rPr>
        <w:t>I. Vị trí, tính chất của môn học</w:t>
      </w:r>
      <w:bookmarkEnd w:id="4"/>
    </w:p>
    <w:p w14:paraId="5E9B5729" w14:textId="77777777" w:rsidR="00C06511" w:rsidRPr="00C06511" w:rsidRDefault="00C06511" w:rsidP="001C1780">
      <w:pPr>
        <w:spacing w:before="120" w:after="120"/>
        <w:jc w:val="both"/>
        <w:rPr>
          <w:lang w:val="pt-BR"/>
        </w:rPr>
      </w:pPr>
      <w:r w:rsidRPr="00C06511">
        <w:rPr>
          <w:b/>
          <w:bCs/>
          <w:lang w:val="pt-BR"/>
        </w:rPr>
        <w:t>1. Vị trí</w:t>
      </w:r>
    </w:p>
    <w:p w14:paraId="086B97F0" w14:textId="77777777" w:rsidR="00C06511" w:rsidRPr="00C06511" w:rsidRDefault="00C06511" w:rsidP="001C1780">
      <w:pPr>
        <w:spacing w:before="120" w:after="120"/>
        <w:jc w:val="both"/>
        <w:rPr>
          <w:lang w:val="pt-BR"/>
        </w:rPr>
      </w:pPr>
      <w:r w:rsidRPr="00C06511">
        <w:rPr>
          <w:lang w:val="pt-BR"/>
        </w:rPr>
        <w:t>Môn học Giáo dục chính trị là môn học bắt buộc thuộc khối các môn học chung trong chương trình đào tạo trình độ cao đẳng.</w:t>
      </w:r>
    </w:p>
    <w:p w14:paraId="22B09613" w14:textId="77777777" w:rsidR="00C06511" w:rsidRPr="00C06511" w:rsidRDefault="00C06511" w:rsidP="001C1780">
      <w:pPr>
        <w:spacing w:before="120" w:after="120"/>
        <w:jc w:val="both"/>
        <w:rPr>
          <w:lang w:val="pt-BR"/>
        </w:rPr>
      </w:pPr>
      <w:r w:rsidRPr="00C06511">
        <w:rPr>
          <w:b/>
          <w:bCs/>
          <w:lang w:val="pt-BR"/>
        </w:rPr>
        <w:t>2. Tính chất</w:t>
      </w:r>
    </w:p>
    <w:p w14:paraId="6B7A201B" w14:textId="77777777" w:rsidR="00C06511" w:rsidRPr="00C06511" w:rsidRDefault="00C06511" w:rsidP="001C1780">
      <w:pPr>
        <w:spacing w:before="120" w:after="120" w:line="276" w:lineRule="auto"/>
        <w:jc w:val="both"/>
        <w:rPr>
          <w:lang w:val="pt-BR"/>
        </w:rPr>
      </w:pPr>
      <w:r w:rsidRPr="00C06511">
        <w:rPr>
          <w:lang w:val="pt-BR"/>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sự nghiệp xây dựng, bảo vệ Tổ quốc xã hội chủ nghĩa.</w:t>
      </w:r>
    </w:p>
    <w:p w14:paraId="472E9768" w14:textId="77777777" w:rsidR="00C06511" w:rsidRPr="00C06511" w:rsidRDefault="00C06511" w:rsidP="001C1780">
      <w:pPr>
        <w:spacing w:before="120" w:after="120"/>
        <w:jc w:val="both"/>
        <w:rPr>
          <w:lang w:val="pt-BR"/>
        </w:rPr>
      </w:pPr>
      <w:bookmarkStart w:id="5" w:name="muc_2_1"/>
      <w:r w:rsidRPr="00C06511">
        <w:rPr>
          <w:b/>
          <w:bCs/>
          <w:lang w:val="pt-BR"/>
        </w:rPr>
        <w:t>II. Mục tiêu môn học</w:t>
      </w:r>
      <w:bookmarkEnd w:id="5"/>
    </w:p>
    <w:p w14:paraId="61734453" w14:textId="77777777" w:rsidR="00C06511" w:rsidRPr="00C06511" w:rsidRDefault="00C06511" w:rsidP="001C1780">
      <w:pPr>
        <w:spacing w:before="120" w:after="120"/>
        <w:jc w:val="both"/>
        <w:rPr>
          <w:lang w:val="pt-BR"/>
        </w:rPr>
      </w:pPr>
      <w:r w:rsidRPr="00C06511">
        <w:rPr>
          <w:lang w:val="pt-BR"/>
        </w:rPr>
        <w:t>Sau khi học xong môn học, người học đạt được:</w:t>
      </w:r>
    </w:p>
    <w:p w14:paraId="1E11124D" w14:textId="77777777" w:rsidR="00C06511" w:rsidRPr="00C06511" w:rsidRDefault="00C06511" w:rsidP="001C1780">
      <w:pPr>
        <w:spacing w:before="120" w:after="120"/>
        <w:jc w:val="both"/>
        <w:rPr>
          <w:lang w:val="pt-BR"/>
        </w:rPr>
      </w:pPr>
      <w:r w:rsidRPr="00C06511">
        <w:rPr>
          <w:b/>
          <w:bCs/>
          <w:lang w:val="pt-BR"/>
        </w:rPr>
        <w:t>1. Về kiến thức</w:t>
      </w:r>
    </w:p>
    <w:p w14:paraId="0FF7C7E7" w14:textId="77777777" w:rsidR="00C06511" w:rsidRPr="00C06511" w:rsidRDefault="00C06511" w:rsidP="001C1780">
      <w:pPr>
        <w:spacing w:before="120" w:after="120" w:line="276" w:lineRule="auto"/>
        <w:jc w:val="both"/>
        <w:rPr>
          <w:lang w:val="pt-BR"/>
        </w:rPr>
      </w:pPr>
      <w:r w:rsidRPr="00C06511">
        <w:rPr>
          <w:lang w:val="pt-BR"/>
        </w:rPr>
        <w:t>Trình bày được một số nội dung cơ bản của chủ nghĩa Mác - Lênin, tư tưởng Hồ Chí Minh; quan điểm, đường lối của Đảng Cộng sản Việt Nam và những nhiệm vụ chính trị của đất nước hiện nay; nội dung học tập, rèn luyện để trở thành người công dân tốt, người lao động tốt.</w:t>
      </w:r>
    </w:p>
    <w:p w14:paraId="2FBC97AD" w14:textId="77777777" w:rsidR="00C06511" w:rsidRPr="00C06511" w:rsidRDefault="00C06511" w:rsidP="001C1780">
      <w:pPr>
        <w:spacing w:before="120" w:after="120" w:line="276" w:lineRule="auto"/>
        <w:jc w:val="both"/>
        <w:rPr>
          <w:lang w:val="pt-BR"/>
        </w:rPr>
      </w:pPr>
      <w:r w:rsidRPr="00C06511">
        <w:rPr>
          <w:b/>
          <w:bCs/>
          <w:lang w:val="pt-BR"/>
        </w:rPr>
        <w:t>2. Về kỹ năng</w:t>
      </w:r>
    </w:p>
    <w:p w14:paraId="71138882" w14:textId="77777777" w:rsidR="00C06511" w:rsidRPr="00C06511" w:rsidRDefault="00C06511" w:rsidP="001C1780">
      <w:pPr>
        <w:spacing w:before="120" w:after="120" w:line="276" w:lineRule="auto"/>
        <w:jc w:val="both"/>
        <w:rPr>
          <w:lang w:val="pt-BR"/>
        </w:rPr>
      </w:pPr>
      <w:r w:rsidRPr="00C06511">
        <w:rPr>
          <w:lang w:val="pt-BR"/>
        </w:rPr>
        <w:t>Vận dụng được các kiến thức chung về quan điểm, đường lối, chính sách của Đảng và Nhà nước vào giải quyết các vấn đề của cá nhân, xã hội và các vấn đề khác trong quá trình học tập, lao động, hoạt động hàng ngày và tham gia xây dựng, bảo vệ Tổ quốc.</w:t>
      </w:r>
    </w:p>
    <w:p w14:paraId="1568DA11" w14:textId="77777777" w:rsidR="00C06511" w:rsidRPr="00C06511" w:rsidRDefault="00C06511" w:rsidP="001C1780">
      <w:pPr>
        <w:spacing w:before="120" w:after="120" w:line="276" w:lineRule="auto"/>
        <w:jc w:val="both"/>
        <w:rPr>
          <w:lang w:val="pt-BR"/>
        </w:rPr>
      </w:pPr>
      <w:r w:rsidRPr="00C06511">
        <w:rPr>
          <w:b/>
          <w:bCs/>
          <w:lang w:val="pt-BR"/>
        </w:rPr>
        <w:t>3. Về năng lực tự chủ và trách nhiệm</w:t>
      </w:r>
    </w:p>
    <w:p w14:paraId="728274F2" w14:textId="77777777" w:rsidR="00C06511" w:rsidRPr="00C06511" w:rsidRDefault="00C06511" w:rsidP="001C1780">
      <w:pPr>
        <w:spacing w:before="120" w:after="120" w:line="276" w:lineRule="auto"/>
        <w:jc w:val="both"/>
        <w:rPr>
          <w:lang w:val="pt-BR"/>
        </w:rPr>
      </w:pPr>
      <w:r w:rsidRPr="00C06511">
        <w:rPr>
          <w:lang w:val="pt-BR"/>
        </w:rPr>
        <w:t>Có năng lực vận dụng các nội dung đã học để rèn luyện phẩm chất chính trị, đạo đức, lối sống; thực hiện tốt quan điểm, đường lối của Đảng; chính sách, pháp luật của Nhà nước.</w:t>
      </w:r>
    </w:p>
    <w:p w14:paraId="11CD5FA7" w14:textId="77777777" w:rsidR="00C06511" w:rsidRPr="00C06511" w:rsidRDefault="00C06511" w:rsidP="001C1780">
      <w:pPr>
        <w:spacing w:before="120" w:after="120"/>
        <w:jc w:val="both"/>
        <w:rPr>
          <w:lang w:val="pt-BR"/>
        </w:rPr>
      </w:pPr>
      <w:bookmarkStart w:id="6" w:name="muc_3_1"/>
      <w:r w:rsidRPr="00C06511">
        <w:rPr>
          <w:b/>
          <w:bCs/>
          <w:lang w:val="pt-BR"/>
        </w:rPr>
        <w:t>III. Nội dung môn học</w:t>
      </w:r>
      <w:bookmarkEnd w:id="6"/>
    </w:p>
    <w:p w14:paraId="0EDB4756" w14:textId="7B2BF334" w:rsidR="00C06511" w:rsidRDefault="00C06511" w:rsidP="001C1780">
      <w:pPr>
        <w:spacing w:before="120" w:after="120"/>
        <w:jc w:val="both"/>
        <w:rPr>
          <w:b/>
          <w:bCs/>
          <w:lang w:val="pt-BR"/>
        </w:rPr>
      </w:pPr>
      <w:r w:rsidRPr="00C06511">
        <w:rPr>
          <w:b/>
          <w:bCs/>
          <w:lang w:val="pt-BR"/>
        </w:rPr>
        <w:t>1. Nội dung tổng quát và phân bố thời gian</w:t>
      </w:r>
    </w:p>
    <w:p w14:paraId="601E0C53" w14:textId="77777777" w:rsidR="00DF79D7" w:rsidRPr="00C06511" w:rsidRDefault="00DF79D7" w:rsidP="00C06511">
      <w:pPr>
        <w:spacing w:before="120" w:after="120"/>
        <w:ind w:firstLine="720"/>
        <w:jc w:val="both"/>
        <w:rPr>
          <w:lang w:val="pt-BR"/>
        </w:rPr>
      </w:pPr>
    </w:p>
    <w:tbl>
      <w:tblPr>
        <w:tblW w:w="5000" w:type="pct"/>
        <w:tblInd w:w="10" w:type="dxa"/>
        <w:tblCellMar>
          <w:left w:w="0" w:type="dxa"/>
          <w:right w:w="0" w:type="dxa"/>
        </w:tblCellMar>
        <w:tblLook w:val="0000" w:firstRow="0" w:lastRow="0" w:firstColumn="0" w:lastColumn="0" w:noHBand="0" w:noVBand="0"/>
      </w:tblPr>
      <w:tblGrid>
        <w:gridCol w:w="550"/>
        <w:gridCol w:w="4789"/>
        <w:gridCol w:w="908"/>
        <w:gridCol w:w="938"/>
        <w:gridCol w:w="977"/>
        <w:gridCol w:w="1172"/>
      </w:tblGrid>
      <w:tr w:rsidR="00C06511" w:rsidRPr="00C06511" w14:paraId="2B7D8717" w14:textId="77777777" w:rsidTr="00C06511">
        <w:tc>
          <w:tcPr>
            <w:tcW w:w="31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C7487" w14:textId="77777777" w:rsidR="00C06511" w:rsidRPr="00C06511" w:rsidRDefault="00C06511" w:rsidP="00C06511">
            <w:pPr>
              <w:spacing w:before="120" w:after="120"/>
              <w:jc w:val="center"/>
            </w:pPr>
            <w:r w:rsidRPr="00C06511">
              <w:rPr>
                <w:b/>
                <w:bCs/>
              </w:rPr>
              <w:lastRenderedPageBreak/>
              <w:t>STT</w:t>
            </w:r>
          </w:p>
        </w:tc>
        <w:tc>
          <w:tcPr>
            <w:tcW w:w="26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F210E" w14:textId="77777777" w:rsidR="00C06511" w:rsidRPr="00C06511" w:rsidRDefault="00C06511" w:rsidP="00C06511">
            <w:pPr>
              <w:spacing w:before="120" w:after="120"/>
              <w:jc w:val="center"/>
            </w:pPr>
            <w:r w:rsidRPr="00C06511">
              <w:rPr>
                <w:b/>
                <w:bCs/>
              </w:rPr>
              <w:t>Tên chương, mục</w:t>
            </w:r>
          </w:p>
        </w:tc>
        <w:tc>
          <w:tcPr>
            <w:tcW w:w="205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3F0E6" w14:textId="77777777" w:rsidR="00C06511" w:rsidRPr="00C06511" w:rsidRDefault="00C06511" w:rsidP="00C06511">
            <w:pPr>
              <w:spacing w:before="120" w:after="120"/>
              <w:jc w:val="center"/>
            </w:pPr>
            <w:r w:rsidRPr="00C06511">
              <w:rPr>
                <w:b/>
                <w:bCs/>
              </w:rPr>
              <w:t>Thời gian (giờ)</w:t>
            </w:r>
          </w:p>
        </w:tc>
      </w:tr>
      <w:tr w:rsidR="00C06511" w:rsidRPr="00C06511" w14:paraId="4E570B96" w14:textId="77777777" w:rsidTr="00C06511">
        <w:tc>
          <w:tcPr>
            <w:tcW w:w="31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B4478A" w14:textId="77777777" w:rsidR="00C06511" w:rsidRPr="00C06511" w:rsidRDefault="00C06511" w:rsidP="00C06511">
            <w:pPr>
              <w:spacing w:before="120" w:after="120"/>
              <w:jc w:val="center"/>
            </w:pPr>
          </w:p>
        </w:tc>
        <w:tc>
          <w:tcPr>
            <w:tcW w:w="263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42925DD" w14:textId="77777777" w:rsidR="00C06511" w:rsidRPr="00C06511" w:rsidRDefault="00C06511" w:rsidP="00C06511">
            <w:pPr>
              <w:spacing w:before="120" w:after="120"/>
              <w:jc w:val="cente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E79FC" w14:textId="77777777" w:rsidR="00C06511" w:rsidRPr="00C06511" w:rsidRDefault="00C06511" w:rsidP="00C06511">
            <w:pPr>
              <w:spacing w:before="120" w:after="120"/>
              <w:jc w:val="center"/>
            </w:pPr>
            <w:r w:rsidRPr="00C06511">
              <w:rPr>
                <w:b/>
                <w:bCs/>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A8532" w14:textId="77777777" w:rsidR="00C06511" w:rsidRPr="00C06511" w:rsidRDefault="00C06511" w:rsidP="00C06511">
            <w:pPr>
              <w:spacing w:before="120" w:after="120"/>
              <w:jc w:val="center"/>
            </w:pPr>
            <w:r w:rsidRPr="00C06511">
              <w:rPr>
                <w:b/>
                <w:bCs/>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4C865" w14:textId="77777777" w:rsidR="00C06511" w:rsidRPr="00C06511" w:rsidRDefault="00C06511" w:rsidP="00C06511">
            <w:pPr>
              <w:spacing w:before="120" w:after="120"/>
              <w:jc w:val="center"/>
              <w:rPr>
                <w:b/>
              </w:rPr>
            </w:pPr>
            <w:r w:rsidRPr="00C06511">
              <w:rPr>
                <w:b/>
              </w:rPr>
              <w:t>Thực hành, tích hợp, thí nghiệm, thảo 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D8C700" w14:textId="77777777" w:rsidR="00C06511" w:rsidRPr="00C06511" w:rsidRDefault="00C06511" w:rsidP="00C06511">
            <w:pPr>
              <w:spacing w:before="120" w:after="120"/>
              <w:jc w:val="center"/>
            </w:pPr>
            <w:r w:rsidRPr="00C06511">
              <w:rPr>
                <w:b/>
                <w:bCs/>
              </w:rPr>
              <w:t>Thi/Kiểm tra</w:t>
            </w:r>
          </w:p>
        </w:tc>
      </w:tr>
      <w:tr w:rsidR="00C06511" w:rsidRPr="00C06511" w14:paraId="5F563F60"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64695B" w14:textId="77777777" w:rsidR="00C06511" w:rsidRPr="00C06511" w:rsidRDefault="00C06511" w:rsidP="00C06511">
            <w:pPr>
              <w:spacing w:before="120" w:after="120"/>
              <w:jc w:val="center"/>
            </w:pPr>
            <w:r w:rsidRPr="00C06511">
              <w:t>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ACF88" w14:textId="77777777" w:rsidR="00C06511" w:rsidRPr="00C06511" w:rsidRDefault="00C06511" w:rsidP="00C06511">
            <w:pPr>
              <w:spacing w:before="120" w:after="120"/>
              <w:rPr>
                <w:b/>
              </w:rPr>
            </w:pPr>
            <w:r w:rsidRPr="00C06511">
              <w:rPr>
                <w:b/>
              </w:rPr>
              <w:t>Chương mở đầu</w:t>
            </w:r>
          </w:p>
          <w:p w14:paraId="0C685778" w14:textId="77777777" w:rsidR="00C06511" w:rsidRPr="00C06511" w:rsidRDefault="00C06511" w:rsidP="00C06511">
            <w:pPr>
              <w:spacing w:before="120" w:after="120"/>
              <w:ind w:firstLine="283"/>
              <w:jc w:val="both"/>
              <w:rPr>
                <w:lang w:val="it-IT"/>
              </w:rPr>
            </w:pPr>
            <w:r w:rsidRPr="00C06511">
              <w:t>1. Vị trí, tính chất môn học</w:t>
            </w:r>
          </w:p>
          <w:p w14:paraId="19F05FE0" w14:textId="77777777" w:rsidR="00C06511" w:rsidRPr="00C06511" w:rsidRDefault="00C06511" w:rsidP="00C06511">
            <w:pPr>
              <w:spacing w:before="120" w:after="120"/>
              <w:ind w:firstLine="283"/>
              <w:jc w:val="both"/>
              <w:rPr>
                <w:lang w:val="it-IT"/>
              </w:rPr>
            </w:pPr>
            <w:r w:rsidRPr="00C06511">
              <w:t>2. Mục tiêu của môn học</w:t>
            </w:r>
          </w:p>
          <w:p w14:paraId="359AE094" w14:textId="77777777" w:rsidR="00C06511" w:rsidRPr="00C06511" w:rsidRDefault="00C06511" w:rsidP="00C06511">
            <w:pPr>
              <w:spacing w:before="120" w:after="120"/>
              <w:ind w:firstLine="283"/>
              <w:jc w:val="both"/>
              <w:rPr>
                <w:lang w:val="it-IT"/>
              </w:rPr>
            </w:pPr>
            <w:r w:rsidRPr="00C06511">
              <w:t>3. Nội dung chính</w:t>
            </w:r>
          </w:p>
          <w:p w14:paraId="11A65D31" w14:textId="77777777" w:rsidR="00C06511" w:rsidRPr="00C06511" w:rsidRDefault="00C06511" w:rsidP="00C06511">
            <w:pPr>
              <w:spacing w:before="120" w:after="120"/>
              <w:ind w:firstLine="283"/>
            </w:pPr>
            <w:r w:rsidRPr="00C06511">
              <w:t>4. Phương pháp dạy học và đánh giá môn học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1E8F5" w14:textId="77777777" w:rsidR="00C06511" w:rsidRPr="00C06511" w:rsidRDefault="00C06511" w:rsidP="00C06511">
            <w:pPr>
              <w:spacing w:before="120" w:after="120"/>
              <w:jc w:val="center"/>
            </w:pPr>
            <w:r w:rsidRPr="00C06511">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2D5C4" w14:textId="77777777" w:rsidR="00C06511" w:rsidRPr="00C06511" w:rsidRDefault="00C06511" w:rsidP="00C06511">
            <w:pPr>
              <w:spacing w:before="120" w:after="120"/>
              <w:jc w:val="center"/>
            </w:pPr>
            <w:r w:rsidRPr="00C06511">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AFCD72" w14:textId="77777777" w:rsidR="00C06511" w:rsidRPr="00C06511" w:rsidRDefault="00C06511" w:rsidP="00C06511">
            <w:pPr>
              <w:spacing w:before="120" w:after="120"/>
              <w:jc w:val="center"/>
            </w:pPr>
            <w:r w:rsidRPr="00C06511">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95107" w14:textId="77777777" w:rsidR="00C06511" w:rsidRPr="00C06511" w:rsidRDefault="00C06511" w:rsidP="00C06511">
            <w:pPr>
              <w:spacing w:before="120" w:after="120"/>
              <w:jc w:val="center"/>
            </w:pPr>
            <w:r w:rsidRPr="00C06511">
              <w:t> </w:t>
            </w:r>
          </w:p>
        </w:tc>
      </w:tr>
      <w:tr w:rsidR="00C06511" w:rsidRPr="00C06511" w14:paraId="15D3AF65"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A2ACF" w14:textId="77777777" w:rsidR="00C06511" w:rsidRPr="00C06511" w:rsidRDefault="00C06511" w:rsidP="00C06511">
            <w:pPr>
              <w:spacing w:before="120" w:after="120"/>
              <w:jc w:val="center"/>
            </w:pPr>
            <w:r w:rsidRPr="00C06511">
              <w:t>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8EE04" w14:textId="77777777" w:rsidR="00C06511" w:rsidRPr="00C06511" w:rsidRDefault="00C06511" w:rsidP="00C06511">
            <w:pPr>
              <w:spacing w:before="120" w:after="120"/>
              <w:jc w:val="both"/>
              <w:rPr>
                <w:b/>
              </w:rPr>
            </w:pPr>
            <w:r w:rsidRPr="00C06511">
              <w:rPr>
                <w:b/>
              </w:rPr>
              <w:t>Chương 1: Khái quát về chủ nghĩa Mác – Lênin</w:t>
            </w:r>
          </w:p>
          <w:p w14:paraId="052FC661" w14:textId="77777777" w:rsidR="00C06511" w:rsidRPr="00C06511" w:rsidRDefault="00C06511" w:rsidP="00C06511">
            <w:pPr>
              <w:spacing w:before="120" w:after="120"/>
              <w:ind w:firstLine="283"/>
              <w:jc w:val="both"/>
            </w:pPr>
            <w:r w:rsidRPr="00C06511">
              <w:t>1. Khái niệm chủ nghĩa Mác - Lênin</w:t>
            </w:r>
          </w:p>
          <w:p w14:paraId="14DA3030" w14:textId="77777777" w:rsidR="00C06511" w:rsidRPr="00C06511" w:rsidRDefault="00C06511" w:rsidP="00C06511">
            <w:pPr>
              <w:spacing w:before="120" w:after="120"/>
              <w:ind w:firstLine="283"/>
              <w:jc w:val="both"/>
            </w:pPr>
            <w:r w:rsidRPr="00C06511">
              <w:t>2. Một số nội dung cơ bản của chủ nghĩa Mác - Lênin</w:t>
            </w:r>
          </w:p>
          <w:p w14:paraId="117756B7" w14:textId="77777777" w:rsidR="00C06511" w:rsidRPr="00C06511" w:rsidRDefault="00C06511" w:rsidP="00C06511">
            <w:pPr>
              <w:spacing w:before="120" w:after="120"/>
              <w:ind w:firstLine="283"/>
              <w:jc w:val="both"/>
            </w:pPr>
            <w:r w:rsidRPr="00C06511">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66394" w14:textId="77777777" w:rsidR="00C06511" w:rsidRPr="00C06511" w:rsidRDefault="00C06511" w:rsidP="00C06511">
            <w:pPr>
              <w:spacing w:before="120" w:after="120"/>
              <w:jc w:val="center"/>
            </w:pPr>
            <w:r w:rsidRPr="00C06511">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6E7F9" w14:textId="77777777" w:rsidR="00C06511" w:rsidRPr="00C06511" w:rsidRDefault="00C06511" w:rsidP="00C06511">
            <w:pPr>
              <w:spacing w:before="120" w:after="120"/>
              <w:jc w:val="center"/>
            </w:pPr>
            <w:r w:rsidRPr="00C06511">
              <w:t>11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E390A" w14:textId="77777777" w:rsidR="00C06511" w:rsidRPr="00C06511" w:rsidRDefault="00C06511" w:rsidP="00C06511">
            <w:pPr>
              <w:spacing w:before="120" w:after="120"/>
              <w:jc w:val="center"/>
            </w:pPr>
            <w:r w:rsidRPr="00C06511">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EF899" w14:textId="77777777" w:rsidR="00C06511" w:rsidRPr="00C06511" w:rsidRDefault="00C06511" w:rsidP="00C06511">
            <w:pPr>
              <w:spacing w:before="120" w:after="120"/>
              <w:jc w:val="center"/>
            </w:pPr>
            <w:r w:rsidRPr="00C06511">
              <w:t> </w:t>
            </w:r>
          </w:p>
        </w:tc>
      </w:tr>
      <w:tr w:rsidR="00C06511" w:rsidRPr="00C06511" w14:paraId="7D078596"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C76CD" w14:textId="77777777" w:rsidR="00C06511" w:rsidRPr="00C06511" w:rsidRDefault="00C06511" w:rsidP="00C06511">
            <w:pPr>
              <w:spacing w:before="120" w:after="120"/>
              <w:jc w:val="center"/>
            </w:pPr>
            <w:r w:rsidRPr="00C06511">
              <w:t>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690C2" w14:textId="77777777" w:rsidR="00C06511" w:rsidRPr="00C06511" w:rsidRDefault="00C06511" w:rsidP="00C06511">
            <w:pPr>
              <w:spacing w:before="120" w:after="120"/>
              <w:rPr>
                <w:b/>
              </w:rPr>
            </w:pPr>
            <w:r w:rsidRPr="00C06511">
              <w:rPr>
                <w:b/>
              </w:rPr>
              <w:t>Chương 2: Khái quát về tư tưởng Hồ Chí Minh</w:t>
            </w:r>
          </w:p>
          <w:p w14:paraId="3DCC26BD" w14:textId="77777777" w:rsidR="00C06511" w:rsidRPr="00C06511" w:rsidRDefault="00C06511" w:rsidP="00C06511">
            <w:pPr>
              <w:spacing w:before="120" w:after="120"/>
              <w:ind w:firstLine="283"/>
              <w:jc w:val="both"/>
            </w:pPr>
            <w:r w:rsidRPr="00C06511">
              <w:t>1. Khái niệm, nguồn gốc và quá trình hình thành tư tưởng Hồ Chí Minh</w:t>
            </w:r>
          </w:p>
          <w:p w14:paraId="5BF6E658" w14:textId="77777777" w:rsidR="00C06511" w:rsidRPr="00C06511" w:rsidRDefault="00C06511" w:rsidP="00C06511">
            <w:pPr>
              <w:spacing w:before="120" w:after="120"/>
              <w:ind w:firstLine="283"/>
              <w:jc w:val="both"/>
            </w:pPr>
            <w:r w:rsidRPr="00C06511">
              <w:t>2. Một số nội dung cơ bản của tư tưởng Hồ Chí Minh</w:t>
            </w:r>
          </w:p>
          <w:p w14:paraId="29EF94F6" w14:textId="77777777" w:rsidR="00C06511" w:rsidRPr="00C06511" w:rsidRDefault="00C06511" w:rsidP="00C06511">
            <w:pPr>
              <w:spacing w:before="120" w:after="120"/>
              <w:ind w:firstLine="283"/>
              <w:jc w:val="both"/>
            </w:pPr>
            <w:r w:rsidRPr="00C06511">
              <w:t>3. Vai trò của tư tưởng Hồ Chí Minh đối với cách mạng Việt Nam</w:t>
            </w:r>
          </w:p>
          <w:p w14:paraId="673276C9" w14:textId="77777777" w:rsidR="00C06511" w:rsidRPr="00C06511" w:rsidRDefault="00C06511" w:rsidP="00C06511">
            <w:pPr>
              <w:spacing w:before="120" w:after="120"/>
              <w:ind w:firstLine="283"/>
              <w:jc w:val="both"/>
            </w:pPr>
            <w:r w:rsidRPr="00C06511">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3D98F" w14:textId="77777777" w:rsidR="00C06511" w:rsidRPr="00C06511" w:rsidRDefault="00C06511" w:rsidP="00C06511">
            <w:pPr>
              <w:spacing w:before="120" w:after="120"/>
              <w:jc w:val="center"/>
            </w:pPr>
            <w:r w:rsidRPr="00C06511">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E02F1" w14:textId="77777777" w:rsidR="00C06511" w:rsidRPr="00C06511" w:rsidRDefault="00C06511" w:rsidP="00C06511">
            <w:pPr>
              <w:spacing w:before="120" w:after="120"/>
              <w:jc w:val="center"/>
            </w:pPr>
            <w:r w:rsidRPr="00C06511">
              <w:t>12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38FAD" w14:textId="77777777" w:rsidR="00C06511" w:rsidRPr="00C06511" w:rsidRDefault="00C06511" w:rsidP="00C06511">
            <w:pPr>
              <w:spacing w:before="120" w:after="120"/>
              <w:jc w:val="center"/>
            </w:pPr>
            <w:r w:rsidRPr="00C06511">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B9533" w14:textId="77777777" w:rsidR="00C06511" w:rsidRPr="00C06511" w:rsidRDefault="00C06511" w:rsidP="00C06511">
            <w:pPr>
              <w:spacing w:before="120" w:after="120"/>
              <w:jc w:val="center"/>
            </w:pPr>
            <w:r w:rsidRPr="00C06511">
              <w:t> </w:t>
            </w:r>
          </w:p>
        </w:tc>
      </w:tr>
      <w:tr w:rsidR="00C06511" w:rsidRPr="00C06511" w14:paraId="667A6A61"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CD74F" w14:textId="77777777" w:rsidR="00C06511" w:rsidRPr="00C06511" w:rsidRDefault="00C06511" w:rsidP="00C06511">
            <w:pPr>
              <w:spacing w:before="120" w:after="120"/>
              <w:jc w:val="center"/>
            </w:pPr>
            <w:r w:rsidRPr="00C06511">
              <w:t>4</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CC971" w14:textId="77777777" w:rsidR="00C06511" w:rsidRPr="00C06511" w:rsidRDefault="00C06511" w:rsidP="00C06511">
            <w:pPr>
              <w:spacing w:before="120" w:after="120"/>
            </w:pPr>
            <w:r w:rsidRPr="00C06511">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8C26E" w14:textId="77777777" w:rsidR="00C06511" w:rsidRPr="00C06511" w:rsidRDefault="00C06511" w:rsidP="00C06511">
            <w:pPr>
              <w:spacing w:before="120" w:after="120"/>
              <w:jc w:val="center"/>
            </w:pPr>
            <w:r w:rsidRPr="00C06511">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D7A94A" w14:textId="77777777" w:rsidR="00C06511" w:rsidRPr="00C06511" w:rsidRDefault="00C06511" w:rsidP="00C06511">
            <w:pPr>
              <w:spacing w:before="120" w:after="120"/>
              <w:jc w:val="center"/>
            </w:pPr>
            <w:r w:rsidRPr="00C06511">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63F9F" w14:textId="77777777" w:rsidR="00C06511" w:rsidRPr="00C06511" w:rsidRDefault="00C06511" w:rsidP="00C06511">
            <w:pPr>
              <w:spacing w:before="120" w:after="120"/>
              <w:jc w:val="center"/>
            </w:pPr>
            <w:r w:rsidRPr="00C06511">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37207" w14:textId="77777777" w:rsidR="00C06511" w:rsidRPr="00C06511" w:rsidRDefault="00C06511" w:rsidP="00C06511">
            <w:pPr>
              <w:spacing w:before="120" w:after="120"/>
              <w:jc w:val="center"/>
            </w:pPr>
            <w:r w:rsidRPr="00C06511">
              <w:t>2</w:t>
            </w:r>
          </w:p>
        </w:tc>
      </w:tr>
      <w:tr w:rsidR="00C06511" w:rsidRPr="00C06511" w14:paraId="0F72DBFF"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0048D" w14:textId="77777777" w:rsidR="00C06511" w:rsidRPr="00C06511" w:rsidRDefault="00C06511" w:rsidP="00C06511">
            <w:pPr>
              <w:spacing w:before="120" w:after="120"/>
              <w:jc w:val="center"/>
            </w:pPr>
            <w:r w:rsidRPr="00C06511">
              <w:lastRenderedPageBreak/>
              <w:t>5</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B4B9E" w14:textId="77777777" w:rsidR="00C06511" w:rsidRPr="00C06511" w:rsidRDefault="00C06511" w:rsidP="00C06511">
            <w:pPr>
              <w:spacing w:before="120" w:after="120"/>
              <w:jc w:val="both"/>
              <w:rPr>
                <w:b/>
              </w:rPr>
            </w:pPr>
            <w:r w:rsidRPr="00C06511">
              <w:rPr>
                <w:b/>
              </w:rPr>
              <w:t>Chương 3: Những thành tựu của cách mạng Việt Nam dưới sự lãnh đạo của Đảng</w:t>
            </w:r>
          </w:p>
          <w:p w14:paraId="1320E7A9" w14:textId="77777777" w:rsidR="00C06511" w:rsidRPr="00C06511" w:rsidRDefault="00C06511" w:rsidP="00C06511">
            <w:pPr>
              <w:spacing w:before="120" w:after="120"/>
              <w:ind w:firstLine="283"/>
              <w:jc w:val="both"/>
            </w:pPr>
            <w:r w:rsidRPr="00C06511">
              <w:t>1. Sự ra đời và lãnh đạo của Đảng Cộng sản Việt Nam đối với cách mạng Việt Nam</w:t>
            </w:r>
          </w:p>
          <w:p w14:paraId="7063F5C4" w14:textId="77777777" w:rsidR="00C06511" w:rsidRPr="00C06511" w:rsidRDefault="00C06511" w:rsidP="00C06511">
            <w:pPr>
              <w:spacing w:before="120" w:after="120"/>
              <w:ind w:firstLine="283"/>
              <w:jc w:val="both"/>
            </w:pPr>
            <w:r w:rsidRPr="00C06511">
              <w:t>2. Những thành tựu của cách mạng Việt Nam dưới sự lãnh đạo của Đảng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842F5" w14:textId="77777777" w:rsidR="00C06511" w:rsidRPr="00C06511" w:rsidRDefault="00C06511" w:rsidP="00C06511">
            <w:pPr>
              <w:spacing w:before="120" w:after="120"/>
              <w:jc w:val="center"/>
            </w:pPr>
            <w:r w:rsidRPr="00C06511">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D9A6E" w14:textId="77777777" w:rsidR="00C06511" w:rsidRPr="00C06511" w:rsidRDefault="00C06511" w:rsidP="00C06511">
            <w:pPr>
              <w:spacing w:before="120" w:after="120"/>
              <w:jc w:val="center"/>
            </w:pPr>
            <w:r w:rsidRPr="00C06511">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A373E" w14:textId="77777777" w:rsidR="00C06511" w:rsidRPr="00C06511" w:rsidRDefault="00C06511" w:rsidP="00C06511">
            <w:pPr>
              <w:spacing w:before="120" w:after="120"/>
              <w:jc w:val="center"/>
            </w:pPr>
            <w:r w:rsidRPr="00C06511">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611B9" w14:textId="77777777" w:rsidR="00C06511" w:rsidRPr="00C06511" w:rsidRDefault="00C06511" w:rsidP="00C06511">
            <w:pPr>
              <w:spacing w:before="120" w:after="120"/>
              <w:jc w:val="center"/>
            </w:pPr>
            <w:r w:rsidRPr="00C06511">
              <w:t> </w:t>
            </w:r>
          </w:p>
        </w:tc>
      </w:tr>
      <w:tr w:rsidR="00C06511" w:rsidRPr="00C06511" w14:paraId="11AB63FA"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E8DCB" w14:textId="77777777" w:rsidR="00C06511" w:rsidRPr="00C06511" w:rsidRDefault="00C06511" w:rsidP="00C06511">
            <w:pPr>
              <w:spacing w:before="120" w:after="120"/>
              <w:jc w:val="center"/>
            </w:pPr>
            <w:r w:rsidRPr="00C06511">
              <w:t>6</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27B83" w14:textId="77777777" w:rsidR="00C06511" w:rsidRPr="00C06511" w:rsidRDefault="00C06511" w:rsidP="00C06511">
            <w:pPr>
              <w:spacing w:before="120" w:after="120"/>
              <w:jc w:val="both"/>
              <w:rPr>
                <w:b/>
              </w:rPr>
            </w:pPr>
            <w:r w:rsidRPr="00C06511">
              <w:rPr>
                <w:b/>
              </w:rPr>
              <w:t>Chương 4: Đặc trưng và phương hướng xây dựng xã hội chủ nghĩa ở Việt Nam</w:t>
            </w:r>
          </w:p>
          <w:p w14:paraId="71893777" w14:textId="77777777" w:rsidR="00C06511" w:rsidRPr="00C06511" w:rsidRDefault="00C06511" w:rsidP="00C06511">
            <w:pPr>
              <w:spacing w:before="120" w:after="120"/>
              <w:ind w:firstLine="283"/>
              <w:jc w:val="both"/>
            </w:pPr>
            <w:r w:rsidRPr="00C06511">
              <w:t>1. Đặc trưng của xã hội chủ nghĩa ở Việt Nam</w:t>
            </w:r>
          </w:p>
          <w:p w14:paraId="3821B922" w14:textId="77777777" w:rsidR="00C06511" w:rsidRPr="00C06511" w:rsidRDefault="00C06511" w:rsidP="00C06511">
            <w:pPr>
              <w:spacing w:before="120" w:after="120"/>
              <w:ind w:firstLine="283"/>
              <w:jc w:val="both"/>
            </w:pPr>
            <w:r w:rsidRPr="00C06511">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80C38" w14:textId="77777777" w:rsidR="00C06511" w:rsidRPr="00C06511" w:rsidRDefault="00C06511" w:rsidP="00C06511">
            <w:pPr>
              <w:spacing w:before="120" w:after="120"/>
              <w:jc w:val="center"/>
            </w:pPr>
            <w:r w:rsidRPr="00C06511">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98308" w14:textId="77777777" w:rsidR="00C06511" w:rsidRPr="00C06511" w:rsidRDefault="00C06511" w:rsidP="00C06511">
            <w:pPr>
              <w:spacing w:before="120" w:after="120"/>
              <w:jc w:val="center"/>
            </w:pPr>
            <w:r w:rsidRPr="00C06511">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496B5" w14:textId="77777777" w:rsidR="00C06511" w:rsidRPr="00C06511" w:rsidRDefault="00C06511" w:rsidP="00C06511">
            <w:pPr>
              <w:spacing w:before="120" w:after="120"/>
              <w:jc w:val="center"/>
            </w:pPr>
            <w:r w:rsidRPr="00C06511">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68A10" w14:textId="77777777" w:rsidR="00C06511" w:rsidRPr="00C06511" w:rsidRDefault="00C06511" w:rsidP="00C06511">
            <w:pPr>
              <w:spacing w:before="120" w:after="120"/>
              <w:jc w:val="center"/>
            </w:pPr>
            <w:r w:rsidRPr="00C06511">
              <w:t> </w:t>
            </w:r>
          </w:p>
        </w:tc>
      </w:tr>
      <w:tr w:rsidR="00C06511" w:rsidRPr="00C06511" w14:paraId="6BA07BE4"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73154" w14:textId="77777777" w:rsidR="00C06511" w:rsidRPr="00C06511" w:rsidRDefault="00C06511" w:rsidP="00C06511">
            <w:pPr>
              <w:spacing w:before="120" w:after="120"/>
              <w:jc w:val="center"/>
            </w:pPr>
            <w:r w:rsidRPr="00C06511">
              <w:t>7</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9C569B" w14:textId="77777777" w:rsidR="00C06511" w:rsidRPr="00C06511" w:rsidRDefault="00C06511" w:rsidP="00C06511">
            <w:pPr>
              <w:spacing w:before="120" w:after="120"/>
              <w:jc w:val="both"/>
              <w:rPr>
                <w:b/>
              </w:rPr>
            </w:pPr>
            <w:r w:rsidRPr="00C06511">
              <w:rPr>
                <w:b/>
              </w:rPr>
              <w:t>Chương 5: Phát triển kinh tế, xã hội, văn hóa, con người ở Việt Nam</w:t>
            </w:r>
          </w:p>
          <w:p w14:paraId="49B35226" w14:textId="77777777" w:rsidR="00C06511" w:rsidRPr="00C06511" w:rsidRDefault="00C06511" w:rsidP="00C06511">
            <w:pPr>
              <w:spacing w:before="120" w:after="120"/>
              <w:ind w:firstLine="283"/>
              <w:jc w:val="both"/>
            </w:pPr>
            <w:r w:rsidRPr="00C06511">
              <w:t>1. Nội dung của chủ trương phát triển kinh tế, xã hội, văn hóa, con người ở Việt Nam hiện nay</w:t>
            </w:r>
          </w:p>
          <w:p w14:paraId="7F634D79" w14:textId="77777777" w:rsidR="00C06511" w:rsidRPr="00C06511" w:rsidRDefault="00C06511" w:rsidP="00C06511">
            <w:pPr>
              <w:spacing w:before="120" w:after="120"/>
              <w:ind w:firstLine="283"/>
              <w:jc w:val="both"/>
            </w:pPr>
            <w:r w:rsidRPr="00C06511">
              <w:t>2. Giải pháp phát triển kinh tế, xã hội, văn hóa, con người ở Việt Nam hiện nay</w:t>
            </w:r>
          </w:p>
          <w:p w14:paraId="1FA01AB6" w14:textId="77777777" w:rsidR="00C06511" w:rsidRPr="00C06511" w:rsidRDefault="00C06511" w:rsidP="00C06511">
            <w:pPr>
              <w:spacing w:before="120" w:after="120"/>
              <w:jc w:val="both"/>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D866A" w14:textId="77777777" w:rsidR="00C06511" w:rsidRPr="00C06511" w:rsidRDefault="00C06511" w:rsidP="00C06511">
            <w:pPr>
              <w:spacing w:before="120" w:after="120"/>
              <w:jc w:val="center"/>
            </w:pPr>
            <w:r w:rsidRPr="00C06511">
              <w:t>10</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A8997" w14:textId="77777777" w:rsidR="00C06511" w:rsidRPr="00C06511" w:rsidRDefault="00C06511" w:rsidP="00C06511">
            <w:pPr>
              <w:spacing w:before="120" w:after="120"/>
              <w:jc w:val="center"/>
            </w:pPr>
            <w:r w:rsidRPr="00C06511">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D5413" w14:textId="77777777" w:rsidR="00C06511" w:rsidRPr="00C06511" w:rsidRDefault="00C06511" w:rsidP="00C06511">
            <w:pPr>
              <w:spacing w:before="120" w:after="120"/>
              <w:jc w:val="center"/>
            </w:pPr>
            <w:r w:rsidRPr="00C06511">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F3E2A" w14:textId="77777777" w:rsidR="00C06511" w:rsidRPr="00C06511" w:rsidRDefault="00C06511" w:rsidP="00C06511">
            <w:pPr>
              <w:spacing w:before="120" w:after="120"/>
              <w:jc w:val="center"/>
            </w:pPr>
            <w:r w:rsidRPr="00C06511">
              <w:t> </w:t>
            </w:r>
          </w:p>
        </w:tc>
      </w:tr>
      <w:tr w:rsidR="00C06511" w:rsidRPr="00C06511" w14:paraId="0E58EE45"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DC13C" w14:textId="77777777" w:rsidR="00C06511" w:rsidRPr="00C06511" w:rsidRDefault="00C06511" w:rsidP="00C06511">
            <w:pPr>
              <w:spacing w:before="120" w:after="120"/>
              <w:jc w:val="center"/>
            </w:pPr>
            <w:r w:rsidRPr="00C06511">
              <w:t>8</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AC163" w14:textId="77777777" w:rsidR="00C06511" w:rsidRPr="00C06511" w:rsidRDefault="00C06511" w:rsidP="00C06511">
            <w:pPr>
              <w:spacing w:before="120" w:after="120"/>
              <w:jc w:val="both"/>
              <w:rPr>
                <w:b/>
              </w:rPr>
            </w:pPr>
            <w:r w:rsidRPr="00C06511">
              <w:rPr>
                <w:b/>
              </w:rPr>
              <w:t>Chương 6: Tăng cường quốc phòng an ninh, mở rộng quan hệ đối ngoại và hội nhập quốc tế ở nước ta hiện nay</w:t>
            </w:r>
          </w:p>
          <w:p w14:paraId="09C9BB59" w14:textId="77777777" w:rsidR="00C06511" w:rsidRPr="00C06511" w:rsidRDefault="00C06511" w:rsidP="00C06511">
            <w:pPr>
              <w:spacing w:before="120" w:after="120"/>
              <w:ind w:firstLine="283"/>
              <w:jc w:val="both"/>
            </w:pPr>
            <w:r w:rsidRPr="00C06511">
              <w:t>1. Bối cảnh Việt Nam và quốc tế</w:t>
            </w:r>
          </w:p>
          <w:p w14:paraId="1B250AA5" w14:textId="77777777" w:rsidR="00C06511" w:rsidRPr="00C06511" w:rsidRDefault="00C06511" w:rsidP="00C06511">
            <w:pPr>
              <w:spacing w:before="120" w:after="120"/>
              <w:ind w:firstLine="283"/>
              <w:jc w:val="both"/>
            </w:pPr>
            <w:r w:rsidRPr="00C06511">
              <w:t xml:space="preserve">2. Quan điểm và những nhiệm vụ chủ yếu của đường lối quốc phòng, </w:t>
            </w:r>
            <w:proofErr w:type="gramStart"/>
            <w:r w:rsidRPr="00C06511">
              <w:t>an</w:t>
            </w:r>
            <w:proofErr w:type="gramEnd"/>
            <w:r w:rsidRPr="00C06511">
              <w:t xml:space="preserve"> ninh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61017" w14:textId="77777777" w:rsidR="00C06511" w:rsidRPr="00C06511" w:rsidRDefault="00C06511" w:rsidP="00C06511">
            <w:pPr>
              <w:spacing w:before="120" w:after="120"/>
              <w:jc w:val="center"/>
            </w:pPr>
            <w:r w:rsidRPr="00C06511">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42C62" w14:textId="77777777" w:rsidR="00C06511" w:rsidRPr="00C06511" w:rsidRDefault="00C06511" w:rsidP="00C06511">
            <w:pPr>
              <w:spacing w:before="120" w:after="120"/>
              <w:jc w:val="center"/>
            </w:pPr>
            <w:r w:rsidRPr="00C06511">
              <w:t>6</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75FFB" w14:textId="77777777" w:rsidR="00C06511" w:rsidRPr="00C06511" w:rsidRDefault="00C06511" w:rsidP="00C06511">
            <w:pPr>
              <w:spacing w:before="120" w:after="120"/>
              <w:jc w:val="center"/>
            </w:pP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9D263" w14:textId="77777777" w:rsidR="00C06511" w:rsidRPr="00C06511" w:rsidRDefault="00C06511" w:rsidP="00C06511">
            <w:pPr>
              <w:spacing w:before="120" w:after="120"/>
              <w:jc w:val="center"/>
            </w:pPr>
            <w:r w:rsidRPr="00C06511">
              <w:t> </w:t>
            </w:r>
          </w:p>
        </w:tc>
      </w:tr>
      <w:tr w:rsidR="00C06511" w:rsidRPr="00C06511" w14:paraId="39E53726"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9796E" w14:textId="77777777" w:rsidR="00C06511" w:rsidRPr="00C06511" w:rsidRDefault="00C06511" w:rsidP="00C06511">
            <w:pPr>
              <w:spacing w:before="120" w:after="120"/>
              <w:jc w:val="center"/>
            </w:pPr>
            <w:r w:rsidRPr="00C06511">
              <w:t>9</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41274" w14:textId="77777777" w:rsidR="00C06511" w:rsidRPr="00C06511" w:rsidRDefault="00C06511" w:rsidP="00C06511">
            <w:pPr>
              <w:spacing w:before="120" w:after="120"/>
            </w:pPr>
            <w:r w:rsidRPr="00C06511">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4CD66" w14:textId="77777777" w:rsidR="00C06511" w:rsidRPr="00C06511" w:rsidRDefault="00C06511" w:rsidP="00C06511">
            <w:pPr>
              <w:spacing w:before="120" w:after="120"/>
              <w:jc w:val="center"/>
            </w:pPr>
            <w:r w:rsidRPr="00C06511">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8930E" w14:textId="77777777" w:rsidR="00C06511" w:rsidRPr="00C06511" w:rsidRDefault="00C06511" w:rsidP="00C06511">
            <w:pPr>
              <w:spacing w:before="120" w:after="120"/>
              <w:jc w:val="center"/>
            </w:pPr>
            <w:r w:rsidRPr="00C06511">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AE4121" w14:textId="77777777" w:rsidR="00C06511" w:rsidRPr="00C06511" w:rsidRDefault="00C06511" w:rsidP="00C06511">
            <w:pPr>
              <w:spacing w:before="120" w:after="120"/>
              <w:jc w:val="center"/>
            </w:pPr>
            <w:r w:rsidRPr="00C06511">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53594" w14:textId="77777777" w:rsidR="00C06511" w:rsidRPr="00C06511" w:rsidRDefault="00C06511" w:rsidP="00C06511">
            <w:pPr>
              <w:spacing w:before="120" w:after="120"/>
              <w:jc w:val="center"/>
            </w:pPr>
            <w:r w:rsidRPr="00C06511">
              <w:t>2</w:t>
            </w:r>
          </w:p>
        </w:tc>
      </w:tr>
      <w:tr w:rsidR="00C06511" w:rsidRPr="00C06511" w14:paraId="7AE530FA"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1721D" w14:textId="77777777" w:rsidR="00C06511" w:rsidRPr="00C06511" w:rsidRDefault="00C06511" w:rsidP="00C06511">
            <w:pPr>
              <w:spacing w:before="120" w:after="120"/>
              <w:jc w:val="center"/>
            </w:pPr>
            <w:r w:rsidRPr="00C06511">
              <w:t>10</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39D0C" w14:textId="77777777" w:rsidR="00C06511" w:rsidRPr="00C06511" w:rsidRDefault="00C06511" w:rsidP="00C06511">
            <w:pPr>
              <w:spacing w:before="120" w:after="120"/>
              <w:jc w:val="both"/>
              <w:rPr>
                <w:b/>
              </w:rPr>
            </w:pPr>
            <w:r w:rsidRPr="00C06511">
              <w:rPr>
                <w:b/>
              </w:rPr>
              <w:t>Chương 7: Xây dựng và hoàn thiện nhà nước pháp quyền xã hội chủ nghĩa Việt Nam</w:t>
            </w:r>
          </w:p>
          <w:p w14:paraId="33ACBF62" w14:textId="77777777" w:rsidR="00C06511" w:rsidRPr="00C06511" w:rsidRDefault="00C06511" w:rsidP="00C06511">
            <w:pPr>
              <w:spacing w:before="120" w:after="120"/>
              <w:ind w:firstLine="283"/>
              <w:jc w:val="both"/>
            </w:pPr>
            <w:r w:rsidRPr="00C06511">
              <w:t>1. Bản chất và đặc trưng của Nhà nước pháp quyền xã hội chủ nghĩa Việt Nam</w:t>
            </w:r>
          </w:p>
          <w:p w14:paraId="0536ED45" w14:textId="77777777" w:rsidR="00C06511" w:rsidRPr="00C06511" w:rsidRDefault="00C06511" w:rsidP="00C06511">
            <w:pPr>
              <w:spacing w:before="120" w:after="120"/>
              <w:ind w:firstLine="283"/>
              <w:jc w:val="both"/>
            </w:pPr>
            <w:r w:rsidRPr="00C06511">
              <w:t>2. Phương hướng, nhiệm vụ xây dựng và hoàn thiện Nhà nước pháp quyền xã hội chủ nghĩa Việt Nam</w:t>
            </w:r>
          </w:p>
          <w:p w14:paraId="27391B4D" w14:textId="77777777" w:rsidR="00C06511" w:rsidRPr="00C06511" w:rsidRDefault="00C06511" w:rsidP="00C06511">
            <w:pPr>
              <w:spacing w:before="120" w:after="120"/>
              <w:ind w:firstLine="283"/>
              <w:jc w:val="both"/>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92B65" w14:textId="77777777" w:rsidR="00C06511" w:rsidRPr="00C06511" w:rsidRDefault="00C06511" w:rsidP="00C06511">
            <w:pPr>
              <w:spacing w:before="120" w:after="120"/>
              <w:jc w:val="center"/>
            </w:pPr>
            <w:r w:rsidRPr="00C06511">
              <w:lastRenderedPageBreak/>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2940A" w14:textId="77777777" w:rsidR="00C06511" w:rsidRPr="00C06511" w:rsidRDefault="00C06511" w:rsidP="00C06511">
            <w:pPr>
              <w:spacing w:before="120" w:after="120"/>
              <w:jc w:val="center"/>
            </w:pPr>
            <w:r w:rsidRPr="00C06511">
              <w:t>6</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60F03" w14:textId="77777777" w:rsidR="00C06511" w:rsidRPr="00C06511" w:rsidRDefault="00C06511" w:rsidP="00C06511">
            <w:pPr>
              <w:spacing w:before="120" w:after="120"/>
              <w:jc w:val="center"/>
            </w:pPr>
            <w:r w:rsidRPr="00C06511">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AB598" w14:textId="77777777" w:rsidR="00C06511" w:rsidRPr="00C06511" w:rsidRDefault="00C06511" w:rsidP="00C06511">
            <w:pPr>
              <w:spacing w:before="120" w:after="120"/>
              <w:jc w:val="center"/>
            </w:pPr>
            <w:r w:rsidRPr="00C06511">
              <w:t> </w:t>
            </w:r>
          </w:p>
        </w:tc>
      </w:tr>
      <w:tr w:rsidR="00C06511" w:rsidRPr="00C06511" w14:paraId="17B92558"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4DFD4" w14:textId="77777777" w:rsidR="00C06511" w:rsidRPr="00C06511" w:rsidRDefault="00C06511" w:rsidP="00C06511">
            <w:pPr>
              <w:spacing w:before="120" w:after="120"/>
              <w:jc w:val="center"/>
            </w:pPr>
            <w:r w:rsidRPr="00C06511">
              <w:t>11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BAF57" w14:textId="77777777" w:rsidR="00C06511" w:rsidRPr="00C06511" w:rsidRDefault="00C06511" w:rsidP="00C06511">
            <w:pPr>
              <w:spacing w:before="120" w:after="120"/>
              <w:jc w:val="both"/>
              <w:rPr>
                <w:b/>
              </w:rPr>
            </w:pPr>
            <w:r w:rsidRPr="00C06511">
              <w:rPr>
                <w:b/>
              </w:rPr>
              <w:t>Chương 8: Phát huy sức mạnh của khối đại đoàn kết toàn dân tộc trong xây dựng, bảo vệ Tổ quốc</w:t>
            </w:r>
          </w:p>
          <w:p w14:paraId="076288F5" w14:textId="77777777" w:rsidR="00C06511" w:rsidRPr="00C06511" w:rsidRDefault="00C06511" w:rsidP="00C06511">
            <w:pPr>
              <w:spacing w:before="120" w:after="120"/>
              <w:ind w:firstLine="283"/>
              <w:jc w:val="both"/>
            </w:pPr>
            <w:r w:rsidRPr="00C06511">
              <w:t>1. Tầm quan trọng của đại đoàn kết toàn dân tộc trong xây dựng và bảo vệ Tổ quốc</w:t>
            </w:r>
          </w:p>
          <w:p w14:paraId="6A2CC54A" w14:textId="77777777" w:rsidR="00C06511" w:rsidRPr="00C06511" w:rsidRDefault="00C06511" w:rsidP="00C06511">
            <w:pPr>
              <w:spacing w:before="120" w:after="120"/>
              <w:ind w:firstLine="283"/>
              <w:jc w:val="both"/>
            </w:pPr>
            <w:r w:rsidRPr="00C06511">
              <w:t>2. Quan điểm và phương hướng của Đảng về phát huy sức mạnh đại đoàn kết 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9A11E" w14:textId="77777777" w:rsidR="00C06511" w:rsidRPr="00C06511" w:rsidRDefault="00C06511" w:rsidP="00C06511">
            <w:pPr>
              <w:spacing w:before="120" w:after="120"/>
              <w:jc w:val="center"/>
            </w:pPr>
            <w:r w:rsidRPr="00C06511">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6D1B0" w14:textId="77777777" w:rsidR="00C06511" w:rsidRPr="00C06511" w:rsidRDefault="00C06511" w:rsidP="00C06511">
            <w:pPr>
              <w:spacing w:before="120" w:after="120"/>
              <w:jc w:val="center"/>
            </w:pPr>
            <w:r w:rsidRPr="00C06511">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674C50" w14:textId="77777777" w:rsidR="00C06511" w:rsidRPr="00C06511" w:rsidRDefault="00C06511" w:rsidP="00C06511">
            <w:pPr>
              <w:spacing w:before="120" w:after="120"/>
              <w:jc w:val="center"/>
            </w:pPr>
            <w:r w:rsidRPr="00C06511">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E7912C" w14:textId="77777777" w:rsidR="00C06511" w:rsidRPr="00C06511" w:rsidRDefault="00C06511" w:rsidP="00C06511">
            <w:pPr>
              <w:spacing w:before="120" w:after="120"/>
              <w:jc w:val="center"/>
            </w:pPr>
            <w:r w:rsidRPr="00C06511">
              <w:t> </w:t>
            </w:r>
          </w:p>
        </w:tc>
      </w:tr>
      <w:tr w:rsidR="00C06511" w:rsidRPr="00C06511" w14:paraId="49D32710"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A6B13" w14:textId="77777777" w:rsidR="00C06511" w:rsidRPr="00C06511" w:rsidRDefault="00C06511" w:rsidP="00C06511">
            <w:pPr>
              <w:spacing w:before="120" w:after="120"/>
              <w:jc w:val="center"/>
            </w:pPr>
            <w:r w:rsidRPr="00C06511">
              <w:t>12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A8408" w14:textId="77777777" w:rsidR="00C06511" w:rsidRPr="00C06511" w:rsidRDefault="00C06511" w:rsidP="00C06511">
            <w:pPr>
              <w:spacing w:before="120" w:after="120"/>
              <w:jc w:val="both"/>
              <w:rPr>
                <w:b/>
              </w:rPr>
            </w:pPr>
            <w:r w:rsidRPr="00C06511">
              <w:rPr>
                <w:b/>
              </w:rPr>
              <w:t>Chương 9: Tu dưỡng, rèn luyện để trở thành người công dân tốt, người lao động tốt</w:t>
            </w:r>
          </w:p>
          <w:p w14:paraId="57B7EF5C" w14:textId="77777777" w:rsidR="00C06511" w:rsidRPr="00C06511" w:rsidRDefault="00C06511" w:rsidP="00C06511">
            <w:pPr>
              <w:spacing w:before="120" w:after="120"/>
              <w:ind w:firstLine="283"/>
              <w:jc w:val="both"/>
            </w:pPr>
            <w:r w:rsidRPr="00C06511">
              <w:t>1. Quan niệm về người công dân tốt, người lao động tốt</w:t>
            </w:r>
          </w:p>
          <w:p w14:paraId="46668F10" w14:textId="77777777" w:rsidR="00C06511" w:rsidRPr="00C06511" w:rsidRDefault="00C06511" w:rsidP="00C06511">
            <w:pPr>
              <w:spacing w:before="120" w:after="120"/>
              <w:ind w:firstLine="283"/>
              <w:jc w:val="both"/>
            </w:pPr>
            <w:r w:rsidRPr="00C06511">
              <w:t>2. Nội dung tu dưỡng và rèn luyện để trở thành người công dân tốt, người lao động tốt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B2F34" w14:textId="77777777" w:rsidR="00C06511" w:rsidRPr="00C06511" w:rsidRDefault="00C06511" w:rsidP="00C06511">
            <w:pPr>
              <w:spacing w:before="120" w:after="120"/>
              <w:jc w:val="center"/>
            </w:pPr>
            <w:r w:rsidRPr="00C06511">
              <w:t>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EC849" w14:textId="77777777" w:rsidR="00C06511" w:rsidRPr="00C06511" w:rsidRDefault="00C06511" w:rsidP="00C06511">
            <w:pPr>
              <w:spacing w:before="120" w:after="120"/>
              <w:jc w:val="center"/>
            </w:pPr>
            <w:r w:rsidRPr="00C06511">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69607" w14:textId="77777777" w:rsidR="00C06511" w:rsidRPr="00C06511" w:rsidRDefault="00C06511" w:rsidP="00C06511">
            <w:pPr>
              <w:spacing w:before="120" w:after="120"/>
              <w:jc w:val="center"/>
            </w:pPr>
            <w:r w:rsidRPr="00C06511">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6478A" w14:textId="77777777" w:rsidR="00C06511" w:rsidRPr="00C06511" w:rsidRDefault="00C06511" w:rsidP="00C06511">
            <w:pPr>
              <w:spacing w:before="120" w:after="120"/>
              <w:jc w:val="center"/>
            </w:pPr>
            <w:r w:rsidRPr="00C06511">
              <w:t> </w:t>
            </w:r>
          </w:p>
        </w:tc>
      </w:tr>
      <w:tr w:rsidR="00C06511" w:rsidRPr="00C06511" w14:paraId="2A7EFDE5"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E77EA" w14:textId="77777777" w:rsidR="00C06511" w:rsidRPr="00C06511" w:rsidRDefault="00C06511" w:rsidP="00C06511">
            <w:pPr>
              <w:spacing w:before="120" w:after="120"/>
              <w:jc w:val="center"/>
            </w:pPr>
            <w:r w:rsidRPr="00C06511">
              <w:t>13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9B2373" w14:textId="77777777" w:rsidR="00C06511" w:rsidRPr="00C06511" w:rsidRDefault="00C06511" w:rsidP="00C06511">
            <w:pPr>
              <w:spacing w:before="120" w:after="120"/>
            </w:pPr>
            <w:r w:rsidRPr="00C06511">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BCBA4" w14:textId="77777777" w:rsidR="00C06511" w:rsidRPr="00C06511" w:rsidRDefault="00C06511" w:rsidP="00C06511">
            <w:pPr>
              <w:spacing w:before="120" w:after="120"/>
              <w:jc w:val="center"/>
            </w:pPr>
            <w:r w:rsidRPr="00C06511">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B03CC0" w14:textId="77777777" w:rsidR="00C06511" w:rsidRPr="00C06511" w:rsidRDefault="00C06511" w:rsidP="00C06511">
            <w:pPr>
              <w:spacing w:before="120" w:after="120"/>
              <w:jc w:val="center"/>
            </w:pPr>
            <w:r w:rsidRPr="00C06511">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77A59" w14:textId="77777777" w:rsidR="00C06511" w:rsidRPr="00C06511" w:rsidRDefault="00C06511" w:rsidP="00C06511">
            <w:pPr>
              <w:spacing w:before="120" w:after="120"/>
              <w:jc w:val="center"/>
            </w:pPr>
            <w:r w:rsidRPr="00C06511">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D980C" w14:textId="77777777" w:rsidR="00C06511" w:rsidRPr="00C06511" w:rsidRDefault="00C06511" w:rsidP="00C06511">
            <w:pPr>
              <w:spacing w:before="120" w:after="120"/>
              <w:jc w:val="center"/>
            </w:pPr>
            <w:r w:rsidRPr="00C06511">
              <w:t>1</w:t>
            </w:r>
          </w:p>
        </w:tc>
      </w:tr>
      <w:tr w:rsidR="00C06511" w:rsidRPr="00C06511" w14:paraId="4853BF02" w14:textId="77777777" w:rsidTr="00C06511">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F057E" w14:textId="77777777" w:rsidR="00C06511" w:rsidRPr="00C06511" w:rsidRDefault="00C06511" w:rsidP="00C06511">
            <w:pPr>
              <w:spacing w:before="120" w:after="120"/>
              <w:jc w:val="center"/>
            </w:pPr>
            <w:r w:rsidRPr="00C06511">
              <w:rPr>
                <w:b/>
                <w:bCs/>
              </w:rPr>
              <w:t> </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2A1AA" w14:textId="77777777" w:rsidR="00C06511" w:rsidRPr="00C06511" w:rsidRDefault="00C06511" w:rsidP="00C06511">
            <w:pPr>
              <w:spacing w:before="120" w:after="120"/>
              <w:jc w:val="center"/>
            </w:pPr>
            <w:r w:rsidRPr="00C06511">
              <w:rPr>
                <w:b/>
                <w:bCs/>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60F05E" w14:textId="77777777" w:rsidR="00C06511" w:rsidRPr="00C06511" w:rsidRDefault="00C06511" w:rsidP="00C06511">
            <w:pPr>
              <w:spacing w:before="120" w:after="120"/>
              <w:jc w:val="center"/>
            </w:pPr>
            <w:r w:rsidRPr="00C06511">
              <w:rPr>
                <w:b/>
                <w:bCs/>
              </w:rPr>
              <w:t>75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2186B" w14:textId="77777777" w:rsidR="00C06511" w:rsidRPr="00C06511" w:rsidRDefault="00C06511" w:rsidP="00C06511">
            <w:pPr>
              <w:spacing w:before="120" w:after="120"/>
              <w:jc w:val="center"/>
            </w:pPr>
            <w:r w:rsidRPr="00C06511">
              <w:rPr>
                <w:b/>
                <w:bCs/>
              </w:rPr>
              <w:t>60</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FABA4" w14:textId="77777777" w:rsidR="00C06511" w:rsidRPr="00C06511" w:rsidRDefault="00C06511" w:rsidP="00C06511">
            <w:pPr>
              <w:spacing w:before="120" w:after="120"/>
              <w:jc w:val="center"/>
            </w:pPr>
            <w:r w:rsidRPr="00C06511">
              <w:rPr>
                <w:b/>
                <w:bCs/>
              </w:rPr>
              <w:t>10</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8ACA3" w14:textId="77777777" w:rsidR="00C06511" w:rsidRPr="00C06511" w:rsidRDefault="00C06511" w:rsidP="00C06511">
            <w:pPr>
              <w:spacing w:before="120" w:after="120"/>
              <w:jc w:val="center"/>
            </w:pPr>
            <w:r w:rsidRPr="00C06511">
              <w:rPr>
                <w:b/>
                <w:bCs/>
              </w:rPr>
              <w:t>5</w:t>
            </w:r>
          </w:p>
        </w:tc>
      </w:tr>
    </w:tbl>
    <w:p w14:paraId="4FD388BE" w14:textId="77777777" w:rsidR="00C06511" w:rsidRPr="00C06511" w:rsidRDefault="00C06511" w:rsidP="00C06511">
      <w:pPr>
        <w:spacing w:before="120" w:after="120"/>
        <w:ind w:firstLine="720"/>
        <w:jc w:val="both"/>
        <w:rPr>
          <w:b/>
          <w:bCs/>
        </w:rPr>
      </w:pPr>
      <w:r w:rsidRPr="00C06511">
        <w:rPr>
          <w:b/>
          <w:bCs/>
        </w:rPr>
        <w:t>2. Nội dung chi tiết</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693"/>
      </w:tblGrid>
      <w:tr w:rsidR="00C06511" w:rsidRPr="00C06511" w14:paraId="3217BF7C" w14:textId="77777777" w:rsidTr="00C06511">
        <w:tc>
          <w:tcPr>
            <w:tcW w:w="7054" w:type="dxa"/>
          </w:tcPr>
          <w:p w14:paraId="0131B2C6" w14:textId="77777777" w:rsidR="00C06511" w:rsidRPr="00C06511" w:rsidRDefault="00C06511" w:rsidP="00C06511">
            <w:pPr>
              <w:spacing w:before="120" w:after="120"/>
              <w:jc w:val="center"/>
              <w:rPr>
                <w:b/>
                <w:bCs/>
              </w:rPr>
            </w:pPr>
            <w:r w:rsidRPr="00C06511">
              <w:rPr>
                <w:b/>
              </w:rPr>
              <w:t>CHƯƠNG</w:t>
            </w:r>
            <w:r w:rsidRPr="00C06511">
              <w:rPr>
                <w:b/>
                <w:bCs/>
              </w:rPr>
              <w:t xml:space="preserve"> MỞ ĐẦU</w:t>
            </w:r>
          </w:p>
          <w:p w14:paraId="6AA40FEC" w14:textId="77777777" w:rsidR="00C06511" w:rsidRPr="00C06511" w:rsidRDefault="00C06511" w:rsidP="00C06511">
            <w:pPr>
              <w:spacing w:before="120" w:after="120"/>
              <w:jc w:val="both"/>
            </w:pPr>
          </w:p>
        </w:tc>
        <w:tc>
          <w:tcPr>
            <w:tcW w:w="2693" w:type="dxa"/>
          </w:tcPr>
          <w:p w14:paraId="3303C134" w14:textId="77777777" w:rsidR="00C06511" w:rsidRPr="00C06511" w:rsidRDefault="00C06511" w:rsidP="00C06511">
            <w:pPr>
              <w:spacing w:before="120" w:after="120"/>
            </w:pPr>
            <w:r w:rsidRPr="00C06511">
              <w:rPr>
                <w:i/>
              </w:rPr>
              <w:t>Thời gian: 2 giờ</w:t>
            </w:r>
          </w:p>
        </w:tc>
      </w:tr>
    </w:tbl>
    <w:p w14:paraId="5419B87C" w14:textId="77777777" w:rsidR="00C06511" w:rsidRPr="00C06511" w:rsidRDefault="00C06511" w:rsidP="001C1780">
      <w:pPr>
        <w:spacing w:before="120" w:after="120"/>
        <w:jc w:val="both"/>
      </w:pPr>
      <w:r w:rsidRPr="00C06511">
        <w:rPr>
          <w:b/>
          <w:bCs/>
        </w:rPr>
        <w:t>1. Mục tiêu</w:t>
      </w:r>
    </w:p>
    <w:p w14:paraId="79C74EFA" w14:textId="77777777" w:rsidR="00C06511" w:rsidRPr="00C06511" w:rsidRDefault="00C06511" w:rsidP="001C1780">
      <w:pPr>
        <w:spacing w:before="120" w:after="120"/>
        <w:jc w:val="both"/>
      </w:pPr>
      <w:r w:rsidRPr="00C06511">
        <w:t>Sau khi học xong bài này, người học đạt được:</w:t>
      </w:r>
    </w:p>
    <w:p w14:paraId="6E2DB62B" w14:textId="77777777" w:rsidR="00C06511" w:rsidRPr="00C06511" w:rsidRDefault="00C06511" w:rsidP="001C1780">
      <w:pPr>
        <w:spacing w:before="120" w:after="120"/>
        <w:jc w:val="both"/>
      </w:pPr>
      <w:r w:rsidRPr="00C06511">
        <w:t>Trình bày được vị trí, tính chất, mục tiêu, nội dung chính, phương pháp dạy học và đánh giá môn học.</w:t>
      </w:r>
    </w:p>
    <w:p w14:paraId="6AB27872" w14:textId="77777777" w:rsidR="00C06511" w:rsidRPr="00C06511" w:rsidRDefault="00C06511" w:rsidP="001C1780">
      <w:pPr>
        <w:spacing w:before="120" w:after="120"/>
        <w:jc w:val="both"/>
      </w:pPr>
      <w:r w:rsidRPr="00C06511">
        <w:rPr>
          <w:b/>
          <w:bCs/>
        </w:rPr>
        <w:t>2. Nội dung</w:t>
      </w:r>
    </w:p>
    <w:p w14:paraId="5BC38BBF" w14:textId="77777777" w:rsidR="00C06511" w:rsidRPr="00C06511" w:rsidRDefault="00C06511" w:rsidP="001C1780">
      <w:pPr>
        <w:spacing w:before="120" w:after="120"/>
        <w:jc w:val="both"/>
      </w:pPr>
      <w:r w:rsidRPr="00C06511">
        <w:t>2.1. Vị trí, tính chất môn học</w:t>
      </w:r>
    </w:p>
    <w:p w14:paraId="77D51286" w14:textId="77777777" w:rsidR="00C06511" w:rsidRPr="00C06511" w:rsidRDefault="00C06511" w:rsidP="001C1780">
      <w:pPr>
        <w:spacing w:before="120" w:after="120"/>
        <w:jc w:val="both"/>
      </w:pPr>
      <w:r w:rsidRPr="00C06511">
        <w:t>2.2. Mục tiêu của môn học</w:t>
      </w:r>
    </w:p>
    <w:p w14:paraId="44348D59" w14:textId="77777777" w:rsidR="00C06511" w:rsidRPr="00C06511" w:rsidRDefault="00C06511" w:rsidP="001C1780">
      <w:pPr>
        <w:spacing w:before="120" w:after="120"/>
        <w:jc w:val="both"/>
      </w:pPr>
      <w:r w:rsidRPr="00C06511">
        <w:t>2.3. Nội dung chính</w:t>
      </w:r>
    </w:p>
    <w:p w14:paraId="2F1F741D" w14:textId="77777777" w:rsidR="00C06511" w:rsidRPr="00C06511" w:rsidRDefault="00C06511" w:rsidP="001C1780">
      <w:pPr>
        <w:spacing w:before="120" w:after="120"/>
        <w:jc w:val="both"/>
      </w:pPr>
      <w:r w:rsidRPr="00C06511">
        <w:t>2.4. Phương pháp dạy học và đánh giá môn học</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93"/>
      </w:tblGrid>
      <w:tr w:rsidR="00C06511" w:rsidRPr="00C06511" w14:paraId="5F84B37E" w14:textId="77777777" w:rsidTr="00C06511">
        <w:tc>
          <w:tcPr>
            <w:tcW w:w="7196" w:type="dxa"/>
          </w:tcPr>
          <w:p w14:paraId="64B63BC6" w14:textId="77777777" w:rsidR="00C06511" w:rsidRPr="00C06511" w:rsidRDefault="00C06511" w:rsidP="00C06511">
            <w:pPr>
              <w:spacing w:before="120" w:after="120"/>
              <w:jc w:val="center"/>
              <w:rPr>
                <w:b/>
                <w:bCs/>
              </w:rPr>
            </w:pPr>
            <w:r w:rsidRPr="00C06511">
              <w:rPr>
                <w:b/>
              </w:rPr>
              <w:t>CHƯƠNG</w:t>
            </w:r>
            <w:r w:rsidRPr="00C06511">
              <w:rPr>
                <w:b/>
                <w:bCs/>
              </w:rPr>
              <w:t xml:space="preserve"> 1: KHÁI QUÁT VỀ CHỦ NGHĨA </w:t>
            </w:r>
          </w:p>
          <w:p w14:paraId="3E200075" w14:textId="77777777" w:rsidR="00C06511" w:rsidRPr="00C06511" w:rsidRDefault="00C06511" w:rsidP="00C06511">
            <w:pPr>
              <w:spacing w:before="120" w:after="120"/>
              <w:jc w:val="center"/>
              <w:rPr>
                <w:b/>
                <w:bCs/>
              </w:rPr>
            </w:pPr>
            <w:r w:rsidRPr="00C06511">
              <w:rPr>
                <w:b/>
                <w:bCs/>
              </w:rPr>
              <w:lastRenderedPageBreak/>
              <w:t>MÁC – LÊNIN</w:t>
            </w:r>
          </w:p>
        </w:tc>
        <w:tc>
          <w:tcPr>
            <w:tcW w:w="2693" w:type="dxa"/>
          </w:tcPr>
          <w:p w14:paraId="6CBE6710" w14:textId="77777777" w:rsidR="00C06511" w:rsidRPr="00C06511" w:rsidRDefault="00C06511" w:rsidP="00C06511">
            <w:pPr>
              <w:spacing w:before="120" w:after="120"/>
              <w:jc w:val="center"/>
              <w:rPr>
                <w:b/>
                <w:bCs/>
              </w:rPr>
            </w:pPr>
            <w:r w:rsidRPr="00C06511">
              <w:rPr>
                <w:i/>
              </w:rPr>
              <w:lastRenderedPageBreak/>
              <w:t>Thời gian: 13 giờ</w:t>
            </w:r>
          </w:p>
        </w:tc>
      </w:tr>
    </w:tbl>
    <w:p w14:paraId="00E6CB29" w14:textId="77777777" w:rsidR="00C06511" w:rsidRPr="00C06511" w:rsidRDefault="00C06511" w:rsidP="00C06511">
      <w:pPr>
        <w:spacing w:before="120" w:after="120"/>
      </w:pPr>
      <w:r w:rsidRPr="00C06511">
        <w:rPr>
          <w:i/>
        </w:rPr>
        <w:tab/>
      </w:r>
      <w:r w:rsidRPr="00C06511">
        <w:rPr>
          <w:i/>
        </w:rPr>
        <w:tab/>
      </w:r>
      <w:r w:rsidRPr="00C06511">
        <w:rPr>
          <w:i/>
        </w:rPr>
        <w:tab/>
      </w:r>
      <w:r w:rsidRPr="00C06511">
        <w:rPr>
          <w:i/>
        </w:rPr>
        <w:tab/>
      </w:r>
    </w:p>
    <w:p w14:paraId="310C83F7" w14:textId="77777777" w:rsidR="00C06511" w:rsidRPr="00C06511" w:rsidRDefault="00C06511" w:rsidP="001C1780">
      <w:pPr>
        <w:spacing w:before="120" w:after="120"/>
        <w:jc w:val="both"/>
      </w:pPr>
      <w:r w:rsidRPr="00C06511">
        <w:rPr>
          <w:b/>
          <w:bCs/>
        </w:rPr>
        <w:t>1. Mục tiêu</w:t>
      </w:r>
    </w:p>
    <w:p w14:paraId="482F6AAE" w14:textId="77777777" w:rsidR="00C06511" w:rsidRPr="00C06511" w:rsidRDefault="00C06511" w:rsidP="001C1780">
      <w:pPr>
        <w:spacing w:before="120" w:after="120"/>
        <w:jc w:val="both"/>
      </w:pPr>
      <w:r w:rsidRPr="00C06511">
        <w:t>Sau khi học xong bài này, người học đạt được:</w:t>
      </w:r>
    </w:p>
    <w:p w14:paraId="5E1C7348" w14:textId="77777777" w:rsidR="00C06511" w:rsidRPr="00C06511" w:rsidRDefault="00C06511" w:rsidP="001C1780">
      <w:pPr>
        <w:spacing w:before="120" w:after="120"/>
        <w:jc w:val="both"/>
      </w:pPr>
      <w:r w:rsidRPr="00C06511">
        <w:t>- Trình bày được khái niệm, nội dung cơ bản, vai trò của chủ nghĩa Mác - Lênin trong nhận thức và thực tiễn đời sống xã hội;</w:t>
      </w:r>
    </w:p>
    <w:p w14:paraId="047F800E" w14:textId="77777777" w:rsidR="00C06511" w:rsidRPr="00C06511" w:rsidRDefault="00C06511" w:rsidP="001C1780">
      <w:pPr>
        <w:spacing w:before="120" w:after="120"/>
        <w:jc w:val="both"/>
      </w:pPr>
      <w:r w:rsidRPr="00C06511">
        <w:t>- Bước đầu vận dụng được thế giới quan và phương pháp luận của chủ nghĩa Mác - Lênin vào giải quyết các vấn đề của cá nhân và xã hội.</w:t>
      </w:r>
    </w:p>
    <w:p w14:paraId="2A6045F8" w14:textId="77777777" w:rsidR="00C06511" w:rsidRPr="00C06511" w:rsidRDefault="00C06511" w:rsidP="001C1780">
      <w:pPr>
        <w:spacing w:before="120" w:after="120"/>
        <w:jc w:val="both"/>
      </w:pPr>
      <w:r w:rsidRPr="00C06511">
        <w:rPr>
          <w:b/>
          <w:bCs/>
        </w:rPr>
        <w:t>2. Nội dung</w:t>
      </w:r>
    </w:p>
    <w:p w14:paraId="4A690D5D" w14:textId="77777777" w:rsidR="00C06511" w:rsidRPr="00C06511" w:rsidRDefault="00C06511" w:rsidP="001C1780">
      <w:pPr>
        <w:spacing w:before="120" w:after="120"/>
        <w:jc w:val="both"/>
      </w:pPr>
      <w:r w:rsidRPr="00C06511">
        <w:t>2.1. Khái niệm chủ nghĩa Mác - Lênin</w:t>
      </w:r>
    </w:p>
    <w:p w14:paraId="3B32938F" w14:textId="77777777" w:rsidR="00C06511" w:rsidRPr="00C06511" w:rsidRDefault="00C06511" w:rsidP="001C1780">
      <w:pPr>
        <w:spacing w:before="120" w:after="120"/>
        <w:jc w:val="both"/>
      </w:pPr>
      <w:r w:rsidRPr="00C06511">
        <w:t>2.2. Một số nội dung cơ bản của chủ nghĩa Mác - Lênin</w:t>
      </w:r>
    </w:p>
    <w:p w14:paraId="1E53A892" w14:textId="77777777" w:rsidR="00C06511" w:rsidRPr="00C06511" w:rsidRDefault="00C06511" w:rsidP="001C1780">
      <w:pPr>
        <w:spacing w:before="120" w:after="120"/>
        <w:jc w:val="both"/>
      </w:pPr>
      <w:r w:rsidRPr="00C06511">
        <w:t>2.2.1. Triết học Mác - Lênin</w:t>
      </w:r>
    </w:p>
    <w:p w14:paraId="0A76B7CB" w14:textId="77777777" w:rsidR="00C06511" w:rsidRPr="00C06511" w:rsidRDefault="00C06511" w:rsidP="001C1780">
      <w:pPr>
        <w:spacing w:before="120" w:after="120"/>
        <w:jc w:val="both"/>
      </w:pPr>
      <w:r w:rsidRPr="00C06511">
        <w:t>2.2.2. Kinh tế chính trị Mác - Lênin</w:t>
      </w:r>
    </w:p>
    <w:p w14:paraId="0775968E" w14:textId="77777777" w:rsidR="00C06511" w:rsidRPr="00C06511" w:rsidRDefault="00C06511" w:rsidP="001C1780">
      <w:pPr>
        <w:spacing w:before="120" w:after="120"/>
        <w:jc w:val="both"/>
      </w:pPr>
      <w:r w:rsidRPr="00C06511">
        <w:t>2.2.3. Chủ nghĩa xã hội khoa học</w:t>
      </w:r>
    </w:p>
    <w:p w14:paraId="451D74B7" w14:textId="77777777" w:rsidR="00C06511" w:rsidRPr="00C06511" w:rsidRDefault="00C06511" w:rsidP="001C1780">
      <w:pPr>
        <w:spacing w:before="120" w:after="120"/>
        <w:jc w:val="both"/>
      </w:pPr>
      <w:r w:rsidRPr="00C06511">
        <w:t>2.3. Vai trò nền tảng tư tưởng, lý luận của chủ nghĩa Mác - Lênin</w:t>
      </w:r>
    </w:p>
    <w:p w14:paraId="161373FD" w14:textId="77777777" w:rsidR="00C06511" w:rsidRPr="00C06511" w:rsidRDefault="00C06511" w:rsidP="00C06511">
      <w:pPr>
        <w:spacing w:before="120" w:after="120"/>
        <w:rPr>
          <w:b/>
          <w:bCs/>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585"/>
      </w:tblGrid>
      <w:tr w:rsidR="00C06511" w:rsidRPr="00C06511" w14:paraId="7041B73E" w14:textId="77777777" w:rsidTr="00C06511">
        <w:tc>
          <w:tcPr>
            <w:tcW w:w="7196" w:type="dxa"/>
          </w:tcPr>
          <w:p w14:paraId="03556CC8" w14:textId="77777777" w:rsidR="00C06511" w:rsidRPr="00C06511" w:rsidRDefault="00C06511" w:rsidP="00C06511">
            <w:pPr>
              <w:spacing w:before="120" w:after="120"/>
              <w:jc w:val="center"/>
              <w:rPr>
                <w:b/>
                <w:bCs/>
              </w:rPr>
            </w:pPr>
            <w:r w:rsidRPr="00C06511">
              <w:rPr>
                <w:b/>
              </w:rPr>
              <w:t>CHƯƠNG</w:t>
            </w:r>
            <w:r w:rsidRPr="00C06511">
              <w:rPr>
                <w:b/>
                <w:bCs/>
              </w:rPr>
              <w:t xml:space="preserve"> 2: KHÁI QUÁT VỀ TƯ TƯỞNG </w:t>
            </w:r>
          </w:p>
          <w:p w14:paraId="7F3AED26" w14:textId="77777777" w:rsidR="00C06511" w:rsidRPr="00C06511" w:rsidRDefault="00C06511" w:rsidP="00C06511">
            <w:pPr>
              <w:spacing w:before="120" w:after="120"/>
              <w:jc w:val="center"/>
              <w:rPr>
                <w:b/>
                <w:bCs/>
              </w:rPr>
            </w:pPr>
            <w:r w:rsidRPr="00C06511">
              <w:rPr>
                <w:b/>
                <w:bCs/>
              </w:rPr>
              <w:t>HỒ CHÍ MINH</w:t>
            </w:r>
          </w:p>
        </w:tc>
        <w:tc>
          <w:tcPr>
            <w:tcW w:w="2585" w:type="dxa"/>
          </w:tcPr>
          <w:p w14:paraId="12A8C95D" w14:textId="77777777" w:rsidR="00C06511" w:rsidRPr="00C06511" w:rsidRDefault="00C06511" w:rsidP="00C06511">
            <w:pPr>
              <w:spacing w:before="120" w:after="120"/>
            </w:pPr>
            <w:r w:rsidRPr="00C06511">
              <w:rPr>
                <w:i/>
              </w:rPr>
              <w:t>Thời gian: 13 giờ</w:t>
            </w:r>
          </w:p>
        </w:tc>
      </w:tr>
    </w:tbl>
    <w:p w14:paraId="241FCA26" w14:textId="77777777" w:rsidR="00C06511" w:rsidRPr="00C06511" w:rsidRDefault="00C06511" w:rsidP="00C06511">
      <w:pPr>
        <w:spacing w:before="120" w:after="120"/>
        <w:rPr>
          <w:b/>
          <w:bCs/>
        </w:rPr>
      </w:pPr>
    </w:p>
    <w:p w14:paraId="729ADAC2" w14:textId="77777777" w:rsidR="00C06511" w:rsidRPr="00C06511" w:rsidRDefault="00C06511" w:rsidP="001C1780">
      <w:pPr>
        <w:spacing w:before="120" w:after="120"/>
        <w:jc w:val="both"/>
      </w:pPr>
      <w:r w:rsidRPr="00C06511">
        <w:rPr>
          <w:b/>
          <w:bCs/>
        </w:rPr>
        <w:t>1. Mục tiêu</w:t>
      </w:r>
    </w:p>
    <w:p w14:paraId="39C74534" w14:textId="77777777" w:rsidR="00C06511" w:rsidRPr="00C06511" w:rsidRDefault="00C06511" w:rsidP="001C1780">
      <w:pPr>
        <w:spacing w:before="120" w:after="120"/>
        <w:jc w:val="both"/>
      </w:pPr>
      <w:r w:rsidRPr="00C06511">
        <w:t>Sau khi học xong bài này, người học đạt được:</w:t>
      </w:r>
    </w:p>
    <w:p w14:paraId="2CB6B821" w14:textId="77777777" w:rsidR="00C06511" w:rsidRPr="00C06511" w:rsidRDefault="00C06511" w:rsidP="001C1780">
      <w:pPr>
        <w:spacing w:before="120" w:after="120"/>
        <w:jc w:val="both"/>
      </w:pPr>
      <w:r w:rsidRPr="00C06511">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78C29477" w14:textId="77777777" w:rsidR="00C06511" w:rsidRPr="00C06511" w:rsidRDefault="00C06511" w:rsidP="001C1780">
      <w:pPr>
        <w:spacing w:before="120" w:after="120"/>
        <w:jc w:val="both"/>
      </w:pPr>
      <w:r w:rsidRPr="00C06511">
        <w:t>- Có nhận thức đúng đắn, vận dụng tốt các kiến thức đã học vào việc tu dưỡng, rèn luyện đạo đức và phong cách của cá nhân.</w:t>
      </w:r>
    </w:p>
    <w:p w14:paraId="5BC68833" w14:textId="77777777" w:rsidR="00C06511" w:rsidRPr="00C06511" w:rsidRDefault="00C06511" w:rsidP="001C1780">
      <w:pPr>
        <w:spacing w:before="120" w:after="120"/>
        <w:jc w:val="both"/>
      </w:pPr>
      <w:r w:rsidRPr="00C06511">
        <w:rPr>
          <w:b/>
          <w:bCs/>
        </w:rPr>
        <w:t>2. Nội dung</w:t>
      </w:r>
    </w:p>
    <w:p w14:paraId="6A63E6D0" w14:textId="77777777" w:rsidR="00C06511" w:rsidRPr="00C06511" w:rsidRDefault="00C06511" w:rsidP="001C1780">
      <w:pPr>
        <w:spacing w:before="120" w:after="120"/>
        <w:jc w:val="both"/>
      </w:pPr>
      <w:r w:rsidRPr="00C06511">
        <w:t>2.1. Khái niệm, nguồn gốc và quá trình hình thành tư tưởng Hồ Chí Minh</w:t>
      </w:r>
    </w:p>
    <w:p w14:paraId="159AB50C" w14:textId="77777777" w:rsidR="00C06511" w:rsidRPr="00C06511" w:rsidRDefault="00C06511" w:rsidP="001C1780">
      <w:pPr>
        <w:spacing w:before="120" w:after="120"/>
        <w:jc w:val="both"/>
      </w:pPr>
      <w:r w:rsidRPr="00C06511">
        <w:t>2.1.1. Khái niệm</w:t>
      </w:r>
    </w:p>
    <w:p w14:paraId="6B204E05" w14:textId="77777777" w:rsidR="00C06511" w:rsidRPr="00C06511" w:rsidRDefault="00C06511" w:rsidP="001C1780">
      <w:pPr>
        <w:spacing w:before="120" w:after="120"/>
        <w:jc w:val="both"/>
      </w:pPr>
      <w:r w:rsidRPr="00C06511">
        <w:t>2.1.2. Nguồn gốc</w:t>
      </w:r>
    </w:p>
    <w:p w14:paraId="515E0CA7" w14:textId="77777777" w:rsidR="00C06511" w:rsidRPr="00C06511" w:rsidRDefault="00C06511" w:rsidP="001C1780">
      <w:pPr>
        <w:spacing w:before="120" w:after="120"/>
        <w:jc w:val="both"/>
      </w:pPr>
      <w:r w:rsidRPr="00C06511">
        <w:t>2.1.3. Quá trình hình thành</w:t>
      </w:r>
    </w:p>
    <w:p w14:paraId="20183FCE" w14:textId="77777777" w:rsidR="00C06511" w:rsidRPr="00C06511" w:rsidRDefault="00C06511" w:rsidP="001C1780">
      <w:pPr>
        <w:spacing w:before="120" w:after="120"/>
        <w:jc w:val="both"/>
      </w:pPr>
      <w:r w:rsidRPr="00C06511">
        <w:t>2.2. Một số nội dung cơ bản của tư tưởng Hồ Chí Minh</w:t>
      </w:r>
    </w:p>
    <w:p w14:paraId="5D549335" w14:textId="77777777" w:rsidR="00C06511" w:rsidRPr="00C06511" w:rsidRDefault="00C06511" w:rsidP="001C1780">
      <w:pPr>
        <w:spacing w:before="120" w:after="120"/>
        <w:jc w:val="both"/>
      </w:pPr>
      <w:r w:rsidRPr="00C06511">
        <w:t>2.2.1. Tư tưởng về độc lập dân tộc gắn liền với chủ nghĩa xã hội, kết hợp sức mạnh dân tộc với sức mạnh thời đại</w:t>
      </w:r>
    </w:p>
    <w:p w14:paraId="10A03C23" w14:textId="77777777" w:rsidR="00C06511" w:rsidRPr="00C06511" w:rsidRDefault="00C06511" w:rsidP="001C1780">
      <w:pPr>
        <w:spacing w:before="120" w:after="120"/>
        <w:jc w:val="both"/>
      </w:pPr>
      <w:r w:rsidRPr="00C06511">
        <w:lastRenderedPageBreak/>
        <w:t>2.2.2. Tư tưởng về quyền làm chủ của nhân dân, xây dựng nhà nước thật sự của dân, do dân, vì dân</w:t>
      </w:r>
    </w:p>
    <w:p w14:paraId="6E2FC30F" w14:textId="77777777" w:rsidR="00C06511" w:rsidRPr="00C06511" w:rsidRDefault="00C06511" w:rsidP="001C1780">
      <w:pPr>
        <w:spacing w:before="120" w:after="120"/>
        <w:jc w:val="both"/>
      </w:pPr>
      <w:r w:rsidRPr="00C06511">
        <w:t>2.2.3. Tư tưởng về đại đoàn kết toàn dân</w:t>
      </w:r>
    </w:p>
    <w:p w14:paraId="395B0711" w14:textId="77777777" w:rsidR="00C06511" w:rsidRPr="00C06511" w:rsidRDefault="00C06511" w:rsidP="001C1780">
      <w:pPr>
        <w:spacing w:before="120" w:after="120"/>
        <w:jc w:val="both"/>
      </w:pPr>
      <w:r w:rsidRPr="00C06511">
        <w:t>2.2.4. Tư tưởng về phát triển kinh tế và văn hóa, không ngừng nâng cao đời sống vật chất và tinh thần của nhân dân</w:t>
      </w:r>
    </w:p>
    <w:p w14:paraId="742AF150" w14:textId="77777777" w:rsidR="00C06511" w:rsidRPr="00C06511" w:rsidRDefault="00C06511" w:rsidP="001C1780">
      <w:pPr>
        <w:spacing w:before="120" w:after="120"/>
        <w:jc w:val="both"/>
      </w:pPr>
      <w:r w:rsidRPr="00C06511">
        <w:t>2.2.5. Tư tưởng về đạo đức cách mạng, cần, kiệm, liêm, chính, chí công vô tư</w:t>
      </w:r>
    </w:p>
    <w:p w14:paraId="2E78779C" w14:textId="77777777" w:rsidR="00C06511" w:rsidRPr="00C06511" w:rsidRDefault="00C06511" w:rsidP="001C1780">
      <w:pPr>
        <w:spacing w:before="120" w:after="120"/>
        <w:jc w:val="both"/>
      </w:pPr>
      <w:r w:rsidRPr="00C06511">
        <w:t>2.2.6. Tư tưởng về chăm lo bồi dưỡng thế hệ cách mạng cho đời sau</w:t>
      </w:r>
    </w:p>
    <w:p w14:paraId="5E9164BA" w14:textId="77777777" w:rsidR="00C06511" w:rsidRPr="00C06511" w:rsidRDefault="00C06511" w:rsidP="001C1780">
      <w:pPr>
        <w:spacing w:before="120" w:after="120"/>
        <w:jc w:val="both"/>
      </w:pPr>
      <w:r w:rsidRPr="00C06511">
        <w:t>2.3. Vai trò của tư tưởng Hồ Chí Minh đối với cách mạng Việt Nam</w:t>
      </w:r>
    </w:p>
    <w:p w14:paraId="0AD2113C" w14:textId="77777777" w:rsidR="00C06511" w:rsidRPr="00C06511" w:rsidRDefault="00C06511" w:rsidP="001C1780">
      <w:pPr>
        <w:spacing w:before="120" w:after="120"/>
        <w:jc w:val="both"/>
      </w:pPr>
      <w:r w:rsidRPr="00C06511">
        <w:t>2.4. Học tập và làm theo tư tưởng, đạo đức, phong cách Hồ Chí Minh trong giai đoạn hiện nay</w:t>
      </w:r>
    </w:p>
    <w:p w14:paraId="37EBE039" w14:textId="77777777" w:rsidR="00C06511" w:rsidRPr="00C06511" w:rsidRDefault="00C06511" w:rsidP="001C1780">
      <w:pPr>
        <w:spacing w:before="120" w:after="120"/>
        <w:jc w:val="both"/>
      </w:pPr>
      <w:r w:rsidRPr="00C06511">
        <w:t>2.4.1. Sự cần thiết phải học tập và làm theo tư tưởng, đạo đức, phong cách Hồ Chí Minh</w:t>
      </w:r>
    </w:p>
    <w:p w14:paraId="6F05B1BD" w14:textId="77777777" w:rsidR="00C06511" w:rsidRPr="00C06511" w:rsidRDefault="00C06511" w:rsidP="001C1780">
      <w:pPr>
        <w:spacing w:before="120" w:after="120"/>
        <w:jc w:val="both"/>
      </w:pPr>
      <w:r w:rsidRPr="00C06511">
        <w:t>2.4.2. Nội dung chủ yếu của học tập và làm theo tư tưởng, đạo đức, phong cách Hồ Chí Minh</w:t>
      </w:r>
    </w:p>
    <w:p w14:paraId="488080FE" w14:textId="77777777" w:rsidR="00C06511" w:rsidRPr="00C06511" w:rsidRDefault="00C06511" w:rsidP="00C06511">
      <w:pPr>
        <w:spacing w:before="120" w:after="120"/>
        <w:jc w:val="center"/>
        <w:rPr>
          <w:b/>
          <w:bCs/>
        </w:rPr>
      </w:pPr>
    </w:p>
    <w:p w14:paraId="04E16851" w14:textId="77777777" w:rsidR="00C06511" w:rsidRPr="00C06511" w:rsidRDefault="00C06511" w:rsidP="00C06511">
      <w:pPr>
        <w:spacing w:before="120" w:after="120"/>
        <w:jc w:val="center"/>
        <w:rPr>
          <w:b/>
          <w:bCs/>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444"/>
      </w:tblGrid>
      <w:tr w:rsidR="00C06511" w:rsidRPr="00C06511" w14:paraId="1F18381A" w14:textId="77777777" w:rsidTr="00C06511">
        <w:tc>
          <w:tcPr>
            <w:tcW w:w="7621" w:type="dxa"/>
          </w:tcPr>
          <w:p w14:paraId="566BAF4F" w14:textId="77777777" w:rsidR="00C06511" w:rsidRPr="00C06511" w:rsidRDefault="00C06511" w:rsidP="00C06511">
            <w:pPr>
              <w:spacing w:before="120" w:after="120"/>
              <w:jc w:val="center"/>
              <w:rPr>
                <w:b/>
                <w:bCs/>
              </w:rPr>
            </w:pPr>
            <w:r w:rsidRPr="00C06511">
              <w:rPr>
                <w:b/>
              </w:rPr>
              <w:t>CHƯƠNG</w:t>
            </w:r>
            <w:r w:rsidRPr="00C06511">
              <w:rPr>
                <w:b/>
                <w:bCs/>
              </w:rPr>
              <w:t xml:space="preserve"> 3: NHỮNG THÀNH TỰU CỦA CÁCH </w:t>
            </w:r>
          </w:p>
          <w:p w14:paraId="7C315944" w14:textId="77777777" w:rsidR="00C06511" w:rsidRPr="00C06511" w:rsidRDefault="00C06511" w:rsidP="00C06511">
            <w:pPr>
              <w:spacing w:before="120" w:after="120"/>
              <w:jc w:val="center"/>
              <w:rPr>
                <w:b/>
                <w:bCs/>
              </w:rPr>
            </w:pPr>
            <w:r w:rsidRPr="00C06511">
              <w:rPr>
                <w:b/>
                <w:bCs/>
              </w:rPr>
              <w:t>MẠNG VIỆT NAM DƯỚI SỰ LÃNH ĐẠO CỦA ĐẢNG</w:t>
            </w:r>
          </w:p>
        </w:tc>
        <w:tc>
          <w:tcPr>
            <w:tcW w:w="2444" w:type="dxa"/>
          </w:tcPr>
          <w:p w14:paraId="0C3A714E" w14:textId="77777777" w:rsidR="00C06511" w:rsidRPr="00C06511" w:rsidRDefault="00C06511" w:rsidP="00C06511">
            <w:pPr>
              <w:spacing w:before="120" w:after="120"/>
            </w:pPr>
            <w:r w:rsidRPr="00C06511">
              <w:rPr>
                <w:i/>
              </w:rPr>
              <w:t xml:space="preserve">    Thời gian: 5 giờ</w:t>
            </w:r>
          </w:p>
          <w:p w14:paraId="39196A85" w14:textId="77777777" w:rsidR="00C06511" w:rsidRPr="00C06511" w:rsidRDefault="00C06511" w:rsidP="00C06511">
            <w:pPr>
              <w:spacing w:before="120" w:after="120"/>
              <w:jc w:val="center"/>
              <w:rPr>
                <w:b/>
                <w:bCs/>
              </w:rPr>
            </w:pPr>
          </w:p>
        </w:tc>
      </w:tr>
    </w:tbl>
    <w:p w14:paraId="7F2CF15E" w14:textId="77777777" w:rsidR="00C06511" w:rsidRPr="00C06511" w:rsidRDefault="00C06511" w:rsidP="00C06511">
      <w:pPr>
        <w:spacing w:before="120" w:after="120"/>
        <w:jc w:val="both"/>
        <w:rPr>
          <w:b/>
          <w:bCs/>
        </w:rPr>
      </w:pPr>
    </w:p>
    <w:p w14:paraId="7A349EA1" w14:textId="77777777" w:rsidR="00C06511" w:rsidRPr="00C06511" w:rsidRDefault="00C06511" w:rsidP="001C1780">
      <w:pPr>
        <w:spacing w:before="120" w:after="120"/>
        <w:jc w:val="both"/>
      </w:pPr>
      <w:r w:rsidRPr="00C06511">
        <w:rPr>
          <w:b/>
          <w:bCs/>
        </w:rPr>
        <w:t>1. Mục tiêu</w:t>
      </w:r>
    </w:p>
    <w:p w14:paraId="4FB66D84" w14:textId="77777777" w:rsidR="00C06511" w:rsidRPr="00C06511" w:rsidRDefault="00C06511" w:rsidP="001C1780">
      <w:pPr>
        <w:spacing w:before="120" w:after="120"/>
        <w:jc w:val="both"/>
      </w:pPr>
      <w:r w:rsidRPr="00C06511">
        <w:t>Sau khi học xong bài này, người học đạt được:</w:t>
      </w:r>
    </w:p>
    <w:p w14:paraId="24943181" w14:textId="77777777" w:rsidR="00C06511" w:rsidRPr="00C06511" w:rsidRDefault="00C06511" w:rsidP="001C1780">
      <w:pPr>
        <w:spacing w:before="120" w:after="120"/>
        <w:jc w:val="both"/>
      </w:pPr>
      <w:r w:rsidRPr="00C06511">
        <w:t>- Trình bày được quá trình ra đời và những thành tựu của cách mạng Việt Nam do Đảng Cộng sản Việt Nam lãnh đạo;</w:t>
      </w:r>
    </w:p>
    <w:p w14:paraId="643BDF74" w14:textId="77777777" w:rsidR="00C06511" w:rsidRPr="00C06511" w:rsidRDefault="00C06511" w:rsidP="001C1780">
      <w:pPr>
        <w:spacing w:before="120" w:after="120"/>
        <w:jc w:val="both"/>
      </w:pPr>
      <w:r w:rsidRPr="00C06511">
        <w:t>- Khẳng định, tin tưởng và tự hào về sự lãnh đạo đúng đắn của Đảng đối với sự nghiệp cách mạng ở nước ta.</w:t>
      </w:r>
    </w:p>
    <w:p w14:paraId="67F84AD1" w14:textId="77777777" w:rsidR="00C06511" w:rsidRPr="00C06511" w:rsidRDefault="00C06511" w:rsidP="001C1780">
      <w:pPr>
        <w:spacing w:before="120" w:after="120"/>
        <w:jc w:val="both"/>
      </w:pPr>
      <w:r w:rsidRPr="00C06511">
        <w:rPr>
          <w:b/>
          <w:bCs/>
        </w:rPr>
        <w:t>2. Nội dung</w:t>
      </w:r>
    </w:p>
    <w:p w14:paraId="3B5B206C" w14:textId="77777777" w:rsidR="00C06511" w:rsidRPr="00C06511" w:rsidRDefault="00C06511" w:rsidP="001C1780">
      <w:pPr>
        <w:spacing w:before="120" w:after="120"/>
        <w:jc w:val="both"/>
      </w:pPr>
      <w:r w:rsidRPr="00C06511">
        <w:t>2.1. Sự ra đời và lãnh đạo của Đảng Cộng sản Việt Nam đối với cách mạng Việt Nam</w:t>
      </w:r>
    </w:p>
    <w:p w14:paraId="31F7A9AD" w14:textId="77777777" w:rsidR="00C06511" w:rsidRPr="00C06511" w:rsidRDefault="00C06511" w:rsidP="001C1780">
      <w:pPr>
        <w:spacing w:before="120" w:after="120"/>
        <w:jc w:val="both"/>
      </w:pPr>
      <w:r w:rsidRPr="00C06511">
        <w:t>2.1.1. Sự ra đời của Đảng Cộng sản Việt Nam</w:t>
      </w:r>
    </w:p>
    <w:p w14:paraId="05350E8B" w14:textId="77777777" w:rsidR="00C06511" w:rsidRPr="00C06511" w:rsidRDefault="00C06511" w:rsidP="001C1780">
      <w:pPr>
        <w:spacing w:before="120" w:after="120"/>
        <w:jc w:val="both"/>
      </w:pPr>
      <w:r w:rsidRPr="00C06511">
        <w:t>2.1.2. Vai trò lãnh đạo của Đảng trong các giai đoạn cách mạng</w:t>
      </w:r>
    </w:p>
    <w:p w14:paraId="5F7BA2EA" w14:textId="77777777" w:rsidR="00C06511" w:rsidRPr="00C06511" w:rsidRDefault="00C06511" w:rsidP="001C1780">
      <w:pPr>
        <w:spacing w:before="120" w:after="120"/>
        <w:jc w:val="both"/>
      </w:pPr>
      <w:r w:rsidRPr="00C06511">
        <w:t>2.2. Những thành tựu của cách mạng Việt Nam dưới sự lãnh đạo của Đảng</w:t>
      </w:r>
    </w:p>
    <w:p w14:paraId="2525E298" w14:textId="77777777" w:rsidR="00C06511" w:rsidRPr="00C06511" w:rsidRDefault="00C06511" w:rsidP="001C1780">
      <w:pPr>
        <w:spacing w:before="120" w:after="120"/>
        <w:jc w:val="both"/>
      </w:pPr>
      <w:r w:rsidRPr="00C06511">
        <w:t>2.2.1. Thắng lợi của đấu tranh giành và bảo vệ nền độc lập dân tộc</w:t>
      </w:r>
    </w:p>
    <w:p w14:paraId="3972B72A" w14:textId="77777777" w:rsidR="00C06511" w:rsidRPr="00C06511" w:rsidRDefault="00C06511" w:rsidP="001C1780">
      <w:pPr>
        <w:spacing w:before="120" w:after="120"/>
        <w:jc w:val="both"/>
      </w:pPr>
      <w:r w:rsidRPr="00C06511">
        <w:t>2.2.2. Thắng lợi của công cuộc đổi mới</w:t>
      </w:r>
    </w:p>
    <w:p w14:paraId="00E986DA" w14:textId="77777777" w:rsidR="00C06511" w:rsidRPr="00C06511" w:rsidRDefault="00C06511" w:rsidP="00C06511">
      <w:pPr>
        <w:spacing w:before="120" w:after="120"/>
        <w:rPr>
          <w:b/>
          <w:bCs/>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443"/>
      </w:tblGrid>
      <w:tr w:rsidR="00C06511" w:rsidRPr="00C06511" w14:paraId="0E17CAF2" w14:textId="77777777" w:rsidTr="00C06511">
        <w:tc>
          <w:tcPr>
            <w:tcW w:w="7338" w:type="dxa"/>
          </w:tcPr>
          <w:p w14:paraId="19E6FC57" w14:textId="77777777" w:rsidR="00C06511" w:rsidRPr="00C06511" w:rsidRDefault="00C06511" w:rsidP="00C06511">
            <w:pPr>
              <w:spacing w:before="120" w:after="120"/>
              <w:jc w:val="center"/>
              <w:rPr>
                <w:b/>
                <w:bCs/>
              </w:rPr>
            </w:pPr>
            <w:r w:rsidRPr="00C06511">
              <w:rPr>
                <w:b/>
              </w:rPr>
              <w:lastRenderedPageBreak/>
              <w:t>CHƯƠNG</w:t>
            </w:r>
            <w:r w:rsidRPr="00C06511">
              <w:rPr>
                <w:b/>
                <w:bCs/>
              </w:rPr>
              <w:t xml:space="preserve"> 4: ĐẶC TRƯNG VÀ PHƯƠNG HƯỚNG XÂY DỰNG XÃ HỘI CHỦ NGHĨA Ở VIỆT NAM</w:t>
            </w:r>
          </w:p>
        </w:tc>
        <w:tc>
          <w:tcPr>
            <w:tcW w:w="2443" w:type="dxa"/>
          </w:tcPr>
          <w:p w14:paraId="4D6B505A" w14:textId="77777777" w:rsidR="00C06511" w:rsidRPr="00C06511" w:rsidRDefault="00C06511" w:rsidP="00C06511">
            <w:pPr>
              <w:spacing w:before="120" w:after="120"/>
            </w:pPr>
            <w:r w:rsidRPr="00C06511">
              <w:rPr>
                <w:i/>
              </w:rPr>
              <w:t>Thời gian: 5 giờ</w:t>
            </w:r>
          </w:p>
          <w:p w14:paraId="28F65B42" w14:textId="77777777" w:rsidR="00C06511" w:rsidRPr="00C06511" w:rsidRDefault="00C06511" w:rsidP="00C06511">
            <w:pPr>
              <w:spacing w:before="120" w:after="120"/>
              <w:jc w:val="center"/>
              <w:rPr>
                <w:b/>
                <w:bCs/>
              </w:rPr>
            </w:pPr>
          </w:p>
        </w:tc>
      </w:tr>
    </w:tbl>
    <w:p w14:paraId="41D162D5" w14:textId="77777777" w:rsidR="00C06511" w:rsidRPr="00C06511" w:rsidRDefault="00C06511" w:rsidP="00C06511">
      <w:pPr>
        <w:spacing w:before="120" w:after="120"/>
        <w:jc w:val="both"/>
        <w:rPr>
          <w:b/>
          <w:bCs/>
        </w:rPr>
      </w:pPr>
    </w:p>
    <w:p w14:paraId="18C952B5" w14:textId="77777777" w:rsidR="00C06511" w:rsidRPr="00C06511" w:rsidRDefault="00C06511" w:rsidP="001C1780">
      <w:pPr>
        <w:spacing w:before="120" w:after="120"/>
        <w:jc w:val="both"/>
      </w:pPr>
      <w:r w:rsidRPr="00C06511">
        <w:rPr>
          <w:b/>
          <w:bCs/>
        </w:rPr>
        <w:t>1. Mục tiêu</w:t>
      </w:r>
    </w:p>
    <w:p w14:paraId="7E76AE9C" w14:textId="77777777" w:rsidR="00C06511" w:rsidRPr="00C06511" w:rsidRDefault="00C06511" w:rsidP="001C1780">
      <w:pPr>
        <w:spacing w:before="120" w:after="120"/>
        <w:jc w:val="both"/>
      </w:pPr>
      <w:r w:rsidRPr="00C06511">
        <w:t>Sau khi học xong bài này, người học đạt được:</w:t>
      </w:r>
    </w:p>
    <w:p w14:paraId="2A15941A" w14:textId="77777777" w:rsidR="00C06511" w:rsidRPr="00C06511" w:rsidRDefault="00C06511" w:rsidP="001C1780">
      <w:pPr>
        <w:spacing w:before="120" w:after="120"/>
        <w:jc w:val="both"/>
      </w:pPr>
      <w:r w:rsidRPr="00C06511">
        <w:t>- Trình bày được đặc trưng và phương hướng xây dựng xã hội chủ nghĩa ở Việt Nam;</w:t>
      </w:r>
    </w:p>
    <w:p w14:paraId="18DF85FC" w14:textId="77777777" w:rsidR="00C06511" w:rsidRPr="00C06511" w:rsidRDefault="00C06511" w:rsidP="001C1780">
      <w:pPr>
        <w:spacing w:before="120" w:after="120"/>
        <w:jc w:val="both"/>
      </w:pPr>
      <w:r w:rsidRPr="00C06511">
        <w:t>- Có nhận thức đúng đắn và niềm tin vào việc xây dựng xã hội chủ nghĩa ở nước ta hiện nay.</w:t>
      </w:r>
    </w:p>
    <w:p w14:paraId="5223D489" w14:textId="77777777" w:rsidR="00C06511" w:rsidRPr="00C06511" w:rsidRDefault="00C06511" w:rsidP="001C1780">
      <w:pPr>
        <w:spacing w:before="120" w:after="120"/>
        <w:jc w:val="both"/>
      </w:pPr>
      <w:r w:rsidRPr="00C06511">
        <w:rPr>
          <w:b/>
          <w:bCs/>
        </w:rPr>
        <w:t>2. Nội dung</w:t>
      </w:r>
    </w:p>
    <w:p w14:paraId="439D6A41" w14:textId="77777777" w:rsidR="00C06511" w:rsidRPr="00C06511" w:rsidRDefault="00C06511" w:rsidP="001C1780">
      <w:pPr>
        <w:spacing w:before="120" w:after="120"/>
        <w:jc w:val="both"/>
      </w:pPr>
      <w:r w:rsidRPr="00C06511">
        <w:t>2.1. Đặc trưng của xã hội chủ nghĩa ở Việt Nam</w:t>
      </w:r>
    </w:p>
    <w:p w14:paraId="09021B54" w14:textId="77777777" w:rsidR="00C06511" w:rsidRPr="00C06511" w:rsidRDefault="00C06511" w:rsidP="001C1780">
      <w:pPr>
        <w:spacing w:before="120" w:after="120"/>
        <w:jc w:val="both"/>
      </w:pPr>
      <w:r w:rsidRPr="00C06511">
        <w:t>2.1.1. Dân giàu, nước mạnh, dân chủ, công bằng, văn minh</w:t>
      </w:r>
    </w:p>
    <w:p w14:paraId="30DF2595" w14:textId="77777777" w:rsidR="00C06511" w:rsidRPr="00C06511" w:rsidRDefault="00C06511" w:rsidP="001C1780">
      <w:pPr>
        <w:spacing w:before="120" w:after="120"/>
        <w:jc w:val="both"/>
        <w:rPr>
          <w:lang w:val="pt-BR"/>
        </w:rPr>
      </w:pPr>
      <w:r w:rsidRPr="00C06511">
        <w:t>2.1.2. Do nhân dân làm chủ</w:t>
      </w:r>
    </w:p>
    <w:p w14:paraId="7BB18437" w14:textId="77777777" w:rsidR="00C06511" w:rsidRPr="00C06511" w:rsidRDefault="00C06511" w:rsidP="001C1780">
      <w:pPr>
        <w:spacing w:before="120" w:after="120"/>
        <w:jc w:val="both"/>
      </w:pPr>
      <w:r w:rsidRPr="00C06511">
        <w:t>2.1.3. Có nền kinh tế phát triển cao dựa trên lực lượng sản xuất hiện đại và quan hệ sản xuất tiến bộ, phù hợp</w:t>
      </w:r>
    </w:p>
    <w:p w14:paraId="642A2FEF" w14:textId="77777777" w:rsidR="00C06511" w:rsidRPr="00C06511" w:rsidRDefault="00C06511" w:rsidP="001C1780">
      <w:pPr>
        <w:spacing w:before="120" w:after="120"/>
        <w:jc w:val="both"/>
      </w:pPr>
      <w:r w:rsidRPr="00C06511">
        <w:t>2.1.4. Có nền văn hóa tiên tiến, đậm đà bản sắc dân tộc</w:t>
      </w:r>
    </w:p>
    <w:p w14:paraId="417DCAB3" w14:textId="77777777" w:rsidR="00C06511" w:rsidRPr="00C06511" w:rsidRDefault="00C06511" w:rsidP="001C1780">
      <w:pPr>
        <w:spacing w:before="120" w:after="120"/>
        <w:jc w:val="both"/>
      </w:pPr>
      <w:r w:rsidRPr="00C06511">
        <w:t>2.1.5. Con người có cuộc sống ấm no, tự do, hạnh phúc, có điều kiện phát triển toàn diện</w:t>
      </w:r>
    </w:p>
    <w:p w14:paraId="11D61DEE" w14:textId="77777777" w:rsidR="00C06511" w:rsidRPr="00C06511" w:rsidRDefault="00C06511" w:rsidP="001C1780">
      <w:pPr>
        <w:spacing w:before="120" w:after="120"/>
        <w:jc w:val="both"/>
      </w:pPr>
      <w:r w:rsidRPr="00C06511">
        <w:t>2.1.6. Các dân tộc trong cộng đồng Việt Nam bình đẳng, đoàn kết, tôn trọng và giúp nhau cùng phát triển</w:t>
      </w:r>
    </w:p>
    <w:p w14:paraId="5E46F253" w14:textId="77777777" w:rsidR="00C06511" w:rsidRPr="00C06511" w:rsidRDefault="00C06511" w:rsidP="001C1780">
      <w:pPr>
        <w:spacing w:before="120" w:after="120"/>
        <w:jc w:val="both"/>
      </w:pPr>
      <w:r w:rsidRPr="00C06511">
        <w:t>2.1.7. Có Nhà nước pháp quyền xã hội chủ nghĩa của nhân dân, do nhân dân, vì nhân dân do Đảng Cộng sản lãnh đạo</w:t>
      </w:r>
    </w:p>
    <w:p w14:paraId="62CB4333" w14:textId="77777777" w:rsidR="00C06511" w:rsidRPr="00C06511" w:rsidRDefault="00C06511" w:rsidP="001C1780">
      <w:pPr>
        <w:spacing w:before="120" w:after="120"/>
        <w:jc w:val="both"/>
      </w:pPr>
      <w:r w:rsidRPr="00C06511">
        <w:t>2.1.8. Có quan hệ hữu nghị và hợp tác với các nước trên thế giới</w:t>
      </w:r>
    </w:p>
    <w:p w14:paraId="2ADDEEB2" w14:textId="77777777" w:rsidR="00C06511" w:rsidRPr="00C06511" w:rsidRDefault="00C06511" w:rsidP="001C1780">
      <w:pPr>
        <w:spacing w:before="120" w:after="120"/>
        <w:jc w:val="both"/>
      </w:pPr>
      <w:r w:rsidRPr="00C06511">
        <w:t>2.2. Phương hướng xây dựng xã hội chủ nghĩa ở Việt Nam</w:t>
      </w:r>
    </w:p>
    <w:p w14:paraId="1F1ADD1C" w14:textId="77777777" w:rsidR="00C06511" w:rsidRPr="00C06511" w:rsidRDefault="00C06511" w:rsidP="001C1780">
      <w:pPr>
        <w:spacing w:before="120" w:after="120"/>
        <w:jc w:val="both"/>
      </w:pPr>
      <w:r w:rsidRPr="00C06511">
        <w:t>2.2.1. Đẩy mạnh công nghiệp hóa, hiện đại hóa đất nước gắn với phát triển kinh tế tri thức, bảo vệ tài nguyên, môi trường</w:t>
      </w:r>
    </w:p>
    <w:p w14:paraId="64A148B9" w14:textId="77777777" w:rsidR="00C06511" w:rsidRPr="00C06511" w:rsidRDefault="00C06511" w:rsidP="001C1780">
      <w:pPr>
        <w:spacing w:before="120" w:after="120"/>
        <w:jc w:val="both"/>
      </w:pPr>
      <w:r w:rsidRPr="00C06511">
        <w:t>2.2.2. Phát triển nên kinh tế thị trường định hướng xã hội chủ nghĩa</w:t>
      </w:r>
    </w:p>
    <w:p w14:paraId="1A6FBAF9" w14:textId="77777777" w:rsidR="00C06511" w:rsidRPr="00C06511" w:rsidRDefault="00C06511" w:rsidP="001C1780">
      <w:pPr>
        <w:spacing w:before="120" w:after="120"/>
        <w:jc w:val="both"/>
      </w:pPr>
      <w:r w:rsidRPr="00C06511">
        <w:t>2.2.3. Xây dựng nền văn hóa tiên tiến, đậm đà bản sắc dân tộc; xây dựng con người, nâng cao đời sống nhân dân, thực hiện tiến bộ và công bằng xã hội</w:t>
      </w:r>
    </w:p>
    <w:p w14:paraId="4B64AD29" w14:textId="77777777" w:rsidR="00C06511" w:rsidRPr="00C06511" w:rsidRDefault="00C06511" w:rsidP="001C1780">
      <w:pPr>
        <w:spacing w:before="120" w:after="120"/>
        <w:jc w:val="both"/>
      </w:pPr>
      <w:r w:rsidRPr="00C06511">
        <w:t xml:space="preserve">2.2.4. Đảm bảo vững chắc quốc phòng, </w:t>
      </w:r>
      <w:proofErr w:type="gramStart"/>
      <w:r w:rsidRPr="00C06511">
        <w:t>an</w:t>
      </w:r>
      <w:proofErr w:type="gramEnd"/>
      <w:r w:rsidRPr="00C06511">
        <w:t xml:space="preserve"> ninh quốc gia, trật tự, an toàn xã hội</w:t>
      </w:r>
    </w:p>
    <w:p w14:paraId="7053DB67" w14:textId="77777777" w:rsidR="00C06511" w:rsidRPr="00C06511" w:rsidRDefault="00C06511" w:rsidP="001C1780">
      <w:pPr>
        <w:spacing w:before="120" w:after="120"/>
        <w:jc w:val="both"/>
      </w:pPr>
      <w:r w:rsidRPr="00C06511">
        <w:t>2.2.5. Thực hiện đường lối đối ngoại độc lập, tự chủ, hòa bình, hữu nghị, hợp tác và phát triển; chủ động và tích cực hội nhập quốc tế</w:t>
      </w:r>
    </w:p>
    <w:p w14:paraId="5C14F2A1" w14:textId="77777777" w:rsidR="00C06511" w:rsidRPr="00C06511" w:rsidRDefault="00C06511" w:rsidP="001C1780">
      <w:pPr>
        <w:spacing w:before="120" w:after="120"/>
        <w:jc w:val="both"/>
      </w:pPr>
      <w:r w:rsidRPr="00C06511">
        <w:t>2.2.6. Xây dựng nền dân chủ xã hội chủ nghĩa, thực hiện đại đoàn kết dân lộc, tăng cường và mở rộng mặt trận dân tộc thống nhất</w:t>
      </w:r>
    </w:p>
    <w:p w14:paraId="2AAD0034" w14:textId="77777777" w:rsidR="00C06511" w:rsidRPr="00C06511" w:rsidRDefault="00C06511" w:rsidP="001C1780">
      <w:pPr>
        <w:spacing w:before="120" w:after="120"/>
        <w:jc w:val="both"/>
      </w:pPr>
      <w:r w:rsidRPr="00C06511">
        <w:t>2.2.7. Xây dựng Nhà nước pháp quyền xã hội chủ nghĩa của nhân dân, do nhân dân, vì nhân dân</w:t>
      </w:r>
    </w:p>
    <w:p w14:paraId="49ED8C14" w14:textId="77777777" w:rsidR="00C06511" w:rsidRPr="00C06511" w:rsidRDefault="00C06511" w:rsidP="001C1780">
      <w:pPr>
        <w:spacing w:before="120" w:after="120"/>
        <w:jc w:val="both"/>
      </w:pPr>
      <w:r w:rsidRPr="00C06511">
        <w:lastRenderedPageBreak/>
        <w:t>2.2.8. Xây dựng Đảng trong sạch, vững mạnh</w:t>
      </w:r>
    </w:p>
    <w:p w14:paraId="3923B628" w14:textId="77777777" w:rsidR="00C06511" w:rsidRPr="00C06511" w:rsidRDefault="00C06511" w:rsidP="00C06511">
      <w:pPr>
        <w:spacing w:before="120" w:after="120"/>
        <w:rPr>
          <w:b/>
          <w:bCs/>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552"/>
      </w:tblGrid>
      <w:tr w:rsidR="00C06511" w:rsidRPr="00C06511" w14:paraId="3A04CDE8" w14:textId="77777777" w:rsidTr="00C06511">
        <w:tc>
          <w:tcPr>
            <w:tcW w:w="7479" w:type="dxa"/>
          </w:tcPr>
          <w:p w14:paraId="2A0FDCAC" w14:textId="77777777" w:rsidR="00C06511" w:rsidRPr="00C06511" w:rsidRDefault="00C06511" w:rsidP="00C06511">
            <w:pPr>
              <w:spacing w:before="120" w:after="120"/>
              <w:jc w:val="center"/>
              <w:rPr>
                <w:b/>
                <w:bCs/>
              </w:rPr>
            </w:pPr>
            <w:r w:rsidRPr="00C06511">
              <w:rPr>
                <w:b/>
              </w:rPr>
              <w:t>CHƯƠNG</w:t>
            </w:r>
            <w:r w:rsidRPr="00C06511">
              <w:rPr>
                <w:b/>
                <w:bCs/>
              </w:rPr>
              <w:t xml:space="preserve"> 5: PHÁT TRIỂN KINH TẾ, XÃ HỘI, VĂN HÓA, CON NGƯỜI Ở VIỆT NAM</w:t>
            </w:r>
          </w:p>
        </w:tc>
        <w:tc>
          <w:tcPr>
            <w:tcW w:w="2552" w:type="dxa"/>
          </w:tcPr>
          <w:p w14:paraId="3D91788B" w14:textId="77777777" w:rsidR="00C06511" w:rsidRPr="00C06511" w:rsidRDefault="00C06511" w:rsidP="00C06511">
            <w:pPr>
              <w:spacing w:before="120" w:after="120"/>
            </w:pPr>
            <w:r w:rsidRPr="00C06511">
              <w:rPr>
                <w:i/>
              </w:rPr>
              <w:t>Thời gian: 10 giờ</w:t>
            </w:r>
          </w:p>
          <w:p w14:paraId="10CA3FF8" w14:textId="77777777" w:rsidR="00C06511" w:rsidRPr="00C06511" w:rsidRDefault="00C06511" w:rsidP="00C06511">
            <w:pPr>
              <w:spacing w:before="120" w:after="120"/>
              <w:jc w:val="center"/>
              <w:rPr>
                <w:b/>
                <w:bCs/>
              </w:rPr>
            </w:pPr>
          </w:p>
        </w:tc>
      </w:tr>
    </w:tbl>
    <w:p w14:paraId="655C1BB0" w14:textId="77777777" w:rsidR="00C06511" w:rsidRPr="00C06511" w:rsidRDefault="00C06511" w:rsidP="00C06511">
      <w:pPr>
        <w:spacing w:before="120" w:after="120"/>
        <w:ind w:firstLine="720"/>
        <w:jc w:val="both"/>
        <w:rPr>
          <w:b/>
          <w:bCs/>
        </w:rPr>
      </w:pPr>
    </w:p>
    <w:p w14:paraId="199F2A0C" w14:textId="77777777" w:rsidR="00C06511" w:rsidRPr="00C06511" w:rsidRDefault="00C06511" w:rsidP="001C1780">
      <w:pPr>
        <w:spacing w:before="120" w:after="120"/>
        <w:jc w:val="both"/>
      </w:pPr>
      <w:r w:rsidRPr="00C06511">
        <w:rPr>
          <w:b/>
          <w:bCs/>
        </w:rPr>
        <w:t>1. Mục tiêu</w:t>
      </w:r>
    </w:p>
    <w:p w14:paraId="0A1CD28C" w14:textId="77777777" w:rsidR="00C06511" w:rsidRPr="00C06511" w:rsidRDefault="00C06511" w:rsidP="001C1780">
      <w:pPr>
        <w:spacing w:before="120" w:after="120"/>
        <w:jc w:val="both"/>
      </w:pPr>
      <w:r w:rsidRPr="00C06511">
        <w:t>Sau khi học xong bài này, người học đạt được:</w:t>
      </w:r>
    </w:p>
    <w:p w14:paraId="0EC60394" w14:textId="77777777" w:rsidR="00C06511" w:rsidRPr="00C06511" w:rsidRDefault="00C06511" w:rsidP="001C1780">
      <w:pPr>
        <w:spacing w:before="120" w:after="120"/>
        <w:jc w:val="both"/>
      </w:pPr>
      <w:r w:rsidRPr="00C06511">
        <w:t>- Trình bày được một số quan điểm và giải pháp xây dựng và phát triển kinh tế, xã hội, văn hóa, con người ở Việt Nam hiện nay;</w:t>
      </w:r>
    </w:p>
    <w:p w14:paraId="5D83F983" w14:textId="77777777" w:rsidR="00C06511" w:rsidRPr="00C06511" w:rsidRDefault="00C06511" w:rsidP="001C1780">
      <w:pPr>
        <w:spacing w:before="120" w:after="120"/>
        <w:jc w:val="both"/>
      </w:pPr>
      <w:r w:rsidRPr="00C06511">
        <w:t>- Nhận thức được đường lối phát triển kinh tế, xã hội, văn hóa, con người của nước ta trong giai đoạn hiện nay là phù hợp và chủ động thực hiện đường lối đó.</w:t>
      </w:r>
    </w:p>
    <w:p w14:paraId="2B081200" w14:textId="77777777" w:rsidR="00C06511" w:rsidRPr="00C06511" w:rsidRDefault="00C06511" w:rsidP="001C1780">
      <w:pPr>
        <w:spacing w:before="120" w:after="120"/>
        <w:jc w:val="both"/>
      </w:pPr>
      <w:r w:rsidRPr="00C06511">
        <w:rPr>
          <w:b/>
          <w:bCs/>
        </w:rPr>
        <w:t>2. Nội dung</w:t>
      </w:r>
    </w:p>
    <w:p w14:paraId="6FA743B1" w14:textId="77777777" w:rsidR="00C06511" w:rsidRPr="00C06511" w:rsidRDefault="00C06511" w:rsidP="001C1780">
      <w:pPr>
        <w:spacing w:before="120" w:after="120"/>
        <w:jc w:val="both"/>
      </w:pPr>
      <w:r w:rsidRPr="00C06511">
        <w:t>2.1. Nội dung của chủ trương phát triển kinh tế, xã hội, văn hóa, con người ở Việt Nam hiện nay</w:t>
      </w:r>
    </w:p>
    <w:p w14:paraId="7EDCD841" w14:textId="77777777" w:rsidR="00C06511" w:rsidRPr="00C06511" w:rsidRDefault="00C06511" w:rsidP="001C1780">
      <w:pPr>
        <w:spacing w:before="120" w:after="120"/>
        <w:jc w:val="both"/>
      </w:pPr>
      <w:r w:rsidRPr="00C06511">
        <w:t>2.2. Giải pháp phát triển kinh tế, xã hội, văn hóa, con người ở Việt Nam hiện nay</w:t>
      </w:r>
    </w:p>
    <w:p w14:paraId="796138A9" w14:textId="77777777" w:rsidR="00C06511" w:rsidRPr="00C06511" w:rsidRDefault="00C06511" w:rsidP="001C1780">
      <w:pPr>
        <w:spacing w:before="120" w:after="120"/>
        <w:jc w:val="both"/>
      </w:pPr>
      <w:r w:rsidRPr="00C06511">
        <w:t>2.2.1. Nội dung phát triển kinh tế, xã hội</w:t>
      </w:r>
    </w:p>
    <w:p w14:paraId="21C79FC3" w14:textId="77777777" w:rsidR="00C06511" w:rsidRPr="00C06511" w:rsidRDefault="00C06511" w:rsidP="001C1780">
      <w:pPr>
        <w:spacing w:before="120" w:after="120"/>
        <w:jc w:val="both"/>
      </w:pPr>
      <w:r w:rsidRPr="00C06511">
        <w:t>2.2.2. Nội dung phát triển văn hóa, con người</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93"/>
      </w:tblGrid>
      <w:tr w:rsidR="00C06511" w:rsidRPr="00C06511" w14:paraId="0E097084" w14:textId="77777777" w:rsidTr="00C06511">
        <w:tc>
          <w:tcPr>
            <w:tcW w:w="7196" w:type="dxa"/>
          </w:tcPr>
          <w:p w14:paraId="0248B2C4" w14:textId="77777777" w:rsidR="00C06511" w:rsidRPr="00C06511" w:rsidRDefault="00C06511" w:rsidP="00C06511">
            <w:pPr>
              <w:spacing w:before="120" w:after="120"/>
              <w:jc w:val="center"/>
              <w:rPr>
                <w:b/>
                <w:bCs/>
              </w:rPr>
            </w:pPr>
            <w:r w:rsidRPr="00C06511">
              <w:rPr>
                <w:b/>
              </w:rPr>
              <w:t>CHƯƠNG</w:t>
            </w:r>
            <w:r w:rsidRPr="00C06511">
              <w:rPr>
                <w:b/>
                <w:bCs/>
              </w:rPr>
              <w:t xml:space="preserve"> 6: TĂNG CƯỜNG QUỐC PHÒNG AN NINH, MỞ RỘNG QUAN HỆ ĐỐI NGOẠI VÀ HỘI NHẬP QUỐC TẾ Ở NƯỚC TA HIỆN NAY</w:t>
            </w:r>
          </w:p>
        </w:tc>
        <w:tc>
          <w:tcPr>
            <w:tcW w:w="2693" w:type="dxa"/>
          </w:tcPr>
          <w:p w14:paraId="39FEC226" w14:textId="77777777" w:rsidR="00C06511" w:rsidRPr="00C06511" w:rsidRDefault="00C06511" w:rsidP="00C06511">
            <w:pPr>
              <w:spacing w:before="120" w:after="120"/>
            </w:pPr>
            <w:r w:rsidRPr="00C06511">
              <w:rPr>
                <w:i/>
              </w:rPr>
              <w:t>Thời gian: 6 giờ</w:t>
            </w:r>
          </w:p>
          <w:p w14:paraId="7D6B0771" w14:textId="77777777" w:rsidR="00C06511" w:rsidRPr="00C06511" w:rsidRDefault="00C06511" w:rsidP="00C06511">
            <w:pPr>
              <w:spacing w:before="120" w:after="120"/>
              <w:jc w:val="center"/>
              <w:rPr>
                <w:b/>
                <w:bCs/>
              </w:rPr>
            </w:pPr>
          </w:p>
        </w:tc>
      </w:tr>
    </w:tbl>
    <w:p w14:paraId="1B2E322D" w14:textId="77777777" w:rsidR="00C06511" w:rsidRPr="00C06511" w:rsidRDefault="00C06511" w:rsidP="00C06511">
      <w:pPr>
        <w:spacing w:before="120" w:after="120"/>
        <w:ind w:firstLine="720"/>
        <w:jc w:val="both"/>
        <w:rPr>
          <w:b/>
          <w:bCs/>
        </w:rPr>
      </w:pPr>
    </w:p>
    <w:p w14:paraId="5647A0FE" w14:textId="77777777" w:rsidR="00C06511" w:rsidRPr="00C06511" w:rsidRDefault="00C06511" w:rsidP="001C1780">
      <w:pPr>
        <w:spacing w:before="120" w:after="120"/>
        <w:jc w:val="both"/>
      </w:pPr>
      <w:r w:rsidRPr="00C06511">
        <w:rPr>
          <w:b/>
          <w:bCs/>
        </w:rPr>
        <w:t>1. Mục tiêu</w:t>
      </w:r>
    </w:p>
    <w:p w14:paraId="14F81667" w14:textId="77777777" w:rsidR="00C06511" w:rsidRPr="00C06511" w:rsidRDefault="00C06511" w:rsidP="001C1780">
      <w:pPr>
        <w:spacing w:before="120" w:after="120"/>
        <w:jc w:val="both"/>
      </w:pPr>
      <w:r w:rsidRPr="00C06511">
        <w:t>Sau khi học xong bài này, người học đạt được:</w:t>
      </w:r>
    </w:p>
    <w:p w14:paraId="0C803700" w14:textId="77777777" w:rsidR="00C06511" w:rsidRPr="00C06511" w:rsidRDefault="00C06511" w:rsidP="001C1780">
      <w:pPr>
        <w:spacing w:before="120" w:after="120"/>
        <w:jc w:val="both"/>
      </w:pPr>
      <w:r w:rsidRPr="00C06511">
        <w:t xml:space="preserve">- Trình bày được những quan điểm cơ bản về đường lối quốc phòng, </w:t>
      </w:r>
      <w:proofErr w:type="gramStart"/>
      <w:r w:rsidRPr="00C06511">
        <w:t>an</w:t>
      </w:r>
      <w:proofErr w:type="gramEnd"/>
      <w:r w:rsidRPr="00C06511">
        <w:t xml:space="preserve"> ninh và đối ngoại của Đảng ta hiện nay;</w:t>
      </w:r>
    </w:p>
    <w:p w14:paraId="2DCABCB7" w14:textId="77777777" w:rsidR="00C06511" w:rsidRPr="00C06511" w:rsidRDefault="00C06511" w:rsidP="001C1780">
      <w:pPr>
        <w:spacing w:before="120" w:after="120"/>
        <w:jc w:val="both"/>
      </w:pPr>
      <w:r w:rsidRPr="00C06511">
        <w:t xml:space="preserve">- Tin tưởng và tích cực thực hiện tốt đường lối quốc phòng, </w:t>
      </w:r>
      <w:proofErr w:type="gramStart"/>
      <w:r w:rsidRPr="00C06511">
        <w:t>an</w:t>
      </w:r>
      <w:proofErr w:type="gramEnd"/>
      <w:r w:rsidRPr="00C06511">
        <w:t xml:space="preserve"> ninh và đối ngoại hiện nay.</w:t>
      </w:r>
    </w:p>
    <w:p w14:paraId="55B6776B" w14:textId="77777777" w:rsidR="00C06511" w:rsidRPr="00C06511" w:rsidRDefault="00C06511" w:rsidP="001C1780">
      <w:pPr>
        <w:spacing w:before="120" w:after="120"/>
        <w:jc w:val="both"/>
      </w:pPr>
      <w:r w:rsidRPr="00C06511">
        <w:rPr>
          <w:b/>
          <w:bCs/>
        </w:rPr>
        <w:t>2. Nội dung</w:t>
      </w:r>
    </w:p>
    <w:p w14:paraId="541033E3" w14:textId="77777777" w:rsidR="00C06511" w:rsidRPr="00C06511" w:rsidRDefault="00C06511" w:rsidP="001C1780">
      <w:pPr>
        <w:spacing w:before="120" w:after="120"/>
        <w:jc w:val="both"/>
      </w:pPr>
      <w:r w:rsidRPr="00C06511">
        <w:t>2.1. Bối cảnh Việt Nam và quốc tế</w:t>
      </w:r>
    </w:p>
    <w:p w14:paraId="0CA37A83" w14:textId="77777777" w:rsidR="00C06511" w:rsidRPr="00C06511" w:rsidRDefault="00C06511" w:rsidP="001C1780">
      <w:pPr>
        <w:spacing w:before="120" w:after="120"/>
        <w:jc w:val="both"/>
      </w:pPr>
      <w:r w:rsidRPr="00C06511">
        <w:t xml:space="preserve">2.2. Quan điểm và những nhiệm vụ chủ yếu của đường lối quốc phòng, </w:t>
      </w:r>
      <w:proofErr w:type="gramStart"/>
      <w:r w:rsidRPr="00C06511">
        <w:t>an</w:t>
      </w:r>
      <w:proofErr w:type="gramEnd"/>
      <w:r w:rsidRPr="00C06511">
        <w:t xml:space="preserve"> ninh</w:t>
      </w:r>
    </w:p>
    <w:p w14:paraId="769FAE68" w14:textId="77777777" w:rsidR="00C06511" w:rsidRPr="00C06511" w:rsidRDefault="00C06511" w:rsidP="001C1780">
      <w:pPr>
        <w:spacing w:before="120" w:after="120"/>
        <w:jc w:val="both"/>
      </w:pPr>
      <w:r w:rsidRPr="00C06511">
        <w:t xml:space="preserve">2.2.1. Quan điểm của Đảng về đường lối quốc phòng, </w:t>
      </w:r>
      <w:proofErr w:type="gramStart"/>
      <w:r w:rsidRPr="00C06511">
        <w:t>an</w:t>
      </w:r>
      <w:proofErr w:type="gramEnd"/>
      <w:r w:rsidRPr="00C06511">
        <w:t xml:space="preserve"> ninh</w:t>
      </w:r>
    </w:p>
    <w:p w14:paraId="66F2BC2C" w14:textId="77777777" w:rsidR="00C06511" w:rsidRPr="00C06511" w:rsidRDefault="00C06511" w:rsidP="001C1780">
      <w:pPr>
        <w:spacing w:before="120" w:after="120"/>
        <w:jc w:val="both"/>
      </w:pPr>
      <w:r w:rsidRPr="00C06511">
        <w:t xml:space="preserve">2.2.2. Những nhiệm vụ chủ yếu của đường lối quốc phòng, </w:t>
      </w:r>
      <w:proofErr w:type="gramStart"/>
      <w:r w:rsidRPr="00C06511">
        <w:t>an</w:t>
      </w:r>
      <w:proofErr w:type="gramEnd"/>
      <w:r w:rsidRPr="00C06511">
        <w:t xml:space="preserve"> ninh</w:t>
      </w:r>
    </w:p>
    <w:p w14:paraId="0929CF83" w14:textId="77777777" w:rsidR="00C06511" w:rsidRPr="00C06511" w:rsidRDefault="00C06511" w:rsidP="001C1780">
      <w:pPr>
        <w:spacing w:before="120" w:after="120"/>
        <w:jc w:val="both"/>
      </w:pPr>
      <w:r w:rsidRPr="00C06511">
        <w:t>2.3. Quan điểm và những nhiệm vụ chủ yếu của đường lối đối ngoại</w:t>
      </w:r>
    </w:p>
    <w:p w14:paraId="240A7ACE" w14:textId="77777777" w:rsidR="00C06511" w:rsidRPr="00C06511" w:rsidRDefault="00C06511" w:rsidP="001C1780">
      <w:pPr>
        <w:spacing w:before="120" w:after="120"/>
        <w:jc w:val="both"/>
      </w:pPr>
      <w:r w:rsidRPr="00C06511">
        <w:t>2.3.1. Quan điểm của Đảng về đường lối đối ngoại</w:t>
      </w:r>
    </w:p>
    <w:p w14:paraId="4115FCBD" w14:textId="77777777" w:rsidR="00C06511" w:rsidRPr="00C06511" w:rsidRDefault="00C06511" w:rsidP="001C1780">
      <w:pPr>
        <w:spacing w:before="120" w:after="120"/>
        <w:jc w:val="both"/>
      </w:pPr>
      <w:r w:rsidRPr="00C06511">
        <w:lastRenderedPageBreak/>
        <w:t>2.3.2. Những nhiệm vụ chủ yếu của đường lối đối ngoại</w:t>
      </w:r>
    </w:p>
    <w:p w14:paraId="038DB894" w14:textId="77777777" w:rsidR="00C06511" w:rsidRPr="00C06511" w:rsidRDefault="00C06511" w:rsidP="00C06511">
      <w:pPr>
        <w:spacing w:before="120" w:after="120"/>
        <w:jc w:val="both"/>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302"/>
      </w:tblGrid>
      <w:tr w:rsidR="00C06511" w:rsidRPr="00C06511" w14:paraId="62EA064E" w14:textId="77777777" w:rsidTr="00C06511">
        <w:tc>
          <w:tcPr>
            <w:tcW w:w="7621" w:type="dxa"/>
          </w:tcPr>
          <w:p w14:paraId="6EEEB80A" w14:textId="77777777" w:rsidR="00C06511" w:rsidRPr="00C06511" w:rsidRDefault="00C06511" w:rsidP="00C06511">
            <w:pPr>
              <w:spacing w:before="120" w:after="120"/>
              <w:jc w:val="center"/>
              <w:rPr>
                <w:b/>
                <w:bCs/>
              </w:rPr>
            </w:pPr>
            <w:r w:rsidRPr="00C06511">
              <w:rPr>
                <w:b/>
              </w:rPr>
              <w:t>CHƯƠNG</w:t>
            </w:r>
            <w:r w:rsidRPr="00C06511">
              <w:rPr>
                <w:b/>
                <w:bCs/>
              </w:rPr>
              <w:t xml:space="preserve"> 7: XÂY DỰNG VÀ HOÀN THIỆN NHÀ NƯỚC PHÁP QUYỀN XÃ HỘI CHỦ NGHĨA VIỆT NAM</w:t>
            </w:r>
          </w:p>
        </w:tc>
        <w:tc>
          <w:tcPr>
            <w:tcW w:w="2302" w:type="dxa"/>
          </w:tcPr>
          <w:p w14:paraId="57175343" w14:textId="77777777" w:rsidR="00C06511" w:rsidRPr="00C06511" w:rsidRDefault="00C06511" w:rsidP="00C06511">
            <w:pPr>
              <w:spacing w:before="120" w:after="120"/>
            </w:pPr>
            <w:r w:rsidRPr="00C06511">
              <w:rPr>
                <w:i/>
              </w:rPr>
              <w:t>Thời gian: 7 giờ</w:t>
            </w:r>
          </w:p>
          <w:p w14:paraId="34E22674" w14:textId="77777777" w:rsidR="00C06511" w:rsidRPr="00C06511" w:rsidRDefault="00C06511" w:rsidP="00C06511">
            <w:pPr>
              <w:spacing w:before="120" w:after="120"/>
              <w:jc w:val="center"/>
              <w:rPr>
                <w:b/>
                <w:bCs/>
              </w:rPr>
            </w:pPr>
          </w:p>
        </w:tc>
      </w:tr>
    </w:tbl>
    <w:p w14:paraId="4700DA31" w14:textId="77777777" w:rsidR="00C06511" w:rsidRPr="00C06511" w:rsidRDefault="00C06511" w:rsidP="00C06511">
      <w:pPr>
        <w:spacing w:before="120" w:after="120"/>
        <w:jc w:val="both"/>
        <w:rPr>
          <w:b/>
          <w:bCs/>
        </w:rPr>
      </w:pPr>
    </w:p>
    <w:p w14:paraId="06BF6D4F" w14:textId="77777777" w:rsidR="00C06511" w:rsidRPr="00C06511" w:rsidRDefault="00C06511" w:rsidP="001C1780">
      <w:pPr>
        <w:spacing w:before="120" w:after="120"/>
        <w:jc w:val="both"/>
      </w:pPr>
      <w:r w:rsidRPr="00C06511">
        <w:rPr>
          <w:b/>
          <w:bCs/>
        </w:rPr>
        <w:t>1. Mục tiêu</w:t>
      </w:r>
    </w:p>
    <w:p w14:paraId="78D12B90" w14:textId="77777777" w:rsidR="00C06511" w:rsidRPr="00C06511" w:rsidRDefault="00C06511" w:rsidP="001C1780">
      <w:pPr>
        <w:spacing w:before="120" w:after="120"/>
        <w:jc w:val="both"/>
      </w:pPr>
      <w:r w:rsidRPr="00C06511">
        <w:t>Sau khi học xong bài này, người học đạt được:</w:t>
      </w:r>
    </w:p>
    <w:p w14:paraId="0B81388A" w14:textId="77777777" w:rsidR="00C06511" w:rsidRPr="00C06511" w:rsidRDefault="00C06511" w:rsidP="001C1780">
      <w:pPr>
        <w:spacing w:before="120" w:after="120"/>
        <w:jc w:val="both"/>
      </w:pPr>
      <w:r w:rsidRPr="00C06511">
        <w:t>- Trình bày được bản chất, đặc trưng, phương hướng và nhiệm vụ xây dựng và hoàn thiện Nhà nước pháp quyền xã hội chủ nghĩa Việt Nam;</w:t>
      </w:r>
    </w:p>
    <w:p w14:paraId="7762B81B" w14:textId="77777777" w:rsidR="00C06511" w:rsidRPr="00C06511" w:rsidRDefault="00C06511" w:rsidP="001C1780">
      <w:pPr>
        <w:spacing w:before="120" w:after="120"/>
        <w:jc w:val="both"/>
      </w:pPr>
      <w:r w:rsidRPr="00C06511">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213DE9EF" w14:textId="77777777" w:rsidR="00C06511" w:rsidRPr="00C06511" w:rsidRDefault="00C06511" w:rsidP="001C1780">
      <w:pPr>
        <w:spacing w:before="120" w:after="120"/>
        <w:jc w:val="both"/>
      </w:pPr>
      <w:r w:rsidRPr="00C06511">
        <w:rPr>
          <w:b/>
          <w:bCs/>
        </w:rPr>
        <w:t>2. Nội dung</w:t>
      </w:r>
    </w:p>
    <w:p w14:paraId="5F442EB1" w14:textId="77777777" w:rsidR="00C06511" w:rsidRPr="00C06511" w:rsidRDefault="00C06511" w:rsidP="001C1780">
      <w:pPr>
        <w:spacing w:before="120" w:after="120"/>
        <w:jc w:val="both"/>
      </w:pPr>
      <w:r w:rsidRPr="00C06511">
        <w:t>2.1. Bản chất và đặc trưng của Nhà nước pháp quyền xã hội chủ nghĩa Việt Nam</w:t>
      </w:r>
    </w:p>
    <w:p w14:paraId="55C03755" w14:textId="77777777" w:rsidR="00C06511" w:rsidRPr="00C06511" w:rsidRDefault="00C06511" w:rsidP="001C1780">
      <w:pPr>
        <w:spacing w:before="120" w:after="120"/>
        <w:jc w:val="both"/>
      </w:pPr>
      <w:r w:rsidRPr="00C06511">
        <w:t>2.1.1. Bản chất của Nhà nước pháp quyền xã hội chủ nghĩa Việt Nam</w:t>
      </w:r>
    </w:p>
    <w:p w14:paraId="4A179B75" w14:textId="77777777" w:rsidR="00C06511" w:rsidRPr="00C06511" w:rsidRDefault="00C06511" w:rsidP="001C1780">
      <w:pPr>
        <w:spacing w:before="120" w:after="120"/>
        <w:jc w:val="both"/>
      </w:pPr>
      <w:r w:rsidRPr="00C06511">
        <w:t>2.1.2. Đặc trưng của Nhà nước pháp quyền xã hội chủ nghĩa Việt Nam</w:t>
      </w:r>
    </w:p>
    <w:p w14:paraId="06B3C0B5" w14:textId="77777777" w:rsidR="00C06511" w:rsidRPr="00C06511" w:rsidRDefault="00C06511" w:rsidP="001C1780">
      <w:pPr>
        <w:spacing w:before="120" w:after="120"/>
        <w:jc w:val="both"/>
      </w:pPr>
      <w:r w:rsidRPr="00C06511">
        <w:t>2.2. Phương hướng, nhiệm vụ xây dựng và hoàn thiện Nhà nước pháp quyền xã hội chủ nghĩa Việt Nam</w:t>
      </w:r>
    </w:p>
    <w:p w14:paraId="38F49421" w14:textId="77777777" w:rsidR="00C06511" w:rsidRPr="00C06511" w:rsidRDefault="00C06511" w:rsidP="001C1780">
      <w:pPr>
        <w:spacing w:before="120" w:after="120"/>
        <w:jc w:val="both"/>
      </w:pPr>
      <w:r w:rsidRPr="00C06511">
        <w:t>2.2.1. Phương hướng xây dựng và hoàn thiện Nhà nước pháp quyền xã hội chủ nghĩa Việt Nam</w:t>
      </w:r>
    </w:p>
    <w:p w14:paraId="19E38E8E" w14:textId="77777777" w:rsidR="00C06511" w:rsidRPr="00C06511" w:rsidRDefault="00C06511" w:rsidP="001C1780">
      <w:pPr>
        <w:spacing w:before="120" w:after="120"/>
        <w:jc w:val="both"/>
      </w:pPr>
      <w:r w:rsidRPr="00C06511">
        <w:t>2.2.2. Nhiệm vụ và giải pháp xây dựng và hoàn thiện Nhà nước pháp quyền xã hội chủ nghĩa Việt Nam</w:t>
      </w:r>
    </w:p>
    <w:p w14:paraId="49E0ABE3" w14:textId="77777777" w:rsidR="00C06511" w:rsidRPr="00C06511" w:rsidRDefault="00C06511" w:rsidP="00C06511">
      <w:pPr>
        <w:spacing w:before="120" w:after="120"/>
        <w:rPr>
          <w:b/>
          <w:bC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160"/>
      </w:tblGrid>
      <w:tr w:rsidR="00C06511" w:rsidRPr="00C06511" w14:paraId="39F55ADD" w14:textId="77777777" w:rsidTr="00C06511">
        <w:tc>
          <w:tcPr>
            <w:tcW w:w="7763" w:type="dxa"/>
          </w:tcPr>
          <w:p w14:paraId="4B2EF62F" w14:textId="77777777" w:rsidR="00C06511" w:rsidRPr="00C06511" w:rsidRDefault="00C06511" w:rsidP="00C06511">
            <w:pPr>
              <w:spacing w:before="120" w:after="120"/>
              <w:jc w:val="center"/>
              <w:rPr>
                <w:b/>
                <w:bCs/>
              </w:rPr>
            </w:pPr>
            <w:r w:rsidRPr="00C06511">
              <w:rPr>
                <w:b/>
              </w:rPr>
              <w:t>CHƯƠNG</w:t>
            </w:r>
            <w:r w:rsidRPr="00C06511">
              <w:rPr>
                <w:b/>
                <w:bCs/>
              </w:rPr>
              <w:t xml:space="preserve"> 8: PHÁT HUY SỨC MẠNH CỦA KHỐI ĐẠI ĐOÀN KẾT TOÀN DÂN TỘC TRONG XÂY DỰNG, BẢO VỆ TỔ QUỐC</w:t>
            </w:r>
          </w:p>
        </w:tc>
        <w:tc>
          <w:tcPr>
            <w:tcW w:w="2160" w:type="dxa"/>
          </w:tcPr>
          <w:p w14:paraId="63A7574B" w14:textId="77777777" w:rsidR="00C06511" w:rsidRPr="00C06511" w:rsidRDefault="00C06511" w:rsidP="00C06511">
            <w:pPr>
              <w:spacing w:before="120" w:after="120"/>
            </w:pPr>
            <w:r w:rsidRPr="00C06511">
              <w:rPr>
                <w:i/>
              </w:rPr>
              <w:t>Thời gian: 6 giờ</w:t>
            </w:r>
          </w:p>
          <w:p w14:paraId="25CCB981" w14:textId="77777777" w:rsidR="00C06511" w:rsidRPr="00C06511" w:rsidRDefault="00C06511" w:rsidP="00C06511">
            <w:pPr>
              <w:spacing w:before="120" w:after="120"/>
              <w:jc w:val="center"/>
              <w:rPr>
                <w:b/>
                <w:bCs/>
              </w:rPr>
            </w:pPr>
          </w:p>
        </w:tc>
      </w:tr>
    </w:tbl>
    <w:p w14:paraId="14AB9153" w14:textId="77777777" w:rsidR="00C06511" w:rsidRPr="00C06511" w:rsidRDefault="00C06511" w:rsidP="00C06511">
      <w:pPr>
        <w:spacing w:before="120" w:after="120"/>
        <w:ind w:firstLine="720"/>
        <w:jc w:val="both"/>
        <w:rPr>
          <w:b/>
          <w:bCs/>
        </w:rPr>
      </w:pPr>
    </w:p>
    <w:p w14:paraId="14F2EA1B" w14:textId="77777777" w:rsidR="00C06511" w:rsidRPr="00C06511" w:rsidRDefault="00C06511" w:rsidP="001C1780">
      <w:pPr>
        <w:spacing w:before="120" w:after="120"/>
        <w:jc w:val="both"/>
      </w:pPr>
      <w:r w:rsidRPr="00C06511">
        <w:rPr>
          <w:b/>
          <w:bCs/>
        </w:rPr>
        <w:t>1. Mục tiêu</w:t>
      </w:r>
    </w:p>
    <w:p w14:paraId="460BD630" w14:textId="77777777" w:rsidR="00C06511" w:rsidRPr="00C06511" w:rsidRDefault="00C06511" w:rsidP="001C1780">
      <w:pPr>
        <w:spacing w:before="120" w:after="120"/>
        <w:jc w:val="both"/>
      </w:pPr>
      <w:r w:rsidRPr="00C06511">
        <w:t>Sau khi học xong bài này, người học đạt được:</w:t>
      </w:r>
    </w:p>
    <w:p w14:paraId="4F24DB1C" w14:textId="77777777" w:rsidR="00C06511" w:rsidRPr="00C06511" w:rsidRDefault="00C06511" w:rsidP="001C1780">
      <w:pPr>
        <w:spacing w:before="120" w:after="120"/>
        <w:jc w:val="both"/>
      </w:pPr>
      <w:r w:rsidRPr="00C06511">
        <w:t>- Trình bày được tầm quan trọng và nội dung phát huy sức mạnh của khối đại đoàn kết toàn dân tộc trong xây dựng, bảo vệ Tổ quốc;</w:t>
      </w:r>
    </w:p>
    <w:p w14:paraId="53F69BAF" w14:textId="77777777" w:rsidR="00C06511" w:rsidRPr="00C06511" w:rsidRDefault="00C06511" w:rsidP="001C1780">
      <w:pPr>
        <w:spacing w:before="120" w:after="120"/>
        <w:jc w:val="both"/>
      </w:pPr>
      <w:r w:rsidRPr="00C06511">
        <w:t>- Khẳng định được tầm quan trọng và thực hiện tốt vai trò của cá nhân trong xây dựng khối đại đoàn kết toàn dân tộc trong xây dựng và bảo vệ Tổ quốc.</w:t>
      </w:r>
    </w:p>
    <w:p w14:paraId="36BF7299" w14:textId="77777777" w:rsidR="00C06511" w:rsidRPr="00C06511" w:rsidRDefault="00C06511" w:rsidP="001C1780">
      <w:pPr>
        <w:spacing w:before="120" w:after="120"/>
        <w:jc w:val="both"/>
      </w:pPr>
      <w:r w:rsidRPr="00C06511">
        <w:rPr>
          <w:b/>
          <w:bCs/>
        </w:rPr>
        <w:t>2. Nội dung</w:t>
      </w:r>
    </w:p>
    <w:p w14:paraId="699C323E" w14:textId="77777777" w:rsidR="00C06511" w:rsidRPr="00C06511" w:rsidRDefault="00C06511" w:rsidP="001C1780">
      <w:pPr>
        <w:spacing w:before="120" w:after="120"/>
        <w:jc w:val="both"/>
      </w:pPr>
      <w:r w:rsidRPr="00C06511">
        <w:lastRenderedPageBreak/>
        <w:t>2.1. Tầm quan trọng của đại đoàn kết toàn dân tộc trong xây dựng và bảo vệ Tổ quốc</w:t>
      </w:r>
    </w:p>
    <w:p w14:paraId="28406C7C" w14:textId="77777777" w:rsidR="00C06511" w:rsidRPr="00C06511" w:rsidRDefault="00C06511" w:rsidP="001C1780">
      <w:pPr>
        <w:spacing w:before="120" w:after="120"/>
        <w:jc w:val="both"/>
      </w:pPr>
      <w:r w:rsidRPr="00C06511">
        <w:t>2.1.1. Cơ sở lý luận của đường lối, chính sách đại đoàn kết toàn dân tộc trong xây dựng và bảo vệ Tổ quốc</w:t>
      </w:r>
    </w:p>
    <w:p w14:paraId="4A8EA378" w14:textId="77777777" w:rsidR="00C06511" w:rsidRPr="00C06511" w:rsidRDefault="00C06511" w:rsidP="001C1780">
      <w:pPr>
        <w:spacing w:before="120" w:after="120"/>
        <w:jc w:val="both"/>
      </w:pPr>
      <w:r w:rsidRPr="00C06511">
        <w:t>2.1.2. Cơ sở thực tiễn của đường lối, chính sách đại đoàn kết toàn dân tộc trong xây dựng và bảo vệ Tổ quốc</w:t>
      </w:r>
    </w:p>
    <w:p w14:paraId="5D2204F0" w14:textId="77777777" w:rsidR="00C06511" w:rsidRPr="00C06511" w:rsidRDefault="00C06511" w:rsidP="001C1780">
      <w:pPr>
        <w:spacing w:before="120" w:after="120"/>
        <w:jc w:val="both"/>
      </w:pPr>
      <w:r w:rsidRPr="00C06511">
        <w:t>2.2. Quan điểm và phương hướng của Đảng về phát huy sức mạnh đại đoàn kết toàn dân tộc trong xây dựng và bảo vệ Tổ quốc</w:t>
      </w:r>
    </w:p>
    <w:p w14:paraId="7D245CED" w14:textId="77777777" w:rsidR="00C06511" w:rsidRPr="00C06511" w:rsidRDefault="00C06511" w:rsidP="001C1780">
      <w:pPr>
        <w:spacing w:before="120" w:after="120"/>
        <w:jc w:val="both"/>
      </w:pPr>
      <w:r w:rsidRPr="00C06511">
        <w:t>2.2.1. Quan điểm của Đảng về đại đoàn kết toàn dân tộc trong xây dựng và bảo vệ Tổ quốc</w:t>
      </w:r>
    </w:p>
    <w:p w14:paraId="770DE5F5" w14:textId="77777777" w:rsidR="00C06511" w:rsidRPr="00C06511" w:rsidRDefault="00C06511" w:rsidP="001C1780">
      <w:pPr>
        <w:spacing w:before="120" w:after="120"/>
        <w:jc w:val="both"/>
      </w:pPr>
      <w:r w:rsidRPr="00C06511">
        <w:t>2.2.2. Phương hướng và giải pháp phát huy sức mạnh đại đoàn kết toàn dân tộc trong xây dựng và bảo vệ Tổ quốc</w:t>
      </w:r>
    </w:p>
    <w:p w14:paraId="6B3BDD90" w14:textId="77777777" w:rsidR="00C06511" w:rsidRPr="00C06511" w:rsidRDefault="00C06511" w:rsidP="00C06511">
      <w:pPr>
        <w:spacing w:before="120" w:after="120"/>
        <w:rPr>
          <w:b/>
          <w:bCs/>
        </w:rPr>
      </w:pPr>
    </w:p>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165"/>
      </w:tblGrid>
      <w:tr w:rsidR="00C06511" w:rsidRPr="00C06511" w14:paraId="3565F9AE" w14:textId="77777777" w:rsidTr="00C06511">
        <w:tc>
          <w:tcPr>
            <w:tcW w:w="7763" w:type="dxa"/>
          </w:tcPr>
          <w:p w14:paraId="72AFDD5D" w14:textId="77777777" w:rsidR="00C06511" w:rsidRPr="00C06511" w:rsidRDefault="00C06511" w:rsidP="00C06511">
            <w:pPr>
              <w:spacing w:before="120" w:after="120"/>
              <w:jc w:val="center"/>
              <w:rPr>
                <w:b/>
                <w:bCs/>
              </w:rPr>
            </w:pPr>
            <w:r w:rsidRPr="00C06511">
              <w:rPr>
                <w:b/>
              </w:rPr>
              <w:t>CHƯƠNG</w:t>
            </w:r>
            <w:r w:rsidRPr="00C06511">
              <w:rPr>
                <w:b/>
                <w:bCs/>
              </w:rPr>
              <w:t xml:space="preserve"> 9: TU DƯỠNG, RÈN LUYỆN ĐỂ TRỞ THÀNH NGƯỜI CÔNG DÂN TỐT, NGƯỜI LAO ĐỘNG TỐT</w:t>
            </w:r>
          </w:p>
        </w:tc>
        <w:tc>
          <w:tcPr>
            <w:tcW w:w="2165" w:type="dxa"/>
          </w:tcPr>
          <w:p w14:paraId="5FCC22F5" w14:textId="77777777" w:rsidR="00C06511" w:rsidRPr="00C06511" w:rsidRDefault="00C06511" w:rsidP="00C06511">
            <w:pPr>
              <w:spacing w:before="120" w:after="120"/>
            </w:pPr>
            <w:r w:rsidRPr="00C06511">
              <w:rPr>
                <w:i/>
              </w:rPr>
              <w:t>Thời gian: 3 giờ</w:t>
            </w:r>
          </w:p>
        </w:tc>
      </w:tr>
    </w:tbl>
    <w:p w14:paraId="24285889" w14:textId="77777777" w:rsidR="00C06511" w:rsidRPr="00C06511" w:rsidRDefault="00C06511" w:rsidP="00C06511">
      <w:pPr>
        <w:spacing w:before="120" w:after="120"/>
        <w:ind w:firstLine="720"/>
        <w:jc w:val="both"/>
        <w:rPr>
          <w:b/>
          <w:bCs/>
        </w:rPr>
      </w:pPr>
    </w:p>
    <w:p w14:paraId="3AD94ED2" w14:textId="77777777" w:rsidR="00C06511" w:rsidRPr="00C06511" w:rsidRDefault="00C06511" w:rsidP="001C1780">
      <w:pPr>
        <w:spacing w:before="120" w:after="120"/>
        <w:jc w:val="both"/>
      </w:pPr>
      <w:r w:rsidRPr="00C06511">
        <w:rPr>
          <w:b/>
          <w:bCs/>
        </w:rPr>
        <w:t>1. Mục tiêu</w:t>
      </w:r>
    </w:p>
    <w:p w14:paraId="3DB199F8" w14:textId="77777777" w:rsidR="00C06511" w:rsidRPr="00C06511" w:rsidRDefault="00C06511" w:rsidP="001C1780">
      <w:pPr>
        <w:spacing w:before="120" w:after="120"/>
        <w:jc w:val="both"/>
      </w:pPr>
      <w:r w:rsidRPr="00C06511">
        <w:t>Sau khi học xong bài này, người học đạt được:</w:t>
      </w:r>
    </w:p>
    <w:p w14:paraId="616C841A" w14:textId="77777777" w:rsidR="00C06511" w:rsidRPr="00C06511" w:rsidRDefault="00C06511" w:rsidP="001C1780">
      <w:pPr>
        <w:spacing w:before="120" w:after="120"/>
        <w:jc w:val="both"/>
      </w:pPr>
      <w:r w:rsidRPr="00C06511">
        <w:t>- Trình bày được quan niệm, nội dung tu dưỡng và rèn luyện để trở thành người công dân tốt, người lao động tốt;</w:t>
      </w:r>
    </w:p>
    <w:p w14:paraId="1B14BE74" w14:textId="77777777" w:rsidR="00C06511" w:rsidRPr="00C06511" w:rsidRDefault="00C06511" w:rsidP="001C1780">
      <w:pPr>
        <w:spacing w:before="120" w:after="120"/>
        <w:jc w:val="both"/>
      </w:pPr>
      <w:r w:rsidRPr="00C06511">
        <w:t>- Tích cực học tập và rèn luyện để trở thành người công dân tốt, người lao động tốt.</w:t>
      </w:r>
    </w:p>
    <w:p w14:paraId="05DB15ED" w14:textId="77777777" w:rsidR="00C06511" w:rsidRPr="00C06511" w:rsidRDefault="00C06511" w:rsidP="001C1780">
      <w:pPr>
        <w:spacing w:before="120" w:after="120"/>
        <w:jc w:val="both"/>
      </w:pPr>
      <w:r w:rsidRPr="00C06511">
        <w:rPr>
          <w:b/>
          <w:bCs/>
        </w:rPr>
        <w:t>2. Nội dung</w:t>
      </w:r>
    </w:p>
    <w:p w14:paraId="40E4D7E6" w14:textId="77777777" w:rsidR="00C06511" w:rsidRPr="00C06511" w:rsidRDefault="00C06511" w:rsidP="001C1780">
      <w:pPr>
        <w:spacing w:before="120" w:after="120"/>
        <w:jc w:val="both"/>
      </w:pPr>
      <w:r w:rsidRPr="00C06511">
        <w:t>2.1. Quan niệm về người công dân tốt, người lao động tốt</w:t>
      </w:r>
    </w:p>
    <w:p w14:paraId="263B723D" w14:textId="77777777" w:rsidR="00C06511" w:rsidRPr="00C06511" w:rsidRDefault="00C06511" w:rsidP="001C1780">
      <w:pPr>
        <w:spacing w:before="120" w:after="120"/>
        <w:jc w:val="both"/>
      </w:pPr>
      <w:r w:rsidRPr="00C06511">
        <w:t>2.1.1. Người công dân tốt</w:t>
      </w:r>
    </w:p>
    <w:p w14:paraId="519A6646" w14:textId="77777777" w:rsidR="00C06511" w:rsidRPr="00C06511" w:rsidRDefault="00C06511" w:rsidP="001C1780">
      <w:pPr>
        <w:spacing w:before="120" w:after="120"/>
        <w:jc w:val="both"/>
      </w:pPr>
      <w:r w:rsidRPr="00C06511">
        <w:t>2.1.2. Người lao động tốt</w:t>
      </w:r>
    </w:p>
    <w:p w14:paraId="2B527CA6" w14:textId="77777777" w:rsidR="00C06511" w:rsidRPr="00C06511" w:rsidRDefault="00C06511" w:rsidP="001C1780">
      <w:pPr>
        <w:spacing w:before="120" w:after="120"/>
        <w:jc w:val="both"/>
      </w:pPr>
      <w:r w:rsidRPr="00C06511">
        <w:t>2.2. Nội dung tu dưỡng và rèn luyện để trở thành người công dân tốt, người lao động tốt</w:t>
      </w:r>
    </w:p>
    <w:p w14:paraId="1684B164" w14:textId="77777777" w:rsidR="00C06511" w:rsidRPr="00C06511" w:rsidRDefault="00C06511" w:rsidP="001C1780">
      <w:pPr>
        <w:spacing w:before="120" w:after="120"/>
        <w:jc w:val="both"/>
      </w:pPr>
      <w:r w:rsidRPr="00C06511">
        <w:t>2.2.1. Phát huy truyền thống yêu nước, trung thành với sự nghiệp cách mạng cửa nhân dân Việt Nam</w:t>
      </w:r>
    </w:p>
    <w:p w14:paraId="7B960EEF" w14:textId="77777777" w:rsidR="00C06511" w:rsidRPr="00C06511" w:rsidRDefault="00C06511" w:rsidP="001C1780">
      <w:pPr>
        <w:spacing w:before="120" w:after="120"/>
        <w:jc w:val="both"/>
      </w:pPr>
      <w:r w:rsidRPr="00C06511">
        <w:t>2.2.2. Phấn đấu học tập nâng cao năng lực và rèn luyện phẩm chất cá nhân</w:t>
      </w:r>
    </w:p>
    <w:p w14:paraId="46C7DD36" w14:textId="77777777" w:rsidR="00C06511" w:rsidRPr="00C06511" w:rsidRDefault="00C06511" w:rsidP="001C1780">
      <w:pPr>
        <w:spacing w:before="120" w:after="120"/>
        <w:jc w:val="both"/>
      </w:pPr>
      <w:bookmarkStart w:id="7" w:name="muc_4_1"/>
      <w:r w:rsidRPr="00C06511">
        <w:rPr>
          <w:b/>
          <w:bCs/>
        </w:rPr>
        <w:t>IV. Điều kiện thực hiện môn học</w:t>
      </w:r>
      <w:bookmarkEnd w:id="7"/>
    </w:p>
    <w:p w14:paraId="7C7E3A27" w14:textId="77777777" w:rsidR="00C06511" w:rsidRPr="00C06511" w:rsidRDefault="00C06511" w:rsidP="001C1780">
      <w:pPr>
        <w:spacing w:before="120" w:after="120"/>
        <w:jc w:val="both"/>
      </w:pPr>
      <w:r w:rsidRPr="00C06511">
        <w:t>- Phòng học, máy tính, máy chiếu và các thiết bị dạy học khác;</w:t>
      </w:r>
    </w:p>
    <w:p w14:paraId="1189ECB2" w14:textId="77777777" w:rsidR="00C06511" w:rsidRPr="00C06511" w:rsidRDefault="00C06511" w:rsidP="001C1780">
      <w:pPr>
        <w:spacing w:before="120" w:after="120"/>
        <w:jc w:val="both"/>
      </w:pPr>
      <w:r w:rsidRPr="00C06511">
        <w:t>- Chương trình môn học, giáo trình, tài liệu tham khảo, giáo án, phim ảnh, và các tài liệu liên quan;</w:t>
      </w:r>
    </w:p>
    <w:p w14:paraId="734A2C52" w14:textId="77777777" w:rsidR="00C06511" w:rsidRPr="00C06511" w:rsidRDefault="00C06511" w:rsidP="001C1780">
      <w:pPr>
        <w:spacing w:before="120" w:after="120"/>
        <w:jc w:val="both"/>
        <w:rPr>
          <w:b/>
          <w:bCs/>
        </w:rPr>
      </w:pPr>
      <w:bookmarkStart w:id="8" w:name="muc_5_1"/>
      <w:r w:rsidRPr="00C06511">
        <w:rPr>
          <w:b/>
          <w:bCs/>
        </w:rPr>
        <w:t>V. Phương pháp đánh giá</w:t>
      </w:r>
      <w:bookmarkEnd w:id="8"/>
    </w:p>
    <w:p w14:paraId="7F9346D0" w14:textId="77777777" w:rsidR="00C06511" w:rsidRPr="00C06511" w:rsidRDefault="00C06511" w:rsidP="001C1780">
      <w:pPr>
        <w:spacing w:before="120" w:after="120" w:line="276" w:lineRule="auto"/>
        <w:jc w:val="both"/>
        <w:rPr>
          <w:lang w:val="sv-SE"/>
        </w:rPr>
      </w:pPr>
      <w:r w:rsidRPr="00C06511">
        <w:rPr>
          <w:lang w:val="sv-SE"/>
        </w:rPr>
        <w:lastRenderedPageBreak/>
        <w:t>Việc đánh giá kết quả học tập của người học được thực hiện theo quy định tại Thông tư số 0</w:t>
      </w:r>
      <w:r w:rsidRPr="00C06511">
        <w:rPr>
          <w:lang w:val="en-GB"/>
        </w:rPr>
        <w:t>4</w:t>
      </w:r>
      <w:r w:rsidRPr="00C06511">
        <w:rPr>
          <w:lang w:val="sv-SE"/>
        </w:rPr>
        <w:t>/20</w:t>
      </w:r>
      <w:r w:rsidRPr="00C06511">
        <w:rPr>
          <w:lang w:val="en-GB"/>
        </w:rPr>
        <w:t>22</w:t>
      </w:r>
      <w:r w:rsidRPr="00C06511">
        <w:rPr>
          <w:lang w:val="sv-SE"/>
        </w:rPr>
        <w:t xml:space="preserve">/TT-BLĐTBXHquy định việc tổ chức thực hiện chương trình đào tạo trình độ trung cấp, trình độ cao đẳng theo niên chế hoặc theo phương thức tích lũy mô-đun hoặc tín chỉ; </w:t>
      </w:r>
      <w:r w:rsidRPr="00C06511">
        <w:t>quy chế kiểm tra, thi, xét công nhận tốt nghiệp</w:t>
      </w:r>
      <w:r w:rsidRPr="00C06511">
        <w:rPr>
          <w:lang w:val="en-GB"/>
        </w:rPr>
        <w:t xml:space="preserve"> và theo quy định hiện hành của nhà trường</w:t>
      </w:r>
      <w:r w:rsidRPr="00C06511">
        <w:t>.</w:t>
      </w:r>
    </w:p>
    <w:p w14:paraId="501091AC" w14:textId="77777777" w:rsidR="00C06511" w:rsidRPr="00C06511" w:rsidRDefault="00C06511" w:rsidP="001C1780">
      <w:pPr>
        <w:spacing w:before="120" w:after="120"/>
        <w:jc w:val="both"/>
      </w:pPr>
      <w:bookmarkStart w:id="9" w:name="muc_6"/>
      <w:r w:rsidRPr="00C06511">
        <w:rPr>
          <w:b/>
          <w:bCs/>
        </w:rPr>
        <w:t>VI. Hướng dẫn thực hiện môn học</w:t>
      </w:r>
    </w:p>
    <w:p w14:paraId="26B153EB" w14:textId="77777777" w:rsidR="00C06511" w:rsidRPr="00C06511" w:rsidRDefault="00C06511" w:rsidP="001C1780">
      <w:pPr>
        <w:spacing w:before="120" w:after="120"/>
        <w:jc w:val="both"/>
      </w:pPr>
      <w:r w:rsidRPr="00C06511">
        <w:rPr>
          <w:b/>
          <w:bCs/>
        </w:rPr>
        <w:t>1. Phạm vi áp dụng môn học</w:t>
      </w:r>
    </w:p>
    <w:p w14:paraId="7BED2F71" w14:textId="77777777" w:rsidR="00C06511" w:rsidRPr="00C06511" w:rsidRDefault="00C06511" w:rsidP="001C1780">
      <w:pPr>
        <w:spacing w:before="120" w:after="120" w:line="276" w:lineRule="auto"/>
        <w:jc w:val="both"/>
      </w:pPr>
      <w:r w:rsidRPr="00C06511">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5541F06B" w14:textId="77777777" w:rsidR="00C06511" w:rsidRPr="00C06511" w:rsidRDefault="00C06511" w:rsidP="001C1780">
      <w:pPr>
        <w:spacing w:before="120" w:after="120" w:line="276" w:lineRule="auto"/>
        <w:jc w:val="both"/>
      </w:pPr>
      <w:r w:rsidRPr="00C06511">
        <w:t>Người học là đối tượng tuyển sinh hệ tốt nghiệp trung học cơ sở bắt buộc học toàn bộ chương trình môn học này.</w:t>
      </w:r>
    </w:p>
    <w:p w14:paraId="5DB12823" w14:textId="77777777" w:rsidR="00C06511" w:rsidRPr="00C06511" w:rsidRDefault="00C06511" w:rsidP="001C1780">
      <w:pPr>
        <w:spacing w:before="120" w:after="120"/>
        <w:jc w:val="both"/>
        <w:rPr>
          <w:b/>
          <w:bCs/>
        </w:rPr>
      </w:pPr>
      <w:r w:rsidRPr="00C06511">
        <w:rPr>
          <w:b/>
          <w:bCs/>
        </w:rPr>
        <w:t>2. Hướng dẫn về phương pháp giảng dạy, học tập môn học</w:t>
      </w:r>
    </w:p>
    <w:p w14:paraId="705DBCCD" w14:textId="77777777" w:rsidR="00C06511" w:rsidRPr="00C06511" w:rsidRDefault="00C06511" w:rsidP="001C1780">
      <w:pPr>
        <w:spacing w:before="120" w:after="120" w:line="276" w:lineRule="auto"/>
        <w:jc w:val="both"/>
      </w:pPr>
      <w:r w:rsidRPr="00C06511">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5720E880" w14:textId="77777777" w:rsidR="00C06511" w:rsidRPr="00C06511" w:rsidRDefault="00C06511" w:rsidP="001C1780">
      <w:pPr>
        <w:spacing w:before="120" w:after="120" w:line="276" w:lineRule="auto"/>
        <w:jc w:val="both"/>
      </w:pPr>
      <w:r w:rsidRPr="00C06511">
        <w:t xml:space="preserve">- Đối với người học: Thực hiện nội dung chương trình theo hướng dẫn của giáo viên. </w:t>
      </w:r>
    </w:p>
    <w:p w14:paraId="24846339" w14:textId="77777777" w:rsidR="00C06511" w:rsidRPr="00C06511" w:rsidRDefault="00C06511" w:rsidP="001C1780">
      <w:pPr>
        <w:spacing w:before="120" w:after="120" w:line="276" w:lineRule="auto"/>
        <w:jc w:val="both"/>
      </w:pPr>
      <w:r w:rsidRPr="00C06511">
        <w:t xml:space="preserve">- Khuyến khích việc tự học và tham khảo các tài liệu liên quan </w:t>
      </w:r>
    </w:p>
    <w:p w14:paraId="05DF4AB1" w14:textId="77777777" w:rsidR="00C06511" w:rsidRPr="00C06511" w:rsidRDefault="00C06511" w:rsidP="001C1780">
      <w:pPr>
        <w:spacing w:before="120" w:after="120" w:line="276" w:lineRule="auto"/>
        <w:jc w:val="both"/>
      </w:pPr>
      <w:r w:rsidRPr="00C06511">
        <w:t>- Bên cạnh việc học 75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9"/>
    <w:p w14:paraId="624118A1" w14:textId="77777777" w:rsidR="00C06511" w:rsidRPr="00C06511" w:rsidRDefault="00C06511" w:rsidP="001C1780">
      <w:pPr>
        <w:spacing w:before="120" w:after="120"/>
        <w:jc w:val="both"/>
      </w:pPr>
      <w:r w:rsidRPr="00C06511">
        <w:rPr>
          <w:b/>
          <w:bCs/>
        </w:rPr>
        <w:t>3.Tài liệu tham khảo</w:t>
      </w:r>
    </w:p>
    <w:p w14:paraId="765AB865" w14:textId="77777777" w:rsidR="00C06511" w:rsidRPr="00C06511" w:rsidRDefault="00C06511" w:rsidP="001C1780">
      <w:pPr>
        <w:spacing w:before="120" w:after="120" w:line="276" w:lineRule="auto"/>
        <w:jc w:val="both"/>
      </w:pPr>
      <w:r w:rsidRPr="00C06511">
        <w:t>1. Ban Bí thư Trung ương Đảng (2014), Kết luận số 94-KL/TW, ngày 28/3/2014 của Ban Bí thư Trung ương Đảng “về tiếp tục đổi mới, học tập lý luận chính trị trong hệ thống giáo dục quốc dân”.</w:t>
      </w:r>
    </w:p>
    <w:p w14:paraId="1160E7B7" w14:textId="77777777" w:rsidR="00C06511" w:rsidRPr="00C06511" w:rsidRDefault="00C06511" w:rsidP="001C1780">
      <w:pPr>
        <w:spacing w:before="120" w:after="120" w:line="276" w:lineRule="auto"/>
        <w:jc w:val="both"/>
      </w:pPr>
      <w:r w:rsidRPr="00C06511">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4DA6160C" w14:textId="77777777" w:rsidR="00C06511" w:rsidRPr="00C06511" w:rsidRDefault="00C06511" w:rsidP="001C1780">
      <w:pPr>
        <w:spacing w:before="120" w:after="120" w:line="276" w:lineRule="auto"/>
        <w:jc w:val="both"/>
      </w:pPr>
      <w:r w:rsidRPr="00C06511">
        <w:t>3. Ban Tuyên giáo Trung ương (2016), Những điểm mới trong văn kiện Đại hội đại biểu toàn quốc lần thứ XII của Đảng, Nhà xuất bản Chính trị quốc gia.</w:t>
      </w:r>
    </w:p>
    <w:p w14:paraId="77A89788" w14:textId="77777777" w:rsidR="00C06511" w:rsidRPr="00C06511" w:rsidRDefault="00C06511" w:rsidP="001C1780">
      <w:pPr>
        <w:spacing w:before="120" w:after="120" w:line="276" w:lineRule="auto"/>
        <w:jc w:val="both"/>
      </w:pPr>
      <w:r w:rsidRPr="00C06511">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19CA400F" w14:textId="77777777" w:rsidR="00C06511" w:rsidRPr="00C06511" w:rsidRDefault="00C06511" w:rsidP="001C1780">
      <w:pPr>
        <w:spacing w:before="120" w:after="120" w:line="276" w:lineRule="auto"/>
        <w:jc w:val="both"/>
      </w:pPr>
      <w:r w:rsidRPr="00C06511">
        <w:lastRenderedPageBreak/>
        <w:t>5. Bộ Chính trị (2016), Chỉ thị số 05-CT/TW, ngày 15/5/2016 của Bộ Chính trị về đẩy mạnh học tập và làm theo tư tưởng, đạo đức, phong cách Hồ Chí Minh.</w:t>
      </w:r>
    </w:p>
    <w:p w14:paraId="7F083877" w14:textId="77777777" w:rsidR="00C06511" w:rsidRPr="00C06511" w:rsidRDefault="00C06511" w:rsidP="001C1780">
      <w:pPr>
        <w:spacing w:before="120" w:after="120" w:line="276" w:lineRule="auto"/>
        <w:jc w:val="both"/>
      </w:pPr>
      <w:r w:rsidRPr="00C06511">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14:paraId="796B3632" w14:textId="77777777" w:rsidR="00C06511" w:rsidRPr="00C06511" w:rsidRDefault="00C06511" w:rsidP="001C1780">
      <w:pPr>
        <w:spacing w:before="120" w:after="120" w:line="276" w:lineRule="auto"/>
        <w:jc w:val="both"/>
      </w:pPr>
      <w:r w:rsidRPr="00C06511">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210B1DDE" w14:textId="77777777" w:rsidR="00C06511" w:rsidRPr="00C06511" w:rsidRDefault="00C06511" w:rsidP="001C1780">
      <w:pPr>
        <w:spacing w:before="120" w:after="120" w:line="276" w:lineRule="auto"/>
        <w:jc w:val="both"/>
      </w:pPr>
      <w:r w:rsidRPr="00C06511">
        <w:t>8. Bộ Giáo dục và Đào tạo (2012), Thông tư số 11/2012/TT-BGDĐT, ngày 7/3/2012 của Bộ Giáo dục và Đào tạo ban hành chương trình môn học Giáo dục chính trị dùng trong đào tạo trình độ trung cấp chuyên nghiệp.</w:t>
      </w:r>
    </w:p>
    <w:p w14:paraId="4285914F" w14:textId="77777777" w:rsidR="00C06511" w:rsidRPr="00C06511" w:rsidRDefault="00C06511" w:rsidP="001C1780">
      <w:pPr>
        <w:spacing w:before="120" w:after="120" w:line="276" w:lineRule="auto"/>
        <w:jc w:val="both"/>
      </w:pPr>
      <w:r w:rsidRPr="00C06511">
        <w:t>9. Bộ Giáo dục và Đào tạo (2017), Giáo trình Đường lối cách mạng của Đảng cộng sản Việt Nam, Nhà xuất bản Chính trị quốc gia Sự thật, Hà Nội.</w:t>
      </w:r>
    </w:p>
    <w:p w14:paraId="19245E5D" w14:textId="77777777" w:rsidR="00C06511" w:rsidRPr="00C06511" w:rsidRDefault="00C06511" w:rsidP="001C1780">
      <w:pPr>
        <w:spacing w:before="120" w:after="120" w:line="276" w:lineRule="auto"/>
        <w:jc w:val="both"/>
      </w:pPr>
      <w:r w:rsidRPr="00C06511">
        <w:t>10. Bộ Giáo dục và Đào tạo (2017), Giáo trình Tư tưởng Hồ Chí Minh, Nhà xuất bản Chính trị quốc gia Sự thật, Hà Nội.</w:t>
      </w:r>
    </w:p>
    <w:p w14:paraId="2344E762" w14:textId="77777777" w:rsidR="00C06511" w:rsidRPr="00C06511" w:rsidRDefault="00C06511" w:rsidP="001C1780">
      <w:pPr>
        <w:spacing w:before="120" w:after="120" w:line="276" w:lineRule="auto"/>
        <w:jc w:val="both"/>
      </w:pPr>
      <w:r w:rsidRPr="00C06511">
        <w:t>11. Bộ Giáo dục và Đào tạo (2018), Giáo trình Những nguyên lý cơ bản của chủ nghĩa Mác - Lênin, Nhà xuất bản Chính trị quốc gia Sự thật, Hà Nội.</w:t>
      </w:r>
    </w:p>
    <w:p w14:paraId="256D6D06" w14:textId="77777777" w:rsidR="00C06511" w:rsidRPr="00C06511" w:rsidRDefault="00C06511" w:rsidP="001C1780">
      <w:pPr>
        <w:spacing w:before="120" w:after="120" w:line="276" w:lineRule="auto"/>
        <w:jc w:val="both"/>
      </w:pPr>
      <w:r w:rsidRPr="00C06511">
        <w:t>12. Đảng Cộng sản Việt Nam, Văn kiện Đại hội Đại biểu toàn quốc lần thứ XII của Đảng.</w:t>
      </w:r>
    </w:p>
    <w:p w14:paraId="71FC5186" w14:textId="77777777" w:rsidR="00C06511" w:rsidRPr="00C06511" w:rsidRDefault="00C06511" w:rsidP="001C1780">
      <w:pPr>
        <w:spacing w:before="120" w:after="120" w:line="276" w:lineRule="auto"/>
        <w:jc w:val="both"/>
      </w:pPr>
      <w:r w:rsidRPr="00C06511">
        <w:t>13. Đảng Cộng sản Việt Nam (2017), Điều lệ Đảng Cộng sản Việt Nam, Nhà xuất bản Chính trị quốc gia sự thật, Hà Nội.</w:t>
      </w:r>
    </w:p>
    <w:p w14:paraId="77D0736B" w14:textId="77777777" w:rsidR="00C06511" w:rsidRPr="00C06511" w:rsidRDefault="00C06511" w:rsidP="001C1780">
      <w:pPr>
        <w:spacing w:before="120" w:after="120" w:line="276" w:lineRule="auto"/>
        <w:jc w:val="both"/>
      </w:pPr>
      <w:r w:rsidRPr="00C06511">
        <w:t>14. Học viện Chính trị Quốc gia Hồ Chí Minh (2017), Giáo trình Trung cấp Lý luận - Hành chính: Những vấn đề cơ bản về quản lý nhà nước, Nhà xuất bản Lý luận chính trị, Hà Nội.</w:t>
      </w:r>
    </w:p>
    <w:p w14:paraId="12E8C5E3" w14:textId="77777777" w:rsidR="00C06511" w:rsidRPr="00C06511" w:rsidRDefault="00C06511" w:rsidP="001C1780">
      <w:pPr>
        <w:spacing w:before="120" w:after="120" w:line="276" w:lineRule="auto"/>
        <w:jc w:val="both"/>
      </w:pPr>
      <w:r w:rsidRPr="00C06511">
        <w:t>15. Học viện Chính trị Quốc gia Hồ Chí Minh (2017), Giáo trình Trung cấp Lý luận - Hành chính: Những vấn đề cơ bản của Chủ nghĩa Mác - Lênin, tư tưởng Hồ Chí Minh, Nhà xuất bản Lý luận chính trị, Hà Nội.</w:t>
      </w:r>
    </w:p>
    <w:p w14:paraId="06FC4C3E" w14:textId="77777777" w:rsidR="00C06511" w:rsidRPr="00C06511" w:rsidRDefault="00C06511" w:rsidP="001C1780">
      <w:pPr>
        <w:spacing w:before="120" w:after="120" w:line="276" w:lineRule="auto"/>
        <w:jc w:val="both"/>
      </w:pPr>
      <w:r w:rsidRPr="00C06511">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18059189" w14:textId="77777777" w:rsidR="00C06511" w:rsidRPr="00C06511" w:rsidRDefault="00C06511" w:rsidP="001C1780">
      <w:pPr>
        <w:spacing w:before="120" w:after="120" w:line="276" w:lineRule="auto"/>
        <w:jc w:val="both"/>
      </w:pPr>
      <w:r w:rsidRPr="00C06511">
        <w:t>17. Học viện Chính trị Quốc gia Hồ Chí Minh (2017), Giáo trình Trung cấp Lý luận - Hành chính: Nghiệp vụ công tác đảng ở cơ sở, Nhà xuất bản Lý luận chính trị, Hà Nội.</w:t>
      </w:r>
    </w:p>
    <w:p w14:paraId="28ACF24A" w14:textId="77777777" w:rsidR="00C06511" w:rsidRPr="00C06511" w:rsidRDefault="00C06511" w:rsidP="001C1780">
      <w:pPr>
        <w:spacing w:before="120" w:after="120" w:line="276" w:lineRule="auto"/>
        <w:jc w:val="both"/>
      </w:pPr>
      <w:r w:rsidRPr="00C06511">
        <w:lastRenderedPageBreak/>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0DD7B93B" w14:textId="77777777" w:rsidR="00C06511" w:rsidRPr="00C06511" w:rsidRDefault="00C06511" w:rsidP="001C1780">
      <w:pPr>
        <w:spacing w:before="120" w:after="120" w:line="276" w:lineRule="auto"/>
        <w:jc w:val="both"/>
      </w:pPr>
      <w:r w:rsidRPr="00C06511">
        <w:t>19. Hội đồng Lý luận Trung ương (2017), Phê phán các quan điểm sai trái, bảo vệ nền tảng tư tưởng, cương lĩnh, đường lối của Đảng Cộng sản Việt Nam, nhà xuất bản Chính trị quốc gia Sự thật.</w:t>
      </w:r>
    </w:p>
    <w:p w14:paraId="27E9D6B0" w14:textId="77777777" w:rsidR="00C06511" w:rsidRPr="00C06511" w:rsidRDefault="00C06511" w:rsidP="001C1780">
      <w:pPr>
        <w:spacing w:before="120" w:after="120" w:line="276" w:lineRule="auto"/>
        <w:jc w:val="both"/>
      </w:pPr>
      <w:r w:rsidRPr="00C06511">
        <w:t>20. Quốc hội (2013), Hiến pháp nước Cộng hòa xã hội chủ nghĩa Việt Nam, 2013.</w:t>
      </w:r>
    </w:p>
    <w:p w14:paraId="50DDF800" w14:textId="77777777" w:rsidR="00C06511" w:rsidRPr="00C06511" w:rsidRDefault="00C06511" w:rsidP="001C1780">
      <w:pPr>
        <w:spacing w:before="120" w:after="120" w:line="276" w:lineRule="auto"/>
        <w:jc w:val="both"/>
      </w:pPr>
      <w:r w:rsidRPr="00C06511">
        <w:t>Các tài liệu liên quan khác.</w:t>
      </w:r>
    </w:p>
    <w:p w14:paraId="6E7FFE93" w14:textId="77777777" w:rsidR="00C06511" w:rsidRPr="00C06511" w:rsidRDefault="00C06511" w:rsidP="001C1780">
      <w:pPr>
        <w:spacing w:before="120" w:after="120"/>
        <w:jc w:val="both"/>
        <w:rPr>
          <w:b/>
          <w:bCs/>
        </w:rPr>
      </w:pPr>
      <w:r w:rsidRPr="00C06511">
        <w:rPr>
          <w:b/>
          <w:bCs/>
        </w:rPr>
        <w:t>4. Ghi chú và giải thích (nếu có)</w:t>
      </w:r>
    </w:p>
    <w:p w14:paraId="3F5640CB" w14:textId="77777777" w:rsidR="00C06511" w:rsidRPr="00C06511" w:rsidRDefault="00C06511" w:rsidP="001C1780">
      <w:pPr>
        <w:spacing w:before="120" w:after="120" w:line="276" w:lineRule="auto"/>
        <w:jc w:val="both"/>
        <w:rPr>
          <w:lang w:val="sv-SE"/>
        </w:rPr>
      </w:pPr>
      <w:r w:rsidRPr="00C06511">
        <w:rPr>
          <w:lang w:val="sv-SE"/>
        </w:rPr>
        <w:t>Việc miễn trừ, bảo lưu kết quả học tập môn học được thực hiện theo Thông tư số 0</w:t>
      </w:r>
      <w:r w:rsidRPr="00C06511">
        <w:rPr>
          <w:lang w:val="en-GB"/>
        </w:rPr>
        <w:t>4</w:t>
      </w:r>
      <w:r w:rsidRPr="00C06511">
        <w:rPr>
          <w:lang w:val="sv-SE"/>
        </w:rPr>
        <w:t>/20</w:t>
      </w:r>
      <w:r w:rsidRPr="00C06511">
        <w:rPr>
          <w:lang w:val="en-GB"/>
        </w:rPr>
        <w:t>22</w:t>
      </w:r>
      <w:r w:rsidRPr="00C06511">
        <w:rPr>
          <w:lang w:val="sv-SE"/>
        </w:rPr>
        <w:t>/TT-BLĐTBXH.</w:t>
      </w:r>
    </w:p>
    <w:p w14:paraId="6B007B18" w14:textId="77777777" w:rsidR="00C06511" w:rsidRPr="00C06511" w:rsidRDefault="00C06511" w:rsidP="00C06511">
      <w:pPr>
        <w:spacing w:before="120" w:after="120"/>
        <w:jc w:val="both"/>
      </w:pPr>
      <w:r w:rsidRPr="00C06511">
        <w:br w:type="page"/>
      </w:r>
    </w:p>
    <w:p w14:paraId="0C7F2F46" w14:textId="28C98F28" w:rsidR="00C06511" w:rsidRDefault="00C06511" w:rsidP="00C06511">
      <w:pPr>
        <w:spacing w:before="120" w:after="120"/>
        <w:jc w:val="center"/>
        <w:rPr>
          <w:b/>
          <w:lang w:val="nl-NL"/>
        </w:rPr>
      </w:pPr>
      <w:r w:rsidRPr="00C06511">
        <w:rPr>
          <w:b/>
          <w:lang w:val="nl-NL"/>
        </w:rPr>
        <w:lastRenderedPageBreak/>
        <w:t>CHƯƠNG TRÌNH MÔN HỌC</w:t>
      </w:r>
    </w:p>
    <w:p w14:paraId="5785B770" w14:textId="77777777" w:rsidR="0050184E" w:rsidRPr="00C06511" w:rsidRDefault="0050184E" w:rsidP="00C06511">
      <w:pPr>
        <w:spacing w:before="120" w:after="120"/>
        <w:jc w:val="center"/>
        <w:rPr>
          <w:b/>
          <w:lang w:val="nl-NL"/>
        </w:rPr>
      </w:pPr>
    </w:p>
    <w:p w14:paraId="0645451C" w14:textId="77777777" w:rsidR="00C06511" w:rsidRPr="00C06511" w:rsidRDefault="00C06511" w:rsidP="0050184E">
      <w:pPr>
        <w:pStyle w:val="Heading3"/>
        <w:spacing w:after="120"/>
        <w:ind w:left="0" w:firstLine="0"/>
        <w:jc w:val="left"/>
        <w:rPr>
          <w:rFonts w:ascii="Times New Roman" w:hAnsi="Times New Roman"/>
          <w:sz w:val="28"/>
        </w:rPr>
      </w:pPr>
      <w:r w:rsidRPr="00C06511">
        <w:rPr>
          <w:rFonts w:ascii="Times New Roman" w:hAnsi="Times New Roman"/>
          <w:sz w:val="28"/>
        </w:rPr>
        <w:t>Tên môn học: Pháp luật</w:t>
      </w:r>
    </w:p>
    <w:p w14:paraId="2A78EAE3" w14:textId="77777777" w:rsidR="00C06511" w:rsidRPr="00C06511" w:rsidRDefault="00C06511" w:rsidP="0050184E">
      <w:pPr>
        <w:shd w:val="clear" w:color="auto" w:fill="FFFFFF"/>
        <w:spacing w:before="120" w:after="120"/>
        <w:jc w:val="both"/>
        <w:rPr>
          <w:lang w:val="nl-NL"/>
        </w:rPr>
      </w:pPr>
      <w:r w:rsidRPr="00C06511">
        <w:rPr>
          <w:b/>
          <w:bCs/>
          <w:lang w:val="nl-NL"/>
        </w:rPr>
        <w:t>Mã môn học: MH 02</w:t>
      </w:r>
    </w:p>
    <w:p w14:paraId="7BD7C447" w14:textId="77777777" w:rsidR="00C06511" w:rsidRPr="00B5693B" w:rsidRDefault="00C06511" w:rsidP="0050184E">
      <w:pPr>
        <w:shd w:val="clear" w:color="auto" w:fill="FFFFFF"/>
        <w:spacing w:before="120" w:after="120" w:line="276" w:lineRule="auto"/>
        <w:jc w:val="both"/>
        <w:rPr>
          <w:i/>
          <w:iCs/>
          <w:lang w:val="nl-NL"/>
        </w:rPr>
      </w:pPr>
      <w:r w:rsidRPr="00C06511">
        <w:rPr>
          <w:b/>
          <w:bCs/>
          <w:lang w:val="nl-NL"/>
        </w:rPr>
        <w:t xml:space="preserve">Thời gian thực hiện môn học: </w:t>
      </w:r>
      <w:r w:rsidRPr="00C06511">
        <w:rPr>
          <w:lang w:val="nl-NL"/>
        </w:rPr>
        <w:t xml:space="preserve">30 giờ </w:t>
      </w:r>
      <w:r w:rsidRPr="00B5693B">
        <w:rPr>
          <w:i/>
          <w:iCs/>
          <w:lang w:val="nl-NL"/>
        </w:rPr>
        <w:t xml:space="preserve">(Lý thuyết: 18 giờ; </w:t>
      </w:r>
      <w:r w:rsidRPr="00B5693B">
        <w:rPr>
          <w:i/>
          <w:iCs/>
        </w:rPr>
        <w:t>Thực hành, tích hợp, thí nghiệm, thảo luận, bài tập</w:t>
      </w:r>
      <w:r w:rsidRPr="00B5693B">
        <w:rPr>
          <w:i/>
          <w:iCs/>
          <w:lang w:val="nl-NL"/>
        </w:rPr>
        <w:t xml:space="preserve">: 10 giờ; </w:t>
      </w:r>
      <w:r w:rsidRPr="00B5693B">
        <w:rPr>
          <w:i/>
          <w:iCs/>
        </w:rPr>
        <w:t>Thi/</w:t>
      </w:r>
      <w:r w:rsidRPr="00B5693B">
        <w:rPr>
          <w:i/>
          <w:iCs/>
          <w:lang w:val="nl-NL"/>
        </w:rPr>
        <w:t>Kiểm tra: 2 giờ)</w:t>
      </w:r>
    </w:p>
    <w:p w14:paraId="1F91D261" w14:textId="77777777" w:rsidR="00C06511" w:rsidRPr="00C06511" w:rsidRDefault="00C06511" w:rsidP="0050184E">
      <w:pPr>
        <w:shd w:val="clear" w:color="auto" w:fill="FFFFFF"/>
        <w:spacing w:before="120" w:after="120" w:line="276" w:lineRule="auto"/>
        <w:jc w:val="both"/>
        <w:rPr>
          <w:lang w:val="nl-NL"/>
        </w:rPr>
      </w:pPr>
      <w:r w:rsidRPr="00C06511">
        <w:rPr>
          <w:b/>
          <w:bCs/>
          <w:lang w:val="nl-NL"/>
        </w:rPr>
        <w:t>I. Vị trí, tính chất của môn học</w:t>
      </w:r>
    </w:p>
    <w:p w14:paraId="38408D02" w14:textId="77777777" w:rsidR="00C06511" w:rsidRPr="00C06511" w:rsidRDefault="00C06511" w:rsidP="0050184E">
      <w:pPr>
        <w:spacing w:before="120" w:after="120" w:line="276" w:lineRule="auto"/>
        <w:jc w:val="both"/>
        <w:rPr>
          <w:b/>
          <w:lang w:val="nl-NL"/>
        </w:rPr>
      </w:pPr>
      <w:r w:rsidRPr="00C06511">
        <w:rPr>
          <w:b/>
          <w:lang w:val="nl-NL"/>
        </w:rPr>
        <w:t>1. Vị trí</w:t>
      </w:r>
    </w:p>
    <w:p w14:paraId="1F6E614B" w14:textId="77777777" w:rsidR="00C06511" w:rsidRPr="00C06511" w:rsidRDefault="00C06511" w:rsidP="0050184E">
      <w:pPr>
        <w:spacing w:before="120" w:after="120" w:line="276" w:lineRule="auto"/>
        <w:jc w:val="both"/>
        <w:rPr>
          <w:lang w:val="nl-NL"/>
        </w:rPr>
      </w:pPr>
      <w:r w:rsidRPr="00C06511">
        <w:rPr>
          <w:lang w:val="nl-NL"/>
        </w:rPr>
        <w:t>Môn học Pháp luật là môn học bắt buộc thuộc khối các môn học chung trong chương trình đào tạo trình độ cao đẳng.</w:t>
      </w:r>
    </w:p>
    <w:p w14:paraId="68972C5F" w14:textId="77777777" w:rsidR="00C06511" w:rsidRPr="00C06511" w:rsidRDefault="00C06511" w:rsidP="0050184E">
      <w:pPr>
        <w:spacing w:before="120" w:after="120" w:line="276" w:lineRule="auto"/>
        <w:jc w:val="both"/>
        <w:rPr>
          <w:b/>
          <w:lang w:val="nl-NL"/>
        </w:rPr>
      </w:pPr>
      <w:r w:rsidRPr="00C06511">
        <w:rPr>
          <w:b/>
          <w:lang w:val="nl-NL"/>
        </w:rPr>
        <w:t>2. Tính chất</w:t>
      </w:r>
    </w:p>
    <w:p w14:paraId="0A8E2636" w14:textId="77777777" w:rsidR="00C06511" w:rsidRPr="00C06511" w:rsidRDefault="00C06511" w:rsidP="0050184E">
      <w:pPr>
        <w:spacing w:before="120" w:after="120" w:line="276" w:lineRule="auto"/>
        <w:jc w:val="both"/>
        <w:rPr>
          <w:spacing w:val="-2"/>
          <w:lang w:val="nl-NL"/>
        </w:rPr>
      </w:pPr>
      <w:r w:rsidRPr="00C06511">
        <w:rPr>
          <w:spacing w:val="-2"/>
          <w:lang w:val="sv-SE"/>
        </w:rPr>
        <w:t xml:space="preserve">Chương trình môn học </w:t>
      </w:r>
      <w:r w:rsidRPr="00C06511">
        <w:rPr>
          <w:bCs/>
          <w:spacing w:val="-2"/>
          <w:lang w:val="nl-NL"/>
        </w:rPr>
        <w:t>bao gồm</w:t>
      </w:r>
      <w:r w:rsidRPr="00C06511">
        <w:rPr>
          <w:spacing w:val="-2"/>
          <w:lang w:val="sv-SE"/>
        </w:rPr>
        <w:t xml:space="preserve"> một số nội dung về nhà nước và pháp luật; </w:t>
      </w:r>
      <w:r w:rsidRPr="00C06511">
        <w:rPr>
          <w:bCs/>
          <w:spacing w:val="-2"/>
          <w:lang w:val="nl-NL"/>
        </w:rPr>
        <w:t xml:space="preserve">giúp người học có nhận thức đúng và thực hiện tốt các quy định của pháp luật. </w:t>
      </w:r>
    </w:p>
    <w:p w14:paraId="0A5C9619" w14:textId="77777777" w:rsidR="00C06511" w:rsidRPr="00C06511" w:rsidRDefault="00C06511" w:rsidP="0050184E">
      <w:pPr>
        <w:shd w:val="clear" w:color="auto" w:fill="FFFFFF"/>
        <w:spacing w:before="120" w:after="120" w:line="276" w:lineRule="auto"/>
        <w:jc w:val="both"/>
        <w:rPr>
          <w:b/>
          <w:bCs/>
          <w:lang w:val="nl-NL"/>
        </w:rPr>
      </w:pPr>
      <w:r w:rsidRPr="00C06511">
        <w:rPr>
          <w:b/>
          <w:bCs/>
          <w:lang w:val="nl-NL"/>
        </w:rPr>
        <w:t>II. Mục tiêu môn học</w:t>
      </w:r>
    </w:p>
    <w:p w14:paraId="1CF70491" w14:textId="77777777" w:rsidR="00C06511" w:rsidRPr="00C06511" w:rsidRDefault="00C06511" w:rsidP="0050184E">
      <w:pPr>
        <w:shd w:val="clear" w:color="auto" w:fill="FFFFFF"/>
        <w:spacing w:before="120" w:after="120" w:line="276" w:lineRule="auto"/>
        <w:jc w:val="both"/>
        <w:rPr>
          <w:lang w:val="nl-NL"/>
        </w:rPr>
      </w:pPr>
      <w:r w:rsidRPr="00C06511">
        <w:rPr>
          <w:lang w:val="nl-NL"/>
        </w:rPr>
        <w:t>Sau khi học xong môn học này, người học đạt được:</w:t>
      </w:r>
    </w:p>
    <w:p w14:paraId="4B76ED17" w14:textId="77777777" w:rsidR="00C06511" w:rsidRPr="00C06511" w:rsidRDefault="00C06511" w:rsidP="0050184E">
      <w:pPr>
        <w:shd w:val="clear" w:color="auto" w:fill="FFFFFF"/>
        <w:spacing w:before="120" w:after="120" w:line="276" w:lineRule="auto"/>
        <w:jc w:val="both"/>
        <w:rPr>
          <w:b/>
          <w:lang w:val="nl-NL"/>
        </w:rPr>
      </w:pPr>
      <w:bookmarkStart w:id="10" w:name="_Hlk520106415"/>
      <w:r w:rsidRPr="00C06511">
        <w:rPr>
          <w:b/>
          <w:lang w:val="nl-NL"/>
        </w:rPr>
        <w:t>1. Về kiến thức</w:t>
      </w:r>
    </w:p>
    <w:p w14:paraId="2C7270F6" w14:textId="77777777" w:rsidR="00C06511" w:rsidRPr="00C06511" w:rsidRDefault="00C06511" w:rsidP="0050184E">
      <w:pPr>
        <w:shd w:val="clear" w:color="auto" w:fill="FFFFFF"/>
        <w:spacing w:before="120" w:after="120" w:line="276" w:lineRule="auto"/>
        <w:jc w:val="both"/>
        <w:rPr>
          <w:lang w:val="nl-NL"/>
        </w:rPr>
      </w:pPr>
      <w:r w:rsidRPr="00C06511">
        <w:rPr>
          <w:lang w:val="nl-NL"/>
        </w:rPr>
        <w:t>- Trình bày được một số nội dung cơ bản về Nhà nước Cộng hòa xã hội chủ nghĩa Việt Nam và hệ thống pháp luật của Việt Nam;</w:t>
      </w:r>
    </w:p>
    <w:p w14:paraId="3D644C88" w14:textId="77777777" w:rsidR="00C06511" w:rsidRPr="00C06511" w:rsidRDefault="00C06511" w:rsidP="0050184E">
      <w:pPr>
        <w:shd w:val="clear" w:color="auto" w:fill="FFFFFF"/>
        <w:spacing w:before="120" w:after="120" w:line="276" w:lineRule="auto"/>
        <w:jc w:val="both"/>
        <w:rPr>
          <w:lang w:val="nl-NL"/>
        </w:rPr>
      </w:pPr>
      <w:r w:rsidRPr="00C06511">
        <w:rPr>
          <w:lang w:val="nl-NL"/>
        </w:rPr>
        <w:t>- Trình bày được một số nội dung cơ bản về Hiến pháp nước Cộng hòa xã hội chủ nghĩa Việt Nam; pháp luật dân sự, lao động, hành chính, hình sự; phòng, chống tham nhũng và bảo vệ quyền lợi người tiêu dùng.</w:t>
      </w:r>
    </w:p>
    <w:p w14:paraId="4BD8DBF7" w14:textId="77777777" w:rsidR="00C06511" w:rsidRPr="00C06511" w:rsidRDefault="00C06511" w:rsidP="0050184E">
      <w:pPr>
        <w:shd w:val="clear" w:color="auto" w:fill="FFFFFF"/>
        <w:spacing w:before="120" w:after="120" w:line="276" w:lineRule="auto"/>
        <w:jc w:val="both"/>
        <w:rPr>
          <w:b/>
          <w:lang w:val="nl-NL"/>
        </w:rPr>
      </w:pPr>
      <w:r w:rsidRPr="00C06511">
        <w:rPr>
          <w:b/>
          <w:lang w:val="nl-NL"/>
        </w:rPr>
        <w:t xml:space="preserve">2. Về kỹ năng </w:t>
      </w:r>
    </w:p>
    <w:p w14:paraId="597B7569" w14:textId="77777777" w:rsidR="00C06511" w:rsidRPr="00C06511" w:rsidRDefault="00C06511" w:rsidP="0050184E">
      <w:pPr>
        <w:shd w:val="clear" w:color="auto" w:fill="FFFFFF"/>
        <w:spacing w:before="120" w:after="120" w:line="276" w:lineRule="auto"/>
        <w:jc w:val="both"/>
        <w:rPr>
          <w:lang w:val="nl-NL"/>
        </w:rPr>
      </w:pPr>
      <w:r w:rsidRPr="00C06511">
        <w:rPr>
          <w:lang w:val="nl-NL"/>
        </w:rPr>
        <w:t xml:space="preserve">- </w:t>
      </w:r>
      <w:bookmarkStart w:id="11" w:name="_Hlk510877418"/>
      <w:r w:rsidRPr="00C06511">
        <w:rPr>
          <w:lang w:val="nl-NL"/>
        </w:rPr>
        <w:t xml:space="preserve">Nhận biết được cấu trúc, chức năng của các cơ quan trong bộ máy nhà nước </w:t>
      </w:r>
      <w:bookmarkEnd w:id="11"/>
      <w:r w:rsidRPr="00C06511">
        <w:rPr>
          <w:lang w:val="nl-NL"/>
        </w:rPr>
        <w:t>và các tổ chức chính trị, chính trị - xã hội ở Việt Nam; các thành tố của hệ thống pháp luật và các loại văn bản quy phạm pháp luật của Việt Nam;</w:t>
      </w:r>
    </w:p>
    <w:p w14:paraId="70541F73" w14:textId="77777777" w:rsidR="00C06511" w:rsidRPr="00C06511" w:rsidRDefault="00C06511" w:rsidP="0050184E">
      <w:pPr>
        <w:shd w:val="clear" w:color="auto" w:fill="FFFFFF"/>
        <w:spacing w:before="120" w:after="120" w:line="276" w:lineRule="auto"/>
        <w:jc w:val="both"/>
        <w:rPr>
          <w:lang w:val="nl-NL"/>
        </w:rPr>
      </w:pPr>
      <w:r w:rsidRPr="00C06511">
        <w:rPr>
          <w:lang w:val="nl-NL"/>
        </w:rPr>
        <w:t xml:space="preserve">- 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 </w:t>
      </w:r>
    </w:p>
    <w:p w14:paraId="6647649A" w14:textId="77777777" w:rsidR="00C06511" w:rsidRPr="00C06511" w:rsidRDefault="00C06511" w:rsidP="0050184E">
      <w:pPr>
        <w:shd w:val="clear" w:color="auto" w:fill="FFFFFF"/>
        <w:spacing w:before="120" w:after="120" w:line="276" w:lineRule="auto"/>
        <w:jc w:val="both"/>
        <w:rPr>
          <w:b/>
          <w:lang w:val="nl-NL"/>
        </w:rPr>
      </w:pPr>
      <w:r w:rsidRPr="00C06511">
        <w:rPr>
          <w:b/>
          <w:lang w:val="nl-NL"/>
        </w:rPr>
        <w:t>3. Về năng lực tự chủ và trách nhiệm</w:t>
      </w:r>
    </w:p>
    <w:bookmarkEnd w:id="10"/>
    <w:p w14:paraId="5BEB6274" w14:textId="77777777" w:rsidR="00C06511" w:rsidRPr="00C06511" w:rsidRDefault="00C06511" w:rsidP="0050184E">
      <w:pPr>
        <w:shd w:val="clear" w:color="auto" w:fill="FFFFFF"/>
        <w:spacing w:before="120" w:after="120" w:line="276" w:lineRule="auto"/>
        <w:jc w:val="both"/>
        <w:rPr>
          <w:lang w:val="nl-NL"/>
        </w:rPr>
      </w:pPr>
      <w:r w:rsidRPr="00C06511">
        <w:rPr>
          <w:lang w:val="nl-NL"/>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702CD54D" w14:textId="77777777" w:rsidR="00C06511" w:rsidRPr="00C06511" w:rsidRDefault="00C06511" w:rsidP="0050184E">
      <w:pPr>
        <w:shd w:val="clear" w:color="auto" w:fill="FFFFFF"/>
        <w:spacing w:before="120" w:after="120"/>
        <w:jc w:val="both"/>
        <w:rPr>
          <w:lang w:val="nl-NL"/>
        </w:rPr>
      </w:pPr>
      <w:r w:rsidRPr="00C06511">
        <w:rPr>
          <w:b/>
          <w:bCs/>
          <w:lang w:val="nl-NL"/>
        </w:rPr>
        <w:lastRenderedPageBreak/>
        <w:t xml:space="preserve">III. </w:t>
      </w:r>
      <w:r w:rsidRPr="00C06511">
        <w:rPr>
          <w:b/>
          <w:lang w:val="nl-NL"/>
        </w:rPr>
        <w:t>Nội</w:t>
      </w:r>
      <w:r w:rsidRPr="00C06511">
        <w:rPr>
          <w:b/>
          <w:bCs/>
          <w:lang w:val="nl-NL"/>
        </w:rPr>
        <w:t xml:space="preserve"> dung môn học</w:t>
      </w:r>
    </w:p>
    <w:p w14:paraId="02FFF106" w14:textId="77777777" w:rsidR="00C06511" w:rsidRPr="00C06511" w:rsidRDefault="00C06511" w:rsidP="0050184E">
      <w:pPr>
        <w:shd w:val="clear" w:color="auto" w:fill="FFFFFF"/>
        <w:spacing w:before="120" w:after="120"/>
        <w:jc w:val="both"/>
        <w:rPr>
          <w:b/>
          <w:lang w:val="nl-NL"/>
        </w:rPr>
      </w:pPr>
      <w:r w:rsidRPr="00C06511">
        <w:rPr>
          <w:b/>
          <w:lang w:val="nl-NL"/>
        </w:rPr>
        <w:t>1. Nội dung tổng quát và phân bổ thời gian</w:t>
      </w:r>
    </w:p>
    <w:tbl>
      <w:tblPr>
        <w:tblW w:w="9320" w:type="dxa"/>
        <w:tblInd w:w="93" w:type="dxa"/>
        <w:tblLook w:val="0000" w:firstRow="0" w:lastRow="0" w:firstColumn="0" w:lastColumn="0" w:noHBand="0" w:noVBand="0"/>
      </w:tblPr>
      <w:tblGrid>
        <w:gridCol w:w="912"/>
        <w:gridCol w:w="3580"/>
        <w:gridCol w:w="849"/>
        <w:gridCol w:w="1115"/>
        <w:gridCol w:w="1496"/>
        <w:gridCol w:w="1368"/>
      </w:tblGrid>
      <w:tr w:rsidR="00C06511" w:rsidRPr="00C06511" w14:paraId="4AC2D0B8" w14:textId="77777777" w:rsidTr="00C06511">
        <w:trPr>
          <w:trHeight w:val="415"/>
          <w:tblHeader/>
        </w:trPr>
        <w:tc>
          <w:tcPr>
            <w:tcW w:w="958" w:type="dxa"/>
            <w:vMerge w:val="restart"/>
            <w:tcBorders>
              <w:top w:val="single" w:sz="4" w:space="0" w:color="auto"/>
              <w:left w:val="single" w:sz="4" w:space="0" w:color="auto"/>
              <w:bottom w:val="single" w:sz="4" w:space="0" w:color="auto"/>
              <w:right w:val="single" w:sz="4" w:space="0" w:color="auto"/>
            </w:tcBorders>
            <w:vAlign w:val="center"/>
          </w:tcPr>
          <w:p w14:paraId="2FCE2502" w14:textId="77777777" w:rsidR="00C06511" w:rsidRPr="00C06511" w:rsidRDefault="00C06511" w:rsidP="00C06511">
            <w:pPr>
              <w:spacing w:before="120" w:after="120"/>
              <w:jc w:val="center"/>
              <w:rPr>
                <w:b/>
                <w:bCs/>
              </w:rPr>
            </w:pPr>
            <w:r w:rsidRPr="00C06511">
              <w:rPr>
                <w:b/>
                <w:bCs/>
              </w:rPr>
              <w:t>TT</w:t>
            </w:r>
          </w:p>
        </w:tc>
        <w:tc>
          <w:tcPr>
            <w:tcW w:w="3877" w:type="dxa"/>
            <w:vMerge w:val="restart"/>
            <w:tcBorders>
              <w:top w:val="single" w:sz="4" w:space="0" w:color="auto"/>
              <w:left w:val="single" w:sz="4" w:space="0" w:color="auto"/>
              <w:bottom w:val="single" w:sz="4" w:space="0" w:color="auto"/>
              <w:right w:val="single" w:sz="4" w:space="0" w:color="auto"/>
            </w:tcBorders>
            <w:vAlign w:val="center"/>
          </w:tcPr>
          <w:p w14:paraId="126E8F8E" w14:textId="77777777" w:rsidR="00C06511" w:rsidRPr="00C06511" w:rsidRDefault="00C06511" w:rsidP="00C06511">
            <w:pPr>
              <w:spacing w:before="120" w:after="120"/>
              <w:jc w:val="center"/>
              <w:rPr>
                <w:b/>
                <w:bCs/>
              </w:rPr>
            </w:pPr>
            <w:r w:rsidRPr="00C06511">
              <w:rPr>
                <w:b/>
                <w:bCs/>
              </w:rPr>
              <w:t>Tên chương, mục</w:t>
            </w:r>
          </w:p>
        </w:tc>
        <w:tc>
          <w:tcPr>
            <w:tcW w:w="4485" w:type="dxa"/>
            <w:gridSpan w:val="4"/>
            <w:tcBorders>
              <w:top w:val="single" w:sz="4" w:space="0" w:color="auto"/>
              <w:left w:val="nil"/>
              <w:bottom w:val="single" w:sz="4" w:space="0" w:color="auto"/>
              <w:right w:val="single" w:sz="4" w:space="0" w:color="auto"/>
            </w:tcBorders>
            <w:vAlign w:val="center"/>
          </w:tcPr>
          <w:p w14:paraId="3685EC30" w14:textId="77777777" w:rsidR="00C06511" w:rsidRPr="00C06511" w:rsidRDefault="00C06511" w:rsidP="00C06511">
            <w:pPr>
              <w:spacing w:before="120" w:after="120"/>
              <w:jc w:val="center"/>
              <w:rPr>
                <w:b/>
                <w:bCs/>
              </w:rPr>
            </w:pPr>
            <w:r w:rsidRPr="00C06511">
              <w:rPr>
                <w:b/>
                <w:bCs/>
              </w:rPr>
              <w:t>Thời gian (giờ)</w:t>
            </w:r>
          </w:p>
        </w:tc>
      </w:tr>
      <w:tr w:rsidR="00C06511" w:rsidRPr="00C06511" w14:paraId="0BA08B8B" w14:textId="77777777" w:rsidTr="00C06511">
        <w:trPr>
          <w:trHeight w:val="600"/>
          <w:tblHeader/>
        </w:trPr>
        <w:tc>
          <w:tcPr>
            <w:tcW w:w="958" w:type="dxa"/>
            <w:vMerge/>
            <w:tcBorders>
              <w:top w:val="single" w:sz="4" w:space="0" w:color="auto"/>
              <w:left w:val="single" w:sz="4" w:space="0" w:color="auto"/>
              <w:bottom w:val="single" w:sz="4" w:space="0" w:color="auto"/>
              <w:right w:val="single" w:sz="4" w:space="0" w:color="auto"/>
            </w:tcBorders>
            <w:vAlign w:val="center"/>
          </w:tcPr>
          <w:p w14:paraId="2ECDF02C" w14:textId="77777777" w:rsidR="00C06511" w:rsidRPr="00C06511" w:rsidRDefault="00C06511" w:rsidP="00C06511">
            <w:pPr>
              <w:spacing w:before="120" w:after="120"/>
              <w:rPr>
                <w:b/>
                <w:bCs/>
              </w:rPr>
            </w:pPr>
          </w:p>
        </w:tc>
        <w:tc>
          <w:tcPr>
            <w:tcW w:w="3877" w:type="dxa"/>
            <w:vMerge/>
            <w:tcBorders>
              <w:top w:val="single" w:sz="4" w:space="0" w:color="auto"/>
              <w:left w:val="single" w:sz="4" w:space="0" w:color="auto"/>
              <w:bottom w:val="single" w:sz="4" w:space="0" w:color="auto"/>
              <w:right w:val="single" w:sz="4" w:space="0" w:color="auto"/>
            </w:tcBorders>
            <w:vAlign w:val="center"/>
          </w:tcPr>
          <w:p w14:paraId="2D838CD8" w14:textId="77777777" w:rsidR="00C06511" w:rsidRPr="00C06511" w:rsidRDefault="00C06511" w:rsidP="00C06511">
            <w:pPr>
              <w:spacing w:before="120" w:after="120"/>
              <w:rPr>
                <w:b/>
                <w:bCs/>
              </w:rPr>
            </w:pPr>
          </w:p>
        </w:tc>
        <w:tc>
          <w:tcPr>
            <w:tcW w:w="850" w:type="dxa"/>
            <w:vMerge w:val="restart"/>
            <w:tcBorders>
              <w:top w:val="nil"/>
              <w:left w:val="single" w:sz="4" w:space="0" w:color="auto"/>
              <w:bottom w:val="single" w:sz="4" w:space="0" w:color="auto"/>
              <w:right w:val="single" w:sz="4" w:space="0" w:color="auto"/>
            </w:tcBorders>
            <w:vAlign w:val="center"/>
          </w:tcPr>
          <w:p w14:paraId="2ABF1189" w14:textId="77777777" w:rsidR="00C06511" w:rsidRPr="00C06511" w:rsidRDefault="00C06511" w:rsidP="00C06511">
            <w:pPr>
              <w:spacing w:before="120" w:after="120"/>
              <w:jc w:val="center"/>
              <w:rPr>
                <w:b/>
                <w:bCs/>
              </w:rPr>
            </w:pPr>
            <w:r w:rsidRPr="00C06511">
              <w:rPr>
                <w:b/>
                <w:bCs/>
              </w:rPr>
              <w:t>Tổng số</w:t>
            </w:r>
          </w:p>
        </w:tc>
        <w:tc>
          <w:tcPr>
            <w:tcW w:w="1134" w:type="dxa"/>
            <w:vMerge w:val="restart"/>
            <w:tcBorders>
              <w:top w:val="nil"/>
              <w:left w:val="single" w:sz="4" w:space="0" w:color="auto"/>
              <w:bottom w:val="single" w:sz="4" w:space="0" w:color="auto"/>
              <w:right w:val="single" w:sz="4" w:space="0" w:color="auto"/>
            </w:tcBorders>
            <w:vAlign w:val="center"/>
          </w:tcPr>
          <w:p w14:paraId="7F109127" w14:textId="77777777" w:rsidR="00C06511" w:rsidRPr="00C06511" w:rsidRDefault="00C06511" w:rsidP="00C06511">
            <w:pPr>
              <w:spacing w:before="120" w:after="120"/>
              <w:jc w:val="center"/>
              <w:rPr>
                <w:b/>
                <w:bCs/>
              </w:rPr>
            </w:pPr>
            <w:r w:rsidRPr="00C06511">
              <w:rPr>
                <w:b/>
                <w:bCs/>
              </w:rPr>
              <w:t>Lý thuyết</w:t>
            </w:r>
          </w:p>
        </w:tc>
        <w:tc>
          <w:tcPr>
            <w:tcW w:w="1541" w:type="dxa"/>
            <w:vMerge w:val="restart"/>
            <w:tcBorders>
              <w:top w:val="nil"/>
              <w:left w:val="single" w:sz="4" w:space="0" w:color="auto"/>
              <w:bottom w:val="single" w:sz="4" w:space="0" w:color="auto"/>
              <w:right w:val="single" w:sz="4" w:space="0" w:color="auto"/>
            </w:tcBorders>
            <w:vAlign w:val="center"/>
          </w:tcPr>
          <w:p w14:paraId="399D83F3" w14:textId="77777777" w:rsidR="00C06511" w:rsidRPr="00C06511" w:rsidRDefault="00C06511" w:rsidP="00C06511">
            <w:pPr>
              <w:spacing w:before="120" w:after="120"/>
              <w:jc w:val="center"/>
              <w:rPr>
                <w:b/>
                <w:bCs/>
              </w:rPr>
            </w:pPr>
            <w:r w:rsidRPr="00C06511">
              <w:rPr>
                <w:b/>
              </w:rPr>
              <w:t>Thực hành, tích hợp, thí nghiệm, thảo luận, bài tập</w:t>
            </w:r>
          </w:p>
        </w:tc>
        <w:tc>
          <w:tcPr>
            <w:tcW w:w="960" w:type="dxa"/>
            <w:vMerge w:val="restart"/>
            <w:tcBorders>
              <w:top w:val="nil"/>
              <w:left w:val="single" w:sz="4" w:space="0" w:color="auto"/>
              <w:bottom w:val="single" w:sz="4" w:space="0" w:color="auto"/>
              <w:right w:val="single" w:sz="4" w:space="0" w:color="auto"/>
            </w:tcBorders>
            <w:vAlign w:val="center"/>
          </w:tcPr>
          <w:p w14:paraId="6ADBC1A3" w14:textId="77777777" w:rsidR="00C06511" w:rsidRPr="00C06511" w:rsidRDefault="00C06511" w:rsidP="00C06511">
            <w:pPr>
              <w:spacing w:before="120" w:after="120"/>
              <w:jc w:val="center"/>
              <w:rPr>
                <w:b/>
                <w:bCs/>
              </w:rPr>
            </w:pPr>
            <w:r w:rsidRPr="00C06511">
              <w:rPr>
                <w:b/>
                <w:bCs/>
              </w:rPr>
              <w:t>Thi/Kiểm tra</w:t>
            </w:r>
          </w:p>
        </w:tc>
      </w:tr>
      <w:tr w:rsidR="00C06511" w:rsidRPr="00C06511" w14:paraId="0D672F58" w14:textId="77777777" w:rsidTr="00C06511">
        <w:trPr>
          <w:trHeight w:val="1891"/>
          <w:tblHeader/>
        </w:trPr>
        <w:tc>
          <w:tcPr>
            <w:tcW w:w="958" w:type="dxa"/>
            <w:vMerge/>
            <w:tcBorders>
              <w:top w:val="single" w:sz="4" w:space="0" w:color="auto"/>
              <w:left w:val="single" w:sz="4" w:space="0" w:color="auto"/>
              <w:bottom w:val="single" w:sz="4" w:space="0" w:color="auto"/>
              <w:right w:val="single" w:sz="4" w:space="0" w:color="auto"/>
            </w:tcBorders>
            <w:vAlign w:val="center"/>
          </w:tcPr>
          <w:p w14:paraId="29161AC1" w14:textId="77777777" w:rsidR="00C06511" w:rsidRPr="00C06511" w:rsidRDefault="00C06511" w:rsidP="00C06511">
            <w:pPr>
              <w:spacing w:before="120" w:after="120"/>
              <w:rPr>
                <w:b/>
                <w:bCs/>
              </w:rPr>
            </w:pPr>
          </w:p>
        </w:tc>
        <w:tc>
          <w:tcPr>
            <w:tcW w:w="3877" w:type="dxa"/>
            <w:vMerge/>
            <w:tcBorders>
              <w:top w:val="single" w:sz="4" w:space="0" w:color="auto"/>
              <w:left w:val="single" w:sz="4" w:space="0" w:color="auto"/>
              <w:bottom w:val="single" w:sz="4" w:space="0" w:color="auto"/>
              <w:right w:val="single" w:sz="4" w:space="0" w:color="auto"/>
            </w:tcBorders>
            <w:vAlign w:val="center"/>
          </w:tcPr>
          <w:p w14:paraId="500D2DFC" w14:textId="77777777" w:rsidR="00C06511" w:rsidRPr="00C06511" w:rsidRDefault="00C06511" w:rsidP="00C06511">
            <w:pPr>
              <w:spacing w:before="120" w:after="120"/>
              <w:rPr>
                <w:b/>
                <w:bCs/>
              </w:rPr>
            </w:pPr>
          </w:p>
        </w:tc>
        <w:tc>
          <w:tcPr>
            <w:tcW w:w="850" w:type="dxa"/>
            <w:vMerge/>
            <w:tcBorders>
              <w:top w:val="nil"/>
              <w:left w:val="single" w:sz="4" w:space="0" w:color="auto"/>
              <w:bottom w:val="single" w:sz="4" w:space="0" w:color="auto"/>
              <w:right w:val="single" w:sz="4" w:space="0" w:color="auto"/>
            </w:tcBorders>
            <w:vAlign w:val="center"/>
          </w:tcPr>
          <w:p w14:paraId="24AA0E84" w14:textId="77777777" w:rsidR="00C06511" w:rsidRPr="00C06511" w:rsidRDefault="00C06511" w:rsidP="00C06511">
            <w:pPr>
              <w:spacing w:before="120" w:after="120"/>
              <w:rPr>
                <w:b/>
                <w:bCs/>
              </w:rPr>
            </w:pPr>
          </w:p>
        </w:tc>
        <w:tc>
          <w:tcPr>
            <w:tcW w:w="1134" w:type="dxa"/>
            <w:vMerge/>
            <w:tcBorders>
              <w:top w:val="nil"/>
              <w:left w:val="single" w:sz="4" w:space="0" w:color="auto"/>
              <w:bottom w:val="single" w:sz="4" w:space="0" w:color="auto"/>
              <w:right w:val="single" w:sz="4" w:space="0" w:color="auto"/>
            </w:tcBorders>
            <w:vAlign w:val="center"/>
          </w:tcPr>
          <w:p w14:paraId="2AFB9BFF" w14:textId="77777777" w:rsidR="00C06511" w:rsidRPr="00C06511" w:rsidRDefault="00C06511" w:rsidP="00C06511">
            <w:pPr>
              <w:spacing w:before="120" w:after="120"/>
              <w:rPr>
                <w:b/>
                <w:bCs/>
              </w:rPr>
            </w:pPr>
          </w:p>
        </w:tc>
        <w:tc>
          <w:tcPr>
            <w:tcW w:w="1541" w:type="dxa"/>
            <w:vMerge/>
            <w:tcBorders>
              <w:top w:val="nil"/>
              <w:left w:val="single" w:sz="4" w:space="0" w:color="auto"/>
              <w:bottom w:val="single" w:sz="4" w:space="0" w:color="auto"/>
              <w:right w:val="single" w:sz="4" w:space="0" w:color="auto"/>
            </w:tcBorders>
            <w:vAlign w:val="center"/>
          </w:tcPr>
          <w:p w14:paraId="119C4867" w14:textId="77777777" w:rsidR="00C06511" w:rsidRPr="00C06511" w:rsidRDefault="00C06511" w:rsidP="00C06511">
            <w:pPr>
              <w:spacing w:before="120" w:after="120"/>
              <w:rPr>
                <w:b/>
                <w:bCs/>
              </w:rPr>
            </w:pPr>
          </w:p>
        </w:tc>
        <w:tc>
          <w:tcPr>
            <w:tcW w:w="960" w:type="dxa"/>
            <w:vMerge/>
            <w:tcBorders>
              <w:top w:val="nil"/>
              <w:left w:val="single" w:sz="4" w:space="0" w:color="auto"/>
              <w:bottom w:val="single" w:sz="4" w:space="0" w:color="auto"/>
              <w:right w:val="single" w:sz="4" w:space="0" w:color="auto"/>
            </w:tcBorders>
            <w:vAlign w:val="center"/>
          </w:tcPr>
          <w:p w14:paraId="339244D3" w14:textId="77777777" w:rsidR="00C06511" w:rsidRPr="00C06511" w:rsidRDefault="00C06511" w:rsidP="00C06511">
            <w:pPr>
              <w:spacing w:before="120" w:after="120"/>
              <w:rPr>
                <w:b/>
                <w:bCs/>
              </w:rPr>
            </w:pPr>
          </w:p>
        </w:tc>
      </w:tr>
      <w:tr w:rsidR="00C06511" w:rsidRPr="00C06511" w14:paraId="24743844" w14:textId="77777777" w:rsidTr="00C06511">
        <w:trPr>
          <w:trHeight w:val="603"/>
        </w:trPr>
        <w:tc>
          <w:tcPr>
            <w:tcW w:w="958" w:type="dxa"/>
            <w:tcBorders>
              <w:top w:val="nil"/>
              <w:left w:val="single" w:sz="4" w:space="0" w:color="auto"/>
              <w:bottom w:val="dotted" w:sz="4" w:space="0" w:color="auto"/>
              <w:right w:val="single" w:sz="4" w:space="0" w:color="auto"/>
            </w:tcBorders>
            <w:vAlign w:val="center"/>
          </w:tcPr>
          <w:p w14:paraId="4A8FEA88" w14:textId="77777777" w:rsidR="00C06511" w:rsidRPr="00C06511" w:rsidRDefault="00C06511" w:rsidP="00C06511">
            <w:pPr>
              <w:spacing w:before="120" w:after="120"/>
              <w:jc w:val="center"/>
            </w:pPr>
            <w:r w:rsidRPr="00C06511">
              <w:t>1</w:t>
            </w:r>
          </w:p>
        </w:tc>
        <w:tc>
          <w:tcPr>
            <w:tcW w:w="3877" w:type="dxa"/>
            <w:tcBorders>
              <w:top w:val="nil"/>
              <w:left w:val="nil"/>
              <w:bottom w:val="dotted" w:sz="4" w:space="0" w:color="auto"/>
              <w:right w:val="single" w:sz="4" w:space="0" w:color="auto"/>
            </w:tcBorders>
            <w:vAlign w:val="center"/>
          </w:tcPr>
          <w:p w14:paraId="0E2539A7" w14:textId="77777777" w:rsidR="00C06511" w:rsidRPr="00C06511" w:rsidRDefault="00C06511" w:rsidP="00C06511">
            <w:pPr>
              <w:spacing w:before="120" w:after="120"/>
              <w:rPr>
                <w:b/>
              </w:rPr>
            </w:pPr>
            <w:r w:rsidRPr="00C06511">
              <w:rPr>
                <w:b/>
              </w:rPr>
              <w:t>Chương 1: Một số vấn đề chung về nhà nước và pháp luật</w:t>
            </w:r>
          </w:p>
          <w:p w14:paraId="452171C4" w14:textId="77777777" w:rsidR="00C06511" w:rsidRPr="00C06511" w:rsidRDefault="00C06511" w:rsidP="00A447BA">
            <w:pPr>
              <w:numPr>
                <w:ilvl w:val="0"/>
                <w:numId w:val="108"/>
              </w:numPr>
              <w:spacing w:before="120" w:after="120"/>
              <w:ind w:firstLine="160"/>
            </w:pPr>
            <w:r w:rsidRPr="00C06511">
              <w:t>Nhà nước Cộng hòa xã hội chủ nghĩa Việt Nam</w:t>
            </w:r>
          </w:p>
          <w:p w14:paraId="2F164B97" w14:textId="77777777" w:rsidR="00C06511" w:rsidRPr="00C06511" w:rsidRDefault="00C06511" w:rsidP="00A447BA">
            <w:pPr>
              <w:numPr>
                <w:ilvl w:val="0"/>
                <w:numId w:val="108"/>
              </w:numPr>
              <w:spacing w:before="120" w:after="120"/>
              <w:ind w:firstLine="160"/>
            </w:pPr>
            <w:r w:rsidRPr="00C06511">
              <w:t>Hệ thống pháp luật Việt Nam</w:t>
            </w:r>
          </w:p>
        </w:tc>
        <w:tc>
          <w:tcPr>
            <w:tcW w:w="850" w:type="dxa"/>
            <w:tcBorders>
              <w:top w:val="nil"/>
              <w:left w:val="nil"/>
              <w:bottom w:val="dotted" w:sz="4" w:space="0" w:color="auto"/>
              <w:right w:val="single" w:sz="4" w:space="0" w:color="auto"/>
            </w:tcBorders>
            <w:vAlign w:val="center"/>
          </w:tcPr>
          <w:p w14:paraId="055E9C1A" w14:textId="77777777" w:rsidR="00C06511" w:rsidRPr="00C06511" w:rsidRDefault="00C06511" w:rsidP="00C06511">
            <w:pPr>
              <w:spacing w:before="120" w:after="120"/>
              <w:jc w:val="center"/>
            </w:pPr>
            <w:r w:rsidRPr="00C06511">
              <w:t>2</w:t>
            </w:r>
          </w:p>
        </w:tc>
        <w:tc>
          <w:tcPr>
            <w:tcW w:w="1134" w:type="dxa"/>
            <w:tcBorders>
              <w:top w:val="nil"/>
              <w:left w:val="nil"/>
              <w:bottom w:val="dotted" w:sz="4" w:space="0" w:color="auto"/>
              <w:right w:val="single" w:sz="4" w:space="0" w:color="auto"/>
            </w:tcBorders>
            <w:vAlign w:val="center"/>
          </w:tcPr>
          <w:p w14:paraId="1997466C" w14:textId="77777777" w:rsidR="00C06511" w:rsidRPr="00C06511" w:rsidRDefault="00C06511" w:rsidP="00C06511">
            <w:pPr>
              <w:spacing w:before="120" w:after="120"/>
              <w:jc w:val="center"/>
            </w:pPr>
            <w:r w:rsidRPr="00C06511">
              <w:t>1</w:t>
            </w:r>
          </w:p>
        </w:tc>
        <w:tc>
          <w:tcPr>
            <w:tcW w:w="1541" w:type="dxa"/>
            <w:tcBorders>
              <w:top w:val="nil"/>
              <w:left w:val="nil"/>
              <w:bottom w:val="dotted" w:sz="4" w:space="0" w:color="auto"/>
              <w:right w:val="single" w:sz="4" w:space="0" w:color="auto"/>
            </w:tcBorders>
            <w:vAlign w:val="center"/>
          </w:tcPr>
          <w:p w14:paraId="5B7560D1" w14:textId="77777777" w:rsidR="00C06511" w:rsidRPr="00C06511" w:rsidRDefault="00C06511" w:rsidP="00C06511">
            <w:pPr>
              <w:spacing w:before="120" w:after="120"/>
              <w:jc w:val="center"/>
            </w:pPr>
            <w:r w:rsidRPr="00C06511">
              <w:t>1</w:t>
            </w:r>
          </w:p>
        </w:tc>
        <w:tc>
          <w:tcPr>
            <w:tcW w:w="960" w:type="dxa"/>
            <w:tcBorders>
              <w:top w:val="nil"/>
              <w:left w:val="nil"/>
              <w:bottom w:val="dotted" w:sz="4" w:space="0" w:color="auto"/>
              <w:right w:val="single" w:sz="4" w:space="0" w:color="auto"/>
            </w:tcBorders>
            <w:vAlign w:val="center"/>
          </w:tcPr>
          <w:p w14:paraId="41102BFC" w14:textId="77777777" w:rsidR="00C06511" w:rsidRPr="00C06511" w:rsidRDefault="00C06511" w:rsidP="00C06511">
            <w:pPr>
              <w:spacing w:before="120" w:after="120"/>
            </w:pPr>
            <w:r w:rsidRPr="00C06511">
              <w:t> </w:t>
            </w:r>
          </w:p>
        </w:tc>
      </w:tr>
      <w:tr w:rsidR="00C06511" w:rsidRPr="00C06511" w14:paraId="38058ABD" w14:textId="77777777" w:rsidTr="00C06511">
        <w:trPr>
          <w:trHeight w:val="449"/>
        </w:trPr>
        <w:tc>
          <w:tcPr>
            <w:tcW w:w="958" w:type="dxa"/>
            <w:tcBorders>
              <w:top w:val="nil"/>
              <w:left w:val="single" w:sz="4" w:space="0" w:color="auto"/>
              <w:bottom w:val="dotted" w:sz="4" w:space="0" w:color="auto"/>
              <w:right w:val="single" w:sz="4" w:space="0" w:color="auto"/>
            </w:tcBorders>
            <w:vAlign w:val="center"/>
          </w:tcPr>
          <w:p w14:paraId="199F5AC1" w14:textId="77777777" w:rsidR="00C06511" w:rsidRPr="00C06511" w:rsidRDefault="00C06511" w:rsidP="00C06511">
            <w:pPr>
              <w:spacing w:before="120" w:after="120"/>
              <w:jc w:val="center"/>
            </w:pPr>
            <w:r w:rsidRPr="00C06511">
              <w:t>2</w:t>
            </w:r>
          </w:p>
        </w:tc>
        <w:tc>
          <w:tcPr>
            <w:tcW w:w="3877" w:type="dxa"/>
            <w:tcBorders>
              <w:top w:val="nil"/>
              <w:left w:val="nil"/>
              <w:bottom w:val="dotted" w:sz="4" w:space="0" w:color="auto"/>
              <w:right w:val="single" w:sz="4" w:space="0" w:color="auto"/>
            </w:tcBorders>
            <w:vAlign w:val="center"/>
          </w:tcPr>
          <w:p w14:paraId="11694D9F" w14:textId="77777777" w:rsidR="00C06511" w:rsidRPr="00C06511" w:rsidRDefault="00C06511" w:rsidP="00C06511">
            <w:pPr>
              <w:spacing w:before="120" w:after="120"/>
              <w:rPr>
                <w:b/>
              </w:rPr>
            </w:pPr>
            <w:r w:rsidRPr="00C06511">
              <w:rPr>
                <w:b/>
              </w:rPr>
              <w:t>Chương 2: Hiến pháp</w:t>
            </w:r>
          </w:p>
          <w:p w14:paraId="0FD38663" w14:textId="77777777" w:rsidR="00C06511" w:rsidRPr="00C06511" w:rsidRDefault="00C06511" w:rsidP="00C06511">
            <w:pPr>
              <w:spacing w:before="120" w:after="120"/>
              <w:ind w:firstLine="160"/>
              <w:jc w:val="both"/>
            </w:pPr>
            <w:r w:rsidRPr="00C06511">
              <w:rPr>
                <w:lang w:val="en-GB"/>
              </w:rPr>
              <w:t>1</w:t>
            </w:r>
            <w:r w:rsidRPr="00C06511">
              <w:t>. Hiến pháp trong hệ thống pháp luật Việt Nam</w:t>
            </w:r>
          </w:p>
          <w:p w14:paraId="40D72B3A" w14:textId="77777777" w:rsidR="00C06511" w:rsidRPr="00C06511" w:rsidRDefault="00C06511" w:rsidP="00C06511">
            <w:pPr>
              <w:spacing w:before="120" w:after="120"/>
              <w:ind w:firstLine="160"/>
            </w:pPr>
            <w:r w:rsidRPr="00C06511">
              <w:rPr>
                <w:lang w:val="en-GB"/>
              </w:rPr>
              <w:t>2</w:t>
            </w:r>
            <w:r w:rsidRPr="00C06511">
              <w:t>. Một số nội dung cơ bản của Hiến pháp nước Cộng hòa xã hội chủ nghĩa Việt Nam năm 2013</w:t>
            </w:r>
          </w:p>
        </w:tc>
        <w:tc>
          <w:tcPr>
            <w:tcW w:w="850" w:type="dxa"/>
            <w:tcBorders>
              <w:top w:val="nil"/>
              <w:left w:val="nil"/>
              <w:bottom w:val="dotted" w:sz="4" w:space="0" w:color="auto"/>
              <w:right w:val="single" w:sz="4" w:space="0" w:color="auto"/>
            </w:tcBorders>
            <w:vAlign w:val="center"/>
          </w:tcPr>
          <w:p w14:paraId="19A230CE" w14:textId="77777777" w:rsidR="00C06511" w:rsidRPr="00C06511" w:rsidRDefault="00C06511" w:rsidP="00C06511">
            <w:pPr>
              <w:spacing w:before="120" w:after="120"/>
              <w:jc w:val="center"/>
            </w:pPr>
            <w:r w:rsidRPr="00C06511">
              <w:t>2</w:t>
            </w:r>
          </w:p>
        </w:tc>
        <w:tc>
          <w:tcPr>
            <w:tcW w:w="1134" w:type="dxa"/>
            <w:tcBorders>
              <w:top w:val="nil"/>
              <w:left w:val="nil"/>
              <w:bottom w:val="dotted" w:sz="4" w:space="0" w:color="auto"/>
              <w:right w:val="single" w:sz="4" w:space="0" w:color="auto"/>
            </w:tcBorders>
            <w:vAlign w:val="center"/>
          </w:tcPr>
          <w:p w14:paraId="7E37156A" w14:textId="77777777" w:rsidR="00C06511" w:rsidRPr="00C06511" w:rsidRDefault="00C06511" w:rsidP="00C06511">
            <w:pPr>
              <w:spacing w:before="120" w:after="120"/>
              <w:jc w:val="center"/>
            </w:pPr>
            <w:r w:rsidRPr="00C06511">
              <w:t>1</w:t>
            </w:r>
          </w:p>
        </w:tc>
        <w:tc>
          <w:tcPr>
            <w:tcW w:w="1541" w:type="dxa"/>
            <w:tcBorders>
              <w:top w:val="nil"/>
              <w:left w:val="nil"/>
              <w:bottom w:val="dotted" w:sz="4" w:space="0" w:color="auto"/>
              <w:right w:val="single" w:sz="4" w:space="0" w:color="auto"/>
            </w:tcBorders>
            <w:vAlign w:val="center"/>
          </w:tcPr>
          <w:p w14:paraId="223D87C2" w14:textId="77777777" w:rsidR="00C06511" w:rsidRPr="00C06511" w:rsidRDefault="00C06511" w:rsidP="00C06511">
            <w:pPr>
              <w:spacing w:before="120" w:after="120"/>
              <w:jc w:val="center"/>
            </w:pPr>
            <w:r w:rsidRPr="00C06511">
              <w:t>1</w:t>
            </w:r>
          </w:p>
        </w:tc>
        <w:tc>
          <w:tcPr>
            <w:tcW w:w="960" w:type="dxa"/>
            <w:tcBorders>
              <w:top w:val="nil"/>
              <w:left w:val="nil"/>
              <w:bottom w:val="dotted" w:sz="4" w:space="0" w:color="auto"/>
              <w:right w:val="single" w:sz="4" w:space="0" w:color="auto"/>
            </w:tcBorders>
            <w:vAlign w:val="center"/>
          </w:tcPr>
          <w:p w14:paraId="2D8DE7E2" w14:textId="77777777" w:rsidR="00C06511" w:rsidRPr="00C06511" w:rsidRDefault="00C06511" w:rsidP="00C06511">
            <w:pPr>
              <w:spacing w:before="120" w:after="120"/>
              <w:jc w:val="center"/>
            </w:pPr>
            <w:r w:rsidRPr="00C06511">
              <w:t> </w:t>
            </w:r>
          </w:p>
        </w:tc>
      </w:tr>
      <w:tr w:rsidR="00C06511" w:rsidRPr="00C06511" w14:paraId="4785361C" w14:textId="77777777" w:rsidTr="00C06511">
        <w:trPr>
          <w:trHeight w:val="521"/>
        </w:trPr>
        <w:tc>
          <w:tcPr>
            <w:tcW w:w="958" w:type="dxa"/>
            <w:tcBorders>
              <w:top w:val="nil"/>
              <w:left w:val="single" w:sz="4" w:space="0" w:color="auto"/>
              <w:bottom w:val="dotted" w:sz="4" w:space="0" w:color="auto"/>
              <w:right w:val="single" w:sz="4" w:space="0" w:color="auto"/>
            </w:tcBorders>
            <w:vAlign w:val="center"/>
          </w:tcPr>
          <w:p w14:paraId="47A852FF" w14:textId="77777777" w:rsidR="00C06511" w:rsidRPr="00C06511" w:rsidRDefault="00C06511" w:rsidP="00C06511">
            <w:pPr>
              <w:spacing w:before="120" w:after="120"/>
              <w:jc w:val="center"/>
            </w:pPr>
            <w:r w:rsidRPr="00C06511">
              <w:t>3</w:t>
            </w:r>
          </w:p>
        </w:tc>
        <w:tc>
          <w:tcPr>
            <w:tcW w:w="3877" w:type="dxa"/>
            <w:tcBorders>
              <w:top w:val="nil"/>
              <w:left w:val="nil"/>
              <w:bottom w:val="dotted" w:sz="4" w:space="0" w:color="auto"/>
              <w:right w:val="single" w:sz="4" w:space="0" w:color="auto"/>
            </w:tcBorders>
            <w:vAlign w:val="center"/>
          </w:tcPr>
          <w:p w14:paraId="1F84CE6A" w14:textId="77777777" w:rsidR="00C06511" w:rsidRPr="00C06511" w:rsidRDefault="00C06511" w:rsidP="00C06511">
            <w:pPr>
              <w:spacing w:before="120" w:after="120"/>
              <w:rPr>
                <w:b/>
              </w:rPr>
            </w:pPr>
            <w:r w:rsidRPr="00C06511">
              <w:rPr>
                <w:b/>
              </w:rPr>
              <w:t>Chương 3: Pháp luật dân sự</w:t>
            </w:r>
          </w:p>
          <w:p w14:paraId="44EF80D0" w14:textId="77777777" w:rsidR="00C06511" w:rsidRPr="00C06511" w:rsidRDefault="00C06511" w:rsidP="00C06511">
            <w:pPr>
              <w:spacing w:before="120" w:after="120"/>
              <w:ind w:firstLine="160"/>
              <w:jc w:val="both"/>
            </w:pPr>
            <w:r w:rsidRPr="00C06511">
              <w:t>1. Khái niệm, đối tượng và phương pháp điều chỉnh của Luật dân sự</w:t>
            </w:r>
          </w:p>
          <w:p w14:paraId="332D9044" w14:textId="77777777" w:rsidR="00C06511" w:rsidRPr="00C06511" w:rsidRDefault="00C06511" w:rsidP="00C06511">
            <w:pPr>
              <w:spacing w:before="120" w:after="120"/>
              <w:ind w:firstLine="160"/>
              <w:jc w:val="both"/>
            </w:pPr>
            <w:r w:rsidRPr="00C06511">
              <w:t>2. Các nguyên tắc cơ bản của Luật dân sự</w:t>
            </w:r>
          </w:p>
          <w:p w14:paraId="76045F56" w14:textId="77777777" w:rsidR="00C06511" w:rsidRPr="00C06511" w:rsidRDefault="00C06511" w:rsidP="00C06511">
            <w:pPr>
              <w:spacing w:before="120" w:after="120"/>
              <w:ind w:firstLine="160"/>
            </w:pPr>
            <w:r w:rsidRPr="00C06511">
              <w:t>3. Một số nội dung của Bộ luật dân sự</w:t>
            </w:r>
          </w:p>
        </w:tc>
        <w:tc>
          <w:tcPr>
            <w:tcW w:w="850" w:type="dxa"/>
            <w:tcBorders>
              <w:top w:val="nil"/>
              <w:left w:val="nil"/>
              <w:bottom w:val="dotted" w:sz="4" w:space="0" w:color="auto"/>
              <w:right w:val="single" w:sz="4" w:space="0" w:color="auto"/>
            </w:tcBorders>
            <w:vAlign w:val="center"/>
          </w:tcPr>
          <w:p w14:paraId="20CA4FE5" w14:textId="77777777" w:rsidR="00C06511" w:rsidRPr="00C06511" w:rsidRDefault="00C06511" w:rsidP="00C06511">
            <w:pPr>
              <w:spacing w:before="120" w:after="120"/>
              <w:jc w:val="center"/>
            </w:pPr>
            <w:r w:rsidRPr="00C06511">
              <w:t>5</w:t>
            </w:r>
          </w:p>
        </w:tc>
        <w:tc>
          <w:tcPr>
            <w:tcW w:w="1134" w:type="dxa"/>
            <w:tcBorders>
              <w:top w:val="nil"/>
              <w:left w:val="nil"/>
              <w:bottom w:val="dotted" w:sz="4" w:space="0" w:color="auto"/>
              <w:right w:val="single" w:sz="4" w:space="0" w:color="auto"/>
            </w:tcBorders>
            <w:vAlign w:val="center"/>
          </w:tcPr>
          <w:p w14:paraId="0C67BC2B" w14:textId="77777777" w:rsidR="00C06511" w:rsidRPr="00C06511" w:rsidRDefault="00C06511" w:rsidP="00C06511">
            <w:pPr>
              <w:spacing w:before="120" w:after="120"/>
              <w:jc w:val="center"/>
            </w:pPr>
            <w:r w:rsidRPr="00C06511">
              <w:t>3</w:t>
            </w:r>
          </w:p>
        </w:tc>
        <w:tc>
          <w:tcPr>
            <w:tcW w:w="1541" w:type="dxa"/>
            <w:tcBorders>
              <w:top w:val="nil"/>
              <w:left w:val="nil"/>
              <w:bottom w:val="dotted" w:sz="4" w:space="0" w:color="auto"/>
              <w:right w:val="single" w:sz="4" w:space="0" w:color="auto"/>
            </w:tcBorders>
            <w:vAlign w:val="center"/>
          </w:tcPr>
          <w:p w14:paraId="02AA650A" w14:textId="77777777" w:rsidR="00C06511" w:rsidRPr="00C06511" w:rsidRDefault="00C06511" w:rsidP="00C06511">
            <w:pPr>
              <w:spacing w:before="120" w:after="120"/>
              <w:jc w:val="center"/>
            </w:pPr>
            <w:r w:rsidRPr="00C06511">
              <w:t>2</w:t>
            </w:r>
          </w:p>
        </w:tc>
        <w:tc>
          <w:tcPr>
            <w:tcW w:w="960" w:type="dxa"/>
            <w:tcBorders>
              <w:top w:val="nil"/>
              <w:left w:val="nil"/>
              <w:bottom w:val="dotted" w:sz="4" w:space="0" w:color="auto"/>
              <w:right w:val="single" w:sz="4" w:space="0" w:color="auto"/>
            </w:tcBorders>
            <w:vAlign w:val="center"/>
          </w:tcPr>
          <w:p w14:paraId="5DF2D293" w14:textId="77777777" w:rsidR="00C06511" w:rsidRPr="00C06511" w:rsidRDefault="00C06511" w:rsidP="00C06511">
            <w:pPr>
              <w:spacing w:before="120" w:after="120"/>
              <w:jc w:val="center"/>
            </w:pPr>
            <w:r w:rsidRPr="00C06511">
              <w:t> </w:t>
            </w:r>
          </w:p>
        </w:tc>
      </w:tr>
      <w:tr w:rsidR="00C06511" w:rsidRPr="00C06511" w14:paraId="1CC8646C" w14:textId="77777777" w:rsidTr="00C06511">
        <w:trPr>
          <w:trHeight w:val="449"/>
        </w:trPr>
        <w:tc>
          <w:tcPr>
            <w:tcW w:w="958" w:type="dxa"/>
            <w:tcBorders>
              <w:top w:val="nil"/>
              <w:left w:val="single" w:sz="4" w:space="0" w:color="auto"/>
              <w:bottom w:val="dotted" w:sz="4" w:space="0" w:color="auto"/>
              <w:right w:val="single" w:sz="4" w:space="0" w:color="auto"/>
            </w:tcBorders>
            <w:vAlign w:val="center"/>
          </w:tcPr>
          <w:p w14:paraId="5C799F72" w14:textId="77777777" w:rsidR="00C06511" w:rsidRPr="00C06511" w:rsidRDefault="00C06511" w:rsidP="00C06511">
            <w:pPr>
              <w:spacing w:before="120" w:after="120"/>
              <w:jc w:val="center"/>
            </w:pPr>
            <w:r w:rsidRPr="00C06511">
              <w:t>4</w:t>
            </w:r>
          </w:p>
        </w:tc>
        <w:tc>
          <w:tcPr>
            <w:tcW w:w="3877" w:type="dxa"/>
            <w:tcBorders>
              <w:top w:val="nil"/>
              <w:left w:val="nil"/>
              <w:bottom w:val="dotted" w:sz="4" w:space="0" w:color="auto"/>
              <w:right w:val="single" w:sz="4" w:space="0" w:color="auto"/>
            </w:tcBorders>
            <w:vAlign w:val="center"/>
          </w:tcPr>
          <w:p w14:paraId="40E6B8FF" w14:textId="77777777" w:rsidR="00C06511" w:rsidRPr="00C06511" w:rsidRDefault="00C06511" w:rsidP="00C06511">
            <w:pPr>
              <w:spacing w:before="120" w:after="120"/>
              <w:rPr>
                <w:b/>
              </w:rPr>
            </w:pPr>
            <w:r w:rsidRPr="00C06511">
              <w:rPr>
                <w:b/>
              </w:rPr>
              <w:t>Chương 4: Pháp luật lao động</w:t>
            </w:r>
          </w:p>
          <w:p w14:paraId="6E53EDA5" w14:textId="77777777" w:rsidR="00C06511" w:rsidRPr="00C06511" w:rsidRDefault="00C06511" w:rsidP="00C06511">
            <w:pPr>
              <w:tabs>
                <w:tab w:val="left" w:pos="5970"/>
              </w:tabs>
              <w:spacing w:before="120" w:after="120"/>
              <w:ind w:firstLine="160"/>
              <w:jc w:val="both"/>
            </w:pPr>
            <w:r w:rsidRPr="00C06511">
              <w:lastRenderedPageBreak/>
              <w:t xml:space="preserve">1. Khái niệm, đối tượng và phương pháp điều chỉnh của Luật lao động </w:t>
            </w:r>
          </w:p>
          <w:p w14:paraId="24D0B912" w14:textId="77777777" w:rsidR="00C06511" w:rsidRPr="00C06511" w:rsidRDefault="00C06511" w:rsidP="00C06511">
            <w:pPr>
              <w:tabs>
                <w:tab w:val="left" w:pos="5970"/>
              </w:tabs>
              <w:spacing w:before="120" w:after="120"/>
              <w:ind w:firstLine="160"/>
              <w:jc w:val="both"/>
            </w:pPr>
            <w:r w:rsidRPr="00C06511">
              <w:t>2. Các nguyên tắc cơ bản của Luật lao động</w:t>
            </w:r>
          </w:p>
          <w:p w14:paraId="7658B131" w14:textId="77777777" w:rsidR="00C06511" w:rsidRPr="00C06511" w:rsidRDefault="00C06511" w:rsidP="00C06511">
            <w:pPr>
              <w:spacing w:before="120" w:after="120"/>
              <w:ind w:firstLine="160"/>
            </w:pPr>
            <w:r w:rsidRPr="00C06511">
              <w:t>3. Một số nội dung của Bộ luật lao động</w:t>
            </w:r>
          </w:p>
        </w:tc>
        <w:tc>
          <w:tcPr>
            <w:tcW w:w="850" w:type="dxa"/>
            <w:tcBorders>
              <w:top w:val="nil"/>
              <w:left w:val="nil"/>
              <w:bottom w:val="dotted" w:sz="4" w:space="0" w:color="auto"/>
              <w:right w:val="single" w:sz="4" w:space="0" w:color="auto"/>
            </w:tcBorders>
            <w:vAlign w:val="center"/>
          </w:tcPr>
          <w:p w14:paraId="439293D8" w14:textId="77777777" w:rsidR="00C06511" w:rsidRPr="00C06511" w:rsidRDefault="00C06511" w:rsidP="00C06511">
            <w:pPr>
              <w:spacing w:before="120" w:after="120"/>
              <w:jc w:val="center"/>
            </w:pPr>
            <w:r w:rsidRPr="00C06511">
              <w:lastRenderedPageBreak/>
              <w:t>7</w:t>
            </w:r>
          </w:p>
        </w:tc>
        <w:tc>
          <w:tcPr>
            <w:tcW w:w="1134" w:type="dxa"/>
            <w:tcBorders>
              <w:top w:val="nil"/>
              <w:left w:val="nil"/>
              <w:bottom w:val="dotted" w:sz="4" w:space="0" w:color="auto"/>
              <w:right w:val="single" w:sz="4" w:space="0" w:color="auto"/>
            </w:tcBorders>
            <w:vAlign w:val="center"/>
          </w:tcPr>
          <w:p w14:paraId="693EA6CC" w14:textId="77777777" w:rsidR="00C06511" w:rsidRPr="00C06511" w:rsidRDefault="00C06511" w:rsidP="00C06511">
            <w:pPr>
              <w:spacing w:before="120" w:after="120"/>
              <w:jc w:val="center"/>
            </w:pPr>
            <w:r w:rsidRPr="00C06511">
              <w:t>5</w:t>
            </w:r>
          </w:p>
        </w:tc>
        <w:tc>
          <w:tcPr>
            <w:tcW w:w="1541" w:type="dxa"/>
            <w:tcBorders>
              <w:top w:val="nil"/>
              <w:left w:val="nil"/>
              <w:bottom w:val="dotted" w:sz="4" w:space="0" w:color="auto"/>
              <w:right w:val="single" w:sz="4" w:space="0" w:color="auto"/>
            </w:tcBorders>
            <w:vAlign w:val="center"/>
          </w:tcPr>
          <w:p w14:paraId="2391DE71" w14:textId="77777777" w:rsidR="00C06511" w:rsidRPr="00C06511" w:rsidRDefault="00C06511" w:rsidP="00C06511">
            <w:pPr>
              <w:spacing w:before="120" w:after="120"/>
              <w:jc w:val="center"/>
            </w:pPr>
            <w:r w:rsidRPr="00C06511">
              <w:t>2</w:t>
            </w:r>
          </w:p>
        </w:tc>
        <w:tc>
          <w:tcPr>
            <w:tcW w:w="960" w:type="dxa"/>
            <w:tcBorders>
              <w:top w:val="nil"/>
              <w:left w:val="nil"/>
              <w:bottom w:val="dotted" w:sz="4" w:space="0" w:color="auto"/>
              <w:right w:val="single" w:sz="4" w:space="0" w:color="auto"/>
            </w:tcBorders>
            <w:vAlign w:val="center"/>
          </w:tcPr>
          <w:p w14:paraId="2E0F51F8" w14:textId="77777777" w:rsidR="00C06511" w:rsidRPr="00C06511" w:rsidRDefault="00C06511" w:rsidP="00C06511">
            <w:pPr>
              <w:spacing w:before="120" w:after="120"/>
              <w:jc w:val="center"/>
            </w:pPr>
            <w:r w:rsidRPr="00C06511">
              <w:t> </w:t>
            </w:r>
          </w:p>
        </w:tc>
      </w:tr>
      <w:tr w:rsidR="00C06511" w:rsidRPr="00C06511" w14:paraId="10C0B814" w14:textId="77777777" w:rsidTr="00C06511">
        <w:trPr>
          <w:trHeight w:val="449"/>
        </w:trPr>
        <w:tc>
          <w:tcPr>
            <w:tcW w:w="958" w:type="dxa"/>
            <w:tcBorders>
              <w:top w:val="nil"/>
              <w:left w:val="single" w:sz="4" w:space="0" w:color="auto"/>
              <w:bottom w:val="dotted" w:sz="4" w:space="0" w:color="auto"/>
              <w:right w:val="single" w:sz="4" w:space="0" w:color="auto"/>
            </w:tcBorders>
            <w:vAlign w:val="center"/>
          </w:tcPr>
          <w:p w14:paraId="4EC14818" w14:textId="77777777" w:rsidR="00C06511" w:rsidRPr="00C06511" w:rsidRDefault="00C06511" w:rsidP="00C06511">
            <w:pPr>
              <w:spacing w:before="120" w:after="120"/>
              <w:jc w:val="center"/>
            </w:pPr>
            <w:r w:rsidRPr="00C06511">
              <w:t>5</w:t>
            </w:r>
          </w:p>
        </w:tc>
        <w:tc>
          <w:tcPr>
            <w:tcW w:w="3877" w:type="dxa"/>
            <w:tcBorders>
              <w:top w:val="nil"/>
              <w:left w:val="nil"/>
              <w:bottom w:val="dotted" w:sz="4" w:space="0" w:color="auto"/>
              <w:right w:val="single" w:sz="4" w:space="0" w:color="auto"/>
            </w:tcBorders>
            <w:vAlign w:val="center"/>
          </w:tcPr>
          <w:p w14:paraId="67F797C9" w14:textId="77777777" w:rsidR="00C06511" w:rsidRPr="00C06511" w:rsidRDefault="00C06511" w:rsidP="00C06511">
            <w:pPr>
              <w:spacing w:before="120" w:after="120"/>
              <w:rPr>
                <w:b/>
              </w:rPr>
            </w:pPr>
            <w:r w:rsidRPr="00C06511">
              <w:rPr>
                <w:b/>
              </w:rPr>
              <w:t>Chương 5: Pháp luật hành chính</w:t>
            </w:r>
          </w:p>
          <w:p w14:paraId="2086D669" w14:textId="77777777" w:rsidR="00C06511" w:rsidRPr="00C06511" w:rsidRDefault="00C06511" w:rsidP="00C06511">
            <w:pPr>
              <w:spacing w:before="120" w:after="120"/>
              <w:ind w:firstLine="160"/>
              <w:jc w:val="both"/>
            </w:pPr>
            <w:r w:rsidRPr="00C06511">
              <w:t>1. Khái niệm, đối tượng và phương pháp điều chỉnh của Luật hành chính</w:t>
            </w:r>
          </w:p>
          <w:p w14:paraId="6FDC2C32" w14:textId="77777777" w:rsidR="00C06511" w:rsidRPr="00C06511" w:rsidRDefault="00C06511" w:rsidP="00C06511">
            <w:pPr>
              <w:spacing w:before="120" w:after="120"/>
              <w:ind w:firstLine="160"/>
            </w:pPr>
            <w:r w:rsidRPr="00C06511">
              <w:t>2. Vi phạm và xử lý vi phạm hành chính</w:t>
            </w:r>
          </w:p>
        </w:tc>
        <w:tc>
          <w:tcPr>
            <w:tcW w:w="850" w:type="dxa"/>
            <w:tcBorders>
              <w:top w:val="nil"/>
              <w:left w:val="nil"/>
              <w:bottom w:val="dotted" w:sz="4" w:space="0" w:color="auto"/>
              <w:right w:val="single" w:sz="4" w:space="0" w:color="auto"/>
            </w:tcBorders>
            <w:vAlign w:val="center"/>
          </w:tcPr>
          <w:p w14:paraId="6C9860E3" w14:textId="77777777" w:rsidR="00C06511" w:rsidRPr="00C06511" w:rsidRDefault="00C06511" w:rsidP="00C06511">
            <w:pPr>
              <w:spacing w:before="120" w:after="120"/>
              <w:jc w:val="center"/>
            </w:pPr>
            <w:r w:rsidRPr="00C06511">
              <w:t>4</w:t>
            </w:r>
          </w:p>
        </w:tc>
        <w:tc>
          <w:tcPr>
            <w:tcW w:w="1134" w:type="dxa"/>
            <w:tcBorders>
              <w:top w:val="nil"/>
              <w:left w:val="nil"/>
              <w:bottom w:val="dotted" w:sz="4" w:space="0" w:color="auto"/>
              <w:right w:val="single" w:sz="4" w:space="0" w:color="auto"/>
            </w:tcBorders>
            <w:vAlign w:val="center"/>
          </w:tcPr>
          <w:p w14:paraId="2CC9E5DE" w14:textId="77777777" w:rsidR="00C06511" w:rsidRPr="00C06511" w:rsidRDefault="00C06511" w:rsidP="00C06511">
            <w:pPr>
              <w:spacing w:before="120" w:after="120"/>
              <w:jc w:val="center"/>
            </w:pPr>
            <w:r w:rsidRPr="00C06511">
              <w:t>3</w:t>
            </w:r>
          </w:p>
        </w:tc>
        <w:tc>
          <w:tcPr>
            <w:tcW w:w="1541" w:type="dxa"/>
            <w:tcBorders>
              <w:top w:val="nil"/>
              <w:left w:val="nil"/>
              <w:bottom w:val="dotted" w:sz="4" w:space="0" w:color="auto"/>
              <w:right w:val="single" w:sz="4" w:space="0" w:color="auto"/>
            </w:tcBorders>
            <w:vAlign w:val="center"/>
          </w:tcPr>
          <w:p w14:paraId="588443CC" w14:textId="77777777" w:rsidR="00C06511" w:rsidRPr="00C06511" w:rsidRDefault="00C06511" w:rsidP="00C06511">
            <w:pPr>
              <w:spacing w:before="120" w:after="120"/>
              <w:jc w:val="center"/>
            </w:pPr>
            <w:r w:rsidRPr="00C06511">
              <w:t>1</w:t>
            </w:r>
          </w:p>
        </w:tc>
        <w:tc>
          <w:tcPr>
            <w:tcW w:w="960" w:type="dxa"/>
            <w:tcBorders>
              <w:top w:val="nil"/>
              <w:left w:val="nil"/>
              <w:bottom w:val="dotted" w:sz="4" w:space="0" w:color="auto"/>
              <w:right w:val="single" w:sz="4" w:space="0" w:color="auto"/>
            </w:tcBorders>
            <w:vAlign w:val="center"/>
          </w:tcPr>
          <w:p w14:paraId="6529D441" w14:textId="77777777" w:rsidR="00C06511" w:rsidRPr="00C06511" w:rsidRDefault="00C06511" w:rsidP="00C06511">
            <w:pPr>
              <w:spacing w:before="120" w:after="120"/>
              <w:jc w:val="center"/>
            </w:pPr>
            <w:r w:rsidRPr="00C06511">
              <w:t> </w:t>
            </w:r>
          </w:p>
        </w:tc>
      </w:tr>
      <w:tr w:rsidR="00C06511" w:rsidRPr="00C06511" w14:paraId="528129A0" w14:textId="77777777" w:rsidTr="00C06511">
        <w:trPr>
          <w:trHeight w:val="431"/>
        </w:trPr>
        <w:tc>
          <w:tcPr>
            <w:tcW w:w="958" w:type="dxa"/>
            <w:tcBorders>
              <w:top w:val="nil"/>
              <w:left w:val="single" w:sz="4" w:space="0" w:color="auto"/>
              <w:bottom w:val="dotted" w:sz="4" w:space="0" w:color="auto"/>
              <w:right w:val="single" w:sz="4" w:space="0" w:color="auto"/>
            </w:tcBorders>
            <w:vAlign w:val="center"/>
          </w:tcPr>
          <w:p w14:paraId="4C629169" w14:textId="77777777" w:rsidR="00C06511" w:rsidRPr="00C06511" w:rsidRDefault="00C06511" w:rsidP="00C06511">
            <w:pPr>
              <w:spacing w:before="120" w:after="120"/>
              <w:jc w:val="center"/>
            </w:pPr>
            <w:r w:rsidRPr="00C06511">
              <w:t>6</w:t>
            </w:r>
          </w:p>
        </w:tc>
        <w:tc>
          <w:tcPr>
            <w:tcW w:w="3877" w:type="dxa"/>
            <w:tcBorders>
              <w:top w:val="nil"/>
              <w:left w:val="nil"/>
              <w:bottom w:val="dotted" w:sz="4" w:space="0" w:color="auto"/>
              <w:right w:val="single" w:sz="4" w:space="0" w:color="auto"/>
            </w:tcBorders>
            <w:vAlign w:val="center"/>
          </w:tcPr>
          <w:p w14:paraId="7C71412F" w14:textId="77777777" w:rsidR="00C06511" w:rsidRPr="00C06511" w:rsidRDefault="00C06511" w:rsidP="00C06511">
            <w:pPr>
              <w:spacing w:before="120" w:after="120"/>
              <w:rPr>
                <w:b/>
              </w:rPr>
            </w:pPr>
            <w:r w:rsidRPr="00C06511">
              <w:rPr>
                <w:b/>
              </w:rPr>
              <w:t>Chương 6: Pháp luật hình sự</w:t>
            </w:r>
          </w:p>
          <w:p w14:paraId="1FDE9253" w14:textId="77777777" w:rsidR="00C06511" w:rsidRPr="00C06511" w:rsidRDefault="00C06511" w:rsidP="00C06511">
            <w:pPr>
              <w:spacing w:before="120" w:after="120"/>
              <w:ind w:firstLine="160"/>
              <w:jc w:val="both"/>
            </w:pPr>
            <w:r w:rsidRPr="00C06511">
              <w:t>1. Khái niệm, đối tượng và phương pháp điều chỉnh của Luật hình sự</w:t>
            </w:r>
          </w:p>
          <w:p w14:paraId="38A04382" w14:textId="77777777" w:rsidR="00C06511" w:rsidRPr="00C06511" w:rsidRDefault="00C06511" w:rsidP="00C06511">
            <w:pPr>
              <w:spacing w:before="120" w:after="120"/>
              <w:ind w:firstLine="160"/>
              <w:jc w:val="both"/>
            </w:pPr>
            <w:r w:rsidRPr="00C06511">
              <w:t>2. Một số nội dung cơ bản của Bộ luật hình sự</w:t>
            </w:r>
          </w:p>
        </w:tc>
        <w:tc>
          <w:tcPr>
            <w:tcW w:w="850" w:type="dxa"/>
            <w:tcBorders>
              <w:top w:val="nil"/>
              <w:left w:val="nil"/>
              <w:bottom w:val="dotted" w:sz="4" w:space="0" w:color="auto"/>
              <w:right w:val="single" w:sz="4" w:space="0" w:color="auto"/>
            </w:tcBorders>
            <w:vAlign w:val="center"/>
          </w:tcPr>
          <w:p w14:paraId="774AA565" w14:textId="77777777" w:rsidR="00C06511" w:rsidRPr="00C06511" w:rsidRDefault="00C06511" w:rsidP="00C06511">
            <w:pPr>
              <w:spacing w:before="120" w:after="120"/>
              <w:jc w:val="center"/>
            </w:pPr>
            <w:r w:rsidRPr="00C06511">
              <w:t>5</w:t>
            </w:r>
          </w:p>
        </w:tc>
        <w:tc>
          <w:tcPr>
            <w:tcW w:w="1134" w:type="dxa"/>
            <w:tcBorders>
              <w:top w:val="nil"/>
              <w:left w:val="nil"/>
              <w:bottom w:val="dotted" w:sz="4" w:space="0" w:color="auto"/>
              <w:right w:val="single" w:sz="4" w:space="0" w:color="auto"/>
            </w:tcBorders>
            <w:vAlign w:val="center"/>
          </w:tcPr>
          <w:p w14:paraId="05B8055D" w14:textId="77777777" w:rsidR="00C06511" w:rsidRPr="00C06511" w:rsidRDefault="00C06511" w:rsidP="00C06511">
            <w:pPr>
              <w:spacing w:before="120" w:after="120"/>
              <w:jc w:val="center"/>
            </w:pPr>
            <w:r w:rsidRPr="00C06511">
              <w:t>3</w:t>
            </w:r>
          </w:p>
        </w:tc>
        <w:tc>
          <w:tcPr>
            <w:tcW w:w="1541" w:type="dxa"/>
            <w:tcBorders>
              <w:top w:val="nil"/>
              <w:left w:val="nil"/>
              <w:bottom w:val="dotted" w:sz="4" w:space="0" w:color="auto"/>
              <w:right w:val="single" w:sz="4" w:space="0" w:color="auto"/>
            </w:tcBorders>
            <w:vAlign w:val="center"/>
          </w:tcPr>
          <w:p w14:paraId="7FB26306" w14:textId="77777777" w:rsidR="00C06511" w:rsidRPr="00C06511" w:rsidRDefault="00C06511" w:rsidP="00C06511">
            <w:pPr>
              <w:spacing w:before="120" w:after="120"/>
              <w:jc w:val="center"/>
            </w:pPr>
            <w:r w:rsidRPr="00C06511">
              <w:t>2</w:t>
            </w:r>
          </w:p>
        </w:tc>
        <w:tc>
          <w:tcPr>
            <w:tcW w:w="960" w:type="dxa"/>
            <w:tcBorders>
              <w:top w:val="nil"/>
              <w:left w:val="nil"/>
              <w:bottom w:val="dotted" w:sz="4" w:space="0" w:color="auto"/>
              <w:right w:val="single" w:sz="4" w:space="0" w:color="auto"/>
            </w:tcBorders>
            <w:vAlign w:val="center"/>
          </w:tcPr>
          <w:p w14:paraId="798DDDC1" w14:textId="77777777" w:rsidR="00C06511" w:rsidRPr="00C06511" w:rsidRDefault="00C06511" w:rsidP="00C06511">
            <w:pPr>
              <w:spacing w:before="120" w:after="120"/>
              <w:jc w:val="center"/>
            </w:pPr>
            <w:r w:rsidRPr="00C06511">
              <w:t> </w:t>
            </w:r>
          </w:p>
        </w:tc>
      </w:tr>
      <w:tr w:rsidR="00C06511" w:rsidRPr="00C06511" w14:paraId="67C825A7" w14:textId="77777777" w:rsidTr="00C06511">
        <w:trPr>
          <w:trHeight w:val="719"/>
        </w:trPr>
        <w:tc>
          <w:tcPr>
            <w:tcW w:w="958" w:type="dxa"/>
            <w:tcBorders>
              <w:top w:val="nil"/>
              <w:left w:val="single" w:sz="4" w:space="0" w:color="auto"/>
              <w:bottom w:val="dotted" w:sz="4" w:space="0" w:color="auto"/>
              <w:right w:val="single" w:sz="4" w:space="0" w:color="auto"/>
            </w:tcBorders>
            <w:vAlign w:val="center"/>
          </w:tcPr>
          <w:p w14:paraId="4026CA59" w14:textId="77777777" w:rsidR="00C06511" w:rsidRPr="00C06511" w:rsidRDefault="00C06511" w:rsidP="00C06511">
            <w:pPr>
              <w:spacing w:before="120" w:after="120"/>
              <w:jc w:val="center"/>
            </w:pPr>
            <w:r w:rsidRPr="00C06511">
              <w:t>7</w:t>
            </w:r>
          </w:p>
        </w:tc>
        <w:tc>
          <w:tcPr>
            <w:tcW w:w="3877" w:type="dxa"/>
            <w:tcBorders>
              <w:top w:val="nil"/>
              <w:left w:val="nil"/>
              <w:bottom w:val="dotted" w:sz="4" w:space="0" w:color="auto"/>
              <w:right w:val="single" w:sz="4" w:space="0" w:color="auto"/>
            </w:tcBorders>
            <w:vAlign w:val="center"/>
          </w:tcPr>
          <w:p w14:paraId="2B2D8F66" w14:textId="77777777" w:rsidR="00C06511" w:rsidRPr="00C06511" w:rsidRDefault="00C06511" w:rsidP="00C06511">
            <w:pPr>
              <w:spacing w:before="120" w:after="120"/>
              <w:jc w:val="both"/>
              <w:rPr>
                <w:b/>
              </w:rPr>
            </w:pPr>
            <w:r w:rsidRPr="00C06511">
              <w:rPr>
                <w:b/>
              </w:rPr>
              <w:t>Chương 7: Pháp luật phòng, chống tham nhũng</w:t>
            </w:r>
          </w:p>
          <w:p w14:paraId="0DE31872" w14:textId="77777777" w:rsidR="00C06511" w:rsidRPr="00C06511" w:rsidRDefault="00C06511" w:rsidP="00C06511">
            <w:pPr>
              <w:spacing w:before="120" w:after="120"/>
              <w:ind w:firstLine="160"/>
              <w:jc w:val="both"/>
            </w:pPr>
            <w:r w:rsidRPr="00C06511">
              <w:t>1. Khái niệm tham nhũng</w:t>
            </w:r>
          </w:p>
          <w:p w14:paraId="5C2D7F77" w14:textId="77777777" w:rsidR="00C06511" w:rsidRPr="00C06511" w:rsidRDefault="00C06511" w:rsidP="00C06511">
            <w:pPr>
              <w:spacing w:before="120" w:after="120"/>
              <w:ind w:firstLine="160"/>
            </w:pPr>
            <w:r w:rsidRPr="00C06511">
              <w:t>2.Nguyên nhân, hậu quả của tham nhũng</w:t>
            </w:r>
          </w:p>
          <w:p w14:paraId="587FDEF5" w14:textId="77777777" w:rsidR="00C06511" w:rsidRPr="00C06511" w:rsidRDefault="00C06511" w:rsidP="00C06511">
            <w:pPr>
              <w:spacing w:before="120" w:after="120"/>
              <w:ind w:firstLine="160"/>
            </w:pPr>
            <w:r w:rsidRPr="00C06511">
              <w:t>3. Ý nghĩa, tầm quan trọng của công tác phòng, chống tham nhũng</w:t>
            </w:r>
          </w:p>
          <w:p w14:paraId="3C9937F8" w14:textId="77777777" w:rsidR="00C06511" w:rsidRPr="00C06511" w:rsidRDefault="00C06511" w:rsidP="00C06511">
            <w:pPr>
              <w:spacing w:before="120" w:after="120"/>
              <w:ind w:firstLine="160"/>
            </w:pPr>
            <w:r w:rsidRPr="00C06511">
              <w:lastRenderedPageBreak/>
              <w:t>4. Trách nhiệm của công dân trong việc phòng, chống tham nhũng</w:t>
            </w:r>
          </w:p>
          <w:p w14:paraId="5D04EC33" w14:textId="77777777" w:rsidR="00C06511" w:rsidRPr="00C06511" w:rsidRDefault="00C06511" w:rsidP="00C06511">
            <w:pPr>
              <w:spacing w:before="120" w:after="120"/>
              <w:ind w:firstLine="160"/>
            </w:pPr>
            <w:r w:rsidRPr="00C06511">
              <w:t>5. Giới thiệu Luật Phòng, chống tham nhũng</w:t>
            </w:r>
          </w:p>
        </w:tc>
        <w:tc>
          <w:tcPr>
            <w:tcW w:w="850" w:type="dxa"/>
            <w:tcBorders>
              <w:top w:val="nil"/>
              <w:left w:val="nil"/>
              <w:bottom w:val="dotted" w:sz="4" w:space="0" w:color="auto"/>
              <w:right w:val="single" w:sz="4" w:space="0" w:color="auto"/>
            </w:tcBorders>
            <w:vAlign w:val="center"/>
          </w:tcPr>
          <w:p w14:paraId="20E648D4" w14:textId="77777777" w:rsidR="00C06511" w:rsidRPr="00C06511" w:rsidRDefault="00C06511" w:rsidP="00C06511">
            <w:pPr>
              <w:spacing w:before="120" w:after="120"/>
              <w:jc w:val="center"/>
            </w:pPr>
            <w:r w:rsidRPr="00C06511">
              <w:lastRenderedPageBreak/>
              <w:t>2</w:t>
            </w:r>
          </w:p>
        </w:tc>
        <w:tc>
          <w:tcPr>
            <w:tcW w:w="1134" w:type="dxa"/>
            <w:tcBorders>
              <w:top w:val="nil"/>
              <w:left w:val="nil"/>
              <w:bottom w:val="dotted" w:sz="4" w:space="0" w:color="auto"/>
              <w:right w:val="single" w:sz="4" w:space="0" w:color="auto"/>
            </w:tcBorders>
            <w:vAlign w:val="center"/>
          </w:tcPr>
          <w:p w14:paraId="3D84C0DC" w14:textId="77777777" w:rsidR="00C06511" w:rsidRPr="00C06511" w:rsidRDefault="00C06511" w:rsidP="00C06511">
            <w:pPr>
              <w:spacing w:before="120" w:after="120"/>
              <w:jc w:val="center"/>
            </w:pPr>
            <w:r w:rsidRPr="00C06511">
              <w:t>1</w:t>
            </w:r>
          </w:p>
        </w:tc>
        <w:tc>
          <w:tcPr>
            <w:tcW w:w="1541" w:type="dxa"/>
            <w:tcBorders>
              <w:top w:val="nil"/>
              <w:left w:val="nil"/>
              <w:bottom w:val="dotted" w:sz="4" w:space="0" w:color="auto"/>
              <w:right w:val="single" w:sz="4" w:space="0" w:color="auto"/>
            </w:tcBorders>
            <w:vAlign w:val="center"/>
          </w:tcPr>
          <w:p w14:paraId="28E79B94" w14:textId="77777777" w:rsidR="00C06511" w:rsidRPr="00C06511" w:rsidRDefault="00C06511" w:rsidP="00C06511">
            <w:pPr>
              <w:spacing w:before="120" w:after="120"/>
              <w:jc w:val="center"/>
            </w:pPr>
            <w:r w:rsidRPr="00C06511">
              <w:t>1</w:t>
            </w:r>
          </w:p>
        </w:tc>
        <w:tc>
          <w:tcPr>
            <w:tcW w:w="960" w:type="dxa"/>
            <w:tcBorders>
              <w:top w:val="nil"/>
              <w:left w:val="nil"/>
              <w:bottom w:val="dotted" w:sz="4" w:space="0" w:color="auto"/>
              <w:right w:val="single" w:sz="4" w:space="0" w:color="auto"/>
            </w:tcBorders>
            <w:vAlign w:val="center"/>
          </w:tcPr>
          <w:p w14:paraId="58484692" w14:textId="77777777" w:rsidR="00C06511" w:rsidRPr="00C06511" w:rsidRDefault="00C06511" w:rsidP="00C06511">
            <w:pPr>
              <w:spacing w:before="120" w:after="120"/>
              <w:jc w:val="center"/>
            </w:pPr>
            <w:r w:rsidRPr="00C06511">
              <w:t> </w:t>
            </w:r>
          </w:p>
        </w:tc>
      </w:tr>
      <w:tr w:rsidR="00C06511" w:rsidRPr="00C06511" w14:paraId="02F2F4A7" w14:textId="77777777" w:rsidTr="00C06511">
        <w:trPr>
          <w:trHeight w:val="810"/>
        </w:trPr>
        <w:tc>
          <w:tcPr>
            <w:tcW w:w="958" w:type="dxa"/>
            <w:tcBorders>
              <w:top w:val="nil"/>
              <w:left w:val="single" w:sz="4" w:space="0" w:color="auto"/>
              <w:bottom w:val="dotted" w:sz="4" w:space="0" w:color="auto"/>
              <w:right w:val="single" w:sz="4" w:space="0" w:color="auto"/>
            </w:tcBorders>
            <w:vAlign w:val="center"/>
          </w:tcPr>
          <w:p w14:paraId="045976FA" w14:textId="77777777" w:rsidR="00C06511" w:rsidRPr="00C06511" w:rsidRDefault="00C06511" w:rsidP="00C06511">
            <w:pPr>
              <w:spacing w:before="120" w:after="120"/>
              <w:jc w:val="center"/>
            </w:pPr>
            <w:r w:rsidRPr="00C06511">
              <w:t>8</w:t>
            </w:r>
          </w:p>
        </w:tc>
        <w:tc>
          <w:tcPr>
            <w:tcW w:w="3877" w:type="dxa"/>
            <w:tcBorders>
              <w:top w:val="nil"/>
              <w:left w:val="nil"/>
              <w:bottom w:val="dotted" w:sz="4" w:space="0" w:color="auto"/>
              <w:right w:val="single" w:sz="4" w:space="0" w:color="auto"/>
            </w:tcBorders>
            <w:vAlign w:val="center"/>
          </w:tcPr>
          <w:p w14:paraId="7735F93C" w14:textId="77777777" w:rsidR="00C06511" w:rsidRPr="00C06511" w:rsidRDefault="00C06511" w:rsidP="00C06511">
            <w:pPr>
              <w:spacing w:before="120" w:after="120"/>
              <w:jc w:val="both"/>
              <w:rPr>
                <w:b/>
              </w:rPr>
            </w:pPr>
            <w:r w:rsidRPr="00C06511">
              <w:rPr>
                <w:b/>
              </w:rPr>
              <w:t>Chương 8: Pháp luật bảo vệ quyền lợi người tiêu dùng</w:t>
            </w:r>
          </w:p>
          <w:p w14:paraId="6CA75746" w14:textId="77777777" w:rsidR="00C06511" w:rsidRPr="00C06511" w:rsidRDefault="00C06511" w:rsidP="00C06511">
            <w:pPr>
              <w:shd w:val="clear" w:color="auto" w:fill="FFFFFF"/>
              <w:spacing w:before="120" w:after="120"/>
              <w:jc w:val="both"/>
            </w:pPr>
            <w:r w:rsidRPr="00C06511">
              <w:t>1. Quyền và nghĩa vụ của người tiêu dùng</w:t>
            </w:r>
          </w:p>
          <w:p w14:paraId="6ACC0898" w14:textId="77777777" w:rsidR="00C06511" w:rsidRPr="00C06511" w:rsidRDefault="00C06511" w:rsidP="00C06511">
            <w:pPr>
              <w:spacing w:before="120" w:after="120"/>
            </w:pPr>
            <w:r w:rsidRPr="00C06511">
              <w:t>2. Trách nhiệm của tổ chức, cá nhân đối với người tiêu dùng và bảo vệ quyền lợi người tiêu dùng</w:t>
            </w:r>
          </w:p>
        </w:tc>
        <w:tc>
          <w:tcPr>
            <w:tcW w:w="850" w:type="dxa"/>
            <w:tcBorders>
              <w:top w:val="nil"/>
              <w:left w:val="nil"/>
              <w:bottom w:val="dotted" w:sz="4" w:space="0" w:color="auto"/>
              <w:right w:val="single" w:sz="4" w:space="0" w:color="auto"/>
            </w:tcBorders>
            <w:vAlign w:val="center"/>
          </w:tcPr>
          <w:p w14:paraId="3072AC46" w14:textId="77777777" w:rsidR="00C06511" w:rsidRPr="00C06511" w:rsidRDefault="00C06511" w:rsidP="00C06511">
            <w:pPr>
              <w:spacing w:before="120" w:after="120"/>
              <w:jc w:val="center"/>
            </w:pPr>
            <w:r w:rsidRPr="00C06511">
              <w:t>1</w:t>
            </w:r>
          </w:p>
        </w:tc>
        <w:tc>
          <w:tcPr>
            <w:tcW w:w="1134" w:type="dxa"/>
            <w:tcBorders>
              <w:top w:val="nil"/>
              <w:left w:val="nil"/>
              <w:bottom w:val="dotted" w:sz="4" w:space="0" w:color="auto"/>
              <w:right w:val="single" w:sz="4" w:space="0" w:color="auto"/>
            </w:tcBorders>
            <w:vAlign w:val="center"/>
          </w:tcPr>
          <w:p w14:paraId="3A47D96A" w14:textId="77777777" w:rsidR="00C06511" w:rsidRPr="00C06511" w:rsidRDefault="00C06511" w:rsidP="00C06511">
            <w:pPr>
              <w:spacing w:before="120" w:after="120"/>
              <w:jc w:val="center"/>
            </w:pPr>
            <w:r w:rsidRPr="00C06511">
              <w:t>1</w:t>
            </w:r>
          </w:p>
        </w:tc>
        <w:tc>
          <w:tcPr>
            <w:tcW w:w="1541" w:type="dxa"/>
            <w:tcBorders>
              <w:top w:val="nil"/>
              <w:left w:val="nil"/>
              <w:bottom w:val="dotted" w:sz="4" w:space="0" w:color="auto"/>
              <w:right w:val="single" w:sz="4" w:space="0" w:color="auto"/>
            </w:tcBorders>
            <w:vAlign w:val="center"/>
          </w:tcPr>
          <w:p w14:paraId="716C8521" w14:textId="77777777" w:rsidR="00C06511" w:rsidRPr="00C06511" w:rsidRDefault="00C06511" w:rsidP="00C06511">
            <w:pPr>
              <w:spacing w:before="120" w:after="120"/>
              <w:jc w:val="center"/>
            </w:pPr>
            <w:r w:rsidRPr="00C06511">
              <w:t> 0</w:t>
            </w:r>
          </w:p>
        </w:tc>
        <w:tc>
          <w:tcPr>
            <w:tcW w:w="960" w:type="dxa"/>
            <w:tcBorders>
              <w:top w:val="nil"/>
              <w:left w:val="nil"/>
              <w:bottom w:val="dotted" w:sz="4" w:space="0" w:color="auto"/>
              <w:right w:val="single" w:sz="4" w:space="0" w:color="auto"/>
            </w:tcBorders>
            <w:vAlign w:val="center"/>
          </w:tcPr>
          <w:p w14:paraId="6B3C4A15" w14:textId="77777777" w:rsidR="00C06511" w:rsidRPr="00C06511" w:rsidRDefault="00C06511" w:rsidP="00C06511">
            <w:pPr>
              <w:spacing w:before="120" w:after="120"/>
              <w:jc w:val="center"/>
            </w:pPr>
            <w:r w:rsidRPr="00C06511">
              <w:t> </w:t>
            </w:r>
          </w:p>
        </w:tc>
      </w:tr>
      <w:tr w:rsidR="00C06511" w:rsidRPr="00C06511" w14:paraId="7D14A6FF" w14:textId="77777777" w:rsidTr="00C06511">
        <w:trPr>
          <w:trHeight w:val="600"/>
        </w:trPr>
        <w:tc>
          <w:tcPr>
            <w:tcW w:w="958" w:type="dxa"/>
            <w:tcBorders>
              <w:top w:val="nil"/>
              <w:left w:val="single" w:sz="4" w:space="0" w:color="auto"/>
              <w:bottom w:val="dotted" w:sz="4" w:space="0" w:color="auto"/>
              <w:right w:val="single" w:sz="4" w:space="0" w:color="auto"/>
            </w:tcBorders>
            <w:vAlign w:val="center"/>
          </w:tcPr>
          <w:p w14:paraId="3DA0693C" w14:textId="77777777" w:rsidR="00C06511" w:rsidRPr="00C06511" w:rsidRDefault="00C06511" w:rsidP="00C06511">
            <w:pPr>
              <w:spacing w:before="120" w:after="120"/>
              <w:jc w:val="center"/>
            </w:pPr>
            <w:r w:rsidRPr="00C06511">
              <w:t>9</w:t>
            </w:r>
          </w:p>
        </w:tc>
        <w:tc>
          <w:tcPr>
            <w:tcW w:w="3877" w:type="dxa"/>
            <w:tcBorders>
              <w:top w:val="nil"/>
              <w:left w:val="nil"/>
              <w:bottom w:val="dotted" w:sz="4" w:space="0" w:color="auto"/>
              <w:right w:val="single" w:sz="4" w:space="0" w:color="auto"/>
            </w:tcBorders>
            <w:vAlign w:val="center"/>
          </w:tcPr>
          <w:p w14:paraId="4DF1EFFA" w14:textId="77777777" w:rsidR="00C06511" w:rsidRPr="00C06511" w:rsidRDefault="00C06511" w:rsidP="00C06511">
            <w:pPr>
              <w:spacing w:before="120" w:after="120"/>
            </w:pPr>
            <w:r w:rsidRPr="00C06511">
              <w:t>Kiểm tra</w:t>
            </w:r>
          </w:p>
        </w:tc>
        <w:tc>
          <w:tcPr>
            <w:tcW w:w="850" w:type="dxa"/>
            <w:tcBorders>
              <w:top w:val="nil"/>
              <w:left w:val="nil"/>
              <w:bottom w:val="dotted" w:sz="4" w:space="0" w:color="auto"/>
              <w:right w:val="single" w:sz="4" w:space="0" w:color="auto"/>
            </w:tcBorders>
            <w:vAlign w:val="center"/>
          </w:tcPr>
          <w:p w14:paraId="559017BF" w14:textId="77777777" w:rsidR="00C06511" w:rsidRPr="00C06511" w:rsidRDefault="00C06511" w:rsidP="00C06511">
            <w:pPr>
              <w:spacing w:before="120" w:after="120"/>
              <w:jc w:val="center"/>
            </w:pPr>
            <w:r w:rsidRPr="00C06511">
              <w:t>2</w:t>
            </w:r>
          </w:p>
        </w:tc>
        <w:tc>
          <w:tcPr>
            <w:tcW w:w="1134" w:type="dxa"/>
            <w:tcBorders>
              <w:top w:val="nil"/>
              <w:left w:val="nil"/>
              <w:bottom w:val="dotted" w:sz="4" w:space="0" w:color="auto"/>
              <w:right w:val="single" w:sz="4" w:space="0" w:color="auto"/>
            </w:tcBorders>
            <w:vAlign w:val="center"/>
          </w:tcPr>
          <w:p w14:paraId="13EBD0A2" w14:textId="77777777" w:rsidR="00C06511" w:rsidRPr="00C06511" w:rsidRDefault="00C06511" w:rsidP="00C06511">
            <w:pPr>
              <w:spacing w:before="120" w:after="120"/>
              <w:jc w:val="center"/>
            </w:pPr>
            <w:r w:rsidRPr="00C06511">
              <w:t> </w:t>
            </w:r>
          </w:p>
        </w:tc>
        <w:tc>
          <w:tcPr>
            <w:tcW w:w="1541" w:type="dxa"/>
            <w:tcBorders>
              <w:top w:val="nil"/>
              <w:left w:val="nil"/>
              <w:bottom w:val="dotted" w:sz="4" w:space="0" w:color="auto"/>
              <w:right w:val="single" w:sz="4" w:space="0" w:color="auto"/>
            </w:tcBorders>
            <w:vAlign w:val="center"/>
          </w:tcPr>
          <w:p w14:paraId="58AF8CF3" w14:textId="77777777" w:rsidR="00C06511" w:rsidRPr="00C06511" w:rsidRDefault="00C06511" w:rsidP="00C06511">
            <w:pPr>
              <w:spacing w:before="120" w:after="120"/>
              <w:jc w:val="center"/>
            </w:pPr>
            <w:r w:rsidRPr="00C06511">
              <w:t> </w:t>
            </w:r>
          </w:p>
        </w:tc>
        <w:tc>
          <w:tcPr>
            <w:tcW w:w="960" w:type="dxa"/>
            <w:tcBorders>
              <w:top w:val="nil"/>
              <w:left w:val="nil"/>
              <w:bottom w:val="dotted" w:sz="4" w:space="0" w:color="auto"/>
              <w:right w:val="single" w:sz="4" w:space="0" w:color="auto"/>
            </w:tcBorders>
            <w:vAlign w:val="center"/>
          </w:tcPr>
          <w:p w14:paraId="61BF25A9" w14:textId="77777777" w:rsidR="00C06511" w:rsidRPr="00C06511" w:rsidRDefault="00C06511" w:rsidP="00C06511">
            <w:pPr>
              <w:spacing w:before="120" w:after="120"/>
              <w:jc w:val="center"/>
            </w:pPr>
            <w:r w:rsidRPr="00C06511">
              <w:t>2</w:t>
            </w:r>
          </w:p>
        </w:tc>
      </w:tr>
      <w:tr w:rsidR="00C06511" w:rsidRPr="00C06511" w14:paraId="4A05F73D" w14:textId="77777777" w:rsidTr="00C06511">
        <w:trPr>
          <w:trHeight w:val="600"/>
        </w:trPr>
        <w:tc>
          <w:tcPr>
            <w:tcW w:w="958" w:type="dxa"/>
            <w:tcBorders>
              <w:top w:val="nil"/>
              <w:left w:val="single" w:sz="4" w:space="0" w:color="auto"/>
              <w:bottom w:val="single" w:sz="4" w:space="0" w:color="auto"/>
              <w:right w:val="single" w:sz="4" w:space="0" w:color="auto"/>
            </w:tcBorders>
            <w:vAlign w:val="center"/>
          </w:tcPr>
          <w:p w14:paraId="1C578657" w14:textId="77777777" w:rsidR="00C06511" w:rsidRPr="00C06511" w:rsidRDefault="00C06511" w:rsidP="00C06511">
            <w:pPr>
              <w:spacing w:before="120" w:after="120"/>
            </w:pPr>
            <w:r w:rsidRPr="00C06511">
              <w:t> </w:t>
            </w:r>
          </w:p>
        </w:tc>
        <w:tc>
          <w:tcPr>
            <w:tcW w:w="3877" w:type="dxa"/>
            <w:tcBorders>
              <w:top w:val="nil"/>
              <w:left w:val="nil"/>
              <w:bottom w:val="single" w:sz="4" w:space="0" w:color="auto"/>
              <w:right w:val="single" w:sz="4" w:space="0" w:color="auto"/>
            </w:tcBorders>
            <w:vAlign w:val="center"/>
          </w:tcPr>
          <w:p w14:paraId="64C97B44" w14:textId="77777777" w:rsidR="00C06511" w:rsidRPr="00C06511" w:rsidRDefault="00C06511" w:rsidP="00C06511">
            <w:pPr>
              <w:spacing w:before="120" w:after="120"/>
              <w:rPr>
                <w:b/>
                <w:bCs/>
              </w:rPr>
            </w:pPr>
            <w:r w:rsidRPr="00C06511">
              <w:rPr>
                <w:b/>
                <w:bCs/>
              </w:rPr>
              <w:t>Cộng</w:t>
            </w:r>
          </w:p>
        </w:tc>
        <w:tc>
          <w:tcPr>
            <w:tcW w:w="850" w:type="dxa"/>
            <w:tcBorders>
              <w:top w:val="nil"/>
              <w:left w:val="nil"/>
              <w:bottom w:val="single" w:sz="4" w:space="0" w:color="auto"/>
              <w:right w:val="single" w:sz="4" w:space="0" w:color="auto"/>
            </w:tcBorders>
            <w:vAlign w:val="center"/>
          </w:tcPr>
          <w:p w14:paraId="208ABA5E" w14:textId="77777777" w:rsidR="00C06511" w:rsidRPr="00C06511" w:rsidRDefault="00C06511" w:rsidP="00C06511">
            <w:pPr>
              <w:spacing w:before="120" w:after="120"/>
              <w:jc w:val="center"/>
              <w:rPr>
                <w:b/>
                <w:bCs/>
              </w:rPr>
            </w:pPr>
            <w:r w:rsidRPr="00C06511">
              <w:rPr>
                <w:b/>
                <w:bCs/>
              </w:rPr>
              <w:t>30</w:t>
            </w:r>
          </w:p>
        </w:tc>
        <w:tc>
          <w:tcPr>
            <w:tcW w:w="1134" w:type="dxa"/>
            <w:tcBorders>
              <w:top w:val="nil"/>
              <w:left w:val="nil"/>
              <w:bottom w:val="single" w:sz="4" w:space="0" w:color="auto"/>
              <w:right w:val="single" w:sz="4" w:space="0" w:color="auto"/>
            </w:tcBorders>
            <w:vAlign w:val="center"/>
          </w:tcPr>
          <w:p w14:paraId="051C79C0" w14:textId="77777777" w:rsidR="00C06511" w:rsidRPr="00C06511" w:rsidRDefault="00C06511" w:rsidP="00C06511">
            <w:pPr>
              <w:spacing w:before="120" w:after="120"/>
              <w:jc w:val="center"/>
              <w:rPr>
                <w:b/>
                <w:bCs/>
              </w:rPr>
            </w:pPr>
            <w:r w:rsidRPr="00C06511">
              <w:rPr>
                <w:b/>
                <w:bCs/>
              </w:rPr>
              <w:t>18</w:t>
            </w:r>
          </w:p>
        </w:tc>
        <w:tc>
          <w:tcPr>
            <w:tcW w:w="1541" w:type="dxa"/>
            <w:tcBorders>
              <w:top w:val="nil"/>
              <w:left w:val="nil"/>
              <w:bottom w:val="single" w:sz="4" w:space="0" w:color="auto"/>
              <w:right w:val="single" w:sz="4" w:space="0" w:color="auto"/>
            </w:tcBorders>
            <w:vAlign w:val="center"/>
          </w:tcPr>
          <w:p w14:paraId="307766CF" w14:textId="77777777" w:rsidR="00C06511" w:rsidRPr="00C06511" w:rsidRDefault="00C06511" w:rsidP="00C06511">
            <w:pPr>
              <w:spacing w:before="120" w:after="120"/>
              <w:jc w:val="center"/>
              <w:rPr>
                <w:b/>
                <w:bCs/>
              </w:rPr>
            </w:pPr>
            <w:r w:rsidRPr="00C06511">
              <w:rPr>
                <w:b/>
                <w:bCs/>
              </w:rPr>
              <w:t>10</w:t>
            </w:r>
          </w:p>
        </w:tc>
        <w:tc>
          <w:tcPr>
            <w:tcW w:w="960" w:type="dxa"/>
            <w:tcBorders>
              <w:top w:val="nil"/>
              <w:left w:val="nil"/>
              <w:bottom w:val="single" w:sz="4" w:space="0" w:color="auto"/>
              <w:right w:val="single" w:sz="4" w:space="0" w:color="auto"/>
            </w:tcBorders>
            <w:vAlign w:val="center"/>
          </w:tcPr>
          <w:p w14:paraId="6FAFE58B" w14:textId="77777777" w:rsidR="00C06511" w:rsidRPr="00C06511" w:rsidRDefault="00C06511" w:rsidP="00C06511">
            <w:pPr>
              <w:spacing w:before="120" w:after="120"/>
              <w:jc w:val="center"/>
              <w:rPr>
                <w:b/>
                <w:bCs/>
              </w:rPr>
            </w:pPr>
            <w:r w:rsidRPr="00C06511">
              <w:rPr>
                <w:b/>
                <w:bCs/>
              </w:rPr>
              <w:t>2</w:t>
            </w:r>
          </w:p>
        </w:tc>
      </w:tr>
    </w:tbl>
    <w:p w14:paraId="61EAAECF" w14:textId="77777777" w:rsidR="00C06511" w:rsidRPr="00C06511" w:rsidRDefault="00C06511" w:rsidP="00C06511">
      <w:pPr>
        <w:shd w:val="clear" w:color="auto" w:fill="FFFFFF"/>
        <w:spacing w:before="120" w:after="120"/>
        <w:ind w:firstLine="720"/>
        <w:jc w:val="both"/>
        <w:rPr>
          <w:b/>
        </w:rPr>
      </w:pPr>
    </w:p>
    <w:p w14:paraId="03411844" w14:textId="77777777" w:rsidR="00C06511" w:rsidRPr="00C06511" w:rsidRDefault="00C06511" w:rsidP="0050184E">
      <w:pPr>
        <w:shd w:val="clear" w:color="auto" w:fill="FFFFFF"/>
        <w:spacing w:before="120" w:after="120"/>
        <w:jc w:val="both"/>
        <w:rPr>
          <w:b/>
        </w:rPr>
      </w:pPr>
      <w:r w:rsidRPr="00C06511">
        <w:rPr>
          <w:b/>
        </w:rPr>
        <w:t>2. Nội dung chi tiết:</w:t>
      </w:r>
    </w:p>
    <w:p w14:paraId="734C8CBE" w14:textId="77777777" w:rsidR="00C06511" w:rsidRPr="00C06511" w:rsidRDefault="00C06511" w:rsidP="0050184E">
      <w:pPr>
        <w:tabs>
          <w:tab w:val="left" w:pos="7088"/>
        </w:tabs>
        <w:spacing w:before="120" w:after="120"/>
        <w:jc w:val="center"/>
        <w:rPr>
          <w:b/>
        </w:rPr>
      </w:pPr>
      <w:r w:rsidRPr="00C06511">
        <w:rPr>
          <w:b/>
        </w:rPr>
        <w:t>CHƯƠNG 1:</w:t>
      </w:r>
      <w:bookmarkStart w:id="12" w:name="_Hlk510877483"/>
      <w:r w:rsidRPr="00C06511">
        <w:rPr>
          <w:b/>
          <w:lang w:val="en-GB"/>
        </w:rPr>
        <w:t xml:space="preserve"> </w:t>
      </w:r>
      <w:r w:rsidRPr="00C06511">
        <w:rPr>
          <w:b/>
        </w:rPr>
        <w:t xml:space="preserve">MỘT SỐ VẤN ĐỀ CHUNG VỀ NHÀ NƯỚC </w:t>
      </w:r>
    </w:p>
    <w:p w14:paraId="5AC03D06" w14:textId="77777777" w:rsidR="00C06511" w:rsidRPr="00C06511" w:rsidRDefault="00C06511" w:rsidP="0050184E">
      <w:pPr>
        <w:tabs>
          <w:tab w:val="left" w:pos="7088"/>
        </w:tabs>
        <w:spacing w:before="120" w:after="120"/>
        <w:jc w:val="center"/>
        <w:rPr>
          <w:b/>
        </w:rPr>
      </w:pPr>
      <w:r w:rsidRPr="00C06511">
        <w:rPr>
          <w:b/>
          <w:lang w:val="en-GB"/>
        </w:rPr>
        <w:t xml:space="preserve">                                       </w:t>
      </w:r>
      <w:r w:rsidRPr="00C06511">
        <w:rPr>
          <w:b/>
        </w:rPr>
        <w:t>VÀ PHÁP LUẬT</w:t>
      </w:r>
      <w:r w:rsidRPr="00C06511">
        <w:rPr>
          <w:b/>
          <w:lang w:val="en-GB"/>
        </w:rPr>
        <w:t xml:space="preserve">           </w:t>
      </w:r>
      <w:r w:rsidRPr="00C06511">
        <w:rPr>
          <w:i/>
        </w:rPr>
        <w:t>Thời gian: 2 giờ</w:t>
      </w:r>
    </w:p>
    <w:bookmarkEnd w:id="12"/>
    <w:p w14:paraId="1BF20498" w14:textId="77777777" w:rsidR="00C06511" w:rsidRPr="00C06511" w:rsidRDefault="00C06511" w:rsidP="0050184E">
      <w:pPr>
        <w:spacing w:before="120" w:after="120"/>
        <w:rPr>
          <w:b/>
        </w:rPr>
      </w:pPr>
      <w:r w:rsidRPr="00C06511">
        <w:rPr>
          <w:b/>
          <w:iCs/>
        </w:rPr>
        <w:t>1. Mục tiêu</w:t>
      </w:r>
    </w:p>
    <w:p w14:paraId="2EA706E6" w14:textId="77777777" w:rsidR="00C06511" w:rsidRPr="00C06511" w:rsidRDefault="00C06511" w:rsidP="0050184E">
      <w:pPr>
        <w:shd w:val="clear" w:color="auto" w:fill="FFFFFF"/>
        <w:spacing w:before="120" w:after="120"/>
        <w:jc w:val="both"/>
      </w:pPr>
      <w:bookmarkStart w:id="13" w:name="_Hlk520105318"/>
      <w:r w:rsidRPr="00C06511">
        <w:t>- Nhận biết được bản chất, chức năng, nguyên tắc tổ chức và hoạt động của các cơ quan trong bộ máy Nhà nước Cộng hòa xã hội chủ nghĩa Việt Nam;</w:t>
      </w:r>
    </w:p>
    <w:bookmarkEnd w:id="13"/>
    <w:p w14:paraId="58C06A90" w14:textId="77777777" w:rsidR="00C06511" w:rsidRPr="00C06511" w:rsidRDefault="00C06511" w:rsidP="0050184E">
      <w:pPr>
        <w:shd w:val="clear" w:color="auto" w:fill="FFFFFF"/>
        <w:spacing w:before="120" w:after="120"/>
        <w:jc w:val="both"/>
      </w:pPr>
      <w:r w:rsidRPr="00C06511">
        <w:t>- Nhận biết được các thành tố của hệ thống pháp luật và hệ thống văn bản quy phạm pháp luật Việt Nam.</w:t>
      </w:r>
    </w:p>
    <w:p w14:paraId="68C4FB50" w14:textId="77777777" w:rsidR="00C06511" w:rsidRPr="00C06511" w:rsidRDefault="00C06511" w:rsidP="0050184E">
      <w:pPr>
        <w:shd w:val="clear" w:color="auto" w:fill="FFFFFF"/>
        <w:spacing w:before="120" w:after="120"/>
        <w:jc w:val="both"/>
        <w:rPr>
          <w:b/>
        </w:rPr>
      </w:pPr>
      <w:r w:rsidRPr="00C06511">
        <w:rPr>
          <w:b/>
        </w:rPr>
        <w:t>2. Nội dung</w:t>
      </w:r>
    </w:p>
    <w:p w14:paraId="67EA2691" w14:textId="77777777" w:rsidR="00C06511" w:rsidRPr="00C06511" w:rsidRDefault="00C06511" w:rsidP="0050184E">
      <w:pPr>
        <w:spacing w:before="120" w:after="120"/>
        <w:jc w:val="both"/>
      </w:pPr>
      <w:r w:rsidRPr="00C06511">
        <w:t>2.1. Nhà nước Cộng hòa xã hội chủ nghĩa Việt Nam</w:t>
      </w:r>
    </w:p>
    <w:p w14:paraId="1CD68835" w14:textId="77777777" w:rsidR="00C06511" w:rsidRPr="00C06511" w:rsidRDefault="00C06511" w:rsidP="0050184E">
      <w:pPr>
        <w:spacing w:before="120" w:after="120"/>
        <w:jc w:val="both"/>
        <w:rPr>
          <w:spacing w:val="-8"/>
        </w:rPr>
      </w:pPr>
      <w:r w:rsidRPr="00C06511">
        <w:rPr>
          <w:spacing w:val="-8"/>
        </w:rPr>
        <w:t>2.1.1. Bản chất, chức năng của Nhà nước Cộng hòa xã hội chủ nghĩa Việt Nam</w:t>
      </w:r>
    </w:p>
    <w:p w14:paraId="6D341292" w14:textId="77777777" w:rsidR="00C06511" w:rsidRPr="00C06511" w:rsidRDefault="00C06511" w:rsidP="0050184E">
      <w:pPr>
        <w:spacing w:before="120" w:after="120"/>
        <w:jc w:val="both"/>
      </w:pPr>
      <w:r w:rsidRPr="00C06511">
        <w:lastRenderedPageBreak/>
        <w:t>2.1.2. Nguyên tắc tổ chức và hoạt động của bộ máy Nhà nước Cộng hòa xã hội chủ nghĩa Việt Nam.</w:t>
      </w:r>
    </w:p>
    <w:p w14:paraId="01B96986" w14:textId="77777777" w:rsidR="00C06511" w:rsidRPr="00C06511" w:rsidRDefault="00C06511" w:rsidP="0050184E">
      <w:pPr>
        <w:spacing w:before="120" w:after="120"/>
        <w:jc w:val="both"/>
      </w:pPr>
      <w:r w:rsidRPr="00C06511">
        <w:t>2.1.3. Bộ máy Nhà nước Cộng hòa xã hội chủ nghĩa Việt Nam</w:t>
      </w:r>
    </w:p>
    <w:p w14:paraId="4111DE2C" w14:textId="77777777" w:rsidR="00C06511" w:rsidRPr="00C06511" w:rsidRDefault="00C06511" w:rsidP="0050184E">
      <w:pPr>
        <w:spacing w:before="120" w:after="120"/>
        <w:jc w:val="both"/>
      </w:pPr>
      <w:r w:rsidRPr="00C06511">
        <w:t>2.2. Hệ thống pháp luật Việt Nam</w:t>
      </w:r>
    </w:p>
    <w:p w14:paraId="65850312" w14:textId="77777777" w:rsidR="00C06511" w:rsidRPr="00C06511" w:rsidRDefault="00C06511" w:rsidP="0050184E">
      <w:pPr>
        <w:spacing w:before="120" w:after="120"/>
        <w:jc w:val="both"/>
      </w:pPr>
      <w:r w:rsidRPr="00C06511">
        <w:t>2.2.1. Các thành tố của hệ thống pháp luật</w:t>
      </w:r>
    </w:p>
    <w:p w14:paraId="3AD3A627" w14:textId="77777777" w:rsidR="00C06511" w:rsidRPr="00C06511" w:rsidRDefault="00C06511" w:rsidP="0050184E">
      <w:pPr>
        <w:spacing w:before="120" w:after="120"/>
        <w:jc w:val="both"/>
      </w:pPr>
      <w:r w:rsidRPr="00C06511">
        <w:t>2.2.1.1. Quy phạm pháp luật</w:t>
      </w:r>
    </w:p>
    <w:p w14:paraId="6499ED20" w14:textId="77777777" w:rsidR="00C06511" w:rsidRPr="00C06511" w:rsidRDefault="00C06511" w:rsidP="0050184E">
      <w:pPr>
        <w:spacing w:before="120" w:after="120"/>
        <w:jc w:val="both"/>
      </w:pPr>
      <w:r w:rsidRPr="00C06511">
        <w:t>2.2.1.2. Chế định pháp luật</w:t>
      </w:r>
    </w:p>
    <w:p w14:paraId="002ABEFE" w14:textId="77777777" w:rsidR="00C06511" w:rsidRPr="00C06511" w:rsidRDefault="00C06511" w:rsidP="0050184E">
      <w:pPr>
        <w:spacing w:before="120" w:after="120"/>
        <w:jc w:val="both"/>
      </w:pPr>
      <w:r w:rsidRPr="00C06511">
        <w:t>2.2.1.3. Ngành luật</w:t>
      </w:r>
    </w:p>
    <w:p w14:paraId="02EDCC00" w14:textId="77777777" w:rsidR="00C06511" w:rsidRPr="00C06511" w:rsidRDefault="00C06511" w:rsidP="0050184E">
      <w:pPr>
        <w:spacing w:before="120" w:after="120"/>
        <w:jc w:val="both"/>
      </w:pPr>
      <w:r w:rsidRPr="00C06511">
        <w:t>2.2.2. Các ngành luật trong hệ thống pháp luật Việt Nam</w:t>
      </w:r>
    </w:p>
    <w:p w14:paraId="77B7D88A" w14:textId="77777777" w:rsidR="00C06511" w:rsidRPr="00C06511" w:rsidRDefault="00C06511" w:rsidP="0050184E">
      <w:pPr>
        <w:spacing w:before="120" w:after="120"/>
        <w:jc w:val="both"/>
      </w:pPr>
      <w:r w:rsidRPr="00C06511">
        <w:t>2.2.3. Hệ thống văn bản quy phạm pháp luật</w:t>
      </w:r>
    </w:p>
    <w:p w14:paraId="62FB2BB7" w14:textId="77777777" w:rsidR="00C06511" w:rsidRPr="00C06511" w:rsidRDefault="00C06511" w:rsidP="0050184E">
      <w:pPr>
        <w:spacing w:before="120" w:after="120"/>
        <w:jc w:val="both"/>
      </w:pPr>
      <w:r w:rsidRPr="00C06511">
        <w:t>2.2.3.1. Khái niệm văn bản quy phạm pháp luật</w:t>
      </w:r>
    </w:p>
    <w:p w14:paraId="58C906BC" w14:textId="77777777" w:rsidR="00C06511" w:rsidRPr="00C06511" w:rsidRDefault="00C06511" w:rsidP="0050184E">
      <w:pPr>
        <w:spacing w:before="120" w:after="120"/>
        <w:jc w:val="both"/>
      </w:pPr>
      <w:r w:rsidRPr="00C06511">
        <w:t>2.2.3.2. Hệ thống văn bản quy phạm pháp luật của Việt Nam hiện nay</w:t>
      </w:r>
    </w:p>
    <w:p w14:paraId="331452C8" w14:textId="77777777" w:rsidR="00C06511" w:rsidRPr="00C06511" w:rsidRDefault="00C06511" w:rsidP="0050184E">
      <w:pPr>
        <w:tabs>
          <w:tab w:val="left" w:pos="7088"/>
        </w:tabs>
        <w:spacing w:before="120" w:after="120"/>
        <w:jc w:val="center"/>
        <w:rPr>
          <w:b/>
        </w:rPr>
      </w:pPr>
    </w:p>
    <w:p w14:paraId="2DB89F7E" w14:textId="64F0ADC2" w:rsidR="00C06511" w:rsidRPr="00C06511" w:rsidRDefault="00C06511" w:rsidP="0050184E">
      <w:pPr>
        <w:tabs>
          <w:tab w:val="left" w:pos="7088"/>
        </w:tabs>
        <w:spacing w:before="120" w:after="120"/>
        <w:rPr>
          <w:b/>
        </w:rPr>
      </w:pPr>
      <w:r w:rsidRPr="00C06511">
        <w:rPr>
          <w:b/>
        </w:rPr>
        <w:t>CHƯƠNG 2:</w:t>
      </w:r>
      <w:r w:rsidRPr="00C06511">
        <w:rPr>
          <w:b/>
          <w:lang w:val="en-GB"/>
        </w:rPr>
        <w:t xml:space="preserve"> </w:t>
      </w:r>
      <w:r w:rsidRPr="00C06511">
        <w:rPr>
          <w:b/>
        </w:rPr>
        <w:t>HIẾN PHÁP</w:t>
      </w:r>
      <w:r w:rsidRPr="00C06511">
        <w:rPr>
          <w:b/>
          <w:lang w:val="en-GB"/>
        </w:rPr>
        <w:t xml:space="preserve">              </w:t>
      </w:r>
      <w:r w:rsidR="0050184E">
        <w:rPr>
          <w:b/>
          <w:lang w:val="en-GB"/>
        </w:rPr>
        <w:t xml:space="preserve">                      </w:t>
      </w:r>
      <w:r w:rsidRPr="00C06511">
        <w:rPr>
          <w:b/>
          <w:lang w:val="en-GB"/>
        </w:rPr>
        <w:t xml:space="preserve"> </w:t>
      </w:r>
      <w:r w:rsidRPr="00C06511">
        <w:rPr>
          <w:i/>
        </w:rPr>
        <w:t>Thời gian: 2 giờ</w:t>
      </w:r>
    </w:p>
    <w:p w14:paraId="1ECB80A3" w14:textId="77777777" w:rsidR="00C06511" w:rsidRPr="00C06511" w:rsidRDefault="00C06511" w:rsidP="0050184E">
      <w:pPr>
        <w:spacing w:before="120" w:after="120"/>
        <w:jc w:val="both"/>
        <w:rPr>
          <w:b/>
        </w:rPr>
      </w:pPr>
      <w:r w:rsidRPr="00C06511">
        <w:rPr>
          <w:b/>
          <w:iCs/>
        </w:rPr>
        <w:t>1. Mục tiêu</w:t>
      </w:r>
    </w:p>
    <w:p w14:paraId="0012BB38" w14:textId="77777777" w:rsidR="00C06511" w:rsidRPr="00C06511" w:rsidRDefault="00C06511" w:rsidP="0050184E">
      <w:pPr>
        <w:spacing w:before="120" w:after="120"/>
        <w:jc w:val="both"/>
      </w:pPr>
      <w:r w:rsidRPr="00C06511">
        <w:t>- Trình bày được khái niệm, vị trí của hiến pháp và một số nội dung cơ bản của Hiến pháp nước Cộng hòa xã hội chủ nghĩa Việt Nam;</w:t>
      </w:r>
    </w:p>
    <w:p w14:paraId="69A50A30" w14:textId="77777777" w:rsidR="00C06511" w:rsidRPr="00C06511" w:rsidRDefault="00C06511" w:rsidP="0050184E">
      <w:pPr>
        <w:spacing w:before="120" w:after="120"/>
        <w:jc w:val="both"/>
      </w:pPr>
      <w:r w:rsidRPr="00C06511">
        <w:t>- Nhận thức được trách nhiệm của các tổ chức, cá nhân trong việc thi hành và bảo vệ Hiến pháp.</w:t>
      </w:r>
    </w:p>
    <w:p w14:paraId="7B84D224" w14:textId="77777777" w:rsidR="00C06511" w:rsidRPr="00C06511" w:rsidRDefault="00C06511" w:rsidP="0050184E">
      <w:pPr>
        <w:spacing w:before="120" w:after="120"/>
        <w:jc w:val="both"/>
        <w:rPr>
          <w:b/>
        </w:rPr>
      </w:pPr>
      <w:r w:rsidRPr="00C06511">
        <w:rPr>
          <w:b/>
          <w:iCs/>
        </w:rPr>
        <w:t>2. Nội dung</w:t>
      </w:r>
    </w:p>
    <w:p w14:paraId="317E9C7A" w14:textId="77777777" w:rsidR="00C06511" w:rsidRPr="00C06511" w:rsidRDefault="00C06511" w:rsidP="0050184E">
      <w:pPr>
        <w:spacing w:before="120" w:after="120"/>
        <w:jc w:val="both"/>
      </w:pPr>
      <w:r w:rsidRPr="00C06511">
        <w:t>2.1. Hiến pháp trong hệ thống pháp luật Việt Nam</w:t>
      </w:r>
    </w:p>
    <w:p w14:paraId="6145AF4A" w14:textId="77777777" w:rsidR="00C06511" w:rsidRPr="00C06511" w:rsidRDefault="00C06511" w:rsidP="0050184E">
      <w:pPr>
        <w:spacing w:before="120" w:after="120"/>
        <w:jc w:val="both"/>
      </w:pPr>
      <w:r w:rsidRPr="00C06511">
        <w:t xml:space="preserve">2.1.1. Khái niệm hiến pháp </w:t>
      </w:r>
    </w:p>
    <w:p w14:paraId="496281D9" w14:textId="77777777" w:rsidR="00C06511" w:rsidRPr="00C06511" w:rsidRDefault="00C06511" w:rsidP="0050184E">
      <w:pPr>
        <w:spacing w:before="120" w:after="120"/>
        <w:jc w:val="both"/>
      </w:pPr>
      <w:r w:rsidRPr="00C06511">
        <w:t>2.1.2. Vị trí của hiến pháp trong hệ thống pháp luật Việt Nam</w:t>
      </w:r>
    </w:p>
    <w:p w14:paraId="631C451C" w14:textId="77777777" w:rsidR="00C06511" w:rsidRPr="00C06511" w:rsidRDefault="00C06511" w:rsidP="0050184E">
      <w:pPr>
        <w:spacing w:before="120" w:after="120"/>
        <w:jc w:val="both"/>
      </w:pPr>
      <w:r w:rsidRPr="00C06511">
        <w:t>2.2. Một số nội dung cơ bản của Hiến pháp nước Cộng hòa xã hội chủ nghĩa Việt Nam năm 2013</w:t>
      </w:r>
    </w:p>
    <w:p w14:paraId="4E9436DC" w14:textId="77777777" w:rsidR="00C06511" w:rsidRPr="00C06511" w:rsidRDefault="00C06511" w:rsidP="0050184E">
      <w:pPr>
        <w:spacing w:before="120" w:after="120"/>
        <w:jc w:val="both"/>
      </w:pPr>
      <w:r w:rsidRPr="00C06511">
        <w:t>2.2.1. Chế độ chính trị</w:t>
      </w:r>
    </w:p>
    <w:p w14:paraId="27098125" w14:textId="77777777" w:rsidR="00C06511" w:rsidRPr="00C06511" w:rsidRDefault="00C06511" w:rsidP="0050184E">
      <w:pPr>
        <w:spacing w:before="120" w:after="120"/>
        <w:jc w:val="both"/>
      </w:pPr>
      <w:r w:rsidRPr="00C06511">
        <w:t xml:space="preserve">2.2.2. Quyền con người, quyền và nghĩa vụ cơ bản của công dân </w:t>
      </w:r>
    </w:p>
    <w:p w14:paraId="32AC3F82" w14:textId="77777777" w:rsidR="00C06511" w:rsidRPr="00C06511" w:rsidRDefault="00C06511" w:rsidP="0050184E">
      <w:pPr>
        <w:spacing w:before="120" w:after="120"/>
        <w:jc w:val="both"/>
      </w:pPr>
      <w:r w:rsidRPr="00C06511">
        <w:t>2.2.3. Kinh tế, xã hội, văn hóa, giáo dục, khoa học, công nghệ và môi trường</w:t>
      </w:r>
    </w:p>
    <w:p w14:paraId="150D3A9E" w14:textId="77777777" w:rsidR="00C06511" w:rsidRPr="00C06511" w:rsidRDefault="00C06511" w:rsidP="00C06511">
      <w:pPr>
        <w:spacing w:before="120" w:after="120"/>
        <w:ind w:firstLine="720"/>
        <w:jc w:val="both"/>
      </w:pPr>
    </w:p>
    <w:p w14:paraId="378E7174" w14:textId="2A0E8F5C" w:rsidR="00C06511" w:rsidRPr="00C06511" w:rsidRDefault="00C06511" w:rsidP="0050184E">
      <w:pPr>
        <w:tabs>
          <w:tab w:val="left" w:pos="7088"/>
        </w:tabs>
        <w:spacing w:before="120" w:after="120"/>
        <w:rPr>
          <w:b/>
        </w:rPr>
      </w:pPr>
      <w:r w:rsidRPr="00C06511">
        <w:rPr>
          <w:b/>
        </w:rPr>
        <w:t>CHƯƠNG 3:</w:t>
      </w:r>
      <w:r w:rsidRPr="00C06511">
        <w:rPr>
          <w:b/>
          <w:lang w:val="en-GB"/>
        </w:rPr>
        <w:t xml:space="preserve"> </w:t>
      </w:r>
      <w:r w:rsidRPr="00C06511">
        <w:rPr>
          <w:b/>
        </w:rPr>
        <w:t>PHÁP LUẬT DÂN SỰ</w:t>
      </w:r>
      <w:r w:rsidRPr="00C06511">
        <w:rPr>
          <w:b/>
          <w:lang w:val="en-GB"/>
        </w:rPr>
        <w:t xml:space="preserve">          </w:t>
      </w:r>
      <w:r w:rsidR="0050184E">
        <w:rPr>
          <w:b/>
          <w:lang w:val="en-GB"/>
        </w:rPr>
        <w:t xml:space="preserve">      </w:t>
      </w:r>
      <w:r w:rsidRPr="00C06511">
        <w:rPr>
          <w:b/>
          <w:lang w:val="en-GB"/>
        </w:rPr>
        <w:t xml:space="preserve">  </w:t>
      </w:r>
      <w:r w:rsidRPr="00C06511">
        <w:rPr>
          <w:i/>
        </w:rPr>
        <w:t>Thời gian: 5 giờ</w:t>
      </w:r>
    </w:p>
    <w:p w14:paraId="6EA32F80" w14:textId="77777777" w:rsidR="00C06511" w:rsidRPr="00C06511" w:rsidRDefault="00C06511" w:rsidP="0050184E">
      <w:pPr>
        <w:spacing w:before="120" w:after="120"/>
        <w:jc w:val="both"/>
        <w:rPr>
          <w:b/>
          <w:iCs/>
        </w:rPr>
      </w:pPr>
      <w:r w:rsidRPr="00C06511">
        <w:rPr>
          <w:b/>
          <w:iCs/>
        </w:rPr>
        <w:t>1. Mục tiêu</w:t>
      </w:r>
    </w:p>
    <w:p w14:paraId="056242D5" w14:textId="77777777" w:rsidR="00C06511" w:rsidRPr="00C06511" w:rsidRDefault="00C06511" w:rsidP="0050184E">
      <w:pPr>
        <w:shd w:val="clear" w:color="auto" w:fill="FFFFFF"/>
        <w:spacing w:before="120" w:after="120"/>
        <w:jc w:val="both"/>
      </w:pPr>
      <w:r w:rsidRPr="00C06511">
        <w:t>- Trình bày được một số nội dung cơ bản về Luật dân sự.</w:t>
      </w:r>
    </w:p>
    <w:p w14:paraId="25AA8646" w14:textId="77777777" w:rsidR="00C06511" w:rsidRPr="00C06511" w:rsidRDefault="00C06511" w:rsidP="0050184E">
      <w:pPr>
        <w:shd w:val="clear" w:color="auto" w:fill="FFFFFF"/>
        <w:spacing w:before="120" w:after="120"/>
        <w:jc w:val="both"/>
      </w:pPr>
      <w:r w:rsidRPr="00C06511">
        <w:t>- Nhận biết được quyền sở hữu, quyền khác đối với tài sản và các vấn đề cơ bản về hợp đồng.</w:t>
      </w:r>
    </w:p>
    <w:p w14:paraId="19EDFB4E" w14:textId="77777777" w:rsidR="00C06511" w:rsidRPr="00C06511" w:rsidRDefault="00C06511" w:rsidP="0050184E">
      <w:pPr>
        <w:spacing w:before="120" w:after="120"/>
        <w:jc w:val="both"/>
        <w:rPr>
          <w:b/>
          <w:iCs/>
        </w:rPr>
      </w:pPr>
      <w:r w:rsidRPr="00C06511">
        <w:rPr>
          <w:b/>
          <w:iCs/>
        </w:rPr>
        <w:lastRenderedPageBreak/>
        <w:t>2. Nội dung</w:t>
      </w:r>
    </w:p>
    <w:p w14:paraId="59CEAAF0" w14:textId="77777777" w:rsidR="00C06511" w:rsidRPr="00C06511" w:rsidRDefault="00C06511" w:rsidP="0050184E">
      <w:pPr>
        <w:spacing w:before="120" w:after="120"/>
        <w:jc w:val="both"/>
      </w:pPr>
      <w:r w:rsidRPr="00C06511">
        <w:t xml:space="preserve">2.1. Khái niệm, đối tượng và phương pháp điều chỉnh của Luật dân sự </w:t>
      </w:r>
    </w:p>
    <w:p w14:paraId="68809D97" w14:textId="77777777" w:rsidR="00C06511" w:rsidRPr="00C06511" w:rsidRDefault="00C06511" w:rsidP="0050184E">
      <w:pPr>
        <w:spacing w:before="120" w:after="120"/>
        <w:jc w:val="both"/>
      </w:pPr>
      <w:r w:rsidRPr="00C06511">
        <w:t>2.2. Các nguyên tắc cơ bản của Luật dân sự</w:t>
      </w:r>
    </w:p>
    <w:p w14:paraId="292A92FB" w14:textId="77777777" w:rsidR="00C06511" w:rsidRPr="00C06511" w:rsidRDefault="00C06511" w:rsidP="0050184E">
      <w:pPr>
        <w:spacing w:before="120" w:after="120"/>
        <w:jc w:val="both"/>
      </w:pPr>
      <w:r w:rsidRPr="00C06511">
        <w:t>2.3. Một số nội dung của Bộ luật dân sự</w:t>
      </w:r>
    </w:p>
    <w:p w14:paraId="61557AF4" w14:textId="77777777" w:rsidR="00C06511" w:rsidRPr="00C06511" w:rsidRDefault="00C06511" w:rsidP="0050184E">
      <w:pPr>
        <w:spacing w:before="120" w:after="120"/>
        <w:jc w:val="both"/>
      </w:pPr>
      <w:r w:rsidRPr="00C06511">
        <w:t>2.3.1. Quyền sở hữu và quyền khác đối với tài sản</w:t>
      </w:r>
    </w:p>
    <w:p w14:paraId="275ABF54" w14:textId="77777777" w:rsidR="00C06511" w:rsidRPr="00C06511" w:rsidRDefault="00C06511" w:rsidP="0050184E">
      <w:pPr>
        <w:spacing w:before="120" w:after="120"/>
        <w:jc w:val="both"/>
      </w:pPr>
      <w:r w:rsidRPr="00C06511">
        <w:t>2.3.2. Hợp đồng</w:t>
      </w:r>
    </w:p>
    <w:p w14:paraId="5F6AC771" w14:textId="77777777" w:rsidR="00C06511" w:rsidRPr="00C06511" w:rsidRDefault="00C06511" w:rsidP="0050184E">
      <w:pPr>
        <w:tabs>
          <w:tab w:val="left" w:pos="7088"/>
        </w:tabs>
        <w:spacing w:before="120" w:after="120"/>
        <w:jc w:val="center"/>
        <w:rPr>
          <w:b/>
        </w:rPr>
      </w:pPr>
    </w:p>
    <w:p w14:paraId="1E72104C" w14:textId="62C8F97E" w:rsidR="00C06511" w:rsidRPr="00C06511" w:rsidRDefault="00C06511" w:rsidP="0050184E">
      <w:pPr>
        <w:tabs>
          <w:tab w:val="left" w:pos="7088"/>
        </w:tabs>
        <w:spacing w:before="120" w:after="120"/>
        <w:rPr>
          <w:b/>
        </w:rPr>
      </w:pPr>
      <w:r w:rsidRPr="00C06511">
        <w:rPr>
          <w:b/>
        </w:rPr>
        <w:t>CHƯƠNG 4:</w:t>
      </w:r>
      <w:r w:rsidRPr="00C06511">
        <w:rPr>
          <w:b/>
          <w:lang w:val="en-GB"/>
        </w:rPr>
        <w:t xml:space="preserve">  </w:t>
      </w:r>
      <w:r w:rsidRPr="00C06511">
        <w:rPr>
          <w:b/>
        </w:rPr>
        <w:t>PHÁP LUẬT LAO ĐỘNG</w:t>
      </w:r>
      <w:r w:rsidRPr="00C06511">
        <w:rPr>
          <w:b/>
          <w:lang w:val="en-GB"/>
        </w:rPr>
        <w:t xml:space="preserve">    </w:t>
      </w:r>
      <w:r w:rsidR="0050184E">
        <w:rPr>
          <w:b/>
          <w:lang w:val="en-GB"/>
        </w:rPr>
        <w:t xml:space="preserve">      </w:t>
      </w:r>
      <w:r w:rsidRPr="00C06511">
        <w:rPr>
          <w:b/>
          <w:lang w:val="en-GB"/>
        </w:rPr>
        <w:t xml:space="preserve">    </w:t>
      </w:r>
      <w:r w:rsidRPr="00C06511">
        <w:rPr>
          <w:i/>
        </w:rPr>
        <w:t>Thời gian: 7 giờ</w:t>
      </w:r>
    </w:p>
    <w:p w14:paraId="18E7E9B6" w14:textId="77777777" w:rsidR="00C06511" w:rsidRPr="00C06511" w:rsidRDefault="00C06511" w:rsidP="0050184E">
      <w:pPr>
        <w:spacing w:before="120" w:after="120"/>
        <w:jc w:val="both"/>
        <w:rPr>
          <w:b/>
          <w:iCs/>
        </w:rPr>
      </w:pPr>
      <w:r w:rsidRPr="00C06511">
        <w:rPr>
          <w:b/>
          <w:iCs/>
        </w:rPr>
        <w:t>1. Mục tiêu</w:t>
      </w:r>
    </w:p>
    <w:p w14:paraId="13FDA424" w14:textId="77777777" w:rsidR="00C06511" w:rsidRPr="00C06511" w:rsidRDefault="00C06511" w:rsidP="0050184E">
      <w:pPr>
        <w:shd w:val="clear" w:color="auto" w:fill="FFFFFF"/>
        <w:spacing w:before="120" w:after="120"/>
        <w:jc w:val="both"/>
      </w:pPr>
      <w:r w:rsidRPr="00C06511">
        <w:t xml:space="preserve">- Trình bày được một số nội dung cơ bản về Luật lao động. </w:t>
      </w:r>
    </w:p>
    <w:p w14:paraId="048EB553" w14:textId="77777777" w:rsidR="00C06511" w:rsidRPr="00C06511" w:rsidRDefault="00C06511" w:rsidP="0050184E">
      <w:pPr>
        <w:spacing w:before="120" w:after="120"/>
        <w:jc w:val="both"/>
      </w:pPr>
      <w:r w:rsidRPr="00C06511">
        <w:t xml:space="preserve">- Nhận biết được quyền, nghĩa vụ của người lao động, người sử dụng lao động và một số vấn đề cơ bản khác trong pháp luật lao động. </w:t>
      </w:r>
    </w:p>
    <w:p w14:paraId="71CEE620" w14:textId="77777777" w:rsidR="00C06511" w:rsidRPr="00C06511" w:rsidRDefault="00C06511" w:rsidP="0050184E">
      <w:pPr>
        <w:spacing w:before="120" w:after="120"/>
        <w:jc w:val="both"/>
        <w:rPr>
          <w:b/>
          <w:iCs/>
        </w:rPr>
      </w:pPr>
      <w:r w:rsidRPr="00C06511">
        <w:rPr>
          <w:b/>
          <w:iCs/>
        </w:rPr>
        <w:t>2. Nội dung</w:t>
      </w:r>
    </w:p>
    <w:p w14:paraId="295F4393" w14:textId="77777777" w:rsidR="00C06511" w:rsidRPr="00C06511" w:rsidRDefault="00C06511" w:rsidP="0050184E">
      <w:pPr>
        <w:tabs>
          <w:tab w:val="left" w:pos="5970"/>
        </w:tabs>
        <w:spacing w:before="120" w:after="120"/>
        <w:jc w:val="both"/>
      </w:pPr>
      <w:r w:rsidRPr="00C06511">
        <w:t xml:space="preserve">2.1. Khái niệm, đối tượng và phương pháp điều chỉnh của Luật lao động </w:t>
      </w:r>
    </w:p>
    <w:p w14:paraId="46B0323F" w14:textId="77777777" w:rsidR="00C06511" w:rsidRPr="00C06511" w:rsidRDefault="00C06511" w:rsidP="0050184E">
      <w:pPr>
        <w:tabs>
          <w:tab w:val="left" w:pos="5970"/>
        </w:tabs>
        <w:spacing w:before="120" w:after="120"/>
        <w:jc w:val="both"/>
      </w:pPr>
      <w:r w:rsidRPr="00C06511">
        <w:t>2.2. Các nguyên tắc cơ bản của Luật lao động</w:t>
      </w:r>
    </w:p>
    <w:p w14:paraId="70847E8A" w14:textId="77777777" w:rsidR="00C06511" w:rsidRPr="00C06511" w:rsidRDefault="00C06511" w:rsidP="0050184E">
      <w:pPr>
        <w:spacing w:before="120" w:after="120"/>
        <w:jc w:val="both"/>
      </w:pPr>
      <w:r w:rsidRPr="00C06511">
        <w:t>2.3. Một số nội dung của Bộ luật lao động</w:t>
      </w:r>
    </w:p>
    <w:p w14:paraId="25F7644D" w14:textId="77777777" w:rsidR="00C06511" w:rsidRPr="00C06511" w:rsidRDefault="00C06511" w:rsidP="0050184E">
      <w:pPr>
        <w:spacing w:before="120" w:after="120"/>
        <w:jc w:val="both"/>
      </w:pPr>
      <w:r w:rsidRPr="00C06511">
        <w:t>2.3.1. Quyền và nghĩa vụ của người lao động</w:t>
      </w:r>
    </w:p>
    <w:p w14:paraId="1ECFB4AB" w14:textId="77777777" w:rsidR="00C06511" w:rsidRPr="00C06511" w:rsidRDefault="00C06511" w:rsidP="0050184E">
      <w:pPr>
        <w:spacing w:before="120" w:after="120"/>
        <w:jc w:val="both"/>
      </w:pPr>
      <w:r w:rsidRPr="00C06511">
        <w:t>2.3.2. Quyền và nghĩa vụ của người sử dụng lao động</w:t>
      </w:r>
    </w:p>
    <w:p w14:paraId="2152BDAB" w14:textId="77777777" w:rsidR="00C06511" w:rsidRPr="00C06511" w:rsidRDefault="00C06511" w:rsidP="0050184E">
      <w:pPr>
        <w:spacing w:before="120" w:after="120"/>
        <w:jc w:val="both"/>
      </w:pPr>
      <w:r w:rsidRPr="00C06511">
        <w:t>2.3.3. Hợp đồng lao động</w:t>
      </w:r>
    </w:p>
    <w:p w14:paraId="7E430FC6" w14:textId="77777777" w:rsidR="00C06511" w:rsidRPr="00C06511" w:rsidRDefault="00C06511" w:rsidP="0050184E">
      <w:pPr>
        <w:spacing w:before="120" w:after="120"/>
        <w:jc w:val="both"/>
      </w:pPr>
      <w:r w:rsidRPr="00C06511">
        <w:t xml:space="preserve">2.3.4. Tiền lương </w:t>
      </w:r>
    </w:p>
    <w:p w14:paraId="6DC12A25" w14:textId="77777777" w:rsidR="00C06511" w:rsidRPr="00C06511" w:rsidRDefault="00C06511" w:rsidP="0050184E">
      <w:pPr>
        <w:spacing w:before="120" w:after="120"/>
        <w:jc w:val="both"/>
      </w:pPr>
      <w:r w:rsidRPr="00C06511">
        <w:t>2.3.5. Bảo hiểm xã hội</w:t>
      </w:r>
    </w:p>
    <w:p w14:paraId="267ABA2A" w14:textId="77777777" w:rsidR="00C06511" w:rsidRPr="00C06511" w:rsidRDefault="00C06511" w:rsidP="0050184E">
      <w:pPr>
        <w:spacing w:before="120" w:after="120"/>
        <w:jc w:val="both"/>
      </w:pPr>
      <w:r w:rsidRPr="00C06511">
        <w:t>2.3.6. Thời gian làm việc, thời gian nghỉ ngơi</w:t>
      </w:r>
    </w:p>
    <w:p w14:paraId="4D44A650" w14:textId="77777777" w:rsidR="00C06511" w:rsidRPr="00C06511" w:rsidRDefault="00C06511" w:rsidP="0050184E">
      <w:pPr>
        <w:spacing w:before="120" w:after="120"/>
        <w:jc w:val="both"/>
      </w:pPr>
      <w:r w:rsidRPr="00C06511">
        <w:t>2.3.7. Kỷ luật lao động</w:t>
      </w:r>
    </w:p>
    <w:p w14:paraId="5DAD28B9" w14:textId="77777777" w:rsidR="00C06511" w:rsidRPr="00C06511" w:rsidRDefault="00C06511" w:rsidP="0050184E">
      <w:pPr>
        <w:spacing w:before="120" w:after="120"/>
        <w:jc w:val="both"/>
      </w:pPr>
      <w:r w:rsidRPr="00C06511">
        <w:t>2.3.8. Tranh chấp lao động</w:t>
      </w:r>
    </w:p>
    <w:p w14:paraId="57001CFE" w14:textId="77777777" w:rsidR="00C06511" w:rsidRPr="00C06511" w:rsidRDefault="00C06511" w:rsidP="0050184E">
      <w:pPr>
        <w:spacing w:before="120" w:after="120"/>
        <w:jc w:val="both"/>
      </w:pPr>
      <w:r w:rsidRPr="00C06511">
        <w:t>2.3.9. Công đoàn</w:t>
      </w:r>
    </w:p>
    <w:p w14:paraId="3A6529AB" w14:textId="77777777" w:rsidR="00C06511" w:rsidRPr="00C06511" w:rsidRDefault="00C06511" w:rsidP="00C06511">
      <w:pPr>
        <w:tabs>
          <w:tab w:val="left" w:pos="7088"/>
        </w:tabs>
        <w:spacing w:before="120" w:after="120"/>
        <w:ind w:firstLine="720"/>
        <w:jc w:val="center"/>
        <w:rPr>
          <w:b/>
        </w:rPr>
      </w:pPr>
    </w:p>
    <w:p w14:paraId="55FC6674" w14:textId="18CBDCDB" w:rsidR="00C06511" w:rsidRPr="00C06511" w:rsidRDefault="00C06511" w:rsidP="0050184E">
      <w:pPr>
        <w:tabs>
          <w:tab w:val="left" w:pos="7088"/>
        </w:tabs>
        <w:spacing w:before="120" w:after="120"/>
        <w:rPr>
          <w:b/>
        </w:rPr>
      </w:pPr>
      <w:r w:rsidRPr="00C06511">
        <w:rPr>
          <w:b/>
        </w:rPr>
        <w:t>CHƯƠNG 5:</w:t>
      </w:r>
      <w:r w:rsidRPr="00C06511">
        <w:rPr>
          <w:b/>
          <w:lang w:val="en-GB"/>
        </w:rPr>
        <w:t xml:space="preserve">   </w:t>
      </w:r>
      <w:r w:rsidRPr="00C06511">
        <w:rPr>
          <w:b/>
        </w:rPr>
        <w:t>PHÁP LUẬT HÀNH CHÍNH</w:t>
      </w:r>
      <w:r w:rsidRPr="00C06511">
        <w:rPr>
          <w:b/>
          <w:lang w:val="en-GB"/>
        </w:rPr>
        <w:t xml:space="preserve">       </w:t>
      </w:r>
      <w:r w:rsidR="0050184E">
        <w:rPr>
          <w:b/>
          <w:lang w:val="en-GB"/>
        </w:rPr>
        <w:t xml:space="preserve">   </w:t>
      </w:r>
      <w:r w:rsidRPr="00C06511">
        <w:rPr>
          <w:b/>
          <w:lang w:val="en-GB"/>
        </w:rPr>
        <w:t xml:space="preserve"> </w:t>
      </w:r>
      <w:r w:rsidRPr="00C06511">
        <w:rPr>
          <w:i/>
        </w:rPr>
        <w:t>Thời gian: 4 giờ</w:t>
      </w:r>
    </w:p>
    <w:p w14:paraId="4EF3481B" w14:textId="77777777" w:rsidR="00C06511" w:rsidRPr="00C06511" w:rsidRDefault="00C06511" w:rsidP="0050184E">
      <w:pPr>
        <w:spacing w:before="120" w:after="120"/>
        <w:jc w:val="both"/>
        <w:rPr>
          <w:b/>
          <w:iCs/>
        </w:rPr>
      </w:pPr>
      <w:r w:rsidRPr="00C06511">
        <w:rPr>
          <w:b/>
          <w:iCs/>
        </w:rPr>
        <w:t>1. Mục tiêu</w:t>
      </w:r>
    </w:p>
    <w:p w14:paraId="66221716" w14:textId="77777777" w:rsidR="00C06511" w:rsidRPr="00C06511" w:rsidRDefault="00C06511" w:rsidP="0050184E">
      <w:pPr>
        <w:shd w:val="clear" w:color="auto" w:fill="FFFFFF"/>
        <w:spacing w:before="120" w:after="120"/>
        <w:jc w:val="both"/>
      </w:pPr>
      <w:r w:rsidRPr="00C06511">
        <w:t>- Trình bày được một số nội dung cơ bản về Luật hành chính;</w:t>
      </w:r>
    </w:p>
    <w:p w14:paraId="44DC9AAE" w14:textId="77777777" w:rsidR="00C06511" w:rsidRPr="00C06511" w:rsidRDefault="00C06511" w:rsidP="0050184E">
      <w:pPr>
        <w:spacing w:before="120" w:after="120"/>
        <w:jc w:val="both"/>
      </w:pPr>
      <w:r w:rsidRPr="00C06511">
        <w:t>- Nhận biết được các dấu hiệu vi phạm hành chính, nguyên tắc và các hình thức xử lý vi phạm hành chính.</w:t>
      </w:r>
    </w:p>
    <w:p w14:paraId="5E26F06F" w14:textId="77777777" w:rsidR="00C06511" w:rsidRPr="00C06511" w:rsidRDefault="00C06511" w:rsidP="0050184E">
      <w:pPr>
        <w:spacing w:before="120" w:after="120"/>
        <w:jc w:val="both"/>
        <w:rPr>
          <w:b/>
          <w:bCs/>
        </w:rPr>
      </w:pPr>
      <w:r w:rsidRPr="00C06511">
        <w:rPr>
          <w:b/>
          <w:bCs/>
        </w:rPr>
        <w:t>2. Nội dung</w:t>
      </w:r>
    </w:p>
    <w:p w14:paraId="16E2A965" w14:textId="77777777" w:rsidR="00C06511" w:rsidRPr="00C06511" w:rsidRDefault="00C06511" w:rsidP="0050184E">
      <w:pPr>
        <w:spacing w:before="120" w:after="120"/>
        <w:jc w:val="both"/>
        <w:rPr>
          <w:bCs/>
        </w:rPr>
      </w:pPr>
      <w:r w:rsidRPr="00C06511">
        <w:rPr>
          <w:bCs/>
        </w:rPr>
        <w:t xml:space="preserve">2.1. Khái niệm, </w:t>
      </w:r>
      <w:r w:rsidRPr="00C06511">
        <w:t>đối tượng và phương pháp</w:t>
      </w:r>
      <w:r w:rsidRPr="00C06511">
        <w:rPr>
          <w:bCs/>
        </w:rPr>
        <w:t xml:space="preserve"> điều chỉnh của Luật hành chính </w:t>
      </w:r>
    </w:p>
    <w:p w14:paraId="10893DB8" w14:textId="77777777" w:rsidR="00C06511" w:rsidRPr="00C06511" w:rsidRDefault="00C06511" w:rsidP="0050184E">
      <w:pPr>
        <w:spacing w:before="120" w:after="120"/>
        <w:jc w:val="both"/>
      </w:pPr>
      <w:r w:rsidRPr="00C06511">
        <w:lastRenderedPageBreak/>
        <w:t>2.2. Vi phạm và xử lý vi phạm hành chính</w:t>
      </w:r>
    </w:p>
    <w:p w14:paraId="7C116DE4" w14:textId="77777777" w:rsidR="00C06511" w:rsidRPr="00C06511" w:rsidRDefault="00C06511" w:rsidP="0050184E">
      <w:pPr>
        <w:spacing w:before="120" w:after="120"/>
        <w:jc w:val="both"/>
      </w:pPr>
      <w:r w:rsidRPr="00C06511">
        <w:t xml:space="preserve">2.2.1. Vi phạm hành chính </w:t>
      </w:r>
    </w:p>
    <w:p w14:paraId="43B1D0EB" w14:textId="77777777" w:rsidR="00C06511" w:rsidRPr="00C06511" w:rsidRDefault="00C06511" w:rsidP="0050184E">
      <w:pPr>
        <w:spacing w:before="120" w:after="120"/>
        <w:jc w:val="both"/>
      </w:pPr>
      <w:r w:rsidRPr="00C06511">
        <w:t>2.2.2. Xử lý vi phạm hành chính</w:t>
      </w:r>
    </w:p>
    <w:p w14:paraId="17A8A269" w14:textId="77777777" w:rsidR="00C06511" w:rsidRPr="00C06511" w:rsidRDefault="00C06511" w:rsidP="00C06511">
      <w:pPr>
        <w:spacing w:before="120" w:after="120"/>
        <w:ind w:firstLine="720"/>
        <w:jc w:val="both"/>
      </w:pPr>
    </w:p>
    <w:p w14:paraId="3B6B6438" w14:textId="5C04EFEC" w:rsidR="00C06511" w:rsidRPr="00C06511" w:rsidRDefault="00C06511" w:rsidP="0050184E">
      <w:pPr>
        <w:tabs>
          <w:tab w:val="left" w:pos="7088"/>
        </w:tabs>
        <w:spacing w:before="120" w:after="120"/>
        <w:rPr>
          <w:b/>
        </w:rPr>
      </w:pPr>
      <w:r w:rsidRPr="00C06511">
        <w:rPr>
          <w:b/>
        </w:rPr>
        <w:t>CHƯƠNG 6:</w:t>
      </w:r>
      <w:r w:rsidRPr="00C06511">
        <w:rPr>
          <w:b/>
          <w:lang w:val="en-GB"/>
        </w:rPr>
        <w:t xml:space="preserve">  </w:t>
      </w:r>
      <w:r w:rsidRPr="00C06511">
        <w:rPr>
          <w:b/>
        </w:rPr>
        <w:t>PHÁP LUẬT HÌNH SỰ</w:t>
      </w:r>
      <w:r w:rsidRPr="00C06511">
        <w:rPr>
          <w:b/>
          <w:lang w:val="en-GB"/>
        </w:rPr>
        <w:t xml:space="preserve">             </w:t>
      </w:r>
      <w:r w:rsidR="0050184E">
        <w:rPr>
          <w:b/>
          <w:lang w:val="en-GB"/>
        </w:rPr>
        <w:t xml:space="preserve">     </w:t>
      </w:r>
      <w:r w:rsidRPr="00C06511">
        <w:rPr>
          <w:i/>
        </w:rPr>
        <w:t>Thời gian: 5 giờ</w:t>
      </w:r>
    </w:p>
    <w:p w14:paraId="21F09C86" w14:textId="77777777" w:rsidR="00C06511" w:rsidRPr="00C06511" w:rsidRDefault="00C06511" w:rsidP="0050184E">
      <w:pPr>
        <w:spacing w:before="120" w:after="120"/>
        <w:jc w:val="both"/>
        <w:rPr>
          <w:b/>
          <w:iCs/>
        </w:rPr>
      </w:pPr>
      <w:r w:rsidRPr="00C06511">
        <w:rPr>
          <w:b/>
          <w:iCs/>
        </w:rPr>
        <w:t xml:space="preserve">1. Mục tiêu </w:t>
      </w:r>
    </w:p>
    <w:p w14:paraId="26B194E7" w14:textId="77777777" w:rsidR="00C06511" w:rsidRPr="00C06511" w:rsidRDefault="00C06511" w:rsidP="0050184E">
      <w:pPr>
        <w:shd w:val="clear" w:color="auto" w:fill="FFFFFF"/>
        <w:spacing w:before="120" w:after="120"/>
        <w:jc w:val="both"/>
      </w:pPr>
      <w:r w:rsidRPr="00C06511">
        <w:t>- Trình bày được một số nội dung cơ bản của Luật hình sự.</w:t>
      </w:r>
    </w:p>
    <w:p w14:paraId="05AA1BB1" w14:textId="77777777" w:rsidR="00C06511" w:rsidRPr="00C06511" w:rsidRDefault="00C06511" w:rsidP="0050184E">
      <w:pPr>
        <w:shd w:val="clear" w:color="auto" w:fill="FFFFFF"/>
        <w:spacing w:before="120" w:after="120"/>
        <w:jc w:val="both"/>
      </w:pPr>
      <w:r w:rsidRPr="00C06511">
        <w:t>- Nhận biết được các loại tội phạm và các hình phạt.</w:t>
      </w:r>
    </w:p>
    <w:p w14:paraId="69F50A7F" w14:textId="77777777" w:rsidR="00C06511" w:rsidRPr="00C06511" w:rsidRDefault="00C06511" w:rsidP="0050184E">
      <w:pPr>
        <w:spacing w:before="120" w:after="120"/>
        <w:jc w:val="both"/>
        <w:rPr>
          <w:b/>
          <w:bCs/>
        </w:rPr>
      </w:pPr>
      <w:r w:rsidRPr="00C06511">
        <w:rPr>
          <w:b/>
          <w:bCs/>
        </w:rPr>
        <w:t>2. Nội dung</w:t>
      </w:r>
    </w:p>
    <w:p w14:paraId="78A0A8FD" w14:textId="77777777" w:rsidR="00C06511" w:rsidRPr="00C06511" w:rsidRDefault="00C06511" w:rsidP="0050184E">
      <w:pPr>
        <w:spacing w:before="120" w:after="120"/>
        <w:jc w:val="both"/>
      </w:pPr>
      <w:r w:rsidRPr="00C06511">
        <w:t xml:space="preserve">2.1. Khái niệm, đối tượng và phương pháp điều chỉnh của Luật hình sự </w:t>
      </w:r>
    </w:p>
    <w:p w14:paraId="467FDF9B" w14:textId="77777777" w:rsidR="00C06511" w:rsidRPr="00C06511" w:rsidRDefault="00C06511" w:rsidP="0050184E">
      <w:pPr>
        <w:spacing w:before="120" w:after="120"/>
        <w:jc w:val="both"/>
      </w:pPr>
      <w:r w:rsidRPr="00C06511">
        <w:t>2.2. Một số nội dung cơ bản của Bộ luật hình sự</w:t>
      </w:r>
    </w:p>
    <w:p w14:paraId="32B21427" w14:textId="77777777" w:rsidR="00C06511" w:rsidRPr="00C06511" w:rsidRDefault="00C06511" w:rsidP="0050184E">
      <w:pPr>
        <w:spacing w:before="120" w:after="120"/>
        <w:jc w:val="both"/>
      </w:pPr>
      <w:r w:rsidRPr="00C06511">
        <w:t>2.2.</w:t>
      </w:r>
      <w:proofErr w:type="gramStart"/>
      <w:r w:rsidRPr="00C06511">
        <w:t>1.Tội</w:t>
      </w:r>
      <w:proofErr w:type="gramEnd"/>
      <w:r w:rsidRPr="00C06511">
        <w:t xml:space="preserve"> phạm </w:t>
      </w:r>
    </w:p>
    <w:p w14:paraId="74BBE3A6" w14:textId="77777777" w:rsidR="00C06511" w:rsidRPr="00C06511" w:rsidRDefault="00C06511" w:rsidP="0050184E">
      <w:pPr>
        <w:spacing w:before="120" w:after="120"/>
        <w:jc w:val="both"/>
      </w:pPr>
      <w:r w:rsidRPr="00C06511">
        <w:t>2.2.2. Hình phạt</w:t>
      </w:r>
    </w:p>
    <w:p w14:paraId="67193C15" w14:textId="77777777" w:rsidR="00C06511" w:rsidRPr="00C06511" w:rsidRDefault="00C06511" w:rsidP="00C06511">
      <w:pPr>
        <w:tabs>
          <w:tab w:val="left" w:pos="7088"/>
        </w:tabs>
        <w:spacing w:before="120" w:after="120"/>
        <w:jc w:val="both"/>
        <w:rPr>
          <w:b/>
        </w:rPr>
      </w:pPr>
    </w:p>
    <w:p w14:paraId="4E22D74E" w14:textId="77777777" w:rsidR="00C06511" w:rsidRPr="00C06511" w:rsidRDefault="00C06511" w:rsidP="00C06511">
      <w:pPr>
        <w:tabs>
          <w:tab w:val="left" w:pos="7088"/>
        </w:tabs>
        <w:spacing w:before="120" w:after="120"/>
        <w:jc w:val="both"/>
        <w:rPr>
          <w:b/>
          <w:lang w:val="en-GB"/>
        </w:rPr>
      </w:pPr>
      <w:r w:rsidRPr="00C06511">
        <w:rPr>
          <w:b/>
        </w:rPr>
        <w:t>CHƯƠNG 7:</w:t>
      </w:r>
      <w:r w:rsidRPr="00C06511">
        <w:rPr>
          <w:b/>
          <w:lang w:val="en-GB"/>
        </w:rPr>
        <w:t xml:space="preserve">  </w:t>
      </w:r>
      <w:r w:rsidRPr="00C06511">
        <w:rPr>
          <w:b/>
        </w:rPr>
        <w:t>PHÁP LUẬT PHÒNG, CHỐNG THAM NHŨNG</w:t>
      </w:r>
      <w:r w:rsidRPr="00C06511">
        <w:rPr>
          <w:b/>
          <w:lang w:val="en-GB"/>
        </w:rPr>
        <w:t xml:space="preserve">  </w:t>
      </w:r>
    </w:p>
    <w:p w14:paraId="29AAB7D5" w14:textId="77777777" w:rsidR="00C06511" w:rsidRPr="00C06511" w:rsidRDefault="00C06511" w:rsidP="00C06511">
      <w:pPr>
        <w:tabs>
          <w:tab w:val="left" w:pos="7088"/>
        </w:tabs>
        <w:spacing w:before="120" w:after="120"/>
        <w:jc w:val="right"/>
        <w:rPr>
          <w:b/>
        </w:rPr>
      </w:pPr>
      <w:r w:rsidRPr="00C06511">
        <w:rPr>
          <w:i/>
        </w:rPr>
        <w:t>Thời gian: 2 giờ</w:t>
      </w:r>
    </w:p>
    <w:p w14:paraId="155B40D2" w14:textId="77777777" w:rsidR="00C06511" w:rsidRPr="00C06511" w:rsidRDefault="00C06511" w:rsidP="0050184E">
      <w:pPr>
        <w:spacing w:before="120" w:after="120"/>
        <w:jc w:val="both"/>
        <w:rPr>
          <w:b/>
          <w:iCs/>
        </w:rPr>
      </w:pPr>
      <w:r w:rsidRPr="00C06511">
        <w:rPr>
          <w:b/>
          <w:iCs/>
        </w:rPr>
        <w:t>1. Mục tiêu</w:t>
      </w:r>
    </w:p>
    <w:p w14:paraId="68D274FB" w14:textId="77777777" w:rsidR="00C06511" w:rsidRPr="00C06511" w:rsidRDefault="00C06511" w:rsidP="0050184E">
      <w:pPr>
        <w:shd w:val="clear" w:color="auto" w:fill="FFFFFF"/>
        <w:spacing w:before="120" w:after="120"/>
        <w:jc w:val="both"/>
        <w:rPr>
          <w:rFonts w:eastAsia="Calibri"/>
        </w:rPr>
      </w:pPr>
      <w:bookmarkStart w:id="14" w:name="_Hlk520446930"/>
      <w:r w:rsidRPr="00C06511">
        <w:rPr>
          <w:rFonts w:eastAsia="Calibri"/>
        </w:rPr>
        <w:t>- Trình bày được một số nội dung về phòng, chống tham nhũng và các điểm chính của Luật Phòng, chống tham nhũng;</w:t>
      </w:r>
    </w:p>
    <w:bookmarkEnd w:id="14"/>
    <w:p w14:paraId="6CDE9FF7" w14:textId="77777777" w:rsidR="00C06511" w:rsidRPr="00C06511" w:rsidRDefault="00C06511" w:rsidP="0050184E">
      <w:pPr>
        <w:shd w:val="clear" w:color="auto" w:fill="FFFFFF"/>
        <w:spacing w:before="120" w:after="120"/>
        <w:jc w:val="both"/>
        <w:rPr>
          <w:rFonts w:eastAsia="Calibri"/>
        </w:rPr>
      </w:pPr>
      <w:r w:rsidRPr="00C06511">
        <w:rPr>
          <w:rFonts w:eastAsia="Calibri"/>
        </w:rPr>
        <w:t>- Nhận thức đúng quyền, nghĩa vụ và trách nhiệm của công dân trong công tác phòng, chống tham nhũng.</w:t>
      </w:r>
    </w:p>
    <w:p w14:paraId="33ABBE51" w14:textId="77777777" w:rsidR="00C06511" w:rsidRPr="00C06511" w:rsidRDefault="00C06511" w:rsidP="0050184E">
      <w:pPr>
        <w:spacing w:before="120" w:after="120"/>
        <w:jc w:val="both"/>
        <w:rPr>
          <w:b/>
          <w:bCs/>
        </w:rPr>
      </w:pPr>
      <w:r w:rsidRPr="00C06511">
        <w:rPr>
          <w:b/>
          <w:bCs/>
        </w:rPr>
        <w:t>2. Nội dung</w:t>
      </w:r>
    </w:p>
    <w:p w14:paraId="5EB0FF5E" w14:textId="77777777" w:rsidR="00C06511" w:rsidRPr="00C06511" w:rsidRDefault="00C06511" w:rsidP="0050184E">
      <w:pPr>
        <w:spacing w:before="120" w:after="120"/>
        <w:jc w:val="both"/>
      </w:pPr>
      <w:r w:rsidRPr="00C06511">
        <w:t>2.1. Khái niệm tham nhũng</w:t>
      </w:r>
    </w:p>
    <w:p w14:paraId="4741A01A" w14:textId="77777777" w:rsidR="00C06511" w:rsidRPr="00C06511" w:rsidRDefault="00C06511" w:rsidP="0050184E">
      <w:pPr>
        <w:spacing w:before="120" w:after="120"/>
      </w:pPr>
      <w:r w:rsidRPr="00C06511">
        <w:t>2.2. Nguyên nhân, hậu quả của tham nhũng</w:t>
      </w:r>
    </w:p>
    <w:p w14:paraId="3BA7CEF3" w14:textId="77777777" w:rsidR="00C06511" w:rsidRPr="00C06511" w:rsidRDefault="00C06511" w:rsidP="0050184E">
      <w:pPr>
        <w:spacing w:before="120" w:after="120"/>
      </w:pPr>
      <w:r w:rsidRPr="00C06511">
        <w:t>2.3. Ý nghĩa, tầm quan trọng của công tác phòng, chống tham nhũng</w:t>
      </w:r>
    </w:p>
    <w:p w14:paraId="2FBB2163" w14:textId="77777777" w:rsidR="00C06511" w:rsidRPr="00C06511" w:rsidRDefault="00C06511" w:rsidP="0050184E">
      <w:pPr>
        <w:spacing w:before="120" w:after="120"/>
      </w:pPr>
      <w:r w:rsidRPr="00C06511">
        <w:t>2.4. Trách nhiệm của công dân trong việc phòng, chống tham nhũng</w:t>
      </w:r>
    </w:p>
    <w:p w14:paraId="38FC9607" w14:textId="77777777" w:rsidR="00C06511" w:rsidRPr="00C06511" w:rsidRDefault="00C06511" w:rsidP="0050184E">
      <w:pPr>
        <w:spacing w:before="120" w:after="120"/>
      </w:pPr>
      <w:r w:rsidRPr="00C06511">
        <w:t>2.5. Giới thiệu Luật Phòng, chống tham nhũng</w:t>
      </w:r>
    </w:p>
    <w:p w14:paraId="4D1453D3" w14:textId="77777777" w:rsidR="00C06511" w:rsidRPr="00C06511" w:rsidRDefault="00C06511" w:rsidP="00C06511">
      <w:pPr>
        <w:tabs>
          <w:tab w:val="left" w:pos="7088"/>
        </w:tabs>
        <w:spacing w:before="120" w:after="120"/>
        <w:ind w:firstLine="720"/>
        <w:jc w:val="center"/>
        <w:rPr>
          <w:b/>
        </w:rPr>
      </w:pPr>
    </w:p>
    <w:p w14:paraId="05484DFD" w14:textId="713A5AAA" w:rsidR="00C06511" w:rsidRPr="00C06511" w:rsidRDefault="00C06511" w:rsidP="0050184E">
      <w:pPr>
        <w:tabs>
          <w:tab w:val="left" w:pos="7088"/>
        </w:tabs>
        <w:spacing w:before="120" w:after="120"/>
        <w:ind w:left="6804" w:hanging="6804"/>
        <w:rPr>
          <w:b/>
        </w:rPr>
      </w:pPr>
      <w:r w:rsidRPr="00C06511">
        <w:rPr>
          <w:b/>
        </w:rPr>
        <w:t>CHƯƠNG 8:</w:t>
      </w:r>
      <w:r w:rsidRPr="00C06511">
        <w:rPr>
          <w:b/>
          <w:lang w:val="en-GB"/>
        </w:rPr>
        <w:t xml:space="preserve"> </w:t>
      </w:r>
      <w:r w:rsidRPr="00C06511">
        <w:rPr>
          <w:b/>
        </w:rPr>
        <w:t>PHÁP LUẬT BẢO VỆ QUYỀN LỢI NGƯỜI TIÊU DÙNG</w:t>
      </w:r>
      <w:r w:rsidRPr="00C06511">
        <w:rPr>
          <w:b/>
          <w:lang w:val="en-GB"/>
        </w:rPr>
        <w:t xml:space="preserve">         </w:t>
      </w:r>
      <w:r w:rsidRPr="00C06511">
        <w:rPr>
          <w:i/>
        </w:rPr>
        <w:t>Thời gian: 1 giờ</w:t>
      </w:r>
    </w:p>
    <w:p w14:paraId="41E484B4" w14:textId="77777777" w:rsidR="00C06511" w:rsidRPr="00C06511" w:rsidRDefault="00C06511" w:rsidP="0050184E">
      <w:pPr>
        <w:spacing w:before="120" w:after="120"/>
        <w:jc w:val="both"/>
        <w:rPr>
          <w:b/>
          <w:iCs/>
        </w:rPr>
      </w:pPr>
      <w:r w:rsidRPr="00C06511">
        <w:rPr>
          <w:b/>
          <w:iCs/>
        </w:rPr>
        <w:t>1. Mục tiêu</w:t>
      </w:r>
    </w:p>
    <w:p w14:paraId="76C3C428" w14:textId="77777777" w:rsidR="00C06511" w:rsidRPr="00C06511" w:rsidRDefault="00C06511" w:rsidP="0050184E">
      <w:pPr>
        <w:shd w:val="clear" w:color="auto" w:fill="FFFFFF"/>
        <w:spacing w:before="120" w:after="120"/>
        <w:jc w:val="both"/>
      </w:pPr>
      <w:r w:rsidRPr="00C06511">
        <w:t>- Trình bày được quyền và nghĩa vụ của người tiêu dùng;</w:t>
      </w:r>
    </w:p>
    <w:p w14:paraId="4F491968" w14:textId="77777777" w:rsidR="00C06511" w:rsidRPr="00C06511" w:rsidRDefault="00C06511" w:rsidP="0050184E">
      <w:pPr>
        <w:shd w:val="clear" w:color="auto" w:fill="FFFFFF"/>
        <w:spacing w:before="120" w:after="120"/>
        <w:jc w:val="both"/>
      </w:pPr>
      <w:r w:rsidRPr="00C06511">
        <w:t xml:space="preserve">- Nhận thức được trách nhiệm của tổ chức, cá nhân đối với người tiêu dùng và bảo vệ quyền lợi người tiêu dùng. </w:t>
      </w:r>
    </w:p>
    <w:p w14:paraId="426093C2" w14:textId="77777777" w:rsidR="00C06511" w:rsidRPr="00C06511" w:rsidRDefault="00C06511" w:rsidP="0050184E">
      <w:pPr>
        <w:spacing w:before="120" w:after="120"/>
        <w:jc w:val="both"/>
        <w:rPr>
          <w:b/>
          <w:bCs/>
        </w:rPr>
      </w:pPr>
      <w:r w:rsidRPr="00C06511">
        <w:rPr>
          <w:b/>
          <w:bCs/>
        </w:rPr>
        <w:lastRenderedPageBreak/>
        <w:t>2. Nội dung</w:t>
      </w:r>
    </w:p>
    <w:p w14:paraId="0E113F50" w14:textId="77777777" w:rsidR="00C06511" w:rsidRPr="00C06511" w:rsidRDefault="00C06511" w:rsidP="0050184E">
      <w:pPr>
        <w:shd w:val="clear" w:color="auto" w:fill="FFFFFF"/>
        <w:spacing w:before="120" w:after="120"/>
        <w:jc w:val="both"/>
      </w:pPr>
      <w:r w:rsidRPr="00C06511">
        <w:t>2.1. Quyền và nghĩa vụ của người tiêu dùng</w:t>
      </w:r>
    </w:p>
    <w:p w14:paraId="46B69EA1" w14:textId="77777777" w:rsidR="00C06511" w:rsidRPr="00C06511" w:rsidRDefault="00C06511" w:rsidP="0050184E">
      <w:pPr>
        <w:shd w:val="clear" w:color="auto" w:fill="FFFFFF"/>
        <w:spacing w:before="120" w:after="120"/>
        <w:jc w:val="both"/>
      </w:pPr>
      <w:r w:rsidRPr="00C06511">
        <w:t>2.2. Trách nhiệm của tổ chức, cá nhân đối với người tiêu dùng và bảo vệ quyền lợi người tiêu dùng</w:t>
      </w:r>
    </w:p>
    <w:p w14:paraId="66F053AA" w14:textId="77777777" w:rsidR="00C06511" w:rsidRPr="00C06511" w:rsidRDefault="00C06511" w:rsidP="0050184E">
      <w:pPr>
        <w:shd w:val="clear" w:color="auto" w:fill="FFFFFF"/>
        <w:spacing w:before="120" w:after="120"/>
        <w:jc w:val="both"/>
      </w:pPr>
      <w:r w:rsidRPr="00C06511">
        <w:rPr>
          <w:b/>
          <w:bCs/>
        </w:rPr>
        <w:t>IV. Điều kiện thực hiện môn học:</w:t>
      </w:r>
    </w:p>
    <w:p w14:paraId="2CC67E0C" w14:textId="77777777" w:rsidR="00C06511" w:rsidRPr="00C06511" w:rsidRDefault="00C06511" w:rsidP="0050184E">
      <w:pPr>
        <w:shd w:val="clear" w:color="auto" w:fill="FFFFFF"/>
        <w:spacing w:before="120" w:after="120"/>
        <w:jc w:val="both"/>
      </w:pPr>
      <w:r w:rsidRPr="00C06511">
        <w:t xml:space="preserve">1. Phòng học chuyên môn hóa/nhà xưởng: Phòng học. </w:t>
      </w:r>
    </w:p>
    <w:p w14:paraId="55DE4B4E" w14:textId="77777777" w:rsidR="00C06511" w:rsidRPr="00C06511" w:rsidRDefault="00C06511" w:rsidP="0050184E">
      <w:pPr>
        <w:shd w:val="clear" w:color="auto" w:fill="FFFFFF"/>
        <w:spacing w:before="120" w:after="120"/>
        <w:jc w:val="both"/>
      </w:pPr>
      <w:r w:rsidRPr="00C06511">
        <w:t>2. Trang thiết bị máy móc: Máy tính, máy chiếu Projector.</w:t>
      </w:r>
    </w:p>
    <w:p w14:paraId="4BFBCAF9" w14:textId="77777777" w:rsidR="00C06511" w:rsidRPr="00C06511" w:rsidRDefault="00C06511" w:rsidP="0050184E">
      <w:pPr>
        <w:spacing w:before="120" w:after="120"/>
        <w:jc w:val="both"/>
      </w:pPr>
      <w:r w:rsidRPr="00C06511">
        <w:t>3. Học liệu, dụng cụ, nguyên vật liệu: Phim, tranh ảnh minh họa các tình huống pháp luật, tài liệu phát tay cho học sinh, tài liệu tham khảo.</w:t>
      </w:r>
    </w:p>
    <w:p w14:paraId="15A691EB" w14:textId="77777777" w:rsidR="00C06511" w:rsidRPr="00C06511" w:rsidRDefault="00C06511" w:rsidP="0050184E">
      <w:pPr>
        <w:spacing w:before="120" w:after="120"/>
        <w:jc w:val="both"/>
      </w:pPr>
      <w:r w:rsidRPr="00C06511">
        <w:t xml:space="preserve">4. Các điều kiện khác: </w:t>
      </w:r>
    </w:p>
    <w:p w14:paraId="3238A795" w14:textId="77777777" w:rsidR="00C06511" w:rsidRPr="00C06511" w:rsidRDefault="00C06511" w:rsidP="0050184E">
      <w:pPr>
        <w:spacing w:before="120" w:after="120" w:line="276" w:lineRule="auto"/>
        <w:jc w:val="both"/>
        <w:rPr>
          <w:bCs/>
        </w:rPr>
      </w:pPr>
      <w:r w:rsidRPr="00C06511">
        <w:rPr>
          <w:bCs/>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4281D658" w14:textId="77777777" w:rsidR="00C06511" w:rsidRPr="00C06511" w:rsidRDefault="00C06511" w:rsidP="0050184E">
      <w:pPr>
        <w:spacing w:before="120" w:after="120"/>
        <w:jc w:val="both"/>
        <w:rPr>
          <w:b/>
          <w:lang w:val="sv-SE"/>
        </w:rPr>
      </w:pPr>
      <w:r w:rsidRPr="00C06511">
        <w:rPr>
          <w:b/>
          <w:lang w:val="sv-SE"/>
        </w:rPr>
        <w:t>V. Phương pháp đánh giá</w:t>
      </w:r>
    </w:p>
    <w:p w14:paraId="0A08D84C" w14:textId="77777777" w:rsidR="00C06511" w:rsidRPr="00C06511" w:rsidRDefault="00C06511" w:rsidP="0050184E">
      <w:pPr>
        <w:spacing w:before="120" w:after="120" w:line="276" w:lineRule="auto"/>
        <w:jc w:val="both"/>
        <w:rPr>
          <w:lang w:val="sv-SE"/>
        </w:rPr>
      </w:pPr>
      <w:bookmarkStart w:id="15" w:name="_Hlk523214864"/>
      <w:r w:rsidRPr="00C06511">
        <w:rPr>
          <w:lang w:val="sv-SE"/>
        </w:rPr>
        <w:t>Việc đánh giá kết quả học tập của người học được thực hiện theo quy định tại Thông tư số 0</w:t>
      </w:r>
      <w:r w:rsidRPr="00C06511">
        <w:rPr>
          <w:lang w:val="en-GB"/>
        </w:rPr>
        <w:t>4</w:t>
      </w:r>
      <w:r w:rsidRPr="00C06511">
        <w:rPr>
          <w:lang w:val="sv-SE"/>
        </w:rPr>
        <w:t>/20</w:t>
      </w:r>
      <w:r w:rsidRPr="00C06511">
        <w:rPr>
          <w:lang w:val="en-GB"/>
        </w:rPr>
        <w:t>22</w:t>
      </w:r>
      <w:r w:rsidRPr="00C06511">
        <w:rPr>
          <w:lang w:val="sv-SE"/>
        </w:rPr>
        <w:t xml:space="preserve">/TT-BLĐTBXHquy định việc tổ chức thực hiện chương trình đào tạo trình độ trung cấp, trình độ cao đẳng theo niên chế hoặc theo phương thức tích lũy mô-đun hoặc tín chỉ; </w:t>
      </w:r>
      <w:r w:rsidRPr="00C06511">
        <w:t>quy chế kiểm tra, thi, xét công nhận tốt nghiệp</w:t>
      </w:r>
      <w:r w:rsidRPr="00C06511">
        <w:rPr>
          <w:lang w:val="en-GB"/>
        </w:rPr>
        <w:t xml:space="preserve"> và theo quy định hiện hành của nhà trường</w:t>
      </w:r>
      <w:r w:rsidRPr="00C06511">
        <w:t>.</w:t>
      </w:r>
    </w:p>
    <w:p w14:paraId="105E856C" w14:textId="77777777" w:rsidR="00C06511" w:rsidRPr="00C06511" w:rsidRDefault="00C06511" w:rsidP="0050184E">
      <w:pPr>
        <w:spacing w:before="120" w:after="120"/>
        <w:jc w:val="both"/>
        <w:rPr>
          <w:lang w:val="sv-SE"/>
        </w:rPr>
      </w:pPr>
      <w:r w:rsidRPr="00C06511">
        <w:rPr>
          <w:b/>
          <w:bCs/>
          <w:lang w:val="sv-SE"/>
        </w:rPr>
        <w:t>VI. Hướng dẫn thực hiện môn học</w:t>
      </w:r>
    </w:p>
    <w:p w14:paraId="1531415A" w14:textId="77777777" w:rsidR="00C06511" w:rsidRPr="00C06511" w:rsidRDefault="00C06511" w:rsidP="0050184E">
      <w:pPr>
        <w:spacing w:before="120" w:after="120"/>
        <w:jc w:val="both"/>
        <w:rPr>
          <w:lang w:val="sv-SE"/>
        </w:rPr>
      </w:pPr>
      <w:r w:rsidRPr="00C06511">
        <w:rPr>
          <w:b/>
          <w:bCs/>
          <w:lang w:val="sv-SE"/>
        </w:rPr>
        <w:t>1. Phạm vi áp dụng môn học</w:t>
      </w:r>
    </w:p>
    <w:p w14:paraId="1DA4C741" w14:textId="77777777" w:rsidR="00C06511" w:rsidRPr="00C06511" w:rsidRDefault="00C06511" w:rsidP="0050184E">
      <w:pPr>
        <w:spacing w:before="120" w:after="120" w:line="276" w:lineRule="auto"/>
        <w:jc w:val="both"/>
        <w:rPr>
          <w:lang w:val="sv-SE"/>
        </w:rPr>
      </w:pPr>
      <w:r w:rsidRPr="00C06511">
        <w:rPr>
          <w:lang w:val="sv-SE"/>
        </w:rPr>
        <w:t xml:space="preserve">Môn học Pháp luật  là một trong các môn học bắt buộc thuộc khối các môn học chung trong chương trình đào tạo trình độ </w:t>
      </w:r>
      <w:r w:rsidRPr="00C06511">
        <w:rPr>
          <w:lang w:val="en-GB"/>
        </w:rPr>
        <w:t>cao đẳng</w:t>
      </w:r>
      <w:r w:rsidRPr="00C06511">
        <w:rPr>
          <w:lang w:val="sv-SE"/>
        </w:rPr>
        <w:t xml:space="preserve"> theo quy định của Bộ Lao động - Thương binh và Xã hội để giảng dạy.</w:t>
      </w:r>
    </w:p>
    <w:p w14:paraId="557CCCDF" w14:textId="77777777" w:rsidR="00C06511" w:rsidRPr="00C06511" w:rsidRDefault="00C06511" w:rsidP="0050184E">
      <w:pPr>
        <w:spacing w:before="120" w:after="120" w:line="276" w:lineRule="auto"/>
        <w:jc w:val="both"/>
        <w:rPr>
          <w:lang w:val="sv-SE"/>
        </w:rPr>
      </w:pPr>
      <w:r w:rsidRPr="00C06511">
        <w:rPr>
          <w:lang w:val="sv-SE"/>
        </w:rPr>
        <w:t>Người học là đối tượng tuyển sinh hệ tốt nghiệp trung học cơ sở bắt buộc học toàn bộ chương trình môn học này.</w:t>
      </w:r>
    </w:p>
    <w:p w14:paraId="2FCC730F" w14:textId="77777777" w:rsidR="00C06511" w:rsidRPr="00C06511" w:rsidRDefault="00C06511" w:rsidP="0050184E">
      <w:pPr>
        <w:spacing w:before="120" w:after="120"/>
        <w:jc w:val="both"/>
        <w:rPr>
          <w:lang w:val="sv-SE"/>
        </w:rPr>
      </w:pPr>
      <w:r w:rsidRPr="00C06511">
        <w:rPr>
          <w:b/>
          <w:bCs/>
          <w:lang w:val="en-GB"/>
        </w:rPr>
        <w:t>2</w:t>
      </w:r>
      <w:r w:rsidRPr="00C06511">
        <w:rPr>
          <w:b/>
          <w:bCs/>
          <w:lang w:val="sv-SE"/>
        </w:rPr>
        <w:t>. Hướng dẫn về phương pháp giảng dạy, học tập môn học</w:t>
      </w:r>
    </w:p>
    <w:p w14:paraId="5166DD71" w14:textId="77777777" w:rsidR="00C06511" w:rsidRPr="00C06511" w:rsidRDefault="00C06511" w:rsidP="0050184E">
      <w:pPr>
        <w:spacing w:before="120" w:after="120" w:line="276" w:lineRule="auto"/>
        <w:jc w:val="both"/>
        <w:rPr>
          <w:lang w:val="sv-SE"/>
        </w:rPr>
      </w:pPr>
      <w:r w:rsidRPr="00C06511">
        <w:rPr>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724A0D77" w14:textId="77777777" w:rsidR="00C06511" w:rsidRPr="00C06511" w:rsidRDefault="00C06511" w:rsidP="0050184E">
      <w:pPr>
        <w:spacing w:before="120" w:after="120" w:line="276" w:lineRule="auto"/>
        <w:jc w:val="both"/>
        <w:rPr>
          <w:lang w:val="sv-SE"/>
        </w:rPr>
      </w:pPr>
      <w:r w:rsidRPr="00C06511">
        <w:rPr>
          <w:lang w:val="sv-SE"/>
        </w:rPr>
        <w:t>- Đối với người học: Thực hiện nội dung chương trình theo hướng dẫn của giáo viên.</w:t>
      </w:r>
    </w:p>
    <w:p w14:paraId="1DF39122" w14:textId="77777777" w:rsidR="00C06511" w:rsidRPr="00C06511" w:rsidRDefault="00C06511" w:rsidP="0050184E">
      <w:pPr>
        <w:spacing w:before="120" w:after="120" w:line="276" w:lineRule="auto"/>
        <w:jc w:val="both"/>
        <w:rPr>
          <w:lang w:val="sv-SE"/>
        </w:rPr>
      </w:pPr>
      <w:r w:rsidRPr="00C06511">
        <w:rPr>
          <w:lang w:val="sv-SE"/>
        </w:rPr>
        <w:t xml:space="preserve">- Khuyến khích việc tự học và tham khảo các tài liệu liên quan </w:t>
      </w:r>
    </w:p>
    <w:p w14:paraId="2413856B" w14:textId="77777777" w:rsidR="00C06511" w:rsidRPr="00C06511" w:rsidRDefault="00C06511" w:rsidP="0050184E">
      <w:pPr>
        <w:spacing w:before="120" w:after="120" w:line="276" w:lineRule="auto"/>
        <w:jc w:val="both"/>
        <w:rPr>
          <w:lang w:val="sv-SE"/>
        </w:rPr>
      </w:pPr>
      <w:r w:rsidRPr="00C06511">
        <w:rPr>
          <w:lang w:val="sv-SE"/>
        </w:rPr>
        <w:lastRenderedPageBreak/>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1BF218F7" w14:textId="77777777" w:rsidR="00C06511" w:rsidRPr="00C06511" w:rsidRDefault="00C06511" w:rsidP="0050184E">
      <w:pPr>
        <w:spacing w:before="120" w:after="120" w:line="276" w:lineRule="auto"/>
        <w:jc w:val="both"/>
        <w:rPr>
          <w:lang w:val="sv-SE"/>
        </w:rPr>
      </w:pPr>
      <w:r w:rsidRPr="00C06511">
        <w:rPr>
          <w:lang w:val="sv-SE"/>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14:paraId="31B46CF6" w14:textId="77777777" w:rsidR="00C06511" w:rsidRPr="00C06511" w:rsidRDefault="00C06511" w:rsidP="0050184E">
      <w:pPr>
        <w:shd w:val="clear" w:color="auto" w:fill="FFFFFF"/>
        <w:spacing w:before="120" w:after="120"/>
        <w:jc w:val="both"/>
        <w:rPr>
          <w:b/>
          <w:lang w:val="sv-SE"/>
        </w:rPr>
      </w:pPr>
      <w:bookmarkStart w:id="16" w:name="_Hlk525570738"/>
      <w:bookmarkEnd w:id="15"/>
      <w:r w:rsidRPr="00C06511">
        <w:rPr>
          <w:b/>
          <w:lang w:val="en-GB"/>
        </w:rPr>
        <w:t>3</w:t>
      </w:r>
      <w:r w:rsidRPr="00C06511">
        <w:rPr>
          <w:b/>
          <w:lang w:val="sv-SE"/>
        </w:rPr>
        <w:t>. Tài liệu tham khảo</w:t>
      </w:r>
    </w:p>
    <w:p w14:paraId="71C4D9CE" w14:textId="77777777" w:rsidR="00C06511" w:rsidRPr="00C06511" w:rsidRDefault="00C06511" w:rsidP="0050184E">
      <w:pPr>
        <w:shd w:val="clear" w:color="auto" w:fill="FFFFFF"/>
        <w:spacing w:before="120" w:after="120"/>
        <w:jc w:val="both"/>
        <w:rPr>
          <w:iCs/>
          <w:lang w:val="sv-SE"/>
        </w:rPr>
      </w:pPr>
      <w:bookmarkStart w:id="17" w:name="_Hlk521333925"/>
      <w:r w:rsidRPr="00C06511">
        <w:rPr>
          <w:lang w:val="sv-SE"/>
        </w:rPr>
        <w:t xml:space="preserve">1. </w:t>
      </w:r>
      <w:r w:rsidRPr="00C06511">
        <w:rPr>
          <w:iCs/>
          <w:lang w:val="sv-SE"/>
        </w:rPr>
        <w:t>Hiến pháp nước Cộng hòa xã hội chủ nghĩa Việt Nam, 2013.</w:t>
      </w:r>
    </w:p>
    <w:bookmarkEnd w:id="17"/>
    <w:p w14:paraId="27E495C5" w14:textId="77777777" w:rsidR="00C06511" w:rsidRPr="00C06511" w:rsidRDefault="00C06511" w:rsidP="0050184E">
      <w:pPr>
        <w:spacing w:before="120" w:after="120"/>
        <w:jc w:val="both"/>
        <w:rPr>
          <w:iCs/>
          <w:lang w:val="sv-SE"/>
        </w:rPr>
      </w:pPr>
      <w:r w:rsidRPr="00C06511">
        <w:rPr>
          <w:lang w:val="sv-SE"/>
        </w:rPr>
        <w:t xml:space="preserve">2. </w:t>
      </w:r>
      <w:r w:rsidRPr="00C06511">
        <w:rPr>
          <w:iCs/>
          <w:lang w:val="sv-SE"/>
        </w:rPr>
        <w:t>Bộ Luật lao động, 2012.</w:t>
      </w:r>
    </w:p>
    <w:p w14:paraId="075269A2" w14:textId="77777777" w:rsidR="00C06511" w:rsidRPr="00C06511" w:rsidRDefault="00C06511" w:rsidP="0050184E">
      <w:pPr>
        <w:spacing w:before="120" w:after="120"/>
        <w:jc w:val="both"/>
        <w:rPr>
          <w:lang w:val="sv-SE"/>
        </w:rPr>
      </w:pPr>
      <w:r w:rsidRPr="00C06511">
        <w:rPr>
          <w:lang w:val="sv-SE"/>
        </w:rPr>
        <w:t>3. Bộ Luật dân sự, 2015.</w:t>
      </w:r>
    </w:p>
    <w:p w14:paraId="7FAB0EC4" w14:textId="77777777" w:rsidR="00C06511" w:rsidRPr="00C06511" w:rsidRDefault="00C06511" w:rsidP="0050184E">
      <w:pPr>
        <w:spacing w:before="120" w:after="120"/>
        <w:jc w:val="both"/>
        <w:rPr>
          <w:lang w:val="sv-SE"/>
        </w:rPr>
      </w:pPr>
      <w:r w:rsidRPr="00C06511">
        <w:rPr>
          <w:lang w:val="sv-SE"/>
        </w:rPr>
        <w:t>4. Bộ Luật hình sự năm 2015, sửa đổi bổ sung năm 2017.</w:t>
      </w:r>
    </w:p>
    <w:p w14:paraId="606267C4" w14:textId="77777777" w:rsidR="00C06511" w:rsidRPr="00C06511" w:rsidRDefault="00C06511" w:rsidP="0050184E">
      <w:pPr>
        <w:spacing w:before="120" w:after="120"/>
        <w:jc w:val="both"/>
        <w:rPr>
          <w:lang w:val="sv-SE"/>
        </w:rPr>
      </w:pPr>
      <w:r w:rsidRPr="00C06511">
        <w:rPr>
          <w:lang w:val="sv-SE"/>
        </w:rPr>
        <w:t>5. Luật Bảo vệ quyền lợi người tiêu dùng, 2010.</w:t>
      </w:r>
    </w:p>
    <w:p w14:paraId="3A33C011" w14:textId="77777777" w:rsidR="00C06511" w:rsidRPr="00C06511" w:rsidRDefault="00C06511" w:rsidP="0050184E">
      <w:pPr>
        <w:spacing w:before="120" w:after="120"/>
        <w:jc w:val="both"/>
      </w:pPr>
      <w:r w:rsidRPr="00C06511">
        <w:t>6. Luật Phòng, chống tham nhũng, 2005.</w:t>
      </w:r>
    </w:p>
    <w:p w14:paraId="6E5C1B4C" w14:textId="77777777" w:rsidR="00C06511" w:rsidRPr="00C06511" w:rsidRDefault="00C06511" w:rsidP="0050184E">
      <w:pPr>
        <w:spacing w:before="120" w:after="120"/>
        <w:jc w:val="both"/>
      </w:pPr>
      <w:r w:rsidRPr="00C06511">
        <w:t>7. Luật Xử lý vi phạm hành chính, 2012.</w:t>
      </w:r>
    </w:p>
    <w:p w14:paraId="5E902B9E" w14:textId="77777777" w:rsidR="00C06511" w:rsidRPr="00C06511" w:rsidRDefault="00C06511" w:rsidP="0050184E">
      <w:pPr>
        <w:spacing w:before="120" w:after="120" w:line="276" w:lineRule="auto"/>
        <w:jc w:val="both"/>
      </w:pPr>
      <w:r w:rsidRPr="00C06511">
        <w:t xml:space="preserve">8. Quyết định số 1309/QĐ-TTg ngày 05/9/2017 của Thủ tướng Chính </w:t>
      </w:r>
      <w:proofErr w:type="gramStart"/>
      <w:r w:rsidRPr="00C06511">
        <w:t>phủ  Phê</w:t>
      </w:r>
      <w:proofErr w:type="gramEnd"/>
      <w:r w:rsidRPr="00C06511">
        <w:t xml:space="preserve"> duyệt Đề án đưa nội dung quyền con người vào chương trình giáo dục trong hệ thống giáo dục quốc dân.</w:t>
      </w:r>
    </w:p>
    <w:p w14:paraId="5BE633B9" w14:textId="77777777" w:rsidR="00C06511" w:rsidRPr="00C06511" w:rsidRDefault="00C06511" w:rsidP="0050184E">
      <w:pPr>
        <w:spacing w:before="120" w:after="120" w:line="276" w:lineRule="auto"/>
        <w:jc w:val="both"/>
      </w:pPr>
      <w:r w:rsidRPr="00C06511">
        <w:t>9. Quyết định số 1997/QĐ-TTg ngày 18/10/2016 của Thủ tướng Chính phủ phê duyệt Chương trình phát triển các hoạt động bảo vệ quyền lợi người tiêu dùng giai đoạn 2016 – 2020.</w:t>
      </w:r>
    </w:p>
    <w:p w14:paraId="295B2C8E" w14:textId="77777777" w:rsidR="00C06511" w:rsidRPr="00C06511" w:rsidRDefault="00C06511" w:rsidP="0050184E">
      <w:pPr>
        <w:spacing w:before="120" w:after="120" w:line="276" w:lineRule="auto"/>
        <w:jc w:val="both"/>
      </w:pPr>
      <w:r w:rsidRPr="00C06511">
        <w:t>10. Chỉ thị số 10/CT- TTg ngày 12/06/2013 của Thủ tướng Chính phủ về việc đưa nội dung phòng, chống tham nhũng vào giảng dạy tại các cơ sở giáo dục, đào tạo từ năm học 2013-2014.</w:t>
      </w:r>
    </w:p>
    <w:p w14:paraId="29C91017" w14:textId="77777777" w:rsidR="00C06511" w:rsidRPr="00C06511" w:rsidRDefault="00C06511" w:rsidP="0050184E">
      <w:pPr>
        <w:spacing w:before="120" w:after="120" w:line="276" w:lineRule="auto"/>
        <w:jc w:val="both"/>
      </w:pPr>
      <w:r w:rsidRPr="00C06511">
        <w:t>11. Thông tư số 08/2014/TT-BLĐTBXH ngày 22/04/2014 của Bộ trưởng Bộ Lao động – Thương binh và Xã hội ban hành chương trình, giáo trình môn học Pháp luật dùng trong đào tạo trung cấp nghề, trình độ cao đẳng nghề.</w:t>
      </w:r>
    </w:p>
    <w:p w14:paraId="217B074B" w14:textId="77777777" w:rsidR="00C06511" w:rsidRPr="00C06511" w:rsidRDefault="00C06511" w:rsidP="0050184E">
      <w:pPr>
        <w:spacing w:before="120" w:after="120" w:line="276" w:lineRule="auto"/>
        <w:jc w:val="both"/>
      </w:pPr>
      <w:r w:rsidRPr="00C06511">
        <w:t xml:space="preserve">12. </w:t>
      </w:r>
      <w:bookmarkStart w:id="18" w:name="_Hlk520447918"/>
      <w:r w:rsidRPr="00C06511">
        <w:t xml:space="preserve">Bộ Giáo dục và Đào tạo: Giáo trình Pháp luật đại cương, Nhà Xuất bản Đại học Sư phạm, 2017. </w:t>
      </w:r>
    </w:p>
    <w:p w14:paraId="07D37FEC" w14:textId="77777777" w:rsidR="00C06511" w:rsidRPr="00C06511" w:rsidRDefault="00C06511" w:rsidP="0050184E">
      <w:pPr>
        <w:spacing w:before="120" w:after="120" w:line="276" w:lineRule="auto"/>
        <w:jc w:val="both"/>
      </w:pPr>
      <w:r w:rsidRPr="00C06511">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57DF32A3" w14:textId="77777777" w:rsidR="00C06511" w:rsidRPr="00C06511" w:rsidRDefault="00C06511" w:rsidP="0050184E">
      <w:pPr>
        <w:spacing w:before="120" w:after="120" w:line="276" w:lineRule="auto"/>
        <w:jc w:val="both"/>
      </w:pPr>
      <w:r w:rsidRPr="00C06511">
        <w:lastRenderedPageBreak/>
        <w:t xml:space="preserve">14. Đại học Quốc gia thành phố Hồ Chí Minh </w:t>
      </w:r>
      <w:proofErr w:type="gramStart"/>
      <w:r w:rsidRPr="00C06511">
        <w:t>-  Trường</w:t>
      </w:r>
      <w:proofErr w:type="gramEnd"/>
      <w:r w:rsidRPr="00C06511">
        <w:t xml:space="preserve"> Đại học Kinh tế - Luật: Giáo trình Luật Lao động, năm 2016.</w:t>
      </w:r>
    </w:p>
    <w:bookmarkEnd w:id="18"/>
    <w:p w14:paraId="28A67002" w14:textId="77777777" w:rsidR="00C06511" w:rsidRPr="00C06511" w:rsidRDefault="00C06511" w:rsidP="0050184E">
      <w:pPr>
        <w:spacing w:before="120" w:after="120"/>
        <w:jc w:val="both"/>
      </w:pPr>
      <w:r w:rsidRPr="00C06511">
        <w:t xml:space="preserve">15. Trường Đại học Luật Hà Nội: </w:t>
      </w:r>
      <w:r w:rsidRPr="00C06511">
        <w:rPr>
          <w:iCs/>
        </w:rPr>
        <w:t>Giáo trình Lý luận chung về Nhà nước và Pháp luật</w:t>
      </w:r>
      <w:r w:rsidRPr="00C06511">
        <w:t>, Nhà Xuất bản Tư pháp, năm 2018.</w:t>
      </w:r>
    </w:p>
    <w:p w14:paraId="1423B992" w14:textId="77777777" w:rsidR="00C06511" w:rsidRPr="00C06511" w:rsidRDefault="00C06511" w:rsidP="0050184E">
      <w:pPr>
        <w:spacing w:before="120" w:after="120"/>
        <w:jc w:val="both"/>
      </w:pPr>
      <w:r w:rsidRPr="00C06511">
        <w:t xml:space="preserve">16. Trường Đại học Luật Hà Nội: </w:t>
      </w:r>
      <w:r w:rsidRPr="00C06511">
        <w:rPr>
          <w:iCs/>
        </w:rPr>
        <w:t>Giáo trình Luật Hiến pháp Việt Nam</w:t>
      </w:r>
      <w:r w:rsidRPr="00C06511">
        <w:t>, Nhà Xuất bản Công an nhân dân, năm 2017.</w:t>
      </w:r>
    </w:p>
    <w:p w14:paraId="3992DC66" w14:textId="77777777" w:rsidR="00C06511" w:rsidRPr="00C06511" w:rsidRDefault="00C06511" w:rsidP="0050184E">
      <w:pPr>
        <w:spacing w:before="120" w:after="120"/>
        <w:jc w:val="both"/>
      </w:pPr>
      <w:r w:rsidRPr="00C06511">
        <w:t xml:space="preserve">17. Trường Đại học Luật Hà Nội: </w:t>
      </w:r>
      <w:r w:rsidRPr="00C06511">
        <w:rPr>
          <w:iCs/>
        </w:rPr>
        <w:t>Giáo trình Luật Lao động Việt Nam</w:t>
      </w:r>
      <w:r w:rsidRPr="00C06511">
        <w:t>, Nhà Xuất bản Công an nhân dân, năm 2018.</w:t>
      </w:r>
    </w:p>
    <w:p w14:paraId="521DFE09" w14:textId="77777777" w:rsidR="00C06511" w:rsidRPr="00C06511" w:rsidRDefault="00C06511" w:rsidP="0050184E">
      <w:pPr>
        <w:spacing w:before="120" w:after="120"/>
        <w:jc w:val="both"/>
      </w:pPr>
      <w:r w:rsidRPr="00C06511">
        <w:t xml:space="preserve">18. Trường Đại học Luật Hà Nội, </w:t>
      </w:r>
      <w:r w:rsidRPr="00C06511">
        <w:rPr>
          <w:iCs/>
        </w:rPr>
        <w:t>Giáo trình Luật Hình sự Việt Nam</w:t>
      </w:r>
      <w:r w:rsidRPr="00C06511">
        <w:t>, Nhà Xuất bản Công an nhân dân, năm 2015.</w:t>
      </w:r>
    </w:p>
    <w:p w14:paraId="63A775F6" w14:textId="77777777" w:rsidR="00C06511" w:rsidRPr="00C06511" w:rsidRDefault="00C06511" w:rsidP="0050184E">
      <w:pPr>
        <w:spacing w:before="120" w:after="120"/>
        <w:jc w:val="both"/>
      </w:pPr>
      <w:r w:rsidRPr="00C06511">
        <w:t xml:space="preserve">19. Trường Đại học Luật Hà Nội: </w:t>
      </w:r>
      <w:r w:rsidRPr="00C06511">
        <w:rPr>
          <w:iCs/>
        </w:rPr>
        <w:t>Giáo trình Luật dân sự Việt Nam</w:t>
      </w:r>
      <w:r w:rsidRPr="00C06511">
        <w:t>, Nhà Xuất bản Công an nhân dân, năm 2017.</w:t>
      </w:r>
    </w:p>
    <w:p w14:paraId="2A653E47" w14:textId="77777777" w:rsidR="00C06511" w:rsidRPr="00C06511" w:rsidRDefault="00C06511" w:rsidP="0050184E">
      <w:pPr>
        <w:spacing w:before="120" w:after="120"/>
        <w:jc w:val="both"/>
      </w:pPr>
      <w:r w:rsidRPr="00C06511">
        <w:t xml:space="preserve">20. Trường Đại học Luật Hà Nội: </w:t>
      </w:r>
      <w:r w:rsidRPr="00C06511">
        <w:rPr>
          <w:iCs/>
        </w:rPr>
        <w:t>Giáo trình Luật hành chính Việt Nam</w:t>
      </w:r>
      <w:r w:rsidRPr="00C06511">
        <w:t>, Nhà Xuất bản Công an nhân dân, năm 2015.</w:t>
      </w:r>
    </w:p>
    <w:p w14:paraId="0912F074" w14:textId="77777777" w:rsidR="00C06511" w:rsidRPr="00C06511" w:rsidRDefault="00C06511" w:rsidP="0050184E">
      <w:pPr>
        <w:spacing w:before="120" w:after="120"/>
        <w:jc w:val="both"/>
      </w:pPr>
      <w:r w:rsidRPr="00C06511">
        <w:t xml:space="preserve">21. Trường Đại học Luật Hà Nội: </w:t>
      </w:r>
      <w:r w:rsidRPr="00C06511">
        <w:rPr>
          <w:iCs/>
        </w:rPr>
        <w:t>Giáo trình Xây dựng văn bản pháp luật</w:t>
      </w:r>
      <w:r w:rsidRPr="00C06511">
        <w:t>, Nhà Xuất bản Tư pháp, năm 2016.</w:t>
      </w:r>
    </w:p>
    <w:p w14:paraId="369F50A2" w14:textId="77777777" w:rsidR="00C06511" w:rsidRPr="00C06511" w:rsidRDefault="00C06511" w:rsidP="0050184E">
      <w:pPr>
        <w:spacing w:before="120" w:after="120"/>
        <w:jc w:val="both"/>
        <w:rPr>
          <w:rFonts w:eastAsia="Calibri"/>
        </w:rPr>
      </w:pPr>
      <w:r w:rsidRPr="00C06511">
        <w:rPr>
          <w:rFonts w:eastAsia="Calibri"/>
        </w:rPr>
        <w:t>22. Trường Đại học Luật TP. Hồ Chí Minh: Giáo trình Luật Hiến pháp Việt Nam, năm 2017.</w:t>
      </w:r>
    </w:p>
    <w:p w14:paraId="18E51D10" w14:textId="77777777" w:rsidR="00C06511" w:rsidRPr="00C06511" w:rsidRDefault="00C06511" w:rsidP="0050184E">
      <w:pPr>
        <w:spacing w:before="120" w:after="120"/>
        <w:jc w:val="both"/>
        <w:rPr>
          <w:rFonts w:eastAsia="Calibri"/>
        </w:rPr>
      </w:pPr>
      <w:r w:rsidRPr="00C06511">
        <w:rPr>
          <w:rFonts w:eastAsia="Calibri"/>
        </w:rPr>
        <w:t>23. Trường Đại học Luật TP. Hồ Chí Minh: Giáo trình Pháp luật về hợp đồng và bồi thường thiệt hại ngoài hợp đồng, năm 2017.</w:t>
      </w:r>
    </w:p>
    <w:p w14:paraId="2898A9DC" w14:textId="77777777" w:rsidR="00C06511" w:rsidRPr="00C06511" w:rsidRDefault="00C06511" w:rsidP="0050184E">
      <w:pPr>
        <w:spacing w:before="120" w:after="120"/>
        <w:jc w:val="both"/>
        <w:rPr>
          <w:rFonts w:eastAsia="Calibri"/>
        </w:rPr>
      </w:pPr>
      <w:r w:rsidRPr="00C06511">
        <w:rPr>
          <w:rFonts w:eastAsia="Calibri"/>
        </w:rPr>
        <w:t>24. Trường Đại học Luật TP. Hồ Chí Minh: Giáo trình Luật hành chính Việt Nam, năm 2018./.</w:t>
      </w:r>
      <w:bookmarkEnd w:id="16"/>
    </w:p>
    <w:p w14:paraId="03B9157F" w14:textId="77777777" w:rsidR="00C06511" w:rsidRPr="00C06511" w:rsidRDefault="00C06511" w:rsidP="0050184E">
      <w:pPr>
        <w:spacing w:before="120" w:after="120"/>
        <w:jc w:val="both"/>
        <w:rPr>
          <w:b/>
          <w:bCs/>
        </w:rPr>
      </w:pPr>
      <w:r w:rsidRPr="00C06511">
        <w:rPr>
          <w:b/>
          <w:bCs/>
        </w:rPr>
        <w:t>4. Ghi chú và giải thích (nếu có)</w:t>
      </w:r>
    </w:p>
    <w:p w14:paraId="6E7A61EE" w14:textId="77777777" w:rsidR="00C06511" w:rsidRPr="00C06511" w:rsidRDefault="00C06511" w:rsidP="0050184E">
      <w:pPr>
        <w:spacing w:before="120" w:after="120"/>
        <w:jc w:val="both"/>
        <w:rPr>
          <w:lang w:val="sv-SE"/>
        </w:rPr>
      </w:pPr>
      <w:r w:rsidRPr="00C06511">
        <w:rPr>
          <w:lang w:val="sv-SE"/>
        </w:rPr>
        <w:t>Việc miễn trừ, bảo lưu kết quả học tập môn học được thực hiện theo Thông tư số 0</w:t>
      </w:r>
      <w:r w:rsidRPr="00C06511">
        <w:rPr>
          <w:lang w:val="en-GB"/>
        </w:rPr>
        <w:t>4</w:t>
      </w:r>
      <w:r w:rsidRPr="00C06511">
        <w:rPr>
          <w:lang w:val="sv-SE"/>
        </w:rPr>
        <w:t>/20</w:t>
      </w:r>
      <w:r w:rsidRPr="00C06511">
        <w:rPr>
          <w:lang w:val="en-GB"/>
        </w:rPr>
        <w:t>22</w:t>
      </w:r>
      <w:r w:rsidRPr="00C06511">
        <w:rPr>
          <w:lang w:val="sv-SE"/>
        </w:rPr>
        <w:t>/TT-BLĐTBXH.</w:t>
      </w:r>
    </w:p>
    <w:p w14:paraId="680BDB86" w14:textId="77777777" w:rsidR="00C06511" w:rsidRPr="00C06511" w:rsidRDefault="00C06511" w:rsidP="00C06511">
      <w:pPr>
        <w:spacing w:before="120" w:after="120"/>
        <w:ind w:firstLine="720"/>
        <w:jc w:val="both"/>
        <w:rPr>
          <w:lang w:val="sv-SE"/>
        </w:rPr>
      </w:pPr>
    </w:p>
    <w:p w14:paraId="29F18B75" w14:textId="77777777" w:rsidR="00C06511" w:rsidRPr="00C06511" w:rsidRDefault="00C06511" w:rsidP="00C06511">
      <w:pPr>
        <w:spacing w:before="120" w:after="120"/>
        <w:ind w:firstLine="720"/>
        <w:jc w:val="both"/>
        <w:rPr>
          <w:lang w:val="sv-SE"/>
        </w:rPr>
      </w:pPr>
    </w:p>
    <w:p w14:paraId="327FD0EF" w14:textId="77777777" w:rsidR="00C06511" w:rsidRPr="00C06511" w:rsidRDefault="00C06511" w:rsidP="00C06511">
      <w:pPr>
        <w:spacing w:before="120" w:after="120"/>
        <w:ind w:firstLine="720"/>
        <w:jc w:val="both"/>
        <w:rPr>
          <w:lang w:val="sv-SE"/>
        </w:rPr>
      </w:pPr>
    </w:p>
    <w:p w14:paraId="3595AC41" w14:textId="77777777" w:rsidR="00B137D5" w:rsidRDefault="00B137D5">
      <w:pPr>
        <w:rPr>
          <w:b/>
          <w:spacing w:val="-4"/>
        </w:rPr>
      </w:pPr>
      <w:r>
        <w:rPr>
          <w:b/>
          <w:spacing w:val="-4"/>
        </w:rPr>
        <w:br w:type="page"/>
      </w:r>
    </w:p>
    <w:p w14:paraId="6C7F3AF6" w14:textId="7180B602" w:rsidR="00C06511" w:rsidRDefault="00C06511" w:rsidP="00C06511">
      <w:pPr>
        <w:spacing w:before="120" w:after="120"/>
        <w:ind w:right="-360"/>
        <w:jc w:val="center"/>
        <w:rPr>
          <w:b/>
          <w:spacing w:val="-4"/>
        </w:rPr>
      </w:pPr>
      <w:r w:rsidRPr="00C06511">
        <w:rPr>
          <w:b/>
          <w:spacing w:val="-4"/>
        </w:rPr>
        <w:lastRenderedPageBreak/>
        <w:t>CHƯƠNG TRÌNH MÔN HỌC</w:t>
      </w:r>
    </w:p>
    <w:p w14:paraId="71D36E00" w14:textId="77777777" w:rsidR="0050184E" w:rsidRPr="00C06511" w:rsidRDefault="0050184E" w:rsidP="00C06511">
      <w:pPr>
        <w:spacing w:before="120" w:after="120"/>
        <w:ind w:right="-360"/>
        <w:jc w:val="center"/>
        <w:rPr>
          <w:b/>
          <w:spacing w:val="-4"/>
        </w:rPr>
      </w:pPr>
    </w:p>
    <w:p w14:paraId="6805DCE9" w14:textId="77777777" w:rsidR="00C06511" w:rsidRPr="00C06511" w:rsidRDefault="00C06511" w:rsidP="0050184E">
      <w:pPr>
        <w:pStyle w:val="Heading3"/>
        <w:spacing w:after="120"/>
        <w:ind w:left="0" w:firstLine="0"/>
        <w:jc w:val="left"/>
        <w:rPr>
          <w:rFonts w:ascii="Times New Roman" w:hAnsi="Times New Roman"/>
          <w:sz w:val="28"/>
        </w:rPr>
      </w:pPr>
      <w:r w:rsidRPr="00C06511">
        <w:rPr>
          <w:rFonts w:ascii="Times New Roman" w:hAnsi="Times New Roman"/>
          <w:sz w:val="28"/>
        </w:rPr>
        <w:t xml:space="preserve">Tên môn học: Giáo dục thể chất </w:t>
      </w:r>
    </w:p>
    <w:p w14:paraId="43F8C610" w14:textId="77777777" w:rsidR="00C06511" w:rsidRPr="00C06511" w:rsidRDefault="00C06511" w:rsidP="0050184E">
      <w:pPr>
        <w:spacing w:before="120" w:after="120"/>
        <w:jc w:val="both"/>
        <w:rPr>
          <w:b/>
          <w:lang w:val="sv-SE"/>
        </w:rPr>
      </w:pPr>
      <w:r w:rsidRPr="00C06511">
        <w:rPr>
          <w:b/>
          <w:lang w:val="sv-SE"/>
        </w:rPr>
        <w:t>Mã môn học: MH 03</w:t>
      </w:r>
    </w:p>
    <w:p w14:paraId="39D33179" w14:textId="77777777" w:rsidR="00C06511" w:rsidRPr="00B5693B" w:rsidRDefault="00C06511" w:rsidP="0050184E">
      <w:pPr>
        <w:spacing w:before="120" w:after="120"/>
        <w:jc w:val="both"/>
        <w:rPr>
          <w:i/>
          <w:iCs/>
          <w:lang w:val="sv-SE"/>
        </w:rPr>
      </w:pPr>
      <w:r w:rsidRPr="00C06511">
        <w:rPr>
          <w:b/>
          <w:lang w:val="it-IT"/>
        </w:rPr>
        <w:t xml:space="preserve">Thời gian </w:t>
      </w:r>
      <w:r w:rsidRPr="00C06511">
        <w:rPr>
          <w:b/>
          <w:lang w:val="sv-SE"/>
        </w:rPr>
        <w:t>thực</w:t>
      </w:r>
      <w:r w:rsidRPr="00C06511">
        <w:rPr>
          <w:b/>
          <w:lang w:val="it-IT"/>
        </w:rPr>
        <w:t xml:space="preserve"> hiện</w:t>
      </w:r>
      <w:r w:rsidRPr="00C06511">
        <w:rPr>
          <w:lang w:val="it-IT"/>
        </w:rPr>
        <w:t xml:space="preserve">: 60 giờ </w:t>
      </w:r>
      <w:r w:rsidRPr="00B5693B">
        <w:rPr>
          <w:i/>
          <w:iCs/>
          <w:lang w:val="it-IT"/>
        </w:rPr>
        <w:t xml:space="preserve">(Lý thuyết: 05 giờ; </w:t>
      </w:r>
      <w:r w:rsidRPr="00B5693B">
        <w:rPr>
          <w:i/>
          <w:iCs/>
        </w:rPr>
        <w:t>Thực hành, tích hợp, thí nghiệm, thảo luận, bài tập</w:t>
      </w:r>
      <w:r w:rsidRPr="00B5693B">
        <w:rPr>
          <w:i/>
          <w:iCs/>
          <w:lang w:val="it-IT"/>
        </w:rPr>
        <w:t xml:space="preserve">: 51 giờ; </w:t>
      </w:r>
      <w:r w:rsidRPr="00B5693B">
        <w:rPr>
          <w:i/>
          <w:iCs/>
        </w:rPr>
        <w:t>Thi/</w:t>
      </w:r>
      <w:r w:rsidRPr="00B5693B">
        <w:rPr>
          <w:i/>
          <w:iCs/>
          <w:lang w:val="sv-SE"/>
        </w:rPr>
        <w:t>Kiểm tra: 04 giờ)</w:t>
      </w:r>
    </w:p>
    <w:p w14:paraId="761DCABE" w14:textId="77777777" w:rsidR="00C06511" w:rsidRPr="00C06511" w:rsidRDefault="00C06511" w:rsidP="00C06511">
      <w:pPr>
        <w:spacing w:before="120" w:after="120"/>
        <w:jc w:val="both"/>
        <w:rPr>
          <w:b/>
          <w:lang w:val="sv-SE"/>
        </w:rPr>
      </w:pPr>
      <w:r w:rsidRPr="00C06511">
        <w:rPr>
          <w:b/>
          <w:lang w:val="sv-SE"/>
        </w:rPr>
        <w:t>I. Vị trí, tính chất</w:t>
      </w:r>
    </w:p>
    <w:p w14:paraId="6FF7C86B" w14:textId="77777777" w:rsidR="00C06511" w:rsidRPr="00C06511" w:rsidRDefault="00C06511" w:rsidP="00C06511">
      <w:pPr>
        <w:tabs>
          <w:tab w:val="left" w:pos="709"/>
        </w:tabs>
        <w:spacing w:before="120" w:after="120"/>
        <w:jc w:val="both"/>
        <w:rPr>
          <w:b/>
          <w:bCs/>
          <w:lang w:val="sv-SE"/>
        </w:rPr>
      </w:pPr>
      <w:r w:rsidRPr="00C06511">
        <w:rPr>
          <w:b/>
          <w:bCs/>
          <w:lang w:val="sv-SE"/>
        </w:rPr>
        <w:t>1. Vị trí</w:t>
      </w:r>
    </w:p>
    <w:p w14:paraId="0FD09235" w14:textId="1CEB839B" w:rsidR="00C06511" w:rsidRPr="00C06511" w:rsidRDefault="00C06511" w:rsidP="0050184E">
      <w:pPr>
        <w:spacing w:before="120" w:after="120" w:line="276" w:lineRule="auto"/>
        <w:jc w:val="both"/>
        <w:rPr>
          <w:lang w:val="sv-SE"/>
        </w:rPr>
      </w:pPr>
      <w:r w:rsidRPr="00C06511">
        <w:rPr>
          <w:lang w:val="sv-SE"/>
        </w:rPr>
        <w:t xml:space="preserve">Môn học Giáo dục thể chất là môn học điều kiện, bắt buộc thuộc khối các môn học chung trong chương trình đào tạo trình độ cao đẳng.  </w:t>
      </w:r>
    </w:p>
    <w:p w14:paraId="4F85ACEE" w14:textId="77777777" w:rsidR="00C06511" w:rsidRPr="00C06511" w:rsidRDefault="00C06511" w:rsidP="00B137D5">
      <w:pPr>
        <w:tabs>
          <w:tab w:val="left" w:pos="709"/>
        </w:tabs>
        <w:spacing w:before="120" w:after="120" w:line="276" w:lineRule="auto"/>
        <w:jc w:val="both"/>
        <w:rPr>
          <w:b/>
          <w:bCs/>
          <w:lang w:val="sv-SE"/>
        </w:rPr>
      </w:pPr>
      <w:r w:rsidRPr="00C06511">
        <w:rPr>
          <w:b/>
          <w:bCs/>
          <w:lang w:val="sv-SE"/>
        </w:rPr>
        <w:t>2. Tính chất</w:t>
      </w:r>
    </w:p>
    <w:p w14:paraId="564810B5" w14:textId="77777777" w:rsidR="00C06511" w:rsidRPr="00C06511" w:rsidRDefault="00C06511" w:rsidP="0050184E">
      <w:pPr>
        <w:spacing w:before="120" w:after="120" w:line="276" w:lineRule="auto"/>
        <w:jc w:val="both"/>
        <w:rPr>
          <w:lang w:val="sv-SE"/>
        </w:rPr>
      </w:pPr>
      <w:bookmarkStart w:id="19" w:name="_Hlk529462397"/>
      <w:r w:rsidRPr="00C06511">
        <w:rPr>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19"/>
    <w:p w14:paraId="25B5DF53" w14:textId="77777777" w:rsidR="00C06511" w:rsidRPr="00C06511" w:rsidRDefault="00C06511" w:rsidP="00C06511">
      <w:pPr>
        <w:spacing w:before="120" w:after="120"/>
        <w:jc w:val="both"/>
        <w:rPr>
          <w:b/>
          <w:lang w:val="sv-SE"/>
        </w:rPr>
      </w:pPr>
      <w:r w:rsidRPr="00C06511">
        <w:rPr>
          <w:b/>
          <w:lang w:val="sv-SE"/>
        </w:rPr>
        <w:t>II. Mục tiêu môn học</w:t>
      </w:r>
    </w:p>
    <w:p w14:paraId="4D453863" w14:textId="747BDDC7" w:rsidR="00C06511" w:rsidRPr="00C06511" w:rsidRDefault="00C06511" w:rsidP="00B137D5">
      <w:pPr>
        <w:tabs>
          <w:tab w:val="left" w:pos="567"/>
        </w:tabs>
        <w:spacing w:before="120" w:after="120" w:line="276" w:lineRule="auto"/>
        <w:jc w:val="both"/>
        <w:rPr>
          <w:bCs/>
          <w:lang w:val="sv-SE"/>
        </w:rPr>
      </w:pPr>
      <w:r w:rsidRPr="00C06511">
        <w:rPr>
          <w:bCs/>
          <w:lang w:val="sv-SE"/>
        </w:rPr>
        <w:t>Sau khi học xong môn học này, người học đạt được:</w:t>
      </w:r>
    </w:p>
    <w:p w14:paraId="73910182" w14:textId="77777777" w:rsidR="00C06511" w:rsidRPr="00C06511" w:rsidRDefault="00C06511" w:rsidP="00B137D5">
      <w:pPr>
        <w:tabs>
          <w:tab w:val="left" w:pos="567"/>
        </w:tabs>
        <w:spacing w:before="120" w:after="120" w:line="276" w:lineRule="auto"/>
        <w:jc w:val="both"/>
        <w:rPr>
          <w:b/>
          <w:lang w:val="sv-SE"/>
        </w:rPr>
      </w:pPr>
      <w:r w:rsidRPr="00C06511">
        <w:rPr>
          <w:b/>
          <w:bCs/>
          <w:lang w:val="sv-SE"/>
        </w:rPr>
        <w:t xml:space="preserve">1. Về kiến thức </w:t>
      </w:r>
    </w:p>
    <w:p w14:paraId="1CF3C660" w14:textId="2F244893" w:rsidR="00C06511" w:rsidRPr="00C06511" w:rsidRDefault="00C06511" w:rsidP="00B137D5">
      <w:pPr>
        <w:tabs>
          <w:tab w:val="left" w:pos="709"/>
        </w:tabs>
        <w:spacing w:before="120" w:after="120" w:line="276" w:lineRule="auto"/>
        <w:jc w:val="both"/>
        <w:rPr>
          <w:lang w:val="sv-SE"/>
        </w:rPr>
      </w:pPr>
      <w:bookmarkStart w:id="20" w:name="_Hlk529364198"/>
      <w:r w:rsidRPr="00C06511">
        <w:rPr>
          <w:lang w:val="sv-SE"/>
        </w:rPr>
        <w:t>Trình bày được tác dụng, các kỹ thuật cơ bản và một số quy định của luật môn thể dục thể thao được học để rèn luyện sức khỏe, phát triển thể lực chung.</w:t>
      </w:r>
    </w:p>
    <w:bookmarkEnd w:id="20"/>
    <w:p w14:paraId="4F0E04F3" w14:textId="77777777" w:rsidR="00C06511" w:rsidRPr="00C06511" w:rsidRDefault="00C06511" w:rsidP="00B137D5">
      <w:pPr>
        <w:tabs>
          <w:tab w:val="left" w:pos="567"/>
        </w:tabs>
        <w:spacing w:before="120" w:after="120" w:line="276" w:lineRule="auto"/>
        <w:jc w:val="both"/>
        <w:rPr>
          <w:b/>
          <w:lang w:val="sv-SE"/>
        </w:rPr>
      </w:pPr>
      <w:r w:rsidRPr="00C06511">
        <w:rPr>
          <w:b/>
          <w:bCs/>
          <w:lang w:val="sv-SE"/>
        </w:rPr>
        <w:t xml:space="preserve">2. Về kỹ năng </w:t>
      </w:r>
    </w:p>
    <w:p w14:paraId="67E0C155" w14:textId="5ECD45FC" w:rsidR="00C06511" w:rsidRPr="00C06511" w:rsidRDefault="00C06511" w:rsidP="00B137D5">
      <w:pPr>
        <w:tabs>
          <w:tab w:val="left" w:pos="709"/>
        </w:tabs>
        <w:spacing w:before="120" w:after="120" w:line="276" w:lineRule="auto"/>
        <w:jc w:val="both"/>
        <w:rPr>
          <w:lang w:val="sv-SE"/>
        </w:rPr>
      </w:pPr>
      <w:bookmarkStart w:id="21" w:name="_Hlk529277431"/>
      <w:r w:rsidRPr="00C06511">
        <w:rPr>
          <w:lang w:val="sv-SE"/>
        </w:rPr>
        <w:t>Tự tập luyện, rèn luyện đúng các yêu cầu về kỹ thuật, quy định của môn thể dục thể thao được học.</w:t>
      </w:r>
    </w:p>
    <w:bookmarkEnd w:id="21"/>
    <w:p w14:paraId="3465B8AA" w14:textId="77777777" w:rsidR="00C06511" w:rsidRPr="00C06511" w:rsidRDefault="00C06511" w:rsidP="00B137D5">
      <w:pPr>
        <w:tabs>
          <w:tab w:val="left" w:pos="567"/>
        </w:tabs>
        <w:spacing w:before="120" w:after="120" w:line="276" w:lineRule="auto"/>
        <w:jc w:val="both"/>
        <w:rPr>
          <w:b/>
          <w:bCs/>
          <w:lang w:val="sv-SE"/>
        </w:rPr>
      </w:pPr>
      <w:r w:rsidRPr="00C06511">
        <w:rPr>
          <w:b/>
          <w:bCs/>
          <w:lang w:val="sv-SE"/>
        </w:rPr>
        <w:t>3. Về năng lực tự chủ và trách nhiệm</w:t>
      </w:r>
    </w:p>
    <w:p w14:paraId="3D6A22FB" w14:textId="66870712" w:rsidR="00C06511" w:rsidRPr="00C06511" w:rsidRDefault="00C06511" w:rsidP="00B137D5">
      <w:pPr>
        <w:tabs>
          <w:tab w:val="left" w:pos="709"/>
        </w:tabs>
        <w:spacing w:before="120" w:after="120" w:line="276" w:lineRule="auto"/>
        <w:jc w:val="both"/>
        <w:rPr>
          <w:lang w:val="sv-SE"/>
        </w:rPr>
      </w:pPr>
      <w:bookmarkStart w:id="22" w:name="_Hlk520047298"/>
      <w:r w:rsidRPr="00C06511">
        <w:rPr>
          <w:lang w:val="sv-SE"/>
        </w:rPr>
        <w:t xml:space="preserve">Có ý thức tự giác và hình thành thói quen tập luyện thể dục thể thao hàng ngày để góp phần bảo đảm sức khỏe trong học tập, lao động và trong các hoạt động khác. </w:t>
      </w:r>
    </w:p>
    <w:bookmarkEnd w:id="22"/>
    <w:p w14:paraId="2BCCCD21" w14:textId="77777777" w:rsidR="00C06511" w:rsidRPr="00C06511" w:rsidRDefault="00C06511" w:rsidP="00B137D5">
      <w:pPr>
        <w:spacing w:before="120" w:after="120" w:line="276" w:lineRule="auto"/>
        <w:jc w:val="both"/>
        <w:rPr>
          <w:b/>
          <w:lang w:val="sv-SE"/>
        </w:rPr>
      </w:pPr>
      <w:r w:rsidRPr="00C06511">
        <w:rPr>
          <w:b/>
          <w:lang w:val="sv-SE"/>
        </w:rPr>
        <w:t>III. Nội dung môn học</w:t>
      </w:r>
    </w:p>
    <w:p w14:paraId="6AE62B93" w14:textId="77777777" w:rsidR="00C06511" w:rsidRPr="00C06511" w:rsidRDefault="00C06511" w:rsidP="00A447BA">
      <w:pPr>
        <w:pStyle w:val="ListParagraph"/>
        <w:numPr>
          <w:ilvl w:val="0"/>
          <w:numId w:val="141"/>
        </w:numPr>
        <w:spacing w:beforeLines="0" w:before="120" w:afterLines="0" w:after="120" w:line="240" w:lineRule="auto"/>
        <w:ind w:left="284" w:hanging="284"/>
        <w:rPr>
          <w:rFonts w:ascii="Times New Roman" w:hAnsi="Times New Roman"/>
          <w:b/>
          <w:iCs/>
          <w:sz w:val="28"/>
          <w:szCs w:val="28"/>
          <w:lang w:val="sv-SE"/>
        </w:rPr>
      </w:pPr>
      <w:r w:rsidRPr="00C06511">
        <w:rPr>
          <w:rFonts w:ascii="Times New Roman" w:hAnsi="Times New Roman"/>
          <w:b/>
          <w:bCs/>
          <w:sz w:val="28"/>
          <w:szCs w:val="28"/>
          <w:lang w:val="sv-SE"/>
        </w:rPr>
        <w:t>Nội dung tổng quát và phân bổ thời</w:t>
      </w:r>
      <w:r w:rsidRPr="00C06511">
        <w:rPr>
          <w:rFonts w:ascii="Times New Roman" w:hAnsi="Times New Roman"/>
          <w:b/>
          <w:iCs/>
          <w:sz w:val="28"/>
          <w:szCs w:val="28"/>
          <w:lang w:val="sv-SE"/>
        </w:rPr>
        <w:t xml:space="preserve"> gian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106"/>
        <w:gridCol w:w="907"/>
        <w:gridCol w:w="1134"/>
        <w:gridCol w:w="1418"/>
      </w:tblGrid>
      <w:tr w:rsidR="00C06511" w:rsidRPr="00C06511" w14:paraId="250EB251" w14:textId="77777777" w:rsidTr="00C06511">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B229646" w14:textId="77777777" w:rsidR="00C06511" w:rsidRPr="00C06511" w:rsidRDefault="00C06511" w:rsidP="00C06511">
            <w:pPr>
              <w:spacing w:before="120" w:after="120"/>
              <w:jc w:val="center"/>
              <w:rPr>
                <w:b/>
                <w:bCs/>
              </w:rPr>
            </w:pPr>
            <w:r w:rsidRPr="00C06511">
              <w:rPr>
                <w:b/>
                <w:bCs/>
              </w:rPr>
              <w:lastRenderedPageBreak/>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18EBB640" w14:textId="77777777" w:rsidR="00C06511" w:rsidRPr="00C06511" w:rsidRDefault="00C06511" w:rsidP="00C06511">
            <w:pPr>
              <w:spacing w:before="120" w:after="120"/>
              <w:jc w:val="center"/>
              <w:rPr>
                <w:b/>
                <w:bCs/>
              </w:rPr>
            </w:pPr>
            <w:r w:rsidRPr="00C06511">
              <w:rPr>
                <w:b/>
                <w:bCs/>
              </w:rPr>
              <w:t>Tên chương, 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25BB7F48" w14:textId="77777777" w:rsidR="00C06511" w:rsidRPr="00C06511" w:rsidRDefault="00C06511" w:rsidP="00C06511">
            <w:pPr>
              <w:spacing w:before="120" w:after="120"/>
              <w:jc w:val="center"/>
              <w:rPr>
                <w:b/>
                <w:bCs/>
              </w:rPr>
            </w:pPr>
            <w:r w:rsidRPr="00C06511">
              <w:rPr>
                <w:b/>
                <w:bCs/>
              </w:rPr>
              <w:t>Thời gian (giờ)</w:t>
            </w:r>
          </w:p>
        </w:tc>
      </w:tr>
      <w:tr w:rsidR="00C06511" w:rsidRPr="00C06511" w14:paraId="5D2E825D" w14:textId="77777777" w:rsidTr="00C06511">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3FDB9A01" w14:textId="77777777" w:rsidR="00C06511" w:rsidRPr="00C06511" w:rsidRDefault="00C06511" w:rsidP="00C06511">
            <w:pPr>
              <w:spacing w:before="120" w:after="120"/>
              <w:jc w:val="center"/>
              <w:rPr>
                <w:b/>
                <w:bCs/>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66AFE443" w14:textId="77777777" w:rsidR="00C06511" w:rsidRPr="00C06511" w:rsidRDefault="00C06511" w:rsidP="00C06511">
            <w:pPr>
              <w:spacing w:before="120" w:after="120"/>
              <w:jc w:val="center"/>
              <w:rPr>
                <w:b/>
                <w:bCs/>
              </w:rPr>
            </w:pPr>
          </w:p>
        </w:tc>
        <w:tc>
          <w:tcPr>
            <w:tcW w:w="1106" w:type="dxa"/>
            <w:tcBorders>
              <w:top w:val="single" w:sz="4" w:space="0" w:color="auto"/>
              <w:left w:val="single" w:sz="4" w:space="0" w:color="auto"/>
              <w:bottom w:val="single" w:sz="4" w:space="0" w:color="auto"/>
              <w:right w:val="single" w:sz="4" w:space="0" w:color="auto"/>
            </w:tcBorders>
            <w:vAlign w:val="center"/>
          </w:tcPr>
          <w:p w14:paraId="04D4DE9F" w14:textId="77777777" w:rsidR="00C06511" w:rsidRPr="00C06511" w:rsidRDefault="00C06511" w:rsidP="00C06511">
            <w:pPr>
              <w:spacing w:before="120" w:after="120"/>
              <w:jc w:val="center"/>
              <w:rPr>
                <w:b/>
                <w:bCs/>
              </w:rPr>
            </w:pPr>
            <w:r w:rsidRPr="00C06511">
              <w:rPr>
                <w:b/>
                <w:bCs/>
              </w:rPr>
              <w:t>Tổng số</w:t>
            </w:r>
          </w:p>
        </w:tc>
        <w:tc>
          <w:tcPr>
            <w:tcW w:w="907" w:type="dxa"/>
            <w:tcBorders>
              <w:top w:val="single" w:sz="4" w:space="0" w:color="auto"/>
              <w:left w:val="single" w:sz="4" w:space="0" w:color="auto"/>
              <w:bottom w:val="single" w:sz="4" w:space="0" w:color="auto"/>
              <w:right w:val="single" w:sz="4" w:space="0" w:color="auto"/>
            </w:tcBorders>
            <w:vAlign w:val="center"/>
          </w:tcPr>
          <w:p w14:paraId="756D2C09" w14:textId="77777777" w:rsidR="00C06511" w:rsidRPr="00C06511" w:rsidRDefault="00C06511" w:rsidP="00C06511">
            <w:pPr>
              <w:spacing w:before="120" w:after="120"/>
              <w:jc w:val="center"/>
              <w:rPr>
                <w:b/>
                <w:bCs/>
              </w:rPr>
            </w:pPr>
            <w:r w:rsidRPr="00C06511">
              <w:rPr>
                <w:b/>
                <w:bCs/>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783F50E6" w14:textId="77777777" w:rsidR="00C06511" w:rsidRPr="00C06511" w:rsidRDefault="00C06511" w:rsidP="00C06511">
            <w:pPr>
              <w:spacing w:before="120" w:after="120"/>
              <w:jc w:val="center"/>
              <w:rPr>
                <w:b/>
                <w:bCs/>
              </w:rPr>
            </w:pPr>
            <w:r w:rsidRPr="00C06511">
              <w:rPr>
                <w:b/>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300F7CAB" w14:textId="77777777" w:rsidR="00C06511" w:rsidRPr="00C06511" w:rsidRDefault="00C06511" w:rsidP="00C06511">
            <w:pPr>
              <w:spacing w:before="120" w:after="120"/>
              <w:jc w:val="center"/>
              <w:rPr>
                <w:b/>
                <w:bCs/>
              </w:rPr>
            </w:pPr>
            <w:r w:rsidRPr="00C06511">
              <w:rPr>
                <w:b/>
                <w:bCs/>
              </w:rPr>
              <w:t>Thi/Kiểm tra</w:t>
            </w:r>
          </w:p>
        </w:tc>
      </w:tr>
      <w:tr w:rsidR="00C06511" w:rsidRPr="00C06511" w14:paraId="70FC519E" w14:textId="77777777" w:rsidTr="00C06511">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5C4C063F" w14:textId="77777777" w:rsidR="00C06511" w:rsidRPr="00C06511" w:rsidRDefault="00C06511" w:rsidP="00C06511">
            <w:pPr>
              <w:spacing w:before="120" w:after="120"/>
              <w:jc w:val="center"/>
              <w:rPr>
                <w:b/>
              </w:rPr>
            </w:pPr>
            <w:r w:rsidRPr="00C06511">
              <w:rPr>
                <w:b/>
              </w:rPr>
              <w:t>1</w:t>
            </w:r>
          </w:p>
        </w:tc>
        <w:tc>
          <w:tcPr>
            <w:tcW w:w="3940" w:type="dxa"/>
            <w:tcBorders>
              <w:top w:val="single" w:sz="4" w:space="0" w:color="auto"/>
              <w:left w:val="single" w:sz="4" w:space="0" w:color="auto"/>
              <w:bottom w:val="dotted" w:sz="4" w:space="0" w:color="auto"/>
              <w:right w:val="single" w:sz="4" w:space="0" w:color="auto"/>
            </w:tcBorders>
          </w:tcPr>
          <w:p w14:paraId="6B987E45" w14:textId="77777777" w:rsidR="00C06511" w:rsidRPr="00C06511" w:rsidRDefault="00C06511" w:rsidP="00C06511">
            <w:pPr>
              <w:spacing w:before="120" w:after="120"/>
              <w:jc w:val="both"/>
              <w:rPr>
                <w:b/>
              </w:rPr>
            </w:pPr>
            <w:r w:rsidRPr="00C06511">
              <w:rPr>
                <w:b/>
              </w:rPr>
              <w:t>Chương 1: Bài Mở Đầu</w:t>
            </w:r>
          </w:p>
          <w:p w14:paraId="5430FFAC" w14:textId="77777777" w:rsidR="00C06511" w:rsidRPr="00C06511" w:rsidRDefault="00C06511" w:rsidP="00C06511">
            <w:pPr>
              <w:spacing w:before="120" w:after="120"/>
              <w:jc w:val="both"/>
              <w:rPr>
                <w:b/>
              </w:rPr>
            </w:pPr>
            <w:r w:rsidRPr="00C06511">
              <w:t>Giới thiệu chung về giáo dục thể chất</w:t>
            </w:r>
            <w:r w:rsidRPr="00C06511">
              <w:rPr>
                <w:b/>
              </w:rPr>
              <w:t xml:space="preserve"> </w:t>
            </w:r>
          </w:p>
        </w:tc>
        <w:tc>
          <w:tcPr>
            <w:tcW w:w="1106" w:type="dxa"/>
            <w:tcBorders>
              <w:top w:val="single" w:sz="4" w:space="0" w:color="auto"/>
              <w:left w:val="single" w:sz="4" w:space="0" w:color="auto"/>
              <w:bottom w:val="dotted" w:sz="4" w:space="0" w:color="auto"/>
              <w:right w:val="single" w:sz="4" w:space="0" w:color="auto"/>
            </w:tcBorders>
            <w:vAlign w:val="center"/>
          </w:tcPr>
          <w:p w14:paraId="76CD44D2" w14:textId="77777777" w:rsidR="00C06511" w:rsidRPr="00C06511" w:rsidRDefault="00C06511" w:rsidP="00C06511">
            <w:pPr>
              <w:spacing w:before="120" w:after="120"/>
              <w:jc w:val="center"/>
            </w:pPr>
            <w:r w:rsidRPr="00C06511">
              <w:t>1</w:t>
            </w:r>
          </w:p>
        </w:tc>
        <w:tc>
          <w:tcPr>
            <w:tcW w:w="907" w:type="dxa"/>
            <w:tcBorders>
              <w:top w:val="single" w:sz="4" w:space="0" w:color="auto"/>
              <w:left w:val="single" w:sz="4" w:space="0" w:color="auto"/>
              <w:bottom w:val="dotted" w:sz="4" w:space="0" w:color="auto"/>
              <w:right w:val="single" w:sz="4" w:space="0" w:color="auto"/>
            </w:tcBorders>
            <w:vAlign w:val="center"/>
          </w:tcPr>
          <w:p w14:paraId="3BD6163D" w14:textId="77777777" w:rsidR="00C06511" w:rsidRPr="00C06511" w:rsidRDefault="00C06511" w:rsidP="00C06511">
            <w:pPr>
              <w:spacing w:before="120" w:after="120"/>
              <w:jc w:val="center"/>
            </w:pPr>
            <w:r w:rsidRPr="00C06511">
              <w:t>1</w:t>
            </w:r>
          </w:p>
        </w:tc>
        <w:tc>
          <w:tcPr>
            <w:tcW w:w="1134" w:type="dxa"/>
            <w:tcBorders>
              <w:top w:val="single" w:sz="4" w:space="0" w:color="auto"/>
              <w:left w:val="single" w:sz="4" w:space="0" w:color="auto"/>
              <w:bottom w:val="dotted" w:sz="4" w:space="0" w:color="auto"/>
              <w:right w:val="single" w:sz="4" w:space="0" w:color="auto"/>
            </w:tcBorders>
            <w:vAlign w:val="center"/>
          </w:tcPr>
          <w:p w14:paraId="1F1FF602" w14:textId="77777777" w:rsidR="00C06511" w:rsidRPr="00C06511" w:rsidRDefault="00C06511" w:rsidP="00C06511">
            <w:pPr>
              <w:spacing w:before="120" w:after="120"/>
              <w:jc w:val="center"/>
            </w:pPr>
          </w:p>
        </w:tc>
        <w:tc>
          <w:tcPr>
            <w:tcW w:w="1418" w:type="dxa"/>
            <w:tcBorders>
              <w:top w:val="single" w:sz="4" w:space="0" w:color="auto"/>
              <w:left w:val="single" w:sz="4" w:space="0" w:color="auto"/>
              <w:bottom w:val="dotted" w:sz="4" w:space="0" w:color="auto"/>
              <w:right w:val="single" w:sz="4" w:space="0" w:color="auto"/>
            </w:tcBorders>
          </w:tcPr>
          <w:p w14:paraId="282D6805" w14:textId="77777777" w:rsidR="00C06511" w:rsidRPr="00C06511" w:rsidRDefault="00C06511" w:rsidP="00C06511">
            <w:pPr>
              <w:spacing w:before="120" w:after="120"/>
              <w:jc w:val="both"/>
            </w:pPr>
          </w:p>
        </w:tc>
      </w:tr>
      <w:tr w:rsidR="00C06511" w:rsidRPr="00C06511" w14:paraId="68053F10" w14:textId="77777777" w:rsidTr="00C06511">
        <w:tc>
          <w:tcPr>
            <w:tcW w:w="851" w:type="dxa"/>
            <w:tcBorders>
              <w:top w:val="dotted" w:sz="4" w:space="0" w:color="auto"/>
              <w:left w:val="single" w:sz="4" w:space="0" w:color="auto"/>
              <w:bottom w:val="dotted" w:sz="4" w:space="0" w:color="auto"/>
              <w:right w:val="single" w:sz="4" w:space="0" w:color="auto"/>
            </w:tcBorders>
            <w:vAlign w:val="center"/>
          </w:tcPr>
          <w:p w14:paraId="1AD41762" w14:textId="77777777" w:rsidR="00C06511" w:rsidRPr="00C06511" w:rsidRDefault="00C06511" w:rsidP="00C06511">
            <w:pPr>
              <w:spacing w:before="120" w:after="120"/>
              <w:jc w:val="center"/>
            </w:pPr>
            <w:r w:rsidRPr="00C06511">
              <w:t>2</w:t>
            </w:r>
          </w:p>
        </w:tc>
        <w:tc>
          <w:tcPr>
            <w:tcW w:w="3940" w:type="dxa"/>
            <w:tcBorders>
              <w:top w:val="dotted" w:sz="4" w:space="0" w:color="auto"/>
              <w:left w:val="single" w:sz="4" w:space="0" w:color="auto"/>
              <w:bottom w:val="dotted" w:sz="4" w:space="0" w:color="auto"/>
              <w:right w:val="single" w:sz="4" w:space="0" w:color="auto"/>
            </w:tcBorders>
          </w:tcPr>
          <w:p w14:paraId="5591BD2D" w14:textId="77777777" w:rsidR="00C06511" w:rsidRPr="00C06511" w:rsidRDefault="00C06511" w:rsidP="00C06511">
            <w:pPr>
              <w:spacing w:before="120" w:after="120"/>
              <w:jc w:val="both"/>
              <w:rPr>
                <w:b/>
                <w:lang w:val="sv-SE"/>
              </w:rPr>
            </w:pPr>
            <w:r w:rsidRPr="00C06511">
              <w:rPr>
                <w:b/>
              </w:rPr>
              <w:t>Chương 2:</w:t>
            </w:r>
            <w:r w:rsidRPr="00C06511">
              <w:rPr>
                <w:b/>
                <w:lang w:val="sv-SE"/>
              </w:rPr>
              <w:t xml:space="preserve"> Thể dục cơ bản</w:t>
            </w:r>
          </w:p>
          <w:p w14:paraId="5313587D" w14:textId="77777777" w:rsidR="00C06511" w:rsidRPr="00C06511" w:rsidRDefault="00C06511" w:rsidP="00C06511">
            <w:pPr>
              <w:tabs>
                <w:tab w:val="left" w:pos="709"/>
              </w:tabs>
              <w:spacing w:before="120" w:after="120"/>
              <w:ind w:firstLine="178"/>
            </w:pPr>
            <w:r w:rsidRPr="00C06511">
              <w:t>1</w:t>
            </w:r>
            <w:r w:rsidRPr="00C06511">
              <w:rPr>
                <w:lang w:val="sv-SE"/>
              </w:rPr>
              <w:t>.Giới thiệu về thể dục cơ bản</w:t>
            </w:r>
          </w:p>
          <w:p w14:paraId="283697E4" w14:textId="77777777" w:rsidR="00C06511" w:rsidRPr="00C06511" w:rsidRDefault="00C06511" w:rsidP="00C06511">
            <w:pPr>
              <w:tabs>
                <w:tab w:val="left" w:pos="709"/>
              </w:tabs>
              <w:spacing w:before="120" w:after="120"/>
              <w:ind w:firstLine="178"/>
              <w:jc w:val="both"/>
              <w:rPr>
                <w:lang w:val="sv-SE"/>
              </w:rPr>
            </w:pPr>
            <w:r w:rsidRPr="00C06511">
              <w:rPr>
                <w:lang w:val="sv-SE"/>
              </w:rPr>
              <w:t xml:space="preserve">2.Thể dục tay không liên hoàn </w:t>
            </w:r>
          </w:p>
          <w:p w14:paraId="516DCF8F" w14:textId="77777777" w:rsidR="00C06511" w:rsidRPr="00C06511" w:rsidRDefault="00C06511" w:rsidP="00C06511">
            <w:pPr>
              <w:tabs>
                <w:tab w:val="left" w:pos="320"/>
              </w:tabs>
              <w:spacing w:before="120" w:after="120"/>
              <w:ind w:firstLine="178"/>
              <w:jc w:val="both"/>
              <w:rPr>
                <w:lang w:val="sv-SE"/>
              </w:rPr>
            </w:pPr>
            <w:r w:rsidRPr="00C06511">
              <w:t>3</w:t>
            </w:r>
            <w:r w:rsidRPr="00C06511">
              <w:rPr>
                <w:lang w:val="sv-SE"/>
              </w:rPr>
              <w:t xml:space="preserve">.Tác dụng của thể dục tay không liên hoàn </w:t>
            </w:r>
          </w:p>
          <w:p w14:paraId="7CC07098" w14:textId="77777777" w:rsidR="00C06511" w:rsidRPr="00C06511" w:rsidRDefault="00C06511" w:rsidP="00C06511">
            <w:pPr>
              <w:tabs>
                <w:tab w:val="left" w:pos="709"/>
              </w:tabs>
              <w:spacing w:before="120" w:after="120"/>
              <w:ind w:firstLine="178"/>
              <w:jc w:val="both"/>
              <w:rPr>
                <w:lang w:val="sv-SE"/>
              </w:rPr>
            </w:pPr>
            <w:r w:rsidRPr="00C06511">
              <w:t>4</w:t>
            </w:r>
            <w:r w:rsidRPr="00C06511">
              <w:rPr>
                <w:lang w:val="sv-SE"/>
              </w:rPr>
              <w:t xml:space="preserve">. Thể dục cơ bản với dụng cụ đơn giản </w:t>
            </w:r>
          </w:p>
          <w:p w14:paraId="7DAC7AA4" w14:textId="77777777" w:rsidR="00C06511" w:rsidRPr="00C06511" w:rsidRDefault="00C06511" w:rsidP="00C06511">
            <w:pPr>
              <w:tabs>
                <w:tab w:val="left" w:pos="709"/>
              </w:tabs>
              <w:spacing w:before="120" w:after="120"/>
              <w:ind w:firstLine="178"/>
              <w:jc w:val="both"/>
              <w:rPr>
                <w:lang w:val="sv-SE"/>
              </w:rPr>
            </w:pPr>
            <w:r w:rsidRPr="00C06511">
              <w:t>5</w:t>
            </w:r>
            <w:r w:rsidRPr="00C06511">
              <w:rPr>
                <w:lang w:val="sv-SE"/>
              </w:rPr>
              <w:t>. Tác dụng của thể dục cơ bản với dụng cụ đơn giản</w:t>
            </w:r>
          </w:p>
        </w:tc>
        <w:tc>
          <w:tcPr>
            <w:tcW w:w="1106" w:type="dxa"/>
            <w:tcBorders>
              <w:top w:val="dotted" w:sz="4" w:space="0" w:color="auto"/>
              <w:left w:val="single" w:sz="4" w:space="0" w:color="auto"/>
              <w:bottom w:val="dotted" w:sz="4" w:space="0" w:color="auto"/>
              <w:right w:val="single" w:sz="4" w:space="0" w:color="auto"/>
            </w:tcBorders>
            <w:vAlign w:val="center"/>
          </w:tcPr>
          <w:p w14:paraId="5CE9D67E" w14:textId="77777777" w:rsidR="00C06511" w:rsidRPr="00C06511" w:rsidRDefault="00C06511" w:rsidP="00C06511">
            <w:pPr>
              <w:spacing w:before="120" w:after="120"/>
              <w:jc w:val="center"/>
            </w:pPr>
          </w:p>
          <w:p w14:paraId="11D695CA" w14:textId="77777777" w:rsidR="00C06511" w:rsidRPr="00C06511" w:rsidRDefault="00C06511" w:rsidP="00C06511">
            <w:pPr>
              <w:spacing w:before="120" w:after="120"/>
              <w:jc w:val="center"/>
            </w:pPr>
            <w:r w:rsidRPr="00C06511">
              <w:t>12</w:t>
            </w:r>
          </w:p>
        </w:tc>
        <w:tc>
          <w:tcPr>
            <w:tcW w:w="907" w:type="dxa"/>
            <w:tcBorders>
              <w:top w:val="dotted" w:sz="4" w:space="0" w:color="auto"/>
              <w:left w:val="single" w:sz="4" w:space="0" w:color="auto"/>
              <w:bottom w:val="dotted" w:sz="4" w:space="0" w:color="auto"/>
              <w:right w:val="single" w:sz="4" w:space="0" w:color="auto"/>
            </w:tcBorders>
            <w:vAlign w:val="center"/>
          </w:tcPr>
          <w:p w14:paraId="703D1D14" w14:textId="77777777" w:rsidR="00C06511" w:rsidRPr="00C06511" w:rsidRDefault="00C06511" w:rsidP="00C06511">
            <w:pPr>
              <w:spacing w:before="120" w:after="120"/>
            </w:pPr>
          </w:p>
          <w:p w14:paraId="73917908" w14:textId="77777777" w:rsidR="00C06511" w:rsidRPr="00C06511" w:rsidRDefault="00C06511" w:rsidP="00C06511">
            <w:pPr>
              <w:spacing w:before="120" w:after="120"/>
              <w:jc w:val="center"/>
            </w:pPr>
          </w:p>
          <w:p w14:paraId="2EDD0FFC" w14:textId="77777777" w:rsidR="00C06511" w:rsidRPr="00C06511" w:rsidRDefault="00C06511" w:rsidP="00C06511">
            <w:pPr>
              <w:spacing w:before="120" w:after="120"/>
              <w:jc w:val="center"/>
            </w:pPr>
          </w:p>
          <w:p w14:paraId="71BAF58F" w14:textId="77777777" w:rsidR="00C06511" w:rsidRPr="00C06511" w:rsidRDefault="00C06511" w:rsidP="00C06511">
            <w:pPr>
              <w:spacing w:before="120" w:after="120"/>
              <w:jc w:val="center"/>
            </w:pPr>
          </w:p>
          <w:p w14:paraId="2C6B65F0" w14:textId="77777777" w:rsidR="00C06511" w:rsidRPr="00C06511" w:rsidRDefault="00C06511" w:rsidP="00C06511">
            <w:pPr>
              <w:spacing w:before="120" w:after="120"/>
              <w:jc w:val="center"/>
            </w:pPr>
            <w:r w:rsidRPr="00C06511">
              <w:t>1</w:t>
            </w:r>
          </w:p>
          <w:p w14:paraId="2F326CC0" w14:textId="77777777" w:rsidR="00C06511" w:rsidRPr="00C06511" w:rsidRDefault="00C06511" w:rsidP="00C06511">
            <w:pPr>
              <w:spacing w:before="120" w:after="120"/>
              <w:jc w:val="center"/>
            </w:pPr>
          </w:p>
          <w:p w14:paraId="3C82BCF2" w14:textId="77777777" w:rsidR="00C06511" w:rsidRPr="00C06511" w:rsidRDefault="00C06511" w:rsidP="00C06511">
            <w:pPr>
              <w:spacing w:before="120" w:after="120"/>
              <w:jc w:val="center"/>
            </w:pPr>
          </w:p>
          <w:p w14:paraId="7E97566B" w14:textId="77777777" w:rsidR="00C06511" w:rsidRPr="00C06511" w:rsidRDefault="00C06511" w:rsidP="00C06511">
            <w:pPr>
              <w:spacing w:before="120" w:after="120"/>
              <w:jc w:val="center"/>
            </w:pPr>
          </w:p>
        </w:tc>
        <w:tc>
          <w:tcPr>
            <w:tcW w:w="1134" w:type="dxa"/>
            <w:tcBorders>
              <w:top w:val="dotted" w:sz="4" w:space="0" w:color="auto"/>
              <w:left w:val="single" w:sz="4" w:space="0" w:color="auto"/>
              <w:bottom w:val="dotted" w:sz="4" w:space="0" w:color="auto"/>
              <w:right w:val="single" w:sz="4" w:space="0" w:color="auto"/>
            </w:tcBorders>
            <w:vAlign w:val="center"/>
          </w:tcPr>
          <w:p w14:paraId="0EDB4428" w14:textId="77777777" w:rsidR="00C06511" w:rsidRPr="00C06511" w:rsidRDefault="00C06511" w:rsidP="00C06511">
            <w:pPr>
              <w:spacing w:before="120" w:after="120"/>
              <w:jc w:val="center"/>
            </w:pPr>
          </w:p>
          <w:p w14:paraId="0CD25A9F" w14:textId="77777777" w:rsidR="00C06511" w:rsidRPr="00C06511" w:rsidRDefault="00C06511" w:rsidP="00C06511">
            <w:pPr>
              <w:spacing w:before="120" w:after="120"/>
              <w:jc w:val="center"/>
            </w:pPr>
            <w:r w:rsidRPr="00C06511">
              <w:t>11</w:t>
            </w:r>
          </w:p>
        </w:tc>
        <w:tc>
          <w:tcPr>
            <w:tcW w:w="1418" w:type="dxa"/>
            <w:tcBorders>
              <w:top w:val="dotted" w:sz="4" w:space="0" w:color="auto"/>
              <w:left w:val="single" w:sz="4" w:space="0" w:color="auto"/>
              <w:bottom w:val="dotted" w:sz="4" w:space="0" w:color="auto"/>
              <w:right w:val="single" w:sz="4" w:space="0" w:color="auto"/>
            </w:tcBorders>
          </w:tcPr>
          <w:p w14:paraId="7CEB400D" w14:textId="77777777" w:rsidR="00C06511" w:rsidRPr="00C06511" w:rsidRDefault="00C06511" w:rsidP="00C06511">
            <w:pPr>
              <w:spacing w:before="120" w:after="120"/>
              <w:jc w:val="both"/>
            </w:pPr>
          </w:p>
        </w:tc>
      </w:tr>
      <w:tr w:rsidR="00C06511" w:rsidRPr="00C06511" w14:paraId="6394AB8B" w14:textId="77777777" w:rsidTr="00C06511">
        <w:tc>
          <w:tcPr>
            <w:tcW w:w="851" w:type="dxa"/>
            <w:tcBorders>
              <w:top w:val="dotted" w:sz="4" w:space="0" w:color="auto"/>
              <w:left w:val="single" w:sz="4" w:space="0" w:color="auto"/>
              <w:bottom w:val="dotted" w:sz="4" w:space="0" w:color="auto"/>
              <w:right w:val="single" w:sz="4" w:space="0" w:color="auto"/>
            </w:tcBorders>
            <w:vAlign w:val="center"/>
          </w:tcPr>
          <w:p w14:paraId="2C512AE5" w14:textId="77777777" w:rsidR="00C06511" w:rsidRPr="00C06511" w:rsidRDefault="00C06511" w:rsidP="00C06511">
            <w:pPr>
              <w:spacing w:before="120" w:after="120"/>
              <w:jc w:val="center"/>
            </w:pPr>
            <w:r w:rsidRPr="00C06511">
              <w:t>3</w:t>
            </w:r>
          </w:p>
        </w:tc>
        <w:tc>
          <w:tcPr>
            <w:tcW w:w="3940" w:type="dxa"/>
            <w:tcBorders>
              <w:top w:val="dotted" w:sz="4" w:space="0" w:color="auto"/>
              <w:left w:val="single" w:sz="4" w:space="0" w:color="auto"/>
              <w:bottom w:val="dotted" w:sz="4" w:space="0" w:color="auto"/>
              <w:right w:val="single" w:sz="4" w:space="0" w:color="auto"/>
            </w:tcBorders>
          </w:tcPr>
          <w:p w14:paraId="40E7641D" w14:textId="77777777" w:rsidR="00C06511" w:rsidRPr="00C06511" w:rsidRDefault="00C06511" w:rsidP="00C06511">
            <w:pPr>
              <w:spacing w:before="120" w:after="120"/>
              <w:jc w:val="both"/>
              <w:rPr>
                <w:b/>
              </w:rPr>
            </w:pPr>
            <w:r w:rsidRPr="00C06511">
              <w:rPr>
                <w:bCs/>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07F88CF9" w14:textId="77777777" w:rsidR="00C06511" w:rsidRPr="00C06511" w:rsidRDefault="00C06511" w:rsidP="00C06511">
            <w:pPr>
              <w:spacing w:before="120" w:after="120"/>
              <w:jc w:val="center"/>
            </w:pPr>
            <w:r w:rsidRPr="00C06511">
              <w:t>1</w:t>
            </w:r>
          </w:p>
        </w:tc>
        <w:tc>
          <w:tcPr>
            <w:tcW w:w="907" w:type="dxa"/>
            <w:tcBorders>
              <w:top w:val="dotted" w:sz="4" w:space="0" w:color="auto"/>
              <w:left w:val="single" w:sz="4" w:space="0" w:color="auto"/>
              <w:bottom w:val="dotted" w:sz="4" w:space="0" w:color="auto"/>
              <w:right w:val="single" w:sz="4" w:space="0" w:color="auto"/>
            </w:tcBorders>
            <w:vAlign w:val="center"/>
          </w:tcPr>
          <w:p w14:paraId="6544D72A" w14:textId="77777777" w:rsidR="00C06511" w:rsidRPr="00C06511" w:rsidRDefault="00C06511" w:rsidP="00C06511">
            <w:pPr>
              <w:spacing w:before="120" w:after="120"/>
              <w:jc w:val="center"/>
            </w:pPr>
          </w:p>
        </w:tc>
        <w:tc>
          <w:tcPr>
            <w:tcW w:w="1134" w:type="dxa"/>
            <w:tcBorders>
              <w:top w:val="dotted" w:sz="4" w:space="0" w:color="auto"/>
              <w:left w:val="single" w:sz="4" w:space="0" w:color="auto"/>
              <w:bottom w:val="dotted" w:sz="4" w:space="0" w:color="auto"/>
              <w:right w:val="single" w:sz="4" w:space="0" w:color="auto"/>
            </w:tcBorders>
            <w:vAlign w:val="center"/>
          </w:tcPr>
          <w:p w14:paraId="1CFF54A1" w14:textId="77777777" w:rsidR="00C06511" w:rsidRPr="00C06511" w:rsidRDefault="00C06511" w:rsidP="00C06511">
            <w:pPr>
              <w:spacing w:before="120" w:after="120"/>
              <w:jc w:val="center"/>
            </w:pPr>
          </w:p>
        </w:tc>
        <w:tc>
          <w:tcPr>
            <w:tcW w:w="1418" w:type="dxa"/>
            <w:tcBorders>
              <w:top w:val="dotted" w:sz="4" w:space="0" w:color="auto"/>
              <w:left w:val="single" w:sz="4" w:space="0" w:color="auto"/>
              <w:bottom w:val="dotted" w:sz="4" w:space="0" w:color="auto"/>
              <w:right w:val="single" w:sz="4" w:space="0" w:color="auto"/>
            </w:tcBorders>
          </w:tcPr>
          <w:p w14:paraId="0A5E6D52" w14:textId="77777777" w:rsidR="00C06511" w:rsidRPr="00C06511" w:rsidRDefault="00C06511" w:rsidP="00C06511">
            <w:pPr>
              <w:spacing w:before="120" w:after="120"/>
              <w:jc w:val="center"/>
            </w:pPr>
            <w:r w:rsidRPr="00C06511">
              <w:t>1</w:t>
            </w:r>
          </w:p>
        </w:tc>
      </w:tr>
      <w:tr w:rsidR="00C06511" w:rsidRPr="00C06511" w14:paraId="2D6B2C1C" w14:textId="77777777" w:rsidTr="00C06511">
        <w:tc>
          <w:tcPr>
            <w:tcW w:w="851" w:type="dxa"/>
            <w:tcBorders>
              <w:top w:val="dotted" w:sz="4" w:space="0" w:color="auto"/>
              <w:left w:val="single" w:sz="4" w:space="0" w:color="auto"/>
              <w:bottom w:val="dotted" w:sz="4" w:space="0" w:color="auto"/>
              <w:right w:val="single" w:sz="4" w:space="0" w:color="auto"/>
            </w:tcBorders>
          </w:tcPr>
          <w:p w14:paraId="5985DBA5" w14:textId="77777777" w:rsidR="00C06511" w:rsidRPr="00C06511" w:rsidRDefault="00C06511" w:rsidP="00C06511">
            <w:pPr>
              <w:spacing w:before="120" w:after="120"/>
              <w:jc w:val="center"/>
            </w:pPr>
            <w:r w:rsidRPr="00C06511">
              <w:t>4</w:t>
            </w:r>
          </w:p>
        </w:tc>
        <w:tc>
          <w:tcPr>
            <w:tcW w:w="3940" w:type="dxa"/>
            <w:tcBorders>
              <w:top w:val="dotted" w:sz="4" w:space="0" w:color="auto"/>
              <w:left w:val="single" w:sz="4" w:space="0" w:color="auto"/>
              <w:bottom w:val="dotted" w:sz="4" w:space="0" w:color="auto"/>
              <w:right w:val="single" w:sz="4" w:space="0" w:color="auto"/>
            </w:tcBorders>
          </w:tcPr>
          <w:p w14:paraId="7F483536" w14:textId="77777777" w:rsidR="00C06511" w:rsidRPr="00C06511" w:rsidRDefault="00C06511" w:rsidP="00C06511">
            <w:pPr>
              <w:spacing w:before="120" w:after="120"/>
              <w:rPr>
                <w:b/>
              </w:rPr>
            </w:pPr>
            <w:r w:rsidRPr="00C06511">
              <w:rPr>
                <w:b/>
              </w:rPr>
              <w:t xml:space="preserve">Chương 3: </w:t>
            </w:r>
            <w:r w:rsidRPr="00C06511">
              <w:rPr>
                <w:b/>
                <w:lang w:val="sv-SE"/>
              </w:rPr>
              <w:t>Điền kinh</w:t>
            </w:r>
            <w:r w:rsidRPr="00C06511">
              <w:rPr>
                <w:b/>
              </w:rPr>
              <w:t xml:space="preserve"> </w:t>
            </w:r>
          </w:p>
          <w:p w14:paraId="102E4484" w14:textId="77777777" w:rsidR="00C06511" w:rsidRPr="00C06511" w:rsidRDefault="00C06511" w:rsidP="00C06511">
            <w:pPr>
              <w:spacing w:before="120" w:after="120"/>
              <w:ind w:firstLine="178"/>
            </w:pPr>
            <w:r w:rsidRPr="00C06511">
              <w:t>1. lý thuyết điền kinh</w:t>
            </w:r>
          </w:p>
          <w:p w14:paraId="5A074502" w14:textId="77777777" w:rsidR="00C06511" w:rsidRPr="00C06511" w:rsidRDefault="00C06511" w:rsidP="00C06511">
            <w:pPr>
              <w:tabs>
                <w:tab w:val="left" w:pos="709"/>
              </w:tabs>
              <w:spacing w:before="120" w:after="120"/>
              <w:ind w:firstLine="178"/>
              <w:jc w:val="both"/>
              <w:rPr>
                <w:lang w:val="sv-SE"/>
              </w:rPr>
            </w:pPr>
            <w:r w:rsidRPr="00C06511">
              <w:t>2</w:t>
            </w:r>
            <w:r w:rsidRPr="00C06511">
              <w:rPr>
                <w:lang w:val="sv-SE"/>
              </w:rPr>
              <w:t xml:space="preserve">. Chạy cự </w:t>
            </w:r>
            <w:r w:rsidRPr="00C06511">
              <w:rPr>
                <w:iCs/>
                <w:lang w:val="sv-SE"/>
              </w:rPr>
              <w:t>ly</w:t>
            </w:r>
            <w:r w:rsidRPr="00C06511">
              <w:rPr>
                <w:lang w:val="sv-SE"/>
              </w:rPr>
              <w:t xml:space="preserve"> ngắn</w:t>
            </w:r>
          </w:p>
          <w:p w14:paraId="63EF3B63" w14:textId="77777777" w:rsidR="00C06511" w:rsidRPr="00C06511" w:rsidRDefault="00C06511" w:rsidP="00C06511">
            <w:pPr>
              <w:spacing w:before="120" w:after="120"/>
              <w:ind w:firstLine="178"/>
              <w:jc w:val="both"/>
              <w:textAlignment w:val="baseline"/>
              <w:rPr>
                <w:lang w:val="sv-SE"/>
              </w:rPr>
            </w:pPr>
            <w:r w:rsidRPr="00C06511">
              <w:t>3</w:t>
            </w:r>
            <w:r w:rsidRPr="00C06511">
              <w:rPr>
                <w:lang w:val="sv-SE"/>
              </w:rPr>
              <w:t>. Các động tác kỹ thuật</w:t>
            </w:r>
          </w:p>
          <w:p w14:paraId="6BC620C0" w14:textId="77777777" w:rsidR="00C06511" w:rsidRPr="00C06511" w:rsidRDefault="00C06511" w:rsidP="00C06511">
            <w:pPr>
              <w:tabs>
                <w:tab w:val="left" w:pos="709"/>
              </w:tabs>
              <w:spacing w:before="120" w:after="120"/>
              <w:ind w:firstLine="178"/>
              <w:jc w:val="both"/>
              <w:rPr>
                <w:lang w:val="sv-SE"/>
              </w:rPr>
            </w:pPr>
            <w:r w:rsidRPr="00C06511">
              <w:t>4</w:t>
            </w:r>
            <w:r w:rsidRPr="00C06511">
              <w:rPr>
                <w:lang w:val="sv-SE"/>
              </w:rPr>
              <w:t>. Một số quy định trong Luật Điền kinh về chạy cự ly ngắn</w:t>
            </w:r>
          </w:p>
          <w:p w14:paraId="2AE35326" w14:textId="77777777" w:rsidR="00C06511" w:rsidRPr="00C06511" w:rsidRDefault="00C06511" w:rsidP="00C06511">
            <w:pPr>
              <w:tabs>
                <w:tab w:val="left" w:pos="709"/>
              </w:tabs>
              <w:spacing w:before="120" w:after="120"/>
              <w:ind w:firstLine="178"/>
              <w:jc w:val="both"/>
              <w:rPr>
                <w:lang w:val="sv-SE"/>
              </w:rPr>
            </w:pPr>
            <w:r w:rsidRPr="00C06511">
              <w:t>5</w:t>
            </w:r>
            <w:r w:rsidRPr="00C06511">
              <w:rPr>
                <w:lang w:val="sv-SE"/>
              </w:rPr>
              <w:t xml:space="preserve">. Chạy cự ly </w:t>
            </w:r>
            <w:r w:rsidRPr="00C06511">
              <w:rPr>
                <w:iCs/>
                <w:lang w:val="sv-SE"/>
              </w:rPr>
              <w:t>trung bình</w:t>
            </w:r>
          </w:p>
          <w:p w14:paraId="6DF993C5" w14:textId="77777777" w:rsidR="00C06511" w:rsidRPr="00C06511" w:rsidRDefault="00C06511" w:rsidP="00C06511">
            <w:pPr>
              <w:spacing w:before="120" w:after="120"/>
              <w:ind w:firstLine="178"/>
              <w:jc w:val="both"/>
              <w:textAlignment w:val="baseline"/>
              <w:rPr>
                <w:lang w:val="sv-SE"/>
              </w:rPr>
            </w:pPr>
            <w:r w:rsidRPr="00C06511">
              <w:t>6</w:t>
            </w:r>
            <w:r w:rsidRPr="00C06511">
              <w:rPr>
                <w:lang w:val="sv-SE"/>
              </w:rPr>
              <w:t>. Tác dụng của chạy cự ly trung bình</w:t>
            </w:r>
          </w:p>
          <w:p w14:paraId="1AA6EAE6" w14:textId="77777777" w:rsidR="00C06511" w:rsidRPr="00C06511" w:rsidRDefault="00C06511" w:rsidP="00C06511">
            <w:pPr>
              <w:tabs>
                <w:tab w:val="left" w:pos="709"/>
              </w:tabs>
              <w:spacing w:before="120" w:after="120"/>
              <w:ind w:firstLine="178"/>
              <w:jc w:val="both"/>
              <w:rPr>
                <w:lang w:val="sv-SE"/>
              </w:rPr>
            </w:pPr>
            <w:r w:rsidRPr="00C06511">
              <w:t>7.</w:t>
            </w:r>
            <w:r w:rsidRPr="00C06511">
              <w:rPr>
                <w:lang w:val="sv-SE"/>
              </w:rPr>
              <w:t xml:space="preserve"> Một số quy định trong Luật Điền kinh về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108E36A0" w14:textId="77777777" w:rsidR="00C06511" w:rsidRPr="00C06511" w:rsidRDefault="00C06511" w:rsidP="00C06511">
            <w:pPr>
              <w:spacing w:before="120" w:after="120"/>
            </w:pPr>
          </w:p>
          <w:p w14:paraId="3AD24D06" w14:textId="77777777" w:rsidR="00C06511" w:rsidRPr="00C06511" w:rsidRDefault="00C06511" w:rsidP="00C06511">
            <w:pPr>
              <w:spacing w:before="120" w:after="120"/>
            </w:pPr>
            <w:r w:rsidRPr="00C06511">
              <w:t xml:space="preserve">    15</w:t>
            </w:r>
          </w:p>
          <w:p w14:paraId="30E1C229" w14:textId="77777777" w:rsidR="00C06511" w:rsidRPr="00C06511" w:rsidRDefault="00C06511" w:rsidP="00C06511">
            <w:pPr>
              <w:spacing w:before="120" w:after="120"/>
              <w:jc w:val="center"/>
            </w:pPr>
          </w:p>
        </w:tc>
        <w:tc>
          <w:tcPr>
            <w:tcW w:w="907" w:type="dxa"/>
            <w:tcBorders>
              <w:top w:val="dotted" w:sz="4" w:space="0" w:color="auto"/>
              <w:left w:val="single" w:sz="4" w:space="0" w:color="auto"/>
              <w:bottom w:val="dotted" w:sz="4" w:space="0" w:color="auto"/>
              <w:right w:val="single" w:sz="4" w:space="0" w:color="auto"/>
            </w:tcBorders>
            <w:vAlign w:val="center"/>
          </w:tcPr>
          <w:p w14:paraId="5FE276B5" w14:textId="77777777" w:rsidR="00C06511" w:rsidRPr="00C06511" w:rsidRDefault="00C06511" w:rsidP="00C06511">
            <w:pPr>
              <w:spacing w:before="120" w:after="120"/>
            </w:pPr>
          </w:p>
          <w:p w14:paraId="0DF0F977" w14:textId="77777777" w:rsidR="00C06511" w:rsidRPr="00C06511" w:rsidRDefault="00C06511" w:rsidP="00C06511">
            <w:pPr>
              <w:spacing w:before="120" w:after="120"/>
              <w:jc w:val="center"/>
            </w:pPr>
          </w:p>
          <w:p w14:paraId="709EF96F" w14:textId="77777777" w:rsidR="00C06511" w:rsidRPr="00C06511" w:rsidRDefault="00C06511" w:rsidP="00C06511">
            <w:pPr>
              <w:spacing w:before="120" w:after="120"/>
              <w:jc w:val="center"/>
            </w:pPr>
            <w:r w:rsidRPr="00C06511">
              <w:t>1</w:t>
            </w:r>
          </w:p>
          <w:p w14:paraId="1DD401CD" w14:textId="77777777" w:rsidR="00C06511" w:rsidRPr="00C06511" w:rsidRDefault="00C06511" w:rsidP="00C06511">
            <w:pPr>
              <w:spacing w:before="120" w:after="120"/>
              <w:jc w:val="center"/>
            </w:pPr>
          </w:p>
          <w:p w14:paraId="6955CD4B" w14:textId="77777777" w:rsidR="00C06511" w:rsidRPr="00C06511" w:rsidRDefault="00C06511" w:rsidP="00C06511">
            <w:pPr>
              <w:spacing w:before="120" w:after="120"/>
              <w:jc w:val="center"/>
            </w:pPr>
          </w:p>
        </w:tc>
        <w:tc>
          <w:tcPr>
            <w:tcW w:w="1134" w:type="dxa"/>
            <w:tcBorders>
              <w:top w:val="dotted" w:sz="4" w:space="0" w:color="auto"/>
              <w:left w:val="single" w:sz="4" w:space="0" w:color="auto"/>
              <w:bottom w:val="dotted" w:sz="4" w:space="0" w:color="auto"/>
              <w:right w:val="single" w:sz="4" w:space="0" w:color="auto"/>
            </w:tcBorders>
            <w:vAlign w:val="center"/>
          </w:tcPr>
          <w:p w14:paraId="1BB19C73" w14:textId="77777777" w:rsidR="00C06511" w:rsidRPr="00C06511" w:rsidRDefault="00C06511" w:rsidP="00C06511">
            <w:pPr>
              <w:spacing w:before="120" w:after="120"/>
            </w:pPr>
            <w:r w:rsidRPr="00C06511">
              <w:t xml:space="preserve">    14</w:t>
            </w:r>
          </w:p>
        </w:tc>
        <w:tc>
          <w:tcPr>
            <w:tcW w:w="1418" w:type="dxa"/>
            <w:tcBorders>
              <w:top w:val="dotted" w:sz="4" w:space="0" w:color="auto"/>
              <w:left w:val="single" w:sz="4" w:space="0" w:color="auto"/>
              <w:bottom w:val="dotted" w:sz="4" w:space="0" w:color="auto"/>
              <w:right w:val="single" w:sz="4" w:space="0" w:color="auto"/>
            </w:tcBorders>
          </w:tcPr>
          <w:p w14:paraId="07CBB854" w14:textId="77777777" w:rsidR="00C06511" w:rsidRPr="00C06511" w:rsidRDefault="00C06511" w:rsidP="00C06511">
            <w:pPr>
              <w:spacing w:before="120" w:after="120"/>
              <w:jc w:val="both"/>
            </w:pPr>
          </w:p>
        </w:tc>
      </w:tr>
      <w:tr w:rsidR="00C06511" w:rsidRPr="00C06511" w14:paraId="657B89DC" w14:textId="77777777" w:rsidTr="00C06511">
        <w:tc>
          <w:tcPr>
            <w:tcW w:w="851" w:type="dxa"/>
            <w:tcBorders>
              <w:top w:val="dotted" w:sz="4" w:space="0" w:color="auto"/>
              <w:left w:val="single" w:sz="4" w:space="0" w:color="auto"/>
              <w:bottom w:val="dotted" w:sz="4" w:space="0" w:color="auto"/>
              <w:right w:val="single" w:sz="4" w:space="0" w:color="auto"/>
            </w:tcBorders>
          </w:tcPr>
          <w:p w14:paraId="0387ED7E" w14:textId="77777777" w:rsidR="00C06511" w:rsidRPr="00C06511" w:rsidRDefault="00C06511" w:rsidP="00C06511">
            <w:pPr>
              <w:spacing w:before="120" w:after="120"/>
              <w:jc w:val="center"/>
            </w:pPr>
            <w:r w:rsidRPr="00C06511">
              <w:rPr>
                <w:bCs/>
              </w:rPr>
              <w:lastRenderedPageBreak/>
              <w:t>5</w:t>
            </w:r>
          </w:p>
        </w:tc>
        <w:tc>
          <w:tcPr>
            <w:tcW w:w="3940" w:type="dxa"/>
            <w:tcBorders>
              <w:top w:val="dotted" w:sz="4" w:space="0" w:color="auto"/>
              <w:left w:val="single" w:sz="4" w:space="0" w:color="auto"/>
              <w:bottom w:val="dotted" w:sz="4" w:space="0" w:color="auto"/>
              <w:right w:val="single" w:sz="4" w:space="0" w:color="auto"/>
            </w:tcBorders>
          </w:tcPr>
          <w:p w14:paraId="10AE9A8C" w14:textId="77777777" w:rsidR="00C06511" w:rsidRPr="00C06511" w:rsidRDefault="00C06511" w:rsidP="00C06511">
            <w:pPr>
              <w:spacing w:before="120" w:after="120"/>
            </w:pPr>
            <w:r w:rsidRPr="00C06511">
              <w:rPr>
                <w:bCs/>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156BA0F0" w14:textId="77777777" w:rsidR="00C06511" w:rsidRPr="00C06511" w:rsidRDefault="00C06511" w:rsidP="00C06511">
            <w:pPr>
              <w:spacing w:before="120" w:after="120"/>
              <w:jc w:val="center"/>
            </w:pPr>
            <w:r w:rsidRPr="00C06511">
              <w:t>1</w:t>
            </w:r>
          </w:p>
        </w:tc>
        <w:tc>
          <w:tcPr>
            <w:tcW w:w="907" w:type="dxa"/>
            <w:tcBorders>
              <w:top w:val="dotted" w:sz="4" w:space="0" w:color="auto"/>
              <w:left w:val="single" w:sz="4" w:space="0" w:color="auto"/>
              <w:bottom w:val="dotted" w:sz="4" w:space="0" w:color="auto"/>
              <w:right w:val="single" w:sz="4" w:space="0" w:color="auto"/>
            </w:tcBorders>
            <w:vAlign w:val="center"/>
          </w:tcPr>
          <w:p w14:paraId="5D09D3E1" w14:textId="77777777" w:rsidR="00C06511" w:rsidRPr="00C06511" w:rsidRDefault="00C06511" w:rsidP="00C06511">
            <w:pPr>
              <w:spacing w:before="120" w:after="120"/>
              <w:jc w:val="center"/>
            </w:pPr>
          </w:p>
        </w:tc>
        <w:tc>
          <w:tcPr>
            <w:tcW w:w="1134" w:type="dxa"/>
            <w:tcBorders>
              <w:top w:val="dotted" w:sz="4" w:space="0" w:color="auto"/>
              <w:left w:val="single" w:sz="4" w:space="0" w:color="auto"/>
              <w:bottom w:val="dotted" w:sz="4" w:space="0" w:color="auto"/>
              <w:right w:val="single" w:sz="4" w:space="0" w:color="auto"/>
            </w:tcBorders>
            <w:vAlign w:val="center"/>
          </w:tcPr>
          <w:p w14:paraId="5D123D85" w14:textId="77777777" w:rsidR="00C06511" w:rsidRPr="00C06511" w:rsidRDefault="00C06511" w:rsidP="00C06511">
            <w:pPr>
              <w:spacing w:before="120" w:after="120"/>
              <w:jc w:val="center"/>
            </w:pPr>
          </w:p>
        </w:tc>
        <w:tc>
          <w:tcPr>
            <w:tcW w:w="1418" w:type="dxa"/>
            <w:tcBorders>
              <w:top w:val="dotted" w:sz="4" w:space="0" w:color="auto"/>
              <w:left w:val="single" w:sz="4" w:space="0" w:color="auto"/>
              <w:bottom w:val="dotted" w:sz="4" w:space="0" w:color="auto"/>
              <w:right w:val="single" w:sz="4" w:space="0" w:color="auto"/>
            </w:tcBorders>
            <w:vAlign w:val="center"/>
          </w:tcPr>
          <w:p w14:paraId="1FCF0EE7" w14:textId="77777777" w:rsidR="00C06511" w:rsidRPr="00C06511" w:rsidRDefault="00C06511" w:rsidP="00C06511">
            <w:pPr>
              <w:spacing w:before="120" w:after="120"/>
              <w:jc w:val="center"/>
            </w:pPr>
            <w:r w:rsidRPr="00C06511">
              <w:t>1</w:t>
            </w:r>
          </w:p>
        </w:tc>
      </w:tr>
      <w:tr w:rsidR="00C06511" w:rsidRPr="00C06511" w14:paraId="7E5D8ADC" w14:textId="77777777" w:rsidTr="00C06511">
        <w:tc>
          <w:tcPr>
            <w:tcW w:w="851" w:type="dxa"/>
            <w:tcBorders>
              <w:top w:val="dotted" w:sz="4" w:space="0" w:color="auto"/>
              <w:left w:val="single" w:sz="4" w:space="0" w:color="auto"/>
              <w:bottom w:val="dotted" w:sz="4" w:space="0" w:color="auto"/>
              <w:right w:val="single" w:sz="4" w:space="0" w:color="auto"/>
            </w:tcBorders>
          </w:tcPr>
          <w:p w14:paraId="4F64A3DF" w14:textId="77777777" w:rsidR="00C06511" w:rsidRPr="00C06511" w:rsidRDefault="00C06511" w:rsidP="00C06511">
            <w:pPr>
              <w:spacing w:before="120" w:after="120"/>
              <w:jc w:val="center"/>
              <w:rPr>
                <w:b/>
                <w:bCs/>
              </w:rPr>
            </w:pPr>
            <w:r w:rsidRPr="00C06511">
              <w:rPr>
                <w:b/>
                <w:bCs/>
              </w:rPr>
              <w:t>6</w:t>
            </w:r>
          </w:p>
        </w:tc>
        <w:tc>
          <w:tcPr>
            <w:tcW w:w="3940" w:type="dxa"/>
            <w:tcBorders>
              <w:top w:val="dotted" w:sz="4" w:space="0" w:color="auto"/>
              <w:left w:val="single" w:sz="4" w:space="0" w:color="auto"/>
              <w:bottom w:val="dotted" w:sz="4" w:space="0" w:color="auto"/>
              <w:right w:val="single" w:sz="4" w:space="0" w:color="auto"/>
            </w:tcBorders>
          </w:tcPr>
          <w:p w14:paraId="62EF91E1" w14:textId="77777777" w:rsidR="00C06511" w:rsidRPr="00C06511" w:rsidRDefault="00C06511" w:rsidP="00C06511">
            <w:pPr>
              <w:spacing w:before="120" w:after="120"/>
              <w:rPr>
                <w:b/>
                <w:bCs/>
                <w:iCs/>
              </w:rPr>
            </w:pPr>
            <w:r w:rsidRPr="00C06511">
              <w:rPr>
                <w:b/>
              </w:rPr>
              <w:t>Chương</w:t>
            </w:r>
            <w:r w:rsidRPr="00C06511">
              <w:rPr>
                <w:b/>
                <w:bCs/>
                <w:iCs/>
              </w:rPr>
              <w:t xml:space="preserve"> 4: Chuyên đề thể thao tự chọn môn Bóng Chuyền</w:t>
            </w:r>
          </w:p>
          <w:p w14:paraId="1BBC45D9" w14:textId="77777777" w:rsidR="00C06511" w:rsidRPr="00C06511" w:rsidRDefault="00C06511" w:rsidP="00C06511">
            <w:pPr>
              <w:tabs>
                <w:tab w:val="right" w:pos="9072"/>
              </w:tabs>
              <w:spacing w:before="120" w:after="120"/>
              <w:ind w:firstLine="178"/>
              <w:jc w:val="both"/>
              <w:rPr>
                <w:lang w:val="sv-SE"/>
              </w:rPr>
            </w:pPr>
            <w:r w:rsidRPr="00C06511">
              <w:t>1</w:t>
            </w:r>
            <w:r w:rsidRPr="00C06511">
              <w:rPr>
                <w:lang w:val="sv-SE"/>
              </w:rPr>
              <w:t>. Lý</w:t>
            </w:r>
            <w:r w:rsidRPr="00C06511">
              <w:t xml:space="preserve"> Thuyết</w:t>
            </w:r>
            <w:r w:rsidRPr="00C06511">
              <w:rPr>
                <w:spacing w:val="-6"/>
                <w:lang w:val="sv-SE"/>
              </w:rPr>
              <w:t xml:space="preserve"> môn Bóng chuyền</w:t>
            </w:r>
          </w:p>
          <w:p w14:paraId="20D058E5" w14:textId="77777777" w:rsidR="00C06511" w:rsidRPr="00C06511" w:rsidRDefault="00C06511" w:rsidP="00C06511">
            <w:pPr>
              <w:tabs>
                <w:tab w:val="right" w:pos="9072"/>
              </w:tabs>
              <w:spacing w:before="120" w:after="120"/>
              <w:ind w:firstLine="178"/>
              <w:jc w:val="both"/>
              <w:rPr>
                <w:lang w:val="sv-SE"/>
              </w:rPr>
            </w:pPr>
            <w:r w:rsidRPr="00C06511">
              <w:t>2</w:t>
            </w:r>
            <w:r w:rsidRPr="00C06511">
              <w:rPr>
                <w:lang w:val="sv-SE"/>
              </w:rPr>
              <w:t>.Tư thế cơ bản, các bước di chuyển</w:t>
            </w:r>
          </w:p>
          <w:p w14:paraId="73EF1278" w14:textId="77777777" w:rsidR="00C06511" w:rsidRPr="00C06511" w:rsidRDefault="00C06511" w:rsidP="00C06511">
            <w:pPr>
              <w:tabs>
                <w:tab w:val="right" w:pos="9072"/>
              </w:tabs>
              <w:spacing w:before="120" w:after="120"/>
              <w:ind w:firstLine="178"/>
              <w:jc w:val="both"/>
              <w:rPr>
                <w:lang w:val="sv-SE"/>
              </w:rPr>
            </w:pPr>
            <w:r w:rsidRPr="00C06511">
              <w:t>3</w:t>
            </w:r>
            <w:r w:rsidRPr="00C06511">
              <w:rPr>
                <w:lang w:val="sv-SE"/>
              </w:rPr>
              <w:t>. Kỹ thuật chuyền bóng cao tay cơ bản (chuyền bước 2)</w:t>
            </w:r>
          </w:p>
          <w:p w14:paraId="35A47829" w14:textId="77777777" w:rsidR="00C06511" w:rsidRPr="00C06511" w:rsidRDefault="00C06511" w:rsidP="00C06511">
            <w:pPr>
              <w:tabs>
                <w:tab w:val="right" w:pos="9072"/>
              </w:tabs>
              <w:spacing w:before="120" w:after="120"/>
              <w:ind w:firstLine="178"/>
              <w:jc w:val="both"/>
              <w:rPr>
                <w:lang w:val="sv-SE"/>
              </w:rPr>
            </w:pPr>
            <w:r w:rsidRPr="00C06511">
              <w:t>4</w:t>
            </w:r>
            <w:r w:rsidRPr="00C06511">
              <w:rPr>
                <w:lang w:val="sv-SE"/>
              </w:rPr>
              <w:t>. Kỹ thuật chuyền bóng thấp tay cơ bản (chuyền bước 1)</w:t>
            </w:r>
          </w:p>
          <w:p w14:paraId="01A28C66" w14:textId="77777777" w:rsidR="00C06511" w:rsidRPr="00C06511" w:rsidRDefault="00C06511" w:rsidP="00C06511">
            <w:pPr>
              <w:tabs>
                <w:tab w:val="right" w:pos="9072"/>
              </w:tabs>
              <w:spacing w:before="120" w:after="120"/>
              <w:ind w:firstLine="178"/>
              <w:jc w:val="both"/>
              <w:rPr>
                <w:lang w:val="sv-SE"/>
              </w:rPr>
            </w:pPr>
            <w:r w:rsidRPr="00C06511">
              <w:t>5</w:t>
            </w:r>
            <w:r w:rsidRPr="00C06511">
              <w:rPr>
                <w:lang w:val="sv-SE"/>
              </w:rPr>
              <w:t>. Kỹ thuật phát bóng thấp tay trước mặt</w:t>
            </w:r>
          </w:p>
          <w:p w14:paraId="53F0CDD1" w14:textId="77777777" w:rsidR="00C06511" w:rsidRPr="00C06511" w:rsidRDefault="00C06511" w:rsidP="00C06511">
            <w:pPr>
              <w:tabs>
                <w:tab w:val="right" w:pos="9072"/>
              </w:tabs>
              <w:spacing w:before="120" w:after="120"/>
              <w:ind w:firstLine="178"/>
              <w:jc w:val="both"/>
              <w:rPr>
                <w:lang w:val="sv-SE"/>
              </w:rPr>
            </w:pPr>
            <w:r w:rsidRPr="00C06511">
              <w:t>6</w:t>
            </w:r>
            <w:r w:rsidRPr="00C06511">
              <w:rPr>
                <w:lang w:val="sv-SE"/>
              </w:rPr>
              <w:t>. Kỹ thuật phát bóng cao tay trước mặt</w:t>
            </w:r>
          </w:p>
          <w:p w14:paraId="58149D92" w14:textId="77777777" w:rsidR="00C06511" w:rsidRPr="00C06511" w:rsidRDefault="00C06511" w:rsidP="00C06511">
            <w:pPr>
              <w:tabs>
                <w:tab w:val="right" w:pos="9072"/>
              </w:tabs>
              <w:spacing w:before="120" w:after="120"/>
              <w:ind w:firstLine="178"/>
              <w:jc w:val="both"/>
              <w:rPr>
                <w:lang w:val="sv-SE"/>
              </w:rPr>
            </w:pPr>
            <w:r w:rsidRPr="00C06511">
              <w:t>7</w:t>
            </w:r>
            <w:r w:rsidRPr="00C06511">
              <w:rPr>
                <w:lang w:val="sv-SE"/>
              </w:rPr>
              <w:t>. Kỹ thuật chắn bóng</w:t>
            </w:r>
          </w:p>
          <w:p w14:paraId="29EDDCC2" w14:textId="77777777" w:rsidR="00C06511" w:rsidRPr="00C06511" w:rsidRDefault="00C06511" w:rsidP="00C06511">
            <w:pPr>
              <w:tabs>
                <w:tab w:val="right" w:pos="9072"/>
              </w:tabs>
              <w:spacing w:before="120" w:after="120"/>
              <w:ind w:firstLine="178"/>
              <w:jc w:val="both"/>
              <w:rPr>
                <w:lang w:val="sv-SE"/>
              </w:rPr>
            </w:pPr>
            <w:r w:rsidRPr="00C06511">
              <w:t>8</w:t>
            </w:r>
            <w:r w:rsidRPr="00C06511">
              <w:rPr>
                <w:lang w:val="sv-SE"/>
              </w:rPr>
              <w:t>. Kỹ thuật đập bóng theo phương lấy đà</w:t>
            </w:r>
          </w:p>
          <w:p w14:paraId="253AB57A" w14:textId="77777777" w:rsidR="00C06511" w:rsidRPr="00C06511" w:rsidRDefault="00C06511" w:rsidP="00C06511">
            <w:pPr>
              <w:spacing w:before="120" w:after="120"/>
              <w:ind w:firstLine="178"/>
              <w:jc w:val="both"/>
              <w:textAlignment w:val="baseline"/>
              <w:rPr>
                <w:lang w:val="sv-SE"/>
              </w:rPr>
            </w:pPr>
            <w:r w:rsidRPr="00C06511">
              <w:t>9</w:t>
            </w:r>
            <w:r w:rsidRPr="00C06511">
              <w:rPr>
                <w:lang w:val="sv-SE"/>
              </w:rPr>
              <w:t>. Một số quy định của Luật Bóng chuyền</w:t>
            </w:r>
          </w:p>
          <w:p w14:paraId="5850C93C" w14:textId="77777777" w:rsidR="00C06511" w:rsidRPr="00C06511" w:rsidRDefault="00C06511" w:rsidP="00C06511">
            <w:pPr>
              <w:spacing w:before="120" w:after="120"/>
              <w:jc w:val="both"/>
              <w:textAlignment w:val="baseline"/>
            </w:pPr>
            <w:r w:rsidRPr="00C06511">
              <w:t xml:space="preserve"> 10.</w:t>
            </w:r>
            <w:r w:rsidRPr="00C06511">
              <w:rPr>
                <w:bCs/>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2E44DA51" w14:textId="77777777" w:rsidR="00C06511" w:rsidRPr="00C06511" w:rsidRDefault="00C06511" w:rsidP="00C06511">
            <w:pPr>
              <w:spacing w:before="120" w:after="120"/>
              <w:jc w:val="center"/>
            </w:pPr>
          </w:p>
          <w:p w14:paraId="22780EE6" w14:textId="77777777" w:rsidR="00C06511" w:rsidRPr="00C06511" w:rsidRDefault="00C06511" w:rsidP="00C06511">
            <w:pPr>
              <w:spacing w:before="120" w:after="120"/>
              <w:jc w:val="center"/>
            </w:pPr>
          </w:p>
          <w:p w14:paraId="72E04D3E" w14:textId="77777777" w:rsidR="00C06511" w:rsidRPr="00C06511" w:rsidRDefault="00C06511" w:rsidP="00C06511">
            <w:pPr>
              <w:spacing w:before="120" w:after="120"/>
              <w:jc w:val="center"/>
            </w:pPr>
            <w:r w:rsidRPr="00C06511">
              <w:t>30</w:t>
            </w:r>
          </w:p>
          <w:p w14:paraId="22002C80" w14:textId="77777777" w:rsidR="00C06511" w:rsidRPr="00C06511" w:rsidRDefault="00C06511" w:rsidP="00C06511">
            <w:pPr>
              <w:spacing w:before="120" w:after="120"/>
              <w:jc w:val="center"/>
            </w:pPr>
          </w:p>
        </w:tc>
        <w:tc>
          <w:tcPr>
            <w:tcW w:w="907" w:type="dxa"/>
            <w:tcBorders>
              <w:top w:val="dotted" w:sz="4" w:space="0" w:color="auto"/>
              <w:left w:val="single" w:sz="4" w:space="0" w:color="auto"/>
              <w:bottom w:val="dotted" w:sz="4" w:space="0" w:color="auto"/>
              <w:right w:val="single" w:sz="4" w:space="0" w:color="auto"/>
            </w:tcBorders>
            <w:vAlign w:val="center"/>
          </w:tcPr>
          <w:p w14:paraId="7BB7F068" w14:textId="77777777" w:rsidR="00C06511" w:rsidRPr="00C06511" w:rsidRDefault="00C06511" w:rsidP="00C06511">
            <w:pPr>
              <w:spacing w:before="120" w:after="120"/>
            </w:pPr>
          </w:p>
          <w:p w14:paraId="5A8EB1AD" w14:textId="77777777" w:rsidR="00C06511" w:rsidRPr="00C06511" w:rsidRDefault="00C06511" w:rsidP="00C06511">
            <w:pPr>
              <w:spacing w:before="120" w:after="120"/>
              <w:jc w:val="center"/>
            </w:pPr>
          </w:p>
          <w:p w14:paraId="2F432944" w14:textId="77777777" w:rsidR="00C06511" w:rsidRPr="00C06511" w:rsidRDefault="00C06511" w:rsidP="00C06511">
            <w:pPr>
              <w:spacing w:before="120" w:after="120"/>
              <w:jc w:val="center"/>
            </w:pPr>
          </w:p>
          <w:p w14:paraId="3E92F35D" w14:textId="77777777" w:rsidR="00C06511" w:rsidRPr="00C06511" w:rsidRDefault="00C06511" w:rsidP="00C06511">
            <w:pPr>
              <w:spacing w:before="120" w:after="120"/>
              <w:jc w:val="center"/>
            </w:pPr>
          </w:p>
          <w:p w14:paraId="268F1293" w14:textId="77777777" w:rsidR="00C06511" w:rsidRPr="00C06511" w:rsidRDefault="00C06511" w:rsidP="00C06511">
            <w:pPr>
              <w:spacing w:before="120" w:after="120"/>
              <w:jc w:val="center"/>
            </w:pPr>
          </w:p>
          <w:p w14:paraId="59C8586F" w14:textId="77777777" w:rsidR="00C06511" w:rsidRPr="00C06511" w:rsidRDefault="00C06511" w:rsidP="00C06511">
            <w:pPr>
              <w:spacing w:before="120" w:after="120"/>
              <w:jc w:val="center"/>
            </w:pPr>
            <w:r w:rsidRPr="00C06511">
              <w:t>2</w:t>
            </w:r>
          </w:p>
          <w:p w14:paraId="75F57BA7" w14:textId="77777777" w:rsidR="00C06511" w:rsidRPr="00C06511" w:rsidRDefault="00C06511" w:rsidP="00C06511">
            <w:pPr>
              <w:spacing w:before="120" w:after="120"/>
              <w:jc w:val="center"/>
            </w:pPr>
          </w:p>
          <w:p w14:paraId="6595B3FF" w14:textId="77777777" w:rsidR="00C06511" w:rsidRPr="00C06511" w:rsidRDefault="00C06511" w:rsidP="00C06511">
            <w:pPr>
              <w:spacing w:before="120" w:after="120"/>
              <w:jc w:val="center"/>
            </w:pPr>
          </w:p>
          <w:p w14:paraId="3B272111" w14:textId="77777777" w:rsidR="00C06511" w:rsidRPr="00C06511" w:rsidRDefault="00C06511" w:rsidP="00C06511">
            <w:pPr>
              <w:spacing w:before="120" w:after="120"/>
              <w:jc w:val="center"/>
            </w:pPr>
          </w:p>
          <w:p w14:paraId="672C6470" w14:textId="77777777" w:rsidR="00C06511" w:rsidRPr="00C06511" w:rsidRDefault="00C06511" w:rsidP="00C06511">
            <w:pPr>
              <w:spacing w:before="120" w:after="120"/>
              <w:jc w:val="center"/>
            </w:pPr>
          </w:p>
        </w:tc>
        <w:tc>
          <w:tcPr>
            <w:tcW w:w="1134" w:type="dxa"/>
            <w:tcBorders>
              <w:top w:val="dotted" w:sz="4" w:space="0" w:color="auto"/>
              <w:left w:val="single" w:sz="4" w:space="0" w:color="auto"/>
              <w:bottom w:val="dotted" w:sz="4" w:space="0" w:color="auto"/>
              <w:right w:val="single" w:sz="4" w:space="0" w:color="auto"/>
            </w:tcBorders>
            <w:vAlign w:val="center"/>
          </w:tcPr>
          <w:p w14:paraId="2D15FFAB" w14:textId="77777777" w:rsidR="00C06511" w:rsidRPr="00C06511" w:rsidRDefault="00C06511" w:rsidP="00C06511">
            <w:pPr>
              <w:spacing w:before="120" w:after="120"/>
              <w:jc w:val="center"/>
            </w:pPr>
          </w:p>
          <w:p w14:paraId="3FFE1AF0" w14:textId="77777777" w:rsidR="00C06511" w:rsidRPr="00C06511" w:rsidRDefault="00C06511" w:rsidP="00C06511">
            <w:pPr>
              <w:spacing w:before="120" w:after="120"/>
              <w:jc w:val="center"/>
            </w:pPr>
          </w:p>
          <w:p w14:paraId="125C3E89" w14:textId="77777777" w:rsidR="00C06511" w:rsidRPr="00C06511" w:rsidRDefault="00C06511" w:rsidP="00C06511">
            <w:pPr>
              <w:spacing w:before="120" w:after="120"/>
              <w:jc w:val="center"/>
            </w:pPr>
          </w:p>
          <w:p w14:paraId="77D7BCF9" w14:textId="77777777" w:rsidR="00C06511" w:rsidRPr="00C06511" w:rsidRDefault="00C06511" w:rsidP="00C06511">
            <w:pPr>
              <w:spacing w:before="120" w:after="120"/>
              <w:jc w:val="center"/>
            </w:pPr>
            <w:r w:rsidRPr="00C06511">
              <w:t>26</w:t>
            </w:r>
          </w:p>
          <w:p w14:paraId="2A7986EF" w14:textId="77777777" w:rsidR="00C06511" w:rsidRPr="00C06511" w:rsidRDefault="00C06511" w:rsidP="00C06511">
            <w:pPr>
              <w:spacing w:before="120" w:after="120"/>
              <w:jc w:val="center"/>
            </w:pPr>
          </w:p>
          <w:p w14:paraId="133A36A6" w14:textId="77777777" w:rsidR="00C06511" w:rsidRPr="00C06511" w:rsidRDefault="00C06511" w:rsidP="00C06511">
            <w:pPr>
              <w:spacing w:before="120" w:after="120"/>
              <w:jc w:val="center"/>
            </w:pPr>
          </w:p>
        </w:tc>
        <w:tc>
          <w:tcPr>
            <w:tcW w:w="1418" w:type="dxa"/>
            <w:tcBorders>
              <w:top w:val="dotted" w:sz="4" w:space="0" w:color="auto"/>
              <w:left w:val="single" w:sz="4" w:space="0" w:color="auto"/>
              <w:bottom w:val="dotted" w:sz="4" w:space="0" w:color="auto"/>
              <w:right w:val="single" w:sz="4" w:space="0" w:color="auto"/>
            </w:tcBorders>
            <w:vAlign w:val="center"/>
          </w:tcPr>
          <w:p w14:paraId="3B4F3E25" w14:textId="77777777" w:rsidR="00C06511" w:rsidRPr="00C06511" w:rsidRDefault="00C06511" w:rsidP="00C06511">
            <w:pPr>
              <w:spacing w:before="120" w:after="120"/>
              <w:jc w:val="center"/>
            </w:pPr>
          </w:p>
          <w:p w14:paraId="6A0FE1FD" w14:textId="77777777" w:rsidR="00C06511" w:rsidRPr="00C06511" w:rsidRDefault="00C06511" w:rsidP="00C06511">
            <w:pPr>
              <w:spacing w:before="120" w:after="120"/>
              <w:jc w:val="center"/>
            </w:pPr>
            <w:r w:rsidRPr="00C06511">
              <w:t>2</w:t>
            </w:r>
          </w:p>
        </w:tc>
      </w:tr>
      <w:tr w:rsidR="00C06511" w:rsidRPr="00C06511" w14:paraId="100170C2" w14:textId="77777777" w:rsidTr="00C06511">
        <w:tc>
          <w:tcPr>
            <w:tcW w:w="851" w:type="dxa"/>
            <w:tcBorders>
              <w:top w:val="single" w:sz="4" w:space="0" w:color="auto"/>
              <w:left w:val="single" w:sz="4" w:space="0" w:color="auto"/>
              <w:bottom w:val="single" w:sz="4" w:space="0" w:color="auto"/>
              <w:right w:val="single" w:sz="4" w:space="0" w:color="auto"/>
            </w:tcBorders>
          </w:tcPr>
          <w:p w14:paraId="65A525F6" w14:textId="77777777" w:rsidR="00C06511" w:rsidRPr="00C06511" w:rsidRDefault="00C06511" w:rsidP="00C06511">
            <w:pPr>
              <w:spacing w:before="120" w:after="120"/>
              <w:jc w:val="center"/>
              <w:rPr>
                <w:b/>
              </w:rPr>
            </w:pPr>
          </w:p>
        </w:tc>
        <w:tc>
          <w:tcPr>
            <w:tcW w:w="3940" w:type="dxa"/>
            <w:tcBorders>
              <w:top w:val="single" w:sz="4" w:space="0" w:color="auto"/>
              <w:left w:val="single" w:sz="4" w:space="0" w:color="auto"/>
              <w:bottom w:val="single" w:sz="4" w:space="0" w:color="auto"/>
              <w:right w:val="single" w:sz="4" w:space="0" w:color="auto"/>
            </w:tcBorders>
          </w:tcPr>
          <w:p w14:paraId="0BAE3AF1" w14:textId="77777777" w:rsidR="00C06511" w:rsidRPr="00C06511" w:rsidRDefault="00C06511" w:rsidP="00C06511">
            <w:pPr>
              <w:spacing w:before="120" w:after="120"/>
              <w:jc w:val="center"/>
              <w:rPr>
                <w:b/>
              </w:rPr>
            </w:pPr>
            <w:r w:rsidRPr="00C06511">
              <w:rPr>
                <w:b/>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3617EA98" w14:textId="77777777" w:rsidR="00C06511" w:rsidRPr="00C06511" w:rsidRDefault="00C06511" w:rsidP="00C06511">
            <w:pPr>
              <w:spacing w:before="120" w:after="120"/>
              <w:jc w:val="center"/>
              <w:rPr>
                <w:b/>
              </w:rPr>
            </w:pPr>
            <w:r w:rsidRPr="00C06511">
              <w:rPr>
                <w:b/>
              </w:rPr>
              <w:t>60</w:t>
            </w:r>
          </w:p>
        </w:tc>
        <w:tc>
          <w:tcPr>
            <w:tcW w:w="907" w:type="dxa"/>
            <w:tcBorders>
              <w:top w:val="single" w:sz="4" w:space="0" w:color="auto"/>
              <w:left w:val="single" w:sz="4" w:space="0" w:color="auto"/>
              <w:bottom w:val="single" w:sz="4" w:space="0" w:color="auto"/>
              <w:right w:val="single" w:sz="4" w:space="0" w:color="auto"/>
            </w:tcBorders>
            <w:vAlign w:val="center"/>
          </w:tcPr>
          <w:p w14:paraId="4E8FA827" w14:textId="77777777" w:rsidR="00C06511" w:rsidRPr="00C06511" w:rsidRDefault="00C06511" w:rsidP="00C06511">
            <w:pPr>
              <w:spacing w:before="120" w:after="120"/>
              <w:jc w:val="center"/>
              <w:rPr>
                <w:b/>
              </w:rPr>
            </w:pPr>
            <w:r w:rsidRPr="00C06511">
              <w:rPr>
                <w:b/>
              </w:rPr>
              <w:t>5</w:t>
            </w:r>
          </w:p>
        </w:tc>
        <w:tc>
          <w:tcPr>
            <w:tcW w:w="1134" w:type="dxa"/>
            <w:tcBorders>
              <w:top w:val="single" w:sz="4" w:space="0" w:color="auto"/>
              <w:left w:val="single" w:sz="4" w:space="0" w:color="auto"/>
              <w:bottom w:val="single" w:sz="4" w:space="0" w:color="auto"/>
              <w:right w:val="single" w:sz="4" w:space="0" w:color="auto"/>
            </w:tcBorders>
            <w:vAlign w:val="center"/>
          </w:tcPr>
          <w:p w14:paraId="7832BF53" w14:textId="77777777" w:rsidR="00C06511" w:rsidRPr="00C06511" w:rsidRDefault="00C06511" w:rsidP="00C06511">
            <w:pPr>
              <w:spacing w:before="120" w:after="120"/>
              <w:jc w:val="center"/>
              <w:rPr>
                <w:b/>
              </w:rPr>
            </w:pPr>
            <w:r w:rsidRPr="00C06511">
              <w:rPr>
                <w:b/>
              </w:rPr>
              <w:t>51</w:t>
            </w:r>
          </w:p>
        </w:tc>
        <w:tc>
          <w:tcPr>
            <w:tcW w:w="1418" w:type="dxa"/>
            <w:tcBorders>
              <w:top w:val="single" w:sz="4" w:space="0" w:color="auto"/>
              <w:left w:val="single" w:sz="4" w:space="0" w:color="auto"/>
              <w:bottom w:val="single" w:sz="4" w:space="0" w:color="auto"/>
              <w:right w:val="single" w:sz="4" w:space="0" w:color="auto"/>
            </w:tcBorders>
            <w:vAlign w:val="center"/>
          </w:tcPr>
          <w:p w14:paraId="4DE2C737" w14:textId="77777777" w:rsidR="00C06511" w:rsidRPr="00C06511" w:rsidRDefault="00C06511" w:rsidP="00C06511">
            <w:pPr>
              <w:spacing w:before="120" w:after="120"/>
              <w:jc w:val="center"/>
              <w:rPr>
                <w:b/>
              </w:rPr>
            </w:pPr>
            <w:r w:rsidRPr="00C06511">
              <w:rPr>
                <w:b/>
              </w:rPr>
              <w:t>4</w:t>
            </w:r>
          </w:p>
        </w:tc>
      </w:tr>
    </w:tbl>
    <w:p w14:paraId="224F8BE9" w14:textId="77777777" w:rsidR="00C06511" w:rsidRPr="00C06511" w:rsidRDefault="00C06511" w:rsidP="00C06511">
      <w:pPr>
        <w:tabs>
          <w:tab w:val="left" w:pos="709"/>
        </w:tabs>
        <w:spacing w:before="120" w:after="120"/>
        <w:jc w:val="both"/>
        <w:rPr>
          <w:b/>
          <w:iCs/>
          <w:lang w:val="sv-SE"/>
        </w:rPr>
      </w:pPr>
    </w:p>
    <w:p w14:paraId="60B71D6B" w14:textId="69D0146E" w:rsidR="00C06511" w:rsidRPr="00C06511" w:rsidRDefault="00C06511" w:rsidP="00C06511">
      <w:pPr>
        <w:tabs>
          <w:tab w:val="left" w:pos="709"/>
        </w:tabs>
        <w:spacing w:before="120" w:after="120"/>
        <w:jc w:val="both"/>
        <w:rPr>
          <w:b/>
          <w:iCs/>
          <w:lang w:val="sv-SE"/>
        </w:rPr>
      </w:pPr>
      <w:r w:rsidRPr="00C06511">
        <w:rPr>
          <w:b/>
          <w:iCs/>
          <w:lang w:val="sv-SE"/>
        </w:rPr>
        <w:t>2. Nội dung chi tiết</w:t>
      </w:r>
    </w:p>
    <w:p w14:paraId="6BF07F6A" w14:textId="40551502" w:rsidR="00C06511" w:rsidRPr="00C06511" w:rsidRDefault="00C06511" w:rsidP="0050184E">
      <w:pPr>
        <w:tabs>
          <w:tab w:val="left" w:pos="7088"/>
        </w:tabs>
        <w:spacing w:before="120" w:after="120"/>
        <w:rPr>
          <w:b/>
        </w:rPr>
      </w:pPr>
      <w:r w:rsidRPr="00C06511">
        <w:rPr>
          <w:b/>
          <w:lang w:val="sv-SE"/>
        </w:rPr>
        <w:t xml:space="preserve">CHƯƠNG </w:t>
      </w:r>
      <w:r w:rsidRPr="00C06511">
        <w:rPr>
          <w:b/>
        </w:rPr>
        <w:t xml:space="preserve">1: </w:t>
      </w:r>
      <w:r w:rsidRPr="00C06511">
        <w:rPr>
          <w:b/>
          <w:lang w:val="sv-SE"/>
        </w:rPr>
        <w:t>BÀI MỞ ĐẦU</w:t>
      </w:r>
      <w:r w:rsidRPr="00C06511">
        <w:rPr>
          <w:b/>
        </w:rPr>
        <w:t xml:space="preserve">                   </w:t>
      </w:r>
      <w:r w:rsidR="0050184E">
        <w:rPr>
          <w:b/>
        </w:rPr>
        <w:t xml:space="preserve">            </w:t>
      </w:r>
      <w:r w:rsidRPr="00C06511">
        <w:rPr>
          <w:b/>
        </w:rPr>
        <w:t xml:space="preserve"> </w:t>
      </w:r>
      <w:r w:rsidRPr="00C06511">
        <w:rPr>
          <w:i/>
        </w:rPr>
        <w:t>Thời gian: 1 giờ</w:t>
      </w:r>
    </w:p>
    <w:p w14:paraId="0454F4C8" w14:textId="77777777" w:rsidR="00C06511" w:rsidRPr="00C06511" w:rsidRDefault="00C06511" w:rsidP="00C06511">
      <w:pPr>
        <w:tabs>
          <w:tab w:val="left" w:pos="709"/>
        </w:tabs>
        <w:spacing w:before="120" w:after="120"/>
        <w:jc w:val="both"/>
        <w:rPr>
          <w:b/>
          <w:iCs/>
          <w:lang w:val="sv-SE"/>
        </w:rPr>
      </w:pPr>
      <w:r w:rsidRPr="00C06511">
        <w:rPr>
          <w:b/>
          <w:iCs/>
          <w:lang w:val="sv-SE"/>
        </w:rPr>
        <w:t>1. Mục tiêu</w:t>
      </w:r>
    </w:p>
    <w:p w14:paraId="4A3F4617" w14:textId="77777777" w:rsidR="00C06511" w:rsidRPr="00C06511" w:rsidRDefault="00C06511" w:rsidP="0050184E">
      <w:pPr>
        <w:spacing w:before="120" w:after="120"/>
        <w:jc w:val="both"/>
        <w:rPr>
          <w:lang w:val="sv-SE"/>
        </w:rPr>
      </w:pPr>
      <w:r w:rsidRPr="00C06511">
        <w:rPr>
          <w:lang w:val="sv-SE"/>
        </w:rPr>
        <w:lastRenderedPageBreak/>
        <w:t xml:space="preserve">Sau khi học xong bài này, người học đạt được:  </w:t>
      </w:r>
    </w:p>
    <w:p w14:paraId="7870CB5A" w14:textId="77777777" w:rsidR="00C06511" w:rsidRPr="00C06511" w:rsidRDefault="00C06511" w:rsidP="0050184E">
      <w:pPr>
        <w:spacing w:before="120" w:after="120"/>
        <w:jc w:val="both"/>
        <w:rPr>
          <w:iCs/>
          <w:lang w:val="sv-SE"/>
        </w:rPr>
      </w:pPr>
      <w:r w:rsidRPr="00C06511">
        <w:rPr>
          <w:lang w:val="sv-SE"/>
        </w:rPr>
        <w:t>Trình bày được vị trí, tính chất, mục tiêu, nội dung chính, phương pháp dạy học và đánh giá môn học.</w:t>
      </w:r>
    </w:p>
    <w:p w14:paraId="1A362439" w14:textId="77777777" w:rsidR="00C06511" w:rsidRPr="00C06511" w:rsidRDefault="00C06511" w:rsidP="00C06511">
      <w:pPr>
        <w:tabs>
          <w:tab w:val="left" w:pos="709"/>
        </w:tabs>
        <w:spacing w:before="120" w:after="120"/>
        <w:jc w:val="both"/>
        <w:rPr>
          <w:b/>
          <w:iCs/>
          <w:lang w:val="sv-SE"/>
        </w:rPr>
      </w:pPr>
      <w:r w:rsidRPr="00C06511">
        <w:rPr>
          <w:b/>
          <w:iCs/>
          <w:lang w:val="sv-SE"/>
        </w:rPr>
        <w:t>2. Nội dung</w:t>
      </w:r>
      <w:r w:rsidRPr="00C06511">
        <w:rPr>
          <w:b/>
          <w:iCs/>
          <w:lang w:val="sv-SE"/>
        </w:rPr>
        <w:tab/>
      </w:r>
    </w:p>
    <w:p w14:paraId="2A18612C" w14:textId="77777777" w:rsidR="00C06511" w:rsidRPr="00C06511" w:rsidRDefault="00C06511" w:rsidP="00C06511">
      <w:pPr>
        <w:tabs>
          <w:tab w:val="left" w:pos="709"/>
        </w:tabs>
        <w:spacing w:before="120" w:after="120"/>
        <w:jc w:val="both"/>
        <w:rPr>
          <w:lang w:val="sv-SE"/>
        </w:rPr>
      </w:pPr>
      <w:r w:rsidRPr="00C06511">
        <w:rPr>
          <w:lang w:val="sv-SE"/>
        </w:rPr>
        <w:t>2.1. Vị trí, tính chất môn học</w:t>
      </w:r>
    </w:p>
    <w:p w14:paraId="04548CE3" w14:textId="77777777" w:rsidR="00C06511" w:rsidRPr="00C06511" w:rsidRDefault="00C06511" w:rsidP="00C06511">
      <w:pPr>
        <w:tabs>
          <w:tab w:val="left" w:pos="709"/>
        </w:tabs>
        <w:spacing w:before="120" w:after="120"/>
        <w:jc w:val="both"/>
        <w:rPr>
          <w:lang w:val="sv-SE"/>
        </w:rPr>
      </w:pPr>
      <w:r w:rsidRPr="00C06511">
        <w:rPr>
          <w:lang w:val="sv-SE"/>
        </w:rPr>
        <w:t>2.2. Mục tiêu của môn học</w:t>
      </w:r>
    </w:p>
    <w:p w14:paraId="3AAD80E9" w14:textId="77777777" w:rsidR="00C06511" w:rsidRPr="00C06511" w:rsidRDefault="00C06511" w:rsidP="00C06511">
      <w:pPr>
        <w:tabs>
          <w:tab w:val="left" w:pos="709"/>
        </w:tabs>
        <w:spacing w:before="120" w:after="120"/>
        <w:jc w:val="both"/>
        <w:rPr>
          <w:lang w:val="sv-SE"/>
        </w:rPr>
      </w:pPr>
      <w:r w:rsidRPr="00C06511">
        <w:rPr>
          <w:lang w:val="sv-SE"/>
        </w:rPr>
        <w:t>2.3. Nội dung chính</w:t>
      </w:r>
    </w:p>
    <w:p w14:paraId="2D373713" w14:textId="77777777" w:rsidR="00C06511" w:rsidRPr="00C06511" w:rsidRDefault="00C06511" w:rsidP="00C06511">
      <w:pPr>
        <w:tabs>
          <w:tab w:val="left" w:pos="709"/>
        </w:tabs>
        <w:spacing w:before="120" w:after="120"/>
        <w:jc w:val="both"/>
        <w:rPr>
          <w:lang w:val="sv-SE"/>
        </w:rPr>
      </w:pPr>
      <w:r w:rsidRPr="00C06511">
        <w:rPr>
          <w:lang w:val="sv-SE"/>
        </w:rPr>
        <w:t>2.4. Tổ chức dạy học và đánh giá kết quả học tập</w:t>
      </w:r>
    </w:p>
    <w:p w14:paraId="3A4891DE" w14:textId="77777777" w:rsidR="00C06511" w:rsidRPr="00C06511" w:rsidRDefault="00C06511" w:rsidP="00C06511">
      <w:pPr>
        <w:tabs>
          <w:tab w:val="left" w:pos="6804"/>
        </w:tabs>
        <w:spacing w:before="120" w:after="120"/>
        <w:jc w:val="center"/>
        <w:rPr>
          <w:b/>
          <w:lang w:val="sv-SE"/>
        </w:rPr>
      </w:pPr>
    </w:p>
    <w:p w14:paraId="0D10D3CF" w14:textId="53A71694" w:rsidR="00C06511" w:rsidRPr="00C06511" w:rsidRDefault="00C06511" w:rsidP="0050184E">
      <w:pPr>
        <w:tabs>
          <w:tab w:val="left" w:pos="7088"/>
        </w:tabs>
        <w:spacing w:before="120" w:after="120"/>
        <w:rPr>
          <w:b/>
          <w:lang w:val="sv-SE"/>
        </w:rPr>
      </w:pPr>
      <w:r w:rsidRPr="00C06511">
        <w:rPr>
          <w:b/>
          <w:lang w:val="sv-SE"/>
        </w:rPr>
        <w:t xml:space="preserve">CHƯƠNG </w:t>
      </w:r>
      <w:r w:rsidRPr="00C06511">
        <w:rPr>
          <w:b/>
        </w:rPr>
        <w:t>2</w:t>
      </w:r>
      <w:r w:rsidRPr="00C06511">
        <w:rPr>
          <w:b/>
          <w:lang w:val="sv-SE"/>
        </w:rPr>
        <w:t>: THỂ DỤC CƠ BẢN</w:t>
      </w:r>
      <w:r w:rsidRPr="00C06511">
        <w:rPr>
          <w:b/>
        </w:rPr>
        <w:t xml:space="preserve">          </w:t>
      </w:r>
      <w:r w:rsidR="0050184E">
        <w:rPr>
          <w:b/>
        </w:rPr>
        <w:t xml:space="preserve">         </w:t>
      </w:r>
      <w:r w:rsidRPr="00C06511">
        <w:rPr>
          <w:b/>
        </w:rPr>
        <w:t xml:space="preserve">   </w:t>
      </w:r>
      <w:r w:rsidRPr="00C06511">
        <w:rPr>
          <w:i/>
          <w:lang w:val="sv-SE"/>
        </w:rPr>
        <w:t>Thời gian: 13 giờ</w:t>
      </w:r>
    </w:p>
    <w:p w14:paraId="599A5DBA" w14:textId="77777777" w:rsidR="00C06511" w:rsidRPr="00C06511" w:rsidRDefault="00C06511" w:rsidP="00C06511">
      <w:pPr>
        <w:tabs>
          <w:tab w:val="left" w:pos="709"/>
        </w:tabs>
        <w:spacing w:before="120" w:after="120"/>
        <w:jc w:val="both"/>
        <w:rPr>
          <w:b/>
          <w:iCs/>
          <w:lang w:val="sv-SE"/>
        </w:rPr>
      </w:pPr>
      <w:r w:rsidRPr="00C06511">
        <w:rPr>
          <w:b/>
          <w:iCs/>
          <w:lang w:val="sv-SE"/>
        </w:rPr>
        <w:t>1. Mục tiêu</w:t>
      </w:r>
    </w:p>
    <w:p w14:paraId="120A84E3" w14:textId="77777777" w:rsidR="00C06511" w:rsidRPr="00C06511" w:rsidRDefault="00C06511" w:rsidP="0050184E">
      <w:pPr>
        <w:spacing w:before="120" w:after="120"/>
        <w:jc w:val="both"/>
        <w:rPr>
          <w:lang w:val="sv-SE"/>
        </w:rPr>
      </w:pPr>
      <w:r w:rsidRPr="00C06511">
        <w:rPr>
          <w:lang w:val="sv-SE"/>
        </w:rPr>
        <w:t xml:space="preserve">Sau khi học xong bài này, người học đạt được:  </w:t>
      </w:r>
    </w:p>
    <w:p w14:paraId="3898A38D" w14:textId="77777777" w:rsidR="00C06511" w:rsidRPr="00C06511" w:rsidRDefault="00C06511" w:rsidP="00C06511">
      <w:pPr>
        <w:tabs>
          <w:tab w:val="left" w:pos="709"/>
        </w:tabs>
        <w:spacing w:before="120" w:after="120"/>
        <w:jc w:val="both"/>
        <w:rPr>
          <w:lang w:val="sv-SE"/>
        </w:rPr>
      </w:pPr>
      <w:r w:rsidRPr="00C06511">
        <w:rPr>
          <w:lang w:val="sv-SE"/>
        </w:rPr>
        <w:t>- Trình bày được tác dụng, kỹ thuật cơ bản của một số bài thể dục cơ bản;</w:t>
      </w:r>
    </w:p>
    <w:p w14:paraId="52C71CB5" w14:textId="77777777" w:rsidR="00C06511" w:rsidRPr="00C06511" w:rsidRDefault="00C06511" w:rsidP="00C06511">
      <w:pPr>
        <w:tabs>
          <w:tab w:val="left" w:pos="709"/>
        </w:tabs>
        <w:spacing w:before="120" w:after="120"/>
        <w:jc w:val="both"/>
        <w:rPr>
          <w:lang w:val="sv-SE"/>
        </w:rPr>
      </w:pPr>
      <w:r w:rsidRPr="00C06511">
        <w:rPr>
          <w:lang w:val="sv-SE"/>
        </w:rPr>
        <w:t>- Thực hiện được đúng động tác kỹ thuật của các bài thể dục được học.</w:t>
      </w:r>
    </w:p>
    <w:p w14:paraId="3BA52658" w14:textId="77777777" w:rsidR="00C06511" w:rsidRPr="00C06511" w:rsidRDefault="00C06511" w:rsidP="00C06511">
      <w:pPr>
        <w:tabs>
          <w:tab w:val="left" w:pos="709"/>
        </w:tabs>
        <w:spacing w:before="120" w:after="120"/>
        <w:jc w:val="both"/>
        <w:rPr>
          <w:b/>
          <w:iCs/>
          <w:lang w:val="sv-SE"/>
        </w:rPr>
      </w:pPr>
      <w:r w:rsidRPr="00C06511">
        <w:rPr>
          <w:b/>
          <w:iCs/>
          <w:lang w:val="sv-SE"/>
        </w:rPr>
        <w:t>2. Nội dung</w:t>
      </w:r>
    </w:p>
    <w:p w14:paraId="49BCC899" w14:textId="77777777" w:rsidR="00C06511" w:rsidRPr="00C06511" w:rsidRDefault="00C06511" w:rsidP="00C06511">
      <w:pPr>
        <w:tabs>
          <w:tab w:val="left" w:pos="709"/>
        </w:tabs>
        <w:spacing w:before="120" w:after="120"/>
        <w:jc w:val="both"/>
        <w:rPr>
          <w:lang w:val="sv-SE"/>
        </w:rPr>
      </w:pPr>
      <w:r w:rsidRPr="00C06511">
        <w:rPr>
          <w:lang w:val="sv-SE"/>
        </w:rPr>
        <w:t>2.1. Giới thiệu về thể dục cơ bản</w:t>
      </w:r>
    </w:p>
    <w:p w14:paraId="6A686C1F" w14:textId="77777777" w:rsidR="00C06511" w:rsidRPr="00C06511" w:rsidRDefault="00C06511" w:rsidP="00C06511">
      <w:pPr>
        <w:tabs>
          <w:tab w:val="left" w:pos="709"/>
        </w:tabs>
        <w:spacing w:before="120" w:after="120"/>
        <w:jc w:val="both"/>
        <w:rPr>
          <w:lang w:val="sv-SE"/>
        </w:rPr>
      </w:pPr>
      <w:r w:rsidRPr="00C06511">
        <w:rPr>
          <w:lang w:val="sv-SE"/>
        </w:rPr>
        <w:t xml:space="preserve">2.2. Thể dục tay không liên hoàn </w:t>
      </w:r>
    </w:p>
    <w:p w14:paraId="4308D999" w14:textId="77777777" w:rsidR="00C06511" w:rsidRPr="00C06511" w:rsidRDefault="00C06511" w:rsidP="00C06511">
      <w:pPr>
        <w:tabs>
          <w:tab w:val="left" w:pos="709"/>
        </w:tabs>
        <w:spacing w:before="120" w:after="120"/>
        <w:jc w:val="both"/>
        <w:rPr>
          <w:lang w:val="sv-SE"/>
        </w:rPr>
      </w:pPr>
      <w:r w:rsidRPr="00C06511">
        <w:rPr>
          <w:lang w:val="sv-SE"/>
        </w:rPr>
        <w:t xml:space="preserve">2.2.1. Tác dụng của thể dục tay không liên hoàn </w:t>
      </w:r>
    </w:p>
    <w:p w14:paraId="4590917B" w14:textId="77777777" w:rsidR="00C06511" w:rsidRPr="00C06511" w:rsidRDefault="00C06511" w:rsidP="00C06511">
      <w:pPr>
        <w:tabs>
          <w:tab w:val="left" w:pos="709"/>
        </w:tabs>
        <w:spacing w:before="120" w:after="120"/>
        <w:jc w:val="both"/>
        <w:rPr>
          <w:lang w:val="sv-SE"/>
        </w:rPr>
      </w:pPr>
      <w:r w:rsidRPr="00C06511">
        <w:rPr>
          <w:lang w:val="sv-SE"/>
        </w:rPr>
        <w:t xml:space="preserve">2.3. Thể dục cơ bản với dụng cụ đơn giản </w:t>
      </w:r>
    </w:p>
    <w:p w14:paraId="5629FFC9" w14:textId="77777777" w:rsidR="00C06511" w:rsidRPr="00C06511" w:rsidRDefault="00C06511" w:rsidP="00C06511">
      <w:pPr>
        <w:tabs>
          <w:tab w:val="left" w:pos="709"/>
        </w:tabs>
        <w:spacing w:before="120" w:after="120"/>
        <w:jc w:val="both"/>
        <w:rPr>
          <w:lang w:val="sv-SE"/>
        </w:rPr>
      </w:pPr>
      <w:r w:rsidRPr="00C06511">
        <w:rPr>
          <w:lang w:val="sv-SE"/>
        </w:rPr>
        <w:t>2.3.1. Tác dụng của thể dục cơ bản với dụng cụ đơn giản</w:t>
      </w:r>
    </w:p>
    <w:p w14:paraId="2446B5A3" w14:textId="77777777" w:rsidR="00C06511" w:rsidRPr="00C06511" w:rsidRDefault="00C06511" w:rsidP="00C06511">
      <w:pPr>
        <w:tabs>
          <w:tab w:val="left" w:pos="426"/>
        </w:tabs>
        <w:spacing w:before="120" w:after="120"/>
        <w:jc w:val="center"/>
        <w:rPr>
          <w:b/>
          <w:lang w:val="sv-SE"/>
        </w:rPr>
      </w:pPr>
    </w:p>
    <w:p w14:paraId="47B2EC1B" w14:textId="2DEFC73D" w:rsidR="00C06511" w:rsidRPr="00C06511" w:rsidRDefault="00C06511" w:rsidP="0050184E">
      <w:pPr>
        <w:tabs>
          <w:tab w:val="left" w:pos="426"/>
        </w:tabs>
        <w:spacing w:before="120" w:after="120"/>
        <w:rPr>
          <w:b/>
          <w:lang w:val="sv-SE"/>
        </w:rPr>
      </w:pPr>
      <w:r w:rsidRPr="00C06511">
        <w:rPr>
          <w:b/>
          <w:lang w:val="sv-SE"/>
        </w:rPr>
        <w:t xml:space="preserve">CHƯƠNG </w:t>
      </w:r>
      <w:r w:rsidRPr="00C06511">
        <w:rPr>
          <w:b/>
        </w:rPr>
        <w:t>3</w:t>
      </w:r>
      <w:r w:rsidRPr="00C06511">
        <w:rPr>
          <w:b/>
          <w:lang w:val="sv-SE"/>
        </w:rPr>
        <w:t>: ĐIỀN KINH</w:t>
      </w:r>
      <w:r w:rsidRPr="00C06511">
        <w:rPr>
          <w:i/>
        </w:rPr>
        <w:t xml:space="preserve">                       </w:t>
      </w:r>
      <w:r w:rsidR="0050184E">
        <w:rPr>
          <w:i/>
        </w:rPr>
        <w:t xml:space="preserve">        </w:t>
      </w:r>
      <w:r w:rsidRPr="00C06511">
        <w:rPr>
          <w:i/>
        </w:rPr>
        <w:t xml:space="preserve">    Thời gian: 15 giờ</w:t>
      </w:r>
    </w:p>
    <w:p w14:paraId="3618A2FF" w14:textId="77777777" w:rsidR="00C06511" w:rsidRPr="00C06511" w:rsidRDefault="00C06511" w:rsidP="00C06511">
      <w:pPr>
        <w:tabs>
          <w:tab w:val="left" w:pos="709"/>
        </w:tabs>
        <w:spacing w:before="120" w:after="120"/>
        <w:jc w:val="both"/>
        <w:rPr>
          <w:b/>
          <w:lang w:val="sv-SE"/>
        </w:rPr>
      </w:pPr>
      <w:r w:rsidRPr="00C06511">
        <w:rPr>
          <w:b/>
          <w:iCs/>
          <w:lang w:val="sv-SE"/>
        </w:rPr>
        <w:t>1. Mục tiêu</w:t>
      </w:r>
      <w:r w:rsidRPr="00C06511">
        <w:rPr>
          <w:b/>
          <w:lang w:val="sv-SE"/>
        </w:rPr>
        <w:t xml:space="preserve"> </w:t>
      </w:r>
      <w:r w:rsidRPr="00C06511">
        <w:rPr>
          <w:b/>
          <w:lang w:val="sv-SE"/>
        </w:rPr>
        <w:tab/>
      </w:r>
    </w:p>
    <w:p w14:paraId="6A31ECA5" w14:textId="69EC35FB" w:rsidR="00C06511" w:rsidRPr="00C06511" w:rsidRDefault="00C06511" w:rsidP="00C06511">
      <w:pPr>
        <w:tabs>
          <w:tab w:val="left" w:pos="709"/>
        </w:tabs>
        <w:spacing w:before="120" w:after="120"/>
        <w:jc w:val="both"/>
        <w:rPr>
          <w:lang w:val="sv-SE"/>
        </w:rPr>
      </w:pPr>
      <w:r w:rsidRPr="00C06511">
        <w:rPr>
          <w:lang w:val="sv-SE"/>
        </w:rPr>
        <w:t>Sau khi học xong bài này, người học đạt được:</w:t>
      </w:r>
    </w:p>
    <w:p w14:paraId="1850783F" w14:textId="77777777" w:rsidR="00C06511" w:rsidRPr="00C06511" w:rsidRDefault="00C06511" w:rsidP="00B137D5">
      <w:pPr>
        <w:spacing w:before="120" w:after="120" w:line="276" w:lineRule="auto"/>
        <w:jc w:val="both"/>
        <w:textAlignment w:val="baseline"/>
        <w:rPr>
          <w:spacing w:val="-4"/>
          <w:lang w:val="sv-SE"/>
        </w:rPr>
      </w:pPr>
      <w:r w:rsidRPr="00C06511">
        <w:rPr>
          <w:spacing w:val="-4"/>
          <w:lang w:val="sv-SE"/>
        </w:rPr>
        <w:t>- Trình bày được tác dụng, kỹ thuật cơ bản và một số nội dung trong Luật Điền kinh như: Chạy cự ly ngắn, chạy cự ly trung bình, nhảy xa hoặc nhảy cao;</w:t>
      </w:r>
    </w:p>
    <w:p w14:paraId="6221B77E" w14:textId="77777777" w:rsidR="00C06511" w:rsidRPr="00C06511" w:rsidRDefault="00C06511" w:rsidP="00B137D5">
      <w:pPr>
        <w:spacing w:before="120" w:after="120" w:line="276" w:lineRule="auto"/>
        <w:jc w:val="both"/>
        <w:textAlignment w:val="baseline"/>
        <w:rPr>
          <w:lang w:val="sv-SE"/>
        </w:rPr>
      </w:pPr>
      <w:r w:rsidRPr="00C06511">
        <w:rPr>
          <w:lang w:val="sv-SE"/>
        </w:rPr>
        <w:t>- Thực hiện đúng động tác kỹ thuật và bảo đảm các yêu cầu khác của môn điền kinh được học.</w:t>
      </w:r>
    </w:p>
    <w:p w14:paraId="428935DD" w14:textId="77777777" w:rsidR="00C06511" w:rsidRPr="00C06511" w:rsidRDefault="00C06511" w:rsidP="00C06511">
      <w:pPr>
        <w:tabs>
          <w:tab w:val="left" w:pos="709"/>
        </w:tabs>
        <w:spacing w:before="120" w:after="120"/>
        <w:jc w:val="both"/>
        <w:rPr>
          <w:b/>
          <w:lang w:val="sv-SE"/>
        </w:rPr>
      </w:pPr>
      <w:r w:rsidRPr="00C06511">
        <w:rPr>
          <w:b/>
          <w:lang w:val="sv-SE"/>
        </w:rPr>
        <w:t xml:space="preserve">2. Nội </w:t>
      </w:r>
      <w:r w:rsidRPr="00C06511">
        <w:rPr>
          <w:b/>
          <w:iCs/>
          <w:lang w:val="sv-SE"/>
        </w:rPr>
        <w:t>dung</w:t>
      </w:r>
    </w:p>
    <w:p w14:paraId="24E43801" w14:textId="77777777" w:rsidR="00C06511" w:rsidRPr="00C06511" w:rsidRDefault="00C06511" w:rsidP="00C06511">
      <w:pPr>
        <w:tabs>
          <w:tab w:val="left" w:pos="709"/>
        </w:tabs>
        <w:spacing w:before="120" w:after="120"/>
        <w:jc w:val="both"/>
        <w:rPr>
          <w:lang w:val="sv-SE"/>
        </w:rPr>
      </w:pPr>
      <w:r w:rsidRPr="00C06511">
        <w:rPr>
          <w:lang w:val="sv-SE"/>
        </w:rPr>
        <w:t xml:space="preserve">2.1. Chạy cự </w:t>
      </w:r>
      <w:r w:rsidRPr="00C06511">
        <w:rPr>
          <w:iCs/>
          <w:lang w:val="sv-SE"/>
        </w:rPr>
        <w:t>ly</w:t>
      </w:r>
      <w:r w:rsidRPr="00C06511">
        <w:rPr>
          <w:lang w:val="sv-SE"/>
        </w:rPr>
        <w:t xml:space="preserve"> ngắn</w:t>
      </w:r>
    </w:p>
    <w:p w14:paraId="6245343C" w14:textId="77777777" w:rsidR="00C06511" w:rsidRPr="00C06511" w:rsidRDefault="00C06511" w:rsidP="00C06511">
      <w:pPr>
        <w:spacing w:before="120" w:after="120"/>
        <w:jc w:val="both"/>
        <w:textAlignment w:val="baseline"/>
        <w:rPr>
          <w:lang w:val="sv-SE"/>
        </w:rPr>
      </w:pPr>
      <w:r w:rsidRPr="00C06511">
        <w:rPr>
          <w:lang w:val="sv-SE"/>
        </w:rPr>
        <w:t xml:space="preserve">2.1.1. Tác dụng của chạy cự ly ngắn </w:t>
      </w:r>
    </w:p>
    <w:p w14:paraId="13F1D2A4" w14:textId="77777777" w:rsidR="00C06511" w:rsidRPr="00C06511" w:rsidRDefault="00C06511" w:rsidP="00C06511">
      <w:pPr>
        <w:tabs>
          <w:tab w:val="left" w:pos="709"/>
        </w:tabs>
        <w:spacing w:before="120" w:after="120"/>
        <w:jc w:val="both"/>
        <w:rPr>
          <w:lang w:val="sv-SE"/>
        </w:rPr>
      </w:pPr>
      <w:r w:rsidRPr="00C06511">
        <w:rPr>
          <w:lang w:val="sv-SE"/>
        </w:rPr>
        <w:t>2.1.2. Các động tác kỹ thuật</w:t>
      </w:r>
    </w:p>
    <w:p w14:paraId="3F2AA62F" w14:textId="77777777" w:rsidR="00C06511" w:rsidRPr="00C06511" w:rsidRDefault="00C06511" w:rsidP="00C06511">
      <w:pPr>
        <w:tabs>
          <w:tab w:val="left" w:pos="709"/>
        </w:tabs>
        <w:spacing w:before="120" w:after="120"/>
        <w:jc w:val="both"/>
        <w:rPr>
          <w:lang w:val="sv-SE"/>
        </w:rPr>
      </w:pPr>
      <w:r w:rsidRPr="00C06511">
        <w:rPr>
          <w:lang w:val="sv-SE"/>
        </w:rPr>
        <w:t>2.1.3. Một số quy định trong Luật Điền kinh về chạy cự ly ngắn</w:t>
      </w:r>
    </w:p>
    <w:p w14:paraId="62363349" w14:textId="77777777" w:rsidR="00C06511" w:rsidRPr="00C06511" w:rsidRDefault="00C06511" w:rsidP="00C06511">
      <w:pPr>
        <w:tabs>
          <w:tab w:val="left" w:pos="709"/>
        </w:tabs>
        <w:spacing w:before="120" w:after="120"/>
        <w:jc w:val="both"/>
        <w:rPr>
          <w:lang w:val="sv-SE"/>
        </w:rPr>
      </w:pPr>
      <w:r w:rsidRPr="00C06511">
        <w:rPr>
          <w:lang w:val="sv-SE"/>
        </w:rPr>
        <w:lastRenderedPageBreak/>
        <w:t xml:space="preserve">2.2. Chạy cự ly </w:t>
      </w:r>
      <w:r w:rsidRPr="00C06511">
        <w:rPr>
          <w:iCs/>
          <w:lang w:val="sv-SE"/>
        </w:rPr>
        <w:t>trung bình</w:t>
      </w:r>
    </w:p>
    <w:p w14:paraId="545A6C08" w14:textId="77777777" w:rsidR="00C06511" w:rsidRPr="00C06511" w:rsidRDefault="00C06511" w:rsidP="00C06511">
      <w:pPr>
        <w:spacing w:before="120" w:after="120"/>
        <w:jc w:val="both"/>
        <w:textAlignment w:val="baseline"/>
        <w:rPr>
          <w:lang w:val="sv-SE"/>
        </w:rPr>
      </w:pPr>
      <w:r w:rsidRPr="00C06511">
        <w:rPr>
          <w:lang w:val="sv-SE"/>
        </w:rPr>
        <w:t>2.2.1. Tác dụng của chạy cự ly trung bình</w:t>
      </w:r>
    </w:p>
    <w:p w14:paraId="2BEF5A0E" w14:textId="77777777" w:rsidR="00C06511" w:rsidRPr="00C06511" w:rsidRDefault="00C06511" w:rsidP="00C06511">
      <w:pPr>
        <w:tabs>
          <w:tab w:val="left" w:pos="709"/>
        </w:tabs>
        <w:spacing w:before="120" w:after="120"/>
        <w:jc w:val="both"/>
        <w:rPr>
          <w:lang w:val="sv-SE"/>
        </w:rPr>
      </w:pPr>
      <w:r w:rsidRPr="00C06511">
        <w:rPr>
          <w:lang w:val="sv-SE"/>
        </w:rPr>
        <w:t>2.2.2. Các động tác kỹ thuật</w:t>
      </w:r>
    </w:p>
    <w:p w14:paraId="185E9B30" w14:textId="77777777" w:rsidR="00C06511" w:rsidRPr="00C06511" w:rsidRDefault="00C06511" w:rsidP="00C06511">
      <w:pPr>
        <w:tabs>
          <w:tab w:val="left" w:pos="709"/>
        </w:tabs>
        <w:spacing w:before="120" w:after="120"/>
        <w:jc w:val="both"/>
        <w:rPr>
          <w:lang w:val="sv-SE"/>
        </w:rPr>
      </w:pPr>
      <w:r w:rsidRPr="00C06511">
        <w:rPr>
          <w:lang w:val="sv-SE"/>
        </w:rPr>
        <w:t>2.2.3. Một số quy định trong Luật Điền kinh về chạy cự ly trung bình</w:t>
      </w:r>
    </w:p>
    <w:p w14:paraId="00743A96" w14:textId="77777777" w:rsidR="00C06511" w:rsidRPr="00C06511" w:rsidRDefault="00C06511" w:rsidP="00C06511">
      <w:pPr>
        <w:tabs>
          <w:tab w:val="left" w:pos="709"/>
        </w:tabs>
        <w:spacing w:before="120" w:after="120"/>
        <w:jc w:val="both"/>
        <w:rPr>
          <w:lang w:val="sv-SE"/>
        </w:rPr>
      </w:pPr>
      <w:r w:rsidRPr="00C06511">
        <w:rPr>
          <w:lang w:val="sv-SE"/>
        </w:rPr>
        <w:t>Tùy theo điều kiện cụ thể, Hiệu trưởng nhà trường quyết định chọn dạy một trong</w:t>
      </w:r>
    </w:p>
    <w:p w14:paraId="05F83E2C" w14:textId="77777777" w:rsidR="00C06511" w:rsidRPr="00C06511" w:rsidRDefault="00C06511" w:rsidP="00C06511">
      <w:pPr>
        <w:tabs>
          <w:tab w:val="left" w:pos="709"/>
        </w:tabs>
        <w:spacing w:before="120" w:after="120"/>
        <w:jc w:val="both"/>
        <w:rPr>
          <w:b/>
          <w:lang w:val="sv-SE"/>
        </w:rPr>
      </w:pPr>
      <w:r w:rsidRPr="00C06511">
        <w:rPr>
          <w:b/>
        </w:rPr>
        <w:t xml:space="preserve">  </w:t>
      </w:r>
      <w:r w:rsidRPr="00C06511">
        <w:rPr>
          <w:b/>
          <w:lang w:val="sv-SE"/>
        </w:rPr>
        <w:t>CHƯƠNG</w:t>
      </w:r>
      <w:r w:rsidRPr="00C06511">
        <w:rPr>
          <w:b/>
        </w:rPr>
        <w:t xml:space="preserve"> 4</w:t>
      </w:r>
      <w:r w:rsidRPr="00C06511">
        <w:rPr>
          <w:b/>
          <w:iCs/>
          <w:lang w:val="sv-SE"/>
        </w:rPr>
        <w:t>:</w:t>
      </w:r>
      <w:r w:rsidRPr="00C06511">
        <w:rPr>
          <w:b/>
          <w:iCs/>
        </w:rPr>
        <w:t xml:space="preserve"> </w:t>
      </w:r>
      <w:r w:rsidRPr="00C06511">
        <w:rPr>
          <w:b/>
        </w:rPr>
        <w:t xml:space="preserve"> </w:t>
      </w:r>
      <w:r w:rsidRPr="00C06511">
        <w:rPr>
          <w:b/>
          <w:lang w:val="sv-SE"/>
        </w:rPr>
        <w:t>CHUYÊN ĐỀ THỂ THAO TỰ</w:t>
      </w:r>
    </w:p>
    <w:p w14:paraId="1F75E1DF" w14:textId="77777777" w:rsidR="00C06511" w:rsidRPr="00C06511" w:rsidRDefault="00C06511" w:rsidP="00C06511">
      <w:pPr>
        <w:tabs>
          <w:tab w:val="left" w:pos="709"/>
        </w:tabs>
        <w:spacing w:before="120" w:after="120"/>
        <w:jc w:val="both"/>
        <w:rPr>
          <w:lang w:val="sv-SE"/>
        </w:rPr>
      </w:pPr>
      <w:r w:rsidRPr="00C06511">
        <w:rPr>
          <w:b/>
        </w:rPr>
        <w:t xml:space="preserve">                             </w:t>
      </w:r>
      <w:r w:rsidRPr="00C06511">
        <w:rPr>
          <w:b/>
          <w:lang w:val="sv-SE"/>
        </w:rPr>
        <w:t xml:space="preserve"> </w:t>
      </w:r>
      <w:r w:rsidRPr="00C06511">
        <w:rPr>
          <w:b/>
        </w:rPr>
        <w:t xml:space="preserve">CHỌN </w:t>
      </w:r>
      <w:r w:rsidRPr="00C06511">
        <w:rPr>
          <w:b/>
          <w:iCs/>
          <w:lang w:val="sv-SE"/>
        </w:rPr>
        <w:t>MÔN BÓNG CHUYỀN</w:t>
      </w:r>
      <w:r w:rsidRPr="00C06511">
        <w:rPr>
          <w:b/>
          <w:iCs/>
        </w:rPr>
        <w:t xml:space="preserve">                      </w:t>
      </w:r>
      <w:r w:rsidRPr="00C06511">
        <w:rPr>
          <w:i/>
          <w:lang w:val="sv-SE"/>
        </w:rPr>
        <w:t>Thời gian: 30 giờ</w:t>
      </w:r>
    </w:p>
    <w:p w14:paraId="0866FCB8" w14:textId="77777777" w:rsidR="00C06511" w:rsidRPr="00C06511" w:rsidRDefault="00C06511" w:rsidP="00C06511">
      <w:pPr>
        <w:tabs>
          <w:tab w:val="left" w:pos="709"/>
        </w:tabs>
        <w:spacing w:before="120" w:after="120"/>
        <w:jc w:val="both"/>
        <w:rPr>
          <w:b/>
          <w:iCs/>
          <w:lang w:val="sv-SE"/>
        </w:rPr>
      </w:pPr>
      <w:r w:rsidRPr="00C06511">
        <w:rPr>
          <w:b/>
          <w:iCs/>
          <w:lang w:val="sv-SE"/>
        </w:rPr>
        <w:t>1. Mục tiêu</w:t>
      </w:r>
    </w:p>
    <w:p w14:paraId="71F9C4B8" w14:textId="77777777" w:rsidR="00C06511" w:rsidRPr="00C06511" w:rsidRDefault="00C06511" w:rsidP="00C06511">
      <w:pPr>
        <w:tabs>
          <w:tab w:val="left" w:pos="709"/>
        </w:tabs>
        <w:spacing w:before="120" w:after="120"/>
        <w:jc w:val="both"/>
        <w:rPr>
          <w:lang w:val="sv-SE"/>
        </w:rPr>
      </w:pPr>
      <w:r w:rsidRPr="00C06511">
        <w:rPr>
          <w:lang w:val="sv-SE"/>
        </w:rPr>
        <w:t>Sau khi học xong chuyên đề này, người học đạt được:</w:t>
      </w:r>
    </w:p>
    <w:p w14:paraId="15FCACF0" w14:textId="77777777" w:rsidR="00C06511" w:rsidRPr="00C06511" w:rsidRDefault="00C06511" w:rsidP="00C06511">
      <w:pPr>
        <w:tabs>
          <w:tab w:val="left" w:pos="709"/>
        </w:tabs>
        <w:spacing w:before="120" w:after="120"/>
        <w:jc w:val="both"/>
        <w:rPr>
          <w:lang w:val="sv-SE"/>
        </w:rPr>
      </w:pPr>
      <w:r w:rsidRPr="00C06511">
        <w:rPr>
          <w:lang w:val="sv-SE"/>
        </w:rPr>
        <w:t>- Trình bày được tác dụng, kỹ thuật chính và một số quy định trong Luật Bóng chuyền;</w:t>
      </w:r>
    </w:p>
    <w:p w14:paraId="19832637" w14:textId="77777777" w:rsidR="00C06511" w:rsidRPr="00C06511" w:rsidRDefault="00C06511" w:rsidP="00C06511">
      <w:pPr>
        <w:tabs>
          <w:tab w:val="left" w:pos="709"/>
        </w:tabs>
        <w:spacing w:before="120" w:after="120"/>
        <w:jc w:val="both"/>
        <w:rPr>
          <w:lang w:val="sv-SE"/>
        </w:rPr>
      </w:pPr>
      <w:r w:rsidRPr="00C06511">
        <w:rPr>
          <w:lang w:val="sv-SE"/>
        </w:rPr>
        <w:t>- Thực hiện đúng động tác kỹ thuật cơ bản của môn Bóng chuyền.</w:t>
      </w:r>
    </w:p>
    <w:p w14:paraId="575DDA34" w14:textId="77777777" w:rsidR="00C06511" w:rsidRPr="00C06511" w:rsidRDefault="00C06511" w:rsidP="00C06511">
      <w:pPr>
        <w:tabs>
          <w:tab w:val="left" w:pos="709"/>
        </w:tabs>
        <w:spacing w:before="120" w:after="120"/>
        <w:jc w:val="both"/>
        <w:rPr>
          <w:b/>
          <w:iCs/>
          <w:lang w:val="sv-SE"/>
        </w:rPr>
      </w:pPr>
      <w:r w:rsidRPr="00C06511">
        <w:rPr>
          <w:b/>
          <w:lang w:val="sv-SE"/>
        </w:rPr>
        <w:t xml:space="preserve">2. Nội </w:t>
      </w:r>
      <w:r w:rsidRPr="00C06511">
        <w:rPr>
          <w:b/>
          <w:iCs/>
          <w:lang w:val="sv-SE"/>
        </w:rPr>
        <w:t>dung</w:t>
      </w:r>
    </w:p>
    <w:p w14:paraId="4688EF02" w14:textId="77777777" w:rsidR="00C06511" w:rsidRPr="00C06511" w:rsidRDefault="00C06511" w:rsidP="00C06511">
      <w:pPr>
        <w:tabs>
          <w:tab w:val="right" w:pos="9072"/>
        </w:tabs>
        <w:spacing w:before="120" w:after="120"/>
        <w:jc w:val="both"/>
        <w:rPr>
          <w:lang w:val="sv-SE"/>
        </w:rPr>
      </w:pPr>
      <w:r w:rsidRPr="00C06511">
        <w:rPr>
          <w:lang w:val="sv-SE"/>
        </w:rPr>
        <w:t xml:space="preserve">2.1. </w:t>
      </w:r>
      <w:r w:rsidRPr="00C06511">
        <w:rPr>
          <w:spacing w:val="-6"/>
          <w:lang w:val="sv-SE"/>
        </w:rPr>
        <w:t>Tác dụng của môn Bóng chuyền</w:t>
      </w:r>
    </w:p>
    <w:p w14:paraId="0E45EBB5" w14:textId="77777777" w:rsidR="00C06511" w:rsidRPr="00C06511" w:rsidRDefault="00C06511" w:rsidP="00C06511">
      <w:pPr>
        <w:tabs>
          <w:tab w:val="right" w:pos="9072"/>
        </w:tabs>
        <w:spacing w:before="120" w:after="120"/>
        <w:jc w:val="both"/>
        <w:rPr>
          <w:lang w:val="sv-SE"/>
        </w:rPr>
      </w:pPr>
      <w:r w:rsidRPr="00C06511">
        <w:rPr>
          <w:lang w:val="sv-SE"/>
        </w:rPr>
        <w:t xml:space="preserve">2.2. Các động tác kỹ thuật </w:t>
      </w:r>
    </w:p>
    <w:p w14:paraId="2B703946" w14:textId="77777777" w:rsidR="00C06511" w:rsidRPr="00C06511" w:rsidRDefault="00C06511" w:rsidP="00C06511">
      <w:pPr>
        <w:tabs>
          <w:tab w:val="right" w:pos="9072"/>
        </w:tabs>
        <w:spacing w:before="120" w:after="120"/>
        <w:jc w:val="both"/>
        <w:rPr>
          <w:lang w:val="sv-SE"/>
        </w:rPr>
      </w:pPr>
      <w:r w:rsidRPr="00C06511">
        <w:rPr>
          <w:lang w:val="sv-SE"/>
        </w:rPr>
        <w:t>2.2.1. Tư thế cơ bản, các bước di chuyển</w:t>
      </w:r>
    </w:p>
    <w:p w14:paraId="0B5206F4" w14:textId="77777777" w:rsidR="00C06511" w:rsidRPr="00C06511" w:rsidRDefault="00C06511" w:rsidP="00C06511">
      <w:pPr>
        <w:tabs>
          <w:tab w:val="right" w:pos="9072"/>
        </w:tabs>
        <w:spacing w:before="120" w:after="120"/>
        <w:jc w:val="both"/>
        <w:rPr>
          <w:lang w:val="sv-SE"/>
        </w:rPr>
      </w:pPr>
      <w:r w:rsidRPr="00C06511">
        <w:rPr>
          <w:lang w:val="sv-SE"/>
        </w:rPr>
        <w:t>2.2.2. Kỹ thuật chuyền bóng cao tay cơ bản (chuyền bước 2)</w:t>
      </w:r>
    </w:p>
    <w:p w14:paraId="64E16DEB" w14:textId="77777777" w:rsidR="00C06511" w:rsidRPr="00C06511" w:rsidRDefault="00C06511" w:rsidP="00C06511">
      <w:pPr>
        <w:tabs>
          <w:tab w:val="right" w:pos="9072"/>
        </w:tabs>
        <w:spacing w:before="120" w:after="120"/>
        <w:jc w:val="both"/>
        <w:rPr>
          <w:lang w:val="sv-SE"/>
        </w:rPr>
      </w:pPr>
      <w:r w:rsidRPr="00C06511">
        <w:rPr>
          <w:lang w:val="sv-SE"/>
        </w:rPr>
        <w:t>2.2.3. Kỹ thuật chuyền bóng thấp tay cơ bản (chuyền bước 1)</w:t>
      </w:r>
    </w:p>
    <w:p w14:paraId="3742C1D0" w14:textId="77777777" w:rsidR="00C06511" w:rsidRPr="00C06511" w:rsidRDefault="00C06511" w:rsidP="00C06511">
      <w:pPr>
        <w:tabs>
          <w:tab w:val="right" w:pos="9072"/>
        </w:tabs>
        <w:spacing w:before="120" w:after="120"/>
        <w:jc w:val="both"/>
        <w:rPr>
          <w:lang w:val="sv-SE"/>
        </w:rPr>
      </w:pPr>
      <w:r w:rsidRPr="00C06511">
        <w:rPr>
          <w:lang w:val="sv-SE"/>
        </w:rPr>
        <w:t>2.2.4. Kỹ thuật phát bóng thấp tay trước mặt</w:t>
      </w:r>
    </w:p>
    <w:p w14:paraId="1712228E" w14:textId="77777777" w:rsidR="00C06511" w:rsidRPr="00C06511" w:rsidRDefault="00C06511" w:rsidP="00C06511">
      <w:pPr>
        <w:tabs>
          <w:tab w:val="right" w:pos="9072"/>
        </w:tabs>
        <w:spacing w:before="120" w:after="120"/>
        <w:jc w:val="both"/>
        <w:rPr>
          <w:lang w:val="sv-SE"/>
        </w:rPr>
      </w:pPr>
      <w:r w:rsidRPr="00C06511">
        <w:rPr>
          <w:lang w:val="sv-SE"/>
        </w:rPr>
        <w:t>2.2.5. Kỹ thuật phát bóng cao tay trước mặt</w:t>
      </w:r>
    </w:p>
    <w:p w14:paraId="2DC45AD5" w14:textId="77777777" w:rsidR="00C06511" w:rsidRPr="00C06511" w:rsidRDefault="00C06511" w:rsidP="00C06511">
      <w:pPr>
        <w:tabs>
          <w:tab w:val="right" w:pos="9072"/>
        </w:tabs>
        <w:spacing w:before="120" w:after="120"/>
        <w:jc w:val="both"/>
        <w:rPr>
          <w:lang w:val="sv-SE"/>
        </w:rPr>
      </w:pPr>
      <w:r w:rsidRPr="00C06511">
        <w:rPr>
          <w:lang w:val="sv-SE"/>
        </w:rPr>
        <w:t>2.2.6. Kỹ thuật chắn bóng</w:t>
      </w:r>
    </w:p>
    <w:p w14:paraId="60DD6E86" w14:textId="77777777" w:rsidR="00C06511" w:rsidRPr="00C06511" w:rsidRDefault="00C06511" w:rsidP="00C06511">
      <w:pPr>
        <w:tabs>
          <w:tab w:val="right" w:pos="9072"/>
        </w:tabs>
        <w:spacing w:before="120" w:after="120"/>
        <w:jc w:val="both"/>
        <w:rPr>
          <w:lang w:val="sv-SE"/>
        </w:rPr>
      </w:pPr>
      <w:r w:rsidRPr="00C06511">
        <w:rPr>
          <w:lang w:val="sv-SE"/>
        </w:rPr>
        <w:t>2.2.7. Kỹ thuật đập bóng theo phương lấy đà</w:t>
      </w:r>
    </w:p>
    <w:p w14:paraId="29E60005" w14:textId="77777777" w:rsidR="00C06511" w:rsidRPr="00C06511" w:rsidRDefault="00C06511" w:rsidP="00C06511">
      <w:pPr>
        <w:spacing w:before="120" w:after="120"/>
        <w:jc w:val="both"/>
        <w:textAlignment w:val="baseline"/>
        <w:rPr>
          <w:lang w:val="sv-SE"/>
        </w:rPr>
      </w:pPr>
      <w:r w:rsidRPr="00C06511">
        <w:rPr>
          <w:lang w:val="sv-SE"/>
        </w:rPr>
        <w:t>2.3. Một số quy định của Luật Bóng chuyền</w:t>
      </w:r>
    </w:p>
    <w:p w14:paraId="779B8486" w14:textId="77777777" w:rsidR="00C06511" w:rsidRPr="00C06511" w:rsidRDefault="00C06511" w:rsidP="00C06511">
      <w:pPr>
        <w:spacing w:before="120" w:after="120"/>
        <w:jc w:val="both"/>
        <w:rPr>
          <w:b/>
          <w:lang w:val="sv-SE"/>
        </w:rPr>
      </w:pPr>
      <w:r w:rsidRPr="00C06511">
        <w:rPr>
          <w:b/>
          <w:lang w:val="sv-SE"/>
        </w:rPr>
        <w:t>IV. Điều kiện thực hiện môn học</w:t>
      </w:r>
    </w:p>
    <w:p w14:paraId="2437F82D" w14:textId="77777777" w:rsidR="00C06511" w:rsidRPr="00C06511" w:rsidRDefault="00C06511" w:rsidP="00C06511">
      <w:pPr>
        <w:tabs>
          <w:tab w:val="right" w:pos="9072"/>
        </w:tabs>
        <w:spacing w:before="120" w:after="120"/>
        <w:jc w:val="both"/>
        <w:rPr>
          <w:lang w:val="sv-SE"/>
        </w:rPr>
      </w:pPr>
      <w:r w:rsidRPr="00C06511">
        <w:rPr>
          <w:lang w:val="sv-SE"/>
        </w:rPr>
        <w:t>1. Điều kiện chung: Nhà tập luyện/ thi đấu đa năng; video/clip, tranh ảnh, máy chiếu, loa, đài, còi, cờ lệnh, đồng hồ bấm giờ; bàn, ghế; quần áo tập luyện, dụng cụ y tế.</w:t>
      </w:r>
    </w:p>
    <w:p w14:paraId="1238949E" w14:textId="77777777" w:rsidR="00C06511" w:rsidRPr="00C06511" w:rsidRDefault="00C06511" w:rsidP="00C06511">
      <w:pPr>
        <w:tabs>
          <w:tab w:val="right" w:pos="9072"/>
        </w:tabs>
        <w:spacing w:before="120" w:after="120"/>
        <w:jc w:val="both"/>
        <w:rPr>
          <w:lang w:val="sv-SE"/>
        </w:rPr>
      </w:pPr>
      <w:r w:rsidRPr="00C06511">
        <w:rPr>
          <w:lang w:val="sv-SE"/>
        </w:rPr>
        <w:t>2. Trang thiết bị</w:t>
      </w:r>
    </w:p>
    <w:p w14:paraId="1FAA22B4" w14:textId="77777777" w:rsidR="00C06511" w:rsidRPr="00C06511" w:rsidRDefault="00C06511" w:rsidP="00C06511">
      <w:pPr>
        <w:tabs>
          <w:tab w:val="right" w:pos="9072"/>
        </w:tabs>
        <w:spacing w:before="120" w:after="120"/>
        <w:jc w:val="both"/>
        <w:rPr>
          <w:lang w:val="sv-SE"/>
        </w:rPr>
      </w:pPr>
      <w:r w:rsidRPr="00C06511">
        <w:rPr>
          <w:lang w:val="sv-SE"/>
        </w:rPr>
        <w:t>2.1. Đối với giáo dục thể chất chung</w:t>
      </w:r>
    </w:p>
    <w:p w14:paraId="5D021ACC" w14:textId="77777777" w:rsidR="00C06511" w:rsidRPr="00C06511" w:rsidRDefault="00C06511" w:rsidP="00C06511">
      <w:pPr>
        <w:tabs>
          <w:tab w:val="right" w:pos="9072"/>
        </w:tabs>
        <w:spacing w:before="120" w:after="120"/>
        <w:jc w:val="both"/>
        <w:rPr>
          <w:lang w:val="sv-SE"/>
        </w:rPr>
      </w:pPr>
      <w:r w:rsidRPr="00C06511">
        <w:rPr>
          <w:lang w:val="sv-SE"/>
        </w:rPr>
        <w:t>- Thể dục cơ bản: Sân tập, còi, tranh động tác, thảm tập; dụng cụ tập như gậy, bóng, hoa; nhạc tập và các thiết bị khác.</w:t>
      </w:r>
    </w:p>
    <w:p w14:paraId="34CAE1EC" w14:textId="77777777" w:rsidR="00C06511" w:rsidRPr="00C06511" w:rsidRDefault="00C06511" w:rsidP="00C06511">
      <w:pPr>
        <w:tabs>
          <w:tab w:val="right" w:pos="9072"/>
        </w:tabs>
        <w:spacing w:before="120" w:after="120"/>
        <w:jc w:val="both"/>
        <w:rPr>
          <w:lang w:val="sv-SE"/>
        </w:rPr>
      </w:pPr>
      <w:r w:rsidRPr="00C06511">
        <w:rPr>
          <w:lang w:val="sv-SE"/>
        </w:rPr>
        <w:t>-  Điền kinh:</w:t>
      </w:r>
    </w:p>
    <w:p w14:paraId="6649DE18" w14:textId="77777777" w:rsidR="00C06511" w:rsidRPr="00C06511" w:rsidRDefault="00C06511" w:rsidP="00C06511">
      <w:pPr>
        <w:tabs>
          <w:tab w:val="right" w:pos="9072"/>
        </w:tabs>
        <w:spacing w:before="120" w:after="120"/>
        <w:jc w:val="both"/>
        <w:rPr>
          <w:iCs/>
          <w:lang w:val="sv-SE"/>
        </w:rPr>
      </w:pPr>
      <w:r w:rsidRPr="00C06511">
        <w:rPr>
          <w:iCs/>
          <w:lang w:val="sv-SE"/>
        </w:rPr>
        <w:t xml:space="preserve">+ Chạy cự ly ngắn và trung bình: Sân chạy, dụng cụ phát lệnh, bàn đạp xuất phát </w:t>
      </w:r>
      <w:r w:rsidRPr="00C06511">
        <w:rPr>
          <w:lang w:val="sv-SE"/>
        </w:rPr>
        <w:t>và các thiết bị khác;</w:t>
      </w:r>
    </w:p>
    <w:p w14:paraId="3ADA23DF" w14:textId="77777777" w:rsidR="00C06511" w:rsidRPr="00C06511" w:rsidRDefault="00C06511" w:rsidP="00C06511">
      <w:pPr>
        <w:tabs>
          <w:tab w:val="right" w:pos="9072"/>
        </w:tabs>
        <w:spacing w:before="120" w:after="120"/>
        <w:jc w:val="both"/>
        <w:rPr>
          <w:iCs/>
          <w:lang w:val="sv-SE"/>
        </w:rPr>
      </w:pPr>
      <w:r w:rsidRPr="00C06511">
        <w:rPr>
          <w:iCs/>
          <w:lang w:val="sv-SE"/>
        </w:rPr>
        <w:t xml:space="preserve">+ Nhảy cao: Nệm nhảy cao, trụ, xà nhảy cao và </w:t>
      </w:r>
      <w:r w:rsidRPr="00C06511">
        <w:rPr>
          <w:lang w:val="sv-SE"/>
        </w:rPr>
        <w:t>các thiết bị khác;</w:t>
      </w:r>
      <w:r w:rsidRPr="00C06511">
        <w:rPr>
          <w:iCs/>
          <w:lang w:val="sv-SE"/>
        </w:rPr>
        <w:t xml:space="preserve"> </w:t>
      </w:r>
    </w:p>
    <w:p w14:paraId="5D9F0417" w14:textId="77777777" w:rsidR="00C06511" w:rsidRPr="00C06511" w:rsidRDefault="00C06511" w:rsidP="00C06511">
      <w:pPr>
        <w:tabs>
          <w:tab w:val="right" w:pos="9072"/>
        </w:tabs>
        <w:spacing w:before="120" w:after="120"/>
        <w:jc w:val="both"/>
        <w:rPr>
          <w:iCs/>
          <w:lang w:val="sv-SE"/>
        </w:rPr>
      </w:pPr>
      <w:r w:rsidRPr="00C06511">
        <w:rPr>
          <w:iCs/>
          <w:lang w:val="sv-SE"/>
        </w:rPr>
        <w:lastRenderedPageBreak/>
        <w:t>+ Nhảy xa: Hố nhảy xa, thước đo và các thiết bị khác.</w:t>
      </w:r>
    </w:p>
    <w:p w14:paraId="386CDDA4" w14:textId="77777777" w:rsidR="00C06511" w:rsidRPr="00C06511" w:rsidRDefault="00C06511" w:rsidP="00C06511">
      <w:pPr>
        <w:tabs>
          <w:tab w:val="right" w:pos="9072"/>
        </w:tabs>
        <w:spacing w:before="120" w:after="120"/>
        <w:jc w:val="both"/>
        <w:rPr>
          <w:bCs/>
          <w:iCs/>
          <w:lang w:val="sv-SE"/>
        </w:rPr>
      </w:pPr>
      <w:r w:rsidRPr="00C06511">
        <w:rPr>
          <w:lang w:val="sv-SE"/>
        </w:rPr>
        <w:t xml:space="preserve">2.2. Đối với </w:t>
      </w:r>
      <w:r w:rsidRPr="00C06511">
        <w:rPr>
          <w:bCs/>
          <w:iCs/>
        </w:rPr>
        <w:t>chuyên đề thể dục thể thao tự chọn</w:t>
      </w:r>
      <w:r w:rsidRPr="00C06511">
        <w:rPr>
          <w:bCs/>
          <w:iCs/>
          <w:lang w:val="sv-SE"/>
        </w:rPr>
        <w:t>:</w:t>
      </w:r>
    </w:p>
    <w:p w14:paraId="437FBD03" w14:textId="77777777" w:rsidR="00C06511" w:rsidRPr="00C06511" w:rsidRDefault="00C06511" w:rsidP="00C06511">
      <w:pPr>
        <w:tabs>
          <w:tab w:val="right" w:pos="9072"/>
        </w:tabs>
        <w:spacing w:before="120" w:after="120"/>
        <w:jc w:val="both"/>
        <w:rPr>
          <w:bCs/>
          <w:iCs/>
          <w:lang w:val="sv-SE"/>
        </w:rPr>
      </w:pPr>
      <w:r w:rsidRPr="00C06511">
        <w:rPr>
          <w:bCs/>
          <w:iCs/>
          <w:lang w:val="sv-SE"/>
        </w:rPr>
        <w:t xml:space="preserve">- Môn bơi lội: Hồ bơi, phao bơi, nón bơi, kính bơi </w:t>
      </w:r>
      <w:r w:rsidRPr="00C06511">
        <w:rPr>
          <w:lang w:val="sv-SE"/>
        </w:rPr>
        <w:t>và các thiết bị khác</w:t>
      </w:r>
      <w:r w:rsidRPr="00C06511">
        <w:rPr>
          <w:bCs/>
          <w:iCs/>
          <w:lang w:val="sv-SE"/>
        </w:rPr>
        <w:t>;</w:t>
      </w:r>
    </w:p>
    <w:p w14:paraId="1682ED2A" w14:textId="77777777" w:rsidR="00C06511" w:rsidRPr="00C06511" w:rsidRDefault="00C06511" w:rsidP="00C06511">
      <w:pPr>
        <w:tabs>
          <w:tab w:val="right" w:pos="9072"/>
        </w:tabs>
        <w:spacing w:before="120" w:after="120"/>
        <w:jc w:val="both"/>
        <w:rPr>
          <w:bCs/>
          <w:iCs/>
          <w:lang w:val="sv-SE"/>
        </w:rPr>
      </w:pPr>
      <w:r w:rsidRPr="00C06511">
        <w:rPr>
          <w:bCs/>
          <w:iCs/>
          <w:lang w:val="sv-SE"/>
        </w:rPr>
        <w:t xml:space="preserve">- Môn cầu lông: Sân cầu lông, bộ trụ; lưới, vợt, quả cầu lông, bảng lật tỷ số </w:t>
      </w:r>
      <w:r w:rsidRPr="00C06511">
        <w:rPr>
          <w:lang w:val="sv-SE"/>
        </w:rPr>
        <w:t>và các và các thiết bị khác</w:t>
      </w:r>
      <w:r w:rsidRPr="00C06511">
        <w:rPr>
          <w:bCs/>
          <w:iCs/>
          <w:lang w:val="sv-SE"/>
        </w:rPr>
        <w:t>;</w:t>
      </w:r>
    </w:p>
    <w:p w14:paraId="37D12C44" w14:textId="77777777" w:rsidR="00C06511" w:rsidRPr="00C06511" w:rsidRDefault="00C06511" w:rsidP="00C06511">
      <w:pPr>
        <w:tabs>
          <w:tab w:val="right" w:pos="9072"/>
        </w:tabs>
        <w:spacing w:before="120" w:after="120"/>
        <w:jc w:val="both"/>
        <w:rPr>
          <w:bCs/>
          <w:iCs/>
          <w:lang w:val="sv-SE"/>
        </w:rPr>
      </w:pPr>
      <w:r w:rsidRPr="00C06511">
        <w:rPr>
          <w:bCs/>
          <w:iCs/>
          <w:lang w:val="sv-SE"/>
        </w:rPr>
        <w:t>- Môn bóng chuyền: Sân bóng chuyền; trụ, lưới, bóng chuyền; bảng lật tỷ số, sa bàn chiến thuật</w:t>
      </w:r>
      <w:r w:rsidRPr="00C06511">
        <w:rPr>
          <w:lang w:val="sv-SE"/>
        </w:rPr>
        <w:t xml:space="preserve"> và các thiết bị khác</w:t>
      </w:r>
      <w:r w:rsidRPr="00C06511">
        <w:rPr>
          <w:bCs/>
          <w:iCs/>
          <w:lang w:val="sv-SE"/>
        </w:rPr>
        <w:t>;</w:t>
      </w:r>
    </w:p>
    <w:p w14:paraId="6E9BF588" w14:textId="77777777" w:rsidR="00C06511" w:rsidRPr="00C06511" w:rsidRDefault="00C06511" w:rsidP="00C06511">
      <w:pPr>
        <w:tabs>
          <w:tab w:val="right" w:pos="9072"/>
        </w:tabs>
        <w:spacing w:before="120" w:after="120"/>
        <w:jc w:val="both"/>
        <w:rPr>
          <w:bCs/>
          <w:iCs/>
          <w:lang w:val="sv-SE"/>
        </w:rPr>
      </w:pPr>
      <w:r w:rsidRPr="00C06511">
        <w:rPr>
          <w:bCs/>
          <w:iCs/>
          <w:lang w:val="sv-SE"/>
        </w:rPr>
        <w:t xml:space="preserve">- Môn bóng rổ: Sân bóng rổ, trụ bóng rổ; bảng lật tỷ số, sa bàn chiến thuật </w:t>
      </w:r>
      <w:r w:rsidRPr="00C06511">
        <w:rPr>
          <w:lang w:val="sv-SE"/>
        </w:rPr>
        <w:t>và các thiết bị khác</w:t>
      </w:r>
      <w:r w:rsidRPr="00C06511">
        <w:rPr>
          <w:bCs/>
          <w:iCs/>
          <w:lang w:val="sv-SE"/>
        </w:rPr>
        <w:t>;</w:t>
      </w:r>
    </w:p>
    <w:p w14:paraId="70275186" w14:textId="77777777" w:rsidR="00C06511" w:rsidRPr="00C06511" w:rsidRDefault="00C06511" w:rsidP="00C06511">
      <w:pPr>
        <w:tabs>
          <w:tab w:val="right" w:pos="9072"/>
        </w:tabs>
        <w:spacing w:before="120" w:after="120"/>
        <w:jc w:val="both"/>
        <w:rPr>
          <w:bCs/>
          <w:iCs/>
          <w:lang w:val="sv-SE"/>
        </w:rPr>
      </w:pPr>
      <w:r w:rsidRPr="00C06511">
        <w:rPr>
          <w:bCs/>
          <w:iCs/>
          <w:lang w:val="sv-SE"/>
        </w:rPr>
        <w:t>- Môn bóng đá: Sân bóng đá, khung thành, bóng đá, thẻ phạt, bảng lật tỷ số, sa bàn chiến thuật và các thiết bị khác</w:t>
      </w:r>
      <w:r w:rsidRPr="00C06511">
        <w:rPr>
          <w:iCs/>
          <w:lang w:val="sv-SE"/>
        </w:rPr>
        <w:t>;</w:t>
      </w:r>
    </w:p>
    <w:p w14:paraId="2F6F69E8" w14:textId="77777777" w:rsidR="00C06511" w:rsidRPr="00C06511" w:rsidRDefault="00C06511" w:rsidP="00C06511">
      <w:pPr>
        <w:tabs>
          <w:tab w:val="right" w:pos="9072"/>
        </w:tabs>
        <w:spacing w:before="120" w:after="120"/>
        <w:jc w:val="both"/>
        <w:rPr>
          <w:bCs/>
          <w:iCs/>
          <w:spacing w:val="-6"/>
          <w:lang w:val="sv-SE"/>
        </w:rPr>
      </w:pPr>
      <w:r w:rsidRPr="00C06511">
        <w:rPr>
          <w:bCs/>
          <w:iCs/>
          <w:spacing w:val="-6"/>
          <w:lang w:val="sv-SE"/>
        </w:rPr>
        <w:t>- Môn bóng bàn: Phòng tập; bàn, vợt, bóng, bảng lật tỷ số và các thiết bị khác.</w:t>
      </w:r>
    </w:p>
    <w:p w14:paraId="603EB63B" w14:textId="77777777" w:rsidR="00C06511" w:rsidRPr="00C06511" w:rsidRDefault="00C06511" w:rsidP="00C06511">
      <w:pPr>
        <w:tabs>
          <w:tab w:val="right" w:pos="9072"/>
        </w:tabs>
        <w:spacing w:before="120" w:after="120"/>
        <w:jc w:val="both"/>
        <w:rPr>
          <w:bCs/>
          <w:iCs/>
          <w:spacing w:val="-6"/>
          <w:lang w:val="sv-SE"/>
        </w:rPr>
      </w:pPr>
      <w:r w:rsidRPr="00C06511">
        <w:rPr>
          <w:bCs/>
          <w:iCs/>
          <w:spacing w:val="-6"/>
          <w:lang w:val="sv-SE"/>
        </w:rPr>
        <w:t>3.  Các điều kiện khác</w:t>
      </w:r>
    </w:p>
    <w:p w14:paraId="60E1E42D" w14:textId="77777777" w:rsidR="00C06511" w:rsidRPr="00C06511" w:rsidRDefault="00C06511" w:rsidP="0050184E">
      <w:pPr>
        <w:tabs>
          <w:tab w:val="right" w:pos="9072"/>
        </w:tabs>
        <w:spacing w:before="120" w:after="120" w:line="276" w:lineRule="auto"/>
        <w:jc w:val="both"/>
        <w:rPr>
          <w:bCs/>
          <w:iCs/>
          <w:lang w:val="sv-SE"/>
        </w:rPr>
      </w:pPr>
      <w:r w:rsidRPr="00C06511">
        <w:rPr>
          <w:bCs/>
          <w:iCs/>
          <w:lang w:val="sv-SE"/>
        </w:rPr>
        <w:tab/>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54FB7E05" w14:textId="77777777" w:rsidR="00C06511" w:rsidRPr="00C06511" w:rsidRDefault="00C06511" w:rsidP="00B137D5">
      <w:pPr>
        <w:spacing w:before="120" w:after="120" w:line="276" w:lineRule="auto"/>
        <w:jc w:val="both"/>
        <w:rPr>
          <w:b/>
          <w:lang w:val="sv-SE"/>
        </w:rPr>
      </w:pPr>
      <w:r w:rsidRPr="00C06511">
        <w:rPr>
          <w:b/>
          <w:lang w:val="sv-SE"/>
        </w:rPr>
        <w:t>V. Phương pháp đánh giá</w:t>
      </w:r>
    </w:p>
    <w:p w14:paraId="4F1E6054" w14:textId="77777777" w:rsidR="00C06511" w:rsidRPr="00C06511" w:rsidRDefault="00C06511" w:rsidP="00B137D5">
      <w:pPr>
        <w:spacing w:before="120" w:after="120" w:line="276" w:lineRule="auto"/>
        <w:ind w:firstLine="720"/>
        <w:jc w:val="both"/>
        <w:rPr>
          <w:lang w:val="sv-SE"/>
        </w:rPr>
      </w:pPr>
      <w:r w:rsidRPr="00C06511">
        <w:rPr>
          <w:lang w:val="sv-SE"/>
        </w:rPr>
        <w:t>Việc đánh giá kết quả học tập của người học được thực hiện theo quy định tại Thông tư số 0</w:t>
      </w:r>
      <w:r w:rsidRPr="00C06511">
        <w:rPr>
          <w:lang w:val="en-GB"/>
        </w:rPr>
        <w:t>4</w:t>
      </w:r>
      <w:r w:rsidRPr="00C06511">
        <w:rPr>
          <w:lang w:val="sv-SE"/>
        </w:rPr>
        <w:t>/20</w:t>
      </w:r>
      <w:r w:rsidRPr="00C06511">
        <w:rPr>
          <w:lang w:val="en-GB"/>
        </w:rPr>
        <w:t>22</w:t>
      </w:r>
      <w:r w:rsidRPr="00C06511">
        <w:rPr>
          <w:lang w:val="sv-SE"/>
        </w:rPr>
        <w:t xml:space="preserve">/TT-BLĐTBXHquy định việc tổ chức thực hiện chương trình đào tạo trình độ trung cấp, trình độ cao đẳng theo niên chế hoặc theo phương thức tích lũy mô-đun hoặc tín chỉ; </w:t>
      </w:r>
      <w:r w:rsidRPr="00C06511">
        <w:t>quy chế kiểm tra, thi, xét công nhận tốt nghiệp</w:t>
      </w:r>
      <w:r w:rsidRPr="00C06511">
        <w:rPr>
          <w:lang w:val="en-GB"/>
        </w:rPr>
        <w:t xml:space="preserve"> và theo quy định hiện hành của nhà trường</w:t>
      </w:r>
      <w:r w:rsidRPr="00C06511">
        <w:t>.</w:t>
      </w:r>
    </w:p>
    <w:p w14:paraId="5B62608A" w14:textId="77777777" w:rsidR="00C06511" w:rsidRPr="00C06511" w:rsidRDefault="00C06511" w:rsidP="00C06511">
      <w:pPr>
        <w:spacing w:before="120" w:after="120"/>
        <w:jc w:val="both"/>
        <w:rPr>
          <w:lang w:val="sv-SE"/>
        </w:rPr>
      </w:pPr>
      <w:r w:rsidRPr="00C06511">
        <w:rPr>
          <w:b/>
          <w:bCs/>
          <w:lang w:val="sv-SE"/>
        </w:rPr>
        <w:t>VI. Hướng dẫn thực hiện môn học</w:t>
      </w:r>
    </w:p>
    <w:p w14:paraId="681E68CB" w14:textId="77777777" w:rsidR="00C06511" w:rsidRPr="00C06511" w:rsidRDefault="00C06511" w:rsidP="0050184E">
      <w:pPr>
        <w:spacing w:before="120" w:after="120"/>
        <w:jc w:val="both"/>
        <w:rPr>
          <w:lang w:val="sv-SE"/>
        </w:rPr>
      </w:pPr>
      <w:r w:rsidRPr="00C06511">
        <w:rPr>
          <w:b/>
          <w:bCs/>
          <w:lang w:val="sv-SE"/>
        </w:rPr>
        <w:t>1. Phạm vi áp dụng môn học</w:t>
      </w:r>
    </w:p>
    <w:p w14:paraId="71A72BB4" w14:textId="77777777" w:rsidR="00C06511" w:rsidRPr="00C06511" w:rsidRDefault="00C06511" w:rsidP="0050184E">
      <w:pPr>
        <w:spacing w:before="120" w:after="120" w:line="276" w:lineRule="auto"/>
        <w:jc w:val="both"/>
        <w:rPr>
          <w:lang w:val="sv-SE"/>
        </w:rPr>
      </w:pPr>
      <w:r w:rsidRPr="00C06511">
        <w:rPr>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3544912D" w14:textId="77777777" w:rsidR="00C06511" w:rsidRPr="00C06511" w:rsidRDefault="00C06511" w:rsidP="0050184E">
      <w:pPr>
        <w:spacing w:before="120" w:after="120" w:line="276" w:lineRule="auto"/>
        <w:jc w:val="both"/>
        <w:rPr>
          <w:lang w:val="sv-SE"/>
        </w:rPr>
      </w:pPr>
      <w:r w:rsidRPr="00C06511">
        <w:rPr>
          <w:lang w:val="sv-SE"/>
        </w:rPr>
        <w:t>Người học là đối tượng tuyển sinh hệ tốt nghiệp trung học cơ sở bắt buộc học toàn bộ chương trình môn học này.</w:t>
      </w:r>
    </w:p>
    <w:p w14:paraId="22823DB2" w14:textId="77777777" w:rsidR="00C06511" w:rsidRPr="00C06511" w:rsidRDefault="00C06511" w:rsidP="0050184E">
      <w:pPr>
        <w:spacing w:before="120" w:after="120" w:line="276" w:lineRule="auto"/>
        <w:jc w:val="both"/>
        <w:rPr>
          <w:lang w:val="nl-NL"/>
        </w:rPr>
      </w:pPr>
      <w:r w:rsidRPr="00C06511">
        <w:rPr>
          <w:b/>
          <w:bCs/>
        </w:rPr>
        <w:t>2</w:t>
      </w:r>
      <w:r w:rsidRPr="00C06511">
        <w:rPr>
          <w:b/>
          <w:bCs/>
          <w:lang w:val="nl-NL"/>
        </w:rPr>
        <w:t>. Hướng dẫn về phương pháp giảng dạy, học tập môn học</w:t>
      </w:r>
    </w:p>
    <w:p w14:paraId="7985A10A" w14:textId="77777777" w:rsidR="00C06511" w:rsidRPr="00C06511" w:rsidRDefault="00C06511" w:rsidP="0050184E">
      <w:pPr>
        <w:spacing w:before="120" w:after="120" w:line="276" w:lineRule="auto"/>
        <w:jc w:val="both"/>
        <w:rPr>
          <w:lang w:val="nl-NL"/>
        </w:rPr>
      </w:pPr>
      <w:r w:rsidRPr="00C06511">
        <w:rPr>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167FF27F" w14:textId="77777777" w:rsidR="00C06511" w:rsidRPr="00C06511" w:rsidRDefault="00C06511" w:rsidP="0050184E">
      <w:pPr>
        <w:spacing w:before="120" w:after="120" w:line="276" w:lineRule="auto"/>
        <w:jc w:val="both"/>
        <w:rPr>
          <w:lang w:val="nl-NL"/>
        </w:rPr>
      </w:pPr>
      <w:r w:rsidRPr="00C06511">
        <w:rPr>
          <w:lang w:val="nl-NL"/>
        </w:rPr>
        <w:t>- Đối với người học: Thao tác theo hướng dẫn của giáo viên.</w:t>
      </w:r>
    </w:p>
    <w:p w14:paraId="4586C156" w14:textId="77777777" w:rsidR="00C06511" w:rsidRPr="00C06511" w:rsidRDefault="00C06511" w:rsidP="0050184E">
      <w:pPr>
        <w:spacing w:before="120" w:after="120" w:line="276" w:lineRule="auto"/>
        <w:jc w:val="both"/>
        <w:rPr>
          <w:lang w:val="nl-NL"/>
        </w:rPr>
      </w:pPr>
      <w:r w:rsidRPr="00C06511">
        <w:rPr>
          <w:lang w:val="nl-NL"/>
        </w:rPr>
        <w:lastRenderedPageBreak/>
        <w:t>- Khuyến khích việc tự học và rèn luyện thể thao hàng ngày</w:t>
      </w:r>
    </w:p>
    <w:p w14:paraId="5DB3D9DB" w14:textId="77777777" w:rsidR="00C06511" w:rsidRPr="00C06511" w:rsidRDefault="00C06511" w:rsidP="0050184E">
      <w:pPr>
        <w:spacing w:before="120" w:after="120" w:line="276" w:lineRule="auto"/>
        <w:jc w:val="both"/>
        <w:rPr>
          <w:lang w:val="nl-NL"/>
        </w:rPr>
      </w:pPr>
      <w:r w:rsidRPr="00C06511">
        <w:rPr>
          <w:lang w:val="nl-NL"/>
        </w:rPr>
        <w:t>- Bên cạnh việc học 60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57B989B0" w14:textId="7207395E" w:rsidR="00C06511" w:rsidRPr="00C06511" w:rsidRDefault="00C06511" w:rsidP="00C06511">
      <w:pPr>
        <w:tabs>
          <w:tab w:val="left" w:pos="709"/>
        </w:tabs>
        <w:spacing w:before="120" w:after="120"/>
        <w:jc w:val="both"/>
        <w:rPr>
          <w:b/>
          <w:lang w:val="sv-SE"/>
        </w:rPr>
      </w:pPr>
      <w:r w:rsidRPr="00C06511">
        <w:rPr>
          <w:b/>
        </w:rPr>
        <w:t>3</w:t>
      </w:r>
      <w:r w:rsidRPr="00C06511">
        <w:rPr>
          <w:b/>
          <w:lang w:val="sv-SE"/>
        </w:rPr>
        <w:t>. Tài liệu tham khảo</w:t>
      </w:r>
    </w:p>
    <w:p w14:paraId="03E40AB2" w14:textId="77777777" w:rsidR="00C06511" w:rsidRPr="00C06511" w:rsidRDefault="00C06511" w:rsidP="00B137D5">
      <w:pPr>
        <w:tabs>
          <w:tab w:val="right" w:pos="9072"/>
        </w:tabs>
        <w:spacing w:before="120" w:after="120" w:line="276" w:lineRule="auto"/>
        <w:jc w:val="both"/>
        <w:rPr>
          <w:lang w:val="sv-SE"/>
        </w:rPr>
      </w:pPr>
      <w:r w:rsidRPr="00C06511">
        <w:rPr>
          <w:lang w:val="sv-SE"/>
        </w:rPr>
        <w:t>1. Nghị định số 11/2015/NĐ-CP ngày 32/01/2015 của Chính phủ Quy định về Giáo dục thể chất và hoạt động thể thao trong nhà trường.</w:t>
      </w:r>
    </w:p>
    <w:p w14:paraId="5E7AF567" w14:textId="77777777" w:rsidR="00C06511" w:rsidRPr="00C06511" w:rsidRDefault="00C06511" w:rsidP="00B137D5">
      <w:pPr>
        <w:tabs>
          <w:tab w:val="right" w:pos="9072"/>
        </w:tabs>
        <w:spacing w:before="120" w:after="120" w:line="276" w:lineRule="auto"/>
        <w:jc w:val="both"/>
        <w:rPr>
          <w:lang w:val="sv-SE"/>
        </w:rPr>
      </w:pPr>
      <w:r w:rsidRPr="00C06511">
        <w:rPr>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2E2546BD" w14:textId="77777777" w:rsidR="00C06511" w:rsidRPr="00C06511" w:rsidRDefault="00C06511" w:rsidP="00B137D5">
      <w:pPr>
        <w:tabs>
          <w:tab w:val="right" w:pos="9072"/>
        </w:tabs>
        <w:spacing w:before="120" w:after="120" w:line="276" w:lineRule="auto"/>
        <w:jc w:val="both"/>
        <w:rPr>
          <w:lang w:val="sv-SE"/>
        </w:rPr>
      </w:pPr>
      <w:r w:rsidRPr="00C06511">
        <w:rPr>
          <w:lang w:val="sv-SE"/>
        </w:rPr>
        <w:t>3. Trường Đại học Thể dục thể thao Bắc Ninh: Giáo trình Cầu lông, Nhà Xuất bản Thể dục thể thao, năm 2000.</w:t>
      </w:r>
    </w:p>
    <w:p w14:paraId="67177DBA" w14:textId="77777777" w:rsidR="00C06511" w:rsidRPr="00C06511" w:rsidRDefault="00C06511" w:rsidP="00B137D5">
      <w:pPr>
        <w:tabs>
          <w:tab w:val="right" w:pos="9072"/>
        </w:tabs>
        <w:spacing w:before="120" w:after="120" w:line="276" w:lineRule="auto"/>
        <w:jc w:val="both"/>
        <w:rPr>
          <w:lang w:val="sv-SE"/>
        </w:rPr>
      </w:pPr>
      <w:r w:rsidRPr="00C06511">
        <w:rPr>
          <w:lang w:val="sv-SE"/>
        </w:rPr>
        <w:t>4. Trường Đại học Thể dục thể thao Bắc Ninh: Giáo trình Bơi thể thao, Nhà Xuất bản Thể dục thể thao, năm 2015.</w:t>
      </w:r>
    </w:p>
    <w:p w14:paraId="0B3F23D6" w14:textId="77777777" w:rsidR="00C06511" w:rsidRPr="00C06511" w:rsidRDefault="00C06511" w:rsidP="00B137D5">
      <w:pPr>
        <w:tabs>
          <w:tab w:val="right" w:pos="9072"/>
        </w:tabs>
        <w:spacing w:before="120" w:after="120" w:line="276" w:lineRule="auto"/>
        <w:jc w:val="both"/>
        <w:rPr>
          <w:lang w:val="sv-SE"/>
        </w:rPr>
      </w:pPr>
      <w:r w:rsidRPr="00C06511">
        <w:rPr>
          <w:lang w:val="sv-SE"/>
        </w:rPr>
        <w:t>5. Trường Đại học Thể dục thể thao Bắc Ninh: Giáo trình Thể dục, Nhà Xuất bản Thể dục thể thao, năm 2009.</w:t>
      </w:r>
    </w:p>
    <w:p w14:paraId="104E855D" w14:textId="77777777" w:rsidR="00C06511" w:rsidRPr="00C06511" w:rsidRDefault="00C06511" w:rsidP="00B137D5">
      <w:pPr>
        <w:tabs>
          <w:tab w:val="right" w:pos="9072"/>
        </w:tabs>
        <w:spacing w:before="120" w:after="120" w:line="276" w:lineRule="auto"/>
        <w:jc w:val="both"/>
        <w:rPr>
          <w:lang w:val="sv-SE"/>
        </w:rPr>
      </w:pPr>
      <w:r w:rsidRPr="00C06511">
        <w:rPr>
          <w:lang w:val="sv-SE"/>
        </w:rPr>
        <w:t>6. Trường Đại học Thể dục thể thao Bắc Ninh: Giáo trình Bóng chuyền, Nhà xuất bản Thể dục thể thao, năm 2006.</w:t>
      </w:r>
    </w:p>
    <w:p w14:paraId="2F5EF23D" w14:textId="77777777" w:rsidR="00C06511" w:rsidRPr="00C06511" w:rsidRDefault="00C06511" w:rsidP="00B137D5">
      <w:pPr>
        <w:tabs>
          <w:tab w:val="right" w:pos="9072"/>
        </w:tabs>
        <w:spacing w:before="120" w:after="120" w:line="276" w:lineRule="auto"/>
        <w:jc w:val="both"/>
        <w:rPr>
          <w:lang w:val="sv-SE"/>
        </w:rPr>
      </w:pPr>
      <w:r w:rsidRPr="00C06511">
        <w:rPr>
          <w:lang w:val="sv-SE"/>
        </w:rPr>
        <w:t>7. Trường Đại học Thể dục thể thao Bắc Ninh: Điền kinh (sách giáo khoa), năm 2006.</w:t>
      </w:r>
    </w:p>
    <w:p w14:paraId="687FE380" w14:textId="77777777" w:rsidR="00C06511" w:rsidRPr="00C06511" w:rsidRDefault="00C06511" w:rsidP="00B137D5">
      <w:pPr>
        <w:tabs>
          <w:tab w:val="right" w:pos="9072"/>
        </w:tabs>
        <w:spacing w:before="120" w:after="120" w:line="276" w:lineRule="auto"/>
        <w:jc w:val="both"/>
        <w:rPr>
          <w:lang w:val="sv-SE"/>
        </w:rPr>
      </w:pPr>
      <w:r w:rsidRPr="00C06511">
        <w:rPr>
          <w:lang w:val="sv-SE"/>
        </w:rPr>
        <w:t>8. Trường Đại học Thể dục thể thao Bắc Ninh: Giáo trình Bóng đá, Nhà Xuất bản Thể dục thể thao, năm 2007.</w:t>
      </w:r>
    </w:p>
    <w:p w14:paraId="0D47A16F" w14:textId="77777777" w:rsidR="00C06511" w:rsidRPr="00C06511" w:rsidRDefault="00C06511" w:rsidP="00B137D5">
      <w:pPr>
        <w:tabs>
          <w:tab w:val="right" w:pos="9072"/>
        </w:tabs>
        <w:spacing w:before="120" w:after="120" w:line="276" w:lineRule="auto"/>
        <w:jc w:val="both"/>
        <w:rPr>
          <w:lang w:val="sv-SE"/>
        </w:rPr>
      </w:pPr>
      <w:r w:rsidRPr="00C06511">
        <w:rPr>
          <w:lang w:val="sv-SE"/>
        </w:rPr>
        <w:t>9. Trường Đại học Thể dục thể thao Bắc Ninh: Giáo trình Bơi thể thao, Nhà Xuất bản Thể dục thể thao, năm 2015.</w:t>
      </w:r>
    </w:p>
    <w:p w14:paraId="1008E370" w14:textId="77777777" w:rsidR="00C06511" w:rsidRPr="00C06511" w:rsidRDefault="00C06511" w:rsidP="00B137D5">
      <w:pPr>
        <w:tabs>
          <w:tab w:val="right" w:pos="9072"/>
        </w:tabs>
        <w:spacing w:before="120" w:after="120" w:line="276" w:lineRule="auto"/>
        <w:jc w:val="both"/>
        <w:rPr>
          <w:lang w:val="sv-SE"/>
        </w:rPr>
      </w:pPr>
      <w:r w:rsidRPr="00C06511">
        <w:rPr>
          <w:lang w:val="sv-SE"/>
        </w:rPr>
        <w:t>10. Trường Đại học Thể dục thể thao TP. Hồ Chí Minh: Giáo trình điền kinh, Nhà Xuất bản Đại học Quốc gia TP. Hồ Chí Minh, năm 2016.</w:t>
      </w:r>
    </w:p>
    <w:p w14:paraId="4009F76F" w14:textId="77777777" w:rsidR="00C06511" w:rsidRPr="00C06511" w:rsidRDefault="00C06511" w:rsidP="00B137D5">
      <w:pPr>
        <w:tabs>
          <w:tab w:val="right" w:pos="9072"/>
        </w:tabs>
        <w:spacing w:before="120" w:after="120" w:line="276" w:lineRule="auto"/>
        <w:jc w:val="both"/>
        <w:rPr>
          <w:lang w:val="sv-SE"/>
        </w:rPr>
      </w:pPr>
      <w:r w:rsidRPr="00C06511">
        <w:rPr>
          <w:lang w:val="sv-SE"/>
        </w:rPr>
        <w:t>11. Trường Đại học Thể dục thể thao TP. Hồ Chí Minh: Giáo trình bóng rổ, Nhà Xuất bản Đại học Quốc gia TP. Hồ Chí Minh, năm 2016.</w:t>
      </w:r>
    </w:p>
    <w:p w14:paraId="59663C8F" w14:textId="77777777" w:rsidR="00C06511" w:rsidRPr="00C06511" w:rsidRDefault="00C06511" w:rsidP="00B137D5">
      <w:pPr>
        <w:tabs>
          <w:tab w:val="right" w:pos="9072"/>
        </w:tabs>
        <w:spacing w:before="120" w:after="120" w:line="276" w:lineRule="auto"/>
        <w:jc w:val="both"/>
        <w:rPr>
          <w:lang w:val="sv-SE"/>
        </w:rPr>
      </w:pPr>
      <w:r w:rsidRPr="00C06511">
        <w:rPr>
          <w:lang w:val="sv-SE"/>
        </w:rPr>
        <w:t>12. Trường Đại học Thể dục thể thao TP. Hồ Chí Minh: Giáo trình bóng đá, Nhà Xuất bản Đại học Quốc gia TP. Hồ Chí Minh, năm 2017.</w:t>
      </w:r>
    </w:p>
    <w:p w14:paraId="422E0E9E" w14:textId="77777777" w:rsidR="00C06511" w:rsidRPr="00C06511" w:rsidRDefault="00C06511" w:rsidP="00B137D5">
      <w:pPr>
        <w:tabs>
          <w:tab w:val="right" w:pos="9072"/>
        </w:tabs>
        <w:spacing w:before="120" w:after="120" w:line="276" w:lineRule="auto"/>
        <w:jc w:val="both"/>
        <w:rPr>
          <w:lang w:val="sv-SE"/>
        </w:rPr>
      </w:pPr>
      <w:r w:rsidRPr="00C06511">
        <w:rPr>
          <w:lang w:val="sv-SE"/>
        </w:rPr>
        <w:t>13. Trường Đại học Thể dục thể thao TP. Hồ Chí Minh: Giáo trình bơi lội (tập 1, tập 2), Nhà Xuất bản Đại học Quốc gia TP. Hồ Chí Minh, năm 2016.</w:t>
      </w:r>
    </w:p>
    <w:p w14:paraId="7BF3A6FA" w14:textId="77777777" w:rsidR="00C06511" w:rsidRPr="00C06511" w:rsidRDefault="00C06511" w:rsidP="00B137D5">
      <w:pPr>
        <w:tabs>
          <w:tab w:val="right" w:pos="9072"/>
        </w:tabs>
        <w:spacing w:before="120" w:after="120" w:line="276" w:lineRule="auto"/>
        <w:jc w:val="both"/>
        <w:rPr>
          <w:lang w:val="sv-SE"/>
        </w:rPr>
      </w:pPr>
      <w:r w:rsidRPr="00C06511">
        <w:rPr>
          <w:lang w:val="sv-SE"/>
        </w:rPr>
        <w:t>14. Trường Đại học Thể dục thể thao TP. Hồ Chí Minh: Giáo trình bóng bàn, Nhà Xuất bản Đại học Quốc gia TP. Hồ Chí Minh, năm 2014.</w:t>
      </w:r>
    </w:p>
    <w:p w14:paraId="4D59AE05" w14:textId="77777777" w:rsidR="00C06511" w:rsidRPr="00C06511" w:rsidRDefault="00C06511" w:rsidP="00B137D5">
      <w:pPr>
        <w:tabs>
          <w:tab w:val="right" w:pos="9072"/>
        </w:tabs>
        <w:spacing w:before="120" w:after="120" w:line="276" w:lineRule="auto"/>
        <w:jc w:val="both"/>
        <w:rPr>
          <w:lang w:val="sv-SE"/>
        </w:rPr>
      </w:pPr>
      <w:r w:rsidRPr="00C06511">
        <w:rPr>
          <w:lang w:val="sv-SE"/>
        </w:rPr>
        <w:lastRenderedPageBreak/>
        <w:t>15. Trường Đại học Sư phạm thể dục thể thao TP. Hồ Chí Minh: Giáo trình Điền kinh, năm 2016.</w:t>
      </w:r>
    </w:p>
    <w:p w14:paraId="0475D08F" w14:textId="77777777" w:rsidR="00C06511" w:rsidRPr="00C06511" w:rsidRDefault="00C06511" w:rsidP="00B137D5">
      <w:pPr>
        <w:tabs>
          <w:tab w:val="right" w:pos="9072"/>
        </w:tabs>
        <w:spacing w:before="120" w:after="120" w:line="276" w:lineRule="auto"/>
        <w:jc w:val="both"/>
        <w:rPr>
          <w:lang w:val="sv-SE"/>
        </w:rPr>
      </w:pPr>
      <w:r w:rsidRPr="00C06511">
        <w:rPr>
          <w:lang w:val="sv-SE"/>
        </w:rPr>
        <w:t>16. Trường Đại học Sư phạm thể dục thể thao Thành phố Hồ Chí Minh: Giáo trình Bóng chuyền, Nhà Xuất bản Đại học Quốc gia Thành phố Hồ Chí Minh, năm 2014.</w:t>
      </w:r>
    </w:p>
    <w:p w14:paraId="36CEB027" w14:textId="77777777" w:rsidR="00C06511" w:rsidRPr="00C06511" w:rsidRDefault="00C06511" w:rsidP="00B137D5">
      <w:pPr>
        <w:tabs>
          <w:tab w:val="right" w:pos="9072"/>
        </w:tabs>
        <w:spacing w:before="120" w:after="120" w:line="276" w:lineRule="auto"/>
        <w:jc w:val="both"/>
        <w:rPr>
          <w:lang w:val="sv-SE"/>
        </w:rPr>
      </w:pPr>
      <w:r w:rsidRPr="00C06511">
        <w:rPr>
          <w:lang w:val="sv-SE"/>
        </w:rPr>
        <w:t>17. Trường Đại học Thể dục thể thao Đà Nẵng: Giáo trình thể dục (tập 1, tập 2) Nhà Xuất bản Thể dục thể thao, năm 2014.</w:t>
      </w:r>
    </w:p>
    <w:p w14:paraId="32489678" w14:textId="77777777" w:rsidR="00C06511" w:rsidRPr="00C06511" w:rsidRDefault="00C06511" w:rsidP="00B137D5">
      <w:pPr>
        <w:tabs>
          <w:tab w:val="right" w:pos="9072"/>
        </w:tabs>
        <w:spacing w:before="120" w:after="120" w:line="276" w:lineRule="auto"/>
        <w:jc w:val="both"/>
        <w:rPr>
          <w:lang w:val="sv-SE"/>
        </w:rPr>
      </w:pPr>
      <w:r w:rsidRPr="00C06511">
        <w:rPr>
          <w:lang w:val="sv-SE"/>
        </w:rPr>
        <w:t>18. Trường Đại học Thể dục thể thao Đà Nẵng: Giáo trình điền kinh, Nhà Xuất bản Thể dục thể thao, năm 2014.</w:t>
      </w:r>
    </w:p>
    <w:p w14:paraId="25C14C51" w14:textId="77777777" w:rsidR="00C06511" w:rsidRPr="00C06511" w:rsidRDefault="00C06511" w:rsidP="00B137D5">
      <w:pPr>
        <w:tabs>
          <w:tab w:val="right" w:pos="9072"/>
        </w:tabs>
        <w:spacing w:before="120" w:after="120" w:line="276" w:lineRule="auto"/>
        <w:jc w:val="both"/>
        <w:rPr>
          <w:lang w:val="sv-SE"/>
        </w:rPr>
      </w:pPr>
      <w:r w:rsidRPr="00C06511">
        <w:rPr>
          <w:lang w:val="sv-SE"/>
        </w:rPr>
        <w:t>19. Trường Đại học Thể dục thể thao Đà Nẵng: Giáo trình bóng bàn, Nhà Xuất bản Thể dục thể thao, năm 2015.</w:t>
      </w:r>
    </w:p>
    <w:p w14:paraId="03998749" w14:textId="77777777" w:rsidR="00C06511" w:rsidRPr="00C06511" w:rsidRDefault="00C06511" w:rsidP="00B137D5">
      <w:pPr>
        <w:tabs>
          <w:tab w:val="right" w:pos="9072"/>
        </w:tabs>
        <w:spacing w:before="120" w:after="120" w:line="276" w:lineRule="auto"/>
        <w:jc w:val="both"/>
        <w:rPr>
          <w:lang w:val="sv-SE"/>
        </w:rPr>
      </w:pPr>
      <w:r w:rsidRPr="00C06511">
        <w:rPr>
          <w:lang w:val="sv-SE"/>
        </w:rPr>
        <w:t>20. Luật các môn thể thao và các tài liệu tham khảo khác./.</w:t>
      </w:r>
    </w:p>
    <w:p w14:paraId="33E7B66A" w14:textId="77777777" w:rsidR="00C06511" w:rsidRPr="00C06511" w:rsidRDefault="00C06511" w:rsidP="0050184E">
      <w:pPr>
        <w:spacing w:before="120" w:after="120" w:line="276" w:lineRule="auto"/>
        <w:jc w:val="both"/>
        <w:rPr>
          <w:b/>
          <w:bCs/>
        </w:rPr>
      </w:pPr>
      <w:r w:rsidRPr="00C06511">
        <w:rPr>
          <w:b/>
          <w:bCs/>
        </w:rPr>
        <w:t>4. Ghi chú và giải thích (nếu có)</w:t>
      </w:r>
    </w:p>
    <w:p w14:paraId="5B4DD181" w14:textId="77777777" w:rsidR="00C06511" w:rsidRPr="00C06511" w:rsidRDefault="00C06511" w:rsidP="0050184E">
      <w:pPr>
        <w:spacing w:before="120" w:after="120" w:line="276" w:lineRule="auto"/>
        <w:jc w:val="both"/>
        <w:rPr>
          <w:lang w:val="sv-SE"/>
        </w:rPr>
      </w:pPr>
      <w:r w:rsidRPr="00C06511">
        <w:rPr>
          <w:lang w:val="sv-SE"/>
        </w:rPr>
        <w:t>Việc miễn trừ, bảo lưu kết quả học tập môn học được thực hiện theo Thông tư số 0</w:t>
      </w:r>
      <w:r w:rsidRPr="00C06511">
        <w:rPr>
          <w:lang w:val="en-GB"/>
        </w:rPr>
        <w:t>4</w:t>
      </w:r>
      <w:r w:rsidRPr="00C06511">
        <w:rPr>
          <w:lang w:val="sv-SE"/>
        </w:rPr>
        <w:t>/20</w:t>
      </w:r>
      <w:r w:rsidRPr="00C06511">
        <w:rPr>
          <w:lang w:val="en-GB"/>
        </w:rPr>
        <w:t>22</w:t>
      </w:r>
      <w:r w:rsidRPr="00C06511">
        <w:rPr>
          <w:lang w:val="sv-SE"/>
        </w:rPr>
        <w:t>/TT-BLĐTBXH.</w:t>
      </w:r>
    </w:p>
    <w:p w14:paraId="536B2943" w14:textId="77777777" w:rsidR="00C06511" w:rsidRPr="00F27A4F" w:rsidRDefault="00C06511" w:rsidP="00C06511">
      <w:pPr>
        <w:tabs>
          <w:tab w:val="right" w:pos="9072"/>
        </w:tabs>
        <w:spacing w:before="120" w:after="120"/>
        <w:jc w:val="center"/>
        <w:rPr>
          <w:b/>
          <w:sz w:val="26"/>
          <w:szCs w:val="26"/>
          <w:lang w:val="nl-NL"/>
        </w:rPr>
      </w:pPr>
    </w:p>
    <w:p w14:paraId="511AE2A7" w14:textId="77777777" w:rsidR="00C06511" w:rsidRPr="00F27A4F" w:rsidRDefault="00C06511" w:rsidP="00C06511">
      <w:pPr>
        <w:tabs>
          <w:tab w:val="right" w:pos="9072"/>
        </w:tabs>
        <w:spacing w:before="120" w:after="120"/>
        <w:jc w:val="center"/>
        <w:rPr>
          <w:b/>
          <w:sz w:val="26"/>
          <w:szCs w:val="26"/>
          <w:lang w:val="nl-NL"/>
        </w:rPr>
      </w:pPr>
    </w:p>
    <w:p w14:paraId="0F760F6A" w14:textId="77777777" w:rsidR="00C06511" w:rsidRPr="00F27A4F" w:rsidRDefault="00C06511" w:rsidP="00C06511">
      <w:pPr>
        <w:tabs>
          <w:tab w:val="right" w:pos="9072"/>
        </w:tabs>
        <w:spacing w:before="120" w:after="120"/>
        <w:jc w:val="center"/>
        <w:rPr>
          <w:b/>
          <w:sz w:val="26"/>
          <w:szCs w:val="26"/>
          <w:lang w:val="nl-NL"/>
        </w:rPr>
      </w:pPr>
    </w:p>
    <w:p w14:paraId="3F3A1AD1" w14:textId="77777777" w:rsidR="00C06511" w:rsidRPr="00F27A4F" w:rsidRDefault="00C06511" w:rsidP="00C06511">
      <w:pPr>
        <w:tabs>
          <w:tab w:val="right" w:pos="9072"/>
        </w:tabs>
        <w:spacing w:before="120" w:after="120"/>
        <w:jc w:val="center"/>
        <w:rPr>
          <w:b/>
          <w:sz w:val="26"/>
          <w:szCs w:val="26"/>
          <w:lang w:val="nl-NL"/>
        </w:rPr>
      </w:pPr>
    </w:p>
    <w:p w14:paraId="33239E71" w14:textId="77777777" w:rsidR="00C06511" w:rsidRPr="00F27A4F" w:rsidRDefault="00C06511" w:rsidP="00C06511">
      <w:pPr>
        <w:tabs>
          <w:tab w:val="right" w:pos="9072"/>
        </w:tabs>
        <w:spacing w:before="120" w:after="120"/>
        <w:jc w:val="center"/>
        <w:rPr>
          <w:b/>
          <w:sz w:val="26"/>
          <w:szCs w:val="26"/>
          <w:lang w:val="nl-NL"/>
        </w:rPr>
      </w:pPr>
    </w:p>
    <w:p w14:paraId="788218B5" w14:textId="77777777" w:rsidR="00C06511" w:rsidRPr="00F27A4F" w:rsidRDefault="00C06511" w:rsidP="00C06511">
      <w:pPr>
        <w:tabs>
          <w:tab w:val="right" w:pos="9072"/>
        </w:tabs>
        <w:spacing w:before="120" w:after="120"/>
        <w:jc w:val="center"/>
        <w:rPr>
          <w:b/>
          <w:sz w:val="26"/>
          <w:szCs w:val="26"/>
          <w:lang w:val="nl-NL"/>
        </w:rPr>
      </w:pPr>
    </w:p>
    <w:p w14:paraId="31FAD8C8" w14:textId="77777777" w:rsidR="00C06511" w:rsidRPr="00F27A4F" w:rsidRDefault="00C06511" w:rsidP="00C06511">
      <w:pPr>
        <w:tabs>
          <w:tab w:val="right" w:pos="9072"/>
        </w:tabs>
        <w:spacing w:before="120" w:after="120"/>
        <w:jc w:val="center"/>
        <w:rPr>
          <w:b/>
          <w:sz w:val="26"/>
          <w:szCs w:val="26"/>
          <w:lang w:val="nl-NL"/>
        </w:rPr>
      </w:pPr>
    </w:p>
    <w:p w14:paraId="7F5B4266" w14:textId="77777777" w:rsidR="00C06511" w:rsidRPr="00F27A4F" w:rsidRDefault="00C06511" w:rsidP="00C06511">
      <w:pPr>
        <w:tabs>
          <w:tab w:val="right" w:pos="9072"/>
        </w:tabs>
        <w:spacing w:before="120" w:after="120"/>
        <w:jc w:val="center"/>
        <w:rPr>
          <w:b/>
          <w:sz w:val="26"/>
          <w:szCs w:val="26"/>
          <w:lang w:val="nl-NL"/>
        </w:rPr>
      </w:pPr>
    </w:p>
    <w:p w14:paraId="6B0F49C6" w14:textId="77777777" w:rsidR="00C06511" w:rsidRPr="00F27A4F" w:rsidRDefault="00C06511" w:rsidP="00C06511">
      <w:pPr>
        <w:tabs>
          <w:tab w:val="right" w:pos="9072"/>
        </w:tabs>
        <w:spacing w:before="120" w:after="120"/>
        <w:jc w:val="center"/>
        <w:rPr>
          <w:b/>
          <w:sz w:val="26"/>
          <w:szCs w:val="26"/>
          <w:lang w:val="nl-NL"/>
        </w:rPr>
      </w:pPr>
    </w:p>
    <w:p w14:paraId="448E218C" w14:textId="77777777" w:rsidR="00C06511" w:rsidRPr="00F27A4F" w:rsidRDefault="00C06511" w:rsidP="00C06511">
      <w:pPr>
        <w:tabs>
          <w:tab w:val="right" w:pos="9072"/>
        </w:tabs>
        <w:spacing w:before="120" w:after="120"/>
        <w:jc w:val="center"/>
        <w:rPr>
          <w:b/>
          <w:sz w:val="26"/>
          <w:szCs w:val="26"/>
          <w:lang w:val="nl-NL"/>
        </w:rPr>
      </w:pPr>
    </w:p>
    <w:p w14:paraId="1BA9D200" w14:textId="77777777" w:rsidR="00C06511" w:rsidRPr="00F27A4F" w:rsidRDefault="00C06511" w:rsidP="00C06511">
      <w:pPr>
        <w:tabs>
          <w:tab w:val="right" w:pos="9072"/>
        </w:tabs>
        <w:spacing w:before="120" w:after="120"/>
        <w:jc w:val="center"/>
        <w:rPr>
          <w:b/>
          <w:sz w:val="26"/>
          <w:szCs w:val="26"/>
          <w:lang w:val="nl-NL"/>
        </w:rPr>
      </w:pPr>
    </w:p>
    <w:p w14:paraId="5CEA112E" w14:textId="77777777" w:rsidR="00C06511" w:rsidRPr="00F27A4F" w:rsidRDefault="00C06511" w:rsidP="00C06511">
      <w:pPr>
        <w:tabs>
          <w:tab w:val="right" w:pos="9072"/>
        </w:tabs>
        <w:spacing w:before="120" w:after="120"/>
        <w:jc w:val="center"/>
        <w:rPr>
          <w:b/>
          <w:sz w:val="26"/>
          <w:szCs w:val="26"/>
          <w:lang w:val="nl-NL"/>
        </w:rPr>
      </w:pPr>
    </w:p>
    <w:p w14:paraId="1AA200FB" w14:textId="77777777" w:rsidR="00C06511" w:rsidRPr="00F27A4F" w:rsidRDefault="00C06511" w:rsidP="00C06511">
      <w:pPr>
        <w:tabs>
          <w:tab w:val="right" w:pos="9072"/>
        </w:tabs>
        <w:spacing w:before="120" w:after="120"/>
        <w:jc w:val="center"/>
        <w:rPr>
          <w:b/>
          <w:sz w:val="26"/>
          <w:szCs w:val="26"/>
          <w:lang w:val="nl-NL"/>
        </w:rPr>
      </w:pPr>
    </w:p>
    <w:p w14:paraId="7DB403DD" w14:textId="77777777" w:rsidR="00B137D5" w:rsidRDefault="00B137D5">
      <w:pPr>
        <w:rPr>
          <w:b/>
          <w:sz w:val="26"/>
          <w:szCs w:val="26"/>
          <w:lang w:val="nl-NL"/>
        </w:rPr>
      </w:pPr>
      <w:r>
        <w:rPr>
          <w:b/>
          <w:sz w:val="26"/>
          <w:szCs w:val="26"/>
          <w:lang w:val="nl-NL"/>
        </w:rPr>
        <w:br w:type="page"/>
      </w:r>
    </w:p>
    <w:p w14:paraId="540C6CE8" w14:textId="599B4672" w:rsidR="00C06511" w:rsidRDefault="00C06511" w:rsidP="00C06511">
      <w:pPr>
        <w:tabs>
          <w:tab w:val="right" w:pos="9072"/>
        </w:tabs>
        <w:spacing w:before="120" w:after="120"/>
        <w:jc w:val="center"/>
        <w:rPr>
          <w:b/>
          <w:lang w:val="nl-NL"/>
        </w:rPr>
      </w:pPr>
      <w:r w:rsidRPr="00B137D5">
        <w:rPr>
          <w:b/>
          <w:lang w:val="nl-NL"/>
        </w:rPr>
        <w:lastRenderedPageBreak/>
        <w:t>CHƯƠNG TRÌNH MÔN HỌC</w:t>
      </w:r>
    </w:p>
    <w:p w14:paraId="34EA5E74" w14:textId="77777777" w:rsidR="0050184E" w:rsidRPr="00B137D5" w:rsidRDefault="0050184E" w:rsidP="00C06511">
      <w:pPr>
        <w:tabs>
          <w:tab w:val="right" w:pos="9072"/>
        </w:tabs>
        <w:spacing w:before="120" w:after="120"/>
        <w:jc w:val="center"/>
        <w:rPr>
          <w:lang w:val="sv-SE"/>
        </w:rPr>
      </w:pPr>
    </w:p>
    <w:p w14:paraId="7BBAE44F" w14:textId="4FF6AE1D" w:rsidR="00C06511" w:rsidRPr="00B137D5" w:rsidRDefault="00C06511" w:rsidP="0050184E">
      <w:pPr>
        <w:pStyle w:val="Heading3"/>
        <w:spacing w:after="120"/>
        <w:ind w:left="0" w:firstLine="0"/>
        <w:jc w:val="left"/>
        <w:rPr>
          <w:rFonts w:ascii="Times New Roman" w:hAnsi="Times New Roman"/>
          <w:sz w:val="28"/>
        </w:rPr>
      </w:pPr>
      <w:r w:rsidRPr="00B137D5">
        <w:rPr>
          <w:rFonts w:ascii="Times New Roman" w:hAnsi="Times New Roman"/>
          <w:sz w:val="28"/>
        </w:rPr>
        <w:t>Tên môn học: Giáo dục quốc phòng và an ninh</w:t>
      </w:r>
    </w:p>
    <w:p w14:paraId="4BD59758" w14:textId="77777777" w:rsidR="00C06511" w:rsidRPr="00B137D5" w:rsidRDefault="00C06511" w:rsidP="0050184E">
      <w:pPr>
        <w:spacing w:before="120" w:after="120"/>
        <w:jc w:val="both"/>
        <w:rPr>
          <w:b/>
          <w:lang w:val="sv-SE"/>
        </w:rPr>
      </w:pPr>
      <w:r w:rsidRPr="00B137D5">
        <w:rPr>
          <w:b/>
          <w:lang w:val="sv-SE"/>
        </w:rPr>
        <w:t>Mã môn học: MH 04</w:t>
      </w:r>
    </w:p>
    <w:p w14:paraId="5C1BF37E" w14:textId="77777777" w:rsidR="00C06511" w:rsidRPr="00B5693B" w:rsidRDefault="00C06511" w:rsidP="0050184E">
      <w:pPr>
        <w:spacing w:before="120" w:after="120"/>
        <w:jc w:val="both"/>
        <w:rPr>
          <w:i/>
          <w:iCs/>
          <w:spacing w:val="-2"/>
          <w:lang w:val="sv-SE"/>
        </w:rPr>
      </w:pPr>
      <w:r w:rsidRPr="00B137D5">
        <w:rPr>
          <w:b/>
          <w:lang w:val="it-IT"/>
        </w:rPr>
        <w:t>Thời gian thực hiện:</w:t>
      </w:r>
      <w:r w:rsidRPr="00B137D5">
        <w:rPr>
          <w:lang w:val="it-IT"/>
        </w:rPr>
        <w:t xml:space="preserve"> 75 giờ </w:t>
      </w:r>
      <w:r w:rsidRPr="00B5693B">
        <w:rPr>
          <w:i/>
          <w:iCs/>
          <w:spacing w:val="-2"/>
          <w:lang w:val="it-IT"/>
        </w:rPr>
        <w:t xml:space="preserve">(Lý thuyết: 15 giờ; </w:t>
      </w:r>
      <w:r w:rsidRPr="00B5693B">
        <w:rPr>
          <w:i/>
          <w:iCs/>
        </w:rPr>
        <w:t>Thực hành, tích hợp, thí nghiệm, thảo luận, bài tập</w:t>
      </w:r>
      <w:r w:rsidRPr="00B5693B">
        <w:rPr>
          <w:i/>
          <w:iCs/>
          <w:spacing w:val="-2"/>
          <w:lang w:val="it-IT"/>
        </w:rPr>
        <w:t xml:space="preserve">: 56 giờ; </w:t>
      </w:r>
      <w:r w:rsidRPr="00B5693B">
        <w:rPr>
          <w:i/>
          <w:iCs/>
          <w:spacing w:val="-2"/>
        </w:rPr>
        <w:t>Thi/</w:t>
      </w:r>
      <w:r w:rsidRPr="00B5693B">
        <w:rPr>
          <w:i/>
          <w:iCs/>
          <w:spacing w:val="-2"/>
          <w:lang w:val="sv-SE"/>
        </w:rPr>
        <w:t>Kiểm tra: 04 giờ)</w:t>
      </w:r>
    </w:p>
    <w:p w14:paraId="37591186" w14:textId="77777777" w:rsidR="00C06511" w:rsidRPr="00B137D5" w:rsidRDefault="00C06511" w:rsidP="0050184E">
      <w:pPr>
        <w:shd w:val="clear" w:color="auto" w:fill="FFFFFF"/>
        <w:spacing w:before="120" w:after="120"/>
        <w:jc w:val="both"/>
        <w:rPr>
          <w:b/>
          <w:lang w:val="sv-SE"/>
        </w:rPr>
      </w:pPr>
      <w:bookmarkStart w:id="23" w:name="_Hlk523149045"/>
      <w:r w:rsidRPr="00B137D5">
        <w:rPr>
          <w:b/>
          <w:lang w:val="sv-SE"/>
        </w:rPr>
        <w:t>I. Vị trí, tính chất của môn học</w:t>
      </w:r>
    </w:p>
    <w:bookmarkEnd w:id="23"/>
    <w:p w14:paraId="6F0218F8" w14:textId="77777777" w:rsidR="00C06511" w:rsidRPr="00B137D5" w:rsidRDefault="00C06511" w:rsidP="0050184E">
      <w:pPr>
        <w:spacing w:before="120" w:after="120"/>
        <w:jc w:val="both"/>
        <w:rPr>
          <w:b/>
          <w:bCs/>
          <w:lang w:val="sv-SE"/>
        </w:rPr>
      </w:pPr>
      <w:r w:rsidRPr="00B137D5">
        <w:rPr>
          <w:b/>
          <w:bCs/>
          <w:lang w:val="sv-SE"/>
        </w:rPr>
        <w:t>1. Vị trí</w:t>
      </w:r>
    </w:p>
    <w:p w14:paraId="3E84D363" w14:textId="77777777" w:rsidR="00C06511" w:rsidRPr="00B137D5" w:rsidRDefault="00C06511" w:rsidP="0050184E">
      <w:pPr>
        <w:spacing w:before="120" w:after="120"/>
        <w:jc w:val="both"/>
        <w:rPr>
          <w:bCs/>
          <w:lang w:val="sv-SE"/>
        </w:rPr>
      </w:pPr>
      <w:r w:rsidRPr="00B137D5">
        <w:rPr>
          <w:bCs/>
          <w:lang w:val="sv-SE"/>
        </w:rPr>
        <w:t xml:space="preserve"> Môn học Giáo dục quốc phòng và an ninh là môn học điều kiện, bắt buộc thuộc khối các môn học chung trong chương trình đào tạo cao đẳng.</w:t>
      </w:r>
    </w:p>
    <w:p w14:paraId="08AE4905" w14:textId="77777777" w:rsidR="00C06511" w:rsidRPr="00B137D5" w:rsidRDefault="00C06511" w:rsidP="0050184E">
      <w:pPr>
        <w:spacing w:before="120" w:after="120"/>
        <w:jc w:val="both"/>
        <w:rPr>
          <w:b/>
          <w:bCs/>
          <w:lang w:val="sv-SE"/>
        </w:rPr>
      </w:pPr>
      <w:r w:rsidRPr="00B137D5">
        <w:rPr>
          <w:b/>
          <w:bCs/>
          <w:lang w:val="sv-SE"/>
        </w:rPr>
        <w:t xml:space="preserve">2. Tính chất </w:t>
      </w:r>
    </w:p>
    <w:p w14:paraId="2134064E" w14:textId="77777777" w:rsidR="00C06511" w:rsidRPr="00B137D5" w:rsidRDefault="00C06511" w:rsidP="0050184E">
      <w:pPr>
        <w:spacing w:before="120" w:after="120" w:line="276" w:lineRule="auto"/>
        <w:jc w:val="both"/>
        <w:rPr>
          <w:lang w:val="sv-SE"/>
        </w:rPr>
      </w:pPr>
      <w:r w:rsidRPr="00B137D5">
        <w:rPr>
          <w:bCs/>
          <w:lang w:val="sv-SE"/>
        </w:rPr>
        <w:t xml:space="preserve">Chương trình môn học bao gồm những nội dung </w:t>
      </w:r>
      <w:r w:rsidRPr="00B137D5">
        <w:rPr>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63E2AEBB" w14:textId="77777777" w:rsidR="00C06511" w:rsidRPr="00B137D5" w:rsidRDefault="00C06511" w:rsidP="0050184E">
      <w:pPr>
        <w:shd w:val="clear" w:color="auto" w:fill="FFFFFF"/>
        <w:spacing w:before="120" w:after="120"/>
        <w:jc w:val="both"/>
        <w:rPr>
          <w:b/>
          <w:lang w:val="sv-SE"/>
        </w:rPr>
      </w:pPr>
      <w:r w:rsidRPr="00B137D5">
        <w:rPr>
          <w:b/>
          <w:lang w:val="sv-SE"/>
        </w:rPr>
        <w:t xml:space="preserve">II. </w:t>
      </w:r>
      <w:bookmarkStart w:id="24" w:name="_Hlk523149063"/>
      <w:r w:rsidRPr="00B137D5">
        <w:rPr>
          <w:b/>
          <w:lang w:val="sv-SE"/>
        </w:rPr>
        <w:t xml:space="preserve">Mục tiêu môn học </w:t>
      </w:r>
      <w:bookmarkEnd w:id="24"/>
    </w:p>
    <w:p w14:paraId="0A563851" w14:textId="77777777" w:rsidR="00C06511" w:rsidRPr="00B137D5" w:rsidRDefault="00C06511" w:rsidP="0050184E">
      <w:pPr>
        <w:shd w:val="clear" w:color="auto" w:fill="FFFFFF"/>
        <w:spacing w:beforeLines="40" w:before="96" w:afterLines="40" w:after="96"/>
        <w:jc w:val="both"/>
        <w:rPr>
          <w:lang w:val="sv-SE"/>
        </w:rPr>
      </w:pPr>
      <w:bookmarkStart w:id="25" w:name="_Hlk519498153"/>
      <w:r w:rsidRPr="00B137D5">
        <w:rPr>
          <w:lang w:val="sv-SE"/>
        </w:rPr>
        <w:t>Sau khi học xong môn học, người học đạt được:</w:t>
      </w:r>
    </w:p>
    <w:bookmarkEnd w:id="25"/>
    <w:p w14:paraId="28BB42FC" w14:textId="77777777" w:rsidR="00C06511" w:rsidRPr="00B137D5" w:rsidRDefault="00C06511" w:rsidP="0050184E">
      <w:pPr>
        <w:shd w:val="clear" w:color="auto" w:fill="FFFFFF"/>
        <w:spacing w:beforeLines="40" w:before="96" w:afterLines="40" w:after="96"/>
        <w:jc w:val="both"/>
        <w:rPr>
          <w:b/>
          <w:lang w:val="sv-SE"/>
        </w:rPr>
      </w:pPr>
      <w:r w:rsidRPr="00B137D5">
        <w:rPr>
          <w:b/>
          <w:lang w:val="sv-SE"/>
        </w:rPr>
        <w:t>1. Về kiến thức</w:t>
      </w:r>
    </w:p>
    <w:p w14:paraId="330582EE" w14:textId="77777777" w:rsidR="00C06511" w:rsidRPr="00B137D5" w:rsidRDefault="00C06511" w:rsidP="0050184E">
      <w:pPr>
        <w:shd w:val="clear" w:color="auto" w:fill="FFFFFF"/>
        <w:tabs>
          <w:tab w:val="left" w:pos="0"/>
          <w:tab w:val="left" w:pos="540"/>
        </w:tabs>
        <w:spacing w:before="120" w:after="120" w:line="276" w:lineRule="auto"/>
        <w:jc w:val="both"/>
        <w:rPr>
          <w:bCs/>
          <w:lang w:val="sv-SE"/>
        </w:rPr>
      </w:pPr>
      <w:r w:rsidRPr="00B137D5">
        <w:rPr>
          <w:lang w:val="sv-SE"/>
        </w:rPr>
        <w:t>- Trình bày được</w:t>
      </w:r>
      <w:r w:rsidRPr="00B137D5">
        <w:rPr>
          <w:bCs/>
          <w:lang w:val="sv-SE"/>
        </w:rPr>
        <w:t xml:space="preserve"> những nội dung cơ bản về chiến lược “Diễn biến hoà bình”, bạo loạn lật đổ của các thế lực thù địch đối với Việt Nam; </w:t>
      </w:r>
    </w:p>
    <w:p w14:paraId="757CC5F1" w14:textId="77777777" w:rsidR="00C06511" w:rsidRPr="00B137D5" w:rsidRDefault="00C06511" w:rsidP="0050184E">
      <w:pPr>
        <w:shd w:val="clear" w:color="auto" w:fill="FFFFFF"/>
        <w:tabs>
          <w:tab w:val="left" w:pos="0"/>
          <w:tab w:val="left" w:pos="540"/>
        </w:tabs>
        <w:spacing w:before="120" w:after="120" w:line="276" w:lineRule="auto"/>
        <w:jc w:val="both"/>
        <w:rPr>
          <w:bCs/>
          <w:lang w:val="sv-SE"/>
        </w:rPr>
      </w:pPr>
      <w:r w:rsidRPr="00B137D5">
        <w:rPr>
          <w:bCs/>
          <w:lang w:val="sv-SE"/>
        </w:rPr>
        <w:t>- Trình bày được những kiến thức cơ bản về xây dựng lực lượng dân quân tự vệ, dự bị động viên; xây dựng và bảo vệ chủ quyền lãnh thổ, biên giới quốc gia;</w:t>
      </w:r>
    </w:p>
    <w:p w14:paraId="4EC29474" w14:textId="77777777" w:rsidR="00C06511" w:rsidRPr="00B137D5" w:rsidRDefault="00C06511" w:rsidP="0050184E">
      <w:pPr>
        <w:shd w:val="clear" w:color="auto" w:fill="FFFFFF"/>
        <w:tabs>
          <w:tab w:val="left" w:pos="0"/>
          <w:tab w:val="left" w:pos="540"/>
        </w:tabs>
        <w:spacing w:before="120" w:after="120" w:line="276" w:lineRule="auto"/>
        <w:jc w:val="both"/>
        <w:rPr>
          <w:bCs/>
          <w:lang w:val="sv-SE"/>
        </w:rPr>
      </w:pPr>
      <w:r w:rsidRPr="00B137D5">
        <w:rPr>
          <w:bCs/>
          <w:lang w:val="sv-SE"/>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19C6012E" w14:textId="77777777" w:rsidR="00C06511" w:rsidRPr="00B137D5" w:rsidRDefault="00C06511" w:rsidP="0050184E">
      <w:pPr>
        <w:shd w:val="clear" w:color="auto" w:fill="FFFFFF"/>
        <w:tabs>
          <w:tab w:val="left" w:pos="0"/>
          <w:tab w:val="left" w:pos="540"/>
        </w:tabs>
        <w:spacing w:before="120" w:after="120" w:line="276" w:lineRule="auto"/>
        <w:jc w:val="both"/>
        <w:rPr>
          <w:bCs/>
          <w:lang w:val="sv-SE"/>
        </w:rPr>
      </w:pPr>
      <w:r w:rsidRPr="00B137D5">
        <w:rPr>
          <w:bCs/>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5C280FC9" w14:textId="77777777" w:rsidR="00C06511" w:rsidRPr="00B137D5" w:rsidRDefault="00C06511" w:rsidP="0050184E">
      <w:pPr>
        <w:shd w:val="clear" w:color="auto" w:fill="FFFFFF"/>
        <w:tabs>
          <w:tab w:val="left" w:pos="0"/>
          <w:tab w:val="left" w:pos="540"/>
        </w:tabs>
        <w:spacing w:before="120" w:after="120" w:line="276" w:lineRule="auto"/>
        <w:jc w:val="both"/>
        <w:rPr>
          <w:bCs/>
          <w:lang w:val="sv-SE"/>
        </w:rPr>
      </w:pPr>
      <w:r w:rsidRPr="00B137D5">
        <w:rPr>
          <w:lang w:val="sv-SE"/>
        </w:rPr>
        <w:t>- Trình bày được một số nội dung cơ bản về đội ngũ đơn vị cấp tiểu đội, trung đội</w:t>
      </w:r>
      <w:r w:rsidRPr="00B137D5">
        <w:rPr>
          <w:bCs/>
          <w:lang w:val="sv-SE"/>
        </w:rPr>
        <w:t>;</w:t>
      </w:r>
      <w:r w:rsidRPr="00B137D5">
        <w:rPr>
          <w:lang w:val="sv-SE"/>
        </w:rPr>
        <w:t xml:space="preserve"> tác dụng, tính năng, cấu tạo và cách thức sử dụng của một số loại vũ khí bộ binh thông thường</w:t>
      </w:r>
      <w:r w:rsidRPr="00B137D5">
        <w:rPr>
          <w:iCs/>
          <w:lang w:val="sv-SE" w:bidi="he-IL"/>
        </w:rPr>
        <w:t>;</w:t>
      </w:r>
      <w:r w:rsidRPr="00B137D5">
        <w:rPr>
          <w:lang w:val="sv-SE"/>
        </w:rPr>
        <w:t xml:space="preserve"> kỹ thuật cấp cứu chuyển thương.</w:t>
      </w:r>
    </w:p>
    <w:p w14:paraId="07F27634" w14:textId="77777777" w:rsidR="00C06511" w:rsidRPr="00B137D5" w:rsidRDefault="00C06511" w:rsidP="0050184E">
      <w:pPr>
        <w:shd w:val="clear" w:color="auto" w:fill="FFFFFF"/>
        <w:spacing w:before="120" w:after="120"/>
        <w:jc w:val="both"/>
        <w:rPr>
          <w:b/>
          <w:lang w:val="sv-SE"/>
        </w:rPr>
      </w:pPr>
      <w:r w:rsidRPr="00B137D5">
        <w:rPr>
          <w:b/>
          <w:lang w:val="sv-SE"/>
        </w:rPr>
        <w:t>2. Về kỹ năng</w:t>
      </w:r>
    </w:p>
    <w:p w14:paraId="7BAD56BE" w14:textId="77777777" w:rsidR="00C06511" w:rsidRPr="00B137D5" w:rsidRDefault="00C06511" w:rsidP="0050184E">
      <w:pPr>
        <w:shd w:val="clear" w:color="auto" w:fill="FFFFFF"/>
        <w:tabs>
          <w:tab w:val="left" w:pos="0"/>
          <w:tab w:val="left" w:pos="540"/>
        </w:tabs>
        <w:spacing w:before="120" w:after="120" w:line="276" w:lineRule="auto"/>
        <w:jc w:val="both"/>
        <w:rPr>
          <w:bCs/>
          <w:lang w:val="sv-SE"/>
        </w:rPr>
      </w:pPr>
      <w:r w:rsidRPr="00B137D5">
        <w:rPr>
          <w:lang w:val="sv-SE"/>
        </w:rPr>
        <w:t xml:space="preserve">- Nhận biết được một số biểu hiện, hoạt động về “Diễn biến hoà bình”, bạo loạn lật đổ của các thế lực thù địch </w:t>
      </w:r>
      <w:r w:rsidRPr="00B137D5">
        <w:rPr>
          <w:bCs/>
          <w:lang w:val="sv-SE"/>
        </w:rPr>
        <w:t>đối với Việt Nam</w:t>
      </w:r>
      <w:r w:rsidRPr="00B137D5">
        <w:rPr>
          <w:lang w:val="sv-SE"/>
        </w:rPr>
        <w:t xml:space="preserve"> hiện nay</w:t>
      </w:r>
      <w:r w:rsidRPr="00B137D5">
        <w:rPr>
          <w:bCs/>
          <w:lang w:val="sv-SE"/>
        </w:rPr>
        <w:t>;</w:t>
      </w:r>
    </w:p>
    <w:p w14:paraId="43E5BD85" w14:textId="77777777" w:rsidR="00C06511" w:rsidRPr="00B137D5" w:rsidRDefault="00C06511" w:rsidP="0050184E">
      <w:pPr>
        <w:shd w:val="clear" w:color="auto" w:fill="FFFFFF"/>
        <w:tabs>
          <w:tab w:val="left" w:pos="0"/>
          <w:tab w:val="left" w:pos="540"/>
        </w:tabs>
        <w:spacing w:before="120" w:after="120" w:line="276" w:lineRule="auto"/>
        <w:jc w:val="both"/>
        <w:rPr>
          <w:bCs/>
          <w:lang w:val="sv-SE"/>
        </w:rPr>
      </w:pPr>
      <w:r w:rsidRPr="00B137D5">
        <w:rPr>
          <w:bCs/>
          <w:lang w:val="sv-SE"/>
        </w:rPr>
        <w:lastRenderedPageBreak/>
        <w:t xml:space="preserve">- </w:t>
      </w:r>
      <w:bookmarkStart w:id="26" w:name="_Hlk519495096"/>
      <w:r w:rsidRPr="00B137D5">
        <w:rPr>
          <w:lang w:val="sv-SE"/>
        </w:rPr>
        <w:t xml:space="preserve">Nhận biết được trách nhiệm của tổ chức và cá nhân trong </w:t>
      </w:r>
      <w:bookmarkEnd w:id="26"/>
      <w:r w:rsidRPr="00B137D5">
        <w:rPr>
          <w:lang w:val="sv-SE"/>
        </w:rPr>
        <w:t xml:space="preserve">việc </w:t>
      </w:r>
      <w:r w:rsidRPr="00B137D5">
        <w:rPr>
          <w:bCs/>
          <w:lang w:val="sv-SE"/>
        </w:rPr>
        <w:t>xây dựng lực lượng dân quân tự vệ, dự bị động viên; xây dựng và bảo vệ chủ quyền lãnh thổ, biên giới quốc gia;</w:t>
      </w:r>
    </w:p>
    <w:p w14:paraId="5FA472F4" w14:textId="77777777" w:rsidR="00C06511" w:rsidRPr="00B137D5" w:rsidRDefault="00C06511" w:rsidP="0050184E">
      <w:pPr>
        <w:shd w:val="clear" w:color="auto" w:fill="FFFFFF"/>
        <w:tabs>
          <w:tab w:val="left" w:pos="0"/>
          <w:tab w:val="left" w:pos="540"/>
        </w:tabs>
        <w:spacing w:before="120" w:after="120" w:line="276" w:lineRule="auto"/>
        <w:jc w:val="both"/>
        <w:rPr>
          <w:bCs/>
          <w:lang w:val="sv-SE"/>
        </w:rPr>
      </w:pPr>
      <w:r w:rsidRPr="00B137D5">
        <w:rPr>
          <w:bCs/>
          <w:lang w:val="sv-SE"/>
        </w:rPr>
        <w:t xml:space="preserve">- Xác định được một số vấn đề cơ bản về dân tộc và tôn giáo; phòng chống tội phạm và tệ nạn xã hội; </w:t>
      </w:r>
      <w:r w:rsidRPr="00B137D5">
        <w:rPr>
          <w:lang w:val="sv-SE"/>
        </w:rPr>
        <w:t>chiến tranh nhân dân bảo vệ Tổ quốc; xây dựng lực lượng vũ trang nhân dân Việt Nam;</w:t>
      </w:r>
      <w:r w:rsidRPr="00B137D5">
        <w:rPr>
          <w:bCs/>
          <w:lang w:val="sv-SE"/>
        </w:rPr>
        <w:t xml:space="preserve"> </w:t>
      </w:r>
    </w:p>
    <w:p w14:paraId="42DADA19" w14:textId="77777777" w:rsidR="00C06511" w:rsidRPr="00B137D5" w:rsidRDefault="00C06511" w:rsidP="0050184E">
      <w:pPr>
        <w:shd w:val="clear" w:color="auto" w:fill="FFFFFF"/>
        <w:tabs>
          <w:tab w:val="left" w:pos="0"/>
          <w:tab w:val="left" w:pos="540"/>
        </w:tabs>
        <w:spacing w:before="120" w:after="120" w:line="276" w:lineRule="auto"/>
        <w:jc w:val="both"/>
        <w:rPr>
          <w:bCs/>
          <w:lang w:val="sv-SE"/>
        </w:rPr>
      </w:pPr>
      <w:r w:rsidRPr="00B137D5">
        <w:rPr>
          <w:bCs/>
          <w:lang w:val="sv-SE"/>
        </w:rPr>
        <w:t xml:space="preserve">- </w:t>
      </w:r>
      <w:r w:rsidRPr="00B137D5">
        <w:rPr>
          <w:lang w:val="sv-SE"/>
        </w:rPr>
        <w:t xml:space="preserve">Nhận thức đúng </w:t>
      </w:r>
      <w:r w:rsidRPr="00B137D5">
        <w:rPr>
          <w:bCs/>
          <w:lang w:val="sv-SE"/>
        </w:rPr>
        <w:t xml:space="preserve">đường lối quan điểm của Đảng, chính sách, pháp luật của Nhà nước về bảo vệ an ninh chính trị, kinh tế, văn hóa, tư tưởng; </w:t>
      </w:r>
      <w:r w:rsidRPr="00B137D5">
        <w:rPr>
          <w:lang w:val="sv-SE"/>
        </w:rPr>
        <w:t>kết hợp phát triển kinh tế - xã hội với tăng cường củng cố quốc phòng và an ninh;</w:t>
      </w:r>
    </w:p>
    <w:p w14:paraId="60EDDAA8" w14:textId="77777777" w:rsidR="00C06511" w:rsidRPr="00B137D5" w:rsidRDefault="00C06511" w:rsidP="0050184E">
      <w:pPr>
        <w:spacing w:beforeLines="40" w:before="96" w:afterLines="40" w:after="96" w:line="276" w:lineRule="auto"/>
        <w:jc w:val="both"/>
        <w:rPr>
          <w:bCs/>
          <w:lang w:val="sv-SE"/>
        </w:rPr>
      </w:pPr>
      <w:r w:rsidRPr="00B137D5">
        <w:rPr>
          <w:iCs/>
          <w:lang w:val="sv-SE" w:bidi="he-IL"/>
        </w:rPr>
        <w:t xml:space="preserve">- </w:t>
      </w:r>
      <w:r w:rsidRPr="00B137D5">
        <w:rPr>
          <w:lang w:val="sv-SE"/>
        </w:rPr>
        <w:t>Thực hiện đúng các động tác trong đội ngũ đơn vị;</w:t>
      </w:r>
      <w:r w:rsidRPr="00B137D5">
        <w:rPr>
          <w:iCs/>
          <w:lang w:val="sv-SE" w:bidi="he-IL"/>
        </w:rPr>
        <w:t xml:space="preserve"> kỹ thuật sử dụng một số loại vũ khí bộ binh</w:t>
      </w:r>
      <w:r w:rsidRPr="00B137D5">
        <w:rPr>
          <w:bCs/>
          <w:lang w:val="sv-SE"/>
        </w:rPr>
        <w:t>; cấp cứu</w:t>
      </w:r>
      <w:r w:rsidRPr="00B137D5">
        <w:rPr>
          <w:lang w:val="sv-SE"/>
        </w:rPr>
        <w:t xml:space="preserve"> chuyển thương</w:t>
      </w:r>
      <w:r w:rsidRPr="00B137D5">
        <w:rPr>
          <w:bCs/>
          <w:lang w:val="sv-SE"/>
        </w:rPr>
        <w:t>.</w:t>
      </w:r>
    </w:p>
    <w:p w14:paraId="1FEA3640" w14:textId="77777777" w:rsidR="00C06511" w:rsidRPr="00B137D5" w:rsidRDefault="00C06511" w:rsidP="0050184E">
      <w:pPr>
        <w:tabs>
          <w:tab w:val="left" w:pos="540"/>
        </w:tabs>
        <w:spacing w:before="120" w:after="120" w:line="276" w:lineRule="auto"/>
        <w:jc w:val="both"/>
        <w:rPr>
          <w:b/>
          <w:lang w:val="sv-SE"/>
        </w:rPr>
      </w:pPr>
      <w:r w:rsidRPr="00B137D5">
        <w:rPr>
          <w:b/>
          <w:lang w:val="sv-SE"/>
        </w:rPr>
        <w:t>3. Về năng lực tự chủ và trách nhiệm</w:t>
      </w:r>
    </w:p>
    <w:p w14:paraId="772FF935" w14:textId="77777777" w:rsidR="00C06511" w:rsidRPr="00B137D5" w:rsidRDefault="00C06511" w:rsidP="0050184E">
      <w:pPr>
        <w:tabs>
          <w:tab w:val="left" w:pos="540"/>
        </w:tabs>
        <w:spacing w:before="120" w:after="120" w:line="276" w:lineRule="auto"/>
        <w:jc w:val="both"/>
        <w:rPr>
          <w:lang w:val="sv-SE"/>
        </w:rPr>
      </w:pPr>
      <w:r w:rsidRPr="00B137D5">
        <w:rPr>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06785CCB" w14:textId="77777777" w:rsidR="00C06511" w:rsidRPr="00B137D5" w:rsidRDefault="00C06511" w:rsidP="0050184E">
      <w:pPr>
        <w:spacing w:beforeLines="40" w:before="96" w:afterLines="40" w:after="96" w:line="276" w:lineRule="auto"/>
        <w:jc w:val="both"/>
        <w:rPr>
          <w:lang w:val="sv-SE"/>
        </w:rPr>
      </w:pPr>
      <w:r w:rsidRPr="00B137D5">
        <w:rPr>
          <w:lang w:val="sv-SE"/>
        </w:rPr>
        <w:t>- Rèn luyện bản lĩnh chính trị, đạo đức, hình thành lối sống có kỷ luật, có ý thức tự giác và tác phong nhanh nhẹn trong các hoạt động;</w:t>
      </w:r>
    </w:p>
    <w:p w14:paraId="528C9902" w14:textId="77777777" w:rsidR="00C06511" w:rsidRPr="00B137D5" w:rsidRDefault="00C06511" w:rsidP="0050184E">
      <w:pPr>
        <w:tabs>
          <w:tab w:val="left" w:pos="540"/>
        </w:tabs>
        <w:spacing w:before="120" w:after="120" w:line="276" w:lineRule="auto"/>
        <w:jc w:val="both"/>
        <w:rPr>
          <w:spacing w:val="-2"/>
          <w:lang w:val="sv-SE"/>
        </w:rPr>
      </w:pPr>
      <w:bookmarkStart w:id="27" w:name="_Hlk519495305"/>
      <w:r w:rsidRPr="00B137D5">
        <w:rPr>
          <w:spacing w:val="-2"/>
          <w:lang w:val="sv-SE"/>
        </w:rPr>
        <w:t>- Sẵn sàng tham gia xây dựng và bảo vệ Tổ quốc và các hoạt động xã hội góp phần xây dựng khối đại đoàn kết toàn dân tộc;</w:t>
      </w:r>
    </w:p>
    <w:p w14:paraId="76D6C394" w14:textId="77777777" w:rsidR="00C06511" w:rsidRPr="00B137D5" w:rsidRDefault="00C06511" w:rsidP="0050184E">
      <w:pPr>
        <w:tabs>
          <w:tab w:val="left" w:pos="540"/>
        </w:tabs>
        <w:spacing w:before="120" w:after="120" w:line="276" w:lineRule="auto"/>
        <w:jc w:val="both"/>
        <w:rPr>
          <w:lang w:val="sv-SE"/>
        </w:rPr>
      </w:pPr>
      <w:r w:rsidRPr="00B137D5">
        <w:rPr>
          <w:lang w:val="sv-SE"/>
        </w:rPr>
        <w:t xml:space="preserve">- Có ý thức, trách nhiệm trong việc xây dựng lực lượng vũ trang nhân dân; chiến tranh nhân dân, phát triển </w:t>
      </w:r>
      <w:r w:rsidRPr="00B137D5">
        <w:rPr>
          <w:bCs/>
          <w:lang w:val="sv-SE"/>
        </w:rPr>
        <w:t>kinh tế - xã hội với tăng cường, củng cố quốc phòng và an ninh</w:t>
      </w:r>
      <w:r w:rsidRPr="00B137D5">
        <w:rPr>
          <w:lang w:val="sv-SE"/>
        </w:rPr>
        <w:t>.</w:t>
      </w:r>
    </w:p>
    <w:bookmarkEnd w:id="27"/>
    <w:p w14:paraId="281A0D83" w14:textId="77777777" w:rsidR="00C06511" w:rsidRPr="00B137D5" w:rsidRDefault="00C06511" w:rsidP="0050184E">
      <w:pPr>
        <w:spacing w:before="120" w:after="120"/>
        <w:rPr>
          <w:b/>
          <w:lang w:val="sv-SE"/>
        </w:rPr>
      </w:pPr>
      <w:r w:rsidRPr="00B137D5">
        <w:rPr>
          <w:b/>
          <w:lang w:val="sv-SE"/>
        </w:rPr>
        <w:t>III. Nội dung môn học</w:t>
      </w:r>
    </w:p>
    <w:p w14:paraId="0A85211A" w14:textId="77777777" w:rsidR="00C06511" w:rsidRPr="00B137D5" w:rsidRDefault="00C06511" w:rsidP="0050184E">
      <w:pPr>
        <w:spacing w:before="120" w:after="120"/>
        <w:rPr>
          <w:b/>
          <w:lang w:val="sv-SE"/>
        </w:rPr>
      </w:pPr>
      <w:r w:rsidRPr="00B137D5">
        <w:rPr>
          <w:b/>
          <w:lang w:val="sv-SE"/>
        </w:rPr>
        <w:t>1. Nội dung tổng quát và phân bổ thời gian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C06511" w:rsidRPr="00B137D5" w14:paraId="35D3514D" w14:textId="77777777" w:rsidTr="00C06511">
        <w:trPr>
          <w:trHeight w:val="375"/>
          <w:tblHeader/>
        </w:trPr>
        <w:tc>
          <w:tcPr>
            <w:tcW w:w="748" w:type="dxa"/>
            <w:vMerge w:val="restart"/>
            <w:shd w:val="clear" w:color="auto" w:fill="auto"/>
            <w:vAlign w:val="center"/>
          </w:tcPr>
          <w:p w14:paraId="30539300" w14:textId="77777777" w:rsidR="00C06511" w:rsidRPr="00B137D5" w:rsidRDefault="00C06511" w:rsidP="00C06511">
            <w:pPr>
              <w:shd w:val="clear" w:color="auto" w:fill="FFFFFF"/>
              <w:spacing w:before="120" w:after="120"/>
              <w:jc w:val="center"/>
              <w:rPr>
                <w:b/>
                <w:bCs/>
              </w:rPr>
            </w:pPr>
            <w:r w:rsidRPr="00B137D5">
              <w:rPr>
                <w:b/>
                <w:bCs/>
                <w:lang w:val="sv-SE"/>
              </w:rPr>
              <w:lastRenderedPageBreak/>
              <w:t>STT</w:t>
            </w:r>
          </w:p>
        </w:tc>
        <w:tc>
          <w:tcPr>
            <w:tcW w:w="4821" w:type="dxa"/>
            <w:vMerge w:val="restart"/>
            <w:shd w:val="clear" w:color="auto" w:fill="auto"/>
            <w:vAlign w:val="center"/>
          </w:tcPr>
          <w:p w14:paraId="113B3574" w14:textId="77777777" w:rsidR="00C06511" w:rsidRPr="00B137D5" w:rsidRDefault="00C06511" w:rsidP="00C06511">
            <w:pPr>
              <w:shd w:val="clear" w:color="auto" w:fill="FFFFFF"/>
              <w:spacing w:before="120" w:after="120"/>
              <w:jc w:val="center"/>
              <w:rPr>
                <w:b/>
                <w:bCs/>
              </w:rPr>
            </w:pPr>
            <w:r w:rsidRPr="00B137D5">
              <w:rPr>
                <w:b/>
                <w:bCs/>
              </w:rPr>
              <w:t>Tên chương, mục</w:t>
            </w:r>
          </w:p>
        </w:tc>
        <w:tc>
          <w:tcPr>
            <w:tcW w:w="3719" w:type="dxa"/>
            <w:gridSpan w:val="4"/>
            <w:shd w:val="clear" w:color="auto" w:fill="auto"/>
          </w:tcPr>
          <w:p w14:paraId="277E5D70" w14:textId="77777777" w:rsidR="00C06511" w:rsidRPr="00B137D5" w:rsidRDefault="00C06511" w:rsidP="00C06511">
            <w:pPr>
              <w:shd w:val="clear" w:color="auto" w:fill="FFFFFF"/>
              <w:spacing w:before="120" w:after="120"/>
              <w:jc w:val="center"/>
              <w:rPr>
                <w:b/>
                <w:bCs/>
              </w:rPr>
            </w:pPr>
            <w:r w:rsidRPr="00B137D5">
              <w:rPr>
                <w:b/>
                <w:bCs/>
              </w:rPr>
              <w:t>Thời gian (giờ)</w:t>
            </w:r>
          </w:p>
        </w:tc>
      </w:tr>
      <w:tr w:rsidR="00C06511" w:rsidRPr="00B137D5" w14:paraId="4742E97A" w14:textId="77777777" w:rsidTr="00C06511">
        <w:trPr>
          <w:trHeight w:val="1140"/>
          <w:tblHeader/>
        </w:trPr>
        <w:tc>
          <w:tcPr>
            <w:tcW w:w="748" w:type="dxa"/>
            <w:vMerge/>
            <w:tcBorders>
              <w:bottom w:val="single" w:sz="4" w:space="0" w:color="auto"/>
            </w:tcBorders>
            <w:shd w:val="clear" w:color="auto" w:fill="auto"/>
          </w:tcPr>
          <w:p w14:paraId="06E2D8FC" w14:textId="77777777" w:rsidR="00C06511" w:rsidRPr="00B137D5" w:rsidRDefault="00C06511" w:rsidP="00C06511">
            <w:pPr>
              <w:shd w:val="clear" w:color="auto" w:fill="FFFFFF"/>
              <w:spacing w:before="120" w:after="120"/>
              <w:jc w:val="both"/>
              <w:rPr>
                <w:b/>
                <w:bCs/>
              </w:rPr>
            </w:pPr>
          </w:p>
        </w:tc>
        <w:tc>
          <w:tcPr>
            <w:tcW w:w="4821" w:type="dxa"/>
            <w:vMerge/>
            <w:tcBorders>
              <w:bottom w:val="single" w:sz="4" w:space="0" w:color="auto"/>
            </w:tcBorders>
            <w:shd w:val="clear" w:color="auto" w:fill="auto"/>
          </w:tcPr>
          <w:p w14:paraId="47AADF23" w14:textId="77777777" w:rsidR="00C06511" w:rsidRPr="00B137D5" w:rsidRDefault="00C06511" w:rsidP="00C06511">
            <w:pPr>
              <w:shd w:val="clear" w:color="auto" w:fill="FFFFFF"/>
              <w:spacing w:before="120" w:after="120"/>
              <w:jc w:val="both"/>
              <w:rPr>
                <w:b/>
                <w:bCs/>
              </w:rPr>
            </w:pPr>
          </w:p>
        </w:tc>
        <w:tc>
          <w:tcPr>
            <w:tcW w:w="839" w:type="dxa"/>
            <w:tcBorders>
              <w:bottom w:val="single" w:sz="4" w:space="0" w:color="auto"/>
            </w:tcBorders>
            <w:shd w:val="clear" w:color="auto" w:fill="auto"/>
            <w:vAlign w:val="center"/>
          </w:tcPr>
          <w:p w14:paraId="013F2646" w14:textId="77777777" w:rsidR="00C06511" w:rsidRPr="00B137D5" w:rsidRDefault="00C06511" w:rsidP="00C06511">
            <w:pPr>
              <w:shd w:val="clear" w:color="auto" w:fill="FFFFFF"/>
              <w:spacing w:before="120" w:after="120"/>
              <w:jc w:val="center"/>
              <w:rPr>
                <w:b/>
                <w:bCs/>
              </w:rPr>
            </w:pPr>
            <w:r w:rsidRPr="00B137D5">
              <w:rPr>
                <w:b/>
                <w:bCs/>
              </w:rPr>
              <w:t>Tổng số</w:t>
            </w:r>
          </w:p>
        </w:tc>
        <w:tc>
          <w:tcPr>
            <w:tcW w:w="994" w:type="dxa"/>
            <w:tcBorders>
              <w:bottom w:val="single" w:sz="4" w:space="0" w:color="auto"/>
            </w:tcBorders>
            <w:shd w:val="clear" w:color="auto" w:fill="auto"/>
            <w:vAlign w:val="center"/>
          </w:tcPr>
          <w:p w14:paraId="6EABF5C3" w14:textId="77777777" w:rsidR="00C06511" w:rsidRPr="00B137D5" w:rsidRDefault="00C06511" w:rsidP="00C06511">
            <w:pPr>
              <w:shd w:val="clear" w:color="auto" w:fill="FFFFFF"/>
              <w:spacing w:before="120" w:after="120"/>
              <w:jc w:val="center"/>
              <w:rPr>
                <w:b/>
                <w:bCs/>
              </w:rPr>
            </w:pPr>
            <w:r w:rsidRPr="00B137D5">
              <w:rPr>
                <w:b/>
                <w:bCs/>
              </w:rPr>
              <w:t>Lý thuyết</w:t>
            </w:r>
          </w:p>
        </w:tc>
        <w:tc>
          <w:tcPr>
            <w:tcW w:w="1016" w:type="dxa"/>
            <w:tcBorders>
              <w:bottom w:val="single" w:sz="4" w:space="0" w:color="auto"/>
            </w:tcBorders>
            <w:shd w:val="clear" w:color="auto" w:fill="auto"/>
            <w:vAlign w:val="center"/>
          </w:tcPr>
          <w:p w14:paraId="56002BBB" w14:textId="77777777" w:rsidR="00C06511" w:rsidRPr="00B137D5" w:rsidRDefault="00C06511" w:rsidP="00C06511">
            <w:pPr>
              <w:shd w:val="clear" w:color="auto" w:fill="FFFFFF"/>
              <w:spacing w:before="120" w:after="120"/>
              <w:jc w:val="center"/>
              <w:rPr>
                <w:b/>
                <w:bCs/>
              </w:rPr>
            </w:pPr>
            <w:r w:rsidRPr="00B137D5">
              <w:rPr>
                <w:b/>
              </w:rPr>
              <w:t>Thực hành, tích hợp, thí nghiệm, thảo luận, bài tập</w:t>
            </w:r>
          </w:p>
        </w:tc>
        <w:tc>
          <w:tcPr>
            <w:tcW w:w="870" w:type="dxa"/>
            <w:tcBorders>
              <w:bottom w:val="single" w:sz="4" w:space="0" w:color="auto"/>
            </w:tcBorders>
            <w:shd w:val="clear" w:color="auto" w:fill="auto"/>
            <w:vAlign w:val="center"/>
          </w:tcPr>
          <w:p w14:paraId="5F9A8DE8" w14:textId="77777777" w:rsidR="00C06511" w:rsidRPr="00B137D5" w:rsidRDefault="00C06511" w:rsidP="00C06511">
            <w:pPr>
              <w:shd w:val="clear" w:color="auto" w:fill="FFFFFF"/>
              <w:spacing w:before="120" w:after="120"/>
              <w:jc w:val="center"/>
              <w:rPr>
                <w:b/>
                <w:bCs/>
              </w:rPr>
            </w:pPr>
            <w:r w:rsidRPr="00B137D5">
              <w:rPr>
                <w:b/>
                <w:bCs/>
              </w:rPr>
              <w:t>Thi/Kiểm tra</w:t>
            </w:r>
          </w:p>
        </w:tc>
      </w:tr>
      <w:tr w:rsidR="00C06511" w:rsidRPr="00B137D5" w14:paraId="12FD2629" w14:textId="77777777" w:rsidTr="00C06511">
        <w:trPr>
          <w:trHeight w:val="375"/>
        </w:trPr>
        <w:tc>
          <w:tcPr>
            <w:tcW w:w="748" w:type="dxa"/>
            <w:tcBorders>
              <w:bottom w:val="dotted" w:sz="4" w:space="0" w:color="auto"/>
            </w:tcBorders>
            <w:shd w:val="clear" w:color="auto" w:fill="auto"/>
            <w:vAlign w:val="center"/>
          </w:tcPr>
          <w:p w14:paraId="6D03D23F" w14:textId="77777777" w:rsidR="00C06511" w:rsidRPr="00B137D5" w:rsidRDefault="00C06511" w:rsidP="00C06511">
            <w:pPr>
              <w:shd w:val="clear" w:color="auto" w:fill="FFFFFF"/>
              <w:spacing w:before="120" w:after="120"/>
              <w:jc w:val="center"/>
            </w:pPr>
            <w:r w:rsidRPr="00B137D5">
              <w:t>1</w:t>
            </w:r>
          </w:p>
        </w:tc>
        <w:tc>
          <w:tcPr>
            <w:tcW w:w="4821" w:type="dxa"/>
            <w:tcBorders>
              <w:bottom w:val="dotted" w:sz="4" w:space="0" w:color="auto"/>
            </w:tcBorders>
            <w:shd w:val="clear" w:color="auto" w:fill="auto"/>
          </w:tcPr>
          <w:p w14:paraId="46A5AE6D"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1.  Nhập môn Giáo dục quốc phòng và an ninh</w:t>
            </w:r>
          </w:p>
          <w:p w14:paraId="5D216908" w14:textId="77777777" w:rsidR="00C06511" w:rsidRPr="00B137D5" w:rsidRDefault="00C06511" w:rsidP="00A447BA">
            <w:pPr>
              <w:pStyle w:val="ListParagraph"/>
              <w:numPr>
                <w:ilvl w:val="0"/>
                <w:numId w:val="109"/>
              </w:numPr>
              <w:shd w:val="clear" w:color="auto" w:fill="FFFFFF"/>
              <w:spacing w:beforeLines="0" w:before="120" w:afterLines="0" w:after="120" w:line="240" w:lineRule="auto"/>
              <w:jc w:val="left"/>
              <w:rPr>
                <w:rFonts w:ascii="Times New Roman" w:hAnsi="Times New Roman"/>
                <w:sz w:val="28"/>
                <w:szCs w:val="28"/>
              </w:rPr>
            </w:pPr>
            <w:r w:rsidRPr="00B137D5">
              <w:rPr>
                <w:rFonts w:ascii="Times New Roman" w:hAnsi="Times New Roman"/>
                <w:sz w:val="28"/>
                <w:szCs w:val="28"/>
              </w:rPr>
              <w:t xml:space="preserve">Một số yêu cầu cơ bản về lễ tiết tác phong quân nhân cho người học </w:t>
            </w:r>
          </w:p>
          <w:p w14:paraId="65C74526" w14:textId="77777777" w:rsidR="00C06511" w:rsidRPr="00B137D5" w:rsidRDefault="00C06511" w:rsidP="00A447BA">
            <w:pPr>
              <w:pStyle w:val="ListParagraph"/>
              <w:numPr>
                <w:ilvl w:val="0"/>
                <w:numId w:val="109"/>
              </w:numPr>
              <w:shd w:val="clear" w:color="auto" w:fill="FFFFFF"/>
              <w:spacing w:beforeLines="0" w:before="120" w:afterLines="0" w:after="120" w:line="240" w:lineRule="auto"/>
              <w:jc w:val="left"/>
              <w:rPr>
                <w:rFonts w:ascii="Times New Roman" w:hAnsi="Times New Roman"/>
                <w:sz w:val="28"/>
                <w:szCs w:val="28"/>
              </w:rPr>
            </w:pPr>
            <w:r w:rsidRPr="00B137D5">
              <w:rPr>
                <w:rFonts w:ascii="Times New Roman" w:hAnsi="Times New Roman"/>
                <w:sz w:val="28"/>
                <w:szCs w:val="28"/>
              </w:rPr>
              <w:t>. Điều kiện thực hiện môn học</w:t>
            </w:r>
          </w:p>
          <w:p w14:paraId="28B4BC91" w14:textId="77777777" w:rsidR="00C06511" w:rsidRPr="00B137D5" w:rsidRDefault="00C06511" w:rsidP="00A447BA">
            <w:pPr>
              <w:pStyle w:val="ListParagraph"/>
              <w:numPr>
                <w:ilvl w:val="0"/>
                <w:numId w:val="109"/>
              </w:numPr>
              <w:shd w:val="clear" w:color="auto" w:fill="FFFFFF"/>
              <w:spacing w:beforeLines="0" w:before="120" w:afterLines="0" w:after="120" w:line="240" w:lineRule="auto"/>
              <w:jc w:val="left"/>
              <w:rPr>
                <w:rFonts w:ascii="Times New Roman" w:hAnsi="Times New Roman"/>
                <w:sz w:val="28"/>
                <w:szCs w:val="28"/>
              </w:rPr>
            </w:pPr>
            <w:r w:rsidRPr="00B137D5">
              <w:rPr>
                <w:rFonts w:ascii="Times New Roman" w:hAnsi="Times New Roman"/>
                <w:sz w:val="28"/>
                <w:szCs w:val="28"/>
              </w:rPr>
              <w:t>Tổ chức dạy, học và đánh giá kết quả học tập</w:t>
            </w:r>
          </w:p>
          <w:p w14:paraId="38B2C085" w14:textId="77777777" w:rsidR="00C06511" w:rsidRPr="00B137D5" w:rsidRDefault="00C06511" w:rsidP="00C06511">
            <w:pPr>
              <w:shd w:val="clear" w:color="auto" w:fill="FFFFFF"/>
              <w:spacing w:before="120" w:after="120"/>
              <w:jc w:val="both"/>
            </w:pPr>
          </w:p>
        </w:tc>
        <w:tc>
          <w:tcPr>
            <w:tcW w:w="839" w:type="dxa"/>
            <w:tcBorders>
              <w:bottom w:val="dotted" w:sz="4" w:space="0" w:color="auto"/>
            </w:tcBorders>
            <w:shd w:val="clear" w:color="auto" w:fill="auto"/>
            <w:vAlign w:val="center"/>
          </w:tcPr>
          <w:p w14:paraId="3C9090D9" w14:textId="77777777" w:rsidR="00C06511" w:rsidRPr="00B137D5" w:rsidRDefault="00C06511" w:rsidP="00C06511">
            <w:pPr>
              <w:shd w:val="clear" w:color="auto" w:fill="FFFFFF"/>
              <w:spacing w:before="120" w:after="120"/>
              <w:jc w:val="center"/>
            </w:pPr>
            <w:r w:rsidRPr="00B137D5">
              <w:t>2</w:t>
            </w:r>
          </w:p>
        </w:tc>
        <w:tc>
          <w:tcPr>
            <w:tcW w:w="994" w:type="dxa"/>
            <w:tcBorders>
              <w:bottom w:val="dotted" w:sz="4" w:space="0" w:color="auto"/>
            </w:tcBorders>
            <w:shd w:val="clear" w:color="auto" w:fill="auto"/>
            <w:vAlign w:val="center"/>
          </w:tcPr>
          <w:p w14:paraId="1111A934" w14:textId="77777777" w:rsidR="00C06511" w:rsidRPr="00B137D5" w:rsidRDefault="00C06511" w:rsidP="00C06511">
            <w:pPr>
              <w:shd w:val="clear" w:color="auto" w:fill="FFFFFF"/>
              <w:spacing w:before="120" w:after="120"/>
              <w:jc w:val="center"/>
            </w:pPr>
            <w:r w:rsidRPr="00B137D5">
              <w:t>1</w:t>
            </w:r>
          </w:p>
        </w:tc>
        <w:tc>
          <w:tcPr>
            <w:tcW w:w="1016" w:type="dxa"/>
            <w:tcBorders>
              <w:bottom w:val="dotted" w:sz="4" w:space="0" w:color="auto"/>
            </w:tcBorders>
            <w:shd w:val="clear" w:color="auto" w:fill="auto"/>
            <w:vAlign w:val="center"/>
          </w:tcPr>
          <w:p w14:paraId="6D94F798" w14:textId="77777777" w:rsidR="00C06511" w:rsidRPr="00B137D5" w:rsidRDefault="00C06511" w:rsidP="00C06511">
            <w:pPr>
              <w:shd w:val="clear" w:color="auto" w:fill="FFFFFF"/>
              <w:spacing w:before="120" w:after="120"/>
              <w:jc w:val="center"/>
            </w:pPr>
            <w:r w:rsidRPr="00B137D5">
              <w:t>1</w:t>
            </w:r>
          </w:p>
        </w:tc>
        <w:tc>
          <w:tcPr>
            <w:tcW w:w="870" w:type="dxa"/>
            <w:tcBorders>
              <w:bottom w:val="dotted" w:sz="4" w:space="0" w:color="auto"/>
            </w:tcBorders>
            <w:shd w:val="clear" w:color="auto" w:fill="auto"/>
            <w:vAlign w:val="center"/>
          </w:tcPr>
          <w:p w14:paraId="06EB7BE8" w14:textId="77777777" w:rsidR="00C06511" w:rsidRPr="00B137D5" w:rsidRDefault="00C06511" w:rsidP="00C06511">
            <w:pPr>
              <w:shd w:val="clear" w:color="auto" w:fill="FFFFFF"/>
              <w:spacing w:before="120" w:after="120"/>
              <w:jc w:val="both"/>
            </w:pPr>
          </w:p>
        </w:tc>
      </w:tr>
      <w:tr w:rsidR="00C06511" w:rsidRPr="00B137D5" w14:paraId="323DD144" w14:textId="77777777" w:rsidTr="00C06511">
        <w:trPr>
          <w:trHeight w:val="1125"/>
        </w:trPr>
        <w:tc>
          <w:tcPr>
            <w:tcW w:w="748" w:type="dxa"/>
            <w:tcBorders>
              <w:top w:val="dotted" w:sz="4" w:space="0" w:color="auto"/>
              <w:bottom w:val="dotted" w:sz="4" w:space="0" w:color="auto"/>
            </w:tcBorders>
            <w:shd w:val="clear" w:color="auto" w:fill="auto"/>
            <w:vAlign w:val="center"/>
          </w:tcPr>
          <w:p w14:paraId="14ADB330" w14:textId="77777777" w:rsidR="00C06511" w:rsidRPr="00B137D5" w:rsidRDefault="00C06511" w:rsidP="00C06511">
            <w:pPr>
              <w:shd w:val="clear" w:color="auto" w:fill="FFFFFF"/>
              <w:spacing w:before="120" w:after="120"/>
              <w:jc w:val="center"/>
            </w:pPr>
            <w:r w:rsidRPr="00B137D5">
              <w:t>2</w:t>
            </w:r>
          </w:p>
        </w:tc>
        <w:tc>
          <w:tcPr>
            <w:tcW w:w="4821" w:type="dxa"/>
            <w:tcBorders>
              <w:top w:val="dotted" w:sz="4" w:space="0" w:color="auto"/>
              <w:bottom w:val="dotted" w:sz="4" w:space="0" w:color="auto"/>
            </w:tcBorders>
            <w:shd w:val="clear" w:color="auto" w:fill="auto"/>
          </w:tcPr>
          <w:p w14:paraId="66BFE611" w14:textId="77777777" w:rsidR="00C06511" w:rsidRPr="00B137D5" w:rsidRDefault="00C06511" w:rsidP="00C06511">
            <w:pPr>
              <w:shd w:val="clear" w:color="auto" w:fill="FFFFFF"/>
              <w:spacing w:before="120" w:after="120"/>
              <w:rPr>
                <w:b/>
              </w:rPr>
            </w:pPr>
            <w:r w:rsidRPr="00B137D5">
              <w:rPr>
                <w:b/>
                <w:bCs/>
              </w:rPr>
              <w:t>Chương</w:t>
            </w:r>
            <w:r w:rsidRPr="00B137D5">
              <w:rPr>
                <w:b/>
              </w:rPr>
              <w:t xml:space="preserve"> 2. Phòng chống chiến lược "Diễn biến hòa bình", bạo loạn lật đổ của các thế lực thù địch đối với Việt Nam</w:t>
            </w:r>
          </w:p>
          <w:p w14:paraId="6AEA0BC4" w14:textId="77777777" w:rsidR="00C06511" w:rsidRPr="00B137D5" w:rsidRDefault="00C06511" w:rsidP="00A447BA">
            <w:pPr>
              <w:pStyle w:val="ListParagraph"/>
              <w:numPr>
                <w:ilvl w:val="0"/>
                <w:numId w:val="110"/>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Chiến lược “Diễn biến hòa bình”, bạo loạn lật đổ của các thế lực thù địch chống phá chủ nghĩa xã hội</w:t>
            </w:r>
          </w:p>
          <w:p w14:paraId="2FD24621" w14:textId="77777777" w:rsidR="00C06511" w:rsidRPr="00B137D5" w:rsidRDefault="00C06511" w:rsidP="00A447BA">
            <w:pPr>
              <w:pStyle w:val="ListParagraph"/>
              <w:numPr>
                <w:ilvl w:val="0"/>
                <w:numId w:val="110"/>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Chiến lược “Diễn biến hòa bình”, bạo loạn lật đổ của các thế lực thù địch đối với Việt Nam</w:t>
            </w:r>
            <w:r w:rsidRPr="00B137D5">
              <w:rPr>
                <w:rFonts w:ascii="Times New Roman" w:hAnsi="Times New Roman"/>
                <w:sz w:val="28"/>
                <w:szCs w:val="28"/>
              </w:rPr>
              <w:tab/>
            </w:r>
          </w:p>
          <w:p w14:paraId="30D9376E" w14:textId="77777777" w:rsidR="00C06511" w:rsidRPr="00B137D5" w:rsidRDefault="00C06511" w:rsidP="00C06511">
            <w:pPr>
              <w:shd w:val="clear" w:color="auto" w:fill="FFFFFF"/>
              <w:spacing w:before="120" w:after="120"/>
              <w:jc w:val="both"/>
            </w:pPr>
          </w:p>
        </w:tc>
        <w:tc>
          <w:tcPr>
            <w:tcW w:w="839" w:type="dxa"/>
            <w:tcBorders>
              <w:top w:val="dotted" w:sz="4" w:space="0" w:color="auto"/>
              <w:bottom w:val="dotted" w:sz="4" w:space="0" w:color="auto"/>
            </w:tcBorders>
            <w:shd w:val="clear" w:color="auto" w:fill="auto"/>
            <w:vAlign w:val="center"/>
          </w:tcPr>
          <w:p w14:paraId="18304FD4" w14:textId="77777777" w:rsidR="00C06511" w:rsidRPr="00B137D5" w:rsidRDefault="00C06511" w:rsidP="00C06511">
            <w:pPr>
              <w:shd w:val="clear" w:color="auto" w:fill="FFFFFF"/>
              <w:spacing w:before="120" w:after="120"/>
              <w:jc w:val="center"/>
            </w:pPr>
            <w:r w:rsidRPr="00B137D5">
              <w:t>4</w:t>
            </w:r>
          </w:p>
        </w:tc>
        <w:tc>
          <w:tcPr>
            <w:tcW w:w="994" w:type="dxa"/>
            <w:tcBorders>
              <w:top w:val="dotted" w:sz="4" w:space="0" w:color="auto"/>
              <w:bottom w:val="dotted" w:sz="4" w:space="0" w:color="auto"/>
            </w:tcBorders>
            <w:shd w:val="clear" w:color="auto" w:fill="auto"/>
            <w:vAlign w:val="center"/>
          </w:tcPr>
          <w:p w14:paraId="10733BD4" w14:textId="77777777" w:rsidR="00C06511" w:rsidRPr="00B137D5" w:rsidRDefault="00C06511" w:rsidP="00C06511">
            <w:pPr>
              <w:shd w:val="clear" w:color="auto" w:fill="FFFFFF"/>
              <w:spacing w:before="120" w:after="120"/>
              <w:jc w:val="center"/>
            </w:pPr>
            <w:r w:rsidRPr="00B137D5">
              <w:t>1</w:t>
            </w:r>
          </w:p>
        </w:tc>
        <w:tc>
          <w:tcPr>
            <w:tcW w:w="1016" w:type="dxa"/>
            <w:tcBorders>
              <w:top w:val="dotted" w:sz="4" w:space="0" w:color="auto"/>
              <w:bottom w:val="dotted" w:sz="4" w:space="0" w:color="auto"/>
            </w:tcBorders>
            <w:shd w:val="clear" w:color="auto" w:fill="auto"/>
            <w:vAlign w:val="center"/>
          </w:tcPr>
          <w:p w14:paraId="2FCAF641" w14:textId="77777777" w:rsidR="00C06511" w:rsidRPr="00B137D5" w:rsidRDefault="00C06511" w:rsidP="00C06511">
            <w:pPr>
              <w:shd w:val="clear" w:color="auto" w:fill="FFFFFF"/>
              <w:spacing w:before="120" w:after="120"/>
              <w:jc w:val="center"/>
            </w:pPr>
            <w:r w:rsidRPr="00B137D5">
              <w:t>3</w:t>
            </w:r>
          </w:p>
        </w:tc>
        <w:tc>
          <w:tcPr>
            <w:tcW w:w="870" w:type="dxa"/>
            <w:tcBorders>
              <w:top w:val="dotted" w:sz="4" w:space="0" w:color="auto"/>
              <w:bottom w:val="dotted" w:sz="4" w:space="0" w:color="auto"/>
            </w:tcBorders>
            <w:shd w:val="clear" w:color="auto" w:fill="auto"/>
            <w:vAlign w:val="center"/>
          </w:tcPr>
          <w:p w14:paraId="1855E4F9" w14:textId="77777777" w:rsidR="00C06511" w:rsidRPr="00B137D5" w:rsidRDefault="00C06511" w:rsidP="00C06511">
            <w:pPr>
              <w:shd w:val="clear" w:color="auto" w:fill="FFFFFF"/>
              <w:spacing w:before="120" w:after="120"/>
              <w:jc w:val="both"/>
            </w:pPr>
          </w:p>
        </w:tc>
      </w:tr>
      <w:tr w:rsidR="00C06511" w:rsidRPr="00B137D5" w14:paraId="1A06C752" w14:textId="77777777" w:rsidTr="00C06511">
        <w:trPr>
          <w:trHeight w:val="719"/>
        </w:trPr>
        <w:tc>
          <w:tcPr>
            <w:tcW w:w="748" w:type="dxa"/>
            <w:tcBorders>
              <w:top w:val="dotted" w:sz="4" w:space="0" w:color="auto"/>
              <w:bottom w:val="dotted" w:sz="4" w:space="0" w:color="auto"/>
            </w:tcBorders>
            <w:shd w:val="clear" w:color="auto" w:fill="auto"/>
            <w:vAlign w:val="center"/>
          </w:tcPr>
          <w:p w14:paraId="0891E903" w14:textId="77777777" w:rsidR="00C06511" w:rsidRPr="00B137D5" w:rsidRDefault="00C06511" w:rsidP="00C06511">
            <w:pPr>
              <w:shd w:val="clear" w:color="auto" w:fill="FFFFFF"/>
              <w:spacing w:before="120" w:after="120"/>
              <w:jc w:val="center"/>
            </w:pPr>
            <w:r w:rsidRPr="00B137D5">
              <w:t>3</w:t>
            </w:r>
          </w:p>
        </w:tc>
        <w:tc>
          <w:tcPr>
            <w:tcW w:w="4821" w:type="dxa"/>
            <w:tcBorders>
              <w:top w:val="dotted" w:sz="4" w:space="0" w:color="auto"/>
              <w:bottom w:val="dotted" w:sz="4" w:space="0" w:color="auto"/>
            </w:tcBorders>
            <w:shd w:val="clear" w:color="auto" w:fill="auto"/>
          </w:tcPr>
          <w:p w14:paraId="60A4BA41"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3. Xây dựng lực lượng dân quân tự vệ, lực lượng dự bị động viên </w:t>
            </w:r>
          </w:p>
          <w:p w14:paraId="2A8A4939" w14:textId="77777777" w:rsidR="00C06511" w:rsidRPr="00B137D5" w:rsidRDefault="00C06511" w:rsidP="00A447BA">
            <w:pPr>
              <w:pStyle w:val="ListParagraph"/>
              <w:numPr>
                <w:ilvl w:val="0"/>
                <w:numId w:val="111"/>
              </w:numPr>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Xây dựng lực lượng dân quân tự vệ</w:t>
            </w:r>
          </w:p>
          <w:p w14:paraId="1627E1FB" w14:textId="77777777" w:rsidR="00C06511" w:rsidRPr="00B137D5" w:rsidRDefault="00C06511" w:rsidP="00A447BA">
            <w:pPr>
              <w:pStyle w:val="ListParagraph"/>
              <w:numPr>
                <w:ilvl w:val="0"/>
                <w:numId w:val="111"/>
              </w:numPr>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Xây dựng lực lượng dự bị động viên</w:t>
            </w:r>
          </w:p>
          <w:p w14:paraId="13151E99" w14:textId="77777777" w:rsidR="00C06511" w:rsidRPr="00B137D5" w:rsidRDefault="00C06511" w:rsidP="00A447BA">
            <w:pPr>
              <w:pStyle w:val="ListParagraph"/>
              <w:numPr>
                <w:ilvl w:val="0"/>
                <w:numId w:val="111"/>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Thảo luận</w:t>
            </w:r>
          </w:p>
        </w:tc>
        <w:tc>
          <w:tcPr>
            <w:tcW w:w="839" w:type="dxa"/>
            <w:tcBorders>
              <w:top w:val="dotted" w:sz="4" w:space="0" w:color="auto"/>
              <w:bottom w:val="dotted" w:sz="4" w:space="0" w:color="auto"/>
            </w:tcBorders>
            <w:shd w:val="clear" w:color="auto" w:fill="auto"/>
            <w:vAlign w:val="center"/>
          </w:tcPr>
          <w:p w14:paraId="2C4380D7" w14:textId="77777777" w:rsidR="00C06511" w:rsidRPr="00B137D5" w:rsidRDefault="00C06511" w:rsidP="00C06511">
            <w:pPr>
              <w:shd w:val="clear" w:color="auto" w:fill="FFFFFF"/>
              <w:spacing w:before="120" w:after="120"/>
              <w:jc w:val="center"/>
            </w:pPr>
            <w:r w:rsidRPr="00B137D5">
              <w:t>4</w:t>
            </w:r>
          </w:p>
        </w:tc>
        <w:tc>
          <w:tcPr>
            <w:tcW w:w="994" w:type="dxa"/>
            <w:tcBorders>
              <w:top w:val="dotted" w:sz="4" w:space="0" w:color="auto"/>
              <w:bottom w:val="dotted" w:sz="4" w:space="0" w:color="auto"/>
            </w:tcBorders>
            <w:shd w:val="clear" w:color="auto" w:fill="auto"/>
            <w:vAlign w:val="center"/>
          </w:tcPr>
          <w:p w14:paraId="34B286DB" w14:textId="77777777" w:rsidR="00C06511" w:rsidRPr="00B137D5" w:rsidRDefault="00C06511" w:rsidP="00C06511">
            <w:pPr>
              <w:shd w:val="clear" w:color="auto" w:fill="FFFFFF"/>
              <w:spacing w:before="120" w:after="120"/>
              <w:jc w:val="center"/>
            </w:pPr>
            <w:r w:rsidRPr="00B137D5">
              <w:t>1</w:t>
            </w:r>
          </w:p>
        </w:tc>
        <w:tc>
          <w:tcPr>
            <w:tcW w:w="1016" w:type="dxa"/>
            <w:tcBorders>
              <w:top w:val="dotted" w:sz="4" w:space="0" w:color="auto"/>
              <w:bottom w:val="dotted" w:sz="4" w:space="0" w:color="auto"/>
            </w:tcBorders>
            <w:shd w:val="clear" w:color="auto" w:fill="auto"/>
            <w:vAlign w:val="center"/>
          </w:tcPr>
          <w:p w14:paraId="3FEC55BA" w14:textId="77777777" w:rsidR="00C06511" w:rsidRPr="00B137D5" w:rsidRDefault="00C06511" w:rsidP="00C06511">
            <w:pPr>
              <w:shd w:val="clear" w:color="auto" w:fill="FFFFFF"/>
              <w:spacing w:before="120" w:after="120"/>
              <w:jc w:val="center"/>
            </w:pPr>
            <w:r w:rsidRPr="00B137D5">
              <w:t>3</w:t>
            </w:r>
          </w:p>
        </w:tc>
        <w:tc>
          <w:tcPr>
            <w:tcW w:w="870" w:type="dxa"/>
            <w:tcBorders>
              <w:top w:val="dotted" w:sz="4" w:space="0" w:color="auto"/>
              <w:bottom w:val="dotted" w:sz="4" w:space="0" w:color="auto"/>
            </w:tcBorders>
            <w:shd w:val="clear" w:color="auto" w:fill="auto"/>
            <w:vAlign w:val="center"/>
          </w:tcPr>
          <w:p w14:paraId="68A19610" w14:textId="77777777" w:rsidR="00C06511" w:rsidRPr="00B137D5" w:rsidRDefault="00C06511" w:rsidP="00C06511">
            <w:pPr>
              <w:shd w:val="clear" w:color="auto" w:fill="FFFFFF"/>
              <w:spacing w:before="120" w:after="120"/>
              <w:jc w:val="both"/>
            </w:pPr>
          </w:p>
        </w:tc>
      </w:tr>
      <w:tr w:rsidR="00C06511" w:rsidRPr="00B137D5" w14:paraId="2C747334" w14:textId="77777777" w:rsidTr="00C06511">
        <w:trPr>
          <w:trHeight w:val="750"/>
        </w:trPr>
        <w:tc>
          <w:tcPr>
            <w:tcW w:w="748" w:type="dxa"/>
            <w:tcBorders>
              <w:top w:val="dotted" w:sz="4" w:space="0" w:color="auto"/>
              <w:bottom w:val="dotted" w:sz="4" w:space="0" w:color="auto"/>
            </w:tcBorders>
            <w:shd w:val="clear" w:color="auto" w:fill="auto"/>
            <w:vAlign w:val="center"/>
          </w:tcPr>
          <w:p w14:paraId="111950A9" w14:textId="77777777" w:rsidR="00C06511" w:rsidRPr="00B137D5" w:rsidRDefault="00C06511" w:rsidP="00C06511">
            <w:pPr>
              <w:shd w:val="clear" w:color="auto" w:fill="FFFFFF"/>
              <w:spacing w:before="120" w:after="120"/>
              <w:jc w:val="center"/>
            </w:pPr>
            <w:r w:rsidRPr="00B137D5">
              <w:lastRenderedPageBreak/>
              <w:t>4</w:t>
            </w:r>
          </w:p>
        </w:tc>
        <w:tc>
          <w:tcPr>
            <w:tcW w:w="4821" w:type="dxa"/>
            <w:tcBorders>
              <w:top w:val="dotted" w:sz="4" w:space="0" w:color="auto"/>
              <w:bottom w:val="dotted" w:sz="4" w:space="0" w:color="auto"/>
            </w:tcBorders>
            <w:shd w:val="clear" w:color="auto" w:fill="auto"/>
          </w:tcPr>
          <w:p w14:paraId="13381BE5"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4. Xây dựng và bảo vệ chủ quyền lãnh thổ, biên giới quốc gia</w:t>
            </w:r>
          </w:p>
          <w:p w14:paraId="6A92D204" w14:textId="77777777" w:rsidR="00C06511" w:rsidRPr="00B137D5" w:rsidRDefault="00C06511" w:rsidP="00A447BA">
            <w:pPr>
              <w:pStyle w:val="ListParagraph"/>
              <w:numPr>
                <w:ilvl w:val="0"/>
                <w:numId w:val="112"/>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Xây dựng và bảo vệ chủ quyền lãnh thổ, biên giới quốc gia</w:t>
            </w:r>
          </w:p>
          <w:p w14:paraId="1D8FDBA4" w14:textId="77777777" w:rsidR="00C06511" w:rsidRPr="00B137D5" w:rsidRDefault="00C06511" w:rsidP="00A447BA">
            <w:pPr>
              <w:pStyle w:val="ListParagraph"/>
              <w:numPr>
                <w:ilvl w:val="0"/>
                <w:numId w:val="112"/>
              </w:numPr>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Quan điểm của Đảng, Nhà nước về xây dựng và bảo vệ chủ quyền lãnh thổ, biển đảo và biên giới quốc gia</w:t>
            </w:r>
          </w:p>
          <w:p w14:paraId="32E9E38B" w14:textId="77777777" w:rsidR="00C06511" w:rsidRPr="00B137D5" w:rsidRDefault="00C06511" w:rsidP="00A447BA">
            <w:pPr>
              <w:pStyle w:val="ListParagraph"/>
              <w:numPr>
                <w:ilvl w:val="0"/>
                <w:numId w:val="112"/>
              </w:numPr>
              <w:shd w:val="clear" w:color="auto" w:fill="FFFFFF"/>
              <w:spacing w:beforeLines="0" w:before="120" w:afterLines="0" w:after="120" w:line="240" w:lineRule="auto"/>
              <w:jc w:val="left"/>
              <w:rPr>
                <w:rFonts w:ascii="Times New Roman" w:hAnsi="Times New Roman"/>
                <w:sz w:val="28"/>
                <w:szCs w:val="28"/>
              </w:rPr>
            </w:pPr>
            <w:r w:rsidRPr="00B137D5">
              <w:rPr>
                <w:rFonts w:ascii="Times New Roman" w:hAnsi="Times New Roman"/>
                <w:sz w:val="28"/>
                <w:szCs w:val="28"/>
              </w:rPr>
              <w:t>Thảo luận</w:t>
            </w:r>
          </w:p>
        </w:tc>
        <w:tc>
          <w:tcPr>
            <w:tcW w:w="839" w:type="dxa"/>
            <w:tcBorders>
              <w:top w:val="dotted" w:sz="4" w:space="0" w:color="auto"/>
              <w:bottom w:val="dotted" w:sz="4" w:space="0" w:color="auto"/>
            </w:tcBorders>
            <w:shd w:val="clear" w:color="auto" w:fill="auto"/>
            <w:vAlign w:val="center"/>
          </w:tcPr>
          <w:p w14:paraId="51CB117A" w14:textId="77777777" w:rsidR="00C06511" w:rsidRPr="00B137D5" w:rsidRDefault="00C06511" w:rsidP="00C06511">
            <w:pPr>
              <w:shd w:val="clear" w:color="auto" w:fill="FFFFFF"/>
              <w:spacing w:before="120" w:after="120"/>
              <w:jc w:val="center"/>
            </w:pPr>
            <w:r w:rsidRPr="00B137D5">
              <w:t>4</w:t>
            </w:r>
          </w:p>
        </w:tc>
        <w:tc>
          <w:tcPr>
            <w:tcW w:w="994" w:type="dxa"/>
            <w:tcBorders>
              <w:top w:val="dotted" w:sz="4" w:space="0" w:color="auto"/>
              <w:bottom w:val="dotted" w:sz="4" w:space="0" w:color="auto"/>
            </w:tcBorders>
            <w:shd w:val="clear" w:color="auto" w:fill="auto"/>
            <w:vAlign w:val="center"/>
          </w:tcPr>
          <w:p w14:paraId="766A682F" w14:textId="77777777" w:rsidR="00C06511" w:rsidRPr="00B137D5" w:rsidRDefault="00C06511" w:rsidP="00C06511">
            <w:pPr>
              <w:shd w:val="clear" w:color="auto" w:fill="FFFFFF"/>
              <w:spacing w:before="120" w:after="120"/>
              <w:jc w:val="center"/>
            </w:pPr>
            <w:r w:rsidRPr="00B137D5">
              <w:t>1</w:t>
            </w:r>
          </w:p>
        </w:tc>
        <w:tc>
          <w:tcPr>
            <w:tcW w:w="1016" w:type="dxa"/>
            <w:tcBorders>
              <w:top w:val="dotted" w:sz="4" w:space="0" w:color="auto"/>
              <w:bottom w:val="dotted" w:sz="4" w:space="0" w:color="auto"/>
            </w:tcBorders>
            <w:shd w:val="clear" w:color="auto" w:fill="auto"/>
            <w:vAlign w:val="center"/>
          </w:tcPr>
          <w:p w14:paraId="6B2BBE5F" w14:textId="77777777" w:rsidR="00C06511" w:rsidRPr="00B137D5" w:rsidRDefault="00C06511" w:rsidP="00C06511">
            <w:pPr>
              <w:shd w:val="clear" w:color="auto" w:fill="FFFFFF"/>
              <w:spacing w:before="120" w:after="120"/>
              <w:jc w:val="center"/>
            </w:pPr>
            <w:r w:rsidRPr="00B137D5">
              <w:t>2</w:t>
            </w:r>
          </w:p>
        </w:tc>
        <w:tc>
          <w:tcPr>
            <w:tcW w:w="870" w:type="dxa"/>
            <w:tcBorders>
              <w:top w:val="dotted" w:sz="4" w:space="0" w:color="auto"/>
              <w:bottom w:val="dotted" w:sz="4" w:space="0" w:color="auto"/>
            </w:tcBorders>
            <w:shd w:val="clear" w:color="auto" w:fill="auto"/>
            <w:vAlign w:val="center"/>
          </w:tcPr>
          <w:p w14:paraId="0833208D" w14:textId="77777777" w:rsidR="00C06511" w:rsidRPr="00B137D5" w:rsidRDefault="00C06511" w:rsidP="00C06511">
            <w:pPr>
              <w:shd w:val="clear" w:color="auto" w:fill="FFFFFF"/>
              <w:spacing w:before="120" w:after="120"/>
              <w:jc w:val="both"/>
            </w:pPr>
          </w:p>
        </w:tc>
      </w:tr>
      <w:tr w:rsidR="00C06511" w:rsidRPr="00B137D5" w14:paraId="4F33ABF5" w14:textId="77777777" w:rsidTr="00C06511">
        <w:trPr>
          <w:trHeight w:val="750"/>
        </w:trPr>
        <w:tc>
          <w:tcPr>
            <w:tcW w:w="748" w:type="dxa"/>
            <w:tcBorders>
              <w:top w:val="dotted" w:sz="4" w:space="0" w:color="auto"/>
              <w:bottom w:val="dotted" w:sz="4" w:space="0" w:color="auto"/>
            </w:tcBorders>
            <w:shd w:val="clear" w:color="auto" w:fill="auto"/>
            <w:vAlign w:val="center"/>
          </w:tcPr>
          <w:p w14:paraId="0A744B4A" w14:textId="77777777" w:rsidR="00C06511" w:rsidRPr="00B137D5" w:rsidRDefault="00C06511" w:rsidP="00C06511">
            <w:pPr>
              <w:shd w:val="clear" w:color="auto" w:fill="FFFFFF"/>
              <w:spacing w:before="120" w:after="120"/>
              <w:jc w:val="center"/>
            </w:pPr>
            <w:r w:rsidRPr="00B137D5">
              <w:t>5</w:t>
            </w:r>
          </w:p>
        </w:tc>
        <w:tc>
          <w:tcPr>
            <w:tcW w:w="4821" w:type="dxa"/>
            <w:tcBorders>
              <w:top w:val="dotted" w:sz="4" w:space="0" w:color="auto"/>
              <w:bottom w:val="dotted" w:sz="4" w:space="0" w:color="auto"/>
            </w:tcBorders>
            <w:shd w:val="clear" w:color="auto" w:fill="auto"/>
          </w:tcPr>
          <w:p w14:paraId="2A790E9B"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5. Một số vấn đề cơ bản về dân tộc và tôn giáo</w:t>
            </w:r>
          </w:p>
          <w:p w14:paraId="0132170C" w14:textId="77777777" w:rsidR="00C06511" w:rsidRPr="00B137D5" w:rsidRDefault="00C06511" w:rsidP="00A447BA">
            <w:pPr>
              <w:pStyle w:val="ListParagraph"/>
              <w:numPr>
                <w:ilvl w:val="0"/>
                <w:numId w:val="113"/>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Một số vấn đề cơ bản về dân tộc</w:t>
            </w:r>
          </w:p>
          <w:p w14:paraId="79AAC674" w14:textId="77777777" w:rsidR="00C06511" w:rsidRPr="00B137D5" w:rsidRDefault="00C06511" w:rsidP="00A447BA">
            <w:pPr>
              <w:pStyle w:val="ListParagraph"/>
              <w:numPr>
                <w:ilvl w:val="0"/>
                <w:numId w:val="113"/>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Một số vấn đề cơ bản về tôn giáo</w:t>
            </w:r>
          </w:p>
          <w:p w14:paraId="278C3898" w14:textId="77777777" w:rsidR="00C06511" w:rsidRPr="00B137D5" w:rsidRDefault="00C06511" w:rsidP="00A447BA">
            <w:pPr>
              <w:pStyle w:val="ListParagraph"/>
              <w:numPr>
                <w:ilvl w:val="0"/>
                <w:numId w:val="113"/>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Thảo luận</w:t>
            </w:r>
          </w:p>
        </w:tc>
        <w:tc>
          <w:tcPr>
            <w:tcW w:w="839" w:type="dxa"/>
            <w:tcBorders>
              <w:top w:val="dotted" w:sz="4" w:space="0" w:color="auto"/>
              <w:bottom w:val="dotted" w:sz="4" w:space="0" w:color="auto"/>
            </w:tcBorders>
            <w:shd w:val="clear" w:color="auto" w:fill="auto"/>
            <w:vAlign w:val="center"/>
          </w:tcPr>
          <w:p w14:paraId="4963E62D" w14:textId="77777777" w:rsidR="00C06511" w:rsidRPr="00B137D5" w:rsidRDefault="00C06511" w:rsidP="00C06511">
            <w:pPr>
              <w:shd w:val="clear" w:color="auto" w:fill="FFFFFF"/>
              <w:spacing w:before="120" w:after="120"/>
              <w:jc w:val="center"/>
            </w:pPr>
            <w:r w:rsidRPr="00B137D5">
              <w:t>4</w:t>
            </w:r>
          </w:p>
        </w:tc>
        <w:tc>
          <w:tcPr>
            <w:tcW w:w="994" w:type="dxa"/>
            <w:tcBorders>
              <w:top w:val="dotted" w:sz="4" w:space="0" w:color="auto"/>
              <w:bottom w:val="dotted" w:sz="4" w:space="0" w:color="auto"/>
            </w:tcBorders>
            <w:shd w:val="clear" w:color="auto" w:fill="auto"/>
            <w:vAlign w:val="center"/>
          </w:tcPr>
          <w:p w14:paraId="188226B7" w14:textId="77777777" w:rsidR="00C06511" w:rsidRPr="00B137D5" w:rsidRDefault="00C06511" w:rsidP="00C06511">
            <w:pPr>
              <w:shd w:val="clear" w:color="auto" w:fill="FFFFFF"/>
              <w:spacing w:before="120" w:after="120"/>
              <w:jc w:val="center"/>
            </w:pPr>
            <w:r w:rsidRPr="00B137D5">
              <w:t>1</w:t>
            </w:r>
          </w:p>
        </w:tc>
        <w:tc>
          <w:tcPr>
            <w:tcW w:w="1016" w:type="dxa"/>
            <w:tcBorders>
              <w:top w:val="dotted" w:sz="4" w:space="0" w:color="auto"/>
              <w:bottom w:val="dotted" w:sz="4" w:space="0" w:color="auto"/>
            </w:tcBorders>
            <w:shd w:val="clear" w:color="auto" w:fill="auto"/>
            <w:vAlign w:val="center"/>
          </w:tcPr>
          <w:p w14:paraId="5413F034" w14:textId="77777777" w:rsidR="00C06511" w:rsidRPr="00B137D5" w:rsidRDefault="00C06511" w:rsidP="00C06511">
            <w:pPr>
              <w:shd w:val="clear" w:color="auto" w:fill="FFFFFF"/>
              <w:spacing w:before="120" w:after="120"/>
              <w:jc w:val="center"/>
            </w:pPr>
            <w:r w:rsidRPr="00B137D5">
              <w:t>3</w:t>
            </w:r>
          </w:p>
        </w:tc>
        <w:tc>
          <w:tcPr>
            <w:tcW w:w="870" w:type="dxa"/>
            <w:tcBorders>
              <w:top w:val="dotted" w:sz="4" w:space="0" w:color="auto"/>
              <w:bottom w:val="dotted" w:sz="4" w:space="0" w:color="auto"/>
            </w:tcBorders>
            <w:shd w:val="clear" w:color="auto" w:fill="auto"/>
            <w:vAlign w:val="center"/>
          </w:tcPr>
          <w:p w14:paraId="1BF2DDCC" w14:textId="77777777" w:rsidR="00C06511" w:rsidRPr="00B137D5" w:rsidRDefault="00C06511" w:rsidP="00C06511">
            <w:pPr>
              <w:shd w:val="clear" w:color="auto" w:fill="FFFFFF"/>
              <w:spacing w:before="120" w:after="120"/>
              <w:jc w:val="both"/>
            </w:pPr>
          </w:p>
        </w:tc>
      </w:tr>
      <w:tr w:rsidR="00C06511" w:rsidRPr="00B137D5" w14:paraId="2B9F2DB3" w14:textId="77777777" w:rsidTr="00C06511">
        <w:trPr>
          <w:trHeight w:val="750"/>
        </w:trPr>
        <w:tc>
          <w:tcPr>
            <w:tcW w:w="748" w:type="dxa"/>
            <w:tcBorders>
              <w:top w:val="dotted" w:sz="4" w:space="0" w:color="auto"/>
              <w:bottom w:val="dotted" w:sz="4" w:space="0" w:color="auto"/>
            </w:tcBorders>
            <w:shd w:val="clear" w:color="auto" w:fill="auto"/>
            <w:vAlign w:val="center"/>
          </w:tcPr>
          <w:p w14:paraId="0C58AF79" w14:textId="77777777" w:rsidR="00C06511" w:rsidRPr="00B137D5" w:rsidRDefault="00C06511" w:rsidP="00C06511">
            <w:pPr>
              <w:shd w:val="clear" w:color="auto" w:fill="FFFFFF"/>
              <w:spacing w:before="120" w:after="120"/>
              <w:jc w:val="center"/>
            </w:pPr>
            <w:r w:rsidRPr="00B137D5">
              <w:t>6</w:t>
            </w:r>
          </w:p>
        </w:tc>
        <w:tc>
          <w:tcPr>
            <w:tcW w:w="4821" w:type="dxa"/>
            <w:tcBorders>
              <w:top w:val="dotted" w:sz="4" w:space="0" w:color="auto"/>
              <w:bottom w:val="dotted" w:sz="4" w:space="0" w:color="auto"/>
            </w:tcBorders>
            <w:shd w:val="clear" w:color="auto" w:fill="auto"/>
          </w:tcPr>
          <w:p w14:paraId="415063CA"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6. Những vấn đề cơ bản về phòng chống tội phạm và tệ nạn xã hội</w:t>
            </w:r>
          </w:p>
          <w:p w14:paraId="44110404" w14:textId="77777777" w:rsidR="00C06511" w:rsidRPr="00B137D5" w:rsidRDefault="00C06511" w:rsidP="00A447BA">
            <w:pPr>
              <w:pStyle w:val="ListParagraph"/>
              <w:numPr>
                <w:ilvl w:val="0"/>
                <w:numId w:val="114"/>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 xml:space="preserve"> Những vấn đề cơ bản về phòng chống tội phạm</w:t>
            </w:r>
          </w:p>
          <w:p w14:paraId="5BD3D9CE" w14:textId="77777777" w:rsidR="00C06511" w:rsidRPr="00B137D5" w:rsidRDefault="00C06511" w:rsidP="00A447BA">
            <w:pPr>
              <w:pStyle w:val="ListParagraph"/>
              <w:numPr>
                <w:ilvl w:val="0"/>
                <w:numId w:val="114"/>
              </w:numPr>
              <w:shd w:val="clear" w:color="auto" w:fill="FFFFFF"/>
              <w:tabs>
                <w:tab w:val="left" w:pos="360"/>
              </w:tabs>
              <w:spacing w:beforeLines="0" w:before="120" w:afterLines="0" w:after="120" w:line="240" w:lineRule="auto"/>
              <w:jc w:val="left"/>
              <w:rPr>
                <w:rFonts w:ascii="Times New Roman" w:hAnsi="Times New Roman"/>
                <w:sz w:val="28"/>
                <w:szCs w:val="28"/>
              </w:rPr>
            </w:pPr>
            <w:r w:rsidRPr="00B137D5">
              <w:rPr>
                <w:rFonts w:ascii="Times New Roman" w:hAnsi="Times New Roman"/>
                <w:sz w:val="28"/>
                <w:szCs w:val="28"/>
              </w:rPr>
              <w:t xml:space="preserve">Công tác phòng chống tệ nạn xã hội </w:t>
            </w:r>
          </w:p>
          <w:p w14:paraId="69579132" w14:textId="77777777" w:rsidR="00C06511" w:rsidRPr="00B137D5" w:rsidRDefault="00C06511" w:rsidP="00A447BA">
            <w:pPr>
              <w:pStyle w:val="ListParagraph"/>
              <w:numPr>
                <w:ilvl w:val="0"/>
                <w:numId w:val="114"/>
              </w:numPr>
              <w:shd w:val="clear" w:color="auto" w:fill="FFFFFF"/>
              <w:spacing w:beforeLines="0" w:before="120" w:afterLines="0" w:after="120" w:line="240" w:lineRule="auto"/>
              <w:jc w:val="left"/>
              <w:rPr>
                <w:rFonts w:ascii="Times New Roman" w:hAnsi="Times New Roman"/>
                <w:sz w:val="28"/>
                <w:szCs w:val="28"/>
              </w:rPr>
            </w:pPr>
            <w:r w:rsidRPr="00B137D5">
              <w:rPr>
                <w:rFonts w:ascii="Times New Roman" w:hAnsi="Times New Roman"/>
                <w:sz w:val="28"/>
                <w:szCs w:val="28"/>
              </w:rPr>
              <w:t>Thảo luận</w:t>
            </w:r>
          </w:p>
          <w:p w14:paraId="5F6A1171" w14:textId="77777777" w:rsidR="00C06511" w:rsidRPr="00B137D5" w:rsidRDefault="00C06511" w:rsidP="00C06511">
            <w:pPr>
              <w:shd w:val="clear" w:color="auto" w:fill="FFFFFF"/>
              <w:spacing w:before="120" w:after="120"/>
              <w:jc w:val="both"/>
            </w:pPr>
          </w:p>
        </w:tc>
        <w:tc>
          <w:tcPr>
            <w:tcW w:w="839" w:type="dxa"/>
            <w:tcBorders>
              <w:top w:val="dotted" w:sz="4" w:space="0" w:color="auto"/>
              <w:bottom w:val="dotted" w:sz="4" w:space="0" w:color="auto"/>
            </w:tcBorders>
            <w:shd w:val="clear" w:color="auto" w:fill="auto"/>
            <w:vAlign w:val="center"/>
          </w:tcPr>
          <w:p w14:paraId="032BF392" w14:textId="77777777" w:rsidR="00C06511" w:rsidRPr="00B137D5" w:rsidRDefault="00C06511" w:rsidP="00C06511">
            <w:pPr>
              <w:shd w:val="clear" w:color="auto" w:fill="FFFFFF"/>
              <w:spacing w:before="120" w:after="120"/>
              <w:jc w:val="center"/>
            </w:pPr>
            <w:r w:rsidRPr="00B137D5">
              <w:t>4</w:t>
            </w:r>
          </w:p>
        </w:tc>
        <w:tc>
          <w:tcPr>
            <w:tcW w:w="994" w:type="dxa"/>
            <w:tcBorders>
              <w:top w:val="dotted" w:sz="4" w:space="0" w:color="auto"/>
              <w:bottom w:val="dotted" w:sz="4" w:space="0" w:color="auto"/>
            </w:tcBorders>
            <w:shd w:val="clear" w:color="auto" w:fill="auto"/>
            <w:vAlign w:val="center"/>
          </w:tcPr>
          <w:p w14:paraId="482BE182" w14:textId="77777777" w:rsidR="00C06511" w:rsidRPr="00B137D5" w:rsidRDefault="00C06511" w:rsidP="00C06511">
            <w:pPr>
              <w:shd w:val="clear" w:color="auto" w:fill="FFFFFF"/>
              <w:spacing w:before="120" w:after="120"/>
              <w:jc w:val="center"/>
            </w:pPr>
            <w:r w:rsidRPr="00B137D5">
              <w:rPr>
                <w:iCs/>
              </w:rPr>
              <w:t>1</w:t>
            </w:r>
          </w:p>
        </w:tc>
        <w:tc>
          <w:tcPr>
            <w:tcW w:w="1016" w:type="dxa"/>
            <w:tcBorders>
              <w:top w:val="dotted" w:sz="4" w:space="0" w:color="auto"/>
              <w:bottom w:val="dotted" w:sz="4" w:space="0" w:color="auto"/>
            </w:tcBorders>
            <w:shd w:val="clear" w:color="auto" w:fill="auto"/>
            <w:vAlign w:val="center"/>
          </w:tcPr>
          <w:p w14:paraId="56771E48" w14:textId="77777777" w:rsidR="00C06511" w:rsidRPr="00B137D5" w:rsidRDefault="00C06511" w:rsidP="00C06511">
            <w:pPr>
              <w:shd w:val="clear" w:color="auto" w:fill="FFFFFF"/>
              <w:spacing w:before="120" w:after="120"/>
              <w:jc w:val="center"/>
            </w:pPr>
            <w:r w:rsidRPr="00B137D5">
              <w:t>3</w:t>
            </w:r>
          </w:p>
        </w:tc>
        <w:tc>
          <w:tcPr>
            <w:tcW w:w="870" w:type="dxa"/>
            <w:tcBorders>
              <w:top w:val="dotted" w:sz="4" w:space="0" w:color="auto"/>
              <w:bottom w:val="dotted" w:sz="4" w:space="0" w:color="auto"/>
            </w:tcBorders>
            <w:shd w:val="clear" w:color="auto" w:fill="auto"/>
            <w:vAlign w:val="center"/>
          </w:tcPr>
          <w:p w14:paraId="32D189C6" w14:textId="77777777" w:rsidR="00C06511" w:rsidRPr="00B137D5" w:rsidRDefault="00C06511" w:rsidP="00C06511">
            <w:pPr>
              <w:shd w:val="clear" w:color="auto" w:fill="FFFFFF"/>
              <w:spacing w:before="120" w:after="120"/>
              <w:jc w:val="both"/>
            </w:pPr>
          </w:p>
        </w:tc>
      </w:tr>
      <w:tr w:rsidR="00C06511" w:rsidRPr="00B137D5" w14:paraId="301B4E2A" w14:textId="77777777" w:rsidTr="00C06511">
        <w:trPr>
          <w:trHeight w:val="375"/>
        </w:trPr>
        <w:tc>
          <w:tcPr>
            <w:tcW w:w="748" w:type="dxa"/>
            <w:tcBorders>
              <w:top w:val="dotted" w:sz="4" w:space="0" w:color="auto"/>
              <w:bottom w:val="dotted" w:sz="4" w:space="0" w:color="auto"/>
            </w:tcBorders>
            <w:shd w:val="clear" w:color="auto" w:fill="auto"/>
            <w:vAlign w:val="center"/>
          </w:tcPr>
          <w:p w14:paraId="14A8EB6B" w14:textId="77777777" w:rsidR="00C06511" w:rsidRPr="00B137D5" w:rsidRDefault="00C06511" w:rsidP="00C06511">
            <w:pPr>
              <w:shd w:val="clear" w:color="auto" w:fill="FFFFFF"/>
              <w:spacing w:before="120" w:after="120"/>
              <w:jc w:val="center"/>
            </w:pPr>
            <w:r w:rsidRPr="00B137D5">
              <w:t>7</w:t>
            </w:r>
          </w:p>
        </w:tc>
        <w:tc>
          <w:tcPr>
            <w:tcW w:w="4821" w:type="dxa"/>
            <w:tcBorders>
              <w:top w:val="dotted" w:sz="4" w:space="0" w:color="auto"/>
              <w:bottom w:val="dotted" w:sz="4" w:space="0" w:color="auto"/>
            </w:tcBorders>
            <w:shd w:val="clear" w:color="auto" w:fill="auto"/>
          </w:tcPr>
          <w:p w14:paraId="2F5C34F9" w14:textId="77777777" w:rsidR="00C06511" w:rsidRPr="00B137D5" w:rsidRDefault="00C06511" w:rsidP="00C06511">
            <w:pPr>
              <w:shd w:val="clear" w:color="auto" w:fill="FFFFFF"/>
              <w:spacing w:before="120" w:after="120"/>
            </w:pPr>
            <w:r w:rsidRPr="00B137D5">
              <w:t xml:space="preserve">Kiểm tra </w:t>
            </w:r>
          </w:p>
        </w:tc>
        <w:tc>
          <w:tcPr>
            <w:tcW w:w="839" w:type="dxa"/>
            <w:tcBorders>
              <w:top w:val="dotted" w:sz="4" w:space="0" w:color="auto"/>
              <w:bottom w:val="dotted" w:sz="4" w:space="0" w:color="auto"/>
            </w:tcBorders>
            <w:shd w:val="clear" w:color="auto" w:fill="auto"/>
            <w:vAlign w:val="center"/>
          </w:tcPr>
          <w:p w14:paraId="7F690AC5" w14:textId="77777777" w:rsidR="00C06511" w:rsidRPr="00B137D5" w:rsidRDefault="00C06511" w:rsidP="00C06511">
            <w:pPr>
              <w:shd w:val="clear" w:color="auto" w:fill="FFFFFF"/>
              <w:spacing w:before="120" w:after="120"/>
              <w:jc w:val="center"/>
            </w:pPr>
            <w:r w:rsidRPr="00B137D5">
              <w:t>1</w:t>
            </w:r>
          </w:p>
        </w:tc>
        <w:tc>
          <w:tcPr>
            <w:tcW w:w="994" w:type="dxa"/>
            <w:tcBorders>
              <w:top w:val="dotted" w:sz="4" w:space="0" w:color="auto"/>
              <w:bottom w:val="dotted" w:sz="4" w:space="0" w:color="auto"/>
            </w:tcBorders>
            <w:shd w:val="clear" w:color="auto" w:fill="auto"/>
            <w:vAlign w:val="center"/>
          </w:tcPr>
          <w:p w14:paraId="7BCF315B" w14:textId="77777777" w:rsidR="00C06511" w:rsidRPr="00B137D5" w:rsidRDefault="00C06511" w:rsidP="00C06511">
            <w:pPr>
              <w:shd w:val="clear" w:color="auto" w:fill="FFFFFF"/>
              <w:spacing w:before="120" w:after="120"/>
              <w:jc w:val="center"/>
            </w:pPr>
          </w:p>
        </w:tc>
        <w:tc>
          <w:tcPr>
            <w:tcW w:w="1016" w:type="dxa"/>
            <w:tcBorders>
              <w:top w:val="dotted" w:sz="4" w:space="0" w:color="auto"/>
              <w:bottom w:val="dotted" w:sz="4" w:space="0" w:color="auto"/>
            </w:tcBorders>
            <w:shd w:val="clear" w:color="auto" w:fill="auto"/>
            <w:vAlign w:val="center"/>
          </w:tcPr>
          <w:p w14:paraId="56A571C2" w14:textId="77777777" w:rsidR="00C06511" w:rsidRPr="00B137D5" w:rsidRDefault="00C06511" w:rsidP="00C06511">
            <w:pPr>
              <w:shd w:val="clear" w:color="auto" w:fill="FFFFFF"/>
              <w:spacing w:before="120" w:after="120"/>
              <w:jc w:val="center"/>
            </w:pPr>
          </w:p>
        </w:tc>
        <w:tc>
          <w:tcPr>
            <w:tcW w:w="870" w:type="dxa"/>
            <w:tcBorders>
              <w:top w:val="dotted" w:sz="4" w:space="0" w:color="auto"/>
              <w:bottom w:val="dotted" w:sz="4" w:space="0" w:color="auto"/>
            </w:tcBorders>
            <w:shd w:val="clear" w:color="auto" w:fill="auto"/>
            <w:vAlign w:val="center"/>
          </w:tcPr>
          <w:p w14:paraId="240A0981" w14:textId="77777777" w:rsidR="00C06511" w:rsidRPr="00B137D5" w:rsidRDefault="00C06511" w:rsidP="00C06511">
            <w:pPr>
              <w:shd w:val="clear" w:color="auto" w:fill="FFFFFF"/>
              <w:spacing w:before="120" w:after="120"/>
              <w:jc w:val="center"/>
            </w:pPr>
            <w:r w:rsidRPr="00B137D5">
              <w:t>1</w:t>
            </w:r>
          </w:p>
        </w:tc>
      </w:tr>
      <w:tr w:rsidR="00C06511" w:rsidRPr="00B137D5" w14:paraId="3358446A" w14:textId="77777777" w:rsidTr="00C06511">
        <w:trPr>
          <w:trHeight w:val="1125"/>
        </w:trPr>
        <w:tc>
          <w:tcPr>
            <w:tcW w:w="748" w:type="dxa"/>
            <w:tcBorders>
              <w:top w:val="dotted" w:sz="4" w:space="0" w:color="auto"/>
              <w:bottom w:val="dotted" w:sz="4" w:space="0" w:color="auto"/>
            </w:tcBorders>
            <w:shd w:val="clear" w:color="auto" w:fill="auto"/>
            <w:vAlign w:val="center"/>
          </w:tcPr>
          <w:p w14:paraId="229272DB" w14:textId="77777777" w:rsidR="00C06511" w:rsidRPr="00B137D5" w:rsidRDefault="00C06511" w:rsidP="00C06511">
            <w:pPr>
              <w:shd w:val="clear" w:color="auto" w:fill="FFFFFF"/>
              <w:spacing w:before="120" w:after="120"/>
              <w:jc w:val="center"/>
            </w:pPr>
            <w:r w:rsidRPr="00B137D5">
              <w:t>8</w:t>
            </w:r>
          </w:p>
        </w:tc>
        <w:tc>
          <w:tcPr>
            <w:tcW w:w="4821" w:type="dxa"/>
            <w:tcBorders>
              <w:top w:val="dotted" w:sz="4" w:space="0" w:color="auto"/>
              <w:bottom w:val="dotted" w:sz="4" w:space="0" w:color="auto"/>
            </w:tcBorders>
            <w:shd w:val="clear" w:color="auto" w:fill="auto"/>
          </w:tcPr>
          <w:p w14:paraId="674D0DFA"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7. Đường lối quan điểm của Đảng, chính sách, pháp luật của nhà nước Việt Nam về bảo vệ an ninh chính trị, kinh tế, văn hóa, tư tưởng </w:t>
            </w:r>
          </w:p>
          <w:p w14:paraId="121E2888" w14:textId="77777777" w:rsidR="00C06511" w:rsidRPr="00B137D5" w:rsidRDefault="00C06511" w:rsidP="00A447BA">
            <w:pPr>
              <w:pStyle w:val="ListParagraph"/>
              <w:numPr>
                <w:ilvl w:val="0"/>
                <w:numId w:val="118"/>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lastRenderedPageBreak/>
              <w:t xml:space="preserve">Quan điểm và tư tưởng chỉ đạo của Đảng về bảo vệ an ninh chính trị, kinh tế, văn hóa, tư tưởng </w:t>
            </w:r>
          </w:p>
          <w:p w14:paraId="2A05B4C9" w14:textId="77777777" w:rsidR="00C06511" w:rsidRPr="00B137D5" w:rsidRDefault="00C06511" w:rsidP="00A447BA">
            <w:pPr>
              <w:pStyle w:val="ListParagraph"/>
              <w:numPr>
                <w:ilvl w:val="0"/>
                <w:numId w:val="118"/>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Nhiệm vụ bảo vệ an ninh chính trị, kinh tế, văn hóa, tư tưởng</w:t>
            </w:r>
          </w:p>
          <w:p w14:paraId="37F55285" w14:textId="77777777" w:rsidR="00C06511" w:rsidRPr="00B137D5" w:rsidRDefault="00C06511" w:rsidP="00A447BA">
            <w:pPr>
              <w:pStyle w:val="ListParagraph"/>
              <w:numPr>
                <w:ilvl w:val="0"/>
                <w:numId w:val="118"/>
              </w:numPr>
              <w:shd w:val="clear" w:color="auto" w:fill="FFFFFF"/>
              <w:tabs>
                <w:tab w:val="left" w:pos="72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Những giải pháp cơ bản về bảo vệ an ninh chính trị, kinh tế, văn hóa, tư tưởng</w:t>
            </w:r>
          </w:p>
          <w:p w14:paraId="596B8771" w14:textId="77777777" w:rsidR="00C06511" w:rsidRPr="00B137D5" w:rsidRDefault="00C06511" w:rsidP="00A447BA">
            <w:pPr>
              <w:pStyle w:val="ListParagraph"/>
              <w:numPr>
                <w:ilvl w:val="0"/>
                <w:numId w:val="118"/>
              </w:numPr>
              <w:shd w:val="clear" w:color="auto" w:fill="FFFFFF"/>
              <w:tabs>
                <w:tab w:val="left" w:pos="72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 xml:space="preserve"> Thảo luận</w:t>
            </w:r>
          </w:p>
        </w:tc>
        <w:tc>
          <w:tcPr>
            <w:tcW w:w="839" w:type="dxa"/>
            <w:tcBorders>
              <w:top w:val="dotted" w:sz="4" w:space="0" w:color="auto"/>
              <w:bottom w:val="dotted" w:sz="4" w:space="0" w:color="auto"/>
            </w:tcBorders>
            <w:shd w:val="clear" w:color="auto" w:fill="auto"/>
            <w:vAlign w:val="center"/>
          </w:tcPr>
          <w:p w14:paraId="0D37CCB3" w14:textId="77777777" w:rsidR="00C06511" w:rsidRPr="00B137D5" w:rsidRDefault="00C06511" w:rsidP="00C06511">
            <w:pPr>
              <w:shd w:val="clear" w:color="auto" w:fill="FFFFFF"/>
              <w:spacing w:before="120" w:after="120"/>
              <w:jc w:val="center"/>
            </w:pPr>
            <w:r w:rsidRPr="00B137D5">
              <w:lastRenderedPageBreak/>
              <w:t>5</w:t>
            </w:r>
          </w:p>
        </w:tc>
        <w:tc>
          <w:tcPr>
            <w:tcW w:w="994" w:type="dxa"/>
            <w:tcBorders>
              <w:top w:val="dotted" w:sz="4" w:space="0" w:color="auto"/>
              <w:bottom w:val="dotted" w:sz="4" w:space="0" w:color="auto"/>
            </w:tcBorders>
            <w:shd w:val="clear" w:color="auto" w:fill="auto"/>
            <w:vAlign w:val="center"/>
          </w:tcPr>
          <w:p w14:paraId="30B4AFEB" w14:textId="77777777" w:rsidR="00C06511" w:rsidRPr="00B137D5" w:rsidRDefault="00C06511" w:rsidP="00C06511">
            <w:pPr>
              <w:shd w:val="clear" w:color="auto" w:fill="FFFFFF"/>
              <w:spacing w:before="120" w:after="120"/>
              <w:jc w:val="center"/>
            </w:pPr>
            <w:r w:rsidRPr="00B137D5">
              <w:t>1</w:t>
            </w:r>
          </w:p>
        </w:tc>
        <w:tc>
          <w:tcPr>
            <w:tcW w:w="1016" w:type="dxa"/>
            <w:tcBorders>
              <w:top w:val="dotted" w:sz="4" w:space="0" w:color="auto"/>
              <w:bottom w:val="dotted" w:sz="4" w:space="0" w:color="auto"/>
            </w:tcBorders>
            <w:shd w:val="clear" w:color="auto" w:fill="auto"/>
            <w:vAlign w:val="center"/>
          </w:tcPr>
          <w:p w14:paraId="1ECD8963" w14:textId="77777777" w:rsidR="00C06511" w:rsidRPr="00B137D5" w:rsidRDefault="00C06511" w:rsidP="00C06511">
            <w:pPr>
              <w:shd w:val="clear" w:color="auto" w:fill="FFFFFF"/>
              <w:spacing w:before="120" w:after="120"/>
              <w:jc w:val="center"/>
            </w:pPr>
            <w:r w:rsidRPr="00B137D5">
              <w:t>4</w:t>
            </w:r>
          </w:p>
        </w:tc>
        <w:tc>
          <w:tcPr>
            <w:tcW w:w="870" w:type="dxa"/>
            <w:tcBorders>
              <w:top w:val="dotted" w:sz="4" w:space="0" w:color="auto"/>
              <w:bottom w:val="dotted" w:sz="4" w:space="0" w:color="auto"/>
            </w:tcBorders>
            <w:shd w:val="clear" w:color="auto" w:fill="auto"/>
            <w:vAlign w:val="center"/>
          </w:tcPr>
          <w:p w14:paraId="4E1C6B96" w14:textId="77777777" w:rsidR="00C06511" w:rsidRPr="00B137D5" w:rsidRDefault="00C06511" w:rsidP="00C06511">
            <w:pPr>
              <w:shd w:val="clear" w:color="auto" w:fill="FFFFFF"/>
              <w:spacing w:before="120" w:after="120"/>
              <w:jc w:val="both"/>
            </w:pPr>
          </w:p>
        </w:tc>
      </w:tr>
      <w:tr w:rsidR="00C06511" w:rsidRPr="00B137D5" w14:paraId="7BBEAD08" w14:textId="77777777" w:rsidTr="00C06511">
        <w:trPr>
          <w:trHeight w:val="750"/>
        </w:trPr>
        <w:tc>
          <w:tcPr>
            <w:tcW w:w="748" w:type="dxa"/>
            <w:tcBorders>
              <w:top w:val="dotted" w:sz="4" w:space="0" w:color="auto"/>
              <w:bottom w:val="dotted" w:sz="4" w:space="0" w:color="auto"/>
            </w:tcBorders>
            <w:shd w:val="clear" w:color="auto" w:fill="auto"/>
            <w:vAlign w:val="center"/>
          </w:tcPr>
          <w:p w14:paraId="5C457810" w14:textId="77777777" w:rsidR="00C06511" w:rsidRPr="00B137D5" w:rsidRDefault="00C06511" w:rsidP="00C06511">
            <w:pPr>
              <w:shd w:val="clear" w:color="auto" w:fill="FFFFFF"/>
              <w:spacing w:before="120" w:after="120"/>
              <w:jc w:val="center"/>
            </w:pPr>
            <w:r w:rsidRPr="00B137D5">
              <w:t>9</w:t>
            </w:r>
          </w:p>
        </w:tc>
        <w:tc>
          <w:tcPr>
            <w:tcW w:w="4821" w:type="dxa"/>
            <w:tcBorders>
              <w:top w:val="dotted" w:sz="4" w:space="0" w:color="auto"/>
              <w:bottom w:val="dotted" w:sz="4" w:space="0" w:color="auto"/>
            </w:tcBorders>
            <w:shd w:val="clear" w:color="auto" w:fill="auto"/>
          </w:tcPr>
          <w:p w14:paraId="701BEAAE"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8. Chiến tranh nhân dân bảo vệ Tổ quốc Việt Nam xã hội chủ nghĩa</w:t>
            </w:r>
          </w:p>
          <w:p w14:paraId="7A07127D" w14:textId="77777777" w:rsidR="00C06511" w:rsidRPr="00B137D5" w:rsidRDefault="00C06511" w:rsidP="00A447BA">
            <w:pPr>
              <w:pStyle w:val="ListParagraph"/>
              <w:numPr>
                <w:ilvl w:val="0"/>
                <w:numId w:val="119"/>
              </w:numPr>
              <w:shd w:val="clear" w:color="auto" w:fill="FFFFFF"/>
              <w:tabs>
                <w:tab w:val="left" w:pos="405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Những vấn đề chung về chiến tranh nhân dân bảo vệ Tổ quốc</w:t>
            </w:r>
          </w:p>
          <w:p w14:paraId="7C5D3A38" w14:textId="77777777" w:rsidR="00C06511" w:rsidRPr="00B137D5" w:rsidRDefault="00C06511" w:rsidP="00A447BA">
            <w:pPr>
              <w:pStyle w:val="ListParagraph"/>
              <w:numPr>
                <w:ilvl w:val="0"/>
                <w:numId w:val="119"/>
              </w:numPr>
              <w:shd w:val="clear" w:color="auto" w:fill="FFFFFF"/>
              <w:tabs>
                <w:tab w:val="left" w:pos="405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Quan điểm của Đảng trong chiến tranh nhân dân bảo vệ Tổ quốc</w:t>
            </w:r>
          </w:p>
          <w:p w14:paraId="1F8F7D71" w14:textId="77777777" w:rsidR="00C06511" w:rsidRPr="00B137D5" w:rsidRDefault="00C06511" w:rsidP="00A447BA">
            <w:pPr>
              <w:pStyle w:val="ListParagraph"/>
              <w:numPr>
                <w:ilvl w:val="0"/>
                <w:numId w:val="119"/>
              </w:numPr>
              <w:shd w:val="clear" w:color="auto" w:fill="FFFFFF"/>
              <w:tabs>
                <w:tab w:val="left" w:pos="36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Một số nội dung chủ yếu của chiến tranh nhân dân</w:t>
            </w:r>
          </w:p>
          <w:p w14:paraId="5ECC1EB5" w14:textId="77777777" w:rsidR="00C06511" w:rsidRPr="00B137D5" w:rsidRDefault="00C06511" w:rsidP="00A447BA">
            <w:pPr>
              <w:pStyle w:val="ListParagraph"/>
              <w:numPr>
                <w:ilvl w:val="0"/>
                <w:numId w:val="119"/>
              </w:numPr>
              <w:shd w:val="clear" w:color="auto" w:fill="FFFFFF"/>
              <w:tabs>
                <w:tab w:val="left" w:pos="72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Thảo luận</w:t>
            </w:r>
          </w:p>
        </w:tc>
        <w:tc>
          <w:tcPr>
            <w:tcW w:w="839" w:type="dxa"/>
            <w:tcBorders>
              <w:top w:val="dotted" w:sz="4" w:space="0" w:color="auto"/>
              <w:bottom w:val="dotted" w:sz="4" w:space="0" w:color="auto"/>
            </w:tcBorders>
            <w:shd w:val="clear" w:color="auto" w:fill="auto"/>
            <w:vAlign w:val="center"/>
          </w:tcPr>
          <w:p w14:paraId="57C2EA9B" w14:textId="77777777" w:rsidR="00C06511" w:rsidRPr="00B137D5" w:rsidRDefault="00C06511" w:rsidP="00C06511">
            <w:pPr>
              <w:shd w:val="clear" w:color="auto" w:fill="FFFFFF"/>
              <w:spacing w:before="120" w:after="120"/>
              <w:jc w:val="center"/>
            </w:pPr>
            <w:r w:rsidRPr="00B137D5">
              <w:t>5</w:t>
            </w:r>
          </w:p>
        </w:tc>
        <w:tc>
          <w:tcPr>
            <w:tcW w:w="994" w:type="dxa"/>
            <w:tcBorders>
              <w:top w:val="dotted" w:sz="4" w:space="0" w:color="auto"/>
              <w:bottom w:val="dotted" w:sz="4" w:space="0" w:color="auto"/>
            </w:tcBorders>
            <w:shd w:val="clear" w:color="auto" w:fill="auto"/>
            <w:vAlign w:val="center"/>
          </w:tcPr>
          <w:p w14:paraId="6BAF28E1" w14:textId="77777777" w:rsidR="00C06511" w:rsidRPr="00B137D5" w:rsidRDefault="00C06511" w:rsidP="00C06511">
            <w:pPr>
              <w:shd w:val="clear" w:color="auto" w:fill="FFFFFF"/>
              <w:spacing w:before="120" w:after="120"/>
              <w:jc w:val="center"/>
            </w:pPr>
            <w:r w:rsidRPr="00B137D5">
              <w:t>2</w:t>
            </w:r>
          </w:p>
        </w:tc>
        <w:tc>
          <w:tcPr>
            <w:tcW w:w="1016" w:type="dxa"/>
            <w:tcBorders>
              <w:top w:val="dotted" w:sz="4" w:space="0" w:color="auto"/>
              <w:bottom w:val="dotted" w:sz="4" w:space="0" w:color="auto"/>
            </w:tcBorders>
            <w:shd w:val="clear" w:color="auto" w:fill="auto"/>
            <w:vAlign w:val="center"/>
          </w:tcPr>
          <w:p w14:paraId="39C02125" w14:textId="77777777" w:rsidR="00C06511" w:rsidRPr="00B137D5" w:rsidRDefault="00C06511" w:rsidP="00C06511">
            <w:pPr>
              <w:shd w:val="clear" w:color="auto" w:fill="FFFFFF"/>
              <w:spacing w:before="120" w:after="120"/>
              <w:jc w:val="center"/>
            </w:pPr>
            <w:r w:rsidRPr="00B137D5">
              <w:t>3</w:t>
            </w:r>
          </w:p>
        </w:tc>
        <w:tc>
          <w:tcPr>
            <w:tcW w:w="870" w:type="dxa"/>
            <w:tcBorders>
              <w:top w:val="dotted" w:sz="4" w:space="0" w:color="auto"/>
              <w:bottom w:val="dotted" w:sz="4" w:space="0" w:color="auto"/>
            </w:tcBorders>
            <w:shd w:val="clear" w:color="auto" w:fill="auto"/>
            <w:vAlign w:val="center"/>
          </w:tcPr>
          <w:p w14:paraId="1AC46761" w14:textId="77777777" w:rsidR="00C06511" w:rsidRPr="00B137D5" w:rsidRDefault="00C06511" w:rsidP="00C06511">
            <w:pPr>
              <w:shd w:val="clear" w:color="auto" w:fill="FFFFFF"/>
              <w:spacing w:before="120" w:after="120"/>
              <w:jc w:val="both"/>
            </w:pPr>
          </w:p>
        </w:tc>
      </w:tr>
      <w:tr w:rsidR="00C06511" w:rsidRPr="00B137D5" w14:paraId="3E1C9EB3" w14:textId="77777777" w:rsidTr="00C06511">
        <w:trPr>
          <w:trHeight w:val="750"/>
        </w:trPr>
        <w:tc>
          <w:tcPr>
            <w:tcW w:w="748" w:type="dxa"/>
            <w:tcBorders>
              <w:top w:val="dotted" w:sz="4" w:space="0" w:color="auto"/>
              <w:bottom w:val="dotted" w:sz="4" w:space="0" w:color="auto"/>
            </w:tcBorders>
            <w:shd w:val="clear" w:color="auto" w:fill="auto"/>
            <w:vAlign w:val="center"/>
          </w:tcPr>
          <w:p w14:paraId="5D00FFF8" w14:textId="77777777" w:rsidR="00C06511" w:rsidRPr="00B137D5" w:rsidRDefault="00C06511" w:rsidP="00C06511">
            <w:pPr>
              <w:shd w:val="clear" w:color="auto" w:fill="FFFFFF"/>
              <w:spacing w:before="120" w:after="120"/>
              <w:jc w:val="center"/>
            </w:pPr>
            <w:r w:rsidRPr="00B137D5">
              <w:t>10</w:t>
            </w:r>
          </w:p>
        </w:tc>
        <w:tc>
          <w:tcPr>
            <w:tcW w:w="4821" w:type="dxa"/>
            <w:tcBorders>
              <w:top w:val="dotted" w:sz="4" w:space="0" w:color="auto"/>
              <w:bottom w:val="dotted" w:sz="4" w:space="0" w:color="auto"/>
            </w:tcBorders>
            <w:shd w:val="clear" w:color="auto" w:fill="auto"/>
          </w:tcPr>
          <w:p w14:paraId="0A68B4DF"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9. Xây dựng lực lượng vũ trang nhân dân Việt Nam</w:t>
            </w:r>
          </w:p>
          <w:p w14:paraId="6DEF9870" w14:textId="77777777" w:rsidR="00C06511" w:rsidRPr="00B137D5" w:rsidRDefault="00C06511" w:rsidP="00A447BA">
            <w:pPr>
              <w:pStyle w:val="ListParagraph"/>
              <w:numPr>
                <w:ilvl w:val="0"/>
                <w:numId w:val="120"/>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Khái niệm, đặc điểm và những quan điểm, nguyên tắc cơ bản xây dựng lực lượng vũ trang nhân dân</w:t>
            </w:r>
          </w:p>
          <w:p w14:paraId="1BB80131" w14:textId="77777777" w:rsidR="00C06511" w:rsidRPr="00B137D5" w:rsidRDefault="00C06511" w:rsidP="00A447BA">
            <w:pPr>
              <w:pStyle w:val="ListParagraph"/>
              <w:numPr>
                <w:ilvl w:val="0"/>
                <w:numId w:val="120"/>
              </w:numPr>
              <w:shd w:val="clear" w:color="auto" w:fill="FFFFFF"/>
              <w:spacing w:beforeLines="0" w:before="120" w:afterLines="0" w:after="120" w:line="240" w:lineRule="auto"/>
              <w:rPr>
                <w:rFonts w:ascii="Times New Roman" w:hAnsi="Times New Roman"/>
                <w:spacing w:val="-8"/>
                <w:sz w:val="28"/>
                <w:szCs w:val="28"/>
              </w:rPr>
            </w:pPr>
            <w:r w:rsidRPr="00B137D5">
              <w:rPr>
                <w:rFonts w:ascii="Times New Roman" w:hAnsi="Times New Roman"/>
                <w:spacing w:val="-8"/>
                <w:sz w:val="28"/>
                <w:szCs w:val="28"/>
              </w:rPr>
              <w:t>Phương hướng xây dựng lực lượng vũ trang nhân dân trong giai đoạn mới</w:t>
            </w:r>
          </w:p>
          <w:p w14:paraId="7D127C0E" w14:textId="77777777" w:rsidR="00C06511" w:rsidRPr="00B137D5" w:rsidRDefault="00C06511" w:rsidP="00A447BA">
            <w:pPr>
              <w:pStyle w:val="ListParagraph"/>
              <w:numPr>
                <w:ilvl w:val="0"/>
                <w:numId w:val="120"/>
              </w:numPr>
              <w:shd w:val="clear" w:color="auto" w:fill="FFFFFF"/>
              <w:tabs>
                <w:tab w:val="left" w:pos="72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Những biện pháp chủ yếu xây dựng lực lượng vũ trang nhân dân</w:t>
            </w:r>
          </w:p>
          <w:p w14:paraId="492E1B53" w14:textId="77777777" w:rsidR="00C06511" w:rsidRPr="00B137D5" w:rsidRDefault="00C06511" w:rsidP="00A447BA">
            <w:pPr>
              <w:pStyle w:val="ListParagraph"/>
              <w:numPr>
                <w:ilvl w:val="0"/>
                <w:numId w:val="120"/>
              </w:numPr>
              <w:shd w:val="clear" w:color="auto" w:fill="FFFFFF"/>
              <w:tabs>
                <w:tab w:val="left" w:pos="72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lastRenderedPageBreak/>
              <w:t>Thảo luận</w:t>
            </w:r>
          </w:p>
          <w:p w14:paraId="08DB0AE9" w14:textId="77777777" w:rsidR="00C06511" w:rsidRPr="00B137D5" w:rsidRDefault="00C06511" w:rsidP="00C06511">
            <w:pPr>
              <w:shd w:val="clear" w:color="auto" w:fill="FFFFFF"/>
              <w:spacing w:before="120" w:after="120"/>
              <w:ind w:firstLine="720"/>
              <w:jc w:val="both"/>
            </w:pPr>
          </w:p>
          <w:p w14:paraId="563E3242" w14:textId="77777777" w:rsidR="00C06511" w:rsidRPr="00B137D5" w:rsidRDefault="00C06511" w:rsidP="00C06511">
            <w:pPr>
              <w:shd w:val="clear" w:color="auto" w:fill="FFFFFF"/>
              <w:spacing w:before="120" w:after="120"/>
              <w:jc w:val="both"/>
            </w:pPr>
          </w:p>
          <w:p w14:paraId="2B1AEEDC" w14:textId="77777777" w:rsidR="00C06511" w:rsidRPr="00B137D5" w:rsidRDefault="00C06511" w:rsidP="00C06511">
            <w:pPr>
              <w:shd w:val="clear" w:color="auto" w:fill="FFFFFF"/>
              <w:spacing w:before="120" w:after="120"/>
              <w:jc w:val="both"/>
            </w:pPr>
          </w:p>
        </w:tc>
        <w:tc>
          <w:tcPr>
            <w:tcW w:w="839" w:type="dxa"/>
            <w:tcBorders>
              <w:top w:val="dotted" w:sz="4" w:space="0" w:color="auto"/>
              <w:bottom w:val="dotted" w:sz="4" w:space="0" w:color="auto"/>
            </w:tcBorders>
            <w:shd w:val="clear" w:color="auto" w:fill="auto"/>
            <w:vAlign w:val="center"/>
          </w:tcPr>
          <w:p w14:paraId="434A4271" w14:textId="77777777" w:rsidR="00C06511" w:rsidRPr="00B137D5" w:rsidRDefault="00C06511" w:rsidP="00C06511">
            <w:pPr>
              <w:shd w:val="clear" w:color="auto" w:fill="FFFFFF"/>
              <w:spacing w:before="120" w:after="120"/>
              <w:jc w:val="center"/>
            </w:pPr>
            <w:r w:rsidRPr="00B137D5">
              <w:lastRenderedPageBreak/>
              <w:t>5</w:t>
            </w:r>
          </w:p>
        </w:tc>
        <w:tc>
          <w:tcPr>
            <w:tcW w:w="994" w:type="dxa"/>
            <w:tcBorders>
              <w:top w:val="dotted" w:sz="4" w:space="0" w:color="auto"/>
              <w:bottom w:val="dotted" w:sz="4" w:space="0" w:color="auto"/>
            </w:tcBorders>
            <w:shd w:val="clear" w:color="auto" w:fill="auto"/>
            <w:vAlign w:val="center"/>
          </w:tcPr>
          <w:p w14:paraId="12E3BEB2" w14:textId="77777777" w:rsidR="00C06511" w:rsidRPr="00B137D5" w:rsidRDefault="00C06511" w:rsidP="00C06511">
            <w:pPr>
              <w:shd w:val="clear" w:color="auto" w:fill="FFFFFF"/>
              <w:spacing w:before="120" w:after="120"/>
              <w:jc w:val="center"/>
            </w:pPr>
            <w:r w:rsidRPr="00B137D5">
              <w:rPr>
                <w:bCs/>
              </w:rPr>
              <w:t>1</w:t>
            </w:r>
          </w:p>
        </w:tc>
        <w:tc>
          <w:tcPr>
            <w:tcW w:w="1016" w:type="dxa"/>
            <w:tcBorders>
              <w:top w:val="dotted" w:sz="4" w:space="0" w:color="auto"/>
              <w:bottom w:val="dotted" w:sz="4" w:space="0" w:color="auto"/>
            </w:tcBorders>
            <w:shd w:val="clear" w:color="auto" w:fill="auto"/>
            <w:vAlign w:val="center"/>
          </w:tcPr>
          <w:p w14:paraId="46177DBE" w14:textId="77777777" w:rsidR="00C06511" w:rsidRPr="00B137D5" w:rsidRDefault="00C06511" w:rsidP="00C06511">
            <w:pPr>
              <w:shd w:val="clear" w:color="auto" w:fill="FFFFFF"/>
              <w:spacing w:before="120" w:after="120"/>
              <w:jc w:val="center"/>
            </w:pPr>
            <w:r w:rsidRPr="00B137D5">
              <w:t>4</w:t>
            </w:r>
          </w:p>
        </w:tc>
        <w:tc>
          <w:tcPr>
            <w:tcW w:w="870" w:type="dxa"/>
            <w:tcBorders>
              <w:top w:val="dotted" w:sz="4" w:space="0" w:color="auto"/>
              <w:bottom w:val="dotted" w:sz="4" w:space="0" w:color="auto"/>
            </w:tcBorders>
            <w:shd w:val="clear" w:color="auto" w:fill="auto"/>
            <w:vAlign w:val="center"/>
          </w:tcPr>
          <w:p w14:paraId="0E3FBC04" w14:textId="77777777" w:rsidR="00C06511" w:rsidRPr="00B137D5" w:rsidRDefault="00C06511" w:rsidP="00C06511">
            <w:pPr>
              <w:shd w:val="clear" w:color="auto" w:fill="FFFFFF"/>
              <w:spacing w:before="120" w:after="120"/>
              <w:jc w:val="both"/>
            </w:pPr>
          </w:p>
        </w:tc>
      </w:tr>
      <w:tr w:rsidR="00C06511" w:rsidRPr="00B137D5" w14:paraId="65C69158" w14:textId="77777777" w:rsidTr="00C06511">
        <w:trPr>
          <w:trHeight w:val="750"/>
        </w:trPr>
        <w:tc>
          <w:tcPr>
            <w:tcW w:w="748" w:type="dxa"/>
            <w:tcBorders>
              <w:top w:val="dotted" w:sz="4" w:space="0" w:color="auto"/>
              <w:bottom w:val="dotted" w:sz="4" w:space="0" w:color="auto"/>
            </w:tcBorders>
            <w:shd w:val="clear" w:color="auto" w:fill="auto"/>
            <w:vAlign w:val="center"/>
          </w:tcPr>
          <w:p w14:paraId="6B010A2C" w14:textId="77777777" w:rsidR="00C06511" w:rsidRPr="00B137D5" w:rsidRDefault="00C06511" w:rsidP="00C06511">
            <w:pPr>
              <w:shd w:val="clear" w:color="auto" w:fill="FFFFFF"/>
              <w:spacing w:before="120" w:after="120"/>
              <w:jc w:val="center"/>
            </w:pPr>
            <w:r w:rsidRPr="00B137D5">
              <w:t>11</w:t>
            </w:r>
          </w:p>
        </w:tc>
        <w:tc>
          <w:tcPr>
            <w:tcW w:w="4821" w:type="dxa"/>
            <w:tcBorders>
              <w:top w:val="dotted" w:sz="4" w:space="0" w:color="auto"/>
              <w:bottom w:val="dotted" w:sz="4" w:space="0" w:color="auto"/>
            </w:tcBorders>
            <w:shd w:val="clear" w:color="auto" w:fill="auto"/>
          </w:tcPr>
          <w:p w14:paraId="21F02F53"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10. Kết hợp phát triển kinh tế - xã hội với tăng cường, củng cố quốc phòng và an ninh</w:t>
            </w:r>
          </w:p>
          <w:p w14:paraId="16544804" w14:textId="77777777" w:rsidR="00C06511" w:rsidRPr="00B137D5" w:rsidRDefault="00C06511" w:rsidP="00A447BA">
            <w:pPr>
              <w:pStyle w:val="ListParagraph"/>
              <w:numPr>
                <w:ilvl w:val="0"/>
                <w:numId w:val="121"/>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 xml:space="preserve"> Cơ sở lý luận và thực tiễn của việc kết hợp phát triển kinh tế - xã hội với tăng cường, củng cố quốc phòng và an ninh ở Việt Nam</w:t>
            </w:r>
          </w:p>
          <w:p w14:paraId="3A5B7228" w14:textId="77777777" w:rsidR="00C06511" w:rsidRPr="00B137D5" w:rsidRDefault="00C06511" w:rsidP="00A447BA">
            <w:pPr>
              <w:pStyle w:val="ListParagraph"/>
              <w:numPr>
                <w:ilvl w:val="0"/>
                <w:numId w:val="121"/>
              </w:numPr>
              <w:shd w:val="clear" w:color="auto" w:fill="FFFFFF"/>
              <w:tabs>
                <w:tab w:val="left" w:pos="72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Nội dung kết hợp phát triển kinh tế - xã hội với tăng cường, củng cố quốc phòng và an ninh với đối ngoại ở nước ta hiện nay</w:t>
            </w:r>
          </w:p>
          <w:p w14:paraId="613744EB" w14:textId="77777777" w:rsidR="00C06511" w:rsidRPr="00B137D5" w:rsidRDefault="00C06511" w:rsidP="00A447BA">
            <w:pPr>
              <w:pStyle w:val="ListParagraph"/>
              <w:numPr>
                <w:ilvl w:val="0"/>
                <w:numId w:val="121"/>
              </w:numPr>
              <w:shd w:val="clear" w:color="auto" w:fill="FFFFFF"/>
              <w:tabs>
                <w:tab w:val="left" w:pos="72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Một số giải pháp chủ yếu thực hiện kết hợp phát triển kinh tế - xã hội với tăng cường, củng cố quốc phòng và an ninh ở Việt Nam hiện nay</w:t>
            </w:r>
          </w:p>
          <w:p w14:paraId="205BC3CA" w14:textId="77777777" w:rsidR="00C06511" w:rsidRPr="00B137D5" w:rsidRDefault="00C06511" w:rsidP="00A447BA">
            <w:pPr>
              <w:pStyle w:val="ListParagraph"/>
              <w:numPr>
                <w:ilvl w:val="0"/>
                <w:numId w:val="121"/>
              </w:numPr>
              <w:shd w:val="clear" w:color="auto" w:fill="FFFFFF"/>
              <w:tabs>
                <w:tab w:val="left" w:pos="36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 xml:space="preserve">Thảo luận </w:t>
            </w:r>
          </w:p>
          <w:p w14:paraId="7B72DCBE" w14:textId="77777777" w:rsidR="00C06511" w:rsidRPr="00B137D5" w:rsidRDefault="00C06511" w:rsidP="00C06511">
            <w:pPr>
              <w:shd w:val="clear" w:color="auto" w:fill="FFFFFF"/>
              <w:spacing w:before="120" w:after="120"/>
              <w:ind w:firstLine="720"/>
              <w:jc w:val="both"/>
            </w:pPr>
          </w:p>
          <w:p w14:paraId="008B665B" w14:textId="77777777" w:rsidR="00C06511" w:rsidRPr="00B137D5" w:rsidRDefault="00C06511" w:rsidP="00C06511">
            <w:pPr>
              <w:shd w:val="clear" w:color="auto" w:fill="FFFFFF"/>
              <w:spacing w:before="120" w:after="120"/>
              <w:jc w:val="both"/>
            </w:pPr>
          </w:p>
        </w:tc>
        <w:tc>
          <w:tcPr>
            <w:tcW w:w="839" w:type="dxa"/>
            <w:tcBorders>
              <w:top w:val="dotted" w:sz="4" w:space="0" w:color="auto"/>
              <w:bottom w:val="dotted" w:sz="4" w:space="0" w:color="auto"/>
            </w:tcBorders>
            <w:shd w:val="clear" w:color="auto" w:fill="auto"/>
            <w:vAlign w:val="center"/>
          </w:tcPr>
          <w:p w14:paraId="7EE251F3" w14:textId="77777777" w:rsidR="00C06511" w:rsidRPr="00B137D5" w:rsidRDefault="00C06511" w:rsidP="00C06511">
            <w:pPr>
              <w:shd w:val="clear" w:color="auto" w:fill="FFFFFF"/>
              <w:spacing w:before="120" w:after="120"/>
              <w:jc w:val="center"/>
            </w:pPr>
            <w:r w:rsidRPr="00B137D5">
              <w:t>5</w:t>
            </w:r>
          </w:p>
        </w:tc>
        <w:tc>
          <w:tcPr>
            <w:tcW w:w="994" w:type="dxa"/>
            <w:tcBorders>
              <w:top w:val="dotted" w:sz="4" w:space="0" w:color="auto"/>
              <w:bottom w:val="dotted" w:sz="4" w:space="0" w:color="auto"/>
            </w:tcBorders>
            <w:shd w:val="clear" w:color="auto" w:fill="auto"/>
            <w:vAlign w:val="center"/>
          </w:tcPr>
          <w:p w14:paraId="4B6ECD84" w14:textId="77777777" w:rsidR="00C06511" w:rsidRPr="00B137D5" w:rsidRDefault="00C06511" w:rsidP="00C06511">
            <w:pPr>
              <w:shd w:val="clear" w:color="auto" w:fill="FFFFFF"/>
              <w:spacing w:before="120" w:after="120"/>
              <w:jc w:val="center"/>
            </w:pPr>
            <w:r w:rsidRPr="00B137D5">
              <w:t>1</w:t>
            </w:r>
          </w:p>
        </w:tc>
        <w:tc>
          <w:tcPr>
            <w:tcW w:w="1016" w:type="dxa"/>
            <w:tcBorders>
              <w:top w:val="dotted" w:sz="4" w:space="0" w:color="auto"/>
              <w:bottom w:val="dotted" w:sz="4" w:space="0" w:color="auto"/>
            </w:tcBorders>
            <w:shd w:val="clear" w:color="auto" w:fill="auto"/>
            <w:vAlign w:val="center"/>
          </w:tcPr>
          <w:p w14:paraId="74CF1818" w14:textId="77777777" w:rsidR="00C06511" w:rsidRPr="00B137D5" w:rsidRDefault="00C06511" w:rsidP="00C06511">
            <w:pPr>
              <w:shd w:val="clear" w:color="auto" w:fill="FFFFFF"/>
              <w:spacing w:before="120" w:after="120"/>
              <w:jc w:val="center"/>
            </w:pPr>
            <w:r w:rsidRPr="00B137D5">
              <w:t>4</w:t>
            </w:r>
          </w:p>
        </w:tc>
        <w:tc>
          <w:tcPr>
            <w:tcW w:w="870" w:type="dxa"/>
            <w:tcBorders>
              <w:top w:val="dotted" w:sz="4" w:space="0" w:color="auto"/>
              <w:bottom w:val="dotted" w:sz="4" w:space="0" w:color="auto"/>
            </w:tcBorders>
            <w:shd w:val="clear" w:color="auto" w:fill="auto"/>
            <w:vAlign w:val="center"/>
          </w:tcPr>
          <w:p w14:paraId="47DC3413" w14:textId="77777777" w:rsidR="00C06511" w:rsidRPr="00B137D5" w:rsidRDefault="00C06511" w:rsidP="00C06511">
            <w:pPr>
              <w:shd w:val="clear" w:color="auto" w:fill="FFFFFF"/>
              <w:spacing w:before="120" w:after="120"/>
              <w:jc w:val="both"/>
            </w:pPr>
          </w:p>
        </w:tc>
      </w:tr>
      <w:tr w:rsidR="00C06511" w:rsidRPr="00B137D5" w14:paraId="2C568A88" w14:textId="77777777" w:rsidTr="00C06511">
        <w:trPr>
          <w:trHeight w:val="375"/>
        </w:trPr>
        <w:tc>
          <w:tcPr>
            <w:tcW w:w="748" w:type="dxa"/>
            <w:tcBorders>
              <w:top w:val="dotted" w:sz="4" w:space="0" w:color="auto"/>
              <w:bottom w:val="dotted" w:sz="4" w:space="0" w:color="auto"/>
            </w:tcBorders>
            <w:shd w:val="clear" w:color="auto" w:fill="auto"/>
            <w:vAlign w:val="center"/>
          </w:tcPr>
          <w:p w14:paraId="0DC2D203" w14:textId="77777777" w:rsidR="00C06511" w:rsidRPr="00B137D5" w:rsidRDefault="00C06511" w:rsidP="00C06511">
            <w:pPr>
              <w:shd w:val="clear" w:color="auto" w:fill="FFFFFF"/>
              <w:spacing w:before="120" w:after="120"/>
              <w:jc w:val="center"/>
            </w:pPr>
            <w:r w:rsidRPr="00B137D5">
              <w:t>12</w:t>
            </w:r>
          </w:p>
        </w:tc>
        <w:tc>
          <w:tcPr>
            <w:tcW w:w="4821" w:type="dxa"/>
            <w:tcBorders>
              <w:top w:val="dotted" w:sz="4" w:space="0" w:color="auto"/>
              <w:bottom w:val="dotted" w:sz="4" w:space="0" w:color="auto"/>
            </w:tcBorders>
            <w:shd w:val="clear" w:color="auto" w:fill="auto"/>
          </w:tcPr>
          <w:p w14:paraId="05FF65EE" w14:textId="77777777" w:rsidR="00C06511" w:rsidRPr="00B137D5" w:rsidRDefault="00C06511" w:rsidP="00C06511">
            <w:pPr>
              <w:shd w:val="clear" w:color="auto" w:fill="FFFFFF"/>
              <w:spacing w:before="120" w:after="120"/>
            </w:pPr>
            <w:r w:rsidRPr="00B137D5">
              <w:t xml:space="preserve">Kiểm tra </w:t>
            </w:r>
          </w:p>
        </w:tc>
        <w:tc>
          <w:tcPr>
            <w:tcW w:w="839" w:type="dxa"/>
            <w:tcBorders>
              <w:top w:val="dotted" w:sz="4" w:space="0" w:color="auto"/>
              <w:bottom w:val="dotted" w:sz="4" w:space="0" w:color="auto"/>
            </w:tcBorders>
            <w:shd w:val="clear" w:color="auto" w:fill="auto"/>
            <w:vAlign w:val="center"/>
          </w:tcPr>
          <w:p w14:paraId="31F60EB7" w14:textId="77777777" w:rsidR="00C06511" w:rsidRPr="00B137D5" w:rsidRDefault="00C06511" w:rsidP="00C06511">
            <w:pPr>
              <w:shd w:val="clear" w:color="auto" w:fill="FFFFFF"/>
              <w:spacing w:before="120" w:after="120"/>
              <w:jc w:val="center"/>
            </w:pPr>
            <w:r w:rsidRPr="00B137D5">
              <w:t>1</w:t>
            </w:r>
          </w:p>
        </w:tc>
        <w:tc>
          <w:tcPr>
            <w:tcW w:w="994" w:type="dxa"/>
            <w:tcBorders>
              <w:top w:val="dotted" w:sz="4" w:space="0" w:color="auto"/>
              <w:bottom w:val="dotted" w:sz="4" w:space="0" w:color="auto"/>
            </w:tcBorders>
            <w:shd w:val="clear" w:color="auto" w:fill="auto"/>
            <w:vAlign w:val="center"/>
          </w:tcPr>
          <w:p w14:paraId="479F3F3F" w14:textId="77777777" w:rsidR="00C06511" w:rsidRPr="00B137D5" w:rsidRDefault="00C06511" w:rsidP="00C06511">
            <w:pPr>
              <w:shd w:val="clear" w:color="auto" w:fill="FFFFFF"/>
              <w:spacing w:before="120" w:after="120"/>
              <w:jc w:val="center"/>
            </w:pPr>
          </w:p>
        </w:tc>
        <w:tc>
          <w:tcPr>
            <w:tcW w:w="1016" w:type="dxa"/>
            <w:tcBorders>
              <w:top w:val="dotted" w:sz="4" w:space="0" w:color="auto"/>
              <w:bottom w:val="dotted" w:sz="4" w:space="0" w:color="auto"/>
            </w:tcBorders>
            <w:shd w:val="clear" w:color="auto" w:fill="auto"/>
            <w:vAlign w:val="center"/>
          </w:tcPr>
          <w:p w14:paraId="434A39A4" w14:textId="77777777" w:rsidR="00C06511" w:rsidRPr="00B137D5" w:rsidRDefault="00C06511" w:rsidP="00C06511">
            <w:pPr>
              <w:shd w:val="clear" w:color="auto" w:fill="FFFFFF"/>
              <w:spacing w:before="120" w:after="120"/>
              <w:jc w:val="center"/>
            </w:pPr>
          </w:p>
        </w:tc>
        <w:tc>
          <w:tcPr>
            <w:tcW w:w="870" w:type="dxa"/>
            <w:tcBorders>
              <w:top w:val="dotted" w:sz="4" w:space="0" w:color="auto"/>
              <w:bottom w:val="dotted" w:sz="4" w:space="0" w:color="auto"/>
            </w:tcBorders>
            <w:shd w:val="clear" w:color="auto" w:fill="auto"/>
            <w:vAlign w:val="center"/>
          </w:tcPr>
          <w:p w14:paraId="119215AF" w14:textId="77777777" w:rsidR="00C06511" w:rsidRPr="00B137D5" w:rsidRDefault="00C06511" w:rsidP="00C06511">
            <w:pPr>
              <w:shd w:val="clear" w:color="auto" w:fill="FFFFFF"/>
              <w:spacing w:before="120" w:after="120"/>
              <w:jc w:val="center"/>
            </w:pPr>
            <w:r w:rsidRPr="00B137D5">
              <w:t>1</w:t>
            </w:r>
          </w:p>
        </w:tc>
      </w:tr>
      <w:tr w:rsidR="00C06511" w:rsidRPr="00B137D5" w14:paraId="2BE56540" w14:textId="77777777" w:rsidTr="00C06511">
        <w:trPr>
          <w:trHeight w:val="375"/>
        </w:trPr>
        <w:tc>
          <w:tcPr>
            <w:tcW w:w="748" w:type="dxa"/>
            <w:tcBorders>
              <w:top w:val="dotted" w:sz="4" w:space="0" w:color="auto"/>
              <w:bottom w:val="dotted" w:sz="4" w:space="0" w:color="auto"/>
            </w:tcBorders>
            <w:shd w:val="clear" w:color="auto" w:fill="auto"/>
            <w:vAlign w:val="center"/>
          </w:tcPr>
          <w:p w14:paraId="0F0D407A" w14:textId="77777777" w:rsidR="00C06511" w:rsidRPr="00B137D5" w:rsidRDefault="00C06511" w:rsidP="00C06511">
            <w:pPr>
              <w:shd w:val="clear" w:color="auto" w:fill="FFFFFF"/>
              <w:spacing w:before="120" w:after="120"/>
              <w:jc w:val="center"/>
            </w:pPr>
            <w:r w:rsidRPr="00B137D5">
              <w:t>13</w:t>
            </w:r>
          </w:p>
        </w:tc>
        <w:tc>
          <w:tcPr>
            <w:tcW w:w="4821" w:type="dxa"/>
            <w:tcBorders>
              <w:top w:val="dotted" w:sz="4" w:space="0" w:color="auto"/>
              <w:bottom w:val="dotted" w:sz="4" w:space="0" w:color="auto"/>
            </w:tcBorders>
            <w:shd w:val="clear" w:color="auto" w:fill="auto"/>
          </w:tcPr>
          <w:p w14:paraId="0A6F3D39"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11. Đội ngũ đơn vị </w:t>
            </w:r>
          </w:p>
          <w:p w14:paraId="688C7052" w14:textId="77777777" w:rsidR="00C06511" w:rsidRPr="00B137D5" w:rsidRDefault="00C06511" w:rsidP="00A447BA">
            <w:pPr>
              <w:pStyle w:val="ListParagraph"/>
              <w:numPr>
                <w:ilvl w:val="0"/>
                <w:numId w:val="115"/>
              </w:numPr>
              <w:shd w:val="clear" w:color="auto" w:fill="FFFFFF"/>
              <w:tabs>
                <w:tab w:val="left" w:pos="0"/>
                <w:tab w:val="left" w:pos="36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Đội hình tiểu đội</w:t>
            </w:r>
          </w:p>
          <w:p w14:paraId="6EBDF7F7" w14:textId="77777777" w:rsidR="00C06511" w:rsidRPr="00B137D5" w:rsidRDefault="00C06511" w:rsidP="00A447BA">
            <w:pPr>
              <w:pStyle w:val="ListParagraph"/>
              <w:numPr>
                <w:ilvl w:val="0"/>
                <w:numId w:val="115"/>
              </w:numPr>
              <w:spacing w:beforeLines="0" w:before="120" w:afterLines="0" w:after="120" w:line="240" w:lineRule="auto"/>
              <w:rPr>
                <w:rFonts w:ascii="Times New Roman" w:hAnsi="Times New Roman"/>
                <w:sz w:val="28"/>
                <w:szCs w:val="28"/>
              </w:rPr>
            </w:pPr>
            <w:r w:rsidRPr="00B137D5">
              <w:rPr>
                <w:rFonts w:ascii="Times New Roman" w:hAnsi="Times New Roman"/>
                <w:sz w:val="28"/>
                <w:szCs w:val="28"/>
              </w:rPr>
              <w:lastRenderedPageBreak/>
              <w:t>Đội hình trung đội</w:t>
            </w:r>
          </w:p>
          <w:p w14:paraId="08DEBA71" w14:textId="77777777" w:rsidR="00C06511" w:rsidRPr="00B137D5" w:rsidRDefault="00C06511" w:rsidP="00A447BA">
            <w:pPr>
              <w:pStyle w:val="ListParagraph"/>
              <w:numPr>
                <w:ilvl w:val="0"/>
                <w:numId w:val="115"/>
              </w:numPr>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Đổi hướng đội hình</w:t>
            </w:r>
          </w:p>
        </w:tc>
        <w:tc>
          <w:tcPr>
            <w:tcW w:w="839" w:type="dxa"/>
            <w:tcBorders>
              <w:top w:val="dotted" w:sz="4" w:space="0" w:color="auto"/>
              <w:bottom w:val="dotted" w:sz="4" w:space="0" w:color="auto"/>
            </w:tcBorders>
            <w:shd w:val="clear" w:color="auto" w:fill="auto"/>
            <w:vAlign w:val="center"/>
          </w:tcPr>
          <w:p w14:paraId="63A33054" w14:textId="77777777" w:rsidR="00C06511" w:rsidRPr="00B137D5" w:rsidRDefault="00C06511" w:rsidP="00C06511">
            <w:pPr>
              <w:shd w:val="clear" w:color="auto" w:fill="FFFFFF"/>
              <w:spacing w:before="120" w:after="120"/>
              <w:jc w:val="center"/>
            </w:pPr>
            <w:r w:rsidRPr="00B137D5">
              <w:lastRenderedPageBreak/>
              <w:t>4</w:t>
            </w:r>
          </w:p>
        </w:tc>
        <w:tc>
          <w:tcPr>
            <w:tcW w:w="994" w:type="dxa"/>
            <w:tcBorders>
              <w:top w:val="dotted" w:sz="4" w:space="0" w:color="auto"/>
              <w:bottom w:val="dotted" w:sz="4" w:space="0" w:color="auto"/>
            </w:tcBorders>
            <w:shd w:val="clear" w:color="auto" w:fill="auto"/>
            <w:vAlign w:val="center"/>
          </w:tcPr>
          <w:p w14:paraId="0681F7F6" w14:textId="77777777" w:rsidR="00C06511" w:rsidRPr="00B137D5" w:rsidRDefault="00C06511" w:rsidP="00C06511">
            <w:pPr>
              <w:shd w:val="clear" w:color="auto" w:fill="FFFFFF"/>
              <w:spacing w:before="120" w:after="120"/>
              <w:jc w:val="center"/>
            </w:pPr>
            <w:r w:rsidRPr="00B137D5">
              <w:t>1</w:t>
            </w:r>
          </w:p>
        </w:tc>
        <w:tc>
          <w:tcPr>
            <w:tcW w:w="1016" w:type="dxa"/>
            <w:tcBorders>
              <w:top w:val="dotted" w:sz="4" w:space="0" w:color="auto"/>
              <w:bottom w:val="dotted" w:sz="4" w:space="0" w:color="auto"/>
            </w:tcBorders>
            <w:shd w:val="clear" w:color="auto" w:fill="auto"/>
            <w:vAlign w:val="center"/>
          </w:tcPr>
          <w:p w14:paraId="43124BFE" w14:textId="77777777" w:rsidR="00C06511" w:rsidRPr="00B137D5" w:rsidRDefault="00C06511" w:rsidP="00C06511">
            <w:pPr>
              <w:shd w:val="clear" w:color="auto" w:fill="FFFFFF"/>
              <w:spacing w:before="120" w:after="120"/>
              <w:jc w:val="center"/>
            </w:pPr>
            <w:r w:rsidRPr="00B137D5">
              <w:t>3</w:t>
            </w:r>
          </w:p>
        </w:tc>
        <w:tc>
          <w:tcPr>
            <w:tcW w:w="870" w:type="dxa"/>
            <w:tcBorders>
              <w:top w:val="dotted" w:sz="4" w:space="0" w:color="auto"/>
              <w:bottom w:val="dotted" w:sz="4" w:space="0" w:color="auto"/>
            </w:tcBorders>
            <w:shd w:val="clear" w:color="auto" w:fill="auto"/>
            <w:vAlign w:val="center"/>
          </w:tcPr>
          <w:p w14:paraId="2FFA2EE2" w14:textId="77777777" w:rsidR="00C06511" w:rsidRPr="00B137D5" w:rsidRDefault="00C06511" w:rsidP="00C06511">
            <w:pPr>
              <w:shd w:val="clear" w:color="auto" w:fill="FFFFFF"/>
              <w:spacing w:before="120" w:after="120"/>
              <w:jc w:val="both"/>
            </w:pPr>
          </w:p>
        </w:tc>
      </w:tr>
      <w:tr w:rsidR="00C06511" w:rsidRPr="00B137D5" w14:paraId="6FECD11E" w14:textId="77777777" w:rsidTr="00C06511">
        <w:trPr>
          <w:trHeight w:val="750"/>
        </w:trPr>
        <w:tc>
          <w:tcPr>
            <w:tcW w:w="748" w:type="dxa"/>
            <w:tcBorders>
              <w:top w:val="dotted" w:sz="4" w:space="0" w:color="auto"/>
              <w:bottom w:val="dotted" w:sz="4" w:space="0" w:color="auto"/>
            </w:tcBorders>
            <w:shd w:val="clear" w:color="auto" w:fill="auto"/>
            <w:vAlign w:val="center"/>
          </w:tcPr>
          <w:p w14:paraId="1A6A173A" w14:textId="77777777" w:rsidR="00C06511" w:rsidRPr="00B137D5" w:rsidRDefault="00C06511" w:rsidP="00C06511">
            <w:pPr>
              <w:shd w:val="clear" w:color="auto" w:fill="FFFFFF"/>
              <w:spacing w:before="120" w:after="120"/>
              <w:jc w:val="center"/>
            </w:pPr>
            <w:r w:rsidRPr="00B137D5">
              <w:t>14</w:t>
            </w:r>
          </w:p>
        </w:tc>
        <w:tc>
          <w:tcPr>
            <w:tcW w:w="4821" w:type="dxa"/>
            <w:tcBorders>
              <w:top w:val="dotted" w:sz="4" w:space="0" w:color="auto"/>
              <w:bottom w:val="dotted" w:sz="4" w:space="0" w:color="auto"/>
            </w:tcBorders>
            <w:shd w:val="clear" w:color="auto" w:fill="auto"/>
          </w:tcPr>
          <w:p w14:paraId="7309D0C7"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12. Giới thiệu và hướng dẫn kỹ thuật sử dụng một số loại vũ khí bộ binh</w:t>
            </w:r>
          </w:p>
          <w:p w14:paraId="5A9B51C9" w14:textId="77777777" w:rsidR="00C06511" w:rsidRPr="00B137D5" w:rsidRDefault="00C06511" w:rsidP="00A447BA">
            <w:pPr>
              <w:pStyle w:val="ListParagraph"/>
              <w:numPr>
                <w:ilvl w:val="0"/>
                <w:numId w:val="116"/>
              </w:numPr>
              <w:shd w:val="clear" w:color="auto" w:fill="FFFFFF"/>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Giới thiệu một số loại vũ khí bộ binh</w:t>
            </w:r>
          </w:p>
          <w:p w14:paraId="139D70A7" w14:textId="77777777" w:rsidR="00C06511" w:rsidRPr="00B137D5" w:rsidRDefault="00C06511" w:rsidP="00A447BA">
            <w:pPr>
              <w:pStyle w:val="ListParagraph"/>
              <w:numPr>
                <w:ilvl w:val="0"/>
                <w:numId w:val="116"/>
              </w:numPr>
              <w:shd w:val="clear" w:color="auto" w:fill="FFFFFF"/>
              <w:tabs>
                <w:tab w:val="left" w:pos="0"/>
                <w:tab w:val="left" w:pos="36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Hướng dẫn kỹ thuật sử dụng một số loại vũ khí bộ binh</w:t>
            </w:r>
          </w:p>
          <w:p w14:paraId="19F767F9" w14:textId="77777777" w:rsidR="00C06511" w:rsidRPr="00B137D5" w:rsidRDefault="00C06511" w:rsidP="00C06511">
            <w:pPr>
              <w:shd w:val="clear" w:color="auto" w:fill="FFFFFF"/>
              <w:spacing w:before="120" w:after="120"/>
              <w:jc w:val="both"/>
            </w:pPr>
            <w:r w:rsidRPr="00B137D5">
              <w:t>Thực hành</w:t>
            </w:r>
          </w:p>
        </w:tc>
        <w:tc>
          <w:tcPr>
            <w:tcW w:w="839" w:type="dxa"/>
            <w:tcBorders>
              <w:top w:val="dotted" w:sz="4" w:space="0" w:color="auto"/>
              <w:bottom w:val="dotted" w:sz="4" w:space="0" w:color="auto"/>
            </w:tcBorders>
            <w:shd w:val="clear" w:color="auto" w:fill="auto"/>
            <w:vAlign w:val="center"/>
          </w:tcPr>
          <w:p w14:paraId="435C82DD" w14:textId="77777777" w:rsidR="00C06511" w:rsidRPr="00B137D5" w:rsidRDefault="00C06511" w:rsidP="00C06511">
            <w:pPr>
              <w:shd w:val="clear" w:color="auto" w:fill="FFFFFF"/>
              <w:spacing w:before="120" w:after="120"/>
              <w:jc w:val="center"/>
            </w:pPr>
            <w:r w:rsidRPr="00B137D5">
              <w:t>19</w:t>
            </w:r>
          </w:p>
        </w:tc>
        <w:tc>
          <w:tcPr>
            <w:tcW w:w="994" w:type="dxa"/>
            <w:tcBorders>
              <w:top w:val="dotted" w:sz="4" w:space="0" w:color="auto"/>
              <w:bottom w:val="dotted" w:sz="4" w:space="0" w:color="auto"/>
            </w:tcBorders>
            <w:shd w:val="clear" w:color="auto" w:fill="auto"/>
            <w:vAlign w:val="center"/>
          </w:tcPr>
          <w:p w14:paraId="4F153618" w14:textId="77777777" w:rsidR="00C06511" w:rsidRPr="00B137D5" w:rsidRDefault="00C06511" w:rsidP="00C06511">
            <w:pPr>
              <w:shd w:val="clear" w:color="auto" w:fill="FFFFFF"/>
              <w:spacing w:before="120" w:after="120"/>
              <w:jc w:val="center"/>
            </w:pPr>
            <w:r w:rsidRPr="00B137D5">
              <w:t>2</w:t>
            </w:r>
          </w:p>
        </w:tc>
        <w:tc>
          <w:tcPr>
            <w:tcW w:w="1016" w:type="dxa"/>
            <w:tcBorders>
              <w:top w:val="dotted" w:sz="4" w:space="0" w:color="auto"/>
              <w:bottom w:val="dotted" w:sz="4" w:space="0" w:color="auto"/>
            </w:tcBorders>
            <w:shd w:val="clear" w:color="auto" w:fill="auto"/>
            <w:vAlign w:val="center"/>
          </w:tcPr>
          <w:p w14:paraId="7BC92070" w14:textId="77777777" w:rsidR="00C06511" w:rsidRPr="00B137D5" w:rsidRDefault="00C06511" w:rsidP="00C06511">
            <w:pPr>
              <w:shd w:val="clear" w:color="auto" w:fill="FFFFFF"/>
              <w:spacing w:before="120" w:after="120"/>
              <w:jc w:val="center"/>
            </w:pPr>
            <w:r w:rsidRPr="00B137D5">
              <w:t>17</w:t>
            </w:r>
          </w:p>
        </w:tc>
        <w:tc>
          <w:tcPr>
            <w:tcW w:w="870" w:type="dxa"/>
            <w:tcBorders>
              <w:top w:val="dotted" w:sz="4" w:space="0" w:color="auto"/>
              <w:bottom w:val="dotted" w:sz="4" w:space="0" w:color="auto"/>
            </w:tcBorders>
            <w:shd w:val="clear" w:color="auto" w:fill="auto"/>
            <w:vAlign w:val="center"/>
          </w:tcPr>
          <w:p w14:paraId="6DEE7434" w14:textId="77777777" w:rsidR="00C06511" w:rsidRPr="00B137D5" w:rsidRDefault="00C06511" w:rsidP="00C06511">
            <w:pPr>
              <w:shd w:val="clear" w:color="auto" w:fill="FFFFFF"/>
              <w:spacing w:before="120" w:after="120"/>
              <w:jc w:val="both"/>
            </w:pPr>
          </w:p>
        </w:tc>
      </w:tr>
      <w:tr w:rsidR="00C06511" w:rsidRPr="00B137D5" w14:paraId="0EBBF666" w14:textId="77777777" w:rsidTr="00C06511">
        <w:trPr>
          <w:trHeight w:val="375"/>
        </w:trPr>
        <w:tc>
          <w:tcPr>
            <w:tcW w:w="748" w:type="dxa"/>
            <w:tcBorders>
              <w:top w:val="dotted" w:sz="4" w:space="0" w:color="auto"/>
              <w:bottom w:val="dotted" w:sz="4" w:space="0" w:color="auto"/>
            </w:tcBorders>
            <w:shd w:val="clear" w:color="auto" w:fill="auto"/>
            <w:vAlign w:val="center"/>
          </w:tcPr>
          <w:p w14:paraId="6B1F7132" w14:textId="77777777" w:rsidR="00C06511" w:rsidRPr="00B137D5" w:rsidRDefault="00C06511" w:rsidP="00C06511">
            <w:pPr>
              <w:shd w:val="clear" w:color="auto" w:fill="FFFFFF"/>
              <w:spacing w:before="120" w:after="120"/>
              <w:jc w:val="center"/>
            </w:pPr>
            <w:r w:rsidRPr="00B137D5">
              <w:t>15</w:t>
            </w:r>
          </w:p>
        </w:tc>
        <w:tc>
          <w:tcPr>
            <w:tcW w:w="4821" w:type="dxa"/>
            <w:tcBorders>
              <w:top w:val="dotted" w:sz="4" w:space="0" w:color="auto"/>
              <w:bottom w:val="dotted" w:sz="4" w:space="0" w:color="auto"/>
            </w:tcBorders>
            <w:shd w:val="clear" w:color="auto" w:fill="auto"/>
          </w:tcPr>
          <w:p w14:paraId="30466A66" w14:textId="77777777" w:rsidR="00C06511" w:rsidRPr="00B137D5" w:rsidRDefault="00C06511" w:rsidP="00C06511">
            <w:pPr>
              <w:shd w:val="clear" w:color="auto" w:fill="FFFFFF"/>
              <w:spacing w:before="120" w:after="120"/>
              <w:jc w:val="both"/>
              <w:rPr>
                <w:b/>
              </w:rPr>
            </w:pPr>
            <w:r w:rsidRPr="00B137D5">
              <w:rPr>
                <w:b/>
                <w:bCs/>
              </w:rPr>
              <w:t>Chương</w:t>
            </w:r>
            <w:r w:rsidRPr="00B137D5">
              <w:rPr>
                <w:b/>
              </w:rPr>
              <w:t xml:space="preserve"> 13. Kỹ thuật cấp cứu và chuyển thương</w:t>
            </w:r>
          </w:p>
          <w:p w14:paraId="186C9FCD" w14:textId="77777777" w:rsidR="00C06511" w:rsidRPr="00B137D5" w:rsidRDefault="00C06511" w:rsidP="00A447BA">
            <w:pPr>
              <w:pStyle w:val="ListParagraph"/>
              <w:numPr>
                <w:ilvl w:val="0"/>
                <w:numId w:val="117"/>
              </w:numPr>
              <w:shd w:val="clear" w:color="auto" w:fill="FFFFFF"/>
              <w:tabs>
                <w:tab w:val="left" w:pos="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Cầm máu tạm thời</w:t>
            </w:r>
          </w:p>
          <w:p w14:paraId="1A3B3FA9" w14:textId="77777777" w:rsidR="00C06511" w:rsidRPr="00B137D5" w:rsidRDefault="00C06511" w:rsidP="00A447BA">
            <w:pPr>
              <w:pStyle w:val="ListParagraph"/>
              <w:numPr>
                <w:ilvl w:val="0"/>
                <w:numId w:val="117"/>
              </w:numPr>
              <w:shd w:val="clear" w:color="auto" w:fill="FFFFFF"/>
              <w:tabs>
                <w:tab w:val="left" w:pos="0"/>
                <w:tab w:val="left" w:pos="36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 xml:space="preserve">Cố định tạm thời xương gãy </w:t>
            </w:r>
          </w:p>
          <w:p w14:paraId="6E05F51B" w14:textId="77777777" w:rsidR="00C06511" w:rsidRPr="00B137D5" w:rsidRDefault="00C06511" w:rsidP="00A447BA">
            <w:pPr>
              <w:pStyle w:val="ListParagraph"/>
              <w:numPr>
                <w:ilvl w:val="0"/>
                <w:numId w:val="117"/>
              </w:numPr>
              <w:shd w:val="clear" w:color="auto" w:fill="FFFFFF"/>
              <w:tabs>
                <w:tab w:val="left" w:pos="0"/>
                <w:tab w:val="left" w:pos="360"/>
              </w:tabs>
              <w:spacing w:beforeLines="0" w:before="120" w:afterLines="0" w:after="120" w:line="240" w:lineRule="auto"/>
              <w:rPr>
                <w:rFonts w:ascii="Times New Roman" w:hAnsi="Times New Roman"/>
                <w:sz w:val="28"/>
                <w:szCs w:val="28"/>
              </w:rPr>
            </w:pPr>
            <w:r w:rsidRPr="00B137D5">
              <w:rPr>
                <w:rFonts w:ascii="Times New Roman" w:hAnsi="Times New Roman"/>
                <w:sz w:val="28"/>
                <w:szCs w:val="28"/>
              </w:rPr>
              <w:t>Hô hấp nhân tạo</w:t>
            </w:r>
          </w:p>
          <w:p w14:paraId="75990E48" w14:textId="77777777" w:rsidR="00C06511" w:rsidRPr="00B137D5" w:rsidRDefault="00C06511" w:rsidP="00C06511">
            <w:pPr>
              <w:shd w:val="clear" w:color="auto" w:fill="FFFFFF"/>
              <w:spacing w:before="120" w:after="120"/>
              <w:jc w:val="both"/>
            </w:pPr>
            <w:r w:rsidRPr="00B137D5">
              <w:t>Thực hành</w:t>
            </w:r>
          </w:p>
        </w:tc>
        <w:tc>
          <w:tcPr>
            <w:tcW w:w="839" w:type="dxa"/>
            <w:tcBorders>
              <w:top w:val="dotted" w:sz="4" w:space="0" w:color="auto"/>
              <w:bottom w:val="dotted" w:sz="4" w:space="0" w:color="auto"/>
            </w:tcBorders>
            <w:shd w:val="clear" w:color="auto" w:fill="auto"/>
            <w:vAlign w:val="center"/>
          </w:tcPr>
          <w:p w14:paraId="0BC5DB91" w14:textId="77777777" w:rsidR="00C06511" w:rsidRPr="00B137D5" w:rsidRDefault="00C06511" w:rsidP="00C06511">
            <w:pPr>
              <w:shd w:val="clear" w:color="auto" w:fill="FFFFFF"/>
              <w:spacing w:before="120" w:after="120"/>
              <w:jc w:val="center"/>
            </w:pPr>
            <w:r w:rsidRPr="00B137D5">
              <w:t>6</w:t>
            </w:r>
          </w:p>
        </w:tc>
        <w:tc>
          <w:tcPr>
            <w:tcW w:w="994" w:type="dxa"/>
            <w:tcBorders>
              <w:top w:val="dotted" w:sz="4" w:space="0" w:color="auto"/>
              <w:bottom w:val="dotted" w:sz="4" w:space="0" w:color="auto"/>
            </w:tcBorders>
            <w:shd w:val="clear" w:color="auto" w:fill="auto"/>
            <w:vAlign w:val="center"/>
          </w:tcPr>
          <w:p w14:paraId="40850372" w14:textId="77777777" w:rsidR="00C06511" w:rsidRPr="00B137D5" w:rsidRDefault="00C06511" w:rsidP="00C06511">
            <w:pPr>
              <w:shd w:val="clear" w:color="auto" w:fill="FFFFFF"/>
              <w:spacing w:before="120" w:after="120"/>
              <w:jc w:val="center"/>
            </w:pPr>
            <w:r w:rsidRPr="00B137D5">
              <w:rPr>
                <w:bCs/>
              </w:rPr>
              <w:t>1</w:t>
            </w:r>
          </w:p>
        </w:tc>
        <w:tc>
          <w:tcPr>
            <w:tcW w:w="1016" w:type="dxa"/>
            <w:tcBorders>
              <w:top w:val="dotted" w:sz="4" w:space="0" w:color="auto"/>
              <w:bottom w:val="dotted" w:sz="4" w:space="0" w:color="auto"/>
            </w:tcBorders>
            <w:shd w:val="clear" w:color="auto" w:fill="auto"/>
            <w:vAlign w:val="center"/>
          </w:tcPr>
          <w:p w14:paraId="49E207FA" w14:textId="77777777" w:rsidR="00C06511" w:rsidRPr="00B137D5" w:rsidRDefault="00C06511" w:rsidP="00C06511">
            <w:pPr>
              <w:shd w:val="clear" w:color="auto" w:fill="FFFFFF"/>
              <w:spacing w:before="120" w:after="120"/>
              <w:jc w:val="center"/>
            </w:pPr>
            <w:r w:rsidRPr="00B137D5">
              <w:t>5</w:t>
            </w:r>
          </w:p>
        </w:tc>
        <w:tc>
          <w:tcPr>
            <w:tcW w:w="870" w:type="dxa"/>
            <w:tcBorders>
              <w:top w:val="dotted" w:sz="4" w:space="0" w:color="auto"/>
              <w:bottom w:val="dotted" w:sz="4" w:space="0" w:color="auto"/>
            </w:tcBorders>
            <w:shd w:val="clear" w:color="auto" w:fill="auto"/>
            <w:vAlign w:val="center"/>
          </w:tcPr>
          <w:p w14:paraId="7F58DA4F" w14:textId="77777777" w:rsidR="00C06511" w:rsidRPr="00B137D5" w:rsidRDefault="00C06511" w:rsidP="00C06511">
            <w:pPr>
              <w:shd w:val="clear" w:color="auto" w:fill="FFFFFF"/>
              <w:spacing w:before="120" w:after="120"/>
              <w:jc w:val="both"/>
            </w:pPr>
          </w:p>
        </w:tc>
      </w:tr>
      <w:tr w:rsidR="00C06511" w:rsidRPr="00B137D5" w14:paraId="233B2200" w14:textId="77777777" w:rsidTr="00C06511">
        <w:trPr>
          <w:trHeight w:val="375"/>
        </w:trPr>
        <w:tc>
          <w:tcPr>
            <w:tcW w:w="748" w:type="dxa"/>
            <w:tcBorders>
              <w:top w:val="dotted" w:sz="4" w:space="0" w:color="auto"/>
              <w:bottom w:val="dotted" w:sz="4" w:space="0" w:color="auto"/>
            </w:tcBorders>
            <w:shd w:val="clear" w:color="auto" w:fill="auto"/>
            <w:vAlign w:val="center"/>
          </w:tcPr>
          <w:p w14:paraId="5BE85788" w14:textId="77777777" w:rsidR="00C06511" w:rsidRPr="00B137D5" w:rsidRDefault="00C06511" w:rsidP="00C06511">
            <w:pPr>
              <w:shd w:val="clear" w:color="auto" w:fill="FFFFFF"/>
              <w:spacing w:before="120" w:after="120"/>
              <w:jc w:val="center"/>
            </w:pPr>
            <w:r w:rsidRPr="00B137D5">
              <w:t>16</w:t>
            </w:r>
          </w:p>
        </w:tc>
        <w:tc>
          <w:tcPr>
            <w:tcW w:w="4821" w:type="dxa"/>
            <w:tcBorders>
              <w:top w:val="dotted" w:sz="4" w:space="0" w:color="auto"/>
              <w:bottom w:val="dotted" w:sz="4" w:space="0" w:color="auto"/>
            </w:tcBorders>
            <w:shd w:val="clear" w:color="auto" w:fill="auto"/>
          </w:tcPr>
          <w:p w14:paraId="7B72EA3F" w14:textId="77777777" w:rsidR="00C06511" w:rsidRPr="00B137D5" w:rsidRDefault="00C06511" w:rsidP="00C06511">
            <w:pPr>
              <w:shd w:val="clear" w:color="auto" w:fill="FFFFFF"/>
              <w:spacing w:before="120" w:after="120"/>
            </w:pPr>
            <w:r w:rsidRPr="00B137D5">
              <w:t xml:space="preserve">Kiểm tra </w:t>
            </w:r>
          </w:p>
        </w:tc>
        <w:tc>
          <w:tcPr>
            <w:tcW w:w="839" w:type="dxa"/>
            <w:tcBorders>
              <w:top w:val="dotted" w:sz="4" w:space="0" w:color="auto"/>
              <w:bottom w:val="dotted" w:sz="4" w:space="0" w:color="auto"/>
            </w:tcBorders>
            <w:shd w:val="clear" w:color="auto" w:fill="auto"/>
            <w:vAlign w:val="center"/>
          </w:tcPr>
          <w:p w14:paraId="02917E08" w14:textId="77777777" w:rsidR="00C06511" w:rsidRPr="00B137D5" w:rsidRDefault="00C06511" w:rsidP="00C06511">
            <w:pPr>
              <w:shd w:val="clear" w:color="auto" w:fill="FFFFFF"/>
              <w:spacing w:before="120" w:after="120"/>
              <w:jc w:val="center"/>
            </w:pPr>
            <w:r w:rsidRPr="00B137D5">
              <w:t>2</w:t>
            </w:r>
          </w:p>
        </w:tc>
        <w:tc>
          <w:tcPr>
            <w:tcW w:w="994" w:type="dxa"/>
            <w:tcBorders>
              <w:top w:val="dotted" w:sz="4" w:space="0" w:color="auto"/>
              <w:bottom w:val="dotted" w:sz="4" w:space="0" w:color="auto"/>
            </w:tcBorders>
            <w:shd w:val="clear" w:color="auto" w:fill="auto"/>
            <w:vAlign w:val="center"/>
          </w:tcPr>
          <w:p w14:paraId="229CB839" w14:textId="77777777" w:rsidR="00C06511" w:rsidRPr="00B137D5" w:rsidRDefault="00C06511" w:rsidP="00C06511">
            <w:pPr>
              <w:shd w:val="clear" w:color="auto" w:fill="FFFFFF"/>
              <w:spacing w:before="120" w:after="120"/>
              <w:jc w:val="center"/>
            </w:pPr>
          </w:p>
        </w:tc>
        <w:tc>
          <w:tcPr>
            <w:tcW w:w="1016" w:type="dxa"/>
            <w:tcBorders>
              <w:top w:val="dotted" w:sz="4" w:space="0" w:color="auto"/>
              <w:bottom w:val="dotted" w:sz="4" w:space="0" w:color="auto"/>
            </w:tcBorders>
            <w:shd w:val="clear" w:color="auto" w:fill="auto"/>
            <w:vAlign w:val="center"/>
          </w:tcPr>
          <w:p w14:paraId="715428D7" w14:textId="77777777" w:rsidR="00C06511" w:rsidRPr="00B137D5" w:rsidRDefault="00C06511" w:rsidP="00C06511">
            <w:pPr>
              <w:shd w:val="clear" w:color="auto" w:fill="FFFFFF"/>
              <w:spacing w:before="120" w:after="120"/>
              <w:jc w:val="center"/>
            </w:pPr>
          </w:p>
        </w:tc>
        <w:tc>
          <w:tcPr>
            <w:tcW w:w="870" w:type="dxa"/>
            <w:tcBorders>
              <w:top w:val="dotted" w:sz="4" w:space="0" w:color="auto"/>
              <w:bottom w:val="dotted" w:sz="4" w:space="0" w:color="auto"/>
            </w:tcBorders>
            <w:shd w:val="clear" w:color="auto" w:fill="auto"/>
            <w:vAlign w:val="center"/>
          </w:tcPr>
          <w:p w14:paraId="44AFB18C" w14:textId="77777777" w:rsidR="00C06511" w:rsidRPr="00B137D5" w:rsidRDefault="00C06511" w:rsidP="00C06511">
            <w:pPr>
              <w:shd w:val="clear" w:color="auto" w:fill="FFFFFF"/>
              <w:spacing w:before="120" w:after="120"/>
              <w:jc w:val="center"/>
            </w:pPr>
            <w:r w:rsidRPr="00B137D5">
              <w:t>2</w:t>
            </w:r>
          </w:p>
        </w:tc>
      </w:tr>
      <w:tr w:rsidR="00C06511" w:rsidRPr="00B137D5" w14:paraId="1C354BAD" w14:textId="77777777" w:rsidTr="00C06511">
        <w:trPr>
          <w:trHeight w:val="375"/>
        </w:trPr>
        <w:tc>
          <w:tcPr>
            <w:tcW w:w="748" w:type="dxa"/>
            <w:tcBorders>
              <w:top w:val="dotted" w:sz="4" w:space="0" w:color="auto"/>
            </w:tcBorders>
            <w:shd w:val="clear" w:color="auto" w:fill="auto"/>
            <w:vAlign w:val="center"/>
          </w:tcPr>
          <w:p w14:paraId="2E94212F" w14:textId="77777777" w:rsidR="00C06511" w:rsidRPr="00B137D5" w:rsidRDefault="00C06511" w:rsidP="00C06511">
            <w:pPr>
              <w:shd w:val="clear" w:color="auto" w:fill="FFFFFF"/>
              <w:spacing w:before="120" w:after="120"/>
              <w:jc w:val="center"/>
            </w:pPr>
          </w:p>
        </w:tc>
        <w:tc>
          <w:tcPr>
            <w:tcW w:w="4821" w:type="dxa"/>
            <w:tcBorders>
              <w:top w:val="dotted" w:sz="4" w:space="0" w:color="auto"/>
            </w:tcBorders>
            <w:shd w:val="clear" w:color="auto" w:fill="auto"/>
          </w:tcPr>
          <w:p w14:paraId="03C9D0FC" w14:textId="77777777" w:rsidR="00C06511" w:rsidRPr="00B137D5" w:rsidRDefault="00C06511" w:rsidP="00C06511">
            <w:pPr>
              <w:shd w:val="clear" w:color="auto" w:fill="FFFFFF"/>
              <w:spacing w:before="120" w:after="120"/>
              <w:jc w:val="center"/>
              <w:rPr>
                <w:b/>
                <w:bCs/>
              </w:rPr>
            </w:pPr>
            <w:r w:rsidRPr="00B137D5">
              <w:rPr>
                <w:b/>
                <w:bCs/>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7062FCE8" w14:textId="77777777" w:rsidR="00C06511" w:rsidRPr="00B137D5" w:rsidRDefault="00C06511" w:rsidP="00C06511">
            <w:pPr>
              <w:spacing w:before="120" w:after="120"/>
              <w:jc w:val="center"/>
              <w:rPr>
                <w:b/>
                <w:bCs/>
              </w:rPr>
            </w:pPr>
            <w:r w:rsidRPr="00B137D5">
              <w:rPr>
                <w:b/>
                <w:bCs/>
              </w:rPr>
              <w:t>75</w:t>
            </w:r>
          </w:p>
        </w:tc>
        <w:tc>
          <w:tcPr>
            <w:tcW w:w="994" w:type="dxa"/>
            <w:tcBorders>
              <w:top w:val="single" w:sz="4" w:space="0" w:color="auto"/>
              <w:left w:val="nil"/>
              <w:bottom w:val="single" w:sz="4" w:space="0" w:color="auto"/>
              <w:right w:val="single" w:sz="4" w:space="0" w:color="auto"/>
            </w:tcBorders>
            <w:shd w:val="clear" w:color="auto" w:fill="auto"/>
            <w:vAlign w:val="center"/>
          </w:tcPr>
          <w:p w14:paraId="208D3450" w14:textId="77777777" w:rsidR="00C06511" w:rsidRPr="00B137D5" w:rsidRDefault="00C06511" w:rsidP="00C06511">
            <w:pPr>
              <w:spacing w:before="120" w:after="120"/>
              <w:jc w:val="center"/>
              <w:rPr>
                <w:b/>
                <w:bCs/>
              </w:rPr>
            </w:pPr>
            <w:r w:rsidRPr="00B137D5">
              <w:rPr>
                <w:b/>
                <w:bCs/>
              </w:rPr>
              <w:t>15</w:t>
            </w:r>
          </w:p>
        </w:tc>
        <w:tc>
          <w:tcPr>
            <w:tcW w:w="1016" w:type="dxa"/>
            <w:tcBorders>
              <w:top w:val="single" w:sz="4" w:space="0" w:color="auto"/>
              <w:left w:val="nil"/>
              <w:bottom w:val="single" w:sz="4" w:space="0" w:color="auto"/>
              <w:right w:val="single" w:sz="4" w:space="0" w:color="auto"/>
            </w:tcBorders>
            <w:shd w:val="clear" w:color="auto" w:fill="auto"/>
            <w:vAlign w:val="center"/>
          </w:tcPr>
          <w:p w14:paraId="641CA76B" w14:textId="77777777" w:rsidR="00C06511" w:rsidRPr="00B137D5" w:rsidRDefault="00C06511" w:rsidP="00C06511">
            <w:pPr>
              <w:spacing w:before="120" w:after="120"/>
              <w:jc w:val="center"/>
              <w:rPr>
                <w:b/>
                <w:bCs/>
              </w:rPr>
            </w:pPr>
            <w:r w:rsidRPr="00B137D5">
              <w:rPr>
                <w:b/>
                <w:bCs/>
              </w:rPr>
              <w:t>56</w:t>
            </w:r>
          </w:p>
        </w:tc>
        <w:tc>
          <w:tcPr>
            <w:tcW w:w="870" w:type="dxa"/>
            <w:tcBorders>
              <w:top w:val="single" w:sz="4" w:space="0" w:color="auto"/>
              <w:left w:val="nil"/>
              <w:bottom w:val="single" w:sz="4" w:space="0" w:color="auto"/>
              <w:right w:val="single" w:sz="4" w:space="0" w:color="auto"/>
            </w:tcBorders>
            <w:shd w:val="clear" w:color="auto" w:fill="auto"/>
            <w:vAlign w:val="center"/>
          </w:tcPr>
          <w:p w14:paraId="3A4FA337" w14:textId="77777777" w:rsidR="00C06511" w:rsidRPr="00B137D5" w:rsidRDefault="00C06511" w:rsidP="00C06511">
            <w:pPr>
              <w:spacing w:before="120" w:after="120"/>
              <w:jc w:val="center"/>
              <w:rPr>
                <w:b/>
                <w:bCs/>
              </w:rPr>
            </w:pPr>
            <w:r w:rsidRPr="00B137D5">
              <w:rPr>
                <w:b/>
                <w:bCs/>
              </w:rPr>
              <w:t>4</w:t>
            </w:r>
          </w:p>
        </w:tc>
      </w:tr>
    </w:tbl>
    <w:p w14:paraId="43A4E565" w14:textId="77777777" w:rsidR="00C06511" w:rsidRPr="00B137D5" w:rsidRDefault="00C06511" w:rsidP="00C06511">
      <w:pPr>
        <w:shd w:val="clear" w:color="auto" w:fill="FFFFFF"/>
        <w:spacing w:before="120" w:after="120"/>
        <w:ind w:firstLine="720"/>
        <w:jc w:val="both"/>
        <w:rPr>
          <w:b/>
        </w:rPr>
      </w:pPr>
    </w:p>
    <w:p w14:paraId="28011A5A" w14:textId="77777777" w:rsidR="00C06511" w:rsidRPr="00B137D5" w:rsidRDefault="00C06511" w:rsidP="0050184E">
      <w:pPr>
        <w:shd w:val="clear" w:color="auto" w:fill="FFFFFF"/>
        <w:spacing w:before="120" w:after="120"/>
        <w:jc w:val="both"/>
        <w:rPr>
          <w:b/>
        </w:rPr>
      </w:pPr>
      <w:r w:rsidRPr="00B137D5">
        <w:rPr>
          <w:b/>
        </w:rPr>
        <w:t>2. Nội dung chi tiết</w:t>
      </w:r>
    </w:p>
    <w:p w14:paraId="776CD0A4" w14:textId="6BD621B9" w:rsidR="00C06511" w:rsidRPr="00B137D5" w:rsidRDefault="00C06511" w:rsidP="0050184E">
      <w:pPr>
        <w:shd w:val="clear" w:color="auto" w:fill="FFFFFF"/>
        <w:spacing w:before="120" w:after="120"/>
        <w:rPr>
          <w:b/>
        </w:rPr>
      </w:pPr>
      <w:r w:rsidRPr="00B137D5">
        <w:rPr>
          <w:b/>
          <w:bCs/>
        </w:rPr>
        <w:t>CHƯƠNG</w:t>
      </w:r>
      <w:r w:rsidRPr="00B137D5">
        <w:rPr>
          <w:b/>
        </w:rPr>
        <w:t xml:space="preserve"> 1: NHẬP MÔN GIÁO DỤC QUỐC PHÒNG VÀ AN NINH</w:t>
      </w:r>
    </w:p>
    <w:p w14:paraId="248D2B5A" w14:textId="77777777" w:rsidR="00C06511" w:rsidRPr="00B137D5" w:rsidRDefault="00C06511" w:rsidP="00C06511">
      <w:pPr>
        <w:shd w:val="clear" w:color="auto" w:fill="FFFFFF"/>
        <w:spacing w:before="120" w:after="120"/>
        <w:ind w:left="6480" w:firstLine="720"/>
        <w:jc w:val="center"/>
        <w:rPr>
          <w:b/>
        </w:rPr>
      </w:pPr>
      <w:r w:rsidRPr="00B137D5">
        <w:rPr>
          <w:i/>
        </w:rPr>
        <w:t>Thời gian: 2 giờ</w:t>
      </w:r>
    </w:p>
    <w:p w14:paraId="56C4D444" w14:textId="77777777" w:rsidR="00C06511" w:rsidRPr="00B137D5" w:rsidRDefault="00C06511" w:rsidP="0050184E">
      <w:pPr>
        <w:shd w:val="clear" w:color="auto" w:fill="FFFFFF"/>
        <w:spacing w:before="120" w:after="120"/>
        <w:jc w:val="both"/>
        <w:rPr>
          <w:b/>
        </w:rPr>
      </w:pPr>
      <w:r w:rsidRPr="00B137D5">
        <w:rPr>
          <w:b/>
        </w:rPr>
        <w:t>1. Mục tiêu</w:t>
      </w:r>
    </w:p>
    <w:p w14:paraId="581013DC" w14:textId="77777777" w:rsidR="00C06511" w:rsidRPr="00B137D5" w:rsidRDefault="00C06511" w:rsidP="0050184E">
      <w:pPr>
        <w:shd w:val="clear" w:color="auto" w:fill="FFFFFF"/>
        <w:spacing w:before="120" w:after="120"/>
        <w:jc w:val="both"/>
      </w:pPr>
      <w:r w:rsidRPr="00B137D5">
        <w:t>Sau khi học xong bài học, người học đạt được:</w:t>
      </w:r>
    </w:p>
    <w:p w14:paraId="7BD6D2FC" w14:textId="77777777" w:rsidR="00C06511" w:rsidRPr="00B137D5" w:rsidRDefault="00C06511" w:rsidP="0050184E">
      <w:pPr>
        <w:shd w:val="clear" w:color="auto" w:fill="FFFFFF"/>
        <w:spacing w:before="120" w:after="120"/>
        <w:jc w:val="both"/>
      </w:pPr>
      <w:r w:rsidRPr="00B137D5">
        <w:lastRenderedPageBreak/>
        <w:t xml:space="preserve">- Trình bày được </w:t>
      </w:r>
      <w:bookmarkStart w:id="28" w:name="_Hlk520377699"/>
      <w:r w:rsidRPr="00B137D5">
        <w:t>vị trí, tính chất, mục tiêu</w:t>
      </w:r>
      <w:bookmarkEnd w:id="28"/>
      <w:r w:rsidRPr="00B137D5">
        <w:t>, nội dung chính, điều kiện thực hiện, yêu cầu về kiểm tra đánh giá môn học; các yêu cầu tối thiểu về lễ tiết tác phong quân nhân cho người học môn học Giáo dục quốc phòng và an ninh;</w:t>
      </w:r>
    </w:p>
    <w:p w14:paraId="7B68F53F" w14:textId="77777777" w:rsidR="00C06511" w:rsidRPr="00B137D5" w:rsidRDefault="00C06511" w:rsidP="006B5F6C">
      <w:pPr>
        <w:shd w:val="clear" w:color="auto" w:fill="FFFFFF"/>
        <w:spacing w:before="120" w:after="120"/>
        <w:jc w:val="both"/>
        <w:rPr>
          <w:shd w:val="clear" w:color="auto" w:fill="FFFFFF"/>
        </w:rPr>
      </w:pPr>
      <w:r w:rsidRPr="00B137D5">
        <w:t xml:space="preserve">- </w:t>
      </w:r>
      <w:r w:rsidRPr="00B137D5">
        <w:rPr>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04955AB7" w14:textId="77777777" w:rsidR="00C06511" w:rsidRPr="00B137D5" w:rsidRDefault="00C06511" w:rsidP="006B5F6C">
      <w:pPr>
        <w:shd w:val="clear" w:color="auto" w:fill="FFFFFF"/>
        <w:spacing w:before="120" w:after="120"/>
        <w:jc w:val="both"/>
        <w:rPr>
          <w:b/>
        </w:rPr>
      </w:pPr>
      <w:r w:rsidRPr="00B137D5">
        <w:rPr>
          <w:b/>
        </w:rPr>
        <w:t xml:space="preserve">2. Nội dung                                          </w:t>
      </w:r>
    </w:p>
    <w:p w14:paraId="70C5D673" w14:textId="77777777" w:rsidR="00C06511" w:rsidRPr="00B137D5" w:rsidRDefault="00C06511" w:rsidP="006B5F6C">
      <w:pPr>
        <w:shd w:val="clear" w:color="auto" w:fill="FFFFFF"/>
        <w:spacing w:before="120" w:after="120"/>
        <w:jc w:val="both"/>
      </w:pPr>
      <w:r w:rsidRPr="00B137D5">
        <w:t>2.1. Vị trí, tính chất, mục tiêu của môn học</w:t>
      </w:r>
    </w:p>
    <w:p w14:paraId="70C0EDEA" w14:textId="77777777" w:rsidR="00C06511" w:rsidRPr="00B137D5" w:rsidRDefault="00C06511" w:rsidP="006B5F6C">
      <w:pPr>
        <w:shd w:val="clear" w:color="auto" w:fill="FFFFFF"/>
        <w:spacing w:before="120" w:after="120"/>
        <w:jc w:val="both"/>
      </w:pPr>
      <w:r w:rsidRPr="00B137D5">
        <w:t>2.2. Các nội dung chính</w:t>
      </w:r>
    </w:p>
    <w:p w14:paraId="347418D4" w14:textId="77777777" w:rsidR="00C06511" w:rsidRPr="00B137D5" w:rsidRDefault="00C06511" w:rsidP="006B5F6C">
      <w:pPr>
        <w:shd w:val="clear" w:color="auto" w:fill="FFFFFF"/>
        <w:spacing w:before="120" w:after="120"/>
        <w:jc w:val="both"/>
      </w:pPr>
      <w:r w:rsidRPr="00B137D5">
        <w:t xml:space="preserve">2.3. Một số yêu cầu cơ bản về lễ tiết tác phong quân nhân cho người học </w:t>
      </w:r>
    </w:p>
    <w:p w14:paraId="64E9495E" w14:textId="77777777" w:rsidR="00C06511" w:rsidRPr="00B137D5" w:rsidRDefault="00C06511" w:rsidP="006B5F6C">
      <w:pPr>
        <w:shd w:val="clear" w:color="auto" w:fill="FFFFFF"/>
        <w:spacing w:before="120" w:after="120"/>
        <w:jc w:val="both"/>
      </w:pPr>
      <w:r w:rsidRPr="00B137D5">
        <w:t>2.4. Điều kiện thực hiện môn học</w:t>
      </w:r>
    </w:p>
    <w:p w14:paraId="64B07882" w14:textId="77777777" w:rsidR="00C06511" w:rsidRPr="00B137D5" w:rsidRDefault="00C06511" w:rsidP="006B5F6C">
      <w:pPr>
        <w:shd w:val="clear" w:color="auto" w:fill="FFFFFF"/>
        <w:spacing w:before="120" w:after="120"/>
        <w:jc w:val="both"/>
      </w:pPr>
      <w:r w:rsidRPr="00B137D5">
        <w:t>2.5. Tổ chức dạy, học và đánh giá kết quả học tập</w:t>
      </w:r>
    </w:p>
    <w:p w14:paraId="610BF981" w14:textId="77777777" w:rsidR="00C06511" w:rsidRPr="00B137D5" w:rsidRDefault="00C06511" w:rsidP="00C06511">
      <w:pPr>
        <w:shd w:val="clear" w:color="auto" w:fill="FFFFFF"/>
        <w:spacing w:before="120" w:after="120"/>
        <w:ind w:firstLine="720"/>
        <w:jc w:val="both"/>
      </w:pPr>
    </w:p>
    <w:p w14:paraId="0C8EE613" w14:textId="58F05A3C" w:rsidR="00C06511" w:rsidRPr="00B137D5" w:rsidRDefault="00C06511" w:rsidP="006B5F6C">
      <w:pPr>
        <w:spacing w:before="120" w:after="120"/>
        <w:rPr>
          <w:b/>
        </w:rPr>
      </w:pPr>
      <w:r w:rsidRPr="00B137D5">
        <w:rPr>
          <w:b/>
          <w:bCs/>
        </w:rPr>
        <w:t>CHƯƠNG</w:t>
      </w:r>
      <w:r w:rsidRPr="00B137D5">
        <w:rPr>
          <w:b/>
        </w:rPr>
        <w:t xml:space="preserve"> 2:</w:t>
      </w:r>
      <w:r w:rsidR="006B5F6C">
        <w:rPr>
          <w:b/>
        </w:rPr>
        <w:t xml:space="preserve"> </w:t>
      </w:r>
      <w:r w:rsidRPr="00B137D5">
        <w:rPr>
          <w:b/>
        </w:rPr>
        <w:t xml:space="preserve">PHÒNG CHỐNG CHIẾN LƯỢC "DIỄN BIẾN HÒA BÌNH", </w:t>
      </w:r>
    </w:p>
    <w:p w14:paraId="611D2697" w14:textId="77777777" w:rsidR="00C06511" w:rsidRPr="00B137D5" w:rsidRDefault="00C06511" w:rsidP="00C06511">
      <w:pPr>
        <w:shd w:val="clear" w:color="auto" w:fill="FFFFFF"/>
        <w:spacing w:before="120" w:after="120"/>
        <w:rPr>
          <w:b/>
          <w:spacing w:val="-8"/>
        </w:rPr>
      </w:pPr>
      <w:r w:rsidRPr="00B137D5">
        <w:rPr>
          <w:b/>
          <w:spacing w:val="-8"/>
        </w:rPr>
        <w:t>BẠO LOẠN LẬT ĐỔ CỦA CÁC THẾ LỰC THÙ ĐỊCH ĐỐI VỚI VIỆT NAM</w:t>
      </w:r>
    </w:p>
    <w:p w14:paraId="365E57D5" w14:textId="77777777" w:rsidR="00C06511" w:rsidRPr="00B137D5" w:rsidRDefault="00C06511" w:rsidP="00C06511">
      <w:pPr>
        <w:shd w:val="clear" w:color="auto" w:fill="FFFFFF"/>
        <w:spacing w:before="120" w:after="120"/>
        <w:ind w:left="6480" w:firstLine="720"/>
        <w:jc w:val="center"/>
        <w:rPr>
          <w:b/>
        </w:rPr>
      </w:pPr>
      <w:r w:rsidRPr="00B137D5">
        <w:rPr>
          <w:i/>
        </w:rPr>
        <w:t>Thời gian: 4 giờ</w:t>
      </w:r>
    </w:p>
    <w:p w14:paraId="5C5C4C36" w14:textId="77777777" w:rsidR="00C06511" w:rsidRPr="00B137D5" w:rsidRDefault="00C06511" w:rsidP="006B5F6C">
      <w:pPr>
        <w:shd w:val="clear" w:color="auto" w:fill="FFFFFF"/>
        <w:spacing w:before="120" w:after="120"/>
        <w:jc w:val="both"/>
        <w:rPr>
          <w:b/>
        </w:rPr>
      </w:pPr>
      <w:r w:rsidRPr="00B137D5">
        <w:rPr>
          <w:b/>
        </w:rPr>
        <w:t>1. Mục tiêu</w:t>
      </w:r>
    </w:p>
    <w:p w14:paraId="5BE4988B" w14:textId="77777777" w:rsidR="00C06511" w:rsidRPr="00B137D5" w:rsidRDefault="00C06511" w:rsidP="006B5F6C">
      <w:pPr>
        <w:shd w:val="clear" w:color="auto" w:fill="FFFFFF"/>
        <w:spacing w:before="120" w:after="120"/>
        <w:jc w:val="both"/>
      </w:pPr>
      <w:r w:rsidRPr="00B137D5">
        <w:t>Sau khi học xong bài học, người học đạt được:</w:t>
      </w:r>
    </w:p>
    <w:p w14:paraId="6BBD0008" w14:textId="77777777" w:rsidR="00C06511" w:rsidRPr="00B137D5" w:rsidRDefault="00C06511" w:rsidP="006B5F6C">
      <w:pPr>
        <w:shd w:val="clear" w:color="auto" w:fill="FFFFFF"/>
        <w:spacing w:before="120" w:after="120"/>
        <w:jc w:val="both"/>
      </w:pPr>
      <w:r w:rsidRPr="00B137D5">
        <w:t>- Trình bày được những nội dung cơ bản về chiến lược “Diễn biến hoà bình”, bạo loạn lật đổ của các thế lực thù địch đối với các nước xã hội chủ nghĩa và Việt Nam;</w:t>
      </w:r>
    </w:p>
    <w:p w14:paraId="4CB7368E" w14:textId="77777777" w:rsidR="00C06511" w:rsidRPr="00B137D5" w:rsidRDefault="00C06511" w:rsidP="006B5F6C">
      <w:pPr>
        <w:shd w:val="clear" w:color="auto" w:fill="FFFFFF"/>
        <w:spacing w:before="120" w:after="120"/>
        <w:jc w:val="both"/>
      </w:pPr>
      <w:r w:rsidRPr="00B137D5">
        <w:t>- Nhận biết được một số biểu hiện, hoạt động về “Diễn biến hoà bình”, bạo loạn lật đổ của các thế lực thù địch đối với Việt Nam hiện nay.</w:t>
      </w:r>
    </w:p>
    <w:p w14:paraId="2BB4C4F9" w14:textId="77777777" w:rsidR="00C06511" w:rsidRPr="00B137D5" w:rsidRDefault="00C06511" w:rsidP="006B5F6C">
      <w:pPr>
        <w:shd w:val="clear" w:color="auto" w:fill="FFFFFF"/>
        <w:spacing w:before="120" w:after="120"/>
        <w:jc w:val="both"/>
      </w:pPr>
      <w:r w:rsidRPr="00B137D5">
        <w:rPr>
          <w:b/>
        </w:rPr>
        <w:t xml:space="preserve">2. Nội dung </w:t>
      </w:r>
    </w:p>
    <w:p w14:paraId="50F540B3" w14:textId="77777777" w:rsidR="00C06511" w:rsidRPr="00B137D5" w:rsidRDefault="00C06511" w:rsidP="006B5F6C">
      <w:pPr>
        <w:shd w:val="clear" w:color="auto" w:fill="FFFFFF"/>
        <w:spacing w:before="120" w:after="120"/>
        <w:jc w:val="both"/>
      </w:pPr>
      <w:r w:rsidRPr="00B137D5">
        <w:t>2.1. Chiến lược “Diễn biến hòa bình”, bạo loạn lật đổ của các thế lực thù địch chống phá chủ nghĩa xã hội</w:t>
      </w:r>
    </w:p>
    <w:p w14:paraId="6BBFEE5D" w14:textId="77777777" w:rsidR="00C06511" w:rsidRPr="00B137D5" w:rsidRDefault="00C06511" w:rsidP="006B5F6C">
      <w:pPr>
        <w:shd w:val="clear" w:color="auto" w:fill="FFFFFF"/>
        <w:spacing w:before="120" w:after="120"/>
        <w:jc w:val="both"/>
      </w:pPr>
      <w:r w:rsidRPr="00B137D5">
        <w:t>2.1.1.</w:t>
      </w:r>
      <w:r w:rsidRPr="00B137D5">
        <w:tab/>
        <w:t>Khái niệm chiến lược "Diễn biến hòa bình"</w:t>
      </w:r>
    </w:p>
    <w:p w14:paraId="3D284FBC" w14:textId="77777777" w:rsidR="00C06511" w:rsidRPr="00B137D5" w:rsidRDefault="00C06511" w:rsidP="006B5F6C">
      <w:pPr>
        <w:shd w:val="clear" w:color="auto" w:fill="FFFFFF"/>
        <w:spacing w:before="120" w:after="120"/>
        <w:jc w:val="both"/>
      </w:pPr>
      <w:r w:rsidRPr="00B137D5">
        <w:t>2.1.2.</w:t>
      </w:r>
      <w:r w:rsidRPr="00B137D5">
        <w:tab/>
      </w:r>
      <w:bookmarkStart w:id="29" w:name="_Hlk519496533"/>
      <w:r w:rsidRPr="00B137D5">
        <w:t>Khái niệm</w:t>
      </w:r>
      <w:bookmarkEnd w:id="29"/>
      <w:r w:rsidRPr="00B137D5">
        <w:t xml:space="preserve"> bạo loạn lật đổ </w:t>
      </w:r>
    </w:p>
    <w:p w14:paraId="4E87B324" w14:textId="77777777" w:rsidR="00C06511" w:rsidRPr="00B137D5" w:rsidRDefault="00C06511" w:rsidP="006B5F6C">
      <w:pPr>
        <w:shd w:val="clear" w:color="auto" w:fill="FFFFFF"/>
        <w:spacing w:before="120" w:after="120"/>
        <w:jc w:val="both"/>
      </w:pPr>
      <w:r w:rsidRPr="00B137D5">
        <w:t>2.2. Chiến lược “Diễn biến hòa bình”, bạo loạn lật đổ của các thế lực thù địch đối với Việt Nam</w:t>
      </w:r>
      <w:r w:rsidRPr="00B137D5">
        <w:tab/>
      </w:r>
    </w:p>
    <w:p w14:paraId="46F04FBC" w14:textId="77777777" w:rsidR="00C06511" w:rsidRPr="00B137D5" w:rsidRDefault="00C06511" w:rsidP="006B5F6C">
      <w:pPr>
        <w:shd w:val="clear" w:color="auto" w:fill="FFFFFF"/>
        <w:spacing w:before="120" w:after="120"/>
        <w:jc w:val="both"/>
      </w:pPr>
      <w:r w:rsidRPr="00B137D5">
        <w:t>2.2.1.</w:t>
      </w:r>
      <w:r w:rsidRPr="00B137D5">
        <w:tab/>
        <w:t>Âm mưu, thủ đoạn của chiến lược "Diễn biến hòa bình" đối với Việt Nam</w:t>
      </w:r>
    </w:p>
    <w:p w14:paraId="0C2FA91B" w14:textId="77777777" w:rsidR="00C06511" w:rsidRPr="00B137D5" w:rsidRDefault="00C06511" w:rsidP="006B5F6C">
      <w:pPr>
        <w:shd w:val="clear" w:color="auto" w:fill="FFFFFF"/>
        <w:spacing w:before="120" w:after="120"/>
        <w:jc w:val="both"/>
      </w:pPr>
      <w:r w:rsidRPr="00B137D5">
        <w:t>2.2.2.</w:t>
      </w:r>
      <w:r w:rsidRPr="00B137D5">
        <w:tab/>
        <w:t xml:space="preserve">Bạo loạn lật đổ của các thế lực thù địch chống phá Việt Nam </w:t>
      </w:r>
    </w:p>
    <w:p w14:paraId="1B772111" w14:textId="77777777" w:rsidR="00C06511" w:rsidRPr="00B137D5" w:rsidRDefault="00C06511" w:rsidP="006B5F6C">
      <w:pPr>
        <w:shd w:val="clear" w:color="auto" w:fill="FFFFFF"/>
        <w:spacing w:before="120" w:after="120"/>
        <w:jc w:val="both"/>
      </w:pPr>
      <w:r w:rsidRPr="00B137D5">
        <w:t>2.3. Quan điểm và phương châm của Đảng, Nhà nước về phòng chống chiến lược “Diễn biến hòa bình”, bạo loạn lật đổ</w:t>
      </w:r>
      <w:r w:rsidRPr="00B137D5">
        <w:tab/>
      </w:r>
    </w:p>
    <w:p w14:paraId="443C3BC1" w14:textId="77777777" w:rsidR="00C06511" w:rsidRPr="00B137D5" w:rsidRDefault="00C06511" w:rsidP="006B5F6C">
      <w:pPr>
        <w:shd w:val="clear" w:color="auto" w:fill="FFFFFF"/>
        <w:spacing w:before="120" w:after="120"/>
        <w:jc w:val="both"/>
      </w:pPr>
      <w:r w:rsidRPr="00B137D5">
        <w:t>2.3.1.</w:t>
      </w:r>
      <w:r w:rsidRPr="00B137D5">
        <w:tab/>
        <w:t xml:space="preserve">Quan điểm chỉ đạo </w:t>
      </w:r>
    </w:p>
    <w:p w14:paraId="55CD25E4" w14:textId="77777777" w:rsidR="00C06511" w:rsidRPr="00B137D5" w:rsidRDefault="00C06511" w:rsidP="006B5F6C">
      <w:pPr>
        <w:shd w:val="clear" w:color="auto" w:fill="FFFFFF"/>
        <w:spacing w:before="120" w:after="120"/>
        <w:jc w:val="both"/>
      </w:pPr>
      <w:r w:rsidRPr="00B137D5">
        <w:t>2.3.2.</w:t>
      </w:r>
      <w:r w:rsidRPr="00B137D5">
        <w:tab/>
        <w:t>Phương châm tiến hành</w:t>
      </w:r>
    </w:p>
    <w:p w14:paraId="3A33804F" w14:textId="77777777" w:rsidR="00C06511" w:rsidRPr="00B137D5" w:rsidRDefault="00C06511" w:rsidP="006B5F6C">
      <w:pPr>
        <w:shd w:val="clear" w:color="auto" w:fill="FFFFFF"/>
        <w:spacing w:before="120" w:after="120"/>
        <w:jc w:val="both"/>
      </w:pPr>
      <w:r w:rsidRPr="00B137D5">
        <w:lastRenderedPageBreak/>
        <w:t>2.4. Những giải pháp phòng chống chiến lược “Diễn biến hòa bình”, bạo loạn lật đổ ở Việt Nam hiện nay</w:t>
      </w:r>
      <w:r w:rsidRPr="00B137D5">
        <w:tab/>
        <w:t xml:space="preserve"> </w:t>
      </w:r>
    </w:p>
    <w:p w14:paraId="64CE206D" w14:textId="77777777" w:rsidR="00C06511" w:rsidRPr="00B137D5" w:rsidRDefault="00C06511" w:rsidP="006B5F6C">
      <w:pPr>
        <w:shd w:val="clear" w:color="auto" w:fill="FFFFFF"/>
        <w:spacing w:before="120" w:after="120"/>
        <w:jc w:val="both"/>
      </w:pPr>
      <w:r w:rsidRPr="00B137D5">
        <w:t>2.4.1. Nâng cao nhận thức về âm mưu, thủ đoạn của các thế lực thù địch, nắm chắc mọi diễn biến không để bị động và bất ngờ</w:t>
      </w:r>
      <w:r w:rsidRPr="00B137D5">
        <w:tab/>
      </w:r>
    </w:p>
    <w:p w14:paraId="52BEEB9C" w14:textId="77777777" w:rsidR="00C06511" w:rsidRPr="00B137D5" w:rsidRDefault="00C06511" w:rsidP="006B5F6C">
      <w:pPr>
        <w:shd w:val="clear" w:color="auto" w:fill="FFFFFF"/>
        <w:spacing w:before="120" w:after="120"/>
        <w:jc w:val="both"/>
      </w:pPr>
      <w:r w:rsidRPr="00B137D5">
        <w:t>2.4.2.</w:t>
      </w:r>
      <w:r w:rsidRPr="00B137D5">
        <w:tab/>
        <w:t xml:space="preserve">Đẩy lùi tệ quan liêu, tham nhũng, tiêu cực trong xã hội, giữ vững định hướng xã hội chủ nghĩa trên các lĩnh vực, chống nguy cơ tụt hậu về kinh tế </w:t>
      </w:r>
    </w:p>
    <w:p w14:paraId="01619CBD" w14:textId="77777777" w:rsidR="00C06511" w:rsidRPr="00B137D5" w:rsidRDefault="00C06511" w:rsidP="006B5F6C">
      <w:pPr>
        <w:shd w:val="clear" w:color="auto" w:fill="FFFFFF"/>
        <w:spacing w:before="120" w:after="120"/>
        <w:jc w:val="both"/>
      </w:pPr>
      <w:r w:rsidRPr="00B137D5">
        <w:t>2.4.3.</w:t>
      </w:r>
      <w:r w:rsidRPr="00B137D5">
        <w:tab/>
        <w:t>Xây dựng ý thức bảo vệ Tổ quốc cho toàn dân</w:t>
      </w:r>
    </w:p>
    <w:p w14:paraId="18C6A2B4" w14:textId="77777777" w:rsidR="00C06511" w:rsidRPr="00B137D5" w:rsidRDefault="00C06511" w:rsidP="006B5F6C">
      <w:pPr>
        <w:shd w:val="clear" w:color="auto" w:fill="FFFFFF"/>
        <w:spacing w:before="120" w:after="120"/>
        <w:jc w:val="both"/>
      </w:pPr>
      <w:r w:rsidRPr="00B137D5">
        <w:t>2.4.4.</w:t>
      </w:r>
      <w:r w:rsidRPr="00B137D5">
        <w:tab/>
        <w:t>Xây dựng cơ sở chính trị - xã hội vững mạnh về mọi mặt</w:t>
      </w:r>
    </w:p>
    <w:p w14:paraId="175C9508" w14:textId="77777777" w:rsidR="00C06511" w:rsidRPr="00B137D5" w:rsidRDefault="00C06511" w:rsidP="006B5F6C">
      <w:pPr>
        <w:shd w:val="clear" w:color="auto" w:fill="FFFFFF"/>
        <w:spacing w:before="120" w:after="120"/>
        <w:jc w:val="both"/>
      </w:pPr>
      <w:r w:rsidRPr="00B137D5">
        <w:t>2.4.5.</w:t>
      </w:r>
      <w:r w:rsidRPr="00B137D5">
        <w:tab/>
        <w:t xml:space="preserve">Chăm lo xây dựng lực lượng vũ trang ở địa phương vững mạnh </w:t>
      </w:r>
    </w:p>
    <w:p w14:paraId="55CE1761" w14:textId="77777777" w:rsidR="00C06511" w:rsidRPr="00B137D5" w:rsidRDefault="00C06511" w:rsidP="006B5F6C">
      <w:pPr>
        <w:shd w:val="clear" w:color="auto" w:fill="FFFFFF"/>
        <w:spacing w:before="120" w:after="120"/>
        <w:jc w:val="both"/>
      </w:pPr>
      <w:r w:rsidRPr="00B137D5">
        <w:t>2.4.6.</w:t>
      </w:r>
      <w:r w:rsidRPr="00B137D5">
        <w:tab/>
        <w:t xml:space="preserve">Xây dựng, luyện tập các phương án, các tình huống chống "Diễn biến hoà bình", bạo loạn lật đổ của địch </w:t>
      </w:r>
    </w:p>
    <w:p w14:paraId="5E63C0A9" w14:textId="77777777" w:rsidR="00C06511" w:rsidRPr="00B137D5" w:rsidRDefault="00C06511" w:rsidP="006B5F6C">
      <w:pPr>
        <w:shd w:val="clear" w:color="auto" w:fill="FFFFFF"/>
        <w:spacing w:before="120" w:after="120"/>
        <w:jc w:val="both"/>
      </w:pPr>
      <w:r w:rsidRPr="00B137D5">
        <w:t>2.4.7.</w:t>
      </w:r>
      <w:r w:rsidRPr="00B137D5">
        <w:tab/>
        <w:t>Đẩy mạnh sự nghiệp công nghiệp hoá, hiện đại hoá đất nước và chăm lo nâng cao đời sống vật chất, tinh thần cho nhân dân lao động</w:t>
      </w:r>
    </w:p>
    <w:p w14:paraId="33E30270" w14:textId="77777777" w:rsidR="00C06511" w:rsidRPr="00B137D5" w:rsidRDefault="00C06511" w:rsidP="006B5F6C">
      <w:pPr>
        <w:shd w:val="clear" w:color="auto" w:fill="FFFFFF"/>
        <w:spacing w:before="120" w:after="120"/>
        <w:jc w:val="both"/>
      </w:pPr>
      <w:r w:rsidRPr="00B137D5">
        <w:t>2.5. Thảo luận</w:t>
      </w:r>
    </w:p>
    <w:p w14:paraId="26E163DF" w14:textId="77777777" w:rsidR="00C06511" w:rsidRPr="00B137D5" w:rsidRDefault="00C06511" w:rsidP="00C06511">
      <w:pPr>
        <w:shd w:val="clear" w:color="auto" w:fill="FFFFFF"/>
        <w:spacing w:before="120" w:after="120"/>
        <w:ind w:firstLine="720"/>
        <w:jc w:val="both"/>
      </w:pPr>
    </w:p>
    <w:p w14:paraId="20C36728" w14:textId="161A1C61" w:rsidR="00C06511" w:rsidRPr="006B5F6C" w:rsidRDefault="00C06511" w:rsidP="006B5F6C">
      <w:pPr>
        <w:shd w:val="clear" w:color="auto" w:fill="FFFFFF"/>
        <w:spacing w:before="120" w:after="120"/>
        <w:rPr>
          <w:b/>
        </w:rPr>
      </w:pPr>
      <w:r w:rsidRPr="00B137D5">
        <w:rPr>
          <w:b/>
          <w:bCs/>
        </w:rPr>
        <w:t>CHƯƠNG</w:t>
      </w:r>
      <w:r w:rsidRPr="00B137D5">
        <w:rPr>
          <w:b/>
        </w:rPr>
        <w:t xml:space="preserve"> 3:</w:t>
      </w:r>
      <w:bookmarkStart w:id="30" w:name="_Hlk523149325"/>
      <w:r w:rsidR="006B5F6C">
        <w:rPr>
          <w:b/>
        </w:rPr>
        <w:t xml:space="preserve"> </w:t>
      </w:r>
      <w:r w:rsidRPr="00B137D5">
        <w:rPr>
          <w:b/>
          <w:spacing w:val="-6"/>
        </w:rPr>
        <w:t xml:space="preserve">XÂY DỰNG LỰC LƯỢNG DÂN QUÂN TỰ VỆ, LỰC LƯỢNG DỰ BỊ ĐỘNG VIÊN </w:t>
      </w:r>
    </w:p>
    <w:p w14:paraId="0359361D" w14:textId="77777777" w:rsidR="00C06511" w:rsidRPr="00B137D5" w:rsidRDefault="00C06511" w:rsidP="00C06511">
      <w:pPr>
        <w:shd w:val="clear" w:color="auto" w:fill="FFFFFF"/>
        <w:spacing w:before="120" w:after="120"/>
        <w:ind w:left="6480" w:firstLine="720"/>
        <w:jc w:val="center"/>
        <w:rPr>
          <w:b/>
        </w:rPr>
      </w:pPr>
      <w:r w:rsidRPr="00B137D5">
        <w:rPr>
          <w:i/>
        </w:rPr>
        <w:t>Thời gian: 4 giờ</w:t>
      </w:r>
    </w:p>
    <w:bookmarkEnd w:id="30"/>
    <w:p w14:paraId="107D9C14" w14:textId="77777777" w:rsidR="00C06511" w:rsidRPr="00B137D5" w:rsidRDefault="00C06511" w:rsidP="006B5F6C">
      <w:pPr>
        <w:spacing w:before="120" w:after="120"/>
        <w:jc w:val="both"/>
        <w:rPr>
          <w:b/>
        </w:rPr>
      </w:pPr>
      <w:r w:rsidRPr="00B137D5">
        <w:rPr>
          <w:b/>
        </w:rPr>
        <w:t>1. Mục tiêu</w:t>
      </w:r>
    </w:p>
    <w:p w14:paraId="3DD95ED1" w14:textId="77777777" w:rsidR="00C06511" w:rsidRPr="00B137D5" w:rsidRDefault="00C06511" w:rsidP="006B5F6C">
      <w:pPr>
        <w:shd w:val="clear" w:color="auto" w:fill="FFFFFF"/>
        <w:spacing w:before="120" w:after="120"/>
        <w:jc w:val="both"/>
      </w:pPr>
      <w:r w:rsidRPr="00B137D5">
        <w:t>Sau khi học xong bài học, người học đạt được:</w:t>
      </w:r>
    </w:p>
    <w:p w14:paraId="57175091" w14:textId="3C500BC4" w:rsidR="00C06511" w:rsidRPr="00B137D5" w:rsidRDefault="006B5F6C" w:rsidP="006B5F6C">
      <w:pPr>
        <w:spacing w:before="120" w:after="120"/>
        <w:jc w:val="both"/>
      </w:pPr>
      <w:r>
        <w:t xml:space="preserve">- </w:t>
      </w:r>
      <w:r w:rsidR="00C06511" w:rsidRPr="00B137D5">
        <w:t>Trình bày được những kiến thức cơ bản về xây dựng lực lượng dân quân tự vệ, dự bị động viên;</w:t>
      </w:r>
    </w:p>
    <w:p w14:paraId="347A9FF2" w14:textId="77777777" w:rsidR="00C06511" w:rsidRPr="00B137D5" w:rsidRDefault="00C06511" w:rsidP="006B5F6C">
      <w:pPr>
        <w:spacing w:before="120" w:after="120"/>
        <w:jc w:val="both"/>
      </w:pPr>
      <w:bookmarkStart w:id="31" w:name="_Hlk519497062"/>
      <w:r w:rsidRPr="00B137D5">
        <w:t xml:space="preserve">- </w:t>
      </w:r>
      <w:bookmarkStart w:id="32" w:name="_Hlk519667176"/>
      <w:r w:rsidRPr="00B137D5">
        <w:t xml:space="preserve">Phân biệt được trách nhiệm của tổ chức và cá nhân </w:t>
      </w:r>
      <w:bookmarkEnd w:id="32"/>
      <w:r w:rsidRPr="00B137D5">
        <w:t>trong việc tham gia xây dựng lực lượng dân quân tự vệ, dự bị động viên.</w:t>
      </w:r>
    </w:p>
    <w:bookmarkEnd w:id="31"/>
    <w:p w14:paraId="5F56D583" w14:textId="77777777" w:rsidR="00C06511" w:rsidRPr="00B137D5" w:rsidRDefault="00C06511" w:rsidP="006B5F6C">
      <w:pPr>
        <w:spacing w:before="120" w:after="120"/>
        <w:jc w:val="both"/>
        <w:rPr>
          <w:b/>
        </w:rPr>
      </w:pPr>
      <w:r w:rsidRPr="00B137D5">
        <w:rPr>
          <w:b/>
        </w:rPr>
        <w:t>2. Nội dung</w:t>
      </w:r>
    </w:p>
    <w:p w14:paraId="2149F130" w14:textId="77777777" w:rsidR="00C06511" w:rsidRPr="00B137D5" w:rsidRDefault="00C06511" w:rsidP="006B5F6C">
      <w:pPr>
        <w:spacing w:before="120" w:after="120"/>
        <w:jc w:val="both"/>
      </w:pPr>
      <w:r w:rsidRPr="00B137D5">
        <w:t>2.1. Xây dựng lực lượng dân quân tự vệ</w:t>
      </w:r>
    </w:p>
    <w:p w14:paraId="2CB675D0" w14:textId="77777777" w:rsidR="00C06511" w:rsidRPr="00B137D5" w:rsidRDefault="00C06511" w:rsidP="006B5F6C">
      <w:pPr>
        <w:shd w:val="clear" w:color="auto" w:fill="FFFFFF"/>
        <w:spacing w:before="120" w:after="120"/>
        <w:jc w:val="both"/>
      </w:pPr>
      <w:r w:rsidRPr="00B137D5">
        <w:t>2.1.1. Khái niệm, vị trí vai trò và nhiệm vụ của lực lượng dân quân tự vệ</w:t>
      </w:r>
    </w:p>
    <w:p w14:paraId="6ED268F4" w14:textId="77777777" w:rsidR="00C06511" w:rsidRPr="00B137D5" w:rsidRDefault="00C06511" w:rsidP="006B5F6C">
      <w:pPr>
        <w:shd w:val="clear" w:color="auto" w:fill="FFFFFF"/>
        <w:spacing w:before="120" w:after="120"/>
        <w:jc w:val="both"/>
      </w:pPr>
      <w:r w:rsidRPr="00B137D5">
        <w:t>2.1.2. Nội dung xây dựng lực lượng dân quân tự vệ</w:t>
      </w:r>
    </w:p>
    <w:p w14:paraId="191141EB" w14:textId="77777777" w:rsidR="00C06511" w:rsidRPr="00B137D5" w:rsidRDefault="00C06511" w:rsidP="006B5F6C">
      <w:pPr>
        <w:shd w:val="clear" w:color="auto" w:fill="FFFFFF"/>
        <w:spacing w:before="120" w:after="120"/>
        <w:jc w:val="both"/>
      </w:pPr>
      <w:r w:rsidRPr="00B137D5">
        <w:t>2.1.3. Một số biện pháp xây dựng lực lượng dân quân tự vệ trong giai đoạn hiện nay</w:t>
      </w:r>
    </w:p>
    <w:p w14:paraId="461A8FCA" w14:textId="77777777" w:rsidR="00C06511" w:rsidRPr="00B137D5" w:rsidRDefault="00C06511" w:rsidP="006B5F6C">
      <w:pPr>
        <w:spacing w:before="120" w:after="120"/>
        <w:jc w:val="both"/>
      </w:pPr>
      <w:r w:rsidRPr="00B137D5">
        <w:t>2.2. Xây dựng lực lượng dự bị động viên</w:t>
      </w:r>
    </w:p>
    <w:p w14:paraId="040B13CD" w14:textId="77777777" w:rsidR="00C06511" w:rsidRPr="00B137D5" w:rsidRDefault="00C06511" w:rsidP="006B5F6C">
      <w:pPr>
        <w:spacing w:before="120" w:after="120"/>
        <w:jc w:val="both"/>
      </w:pPr>
      <w:r w:rsidRPr="00B137D5">
        <w:t xml:space="preserve">2.2.1. Khái niệm, vị trí, vai trò xây dựng lực lượng dự bị động viên </w:t>
      </w:r>
    </w:p>
    <w:p w14:paraId="380343AA" w14:textId="77777777" w:rsidR="00C06511" w:rsidRPr="00B137D5" w:rsidRDefault="00C06511" w:rsidP="006B5F6C">
      <w:pPr>
        <w:spacing w:before="120" w:after="120"/>
        <w:jc w:val="both"/>
      </w:pPr>
      <w:r w:rsidRPr="00B137D5">
        <w:t>2.2.2. Những quan điểm, nguyên tắc xây dựng lực lượng dự bị động viên</w:t>
      </w:r>
    </w:p>
    <w:p w14:paraId="7047A054" w14:textId="77777777" w:rsidR="00C06511" w:rsidRPr="00B137D5" w:rsidRDefault="00C06511" w:rsidP="006B5F6C">
      <w:pPr>
        <w:spacing w:before="120" w:after="120"/>
        <w:jc w:val="both"/>
      </w:pPr>
      <w:r w:rsidRPr="00B137D5">
        <w:t xml:space="preserve">2.2.3. Nội dung xây dựng lực lượng dự bị động viên </w:t>
      </w:r>
    </w:p>
    <w:p w14:paraId="06DEB2FA" w14:textId="77777777" w:rsidR="00C06511" w:rsidRPr="00B137D5" w:rsidRDefault="00C06511" w:rsidP="006B5F6C">
      <w:pPr>
        <w:spacing w:before="120" w:after="120"/>
        <w:jc w:val="both"/>
      </w:pPr>
      <w:r w:rsidRPr="00B137D5">
        <w:t>2.2.4. Một số biện pháp xây dựng lực lượng dự bị động viên trong giai đoạn hiện nay</w:t>
      </w:r>
    </w:p>
    <w:p w14:paraId="2884C90F" w14:textId="77777777" w:rsidR="00C06511" w:rsidRPr="00B137D5" w:rsidRDefault="00C06511" w:rsidP="006B5F6C">
      <w:pPr>
        <w:spacing w:before="120" w:after="120"/>
        <w:jc w:val="both"/>
      </w:pPr>
      <w:r w:rsidRPr="00B137D5">
        <w:lastRenderedPageBreak/>
        <w:t>2.3. Thảo luận</w:t>
      </w:r>
    </w:p>
    <w:p w14:paraId="09220CAF" w14:textId="77777777" w:rsidR="00C06511" w:rsidRPr="00B137D5" w:rsidRDefault="00C06511" w:rsidP="00C06511">
      <w:pPr>
        <w:spacing w:before="120" w:after="120"/>
        <w:ind w:firstLine="720"/>
        <w:jc w:val="both"/>
      </w:pPr>
    </w:p>
    <w:p w14:paraId="028DC2AC" w14:textId="2B37F45B" w:rsidR="00C06511" w:rsidRPr="006B5F6C" w:rsidRDefault="00C06511" w:rsidP="006B5F6C">
      <w:pPr>
        <w:spacing w:before="120" w:after="120"/>
      </w:pPr>
      <w:r w:rsidRPr="00B137D5">
        <w:rPr>
          <w:b/>
          <w:bCs/>
        </w:rPr>
        <w:t>CHƯƠNG</w:t>
      </w:r>
      <w:r w:rsidRPr="00B137D5">
        <w:rPr>
          <w:b/>
        </w:rPr>
        <w:t xml:space="preserve"> 4:</w:t>
      </w:r>
      <w:r w:rsidR="006B5F6C">
        <w:t xml:space="preserve"> </w:t>
      </w:r>
      <w:r w:rsidRPr="00B137D5">
        <w:rPr>
          <w:b/>
        </w:rPr>
        <w:t>XÂY DỰNG VÀ BẢO VỆ CHỦ QUYỀN LÃNH THỔ, BIÊN GIỚI QUỐC GIA</w:t>
      </w:r>
    </w:p>
    <w:p w14:paraId="1372038C" w14:textId="77777777" w:rsidR="00C06511" w:rsidRPr="00B137D5" w:rsidRDefault="00C06511" w:rsidP="00C06511">
      <w:pPr>
        <w:shd w:val="clear" w:color="auto" w:fill="FFFFFF"/>
        <w:spacing w:before="120" w:after="120"/>
        <w:ind w:left="6480" w:firstLine="720"/>
        <w:jc w:val="center"/>
        <w:rPr>
          <w:b/>
        </w:rPr>
      </w:pPr>
      <w:r w:rsidRPr="00B137D5">
        <w:rPr>
          <w:i/>
        </w:rPr>
        <w:t>Thời gian: 4 giờ</w:t>
      </w:r>
    </w:p>
    <w:p w14:paraId="17FEDB25" w14:textId="77777777" w:rsidR="00C06511" w:rsidRPr="00B137D5" w:rsidRDefault="00C06511" w:rsidP="006B5F6C">
      <w:pPr>
        <w:spacing w:before="120" w:after="120"/>
        <w:jc w:val="both"/>
        <w:rPr>
          <w:b/>
        </w:rPr>
      </w:pPr>
      <w:r w:rsidRPr="00B137D5">
        <w:rPr>
          <w:b/>
        </w:rPr>
        <w:t>1. Mục tiêu</w:t>
      </w:r>
    </w:p>
    <w:p w14:paraId="2729D749" w14:textId="77777777" w:rsidR="00C06511" w:rsidRPr="00B137D5" w:rsidRDefault="00C06511" w:rsidP="006B5F6C">
      <w:pPr>
        <w:shd w:val="clear" w:color="auto" w:fill="FFFFFF"/>
        <w:spacing w:before="120" w:after="120"/>
        <w:jc w:val="both"/>
      </w:pPr>
      <w:r w:rsidRPr="00B137D5">
        <w:t>Sau khi học xong bài học, người học đạt được:</w:t>
      </w:r>
    </w:p>
    <w:p w14:paraId="0B34D1E1" w14:textId="77777777" w:rsidR="00C06511" w:rsidRPr="00B137D5" w:rsidRDefault="00C06511" w:rsidP="006B5F6C">
      <w:pPr>
        <w:spacing w:before="120" w:after="120" w:line="276" w:lineRule="auto"/>
        <w:jc w:val="both"/>
      </w:pPr>
      <w:r w:rsidRPr="00B137D5">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04646DB9" w14:textId="77777777" w:rsidR="00C06511" w:rsidRPr="00B137D5" w:rsidRDefault="00C06511" w:rsidP="006B5F6C">
      <w:pPr>
        <w:spacing w:before="120" w:after="120" w:line="276" w:lineRule="auto"/>
        <w:jc w:val="both"/>
      </w:pPr>
      <w:bookmarkStart w:id="33" w:name="_Hlk519667008"/>
      <w:r w:rsidRPr="00B137D5">
        <w:t>- Phân biệt được trách nhiệm của tổ chức và cá nhân trong việc xây dựng và bảo vệ chủ quyền lãnh thổ, biển đảo và biên giới quốc gia.</w:t>
      </w:r>
    </w:p>
    <w:bookmarkEnd w:id="33"/>
    <w:p w14:paraId="1BD2028A" w14:textId="77777777" w:rsidR="00C06511" w:rsidRPr="00B137D5" w:rsidRDefault="00C06511" w:rsidP="006B5F6C">
      <w:pPr>
        <w:spacing w:before="120" w:after="120"/>
        <w:jc w:val="both"/>
      </w:pPr>
      <w:r w:rsidRPr="00B137D5">
        <w:rPr>
          <w:b/>
        </w:rPr>
        <w:t>2. Nội dung</w:t>
      </w:r>
    </w:p>
    <w:p w14:paraId="62B821AD" w14:textId="77777777" w:rsidR="00C06511" w:rsidRPr="00B137D5" w:rsidRDefault="00C06511" w:rsidP="006B5F6C">
      <w:pPr>
        <w:shd w:val="clear" w:color="auto" w:fill="FFFFFF"/>
        <w:spacing w:before="120" w:after="120"/>
        <w:jc w:val="both"/>
      </w:pPr>
      <w:r w:rsidRPr="00B137D5">
        <w:t>2.1. Xây dựng và bảo vệ chủ quyền lãnh thổ, biên giới quốc gia</w:t>
      </w:r>
    </w:p>
    <w:p w14:paraId="4CF0D6DE" w14:textId="77777777" w:rsidR="00C06511" w:rsidRPr="00B137D5" w:rsidRDefault="00C06511" w:rsidP="006B5F6C">
      <w:pPr>
        <w:shd w:val="clear" w:color="auto" w:fill="FFFFFF"/>
        <w:tabs>
          <w:tab w:val="left" w:pos="720"/>
        </w:tabs>
        <w:spacing w:before="120" w:after="120"/>
        <w:jc w:val="both"/>
      </w:pPr>
      <w:r w:rsidRPr="00B137D5">
        <w:t>2.1.1. Chủ quyền lãnh thổ quốc gia</w:t>
      </w:r>
    </w:p>
    <w:p w14:paraId="4E6FE780" w14:textId="77777777" w:rsidR="00C06511" w:rsidRPr="00B137D5" w:rsidRDefault="00C06511" w:rsidP="006B5F6C">
      <w:pPr>
        <w:shd w:val="clear" w:color="auto" w:fill="FFFFFF"/>
        <w:tabs>
          <w:tab w:val="left" w:pos="720"/>
        </w:tabs>
        <w:spacing w:before="120" w:after="120"/>
        <w:jc w:val="both"/>
      </w:pPr>
      <w:r w:rsidRPr="00B137D5">
        <w:t xml:space="preserve">2.1.2. Chủ quyền biên giới quốc gia </w:t>
      </w:r>
    </w:p>
    <w:p w14:paraId="36110612" w14:textId="77777777" w:rsidR="00C06511" w:rsidRPr="00B137D5" w:rsidRDefault="00C06511" w:rsidP="006B5F6C">
      <w:pPr>
        <w:spacing w:before="120" w:after="120"/>
        <w:jc w:val="both"/>
      </w:pPr>
      <w:r w:rsidRPr="00B137D5">
        <w:t>2.2. Quan điểm của Đảng, Nhà nước về xây dựng và bảo vệ chủ quyền lãnh thổ, biển đảo và biên giới quốc gia</w:t>
      </w:r>
    </w:p>
    <w:p w14:paraId="4622C1F2" w14:textId="77777777" w:rsidR="00C06511" w:rsidRPr="00B137D5" w:rsidRDefault="00C06511" w:rsidP="006B5F6C">
      <w:pPr>
        <w:shd w:val="clear" w:color="auto" w:fill="FFFFFF"/>
        <w:tabs>
          <w:tab w:val="left" w:pos="720"/>
        </w:tabs>
        <w:spacing w:before="120" w:after="120"/>
        <w:jc w:val="both"/>
      </w:pPr>
      <w:r w:rsidRPr="00B137D5">
        <w:t>2.3. Một số giải pháp cơ bản của Đảng, Nhà nước về xây dựng và bảo vệ chủ quyền lãnh thổ, biển đảo và biên giới quốc gia</w:t>
      </w:r>
    </w:p>
    <w:p w14:paraId="3E773FD9" w14:textId="77777777" w:rsidR="00C06511" w:rsidRPr="00B137D5" w:rsidRDefault="00C06511" w:rsidP="006B5F6C">
      <w:pPr>
        <w:shd w:val="clear" w:color="auto" w:fill="FFFFFF"/>
        <w:tabs>
          <w:tab w:val="left" w:pos="720"/>
        </w:tabs>
        <w:spacing w:before="120" w:after="120"/>
        <w:jc w:val="both"/>
      </w:pPr>
      <w:r w:rsidRPr="00B137D5">
        <w:t xml:space="preserve">2.4. Trách nhiệm của tổ chức và cá nhân trong việc bảo vệ chủ quyền lãnh thổ, biển đảo và biên giới quốc gia </w:t>
      </w:r>
    </w:p>
    <w:p w14:paraId="7FD946FD" w14:textId="77777777" w:rsidR="00C06511" w:rsidRPr="00B137D5" w:rsidRDefault="00C06511" w:rsidP="006B5F6C">
      <w:pPr>
        <w:spacing w:before="120" w:after="120"/>
        <w:jc w:val="both"/>
      </w:pPr>
      <w:r w:rsidRPr="00B137D5">
        <w:t>2.5. Thảo luận</w:t>
      </w:r>
    </w:p>
    <w:p w14:paraId="4D854BF9" w14:textId="77777777" w:rsidR="00C06511" w:rsidRPr="00B137D5" w:rsidRDefault="00C06511" w:rsidP="00C06511">
      <w:pPr>
        <w:spacing w:before="120" w:after="120"/>
        <w:ind w:firstLine="720"/>
        <w:jc w:val="both"/>
      </w:pPr>
    </w:p>
    <w:p w14:paraId="2BAB023A" w14:textId="0D2E04E4" w:rsidR="00C06511" w:rsidRPr="00B137D5" w:rsidRDefault="00C06511" w:rsidP="006B5F6C">
      <w:pPr>
        <w:spacing w:before="120" w:after="120"/>
        <w:rPr>
          <w:b/>
        </w:rPr>
      </w:pPr>
      <w:r w:rsidRPr="00B137D5">
        <w:rPr>
          <w:b/>
          <w:bCs/>
        </w:rPr>
        <w:t>CHƯƠNG</w:t>
      </w:r>
      <w:r w:rsidRPr="00B137D5">
        <w:rPr>
          <w:b/>
        </w:rPr>
        <w:t xml:space="preserve"> 5:</w:t>
      </w:r>
      <w:r w:rsidR="006B5F6C">
        <w:rPr>
          <w:b/>
        </w:rPr>
        <w:t xml:space="preserve"> </w:t>
      </w:r>
      <w:r w:rsidRPr="00B137D5">
        <w:rPr>
          <w:b/>
        </w:rPr>
        <w:t>MỘT SỐ VẤN ĐỀ CƠ BẢN VỀ DÂN TỘC VÀ TÔN GIÁO</w:t>
      </w:r>
    </w:p>
    <w:p w14:paraId="5A814535" w14:textId="77777777" w:rsidR="00C06511" w:rsidRPr="00B137D5" w:rsidRDefault="00C06511" w:rsidP="00C06511">
      <w:pPr>
        <w:shd w:val="clear" w:color="auto" w:fill="FFFFFF"/>
        <w:spacing w:before="120" w:after="120"/>
        <w:ind w:left="6480" w:firstLine="720"/>
        <w:jc w:val="center"/>
        <w:rPr>
          <w:b/>
        </w:rPr>
      </w:pPr>
      <w:r w:rsidRPr="00B137D5">
        <w:rPr>
          <w:i/>
        </w:rPr>
        <w:t>Thời gian: 4 giờ</w:t>
      </w:r>
    </w:p>
    <w:p w14:paraId="2C48EFCD" w14:textId="77777777" w:rsidR="00C06511" w:rsidRPr="00B137D5" w:rsidRDefault="00C06511" w:rsidP="006B5F6C">
      <w:pPr>
        <w:spacing w:before="120" w:after="120"/>
        <w:jc w:val="both"/>
        <w:rPr>
          <w:b/>
        </w:rPr>
      </w:pPr>
      <w:r w:rsidRPr="00B137D5">
        <w:rPr>
          <w:b/>
        </w:rPr>
        <w:t>1. Mục tiêu</w:t>
      </w:r>
    </w:p>
    <w:p w14:paraId="05245462" w14:textId="77777777" w:rsidR="00C06511" w:rsidRPr="00B137D5" w:rsidRDefault="00C06511" w:rsidP="006B5F6C">
      <w:pPr>
        <w:shd w:val="clear" w:color="auto" w:fill="FFFFFF"/>
        <w:spacing w:before="120" w:after="120"/>
        <w:jc w:val="both"/>
      </w:pPr>
      <w:r w:rsidRPr="00B137D5">
        <w:t>Sau khi học xong bài học, người học đạt được:</w:t>
      </w:r>
    </w:p>
    <w:p w14:paraId="5DC5DCF6" w14:textId="77777777" w:rsidR="00C06511" w:rsidRPr="00B137D5" w:rsidRDefault="00C06511" w:rsidP="006B5F6C">
      <w:pPr>
        <w:spacing w:before="120" w:after="120"/>
        <w:jc w:val="both"/>
      </w:pPr>
      <w:r w:rsidRPr="00B137D5">
        <w:t>- Trình bày được những nội dung chính về dân tộc, tôn giáo; vấn đề dân tộc, tôn giáo theo quan điểm của chủ nghĩa Mác - Lênin, tư tưởng Hồ Chí Minh; quan điểm, chính sách của Đảng và Nhà nước hiện nay;</w:t>
      </w:r>
    </w:p>
    <w:p w14:paraId="0ABAAD66" w14:textId="77777777" w:rsidR="00C06511" w:rsidRPr="00B137D5" w:rsidRDefault="00C06511" w:rsidP="006B5F6C">
      <w:pPr>
        <w:spacing w:before="120" w:after="120"/>
        <w:jc w:val="both"/>
      </w:pPr>
      <w:r w:rsidRPr="00B137D5">
        <w:t xml:space="preserve">- Xác định rõ quan điểm, chính sách của Đảng và Nhà nước về vấn đề dân tộc, tôn giáo ở Việt Nam hiện nay. </w:t>
      </w:r>
    </w:p>
    <w:p w14:paraId="369AE857" w14:textId="77777777" w:rsidR="00C06511" w:rsidRPr="00B137D5" w:rsidRDefault="00C06511" w:rsidP="006B5F6C">
      <w:pPr>
        <w:shd w:val="clear" w:color="auto" w:fill="FFFFFF"/>
        <w:spacing w:before="120" w:after="120"/>
        <w:jc w:val="both"/>
        <w:rPr>
          <w:b/>
        </w:rPr>
      </w:pPr>
      <w:r w:rsidRPr="00B137D5">
        <w:rPr>
          <w:b/>
        </w:rPr>
        <w:t>2. Nội dung</w:t>
      </w:r>
    </w:p>
    <w:p w14:paraId="6FD0139D" w14:textId="77777777" w:rsidR="00C06511" w:rsidRPr="00B137D5" w:rsidRDefault="00C06511" w:rsidP="006B5F6C">
      <w:pPr>
        <w:shd w:val="clear" w:color="auto" w:fill="FFFFFF"/>
        <w:spacing w:before="120" w:after="120"/>
        <w:jc w:val="both"/>
      </w:pPr>
      <w:r w:rsidRPr="00B137D5">
        <w:t>2.1. Một số vấn đề cơ bản về dân tộc</w:t>
      </w:r>
    </w:p>
    <w:p w14:paraId="1C8D6F37" w14:textId="77777777" w:rsidR="00C06511" w:rsidRPr="00B137D5" w:rsidRDefault="00C06511" w:rsidP="006B5F6C">
      <w:pPr>
        <w:numPr>
          <w:ilvl w:val="2"/>
          <w:numId w:val="57"/>
        </w:numPr>
        <w:shd w:val="clear" w:color="auto" w:fill="FFFFFF"/>
        <w:tabs>
          <w:tab w:val="left" w:pos="720"/>
        </w:tabs>
        <w:spacing w:before="120" w:after="120"/>
        <w:ind w:left="0" w:firstLine="0"/>
        <w:jc w:val="both"/>
      </w:pPr>
      <w:r w:rsidRPr="00B137D5">
        <w:lastRenderedPageBreak/>
        <w:t xml:space="preserve">2.1.1. Một số vấn đề chung về dân tộc </w:t>
      </w:r>
    </w:p>
    <w:p w14:paraId="78F04A26" w14:textId="77777777" w:rsidR="00C06511" w:rsidRPr="00B137D5" w:rsidRDefault="00C06511" w:rsidP="006B5F6C">
      <w:pPr>
        <w:numPr>
          <w:ilvl w:val="2"/>
          <w:numId w:val="57"/>
        </w:numPr>
        <w:shd w:val="clear" w:color="auto" w:fill="FFFFFF"/>
        <w:tabs>
          <w:tab w:val="left" w:pos="720"/>
        </w:tabs>
        <w:spacing w:before="120" w:after="120"/>
        <w:ind w:left="0" w:firstLine="0"/>
        <w:jc w:val="both"/>
      </w:pPr>
      <w:r w:rsidRPr="00B137D5">
        <w:t xml:space="preserve">2.1.2. Đặc điểm các dân tộc ở Việt Nam </w:t>
      </w:r>
    </w:p>
    <w:p w14:paraId="35598459" w14:textId="77777777" w:rsidR="00C06511" w:rsidRPr="00B137D5" w:rsidRDefault="00C06511" w:rsidP="006B5F6C">
      <w:pPr>
        <w:spacing w:before="120" w:after="120"/>
        <w:jc w:val="both"/>
      </w:pPr>
      <w:r w:rsidRPr="00B137D5">
        <w:t>2.2. Một số vấn đề cơ bản về tôn giáo</w:t>
      </w:r>
    </w:p>
    <w:p w14:paraId="46371D94" w14:textId="77777777" w:rsidR="00C06511" w:rsidRPr="00B137D5" w:rsidRDefault="00C06511" w:rsidP="006B5F6C">
      <w:pPr>
        <w:shd w:val="clear" w:color="auto" w:fill="FFFFFF"/>
        <w:spacing w:before="120" w:after="120"/>
        <w:jc w:val="both"/>
      </w:pPr>
      <w:r w:rsidRPr="00B137D5">
        <w:t xml:space="preserve">2.2.1. Một số vấn đề chung về tôn giáo </w:t>
      </w:r>
    </w:p>
    <w:p w14:paraId="4B768909" w14:textId="77777777" w:rsidR="00C06511" w:rsidRPr="00B137D5" w:rsidRDefault="00C06511" w:rsidP="006B5F6C">
      <w:pPr>
        <w:numPr>
          <w:ilvl w:val="2"/>
          <w:numId w:val="57"/>
        </w:numPr>
        <w:shd w:val="clear" w:color="auto" w:fill="FFFFFF"/>
        <w:tabs>
          <w:tab w:val="left" w:pos="720"/>
        </w:tabs>
        <w:spacing w:before="120" w:after="120"/>
        <w:ind w:left="0" w:firstLine="0"/>
        <w:jc w:val="both"/>
      </w:pPr>
      <w:r w:rsidRPr="00B137D5">
        <w:t xml:space="preserve">2.2.2. Tình hình tôn giáo ở Việt Nam </w:t>
      </w:r>
    </w:p>
    <w:p w14:paraId="1D74090B" w14:textId="77777777" w:rsidR="00C06511" w:rsidRPr="00B137D5" w:rsidRDefault="00C06511" w:rsidP="006B5F6C">
      <w:pPr>
        <w:spacing w:before="120" w:after="120"/>
        <w:jc w:val="both"/>
      </w:pPr>
      <w:r w:rsidRPr="00B137D5">
        <w:t>2.3. Quan điểm, chính sách của Đảng và Nhà nước về vấn đề dân tộc, tôn giáo ở Việt Nam</w:t>
      </w:r>
    </w:p>
    <w:p w14:paraId="078BBE9F" w14:textId="77777777" w:rsidR="00C06511" w:rsidRPr="00B137D5" w:rsidRDefault="00C06511" w:rsidP="006B5F6C">
      <w:pPr>
        <w:numPr>
          <w:ilvl w:val="2"/>
          <w:numId w:val="57"/>
        </w:numPr>
        <w:shd w:val="clear" w:color="auto" w:fill="FFFFFF"/>
        <w:tabs>
          <w:tab w:val="left" w:pos="720"/>
        </w:tabs>
        <w:spacing w:before="120" w:after="120"/>
        <w:ind w:left="0" w:firstLine="0"/>
        <w:jc w:val="both"/>
      </w:pPr>
      <w:r w:rsidRPr="00B137D5">
        <w:t xml:space="preserve">2.3.1. Quan điểm, chính sách về dân tộc của Đảng và Nhà nước </w:t>
      </w:r>
    </w:p>
    <w:p w14:paraId="171C8227" w14:textId="77777777" w:rsidR="00C06511" w:rsidRPr="00B137D5" w:rsidRDefault="00C06511" w:rsidP="006B5F6C">
      <w:pPr>
        <w:numPr>
          <w:ilvl w:val="2"/>
          <w:numId w:val="57"/>
        </w:numPr>
        <w:shd w:val="clear" w:color="auto" w:fill="FFFFFF"/>
        <w:tabs>
          <w:tab w:val="left" w:pos="720"/>
        </w:tabs>
        <w:spacing w:before="120" w:after="120"/>
        <w:ind w:left="0" w:firstLine="0"/>
        <w:jc w:val="both"/>
      </w:pPr>
      <w:r w:rsidRPr="00B137D5">
        <w:t xml:space="preserve">2.3.2. Quan điểm, chính sách về tôn giáo của Đảng và Nhà nước </w:t>
      </w:r>
    </w:p>
    <w:p w14:paraId="3BB9C1F9" w14:textId="77777777" w:rsidR="00C06511" w:rsidRPr="00B137D5" w:rsidRDefault="00C06511" w:rsidP="006B5F6C">
      <w:pPr>
        <w:numPr>
          <w:ilvl w:val="2"/>
          <w:numId w:val="57"/>
        </w:numPr>
        <w:shd w:val="clear" w:color="auto" w:fill="FFFFFF"/>
        <w:tabs>
          <w:tab w:val="left" w:pos="720"/>
        </w:tabs>
        <w:spacing w:before="120" w:after="120"/>
        <w:ind w:left="0" w:firstLine="0"/>
        <w:jc w:val="both"/>
      </w:pPr>
      <w:r w:rsidRPr="00B137D5">
        <w:t xml:space="preserve">2.3.3. Một số giải pháp nâng cao nhận thức xây dựng khối đại đoàn kết toàn dân tộc </w:t>
      </w:r>
    </w:p>
    <w:p w14:paraId="605342F3" w14:textId="77777777" w:rsidR="00C06511" w:rsidRPr="00B137D5" w:rsidRDefault="00C06511" w:rsidP="006B5F6C">
      <w:pPr>
        <w:spacing w:before="120" w:after="120"/>
        <w:jc w:val="both"/>
      </w:pPr>
      <w:r w:rsidRPr="00B137D5">
        <w:t>2.4. Thảo luận</w:t>
      </w:r>
    </w:p>
    <w:p w14:paraId="249AA5E4" w14:textId="19C57C1C" w:rsidR="00C06511" w:rsidRPr="00B137D5" w:rsidRDefault="00C06511" w:rsidP="006B5F6C">
      <w:pPr>
        <w:shd w:val="clear" w:color="auto" w:fill="FFFFFF"/>
        <w:spacing w:before="120" w:after="120"/>
        <w:rPr>
          <w:b/>
        </w:rPr>
      </w:pPr>
      <w:r w:rsidRPr="00B137D5">
        <w:rPr>
          <w:b/>
          <w:bCs/>
        </w:rPr>
        <w:t>CHƯƠNG</w:t>
      </w:r>
      <w:r w:rsidRPr="00B137D5">
        <w:rPr>
          <w:b/>
        </w:rPr>
        <w:t xml:space="preserve"> 6:</w:t>
      </w:r>
      <w:r w:rsidR="006B5F6C">
        <w:rPr>
          <w:b/>
        </w:rPr>
        <w:t xml:space="preserve"> </w:t>
      </w:r>
      <w:r w:rsidRPr="00B137D5">
        <w:rPr>
          <w:b/>
        </w:rPr>
        <w:t xml:space="preserve">NHỮNG VẤN ĐỀ CƠ BẢN VỀ PHÒNG CHỐNG TỘI PHẠM VÀ TỆ NẠN XÃ HỘI </w:t>
      </w:r>
    </w:p>
    <w:p w14:paraId="5BDAD466" w14:textId="77777777" w:rsidR="00C06511" w:rsidRPr="00B137D5" w:rsidRDefault="00C06511" w:rsidP="00C06511">
      <w:pPr>
        <w:shd w:val="clear" w:color="auto" w:fill="FFFFFF"/>
        <w:spacing w:before="120" w:after="120"/>
        <w:jc w:val="right"/>
        <w:rPr>
          <w:b/>
        </w:rPr>
      </w:pPr>
      <w:r w:rsidRPr="00B137D5">
        <w:rPr>
          <w:i/>
        </w:rPr>
        <w:t>Thời gian: 4 giờ</w:t>
      </w:r>
      <w:r w:rsidRPr="00B137D5">
        <w:rPr>
          <w:b/>
        </w:rPr>
        <w:t xml:space="preserve">   </w:t>
      </w:r>
    </w:p>
    <w:p w14:paraId="75132C36" w14:textId="77777777" w:rsidR="00C06511" w:rsidRPr="00B137D5" w:rsidRDefault="00C06511" w:rsidP="006B5F6C">
      <w:pPr>
        <w:shd w:val="clear" w:color="auto" w:fill="FFFFFF"/>
        <w:spacing w:before="120" w:after="120"/>
        <w:jc w:val="both"/>
        <w:rPr>
          <w:b/>
        </w:rPr>
      </w:pPr>
      <w:r w:rsidRPr="00B137D5">
        <w:rPr>
          <w:b/>
        </w:rPr>
        <w:t>1. Mục tiêu</w:t>
      </w:r>
    </w:p>
    <w:p w14:paraId="7B9407AE" w14:textId="77777777" w:rsidR="00C06511" w:rsidRPr="00B137D5" w:rsidRDefault="00C06511" w:rsidP="006B5F6C">
      <w:pPr>
        <w:shd w:val="clear" w:color="auto" w:fill="FFFFFF"/>
        <w:spacing w:before="120" w:after="120"/>
        <w:jc w:val="both"/>
      </w:pPr>
      <w:r w:rsidRPr="00B137D5">
        <w:t>Sau khi học xong bài học, người học đạt được:</w:t>
      </w:r>
    </w:p>
    <w:p w14:paraId="78F785FC" w14:textId="77777777" w:rsidR="00C06511" w:rsidRPr="00B137D5" w:rsidRDefault="00C06511" w:rsidP="006B5F6C">
      <w:pPr>
        <w:tabs>
          <w:tab w:val="left" w:pos="720"/>
        </w:tabs>
        <w:spacing w:before="120" w:after="120"/>
        <w:jc w:val="both"/>
      </w:pPr>
      <w:r w:rsidRPr="00B137D5">
        <w:t>- Trình bày được những nội dung cơ bản về công tác phòng chống tội phạm và tệ nạn xã hội;</w:t>
      </w:r>
    </w:p>
    <w:p w14:paraId="4ADC046A" w14:textId="77777777" w:rsidR="00C06511" w:rsidRPr="00B137D5" w:rsidRDefault="00C06511" w:rsidP="006B5F6C">
      <w:pPr>
        <w:tabs>
          <w:tab w:val="left" w:pos="720"/>
        </w:tabs>
        <w:spacing w:before="120" w:after="120"/>
        <w:jc w:val="both"/>
      </w:pPr>
      <w:r w:rsidRPr="00B137D5">
        <w:t>- Xác định được trách nhiệm của tổ chức và cá nhân trong công tác phòng chống tội phạm và tệ nạn xã hội hiện nay.</w:t>
      </w:r>
    </w:p>
    <w:p w14:paraId="75A237B0" w14:textId="77777777" w:rsidR="00C06511" w:rsidRPr="00B137D5" w:rsidRDefault="00C06511" w:rsidP="006B5F6C">
      <w:pPr>
        <w:tabs>
          <w:tab w:val="left" w:pos="720"/>
        </w:tabs>
        <w:spacing w:before="120" w:after="120"/>
        <w:jc w:val="both"/>
        <w:rPr>
          <w:b/>
        </w:rPr>
      </w:pPr>
      <w:r w:rsidRPr="00B137D5">
        <w:rPr>
          <w:b/>
        </w:rPr>
        <w:t>2. Nội dung</w:t>
      </w:r>
    </w:p>
    <w:p w14:paraId="6B3F4B54" w14:textId="77777777" w:rsidR="00C06511" w:rsidRPr="00B137D5" w:rsidRDefault="00C06511" w:rsidP="006B5F6C">
      <w:pPr>
        <w:shd w:val="clear" w:color="auto" w:fill="FFFFFF"/>
        <w:spacing w:before="120" w:after="120"/>
      </w:pPr>
      <w:r w:rsidRPr="00B137D5">
        <w:t>2.1. Những vấn đề cơ bản về phòng chống tội phạm</w:t>
      </w:r>
    </w:p>
    <w:p w14:paraId="7639C109" w14:textId="77777777" w:rsidR="00C06511" w:rsidRPr="00B137D5" w:rsidRDefault="00C06511" w:rsidP="006B5F6C">
      <w:pPr>
        <w:shd w:val="clear" w:color="auto" w:fill="FFFFFF"/>
        <w:spacing w:before="120" w:after="120"/>
      </w:pPr>
      <w:r w:rsidRPr="00B137D5">
        <w:t>2.1.1. Khái niệm tội phạm và phòng chống tội phạm</w:t>
      </w:r>
    </w:p>
    <w:p w14:paraId="20AF6949" w14:textId="77777777" w:rsidR="00C06511" w:rsidRPr="00B137D5" w:rsidRDefault="00C06511" w:rsidP="006B5F6C">
      <w:pPr>
        <w:shd w:val="clear" w:color="auto" w:fill="FFFFFF"/>
        <w:spacing w:before="120" w:after="120"/>
      </w:pPr>
      <w:r w:rsidRPr="00B137D5">
        <w:t>2.1.2. Nội dung nhiệm vụ hoạt động phòng chống tội phạm</w:t>
      </w:r>
    </w:p>
    <w:p w14:paraId="0466E878" w14:textId="77777777" w:rsidR="00C06511" w:rsidRPr="00B137D5" w:rsidRDefault="00C06511" w:rsidP="006B5F6C">
      <w:pPr>
        <w:shd w:val="clear" w:color="auto" w:fill="FFFFFF"/>
        <w:spacing w:before="120" w:after="120"/>
      </w:pPr>
      <w:r w:rsidRPr="00B137D5">
        <w:t>2.1.3. Chủ thể và nguyên tắc tổ chức hoạt động phòng chống tội phạm</w:t>
      </w:r>
    </w:p>
    <w:p w14:paraId="7AF0F9FD" w14:textId="77777777" w:rsidR="00C06511" w:rsidRPr="00B137D5" w:rsidRDefault="00C06511" w:rsidP="006B5F6C">
      <w:pPr>
        <w:shd w:val="clear" w:color="auto" w:fill="FFFFFF"/>
        <w:spacing w:before="120" w:after="120"/>
      </w:pPr>
      <w:r w:rsidRPr="00B137D5">
        <w:t xml:space="preserve">2.1.4. Phòng chống tội phạm trong nhà trường </w:t>
      </w:r>
      <w:bookmarkStart w:id="34" w:name="_Hlk519499803"/>
      <w:bookmarkEnd w:id="34"/>
    </w:p>
    <w:p w14:paraId="09B35A2C" w14:textId="21B447A5" w:rsidR="00C06511" w:rsidRPr="00B137D5" w:rsidRDefault="00C06511" w:rsidP="006B5F6C">
      <w:pPr>
        <w:shd w:val="clear" w:color="auto" w:fill="FFFFFF"/>
        <w:tabs>
          <w:tab w:val="left" w:pos="360"/>
        </w:tabs>
        <w:spacing w:before="120" w:after="120"/>
      </w:pPr>
      <w:r w:rsidRPr="00B137D5">
        <w:t xml:space="preserve">2.2. Công tác phòng chống tệ nạn xã hội </w:t>
      </w:r>
    </w:p>
    <w:p w14:paraId="4096F5D1" w14:textId="77777777" w:rsidR="00C06511" w:rsidRPr="00B137D5" w:rsidRDefault="00C06511" w:rsidP="006B5F6C">
      <w:pPr>
        <w:shd w:val="clear" w:color="auto" w:fill="FFFFFF"/>
        <w:tabs>
          <w:tab w:val="left" w:pos="360"/>
        </w:tabs>
        <w:spacing w:before="120" w:after="120"/>
      </w:pPr>
      <w:r w:rsidRPr="00B137D5">
        <w:t>2.2.1. Khái niệm, mục đích công tác phòng chống tệ nạn xã hội và đặc điểm đối tượng hoạt động tệ nạn xã hội</w:t>
      </w:r>
    </w:p>
    <w:p w14:paraId="7A6136BA" w14:textId="6BDF6952" w:rsidR="00C06511" w:rsidRPr="00B137D5" w:rsidRDefault="00C06511" w:rsidP="006B5F6C">
      <w:pPr>
        <w:shd w:val="clear" w:color="auto" w:fill="FFFFFF"/>
        <w:tabs>
          <w:tab w:val="left" w:pos="720"/>
        </w:tabs>
        <w:spacing w:before="120" w:after="120"/>
      </w:pPr>
      <w:r w:rsidRPr="00B137D5">
        <w:t>2.2.2. Chủ trương, quan điểm và các quy định của pháp luật về phòng chống tệ nạn xã hội</w:t>
      </w:r>
    </w:p>
    <w:p w14:paraId="7E7D7BAC" w14:textId="7FE4429F" w:rsidR="00C06511" w:rsidRPr="00B137D5" w:rsidRDefault="00C06511" w:rsidP="006B5F6C">
      <w:pPr>
        <w:shd w:val="clear" w:color="auto" w:fill="FFFFFF"/>
        <w:tabs>
          <w:tab w:val="left" w:pos="720"/>
        </w:tabs>
        <w:spacing w:before="120" w:after="120"/>
        <w:rPr>
          <w:spacing w:val="-2"/>
        </w:rPr>
      </w:pPr>
      <w:r w:rsidRPr="00B137D5">
        <w:rPr>
          <w:spacing w:val="-2"/>
        </w:rPr>
        <w:t xml:space="preserve">2.2.3. Trách nhiệm của tổ chức và cá nhân trong phòng chống tệ nạn xã hội </w:t>
      </w:r>
    </w:p>
    <w:p w14:paraId="2EFE6A4D" w14:textId="76F379A7" w:rsidR="00C06511" w:rsidRPr="00B137D5" w:rsidRDefault="00C06511" w:rsidP="006B5F6C">
      <w:pPr>
        <w:shd w:val="clear" w:color="auto" w:fill="FFFFFF"/>
        <w:tabs>
          <w:tab w:val="left" w:pos="720"/>
        </w:tabs>
        <w:spacing w:before="120" w:after="120"/>
      </w:pPr>
      <w:r w:rsidRPr="00B137D5">
        <w:t>2.3. Thảo luận</w:t>
      </w:r>
      <w:r w:rsidRPr="00B137D5">
        <w:tab/>
      </w:r>
    </w:p>
    <w:p w14:paraId="7140C657" w14:textId="77777777" w:rsidR="00C06511" w:rsidRPr="00B137D5" w:rsidRDefault="00C06511" w:rsidP="00C06511">
      <w:pPr>
        <w:shd w:val="clear" w:color="auto" w:fill="FFFFFF"/>
        <w:spacing w:before="120" w:after="120"/>
        <w:ind w:firstLine="720"/>
        <w:jc w:val="center"/>
        <w:rPr>
          <w:b/>
        </w:rPr>
      </w:pPr>
    </w:p>
    <w:p w14:paraId="461DD342" w14:textId="431D231A" w:rsidR="00C06511" w:rsidRPr="00B137D5" w:rsidRDefault="00C06511" w:rsidP="006B5F6C">
      <w:pPr>
        <w:shd w:val="clear" w:color="auto" w:fill="FFFFFF"/>
        <w:spacing w:before="120" w:after="120"/>
        <w:rPr>
          <w:b/>
        </w:rPr>
      </w:pPr>
      <w:r w:rsidRPr="00B137D5">
        <w:rPr>
          <w:b/>
          <w:bCs/>
        </w:rPr>
        <w:lastRenderedPageBreak/>
        <w:t>CHƯƠNG</w:t>
      </w:r>
      <w:r w:rsidRPr="00B137D5">
        <w:rPr>
          <w:b/>
        </w:rPr>
        <w:t xml:space="preserve"> 7:</w:t>
      </w:r>
      <w:r w:rsidR="006B5F6C">
        <w:rPr>
          <w:b/>
        </w:rPr>
        <w:t xml:space="preserve"> </w:t>
      </w:r>
      <w:r w:rsidRPr="00B137D5">
        <w:rPr>
          <w:b/>
        </w:rPr>
        <w:t>ĐƯỜNG LỐI QUAN ĐIỂM CỦA ĐẢNG, CHÍNH SÁCH, PHÁP LUẬT CỦA NHÀ NƯỚC VIỆT NAM VỀ BẢO VỆ AN NINH CHÍNH TRỊ, KINH TẾ, VĂN HÓA, TƯ TƯỞNG</w:t>
      </w:r>
    </w:p>
    <w:p w14:paraId="013E633F" w14:textId="77777777" w:rsidR="00C06511" w:rsidRPr="00B137D5" w:rsidRDefault="00C06511" w:rsidP="00C06511">
      <w:pPr>
        <w:shd w:val="clear" w:color="auto" w:fill="FFFFFF"/>
        <w:spacing w:before="120" w:after="120"/>
        <w:ind w:left="6480" w:firstLine="720"/>
        <w:jc w:val="center"/>
        <w:rPr>
          <w:b/>
        </w:rPr>
      </w:pPr>
      <w:r w:rsidRPr="00B137D5">
        <w:rPr>
          <w:i/>
        </w:rPr>
        <w:t>Thời gian: 5 giờ</w:t>
      </w:r>
    </w:p>
    <w:p w14:paraId="51721A50" w14:textId="77777777" w:rsidR="00C06511" w:rsidRPr="00B137D5" w:rsidRDefault="00C06511" w:rsidP="006B5F6C">
      <w:pPr>
        <w:spacing w:before="120" w:after="120"/>
        <w:jc w:val="both"/>
        <w:rPr>
          <w:b/>
        </w:rPr>
      </w:pPr>
      <w:r w:rsidRPr="00B137D5">
        <w:rPr>
          <w:b/>
        </w:rPr>
        <w:t xml:space="preserve">1. Mục tiêu </w:t>
      </w:r>
      <w:r w:rsidRPr="00B137D5">
        <w:rPr>
          <w:b/>
        </w:rPr>
        <w:tab/>
      </w:r>
    </w:p>
    <w:p w14:paraId="21685245" w14:textId="77777777" w:rsidR="00C06511" w:rsidRPr="00B137D5" w:rsidRDefault="00C06511" w:rsidP="006B5F6C">
      <w:pPr>
        <w:shd w:val="clear" w:color="auto" w:fill="FFFFFF"/>
        <w:spacing w:before="120" w:after="120"/>
        <w:jc w:val="both"/>
      </w:pPr>
      <w:r w:rsidRPr="00B137D5">
        <w:t>Sau khi học xong bài học, người học đạt được:</w:t>
      </w:r>
    </w:p>
    <w:p w14:paraId="3A28F2E4" w14:textId="77777777" w:rsidR="00C06511" w:rsidRPr="00B137D5" w:rsidRDefault="00C06511" w:rsidP="006B5F6C">
      <w:pPr>
        <w:shd w:val="clear" w:color="auto" w:fill="FFFFFF"/>
        <w:spacing w:before="120" w:after="120" w:line="276" w:lineRule="auto"/>
        <w:jc w:val="both"/>
        <w:rPr>
          <w:spacing w:val="-4"/>
        </w:rPr>
      </w:pPr>
      <w:r w:rsidRPr="00B137D5">
        <w:rPr>
          <w:spacing w:val="-4"/>
        </w:rPr>
        <w:t>- Trình bày được những kiến thức cơ bản về đường lối quan điểm của Đảng, chính sách pháp luật của Nhà nước về bảo vệ an ninh chính trị, kinh tế, văn hóa, tư tưởng</w:t>
      </w:r>
      <w:r w:rsidRPr="00B137D5">
        <w:t>;</w:t>
      </w:r>
    </w:p>
    <w:p w14:paraId="4FFAD5CA" w14:textId="77777777" w:rsidR="00C06511" w:rsidRPr="00B137D5" w:rsidRDefault="00C06511" w:rsidP="006B5F6C">
      <w:pPr>
        <w:shd w:val="clear" w:color="auto" w:fill="FFFFFF"/>
        <w:spacing w:before="120" w:after="120" w:line="276" w:lineRule="auto"/>
        <w:jc w:val="both"/>
      </w:pPr>
      <w:r w:rsidRPr="00B137D5">
        <w:t xml:space="preserve">- Nhận thức đúng </w:t>
      </w:r>
      <w:r w:rsidRPr="00B137D5">
        <w:rPr>
          <w:spacing w:val="-4"/>
        </w:rPr>
        <w:t>đường lối quan điểm của Đảng, chính sách pháp luật của Nhà nước về bảo vệ an ninh chính trị, kinh tế, văn hóa, tư tưởng</w:t>
      </w:r>
      <w:r w:rsidRPr="00B137D5">
        <w:t>.</w:t>
      </w:r>
    </w:p>
    <w:p w14:paraId="64E892BA" w14:textId="77777777" w:rsidR="00C06511" w:rsidRPr="00B137D5" w:rsidRDefault="00C06511" w:rsidP="006B5F6C">
      <w:pPr>
        <w:shd w:val="clear" w:color="auto" w:fill="FFFFFF"/>
        <w:spacing w:before="120" w:after="120"/>
        <w:jc w:val="both"/>
        <w:rPr>
          <w:b/>
        </w:rPr>
      </w:pPr>
      <w:r w:rsidRPr="00B137D5">
        <w:rPr>
          <w:b/>
        </w:rPr>
        <w:t>2. Nội dung</w:t>
      </w:r>
    </w:p>
    <w:p w14:paraId="4951DC6F" w14:textId="77777777" w:rsidR="00C06511" w:rsidRPr="00B137D5" w:rsidRDefault="00C06511" w:rsidP="006B5F6C">
      <w:pPr>
        <w:shd w:val="clear" w:color="auto" w:fill="FFFFFF"/>
        <w:spacing w:before="120" w:after="120"/>
        <w:jc w:val="both"/>
      </w:pPr>
      <w:r w:rsidRPr="00B137D5">
        <w:t>2.1. Quan điểm và tư tưởng chỉ đạo của Đảng về bảo vệ an ninh chính trị, kinh tế, văn hóa, tư tưởng</w:t>
      </w:r>
    </w:p>
    <w:p w14:paraId="6482799F" w14:textId="180B0BE1" w:rsidR="00C06511" w:rsidRPr="00B137D5" w:rsidRDefault="00C06511" w:rsidP="006B5F6C">
      <w:pPr>
        <w:shd w:val="clear" w:color="auto" w:fill="FFFFFF"/>
        <w:tabs>
          <w:tab w:val="left" w:pos="720"/>
        </w:tabs>
        <w:spacing w:before="120" w:after="120"/>
        <w:jc w:val="both"/>
      </w:pPr>
      <w:r w:rsidRPr="00B137D5">
        <w:t>2.1.1. Bảo vệ an ninh chính trị, kinh tế, văn hóa, tư tưởng là nhiệm vụ chiến lược của cách mạng Việt Nam</w:t>
      </w:r>
    </w:p>
    <w:p w14:paraId="7C80A6CB" w14:textId="34FE4C5E" w:rsidR="00C06511" w:rsidRPr="00B137D5" w:rsidRDefault="00C06511" w:rsidP="006B5F6C">
      <w:pPr>
        <w:shd w:val="clear" w:color="auto" w:fill="FFFFFF"/>
        <w:tabs>
          <w:tab w:val="left" w:pos="720"/>
        </w:tabs>
        <w:spacing w:before="120" w:after="120"/>
        <w:jc w:val="both"/>
      </w:pPr>
      <w:r w:rsidRPr="00B137D5">
        <w:t>2.1.2. Quan điểm cơ bản của Đảng về bảo vệ an ninh chính trị, kinh tế, văn hóa, tư tưởng</w:t>
      </w:r>
    </w:p>
    <w:p w14:paraId="6E8BB85F" w14:textId="1199B222" w:rsidR="00C06511" w:rsidRPr="00B137D5" w:rsidRDefault="00C06511" w:rsidP="006B5F6C">
      <w:pPr>
        <w:shd w:val="clear" w:color="auto" w:fill="FFFFFF"/>
        <w:tabs>
          <w:tab w:val="left" w:pos="720"/>
        </w:tabs>
        <w:spacing w:before="120" w:after="120"/>
        <w:jc w:val="both"/>
      </w:pPr>
      <w:r w:rsidRPr="00B137D5">
        <w:t>2.2. Nhiệm vụ bảo vệ an ninh chính trị, kinh tế, văn hóa, tư tưởng</w:t>
      </w:r>
    </w:p>
    <w:p w14:paraId="012D13D2" w14:textId="0E8D0701" w:rsidR="00C06511" w:rsidRPr="00B137D5" w:rsidRDefault="00C06511" w:rsidP="006B5F6C">
      <w:pPr>
        <w:shd w:val="clear" w:color="auto" w:fill="FFFFFF"/>
        <w:tabs>
          <w:tab w:val="left" w:pos="720"/>
        </w:tabs>
        <w:spacing w:before="120" w:after="120"/>
        <w:jc w:val="both"/>
      </w:pPr>
      <w:r w:rsidRPr="00B137D5">
        <w:t>2.2.1. Tiếp tục đổi mới và nâng cao chất lượng công tác giáo dục, bồi dưỡng kiến thức về bảo vệ an ninh chính trị, kinh tế, văn hóa, tư tưởng</w:t>
      </w:r>
    </w:p>
    <w:p w14:paraId="395E03C8" w14:textId="7EBECB3C" w:rsidR="00C06511" w:rsidRPr="00B137D5" w:rsidRDefault="00C06511" w:rsidP="006B5F6C">
      <w:pPr>
        <w:shd w:val="clear" w:color="auto" w:fill="FFFFFF"/>
        <w:tabs>
          <w:tab w:val="left" w:pos="720"/>
        </w:tabs>
        <w:spacing w:before="120" w:after="120"/>
        <w:ind w:right="-333"/>
        <w:jc w:val="both"/>
      </w:pPr>
      <w:r w:rsidRPr="00B137D5">
        <w:t>2.2.2. Kết hợp phát triển kinh tế - xã hội với việc tăng cường bảo vệ an ninh chính trị, văn hóa, tư tưởng trên cơ sở phát huy mọi tiềm năng của đất nước</w:t>
      </w:r>
    </w:p>
    <w:p w14:paraId="66C3D4BD" w14:textId="68BF43BA" w:rsidR="00C06511" w:rsidRPr="00B137D5" w:rsidRDefault="00C06511" w:rsidP="006B5F6C">
      <w:pPr>
        <w:shd w:val="clear" w:color="auto" w:fill="FFFFFF"/>
        <w:tabs>
          <w:tab w:val="left" w:pos="720"/>
        </w:tabs>
        <w:spacing w:before="120" w:after="120"/>
        <w:jc w:val="both"/>
      </w:pPr>
      <w:r w:rsidRPr="00B137D5">
        <w:t>2.2.3. Tăng cường đổi mới và nâng cao chất lượng công tác hội nhập quốc tế về bảo vệ an ninh chính trị, kinh tế, văn hóa, tư tưởng</w:t>
      </w:r>
    </w:p>
    <w:p w14:paraId="01C54E1A" w14:textId="4A7BE90F" w:rsidR="00C06511" w:rsidRPr="00B137D5" w:rsidRDefault="00C06511" w:rsidP="006B5F6C">
      <w:pPr>
        <w:shd w:val="clear" w:color="auto" w:fill="FFFFFF"/>
        <w:tabs>
          <w:tab w:val="left" w:pos="720"/>
        </w:tabs>
        <w:spacing w:before="120" w:after="120"/>
        <w:jc w:val="both"/>
      </w:pPr>
      <w:r w:rsidRPr="00B137D5">
        <w:t>2.3. Những giải pháp cơ bản về bảo vệ an ninh chính trị, kinh tế, văn hóa, tư tưởng</w:t>
      </w:r>
    </w:p>
    <w:p w14:paraId="0951DD17" w14:textId="201A4E50" w:rsidR="00C06511" w:rsidRPr="00B137D5" w:rsidRDefault="00C06511" w:rsidP="00C06511">
      <w:pPr>
        <w:shd w:val="clear" w:color="auto" w:fill="FFFFFF"/>
        <w:tabs>
          <w:tab w:val="left" w:pos="720"/>
        </w:tabs>
        <w:spacing w:before="120" w:after="120"/>
        <w:jc w:val="both"/>
      </w:pPr>
      <w:r w:rsidRPr="00B137D5">
        <w:t>2.4. Thảo luận</w:t>
      </w:r>
    </w:p>
    <w:p w14:paraId="249B8431" w14:textId="77777777" w:rsidR="00C06511" w:rsidRPr="00B137D5" w:rsidRDefault="00C06511" w:rsidP="00C06511">
      <w:pPr>
        <w:spacing w:before="120" w:after="120"/>
        <w:ind w:firstLine="720"/>
        <w:jc w:val="center"/>
        <w:rPr>
          <w:b/>
        </w:rPr>
      </w:pPr>
    </w:p>
    <w:p w14:paraId="7672D245" w14:textId="536A50B8" w:rsidR="00C06511" w:rsidRPr="00B137D5" w:rsidRDefault="00C06511" w:rsidP="006B5F6C">
      <w:pPr>
        <w:spacing w:before="120" w:after="120"/>
        <w:rPr>
          <w:b/>
        </w:rPr>
      </w:pPr>
      <w:r w:rsidRPr="00B137D5">
        <w:rPr>
          <w:b/>
          <w:bCs/>
        </w:rPr>
        <w:t>CHƯƠNG</w:t>
      </w:r>
      <w:r w:rsidRPr="00B137D5">
        <w:rPr>
          <w:b/>
        </w:rPr>
        <w:t xml:space="preserve"> 8:</w:t>
      </w:r>
      <w:r w:rsidR="006B5F6C">
        <w:rPr>
          <w:b/>
        </w:rPr>
        <w:t xml:space="preserve"> </w:t>
      </w:r>
      <w:r w:rsidRPr="00B137D5">
        <w:rPr>
          <w:b/>
        </w:rPr>
        <w:t>CHIẾN TRANH NHÂN DÂN BẢO VỆ TỔ QUỐC VIỆT NAM</w:t>
      </w:r>
    </w:p>
    <w:p w14:paraId="2DF9A2C5" w14:textId="77777777" w:rsidR="00C06511" w:rsidRPr="00B137D5" w:rsidRDefault="00C06511" w:rsidP="00C06511">
      <w:pPr>
        <w:shd w:val="clear" w:color="auto" w:fill="FFFFFF"/>
        <w:spacing w:before="120" w:after="120"/>
        <w:ind w:firstLine="720"/>
        <w:jc w:val="center"/>
        <w:rPr>
          <w:b/>
        </w:rPr>
      </w:pPr>
      <w:r w:rsidRPr="00B137D5">
        <w:rPr>
          <w:b/>
        </w:rPr>
        <w:t xml:space="preserve"> XÃ HỘI CHỦ NGHĨA</w:t>
      </w:r>
    </w:p>
    <w:p w14:paraId="5CE6233A" w14:textId="77777777" w:rsidR="00C06511" w:rsidRPr="00B137D5" w:rsidRDefault="00C06511" w:rsidP="00C06511">
      <w:pPr>
        <w:shd w:val="clear" w:color="auto" w:fill="FFFFFF"/>
        <w:spacing w:before="120" w:after="120"/>
        <w:ind w:left="6480" w:firstLine="720"/>
        <w:jc w:val="center"/>
        <w:rPr>
          <w:b/>
        </w:rPr>
      </w:pPr>
      <w:r w:rsidRPr="00B137D5">
        <w:rPr>
          <w:i/>
        </w:rPr>
        <w:t>Thời gian: 5 giờ</w:t>
      </w:r>
    </w:p>
    <w:p w14:paraId="03E242BD" w14:textId="77777777" w:rsidR="00C06511" w:rsidRPr="00B137D5" w:rsidRDefault="00C06511" w:rsidP="006B5F6C">
      <w:pPr>
        <w:spacing w:before="120" w:after="120"/>
        <w:jc w:val="both"/>
        <w:rPr>
          <w:b/>
        </w:rPr>
      </w:pPr>
      <w:r w:rsidRPr="00B137D5">
        <w:rPr>
          <w:b/>
        </w:rPr>
        <w:t>1. Mục tiêu</w:t>
      </w:r>
    </w:p>
    <w:p w14:paraId="1A26F7E5" w14:textId="77777777" w:rsidR="00C06511" w:rsidRPr="00B137D5" w:rsidRDefault="00C06511" w:rsidP="006B5F6C">
      <w:pPr>
        <w:shd w:val="clear" w:color="auto" w:fill="FFFFFF"/>
        <w:spacing w:before="120" w:after="120" w:line="276" w:lineRule="auto"/>
        <w:jc w:val="both"/>
      </w:pPr>
      <w:r w:rsidRPr="00B137D5">
        <w:t>Sau khi học xong bài học, người học đạt được:</w:t>
      </w:r>
    </w:p>
    <w:p w14:paraId="6400DE9C" w14:textId="77777777" w:rsidR="00C06511" w:rsidRPr="00B137D5" w:rsidRDefault="00C06511" w:rsidP="006B5F6C">
      <w:pPr>
        <w:tabs>
          <w:tab w:val="left" w:pos="810"/>
        </w:tabs>
        <w:spacing w:before="120" w:after="120" w:line="276" w:lineRule="auto"/>
        <w:jc w:val="both"/>
      </w:pPr>
      <w:r w:rsidRPr="00B137D5">
        <w:t>- Trình bày được các nội dung cơ bản về chiến tranh nhân dân bảo vệ Tổ quốc Việt Nam xã hội chủ nghĩa;</w:t>
      </w:r>
    </w:p>
    <w:p w14:paraId="1068FF62" w14:textId="77777777" w:rsidR="00C06511" w:rsidRPr="00B137D5" w:rsidRDefault="00C06511" w:rsidP="006B5F6C">
      <w:pPr>
        <w:tabs>
          <w:tab w:val="left" w:pos="810"/>
        </w:tabs>
        <w:spacing w:before="120" w:after="120" w:line="276" w:lineRule="auto"/>
        <w:jc w:val="both"/>
      </w:pPr>
      <w:r w:rsidRPr="00B137D5">
        <w:lastRenderedPageBreak/>
        <w:t>- Xác định được trách nhiệm của tổ chức và cá nhân trong chiến tranh nhân dân bảo vệ Tổ quốc Việt Nam xã hội chủ nghĩa.</w:t>
      </w:r>
    </w:p>
    <w:p w14:paraId="271A1DFB" w14:textId="77777777" w:rsidR="00C06511" w:rsidRPr="00B137D5" w:rsidRDefault="00C06511" w:rsidP="006B5F6C">
      <w:pPr>
        <w:tabs>
          <w:tab w:val="left" w:pos="810"/>
        </w:tabs>
        <w:spacing w:before="120" w:after="120" w:line="276" w:lineRule="auto"/>
        <w:jc w:val="both"/>
        <w:rPr>
          <w:b/>
        </w:rPr>
      </w:pPr>
      <w:r w:rsidRPr="00B137D5">
        <w:rPr>
          <w:b/>
        </w:rPr>
        <w:t xml:space="preserve">2. Nội dung                                        </w:t>
      </w:r>
    </w:p>
    <w:p w14:paraId="2FFCF5AF" w14:textId="77777777" w:rsidR="00C06511" w:rsidRPr="00B137D5" w:rsidRDefault="00C06511" w:rsidP="006B5F6C">
      <w:pPr>
        <w:shd w:val="clear" w:color="auto" w:fill="FFFFFF"/>
        <w:tabs>
          <w:tab w:val="left" w:pos="4050"/>
        </w:tabs>
        <w:spacing w:before="120" w:after="120" w:line="276" w:lineRule="auto"/>
        <w:jc w:val="both"/>
      </w:pPr>
      <w:r w:rsidRPr="00B137D5">
        <w:t>2.1. Những vấn đề chung về chiến tranh nhân dân bảo vệ Tổ quốc</w:t>
      </w:r>
    </w:p>
    <w:p w14:paraId="166A09B4" w14:textId="77777777" w:rsidR="00C06511" w:rsidRPr="00B137D5" w:rsidRDefault="00C06511" w:rsidP="006B5F6C">
      <w:pPr>
        <w:shd w:val="clear" w:color="auto" w:fill="FFFFFF"/>
        <w:spacing w:before="120" w:after="120" w:line="276" w:lineRule="auto"/>
        <w:jc w:val="both"/>
      </w:pPr>
      <w:r w:rsidRPr="00B137D5">
        <w:t>2.1.1. Mục đích, đối tượng của chiến tranh nhân dân bảo vệ Tổ quốc</w:t>
      </w:r>
    </w:p>
    <w:p w14:paraId="7D02EAAB" w14:textId="77777777" w:rsidR="00C06511" w:rsidRPr="00B137D5" w:rsidRDefault="00C06511" w:rsidP="006B5F6C">
      <w:pPr>
        <w:shd w:val="clear" w:color="auto" w:fill="FFFFFF"/>
        <w:spacing w:before="120" w:after="120" w:line="276" w:lineRule="auto"/>
        <w:jc w:val="both"/>
      </w:pPr>
      <w:r w:rsidRPr="00B137D5">
        <w:t xml:space="preserve">2.1.2. Tính chất đặc điểm của chiến tranh nhân dân bảo vệ Tổ quốc </w:t>
      </w:r>
    </w:p>
    <w:p w14:paraId="73F1AFBC" w14:textId="77777777" w:rsidR="00C06511" w:rsidRPr="00B137D5" w:rsidRDefault="00C06511" w:rsidP="006B5F6C">
      <w:pPr>
        <w:shd w:val="clear" w:color="auto" w:fill="FFFFFF"/>
        <w:tabs>
          <w:tab w:val="left" w:pos="360"/>
        </w:tabs>
        <w:spacing w:before="120" w:after="120" w:line="276" w:lineRule="auto"/>
        <w:jc w:val="both"/>
      </w:pPr>
      <w:r w:rsidRPr="00B137D5">
        <w:t>2.2. Quan điểm của Đảng trong chiến tranh nhân dân bảo vệ Tổ quốc</w:t>
      </w:r>
    </w:p>
    <w:p w14:paraId="19EFA4D4" w14:textId="5F270517" w:rsidR="00C06511" w:rsidRPr="00B137D5" w:rsidRDefault="00C06511" w:rsidP="006B5F6C">
      <w:pPr>
        <w:shd w:val="clear" w:color="auto" w:fill="FFFFFF"/>
        <w:tabs>
          <w:tab w:val="left" w:pos="720"/>
        </w:tabs>
        <w:spacing w:before="120" w:after="120" w:line="276" w:lineRule="auto"/>
        <w:jc w:val="both"/>
      </w:pPr>
      <w:r w:rsidRPr="00B137D5">
        <w:t>2.2.1. Tiến hành chiến tranh nhân dân, toàn dân đánh giặc, lấy lực lượng vũ trang nhân dân làm nòng cốt. Kết hợp tác chiến của lực lượng vũ trang địa phương với tác chiến của các binh đoàn chủ lực</w:t>
      </w:r>
    </w:p>
    <w:p w14:paraId="1993114A" w14:textId="233DD26E" w:rsidR="00C06511" w:rsidRPr="00B137D5" w:rsidRDefault="00C06511" w:rsidP="006B5F6C">
      <w:pPr>
        <w:shd w:val="clear" w:color="auto" w:fill="FFFFFF"/>
        <w:tabs>
          <w:tab w:val="left" w:pos="720"/>
        </w:tabs>
        <w:spacing w:before="120" w:after="120" w:line="276" w:lineRule="auto"/>
        <w:jc w:val="both"/>
      </w:pPr>
      <w:r w:rsidRPr="00B137D5">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3A0B072B" w14:textId="46E4DB29" w:rsidR="00C06511" w:rsidRPr="00B137D5" w:rsidRDefault="00C06511" w:rsidP="00B137D5">
      <w:pPr>
        <w:shd w:val="clear" w:color="auto" w:fill="FFFFFF"/>
        <w:tabs>
          <w:tab w:val="left" w:pos="720"/>
        </w:tabs>
        <w:spacing w:before="120" w:after="120" w:line="276" w:lineRule="auto"/>
        <w:jc w:val="both"/>
      </w:pPr>
      <w:r w:rsidRPr="00B137D5">
        <w:t>2.2.3. Chuẩn bị mọi mặt trên cả nước cũng như từng khu vực để đủ sức đánh được lâu dài, ra sức thu hẹp không gian, rút ngắn thời gian của chiến tranh giành thắng lợi càng sớm càng tốt</w:t>
      </w:r>
    </w:p>
    <w:p w14:paraId="541EDACE" w14:textId="7F0967D4" w:rsidR="00C06511" w:rsidRPr="00B137D5" w:rsidRDefault="00C06511" w:rsidP="00B137D5">
      <w:pPr>
        <w:shd w:val="clear" w:color="auto" w:fill="FFFFFF"/>
        <w:tabs>
          <w:tab w:val="left" w:pos="720"/>
        </w:tabs>
        <w:spacing w:before="120" w:after="120" w:line="276" w:lineRule="auto"/>
        <w:jc w:val="both"/>
      </w:pPr>
      <w:r w:rsidRPr="00B137D5">
        <w:t>2.2.4. Kết hợp kháng chiến với xây dựng, vừa kháng chiến vừa xây dựng, ra sức sản xuất thực hành tiết kiệm giữ gìn và bồi dưỡng lực lượng ta càng đánh càng mạnh</w:t>
      </w:r>
    </w:p>
    <w:p w14:paraId="3EBCF70A" w14:textId="7CB6364A" w:rsidR="00C06511" w:rsidRPr="00B137D5" w:rsidRDefault="00C06511" w:rsidP="00B137D5">
      <w:pPr>
        <w:shd w:val="clear" w:color="auto" w:fill="FFFFFF"/>
        <w:tabs>
          <w:tab w:val="left" w:pos="720"/>
        </w:tabs>
        <w:spacing w:before="120" w:after="120" w:line="276" w:lineRule="auto"/>
        <w:jc w:val="both"/>
      </w:pPr>
      <w:r w:rsidRPr="00B137D5">
        <w:t xml:space="preserve">2.2.5. Kết hợp đấu tranh quân sự với bảo đảm an ninh chính trị, giữ gìn trật tự an toàn xã hội, trấn áp kịp thời mọi âm mưu và hành động phá hoại gây bạo loạn </w:t>
      </w:r>
    </w:p>
    <w:p w14:paraId="725E0B2E" w14:textId="7A179EF3" w:rsidR="00C06511" w:rsidRPr="00B137D5" w:rsidRDefault="00C06511" w:rsidP="00B137D5">
      <w:pPr>
        <w:shd w:val="clear" w:color="auto" w:fill="FFFFFF"/>
        <w:tabs>
          <w:tab w:val="left" w:pos="360"/>
          <w:tab w:val="left" w:pos="720"/>
        </w:tabs>
        <w:spacing w:before="120" w:after="120" w:line="276" w:lineRule="auto"/>
        <w:jc w:val="both"/>
      </w:pPr>
      <w:r w:rsidRPr="00B137D5">
        <w:t>2.2.6. Kết hợp sức mạnh dân tộc với sức mạnh thời đại, phát huy tinh thần tự lực tự cường, tranh thủ sự giúp đỡ quốc tế, sự đồng tình, ủng hộ của nhân dân tiến bộ trên thế giới</w:t>
      </w:r>
    </w:p>
    <w:p w14:paraId="1CDFC7AB" w14:textId="50116244" w:rsidR="00C06511" w:rsidRPr="00B137D5" w:rsidRDefault="00C06511" w:rsidP="00B137D5">
      <w:pPr>
        <w:shd w:val="clear" w:color="auto" w:fill="FFFFFF"/>
        <w:tabs>
          <w:tab w:val="left" w:pos="360"/>
        </w:tabs>
        <w:spacing w:before="120" w:after="120" w:line="276" w:lineRule="auto"/>
        <w:jc w:val="both"/>
      </w:pPr>
      <w:r w:rsidRPr="00B137D5">
        <w:t>2.3. Một số nội dung chủ yếu của chiến tranh nhân dân</w:t>
      </w:r>
    </w:p>
    <w:p w14:paraId="4FFBAA96" w14:textId="397C71F7" w:rsidR="00C06511" w:rsidRPr="00B137D5" w:rsidRDefault="00C06511" w:rsidP="00B137D5">
      <w:pPr>
        <w:shd w:val="clear" w:color="auto" w:fill="FFFFFF"/>
        <w:tabs>
          <w:tab w:val="left" w:pos="720"/>
        </w:tabs>
        <w:spacing w:before="120" w:after="120" w:line="276" w:lineRule="auto"/>
        <w:jc w:val="both"/>
      </w:pPr>
      <w:r w:rsidRPr="00B137D5">
        <w:t>2.3.1. Tổ chức thế trận chiến tranh nhân dân</w:t>
      </w:r>
    </w:p>
    <w:p w14:paraId="04CC1091" w14:textId="41C90DD0" w:rsidR="00C06511" w:rsidRPr="00B137D5" w:rsidRDefault="00C06511" w:rsidP="00B137D5">
      <w:pPr>
        <w:shd w:val="clear" w:color="auto" w:fill="FFFFFF"/>
        <w:tabs>
          <w:tab w:val="left" w:pos="720"/>
          <w:tab w:val="left" w:pos="1440"/>
        </w:tabs>
        <w:spacing w:before="120" w:after="120" w:line="276" w:lineRule="auto"/>
        <w:jc w:val="both"/>
      </w:pPr>
      <w:r w:rsidRPr="00B137D5">
        <w:t>2.3.2. Tổ chức lực lượng chiến tranh nhân dân</w:t>
      </w:r>
    </w:p>
    <w:p w14:paraId="23A43683" w14:textId="41E93202" w:rsidR="00C06511" w:rsidRPr="00B137D5" w:rsidRDefault="00C06511" w:rsidP="00B137D5">
      <w:pPr>
        <w:shd w:val="clear" w:color="auto" w:fill="FFFFFF"/>
        <w:tabs>
          <w:tab w:val="left" w:pos="360"/>
        </w:tabs>
        <w:spacing w:before="120" w:after="120" w:line="276" w:lineRule="auto"/>
        <w:jc w:val="both"/>
      </w:pPr>
      <w:r w:rsidRPr="00B137D5">
        <w:t>2.4. Thảo luận</w:t>
      </w:r>
      <w:r w:rsidRPr="00B137D5">
        <w:tab/>
      </w:r>
      <w:r w:rsidRPr="00B137D5">
        <w:tab/>
      </w:r>
    </w:p>
    <w:p w14:paraId="6DCBFD07" w14:textId="77777777" w:rsidR="00C06511" w:rsidRPr="00B137D5" w:rsidRDefault="00C06511" w:rsidP="00B137D5">
      <w:pPr>
        <w:shd w:val="clear" w:color="auto" w:fill="FFFFFF"/>
        <w:tabs>
          <w:tab w:val="left" w:pos="360"/>
        </w:tabs>
        <w:spacing w:before="120" w:after="120" w:line="276" w:lineRule="auto"/>
        <w:jc w:val="both"/>
      </w:pPr>
      <w:r w:rsidRPr="00B137D5">
        <w:tab/>
      </w:r>
      <w:r w:rsidRPr="00B137D5">
        <w:tab/>
      </w:r>
      <w:r w:rsidRPr="00B137D5">
        <w:tab/>
      </w:r>
      <w:r w:rsidRPr="00B137D5">
        <w:tab/>
        <w:t xml:space="preserve">       </w:t>
      </w:r>
      <w:r w:rsidRPr="00B137D5">
        <w:tab/>
      </w:r>
      <w:r w:rsidRPr="00B137D5">
        <w:tab/>
      </w:r>
      <w:r w:rsidRPr="00B137D5">
        <w:tab/>
      </w:r>
    </w:p>
    <w:p w14:paraId="16ADF5C2" w14:textId="4C8CFA90" w:rsidR="00C06511" w:rsidRPr="00B137D5" w:rsidRDefault="00C06511" w:rsidP="006B5F6C">
      <w:pPr>
        <w:spacing w:before="120" w:after="120" w:line="276" w:lineRule="auto"/>
        <w:rPr>
          <w:b/>
        </w:rPr>
      </w:pPr>
      <w:r w:rsidRPr="00B137D5">
        <w:rPr>
          <w:b/>
          <w:bCs/>
        </w:rPr>
        <w:t>CHƯƠNG</w:t>
      </w:r>
      <w:r w:rsidRPr="00B137D5">
        <w:rPr>
          <w:b/>
        </w:rPr>
        <w:t xml:space="preserve"> 9:</w:t>
      </w:r>
      <w:r w:rsidR="006B5F6C">
        <w:rPr>
          <w:b/>
        </w:rPr>
        <w:t xml:space="preserve"> </w:t>
      </w:r>
      <w:r w:rsidRPr="00B137D5">
        <w:rPr>
          <w:b/>
        </w:rPr>
        <w:t>XÂY DỰNG LỰC LƯỢNG VŨ TRANG NHÂN DÂN VIỆT NAM</w:t>
      </w:r>
    </w:p>
    <w:p w14:paraId="2AB9CDC6" w14:textId="77777777" w:rsidR="00C06511" w:rsidRPr="00B137D5" w:rsidRDefault="00C06511" w:rsidP="00B137D5">
      <w:pPr>
        <w:shd w:val="clear" w:color="auto" w:fill="FFFFFF"/>
        <w:spacing w:before="120" w:after="120" w:line="276" w:lineRule="auto"/>
        <w:ind w:left="6480" w:firstLine="720"/>
        <w:jc w:val="center"/>
        <w:rPr>
          <w:b/>
        </w:rPr>
      </w:pPr>
      <w:r w:rsidRPr="00B137D5">
        <w:rPr>
          <w:i/>
        </w:rPr>
        <w:t>Thời gian: 5 giờ</w:t>
      </w:r>
    </w:p>
    <w:p w14:paraId="3517E48B" w14:textId="77777777" w:rsidR="00C06511" w:rsidRPr="00B137D5" w:rsidRDefault="00C06511" w:rsidP="006B5F6C">
      <w:pPr>
        <w:spacing w:before="120" w:after="120" w:line="276" w:lineRule="auto"/>
        <w:jc w:val="both"/>
        <w:rPr>
          <w:b/>
        </w:rPr>
      </w:pPr>
      <w:r w:rsidRPr="00B137D5">
        <w:rPr>
          <w:b/>
        </w:rPr>
        <w:t>1. Mục tiêu</w:t>
      </w:r>
    </w:p>
    <w:p w14:paraId="70A78A80" w14:textId="77777777" w:rsidR="00C06511" w:rsidRPr="00B137D5" w:rsidRDefault="00C06511" w:rsidP="006B5F6C">
      <w:pPr>
        <w:shd w:val="clear" w:color="auto" w:fill="FFFFFF"/>
        <w:spacing w:before="120" w:after="120" w:line="276" w:lineRule="auto"/>
        <w:jc w:val="both"/>
      </w:pPr>
      <w:r w:rsidRPr="00B137D5">
        <w:lastRenderedPageBreak/>
        <w:t>Sau khi học xong bài học, người học đạt được:</w:t>
      </w:r>
    </w:p>
    <w:p w14:paraId="667940D1" w14:textId="5B4B63AC" w:rsidR="00C06511" w:rsidRPr="00B137D5" w:rsidRDefault="006B5F6C" w:rsidP="006B5F6C">
      <w:pPr>
        <w:tabs>
          <w:tab w:val="left" w:pos="900"/>
        </w:tabs>
        <w:spacing w:before="120" w:after="120" w:line="276" w:lineRule="auto"/>
        <w:jc w:val="both"/>
      </w:pPr>
      <w:r>
        <w:t xml:space="preserve">- </w:t>
      </w:r>
      <w:r w:rsidR="00C06511" w:rsidRPr="00B137D5">
        <w:t>Trình bày được những vấn đề cơ bản về xây dựng lực lượng vũ trang nhân dân Việt Nam;</w:t>
      </w:r>
    </w:p>
    <w:p w14:paraId="54B8768E" w14:textId="77777777" w:rsidR="00C06511" w:rsidRPr="00B137D5" w:rsidRDefault="00C06511" w:rsidP="006B5F6C">
      <w:pPr>
        <w:tabs>
          <w:tab w:val="left" w:pos="810"/>
        </w:tabs>
        <w:spacing w:before="120" w:after="120" w:line="276" w:lineRule="auto"/>
        <w:jc w:val="both"/>
      </w:pPr>
      <w:r w:rsidRPr="00B137D5">
        <w:t xml:space="preserve">- Xác định được trách nhiệm của tổ chức và cá nhân trong việc tham gia xây dựng lực lượng vũ trang nhân dân Việt Nam. </w:t>
      </w:r>
    </w:p>
    <w:p w14:paraId="43A8FD41" w14:textId="77777777" w:rsidR="00C06511" w:rsidRPr="00B137D5" w:rsidRDefault="00C06511" w:rsidP="006B5F6C">
      <w:pPr>
        <w:shd w:val="clear" w:color="auto" w:fill="FFFFFF"/>
        <w:spacing w:before="120" w:after="120"/>
        <w:jc w:val="both"/>
        <w:rPr>
          <w:b/>
        </w:rPr>
      </w:pPr>
      <w:r w:rsidRPr="00B137D5">
        <w:rPr>
          <w:b/>
        </w:rPr>
        <w:t>2. Nội dung</w:t>
      </w:r>
    </w:p>
    <w:p w14:paraId="45086E05" w14:textId="77777777" w:rsidR="00C06511" w:rsidRPr="00B137D5" w:rsidRDefault="00C06511" w:rsidP="006B5F6C">
      <w:pPr>
        <w:shd w:val="clear" w:color="auto" w:fill="FFFFFF"/>
        <w:spacing w:before="120" w:after="120"/>
        <w:jc w:val="both"/>
      </w:pPr>
      <w:r w:rsidRPr="00B137D5">
        <w:t>2.1. Khái niệm, đặc điểm và những quan điểm, nguyên tắc cơ bản xây dựng lực lượng vũ trang nhân dân</w:t>
      </w:r>
    </w:p>
    <w:p w14:paraId="6F7193A0" w14:textId="77777777" w:rsidR="00C06511" w:rsidRPr="00B137D5" w:rsidRDefault="00C06511" w:rsidP="006B5F6C">
      <w:pPr>
        <w:shd w:val="clear" w:color="auto" w:fill="FFFFFF"/>
        <w:spacing w:before="120" w:after="120"/>
        <w:jc w:val="both"/>
      </w:pPr>
      <w:r w:rsidRPr="00B137D5">
        <w:t>2.1.1. Khái niệm</w:t>
      </w:r>
    </w:p>
    <w:p w14:paraId="73394AD9" w14:textId="77777777" w:rsidR="00C06511" w:rsidRPr="00B137D5" w:rsidRDefault="00C06511" w:rsidP="006B5F6C">
      <w:pPr>
        <w:shd w:val="clear" w:color="auto" w:fill="FFFFFF"/>
        <w:spacing w:before="120" w:after="120"/>
        <w:jc w:val="both"/>
      </w:pPr>
      <w:r w:rsidRPr="00B137D5">
        <w:t xml:space="preserve">2.1.2. Đặc điểm liên quan đến xây dựng lực lượng vũ trang nhân dân </w:t>
      </w:r>
    </w:p>
    <w:p w14:paraId="77F94C0F" w14:textId="77777777" w:rsidR="00C06511" w:rsidRPr="00B137D5" w:rsidRDefault="00C06511" w:rsidP="006B5F6C">
      <w:pPr>
        <w:shd w:val="clear" w:color="auto" w:fill="FFFFFF"/>
        <w:spacing w:before="120" w:after="120"/>
        <w:jc w:val="both"/>
      </w:pPr>
      <w:r w:rsidRPr="00B137D5">
        <w:t>2.1.3. Những quan điểm, nguyên tắc cơ bản xây dựng lực lượng vũ trang nhân dân trong thời kỳ mới</w:t>
      </w:r>
    </w:p>
    <w:p w14:paraId="31E7C493" w14:textId="77777777" w:rsidR="00C06511" w:rsidRPr="00B137D5" w:rsidRDefault="00C06511" w:rsidP="006B5F6C">
      <w:pPr>
        <w:shd w:val="clear" w:color="auto" w:fill="FFFFFF"/>
        <w:spacing w:before="120" w:after="120"/>
        <w:jc w:val="both"/>
        <w:rPr>
          <w:spacing w:val="-8"/>
        </w:rPr>
      </w:pPr>
      <w:r w:rsidRPr="00B137D5">
        <w:rPr>
          <w:spacing w:val="-8"/>
        </w:rPr>
        <w:t>2.2. Phương hướng xây dựng lực lượng vũ trang nhân dân trong giai đoạn mới</w:t>
      </w:r>
    </w:p>
    <w:p w14:paraId="236D0F40" w14:textId="77777777" w:rsidR="00C06511" w:rsidRPr="00B137D5" w:rsidRDefault="00C06511" w:rsidP="006B5F6C">
      <w:pPr>
        <w:shd w:val="clear" w:color="auto" w:fill="FFFFFF"/>
        <w:tabs>
          <w:tab w:val="left" w:pos="720"/>
        </w:tabs>
        <w:spacing w:before="120" w:after="120"/>
        <w:jc w:val="both"/>
      </w:pPr>
      <w:r w:rsidRPr="00B137D5">
        <w:t xml:space="preserve">2.2.1. Xây dựng </w:t>
      </w:r>
      <w:r w:rsidRPr="00B137D5">
        <w:rPr>
          <w:spacing w:val="-8"/>
        </w:rPr>
        <w:t xml:space="preserve">lực lượng vũ trang </w:t>
      </w:r>
      <w:r w:rsidRPr="00B137D5">
        <w:t xml:space="preserve">cách mạng </w:t>
      </w:r>
    </w:p>
    <w:p w14:paraId="29EEC78B" w14:textId="77777777" w:rsidR="00C06511" w:rsidRPr="00B137D5" w:rsidRDefault="00C06511" w:rsidP="006B5F6C">
      <w:pPr>
        <w:shd w:val="clear" w:color="auto" w:fill="FFFFFF"/>
        <w:tabs>
          <w:tab w:val="left" w:pos="720"/>
        </w:tabs>
        <w:spacing w:before="120" w:after="120"/>
        <w:jc w:val="both"/>
      </w:pPr>
      <w:r w:rsidRPr="00B137D5">
        <w:t xml:space="preserve">2.2.2. Chính quy </w:t>
      </w:r>
    </w:p>
    <w:p w14:paraId="4869E94D" w14:textId="77777777" w:rsidR="00C06511" w:rsidRPr="00B137D5" w:rsidRDefault="00C06511" w:rsidP="006B5F6C">
      <w:pPr>
        <w:shd w:val="clear" w:color="auto" w:fill="FFFFFF"/>
        <w:tabs>
          <w:tab w:val="left" w:pos="720"/>
        </w:tabs>
        <w:spacing w:before="120" w:after="120"/>
        <w:jc w:val="both"/>
      </w:pPr>
      <w:r w:rsidRPr="00B137D5">
        <w:t xml:space="preserve">2.2.3. Tinh nhuệ </w:t>
      </w:r>
    </w:p>
    <w:p w14:paraId="22280598" w14:textId="77777777" w:rsidR="00C06511" w:rsidRPr="00B137D5" w:rsidRDefault="00C06511" w:rsidP="006B5F6C">
      <w:pPr>
        <w:shd w:val="clear" w:color="auto" w:fill="FFFFFF"/>
        <w:tabs>
          <w:tab w:val="left" w:pos="720"/>
        </w:tabs>
        <w:spacing w:before="120" w:after="120"/>
        <w:jc w:val="both"/>
      </w:pPr>
      <w:r w:rsidRPr="00B137D5">
        <w:t>2.2.4. Từng bước hiện đại</w:t>
      </w:r>
    </w:p>
    <w:p w14:paraId="746B4ACB" w14:textId="67AC862E" w:rsidR="00C06511" w:rsidRPr="00B137D5" w:rsidRDefault="00C06511" w:rsidP="006B5F6C">
      <w:pPr>
        <w:shd w:val="clear" w:color="auto" w:fill="FFFFFF"/>
        <w:tabs>
          <w:tab w:val="left" w:pos="720"/>
        </w:tabs>
        <w:spacing w:before="120" w:after="120"/>
        <w:jc w:val="both"/>
      </w:pPr>
      <w:r w:rsidRPr="00B137D5">
        <w:t>2.3. Những biện pháp chủ yếu xây dựng lực lượng vũ trang nhân dân</w:t>
      </w:r>
    </w:p>
    <w:p w14:paraId="53213EE3" w14:textId="71681249" w:rsidR="00C06511" w:rsidRPr="00B137D5" w:rsidRDefault="00C06511" w:rsidP="006B5F6C">
      <w:pPr>
        <w:shd w:val="clear" w:color="auto" w:fill="FFFFFF"/>
        <w:tabs>
          <w:tab w:val="left" w:pos="720"/>
        </w:tabs>
        <w:spacing w:before="120" w:after="120"/>
        <w:jc w:val="both"/>
      </w:pPr>
      <w:r w:rsidRPr="00B137D5">
        <w:t>2.4. Thảo luận</w:t>
      </w:r>
    </w:p>
    <w:p w14:paraId="0390C364" w14:textId="633D8F47" w:rsidR="00C06511" w:rsidRPr="00B137D5" w:rsidRDefault="00C06511" w:rsidP="006B5F6C">
      <w:pPr>
        <w:shd w:val="clear" w:color="auto" w:fill="FFFFFF"/>
        <w:spacing w:before="120" w:after="120"/>
        <w:rPr>
          <w:b/>
        </w:rPr>
      </w:pPr>
    </w:p>
    <w:p w14:paraId="2B90B984" w14:textId="488799DA" w:rsidR="00C06511" w:rsidRPr="00B137D5" w:rsidRDefault="00C06511" w:rsidP="006B5F6C">
      <w:pPr>
        <w:shd w:val="clear" w:color="auto" w:fill="FFFFFF"/>
        <w:spacing w:before="120" w:after="120"/>
        <w:rPr>
          <w:b/>
        </w:rPr>
      </w:pPr>
      <w:r w:rsidRPr="00B137D5">
        <w:rPr>
          <w:b/>
          <w:bCs/>
        </w:rPr>
        <w:t>CHƯƠNG</w:t>
      </w:r>
      <w:r w:rsidRPr="00B137D5">
        <w:rPr>
          <w:b/>
        </w:rPr>
        <w:t xml:space="preserve"> 10:</w:t>
      </w:r>
      <w:r w:rsidR="006B5F6C">
        <w:rPr>
          <w:b/>
        </w:rPr>
        <w:t xml:space="preserve"> </w:t>
      </w:r>
      <w:r w:rsidRPr="00B137D5">
        <w:rPr>
          <w:b/>
        </w:rPr>
        <w:t>KẾT HỢP PHÁT TRIỂN KINH TẾ - XÃ HỘI VỚI TĂNG CƯỜNG,</w:t>
      </w:r>
      <w:r w:rsidR="006B5F6C">
        <w:rPr>
          <w:b/>
        </w:rPr>
        <w:t xml:space="preserve"> </w:t>
      </w:r>
      <w:r w:rsidRPr="00B137D5">
        <w:rPr>
          <w:b/>
        </w:rPr>
        <w:t>CỦNG CỐ QUỐC PHÒNG VÀ AN NINH</w:t>
      </w:r>
    </w:p>
    <w:p w14:paraId="6A29BBBE" w14:textId="77777777" w:rsidR="00C06511" w:rsidRPr="00B137D5" w:rsidRDefault="00C06511" w:rsidP="00C06511">
      <w:pPr>
        <w:shd w:val="clear" w:color="auto" w:fill="FFFFFF"/>
        <w:spacing w:before="120" w:after="120"/>
        <w:ind w:left="6480" w:firstLine="720"/>
        <w:jc w:val="center"/>
        <w:rPr>
          <w:b/>
        </w:rPr>
      </w:pPr>
      <w:r w:rsidRPr="00B137D5">
        <w:rPr>
          <w:i/>
        </w:rPr>
        <w:t>Thời gian: 5 giờ</w:t>
      </w:r>
    </w:p>
    <w:p w14:paraId="5E144A1A" w14:textId="77777777" w:rsidR="00C06511" w:rsidRPr="00B137D5" w:rsidRDefault="00C06511" w:rsidP="006B5F6C">
      <w:pPr>
        <w:spacing w:before="120" w:after="120"/>
        <w:jc w:val="both"/>
        <w:rPr>
          <w:b/>
        </w:rPr>
      </w:pPr>
      <w:r w:rsidRPr="00B137D5">
        <w:rPr>
          <w:b/>
        </w:rPr>
        <w:t>1. Mục tiêu</w:t>
      </w:r>
    </w:p>
    <w:p w14:paraId="4B6BBEBB" w14:textId="77777777" w:rsidR="00C06511" w:rsidRPr="00B137D5" w:rsidRDefault="00C06511" w:rsidP="006B5F6C">
      <w:pPr>
        <w:shd w:val="clear" w:color="auto" w:fill="FFFFFF"/>
        <w:spacing w:before="120" w:after="120" w:line="276" w:lineRule="auto"/>
        <w:jc w:val="both"/>
      </w:pPr>
      <w:r w:rsidRPr="00B137D5">
        <w:t>Sau khi học xong bài học, người học đạt được:</w:t>
      </w:r>
    </w:p>
    <w:p w14:paraId="7F80EC5D" w14:textId="77777777" w:rsidR="00C06511" w:rsidRPr="00B137D5" w:rsidRDefault="00C06511" w:rsidP="006B5F6C">
      <w:pPr>
        <w:spacing w:before="120" w:after="120" w:line="276" w:lineRule="auto"/>
        <w:jc w:val="both"/>
      </w:pPr>
      <w:r w:rsidRPr="00B137D5">
        <w:t>- Trình bày được những vấn đề cơ bản về việc kết hợp phát triển kinh tế - xã hội với tăng cường, củng cố quốc phòng và an ninh;</w:t>
      </w:r>
    </w:p>
    <w:p w14:paraId="0FF8A339" w14:textId="77777777" w:rsidR="00C06511" w:rsidRPr="00B137D5" w:rsidRDefault="00C06511" w:rsidP="006B5F6C">
      <w:pPr>
        <w:shd w:val="clear" w:color="auto" w:fill="FFFFFF"/>
        <w:spacing w:before="120" w:after="120" w:line="276" w:lineRule="auto"/>
        <w:jc w:val="both"/>
        <w:rPr>
          <w:spacing w:val="-6"/>
        </w:rPr>
      </w:pPr>
      <w:r w:rsidRPr="00B137D5">
        <w:rPr>
          <w:spacing w:val="-6"/>
        </w:rPr>
        <w:t xml:space="preserve">- Nhận thức đúng trách nhiệm của tổ chức và cá nhân trong việc tham gia xây dựng phát triển kinh tế - xã hội với tăng cường, củng cố quốc phòng và an ninh. </w:t>
      </w:r>
    </w:p>
    <w:p w14:paraId="509A89DD" w14:textId="77777777" w:rsidR="00C06511" w:rsidRPr="00B137D5" w:rsidRDefault="00C06511" w:rsidP="006B5F6C">
      <w:pPr>
        <w:shd w:val="clear" w:color="auto" w:fill="FFFFFF"/>
        <w:spacing w:before="120" w:after="120"/>
        <w:jc w:val="both"/>
        <w:rPr>
          <w:b/>
        </w:rPr>
      </w:pPr>
      <w:r w:rsidRPr="00B137D5">
        <w:rPr>
          <w:b/>
        </w:rPr>
        <w:t>2. Nội dung</w:t>
      </w:r>
    </w:p>
    <w:p w14:paraId="53A7BA0D" w14:textId="77777777" w:rsidR="00C06511" w:rsidRPr="00B137D5" w:rsidRDefault="00C06511" w:rsidP="006B5F6C">
      <w:pPr>
        <w:shd w:val="clear" w:color="auto" w:fill="FFFFFF"/>
        <w:spacing w:before="120" w:after="120"/>
        <w:jc w:val="both"/>
      </w:pPr>
      <w:r w:rsidRPr="00B137D5">
        <w:t>2.1. Cơ sở lý luận và thực tiễn của việc kết hợp phát triển kinh tế - xã hội với tăng cường, củng cố quốc phòng và an ninh ở Việt Nam</w:t>
      </w:r>
    </w:p>
    <w:p w14:paraId="64996B99" w14:textId="436F3DEE" w:rsidR="00C06511" w:rsidRPr="00B137D5" w:rsidRDefault="00C06511" w:rsidP="006B5F6C">
      <w:pPr>
        <w:shd w:val="clear" w:color="auto" w:fill="FFFFFF"/>
        <w:tabs>
          <w:tab w:val="left" w:pos="720"/>
        </w:tabs>
        <w:spacing w:before="120" w:after="120"/>
        <w:jc w:val="both"/>
      </w:pPr>
      <w:r w:rsidRPr="00B137D5">
        <w:t>2.1.1. Cơ sở lý luận của sự kết hợp</w:t>
      </w:r>
    </w:p>
    <w:p w14:paraId="6CC1B57B" w14:textId="629AF56D" w:rsidR="00C06511" w:rsidRPr="00B137D5" w:rsidRDefault="00C06511" w:rsidP="006B5F6C">
      <w:pPr>
        <w:shd w:val="clear" w:color="auto" w:fill="FFFFFF"/>
        <w:tabs>
          <w:tab w:val="left" w:pos="720"/>
        </w:tabs>
        <w:spacing w:before="120" w:after="120"/>
        <w:jc w:val="both"/>
      </w:pPr>
      <w:r w:rsidRPr="00B137D5">
        <w:t>2.1.2. Cơ sở thực tiễn của sự kết hợp</w:t>
      </w:r>
    </w:p>
    <w:p w14:paraId="5E5C14E9" w14:textId="575809E0" w:rsidR="00C06511" w:rsidRPr="00B137D5" w:rsidRDefault="00C06511" w:rsidP="00C06511">
      <w:pPr>
        <w:shd w:val="clear" w:color="auto" w:fill="FFFFFF"/>
        <w:tabs>
          <w:tab w:val="left" w:pos="720"/>
        </w:tabs>
        <w:spacing w:before="120" w:after="120"/>
        <w:jc w:val="both"/>
      </w:pPr>
      <w:r w:rsidRPr="00B137D5">
        <w:lastRenderedPageBreak/>
        <w:t>2.2. Nội dung kết hợp phát triển kinh tế - xã hội với tăng cường, củng cố quốc phòng và an ninh với đối ngoại ở nước ta hiện nay</w:t>
      </w:r>
    </w:p>
    <w:p w14:paraId="0D9B17C6" w14:textId="5994A27B" w:rsidR="00C06511" w:rsidRPr="00B137D5" w:rsidRDefault="00C06511" w:rsidP="00B137D5">
      <w:pPr>
        <w:shd w:val="clear" w:color="auto" w:fill="FFFFFF"/>
        <w:tabs>
          <w:tab w:val="left" w:pos="720"/>
        </w:tabs>
        <w:spacing w:before="120" w:after="120"/>
        <w:jc w:val="both"/>
      </w:pPr>
      <w:r w:rsidRPr="00B137D5">
        <w:t>2.2.1. Kết hợp trong xác định chiến lược phát triển kinh tế - xã hội</w:t>
      </w:r>
    </w:p>
    <w:p w14:paraId="11EBB457" w14:textId="5251E474" w:rsidR="00C06511" w:rsidRPr="00B137D5" w:rsidRDefault="00C06511" w:rsidP="00B137D5">
      <w:pPr>
        <w:shd w:val="clear" w:color="auto" w:fill="FFFFFF"/>
        <w:tabs>
          <w:tab w:val="left" w:pos="720"/>
        </w:tabs>
        <w:spacing w:before="120" w:after="120"/>
        <w:jc w:val="both"/>
      </w:pPr>
      <w:r w:rsidRPr="00B137D5">
        <w:t>2.2.2. Kết hợp phát triển kinh tế - xã hội với tăng cường, củng cố quốc phòng và an ninh trong phát triển các vùng lãnh thổ</w:t>
      </w:r>
    </w:p>
    <w:p w14:paraId="1A7223EE" w14:textId="29CE7EF2" w:rsidR="00C06511" w:rsidRPr="00B137D5" w:rsidRDefault="00C06511" w:rsidP="00B137D5">
      <w:pPr>
        <w:shd w:val="clear" w:color="auto" w:fill="FFFFFF"/>
        <w:tabs>
          <w:tab w:val="left" w:pos="720"/>
        </w:tabs>
        <w:spacing w:before="120" w:after="120"/>
        <w:jc w:val="both"/>
      </w:pPr>
      <w:r w:rsidRPr="00B137D5">
        <w:t>2.2.3. Kết hợp phát triển kinh tế - xã hội với tăng cường, củng cố quốc phòng và an ninh trong các ngành, các lĩnh vực kinh tế chủ yếu</w:t>
      </w:r>
    </w:p>
    <w:p w14:paraId="27D92F63" w14:textId="3DF1D82E" w:rsidR="00C06511" w:rsidRPr="00B137D5" w:rsidRDefault="00C06511" w:rsidP="00B137D5">
      <w:pPr>
        <w:shd w:val="clear" w:color="auto" w:fill="FFFFFF"/>
        <w:tabs>
          <w:tab w:val="left" w:pos="720"/>
        </w:tabs>
        <w:spacing w:before="120" w:after="120"/>
        <w:jc w:val="both"/>
      </w:pPr>
      <w:r w:rsidRPr="00B137D5">
        <w:t>2.2.4. Kết hợp phát triển kinh tế - xã hội với tăng cường, củng cố quốc phòng và an ninh trong thực hiện nhiệm vụ chiến lược bảo vệ Tổ quốc</w:t>
      </w:r>
    </w:p>
    <w:p w14:paraId="51FBBF35" w14:textId="155FF469" w:rsidR="00C06511" w:rsidRPr="00B137D5" w:rsidRDefault="00C06511" w:rsidP="00B137D5">
      <w:pPr>
        <w:shd w:val="clear" w:color="auto" w:fill="FFFFFF"/>
        <w:tabs>
          <w:tab w:val="left" w:pos="720"/>
        </w:tabs>
        <w:spacing w:before="120" w:after="120"/>
        <w:jc w:val="both"/>
      </w:pPr>
      <w:r w:rsidRPr="00B137D5">
        <w:t>2.2.5. Kết hợp phát triển kinh tế - xã hội với tăng cường, củng cố quốc phòng và an ninh trong hoạt động đối ngoại</w:t>
      </w:r>
    </w:p>
    <w:p w14:paraId="41E330B7" w14:textId="1A9183C6" w:rsidR="00C06511" w:rsidRPr="00B137D5" w:rsidRDefault="00C06511" w:rsidP="00C06511">
      <w:pPr>
        <w:shd w:val="clear" w:color="auto" w:fill="FFFFFF"/>
        <w:tabs>
          <w:tab w:val="left" w:pos="720"/>
        </w:tabs>
        <w:spacing w:before="120" w:after="120"/>
        <w:jc w:val="both"/>
      </w:pPr>
      <w:r w:rsidRPr="00B137D5">
        <w:t>2.3. Một số giải pháp chủ yếu thực hiện kết hợp phát triển kinh tế - xã hội với tăng cường, củng cố quốc phòng và an ninh ở Việt Nam hiện nay</w:t>
      </w:r>
    </w:p>
    <w:p w14:paraId="43D0BBDD" w14:textId="7EF0CF40" w:rsidR="00C06511" w:rsidRPr="00B137D5" w:rsidRDefault="00C06511" w:rsidP="00C06511">
      <w:pPr>
        <w:shd w:val="clear" w:color="auto" w:fill="FFFFFF"/>
        <w:tabs>
          <w:tab w:val="left" w:pos="360"/>
        </w:tabs>
        <w:spacing w:before="120" w:after="120"/>
        <w:jc w:val="both"/>
      </w:pPr>
      <w:r w:rsidRPr="00B137D5">
        <w:t xml:space="preserve">2.4. Thảo luận </w:t>
      </w:r>
    </w:p>
    <w:p w14:paraId="39C3EFE4" w14:textId="77777777" w:rsidR="00C06511" w:rsidRPr="00B137D5" w:rsidRDefault="00C06511" w:rsidP="00C06511">
      <w:pPr>
        <w:shd w:val="clear" w:color="auto" w:fill="FFFFFF"/>
        <w:spacing w:before="120" w:after="120"/>
        <w:ind w:firstLine="720"/>
        <w:jc w:val="center"/>
        <w:rPr>
          <w:b/>
        </w:rPr>
      </w:pPr>
    </w:p>
    <w:p w14:paraId="2CD6D92B" w14:textId="2CF25F9C" w:rsidR="00C06511" w:rsidRPr="00B137D5" w:rsidRDefault="00C06511" w:rsidP="00C06511">
      <w:pPr>
        <w:shd w:val="clear" w:color="auto" w:fill="FFFFFF"/>
        <w:spacing w:before="120" w:after="120"/>
        <w:rPr>
          <w:b/>
        </w:rPr>
      </w:pPr>
      <w:r w:rsidRPr="00B137D5">
        <w:rPr>
          <w:b/>
          <w:bCs/>
        </w:rPr>
        <w:t>CHƯƠNG</w:t>
      </w:r>
      <w:r w:rsidRPr="00B137D5">
        <w:rPr>
          <w:b/>
        </w:rPr>
        <w:t xml:space="preserve"> 11: ĐỘI NGŨ ĐƠN VỊ      </w:t>
      </w:r>
      <w:r w:rsidR="006B5F6C">
        <w:rPr>
          <w:b/>
        </w:rPr>
        <w:t xml:space="preserve">                     </w:t>
      </w:r>
      <w:r w:rsidRPr="00B137D5">
        <w:rPr>
          <w:b/>
        </w:rPr>
        <w:t xml:space="preserve"> </w:t>
      </w:r>
      <w:r w:rsidRPr="00B137D5">
        <w:rPr>
          <w:i/>
        </w:rPr>
        <w:t>Thời gian: 4 giờ</w:t>
      </w:r>
    </w:p>
    <w:p w14:paraId="49560A35" w14:textId="77777777" w:rsidR="00C06511" w:rsidRPr="00B137D5" w:rsidRDefault="00C06511" w:rsidP="00C06511">
      <w:pPr>
        <w:shd w:val="clear" w:color="auto" w:fill="FFFFFF"/>
        <w:spacing w:before="120" w:after="120"/>
        <w:ind w:firstLine="720"/>
        <w:rPr>
          <w:b/>
        </w:rPr>
      </w:pPr>
    </w:p>
    <w:p w14:paraId="04D266F4" w14:textId="77777777" w:rsidR="00C06511" w:rsidRPr="00B137D5" w:rsidRDefault="00C06511" w:rsidP="006B5F6C">
      <w:pPr>
        <w:shd w:val="clear" w:color="auto" w:fill="FFFFFF"/>
        <w:spacing w:before="120" w:after="120"/>
        <w:jc w:val="both"/>
        <w:rPr>
          <w:b/>
        </w:rPr>
      </w:pPr>
      <w:r w:rsidRPr="00B137D5">
        <w:rPr>
          <w:b/>
        </w:rPr>
        <w:t>1. Mục tiêu</w:t>
      </w:r>
    </w:p>
    <w:p w14:paraId="16C44E00" w14:textId="77777777" w:rsidR="00C06511" w:rsidRPr="00B137D5" w:rsidRDefault="00C06511" w:rsidP="006B5F6C">
      <w:pPr>
        <w:shd w:val="clear" w:color="auto" w:fill="FFFFFF"/>
        <w:spacing w:before="120" w:after="120"/>
        <w:jc w:val="both"/>
      </w:pPr>
      <w:r w:rsidRPr="00B137D5">
        <w:t>Sau khi học xong bài học, người học đạt được:</w:t>
      </w:r>
    </w:p>
    <w:p w14:paraId="03F101B0" w14:textId="77777777" w:rsidR="00C06511" w:rsidRPr="00B137D5" w:rsidRDefault="00C06511" w:rsidP="006B5F6C">
      <w:pPr>
        <w:spacing w:before="120" w:after="120"/>
        <w:jc w:val="both"/>
      </w:pPr>
      <w:r w:rsidRPr="00B137D5">
        <w:t xml:space="preserve">- Trình bày được một số nội dung cơ bản về đội ngũ đơn vị cấp tiểu đội, trung đội; </w:t>
      </w:r>
    </w:p>
    <w:p w14:paraId="4FDA6C71" w14:textId="77777777" w:rsidR="00C06511" w:rsidRPr="00B137D5" w:rsidRDefault="00C06511" w:rsidP="006B5F6C">
      <w:pPr>
        <w:spacing w:before="120" w:after="120"/>
        <w:ind w:right="-243"/>
        <w:jc w:val="both"/>
      </w:pPr>
      <w:r w:rsidRPr="00B137D5">
        <w:t>- Thực hiện đúng các động tác trong đội ngũ đơn vị cấp tiểu đội, trung đội.</w:t>
      </w:r>
    </w:p>
    <w:p w14:paraId="097F0B0A" w14:textId="4A0DBC59" w:rsidR="00C06511" w:rsidRPr="00B137D5" w:rsidRDefault="00C06511" w:rsidP="006B5F6C">
      <w:pPr>
        <w:shd w:val="clear" w:color="auto" w:fill="FFFFFF"/>
        <w:tabs>
          <w:tab w:val="left" w:pos="0"/>
        </w:tabs>
        <w:spacing w:before="120" w:after="120"/>
        <w:jc w:val="both"/>
        <w:rPr>
          <w:b/>
        </w:rPr>
      </w:pPr>
      <w:r w:rsidRPr="00B137D5">
        <w:rPr>
          <w:b/>
        </w:rPr>
        <w:t>2. Nội dung</w:t>
      </w:r>
    </w:p>
    <w:p w14:paraId="69D725E5" w14:textId="77777777" w:rsidR="00C06511" w:rsidRPr="00B137D5" w:rsidRDefault="00C06511" w:rsidP="006B5F6C">
      <w:pPr>
        <w:spacing w:before="120" w:after="120"/>
        <w:jc w:val="both"/>
      </w:pPr>
      <w:r w:rsidRPr="00B137D5">
        <w:t>2.1. Đội hình tiểu đội</w:t>
      </w:r>
    </w:p>
    <w:p w14:paraId="7DD5A2EC" w14:textId="77777777" w:rsidR="00C06511" w:rsidRPr="00B137D5" w:rsidRDefault="00C06511" w:rsidP="006B5F6C">
      <w:pPr>
        <w:spacing w:before="120" w:after="120"/>
        <w:jc w:val="both"/>
      </w:pPr>
      <w:r w:rsidRPr="00B137D5">
        <w:t>2.1.1. Đội hình tiểu đội một hàng ngang</w:t>
      </w:r>
    </w:p>
    <w:p w14:paraId="07D824AF" w14:textId="77777777" w:rsidR="00C06511" w:rsidRPr="00B137D5" w:rsidRDefault="00C06511" w:rsidP="006B5F6C">
      <w:pPr>
        <w:shd w:val="clear" w:color="auto" w:fill="FFFFFF"/>
        <w:spacing w:before="120" w:after="120"/>
        <w:jc w:val="both"/>
      </w:pPr>
      <w:r w:rsidRPr="00B137D5">
        <w:t>2.1.2. Đội hình tiểu đội hai hàng ngang</w:t>
      </w:r>
    </w:p>
    <w:p w14:paraId="0A040540" w14:textId="77777777" w:rsidR="00C06511" w:rsidRPr="00B137D5" w:rsidRDefault="00C06511" w:rsidP="006B5F6C">
      <w:pPr>
        <w:shd w:val="clear" w:color="auto" w:fill="FFFFFF"/>
        <w:spacing w:before="120" w:after="120"/>
        <w:jc w:val="both"/>
      </w:pPr>
      <w:r w:rsidRPr="00B137D5">
        <w:t>2.1.3. Đội hình tiểu đội một hàng dọc</w:t>
      </w:r>
    </w:p>
    <w:p w14:paraId="574A1A27" w14:textId="77777777" w:rsidR="00C06511" w:rsidRPr="00B137D5" w:rsidRDefault="00C06511" w:rsidP="006B5F6C">
      <w:pPr>
        <w:shd w:val="clear" w:color="auto" w:fill="FFFFFF"/>
        <w:spacing w:before="120" w:after="120"/>
        <w:jc w:val="both"/>
      </w:pPr>
      <w:r w:rsidRPr="00B137D5">
        <w:t>2.1.4. Đội hình tiểu đội hai hàng dọc</w:t>
      </w:r>
    </w:p>
    <w:p w14:paraId="50DA22F5" w14:textId="77777777" w:rsidR="00C06511" w:rsidRPr="00B137D5" w:rsidRDefault="00C06511" w:rsidP="006B5F6C">
      <w:pPr>
        <w:spacing w:before="120" w:after="120"/>
        <w:jc w:val="both"/>
      </w:pPr>
      <w:r w:rsidRPr="00B137D5">
        <w:t>2.2. Đội hình trung đội</w:t>
      </w:r>
    </w:p>
    <w:p w14:paraId="5B7BF435" w14:textId="77777777" w:rsidR="00C06511" w:rsidRPr="00B137D5" w:rsidRDefault="00C06511" w:rsidP="006B5F6C">
      <w:pPr>
        <w:spacing w:before="120" w:after="120"/>
        <w:jc w:val="both"/>
      </w:pPr>
      <w:r w:rsidRPr="00B137D5">
        <w:t>2.2.1. Đội hình trung đội một hàng ngang</w:t>
      </w:r>
    </w:p>
    <w:p w14:paraId="3D5481FA" w14:textId="77777777" w:rsidR="00C06511" w:rsidRPr="00B137D5" w:rsidRDefault="00C06511" w:rsidP="006B5F6C">
      <w:pPr>
        <w:spacing w:before="120" w:after="120"/>
        <w:jc w:val="both"/>
      </w:pPr>
      <w:r w:rsidRPr="00B137D5">
        <w:t>2.2.2. Đội hình trung đội hai hàng ngang</w:t>
      </w:r>
    </w:p>
    <w:p w14:paraId="6E0B1CCC" w14:textId="77777777" w:rsidR="00C06511" w:rsidRPr="00B137D5" w:rsidRDefault="00C06511" w:rsidP="006B5F6C">
      <w:pPr>
        <w:spacing w:before="120" w:after="120"/>
        <w:jc w:val="both"/>
      </w:pPr>
      <w:r w:rsidRPr="00B137D5">
        <w:t>2.2.3. Đội hình trung đội ba hàng ngang</w:t>
      </w:r>
    </w:p>
    <w:p w14:paraId="3B5CBB2A" w14:textId="77777777" w:rsidR="00C06511" w:rsidRPr="00B137D5" w:rsidRDefault="00C06511" w:rsidP="006B5F6C">
      <w:pPr>
        <w:spacing w:before="120" w:after="120"/>
        <w:jc w:val="both"/>
      </w:pPr>
      <w:r w:rsidRPr="00B137D5">
        <w:t>2.2.4. Đội hình trung đội một hàng dọc</w:t>
      </w:r>
    </w:p>
    <w:p w14:paraId="6F851A3D" w14:textId="77777777" w:rsidR="00C06511" w:rsidRPr="00B137D5" w:rsidRDefault="00C06511" w:rsidP="006B5F6C">
      <w:pPr>
        <w:spacing w:before="120" w:after="120"/>
        <w:jc w:val="both"/>
      </w:pPr>
      <w:r w:rsidRPr="00B137D5">
        <w:t>2.2.5. Đội hình trung đội hai hàng dọc</w:t>
      </w:r>
    </w:p>
    <w:p w14:paraId="604C8A26" w14:textId="77777777" w:rsidR="00C06511" w:rsidRPr="00B137D5" w:rsidRDefault="00C06511" w:rsidP="006B5F6C">
      <w:pPr>
        <w:spacing w:before="120" w:after="120"/>
        <w:rPr>
          <w:lang w:val="de-DE"/>
        </w:rPr>
      </w:pPr>
      <w:r w:rsidRPr="00B137D5">
        <w:rPr>
          <w:noProof/>
          <w:lang w:val="de-DE"/>
        </w:rPr>
        <w:t xml:space="preserve">2.2.6. </w:t>
      </w:r>
      <w:r w:rsidRPr="00B137D5">
        <w:rPr>
          <w:lang w:val="de-DE"/>
        </w:rPr>
        <w:t>Đội hình trung đội ba hàng dọc</w:t>
      </w:r>
    </w:p>
    <w:p w14:paraId="735CB489" w14:textId="77777777" w:rsidR="00C06511" w:rsidRPr="00B137D5" w:rsidRDefault="00C06511" w:rsidP="006B5F6C">
      <w:pPr>
        <w:shd w:val="clear" w:color="auto" w:fill="FFFFFF"/>
        <w:tabs>
          <w:tab w:val="left" w:pos="360"/>
        </w:tabs>
        <w:spacing w:before="120" w:after="120"/>
        <w:jc w:val="both"/>
      </w:pPr>
      <w:r w:rsidRPr="00B137D5">
        <w:lastRenderedPageBreak/>
        <w:t>2.3. Đổi hướng đội hình</w:t>
      </w:r>
    </w:p>
    <w:p w14:paraId="4686D8B7" w14:textId="77777777" w:rsidR="00C06511" w:rsidRPr="00B137D5" w:rsidRDefault="00C06511" w:rsidP="006B5F6C">
      <w:pPr>
        <w:shd w:val="clear" w:color="auto" w:fill="FFFFFF"/>
        <w:tabs>
          <w:tab w:val="left" w:pos="360"/>
        </w:tabs>
        <w:spacing w:before="120" w:after="120"/>
        <w:jc w:val="both"/>
      </w:pPr>
      <w:r w:rsidRPr="00B137D5">
        <w:t>2.3.1. Đổi hướng đội hình khi đứng tại chỗ</w:t>
      </w:r>
    </w:p>
    <w:p w14:paraId="3E34C284" w14:textId="77777777" w:rsidR="00C06511" w:rsidRPr="00B137D5" w:rsidRDefault="00C06511" w:rsidP="006B5F6C">
      <w:pPr>
        <w:shd w:val="clear" w:color="auto" w:fill="FFFFFF"/>
        <w:tabs>
          <w:tab w:val="left" w:pos="360"/>
        </w:tabs>
        <w:spacing w:before="120" w:after="120"/>
        <w:jc w:val="both"/>
      </w:pPr>
      <w:r w:rsidRPr="00B137D5">
        <w:t>2.3.2. Đổi hướng đội hình trong khi đi</w:t>
      </w:r>
    </w:p>
    <w:p w14:paraId="09171A39" w14:textId="77777777" w:rsidR="00C06511" w:rsidRPr="00B137D5" w:rsidRDefault="00C06511" w:rsidP="006B5F6C">
      <w:pPr>
        <w:shd w:val="clear" w:color="auto" w:fill="FFFFFF"/>
        <w:tabs>
          <w:tab w:val="left" w:pos="360"/>
        </w:tabs>
        <w:spacing w:before="120" w:after="120"/>
        <w:jc w:val="both"/>
      </w:pPr>
      <w:r w:rsidRPr="00B137D5">
        <w:t>2.4. Thực hành</w:t>
      </w:r>
    </w:p>
    <w:p w14:paraId="5655AF22" w14:textId="77777777" w:rsidR="00C06511" w:rsidRPr="00B137D5" w:rsidRDefault="00C06511" w:rsidP="00C06511">
      <w:pPr>
        <w:shd w:val="clear" w:color="auto" w:fill="FFFFFF"/>
        <w:tabs>
          <w:tab w:val="left" w:pos="360"/>
        </w:tabs>
        <w:spacing w:before="120" w:after="120"/>
        <w:ind w:left="720" w:firstLine="720"/>
        <w:jc w:val="both"/>
      </w:pPr>
    </w:p>
    <w:p w14:paraId="3865CA4F" w14:textId="606D80D5" w:rsidR="00C06511" w:rsidRPr="00B137D5" w:rsidRDefault="00C06511" w:rsidP="006B5F6C">
      <w:pPr>
        <w:spacing w:before="120" w:after="120"/>
        <w:rPr>
          <w:b/>
        </w:rPr>
      </w:pPr>
      <w:r w:rsidRPr="00B137D5">
        <w:rPr>
          <w:b/>
          <w:bCs/>
        </w:rPr>
        <w:t>CHƯƠNG</w:t>
      </w:r>
      <w:r w:rsidRPr="00B137D5">
        <w:rPr>
          <w:b/>
        </w:rPr>
        <w:t xml:space="preserve"> 12:</w:t>
      </w:r>
      <w:r w:rsidR="006B5F6C">
        <w:rPr>
          <w:b/>
        </w:rPr>
        <w:t xml:space="preserve"> </w:t>
      </w:r>
      <w:r w:rsidRPr="00B137D5">
        <w:rPr>
          <w:b/>
        </w:rPr>
        <w:t>GIỚI THIỆU VÀ HƯỚNG DẪN KỸ THUẬT SỬ DỤNG MỘT SỐ LOẠI VŨ KHÍ BỘ BINH</w:t>
      </w:r>
    </w:p>
    <w:p w14:paraId="340F01AE" w14:textId="77777777" w:rsidR="00C06511" w:rsidRPr="00B137D5" w:rsidRDefault="00C06511" w:rsidP="00C06511">
      <w:pPr>
        <w:shd w:val="clear" w:color="auto" w:fill="FFFFFF"/>
        <w:spacing w:before="120" w:after="120"/>
        <w:ind w:left="6480"/>
        <w:rPr>
          <w:b/>
        </w:rPr>
      </w:pPr>
      <w:r w:rsidRPr="00B137D5">
        <w:rPr>
          <w:i/>
        </w:rPr>
        <w:t>Thời gian: 19 giờ</w:t>
      </w:r>
    </w:p>
    <w:p w14:paraId="3EC046E7" w14:textId="77777777" w:rsidR="00C06511" w:rsidRPr="00B137D5" w:rsidRDefault="00C06511" w:rsidP="006B5F6C">
      <w:pPr>
        <w:spacing w:before="120" w:after="120"/>
        <w:jc w:val="both"/>
        <w:rPr>
          <w:b/>
          <w:iCs/>
          <w:lang w:bidi="he-IL"/>
        </w:rPr>
      </w:pPr>
      <w:r w:rsidRPr="00B137D5">
        <w:rPr>
          <w:b/>
          <w:iCs/>
          <w:lang w:bidi="he-IL"/>
        </w:rPr>
        <w:t>1. Mục tiêu</w:t>
      </w:r>
    </w:p>
    <w:p w14:paraId="716CEBD3" w14:textId="77777777" w:rsidR="00C06511" w:rsidRPr="00B137D5" w:rsidRDefault="00C06511" w:rsidP="006B5F6C">
      <w:pPr>
        <w:shd w:val="clear" w:color="auto" w:fill="FFFFFF"/>
        <w:spacing w:before="120" w:after="120"/>
        <w:jc w:val="both"/>
      </w:pPr>
      <w:r w:rsidRPr="00B137D5">
        <w:t>Sau khi học xong bài học, người học đạt được:</w:t>
      </w:r>
    </w:p>
    <w:p w14:paraId="7A9FEAAB" w14:textId="77777777" w:rsidR="00C06511" w:rsidRPr="00B137D5" w:rsidRDefault="00C06511" w:rsidP="006B5F6C">
      <w:pPr>
        <w:tabs>
          <w:tab w:val="left" w:pos="720"/>
        </w:tabs>
        <w:spacing w:before="120" w:after="120"/>
        <w:jc w:val="both"/>
        <w:rPr>
          <w:iCs/>
          <w:lang w:bidi="he-IL"/>
        </w:rPr>
      </w:pPr>
      <w:r w:rsidRPr="00B137D5">
        <w:rPr>
          <w:iCs/>
          <w:lang w:bidi="he-IL"/>
        </w:rPr>
        <w:t>- Trình bày được tác dụng, tính năng chiến đấu, cấu tạo, chuyển động của một số loại vũ khí bộ binh;</w:t>
      </w:r>
    </w:p>
    <w:p w14:paraId="63FAAD69" w14:textId="77777777" w:rsidR="00C06511" w:rsidRPr="00B137D5" w:rsidRDefault="00C06511" w:rsidP="006B5F6C">
      <w:pPr>
        <w:spacing w:before="120" w:after="120"/>
        <w:jc w:val="both"/>
        <w:rPr>
          <w:iCs/>
          <w:lang w:bidi="he-IL"/>
        </w:rPr>
      </w:pPr>
      <w:r w:rsidRPr="00B137D5">
        <w:rPr>
          <w:iCs/>
          <w:lang w:bidi="he-IL"/>
        </w:rPr>
        <w:t>- Thực hiện đúng động tác tháo lắp súng bộ binh và kỹ thuật sử dụng một số loại vũ khí bộ binh;</w:t>
      </w:r>
    </w:p>
    <w:p w14:paraId="22DB88C3" w14:textId="77777777" w:rsidR="00C06511" w:rsidRPr="00B137D5" w:rsidRDefault="00C06511" w:rsidP="006B5F6C">
      <w:pPr>
        <w:spacing w:before="120" w:after="120"/>
        <w:jc w:val="both"/>
        <w:rPr>
          <w:iCs/>
          <w:lang w:bidi="he-IL"/>
        </w:rPr>
      </w:pPr>
      <w:r w:rsidRPr="00B137D5">
        <w:rPr>
          <w:iCs/>
          <w:lang w:bidi="he-IL"/>
        </w:rPr>
        <w:t>- Có ý thức giữ gìn, bảo quản và sử dụng vũ khí bộ binh trong tập luyện và chiến đấu.</w:t>
      </w:r>
    </w:p>
    <w:p w14:paraId="5B1A5EBB" w14:textId="77777777" w:rsidR="00C06511" w:rsidRPr="00B137D5" w:rsidRDefault="00C06511" w:rsidP="006B5F6C">
      <w:pPr>
        <w:shd w:val="clear" w:color="auto" w:fill="FFFFFF"/>
        <w:tabs>
          <w:tab w:val="left" w:pos="0"/>
          <w:tab w:val="left" w:pos="360"/>
        </w:tabs>
        <w:spacing w:before="120" w:after="120"/>
        <w:ind w:left="720" w:hanging="720"/>
        <w:jc w:val="both"/>
        <w:rPr>
          <w:b/>
        </w:rPr>
      </w:pPr>
      <w:r w:rsidRPr="00B137D5">
        <w:rPr>
          <w:b/>
        </w:rPr>
        <w:t>2. Nội dung</w:t>
      </w:r>
    </w:p>
    <w:p w14:paraId="1DB10720" w14:textId="79F34537" w:rsidR="00C06511" w:rsidRPr="00B137D5" w:rsidRDefault="00C06511" w:rsidP="00C06511">
      <w:pPr>
        <w:shd w:val="clear" w:color="auto" w:fill="FFFFFF"/>
        <w:tabs>
          <w:tab w:val="left" w:pos="0"/>
          <w:tab w:val="left" w:pos="360"/>
        </w:tabs>
        <w:spacing w:before="120" w:after="120"/>
        <w:jc w:val="both"/>
      </w:pPr>
      <w:r w:rsidRPr="00B137D5">
        <w:t>2.1. Giới thiệu một số loại vũ khí bộ binh</w:t>
      </w:r>
    </w:p>
    <w:p w14:paraId="2B6B0C46" w14:textId="77777777" w:rsidR="00C06511" w:rsidRPr="00B137D5" w:rsidRDefault="00C06511" w:rsidP="006B5F6C">
      <w:pPr>
        <w:spacing w:before="120" w:after="120"/>
        <w:jc w:val="both"/>
      </w:pPr>
      <w:r w:rsidRPr="00B137D5">
        <w:t>2.1.1. Súng trường CKC</w:t>
      </w:r>
    </w:p>
    <w:p w14:paraId="44C2B55E" w14:textId="5B812627" w:rsidR="00C06511" w:rsidRPr="00B137D5" w:rsidRDefault="00C06511" w:rsidP="006B5F6C">
      <w:pPr>
        <w:spacing w:before="120" w:after="120"/>
        <w:jc w:val="both"/>
      </w:pPr>
      <w:r w:rsidRPr="00B137D5">
        <w:t>2.1.2. Súng tiểu liên AK</w:t>
      </w:r>
    </w:p>
    <w:p w14:paraId="7CB4AC1D" w14:textId="77777777" w:rsidR="00C06511" w:rsidRPr="00B137D5" w:rsidRDefault="00C06511" w:rsidP="006B5F6C">
      <w:pPr>
        <w:spacing w:before="120" w:after="120"/>
        <w:jc w:val="both"/>
      </w:pPr>
      <w:r w:rsidRPr="00B137D5">
        <w:t>2.1.3. Súng trung liên RPĐ cỡ 7,62 mm</w:t>
      </w:r>
    </w:p>
    <w:p w14:paraId="3A3BD3FD" w14:textId="77777777" w:rsidR="00C06511" w:rsidRPr="00B137D5" w:rsidRDefault="00C06511" w:rsidP="006B5F6C">
      <w:pPr>
        <w:spacing w:before="120" w:after="120"/>
        <w:jc w:val="both"/>
      </w:pPr>
      <w:r w:rsidRPr="00B137D5">
        <w:t>2.1.4. Súng diệt tăng B41</w:t>
      </w:r>
    </w:p>
    <w:p w14:paraId="244069B4" w14:textId="77777777" w:rsidR="00C06511" w:rsidRPr="00B137D5" w:rsidRDefault="00C06511" w:rsidP="006B5F6C">
      <w:pPr>
        <w:spacing w:before="120" w:after="120"/>
        <w:jc w:val="both"/>
      </w:pPr>
      <w:r w:rsidRPr="00B137D5">
        <w:t xml:space="preserve">2.1.5. Lựu đạn cần 97 Việt Nam, lựu đạn </w:t>
      </w:r>
      <w:r w:rsidRPr="00B137D5">
        <w:sym w:font="Symbol" w:char="F046"/>
      </w:r>
      <w:r w:rsidRPr="00B137D5">
        <w:t>-1</w:t>
      </w:r>
    </w:p>
    <w:p w14:paraId="5623DB3B" w14:textId="77777777" w:rsidR="00C06511" w:rsidRPr="00B137D5" w:rsidRDefault="00C06511" w:rsidP="006B5F6C">
      <w:pPr>
        <w:shd w:val="clear" w:color="auto" w:fill="FFFFFF"/>
        <w:tabs>
          <w:tab w:val="left" w:pos="360"/>
        </w:tabs>
        <w:spacing w:before="120" w:after="120"/>
        <w:jc w:val="both"/>
      </w:pPr>
      <w:r w:rsidRPr="00B137D5">
        <w:t>2.2. Hướng dẫn kỹ thuật sử dụng một số loại vũ khí bộ binh</w:t>
      </w:r>
    </w:p>
    <w:p w14:paraId="389E5328" w14:textId="77777777" w:rsidR="00C06511" w:rsidRPr="00B137D5" w:rsidRDefault="00C06511" w:rsidP="006B5F6C">
      <w:pPr>
        <w:shd w:val="clear" w:color="auto" w:fill="FFFFFF"/>
        <w:tabs>
          <w:tab w:val="left" w:pos="360"/>
        </w:tabs>
        <w:spacing w:before="120" w:after="120"/>
        <w:jc w:val="both"/>
      </w:pPr>
      <w:r w:rsidRPr="00B137D5">
        <w:t>2.2.1. Kỹ thuật tháo và lắp một số loại vũ khí bộ binh</w:t>
      </w:r>
    </w:p>
    <w:p w14:paraId="2CE8EE83" w14:textId="77777777" w:rsidR="00C06511" w:rsidRPr="00B137D5" w:rsidRDefault="00C06511" w:rsidP="006B5F6C">
      <w:pPr>
        <w:shd w:val="clear" w:color="auto" w:fill="FFFFFF"/>
        <w:tabs>
          <w:tab w:val="left" w:pos="360"/>
        </w:tabs>
        <w:spacing w:before="120" w:after="120"/>
        <w:jc w:val="both"/>
      </w:pPr>
      <w:r w:rsidRPr="00B137D5">
        <w:t>2.2.2. Kỹ thuật bắn súng tiểu liên AK và súng trường CKC</w:t>
      </w:r>
    </w:p>
    <w:p w14:paraId="7F12EE47" w14:textId="77777777" w:rsidR="00C06511" w:rsidRPr="00B137D5" w:rsidRDefault="00C06511" w:rsidP="006B5F6C">
      <w:pPr>
        <w:shd w:val="clear" w:color="auto" w:fill="FFFFFF"/>
        <w:tabs>
          <w:tab w:val="left" w:pos="360"/>
        </w:tabs>
        <w:spacing w:before="120" w:after="120"/>
        <w:jc w:val="both"/>
      </w:pPr>
      <w:r w:rsidRPr="00B137D5">
        <w:t xml:space="preserve">2.2.3. Kỹ thuật sử dụng lựu đạn cần 97 Việt Nam và Lựu đạn </w:t>
      </w:r>
      <w:r w:rsidRPr="00B137D5">
        <w:sym w:font="Symbol" w:char="F046"/>
      </w:r>
      <w:r w:rsidRPr="00B137D5">
        <w:t>-1</w:t>
      </w:r>
    </w:p>
    <w:p w14:paraId="144C2011" w14:textId="77777777" w:rsidR="00C06511" w:rsidRPr="00B137D5" w:rsidRDefault="00C06511" w:rsidP="006B5F6C">
      <w:pPr>
        <w:shd w:val="clear" w:color="auto" w:fill="FFFFFF"/>
        <w:tabs>
          <w:tab w:val="left" w:pos="360"/>
        </w:tabs>
        <w:spacing w:before="120" w:after="120"/>
        <w:jc w:val="both"/>
      </w:pPr>
      <w:r w:rsidRPr="00B137D5">
        <w:t>2.3. Thực hành</w:t>
      </w:r>
    </w:p>
    <w:p w14:paraId="4776F2D5" w14:textId="77777777" w:rsidR="00C06511" w:rsidRPr="00B137D5" w:rsidRDefault="00C06511" w:rsidP="00C06511">
      <w:pPr>
        <w:spacing w:before="120" w:after="120"/>
        <w:jc w:val="center"/>
        <w:rPr>
          <w:b/>
          <w:bCs/>
        </w:rPr>
      </w:pPr>
    </w:p>
    <w:p w14:paraId="1C4B5602" w14:textId="4FFD4B73" w:rsidR="00C06511" w:rsidRPr="00B137D5" w:rsidRDefault="00C06511" w:rsidP="006B5F6C">
      <w:pPr>
        <w:spacing w:before="120" w:after="120"/>
        <w:rPr>
          <w:b/>
          <w:bCs/>
        </w:rPr>
      </w:pPr>
      <w:r w:rsidRPr="00B137D5">
        <w:rPr>
          <w:b/>
          <w:bCs/>
        </w:rPr>
        <w:t>CHƯƠNG 13:</w:t>
      </w:r>
      <w:r w:rsidR="006B5F6C">
        <w:rPr>
          <w:b/>
          <w:bCs/>
        </w:rPr>
        <w:t xml:space="preserve"> </w:t>
      </w:r>
      <w:r w:rsidRPr="00B137D5">
        <w:rPr>
          <w:b/>
          <w:bCs/>
        </w:rPr>
        <w:t>KỸ THUẬT CẤP CỨU VÀ CHUYỂN THƯƠNG</w:t>
      </w:r>
    </w:p>
    <w:p w14:paraId="112F45C6" w14:textId="77777777" w:rsidR="00C06511" w:rsidRPr="00B137D5" w:rsidRDefault="00C06511" w:rsidP="00C06511">
      <w:pPr>
        <w:shd w:val="clear" w:color="auto" w:fill="FFFFFF"/>
        <w:spacing w:before="120" w:after="120"/>
        <w:ind w:left="6480" w:firstLine="720"/>
        <w:jc w:val="center"/>
        <w:rPr>
          <w:b/>
        </w:rPr>
      </w:pPr>
      <w:r w:rsidRPr="00B137D5">
        <w:rPr>
          <w:i/>
        </w:rPr>
        <w:t>Thời gian: 6 giờ</w:t>
      </w:r>
    </w:p>
    <w:p w14:paraId="5D947580" w14:textId="77777777" w:rsidR="00C06511" w:rsidRPr="00B137D5" w:rsidRDefault="00C06511" w:rsidP="006B5F6C">
      <w:pPr>
        <w:spacing w:before="120" w:after="120"/>
        <w:jc w:val="both"/>
        <w:rPr>
          <w:b/>
        </w:rPr>
      </w:pPr>
      <w:r w:rsidRPr="00B137D5">
        <w:rPr>
          <w:b/>
        </w:rPr>
        <w:t>1. Mục tiêu</w:t>
      </w:r>
    </w:p>
    <w:p w14:paraId="236C8EA9" w14:textId="77777777" w:rsidR="00C06511" w:rsidRPr="00B137D5" w:rsidRDefault="00C06511" w:rsidP="006B5F6C">
      <w:pPr>
        <w:shd w:val="clear" w:color="auto" w:fill="FFFFFF"/>
        <w:spacing w:before="120" w:after="120"/>
        <w:jc w:val="both"/>
      </w:pPr>
      <w:r w:rsidRPr="00B137D5">
        <w:t>Sau khi học xong bài học, người học đạt được:</w:t>
      </w:r>
    </w:p>
    <w:p w14:paraId="16A9B719" w14:textId="77777777" w:rsidR="00C06511" w:rsidRPr="00B137D5" w:rsidRDefault="00C06511" w:rsidP="006B5F6C">
      <w:pPr>
        <w:spacing w:before="120" w:after="120"/>
        <w:jc w:val="both"/>
      </w:pPr>
      <w:r w:rsidRPr="00B137D5">
        <w:t xml:space="preserve">- Trình bày được một số nội dung cơ bản về kỹ thuật cấp cứu, chuyển thương; </w:t>
      </w:r>
    </w:p>
    <w:p w14:paraId="07E1FB6C" w14:textId="77777777" w:rsidR="00C06511" w:rsidRPr="00B137D5" w:rsidRDefault="00C06511" w:rsidP="006B5F6C">
      <w:pPr>
        <w:spacing w:before="120" w:after="120"/>
        <w:jc w:val="both"/>
      </w:pPr>
      <w:r w:rsidRPr="00B137D5">
        <w:lastRenderedPageBreak/>
        <w:t xml:space="preserve">- Thực hiện đúng các bước cấp cứu, chuyển thương. </w:t>
      </w:r>
    </w:p>
    <w:p w14:paraId="037720B3" w14:textId="77777777" w:rsidR="00C06511" w:rsidRPr="00B137D5" w:rsidRDefault="00C06511" w:rsidP="006B5F6C">
      <w:pPr>
        <w:spacing w:before="120" w:after="120"/>
        <w:jc w:val="both"/>
        <w:rPr>
          <w:b/>
        </w:rPr>
      </w:pPr>
      <w:r w:rsidRPr="00B137D5">
        <w:rPr>
          <w:b/>
        </w:rPr>
        <w:t>2. Nội dung</w:t>
      </w:r>
    </w:p>
    <w:p w14:paraId="0C2E2AED" w14:textId="77777777" w:rsidR="00C06511" w:rsidRPr="00B137D5" w:rsidRDefault="00C06511" w:rsidP="006B5F6C">
      <w:pPr>
        <w:shd w:val="clear" w:color="auto" w:fill="FFFFFF"/>
        <w:tabs>
          <w:tab w:val="left" w:pos="0"/>
        </w:tabs>
        <w:spacing w:before="120" w:after="120"/>
        <w:jc w:val="both"/>
      </w:pPr>
      <w:r w:rsidRPr="00B137D5">
        <w:t>2.1. Cầm máu tạm thời</w:t>
      </w:r>
    </w:p>
    <w:p w14:paraId="62318CE7" w14:textId="77777777" w:rsidR="00C06511" w:rsidRPr="00B137D5" w:rsidRDefault="00C06511" w:rsidP="006B5F6C">
      <w:pPr>
        <w:shd w:val="clear" w:color="auto" w:fill="FFFFFF"/>
        <w:tabs>
          <w:tab w:val="left" w:pos="720"/>
        </w:tabs>
        <w:spacing w:before="120" w:after="120"/>
        <w:jc w:val="both"/>
      </w:pPr>
      <w:r w:rsidRPr="00B137D5">
        <w:t>2.1.1. Mục đích</w:t>
      </w:r>
    </w:p>
    <w:p w14:paraId="21F76CB6" w14:textId="77777777" w:rsidR="00C06511" w:rsidRPr="00B137D5" w:rsidRDefault="00C06511" w:rsidP="006B5F6C">
      <w:pPr>
        <w:shd w:val="clear" w:color="auto" w:fill="FFFFFF"/>
        <w:tabs>
          <w:tab w:val="left" w:pos="0"/>
        </w:tabs>
        <w:spacing w:before="120" w:after="120"/>
        <w:jc w:val="both"/>
      </w:pPr>
      <w:r w:rsidRPr="00B137D5">
        <w:t>2.1.2. Nguyên tắc cầm máu tạm thời</w:t>
      </w:r>
    </w:p>
    <w:p w14:paraId="2C124016" w14:textId="77777777" w:rsidR="00C06511" w:rsidRPr="00B137D5" w:rsidRDefault="00C06511" w:rsidP="006B5F6C">
      <w:pPr>
        <w:shd w:val="clear" w:color="auto" w:fill="FFFFFF"/>
        <w:tabs>
          <w:tab w:val="left" w:pos="0"/>
        </w:tabs>
        <w:spacing w:before="120" w:after="120"/>
        <w:jc w:val="both"/>
      </w:pPr>
      <w:r w:rsidRPr="00B137D5">
        <w:t xml:space="preserve">2.1.3. Phân biệt các loại chảy máu </w:t>
      </w:r>
    </w:p>
    <w:p w14:paraId="533147C9" w14:textId="77777777" w:rsidR="00C06511" w:rsidRPr="00B137D5" w:rsidRDefault="00C06511" w:rsidP="006B5F6C">
      <w:pPr>
        <w:shd w:val="clear" w:color="auto" w:fill="FFFFFF"/>
        <w:tabs>
          <w:tab w:val="left" w:pos="0"/>
        </w:tabs>
        <w:spacing w:before="120" w:after="120"/>
        <w:jc w:val="both"/>
      </w:pPr>
      <w:r w:rsidRPr="00B137D5">
        <w:t>2.1.4. Các biện pháp cầm máu tạm thời</w:t>
      </w:r>
    </w:p>
    <w:p w14:paraId="249BC1EA" w14:textId="76D2691E" w:rsidR="00C06511" w:rsidRPr="00B137D5" w:rsidRDefault="00C06511" w:rsidP="006B5F6C">
      <w:pPr>
        <w:shd w:val="clear" w:color="auto" w:fill="FFFFFF"/>
        <w:tabs>
          <w:tab w:val="left" w:pos="0"/>
          <w:tab w:val="left" w:pos="360"/>
        </w:tabs>
        <w:spacing w:before="120" w:after="120"/>
        <w:jc w:val="both"/>
      </w:pPr>
      <w:r w:rsidRPr="00B137D5">
        <w:t>2.2. Cố định tạm thời xương gãy</w:t>
      </w:r>
    </w:p>
    <w:p w14:paraId="066AE3F6" w14:textId="77777777" w:rsidR="00C06511" w:rsidRPr="00B137D5" w:rsidRDefault="00C06511" w:rsidP="006B5F6C">
      <w:pPr>
        <w:shd w:val="clear" w:color="auto" w:fill="FFFFFF"/>
        <w:tabs>
          <w:tab w:val="left" w:pos="0"/>
          <w:tab w:val="left" w:pos="1440"/>
        </w:tabs>
        <w:spacing w:before="120" w:after="120"/>
        <w:jc w:val="both"/>
      </w:pPr>
      <w:r w:rsidRPr="00B137D5">
        <w:t>2.2.1. Mục đích</w:t>
      </w:r>
    </w:p>
    <w:p w14:paraId="4DB7FF73" w14:textId="77777777" w:rsidR="00C06511" w:rsidRPr="00B137D5" w:rsidRDefault="00C06511" w:rsidP="006B5F6C">
      <w:pPr>
        <w:shd w:val="clear" w:color="auto" w:fill="FFFFFF"/>
        <w:tabs>
          <w:tab w:val="left" w:pos="0"/>
        </w:tabs>
        <w:spacing w:before="120" w:after="120"/>
        <w:jc w:val="both"/>
      </w:pPr>
      <w:r w:rsidRPr="00B137D5">
        <w:t>2.2.2. Nguyên tắc cố định tạm thời xương gãy</w:t>
      </w:r>
    </w:p>
    <w:p w14:paraId="26CFC9A0" w14:textId="77777777" w:rsidR="00C06511" w:rsidRPr="00B137D5" w:rsidRDefault="00C06511" w:rsidP="006B5F6C">
      <w:pPr>
        <w:shd w:val="clear" w:color="auto" w:fill="FFFFFF"/>
        <w:tabs>
          <w:tab w:val="left" w:pos="0"/>
        </w:tabs>
        <w:spacing w:before="120" w:after="120"/>
        <w:jc w:val="both"/>
      </w:pPr>
      <w:r w:rsidRPr="00B137D5">
        <w:t>2.2.3. Kỹ thuật cố định tạm thời xương gãy</w:t>
      </w:r>
    </w:p>
    <w:p w14:paraId="0C76D9B7" w14:textId="517F8C53" w:rsidR="00C06511" w:rsidRPr="00B137D5" w:rsidRDefault="00C06511" w:rsidP="006B5F6C">
      <w:pPr>
        <w:shd w:val="clear" w:color="auto" w:fill="FFFFFF"/>
        <w:tabs>
          <w:tab w:val="left" w:pos="0"/>
          <w:tab w:val="left" w:pos="360"/>
        </w:tabs>
        <w:spacing w:before="120" w:after="120"/>
        <w:jc w:val="both"/>
      </w:pPr>
      <w:r w:rsidRPr="00B137D5">
        <w:t>2.3. Hô hấp nhân tạo</w:t>
      </w:r>
    </w:p>
    <w:p w14:paraId="468B0C1C" w14:textId="77777777" w:rsidR="00C06511" w:rsidRPr="00B137D5" w:rsidRDefault="00C06511" w:rsidP="006B5F6C">
      <w:pPr>
        <w:shd w:val="clear" w:color="auto" w:fill="FFFFFF"/>
        <w:tabs>
          <w:tab w:val="left" w:pos="0"/>
        </w:tabs>
        <w:spacing w:before="120" w:after="120"/>
        <w:jc w:val="both"/>
      </w:pPr>
      <w:r w:rsidRPr="00B137D5">
        <w:t>2.3.1. Nguyên nhân gây ngạt thở</w:t>
      </w:r>
    </w:p>
    <w:p w14:paraId="5F5C64B6" w14:textId="77777777" w:rsidR="00C06511" w:rsidRPr="00B137D5" w:rsidRDefault="00C06511" w:rsidP="006B5F6C">
      <w:pPr>
        <w:shd w:val="clear" w:color="auto" w:fill="FFFFFF"/>
        <w:tabs>
          <w:tab w:val="left" w:pos="0"/>
        </w:tabs>
        <w:spacing w:before="120" w:after="120"/>
        <w:jc w:val="both"/>
      </w:pPr>
      <w:r w:rsidRPr="00B137D5">
        <w:t>2.3.2. Kỹ thuật cấp cứu ban đầu</w:t>
      </w:r>
    </w:p>
    <w:p w14:paraId="76909273" w14:textId="77777777" w:rsidR="00C06511" w:rsidRPr="00B137D5" w:rsidRDefault="00C06511" w:rsidP="006B5F6C">
      <w:pPr>
        <w:shd w:val="clear" w:color="auto" w:fill="FFFFFF"/>
        <w:tabs>
          <w:tab w:val="left" w:pos="0"/>
        </w:tabs>
        <w:spacing w:before="120" w:after="120"/>
        <w:jc w:val="both"/>
      </w:pPr>
      <w:r w:rsidRPr="00B137D5">
        <w:t>2.3.3. Tiến triển của việc cấp cứu ngạt thở</w:t>
      </w:r>
    </w:p>
    <w:p w14:paraId="234F3B0B" w14:textId="77777777" w:rsidR="00C06511" w:rsidRPr="00B137D5" w:rsidRDefault="00C06511" w:rsidP="006B5F6C">
      <w:pPr>
        <w:shd w:val="clear" w:color="auto" w:fill="FFFFFF"/>
        <w:tabs>
          <w:tab w:val="left" w:pos="0"/>
        </w:tabs>
        <w:spacing w:before="120" w:after="120"/>
        <w:jc w:val="both"/>
      </w:pPr>
      <w:r w:rsidRPr="00B137D5">
        <w:t>2.4. Kỹ thuật chuyển thương</w:t>
      </w:r>
    </w:p>
    <w:p w14:paraId="3198D2D0" w14:textId="77777777" w:rsidR="00C06511" w:rsidRPr="00B137D5" w:rsidRDefault="00C06511" w:rsidP="006B5F6C">
      <w:pPr>
        <w:shd w:val="clear" w:color="auto" w:fill="FFFFFF"/>
        <w:tabs>
          <w:tab w:val="left" w:pos="0"/>
        </w:tabs>
        <w:spacing w:before="120" w:after="120"/>
        <w:jc w:val="both"/>
      </w:pPr>
      <w:r w:rsidRPr="00B137D5">
        <w:t>2.4.1. Mang vác bằng tay</w:t>
      </w:r>
    </w:p>
    <w:p w14:paraId="4EDC49C8" w14:textId="77777777" w:rsidR="00C06511" w:rsidRPr="00B137D5" w:rsidRDefault="00C06511" w:rsidP="006B5F6C">
      <w:pPr>
        <w:shd w:val="clear" w:color="auto" w:fill="FFFFFF"/>
        <w:tabs>
          <w:tab w:val="left" w:pos="0"/>
        </w:tabs>
        <w:spacing w:before="120" w:after="120"/>
        <w:jc w:val="both"/>
      </w:pPr>
      <w:r w:rsidRPr="00B137D5">
        <w:t>2.4.2. Chuyển nạn nhân bằng cáng</w:t>
      </w:r>
    </w:p>
    <w:p w14:paraId="74075DC9" w14:textId="2291CE23" w:rsidR="00C06511" w:rsidRPr="00B137D5" w:rsidRDefault="00C06511" w:rsidP="006B5F6C">
      <w:pPr>
        <w:shd w:val="clear" w:color="auto" w:fill="FFFFFF"/>
        <w:tabs>
          <w:tab w:val="left" w:pos="360"/>
        </w:tabs>
        <w:spacing w:before="120" w:after="120"/>
        <w:jc w:val="both"/>
      </w:pPr>
      <w:r w:rsidRPr="00B137D5">
        <w:t>2.5. Thực hành</w:t>
      </w:r>
    </w:p>
    <w:p w14:paraId="59A5E9F2" w14:textId="77777777" w:rsidR="00C06511" w:rsidRPr="00B137D5" w:rsidRDefault="00C06511" w:rsidP="006B5F6C">
      <w:pPr>
        <w:spacing w:before="120" w:after="120"/>
        <w:jc w:val="both"/>
        <w:rPr>
          <w:b/>
          <w:bCs/>
        </w:rPr>
      </w:pPr>
      <w:r w:rsidRPr="00B137D5">
        <w:rPr>
          <w:b/>
          <w:bCs/>
        </w:rPr>
        <w:t>IV. Điều kiện thực hiện môn học</w:t>
      </w:r>
    </w:p>
    <w:p w14:paraId="4D0CC18E" w14:textId="77777777" w:rsidR="00C06511" w:rsidRPr="00B137D5" w:rsidRDefault="00C06511" w:rsidP="006B5F6C">
      <w:pPr>
        <w:spacing w:before="120" w:after="120"/>
        <w:jc w:val="both"/>
        <w:rPr>
          <w:b/>
        </w:rPr>
      </w:pPr>
      <w:r w:rsidRPr="00B137D5">
        <w:rPr>
          <w:b/>
        </w:rPr>
        <w:t>1. Địa điểm học tập</w:t>
      </w:r>
    </w:p>
    <w:p w14:paraId="7D6A39DA" w14:textId="77777777" w:rsidR="00C06511" w:rsidRPr="00B137D5" w:rsidRDefault="00C06511" w:rsidP="006B5F6C">
      <w:pPr>
        <w:spacing w:before="120" w:after="120"/>
        <w:jc w:val="both"/>
      </w:pPr>
      <w:r w:rsidRPr="00B137D5">
        <w:t>Phòng học, thao trường, bãi tập và các địa điểm khác đáp ứng điều kiện thực hiện môn học.</w:t>
      </w:r>
    </w:p>
    <w:p w14:paraId="6F3A5528" w14:textId="77777777" w:rsidR="00C06511" w:rsidRPr="00B137D5" w:rsidRDefault="00C06511" w:rsidP="006B5F6C">
      <w:pPr>
        <w:spacing w:before="120" w:after="120"/>
        <w:jc w:val="both"/>
        <w:rPr>
          <w:b/>
        </w:rPr>
      </w:pPr>
      <w:r w:rsidRPr="00B137D5">
        <w:rPr>
          <w:b/>
        </w:rPr>
        <w:t xml:space="preserve">2. Trang thiết bị </w:t>
      </w:r>
    </w:p>
    <w:p w14:paraId="2BE1CE34" w14:textId="77777777" w:rsidR="00C06511" w:rsidRPr="00B137D5" w:rsidRDefault="00C06511" w:rsidP="006B5F6C">
      <w:pPr>
        <w:autoSpaceDE w:val="0"/>
        <w:autoSpaceDN w:val="0"/>
        <w:adjustRightInd w:val="0"/>
        <w:spacing w:before="120" w:after="120"/>
        <w:jc w:val="both"/>
        <w:rPr>
          <w:bCs/>
        </w:rPr>
      </w:pPr>
      <w:r w:rsidRPr="00B137D5">
        <w:rPr>
          <w:bCs/>
        </w:rPr>
        <w:t xml:space="preserve">2.1. Tài liệu: </w:t>
      </w:r>
    </w:p>
    <w:p w14:paraId="10B05F4F" w14:textId="77777777" w:rsidR="00C06511" w:rsidRPr="00B137D5" w:rsidRDefault="00C06511" w:rsidP="006B5F6C">
      <w:pPr>
        <w:autoSpaceDE w:val="0"/>
        <w:autoSpaceDN w:val="0"/>
        <w:adjustRightInd w:val="0"/>
        <w:spacing w:before="120" w:after="120"/>
        <w:jc w:val="both"/>
        <w:rPr>
          <w:bCs/>
          <w:spacing w:val="-4"/>
        </w:rPr>
      </w:pPr>
      <w:r w:rsidRPr="00B137D5">
        <w:rPr>
          <w:bCs/>
          <w:spacing w:val="-4"/>
        </w:rPr>
        <w:t>Giáo trình Giáo dục quốc phòng và an ninh bậc trung cấp và các tài liệu tham khảo khác do Hiệu trưởng nhà trường quyết định theo quy định của pháp luật.</w:t>
      </w:r>
    </w:p>
    <w:p w14:paraId="594518F0" w14:textId="77777777" w:rsidR="00C06511" w:rsidRPr="00B137D5" w:rsidRDefault="00C06511" w:rsidP="006B5F6C">
      <w:pPr>
        <w:autoSpaceDE w:val="0"/>
        <w:autoSpaceDN w:val="0"/>
        <w:adjustRightInd w:val="0"/>
        <w:spacing w:before="120" w:after="120"/>
        <w:jc w:val="both"/>
        <w:rPr>
          <w:bCs/>
        </w:rPr>
      </w:pPr>
      <w:r w:rsidRPr="00B137D5">
        <w:rPr>
          <w:bCs/>
        </w:rPr>
        <w:t>2.2. Tranh, phim ảnh:</w:t>
      </w:r>
    </w:p>
    <w:p w14:paraId="4ADA94B7" w14:textId="77777777" w:rsidR="00C06511" w:rsidRPr="00B137D5" w:rsidRDefault="00C06511" w:rsidP="006B5F6C">
      <w:pPr>
        <w:spacing w:before="120" w:after="120"/>
      </w:pPr>
      <w:r w:rsidRPr="00B137D5">
        <w:t>- Sơ đồ tổ chức Quân đội và Công an;</w:t>
      </w:r>
    </w:p>
    <w:p w14:paraId="3E880F0A" w14:textId="77777777" w:rsidR="00C06511" w:rsidRPr="00B137D5" w:rsidRDefault="00C06511" w:rsidP="006B5F6C">
      <w:pPr>
        <w:spacing w:before="120" w:after="120"/>
      </w:pPr>
      <w:r w:rsidRPr="00B137D5">
        <w:t>- Cấu tạo, sử dụng một số loại lựu đạn;</w:t>
      </w:r>
    </w:p>
    <w:p w14:paraId="04B5D551" w14:textId="77777777" w:rsidR="00C06511" w:rsidRPr="00B137D5" w:rsidRDefault="00C06511" w:rsidP="006B5F6C">
      <w:pPr>
        <w:spacing w:before="120" w:after="120"/>
      </w:pPr>
      <w:r w:rsidRPr="00B137D5">
        <w:t>- Kỹ thuật băng bó cấp cứu, chuyển thương;</w:t>
      </w:r>
    </w:p>
    <w:p w14:paraId="4EC5405E" w14:textId="77777777" w:rsidR="00C06511" w:rsidRPr="00B137D5" w:rsidRDefault="00C06511" w:rsidP="006B5F6C">
      <w:pPr>
        <w:spacing w:before="120" w:after="120"/>
      </w:pPr>
      <w:r w:rsidRPr="00B137D5">
        <w:t>- Súng tiểu liên AK, súng trường CKC, súng trung liên RPĐ, súng diệt tăng B41;</w:t>
      </w:r>
    </w:p>
    <w:p w14:paraId="00433BFB" w14:textId="77777777" w:rsidR="00C06511" w:rsidRPr="00B137D5" w:rsidRDefault="00C06511" w:rsidP="006B5F6C">
      <w:pPr>
        <w:spacing w:before="120" w:after="120"/>
      </w:pPr>
      <w:r w:rsidRPr="00B137D5">
        <w:t xml:space="preserve">- Các tư thế, động tác bắn súng AK, CKC; </w:t>
      </w:r>
    </w:p>
    <w:p w14:paraId="2E60B9E4" w14:textId="77777777" w:rsidR="00C06511" w:rsidRPr="00B137D5" w:rsidRDefault="00C06511" w:rsidP="006B5F6C">
      <w:pPr>
        <w:spacing w:before="120" w:after="120"/>
      </w:pPr>
      <w:r w:rsidRPr="00B137D5">
        <w:lastRenderedPageBreak/>
        <w:t>- Cấu tạo và động tác sử dụng lựu đạn Ф1, lựu đạn cần 97;</w:t>
      </w:r>
    </w:p>
    <w:p w14:paraId="4FC83206" w14:textId="77777777" w:rsidR="00C06511" w:rsidRPr="00B137D5" w:rsidRDefault="00C06511" w:rsidP="006B5F6C">
      <w:pPr>
        <w:spacing w:before="120" w:after="120"/>
      </w:pPr>
      <w:r w:rsidRPr="00B137D5">
        <w:t>-  Phim ảnh về giáo dục quốc phòng và an ninh.</w:t>
      </w:r>
    </w:p>
    <w:p w14:paraId="4E34025F" w14:textId="77777777" w:rsidR="00C06511" w:rsidRPr="00B137D5" w:rsidRDefault="00C06511" w:rsidP="006B5F6C">
      <w:pPr>
        <w:autoSpaceDE w:val="0"/>
        <w:autoSpaceDN w:val="0"/>
        <w:adjustRightInd w:val="0"/>
        <w:spacing w:before="120" w:after="120"/>
        <w:jc w:val="both"/>
        <w:rPr>
          <w:bCs/>
        </w:rPr>
      </w:pPr>
      <w:r w:rsidRPr="00B137D5">
        <w:rPr>
          <w:bCs/>
        </w:rPr>
        <w:t>2.3. Mô hình vũ khí:</w:t>
      </w:r>
    </w:p>
    <w:p w14:paraId="3C4BC975" w14:textId="77777777" w:rsidR="00C06511" w:rsidRPr="00B137D5" w:rsidRDefault="00C06511" w:rsidP="006B5F6C">
      <w:pPr>
        <w:spacing w:before="120" w:after="120"/>
      </w:pPr>
      <w:r w:rsidRPr="00B137D5">
        <w:t>- Mô hình súng AK-47, CKC, RPĐ, B41 cắt bổ;</w:t>
      </w:r>
    </w:p>
    <w:p w14:paraId="427C6A44" w14:textId="77777777" w:rsidR="00C06511" w:rsidRPr="00B137D5" w:rsidRDefault="00C06511" w:rsidP="006B5F6C">
      <w:pPr>
        <w:spacing w:before="120" w:after="120"/>
      </w:pPr>
      <w:r w:rsidRPr="00B137D5">
        <w:t>- Mô hình súng tiểu liên AK-47, CKC luyện tập;</w:t>
      </w:r>
    </w:p>
    <w:p w14:paraId="3A058799" w14:textId="77777777" w:rsidR="00C06511" w:rsidRPr="00B137D5" w:rsidRDefault="00C06511" w:rsidP="006B5F6C">
      <w:pPr>
        <w:spacing w:before="120" w:after="120"/>
      </w:pPr>
      <w:r w:rsidRPr="00B137D5">
        <w:t>- Mô hình lựu đạn lựu đạn Ф1, lựu đạn cần 97 cắt bổ;</w:t>
      </w:r>
    </w:p>
    <w:p w14:paraId="012FCAB5" w14:textId="77777777" w:rsidR="00C06511" w:rsidRPr="00B137D5" w:rsidRDefault="00C06511" w:rsidP="006B5F6C">
      <w:pPr>
        <w:spacing w:before="120" w:after="120"/>
      </w:pPr>
      <w:r w:rsidRPr="00B137D5">
        <w:t>- Mô hình lựu đạn lựu đạn Ф1, lựu đạn cần 97 luyện tập.</w:t>
      </w:r>
    </w:p>
    <w:p w14:paraId="2180383B" w14:textId="77777777" w:rsidR="00C06511" w:rsidRPr="00B137D5" w:rsidRDefault="00C06511" w:rsidP="006B5F6C">
      <w:pPr>
        <w:autoSpaceDE w:val="0"/>
        <w:autoSpaceDN w:val="0"/>
        <w:adjustRightInd w:val="0"/>
        <w:spacing w:before="120" w:after="120"/>
        <w:jc w:val="both"/>
        <w:rPr>
          <w:bCs/>
        </w:rPr>
      </w:pPr>
      <w:r w:rsidRPr="00B137D5">
        <w:rPr>
          <w:bCs/>
        </w:rPr>
        <w:t>2.4. Máy bắn tập:</w:t>
      </w:r>
    </w:p>
    <w:p w14:paraId="4EF9E4EF" w14:textId="77777777" w:rsidR="00C06511" w:rsidRPr="00B137D5" w:rsidRDefault="00C06511" w:rsidP="006B5F6C">
      <w:pPr>
        <w:spacing w:before="120" w:after="120"/>
      </w:pPr>
      <w:r w:rsidRPr="00B137D5">
        <w:rPr>
          <w:spacing w:val="-4"/>
        </w:rPr>
        <w:t xml:space="preserve">- </w:t>
      </w:r>
      <w:r w:rsidRPr="00B137D5">
        <w:t>Máy bắn MBT-03;</w:t>
      </w:r>
    </w:p>
    <w:p w14:paraId="63D07E53" w14:textId="77777777" w:rsidR="00C06511" w:rsidRPr="00B137D5" w:rsidRDefault="00C06511" w:rsidP="006B5F6C">
      <w:pPr>
        <w:spacing w:before="120" w:after="120"/>
      </w:pPr>
      <w:r w:rsidRPr="00B137D5">
        <w:t>- Thiết bị tạo tiếng nổ và lực giật cho máy bắn tập MBT-03 TNAK-12;</w:t>
      </w:r>
    </w:p>
    <w:p w14:paraId="508B220C" w14:textId="77777777" w:rsidR="00C06511" w:rsidRPr="00B137D5" w:rsidRDefault="00C06511" w:rsidP="006B5F6C">
      <w:pPr>
        <w:spacing w:before="120" w:after="120"/>
      </w:pPr>
      <w:r w:rsidRPr="00B137D5">
        <w:t>- Thiết bị theo dõi đường ngắm RDS-07;</w:t>
      </w:r>
    </w:p>
    <w:p w14:paraId="04A615C8" w14:textId="77777777" w:rsidR="00C06511" w:rsidRPr="00B137D5" w:rsidRDefault="00C06511" w:rsidP="006B5F6C">
      <w:pPr>
        <w:spacing w:before="120" w:after="120"/>
      </w:pPr>
      <w:r w:rsidRPr="00B137D5">
        <w:t>- Lựu đạn tập nổ nhiều lần sử dụng CO2 lỏng (LĐT-15).</w:t>
      </w:r>
    </w:p>
    <w:p w14:paraId="729E50F3" w14:textId="77777777" w:rsidR="00C06511" w:rsidRPr="00B137D5" w:rsidRDefault="00C06511" w:rsidP="006B5F6C">
      <w:pPr>
        <w:autoSpaceDE w:val="0"/>
        <w:autoSpaceDN w:val="0"/>
        <w:adjustRightInd w:val="0"/>
        <w:spacing w:before="120" w:after="120"/>
        <w:jc w:val="both"/>
        <w:rPr>
          <w:bCs/>
        </w:rPr>
      </w:pPr>
      <w:r w:rsidRPr="00B137D5">
        <w:rPr>
          <w:bCs/>
        </w:rPr>
        <w:t>2.5. Thiết bị khác:</w:t>
      </w:r>
    </w:p>
    <w:p w14:paraId="3E947C6E" w14:textId="77777777" w:rsidR="00C06511" w:rsidRPr="00B137D5" w:rsidRDefault="00C06511" w:rsidP="006B5F6C">
      <w:pPr>
        <w:spacing w:before="120" w:after="120"/>
      </w:pPr>
      <w:r w:rsidRPr="00B137D5">
        <w:t>- Bao đạn, túi đựng lựu đạn;</w:t>
      </w:r>
    </w:p>
    <w:p w14:paraId="61764F11" w14:textId="77777777" w:rsidR="00C06511" w:rsidRPr="00B137D5" w:rsidRDefault="00C06511" w:rsidP="006B5F6C">
      <w:pPr>
        <w:spacing w:before="120" w:after="120"/>
      </w:pPr>
      <w:r w:rsidRPr="00B137D5">
        <w:t>- Bộ bia (khung + mặt bia số 4);</w:t>
      </w:r>
    </w:p>
    <w:p w14:paraId="12C4277B" w14:textId="77777777" w:rsidR="00C06511" w:rsidRPr="00B137D5" w:rsidRDefault="00C06511" w:rsidP="006B5F6C">
      <w:pPr>
        <w:spacing w:before="120" w:after="120"/>
      </w:pPr>
      <w:r w:rsidRPr="00B137D5">
        <w:t>- Giá đặt bia đa năng;</w:t>
      </w:r>
    </w:p>
    <w:p w14:paraId="0A2B472B" w14:textId="77777777" w:rsidR="00C06511" w:rsidRPr="00B137D5" w:rsidRDefault="00C06511" w:rsidP="006B5F6C">
      <w:pPr>
        <w:spacing w:before="120" w:after="120"/>
      </w:pPr>
      <w:r w:rsidRPr="00B137D5">
        <w:t>- Kính kiểm tra đường ngắm;</w:t>
      </w:r>
    </w:p>
    <w:p w14:paraId="3955F9EA" w14:textId="77777777" w:rsidR="00C06511" w:rsidRPr="00B137D5" w:rsidRDefault="00C06511" w:rsidP="006B5F6C">
      <w:pPr>
        <w:spacing w:before="120" w:after="120"/>
      </w:pPr>
      <w:r w:rsidRPr="00B137D5">
        <w:t>- Đồng tiền di động;</w:t>
      </w:r>
    </w:p>
    <w:p w14:paraId="32614FD0" w14:textId="77777777" w:rsidR="00C06511" w:rsidRPr="00B137D5" w:rsidRDefault="00C06511" w:rsidP="006B5F6C">
      <w:pPr>
        <w:spacing w:before="120" w:after="120"/>
      </w:pPr>
      <w:r w:rsidRPr="00B137D5">
        <w:t>- Mô hình đường đạn trong không khí;</w:t>
      </w:r>
    </w:p>
    <w:p w14:paraId="5A3FB52E" w14:textId="77777777" w:rsidR="00C06511" w:rsidRPr="00B137D5" w:rsidRDefault="00C06511" w:rsidP="006B5F6C">
      <w:pPr>
        <w:spacing w:before="120" w:after="120"/>
      </w:pPr>
      <w:r w:rsidRPr="00B137D5">
        <w:t>- Hộp dụng cụ huấn luyện;</w:t>
      </w:r>
    </w:p>
    <w:p w14:paraId="59167EA6" w14:textId="77777777" w:rsidR="00C06511" w:rsidRPr="00B137D5" w:rsidRDefault="00C06511" w:rsidP="006B5F6C">
      <w:pPr>
        <w:spacing w:before="120" w:after="120"/>
      </w:pPr>
      <w:r w:rsidRPr="00B137D5">
        <w:t>- Thiết bị tạo tiếng súng và tiếng nổ giả;</w:t>
      </w:r>
    </w:p>
    <w:p w14:paraId="4F059772" w14:textId="77777777" w:rsidR="00C06511" w:rsidRPr="00B137D5" w:rsidRDefault="00C06511" w:rsidP="006B5F6C">
      <w:pPr>
        <w:spacing w:before="120" w:after="120"/>
      </w:pPr>
      <w:r w:rsidRPr="00B137D5">
        <w:t>- Dụng cụ băng bó cứu thương;</w:t>
      </w:r>
    </w:p>
    <w:p w14:paraId="248FD4E5" w14:textId="77777777" w:rsidR="00C06511" w:rsidRPr="00B137D5" w:rsidRDefault="00C06511" w:rsidP="006B5F6C">
      <w:pPr>
        <w:spacing w:before="120" w:after="120"/>
      </w:pPr>
      <w:r w:rsidRPr="00B137D5">
        <w:t>- Cáng cứu thương;</w:t>
      </w:r>
    </w:p>
    <w:p w14:paraId="3CE71EEC" w14:textId="77777777" w:rsidR="00C06511" w:rsidRPr="00B137D5" w:rsidRDefault="00C06511" w:rsidP="006B5F6C">
      <w:pPr>
        <w:spacing w:before="120" w:after="120"/>
      </w:pPr>
      <w:r w:rsidRPr="00B137D5">
        <w:t>- Giá súng và bàn thao tác;</w:t>
      </w:r>
    </w:p>
    <w:p w14:paraId="099A1363" w14:textId="77777777" w:rsidR="00C06511" w:rsidRPr="00B137D5" w:rsidRDefault="00C06511" w:rsidP="006B5F6C">
      <w:pPr>
        <w:spacing w:before="120" w:after="120"/>
      </w:pPr>
      <w:r w:rsidRPr="00B137D5">
        <w:t>- Tủ đựng súng và thiết bị.</w:t>
      </w:r>
    </w:p>
    <w:p w14:paraId="76E673A9" w14:textId="77777777" w:rsidR="00C06511" w:rsidRPr="00B137D5" w:rsidRDefault="00C06511" w:rsidP="006B5F6C">
      <w:pPr>
        <w:autoSpaceDE w:val="0"/>
        <w:autoSpaceDN w:val="0"/>
        <w:adjustRightInd w:val="0"/>
        <w:spacing w:before="120" w:after="120"/>
        <w:jc w:val="both"/>
        <w:rPr>
          <w:bCs/>
        </w:rPr>
      </w:pPr>
      <w:r w:rsidRPr="00B137D5">
        <w:rPr>
          <w:bCs/>
        </w:rPr>
        <w:t>2.6. Trang phục:</w:t>
      </w:r>
    </w:p>
    <w:p w14:paraId="01F00B2A" w14:textId="77777777" w:rsidR="00C06511" w:rsidRPr="00B137D5" w:rsidRDefault="00C06511" w:rsidP="006B5F6C">
      <w:pPr>
        <w:autoSpaceDE w:val="0"/>
        <w:autoSpaceDN w:val="0"/>
        <w:adjustRightInd w:val="0"/>
        <w:spacing w:before="120" w:after="120"/>
        <w:jc w:val="both"/>
        <w:rPr>
          <w:bCs/>
        </w:rPr>
      </w:pPr>
      <w:r w:rsidRPr="00B137D5">
        <w:rPr>
          <w:bCs/>
        </w:rPr>
        <w:t>- Trang phục giáo viên và cán bộ quản lý giáo dục quốc phòng và an ninh</w:t>
      </w:r>
    </w:p>
    <w:p w14:paraId="70E90BF8" w14:textId="77777777" w:rsidR="00C06511" w:rsidRPr="00B137D5" w:rsidRDefault="00C06511" w:rsidP="006B5F6C">
      <w:pPr>
        <w:spacing w:before="120" w:after="120"/>
      </w:pPr>
      <w:r w:rsidRPr="00B137D5">
        <w:t>+ Trang phục mùa hè;</w:t>
      </w:r>
    </w:p>
    <w:p w14:paraId="377D0E66" w14:textId="77777777" w:rsidR="00C06511" w:rsidRPr="00B137D5" w:rsidRDefault="00C06511" w:rsidP="006B5F6C">
      <w:pPr>
        <w:spacing w:before="120" w:after="120"/>
      </w:pPr>
      <w:r w:rsidRPr="00B137D5">
        <w:t>+ Trang phục dã chiến;</w:t>
      </w:r>
    </w:p>
    <w:p w14:paraId="539E3FC9" w14:textId="77777777" w:rsidR="00C06511" w:rsidRPr="00B137D5" w:rsidRDefault="00C06511" w:rsidP="006B5F6C">
      <w:pPr>
        <w:spacing w:before="120" w:after="120"/>
      </w:pPr>
      <w:r w:rsidRPr="00B137D5">
        <w:t>+ Mũ Kêpi;</w:t>
      </w:r>
    </w:p>
    <w:p w14:paraId="7901EEF6" w14:textId="77777777" w:rsidR="00C06511" w:rsidRPr="00B137D5" w:rsidRDefault="00C06511" w:rsidP="006B5F6C">
      <w:pPr>
        <w:spacing w:before="120" w:after="120"/>
      </w:pPr>
      <w:r w:rsidRPr="00B137D5">
        <w:t>+ Mũ cứng;</w:t>
      </w:r>
    </w:p>
    <w:p w14:paraId="5A39579D" w14:textId="77777777" w:rsidR="00C06511" w:rsidRPr="00B137D5" w:rsidRDefault="00C06511" w:rsidP="006B5F6C">
      <w:pPr>
        <w:spacing w:before="120" w:after="120"/>
      </w:pPr>
      <w:r w:rsidRPr="00B137D5">
        <w:t>+ Mũ mềm;</w:t>
      </w:r>
    </w:p>
    <w:p w14:paraId="64E312CD" w14:textId="77777777" w:rsidR="00C06511" w:rsidRPr="00B137D5" w:rsidRDefault="00C06511" w:rsidP="006B5F6C">
      <w:pPr>
        <w:spacing w:before="120" w:after="120"/>
      </w:pPr>
      <w:r w:rsidRPr="00B137D5">
        <w:t>+ Thắt lưng;</w:t>
      </w:r>
    </w:p>
    <w:p w14:paraId="76552A78" w14:textId="77777777" w:rsidR="00C06511" w:rsidRPr="00B137D5" w:rsidRDefault="00C06511" w:rsidP="006B5F6C">
      <w:pPr>
        <w:spacing w:before="120" w:after="120"/>
      </w:pPr>
      <w:r w:rsidRPr="00B137D5">
        <w:lastRenderedPageBreak/>
        <w:t>+ Giầy da;</w:t>
      </w:r>
    </w:p>
    <w:p w14:paraId="3C4B424B" w14:textId="77777777" w:rsidR="00C06511" w:rsidRPr="00B137D5" w:rsidRDefault="00C06511" w:rsidP="006B5F6C">
      <w:pPr>
        <w:spacing w:before="120" w:after="120"/>
      </w:pPr>
      <w:r w:rsidRPr="00B137D5">
        <w:t>+ Tất sợi;</w:t>
      </w:r>
    </w:p>
    <w:p w14:paraId="2E3B0519" w14:textId="77777777" w:rsidR="00C06511" w:rsidRPr="00B137D5" w:rsidRDefault="00C06511" w:rsidP="006B5F6C">
      <w:pPr>
        <w:spacing w:before="120" w:after="120"/>
      </w:pPr>
      <w:r w:rsidRPr="00B137D5">
        <w:t xml:space="preserve">+ Sao mũ Kêpi </w:t>
      </w:r>
      <w:r w:rsidRPr="00B137D5">
        <w:rPr>
          <w:bCs/>
        </w:rPr>
        <w:t>giáo dục quốc phòng và an ninh</w:t>
      </w:r>
      <w:r w:rsidRPr="00B137D5">
        <w:t>;</w:t>
      </w:r>
    </w:p>
    <w:p w14:paraId="293F5F5C" w14:textId="77777777" w:rsidR="00C06511" w:rsidRPr="00B137D5" w:rsidRDefault="00C06511" w:rsidP="006B5F6C">
      <w:pPr>
        <w:spacing w:before="120" w:after="120"/>
      </w:pPr>
      <w:r w:rsidRPr="00B137D5">
        <w:t xml:space="preserve">+ Sao mũ cứng </w:t>
      </w:r>
      <w:r w:rsidRPr="00B137D5">
        <w:rPr>
          <w:bCs/>
        </w:rPr>
        <w:t>giáo dục quốc phòng và an ninh;</w:t>
      </w:r>
    </w:p>
    <w:p w14:paraId="7F3A06A3" w14:textId="77777777" w:rsidR="00C06511" w:rsidRPr="00B137D5" w:rsidRDefault="00C06511" w:rsidP="006B5F6C">
      <w:pPr>
        <w:spacing w:before="120" w:after="120"/>
      </w:pPr>
      <w:r w:rsidRPr="00B137D5">
        <w:t xml:space="preserve">+ Sao mũ mềm </w:t>
      </w:r>
      <w:r w:rsidRPr="00B137D5">
        <w:rPr>
          <w:bCs/>
        </w:rPr>
        <w:t>giáo dục quốc phòng và an ninh;</w:t>
      </w:r>
    </w:p>
    <w:p w14:paraId="701DA096" w14:textId="77777777" w:rsidR="00C06511" w:rsidRPr="00B137D5" w:rsidRDefault="00C06511" w:rsidP="006B5F6C">
      <w:pPr>
        <w:spacing w:before="120" w:after="120"/>
      </w:pPr>
      <w:r w:rsidRPr="00B137D5">
        <w:t xml:space="preserve">+ Nền cấp hiệu </w:t>
      </w:r>
      <w:r w:rsidRPr="00B137D5">
        <w:rPr>
          <w:bCs/>
        </w:rPr>
        <w:t>giáo dục quốc phòng và an ninh;</w:t>
      </w:r>
    </w:p>
    <w:p w14:paraId="3BA6809F" w14:textId="77777777" w:rsidR="00C06511" w:rsidRPr="00B137D5" w:rsidRDefault="00C06511" w:rsidP="006B5F6C">
      <w:pPr>
        <w:spacing w:before="120" w:after="120"/>
      </w:pPr>
      <w:r w:rsidRPr="00B137D5">
        <w:t xml:space="preserve">+ Nền phù hiệu </w:t>
      </w:r>
      <w:r w:rsidRPr="00B137D5">
        <w:rPr>
          <w:bCs/>
        </w:rPr>
        <w:t>giáo dục quốc phòng và an ninh;</w:t>
      </w:r>
    </w:p>
    <w:p w14:paraId="7DA11D6A" w14:textId="77777777" w:rsidR="00C06511" w:rsidRPr="00B137D5" w:rsidRDefault="00C06511" w:rsidP="006B5F6C">
      <w:pPr>
        <w:spacing w:before="120" w:after="120"/>
      </w:pPr>
      <w:r w:rsidRPr="00B137D5">
        <w:t>+ Biển tên;</w:t>
      </w:r>
    </w:p>
    <w:p w14:paraId="28F25A8E" w14:textId="77777777" w:rsidR="00C06511" w:rsidRPr="00B137D5" w:rsidRDefault="00C06511" w:rsidP="006B5F6C">
      <w:pPr>
        <w:spacing w:before="120" w:after="120"/>
      </w:pPr>
      <w:r w:rsidRPr="00B137D5">
        <w:t>+ Ca vát.</w:t>
      </w:r>
    </w:p>
    <w:p w14:paraId="7488B48D" w14:textId="77777777" w:rsidR="00C06511" w:rsidRPr="00B137D5" w:rsidRDefault="00C06511" w:rsidP="006B5F6C">
      <w:pPr>
        <w:spacing w:before="120" w:after="120"/>
        <w:rPr>
          <w:bCs/>
        </w:rPr>
      </w:pPr>
      <w:r w:rsidRPr="00B137D5">
        <w:rPr>
          <w:bCs/>
        </w:rPr>
        <w:t>- Trang phục người học giáo dục quốc phòng và an ninh</w:t>
      </w:r>
    </w:p>
    <w:p w14:paraId="3B83838D" w14:textId="77777777" w:rsidR="00C06511" w:rsidRPr="00B137D5" w:rsidRDefault="00C06511" w:rsidP="006B5F6C">
      <w:pPr>
        <w:spacing w:before="120" w:after="120"/>
      </w:pPr>
      <w:r w:rsidRPr="00B137D5">
        <w:t>+ Trang phục hè;</w:t>
      </w:r>
    </w:p>
    <w:p w14:paraId="3F5A9BA7" w14:textId="77777777" w:rsidR="00C06511" w:rsidRPr="00B137D5" w:rsidRDefault="00C06511" w:rsidP="006B5F6C">
      <w:pPr>
        <w:spacing w:before="120" w:after="120"/>
      </w:pPr>
      <w:r w:rsidRPr="00B137D5">
        <w:t>+ Mũ cứng;</w:t>
      </w:r>
    </w:p>
    <w:p w14:paraId="121230EF" w14:textId="77777777" w:rsidR="00C06511" w:rsidRPr="00B137D5" w:rsidRDefault="00C06511" w:rsidP="006B5F6C">
      <w:pPr>
        <w:spacing w:before="120" w:after="120"/>
      </w:pPr>
      <w:r w:rsidRPr="00B137D5">
        <w:t>+ Mũ mềm;</w:t>
      </w:r>
    </w:p>
    <w:p w14:paraId="5EEBFD71" w14:textId="77777777" w:rsidR="00C06511" w:rsidRPr="00B137D5" w:rsidRDefault="00C06511" w:rsidP="006B5F6C">
      <w:pPr>
        <w:spacing w:before="120" w:after="120"/>
      </w:pPr>
      <w:r w:rsidRPr="00B137D5">
        <w:t>+ Giầy vải;</w:t>
      </w:r>
    </w:p>
    <w:p w14:paraId="1E66AFDE" w14:textId="77777777" w:rsidR="00C06511" w:rsidRPr="00B137D5" w:rsidRDefault="00C06511" w:rsidP="006B5F6C">
      <w:pPr>
        <w:spacing w:before="120" w:after="120"/>
      </w:pPr>
      <w:r w:rsidRPr="00B137D5">
        <w:t>+ Tất sợi;</w:t>
      </w:r>
    </w:p>
    <w:p w14:paraId="6475ACFD" w14:textId="77777777" w:rsidR="00C06511" w:rsidRPr="00B137D5" w:rsidRDefault="00C06511" w:rsidP="006B5F6C">
      <w:pPr>
        <w:spacing w:before="120" w:after="120"/>
      </w:pPr>
      <w:r w:rsidRPr="00B137D5">
        <w:t xml:space="preserve">+ Sao mũ cứng </w:t>
      </w:r>
      <w:r w:rsidRPr="00B137D5">
        <w:rPr>
          <w:bCs/>
        </w:rPr>
        <w:t>giáo dục quốc phòng và an ninh;</w:t>
      </w:r>
    </w:p>
    <w:p w14:paraId="117A61D8" w14:textId="77777777" w:rsidR="00C06511" w:rsidRPr="00B137D5" w:rsidRDefault="00C06511" w:rsidP="006B5F6C">
      <w:pPr>
        <w:spacing w:before="120" w:after="120"/>
      </w:pPr>
      <w:r w:rsidRPr="00B137D5">
        <w:t>+ Thắt lưng;</w:t>
      </w:r>
    </w:p>
    <w:p w14:paraId="1F085F95" w14:textId="77777777" w:rsidR="00C06511" w:rsidRPr="00B137D5" w:rsidRDefault="00C06511" w:rsidP="006B5F6C">
      <w:pPr>
        <w:spacing w:before="120" w:after="120"/>
      </w:pPr>
      <w:r w:rsidRPr="00B137D5">
        <w:t xml:space="preserve">+ Sao mũ mềm </w:t>
      </w:r>
      <w:r w:rsidRPr="00B137D5">
        <w:rPr>
          <w:bCs/>
        </w:rPr>
        <w:t>giáo dục quốc phòng và an ninh.</w:t>
      </w:r>
    </w:p>
    <w:p w14:paraId="1F478EE1" w14:textId="77777777" w:rsidR="00C06511" w:rsidRPr="00B137D5" w:rsidRDefault="00C06511" w:rsidP="006B5F6C">
      <w:pPr>
        <w:spacing w:before="120" w:after="120"/>
        <w:jc w:val="both"/>
        <w:rPr>
          <w:b/>
          <w:lang w:val="sv-SE"/>
        </w:rPr>
      </w:pPr>
      <w:r w:rsidRPr="00B137D5">
        <w:rPr>
          <w:b/>
          <w:lang w:val="sv-SE"/>
        </w:rPr>
        <w:t>V. Phương pháp đánh giá</w:t>
      </w:r>
    </w:p>
    <w:p w14:paraId="1741069D" w14:textId="77777777" w:rsidR="00C06511" w:rsidRPr="00B137D5" w:rsidRDefault="00C06511" w:rsidP="006B5F6C">
      <w:pPr>
        <w:spacing w:before="120" w:after="120" w:line="276" w:lineRule="auto"/>
        <w:jc w:val="both"/>
        <w:rPr>
          <w:lang w:val="en-GB"/>
        </w:rPr>
      </w:pPr>
      <w:r w:rsidRPr="00B137D5">
        <w:rPr>
          <w:lang w:val="sv-SE"/>
        </w:rPr>
        <w:t>Việc đánh giá kết quả học tập của người học được thực hiện theo quy định tại Thông tư số 0</w:t>
      </w:r>
      <w:r w:rsidRPr="00B137D5">
        <w:rPr>
          <w:lang w:val="en-GB"/>
        </w:rPr>
        <w:t>4</w:t>
      </w:r>
      <w:r w:rsidRPr="00B137D5">
        <w:rPr>
          <w:lang w:val="sv-SE"/>
        </w:rPr>
        <w:t>/20</w:t>
      </w:r>
      <w:r w:rsidRPr="00B137D5">
        <w:rPr>
          <w:lang w:val="en-GB"/>
        </w:rPr>
        <w:t>22</w:t>
      </w:r>
      <w:r w:rsidRPr="00B137D5">
        <w:rPr>
          <w:lang w:val="sv-SE"/>
        </w:rPr>
        <w:t>/TT-BLĐTBXH</w:t>
      </w:r>
      <w:r w:rsidRPr="00B137D5">
        <w:rPr>
          <w:lang w:val="en-GB"/>
        </w:rPr>
        <w:t xml:space="preserve"> </w:t>
      </w:r>
      <w:r w:rsidRPr="00B137D5">
        <w:rPr>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B137D5">
        <w:rPr>
          <w:lang w:val="en-GB"/>
        </w:rPr>
        <w:t xml:space="preserve"> và theo quy định hiện hành của nhà trường.</w:t>
      </w:r>
    </w:p>
    <w:p w14:paraId="34A76358" w14:textId="77777777" w:rsidR="00C06511" w:rsidRPr="00B137D5" w:rsidRDefault="00C06511" w:rsidP="006B5F6C">
      <w:pPr>
        <w:spacing w:before="120" w:after="120"/>
        <w:jc w:val="both"/>
        <w:rPr>
          <w:lang w:val="sv-SE"/>
        </w:rPr>
      </w:pPr>
      <w:r w:rsidRPr="00B137D5">
        <w:rPr>
          <w:b/>
          <w:bCs/>
          <w:lang w:val="sv-SE"/>
        </w:rPr>
        <w:t>VI. Hướng dẫn thực hiện môn học</w:t>
      </w:r>
    </w:p>
    <w:p w14:paraId="149AE430" w14:textId="77777777" w:rsidR="00C06511" w:rsidRPr="00B137D5" w:rsidRDefault="00C06511" w:rsidP="006B5F6C">
      <w:pPr>
        <w:spacing w:before="120" w:after="120"/>
        <w:jc w:val="both"/>
        <w:rPr>
          <w:lang w:val="sv-SE"/>
        </w:rPr>
      </w:pPr>
      <w:r w:rsidRPr="00B137D5">
        <w:rPr>
          <w:b/>
          <w:bCs/>
          <w:lang w:val="sv-SE"/>
        </w:rPr>
        <w:t>1. Phạm vi áp dụng môn học</w:t>
      </w:r>
    </w:p>
    <w:p w14:paraId="1530C847" w14:textId="77777777" w:rsidR="00C06511" w:rsidRPr="00B137D5" w:rsidRDefault="00C06511" w:rsidP="006B5F6C">
      <w:pPr>
        <w:spacing w:before="120" w:after="120" w:line="276" w:lineRule="auto"/>
        <w:jc w:val="both"/>
        <w:rPr>
          <w:lang w:val="sv-SE"/>
        </w:rPr>
      </w:pPr>
      <w:r w:rsidRPr="00B137D5">
        <w:rPr>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0B80002C" w14:textId="77777777" w:rsidR="00C06511" w:rsidRPr="00B137D5" w:rsidRDefault="00C06511" w:rsidP="006B5F6C">
      <w:pPr>
        <w:spacing w:before="120" w:after="120" w:line="276" w:lineRule="auto"/>
        <w:jc w:val="both"/>
        <w:rPr>
          <w:lang w:val="sv-SE"/>
        </w:rPr>
      </w:pPr>
      <w:r w:rsidRPr="00B137D5">
        <w:rPr>
          <w:lang w:val="sv-SE"/>
        </w:rPr>
        <w:t>Người học là đối tượng tuyển sinh hệ tốt nghiệp trung học cơ sở bắt buộc học toàn bộ chương trình môn học này.</w:t>
      </w:r>
    </w:p>
    <w:p w14:paraId="48934A30" w14:textId="77777777" w:rsidR="00C06511" w:rsidRPr="00B137D5" w:rsidRDefault="00C06511" w:rsidP="006B5F6C">
      <w:pPr>
        <w:spacing w:before="120" w:after="120"/>
        <w:jc w:val="both"/>
        <w:rPr>
          <w:lang w:val="sv-SE"/>
        </w:rPr>
      </w:pPr>
      <w:r w:rsidRPr="00B137D5">
        <w:rPr>
          <w:b/>
          <w:bCs/>
          <w:lang w:val="sv-SE"/>
        </w:rPr>
        <w:t>2.  Hướng dẫn về phương pháp giảng dạy, học tập môn học</w:t>
      </w:r>
    </w:p>
    <w:p w14:paraId="5591E1BD" w14:textId="77777777" w:rsidR="00C06511" w:rsidRPr="00B137D5" w:rsidRDefault="00C06511" w:rsidP="006B5F6C">
      <w:pPr>
        <w:spacing w:before="120" w:after="120" w:line="276" w:lineRule="auto"/>
        <w:jc w:val="both"/>
        <w:rPr>
          <w:lang w:val="sv-SE"/>
        </w:rPr>
      </w:pPr>
      <w:r w:rsidRPr="00B137D5">
        <w:rPr>
          <w:lang w:val="sv-SE"/>
        </w:rPr>
        <w:lastRenderedPageBreak/>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588DE261" w14:textId="77777777" w:rsidR="00C06511" w:rsidRPr="00B137D5" w:rsidRDefault="00C06511" w:rsidP="006B5F6C">
      <w:pPr>
        <w:spacing w:before="120" w:after="120" w:line="276" w:lineRule="auto"/>
        <w:jc w:val="both"/>
        <w:rPr>
          <w:lang w:val="sv-SE"/>
        </w:rPr>
      </w:pPr>
      <w:r w:rsidRPr="00B137D5">
        <w:rPr>
          <w:lang w:val="sv-SE"/>
        </w:rPr>
        <w:t>- Đối với người học: Thao tác theo hướng dẫn của giáo viên và làm bài tập về nhà.</w:t>
      </w:r>
    </w:p>
    <w:p w14:paraId="56329175" w14:textId="77777777" w:rsidR="00C06511" w:rsidRPr="00B137D5" w:rsidRDefault="00C06511" w:rsidP="006B5F6C">
      <w:pPr>
        <w:spacing w:before="120" w:after="120" w:line="276" w:lineRule="auto"/>
        <w:jc w:val="both"/>
        <w:rPr>
          <w:bCs/>
          <w:lang w:val="sv-SE"/>
        </w:rPr>
      </w:pPr>
      <w:r w:rsidRPr="00B137D5">
        <w:rPr>
          <w:lang w:val="sv-SE"/>
        </w:rPr>
        <w:t xml:space="preserve">- </w:t>
      </w:r>
      <w:bookmarkStart w:id="35" w:name="_Hlk522627933"/>
      <w:r w:rsidRPr="00B137D5">
        <w:rPr>
          <w:bCs/>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5"/>
    <w:p w14:paraId="6D0316C2" w14:textId="77777777" w:rsidR="00C06511" w:rsidRPr="00B137D5" w:rsidRDefault="00C06511" w:rsidP="006B5F6C">
      <w:pPr>
        <w:spacing w:before="120" w:after="120" w:line="276" w:lineRule="auto"/>
        <w:jc w:val="both"/>
        <w:rPr>
          <w:bCs/>
          <w:lang w:val="sv-SE"/>
        </w:rPr>
      </w:pPr>
      <w:r w:rsidRPr="00B137D5">
        <w:rPr>
          <w:lang w:val="sv-SE"/>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B137D5">
        <w:rPr>
          <w:bCs/>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2A8D07D7" w14:textId="77777777" w:rsidR="00C06511" w:rsidRPr="00B137D5" w:rsidRDefault="00C06511" w:rsidP="006B5F6C">
      <w:pPr>
        <w:spacing w:before="120" w:after="120"/>
        <w:jc w:val="both"/>
        <w:rPr>
          <w:b/>
          <w:bCs/>
          <w:lang w:val="sv-SE"/>
        </w:rPr>
      </w:pPr>
      <w:r w:rsidRPr="00B137D5">
        <w:rPr>
          <w:b/>
          <w:bCs/>
          <w:lang w:val="sv-SE"/>
        </w:rPr>
        <w:t xml:space="preserve">3. </w:t>
      </w:r>
      <w:r w:rsidRPr="00B137D5">
        <w:rPr>
          <w:b/>
          <w:bCs/>
          <w:iCs/>
          <w:lang w:val="sv-SE"/>
        </w:rPr>
        <w:t>Tài liệu tham khảo:</w:t>
      </w:r>
    </w:p>
    <w:p w14:paraId="7F728437" w14:textId="77777777" w:rsidR="00C06511" w:rsidRPr="00B137D5" w:rsidRDefault="00C06511" w:rsidP="006B5F6C">
      <w:pPr>
        <w:tabs>
          <w:tab w:val="left" w:pos="700"/>
        </w:tabs>
        <w:spacing w:before="120" w:after="120" w:line="276" w:lineRule="auto"/>
        <w:jc w:val="both"/>
        <w:rPr>
          <w:lang w:val="sv-SE"/>
        </w:rPr>
      </w:pPr>
      <w:r w:rsidRPr="00B137D5">
        <w:rPr>
          <w:bCs/>
          <w:kern w:val="36"/>
          <w:lang w:val="sv-SE"/>
        </w:rPr>
        <w:t>1</w:t>
      </w:r>
      <w:r w:rsidRPr="00B137D5">
        <w:rPr>
          <w:lang w:val="sv-SE"/>
        </w:rPr>
        <w:t>. Chỉ thị 12-CT/TW ngày 03/05/2007 của Bộ Chính trị về tăng cường sự lãnh đạo của Đảng đối với công tác Giáo dục quốc phòng và an ninh trong tình hình mới.</w:t>
      </w:r>
    </w:p>
    <w:p w14:paraId="67472C43" w14:textId="77777777" w:rsidR="00C06511" w:rsidRPr="00B137D5" w:rsidRDefault="00C06511" w:rsidP="006B5F6C">
      <w:pPr>
        <w:tabs>
          <w:tab w:val="left" w:pos="700"/>
        </w:tabs>
        <w:spacing w:before="120" w:after="120" w:line="276" w:lineRule="auto"/>
        <w:jc w:val="both"/>
        <w:rPr>
          <w:lang w:val="sv-SE"/>
        </w:rPr>
      </w:pPr>
      <w:r w:rsidRPr="00B137D5">
        <w:rPr>
          <w:lang w:val="sv-SE"/>
        </w:rPr>
        <w:t>2. Văn kiện Đại hội Đại biểu toàn quốc lần thứ XII”, Văn phòng Trung ương Đảng, Hà Nội, 2016.</w:t>
      </w:r>
    </w:p>
    <w:p w14:paraId="3079F0F7" w14:textId="77777777" w:rsidR="00C06511" w:rsidRPr="00B137D5" w:rsidRDefault="00C06511" w:rsidP="006B5F6C">
      <w:pPr>
        <w:tabs>
          <w:tab w:val="left" w:pos="700"/>
        </w:tabs>
        <w:spacing w:before="120" w:after="120"/>
        <w:jc w:val="both"/>
        <w:rPr>
          <w:lang w:val="sv-SE"/>
        </w:rPr>
      </w:pPr>
      <w:r w:rsidRPr="00B137D5">
        <w:rPr>
          <w:lang w:val="sv-SE"/>
        </w:rPr>
        <w:t>3. Hiến pháp nước Cộng hoà xã hội chủ nghĩa Việt Nam, 2013.</w:t>
      </w:r>
    </w:p>
    <w:p w14:paraId="511DF96A" w14:textId="77777777" w:rsidR="00C06511" w:rsidRPr="00B137D5" w:rsidRDefault="00C06511" w:rsidP="006B5F6C">
      <w:pPr>
        <w:tabs>
          <w:tab w:val="left" w:pos="700"/>
        </w:tabs>
        <w:spacing w:before="120" w:after="120"/>
        <w:jc w:val="both"/>
        <w:rPr>
          <w:lang w:val="sv-SE"/>
        </w:rPr>
      </w:pPr>
      <w:r w:rsidRPr="00B137D5">
        <w:rPr>
          <w:lang w:val="sv-SE"/>
        </w:rPr>
        <w:t>4. Luật Biên giới quốc gia, 2004.</w:t>
      </w:r>
    </w:p>
    <w:p w14:paraId="05F62E81" w14:textId="77777777" w:rsidR="00C06511" w:rsidRPr="00B137D5" w:rsidRDefault="00C06511" w:rsidP="006B5F6C">
      <w:pPr>
        <w:tabs>
          <w:tab w:val="left" w:pos="700"/>
        </w:tabs>
        <w:spacing w:before="120" w:after="120"/>
        <w:jc w:val="both"/>
        <w:rPr>
          <w:lang w:val="sv-SE"/>
        </w:rPr>
      </w:pPr>
      <w:r w:rsidRPr="00B137D5">
        <w:rPr>
          <w:lang w:val="sv-SE"/>
        </w:rPr>
        <w:t>5. Luật nghĩa vụ quân sự, 2015.</w:t>
      </w:r>
    </w:p>
    <w:p w14:paraId="5062B9EB" w14:textId="77777777" w:rsidR="00C06511" w:rsidRPr="00B137D5" w:rsidRDefault="00C06511" w:rsidP="006B5F6C">
      <w:pPr>
        <w:tabs>
          <w:tab w:val="left" w:pos="700"/>
        </w:tabs>
        <w:spacing w:before="120" w:after="120"/>
        <w:jc w:val="both"/>
      </w:pPr>
      <w:r w:rsidRPr="00B137D5">
        <w:t>6. Luật an ninh quốc gia, 2004.</w:t>
      </w:r>
    </w:p>
    <w:p w14:paraId="768348E8" w14:textId="77777777" w:rsidR="00C06511" w:rsidRPr="00B137D5" w:rsidRDefault="00C06511" w:rsidP="006B5F6C">
      <w:pPr>
        <w:tabs>
          <w:tab w:val="left" w:pos="700"/>
        </w:tabs>
        <w:spacing w:before="120" w:after="120"/>
        <w:jc w:val="both"/>
        <w:rPr>
          <w:spacing w:val="-8"/>
        </w:rPr>
      </w:pPr>
      <w:r w:rsidRPr="00B137D5">
        <w:rPr>
          <w:spacing w:val="-8"/>
        </w:rPr>
        <w:t>7. Bộ luật hình sự, 2015.</w:t>
      </w:r>
    </w:p>
    <w:p w14:paraId="2590D2A3" w14:textId="77777777" w:rsidR="00C06511" w:rsidRPr="00B137D5" w:rsidRDefault="00C06511" w:rsidP="006B5F6C">
      <w:pPr>
        <w:tabs>
          <w:tab w:val="left" w:pos="700"/>
        </w:tabs>
        <w:spacing w:before="120" w:after="120"/>
        <w:jc w:val="both"/>
      </w:pPr>
      <w:r w:rsidRPr="00B137D5">
        <w:t>8. Luật phòng chống tham nhũng, 2005; sửa đổi bổ sung năm 2018.</w:t>
      </w:r>
    </w:p>
    <w:p w14:paraId="3FED6F7C" w14:textId="77777777" w:rsidR="00C06511" w:rsidRPr="00B137D5" w:rsidRDefault="00C06511" w:rsidP="006B5F6C">
      <w:pPr>
        <w:shd w:val="clear" w:color="auto" w:fill="FFFFFF"/>
        <w:spacing w:before="120" w:after="120"/>
        <w:jc w:val="both"/>
      </w:pPr>
      <w:r w:rsidRPr="00B137D5">
        <w:t>9. Luật tín ngưỡng, tôn giáo, 2016.</w:t>
      </w:r>
    </w:p>
    <w:p w14:paraId="12DAD1B3" w14:textId="77777777" w:rsidR="00C06511" w:rsidRPr="00B137D5" w:rsidRDefault="00C06511" w:rsidP="006B5F6C">
      <w:pPr>
        <w:tabs>
          <w:tab w:val="left" w:pos="700"/>
        </w:tabs>
        <w:spacing w:before="120" w:after="120"/>
        <w:jc w:val="both"/>
      </w:pPr>
      <w:r w:rsidRPr="00B137D5">
        <w:t>10. Luật Quốc phòng, 2006; sửa đổi, bổ sung năm 2018.</w:t>
      </w:r>
    </w:p>
    <w:p w14:paraId="6FAB77D9" w14:textId="77777777" w:rsidR="00C06511" w:rsidRPr="00B137D5" w:rsidRDefault="00C06511" w:rsidP="006B5F6C">
      <w:pPr>
        <w:tabs>
          <w:tab w:val="left" w:pos="700"/>
        </w:tabs>
        <w:spacing w:before="120" w:after="120"/>
        <w:jc w:val="both"/>
      </w:pPr>
      <w:r w:rsidRPr="00B137D5">
        <w:t>11. Luật giáo dục quốc phòng và an ninh, 2013.</w:t>
      </w:r>
    </w:p>
    <w:p w14:paraId="2021A609" w14:textId="77777777" w:rsidR="00C06511" w:rsidRPr="00B137D5" w:rsidRDefault="00C06511" w:rsidP="006B5F6C">
      <w:pPr>
        <w:tabs>
          <w:tab w:val="left" w:pos="700"/>
        </w:tabs>
        <w:spacing w:before="120" w:after="120"/>
        <w:jc w:val="both"/>
      </w:pPr>
      <w:r w:rsidRPr="00B137D5">
        <w:t>12. Luật biển Việt Nam, 2012.</w:t>
      </w:r>
    </w:p>
    <w:p w14:paraId="45EB77D1" w14:textId="77777777" w:rsidR="00C06511" w:rsidRPr="00B137D5" w:rsidRDefault="00C06511" w:rsidP="006B5F6C">
      <w:pPr>
        <w:tabs>
          <w:tab w:val="left" w:pos="700"/>
        </w:tabs>
        <w:spacing w:before="120" w:after="120"/>
        <w:jc w:val="both"/>
      </w:pPr>
      <w:r w:rsidRPr="00B137D5">
        <w:t>13. Luật Dân quân tự vệ, 2009.</w:t>
      </w:r>
    </w:p>
    <w:p w14:paraId="756070E1" w14:textId="77777777" w:rsidR="00C06511" w:rsidRPr="00B137D5" w:rsidRDefault="00C06511" w:rsidP="006B5F6C">
      <w:pPr>
        <w:tabs>
          <w:tab w:val="left" w:pos="700"/>
        </w:tabs>
        <w:spacing w:before="120" w:after="120" w:line="276" w:lineRule="auto"/>
        <w:jc w:val="both"/>
      </w:pPr>
      <w:r w:rsidRPr="00B137D5">
        <w:t>14. Luật phòng, chống ma túy, năm 2000; sửa đổi, bổ sung năm 2009.</w:t>
      </w:r>
    </w:p>
    <w:p w14:paraId="0FD74D6B" w14:textId="77777777" w:rsidR="00C06511" w:rsidRPr="00B137D5" w:rsidRDefault="00C06511" w:rsidP="006B5F6C">
      <w:pPr>
        <w:shd w:val="clear" w:color="auto" w:fill="FFFFFF"/>
        <w:spacing w:before="120" w:after="120" w:line="276" w:lineRule="auto"/>
        <w:jc w:val="both"/>
      </w:pPr>
      <w:r w:rsidRPr="00B137D5">
        <w:t xml:space="preserve">15. Pháp lệnh số 10/2003/PL-UBTVQH11 </w:t>
      </w:r>
      <w:r w:rsidRPr="00B137D5">
        <w:rPr>
          <w:iCs/>
        </w:rPr>
        <w:t>ngày 17/03/2003</w:t>
      </w:r>
      <w:r w:rsidRPr="00B137D5">
        <w:rPr>
          <w:i/>
          <w:iCs/>
        </w:rPr>
        <w:t xml:space="preserve"> </w:t>
      </w:r>
      <w:r w:rsidRPr="00B137D5">
        <w:t>của Uỷ ban thường vụ Quốc hội về phòng, chống mại dâm.</w:t>
      </w:r>
    </w:p>
    <w:p w14:paraId="51C1C814" w14:textId="77777777" w:rsidR="00C06511" w:rsidRPr="00B137D5" w:rsidRDefault="00C06511" w:rsidP="006B5F6C">
      <w:pPr>
        <w:tabs>
          <w:tab w:val="left" w:pos="700"/>
        </w:tabs>
        <w:spacing w:before="120" w:after="120" w:line="276" w:lineRule="auto"/>
        <w:jc w:val="both"/>
      </w:pPr>
      <w:r w:rsidRPr="00B137D5">
        <w:t>16. Nghị định số 116/2006/NĐ-CP ngày 06/10/2006 của Chính phủ về động viên quốc phòng.</w:t>
      </w:r>
    </w:p>
    <w:p w14:paraId="122588AD" w14:textId="77777777" w:rsidR="00C06511" w:rsidRPr="00B137D5" w:rsidRDefault="00C06511" w:rsidP="006B5F6C">
      <w:pPr>
        <w:spacing w:before="120" w:after="120" w:line="276" w:lineRule="auto"/>
        <w:jc w:val="both"/>
      </w:pPr>
      <w:r w:rsidRPr="00B137D5">
        <w:lastRenderedPageBreak/>
        <w:t>17. Nghị định số 05/2011/NĐ-CP</w:t>
      </w:r>
      <w:r w:rsidRPr="00B137D5">
        <w:rPr>
          <w:iCs/>
          <w:bdr w:val="none" w:sz="0" w:space="0" w:color="auto" w:frame="1"/>
        </w:rPr>
        <w:t xml:space="preserve"> ngày 14/01/2011</w:t>
      </w:r>
      <w:r w:rsidRPr="00B137D5">
        <w:t xml:space="preserve"> của Chính phủ </w:t>
      </w:r>
      <w:r w:rsidRPr="00B137D5">
        <w:rPr>
          <w:bCs/>
          <w:bdr w:val="none" w:sz="0" w:space="0" w:color="auto" w:frame="1"/>
        </w:rPr>
        <w:t>về Công tác dân tộc.</w:t>
      </w:r>
      <w:r w:rsidRPr="00B137D5">
        <w:t>                         </w:t>
      </w:r>
    </w:p>
    <w:p w14:paraId="44F90D6B" w14:textId="77777777" w:rsidR="00C06511" w:rsidRPr="00B137D5" w:rsidRDefault="00C06511" w:rsidP="006B5F6C">
      <w:pPr>
        <w:shd w:val="clear" w:color="auto" w:fill="FFFFFF"/>
        <w:spacing w:before="120" w:after="120" w:line="276" w:lineRule="auto"/>
        <w:jc w:val="both"/>
      </w:pPr>
      <w:r w:rsidRPr="00B137D5">
        <w:t xml:space="preserve">18. Nghị định số 25/2014/NĐ-CP </w:t>
      </w:r>
      <w:r w:rsidRPr="00B137D5">
        <w:rPr>
          <w:iCs/>
        </w:rPr>
        <w:t>ngày 07/04/2014</w:t>
      </w:r>
      <w:r w:rsidRPr="00B137D5">
        <w:rPr>
          <w:i/>
          <w:iCs/>
        </w:rPr>
        <w:t xml:space="preserve"> </w:t>
      </w:r>
      <w:r w:rsidRPr="00B137D5">
        <w:t>quy định về phòng, chống tội phạm và vi phạm pháp luật khác có sử dụng công nghệ cao.</w:t>
      </w:r>
    </w:p>
    <w:p w14:paraId="2184A108" w14:textId="77777777" w:rsidR="00C06511" w:rsidRPr="00B137D5" w:rsidRDefault="00C06511" w:rsidP="006B5F6C">
      <w:pPr>
        <w:tabs>
          <w:tab w:val="left" w:pos="700"/>
        </w:tabs>
        <w:spacing w:before="120" w:after="120" w:line="276" w:lineRule="auto"/>
        <w:jc w:val="both"/>
      </w:pPr>
      <w:r w:rsidRPr="00B137D5">
        <w:t>19. Nghị định số 13/2014/NĐ-CP ngày 25/02/2014 của Chính phủ quy định chi tiết về biện pháp thi hành Luật Giáo dục quốc phòng và an ninh.</w:t>
      </w:r>
    </w:p>
    <w:p w14:paraId="78227D9B" w14:textId="77777777" w:rsidR="00C06511" w:rsidRPr="00B137D5" w:rsidRDefault="00C06511" w:rsidP="006B5F6C">
      <w:pPr>
        <w:shd w:val="clear" w:color="auto" w:fill="FFFFFF"/>
        <w:spacing w:before="120" w:after="120" w:line="276" w:lineRule="auto"/>
        <w:jc w:val="both"/>
      </w:pPr>
      <w:r w:rsidRPr="00B137D5">
        <w:t>20. Nghị định số 71/2018/NĐ-CP</w:t>
      </w:r>
      <w:r w:rsidRPr="00B137D5">
        <w:rPr>
          <w:i/>
          <w:iCs/>
        </w:rPr>
        <w:t xml:space="preserve"> </w:t>
      </w:r>
      <w:r w:rsidRPr="00B137D5">
        <w:rPr>
          <w:iCs/>
        </w:rPr>
        <w:t>ngày 15/05/2018</w:t>
      </w:r>
      <w:r w:rsidRPr="00B137D5">
        <w:rPr>
          <w:i/>
          <w:iCs/>
        </w:rPr>
        <w:t xml:space="preserve"> </w:t>
      </w:r>
      <w:r w:rsidRPr="00B137D5">
        <w:t>quy định chi tiết một số điều của luật quản lý, sử dụng vũ khí, vật liệu nổ và công cụ hỗ trợ về vật liệu nổ công nghiệp và tiền chất thuốc nổ.</w:t>
      </w:r>
    </w:p>
    <w:p w14:paraId="5E398B02" w14:textId="77777777" w:rsidR="00C06511" w:rsidRPr="00B137D5" w:rsidRDefault="00C06511" w:rsidP="006B5F6C">
      <w:pPr>
        <w:tabs>
          <w:tab w:val="left" w:pos="700"/>
        </w:tabs>
        <w:spacing w:before="120" w:after="120" w:line="276" w:lineRule="auto"/>
        <w:jc w:val="both"/>
      </w:pPr>
      <w:r w:rsidRPr="00B137D5">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6096B48D" w14:textId="77777777" w:rsidR="00C06511" w:rsidRPr="00B137D5" w:rsidRDefault="00C06511" w:rsidP="006B5F6C">
      <w:pPr>
        <w:tabs>
          <w:tab w:val="left" w:pos="700"/>
        </w:tabs>
        <w:spacing w:before="120" w:after="120" w:line="276" w:lineRule="auto"/>
        <w:jc w:val="both"/>
      </w:pPr>
      <w:r w:rsidRPr="00B137D5">
        <w:t>22. Thông tư số 02/2017/TT-BGDĐT ngày 13/01/2017 của Bộ trưởng Bộ Giáo dục và Đào tạo ban hành Chương trình giáo dục quốc phòng và an ninh trong trường trung học phổ thông.</w:t>
      </w:r>
    </w:p>
    <w:p w14:paraId="1099637C" w14:textId="77777777" w:rsidR="00C06511" w:rsidRPr="00B137D5" w:rsidRDefault="00C06511" w:rsidP="006B5F6C">
      <w:pPr>
        <w:tabs>
          <w:tab w:val="left" w:pos="700"/>
        </w:tabs>
        <w:spacing w:before="120" w:after="120" w:line="276" w:lineRule="auto"/>
        <w:jc w:val="both"/>
        <w:rPr>
          <w:spacing w:val="-4"/>
        </w:rPr>
      </w:pPr>
      <w:r w:rsidRPr="00B137D5">
        <w:rPr>
          <w:spacing w:val="-4"/>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678A52DA" w14:textId="77777777" w:rsidR="00C06511" w:rsidRPr="00B137D5" w:rsidRDefault="00C06511" w:rsidP="006B5F6C">
      <w:pPr>
        <w:tabs>
          <w:tab w:val="left" w:pos="700"/>
        </w:tabs>
        <w:spacing w:before="120" w:after="120" w:line="276" w:lineRule="auto"/>
        <w:jc w:val="both"/>
      </w:pPr>
      <w:r w:rsidRPr="00B137D5">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409967FC" w14:textId="77777777" w:rsidR="00C06511" w:rsidRPr="00B137D5" w:rsidRDefault="00C06511" w:rsidP="006B5F6C">
      <w:pPr>
        <w:tabs>
          <w:tab w:val="left" w:pos="700"/>
        </w:tabs>
        <w:spacing w:before="120" w:after="120" w:line="276" w:lineRule="auto"/>
        <w:jc w:val="both"/>
      </w:pPr>
      <w:r w:rsidRPr="00B137D5">
        <w:t xml:space="preserve">25. Bộ Giáo dục và Đào tạo: Giáo trình Giáo dục quốc phòng – </w:t>
      </w:r>
      <w:proofErr w:type="gramStart"/>
      <w:r w:rsidRPr="00B137D5">
        <w:t>an</w:t>
      </w:r>
      <w:proofErr w:type="gramEnd"/>
      <w:r w:rsidRPr="00B137D5">
        <w:t xml:space="preserve"> ninh tập 1, tập 2 dùng cho sinh viên các trường đại học, cao đẳng, Nhà xuất bản Giáo dục 2007.</w:t>
      </w:r>
    </w:p>
    <w:p w14:paraId="583712E0" w14:textId="77777777" w:rsidR="00C06511" w:rsidRPr="00B137D5" w:rsidRDefault="00C06511" w:rsidP="006B5F6C">
      <w:pPr>
        <w:tabs>
          <w:tab w:val="left" w:pos="700"/>
        </w:tabs>
        <w:spacing w:before="120" w:after="120" w:line="276" w:lineRule="auto"/>
        <w:jc w:val="both"/>
      </w:pPr>
      <w:r w:rsidRPr="00B137D5">
        <w:t>26. Học viện chính trị: Phòng, chống "diễn biến hòa bình" ở Việt Nam - những vấn đề lý luận và thực tiễn, Nhà xuất bản Chính trị quốc gia, 2009.</w:t>
      </w:r>
    </w:p>
    <w:p w14:paraId="53DBFD88" w14:textId="77777777" w:rsidR="00C06511" w:rsidRPr="00B137D5" w:rsidRDefault="00C06511" w:rsidP="006B5F6C">
      <w:pPr>
        <w:tabs>
          <w:tab w:val="left" w:pos="700"/>
        </w:tabs>
        <w:spacing w:before="120" w:after="120" w:line="276" w:lineRule="auto"/>
        <w:jc w:val="both"/>
        <w:rPr>
          <w:spacing w:val="-10"/>
        </w:rPr>
      </w:pPr>
      <w:r w:rsidRPr="00B137D5">
        <w:rPr>
          <w:spacing w:val="-10"/>
        </w:rPr>
        <w:t>27. Giáo trình Giáo dục an ninh - trật tự, Nhà xuất bản Giáo dục Việt Nam 2012.</w:t>
      </w:r>
    </w:p>
    <w:p w14:paraId="399A224C" w14:textId="77777777" w:rsidR="00C06511" w:rsidRPr="00B137D5" w:rsidRDefault="00C06511" w:rsidP="006B5F6C">
      <w:pPr>
        <w:tabs>
          <w:tab w:val="left" w:pos="700"/>
        </w:tabs>
        <w:spacing w:before="120" w:after="120" w:line="276" w:lineRule="auto"/>
        <w:jc w:val="both"/>
      </w:pPr>
      <w:r w:rsidRPr="00B137D5">
        <w:t>28. Điều lệnh quản lý bộ đội, Nhà xuất bản Quân đội nhân dân, 2011.</w:t>
      </w:r>
    </w:p>
    <w:p w14:paraId="692299EB" w14:textId="77777777" w:rsidR="00C06511" w:rsidRPr="00B137D5" w:rsidRDefault="00C06511" w:rsidP="006B5F6C">
      <w:pPr>
        <w:tabs>
          <w:tab w:val="left" w:pos="700"/>
        </w:tabs>
        <w:spacing w:before="120" w:after="120" w:line="276" w:lineRule="auto"/>
        <w:jc w:val="both"/>
      </w:pPr>
      <w:r w:rsidRPr="00B137D5">
        <w:t>29. Sách dạy bắn súng tiểu liên AK, Cục quân huấn, BTTM, năm 1997.</w:t>
      </w:r>
    </w:p>
    <w:p w14:paraId="6F77C42E" w14:textId="77777777" w:rsidR="00C06511" w:rsidRPr="00B137D5" w:rsidRDefault="00C06511" w:rsidP="006B5F6C">
      <w:pPr>
        <w:spacing w:before="120" w:after="120" w:line="276" w:lineRule="auto"/>
        <w:jc w:val="both"/>
        <w:rPr>
          <w:spacing w:val="-10"/>
        </w:rPr>
      </w:pPr>
      <w:r w:rsidRPr="00B137D5">
        <w:rPr>
          <w:spacing w:val="-10"/>
        </w:rPr>
        <w:t xml:space="preserve">30. Sách dạy bắn </w:t>
      </w:r>
      <w:proofErr w:type="gramStart"/>
      <w:r w:rsidRPr="00B137D5">
        <w:rPr>
          <w:spacing w:val="-10"/>
        </w:rPr>
        <w:t>súng  trung</w:t>
      </w:r>
      <w:proofErr w:type="gramEnd"/>
      <w:r w:rsidRPr="00B137D5">
        <w:rPr>
          <w:spacing w:val="-10"/>
        </w:rPr>
        <w:t xml:space="preserve"> liên RPĐ, Cục quân huấn, BTTM, năm 2000.</w:t>
      </w:r>
    </w:p>
    <w:p w14:paraId="60AE038F" w14:textId="77777777" w:rsidR="00C06511" w:rsidRPr="00B137D5" w:rsidRDefault="00C06511" w:rsidP="006B5F6C">
      <w:pPr>
        <w:spacing w:before="120" w:after="120"/>
        <w:ind w:left="720" w:hanging="720"/>
        <w:jc w:val="both"/>
        <w:rPr>
          <w:b/>
          <w:bCs/>
        </w:rPr>
      </w:pPr>
      <w:r w:rsidRPr="00B137D5">
        <w:rPr>
          <w:b/>
          <w:bCs/>
        </w:rPr>
        <w:t>4. Ghi chú và giải thích (nếu có)</w:t>
      </w:r>
    </w:p>
    <w:p w14:paraId="0ECB5FB1" w14:textId="77777777" w:rsidR="00C06511" w:rsidRPr="00B137D5" w:rsidRDefault="00C06511" w:rsidP="006B5F6C">
      <w:pPr>
        <w:shd w:val="clear" w:color="auto" w:fill="FFFFFF"/>
        <w:spacing w:before="120" w:after="120" w:line="276" w:lineRule="auto"/>
        <w:jc w:val="both"/>
        <w:rPr>
          <w:bCs/>
          <w:lang w:val="sv-SE"/>
        </w:rPr>
      </w:pPr>
      <w:r w:rsidRPr="00B137D5">
        <w:rPr>
          <w:bCs/>
          <w:lang w:val="sv-SE"/>
        </w:rPr>
        <w:t>4.1. Học sinh, sinh viên được miễn học, kiểm tra, thi kết thúc môn học nếu thuộc một trong các trường hợp sau:</w:t>
      </w:r>
    </w:p>
    <w:p w14:paraId="2B22BB81" w14:textId="77777777" w:rsidR="00C06511" w:rsidRPr="00B137D5" w:rsidRDefault="00C06511" w:rsidP="006B5F6C">
      <w:pPr>
        <w:spacing w:before="120" w:after="120" w:line="276" w:lineRule="auto"/>
        <w:jc w:val="both"/>
        <w:rPr>
          <w:bCs/>
          <w:lang w:val="sv-SE"/>
        </w:rPr>
      </w:pPr>
      <w:r w:rsidRPr="00B137D5">
        <w:rPr>
          <w:bCs/>
          <w:lang w:val="sv-SE"/>
        </w:rPr>
        <w:lastRenderedPageBreak/>
        <w:t>a) Có giấy chứng nhận sĩ quan dự bị hoặc bằng tốt nghiệp do các trường quân đội, công an cấp;</w:t>
      </w:r>
    </w:p>
    <w:p w14:paraId="6E801229" w14:textId="77777777" w:rsidR="00C06511" w:rsidRPr="00B137D5" w:rsidRDefault="00C06511" w:rsidP="006B5F6C">
      <w:pPr>
        <w:spacing w:before="120" w:after="120" w:line="276" w:lineRule="auto"/>
        <w:jc w:val="both"/>
        <w:rPr>
          <w:bCs/>
          <w:lang w:val="sv-SE"/>
        </w:rPr>
      </w:pPr>
      <w:r w:rsidRPr="00B137D5">
        <w:rPr>
          <w:bCs/>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4245A7FB" w14:textId="77777777" w:rsidR="00C06511" w:rsidRPr="00B137D5" w:rsidRDefault="00C06511" w:rsidP="006B5F6C">
      <w:pPr>
        <w:spacing w:before="120" w:after="120" w:line="276" w:lineRule="auto"/>
        <w:jc w:val="both"/>
        <w:rPr>
          <w:bCs/>
          <w:lang w:val="sv-SE"/>
        </w:rPr>
      </w:pPr>
      <w:r w:rsidRPr="00B137D5">
        <w:rPr>
          <w:bCs/>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054A100B" w14:textId="77777777" w:rsidR="00C06511" w:rsidRPr="00B137D5" w:rsidRDefault="00C06511" w:rsidP="006B5F6C">
      <w:pPr>
        <w:spacing w:before="120" w:after="120" w:line="276" w:lineRule="auto"/>
        <w:jc w:val="both"/>
        <w:rPr>
          <w:bCs/>
          <w:lang w:val="sv-SE"/>
        </w:rPr>
      </w:pPr>
      <w:r w:rsidRPr="00B137D5">
        <w:rPr>
          <w:bCs/>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055630E5" w14:textId="77777777" w:rsidR="00C06511" w:rsidRPr="00B137D5" w:rsidRDefault="00C06511" w:rsidP="006B5F6C">
      <w:pPr>
        <w:spacing w:before="120" w:after="120" w:line="276" w:lineRule="auto"/>
        <w:jc w:val="both"/>
        <w:rPr>
          <w:bCs/>
          <w:lang w:val="sv-SE"/>
        </w:rPr>
      </w:pPr>
      <w:r w:rsidRPr="00B137D5">
        <w:rPr>
          <w:bCs/>
          <w:lang w:val="sv-SE"/>
        </w:rPr>
        <w:t>đ) Học sinh, sinh viên là người nước ngoài.</w:t>
      </w:r>
    </w:p>
    <w:p w14:paraId="569E6BD3" w14:textId="77777777" w:rsidR="00C06511" w:rsidRPr="00B137D5" w:rsidRDefault="00C06511" w:rsidP="006B5F6C">
      <w:pPr>
        <w:spacing w:before="120" w:after="120" w:line="276" w:lineRule="auto"/>
        <w:jc w:val="both"/>
        <w:rPr>
          <w:bCs/>
          <w:lang w:val="sv-SE"/>
        </w:rPr>
      </w:pPr>
      <w:r w:rsidRPr="00B137D5">
        <w:rPr>
          <w:bCs/>
          <w:lang w:val="sv-SE"/>
        </w:rPr>
        <w:t>4.2. Học sinh, sinh viên được miễn học, các nội dung thực hành kỹ năng quân sự trong môn học nếu thuộc một trong các trường hợp sau:</w:t>
      </w:r>
    </w:p>
    <w:p w14:paraId="169B650E" w14:textId="77777777" w:rsidR="00C06511" w:rsidRPr="00B137D5" w:rsidRDefault="00C06511" w:rsidP="006B5F6C">
      <w:pPr>
        <w:spacing w:before="120" w:after="120" w:line="276" w:lineRule="auto"/>
        <w:jc w:val="both"/>
        <w:rPr>
          <w:bCs/>
          <w:lang w:val="sv-SE"/>
        </w:rPr>
      </w:pPr>
      <w:r w:rsidRPr="00B137D5">
        <w:rPr>
          <w:bCs/>
          <w:lang w:val="sv-SE"/>
        </w:rPr>
        <w:t>a) Không đủ sức khỏe về thể lực hoặc mắc những bệnh lý thuộc diện miễn làm nghĩa vụ quân sự theo quy định hiện hành;</w:t>
      </w:r>
    </w:p>
    <w:p w14:paraId="62809709" w14:textId="77777777" w:rsidR="00C06511" w:rsidRPr="00B137D5" w:rsidRDefault="00C06511" w:rsidP="006B5F6C">
      <w:pPr>
        <w:spacing w:before="120" w:after="120" w:line="276" w:lineRule="auto"/>
        <w:jc w:val="both"/>
        <w:rPr>
          <w:bCs/>
          <w:lang w:val="sv-SE"/>
        </w:rPr>
      </w:pPr>
      <w:r w:rsidRPr="00B137D5">
        <w:rPr>
          <w:bCs/>
          <w:lang w:val="sv-SE"/>
        </w:rPr>
        <w:t>b) Đã hoàn thành nghĩa vụ quân sự, công an nhân dân.</w:t>
      </w:r>
    </w:p>
    <w:p w14:paraId="7A2F2303" w14:textId="77777777" w:rsidR="00C06511" w:rsidRPr="00B137D5" w:rsidRDefault="00C06511" w:rsidP="006B5F6C">
      <w:pPr>
        <w:spacing w:before="120" w:after="120" w:line="276" w:lineRule="auto"/>
        <w:jc w:val="both"/>
        <w:rPr>
          <w:bCs/>
          <w:lang w:val="sv-SE"/>
        </w:rPr>
      </w:pPr>
      <w:r w:rsidRPr="00B137D5">
        <w:rPr>
          <w:bCs/>
          <w:lang w:val="sv-SE"/>
        </w:rPr>
        <w:t>4.3. Học sinh, sinh viên được tạm hoãn học môn học nếu thuộc một trong các trường hợp sau:</w:t>
      </w:r>
    </w:p>
    <w:p w14:paraId="7D5F15C2" w14:textId="77777777" w:rsidR="00C06511" w:rsidRPr="00B137D5" w:rsidRDefault="00C06511" w:rsidP="006B5F6C">
      <w:pPr>
        <w:spacing w:before="120" w:after="120" w:line="276" w:lineRule="auto"/>
        <w:jc w:val="both"/>
        <w:rPr>
          <w:bCs/>
          <w:lang w:val="sv-SE"/>
        </w:rPr>
      </w:pPr>
      <w:r w:rsidRPr="00B137D5">
        <w:rPr>
          <w:bCs/>
          <w:lang w:val="sv-SE"/>
        </w:rPr>
        <w:t>a) Vì lý do sức khỏe không bảo đảm để học môn học theo kế hoạch học tập chung và phải có giấy xác nhận của cơ sở y tế khám chữa bệnh hợp pháp;</w:t>
      </w:r>
    </w:p>
    <w:p w14:paraId="43D2B46E" w14:textId="77777777" w:rsidR="00C06511" w:rsidRPr="00B137D5" w:rsidRDefault="00C06511" w:rsidP="006B5F6C">
      <w:pPr>
        <w:spacing w:before="120" w:after="120" w:line="276" w:lineRule="auto"/>
        <w:jc w:val="both"/>
        <w:rPr>
          <w:bCs/>
          <w:lang w:val="sv-SE"/>
        </w:rPr>
      </w:pPr>
      <w:r w:rsidRPr="00B137D5">
        <w:rPr>
          <w:bCs/>
          <w:lang w:val="sv-SE"/>
        </w:rPr>
        <w:t>b) Là phụ nữ đang mang thai hoặc trong thời gian nghỉ chế độ thai sản theo quy định hiện hành;</w:t>
      </w:r>
    </w:p>
    <w:p w14:paraId="0560AAAB" w14:textId="77777777" w:rsidR="00C06511" w:rsidRPr="00B137D5" w:rsidRDefault="00C06511" w:rsidP="006B5F6C">
      <w:pPr>
        <w:spacing w:before="120" w:after="120" w:line="276" w:lineRule="auto"/>
        <w:jc w:val="both"/>
        <w:rPr>
          <w:bCs/>
          <w:lang w:val="sv-SE"/>
        </w:rPr>
      </w:pPr>
      <w:r w:rsidRPr="00B137D5">
        <w:rPr>
          <w:bCs/>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68801944" w14:textId="77777777" w:rsidR="00C06511" w:rsidRPr="00B137D5" w:rsidRDefault="00C06511" w:rsidP="006B5F6C">
      <w:pPr>
        <w:spacing w:before="120" w:after="120" w:line="276" w:lineRule="auto"/>
        <w:jc w:val="both"/>
        <w:rPr>
          <w:bCs/>
          <w:lang w:val="sv-SE"/>
        </w:rPr>
      </w:pPr>
      <w:r w:rsidRPr="00B137D5">
        <w:rPr>
          <w:bCs/>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155639EB" w14:textId="77777777" w:rsidR="00C06511" w:rsidRPr="00B137D5" w:rsidRDefault="00C06511" w:rsidP="006B5F6C">
      <w:pPr>
        <w:spacing w:before="120" w:after="120" w:line="276" w:lineRule="auto"/>
        <w:jc w:val="both"/>
        <w:rPr>
          <w:bCs/>
          <w:lang w:val="sv-SE"/>
        </w:rPr>
      </w:pPr>
      <w:r w:rsidRPr="00B137D5">
        <w:rPr>
          <w:bCs/>
          <w:lang w:val="sv-SE"/>
        </w:rPr>
        <w:t xml:space="preserve">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w:t>
      </w:r>
      <w:r w:rsidRPr="00B137D5">
        <w:rPr>
          <w:bCs/>
          <w:lang w:val="sv-SE"/>
        </w:rPr>
        <w:lastRenderedPageBreak/>
        <w:t>ở chương trình trung học phổ thông và phải bảo đảm đạt được mục tiêu và chuẩn đầu ra của môn học.</w:t>
      </w:r>
    </w:p>
    <w:p w14:paraId="27F8BBA6" w14:textId="77777777" w:rsidR="00C06511" w:rsidRPr="00B137D5" w:rsidRDefault="00C06511" w:rsidP="006B5F6C">
      <w:pPr>
        <w:spacing w:before="120" w:after="120" w:line="276" w:lineRule="auto"/>
        <w:jc w:val="both"/>
        <w:rPr>
          <w:bCs/>
          <w:lang w:val="sv-SE"/>
        </w:rPr>
      </w:pPr>
      <w:r w:rsidRPr="00B137D5">
        <w:rPr>
          <w:bCs/>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0C438987" w14:textId="77777777" w:rsidR="00C06511" w:rsidRPr="00B137D5" w:rsidRDefault="00C06511" w:rsidP="006B5F6C">
      <w:pPr>
        <w:spacing w:before="120" w:after="120" w:line="276" w:lineRule="auto"/>
        <w:jc w:val="both"/>
        <w:rPr>
          <w:b/>
          <w:bCs/>
          <w:lang w:val="sv-SE"/>
        </w:rPr>
      </w:pPr>
      <w:r w:rsidRPr="00B137D5">
        <w:rPr>
          <w:bCs/>
          <w:lang w:val="sv-SE"/>
        </w:rPr>
        <w:t>4.7. Hiệu trưởng quy định cụ thể việc miễn trừ học tập, tạm hoãn học tập môn học.</w:t>
      </w:r>
    </w:p>
    <w:p w14:paraId="6D66CF35" w14:textId="77777777" w:rsidR="009215DA" w:rsidRDefault="009215DA">
      <w:pPr>
        <w:rPr>
          <w:b/>
          <w:lang w:val="nl-NL"/>
        </w:rPr>
      </w:pPr>
      <w:r>
        <w:rPr>
          <w:b/>
          <w:lang w:val="nl-NL"/>
        </w:rPr>
        <w:br w:type="page"/>
      </w:r>
    </w:p>
    <w:p w14:paraId="15FFB8B1" w14:textId="25AB1E6F" w:rsidR="00C06511" w:rsidRDefault="00C06511" w:rsidP="00C06511">
      <w:pPr>
        <w:shd w:val="clear" w:color="auto" w:fill="FFFFFF"/>
        <w:spacing w:before="120" w:after="120"/>
        <w:jc w:val="center"/>
        <w:rPr>
          <w:b/>
          <w:lang w:val="nl-NL"/>
        </w:rPr>
      </w:pPr>
      <w:r w:rsidRPr="00B137D5">
        <w:rPr>
          <w:b/>
          <w:lang w:val="nl-NL"/>
        </w:rPr>
        <w:lastRenderedPageBreak/>
        <w:t>CHƯƠNG TRÌNH MÔN HỌC</w:t>
      </w:r>
    </w:p>
    <w:p w14:paraId="30BB6024" w14:textId="77777777" w:rsidR="006B5F6C" w:rsidRPr="00B137D5" w:rsidRDefault="006B5F6C" w:rsidP="00C06511">
      <w:pPr>
        <w:shd w:val="clear" w:color="auto" w:fill="FFFFFF"/>
        <w:spacing w:before="120" w:after="120"/>
        <w:jc w:val="center"/>
        <w:rPr>
          <w:b/>
          <w:lang w:val="nl-NL"/>
        </w:rPr>
      </w:pPr>
    </w:p>
    <w:p w14:paraId="0E5D1E11" w14:textId="77777777" w:rsidR="00C06511" w:rsidRPr="00B137D5" w:rsidRDefault="00C06511" w:rsidP="006B5F6C">
      <w:pPr>
        <w:pStyle w:val="Heading3"/>
        <w:spacing w:after="120"/>
        <w:ind w:left="0" w:firstLine="0"/>
        <w:jc w:val="left"/>
        <w:rPr>
          <w:rFonts w:ascii="Times New Roman" w:hAnsi="Times New Roman"/>
          <w:sz w:val="28"/>
        </w:rPr>
      </w:pPr>
      <w:r w:rsidRPr="00B137D5">
        <w:rPr>
          <w:rFonts w:ascii="Times New Roman" w:hAnsi="Times New Roman"/>
          <w:sz w:val="28"/>
        </w:rPr>
        <w:t>Tên môn học: Tin học</w:t>
      </w:r>
    </w:p>
    <w:p w14:paraId="25573BC2" w14:textId="77777777" w:rsidR="00C06511" w:rsidRPr="009215DA" w:rsidRDefault="00C06511" w:rsidP="006B5F6C">
      <w:pPr>
        <w:shd w:val="clear" w:color="auto" w:fill="FFFFFF"/>
        <w:tabs>
          <w:tab w:val="left" w:pos="709"/>
        </w:tabs>
        <w:spacing w:before="120" w:after="120"/>
        <w:jc w:val="both"/>
        <w:rPr>
          <w:b/>
          <w:bCs/>
          <w:lang w:val="nl-NL"/>
        </w:rPr>
      </w:pPr>
      <w:r w:rsidRPr="009215DA">
        <w:rPr>
          <w:b/>
          <w:bCs/>
          <w:lang w:val="nl-NL"/>
        </w:rPr>
        <w:t>Mã môn học: MH 05</w:t>
      </w:r>
    </w:p>
    <w:p w14:paraId="1E9C4331" w14:textId="77777777" w:rsidR="00C06511" w:rsidRPr="00B5693B" w:rsidRDefault="00C06511" w:rsidP="006B5F6C">
      <w:pPr>
        <w:tabs>
          <w:tab w:val="left" w:pos="709"/>
        </w:tabs>
        <w:spacing w:before="120" w:after="120" w:line="276" w:lineRule="auto"/>
        <w:jc w:val="both"/>
        <w:rPr>
          <w:bCs/>
          <w:i/>
          <w:iCs/>
          <w:lang w:val="nl-NL"/>
        </w:rPr>
      </w:pPr>
      <w:r w:rsidRPr="009215DA">
        <w:rPr>
          <w:b/>
          <w:bCs/>
          <w:lang w:val="nl-NL"/>
        </w:rPr>
        <w:t xml:space="preserve">Thời gian thực hiện: </w:t>
      </w:r>
      <w:r w:rsidRPr="009215DA">
        <w:rPr>
          <w:bCs/>
          <w:lang w:val="nl-NL"/>
        </w:rPr>
        <w:t xml:space="preserve">75 giờ, </w:t>
      </w:r>
      <w:r w:rsidRPr="00B5693B">
        <w:rPr>
          <w:bCs/>
          <w:i/>
          <w:iCs/>
          <w:lang w:val="nl-NL"/>
        </w:rPr>
        <w:t xml:space="preserve">(Lý thuyết: 15 giờ; </w:t>
      </w:r>
      <w:r w:rsidRPr="00B5693B">
        <w:rPr>
          <w:i/>
          <w:iCs/>
        </w:rPr>
        <w:t>Thực hành, tích hợp, thí nghiệm, thảo luận, bài tập</w:t>
      </w:r>
      <w:r w:rsidRPr="00B5693B">
        <w:rPr>
          <w:bCs/>
          <w:i/>
          <w:iCs/>
          <w:lang w:val="nl-NL"/>
        </w:rPr>
        <w:t xml:space="preserve">: 58 giờ; </w:t>
      </w:r>
      <w:r w:rsidRPr="00B5693B">
        <w:rPr>
          <w:bCs/>
          <w:i/>
          <w:iCs/>
        </w:rPr>
        <w:t>Thi/</w:t>
      </w:r>
      <w:r w:rsidRPr="00B5693B">
        <w:rPr>
          <w:bCs/>
          <w:i/>
          <w:iCs/>
          <w:lang w:val="nl-NL"/>
        </w:rPr>
        <w:t>Kiểm tra: 2 giờ).</w:t>
      </w:r>
    </w:p>
    <w:p w14:paraId="6BCA6DBD" w14:textId="77777777" w:rsidR="00C06511" w:rsidRPr="009215DA" w:rsidRDefault="00C06511" w:rsidP="00811F58">
      <w:pPr>
        <w:tabs>
          <w:tab w:val="left" w:pos="709"/>
        </w:tabs>
        <w:spacing w:before="120" w:after="120" w:line="276" w:lineRule="auto"/>
        <w:jc w:val="both"/>
        <w:rPr>
          <w:b/>
          <w:bCs/>
          <w:lang w:val="nl-NL"/>
        </w:rPr>
      </w:pPr>
      <w:r w:rsidRPr="009215DA">
        <w:rPr>
          <w:b/>
          <w:bCs/>
          <w:lang w:val="nl-NL"/>
        </w:rPr>
        <w:t>I. Vị trí, tính chất của môn học</w:t>
      </w:r>
    </w:p>
    <w:p w14:paraId="4FE0DBAD" w14:textId="77777777" w:rsidR="00C06511" w:rsidRPr="009215DA" w:rsidRDefault="00C06511" w:rsidP="00811F58">
      <w:pPr>
        <w:tabs>
          <w:tab w:val="left" w:pos="709"/>
        </w:tabs>
        <w:spacing w:before="120" w:after="120" w:line="276" w:lineRule="auto"/>
        <w:jc w:val="both"/>
        <w:rPr>
          <w:bCs/>
          <w:lang w:val="nl-NL"/>
        </w:rPr>
      </w:pPr>
      <w:r w:rsidRPr="009215DA">
        <w:rPr>
          <w:b/>
          <w:lang w:val="nl-NL"/>
        </w:rPr>
        <w:t xml:space="preserve">1. </w:t>
      </w:r>
      <w:r w:rsidRPr="009215DA">
        <w:rPr>
          <w:b/>
          <w:bCs/>
          <w:lang w:val="nl-NL"/>
        </w:rPr>
        <w:t xml:space="preserve">Vị trí: </w:t>
      </w:r>
      <w:r w:rsidRPr="009215DA">
        <w:rPr>
          <w:bCs/>
          <w:lang w:val="nl-NL"/>
        </w:rPr>
        <w:t>Môn học Tin học là môn học bắt buộc thuộc khối các môn học chung trong chương trình đào tạo cao đẳng.</w:t>
      </w:r>
    </w:p>
    <w:p w14:paraId="00586AF8" w14:textId="77777777" w:rsidR="00C06511" w:rsidRPr="009215DA" w:rsidRDefault="00C06511" w:rsidP="00811F58">
      <w:pPr>
        <w:shd w:val="clear" w:color="auto" w:fill="FFFFFF"/>
        <w:tabs>
          <w:tab w:val="left" w:pos="709"/>
        </w:tabs>
        <w:spacing w:before="120" w:after="120" w:line="276" w:lineRule="auto"/>
        <w:jc w:val="both"/>
        <w:rPr>
          <w:bCs/>
          <w:lang w:val="nl-NL"/>
        </w:rPr>
      </w:pPr>
      <w:r w:rsidRPr="009215DA">
        <w:rPr>
          <w:b/>
          <w:bCs/>
          <w:lang w:val="nl-NL"/>
        </w:rPr>
        <w:t xml:space="preserve">2. </w:t>
      </w:r>
      <w:bookmarkStart w:id="36" w:name="muc_2"/>
      <w:r w:rsidRPr="009215DA">
        <w:rPr>
          <w:b/>
          <w:bCs/>
          <w:lang w:val="nl-NL"/>
        </w:rPr>
        <w:t>Tính chất:</w:t>
      </w:r>
      <w:r w:rsidRPr="009215DA">
        <w:rPr>
          <w:bCs/>
          <w:lang w:val="nl-NL"/>
        </w:rPr>
        <w:t xml:space="preserve"> Chương trình môn học bao gồm nội dung cơ bản về máy tính và công nghệ thông tin, cũng như việc sử dụng máy tính trong đời sống, học tập và hoạt động nghề nghiệp sau này.</w:t>
      </w:r>
    </w:p>
    <w:p w14:paraId="5B0C6DE1" w14:textId="77777777" w:rsidR="00C06511" w:rsidRPr="009215DA" w:rsidRDefault="00C06511" w:rsidP="00811F58">
      <w:pPr>
        <w:shd w:val="clear" w:color="auto" w:fill="FFFFFF"/>
        <w:tabs>
          <w:tab w:val="left" w:pos="709"/>
        </w:tabs>
        <w:spacing w:before="120" w:after="120" w:line="276" w:lineRule="auto"/>
        <w:jc w:val="both"/>
        <w:rPr>
          <w:b/>
          <w:bCs/>
          <w:lang w:val="nl-NL"/>
        </w:rPr>
      </w:pPr>
      <w:r w:rsidRPr="009215DA">
        <w:rPr>
          <w:b/>
          <w:bCs/>
          <w:lang w:val="nl-NL"/>
        </w:rPr>
        <w:t>II. Mục tiêu</w:t>
      </w:r>
      <w:bookmarkEnd w:id="36"/>
      <w:r w:rsidRPr="009215DA">
        <w:rPr>
          <w:b/>
          <w:bCs/>
          <w:lang w:val="nl-NL"/>
        </w:rPr>
        <w:t xml:space="preserve"> của môn học</w:t>
      </w:r>
    </w:p>
    <w:p w14:paraId="06E03D04" w14:textId="77777777" w:rsidR="00C06511" w:rsidRPr="009215DA" w:rsidRDefault="00C06511" w:rsidP="00811F58">
      <w:pPr>
        <w:shd w:val="clear" w:color="auto" w:fill="FFFFFF"/>
        <w:tabs>
          <w:tab w:val="left" w:pos="709"/>
        </w:tabs>
        <w:spacing w:before="120" w:after="120" w:line="276" w:lineRule="auto"/>
        <w:jc w:val="both"/>
        <w:rPr>
          <w:spacing w:val="-2"/>
          <w:lang w:val="nl-NL"/>
        </w:rPr>
      </w:pPr>
      <w:r w:rsidRPr="009215DA">
        <w:rPr>
          <w:spacing w:val="-2"/>
          <w:lang w:val="nl-NL"/>
        </w:rPr>
        <w:t>Sau khi học xong môn học này, người học đạt được Chuẩn kỹ năng sử dụng công nghệ thông tin cơ bản theo quy định của Bộ Thông tin và Truyền thông, cụ thể:</w:t>
      </w:r>
    </w:p>
    <w:p w14:paraId="63917002" w14:textId="77777777" w:rsidR="00C06511" w:rsidRPr="009215DA" w:rsidRDefault="00C06511" w:rsidP="00811F58">
      <w:pPr>
        <w:shd w:val="clear" w:color="auto" w:fill="FFFFFF"/>
        <w:tabs>
          <w:tab w:val="left" w:pos="709"/>
        </w:tabs>
        <w:spacing w:before="120" w:after="120" w:line="276" w:lineRule="auto"/>
        <w:jc w:val="both"/>
        <w:rPr>
          <w:b/>
          <w:lang w:val="nl-NL"/>
        </w:rPr>
      </w:pPr>
      <w:r w:rsidRPr="009215DA">
        <w:rPr>
          <w:b/>
          <w:lang w:val="nl-NL"/>
        </w:rPr>
        <w:t>1. Về kiến thức</w:t>
      </w:r>
    </w:p>
    <w:p w14:paraId="5D82E759" w14:textId="77777777" w:rsidR="00C06511" w:rsidRPr="009215DA" w:rsidRDefault="00C06511" w:rsidP="00811F58">
      <w:pPr>
        <w:shd w:val="clear" w:color="auto" w:fill="FFFFFF"/>
        <w:tabs>
          <w:tab w:val="left" w:pos="709"/>
        </w:tabs>
        <w:spacing w:before="120" w:after="120" w:line="276" w:lineRule="auto"/>
        <w:jc w:val="both"/>
        <w:rPr>
          <w:spacing w:val="-2"/>
          <w:lang w:val="nl-NL"/>
        </w:rPr>
      </w:pPr>
      <w:r w:rsidRPr="009215DA">
        <w:rPr>
          <w:spacing w:val="-2"/>
          <w:lang w:val="nl-NL"/>
        </w:rPr>
        <w:t>Trình bày và giải thích được được kiến thức cơ bản về công nghệ thông tin; sử dụng máy tính, xử lý văn bản; sử dụng bảng tính, trình chiếu, Internet.</w:t>
      </w:r>
    </w:p>
    <w:p w14:paraId="01F22D62" w14:textId="77777777" w:rsidR="00C06511" w:rsidRPr="009215DA" w:rsidRDefault="00C06511" w:rsidP="00811F58">
      <w:pPr>
        <w:shd w:val="clear" w:color="auto" w:fill="FFFFFF"/>
        <w:tabs>
          <w:tab w:val="left" w:pos="709"/>
        </w:tabs>
        <w:spacing w:before="120" w:after="120" w:line="276" w:lineRule="auto"/>
        <w:jc w:val="both"/>
        <w:rPr>
          <w:b/>
          <w:lang w:val="nl-NL"/>
        </w:rPr>
      </w:pPr>
      <w:r w:rsidRPr="009215DA">
        <w:rPr>
          <w:b/>
          <w:lang w:val="nl-NL"/>
        </w:rPr>
        <w:t>2. Về kỹ năng</w:t>
      </w:r>
    </w:p>
    <w:p w14:paraId="42C3B93B" w14:textId="77777777" w:rsidR="00C06511" w:rsidRPr="009215DA" w:rsidRDefault="00C06511" w:rsidP="00811F58">
      <w:pPr>
        <w:shd w:val="clear" w:color="auto" w:fill="FFFFFF"/>
        <w:tabs>
          <w:tab w:val="left" w:pos="709"/>
        </w:tabs>
        <w:spacing w:before="120" w:after="120" w:line="276" w:lineRule="auto"/>
        <w:jc w:val="both"/>
        <w:rPr>
          <w:bdr w:val="none" w:sz="0" w:space="0" w:color="auto" w:frame="1"/>
          <w:lang w:val="nl-NL"/>
        </w:rPr>
      </w:pPr>
      <w:r w:rsidRPr="009215DA">
        <w:rPr>
          <w:bdr w:val="none" w:sz="0" w:space="0" w:color="auto" w:frame="1"/>
          <w:lang w:val="nl-NL"/>
        </w:rPr>
        <w:t xml:space="preserve">- Nhận biết được các thiết bị cơ bản của máy tính, mạng máy tính; phân loại phần mềm; lập trình; phần mềm thương mại và phần mềm nguồn mở; </w:t>
      </w:r>
    </w:p>
    <w:p w14:paraId="69A5E1DA"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Sử dụng được hệ điều hành Windows để tổ chức, quản lý thư mục, tập tin trên máy tính và sử dụng máy in;</w:t>
      </w:r>
    </w:p>
    <w:p w14:paraId="1BD65BBD"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Sử dụng được phần mềm soạn thảo để soạn thảo được văn bản hành chính theo đúng quy định về kỹ thuật soạn thảo văn bản hành chính;</w:t>
      </w:r>
    </w:p>
    <w:p w14:paraId="098A1896"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Sử dụng được phần mềm xử lý bảng tính để tạo trang tính và các hàm cơ bản để tính các bài toán thực tế;</w:t>
      </w:r>
    </w:p>
    <w:p w14:paraId="11DDEB71"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Sử dụng được phần mềm trình chiếu để xây dựng và trình chiếu được các nội dung cần thiết;</w:t>
      </w:r>
    </w:p>
    <w:p w14:paraId="099E0354"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Sử dụng được một số dịch vụ Internet cơ bản như: Trình duyệt Web, thư điện tử, tìm kiếm thông tin và một số dạng truyền thông số thông dụng;</w:t>
      </w:r>
    </w:p>
    <w:p w14:paraId="0DF2669D" w14:textId="77777777" w:rsidR="00C06511" w:rsidRPr="009215DA" w:rsidRDefault="00C06511" w:rsidP="00811F58">
      <w:pPr>
        <w:shd w:val="clear" w:color="auto" w:fill="FFFFFF"/>
        <w:tabs>
          <w:tab w:val="left" w:pos="709"/>
        </w:tabs>
        <w:spacing w:before="120" w:after="120" w:line="276" w:lineRule="auto"/>
        <w:jc w:val="both"/>
        <w:rPr>
          <w:lang w:val="nl-NL"/>
        </w:rPr>
      </w:pPr>
      <w:bookmarkStart w:id="37" w:name="_Hlk529861985"/>
      <w:r w:rsidRPr="009215DA">
        <w:rPr>
          <w:lang w:val="nl-NL"/>
        </w:rPr>
        <w:lastRenderedPageBreak/>
        <w:t>- Nhận biết và áp dụng biện pháp phòng tránh các loại nguy cơ đối với an toàn dữ liệu, mối nguy hiểm tiềm năng khi sử dụng các trang mạng xã hội, an toàn và bảo mật, bảo vệ thông tin;</w:t>
      </w:r>
      <w:bookmarkEnd w:id="37"/>
    </w:p>
    <w:p w14:paraId="2757583F"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Thực hiện đúng các quy định về an toàn bảo mật thông tin; an toàn lao động và bảo vệ môi trường trong việc sử dụng máy tính và ứng dụng công nghệ thông tin.</w:t>
      </w:r>
    </w:p>
    <w:p w14:paraId="5CE1401A" w14:textId="77777777" w:rsidR="00C06511" w:rsidRPr="009215DA" w:rsidRDefault="00C06511" w:rsidP="00811F58">
      <w:pPr>
        <w:shd w:val="clear" w:color="auto" w:fill="FFFFFF"/>
        <w:tabs>
          <w:tab w:val="left" w:pos="709"/>
        </w:tabs>
        <w:spacing w:before="120" w:after="120"/>
        <w:jc w:val="both"/>
        <w:rPr>
          <w:b/>
          <w:lang w:val="nl-NL"/>
        </w:rPr>
      </w:pPr>
      <w:r w:rsidRPr="009215DA">
        <w:rPr>
          <w:b/>
          <w:lang w:val="nl-NL"/>
        </w:rPr>
        <w:t>3. Về năng lực tự chủ và trách nhiệm</w:t>
      </w:r>
    </w:p>
    <w:p w14:paraId="48650FC5"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Nhận thức được tầm quan trọng và thực hiện đúng quy định của pháp luật, có trách nhiệm trong việc sử dụng máy tính và công nghệ thông tin trong đời sống, học tập và nghề nghiệp;</w:t>
      </w:r>
    </w:p>
    <w:p w14:paraId="681AC8BD" w14:textId="77777777" w:rsidR="00C06511" w:rsidRPr="009215DA" w:rsidRDefault="00C06511" w:rsidP="00811F58">
      <w:pPr>
        <w:shd w:val="clear" w:color="auto" w:fill="FFFFFF"/>
        <w:tabs>
          <w:tab w:val="left" w:pos="709"/>
        </w:tabs>
        <w:spacing w:before="120" w:after="120" w:line="276" w:lineRule="auto"/>
        <w:jc w:val="both"/>
        <w:rPr>
          <w:spacing w:val="-4"/>
          <w:lang w:val="nl-NL"/>
        </w:rPr>
      </w:pPr>
      <w:r w:rsidRPr="009215DA">
        <w:rPr>
          <w:spacing w:val="-4"/>
          <w:lang w:val="nl-NL"/>
        </w:rPr>
        <w:t>- Có thể làm việc độc lập hoặc theo nhóm trong việc áp dụng chuẩn kỹ năng sử dụng công nghệ thông tin cơ bản vào học tập, lao động và các hoạt động khác.</w:t>
      </w:r>
    </w:p>
    <w:p w14:paraId="6693E222" w14:textId="77777777" w:rsidR="00C06511" w:rsidRPr="009215DA" w:rsidRDefault="00C06511" w:rsidP="00811F58">
      <w:pPr>
        <w:shd w:val="clear" w:color="auto" w:fill="FFFFFF"/>
        <w:tabs>
          <w:tab w:val="left" w:pos="709"/>
        </w:tabs>
        <w:spacing w:before="120" w:after="120"/>
        <w:jc w:val="both"/>
        <w:rPr>
          <w:b/>
          <w:bCs/>
          <w:lang w:val="nl-NL"/>
        </w:rPr>
      </w:pPr>
      <w:r w:rsidRPr="009215DA">
        <w:rPr>
          <w:b/>
          <w:bCs/>
          <w:lang w:val="nl-NL"/>
        </w:rPr>
        <w:t>III.  Nội dung môn học</w:t>
      </w:r>
    </w:p>
    <w:p w14:paraId="52572CA2" w14:textId="77777777" w:rsidR="00C06511" w:rsidRPr="009215DA" w:rsidRDefault="00C06511" w:rsidP="00811F58">
      <w:pPr>
        <w:shd w:val="clear" w:color="auto" w:fill="FFFFFF"/>
        <w:tabs>
          <w:tab w:val="left" w:pos="709"/>
        </w:tabs>
        <w:spacing w:before="120" w:after="120"/>
        <w:jc w:val="both"/>
        <w:rPr>
          <w:b/>
          <w:bCs/>
          <w:lang w:val="nl-NL"/>
        </w:rPr>
      </w:pPr>
      <w:r w:rsidRPr="009215DA">
        <w:rPr>
          <w:b/>
          <w:bCs/>
          <w:lang w:val="nl-NL"/>
        </w:rPr>
        <w:t xml:space="preserve">1.  Nội </w:t>
      </w:r>
      <w:r w:rsidRPr="009215DA">
        <w:rPr>
          <w:b/>
          <w:lang w:val="nl-NL"/>
        </w:rPr>
        <w:t>dung</w:t>
      </w:r>
      <w:r w:rsidRPr="009215DA">
        <w:rPr>
          <w:b/>
          <w:bCs/>
          <w:lang w:val="nl-NL"/>
        </w:rPr>
        <w:t xml:space="preserve"> tổng quát và phân bổ thời gian</w:t>
      </w:r>
    </w:p>
    <w:tbl>
      <w:tblPr>
        <w:tblW w:w="9023" w:type="dxa"/>
        <w:jc w:val="center"/>
        <w:tblLook w:val="04A0" w:firstRow="1" w:lastRow="0" w:firstColumn="1" w:lastColumn="0" w:noHBand="0" w:noVBand="1"/>
      </w:tblPr>
      <w:tblGrid>
        <w:gridCol w:w="692"/>
        <w:gridCol w:w="3950"/>
        <w:gridCol w:w="849"/>
        <w:gridCol w:w="991"/>
        <w:gridCol w:w="1173"/>
        <w:gridCol w:w="1368"/>
      </w:tblGrid>
      <w:tr w:rsidR="00C06511" w:rsidRPr="009215DA" w14:paraId="10B838A4" w14:textId="77777777" w:rsidTr="00C06511">
        <w:trPr>
          <w:trHeight w:val="548"/>
          <w:tblHeader/>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14:paraId="75582D79" w14:textId="77777777" w:rsidR="00C06511" w:rsidRPr="009215DA" w:rsidRDefault="00C06511" w:rsidP="00C06511">
            <w:pPr>
              <w:tabs>
                <w:tab w:val="left" w:pos="851"/>
              </w:tabs>
              <w:spacing w:before="120" w:after="120"/>
              <w:jc w:val="center"/>
              <w:rPr>
                <w:b/>
                <w:bCs/>
              </w:rPr>
            </w:pPr>
            <w:r w:rsidRPr="009215DA">
              <w:rPr>
                <w:lang w:val="nl-NL"/>
              </w:rPr>
              <w:br w:type="page"/>
            </w:r>
            <w:r w:rsidRPr="009215DA">
              <w:rPr>
                <w:b/>
                <w:bCs/>
              </w:rPr>
              <w:t>Số</w:t>
            </w:r>
            <w:r w:rsidRPr="009215DA">
              <w:rPr>
                <w:b/>
                <w:bCs/>
              </w:rPr>
              <w:br/>
              <w:t xml:space="preserve"> TT</w:t>
            </w:r>
          </w:p>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52D56701" w14:textId="77777777" w:rsidR="00C06511" w:rsidRPr="009215DA" w:rsidRDefault="00C06511" w:rsidP="00C06511">
            <w:pPr>
              <w:tabs>
                <w:tab w:val="left" w:pos="851"/>
              </w:tabs>
              <w:spacing w:before="120" w:after="120"/>
              <w:jc w:val="center"/>
              <w:rPr>
                <w:b/>
                <w:bCs/>
              </w:rPr>
            </w:pPr>
            <w:r w:rsidRPr="009215DA">
              <w:rPr>
                <w:b/>
                <w:bCs/>
              </w:rPr>
              <w:t>Tên chương, mục</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5FDD6881" w14:textId="77777777" w:rsidR="00C06511" w:rsidRPr="009215DA" w:rsidRDefault="00C06511" w:rsidP="00C06511">
            <w:pPr>
              <w:tabs>
                <w:tab w:val="left" w:pos="851"/>
              </w:tabs>
              <w:spacing w:before="120" w:after="120"/>
              <w:jc w:val="center"/>
              <w:rPr>
                <w:b/>
                <w:bCs/>
              </w:rPr>
            </w:pPr>
            <w:r w:rsidRPr="009215DA">
              <w:rPr>
                <w:b/>
                <w:bCs/>
              </w:rPr>
              <w:t>Tổng</w:t>
            </w:r>
            <w:r w:rsidRPr="009215DA">
              <w:rPr>
                <w:b/>
                <w:bCs/>
              </w:rPr>
              <w:br/>
              <w:t xml:space="preserve"> số</w:t>
            </w:r>
          </w:p>
        </w:tc>
        <w:tc>
          <w:tcPr>
            <w:tcW w:w="3532" w:type="dxa"/>
            <w:gridSpan w:val="3"/>
            <w:tcBorders>
              <w:top w:val="single" w:sz="4" w:space="0" w:color="auto"/>
              <w:left w:val="nil"/>
              <w:bottom w:val="single" w:sz="4" w:space="0" w:color="auto"/>
              <w:right w:val="single" w:sz="4" w:space="0" w:color="auto"/>
            </w:tcBorders>
            <w:vAlign w:val="center"/>
          </w:tcPr>
          <w:p w14:paraId="4BFF0038" w14:textId="77777777" w:rsidR="00C06511" w:rsidRPr="009215DA" w:rsidRDefault="00C06511" w:rsidP="00C06511">
            <w:pPr>
              <w:tabs>
                <w:tab w:val="left" w:pos="851"/>
              </w:tabs>
              <w:spacing w:before="120" w:after="120"/>
              <w:jc w:val="center"/>
              <w:rPr>
                <w:b/>
                <w:bCs/>
              </w:rPr>
            </w:pPr>
            <w:r w:rsidRPr="009215DA">
              <w:rPr>
                <w:b/>
                <w:bCs/>
              </w:rPr>
              <w:t>Thời gian (giờ)</w:t>
            </w:r>
          </w:p>
        </w:tc>
      </w:tr>
      <w:tr w:rsidR="00C06511" w:rsidRPr="009215DA" w14:paraId="06CE6C70" w14:textId="77777777" w:rsidTr="00C06511">
        <w:trPr>
          <w:trHeight w:val="17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661AC52" w14:textId="77777777" w:rsidR="00C06511" w:rsidRPr="009215DA" w:rsidRDefault="00C06511" w:rsidP="00C06511">
            <w:pPr>
              <w:spacing w:before="120" w:after="120"/>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1C76DD" w14:textId="77777777" w:rsidR="00C06511" w:rsidRPr="009215DA" w:rsidRDefault="00C06511" w:rsidP="00C06511">
            <w:pPr>
              <w:spacing w:before="120" w:after="120"/>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08FB84" w14:textId="77777777" w:rsidR="00C06511" w:rsidRPr="009215DA" w:rsidRDefault="00C06511" w:rsidP="00C06511">
            <w:pPr>
              <w:spacing w:before="120" w:after="120"/>
              <w:rPr>
                <w:b/>
                <w:bCs/>
              </w:rPr>
            </w:pPr>
          </w:p>
        </w:tc>
        <w:tc>
          <w:tcPr>
            <w:tcW w:w="991" w:type="dxa"/>
            <w:tcBorders>
              <w:top w:val="nil"/>
              <w:left w:val="nil"/>
              <w:bottom w:val="single" w:sz="4" w:space="0" w:color="auto"/>
              <w:right w:val="single" w:sz="4" w:space="0" w:color="auto"/>
            </w:tcBorders>
            <w:vAlign w:val="center"/>
          </w:tcPr>
          <w:p w14:paraId="42A5BAEA" w14:textId="77777777" w:rsidR="00C06511" w:rsidRPr="009215DA" w:rsidRDefault="00C06511" w:rsidP="00C06511">
            <w:pPr>
              <w:tabs>
                <w:tab w:val="left" w:pos="851"/>
              </w:tabs>
              <w:spacing w:before="120" w:after="120"/>
              <w:jc w:val="center"/>
              <w:rPr>
                <w:b/>
                <w:bCs/>
              </w:rPr>
            </w:pPr>
            <w:r w:rsidRPr="009215DA">
              <w:rPr>
                <w:b/>
                <w:bCs/>
              </w:rPr>
              <w:t>Lý</w:t>
            </w:r>
            <w:r w:rsidRPr="009215DA">
              <w:rPr>
                <w:b/>
                <w:bCs/>
              </w:rPr>
              <w:br/>
              <w:t>thuyết</w:t>
            </w:r>
          </w:p>
        </w:tc>
        <w:tc>
          <w:tcPr>
            <w:tcW w:w="1173" w:type="dxa"/>
            <w:tcBorders>
              <w:top w:val="nil"/>
              <w:left w:val="nil"/>
              <w:bottom w:val="single" w:sz="4" w:space="0" w:color="auto"/>
              <w:right w:val="single" w:sz="4" w:space="0" w:color="auto"/>
            </w:tcBorders>
            <w:vAlign w:val="center"/>
          </w:tcPr>
          <w:p w14:paraId="6B00732E" w14:textId="77777777" w:rsidR="00C06511" w:rsidRPr="009215DA" w:rsidRDefault="00C06511" w:rsidP="00C06511">
            <w:pPr>
              <w:tabs>
                <w:tab w:val="left" w:pos="851"/>
              </w:tabs>
              <w:spacing w:before="120" w:after="120"/>
              <w:jc w:val="center"/>
              <w:rPr>
                <w:b/>
                <w:bCs/>
              </w:rPr>
            </w:pPr>
            <w:r w:rsidRPr="009215DA">
              <w:rPr>
                <w:b/>
              </w:rPr>
              <w:t>Thực hành, tích hợp, thí nghiệm, thảo luận, bài tập</w:t>
            </w:r>
          </w:p>
        </w:tc>
        <w:tc>
          <w:tcPr>
            <w:tcW w:w="1368" w:type="dxa"/>
            <w:tcBorders>
              <w:top w:val="nil"/>
              <w:left w:val="nil"/>
              <w:bottom w:val="single" w:sz="4" w:space="0" w:color="auto"/>
              <w:right w:val="single" w:sz="4" w:space="0" w:color="auto"/>
            </w:tcBorders>
            <w:vAlign w:val="center"/>
          </w:tcPr>
          <w:p w14:paraId="0B4F9331" w14:textId="77777777" w:rsidR="00C06511" w:rsidRPr="009215DA" w:rsidRDefault="00C06511" w:rsidP="00C06511">
            <w:pPr>
              <w:tabs>
                <w:tab w:val="left" w:pos="851"/>
              </w:tabs>
              <w:spacing w:before="120" w:after="120"/>
              <w:jc w:val="center"/>
              <w:rPr>
                <w:b/>
                <w:bCs/>
              </w:rPr>
            </w:pPr>
            <w:r w:rsidRPr="009215DA">
              <w:rPr>
                <w:b/>
                <w:bCs/>
              </w:rPr>
              <w:t>Thi/Kiểm tra</w:t>
            </w:r>
          </w:p>
        </w:tc>
      </w:tr>
      <w:tr w:rsidR="00C06511" w:rsidRPr="009215DA" w14:paraId="5A83E5DD" w14:textId="77777777" w:rsidTr="00C06511">
        <w:trPr>
          <w:trHeight w:val="671"/>
          <w:jc w:val="center"/>
        </w:trPr>
        <w:tc>
          <w:tcPr>
            <w:tcW w:w="692" w:type="dxa"/>
            <w:tcBorders>
              <w:top w:val="nil"/>
              <w:left w:val="single" w:sz="4" w:space="0" w:color="auto"/>
              <w:bottom w:val="single" w:sz="4" w:space="0" w:color="auto"/>
              <w:right w:val="single" w:sz="4" w:space="0" w:color="auto"/>
            </w:tcBorders>
            <w:noWrap/>
            <w:vAlign w:val="center"/>
          </w:tcPr>
          <w:p w14:paraId="3822A98E" w14:textId="77777777" w:rsidR="00C06511" w:rsidRPr="009215DA" w:rsidRDefault="00C06511" w:rsidP="00C06511">
            <w:pPr>
              <w:tabs>
                <w:tab w:val="left" w:pos="851"/>
              </w:tabs>
              <w:spacing w:before="120" w:after="120"/>
              <w:jc w:val="center"/>
              <w:rPr>
                <w:bCs/>
              </w:rPr>
            </w:pPr>
            <w:r w:rsidRPr="009215DA">
              <w:rPr>
                <w:bCs/>
              </w:rPr>
              <w:t>1</w:t>
            </w:r>
          </w:p>
        </w:tc>
        <w:tc>
          <w:tcPr>
            <w:tcW w:w="3950" w:type="dxa"/>
            <w:tcBorders>
              <w:top w:val="nil"/>
              <w:left w:val="nil"/>
              <w:bottom w:val="single" w:sz="4" w:space="0" w:color="auto"/>
              <w:right w:val="single" w:sz="4" w:space="0" w:color="auto"/>
            </w:tcBorders>
            <w:vAlign w:val="center"/>
          </w:tcPr>
          <w:p w14:paraId="24CF6E26" w14:textId="77777777" w:rsidR="00C06511" w:rsidRPr="009215DA" w:rsidRDefault="00C06511" w:rsidP="00C06511">
            <w:pPr>
              <w:shd w:val="clear" w:color="auto" w:fill="FFFFFF"/>
              <w:spacing w:before="120" w:after="120"/>
              <w:rPr>
                <w:b/>
              </w:rPr>
            </w:pPr>
            <w:r w:rsidRPr="009215DA">
              <w:rPr>
                <w:b/>
                <w:bCs/>
              </w:rPr>
              <w:t>Chương</w:t>
            </w:r>
            <w:r w:rsidRPr="009215DA">
              <w:rPr>
                <w:b/>
              </w:rPr>
              <w:t xml:space="preserve"> 1. </w:t>
            </w:r>
            <w:r w:rsidRPr="009215DA">
              <w:rPr>
                <w:b/>
                <w:bCs/>
              </w:rPr>
              <w:t xml:space="preserve"> </w:t>
            </w:r>
            <w:r w:rsidRPr="009215DA">
              <w:rPr>
                <w:b/>
                <w:bCs/>
                <w:lang w:val="nb-NO"/>
              </w:rPr>
              <w:t>Hiểu biết về công nghệ thông tin cơ bản</w:t>
            </w:r>
          </w:p>
          <w:p w14:paraId="44C17F2C" w14:textId="77777777" w:rsidR="00C06511" w:rsidRPr="009215DA" w:rsidRDefault="00C06511" w:rsidP="00A447BA">
            <w:pPr>
              <w:pStyle w:val="ListParagraph"/>
              <w:numPr>
                <w:ilvl w:val="0"/>
                <w:numId w:val="122"/>
              </w:numPr>
              <w:shd w:val="clear" w:color="auto" w:fill="FFFFFF"/>
              <w:tabs>
                <w:tab w:val="left" w:pos="709"/>
              </w:tabs>
              <w:spacing w:beforeLines="0" w:before="120" w:afterLines="0" w:after="120" w:line="240" w:lineRule="auto"/>
              <w:rPr>
                <w:rFonts w:ascii="Times New Roman" w:hAnsi="Times New Roman"/>
                <w:bCs/>
                <w:sz w:val="28"/>
                <w:szCs w:val="28"/>
                <w:lang w:val="nl-NL"/>
              </w:rPr>
            </w:pPr>
            <w:r w:rsidRPr="009215DA">
              <w:rPr>
                <w:rFonts w:ascii="Times New Roman" w:hAnsi="Times New Roman"/>
                <w:bCs/>
                <w:sz w:val="28"/>
                <w:szCs w:val="28"/>
                <w:lang w:val="nl-NL"/>
              </w:rPr>
              <w:t>Kiến thức cơ bản về máy tính</w:t>
            </w:r>
          </w:p>
          <w:p w14:paraId="4E388CE1" w14:textId="77777777" w:rsidR="00C06511" w:rsidRPr="009215DA" w:rsidRDefault="00C06511" w:rsidP="00A447BA">
            <w:pPr>
              <w:pStyle w:val="ListParagraph"/>
              <w:numPr>
                <w:ilvl w:val="0"/>
                <w:numId w:val="122"/>
              </w:numPr>
              <w:shd w:val="clear" w:color="auto" w:fill="FFFFFF"/>
              <w:tabs>
                <w:tab w:val="left" w:pos="709"/>
              </w:tabs>
              <w:spacing w:beforeLines="0" w:before="120" w:afterLines="0" w:after="120" w:line="240" w:lineRule="auto"/>
              <w:rPr>
                <w:rFonts w:ascii="Times New Roman" w:hAnsi="Times New Roman"/>
                <w:bCs/>
                <w:sz w:val="28"/>
                <w:szCs w:val="28"/>
              </w:rPr>
            </w:pPr>
            <w:r w:rsidRPr="009215DA">
              <w:rPr>
                <w:rFonts w:ascii="Times New Roman" w:hAnsi="Times New Roman"/>
                <w:bCs/>
                <w:sz w:val="28"/>
                <w:szCs w:val="28"/>
              </w:rPr>
              <w:t>Phần mềm</w:t>
            </w:r>
          </w:p>
          <w:p w14:paraId="6A818208" w14:textId="77777777" w:rsidR="00C06511" w:rsidRPr="009215DA" w:rsidRDefault="00C06511" w:rsidP="00A447BA">
            <w:pPr>
              <w:pStyle w:val="ListParagraph"/>
              <w:numPr>
                <w:ilvl w:val="0"/>
                <w:numId w:val="122"/>
              </w:numPr>
              <w:shd w:val="clear" w:color="auto" w:fill="FFFFFF"/>
              <w:tabs>
                <w:tab w:val="left" w:pos="709"/>
              </w:tabs>
              <w:spacing w:beforeLines="0" w:before="120" w:afterLines="0" w:after="120" w:line="240" w:lineRule="auto"/>
              <w:rPr>
                <w:rFonts w:ascii="Times New Roman" w:hAnsi="Times New Roman"/>
                <w:bCs/>
                <w:sz w:val="28"/>
                <w:szCs w:val="28"/>
              </w:rPr>
            </w:pPr>
            <w:r w:rsidRPr="009215DA">
              <w:rPr>
                <w:rFonts w:ascii="Times New Roman" w:hAnsi="Times New Roman"/>
                <w:bCs/>
                <w:sz w:val="28"/>
                <w:szCs w:val="28"/>
              </w:rPr>
              <w:t>Biểu diễn thông tin trong máy tính</w:t>
            </w:r>
          </w:p>
          <w:p w14:paraId="05665523" w14:textId="77777777" w:rsidR="00C06511" w:rsidRPr="009215DA" w:rsidRDefault="00C06511" w:rsidP="00C06511">
            <w:pPr>
              <w:tabs>
                <w:tab w:val="left" w:pos="851"/>
              </w:tabs>
              <w:spacing w:before="120" w:after="120"/>
              <w:jc w:val="both"/>
              <w:rPr>
                <w:bCs/>
              </w:rPr>
            </w:pPr>
          </w:p>
        </w:tc>
        <w:tc>
          <w:tcPr>
            <w:tcW w:w="849" w:type="dxa"/>
            <w:tcBorders>
              <w:top w:val="nil"/>
              <w:left w:val="nil"/>
              <w:bottom w:val="single" w:sz="4" w:space="0" w:color="auto"/>
              <w:right w:val="single" w:sz="4" w:space="0" w:color="auto"/>
            </w:tcBorders>
            <w:vAlign w:val="center"/>
          </w:tcPr>
          <w:p w14:paraId="41DCC63A" w14:textId="77777777" w:rsidR="00C06511" w:rsidRPr="009215DA" w:rsidRDefault="00C06511" w:rsidP="00C06511">
            <w:pPr>
              <w:spacing w:before="120" w:after="120"/>
              <w:jc w:val="center"/>
              <w:rPr>
                <w:bCs/>
                <w:lang w:val="nb-NO"/>
              </w:rPr>
            </w:pPr>
            <w:r w:rsidRPr="009215DA">
              <w:rPr>
                <w:bCs/>
                <w:lang w:val="nb-NO"/>
              </w:rPr>
              <w:t>5</w:t>
            </w:r>
          </w:p>
        </w:tc>
        <w:tc>
          <w:tcPr>
            <w:tcW w:w="991" w:type="dxa"/>
            <w:tcBorders>
              <w:top w:val="nil"/>
              <w:left w:val="nil"/>
              <w:bottom w:val="single" w:sz="4" w:space="0" w:color="auto"/>
              <w:right w:val="single" w:sz="4" w:space="0" w:color="auto"/>
            </w:tcBorders>
            <w:vAlign w:val="center"/>
          </w:tcPr>
          <w:p w14:paraId="4DAD86D8" w14:textId="77777777" w:rsidR="00C06511" w:rsidRPr="009215DA" w:rsidRDefault="00C06511" w:rsidP="00C06511">
            <w:pPr>
              <w:spacing w:before="120" w:after="120"/>
              <w:jc w:val="center"/>
              <w:rPr>
                <w:bCs/>
                <w:lang w:val="nb-NO"/>
              </w:rPr>
            </w:pPr>
            <w:r w:rsidRPr="009215DA">
              <w:rPr>
                <w:bCs/>
                <w:lang w:val="nb-NO"/>
              </w:rPr>
              <w:t>3</w:t>
            </w:r>
          </w:p>
        </w:tc>
        <w:tc>
          <w:tcPr>
            <w:tcW w:w="1173" w:type="dxa"/>
            <w:tcBorders>
              <w:top w:val="nil"/>
              <w:left w:val="nil"/>
              <w:bottom w:val="single" w:sz="4" w:space="0" w:color="auto"/>
              <w:right w:val="single" w:sz="4" w:space="0" w:color="auto"/>
            </w:tcBorders>
            <w:vAlign w:val="center"/>
          </w:tcPr>
          <w:p w14:paraId="151AFC44" w14:textId="77777777" w:rsidR="00C06511" w:rsidRPr="009215DA" w:rsidRDefault="00C06511" w:rsidP="00C06511">
            <w:pPr>
              <w:spacing w:before="120" w:after="120"/>
              <w:jc w:val="center"/>
              <w:rPr>
                <w:bCs/>
                <w:lang w:val="nb-NO"/>
              </w:rPr>
            </w:pPr>
            <w:r w:rsidRPr="009215DA">
              <w:rPr>
                <w:bCs/>
                <w:lang w:val="nb-NO"/>
              </w:rPr>
              <w:t>2</w:t>
            </w:r>
          </w:p>
        </w:tc>
        <w:tc>
          <w:tcPr>
            <w:tcW w:w="1368" w:type="dxa"/>
            <w:tcBorders>
              <w:top w:val="nil"/>
              <w:left w:val="nil"/>
              <w:bottom w:val="single" w:sz="4" w:space="0" w:color="auto"/>
              <w:right w:val="single" w:sz="4" w:space="0" w:color="auto"/>
            </w:tcBorders>
            <w:vAlign w:val="center"/>
          </w:tcPr>
          <w:p w14:paraId="474C707A" w14:textId="77777777" w:rsidR="00C06511" w:rsidRPr="009215DA" w:rsidRDefault="00C06511" w:rsidP="00C06511">
            <w:pPr>
              <w:tabs>
                <w:tab w:val="left" w:pos="851"/>
              </w:tabs>
              <w:spacing w:before="120" w:after="120"/>
              <w:jc w:val="center"/>
              <w:rPr>
                <w:bCs/>
                <w:lang w:val="nb-NO"/>
              </w:rPr>
            </w:pPr>
            <w:r w:rsidRPr="009215DA">
              <w:rPr>
                <w:bCs/>
                <w:lang w:val="nb-NO"/>
              </w:rPr>
              <w:t> </w:t>
            </w:r>
          </w:p>
        </w:tc>
      </w:tr>
      <w:tr w:rsidR="00C06511" w:rsidRPr="009215DA" w14:paraId="58935515" w14:textId="77777777" w:rsidTr="00C06511">
        <w:trPr>
          <w:trHeight w:val="2775"/>
          <w:jc w:val="center"/>
        </w:trPr>
        <w:tc>
          <w:tcPr>
            <w:tcW w:w="692" w:type="dxa"/>
            <w:tcBorders>
              <w:top w:val="nil"/>
              <w:left w:val="single" w:sz="4" w:space="0" w:color="auto"/>
              <w:bottom w:val="single" w:sz="4" w:space="0" w:color="auto"/>
              <w:right w:val="single" w:sz="4" w:space="0" w:color="auto"/>
            </w:tcBorders>
            <w:noWrap/>
            <w:vAlign w:val="center"/>
          </w:tcPr>
          <w:p w14:paraId="11163E8F" w14:textId="77777777" w:rsidR="00C06511" w:rsidRPr="009215DA" w:rsidRDefault="00C06511" w:rsidP="00C06511">
            <w:pPr>
              <w:tabs>
                <w:tab w:val="left" w:pos="851"/>
              </w:tabs>
              <w:spacing w:before="120" w:after="120"/>
              <w:jc w:val="center"/>
              <w:rPr>
                <w:bCs/>
              </w:rPr>
            </w:pPr>
            <w:r w:rsidRPr="009215DA">
              <w:rPr>
                <w:bCs/>
              </w:rPr>
              <w:lastRenderedPageBreak/>
              <w:t>2</w:t>
            </w:r>
          </w:p>
        </w:tc>
        <w:tc>
          <w:tcPr>
            <w:tcW w:w="3950" w:type="dxa"/>
            <w:tcBorders>
              <w:top w:val="nil"/>
              <w:left w:val="nil"/>
              <w:bottom w:val="single" w:sz="4" w:space="0" w:color="auto"/>
              <w:right w:val="single" w:sz="4" w:space="0" w:color="auto"/>
            </w:tcBorders>
            <w:vAlign w:val="center"/>
          </w:tcPr>
          <w:p w14:paraId="1D6A9D50" w14:textId="77777777" w:rsidR="00C06511" w:rsidRPr="009215DA" w:rsidRDefault="00C06511" w:rsidP="00C06511">
            <w:pPr>
              <w:tabs>
                <w:tab w:val="left" w:pos="851"/>
              </w:tabs>
              <w:spacing w:before="120" w:after="120"/>
              <w:jc w:val="both"/>
              <w:rPr>
                <w:b/>
                <w:bCs/>
              </w:rPr>
            </w:pPr>
            <w:r w:rsidRPr="009215DA">
              <w:rPr>
                <w:b/>
                <w:bCs/>
              </w:rPr>
              <w:t>Chương</w:t>
            </w:r>
            <w:r w:rsidRPr="009215DA">
              <w:rPr>
                <w:b/>
              </w:rPr>
              <w:t xml:space="preserve"> 2. </w:t>
            </w:r>
            <w:r w:rsidRPr="009215DA">
              <w:rPr>
                <w:b/>
                <w:bCs/>
              </w:rPr>
              <w:t xml:space="preserve"> Sử dụng máy tính cơ bản</w:t>
            </w:r>
          </w:p>
          <w:p w14:paraId="1E21C3BB" w14:textId="77777777" w:rsidR="00C06511" w:rsidRPr="009215DA" w:rsidRDefault="00C06511" w:rsidP="00A447BA">
            <w:pPr>
              <w:pStyle w:val="ListParagraph"/>
              <w:numPr>
                <w:ilvl w:val="0"/>
                <w:numId w:val="123"/>
              </w:numPr>
              <w:tabs>
                <w:tab w:val="left" w:pos="851"/>
              </w:tabs>
              <w:spacing w:beforeLines="0" w:before="120" w:afterLines="0" w:after="120" w:line="240" w:lineRule="auto"/>
              <w:rPr>
                <w:rFonts w:ascii="Times New Roman" w:hAnsi="Times New Roman"/>
                <w:bCs/>
                <w:sz w:val="28"/>
                <w:szCs w:val="28"/>
              </w:rPr>
            </w:pPr>
            <w:r w:rsidRPr="009215DA">
              <w:rPr>
                <w:rFonts w:ascii="Times New Roman" w:hAnsi="Times New Roman"/>
                <w:bCs/>
                <w:sz w:val="28"/>
                <w:szCs w:val="28"/>
              </w:rPr>
              <w:t>Làm việc với hệ điều hành</w:t>
            </w:r>
          </w:p>
          <w:p w14:paraId="105EA338" w14:textId="77777777" w:rsidR="00C06511" w:rsidRPr="009215DA" w:rsidRDefault="00C06511" w:rsidP="00A447BA">
            <w:pPr>
              <w:pStyle w:val="ListParagraph"/>
              <w:numPr>
                <w:ilvl w:val="0"/>
                <w:numId w:val="123"/>
              </w:numPr>
              <w:shd w:val="clear" w:color="auto" w:fill="FFFFFF"/>
              <w:tabs>
                <w:tab w:val="left" w:pos="709"/>
              </w:tabs>
              <w:spacing w:beforeLines="0" w:before="120" w:afterLines="0" w:after="120" w:line="240" w:lineRule="auto"/>
              <w:rPr>
                <w:rFonts w:ascii="Times New Roman" w:hAnsi="Times New Roman"/>
                <w:bCs/>
                <w:sz w:val="28"/>
                <w:szCs w:val="28"/>
              </w:rPr>
            </w:pPr>
            <w:r w:rsidRPr="009215DA">
              <w:rPr>
                <w:rFonts w:ascii="Times New Roman" w:hAnsi="Times New Roman"/>
                <w:bCs/>
                <w:sz w:val="28"/>
                <w:szCs w:val="28"/>
              </w:rPr>
              <w:t>Quản lý thư mục và tập tin</w:t>
            </w:r>
          </w:p>
          <w:p w14:paraId="19A85D5C" w14:textId="77777777" w:rsidR="00C06511" w:rsidRPr="009215DA" w:rsidRDefault="00C06511" w:rsidP="00A447BA">
            <w:pPr>
              <w:pStyle w:val="ListParagraph"/>
              <w:numPr>
                <w:ilvl w:val="0"/>
                <w:numId w:val="123"/>
              </w:numPr>
              <w:shd w:val="clear" w:color="auto" w:fill="FFFFFF"/>
              <w:tabs>
                <w:tab w:val="left" w:pos="709"/>
              </w:tabs>
              <w:spacing w:beforeLines="0" w:before="120" w:afterLines="0" w:after="120" w:line="240" w:lineRule="auto"/>
              <w:rPr>
                <w:rFonts w:ascii="Times New Roman" w:hAnsi="Times New Roman"/>
                <w:bCs/>
                <w:sz w:val="28"/>
                <w:szCs w:val="28"/>
              </w:rPr>
            </w:pPr>
            <w:r w:rsidRPr="009215DA">
              <w:rPr>
                <w:rFonts w:ascii="Times New Roman" w:hAnsi="Times New Roman"/>
                <w:bCs/>
                <w:sz w:val="28"/>
                <w:szCs w:val="28"/>
              </w:rPr>
              <w:t>Một số phần mềm tiện ích</w:t>
            </w:r>
          </w:p>
          <w:p w14:paraId="6B1246DF" w14:textId="77777777" w:rsidR="00C06511" w:rsidRPr="009215DA" w:rsidRDefault="00C06511" w:rsidP="00A447BA">
            <w:pPr>
              <w:pStyle w:val="ListParagraph"/>
              <w:numPr>
                <w:ilvl w:val="0"/>
                <w:numId w:val="123"/>
              </w:numPr>
              <w:shd w:val="clear" w:color="auto" w:fill="FFFFFF"/>
              <w:tabs>
                <w:tab w:val="left" w:pos="709"/>
              </w:tabs>
              <w:spacing w:beforeLines="0" w:before="120" w:afterLines="0" w:after="120" w:line="240" w:lineRule="auto"/>
              <w:rPr>
                <w:rFonts w:ascii="Times New Roman" w:hAnsi="Times New Roman"/>
                <w:bCs/>
                <w:sz w:val="28"/>
                <w:szCs w:val="28"/>
              </w:rPr>
            </w:pPr>
            <w:r w:rsidRPr="009215DA">
              <w:rPr>
                <w:rFonts w:ascii="Times New Roman" w:hAnsi="Times New Roman"/>
                <w:bCs/>
                <w:sz w:val="28"/>
                <w:szCs w:val="28"/>
              </w:rPr>
              <w:t>Sử dụng tiếng Việt</w:t>
            </w:r>
          </w:p>
          <w:p w14:paraId="3735B88C" w14:textId="77777777" w:rsidR="00C06511" w:rsidRPr="009215DA" w:rsidRDefault="00C06511" w:rsidP="00A447BA">
            <w:pPr>
              <w:pStyle w:val="ListParagraph"/>
              <w:numPr>
                <w:ilvl w:val="0"/>
                <w:numId w:val="123"/>
              </w:numPr>
              <w:tabs>
                <w:tab w:val="left" w:pos="851"/>
              </w:tabs>
              <w:spacing w:beforeLines="0" w:before="120" w:afterLines="0" w:after="120" w:line="240" w:lineRule="auto"/>
              <w:rPr>
                <w:rFonts w:ascii="Times New Roman" w:hAnsi="Times New Roman"/>
                <w:bCs/>
                <w:sz w:val="28"/>
                <w:szCs w:val="28"/>
                <w:lang w:val="nb-NO"/>
              </w:rPr>
            </w:pPr>
            <w:r w:rsidRPr="009215DA">
              <w:rPr>
                <w:rFonts w:ascii="Times New Roman" w:hAnsi="Times New Roman"/>
                <w:bCs/>
                <w:sz w:val="28"/>
                <w:szCs w:val="28"/>
              </w:rPr>
              <w:t>Sử dụng máy in</w:t>
            </w:r>
          </w:p>
        </w:tc>
        <w:tc>
          <w:tcPr>
            <w:tcW w:w="849" w:type="dxa"/>
            <w:tcBorders>
              <w:top w:val="nil"/>
              <w:left w:val="nil"/>
              <w:bottom w:val="single" w:sz="4" w:space="0" w:color="auto"/>
              <w:right w:val="single" w:sz="4" w:space="0" w:color="auto"/>
            </w:tcBorders>
            <w:vAlign w:val="center"/>
          </w:tcPr>
          <w:p w14:paraId="22F59D1E" w14:textId="77777777" w:rsidR="00C06511" w:rsidRPr="009215DA" w:rsidRDefault="00C06511" w:rsidP="00C06511">
            <w:pPr>
              <w:spacing w:before="120" w:after="120"/>
              <w:jc w:val="center"/>
              <w:rPr>
                <w:bCs/>
                <w:lang w:val="nb-NO"/>
              </w:rPr>
            </w:pPr>
            <w:r w:rsidRPr="009215DA">
              <w:rPr>
                <w:bCs/>
                <w:lang w:val="nb-NO"/>
              </w:rPr>
              <w:t>6</w:t>
            </w:r>
          </w:p>
        </w:tc>
        <w:tc>
          <w:tcPr>
            <w:tcW w:w="991" w:type="dxa"/>
            <w:tcBorders>
              <w:top w:val="nil"/>
              <w:left w:val="nil"/>
              <w:bottom w:val="single" w:sz="4" w:space="0" w:color="auto"/>
              <w:right w:val="single" w:sz="4" w:space="0" w:color="auto"/>
            </w:tcBorders>
            <w:vAlign w:val="center"/>
          </w:tcPr>
          <w:p w14:paraId="43993B99" w14:textId="77777777" w:rsidR="00C06511" w:rsidRPr="009215DA" w:rsidRDefault="00C06511" w:rsidP="00C06511">
            <w:pPr>
              <w:spacing w:before="120" w:after="120"/>
              <w:jc w:val="center"/>
              <w:rPr>
                <w:bCs/>
                <w:lang w:val="nb-NO"/>
              </w:rPr>
            </w:pPr>
            <w:r w:rsidRPr="009215DA">
              <w:rPr>
                <w:bCs/>
                <w:lang w:val="nb-NO"/>
              </w:rPr>
              <w:t>2</w:t>
            </w:r>
          </w:p>
        </w:tc>
        <w:tc>
          <w:tcPr>
            <w:tcW w:w="1173" w:type="dxa"/>
            <w:tcBorders>
              <w:top w:val="nil"/>
              <w:left w:val="nil"/>
              <w:bottom w:val="single" w:sz="4" w:space="0" w:color="auto"/>
              <w:right w:val="single" w:sz="4" w:space="0" w:color="auto"/>
            </w:tcBorders>
            <w:vAlign w:val="center"/>
          </w:tcPr>
          <w:p w14:paraId="68904328" w14:textId="77777777" w:rsidR="00C06511" w:rsidRPr="009215DA" w:rsidRDefault="00C06511" w:rsidP="00C06511">
            <w:pPr>
              <w:spacing w:before="120" w:after="120"/>
              <w:jc w:val="center"/>
              <w:rPr>
                <w:bCs/>
                <w:lang w:val="nb-NO"/>
              </w:rPr>
            </w:pPr>
            <w:r w:rsidRPr="009215DA">
              <w:rPr>
                <w:bCs/>
                <w:lang w:val="nb-NO"/>
              </w:rPr>
              <w:t>4</w:t>
            </w:r>
          </w:p>
        </w:tc>
        <w:tc>
          <w:tcPr>
            <w:tcW w:w="1368" w:type="dxa"/>
            <w:tcBorders>
              <w:top w:val="nil"/>
              <w:left w:val="nil"/>
              <w:bottom w:val="single" w:sz="4" w:space="0" w:color="auto"/>
              <w:right w:val="single" w:sz="4" w:space="0" w:color="auto"/>
            </w:tcBorders>
            <w:vAlign w:val="center"/>
          </w:tcPr>
          <w:p w14:paraId="016D48ED" w14:textId="77777777" w:rsidR="00C06511" w:rsidRPr="009215DA" w:rsidRDefault="00C06511" w:rsidP="00C06511">
            <w:pPr>
              <w:tabs>
                <w:tab w:val="left" w:pos="851"/>
              </w:tabs>
              <w:spacing w:before="120" w:after="120"/>
              <w:jc w:val="center"/>
              <w:rPr>
                <w:bCs/>
                <w:lang w:val="nb-NO"/>
              </w:rPr>
            </w:pPr>
            <w:r w:rsidRPr="009215DA">
              <w:rPr>
                <w:bCs/>
                <w:lang w:val="nb-NO"/>
              </w:rPr>
              <w:t> </w:t>
            </w:r>
          </w:p>
        </w:tc>
      </w:tr>
      <w:tr w:rsidR="00C06511" w:rsidRPr="009215DA" w14:paraId="338EE522" w14:textId="77777777" w:rsidTr="00C06511">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2733EE2F" w14:textId="77777777" w:rsidR="00C06511" w:rsidRPr="009215DA" w:rsidRDefault="00C06511" w:rsidP="00C06511">
            <w:pPr>
              <w:tabs>
                <w:tab w:val="left" w:pos="851"/>
              </w:tabs>
              <w:spacing w:before="120" w:after="120"/>
              <w:jc w:val="center"/>
              <w:rPr>
                <w:bCs/>
              </w:rPr>
            </w:pPr>
            <w:r w:rsidRPr="009215DA">
              <w:rPr>
                <w:bCs/>
              </w:rPr>
              <w:t>3</w:t>
            </w:r>
          </w:p>
        </w:tc>
        <w:tc>
          <w:tcPr>
            <w:tcW w:w="3950" w:type="dxa"/>
            <w:tcBorders>
              <w:top w:val="nil"/>
              <w:left w:val="nil"/>
              <w:bottom w:val="single" w:sz="4" w:space="0" w:color="auto"/>
              <w:right w:val="single" w:sz="4" w:space="0" w:color="auto"/>
            </w:tcBorders>
            <w:vAlign w:val="center"/>
          </w:tcPr>
          <w:p w14:paraId="0E454111" w14:textId="77777777" w:rsidR="00C06511" w:rsidRPr="009215DA" w:rsidRDefault="00C06511" w:rsidP="00C06511">
            <w:pPr>
              <w:tabs>
                <w:tab w:val="left" w:pos="851"/>
              </w:tabs>
              <w:spacing w:before="120" w:after="120"/>
              <w:jc w:val="both"/>
              <w:rPr>
                <w:b/>
                <w:bCs/>
              </w:rPr>
            </w:pPr>
            <w:r w:rsidRPr="009215DA">
              <w:rPr>
                <w:b/>
                <w:bCs/>
              </w:rPr>
              <w:t>Chương</w:t>
            </w:r>
            <w:r w:rsidRPr="009215DA">
              <w:rPr>
                <w:b/>
              </w:rPr>
              <w:t xml:space="preserve"> 3</w:t>
            </w:r>
            <w:r w:rsidRPr="009215DA">
              <w:rPr>
                <w:b/>
                <w:bCs/>
              </w:rPr>
              <w:t>.  Xử lý văn bản cơ bản</w:t>
            </w:r>
          </w:p>
          <w:p w14:paraId="11DDE14D" w14:textId="77777777" w:rsidR="00C06511" w:rsidRPr="009215DA" w:rsidRDefault="00C06511" w:rsidP="00A447BA">
            <w:pPr>
              <w:pStyle w:val="ListParagraph"/>
              <w:numPr>
                <w:ilvl w:val="0"/>
                <w:numId w:val="124"/>
              </w:numPr>
              <w:tabs>
                <w:tab w:val="left" w:pos="851"/>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Khái niệm văn bản và xử lý văn bản</w:t>
            </w:r>
          </w:p>
          <w:p w14:paraId="0818FC53" w14:textId="77777777" w:rsidR="00C06511" w:rsidRPr="009215DA" w:rsidRDefault="00C06511" w:rsidP="00A447BA">
            <w:pPr>
              <w:pStyle w:val="ListParagraph"/>
              <w:numPr>
                <w:ilvl w:val="0"/>
                <w:numId w:val="124"/>
              </w:numPr>
              <w:tabs>
                <w:tab w:val="left" w:pos="851"/>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Sử dụng Microsoft Word</w:t>
            </w:r>
          </w:p>
        </w:tc>
        <w:tc>
          <w:tcPr>
            <w:tcW w:w="849" w:type="dxa"/>
            <w:tcBorders>
              <w:top w:val="nil"/>
              <w:left w:val="nil"/>
              <w:bottom w:val="single" w:sz="4" w:space="0" w:color="auto"/>
              <w:right w:val="single" w:sz="4" w:space="0" w:color="auto"/>
            </w:tcBorders>
            <w:vAlign w:val="center"/>
          </w:tcPr>
          <w:p w14:paraId="4194BC37" w14:textId="77777777" w:rsidR="00C06511" w:rsidRPr="009215DA" w:rsidRDefault="00C06511" w:rsidP="00C06511">
            <w:pPr>
              <w:spacing w:before="120" w:after="120"/>
              <w:jc w:val="center"/>
              <w:rPr>
                <w:bCs/>
                <w:lang w:val="nb-NO"/>
              </w:rPr>
            </w:pPr>
            <w:r w:rsidRPr="009215DA">
              <w:rPr>
                <w:bCs/>
                <w:lang w:val="nb-NO"/>
              </w:rPr>
              <w:t>17</w:t>
            </w:r>
          </w:p>
        </w:tc>
        <w:tc>
          <w:tcPr>
            <w:tcW w:w="991" w:type="dxa"/>
            <w:tcBorders>
              <w:top w:val="nil"/>
              <w:left w:val="nil"/>
              <w:bottom w:val="single" w:sz="4" w:space="0" w:color="auto"/>
              <w:right w:val="single" w:sz="4" w:space="0" w:color="auto"/>
            </w:tcBorders>
            <w:vAlign w:val="center"/>
          </w:tcPr>
          <w:p w14:paraId="02056F70" w14:textId="77777777" w:rsidR="00C06511" w:rsidRPr="009215DA" w:rsidRDefault="00C06511" w:rsidP="00C06511">
            <w:pPr>
              <w:spacing w:before="120" w:after="120"/>
              <w:jc w:val="center"/>
              <w:rPr>
                <w:bCs/>
                <w:lang w:val="nb-NO"/>
              </w:rPr>
            </w:pPr>
            <w:r w:rsidRPr="009215DA">
              <w:rPr>
                <w:bCs/>
                <w:lang w:val="nb-NO"/>
              </w:rPr>
              <w:t>2</w:t>
            </w:r>
          </w:p>
        </w:tc>
        <w:tc>
          <w:tcPr>
            <w:tcW w:w="1173" w:type="dxa"/>
            <w:tcBorders>
              <w:top w:val="nil"/>
              <w:left w:val="nil"/>
              <w:bottom w:val="single" w:sz="4" w:space="0" w:color="auto"/>
              <w:right w:val="single" w:sz="4" w:space="0" w:color="auto"/>
            </w:tcBorders>
            <w:vAlign w:val="center"/>
          </w:tcPr>
          <w:p w14:paraId="2590CCEB" w14:textId="77777777" w:rsidR="00C06511" w:rsidRPr="009215DA" w:rsidRDefault="00C06511" w:rsidP="00C06511">
            <w:pPr>
              <w:spacing w:before="120" w:after="120"/>
              <w:jc w:val="center"/>
              <w:rPr>
                <w:bCs/>
                <w:lang w:val="nb-NO"/>
              </w:rPr>
            </w:pPr>
            <w:r w:rsidRPr="009215DA">
              <w:rPr>
                <w:bCs/>
                <w:lang w:val="nb-NO"/>
              </w:rPr>
              <w:t>15</w:t>
            </w:r>
          </w:p>
        </w:tc>
        <w:tc>
          <w:tcPr>
            <w:tcW w:w="1368" w:type="dxa"/>
            <w:tcBorders>
              <w:top w:val="nil"/>
              <w:left w:val="nil"/>
              <w:bottom w:val="single" w:sz="4" w:space="0" w:color="auto"/>
              <w:right w:val="single" w:sz="4" w:space="0" w:color="auto"/>
            </w:tcBorders>
            <w:vAlign w:val="center"/>
          </w:tcPr>
          <w:p w14:paraId="3F1213D0" w14:textId="77777777" w:rsidR="00C06511" w:rsidRPr="009215DA" w:rsidRDefault="00C06511" w:rsidP="00C06511">
            <w:pPr>
              <w:spacing w:before="120" w:after="120"/>
              <w:rPr>
                <w:bCs/>
                <w:lang w:val="nb-NO"/>
              </w:rPr>
            </w:pPr>
          </w:p>
        </w:tc>
      </w:tr>
      <w:tr w:rsidR="00C06511" w:rsidRPr="009215DA" w14:paraId="62BF8F8E" w14:textId="77777777" w:rsidTr="00C06511">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0BF929A3" w14:textId="77777777" w:rsidR="00C06511" w:rsidRPr="009215DA" w:rsidRDefault="00C06511" w:rsidP="00C06511">
            <w:pPr>
              <w:tabs>
                <w:tab w:val="left" w:pos="851"/>
              </w:tabs>
              <w:spacing w:before="120" w:after="120"/>
              <w:jc w:val="center"/>
              <w:rPr>
                <w:bCs/>
                <w:lang w:val="nb-NO"/>
              </w:rPr>
            </w:pPr>
            <w:r w:rsidRPr="009215DA">
              <w:rPr>
                <w:bCs/>
                <w:lang w:val="nb-NO"/>
              </w:rPr>
              <w:t>4</w:t>
            </w:r>
          </w:p>
        </w:tc>
        <w:tc>
          <w:tcPr>
            <w:tcW w:w="3950" w:type="dxa"/>
            <w:tcBorders>
              <w:top w:val="nil"/>
              <w:left w:val="single" w:sz="4" w:space="0" w:color="auto"/>
              <w:bottom w:val="single" w:sz="4" w:space="0" w:color="auto"/>
              <w:right w:val="single" w:sz="4" w:space="0" w:color="auto"/>
            </w:tcBorders>
            <w:vAlign w:val="center"/>
          </w:tcPr>
          <w:p w14:paraId="70BF1559" w14:textId="77777777" w:rsidR="00C06511" w:rsidRPr="009215DA" w:rsidRDefault="00C06511" w:rsidP="00C06511">
            <w:pPr>
              <w:tabs>
                <w:tab w:val="left" w:pos="851"/>
              </w:tabs>
              <w:spacing w:before="120" w:after="120"/>
              <w:jc w:val="both"/>
              <w:rPr>
                <w:bCs/>
                <w:lang w:val="nb-NO"/>
              </w:rPr>
            </w:pPr>
            <w:r w:rsidRPr="009215DA">
              <w:rPr>
                <w:bCs/>
                <w:lang w:val="nb-NO"/>
              </w:rPr>
              <w:t xml:space="preserve">Kiểm tra </w:t>
            </w:r>
          </w:p>
        </w:tc>
        <w:tc>
          <w:tcPr>
            <w:tcW w:w="849" w:type="dxa"/>
            <w:tcBorders>
              <w:top w:val="nil"/>
              <w:left w:val="single" w:sz="4" w:space="0" w:color="auto"/>
              <w:bottom w:val="single" w:sz="4" w:space="0" w:color="auto"/>
              <w:right w:val="single" w:sz="4" w:space="0" w:color="auto"/>
            </w:tcBorders>
            <w:vAlign w:val="center"/>
          </w:tcPr>
          <w:p w14:paraId="6DA2EDF1" w14:textId="77777777" w:rsidR="00C06511" w:rsidRPr="009215DA" w:rsidRDefault="00C06511" w:rsidP="00C06511">
            <w:pPr>
              <w:spacing w:before="120" w:after="120"/>
              <w:jc w:val="center"/>
              <w:rPr>
                <w:bCs/>
                <w:lang w:val="nb-NO"/>
              </w:rPr>
            </w:pPr>
            <w:r w:rsidRPr="009215DA">
              <w:rPr>
                <w:bCs/>
                <w:lang w:val="nb-NO"/>
              </w:rPr>
              <w:t>1</w:t>
            </w:r>
          </w:p>
        </w:tc>
        <w:tc>
          <w:tcPr>
            <w:tcW w:w="991" w:type="dxa"/>
            <w:tcBorders>
              <w:top w:val="nil"/>
              <w:left w:val="single" w:sz="4" w:space="0" w:color="auto"/>
              <w:bottom w:val="single" w:sz="4" w:space="0" w:color="auto"/>
              <w:right w:val="single" w:sz="4" w:space="0" w:color="auto"/>
            </w:tcBorders>
            <w:vAlign w:val="center"/>
          </w:tcPr>
          <w:p w14:paraId="1E8F2513" w14:textId="77777777" w:rsidR="00C06511" w:rsidRPr="009215DA" w:rsidRDefault="00C06511" w:rsidP="00C06511">
            <w:pPr>
              <w:spacing w:before="120" w:after="120"/>
              <w:jc w:val="center"/>
              <w:rPr>
                <w:bCs/>
                <w:lang w:val="nb-NO"/>
              </w:rPr>
            </w:pPr>
          </w:p>
        </w:tc>
        <w:tc>
          <w:tcPr>
            <w:tcW w:w="1173" w:type="dxa"/>
            <w:tcBorders>
              <w:top w:val="nil"/>
              <w:left w:val="single" w:sz="4" w:space="0" w:color="auto"/>
              <w:bottom w:val="single" w:sz="4" w:space="0" w:color="auto"/>
              <w:right w:val="single" w:sz="4" w:space="0" w:color="auto"/>
            </w:tcBorders>
            <w:vAlign w:val="center"/>
          </w:tcPr>
          <w:p w14:paraId="748DFA61" w14:textId="77777777" w:rsidR="00C06511" w:rsidRPr="009215DA" w:rsidRDefault="00C06511" w:rsidP="00C06511">
            <w:pPr>
              <w:spacing w:before="120" w:after="120"/>
              <w:jc w:val="center"/>
              <w:rPr>
                <w:bCs/>
                <w:lang w:val="nb-NO"/>
              </w:rPr>
            </w:pPr>
          </w:p>
        </w:tc>
        <w:tc>
          <w:tcPr>
            <w:tcW w:w="1368" w:type="dxa"/>
            <w:tcBorders>
              <w:top w:val="nil"/>
              <w:left w:val="nil"/>
              <w:bottom w:val="single" w:sz="4" w:space="0" w:color="auto"/>
              <w:right w:val="single" w:sz="4" w:space="0" w:color="auto"/>
            </w:tcBorders>
            <w:vAlign w:val="center"/>
          </w:tcPr>
          <w:p w14:paraId="05CB4916" w14:textId="77777777" w:rsidR="00C06511" w:rsidRPr="009215DA" w:rsidRDefault="00C06511" w:rsidP="00C06511">
            <w:pPr>
              <w:tabs>
                <w:tab w:val="left" w:pos="851"/>
              </w:tabs>
              <w:spacing w:before="120" w:after="120"/>
              <w:jc w:val="center"/>
              <w:rPr>
                <w:bCs/>
                <w:lang w:val="nb-NO"/>
              </w:rPr>
            </w:pPr>
            <w:r w:rsidRPr="009215DA">
              <w:rPr>
                <w:bCs/>
                <w:lang w:val="nb-NO"/>
              </w:rPr>
              <w:t>1</w:t>
            </w:r>
          </w:p>
        </w:tc>
      </w:tr>
      <w:tr w:rsidR="00C06511" w:rsidRPr="009215DA" w14:paraId="0BA89B70" w14:textId="77777777" w:rsidTr="00C06511">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69F32E20" w14:textId="77777777" w:rsidR="00C06511" w:rsidRPr="009215DA" w:rsidRDefault="00C06511" w:rsidP="00C06511">
            <w:pPr>
              <w:tabs>
                <w:tab w:val="left" w:pos="851"/>
              </w:tabs>
              <w:spacing w:before="120" w:after="120"/>
              <w:jc w:val="center"/>
              <w:rPr>
                <w:bCs/>
              </w:rPr>
            </w:pPr>
            <w:r w:rsidRPr="009215DA">
              <w:rPr>
                <w:bCs/>
              </w:rPr>
              <w:t>5</w:t>
            </w:r>
          </w:p>
        </w:tc>
        <w:tc>
          <w:tcPr>
            <w:tcW w:w="3950" w:type="dxa"/>
            <w:tcBorders>
              <w:top w:val="nil"/>
              <w:left w:val="nil"/>
              <w:bottom w:val="single" w:sz="4" w:space="0" w:color="auto"/>
              <w:right w:val="single" w:sz="4" w:space="0" w:color="auto"/>
            </w:tcBorders>
            <w:vAlign w:val="center"/>
          </w:tcPr>
          <w:p w14:paraId="313D5EE9" w14:textId="77777777" w:rsidR="00C06511" w:rsidRPr="009215DA" w:rsidRDefault="00C06511" w:rsidP="00C06511">
            <w:pPr>
              <w:shd w:val="clear" w:color="auto" w:fill="FFFFFF"/>
              <w:tabs>
                <w:tab w:val="left" w:pos="851"/>
              </w:tabs>
              <w:spacing w:before="120" w:after="120"/>
              <w:jc w:val="both"/>
              <w:rPr>
                <w:b/>
                <w:bCs/>
              </w:rPr>
            </w:pPr>
            <w:r w:rsidRPr="009215DA">
              <w:rPr>
                <w:b/>
                <w:bCs/>
              </w:rPr>
              <w:t>Chương</w:t>
            </w:r>
            <w:r w:rsidRPr="009215DA">
              <w:rPr>
                <w:b/>
              </w:rPr>
              <w:t xml:space="preserve"> 4.</w:t>
            </w:r>
            <w:r w:rsidRPr="009215DA">
              <w:rPr>
                <w:b/>
                <w:bCs/>
              </w:rPr>
              <w:t xml:space="preserve"> Sử dụng bảng tính cơ bản</w:t>
            </w:r>
          </w:p>
          <w:p w14:paraId="1A6EEFF5" w14:textId="77777777" w:rsidR="00C06511" w:rsidRPr="009215DA" w:rsidRDefault="00C06511" w:rsidP="00A447BA">
            <w:pPr>
              <w:pStyle w:val="ListParagraph"/>
              <w:numPr>
                <w:ilvl w:val="0"/>
                <w:numId w:val="125"/>
              </w:numPr>
              <w:shd w:val="clear" w:color="auto" w:fill="FFFFFF"/>
              <w:tabs>
                <w:tab w:val="left" w:pos="709"/>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Kiến thức cơ bản về bảng tính (Workbook)</w:t>
            </w:r>
          </w:p>
          <w:p w14:paraId="2CF83F48" w14:textId="77777777" w:rsidR="00C06511" w:rsidRPr="009215DA" w:rsidRDefault="00C06511" w:rsidP="00A447BA">
            <w:pPr>
              <w:pStyle w:val="ListParagraph"/>
              <w:numPr>
                <w:ilvl w:val="0"/>
                <w:numId w:val="125"/>
              </w:numPr>
              <w:shd w:val="clear" w:color="auto" w:fill="FFFFFF"/>
              <w:tabs>
                <w:tab w:val="left" w:pos="709"/>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Sử dụng Microsoft Exce</w:t>
            </w:r>
            <w:r w:rsidRPr="009215DA">
              <w:rPr>
                <w:rFonts w:ascii="Times New Roman" w:hAnsi="Times New Roman"/>
                <w:sz w:val="28"/>
                <w:szCs w:val="28"/>
              </w:rPr>
              <w:tab/>
            </w:r>
          </w:p>
          <w:p w14:paraId="4AA06640" w14:textId="77777777" w:rsidR="00C06511" w:rsidRPr="009215DA" w:rsidRDefault="00C06511" w:rsidP="00A447BA">
            <w:pPr>
              <w:pStyle w:val="ListParagraph"/>
              <w:numPr>
                <w:ilvl w:val="0"/>
                <w:numId w:val="125"/>
              </w:numPr>
              <w:shd w:val="clear" w:color="auto" w:fill="FFFFFF"/>
              <w:tabs>
                <w:tab w:val="left" w:pos="709"/>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Thao tác với ô</w:t>
            </w:r>
          </w:p>
          <w:p w14:paraId="067F8ED4" w14:textId="77777777" w:rsidR="00C06511" w:rsidRPr="009215DA" w:rsidRDefault="00C06511" w:rsidP="00A447BA">
            <w:pPr>
              <w:pStyle w:val="ListParagraph"/>
              <w:numPr>
                <w:ilvl w:val="0"/>
                <w:numId w:val="125"/>
              </w:numPr>
              <w:shd w:val="clear" w:color="auto" w:fill="FFFFFF"/>
              <w:tabs>
                <w:tab w:val="left" w:pos="709"/>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Làm việc với trang tính (Worksheet)</w:t>
            </w:r>
          </w:p>
          <w:p w14:paraId="66970BDE" w14:textId="77777777" w:rsidR="00C06511" w:rsidRPr="009215DA" w:rsidRDefault="00C06511" w:rsidP="00A447BA">
            <w:pPr>
              <w:pStyle w:val="ListParagraph"/>
              <w:numPr>
                <w:ilvl w:val="0"/>
                <w:numId w:val="125"/>
              </w:numPr>
              <w:shd w:val="clear" w:color="auto" w:fill="FFFFFF"/>
              <w:tabs>
                <w:tab w:val="left" w:pos="709"/>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Biểu thức và hàm</w:t>
            </w:r>
          </w:p>
          <w:p w14:paraId="4BAF2DF9" w14:textId="77777777" w:rsidR="00C06511" w:rsidRPr="009215DA" w:rsidRDefault="00C06511" w:rsidP="00A447BA">
            <w:pPr>
              <w:pStyle w:val="ListParagraph"/>
              <w:numPr>
                <w:ilvl w:val="0"/>
                <w:numId w:val="125"/>
              </w:numPr>
              <w:shd w:val="clear" w:color="auto" w:fill="FFFFFF"/>
              <w:tabs>
                <w:tab w:val="left" w:pos="709"/>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Định dạng ô, dãy ô</w:t>
            </w:r>
          </w:p>
          <w:p w14:paraId="1A8379A2" w14:textId="77777777" w:rsidR="00C06511" w:rsidRPr="009215DA" w:rsidRDefault="00C06511" w:rsidP="00A447BA">
            <w:pPr>
              <w:pStyle w:val="ListParagraph"/>
              <w:numPr>
                <w:ilvl w:val="0"/>
                <w:numId w:val="125"/>
              </w:numPr>
              <w:shd w:val="clear" w:color="auto" w:fill="FFFFFF"/>
              <w:tabs>
                <w:tab w:val="left" w:pos="709"/>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Kết xuất và phân phối trang tính, bảng tính</w:t>
            </w:r>
          </w:p>
        </w:tc>
        <w:tc>
          <w:tcPr>
            <w:tcW w:w="849" w:type="dxa"/>
            <w:tcBorders>
              <w:top w:val="nil"/>
              <w:left w:val="nil"/>
              <w:bottom w:val="single" w:sz="4" w:space="0" w:color="auto"/>
              <w:right w:val="single" w:sz="4" w:space="0" w:color="auto"/>
            </w:tcBorders>
            <w:vAlign w:val="center"/>
          </w:tcPr>
          <w:p w14:paraId="40DDFCF7" w14:textId="77777777" w:rsidR="00C06511" w:rsidRPr="009215DA" w:rsidRDefault="00C06511" w:rsidP="00C06511">
            <w:pPr>
              <w:spacing w:before="120" w:after="120"/>
              <w:jc w:val="center"/>
              <w:rPr>
                <w:bCs/>
                <w:lang w:val="nb-NO"/>
              </w:rPr>
            </w:pPr>
            <w:r w:rsidRPr="009215DA">
              <w:rPr>
                <w:bCs/>
                <w:lang w:val="nb-NO"/>
              </w:rPr>
              <w:t>29</w:t>
            </w:r>
          </w:p>
        </w:tc>
        <w:tc>
          <w:tcPr>
            <w:tcW w:w="991" w:type="dxa"/>
            <w:tcBorders>
              <w:top w:val="nil"/>
              <w:left w:val="nil"/>
              <w:bottom w:val="single" w:sz="4" w:space="0" w:color="auto"/>
              <w:right w:val="single" w:sz="4" w:space="0" w:color="auto"/>
            </w:tcBorders>
            <w:vAlign w:val="center"/>
          </w:tcPr>
          <w:p w14:paraId="1F3E63A7" w14:textId="77777777" w:rsidR="00C06511" w:rsidRPr="009215DA" w:rsidRDefault="00C06511" w:rsidP="00C06511">
            <w:pPr>
              <w:spacing w:before="120" w:after="120"/>
              <w:jc w:val="center"/>
              <w:rPr>
                <w:bCs/>
                <w:lang w:val="nb-NO"/>
              </w:rPr>
            </w:pPr>
            <w:r w:rsidRPr="009215DA">
              <w:rPr>
                <w:bCs/>
                <w:lang w:val="nb-NO"/>
              </w:rPr>
              <w:t>4</w:t>
            </w:r>
          </w:p>
        </w:tc>
        <w:tc>
          <w:tcPr>
            <w:tcW w:w="1173" w:type="dxa"/>
            <w:tcBorders>
              <w:top w:val="nil"/>
              <w:left w:val="nil"/>
              <w:bottom w:val="single" w:sz="4" w:space="0" w:color="auto"/>
              <w:right w:val="single" w:sz="4" w:space="0" w:color="auto"/>
            </w:tcBorders>
            <w:vAlign w:val="center"/>
          </w:tcPr>
          <w:p w14:paraId="3781C1EE" w14:textId="77777777" w:rsidR="00C06511" w:rsidRPr="009215DA" w:rsidRDefault="00C06511" w:rsidP="00C06511">
            <w:pPr>
              <w:spacing w:before="120" w:after="120"/>
              <w:jc w:val="center"/>
              <w:rPr>
                <w:bCs/>
                <w:lang w:val="nb-NO"/>
              </w:rPr>
            </w:pPr>
            <w:r w:rsidRPr="009215DA">
              <w:rPr>
                <w:bCs/>
                <w:lang w:val="nb-NO"/>
              </w:rPr>
              <w:t>25</w:t>
            </w:r>
          </w:p>
        </w:tc>
        <w:tc>
          <w:tcPr>
            <w:tcW w:w="1368" w:type="dxa"/>
            <w:tcBorders>
              <w:top w:val="nil"/>
              <w:left w:val="nil"/>
              <w:bottom w:val="single" w:sz="4" w:space="0" w:color="auto"/>
              <w:right w:val="single" w:sz="4" w:space="0" w:color="auto"/>
            </w:tcBorders>
            <w:vAlign w:val="center"/>
          </w:tcPr>
          <w:p w14:paraId="07F98D26" w14:textId="77777777" w:rsidR="00C06511" w:rsidRPr="009215DA" w:rsidRDefault="00C06511" w:rsidP="00C06511">
            <w:pPr>
              <w:spacing w:before="120" w:after="120"/>
              <w:rPr>
                <w:bCs/>
                <w:lang w:val="nb-NO"/>
              </w:rPr>
            </w:pPr>
          </w:p>
        </w:tc>
      </w:tr>
      <w:tr w:rsidR="00C06511" w:rsidRPr="009215DA" w14:paraId="35E603C4" w14:textId="77777777" w:rsidTr="00C06511">
        <w:trPr>
          <w:trHeight w:val="330"/>
          <w:jc w:val="center"/>
        </w:trPr>
        <w:tc>
          <w:tcPr>
            <w:tcW w:w="692" w:type="dxa"/>
            <w:tcBorders>
              <w:top w:val="nil"/>
              <w:left w:val="single" w:sz="4" w:space="0" w:color="auto"/>
              <w:bottom w:val="single" w:sz="4" w:space="0" w:color="auto"/>
              <w:right w:val="single" w:sz="4" w:space="0" w:color="auto"/>
            </w:tcBorders>
            <w:noWrap/>
            <w:vAlign w:val="center"/>
          </w:tcPr>
          <w:p w14:paraId="5E5FC6BE" w14:textId="77777777" w:rsidR="00C06511" w:rsidRPr="009215DA" w:rsidRDefault="00C06511" w:rsidP="00C06511">
            <w:pPr>
              <w:tabs>
                <w:tab w:val="left" w:pos="851"/>
              </w:tabs>
              <w:spacing w:before="120" w:after="120"/>
              <w:jc w:val="center"/>
              <w:rPr>
                <w:bCs/>
              </w:rPr>
            </w:pPr>
            <w:r w:rsidRPr="009215DA">
              <w:rPr>
                <w:bCs/>
              </w:rPr>
              <w:t>6</w:t>
            </w:r>
          </w:p>
        </w:tc>
        <w:tc>
          <w:tcPr>
            <w:tcW w:w="3950" w:type="dxa"/>
            <w:tcBorders>
              <w:top w:val="nil"/>
              <w:left w:val="nil"/>
              <w:bottom w:val="single" w:sz="4" w:space="0" w:color="auto"/>
              <w:right w:val="single" w:sz="4" w:space="0" w:color="auto"/>
            </w:tcBorders>
            <w:vAlign w:val="center"/>
          </w:tcPr>
          <w:p w14:paraId="1B584390" w14:textId="77777777" w:rsidR="00C06511" w:rsidRPr="009215DA" w:rsidRDefault="00C06511" w:rsidP="00C06511">
            <w:pPr>
              <w:shd w:val="clear" w:color="auto" w:fill="FFFFFF"/>
              <w:tabs>
                <w:tab w:val="left" w:pos="851"/>
              </w:tabs>
              <w:spacing w:before="120" w:after="120"/>
              <w:jc w:val="both"/>
              <w:rPr>
                <w:b/>
                <w:bCs/>
              </w:rPr>
            </w:pPr>
            <w:r w:rsidRPr="009215DA">
              <w:rPr>
                <w:b/>
                <w:bCs/>
              </w:rPr>
              <w:t>Chương</w:t>
            </w:r>
            <w:r w:rsidRPr="009215DA">
              <w:rPr>
                <w:b/>
              </w:rPr>
              <w:t xml:space="preserve"> 5. </w:t>
            </w:r>
            <w:r w:rsidRPr="009215DA">
              <w:rPr>
                <w:b/>
                <w:bCs/>
              </w:rPr>
              <w:t>Sử dụng trình chiếu cơ bản</w:t>
            </w:r>
          </w:p>
          <w:p w14:paraId="2424AB4E" w14:textId="77777777" w:rsidR="00C06511" w:rsidRPr="009215DA" w:rsidRDefault="00C06511" w:rsidP="00A447BA">
            <w:pPr>
              <w:pStyle w:val="ListParagraph"/>
              <w:numPr>
                <w:ilvl w:val="0"/>
                <w:numId w:val="126"/>
              </w:numPr>
              <w:shd w:val="clear" w:color="auto" w:fill="FFFFFF"/>
              <w:tabs>
                <w:tab w:val="left" w:pos="851"/>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lastRenderedPageBreak/>
              <w:t xml:space="preserve">Kiến thức cơ bản về bài thuyết trình  </w:t>
            </w:r>
          </w:p>
          <w:p w14:paraId="2DCC8775" w14:textId="77777777" w:rsidR="00C06511" w:rsidRPr="009215DA" w:rsidRDefault="00C06511" w:rsidP="00C06511">
            <w:pPr>
              <w:tabs>
                <w:tab w:val="left" w:pos="851"/>
              </w:tabs>
              <w:spacing w:before="120" w:after="120"/>
              <w:jc w:val="both"/>
              <w:rPr>
                <w:bCs/>
                <w:lang w:val="nb-NO"/>
              </w:rPr>
            </w:pPr>
            <w:r w:rsidRPr="009215DA">
              <w:t>Sử dụng phần mềm Microsoft PowerPoint</w:t>
            </w:r>
          </w:p>
        </w:tc>
        <w:tc>
          <w:tcPr>
            <w:tcW w:w="849" w:type="dxa"/>
            <w:tcBorders>
              <w:top w:val="nil"/>
              <w:left w:val="nil"/>
              <w:bottom w:val="single" w:sz="4" w:space="0" w:color="auto"/>
              <w:right w:val="single" w:sz="4" w:space="0" w:color="auto"/>
            </w:tcBorders>
            <w:vAlign w:val="center"/>
          </w:tcPr>
          <w:p w14:paraId="1A756F38" w14:textId="77777777" w:rsidR="00C06511" w:rsidRPr="009215DA" w:rsidRDefault="00C06511" w:rsidP="00C06511">
            <w:pPr>
              <w:spacing w:before="120" w:after="120"/>
              <w:jc w:val="center"/>
              <w:rPr>
                <w:bCs/>
                <w:lang w:val="nb-NO"/>
              </w:rPr>
            </w:pPr>
            <w:r w:rsidRPr="009215DA">
              <w:rPr>
                <w:bCs/>
                <w:lang w:val="nb-NO"/>
              </w:rPr>
              <w:lastRenderedPageBreak/>
              <w:t>11</w:t>
            </w:r>
          </w:p>
        </w:tc>
        <w:tc>
          <w:tcPr>
            <w:tcW w:w="991" w:type="dxa"/>
            <w:tcBorders>
              <w:top w:val="nil"/>
              <w:left w:val="nil"/>
              <w:bottom w:val="single" w:sz="4" w:space="0" w:color="auto"/>
              <w:right w:val="single" w:sz="4" w:space="0" w:color="auto"/>
            </w:tcBorders>
            <w:vAlign w:val="center"/>
          </w:tcPr>
          <w:p w14:paraId="26387769" w14:textId="77777777" w:rsidR="00C06511" w:rsidRPr="009215DA" w:rsidRDefault="00C06511" w:rsidP="00C06511">
            <w:pPr>
              <w:spacing w:before="120" w:after="120"/>
              <w:jc w:val="center"/>
              <w:rPr>
                <w:bCs/>
                <w:lang w:val="nb-NO"/>
              </w:rPr>
            </w:pPr>
            <w:r w:rsidRPr="009215DA">
              <w:rPr>
                <w:bCs/>
                <w:lang w:val="nb-NO"/>
              </w:rPr>
              <w:t>2</w:t>
            </w:r>
          </w:p>
        </w:tc>
        <w:tc>
          <w:tcPr>
            <w:tcW w:w="1173" w:type="dxa"/>
            <w:tcBorders>
              <w:top w:val="nil"/>
              <w:left w:val="nil"/>
              <w:bottom w:val="single" w:sz="4" w:space="0" w:color="auto"/>
              <w:right w:val="single" w:sz="4" w:space="0" w:color="auto"/>
            </w:tcBorders>
            <w:vAlign w:val="center"/>
          </w:tcPr>
          <w:p w14:paraId="5F49B63C" w14:textId="77777777" w:rsidR="00C06511" w:rsidRPr="009215DA" w:rsidRDefault="00C06511" w:rsidP="00C06511">
            <w:pPr>
              <w:spacing w:before="120" w:after="120"/>
              <w:jc w:val="center"/>
              <w:rPr>
                <w:bCs/>
                <w:lang w:val="nb-NO"/>
              </w:rPr>
            </w:pPr>
            <w:r w:rsidRPr="009215DA">
              <w:rPr>
                <w:bCs/>
                <w:lang w:val="nb-NO"/>
              </w:rPr>
              <w:t>9</w:t>
            </w:r>
          </w:p>
        </w:tc>
        <w:tc>
          <w:tcPr>
            <w:tcW w:w="1368" w:type="dxa"/>
            <w:tcBorders>
              <w:top w:val="nil"/>
              <w:left w:val="nil"/>
              <w:bottom w:val="single" w:sz="4" w:space="0" w:color="auto"/>
              <w:right w:val="single" w:sz="4" w:space="0" w:color="auto"/>
            </w:tcBorders>
            <w:vAlign w:val="center"/>
          </w:tcPr>
          <w:p w14:paraId="29E0F364" w14:textId="77777777" w:rsidR="00C06511" w:rsidRPr="009215DA" w:rsidRDefault="00C06511" w:rsidP="00C06511">
            <w:pPr>
              <w:tabs>
                <w:tab w:val="left" w:pos="851"/>
              </w:tabs>
              <w:spacing w:before="120" w:after="120"/>
              <w:jc w:val="center"/>
              <w:rPr>
                <w:bCs/>
                <w:lang w:val="nb-NO"/>
              </w:rPr>
            </w:pPr>
          </w:p>
        </w:tc>
      </w:tr>
      <w:tr w:rsidR="00C06511" w:rsidRPr="009215DA" w14:paraId="0B3E3565" w14:textId="77777777" w:rsidTr="00C06511">
        <w:trPr>
          <w:trHeight w:val="599"/>
          <w:jc w:val="center"/>
        </w:trPr>
        <w:tc>
          <w:tcPr>
            <w:tcW w:w="692" w:type="dxa"/>
            <w:tcBorders>
              <w:top w:val="nil"/>
              <w:left w:val="single" w:sz="4" w:space="0" w:color="auto"/>
              <w:bottom w:val="single" w:sz="4" w:space="0" w:color="auto"/>
              <w:right w:val="single" w:sz="4" w:space="0" w:color="auto"/>
            </w:tcBorders>
            <w:noWrap/>
            <w:vAlign w:val="center"/>
          </w:tcPr>
          <w:p w14:paraId="542B5822" w14:textId="77777777" w:rsidR="00C06511" w:rsidRPr="009215DA" w:rsidRDefault="00C06511" w:rsidP="00C06511">
            <w:pPr>
              <w:tabs>
                <w:tab w:val="left" w:pos="851"/>
              </w:tabs>
              <w:spacing w:before="120" w:after="120"/>
              <w:jc w:val="center"/>
              <w:rPr>
                <w:bCs/>
              </w:rPr>
            </w:pPr>
            <w:r w:rsidRPr="009215DA">
              <w:rPr>
                <w:bCs/>
              </w:rPr>
              <w:t>7</w:t>
            </w:r>
          </w:p>
        </w:tc>
        <w:tc>
          <w:tcPr>
            <w:tcW w:w="3950" w:type="dxa"/>
            <w:tcBorders>
              <w:top w:val="nil"/>
              <w:left w:val="nil"/>
              <w:bottom w:val="single" w:sz="4" w:space="0" w:color="auto"/>
              <w:right w:val="single" w:sz="4" w:space="0" w:color="auto"/>
            </w:tcBorders>
            <w:vAlign w:val="center"/>
          </w:tcPr>
          <w:p w14:paraId="1DE0F9B4" w14:textId="77777777" w:rsidR="00C06511" w:rsidRPr="009215DA" w:rsidRDefault="00C06511" w:rsidP="00C06511">
            <w:pPr>
              <w:shd w:val="clear" w:color="auto" w:fill="FFFFFF"/>
              <w:tabs>
                <w:tab w:val="left" w:pos="851"/>
              </w:tabs>
              <w:spacing w:before="120" w:after="120"/>
              <w:jc w:val="both"/>
              <w:rPr>
                <w:b/>
                <w:bCs/>
              </w:rPr>
            </w:pPr>
            <w:r w:rsidRPr="009215DA">
              <w:rPr>
                <w:b/>
                <w:bCs/>
              </w:rPr>
              <w:t>Chương</w:t>
            </w:r>
            <w:r w:rsidRPr="009215DA">
              <w:rPr>
                <w:b/>
              </w:rPr>
              <w:t xml:space="preserve"> 6</w:t>
            </w:r>
            <w:r w:rsidRPr="009215DA">
              <w:rPr>
                <w:b/>
                <w:bCs/>
              </w:rPr>
              <w:t>.  Sử dụng Internet cơ bản</w:t>
            </w:r>
          </w:p>
          <w:p w14:paraId="5AD830B3" w14:textId="77777777" w:rsidR="00C06511" w:rsidRPr="009215DA" w:rsidRDefault="00C06511" w:rsidP="00A447BA">
            <w:pPr>
              <w:pStyle w:val="ListParagraph"/>
              <w:numPr>
                <w:ilvl w:val="0"/>
                <w:numId w:val="127"/>
              </w:numPr>
              <w:shd w:val="clear" w:color="auto" w:fill="FFFFFF"/>
              <w:tabs>
                <w:tab w:val="left" w:pos="851"/>
              </w:tabs>
              <w:spacing w:beforeLines="0" w:before="120" w:afterLines="0" w:after="120" w:line="240" w:lineRule="auto"/>
              <w:rPr>
                <w:rFonts w:ascii="Times New Roman" w:hAnsi="Times New Roman"/>
                <w:sz w:val="28"/>
                <w:szCs w:val="28"/>
                <w:lang w:val="nl-NL"/>
              </w:rPr>
            </w:pPr>
            <w:r w:rsidRPr="009215DA">
              <w:rPr>
                <w:rFonts w:ascii="Times New Roman" w:hAnsi="Times New Roman"/>
                <w:sz w:val="28"/>
                <w:szCs w:val="28"/>
                <w:lang w:val="nl-NL"/>
              </w:rPr>
              <w:t>Kiến thức cơ bản về Internet</w:t>
            </w:r>
          </w:p>
          <w:p w14:paraId="32D139B7" w14:textId="77777777" w:rsidR="00C06511" w:rsidRPr="009215DA" w:rsidRDefault="00C06511" w:rsidP="00A447BA">
            <w:pPr>
              <w:pStyle w:val="ListParagraph"/>
              <w:numPr>
                <w:ilvl w:val="0"/>
                <w:numId w:val="127"/>
              </w:numPr>
              <w:shd w:val="clear" w:color="auto" w:fill="FFFFFF"/>
              <w:tabs>
                <w:tab w:val="left" w:pos="709"/>
              </w:tabs>
              <w:spacing w:beforeLines="0" w:before="120" w:afterLines="0" w:after="120" w:line="240" w:lineRule="auto"/>
              <w:rPr>
                <w:rFonts w:ascii="Times New Roman" w:hAnsi="Times New Roman"/>
                <w:sz w:val="28"/>
                <w:szCs w:val="28"/>
              </w:rPr>
            </w:pPr>
            <w:r w:rsidRPr="009215DA">
              <w:rPr>
                <w:rFonts w:ascii="Times New Roman" w:hAnsi="Times New Roman"/>
                <w:sz w:val="28"/>
                <w:szCs w:val="28"/>
              </w:rPr>
              <w:t>Khai thác và sử dụng Internet</w:t>
            </w:r>
          </w:p>
          <w:p w14:paraId="1F9FF088" w14:textId="77777777" w:rsidR="00C06511" w:rsidRPr="009215DA" w:rsidRDefault="00C06511" w:rsidP="00A447BA">
            <w:pPr>
              <w:pStyle w:val="ListParagraph"/>
              <w:numPr>
                <w:ilvl w:val="0"/>
                <w:numId w:val="127"/>
              </w:numPr>
              <w:shd w:val="clear" w:color="auto" w:fill="FFFFFF"/>
              <w:tabs>
                <w:tab w:val="left" w:pos="709"/>
              </w:tabs>
              <w:spacing w:beforeLines="0" w:before="120" w:afterLines="0" w:after="120" w:line="240" w:lineRule="auto"/>
              <w:rPr>
                <w:rFonts w:ascii="Times New Roman" w:hAnsi="Times New Roman"/>
                <w:sz w:val="28"/>
                <w:szCs w:val="28"/>
                <w:lang w:val="nl-NL"/>
              </w:rPr>
            </w:pPr>
            <w:r w:rsidRPr="009215DA">
              <w:rPr>
                <w:rFonts w:ascii="Times New Roman" w:hAnsi="Times New Roman"/>
                <w:sz w:val="28"/>
                <w:szCs w:val="28"/>
                <w:lang w:val="nl-NL"/>
              </w:rPr>
              <w:t>Kiến thức cơ bản</w:t>
            </w:r>
            <w:r w:rsidRPr="009215DA">
              <w:rPr>
                <w:rFonts w:ascii="Times New Roman" w:hAnsi="Times New Roman"/>
                <w:bCs/>
                <w:sz w:val="28"/>
                <w:szCs w:val="28"/>
                <w:lang w:val="nb-NO"/>
              </w:rPr>
              <w:t xml:space="preserve">  </w:t>
            </w:r>
            <w:r w:rsidRPr="009215DA">
              <w:rPr>
                <w:rFonts w:ascii="Times New Roman" w:hAnsi="Times New Roman"/>
                <w:sz w:val="28"/>
                <w:szCs w:val="28"/>
                <w:lang w:val="nl-NL"/>
              </w:rPr>
              <w:t>về an toàn và bảo mật thông tin trên mạng</w:t>
            </w:r>
          </w:p>
        </w:tc>
        <w:tc>
          <w:tcPr>
            <w:tcW w:w="849" w:type="dxa"/>
            <w:tcBorders>
              <w:top w:val="nil"/>
              <w:left w:val="nil"/>
              <w:bottom w:val="single" w:sz="4" w:space="0" w:color="auto"/>
              <w:right w:val="single" w:sz="4" w:space="0" w:color="auto"/>
            </w:tcBorders>
            <w:vAlign w:val="center"/>
          </w:tcPr>
          <w:p w14:paraId="55DB5D15" w14:textId="77777777" w:rsidR="00C06511" w:rsidRPr="009215DA" w:rsidRDefault="00C06511" w:rsidP="00C06511">
            <w:pPr>
              <w:spacing w:before="120" w:after="120"/>
              <w:jc w:val="center"/>
              <w:rPr>
                <w:bCs/>
                <w:lang w:val="nb-NO"/>
              </w:rPr>
            </w:pPr>
            <w:r w:rsidRPr="009215DA">
              <w:rPr>
                <w:bCs/>
                <w:lang w:val="nb-NO"/>
              </w:rPr>
              <w:t>5</w:t>
            </w:r>
          </w:p>
        </w:tc>
        <w:tc>
          <w:tcPr>
            <w:tcW w:w="991" w:type="dxa"/>
            <w:tcBorders>
              <w:top w:val="nil"/>
              <w:left w:val="nil"/>
              <w:bottom w:val="single" w:sz="4" w:space="0" w:color="auto"/>
              <w:right w:val="single" w:sz="4" w:space="0" w:color="auto"/>
            </w:tcBorders>
            <w:vAlign w:val="center"/>
          </w:tcPr>
          <w:p w14:paraId="5B8EDA00" w14:textId="77777777" w:rsidR="00C06511" w:rsidRPr="009215DA" w:rsidRDefault="00C06511" w:rsidP="00C06511">
            <w:pPr>
              <w:spacing w:before="120" w:after="120"/>
              <w:jc w:val="center"/>
              <w:rPr>
                <w:bCs/>
                <w:lang w:val="nb-NO"/>
              </w:rPr>
            </w:pPr>
            <w:r w:rsidRPr="009215DA">
              <w:rPr>
                <w:bCs/>
                <w:lang w:val="nb-NO"/>
              </w:rPr>
              <w:t>2</w:t>
            </w:r>
          </w:p>
        </w:tc>
        <w:tc>
          <w:tcPr>
            <w:tcW w:w="1173" w:type="dxa"/>
            <w:tcBorders>
              <w:top w:val="nil"/>
              <w:left w:val="nil"/>
              <w:bottom w:val="single" w:sz="4" w:space="0" w:color="auto"/>
              <w:right w:val="single" w:sz="4" w:space="0" w:color="auto"/>
            </w:tcBorders>
            <w:vAlign w:val="center"/>
          </w:tcPr>
          <w:p w14:paraId="124E1702" w14:textId="77777777" w:rsidR="00C06511" w:rsidRPr="009215DA" w:rsidRDefault="00C06511" w:rsidP="00C06511">
            <w:pPr>
              <w:spacing w:before="120" w:after="120"/>
              <w:jc w:val="center"/>
              <w:rPr>
                <w:bCs/>
                <w:lang w:val="nb-NO"/>
              </w:rPr>
            </w:pPr>
            <w:r w:rsidRPr="009215DA">
              <w:rPr>
                <w:bCs/>
                <w:lang w:val="nb-NO"/>
              </w:rPr>
              <w:t>3</w:t>
            </w:r>
          </w:p>
        </w:tc>
        <w:tc>
          <w:tcPr>
            <w:tcW w:w="1368" w:type="dxa"/>
            <w:tcBorders>
              <w:top w:val="nil"/>
              <w:left w:val="nil"/>
              <w:bottom w:val="single" w:sz="4" w:space="0" w:color="auto"/>
              <w:right w:val="single" w:sz="4" w:space="0" w:color="auto"/>
            </w:tcBorders>
            <w:vAlign w:val="center"/>
          </w:tcPr>
          <w:p w14:paraId="58D55582" w14:textId="77777777" w:rsidR="00C06511" w:rsidRPr="009215DA" w:rsidRDefault="00C06511" w:rsidP="00C06511">
            <w:pPr>
              <w:spacing w:before="120" w:after="120"/>
              <w:rPr>
                <w:bCs/>
                <w:lang w:val="nb-NO"/>
              </w:rPr>
            </w:pPr>
          </w:p>
        </w:tc>
      </w:tr>
      <w:tr w:rsidR="00C06511" w:rsidRPr="009215DA" w14:paraId="16AFA771" w14:textId="77777777" w:rsidTr="00C06511">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6C931D02" w14:textId="77777777" w:rsidR="00C06511" w:rsidRPr="009215DA" w:rsidRDefault="00C06511" w:rsidP="00C06511">
            <w:pPr>
              <w:tabs>
                <w:tab w:val="left" w:pos="851"/>
              </w:tabs>
              <w:spacing w:before="120" w:after="120"/>
              <w:jc w:val="center"/>
              <w:rPr>
                <w:bCs/>
              </w:rPr>
            </w:pPr>
            <w:r w:rsidRPr="009215DA">
              <w:rPr>
                <w:bCs/>
              </w:rPr>
              <w:t>8</w:t>
            </w:r>
          </w:p>
        </w:tc>
        <w:tc>
          <w:tcPr>
            <w:tcW w:w="3950" w:type="dxa"/>
            <w:tcBorders>
              <w:top w:val="nil"/>
              <w:left w:val="nil"/>
              <w:bottom w:val="single" w:sz="4" w:space="0" w:color="auto"/>
              <w:right w:val="single" w:sz="4" w:space="0" w:color="auto"/>
            </w:tcBorders>
            <w:vAlign w:val="center"/>
          </w:tcPr>
          <w:p w14:paraId="62CCD434" w14:textId="77777777" w:rsidR="00C06511" w:rsidRPr="009215DA" w:rsidRDefault="00C06511" w:rsidP="00C06511">
            <w:pPr>
              <w:tabs>
                <w:tab w:val="left" w:pos="851"/>
              </w:tabs>
              <w:spacing w:before="120" w:after="120"/>
              <w:rPr>
                <w:b/>
                <w:bCs/>
              </w:rPr>
            </w:pPr>
            <w:r w:rsidRPr="009215DA">
              <w:rPr>
                <w:bCs/>
                <w:lang w:val="nb-NO"/>
              </w:rPr>
              <w:t xml:space="preserve">Kiểm tra </w:t>
            </w:r>
          </w:p>
        </w:tc>
        <w:tc>
          <w:tcPr>
            <w:tcW w:w="849" w:type="dxa"/>
            <w:tcBorders>
              <w:top w:val="nil"/>
              <w:left w:val="nil"/>
              <w:bottom w:val="single" w:sz="4" w:space="0" w:color="auto"/>
              <w:right w:val="single" w:sz="4" w:space="0" w:color="auto"/>
            </w:tcBorders>
            <w:vAlign w:val="center"/>
          </w:tcPr>
          <w:p w14:paraId="66F5C01B" w14:textId="77777777" w:rsidR="00C06511" w:rsidRPr="009215DA" w:rsidRDefault="00C06511" w:rsidP="00C06511">
            <w:pPr>
              <w:tabs>
                <w:tab w:val="left" w:pos="851"/>
              </w:tabs>
              <w:spacing w:before="120" w:after="120"/>
              <w:jc w:val="center"/>
              <w:rPr>
                <w:bCs/>
              </w:rPr>
            </w:pPr>
            <w:r w:rsidRPr="009215DA">
              <w:rPr>
                <w:bCs/>
              </w:rPr>
              <w:t>1</w:t>
            </w:r>
          </w:p>
        </w:tc>
        <w:tc>
          <w:tcPr>
            <w:tcW w:w="991" w:type="dxa"/>
            <w:tcBorders>
              <w:top w:val="nil"/>
              <w:left w:val="nil"/>
              <w:bottom w:val="single" w:sz="4" w:space="0" w:color="auto"/>
              <w:right w:val="single" w:sz="4" w:space="0" w:color="auto"/>
            </w:tcBorders>
            <w:vAlign w:val="center"/>
          </w:tcPr>
          <w:p w14:paraId="7CD7B741" w14:textId="77777777" w:rsidR="00C06511" w:rsidRPr="009215DA" w:rsidRDefault="00C06511" w:rsidP="00C06511">
            <w:pPr>
              <w:tabs>
                <w:tab w:val="left" w:pos="851"/>
              </w:tabs>
              <w:spacing w:before="120" w:after="120"/>
              <w:jc w:val="center"/>
              <w:rPr>
                <w:b/>
                <w:bCs/>
              </w:rPr>
            </w:pPr>
          </w:p>
        </w:tc>
        <w:tc>
          <w:tcPr>
            <w:tcW w:w="1173" w:type="dxa"/>
            <w:tcBorders>
              <w:top w:val="nil"/>
              <w:left w:val="nil"/>
              <w:bottom w:val="single" w:sz="4" w:space="0" w:color="auto"/>
              <w:right w:val="single" w:sz="4" w:space="0" w:color="auto"/>
            </w:tcBorders>
            <w:vAlign w:val="center"/>
          </w:tcPr>
          <w:p w14:paraId="7A9E2495" w14:textId="77777777" w:rsidR="00C06511" w:rsidRPr="009215DA" w:rsidRDefault="00C06511" w:rsidP="00C06511">
            <w:pPr>
              <w:tabs>
                <w:tab w:val="left" w:pos="851"/>
              </w:tabs>
              <w:spacing w:before="120" w:after="120"/>
              <w:jc w:val="center"/>
              <w:rPr>
                <w:b/>
                <w:bCs/>
              </w:rPr>
            </w:pPr>
          </w:p>
        </w:tc>
        <w:tc>
          <w:tcPr>
            <w:tcW w:w="1368" w:type="dxa"/>
            <w:tcBorders>
              <w:top w:val="nil"/>
              <w:left w:val="nil"/>
              <w:bottom w:val="single" w:sz="4" w:space="0" w:color="auto"/>
              <w:right w:val="single" w:sz="4" w:space="0" w:color="auto"/>
            </w:tcBorders>
            <w:vAlign w:val="center"/>
          </w:tcPr>
          <w:p w14:paraId="1FEE5E98" w14:textId="77777777" w:rsidR="00C06511" w:rsidRPr="009215DA" w:rsidRDefault="00C06511" w:rsidP="00C06511">
            <w:pPr>
              <w:tabs>
                <w:tab w:val="left" w:pos="851"/>
              </w:tabs>
              <w:spacing w:before="120" w:after="120"/>
              <w:jc w:val="center"/>
              <w:rPr>
                <w:bCs/>
              </w:rPr>
            </w:pPr>
            <w:r w:rsidRPr="009215DA">
              <w:rPr>
                <w:bCs/>
              </w:rPr>
              <w:t>1</w:t>
            </w:r>
          </w:p>
        </w:tc>
      </w:tr>
      <w:tr w:rsidR="00C06511" w:rsidRPr="009215DA" w14:paraId="1FA5A68D" w14:textId="77777777" w:rsidTr="00C06511">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6BB752B2" w14:textId="77777777" w:rsidR="00C06511" w:rsidRPr="009215DA" w:rsidRDefault="00C06511" w:rsidP="00C06511">
            <w:pPr>
              <w:tabs>
                <w:tab w:val="left" w:pos="851"/>
              </w:tabs>
              <w:spacing w:before="120" w:after="120"/>
              <w:jc w:val="center"/>
              <w:rPr>
                <w:b/>
                <w:bCs/>
              </w:rPr>
            </w:pPr>
            <w:r w:rsidRPr="009215DA">
              <w:rPr>
                <w:b/>
                <w:bCs/>
              </w:rPr>
              <w:t> </w:t>
            </w:r>
          </w:p>
        </w:tc>
        <w:tc>
          <w:tcPr>
            <w:tcW w:w="3950" w:type="dxa"/>
            <w:tcBorders>
              <w:top w:val="nil"/>
              <w:left w:val="nil"/>
              <w:bottom w:val="single" w:sz="4" w:space="0" w:color="auto"/>
              <w:right w:val="single" w:sz="4" w:space="0" w:color="auto"/>
            </w:tcBorders>
            <w:vAlign w:val="center"/>
          </w:tcPr>
          <w:p w14:paraId="72EC5CCA" w14:textId="77777777" w:rsidR="00C06511" w:rsidRPr="009215DA" w:rsidRDefault="00C06511" w:rsidP="00C06511">
            <w:pPr>
              <w:tabs>
                <w:tab w:val="left" w:pos="851"/>
              </w:tabs>
              <w:spacing w:before="120" w:after="120"/>
              <w:rPr>
                <w:b/>
                <w:bCs/>
              </w:rPr>
            </w:pPr>
            <w:r w:rsidRPr="009215DA">
              <w:rPr>
                <w:b/>
                <w:bCs/>
              </w:rPr>
              <w:t>Tổng cộng</w:t>
            </w:r>
          </w:p>
        </w:tc>
        <w:tc>
          <w:tcPr>
            <w:tcW w:w="849" w:type="dxa"/>
            <w:tcBorders>
              <w:top w:val="nil"/>
              <w:left w:val="nil"/>
              <w:bottom w:val="single" w:sz="4" w:space="0" w:color="auto"/>
              <w:right w:val="single" w:sz="4" w:space="0" w:color="auto"/>
            </w:tcBorders>
            <w:vAlign w:val="center"/>
          </w:tcPr>
          <w:p w14:paraId="70B0A166" w14:textId="77777777" w:rsidR="00C06511" w:rsidRPr="009215DA" w:rsidRDefault="00C06511" w:rsidP="00C06511">
            <w:pPr>
              <w:tabs>
                <w:tab w:val="left" w:pos="851"/>
              </w:tabs>
              <w:spacing w:before="120" w:after="120"/>
              <w:jc w:val="center"/>
              <w:rPr>
                <w:b/>
                <w:bCs/>
              </w:rPr>
            </w:pPr>
            <w:r w:rsidRPr="009215DA">
              <w:rPr>
                <w:b/>
                <w:bCs/>
              </w:rPr>
              <w:t>75</w:t>
            </w:r>
          </w:p>
        </w:tc>
        <w:tc>
          <w:tcPr>
            <w:tcW w:w="991" w:type="dxa"/>
            <w:tcBorders>
              <w:top w:val="nil"/>
              <w:left w:val="nil"/>
              <w:bottom w:val="single" w:sz="4" w:space="0" w:color="auto"/>
              <w:right w:val="single" w:sz="4" w:space="0" w:color="auto"/>
            </w:tcBorders>
            <w:vAlign w:val="center"/>
          </w:tcPr>
          <w:p w14:paraId="432CB52C" w14:textId="77777777" w:rsidR="00C06511" w:rsidRPr="009215DA" w:rsidRDefault="00C06511" w:rsidP="00C06511">
            <w:pPr>
              <w:tabs>
                <w:tab w:val="left" w:pos="851"/>
              </w:tabs>
              <w:spacing w:before="120" w:after="120"/>
              <w:jc w:val="center"/>
              <w:rPr>
                <w:b/>
                <w:bCs/>
              </w:rPr>
            </w:pPr>
            <w:r w:rsidRPr="009215DA">
              <w:rPr>
                <w:b/>
                <w:bCs/>
              </w:rPr>
              <w:t>15</w:t>
            </w:r>
          </w:p>
        </w:tc>
        <w:tc>
          <w:tcPr>
            <w:tcW w:w="1173" w:type="dxa"/>
            <w:tcBorders>
              <w:top w:val="nil"/>
              <w:left w:val="nil"/>
              <w:bottom w:val="single" w:sz="4" w:space="0" w:color="auto"/>
              <w:right w:val="single" w:sz="4" w:space="0" w:color="auto"/>
            </w:tcBorders>
            <w:vAlign w:val="center"/>
          </w:tcPr>
          <w:p w14:paraId="252F4136" w14:textId="77777777" w:rsidR="00C06511" w:rsidRPr="009215DA" w:rsidRDefault="00C06511" w:rsidP="00C06511">
            <w:pPr>
              <w:tabs>
                <w:tab w:val="left" w:pos="851"/>
              </w:tabs>
              <w:spacing w:before="120" w:after="120"/>
              <w:jc w:val="center"/>
              <w:rPr>
                <w:b/>
                <w:bCs/>
              </w:rPr>
            </w:pPr>
            <w:r w:rsidRPr="009215DA">
              <w:rPr>
                <w:b/>
                <w:bCs/>
              </w:rPr>
              <w:t>58</w:t>
            </w:r>
          </w:p>
        </w:tc>
        <w:tc>
          <w:tcPr>
            <w:tcW w:w="1368" w:type="dxa"/>
            <w:tcBorders>
              <w:top w:val="nil"/>
              <w:left w:val="nil"/>
              <w:bottom w:val="single" w:sz="4" w:space="0" w:color="auto"/>
              <w:right w:val="single" w:sz="4" w:space="0" w:color="auto"/>
            </w:tcBorders>
            <w:vAlign w:val="center"/>
          </w:tcPr>
          <w:p w14:paraId="20E5817F" w14:textId="77777777" w:rsidR="00C06511" w:rsidRPr="009215DA" w:rsidRDefault="00C06511" w:rsidP="00C06511">
            <w:pPr>
              <w:tabs>
                <w:tab w:val="left" w:pos="851"/>
              </w:tabs>
              <w:spacing w:before="120" w:after="120"/>
              <w:jc w:val="center"/>
              <w:rPr>
                <w:b/>
                <w:bCs/>
              </w:rPr>
            </w:pPr>
            <w:r w:rsidRPr="009215DA">
              <w:rPr>
                <w:b/>
                <w:bCs/>
              </w:rPr>
              <w:t>2</w:t>
            </w:r>
          </w:p>
        </w:tc>
      </w:tr>
    </w:tbl>
    <w:p w14:paraId="30F338A7" w14:textId="77777777" w:rsidR="00C06511" w:rsidRPr="009215DA" w:rsidRDefault="00C06511" w:rsidP="00C06511">
      <w:pPr>
        <w:shd w:val="clear" w:color="auto" w:fill="FFFFFF"/>
        <w:tabs>
          <w:tab w:val="left" w:pos="851"/>
        </w:tabs>
        <w:spacing w:before="120" w:after="120"/>
        <w:ind w:firstLine="720"/>
        <w:jc w:val="both"/>
      </w:pPr>
    </w:p>
    <w:p w14:paraId="7DD138CE" w14:textId="77777777" w:rsidR="00C06511" w:rsidRPr="009215DA" w:rsidRDefault="00C06511" w:rsidP="00811F58">
      <w:pPr>
        <w:shd w:val="clear" w:color="auto" w:fill="FFFFFF"/>
        <w:tabs>
          <w:tab w:val="left" w:pos="709"/>
        </w:tabs>
        <w:spacing w:before="120" w:after="120"/>
        <w:jc w:val="both"/>
        <w:rPr>
          <w:b/>
          <w:bCs/>
          <w:lang w:val="nl-NL"/>
        </w:rPr>
      </w:pPr>
      <w:r w:rsidRPr="009215DA">
        <w:rPr>
          <w:b/>
          <w:bCs/>
          <w:lang w:val="nl-NL"/>
        </w:rPr>
        <w:t>2.  Nội dung chi tiết:</w:t>
      </w:r>
    </w:p>
    <w:p w14:paraId="5E7D2461" w14:textId="77777777" w:rsidR="00C06511" w:rsidRPr="009215DA" w:rsidRDefault="00C06511" w:rsidP="00C06511">
      <w:pPr>
        <w:shd w:val="clear" w:color="auto" w:fill="FFFFFF"/>
        <w:tabs>
          <w:tab w:val="left" w:pos="851"/>
          <w:tab w:val="left" w:pos="7700"/>
        </w:tabs>
        <w:spacing w:before="120" w:after="120"/>
        <w:ind w:firstLine="720"/>
        <w:jc w:val="center"/>
        <w:rPr>
          <w:b/>
          <w:bCs/>
          <w:lang w:val="nl-NL"/>
        </w:rPr>
      </w:pPr>
      <w:bookmarkStart w:id="38" w:name="muc_1_2"/>
      <w:bookmarkStart w:id="39" w:name="chuong_4"/>
    </w:p>
    <w:p w14:paraId="01E98CA9" w14:textId="77777777" w:rsidR="00C06511" w:rsidRPr="009215DA" w:rsidRDefault="00C06511" w:rsidP="00811F58">
      <w:pPr>
        <w:shd w:val="clear" w:color="auto" w:fill="FFFFFF"/>
        <w:tabs>
          <w:tab w:val="left" w:pos="851"/>
          <w:tab w:val="left" w:pos="7700"/>
        </w:tabs>
        <w:spacing w:before="120" w:after="120"/>
        <w:rPr>
          <w:b/>
          <w:bCs/>
          <w:lang w:val="nl-NL"/>
        </w:rPr>
      </w:pPr>
      <w:r w:rsidRPr="009215DA">
        <w:rPr>
          <w:b/>
          <w:bCs/>
          <w:lang w:val="nl-NL"/>
        </w:rPr>
        <w:t xml:space="preserve">CHƯƠNG I. </w:t>
      </w:r>
      <w:bookmarkEnd w:id="38"/>
      <w:r w:rsidRPr="009215DA">
        <w:rPr>
          <w:b/>
          <w:bCs/>
          <w:lang w:val="nl-NL"/>
        </w:rPr>
        <w:t>HIỂU BIẾT VỀ CÔNG NGHỆ THÔNG TIN CƠ BẢN</w:t>
      </w:r>
    </w:p>
    <w:p w14:paraId="77C5E6B0" w14:textId="77777777" w:rsidR="00C06511" w:rsidRPr="009215DA" w:rsidRDefault="00C06511" w:rsidP="00C06511">
      <w:pPr>
        <w:shd w:val="clear" w:color="auto" w:fill="FFFFFF"/>
        <w:spacing w:before="120" w:after="120"/>
        <w:ind w:left="6480" w:firstLine="720"/>
        <w:jc w:val="center"/>
        <w:rPr>
          <w:rFonts w:eastAsia="Calibri"/>
          <w:b/>
          <w:lang w:val="nl-NL"/>
        </w:rPr>
      </w:pPr>
      <w:r w:rsidRPr="009215DA">
        <w:rPr>
          <w:i/>
          <w:lang w:val="nl-NL"/>
        </w:rPr>
        <w:t>Thời gian: 5 giờ</w:t>
      </w:r>
    </w:p>
    <w:p w14:paraId="7E2FF016" w14:textId="77777777" w:rsidR="00C06511" w:rsidRPr="009215DA" w:rsidRDefault="00C06511" w:rsidP="00811F58">
      <w:pPr>
        <w:shd w:val="clear" w:color="auto" w:fill="FFFFFF"/>
        <w:tabs>
          <w:tab w:val="left" w:pos="709"/>
        </w:tabs>
        <w:spacing w:before="120" w:after="120"/>
        <w:jc w:val="both"/>
        <w:rPr>
          <w:b/>
          <w:bCs/>
          <w:lang w:val="nl-NL"/>
        </w:rPr>
      </w:pPr>
      <w:r w:rsidRPr="009215DA">
        <w:rPr>
          <w:b/>
          <w:bCs/>
          <w:lang w:val="nl-NL"/>
        </w:rPr>
        <w:t>1. Mục tiêu</w:t>
      </w:r>
    </w:p>
    <w:p w14:paraId="101A8065" w14:textId="77777777" w:rsidR="00C06511" w:rsidRPr="009215DA" w:rsidRDefault="00C06511" w:rsidP="00811F58">
      <w:pPr>
        <w:shd w:val="clear" w:color="auto" w:fill="FFFFFF"/>
        <w:tabs>
          <w:tab w:val="left" w:pos="709"/>
        </w:tabs>
        <w:spacing w:before="120" w:after="120"/>
        <w:jc w:val="both"/>
        <w:rPr>
          <w:bCs/>
          <w:i/>
          <w:lang w:val="nl-NL"/>
        </w:rPr>
      </w:pPr>
      <w:r w:rsidRPr="009215DA">
        <w:rPr>
          <w:bCs/>
          <w:i/>
          <w:lang w:val="nl-NL"/>
        </w:rPr>
        <w:t>Học xong chương này, người học có khả năng:</w:t>
      </w:r>
    </w:p>
    <w:p w14:paraId="63BC54AB" w14:textId="77777777" w:rsidR="00C06511" w:rsidRPr="009215DA" w:rsidRDefault="00C06511" w:rsidP="00811F58">
      <w:pPr>
        <w:shd w:val="clear" w:color="auto" w:fill="FFFFFF"/>
        <w:tabs>
          <w:tab w:val="left" w:pos="709"/>
        </w:tabs>
        <w:spacing w:before="120" w:after="120"/>
        <w:jc w:val="both"/>
        <w:rPr>
          <w:lang w:val="nl-NL"/>
        </w:rPr>
      </w:pPr>
      <w:r w:rsidRPr="009215DA">
        <w:rPr>
          <w:lang w:val="nl-NL"/>
        </w:rPr>
        <w:t>- Trình bày được các kiến thức cơ bản về máy tính, phần mềm, biểu diễn thông tin trong máy tính, mạng cơ bản; các quy định liên quan đến việc sử dụng máy tính và công nghệ thông tin;</w:t>
      </w:r>
    </w:p>
    <w:p w14:paraId="4B0903E1" w14:textId="77777777" w:rsidR="00C06511" w:rsidRPr="009215DA" w:rsidRDefault="00C06511" w:rsidP="00811F58">
      <w:pPr>
        <w:shd w:val="clear" w:color="auto" w:fill="FFFFFF"/>
        <w:tabs>
          <w:tab w:val="left" w:pos="709"/>
        </w:tabs>
        <w:spacing w:before="120" w:after="120"/>
        <w:jc w:val="both"/>
        <w:rPr>
          <w:lang w:val="nl-NL"/>
        </w:rPr>
      </w:pPr>
      <w:r w:rsidRPr="009215DA">
        <w:rPr>
          <w:lang w:val="nl-NL"/>
        </w:rPr>
        <w:lastRenderedPageBreak/>
        <w:t>- Nhận biết được các thiết bị phần cứng chủ yếu, hệ điều hành, phần mềm ứng dụng; tuân thủ đúng các quy định trong việc sử dụng máy tính và ứng dụng công nghệ thông tin.</w:t>
      </w:r>
    </w:p>
    <w:p w14:paraId="33E6ADD3" w14:textId="77777777" w:rsidR="00C06511" w:rsidRPr="009215DA" w:rsidRDefault="00C06511" w:rsidP="00811F58">
      <w:pPr>
        <w:shd w:val="clear" w:color="auto" w:fill="FFFFFF"/>
        <w:tabs>
          <w:tab w:val="left" w:pos="709"/>
        </w:tabs>
        <w:spacing w:before="120" w:after="120"/>
        <w:jc w:val="both"/>
        <w:rPr>
          <w:b/>
          <w:bCs/>
          <w:lang w:val="nl-NL"/>
        </w:rPr>
      </w:pPr>
      <w:r w:rsidRPr="009215DA">
        <w:rPr>
          <w:b/>
          <w:bCs/>
          <w:lang w:val="nl-NL"/>
        </w:rPr>
        <w:t xml:space="preserve">2. Nội </w:t>
      </w:r>
      <w:r w:rsidRPr="009215DA">
        <w:rPr>
          <w:b/>
          <w:lang w:val="nl-NL"/>
        </w:rPr>
        <w:t>dung</w:t>
      </w:r>
    </w:p>
    <w:p w14:paraId="33A73E63" w14:textId="77777777" w:rsidR="00C06511" w:rsidRPr="009215DA" w:rsidRDefault="00C06511" w:rsidP="00811F58">
      <w:pPr>
        <w:shd w:val="clear" w:color="auto" w:fill="FFFFFF"/>
        <w:tabs>
          <w:tab w:val="left" w:pos="709"/>
        </w:tabs>
        <w:spacing w:before="120" w:after="120"/>
        <w:jc w:val="both"/>
        <w:rPr>
          <w:b/>
          <w:bCs/>
          <w:lang w:val="nl-NL"/>
        </w:rPr>
      </w:pPr>
      <w:bookmarkStart w:id="40" w:name="muc_2_2"/>
      <w:r w:rsidRPr="009215DA">
        <w:rPr>
          <w:b/>
          <w:bCs/>
          <w:lang w:val="nl-NL"/>
        </w:rPr>
        <w:t>2.1. Kiến thức cơ bản về máy tính</w:t>
      </w:r>
    </w:p>
    <w:p w14:paraId="3211216D" w14:textId="77777777" w:rsidR="00C06511" w:rsidRPr="009215DA" w:rsidRDefault="00C06511" w:rsidP="00811F58">
      <w:pPr>
        <w:shd w:val="clear" w:color="auto" w:fill="FFFFFF"/>
        <w:spacing w:before="120" w:after="120"/>
        <w:jc w:val="both"/>
      </w:pPr>
      <w:r w:rsidRPr="009215DA">
        <w:t>2.1.1. Thông tin và xử lý thông tin</w:t>
      </w:r>
    </w:p>
    <w:p w14:paraId="563C14AF" w14:textId="77777777" w:rsidR="00C06511" w:rsidRPr="009215DA" w:rsidRDefault="00C06511" w:rsidP="00811F58">
      <w:pPr>
        <w:shd w:val="clear" w:color="auto" w:fill="FFFFFF"/>
        <w:spacing w:before="120" w:after="120"/>
        <w:jc w:val="both"/>
      </w:pPr>
      <w:r w:rsidRPr="009215DA">
        <w:t>2.1.1.1. Thông tin</w:t>
      </w:r>
    </w:p>
    <w:p w14:paraId="59F25F5B" w14:textId="77777777" w:rsidR="00C06511" w:rsidRPr="009215DA" w:rsidRDefault="00C06511" w:rsidP="00811F58">
      <w:pPr>
        <w:shd w:val="clear" w:color="auto" w:fill="FFFFFF"/>
        <w:spacing w:before="120" w:after="120"/>
        <w:jc w:val="both"/>
      </w:pPr>
      <w:r w:rsidRPr="009215DA">
        <w:t>2.1.1.2. Dữ liệu</w:t>
      </w:r>
    </w:p>
    <w:p w14:paraId="42410179" w14:textId="77777777" w:rsidR="00C06511" w:rsidRPr="009215DA" w:rsidRDefault="00C06511" w:rsidP="00811F58">
      <w:pPr>
        <w:shd w:val="clear" w:color="auto" w:fill="FFFFFF"/>
        <w:spacing w:before="120" w:after="120"/>
        <w:jc w:val="both"/>
      </w:pPr>
      <w:r w:rsidRPr="009215DA">
        <w:t>2.1.1.3. Xử lý thông tin</w:t>
      </w:r>
    </w:p>
    <w:p w14:paraId="52E24983" w14:textId="77777777" w:rsidR="00C06511" w:rsidRPr="009215DA" w:rsidRDefault="00C06511" w:rsidP="00811F58">
      <w:pPr>
        <w:shd w:val="clear" w:color="auto" w:fill="FFFFFF"/>
        <w:spacing w:before="120" w:after="120"/>
        <w:jc w:val="both"/>
      </w:pPr>
      <w:r w:rsidRPr="009215DA">
        <w:t>2.1.2. Phần cứng</w:t>
      </w:r>
    </w:p>
    <w:p w14:paraId="4E2AF62A" w14:textId="77777777" w:rsidR="00C06511" w:rsidRPr="009215DA" w:rsidRDefault="00C06511" w:rsidP="00811F58">
      <w:pPr>
        <w:shd w:val="clear" w:color="auto" w:fill="FFFFFF"/>
        <w:spacing w:before="120" w:after="120"/>
        <w:jc w:val="both"/>
      </w:pPr>
      <w:r w:rsidRPr="009215DA">
        <w:t xml:space="preserve">2.1.2.1. Đơn vị xử lý trung tâm </w:t>
      </w:r>
    </w:p>
    <w:p w14:paraId="61327F59" w14:textId="77777777" w:rsidR="00C06511" w:rsidRPr="009215DA" w:rsidRDefault="00C06511" w:rsidP="00811F58">
      <w:pPr>
        <w:shd w:val="clear" w:color="auto" w:fill="FFFFFF"/>
        <w:spacing w:before="120" w:after="120"/>
        <w:jc w:val="both"/>
      </w:pPr>
      <w:r w:rsidRPr="009215DA">
        <w:t>2.1.2.2. Thiết bị nhập</w:t>
      </w:r>
    </w:p>
    <w:p w14:paraId="694C6E38" w14:textId="77777777" w:rsidR="00C06511" w:rsidRPr="009215DA" w:rsidRDefault="00C06511" w:rsidP="00811F58">
      <w:pPr>
        <w:shd w:val="clear" w:color="auto" w:fill="FFFFFF"/>
        <w:spacing w:before="120" w:after="120"/>
        <w:jc w:val="both"/>
      </w:pPr>
      <w:r w:rsidRPr="009215DA">
        <w:t>2.1.2.3. Thiết bị xuất</w:t>
      </w:r>
    </w:p>
    <w:p w14:paraId="342D41F8" w14:textId="77777777" w:rsidR="00C06511" w:rsidRPr="009215DA" w:rsidRDefault="00C06511" w:rsidP="00811F58">
      <w:pPr>
        <w:shd w:val="clear" w:color="auto" w:fill="FFFFFF"/>
        <w:spacing w:before="120" w:after="120"/>
        <w:jc w:val="both"/>
      </w:pPr>
      <w:r w:rsidRPr="009215DA">
        <w:t>2.1.2.4. Bộ nhớ và thiết bị lưu trữ</w:t>
      </w:r>
    </w:p>
    <w:p w14:paraId="4748A8F3" w14:textId="77777777" w:rsidR="00C06511" w:rsidRPr="009215DA" w:rsidRDefault="00C06511" w:rsidP="00811F58">
      <w:pPr>
        <w:shd w:val="clear" w:color="auto" w:fill="FFFFFF"/>
        <w:tabs>
          <w:tab w:val="left" w:pos="709"/>
        </w:tabs>
        <w:spacing w:before="120" w:after="120"/>
        <w:jc w:val="both"/>
        <w:rPr>
          <w:b/>
        </w:rPr>
      </w:pPr>
      <w:r w:rsidRPr="009215DA">
        <w:rPr>
          <w:b/>
        </w:rPr>
        <w:t>2.2. Phần mềm</w:t>
      </w:r>
    </w:p>
    <w:p w14:paraId="498654A8" w14:textId="77777777" w:rsidR="00C06511" w:rsidRPr="009215DA" w:rsidRDefault="00C06511" w:rsidP="00811F58">
      <w:pPr>
        <w:shd w:val="clear" w:color="auto" w:fill="FFFFFF"/>
        <w:spacing w:before="120" w:after="120"/>
        <w:jc w:val="both"/>
      </w:pPr>
      <w:r w:rsidRPr="009215DA">
        <w:t>2.2.1. Phần mềm hệ thống</w:t>
      </w:r>
    </w:p>
    <w:p w14:paraId="416A9DD4" w14:textId="77777777" w:rsidR="00C06511" w:rsidRPr="009215DA" w:rsidRDefault="00C06511" w:rsidP="00811F58">
      <w:pPr>
        <w:shd w:val="clear" w:color="auto" w:fill="FFFFFF"/>
        <w:spacing w:before="120" w:after="120"/>
        <w:jc w:val="both"/>
      </w:pPr>
      <w:r w:rsidRPr="009215DA">
        <w:t>2.2.2. Phần mềm ứng dụng</w:t>
      </w:r>
    </w:p>
    <w:p w14:paraId="32359DF7" w14:textId="77777777" w:rsidR="00C06511" w:rsidRPr="009215DA" w:rsidRDefault="00C06511" w:rsidP="00811F58">
      <w:pPr>
        <w:shd w:val="clear" w:color="auto" w:fill="FFFFFF"/>
        <w:tabs>
          <w:tab w:val="left" w:pos="1418"/>
        </w:tabs>
        <w:spacing w:before="120" w:after="120"/>
        <w:jc w:val="both"/>
      </w:pPr>
      <w:r w:rsidRPr="009215DA">
        <w:t>2.2.3. Một số phần mềm ứng dụng thông dụng</w:t>
      </w:r>
      <w:r w:rsidRPr="009215DA">
        <w:tab/>
      </w:r>
    </w:p>
    <w:p w14:paraId="4DF9DF4D" w14:textId="77777777" w:rsidR="00C06511" w:rsidRPr="009215DA" w:rsidRDefault="00C06511" w:rsidP="00811F58">
      <w:pPr>
        <w:shd w:val="clear" w:color="auto" w:fill="FFFFFF"/>
        <w:tabs>
          <w:tab w:val="left" w:pos="1418"/>
        </w:tabs>
        <w:spacing w:before="120" w:after="120"/>
        <w:jc w:val="both"/>
      </w:pPr>
      <w:r w:rsidRPr="009215DA">
        <w:t>2.2.4. Phần mềm nguồn mở</w:t>
      </w:r>
    </w:p>
    <w:p w14:paraId="05F86D42" w14:textId="77777777" w:rsidR="00C06511" w:rsidRPr="009215DA" w:rsidRDefault="00C06511" w:rsidP="00811F58">
      <w:pPr>
        <w:shd w:val="clear" w:color="auto" w:fill="FFFFFF"/>
        <w:tabs>
          <w:tab w:val="left" w:pos="709"/>
        </w:tabs>
        <w:spacing w:before="120" w:after="120"/>
        <w:jc w:val="both"/>
        <w:rPr>
          <w:b/>
          <w:bCs/>
        </w:rPr>
      </w:pPr>
      <w:r w:rsidRPr="009215DA">
        <w:rPr>
          <w:b/>
          <w:bCs/>
        </w:rPr>
        <w:t xml:space="preserve">2.3. </w:t>
      </w:r>
      <w:bookmarkStart w:id="41" w:name="_Hlk518896663"/>
      <w:r w:rsidRPr="009215DA">
        <w:rPr>
          <w:b/>
          <w:bCs/>
        </w:rPr>
        <w:t>Biểu diễn thông tin trong máy tính</w:t>
      </w:r>
      <w:bookmarkEnd w:id="41"/>
    </w:p>
    <w:p w14:paraId="2684401D" w14:textId="77777777" w:rsidR="00C06511" w:rsidRPr="009215DA" w:rsidRDefault="00C06511" w:rsidP="00811F58">
      <w:pPr>
        <w:shd w:val="clear" w:color="auto" w:fill="FFFFFF"/>
        <w:spacing w:before="120" w:after="120"/>
        <w:jc w:val="both"/>
      </w:pPr>
      <w:r w:rsidRPr="009215DA">
        <w:t>2.3.1. Biểu diễn thông tin trong máy tính</w:t>
      </w:r>
    </w:p>
    <w:p w14:paraId="3A9C68C9" w14:textId="77777777" w:rsidR="00C06511" w:rsidRPr="009215DA" w:rsidRDefault="00C06511" w:rsidP="00811F58">
      <w:pPr>
        <w:shd w:val="clear" w:color="auto" w:fill="FFFFFF"/>
        <w:spacing w:before="120" w:after="120"/>
        <w:jc w:val="both"/>
      </w:pPr>
      <w:r w:rsidRPr="009215DA">
        <w:t>2.3.2. Đơn vị thông tin và dung lượng bộ nhớ</w:t>
      </w:r>
    </w:p>
    <w:p w14:paraId="1D6CAF1A" w14:textId="77777777" w:rsidR="00C06511" w:rsidRPr="009215DA" w:rsidRDefault="00C06511" w:rsidP="00811F58">
      <w:pPr>
        <w:shd w:val="clear" w:color="auto" w:fill="FFFFFF"/>
        <w:tabs>
          <w:tab w:val="left" w:pos="709"/>
        </w:tabs>
        <w:spacing w:before="120" w:after="120"/>
        <w:jc w:val="both"/>
        <w:rPr>
          <w:b/>
          <w:bCs/>
        </w:rPr>
      </w:pPr>
      <w:r w:rsidRPr="009215DA">
        <w:rPr>
          <w:b/>
          <w:bCs/>
        </w:rPr>
        <w:t>2.4. Mạng cơ bản</w:t>
      </w:r>
    </w:p>
    <w:p w14:paraId="6D86483E" w14:textId="77777777" w:rsidR="00C06511" w:rsidRPr="009215DA" w:rsidRDefault="00C06511" w:rsidP="00811F58">
      <w:pPr>
        <w:shd w:val="clear" w:color="auto" w:fill="FFFFFF"/>
        <w:spacing w:before="120" w:after="120"/>
        <w:jc w:val="both"/>
      </w:pPr>
      <w:r w:rsidRPr="009215DA">
        <w:t>2.4.1. Những khái niệm cơ bản</w:t>
      </w:r>
    </w:p>
    <w:p w14:paraId="538E5D85" w14:textId="77777777" w:rsidR="00C06511" w:rsidRPr="009215DA" w:rsidRDefault="00C06511" w:rsidP="00811F58">
      <w:pPr>
        <w:shd w:val="clear" w:color="auto" w:fill="FFFFFF"/>
        <w:spacing w:before="120" w:after="120"/>
        <w:jc w:val="both"/>
        <w:rPr>
          <w:lang w:val="fr-FR"/>
        </w:rPr>
      </w:pPr>
      <w:r w:rsidRPr="009215DA">
        <w:rPr>
          <w:lang w:val="fr-FR"/>
        </w:rPr>
        <w:t>2.4.2. Internet, Intranet, Extranet</w:t>
      </w:r>
    </w:p>
    <w:p w14:paraId="17A69FD8" w14:textId="77777777" w:rsidR="00C06511" w:rsidRPr="009215DA" w:rsidRDefault="00C06511" w:rsidP="00811F58">
      <w:pPr>
        <w:shd w:val="clear" w:color="auto" w:fill="FFFFFF"/>
        <w:spacing w:before="120" w:after="120"/>
        <w:jc w:val="both"/>
        <w:rPr>
          <w:lang w:val="fr-FR"/>
        </w:rPr>
      </w:pPr>
      <w:r w:rsidRPr="009215DA">
        <w:rPr>
          <w:lang w:val="fr-FR"/>
        </w:rPr>
        <w:t xml:space="preserve">2.4.3. Truyền dữ liệu trên mạng </w:t>
      </w:r>
    </w:p>
    <w:p w14:paraId="6E4EE3DA" w14:textId="77777777" w:rsidR="00C06511" w:rsidRPr="009215DA" w:rsidRDefault="00C06511" w:rsidP="00811F58">
      <w:pPr>
        <w:shd w:val="clear" w:color="auto" w:fill="FFFFFF"/>
        <w:spacing w:before="120" w:after="120"/>
        <w:jc w:val="both"/>
        <w:rPr>
          <w:lang w:val="fr-FR"/>
        </w:rPr>
      </w:pPr>
      <w:r w:rsidRPr="009215DA">
        <w:rPr>
          <w:lang w:val="fr-FR"/>
        </w:rPr>
        <w:t>2.4.3.1. Truyền dữ liệu trên mạng</w:t>
      </w:r>
    </w:p>
    <w:p w14:paraId="63881FD9" w14:textId="77777777" w:rsidR="00C06511" w:rsidRPr="009215DA" w:rsidRDefault="00C06511" w:rsidP="00811F58">
      <w:pPr>
        <w:shd w:val="clear" w:color="auto" w:fill="FFFFFF"/>
        <w:spacing w:before="120" w:after="120"/>
        <w:jc w:val="both"/>
        <w:rPr>
          <w:lang w:val="fr-FR"/>
        </w:rPr>
      </w:pPr>
      <w:r w:rsidRPr="009215DA">
        <w:rPr>
          <w:lang w:val="fr-FR"/>
        </w:rPr>
        <w:t>2.4.3.2. Tốc độ truyền</w:t>
      </w:r>
    </w:p>
    <w:p w14:paraId="783AB932" w14:textId="77777777" w:rsidR="00C06511" w:rsidRPr="009215DA" w:rsidRDefault="00C06511" w:rsidP="00811F58">
      <w:pPr>
        <w:shd w:val="clear" w:color="auto" w:fill="FFFFFF"/>
        <w:spacing w:before="120" w:after="120"/>
        <w:jc w:val="both"/>
        <w:rPr>
          <w:lang w:val="fr-FR"/>
        </w:rPr>
      </w:pPr>
      <w:r w:rsidRPr="009215DA">
        <w:rPr>
          <w:lang w:val="fr-FR"/>
        </w:rPr>
        <w:t>2.4.3.3. Các số đo (bps, Kbps, Mbps, Gbps…)</w:t>
      </w:r>
    </w:p>
    <w:p w14:paraId="7FDFAC8B" w14:textId="77777777" w:rsidR="00C06511" w:rsidRPr="009215DA" w:rsidRDefault="00C06511" w:rsidP="00811F58">
      <w:pPr>
        <w:shd w:val="clear" w:color="auto" w:fill="FFFFFF"/>
        <w:spacing w:before="120" w:after="120"/>
        <w:jc w:val="both"/>
        <w:rPr>
          <w:lang w:val="fr-FR"/>
        </w:rPr>
      </w:pPr>
      <w:r w:rsidRPr="009215DA">
        <w:rPr>
          <w:lang w:val="fr-FR"/>
        </w:rPr>
        <w:t>2.4.4. Phương tiện truyền thông</w:t>
      </w:r>
    </w:p>
    <w:p w14:paraId="42EB5A97" w14:textId="77777777" w:rsidR="00C06511" w:rsidRPr="009215DA" w:rsidRDefault="00C06511" w:rsidP="00811F58">
      <w:pPr>
        <w:shd w:val="clear" w:color="auto" w:fill="FFFFFF"/>
        <w:spacing w:before="120" w:after="120"/>
        <w:jc w:val="both"/>
        <w:rPr>
          <w:lang w:val="fr-FR"/>
        </w:rPr>
      </w:pPr>
      <w:r w:rsidRPr="009215DA">
        <w:rPr>
          <w:lang w:val="fr-FR"/>
        </w:rPr>
        <w:t>2.4.4.1. Giới thiệu về phương tiện truyền thông</w:t>
      </w:r>
    </w:p>
    <w:p w14:paraId="59FF23B4" w14:textId="77777777" w:rsidR="00C06511" w:rsidRPr="009215DA" w:rsidRDefault="00C06511" w:rsidP="00811F58">
      <w:pPr>
        <w:shd w:val="clear" w:color="auto" w:fill="FFFFFF"/>
        <w:spacing w:before="120" w:after="120"/>
        <w:jc w:val="both"/>
        <w:rPr>
          <w:lang w:val="fr-FR"/>
        </w:rPr>
      </w:pPr>
      <w:r w:rsidRPr="009215DA">
        <w:rPr>
          <w:lang w:val="fr-FR"/>
        </w:rPr>
        <w:t>2.4.4.2. Băng thông</w:t>
      </w:r>
    </w:p>
    <w:p w14:paraId="2C0989DB" w14:textId="77777777" w:rsidR="00C06511" w:rsidRPr="009215DA" w:rsidRDefault="00C06511" w:rsidP="00811F58">
      <w:pPr>
        <w:shd w:val="clear" w:color="auto" w:fill="FFFFFF"/>
        <w:spacing w:before="120" w:after="120"/>
        <w:jc w:val="both"/>
        <w:rPr>
          <w:lang w:val="fr-FR"/>
        </w:rPr>
      </w:pPr>
      <w:r w:rsidRPr="009215DA">
        <w:rPr>
          <w:lang w:val="fr-FR"/>
        </w:rPr>
        <w:t>2.4.4.3. Phân biệt các phương tiện truyền dẫn có dây</w:t>
      </w:r>
    </w:p>
    <w:p w14:paraId="04FA6BC2" w14:textId="77777777" w:rsidR="00C06511" w:rsidRPr="009215DA" w:rsidRDefault="00C06511" w:rsidP="00811F58">
      <w:pPr>
        <w:shd w:val="clear" w:color="auto" w:fill="FFFFFF"/>
        <w:spacing w:before="120" w:after="120"/>
        <w:jc w:val="both"/>
        <w:rPr>
          <w:lang w:val="fr-FR"/>
        </w:rPr>
      </w:pPr>
      <w:r w:rsidRPr="009215DA">
        <w:rPr>
          <w:lang w:val="fr-FR"/>
        </w:rPr>
        <w:lastRenderedPageBreak/>
        <w:t>2.4.5. Download, Upload</w:t>
      </w:r>
    </w:p>
    <w:p w14:paraId="160492BF" w14:textId="77777777" w:rsidR="00C06511" w:rsidRPr="009215DA" w:rsidRDefault="00C06511" w:rsidP="00811F58">
      <w:pPr>
        <w:shd w:val="clear" w:color="auto" w:fill="FFFFFF"/>
        <w:tabs>
          <w:tab w:val="left" w:pos="709"/>
        </w:tabs>
        <w:spacing w:before="120" w:after="120"/>
        <w:jc w:val="both"/>
        <w:rPr>
          <w:b/>
          <w:lang w:val="fr-FR"/>
        </w:rPr>
      </w:pPr>
      <w:r w:rsidRPr="009215DA">
        <w:rPr>
          <w:b/>
          <w:lang w:val="fr-FR"/>
        </w:rPr>
        <w:t>2.5. Các ứng dụng của công nghệ thông tin – truyền thông</w:t>
      </w:r>
    </w:p>
    <w:p w14:paraId="487E75BD" w14:textId="77777777" w:rsidR="00C06511" w:rsidRPr="009215DA" w:rsidRDefault="00C06511" w:rsidP="00811F58">
      <w:pPr>
        <w:shd w:val="clear" w:color="auto" w:fill="FFFFFF"/>
        <w:tabs>
          <w:tab w:val="left" w:pos="1418"/>
        </w:tabs>
        <w:spacing w:before="120" w:after="120"/>
        <w:jc w:val="both"/>
        <w:rPr>
          <w:lang w:val="fr-FR"/>
        </w:rPr>
      </w:pPr>
      <w:r w:rsidRPr="009215DA">
        <w:rPr>
          <w:lang w:val="fr-FR"/>
        </w:rPr>
        <w:t>2.5.1. Một số ứng dụng công nghệ thông tin và ứng dụng trong kinh doanh</w:t>
      </w:r>
    </w:p>
    <w:p w14:paraId="3677B106" w14:textId="77777777" w:rsidR="00C06511" w:rsidRPr="009215DA" w:rsidRDefault="00C06511" w:rsidP="00811F58">
      <w:pPr>
        <w:shd w:val="clear" w:color="auto" w:fill="FFFFFF"/>
        <w:tabs>
          <w:tab w:val="left" w:pos="1418"/>
        </w:tabs>
        <w:spacing w:before="120" w:after="120"/>
        <w:jc w:val="both"/>
        <w:rPr>
          <w:lang w:val="fr-FR"/>
        </w:rPr>
      </w:pPr>
      <w:r w:rsidRPr="009215DA">
        <w:rPr>
          <w:lang w:val="fr-FR"/>
        </w:rPr>
        <w:t>2.5.2. Một số ứng dụng phổ biến để liên lạc, truyền thông</w:t>
      </w:r>
    </w:p>
    <w:p w14:paraId="28CEF318" w14:textId="77777777" w:rsidR="00C06511" w:rsidRPr="009215DA" w:rsidRDefault="00C06511" w:rsidP="00811F58">
      <w:pPr>
        <w:shd w:val="clear" w:color="auto" w:fill="FFFFFF"/>
        <w:tabs>
          <w:tab w:val="left" w:pos="709"/>
        </w:tabs>
        <w:spacing w:before="120" w:after="120"/>
        <w:jc w:val="both"/>
        <w:rPr>
          <w:b/>
          <w:lang w:val="fr-FR"/>
        </w:rPr>
      </w:pPr>
      <w:r w:rsidRPr="009215DA">
        <w:rPr>
          <w:b/>
          <w:lang w:val="fr-FR"/>
        </w:rPr>
        <w:t>2.6. An toàn lao động và bảo vệ môi trường trong sử dụng công nghệ thông tin và truyền thông</w:t>
      </w:r>
    </w:p>
    <w:p w14:paraId="2650B73D" w14:textId="77777777" w:rsidR="00C06511" w:rsidRPr="009215DA" w:rsidRDefault="00C06511" w:rsidP="00811F58">
      <w:pPr>
        <w:shd w:val="clear" w:color="auto" w:fill="FFFFFF"/>
        <w:tabs>
          <w:tab w:val="left" w:pos="1418"/>
        </w:tabs>
        <w:spacing w:before="120" w:after="120"/>
        <w:jc w:val="both"/>
      </w:pPr>
      <w:r w:rsidRPr="009215DA">
        <w:t xml:space="preserve">2.6.1. </w:t>
      </w:r>
      <w:proofErr w:type="gramStart"/>
      <w:r w:rsidRPr="009215DA">
        <w:t>An</w:t>
      </w:r>
      <w:proofErr w:type="gramEnd"/>
      <w:r w:rsidRPr="009215DA">
        <w:t xml:space="preserve"> toàn lao động</w:t>
      </w:r>
    </w:p>
    <w:p w14:paraId="019258A2" w14:textId="77777777" w:rsidR="00C06511" w:rsidRPr="009215DA" w:rsidRDefault="00C06511" w:rsidP="00811F58">
      <w:pPr>
        <w:shd w:val="clear" w:color="auto" w:fill="FFFFFF"/>
        <w:tabs>
          <w:tab w:val="left" w:pos="1418"/>
        </w:tabs>
        <w:spacing w:before="120" w:after="120"/>
        <w:jc w:val="both"/>
      </w:pPr>
      <w:r w:rsidRPr="009215DA">
        <w:t>2.6.2. Bảo vệ môi trường</w:t>
      </w:r>
    </w:p>
    <w:p w14:paraId="665EFE8A" w14:textId="77777777" w:rsidR="00C06511" w:rsidRPr="009215DA" w:rsidRDefault="00C06511" w:rsidP="00811F58">
      <w:pPr>
        <w:shd w:val="clear" w:color="auto" w:fill="FFFFFF"/>
        <w:tabs>
          <w:tab w:val="left" w:pos="709"/>
        </w:tabs>
        <w:spacing w:before="120" w:after="120"/>
        <w:jc w:val="both"/>
        <w:rPr>
          <w:b/>
        </w:rPr>
      </w:pPr>
      <w:r w:rsidRPr="009215DA">
        <w:rPr>
          <w:b/>
        </w:rPr>
        <w:t>2.7. Các vấn đề an toàn thông tin cơ bản khi làm việc với máy tính</w:t>
      </w:r>
    </w:p>
    <w:p w14:paraId="6557DD1B" w14:textId="77777777" w:rsidR="00C06511" w:rsidRPr="009215DA" w:rsidRDefault="00C06511" w:rsidP="00811F58">
      <w:pPr>
        <w:shd w:val="clear" w:color="auto" w:fill="FFFFFF"/>
        <w:tabs>
          <w:tab w:val="left" w:pos="1418"/>
        </w:tabs>
        <w:spacing w:before="120" w:after="120"/>
        <w:jc w:val="both"/>
      </w:pPr>
      <w:r w:rsidRPr="009215DA">
        <w:t>2.7.1. Kiểm soát truy nhập, bảo đảm an toàn cho dữ liệu</w:t>
      </w:r>
    </w:p>
    <w:p w14:paraId="76CA4C77" w14:textId="77777777" w:rsidR="00C06511" w:rsidRPr="009215DA" w:rsidRDefault="00C06511" w:rsidP="00811F58">
      <w:pPr>
        <w:shd w:val="clear" w:color="auto" w:fill="FFFFFF"/>
        <w:tabs>
          <w:tab w:val="left" w:pos="1418"/>
        </w:tabs>
        <w:spacing w:before="120" w:after="120"/>
        <w:jc w:val="both"/>
      </w:pPr>
      <w:r w:rsidRPr="009215DA">
        <w:t>2.7.2. Phần mềm độc hại (malware)</w:t>
      </w:r>
    </w:p>
    <w:p w14:paraId="49E47481" w14:textId="77777777" w:rsidR="00C06511" w:rsidRPr="009215DA" w:rsidRDefault="00C06511" w:rsidP="00811F58">
      <w:pPr>
        <w:shd w:val="clear" w:color="auto" w:fill="FFFFFF"/>
        <w:tabs>
          <w:tab w:val="left" w:pos="709"/>
        </w:tabs>
        <w:spacing w:before="120" w:after="120"/>
        <w:jc w:val="both"/>
        <w:rPr>
          <w:b/>
        </w:rPr>
      </w:pPr>
      <w:r w:rsidRPr="009215DA">
        <w:rPr>
          <w:b/>
        </w:rPr>
        <w:t>2.8. Một số vấn đề cơ bản liên quan đến pháp luật trong sử dụng công nghệ thông tin</w:t>
      </w:r>
    </w:p>
    <w:p w14:paraId="5C565BB1" w14:textId="77777777" w:rsidR="00C06511" w:rsidRPr="009215DA" w:rsidRDefault="00C06511" w:rsidP="00811F58">
      <w:pPr>
        <w:shd w:val="clear" w:color="auto" w:fill="FFFFFF"/>
        <w:tabs>
          <w:tab w:val="left" w:pos="1418"/>
        </w:tabs>
        <w:spacing w:before="120" w:after="120"/>
        <w:jc w:val="both"/>
      </w:pPr>
      <w:r w:rsidRPr="009215DA">
        <w:t>2.8.1. Bản quyền/ Sở hữu trí tuệ</w:t>
      </w:r>
    </w:p>
    <w:p w14:paraId="7808858A" w14:textId="77777777" w:rsidR="00C06511" w:rsidRPr="009215DA" w:rsidRDefault="00C06511" w:rsidP="00811F58">
      <w:pPr>
        <w:shd w:val="clear" w:color="auto" w:fill="FFFFFF"/>
        <w:tabs>
          <w:tab w:val="left" w:pos="1418"/>
        </w:tabs>
        <w:spacing w:before="120" w:after="120"/>
        <w:jc w:val="both"/>
      </w:pPr>
      <w:r w:rsidRPr="009215DA">
        <w:t>2.8.2. Bảo vệ dữ liệu</w:t>
      </w:r>
    </w:p>
    <w:p w14:paraId="79F80314" w14:textId="77777777" w:rsidR="00C06511" w:rsidRPr="009215DA" w:rsidRDefault="00C06511" w:rsidP="00811F58">
      <w:pPr>
        <w:shd w:val="clear" w:color="auto" w:fill="FFFFFF"/>
        <w:tabs>
          <w:tab w:val="left" w:pos="1418"/>
        </w:tabs>
        <w:spacing w:before="120" w:after="120"/>
        <w:jc w:val="both"/>
      </w:pPr>
    </w:p>
    <w:p w14:paraId="3A9B1186" w14:textId="77777777" w:rsidR="00C06511" w:rsidRPr="009215DA" w:rsidRDefault="00C06511" w:rsidP="00811F58">
      <w:pPr>
        <w:shd w:val="clear" w:color="auto" w:fill="FFFFFF"/>
        <w:tabs>
          <w:tab w:val="left" w:pos="709"/>
        </w:tabs>
        <w:spacing w:before="120" w:after="120"/>
        <w:rPr>
          <w:b/>
          <w:bCs/>
        </w:rPr>
      </w:pPr>
      <w:r w:rsidRPr="009215DA">
        <w:rPr>
          <w:b/>
          <w:bCs/>
          <w:lang w:val="nl-NL"/>
        </w:rPr>
        <w:t>CHƯƠNG</w:t>
      </w:r>
      <w:r w:rsidRPr="009215DA">
        <w:rPr>
          <w:b/>
          <w:bCs/>
        </w:rPr>
        <w:t xml:space="preserve"> II. </w:t>
      </w:r>
      <w:bookmarkEnd w:id="40"/>
      <w:r w:rsidRPr="009215DA">
        <w:rPr>
          <w:b/>
          <w:bCs/>
        </w:rPr>
        <w:t>SỬ DỤNG MÁY TÍNH CƠ BẢN</w:t>
      </w:r>
      <w:r w:rsidRPr="009215DA">
        <w:rPr>
          <w:b/>
          <w:bCs/>
        </w:rPr>
        <w:tab/>
      </w:r>
      <w:r w:rsidRPr="009215DA">
        <w:rPr>
          <w:b/>
          <w:bCs/>
        </w:rPr>
        <w:tab/>
      </w:r>
      <w:r w:rsidRPr="009215DA">
        <w:rPr>
          <w:i/>
        </w:rPr>
        <w:t>Thời gian: 6 giờ</w:t>
      </w:r>
    </w:p>
    <w:p w14:paraId="69FC13E0" w14:textId="77777777" w:rsidR="00C06511" w:rsidRPr="009215DA" w:rsidRDefault="00C06511" w:rsidP="00811F58">
      <w:pPr>
        <w:shd w:val="clear" w:color="auto" w:fill="FFFFFF"/>
        <w:tabs>
          <w:tab w:val="left" w:pos="709"/>
        </w:tabs>
        <w:spacing w:before="120" w:after="120"/>
        <w:jc w:val="both"/>
        <w:rPr>
          <w:b/>
          <w:bCs/>
        </w:rPr>
      </w:pPr>
      <w:r w:rsidRPr="009215DA">
        <w:rPr>
          <w:b/>
          <w:bCs/>
        </w:rPr>
        <w:t>1. Mục tiêu</w:t>
      </w:r>
    </w:p>
    <w:p w14:paraId="06935C2F" w14:textId="77777777" w:rsidR="00C06511" w:rsidRPr="009215DA" w:rsidRDefault="00C06511" w:rsidP="00811F58">
      <w:pPr>
        <w:shd w:val="clear" w:color="auto" w:fill="FFFFFF"/>
        <w:tabs>
          <w:tab w:val="left" w:pos="709"/>
        </w:tabs>
        <w:spacing w:before="120" w:after="120"/>
        <w:jc w:val="both"/>
        <w:rPr>
          <w:bCs/>
          <w:i/>
        </w:rPr>
      </w:pPr>
      <w:r w:rsidRPr="009215DA">
        <w:rPr>
          <w:bCs/>
          <w:i/>
        </w:rPr>
        <w:t>Học xong chương này</w:t>
      </w:r>
      <w:r w:rsidRPr="009215DA">
        <w:rPr>
          <w:bCs/>
          <w:i/>
          <w:lang w:val="nl-NL"/>
        </w:rPr>
        <w:t>, người học có khả năng</w:t>
      </w:r>
      <w:r w:rsidRPr="009215DA">
        <w:rPr>
          <w:bCs/>
          <w:i/>
        </w:rPr>
        <w:t>:</w:t>
      </w:r>
    </w:p>
    <w:p w14:paraId="5E442873" w14:textId="77777777" w:rsidR="00C06511" w:rsidRPr="009215DA" w:rsidRDefault="00C06511" w:rsidP="00811F58">
      <w:pPr>
        <w:shd w:val="clear" w:color="auto" w:fill="FFFFFF"/>
        <w:tabs>
          <w:tab w:val="left" w:pos="709"/>
        </w:tabs>
        <w:spacing w:before="120" w:after="120" w:line="276" w:lineRule="auto"/>
        <w:jc w:val="both"/>
      </w:pPr>
      <w:r w:rsidRPr="009215DA">
        <w:rPr>
          <w:lang w:val="nl-NL"/>
        </w:rPr>
        <w:t>- Trình bày được một số kiến thức cơ bản về hệ điều hành Windows, quản lý thư mục, tập tin; phần mềm tiện ích và đa phương tiện, sử dụng tiếng Việt trong máy tính, sử dụng máy in;</w:t>
      </w:r>
      <w:r w:rsidRPr="009215DA">
        <w:rPr>
          <w:lang w:val="nl-NL"/>
        </w:rPr>
        <w:tab/>
      </w:r>
    </w:p>
    <w:p w14:paraId="77D0B883"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xml:space="preserve">- Khởi động, tắt được máy tính, máy in theo đúng quy trình. Thực hiện được việc </w:t>
      </w:r>
      <w:bookmarkStart w:id="42" w:name="_Hlk519515648"/>
      <w:r w:rsidRPr="009215DA">
        <w:rPr>
          <w:lang w:val="nl-NL"/>
        </w:rPr>
        <w:t>quản lý thư mục, tập tin; cài đặt, gỡ bỏ và sử dụng được một số phần mềm tiện ích thông dụng.</w:t>
      </w:r>
      <w:bookmarkEnd w:id="42"/>
    </w:p>
    <w:p w14:paraId="1D4379A5" w14:textId="77777777" w:rsidR="00C06511" w:rsidRPr="009215DA" w:rsidRDefault="00C06511" w:rsidP="00811F58">
      <w:pPr>
        <w:shd w:val="clear" w:color="auto" w:fill="FFFFFF"/>
        <w:tabs>
          <w:tab w:val="left" w:pos="709"/>
        </w:tabs>
        <w:spacing w:before="120" w:after="120"/>
        <w:jc w:val="both"/>
        <w:rPr>
          <w:b/>
          <w:bCs/>
          <w:lang w:val="nl-NL"/>
        </w:rPr>
      </w:pPr>
      <w:r w:rsidRPr="009215DA">
        <w:rPr>
          <w:b/>
          <w:bCs/>
          <w:lang w:val="nl-NL"/>
        </w:rPr>
        <w:t>2. Nội dung</w:t>
      </w:r>
    </w:p>
    <w:p w14:paraId="409E72C0" w14:textId="77777777" w:rsidR="00C06511" w:rsidRPr="009215DA" w:rsidRDefault="00C06511" w:rsidP="00811F58">
      <w:pPr>
        <w:shd w:val="clear" w:color="auto" w:fill="FFFFFF"/>
        <w:tabs>
          <w:tab w:val="left" w:pos="709"/>
        </w:tabs>
        <w:spacing w:before="120" w:after="120"/>
        <w:jc w:val="both"/>
        <w:rPr>
          <w:b/>
          <w:lang w:val="nl-NL"/>
        </w:rPr>
      </w:pPr>
      <w:r w:rsidRPr="009215DA">
        <w:rPr>
          <w:b/>
          <w:lang w:val="nl-NL"/>
        </w:rPr>
        <w:t>2.1. Làm việc với hệ điều hành</w:t>
      </w:r>
    </w:p>
    <w:p w14:paraId="19A5185A" w14:textId="77777777" w:rsidR="00C06511" w:rsidRPr="009215DA" w:rsidRDefault="00C06511" w:rsidP="00811F58">
      <w:pPr>
        <w:shd w:val="clear" w:color="auto" w:fill="FFFFFF"/>
        <w:tabs>
          <w:tab w:val="left" w:pos="1418"/>
        </w:tabs>
        <w:spacing w:before="120" w:after="120"/>
        <w:jc w:val="both"/>
        <w:rPr>
          <w:lang w:val="nl-NL"/>
        </w:rPr>
      </w:pPr>
      <w:r w:rsidRPr="009215DA">
        <w:rPr>
          <w:lang w:val="nl-NL"/>
        </w:rPr>
        <w:t>2.1.1. Windows là gì?</w:t>
      </w:r>
    </w:p>
    <w:p w14:paraId="6DA3FE0C" w14:textId="77777777" w:rsidR="00C06511" w:rsidRPr="009215DA" w:rsidRDefault="00C06511" w:rsidP="00811F58">
      <w:pPr>
        <w:shd w:val="clear" w:color="auto" w:fill="FFFFFF"/>
        <w:tabs>
          <w:tab w:val="left" w:pos="1418"/>
        </w:tabs>
        <w:spacing w:before="120" w:after="120"/>
        <w:jc w:val="both"/>
        <w:rPr>
          <w:lang w:val="nl-NL"/>
        </w:rPr>
      </w:pPr>
      <w:r w:rsidRPr="009215DA">
        <w:rPr>
          <w:lang w:val="nl-NL"/>
        </w:rPr>
        <w:t>2.1.2. Khởi động và thoát khỏi Windows</w:t>
      </w:r>
    </w:p>
    <w:p w14:paraId="47560BE5" w14:textId="77777777" w:rsidR="00C06511" w:rsidRPr="009215DA" w:rsidRDefault="00C06511" w:rsidP="00811F58">
      <w:pPr>
        <w:shd w:val="clear" w:color="auto" w:fill="FFFFFF"/>
        <w:tabs>
          <w:tab w:val="left" w:pos="709"/>
          <w:tab w:val="left" w:pos="2380"/>
        </w:tabs>
        <w:spacing w:before="120" w:after="120"/>
        <w:jc w:val="both"/>
      </w:pPr>
      <w:r w:rsidRPr="009215DA">
        <w:t>2.1.3. Desktop</w:t>
      </w:r>
    </w:p>
    <w:p w14:paraId="4B131BA5" w14:textId="77777777" w:rsidR="00C06511" w:rsidRPr="009215DA" w:rsidRDefault="00C06511" w:rsidP="00811F58">
      <w:pPr>
        <w:shd w:val="clear" w:color="auto" w:fill="FFFFFF"/>
        <w:tabs>
          <w:tab w:val="left" w:pos="1418"/>
        </w:tabs>
        <w:spacing w:before="120" w:after="120"/>
        <w:jc w:val="both"/>
      </w:pPr>
      <w:r w:rsidRPr="009215DA">
        <w:t>2.1.4. Thanh tác vụ (Taskbar)</w:t>
      </w:r>
      <w:r w:rsidRPr="009215DA">
        <w:tab/>
      </w:r>
    </w:p>
    <w:p w14:paraId="37185F69" w14:textId="77777777" w:rsidR="00C06511" w:rsidRPr="009215DA" w:rsidRDefault="00C06511" w:rsidP="00811F58">
      <w:pPr>
        <w:shd w:val="clear" w:color="auto" w:fill="FFFFFF"/>
        <w:tabs>
          <w:tab w:val="left" w:pos="1418"/>
        </w:tabs>
        <w:spacing w:before="120" w:after="120"/>
        <w:jc w:val="both"/>
      </w:pPr>
      <w:r w:rsidRPr="009215DA">
        <w:t>2.1.5. Menu Start</w:t>
      </w:r>
    </w:p>
    <w:p w14:paraId="3D110A26" w14:textId="77777777" w:rsidR="00C06511" w:rsidRPr="009215DA" w:rsidRDefault="00C06511" w:rsidP="00811F58">
      <w:pPr>
        <w:shd w:val="clear" w:color="auto" w:fill="FFFFFF"/>
        <w:tabs>
          <w:tab w:val="left" w:pos="1418"/>
        </w:tabs>
        <w:spacing w:before="120" w:after="120"/>
        <w:jc w:val="both"/>
      </w:pPr>
      <w:r w:rsidRPr="009215DA">
        <w:t>2.1.6. Khởi động và thoát khỏi một ứng dụng</w:t>
      </w:r>
    </w:p>
    <w:p w14:paraId="51BF26D3" w14:textId="77777777" w:rsidR="00C06511" w:rsidRPr="009215DA" w:rsidRDefault="00C06511" w:rsidP="00811F58">
      <w:pPr>
        <w:shd w:val="clear" w:color="auto" w:fill="FFFFFF"/>
        <w:spacing w:before="120" w:after="120"/>
        <w:jc w:val="both"/>
      </w:pPr>
      <w:r w:rsidRPr="009215DA">
        <w:t>2.1.7. Chuyển đổi giữa các cửa sổ ứng dụng</w:t>
      </w:r>
    </w:p>
    <w:p w14:paraId="2D415062" w14:textId="77777777" w:rsidR="00C06511" w:rsidRPr="009215DA" w:rsidRDefault="00C06511" w:rsidP="00811F58">
      <w:pPr>
        <w:shd w:val="clear" w:color="auto" w:fill="FFFFFF"/>
        <w:tabs>
          <w:tab w:val="left" w:pos="1418"/>
        </w:tabs>
        <w:spacing w:before="120" w:after="120"/>
        <w:jc w:val="both"/>
      </w:pPr>
      <w:r w:rsidRPr="009215DA">
        <w:lastRenderedPageBreak/>
        <w:t>2.1.8. Thu nhỏ một cửa sổ, đóng cửa sổ một ứng dụng</w:t>
      </w:r>
    </w:p>
    <w:p w14:paraId="3DB59060" w14:textId="77777777" w:rsidR="00C06511" w:rsidRPr="009215DA" w:rsidRDefault="00C06511" w:rsidP="00811F58">
      <w:pPr>
        <w:shd w:val="clear" w:color="auto" w:fill="FFFFFF"/>
        <w:tabs>
          <w:tab w:val="left" w:pos="1418"/>
        </w:tabs>
        <w:spacing w:before="120" w:after="120"/>
        <w:jc w:val="both"/>
      </w:pPr>
      <w:r w:rsidRPr="009215DA">
        <w:t>2.1.9. Sử dụng chuột</w:t>
      </w:r>
    </w:p>
    <w:p w14:paraId="7970855E" w14:textId="77777777" w:rsidR="00C06511" w:rsidRPr="009215DA" w:rsidRDefault="00C06511" w:rsidP="00811F58">
      <w:pPr>
        <w:shd w:val="clear" w:color="auto" w:fill="FFFFFF"/>
        <w:tabs>
          <w:tab w:val="left" w:pos="709"/>
        </w:tabs>
        <w:spacing w:before="120" w:after="120"/>
        <w:jc w:val="both"/>
        <w:rPr>
          <w:b/>
        </w:rPr>
      </w:pPr>
      <w:r w:rsidRPr="009215DA">
        <w:rPr>
          <w:b/>
        </w:rPr>
        <w:t>2.2. Quản lý thư mục và tập tin</w:t>
      </w:r>
    </w:p>
    <w:p w14:paraId="6CB966D3" w14:textId="77777777" w:rsidR="00C06511" w:rsidRPr="009215DA" w:rsidRDefault="00C06511" w:rsidP="00811F58">
      <w:pPr>
        <w:shd w:val="clear" w:color="auto" w:fill="FFFFFF"/>
        <w:tabs>
          <w:tab w:val="left" w:pos="1418"/>
        </w:tabs>
        <w:spacing w:before="120" w:after="120"/>
        <w:jc w:val="both"/>
      </w:pPr>
      <w:r w:rsidRPr="009215DA">
        <w:t>2.2.1. Khái niệm thư mục và tập tin</w:t>
      </w:r>
    </w:p>
    <w:p w14:paraId="1FAA9A46" w14:textId="77777777" w:rsidR="00C06511" w:rsidRPr="009215DA" w:rsidRDefault="00C06511" w:rsidP="00811F58">
      <w:pPr>
        <w:shd w:val="clear" w:color="auto" w:fill="FFFFFF"/>
        <w:tabs>
          <w:tab w:val="left" w:pos="1418"/>
        </w:tabs>
        <w:spacing w:before="120" w:after="120"/>
        <w:ind w:left="1418" w:hanging="1418"/>
        <w:jc w:val="both"/>
      </w:pPr>
      <w:r w:rsidRPr="009215DA">
        <w:t>2.2.2. Xem thông tin, di chuyển, tạo đường tắt đến nơi lưu trữ thư mục và tập tin</w:t>
      </w:r>
    </w:p>
    <w:p w14:paraId="6EED3F60" w14:textId="7365ED2A" w:rsidR="00C06511" w:rsidRPr="009215DA" w:rsidRDefault="00C06511" w:rsidP="00811F58">
      <w:pPr>
        <w:shd w:val="clear" w:color="auto" w:fill="FFFFFF"/>
        <w:spacing w:before="120" w:after="120"/>
        <w:jc w:val="both"/>
      </w:pPr>
      <w:r w:rsidRPr="009215DA">
        <w:t>2.2.3. Tạo, đổi tên tập tin và thư mục, thay đổi trạng th</w:t>
      </w:r>
      <w:r w:rsidR="00811F58">
        <w:t xml:space="preserve">ái và hiển thị thông tin về tập </w:t>
      </w:r>
      <w:r w:rsidRPr="009215DA">
        <w:t>tin</w:t>
      </w:r>
    </w:p>
    <w:p w14:paraId="1EA53ED0" w14:textId="77777777" w:rsidR="00C06511" w:rsidRPr="009215DA" w:rsidRDefault="00C06511" w:rsidP="00811F58">
      <w:pPr>
        <w:shd w:val="clear" w:color="auto" w:fill="FFFFFF"/>
        <w:tabs>
          <w:tab w:val="left" w:pos="1418"/>
        </w:tabs>
        <w:spacing w:before="120" w:after="120"/>
        <w:jc w:val="both"/>
      </w:pPr>
      <w:r w:rsidRPr="009215DA">
        <w:t>2.2.4. Chọn, sao chép, di chuyển tập tin và thư mục</w:t>
      </w:r>
    </w:p>
    <w:p w14:paraId="44676BA2" w14:textId="77777777" w:rsidR="00C06511" w:rsidRPr="009215DA" w:rsidRDefault="00C06511" w:rsidP="00811F58">
      <w:pPr>
        <w:shd w:val="clear" w:color="auto" w:fill="FFFFFF"/>
        <w:tabs>
          <w:tab w:val="left" w:pos="1418"/>
        </w:tabs>
        <w:spacing w:before="120" w:after="120"/>
        <w:jc w:val="both"/>
      </w:pPr>
      <w:bookmarkStart w:id="43" w:name="_Hlk519515714"/>
      <w:r w:rsidRPr="009215DA">
        <w:t>2.2.5. Xóa, khôi phục tập tin và thư mục</w:t>
      </w:r>
    </w:p>
    <w:bookmarkEnd w:id="43"/>
    <w:p w14:paraId="4E98F6EC" w14:textId="77777777" w:rsidR="00C06511" w:rsidRPr="009215DA" w:rsidRDefault="00C06511" w:rsidP="00811F58">
      <w:pPr>
        <w:shd w:val="clear" w:color="auto" w:fill="FFFFFF"/>
        <w:tabs>
          <w:tab w:val="left" w:pos="1418"/>
        </w:tabs>
        <w:spacing w:before="120" w:after="120"/>
        <w:jc w:val="both"/>
      </w:pPr>
      <w:r w:rsidRPr="009215DA">
        <w:t>2.2.6. Tìm kiếm tập tin và thư mục</w:t>
      </w:r>
    </w:p>
    <w:p w14:paraId="5D45AA1A" w14:textId="77777777" w:rsidR="00C06511" w:rsidRPr="009215DA" w:rsidRDefault="00C06511" w:rsidP="00811F58">
      <w:pPr>
        <w:shd w:val="clear" w:color="auto" w:fill="FFFFFF"/>
        <w:tabs>
          <w:tab w:val="left" w:pos="709"/>
        </w:tabs>
        <w:spacing w:before="120" w:after="120"/>
        <w:jc w:val="both"/>
        <w:rPr>
          <w:b/>
        </w:rPr>
      </w:pPr>
      <w:r w:rsidRPr="009215DA">
        <w:rPr>
          <w:b/>
        </w:rPr>
        <w:t>2.3. Sử dụng Control Panel</w:t>
      </w:r>
    </w:p>
    <w:p w14:paraId="549B96A3" w14:textId="77777777" w:rsidR="00C06511" w:rsidRPr="009215DA" w:rsidRDefault="00C06511" w:rsidP="00811F58">
      <w:pPr>
        <w:shd w:val="clear" w:color="auto" w:fill="FFFFFF"/>
        <w:tabs>
          <w:tab w:val="left" w:pos="1418"/>
        </w:tabs>
        <w:spacing w:before="120" w:after="120"/>
        <w:jc w:val="both"/>
      </w:pPr>
      <w:r w:rsidRPr="009215DA">
        <w:t>2.3.1. Khởi động Control Panel</w:t>
      </w:r>
    </w:p>
    <w:p w14:paraId="6FEEDA55" w14:textId="77777777" w:rsidR="00C06511" w:rsidRPr="009215DA" w:rsidRDefault="00C06511" w:rsidP="00811F58">
      <w:pPr>
        <w:shd w:val="clear" w:color="auto" w:fill="FFFFFF"/>
        <w:tabs>
          <w:tab w:val="left" w:pos="1418"/>
        </w:tabs>
        <w:spacing w:before="120" w:after="120"/>
        <w:jc w:val="both"/>
      </w:pPr>
      <w:r w:rsidRPr="009215DA">
        <w:t>2.3.2. Region and Language</w:t>
      </w:r>
    </w:p>
    <w:p w14:paraId="393AD708" w14:textId="77777777" w:rsidR="00C06511" w:rsidRPr="009215DA" w:rsidRDefault="00C06511" w:rsidP="00811F58">
      <w:pPr>
        <w:shd w:val="clear" w:color="auto" w:fill="FFFFFF"/>
        <w:tabs>
          <w:tab w:val="left" w:pos="1418"/>
        </w:tabs>
        <w:spacing w:before="120" w:after="120"/>
        <w:jc w:val="both"/>
      </w:pPr>
      <w:r w:rsidRPr="009215DA">
        <w:t>2.3.3. Devices and Printers</w:t>
      </w:r>
    </w:p>
    <w:p w14:paraId="215813F7" w14:textId="77777777" w:rsidR="00C06511" w:rsidRPr="009215DA" w:rsidRDefault="00C06511" w:rsidP="00811F58">
      <w:pPr>
        <w:shd w:val="clear" w:color="auto" w:fill="FFFFFF"/>
        <w:tabs>
          <w:tab w:val="left" w:pos="1418"/>
        </w:tabs>
        <w:spacing w:before="120" w:after="120"/>
        <w:jc w:val="both"/>
      </w:pPr>
      <w:r w:rsidRPr="009215DA">
        <w:t>2.3.4. Programs and Features</w:t>
      </w:r>
    </w:p>
    <w:p w14:paraId="4B02BE33" w14:textId="77777777" w:rsidR="00C06511" w:rsidRPr="009215DA" w:rsidRDefault="00C06511" w:rsidP="00811F58">
      <w:pPr>
        <w:shd w:val="clear" w:color="auto" w:fill="FFFFFF"/>
        <w:tabs>
          <w:tab w:val="left" w:pos="709"/>
        </w:tabs>
        <w:spacing w:before="120" w:after="120"/>
        <w:jc w:val="both"/>
        <w:rPr>
          <w:b/>
        </w:rPr>
      </w:pPr>
      <w:bookmarkStart w:id="44" w:name="muc_3_2"/>
      <w:r w:rsidRPr="009215DA">
        <w:rPr>
          <w:b/>
        </w:rPr>
        <w:t>2.4. Một số phần mềm tiện ích</w:t>
      </w:r>
    </w:p>
    <w:p w14:paraId="434791B4" w14:textId="77777777" w:rsidR="00C06511" w:rsidRPr="009215DA" w:rsidRDefault="00C06511" w:rsidP="00811F58">
      <w:pPr>
        <w:shd w:val="clear" w:color="auto" w:fill="FFFFFF"/>
        <w:tabs>
          <w:tab w:val="left" w:pos="1418"/>
        </w:tabs>
        <w:spacing w:before="120" w:after="120"/>
        <w:jc w:val="both"/>
      </w:pPr>
      <w:r w:rsidRPr="009215DA">
        <w:t>2.4.1. Phần mềm nén, giải nén tập tin</w:t>
      </w:r>
    </w:p>
    <w:p w14:paraId="2BAD84CD" w14:textId="77777777" w:rsidR="00C06511" w:rsidRPr="009215DA" w:rsidRDefault="00C06511" w:rsidP="00811F58">
      <w:pPr>
        <w:shd w:val="clear" w:color="auto" w:fill="FFFFFF"/>
        <w:tabs>
          <w:tab w:val="left" w:pos="1418"/>
        </w:tabs>
        <w:spacing w:before="120" w:after="120"/>
        <w:jc w:val="both"/>
      </w:pPr>
      <w:r w:rsidRPr="009215DA">
        <w:t xml:space="preserve">2.4.2. Phần mềm diệt virus </w:t>
      </w:r>
    </w:p>
    <w:p w14:paraId="3ACC8138" w14:textId="77777777" w:rsidR="00C06511" w:rsidRPr="009215DA" w:rsidRDefault="00C06511" w:rsidP="00811F58">
      <w:pPr>
        <w:shd w:val="clear" w:color="auto" w:fill="FFFFFF"/>
        <w:tabs>
          <w:tab w:val="left" w:pos="709"/>
        </w:tabs>
        <w:spacing w:before="120" w:after="120"/>
        <w:jc w:val="both"/>
        <w:rPr>
          <w:b/>
        </w:rPr>
      </w:pPr>
      <w:r w:rsidRPr="009215DA">
        <w:rPr>
          <w:b/>
        </w:rPr>
        <w:t>2.5. Sử dụng tiếng Việt</w:t>
      </w:r>
    </w:p>
    <w:p w14:paraId="52860587" w14:textId="77777777" w:rsidR="00C06511" w:rsidRPr="009215DA" w:rsidRDefault="00C06511" w:rsidP="00811F58">
      <w:pPr>
        <w:shd w:val="clear" w:color="auto" w:fill="FFFFFF"/>
        <w:tabs>
          <w:tab w:val="left" w:pos="1418"/>
        </w:tabs>
        <w:spacing w:before="120" w:after="120"/>
        <w:jc w:val="both"/>
      </w:pPr>
      <w:r w:rsidRPr="009215DA">
        <w:t xml:space="preserve">2.5.1. Các bộ mã tiếng Việt </w:t>
      </w:r>
    </w:p>
    <w:p w14:paraId="7A8EF11E" w14:textId="77777777" w:rsidR="00C06511" w:rsidRPr="009215DA" w:rsidRDefault="00C06511" w:rsidP="00811F58">
      <w:pPr>
        <w:shd w:val="clear" w:color="auto" w:fill="FFFFFF"/>
        <w:tabs>
          <w:tab w:val="left" w:pos="1418"/>
        </w:tabs>
        <w:spacing w:before="120" w:after="120"/>
        <w:jc w:val="both"/>
      </w:pPr>
      <w:r w:rsidRPr="009215DA">
        <w:t>2.5.2. Cách thức nhập tiếng Việt</w:t>
      </w:r>
    </w:p>
    <w:p w14:paraId="58C50D60" w14:textId="77777777" w:rsidR="00C06511" w:rsidRPr="009215DA" w:rsidRDefault="00C06511" w:rsidP="00811F58">
      <w:pPr>
        <w:shd w:val="clear" w:color="auto" w:fill="FFFFFF"/>
        <w:tabs>
          <w:tab w:val="left" w:pos="1418"/>
        </w:tabs>
        <w:spacing w:before="120" w:after="120"/>
        <w:jc w:val="both"/>
      </w:pPr>
      <w:r w:rsidRPr="009215DA">
        <w:t xml:space="preserve">2.5.3. Chọn phần mềm nhập tiếng Việt </w:t>
      </w:r>
    </w:p>
    <w:p w14:paraId="1A9EF0EC" w14:textId="77777777" w:rsidR="00C06511" w:rsidRPr="009215DA" w:rsidRDefault="00C06511" w:rsidP="00811F58">
      <w:pPr>
        <w:shd w:val="clear" w:color="auto" w:fill="FFFFFF"/>
        <w:tabs>
          <w:tab w:val="left" w:pos="709"/>
        </w:tabs>
        <w:spacing w:before="120" w:after="120"/>
        <w:jc w:val="both"/>
        <w:rPr>
          <w:b/>
        </w:rPr>
      </w:pPr>
      <w:r w:rsidRPr="009215DA">
        <w:rPr>
          <w:b/>
        </w:rPr>
        <w:t>2.6. Chuyển đổi định dạng tập tin</w:t>
      </w:r>
    </w:p>
    <w:p w14:paraId="5E8D476D" w14:textId="77777777" w:rsidR="00C06511" w:rsidRPr="009215DA" w:rsidRDefault="00C06511" w:rsidP="00811F58">
      <w:pPr>
        <w:shd w:val="clear" w:color="auto" w:fill="FFFFFF"/>
        <w:tabs>
          <w:tab w:val="left" w:pos="709"/>
        </w:tabs>
        <w:spacing w:before="120" w:after="120"/>
        <w:jc w:val="both"/>
        <w:rPr>
          <w:b/>
        </w:rPr>
      </w:pPr>
      <w:r w:rsidRPr="009215DA">
        <w:rPr>
          <w:b/>
        </w:rPr>
        <w:t>2.7. Đa phương tiện</w:t>
      </w:r>
    </w:p>
    <w:p w14:paraId="6CFA1B8D" w14:textId="77777777" w:rsidR="00C06511" w:rsidRPr="009215DA" w:rsidRDefault="00C06511" w:rsidP="00811F58">
      <w:pPr>
        <w:shd w:val="clear" w:color="auto" w:fill="FFFFFF"/>
        <w:tabs>
          <w:tab w:val="left" w:pos="709"/>
        </w:tabs>
        <w:spacing w:before="120" w:after="120"/>
        <w:jc w:val="both"/>
        <w:rPr>
          <w:b/>
        </w:rPr>
      </w:pPr>
      <w:r w:rsidRPr="009215DA">
        <w:rPr>
          <w:b/>
        </w:rPr>
        <w:t>2.8. Sử dụng máy in</w:t>
      </w:r>
    </w:p>
    <w:p w14:paraId="51FFF332" w14:textId="77777777" w:rsidR="00C06511" w:rsidRPr="009215DA" w:rsidRDefault="00C06511" w:rsidP="00811F58">
      <w:pPr>
        <w:shd w:val="clear" w:color="auto" w:fill="FFFFFF"/>
        <w:tabs>
          <w:tab w:val="left" w:pos="1418"/>
        </w:tabs>
        <w:spacing w:before="120" w:after="120"/>
        <w:jc w:val="both"/>
      </w:pPr>
      <w:r w:rsidRPr="009215DA">
        <w:t>2.8.1. Lựa chọn máy in</w:t>
      </w:r>
    </w:p>
    <w:p w14:paraId="6321B27C" w14:textId="77777777" w:rsidR="00C06511" w:rsidRPr="009215DA" w:rsidRDefault="00C06511" w:rsidP="00811F58">
      <w:pPr>
        <w:shd w:val="clear" w:color="auto" w:fill="FFFFFF"/>
        <w:tabs>
          <w:tab w:val="left" w:pos="1418"/>
        </w:tabs>
        <w:spacing w:before="120" w:after="120"/>
        <w:jc w:val="both"/>
      </w:pPr>
      <w:r w:rsidRPr="009215DA">
        <w:t>2.8.2. In</w:t>
      </w:r>
    </w:p>
    <w:p w14:paraId="1EC9196A" w14:textId="77777777" w:rsidR="00C06511" w:rsidRPr="009215DA" w:rsidRDefault="00C06511" w:rsidP="00C06511">
      <w:pPr>
        <w:shd w:val="clear" w:color="auto" w:fill="FFFFFF"/>
        <w:tabs>
          <w:tab w:val="left" w:pos="851"/>
        </w:tabs>
        <w:spacing w:before="120" w:after="120"/>
        <w:ind w:firstLine="720"/>
        <w:jc w:val="center"/>
        <w:rPr>
          <w:b/>
          <w:bCs/>
        </w:rPr>
      </w:pPr>
      <w:bookmarkStart w:id="45" w:name="muc_4_2"/>
      <w:bookmarkEnd w:id="44"/>
    </w:p>
    <w:p w14:paraId="23E0AD3C" w14:textId="77777777" w:rsidR="00C06511" w:rsidRPr="009215DA" w:rsidRDefault="00C06511" w:rsidP="00811F58">
      <w:pPr>
        <w:shd w:val="clear" w:color="auto" w:fill="FFFFFF"/>
        <w:spacing w:before="120" w:after="120"/>
        <w:rPr>
          <w:rFonts w:eastAsia="Calibri"/>
          <w:b/>
        </w:rPr>
      </w:pPr>
      <w:r w:rsidRPr="009215DA">
        <w:rPr>
          <w:b/>
          <w:bCs/>
          <w:lang w:val="nl-NL"/>
        </w:rPr>
        <w:t>CHƯƠNG</w:t>
      </w:r>
      <w:r w:rsidRPr="009215DA">
        <w:rPr>
          <w:b/>
          <w:bCs/>
        </w:rPr>
        <w:t xml:space="preserve"> III. </w:t>
      </w:r>
      <w:bookmarkEnd w:id="45"/>
      <w:r w:rsidRPr="009215DA">
        <w:rPr>
          <w:b/>
          <w:bCs/>
        </w:rPr>
        <w:t xml:space="preserve">XỬ LÝ VĂN BẢN CƠ BẢN         </w:t>
      </w:r>
      <w:r w:rsidRPr="009215DA">
        <w:rPr>
          <w:i/>
        </w:rPr>
        <w:t>Thời gian: 17 giờ</w:t>
      </w:r>
    </w:p>
    <w:p w14:paraId="7D629356" w14:textId="77777777" w:rsidR="00C06511" w:rsidRPr="009215DA" w:rsidRDefault="00C06511" w:rsidP="00C06511">
      <w:pPr>
        <w:shd w:val="clear" w:color="auto" w:fill="FFFFFF"/>
        <w:tabs>
          <w:tab w:val="left" w:pos="709"/>
        </w:tabs>
        <w:spacing w:before="120" w:after="120"/>
        <w:ind w:firstLine="720"/>
        <w:jc w:val="both"/>
        <w:rPr>
          <w:i/>
        </w:rPr>
      </w:pPr>
    </w:p>
    <w:p w14:paraId="49BB4174" w14:textId="77777777" w:rsidR="00C06511" w:rsidRPr="009215DA" w:rsidRDefault="00C06511" w:rsidP="00811F58">
      <w:pPr>
        <w:shd w:val="clear" w:color="auto" w:fill="FFFFFF"/>
        <w:tabs>
          <w:tab w:val="left" w:pos="709"/>
        </w:tabs>
        <w:spacing w:before="120" w:after="120"/>
        <w:jc w:val="both"/>
        <w:rPr>
          <w:b/>
          <w:bCs/>
        </w:rPr>
      </w:pPr>
      <w:r w:rsidRPr="009215DA">
        <w:rPr>
          <w:b/>
          <w:bCs/>
        </w:rPr>
        <w:t>1. Mục tiêu</w:t>
      </w:r>
    </w:p>
    <w:p w14:paraId="2FCAD8AE" w14:textId="77777777" w:rsidR="00C06511" w:rsidRPr="009215DA" w:rsidRDefault="00C06511" w:rsidP="00811F58">
      <w:pPr>
        <w:shd w:val="clear" w:color="auto" w:fill="FFFFFF"/>
        <w:tabs>
          <w:tab w:val="left" w:pos="709"/>
        </w:tabs>
        <w:spacing w:before="120" w:after="120"/>
        <w:jc w:val="both"/>
        <w:rPr>
          <w:bCs/>
          <w:i/>
        </w:rPr>
      </w:pPr>
      <w:r w:rsidRPr="009215DA">
        <w:rPr>
          <w:bCs/>
          <w:i/>
        </w:rPr>
        <w:t>Học xong chương này</w:t>
      </w:r>
      <w:r w:rsidRPr="009215DA">
        <w:rPr>
          <w:bCs/>
          <w:i/>
          <w:lang w:val="nl-NL"/>
        </w:rPr>
        <w:t>, người học có khả năng</w:t>
      </w:r>
      <w:r w:rsidRPr="009215DA">
        <w:rPr>
          <w:bCs/>
          <w:i/>
        </w:rPr>
        <w:t>:</w:t>
      </w:r>
    </w:p>
    <w:p w14:paraId="13E76760" w14:textId="77777777" w:rsidR="00C06511" w:rsidRPr="009215DA" w:rsidRDefault="00C06511" w:rsidP="00811F58">
      <w:pPr>
        <w:shd w:val="clear" w:color="auto" w:fill="FFFFFF"/>
        <w:tabs>
          <w:tab w:val="left" w:pos="709"/>
        </w:tabs>
        <w:spacing w:before="120" w:after="120" w:line="276" w:lineRule="auto"/>
        <w:jc w:val="both"/>
      </w:pPr>
      <w:r w:rsidRPr="009215DA">
        <w:rPr>
          <w:lang w:val="nl-NL"/>
        </w:rPr>
        <w:lastRenderedPageBreak/>
        <w:t xml:space="preserve">- Trình bày được một số kiến thức cơ bản về văn bản, </w:t>
      </w:r>
      <w:bookmarkStart w:id="46" w:name="_Hlk519516147"/>
      <w:r w:rsidRPr="009215DA">
        <w:rPr>
          <w:lang w:val="nl-NL"/>
        </w:rPr>
        <w:t>soạn thảo và xử lý văn bản, sử dụng phần mềm Microsoft Word</w:t>
      </w:r>
      <w:bookmarkEnd w:id="46"/>
      <w:r w:rsidRPr="009215DA">
        <w:rPr>
          <w:lang w:val="nl-NL"/>
        </w:rPr>
        <w:t xml:space="preserve"> trong soạn thảo văn bản, kết xuất và phân phối văn bản;</w:t>
      </w:r>
    </w:p>
    <w:p w14:paraId="2F759163" w14:textId="77777777" w:rsidR="00C06511" w:rsidRPr="009215DA" w:rsidRDefault="00C06511" w:rsidP="00811F58">
      <w:pPr>
        <w:shd w:val="clear" w:color="auto" w:fill="FFFFFF"/>
        <w:tabs>
          <w:tab w:val="left" w:pos="709"/>
        </w:tabs>
        <w:spacing w:before="120" w:after="120" w:line="276" w:lineRule="auto"/>
        <w:jc w:val="both"/>
      </w:pPr>
      <w:r w:rsidRPr="009215DA">
        <w:rPr>
          <w:lang w:val="nl-NL"/>
        </w:rPr>
        <w:t>- Soạn thảo được văn bản bảo đảm đúng các yêu cầu về kỹ thuật soạn thảo văn bản hành chính; in ấn và phân phối văn bản bảo đảm đúng quy định.</w:t>
      </w:r>
    </w:p>
    <w:p w14:paraId="4C574FB1" w14:textId="77777777" w:rsidR="00C06511" w:rsidRPr="009215DA" w:rsidRDefault="00C06511" w:rsidP="00811F58">
      <w:pPr>
        <w:shd w:val="clear" w:color="auto" w:fill="FFFFFF"/>
        <w:tabs>
          <w:tab w:val="left" w:pos="709"/>
        </w:tabs>
        <w:spacing w:before="120" w:after="120"/>
        <w:jc w:val="both"/>
        <w:rPr>
          <w:b/>
          <w:bCs/>
        </w:rPr>
      </w:pPr>
      <w:r w:rsidRPr="009215DA">
        <w:rPr>
          <w:b/>
          <w:bCs/>
        </w:rPr>
        <w:t>2. Nội dung</w:t>
      </w:r>
    </w:p>
    <w:p w14:paraId="4C991324" w14:textId="77777777" w:rsidR="00C06511" w:rsidRPr="009215DA" w:rsidRDefault="00C06511" w:rsidP="00811F58">
      <w:pPr>
        <w:shd w:val="clear" w:color="auto" w:fill="FFFFFF"/>
        <w:tabs>
          <w:tab w:val="left" w:pos="709"/>
        </w:tabs>
        <w:spacing w:before="120" w:after="120"/>
        <w:jc w:val="both"/>
        <w:rPr>
          <w:b/>
        </w:rPr>
      </w:pPr>
      <w:r w:rsidRPr="009215DA">
        <w:rPr>
          <w:b/>
        </w:rPr>
        <w:t>2.1. Khái niệm văn bản và xử lý văn bản</w:t>
      </w:r>
    </w:p>
    <w:p w14:paraId="27801DC0" w14:textId="77777777" w:rsidR="00C06511" w:rsidRPr="009215DA" w:rsidRDefault="00C06511" w:rsidP="00811F58">
      <w:pPr>
        <w:shd w:val="clear" w:color="auto" w:fill="FFFFFF"/>
        <w:tabs>
          <w:tab w:val="left" w:pos="1418"/>
        </w:tabs>
        <w:spacing w:before="120" w:after="120"/>
        <w:jc w:val="both"/>
      </w:pPr>
      <w:r w:rsidRPr="009215DA">
        <w:t>2.1.1. Khái niệm văn bản.</w:t>
      </w:r>
    </w:p>
    <w:p w14:paraId="79022823" w14:textId="77777777" w:rsidR="00C06511" w:rsidRPr="009215DA" w:rsidRDefault="00C06511" w:rsidP="00811F58">
      <w:pPr>
        <w:shd w:val="clear" w:color="auto" w:fill="FFFFFF"/>
        <w:tabs>
          <w:tab w:val="left" w:pos="1418"/>
        </w:tabs>
        <w:spacing w:before="120" w:after="120"/>
        <w:jc w:val="both"/>
      </w:pPr>
      <w:r w:rsidRPr="009215DA">
        <w:t>2.1.2. Khái niệm xử lý văn bản.</w:t>
      </w:r>
    </w:p>
    <w:p w14:paraId="62CABB4D" w14:textId="77777777" w:rsidR="00C06511" w:rsidRPr="009215DA" w:rsidRDefault="00C06511" w:rsidP="00811F58">
      <w:pPr>
        <w:shd w:val="clear" w:color="auto" w:fill="FFFFFF"/>
        <w:tabs>
          <w:tab w:val="left" w:pos="709"/>
        </w:tabs>
        <w:spacing w:before="120" w:after="120"/>
        <w:jc w:val="both"/>
        <w:rPr>
          <w:b/>
        </w:rPr>
      </w:pPr>
      <w:r w:rsidRPr="009215DA">
        <w:rPr>
          <w:b/>
        </w:rPr>
        <w:t>2.2. Sử dụng Microsoft Word</w:t>
      </w:r>
    </w:p>
    <w:p w14:paraId="16806B17" w14:textId="77777777" w:rsidR="00C06511" w:rsidRPr="009215DA" w:rsidRDefault="00C06511" w:rsidP="00811F58">
      <w:pPr>
        <w:shd w:val="clear" w:color="auto" w:fill="FFFFFF"/>
        <w:tabs>
          <w:tab w:val="left" w:pos="1418"/>
        </w:tabs>
        <w:spacing w:before="120" w:after="120"/>
        <w:jc w:val="both"/>
      </w:pPr>
      <w:r w:rsidRPr="009215DA">
        <w:t>2.2.1. Giới thiệu Microsoft Word</w:t>
      </w:r>
    </w:p>
    <w:p w14:paraId="57991D55" w14:textId="77777777" w:rsidR="00C06511" w:rsidRPr="009215DA" w:rsidRDefault="00C06511" w:rsidP="00811F58">
      <w:pPr>
        <w:shd w:val="clear" w:color="auto" w:fill="FFFFFF"/>
        <w:spacing w:before="120" w:after="120"/>
        <w:jc w:val="both"/>
      </w:pPr>
      <w:r w:rsidRPr="009215DA">
        <w:t>2.2.1.1. Mở, đóng Microsoft Word</w:t>
      </w:r>
    </w:p>
    <w:p w14:paraId="280726C3" w14:textId="77777777" w:rsidR="00C06511" w:rsidRPr="009215DA" w:rsidRDefault="00C06511" w:rsidP="00811F58">
      <w:pPr>
        <w:shd w:val="clear" w:color="auto" w:fill="FFFFFF"/>
        <w:spacing w:before="120" w:after="120"/>
        <w:jc w:val="both"/>
      </w:pPr>
      <w:r w:rsidRPr="009215DA">
        <w:t>2.2.1.2. Giới thiệu giao diện Microsoft Word</w:t>
      </w:r>
    </w:p>
    <w:p w14:paraId="3566DB5C" w14:textId="77777777" w:rsidR="00C06511" w:rsidRPr="009215DA" w:rsidRDefault="00C06511" w:rsidP="00811F58">
      <w:pPr>
        <w:shd w:val="clear" w:color="auto" w:fill="FFFFFF"/>
        <w:tabs>
          <w:tab w:val="left" w:pos="1418"/>
        </w:tabs>
        <w:spacing w:before="120" w:after="120"/>
        <w:jc w:val="both"/>
      </w:pPr>
      <w:r w:rsidRPr="009215DA">
        <w:t>2.2.2. Thao tác với tập tin Microsoft Word</w:t>
      </w:r>
    </w:p>
    <w:p w14:paraId="45FA2E11" w14:textId="77777777" w:rsidR="00C06511" w:rsidRPr="009215DA" w:rsidRDefault="00C06511" w:rsidP="00811F58">
      <w:pPr>
        <w:shd w:val="clear" w:color="auto" w:fill="FFFFFF"/>
        <w:spacing w:before="120" w:after="120"/>
        <w:jc w:val="both"/>
      </w:pPr>
      <w:r w:rsidRPr="009215DA">
        <w:t>2.2.2.1. Mở một tập tin có sẵn</w:t>
      </w:r>
    </w:p>
    <w:p w14:paraId="29C60D41" w14:textId="77777777" w:rsidR="00C06511" w:rsidRPr="009215DA" w:rsidRDefault="00C06511" w:rsidP="00811F58">
      <w:pPr>
        <w:shd w:val="clear" w:color="auto" w:fill="FFFFFF"/>
        <w:spacing w:before="120" w:after="120"/>
        <w:jc w:val="both"/>
      </w:pPr>
      <w:r w:rsidRPr="009215DA">
        <w:t>2.2.2.2. Tạo một tập tin mới</w:t>
      </w:r>
    </w:p>
    <w:p w14:paraId="2DF7509B" w14:textId="77777777" w:rsidR="00C06511" w:rsidRPr="009215DA" w:rsidRDefault="00C06511" w:rsidP="00811F58">
      <w:pPr>
        <w:shd w:val="clear" w:color="auto" w:fill="FFFFFF"/>
        <w:spacing w:before="120" w:after="120"/>
        <w:jc w:val="both"/>
      </w:pPr>
      <w:r w:rsidRPr="009215DA">
        <w:t>2.2.2.3. Lưu tập tin</w:t>
      </w:r>
    </w:p>
    <w:p w14:paraId="03DC038F" w14:textId="77777777" w:rsidR="00C06511" w:rsidRPr="009215DA" w:rsidRDefault="00C06511" w:rsidP="00811F58">
      <w:pPr>
        <w:shd w:val="clear" w:color="auto" w:fill="FFFFFF"/>
        <w:spacing w:before="120" w:after="120"/>
        <w:jc w:val="both"/>
      </w:pPr>
      <w:r w:rsidRPr="009215DA">
        <w:t>2.2.2.4. Đóng tập tin</w:t>
      </w:r>
    </w:p>
    <w:p w14:paraId="2A812FBC" w14:textId="77777777" w:rsidR="00C06511" w:rsidRPr="009215DA" w:rsidRDefault="00C06511" w:rsidP="00811F58">
      <w:pPr>
        <w:shd w:val="clear" w:color="auto" w:fill="FFFFFF"/>
        <w:tabs>
          <w:tab w:val="left" w:pos="1418"/>
        </w:tabs>
        <w:spacing w:before="120" w:after="120"/>
        <w:jc w:val="both"/>
      </w:pPr>
      <w:r w:rsidRPr="009215DA">
        <w:t>2.2.3. Định dạng văn bản</w:t>
      </w:r>
    </w:p>
    <w:p w14:paraId="39110E46" w14:textId="77777777" w:rsidR="00C06511" w:rsidRPr="009215DA" w:rsidRDefault="00C06511" w:rsidP="00811F58">
      <w:pPr>
        <w:shd w:val="clear" w:color="auto" w:fill="FFFFFF"/>
        <w:tabs>
          <w:tab w:val="left" w:pos="2127"/>
        </w:tabs>
        <w:spacing w:before="120" w:after="120"/>
        <w:jc w:val="both"/>
      </w:pPr>
      <w:r w:rsidRPr="009215DA">
        <w:t xml:space="preserve">2.2.3.1. Định dạng văn bản (Text) </w:t>
      </w:r>
    </w:p>
    <w:p w14:paraId="5E5D5823" w14:textId="77777777" w:rsidR="00C06511" w:rsidRPr="009215DA" w:rsidRDefault="00C06511" w:rsidP="00811F58">
      <w:pPr>
        <w:shd w:val="clear" w:color="auto" w:fill="FFFFFF"/>
        <w:spacing w:before="120" w:after="120"/>
        <w:jc w:val="both"/>
      </w:pPr>
      <w:r w:rsidRPr="009215DA">
        <w:t>2.2.3.2. Định dạng đoạn văn</w:t>
      </w:r>
    </w:p>
    <w:p w14:paraId="3E0B2635" w14:textId="5B8324DE" w:rsidR="00C06511" w:rsidRPr="009215DA" w:rsidRDefault="00C06511" w:rsidP="00811F58">
      <w:pPr>
        <w:shd w:val="clear" w:color="auto" w:fill="FFFFFF"/>
        <w:spacing w:before="120" w:after="120"/>
        <w:jc w:val="both"/>
      </w:pPr>
      <w:r w:rsidRPr="009215DA">
        <w:t>2.2.3.2.1. Định dạng đoạn (Paragraph)</w:t>
      </w:r>
      <w:r w:rsidRPr="009215DA">
        <w:tab/>
      </w:r>
    </w:p>
    <w:p w14:paraId="4CC5A3E2" w14:textId="6E473A73" w:rsidR="00C06511" w:rsidRPr="009215DA" w:rsidRDefault="00C06511" w:rsidP="00811F58">
      <w:pPr>
        <w:shd w:val="clear" w:color="auto" w:fill="FFFFFF"/>
        <w:spacing w:before="120" w:after="120"/>
        <w:jc w:val="both"/>
      </w:pPr>
      <w:r w:rsidRPr="009215DA">
        <w:t>2.2.3.2.2. Định dạng Bullets, Numbering</w:t>
      </w:r>
    </w:p>
    <w:p w14:paraId="552CECC4" w14:textId="62C4798B" w:rsidR="00C06511" w:rsidRPr="009215DA" w:rsidRDefault="00C06511" w:rsidP="00811F58">
      <w:pPr>
        <w:shd w:val="clear" w:color="auto" w:fill="FFFFFF"/>
        <w:spacing w:before="120" w:after="120"/>
        <w:jc w:val="both"/>
      </w:pPr>
      <w:r w:rsidRPr="009215DA">
        <w:t>2.2.3.2.3. Thiết lập điểm dừng (Tab)</w:t>
      </w:r>
    </w:p>
    <w:p w14:paraId="378408F9" w14:textId="3CCA319A" w:rsidR="00C06511" w:rsidRPr="009215DA" w:rsidRDefault="00C06511" w:rsidP="00811F58">
      <w:pPr>
        <w:shd w:val="clear" w:color="auto" w:fill="FFFFFF"/>
        <w:spacing w:before="120" w:after="120"/>
      </w:pPr>
      <w:r w:rsidRPr="009215DA">
        <w:t>2.2.3.2.4. Định dạng khung và nền (Borders and Shading)</w:t>
      </w:r>
    </w:p>
    <w:p w14:paraId="5F591644" w14:textId="77777777" w:rsidR="00C06511" w:rsidRPr="009215DA" w:rsidRDefault="00C06511" w:rsidP="00811F58">
      <w:pPr>
        <w:shd w:val="clear" w:color="auto" w:fill="FFFFFF"/>
        <w:spacing w:before="120" w:after="120"/>
        <w:jc w:val="both"/>
      </w:pPr>
      <w:r w:rsidRPr="009215DA">
        <w:t>2.2.3.3. Kiểu dáng (Style)</w:t>
      </w:r>
    </w:p>
    <w:p w14:paraId="77B8186D" w14:textId="77777777" w:rsidR="00C06511" w:rsidRPr="009215DA" w:rsidRDefault="00C06511" w:rsidP="00811F58">
      <w:pPr>
        <w:shd w:val="clear" w:color="auto" w:fill="FFFFFF"/>
        <w:spacing w:before="120" w:after="120"/>
        <w:jc w:val="both"/>
      </w:pPr>
      <w:r w:rsidRPr="009215DA">
        <w:t>2.2.3.4. Chèn (Insert) các đối tượng vào văn bản</w:t>
      </w:r>
    </w:p>
    <w:p w14:paraId="6C8DF2C0" w14:textId="6FB8FB84" w:rsidR="00C06511" w:rsidRPr="009215DA" w:rsidRDefault="00C06511" w:rsidP="00811F58">
      <w:pPr>
        <w:shd w:val="clear" w:color="auto" w:fill="FFFFFF"/>
        <w:spacing w:before="120" w:after="120"/>
        <w:jc w:val="both"/>
      </w:pPr>
      <w:r w:rsidRPr="009215DA">
        <w:t>2.2.3.4.1. Bảng (Table)</w:t>
      </w:r>
    </w:p>
    <w:p w14:paraId="1CA691FC" w14:textId="343A25F2" w:rsidR="00C06511" w:rsidRPr="009215DA" w:rsidRDefault="00C06511" w:rsidP="00811F58">
      <w:pPr>
        <w:shd w:val="clear" w:color="auto" w:fill="FFFFFF"/>
        <w:spacing w:before="120" w:after="120"/>
        <w:jc w:val="both"/>
      </w:pPr>
      <w:r w:rsidRPr="009215DA">
        <w:t>2.2.3.4.2. Chèn hình ảnh (Picture)</w:t>
      </w:r>
    </w:p>
    <w:p w14:paraId="3D3B291E" w14:textId="0133121E" w:rsidR="00C06511" w:rsidRPr="009215DA" w:rsidRDefault="00C06511" w:rsidP="00811F58">
      <w:pPr>
        <w:shd w:val="clear" w:color="auto" w:fill="FFFFFF"/>
        <w:spacing w:before="120" w:after="120"/>
        <w:jc w:val="both"/>
      </w:pPr>
      <w:r w:rsidRPr="009215DA">
        <w:t>2.2.3.4.3. Chèn chữ nghệ thuật (WordArt)</w:t>
      </w:r>
    </w:p>
    <w:p w14:paraId="21A5430F" w14:textId="48296195" w:rsidR="00C06511" w:rsidRPr="009215DA" w:rsidRDefault="00C06511" w:rsidP="00811F58">
      <w:pPr>
        <w:shd w:val="clear" w:color="auto" w:fill="FFFFFF"/>
        <w:spacing w:before="120" w:after="120"/>
        <w:jc w:val="both"/>
      </w:pPr>
      <w:r w:rsidRPr="009215DA">
        <w:t>2.2.3.4.4. Chèn ký tự đặc biệt</w:t>
      </w:r>
    </w:p>
    <w:p w14:paraId="5C0A6426" w14:textId="72B69604" w:rsidR="00C06511" w:rsidRPr="009215DA" w:rsidRDefault="00C06511" w:rsidP="00811F58">
      <w:pPr>
        <w:shd w:val="clear" w:color="auto" w:fill="FFFFFF"/>
        <w:spacing w:before="120" w:after="120"/>
        <w:jc w:val="both"/>
      </w:pPr>
      <w:r w:rsidRPr="009215DA">
        <w:t>2.2.3.4.5. Chèn đối tượng Shapes</w:t>
      </w:r>
    </w:p>
    <w:p w14:paraId="15B0ED82" w14:textId="77777777" w:rsidR="00C06511" w:rsidRPr="009215DA" w:rsidRDefault="00C06511" w:rsidP="00811F58">
      <w:pPr>
        <w:shd w:val="clear" w:color="auto" w:fill="FFFFFF"/>
        <w:spacing w:before="120" w:after="120"/>
        <w:jc w:val="both"/>
      </w:pPr>
      <w:r w:rsidRPr="009215DA">
        <w:t>2.2.3.5. Hộp văn bản (Textbox)</w:t>
      </w:r>
    </w:p>
    <w:p w14:paraId="3F9456B0" w14:textId="77777777" w:rsidR="00C06511" w:rsidRPr="009215DA" w:rsidRDefault="00C06511" w:rsidP="00811F58">
      <w:pPr>
        <w:shd w:val="clear" w:color="auto" w:fill="FFFFFF"/>
        <w:spacing w:before="120" w:after="120"/>
        <w:jc w:val="both"/>
      </w:pPr>
      <w:r w:rsidRPr="009215DA">
        <w:lastRenderedPageBreak/>
        <w:t>2.2.3.6. Tham chiếu (Reference)</w:t>
      </w:r>
    </w:p>
    <w:p w14:paraId="38CE7C33" w14:textId="77777777" w:rsidR="00C06511" w:rsidRPr="009215DA" w:rsidRDefault="00C06511" w:rsidP="00811F58">
      <w:pPr>
        <w:shd w:val="clear" w:color="auto" w:fill="FFFFFF"/>
        <w:spacing w:before="120" w:after="120"/>
        <w:jc w:val="both"/>
      </w:pPr>
      <w:r w:rsidRPr="009215DA">
        <w:t>2.2.3.7. Hoàn tất văn bản</w:t>
      </w:r>
    </w:p>
    <w:p w14:paraId="647F7755" w14:textId="69E1B864" w:rsidR="00C06511" w:rsidRPr="009215DA" w:rsidRDefault="00C06511" w:rsidP="00811F58">
      <w:pPr>
        <w:shd w:val="clear" w:color="auto" w:fill="FFFFFF"/>
        <w:tabs>
          <w:tab w:val="left" w:pos="2835"/>
        </w:tabs>
        <w:spacing w:before="120" w:after="120"/>
        <w:jc w:val="both"/>
      </w:pPr>
      <w:r w:rsidRPr="009215DA">
        <w:t>2.2.3.7.1. Căn lề toàn bộ văn bản</w:t>
      </w:r>
    </w:p>
    <w:p w14:paraId="0911EAAC" w14:textId="1DB3EB6F" w:rsidR="00C06511" w:rsidRPr="009215DA" w:rsidRDefault="00C06511" w:rsidP="00811F58">
      <w:pPr>
        <w:shd w:val="clear" w:color="auto" w:fill="FFFFFF"/>
        <w:tabs>
          <w:tab w:val="left" w:pos="2835"/>
        </w:tabs>
        <w:spacing w:before="120" w:after="120"/>
        <w:jc w:val="both"/>
      </w:pPr>
      <w:r w:rsidRPr="009215DA">
        <w:t>2.2.3.7.2. Thêm, bỏ ngắt trang</w:t>
      </w:r>
    </w:p>
    <w:p w14:paraId="0F648674" w14:textId="49C814F8" w:rsidR="00C06511" w:rsidRPr="009215DA" w:rsidRDefault="00C06511" w:rsidP="00811F58">
      <w:pPr>
        <w:shd w:val="clear" w:color="auto" w:fill="FFFFFF"/>
        <w:tabs>
          <w:tab w:val="left" w:pos="2835"/>
        </w:tabs>
        <w:spacing w:before="120" w:after="120"/>
        <w:jc w:val="both"/>
      </w:pPr>
      <w:r w:rsidRPr="009215DA">
        <w:t>2.2.3.7.3. Tạo tiêu đề trang (Header &amp; Footer)</w:t>
      </w:r>
    </w:p>
    <w:p w14:paraId="1E86CBF0" w14:textId="77777777" w:rsidR="00C06511" w:rsidRPr="009215DA" w:rsidRDefault="00C06511" w:rsidP="00811F58">
      <w:pPr>
        <w:shd w:val="clear" w:color="auto" w:fill="FFFFFF"/>
        <w:tabs>
          <w:tab w:val="left" w:pos="1418"/>
        </w:tabs>
        <w:spacing w:before="120" w:after="120"/>
        <w:jc w:val="both"/>
      </w:pPr>
      <w:r w:rsidRPr="009215DA">
        <w:t>2.2.4. In văn bản</w:t>
      </w:r>
    </w:p>
    <w:p w14:paraId="344A67B7" w14:textId="77777777" w:rsidR="00C06511" w:rsidRPr="009215DA" w:rsidRDefault="00C06511" w:rsidP="00811F58">
      <w:pPr>
        <w:shd w:val="clear" w:color="auto" w:fill="FFFFFF"/>
        <w:tabs>
          <w:tab w:val="left" w:pos="1418"/>
        </w:tabs>
        <w:spacing w:before="120" w:after="120"/>
        <w:jc w:val="both"/>
      </w:pPr>
      <w:r w:rsidRPr="009215DA">
        <w:t>2.2.5. Phân phối văn bản</w:t>
      </w:r>
    </w:p>
    <w:p w14:paraId="2579B3CB" w14:textId="77777777" w:rsidR="00C06511" w:rsidRPr="009215DA" w:rsidRDefault="00C06511" w:rsidP="00811F58">
      <w:pPr>
        <w:shd w:val="clear" w:color="auto" w:fill="FFFFFF"/>
        <w:tabs>
          <w:tab w:val="left" w:pos="1418"/>
        </w:tabs>
        <w:spacing w:before="120" w:after="120"/>
        <w:jc w:val="both"/>
      </w:pPr>
      <w:r w:rsidRPr="009215DA">
        <w:t>2.2.6. Soạn thông báo, thư mời</w:t>
      </w:r>
    </w:p>
    <w:p w14:paraId="48F34431" w14:textId="77777777" w:rsidR="00C06511" w:rsidRPr="009215DA" w:rsidRDefault="00C06511" w:rsidP="00811F58">
      <w:pPr>
        <w:shd w:val="clear" w:color="auto" w:fill="FFFFFF"/>
        <w:tabs>
          <w:tab w:val="left" w:pos="1418"/>
        </w:tabs>
        <w:spacing w:before="120" w:after="120"/>
        <w:jc w:val="both"/>
      </w:pPr>
      <w:r w:rsidRPr="009215DA">
        <w:t>2.2.7. Soạn và xử lý văn bản hành chính mẫu</w:t>
      </w:r>
    </w:p>
    <w:p w14:paraId="378BF6A6" w14:textId="77777777" w:rsidR="00C06511" w:rsidRPr="009215DA" w:rsidRDefault="00C06511" w:rsidP="00C06511">
      <w:pPr>
        <w:shd w:val="clear" w:color="auto" w:fill="FFFFFF"/>
        <w:tabs>
          <w:tab w:val="left" w:pos="851"/>
        </w:tabs>
        <w:spacing w:before="120" w:after="120"/>
        <w:ind w:firstLine="720"/>
        <w:jc w:val="center"/>
        <w:rPr>
          <w:b/>
          <w:bCs/>
        </w:rPr>
      </w:pPr>
    </w:p>
    <w:p w14:paraId="0F8218E5" w14:textId="094B00C1" w:rsidR="00C06511" w:rsidRPr="009215DA" w:rsidRDefault="00C06511" w:rsidP="00C06511">
      <w:pPr>
        <w:shd w:val="clear" w:color="auto" w:fill="FFFFFF"/>
        <w:spacing w:before="120" w:after="120"/>
        <w:rPr>
          <w:rFonts w:eastAsia="Calibri"/>
          <w:b/>
        </w:rPr>
      </w:pPr>
      <w:r w:rsidRPr="009215DA">
        <w:rPr>
          <w:b/>
          <w:bCs/>
        </w:rPr>
        <w:t xml:space="preserve">CHƯƠNG IV. SỬ DỤNG BẢNG TÍNH CƠ BẢN   </w:t>
      </w:r>
      <w:r w:rsidR="00811F58">
        <w:rPr>
          <w:b/>
          <w:bCs/>
        </w:rPr>
        <w:t xml:space="preserve">   </w:t>
      </w:r>
      <w:r w:rsidRPr="009215DA">
        <w:rPr>
          <w:b/>
          <w:bCs/>
        </w:rPr>
        <w:t xml:space="preserve">  </w:t>
      </w:r>
      <w:r w:rsidRPr="009215DA">
        <w:rPr>
          <w:i/>
        </w:rPr>
        <w:t>Thời gian: 29 giờ</w:t>
      </w:r>
    </w:p>
    <w:p w14:paraId="0D01D3D3" w14:textId="77777777" w:rsidR="00C06511" w:rsidRPr="009215DA" w:rsidRDefault="00C06511" w:rsidP="00811F58">
      <w:pPr>
        <w:shd w:val="clear" w:color="auto" w:fill="FFFFFF"/>
        <w:tabs>
          <w:tab w:val="left" w:pos="709"/>
        </w:tabs>
        <w:spacing w:before="120" w:after="120"/>
        <w:jc w:val="both"/>
        <w:rPr>
          <w:b/>
        </w:rPr>
      </w:pPr>
      <w:r w:rsidRPr="009215DA">
        <w:rPr>
          <w:b/>
        </w:rPr>
        <w:t>1. Mục tiêu</w:t>
      </w:r>
    </w:p>
    <w:p w14:paraId="1A27F5D5" w14:textId="77777777" w:rsidR="00C06511" w:rsidRPr="009215DA" w:rsidRDefault="00C06511" w:rsidP="00811F58">
      <w:pPr>
        <w:shd w:val="clear" w:color="auto" w:fill="FFFFFF"/>
        <w:tabs>
          <w:tab w:val="left" w:pos="709"/>
        </w:tabs>
        <w:spacing w:before="120" w:after="120" w:line="276" w:lineRule="auto"/>
        <w:jc w:val="both"/>
        <w:rPr>
          <w:bCs/>
          <w:i/>
        </w:rPr>
      </w:pPr>
      <w:r w:rsidRPr="009215DA">
        <w:rPr>
          <w:bCs/>
          <w:i/>
        </w:rPr>
        <w:t>Học xong chương này</w:t>
      </w:r>
      <w:r w:rsidRPr="009215DA">
        <w:rPr>
          <w:bCs/>
          <w:i/>
          <w:lang w:val="nl-NL"/>
        </w:rPr>
        <w:t>, người học có khả năng</w:t>
      </w:r>
      <w:r w:rsidRPr="009215DA">
        <w:rPr>
          <w:bCs/>
          <w:i/>
        </w:rPr>
        <w:t>:</w:t>
      </w:r>
    </w:p>
    <w:p w14:paraId="0A0EBE5B" w14:textId="77777777" w:rsidR="00C06511" w:rsidRPr="009215DA" w:rsidRDefault="00C06511" w:rsidP="00811F58">
      <w:pPr>
        <w:shd w:val="clear" w:color="auto" w:fill="FFFFFF"/>
        <w:tabs>
          <w:tab w:val="left" w:pos="709"/>
        </w:tabs>
        <w:spacing w:before="120" w:after="120" w:line="276" w:lineRule="auto"/>
        <w:jc w:val="both"/>
        <w:rPr>
          <w:bCs/>
        </w:rPr>
      </w:pPr>
      <w:r w:rsidRPr="009215DA">
        <w:rPr>
          <w:bCs/>
        </w:rPr>
        <w:t>- Trình bày được một số kiến thức cơ bản về bảng tính, trang tính; về sử dụng phần mềm Microsoft Excel;</w:t>
      </w:r>
    </w:p>
    <w:p w14:paraId="72A95198" w14:textId="77777777" w:rsidR="00C06511" w:rsidRPr="009215DA" w:rsidRDefault="00C06511" w:rsidP="00811F58">
      <w:pPr>
        <w:shd w:val="clear" w:color="auto" w:fill="FFFFFF"/>
        <w:tabs>
          <w:tab w:val="left" w:pos="709"/>
        </w:tabs>
        <w:spacing w:before="120" w:after="120" w:line="276" w:lineRule="auto"/>
        <w:jc w:val="both"/>
        <w:rPr>
          <w:bCs/>
        </w:rPr>
      </w:pPr>
      <w:r w:rsidRPr="009215DA">
        <w:rPr>
          <w:bCs/>
        </w:rPr>
        <w:t>- Sử dụng được phần mềm xử lý bảng tính Microsoft Excel để tạo bảng tính, trang tính; nhập và định dạng dữ liệu; sử dụng các biểu thức toán học, các hàm cơ bản để tính toán các bài toán thực tế.</w:t>
      </w:r>
    </w:p>
    <w:p w14:paraId="64AC1852" w14:textId="77777777" w:rsidR="00C06511" w:rsidRPr="009215DA" w:rsidRDefault="00C06511" w:rsidP="00811F58">
      <w:pPr>
        <w:shd w:val="clear" w:color="auto" w:fill="FFFFFF"/>
        <w:tabs>
          <w:tab w:val="left" w:pos="709"/>
        </w:tabs>
        <w:spacing w:before="120" w:after="120"/>
        <w:jc w:val="both"/>
        <w:rPr>
          <w:b/>
          <w:bCs/>
        </w:rPr>
      </w:pPr>
      <w:r w:rsidRPr="009215DA">
        <w:rPr>
          <w:b/>
          <w:bCs/>
        </w:rPr>
        <w:t>2. Nội dung</w:t>
      </w:r>
    </w:p>
    <w:p w14:paraId="392DF567" w14:textId="77777777" w:rsidR="00C06511" w:rsidRPr="009215DA" w:rsidRDefault="00C06511" w:rsidP="00811F58">
      <w:pPr>
        <w:shd w:val="clear" w:color="auto" w:fill="FFFFFF"/>
        <w:tabs>
          <w:tab w:val="left" w:pos="709"/>
        </w:tabs>
        <w:spacing w:before="120" w:after="120"/>
        <w:jc w:val="both"/>
        <w:rPr>
          <w:b/>
        </w:rPr>
      </w:pPr>
      <w:r w:rsidRPr="009215DA">
        <w:rPr>
          <w:b/>
        </w:rPr>
        <w:t>2.1. Kiến thức cơ bản về bảng tính (Workbook)</w:t>
      </w:r>
    </w:p>
    <w:p w14:paraId="332C54AC" w14:textId="77777777" w:rsidR="00C06511" w:rsidRPr="009215DA" w:rsidRDefault="00C06511" w:rsidP="00811F58">
      <w:pPr>
        <w:shd w:val="clear" w:color="auto" w:fill="FFFFFF"/>
        <w:tabs>
          <w:tab w:val="left" w:pos="1418"/>
        </w:tabs>
        <w:spacing w:before="120" w:after="120"/>
        <w:jc w:val="both"/>
      </w:pPr>
      <w:r w:rsidRPr="009215DA">
        <w:t>2.2.1. Khái niệm bảng tính</w:t>
      </w:r>
    </w:p>
    <w:p w14:paraId="46B925AC" w14:textId="77777777" w:rsidR="00C06511" w:rsidRPr="009215DA" w:rsidRDefault="00C06511" w:rsidP="00811F58">
      <w:pPr>
        <w:shd w:val="clear" w:color="auto" w:fill="FFFFFF"/>
        <w:tabs>
          <w:tab w:val="left" w:pos="1418"/>
        </w:tabs>
        <w:spacing w:before="120" w:after="120"/>
        <w:jc w:val="both"/>
      </w:pPr>
      <w:r w:rsidRPr="009215DA">
        <w:t>2.2.2. Các bước xây dựng bảng tính thông thường</w:t>
      </w:r>
    </w:p>
    <w:p w14:paraId="47E7137F" w14:textId="77777777" w:rsidR="00C06511" w:rsidRPr="009215DA" w:rsidRDefault="00C06511" w:rsidP="00811F58">
      <w:pPr>
        <w:shd w:val="clear" w:color="auto" w:fill="FFFFFF"/>
        <w:tabs>
          <w:tab w:val="left" w:pos="709"/>
        </w:tabs>
        <w:spacing w:before="120" w:after="120"/>
        <w:jc w:val="both"/>
        <w:rPr>
          <w:b/>
        </w:rPr>
      </w:pPr>
      <w:r w:rsidRPr="009215DA">
        <w:rPr>
          <w:b/>
        </w:rPr>
        <w:t xml:space="preserve">2.2. Sử dụng Microsoft Excel </w:t>
      </w:r>
      <w:r w:rsidRPr="009215DA">
        <w:rPr>
          <w:b/>
        </w:rPr>
        <w:tab/>
      </w:r>
    </w:p>
    <w:p w14:paraId="06E3CB14" w14:textId="77777777" w:rsidR="00C06511" w:rsidRPr="009215DA" w:rsidRDefault="00C06511" w:rsidP="00811F58">
      <w:pPr>
        <w:shd w:val="clear" w:color="auto" w:fill="FFFFFF"/>
        <w:tabs>
          <w:tab w:val="left" w:pos="1418"/>
        </w:tabs>
        <w:spacing w:before="120" w:after="120"/>
        <w:jc w:val="both"/>
      </w:pPr>
      <w:r w:rsidRPr="009215DA">
        <w:t>2.2.1. Làm việc với phần mềm Microsoft Excel</w:t>
      </w:r>
    </w:p>
    <w:p w14:paraId="6BF26CDE" w14:textId="77777777" w:rsidR="00C06511" w:rsidRPr="009215DA" w:rsidRDefault="00C06511" w:rsidP="00811F58">
      <w:pPr>
        <w:shd w:val="clear" w:color="auto" w:fill="FFFFFF"/>
        <w:spacing w:before="120" w:after="120"/>
        <w:jc w:val="both"/>
      </w:pPr>
      <w:r w:rsidRPr="009215DA">
        <w:t>2.2.1.1. Mở, đóng phần mềm</w:t>
      </w:r>
    </w:p>
    <w:p w14:paraId="4E47801A" w14:textId="77777777" w:rsidR="00C06511" w:rsidRPr="009215DA" w:rsidRDefault="00C06511" w:rsidP="00811F58">
      <w:pPr>
        <w:shd w:val="clear" w:color="auto" w:fill="FFFFFF"/>
        <w:spacing w:before="120" w:after="120"/>
        <w:jc w:val="both"/>
      </w:pPr>
      <w:r w:rsidRPr="009215DA">
        <w:t>2.2.1.2. Giao diện Microsoft Excel</w:t>
      </w:r>
    </w:p>
    <w:p w14:paraId="280A3E3D" w14:textId="77777777" w:rsidR="00C06511" w:rsidRPr="009215DA" w:rsidRDefault="00C06511" w:rsidP="00811F58">
      <w:pPr>
        <w:shd w:val="clear" w:color="auto" w:fill="FFFFFF"/>
        <w:tabs>
          <w:tab w:val="left" w:pos="1418"/>
        </w:tabs>
        <w:spacing w:before="120" w:after="120"/>
        <w:jc w:val="both"/>
      </w:pPr>
      <w:r w:rsidRPr="009215DA">
        <w:t>2.2.2. Thao tác trên tập tin bảng tính</w:t>
      </w:r>
    </w:p>
    <w:p w14:paraId="2C026701" w14:textId="77777777" w:rsidR="00C06511" w:rsidRPr="009215DA" w:rsidRDefault="00C06511" w:rsidP="00811F58">
      <w:pPr>
        <w:shd w:val="clear" w:color="auto" w:fill="FFFFFF"/>
        <w:spacing w:before="120" w:after="120"/>
        <w:jc w:val="both"/>
      </w:pPr>
      <w:r w:rsidRPr="009215DA">
        <w:t>2.2.2.1. Mở tập tin bảng tính</w:t>
      </w:r>
    </w:p>
    <w:p w14:paraId="733657B8" w14:textId="77777777" w:rsidR="00C06511" w:rsidRPr="009215DA" w:rsidRDefault="00C06511" w:rsidP="00811F58">
      <w:pPr>
        <w:shd w:val="clear" w:color="auto" w:fill="FFFFFF"/>
        <w:spacing w:before="120" w:after="120"/>
        <w:jc w:val="both"/>
      </w:pPr>
      <w:r w:rsidRPr="009215DA">
        <w:t xml:space="preserve">2.2.2.2. Lưu bảng tính  </w:t>
      </w:r>
    </w:p>
    <w:p w14:paraId="06D01D31" w14:textId="77777777" w:rsidR="00C06511" w:rsidRPr="009215DA" w:rsidRDefault="00C06511" w:rsidP="00811F58">
      <w:pPr>
        <w:shd w:val="clear" w:color="auto" w:fill="FFFFFF"/>
        <w:spacing w:before="120" w:after="120"/>
        <w:jc w:val="both"/>
      </w:pPr>
      <w:r w:rsidRPr="009215DA">
        <w:t>2.2.2.3. Đóng bảng tính</w:t>
      </w:r>
    </w:p>
    <w:p w14:paraId="78FC9147" w14:textId="77777777" w:rsidR="00C06511" w:rsidRPr="009215DA" w:rsidRDefault="00C06511" w:rsidP="00811F58">
      <w:pPr>
        <w:shd w:val="clear" w:color="auto" w:fill="FFFFFF"/>
        <w:tabs>
          <w:tab w:val="left" w:pos="709"/>
        </w:tabs>
        <w:spacing w:before="120" w:after="120"/>
        <w:jc w:val="both"/>
        <w:rPr>
          <w:b/>
        </w:rPr>
      </w:pPr>
      <w:r w:rsidRPr="009215DA">
        <w:rPr>
          <w:b/>
        </w:rPr>
        <w:t>2.3. Thao tác với ô</w:t>
      </w:r>
    </w:p>
    <w:p w14:paraId="0C5E3EA4" w14:textId="77777777" w:rsidR="00C06511" w:rsidRPr="009215DA" w:rsidRDefault="00C06511" w:rsidP="00811F58">
      <w:pPr>
        <w:shd w:val="clear" w:color="auto" w:fill="FFFFFF"/>
        <w:tabs>
          <w:tab w:val="left" w:pos="1418"/>
        </w:tabs>
        <w:spacing w:before="120" w:after="120"/>
        <w:jc w:val="both"/>
      </w:pPr>
      <w:r w:rsidRPr="009215DA">
        <w:t xml:space="preserve">2.3.1. Các kiểu dữ liệu </w:t>
      </w:r>
      <w:r w:rsidRPr="009215DA">
        <w:tab/>
      </w:r>
    </w:p>
    <w:p w14:paraId="1695D825" w14:textId="77777777" w:rsidR="00C06511" w:rsidRPr="009215DA" w:rsidRDefault="00C06511" w:rsidP="00811F58">
      <w:pPr>
        <w:shd w:val="clear" w:color="auto" w:fill="FFFFFF"/>
        <w:tabs>
          <w:tab w:val="left" w:pos="1418"/>
        </w:tabs>
        <w:spacing w:before="120" w:after="120"/>
        <w:jc w:val="both"/>
      </w:pPr>
      <w:r w:rsidRPr="009215DA">
        <w:t>2.3.2. Cách nhập dữ liệu</w:t>
      </w:r>
    </w:p>
    <w:p w14:paraId="0D91D09F" w14:textId="77777777" w:rsidR="00C06511" w:rsidRPr="009215DA" w:rsidRDefault="00C06511" w:rsidP="00811F58">
      <w:pPr>
        <w:shd w:val="clear" w:color="auto" w:fill="FFFFFF"/>
        <w:tabs>
          <w:tab w:val="left" w:pos="1418"/>
        </w:tabs>
        <w:spacing w:before="120" w:after="120"/>
        <w:jc w:val="both"/>
      </w:pPr>
      <w:r w:rsidRPr="009215DA">
        <w:lastRenderedPageBreak/>
        <w:t>2.3.3. Chỉnh sửa dữ liệu</w:t>
      </w:r>
      <w:r w:rsidRPr="009215DA">
        <w:tab/>
      </w:r>
    </w:p>
    <w:p w14:paraId="2DFD1AB0" w14:textId="77777777" w:rsidR="00C06511" w:rsidRPr="009215DA" w:rsidRDefault="00C06511" w:rsidP="00811F58">
      <w:pPr>
        <w:shd w:val="clear" w:color="auto" w:fill="FFFFFF"/>
        <w:spacing w:before="120" w:after="120"/>
        <w:jc w:val="both"/>
      </w:pPr>
      <w:r w:rsidRPr="009215DA">
        <w:t>2.3.3.1. Xóa dữ liệu</w:t>
      </w:r>
    </w:p>
    <w:p w14:paraId="61F58AE2" w14:textId="77777777" w:rsidR="00C06511" w:rsidRPr="009215DA" w:rsidRDefault="00C06511" w:rsidP="00811F58">
      <w:pPr>
        <w:shd w:val="clear" w:color="auto" w:fill="FFFFFF"/>
        <w:spacing w:before="120" w:after="120"/>
        <w:jc w:val="both"/>
      </w:pPr>
      <w:r w:rsidRPr="009215DA">
        <w:t>2.3.3.2. Khôi phục dữ liệu</w:t>
      </w:r>
    </w:p>
    <w:p w14:paraId="23DDDBBE" w14:textId="77777777" w:rsidR="00C06511" w:rsidRPr="009215DA" w:rsidRDefault="00C06511" w:rsidP="00811F58">
      <w:pPr>
        <w:shd w:val="clear" w:color="auto" w:fill="FFFFFF"/>
        <w:tabs>
          <w:tab w:val="left" w:pos="709"/>
        </w:tabs>
        <w:spacing w:before="120" w:after="120"/>
        <w:jc w:val="both"/>
        <w:rPr>
          <w:b/>
        </w:rPr>
      </w:pPr>
      <w:r w:rsidRPr="009215DA">
        <w:rPr>
          <w:b/>
        </w:rPr>
        <w:t>2.4. Làm việc với trang tính (Worksheet)</w:t>
      </w:r>
    </w:p>
    <w:p w14:paraId="1143C11F" w14:textId="77777777" w:rsidR="00C06511" w:rsidRPr="009215DA" w:rsidRDefault="00C06511" w:rsidP="00811F58">
      <w:pPr>
        <w:shd w:val="clear" w:color="auto" w:fill="FFFFFF"/>
        <w:tabs>
          <w:tab w:val="left" w:pos="1418"/>
        </w:tabs>
        <w:spacing w:before="120" w:after="120"/>
        <w:jc w:val="both"/>
      </w:pPr>
      <w:r w:rsidRPr="009215DA">
        <w:t>2.4.1. Dòng và cột</w:t>
      </w:r>
    </w:p>
    <w:p w14:paraId="6F548578" w14:textId="77777777" w:rsidR="00C06511" w:rsidRPr="009215DA" w:rsidRDefault="00C06511" w:rsidP="00811F58">
      <w:pPr>
        <w:shd w:val="clear" w:color="auto" w:fill="FFFFFF"/>
        <w:tabs>
          <w:tab w:val="left" w:pos="2127"/>
        </w:tabs>
        <w:spacing w:before="120" w:after="120"/>
        <w:jc w:val="both"/>
      </w:pPr>
      <w:r w:rsidRPr="009215DA">
        <w:t>2.4.1.1. Thêm dòng và cột</w:t>
      </w:r>
    </w:p>
    <w:p w14:paraId="18914A2D" w14:textId="77777777" w:rsidR="00C06511" w:rsidRPr="009215DA" w:rsidRDefault="00C06511" w:rsidP="00811F58">
      <w:pPr>
        <w:shd w:val="clear" w:color="auto" w:fill="FFFFFF"/>
        <w:tabs>
          <w:tab w:val="left" w:pos="2127"/>
        </w:tabs>
        <w:spacing w:before="120" w:after="120"/>
        <w:jc w:val="both"/>
      </w:pPr>
      <w:r w:rsidRPr="009215DA">
        <w:t>2.4.1.2. Xoá dòng và cột</w:t>
      </w:r>
    </w:p>
    <w:p w14:paraId="18D7644F" w14:textId="77777777" w:rsidR="00C06511" w:rsidRPr="009215DA" w:rsidRDefault="00C06511" w:rsidP="00811F58">
      <w:pPr>
        <w:shd w:val="clear" w:color="auto" w:fill="FFFFFF"/>
        <w:tabs>
          <w:tab w:val="left" w:pos="2127"/>
        </w:tabs>
        <w:spacing w:before="120" w:after="120"/>
        <w:jc w:val="both"/>
      </w:pPr>
      <w:r w:rsidRPr="009215DA">
        <w:t>2.4.1.3. Hiệu chỉnh kích thước ô, dòng, cột</w:t>
      </w:r>
    </w:p>
    <w:p w14:paraId="1A2FFAE0" w14:textId="77777777" w:rsidR="00C06511" w:rsidRPr="009215DA" w:rsidRDefault="00C06511" w:rsidP="00811F58">
      <w:pPr>
        <w:shd w:val="clear" w:color="auto" w:fill="FFFFFF"/>
        <w:spacing w:before="120" w:after="120"/>
        <w:jc w:val="both"/>
      </w:pPr>
      <w:r w:rsidRPr="009215DA">
        <w:t>2.2.1.4. Ẩn/hiện, cố định (freeze)/ thôi cố định (unfreeze) tiêu đề dòng, cột</w:t>
      </w:r>
    </w:p>
    <w:p w14:paraId="3DB8247D" w14:textId="77777777" w:rsidR="00C06511" w:rsidRPr="009215DA" w:rsidRDefault="00C06511" w:rsidP="00811F58">
      <w:pPr>
        <w:shd w:val="clear" w:color="auto" w:fill="FFFFFF"/>
        <w:tabs>
          <w:tab w:val="left" w:pos="1418"/>
        </w:tabs>
        <w:spacing w:before="120" w:after="120"/>
        <w:jc w:val="both"/>
      </w:pPr>
      <w:r w:rsidRPr="009215DA">
        <w:t>2.4.2. Trang tính</w:t>
      </w:r>
    </w:p>
    <w:p w14:paraId="5C5CA354" w14:textId="77777777" w:rsidR="00C06511" w:rsidRPr="009215DA" w:rsidRDefault="00C06511" w:rsidP="00811F58">
      <w:pPr>
        <w:shd w:val="clear" w:color="auto" w:fill="FFFFFF"/>
        <w:tabs>
          <w:tab w:val="left" w:pos="2127"/>
        </w:tabs>
        <w:spacing w:before="120" w:after="120"/>
        <w:jc w:val="both"/>
      </w:pPr>
      <w:r w:rsidRPr="009215DA">
        <w:t>2.4.2.1. Tạo, xóa, di chuyển, sao chép các trang tính</w:t>
      </w:r>
    </w:p>
    <w:p w14:paraId="68F2B823" w14:textId="77777777" w:rsidR="00C06511" w:rsidRPr="009215DA" w:rsidRDefault="00C06511" w:rsidP="00811F58">
      <w:pPr>
        <w:shd w:val="clear" w:color="auto" w:fill="FFFFFF"/>
        <w:tabs>
          <w:tab w:val="left" w:pos="2127"/>
        </w:tabs>
        <w:spacing w:before="120" w:after="120"/>
        <w:jc w:val="both"/>
      </w:pPr>
      <w:r w:rsidRPr="009215DA">
        <w:t>2.4.2.2. Thay đổi tên trang tính</w:t>
      </w:r>
    </w:p>
    <w:p w14:paraId="428F02C3" w14:textId="77777777" w:rsidR="00C06511" w:rsidRPr="009215DA" w:rsidRDefault="00C06511" w:rsidP="00811F58">
      <w:pPr>
        <w:shd w:val="clear" w:color="auto" w:fill="FFFFFF"/>
        <w:tabs>
          <w:tab w:val="left" w:pos="2127"/>
        </w:tabs>
        <w:spacing w:before="120" w:after="120"/>
        <w:jc w:val="both"/>
      </w:pPr>
      <w:r w:rsidRPr="009215DA">
        <w:t>2.4.2.3. Mở nhiều trang tính</w:t>
      </w:r>
    </w:p>
    <w:p w14:paraId="0369C9D6" w14:textId="77777777" w:rsidR="00C06511" w:rsidRPr="009215DA" w:rsidRDefault="00C06511" w:rsidP="00811F58">
      <w:pPr>
        <w:shd w:val="clear" w:color="auto" w:fill="FFFFFF"/>
        <w:tabs>
          <w:tab w:val="left" w:pos="2127"/>
        </w:tabs>
        <w:spacing w:before="120" w:after="120"/>
        <w:jc w:val="both"/>
      </w:pPr>
      <w:r w:rsidRPr="009215DA">
        <w:t>2.4.2.4. Tính toán trên nhiều trang tính</w:t>
      </w:r>
    </w:p>
    <w:p w14:paraId="0C70C5CD" w14:textId="77777777" w:rsidR="00C06511" w:rsidRPr="009215DA" w:rsidRDefault="00C06511" w:rsidP="00811F58">
      <w:pPr>
        <w:shd w:val="clear" w:color="auto" w:fill="FFFFFF"/>
        <w:tabs>
          <w:tab w:val="left" w:pos="709"/>
        </w:tabs>
        <w:spacing w:before="120" w:after="120"/>
        <w:jc w:val="both"/>
        <w:rPr>
          <w:b/>
        </w:rPr>
      </w:pPr>
      <w:r w:rsidRPr="009215DA">
        <w:rPr>
          <w:b/>
        </w:rPr>
        <w:t xml:space="preserve">2.5. Định dạng ô, dãy ô </w:t>
      </w:r>
    </w:p>
    <w:p w14:paraId="5D60FFA5" w14:textId="77777777" w:rsidR="00C06511" w:rsidRPr="009215DA" w:rsidRDefault="00C06511" w:rsidP="00811F58">
      <w:pPr>
        <w:shd w:val="clear" w:color="auto" w:fill="FFFFFF"/>
        <w:tabs>
          <w:tab w:val="left" w:pos="1418"/>
        </w:tabs>
        <w:spacing w:before="120" w:after="120"/>
        <w:jc w:val="both"/>
      </w:pPr>
      <w:r w:rsidRPr="009215DA">
        <w:t>2.5.1. Định dạng kiểu số, ngày, tiền tệ</w:t>
      </w:r>
    </w:p>
    <w:p w14:paraId="6D3C434B" w14:textId="77777777" w:rsidR="00C06511" w:rsidRPr="009215DA" w:rsidRDefault="00C06511" w:rsidP="00811F58">
      <w:pPr>
        <w:shd w:val="clear" w:color="auto" w:fill="FFFFFF"/>
        <w:tabs>
          <w:tab w:val="left" w:pos="1418"/>
        </w:tabs>
        <w:spacing w:before="120" w:after="120"/>
        <w:jc w:val="both"/>
      </w:pPr>
      <w:r w:rsidRPr="009215DA">
        <w:t>2.5.2. Định dạng văn bản</w:t>
      </w:r>
    </w:p>
    <w:p w14:paraId="3BEE72BB" w14:textId="77777777" w:rsidR="00C06511" w:rsidRPr="009215DA" w:rsidRDefault="00C06511" w:rsidP="00811F58">
      <w:pPr>
        <w:shd w:val="clear" w:color="auto" w:fill="FFFFFF"/>
        <w:tabs>
          <w:tab w:val="left" w:pos="1418"/>
        </w:tabs>
        <w:spacing w:before="120" w:after="120"/>
        <w:jc w:val="both"/>
      </w:pPr>
      <w:r w:rsidRPr="009215DA">
        <w:t>2.5.3. Căn chỉnh, hiệu ứng viền</w:t>
      </w:r>
    </w:p>
    <w:p w14:paraId="45B44BB9" w14:textId="77777777" w:rsidR="00C06511" w:rsidRPr="009215DA" w:rsidRDefault="00C06511" w:rsidP="00811F58">
      <w:pPr>
        <w:shd w:val="clear" w:color="auto" w:fill="FFFFFF"/>
        <w:tabs>
          <w:tab w:val="left" w:pos="709"/>
        </w:tabs>
        <w:spacing w:before="120" w:after="120"/>
        <w:jc w:val="both"/>
        <w:rPr>
          <w:b/>
        </w:rPr>
      </w:pPr>
      <w:r w:rsidRPr="009215DA">
        <w:rPr>
          <w:b/>
        </w:rPr>
        <w:t xml:space="preserve">2.6. Biểu thức và hàm </w:t>
      </w:r>
    </w:p>
    <w:p w14:paraId="30C9BF3E" w14:textId="77777777" w:rsidR="00C06511" w:rsidRPr="009215DA" w:rsidRDefault="00C06511" w:rsidP="00811F58">
      <w:pPr>
        <w:shd w:val="clear" w:color="auto" w:fill="FFFFFF"/>
        <w:tabs>
          <w:tab w:val="left" w:pos="1418"/>
        </w:tabs>
        <w:spacing w:before="120" w:after="120"/>
        <w:jc w:val="both"/>
      </w:pPr>
      <w:r w:rsidRPr="009215DA">
        <w:t>2.6.1. Biểu thức số học</w:t>
      </w:r>
    </w:p>
    <w:p w14:paraId="46BA687E" w14:textId="77777777" w:rsidR="00C06511" w:rsidRPr="009215DA" w:rsidRDefault="00C06511" w:rsidP="00811F58">
      <w:pPr>
        <w:shd w:val="clear" w:color="auto" w:fill="FFFFFF"/>
        <w:tabs>
          <w:tab w:val="left" w:pos="2127"/>
        </w:tabs>
        <w:spacing w:before="120" w:after="120"/>
        <w:jc w:val="both"/>
      </w:pPr>
      <w:r w:rsidRPr="009215DA">
        <w:t>2.6.1.1. Khái niệm biểu thức số học</w:t>
      </w:r>
    </w:p>
    <w:p w14:paraId="784781BC" w14:textId="77777777" w:rsidR="00C06511" w:rsidRPr="009215DA" w:rsidRDefault="00C06511" w:rsidP="00811F58">
      <w:pPr>
        <w:shd w:val="clear" w:color="auto" w:fill="FFFFFF"/>
        <w:tabs>
          <w:tab w:val="left" w:pos="2127"/>
        </w:tabs>
        <w:spacing w:before="120" w:after="120"/>
        <w:jc w:val="both"/>
      </w:pPr>
      <w:r w:rsidRPr="009215DA">
        <w:t>2.6.1.2. Tạo biểu thức số học đơn giản</w:t>
      </w:r>
    </w:p>
    <w:p w14:paraId="6A4912F0" w14:textId="77777777" w:rsidR="00C06511" w:rsidRPr="009215DA" w:rsidRDefault="00C06511" w:rsidP="00811F58">
      <w:pPr>
        <w:shd w:val="clear" w:color="auto" w:fill="FFFFFF"/>
        <w:tabs>
          <w:tab w:val="left" w:pos="2127"/>
        </w:tabs>
        <w:spacing w:before="120" w:after="120" w:line="276" w:lineRule="auto"/>
        <w:jc w:val="both"/>
      </w:pPr>
      <w:r w:rsidRPr="009215DA">
        <w:t>2.6.1.3. Các lỗi thường gặp</w:t>
      </w:r>
    </w:p>
    <w:p w14:paraId="106874F4" w14:textId="77777777" w:rsidR="00C06511" w:rsidRPr="009215DA" w:rsidRDefault="00C06511" w:rsidP="00811F58">
      <w:pPr>
        <w:shd w:val="clear" w:color="auto" w:fill="FFFFFF"/>
        <w:tabs>
          <w:tab w:val="left" w:pos="1418"/>
        </w:tabs>
        <w:spacing w:before="120" w:after="120" w:line="276" w:lineRule="auto"/>
        <w:jc w:val="both"/>
      </w:pPr>
      <w:r w:rsidRPr="009215DA">
        <w:t>2.6.2. Hàm</w:t>
      </w:r>
    </w:p>
    <w:p w14:paraId="125B8079" w14:textId="77777777" w:rsidR="00C06511" w:rsidRPr="009215DA" w:rsidRDefault="00C06511" w:rsidP="00811F58">
      <w:pPr>
        <w:shd w:val="clear" w:color="auto" w:fill="FFFFFF"/>
        <w:tabs>
          <w:tab w:val="left" w:pos="2127"/>
        </w:tabs>
        <w:spacing w:before="120" w:after="120" w:line="276" w:lineRule="auto"/>
        <w:jc w:val="both"/>
      </w:pPr>
      <w:r w:rsidRPr="009215DA">
        <w:t>2.6.2.1. Khái niệm hàm, cú pháp hàm, cách nhập hàm</w:t>
      </w:r>
    </w:p>
    <w:p w14:paraId="5B5C4E8A" w14:textId="77777777" w:rsidR="00C06511" w:rsidRPr="009215DA" w:rsidRDefault="00C06511" w:rsidP="00811F58">
      <w:pPr>
        <w:shd w:val="clear" w:color="auto" w:fill="FFFFFF"/>
        <w:tabs>
          <w:tab w:val="left" w:pos="2127"/>
        </w:tabs>
        <w:spacing w:before="120" w:after="120" w:line="276" w:lineRule="auto"/>
        <w:jc w:val="both"/>
      </w:pPr>
      <w:r w:rsidRPr="009215DA">
        <w:t xml:space="preserve">2.6.2.2. Toán tử so sánh =, </w:t>
      </w:r>
      <w:proofErr w:type="gramStart"/>
      <w:r w:rsidRPr="009215DA">
        <w:t>&lt; ,</w:t>
      </w:r>
      <w:proofErr w:type="gramEnd"/>
      <w:r w:rsidRPr="009215DA">
        <w:t xml:space="preserve"> &gt;</w:t>
      </w:r>
    </w:p>
    <w:p w14:paraId="7F3DE0E4" w14:textId="77777777" w:rsidR="00C06511" w:rsidRPr="009215DA" w:rsidRDefault="00C06511" w:rsidP="00811F58">
      <w:pPr>
        <w:shd w:val="clear" w:color="auto" w:fill="FFFFFF"/>
        <w:tabs>
          <w:tab w:val="left" w:pos="2127"/>
        </w:tabs>
        <w:spacing w:before="120" w:after="120" w:line="276" w:lineRule="auto"/>
        <w:jc w:val="both"/>
      </w:pPr>
      <w:r w:rsidRPr="009215DA">
        <w:t>2.6.2.3. Các hàm cơ bản (SUM, AVERAGE, MIN, MAX, COUNT, COUNTA, ROUND, INT, MOD, RANK)</w:t>
      </w:r>
    </w:p>
    <w:p w14:paraId="03E98617" w14:textId="77777777" w:rsidR="00C06511" w:rsidRPr="009215DA" w:rsidRDefault="00C06511" w:rsidP="00811F58">
      <w:pPr>
        <w:shd w:val="clear" w:color="auto" w:fill="FFFFFF"/>
        <w:tabs>
          <w:tab w:val="left" w:pos="2127"/>
        </w:tabs>
        <w:spacing w:before="120" w:after="120" w:line="276" w:lineRule="auto"/>
        <w:jc w:val="both"/>
      </w:pPr>
      <w:r w:rsidRPr="009215DA">
        <w:t>2.6.2.4. Hàm điều kiện IF</w:t>
      </w:r>
    </w:p>
    <w:p w14:paraId="30C9CC31" w14:textId="77777777" w:rsidR="00C06511" w:rsidRPr="009215DA" w:rsidRDefault="00C06511" w:rsidP="00811F58">
      <w:pPr>
        <w:shd w:val="clear" w:color="auto" w:fill="FFFFFF"/>
        <w:tabs>
          <w:tab w:val="left" w:pos="851"/>
        </w:tabs>
        <w:spacing w:before="120" w:after="120" w:line="276" w:lineRule="auto"/>
        <w:jc w:val="both"/>
      </w:pPr>
      <w:r w:rsidRPr="009215DA">
        <w:t xml:space="preserve">2.6.2.5. Các hàm logic (AND, OR) </w:t>
      </w:r>
    </w:p>
    <w:p w14:paraId="48AB313E" w14:textId="77777777" w:rsidR="00C06511" w:rsidRPr="009215DA" w:rsidRDefault="00C06511" w:rsidP="00811F58">
      <w:pPr>
        <w:shd w:val="clear" w:color="auto" w:fill="FFFFFF"/>
        <w:tabs>
          <w:tab w:val="left" w:pos="851"/>
        </w:tabs>
        <w:spacing w:before="120" w:after="120" w:line="276" w:lineRule="auto"/>
        <w:jc w:val="both"/>
      </w:pPr>
      <w:r w:rsidRPr="009215DA">
        <w:t>2.6.2.6. Các hàm ngày (DAY, MONTH, YEAR, NOW)</w:t>
      </w:r>
    </w:p>
    <w:p w14:paraId="6A8CEF43" w14:textId="4E887C80" w:rsidR="00C06511" w:rsidRPr="009215DA" w:rsidRDefault="00C06511" w:rsidP="00811F58">
      <w:pPr>
        <w:shd w:val="clear" w:color="auto" w:fill="FFFFFF"/>
        <w:tabs>
          <w:tab w:val="left" w:pos="2127"/>
        </w:tabs>
        <w:spacing w:before="120" w:after="120" w:line="276" w:lineRule="auto"/>
        <w:jc w:val="both"/>
      </w:pPr>
      <w:r w:rsidRPr="009215DA">
        <w:lastRenderedPageBreak/>
        <w:t>2.6.2.7. Các hàm chuỗi (LEFT, RIGHT, MID, LEN, UPPER, PROPER, LOWER, VALUE)</w:t>
      </w:r>
    </w:p>
    <w:p w14:paraId="3BC3D214" w14:textId="77777777" w:rsidR="00C06511" w:rsidRPr="009215DA" w:rsidRDefault="00C06511" w:rsidP="00811F58">
      <w:pPr>
        <w:shd w:val="clear" w:color="auto" w:fill="FFFFFF"/>
        <w:tabs>
          <w:tab w:val="left" w:pos="2127"/>
        </w:tabs>
        <w:spacing w:before="120" w:after="120" w:line="276" w:lineRule="auto"/>
        <w:jc w:val="both"/>
      </w:pPr>
      <w:r w:rsidRPr="009215DA">
        <w:t>2.6.2.8. Các hàm tìm kiếm (VLOOKUP, HLOOKUP)</w:t>
      </w:r>
    </w:p>
    <w:p w14:paraId="625F22F4" w14:textId="77777777" w:rsidR="00C06511" w:rsidRPr="009215DA" w:rsidRDefault="00C06511" w:rsidP="00811F58">
      <w:pPr>
        <w:shd w:val="clear" w:color="auto" w:fill="FFFFFF"/>
        <w:tabs>
          <w:tab w:val="left" w:pos="2127"/>
        </w:tabs>
        <w:spacing w:before="120" w:after="120" w:line="276" w:lineRule="auto"/>
        <w:jc w:val="both"/>
      </w:pPr>
      <w:r w:rsidRPr="009215DA">
        <w:t>2.6.2.9. Các hàm có điều kiện (COUNTIF, SUMIF)</w:t>
      </w:r>
    </w:p>
    <w:p w14:paraId="76CCD4BC" w14:textId="77777777" w:rsidR="00C06511" w:rsidRPr="009215DA" w:rsidRDefault="00C06511" w:rsidP="00811F58">
      <w:pPr>
        <w:shd w:val="clear" w:color="auto" w:fill="FFFFFF"/>
        <w:tabs>
          <w:tab w:val="left" w:pos="709"/>
        </w:tabs>
        <w:spacing w:before="120" w:after="120"/>
        <w:jc w:val="both"/>
        <w:rPr>
          <w:b/>
        </w:rPr>
      </w:pPr>
      <w:r w:rsidRPr="009215DA">
        <w:rPr>
          <w:b/>
        </w:rPr>
        <w:t>2.7. Biểu đồ</w:t>
      </w:r>
    </w:p>
    <w:p w14:paraId="2B0A384B" w14:textId="77777777" w:rsidR="00C06511" w:rsidRPr="009215DA" w:rsidRDefault="00C06511" w:rsidP="00811F58">
      <w:pPr>
        <w:shd w:val="clear" w:color="auto" w:fill="FFFFFF"/>
        <w:tabs>
          <w:tab w:val="left" w:pos="1418"/>
        </w:tabs>
        <w:spacing w:before="120" w:after="120"/>
        <w:jc w:val="both"/>
      </w:pPr>
      <w:r w:rsidRPr="009215DA">
        <w:t>2.7.1. Tạo biểu đồ</w:t>
      </w:r>
    </w:p>
    <w:p w14:paraId="421E62CC" w14:textId="77777777" w:rsidR="00C06511" w:rsidRPr="009215DA" w:rsidRDefault="00C06511" w:rsidP="00811F58">
      <w:pPr>
        <w:shd w:val="clear" w:color="auto" w:fill="FFFFFF"/>
        <w:tabs>
          <w:tab w:val="left" w:pos="1418"/>
        </w:tabs>
        <w:spacing w:before="120" w:after="120"/>
        <w:jc w:val="both"/>
      </w:pPr>
      <w:r w:rsidRPr="009215DA">
        <w:t>2.7.2. Chỉnh sửa, cắt dán, di chuyển, xóa biểu đồ</w:t>
      </w:r>
    </w:p>
    <w:p w14:paraId="22C105E0" w14:textId="77777777" w:rsidR="00C06511" w:rsidRPr="009215DA" w:rsidRDefault="00C06511" w:rsidP="00811F58">
      <w:pPr>
        <w:shd w:val="clear" w:color="auto" w:fill="FFFFFF"/>
        <w:tabs>
          <w:tab w:val="left" w:pos="709"/>
        </w:tabs>
        <w:spacing w:before="120" w:after="120"/>
        <w:jc w:val="both"/>
        <w:rPr>
          <w:b/>
        </w:rPr>
      </w:pPr>
      <w:r w:rsidRPr="009215DA">
        <w:rPr>
          <w:b/>
        </w:rPr>
        <w:t>2.8. Kết xuất và phân phối trang tính, bảng tính</w:t>
      </w:r>
    </w:p>
    <w:p w14:paraId="620B2D14" w14:textId="77777777" w:rsidR="00C06511" w:rsidRPr="009215DA" w:rsidRDefault="00C06511" w:rsidP="00811F58">
      <w:pPr>
        <w:shd w:val="clear" w:color="auto" w:fill="FFFFFF"/>
        <w:tabs>
          <w:tab w:val="left" w:pos="1418"/>
        </w:tabs>
        <w:spacing w:before="120" w:after="120"/>
        <w:jc w:val="both"/>
      </w:pPr>
      <w:r w:rsidRPr="009215DA">
        <w:t>2.8.1. Trình bày trang tính để in</w:t>
      </w:r>
    </w:p>
    <w:p w14:paraId="61CD35C6" w14:textId="77777777" w:rsidR="00C06511" w:rsidRPr="009215DA" w:rsidRDefault="00C06511" w:rsidP="00811F58">
      <w:pPr>
        <w:shd w:val="clear" w:color="auto" w:fill="FFFFFF"/>
        <w:tabs>
          <w:tab w:val="left" w:pos="1418"/>
        </w:tabs>
        <w:spacing w:before="120" w:after="120"/>
        <w:jc w:val="both"/>
      </w:pPr>
      <w:r w:rsidRPr="009215DA">
        <w:t>2.8.2. Kiểm tra và in</w:t>
      </w:r>
    </w:p>
    <w:p w14:paraId="1894E125" w14:textId="77777777" w:rsidR="00C06511" w:rsidRPr="009215DA" w:rsidRDefault="00C06511" w:rsidP="00811F58">
      <w:pPr>
        <w:shd w:val="clear" w:color="auto" w:fill="FFFFFF"/>
        <w:tabs>
          <w:tab w:val="left" w:pos="1418"/>
        </w:tabs>
        <w:spacing w:before="120" w:after="120"/>
        <w:jc w:val="both"/>
      </w:pPr>
      <w:r w:rsidRPr="009215DA">
        <w:t>2.8.3. Phân phối trang tính</w:t>
      </w:r>
    </w:p>
    <w:p w14:paraId="228E17B8" w14:textId="77777777" w:rsidR="00C06511" w:rsidRPr="009215DA" w:rsidRDefault="00C06511" w:rsidP="00811F58">
      <w:pPr>
        <w:shd w:val="clear" w:color="auto" w:fill="FFFFFF"/>
        <w:tabs>
          <w:tab w:val="left" w:pos="851"/>
        </w:tabs>
        <w:spacing w:before="120" w:after="120"/>
        <w:jc w:val="center"/>
        <w:rPr>
          <w:b/>
          <w:bCs/>
        </w:rPr>
      </w:pPr>
    </w:p>
    <w:p w14:paraId="4030A810" w14:textId="49F30EB6" w:rsidR="00C06511" w:rsidRPr="009215DA" w:rsidRDefault="00C06511" w:rsidP="00C06511">
      <w:pPr>
        <w:shd w:val="clear" w:color="auto" w:fill="FFFFFF"/>
        <w:spacing w:before="120" w:after="120"/>
        <w:rPr>
          <w:rFonts w:eastAsia="Calibri"/>
          <w:b/>
        </w:rPr>
      </w:pPr>
      <w:r w:rsidRPr="009215DA">
        <w:rPr>
          <w:b/>
          <w:bCs/>
        </w:rPr>
        <w:t xml:space="preserve">CHƯƠNG V. SỬ DỤNG TRÌNH CHIẾU CƠ BẢN      </w:t>
      </w:r>
      <w:r w:rsidRPr="009215DA">
        <w:rPr>
          <w:i/>
        </w:rPr>
        <w:t>Thời gian: 11 giờ</w:t>
      </w:r>
    </w:p>
    <w:p w14:paraId="25AC4CD3" w14:textId="77777777" w:rsidR="00C06511" w:rsidRPr="009215DA" w:rsidRDefault="00C06511" w:rsidP="00811F58">
      <w:pPr>
        <w:shd w:val="clear" w:color="auto" w:fill="FFFFFF"/>
        <w:tabs>
          <w:tab w:val="left" w:pos="709"/>
        </w:tabs>
        <w:spacing w:before="120" w:after="120"/>
        <w:jc w:val="both"/>
        <w:rPr>
          <w:b/>
          <w:bCs/>
        </w:rPr>
      </w:pPr>
      <w:r w:rsidRPr="009215DA">
        <w:rPr>
          <w:b/>
          <w:bCs/>
        </w:rPr>
        <w:t>1. Mục tiêu</w:t>
      </w:r>
    </w:p>
    <w:p w14:paraId="5E0BFA6A" w14:textId="77777777" w:rsidR="00C06511" w:rsidRPr="009215DA" w:rsidRDefault="00C06511" w:rsidP="00811F58">
      <w:pPr>
        <w:shd w:val="clear" w:color="auto" w:fill="FFFFFF"/>
        <w:tabs>
          <w:tab w:val="left" w:pos="709"/>
        </w:tabs>
        <w:spacing w:before="120" w:after="120" w:line="276" w:lineRule="auto"/>
        <w:jc w:val="both"/>
        <w:rPr>
          <w:bCs/>
          <w:i/>
        </w:rPr>
      </w:pPr>
      <w:r w:rsidRPr="009215DA">
        <w:rPr>
          <w:bCs/>
          <w:i/>
        </w:rPr>
        <w:t>Học xong chương này</w:t>
      </w:r>
      <w:r w:rsidRPr="009215DA">
        <w:rPr>
          <w:bCs/>
          <w:i/>
          <w:lang w:val="nl-NL"/>
        </w:rPr>
        <w:t>, người học có khả năng</w:t>
      </w:r>
      <w:r w:rsidRPr="009215DA">
        <w:rPr>
          <w:bCs/>
          <w:i/>
        </w:rPr>
        <w:t>:</w:t>
      </w:r>
    </w:p>
    <w:p w14:paraId="0C92A474" w14:textId="77777777" w:rsidR="00C06511" w:rsidRPr="009215DA" w:rsidRDefault="00C06511" w:rsidP="00811F58">
      <w:pPr>
        <w:shd w:val="clear" w:color="auto" w:fill="FFFFFF"/>
        <w:tabs>
          <w:tab w:val="left" w:pos="709"/>
        </w:tabs>
        <w:spacing w:before="120" w:after="120" w:line="276" w:lineRule="auto"/>
        <w:jc w:val="both"/>
      </w:pPr>
      <w:bookmarkStart w:id="47" w:name="_Hlk519516427"/>
      <w:r w:rsidRPr="009215DA">
        <w:t>- Trình bày được một số kiến thức cơ bản về sử dụng máy tính và sử dụng phần mềm Microsoft PowerPoint trong việc thiết kế và trình chiếu thông tin;</w:t>
      </w:r>
    </w:p>
    <w:bookmarkEnd w:id="47"/>
    <w:p w14:paraId="70BBB7DA" w14:textId="77777777" w:rsidR="00C06511" w:rsidRPr="009215DA" w:rsidRDefault="00C06511" w:rsidP="00811F58">
      <w:pPr>
        <w:shd w:val="clear" w:color="auto" w:fill="FFFFFF"/>
        <w:tabs>
          <w:tab w:val="left" w:pos="709"/>
        </w:tabs>
        <w:spacing w:before="120" w:after="120" w:line="276" w:lineRule="auto"/>
        <w:jc w:val="both"/>
      </w:pPr>
      <w:r w:rsidRPr="009215DA">
        <w:t>- Sử dụng được phần mềm trình chiếu Microsoft PowerPoint để soạn thảo nội dung, thiết kế và trình chiếu các nội dung cần thiết cho một bài thuyết trình thông thường.</w:t>
      </w:r>
    </w:p>
    <w:p w14:paraId="6C890B7F" w14:textId="77777777" w:rsidR="00C06511" w:rsidRPr="009215DA" w:rsidRDefault="00C06511" w:rsidP="00811F58">
      <w:pPr>
        <w:shd w:val="clear" w:color="auto" w:fill="FFFFFF"/>
        <w:tabs>
          <w:tab w:val="left" w:pos="709"/>
        </w:tabs>
        <w:spacing w:before="120" w:after="120"/>
        <w:jc w:val="both"/>
        <w:rPr>
          <w:b/>
          <w:bCs/>
        </w:rPr>
      </w:pPr>
      <w:r w:rsidRPr="009215DA">
        <w:rPr>
          <w:b/>
          <w:bCs/>
        </w:rPr>
        <w:t>2. Nội dung</w:t>
      </w:r>
    </w:p>
    <w:p w14:paraId="608AF727" w14:textId="77777777" w:rsidR="00C06511" w:rsidRPr="009215DA" w:rsidRDefault="00C06511" w:rsidP="00811F58">
      <w:pPr>
        <w:shd w:val="clear" w:color="auto" w:fill="FFFFFF"/>
        <w:tabs>
          <w:tab w:val="left" w:pos="709"/>
        </w:tabs>
        <w:spacing w:before="120" w:after="120"/>
        <w:jc w:val="both"/>
        <w:rPr>
          <w:b/>
        </w:rPr>
      </w:pPr>
      <w:r w:rsidRPr="009215DA">
        <w:rPr>
          <w:b/>
        </w:rPr>
        <w:t xml:space="preserve">2.1. Kiến thức cơ bản về bài thuyết trình  </w:t>
      </w:r>
    </w:p>
    <w:p w14:paraId="4E388249" w14:textId="77777777" w:rsidR="00C06511" w:rsidRPr="009215DA" w:rsidRDefault="00C06511" w:rsidP="00811F58">
      <w:pPr>
        <w:shd w:val="clear" w:color="auto" w:fill="FFFFFF"/>
        <w:tabs>
          <w:tab w:val="left" w:pos="1418"/>
        </w:tabs>
        <w:spacing w:before="120" w:after="120"/>
        <w:jc w:val="both"/>
      </w:pPr>
      <w:r w:rsidRPr="009215DA">
        <w:t>2.1.1. Khái niệm bài thuyết trình</w:t>
      </w:r>
    </w:p>
    <w:p w14:paraId="68EB12AB" w14:textId="77777777" w:rsidR="00C06511" w:rsidRPr="009215DA" w:rsidRDefault="00C06511" w:rsidP="00811F58">
      <w:pPr>
        <w:shd w:val="clear" w:color="auto" w:fill="FFFFFF"/>
        <w:tabs>
          <w:tab w:val="left" w:pos="1418"/>
        </w:tabs>
        <w:spacing w:before="120" w:after="120"/>
        <w:jc w:val="both"/>
      </w:pPr>
      <w:r w:rsidRPr="009215DA">
        <w:t>2.1.2. Các bước cơ bản để tạo một bài thuyết trình</w:t>
      </w:r>
      <w:r w:rsidRPr="009215DA">
        <w:tab/>
      </w:r>
    </w:p>
    <w:p w14:paraId="1D381665" w14:textId="77777777" w:rsidR="00C06511" w:rsidRPr="009215DA" w:rsidRDefault="00C06511" w:rsidP="00811F58">
      <w:pPr>
        <w:shd w:val="clear" w:color="auto" w:fill="FFFFFF"/>
        <w:tabs>
          <w:tab w:val="left" w:pos="709"/>
        </w:tabs>
        <w:spacing w:before="120" w:after="120"/>
        <w:jc w:val="both"/>
        <w:rPr>
          <w:b/>
        </w:rPr>
      </w:pPr>
      <w:r w:rsidRPr="009215DA">
        <w:rPr>
          <w:b/>
        </w:rPr>
        <w:t>2.2. Sử dụng phần mềm Microsoft PowerPoint</w:t>
      </w:r>
    </w:p>
    <w:p w14:paraId="0BBFE63A" w14:textId="77777777" w:rsidR="00C06511" w:rsidRPr="009215DA" w:rsidRDefault="00C06511" w:rsidP="00811F58">
      <w:pPr>
        <w:shd w:val="clear" w:color="auto" w:fill="FFFFFF"/>
        <w:tabs>
          <w:tab w:val="left" w:pos="1418"/>
        </w:tabs>
        <w:spacing w:before="120" w:after="120"/>
        <w:jc w:val="both"/>
      </w:pPr>
      <w:r w:rsidRPr="009215DA">
        <w:t>2.2.1. Các thao tác tạo trình chiếu cơ bản</w:t>
      </w:r>
    </w:p>
    <w:p w14:paraId="5BF00820" w14:textId="77777777" w:rsidR="00C06511" w:rsidRPr="009215DA" w:rsidRDefault="00C06511" w:rsidP="00811F58">
      <w:pPr>
        <w:shd w:val="clear" w:color="auto" w:fill="FFFFFF"/>
        <w:tabs>
          <w:tab w:val="left" w:pos="851"/>
        </w:tabs>
        <w:spacing w:before="120" w:after="120"/>
        <w:jc w:val="both"/>
      </w:pPr>
      <w:r w:rsidRPr="009215DA">
        <w:t>2.2.1.1. Giới thiệu Microsoft PowerPoint</w:t>
      </w:r>
    </w:p>
    <w:p w14:paraId="2274914A" w14:textId="77777777" w:rsidR="00C06511" w:rsidRPr="009215DA" w:rsidRDefault="00C06511" w:rsidP="00811F58">
      <w:pPr>
        <w:shd w:val="clear" w:color="auto" w:fill="FFFFFF"/>
        <w:tabs>
          <w:tab w:val="left" w:pos="851"/>
        </w:tabs>
        <w:spacing w:before="120" w:after="120"/>
        <w:jc w:val="both"/>
      </w:pPr>
      <w:r w:rsidRPr="009215DA">
        <w:t>2.2.1.2. Tạo một bài thuyết trình cơ bản</w:t>
      </w:r>
    </w:p>
    <w:p w14:paraId="6CF6794E" w14:textId="77777777" w:rsidR="00C06511" w:rsidRPr="009215DA" w:rsidRDefault="00C06511" w:rsidP="00811F58">
      <w:pPr>
        <w:shd w:val="clear" w:color="auto" w:fill="FFFFFF"/>
        <w:tabs>
          <w:tab w:val="left" w:pos="851"/>
        </w:tabs>
        <w:spacing w:before="120" w:after="120"/>
        <w:jc w:val="both"/>
      </w:pPr>
      <w:r w:rsidRPr="009215DA">
        <w:t>2.2.1.3. Các thao tác trên slide</w:t>
      </w:r>
    </w:p>
    <w:p w14:paraId="469892BB" w14:textId="77777777" w:rsidR="00C06511" w:rsidRPr="009215DA" w:rsidRDefault="00C06511" w:rsidP="00811F58">
      <w:pPr>
        <w:shd w:val="clear" w:color="auto" w:fill="FFFFFF"/>
        <w:tabs>
          <w:tab w:val="left" w:pos="851"/>
        </w:tabs>
        <w:spacing w:before="120" w:after="120"/>
        <w:jc w:val="both"/>
      </w:pPr>
      <w:r w:rsidRPr="009215DA">
        <w:t>2.2.1.4. Chèn Picture</w:t>
      </w:r>
    </w:p>
    <w:p w14:paraId="6641F143" w14:textId="77777777" w:rsidR="00C06511" w:rsidRPr="009215DA" w:rsidRDefault="00C06511" w:rsidP="00811F58">
      <w:pPr>
        <w:shd w:val="clear" w:color="auto" w:fill="FFFFFF"/>
        <w:tabs>
          <w:tab w:val="left" w:pos="851"/>
        </w:tabs>
        <w:spacing w:before="120" w:after="120"/>
        <w:jc w:val="both"/>
      </w:pPr>
      <w:r w:rsidRPr="009215DA">
        <w:t>2.2.1.5. Chèn Shapes, WordArt và Textbox</w:t>
      </w:r>
    </w:p>
    <w:p w14:paraId="0AD195AC" w14:textId="77777777" w:rsidR="00C06511" w:rsidRPr="009215DA" w:rsidRDefault="00C06511" w:rsidP="00811F58">
      <w:pPr>
        <w:shd w:val="clear" w:color="auto" w:fill="FFFFFF"/>
        <w:tabs>
          <w:tab w:val="left" w:pos="851"/>
        </w:tabs>
        <w:spacing w:before="120" w:after="120"/>
        <w:jc w:val="both"/>
      </w:pPr>
      <w:r w:rsidRPr="009215DA">
        <w:t>2.2.1.6. Chèn Table, Chart, SmartArt</w:t>
      </w:r>
    </w:p>
    <w:p w14:paraId="2567A467" w14:textId="77777777" w:rsidR="00C06511" w:rsidRPr="009215DA" w:rsidRDefault="00C06511" w:rsidP="00811F58">
      <w:pPr>
        <w:shd w:val="clear" w:color="auto" w:fill="FFFFFF"/>
        <w:tabs>
          <w:tab w:val="left" w:pos="851"/>
        </w:tabs>
        <w:spacing w:before="120" w:after="120"/>
        <w:jc w:val="both"/>
      </w:pPr>
      <w:r w:rsidRPr="009215DA">
        <w:t>2.2.1.7. Chèn Audio, Video</w:t>
      </w:r>
    </w:p>
    <w:p w14:paraId="141AD0BF" w14:textId="77777777" w:rsidR="00C06511" w:rsidRPr="009215DA" w:rsidRDefault="00C06511" w:rsidP="00811F58">
      <w:pPr>
        <w:shd w:val="clear" w:color="auto" w:fill="FFFFFF"/>
        <w:tabs>
          <w:tab w:val="left" w:pos="1418"/>
        </w:tabs>
        <w:spacing w:before="120" w:after="120"/>
        <w:jc w:val="both"/>
      </w:pPr>
      <w:r w:rsidRPr="009215DA">
        <w:t>2.2.2. Hiệu ứng, trình chiếu và in bài thuyết trình</w:t>
      </w:r>
    </w:p>
    <w:p w14:paraId="63C6F43E" w14:textId="77777777" w:rsidR="00C06511" w:rsidRPr="009215DA" w:rsidRDefault="00C06511" w:rsidP="00811F58">
      <w:pPr>
        <w:shd w:val="clear" w:color="auto" w:fill="FFFFFF"/>
        <w:tabs>
          <w:tab w:val="left" w:pos="851"/>
        </w:tabs>
        <w:spacing w:before="120" w:after="120"/>
        <w:jc w:val="both"/>
      </w:pPr>
      <w:r w:rsidRPr="009215DA">
        <w:lastRenderedPageBreak/>
        <w:t>2.2.2.1. Tạo các hiệu ứng hoạt hình cho đối tượng</w:t>
      </w:r>
    </w:p>
    <w:p w14:paraId="6294EBF4" w14:textId="77777777" w:rsidR="00C06511" w:rsidRPr="009215DA" w:rsidRDefault="00C06511" w:rsidP="00811F58">
      <w:pPr>
        <w:shd w:val="clear" w:color="auto" w:fill="FFFFFF"/>
        <w:tabs>
          <w:tab w:val="left" w:pos="851"/>
        </w:tabs>
        <w:spacing w:before="120" w:after="120"/>
        <w:jc w:val="both"/>
      </w:pPr>
      <w:r w:rsidRPr="009215DA">
        <w:t>2.2.2.2. Tạo các hiệu ứng chuyển slide</w:t>
      </w:r>
    </w:p>
    <w:p w14:paraId="062CCC08" w14:textId="77777777" w:rsidR="00C06511" w:rsidRPr="009215DA" w:rsidRDefault="00C06511" w:rsidP="00811F58">
      <w:pPr>
        <w:shd w:val="clear" w:color="auto" w:fill="FFFFFF"/>
        <w:tabs>
          <w:tab w:val="left" w:pos="851"/>
        </w:tabs>
        <w:spacing w:before="120" w:after="120"/>
        <w:jc w:val="both"/>
      </w:pPr>
      <w:r w:rsidRPr="009215DA">
        <w:t>2.2.2.3. Cách thực hiện một trình diễn</w:t>
      </w:r>
    </w:p>
    <w:p w14:paraId="7F9C00F4" w14:textId="77777777" w:rsidR="00C06511" w:rsidRPr="009215DA" w:rsidRDefault="00C06511" w:rsidP="00811F58">
      <w:pPr>
        <w:shd w:val="clear" w:color="auto" w:fill="FFFFFF"/>
        <w:tabs>
          <w:tab w:val="left" w:pos="851"/>
        </w:tabs>
        <w:spacing w:before="120" w:after="120"/>
        <w:jc w:val="both"/>
      </w:pPr>
      <w:r w:rsidRPr="009215DA">
        <w:t>2.2.2.4. Lặp lại trình diễn</w:t>
      </w:r>
    </w:p>
    <w:p w14:paraId="1EDD9DBC" w14:textId="77777777" w:rsidR="00C06511" w:rsidRPr="009215DA" w:rsidRDefault="00C06511" w:rsidP="00811F58">
      <w:pPr>
        <w:shd w:val="clear" w:color="auto" w:fill="FFFFFF"/>
        <w:tabs>
          <w:tab w:val="left" w:pos="851"/>
        </w:tabs>
        <w:spacing w:before="120" w:after="120"/>
        <w:jc w:val="both"/>
      </w:pPr>
      <w:r w:rsidRPr="009215DA">
        <w:t>2.2.2.5. In bài thuyết trình</w:t>
      </w:r>
    </w:p>
    <w:p w14:paraId="36F8E9F9" w14:textId="77777777" w:rsidR="00C06511" w:rsidRPr="009215DA" w:rsidRDefault="00C06511" w:rsidP="00C06511">
      <w:pPr>
        <w:shd w:val="clear" w:color="auto" w:fill="FFFFFF"/>
        <w:tabs>
          <w:tab w:val="left" w:pos="851"/>
        </w:tabs>
        <w:spacing w:before="120" w:after="120"/>
        <w:ind w:firstLine="2160"/>
        <w:jc w:val="both"/>
      </w:pPr>
    </w:p>
    <w:p w14:paraId="0634C389" w14:textId="265C5324" w:rsidR="00C06511" w:rsidRPr="009215DA" w:rsidRDefault="00C06511" w:rsidP="00C06511">
      <w:pPr>
        <w:shd w:val="clear" w:color="auto" w:fill="FFFFFF"/>
        <w:spacing w:before="120" w:after="120"/>
        <w:rPr>
          <w:rFonts w:eastAsia="Calibri"/>
          <w:b/>
        </w:rPr>
      </w:pPr>
      <w:r w:rsidRPr="009215DA">
        <w:rPr>
          <w:b/>
          <w:bCs/>
        </w:rPr>
        <w:t xml:space="preserve">CHƯƠNG VI.  SỬ DỤNG INTERNET CƠ BẢN               </w:t>
      </w:r>
      <w:r w:rsidRPr="009215DA">
        <w:rPr>
          <w:i/>
        </w:rPr>
        <w:t>Thời gian: 5 giờ</w:t>
      </w:r>
    </w:p>
    <w:p w14:paraId="313E1C96" w14:textId="77777777" w:rsidR="00C06511" w:rsidRPr="009215DA" w:rsidRDefault="00C06511" w:rsidP="00811F58">
      <w:pPr>
        <w:shd w:val="clear" w:color="auto" w:fill="FFFFFF"/>
        <w:tabs>
          <w:tab w:val="left" w:pos="709"/>
        </w:tabs>
        <w:spacing w:before="120" w:after="120"/>
        <w:jc w:val="both"/>
        <w:rPr>
          <w:b/>
        </w:rPr>
      </w:pPr>
      <w:r w:rsidRPr="009215DA">
        <w:rPr>
          <w:b/>
        </w:rPr>
        <w:t>1. Mục tiêu</w:t>
      </w:r>
    </w:p>
    <w:p w14:paraId="36DB7AB6" w14:textId="77777777" w:rsidR="00C06511" w:rsidRPr="009215DA" w:rsidRDefault="00C06511" w:rsidP="00811F58">
      <w:pPr>
        <w:shd w:val="clear" w:color="auto" w:fill="FFFFFF"/>
        <w:tabs>
          <w:tab w:val="left" w:pos="709"/>
        </w:tabs>
        <w:spacing w:before="120" w:after="120"/>
        <w:jc w:val="both"/>
        <w:rPr>
          <w:bCs/>
          <w:i/>
        </w:rPr>
      </w:pPr>
      <w:r w:rsidRPr="009215DA">
        <w:rPr>
          <w:bCs/>
          <w:i/>
        </w:rPr>
        <w:t>Học xong chương này</w:t>
      </w:r>
      <w:r w:rsidRPr="009215DA">
        <w:rPr>
          <w:bCs/>
          <w:i/>
          <w:lang w:val="nl-NL"/>
        </w:rPr>
        <w:t>, người học có khả năng</w:t>
      </w:r>
      <w:r w:rsidRPr="009215DA">
        <w:rPr>
          <w:bCs/>
          <w:i/>
        </w:rPr>
        <w:t>:</w:t>
      </w:r>
    </w:p>
    <w:p w14:paraId="1CFF7841"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Trình bày được một số kiến thức cơ bản về Internet, WWW (World Wide Web), các thao tác với thư điện tử;</w:t>
      </w:r>
    </w:p>
    <w:p w14:paraId="0FB50AD1" w14:textId="77777777" w:rsidR="00C06511" w:rsidRPr="009215DA" w:rsidRDefault="00C06511" w:rsidP="00811F58">
      <w:pPr>
        <w:shd w:val="clear" w:color="auto" w:fill="FFFFFF"/>
        <w:tabs>
          <w:tab w:val="left" w:pos="709"/>
        </w:tabs>
        <w:spacing w:before="120" w:after="120" w:line="276" w:lineRule="auto"/>
        <w:jc w:val="both"/>
        <w:rPr>
          <w:lang w:val="nl-NL"/>
        </w:rPr>
      </w:pPr>
      <w:r w:rsidRPr="009215DA">
        <w:rPr>
          <w:lang w:val="nl-NL"/>
        </w:rPr>
        <w:t>- Sử dụng được các thao tác xử lý cơ bản trên Internet, thư điện tử và tìm kiếm thông tin.</w:t>
      </w:r>
    </w:p>
    <w:p w14:paraId="2F6CA60E" w14:textId="3863A60A" w:rsidR="00C06511" w:rsidRPr="009215DA" w:rsidRDefault="00C06511" w:rsidP="00811F58">
      <w:pPr>
        <w:shd w:val="clear" w:color="auto" w:fill="FFFFFF"/>
        <w:tabs>
          <w:tab w:val="left" w:pos="720"/>
          <w:tab w:val="left" w:pos="1080"/>
        </w:tabs>
        <w:spacing w:before="120" w:after="120" w:line="276" w:lineRule="auto"/>
        <w:jc w:val="both"/>
        <w:rPr>
          <w:lang w:val="nl-NL"/>
        </w:rPr>
      </w:pPr>
      <w:r w:rsidRPr="009215DA">
        <w:rPr>
          <w:lang w:val="nl-NL"/>
        </w:rPr>
        <w:t>- Nhận biết và thực hiện được các biện pháp an toàn bảo mật thông tin khi sử dụng các thiết bị, trang thông tin liên quan đến Internet.</w:t>
      </w:r>
    </w:p>
    <w:p w14:paraId="762B2E6A" w14:textId="5F446D32" w:rsidR="00C06511" w:rsidRPr="009215DA" w:rsidRDefault="00C06511" w:rsidP="00C06511">
      <w:pPr>
        <w:shd w:val="clear" w:color="auto" w:fill="FFFFFF"/>
        <w:tabs>
          <w:tab w:val="left" w:pos="720"/>
          <w:tab w:val="left" w:pos="1080"/>
        </w:tabs>
        <w:spacing w:before="120" w:after="120"/>
        <w:jc w:val="both"/>
        <w:rPr>
          <w:b/>
          <w:lang w:val="nl-NL"/>
        </w:rPr>
      </w:pPr>
      <w:r w:rsidRPr="009215DA">
        <w:rPr>
          <w:b/>
          <w:lang w:val="nl-NL"/>
        </w:rPr>
        <w:t>2. Nội dung</w:t>
      </w:r>
    </w:p>
    <w:p w14:paraId="71A095B6" w14:textId="77777777" w:rsidR="00C06511" w:rsidRPr="009215DA" w:rsidRDefault="00C06511" w:rsidP="00811F58">
      <w:pPr>
        <w:shd w:val="clear" w:color="auto" w:fill="FFFFFF"/>
        <w:tabs>
          <w:tab w:val="left" w:pos="709"/>
        </w:tabs>
        <w:spacing w:before="120" w:after="120"/>
        <w:jc w:val="both"/>
        <w:rPr>
          <w:b/>
          <w:lang w:val="nl-NL"/>
        </w:rPr>
      </w:pPr>
      <w:r w:rsidRPr="009215DA">
        <w:rPr>
          <w:b/>
          <w:lang w:val="nl-NL"/>
        </w:rPr>
        <w:t>2.1. Kiến thức cơ bản về Internet</w:t>
      </w:r>
      <w:r w:rsidRPr="009215DA">
        <w:rPr>
          <w:b/>
          <w:lang w:val="nl-NL"/>
        </w:rPr>
        <w:tab/>
      </w:r>
    </w:p>
    <w:p w14:paraId="389C550A" w14:textId="77777777" w:rsidR="00C06511" w:rsidRPr="009215DA" w:rsidRDefault="00C06511" w:rsidP="00811F58">
      <w:pPr>
        <w:shd w:val="clear" w:color="auto" w:fill="FFFFFF"/>
        <w:tabs>
          <w:tab w:val="left" w:pos="1418"/>
        </w:tabs>
        <w:spacing w:before="120" w:after="120"/>
        <w:jc w:val="both"/>
      </w:pPr>
      <w:r w:rsidRPr="009215DA">
        <w:t>2.1.1. Tổng quan về Internet</w:t>
      </w:r>
    </w:p>
    <w:p w14:paraId="60772617" w14:textId="77777777" w:rsidR="00C06511" w:rsidRPr="009215DA" w:rsidRDefault="00C06511" w:rsidP="00811F58">
      <w:pPr>
        <w:shd w:val="clear" w:color="auto" w:fill="FFFFFF"/>
        <w:tabs>
          <w:tab w:val="left" w:pos="1418"/>
        </w:tabs>
        <w:spacing w:before="120" w:after="120"/>
        <w:jc w:val="both"/>
      </w:pPr>
      <w:r w:rsidRPr="009215DA">
        <w:t>2.1.2. Dịch vụ WWW (World Wide Web)</w:t>
      </w:r>
    </w:p>
    <w:p w14:paraId="55FD28CE" w14:textId="77777777" w:rsidR="00C06511" w:rsidRPr="009215DA" w:rsidRDefault="00C06511" w:rsidP="00811F58">
      <w:pPr>
        <w:shd w:val="clear" w:color="auto" w:fill="FFFFFF"/>
        <w:tabs>
          <w:tab w:val="left" w:pos="1418"/>
        </w:tabs>
        <w:spacing w:before="120" w:after="120"/>
        <w:jc w:val="both"/>
        <w:rPr>
          <w:lang w:val="fr-FR"/>
        </w:rPr>
      </w:pPr>
      <w:r w:rsidRPr="009215DA">
        <w:rPr>
          <w:lang w:val="fr-FR"/>
        </w:rPr>
        <w:t>2.1.3. Bảo mật khi làm việc với Internet</w:t>
      </w:r>
    </w:p>
    <w:p w14:paraId="6C13489D" w14:textId="77777777" w:rsidR="00C06511" w:rsidRPr="009215DA" w:rsidRDefault="00C06511" w:rsidP="00811F58">
      <w:pPr>
        <w:shd w:val="clear" w:color="auto" w:fill="FFFFFF"/>
        <w:tabs>
          <w:tab w:val="left" w:pos="709"/>
        </w:tabs>
        <w:spacing w:before="120" w:after="120"/>
        <w:jc w:val="both"/>
        <w:rPr>
          <w:b/>
          <w:lang w:val="fr-FR"/>
        </w:rPr>
      </w:pPr>
      <w:r w:rsidRPr="009215DA">
        <w:rPr>
          <w:b/>
          <w:lang w:val="fr-FR"/>
        </w:rPr>
        <w:t>2.2. Khai thác và sử dụng Internet</w:t>
      </w:r>
    </w:p>
    <w:p w14:paraId="3AD5B0D0" w14:textId="77777777" w:rsidR="00C06511" w:rsidRPr="009215DA" w:rsidRDefault="00C06511" w:rsidP="00811F58">
      <w:pPr>
        <w:shd w:val="clear" w:color="auto" w:fill="FFFFFF"/>
        <w:tabs>
          <w:tab w:val="left" w:pos="1418"/>
        </w:tabs>
        <w:spacing w:before="120" w:after="120"/>
        <w:jc w:val="both"/>
        <w:rPr>
          <w:lang w:val="fr-FR"/>
        </w:rPr>
      </w:pPr>
      <w:r w:rsidRPr="009215DA">
        <w:rPr>
          <w:lang w:val="fr-FR"/>
        </w:rPr>
        <w:t>2.2.1. Sử dụng trình duyệt Web</w:t>
      </w:r>
    </w:p>
    <w:p w14:paraId="32ECE61E" w14:textId="77777777" w:rsidR="00C06511" w:rsidRPr="009215DA" w:rsidRDefault="00C06511" w:rsidP="00811F58">
      <w:pPr>
        <w:shd w:val="clear" w:color="auto" w:fill="FFFFFF"/>
        <w:tabs>
          <w:tab w:val="left" w:pos="851"/>
        </w:tabs>
        <w:spacing w:before="120" w:after="120"/>
        <w:jc w:val="both"/>
        <w:rPr>
          <w:lang w:val="fr-FR"/>
        </w:rPr>
      </w:pPr>
      <w:r w:rsidRPr="009215DA">
        <w:rPr>
          <w:lang w:val="fr-FR"/>
        </w:rPr>
        <w:t>2.2.1.1. Thao tác duyệt web cơ bản</w:t>
      </w:r>
    </w:p>
    <w:p w14:paraId="4544DC79" w14:textId="77777777" w:rsidR="00C06511" w:rsidRPr="009215DA" w:rsidRDefault="00C06511" w:rsidP="00811F58">
      <w:pPr>
        <w:shd w:val="clear" w:color="auto" w:fill="FFFFFF"/>
        <w:tabs>
          <w:tab w:val="left" w:pos="851"/>
        </w:tabs>
        <w:spacing w:before="120" w:after="120"/>
        <w:jc w:val="both"/>
        <w:rPr>
          <w:lang w:val="fr-FR"/>
        </w:rPr>
      </w:pPr>
      <w:r w:rsidRPr="009215DA">
        <w:rPr>
          <w:lang w:val="fr-FR"/>
        </w:rPr>
        <w:t>2.2.1.2. Thiết đặt (setting)</w:t>
      </w:r>
    </w:p>
    <w:p w14:paraId="7DCAE40C" w14:textId="77777777" w:rsidR="00C06511" w:rsidRPr="009215DA" w:rsidRDefault="00C06511" w:rsidP="00811F58">
      <w:pPr>
        <w:shd w:val="clear" w:color="auto" w:fill="FFFFFF"/>
        <w:tabs>
          <w:tab w:val="left" w:pos="851"/>
        </w:tabs>
        <w:spacing w:before="120" w:after="120"/>
        <w:jc w:val="both"/>
        <w:rPr>
          <w:lang w:val="fr-FR"/>
        </w:rPr>
      </w:pPr>
      <w:r w:rsidRPr="009215DA">
        <w:rPr>
          <w:lang w:val="fr-FR"/>
        </w:rPr>
        <w:t xml:space="preserve">2.2.1.3. Chuyển hướng từ nguồn nội dung Internet này </w:t>
      </w:r>
      <w:proofErr w:type="gramStart"/>
      <w:r w:rsidRPr="009215DA">
        <w:rPr>
          <w:lang w:val="fr-FR"/>
        </w:rPr>
        <w:t>qua  nguồn</w:t>
      </w:r>
      <w:proofErr w:type="gramEnd"/>
      <w:r w:rsidRPr="009215DA">
        <w:rPr>
          <w:lang w:val="fr-FR"/>
        </w:rPr>
        <w:t xml:space="preserve"> khác</w:t>
      </w:r>
    </w:p>
    <w:p w14:paraId="6B9B953F" w14:textId="77777777" w:rsidR="00C06511" w:rsidRPr="009215DA" w:rsidRDefault="00C06511" w:rsidP="00811F58">
      <w:pPr>
        <w:shd w:val="clear" w:color="auto" w:fill="FFFFFF"/>
        <w:tabs>
          <w:tab w:val="left" w:pos="851"/>
        </w:tabs>
        <w:spacing w:before="120" w:after="120"/>
        <w:jc w:val="both"/>
        <w:rPr>
          <w:lang w:val="fr-FR"/>
        </w:rPr>
      </w:pPr>
      <w:r w:rsidRPr="009215DA">
        <w:rPr>
          <w:lang w:val="fr-FR"/>
        </w:rPr>
        <w:t>2.2.1.4. Đánh dấu</w:t>
      </w:r>
    </w:p>
    <w:p w14:paraId="4AB97983" w14:textId="77777777" w:rsidR="00C06511" w:rsidRPr="009215DA" w:rsidRDefault="00C06511" w:rsidP="00811F58">
      <w:pPr>
        <w:shd w:val="clear" w:color="auto" w:fill="FFFFFF"/>
        <w:tabs>
          <w:tab w:val="left" w:pos="1418"/>
        </w:tabs>
        <w:spacing w:before="120" w:after="120"/>
        <w:jc w:val="both"/>
        <w:rPr>
          <w:lang w:val="fr-FR"/>
        </w:rPr>
      </w:pPr>
      <w:r w:rsidRPr="009215DA">
        <w:rPr>
          <w:lang w:val="fr-FR"/>
        </w:rPr>
        <w:t>2.2.2. Sử dụng Web</w:t>
      </w:r>
    </w:p>
    <w:p w14:paraId="48777885" w14:textId="77777777" w:rsidR="00C06511" w:rsidRPr="009215DA" w:rsidRDefault="00C06511" w:rsidP="00811F58">
      <w:pPr>
        <w:shd w:val="clear" w:color="auto" w:fill="FFFFFF"/>
        <w:tabs>
          <w:tab w:val="left" w:pos="851"/>
        </w:tabs>
        <w:spacing w:before="120" w:after="120"/>
        <w:jc w:val="both"/>
        <w:rPr>
          <w:lang w:val="fr-FR"/>
        </w:rPr>
      </w:pPr>
      <w:r w:rsidRPr="009215DA">
        <w:rPr>
          <w:lang w:val="fr-FR"/>
        </w:rPr>
        <w:t>2.2.2.1. Biểu mẫu và sử dụng một số dịch vụ công</w:t>
      </w:r>
    </w:p>
    <w:p w14:paraId="2A576FAB" w14:textId="77777777" w:rsidR="00C06511" w:rsidRPr="009215DA" w:rsidRDefault="00C06511" w:rsidP="00811F58">
      <w:pPr>
        <w:shd w:val="clear" w:color="auto" w:fill="FFFFFF"/>
        <w:tabs>
          <w:tab w:val="left" w:pos="851"/>
        </w:tabs>
        <w:spacing w:before="120" w:after="120"/>
        <w:jc w:val="both"/>
        <w:rPr>
          <w:lang w:val="fr-FR"/>
        </w:rPr>
      </w:pPr>
      <w:r w:rsidRPr="009215DA">
        <w:rPr>
          <w:lang w:val="fr-FR"/>
        </w:rPr>
        <w:t>2.2.2.2. Tìm kiếm, bộ tìm kiếm (máy tìm kiếm)</w:t>
      </w:r>
    </w:p>
    <w:p w14:paraId="7763B56E" w14:textId="77777777" w:rsidR="00C06511" w:rsidRPr="009215DA" w:rsidRDefault="00C06511" w:rsidP="00811F58">
      <w:pPr>
        <w:shd w:val="clear" w:color="auto" w:fill="FFFFFF"/>
        <w:tabs>
          <w:tab w:val="left" w:pos="851"/>
        </w:tabs>
        <w:spacing w:before="120" w:after="120"/>
        <w:jc w:val="both"/>
      </w:pPr>
      <w:r w:rsidRPr="009215DA">
        <w:t>2.2.2.3. Lưu nội dung</w:t>
      </w:r>
    </w:p>
    <w:p w14:paraId="473433A6" w14:textId="77777777" w:rsidR="00C06511" w:rsidRPr="009215DA" w:rsidRDefault="00C06511" w:rsidP="00811F58">
      <w:pPr>
        <w:shd w:val="clear" w:color="auto" w:fill="FFFFFF"/>
        <w:tabs>
          <w:tab w:val="left" w:pos="851"/>
        </w:tabs>
        <w:spacing w:before="120" w:after="120"/>
        <w:jc w:val="both"/>
      </w:pPr>
      <w:r w:rsidRPr="009215DA">
        <w:t>2.2.2.4. In</w:t>
      </w:r>
    </w:p>
    <w:p w14:paraId="38AE365B" w14:textId="77777777" w:rsidR="00C06511" w:rsidRPr="009215DA" w:rsidRDefault="00C06511" w:rsidP="00811F58">
      <w:pPr>
        <w:shd w:val="clear" w:color="auto" w:fill="FFFFFF"/>
        <w:tabs>
          <w:tab w:val="left" w:pos="1418"/>
        </w:tabs>
        <w:spacing w:before="120" w:after="120"/>
        <w:jc w:val="both"/>
      </w:pPr>
      <w:r w:rsidRPr="009215DA">
        <w:t>2.2.3. Thư điện tử (Email)</w:t>
      </w:r>
    </w:p>
    <w:p w14:paraId="0E680CBD" w14:textId="77777777" w:rsidR="00C06511" w:rsidRPr="009215DA" w:rsidRDefault="00C06511" w:rsidP="00811F58">
      <w:pPr>
        <w:shd w:val="clear" w:color="auto" w:fill="FFFFFF"/>
        <w:tabs>
          <w:tab w:val="left" w:pos="851"/>
        </w:tabs>
        <w:spacing w:before="120" w:after="120"/>
        <w:jc w:val="both"/>
      </w:pPr>
      <w:r w:rsidRPr="009215DA">
        <w:t>2.2.3.1. Khái niệm thư điện tử</w:t>
      </w:r>
    </w:p>
    <w:p w14:paraId="48BD73AB" w14:textId="77777777" w:rsidR="00C06511" w:rsidRPr="009215DA" w:rsidRDefault="00C06511" w:rsidP="00811F58">
      <w:pPr>
        <w:shd w:val="clear" w:color="auto" w:fill="FFFFFF"/>
        <w:tabs>
          <w:tab w:val="left" w:pos="851"/>
        </w:tabs>
        <w:spacing w:before="120" w:after="120"/>
        <w:jc w:val="both"/>
      </w:pPr>
      <w:r w:rsidRPr="009215DA">
        <w:lastRenderedPageBreak/>
        <w:t>2.2.3.2. Viết và gửi thư điện tử</w:t>
      </w:r>
    </w:p>
    <w:p w14:paraId="270B4C20" w14:textId="77777777" w:rsidR="00C06511" w:rsidRPr="009215DA" w:rsidRDefault="00C06511" w:rsidP="00811F58">
      <w:pPr>
        <w:shd w:val="clear" w:color="auto" w:fill="FFFFFF"/>
        <w:tabs>
          <w:tab w:val="left" w:pos="851"/>
        </w:tabs>
        <w:spacing w:before="120" w:after="120"/>
        <w:jc w:val="both"/>
      </w:pPr>
      <w:r w:rsidRPr="009215DA">
        <w:t>2.2.3.3. Nhận và trả lời thư điện tử</w:t>
      </w:r>
    </w:p>
    <w:p w14:paraId="77743BC4" w14:textId="77777777" w:rsidR="00C06511" w:rsidRPr="009215DA" w:rsidRDefault="00C06511" w:rsidP="00811F58">
      <w:pPr>
        <w:shd w:val="clear" w:color="auto" w:fill="FFFFFF"/>
        <w:tabs>
          <w:tab w:val="left" w:pos="851"/>
        </w:tabs>
        <w:spacing w:before="120" w:after="120"/>
        <w:jc w:val="both"/>
      </w:pPr>
      <w:r w:rsidRPr="009215DA">
        <w:t>2.2.3.4. Quản lý và nâng cao hiệu quả sử dụng thư điện tử</w:t>
      </w:r>
    </w:p>
    <w:p w14:paraId="4125CDBB" w14:textId="77777777" w:rsidR="00C06511" w:rsidRPr="009215DA" w:rsidRDefault="00C06511" w:rsidP="00811F58">
      <w:pPr>
        <w:shd w:val="clear" w:color="auto" w:fill="FFFFFF"/>
        <w:tabs>
          <w:tab w:val="left" w:pos="709"/>
        </w:tabs>
        <w:spacing w:before="120" w:after="120"/>
        <w:jc w:val="both"/>
        <w:rPr>
          <w:b/>
        </w:rPr>
      </w:pPr>
      <w:r w:rsidRPr="009215DA">
        <w:rPr>
          <w:b/>
        </w:rPr>
        <w:t>2.3. Một số dạng truyền thông số thông dụng</w:t>
      </w:r>
    </w:p>
    <w:p w14:paraId="62525EC4" w14:textId="77777777" w:rsidR="00C06511" w:rsidRPr="009215DA" w:rsidRDefault="00C06511" w:rsidP="00811F58">
      <w:pPr>
        <w:shd w:val="clear" w:color="auto" w:fill="FFFFFF"/>
        <w:tabs>
          <w:tab w:val="left" w:pos="1418"/>
        </w:tabs>
        <w:spacing w:before="120" w:after="120"/>
        <w:jc w:val="both"/>
      </w:pPr>
      <w:r w:rsidRPr="009215DA">
        <w:t>2.3.1. Dịch vụ nhắn tin tức thời </w:t>
      </w:r>
    </w:p>
    <w:p w14:paraId="0D0A6B42" w14:textId="77777777" w:rsidR="00C06511" w:rsidRPr="009215DA" w:rsidRDefault="00C06511" w:rsidP="00811F58">
      <w:pPr>
        <w:shd w:val="clear" w:color="auto" w:fill="FFFFFF"/>
        <w:tabs>
          <w:tab w:val="left" w:pos="1418"/>
        </w:tabs>
        <w:spacing w:before="120" w:after="120"/>
        <w:jc w:val="both"/>
      </w:pPr>
      <w:r w:rsidRPr="009215DA">
        <w:t>2.3.2. Cộng đồng trực tuyến</w:t>
      </w:r>
    </w:p>
    <w:p w14:paraId="63C18596" w14:textId="77777777" w:rsidR="00C06511" w:rsidRPr="009215DA" w:rsidRDefault="00C06511" w:rsidP="00811F58">
      <w:pPr>
        <w:shd w:val="clear" w:color="auto" w:fill="FFFFFF"/>
        <w:tabs>
          <w:tab w:val="left" w:pos="1418"/>
        </w:tabs>
        <w:spacing w:before="120" w:after="120"/>
        <w:jc w:val="both"/>
      </w:pPr>
      <w:r w:rsidRPr="009215DA">
        <w:t xml:space="preserve">2.3.3. Thương mại điện tử và ngân hàng điện tử </w:t>
      </w:r>
    </w:p>
    <w:p w14:paraId="122EB7B1" w14:textId="77777777" w:rsidR="00C06511" w:rsidRPr="009215DA" w:rsidRDefault="00C06511" w:rsidP="00811F58">
      <w:pPr>
        <w:shd w:val="clear" w:color="auto" w:fill="FFFFFF"/>
        <w:tabs>
          <w:tab w:val="left" w:pos="709"/>
        </w:tabs>
        <w:spacing w:before="120" w:after="120"/>
        <w:jc w:val="both"/>
        <w:rPr>
          <w:b/>
          <w:lang w:val="nl-NL"/>
        </w:rPr>
      </w:pPr>
      <w:r w:rsidRPr="009215DA">
        <w:rPr>
          <w:b/>
          <w:lang w:val="nl-NL"/>
        </w:rPr>
        <w:t>2.4. Kiến thức cơ bản</w:t>
      </w:r>
      <w:r w:rsidRPr="009215DA">
        <w:rPr>
          <w:b/>
          <w:bCs/>
          <w:lang w:val="nb-NO"/>
        </w:rPr>
        <w:t xml:space="preserve">  </w:t>
      </w:r>
      <w:r w:rsidRPr="009215DA">
        <w:rPr>
          <w:b/>
          <w:lang w:val="nl-NL"/>
        </w:rPr>
        <w:t>về an toàn và bảo mật thông tin trên mạng</w:t>
      </w:r>
    </w:p>
    <w:p w14:paraId="2549BFDE" w14:textId="77777777" w:rsidR="00C06511" w:rsidRPr="009215DA" w:rsidRDefault="00C06511" w:rsidP="00811F58">
      <w:pPr>
        <w:shd w:val="clear" w:color="auto" w:fill="FFFFFF"/>
        <w:spacing w:before="120" w:after="120" w:line="276" w:lineRule="auto"/>
        <w:jc w:val="both"/>
        <w:rPr>
          <w:lang w:val="nl-NL"/>
        </w:rPr>
      </w:pPr>
      <w:r w:rsidRPr="009215DA">
        <w:rPr>
          <w:lang w:val="nl-NL"/>
        </w:rPr>
        <w:t>2.4.1. Nguồn gốc các nguy cơ đối với việc đảm bảo an toàn dữ liệu  và thông tin</w:t>
      </w:r>
    </w:p>
    <w:p w14:paraId="195274D4" w14:textId="77777777" w:rsidR="00C06511" w:rsidRPr="009215DA" w:rsidRDefault="00C06511" w:rsidP="00811F58">
      <w:pPr>
        <w:shd w:val="clear" w:color="auto" w:fill="FFFFFF"/>
        <w:spacing w:before="120" w:after="120" w:line="276" w:lineRule="auto"/>
        <w:jc w:val="both"/>
        <w:rPr>
          <w:lang w:val="nl-NL"/>
        </w:rPr>
      </w:pPr>
      <w:bookmarkStart w:id="48" w:name="OLE_LINK27"/>
      <w:bookmarkStart w:id="49" w:name="OLE_LINK26"/>
      <w:r w:rsidRPr="009215DA">
        <w:rPr>
          <w:lang w:val="nl-NL"/>
        </w:rPr>
        <w:t xml:space="preserve">2.4.2. </w:t>
      </w:r>
      <w:bookmarkEnd w:id="48"/>
      <w:bookmarkEnd w:id="49"/>
      <w:r w:rsidRPr="009215DA">
        <w:rPr>
          <w:lang w:val="nl-NL"/>
        </w:rPr>
        <w:t>Tác dụng và hạn chế chung của phần mềm diệt virus, phần mềm an ninh mạng</w:t>
      </w:r>
    </w:p>
    <w:p w14:paraId="0B589FF1" w14:textId="77777777" w:rsidR="00C06511" w:rsidRPr="009215DA" w:rsidRDefault="00C06511" w:rsidP="00811F58">
      <w:pPr>
        <w:shd w:val="clear" w:color="auto" w:fill="FFFFFF"/>
        <w:spacing w:before="120" w:after="120" w:line="276" w:lineRule="auto"/>
        <w:jc w:val="both"/>
        <w:rPr>
          <w:lang w:val="nl-NL"/>
        </w:rPr>
      </w:pPr>
      <w:r w:rsidRPr="009215DA">
        <w:rPr>
          <w:lang w:val="nl-NL"/>
        </w:rPr>
        <w:t>2.4.3. An toàn thông tin khi sử dụng các loại thiết bị di động và  máy tính trên internet</w:t>
      </w:r>
    </w:p>
    <w:p w14:paraId="61FC997F" w14:textId="58E65B8D" w:rsidR="00C06511" w:rsidRPr="009215DA" w:rsidRDefault="00C06511" w:rsidP="00811F58">
      <w:pPr>
        <w:shd w:val="clear" w:color="auto" w:fill="FFFFFF"/>
        <w:tabs>
          <w:tab w:val="left" w:pos="1418"/>
        </w:tabs>
        <w:spacing w:before="120" w:after="120" w:line="276" w:lineRule="auto"/>
        <w:jc w:val="both"/>
        <w:rPr>
          <w:lang w:val="nl-NL"/>
        </w:rPr>
      </w:pPr>
      <w:r w:rsidRPr="009215DA">
        <w:rPr>
          <w:lang w:val="nl-NL"/>
        </w:rPr>
        <w:t>2.4.4. An toàn khi sử dụng mạng xã hội</w:t>
      </w:r>
    </w:p>
    <w:p w14:paraId="329978C6" w14:textId="77777777" w:rsidR="00C06511" w:rsidRPr="009215DA" w:rsidRDefault="00C06511" w:rsidP="00811F58">
      <w:pPr>
        <w:shd w:val="clear" w:color="auto" w:fill="FFFFFF"/>
        <w:tabs>
          <w:tab w:val="left" w:pos="709"/>
        </w:tabs>
        <w:spacing w:before="120" w:after="120"/>
        <w:jc w:val="both"/>
        <w:rPr>
          <w:b/>
          <w:lang w:val="nl-NL"/>
        </w:rPr>
      </w:pPr>
      <w:r w:rsidRPr="009215DA">
        <w:rPr>
          <w:b/>
          <w:lang w:val="nl-NL"/>
        </w:rPr>
        <w:t xml:space="preserve">IV. Điều kiện thực hiện môn học </w:t>
      </w:r>
    </w:p>
    <w:p w14:paraId="44BB2363" w14:textId="77777777" w:rsidR="00C06511" w:rsidRPr="009215DA" w:rsidRDefault="00C06511" w:rsidP="00811F58">
      <w:pPr>
        <w:shd w:val="clear" w:color="auto" w:fill="FFFFFF"/>
        <w:tabs>
          <w:tab w:val="left" w:pos="709"/>
        </w:tabs>
        <w:spacing w:before="120" w:after="120"/>
        <w:jc w:val="both"/>
        <w:rPr>
          <w:b/>
          <w:lang w:val="nl-NL"/>
        </w:rPr>
      </w:pPr>
      <w:r w:rsidRPr="009215DA">
        <w:rPr>
          <w:b/>
          <w:bCs/>
          <w:lang w:val="nl-NL"/>
        </w:rPr>
        <w:t xml:space="preserve">1 . </w:t>
      </w:r>
      <w:r w:rsidRPr="009215DA">
        <w:rPr>
          <w:b/>
          <w:lang w:val="nl-NL"/>
        </w:rPr>
        <w:t>Phòng học chuyên môn/nhà xưởng</w:t>
      </w:r>
    </w:p>
    <w:p w14:paraId="5A49768A" w14:textId="77777777" w:rsidR="00C06511" w:rsidRPr="009215DA" w:rsidRDefault="00C06511" w:rsidP="00811F58">
      <w:pPr>
        <w:tabs>
          <w:tab w:val="left" w:pos="851"/>
          <w:tab w:val="left" w:leader="dot" w:pos="9000"/>
        </w:tabs>
        <w:spacing w:before="120" w:after="120" w:line="276" w:lineRule="auto"/>
        <w:jc w:val="both"/>
        <w:rPr>
          <w:lang w:val="nl-NL"/>
        </w:rPr>
      </w:pPr>
      <w:r w:rsidRPr="009215DA">
        <w:rPr>
          <w:lang w:val="nl-NL"/>
        </w:rPr>
        <w:t>- Phòng máy tính có cấu hình phù hợp (đảm bảo mỗi sinh viên 1 máy). Phòng được trang bị hệ thống đèn đủ ánh sáng và máy điều hòa.</w:t>
      </w:r>
    </w:p>
    <w:p w14:paraId="4F556359" w14:textId="77777777" w:rsidR="00C06511" w:rsidRPr="009215DA" w:rsidRDefault="00C06511" w:rsidP="00811F58">
      <w:pPr>
        <w:tabs>
          <w:tab w:val="left" w:pos="851"/>
          <w:tab w:val="left" w:leader="dot" w:pos="9000"/>
        </w:tabs>
        <w:spacing w:before="120" w:after="120" w:line="276" w:lineRule="auto"/>
        <w:jc w:val="both"/>
        <w:rPr>
          <w:lang w:val="nl-NL"/>
        </w:rPr>
      </w:pPr>
      <w:r w:rsidRPr="009215DA">
        <w:rPr>
          <w:lang w:val="nl-NL"/>
        </w:rPr>
        <w:t>- Bàn, ghế cho sinh viên (mỗi bàn đặt 1 bộ máy tính).</w:t>
      </w:r>
    </w:p>
    <w:p w14:paraId="19D137A8" w14:textId="77777777" w:rsidR="00C06511" w:rsidRPr="009215DA" w:rsidRDefault="00C06511" w:rsidP="00811F58">
      <w:pPr>
        <w:tabs>
          <w:tab w:val="left" w:pos="851"/>
          <w:tab w:val="left" w:leader="dot" w:pos="9000"/>
        </w:tabs>
        <w:spacing w:before="120" w:after="120" w:line="276" w:lineRule="auto"/>
        <w:jc w:val="both"/>
        <w:rPr>
          <w:lang w:val="nl-NL"/>
        </w:rPr>
      </w:pPr>
      <w:r w:rsidRPr="009215DA">
        <w:rPr>
          <w:lang w:val="nl-NL"/>
        </w:rPr>
        <w:t>- Bàn ghế giảng viên, bảng, máy chiếu, bút bảng.</w:t>
      </w:r>
    </w:p>
    <w:p w14:paraId="0A50F835" w14:textId="77777777" w:rsidR="00C06511" w:rsidRPr="009215DA" w:rsidRDefault="00C06511" w:rsidP="00811F58">
      <w:pPr>
        <w:shd w:val="clear" w:color="auto" w:fill="FFFFFF"/>
        <w:tabs>
          <w:tab w:val="left" w:pos="709"/>
        </w:tabs>
        <w:spacing w:before="120" w:after="120" w:line="276" w:lineRule="auto"/>
        <w:jc w:val="both"/>
        <w:rPr>
          <w:b/>
          <w:lang w:val="nl-NL"/>
        </w:rPr>
      </w:pPr>
      <w:r w:rsidRPr="009215DA">
        <w:rPr>
          <w:b/>
          <w:lang w:val="nl-NL"/>
        </w:rPr>
        <w:t>2. Trang thiết bị máy móc</w:t>
      </w:r>
    </w:p>
    <w:p w14:paraId="5F4ECA5D" w14:textId="77777777" w:rsidR="00C06511" w:rsidRPr="009215DA" w:rsidRDefault="00C06511" w:rsidP="00811F58">
      <w:pPr>
        <w:tabs>
          <w:tab w:val="left" w:pos="851"/>
          <w:tab w:val="left" w:leader="dot" w:pos="9000"/>
        </w:tabs>
        <w:spacing w:before="120" w:after="120" w:line="276" w:lineRule="auto"/>
        <w:jc w:val="both"/>
        <w:rPr>
          <w:lang w:val="nl-NL"/>
        </w:rPr>
      </w:pPr>
      <w:r w:rsidRPr="009215DA">
        <w:rPr>
          <w:lang w:val="nl-NL"/>
        </w:rPr>
        <w:t>- Máy tính cài hệ điều hành Windows, Microsoft Office (Microsoft Word, Microsoft  Excel, Microsoft  PowerPoint), phần mềm tiện ích và có kết nối Internet.</w:t>
      </w:r>
    </w:p>
    <w:p w14:paraId="6CB64C11" w14:textId="77777777" w:rsidR="00C06511" w:rsidRPr="009215DA" w:rsidRDefault="00C06511" w:rsidP="00811F58">
      <w:pPr>
        <w:tabs>
          <w:tab w:val="left" w:pos="851"/>
          <w:tab w:val="left" w:leader="dot" w:pos="9000"/>
        </w:tabs>
        <w:spacing w:before="120" w:after="120" w:line="276" w:lineRule="auto"/>
        <w:jc w:val="both"/>
        <w:rPr>
          <w:lang w:val="nl-NL"/>
        </w:rPr>
      </w:pPr>
      <w:bookmarkStart w:id="50" w:name="_Hlk519580017"/>
      <w:r w:rsidRPr="009215DA">
        <w:rPr>
          <w:lang w:val="nl-NL"/>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50"/>
    <w:p w14:paraId="289112CD" w14:textId="77777777" w:rsidR="00C06511" w:rsidRPr="009215DA" w:rsidRDefault="00C06511" w:rsidP="00811F58">
      <w:pPr>
        <w:tabs>
          <w:tab w:val="left" w:pos="851"/>
          <w:tab w:val="left" w:leader="dot" w:pos="9000"/>
        </w:tabs>
        <w:spacing w:before="120" w:after="120" w:line="276" w:lineRule="auto"/>
        <w:jc w:val="both"/>
        <w:rPr>
          <w:lang w:val="nl-NL"/>
        </w:rPr>
      </w:pPr>
      <w:r w:rsidRPr="009215DA">
        <w:rPr>
          <w:lang w:val="nl-NL"/>
        </w:rPr>
        <w:t>- Có một máy server quản lý toàn bộ máy con có kết nối mạng LAN và một máy cho giảng viên.</w:t>
      </w:r>
    </w:p>
    <w:p w14:paraId="608B083B" w14:textId="77777777" w:rsidR="00C06511" w:rsidRPr="009215DA" w:rsidRDefault="00C06511" w:rsidP="00811F58">
      <w:pPr>
        <w:shd w:val="clear" w:color="auto" w:fill="FFFFFF"/>
        <w:tabs>
          <w:tab w:val="left" w:pos="709"/>
        </w:tabs>
        <w:spacing w:before="120" w:after="120"/>
        <w:jc w:val="both"/>
        <w:rPr>
          <w:b/>
          <w:lang w:val="nl-NL"/>
        </w:rPr>
      </w:pPr>
      <w:bookmarkStart w:id="51" w:name="_Hlk520296396"/>
      <w:r w:rsidRPr="009215DA">
        <w:rPr>
          <w:b/>
          <w:lang w:val="nl-NL"/>
        </w:rPr>
        <w:t>3.  Học liệu, dụng cụ, nguyên vật liệu:</w:t>
      </w:r>
    </w:p>
    <w:p w14:paraId="50C79D65" w14:textId="77777777" w:rsidR="00C06511" w:rsidRPr="009215DA" w:rsidRDefault="00C06511" w:rsidP="00811F58">
      <w:pPr>
        <w:tabs>
          <w:tab w:val="left" w:pos="851"/>
          <w:tab w:val="left" w:leader="dot" w:pos="9000"/>
        </w:tabs>
        <w:spacing w:before="120" w:after="120" w:line="276" w:lineRule="auto"/>
        <w:jc w:val="both"/>
        <w:rPr>
          <w:lang w:val="nl-NL"/>
        </w:rPr>
      </w:pPr>
      <w:r w:rsidRPr="009215DA">
        <w:rPr>
          <w:lang w:val="nl-NL"/>
        </w:rPr>
        <w:t>Giáo trình, bài giảng, hệ thống bài tập, tài liệu tham khảo.</w:t>
      </w:r>
    </w:p>
    <w:p w14:paraId="14EDFCFE" w14:textId="77777777" w:rsidR="00C06511" w:rsidRPr="009215DA" w:rsidRDefault="00C06511" w:rsidP="00811F58">
      <w:pPr>
        <w:shd w:val="clear" w:color="auto" w:fill="FFFFFF"/>
        <w:tabs>
          <w:tab w:val="left" w:pos="709"/>
        </w:tabs>
        <w:spacing w:before="120" w:after="120" w:line="276" w:lineRule="auto"/>
        <w:jc w:val="both"/>
        <w:rPr>
          <w:b/>
          <w:lang w:val="nl-NL"/>
        </w:rPr>
      </w:pPr>
      <w:r w:rsidRPr="009215DA">
        <w:rPr>
          <w:b/>
          <w:lang w:val="nl-NL"/>
        </w:rPr>
        <w:t>4.  Các điều kiện khác</w:t>
      </w:r>
    </w:p>
    <w:bookmarkEnd w:id="51"/>
    <w:p w14:paraId="090F52D3" w14:textId="77777777" w:rsidR="00C06511" w:rsidRPr="009215DA" w:rsidRDefault="00C06511" w:rsidP="00811F58">
      <w:pPr>
        <w:tabs>
          <w:tab w:val="left" w:pos="851"/>
          <w:tab w:val="left" w:leader="dot" w:pos="9000"/>
        </w:tabs>
        <w:spacing w:before="120" w:after="120" w:line="276" w:lineRule="auto"/>
        <w:jc w:val="both"/>
        <w:rPr>
          <w:lang w:val="nl-NL"/>
        </w:rPr>
      </w:pPr>
      <w:r w:rsidRPr="009215DA">
        <w:rPr>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2BE9251F" w14:textId="77777777" w:rsidR="00C06511" w:rsidRPr="009215DA" w:rsidRDefault="00C06511" w:rsidP="00811F58">
      <w:pPr>
        <w:spacing w:before="120" w:after="120" w:line="276" w:lineRule="auto"/>
        <w:jc w:val="both"/>
        <w:rPr>
          <w:b/>
          <w:lang w:val="sv-SE"/>
        </w:rPr>
      </w:pPr>
      <w:r w:rsidRPr="009215DA">
        <w:rPr>
          <w:b/>
          <w:lang w:val="sv-SE"/>
        </w:rPr>
        <w:lastRenderedPageBreak/>
        <w:t>V. Phương pháp đánh giá</w:t>
      </w:r>
    </w:p>
    <w:p w14:paraId="2A41E025" w14:textId="77777777" w:rsidR="00C06511" w:rsidRPr="009215DA" w:rsidRDefault="00C06511" w:rsidP="00811F58">
      <w:pPr>
        <w:spacing w:before="120" w:after="120" w:line="276" w:lineRule="auto"/>
        <w:jc w:val="both"/>
        <w:rPr>
          <w:lang w:val="en-GB"/>
        </w:rPr>
      </w:pPr>
      <w:r w:rsidRPr="009215DA">
        <w:rPr>
          <w:lang w:val="sv-SE"/>
        </w:rPr>
        <w:t>Việc đánh giá kết quả học tập của người học được thực hiện theo quy định tại Thông tư số 0</w:t>
      </w:r>
      <w:r w:rsidRPr="009215DA">
        <w:rPr>
          <w:lang w:val="en-GB"/>
        </w:rPr>
        <w:t>4</w:t>
      </w:r>
      <w:r w:rsidRPr="009215DA">
        <w:rPr>
          <w:lang w:val="sv-SE"/>
        </w:rPr>
        <w:t>/20</w:t>
      </w:r>
      <w:r w:rsidRPr="009215DA">
        <w:rPr>
          <w:lang w:val="en-GB"/>
        </w:rPr>
        <w:t>22</w:t>
      </w:r>
      <w:r w:rsidRPr="009215DA">
        <w:rPr>
          <w:lang w:val="sv-SE"/>
        </w:rPr>
        <w:t>/TT-BLĐTBXH</w:t>
      </w:r>
      <w:r w:rsidRPr="009215DA">
        <w:rPr>
          <w:lang w:val="en-GB"/>
        </w:rPr>
        <w:t xml:space="preserve"> </w:t>
      </w:r>
      <w:r w:rsidRPr="009215DA">
        <w:rPr>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9215DA">
        <w:rPr>
          <w:lang w:val="en-GB"/>
        </w:rPr>
        <w:t xml:space="preserve"> và theo quy định hiện hành của nhà trường.</w:t>
      </w:r>
    </w:p>
    <w:p w14:paraId="3C40A2AA" w14:textId="77777777" w:rsidR="00C06511" w:rsidRPr="009215DA" w:rsidRDefault="00C06511" w:rsidP="00811F58">
      <w:pPr>
        <w:spacing w:before="120" w:after="120"/>
        <w:jc w:val="both"/>
        <w:rPr>
          <w:lang w:val="sv-SE"/>
        </w:rPr>
      </w:pPr>
      <w:r w:rsidRPr="009215DA">
        <w:rPr>
          <w:b/>
          <w:bCs/>
          <w:lang w:val="sv-SE"/>
        </w:rPr>
        <w:t>VI. Hướng dẫn thực hiện môn học</w:t>
      </w:r>
    </w:p>
    <w:p w14:paraId="16AD2894" w14:textId="77777777" w:rsidR="00C06511" w:rsidRPr="009215DA" w:rsidRDefault="00C06511" w:rsidP="00811F58">
      <w:pPr>
        <w:spacing w:before="120" w:after="120"/>
        <w:jc w:val="both"/>
        <w:rPr>
          <w:lang w:val="sv-SE"/>
        </w:rPr>
      </w:pPr>
      <w:r w:rsidRPr="009215DA">
        <w:rPr>
          <w:b/>
          <w:bCs/>
          <w:lang w:val="sv-SE"/>
        </w:rPr>
        <w:t>1. Phạm vi áp dụng môn học</w:t>
      </w:r>
    </w:p>
    <w:p w14:paraId="0BFA80EC" w14:textId="77777777" w:rsidR="00C06511" w:rsidRPr="009215DA" w:rsidRDefault="00C06511" w:rsidP="00811F58">
      <w:pPr>
        <w:spacing w:before="120" w:after="120" w:line="276" w:lineRule="auto"/>
        <w:jc w:val="both"/>
        <w:rPr>
          <w:lang w:val="sv-SE"/>
        </w:rPr>
      </w:pPr>
      <w:r w:rsidRPr="009215DA">
        <w:rPr>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24309855" w14:textId="77777777" w:rsidR="00C06511" w:rsidRPr="009215DA" w:rsidRDefault="00C06511" w:rsidP="00811F58">
      <w:pPr>
        <w:spacing w:before="120" w:after="120" w:line="276" w:lineRule="auto"/>
        <w:jc w:val="both"/>
        <w:rPr>
          <w:lang w:val="sv-SE"/>
        </w:rPr>
      </w:pPr>
      <w:r w:rsidRPr="009215DA">
        <w:rPr>
          <w:lang w:val="sv-SE"/>
        </w:rPr>
        <w:t>Người học là đối tượng tuyển sinh hệ tốt nghiệp trung học cơ sở bắt buộc học toàn bộ chương trình môn học này.</w:t>
      </w:r>
    </w:p>
    <w:p w14:paraId="7750AA00" w14:textId="77777777" w:rsidR="00C06511" w:rsidRPr="009215DA" w:rsidRDefault="00C06511" w:rsidP="00811F58">
      <w:pPr>
        <w:spacing w:before="120" w:after="120"/>
        <w:jc w:val="both"/>
        <w:rPr>
          <w:lang w:val="nl-NL"/>
        </w:rPr>
      </w:pPr>
      <w:r w:rsidRPr="009215DA">
        <w:rPr>
          <w:b/>
          <w:bCs/>
          <w:lang w:val="nl-NL"/>
        </w:rPr>
        <w:t>2. Hướng dẫn về phương pháp giảng dạy, học tập môn học</w:t>
      </w:r>
    </w:p>
    <w:p w14:paraId="6C96B9E2" w14:textId="77777777" w:rsidR="00C06511" w:rsidRPr="009215DA" w:rsidRDefault="00C06511" w:rsidP="00811F58">
      <w:pPr>
        <w:spacing w:before="120" w:after="120" w:line="276" w:lineRule="auto"/>
        <w:jc w:val="both"/>
        <w:rPr>
          <w:lang w:val="nl-NL"/>
        </w:rPr>
      </w:pPr>
      <w:r w:rsidRPr="009215DA">
        <w:rPr>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6D6604EA" w14:textId="77777777" w:rsidR="00C06511" w:rsidRPr="009215DA" w:rsidRDefault="00C06511" w:rsidP="00811F58">
      <w:pPr>
        <w:spacing w:before="120" w:after="120" w:line="276" w:lineRule="auto"/>
        <w:jc w:val="both"/>
        <w:rPr>
          <w:lang w:val="nl-NL"/>
        </w:rPr>
      </w:pPr>
      <w:r w:rsidRPr="009215DA">
        <w:rPr>
          <w:lang w:val="nl-NL"/>
        </w:rPr>
        <w:t>- Đối với người học: Thao tác theo hướng dẫn của giáo viên và làm bài tập về nhà.</w:t>
      </w:r>
    </w:p>
    <w:p w14:paraId="7DD781E9" w14:textId="77777777" w:rsidR="00C06511" w:rsidRPr="009215DA" w:rsidRDefault="00C06511" w:rsidP="00811F58">
      <w:pPr>
        <w:spacing w:before="120" w:after="120" w:line="276" w:lineRule="auto"/>
        <w:jc w:val="both"/>
        <w:rPr>
          <w:lang w:val="nl-NL"/>
        </w:rPr>
      </w:pPr>
      <w:r w:rsidRPr="009215DA">
        <w:rPr>
          <w:lang w:val="nl-NL"/>
        </w:rPr>
        <w:t>- Khuyến khích việc tự học và làm thêm các bài tập ngoài giáo trình.</w:t>
      </w:r>
    </w:p>
    <w:p w14:paraId="4F9FC00E" w14:textId="77777777" w:rsidR="00C06511" w:rsidRPr="009215DA" w:rsidRDefault="00C06511" w:rsidP="00811F58">
      <w:pPr>
        <w:spacing w:before="120" w:after="120" w:line="276" w:lineRule="auto"/>
        <w:jc w:val="both"/>
        <w:rPr>
          <w:lang w:val="nl-NL"/>
        </w:rPr>
      </w:pPr>
      <w:r w:rsidRPr="009215DA">
        <w:rPr>
          <w:lang w:val="nl-NL"/>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3E97AF07" w14:textId="77777777" w:rsidR="00C06511" w:rsidRPr="009215DA" w:rsidRDefault="00C06511" w:rsidP="00811F58">
      <w:pPr>
        <w:shd w:val="clear" w:color="auto" w:fill="FFFFFF"/>
        <w:tabs>
          <w:tab w:val="left" w:pos="709"/>
        </w:tabs>
        <w:spacing w:beforeLines="60" w:before="144" w:afterLines="60" w:after="144"/>
        <w:jc w:val="both"/>
        <w:rPr>
          <w:b/>
          <w:lang w:val="nl-NL"/>
        </w:rPr>
      </w:pPr>
      <w:r w:rsidRPr="009215DA">
        <w:rPr>
          <w:b/>
          <w:lang w:val="nl-NL"/>
        </w:rPr>
        <w:t>3. Tài liệu tham khảo</w:t>
      </w:r>
    </w:p>
    <w:bookmarkEnd w:id="39"/>
    <w:p w14:paraId="5C22867E"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rPr>
          <w:lang w:val="nl-NL"/>
        </w:rPr>
      </w:pPr>
      <w:r w:rsidRPr="009215DA">
        <w:rPr>
          <w:lang w:val="nl-NL"/>
        </w:rPr>
        <w:t>1. Quyết định số 392/QĐ-TTg ngày 27/3/2015 của Thủ tướng Chính phủ  phê duyệt “Chương trình mục tiêu phát triển công nghiệp công nghệ thông tin đến 2020, tầm nhìn 2025”.</w:t>
      </w:r>
    </w:p>
    <w:p w14:paraId="338E7FA4"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rPr>
          <w:lang w:val="nl-NL"/>
        </w:rPr>
      </w:pPr>
      <w:r w:rsidRPr="009215DA">
        <w:rPr>
          <w:lang w:val="nl-NL"/>
        </w:rPr>
        <w:t>2. Quyết định số 1982/QĐ-TTg ngày 31/10/2014 của Thủ tướng Chính phủ phê duyệt đề án “Ứng dụng công nghệ thông tin trong quản lý, hoạt động dạy và học nghề đến năm 2020”.</w:t>
      </w:r>
    </w:p>
    <w:p w14:paraId="7CC397AF"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rPr>
          <w:lang w:val="nl-NL"/>
        </w:rPr>
      </w:pPr>
      <w:r w:rsidRPr="009215DA">
        <w:rPr>
          <w:lang w:val="nl-NL"/>
        </w:rPr>
        <w:t>3. Thông tư số 03/2014/TT-BTTTT ngày 11/3/2014 của Bộ Thông tin và Truyền thông quy định chuẩn kỹ năng sử dụng công nghệ thông tin.</w:t>
      </w:r>
    </w:p>
    <w:p w14:paraId="769EFDFF"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rPr>
          <w:lang w:val="nl-NL"/>
        </w:rPr>
      </w:pPr>
      <w:r w:rsidRPr="009215DA">
        <w:rPr>
          <w:lang w:val="nl-NL"/>
        </w:rPr>
        <w:t>4. Thông tư liên tịch số 17/2016/TTLT-BGDĐT-BTTTT ngày 21/06/2016 của Bộ Giáo dục và Đào tạo và Bộ Thông tin và Truyền thông quy định tổ chức thi và cấp chứng chỉ ứng dụng công nghệ thông tin.</w:t>
      </w:r>
    </w:p>
    <w:p w14:paraId="4C830F5B"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rPr>
          <w:lang w:val="nl-NL"/>
        </w:rPr>
      </w:pPr>
      <w:r w:rsidRPr="009215DA">
        <w:rPr>
          <w:lang w:val="nl-NL"/>
        </w:rPr>
        <w:lastRenderedPageBreak/>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5AF0E94D"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pPr>
      <w:r w:rsidRPr="009215DA">
        <w:rPr>
          <w:lang w:val="nl-NL"/>
        </w:rPr>
        <w:t xml:space="preserve">6. Nguyễn Đăng Tỵ, Hồ Thị Phương Nga, Giáo trình Tin học Đại cương, NXB Đại học Quốc  gia TP. </w:t>
      </w:r>
      <w:r w:rsidRPr="009215DA">
        <w:t>Hồ Chí Minh, 2015.</w:t>
      </w:r>
    </w:p>
    <w:p w14:paraId="6733279B"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pPr>
      <w:r w:rsidRPr="009215DA">
        <w:t xml:space="preserve">7. Huyền Trang, Sử dụng Internet </w:t>
      </w:r>
      <w:proofErr w:type="gramStart"/>
      <w:r w:rsidRPr="009215DA">
        <w:t>an</w:t>
      </w:r>
      <w:proofErr w:type="gramEnd"/>
      <w:r w:rsidRPr="009215DA">
        <w:t xml:space="preserve"> toàn, NXB Phụ nữ, 2014.</w:t>
      </w:r>
    </w:p>
    <w:p w14:paraId="30835015"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pPr>
      <w:r w:rsidRPr="009215DA">
        <w:t>8. Phạm Phương Hoa, Phạm Quang Hiển, Giáo trình thực hành Microsoft Word, NXB Thanh Niên, 2016.</w:t>
      </w:r>
    </w:p>
    <w:p w14:paraId="38A40940"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pPr>
      <w:r w:rsidRPr="009215DA">
        <w:t>9. Phạm Phương Hoa, Phạm Quang Hiển, Giáo trình thực hành Excel, NXB Thanh Niên, 2017.</w:t>
      </w:r>
    </w:p>
    <w:p w14:paraId="0803AB01"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pPr>
      <w:r w:rsidRPr="009215DA">
        <w:t xml:space="preserve">10. </w:t>
      </w:r>
      <w:hyperlink r:id="rId10" w:history="1">
        <w:r w:rsidRPr="009215DA">
          <w:rPr>
            <w:u w:val="single"/>
          </w:rPr>
          <w:t>Joan Lambert</w:t>
        </w:r>
      </w:hyperlink>
      <w:r w:rsidRPr="009215DA">
        <w:t xml:space="preserve"> and Curtis Frye, Microsoft Office 2016 Step by Step 1st Edition, Microsoft, 2015.</w:t>
      </w:r>
    </w:p>
    <w:p w14:paraId="0FC3F52C" w14:textId="77777777" w:rsidR="00C06511" w:rsidRPr="009215DA" w:rsidRDefault="00C06511" w:rsidP="00811F58">
      <w:pPr>
        <w:shd w:val="clear" w:color="auto" w:fill="FFFFFF"/>
        <w:tabs>
          <w:tab w:val="left" w:pos="709"/>
          <w:tab w:val="left" w:pos="1134"/>
        </w:tabs>
        <w:spacing w:beforeLines="30" w:before="72" w:afterLines="30" w:after="72" w:line="276" w:lineRule="auto"/>
        <w:jc w:val="both"/>
      </w:pPr>
      <w:r w:rsidRPr="009215DA">
        <w:t xml:space="preserve">11. </w:t>
      </w:r>
      <w:hyperlink r:id="rId11" w:history="1">
        <w:r w:rsidRPr="009215DA">
          <w:rPr>
            <w:u w:val="single"/>
          </w:rPr>
          <w:t>Peter Weverka</w:t>
        </w:r>
      </w:hyperlink>
      <w:r w:rsidRPr="009215DA">
        <w:t>, Office 2016 All-In-One For Dummies 1st Edition, John Wiley &amp; Sons, 2016./.</w:t>
      </w:r>
    </w:p>
    <w:p w14:paraId="6BA1481D" w14:textId="77777777" w:rsidR="00C06511" w:rsidRPr="009215DA" w:rsidRDefault="00C06511" w:rsidP="00811F58">
      <w:pPr>
        <w:spacing w:before="120" w:after="120" w:line="276" w:lineRule="auto"/>
        <w:jc w:val="both"/>
        <w:rPr>
          <w:b/>
          <w:bCs/>
        </w:rPr>
      </w:pPr>
      <w:r w:rsidRPr="009215DA">
        <w:rPr>
          <w:b/>
          <w:bCs/>
        </w:rPr>
        <w:t>4. Ghi chú và giải thích (nếu có)</w:t>
      </w:r>
    </w:p>
    <w:p w14:paraId="2558640B" w14:textId="77777777" w:rsidR="00C06511" w:rsidRPr="009215DA" w:rsidRDefault="00C06511" w:rsidP="00811F58">
      <w:pPr>
        <w:spacing w:before="120" w:after="120" w:line="276" w:lineRule="auto"/>
        <w:jc w:val="both"/>
        <w:rPr>
          <w:lang w:val="sv-SE"/>
        </w:rPr>
      </w:pPr>
      <w:r w:rsidRPr="009215DA">
        <w:rPr>
          <w:lang w:val="sv-SE"/>
        </w:rPr>
        <w:t>Việc miễn trừ, bảo lưu kết quả học tập môn học được thực hiện theo Thông tư số 0</w:t>
      </w:r>
      <w:r w:rsidRPr="009215DA">
        <w:rPr>
          <w:lang w:val="en-GB"/>
        </w:rPr>
        <w:t>4</w:t>
      </w:r>
      <w:r w:rsidRPr="009215DA">
        <w:rPr>
          <w:lang w:val="sv-SE"/>
        </w:rPr>
        <w:t>/20</w:t>
      </w:r>
      <w:r w:rsidRPr="009215DA">
        <w:rPr>
          <w:lang w:val="en-GB"/>
        </w:rPr>
        <w:t>22</w:t>
      </w:r>
      <w:r w:rsidRPr="009215DA">
        <w:rPr>
          <w:lang w:val="sv-SE"/>
        </w:rPr>
        <w:t>/TT-BLĐTBXH.</w:t>
      </w:r>
    </w:p>
    <w:p w14:paraId="4B02B5DD" w14:textId="77777777" w:rsidR="00C06511" w:rsidRPr="009215DA" w:rsidRDefault="00C06511" w:rsidP="00C06511">
      <w:pPr>
        <w:spacing w:before="120" w:after="120"/>
        <w:ind w:right="-360"/>
        <w:jc w:val="both"/>
      </w:pPr>
      <w:r w:rsidRPr="009215DA">
        <w:br w:type="page"/>
      </w:r>
    </w:p>
    <w:p w14:paraId="4207BE25" w14:textId="77777777" w:rsidR="00C06511" w:rsidRPr="009215DA" w:rsidRDefault="00C06511" w:rsidP="00C06511">
      <w:pPr>
        <w:spacing w:before="120" w:after="120"/>
        <w:ind w:firstLine="720"/>
        <w:jc w:val="center"/>
        <w:rPr>
          <w:b/>
          <w:bCs/>
        </w:rPr>
      </w:pPr>
      <w:r w:rsidRPr="009215DA">
        <w:rPr>
          <w:b/>
          <w:bCs/>
        </w:rPr>
        <w:lastRenderedPageBreak/>
        <w:t>CHƯƠNG TRÌNH MÔN HỌC</w:t>
      </w:r>
    </w:p>
    <w:p w14:paraId="3E1669A2" w14:textId="77777777" w:rsidR="00C06511" w:rsidRPr="009215DA" w:rsidRDefault="00C06511" w:rsidP="00EC6B47">
      <w:pPr>
        <w:pStyle w:val="Heading3"/>
        <w:spacing w:after="120"/>
        <w:jc w:val="left"/>
        <w:rPr>
          <w:rFonts w:ascii="Times New Roman" w:hAnsi="Times New Roman"/>
          <w:sz w:val="28"/>
        </w:rPr>
      </w:pPr>
      <w:r w:rsidRPr="009215DA">
        <w:rPr>
          <w:rFonts w:ascii="Times New Roman" w:hAnsi="Times New Roman"/>
          <w:sz w:val="28"/>
        </w:rPr>
        <w:t>Tên môn học: Tiếng Anh</w:t>
      </w:r>
    </w:p>
    <w:p w14:paraId="7CDF3DAB" w14:textId="77777777" w:rsidR="00C06511" w:rsidRPr="009215DA" w:rsidRDefault="00C06511" w:rsidP="00EC6B47">
      <w:pPr>
        <w:spacing w:before="120" w:after="120" w:line="276" w:lineRule="auto"/>
        <w:jc w:val="both"/>
      </w:pPr>
      <w:r w:rsidRPr="009215DA">
        <w:rPr>
          <w:b/>
          <w:bCs/>
        </w:rPr>
        <w:t>Mã môn học: MH 06</w:t>
      </w:r>
    </w:p>
    <w:p w14:paraId="1B4DD6D0" w14:textId="77777777" w:rsidR="00C06511" w:rsidRPr="00B5693B" w:rsidRDefault="00C06511" w:rsidP="00EC6B47">
      <w:pPr>
        <w:spacing w:before="120" w:after="120" w:line="276" w:lineRule="auto"/>
        <w:jc w:val="both"/>
        <w:rPr>
          <w:i/>
          <w:iCs/>
        </w:rPr>
      </w:pPr>
      <w:r w:rsidRPr="009215DA">
        <w:rPr>
          <w:b/>
          <w:bCs/>
        </w:rPr>
        <w:t>Thời gian thực hiện:</w:t>
      </w:r>
      <w:r w:rsidRPr="009215DA">
        <w:t xml:space="preserve"> 120 giờ, </w:t>
      </w:r>
      <w:r w:rsidRPr="00B5693B">
        <w:rPr>
          <w:i/>
          <w:iCs/>
        </w:rPr>
        <w:t>(Lý thuyết: 35 giờ; Thực hành, tích hợp, thí nghiệm, thảo luận, bài tập: 79 giờ; Thi/Kiểm tra: 6 giờ).</w:t>
      </w:r>
    </w:p>
    <w:p w14:paraId="1436AFA0" w14:textId="77777777" w:rsidR="00C06511" w:rsidRPr="009215DA" w:rsidRDefault="00C06511" w:rsidP="00EC6B47">
      <w:pPr>
        <w:spacing w:before="120" w:after="120" w:line="276" w:lineRule="auto"/>
        <w:jc w:val="both"/>
      </w:pPr>
      <w:r w:rsidRPr="009215DA">
        <w:rPr>
          <w:b/>
          <w:bCs/>
        </w:rPr>
        <w:t>I. Vị trí, tính chất của môn học</w:t>
      </w:r>
    </w:p>
    <w:p w14:paraId="10FC3A3C" w14:textId="77777777" w:rsidR="00C06511" w:rsidRPr="009215DA" w:rsidRDefault="00C06511" w:rsidP="00EC6B47">
      <w:pPr>
        <w:spacing w:before="120" w:after="120" w:line="276" w:lineRule="auto"/>
        <w:jc w:val="both"/>
      </w:pPr>
      <w:r w:rsidRPr="009215DA">
        <w:rPr>
          <w:b/>
          <w:bCs/>
        </w:rPr>
        <w:t>1. Vị trí:</w:t>
      </w:r>
      <w:r w:rsidRPr="009215DA">
        <w:t xml:space="preserve"> Môn học Tiếng Anh là một trong các môn học ngoại ngữ bắt buộc thuộc khối các môn học chung trong chương trình đào tạo trình độ cao đẳng.</w:t>
      </w:r>
    </w:p>
    <w:p w14:paraId="3752D09C" w14:textId="77777777" w:rsidR="00C06511" w:rsidRPr="009215DA" w:rsidRDefault="00C06511" w:rsidP="00EC6B47">
      <w:pPr>
        <w:spacing w:before="120" w:after="120" w:line="276" w:lineRule="auto"/>
        <w:jc w:val="both"/>
      </w:pPr>
      <w:r w:rsidRPr="009215DA">
        <w:rPr>
          <w:b/>
          <w:bCs/>
        </w:rPr>
        <w:t>2. Tính chất:</w:t>
      </w:r>
      <w:r w:rsidRPr="009215DA">
        <w:t xml:space="preserve"> Chương trình môn học Tiếng Anh bao gồm các kiến thức, kỹ năng sử dụng tiếng Anh cơ bản trong đời sống, học tập và hoạt động nghề nghiệp phù hợp với trình độ được đào tạo.</w:t>
      </w:r>
    </w:p>
    <w:p w14:paraId="7F19CF14" w14:textId="77777777" w:rsidR="00C06511" w:rsidRPr="009215DA" w:rsidRDefault="00C06511" w:rsidP="00EC6B47">
      <w:pPr>
        <w:spacing w:before="120" w:after="120" w:line="276" w:lineRule="auto"/>
        <w:jc w:val="both"/>
      </w:pPr>
      <w:r w:rsidRPr="009215DA">
        <w:rPr>
          <w:b/>
          <w:bCs/>
        </w:rPr>
        <w:t>II. Mục tiêu môn học</w:t>
      </w:r>
    </w:p>
    <w:p w14:paraId="1C2A2D60" w14:textId="77777777" w:rsidR="00C06511" w:rsidRPr="009215DA" w:rsidRDefault="00C06511" w:rsidP="00EC6B47">
      <w:pPr>
        <w:spacing w:before="120" w:after="120" w:line="276" w:lineRule="auto"/>
        <w:jc w:val="both"/>
      </w:pPr>
      <w:r w:rsidRPr="009215DA">
        <w:t>Sau khi học xong chương trình ở trình độ cao đẳng, người học đạt được trình độ năng lực ngoại ngữ Bậc 2 theo Khung năng lực ngoại ngữ 6 bậc dùng cho Việt Nam, cụ thể:</w:t>
      </w:r>
    </w:p>
    <w:p w14:paraId="191B8023" w14:textId="77777777" w:rsidR="00C06511" w:rsidRPr="009215DA" w:rsidRDefault="00C06511" w:rsidP="00EC6B47">
      <w:pPr>
        <w:spacing w:before="120" w:after="120" w:line="276" w:lineRule="auto"/>
        <w:jc w:val="both"/>
      </w:pPr>
      <w:r w:rsidRPr="009215DA">
        <w:rPr>
          <w:b/>
          <w:bCs/>
        </w:rPr>
        <w:t>1. Về kiến thức</w:t>
      </w:r>
    </w:p>
    <w:p w14:paraId="4F0F8466" w14:textId="77777777" w:rsidR="00C06511" w:rsidRPr="009215DA" w:rsidRDefault="00C06511" w:rsidP="00EC6B47">
      <w:pPr>
        <w:spacing w:before="120" w:after="120" w:line="276" w:lineRule="auto"/>
        <w:jc w:val="both"/>
      </w:pPr>
      <w:r w:rsidRPr="009215DA">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2157140C" w14:textId="77777777" w:rsidR="00C06511" w:rsidRPr="009215DA" w:rsidRDefault="00C06511" w:rsidP="007323BF">
      <w:pPr>
        <w:spacing w:before="120" w:after="120" w:line="276" w:lineRule="auto"/>
        <w:jc w:val="both"/>
      </w:pPr>
      <w:r w:rsidRPr="009215DA">
        <w:rPr>
          <w:b/>
          <w:bCs/>
        </w:rPr>
        <w:t>2. Về kỹ năng</w:t>
      </w:r>
    </w:p>
    <w:p w14:paraId="24A8E5C8" w14:textId="77777777" w:rsidR="00C06511" w:rsidRPr="009215DA" w:rsidRDefault="00C06511" w:rsidP="007323BF">
      <w:pPr>
        <w:spacing w:before="120" w:after="120" w:line="276" w:lineRule="auto"/>
        <w:jc w:val="both"/>
      </w:pPr>
      <w:r w:rsidRPr="009215DA">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7E83DFD3" w14:textId="77777777" w:rsidR="00C06511" w:rsidRPr="009215DA" w:rsidRDefault="00C06511" w:rsidP="007323BF">
      <w:pPr>
        <w:spacing w:before="120" w:after="120" w:line="276" w:lineRule="auto"/>
        <w:jc w:val="both"/>
      </w:pPr>
      <w:r w:rsidRPr="009215DA">
        <w:t xml:space="preserve">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w:t>
      </w:r>
      <w:r w:rsidRPr="009215DA">
        <w:lastRenderedPageBreak/>
        <w:t>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242EAE5F" w14:textId="77777777" w:rsidR="00C06511" w:rsidRPr="009215DA" w:rsidRDefault="00C06511" w:rsidP="007323BF">
      <w:pPr>
        <w:spacing w:before="120" w:after="120" w:line="276" w:lineRule="auto"/>
        <w:jc w:val="both"/>
      </w:pPr>
      <w:r w:rsidRPr="009215DA">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2DE42AC9" w14:textId="77777777" w:rsidR="00C06511" w:rsidRPr="009215DA" w:rsidRDefault="00C06511" w:rsidP="007323BF">
      <w:pPr>
        <w:spacing w:before="120" w:after="120" w:line="276" w:lineRule="auto"/>
        <w:jc w:val="both"/>
      </w:pPr>
      <w:r w:rsidRPr="009215DA">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254A244F" w14:textId="77777777" w:rsidR="00C06511" w:rsidRPr="009215DA" w:rsidRDefault="00C06511" w:rsidP="007323BF">
      <w:pPr>
        <w:spacing w:before="120" w:after="120" w:line="276" w:lineRule="auto"/>
        <w:jc w:val="both"/>
      </w:pPr>
      <w:bookmarkStart w:id="52" w:name="bookmark0"/>
      <w:r w:rsidRPr="009215DA">
        <w:rPr>
          <w:b/>
          <w:bCs/>
        </w:rPr>
        <w:t xml:space="preserve">3. </w:t>
      </w:r>
      <w:bookmarkEnd w:id="52"/>
      <w:r w:rsidRPr="009215DA">
        <w:rPr>
          <w:b/>
          <w:bCs/>
        </w:rPr>
        <w:t>Về năng lực tự chủ và trách nhiệm</w:t>
      </w:r>
    </w:p>
    <w:p w14:paraId="285FA286" w14:textId="77777777" w:rsidR="00C06511" w:rsidRPr="009215DA" w:rsidRDefault="00C06511" w:rsidP="007323BF">
      <w:pPr>
        <w:spacing w:before="120" w:after="120" w:line="276" w:lineRule="auto"/>
        <w:jc w:val="both"/>
      </w:pPr>
      <w:r w:rsidRPr="009215DA">
        <w:t>- Nhận thức được tầm quan trọng của ngoại ngữ nói chung và Tiếng Anh nói riêng, có trách nhiệm trong việc sử dụng tiếng Anh trong đời sống, học tập và nghề nghiệp;</w:t>
      </w:r>
    </w:p>
    <w:p w14:paraId="77EAAE84" w14:textId="77777777" w:rsidR="00C06511" w:rsidRPr="009215DA" w:rsidRDefault="00C06511" w:rsidP="007323BF">
      <w:pPr>
        <w:spacing w:before="120" w:after="120" w:line="276" w:lineRule="auto"/>
        <w:jc w:val="both"/>
      </w:pPr>
      <w:r w:rsidRPr="009215DA">
        <w:t>- Có thể làm việc độc lập hoặc theo nhóm trong việc áp dụng tiếng Anh vào học tập, lao động và các hoạt động khác.</w:t>
      </w:r>
    </w:p>
    <w:p w14:paraId="0135F4DE" w14:textId="77777777" w:rsidR="00C06511" w:rsidRPr="009215DA" w:rsidRDefault="00C06511" w:rsidP="007323BF">
      <w:pPr>
        <w:spacing w:before="120" w:after="120"/>
        <w:jc w:val="both"/>
      </w:pPr>
      <w:r w:rsidRPr="009215DA">
        <w:rPr>
          <w:b/>
          <w:bCs/>
        </w:rPr>
        <w:t>III. Nội dung môn học</w:t>
      </w:r>
    </w:p>
    <w:p w14:paraId="0DFFA651" w14:textId="77777777" w:rsidR="00C06511" w:rsidRPr="009215DA" w:rsidRDefault="00C06511" w:rsidP="007323BF">
      <w:pPr>
        <w:spacing w:before="120" w:after="120"/>
        <w:jc w:val="both"/>
      </w:pPr>
      <w:r w:rsidRPr="009215DA">
        <w:rPr>
          <w:b/>
          <w:bCs/>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4144"/>
        <w:gridCol w:w="1075"/>
        <w:gridCol w:w="917"/>
        <w:gridCol w:w="1353"/>
        <w:gridCol w:w="1210"/>
      </w:tblGrid>
      <w:tr w:rsidR="00C06511" w:rsidRPr="009215DA" w14:paraId="77FB3117" w14:textId="77777777" w:rsidTr="00C06511">
        <w:trPr>
          <w:tblHeader/>
        </w:trPr>
        <w:tc>
          <w:tcPr>
            <w:tcW w:w="34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C37B6" w14:textId="77777777" w:rsidR="00C06511" w:rsidRPr="009215DA" w:rsidRDefault="00C06511" w:rsidP="00C06511">
            <w:pPr>
              <w:spacing w:before="120" w:after="120"/>
              <w:jc w:val="center"/>
            </w:pPr>
            <w:r w:rsidRPr="009215DA">
              <w:rPr>
                <w:b/>
                <w:bCs/>
              </w:rPr>
              <w:t>Số TT</w:t>
            </w:r>
          </w:p>
        </w:tc>
        <w:tc>
          <w:tcPr>
            <w:tcW w:w="22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20EA2" w14:textId="77777777" w:rsidR="00C06511" w:rsidRPr="009215DA" w:rsidRDefault="00C06511" w:rsidP="00C06511">
            <w:pPr>
              <w:spacing w:before="120" w:after="120"/>
              <w:jc w:val="center"/>
            </w:pPr>
            <w:r w:rsidRPr="009215DA">
              <w:rPr>
                <w:b/>
                <w:bCs/>
              </w:rPr>
              <w:t>Tên chương, mục</w:t>
            </w:r>
          </w:p>
        </w:tc>
        <w:tc>
          <w:tcPr>
            <w:tcW w:w="57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81FF3" w14:textId="77777777" w:rsidR="00C06511" w:rsidRPr="009215DA" w:rsidRDefault="00C06511" w:rsidP="00C06511">
            <w:pPr>
              <w:spacing w:before="120" w:after="120"/>
              <w:jc w:val="center"/>
            </w:pPr>
            <w:r w:rsidRPr="009215DA">
              <w:rPr>
                <w:b/>
                <w:bCs/>
              </w:rPr>
              <w:t>Tổng số</w:t>
            </w:r>
          </w:p>
        </w:tc>
        <w:tc>
          <w:tcPr>
            <w:tcW w:w="186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E8D30" w14:textId="77777777" w:rsidR="00C06511" w:rsidRPr="009215DA" w:rsidRDefault="00C06511" w:rsidP="00C06511">
            <w:pPr>
              <w:spacing w:before="120" w:after="120"/>
              <w:jc w:val="center"/>
            </w:pPr>
            <w:r w:rsidRPr="009215DA">
              <w:rPr>
                <w:b/>
                <w:bCs/>
              </w:rPr>
              <w:t>Thời gian (giờ)</w:t>
            </w:r>
          </w:p>
        </w:tc>
      </w:tr>
      <w:tr w:rsidR="00C06511" w:rsidRPr="009215DA" w14:paraId="45DF2119" w14:textId="77777777" w:rsidTr="00C06511">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974A92" w14:textId="77777777" w:rsidR="00C06511" w:rsidRPr="009215DA" w:rsidRDefault="00C06511" w:rsidP="00C06511">
            <w:pPr>
              <w:spacing w:before="120" w:after="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14AFC3" w14:textId="77777777" w:rsidR="00C06511" w:rsidRPr="009215DA" w:rsidRDefault="00C06511" w:rsidP="00C06511">
            <w:pPr>
              <w:spacing w:before="120" w:after="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A794E5" w14:textId="77777777" w:rsidR="00C06511" w:rsidRPr="009215DA" w:rsidRDefault="00C06511" w:rsidP="00C06511">
            <w:pPr>
              <w:spacing w:before="120" w:after="120"/>
              <w:jc w:val="center"/>
            </w:pP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07F2DA" w14:textId="77777777" w:rsidR="00C06511" w:rsidRPr="009215DA" w:rsidRDefault="00C06511" w:rsidP="00C06511">
            <w:pPr>
              <w:spacing w:before="120" w:after="120"/>
              <w:jc w:val="center"/>
            </w:pPr>
            <w:r w:rsidRPr="009215DA">
              <w:rPr>
                <w:b/>
                <w:bCs/>
              </w:rPr>
              <w:t>Lý thuyết</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C70FB" w14:textId="77777777" w:rsidR="00C06511" w:rsidRPr="009215DA" w:rsidRDefault="00C06511" w:rsidP="00C06511">
            <w:pPr>
              <w:spacing w:before="120" w:after="120"/>
              <w:jc w:val="center"/>
              <w:rPr>
                <w:b/>
              </w:rPr>
            </w:pPr>
            <w:r w:rsidRPr="009215DA">
              <w:rPr>
                <w:b/>
              </w:rPr>
              <w:t>Thực hành, tích hợp, thí nghiệm, thảo luận, bài tập</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73A95" w14:textId="77777777" w:rsidR="00C06511" w:rsidRPr="009215DA" w:rsidRDefault="00C06511" w:rsidP="00C06511">
            <w:pPr>
              <w:spacing w:before="120" w:after="120"/>
              <w:jc w:val="center"/>
              <w:rPr>
                <w:b/>
              </w:rPr>
            </w:pPr>
            <w:r w:rsidRPr="009215DA">
              <w:rPr>
                <w:b/>
              </w:rPr>
              <w:t>Thi/Kiểm tra</w:t>
            </w:r>
          </w:p>
        </w:tc>
      </w:tr>
      <w:tr w:rsidR="00C06511" w:rsidRPr="009215DA" w14:paraId="34420BDA"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5940D" w14:textId="77777777" w:rsidR="00C06511" w:rsidRPr="009215DA" w:rsidRDefault="00C06511" w:rsidP="00C06511">
            <w:pPr>
              <w:spacing w:before="120" w:after="120"/>
            </w:pPr>
            <w:r w:rsidRPr="009215DA">
              <w:t>1</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D73A4" w14:textId="77777777" w:rsidR="00C06511" w:rsidRPr="009215DA" w:rsidRDefault="00C06511" w:rsidP="00C06511">
            <w:pPr>
              <w:spacing w:before="120" w:after="120"/>
              <w:rPr>
                <w:b/>
                <w:bCs/>
              </w:rPr>
            </w:pPr>
            <w:r w:rsidRPr="009215DA">
              <w:rPr>
                <w:b/>
                <w:bCs/>
              </w:rPr>
              <w:t>Chương 1: Gia đình và bạn bè (Family and friends)</w:t>
            </w:r>
          </w:p>
          <w:p w14:paraId="281A27E8" w14:textId="77777777" w:rsidR="00C06511" w:rsidRPr="009215DA" w:rsidRDefault="00C06511" w:rsidP="00A447BA">
            <w:pPr>
              <w:pStyle w:val="ListParagraph"/>
              <w:numPr>
                <w:ilvl w:val="0"/>
                <w:numId w:val="12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0E79B425" w14:textId="77777777" w:rsidR="00C06511" w:rsidRPr="009215DA" w:rsidRDefault="00C06511" w:rsidP="00A447BA">
            <w:pPr>
              <w:pStyle w:val="ListParagraph"/>
              <w:numPr>
                <w:ilvl w:val="0"/>
                <w:numId w:val="12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6E00A024" w14:textId="77777777" w:rsidR="00C06511" w:rsidRPr="009215DA" w:rsidRDefault="00C06511" w:rsidP="00A447BA">
            <w:pPr>
              <w:pStyle w:val="ListParagraph"/>
              <w:numPr>
                <w:ilvl w:val="0"/>
                <w:numId w:val="12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290C87D4" w14:textId="77777777" w:rsidR="00C06511" w:rsidRPr="009215DA" w:rsidRDefault="00C06511" w:rsidP="00A447BA">
            <w:pPr>
              <w:pStyle w:val="ListParagraph"/>
              <w:numPr>
                <w:ilvl w:val="0"/>
                <w:numId w:val="12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60C3A881" w14:textId="77777777" w:rsidR="00C06511" w:rsidRPr="009215DA" w:rsidRDefault="00C06511" w:rsidP="00A447BA">
            <w:pPr>
              <w:pStyle w:val="ListParagraph"/>
              <w:numPr>
                <w:ilvl w:val="0"/>
                <w:numId w:val="12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4D244A8F" w14:textId="77777777" w:rsidR="00C06511" w:rsidRPr="009215DA" w:rsidRDefault="00C06511" w:rsidP="00A447BA">
            <w:pPr>
              <w:pStyle w:val="ListParagraph"/>
              <w:numPr>
                <w:ilvl w:val="0"/>
                <w:numId w:val="12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D26CC"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6013B" w14:textId="77777777" w:rsidR="00C06511" w:rsidRPr="009215DA" w:rsidRDefault="00C06511" w:rsidP="00C06511">
            <w:pPr>
              <w:spacing w:before="120" w:after="120"/>
              <w:jc w:val="center"/>
            </w:pPr>
            <w:r w:rsidRPr="009215DA">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F9F2DA" w14:textId="77777777" w:rsidR="00C06511" w:rsidRPr="009215DA" w:rsidRDefault="00C06511" w:rsidP="00C06511">
            <w:pPr>
              <w:spacing w:before="120" w:after="120"/>
              <w:jc w:val="center"/>
            </w:pPr>
            <w:r w:rsidRPr="009215DA">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65470" w14:textId="77777777" w:rsidR="00C06511" w:rsidRPr="009215DA" w:rsidRDefault="00C06511" w:rsidP="00C06511">
            <w:pPr>
              <w:spacing w:before="120" w:after="120"/>
              <w:jc w:val="center"/>
            </w:pPr>
          </w:p>
        </w:tc>
      </w:tr>
      <w:tr w:rsidR="00C06511" w:rsidRPr="009215DA" w14:paraId="59542EB6"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D88C1" w14:textId="77777777" w:rsidR="00C06511" w:rsidRPr="009215DA" w:rsidRDefault="00C06511" w:rsidP="00C06511">
            <w:pPr>
              <w:spacing w:before="120" w:after="120"/>
            </w:pPr>
            <w:r w:rsidRPr="009215DA">
              <w:lastRenderedPageBreak/>
              <w:t>2</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0436CB" w14:textId="77777777" w:rsidR="00C06511" w:rsidRPr="009215DA" w:rsidRDefault="00C06511" w:rsidP="00C06511">
            <w:pPr>
              <w:spacing w:before="120" w:after="120"/>
              <w:rPr>
                <w:b/>
                <w:bCs/>
              </w:rPr>
            </w:pPr>
            <w:r w:rsidRPr="009215DA">
              <w:rPr>
                <w:b/>
                <w:bCs/>
              </w:rPr>
              <w:t>Chương 2: Thời gian rảnh rỗi (Leisure time)</w:t>
            </w:r>
          </w:p>
          <w:p w14:paraId="08B6EC0E" w14:textId="77777777" w:rsidR="00C06511" w:rsidRPr="009215DA" w:rsidRDefault="00C06511" w:rsidP="00A447BA">
            <w:pPr>
              <w:pStyle w:val="ListParagraph"/>
              <w:numPr>
                <w:ilvl w:val="0"/>
                <w:numId w:val="12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6C8A948C" w14:textId="77777777" w:rsidR="00C06511" w:rsidRPr="009215DA" w:rsidRDefault="00C06511" w:rsidP="00A447BA">
            <w:pPr>
              <w:pStyle w:val="ListParagraph"/>
              <w:numPr>
                <w:ilvl w:val="0"/>
                <w:numId w:val="12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1B71B94B" w14:textId="77777777" w:rsidR="00C06511" w:rsidRPr="009215DA" w:rsidRDefault="00C06511" w:rsidP="00A447BA">
            <w:pPr>
              <w:pStyle w:val="ListParagraph"/>
              <w:numPr>
                <w:ilvl w:val="0"/>
                <w:numId w:val="12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74DE4497" w14:textId="77777777" w:rsidR="00C06511" w:rsidRPr="009215DA" w:rsidRDefault="00C06511" w:rsidP="00A447BA">
            <w:pPr>
              <w:pStyle w:val="ListParagraph"/>
              <w:numPr>
                <w:ilvl w:val="0"/>
                <w:numId w:val="12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0DFA469A" w14:textId="77777777" w:rsidR="00C06511" w:rsidRPr="009215DA" w:rsidRDefault="00C06511" w:rsidP="00A447BA">
            <w:pPr>
              <w:pStyle w:val="ListParagraph"/>
              <w:numPr>
                <w:ilvl w:val="0"/>
                <w:numId w:val="12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55732B3B" w14:textId="77777777" w:rsidR="00C06511" w:rsidRPr="009215DA" w:rsidRDefault="00C06511" w:rsidP="00A447BA">
            <w:pPr>
              <w:pStyle w:val="ListParagraph"/>
              <w:numPr>
                <w:ilvl w:val="0"/>
                <w:numId w:val="12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E537F"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E5F98A" w14:textId="77777777" w:rsidR="00C06511" w:rsidRPr="009215DA" w:rsidRDefault="00C06511" w:rsidP="00C06511">
            <w:pPr>
              <w:spacing w:before="120" w:after="120"/>
              <w:jc w:val="center"/>
            </w:pPr>
            <w:r w:rsidRPr="009215DA">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30B22" w14:textId="77777777" w:rsidR="00C06511" w:rsidRPr="009215DA" w:rsidRDefault="00C06511" w:rsidP="00C06511">
            <w:pPr>
              <w:spacing w:before="120" w:after="120"/>
              <w:jc w:val="center"/>
            </w:pPr>
            <w:r w:rsidRPr="009215DA">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EF5B0" w14:textId="77777777" w:rsidR="00C06511" w:rsidRPr="009215DA" w:rsidRDefault="00C06511" w:rsidP="00C06511">
            <w:pPr>
              <w:spacing w:before="120" w:after="120"/>
              <w:jc w:val="center"/>
            </w:pPr>
          </w:p>
        </w:tc>
      </w:tr>
      <w:tr w:rsidR="00C06511" w:rsidRPr="009215DA" w14:paraId="7D20D805"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0EACA" w14:textId="77777777" w:rsidR="00C06511" w:rsidRPr="009215DA" w:rsidRDefault="00C06511" w:rsidP="00C06511">
            <w:pPr>
              <w:spacing w:before="120" w:after="120"/>
            </w:pPr>
            <w:r w:rsidRPr="009215DA">
              <w:t>3</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C05BA" w14:textId="77777777" w:rsidR="00C06511" w:rsidRPr="009215DA" w:rsidRDefault="00C06511" w:rsidP="00C06511">
            <w:pPr>
              <w:spacing w:before="120" w:after="120"/>
              <w:rPr>
                <w:b/>
                <w:bCs/>
              </w:rPr>
            </w:pPr>
            <w:r w:rsidRPr="009215DA">
              <w:rPr>
                <w:b/>
                <w:bCs/>
              </w:rPr>
              <w:t>Chương 3: Địa điểm (Places)</w:t>
            </w:r>
          </w:p>
          <w:p w14:paraId="15C468D8" w14:textId="77777777" w:rsidR="00C06511" w:rsidRPr="009215DA" w:rsidRDefault="00C06511" w:rsidP="00A447BA">
            <w:pPr>
              <w:pStyle w:val="ListParagraph"/>
              <w:numPr>
                <w:ilvl w:val="0"/>
                <w:numId w:val="130"/>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2AF6E9C2" w14:textId="77777777" w:rsidR="00C06511" w:rsidRPr="009215DA" w:rsidRDefault="00C06511" w:rsidP="00A447BA">
            <w:pPr>
              <w:pStyle w:val="ListParagraph"/>
              <w:numPr>
                <w:ilvl w:val="0"/>
                <w:numId w:val="130"/>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5D726F4C" w14:textId="77777777" w:rsidR="00C06511" w:rsidRPr="009215DA" w:rsidRDefault="00C06511" w:rsidP="00A447BA">
            <w:pPr>
              <w:pStyle w:val="ListParagraph"/>
              <w:numPr>
                <w:ilvl w:val="0"/>
                <w:numId w:val="130"/>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0A249CD1" w14:textId="77777777" w:rsidR="00C06511" w:rsidRPr="009215DA" w:rsidRDefault="00C06511" w:rsidP="00A447BA">
            <w:pPr>
              <w:pStyle w:val="ListParagraph"/>
              <w:numPr>
                <w:ilvl w:val="0"/>
                <w:numId w:val="130"/>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39A0A81C" w14:textId="77777777" w:rsidR="00C06511" w:rsidRPr="009215DA" w:rsidRDefault="00C06511" w:rsidP="00A447BA">
            <w:pPr>
              <w:pStyle w:val="ListParagraph"/>
              <w:numPr>
                <w:ilvl w:val="0"/>
                <w:numId w:val="130"/>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635E1E20" w14:textId="77777777" w:rsidR="00C06511" w:rsidRPr="009215DA" w:rsidRDefault="00C06511" w:rsidP="00A447BA">
            <w:pPr>
              <w:pStyle w:val="ListParagraph"/>
              <w:numPr>
                <w:ilvl w:val="0"/>
                <w:numId w:val="130"/>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6974E"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75177" w14:textId="77777777" w:rsidR="00C06511" w:rsidRPr="009215DA" w:rsidRDefault="00C06511" w:rsidP="00C06511">
            <w:pPr>
              <w:spacing w:before="120" w:after="120"/>
              <w:jc w:val="center"/>
            </w:pPr>
            <w:r w:rsidRPr="009215DA">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5D4309" w14:textId="77777777" w:rsidR="00C06511" w:rsidRPr="009215DA" w:rsidRDefault="00C06511" w:rsidP="00C06511">
            <w:pPr>
              <w:spacing w:before="120" w:after="120"/>
              <w:jc w:val="center"/>
            </w:pPr>
            <w:r w:rsidRPr="009215DA">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16D09" w14:textId="77777777" w:rsidR="00C06511" w:rsidRPr="009215DA" w:rsidRDefault="00C06511" w:rsidP="00C06511">
            <w:pPr>
              <w:spacing w:before="120" w:after="120"/>
              <w:jc w:val="center"/>
            </w:pPr>
            <w:r w:rsidRPr="009215DA">
              <w:t>1</w:t>
            </w:r>
          </w:p>
        </w:tc>
      </w:tr>
      <w:tr w:rsidR="00C06511" w:rsidRPr="009215DA" w14:paraId="2817BB9F"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C2B47" w14:textId="77777777" w:rsidR="00C06511" w:rsidRPr="009215DA" w:rsidRDefault="00C06511" w:rsidP="00C06511">
            <w:pPr>
              <w:spacing w:before="120" w:after="120"/>
            </w:pPr>
            <w:r w:rsidRPr="009215DA">
              <w:t>4</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53F8D" w14:textId="77777777" w:rsidR="00C06511" w:rsidRPr="009215DA" w:rsidRDefault="00C06511" w:rsidP="00C06511">
            <w:pPr>
              <w:spacing w:before="120" w:after="120"/>
              <w:jc w:val="both"/>
              <w:rPr>
                <w:b/>
                <w:bCs/>
              </w:rPr>
            </w:pPr>
            <w:r w:rsidRPr="009215DA">
              <w:rPr>
                <w:b/>
                <w:bCs/>
              </w:rPr>
              <w:t>Chương 4: Các loại thực phẩm và đồ uống (Food and drink)</w:t>
            </w:r>
          </w:p>
          <w:p w14:paraId="7EC3C854" w14:textId="77777777" w:rsidR="00C06511" w:rsidRPr="009215DA" w:rsidRDefault="00C06511" w:rsidP="00A447BA">
            <w:pPr>
              <w:pStyle w:val="ListParagraph"/>
              <w:numPr>
                <w:ilvl w:val="0"/>
                <w:numId w:val="131"/>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37E942FD" w14:textId="77777777" w:rsidR="00C06511" w:rsidRPr="009215DA" w:rsidRDefault="00C06511" w:rsidP="00A447BA">
            <w:pPr>
              <w:pStyle w:val="ListParagraph"/>
              <w:numPr>
                <w:ilvl w:val="0"/>
                <w:numId w:val="131"/>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0ABBC326" w14:textId="77777777" w:rsidR="00C06511" w:rsidRPr="009215DA" w:rsidRDefault="00C06511" w:rsidP="00A447BA">
            <w:pPr>
              <w:pStyle w:val="ListParagraph"/>
              <w:numPr>
                <w:ilvl w:val="0"/>
                <w:numId w:val="131"/>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603A371C" w14:textId="77777777" w:rsidR="00C06511" w:rsidRPr="009215DA" w:rsidRDefault="00C06511" w:rsidP="00A447BA">
            <w:pPr>
              <w:pStyle w:val="ListParagraph"/>
              <w:numPr>
                <w:ilvl w:val="0"/>
                <w:numId w:val="131"/>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346110C1" w14:textId="77777777" w:rsidR="00C06511" w:rsidRPr="009215DA" w:rsidRDefault="00C06511" w:rsidP="00A447BA">
            <w:pPr>
              <w:pStyle w:val="ListParagraph"/>
              <w:numPr>
                <w:ilvl w:val="0"/>
                <w:numId w:val="131"/>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0ACC7EF4" w14:textId="77777777" w:rsidR="00C06511" w:rsidRPr="009215DA" w:rsidRDefault="00C06511" w:rsidP="00A447BA">
            <w:pPr>
              <w:pStyle w:val="ListParagraph"/>
              <w:numPr>
                <w:ilvl w:val="0"/>
                <w:numId w:val="131"/>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F0B04"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67105" w14:textId="77777777" w:rsidR="00C06511" w:rsidRPr="009215DA" w:rsidRDefault="00C06511" w:rsidP="00C06511">
            <w:pPr>
              <w:spacing w:before="120" w:after="120"/>
              <w:jc w:val="center"/>
            </w:pPr>
            <w:r w:rsidRPr="009215DA">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A9B1D" w14:textId="77777777" w:rsidR="00C06511" w:rsidRPr="009215DA" w:rsidRDefault="00C06511" w:rsidP="00C06511">
            <w:pPr>
              <w:spacing w:before="120" w:after="120"/>
              <w:jc w:val="center"/>
            </w:pPr>
            <w:r w:rsidRPr="009215DA">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DA09E" w14:textId="77777777" w:rsidR="00C06511" w:rsidRPr="009215DA" w:rsidRDefault="00C06511" w:rsidP="00C06511">
            <w:pPr>
              <w:spacing w:before="120" w:after="120"/>
              <w:jc w:val="center"/>
            </w:pPr>
          </w:p>
        </w:tc>
      </w:tr>
      <w:tr w:rsidR="00C06511" w:rsidRPr="009215DA" w14:paraId="14A47392"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57DA8" w14:textId="77777777" w:rsidR="00C06511" w:rsidRPr="009215DA" w:rsidRDefault="00C06511" w:rsidP="00C06511">
            <w:pPr>
              <w:spacing w:before="120" w:after="120"/>
            </w:pPr>
            <w:r w:rsidRPr="009215DA">
              <w:t>5</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26707" w14:textId="77777777" w:rsidR="00C06511" w:rsidRPr="009215DA" w:rsidRDefault="00C06511" w:rsidP="00C06511">
            <w:pPr>
              <w:spacing w:before="120" w:after="120"/>
            </w:pPr>
            <w:r w:rsidRPr="009215DA">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75EF2" w14:textId="77777777" w:rsidR="00C06511" w:rsidRPr="009215DA" w:rsidRDefault="00C06511" w:rsidP="00C06511">
            <w:pPr>
              <w:spacing w:before="120" w:after="120"/>
              <w:jc w:val="center"/>
            </w:pPr>
            <w:r w:rsidRPr="009215DA">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236DE" w14:textId="77777777" w:rsidR="00C06511" w:rsidRPr="009215DA" w:rsidRDefault="00C06511" w:rsidP="00C06511">
            <w:pPr>
              <w:spacing w:before="120" w:after="120"/>
              <w:jc w:val="center"/>
            </w:pPr>
            <w:r w:rsidRPr="009215DA">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FAB07" w14:textId="77777777" w:rsidR="00C06511" w:rsidRPr="009215DA" w:rsidRDefault="00C06511" w:rsidP="00C06511">
            <w:pPr>
              <w:spacing w:before="120" w:after="120"/>
              <w:jc w:val="center"/>
            </w:pPr>
            <w:r w:rsidRPr="009215DA">
              <w:t>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11738" w14:textId="77777777" w:rsidR="00C06511" w:rsidRPr="009215DA" w:rsidRDefault="00C06511" w:rsidP="00C06511">
            <w:pPr>
              <w:spacing w:before="120" w:after="120"/>
              <w:jc w:val="center"/>
            </w:pPr>
          </w:p>
        </w:tc>
      </w:tr>
      <w:tr w:rsidR="00C06511" w:rsidRPr="009215DA" w14:paraId="06F8BE4E"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272AC" w14:textId="77777777" w:rsidR="00C06511" w:rsidRPr="009215DA" w:rsidRDefault="00C06511" w:rsidP="00C06511">
            <w:pPr>
              <w:spacing w:before="120" w:after="120"/>
            </w:pPr>
            <w:r w:rsidRPr="009215DA">
              <w:t>6</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5E0AB" w14:textId="77777777" w:rsidR="00C06511" w:rsidRPr="009215DA" w:rsidRDefault="00C06511" w:rsidP="00C06511">
            <w:pPr>
              <w:spacing w:before="120" w:after="120"/>
              <w:jc w:val="both"/>
              <w:rPr>
                <w:b/>
                <w:bCs/>
              </w:rPr>
            </w:pPr>
            <w:r w:rsidRPr="009215DA">
              <w:rPr>
                <w:b/>
                <w:bCs/>
              </w:rPr>
              <w:t>Chương 5: Các sự kiện đặc biệt (Special occasions)</w:t>
            </w:r>
          </w:p>
          <w:p w14:paraId="5328ABBB" w14:textId="77777777" w:rsidR="00C06511" w:rsidRPr="009215DA" w:rsidRDefault="00C06511" w:rsidP="00A447BA">
            <w:pPr>
              <w:pStyle w:val="ListParagraph"/>
              <w:numPr>
                <w:ilvl w:val="0"/>
                <w:numId w:val="132"/>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5A50F3D5" w14:textId="77777777" w:rsidR="00C06511" w:rsidRPr="009215DA" w:rsidRDefault="00C06511" w:rsidP="00A447BA">
            <w:pPr>
              <w:pStyle w:val="ListParagraph"/>
              <w:numPr>
                <w:ilvl w:val="0"/>
                <w:numId w:val="132"/>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6EA7167B" w14:textId="77777777" w:rsidR="00C06511" w:rsidRPr="009215DA" w:rsidRDefault="00C06511" w:rsidP="00A447BA">
            <w:pPr>
              <w:pStyle w:val="ListParagraph"/>
              <w:numPr>
                <w:ilvl w:val="0"/>
                <w:numId w:val="132"/>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1B16604D" w14:textId="77777777" w:rsidR="00C06511" w:rsidRPr="009215DA" w:rsidRDefault="00C06511" w:rsidP="00A447BA">
            <w:pPr>
              <w:pStyle w:val="ListParagraph"/>
              <w:numPr>
                <w:ilvl w:val="0"/>
                <w:numId w:val="132"/>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447927F0" w14:textId="77777777" w:rsidR="00C06511" w:rsidRPr="009215DA" w:rsidRDefault="00C06511" w:rsidP="00A447BA">
            <w:pPr>
              <w:pStyle w:val="ListParagraph"/>
              <w:numPr>
                <w:ilvl w:val="0"/>
                <w:numId w:val="132"/>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lastRenderedPageBreak/>
              <w:t>Kỹ năng đọc (Reading)</w:t>
            </w:r>
          </w:p>
          <w:p w14:paraId="76FE0457" w14:textId="77777777" w:rsidR="00C06511" w:rsidRPr="009215DA" w:rsidRDefault="00C06511" w:rsidP="00A447BA">
            <w:pPr>
              <w:pStyle w:val="ListParagraph"/>
              <w:numPr>
                <w:ilvl w:val="0"/>
                <w:numId w:val="132"/>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97BDD" w14:textId="77777777" w:rsidR="00C06511" w:rsidRPr="009215DA" w:rsidRDefault="00C06511" w:rsidP="00C06511">
            <w:pPr>
              <w:spacing w:before="120" w:after="120"/>
              <w:jc w:val="center"/>
            </w:pPr>
            <w:r w:rsidRPr="009215DA">
              <w:lastRenderedPageBreak/>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1834F" w14:textId="77777777" w:rsidR="00C06511" w:rsidRPr="009215DA" w:rsidRDefault="00C06511" w:rsidP="00C06511">
            <w:pPr>
              <w:spacing w:before="120" w:after="120"/>
              <w:jc w:val="center"/>
            </w:pPr>
            <w:r w:rsidRPr="009215DA">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7461E" w14:textId="77777777" w:rsidR="00C06511" w:rsidRPr="009215DA" w:rsidRDefault="00C06511" w:rsidP="00C06511">
            <w:pPr>
              <w:spacing w:before="120" w:after="120"/>
              <w:jc w:val="center"/>
            </w:pPr>
            <w:r w:rsidRPr="009215DA">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9AD42" w14:textId="77777777" w:rsidR="00C06511" w:rsidRPr="009215DA" w:rsidRDefault="00C06511" w:rsidP="00C06511">
            <w:pPr>
              <w:spacing w:before="120" w:after="120"/>
              <w:jc w:val="center"/>
            </w:pPr>
            <w:r w:rsidRPr="009215DA">
              <w:t>1</w:t>
            </w:r>
          </w:p>
        </w:tc>
      </w:tr>
      <w:tr w:rsidR="00C06511" w:rsidRPr="009215DA" w14:paraId="1C3A5656"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A97D99" w14:textId="77777777" w:rsidR="00C06511" w:rsidRPr="009215DA" w:rsidRDefault="00C06511" w:rsidP="00C06511">
            <w:pPr>
              <w:spacing w:before="120" w:after="120"/>
            </w:pPr>
            <w:r w:rsidRPr="009215DA">
              <w:t>7</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440017" w14:textId="77777777" w:rsidR="00C06511" w:rsidRPr="009215DA" w:rsidRDefault="00C06511" w:rsidP="00C06511">
            <w:pPr>
              <w:spacing w:before="120" w:after="120"/>
              <w:jc w:val="both"/>
              <w:rPr>
                <w:b/>
                <w:bCs/>
              </w:rPr>
            </w:pPr>
            <w:r w:rsidRPr="009215DA">
              <w:rPr>
                <w:b/>
                <w:bCs/>
              </w:rPr>
              <w:t>Chương 6: Kỳ nghỉ (Vacation)</w:t>
            </w:r>
          </w:p>
          <w:p w14:paraId="6FC46452" w14:textId="77777777" w:rsidR="00C06511" w:rsidRPr="009215DA" w:rsidRDefault="00C06511" w:rsidP="00A447BA">
            <w:pPr>
              <w:pStyle w:val="ListParagraph"/>
              <w:numPr>
                <w:ilvl w:val="0"/>
                <w:numId w:val="133"/>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5C498244" w14:textId="77777777" w:rsidR="00C06511" w:rsidRPr="009215DA" w:rsidRDefault="00C06511" w:rsidP="00A447BA">
            <w:pPr>
              <w:pStyle w:val="ListParagraph"/>
              <w:numPr>
                <w:ilvl w:val="0"/>
                <w:numId w:val="133"/>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0B175AE0" w14:textId="77777777" w:rsidR="00C06511" w:rsidRPr="009215DA" w:rsidRDefault="00C06511" w:rsidP="00A447BA">
            <w:pPr>
              <w:pStyle w:val="ListParagraph"/>
              <w:numPr>
                <w:ilvl w:val="0"/>
                <w:numId w:val="133"/>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1A05F3A2" w14:textId="77777777" w:rsidR="00C06511" w:rsidRPr="009215DA" w:rsidRDefault="00C06511" w:rsidP="00A447BA">
            <w:pPr>
              <w:pStyle w:val="ListParagraph"/>
              <w:numPr>
                <w:ilvl w:val="0"/>
                <w:numId w:val="133"/>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7160406D" w14:textId="77777777" w:rsidR="00C06511" w:rsidRPr="009215DA" w:rsidRDefault="00C06511" w:rsidP="00A447BA">
            <w:pPr>
              <w:pStyle w:val="ListParagraph"/>
              <w:numPr>
                <w:ilvl w:val="0"/>
                <w:numId w:val="133"/>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149486BE" w14:textId="77777777" w:rsidR="00C06511" w:rsidRPr="009215DA" w:rsidRDefault="00C06511" w:rsidP="00A447BA">
            <w:pPr>
              <w:pStyle w:val="ListParagraph"/>
              <w:numPr>
                <w:ilvl w:val="0"/>
                <w:numId w:val="133"/>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1E54B"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61F8C" w14:textId="77777777" w:rsidR="00C06511" w:rsidRPr="009215DA" w:rsidRDefault="00C06511" w:rsidP="00C06511">
            <w:pPr>
              <w:spacing w:before="120" w:after="120"/>
              <w:jc w:val="center"/>
            </w:pPr>
            <w:r w:rsidRPr="009215DA">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52BA2" w14:textId="77777777" w:rsidR="00C06511" w:rsidRPr="009215DA" w:rsidRDefault="00C06511" w:rsidP="00C06511">
            <w:pPr>
              <w:spacing w:before="120" w:after="120"/>
              <w:jc w:val="center"/>
            </w:pPr>
            <w:r w:rsidRPr="009215DA">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79D4C" w14:textId="77777777" w:rsidR="00C06511" w:rsidRPr="009215DA" w:rsidRDefault="00C06511" w:rsidP="00C06511">
            <w:pPr>
              <w:spacing w:before="120" w:after="120"/>
              <w:jc w:val="center"/>
            </w:pPr>
          </w:p>
        </w:tc>
      </w:tr>
      <w:tr w:rsidR="00C06511" w:rsidRPr="009215DA" w14:paraId="0388EFE3"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EE009" w14:textId="77777777" w:rsidR="00C06511" w:rsidRPr="009215DA" w:rsidRDefault="00C06511" w:rsidP="00C06511">
            <w:pPr>
              <w:spacing w:before="120" w:after="120"/>
            </w:pPr>
            <w:r w:rsidRPr="009215DA">
              <w:t>8</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574FD" w14:textId="77777777" w:rsidR="00C06511" w:rsidRPr="009215DA" w:rsidRDefault="00C06511" w:rsidP="00C06511">
            <w:pPr>
              <w:spacing w:before="120" w:after="120"/>
              <w:jc w:val="both"/>
              <w:rPr>
                <w:b/>
                <w:bCs/>
              </w:rPr>
            </w:pPr>
            <w:r w:rsidRPr="009215DA">
              <w:rPr>
                <w:b/>
                <w:bCs/>
              </w:rPr>
              <w:t>Chương 7: Các hoạt động hàng ngày (Activities)</w:t>
            </w:r>
          </w:p>
          <w:p w14:paraId="1A55DED6" w14:textId="77777777" w:rsidR="00C06511" w:rsidRPr="009215DA" w:rsidRDefault="00C06511" w:rsidP="00A447BA">
            <w:pPr>
              <w:pStyle w:val="ListParagraph"/>
              <w:numPr>
                <w:ilvl w:val="0"/>
                <w:numId w:val="134"/>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6B5271CF" w14:textId="77777777" w:rsidR="00C06511" w:rsidRPr="009215DA" w:rsidRDefault="00C06511" w:rsidP="00A447BA">
            <w:pPr>
              <w:pStyle w:val="ListParagraph"/>
              <w:numPr>
                <w:ilvl w:val="0"/>
                <w:numId w:val="134"/>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54E509A2" w14:textId="77777777" w:rsidR="00C06511" w:rsidRPr="009215DA" w:rsidRDefault="00C06511" w:rsidP="00A447BA">
            <w:pPr>
              <w:pStyle w:val="ListParagraph"/>
              <w:numPr>
                <w:ilvl w:val="0"/>
                <w:numId w:val="134"/>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71AF7A5E" w14:textId="77777777" w:rsidR="00C06511" w:rsidRPr="009215DA" w:rsidRDefault="00C06511" w:rsidP="00A447BA">
            <w:pPr>
              <w:pStyle w:val="ListParagraph"/>
              <w:numPr>
                <w:ilvl w:val="0"/>
                <w:numId w:val="134"/>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73F66547" w14:textId="77777777" w:rsidR="00C06511" w:rsidRPr="009215DA" w:rsidRDefault="00C06511" w:rsidP="00A447BA">
            <w:pPr>
              <w:pStyle w:val="ListParagraph"/>
              <w:numPr>
                <w:ilvl w:val="0"/>
                <w:numId w:val="134"/>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4E983BD2" w14:textId="77777777" w:rsidR="00C06511" w:rsidRPr="009215DA" w:rsidRDefault="00C06511" w:rsidP="00A447BA">
            <w:pPr>
              <w:pStyle w:val="ListParagraph"/>
              <w:numPr>
                <w:ilvl w:val="0"/>
                <w:numId w:val="134"/>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BB7D6"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870B3" w14:textId="77777777" w:rsidR="00C06511" w:rsidRPr="009215DA" w:rsidRDefault="00C06511" w:rsidP="00C06511">
            <w:pPr>
              <w:spacing w:before="120" w:after="120"/>
              <w:jc w:val="center"/>
            </w:pPr>
            <w:r w:rsidRPr="009215DA">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84257" w14:textId="77777777" w:rsidR="00C06511" w:rsidRPr="009215DA" w:rsidRDefault="00C06511" w:rsidP="00C06511">
            <w:pPr>
              <w:spacing w:before="120" w:after="120"/>
              <w:jc w:val="center"/>
            </w:pPr>
            <w:r w:rsidRPr="009215DA">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75F019" w14:textId="77777777" w:rsidR="00C06511" w:rsidRPr="009215DA" w:rsidRDefault="00C06511" w:rsidP="00C06511">
            <w:pPr>
              <w:spacing w:before="120" w:after="120"/>
              <w:jc w:val="center"/>
            </w:pPr>
          </w:p>
        </w:tc>
      </w:tr>
      <w:tr w:rsidR="00C06511" w:rsidRPr="009215DA" w14:paraId="03E7ADB3"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7943C" w14:textId="77777777" w:rsidR="00C06511" w:rsidRPr="009215DA" w:rsidRDefault="00C06511" w:rsidP="00C06511">
            <w:pPr>
              <w:spacing w:before="120" w:after="120"/>
            </w:pPr>
            <w:r w:rsidRPr="009215DA">
              <w:t>9</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E8130" w14:textId="77777777" w:rsidR="00C06511" w:rsidRPr="009215DA" w:rsidRDefault="00C06511" w:rsidP="00C06511">
            <w:pPr>
              <w:spacing w:before="120" w:after="120"/>
              <w:jc w:val="both"/>
              <w:rPr>
                <w:b/>
                <w:bCs/>
              </w:rPr>
            </w:pPr>
            <w:r w:rsidRPr="009215DA">
              <w:rPr>
                <w:b/>
                <w:bCs/>
              </w:rPr>
              <w:t>Chương 8: Sở thích (Hobbies and interests)</w:t>
            </w:r>
          </w:p>
          <w:p w14:paraId="109EDB8B" w14:textId="77777777" w:rsidR="00C06511" w:rsidRPr="009215DA" w:rsidRDefault="00C06511" w:rsidP="00A447BA">
            <w:pPr>
              <w:pStyle w:val="ListParagraph"/>
              <w:numPr>
                <w:ilvl w:val="0"/>
                <w:numId w:val="135"/>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39591373" w14:textId="77777777" w:rsidR="00C06511" w:rsidRPr="009215DA" w:rsidRDefault="00C06511" w:rsidP="00A447BA">
            <w:pPr>
              <w:pStyle w:val="ListParagraph"/>
              <w:numPr>
                <w:ilvl w:val="0"/>
                <w:numId w:val="135"/>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294C0635" w14:textId="77777777" w:rsidR="00C06511" w:rsidRPr="009215DA" w:rsidRDefault="00C06511" w:rsidP="00A447BA">
            <w:pPr>
              <w:pStyle w:val="ListParagraph"/>
              <w:numPr>
                <w:ilvl w:val="0"/>
                <w:numId w:val="135"/>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6496FA84" w14:textId="77777777" w:rsidR="00C06511" w:rsidRPr="009215DA" w:rsidRDefault="00C06511" w:rsidP="00A447BA">
            <w:pPr>
              <w:pStyle w:val="ListParagraph"/>
              <w:numPr>
                <w:ilvl w:val="0"/>
                <w:numId w:val="135"/>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0F157CF0" w14:textId="77777777" w:rsidR="00C06511" w:rsidRPr="009215DA" w:rsidRDefault="00C06511" w:rsidP="00A447BA">
            <w:pPr>
              <w:pStyle w:val="ListParagraph"/>
              <w:numPr>
                <w:ilvl w:val="0"/>
                <w:numId w:val="135"/>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4666B4A4" w14:textId="77777777" w:rsidR="00C06511" w:rsidRPr="009215DA" w:rsidRDefault="00C06511" w:rsidP="00A447BA">
            <w:pPr>
              <w:pStyle w:val="ListParagraph"/>
              <w:numPr>
                <w:ilvl w:val="0"/>
                <w:numId w:val="135"/>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CCCEB"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E4F4D" w14:textId="77777777" w:rsidR="00C06511" w:rsidRPr="009215DA" w:rsidRDefault="00C06511" w:rsidP="00C06511">
            <w:pPr>
              <w:spacing w:before="120" w:after="120"/>
              <w:jc w:val="center"/>
            </w:pPr>
            <w:r w:rsidRPr="009215DA">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52799" w14:textId="77777777" w:rsidR="00C06511" w:rsidRPr="009215DA" w:rsidRDefault="00C06511" w:rsidP="00C06511">
            <w:pPr>
              <w:spacing w:before="120" w:after="120"/>
              <w:jc w:val="center"/>
            </w:pPr>
            <w:r w:rsidRPr="009215DA">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CDE44" w14:textId="77777777" w:rsidR="00C06511" w:rsidRPr="009215DA" w:rsidRDefault="00C06511" w:rsidP="00C06511">
            <w:pPr>
              <w:spacing w:before="120" w:after="120"/>
              <w:jc w:val="center"/>
            </w:pPr>
            <w:r w:rsidRPr="009215DA">
              <w:t>1</w:t>
            </w:r>
          </w:p>
        </w:tc>
      </w:tr>
      <w:tr w:rsidR="00C06511" w:rsidRPr="009215DA" w14:paraId="7DE22C7D"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F5B15" w14:textId="77777777" w:rsidR="00C06511" w:rsidRPr="009215DA" w:rsidRDefault="00C06511" w:rsidP="00C06511">
            <w:pPr>
              <w:spacing w:before="120" w:after="120"/>
              <w:jc w:val="center"/>
            </w:pPr>
            <w:r w:rsidRPr="009215DA">
              <w:t>10</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6112B" w14:textId="77777777" w:rsidR="00C06511" w:rsidRPr="009215DA" w:rsidRDefault="00C06511" w:rsidP="00C06511">
            <w:pPr>
              <w:spacing w:before="120" w:after="120"/>
            </w:pPr>
            <w:r w:rsidRPr="009215DA">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D5E9B" w14:textId="77777777" w:rsidR="00C06511" w:rsidRPr="009215DA" w:rsidRDefault="00C06511" w:rsidP="00C06511">
            <w:pPr>
              <w:spacing w:before="120" w:after="120"/>
              <w:jc w:val="center"/>
            </w:pPr>
            <w:r w:rsidRPr="009215DA">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36527" w14:textId="77777777" w:rsidR="00C06511" w:rsidRPr="009215DA" w:rsidRDefault="00C06511" w:rsidP="00C06511">
            <w:pPr>
              <w:spacing w:before="120" w:after="120"/>
              <w:jc w:val="center"/>
            </w:pPr>
            <w:r w:rsidRPr="009215DA">
              <w:t>1</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C8B52" w14:textId="77777777" w:rsidR="00C06511" w:rsidRPr="009215DA" w:rsidRDefault="00C06511" w:rsidP="00C06511">
            <w:pPr>
              <w:spacing w:before="120" w:after="120"/>
              <w:jc w:val="center"/>
            </w:pPr>
            <w:r w:rsidRPr="009215DA">
              <w:t> 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98FE6" w14:textId="77777777" w:rsidR="00C06511" w:rsidRPr="009215DA" w:rsidRDefault="00C06511" w:rsidP="00C06511">
            <w:pPr>
              <w:spacing w:before="120" w:after="120"/>
              <w:jc w:val="center"/>
            </w:pPr>
          </w:p>
        </w:tc>
      </w:tr>
      <w:tr w:rsidR="00C06511" w:rsidRPr="009215DA" w14:paraId="4E0D281B"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1B19E" w14:textId="77777777" w:rsidR="00C06511" w:rsidRPr="009215DA" w:rsidRDefault="00C06511" w:rsidP="00C06511">
            <w:pPr>
              <w:spacing w:before="120" w:after="120"/>
              <w:jc w:val="center"/>
            </w:pPr>
            <w:r w:rsidRPr="009215DA">
              <w:t>11</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7DE21" w14:textId="77777777" w:rsidR="00C06511" w:rsidRPr="009215DA" w:rsidRDefault="00C06511" w:rsidP="00C06511">
            <w:pPr>
              <w:spacing w:before="120" w:after="120"/>
              <w:rPr>
                <w:b/>
                <w:bCs/>
              </w:rPr>
            </w:pPr>
            <w:r w:rsidRPr="009215DA">
              <w:rPr>
                <w:b/>
                <w:bCs/>
              </w:rPr>
              <w:t>Chương 9: Các kế hoạch trong tương lai (Future plans)</w:t>
            </w:r>
          </w:p>
          <w:p w14:paraId="103168C4" w14:textId="77777777" w:rsidR="00C06511" w:rsidRPr="009215DA" w:rsidRDefault="00C06511" w:rsidP="00A447BA">
            <w:pPr>
              <w:pStyle w:val="ListParagraph"/>
              <w:numPr>
                <w:ilvl w:val="0"/>
                <w:numId w:val="136"/>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528CD356" w14:textId="77777777" w:rsidR="00C06511" w:rsidRPr="009215DA" w:rsidRDefault="00C06511" w:rsidP="00A447BA">
            <w:pPr>
              <w:pStyle w:val="ListParagraph"/>
              <w:numPr>
                <w:ilvl w:val="0"/>
                <w:numId w:val="136"/>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7F94638E" w14:textId="77777777" w:rsidR="00C06511" w:rsidRPr="009215DA" w:rsidRDefault="00C06511" w:rsidP="00A447BA">
            <w:pPr>
              <w:pStyle w:val="ListParagraph"/>
              <w:numPr>
                <w:ilvl w:val="0"/>
                <w:numId w:val="136"/>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lastRenderedPageBreak/>
              <w:t>Kỹ năng nghe (Listening)</w:t>
            </w:r>
          </w:p>
          <w:p w14:paraId="7ABC2C34" w14:textId="77777777" w:rsidR="00C06511" w:rsidRPr="009215DA" w:rsidRDefault="00C06511" w:rsidP="00A447BA">
            <w:pPr>
              <w:pStyle w:val="ListParagraph"/>
              <w:numPr>
                <w:ilvl w:val="0"/>
                <w:numId w:val="136"/>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1FF8BD34" w14:textId="77777777" w:rsidR="00C06511" w:rsidRPr="009215DA" w:rsidRDefault="00C06511" w:rsidP="00A447BA">
            <w:pPr>
              <w:pStyle w:val="ListParagraph"/>
              <w:numPr>
                <w:ilvl w:val="0"/>
                <w:numId w:val="136"/>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247F468A" w14:textId="77777777" w:rsidR="00C06511" w:rsidRPr="009215DA" w:rsidRDefault="00C06511" w:rsidP="00A447BA">
            <w:pPr>
              <w:pStyle w:val="ListParagraph"/>
              <w:numPr>
                <w:ilvl w:val="0"/>
                <w:numId w:val="136"/>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1DD05" w14:textId="77777777" w:rsidR="00C06511" w:rsidRPr="009215DA" w:rsidRDefault="00C06511" w:rsidP="00C06511">
            <w:pPr>
              <w:spacing w:before="120" w:after="120"/>
              <w:jc w:val="center"/>
            </w:pPr>
            <w:r w:rsidRPr="009215DA">
              <w:lastRenderedPageBreak/>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8EE32" w14:textId="77777777" w:rsidR="00C06511" w:rsidRPr="009215DA" w:rsidRDefault="00C06511" w:rsidP="00C06511">
            <w:pPr>
              <w:spacing w:before="120" w:after="120"/>
              <w:jc w:val="center"/>
            </w:pPr>
            <w:r w:rsidRPr="009215DA">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6C4CA" w14:textId="77777777" w:rsidR="00C06511" w:rsidRPr="009215DA" w:rsidRDefault="00C06511" w:rsidP="00C06511">
            <w:pPr>
              <w:spacing w:before="120" w:after="120"/>
              <w:jc w:val="center"/>
            </w:pPr>
            <w:r w:rsidRPr="009215DA">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83DF1" w14:textId="77777777" w:rsidR="00C06511" w:rsidRPr="009215DA" w:rsidRDefault="00C06511" w:rsidP="00C06511">
            <w:pPr>
              <w:spacing w:before="120" w:after="120"/>
              <w:jc w:val="center"/>
            </w:pPr>
            <w:r w:rsidRPr="009215DA">
              <w:t>1 </w:t>
            </w:r>
          </w:p>
        </w:tc>
      </w:tr>
      <w:tr w:rsidR="00C06511" w:rsidRPr="009215DA" w14:paraId="055846A8"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880AD" w14:textId="77777777" w:rsidR="00C06511" w:rsidRPr="009215DA" w:rsidRDefault="00C06511" w:rsidP="00C06511">
            <w:pPr>
              <w:spacing w:before="120" w:after="120"/>
              <w:jc w:val="center"/>
            </w:pPr>
            <w:r w:rsidRPr="009215DA">
              <w:t>12</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D6A21" w14:textId="77777777" w:rsidR="00C06511" w:rsidRPr="009215DA" w:rsidRDefault="00C06511" w:rsidP="00C06511">
            <w:pPr>
              <w:spacing w:before="120" w:after="120"/>
              <w:rPr>
                <w:b/>
                <w:bCs/>
              </w:rPr>
            </w:pPr>
            <w:r w:rsidRPr="009215DA">
              <w:rPr>
                <w:b/>
                <w:bCs/>
              </w:rPr>
              <w:t>Chương 10: Ngoại hình và tính cách (Appearance and personality)</w:t>
            </w:r>
          </w:p>
          <w:p w14:paraId="53DD4270" w14:textId="77777777" w:rsidR="00C06511" w:rsidRPr="009215DA" w:rsidRDefault="00C06511" w:rsidP="00A447BA">
            <w:pPr>
              <w:pStyle w:val="ListParagraph"/>
              <w:numPr>
                <w:ilvl w:val="0"/>
                <w:numId w:val="137"/>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6A4AA358" w14:textId="77777777" w:rsidR="00C06511" w:rsidRPr="009215DA" w:rsidRDefault="00C06511" w:rsidP="00A447BA">
            <w:pPr>
              <w:pStyle w:val="ListParagraph"/>
              <w:numPr>
                <w:ilvl w:val="0"/>
                <w:numId w:val="137"/>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4C694CF2" w14:textId="77777777" w:rsidR="00C06511" w:rsidRPr="009215DA" w:rsidRDefault="00C06511" w:rsidP="00A447BA">
            <w:pPr>
              <w:pStyle w:val="ListParagraph"/>
              <w:numPr>
                <w:ilvl w:val="0"/>
                <w:numId w:val="137"/>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7EB9C1EB" w14:textId="77777777" w:rsidR="00C06511" w:rsidRPr="009215DA" w:rsidRDefault="00C06511" w:rsidP="00A447BA">
            <w:pPr>
              <w:pStyle w:val="ListParagraph"/>
              <w:numPr>
                <w:ilvl w:val="0"/>
                <w:numId w:val="137"/>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375144B1" w14:textId="77777777" w:rsidR="00C06511" w:rsidRPr="009215DA" w:rsidRDefault="00C06511" w:rsidP="00A447BA">
            <w:pPr>
              <w:pStyle w:val="ListParagraph"/>
              <w:numPr>
                <w:ilvl w:val="0"/>
                <w:numId w:val="137"/>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43C4F891" w14:textId="77777777" w:rsidR="00C06511" w:rsidRPr="009215DA" w:rsidRDefault="00C06511" w:rsidP="00A447BA">
            <w:pPr>
              <w:pStyle w:val="ListParagraph"/>
              <w:numPr>
                <w:ilvl w:val="0"/>
                <w:numId w:val="137"/>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0AA57"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3B960" w14:textId="77777777" w:rsidR="00C06511" w:rsidRPr="009215DA" w:rsidRDefault="00C06511" w:rsidP="00C06511">
            <w:pPr>
              <w:spacing w:before="120" w:after="120"/>
              <w:jc w:val="center"/>
            </w:pPr>
            <w:r w:rsidRPr="009215DA">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B75C3" w14:textId="77777777" w:rsidR="00C06511" w:rsidRPr="009215DA" w:rsidRDefault="00C06511" w:rsidP="00C06511">
            <w:pPr>
              <w:spacing w:before="120" w:after="120"/>
              <w:jc w:val="center"/>
            </w:pPr>
            <w:r w:rsidRPr="009215DA">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1842C" w14:textId="77777777" w:rsidR="00C06511" w:rsidRPr="009215DA" w:rsidRDefault="00C06511" w:rsidP="00C06511">
            <w:pPr>
              <w:spacing w:before="120" w:after="120"/>
              <w:jc w:val="center"/>
            </w:pPr>
            <w:r w:rsidRPr="009215DA">
              <w:t> </w:t>
            </w:r>
          </w:p>
        </w:tc>
      </w:tr>
      <w:tr w:rsidR="00C06511" w:rsidRPr="009215DA" w14:paraId="5B0634AE"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9B5720" w14:textId="77777777" w:rsidR="00C06511" w:rsidRPr="009215DA" w:rsidRDefault="00C06511" w:rsidP="00C06511">
            <w:pPr>
              <w:spacing w:before="120" w:after="120"/>
              <w:jc w:val="center"/>
            </w:pPr>
            <w:r w:rsidRPr="009215DA">
              <w:t>13</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A3407" w14:textId="77777777" w:rsidR="00C06511" w:rsidRPr="009215DA" w:rsidRDefault="00C06511" w:rsidP="00C06511">
            <w:pPr>
              <w:spacing w:before="120" w:after="120"/>
              <w:rPr>
                <w:b/>
                <w:bCs/>
              </w:rPr>
            </w:pPr>
            <w:r w:rsidRPr="009215DA">
              <w:rPr>
                <w:b/>
                <w:bCs/>
              </w:rPr>
              <w:t>Chương 11: Công nghệ (Technology)</w:t>
            </w:r>
          </w:p>
          <w:p w14:paraId="755ABC5E" w14:textId="77777777" w:rsidR="00C06511" w:rsidRPr="009215DA" w:rsidRDefault="00C06511" w:rsidP="00A447BA">
            <w:pPr>
              <w:pStyle w:val="ListParagraph"/>
              <w:numPr>
                <w:ilvl w:val="0"/>
                <w:numId w:val="13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34F95B75" w14:textId="77777777" w:rsidR="00C06511" w:rsidRPr="009215DA" w:rsidRDefault="00C06511" w:rsidP="00A447BA">
            <w:pPr>
              <w:pStyle w:val="ListParagraph"/>
              <w:numPr>
                <w:ilvl w:val="0"/>
                <w:numId w:val="13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5D367457" w14:textId="77777777" w:rsidR="00C06511" w:rsidRPr="009215DA" w:rsidRDefault="00C06511" w:rsidP="00A447BA">
            <w:pPr>
              <w:pStyle w:val="ListParagraph"/>
              <w:numPr>
                <w:ilvl w:val="0"/>
                <w:numId w:val="13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0D1A0979" w14:textId="77777777" w:rsidR="00C06511" w:rsidRPr="009215DA" w:rsidRDefault="00C06511" w:rsidP="00A447BA">
            <w:pPr>
              <w:pStyle w:val="ListParagraph"/>
              <w:numPr>
                <w:ilvl w:val="0"/>
                <w:numId w:val="13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3AEA0E98" w14:textId="77777777" w:rsidR="00C06511" w:rsidRPr="009215DA" w:rsidRDefault="00C06511" w:rsidP="00A447BA">
            <w:pPr>
              <w:pStyle w:val="ListParagraph"/>
              <w:numPr>
                <w:ilvl w:val="0"/>
                <w:numId w:val="13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403EBA6E" w14:textId="77777777" w:rsidR="00C06511" w:rsidRPr="009215DA" w:rsidRDefault="00C06511" w:rsidP="00A447BA">
            <w:pPr>
              <w:pStyle w:val="ListParagraph"/>
              <w:numPr>
                <w:ilvl w:val="0"/>
                <w:numId w:val="138"/>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2E64D"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9F7BB" w14:textId="77777777" w:rsidR="00C06511" w:rsidRPr="009215DA" w:rsidRDefault="00C06511" w:rsidP="00C06511">
            <w:pPr>
              <w:spacing w:before="120" w:after="120"/>
              <w:jc w:val="center"/>
            </w:pPr>
            <w:r w:rsidRPr="009215DA">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1A005" w14:textId="77777777" w:rsidR="00C06511" w:rsidRPr="009215DA" w:rsidRDefault="00C06511" w:rsidP="00C06511">
            <w:pPr>
              <w:spacing w:before="120" w:after="120"/>
              <w:jc w:val="center"/>
            </w:pPr>
            <w:r w:rsidRPr="009215DA">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D4A68C" w14:textId="77777777" w:rsidR="00C06511" w:rsidRPr="009215DA" w:rsidRDefault="00C06511" w:rsidP="00C06511">
            <w:pPr>
              <w:spacing w:before="120" w:after="120"/>
              <w:jc w:val="center"/>
            </w:pPr>
            <w:r w:rsidRPr="009215DA">
              <w:t> 1</w:t>
            </w:r>
          </w:p>
        </w:tc>
      </w:tr>
      <w:tr w:rsidR="00C06511" w:rsidRPr="009215DA" w14:paraId="38D5E1A8"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FDFAA" w14:textId="77777777" w:rsidR="00C06511" w:rsidRPr="009215DA" w:rsidRDefault="00C06511" w:rsidP="00C06511">
            <w:pPr>
              <w:spacing w:before="120" w:after="120"/>
              <w:jc w:val="center"/>
            </w:pPr>
            <w:r w:rsidRPr="009215DA">
              <w:t>14</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4382E" w14:textId="77777777" w:rsidR="00C06511" w:rsidRPr="009215DA" w:rsidRDefault="00C06511" w:rsidP="00C06511">
            <w:pPr>
              <w:spacing w:before="120" w:after="120"/>
              <w:jc w:val="both"/>
              <w:rPr>
                <w:b/>
                <w:bCs/>
              </w:rPr>
            </w:pPr>
            <w:r w:rsidRPr="009215DA">
              <w:rPr>
                <w:b/>
                <w:bCs/>
              </w:rPr>
              <w:t>Chương 12: Mua sắm (Shopping)</w:t>
            </w:r>
          </w:p>
          <w:p w14:paraId="7D7BF1C2" w14:textId="77777777" w:rsidR="00C06511" w:rsidRPr="009215DA" w:rsidRDefault="00C06511" w:rsidP="00A447BA">
            <w:pPr>
              <w:pStyle w:val="ListParagraph"/>
              <w:numPr>
                <w:ilvl w:val="0"/>
                <w:numId w:val="13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Từ vựng (Vocabulary)</w:t>
            </w:r>
          </w:p>
          <w:p w14:paraId="16F69065" w14:textId="77777777" w:rsidR="00C06511" w:rsidRPr="009215DA" w:rsidRDefault="00C06511" w:rsidP="00A447BA">
            <w:pPr>
              <w:pStyle w:val="ListParagraph"/>
              <w:numPr>
                <w:ilvl w:val="0"/>
                <w:numId w:val="13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Ngữ pháp (Grammar)</w:t>
            </w:r>
          </w:p>
          <w:p w14:paraId="0C0E4258" w14:textId="77777777" w:rsidR="00C06511" w:rsidRPr="009215DA" w:rsidRDefault="00C06511" w:rsidP="00A447BA">
            <w:pPr>
              <w:pStyle w:val="ListParagraph"/>
              <w:numPr>
                <w:ilvl w:val="0"/>
                <w:numId w:val="13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nghe (Listening)</w:t>
            </w:r>
          </w:p>
          <w:p w14:paraId="1A13E0AB" w14:textId="77777777" w:rsidR="00C06511" w:rsidRPr="009215DA" w:rsidRDefault="00C06511" w:rsidP="00A447BA">
            <w:pPr>
              <w:pStyle w:val="ListParagraph"/>
              <w:numPr>
                <w:ilvl w:val="0"/>
                <w:numId w:val="13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nói (Speaking)</w:t>
            </w:r>
          </w:p>
          <w:p w14:paraId="079ECA87" w14:textId="77777777" w:rsidR="00C06511" w:rsidRPr="009215DA" w:rsidRDefault="00C06511" w:rsidP="00A447BA">
            <w:pPr>
              <w:pStyle w:val="ListParagraph"/>
              <w:numPr>
                <w:ilvl w:val="0"/>
                <w:numId w:val="13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đọc (Reading)</w:t>
            </w:r>
          </w:p>
          <w:p w14:paraId="71CC5EAD" w14:textId="77777777" w:rsidR="00C06511" w:rsidRPr="009215DA" w:rsidRDefault="00C06511" w:rsidP="00A447BA">
            <w:pPr>
              <w:pStyle w:val="ListParagraph"/>
              <w:numPr>
                <w:ilvl w:val="0"/>
                <w:numId w:val="139"/>
              </w:numPr>
              <w:spacing w:beforeLines="0" w:before="120" w:afterLines="0" w:after="120" w:line="240" w:lineRule="auto"/>
              <w:jc w:val="left"/>
              <w:rPr>
                <w:rFonts w:ascii="Times New Roman" w:hAnsi="Times New Roman"/>
                <w:sz w:val="28"/>
                <w:szCs w:val="28"/>
              </w:rPr>
            </w:pPr>
            <w:r w:rsidRPr="009215DA">
              <w:rPr>
                <w:rFonts w:ascii="Times New Roman" w:hAnsi="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9178C" w14:textId="77777777" w:rsidR="00C06511" w:rsidRPr="009215DA" w:rsidRDefault="00C06511" w:rsidP="00C06511">
            <w:pPr>
              <w:spacing w:before="120" w:after="120"/>
              <w:jc w:val="center"/>
            </w:pPr>
            <w:r w:rsidRPr="009215DA">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923B6" w14:textId="77777777" w:rsidR="00C06511" w:rsidRPr="009215DA" w:rsidRDefault="00C06511" w:rsidP="00C06511">
            <w:pPr>
              <w:spacing w:before="120" w:after="120"/>
              <w:jc w:val="center"/>
            </w:pPr>
            <w:r w:rsidRPr="009215DA">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BCC64" w14:textId="77777777" w:rsidR="00C06511" w:rsidRPr="009215DA" w:rsidRDefault="00C06511" w:rsidP="00C06511">
            <w:pPr>
              <w:spacing w:before="120" w:after="120"/>
              <w:jc w:val="center"/>
            </w:pPr>
            <w:r w:rsidRPr="009215DA">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CF8E9" w14:textId="77777777" w:rsidR="00C06511" w:rsidRPr="009215DA" w:rsidRDefault="00C06511" w:rsidP="00C06511">
            <w:pPr>
              <w:spacing w:before="120" w:after="120"/>
              <w:jc w:val="center"/>
            </w:pPr>
            <w:r w:rsidRPr="009215DA">
              <w:t> </w:t>
            </w:r>
          </w:p>
        </w:tc>
      </w:tr>
      <w:tr w:rsidR="00C06511" w:rsidRPr="009215DA" w14:paraId="428E044C"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EA9CD" w14:textId="77777777" w:rsidR="00C06511" w:rsidRPr="009215DA" w:rsidRDefault="00C06511" w:rsidP="00C06511">
            <w:pPr>
              <w:spacing w:before="120" w:after="120"/>
              <w:jc w:val="center"/>
            </w:pPr>
            <w:r w:rsidRPr="009215DA">
              <w:t>15</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4C0AF" w14:textId="77777777" w:rsidR="00C06511" w:rsidRPr="009215DA" w:rsidRDefault="00C06511" w:rsidP="00C06511">
            <w:pPr>
              <w:spacing w:before="120" w:after="120"/>
            </w:pPr>
            <w:r w:rsidRPr="009215DA">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10803" w14:textId="77777777" w:rsidR="00C06511" w:rsidRPr="009215DA" w:rsidRDefault="00C06511" w:rsidP="00C06511">
            <w:pPr>
              <w:spacing w:before="120" w:after="120"/>
              <w:jc w:val="center"/>
            </w:pPr>
            <w:r w:rsidRPr="009215DA">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D4EDB" w14:textId="77777777" w:rsidR="00C06511" w:rsidRPr="009215DA" w:rsidRDefault="00C06511" w:rsidP="00C06511">
            <w:pPr>
              <w:spacing w:before="120" w:after="120"/>
              <w:jc w:val="center"/>
            </w:pPr>
            <w:r w:rsidRPr="009215DA">
              <w:t>1</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6F375" w14:textId="77777777" w:rsidR="00C06511" w:rsidRPr="009215DA" w:rsidRDefault="00C06511" w:rsidP="00C06511">
            <w:pPr>
              <w:spacing w:before="120" w:after="120"/>
              <w:jc w:val="center"/>
            </w:pPr>
            <w:r w:rsidRPr="009215DA">
              <w:t> 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6CFC8" w14:textId="77777777" w:rsidR="00C06511" w:rsidRPr="009215DA" w:rsidRDefault="00C06511" w:rsidP="00C06511">
            <w:pPr>
              <w:spacing w:before="120" w:after="120"/>
              <w:jc w:val="center"/>
            </w:pPr>
            <w:r w:rsidRPr="009215DA">
              <w:t>1</w:t>
            </w:r>
          </w:p>
        </w:tc>
      </w:tr>
      <w:tr w:rsidR="00C06511" w:rsidRPr="009215DA" w14:paraId="08CE030F" w14:textId="77777777" w:rsidTr="00C06511">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7ACE0" w14:textId="77777777" w:rsidR="00C06511" w:rsidRPr="009215DA" w:rsidRDefault="00C06511" w:rsidP="00C06511">
            <w:pPr>
              <w:spacing w:before="120" w:after="120"/>
              <w:jc w:val="center"/>
            </w:pPr>
            <w:r w:rsidRPr="009215DA">
              <w:rPr>
                <w:b/>
                <w:bCs/>
              </w:rPr>
              <w:t> </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00257" w14:textId="77777777" w:rsidR="00C06511" w:rsidRPr="009215DA" w:rsidRDefault="00C06511" w:rsidP="00C06511">
            <w:pPr>
              <w:spacing w:before="120" w:after="120"/>
            </w:pPr>
            <w:r w:rsidRPr="009215DA">
              <w:rPr>
                <w:b/>
                <w:bCs/>
              </w:rPr>
              <w:t>Tổng cộng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68BD6" w14:textId="77777777" w:rsidR="00C06511" w:rsidRPr="009215DA" w:rsidRDefault="00C06511" w:rsidP="00C06511">
            <w:pPr>
              <w:spacing w:before="120" w:after="120"/>
              <w:jc w:val="center"/>
            </w:pPr>
            <w:r w:rsidRPr="009215DA">
              <w:rPr>
                <w:b/>
                <w:bCs/>
              </w:rPr>
              <w:t>120</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F6E7B" w14:textId="77777777" w:rsidR="00C06511" w:rsidRPr="009215DA" w:rsidRDefault="00C06511" w:rsidP="00C06511">
            <w:pPr>
              <w:spacing w:before="120" w:after="120"/>
              <w:jc w:val="center"/>
            </w:pPr>
            <w:r w:rsidRPr="009215DA">
              <w:rPr>
                <w:b/>
                <w:bCs/>
              </w:rPr>
              <w:t>35</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E2114" w14:textId="77777777" w:rsidR="00C06511" w:rsidRPr="009215DA" w:rsidRDefault="00C06511" w:rsidP="00C06511">
            <w:pPr>
              <w:spacing w:before="120" w:after="120"/>
              <w:jc w:val="center"/>
            </w:pPr>
            <w:r w:rsidRPr="009215DA">
              <w:rPr>
                <w:b/>
                <w:bCs/>
              </w:rPr>
              <w:t>79</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7BF2D" w14:textId="77777777" w:rsidR="00C06511" w:rsidRPr="009215DA" w:rsidRDefault="00C06511" w:rsidP="00C06511">
            <w:pPr>
              <w:spacing w:before="120" w:after="120"/>
              <w:jc w:val="center"/>
            </w:pPr>
            <w:r w:rsidRPr="009215DA">
              <w:rPr>
                <w:b/>
                <w:bCs/>
              </w:rPr>
              <w:t>6</w:t>
            </w:r>
          </w:p>
        </w:tc>
      </w:tr>
    </w:tbl>
    <w:p w14:paraId="62580487" w14:textId="77777777" w:rsidR="00C06511" w:rsidRPr="009215DA" w:rsidRDefault="00C06511" w:rsidP="00C06511">
      <w:pPr>
        <w:spacing w:before="120" w:after="120"/>
        <w:ind w:firstLine="720"/>
        <w:jc w:val="both"/>
        <w:rPr>
          <w:b/>
          <w:bCs/>
        </w:rPr>
      </w:pPr>
    </w:p>
    <w:p w14:paraId="65B2A414" w14:textId="77777777" w:rsidR="00C06511" w:rsidRPr="009215DA" w:rsidRDefault="00C06511" w:rsidP="00A447BA">
      <w:pPr>
        <w:pStyle w:val="ListParagraph"/>
        <w:numPr>
          <w:ilvl w:val="0"/>
          <w:numId w:val="140"/>
        </w:numPr>
        <w:spacing w:beforeLines="0" w:before="120" w:afterLines="0" w:after="120" w:line="240" w:lineRule="auto"/>
        <w:ind w:left="284" w:hanging="284"/>
        <w:rPr>
          <w:rFonts w:ascii="Times New Roman" w:hAnsi="Times New Roman"/>
          <w:b/>
          <w:bCs/>
          <w:sz w:val="28"/>
          <w:szCs w:val="28"/>
        </w:rPr>
      </w:pPr>
      <w:r w:rsidRPr="009215DA">
        <w:rPr>
          <w:rFonts w:ascii="Times New Roman" w:hAnsi="Times New Roman"/>
          <w:b/>
          <w:bCs/>
          <w:sz w:val="28"/>
          <w:szCs w:val="28"/>
        </w:rPr>
        <w:t>Nội dung chi tiết như sau:</w:t>
      </w:r>
    </w:p>
    <w:p w14:paraId="114D88D5" w14:textId="77777777" w:rsidR="00C06511" w:rsidRPr="009215DA" w:rsidRDefault="00C06511" w:rsidP="00C06511">
      <w:pPr>
        <w:pStyle w:val="ListParagraph"/>
        <w:spacing w:before="144" w:after="144"/>
        <w:rPr>
          <w:rFonts w:ascii="Times New Roman" w:hAnsi="Times New Roman"/>
          <w:b/>
          <w:bCs/>
          <w:sz w:val="28"/>
          <w:szCs w:val="28"/>
        </w:rPr>
      </w:pPr>
    </w:p>
    <w:p w14:paraId="668706A1" w14:textId="77777777" w:rsidR="00C06511" w:rsidRPr="009215DA" w:rsidRDefault="00C06511" w:rsidP="007323BF">
      <w:pPr>
        <w:spacing w:before="120" w:after="120"/>
        <w:rPr>
          <w:b/>
          <w:bCs/>
        </w:rPr>
      </w:pPr>
      <w:r w:rsidRPr="009215DA">
        <w:rPr>
          <w:b/>
          <w:bCs/>
        </w:rPr>
        <w:t>CHƯƠNG 1. GIA ĐÌNH VÀ BẠN BÈ</w:t>
      </w:r>
    </w:p>
    <w:p w14:paraId="1F7A6027" w14:textId="00460D6A" w:rsidR="00C06511" w:rsidRPr="007323BF" w:rsidRDefault="00C06511" w:rsidP="007323BF">
      <w:pPr>
        <w:spacing w:before="120" w:after="120"/>
        <w:ind w:firstLine="360"/>
        <w:rPr>
          <w:b/>
          <w:bCs/>
        </w:rPr>
      </w:pPr>
      <w:r w:rsidRPr="009215DA">
        <w:rPr>
          <w:b/>
          <w:bCs/>
        </w:rPr>
        <w:t xml:space="preserve">(FAMILY AND </w:t>
      </w:r>
      <w:proofErr w:type="gramStart"/>
      <w:r w:rsidRPr="009215DA">
        <w:rPr>
          <w:b/>
          <w:bCs/>
        </w:rPr>
        <w:t>FRIENDS)</w:t>
      </w:r>
      <w:r w:rsidR="007323BF">
        <w:rPr>
          <w:b/>
          <w:bCs/>
        </w:rPr>
        <w:t xml:space="preserve">   </w:t>
      </w:r>
      <w:proofErr w:type="gramEnd"/>
      <w:r w:rsidR="007323BF">
        <w:rPr>
          <w:b/>
          <w:bCs/>
        </w:rPr>
        <w:t xml:space="preserve">                           </w:t>
      </w:r>
      <w:r w:rsidRPr="009215DA">
        <w:rPr>
          <w:iCs/>
        </w:rPr>
        <w:t>Thời gian: 9 giờ</w:t>
      </w:r>
    </w:p>
    <w:p w14:paraId="34C78545" w14:textId="77777777" w:rsidR="00C06511" w:rsidRPr="009215DA" w:rsidRDefault="00C06511" w:rsidP="007323BF">
      <w:pPr>
        <w:spacing w:before="120" w:after="120"/>
        <w:jc w:val="both"/>
      </w:pPr>
      <w:r w:rsidRPr="009215DA">
        <w:rPr>
          <w:b/>
          <w:bCs/>
        </w:rPr>
        <w:t>1. Mục tiêu</w:t>
      </w:r>
    </w:p>
    <w:p w14:paraId="65507E62" w14:textId="77777777" w:rsidR="00C06511" w:rsidRPr="009215DA" w:rsidRDefault="00C06511" w:rsidP="007323BF">
      <w:pPr>
        <w:spacing w:before="120" w:after="120"/>
        <w:jc w:val="both"/>
      </w:pPr>
      <w:r w:rsidRPr="009215DA">
        <w:t>- Nhận biết các động từ thông dụng và từ vựng về gia đình;</w:t>
      </w:r>
    </w:p>
    <w:p w14:paraId="5C0D5908" w14:textId="77777777" w:rsidR="00C06511" w:rsidRPr="009215DA" w:rsidRDefault="00C06511" w:rsidP="007323BF">
      <w:pPr>
        <w:spacing w:before="120" w:after="120"/>
        <w:jc w:val="both"/>
      </w:pPr>
      <w:r w:rsidRPr="009215DA">
        <w:t>- Nhận biết và sử dụng được thì hiện tại đơn, tính từ sở hữu, đại từ và đại từ chỉ định;</w:t>
      </w:r>
    </w:p>
    <w:p w14:paraId="071D632C" w14:textId="77777777" w:rsidR="00C06511" w:rsidRPr="009215DA" w:rsidRDefault="00C06511" w:rsidP="007323BF">
      <w:pPr>
        <w:spacing w:before="120" w:after="120"/>
        <w:jc w:val="both"/>
      </w:pPr>
      <w:r w:rsidRPr="009215DA">
        <w:t>- Nghe và trả lời câu hỏi về đề tài gia đình;</w:t>
      </w:r>
    </w:p>
    <w:p w14:paraId="0D724B9B" w14:textId="77777777" w:rsidR="00C06511" w:rsidRPr="009215DA" w:rsidRDefault="00C06511" w:rsidP="007323BF">
      <w:pPr>
        <w:spacing w:before="120" w:after="120"/>
        <w:jc w:val="both"/>
      </w:pPr>
      <w:r w:rsidRPr="009215DA">
        <w:t>- Nói về bản thân và gia đình;</w:t>
      </w:r>
    </w:p>
    <w:p w14:paraId="74CB2AC2" w14:textId="77777777" w:rsidR="00C06511" w:rsidRPr="009215DA" w:rsidRDefault="00C06511" w:rsidP="007323BF">
      <w:pPr>
        <w:spacing w:before="120" w:after="120"/>
        <w:jc w:val="both"/>
      </w:pPr>
      <w:r w:rsidRPr="009215DA">
        <w:t>- Đọc hiểu bài đọc và trả lời câu hỏi về gia đình;</w:t>
      </w:r>
    </w:p>
    <w:p w14:paraId="3134502F" w14:textId="77777777" w:rsidR="00C06511" w:rsidRPr="009215DA" w:rsidRDefault="00C06511" w:rsidP="007323BF">
      <w:pPr>
        <w:spacing w:before="120" w:after="120"/>
        <w:jc w:val="both"/>
      </w:pPr>
      <w:r w:rsidRPr="009215DA">
        <w:t>- Viết đoạn văn giới thiệu bản thân.</w:t>
      </w:r>
    </w:p>
    <w:p w14:paraId="3EF4F0B8" w14:textId="77777777" w:rsidR="00C06511" w:rsidRPr="009215DA" w:rsidRDefault="00C06511" w:rsidP="007323BF">
      <w:pPr>
        <w:spacing w:before="120" w:after="120"/>
        <w:jc w:val="both"/>
      </w:pPr>
      <w:bookmarkStart w:id="53" w:name="bookmark1"/>
      <w:r w:rsidRPr="009215DA">
        <w:rPr>
          <w:b/>
          <w:bCs/>
        </w:rPr>
        <w:t>2. Nội dung</w:t>
      </w:r>
      <w:bookmarkEnd w:id="53"/>
    </w:p>
    <w:p w14:paraId="55C38DEC" w14:textId="77777777" w:rsidR="00C06511" w:rsidRPr="009215DA" w:rsidRDefault="00C06511" w:rsidP="007323BF">
      <w:pPr>
        <w:spacing w:before="120" w:after="120"/>
        <w:jc w:val="both"/>
      </w:pPr>
      <w:r w:rsidRPr="009215DA">
        <w:rPr>
          <w:b/>
          <w:bCs/>
        </w:rPr>
        <w:t>2.1. Từ vựng (Vocabulary)</w:t>
      </w:r>
    </w:p>
    <w:p w14:paraId="4A2870B9" w14:textId="77777777" w:rsidR="00C06511" w:rsidRPr="009215DA" w:rsidRDefault="00C06511" w:rsidP="007323BF">
      <w:pPr>
        <w:spacing w:before="120" w:after="120"/>
        <w:jc w:val="both"/>
      </w:pPr>
      <w:r w:rsidRPr="009215DA">
        <w:t>2.1.1. Gia đình;</w:t>
      </w:r>
    </w:p>
    <w:p w14:paraId="0C7948D2" w14:textId="40058D17" w:rsidR="00C06511" w:rsidRPr="009215DA" w:rsidRDefault="00C06511" w:rsidP="007323BF">
      <w:pPr>
        <w:spacing w:before="120" w:after="120"/>
        <w:jc w:val="both"/>
      </w:pPr>
      <w:r w:rsidRPr="009215DA">
        <w:t>2.1.2. Nghề;</w:t>
      </w:r>
    </w:p>
    <w:p w14:paraId="23EB4B13" w14:textId="6B3E2686" w:rsidR="00C06511" w:rsidRPr="009215DA" w:rsidRDefault="00C06511" w:rsidP="007323BF">
      <w:pPr>
        <w:spacing w:before="120" w:after="120"/>
        <w:jc w:val="both"/>
      </w:pPr>
      <w:r w:rsidRPr="009215DA">
        <w:t xml:space="preserve">2.1.3. Các động </w:t>
      </w:r>
      <w:r w:rsidR="007323BF" w:rsidRPr="009215DA">
        <w:t xml:space="preserve">nghiệp </w:t>
      </w:r>
      <w:r w:rsidRPr="009215DA">
        <w:t>từ thông dụng và các hoạt động.</w:t>
      </w:r>
    </w:p>
    <w:p w14:paraId="14ABE6E1" w14:textId="77777777" w:rsidR="00C06511" w:rsidRPr="009215DA" w:rsidRDefault="00C06511" w:rsidP="007323BF">
      <w:pPr>
        <w:spacing w:before="120" w:after="120"/>
        <w:jc w:val="both"/>
      </w:pPr>
      <w:r w:rsidRPr="009215DA">
        <w:rPr>
          <w:b/>
          <w:bCs/>
        </w:rPr>
        <w:t>2.2. Ngữ pháp (Grammar)</w:t>
      </w:r>
    </w:p>
    <w:p w14:paraId="21C50A73" w14:textId="77777777" w:rsidR="00C06511" w:rsidRPr="009215DA" w:rsidRDefault="00C06511" w:rsidP="007323BF">
      <w:pPr>
        <w:spacing w:before="120" w:after="120"/>
        <w:jc w:val="both"/>
      </w:pPr>
      <w:r w:rsidRPr="009215DA">
        <w:t>2.2.1. Động từ “to be”;</w:t>
      </w:r>
    </w:p>
    <w:p w14:paraId="1F2EA6E9" w14:textId="77777777" w:rsidR="00C06511" w:rsidRPr="009215DA" w:rsidRDefault="00C06511" w:rsidP="007323BF">
      <w:pPr>
        <w:spacing w:before="120" w:after="120"/>
        <w:jc w:val="both"/>
      </w:pPr>
      <w:r w:rsidRPr="009215DA">
        <w:t>2.2.2. Tính từ sở hữu;</w:t>
      </w:r>
    </w:p>
    <w:p w14:paraId="5BC5F6E9" w14:textId="77777777" w:rsidR="00C06511" w:rsidRPr="009215DA" w:rsidRDefault="00C06511" w:rsidP="007323BF">
      <w:pPr>
        <w:spacing w:before="120" w:after="120"/>
        <w:jc w:val="both"/>
      </w:pPr>
      <w:r w:rsidRPr="009215DA">
        <w:t>2.2.3. Đại từ và đại từ chỉ định;</w:t>
      </w:r>
    </w:p>
    <w:p w14:paraId="549E204F" w14:textId="77777777" w:rsidR="00C06511" w:rsidRPr="009215DA" w:rsidRDefault="00C06511" w:rsidP="007323BF">
      <w:pPr>
        <w:spacing w:before="120" w:after="120"/>
        <w:jc w:val="both"/>
      </w:pPr>
      <w:r w:rsidRPr="009215DA">
        <w:t>2.2.4. Thì hiện tại đơn.</w:t>
      </w:r>
    </w:p>
    <w:p w14:paraId="514A6478" w14:textId="77777777" w:rsidR="00C06511" w:rsidRPr="009215DA" w:rsidRDefault="00C06511" w:rsidP="007323BF">
      <w:pPr>
        <w:spacing w:before="120" w:after="120"/>
        <w:jc w:val="both"/>
      </w:pPr>
      <w:r w:rsidRPr="009215DA">
        <w:rPr>
          <w:b/>
          <w:bCs/>
        </w:rPr>
        <w:t>2.3. Kỹ năng nghe (Listening)</w:t>
      </w:r>
    </w:p>
    <w:p w14:paraId="2DFD2D68" w14:textId="77777777" w:rsidR="00C06511" w:rsidRPr="009215DA" w:rsidRDefault="00C06511" w:rsidP="007323BF">
      <w:pPr>
        <w:spacing w:before="120" w:after="120"/>
        <w:jc w:val="both"/>
      </w:pPr>
      <w:r w:rsidRPr="009215DA">
        <w:t>2.3.1. Nghe và trả lời câu hỏi về thông tin cá nhân và gia đình;</w:t>
      </w:r>
    </w:p>
    <w:p w14:paraId="64C3B224" w14:textId="77777777" w:rsidR="00C06511" w:rsidRPr="009215DA" w:rsidRDefault="00C06511" w:rsidP="007323BF">
      <w:pPr>
        <w:spacing w:before="120" w:after="120"/>
        <w:jc w:val="both"/>
      </w:pPr>
      <w:r w:rsidRPr="009215DA">
        <w:t>2.3.2. Bài tập True/False.</w:t>
      </w:r>
    </w:p>
    <w:p w14:paraId="4295F43B" w14:textId="77777777" w:rsidR="00C06511" w:rsidRPr="009215DA" w:rsidRDefault="00C06511" w:rsidP="007323BF">
      <w:pPr>
        <w:spacing w:before="120" w:after="120"/>
        <w:jc w:val="both"/>
      </w:pPr>
      <w:bookmarkStart w:id="54" w:name="bookmark5"/>
      <w:r w:rsidRPr="009215DA">
        <w:rPr>
          <w:b/>
          <w:bCs/>
        </w:rPr>
        <w:t>2.4. Kỹ năng nói (Speaking)</w:t>
      </w:r>
      <w:bookmarkEnd w:id="54"/>
    </w:p>
    <w:p w14:paraId="0DC75D85" w14:textId="77777777" w:rsidR="00C06511" w:rsidRPr="009215DA" w:rsidRDefault="00C06511" w:rsidP="007323BF">
      <w:pPr>
        <w:spacing w:before="120" w:after="120"/>
        <w:jc w:val="both"/>
      </w:pPr>
      <w:r w:rsidRPr="009215DA">
        <w:t>2.4.1. Giới thiệu bản thân và gia đình;</w:t>
      </w:r>
    </w:p>
    <w:p w14:paraId="345B61E0" w14:textId="77777777" w:rsidR="00C06511" w:rsidRPr="009215DA" w:rsidRDefault="00C06511" w:rsidP="007323BF">
      <w:pPr>
        <w:spacing w:before="120" w:after="120"/>
        <w:jc w:val="both"/>
      </w:pPr>
      <w:r w:rsidRPr="009215DA">
        <w:t>2.4.2. Hỏi và trả lời.</w:t>
      </w:r>
    </w:p>
    <w:p w14:paraId="30C6AECF" w14:textId="77777777" w:rsidR="00C06511" w:rsidRPr="009215DA" w:rsidRDefault="00C06511" w:rsidP="007323BF">
      <w:pPr>
        <w:spacing w:before="120" w:after="120"/>
        <w:jc w:val="both"/>
      </w:pPr>
      <w:bookmarkStart w:id="55" w:name="bookmark6"/>
      <w:r w:rsidRPr="009215DA">
        <w:rPr>
          <w:b/>
          <w:bCs/>
        </w:rPr>
        <w:t>2.5. Kỹ năng đọc (Reading)</w:t>
      </w:r>
      <w:bookmarkEnd w:id="55"/>
    </w:p>
    <w:p w14:paraId="512D0C45" w14:textId="77777777" w:rsidR="00C06511" w:rsidRPr="009215DA" w:rsidRDefault="00C06511" w:rsidP="007323BF">
      <w:pPr>
        <w:spacing w:before="120" w:after="120"/>
        <w:jc w:val="both"/>
      </w:pPr>
      <w:r w:rsidRPr="009215DA">
        <w:t>2.5.1. Bài đọc: My friend Minh;</w:t>
      </w:r>
    </w:p>
    <w:p w14:paraId="483CA170" w14:textId="77777777" w:rsidR="00C06511" w:rsidRPr="009215DA" w:rsidRDefault="00C06511" w:rsidP="007323BF">
      <w:pPr>
        <w:spacing w:before="120" w:after="120"/>
        <w:jc w:val="both"/>
      </w:pPr>
      <w:r w:rsidRPr="009215DA">
        <w:t>2.5.2. Bài tập trắc nghiệm;</w:t>
      </w:r>
    </w:p>
    <w:p w14:paraId="590A0E84" w14:textId="77777777" w:rsidR="00C06511" w:rsidRPr="009215DA" w:rsidRDefault="00C06511" w:rsidP="007323BF">
      <w:pPr>
        <w:spacing w:before="120" w:after="120"/>
        <w:jc w:val="both"/>
      </w:pPr>
      <w:r w:rsidRPr="009215DA">
        <w:t>2.5.3. Bài tập True/False.</w:t>
      </w:r>
    </w:p>
    <w:p w14:paraId="71DBCD12" w14:textId="77777777" w:rsidR="00C06511" w:rsidRPr="009215DA" w:rsidRDefault="00C06511" w:rsidP="007323BF">
      <w:pPr>
        <w:spacing w:before="120" w:after="120"/>
        <w:jc w:val="both"/>
      </w:pPr>
      <w:bookmarkStart w:id="56" w:name="bookmark7"/>
      <w:r w:rsidRPr="009215DA">
        <w:rPr>
          <w:b/>
          <w:bCs/>
        </w:rPr>
        <w:t>2.6. Kỹ năng viết (Writing)</w:t>
      </w:r>
      <w:bookmarkEnd w:id="56"/>
    </w:p>
    <w:p w14:paraId="185713B1" w14:textId="77777777" w:rsidR="00C06511" w:rsidRPr="009215DA" w:rsidRDefault="00C06511" w:rsidP="007323BF">
      <w:pPr>
        <w:spacing w:before="120" w:after="120"/>
        <w:jc w:val="both"/>
      </w:pPr>
      <w:r w:rsidRPr="009215DA">
        <w:lastRenderedPageBreak/>
        <w:t>Viết đoạn văn giới thiệu bản thân (tối thiểu 50 từ).</w:t>
      </w:r>
    </w:p>
    <w:p w14:paraId="5F9B335B" w14:textId="77777777" w:rsidR="00C06511" w:rsidRPr="009215DA" w:rsidRDefault="00C06511" w:rsidP="00C06511">
      <w:pPr>
        <w:spacing w:before="120" w:after="120"/>
        <w:ind w:firstLine="720"/>
        <w:jc w:val="both"/>
      </w:pPr>
    </w:p>
    <w:p w14:paraId="1983C902" w14:textId="662634A9" w:rsidR="00C06511" w:rsidRPr="009215DA" w:rsidRDefault="00C06511" w:rsidP="00696E50">
      <w:pPr>
        <w:spacing w:before="120" w:after="120"/>
        <w:rPr>
          <w:b/>
          <w:bCs/>
        </w:rPr>
      </w:pPr>
      <w:r w:rsidRPr="009215DA">
        <w:rPr>
          <w:b/>
          <w:bCs/>
        </w:rPr>
        <w:t xml:space="preserve">CHƯƠNG 2. THỜI GIAN RẢNH RỖI (LEISURE </w:t>
      </w:r>
      <w:proofErr w:type="gramStart"/>
      <w:r w:rsidRPr="009215DA">
        <w:rPr>
          <w:b/>
          <w:bCs/>
        </w:rPr>
        <w:t xml:space="preserve">TIME)  </w:t>
      </w:r>
      <w:r w:rsidRPr="009215DA">
        <w:rPr>
          <w:iCs/>
        </w:rPr>
        <w:t>Thời</w:t>
      </w:r>
      <w:proofErr w:type="gramEnd"/>
      <w:r w:rsidRPr="009215DA">
        <w:rPr>
          <w:iCs/>
        </w:rPr>
        <w:t xml:space="preserve"> gian: 9 giờ</w:t>
      </w:r>
    </w:p>
    <w:p w14:paraId="6FC309C5" w14:textId="77777777" w:rsidR="00C06511" w:rsidRPr="009215DA" w:rsidRDefault="00C06511" w:rsidP="00696E50">
      <w:pPr>
        <w:spacing w:before="120" w:after="120"/>
        <w:jc w:val="both"/>
      </w:pPr>
      <w:bookmarkStart w:id="57" w:name="bookmark9"/>
      <w:r w:rsidRPr="009215DA">
        <w:rPr>
          <w:b/>
          <w:bCs/>
        </w:rPr>
        <w:t>1. M</w:t>
      </w:r>
      <w:bookmarkEnd w:id="57"/>
      <w:r w:rsidRPr="009215DA">
        <w:rPr>
          <w:b/>
          <w:bCs/>
        </w:rPr>
        <w:t>ục tiêu</w:t>
      </w:r>
    </w:p>
    <w:p w14:paraId="285AC5AD" w14:textId="77777777" w:rsidR="00C06511" w:rsidRPr="009215DA" w:rsidRDefault="00C06511" w:rsidP="00696E50">
      <w:pPr>
        <w:spacing w:before="120" w:after="120"/>
        <w:jc w:val="both"/>
      </w:pPr>
      <w:r w:rsidRPr="009215DA">
        <w:t>- Nhận biết và đặt ví dụ với các trạng từ chỉ tần suất (Adverbs of frequency), động từ khiếm khuyết can/can’t và câu hỏi với How often</w:t>
      </w:r>
      <w:proofErr w:type="gramStart"/>
      <w:r w:rsidRPr="009215DA">
        <w:t>...?;</w:t>
      </w:r>
      <w:proofErr w:type="gramEnd"/>
    </w:p>
    <w:p w14:paraId="3D5E421C" w14:textId="77777777" w:rsidR="00C06511" w:rsidRPr="009215DA" w:rsidRDefault="00C06511" w:rsidP="00696E50">
      <w:pPr>
        <w:spacing w:before="120" w:after="120"/>
        <w:jc w:val="both"/>
      </w:pPr>
      <w:r w:rsidRPr="009215DA">
        <w:t>- Sử dụng các từ vựng về sở thích, thể thao và hoạt động lúc rảnh rỗi;</w:t>
      </w:r>
    </w:p>
    <w:p w14:paraId="641AF1DA" w14:textId="77777777" w:rsidR="00C06511" w:rsidRPr="009215DA" w:rsidRDefault="00C06511" w:rsidP="00696E50">
      <w:pPr>
        <w:spacing w:before="120" w:after="120"/>
        <w:jc w:val="both"/>
      </w:pPr>
      <w:r w:rsidRPr="009215DA">
        <w:t>- Nghe các cá nhân giới thiệu sở thích và trả lời câu hỏi;</w:t>
      </w:r>
    </w:p>
    <w:p w14:paraId="78BD358C" w14:textId="77777777" w:rsidR="00C06511" w:rsidRPr="009215DA" w:rsidRDefault="00C06511" w:rsidP="00696E50">
      <w:pPr>
        <w:spacing w:before="120" w:after="120"/>
        <w:jc w:val="both"/>
      </w:pPr>
      <w:r w:rsidRPr="009215DA">
        <w:t>- Trình bày về sở thích và các hoạt động trong thời gian rảnh rỗi;</w:t>
      </w:r>
    </w:p>
    <w:p w14:paraId="0DBC37A5" w14:textId="77777777" w:rsidR="00C06511" w:rsidRPr="009215DA" w:rsidRDefault="00C06511" w:rsidP="00696E50">
      <w:pPr>
        <w:spacing w:before="120" w:after="120"/>
        <w:jc w:val="both"/>
      </w:pPr>
      <w:r w:rsidRPr="009215DA">
        <w:t>- Đọc hiểu bài đọc và trả lời câu hỏi về sở thích trong thời gian rảnh rỗi;</w:t>
      </w:r>
    </w:p>
    <w:p w14:paraId="08AF6B1E" w14:textId="77777777" w:rsidR="00C06511" w:rsidRPr="009215DA" w:rsidRDefault="00C06511" w:rsidP="00696E50">
      <w:pPr>
        <w:spacing w:before="120" w:after="120"/>
        <w:jc w:val="both"/>
      </w:pPr>
      <w:r w:rsidRPr="009215DA">
        <w:t>- Viết về các hoạt động yêu thích trong thời gian rảnh rỗi.</w:t>
      </w:r>
    </w:p>
    <w:p w14:paraId="4CAD1DE3" w14:textId="77777777" w:rsidR="00C06511" w:rsidRPr="009215DA" w:rsidRDefault="00C06511" w:rsidP="00696E50">
      <w:pPr>
        <w:spacing w:before="120" w:after="120"/>
        <w:jc w:val="both"/>
      </w:pPr>
      <w:bookmarkStart w:id="58" w:name="bookmark10"/>
      <w:r w:rsidRPr="009215DA">
        <w:rPr>
          <w:b/>
          <w:bCs/>
        </w:rPr>
        <w:t>2. Nội dung</w:t>
      </w:r>
      <w:bookmarkEnd w:id="58"/>
    </w:p>
    <w:p w14:paraId="28606BF4" w14:textId="77777777" w:rsidR="00C06511" w:rsidRPr="009215DA" w:rsidRDefault="00C06511" w:rsidP="00696E50">
      <w:pPr>
        <w:spacing w:before="120" w:after="120"/>
        <w:jc w:val="both"/>
      </w:pPr>
      <w:bookmarkStart w:id="59" w:name="bookmark11"/>
      <w:r w:rsidRPr="009215DA">
        <w:rPr>
          <w:b/>
          <w:bCs/>
        </w:rPr>
        <w:t>2.1. Từ vựng (Vocabulary)</w:t>
      </w:r>
      <w:bookmarkEnd w:id="59"/>
    </w:p>
    <w:p w14:paraId="161A24FE" w14:textId="77777777" w:rsidR="00C06511" w:rsidRPr="009215DA" w:rsidRDefault="00C06511" w:rsidP="00696E50">
      <w:pPr>
        <w:spacing w:before="120" w:after="120"/>
        <w:jc w:val="both"/>
      </w:pPr>
      <w:r w:rsidRPr="009215DA">
        <w:t>2.1.1. Các môn thể thao;</w:t>
      </w:r>
    </w:p>
    <w:p w14:paraId="0409E457" w14:textId="77777777" w:rsidR="00C06511" w:rsidRPr="009215DA" w:rsidRDefault="00C06511" w:rsidP="00696E50">
      <w:pPr>
        <w:spacing w:before="120" w:after="120"/>
        <w:jc w:val="both"/>
      </w:pPr>
      <w:r w:rsidRPr="009215DA">
        <w:t>2.1.2. Các hoạt động trong thời gian rãnh rỗi.</w:t>
      </w:r>
    </w:p>
    <w:p w14:paraId="0A899CB3" w14:textId="77777777" w:rsidR="00C06511" w:rsidRPr="009215DA" w:rsidRDefault="00C06511" w:rsidP="00696E50">
      <w:pPr>
        <w:spacing w:before="120" w:after="120"/>
        <w:jc w:val="both"/>
      </w:pPr>
      <w:bookmarkStart w:id="60" w:name="bookmark12"/>
      <w:r w:rsidRPr="009215DA">
        <w:rPr>
          <w:b/>
          <w:bCs/>
        </w:rPr>
        <w:t>2.2. Ngữ pháp (Grammar)</w:t>
      </w:r>
      <w:bookmarkEnd w:id="60"/>
    </w:p>
    <w:p w14:paraId="5C4D3041" w14:textId="77777777" w:rsidR="00C06511" w:rsidRPr="009215DA" w:rsidRDefault="00C06511" w:rsidP="00696E50">
      <w:pPr>
        <w:spacing w:before="120" w:after="120"/>
        <w:jc w:val="both"/>
      </w:pPr>
      <w:r w:rsidRPr="009215DA">
        <w:t>2.2.1. Trạng từ chỉ tần suất;</w:t>
      </w:r>
    </w:p>
    <w:p w14:paraId="1841146B" w14:textId="77777777" w:rsidR="00C06511" w:rsidRPr="009215DA" w:rsidRDefault="00C06511" w:rsidP="00696E50">
      <w:pPr>
        <w:spacing w:before="120" w:after="120"/>
        <w:jc w:val="both"/>
      </w:pPr>
      <w:r w:rsidRPr="009215DA">
        <w:t>2.2.2. Động từ khiếm khuyết Can/can’t;</w:t>
      </w:r>
    </w:p>
    <w:p w14:paraId="13B90871" w14:textId="77777777" w:rsidR="00C06511" w:rsidRPr="009215DA" w:rsidRDefault="00C06511" w:rsidP="00696E50">
      <w:pPr>
        <w:spacing w:before="120" w:after="120"/>
        <w:jc w:val="both"/>
      </w:pPr>
      <w:r w:rsidRPr="009215DA">
        <w:t>2.2.3. Cấu trúc How often</w:t>
      </w:r>
      <w:proofErr w:type="gramStart"/>
      <w:r w:rsidRPr="009215DA">
        <w:t>...?.</w:t>
      </w:r>
      <w:proofErr w:type="gramEnd"/>
    </w:p>
    <w:p w14:paraId="3C859A0A" w14:textId="77777777" w:rsidR="00C06511" w:rsidRPr="009215DA" w:rsidRDefault="00C06511" w:rsidP="00696E50">
      <w:pPr>
        <w:spacing w:before="120" w:after="120"/>
        <w:jc w:val="both"/>
      </w:pPr>
      <w:bookmarkStart w:id="61" w:name="bookmark13"/>
      <w:r w:rsidRPr="009215DA">
        <w:rPr>
          <w:b/>
          <w:bCs/>
        </w:rPr>
        <w:t>2.3. Kỹ năng nghe (Listening)</w:t>
      </w:r>
      <w:bookmarkEnd w:id="61"/>
    </w:p>
    <w:p w14:paraId="6C7333F1" w14:textId="77777777" w:rsidR="00C06511" w:rsidRPr="009215DA" w:rsidRDefault="00C06511" w:rsidP="00696E50">
      <w:pPr>
        <w:spacing w:before="120" w:after="120"/>
        <w:jc w:val="both"/>
      </w:pPr>
      <w:r w:rsidRPr="009215DA">
        <w:t>2.3.1. Nghe các cá nhân giới thiệu sở thích và trả lời câu hỏi;</w:t>
      </w:r>
    </w:p>
    <w:p w14:paraId="1A9C9B3D" w14:textId="77777777" w:rsidR="00C06511" w:rsidRPr="009215DA" w:rsidRDefault="00C06511" w:rsidP="00696E50">
      <w:pPr>
        <w:spacing w:before="120" w:after="120"/>
        <w:jc w:val="both"/>
      </w:pPr>
      <w:r w:rsidRPr="009215DA">
        <w:t>2.3.2. Bài tập nghe và lựa chọn đáp án chính xác;</w:t>
      </w:r>
    </w:p>
    <w:p w14:paraId="04FC4237" w14:textId="77777777" w:rsidR="00C06511" w:rsidRPr="009215DA" w:rsidRDefault="00C06511" w:rsidP="00696E50">
      <w:pPr>
        <w:spacing w:before="120" w:after="120"/>
        <w:jc w:val="both"/>
      </w:pPr>
      <w:r w:rsidRPr="009215DA">
        <w:t>2.3.3. Bài tập nghe và kết hợp đúng đối tượng và hoạt động.</w:t>
      </w:r>
    </w:p>
    <w:p w14:paraId="5C84DD4B" w14:textId="77777777" w:rsidR="00C06511" w:rsidRPr="009215DA" w:rsidRDefault="00C06511" w:rsidP="00696E50">
      <w:pPr>
        <w:spacing w:before="120" w:after="120"/>
        <w:jc w:val="both"/>
      </w:pPr>
      <w:bookmarkStart w:id="62" w:name="bookmark14"/>
      <w:r w:rsidRPr="009215DA">
        <w:rPr>
          <w:b/>
          <w:bCs/>
        </w:rPr>
        <w:t>2.4. Kỹ năng nói (Speaking)</w:t>
      </w:r>
      <w:bookmarkEnd w:id="62"/>
    </w:p>
    <w:p w14:paraId="702A719E" w14:textId="77777777" w:rsidR="00C06511" w:rsidRPr="009215DA" w:rsidRDefault="00C06511" w:rsidP="00696E50">
      <w:pPr>
        <w:spacing w:before="120" w:after="120"/>
        <w:jc w:val="both"/>
      </w:pPr>
      <w:r w:rsidRPr="009215DA">
        <w:t>2.4.1. Trình bày về sở thích và các hoạt động trong thời gian rảnh rỗi;</w:t>
      </w:r>
    </w:p>
    <w:p w14:paraId="27559F67" w14:textId="77777777" w:rsidR="00C06511" w:rsidRPr="009215DA" w:rsidRDefault="00C06511" w:rsidP="00696E50">
      <w:pPr>
        <w:spacing w:before="120" w:after="120"/>
        <w:jc w:val="both"/>
      </w:pPr>
      <w:r w:rsidRPr="009215DA">
        <w:t>2.4.2. Phỏng vấn một người bạn trong lớp.</w:t>
      </w:r>
    </w:p>
    <w:p w14:paraId="1AD10691" w14:textId="77777777" w:rsidR="00C06511" w:rsidRPr="009215DA" w:rsidRDefault="00C06511" w:rsidP="00696E50">
      <w:pPr>
        <w:spacing w:before="120" w:after="120"/>
        <w:jc w:val="both"/>
      </w:pPr>
      <w:bookmarkStart w:id="63" w:name="bookmark15"/>
      <w:r w:rsidRPr="009215DA">
        <w:rPr>
          <w:b/>
          <w:bCs/>
        </w:rPr>
        <w:t>2.5. Kỹ năng đọc (Reading)</w:t>
      </w:r>
      <w:bookmarkEnd w:id="63"/>
    </w:p>
    <w:p w14:paraId="5FF59B7A" w14:textId="77777777" w:rsidR="00C06511" w:rsidRPr="009215DA" w:rsidRDefault="00C06511" w:rsidP="00696E50">
      <w:pPr>
        <w:spacing w:before="120" w:after="120"/>
        <w:jc w:val="both"/>
      </w:pPr>
      <w:r w:rsidRPr="009215DA">
        <w:t xml:space="preserve">2.5.1. Bài đọc: What does she usually do on </w:t>
      </w:r>
      <w:proofErr w:type="gramStart"/>
      <w:r w:rsidRPr="009215DA">
        <w:t>Saturdays?;</w:t>
      </w:r>
      <w:proofErr w:type="gramEnd"/>
    </w:p>
    <w:p w14:paraId="6C5A7700" w14:textId="77777777" w:rsidR="00C06511" w:rsidRPr="009215DA" w:rsidRDefault="00C06511" w:rsidP="00696E50">
      <w:pPr>
        <w:spacing w:before="120" w:after="120"/>
        <w:jc w:val="both"/>
      </w:pPr>
      <w:r w:rsidRPr="009215DA">
        <w:t>2.5.2. Đọc và trả lời câu hỏi;</w:t>
      </w:r>
    </w:p>
    <w:p w14:paraId="6594397A" w14:textId="77777777" w:rsidR="00C06511" w:rsidRPr="009215DA" w:rsidRDefault="00C06511" w:rsidP="00696E50">
      <w:pPr>
        <w:spacing w:before="120" w:after="120"/>
        <w:jc w:val="both"/>
      </w:pPr>
      <w:r w:rsidRPr="009215DA">
        <w:t>2.5.3. Bài tập trắc nghiệm;</w:t>
      </w:r>
    </w:p>
    <w:p w14:paraId="026DEE8B" w14:textId="77777777" w:rsidR="00C06511" w:rsidRPr="009215DA" w:rsidRDefault="00C06511" w:rsidP="00696E50">
      <w:pPr>
        <w:spacing w:before="120" w:after="120"/>
        <w:jc w:val="both"/>
      </w:pPr>
      <w:r w:rsidRPr="009215DA">
        <w:t>2.5.4. Bài tập True/False.</w:t>
      </w:r>
    </w:p>
    <w:p w14:paraId="4E64E937" w14:textId="77777777" w:rsidR="00C06511" w:rsidRPr="009215DA" w:rsidRDefault="00C06511" w:rsidP="00696E50">
      <w:pPr>
        <w:spacing w:before="120" w:after="120"/>
        <w:jc w:val="both"/>
      </w:pPr>
      <w:bookmarkStart w:id="64" w:name="bookmark16"/>
      <w:r w:rsidRPr="009215DA">
        <w:rPr>
          <w:b/>
          <w:bCs/>
        </w:rPr>
        <w:t>2.6. Kỹ năng viết (Writing)</w:t>
      </w:r>
      <w:bookmarkEnd w:id="64"/>
    </w:p>
    <w:p w14:paraId="1053CEF5" w14:textId="77777777" w:rsidR="00C06511" w:rsidRPr="009215DA" w:rsidRDefault="00C06511" w:rsidP="00696E50">
      <w:pPr>
        <w:spacing w:before="120" w:after="120"/>
        <w:jc w:val="both"/>
      </w:pPr>
      <w:r w:rsidRPr="009215DA">
        <w:t>Viết về các hoạt động yêu thích trong thời gian rảnh rỗi (tối thiểu 50 từ).</w:t>
      </w:r>
      <w:bookmarkStart w:id="65" w:name="bookmark17"/>
      <w:bookmarkEnd w:id="65"/>
    </w:p>
    <w:p w14:paraId="7A374DAA" w14:textId="77777777" w:rsidR="00C06511" w:rsidRPr="009215DA" w:rsidRDefault="00C06511" w:rsidP="00C06511">
      <w:pPr>
        <w:spacing w:before="120" w:after="120"/>
        <w:ind w:firstLine="720"/>
        <w:jc w:val="both"/>
      </w:pPr>
    </w:p>
    <w:p w14:paraId="36AB6998" w14:textId="4520E6AA" w:rsidR="00C06511" w:rsidRPr="009215DA" w:rsidRDefault="00C06511" w:rsidP="00696E50">
      <w:pPr>
        <w:spacing w:before="120" w:after="120"/>
        <w:rPr>
          <w:b/>
          <w:bCs/>
          <w:iCs/>
        </w:rPr>
      </w:pPr>
      <w:r w:rsidRPr="009215DA">
        <w:rPr>
          <w:b/>
          <w:bCs/>
        </w:rPr>
        <w:t>CHƯƠNG 3. ĐỊA ĐIỂM (PLACES)</w:t>
      </w:r>
      <w:r w:rsidRPr="009215DA">
        <w:rPr>
          <w:b/>
          <w:bCs/>
        </w:rPr>
        <w:tab/>
      </w:r>
      <w:proofErr w:type="gramStart"/>
      <w:r w:rsidRPr="009215DA">
        <w:rPr>
          <w:b/>
          <w:bCs/>
        </w:rPr>
        <w:tab/>
      </w:r>
      <w:r w:rsidR="00696E50">
        <w:rPr>
          <w:b/>
          <w:bCs/>
        </w:rPr>
        <w:t xml:space="preserve">  </w:t>
      </w:r>
      <w:r w:rsidRPr="009215DA">
        <w:rPr>
          <w:iCs/>
        </w:rPr>
        <w:t>Thời</w:t>
      </w:r>
      <w:proofErr w:type="gramEnd"/>
      <w:r w:rsidRPr="009215DA">
        <w:rPr>
          <w:iCs/>
        </w:rPr>
        <w:t xml:space="preserve"> gian: 9 giờ</w:t>
      </w:r>
    </w:p>
    <w:p w14:paraId="68FEC95A" w14:textId="77777777" w:rsidR="00C06511" w:rsidRPr="009215DA" w:rsidRDefault="00C06511" w:rsidP="00696E50">
      <w:pPr>
        <w:spacing w:before="120" w:after="120"/>
        <w:jc w:val="both"/>
      </w:pPr>
      <w:r w:rsidRPr="009215DA">
        <w:rPr>
          <w:b/>
          <w:bCs/>
        </w:rPr>
        <w:t>1. Mục tiêu</w:t>
      </w:r>
    </w:p>
    <w:p w14:paraId="117F796F" w14:textId="77777777" w:rsidR="00C06511" w:rsidRPr="009215DA" w:rsidRDefault="00C06511" w:rsidP="00696E50">
      <w:pPr>
        <w:spacing w:before="120" w:after="120"/>
        <w:jc w:val="both"/>
      </w:pPr>
      <w:r w:rsidRPr="009215DA">
        <w:t>- Nhận biết và đặt ví dụ với There is/there are, giới từ chỉ nơi chốn và các từ vựng về vật dụng trong nhà, các địa điểm phổ biến và các tính từ phổ biến;</w:t>
      </w:r>
    </w:p>
    <w:p w14:paraId="626254D7" w14:textId="77777777" w:rsidR="00C06511" w:rsidRPr="009215DA" w:rsidRDefault="00C06511" w:rsidP="00696E50">
      <w:pPr>
        <w:spacing w:before="120" w:after="120"/>
        <w:jc w:val="both"/>
      </w:pPr>
      <w:r w:rsidRPr="009215DA">
        <w:t>- Nghe và trả lời câu hỏi về vị trí các vật dụng trong nhà;</w:t>
      </w:r>
    </w:p>
    <w:p w14:paraId="715D9AD0" w14:textId="77777777" w:rsidR="00C06511" w:rsidRPr="009215DA" w:rsidRDefault="00C06511" w:rsidP="00696E50">
      <w:pPr>
        <w:spacing w:before="120" w:after="120"/>
        <w:jc w:val="both"/>
      </w:pPr>
      <w:r w:rsidRPr="009215DA">
        <w:t>- Hỏi đường và chỉ đường;</w:t>
      </w:r>
    </w:p>
    <w:p w14:paraId="2F090E2E" w14:textId="77777777" w:rsidR="00C06511" w:rsidRPr="009215DA" w:rsidRDefault="00C06511" w:rsidP="00696E50">
      <w:pPr>
        <w:spacing w:before="120" w:after="120"/>
        <w:jc w:val="both"/>
      </w:pPr>
      <w:r w:rsidRPr="009215DA">
        <w:t>- Đọc hiểu bài đọc giới thiệu về thành phố và các địa điểm nổi bật;</w:t>
      </w:r>
    </w:p>
    <w:p w14:paraId="0971D4DA" w14:textId="77777777" w:rsidR="00C06511" w:rsidRPr="009215DA" w:rsidRDefault="00C06511" w:rsidP="00696E50">
      <w:pPr>
        <w:spacing w:before="120" w:after="120"/>
        <w:jc w:val="both"/>
      </w:pPr>
      <w:r w:rsidRPr="009215DA">
        <w:t>- Viết đoạn văn ngắn giới thiệu về quê hương của bạn.</w:t>
      </w:r>
    </w:p>
    <w:p w14:paraId="6EFF7660" w14:textId="77777777" w:rsidR="00C06511" w:rsidRPr="009215DA" w:rsidRDefault="00C06511" w:rsidP="00696E50">
      <w:pPr>
        <w:spacing w:before="120" w:after="120"/>
        <w:jc w:val="both"/>
      </w:pPr>
      <w:bookmarkStart w:id="66" w:name="bookmark19"/>
      <w:r w:rsidRPr="009215DA">
        <w:rPr>
          <w:b/>
          <w:bCs/>
        </w:rPr>
        <w:t>2. Nội dung</w:t>
      </w:r>
      <w:bookmarkEnd w:id="66"/>
    </w:p>
    <w:p w14:paraId="596D3024" w14:textId="77777777" w:rsidR="00C06511" w:rsidRPr="009215DA" w:rsidRDefault="00C06511" w:rsidP="00696E50">
      <w:pPr>
        <w:spacing w:before="120" w:after="120"/>
        <w:jc w:val="both"/>
      </w:pPr>
      <w:bookmarkStart w:id="67" w:name="bookmark20"/>
      <w:r w:rsidRPr="009215DA">
        <w:rPr>
          <w:b/>
          <w:bCs/>
        </w:rPr>
        <w:t>2.1. Từ vựng (Vocabulary)</w:t>
      </w:r>
      <w:bookmarkEnd w:id="67"/>
    </w:p>
    <w:p w14:paraId="4CDCCB3D" w14:textId="77777777" w:rsidR="00C06511" w:rsidRPr="009215DA" w:rsidRDefault="00C06511" w:rsidP="00696E50">
      <w:pPr>
        <w:spacing w:before="120" w:after="120"/>
        <w:jc w:val="both"/>
      </w:pPr>
      <w:r w:rsidRPr="009215DA">
        <w:t>2.1.1. Các địa điểm trong thành phố;</w:t>
      </w:r>
    </w:p>
    <w:p w14:paraId="4D6DCE28" w14:textId="77777777" w:rsidR="00C06511" w:rsidRPr="009215DA" w:rsidRDefault="00C06511" w:rsidP="00696E50">
      <w:pPr>
        <w:spacing w:before="120" w:after="120"/>
        <w:jc w:val="both"/>
      </w:pPr>
      <w:r w:rsidRPr="009215DA">
        <w:t>2.1.2. Các tính từ thông dụng;</w:t>
      </w:r>
    </w:p>
    <w:p w14:paraId="088ABD0F" w14:textId="77777777" w:rsidR="00C06511" w:rsidRPr="009215DA" w:rsidRDefault="00C06511" w:rsidP="00696E50">
      <w:pPr>
        <w:spacing w:before="120" w:after="120"/>
        <w:jc w:val="both"/>
      </w:pPr>
      <w:r w:rsidRPr="009215DA">
        <w:t>2.1.3. Các đồ vật trong nhà;</w:t>
      </w:r>
    </w:p>
    <w:p w14:paraId="4D83AAD6" w14:textId="77777777" w:rsidR="00C06511" w:rsidRPr="009215DA" w:rsidRDefault="00C06511" w:rsidP="00696E50">
      <w:pPr>
        <w:spacing w:before="120" w:after="120"/>
        <w:jc w:val="both"/>
      </w:pPr>
      <w:bookmarkStart w:id="68" w:name="bookmark21"/>
      <w:r w:rsidRPr="009215DA">
        <w:rPr>
          <w:b/>
          <w:bCs/>
        </w:rPr>
        <w:t>2.2. Ngữ pháp (Grammar)</w:t>
      </w:r>
      <w:bookmarkEnd w:id="68"/>
    </w:p>
    <w:p w14:paraId="4F3DAB08" w14:textId="77777777" w:rsidR="00C06511" w:rsidRPr="009215DA" w:rsidRDefault="00C06511" w:rsidP="00696E50">
      <w:pPr>
        <w:spacing w:before="120" w:after="120"/>
        <w:jc w:val="both"/>
      </w:pPr>
      <w:r w:rsidRPr="009215DA">
        <w:t>2.2.1. Cấu trúc There is/ There are;</w:t>
      </w:r>
    </w:p>
    <w:p w14:paraId="0BD74334" w14:textId="77777777" w:rsidR="00C06511" w:rsidRPr="009215DA" w:rsidRDefault="00C06511" w:rsidP="00696E50">
      <w:pPr>
        <w:spacing w:before="120" w:after="120"/>
        <w:jc w:val="both"/>
      </w:pPr>
      <w:r w:rsidRPr="009215DA">
        <w:t>2.2.2. Giới từ chỉ nơi chốn.</w:t>
      </w:r>
    </w:p>
    <w:p w14:paraId="5C39C794" w14:textId="77777777" w:rsidR="00C06511" w:rsidRPr="009215DA" w:rsidRDefault="00C06511" w:rsidP="00696E50">
      <w:pPr>
        <w:spacing w:before="120" w:after="120"/>
        <w:jc w:val="both"/>
      </w:pPr>
      <w:bookmarkStart w:id="69" w:name="bookmark22"/>
      <w:r w:rsidRPr="009215DA">
        <w:rPr>
          <w:b/>
          <w:bCs/>
        </w:rPr>
        <w:t>2.3. Kỹ năng nghe (Listening)</w:t>
      </w:r>
      <w:bookmarkEnd w:id="69"/>
    </w:p>
    <w:p w14:paraId="2FAA609E" w14:textId="77777777" w:rsidR="00C06511" w:rsidRPr="009215DA" w:rsidRDefault="00C06511" w:rsidP="00696E50">
      <w:pPr>
        <w:spacing w:before="120" w:after="120"/>
        <w:jc w:val="both"/>
      </w:pPr>
      <w:r w:rsidRPr="009215DA">
        <w:t>2.3.1. Nghe và trả lời câu hỏi về vị trí các vật dụng trong nhà;</w:t>
      </w:r>
    </w:p>
    <w:p w14:paraId="36495DCC" w14:textId="77777777" w:rsidR="00C06511" w:rsidRPr="009215DA" w:rsidRDefault="00C06511" w:rsidP="00696E50">
      <w:pPr>
        <w:spacing w:before="120" w:after="120"/>
        <w:jc w:val="both"/>
      </w:pPr>
      <w:r w:rsidRPr="009215DA">
        <w:t>2.3.2. Bài tập nghe và chọn đáp án chính xác.</w:t>
      </w:r>
    </w:p>
    <w:p w14:paraId="37A03121" w14:textId="77777777" w:rsidR="00C06511" w:rsidRPr="009215DA" w:rsidRDefault="00C06511" w:rsidP="00696E50">
      <w:pPr>
        <w:spacing w:before="120" w:after="120"/>
        <w:jc w:val="both"/>
      </w:pPr>
      <w:bookmarkStart w:id="70" w:name="bookmark23"/>
      <w:r w:rsidRPr="009215DA">
        <w:rPr>
          <w:b/>
          <w:bCs/>
        </w:rPr>
        <w:t>2.4. Kỹ năng nói (Speaking)</w:t>
      </w:r>
      <w:bookmarkEnd w:id="70"/>
    </w:p>
    <w:p w14:paraId="1789868C" w14:textId="77777777" w:rsidR="00C06511" w:rsidRPr="009215DA" w:rsidRDefault="00C06511" w:rsidP="00696E50">
      <w:pPr>
        <w:spacing w:before="120" w:after="120"/>
        <w:jc w:val="both"/>
      </w:pPr>
      <w:r w:rsidRPr="009215DA">
        <w:t>2.4.1. Mô tả vị trí các đồ vật và nơi chốn trong hình ảnh;</w:t>
      </w:r>
    </w:p>
    <w:p w14:paraId="11FB6E3F" w14:textId="77777777" w:rsidR="00C06511" w:rsidRPr="009215DA" w:rsidRDefault="00C06511" w:rsidP="00696E50">
      <w:pPr>
        <w:spacing w:before="120" w:after="120"/>
        <w:jc w:val="both"/>
      </w:pPr>
      <w:r w:rsidRPr="009215DA">
        <w:t>2.4.2. Bài tập điền hoàn chỉnh bảng câu hỏi.</w:t>
      </w:r>
    </w:p>
    <w:p w14:paraId="75C12201" w14:textId="77777777" w:rsidR="00C06511" w:rsidRPr="009215DA" w:rsidRDefault="00C06511" w:rsidP="00696E50">
      <w:pPr>
        <w:spacing w:before="120" w:after="120"/>
        <w:jc w:val="both"/>
      </w:pPr>
      <w:bookmarkStart w:id="71" w:name="bookmark24"/>
      <w:r w:rsidRPr="009215DA">
        <w:rPr>
          <w:b/>
          <w:bCs/>
        </w:rPr>
        <w:t>2.5. Kỹ năng đọc (Reading)</w:t>
      </w:r>
      <w:bookmarkEnd w:id="71"/>
    </w:p>
    <w:p w14:paraId="0D426645" w14:textId="77777777" w:rsidR="00C06511" w:rsidRPr="009215DA" w:rsidRDefault="00C06511" w:rsidP="00696E50">
      <w:pPr>
        <w:spacing w:before="120" w:after="120"/>
        <w:jc w:val="both"/>
      </w:pPr>
      <w:r w:rsidRPr="009215DA">
        <w:t>2.5.1. Bài đọc: Da Nang City - a worth-living city in Viet Nam;</w:t>
      </w:r>
    </w:p>
    <w:p w14:paraId="475A19BE" w14:textId="77777777" w:rsidR="00C06511" w:rsidRPr="009215DA" w:rsidRDefault="00C06511" w:rsidP="00696E50">
      <w:pPr>
        <w:spacing w:before="120" w:after="120"/>
        <w:jc w:val="both"/>
      </w:pPr>
      <w:r w:rsidRPr="009215DA">
        <w:t>2.5.2. Bài tập đọc và trả lời câu hỏi.</w:t>
      </w:r>
    </w:p>
    <w:p w14:paraId="669A5C19" w14:textId="77777777" w:rsidR="00C06511" w:rsidRPr="009215DA" w:rsidRDefault="00C06511" w:rsidP="00696E50">
      <w:pPr>
        <w:spacing w:before="120" w:after="120"/>
        <w:jc w:val="both"/>
      </w:pPr>
      <w:bookmarkStart w:id="72" w:name="bookmark25"/>
      <w:r w:rsidRPr="009215DA">
        <w:rPr>
          <w:b/>
          <w:bCs/>
        </w:rPr>
        <w:t>2.6. Kỹ năng viết (Writing)</w:t>
      </w:r>
      <w:bookmarkEnd w:id="72"/>
    </w:p>
    <w:p w14:paraId="4ACC0F43" w14:textId="77777777" w:rsidR="00C06511" w:rsidRPr="009215DA" w:rsidRDefault="00C06511" w:rsidP="00696E50">
      <w:pPr>
        <w:spacing w:before="120" w:after="120"/>
        <w:jc w:val="both"/>
      </w:pPr>
      <w:r w:rsidRPr="009215DA">
        <w:t>Viết đoạn văn ngắn mô tả một căn phòng trong nhà bạn (tối thiểu 50 từ).</w:t>
      </w:r>
      <w:bookmarkStart w:id="73" w:name="bookmark26"/>
      <w:bookmarkEnd w:id="73"/>
    </w:p>
    <w:p w14:paraId="11725190" w14:textId="77777777" w:rsidR="00C06511" w:rsidRPr="009215DA" w:rsidRDefault="00C06511" w:rsidP="00696E50">
      <w:pPr>
        <w:spacing w:before="120" w:after="120"/>
        <w:jc w:val="both"/>
      </w:pPr>
    </w:p>
    <w:p w14:paraId="69AFBB14" w14:textId="77777777" w:rsidR="00C06511" w:rsidRPr="009215DA" w:rsidRDefault="00C06511" w:rsidP="00696E50">
      <w:pPr>
        <w:spacing w:before="120" w:after="120"/>
      </w:pPr>
      <w:r w:rsidRPr="009215DA">
        <w:rPr>
          <w:b/>
          <w:bCs/>
        </w:rPr>
        <w:t>CHƯƠNG 4. CÁC LOẠI THỰC PHẨM VÀ ĐỒ UỐNG</w:t>
      </w:r>
      <w:r w:rsidRPr="009215DA">
        <w:t xml:space="preserve"> </w:t>
      </w:r>
    </w:p>
    <w:p w14:paraId="0D13604B" w14:textId="7CD1D454" w:rsidR="00C06511" w:rsidRPr="00696E50" w:rsidRDefault="00696E50" w:rsidP="00696E50">
      <w:pPr>
        <w:spacing w:before="120" w:after="120"/>
      </w:pPr>
      <w:r>
        <w:t xml:space="preserve">                     </w:t>
      </w:r>
      <w:r w:rsidR="00C06511" w:rsidRPr="009215DA">
        <w:t>(</w:t>
      </w:r>
      <w:r w:rsidR="00C06511" w:rsidRPr="009215DA">
        <w:rPr>
          <w:b/>
          <w:bCs/>
        </w:rPr>
        <w:t xml:space="preserve">FOOD AND </w:t>
      </w:r>
      <w:proofErr w:type="gramStart"/>
      <w:r w:rsidR="00C06511" w:rsidRPr="009215DA">
        <w:rPr>
          <w:b/>
          <w:bCs/>
        </w:rPr>
        <w:t>DRINK)</w:t>
      </w:r>
      <w:r>
        <w:t xml:space="preserve">   </w:t>
      </w:r>
      <w:proofErr w:type="gramEnd"/>
      <w:r>
        <w:t xml:space="preserve">                            </w:t>
      </w:r>
      <w:r w:rsidR="00C06511" w:rsidRPr="009215DA">
        <w:rPr>
          <w:iCs/>
        </w:rPr>
        <w:t>Thời gian: 9 giờ</w:t>
      </w:r>
    </w:p>
    <w:p w14:paraId="3B61E494" w14:textId="77777777" w:rsidR="00C06511" w:rsidRPr="009215DA" w:rsidRDefault="00C06511" w:rsidP="00696E50">
      <w:pPr>
        <w:spacing w:before="120" w:after="120"/>
        <w:jc w:val="both"/>
      </w:pPr>
      <w:bookmarkStart w:id="74" w:name="bookmark27"/>
      <w:r w:rsidRPr="009215DA">
        <w:rPr>
          <w:b/>
          <w:bCs/>
        </w:rPr>
        <w:t>1. Mục tiêu</w:t>
      </w:r>
      <w:bookmarkEnd w:id="74"/>
    </w:p>
    <w:p w14:paraId="358AD89C" w14:textId="77777777" w:rsidR="00C06511" w:rsidRPr="009215DA" w:rsidRDefault="00C06511" w:rsidP="00696E50">
      <w:pPr>
        <w:spacing w:before="120" w:after="120"/>
        <w:jc w:val="both"/>
      </w:pPr>
      <w:r w:rsidRPr="009215DA">
        <w:lastRenderedPageBreak/>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2AA4A028" w14:textId="77777777" w:rsidR="00C06511" w:rsidRPr="009215DA" w:rsidRDefault="00C06511" w:rsidP="00696E50">
      <w:pPr>
        <w:spacing w:before="120" w:after="120"/>
        <w:jc w:val="both"/>
      </w:pPr>
      <w:r w:rsidRPr="009215DA">
        <w:t>- Nghe và trả lời câu hỏi về các loại thức ăn, đồ uống;</w:t>
      </w:r>
    </w:p>
    <w:p w14:paraId="08A0DCF3" w14:textId="77777777" w:rsidR="00C06511" w:rsidRPr="009215DA" w:rsidRDefault="00C06511" w:rsidP="00696E50">
      <w:pPr>
        <w:spacing w:before="120" w:after="120"/>
        <w:jc w:val="both"/>
      </w:pPr>
      <w:r w:rsidRPr="009215DA">
        <w:t>- Hỏi về số lượng;</w:t>
      </w:r>
    </w:p>
    <w:p w14:paraId="1E491585" w14:textId="77777777" w:rsidR="00C06511" w:rsidRPr="009215DA" w:rsidRDefault="00C06511" w:rsidP="00D64617">
      <w:pPr>
        <w:spacing w:before="120" w:after="120"/>
        <w:jc w:val="both"/>
      </w:pPr>
      <w:r w:rsidRPr="009215DA">
        <w:t>- Đọc hiểu một số thức ăn và đồ uống trong thực đơn;</w:t>
      </w:r>
    </w:p>
    <w:p w14:paraId="74CB4E7A" w14:textId="77777777" w:rsidR="00C06511" w:rsidRPr="009215DA" w:rsidRDefault="00C06511" w:rsidP="00D64617">
      <w:pPr>
        <w:spacing w:before="120" w:after="120"/>
        <w:jc w:val="both"/>
      </w:pPr>
      <w:bookmarkStart w:id="75" w:name="bookmark28"/>
      <w:r w:rsidRPr="009215DA">
        <w:t>- Viết đoạn văn ngắn nêu những việc nên làm và không nên làm để có sức khỏe tốt.</w:t>
      </w:r>
      <w:bookmarkEnd w:id="75"/>
    </w:p>
    <w:p w14:paraId="368EA33E" w14:textId="77777777" w:rsidR="00C06511" w:rsidRPr="009215DA" w:rsidRDefault="00C06511" w:rsidP="00D64617">
      <w:pPr>
        <w:spacing w:before="120" w:after="120"/>
        <w:jc w:val="both"/>
      </w:pPr>
      <w:r w:rsidRPr="009215DA">
        <w:rPr>
          <w:b/>
          <w:bCs/>
        </w:rPr>
        <w:t>2. Nội dung</w:t>
      </w:r>
    </w:p>
    <w:p w14:paraId="1919645B" w14:textId="77777777" w:rsidR="00C06511" w:rsidRPr="009215DA" w:rsidRDefault="00C06511" w:rsidP="00D64617">
      <w:pPr>
        <w:spacing w:before="120" w:after="120"/>
        <w:jc w:val="both"/>
      </w:pPr>
      <w:r w:rsidRPr="009215DA">
        <w:rPr>
          <w:b/>
          <w:bCs/>
        </w:rPr>
        <w:t>2.1. Từ vựng (Vocabulary)</w:t>
      </w:r>
    </w:p>
    <w:p w14:paraId="7E2BC0EF" w14:textId="77777777" w:rsidR="00C06511" w:rsidRPr="009215DA" w:rsidRDefault="00C06511" w:rsidP="00D64617">
      <w:pPr>
        <w:spacing w:before="120" w:after="120"/>
        <w:jc w:val="both"/>
      </w:pPr>
      <w:r w:rsidRPr="009215DA">
        <w:t>Các loại thực phẩm và đồ uống.</w:t>
      </w:r>
    </w:p>
    <w:p w14:paraId="6F9594C5" w14:textId="77777777" w:rsidR="00C06511" w:rsidRPr="009215DA" w:rsidRDefault="00C06511" w:rsidP="00D64617">
      <w:pPr>
        <w:spacing w:before="120" w:after="120"/>
        <w:jc w:val="both"/>
      </w:pPr>
      <w:r w:rsidRPr="009215DA">
        <w:rPr>
          <w:b/>
          <w:bCs/>
        </w:rPr>
        <w:t>2.2. Ngữ pháp (Grammar)</w:t>
      </w:r>
    </w:p>
    <w:p w14:paraId="587944D3" w14:textId="77777777" w:rsidR="00C06511" w:rsidRPr="009215DA" w:rsidRDefault="00C06511" w:rsidP="00D64617">
      <w:pPr>
        <w:spacing w:before="120" w:after="120"/>
        <w:jc w:val="both"/>
      </w:pPr>
      <w:r w:rsidRPr="009215DA">
        <w:t>2.2.1. Danh từ đếm được và không đếm được;</w:t>
      </w:r>
    </w:p>
    <w:p w14:paraId="3F5224D9" w14:textId="77777777" w:rsidR="00C06511" w:rsidRPr="009215DA" w:rsidRDefault="00C06511" w:rsidP="00D64617">
      <w:pPr>
        <w:spacing w:before="120" w:after="120"/>
        <w:jc w:val="both"/>
      </w:pPr>
      <w:r w:rsidRPr="009215DA">
        <w:t>2.2.2. Cấu trúc How much/ How many;</w:t>
      </w:r>
    </w:p>
    <w:p w14:paraId="4D5C7CA3" w14:textId="77777777" w:rsidR="00C06511" w:rsidRPr="009215DA" w:rsidRDefault="00C06511" w:rsidP="00D64617">
      <w:pPr>
        <w:spacing w:before="120" w:after="120"/>
        <w:jc w:val="both"/>
      </w:pPr>
      <w:r w:rsidRPr="009215DA">
        <w:t>2.2.3. Cấu trúc Should/ Shouldn’t;</w:t>
      </w:r>
    </w:p>
    <w:p w14:paraId="702650F4" w14:textId="77777777" w:rsidR="00C06511" w:rsidRPr="009215DA" w:rsidRDefault="00C06511" w:rsidP="00D64617">
      <w:pPr>
        <w:spacing w:before="120" w:after="120"/>
        <w:jc w:val="both"/>
      </w:pPr>
      <w:r w:rsidRPr="009215DA">
        <w:t>2.2.4. Cấu trúc Would like.</w:t>
      </w:r>
    </w:p>
    <w:p w14:paraId="08FC9562" w14:textId="77777777" w:rsidR="00C06511" w:rsidRPr="009215DA" w:rsidRDefault="00C06511" w:rsidP="00D64617">
      <w:pPr>
        <w:spacing w:before="120" w:after="120"/>
        <w:jc w:val="both"/>
      </w:pPr>
      <w:r w:rsidRPr="009215DA">
        <w:rPr>
          <w:b/>
          <w:bCs/>
        </w:rPr>
        <w:t>2.3. Kỹ năng nghe (Listening)</w:t>
      </w:r>
    </w:p>
    <w:p w14:paraId="5CFB8413" w14:textId="77777777" w:rsidR="00C06511" w:rsidRPr="009215DA" w:rsidRDefault="00C06511" w:rsidP="00D64617">
      <w:pPr>
        <w:spacing w:before="120" w:after="120"/>
        <w:jc w:val="both"/>
      </w:pPr>
      <w:r w:rsidRPr="009215DA">
        <w:t>2.3.1. Nghe và trả lời câu hỏi về các loại thức ăn, đồ uống;</w:t>
      </w:r>
    </w:p>
    <w:p w14:paraId="3806C4F0" w14:textId="77777777" w:rsidR="00C06511" w:rsidRPr="009215DA" w:rsidRDefault="00C06511" w:rsidP="00D64617">
      <w:pPr>
        <w:spacing w:before="120" w:after="120"/>
        <w:jc w:val="both"/>
      </w:pPr>
      <w:r w:rsidRPr="009215DA">
        <w:t>2.3.2. Bài tập True/False;</w:t>
      </w:r>
    </w:p>
    <w:p w14:paraId="76BE0493" w14:textId="77777777" w:rsidR="00C06511" w:rsidRPr="009215DA" w:rsidRDefault="00C06511" w:rsidP="00D64617">
      <w:pPr>
        <w:spacing w:before="120" w:after="120"/>
        <w:jc w:val="both"/>
      </w:pPr>
      <w:r w:rsidRPr="009215DA">
        <w:t>2.3.3. Bài tập trắc nghiệm.</w:t>
      </w:r>
    </w:p>
    <w:p w14:paraId="72C26FFD" w14:textId="77777777" w:rsidR="00C06511" w:rsidRPr="009215DA" w:rsidRDefault="00C06511" w:rsidP="00D64617">
      <w:pPr>
        <w:spacing w:before="120" w:after="120"/>
        <w:jc w:val="both"/>
      </w:pPr>
      <w:r w:rsidRPr="009215DA">
        <w:rPr>
          <w:b/>
          <w:bCs/>
        </w:rPr>
        <w:t>2.4. Kỹ năng nói (Speaking)</w:t>
      </w:r>
    </w:p>
    <w:p w14:paraId="284F2F07" w14:textId="77777777" w:rsidR="00C06511" w:rsidRPr="009215DA" w:rsidRDefault="00C06511" w:rsidP="00D64617">
      <w:pPr>
        <w:spacing w:before="120" w:after="120"/>
        <w:jc w:val="both"/>
      </w:pPr>
      <w:r w:rsidRPr="009215DA">
        <w:t>2.4.1. Hỏi về số lượng trong mua sắm;</w:t>
      </w:r>
    </w:p>
    <w:p w14:paraId="00CBEB99" w14:textId="77777777" w:rsidR="00C06511" w:rsidRPr="009215DA" w:rsidRDefault="00C06511" w:rsidP="00D64617">
      <w:pPr>
        <w:spacing w:before="120" w:after="120"/>
        <w:jc w:val="both"/>
      </w:pPr>
      <w:r w:rsidRPr="009215DA">
        <w:t xml:space="preserve">2.4.2. Bài tập điền hoàn chỉnh câu với </w:t>
      </w:r>
      <w:r w:rsidRPr="009215DA">
        <w:rPr>
          <w:b/>
          <w:bCs/>
          <w:i/>
          <w:iCs/>
        </w:rPr>
        <w:t>much</w:t>
      </w:r>
      <w:r w:rsidRPr="009215DA">
        <w:t xml:space="preserve"> hoặc </w:t>
      </w:r>
      <w:r w:rsidRPr="009215DA">
        <w:rPr>
          <w:b/>
          <w:bCs/>
          <w:i/>
          <w:iCs/>
        </w:rPr>
        <w:t>many</w:t>
      </w:r>
      <w:r w:rsidRPr="009215DA">
        <w:t>;</w:t>
      </w:r>
    </w:p>
    <w:p w14:paraId="2A1A0E12" w14:textId="77777777" w:rsidR="00C06511" w:rsidRPr="009215DA" w:rsidRDefault="00C06511" w:rsidP="00D64617">
      <w:pPr>
        <w:spacing w:before="120" w:after="120"/>
        <w:jc w:val="both"/>
      </w:pPr>
      <w:r w:rsidRPr="009215DA">
        <w:t>2.4.3. Bài tập lựa chọn đáp án đúng;</w:t>
      </w:r>
    </w:p>
    <w:p w14:paraId="449A98F0" w14:textId="77777777" w:rsidR="00C06511" w:rsidRPr="009215DA" w:rsidRDefault="00C06511" w:rsidP="00D64617">
      <w:pPr>
        <w:spacing w:before="120" w:after="120"/>
        <w:jc w:val="both"/>
      </w:pPr>
      <w:r w:rsidRPr="009215DA">
        <w:t>2.4.4. Bài tập sửa lỗi câu.</w:t>
      </w:r>
    </w:p>
    <w:p w14:paraId="79EA10B4" w14:textId="77777777" w:rsidR="00C06511" w:rsidRPr="009215DA" w:rsidRDefault="00C06511" w:rsidP="00D64617">
      <w:pPr>
        <w:spacing w:before="120" w:after="120"/>
        <w:jc w:val="both"/>
      </w:pPr>
      <w:r w:rsidRPr="009215DA">
        <w:rPr>
          <w:b/>
          <w:bCs/>
        </w:rPr>
        <w:t>2.5. Kỹ năng đọc (Reading)</w:t>
      </w:r>
    </w:p>
    <w:p w14:paraId="238FC5EC" w14:textId="77777777" w:rsidR="00C06511" w:rsidRPr="009215DA" w:rsidRDefault="00C06511" w:rsidP="00D64617">
      <w:pPr>
        <w:spacing w:before="120" w:after="120"/>
        <w:jc w:val="both"/>
      </w:pPr>
      <w:r w:rsidRPr="009215DA">
        <w:t>2.5.1. Bài đọc: A restaurant menu;</w:t>
      </w:r>
    </w:p>
    <w:p w14:paraId="5DA8C460" w14:textId="77777777" w:rsidR="00C06511" w:rsidRPr="009215DA" w:rsidRDefault="00C06511" w:rsidP="00D64617">
      <w:pPr>
        <w:spacing w:before="120" w:after="120"/>
        <w:jc w:val="both"/>
      </w:pPr>
      <w:r w:rsidRPr="009215DA">
        <w:t>2.5.2. Bài tập phân loại từ vựng;</w:t>
      </w:r>
    </w:p>
    <w:p w14:paraId="2E828851" w14:textId="77777777" w:rsidR="00C06511" w:rsidRPr="009215DA" w:rsidRDefault="00C06511" w:rsidP="00D64617">
      <w:pPr>
        <w:spacing w:before="120" w:after="120"/>
        <w:jc w:val="both"/>
      </w:pPr>
      <w:r w:rsidRPr="009215DA">
        <w:t>2.5.3. Bài tập True/False.</w:t>
      </w:r>
    </w:p>
    <w:p w14:paraId="60B4656A" w14:textId="77777777" w:rsidR="00C06511" w:rsidRPr="009215DA" w:rsidRDefault="00C06511" w:rsidP="00D64617">
      <w:pPr>
        <w:spacing w:before="120" w:after="120"/>
        <w:jc w:val="both"/>
      </w:pPr>
      <w:r w:rsidRPr="009215DA">
        <w:rPr>
          <w:b/>
          <w:bCs/>
        </w:rPr>
        <w:t>2.6. Kỹ năng viết (Writing)</w:t>
      </w:r>
    </w:p>
    <w:p w14:paraId="03A3731F" w14:textId="77777777" w:rsidR="00C06511" w:rsidRPr="009215DA" w:rsidRDefault="00C06511" w:rsidP="00D64617">
      <w:pPr>
        <w:spacing w:before="120" w:after="120"/>
        <w:jc w:val="both"/>
      </w:pPr>
      <w:r w:rsidRPr="009215DA">
        <w:t>Viết đoạn văn ngắn nêu những việc nên làm và không nên làm để có sức khỏe tốt (tối thiểu 50 từ).</w:t>
      </w:r>
    </w:p>
    <w:p w14:paraId="3084170C" w14:textId="77777777" w:rsidR="00C06511" w:rsidRPr="009215DA" w:rsidRDefault="00C06511" w:rsidP="00C06511">
      <w:pPr>
        <w:spacing w:before="120" w:after="120"/>
        <w:ind w:firstLine="720"/>
        <w:jc w:val="both"/>
      </w:pPr>
    </w:p>
    <w:p w14:paraId="1E638BCE" w14:textId="77777777" w:rsidR="00D64617" w:rsidRDefault="00C06511" w:rsidP="00D64617">
      <w:pPr>
        <w:spacing w:before="120" w:after="120"/>
        <w:rPr>
          <w:b/>
          <w:bCs/>
        </w:rPr>
      </w:pPr>
      <w:r w:rsidRPr="009215DA">
        <w:rPr>
          <w:b/>
          <w:bCs/>
        </w:rPr>
        <w:t>CHƯƠNG 5. CÁC SỰ KIỆN ĐẶC BIỆT</w:t>
      </w:r>
    </w:p>
    <w:p w14:paraId="07C02AC6" w14:textId="0290DDCE" w:rsidR="00C06511" w:rsidRPr="00D64617" w:rsidRDefault="00D64617" w:rsidP="00D64617">
      <w:pPr>
        <w:spacing w:before="120" w:after="120"/>
        <w:rPr>
          <w:b/>
          <w:bCs/>
        </w:rPr>
      </w:pPr>
      <w:r>
        <w:rPr>
          <w:b/>
          <w:bCs/>
        </w:rPr>
        <w:t xml:space="preserve">            </w:t>
      </w:r>
      <w:r w:rsidR="00C06511" w:rsidRPr="009215DA">
        <w:rPr>
          <w:b/>
          <w:bCs/>
        </w:rPr>
        <w:t xml:space="preserve">(SPECIAL </w:t>
      </w:r>
      <w:proofErr w:type="gramStart"/>
      <w:r w:rsidR="00C06511" w:rsidRPr="009215DA">
        <w:rPr>
          <w:b/>
          <w:bCs/>
        </w:rPr>
        <w:t>OCCASIONS)</w:t>
      </w:r>
      <w:r w:rsidR="00C06511" w:rsidRPr="009215DA">
        <w:t xml:space="preserve">  </w:t>
      </w:r>
      <w:r>
        <w:rPr>
          <w:b/>
          <w:bCs/>
        </w:rPr>
        <w:t xml:space="preserve"> </w:t>
      </w:r>
      <w:proofErr w:type="gramEnd"/>
      <w:r>
        <w:rPr>
          <w:b/>
          <w:bCs/>
        </w:rPr>
        <w:t xml:space="preserve">                               </w:t>
      </w:r>
      <w:r w:rsidR="00C06511" w:rsidRPr="009215DA">
        <w:rPr>
          <w:iCs/>
        </w:rPr>
        <w:t>Thời gian: 9 giờ</w:t>
      </w:r>
    </w:p>
    <w:p w14:paraId="7235AC31" w14:textId="77777777" w:rsidR="00C06511" w:rsidRPr="009215DA" w:rsidRDefault="00C06511" w:rsidP="00D64617">
      <w:pPr>
        <w:spacing w:before="120" w:after="120"/>
        <w:jc w:val="both"/>
      </w:pPr>
      <w:r w:rsidRPr="009215DA">
        <w:rPr>
          <w:b/>
          <w:bCs/>
        </w:rPr>
        <w:lastRenderedPageBreak/>
        <w:t>1. Mục tiêu</w:t>
      </w:r>
    </w:p>
    <w:p w14:paraId="101BD1D5" w14:textId="77777777" w:rsidR="00C06511" w:rsidRPr="009215DA" w:rsidRDefault="00C06511" w:rsidP="00D64617">
      <w:pPr>
        <w:spacing w:before="120" w:after="120"/>
        <w:jc w:val="both"/>
      </w:pPr>
      <w:r w:rsidRPr="009215DA">
        <w:t>- Sử dụng thì Present simple và Present continuous, giới từ chỉ thời gian (prepositions of time) và các từ vựng về quần áo, màu sắc, lễ hội và sự kiện đặc biệt và tính từ mô tả ngoại hình;</w:t>
      </w:r>
    </w:p>
    <w:p w14:paraId="164D9FF0" w14:textId="77777777" w:rsidR="00C06511" w:rsidRPr="009215DA" w:rsidRDefault="00C06511" w:rsidP="00D64617">
      <w:pPr>
        <w:spacing w:before="120" w:after="120"/>
        <w:jc w:val="both"/>
      </w:pPr>
      <w:r w:rsidRPr="009215DA">
        <w:t>- Nghe và trả lời câu hỏi về lễ hội và các thông tin có liên quan;</w:t>
      </w:r>
    </w:p>
    <w:p w14:paraId="3AFD7F92" w14:textId="77777777" w:rsidR="00C06511" w:rsidRPr="009215DA" w:rsidRDefault="00C06511" w:rsidP="00D64617">
      <w:pPr>
        <w:spacing w:before="120" w:after="120"/>
        <w:jc w:val="both"/>
      </w:pPr>
      <w:r w:rsidRPr="009215DA">
        <w:t>- Thực hành nói về các hoạt động của gia đình trong các lễ hội và sự kiện đặc biệt;</w:t>
      </w:r>
    </w:p>
    <w:p w14:paraId="2A13E586" w14:textId="77777777" w:rsidR="00C06511" w:rsidRPr="009215DA" w:rsidRDefault="00C06511" w:rsidP="00D64617">
      <w:pPr>
        <w:spacing w:before="120" w:after="120"/>
        <w:jc w:val="both"/>
      </w:pPr>
      <w:r w:rsidRPr="009215DA">
        <w:t>- Đọc hiểu và trả lời câu hỏi về các hoạt động trong ngày Tết truyền thống Việt Nam;</w:t>
      </w:r>
    </w:p>
    <w:p w14:paraId="58590538" w14:textId="77777777" w:rsidR="00C06511" w:rsidRPr="009215DA" w:rsidRDefault="00C06511" w:rsidP="00D64617">
      <w:pPr>
        <w:spacing w:before="120" w:after="120"/>
        <w:jc w:val="both"/>
      </w:pPr>
      <w:r w:rsidRPr="009215DA">
        <w:t>- Viết đoạn văn ngắn mô tả một lễ hội hoặc sự kiện đặc biệt.</w:t>
      </w:r>
    </w:p>
    <w:p w14:paraId="6A2A1061" w14:textId="77777777" w:rsidR="00C06511" w:rsidRPr="009215DA" w:rsidRDefault="00C06511" w:rsidP="00D64617">
      <w:pPr>
        <w:spacing w:before="120" w:after="120"/>
        <w:jc w:val="both"/>
      </w:pPr>
      <w:bookmarkStart w:id="76" w:name="bookmark29"/>
      <w:r w:rsidRPr="009215DA">
        <w:rPr>
          <w:b/>
          <w:bCs/>
        </w:rPr>
        <w:t>2. Nội dung</w:t>
      </w:r>
      <w:bookmarkEnd w:id="76"/>
    </w:p>
    <w:p w14:paraId="6AC34DAD" w14:textId="77777777" w:rsidR="00C06511" w:rsidRPr="009215DA" w:rsidRDefault="00C06511" w:rsidP="00D64617">
      <w:pPr>
        <w:spacing w:before="120" w:after="120"/>
        <w:jc w:val="both"/>
      </w:pPr>
      <w:bookmarkStart w:id="77" w:name="bookmark30"/>
      <w:r w:rsidRPr="009215DA">
        <w:rPr>
          <w:b/>
          <w:bCs/>
        </w:rPr>
        <w:t>2.1. Từ vựng (Vocabulary)</w:t>
      </w:r>
      <w:bookmarkEnd w:id="77"/>
    </w:p>
    <w:p w14:paraId="6187CA06" w14:textId="77777777" w:rsidR="00C06511" w:rsidRPr="009215DA" w:rsidRDefault="00C06511" w:rsidP="00D64617">
      <w:pPr>
        <w:spacing w:before="120" w:after="120"/>
        <w:jc w:val="both"/>
      </w:pPr>
      <w:r w:rsidRPr="009215DA">
        <w:t>2.1.1. Các ngày lễ quan trọng;</w:t>
      </w:r>
    </w:p>
    <w:p w14:paraId="315E42C3" w14:textId="77777777" w:rsidR="00C06511" w:rsidRPr="009215DA" w:rsidRDefault="00C06511" w:rsidP="00D64617">
      <w:pPr>
        <w:spacing w:before="120" w:after="120"/>
        <w:jc w:val="both"/>
      </w:pPr>
      <w:r w:rsidRPr="009215DA">
        <w:t>2.1.2. Từ vựng mô tả ngoại hình;</w:t>
      </w:r>
    </w:p>
    <w:p w14:paraId="083412FA" w14:textId="77777777" w:rsidR="00C06511" w:rsidRPr="009215DA" w:rsidRDefault="00C06511" w:rsidP="00D64617">
      <w:pPr>
        <w:spacing w:before="120" w:after="120"/>
        <w:jc w:val="both"/>
      </w:pPr>
      <w:r w:rsidRPr="009215DA">
        <w:t>2.1.3. Quần áo và màu sắc.</w:t>
      </w:r>
    </w:p>
    <w:p w14:paraId="50C8B605" w14:textId="77777777" w:rsidR="00C06511" w:rsidRPr="009215DA" w:rsidRDefault="00C06511" w:rsidP="00D64617">
      <w:pPr>
        <w:spacing w:before="120" w:after="120"/>
        <w:jc w:val="both"/>
      </w:pPr>
      <w:bookmarkStart w:id="78" w:name="bookmark31"/>
      <w:r w:rsidRPr="009215DA">
        <w:rPr>
          <w:b/>
          <w:bCs/>
        </w:rPr>
        <w:t>2.2. Ngữ pháp (Grammar)</w:t>
      </w:r>
      <w:bookmarkEnd w:id="78"/>
    </w:p>
    <w:p w14:paraId="3EFBB64F" w14:textId="77777777" w:rsidR="00C06511" w:rsidRPr="009215DA" w:rsidRDefault="00C06511" w:rsidP="00D64617">
      <w:pPr>
        <w:spacing w:before="120" w:after="120"/>
        <w:jc w:val="both"/>
      </w:pPr>
      <w:r w:rsidRPr="009215DA">
        <w:t>2.2.1. Thì hiện tại đơn;</w:t>
      </w:r>
    </w:p>
    <w:p w14:paraId="598DBC08" w14:textId="77777777" w:rsidR="00C06511" w:rsidRPr="009215DA" w:rsidRDefault="00C06511" w:rsidP="00D64617">
      <w:pPr>
        <w:spacing w:before="120" w:after="120"/>
        <w:jc w:val="both"/>
      </w:pPr>
      <w:r w:rsidRPr="009215DA">
        <w:t>2.2.2. Thì hiện tại tiếp diễn;</w:t>
      </w:r>
    </w:p>
    <w:p w14:paraId="2D7355C0" w14:textId="77777777" w:rsidR="00C06511" w:rsidRPr="009215DA" w:rsidRDefault="00C06511" w:rsidP="00D64617">
      <w:pPr>
        <w:spacing w:before="120" w:after="120"/>
        <w:jc w:val="both"/>
      </w:pPr>
      <w:r w:rsidRPr="009215DA">
        <w:t>2.2.3. Giới từ chỉ thời gian.</w:t>
      </w:r>
    </w:p>
    <w:p w14:paraId="3CAD6E3B" w14:textId="77777777" w:rsidR="00C06511" w:rsidRPr="009215DA" w:rsidRDefault="00C06511" w:rsidP="00D64617">
      <w:pPr>
        <w:spacing w:before="120" w:after="120"/>
        <w:jc w:val="both"/>
      </w:pPr>
      <w:bookmarkStart w:id="79" w:name="bookmark32"/>
      <w:r w:rsidRPr="009215DA">
        <w:rPr>
          <w:b/>
          <w:bCs/>
        </w:rPr>
        <w:t>2.3. Kỹ năng nghe (Listening)</w:t>
      </w:r>
      <w:bookmarkEnd w:id="79"/>
    </w:p>
    <w:p w14:paraId="646AB236" w14:textId="77777777" w:rsidR="00C06511" w:rsidRPr="009215DA" w:rsidRDefault="00C06511" w:rsidP="00D64617">
      <w:pPr>
        <w:spacing w:before="120" w:after="120"/>
        <w:jc w:val="both"/>
      </w:pPr>
      <w:r w:rsidRPr="009215DA">
        <w:t>2.3.1. Nghe và trả lời câu hỏi về lễ hội và các thông tin có liên quan;</w:t>
      </w:r>
    </w:p>
    <w:p w14:paraId="6C43A738" w14:textId="77777777" w:rsidR="00C06511" w:rsidRPr="009215DA" w:rsidRDefault="00C06511" w:rsidP="00D64617">
      <w:pPr>
        <w:spacing w:before="120" w:after="120"/>
        <w:jc w:val="both"/>
      </w:pPr>
      <w:r w:rsidRPr="009215DA">
        <w:t>2.3.2. Bài tập lựa chọn đáp án đúng;</w:t>
      </w:r>
    </w:p>
    <w:p w14:paraId="7A72F4DE" w14:textId="77777777" w:rsidR="00C06511" w:rsidRPr="009215DA" w:rsidRDefault="00C06511" w:rsidP="00D64617">
      <w:pPr>
        <w:spacing w:before="120" w:after="120"/>
        <w:jc w:val="both"/>
      </w:pPr>
      <w:r w:rsidRPr="009215DA">
        <w:t>2.3.3. Thực hành theo cặp đôi;</w:t>
      </w:r>
    </w:p>
    <w:p w14:paraId="2728EDA6" w14:textId="77777777" w:rsidR="00C06511" w:rsidRPr="009215DA" w:rsidRDefault="00C06511" w:rsidP="00D64617">
      <w:pPr>
        <w:spacing w:before="120" w:after="120"/>
        <w:jc w:val="both"/>
      </w:pPr>
      <w:r w:rsidRPr="009215DA">
        <w:t>2.3.4. Bài tập nghe và điền từ vào chỗ trống.</w:t>
      </w:r>
    </w:p>
    <w:p w14:paraId="6831BCAA" w14:textId="77777777" w:rsidR="00C06511" w:rsidRPr="009215DA" w:rsidRDefault="00C06511" w:rsidP="00D64617">
      <w:pPr>
        <w:spacing w:before="120" w:after="120"/>
        <w:jc w:val="both"/>
      </w:pPr>
      <w:bookmarkStart w:id="80" w:name="bookmark33"/>
      <w:r w:rsidRPr="009215DA">
        <w:rPr>
          <w:b/>
          <w:bCs/>
        </w:rPr>
        <w:t>2.4. Kỹ năng nói (Speaking)</w:t>
      </w:r>
      <w:bookmarkEnd w:id="80"/>
    </w:p>
    <w:p w14:paraId="571FAAE9" w14:textId="77777777" w:rsidR="00C06511" w:rsidRPr="009215DA" w:rsidRDefault="00C06511" w:rsidP="00D64617">
      <w:pPr>
        <w:spacing w:before="120" w:after="120"/>
        <w:jc w:val="both"/>
      </w:pPr>
      <w:r w:rsidRPr="009215DA">
        <w:t>2.4.1. Thực hành nói về các hoạt động của gia đình trong các lễ hội và sự kiện đặc biệt;</w:t>
      </w:r>
    </w:p>
    <w:p w14:paraId="74EC8EB9" w14:textId="77777777" w:rsidR="00C06511" w:rsidRPr="009215DA" w:rsidRDefault="00C06511" w:rsidP="00D64617">
      <w:pPr>
        <w:spacing w:before="120" w:after="120"/>
        <w:jc w:val="both"/>
      </w:pPr>
      <w:r w:rsidRPr="009215DA">
        <w:t>2.4.2. Bài tập sắp xếp câu theo trật tự phù hợp;</w:t>
      </w:r>
    </w:p>
    <w:p w14:paraId="322C467E" w14:textId="77777777" w:rsidR="00C06511" w:rsidRPr="009215DA" w:rsidRDefault="00C06511" w:rsidP="00D64617">
      <w:pPr>
        <w:spacing w:before="120" w:after="120"/>
        <w:jc w:val="both"/>
      </w:pPr>
      <w:r w:rsidRPr="009215DA">
        <w:t>2.4.3. Thực hành nói với bạn trong lớp.</w:t>
      </w:r>
    </w:p>
    <w:p w14:paraId="67993034" w14:textId="77777777" w:rsidR="00C06511" w:rsidRPr="009215DA" w:rsidRDefault="00C06511" w:rsidP="00D64617">
      <w:pPr>
        <w:spacing w:before="120" w:after="120"/>
        <w:jc w:val="both"/>
      </w:pPr>
      <w:bookmarkStart w:id="81" w:name="bookmark34"/>
      <w:r w:rsidRPr="009215DA">
        <w:rPr>
          <w:b/>
          <w:bCs/>
        </w:rPr>
        <w:t>2.5. Kỹ năng đọc (Reading)</w:t>
      </w:r>
      <w:bookmarkEnd w:id="81"/>
    </w:p>
    <w:p w14:paraId="7ADB3253" w14:textId="77777777" w:rsidR="00C06511" w:rsidRPr="009215DA" w:rsidRDefault="00C06511" w:rsidP="00D64617">
      <w:pPr>
        <w:spacing w:before="120" w:after="120"/>
        <w:jc w:val="both"/>
      </w:pPr>
      <w:r w:rsidRPr="009215DA">
        <w:t>2.5.1. Bài đọc: Tet holiday;</w:t>
      </w:r>
    </w:p>
    <w:p w14:paraId="46268886" w14:textId="77777777" w:rsidR="00C06511" w:rsidRPr="009215DA" w:rsidRDefault="00C06511" w:rsidP="00D64617">
      <w:pPr>
        <w:spacing w:before="120" w:after="120"/>
        <w:jc w:val="both"/>
      </w:pPr>
      <w:r w:rsidRPr="009215DA">
        <w:t>2.5.2. Bài tập đọc và trả lời câu hỏi;</w:t>
      </w:r>
    </w:p>
    <w:p w14:paraId="4F504596" w14:textId="77777777" w:rsidR="00C06511" w:rsidRPr="009215DA" w:rsidRDefault="00C06511" w:rsidP="00D64617">
      <w:pPr>
        <w:spacing w:before="120" w:after="120"/>
        <w:jc w:val="both"/>
      </w:pPr>
      <w:r w:rsidRPr="009215DA">
        <w:t>2.5.3. Thảo luận.</w:t>
      </w:r>
    </w:p>
    <w:p w14:paraId="558A5B37" w14:textId="77777777" w:rsidR="00C06511" w:rsidRPr="009215DA" w:rsidRDefault="00C06511" w:rsidP="00D64617">
      <w:pPr>
        <w:spacing w:before="120" w:after="120"/>
        <w:jc w:val="both"/>
      </w:pPr>
      <w:bookmarkStart w:id="82" w:name="bookmark35"/>
      <w:r w:rsidRPr="009215DA">
        <w:rPr>
          <w:b/>
          <w:bCs/>
        </w:rPr>
        <w:t>2.6. Kỹ năng viết (Writing)</w:t>
      </w:r>
      <w:bookmarkEnd w:id="82"/>
    </w:p>
    <w:p w14:paraId="37DA3103" w14:textId="77777777" w:rsidR="00C06511" w:rsidRPr="009215DA" w:rsidRDefault="00C06511" w:rsidP="00D64617">
      <w:pPr>
        <w:spacing w:before="120" w:after="120"/>
        <w:jc w:val="both"/>
      </w:pPr>
      <w:r w:rsidRPr="009215DA">
        <w:t>Viết đoạn văn ngắn mô tả một lễ hội hoặc sự kiện đặc biệt (tối thiểu 50 từ).</w:t>
      </w:r>
    </w:p>
    <w:p w14:paraId="4897065F" w14:textId="77777777" w:rsidR="00C06511" w:rsidRPr="009215DA" w:rsidRDefault="00C06511" w:rsidP="00C06511">
      <w:pPr>
        <w:spacing w:before="120" w:after="120"/>
        <w:ind w:firstLine="720"/>
        <w:jc w:val="both"/>
      </w:pPr>
    </w:p>
    <w:p w14:paraId="64DC52E3" w14:textId="627FFCAA" w:rsidR="00C06511" w:rsidRPr="009215DA" w:rsidRDefault="00C06511" w:rsidP="00D64617">
      <w:pPr>
        <w:spacing w:before="120" w:after="120"/>
        <w:rPr>
          <w:b/>
          <w:bCs/>
          <w:iCs/>
        </w:rPr>
      </w:pPr>
      <w:bookmarkStart w:id="83" w:name="bookmark36"/>
      <w:r w:rsidRPr="009215DA">
        <w:rPr>
          <w:b/>
          <w:bCs/>
        </w:rPr>
        <w:lastRenderedPageBreak/>
        <w:t>CHƯƠNG 6. KỲ NGHỈ (</w:t>
      </w:r>
      <w:proofErr w:type="gramStart"/>
      <w:r w:rsidRPr="009215DA">
        <w:rPr>
          <w:b/>
          <w:bCs/>
        </w:rPr>
        <w:t>VACATION)</w:t>
      </w:r>
      <w:bookmarkEnd w:id="83"/>
      <w:r w:rsidRPr="009215DA">
        <w:rPr>
          <w:b/>
          <w:bCs/>
        </w:rPr>
        <w:t xml:space="preserve">   </w:t>
      </w:r>
      <w:proofErr w:type="gramEnd"/>
      <w:r w:rsidRPr="009215DA">
        <w:rPr>
          <w:b/>
          <w:bCs/>
        </w:rPr>
        <w:t xml:space="preserve">  </w:t>
      </w:r>
      <w:r w:rsidR="00D64617">
        <w:rPr>
          <w:b/>
          <w:bCs/>
        </w:rPr>
        <w:t xml:space="preserve">                  </w:t>
      </w:r>
      <w:r w:rsidRPr="009215DA">
        <w:rPr>
          <w:b/>
          <w:bCs/>
        </w:rPr>
        <w:t xml:space="preserve"> </w:t>
      </w:r>
      <w:r w:rsidRPr="009215DA">
        <w:rPr>
          <w:iCs/>
        </w:rPr>
        <w:t>Thời gian: 9 giờ</w:t>
      </w:r>
    </w:p>
    <w:p w14:paraId="7364A946" w14:textId="77777777" w:rsidR="00C06511" w:rsidRPr="009215DA" w:rsidRDefault="00C06511" w:rsidP="00D64617">
      <w:pPr>
        <w:spacing w:before="120" w:after="120"/>
        <w:jc w:val="both"/>
      </w:pPr>
      <w:bookmarkStart w:id="84" w:name="bookmark37"/>
      <w:r w:rsidRPr="009215DA">
        <w:rPr>
          <w:b/>
          <w:bCs/>
        </w:rPr>
        <w:t>1. Mục tiêu</w:t>
      </w:r>
      <w:bookmarkEnd w:id="84"/>
    </w:p>
    <w:p w14:paraId="77BEE853" w14:textId="77777777" w:rsidR="00C06511" w:rsidRPr="009215DA" w:rsidRDefault="00C06511" w:rsidP="00D64617">
      <w:pPr>
        <w:spacing w:before="120" w:after="120"/>
        <w:jc w:val="both"/>
      </w:pPr>
      <w:r w:rsidRPr="009215DA">
        <w:t>- Sử dụng thì quá khứ đơn (Past simple), các cụm từ chỉ thời gian, các vật dụng và hoạt động liên quan đến kỳ nghỉ, tính từ mô tả nơi chốn và cảm xúc;</w:t>
      </w:r>
    </w:p>
    <w:p w14:paraId="71E3A8C4" w14:textId="77777777" w:rsidR="00C06511" w:rsidRPr="009215DA" w:rsidRDefault="00C06511" w:rsidP="00D64617">
      <w:pPr>
        <w:spacing w:before="120" w:after="120"/>
        <w:jc w:val="both"/>
      </w:pPr>
      <w:r w:rsidRPr="009215DA">
        <w:t>- Nghe và trả lời câu hỏi về kỳ nghỉ;</w:t>
      </w:r>
    </w:p>
    <w:p w14:paraId="45CE67B5" w14:textId="77777777" w:rsidR="00C06511" w:rsidRPr="009215DA" w:rsidRDefault="00C06511" w:rsidP="00D64617">
      <w:pPr>
        <w:spacing w:before="120" w:after="120"/>
        <w:jc w:val="both"/>
      </w:pPr>
      <w:r w:rsidRPr="009215DA">
        <w:t>- Thực hành đặt câu hỏi có liên quan đến kỳ nghỉ;</w:t>
      </w:r>
    </w:p>
    <w:p w14:paraId="1A6D5203" w14:textId="77777777" w:rsidR="00C06511" w:rsidRPr="009215DA" w:rsidRDefault="00C06511" w:rsidP="00D64617">
      <w:pPr>
        <w:spacing w:before="120" w:after="120"/>
        <w:jc w:val="both"/>
      </w:pPr>
      <w:r w:rsidRPr="009215DA">
        <w:t>- Đọc hiểu và trả lời câu hỏi về một chuyến du lịch đã thực hiện;</w:t>
      </w:r>
    </w:p>
    <w:p w14:paraId="6EF00CF6" w14:textId="77777777" w:rsidR="00C06511" w:rsidRPr="009215DA" w:rsidRDefault="00C06511" w:rsidP="00D64617">
      <w:pPr>
        <w:spacing w:before="120" w:after="120"/>
        <w:jc w:val="both"/>
      </w:pPr>
      <w:r w:rsidRPr="009215DA">
        <w:t>- Viết đoạn văn ngắn kể về kỳ nghỉ vừa qua của bạn.</w:t>
      </w:r>
    </w:p>
    <w:p w14:paraId="0A2E2B56" w14:textId="77777777" w:rsidR="00C06511" w:rsidRPr="009215DA" w:rsidRDefault="00C06511" w:rsidP="00D64617">
      <w:pPr>
        <w:spacing w:before="120" w:after="120"/>
        <w:jc w:val="both"/>
      </w:pPr>
      <w:bookmarkStart w:id="85" w:name="bookmark38"/>
      <w:r w:rsidRPr="009215DA">
        <w:rPr>
          <w:b/>
          <w:bCs/>
        </w:rPr>
        <w:t>2. Nội dung</w:t>
      </w:r>
      <w:bookmarkEnd w:id="85"/>
    </w:p>
    <w:p w14:paraId="2841405C" w14:textId="77777777" w:rsidR="00C06511" w:rsidRPr="009215DA" w:rsidRDefault="00C06511" w:rsidP="00D64617">
      <w:pPr>
        <w:spacing w:before="120" w:after="120"/>
        <w:jc w:val="both"/>
      </w:pPr>
      <w:bookmarkStart w:id="86" w:name="bookmark39"/>
      <w:r w:rsidRPr="009215DA">
        <w:rPr>
          <w:b/>
          <w:bCs/>
        </w:rPr>
        <w:t>2.1. Từ vựng (Vocabulary)</w:t>
      </w:r>
      <w:bookmarkEnd w:id="86"/>
    </w:p>
    <w:p w14:paraId="6A4ED326" w14:textId="77777777" w:rsidR="00C06511" w:rsidRPr="009215DA" w:rsidRDefault="00C06511" w:rsidP="00D64617">
      <w:pPr>
        <w:spacing w:before="120" w:after="120"/>
        <w:jc w:val="both"/>
      </w:pPr>
      <w:r w:rsidRPr="009215DA">
        <w:t>2.1.1. Các hoạt động liên quan đến kỳ nghỉ;</w:t>
      </w:r>
    </w:p>
    <w:p w14:paraId="6D074ED0" w14:textId="77777777" w:rsidR="00C06511" w:rsidRPr="009215DA" w:rsidRDefault="00C06511" w:rsidP="00D64617">
      <w:pPr>
        <w:spacing w:before="120" w:after="120"/>
        <w:jc w:val="both"/>
      </w:pPr>
      <w:r w:rsidRPr="009215DA">
        <w:t>2.1.2. Các vật dụng liên quan đến kỳ nghỉ;</w:t>
      </w:r>
    </w:p>
    <w:p w14:paraId="4C6784FC" w14:textId="77777777" w:rsidR="00C06511" w:rsidRPr="009215DA" w:rsidRDefault="00C06511" w:rsidP="00D64617">
      <w:pPr>
        <w:spacing w:before="120" w:after="120"/>
        <w:jc w:val="both"/>
      </w:pPr>
      <w:r w:rsidRPr="009215DA">
        <w:t>2.1.3. Các tính từ mô tả nơi chốn và cảm xúc.</w:t>
      </w:r>
    </w:p>
    <w:p w14:paraId="3A65A877" w14:textId="77777777" w:rsidR="00C06511" w:rsidRPr="009215DA" w:rsidRDefault="00C06511" w:rsidP="00D64617">
      <w:pPr>
        <w:spacing w:before="120" w:after="120"/>
        <w:jc w:val="both"/>
      </w:pPr>
      <w:bookmarkStart w:id="87" w:name="bookmark40"/>
      <w:r w:rsidRPr="009215DA">
        <w:rPr>
          <w:b/>
          <w:bCs/>
        </w:rPr>
        <w:t>2.2. Ngữ pháp (Grammar)</w:t>
      </w:r>
      <w:bookmarkEnd w:id="87"/>
    </w:p>
    <w:p w14:paraId="68FCACCD" w14:textId="77777777" w:rsidR="00C06511" w:rsidRPr="009215DA" w:rsidRDefault="00C06511" w:rsidP="00D64617">
      <w:pPr>
        <w:spacing w:before="120" w:after="120"/>
        <w:jc w:val="both"/>
      </w:pPr>
      <w:r w:rsidRPr="009215DA">
        <w:t>2.2.1. Thì quá khứ đơn;</w:t>
      </w:r>
    </w:p>
    <w:p w14:paraId="407E30EE" w14:textId="77777777" w:rsidR="00C06511" w:rsidRPr="009215DA" w:rsidRDefault="00C06511" w:rsidP="00D64617">
      <w:pPr>
        <w:spacing w:before="120" w:after="120"/>
        <w:jc w:val="both"/>
      </w:pPr>
      <w:r w:rsidRPr="009215DA">
        <w:t xml:space="preserve">2.2.2. Dạng quá khứ của động từ </w:t>
      </w:r>
      <w:proofErr w:type="gramStart"/>
      <w:r w:rsidRPr="009215DA">
        <w:t>To</w:t>
      </w:r>
      <w:proofErr w:type="gramEnd"/>
      <w:r w:rsidRPr="009215DA">
        <w:t xml:space="preserve"> be;</w:t>
      </w:r>
    </w:p>
    <w:p w14:paraId="4427E8FC" w14:textId="77777777" w:rsidR="00C06511" w:rsidRPr="009215DA" w:rsidRDefault="00C06511" w:rsidP="00D64617">
      <w:pPr>
        <w:spacing w:before="120" w:after="120"/>
        <w:jc w:val="both"/>
      </w:pPr>
      <w:r w:rsidRPr="009215DA">
        <w:t>2.2.3. Dạng quá khứ của động từ Can;</w:t>
      </w:r>
    </w:p>
    <w:p w14:paraId="4A21F32C" w14:textId="77777777" w:rsidR="00C06511" w:rsidRPr="009215DA" w:rsidRDefault="00C06511" w:rsidP="00D64617">
      <w:pPr>
        <w:spacing w:before="120" w:after="120"/>
        <w:jc w:val="both"/>
      </w:pPr>
      <w:r w:rsidRPr="009215DA">
        <w:t>2.2.4. Động từ hợp quy tắc.</w:t>
      </w:r>
    </w:p>
    <w:p w14:paraId="137AC0D8" w14:textId="77777777" w:rsidR="00C06511" w:rsidRPr="009215DA" w:rsidRDefault="00C06511" w:rsidP="00D64617">
      <w:pPr>
        <w:spacing w:before="120" w:after="120"/>
        <w:jc w:val="both"/>
      </w:pPr>
      <w:bookmarkStart w:id="88" w:name="bookmark41"/>
      <w:r w:rsidRPr="009215DA">
        <w:rPr>
          <w:b/>
          <w:bCs/>
        </w:rPr>
        <w:t>2.3. Kỹ năng nghe (Listening)</w:t>
      </w:r>
      <w:bookmarkEnd w:id="88"/>
    </w:p>
    <w:p w14:paraId="6744DA7C" w14:textId="77777777" w:rsidR="00C06511" w:rsidRPr="009215DA" w:rsidRDefault="00C06511" w:rsidP="00D64617">
      <w:pPr>
        <w:spacing w:before="120" w:after="120"/>
        <w:jc w:val="both"/>
      </w:pPr>
      <w:r w:rsidRPr="009215DA">
        <w:t>2.3.1. Nghe và trả lời câu hỏi về kỳ nghỉ;</w:t>
      </w:r>
    </w:p>
    <w:p w14:paraId="577EB3D7" w14:textId="77777777" w:rsidR="00C06511" w:rsidRPr="009215DA" w:rsidRDefault="00C06511" w:rsidP="00D64617">
      <w:pPr>
        <w:spacing w:before="120" w:after="120"/>
        <w:jc w:val="both"/>
      </w:pPr>
      <w:r w:rsidRPr="009215DA">
        <w:t>2.3.2. Bài tập nghe và lựa chọn đáp án đúng;</w:t>
      </w:r>
    </w:p>
    <w:p w14:paraId="32C6356B" w14:textId="77777777" w:rsidR="00C06511" w:rsidRPr="009215DA" w:rsidRDefault="00C06511" w:rsidP="00D64617">
      <w:pPr>
        <w:spacing w:before="120" w:after="120"/>
        <w:jc w:val="both"/>
      </w:pPr>
      <w:r w:rsidRPr="009215DA">
        <w:t>2.3.3. Bài tập nghe và kết hợp.</w:t>
      </w:r>
    </w:p>
    <w:p w14:paraId="78FC1C70" w14:textId="77777777" w:rsidR="00C06511" w:rsidRPr="009215DA" w:rsidRDefault="00C06511" w:rsidP="00D64617">
      <w:pPr>
        <w:spacing w:before="120" w:after="120"/>
        <w:jc w:val="both"/>
      </w:pPr>
      <w:bookmarkStart w:id="89" w:name="bookmark42"/>
      <w:r w:rsidRPr="009215DA">
        <w:rPr>
          <w:b/>
          <w:bCs/>
        </w:rPr>
        <w:t>2.4. Kỹ năng nói (Speaking)</w:t>
      </w:r>
      <w:bookmarkEnd w:id="89"/>
    </w:p>
    <w:p w14:paraId="7ADBFB55" w14:textId="77777777" w:rsidR="00C06511" w:rsidRPr="009215DA" w:rsidRDefault="00C06511" w:rsidP="00D64617">
      <w:pPr>
        <w:spacing w:before="120" w:after="120"/>
        <w:jc w:val="both"/>
      </w:pPr>
      <w:r w:rsidRPr="009215DA">
        <w:t>2.4.1. Thực hành đặt câu hỏi có liên quan đến kỳ nghỉ;</w:t>
      </w:r>
    </w:p>
    <w:p w14:paraId="6445D573" w14:textId="77777777" w:rsidR="00C06511" w:rsidRPr="009215DA" w:rsidRDefault="00C06511" w:rsidP="00D64617">
      <w:pPr>
        <w:spacing w:before="120" w:after="120"/>
        <w:jc w:val="both"/>
      </w:pPr>
      <w:r w:rsidRPr="009215DA">
        <w:t>2.4.2. Bài tập sắp xếp câu theo trật tự phù hợp;</w:t>
      </w:r>
    </w:p>
    <w:p w14:paraId="661A9A6E" w14:textId="77777777" w:rsidR="00C06511" w:rsidRPr="009215DA" w:rsidRDefault="00C06511" w:rsidP="00D64617">
      <w:pPr>
        <w:spacing w:before="120" w:after="120"/>
        <w:jc w:val="both"/>
      </w:pPr>
      <w:r w:rsidRPr="009215DA">
        <w:t>2.4.3. Thực hành với bạn trong lớp.</w:t>
      </w:r>
    </w:p>
    <w:p w14:paraId="25A35F41" w14:textId="77777777" w:rsidR="00C06511" w:rsidRPr="009215DA" w:rsidRDefault="00C06511" w:rsidP="00D64617">
      <w:pPr>
        <w:spacing w:before="120" w:after="120"/>
        <w:jc w:val="both"/>
      </w:pPr>
      <w:bookmarkStart w:id="90" w:name="bookmark43"/>
      <w:r w:rsidRPr="009215DA">
        <w:rPr>
          <w:b/>
          <w:bCs/>
        </w:rPr>
        <w:t>2.5. Kỹ năng đọc (Reading)</w:t>
      </w:r>
      <w:bookmarkEnd w:id="90"/>
    </w:p>
    <w:p w14:paraId="078A0CAB" w14:textId="77777777" w:rsidR="00C06511" w:rsidRPr="009215DA" w:rsidRDefault="00C06511" w:rsidP="00D64617">
      <w:pPr>
        <w:spacing w:before="120" w:after="120"/>
        <w:jc w:val="both"/>
      </w:pPr>
      <w:r w:rsidRPr="009215DA">
        <w:t>2.5.1. Bài đọc: My first trip to Hanoi;</w:t>
      </w:r>
    </w:p>
    <w:p w14:paraId="5614BD9B" w14:textId="77777777" w:rsidR="00C06511" w:rsidRPr="009215DA" w:rsidRDefault="00C06511" w:rsidP="00D64617">
      <w:pPr>
        <w:spacing w:before="120" w:after="120"/>
        <w:jc w:val="both"/>
      </w:pPr>
      <w:r w:rsidRPr="009215DA">
        <w:t>2.5.2. Bài tập đọc và trả lời câu hỏi;</w:t>
      </w:r>
    </w:p>
    <w:p w14:paraId="74BADA11" w14:textId="77777777" w:rsidR="00C06511" w:rsidRPr="009215DA" w:rsidRDefault="00C06511" w:rsidP="00D64617">
      <w:pPr>
        <w:spacing w:before="120" w:after="120"/>
        <w:jc w:val="both"/>
      </w:pPr>
      <w:r w:rsidRPr="009215DA">
        <w:t>2.5.3. Bài tập True/False.</w:t>
      </w:r>
    </w:p>
    <w:p w14:paraId="3F4CBA8F" w14:textId="77777777" w:rsidR="00C06511" w:rsidRPr="009215DA" w:rsidRDefault="00C06511" w:rsidP="00D64617">
      <w:pPr>
        <w:spacing w:before="120" w:after="120"/>
        <w:jc w:val="both"/>
      </w:pPr>
      <w:r w:rsidRPr="009215DA">
        <w:rPr>
          <w:b/>
          <w:bCs/>
        </w:rPr>
        <w:t>2.6. Kỹ năng viết (Writing)</w:t>
      </w:r>
    </w:p>
    <w:p w14:paraId="7D9DC781" w14:textId="77777777" w:rsidR="00C06511" w:rsidRPr="009215DA" w:rsidRDefault="00C06511" w:rsidP="00D64617">
      <w:pPr>
        <w:spacing w:before="120" w:after="120"/>
        <w:jc w:val="both"/>
      </w:pPr>
      <w:r w:rsidRPr="009215DA">
        <w:t>Viết đoạn văn ngắn kể về kỳ nghỉ vừa qua của bạn (tối thiểu 50 từ).</w:t>
      </w:r>
      <w:bookmarkStart w:id="91" w:name="bookmark44"/>
      <w:bookmarkEnd w:id="91"/>
    </w:p>
    <w:p w14:paraId="28FB8B9D" w14:textId="77777777" w:rsidR="00C06511" w:rsidRPr="009215DA" w:rsidRDefault="00C06511" w:rsidP="00C06511">
      <w:pPr>
        <w:spacing w:before="120" w:after="120"/>
        <w:ind w:firstLine="720"/>
        <w:jc w:val="both"/>
      </w:pPr>
    </w:p>
    <w:p w14:paraId="5527C14D" w14:textId="77777777" w:rsidR="00C06511" w:rsidRPr="009215DA" w:rsidRDefault="00C06511" w:rsidP="00D64617">
      <w:pPr>
        <w:spacing w:before="120" w:after="120"/>
        <w:rPr>
          <w:b/>
          <w:bCs/>
        </w:rPr>
      </w:pPr>
      <w:r w:rsidRPr="009215DA">
        <w:rPr>
          <w:b/>
          <w:bCs/>
        </w:rPr>
        <w:lastRenderedPageBreak/>
        <w:t xml:space="preserve">CHƯƠNG 7. CÁC HOẠT ĐỘNG HÀNG NGÀY (ACTIVITIES)    </w:t>
      </w:r>
    </w:p>
    <w:p w14:paraId="712F9ACF" w14:textId="77777777" w:rsidR="00C06511" w:rsidRPr="009215DA" w:rsidRDefault="00C06511" w:rsidP="00C06511">
      <w:pPr>
        <w:spacing w:before="120" w:after="120"/>
        <w:jc w:val="right"/>
        <w:rPr>
          <w:b/>
          <w:bCs/>
        </w:rPr>
      </w:pPr>
      <w:r w:rsidRPr="009215DA">
        <w:rPr>
          <w:iCs/>
        </w:rPr>
        <w:t>Thời gian: 9 giờ</w:t>
      </w:r>
    </w:p>
    <w:p w14:paraId="4A52F05C" w14:textId="77777777" w:rsidR="00C06511" w:rsidRPr="009215DA" w:rsidRDefault="00C06511" w:rsidP="00D64617">
      <w:pPr>
        <w:spacing w:before="120" w:after="120"/>
        <w:jc w:val="both"/>
      </w:pPr>
      <w:bookmarkStart w:id="92" w:name="bookmark45"/>
      <w:r w:rsidRPr="009215DA">
        <w:rPr>
          <w:b/>
          <w:bCs/>
        </w:rPr>
        <w:t>1. Mục tiêu</w:t>
      </w:r>
      <w:bookmarkEnd w:id="92"/>
    </w:p>
    <w:p w14:paraId="6ADBC852" w14:textId="77777777" w:rsidR="00C06511" w:rsidRPr="009215DA" w:rsidRDefault="00C06511" w:rsidP="00D64617">
      <w:pPr>
        <w:spacing w:before="120" w:after="120"/>
        <w:jc w:val="both"/>
      </w:pPr>
      <w:r w:rsidRPr="009215DA">
        <w:t>- Sử dụng kết hợp thì hiện tại đơn và thì hiện tại tiếp; to infinitive và gerund và từ vựng về các hoạt động hàng ngày; các tính từ chỉ tính cách;</w:t>
      </w:r>
    </w:p>
    <w:p w14:paraId="0CA0D5E6" w14:textId="77777777" w:rsidR="00C06511" w:rsidRPr="009215DA" w:rsidRDefault="00C06511" w:rsidP="00D64617">
      <w:pPr>
        <w:spacing w:before="120" w:after="120"/>
        <w:jc w:val="both"/>
      </w:pPr>
      <w:r w:rsidRPr="009215DA">
        <w:t>- Nghe và trả lời câu hỏi về đề tài các hoạt động hàng ngày;</w:t>
      </w:r>
    </w:p>
    <w:p w14:paraId="113A7F72" w14:textId="77777777" w:rsidR="00C06511" w:rsidRPr="009215DA" w:rsidRDefault="00C06511" w:rsidP="00D64617">
      <w:pPr>
        <w:spacing w:before="120" w:after="120"/>
        <w:jc w:val="both"/>
      </w:pPr>
      <w:r w:rsidRPr="009215DA">
        <w:t>- Nói về các hoạt động hàng ngày;</w:t>
      </w:r>
    </w:p>
    <w:p w14:paraId="0C37F64F" w14:textId="77777777" w:rsidR="00C06511" w:rsidRPr="009215DA" w:rsidRDefault="00C06511" w:rsidP="00D64617">
      <w:pPr>
        <w:spacing w:before="120" w:after="120"/>
        <w:jc w:val="both"/>
      </w:pPr>
      <w:r w:rsidRPr="009215DA">
        <w:t>- Đọc hiểu bức thư giới thiệu về một chuyến du lịch;</w:t>
      </w:r>
    </w:p>
    <w:p w14:paraId="59F0E986" w14:textId="77777777" w:rsidR="00C06511" w:rsidRPr="009215DA" w:rsidRDefault="00C06511" w:rsidP="00D64617">
      <w:pPr>
        <w:spacing w:before="120" w:after="120"/>
        <w:jc w:val="both"/>
      </w:pPr>
      <w:r w:rsidRPr="009215DA">
        <w:t>- Viết đoạn văn mô tả hoạt động đang diễn ra trong một bức tranh.</w:t>
      </w:r>
    </w:p>
    <w:p w14:paraId="0A3B95B2" w14:textId="77777777" w:rsidR="00C06511" w:rsidRPr="009215DA" w:rsidRDefault="00C06511" w:rsidP="00D64617">
      <w:pPr>
        <w:spacing w:before="120" w:after="120"/>
        <w:jc w:val="both"/>
      </w:pPr>
      <w:bookmarkStart w:id="93" w:name="bookmark46"/>
      <w:r w:rsidRPr="009215DA">
        <w:rPr>
          <w:b/>
          <w:bCs/>
        </w:rPr>
        <w:t>2. Nội dung</w:t>
      </w:r>
      <w:bookmarkEnd w:id="93"/>
    </w:p>
    <w:p w14:paraId="2AEA833D" w14:textId="77777777" w:rsidR="00C06511" w:rsidRPr="009215DA" w:rsidRDefault="00C06511" w:rsidP="00D64617">
      <w:pPr>
        <w:spacing w:before="120" w:after="120"/>
        <w:jc w:val="both"/>
      </w:pPr>
      <w:bookmarkStart w:id="94" w:name="bookmark47"/>
      <w:r w:rsidRPr="009215DA">
        <w:rPr>
          <w:b/>
          <w:bCs/>
        </w:rPr>
        <w:t>2.1. Từ vựng (Vocabulary)</w:t>
      </w:r>
      <w:bookmarkEnd w:id="94"/>
    </w:p>
    <w:p w14:paraId="01B99022" w14:textId="77777777" w:rsidR="00C06511" w:rsidRPr="009215DA" w:rsidRDefault="00C06511" w:rsidP="00D64617">
      <w:pPr>
        <w:spacing w:before="120" w:after="120"/>
        <w:jc w:val="both"/>
      </w:pPr>
      <w:r w:rsidRPr="009215DA">
        <w:t>2.1.1. Các hoạt động hàng ngày;</w:t>
      </w:r>
    </w:p>
    <w:p w14:paraId="46DB1B14" w14:textId="77777777" w:rsidR="00C06511" w:rsidRPr="009215DA" w:rsidRDefault="00C06511" w:rsidP="00D64617">
      <w:pPr>
        <w:spacing w:before="120" w:after="120"/>
        <w:jc w:val="both"/>
      </w:pPr>
      <w:r w:rsidRPr="009215DA">
        <w:t>2.1.2. Tính từ chỉ tính cách.</w:t>
      </w:r>
    </w:p>
    <w:p w14:paraId="5EAAA6FB" w14:textId="77777777" w:rsidR="00C06511" w:rsidRPr="009215DA" w:rsidRDefault="00C06511" w:rsidP="00D64617">
      <w:pPr>
        <w:spacing w:before="120" w:after="120"/>
        <w:jc w:val="both"/>
      </w:pPr>
      <w:bookmarkStart w:id="95" w:name="bookmark48"/>
      <w:r w:rsidRPr="009215DA">
        <w:rPr>
          <w:b/>
          <w:bCs/>
        </w:rPr>
        <w:t>2.2. Ngữ pháp (Grammar)</w:t>
      </w:r>
      <w:bookmarkEnd w:id="95"/>
    </w:p>
    <w:p w14:paraId="53D4DE6C" w14:textId="77777777" w:rsidR="00C06511" w:rsidRPr="009215DA" w:rsidRDefault="00C06511" w:rsidP="00D64617">
      <w:pPr>
        <w:spacing w:before="120" w:after="120"/>
        <w:jc w:val="both"/>
      </w:pPr>
      <w:r w:rsidRPr="009215DA">
        <w:t>2.2.1. Kết hợp thì hiện tại đơn và thì hiện tại tiếp diễn;</w:t>
      </w:r>
    </w:p>
    <w:p w14:paraId="2865BD03" w14:textId="77777777" w:rsidR="00C06511" w:rsidRPr="009215DA" w:rsidRDefault="00C06511" w:rsidP="00D64617">
      <w:pPr>
        <w:spacing w:before="120" w:after="120"/>
        <w:jc w:val="both"/>
      </w:pPr>
      <w:r w:rsidRPr="009215DA">
        <w:t>2.2.2. To infinivive and Gerund.</w:t>
      </w:r>
    </w:p>
    <w:p w14:paraId="6210E585" w14:textId="77777777" w:rsidR="00C06511" w:rsidRPr="009215DA" w:rsidRDefault="00C06511" w:rsidP="00D64617">
      <w:pPr>
        <w:spacing w:before="120" w:after="120"/>
        <w:jc w:val="both"/>
      </w:pPr>
      <w:bookmarkStart w:id="96" w:name="bookmark49"/>
      <w:r w:rsidRPr="009215DA">
        <w:rPr>
          <w:b/>
          <w:bCs/>
        </w:rPr>
        <w:t>2.3. Kỹ năng nghe (Listening)</w:t>
      </w:r>
      <w:bookmarkEnd w:id="96"/>
    </w:p>
    <w:p w14:paraId="3D41F975" w14:textId="77777777" w:rsidR="00C06511" w:rsidRPr="009215DA" w:rsidRDefault="00C06511" w:rsidP="00D64617">
      <w:pPr>
        <w:spacing w:before="120" w:after="120"/>
        <w:jc w:val="both"/>
      </w:pPr>
      <w:r w:rsidRPr="009215DA">
        <w:t>2.3.1. Nghe và trả lời câu hỏi về đề tài các hoạt động hàng ngày;</w:t>
      </w:r>
    </w:p>
    <w:p w14:paraId="270BC4B0" w14:textId="77777777" w:rsidR="00C06511" w:rsidRPr="009215DA" w:rsidRDefault="00C06511" w:rsidP="00D64617">
      <w:pPr>
        <w:spacing w:before="120" w:after="120"/>
        <w:jc w:val="both"/>
      </w:pPr>
      <w:r w:rsidRPr="009215DA">
        <w:t>2.3.2. Bài tập nghe và lựa chọn đáp án đúng;</w:t>
      </w:r>
    </w:p>
    <w:p w14:paraId="09855CD9" w14:textId="77777777" w:rsidR="00C06511" w:rsidRPr="009215DA" w:rsidRDefault="00C06511" w:rsidP="00D64617">
      <w:pPr>
        <w:spacing w:before="120" w:after="120"/>
        <w:jc w:val="both"/>
      </w:pPr>
      <w:r w:rsidRPr="009215DA">
        <w:t>2.3.3. Bài tập nghe và trả lời câu hỏi.</w:t>
      </w:r>
    </w:p>
    <w:p w14:paraId="5C479A31" w14:textId="77777777" w:rsidR="00C06511" w:rsidRPr="009215DA" w:rsidRDefault="00C06511" w:rsidP="00D64617">
      <w:pPr>
        <w:spacing w:before="120" w:after="120"/>
        <w:jc w:val="both"/>
      </w:pPr>
      <w:bookmarkStart w:id="97" w:name="bookmark50"/>
      <w:r w:rsidRPr="009215DA">
        <w:rPr>
          <w:b/>
          <w:bCs/>
        </w:rPr>
        <w:t>2.4. Kỹ năng nói (Speaking)</w:t>
      </w:r>
      <w:bookmarkEnd w:id="97"/>
    </w:p>
    <w:p w14:paraId="41F32DD5" w14:textId="77777777" w:rsidR="00C06511" w:rsidRPr="009215DA" w:rsidRDefault="00C06511" w:rsidP="00D64617">
      <w:pPr>
        <w:spacing w:before="120" w:after="120"/>
        <w:jc w:val="both"/>
      </w:pPr>
      <w:r w:rsidRPr="009215DA">
        <w:t>2.4.1. Nói về các hoạt động hàng ngày;</w:t>
      </w:r>
    </w:p>
    <w:p w14:paraId="29320AAA" w14:textId="77777777" w:rsidR="00C06511" w:rsidRPr="009215DA" w:rsidRDefault="00C06511" w:rsidP="00D64617">
      <w:pPr>
        <w:spacing w:before="120" w:after="120"/>
        <w:jc w:val="both"/>
      </w:pPr>
      <w:r w:rsidRPr="009215DA">
        <w:t>2.4.2. Thực hành nghe và lặp lại;</w:t>
      </w:r>
    </w:p>
    <w:p w14:paraId="7FCFDDC4" w14:textId="77777777" w:rsidR="00C06511" w:rsidRPr="009215DA" w:rsidRDefault="00C06511" w:rsidP="00D64617">
      <w:pPr>
        <w:spacing w:before="120" w:after="120"/>
        <w:jc w:val="both"/>
      </w:pPr>
      <w:r w:rsidRPr="009215DA">
        <w:t>2.4.3. Thực hành theo cặp đôi.</w:t>
      </w:r>
    </w:p>
    <w:p w14:paraId="647BA961" w14:textId="77777777" w:rsidR="00C06511" w:rsidRPr="009215DA" w:rsidRDefault="00C06511" w:rsidP="00D64617">
      <w:pPr>
        <w:spacing w:before="120" w:after="120"/>
        <w:jc w:val="both"/>
      </w:pPr>
      <w:bookmarkStart w:id="98" w:name="bookmark51"/>
      <w:r w:rsidRPr="009215DA">
        <w:rPr>
          <w:b/>
          <w:bCs/>
        </w:rPr>
        <w:t>2.5. Kỹ năng đọc (Reading)</w:t>
      </w:r>
      <w:bookmarkEnd w:id="98"/>
    </w:p>
    <w:p w14:paraId="771DCDC5" w14:textId="77777777" w:rsidR="00C06511" w:rsidRPr="009215DA" w:rsidRDefault="00C06511" w:rsidP="00D64617">
      <w:pPr>
        <w:spacing w:before="120" w:after="120"/>
        <w:jc w:val="both"/>
      </w:pPr>
      <w:r w:rsidRPr="009215DA">
        <w:t>2.5.1. Bài đọc: A letter;</w:t>
      </w:r>
    </w:p>
    <w:p w14:paraId="4D6BEF1C" w14:textId="77777777" w:rsidR="00C06511" w:rsidRPr="009215DA" w:rsidRDefault="00C06511" w:rsidP="00D64617">
      <w:pPr>
        <w:spacing w:before="120" w:after="120"/>
        <w:jc w:val="both"/>
      </w:pPr>
      <w:r w:rsidRPr="009215DA">
        <w:t>2.5.2. Bài tập đọc và lựa chọn đáp án đúng.</w:t>
      </w:r>
    </w:p>
    <w:p w14:paraId="40C0D86B" w14:textId="77777777" w:rsidR="00C06511" w:rsidRPr="009215DA" w:rsidRDefault="00C06511" w:rsidP="00D64617">
      <w:pPr>
        <w:spacing w:before="120" w:after="120"/>
        <w:jc w:val="both"/>
      </w:pPr>
      <w:bookmarkStart w:id="99" w:name="bookmark52"/>
      <w:r w:rsidRPr="009215DA">
        <w:rPr>
          <w:b/>
          <w:bCs/>
        </w:rPr>
        <w:t>2.6. Kỹ năng viết (Writing)</w:t>
      </w:r>
      <w:bookmarkEnd w:id="99"/>
    </w:p>
    <w:p w14:paraId="413B5325" w14:textId="77777777" w:rsidR="00C06511" w:rsidRPr="009215DA" w:rsidRDefault="00C06511" w:rsidP="00D64617">
      <w:pPr>
        <w:spacing w:before="120" w:after="120"/>
        <w:jc w:val="both"/>
      </w:pPr>
      <w:r w:rsidRPr="009215DA">
        <w:t>Viết đoạn văn mô tả hoạt động đang diễn ra trong một bức tranh (tối thiểu 50 từ).</w:t>
      </w:r>
    </w:p>
    <w:p w14:paraId="1BF176DA" w14:textId="77777777" w:rsidR="00C06511" w:rsidRPr="009215DA" w:rsidRDefault="00C06511" w:rsidP="00D64617">
      <w:pPr>
        <w:spacing w:before="120" w:after="120"/>
        <w:jc w:val="both"/>
      </w:pPr>
    </w:p>
    <w:p w14:paraId="7A1A8CAC" w14:textId="62F5401F" w:rsidR="00C06511" w:rsidRPr="00D64617" w:rsidRDefault="00C06511" w:rsidP="00D64617">
      <w:pPr>
        <w:spacing w:before="120" w:after="120"/>
        <w:rPr>
          <w:b/>
          <w:bCs/>
        </w:rPr>
      </w:pPr>
      <w:bookmarkStart w:id="100" w:name="bookmark53"/>
      <w:r w:rsidRPr="009215DA">
        <w:rPr>
          <w:b/>
          <w:bCs/>
        </w:rPr>
        <w:t xml:space="preserve">CHƯƠNG 8. SỞ THÍCH (HOBBIES AND </w:t>
      </w:r>
      <w:proofErr w:type="gramStart"/>
      <w:r w:rsidRPr="009215DA">
        <w:rPr>
          <w:b/>
          <w:bCs/>
        </w:rPr>
        <w:t>INTERESTS)</w:t>
      </w:r>
      <w:bookmarkEnd w:id="100"/>
      <w:r w:rsidRPr="009215DA">
        <w:rPr>
          <w:b/>
          <w:bCs/>
        </w:rPr>
        <w:t xml:space="preserve">   </w:t>
      </w:r>
      <w:proofErr w:type="gramEnd"/>
      <w:r w:rsidRPr="009215DA">
        <w:rPr>
          <w:b/>
          <w:bCs/>
        </w:rPr>
        <w:t xml:space="preserve"> </w:t>
      </w:r>
      <w:r w:rsidRPr="009215DA">
        <w:rPr>
          <w:iCs/>
        </w:rPr>
        <w:t>Thời gian: 9 giờ</w:t>
      </w:r>
    </w:p>
    <w:p w14:paraId="67939F03" w14:textId="77777777" w:rsidR="00C06511" w:rsidRPr="009215DA" w:rsidRDefault="00C06511" w:rsidP="00D64617">
      <w:pPr>
        <w:spacing w:before="120" w:after="120"/>
        <w:jc w:val="both"/>
      </w:pPr>
      <w:bookmarkStart w:id="101" w:name="bookmark54"/>
      <w:r w:rsidRPr="009215DA">
        <w:rPr>
          <w:b/>
          <w:bCs/>
        </w:rPr>
        <w:t>1. M</w:t>
      </w:r>
      <w:bookmarkEnd w:id="101"/>
      <w:r w:rsidRPr="009215DA">
        <w:rPr>
          <w:b/>
          <w:bCs/>
        </w:rPr>
        <w:t>ục tiêu</w:t>
      </w:r>
    </w:p>
    <w:p w14:paraId="25483219" w14:textId="77777777" w:rsidR="00C06511" w:rsidRPr="009215DA" w:rsidRDefault="00C06511" w:rsidP="00D64617">
      <w:pPr>
        <w:spacing w:before="120" w:after="120"/>
        <w:jc w:val="both"/>
      </w:pPr>
      <w:r w:rsidRPr="009215DA">
        <w:lastRenderedPageBreak/>
        <w:t xml:space="preserve">- Sử dụng kết hợp thì quá khứ đơn (Past simple) và thì quá khứ tiếp diễn (Past continuous) các từ vựng về sở </w:t>
      </w:r>
      <w:proofErr w:type="gramStart"/>
      <w:r w:rsidRPr="009215DA">
        <w:t>thích ,</w:t>
      </w:r>
      <w:proofErr w:type="gramEnd"/>
      <w:r w:rsidRPr="009215DA">
        <w:t xml:space="preserve"> các môn thể thao đi chung với động từ: </w:t>
      </w:r>
      <w:r w:rsidRPr="009215DA">
        <w:rPr>
          <w:b/>
          <w:bCs/>
          <w:i/>
          <w:iCs/>
        </w:rPr>
        <w:t>play, go</w:t>
      </w:r>
      <w:r w:rsidRPr="009215DA">
        <w:t xml:space="preserve"> và </w:t>
      </w:r>
      <w:r w:rsidRPr="009215DA">
        <w:rPr>
          <w:b/>
          <w:bCs/>
          <w:i/>
          <w:iCs/>
        </w:rPr>
        <w:t>do</w:t>
      </w:r>
      <w:r w:rsidRPr="009215DA">
        <w:t>;</w:t>
      </w:r>
    </w:p>
    <w:p w14:paraId="5DB6B429" w14:textId="77777777" w:rsidR="00C06511" w:rsidRPr="009215DA" w:rsidRDefault="00C06511" w:rsidP="00D64617">
      <w:pPr>
        <w:spacing w:before="120" w:after="120"/>
        <w:jc w:val="both"/>
      </w:pPr>
      <w:r w:rsidRPr="009215DA">
        <w:t>- Nghe các cá nhân nói về sở thích và trả lời câu hỏi;</w:t>
      </w:r>
    </w:p>
    <w:p w14:paraId="452A62E2" w14:textId="77777777" w:rsidR="00C06511" w:rsidRPr="009215DA" w:rsidRDefault="00C06511" w:rsidP="00D64617">
      <w:pPr>
        <w:spacing w:before="120" w:after="120"/>
        <w:jc w:val="both"/>
      </w:pPr>
      <w:r w:rsidRPr="009215DA">
        <w:t>- Nói về sở thích trong quá khứ và hiện tại;</w:t>
      </w:r>
    </w:p>
    <w:p w14:paraId="062057B7" w14:textId="77777777" w:rsidR="00C06511" w:rsidRPr="009215DA" w:rsidRDefault="00C06511" w:rsidP="00D64617">
      <w:pPr>
        <w:spacing w:before="120" w:after="120"/>
        <w:jc w:val="both"/>
      </w:pPr>
      <w:r w:rsidRPr="009215DA">
        <w:t>- Đọc hiểu bài đọc và trả lời câu hỏi về sở thích;</w:t>
      </w:r>
    </w:p>
    <w:p w14:paraId="21D1B244" w14:textId="77777777" w:rsidR="00C06511" w:rsidRPr="009215DA" w:rsidRDefault="00C06511" w:rsidP="00D64617">
      <w:pPr>
        <w:spacing w:before="120" w:after="120"/>
        <w:jc w:val="both"/>
      </w:pPr>
      <w:r w:rsidRPr="009215DA">
        <w:t>- Viết đoạn văn ngắn mô tả các sở thích của bản thân.</w:t>
      </w:r>
    </w:p>
    <w:p w14:paraId="04B0A9AE" w14:textId="77777777" w:rsidR="00C06511" w:rsidRPr="009215DA" w:rsidRDefault="00C06511" w:rsidP="00D64617">
      <w:pPr>
        <w:spacing w:before="120" w:after="120"/>
        <w:jc w:val="both"/>
      </w:pPr>
      <w:bookmarkStart w:id="102" w:name="bookmark55"/>
      <w:r w:rsidRPr="009215DA">
        <w:rPr>
          <w:b/>
          <w:bCs/>
        </w:rPr>
        <w:t>2. Nội dung</w:t>
      </w:r>
      <w:bookmarkEnd w:id="102"/>
    </w:p>
    <w:p w14:paraId="086A3CED" w14:textId="77777777" w:rsidR="00C06511" w:rsidRPr="009215DA" w:rsidRDefault="00C06511" w:rsidP="00D64617">
      <w:pPr>
        <w:spacing w:before="120" w:after="120"/>
        <w:jc w:val="both"/>
      </w:pPr>
      <w:bookmarkStart w:id="103" w:name="bookmark56"/>
      <w:r w:rsidRPr="009215DA">
        <w:rPr>
          <w:b/>
          <w:bCs/>
        </w:rPr>
        <w:t>2.1. Từ vựng (Vocabulary)</w:t>
      </w:r>
      <w:bookmarkEnd w:id="103"/>
    </w:p>
    <w:p w14:paraId="6EAFF2DD" w14:textId="77777777" w:rsidR="00C06511" w:rsidRPr="009215DA" w:rsidRDefault="00C06511" w:rsidP="00D64617">
      <w:pPr>
        <w:spacing w:before="120" w:after="120"/>
        <w:jc w:val="both"/>
      </w:pPr>
      <w:r w:rsidRPr="009215DA">
        <w:t>2.1.1. Sở thích;</w:t>
      </w:r>
    </w:p>
    <w:p w14:paraId="6F04ECE9" w14:textId="77777777" w:rsidR="00C06511" w:rsidRPr="009215DA" w:rsidRDefault="00C06511" w:rsidP="00D64617">
      <w:pPr>
        <w:spacing w:before="120" w:after="120"/>
        <w:jc w:val="both"/>
      </w:pPr>
      <w:r w:rsidRPr="009215DA">
        <w:t>2.1.2. Cấu trúc Play/go/do+ sport.</w:t>
      </w:r>
    </w:p>
    <w:p w14:paraId="2B01A4C0" w14:textId="77777777" w:rsidR="00C06511" w:rsidRPr="009215DA" w:rsidRDefault="00C06511" w:rsidP="00D64617">
      <w:pPr>
        <w:spacing w:before="120" w:after="120"/>
        <w:jc w:val="both"/>
      </w:pPr>
      <w:bookmarkStart w:id="104" w:name="bookmark57"/>
      <w:r w:rsidRPr="009215DA">
        <w:rPr>
          <w:b/>
          <w:bCs/>
        </w:rPr>
        <w:t>2.2. Ngữ pháp (Grammar)</w:t>
      </w:r>
      <w:bookmarkEnd w:id="104"/>
    </w:p>
    <w:p w14:paraId="791A2832" w14:textId="77777777" w:rsidR="00C06511" w:rsidRPr="009215DA" w:rsidRDefault="00C06511" w:rsidP="00D64617">
      <w:pPr>
        <w:spacing w:before="120" w:after="120"/>
        <w:jc w:val="both"/>
      </w:pPr>
      <w:r w:rsidRPr="009215DA">
        <w:t>2.2.1. Thì quá khứ đơn;</w:t>
      </w:r>
    </w:p>
    <w:p w14:paraId="7B850D2E" w14:textId="77777777" w:rsidR="00C06511" w:rsidRPr="009215DA" w:rsidRDefault="00C06511" w:rsidP="00D64617">
      <w:pPr>
        <w:spacing w:before="120" w:after="120"/>
        <w:jc w:val="both"/>
      </w:pPr>
      <w:r w:rsidRPr="009215DA">
        <w:t>2.2.2. Thì quá khứ tiếp diễn;</w:t>
      </w:r>
    </w:p>
    <w:p w14:paraId="3A57AA34" w14:textId="77777777" w:rsidR="00C06511" w:rsidRPr="009215DA" w:rsidRDefault="00C06511" w:rsidP="00D64617">
      <w:pPr>
        <w:spacing w:before="120" w:after="120"/>
        <w:jc w:val="both"/>
      </w:pPr>
      <w:r w:rsidRPr="009215DA">
        <w:t>2.2.3. Kết hợp thì quá khứ đơn và thì quá khứ tiếp diễn.</w:t>
      </w:r>
    </w:p>
    <w:p w14:paraId="5029568B" w14:textId="77777777" w:rsidR="00C06511" w:rsidRPr="009215DA" w:rsidRDefault="00C06511" w:rsidP="00D64617">
      <w:pPr>
        <w:spacing w:before="120" w:after="120"/>
        <w:jc w:val="both"/>
      </w:pPr>
      <w:bookmarkStart w:id="105" w:name="bookmark58"/>
      <w:r w:rsidRPr="009215DA">
        <w:rPr>
          <w:b/>
          <w:bCs/>
        </w:rPr>
        <w:t>2.3. Kỹ năng nghe (Listening)</w:t>
      </w:r>
      <w:bookmarkEnd w:id="105"/>
    </w:p>
    <w:p w14:paraId="5CEA018A" w14:textId="77777777" w:rsidR="00C06511" w:rsidRPr="009215DA" w:rsidRDefault="00C06511" w:rsidP="00D64617">
      <w:pPr>
        <w:spacing w:before="120" w:after="120"/>
        <w:jc w:val="both"/>
      </w:pPr>
      <w:r w:rsidRPr="009215DA">
        <w:t>2.3.1. Nghe các cá nhân nói về sở thích và trả lời câu hỏi;</w:t>
      </w:r>
    </w:p>
    <w:p w14:paraId="1849EC51" w14:textId="77777777" w:rsidR="00C06511" w:rsidRPr="009215DA" w:rsidRDefault="00C06511" w:rsidP="00D64617">
      <w:pPr>
        <w:spacing w:before="120" w:after="120"/>
        <w:jc w:val="both"/>
      </w:pPr>
      <w:r w:rsidRPr="009215DA">
        <w:t>2.3.2. Bài tập nghe và lựa chọn đáp án đúng.</w:t>
      </w:r>
    </w:p>
    <w:p w14:paraId="66FBA974" w14:textId="77777777" w:rsidR="00C06511" w:rsidRPr="009215DA" w:rsidRDefault="00C06511" w:rsidP="00D64617">
      <w:pPr>
        <w:spacing w:before="120" w:after="120"/>
        <w:jc w:val="both"/>
      </w:pPr>
      <w:bookmarkStart w:id="106" w:name="bookmark59"/>
      <w:r w:rsidRPr="009215DA">
        <w:rPr>
          <w:b/>
          <w:bCs/>
        </w:rPr>
        <w:t>2.4. Kỹ năng nói (Speaking)</w:t>
      </w:r>
      <w:bookmarkEnd w:id="106"/>
    </w:p>
    <w:p w14:paraId="5FA0B2A9" w14:textId="77777777" w:rsidR="00C06511" w:rsidRPr="009215DA" w:rsidRDefault="00C06511" w:rsidP="00D64617">
      <w:pPr>
        <w:spacing w:before="120" w:after="120"/>
        <w:jc w:val="both"/>
      </w:pPr>
      <w:r w:rsidRPr="009215DA">
        <w:t>2.4.1. Nói về sở thích trong quá khứ và hiện tại;</w:t>
      </w:r>
    </w:p>
    <w:p w14:paraId="32F2F056" w14:textId="77777777" w:rsidR="00C06511" w:rsidRPr="009215DA" w:rsidRDefault="00C06511" w:rsidP="00D64617">
      <w:pPr>
        <w:spacing w:before="120" w:after="120"/>
        <w:jc w:val="both"/>
      </w:pPr>
      <w:r w:rsidRPr="009215DA">
        <w:t>2.4.2. Thực hành nghe và lặp lại.</w:t>
      </w:r>
    </w:p>
    <w:p w14:paraId="2CFADF25" w14:textId="77777777" w:rsidR="00C06511" w:rsidRPr="009215DA" w:rsidRDefault="00C06511" w:rsidP="00D64617">
      <w:pPr>
        <w:spacing w:before="120" w:after="120"/>
        <w:jc w:val="both"/>
      </w:pPr>
      <w:bookmarkStart w:id="107" w:name="bookmark60"/>
      <w:r w:rsidRPr="009215DA">
        <w:rPr>
          <w:b/>
          <w:bCs/>
        </w:rPr>
        <w:t>2.5. Kỹ năng đọc (Reading)</w:t>
      </w:r>
      <w:bookmarkEnd w:id="107"/>
    </w:p>
    <w:p w14:paraId="2F4F685B" w14:textId="77777777" w:rsidR="00C06511" w:rsidRPr="009215DA" w:rsidRDefault="00C06511" w:rsidP="00D64617">
      <w:pPr>
        <w:spacing w:before="120" w:after="120"/>
        <w:jc w:val="both"/>
      </w:pPr>
      <w:r w:rsidRPr="009215DA">
        <w:t xml:space="preserve">2.5.1. Bài đọc: What is a </w:t>
      </w:r>
      <w:proofErr w:type="gramStart"/>
      <w:r w:rsidRPr="009215DA">
        <w:t>hobby?;</w:t>
      </w:r>
      <w:proofErr w:type="gramEnd"/>
    </w:p>
    <w:p w14:paraId="146343B4" w14:textId="77777777" w:rsidR="00C06511" w:rsidRPr="009215DA" w:rsidRDefault="00C06511" w:rsidP="00D64617">
      <w:pPr>
        <w:spacing w:before="120" w:after="120"/>
        <w:jc w:val="both"/>
      </w:pPr>
      <w:r w:rsidRPr="009215DA">
        <w:t>2.5.2. Bài tập True/False/Not given.</w:t>
      </w:r>
    </w:p>
    <w:p w14:paraId="3F28FF4C" w14:textId="77777777" w:rsidR="00C06511" w:rsidRPr="009215DA" w:rsidRDefault="00C06511" w:rsidP="00D64617">
      <w:pPr>
        <w:spacing w:before="120" w:after="120"/>
        <w:jc w:val="both"/>
      </w:pPr>
      <w:bookmarkStart w:id="108" w:name="bookmark61"/>
      <w:r w:rsidRPr="009215DA">
        <w:rPr>
          <w:b/>
          <w:bCs/>
        </w:rPr>
        <w:t>2.6. Kỹ năng viết (Writing)</w:t>
      </w:r>
      <w:bookmarkEnd w:id="108"/>
    </w:p>
    <w:p w14:paraId="22D6D536" w14:textId="77777777" w:rsidR="00C06511" w:rsidRPr="009215DA" w:rsidRDefault="00C06511" w:rsidP="00D64617">
      <w:pPr>
        <w:spacing w:before="120" w:after="120"/>
        <w:jc w:val="both"/>
      </w:pPr>
      <w:r w:rsidRPr="009215DA">
        <w:t>Viết đoạn văn ngắn mô tả các sở thích của bản thân (tối thiểu 80 từ).</w:t>
      </w:r>
    </w:p>
    <w:p w14:paraId="26BE40DA" w14:textId="77777777" w:rsidR="00C06511" w:rsidRPr="009215DA" w:rsidRDefault="00C06511" w:rsidP="00C06511">
      <w:pPr>
        <w:spacing w:before="120" w:after="120"/>
        <w:ind w:firstLine="720"/>
        <w:jc w:val="both"/>
      </w:pPr>
    </w:p>
    <w:p w14:paraId="6BCAA291" w14:textId="77777777" w:rsidR="00C06511" w:rsidRPr="009215DA" w:rsidRDefault="00C06511" w:rsidP="00D64617">
      <w:pPr>
        <w:spacing w:before="120" w:after="120"/>
        <w:rPr>
          <w:b/>
          <w:bCs/>
        </w:rPr>
      </w:pPr>
      <w:bookmarkStart w:id="109" w:name="bookmark62"/>
      <w:r w:rsidRPr="009215DA">
        <w:rPr>
          <w:b/>
          <w:bCs/>
        </w:rPr>
        <w:t xml:space="preserve">CHƯƠNG 9. CÁC KẾ HOẠCH TRONG TƯƠNG LAI </w:t>
      </w:r>
    </w:p>
    <w:p w14:paraId="33B1A063" w14:textId="046F2D76" w:rsidR="00C06511" w:rsidRPr="00D64617" w:rsidRDefault="00D64617" w:rsidP="00D64617">
      <w:pPr>
        <w:spacing w:before="120" w:after="120"/>
        <w:ind w:firstLine="720"/>
        <w:rPr>
          <w:b/>
          <w:bCs/>
        </w:rPr>
      </w:pPr>
      <w:r>
        <w:rPr>
          <w:b/>
          <w:bCs/>
        </w:rPr>
        <w:t xml:space="preserve">               </w:t>
      </w:r>
      <w:r w:rsidR="00C06511" w:rsidRPr="009215DA">
        <w:rPr>
          <w:b/>
          <w:bCs/>
        </w:rPr>
        <w:t xml:space="preserve">(FUTURE </w:t>
      </w:r>
      <w:proofErr w:type="gramStart"/>
      <w:r w:rsidR="00C06511" w:rsidRPr="009215DA">
        <w:rPr>
          <w:b/>
          <w:bCs/>
        </w:rPr>
        <w:t>PLANS)</w:t>
      </w:r>
      <w:bookmarkEnd w:id="109"/>
      <w:r>
        <w:rPr>
          <w:b/>
          <w:bCs/>
        </w:rPr>
        <w:t xml:space="preserve">   </w:t>
      </w:r>
      <w:proofErr w:type="gramEnd"/>
      <w:r>
        <w:rPr>
          <w:b/>
          <w:bCs/>
        </w:rPr>
        <w:t xml:space="preserve">                            </w:t>
      </w:r>
      <w:r w:rsidR="00C06511" w:rsidRPr="009215DA">
        <w:rPr>
          <w:iCs/>
        </w:rPr>
        <w:t>Thời gian: 9 giờ</w:t>
      </w:r>
    </w:p>
    <w:p w14:paraId="4062BF3F" w14:textId="77777777" w:rsidR="00C06511" w:rsidRPr="009215DA" w:rsidRDefault="00C06511" w:rsidP="00D64617">
      <w:pPr>
        <w:spacing w:before="120" w:after="120"/>
        <w:jc w:val="both"/>
      </w:pPr>
      <w:bookmarkStart w:id="110" w:name="bookmark63"/>
      <w:r w:rsidRPr="009215DA">
        <w:rPr>
          <w:b/>
          <w:bCs/>
        </w:rPr>
        <w:t>1. M</w:t>
      </w:r>
      <w:bookmarkEnd w:id="110"/>
      <w:r w:rsidRPr="009215DA">
        <w:rPr>
          <w:b/>
          <w:bCs/>
        </w:rPr>
        <w:t>ục tiêu</w:t>
      </w:r>
    </w:p>
    <w:p w14:paraId="274FA017" w14:textId="77777777" w:rsidR="00C06511" w:rsidRPr="009215DA" w:rsidRDefault="00C06511" w:rsidP="00D64617">
      <w:pPr>
        <w:spacing w:before="120" w:after="120"/>
        <w:jc w:val="both"/>
      </w:pPr>
      <w:r w:rsidRPr="009215DA">
        <w:t>- Sử dụng cấu trúc Will và going to; các từ định lượng a little, a few, many, much và a lot of và các từ vựng về các hoạt động trên lễ hội và sự kiện đặc biệt; các tính từ mô tả địa điểm;</w:t>
      </w:r>
    </w:p>
    <w:p w14:paraId="34BD61C8" w14:textId="77777777" w:rsidR="00C06511" w:rsidRPr="009215DA" w:rsidRDefault="00C06511" w:rsidP="00D64617">
      <w:pPr>
        <w:spacing w:before="120" w:after="120"/>
        <w:jc w:val="both"/>
      </w:pPr>
      <w:r w:rsidRPr="009215DA">
        <w:t>- Nghe và trả lời câu hỏi về nơi sinh sống;</w:t>
      </w:r>
    </w:p>
    <w:p w14:paraId="605CFDD0" w14:textId="77777777" w:rsidR="00C06511" w:rsidRPr="009215DA" w:rsidRDefault="00C06511" w:rsidP="00D64617">
      <w:pPr>
        <w:spacing w:before="120" w:after="120"/>
        <w:jc w:val="both"/>
      </w:pPr>
      <w:r w:rsidRPr="009215DA">
        <w:lastRenderedPageBreak/>
        <w:t>- Nói về các dự định và kế hoạch cho một lễ hội và sự kiện đặc biệt;</w:t>
      </w:r>
    </w:p>
    <w:p w14:paraId="6A81EB54" w14:textId="77777777" w:rsidR="00C06511" w:rsidRPr="009215DA" w:rsidRDefault="00C06511" w:rsidP="00D64617">
      <w:pPr>
        <w:spacing w:before="120" w:after="120"/>
        <w:jc w:val="both"/>
      </w:pPr>
      <w:r w:rsidRPr="009215DA">
        <w:t>- Đọc hiểu bài đọc về các cách chào đón năm mới ở một số quốc gia và trả lời câu hỏi;</w:t>
      </w:r>
    </w:p>
    <w:p w14:paraId="152DDC65" w14:textId="77777777" w:rsidR="00C06511" w:rsidRPr="009215DA" w:rsidRDefault="00C06511" w:rsidP="00D64617">
      <w:pPr>
        <w:spacing w:before="120" w:after="120"/>
        <w:jc w:val="both"/>
      </w:pPr>
      <w:r w:rsidRPr="009215DA">
        <w:t>- Viết đoạn văn ngắn mô tả các dự định và kế hoạch chào đón năm mới.</w:t>
      </w:r>
    </w:p>
    <w:p w14:paraId="1B6CD13B" w14:textId="77777777" w:rsidR="00C06511" w:rsidRPr="009215DA" w:rsidRDefault="00C06511" w:rsidP="00D64617">
      <w:pPr>
        <w:spacing w:before="120" w:after="120"/>
        <w:jc w:val="both"/>
      </w:pPr>
      <w:bookmarkStart w:id="111" w:name="bookmark64"/>
      <w:r w:rsidRPr="009215DA">
        <w:rPr>
          <w:b/>
          <w:bCs/>
        </w:rPr>
        <w:t>2. Nội dung</w:t>
      </w:r>
      <w:bookmarkEnd w:id="111"/>
    </w:p>
    <w:p w14:paraId="38A3834D" w14:textId="77777777" w:rsidR="00C06511" w:rsidRPr="009215DA" w:rsidRDefault="00C06511" w:rsidP="00D64617">
      <w:pPr>
        <w:spacing w:before="120" w:after="120"/>
        <w:jc w:val="both"/>
      </w:pPr>
      <w:bookmarkStart w:id="112" w:name="bookmark65"/>
      <w:r w:rsidRPr="009215DA">
        <w:rPr>
          <w:b/>
          <w:bCs/>
        </w:rPr>
        <w:t>2.1. Từ vựng (Vocabulary)</w:t>
      </w:r>
      <w:bookmarkEnd w:id="112"/>
    </w:p>
    <w:p w14:paraId="73F0E3A8" w14:textId="77777777" w:rsidR="00C06511" w:rsidRPr="009215DA" w:rsidRDefault="00C06511" w:rsidP="00D64617">
      <w:pPr>
        <w:spacing w:before="120" w:after="120"/>
        <w:jc w:val="both"/>
      </w:pPr>
      <w:r w:rsidRPr="009215DA">
        <w:t>2.1.1. Lễ hội;</w:t>
      </w:r>
    </w:p>
    <w:p w14:paraId="7B5A9731" w14:textId="77777777" w:rsidR="00C06511" w:rsidRPr="009215DA" w:rsidRDefault="00C06511" w:rsidP="00D64617">
      <w:pPr>
        <w:spacing w:before="120" w:after="120"/>
        <w:jc w:val="both"/>
      </w:pPr>
      <w:r w:rsidRPr="009215DA">
        <w:t>2.1.2. Tính từ mô tả địa điểm.</w:t>
      </w:r>
    </w:p>
    <w:p w14:paraId="5D673A0B" w14:textId="77777777" w:rsidR="00C06511" w:rsidRPr="009215DA" w:rsidRDefault="00C06511" w:rsidP="00D64617">
      <w:pPr>
        <w:spacing w:before="120" w:after="120"/>
        <w:jc w:val="both"/>
      </w:pPr>
      <w:bookmarkStart w:id="113" w:name="bookmark66"/>
      <w:r w:rsidRPr="009215DA">
        <w:rPr>
          <w:b/>
          <w:bCs/>
        </w:rPr>
        <w:t>2.2. Ngữ pháp (Grammar)</w:t>
      </w:r>
      <w:bookmarkEnd w:id="113"/>
    </w:p>
    <w:p w14:paraId="5C2AB2F4" w14:textId="77777777" w:rsidR="00C06511" w:rsidRPr="009215DA" w:rsidRDefault="00C06511" w:rsidP="00D64617">
      <w:pPr>
        <w:spacing w:before="120" w:after="120"/>
        <w:jc w:val="both"/>
      </w:pPr>
      <w:r w:rsidRPr="009215DA">
        <w:t>2.2.1. Cấu trúc Will và going to;</w:t>
      </w:r>
    </w:p>
    <w:p w14:paraId="6D201740" w14:textId="77777777" w:rsidR="00C06511" w:rsidRPr="009215DA" w:rsidRDefault="00C06511" w:rsidP="00D64617">
      <w:pPr>
        <w:spacing w:before="120" w:after="120"/>
        <w:jc w:val="both"/>
      </w:pPr>
      <w:r w:rsidRPr="009215DA">
        <w:t>2.2.2. Từ định lượng a little, a few, many, much và a lot of.</w:t>
      </w:r>
    </w:p>
    <w:p w14:paraId="0328DF93" w14:textId="77777777" w:rsidR="00C06511" w:rsidRPr="009215DA" w:rsidRDefault="00C06511" w:rsidP="00D64617">
      <w:pPr>
        <w:spacing w:before="120" w:after="120"/>
        <w:jc w:val="both"/>
      </w:pPr>
      <w:bookmarkStart w:id="114" w:name="bookmark67"/>
      <w:r w:rsidRPr="009215DA">
        <w:rPr>
          <w:b/>
          <w:bCs/>
        </w:rPr>
        <w:t>2.3. Kỹ năng nghe (Listening)</w:t>
      </w:r>
      <w:bookmarkEnd w:id="114"/>
    </w:p>
    <w:p w14:paraId="5215BE7A" w14:textId="77777777" w:rsidR="00C06511" w:rsidRPr="009215DA" w:rsidRDefault="00C06511" w:rsidP="00D64617">
      <w:pPr>
        <w:spacing w:before="120" w:after="120"/>
        <w:jc w:val="both"/>
      </w:pPr>
      <w:r w:rsidRPr="009215DA">
        <w:t>2.3.1. Nghe và trả lời câu hỏi về nơi sinh sống;</w:t>
      </w:r>
    </w:p>
    <w:p w14:paraId="27393161" w14:textId="77777777" w:rsidR="00C06511" w:rsidRPr="009215DA" w:rsidRDefault="00C06511" w:rsidP="00D64617">
      <w:pPr>
        <w:spacing w:before="120" w:after="120"/>
        <w:jc w:val="both"/>
      </w:pPr>
      <w:r w:rsidRPr="009215DA">
        <w:t>2.3.2. Bài tập nghe và lựa chọn đáp án đúng.</w:t>
      </w:r>
    </w:p>
    <w:p w14:paraId="582825A9" w14:textId="77777777" w:rsidR="00C06511" w:rsidRPr="009215DA" w:rsidRDefault="00C06511" w:rsidP="00D64617">
      <w:pPr>
        <w:spacing w:before="120" w:after="120"/>
        <w:jc w:val="both"/>
      </w:pPr>
      <w:bookmarkStart w:id="115" w:name="bookmark68"/>
      <w:r w:rsidRPr="009215DA">
        <w:rPr>
          <w:b/>
          <w:bCs/>
        </w:rPr>
        <w:t>2.4. Kỹ năng nói (Speaking)</w:t>
      </w:r>
      <w:bookmarkEnd w:id="115"/>
    </w:p>
    <w:p w14:paraId="1739B2EB" w14:textId="77777777" w:rsidR="00C06511" w:rsidRPr="009215DA" w:rsidRDefault="00C06511" w:rsidP="00D64617">
      <w:pPr>
        <w:spacing w:before="120" w:after="120"/>
        <w:jc w:val="both"/>
      </w:pPr>
      <w:r w:rsidRPr="009215DA">
        <w:t>2.4.1. Nói về các dự định và kế hoạch cho một lễ hội và sự kiện đặc biệt;</w:t>
      </w:r>
    </w:p>
    <w:p w14:paraId="1B9191C7" w14:textId="77777777" w:rsidR="00C06511" w:rsidRPr="009215DA" w:rsidRDefault="00C06511" w:rsidP="00D64617">
      <w:pPr>
        <w:spacing w:before="120" w:after="120"/>
        <w:jc w:val="both"/>
      </w:pPr>
      <w:r w:rsidRPr="009215DA">
        <w:t>2.4.2. Thực hành nghe và lặp lại;</w:t>
      </w:r>
    </w:p>
    <w:p w14:paraId="3A923FCF" w14:textId="77777777" w:rsidR="00C06511" w:rsidRPr="009215DA" w:rsidRDefault="00C06511" w:rsidP="00D64617">
      <w:pPr>
        <w:spacing w:before="120" w:after="120"/>
        <w:jc w:val="both"/>
      </w:pPr>
      <w:r w:rsidRPr="009215DA">
        <w:t>2.4.3. Thực hành theo cặp đôi.</w:t>
      </w:r>
    </w:p>
    <w:p w14:paraId="17A6AABD" w14:textId="77777777" w:rsidR="00C06511" w:rsidRPr="009215DA" w:rsidRDefault="00C06511" w:rsidP="00D64617">
      <w:pPr>
        <w:spacing w:before="120" w:after="120"/>
        <w:jc w:val="both"/>
      </w:pPr>
      <w:bookmarkStart w:id="116" w:name="bookmark69"/>
      <w:r w:rsidRPr="009215DA">
        <w:rPr>
          <w:b/>
          <w:bCs/>
        </w:rPr>
        <w:t>2.5. Kỹ năng đọc (Reading)</w:t>
      </w:r>
      <w:bookmarkEnd w:id="116"/>
    </w:p>
    <w:p w14:paraId="6FF0D386" w14:textId="77777777" w:rsidR="00C06511" w:rsidRPr="009215DA" w:rsidRDefault="00C06511" w:rsidP="00D64617">
      <w:pPr>
        <w:spacing w:before="120" w:after="120"/>
        <w:jc w:val="both"/>
      </w:pPr>
      <w:r w:rsidRPr="009215DA">
        <w:t>2.5.1. Bài đọc: New Year Celebrations;</w:t>
      </w:r>
    </w:p>
    <w:p w14:paraId="04EFA4BC" w14:textId="77777777" w:rsidR="00C06511" w:rsidRPr="009215DA" w:rsidRDefault="00C06511" w:rsidP="00D64617">
      <w:pPr>
        <w:spacing w:before="120" w:after="120"/>
        <w:jc w:val="both"/>
      </w:pPr>
      <w:r w:rsidRPr="009215DA">
        <w:t>2.5.2. Bài tập True/False/Not given.</w:t>
      </w:r>
    </w:p>
    <w:p w14:paraId="788F66E2" w14:textId="77777777" w:rsidR="00C06511" w:rsidRPr="009215DA" w:rsidRDefault="00C06511" w:rsidP="00D64617">
      <w:pPr>
        <w:spacing w:before="120" w:after="120"/>
        <w:jc w:val="both"/>
      </w:pPr>
      <w:bookmarkStart w:id="117" w:name="bookmark70"/>
      <w:r w:rsidRPr="009215DA">
        <w:rPr>
          <w:b/>
          <w:bCs/>
        </w:rPr>
        <w:t>2.6. Kỹ năng viết (Writing)</w:t>
      </w:r>
      <w:bookmarkEnd w:id="117"/>
    </w:p>
    <w:p w14:paraId="306ADAD9" w14:textId="77777777" w:rsidR="00C06511" w:rsidRPr="009215DA" w:rsidRDefault="00C06511" w:rsidP="00D64617">
      <w:pPr>
        <w:spacing w:before="120" w:after="120"/>
        <w:jc w:val="both"/>
      </w:pPr>
      <w:r w:rsidRPr="009215DA">
        <w:t>Viết đoạn văn ngắn mô tả các dự định và kế hoạch chào đón năm mới (tối thiểu 80 từ).</w:t>
      </w:r>
    </w:p>
    <w:p w14:paraId="0E5A7C4B" w14:textId="77777777" w:rsidR="00C06511" w:rsidRPr="009215DA" w:rsidRDefault="00C06511" w:rsidP="00C06511">
      <w:pPr>
        <w:spacing w:before="120" w:after="120"/>
        <w:ind w:firstLine="720"/>
        <w:jc w:val="both"/>
      </w:pPr>
    </w:p>
    <w:p w14:paraId="405F0B55" w14:textId="77777777" w:rsidR="00C06511" w:rsidRPr="009215DA" w:rsidRDefault="00C06511" w:rsidP="00D64617">
      <w:pPr>
        <w:spacing w:before="120" w:after="120"/>
      </w:pPr>
      <w:r w:rsidRPr="009215DA">
        <w:rPr>
          <w:b/>
          <w:bCs/>
        </w:rPr>
        <w:t>CHƯƠNG 10. NGOẠI HÌNH VÀ TÍNH CÁCH</w:t>
      </w:r>
    </w:p>
    <w:p w14:paraId="19429DAA" w14:textId="6B8049DB" w:rsidR="00C06511" w:rsidRPr="009215DA" w:rsidRDefault="00C06511" w:rsidP="00D64617">
      <w:pPr>
        <w:spacing w:before="120" w:after="120"/>
        <w:ind w:left="1440" w:hanging="873"/>
        <w:rPr>
          <w:b/>
          <w:bCs/>
        </w:rPr>
      </w:pPr>
      <w:r w:rsidRPr="009215DA">
        <w:rPr>
          <w:b/>
          <w:bCs/>
        </w:rPr>
        <w:t>(APPEARANCE AN</w:t>
      </w:r>
      <w:r w:rsidR="00D64617">
        <w:rPr>
          <w:b/>
          <w:bCs/>
        </w:rPr>
        <w:t>D PERSONALITY)</w:t>
      </w:r>
      <w:r w:rsidR="00D64617">
        <w:rPr>
          <w:b/>
          <w:bCs/>
        </w:rPr>
        <w:tab/>
      </w:r>
      <w:r w:rsidR="00D64617">
        <w:rPr>
          <w:b/>
          <w:bCs/>
        </w:rPr>
        <w:tab/>
        <w:t xml:space="preserve"> </w:t>
      </w:r>
      <w:r w:rsidRPr="009215DA">
        <w:rPr>
          <w:iCs/>
        </w:rPr>
        <w:t>Thời gian: 9 giờ</w:t>
      </w:r>
    </w:p>
    <w:p w14:paraId="2BA737CF" w14:textId="77777777" w:rsidR="00C06511" w:rsidRPr="009215DA" w:rsidRDefault="00C06511" w:rsidP="00D64617">
      <w:pPr>
        <w:spacing w:before="120" w:after="120"/>
        <w:jc w:val="both"/>
      </w:pPr>
      <w:r w:rsidRPr="009215DA">
        <w:rPr>
          <w:b/>
          <w:bCs/>
        </w:rPr>
        <w:t>1. Mục tiêu</w:t>
      </w:r>
    </w:p>
    <w:p w14:paraId="4914CAC1" w14:textId="77777777" w:rsidR="00C06511" w:rsidRPr="009215DA" w:rsidRDefault="00C06511" w:rsidP="00D64617">
      <w:pPr>
        <w:spacing w:before="120" w:after="120"/>
        <w:jc w:val="both"/>
      </w:pPr>
      <w:r w:rsidRPr="009215DA">
        <w:t>- Sử dụng cấu trúc so sánh hơn (comparative), so sánh nhất (superlative); và các tính từ mô tả ngoại hình và tính cách;</w:t>
      </w:r>
    </w:p>
    <w:p w14:paraId="3DB31DB0" w14:textId="77777777" w:rsidR="00C06511" w:rsidRPr="009215DA" w:rsidRDefault="00C06511" w:rsidP="00D64617">
      <w:pPr>
        <w:spacing w:before="120" w:after="120"/>
        <w:jc w:val="both"/>
      </w:pPr>
      <w:r w:rsidRPr="009215DA">
        <w:t>- Nghe và trả lời câu hỏi về tuổi, ghi các tính từ mô tả hình dáng và tính cách một người;</w:t>
      </w:r>
    </w:p>
    <w:p w14:paraId="1B86BF08" w14:textId="77777777" w:rsidR="00C06511" w:rsidRPr="009215DA" w:rsidRDefault="00C06511" w:rsidP="00D64617">
      <w:pPr>
        <w:spacing w:before="120" w:after="120"/>
        <w:jc w:val="both"/>
      </w:pPr>
      <w:r w:rsidRPr="009215DA">
        <w:t>- Mô tả ngoại hình và tính cách các thành viên trong lớp học;</w:t>
      </w:r>
    </w:p>
    <w:p w14:paraId="1B5B646F" w14:textId="77777777" w:rsidR="00C06511" w:rsidRPr="009215DA" w:rsidRDefault="00C06511" w:rsidP="00D64617">
      <w:pPr>
        <w:spacing w:before="120" w:after="120"/>
        <w:jc w:val="both"/>
      </w:pPr>
      <w:r w:rsidRPr="009215DA">
        <w:t>- Đọc hiểu bài đọc về đề tài du lịch và trả lời câu hỏi;</w:t>
      </w:r>
    </w:p>
    <w:p w14:paraId="1C28B797" w14:textId="77777777" w:rsidR="00C06511" w:rsidRPr="009215DA" w:rsidRDefault="00C06511" w:rsidP="00D64617">
      <w:pPr>
        <w:spacing w:before="120" w:after="120"/>
        <w:jc w:val="both"/>
      </w:pPr>
      <w:r w:rsidRPr="009215DA">
        <w:lastRenderedPageBreak/>
        <w:t>- Viết đoạn văn ngắn mô tả một người bạn thân.</w:t>
      </w:r>
    </w:p>
    <w:p w14:paraId="6117D759" w14:textId="77777777" w:rsidR="00C06511" w:rsidRPr="009215DA" w:rsidRDefault="00C06511" w:rsidP="00D64617">
      <w:pPr>
        <w:spacing w:before="120" w:after="120"/>
        <w:jc w:val="both"/>
      </w:pPr>
      <w:r w:rsidRPr="009215DA">
        <w:rPr>
          <w:b/>
          <w:bCs/>
        </w:rPr>
        <w:t>2. Nội dung</w:t>
      </w:r>
    </w:p>
    <w:p w14:paraId="6AAD53B6" w14:textId="77777777" w:rsidR="00C06511" w:rsidRPr="009215DA" w:rsidRDefault="00C06511" w:rsidP="00D64617">
      <w:pPr>
        <w:spacing w:before="120" w:after="120"/>
        <w:jc w:val="both"/>
      </w:pPr>
      <w:r w:rsidRPr="009215DA">
        <w:rPr>
          <w:b/>
          <w:bCs/>
        </w:rPr>
        <w:t>2.1. Từ vựng (Vocabulary)</w:t>
      </w:r>
    </w:p>
    <w:p w14:paraId="167159EA" w14:textId="77777777" w:rsidR="00C06511" w:rsidRPr="009215DA" w:rsidRDefault="00C06511" w:rsidP="00D64617">
      <w:pPr>
        <w:spacing w:before="120" w:after="120"/>
        <w:jc w:val="both"/>
      </w:pPr>
      <w:r w:rsidRPr="009215DA">
        <w:t>2.1.1. Tính từ mô tả ngoại hình;</w:t>
      </w:r>
    </w:p>
    <w:p w14:paraId="159335F6" w14:textId="77777777" w:rsidR="00C06511" w:rsidRPr="009215DA" w:rsidRDefault="00C06511" w:rsidP="00D64617">
      <w:pPr>
        <w:spacing w:before="120" w:after="120"/>
        <w:jc w:val="both"/>
      </w:pPr>
      <w:r w:rsidRPr="009215DA">
        <w:t>2.1.2. Tính từ mô tả tính cách.</w:t>
      </w:r>
    </w:p>
    <w:p w14:paraId="4B89CA93" w14:textId="77777777" w:rsidR="00C06511" w:rsidRPr="009215DA" w:rsidRDefault="00C06511" w:rsidP="00D64617">
      <w:pPr>
        <w:spacing w:before="120" w:after="120"/>
        <w:jc w:val="both"/>
      </w:pPr>
      <w:r w:rsidRPr="009215DA">
        <w:rPr>
          <w:b/>
          <w:bCs/>
        </w:rPr>
        <w:t>2.2. Ngữ pháp (Grammar)</w:t>
      </w:r>
    </w:p>
    <w:p w14:paraId="002D49B0" w14:textId="77777777" w:rsidR="00C06511" w:rsidRPr="009215DA" w:rsidRDefault="00C06511" w:rsidP="00D64617">
      <w:pPr>
        <w:spacing w:before="120" w:after="120"/>
        <w:jc w:val="both"/>
      </w:pPr>
      <w:r w:rsidRPr="009215DA">
        <w:t>2.2.1. So sánh hơn (Comparative);</w:t>
      </w:r>
    </w:p>
    <w:p w14:paraId="6470A812" w14:textId="77777777" w:rsidR="00C06511" w:rsidRPr="009215DA" w:rsidRDefault="00C06511" w:rsidP="00D64617">
      <w:pPr>
        <w:spacing w:before="120" w:after="120"/>
        <w:jc w:val="both"/>
      </w:pPr>
      <w:r w:rsidRPr="009215DA">
        <w:t>2.2.2. So sánh nhất (Superlative).</w:t>
      </w:r>
    </w:p>
    <w:p w14:paraId="50ECB127" w14:textId="77777777" w:rsidR="00C06511" w:rsidRPr="009215DA" w:rsidRDefault="00C06511" w:rsidP="00D64617">
      <w:pPr>
        <w:spacing w:before="120" w:after="120"/>
        <w:jc w:val="both"/>
      </w:pPr>
      <w:r w:rsidRPr="009215DA">
        <w:rPr>
          <w:b/>
          <w:bCs/>
        </w:rPr>
        <w:t>2.3. Kỹ năng nghe (Listening)</w:t>
      </w:r>
    </w:p>
    <w:p w14:paraId="2354FBA3" w14:textId="77777777" w:rsidR="00C06511" w:rsidRPr="009215DA" w:rsidRDefault="00C06511" w:rsidP="00D64617">
      <w:pPr>
        <w:spacing w:before="120" w:after="120"/>
        <w:jc w:val="both"/>
      </w:pPr>
      <w:r w:rsidRPr="009215DA">
        <w:t>2.3.1. Nghe và trả lời câu hỏi về tuổi, ghi các tính từ mô tả hình dáng và tính cách một người;</w:t>
      </w:r>
    </w:p>
    <w:p w14:paraId="0E466739" w14:textId="77777777" w:rsidR="00C06511" w:rsidRPr="009215DA" w:rsidRDefault="00C06511" w:rsidP="00D64617">
      <w:pPr>
        <w:spacing w:before="120" w:after="120"/>
        <w:jc w:val="both"/>
      </w:pPr>
      <w:r w:rsidRPr="009215DA">
        <w:t>2.3.2. Bài tập nghe và lựa chọn đáp án đúng;</w:t>
      </w:r>
    </w:p>
    <w:p w14:paraId="3DF2A25D" w14:textId="77777777" w:rsidR="00C06511" w:rsidRPr="009215DA" w:rsidRDefault="00C06511" w:rsidP="00D64617">
      <w:pPr>
        <w:spacing w:before="120" w:after="120"/>
        <w:jc w:val="both"/>
      </w:pPr>
      <w:r w:rsidRPr="009215DA">
        <w:t>2.3.3. Bài tập nghe và điền hoàn chỉnh.</w:t>
      </w:r>
    </w:p>
    <w:p w14:paraId="204BAD84" w14:textId="77777777" w:rsidR="00C06511" w:rsidRPr="009215DA" w:rsidRDefault="00C06511" w:rsidP="00D64617">
      <w:pPr>
        <w:spacing w:before="120" w:after="120"/>
        <w:jc w:val="both"/>
      </w:pPr>
      <w:r w:rsidRPr="009215DA">
        <w:rPr>
          <w:b/>
          <w:bCs/>
        </w:rPr>
        <w:t>2.4. Kỹ năng nói (Speaking)</w:t>
      </w:r>
    </w:p>
    <w:p w14:paraId="124C71BB" w14:textId="77777777" w:rsidR="00C06511" w:rsidRPr="009215DA" w:rsidRDefault="00C06511" w:rsidP="00D64617">
      <w:pPr>
        <w:spacing w:before="120" w:after="120"/>
        <w:jc w:val="both"/>
      </w:pPr>
      <w:r w:rsidRPr="009215DA">
        <w:t>2.4.1. Mô tả ngoại hình và tính cách các thành viên trong lớp học;</w:t>
      </w:r>
    </w:p>
    <w:p w14:paraId="19B3BF12" w14:textId="77777777" w:rsidR="00C06511" w:rsidRPr="009215DA" w:rsidRDefault="00C06511" w:rsidP="00D64617">
      <w:pPr>
        <w:spacing w:before="120" w:after="120"/>
        <w:jc w:val="both"/>
      </w:pPr>
      <w:r w:rsidRPr="009215DA">
        <w:t>2.4.2. Thực hành nghe và lặp lại;</w:t>
      </w:r>
    </w:p>
    <w:p w14:paraId="1FB5C87E" w14:textId="77777777" w:rsidR="00C06511" w:rsidRPr="009215DA" w:rsidRDefault="00C06511" w:rsidP="00D64617">
      <w:pPr>
        <w:spacing w:before="120" w:after="120"/>
        <w:jc w:val="both"/>
      </w:pPr>
      <w:r w:rsidRPr="009215DA">
        <w:t>2.4.3. Thực hành theo cặp đôi.</w:t>
      </w:r>
    </w:p>
    <w:p w14:paraId="1BD95108" w14:textId="77777777" w:rsidR="00C06511" w:rsidRPr="009215DA" w:rsidRDefault="00C06511" w:rsidP="00D64617">
      <w:pPr>
        <w:spacing w:before="120" w:after="120"/>
        <w:jc w:val="both"/>
      </w:pPr>
      <w:r w:rsidRPr="009215DA">
        <w:rPr>
          <w:b/>
          <w:bCs/>
        </w:rPr>
        <w:t>2.5. Kỹ năng đọc (Reading)</w:t>
      </w:r>
    </w:p>
    <w:p w14:paraId="7B066FC7" w14:textId="77777777" w:rsidR="00C06511" w:rsidRPr="009215DA" w:rsidRDefault="00C06511" w:rsidP="00D64617">
      <w:pPr>
        <w:spacing w:before="120" w:after="120"/>
        <w:jc w:val="both"/>
      </w:pPr>
      <w:r w:rsidRPr="009215DA">
        <w:t>2.5.1. Bài đọc: My travel page;</w:t>
      </w:r>
    </w:p>
    <w:p w14:paraId="40FB1742" w14:textId="77777777" w:rsidR="00C06511" w:rsidRPr="009215DA" w:rsidRDefault="00C06511" w:rsidP="00D64617">
      <w:pPr>
        <w:spacing w:before="120" w:after="120"/>
        <w:jc w:val="both"/>
      </w:pPr>
      <w:r w:rsidRPr="009215DA">
        <w:t>2.5.2. Bài tập True/False/Not given.</w:t>
      </w:r>
    </w:p>
    <w:p w14:paraId="7BB82374" w14:textId="77777777" w:rsidR="00C06511" w:rsidRPr="009215DA" w:rsidRDefault="00C06511" w:rsidP="00D64617">
      <w:pPr>
        <w:spacing w:before="120" w:after="120"/>
        <w:jc w:val="both"/>
      </w:pPr>
      <w:r w:rsidRPr="009215DA">
        <w:rPr>
          <w:b/>
          <w:bCs/>
        </w:rPr>
        <w:t>2.6. Kỹ năng viết (Writing)</w:t>
      </w:r>
    </w:p>
    <w:p w14:paraId="6235093B" w14:textId="77777777" w:rsidR="00C06511" w:rsidRPr="009215DA" w:rsidRDefault="00C06511" w:rsidP="00D64617">
      <w:pPr>
        <w:spacing w:before="120" w:after="120"/>
        <w:jc w:val="both"/>
      </w:pPr>
      <w:r w:rsidRPr="009215DA">
        <w:t>Viết đoạn văn ngắn mô tả về một người bạn thân (tối thiểu 80 từ).</w:t>
      </w:r>
      <w:bookmarkStart w:id="118" w:name="bookmark71"/>
    </w:p>
    <w:p w14:paraId="27B01273" w14:textId="77777777" w:rsidR="00C06511" w:rsidRPr="009215DA" w:rsidRDefault="00C06511" w:rsidP="00C06511">
      <w:pPr>
        <w:spacing w:before="120" w:after="120"/>
        <w:ind w:firstLine="720"/>
        <w:jc w:val="both"/>
      </w:pPr>
    </w:p>
    <w:p w14:paraId="28C07C7A" w14:textId="77777777" w:rsidR="00C06511" w:rsidRPr="009215DA" w:rsidRDefault="00C06511" w:rsidP="00D64617">
      <w:pPr>
        <w:spacing w:before="120" w:after="120"/>
      </w:pPr>
      <w:r w:rsidRPr="009215DA">
        <w:rPr>
          <w:b/>
          <w:bCs/>
        </w:rPr>
        <w:t>CHƯƠNG 11. CÔNG NGHỆ (</w:t>
      </w:r>
      <w:proofErr w:type="gramStart"/>
      <w:r w:rsidRPr="009215DA">
        <w:rPr>
          <w:b/>
          <w:bCs/>
        </w:rPr>
        <w:t>TECHNOLOGY)</w:t>
      </w:r>
      <w:bookmarkEnd w:id="118"/>
      <w:r w:rsidRPr="009215DA">
        <w:rPr>
          <w:b/>
          <w:bCs/>
        </w:rPr>
        <w:t xml:space="preserve">   </w:t>
      </w:r>
      <w:proofErr w:type="gramEnd"/>
      <w:r w:rsidRPr="009215DA">
        <w:rPr>
          <w:b/>
          <w:bCs/>
        </w:rPr>
        <w:t xml:space="preserve">   </w:t>
      </w:r>
      <w:r w:rsidRPr="009215DA">
        <w:rPr>
          <w:iCs/>
        </w:rPr>
        <w:t>Thời gian: 9 giờ</w:t>
      </w:r>
    </w:p>
    <w:p w14:paraId="7B741EB9" w14:textId="77777777" w:rsidR="00C06511" w:rsidRPr="009215DA" w:rsidRDefault="00C06511" w:rsidP="00D64617">
      <w:pPr>
        <w:spacing w:before="120" w:after="120"/>
        <w:jc w:val="both"/>
      </w:pPr>
      <w:bookmarkStart w:id="119" w:name="bookmark72"/>
      <w:r w:rsidRPr="009215DA">
        <w:rPr>
          <w:b/>
          <w:bCs/>
        </w:rPr>
        <w:t>1. M</w:t>
      </w:r>
      <w:bookmarkEnd w:id="119"/>
      <w:r w:rsidRPr="009215DA">
        <w:rPr>
          <w:b/>
          <w:bCs/>
        </w:rPr>
        <w:t>ục tiêu</w:t>
      </w:r>
    </w:p>
    <w:p w14:paraId="30CB8735" w14:textId="77777777" w:rsidR="00C06511" w:rsidRPr="009215DA" w:rsidRDefault="00C06511" w:rsidP="00D64617">
      <w:pPr>
        <w:spacing w:before="120" w:after="120"/>
        <w:jc w:val="both"/>
      </w:pPr>
      <w:r w:rsidRPr="009215DA">
        <w:t>- Sử dụng thì hiện tại hoàn thành (Present perfect); cấu trúc How long...?, for và since và các từ vựng về các thiết bị công nghệ và ứng dụng;</w:t>
      </w:r>
    </w:p>
    <w:p w14:paraId="0B0EDA98" w14:textId="77777777" w:rsidR="00C06511" w:rsidRPr="009215DA" w:rsidRDefault="00C06511" w:rsidP="00D64617">
      <w:pPr>
        <w:spacing w:before="120" w:after="120"/>
        <w:jc w:val="both"/>
      </w:pPr>
      <w:r w:rsidRPr="009215DA">
        <w:t>- Nghe và trả lời câu hỏi về đặc tính các loại thiết bị phổ biến trong gia đình;</w:t>
      </w:r>
    </w:p>
    <w:p w14:paraId="53E4A0A1" w14:textId="77777777" w:rsidR="00C06511" w:rsidRPr="009215DA" w:rsidRDefault="00C06511" w:rsidP="00D64617">
      <w:pPr>
        <w:spacing w:before="120" w:after="120"/>
        <w:jc w:val="both"/>
      </w:pPr>
      <w:r w:rsidRPr="009215DA">
        <w:t>- Thực hành nói về các thiết bị công nghệ;</w:t>
      </w:r>
    </w:p>
    <w:p w14:paraId="04F32F29" w14:textId="77777777" w:rsidR="00C06511" w:rsidRPr="009215DA" w:rsidRDefault="00C06511" w:rsidP="00D64617">
      <w:pPr>
        <w:spacing w:before="120" w:after="120"/>
        <w:jc w:val="both"/>
      </w:pPr>
      <w:r w:rsidRPr="009215DA">
        <w:t>- Đọc hiểu và trả lời câu hỏi về sự phát triển của công nghệ kỹ thuật số;</w:t>
      </w:r>
    </w:p>
    <w:p w14:paraId="0064F63D" w14:textId="77777777" w:rsidR="00C06511" w:rsidRPr="009215DA" w:rsidRDefault="00C06511" w:rsidP="00D64617">
      <w:pPr>
        <w:spacing w:before="120" w:after="120"/>
        <w:jc w:val="both"/>
      </w:pPr>
      <w:r w:rsidRPr="009215DA">
        <w:t>- Viết đoạn văn ngắn mô tả thiết bị công nghệ mà bạn yêu thích.</w:t>
      </w:r>
    </w:p>
    <w:p w14:paraId="3C473A6F" w14:textId="77777777" w:rsidR="00C06511" w:rsidRPr="009215DA" w:rsidRDefault="00C06511" w:rsidP="00D64617">
      <w:pPr>
        <w:spacing w:before="120" w:after="120"/>
        <w:jc w:val="both"/>
      </w:pPr>
      <w:bookmarkStart w:id="120" w:name="bookmark73"/>
      <w:r w:rsidRPr="009215DA">
        <w:rPr>
          <w:b/>
          <w:bCs/>
        </w:rPr>
        <w:t>2. Nội dung</w:t>
      </w:r>
      <w:bookmarkEnd w:id="120"/>
    </w:p>
    <w:p w14:paraId="1399779D" w14:textId="77777777" w:rsidR="00C06511" w:rsidRPr="009215DA" w:rsidRDefault="00C06511" w:rsidP="00D64617">
      <w:pPr>
        <w:spacing w:before="120" w:after="120"/>
        <w:jc w:val="both"/>
      </w:pPr>
      <w:bookmarkStart w:id="121" w:name="bookmark74"/>
      <w:r w:rsidRPr="009215DA">
        <w:rPr>
          <w:b/>
          <w:bCs/>
        </w:rPr>
        <w:t>2.1. Từ vựng (Vocabulary)</w:t>
      </w:r>
      <w:bookmarkEnd w:id="121"/>
    </w:p>
    <w:p w14:paraId="018E883F" w14:textId="77777777" w:rsidR="00C06511" w:rsidRPr="009215DA" w:rsidRDefault="00C06511" w:rsidP="00D64617">
      <w:pPr>
        <w:spacing w:before="120" w:after="120"/>
        <w:jc w:val="both"/>
      </w:pPr>
      <w:r w:rsidRPr="009215DA">
        <w:lastRenderedPageBreak/>
        <w:t>2.1.1. Các thiết bị công nghệ;</w:t>
      </w:r>
    </w:p>
    <w:p w14:paraId="540D93EE" w14:textId="77777777" w:rsidR="00C06511" w:rsidRPr="009215DA" w:rsidRDefault="00C06511" w:rsidP="00D64617">
      <w:pPr>
        <w:spacing w:before="120" w:after="120"/>
        <w:jc w:val="both"/>
      </w:pPr>
      <w:r w:rsidRPr="009215DA">
        <w:t>2.1.2. Công nghệ.</w:t>
      </w:r>
    </w:p>
    <w:p w14:paraId="27F0F066" w14:textId="77777777" w:rsidR="00C06511" w:rsidRPr="009215DA" w:rsidRDefault="00C06511" w:rsidP="00D64617">
      <w:pPr>
        <w:spacing w:before="120" w:after="120"/>
        <w:jc w:val="both"/>
      </w:pPr>
      <w:bookmarkStart w:id="122" w:name="bookmark75"/>
      <w:r w:rsidRPr="009215DA">
        <w:rPr>
          <w:b/>
          <w:bCs/>
        </w:rPr>
        <w:t>2.2. Ngữ pháp (Grammar)</w:t>
      </w:r>
      <w:bookmarkEnd w:id="122"/>
    </w:p>
    <w:p w14:paraId="61433D50" w14:textId="77777777" w:rsidR="00C06511" w:rsidRPr="009215DA" w:rsidRDefault="00C06511" w:rsidP="00D64617">
      <w:pPr>
        <w:spacing w:before="120" w:after="120"/>
        <w:jc w:val="both"/>
      </w:pPr>
      <w:r w:rsidRPr="009215DA">
        <w:t>2.2.1. Thì hiện tại hoàn thành;</w:t>
      </w:r>
    </w:p>
    <w:p w14:paraId="6B94121B" w14:textId="77777777" w:rsidR="00C06511" w:rsidRPr="009215DA" w:rsidRDefault="00C06511" w:rsidP="00D64617">
      <w:pPr>
        <w:spacing w:before="120" w:after="120"/>
        <w:jc w:val="both"/>
      </w:pPr>
      <w:r w:rsidRPr="009215DA">
        <w:t>2.2.2. Cấu trúc How long...?;</w:t>
      </w:r>
    </w:p>
    <w:p w14:paraId="2A87932A" w14:textId="77777777" w:rsidR="00C06511" w:rsidRPr="009215DA" w:rsidRDefault="00C06511" w:rsidP="00D64617">
      <w:pPr>
        <w:spacing w:before="120" w:after="120"/>
        <w:jc w:val="both"/>
      </w:pPr>
      <w:r w:rsidRPr="009215DA">
        <w:t xml:space="preserve">2.2.3. Giới từ </w:t>
      </w:r>
      <w:proofErr w:type="gramStart"/>
      <w:r w:rsidRPr="009215DA">
        <w:t>For</w:t>
      </w:r>
      <w:proofErr w:type="gramEnd"/>
      <w:r w:rsidRPr="009215DA">
        <w:t xml:space="preserve"> và since.</w:t>
      </w:r>
    </w:p>
    <w:p w14:paraId="2E2587C1" w14:textId="77777777" w:rsidR="00C06511" w:rsidRPr="009215DA" w:rsidRDefault="00C06511" w:rsidP="00D64617">
      <w:pPr>
        <w:spacing w:before="120" w:after="120"/>
        <w:jc w:val="both"/>
      </w:pPr>
      <w:bookmarkStart w:id="123" w:name="bookmark76"/>
      <w:r w:rsidRPr="009215DA">
        <w:rPr>
          <w:b/>
          <w:bCs/>
        </w:rPr>
        <w:t>2.3. Kỹ năng nghe (Listening)</w:t>
      </w:r>
      <w:bookmarkEnd w:id="123"/>
    </w:p>
    <w:p w14:paraId="70D5B441" w14:textId="77777777" w:rsidR="00C06511" w:rsidRPr="009215DA" w:rsidRDefault="00C06511" w:rsidP="00D64617">
      <w:pPr>
        <w:spacing w:before="120" w:after="120"/>
        <w:jc w:val="both"/>
      </w:pPr>
      <w:r w:rsidRPr="009215DA">
        <w:t>2.3.1. Nghe và trả lời câu hỏi về đặc tính các loại thiết bị phổ biến trong gia đình;</w:t>
      </w:r>
    </w:p>
    <w:p w14:paraId="517103D8" w14:textId="77777777" w:rsidR="00C06511" w:rsidRPr="009215DA" w:rsidRDefault="00C06511" w:rsidP="00D64617">
      <w:pPr>
        <w:spacing w:before="120" w:after="120"/>
        <w:jc w:val="both"/>
      </w:pPr>
      <w:r w:rsidRPr="009215DA">
        <w:t>2.3.2. Bài tập True/False.</w:t>
      </w:r>
    </w:p>
    <w:p w14:paraId="77AD5466" w14:textId="77777777" w:rsidR="00C06511" w:rsidRPr="009215DA" w:rsidRDefault="00C06511" w:rsidP="00D64617">
      <w:pPr>
        <w:spacing w:before="120" w:after="120"/>
        <w:jc w:val="both"/>
      </w:pPr>
      <w:bookmarkStart w:id="124" w:name="bookmark77"/>
      <w:r w:rsidRPr="009215DA">
        <w:rPr>
          <w:b/>
          <w:bCs/>
        </w:rPr>
        <w:t>2.4. Kỹ năng nói (Speaking)</w:t>
      </w:r>
      <w:bookmarkEnd w:id="124"/>
    </w:p>
    <w:p w14:paraId="4F8BD294" w14:textId="77777777" w:rsidR="00C06511" w:rsidRPr="009215DA" w:rsidRDefault="00C06511" w:rsidP="00D64617">
      <w:pPr>
        <w:spacing w:before="120" w:after="120"/>
        <w:jc w:val="both"/>
      </w:pPr>
      <w:r w:rsidRPr="009215DA">
        <w:t>2.4.1. Thực hành nói về các thiết bị công nghệ;</w:t>
      </w:r>
    </w:p>
    <w:p w14:paraId="421A459E" w14:textId="77777777" w:rsidR="00C06511" w:rsidRPr="009215DA" w:rsidRDefault="00C06511" w:rsidP="00D64617">
      <w:pPr>
        <w:spacing w:before="120" w:after="120"/>
        <w:jc w:val="both"/>
      </w:pPr>
      <w:r w:rsidRPr="009215DA">
        <w:t>2.4.2. Thực hành nghe và lặp lại;</w:t>
      </w:r>
    </w:p>
    <w:p w14:paraId="04ED8DAD" w14:textId="77777777" w:rsidR="00C06511" w:rsidRPr="009215DA" w:rsidRDefault="00C06511" w:rsidP="00D64617">
      <w:pPr>
        <w:spacing w:before="120" w:after="120"/>
        <w:jc w:val="both"/>
      </w:pPr>
      <w:r w:rsidRPr="009215DA">
        <w:t>2.4.3. Thực hành theo cặp đôi.</w:t>
      </w:r>
    </w:p>
    <w:p w14:paraId="2860E012" w14:textId="77777777" w:rsidR="00C06511" w:rsidRPr="009215DA" w:rsidRDefault="00C06511" w:rsidP="00D64617">
      <w:pPr>
        <w:spacing w:before="120" w:after="120"/>
        <w:jc w:val="both"/>
      </w:pPr>
      <w:bookmarkStart w:id="125" w:name="bookmark78"/>
      <w:r w:rsidRPr="009215DA">
        <w:rPr>
          <w:b/>
          <w:bCs/>
        </w:rPr>
        <w:t>2.5. Kỹ năng đọc (Reading)</w:t>
      </w:r>
      <w:bookmarkEnd w:id="125"/>
    </w:p>
    <w:p w14:paraId="2780CB30" w14:textId="77777777" w:rsidR="00C06511" w:rsidRPr="009215DA" w:rsidRDefault="00C06511" w:rsidP="00D64617">
      <w:pPr>
        <w:spacing w:before="120" w:after="120"/>
        <w:jc w:val="both"/>
      </w:pPr>
      <w:r w:rsidRPr="009215DA">
        <w:t>2.5.1. Bài đọc: The Rise of Digital Media;</w:t>
      </w:r>
    </w:p>
    <w:p w14:paraId="12FFB034" w14:textId="77777777" w:rsidR="00C06511" w:rsidRPr="009215DA" w:rsidRDefault="00C06511" w:rsidP="00D64617">
      <w:pPr>
        <w:spacing w:before="120" w:after="120"/>
        <w:jc w:val="both"/>
      </w:pPr>
      <w:r w:rsidRPr="009215DA">
        <w:t>2.5.2. Bài tập True/False/Not given.</w:t>
      </w:r>
    </w:p>
    <w:p w14:paraId="76178478" w14:textId="77777777" w:rsidR="00C06511" w:rsidRPr="009215DA" w:rsidRDefault="00C06511" w:rsidP="00D64617">
      <w:pPr>
        <w:spacing w:before="120" w:after="120"/>
        <w:jc w:val="both"/>
      </w:pPr>
      <w:bookmarkStart w:id="126" w:name="bookmark79"/>
      <w:r w:rsidRPr="009215DA">
        <w:rPr>
          <w:b/>
          <w:bCs/>
        </w:rPr>
        <w:t>2.6. Kỹ năng viết (Writing)</w:t>
      </w:r>
      <w:bookmarkEnd w:id="126"/>
    </w:p>
    <w:p w14:paraId="7F41D7AA" w14:textId="77777777" w:rsidR="00C06511" w:rsidRPr="009215DA" w:rsidRDefault="00C06511" w:rsidP="00D64617">
      <w:pPr>
        <w:spacing w:before="120" w:after="120"/>
        <w:jc w:val="both"/>
      </w:pPr>
      <w:r w:rsidRPr="009215DA">
        <w:t>Viết đoạn văn ngắn mô tả thiết bị công nghệ mà bạn yêu thích (tối thiểu 80 từ).</w:t>
      </w:r>
    </w:p>
    <w:p w14:paraId="1BFBA080" w14:textId="77777777" w:rsidR="00C06511" w:rsidRPr="009215DA" w:rsidRDefault="00C06511" w:rsidP="00C06511">
      <w:pPr>
        <w:spacing w:before="120" w:after="120"/>
        <w:ind w:firstLine="720"/>
        <w:jc w:val="both"/>
      </w:pPr>
    </w:p>
    <w:p w14:paraId="1F491F33" w14:textId="77777777" w:rsidR="00C06511" w:rsidRPr="009215DA" w:rsidRDefault="00C06511" w:rsidP="00B86792">
      <w:pPr>
        <w:spacing w:before="120" w:after="120"/>
        <w:rPr>
          <w:b/>
          <w:bCs/>
          <w:iCs/>
        </w:rPr>
      </w:pPr>
      <w:r w:rsidRPr="009215DA">
        <w:rPr>
          <w:b/>
          <w:bCs/>
        </w:rPr>
        <w:t>CHƯƠNG 12. MUA SẮM (SHOPPING)</w:t>
      </w:r>
      <w:r w:rsidRPr="009215DA">
        <w:rPr>
          <w:b/>
          <w:bCs/>
        </w:rPr>
        <w:tab/>
        <w:t xml:space="preserve">              </w:t>
      </w:r>
      <w:r w:rsidRPr="009215DA">
        <w:rPr>
          <w:iCs/>
        </w:rPr>
        <w:t>Thời gian: 9 giờ</w:t>
      </w:r>
    </w:p>
    <w:p w14:paraId="533EB30E" w14:textId="77777777" w:rsidR="00C06511" w:rsidRPr="009215DA" w:rsidRDefault="00C06511" w:rsidP="00B86792">
      <w:pPr>
        <w:spacing w:before="120" w:after="120"/>
        <w:jc w:val="both"/>
      </w:pPr>
      <w:r w:rsidRPr="009215DA">
        <w:rPr>
          <w:b/>
          <w:bCs/>
        </w:rPr>
        <w:t>1. Mục tiêu</w:t>
      </w:r>
    </w:p>
    <w:p w14:paraId="2767FD86" w14:textId="77777777" w:rsidR="00C06511" w:rsidRPr="009215DA" w:rsidRDefault="00C06511" w:rsidP="00B86792">
      <w:pPr>
        <w:spacing w:before="120" w:after="120"/>
        <w:jc w:val="both"/>
      </w:pPr>
      <w:r w:rsidRPr="009215DA">
        <w:t>- Sử dụng thì hiện tại hoàn thành (Present perfect) và thì quá khứ đơn (Past simple) và từ vựng về các loại thực phẩm;</w:t>
      </w:r>
    </w:p>
    <w:p w14:paraId="5B75C48F" w14:textId="77777777" w:rsidR="00C06511" w:rsidRPr="009215DA" w:rsidRDefault="00C06511" w:rsidP="00B86792">
      <w:pPr>
        <w:spacing w:before="120" w:after="120"/>
        <w:jc w:val="both"/>
      </w:pPr>
      <w:r w:rsidRPr="009215DA">
        <w:t>- Nghe và trả lời câu hỏi về mua sắm;</w:t>
      </w:r>
    </w:p>
    <w:p w14:paraId="50029BB5" w14:textId="77777777" w:rsidR="00C06511" w:rsidRPr="009215DA" w:rsidRDefault="00C06511" w:rsidP="00B86792">
      <w:pPr>
        <w:spacing w:before="120" w:after="120"/>
        <w:jc w:val="both"/>
      </w:pPr>
      <w:r w:rsidRPr="009215DA">
        <w:t>- Thực hành nói về kế hoạch mua sắm;</w:t>
      </w:r>
    </w:p>
    <w:p w14:paraId="0F1C4EF7" w14:textId="77777777" w:rsidR="00C06511" w:rsidRPr="009215DA" w:rsidRDefault="00C06511" w:rsidP="00B86792">
      <w:pPr>
        <w:spacing w:before="120" w:after="120"/>
        <w:jc w:val="both"/>
      </w:pPr>
      <w:r w:rsidRPr="009215DA">
        <w:t>- Đọc hiểu và trả lời câu hỏi thói quen mua sắm;</w:t>
      </w:r>
    </w:p>
    <w:p w14:paraId="4C0E15E6" w14:textId="77777777" w:rsidR="00C06511" w:rsidRPr="009215DA" w:rsidRDefault="00C06511" w:rsidP="00B86792">
      <w:pPr>
        <w:spacing w:before="120" w:after="120"/>
        <w:jc w:val="both"/>
      </w:pPr>
      <w:r w:rsidRPr="009215DA">
        <w:t>- Viết đoạn văn ngắn kể về việc mua sắm tại chợ/siêu thị tuần trước và hiện tại.</w:t>
      </w:r>
    </w:p>
    <w:p w14:paraId="536AECEC" w14:textId="77777777" w:rsidR="00C06511" w:rsidRPr="009215DA" w:rsidRDefault="00C06511" w:rsidP="00B86792">
      <w:pPr>
        <w:spacing w:before="120" w:after="120"/>
        <w:jc w:val="both"/>
      </w:pPr>
      <w:r w:rsidRPr="009215DA">
        <w:rPr>
          <w:b/>
          <w:bCs/>
        </w:rPr>
        <w:t>2. Nội dung</w:t>
      </w:r>
    </w:p>
    <w:p w14:paraId="481007CE" w14:textId="77777777" w:rsidR="00C06511" w:rsidRPr="009215DA" w:rsidRDefault="00C06511" w:rsidP="00B86792">
      <w:pPr>
        <w:spacing w:before="120" w:after="120"/>
        <w:jc w:val="both"/>
      </w:pPr>
      <w:r w:rsidRPr="009215DA">
        <w:rPr>
          <w:b/>
          <w:bCs/>
        </w:rPr>
        <w:t>2.1. Từ vựng (Vocabulary)</w:t>
      </w:r>
    </w:p>
    <w:p w14:paraId="2A083D28" w14:textId="77777777" w:rsidR="00C06511" w:rsidRPr="009215DA" w:rsidRDefault="00C06511" w:rsidP="00B86792">
      <w:pPr>
        <w:spacing w:before="120" w:after="120"/>
        <w:jc w:val="both"/>
      </w:pPr>
      <w:r w:rsidRPr="009215DA">
        <w:t>Các từ vựng liên quan đến mua sắm.</w:t>
      </w:r>
    </w:p>
    <w:p w14:paraId="191F00C6" w14:textId="77777777" w:rsidR="00C06511" w:rsidRPr="009215DA" w:rsidRDefault="00C06511" w:rsidP="00B86792">
      <w:pPr>
        <w:spacing w:before="120" w:after="120"/>
        <w:jc w:val="both"/>
      </w:pPr>
      <w:r w:rsidRPr="009215DA">
        <w:rPr>
          <w:b/>
          <w:bCs/>
        </w:rPr>
        <w:t>2.2. Ngữ pháp (Grammar)</w:t>
      </w:r>
    </w:p>
    <w:p w14:paraId="556D6C38" w14:textId="77777777" w:rsidR="00C06511" w:rsidRPr="009215DA" w:rsidRDefault="00C06511" w:rsidP="00B86792">
      <w:pPr>
        <w:spacing w:before="120" w:after="120"/>
        <w:jc w:val="both"/>
      </w:pPr>
      <w:r w:rsidRPr="009215DA">
        <w:t>2.2.1. Thì hiện tại hoàn thành;</w:t>
      </w:r>
    </w:p>
    <w:p w14:paraId="61DD7456" w14:textId="77777777" w:rsidR="00C06511" w:rsidRPr="009215DA" w:rsidRDefault="00C06511" w:rsidP="00B86792">
      <w:pPr>
        <w:spacing w:before="120" w:after="120"/>
        <w:jc w:val="both"/>
      </w:pPr>
      <w:r w:rsidRPr="009215DA">
        <w:t>2.2.2. Thì quá khứ đơn;</w:t>
      </w:r>
    </w:p>
    <w:p w14:paraId="07C4F8D6" w14:textId="77777777" w:rsidR="00C06511" w:rsidRPr="009215DA" w:rsidRDefault="00C06511" w:rsidP="00B86792">
      <w:pPr>
        <w:spacing w:before="120" w:after="120"/>
        <w:jc w:val="both"/>
      </w:pPr>
      <w:r w:rsidRPr="009215DA">
        <w:lastRenderedPageBreak/>
        <w:t>2.2.3. Kết hợp thì hiện tại hoàn thành và thì quá khứ đơn.</w:t>
      </w:r>
    </w:p>
    <w:p w14:paraId="2A8AEB4E" w14:textId="77777777" w:rsidR="00C06511" w:rsidRPr="009215DA" w:rsidRDefault="00C06511" w:rsidP="00B86792">
      <w:pPr>
        <w:spacing w:before="120" w:after="120"/>
        <w:jc w:val="both"/>
      </w:pPr>
      <w:r w:rsidRPr="009215DA">
        <w:rPr>
          <w:b/>
          <w:bCs/>
        </w:rPr>
        <w:t>2.3. Kỹ năng nghe (Listening)</w:t>
      </w:r>
    </w:p>
    <w:p w14:paraId="2E71E6B4" w14:textId="77777777" w:rsidR="00C06511" w:rsidRPr="009215DA" w:rsidRDefault="00C06511" w:rsidP="00B86792">
      <w:pPr>
        <w:spacing w:before="120" w:after="120"/>
        <w:jc w:val="both"/>
      </w:pPr>
      <w:r w:rsidRPr="009215DA">
        <w:t>2.3.1. Nghe và trả lời câu hỏi về mua sắm;</w:t>
      </w:r>
    </w:p>
    <w:p w14:paraId="62AC5949" w14:textId="77777777" w:rsidR="00C06511" w:rsidRPr="009215DA" w:rsidRDefault="00C06511" w:rsidP="00B86792">
      <w:pPr>
        <w:spacing w:before="120" w:after="120"/>
        <w:jc w:val="both"/>
      </w:pPr>
      <w:r w:rsidRPr="009215DA">
        <w:t>2.3.2. Bài tập nghe và lựa chọn đáp án đúng.</w:t>
      </w:r>
    </w:p>
    <w:p w14:paraId="08EA33D1" w14:textId="77777777" w:rsidR="00C06511" w:rsidRPr="009215DA" w:rsidRDefault="00C06511" w:rsidP="00B86792">
      <w:pPr>
        <w:spacing w:before="120" w:after="120"/>
        <w:jc w:val="both"/>
      </w:pPr>
      <w:r w:rsidRPr="009215DA">
        <w:rPr>
          <w:b/>
          <w:bCs/>
        </w:rPr>
        <w:t>2.4. Kỹ năng nói (Speaking)</w:t>
      </w:r>
    </w:p>
    <w:p w14:paraId="1BD29ACA" w14:textId="77777777" w:rsidR="00C06511" w:rsidRPr="009215DA" w:rsidRDefault="00C06511" w:rsidP="00B86792">
      <w:pPr>
        <w:spacing w:before="120" w:after="120"/>
        <w:jc w:val="both"/>
      </w:pPr>
      <w:r w:rsidRPr="009215DA">
        <w:t>2.4.1. Thực hành nói về kế hoạch mua sắm;</w:t>
      </w:r>
    </w:p>
    <w:p w14:paraId="79890442" w14:textId="77777777" w:rsidR="00C06511" w:rsidRPr="009215DA" w:rsidRDefault="00C06511" w:rsidP="00B86792">
      <w:pPr>
        <w:spacing w:before="120" w:after="120"/>
        <w:jc w:val="both"/>
      </w:pPr>
      <w:r w:rsidRPr="009215DA">
        <w:t>2.4.2. Thực hành nghe và lặp lại;</w:t>
      </w:r>
    </w:p>
    <w:p w14:paraId="18753FC1" w14:textId="77777777" w:rsidR="00C06511" w:rsidRPr="009215DA" w:rsidRDefault="00C06511" w:rsidP="00B86792">
      <w:pPr>
        <w:spacing w:before="120" w:after="120"/>
        <w:jc w:val="both"/>
      </w:pPr>
      <w:r w:rsidRPr="009215DA">
        <w:t>2.4.3. Thực hành theo cặp đôi.</w:t>
      </w:r>
    </w:p>
    <w:p w14:paraId="651B989E" w14:textId="77777777" w:rsidR="00C06511" w:rsidRPr="009215DA" w:rsidRDefault="00C06511" w:rsidP="00B86792">
      <w:pPr>
        <w:spacing w:before="120" w:after="120"/>
        <w:jc w:val="both"/>
      </w:pPr>
      <w:r w:rsidRPr="009215DA">
        <w:rPr>
          <w:b/>
          <w:bCs/>
        </w:rPr>
        <w:t>2.5. Kỹ năng đọc (Reading)</w:t>
      </w:r>
    </w:p>
    <w:p w14:paraId="6EBAC681" w14:textId="77777777" w:rsidR="00C06511" w:rsidRPr="009215DA" w:rsidRDefault="00C06511" w:rsidP="00B86792">
      <w:pPr>
        <w:spacing w:before="120" w:after="120"/>
        <w:jc w:val="both"/>
      </w:pPr>
      <w:r w:rsidRPr="009215DA">
        <w:t>2.5.1. Bài đọc: My Shopping Day;</w:t>
      </w:r>
    </w:p>
    <w:p w14:paraId="0E5E2C4A" w14:textId="77777777" w:rsidR="00C06511" w:rsidRPr="009215DA" w:rsidRDefault="00C06511" w:rsidP="00B86792">
      <w:pPr>
        <w:spacing w:before="120" w:after="120"/>
        <w:jc w:val="both"/>
      </w:pPr>
      <w:r w:rsidRPr="009215DA">
        <w:t>2.5.2. Bài tập True/False/Not given.</w:t>
      </w:r>
    </w:p>
    <w:p w14:paraId="4DD5DC3D" w14:textId="77777777" w:rsidR="00C06511" w:rsidRPr="009215DA" w:rsidRDefault="00C06511" w:rsidP="00B86792">
      <w:pPr>
        <w:spacing w:before="120" w:after="120"/>
        <w:jc w:val="both"/>
      </w:pPr>
      <w:r w:rsidRPr="009215DA">
        <w:rPr>
          <w:b/>
          <w:bCs/>
        </w:rPr>
        <w:t>2.6. Kỹ năng viết (Writing)</w:t>
      </w:r>
    </w:p>
    <w:p w14:paraId="206EE355" w14:textId="77777777" w:rsidR="00C06511" w:rsidRPr="009215DA" w:rsidRDefault="00C06511" w:rsidP="00B86792">
      <w:pPr>
        <w:spacing w:before="120" w:after="120"/>
        <w:jc w:val="both"/>
      </w:pPr>
      <w:r w:rsidRPr="009215DA">
        <w:t>Viết đoạn văn ngắn kể về việc mua sắm tại chợ/siêu thị tuần trước và hiện tại (tối thiểu 80 từ).</w:t>
      </w:r>
    </w:p>
    <w:p w14:paraId="5913FF2E" w14:textId="77777777" w:rsidR="00C06511" w:rsidRPr="009215DA" w:rsidRDefault="00C06511" w:rsidP="00B86792">
      <w:pPr>
        <w:spacing w:before="120" w:after="120"/>
        <w:jc w:val="both"/>
      </w:pPr>
      <w:bookmarkStart w:id="127" w:name="bookmark80"/>
      <w:r w:rsidRPr="009215DA">
        <w:rPr>
          <w:b/>
          <w:bCs/>
        </w:rPr>
        <w:t>IV. Điều ki</w:t>
      </w:r>
      <w:bookmarkEnd w:id="127"/>
      <w:r w:rsidRPr="009215DA">
        <w:rPr>
          <w:b/>
          <w:bCs/>
        </w:rPr>
        <w:t>ện thực hiện môn học</w:t>
      </w:r>
    </w:p>
    <w:p w14:paraId="6F31769A" w14:textId="77777777" w:rsidR="00C06511" w:rsidRPr="009215DA" w:rsidRDefault="00C06511" w:rsidP="00B86792">
      <w:pPr>
        <w:spacing w:before="120" w:after="120"/>
        <w:jc w:val="both"/>
      </w:pPr>
      <w:bookmarkStart w:id="128" w:name="bookmark81"/>
      <w:r w:rsidRPr="009215DA">
        <w:rPr>
          <w:b/>
          <w:bCs/>
        </w:rPr>
        <w:t>1. Phòng học chuyên môn/nhà xưởng</w:t>
      </w:r>
      <w:bookmarkEnd w:id="128"/>
    </w:p>
    <w:p w14:paraId="579FEB8E" w14:textId="77777777" w:rsidR="00C06511" w:rsidRPr="009215DA" w:rsidRDefault="00C06511" w:rsidP="00B86792">
      <w:pPr>
        <w:spacing w:before="120" w:after="120"/>
        <w:jc w:val="both"/>
      </w:pPr>
      <w:r w:rsidRPr="009215DA">
        <w:t>- Phòng học được trang bị hệ thống đèn đủ ánh sáng;</w:t>
      </w:r>
    </w:p>
    <w:p w14:paraId="2D1C78EF" w14:textId="77777777" w:rsidR="00C06511" w:rsidRPr="009215DA" w:rsidRDefault="00C06511" w:rsidP="00B86792">
      <w:pPr>
        <w:spacing w:before="120" w:after="120"/>
        <w:jc w:val="both"/>
      </w:pPr>
      <w:r w:rsidRPr="009215DA">
        <w:t>- Bàn, ghế rời cho từng sinh viên;</w:t>
      </w:r>
    </w:p>
    <w:p w14:paraId="38583434" w14:textId="77777777" w:rsidR="00C06511" w:rsidRPr="009215DA" w:rsidRDefault="00C06511" w:rsidP="00B86792">
      <w:pPr>
        <w:spacing w:before="120" w:after="120"/>
        <w:jc w:val="both"/>
      </w:pPr>
      <w:r w:rsidRPr="009215DA">
        <w:t>- Bàn ghế giáo viên, bảng, máy chiếu, phấn (hoặc bút bảng).</w:t>
      </w:r>
    </w:p>
    <w:p w14:paraId="2AD77E64" w14:textId="77777777" w:rsidR="00C06511" w:rsidRPr="009215DA" w:rsidRDefault="00C06511" w:rsidP="00B86792">
      <w:pPr>
        <w:spacing w:before="120" w:after="120"/>
        <w:jc w:val="both"/>
      </w:pPr>
      <w:bookmarkStart w:id="129" w:name="bookmark82"/>
      <w:r w:rsidRPr="009215DA">
        <w:rPr>
          <w:b/>
          <w:bCs/>
        </w:rPr>
        <w:t>2. Trang thiết bị máy móc</w:t>
      </w:r>
      <w:bookmarkEnd w:id="129"/>
    </w:p>
    <w:p w14:paraId="28189174" w14:textId="77777777" w:rsidR="00C06511" w:rsidRPr="009215DA" w:rsidRDefault="00C06511" w:rsidP="00B86792">
      <w:pPr>
        <w:spacing w:before="120" w:after="120"/>
        <w:jc w:val="both"/>
      </w:pPr>
      <w:r w:rsidRPr="009215DA">
        <w:t>Máy chiếu, hệ thống âm thanh.</w:t>
      </w:r>
    </w:p>
    <w:p w14:paraId="5190E1C9" w14:textId="77777777" w:rsidR="00C06511" w:rsidRPr="009215DA" w:rsidRDefault="00C06511" w:rsidP="00B86792">
      <w:pPr>
        <w:spacing w:before="120" w:after="120"/>
        <w:jc w:val="both"/>
      </w:pPr>
      <w:bookmarkStart w:id="130" w:name="bookmark83"/>
      <w:r w:rsidRPr="009215DA">
        <w:rPr>
          <w:b/>
          <w:bCs/>
        </w:rPr>
        <w:t>3. Học liệu, dụng cụ, nguyên vật liệu</w:t>
      </w:r>
      <w:bookmarkEnd w:id="130"/>
    </w:p>
    <w:p w14:paraId="3E32C345" w14:textId="77777777" w:rsidR="00C06511" w:rsidRPr="009215DA" w:rsidRDefault="00C06511" w:rsidP="00B86792">
      <w:pPr>
        <w:spacing w:before="120" w:after="120"/>
        <w:jc w:val="both"/>
      </w:pPr>
      <w:r w:rsidRPr="009215DA">
        <w:t>Giáo viên sử dụng giáo trình dùng chung và tham khảo các tài liệu giảng dạy khác hỗ trợ bài giảng.</w:t>
      </w:r>
    </w:p>
    <w:p w14:paraId="3C7A1372" w14:textId="77777777" w:rsidR="00C06511" w:rsidRPr="009215DA" w:rsidRDefault="00C06511" w:rsidP="00B86792">
      <w:pPr>
        <w:spacing w:before="120" w:after="120"/>
        <w:jc w:val="both"/>
      </w:pPr>
      <w:bookmarkStart w:id="131" w:name="bookmark84"/>
      <w:r w:rsidRPr="009215DA">
        <w:rPr>
          <w:b/>
          <w:bCs/>
        </w:rPr>
        <w:t>4. Các điều kiện khác</w:t>
      </w:r>
      <w:bookmarkEnd w:id="131"/>
    </w:p>
    <w:p w14:paraId="3248CD0A" w14:textId="77777777" w:rsidR="00C06511" w:rsidRPr="009215DA" w:rsidRDefault="00C06511" w:rsidP="00B86792">
      <w:pPr>
        <w:spacing w:before="120" w:after="120" w:line="276" w:lineRule="auto"/>
        <w:jc w:val="both"/>
      </w:pPr>
      <w:r w:rsidRPr="009215DA">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2DEEBD32" w14:textId="77777777" w:rsidR="00C06511" w:rsidRPr="009215DA" w:rsidRDefault="00C06511" w:rsidP="00B86792">
      <w:pPr>
        <w:spacing w:before="120" w:after="120"/>
        <w:jc w:val="both"/>
      </w:pPr>
      <w:r w:rsidRPr="009215DA">
        <w:rPr>
          <w:b/>
          <w:bCs/>
        </w:rPr>
        <w:t>V. Nội dung và phương pháp đánh giá</w:t>
      </w:r>
    </w:p>
    <w:p w14:paraId="3ADCE25C" w14:textId="77777777" w:rsidR="00C06511" w:rsidRPr="009215DA" w:rsidRDefault="00C06511" w:rsidP="00B86792">
      <w:pPr>
        <w:spacing w:before="120" w:after="120"/>
        <w:jc w:val="both"/>
      </w:pPr>
      <w:bookmarkStart w:id="132" w:name="bookmark85"/>
      <w:r w:rsidRPr="009215DA">
        <w:rPr>
          <w:b/>
          <w:bCs/>
        </w:rPr>
        <w:t>1. Nội dung</w:t>
      </w:r>
      <w:bookmarkEnd w:id="132"/>
    </w:p>
    <w:p w14:paraId="46E4A9EE" w14:textId="77777777" w:rsidR="00C06511" w:rsidRPr="009215DA" w:rsidRDefault="00C06511" w:rsidP="00B86792">
      <w:pPr>
        <w:spacing w:before="120" w:after="120" w:line="276" w:lineRule="auto"/>
        <w:jc w:val="both"/>
      </w:pPr>
      <w:r w:rsidRPr="009215DA">
        <w:t>1.1. Kiến thức: Các kiến thức về từ vựng và cấu trúc ngữ pháp theo từng chủ đề liên quan trong chương trình.</w:t>
      </w:r>
    </w:p>
    <w:p w14:paraId="4D57E661" w14:textId="77777777" w:rsidR="00C06511" w:rsidRPr="009215DA" w:rsidRDefault="00C06511" w:rsidP="00B86792">
      <w:pPr>
        <w:spacing w:before="120" w:after="120" w:line="276" w:lineRule="auto"/>
        <w:jc w:val="both"/>
      </w:pPr>
      <w:r w:rsidRPr="009215DA">
        <w:t>1.2. Về kỹ năng:</w:t>
      </w:r>
    </w:p>
    <w:p w14:paraId="402DE5B0" w14:textId="77777777" w:rsidR="00C06511" w:rsidRPr="009215DA" w:rsidRDefault="00C06511" w:rsidP="00B86792">
      <w:pPr>
        <w:spacing w:before="120" w:after="120" w:line="276" w:lineRule="auto"/>
        <w:jc w:val="both"/>
      </w:pPr>
      <w:r w:rsidRPr="009215DA">
        <w:lastRenderedPageBreak/>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3BD17198" w14:textId="77777777" w:rsidR="00C06511" w:rsidRPr="009215DA" w:rsidRDefault="00C06511" w:rsidP="00B86792">
      <w:pPr>
        <w:spacing w:before="120" w:after="120" w:line="276" w:lineRule="auto"/>
        <w:jc w:val="both"/>
      </w:pPr>
      <w:r w:rsidRPr="009215DA">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6CFFBA32" w14:textId="77777777" w:rsidR="00C06511" w:rsidRPr="009215DA" w:rsidRDefault="00C06511" w:rsidP="00B86792">
      <w:pPr>
        <w:spacing w:before="120" w:after="120" w:line="276" w:lineRule="auto"/>
        <w:jc w:val="both"/>
      </w:pPr>
      <w:r w:rsidRPr="009215DA">
        <w:t>- Kỹ năng đọc: Đọc hiểu đại ý và thông tin chi tiết của các bài đọc ngắn theo yêu cầu.</w:t>
      </w:r>
    </w:p>
    <w:p w14:paraId="2996F22C" w14:textId="77777777" w:rsidR="00C06511" w:rsidRPr="009215DA" w:rsidRDefault="00C06511" w:rsidP="00B86792">
      <w:pPr>
        <w:spacing w:before="120" w:after="120" w:line="276" w:lineRule="auto"/>
        <w:jc w:val="both"/>
      </w:pPr>
      <w:r w:rsidRPr="009215DA">
        <w:t>- Kỹ năng viết: Viết câu và đoạn văn ngắn về các chủ đề khác nhau theo yêu cầu.</w:t>
      </w:r>
    </w:p>
    <w:p w14:paraId="1ED54BF1" w14:textId="77777777" w:rsidR="00C06511" w:rsidRPr="009215DA" w:rsidRDefault="00C06511" w:rsidP="00B86792">
      <w:pPr>
        <w:spacing w:before="120" w:after="120" w:line="276" w:lineRule="auto"/>
        <w:jc w:val="both"/>
      </w:pPr>
      <w:r w:rsidRPr="009215DA">
        <w:t>1.3. Năng lực tự chủ và trách nhiệm: Làm việc độc lập hoặc theo nhóm.</w:t>
      </w:r>
    </w:p>
    <w:p w14:paraId="77CF1ABD" w14:textId="77777777" w:rsidR="00C06511" w:rsidRPr="009215DA" w:rsidRDefault="00C06511" w:rsidP="00B86792">
      <w:pPr>
        <w:spacing w:before="120" w:after="120"/>
        <w:jc w:val="both"/>
      </w:pPr>
      <w:bookmarkStart w:id="133" w:name="bookmark86"/>
      <w:r w:rsidRPr="009215DA">
        <w:rPr>
          <w:b/>
          <w:bCs/>
        </w:rPr>
        <w:t>2. Phương pháp đánh giá</w:t>
      </w:r>
      <w:bookmarkEnd w:id="133"/>
    </w:p>
    <w:p w14:paraId="5F41BBB8" w14:textId="77777777" w:rsidR="00C06511" w:rsidRPr="009215DA" w:rsidRDefault="00C06511" w:rsidP="00B86792">
      <w:pPr>
        <w:spacing w:before="120" w:after="120" w:line="276" w:lineRule="auto"/>
        <w:jc w:val="both"/>
        <w:rPr>
          <w:rFonts w:eastAsia="Calibri"/>
        </w:rPr>
      </w:pPr>
      <w:r w:rsidRPr="009215DA">
        <w:rPr>
          <w:rFonts w:eastAsia="Calibri"/>
        </w:rPr>
        <w:t>Việc đánh giá kết quả học tập của người học được thực hiện theo quy định tại Thông tư 04/2022/TT-BLĐTBXH quy định việc tổ chức thực hiện chương trình đào tạo trình độ trung cấp, trình độ cao đẳng theo niên chế hoặc theo phương thức tích lũy mô đun hoặc tín chỉ; quy chế kiểm tra, thi, xét công nhận tốt nghiệp và theo qui định hiện hành của nhà trường.</w:t>
      </w:r>
    </w:p>
    <w:p w14:paraId="77CB73CE" w14:textId="77777777" w:rsidR="00C06511" w:rsidRPr="009215DA" w:rsidRDefault="00C06511" w:rsidP="00B86792">
      <w:pPr>
        <w:spacing w:before="120" w:after="120" w:line="276" w:lineRule="auto"/>
        <w:jc w:val="both"/>
      </w:pPr>
      <w:r w:rsidRPr="009215DA">
        <w:t>Phương pháp đánh giá sẽ dựa theo đặc thù ngành, nghề đào tạo và điều kiện của từng cơ sở giáo dục nghề nghiệp, có thể kết hợp kiểm tra nghe, nói và tự luận.</w:t>
      </w:r>
    </w:p>
    <w:p w14:paraId="5326B09A" w14:textId="77777777" w:rsidR="00C06511" w:rsidRPr="009215DA" w:rsidRDefault="00C06511" w:rsidP="00B86792">
      <w:pPr>
        <w:spacing w:before="120" w:after="120"/>
        <w:jc w:val="both"/>
      </w:pPr>
      <w:r w:rsidRPr="009215DA">
        <w:rPr>
          <w:b/>
          <w:bCs/>
        </w:rPr>
        <w:t>VI. Hướng dẫn thực hiện môn học</w:t>
      </w:r>
    </w:p>
    <w:p w14:paraId="0E51ED13" w14:textId="77777777" w:rsidR="00C06511" w:rsidRPr="009215DA" w:rsidRDefault="00C06511" w:rsidP="00B86792">
      <w:pPr>
        <w:spacing w:before="120" w:after="120"/>
        <w:jc w:val="both"/>
      </w:pPr>
      <w:bookmarkStart w:id="134" w:name="bookmark87"/>
      <w:r w:rsidRPr="009215DA">
        <w:rPr>
          <w:b/>
          <w:bCs/>
        </w:rPr>
        <w:t>1. Phạm vi áp dụng môn học</w:t>
      </w:r>
      <w:bookmarkEnd w:id="134"/>
    </w:p>
    <w:p w14:paraId="78009F4E" w14:textId="77777777" w:rsidR="00C06511" w:rsidRPr="009215DA" w:rsidRDefault="00C06511" w:rsidP="00B86792">
      <w:pPr>
        <w:spacing w:before="120" w:after="120" w:line="276" w:lineRule="auto"/>
        <w:jc w:val="both"/>
      </w:pPr>
      <w:r w:rsidRPr="009215DA">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4AEC7663" w14:textId="77777777" w:rsidR="00C06511" w:rsidRPr="009215DA" w:rsidRDefault="00C06511" w:rsidP="00B86792">
      <w:pPr>
        <w:spacing w:before="120" w:after="120"/>
        <w:jc w:val="both"/>
      </w:pPr>
      <w:bookmarkStart w:id="135" w:name="bookmark89"/>
      <w:r w:rsidRPr="009215DA">
        <w:rPr>
          <w:b/>
          <w:bCs/>
        </w:rPr>
        <w:t>2. Hướng dẫn về phương pháp giảng dạy, học tập môn học</w:t>
      </w:r>
      <w:bookmarkEnd w:id="135"/>
    </w:p>
    <w:p w14:paraId="6C8681F6" w14:textId="77777777" w:rsidR="00C06511" w:rsidRPr="009215DA" w:rsidRDefault="00C06511" w:rsidP="00B86792">
      <w:pPr>
        <w:spacing w:before="120" w:after="120" w:line="276" w:lineRule="auto"/>
        <w:jc w:val="both"/>
      </w:pPr>
      <w:r w:rsidRPr="009215DA">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7F34BDF0" w14:textId="77777777" w:rsidR="00C06511" w:rsidRPr="009215DA" w:rsidRDefault="00C06511" w:rsidP="00B86792">
      <w:pPr>
        <w:spacing w:before="120" w:after="120" w:line="276" w:lineRule="auto"/>
        <w:jc w:val="both"/>
      </w:pPr>
      <w:r w:rsidRPr="009215DA">
        <w:t>- Đối với người học: Quan sát, hoạt động nhóm, thao tác theo hướng dẫn của giáo viên và làm bài tập về nhà.</w:t>
      </w:r>
    </w:p>
    <w:p w14:paraId="25679EE5" w14:textId="77777777" w:rsidR="00C06511" w:rsidRPr="009215DA" w:rsidRDefault="00C06511" w:rsidP="00B86792">
      <w:pPr>
        <w:spacing w:before="120" w:after="120" w:line="276" w:lineRule="auto"/>
        <w:jc w:val="both"/>
      </w:pPr>
      <w:r w:rsidRPr="009215DA">
        <w:t>- Chương trình môn học tiếng Anh trình độ cao đẳng có thể chia thành 02 (hai) phần để giảng dạy, mỗi phần 60 giờ.</w:t>
      </w:r>
    </w:p>
    <w:p w14:paraId="134770AA" w14:textId="77777777" w:rsidR="00C06511" w:rsidRPr="009215DA" w:rsidRDefault="00C06511" w:rsidP="00B86792">
      <w:pPr>
        <w:spacing w:before="120" w:after="120" w:line="276" w:lineRule="auto"/>
        <w:jc w:val="both"/>
      </w:pPr>
      <w:r w:rsidRPr="009215DA">
        <w:lastRenderedPageBreak/>
        <w:t>- Khuyến khích việc tổ chức dạy và học trực tuyến môn học, kết hợp với các phần mềm tự học trực tuyến nhằm nâng cao chất lượng dạy và học.</w:t>
      </w:r>
    </w:p>
    <w:p w14:paraId="36B9E973" w14:textId="77777777" w:rsidR="00C06511" w:rsidRPr="009215DA" w:rsidRDefault="00C06511" w:rsidP="00B86792">
      <w:pPr>
        <w:spacing w:before="120" w:after="120" w:line="276" w:lineRule="auto"/>
        <w:jc w:val="both"/>
      </w:pPr>
      <w:r w:rsidRPr="009215DA">
        <w:t>- Bên cạnh việc học 120 giờ trên lớp, giáo viên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14:paraId="153DA364" w14:textId="77777777" w:rsidR="00C06511" w:rsidRPr="009215DA" w:rsidRDefault="00C06511" w:rsidP="00B86792">
      <w:pPr>
        <w:spacing w:before="120" w:after="120"/>
        <w:jc w:val="both"/>
      </w:pPr>
      <w:r w:rsidRPr="009215DA">
        <w:rPr>
          <w:b/>
          <w:bCs/>
        </w:rPr>
        <w:t>3. Tài liệu tham khảo</w:t>
      </w:r>
    </w:p>
    <w:p w14:paraId="78B1F928" w14:textId="77777777" w:rsidR="00C06511" w:rsidRPr="009215DA" w:rsidRDefault="00C06511" w:rsidP="00B86792">
      <w:pPr>
        <w:spacing w:before="120" w:after="120" w:line="276" w:lineRule="auto"/>
        <w:jc w:val="both"/>
      </w:pPr>
      <w:r w:rsidRPr="009215DA">
        <w:t>1. Thông tư số 01/2014/TT-BGDĐT ngày 24 tháng 01 năm 2014 của Bộ Giáo dục và Đào tạo về việc Ban hành Khung năng lực ngoại ngữ 6 bậc dung cho Việt Nam.</w:t>
      </w:r>
    </w:p>
    <w:p w14:paraId="5EB07ED2" w14:textId="77777777" w:rsidR="00C06511" w:rsidRPr="009215DA" w:rsidRDefault="00C06511" w:rsidP="00B86792">
      <w:pPr>
        <w:spacing w:before="120" w:after="120" w:line="276" w:lineRule="auto"/>
        <w:jc w:val="both"/>
      </w:pPr>
      <w:r w:rsidRPr="009215DA">
        <w:t>2. Quyết định số 1982/QĐ-TTg ngày 18 tháng 10 năm 2016 của Thủ tướng Chính phủ phê duyệt Khung trình độ quốc gia Việt Nam.</w:t>
      </w:r>
    </w:p>
    <w:p w14:paraId="33FE31E8" w14:textId="77777777" w:rsidR="00C06511" w:rsidRPr="009215DA" w:rsidRDefault="00C06511" w:rsidP="00B86792">
      <w:pPr>
        <w:spacing w:before="120" w:after="120" w:line="276" w:lineRule="auto"/>
        <w:jc w:val="both"/>
      </w:pPr>
      <w:r w:rsidRPr="009215DA">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39CD4F2C" w14:textId="77777777" w:rsidR="00C06511" w:rsidRPr="009215DA" w:rsidRDefault="00C06511" w:rsidP="00B86792">
      <w:pPr>
        <w:spacing w:before="120" w:after="120" w:line="276" w:lineRule="auto"/>
        <w:jc w:val="both"/>
      </w:pPr>
      <w:r w:rsidRPr="009215DA">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1463262D" w14:textId="77777777" w:rsidR="00C06511" w:rsidRPr="009215DA" w:rsidRDefault="00C06511" w:rsidP="00B86792">
      <w:pPr>
        <w:spacing w:before="120" w:after="120" w:line="276" w:lineRule="auto"/>
        <w:jc w:val="both"/>
      </w:pPr>
      <w:r w:rsidRPr="009215DA">
        <w:t>5. Tim Falla and Paul A. Davies, Solutions Elementary (02nd edition), Oxford University Press, 2012.</w:t>
      </w:r>
    </w:p>
    <w:p w14:paraId="3ABC41FF" w14:textId="77777777" w:rsidR="00C06511" w:rsidRPr="009215DA" w:rsidRDefault="00C06511" w:rsidP="00B86792">
      <w:pPr>
        <w:spacing w:before="120" w:after="120" w:line="276" w:lineRule="auto"/>
        <w:jc w:val="both"/>
      </w:pPr>
      <w:r w:rsidRPr="009215DA">
        <w:t>6. Miles Craven, Breakthrough Plus 1, MacMillan Education, 2013.</w:t>
      </w:r>
    </w:p>
    <w:p w14:paraId="633CAF92" w14:textId="77777777" w:rsidR="00C06511" w:rsidRPr="009215DA" w:rsidRDefault="00C06511" w:rsidP="00B86792">
      <w:pPr>
        <w:spacing w:before="120" w:after="120" w:line="276" w:lineRule="auto"/>
        <w:jc w:val="both"/>
      </w:pPr>
      <w:r w:rsidRPr="009215DA">
        <w:t>7. Herbert Puchta and Jeff Stranks, More! 1, Cambridge University Press, 2008.</w:t>
      </w:r>
    </w:p>
    <w:p w14:paraId="2A286F5F" w14:textId="77777777" w:rsidR="00C06511" w:rsidRPr="009215DA" w:rsidRDefault="00C06511" w:rsidP="00B86792">
      <w:pPr>
        <w:spacing w:before="120" w:after="120" w:line="276" w:lineRule="auto"/>
        <w:jc w:val="both"/>
      </w:pPr>
      <w:r w:rsidRPr="009215DA">
        <w:t>8. Jack C. Richards, Tactics for Listening (02nd edition), Oxford University Press, 2015.</w:t>
      </w:r>
    </w:p>
    <w:p w14:paraId="6C456899" w14:textId="77777777" w:rsidR="00C06511" w:rsidRPr="009215DA" w:rsidRDefault="00C06511" w:rsidP="00B86792">
      <w:pPr>
        <w:spacing w:before="120" w:after="120" w:line="276" w:lineRule="auto"/>
        <w:jc w:val="both"/>
      </w:pPr>
      <w:r w:rsidRPr="009215DA">
        <w:t>9. Tiếng anh cơ bản, trình độ cao đẳng, Bộ LĐ- TBXH -Tổng cục giáo dục nghề nghiệp</w:t>
      </w:r>
      <w:r w:rsidRPr="009215DA">
        <w:tab/>
      </w:r>
    </w:p>
    <w:p w14:paraId="3DCAB4A9" w14:textId="77777777" w:rsidR="00C06511" w:rsidRPr="009215DA" w:rsidRDefault="00C06511" w:rsidP="00B86792">
      <w:pPr>
        <w:spacing w:before="120" w:after="120" w:line="276" w:lineRule="auto"/>
        <w:jc w:val="both"/>
        <w:rPr>
          <w:b/>
          <w:bCs/>
        </w:rPr>
      </w:pPr>
      <w:r w:rsidRPr="009215DA">
        <w:rPr>
          <w:b/>
          <w:bCs/>
        </w:rPr>
        <w:t>4. Ghi chú và giải thích (nếu có)</w:t>
      </w:r>
    </w:p>
    <w:p w14:paraId="248193A2" w14:textId="77777777" w:rsidR="00C06511" w:rsidRPr="009215DA" w:rsidRDefault="00C06511" w:rsidP="00B86792">
      <w:pPr>
        <w:spacing w:before="120" w:after="120" w:line="276" w:lineRule="auto"/>
        <w:jc w:val="both"/>
        <w:rPr>
          <w:lang w:val="sv-SE"/>
        </w:rPr>
      </w:pPr>
      <w:r w:rsidRPr="009215DA">
        <w:rPr>
          <w:lang w:val="sv-SE"/>
        </w:rPr>
        <w:t>Việc miễn trừ, bảo lưu kết quả học tập môn học được thực hiện theo Thông tư số 0</w:t>
      </w:r>
      <w:r w:rsidRPr="009215DA">
        <w:rPr>
          <w:lang w:val="en-GB"/>
        </w:rPr>
        <w:t>4</w:t>
      </w:r>
      <w:r w:rsidRPr="009215DA">
        <w:rPr>
          <w:lang w:val="sv-SE"/>
        </w:rPr>
        <w:t>/20</w:t>
      </w:r>
      <w:r w:rsidRPr="009215DA">
        <w:rPr>
          <w:lang w:val="en-GB"/>
        </w:rPr>
        <w:t>22</w:t>
      </w:r>
      <w:r w:rsidRPr="009215DA">
        <w:rPr>
          <w:lang w:val="sv-SE"/>
        </w:rPr>
        <w:t>/TT-BLĐTBXH.</w:t>
      </w:r>
    </w:p>
    <w:p w14:paraId="1A097855" w14:textId="77777777" w:rsidR="00C06511" w:rsidRPr="00F27A4F" w:rsidRDefault="00C06511" w:rsidP="00C06511">
      <w:pPr>
        <w:spacing w:before="120" w:after="120"/>
        <w:ind w:firstLine="720"/>
        <w:jc w:val="both"/>
        <w:rPr>
          <w:sz w:val="26"/>
          <w:szCs w:val="26"/>
        </w:rPr>
      </w:pPr>
    </w:p>
    <w:p w14:paraId="2181B715" w14:textId="77777777" w:rsidR="00022C15" w:rsidRPr="00784BC5" w:rsidRDefault="00022C15" w:rsidP="00022C15">
      <w:pPr>
        <w:spacing w:line="360" w:lineRule="auto"/>
        <w:ind w:firstLine="720"/>
        <w:jc w:val="both"/>
      </w:pPr>
    </w:p>
    <w:p w14:paraId="08595468" w14:textId="77777777" w:rsidR="00022C15" w:rsidRPr="00784BC5" w:rsidRDefault="00022C15" w:rsidP="00022C15">
      <w:pPr>
        <w:spacing w:line="360" w:lineRule="auto"/>
        <w:jc w:val="center"/>
      </w:pPr>
    </w:p>
    <w:p w14:paraId="6607E0F6" w14:textId="77777777" w:rsidR="00022C15" w:rsidRPr="00090C67" w:rsidRDefault="00022C15" w:rsidP="00022C15">
      <w:pPr>
        <w:spacing w:line="360" w:lineRule="auto"/>
        <w:jc w:val="center"/>
        <w:rPr>
          <w:b/>
        </w:rPr>
      </w:pPr>
    </w:p>
    <w:p w14:paraId="574E2CA2" w14:textId="77777777" w:rsidR="00022C15" w:rsidRPr="00090C67" w:rsidRDefault="00022C15" w:rsidP="00022C15">
      <w:pPr>
        <w:spacing w:line="360" w:lineRule="auto"/>
        <w:jc w:val="center"/>
        <w:rPr>
          <w:b/>
        </w:rPr>
      </w:pPr>
    </w:p>
    <w:p w14:paraId="6D1338F0" w14:textId="77777777" w:rsidR="00022C15" w:rsidRPr="00090C67" w:rsidRDefault="00022C15" w:rsidP="00022C15">
      <w:pPr>
        <w:spacing w:line="360" w:lineRule="auto"/>
        <w:jc w:val="center"/>
        <w:rPr>
          <w:b/>
        </w:rPr>
      </w:pPr>
    </w:p>
    <w:p w14:paraId="157C3338" w14:textId="77777777" w:rsidR="00022C15" w:rsidRDefault="00022C15" w:rsidP="00022C15">
      <w:pPr>
        <w:spacing w:line="360" w:lineRule="auto"/>
      </w:pPr>
    </w:p>
    <w:p w14:paraId="69301119" w14:textId="73C27037" w:rsidR="00317098" w:rsidRPr="00A15368" w:rsidRDefault="00317098" w:rsidP="00022C15">
      <w:pPr>
        <w:spacing w:line="360" w:lineRule="auto"/>
        <w:jc w:val="center"/>
        <w:rPr>
          <w:b/>
          <w:sz w:val="56"/>
          <w:szCs w:val="56"/>
          <w:lang w:val="pt-BR"/>
        </w:rPr>
      </w:pPr>
    </w:p>
    <w:p w14:paraId="341F0809" w14:textId="315CA8CE" w:rsidR="00317098" w:rsidRDefault="00317098" w:rsidP="00C06511">
      <w:pPr>
        <w:spacing w:line="360" w:lineRule="auto"/>
        <w:rPr>
          <w:b/>
        </w:rPr>
      </w:pPr>
    </w:p>
    <w:p w14:paraId="4AC4AB65" w14:textId="77777777" w:rsidR="005E0717" w:rsidRPr="00784BC5" w:rsidRDefault="005E0717" w:rsidP="00C06511">
      <w:pPr>
        <w:spacing w:line="360" w:lineRule="auto"/>
      </w:pPr>
    </w:p>
    <w:p w14:paraId="2584205B" w14:textId="77777777" w:rsidR="00317098" w:rsidRPr="00784BC5" w:rsidRDefault="00317098" w:rsidP="00317098">
      <w:pPr>
        <w:spacing w:line="360" w:lineRule="auto"/>
        <w:jc w:val="center"/>
      </w:pPr>
    </w:p>
    <w:p w14:paraId="43FE3BBE" w14:textId="5F61F96C" w:rsidR="00083629" w:rsidRPr="003435DF" w:rsidRDefault="00083629">
      <w:pPr>
        <w:rPr>
          <w:b/>
          <w:i/>
          <w:szCs w:val="26"/>
          <w:lang w:val="pt-BR" w:eastAsia="ko-KR"/>
        </w:rPr>
      </w:pPr>
    </w:p>
    <w:p w14:paraId="6ACA5078" w14:textId="77777777" w:rsidR="00083629" w:rsidRPr="00726A77" w:rsidRDefault="00083629" w:rsidP="00083629">
      <w:pPr>
        <w:jc w:val="center"/>
        <w:rPr>
          <w:b/>
          <w:sz w:val="40"/>
          <w:szCs w:val="40"/>
          <w:lang w:val="es-ES"/>
        </w:rPr>
      </w:pPr>
      <w:r w:rsidRPr="00726A77">
        <w:rPr>
          <w:b/>
          <w:sz w:val="40"/>
          <w:szCs w:val="40"/>
          <w:lang w:val="es-ES"/>
        </w:rPr>
        <w:t>PHỤ LỤC II</w:t>
      </w:r>
    </w:p>
    <w:p w14:paraId="47C15DA5" w14:textId="77777777" w:rsidR="00726A77" w:rsidRDefault="00083629" w:rsidP="00726A77">
      <w:pPr>
        <w:jc w:val="center"/>
        <w:rPr>
          <w:b/>
          <w:sz w:val="40"/>
          <w:szCs w:val="40"/>
          <w:lang w:val="es-ES"/>
        </w:rPr>
      </w:pPr>
      <w:r w:rsidRPr="00726A77">
        <w:rPr>
          <w:b/>
          <w:sz w:val="40"/>
          <w:szCs w:val="40"/>
          <w:lang w:val="es-ES"/>
        </w:rPr>
        <w:t>ĐỀ CƯƠNG CHI TIẾT</w:t>
      </w:r>
    </w:p>
    <w:p w14:paraId="73BCECAF" w14:textId="4D1207C8" w:rsidR="00083629" w:rsidRPr="00726A77" w:rsidRDefault="00083629" w:rsidP="00726A77">
      <w:pPr>
        <w:jc w:val="center"/>
        <w:rPr>
          <w:b/>
          <w:sz w:val="40"/>
          <w:szCs w:val="40"/>
          <w:lang w:val="es-ES"/>
        </w:rPr>
      </w:pPr>
      <w:r w:rsidRPr="00726A77">
        <w:rPr>
          <w:b/>
          <w:sz w:val="40"/>
          <w:szCs w:val="40"/>
          <w:lang w:val="es-ES"/>
        </w:rPr>
        <w:t xml:space="preserve">CÁC MÔN HỌC, MÔ ĐUN </w:t>
      </w:r>
    </w:p>
    <w:p w14:paraId="31D0DC4D" w14:textId="77777777" w:rsidR="00083629" w:rsidRPr="00726A77" w:rsidRDefault="00083629" w:rsidP="00083629">
      <w:pPr>
        <w:jc w:val="center"/>
        <w:rPr>
          <w:b/>
          <w:sz w:val="40"/>
          <w:szCs w:val="40"/>
          <w:lang w:val="es-ES"/>
        </w:rPr>
      </w:pPr>
      <w:r w:rsidRPr="00726A77">
        <w:rPr>
          <w:b/>
          <w:sz w:val="40"/>
          <w:szCs w:val="40"/>
          <w:lang w:val="es-ES"/>
        </w:rPr>
        <w:t xml:space="preserve">ĐÀO TẠO NGHỀ </w:t>
      </w:r>
    </w:p>
    <w:p w14:paraId="231F78A7" w14:textId="201BB0CB" w:rsidR="00083629" w:rsidRPr="003435DF" w:rsidRDefault="00083629">
      <w:pPr>
        <w:rPr>
          <w:rFonts w:eastAsia="Courier New"/>
          <w:b/>
          <w:lang w:val="vi-VN" w:eastAsia="vi-VN"/>
        </w:rPr>
      </w:pPr>
      <w:r w:rsidRPr="003435DF">
        <w:rPr>
          <w:rFonts w:eastAsia="Courier New"/>
          <w:b/>
          <w:lang w:val="vi-VN" w:eastAsia="vi-VN"/>
        </w:rPr>
        <w:br w:type="page"/>
      </w:r>
    </w:p>
    <w:p w14:paraId="591E4EE0" w14:textId="78681906" w:rsidR="00C705A9" w:rsidRDefault="00C705A9" w:rsidP="00C705A9">
      <w:pPr>
        <w:spacing w:before="120" w:after="120"/>
        <w:jc w:val="center"/>
        <w:rPr>
          <w:b/>
        </w:rPr>
      </w:pPr>
      <w:r w:rsidRPr="00C705A9">
        <w:rPr>
          <w:b/>
        </w:rPr>
        <w:lastRenderedPageBreak/>
        <w:t xml:space="preserve">CHƯƠNG TRÌNH MÔN HỌC </w:t>
      </w:r>
    </w:p>
    <w:p w14:paraId="4C94E61A" w14:textId="77777777" w:rsidR="00F03BC0" w:rsidRPr="00C705A9" w:rsidRDefault="00F03BC0" w:rsidP="00C705A9">
      <w:pPr>
        <w:spacing w:before="120" w:after="120"/>
        <w:jc w:val="center"/>
        <w:rPr>
          <w:b/>
        </w:rPr>
      </w:pPr>
    </w:p>
    <w:p w14:paraId="7AC4DD89" w14:textId="57F9BD9F" w:rsidR="00C705A9" w:rsidRPr="00C705A9" w:rsidRDefault="00C705A9" w:rsidP="00C705A9">
      <w:pPr>
        <w:spacing w:before="120" w:after="120"/>
        <w:jc w:val="both"/>
        <w:rPr>
          <w:b/>
        </w:rPr>
      </w:pPr>
      <w:r w:rsidRPr="00C705A9">
        <w:rPr>
          <w:b/>
        </w:rPr>
        <w:t xml:space="preserve">Tên môn học:  </w:t>
      </w:r>
      <w:r>
        <w:rPr>
          <w:b/>
        </w:rPr>
        <w:t>Tiếng Anh nâng cao</w:t>
      </w:r>
      <w:r w:rsidRPr="00C705A9">
        <w:rPr>
          <w:b/>
        </w:rPr>
        <w:t xml:space="preserve"> </w:t>
      </w:r>
    </w:p>
    <w:p w14:paraId="6D73BBC4" w14:textId="0FF4AD97" w:rsidR="00C705A9" w:rsidRPr="00C705A9" w:rsidRDefault="00C705A9" w:rsidP="00C705A9">
      <w:pPr>
        <w:spacing w:before="120" w:after="120"/>
        <w:jc w:val="both"/>
        <w:rPr>
          <w:b/>
        </w:rPr>
      </w:pPr>
      <w:r>
        <w:rPr>
          <w:b/>
        </w:rPr>
        <w:t>Mã số môn học: MH 07</w:t>
      </w:r>
    </w:p>
    <w:p w14:paraId="0BF736BB" w14:textId="77777777" w:rsidR="00C705A9" w:rsidRPr="00726A77" w:rsidRDefault="00C705A9" w:rsidP="00C705A9">
      <w:pPr>
        <w:spacing w:before="120" w:after="120" w:line="276" w:lineRule="auto"/>
        <w:jc w:val="both"/>
        <w:rPr>
          <w:b/>
          <w:i/>
          <w:iCs/>
        </w:rPr>
      </w:pPr>
      <w:r w:rsidRPr="00C705A9">
        <w:rPr>
          <w:b/>
        </w:rPr>
        <w:t xml:space="preserve">Thời gian thực hiện môn học: </w:t>
      </w:r>
      <w:r w:rsidRPr="00C705A9">
        <w:t xml:space="preserve">120 giờ </w:t>
      </w:r>
      <w:r w:rsidRPr="00726A77">
        <w:rPr>
          <w:i/>
          <w:iCs/>
        </w:rPr>
        <w:t xml:space="preserve">(Lý thuyết: 90 giờ, Thực hành, </w:t>
      </w:r>
      <w:r w:rsidRPr="00726A77">
        <w:rPr>
          <w:i/>
          <w:iCs/>
          <w:lang w:val="vi-VN"/>
        </w:rPr>
        <w:t xml:space="preserve">tích hợp, thí nghiệm, </w:t>
      </w:r>
      <w:r w:rsidRPr="00726A77">
        <w:rPr>
          <w:i/>
          <w:iCs/>
        </w:rPr>
        <w:t>thảo luận, bài tập: 24 giờ, Thi/Kiểm tra: 6 giờ)</w:t>
      </w:r>
    </w:p>
    <w:p w14:paraId="25FB6666" w14:textId="77777777" w:rsidR="00C705A9" w:rsidRPr="00C705A9" w:rsidRDefault="00C705A9" w:rsidP="00C705A9">
      <w:pPr>
        <w:spacing w:before="120" w:after="120"/>
        <w:jc w:val="both"/>
        <w:rPr>
          <w:b/>
        </w:rPr>
      </w:pPr>
      <w:r w:rsidRPr="00C705A9">
        <w:rPr>
          <w:b/>
        </w:rPr>
        <w:t xml:space="preserve">I. Vị trí, tính chất của môn học: </w:t>
      </w:r>
    </w:p>
    <w:p w14:paraId="38940EF4" w14:textId="77777777" w:rsidR="00C705A9" w:rsidRPr="00C705A9" w:rsidRDefault="00C705A9" w:rsidP="00C705A9">
      <w:pPr>
        <w:spacing w:before="120" w:after="120" w:line="276" w:lineRule="auto"/>
        <w:jc w:val="both"/>
      </w:pPr>
      <w:r w:rsidRPr="00C705A9">
        <w:t xml:space="preserve">- Vị trí: Môn học này được bố trí giảng dạy sau khi người học đã học xong môn </w:t>
      </w:r>
      <w:r w:rsidRPr="00C705A9">
        <w:rPr>
          <w:lang w:val="vi-VN"/>
        </w:rPr>
        <w:t>T</w:t>
      </w:r>
      <w:r w:rsidRPr="00C705A9">
        <w:t>iếng Anh trong chương trình các môn chung.</w:t>
      </w:r>
    </w:p>
    <w:p w14:paraId="230E6D73" w14:textId="77777777" w:rsidR="00C705A9" w:rsidRPr="00C705A9" w:rsidRDefault="00C705A9" w:rsidP="00C705A9">
      <w:pPr>
        <w:spacing w:before="120" w:after="120" w:line="276" w:lineRule="auto"/>
        <w:jc w:val="both"/>
      </w:pPr>
      <w:r w:rsidRPr="00C705A9">
        <w:t xml:space="preserve">- Tính chất:  Môn học này nhằm giúp người học nâng cao kỹ năng: nghe, nói, đọc và viết bằng </w:t>
      </w:r>
      <w:r w:rsidRPr="00C705A9">
        <w:rPr>
          <w:lang w:val="vi-VN"/>
        </w:rPr>
        <w:t>T</w:t>
      </w:r>
      <w:r w:rsidRPr="00C705A9">
        <w: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14:paraId="7B89A133" w14:textId="77777777" w:rsidR="00C705A9" w:rsidRPr="00C705A9" w:rsidRDefault="00C705A9" w:rsidP="00C705A9">
      <w:pPr>
        <w:spacing w:before="120" w:after="120"/>
        <w:jc w:val="both"/>
        <w:rPr>
          <w:b/>
        </w:rPr>
      </w:pPr>
      <w:r w:rsidRPr="00C705A9">
        <w:rPr>
          <w:b/>
        </w:rPr>
        <w:t xml:space="preserve">II. Mục tiêu môn học: </w:t>
      </w:r>
    </w:p>
    <w:p w14:paraId="69FA2C38" w14:textId="77777777" w:rsidR="00C705A9" w:rsidRPr="00C705A9" w:rsidRDefault="00C705A9" w:rsidP="00F03BC0">
      <w:pPr>
        <w:spacing w:before="120" w:after="120" w:line="276" w:lineRule="auto"/>
        <w:jc w:val="both"/>
      </w:pPr>
      <w:r w:rsidRPr="00C705A9">
        <w:t xml:space="preserve">+  </w:t>
      </w:r>
      <w:r w:rsidRPr="00C705A9">
        <w:rPr>
          <w:b/>
        </w:rPr>
        <w:t>Về kiến thức</w:t>
      </w:r>
      <w:r w:rsidRPr="00C705A9">
        <w:t>: Sau khi học xong học phần này, sinh viên có thể</w:t>
      </w:r>
    </w:p>
    <w:p w14:paraId="3D7F4293" w14:textId="31AF4D29" w:rsidR="00C705A9" w:rsidRPr="00F03BC0" w:rsidRDefault="00F03BC0" w:rsidP="00F03BC0">
      <w:pPr>
        <w:spacing w:before="120" w:after="120" w:line="276" w:lineRule="auto"/>
      </w:pPr>
      <w:r>
        <w:t xml:space="preserve">- </w:t>
      </w:r>
      <w:r w:rsidR="00C705A9" w:rsidRPr="00F03BC0">
        <w:t>Luyện tập phát âm chính xác, rõ ràng, có ngữ điệu;</w:t>
      </w:r>
    </w:p>
    <w:p w14:paraId="5629E043" w14:textId="70AACE23" w:rsidR="00C705A9" w:rsidRPr="00F03BC0" w:rsidRDefault="00F03BC0" w:rsidP="00F03BC0">
      <w:pPr>
        <w:spacing w:before="120" w:after="120" w:line="276" w:lineRule="auto"/>
      </w:pPr>
      <w:r>
        <w:t xml:space="preserve">- </w:t>
      </w:r>
      <w:r w:rsidR="00C705A9" w:rsidRPr="00F03BC0">
        <w:t>Củng cố ngữ pháp: phân tích được những hiện tượng ngữ pháp cơ bản trong   phạm vi bài học và sử dụng trong thực tiễn một cách tốt nhất.</w:t>
      </w:r>
    </w:p>
    <w:p w14:paraId="1F8D4288" w14:textId="59190808" w:rsidR="00C705A9" w:rsidRPr="00F03BC0" w:rsidRDefault="00F03BC0" w:rsidP="00F03BC0">
      <w:pPr>
        <w:tabs>
          <w:tab w:val="left" w:pos="861"/>
        </w:tabs>
        <w:spacing w:before="120" w:after="120" w:line="276" w:lineRule="auto"/>
      </w:pPr>
      <w:r>
        <w:t xml:space="preserve">- </w:t>
      </w:r>
      <w:r w:rsidR="00C705A9" w:rsidRPr="00F03BC0">
        <w:t>Dạy và cũng cố một số từ vựng chính liên quan đến bài học (units); Cung cấp kiến thức cơ bản về văn hóa được đề cập trong bài học.</w:t>
      </w:r>
    </w:p>
    <w:p w14:paraId="093E2D3B" w14:textId="7BF60B28" w:rsidR="00C705A9" w:rsidRPr="00F03BC0" w:rsidRDefault="00F03BC0" w:rsidP="00F03BC0">
      <w:pPr>
        <w:tabs>
          <w:tab w:val="left" w:pos="861"/>
        </w:tabs>
        <w:spacing w:before="120" w:after="120" w:line="276" w:lineRule="auto"/>
      </w:pPr>
      <w:r>
        <w:t xml:space="preserve">- </w:t>
      </w:r>
      <w:r w:rsidR="00C705A9" w:rsidRPr="00F03BC0">
        <w:t xml:space="preserve">Trình bày được kiến thức nền tảng liên quan đến ngành học bằng tiếng </w:t>
      </w:r>
      <w:proofErr w:type="gramStart"/>
      <w:r w:rsidR="00C705A9" w:rsidRPr="00F03BC0">
        <w:t>anh .</w:t>
      </w:r>
      <w:proofErr w:type="gramEnd"/>
    </w:p>
    <w:p w14:paraId="3159F166" w14:textId="77777777" w:rsidR="00C705A9" w:rsidRPr="00C705A9" w:rsidRDefault="00C705A9" w:rsidP="00F03BC0">
      <w:pPr>
        <w:spacing w:before="120" w:after="120" w:line="276" w:lineRule="auto"/>
        <w:jc w:val="both"/>
      </w:pPr>
      <w:r w:rsidRPr="00C705A9">
        <w:t xml:space="preserve">+ </w:t>
      </w:r>
      <w:r w:rsidRPr="00C705A9">
        <w:rPr>
          <w:b/>
        </w:rPr>
        <w:t xml:space="preserve">Về kỹ </w:t>
      </w:r>
      <w:proofErr w:type="gramStart"/>
      <w:r w:rsidRPr="00C705A9">
        <w:rPr>
          <w:b/>
        </w:rPr>
        <w:t>năng</w:t>
      </w:r>
      <w:r w:rsidRPr="00C705A9">
        <w:t xml:space="preserve"> :</w:t>
      </w:r>
      <w:proofErr w:type="gramEnd"/>
      <w:r w:rsidRPr="00C705A9">
        <w:t xml:space="preserve"> Vận dụng </w:t>
      </w:r>
      <w:r w:rsidRPr="00C705A9">
        <w:rPr>
          <w:lang w:val="vi-VN"/>
        </w:rPr>
        <w:t>T</w:t>
      </w:r>
      <w:r w:rsidRPr="00C705A9">
        <w:t>iếng Anh trong việc diễn tả những hoạt động thường ngày, hoàn thiện kĩ năng làm bài thi theo chuẩn Châu Âu B1</w:t>
      </w:r>
    </w:p>
    <w:p w14:paraId="628E9C09" w14:textId="31BA8DE0" w:rsidR="00C705A9" w:rsidRPr="00C705A9" w:rsidRDefault="00F03BC0" w:rsidP="00F03BC0">
      <w:pPr>
        <w:spacing w:before="120" w:after="120" w:line="276" w:lineRule="auto"/>
        <w:jc w:val="both"/>
      </w:pPr>
      <w:r>
        <w:rPr>
          <w:i/>
        </w:rPr>
        <w:t xml:space="preserve">- </w:t>
      </w:r>
      <w:r w:rsidR="00C705A9" w:rsidRPr="00C705A9">
        <w:rPr>
          <w:i/>
        </w:rPr>
        <w:t>Kỹ năng ngôn ngữ (thực hành):</w:t>
      </w:r>
    </w:p>
    <w:p w14:paraId="1404F823" w14:textId="111DF762" w:rsidR="00C705A9" w:rsidRPr="00C705A9" w:rsidRDefault="00F03BC0" w:rsidP="00F03BC0">
      <w:pPr>
        <w:tabs>
          <w:tab w:val="left" w:pos="300"/>
          <w:tab w:val="left" w:pos="561"/>
        </w:tabs>
        <w:spacing w:before="120" w:after="120" w:line="276" w:lineRule="auto"/>
        <w:jc w:val="both"/>
      </w:pPr>
      <w:r>
        <w:t xml:space="preserve">+ </w:t>
      </w:r>
      <w:r w:rsidR="00C705A9" w:rsidRPr="00C705A9">
        <w:t>Kỹ năng nghe thực hành kỹ năng nghe lấy ý chính, kỹ năng nghe lấy thông tin chi tiết, và nghe trả lời câu hỏi;</w:t>
      </w:r>
    </w:p>
    <w:p w14:paraId="1DB01BA7" w14:textId="77777777" w:rsidR="00C705A9" w:rsidRPr="00C705A9" w:rsidRDefault="00C705A9" w:rsidP="00A447BA">
      <w:pPr>
        <w:numPr>
          <w:ilvl w:val="2"/>
          <w:numId w:val="58"/>
        </w:numPr>
        <w:tabs>
          <w:tab w:val="left" w:pos="300"/>
          <w:tab w:val="left" w:pos="561"/>
        </w:tabs>
        <w:spacing w:before="120" w:after="120" w:line="276" w:lineRule="auto"/>
        <w:jc w:val="both"/>
      </w:pPr>
      <w:r w:rsidRPr="00C705A9">
        <w:t>Kỹ năng đọc: thực hành đọc các đoạn thông tin ngắn (100-160 từ) để trả lời các câu hỏi kèm theo bằng kỹ thuật đọc lướt lấy ý chính skimming) và đọc nhanh tìm thông tin (scanning);</w:t>
      </w:r>
    </w:p>
    <w:p w14:paraId="0A381AE0" w14:textId="47180C59" w:rsidR="00C705A9" w:rsidRPr="00C705A9" w:rsidRDefault="00C705A9" w:rsidP="00A447BA">
      <w:pPr>
        <w:numPr>
          <w:ilvl w:val="2"/>
          <w:numId w:val="58"/>
        </w:numPr>
        <w:tabs>
          <w:tab w:val="left" w:pos="300"/>
          <w:tab w:val="left" w:pos="561"/>
        </w:tabs>
        <w:spacing w:before="120" w:after="120" w:line="276" w:lineRule="auto"/>
        <w:jc w:val="both"/>
      </w:pPr>
      <w:r w:rsidRPr="00C705A9">
        <w:t xml:space="preserve">Kỹ năng viết: thực hành viết các mẫu câu được học trong phần ngữ pháp dựa trên các từ cho sẵn (sentence building) hoặc biến đổi câu (sentence transformation); </w:t>
      </w:r>
      <w:r w:rsidRPr="00C705A9">
        <w:lastRenderedPageBreak/>
        <w:t>hướng</w:t>
      </w:r>
      <w:r>
        <w:t xml:space="preserve"> </w:t>
      </w:r>
      <w:r w:rsidRPr="00C705A9">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256BB5CE" w14:textId="4C419683" w:rsidR="00C705A9" w:rsidRPr="00C705A9" w:rsidRDefault="00F03BC0" w:rsidP="00F03BC0">
      <w:pPr>
        <w:spacing w:before="120" w:after="120" w:line="276" w:lineRule="auto"/>
        <w:jc w:val="both"/>
      </w:pPr>
      <w:r>
        <w:t xml:space="preserve">+ </w:t>
      </w:r>
      <w:r w:rsidR="00C705A9" w:rsidRPr="00C705A9">
        <w:t xml:space="preserve">Kỹ năng nói thực hành sử dụng các mẫu câu đơn, các liên từ (but, however, firstly, </w:t>
      </w:r>
      <w:proofErr w:type="gramStart"/>
      <w:r w:rsidR="00C705A9" w:rsidRPr="00C705A9">
        <w:t>secondly,…</w:t>
      </w:r>
      <w:proofErr w:type="gramEnd"/>
      <w:r w:rsidR="00C705A9" w:rsidRPr="00C705A9">
        <w:t>) để trình bày ý kiến và lập luận về các chủ đề (technology, shopping places, food, job).</w:t>
      </w:r>
    </w:p>
    <w:p w14:paraId="302A5CAE" w14:textId="77777777" w:rsidR="00C705A9" w:rsidRPr="00C705A9" w:rsidRDefault="00C705A9" w:rsidP="00F03BC0">
      <w:pPr>
        <w:tabs>
          <w:tab w:val="left" w:pos="861"/>
        </w:tabs>
        <w:spacing w:before="120" w:after="120" w:line="276" w:lineRule="auto"/>
        <w:ind w:left="-142" w:firstLine="142"/>
        <w:jc w:val="both"/>
        <w:rPr>
          <w:lang w:val="vi-VN"/>
        </w:rPr>
      </w:pPr>
      <w:r w:rsidRPr="00C705A9">
        <w:rPr>
          <w:lang w:val="de-DE"/>
        </w:rPr>
        <w:t xml:space="preserve">+ Tiếp cận được nhiều thuật ngữ chuyên </w:t>
      </w:r>
      <w:r w:rsidRPr="00C705A9">
        <w:rPr>
          <w:lang w:val="vi-VN"/>
        </w:rPr>
        <w:t>ngành.</w:t>
      </w:r>
    </w:p>
    <w:p w14:paraId="64324591" w14:textId="77777777" w:rsidR="00C705A9" w:rsidRPr="00C705A9" w:rsidRDefault="00C705A9" w:rsidP="00F03BC0">
      <w:pPr>
        <w:spacing w:before="120" w:after="120" w:line="276" w:lineRule="auto"/>
        <w:jc w:val="both"/>
        <w:rPr>
          <w:lang w:val="de-DE"/>
        </w:rPr>
      </w:pPr>
      <w:r w:rsidRPr="00C705A9">
        <w:rPr>
          <w:lang w:val="de-DE"/>
        </w:rPr>
        <w:t xml:space="preserve">+  Về năng lực tự chủ và trách nhiệm: chuyên cần trong học tập, tích cực, năng động và chủ động trong học tập và làm việc nhóm cũng như thuyết trình. </w:t>
      </w:r>
    </w:p>
    <w:p w14:paraId="77A3BB04" w14:textId="77777777" w:rsidR="00C705A9" w:rsidRPr="00C705A9" w:rsidRDefault="00C705A9" w:rsidP="00C705A9">
      <w:pPr>
        <w:spacing w:before="120" w:after="120"/>
        <w:jc w:val="both"/>
        <w:rPr>
          <w:b/>
          <w:i/>
          <w:lang w:val="de-DE"/>
        </w:rPr>
      </w:pPr>
      <w:r w:rsidRPr="00C705A9">
        <w:rPr>
          <w:b/>
          <w:lang w:val="de-DE"/>
        </w:rPr>
        <w:t xml:space="preserve">III. Nội dung môn học: </w:t>
      </w:r>
    </w:p>
    <w:p w14:paraId="5F4A8582" w14:textId="77777777" w:rsidR="00C705A9" w:rsidRPr="00C705A9" w:rsidRDefault="00C705A9" w:rsidP="00C705A9">
      <w:pPr>
        <w:spacing w:before="120" w:after="120"/>
        <w:rPr>
          <w:lang w:val="de-DE"/>
        </w:rPr>
      </w:pPr>
      <w:r w:rsidRPr="00C705A9">
        <w:rPr>
          <w:lang w:val="de-DE"/>
        </w:rPr>
        <w:t xml:space="preserve">1. Nội dung tổng quát và phân bổ thời gian: </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593"/>
        <w:gridCol w:w="700"/>
        <w:gridCol w:w="840"/>
        <w:gridCol w:w="1447"/>
        <w:gridCol w:w="1162"/>
      </w:tblGrid>
      <w:tr w:rsidR="00C705A9" w:rsidRPr="00C705A9" w14:paraId="7F12728E" w14:textId="77777777" w:rsidTr="00C705A9">
        <w:tc>
          <w:tcPr>
            <w:tcW w:w="554" w:type="dxa"/>
            <w:vMerge w:val="restart"/>
            <w:shd w:val="clear" w:color="auto" w:fill="FFFFFF"/>
            <w:vAlign w:val="center"/>
          </w:tcPr>
          <w:p w14:paraId="48F0AC36" w14:textId="77777777" w:rsidR="00C705A9" w:rsidRPr="00C705A9" w:rsidRDefault="00C705A9" w:rsidP="00C705A9">
            <w:pPr>
              <w:spacing w:before="120" w:after="120"/>
              <w:jc w:val="center"/>
              <w:rPr>
                <w:rFonts w:eastAsia="SimSun"/>
                <w:b/>
              </w:rPr>
            </w:pPr>
            <w:r w:rsidRPr="00C705A9">
              <w:rPr>
                <w:rFonts w:eastAsia="SimSun"/>
                <w:b/>
              </w:rPr>
              <w:t>Số TT</w:t>
            </w:r>
          </w:p>
        </w:tc>
        <w:tc>
          <w:tcPr>
            <w:tcW w:w="4655" w:type="dxa"/>
            <w:vMerge w:val="restart"/>
            <w:shd w:val="clear" w:color="auto" w:fill="FFFFFF"/>
            <w:vAlign w:val="center"/>
          </w:tcPr>
          <w:p w14:paraId="540B613E" w14:textId="77777777" w:rsidR="00C705A9" w:rsidRPr="00C705A9" w:rsidRDefault="00C705A9" w:rsidP="00C705A9">
            <w:pPr>
              <w:spacing w:before="120" w:after="120"/>
              <w:ind w:left="142"/>
              <w:jc w:val="center"/>
              <w:rPr>
                <w:rFonts w:eastAsia="SimSun"/>
                <w:b/>
              </w:rPr>
            </w:pPr>
            <w:r w:rsidRPr="00C705A9">
              <w:rPr>
                <w:rFonts w:eastAsia="SimSun"/>
                <w:b/>
              </w:rPr>
              <w:t>Tên chương, mục</w:t>
            </w:r>
          </w:p>
        </w:tc>
        <w:tc>
          <w:tcPr>
            <w:tcW w:w="4083" w:type="dxa"/>
            <w:gridSpan w:val="4"/>
            <w:shd w:val="clear" w:color="auto" w:fill="FFFFFF"/>
            <w:vAlign w:val="center"/>
          </w:tcPr>
          <w:p w14:paraId="539E6841" w14:textId="77777777" w:rsidR="00C705A9" w:rsidRPr="00C705A9" w:rsidRDefault="00C705A9" w:rsidP="00C705A9">
            <w:pPr>
              <w:spacing w:before="120" w:after="120"/>
              <w:jc w:val="center"/>
              <w:rPr>
                <w:rFonts w:eastAsia="SimSun"/>
                <w:b/>
              </w:rPr>
            </w:pPr>
            <w:r w:rsidRPr="00C705A9">
              <w:rPr>
                <w:rFonts w:eastAsia="SimSun"/>
                <w:b/>
              </w:rPr>
              <w:t>Thời gian (giờ)</w:t>
            </w:r>
          </w:p>
        </w:tc>
      </w:tr>
      <w:tr w:rsidR="00C705A9" w:rsidRPr="00C705A9" w14:paraId="44BACEBF" w14:textId="77777777" w:rsidTr="00C705A9">
        <w:tc>
          <w:tcPr>
            <w:tcW w:w="554" w:type="dxa"/>
            <w:vMerge/>
            <w:shd w:val="clear" w:color="auto" w:fill="FFFFFF"/>
            <w:vAlign w:val="center"/>
          </w:tcPr>
          <w:p w14:paraId="01C1B5D7" w14:textId="77777777" w:rsidR="00C705A9" w:rsidRPr="00C705A9" w:rsidRDefault="00C705A9" w:rsidP="00C705A9">
            <w:pPr>
              <w:spacing w:before="120" w:after="120"/>
              <w:jc w:val="center"/>
              <w:rPr>
                <w:rFonts w:eastAsia="SimSun"/>
                <w:b/>
              </w:rPr>
            </w:pPr>
          </w:p>
        </w:tc>
        <w:tc>
          <w:tcPr>
            <w:tcW w:w="4655" w:type="dxa"/>
            <w:vMerge/>
            <w:shd w:val="clear" w:color="auto" w:fill="FFFFFF"/>
            <w:vAlign w:val="center"/>
          </w:tcPr>
          <w:p w14:paraId="7F699D24" w14:textId="77777777" w:rsidR="00C705A9" w:rsidRPr="00C705A9" w:rsidRDefault="00C705A9" w:rsidP="00C705A9">
            <w:pPr>
              <w:spacing w:before="120" w:after="120"/>
              <w:ind w:left="142"/>
              <w:jc w:val="center"/>
              <w:rPr>
                <w:rFonts w:eastAsia="SimSun"/>
                <w:b/>
              </w:rPr>
            </w:pPr>
          </w:p>
        </w:tc>
        <w:tc>
          <w:tcPr>
            <w:tcW w:w="702" w:type="dxa"/>
            <w:shd w:val="clear" w:color="auto" w:fill="FFFFFF"/>
            <w:vAlign w:val="center"/>
          </w:tcPr>
          <w:p w14:paraId="11BE7C73" w14:textId="77777777" w:rsidR="00C705A9" w:rsidRPr="00C705A9" w:rsidRDefault="00C705A9" w:rsidP="00C705A9">
            <w:pPr>
              <w:spacing w:before="120" w:after="120"/>
              <w:jc w:val="center"/>
              <w:rPr>
                <w:rFonts w:eastAsia="SimSun"/>
                <w:b/>
              </w:rPr>
            </w:pPr>
            <w:r w:rsidRPr="00C705A9">
              <w:rPr>
                <w:rFonts w:eastAsia="SimSun"/>
                <w:b/>
              </w:rPr>
              <w:t>Tổng số</w:t>
            </w:r>
          </w:p>
        </w:tc>
        <w:tc>
          <w:tcPr>
            <w:tcW w:w="842" w:type="dxa"/>
            <w:shd w:val="clear" w:color="auto" w:fill="FFFFFF"/>
            <w:vAlign w:val="center"/>
          </w:tcPr>
          <w:p w14:paraId="53B8F076" w14:textId="77777777" w:rsidR="00C705A9" w:rsidRPr="00C705A9" w:rsidRDefault="00C705A9" w:rsidP="00C705A9">
            <w:pPr>
              <w:spacing w:before="120" w:after="120"/>
              <w:jc w:val="center"/>
              <w:rPr>
                <w:rFonts w:eastAsia="SimSun"/>
                <w:b/>
              </w:rPr>
            </w:pPr>
            <w:r w:rsidRPr="00C705A9">
              <w:rPr>
                <w:rFonts w:eastAsia="SimSun"/>
                <w:b/>
              </w:rPr>
              <w:t>Lý thuyết</w:t>
            </w:r>
          </w:p>
        </w:tc>
        <w:tc>
          <w:tcPr>
            <w:tcW w:w="1460" w:type="dxa"/>
            <w:shd w:val="clear" w:color="auto" w:fill="FFFFFF"/>
            <w:vAlign w:val="center"/>
          </w:tcPr>
          <w:p w14:paraId="78EDD0E8" w14:textId="77777777" w:rsidR="00C705A9" w:rsidRPr="00C705A9" w:rsidRDefault="00C705A9" w:rsidP="00C705A9">
            <w:pPr>
              <w:spacing w:before="120" w:after="120"/>
              <w:jc w:val="center"/>
              <w:rPr>
                <w:rFonts w:eastAsia="SimSun"/>
                <w:b/>
              </w:rPr>
            </w:pPr>
            <w:r w:rsidRPr="00C705A9">
              <w:rPr>
                <w:b/>
              </w:rPr>
              <w:t>Thực hành, thí nghiệm, thảo luận, bài tập</w:t>
            </w:r>
          </w:p>
        </w:tc>
        <w:tc>
          <w:tcPr>
            <w:tcW w:w="1079" w:type="dxa"/>
            <w:shd w:val="clear" w:color="auto" w:fill="FFFFFF"/>
            <w:vAlign w:val="center"/>
          </w:tcPr>
          <w:p w14:paraId="56743FA7" w14:textId="77777777" w:rsidR="00C705A9" w:rsidRPr="00C705A9" w:rsidRDefault="00C705A9" w:rsidP="00C705A9">
            <w:pPr>
              <w:spacing w:before="120" w:after="120"/>
              <w:jc w:val="center"/>
              <w:rPr>
                <w:rFonts w:eastAsia="SimSun"/>
                <w:b/>
              </w:rPr>
            </w:pPr>
            <w:r w:rsidRPr="00C705A9">
              <w:rPr>
                <w:rFonts w:eastAsia="SimSun"/>
                <w:b/>
              </w:rPr>
              <w:t>Thi/Kiểm tra</w:t>
            </w:r>
          </w:p>
        </w:tc>
      </w:tr>
      <w:tr w:rsidR="00C705A9" w:rsidRPr="00C705A9" w14:paraId="2DC6A79D" w14:textId="77777777" w:rsidTr="00C705A9">
        <w:tc>
          <w:tcPr>
            <w:tcW w:w="554" w:type="dxa"/>
            <w:shd w:val="clear" w:color="auto" w:fill="FFFFFF"/>
          </w:tcPr>
          <w:p w14:paraId="4D9A5080" w14:textId="77777777" w:rsidR="00C705A9" w:rsidRPr="00C705A9" w:rsidRDefault="00C705A9" w:rsidP="00C705A9">
            <w:pPr>
              <w:spacing w:before="120" w:after="120"/>
              <w:jc w:val="center"/>
              <w:rPr>
                <w:rFonts w:eastAsia="SimSun"/>
              </w:rPr>
            </w:pPr>
            <w:r w:rsidRPr="00C705A9">
              <w:rPr>
                <w:rFonts w:eastAsia="SimSun"/>
              </w:rPr>
              <w:t>A</w:t>
            </w:r>
          </w:p>
        </w:tc>
        <w:tc>
          <w:tcPr>
            <w:tcW w:w="4655" w:type="dxa"/>
            <w:shd w:val="clear" w:color="auto" w:fill="FFFFFF"/>
          </w:tcPr>
          <w:p w14:paraId="340F138B" w14:textId="77777777" w:rsidR="00C705A9" w:rsidRPr="00C705A9" w:rsidRDefault="00C705A9" w:rsidP="00C705A9">
            <w:pPr>
              <w:spacing w:before="120" w:after="120"/>
              <w:ind w:firstLine="284"/>
              <w:jc w:val="both"/>
              <w:rPr>
                <w:b/>
              </w:rPr>
            </w:pPr>
            <w:r w:rsidRPr="00C705A9">
              <w:rPr>
                <w:b/>
                <w:lang w:val="vi-VN"/>
              </w:rPr>
              <w:t>TIẾNG ANH</w:t>
            </w:r>
            <w:r w:rsidRPr="00C705A9">
              <w:rPr>
                <w:b/>
              </w:rPr>
              <w:t xml:space="preserve"> </w:t>
            </w:r>
            <w:r w:rsidRPr="00C705A9">
              <w:rPr>
                <w:b/>
                <w:bCs/>
              </w:rPr>
              <w:t>NÂNG CAO (90tiết)</w:t>
            </w:r>
          </w:p>
        </w:tc>
        <w:tc>
          <w:tcPr>
            <w:tcW w:w="702" w:type="dxa"/>
            <w:shd w:val="clear" w:color="auto" w:fill="FFFFFF"/>
          </w:tcPr>
          <w:p w14:paraId="416D9B8E" w14:textId="77777777" w:rsidR="00C705A9" w:rsidRPr="00C705A9" w:rsidRDefault="00C705A9" w:rsidP="00C705A9">
            <w:pPr>
              <w:spacing w:before="120" w:after="120"/>
              <w:jc w:val="center"/>
              <w:rPr>
                <w:rFonts w:eastAsia="SimSun"/>
              </w:rPr>
            </w:pPr>
            <w:r w:rsidRPr="00C705A9">
              <w:rPr>
                <w:rFonts w:eastAsia="SimSun"/>
              </w:rPr>
              <w:t>90</w:t>
            </w:r>
          </w:p>
        </w:tc>
        <w:tc>
          <w:tcPr>
            <w:tcW w:w="842" w:type="dxa"/>
            <w:shd w:val="clear" w:color="auto" w:fill="FFFFFF"/>
          </w:tcPr>
          <w:p w14:paraId="24F56B2F" w14:textId="77777777" w:rsidR="00C705A9" w:rsidRPr="00C705A9" w:rsidRDefault="00C705A9" w:rsidP="00C705A9">
            <w:pPr>
              <w:spacing w:before="120" w:after="120"/>
              <w:jc w:val="center"/>
              <w:rPr>
                <w:rFonts w:eastAsia="SimSun"/>
              </w:rPr>
            </w:pPr>
            <w:r w:rsidRPr="00C705A9">
              <w:rPr>
                <w:rFonts w:eastAsia="SimSun"/>
              </w:rPr>
              <w:t>75</w:t>
            </w:r>
          </w:p>
        </w:tc>
        <w:tc>
          <w:tcPr>
            <w:tcW w:w="1460" w:type="dxa"/>
            <w:shd w:val="clear" w:color="auto" w:fill="FFFFFF"/>
          </w:tcPr>
          <w:p w14:paraId="761DA052" w14:textId="77777777" w:rsidR="00C705A9" w:rsidRPr="00C705A9" w:rsidRDefault="00C705A9" w:rsidP="00C705A9">
            <w:pPr>
              <w:spacing w:before="120" w:after="120"/>
              <w:jc w:val="center"/>
              <w:rPr>
                <w:rFonts w:eastAsia="SimSun"/>
              </w:rPr>
            </w:pPr>
            <w:r w:rsidRPr="00C705A9">
              <w:rPr>
                <w:rFonts w:eastAsia="SimSun"/>
              </w:rPr>
              <w:t>11</w:t>
            </w:r>
          </w:p>
        </w:tc>
        <w:tc>
          <w:tcPr>
            <w:tcW w:w="1079" w:type="dxa"/>
            <w:shd w:val="clear" w:color="auto" w:fill="FFFFFF"/>
          </w:tcPr>
          <w:p w14:paraId="699C571B" w14:textId="77777777" w:rsidR="00C705A9" w:rsidRPr="00C705A9" w:rsidRDefault="00C705A9" w:rsidP="00C705A9">
            <w:pPr>
              <w:spacing w:before="120" w:after="120"/>
              <w:jc w:val="center"/>
              <w:rPr>
                <w:rFonts w:eastAsia="SimSun"/>
              </w:rPr>
            </w:pPr>
            <w:r w:rsidRPr="00C705A9">
              <w:rPr>
                <w:rFonts w:eastAsia="SimSun"/>
              </w:rPr>
              <w:t>4</w:t>
            </w:r>
          </w:p>
        </w:tc>
      </w:tr>
      <w:tr w:rsidR="00C705A9" w:rsidRPr="00C705A9" w14:paraId="607D1BA7" w14:textId="77777777" w:rsidTr="00C705A9">
        <w:tc>
          <w:tcPr>
            <w:tcW w:w="554" w:type="dxa"/>
            <w:shd w:val="clear" w:color="auto" w:fill="FFFFFF"/>
          </w:tcPr>
          <w:p w14:paraId="3918EEBA" w14:textId="77777777" w:rsidR="00C705A9" w:rsidRPr="00C705A9" w:rsidRDefault="00C705A9" w:rsidP="00C705A9">
            <w:pPr>
              <w:spacing w:before="120" w:after="120"/>
              <w:jc w:val="center"/>
              <w:rPr>
                <w:rFonts w:eastAsia="SimSun"/>
              </w:rPr>
            </w:pPr>
            <w:r w:rsidRPr="00C705A9">
              <w:rPr>
                <w:rFonts w:eastAsia="SimSun"/>
              </w:rPr>
              <w:t>1</w:t>
            </w:r>
          </w:p>
        </w:tc>
        <w:tc>
          <w:tcPr>
            <w:tcW w:w="4655" w:type="dxa"/>
            <w:shd w:val="clear" w:color="auto" w:fill="FFFFFF"/>
          </w:tcPr>
          <w:p w14:paraId="0C8B345C" w14:textId="77777777" w:rsidR="00C705A9" w:rsidRPr="00C705A9" w:rsidRDefault="00C705A9" w:rsidP="00C705A9">
            <w:pPr>
              <w:spacing w:before="120" w:after="120"/>
              <w:jc w:val="both"/>
              <w:rPr>
                <w:b/>
              </w:rPr>
            </w:pPr>
            <w:r w:rsidRPr="00C705A9">
              <w:rPr>
                <w:b/>
              </w:rPr>
              <w:t>Chương 1: Jobs</w:t>
            </w:r>
          </w:p>
          <w:p w14:paraId="53645848" w14:textId="77777777" w:rsidR="00C705A9" w:rsidRPr="00C705A9" w:rsidRDefault="00C705A9" w:rsidP="00C705A9">
            <w:pPr>
              <w:spacing w:before="120" w:after="120"/>
              <w:jc w:val="both"/>
              <w:rPr>
                <w:b/>
              </w:rPr>
            </w:pPr>
            <w:r w:rsidRPr="00C705A9">
              <w:rPr>
                <w:b/>
              </w:rPr>
              <w:t>Language knowledge</w:t>
            </w:r>
            <w:r w:rsidRPr="00C705A9">
              <w:rPr>
                <w:rFonts w:eastAsia="SimSun"/>
                <w:b/>
              </w:rPr>
              <w:t>:</w:t>
            </w:r>
          </w:p>
          <w:p w14:paraId="4B9B9819" w14:textId="77777777" w:rsidR="00C705A9" w:rsidRPr="00C705A9" w:rsidRDefault="00C705A9" w:rsidP="00C705A9">
            <w:pPr>
              <w:spacing w:before="120" w:after="120"/>
              <w:jc w:val="both"/>
            </w:pPr>
            <w:r w:rsidRPr="00C705A9">
              <w:t>- Grammar: present simple and present continuous.</w:t>
            </w:r>
          </w:p>
          <w:p w14:paraId="2B26DE09" w14:textId="77777777" w:rsidR="00C705A9" w:rsidRPr="00C705A9" w:rsidRDefault="00C705A9" w:rsidP="00C705A9">
            <w:pPr>
              <w:spacing w:before="120" w:after="120"/>
              <w:jc w:val="both"/>
            </w:pPr>
            <w:r w:rsidRPr="00C705A9">
              <w:t>- Vocabulary: talking about jobs, activities at work</w:t>
            </w:r>
          </w:p>
          <w:p w14:paraId="0D20C8C7" w14:textId="77777777" w:rsidR="00C705A9" w:rsidRPr="00C705A9" w:rsidRDefault="00C705A9" w:rsidP="00C705A9">
            <w:pPr>
              <w:spacing w:before="120" w:after="120"/>
              <w:ind w:firstLine="284"/>
              <w:jc w:val="both"/>
            </w:pPr>
            <w:r w:rsidRPr="00C705A9">
              <w:rPr>
                <w:b/>
              </w:rPr>
              <w:t>Listening &amp; Speaking</w:t>
            </w:r>
            <w:r w:rsidRPr="00C705A9">
              <w:t xml:space="preserve">: common questions about jobs </w:t>
            </w:r>
          </w:p>
          <w:p w14:paraId="3DC3350A" w14:textId="77777777" w:rsidR="00C705A9" w:rsidRPr="00C705A9" w:rsidRDefault="00C705A9" w:rsidP="00C705A9">
            <w:pPr>
              <w:spacing w:before="120" w:after="120"/>
              <w:jc w:val="both"/>
            </w:pPr>
            <w:r w:rsidRPr="00C705A9">
              <w:t xml:space="preserve">-  Talking about work </w:t>
            </w:r>
          </w:p>
          <w:p w14:paraId="04D683B3" w14:textId="77777777" w:rsidR="00C705A9" w:rsidRPr="00C705A9" w:rsidRDefault="00C705A9" w:rsidP="00C705A9">
            <w:pPr>
              <w:spacing w:before="120" w:after="120"/>
              <w:jc w:val="both"/>
            </w:pPr>
            <w:r w:rsidRPr="00C705A9">
              <w:t xml:space="preserve">- Managing your time </w:t>
            </w:r>
          </w:p>
          <w:p w14:paraId="34870CF2" w14:textId="77777777" w:rsidR="00C705A9" w:rsidRPr="00C705A9" w:rsidRDefault="00C705A9" w:rsidP="00C705A9">
            <w:pPr>
              <w:spacing w:before="120" w:after="120"/>
              <w:jc w:val="both"/>
            </w:pPr>
            <w:r w:rsidRPr="00C705A9">
              <w:t>- Ask and answer</w:t>
            </w:r>
          </w:p>
          <w:p w14:paraId="3C086C1E" w14:textId="77777777" w:rsidR="00C705A9" w:rsidRPr="00C705A9" w:rsidRDefault="00C705A9" w:rsidP="00C705A9">
            <w:pPr>
              <w:spacing w:before="120" w:after="120"/>
              <w:jc w:val="both"/>
            </w:pPr>
            <w:r w:rsidRPr="00C705A9">
              <w:t xml:space="preserve">- Talk about what you're doing at the moment </w:t>
            </w:r>
          </w:p>
          <w:p w14:paraId="2A288A53" w14:textId="77777777" w:rsidR="00C705A9" w:rsidRPr="00C705A9" w:rsidRDefault="00C705A9" w:rsidP="00C705A9">
            <w:pPr>
              <w:spacing w:before="120" w:after="120"/>
              <w:jc w:val="both"/>
            </w:pPr>
            <w:r w:rsidRPr="00C705A9">
              <w:t>-Talk about arrangements and appointments</w:t>
            </w:r>
          </w:p>
          <w:p w14:paraId="704F5A4E" w14:textId="77777777" w:rsidR="00C705A9" w:rsidRPr="00C705A9" w:rsidRDefault="00C705A9" w:rsidP="00C705A9">
            <w:pPr>
              <w:spacing w:before="120" w:after="120"/>
              <w:jc w:val="both"/>
              <w:rPr>
                <w:b/>
              </w:rPr>
            </w:pPr>
            <w:r w:rsidRPr="00C705A9">
              <w:rPr>
                <w:b/>
              </w:rPr>
              <w:lastRenderedPageBreak/>
              <w:t>Reading &amp; Writing:</w:t>
            </w:r>
          </w:p>
          <w:p w14:paraId="2F485F78" w14:textId="77777777" w:rsidR="00C705A9" w:rsidRPr="00C705A9" w:rsidRDefault="00C705A9" w:rsidP="00C705A9">
            <w:pPr>
              <w:spacing w:before="120" w:after="120"/>
              <w:jc w:val="both"/>
            </w:pPr>
            <w:r w:rsidRPr="00C705A9">
              <w:t>- there's no money in it - describe your jobs/ study.</w:t>
            </w:r>
          </w:p>
        </w:tc>
        <w:tc>
          <w:tcPr>
            <w:tcW w:w="702" w:type="dxa"/>
            <w:shd w:val="clear" w:color="auto" w:fill="FFFFFF"/>
            <w:vAlign w:val="center"/>
          </w:tcPr>
          <w:p w14:paraId="06833F43"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741E9772" w14:textId="77777777" w:rsidR="00C705A9" w:rsidRPr="00C705A9" w:rsidRDefault="00C705A9" w:rsidP="00C705A9">
            <w:pPr>
              <w:spacing w:before="120" w:after="120"/>
              <w:jc w:val="center"/>
              <w:rPr>
                <w:rFonts w:eastAsia="SimSun"/>
              </w:rPr>
            </w:pPr>
          </w:p>
          <w:p w14:paraId="54A4F3C3" w14:textId="77777777" w:rsidR="00C705A9" w:rsidRPr="00C705A9" w:rsidRDefault="00C705A9" w:rsidP="00C705A9">
            <w:pPr>
              <w:spacing w:before="120" w:after="120"/>
              <w:jc w:val="center"/>
              <w:rPr>
                <w:rFonts w:eastAsia="SimSun"/>
              </w:rPr>
            </w:pPr>
          </w:p>
          <w:p w14:paraId="572869B6" w14:textId="77777777" w:rsidR="00C705A9" w:rsidRPr="00C705A9" w:rsidRDefault="00C705A9" w:rsidP="00C705A9">
            <w:pPr>
              <w:spacing w:before="120" w:after="120"/>
              <w:jc w:val="center"/>
              <w:rPr>
                <w:rFonts w:eastAsia="SimSun"/>
              </w:rPr>
            </w:pPr>
          </w:p>
          <w:p w14:paraId="446C5E35" w14:textId="77777777" w:rsidR="00C705A9" w:rsidRPr="00C705A9" w:rsidRDefault="00C705A9" w:rsidP="00C705A9">
            <w:pPr>
              <w:spacing w:before="120" w:after="120"/>
              <w:jc w:val="center"/>
              <w:rPr>
                <w:rFonts w:eastAsia="SimSun"/>
              </w:rPr>
            </w:pPr>
          </w:p>
          <w:p w14:paraId="0C66F119" w14:textId="77777777" w:rsidR="00C705A9" w:rsidRPr="00C705A9" w:rsidRDefault="00C705A9" w:rsidP="00C705A9">
            <w:pPr>
              <w:spacing w:before="120" w:after="120"/>
              <w:jc w:val="center"/>
              <w:rPr>
                <w:rFonts w:eastAsia="SimSun"/>
              </w:rPr>
            </w:pPr>
          </w:p>
          <w:p w14:paraId="643BF764" w14:textId="77777777" w:rsidR="00C705A9" w:rsidRPr="00C705A9" w:rsidRDefault="00C705A9" w:rsidP="00C705A9">
            <w:pPr>
              <w:spacing w:before="120" w:after="120"/>
              <w:jc w:val="center"/>
              <w:rPr>
                <w:rFonts w:eastAsia="SimSun"/>
              </w:rPr>
            </w:pPr>
          </w:p>
          <w:p w14:paraId="6B8E90B7" w14:textId="77777777" w:rsidR="00C705A9" w:rsidRPr="00C705A9" w:rsidRDefault="00C705A9" w:rsidP="00C705A9">
            <w:pPr>
              <w:spacing w:before="120" w:after="120"/>
              <w:jc w:val="center"/>
              <w:rPr>
                <w:rFonts w:eastAsia="SimSun"/>
              </w:rPr>
            </w:pPr>
          </w:p>
          <w:p w14:paraId="5752B111" w14:textId="77777777" w:rsidR="00C705A9" w:rsidRPr="00C705A9" w:rsidRDefault="00C705A9" w:rsidP="00C705A9">
            <w:pPr>
              <w:spacing w:before="120" w:after="120"/>
              <w:jc w:val="center"/>
              <w:rPr>
                <w:rFonts w:eastAsia="SimSun"/>
              </w:rPr>
            </w:pPr>
          </w:p>
          <w:p w14:paraId="1A5FCB4B" w14:textId="77777777" w:rsidR="00C705A9" w:rsidRPr="00C705A9" w:rsidRDefault="00C705A9" w:rsidP="00C705A9">
            <w:pPr>
              <w:spacing w:before="120" w:after="120"/>
              <w:jc w:val="center"/>
              <w:rPr>
                <w:rFonts w:eastAsia="SimSun"/>
              </w:rPr>
            </w:pPr>
          </w:p>
          <w:p w14:paraId="6806C839" w14:textId="77777777" w:rsidR="00C705A9" w:rsidRPr="00C705A9" w:rsidRDefault="00C705A9" w:rsidP="00C705A9">
            <w:pPr>
              <w:spacing w:before="120" w:after="120"/>
              <w:jc w:val="center"/>
              <w:rPr>
                <w:rFonts w:eastAsia="SimSun"/>
              </w:rPr>
            </w:pPr>
          </w:p>
          <w:p w14:paraId="673C1396" w14:textId="77777777" w:rsidR="00C705A9" w:rsidRPr="00C705A9" w:rsidRDefault="00C705A9" w:rsidP="00C705A9">
            <w:pPr>
              <w:spacing w:before="120" w:after="120"/>
              <w:jc w:val="center"/>
              <w:rPr>
                <w:rFonts w:eastAsia="SimSun"/>
              </w:rPr>
            </w:pPr>
          </w:p>
          <w:p w14:paraId="06C85C61" w14:textId="77777777" w:rsidR="00C705A9" w:rsidRPr="00C705A9" w:rsidRDefault="00C705A9" w:rsidP="00C705A9">
            <w:pPr>
              <w:spacing w:before="120" w:after="120"/>
              <w:jc w:val="center"/>
              <w:rPr>
                <w:rFonts w:eastAsia="SimSun"/>
              </w:rPr>
            </w:pPr>
          </w:p>
          <w:p w14:paraId="4F8CA484" w14:textId="77777777" w:rsidR="00C705A9" w:rsidRPr="00C705A9" w:rsidRDefault="00C705A9" w:rsidP="00C705A9">
            <w:pPr>
              <w:spacing w:before="120" w:after="120"/>
              <w:jc w:val="center"/>
              <w:rPr>
                <w:rFonts w:eastAsia="SimSun"/>
              </w:rPr>
            </w:pPr>
          </w:p>
        </w:tc>
        <w:tc>
          <w:tcPr>
            <w:tcW w:w="842" w:type="dxa"/>
            <w:shd w:val="clear" w:color="auto" w:fill="FFFFFF"/>
            <w:vAlign w:val="center"/>
          </w:tcPr>
          <w:p w14:paraId="61904D65" w14:textId="77777777" w:rsidR="00C705A9" w:rsidRPr="00C705A9" w:rsidRDefault="00C705A9" w:rsidP="00C705A9">
            <w:pPr>
              <w:spacing w:before="120" w:after="120"/>
              <w:jc w:val="center"/>
              <w:rPr>
                <w:rFonts w:eastAsia="SimSun"/>
                <w:b/>
              </w:rPr>
            </w:pPr>
            <w:r w:rsidRPr="00C705A9">
              <w:rPr>
                <w:rFonts w:eastAsia="SimSun"/>
                <w:b/>
              </w:rPr>
              <w:t>5</w:t>
            </w:r>
          </w:p>
          <w:p w14:paraId="77F5F5AD" w14:textId="77777777" w:rsidR="00C705A9" w:rsidRPr="00C705A9" w:rsidRDefault="00C705A9" w:rsidP="00C705A9">
            <w:pPr>
              <w:spacing w:before="120" w:after="120"/>
              <w:jc w:val="center"/>
              <w:rPr>
                <w:rFonts w:eastAsia="SimSun"/>
              </w:rPr>
            </w:pPr>
            <w:r w:rsidRPr="00C705A9">
              <w:rPr>
                <w:rFonts w:eastAsia="SimSun"/>
              </w:rPr>
              <w:t>1</w:t>
            </w:r>
          </w:p>
          <w:p w14:paraId="31DEF3D2" w14:textId="77777777" w:rsidR="00C705A9" w:rsidRPr="00C705A9" w:rsidRDefault="00C705A9" w:rsidP="00C705A9">
            <w:pPr>
              <w:spacing w:before="120" w:after="120"/>
              <w:jc w:val="center"/>
              <w:rPr>
                <w:rFonts w:eastAsia="SimSun"/>
              </w:rPr>
            </w:pPr>
          </w:p>
          <w:p w14:paraId="513C9070" w14:textId="77777777" w:rsidR="00C705A9" w:rsidRPr="00C705A9" w:rsidRDefault="00C705A9" w:rsidP="00C705A9">
            <w:pPr>
              <w:spacing w:before="120" w:after="120"/>
              <w:jc w:val="center"/>
              <w:rPr>
                <w:rFonts w:eastAsia="SimSun"/>
              </w:rPr>
            </w:pPr>
          </w:p>
          <w:p w14:paraId="1B7DE7AA" w14:textId="77777777" w:rsidR="00C705A9" w:rsidRPr="00C705A9" w:rsidRDefault="00C705A9" w:rsidP="00C705A9">
            <w:pPr>
              <w:spacing w:before="120" w:after="120"/>
              <w:jc w:val="center"/>
              <w:rPr>
                <w:rFonts w:eastAsia="SimSun"/>
              </w:rPr>
            </w:pPr>
            <w:r w:rsidRPr="00C705A9">
              <w:rPr>
                <w:rFonts w:eastAsia="SimSun"/>
              </w:rPr>
              <w:t>1</w:t>
            </w:r>
          </w:p>
          <w:p w14:paraId="482D2978" w14:textId="77777777" w:rsidR="00C705A9" w:rsidRPr="00C705A9" w:rsidRDefault="00C705A9" w:rsidP="00C705A9">
            <w:pPr>
              <w:spacing w:before="120" w:after="120"/>
              <w:jc w:val="center"/>
              <w:rPr>
                <w:rFonts w:eastAsia="SimSun"/>
              </w:rPr>
            </w:pPr>
          </w:p>
          <w:p w14:paraId="079CA9BA" w14:textId="77777777" w:rsidR="00C705A9" w:rsidRPr="00C705A9" w:rsidRDefault="00C705A9" w:rsidP="00C705A9">
            <w:pPr>
              <w:spacing w:before="120" w:after="120"/>
              <w:jc w:val="center"/>
              <w:rPr>
                <w:rFonts w:eastAsia="SimSun"/>
              </w:rPr>
            </w:pPr>
          </w:p>
          <w:p w14:paraId="202802D7" w14:textId="77777777" w:rsidR="00C705A9" w:rsidRPr="00C705A9" w:rsidRDefault="00C705A9" w:rsidP="00C705A9">
            <w:pPr>
              <w:spacing w:before="120" w:after="120"/>
              <w:jc w:val="center"/>
              <w:rPr>
                <w:rFonts w:eastAsia="SimSun"/>
              </w:rPr>
            </w:pPr>
          </w:p>
          <w:p w14:paraId="3A01A369" w14:textId="77777777" w:rsidR="00C705A9" w:rsidRPr="00C705A9" w:rsidRDefault="00C705A9" w:rsidP="00C705A9">
            <w:pPr>
              <w:spacing w:before="120" w:after="120"/>
              <w:jc w:val="center"/>
              <w:rPr>
                <w:rFonts w:eastAsia="SimSun"/>
              </w:rPr>
            </w:pPr>
            <w:r w:rsidRPr="00C705A9">
              <w:rPr>
                <w:rFonts w:eastAsia="SimSun"/>
              </w:rPr>
              <w:t>1</w:t>
            </w:r>
          </w:p>
          <w:p w14:paraId="6BE6BA8D" w14:textId="77777777" w:rsidR="00C705A9" w:rsidRPr="00C705A9" w:rsidRDefault="00C705A9" w:rsidP="00C705A9">
            <w:pPr>
              <w:spacing w:before="120" w:after="120"/>
              <w:jc w:val="center"/>
              <w:rPr>
                <w:rFonts w:eastAsia="SimSun"/>
              </w:rPr>
            </w:pPr>
          </w:p>
          <w:p w14:paraId="0D8F9109" w14:textId="77777777" w:rsidR="00C705A9" w:rsidRPr="00C705A9" w:rsidRDefault="00C705A9" w:rsidP="00C705A9">
            <w:pPr>
              <w:spacing w:before="120" w:after="120"/>
              <w:jc w:val="center"/>
              <w:rPr>
                <w:rFonts w:eastAsia="SimSun"/>
              </w:rPr>
            </w:pPr>
          </w:p>
          <w:p w14:paraId="57BBC9A1" w14:textId="77777777" w:rsidR="00C705A9" w:rsidRPr="00C705A9" w:rsidRDefault="00C705A9" w:rsidP="00C705A9">
            <w:pPr>
              <w:spacing w:before="120" w:after="120"/>
              <w:jc w:val="center"/>
              <w:rPr>
                <w:rFonts w:eastAsia="SimSun"/>
              </w:rPr>
            </w:pPr>
            <w:r w:rsidRPr="00C705A9">
              <w:rPr>
                <w:rFonts w:eastAsia="SimSun"/>
              </w:rPr>
              <w:t>2</w:t>
            </w:r>
          </w:p>
          <w:p w14:paraId="5A330AA4" w14:textId="77777777" w:rsidR="00C705A9" w:rsidRPr="00C705A9" w:rsidRDefault="00C705A9" w:rsidP="00C705A9">
            <w:pPr>
              <w:spacing w:before="120" w:after="120"/>
              <w:jc w:val="center"/>
              <w:rPr>
                <w:rFonts w:eastAsia="SimSun"/>
              </w:rPr>
            </w:pPr>
          </w:p>
          <w:p w14:paraId="732C17A8" w14:textId="77777777" w:rsidR="00C705A9" w:rsidRPr="00C705A9" w:rsidRDefault="00C705A9" w:rsidP="00C705A9">
            <w:pPr>
              <w:spacing w:before="120" w:after="120"/>
              <w:rPr>
                <w:rFonts w:eastAsia="SimSun"/>
              </w:rPr>
            </w:pPr>
          </w:p>
        </w:tc>
        <w:tc>
          <w:tcPr>
            <w:tcW w:w="1460" w:type="dxa"/>
            <w:shd w:val="clear" w:color="auto" w:fill="FFFFFF"/>
            <w:vAlign w:val="center"/>
          </w:tcPr>
          <w:p w14:paraId="7D947F50" w14:textId="77777777" w:rsidR="00C705A9" w:rsidRPr="00C705A9" w:rsidRDefault="00C705A9" w:rsidP="00C705A9">
            <w:pPr>
              <w:spacing w:before="120" w:after="120"/>
              <w:jc w:val="center"/>
              <w:rPr>
                <w:rFonts w:eastAsia="SimSun"/>
                <w:b/>
              </w:rPr>
            </w:pPr>
            <w:r w:rsidRPr="00C705A9">
              <w:rPr>
                <w:rFonts w:eastAsia="SimSun"/>
                <w:b/>
              </w:rPr>
              <w:t>0</w:t>
            </w:r>
          </w:p>
          <w:p w14:paraId="44E526DC" w14:textId="77777777" w:rsidR="00C705A9" w:rsidRPr="00C705A9" w:rsidRDefault="00C705A9" w:rsidP="00C705A9">
            <w:pPr>
              <w:spacing w:before="120" w:after="120"/>
              <w:jc w:val="center"/>
              <w:rPr>
                <w:rFonts w:eastAsia="SimSun"/>
              </w:rPr>
            </w:pPr>
          </w:p>
          <w:p w14:paraId="26109712" w14:textId="77777777" w:rsidR="00C705A9" w:rsidRPr="00C705A9" w:rsidRDefault="00C705A9" w:rsidP="00C705A9">
            <w:pPr>
              <w:spacing w:before="120" w:after="120"/>
              <w:jc w:val="center"/>
              <w:rPr>
                <w:rFonts w:eastAsia="SimSun"/>
              </w:rPr>
            </w:pPr>
          </w:p>
          <w:p w14:paraId="65805C83" w14:textId="77777777" w:rsidR="00C705A9" w:rsidRPr="00C705A9" w:rsidRDefault="00C705A9" w:rsidP="00C705A9">
            <w:pPr>
              <w:spacing w:before="120" w:after="120"/>
              <w:jc w:val="center"/>
              <w:rPr>
                <w:rFonts w:eastAsia="SimSun"/>
              </w:rPr>
            </w:pPr>
          </w:p>
          <w:p w14:paraId="0869F8AB" w14:textId="77777777" w:rsidR="00C705A9" w:rsidRPr="00C705A9" w:rsidRDefault="00C705A9" w:rsidP="00C705A9">
            <w:pPr>
              <w:spacing w:before="120" w:after="120"/>
              <w:jc w:val="center"/>
              <w:rPr>
                <w:rFonts w:eastAsia="SimSun"/>
              </w:rPr>
            </w:pPr>
          </w:p>
          <w:p w14:paraId="64755AE3" w14:textId="77777777" w:rsidR="00C705A9" w:rsidRPr="00C705A9" w:rsidRDefault="00C705A9" w:rsidP="00C705A9">
            <w:pPr>
              <w:spacing w:before="120" w:after="120"/>
              <w:jc w:val="center"/>
              <w:rPr>
                <w:rFonts w:eastAsia="SimSun"/>
              </w:rPr>
            </w:pPr>
          </w:p>
          <w:p w14:paraId="052C9B19" w14:textId="77777777" w:rsidR="00C705A9" w:rsidRPr="00C705A9" w:rsidRDefault="00C705A9" w:rsidP="00C705A9">
            <w:pPr>
              <w:spacing w:before="120" w:after="120"/>
              <w:jc w:val="center"/>
              <w:rPr>
                <w:rFonts w:eastAsia="SimSun"/>
              </w:rPr>
            </w:pPr>
          </w:p>
          <w:p w14:paraId="1B46BF63" w14:textId="77777777" w:rsidR="00C705A9" w:rsidRPr="00C705A9" w:rsidRDefault="00C705A9" w:rsidP="00C705A9">
            <w:pPr>
              <w:spacing w:before="120" w:after="120"/>
              <w:jc w:val="center"/>
              <w:rPr>
                <w:rFonts w:eastAsia="SimSun"/>
              </w:rPr>
            </w:pPr>
          </w:p>
          <w:p w14:paraId="04290060" w14:textId="77777777" w:rsidR="00C705A9" w:rsidRPr="00C705A9" w:rsidRDefault="00C705A9" w:rsidP="00C705A9">
            <w:pPr>
              <w:spacing w:before="120" w:after="120"/>
              <w:jc w:val="center"/>
              <w:rPr>
                <w:rFonts w:eastAsia="SimSun"/>
              </w:rPr>
            </w:pPr>
          </w:p>
          <w:p w14:paraId="34001A53" w14:textId="77777777" w:rsidR="00C705A9" w:rsidRPr="00C705A9" w:rsidRDefault="00C705A9" w:rsidP="00C705A9">
            <w:pPr>
              <w:spacing w:before="120" w:after="120"/>
              <w:jc w:val="center"/>
              <w:rPr>
                <w:rFonts w:eastAsia="SimSun"/>
              </w:rPr>
            </w:pPr>
          </w:p>
          <w:p w14:paraId="02FEA584" w14:textId="77777777" w:rsidR="00C705A9" w:rsidRPr="00C705A9" w:rsidRDefault="00C705A9" w:rsidP="00C705A9">
            <w:pPr>
              <w:spacing w:before="120" w:after="120"/>
              <w:jc w:val="center"/>
              <w:rPr>
                <w:rFonts w:eastAsia="SimSun"/>
              </w:rPr>
            </w:pPr>
          </w:p>
          <w:p w14:paraId="7E2077BD" w14:textId="77777777" w:rsidR="00C705A9" w:rsidRPr="00C705A9" w:rsidRDefault="00C705A9" w:rsidP="00C705A9">
            <w:pPr>
              <w:spacing w:before="120" w:after="120"/>
              <w:rPr>
                <w:rFonts w:eastAsia="SimSun"/>
              </w:rPr>
            </w:pPr>
          </w:p>
          <w:p w14:paraId="3E9E961B" w14:textId="77777777" w:rsidR="00C705A9" w:rsidRPr="00C705A9" w:rsidRDefault="00C705A9" w:rsidP="00C705A9">
            <w:pPr>
              <w:spacing w:before="120" w:after="120"/>
              <w:jc w:val="center"/>
              <w:rPr>
                <w:rFonts w:eastAsia="SimSun"/>
              </w:rPr>
            </w:pPr>
          </w:p>
          <w:p w14:paraId="64F171BB" w14:textId="77777777" w:rsidR="00C705A9" w:rsidRPr="00C705A9" w:rsidRDefault="00C705A9" w:rsidP="00C705A9">
            <w:pPr>
              <w:spacing w:before="120" w:after="120"/>
              <w:jc w:val="center"/>
              <w:rPr>
                <w:rFonts w:eastAsia="SimSun"/>
              </w:rPr>
            </w:pPr>
          </w:p>
        </w:tc>
        <w:tc>
          <w:tcPr>
            <w:tcW w:w="1079" w:type="dxa"/>
            <w:shd w:val="clear" w:color="auto" w:fill="FFFFFF"/>
            <w:vAlign w:val="center"/>
          </w:tcPr>
          <w:p w14:paraId="1DA510AA" w14:textId="77777777" w:rsidR="00C705A9" w:rsidRPr="00C705A9" w:rsidRDefault="00C705A9" w:rsidP="00C705A9">
            <w:pPr>
              <w:spacing w:before="120" w:after="120"/>
              <w:jc w:val="center"/>
              <w:rPr>
                <w:rFonts w:eastAsia="SimSun"/>
              </w:rPr>
            </w:pPr>
          </w:p>
        </w:tc>
      </w:tr>
      <w:tr w:rsidR="00C705A9" w:rsidRPr="00C705A9" w14:paraId="1011C53E" w14:textId="77777777" w:rsidTr="00C705A9">
        <w:tc>
          <w:tcPr>
            <w:tcW w:w="554" w:type="dxa"/>
            <w:shd w:val="clear" w:color="auto" w:fill="FFFFFF"/>
          </w:tcPr>
          <w:p w14:paraId="3A9AC3F7" w14:textId="77777777" w:rsidR="00C705A9" w:rsidRPr="00C705A9" w:rsidRDefault="00C705A9" w:rsidP="00C705A9">
            <w:pPr>
              <w:spacing w:before="120" w:after="120"/>
              <w:jc w:val="center"/>
              <w:rPr>
                <w:rFonts w:eastAsia="SimSun"/>
              </w:rPr>
            </w:pPr>
            <w:r w:rsidRPr="00C705A9">
              <w:rPr>
                <w:rFonts w:eastAsia="SimSun"/>
              </w:rPr>
              <w:t>2</w:t>
            </w:r>
          </w:p>
        </w:tc>
        <w:tc>
          <w:tcPr>
            <w:tcW w:w="4655" w:type="dxa"/>
            <w:shd w:val="clear" w:color="auto" w:fill="FFFFFF"/>
          </w:tcPr>
          <w:p w14:paraId="5E5C9C97" w14:textId="77777777" w:rsidR="00C705A9" w:rsidRPr="00C705A9" w:rsidRDefault="00C705A9" w:rsidP="00C705A9">
            <w:pPr>
              <w:spacing w:before="120" w:after="120"/>
              <w:jc w:val="both"/>
              <w:rPr>
                <w:b/>
              </w:rPr>
            </w:pPr>
            <w:r w:rsidRPr="00C705A9">
              <w:rPr>
                <w:rFonts w:eastAsia="SimSun"/>
              </w:rPr>
              <w:t xml:space="preserve"> </w:t>
            </w:r>
            <w:r w:rsidRPr="00C705A9">
              <w:rPr>
                <w:b/>
              </w:rPr>
              <w:t>Chương 2: Shop</w:t>
            </w:r>
          </w:p>
          <w:p w14:paraId="21F04019" w14:textId="77777777" w:rsidR="00C705A9" w:rsidRPr="00C705A9" w:rsidRDefault="00C705A9" w:rsidP="00C705A9">
            <w:pPr>
              <w:spacing w:before="120" w:after="120"/>
              <w:jc w:val="both"/>
              <w:rPr>
                <w:b/>
              </w:rPr>
            </w:pPr>
            <w:r w:rsidRPr="00C705A9">
              <w:rPr>
                <w:b/>
              </w:rPr>
              <w:t>Language knowledge</w:t>
            </w:r>
            <w:r w:rsidRPr="00C705A9">
              <w:rPr>
                <w:rFonts w:eastAsia="SimSun"/>
                <w:b/>
              </w:rPr>
              <w:t>:</w:t>
            </w:r>
          </w:p>
          <w:p w14:paraId="18D7C07F" w14:textId="77777777" w:rsidR="00C705A9" w:rsidRPr="00C705A9" w:rsidRDefault="00C705A9" w:rsidP="00C705A9">
            <w:pPr>
              <w:spacing w:before="120" w:after="120"/>
              <w:jc w:val="both"/>
            </w:pPr>
            <w:r w:rsidRPr="00C705A9">
              <w:t xml:space="preserve">- Grammar: past simple, comparatives </w:t>
            </w:r>
          </w:p>
          <w:p w14:paraId="28009191" w14:textId="77777777" w:rsidR="00C705A9" w:rsidRPr="00C705A9" w:rsidRDefault="00C705A9" w:rsidP="00C705A9">
            <w:pPr>
              <w:spacing w:before="120" w:after="120"/>
              <w:jc w:val="both"/>
            </w:pPr>
            <w:r w:rsidRPr="00C705A9">
              <w:t>- Vocabulary: describing things you bought, shopping Online</w:t>
            </w:r>
          </w:p>
          <w:p w14:paraId="38DD41D1" w14:textId="77777777" w:rsidR="00C705A9" w:rsidRPr="00C705A9" w:rsidRDefault="00C705A9" w:rsidP="00C705A9">
            <w:pPr>
              <w:spacing w:before="120" w:after="120"/>
              <w:jc w:val="both"/>
            </w:pPr>
            <w:r w:rsidRPr="00C705A9">
              <w:rPr>
                <w:b/>
              </w:rPr>
              <w:t>Listening &amp; Speaking:</w:t>
            </w:r>
            <w:r w:rsidRPr="00C705A9">
              <w:t xml:space="preserve"> </w:t>
            </w:r>
          </w:p>
          <w:p w14:paraId="1B32B61C" w14:textId="77777777" w:rsidR="00C705A9" w:rsidRPr="00C705A9" w:rsidRDefault="00C705A9" w:rsidP="00C705A9">
            <w:pPr>
              <w:spacing w:before="120" w:after="120"/>
              <w:jc w:val="both"/>
            </w:pPr>
            <w:r w:rsidRPr="00C705A9">
              <w:t xml:space="preserve">- Talking about shopping </w:t>
            </w:r>
          </w:p>
          <w:p w14:paraId="03811915" w14:textId="77777777" w:rsidR="00C705A9" w:rsidRPr="00C705A9" w:rsidRDefault="00C705A9" w:rsidP="00C705A9">
            <w:pPr>
              <w:spacing w:before="120" w:after="120"/>
              <w:jc w:val="both"/>
            </w:pPr>
            <w:r w:rsidRPr="00C705A9">
              <w:t xml:space="preserve">- Conversations in a shop comparing </w:t>
            </w:r>
          </w:p>
          <w:p w14:paraId="0AABE3FE" w14:textId="77777777" w:rsidR="00C705A9" w:rsidRPr="00C705A9" w:rsidRDefault="00C705A9" w:rsidP="00C705A9">
            <w:pPr>
              <w:spacing w:before="120" w:after="120"/>
              <w:jc w:val="both"/>
            </w:pPr>
            <w:r w:rsidRPr="00C705A9">
              <w:t xml:space="preserve">- Talk about shopping products and things you buy </w:t>
            </w:r>
          </w:p>
          <w:p w14:paraId="7F5644F0" w14:textId="77777777" w:rsidR="00C705A9" w:rsidRPr="00C705A9" w:rsidRDefault="00C705A9" w:rsidP="00C705A9">
            <w:pPr>
              <w:spacing w:before="120" w:after="120"/>
              <w:jc w:val="both"/>
            </w:pPr>
            <w:r w:rsidRPr="00C705A9">
              <w:t>- Talk about problems you can have with shopping practice speaking.</w:t>
            </w:r>
          </w:p>
          <w:p w14:paraId="2B9F97D6" w14:textId="77777777" w:rsidR="00C705A9" w:rsidRPr="00C705A9" w:rsidRDefault="00C705A9" w:rsidP="00C705A9">
            <w:pPr>
              <w:spacing w:before="120" w:after="120"/>
              <w:jc w:val="both"/>
              <w:rPr>
                <w:b/>
              </w:rPr>
            </w:pPr>
            <w:r w:rsidRPr="00C705A9">
              <w:rPr>
                <w:b/>
              </w:rPr>
              <w:t xml:space="preserve">Reading &amp; Writing: </w:t>
            </w:r>
          </w:p>
          <w:p w14:paraId="2490AEE8" w14:textId="77777777" w:rsidR="00C705A9" w:rsidRPr="00C705A9" w:rsidRDefault="00C705A9" w:rsidP="00C705A9">
            <w:pPr>
              <w:spacing w:before="120" w:after="120"/>
              <w:jc w:val="both"/>
            </w:pPr>
            <w:r w:rsidRPr="00C705A9">
              <w:t xml:space="preserve">- Click to buy! </w:t>
            </w:r>
          </w:p>
          <w:p w14:paraId="5D92BCAB" w14:textId="77777777" w:rsidR="00C705A9" w:rsidRPr="00C705A9" w:rsidRDefault="00C705A9" w:rsidP="00C705A9">
            <w:pPr>
              <w:tabs>
                <w:tab w:val="left" w:pos="498"/>
              </w:tabs>
              <w:spacing w:before="120" w:after="120"/>
              <w:jc w:val="both"/>
              <w:rPr>
                <w:rFonts w:eastAsia="SimSun"/>
              </w:rPr>
            </w:pPr>
            <w:r w:rsidRPr="00C705A9">
              <w:t>- Write a paragraph comparing places or products</w:t>
            </w:r>
          </w:p>
          <w:p w14:paraId="615CC369" w14:textId="77777777" w:rsidR="00C705A9" w:rsidRPr="00C705A9" w:rsidRDefault="00C705A9" w:rsidP="00C705A9">
            <w:pPr>
              <w:tabs>
                <w:tab w:val="left" w:pos="498"/>
              </w:tabs>
              <w:spacing w:before="120" w:after="120"/>
              <w:jc w:val="both"/>
              <w:rPr>
                <w:rFonts w:eastAsia="SimSun"/>
                <w:b/>
              </w:rPr>
            </w:pPr>
            <w:r w:rsidRPr="00C705A9">
              <w:rPr>
                <w:rFonts w:eastAsia="SimSun"/>
              </w:rPr>
              <w:t xml:space="preserve"> </w:t>
            </w:r>
            <w:r w:rsidRPr="00C705A9">
              <w:rPr>
                <w:rFonts w:eastAsia="SimSun"/>
                <w:b/>
              </w:rPr>
              <w:t xml:space="preserve">Review 1 </w:t>
            </w:r>
          </w:p>
          <w:p w14:paraId="3EC18470" w14:textId="77777777" w:rsidR="00C705A9" w:rsidRPr="00C705A9" w:rsidRDefault="00C705A9" w:rsidP="00C705A9">
            <w:pPr>
              <w:tabs>
                <w:tab w:val="left" w:pos="498"/>
              </w:tabs>
              <w:spacing w:before="120" w:after="120"/>
              <w:jc w:val="both"/>
              <w:rPr>
                <w:rFonts w:eastAsia="SimSun"/>
                <w:b/>
              </w:rPr>
            </w:pPr>
            <w:r w:rsidRPr="00C705A9">
              <w:rPr>
                <w:rFonts w:eastAsia="SimSun"/>
                <w:b/>
              </w:rPr>
              <w:t xml:space="preserve"> Writing 1 </w:t>
            </w:r>
          </w:p>
          <w:p w14:paraId="210288BE" w14:textId="77777777" w:rsidR="00C705A9" w:rsidRPr="00C705A9" w:rsidRDefault="00C705A9" w:rsidP="00C705A9">
            <w:pPr>
              <w:tabs>
                <w:tab w:val="left" w:pos="498"/>
              </w:tabs>
              <w:spacing w:before="120" w:after="120"/>
              <w:jc w:val="both"/>
              <w:rPr>
                <w:rFonts w:eastAsia="SimSun"/>
                <w:b/>
              </w:rPr>
            </w:pPr>
            <w:r w:rsidRPr="00C705A9">
              <w:rPr>
                <w:rFonts w:eastAsia="SimSun"/>
                <w:b/>
              </w:rPr>
              <w:t xml:space="preserve">Language knowledge:  </w:t>
            </w:r>
          </w:p>
          <w:p w14:paraId="7944A282" w14:textId="77777777" w:rsidR="00C705A9" w:rsidRPr="00C705A9" w:rsidRDefault="00C705A9" w:rsidP="00C705A9">
            <w:pPr>
              <w:tabs>
                <w:tab w:val="left" w:pos="498"/>
              </w:tabs>
              <w:spacing w:before="120" w:after="120"/>
              <w:jc w:val="both"/>
              <w:rPr>
                <w:rFonts w:eastAsia="SimSun"/>
              </w:rPr>
            </w:pPr>
            <w:r w:rsidRPr="00C705A9">
              <w:rPr>
                <w:rFonts w:eastAsia="SimSun"/>
              </w:rPr>
              <w:t xml:space="preserve">- Review grammar, vocab in 1,2 </w:t>
            </w:r>
          </w:p>
          <w:p w14:paraId="591B4BFD" w14:textId="77777777" w:rsidR="00C705A9" w:rsidRPr="00C705A9" w:rsidRDefault="00C705A9" w:rsidP="00C705A9">
            <w:pPr>
              <w:tabs>
                <w:tab w:val="left" w:pos="498"/>
              </w:tabs>
              <w:spacing w:before="120" w:after="120"/>
              <w:jc w:val="both"/>
              <w:rPr>
                <w:rFonts w:eastAsia="SimSun"/>
              </w:rPr>
            </w:pPr>
            <w:r w:rsidRPr="00C705A9">
              <w:rPr>
                <w:rFonts w:eastAsia="SimSun"/>
              </w:rPr>
              <w:t>- Do exercises.</w:t>
            </w:r>
          </w:p>
          <w:p w14:paraId="073EFF02" w14:textId="77777777" w:rsidR="00C705A9" w:rsidRPr="00C705A9" w:rsidRDefault="00C705A9" w:rsidP="00C705A9">
            <w:pPr>
              <w:tabs>
                <w:tab w:val="left" w:pos="498"/>
              </w:tabs>
              <w:spacing w:before="120" w:after="120"/>
              <w:jc w:val="both"/>
              <w:rPr>
                <w:rFonts w:eastAsia="SimSun"/>
              </w:rPr>
            </w:pPr>
            <w:r w:rsidRPr="00C705A9">
              <w:rPr>
                <w:rFonts w:eastAsia="SimSun"/>
              </w:rPr>
              <w:t xml:space="preserve"> </w:t>
            </w:r>
            <w:r w:rsidRPr="00C705A9">
              <w:rPr>
                <w:rFonts w:eastAsia="SimSun"/>
                <w:b/>
              </w:rPr>
              <w:t>Listening &amp; Speaking</w:t>
            </w:r>
            <w:r w:rsidRPr="00C705A9">
              <w:rPr>
                <w:rFonts w:eastAsia="SimSun"/>
              </w:rPr>
              <w:t>: practice speaking</w:t>
            </w:r>
          </w:p>
          <w:p w14:paraId="16C997E4" w14:textId="77777777" w:rsidR="00C705A9" w:rsidRPr="00C705A9" w:rsidRDefault="00C705A9" w:rsidP="00C705A9">
            <w:pPr>
              <w:tabs>
                <w:tab w:val="left" w:pos="1701"/>
              </w:tabs>
              <w:spacing w:before="120" w:after="120"/>
              <w:jc w:val="both"/>
              <w:rPr>
                <w:rFonts w:eastAsia="SimSun"/>
              </w:rPr>
            </w:pPr>
            <w:r w:rsidRPr="00C705A9">
              <w:rPr>
                <w:rFonts w:eastAsia="SimSun"/>
                <w:b/>
              </w:rPr>
              <w:t xml:space="preserve"> Reading &amp; Writing:</w:t>
            </w:r>
            <w:r w:rsidRPr="00C705A9">
              <w:rPr>
                <w:rFonts w:eastAsia="SimSun"/>
              </w:rPr>
              <w:t xml:space="preserve"> correct students' writing </w:t>
            </w:r>
          </w:p>
          <w:p w14:paraId="4ED4C717" w14:textId="77777777" w:rsidR="00C705A9" w:rsidRPr="00C705A9" w:rsidRDefault="00C705A9" w:rsidP="00C705A9">
            <w:pPr>
              <w:tabs>
                <w:tab w:val="left" w:pos="1701"/>
              </w:tabs>
              <w:spacing w:before="120" w:after="120"/>
              <w:jc w:val="both"/>
              <w:rPr>
                <w:rFonts w:eastAsia="SimSun"/>
                <w:b/>
              </w:rPr>
            </w:pPr>
          </w:p>
        </w:tc>
        <w:tc>
          <w:tcPr>
            <w:tcW w:w="702" w:type="dxa"/>
            <w:shd w:val="clear" w:color="auto" w:fill="FFFFFF"/>
            <w:vAlign w:val="center"/>
          </w:tcPr>
          <w:p w14:paraId="53E69F36" w14:textId="77777777" w:rsidR="00C705A9" w:rsidRPr="00C705A9" w:rsidRDefault="00C705A9" w:rsidP="00C705A9">
            <w:pPr>
              <w:spacing w:before="120" w:after="120"/>
              <w:jc w:val="center"/>
              <w:rPr>
                <w:rFonts w:eastAsia="SimSun"/>
                <w:b/>
              </w:rPr>
            </w:pPr>
            <w:r w:rsidRPr="00C705A9">
              <w:rPr>
                <w:rFonts w:eastAsia="SimSun"/>
                <w:b/>
              </w:rPr>
              <w:t>5</w:t>
            </w:r>
          </w:p>
          <w:p w14:paraId="5176BCFF" w14:textId="77777777" w:rsidR="00C705A9" w:rsidRPr="00C705A9" w:rsidRDefault="00C705A9" w:rsidP="00C705A9">
            <w:pPr>
              <w:spacing w:before="120" w:after="120"/>
              <w:jc w:val="center"/>
              <w:rPr>
                <w:rFonts w:eastAsia="SimSun"/>
              </w:rPr>
            </w:pPr>
          </w:p>
          <w:p w14:paraId="533D6F6F" w14:textId="77777777" w:rsidR="00C705A9" w:rsidRPr="00C705A9" w:rsidRDefault="00C705A9" w:rsidP="00C705A9">
            <w:pPr>
              <w:spacing w:before="120" w:after="120"/>
              <w:jc w:val="center"/>
              <w:rPr>
                <w:rFonts w:eastAsia="SimSun"/>
              </w:rPr>
            </w:pPr>
          </w:p>
          <w:p w14:paraId="76E8C545" w14:textId="77777777" w:rsidR="00C705A9" w:rsidRPr="00C705A9" w:rsidRDefault="00C705A9" w:rsidP="00C705A9">
            <w:pPr>
              <w:spacing w:before="120" w:after="120"/>
              <w:jc w:val="center"/>
              <w:rPr>
                <w:rFonts w:eastAsia="SimSun"/>
              </w:rPr>
            </w:pPr>
          </w:p>
          <w:p w14:paraId="5AE4E100" w14:textId="77777777" w:rsidR="00C705A9" w:rsidRPr="00C705A9" w:rsidRDefault="00C705A9" w:rsidP="00C705A9">
            <w:pPr>
              <w:spacing w:before="120" w:after="120"/>
              <w:jc w:val="center"/>
              <w:rPr>
                <w:rFonts w:eastAsia="SimSun"/>
              </w:rPr>
            </w:pPr>
          </w:p>
          <w:p w14:paraId="19989D6F" w14:textId="77777777" w:rsidR="00C705A9" w:rsidRPr="00C705A9" w:rsidRDefault="00C705A9" w:rsidP="00C705A9">
            <w:pPr>
              <w:spacing w:before="120" w:after="120"/>
              <w:jc w:val="center"/>
              <w:rPr>
                <w:rFonts w:eastAsia="SimSun"/>
              </w:rPr>
            </w:pPr>
          </w:p>
          <w:p w14:paraId="0EDC7C66" w14:textId="77777777" w:rsidR="00C705A9" w:rsidRPr="00C705A9" w:rsidRDefault="00C705A9" w:rsidP="00C705A9">
            <w:pPr>
              <w:spacing w:before="120" w:after="120"/>
              <w:jc w:val="center"/>
              <w:rPr>
                <w:rFonts w:eastAsia="SimSun"/>
              </w:rPr>
            </w:pPr>
          </w:p>
          <w:p w14:paraId="3B9D1D10" w14:textId="77777777" w:rsidR="00C705A9" w:rsidRPr="00C705A9" w:rsidRDefault="00C705A9" w:rsidP="00C705A9">
            <w:pPr>
              <w:spacing w:before="120" w:after="120"/>
              <w:jc w:val="center"/>
              <w:rPr>
                <w:rFonts w:eastAsia="SimSun"/>
              </w:rPr>
            </w:pPr>
          </w:p>
          <w:p w14:paraId="1570B7A5" w14:textId="77777777" w:rsidR="00C705A9" w:rsidRPr="00C705A9" w:rsidRDefault="00C705A9" w:rsidP="00C705A9">
            <w:pPr>
              <w:spacing w:before="120" w:after="120"/>
              <w:jc w:val="center"/>
              <w:rPr>
                <w:rFonts w:eastAsia="SimSun"/>
              </w:rPr>
            </w:pPr>
          </w:p>
          <w:p w14:paraId="2041FDB3" w14:textId="77777777" w:rsidR="00C705A9" w:rsidRPr="00C705A9" w:rsidRDefault="00C705A9" w:rsidP="00C705A9">
            <w:pPr>
              <w:spacing w:before="120" w:after="120"/>
              <w:jc w:val="center"/>
              <w:rPr>
                <w:rFonts w:eastAsia="SimSun"/>
              </w:rPr>
            </w:pPr>
          </w:p>
          <w:p w14:paraId="1EAE7DD1" w14:textId="77777777" w:rsidR="00C705A9" w:rsidRPr="00C705A9" w:rsidRDefault="00C705A9" w:rsidP="00C705A9">
            <w:pPr>
              <w:spacing w:before="120" w:after="120"/>
              <w:jc w:val="center"/>
              <w:rPr>
                <w:rFonts w:eastAsia="SimSun"/>
              </w:rPr>
            </w:pPr>
          </w:p>
          <w:p w14:paraId="271D80D6" w14:textId="77777777" w:rsidR="00C705A9" w:rsidRPr="00C705A9" w:rsidRDefault="00C705A9" w:rsidP="00C705A9">
            <w:pPr>
              <w:spacing w:before="120" w:after="120"/>
              <w:jc w:val="center"/>
              <w:rPr>
                <w:rFonts w:eastAsia="SimSun"/>
                <w:b/>
              </w:rPr>
            </w:pPr>
            <w:r w:rsidRPr="00C705A9">
              <w:rPr>
                <w:rFonts w:eastAsia="SimSun"/>
                <w:b/>
              </w:rPr>
              <w:t>5</w:t>
            </w:r>
          </w:p>
          <w:p w14:paraId="31E45747" w14:textId="77777777" w:rsidR="00C705A9" w:rsidRPr="00C705A9" w:rsidRDefault="00C705A9" w:rsidP="00C705A9">
            <w:pPr>
              <w:spacing w:before="120" w:after="120"/>
              <w:jc w:val="center"/>
              <w:rPr>
                <w:rFonts w:eastAsia="SimSun"/>
              </w:rPr>
            </w:pPr>
          </w:p>
          <w:p w14:paraId="1FF507DA" w14:textId="77777777" w:rsidR="00C705A9" w:rsidRPr="00C705A9" w:rsidRDefault="00C705A9" w:rsidP="00C705A9">
            <w:pPr>
              <w:spacing w:before="120" w:after="120"/>
              <w:jc w:val="center"/>
              <w:rPr>
                <w:rFonts w:eastAsia="SimSun"/>
              </w:rPr>
            </w:pPr>
          </w:p>
        </w:tc>
        <w:tc>
          <w:tcPr>
            <w:tcW w:w="842" w:type="dxa"/>
            <w:shd w:val="clear" w:color="auto" w:fill="FFFFFF"/>
            <w:vAlign w:val="center"/>
          </w:tcPr>
          <w:p w14:paraId="163AED7F" w14:textId="77777777" w:rsidR="00C705A9" w:rsidRPr="00C705A9" w:rsidRDefault="00C705A9" w:rsidP="00C705A9">
            <w:pPr>
              <w:spacing w:before="120" w:after="120"/>
              <w:jc w:val="center"/>
              <w:rPr>
                <w:rFonts w:eastAsia="SimSun"/>
                <w:b/>
              </w:rPr>
            </w:pPr>
            <w:r w:rsidRPr="00C705A9">
              <w:rPr>
                <w:rFonts w:eastAsia="SimSun"/>
                <w:b/>
              </w:rPr>
              <w:t>5</w:t>
            </w:r>
          </w:p>
          <w:p w14:paraId="6DB5D68F" w14:textId="77777777" w:rsidR="00C705A9" w:rsidRPr="00C705A9" w:rsidRDefault="00C705A9" w:rsidP="00C705A9">
            <w:pPr>
              <w:spacing w:before="120" w:after="120"/>
              <w:jc w:val="center"/>
              <w:rPr>
                <w:rFonts w:eastAsia="SimSun"/>
              </w:rPr>
            </w:pPr>
          </w:p>
          <w:p w14:paraId="73F51957" w14:textId="77777777" w:rsidR="00C705A9" w:rsidRPr="00C705A9" w:rsidRDefault="00C705A9" w:rsidP="00C705A9">
            <w:pPr>
              <w:spacing w:before="120" w:after="120"/>
              <w:jc w:val="center"/>
              <w:rPr>
                <w:rFonts w:eastAsia="SimSun"/>
              </w:rPr>
            </w:pPr>
            <w:r w:rsidRPr="00C705A9">
              <w:rPr>
                <w:rFonts w:eastAsia="SimSun"/>
              </w:rPr>
              <w:t>2</w:t>
            </w:r>
          </w:p>
          <w:p w14:paraId="1CDA264E" w14:textId="77777777" w:rsidR="00C705A9" w:rsidRPr="00C705A9" w:rsidRDefault="00C705A9" w:rsidP="00C705A9">
            <w:pPr>
              <w:spacing w:before="120" w:after="120"/>
              <w:jc w:val="center"/>
              <w:rPr>
                <w:rFonts w:eastAsia="SimSun"/>
              </w:rPr>
            </w:pPr>
            <w:r w:rsidRPr="00C705A9">
              <w:rPr>
                <w:rFonts w:eastAsia="SimSun"/>
              </w:rPr>
              <w:t>1</w:t>
            </w:r>
          </w:p>
          <w:p w14:paraId="77FC3003" w14:textId="77777777" w:rsidR="00C705A9" w:rsidRPr="00C705A9" w:rsidRDefault="00C705A9" w:rsidP="00C705A9">
            <w:pPr>
              <w:spacing w:before="120" w:after="120"/>
              <w:jc w:val="center"/>
              <w:rPr>
                <w:rFonts w:eastAsia="SimSun"/>
              </w:rPr>
            </w:pPr>
          </w:p>
          <w:p w14:paraId="20CACD57" w14:textId="77777777" w:rsidR="00C705A9" w:rsidRPr="00C705A9" w:rsidRDefault="00C705A9" w:rsidP="00C705A9">
            <w:pPr>
              <w:spacing w:before="120" w:after="120"/>
              <w:jc w:val="center"/>
              <w:rPr>
                <w:rFonts w:eastAsia="SimSun"/>
              </w:rPr>
            </w:pPr>
            <w:r w:rsidRPr="00C705A9">
              <w:rPr>
                <w:rFonts w:eastAsia="SimSun"/>
              </w:rPr>
              <w:t>1</w:t>
            </w:r>
          </w:p>
          <w:p w14:paraId="1F344BF6" w14:textId="77777777" w:rsidR="00C705A9" w:rsidRPr="00C705A9" w:rsidRDefault="00C705A9" w:rsidP="00C705A9">
            <w:pPr>
              <w:spacing w:before="120" w:after="120"/>
              <w:jc w:val="center"/>
              <w:rPr>
                <w:rFonts w:eastAsia="SimSun"/>
              </w:rPr>
            </w:pPr>
          </w:p>
          <w:p w14:paraId="3452EF8A" w14:textId="77777777" w:rsidR="00C705A9" w:rsidRPr="00C705A9" w:rsidRDefault="00C705A9" w:rsidP="00C705A9">
            <w:pPr>
              <w:spacing w:before="120" w:after="120"/>
              <w:jc w:val="center"/>
              <w:rPr>
                <w:rFonts w:eastAsia="SimSun"/>
              </w:rPr>
            </w:pPr>
          </w:p>
          <w:p w14:paraId="6CBC4C6F" w14:textId="77777777" w:rsidR="00C705A9" w:rsidRPr="00C705A9" w:rsidRDefault="00C705A9" w:rsidP="00C705A9">
            <w:pPr>
              <w:spacing w:before="120" w:after="120"/>
              <w:jc w:val="center"/>
              <w:rPr>
                <w:rFonts w:eastAsia="SimSun"/>
              </w:rPr>
            </w:pPr>
            <w:r w:rsidRPr="00C705A9">
              <w:rPr>
                <w:rFonts w:eastAsia="SimSun"/>
              </w:rPr>
              <w:t>1</w:t>
            </w:r>
          </w:p>
          <w:p w14:paraId="0ECD2D39" w14:textId="77777777" w:rsidR="00C705A9" w:rsidRPr="00C705A9" w:rsidRDefault="00C705A9" w:rsidP="00C705A9">
            <w:pPr>
              <w:spacing w:before="120" w:after="120"/>
              <w:jc w:val="center"/>
              <w:rPr>
                <w:rFonts w:eastAsia="SimSun"/>
              </w:rPr>
            </w:pPr>
          </w:p>
          <w:p w14:paraId="704C9096" w14:textId="77777777" w:rsidR="00C705A9" w:rsidRPr="00C705A9" w:rsidRDefault="00C705A9" w:rsidP="00C705A9">
            <w:pPr>
              <w:spacing w:before="120" w:after="120"/>
              <w:jc w:val="center"/>
              <w:rPr>
                <w:rFonts w:eastAsia="SimSun"/>
              </w:rPr>
            </w:pPr>
          </w:p>
          <w:p w14:paraId="4453C320" w14:textId="77777777" w:rsidR="00C705A9" w:rsidRPr="00C705A9" w:rsidRDefault="00C705A9" w:rsidP="00C705A9">
            <w:pPr>
              <w:spacing w:before="120" w:after="120"/>
              <w:jc w:val="center"/>
              <w:rPr>
                <w:rFonts w:eastAsia="SimSun"/>
                <w:b/>
              </w:rPr>
            </w:pPr>
            <w:r w:rsidRPr="00C705A9">
              <w:rPr>
                <w:rFonts w:eastAsia="SimSun"/>
                <w:b/>
              </w:rPr>
              <w:t>3</w:t>
            </w:r>
          </w:p>
          <w:p w14:paraId="5C718D8C" w14:textId="77777777" w:rsidR="00C705A9" w:rsidRPr="00C705A9" w:rsidRDefault="00C705A9" w:rsidP="00C705A9">
            <w:pPr>
              <w:spacing w:before="120" w:after="120"/>
              <w:jc w:val="center"/>
              <w:rPr>
                <w:rFonts w:eastAsia="SimSun"/>
              </w:rPr>
            </w:pPr>
          </w:p>
          <w:p w14:paraId="0B50156B" w14:textId="77777777" w:rsidR="00C705A9" w:rsidRPr="00C705A9" w:rsidRDefault="00C705A9" w:rsidP="00C705A9">
            <w:pPr>
              <w:spacing w:before="120" w:after="120"/>
              <w:jc w:val="center"/>
              <w:rPr>
                <w:rFonts w:eastAsia="SimSun"/>
              </w:rPr>
            </w:pPr>
          </w:p>
          <w:p w14:paraId="1A527062" w14:textId="77777777" w:rsidR="00C705A9" w:rsidRPr="00C705A9" w:rsidRDefault="00C705A9" w:rsidP="00C705A9">
            <w:pPr>
              <w:spacing w:before="120" w:after="120"/>
              <w:jc w:val="center"/>
              <w:rPr>
                <w:rFonts w:eastAsia="SimSun"/>
              </w:rPr>
            </w:pPr>
            <w:r w:rsidRPr="00C705A9">
              <w:rPr>
                <w:rFonts w:eastAsia="SimSun"/>
              </w:rPr>
              <w:t>1</w:t>
            </w:r>
          </w:p>
          <w:p w14:paraId="67AE1027" w14:textId="77777777" w:rsidR="00C705A9" w:rsidRPr="00C705A9" w:rsidRDefault="00C705A9" w:rsidP="00C705A9">
            <w:pPr>
              <w:spacing w:before="120" w:after="120"/>
              <w:jc w:val="center"/>
              <w:rPr>
                <w:rFonts w:eastAsia="SimSun"/>
              </w:rPr>
            </w:pPr>
          </w:p>
          <w:p w14:paraId="1BAE9CFC" w14:textId="77777777" w:rsidR="00C705A9" w:rsidRPr="00C705A9" w:rsidRDefault="00C705A9" w:rsidP="00C705A9">
            <w:pPr>
              <w:spacing w:before="120" w:after="120"/>
              <w:jc w:val="center"/>
              <w:rPr>
                <w:rFonts w:eastAsia="SimSun"/>
              </w:rPr>
            </w:pPr>
          </w:p>
          <w:p w14:paraId="14C929D8" w14:textId="77777777" w:rsidR="00C705A9" w:rsidRPr="00C705A9" w:rsidRDefault="00C705A9" w:rsidP="00C705A9">
            <w:pPr>
              <w:spacing w:before="120" w:after="120"/>
              <w:jc w:val="center"/>
              <w:rPr>
                <w:rFonts w:eastAsia="SimSun"/>
              </w:rPr>
            </w:pPr>
          </w:p>
          <w:p w14:paraId="04570316" w14:textId="77777777" w:rsidR="00C705A9" w:rsidRPr="00C705A9" w:rsidRDefault="00C705A9" w:rsidP="00C705A9">
            <w:pPr>
              <w:spacing w:before="120" w:after="120"/>
              <w:jc w:val="center"/>
              <w:rPr>
                <w:rFonts w:eastAsia="SimSun"/>
              </w:rPr>
            </w:pPr>
            <w:r w:rsidRPr="00C705A9">
              <w:rPr>
                <w:rFonts w:eastAsia="SimSun"/>
              </w:rPr>
              <w:t>1</w:t>
            </w:r>
          </w:p>
          <w:p w14:paraId="191E1EA3" w14:textId="77777777" w:rsidR="00C705A9" w:rsidRPr="00C705A9" w:rsidRDefault="00C705A9" w:rsidP="00C705A9">
            <w:pPr>
              <w:spacing w:before="120" w:after="120"/>
              <w:jc w:val="center"/>
              <w:rPr>
                <w:rFonts w:eastAsia="SimSun"/>
              </w:rPr>
            </w:pPr>
          </w:p>
          <w:p w14:paraId="338A1D2C" w14:textId="77777777" w:rsidR="00C705A9" w:rsidRPr="00C705A9" w:rsidRDefault="00C705A9" w:rsidP="00C705A9">
            <w:pPr>
              <w:spacing w:before="120" w:after="120"/>
              <w:jc w:val="center"/>
              <w:rPr>
                <w:rFonts w:eastAsia="SimSun"/>
              </w:rPr>
            </w:pPr>
          </w:p>
          <w:p w14:paraId="548DDF2D" w14:textId="77777777" w:rsidR="00C705A9" w:rsidRPr="00C705A9" w:rsidRDefault="00C705A9" w:rsidP="00C705A9">
            <w:pPr>
              <w:spacing w:before="120" w:after="120"/>
              <w:jc w:val="center"/>
              <w:rPr>
                <w:rFonts w:eastAsia="SimSun"/>
              </w:rPr>
            </w:pPr>
            <w:r w:rsidRPr="00C705A9">
              <w:rPr>
                <w:rFonts w:eastAsia="SimSun"/>
              </w:rPr>
              <w:t>1</w:t>
            </w:r>
          </w:p>
          <w:p w14:paraId="61B7920B" w14:textId="77777777" w:rsidR="00C705A9" w:rsidRPr="00C705A9" w:rsidRDefault="00C705A9" w:rsidP="00C705A9">
            <w:pPr>
              <w:spacing w:before="120" w:after="120"/>
              <w:rPr>
                <w:rFonts w:eastAsia="SimSun"/>
              </w:rPr>
            </w:pPr>
          </w:p>
        </w:tc>
        <w:tc>
          <w:tcPr>
            <w:tcW w:w="1460" w:type="dxa"/>
            <w:shd w:val="clear" w:color="auto" w:fill="FFFFFF"/>
            <w:vAlign w:val="center"/>
          </w:tcPr>
          <w:p w14:paraId="5A6AA1E3" w14:textId="77777777" w:rsidR="00C705A9" w:rsidRPr="00C705A9" w:rsidRDefault="00C705A9" w:rsidP="00C705A9">
            <w:pPr>
              <w:spacing w:before="120" w:after="120"/>
              <w:jc w:val="center"/>
              <w:rPr>
                <w:rFonts w:eastAsia="SimSun"/>
                <w:b/>
              </w:rPr>
            </w:pPr>
            <w:r w:rsidRPr="00C705A9">
              <w:rPr>
                <w:rFonts w:eastAsia="SimSun"/>
                <w:b/>
              </w:rPr>
              <w:t>0</w:t>
            </w:r>
          </w:p>
          <w:p w14:paraId="47D15EE6" w14:textId="77777777" w:rsidR="00C705A9" w:rsidRPr="00C705A9" w:rsidRDefault="00C705A9" w:rsidP="00C705A9">
            <w:pPr>
              <w:spacing w:before="120" w:after="120"/>
              <w:jc w:val="center"/>
              <w:rPr>
                <w:rFonts w:eastAsia="SimSun"/>
              </w:rPr>
            </w:pPr>
          </w:p>
          <w:p w14:paraId="46328ACD" w14:textId="77777777" w:rsidR="00C705A9" w:rsidRPr="00C705A9" w:rsidRDefault="00C705A9" w:rsidP="00C705A9">
            <w:pPr>
              <w:spacing w:before="120" w:after="120"/>
              <w:jc w:val="center"/>
              <w:rPr>
                <w:rFonts w:eastAsia="SimSun"/>
              </w:rPr>
            </w:pPr>
          </w:p>
          <w:p w14:paraId="1C03ADDF" w14:textId="77777777" w:rsidR="00C705A9" w:rsidRPr="00C705A9" w:rsidRDefault="00C705A9" w:rsidP="00C705A9">
            <w:pPr>
              <w:spacing w:before="120" w:after="120"/>
              <w:jc w:val="center"/>
              <w:rPr>
                <w:rFonts w:eastAsia="SimSun"/>
              </w:rPr>
            </w:pPr>
          </w:p>
          <w:p w14:paraId="5431FDDB" w14:textId="77777777" w:rsidR="00C705A9" w:rsidRPr="00C705A9" w:rsidRDefault="00C705A9" w:rsidP="00C705A9">
            <w:pPr>
              <w:spacing w:before="120" w:after="120"/>
              <w:jc w:val="center"/>
              <w:rPr>
                <w:rFonts w:eastAsia="SimSun"/>
              </w:rPr>
            </w:pPr>
          </w:p>
          <w:p w14:paraId="1CE49D17" w14:textId="77777777" w:rsidR="00C705A9" w:rsidRPr="00C705A9" w:rsidRDefault="00C705A9" w:rsidP="00C705A9">
            <w:pPr>
              <w:spacing w:before="120" w:after="120"/>
              <w:jc w:val="center"/>
              <w:rPr>
                <w:rFonts w:eastAsia="SimSun"/>
              </w:rPr>
            </w:pPr>
          </w:p>
          <w:p w14:paraId="096B4FBA" w14:textId="77777777" w:rsidR="00C705A9" w:rsidRPr="00C705A9" w:rsidRDefault="00C705A9" w:rsidP="00C705A9">
            <w:pPr>
              <w:spacing w:before="120" w:after="120"/>
              <w:jc w:val="center"/>
              <w:rPr>
                <w:rFonts w:eastAsia="SimSun"/>
              </w:rPr>
            </w:pPr>
          </w:p>
          <w:p w14:paraId="74DE5A46" w14:textId="77777777" w:rsidR="00C705A9" w:rsidRPr="00C705A9" w:rsidRDefault="00C705A9" w:rsidP="00C705A9">
            <w:pPr>
              <w:spacing w:before="120" w:after="120"/>
              <w:jc w:val="center"/>
              <w:rPr>
                <w:rFonts w:eastAsia="SimSun"/>
              </w:rPr>
            </w:pPr>
          </w:p>
          <w:p w14:paraId="113A291E" w14:textId="77777777" w:rsidR="00C705A9" w:rsidRPr="00C705A9" w:rsidRDefault="00C705A9" w:rsidP="00C705A9">
            <w:pPr>
              <w:spacing w:before="120" w:after="120"/>
              <w:jc w:val="center"/>
              <w:rPr>
                <w:rFonts w:eastAsia="SimSun"/>
              </w:rPr>
            </w:pPr>
          </w:p>
          <w:p w14:paraId="7F4816C5" w14:textId="77777777" w:rsidR="00C705A9" w:rsidRPr="00C705A9" w:rsidRDefault="00C705A9" w:rsidP="00C705A9">
            <w:pPr>
              <w:spacing w:before="120" w:after="120"/>
              <w:jc w:val="center"/>
              <w:rPr>
                <w:rFonts w:eastAsia="SimSun"/>
              </w:rPr>
            </w:pPr>
          </w:p>
          <w:p w14:paraId="0B9E9096" w14:textId="77777777" w:rsidR="00C705A9" w:rsidRPr="00C705A9" w:rsidRDefault="00C705A9" w:rsidP="00C705A9">
            <w:pPr>
              <w:spacing w:before="120" w:after="120"/>
              <w:jc w:val="center"/>
              <w:rPr>
                <w:rFonts w:eastAsia="SimSun"/>
              </w:rPr>
            </w:pPr>
          </w:p>
          <w:p w14:paraId="5D1D7846" w14:textId="77777777" w:rsidR="00C705A9" w:rsidRPr="00C705A9" w:rsidRDefault="00C705A9" w:rsidP="00C705A9">
            <w:pPr>
              <w:spacing w:before="120" w:after="120"/>
              <w:jc w:val="center"/>
              <w:rPr>
                <w:rFonts w:eastAsia="SimSun"/>
                <w:b/>
              </w:rPr>
            </w:pPr>
            <w:r w:rsidRPr="00C705A9">
              <w:rPr>
                <w:rFonts w:eastAsia="SimSun"/>
                <w:b/>
              </w:rPr>
              <w:t>2</w:t>
            </w:r>
          </w:p>
          <w:p w14:paraId="4E9BEE98" w14:textId="77777777" w:rsidR="00C705A9" w:rsidRPr="00C705A9" w:rsidRDefault="00C705A9" w:rsidP="00C705A9">
            <w:pPr>
              <w:spacing w:before="120" w:after="120"/>
              <w:jc w:val="center"/>
              <w:rPr>
                <w:rFonts w:eastAsia="SimSun"/>
              </w:rPr>
            </w:pPr>
          </w:p>
          <w:p w14:paraId="4F1D1CE7" w14:textId="77777777" w:rsidR="00C705A9" w:rsidRPr="00C705A9" w:rsidRDefault="00C705A9" w:rsidP="00C705A9">
            <w:pPr>
              <w:spacing w:before="120" w:after="120"/>
              <w:jc w:val="center"/>
              <w:rPr>
                <w:rFonts w:eastAsia="SimSun"/>
              </w:rPr>
            </w:pPr>
          </w:p>
          <w:p w14:paraId="2AEAA209" w14:textId="77777777" w:rsidR="00C705A9" w:rsidRPr="00C705A9" w:rsidRDefault="00C705A9" w:rsidP="00C705A9">
            <w:pPr>
              <w:rPr>
                <w:rFonts w:eastAsia="SimSun"/>
              </w:rPr>
            </w:pPr>
          </w:p>
          <w:p w14:paraId="0656FE20" w14:textId="77777777" w:rsidR="00C705A9" w:rsidRPr="00C705A9" w:rsidRDefault="00C705A9" w:rsidP="00C705A9">
            <w:pPr>
              <w:rPr>
                <w:rFonts w:eastAsia="SimSun"/>
              </w:rPr>
            </w:pPr>
          </w:p>
          <w:p w14:paraId="525FD6B5" w14:textId="77777777" w:rsidR="00C705A9" w:rsidRPr="00C705A9" w:rsidRDefault="00C705A9" w:rsidP="00C705A9">
            <w:pPr>
              <w:jc w:val="center"/>
              <w:rPr>
                <w:rFonts w:eastAsia="SimSun"/>
              </w:rPr>
            </w:pPr>
            <w:r w:rsidRPr="00C705A9">
              <w:rPr>
                <w:rFonts w:eastAsia="SimSun"/>
              </w:rPr>
              <w:t>2</w:t>
            </w:r>
          </w:p>
        </w:tc>
        <w:tc>
          <w:tcPr>
            <w:tcW w:w="1079" w:type="dxa"/>
            <w:shd w:val="clear" w:color="auto" w:fill="FFFFFF"/>
            <w:vAlign w:val="center"/>
          </w:tcPr>
          <w:p w14:paraId="41BCC9BA" w14:textId="77777777" w:rsidR="00C705A9" w:rsidRPr="00C705A9" w:rsidRDefault="00C705A9" w:rsidP="00C705A9">
            <w:pPr>
              <w:spacing w:before="120" w:after="120"/>
              <w:jc w:val="center"/>
              <w:rPr>
                <w:rFonts w:eastAsia="SimSun"/>
              </w:rPr>
            </w:pPr>
          </w:p>
          <w:p w14:paraId="0293B499" w14:textId="77777777" w:rsidR="00C705A9" w:rsidRPr="00C705A9" w:rsidRDefault="00C705A9" w:rsidP="00C705A9">
            <w:pPr>
              <w:spacing w:before="120" w:after="120"/>
              <w:jc w:val="center"/>
              <w:rPr>
                <w:rFonts w:eastAsia="SimSun"/>
              </w:rPr>
            </w:pPr>
          </w:p>
          <w:p w14:paraId="778404C1" w14:textId="77777777" w:rsidR="00C705A9" w:rsidRPr="00C705A9" w:rsidRDefault="00C705A9" w:rsidP="00C705A9">
            <w:pPr>
              <w:spacing w:before="120" w:after="120"/>
              <w:jc w:val="center"/>
              <w:rPr>
                <w:rFonts w:eastAsia="SimSun"/>
              </w:rPr>
            </w:pPr>
          </w:p>
          <w:p w14:paraId="1EB762A5" w14:textId="77777777" w:rsidR="00C705A9" w:rsidRPr="00C705A9" w:rsidRDefault="00C705A9" w:rsidP="00C705A9">
            <w:pPr>
              <w:spacing w:before="120" w:after="120"/>
              <w:jc w:val="center"/>
              <w:rPr>
                <w:rFonts w:eastAsia="SimSun"/>
              </w:rPr>
            </w:pPr>
          </w:p>
          <w:p w14:paraId="7C50082A" w14:textId="77777777" w:rsidR="00C705A9" w:rsidRPr="00C705A9" w:rsidRDefault="00C705A9" w:rsidP="00C705A9">
            <w:pPr>
              <w:spacing w:before="120" w:after="120"/>
              <w:jc w:val="center"/>
              <w:rPr>
                <w:rFonts w:eastAsia="SimSun"/>
              </w:rPr>
            </w:pPr>
          </w:p>
          <w:p w14:paraId="25562440" w14:textId="77777777" w:rsidR="00C705A9" w:rsidRPr="00C705A9" w:rsidRDefault="00C705A9" w:rsidP="00C705A9">
            <w:pPr>
              <w:spacing w:before="120" w:after="120"/>
              <w:jc w:val="center"/>
              <w:rPr>
                <w:rFonts w:eastAsia="SimSun"/>
              </w:rPr>
            </w:pPr>
          </w:p>
          <w:p w14:paraId="74B981CA" w14:textId="77777777" w:rsidR="00C705A9" w:rsidRPr="00C705A9" w:rsidRDefault="00C705A9" w:rsidP="00C705A9">
            <w:pPr>
              <w:spacing w:before="120" w:after="120"/>
              <w:jc w:val="center"/>
              <w:rPr>
                <w:rFonts w:eastAsia="SimSun"/>
              </w:rPr>
            </w:pPr>
          </w:p>
          <w:p w14:paraId="0BB51AB9" w14:textId="77777777" w:rsidR="00C705A9" w:rsidRPr="00C705A9" w:rsidRDefault="00C705A9" w:rsidP="00C705A9">
            <w:pPr>
              <w:spacing w:before="120" w:after="120"/>
              <w:jc w:val="center"/>
              <w:rPr>
                <w:rFonts w:eastAsia="SimSun"/>
              </w:rPr>
            </w:pPr>
          </w:p>
          <w:p w14:paraId="3DCED3E5" w14:textId="77777777" w:rsidR="00C705A9" w:rsidRPr="00C705A9" w:rsidRDefault="00C705A9" w:rsidP="00C705A9">
            <w:pPr>
              <w:spacing w:before="120" w:after="120"/>
              <w:jc w:val="center"/>
              <w:rPr>
                <w:rFonts w:eastAsia="SimSun"/>
              </w:rPr>
            </w:pPr>
          </w:p>
          <w:p w14:paraId="42A3C3DF" w14:textId="77777777" w:rsidR="00C705A9" w:rsidRPr="00C705A9" w:rsidRDefault="00C705A9" w:rsidP="00C705A9">
            <w:pPr>
              <w:spacing w:before="120" w:after="120"/>
              <w:jc w:val="center"/>
              <w:rPr>
                <w:rFonts w:eastAsia="SimSun"/>
              </w:rPr>
            </w:pPr>
          </w:p>
          <w:p w14:paraId="1F9E0706" w14:textId="77777777" w:rsidR="00C705A9" w:rsidRPr="00C705A9" w:rsidRDefault="00C705A9" w:rsidP="00C705A9">
            <w:pPr>
              <w:spacing w:before="120" w:after="120"/>
              <w:jc w:val="center"/>
              <w:rPr>
                <w:rFonts w:eastAsia="SimSun"/>
              </w:rPr>
            </w:pPr>
          </w:p>
          <w:p w14:paraId="0C802FD3" w14:textId="77777777" w:rsidR="00C705A9" w:rsidRPr="00C705A9" w:rsidRDefault="00C705A9" w:rsidP="00C705A9">
            <w:pPr>
              <w:spacing w:before="120" w:after="120"/>
              <w:jc w:val="center"/>
              <w:rPr>
                <w:rFonts w:eastAsia="SimSun"/>
                <w:b/>
              </w:rPr>
            </w:pPr>
          </w:p>
          <w:p w14:paraId="2CB75F6F" w14:textId="77777777" w:rsidR="00C705A9" w:rsidRPr="00C705A9" w:rsidRDefault="00C705A9" w:rsidP="00C705A9">
            <w:pPr>
              <w:rPr>
                <w:rFonts w:eastAsia="SimSun"/>
              </w:rPr>
            </w:pPr>
          </w:p>
          <w:p w14:paraId="11D4FE7E" w14:textId="77777777" w:rsidR="00C705A9" w:rsidRPr="00C705A9" w:rsidRDefault="00C705A9" w:rsidP="00C705A9">
            <w:pPr>
              <w:rPr>
                <w:rFonts w:eastAsia="SimSun"/>
              </w:rPr>
            </w:pPr>
          </w:p>
          <w:p w14:paraId="3333E118" w14:textId="77777777" w:rsidR="00C705A9" w:rsidRPr="00C705A9" w:rsidRDefault="00C705A9" w:rsidP="00C705A9">
            <w:pPr>
              <w:rPr>
                <w:rFonts w:eastAsia="SimSun"/>
              </w:rPr>
            </w:pPr>
          </w:p>
          <w:p w14:paraId="684F2DD5" w14:textId="77777777" w:rsidR="00C705A9" w:rsidRPr="00C705A9" w:rsidRDefault="00C705A9" w:rsidP="00C705A9">
            <w:pPr>
              <w:rPr>
                <w:rFonts w:eastAsia="SimSun"/>
              </w:rPr>
            </w:pPr>
          </w:p>
          <w:p w14:paraId="409E3599" w14:textId="77777777" w:rsidR="00C705A9" w:rsidRPr="00C705A9" w:rsidRDefault="00C705A9" w:rsidP="00C705A9">
            <w:pPr>
              <w:rPr>
                <w:rFonts w:eastAsia="SimSun"/>
              </w:rPr>
            </w:pPr>
          </w:p>
          <w:p w14:paraId="107AF3AB" w14:textId="77777777" w:rsidR="00C705A9" w:rsidRPr="00C705A9" w:rsidRDefault="00C705A9" w:rsidP="00C705A9">
            <w:pPr>
              <w:rPr>
                <w:rFonts w:eastAsia="SimSun"/>
              </w:rPr>
            </w:pPr>
          </w:p>
          <w:p w14:paraId="57E2ACBA" w14:textId="77777777" w:rsidR="00C705A9" w:rsidRPr="00C705A9" w:rsidRDefault="00C705A9" w:rsidP="00C705A9">
            <w:pPr>
              <w:rPr>
                <w:rFonts w:eastAsia="SimSun"/>
              </w:rPr>
            </w:pPr>
          </w:p>
          <w:p w14:paraId="2E0951F5" w14:textId="77777777" w:rsidR="00C705A9" w:rsidRPr="00C705A9" w:rsidRDefault="00C705A9" w:rsidP="00C705A9">
            <w:pPr>
              <w:rPr>
                <w:rFonts w:eastAsia="SimSun"/>
              </w:rPr>
            </w:pPr>
          </w:p>
          <w:p w14:paraId="3699FD8B" w14:textId="77777777" w:rsidR="00C705A9" w:rsidRPr="00C705A9" w:rsidRDefault="00C705A9" w:rsidP="00C705A9">
            <w:pPr>
              <w:rPr>
                <w:rFonts w:eastAsia="SimSun"/>
              </w:rPr>
            </w:pPr>
          </w:p>
          <w:p w14:paraId="4CA099A8" w14:textId="77777777" w:rsidR="00C705A9" w:rsidRPr="00C705A9" w:rsidRDefault="00C705A9" w:rsidP="00C705A9">
            <w:pPr>
              <w:rPr>
                <w:rFonts w:eastAsia="SimSun"/>
              </w:rPr>
            </w:pPr>
          </w:p>
          <w:p w14:paraId="4833ABE8" w14:textId="77777777" w:rsidR="00C705A9" w:rsidRPr="00C705A9" w:rsidRDefault="00C705A9" w:rsidP="00C705A9">
            <w:pPr>
              <w:rPr>
                <w:rFonts w:eastAsia="SimSun"/>
              </w:rPr>
            </w:pPr>
          </w:p>
          <w:p w14:paraId="0156B003" w14:textId="77777777" w:rsidR="00C705A9" w:rsidRPr="00C705A9" w:rsidRDefault="00C705A9" w:rsidP="00C705A9">
            <w:pPr>
              <w:rPr>
                <w:rFonts w:eastAsia="SimSun"/>
              </w:rPr>
            </w:pPr>
          </w:p>
          <w:p w14:paraId="75AB1690" w14:textId="77777777" w:rsidR="00C705A9" w:rsidRPr="00C705A9" w:rsidRDefault="00C705A9" w:rsidP="00C705A9">
            <w:pPr>
              <w:rPr>
                <w:rFonts w:eastAsia="SimSun"/>
              </w:rPr>
            </w:pPr>
          </w:p>
          <w:p w14:paraId="3F8D8A59" w14:textId="77777777" w:rsidR="00C705A9" w:rsidRPr="00C705A9" w:rsidRDefault="00C705A9" w:rsidP="00C705A9">
            <w:pPr>
              <w:rPr>
                <w:rFonts w:eastAsia="SimSun"/>
              </w:rPr>
            </w:pPr>
          </w:p>
          <w:p w14:paraId="34015D43" w14:textId="77777777" w:rsidR="00C705A9" w:rsidRPr="00C705A9" w:rsidRDefault="00C705A9" w:rsidP="00C705A9">
            <w:pPr>
              <w:rPr>
                <w:rFonts w:eastAsia="SimSun"/>
              </w:rPr>
            </w:pPr>
          </w:p>
          <w:p w14:paraId="3363A084" w14:textId="77777777" w:rsidR="00C705A9" w:rsidRPr="00C705A9" w:rsidRDefault="00C705A9" w:rsidP="00C705A9">
            <w:pPr>
              <w:jc w:val="center"/>
              <w:rPr>
                <w:rFonts w:eastAsia="SimSun"/>
              </w:rPr>
            </w:pPr>
          </w:p>
        </w:tc>
      </w:tr>
      <w:tr w:rsidR="00C705A9" w:rsidRPr="00C705A9" w14:paraId="5E0ED0E7" w14:textId="77777777" w:rsidTr="00C705A9">
        <w:tc>
          <w:tcPr>
            <w:tcW w:w="554" w:type="dxa"/>
            <w:shd w:val="clear" w:color="auto" w:fill="FFFFFF"/>
          </w:tcPr>
          <w:p w14:paraId="14C89479" w14:textId="77777777" w:rsidR="00C705A9" w:rsidRPr="00C705A9" w:rsidRDefault="00C705A9" w:rsidP="00C705A9">
            <w:pPr>
              <w:spacing w:before="120" w:after="120"/>
              <w:jc w:val="center"/>
              <w:rPr>
                <w:rFonts w:eastAsia="SimSun"/>
              </w:rPr>
            </w:pPr>
            <w:r w:rsidRPr="00C705A9">
              <w:rPr>
                <w:rFonts w:eastAsia="SimSun"/>
              </w:rPr>
              <w:t>3</w:t>
            </w:r>
          </w:p>
        </w:tc>
        <w:tc>
          <w:tcPr>
            <w:tcW w:w="4655" w:type="dxa"/>
            <w:shd w:val="clear" w:color="auto" w:fill="FFFFFF"/>
          </w:tcPr>
          <w:p w14:paraId="6DF49B3B" w14:textId="77777777" w:rsidR="00C705A9" w:rsidRPr="00C705A9" w:rsidRDefault="00C705A9" w:rsidP="00C705A9">
            <w:pPr>
              <w:tabs>
                <w:tab w:val="left" w:pos="484"/>
              </w:tabs>
              <w:spacing w:before="120" w:after="120"/>
              <w:jc w:val="both"/>
              <w:rPr>
                <w:rFonts w:eastAsia="SimSun"/>
                <w:b/>
              </w:rPr>
            </w:pPr>
            <w:r w:rsidRPr="00C705A9">
              <w:rPr>
                <w:b/>
              </w:rPr>
              <w:t>Chương</w:t>
            </w:r>
            <w:r w:rsidRPr="00C705A9">
              <w:rPr>
                <w:rFonts w:eastAsia="SimSun"/>
                <w:b/>
              </w:rPr>
              <w:t xml:space="preserve"> 3: Getting there</w:t>
            </w:r>
          </w:p>
          <w:p w14:paraId="5BF405E4" w14:textId="77777777" w:rsidR="00C705A9" w:rsidRPr="00C705A9" w:rsidRDefault="00C705A9" w:rsidP="00C705A9">
            <w:pPr>
              <w:spacing w:before="120" w:after="120"/>
              <w:jc w:val="both"/>
              <w:rPr>
                <w:b/>
              </w:rPr>
            </w:pPr>
            <w:r w:rsidRPr="00C705A9">
              <w:rPr>
                <w:b/>
              </w:rPr>
              <w:t>Language knowledge</w:t>
            </w:r>
            <w:r w:rsidRPr="00C705A9">
              <w:rPr>
                <w:rFonts w:eastAsia="SimSun"/>
                <w:b/>
              </w:rPr>
              <w:t>:</w:t>
            </w:r>
          </w:p>
          <w:p w14:paraId="3B92E58D"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Grammar: past simple, past continuous, quantifiers with Getting (un)countable nouns </w:t>
            </w:r>
          </w:p>
          <w:p w14:paraId="0D7D3761" w14:textId="77777777" w:rsidR="00C705A9" w:rsidRPr="00C705A9" w:rsidRDefault="00C705A9" w:rsidP="00C705A9">
            <w:pPr>
              <w:tabs>
                <w:tab w:val="left" w:pos="484"/>
              </w:tabs>
              <w:spacing w:before="120" w:after="120"/>
              <w:jc w:val="both"/>
              <w:rPr>
                <w:rFonts w:eastAsia="SimSun"/>
              </w:rPr>
            </w:pPr>
            <w:r w:rsidRPr="00C705A9">
              <w:rPr>
                <w:rFonts w:eastAsia="SimSun"/>
              </w:rPr>
              <w:lastRenderedPageBreak/>
              <w:t>- Vocabulary: places in town, travelling by plane, transport</w:t>
            </w:r>
          </w:p>
          <w:p w14:paraId="17C23FF5" w14:textId="77777777" w:rsidR="00C705A9" w:rsidRPr="00C705A9" w:rsidRDefault="00C705A9" w:rsidP="00C705A9">
            <w:pPr>
              <w:tabs>
                <w:tab w:val="left" w:pos="484"/>
              </w:tabs>
              <w:spacing w:before="120" w:after="120"/>
              <w:jc w:val="both"/>
              <w:rPr>
                <w:rFonts w:eastAsia="SimSun"/>
              </w:rPr>
            </w:pPr>
            <w:r w:rsidRPr="00C705A9">
              <w:rPr>
                <w:rFonts w:eastAsia="SimSun"/>
                <w:b/>
              </w:rPr>
              <w:t>Listening &amp; speaking</w:t>
            </w:r>
            <w:r w:rsidRPr="00C705A9">
              <w:rPr>
                <w:rFonts w:eastAsia="SimSun"/>
              </w:rPr>
              <w:t xml:space="preserve">: </w:t>
            </w:r>
          </w:p>
          <w:p w14:paraId="121C6AEE"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 Asking for directions </w:t>
            </w:r>
          </w:p>
          <w:p w14:paraId="673EE687"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 Travel news </w:t>
            </w:r>
          </w:p>
          <w:p w14:paraId="731EC07A"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 Talk about buildings and places town, </w:t>
            </w:r>
          </w:p>
          <w:p w14:paraId="7DCAF6B0"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 Ask for and give directions talk about different ways of travelling discussing where. </w:t>
            </w:r>
          </w:p>
          <w:p w14:paraId="6E66AD34" w14:textId="77777777" w:rsidR="00C705A9" w:rsidRPr="00C705A9" w:rsidRDefault="00C705A9" w:rsidP="00C705A9">
            <w:pPr>
              <w:tabs>
                <w:tab w:val="left" w:pos="484"/>
              </w:tabs>
              <w:spacing w:before="120" w:after="120"/>
              <w:jc w:val="both"/>
              <w:rPr>
                <w:rFonts w:eastAsia="SimSun"/>
              </w:rPr>
            </w:pPr>
            <w:r w:rsidRPr="00C705A9">
              <w:rPr>
                <w:rFonts w:eastAsia="SimSun"/>
                <w:b/>
              </w:rPr>
              <w:t>Reading &amp; writing:</w:t>
            </w:r>
            <w:r w:rsidRPr="00C705A9">
              <w:rPr>
                <w:rFonts w:eastAsia="SimSun"/>
              </w:rPr>
              <w:t xml:space="preserve"> lessons in life: how not to miss flights </w:t>
            </w:r>
          </w:p>
          <w:p w14:paraId="740F9A0D"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Write a letter telling a person how to get to a place. </w:t>
            </w:r>
          </w:p>
        </w:tc>
        <w:tc>
          <w:tcPr>
            <w:tcW w:w="702" w:type="dxa"/>
            <w:shd w:val="clear" w:color="auto" w:fill="FFFFFF"/>
            <w:vAlign w:val="center"/>
          </w:tcPr>
          <w:p w14:paraId="1595CFCC"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2F518E51" w14:textId="77777777" w:rsidR="00C705A9" w:rsidRPr="00C705A9" w:rsidRDefault="00C705A9" w:rsidP="00C705A9">
            <w:pPr>
              <w:spacing w:before="120" w:after="120"/>
              <w:rPr>
                <w:rFonts w:eastAsia="SimSun"/>
              </w:rPr>
            </w:pPr>
          </w:p>
          <w:p w14:paraId="66CD7EA8" w14:textId="77777777" w:rsidR="00C705A9" w:rsidRPr="00C705A9" w:rsidRDefault="00C705A9" w:rsidP="00C705A9">
            <w:pPr>
              <w:spacing w:before="120" w:after="120"/>
              <w:rPr>
                <w:rFonts w:eastAsia="SimSun"/>
              </w:rPr>
            </w:pPr>
          </w:p>
          <w:p w14:paraId="7480ECF0" w14:textId="77777777" w:rsidR="00C705A9" w:rsidRPr="00C705A9" w:rsidRDefault="00C705A9" w:rsidP="00C705A9">
            <w:pPr>
              <w:spacing w:before="120" w:after="120"/>
              <w:rPr>
                <w:rFonts w:eastAsia="SimSun"/>
              </w:rPr>
            </w:pPr>
          </w:p>
          <w:p w14:paraId="110EA156" w14:textId="77777777" w:rsidR="00C705A9" w:rsidRPr="00C705A9" w:rsidRDefault="00C705A9" w:rsidP="00C705A9">
            <w:pPr>
              <w:spacing w:before="120" w:after="120"/>
              <w:rPr>
                <w:rFonts w:eastAsia="SimSun"/>
              </w:rPr>
            </w:pPr>
          </w:p>
          <w:p w14:paraId="79501450" w14:textId="77777777" w:rsidR="00C705A9" w:rsidRPr="00C705A9" w:rsidRDefault="00C705A9" w:rsidP="00C705A9">
            <w:pPr>
              <w:spacing w:before="120" w:after="120"/>
              <w:rPr>
                <w:rFonts w:eastAsia="SimSun"/>
              </w:rPr>
            </w:pPr>
          </w:p>
          <w:p w14:paraId="10284A7C" w14:textId="77777777" w:rsidR="00C705A9" w:rsidRPr="00C705A9" w:rsidRDefault="00C705A9" w:rsidP="00C705A9">
            <w:pPr>
              <w:spacing w:before="120" w:after="120"/>
              <w:rPr>
                <w:rFonts w:eastAsia="SimSun"/>
              </w:rPr>
            </w:pPr>
          </w:p>
          <w:p w14:paraId="74BE2F9D" w14:textId="77777777" w:rsidR="00C705A9" w:rsidRPr="00C705A9" w:rsidRDefault="00C705A9" w:rsidP="00C705A9">
            <w:pPr>
              <w:spacing w:before="120" w:after="120"/>
              <w:rPr>
                <w:rFonts w:eastAsia="SimSun"/>
              </w:rPr>
            </w:pPr>
          </w:p>
          <w:p w14:paraId="3F359F8F" w14:textId="77777777" w:rsidR="00C705A9" w:rsidRPr="00C705A9" w:rsidRDefault="00C705A9" w:rsidP="00C705A9">
            <w:pPr>
              <w:spacing w:before="120" w:after="120"/>
              <w:rPr>
                <w:rFonts w:eastAsia="SimSun"/>
              </w:rPr>
            </w:pPr>
          </w:p>
          <w:p w14:paraId="0736FECE" w14:textId="77777777" w:rsidR="00C705A9" w:rsidRPr="00C705A9" w:rsidRDefault="00C705A9" w:rsidP="00C705A9">
            <w:pPr>
              <w:spacing w:before="120" w:after="120"/>
              <w:rPr>
                <w:rFonts w:eastAsia="SimSun"/>
              </w:rPr>
            </w:pPr>
          </w:p>
          <w:p w14:paraId="63D9CDBF" w14:textId="77777777" w:rsidR="00C705A9" w:rsidRPr="00C705A9" w:rsidRDefault="00C705A9" w:rsidP="00C705A9">
            <w:pPr>
              <w:spacing w:before="120" w:after="120"/>
              <w:rPr>
                <w:rFonts w:eastAsia="SimSun"/>
              </w:rPr>
            </w:pPr>
          </w:p>
          <w:p w14:paraId="35B6F8F8" w14:textId="77777777" w:rsidR="00C705A9" w:rsidRPr="00C705A9" w:rsidRDefault="00C705A9" w:rsidP="00C705A9">
            <w:pPr>
              <w:spacing w:before="120" w:after="120"/>
              <w:rPr>
                <w:rFonts w:eastAsia="SimSun"/>
              </w:rPr>
            </w:pPr>
          </w:p>
          <w:p w14:paraId="477A211A" w14:textId="77777777" w:rsidR="00C705A9" w:rsidRPr="00C705A9" w:rsidRDefault="00C705A9" w:rsidP="00C705A9">
            <w:pPr>
              <w:spacing w:before="120" w:after="120"/>
              <w:rPr>
                <w:rFonts w:eastAsia="SimSun"/>
              </w:rPr>
            </w:pPr>
          </w:p>
          <w:p w14:paraId="3354C893" w14:textId="77777777" w:rsidR="00C705A9" w:rsidRPr="00C705A9" w:rsidRDefault="00C705A9" w:rsidP="00C705A9">
            <w:pPr>
              <w:spacing w:before="120" w:after="120"/>
              <w:rPr>
                <w:rFonts w:eastAsia="SimSun"/>
              </w:rPr>
            </w:pPr>
          </w:p>
        </w:tc>
        <w:tc>
          <w:tcPr>
            <w:tcW w:w="842" w:type="dxa"/>
            <w:shd w:val="clear" w:color="auto" w:fill="FFFFFF"/>
            <w:vAlign w:val="center"/>
          </w:tcPr>
          <w:p w14:paraId="569F78FB"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3EF11D42" w14:textId="77777777" w:rsidR="00C705A9" w:rsidRPr="00C705A9" w:rsidRDefault="00C705A9" w:rsidP="00C705A9">
            <w:pPr>
              <w:spacing w:before="120" w:after="120"/>
              <w:jc w:val="center"/>
              <w:rPr>
                <w:rFonts w:eastAsia="SimSun"/>
              </w:rPr>
            </w:pPr>
          </w:p>
          <w:p w14:paraId="42FC5248" w14:textId="77777777" w:rsidR="00C705A9" w:rsidRPr="00C705A9" w:rsidRDefault="00C705A9" w:rsidP="00C705A9">
            <w:pPr>
              <w:spacing w:before="120" w:after="120"/>
              <w:jc w:val="center"/>
              <w:rPr>
                <w:rFonts w:eastAsia="SimSun"/>
              </w:rPr>
            </w:pPr>
            <w:r w:rsidRPr="00C705A9">
              <w:rPr>
                <w:rFonts w:eastAsia="SimSun"/>
              </w:rPr>
              <w:t>1</w:t>
            </w:r>
          </w:p>
          <w:p w14:paraId="64ED5DCF" w14:textId="77777777" w:rsidR="00C705A9" w:rsidRPr="00C705A9" w:rsidRDefault="00C705A9" w:rsidP="00C705A9">
            <w:pPr>
              <w:spacing w:before="120" w:after="120"/>
              <w:jc w:val="center"/>
              <w:rPr>
                <w:rFonts w:eastAsia="SimSun"/>
              </w:rPr>
            </w:pPr>
          </w:p>
          <w:p w14:paraId="0134BD3F" w14:textId="77777777" w:rsidR="00C705A9" w:rsidRPr="00C705A9" w:rsidRDefault="00C705A9" w:rsidP="00C705A9">
            <w:pPr>
              <w:spacing w:before="120" w:after="120"/>
              <w:jc w:val="center"/>
              <w:rPr>
                <w:rFonts w:eastAsia="SimSun"/>
              </w:rPr>
            </w:pPr>
            <w:r w:rsidRPr="00C705A9">
              <w:rPr>
                <w:rFonts w:eastAsia="SimSun"/>
              </w:rPr>
              <w:t>1</w:t>
            </w:r>
          </w:p>
          <w:p w14:paraId="5F4CD4B4" w14:textId="77777777" w:rsidR="00C705A9" w:rsidRPr="00C705A9" w:rsidRDefault="00C705A9" w:rsidP="00C705A9">
            <w:pPr>
              <w:spacing w:before="120" w:after="120"/>
              <w:jc w:val="center"/>
              <w:rPr>
                <w:rFonts w:eastAsia="SimSun"/>
              </w:rPr>
            </w:pPr>
          </w:p>
          <w:p w14:paraId="2188EDC9" w14:textId="77777777" w:rsidR="00C705A9" w:rsidRPr="00C705A9" w:rsidRDefault="00C705A9" w:rsidP="00C705A9">
            <w:pPr>
              <w:spacing w:before="120" w:after="120"/>
              <w:jc w:val="center"/>
              <w:rPr>
                <w:rFonts w:eastAsia="SimSun"/>
              </w:rPr>
            </w:pPr>
          </w:p>
          <w:p w14:paraId="1D1708A5" w14:textId="77777777" w:rsidR="00C705A9" w:rsidRPr="00C705A9" w:rsidRDefault="00C705A9" w:rsidP="00C705A9">
            <w:pPr>
              <w:spacing w:before="120" w:after="120"/>
              <w:jc w:val="center"/>
              <w:rPr>
                <w:rFonts w:eastAsia="SimSun"/>
              </w:rPr>
            </w:pPr>
            <w:r w:rsidRPr="00C705A9">
              <w:rPr>
                <w:rFonts w:eastAsia="SimSun"/>
              </w:rPr>
              <w:t>1</w:t>
            </w:r>
          </w:p>
          <w:p w14:paraId="17B36681" w14:textId="77777777" w:rsidR="00C705A9" w:rsidRPr="00C705A9" w:rsidRDefault="00C705A9" w:rsidP="00C705A9">
            <w:pPr>
              <w:spacing w:before="120" w:after="120"/>
              <w:jc w:val="center"/>
              <w:rPr>
                <w:rFonts w:eastAsia="SimSun"/>
              </w:rPr>
            </w:pPr>
          </w:p>
          <w:p w14:paraId="58701E0E" w14:textId="77777777" w:rsidR="00C705A9" w:rsidRPr="00C705A9" w:rsidRDefault="00C705A9" w:rsidP="00C705A9">
            <w:pPr>
              <w:spacing w:before="120" w:after="120"/>
              <w:jc w:val="center"/>
              <w:rPr>
                <w:rFonts w:eastAsia="SimSun"/>
              </w:rPr>
            </w:pPr>
          </w:p>
          <w:p w14:paraId="603DEBF5" w14:textId="77777777" w:rsidR="00C705A9" w:rsidRPr="00C705A9" w:rsidRDefault="00C705A9" w:rsidP="00C705A9">
            <w:pPr>
              <w:spacing w:before="120" w:after="120"/>
              <w:jc w:val="center"/>
              <w:rPr>
                <w:rFonts w:eastAsia="SimSun"/>
              </w:rPr>
            </w:pPr>
            <w:r w:rsidRPr="00C705A9">
              <w:rPr>
                <w:rFonts w:eastAsia="SimSun"/>
              </w:rPr>
              <w:t>1</w:t>
            </w:r>
          </w:p>
          <w:p w14:paraId="4291ECEC" w14:textId="77777777" w:rsidR="00C705A9" w:rsidRPr="00C705A9" w:rsidRDefault="00C705A9" w:rsidP="00C705A9">
            <w:pPr>
              <w:spacing w:before="120" w:after="120"/>
              <w:jc w:val="center"/>
              <w:rPr>
                <w:rFonts w:eastAsia="SimSun"/>
              </w:rPr>
            </w:pPr>
          </w:p>
          <w:p w14:paraId="733AE82E" w14:textId="77777777" w:rsidR="00C705A9" w:rsidRPr="00C705A9" w:rsidRDefault="00C705A9" w:rsidP="00C705A9">
            <w:pPr>
              <w:jc w:val="center"/>
              <w:rPr>
                <w:rFonts w:eastAsia="SimSun"/>
              </w:rPr>
            </w:pPr>
          </w:p>
          <w:p w14:paraId="35EA33BC" w14:textId="77777777" w:rsidR="00C705A9" w:rsidRPr="00C705A9" w:rsidRDefault="00C705A9" w:rsidP="00C705A9">
            <w:pPr>
              <w:jc w:val="center"/>
              <w:rPr>
                <w:rFonts w:eastAsia="SimSun"/>
              </w:rPr>
            </w:pPr>
            <w:r w:rsidRPr="00C705A9">
              <w:rPr>
                <w:rFonts w:eastAsia="SimSun"/>
              </w:rPr>
              <w:t>1</w:t>
            </w:r>
          </w:p>
        </w:tc>
        <w:tc>
          <w:tcPr>
            <w:tcW w:w="1460" w:type="dxa"/>
            <w:shd w:val="clear" w:color="auto" w:fill="FFFFFF"/>
            <w:vAlign w:val="center"/>
          </w:tcPr>
          <w:p w14:paraId="74CF730F" w14:textId="77777777" w:rsidR="00C705A9" w:rsidRPr="00C705A9" w:rsidRDefault="00C705A9" w:rsidP="00C705A9">
            <w:pPr>
              <w:spacing w:before="120" w:after="120"/>
              <w:jc w:val="center"/>
              <w:rPr>
                <w:rFonts w:eastAsia="SimSun"/>
                <w:b/>
              </w:rPr>
            </w:pPr>
            <w:r w:rsidRPr="00C705A9">
              <w:rPr>
                <w:rFonts w:eastAsia="SimSun"/>
                <w:b/>
              </w:rPr>
              <w:lastRenderedPageBreak/>
              <w:t>0</w:t>
            </w:r>
          </w:p>
          <w:p w14:paraId="557DF664" w14:textId="77777777" w:rsidR="00C705A9" w:rsidRPr="00C705A9" w:rsidRDefault="00C705A9" w:rsidP="00C705A9">
            <w:pPr>
              <w:spacing w:before="120" w:after="120"/>
              <w:jc w:val="center"/>
              <w:rPr>
                <w:rFonts w:eastAsia="SimSun"/>
              </w:rPr>
            </w:pPr>
          </w:p>
          <w:p w14:paraId="5C62428D" w14:textId="77777777" w:rsidR="00C705A9" w:rsidRPr="00C705A9" w:rsidRDefault="00C705A9" w:rsidP="00C705A9">
            <w:pPr>
              <w:spacing w:before="120" w:after="120"/>
              <w:jc w:val="center"/>
              <w:rPr>
                <w:rFonts w:eastAsia="SimSun"/>
              </w:rPr>
            </w:pPr>
          </w:p>
          <w:p w14:paraId="40A00E76" w14:textId="77777777" w:rsidR="00C705A9" w:rsidRPr="00C705A9" w:rsidRDefault="00C705A9" w:rsidP="00C705A9">
            <w:pPr>
              <w:spacing w:before="120" w:after="120"/>
              <w:jc w:val="center"/>
              <w:rPr>
                <w:rFonts w:eastAsia="SimSun"/>
              </w:rPr>
            </w:pPr>
          </w:p>
          <w:p w14:paraId="5757ACA4" w14:textId="77777777" w:rsidR="00C705A9" w:rsidRPr="00C705A9" w:rsidRDefault="00C705A9" w:rsidP="00C705A9">
            <w:pPr>
              <w:spacing w:before="120" w:after="120"/>
              <w:jc w:val="center"/>
              <w:rPr>
                <w:rFonts w:eastAsia="SimSun"/>
              </w:rPr>
            </w:pPr>
          </w:p>
          <w:p w14:paraId="5986FF5F" w14:textId="77777777" w:rsidR="00C705A9" w:rsidRPr="00C705A9" w:rsidRDefault="00C705A9" w:rsidP="00C705A9">
            <w:pPr>
              <w:spacing w:before="120" w:after="120"/>
              <w:jc w:val="center"/>
              <w:rPr>
                <w:rFonts w:eastAsia="SimSun"/>
              </w:rPr>
            </w:pPr>
          </w:p>
          <w:p w14:paraId="2AFFB9A7" w14:textId="77777777" w:rsidR="00C705A9" w:rsidRPr="00C705A9" w:rsidRDefault="00C705A9" w:rsidP="00C705A9">
            <w:pPr>
              <w:spacing w:before="120" w:after="120"/>
              <w:jc w:val="center"/>
              <w:rPr>
                <w:rFonts w:eastAsia="SimSun"/>
              </w:rPr>
            </w:pPr>
          </w:p>
          <w:p w14:paraId="2F8202DA" w14:textId="77777777" w:rsidR="00C705A9" w:rsidRPr="00C705A9" w:rsidRDefault="00C705A9" w:rsidP="00C705A9">
            <w:pPr>
              <w:spacing w:before="120" w:after="120"/>
              <w:jc w:val="center"/>
              <w:rPr>
                <w:rFonts w:eastAsia="SimSun"/>
              </w:rPr>
            </w:pPr>
          </w:p>
          <w:p w14:paraId="29B42E1A" w14:textId="77777777" w:rsidR="00C705A9" w:rsidRPr="00C705A9" w:rsidRDefault="00C705A9" w:rsidP="00C705A9">
            <w:pPr>
              <w:spacing w:before="120" w:after="120"/>
              <w:jc w:val="center"/>
              <w:rPr>
                <w:rFonts w:eastAsia="SimSun"/>
              </w:rPr>
            </w:pPr>
          </w:p>
          <w:p w14:paraId="00596B2C" w14:textId="77777777" w:rsidR="00C705A9" w:rsidRPr="00C705A9" w:rsidRDefault="00C705A9" w:rsidP="00C705A9">
            <w:pPr>
              <w:spacing w:before="120" w:after="120"/>
              <w:jc w:val="center"/>
              <w:rPr>
                <w:rFonts w:eastAsia="SimSun"/>
              </w:rPr>
            </w:pPr>
          </w:p>
          <w:p w14:paraId="017134A8" w14:textId="77777777" w:rsidR="00C705A9" w:rsidRPr="00C705A9" w:rsidRDefault="00C705A9" w:rsidP="00C705A9">
            <w:pPr>
              <w:spacing w:before="120" w:after="120"/>
              <w:jc w:val="center"/>
              <w:rPr>
                <w:rFonts w:eastAsia="SimSun"/>
              </w:rPr>
            </w:pPr>
          </w:p>
          <w:p w14:paraId="6EFDB0F3" w14:textId="77777777" w:rsidR="00C705A9" w:rsidRPr="00C705A9" w:rsidRDefault="00C705A9" w:rsidP="00C705A9">
            <w:pPr>
              <w:spacing w:before="120" w:after="120"/>
              <w:rPr>
                <w:rFonts w:eastAsia="SimSun"/>
              </w:rPr>
            </w:pPr>
          </w:p>
          <w:p w14:paraId="157A5107" w14:textId="77777777" w:rsidR="00C705A9" w:rsidRPr="00C705A9" w:rsidRDefault="00C705A9" w:rsidP="00C705A9">
            <w:pPr>
              <w:spacing w:before="120" w:after="120"/>
              <w:jc w:val="center"/>
              <w:rPr>
                <w:rFonts w:eastAsia="SimSun"/>
              </w:rPr>
            </w:pPr>
          </w:p>
          <w:p w14:paraId="10834440" w14:textId="77777777" w:rsidR="00C705A9" w:rsidRPr="00C705A9" w:rsidRDefault="00C705A9" w:rsidP="00C705A9">
            <w:pPr>
              <w:spacing w:before="120" w:after="120"/>
              <w:jc w:val="center"/>
              <w:rPr>
                <w:rFonts w:eastAsia="SimSun"/>
              </w:rPr>
            </w:pPr>
          </w:p>
        </w:tc>
        <w:tc>
          <w:tcPr>
            <w:tcW w:w="1079" w:type="dxa"/>
            <w:shd w:val="clear" w:color="auto" w:fill="FFFFFF"/>
            <w:vAlign w:val="center"/>
          </w:tcPr>
          <w:p w14:paraId="16DE0266" w14:textId="77777777" w:rsidR="00C705A9" w:rsidRPr="00C705A9" w:rsidRDefault="00C705A9" w:rsidP="00C705A9">
            <w:pPr>
              <w:spacing w:before="120" w:after="120"/>
              <w:jc w:val="center"/>
              <w:rPr>
                <w:rFonts w:eastAsia="SimSun"/>
              </w:rPr>
            </w:pPr>
          </w:p>
        </w:tc>
      </w:tr>
      <w:tr w:rsidR="00C705A9" w:rsidRPr="00C705A9" w14:paraId="1E193DAA" w14:textId="77777777" w:rsidTr="00C705A9">
        <w:tc>
          <w:tcPr>
            <w:tcW w:w="554" w:type="dxa"/>
            <w:shd w:val="clear" w:color="auto" w:fill="FFFFFF"/>
          </w:tcPr>
          <w:p w14:paraId="7971238D" w14:textId="77777777" w:rsidR="00C705A9" w:rsidRPr="00C705A9" w:rsidRDefault="00C705A9" w:rsidP="00A447BA">
            <w:pPr>
              <w:pStyle w:val="ListParagraph"/>
              <w:numPr>
                <w:ilvl w:val="0"/>
                <w:numId w:val="59"/>
              </w:numPr>
              <w:spacing w:beforeLines="0" w:before="120" w:afterLines="0" w:after="120" w:line="240" w:lineRule="auto"/>
              <w:jc w:val="center"/>
              <w:rPr>
                <w:rFonts w:ascii="Times New Roman" w:eastAsia="SimSun" w:hAnsi="Times New Roman"/>
                <w:sz w:val="28"/>
                <w:szCs w:val="28"/>
              </w:rPr>
            </w:pPr>
          </w:p>
        </w:tc>
        <w:tc>
          <w:tcPr>
            <w:tcW w:w="4655" w:type="dxa"/>
            <w:shd w:val="clear" w:color="auto" w:fill="FFFFFF"/>
          </w:tcPr>
          <w:p w14:paraId="046DDF2C" w14:textId="77777777" w:rsidR="00C705A9" w:rsidRPr="00C705A9" w:rsidRDefault="00C705A9" w:rsidP="00C705A9">
            <w:pPr>
              <w:tabs>
                <w:tab w:val="left" w:pos="484"/>
              </w:tabs>
              <w:spacing w:before="120" w:after="120"/>
              <w:jc w:val="both"/>
              <w:rPr>
                <w:rFonts w:eastAsia="SimSun"/>
                <w:b/>
              </w:rPr>
            </w:pPr>
            <w:r w:rsidRPr="00C705A9">
              <w:rPr>
                <w:rFonts w:eastAsia="SimSun"/>
              </w:rPr>
              <w:t xml:space="preserve"> </w:t>
            </w:r>
            <w:r w:rsidRPr="00C705A9">
              <w:rPr>
                <w:b/>
              </w:rPr>
              <w:t>Chương</w:t>
            </w:r>
            <w:r w:rsidRPr="00C705A9">
              <w:rPr>
                <w:rFonts w:eastAsia="SimSun"/>
                <w:b/>
              </w:rPr>
              <w:t xml:space="preserve"> 4: Eat</w:t>
            </w:r>
          </w:p>
          <w:p w14:paraId="061753B5" w14:textId="77777777" w:rsidR="00C705A9" w:rsidRPr="00C705A9" w:rsidRDefault="00C705A9" w:rsidP="00C705A9">
            <w:pPr>
              <w:spacing w:before="120" w:after="120"/>
              <w:jc w:val="both"/>
              <w:rPr>
                <w:b/>
              </w:rPr>
            </w:pPr>
            <w:r w:rsidRPr="00C705A9">
              <w:rPr>
                <w:b/>
              </w:rPr>
              <w:t>Language knowledge</w:t>
            </w:r>
            <w:r w:rsidRPr="00C705A9">
              <w:rPr>
                <w:rFonts w:eastAsia="SimSun"/>
                <w:b/>
              </w:rPr>
              <w:t>:</w:t>
            </w:r>
          </w:p>
          <w:p w14:paraId="47F30D7C"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Grammar: present perfect, discussing too and not...enough eat </w:t>
            </w:r>
          </w:p>
          <w:p w14:paraId="525939DE"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Vocabulary: restaurants, </w:t>
            </w:r>
          </w:p>
          <w:p w14:paraId="440DE219" w14:textId="77777777" w:rsidR="00C705A9" w:rsidRPr="00C705A9" w:rsidRDefault="00C705A9" w:rsidP="00C705A9">
            <w:pPr>
              <w:tabs>
                <w:tab w:val="left" w:pos="484"/>
              </w:tabs>
              <w:spacing w:before="120" w:after="120"/>
              <w:jc w:val="both"/>
              <w:rPr>
                <w:rFonts w:eastAsia="SimSun"/>
              </w:rPr>
            </w:pPr>
            <w:r w:rsidRPr="00C705A9">
              <w:rPr>
                <w:rFonts w:eastAsia="SimSun"/>
              </w:rPr>
              <w:t>- Discuss describing food</w:t>
            </w:r>
          </w:p>
          <w:p w14:paraId="63A7BADD" w14:textId="77777777" w:rsidR="00C705A9" w:rsidRPr="00C705A9" w:rsidRDefault="00C705A9" w:rsidP="00C705A9">
            <w:pPr>
              <w:tabs>
                <w:tab w:val="left" w:pos="484"/>
              </w:tabs>
              <w:spacing w:before="120" w:after="120"/>
              <w:jc w:val="both"/>
              <w:rPr>
                <w:rFonts w:eastAsia="SimSun"/>
                <w:b/>
              </w:rPr>
            </w:pPr>
            <w:r w:rsidRPr="00C705A9">
              <w:rPr>
                <w:rFonts w:eastAsia="SimSun"/>
              </w:rPr>
              <w:t xml:space="preserve"> </w:t>
            </w:r>
            <w:r w:rsidRPr="00C705A9">
              <w:rPr>
                <w:rFonts w:eastAsia="SimSun"/>
                <w:b/>
              </w:rPr>
              <w:t xml:space="preserve">Listening &amp; speaking: </w:t>
            </w:r>
          </w:p>
          <w:p w14:paraId="34B88BB3" w14:textId="77777777" w:rsidR="00C705A9" w:rsidRPr="00C705A9" w:rsidRDefault="00C705A9" w:rsidP="00C705A9">
            <w:pPr>
              <w:tabs>
                <w:tab w:val="left" w:pos="484"/>
              </w:tabs>
              <w:spacing w:before="120" w:after="120"/>
              <w:jc w:val="both"/>
              <w:rPr>
                <w:rFonts w:eastAsia="SimSun"/>
              </w:rPr>
            </w:pPr>
            <w:r w:rsidRPr="00C705A9">
              <w:rPr>
                <w:rFonts w:eastAsia="SimSun"/>
              </w:rPr>
              <w:t>- Discussing where to eat</w:t>
            </w:r>
          </w:p>
          <w:p w14:paraId="26D41C95"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Discuss where and what to eat </w:t>
            </w:r>
          </w:p>
          <w:p w14:paraId="32594FB4"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Ask and answer questions in a restaurant </w:t>
            </w:r>
          </w:p>
          <w:p w14:paraId="2753827C" w14:textId="77777777" w:rsidR="00C705A9" w:rsidRPr="00C705A9" w:rsidRDefault="00C705A9" w:rsidP="00C705A9">
            <w:pPr>
              <w:tabs>
                <w:tab w:val="left" w:pos="484"/>
              </w:tabs>
              <w:spacing w:before="120" w:after="120"/>
              <w:jc w:val="both"/>
              <w:rPr>
                <w:rFonts w:eastAsia="SimSun"/>
              </w:rPr>
            </w:pPr>
            <w:r w:rsidRPr="00C705A9">
              <w:rPr>
                <w:rFonts w:eastAsia="SimSun"/>
              </w:rPr>
              <w:t xml:space="preserve">- Talk about typical foods and eating habits. </w:t>
            </w:r>
          </w:p>
          <w:p w14:paraId="49C19D92" w14:textId="77777777" w:rsidR="00C705A9" w:rsidRPr="00C705A9" w:rsidRDefault="00C705A9" w:rsidP="00C705A9">
            <w:pPr>
              <w:tabs>
                <w:tab w:val="left" w:pos="484"/>
              </w:tabs>
              <w:spacing w:before="120" w:after="120"/>
              <w:jc w:val="both"/>
              <w:rPr>
                <w:rFonts w:eastAsia="SimSun"/>
              </w:rPr>
            </w:pPr>
            <w:r w:rsidRPr="00C705A9">
              <w:rPr>
                <w:rFonts w:eastAsia="SimSun"/>
                <w:b/>
              </w:rPr>
              <w:t>Reading &amp; writing:</w:t>
            </w:r>
            <w:r w:rsidRPr="00C705A9">
              <w:rPr>
                <w:rFonts w:eastAsia="SimSun"/>
              </w:rPr>
              <w:t xml:space="preserve"> </w:t>
            </w:r>
          </w:p>
          <w:p w14:paraId="23C6D1AB" w14:textId="77777777" w:rsidR="00C705A9" w:rsidRPr="00C705A9" w:rsidRDefault="00C705A9" w:rsidP="00C705A9">
            <w:pPr>
              <w:tabs>
                <w:tab w:val="left" w:pos="498"/>
              </w:tabs>
              <w:spacing w:before="120" w:after="120"/>
              <w:jc w:val="both"/>
              <w:rPr>
                <w:rFonts w:eastAsia="SimSun"/>
              </w:rPr>
            </w:pPr>
            <w:r w:rsidRPr="00C705A9">
              <w:rPr>
                <w:rFonts w:eastAsia="SimSun"/>
              </w:rPr>
              <w:t xml:space="preserve">- Breakfast around the world, describe restaurants and meals </w:t>
            </w:r>
          </w:p>
          <w:p w14:paraId="1D66489E" w14:textId="77777777" w:rsidR="00C705A9" w:rsidRPr="00C705A9" w:rsidRDefault="00C705A9" w:rsidP="00C705A9">
            <w:pPr>
              <w:tabs>
                <w:tab w:val="left" w:pos="498"/>
              </w:tabs>
              <w:spacing w:before="120" w:after="120"/>
              <w:jc w:val="both"/>
              <w:rPr>
                <w:rFonts w:eastAsia="SimSun"/>
              </w:rPr>
            </w:pPr>
            <w:r w:rsidRPr="00C705A9">
              <w:rPr>
                <w:rFonts w:eastAsia="SimSun"/>
              </w:rPr>
              <w:t>-  Write about your experiences at a restaurant</w:t>
            </w:r>
          </w:p>
          <w:p w14:paraId="77FC916A" w14:textId="77777777" w:rsidR="00C705A9" w:rsidRPr="00C705A9" w:rsidRDefault="00C705A9" w:rsidP="00C705A9">
            <w:pPr>
              <w:tabs>
                <w:tab w:val="left" w:pos="498"/>
              </w:tabs>
              <w:spacing w:before="120" w:after="120"/>
              <w:jc w:val="both"/>
              <w:rPr>
                <w:rFonts w:eastAsia="SimSun"/>
                <w:b/>
              </w:rPr>
            </w:pPr>
            <w:r w:rsidRPr="00C705A9">
              <w:rPr>
                <w:rFonts w:eastAsia="SimSun"/>
              </w:rPr>
              <w:t xml:space="preserve"> </w:t>
            </w:r>
            <w:r w:rsidRPr="00C705A9">
              <w:rPr>
                <w:rFonts w:eastAsia="SimSun"/>
                <w:b/>
              </w:rPr>
              <w:t xml:space="preserve">Review 2 </w:t>
            </w:r>
          </w:p>
          <w:p w14:paraId="2F637C4E" w14:textId="77777777" w:rsidR="00C705A9" w:rsidRPr="00C705A9" w:rsidRDefault="00C705A9" w:rsidP="00C705A9">
            <w:pPr>
              <w:tabs>
                <w:tab w:val="left" w:pos="498"/>
              </w:tabs>
              <w:spacing w:before="120" w:after="120"/>
              <w:jc w:val="both"/>
              <w:rPr>
                <w:rFonts w:eastAsia="SimSun"/>
                <w:b/>
              </w:rPr>
            </w:pPr>
            <w:r w:rsidRPr="00C705A9">
              <w:rPr>
                <w:rFonts w:eastAsia="SimSun"/>
                <w:b/>
              </w:rPr>
              <w:t xml:space="preserve"> Writing 2 </w:t>
            </w:r>
          </w:p>
          <w:p w14:paraId="16A48C4A" w14:textId="77777777" w:rsidR="00C705A9" w:rsidRPr="00C705A9" w:rsidRDefault="00C705A9" w:rsidP="00C705A9">
            <w:pPr>
              <w:tabs>
                <w:tab w:val="left" w:pos="498"/>
              </w:tabs>
              <w:spacing w:before="120" w:after="120"/>
              <w:jc w:val="both"/>
              <w:rPr>
                <w:rFonts w:eastAsia="SimSun"/>
                <w:b/>
              </w:rPr>
            </w:pPr>
            <w:r w:rsidRPr="00C705A9">
              <w:rPr>
                <w:rFonts w:eastAsia="SimSun"/>
                <w:b/>
              </w:rPr>
              <w:t>Language knowledge:</w:t>
            </w:r>
          </w:p>
          <w:p w14:paraId="41A69F17" w14:textId="77777777" w:rsidR="00C705A9" w:rsidRPr="00C705A9" w:rsidRDefault="00C705A9" w:rsidP="00C705A9">
            <w:pPr>
              <w:tabs>
                <w:tab w:val="left" w:pos="498"/>
              </w:tabs>
              <w:spacing w:before="120" w:after="120"/>
              <w:jc w:val="both"/>
              <w:rPr>
                <w:rFonts w:eastAsia="SimSun"/>
              </w:rPr>
            </w:pPr>
            <w:r w:rsidRPr="00C705A9">
              <w:rPr>
                <w:rFonts w:eastAsia="SimSun"/>
              </w:rPr>
              <w:t xml:space="preserve">- Review grammar, vocab in 3,4 </w:t>
            </w:r>
          </w:p>
          <w:p w14:paraId="303215A4" w14:textId="77777777" w:rsidR="00C705A9" w:rsidRPr="00C705A9" w:rsidRDefault="00C705A9" w:rsidP="00C705A9">
            <w:pPr>
              <w:tabs>
                <w:tab w:val="left" w:pos="498"/>
              </w:tabs>
              <w:spacing w:before="120" w:after="120"/>
              <w:jc w:val="both"/>
              <w:rPr>
                <w:rFonts w:eastAsia="SimSun"/>
              </w:rPr>
            </w:pPr>
            <w:r w:rsidRPr="00C705A9">
              <w:rPr>
                <w:rFonts w:eastAsia="SimSun"/>
              </w:rPr>
              <w:lastRenderedPageBreak/>
              <w:t>- Do exercises.</w:t>
            </w:r>
          </w:p>
          <w:p w14:paraId="0C74F7B8" w14:textId="77777777" w:rsidR="00C705A9" w:rsidRPr="00C705A9" w:rsidRDefault="00C705A9" w:rsidP="00C705A9">
            <w:pPr>
              <w:tabs>
                <w:tab w:val="left" w:pos="498"/>
              </w:tabs>
              <w:spacing w:before="120" w:after="120"/>
              <w:jc w:val="both"/>
              <w:rPr>
                <w:rFonts w:eastAsia="SimSun"/>
              </w:rPr>
            </w:pPr>
            <w:r w:rsidRPr="00C705A9">
              <w:rPr>
                <w:rFonts w:eastAsia="SimSun"/>
              </w:rPr>
              <w:t xml:space="preserve"> </w:t>
            </w:r>
            <w:r w:rsidRPr="00C705A9">
              <w:rPr>
                <w:rFonts w:eastAsia="SimSun"/>
                <w:b/>
              </w:rPr>
              <w:t>Listening &amp; Speaking</w:t>
            </w:r>
            <w:r w:rsidRPr="00C705A9">
              <w:rPr>
                <w:rFonts w:eastAsia="SimSun"/>
              </w:rPr>
              <w:t>: practice speaking</w:t>
            </w:r>
          </w:p>
          <w:p w14:paraId="7E4FF7BA" w14:textId="77777777" w:rsidR="00C705A9" w:rsidRPr="00C705A9" w:rsidRDefault="00C705A9" w:rsidP="00C705A9">
            <w:pPr>
              <w:tabs>
                <w:tab w:val="left" w:pos="498"/>
              </w:tabs>
              <w:spacing w:before="120" w:after="120"/>
              <w:jc w:val="both"/>
              <w:rPr>
                <w:rFonts w:eastAsia="SimSun"/>
              </w:rPr>
            </w:pPr>
            <w:r w:rsidRPr="00C705A9">
              <w:rPr>
                <w:rFonts w:eastAsia="SimSun"/>
                <w:b/>
              </w:rPr>
              <w:t xml:space="preserve"> Reading &amp; Writing:</w:t>
            </w:r>
            <w:r w:rsidRPr="00C705A9">
              <w:rPr>
                <w:rFonts w:eastAsia="SimSun"/>
              </w:rPr>
              <w:t xml:space="preserve"> correct students' writing</w:t>
            </w:r>
          </w:p>
          <w:p w14:paraId="5CDF8903" w14:textId="77777777" w:rsidR="00C705A9" w:rsidRPr="00C705A9" w:rsidRDefault="00C705A9" w:rsidP="00C705A9">
            <w:pPr>
              <w:tabs>
                <w:tab w:val="left" w:pos="498"/>
              </w:tabs>
              <w:spacing w:before="120" w:after="120"/>
              <w:jc w:val="both"/>
              <w:rPr>
                <w:rFonts w:eastAsia="SimSun"/>
                <w:b/>
              </w:rPr>
            </w:pPr>
            <w:r w:rsidRPr="00C705A9">
              <w:rPr>
                <w:rFonts w:eastAsia="SimSun"/>
                <w:b/>
              </w:rPr>
              <w:t>- Do and correct the KET test 1</w:t>
            </w:r>
          </w:p>
        </w:tc>
        <w:tc>
          <w:tcPr>
            <w:tcW w:w="702" w:type="dxa"/>
            <w:shd w:val="clear" w:color="auto" w:fill="FFFFFF"/>
            <w:vAlign w:val="center"/>
          </w:tcPr>
          <w:p w14:paraId="06982E68" w14:textId="77777777" w:rsidR="00C705A9" w:rsidRPr="00C705A9" w:rsidRDefault="00C705A9" w:rsidP="00C705A9">
            <w:pPr>
              <w:spacing w:before="120" w:after="120"/>
              <w:jc w:val="center"/>
              <w:rPr>
                <w:rFonts w:eastAsia="SimSun"/>
                <w:b/>
              </w:rPr>
            </w:pPr>
          </w:p>
          <w:p w14:paraId="1738F7FE" w14:textId="77777777" w:rsidR="00C705A9" w:rsidRPr="00C705A9" w:rsidRDefault="00C705A9" w:rsidP="00C705A9">
            <w:pPr>
              <w:spacing w:before="120" w:after="120"/>
              <w:jc w:val="center"/>
              <w:rPr>
                <w:rFonts w:eastAsia="SimSun"/>
                <w:b/>
              </w:rPr>
            </w:pPr>
            <w:r w:rsidRPr="00C705A9">
              <w:rPr>
                <w:rFonts w:eastAsia="SimSun"/>
                <w:b/>
              </w:rPr>
              <w:t>5</w:t>
            </w:r>
          </w:p>
          <w:p w14:paraId="7F8E8531" w14:textId="77777777" w:rsidR="00C705A9" w:rsidRPr="00C705A9" w:rsidRDefault="00C705A9" w:rsidP="00C705A9">
            <w:pPr>
              <w:spacing w:before="120" w:after="120"/>
              <w:jc w:val="center"/>
              <w:rPr>
                <w:rFonts w:eastAsia="SimSun"/>
                <w:b/>
              </w:rPr>
            </w:pPr>
          </w:p>
          <w:p w14:paraId="1998924D" w14:textId="77777777" w:rsidR="00C705A9" w:rsidRPr="00C705A9" w:rsidRDefault="00C705A9" w:rsidP="00C705A9">
            <w:pPr>
              <w:spacing w:before="120" w:after="120"/>
              <w:jc w:val="center"/>
              <w:rPr>
                <w:rFonts w:eastAsia="SimSun"/>
                <w:b/>
              </w:rPr>
            </w:pPr>
          </w:p>
          <w:p w14:paraId="0D316439" w14:textId="77777777" w:rsidR="00C705A9" w:rsidRPr="00C705A9" w:rsidRDefault="00C705A9" w:rsidP="00C705A9">
            <w:pPr>
              <w:spacing w:before="120" w:after="120"/>
              <w:jc w:val="center"/>
              <w:rPr>
                <w:rFonts w:eastAsia="SimSun"/>
                <w:b/>
              </w:rPr>
            </w:pPr>
          </w:p>
          <w:p w14:paraId="3ADEA6CA" w14:textId="77777777" w:rsidR="00C705A9" w:rsidRPr="00C705A9" w:rsidRDefault="00C705A9" w:rsidP="00C705A9">
            <w:pPr>
              <w:spacing w:before="120" w:after="120"/>
              <w:jc w:val="center"/>
              <w:rPr>
                <w:rFonts w:eastAsia="SimSun"/>
                <w:b/>
              </w:rPr>
            </w:pPr>
          </w:p>
          <w:p w14:paraId="0AB1632F" w14:textId="77777777" w:rsidR="00C705A9" w:rsidRPr="00C705A9" w:rsidRDefault="00C705A9" w:rsidP="00C705A9">
            <w:pPr>
              <w:spacing w:before="120" w:after="120"/>
              <w:jc w:val="center"/>
              <w:rPr>
                <w:rFonts w:eastAsia="SimSun"/>
                <w:b/>
              </w:rPr>
            </w:pPr>
          </w:p>
          <w:p w14:paraId="5236C6B5" w14:textId="77777777" w:rsidR="00C705A9" w:rsidRPr="00C705A9" w:rsidRDefault="00C705A9" w:rsidP="00C705A9">
            <w:pPr>
              <w:spacing w:before="120" w:after="120"/>
              <w:jc w:val="center"/>
              <w:rPr>
                <w:rFonts w:eastAsia="SimSun"/>
                <w:b/>
              </w:rPr>
            </w:pPr>
          </w:p>
          <w:p w14:paraId="1A71F648" w14:textId="77777777" w:rsidR="00C705A9" w:rsidRPr="00C705A9" w:rsidRDefault="00C705A9" w:rsidP="00C705A9">
            <w:pPr>
              <w:spacing w:before="120" w:after="120"/>
              <w:jc w:val="center"/>
              <w:rPr>
                <w:rFonts w:eastAsia="SimSun"/>
                <w:b/>
              </w:rPr>
            </w:pPr>
          </w:p>
          <w:p w14:paraId="2101EA8C" w14:textId="77777777" w:rsidR="00C705A9" w:rsidRPr="00C705A9" w:rsidRDefault="00C705A9" w:rsidP="00C705A9">
            <w:pPr>
              <w:spacing w:before="120" w:after="120"/>
              <w:jc w:val="center"/>
              <w:rPr>
                <w:rFonts w:eastAsia="SimSun"/>
                <w:b/>
              </w:rPr>
            </w:pPr>
          </w:p>
          <w:p w14:paraId="618FADC9" w14:textId="77777777" w:rsidR="00C705A9" w:rsidRPr="00C705A9" w:rsidRDefault="00C705A9" w:rsidP="00C705A9">
            <w:pPr>
              <w:spacing w:before="120" w:after="120"/>
              <w:jc w:val="center"/>
              <w:rPr>
                <w:rFonts w:eastAsia="SimSun"/>
                <w:b/>
              </w:rPr>
            </w:pPr>
          </w:p>
          <w:p w14:paraId="600AE94F" w14:textId="77777777" w:rsidR="00C705A9" w:rsidRPr="00C705A9" w:rsidRDefault="00C705A9" w:rsidP="00C705A9">
            <w:pPr>
              <w:spacing w:before="120" w:after="120"/>
              <w:jc w:val="center"/>
              <w:rPr>
                <w:rFonts w:eastAsia="SimSun"/>
                <w:b/>
              </w:rPr>
            </w:pPr>
          </w:p>
          <w:p w14:paraId="1DA56E1E" w14:textId="77777777" w:rsidR="00C705A9" w:rsidRPr="00C705A9" w:rsidRDefault="00C705A9" w:rsidP="00C705A9">
            <w:pPr>
              <w:spacing w:before="120" w:after="120"/>
              <w:jc w:val="center"/>
              <w:rPr>
                <w:rFonts w:eastAsia="SimSun"/>
                <w:b/>
              </w:rPr>
            </w:pPr>
          </w:p>
          <w:p w14:paraId="6E7E3662" w14:textId="77777777" w:rsidR="00C705A9" w:rsidRPr="00C705A9" w:rsidRDefault="00C705A9" w:rsidP="00C705A9">
            <w:pPr>
              <w:spacing w:before="120" w:after="120"/>
              <w:jc w:val="center"/>
              <w:rPr>
                <w:rFonts w:eastAsia="SimSun"/>
                <w:b/>
              </w:rPr>
            </w:pPr>
          </w:p>
          <w:p w14:paraId="7AF9445C" w14:textId="77777777" w:rsidR="00C705A9" w:rsidRPr="00C705A9" w:rsidRDefault="00C705A9" w:rsidP="00C705A9">
            <w:pPr>
              <w:spacing w:before="120" w:after="120"/>
              <w:jc w:val="center"/>
              <w:rPr>
                <w:rFonts w:eastAsia="SimSun"/>
                <w:b/>
              </w:rPr>
            </w:pPr>
          </w:p>
          <w:p w14:paraId="47C079E1" w14:textId="77777777" w:rsidR="00C705A9" w:rsidRPr="00C705A9" w:rsidRDefault="00C705A9" w:rsidP="00C705A9">
            <w:pPr>
              <w:spacing w:before="120" w:after="120"/>
              <w:jc w:val="center"/>
              <w:rPr>
                <w:rFonts w:eastAsia="SimSun"/>
                <w:b/>
              </w:rPr>
            </w:pPr>
          </w:p>
          <w:p w14:paraId="3E107B57" w14:textId="77777777" w:rsidR="00C705A9" w:rsidRPr="00C705A9" w:rsidRDefault="00C705A9" w:rsidP="00C705A9">
            <w:pPr>
              <w:spacing w:before="120" w:after="120"/>
              <w:jc w:val="center"/>
              <w:rPr>
                <w:rFonts w:eastAsia="SimSun"/>
              </w:rPr>
            </w:pPr>
          </w:p>
          <w:p w14:paraId="195880D7" w14:textId="77777777" w:rsidR="00C705A9" w:rsidRPr="00C705A9" w:rsidRDefault="00C705A9" w:rsidP="00C705A9">
            <w:pPr>
              <w:spacing w:before="120" w:after="120"/>
              <w:jc w:val="center"/>
              <w:rPr>
                <w:rFonts w:eastAsia="SimSun"/>
                <w:b/>
              </w:rPr>
            </w:pPr>
            <w:r w:rsidRPr="00C705A9">
              <w:rPr>
                <w:rFonts w:eastAsia="SimSun"/>
                <w:b/>
              </w:rPr>
              <w:t>5</w:t>
            </w:r>
          </w:p>
          <w:p w14:paraId="73536F7A" w14:textId="77777777" w:rsidR="00C705A9" w:rsidRPr="00C705A9" w:rsidRDefault="00C705A9" w:rsidP="00C705A9">
            <w:pPr>
              <w:spacing w:before="120" w:after="120"/>
              <w:jc w:val="center"/>
              <w:rPr>
                <w:rFonts w:eastAsia="SimSun"/>
              </w:rPr>
            </w:pPr>
          </w:p>
          <w:p w14:paraId="62E87E13" w14:textId="77777777" w:rsidR="00C705A9" w:rsidRPr="00C705A9" w:rsidRDefault="00C705A9" w:rsidP="00C705A9">
            <w:pPr>
              <w:spacing w:before="120" w:after="120"/>
              <w:jc w:val="center"/>
              <w:rPr>
                <w:rFonts w:eastAsia="SimSun"/>
              </w:rPr>
            </w:pPr>
          </w:p>
          <w:p w14:paraId="0C398854" w14:textId="77777777" w:rsidR="00C705A9" w:rsidRPr="00C705A9" w:rsidRDefault="00C705A9" w:rsidP="00C705A9">
            <w:pPr>
              <w:spacing w:before="120" w:after="120"/>
              <w:jc w:val="center"/>
              <w:rPr>
                <w:rFonts w:eastAsia="SimSun"/>
              </w:rPr>
            </w:pPr>
          </w:p>
          <w:p w14:paraId="162FC7CC" w14:textId="77777777" w:rsidR="00C705A9" w:rsidRPr="00C705A9" w:rsidRDefault="00C705A9" w:rsidP="00C705A9">
            <w:pPr>
              <w:spacing w:before="120" w:after="120"/>
              <w:jc w:val="center"/>
              <w:rPr>
                <w:rFonts w:eastAsia="SimSun"/>
              </w:rPr>
            </w:pPr>
          </w:p>
          <w:p w14:paraId="4210A950" w14:textId="77777777" w:rsidR="00C705A9" w:rsidRPr="00C705A9" w:rsidRDefault="00C705A9" w:rsidP="00C705A9">
            <w:pPr>
              <w:spacing w:before="120" w:after="120"/>
              <w:jc w:val="center"/>
              <w:rPr>
                <w:rFonts w:eastAsia="SimSun"/>
              </w:rPr>
            </w:pPr>
          </w:p>
          <w:p w14:paraId="143C317D" w14:textId="77777777" w:rsidR="00C705A9" w:rsidRPr="00C705A9" w:rsidRDefault="00C705A9" w:rsidP="00C705A9">
            <w:pPr>
              <w:spacing w:before="120" w:after="120"/>
              <w:rPr>
                <w:rFonts w:eastAsia="SimSun"/>
              </w:rPr>
            </w:pPr>
          </w:p>
          <w:p w14:paraId="64435090" w14:textId="77777777" w:rsidR="00C705A9" w:rsidRPr="00C705A9" w:rsidRDefault="00C705A9" w:rsidP="00C705A9">
            <w:pPr>
              <w:spacing w:before="120" w:after="120"/>
              <w:jc w:val="center"/>
              <w:rPr>
                <w:rFonts w:eastAsia="SimSun"/>
                <w:b/>
              </w:rPr>
            </w:pPr>
          </w:p>
          <w:p w14:paraId="0576A172" w14:textId="77777777" w:rsidR="00C705A9" w:rsidRPr="00C705A9" w:rsidRDefault="00C705A9" w:rsidP="00C705A9">
            <w:pPr>
              <w:spacing w:before="120" w:after="120"/>
              <w:jc w:val="center"/>
              <w:rPr>
                <w:rFonts w:eastAsia="SimSun"/>
              </w:rPr>
            </w:pPr>
          </w:p>
          <w:p w14:paraId="331C52EE" w14:textId="77777777" w:rsidR="00C705A9" w:rsidRPr="00C705A9" w:rsidRDefault="00C705A9" w:rsidP="00C705A9">
            <w:pPr>
              <w:spacing w:before="120" w:after="120"/>
              <w:jc w:val="center"/>
              <w:rPr>
                <w:rFonts w:eastAsia="SimSun"/>
              </w:rPr>
            </w:pPr>
          </w:p>
        </w:tc>
        <w:tc>
          <w:tcPr>
            <w:tcW w:w="842" w:type="dxa"/>
            <w:shd w:val="clear" w:color="auto" w:fill="FFFFFF"/>
            <w:vAlign w:val="center"/>
          </w:tcPr>
          <w:p w14:paraId="60A636FF" w14:textId="77777777" w:rsidR="00C705A9" w:rsidRPr="00C705A9" w:rsidRDefault="00C705A9" w:rsidP="00C705A9">
            <w:pPr>
              <w:spacing w:before="120" w:after="120"/>
              <w:jc w:val="center"/>
              <w:rPr>
                <w:rFonts w:eastAsia="SimSun"/>
                <w:b/>
              </w:rPr>
            </w:pPr>
          </w:p>
          <w:p w14:paraId="6398B9DD" w14:textId="77777777" w:rsidR="00C705A9" w:rsidRPr="00C705A9" w:rsidRDefault="00C705A9" w:rsidP="00C705A9">
            <w:pPr>
              <w:spacing w:before="120" w:after="120"/>
              <w:jc w:val="center"/>
              <w:rPr>
                <w:rFonts w:eastAsia="SimSun"/>
                <w:b/>
              </w:rPr>
            </w:pPr>
            <w:r w:rsidRPr="00C705A9">
              <w:rPr>
                <w:rFonts w:eastAsia="SimSun"/>
                <w:b/>
              </w:rPr>
              <w:t>5</w:t>
            </w:r>
          </w:p>
          <w:p w14:paraId="751F3C55" w14:textId="77777777" w:rsidR="00C705A9" w:rsidRPr="00C705A9" w:rsidRDefault="00C705A9" w:rsidP="00C705A9">
            <w:pPr>
              <w:spacing w:before="120" w:after="120"/>
              <w:jc w:val="center"/>
              <w:rPr>
                <w:rFonts w:eastAsia="SimSun"/>
              </w:rPr>
            </w:pPr>
            <w:r w:rsidRPr="00C705A9">
              <w:rPr>
                <w:rFonts w:eastAsia="SimSun"/>
              </w:rPr>
              <w:t>2</w:t>
            </w:r>
          </w:p>
          <w:p w14:paraId="4A5A7C0B" w14:textId="77777777" w:rsidR="00C705A9" w:rsidRPr="00C705A9" w:rsidRDefault="00C705A9" w:rsidP="00C705A9">
            <w:pPr>
              <w:spacing w:before="120" w:after="120"/>
              <w:jc w:val="center"/>
              <w:rPr>
                <w:rFonts w:eastAsia="SimSun"/>
              </w:rPr>
            </w:pPr>
          </w:p>
          <w:p w14:paraId="0C5592E2" w14:textId="77777777" w:rsidR="00C705A9" w:rsidRPr="00C705A9" w:rsidRDefault="00C705A9" w:rsidP="00C705A9">
            <w:pPr>
              <w:spacing w:before="120" w:after="120"/>
              <w:jc w:val="center"/>
              <w:rPr>
                <w:rFonts w:eastAsia="SimSun"/>
              </w:rPr>
            </w:pPr>
          </w:p>
          <w:p w14:paraId="49F09642" w14:textId="77777777" w:rsidR="00C705A9" w:rsidRPr="00C705A9" w:rsidRDefault="00C705A9" w:rsidP="00C705A9">
            <w:pPr>
              <w:spacing w:before="120" w:after="120"/>
              <w:jc w:val="center"/>
              <w:rPr>
                <w:rFonts w:eastAsia="SimSun"/>
              </w:rPr>
            </w:pPr>
          </w:p>
          <w:p w14:paraId="2DC1379F" w14:textId="77777777" w:rsidR="00C705A9" w:rsidRPr="00C705A9" w:rsidRDefault="00C705A9" w:rsidP="00C705A9">
            <w:pPr>
              <w:spacing w:before="120" w:after="120"/>
              <w:jc w:val="center"/>
              <w:rPr>
                <w:rFonts w:eastAsia="SimSun"/>
              </w:rPr>
            </w:pPr>
          </w:p>
          <w:p w14:paraId="687F99D6" w14:textId="77777777" w:rsidR="00C705A9" w:rsidRPr="00C705A9" w:rsidRDefault="00C705A9" w:rsidP="00C705A9">
            <w:pPr>
              <w:spacing w:before="120" w:after="120"/>
              <w:jc w:val="center"/>
              <w:rPr>
                <w:rFonts w:eastAsia="SimSun"/>
              </w:rPr>
            </w:pPr>
          </w:p>
          <w:p w14:paraId="023DA719" w14:textId="77777777" w:rsidR="00C705A9" w:rsidRPr="00C705A9" w:rsidRDefault="00C705A9" w:rsidP="00C705A9">
            <w:pPr>
              <w:spacing w:before="120" w:after="120"/>
              <w:jc w:val="center"/>
              <w:rPr>
                <w:rFonts w:eastAsia="SimSun"/>
              </w:rPr>
            </w:pPr>
            <w:r w:rsidRPr="00C705A9">
              <w:rPr>
                <w:rFonts w:eastAsia="SimSun"/>
              </w:rPr>
              <w:t>1</w:t>
            </w:r>
          </w:p>
          <w:p w14:paraId="12402355" w14:textId="77777777" w:rsidR="00C705A9" w:rsidRPr="00C705A9" w:rsidRDefault="00C705A9" w:rsidP="00C705A9">
            <w:pPr>
              <w:spacing w:before="120" w:after="120"/>
              <w:rPr>
                <w:rFonts w:eastAsia="SimSun"/>
              </w:rPr>
            </w:pPr>
          </w:p>
          <w:p w14:paraId="41981EAA" w14:textId="77777777" w:rsidR="00C705A9" w:rsidRPr="00C705A9" w:rsidRDefault="00C705A9" w:rsidP="00C705A9">
            <w:pPr>
              <w:spacing w:before="120" w:after="120"/>
              <w:rPr>
                <w:rFonts w:eastAsia="SimSun"/>
              </w:rPr>
            </w:pPr>
          </w:p>
          <w:p w14:paraId="03DD45BD" w14:textId="77777777" w:rsidR="00C705A9" w:rsidRPr="00C705A9" w:rsidRDefault="00C705A9" w:rsidP="00C705A9">
            <w:pPr>
              <w:spacing w:before="120" w:after="120"/>
              <w:jc w:val="center"/>
              <w:rPr>
                <w:rFonts w:eastAsia="SimSun"/>
              </w:rPr>
            </w:pPr>
            <w:r w:rsidRPr="00C705A9">
              <w:rPr>
                <w:rFonts w:eastAsia="SimSun"/>
              </w:rPr>
              <w:t>1</w:t>
            </w:r>
          </w:p>
          <w:p w14:paraId="5AC91F4D" w14:textId="77777777" w:rsidR="00C705A9" w:rsidRPr="00C705A9" w:rsidRDefault="00C705A9" w:rsidP="00C705A9">
            <w:pPr>
              <w:spacing w:before="120" w:after="120"/>
              <w:jc w:val="center"/>
              <w:rPr>
                <w:rFonts w:eastAsia="SimSun"/>
              </w:rPr>
            </w:pPr>
          </w:p>
          <w:p w14:paraId="70C2BD4A" w14:textId="77777777" w:rsidR="00C705A9" w:rsidRPr="00C705A9" w:rsidRDefault="00C705A9" w:rsidP="00C705A9">
            <w:pPr>
              <w:spacing w:before="120" w:after="120"/>
              <w:jc w:val="center"/>
              <w:rPr>
                <w:rFonts w:eastAsia="SimSun"/>
                <w:b/>
              </w:rPr>
            </w:pPr>
          </w:p>
          <w:p w14:paraId="79E4A46F" w14:textId="77777777" w:rsidR="00C705A9" w:rsidRPr="00C705A9" w:rsidRDefault="00C705A9" w:rsidP="00C705A9">
            <w:pPr>
              <w:spacing w:before="120" w:after="120"/>
              <w:jc w:val="center"/>
              <w:rPr>
                <w:rFonts w:eastAsia="SimSun"/>
              </w:rPr>
            </w:pPr>
            <w:r w:rsidRPr="00C705A9">
              <w:rPr>
                <w:rFonts w:eastAsia="SimSun"/>
              </w:rPr>
              <w:t>1</w:t>
            </w:r>
          </w:p>
          <w:p w14:paraId="53852D89" w14:textId="77777777" w:rsidR="00C705A9" w:rsidRPr="00C705A9" w:rsidRDefault="00C705A9" w:rsidP="00C705A9">
            <w:pPr>
              <w:spacing w:before="120" w:after="120"/>
              <w:jc w:val="center"/>
              <w:rPr>
                <w:rFonts w:eastAsia="SimSun"/>
                <w:b/>
              </w:rPr>
            </w:pPr>
          </w:p>
          <w:p w14:paraId="3730BA4F" w14:textId="77777777" w:rsidR="00C705A9" w:rsidRPr="00C705A9" w:rsidRDefault="00C705A9" w:rsidP="00C705A9">
            <w:pPr>
              <w:spacing w:before="120" w:after="120"/>
              <w:jc w:val="center"/>
              <w:rPr>
                <w:rFonts w:eastAsia="SimSun"/>
                <w:b/>
              </w:rPr>
            </w:pPr>
          </w:p>
          <w:p w14:paraId="636844DC" w14:textId="77777777" w:rsidR="00C705A9" w:rsidRPr="00C705A9" w:rsidRDefault="00C705A9" w:rsidP="00C705A9">
            <w:pPr>
              <w:spacing w:before="120" w:after="120"/>
              <w:jc w:val="center"/>
              <w:rPr>
                <w:rFonts w:eastAsia="SimSun"/>
                <w:b/>
              </w:rPr>
            </w:pPr>
            <w:r w:rsidRPr="00C705A9">
              <w:rPr>
                <w:rFonts w:eastAsia="SimSun"/>
                <w:b/>
              </w:rPr>
              <w:t>3</w:t>
            </w:r>
          </w:p>
          <w:p w14:paraId="322695CC" w14:textId="77777777" w:rsidR="00C705A9" w:rsidRPr="00C705A9" w:rsidRDefault="00C705A9" w:rsidP="00C705A9">
            <w:pPr>
              <w:spacing w:before="120" w:after="120"/>
              <w:jc w:val="center"/>
              <w:rPr>
                <w:rFonts w:eastAsia="SimSun"/>
                <w:b/>
              </w:rPr>
            </w:pPr>
          </w:p>
          <w:p w14:paraId="0D4D7FD7" w14:textId="77777777" w:rsidR="00C705A9" w:rsidRPr="00C705A9" w:rsidRDefault="00C705A9" w:rsidP="00C705A9">
            <w:pPr>
              <w:spacing w:before="120" w:after="120"/>
              <w:jc w:val="center"/>
              <w:rPr>
                <w:rFonts w:eastAsia="SimSun"/>
              </w:rPr>
            </w:pPr>
            <w:r w:rsidRPr="00C705A9">
              <w:rPr>
                <w:rFonts w:eastAsia="SimSun"/>
              </w:rPr>
              <w:t>2</w:t>
            </w:r>
          </w:p>
          <w:p w14:paraId="712E0E94" w14:textId="77777777" w:rsidR="00C705A9" w:rsidRPr="00C705A9" w:rsidRDefault="00C705A9" w:rsidP="00C705A9">
            <w:pPr>
              <w:spacing w:before="120" w:after="120"/>
              <w:jc w:val="center"/>
              <w:rPr>
                <w:rFonts w:eastAsia="SimSun"/>
                <w:b/>
              </w:rPr>
            </w:pPr>
          </w:p>
          <w:p w14:paraId="0EF23BCE" w14:textId="77777777" w:rsidR="00C705A9" w:rsidRPr="00C705A9" w:rsidRDefault="00C705A9" w:rsidP="00C705A9">
            <w:pPr>
              <w:spacing w:before="120" w:after="120"/>
              <w:jc w:val="center"/>
              <w:rPr>
                <w:rFonts w:eastAsia="SimSun"/>
              </w:rPr>
            </w:pPr>
            <w:r w:rsidRPr="00C705A9">
              <w:rPr>
                <w:rFonts w:eastAsia="SimSun"/>
              </w:rPr>
              <w:t>1</w:t>
            </w:r>
          </w:p>
          <w:p w14:paraId="7DED0102" w14:textId="77777777" w:rsidR="00C705A9" w:rsidRPr="00C705A9" w:rsidRDefault="00C705A9" w:rsidP="00C705A9">
            <w:pPr>
              <w:spacing w:before="120" w:after="120"/>
              <w:jc w:val="center"/>
              <w:rPr>
                <w:rFonts w:eastAsia="SimSun"/>
                <w:b/>
              </w:rPr>
            </w:pPr>
          </w:p>
          <w:p w14:paraId="084CAC41" w14:textId="77777777" w:rsidR="00C705A9" w:rsidRPr="00C705A9" w:rsidRDefault="00C705A9" w:rsidP="00C705A9">
            <w:pPr>
              <w:spacing w:before="120" w:after="120"/>
              <w:jc w:val="center"/>
              <w:rPr>
                <w:rFonts w:eastAsia="SimSun"/>
                <w:b/>
              </w:rPr>
            </w:pPr>
          </w:p>
          <w:p w14:paraId="0078FD47" w14:textId="77777777" w:rsidR="00C705A9" w:rsidRPr="00C705A9" w:rsidRDefault="00C705A9" w:rsidP="00C705A9">
            <w:pPr>
              <w:spacing w:before="120" w:after="120"/>
              <w:jc w:val="center"/>
              <w:rPr>
                <w:rFonts w:eastAsia="SimSun"/>
              </w:rPr>
            </w:pPr>
          </w:p>
          <w:p w14:paraId="3C994118" w14:textId="77777777" w:rsidR="00C705A9" w:rsidRPr="00C705A9" w:rsidRDefault="00C705A9" w:rsidP="00C705A9">
            <w:pPr>
              <w:spacing w:before="120" w:after="120"/>
              <w:jc w:val="center"/>
              <w:rPr>
                <w:rFonts w:eastAsia="SimSun"/>
              </w:rPr>
            </w:pPr>
          </w:p>
          <w:p w14:paraId="5E630751" w14:textId="77777777" w:rsidR="00C705A9" w:rsidRPr="00C705A9" w:rsidRDefault="00C705A9" w:rsidP="00C705A9">
            <w:pPr>
              <w:spacing w:before="120" w:after="120"/>
              <w:jc w:val="center"/>
              <w:rPr>
                <w:rFonts w:eastAsia="SimSun"/>
              </w:rPr>
            </w:pPr>
          </w:p>
        </w:tc>
        <w:tc>
          <w:tcPr>
            <w:tcW w:w="1460" w:type="dxa"/>
            <w:shd w:val="clear" w:color="auto" w:fill="FFFFFF"/>
            <w:vAlign w:val="center"/>
          </w:tcPr>
          <w:p w14:paraId="181C8C50" w14:textId="77777777" w:rsidR="00C705A9" w:rsidRPr="00C705A9" w:rsidRDefault="00C705A9" w:rsidP="00C705A9">
            <w:pPr>
              <w:spacing w:before="120" w:after="120"/>
              <w:jc w:val="center"/>
              <w:rPr>
                <w:rFonts w:eastAsia="SimSun"/>
                <w:b/>
              </w:rPr>
            </w:pPr>
          </w:p>
          <w:p w14:paraId="1A3FA365" w14:textId="77777777" w:rsidR="00C705A9" w:rsidRPr="00C705A9" w:rsidRDefault="00C705A9" w:rsidP="00C705A9">
            <w:pPr>
              <w:spacing w:before="120" w:after="120"/>
              <w:jc w:val="center"/>
              <w:rPr>
                <w:rFonts w:eastAsia="SimSun"/>
                <w:b/>
              </w:rPr>
            </w:pPr>
            <w:r w:rsidRPr="00C705A9">
              <w:rPr>
                <w:rFonts w:eastAsia="SimSun"/>
                <w:b/>
              </w:rPr>
              <w:t>0</w:t>
            </w:r>
          </w:p>
          <w:p w14:paraId="166C145D" w14:textId="77777777" w:rsidR="00C705A9" w:rsidRPr="00C705A9" w:rsidRDefault="00C705A9" w:rsidP="00C705A9">
            <w:pPr>
              <w:spacing w:before="120" w:after="120"/>
              <w:jc w:val="center"/>
              <w:rPr>
                <w:rFonts w:eastAsia="SimSun"/>
              </w:rPr>
            </w:pPr>
          </w:p>
          <w:p w14:paraId="4B55EFE1" w14:textId="77777777" w:rsidR="00C705A9" w:rsidRPr="00C705A9" w:rsidRDefault="00C705A9" w:rsidP="00C705A9">
            <w:pPr>
              <w:spacing w:before="120" w:after="120"/>
              <w:jc w:val="center"/>
              <w:rPr>
                <w:rFonts w:eastAsia="SimSun"/>
              </w:rPr>
            </w:pPr>
          </w:p>
          <w:p w14:paraId="3AE05824" w14:textId="77777777" w:rsidR="00C705A9" w:rsidRPr="00C705A9" w:rsidRDefault="00C705A9" w:rsidP="00C705A9">
            <w:pPr>
              <w:spacing w:before="120" w:after="120"/>
              <w:jc w:val="center"/>
              <w:rPr>
                <w:rFonts w:eastAsia="SimSun"/>
              </w:rPr>
            </w:pPr>
          </w:p>
          <w:p w14:paraId="4BA228E8" w14:textId="77777777" w:rsidR="00C705A9" w:rsidRPr="00C705A9" w:rsidRDefault="00C705A9" w:rsidP="00C705A9">
            <w:pPr>
              <w:spacing w:before="120" w:after="120"/>
              <w:jc w:val="center"/>
              <w:rPr>
                <w:rFonts w:eastAsia="SimSun"/>
              </w:rPr>
            </w:pPr>
          </w:p>
          <w:p w14:paraId="27081F3B" w14:textId="77777777" w:rsidR="00C705A9" w:rsidRPr="00C705A9" w:rsidRDefault="00C705A9" w:rsidP="00C705A9">
            <w:pPr>
              <w:spacing w:before="120" w:after="120"/>
              <w:jc w:val="center"/>
              <w:rPr>
                <w:rFonts w:eastAsia="SimSun"/>
              </w:rPr>
            </w:pPr>
          </w:p>
          <w:p w14:paraId="7DA2D0D4" w14:textId="77777777" w:rsidR="00C705A9" w:rsidRPr="00C705A9" w:rsidRDefault="00C705A9" w:rsidP="00C705A9">
            <w:pPr>
              <w:spacing w:before="120" w:after="120"/>
              <w:jc w:val="center"/>
              <w:rPr>
                <w:rFonts w:eastAsia="SimSun"/>
              </w:rPr>
            </w:pPr>
          </w:p>
          <w:p w14:paraId="6A325045" w14:textId="77777777" w:rsidR="00C705A9" w:rsidRPr="00C705A9" w:rsidRDefault="00C705A9" w:rsidP="00C705A9">
            <w:pPr>
              <w:spacing w:before="120" w:after="120"/>
              <w:jc w:val="center"/>
              <w:rPr>
                <w:rFonts w:eastAsia="SimSun"/>
              </w:rPr>
            </w:pPr>
          </w:p>
          <w:p w14:paraId="273E5FA1" w14:textId="77777777" w:rsidR="00C705A9" w:rsidRPr="00C705A9" w:rsidRDefault="00C705A9" w:rsidP="00C705A9">
            <w:pPr>
              <w:spacing w:before="120" w:after="120"/>
              <w:jc w:val="center"/>
              <w:rPr>
                <w:rFonts w:eastAsia="SimSun"/>
              </w:rPr>
            </w:pPr>
          </w:p>
          <w:p w14:paraId="1EE760EF" w14:textId="77777777" w:rsidR="00C705A9" w:rsidRPr="00C705A9" w:rsidRDefault="00C705A9" w:rsidP="00C705A9">
            <w:pPr>
              <w:spacing w:before="120" w:after="120"/>
              <w:jc w:val="center"/>
              <w:rPr>
                <w:rFonts w:eastAsia="SimSun"/>
              </w:rPr>
            </w:pPr>
          </w:p>
          <w:p w14:paraId="2D7E6234" w14:textId="77777777" w:rsidR="00C705A9" w:rsidRPr="00C705A9" w:rsidRDefault="00C705A9" w:rsidP="00C705A9">
            <w:pPr>
              <w:spacing w:before="120" w:after="120"/>
              <w:jc w:val="center"/>
              <w:rPr>
                <w:rFonts w:eastAsia="SimSun"/>
              </w:rPr>
            </w:pPr>
          </w:p>
          <w:p w14:paraId="648A3344" w14:textId="77777777" w:rsidR="00C705A9" w:rsidRPr="00C705A9" w:rsidRDefault="00C705A9" w:rsidP="00C705A9">
            <w:pPr>
              <w:spacing w:before="120" w:after="120"/>
              <w:jc w:val="center"/>
              <w:rPr>
                <w:rFonts w:eastAsia="SimSun"/>
              </w:rPr>
            </w:pPr>
          </w:p>
          <w:p w14:paraId="24DD9165" w14:textId="77777777" w:rsidR="00C705A9" w:rsidRPr="00C705A9" w:rsidRDefault="00C705A9" w:rsidP="00C705A9">
            <w:pPr>
              <w:spacing w:before="120" w:after="120"/>
              <w:jc w:val="center"/>
              <w:rPr>
                <w:rFonts w:eastAsia="SimSun"/>
              </w:rPr>
            </w:pPr>
          </w:p>
          <w:p w14:paraId="631F936D" w14:textId="77777777" w:rsidR="00C705A9" w:rsidRPr="00C705A9" w:rsidRDefault="00C705A9" w:rsidP="00C705A9">
            <w:pPr>
              <w:spacing w:before="120" w:after="120"/>
              <w:jc w:val="center"/>
              <w:rPr>
                <w:rFonts w:eastAsia="SimSun"/>
              </w:rPr>
            </w:pPr>
          </w:p>
          <w:p w14:paraId="4D679E3B" w14:textId="77777777" w:rsidR="00C705A9" w:rsidRPr="00C705A9" w:rsidRDefault="00C705A9" w:rsidP="00C705A9">
            <w:pPr>
              <w:spacing w:before="120" w:after="120"/>
              <w:jc w:val="center"/>
              <w:rPr>
                <w:rFonts w:eastAsia="SimSun"/>
              </w:rPr>
            </w:pPr>
          </w:p>
          <w:p w14:paraId="1B2E0AE9" w14:textId="77777777" w:rsidR="00C705A9" w:rsidRPr="00C705A9" w:rsidRDefault="00C705A9" w:rsidP="00C705A9">
            <w:pPr>
              <w:spacing w:before="120" w:after="120"/>
              <w:jc w:val="center"/>
              <w:rPr>
                <w:rFonts w:eastAsia="SimSun"/>
              </w:rPr>
            </w:pPr>
          </w:p>
          <w:p w14:paraId="50655F71" w14:textId="77777777" w:rsidR="00C705A9" w:rsidRPr="00C705A9" w:rsidRDefault="00C705A9" w:rsidP="00C705A9">
            <w:pPr>
              <w:spacing w:before="120" w:after="120"/>
              <w:jc w:val="center"/>
              <w:rPr>
                <w:rFonts w:eastAsia="SimSun"/>
                <w:b/>
              </w:rPr>
            </w:pPr>
            <w:r w:rsidRPr="00C705A9">
              <w:rPr>
                <w:rFonts w:eastAsia="SimSun"/>
                <w:b/>
              </w:rPr>
              <w:t>1</w:t>
            </w:r>
          </w:p>
          <w:p w14:paraId="5C0B40E0" w14:textId="77777777" w:rsidR="00C705A9" w:rsidRPr="00C705A9" w:rsidRDefault="00C705A9" w:rsidP="00C705A9">
            <w:pPr>
              <w:spacing w:before="120" w:after="120"/>
              <w:jc w:val="center"/>
              <w:rPr>
                <w:rFonts w:eastAsia="SimSun"/>
                <w:b/>
              </w:rPr>
            </w:pPr>
          </w:p>
          <w:p w14:paraId="36C4AE83" w14:textId="77777777" w:rsidR="00C705A9" w:rsidRPr="00C705A9" w:rsidRDefault="00C705A9" w:rsidP="00C705A9">
            <w:pPr>
              <w:spacing w:before="120" w:after="120"/>
              <w:jc w:val="center"/>
              <w:rPr>
                <w:rFonts w:eastAsia="SimSun"/>
                <w:b/>
              </w:rPr>
            </w:pPr>
          </w:p>
          <w:p w14:paraId="3267A8F7" w14:textId="77777777" w:rsidR="00C705A9" w:rsidRPr="00C705A9" w:rsidRDefault="00C705A9" w:rsidP="00C705A9">
            <w:pPr>
              <w:spacing w:before="120" w:after="120"/>
              <w:jc w:val="center"/>
              <w:rPr>
                <w:rFonts w:eastAsia="SimSun"/>
                <w:b/>
              </w:rPr>
            </w:pPr>
          </w:p>
          <w:p w14:paraId="4DC9C93F" w14:textId="77777777" w:rsidR="00C705A9" w:rsidRPr="00C705A9" w:rsidRDefault="00C705A9" w:rsidP="00C705A9">
            <w:pPr>
              <w:spacing w:before="120" w:after="120"/>
              <w:jc w:val="center"/>
              <w:rPr>
                <w:rFonts w:eastAsia="SimSun"/>
              </w:rPr>
            </w:pPr>
            <w:r w:rsidRPr="00C705A9">
              <w:rPr>
                <w:rFonts w:eastAsia="SimSun"/>
              </w:rPr>
              <w:t>1</w:t>
            </w:r>
          </w:p>
          <w:p w14:paraId="513A5498" w14:textId="77777777" w:rsidR="00C705A9" w:rsidRPr="00C705A9" w:rsidRDefault="00C705A9" w:rsidP="00C705A9">
            <w:pPr>
              <w:spacing w:before="120" w:after="120"/>
              <w:jc w:val="center"/>
              <w:rPr>
                <w:rFonts w:eastAsia="SimSun"/>
              </w:rPr>
            </w:pPr>
          </w:p>
          <w:p w14:paraId="45CC3BD6" w14:textId="77777777" w:rsidR="00C705A9" w:rsidRPr="00C705A9" w:rsidRDefault="00C705A9" w:rsidP="00C705A9">
            <w:pPr>
              <w:spacing w:before="120" w:after="120"/>
              <w:jc w:val="center"/>
              <w:rPr>
                <w:rFonts w:eastAsia="SimSun"/>
              </w:rPr>
            </w:pPr>
            <w:r w:rsidRPr="00C705A9">
              <w:rPr>
                <w:rFonts w:eastAsia="SimSun"/>
              </w:rPr>
              <w:br/>
            </w:r>
          </w:p>
          <w:p w14:paraId="47205ACE" w14:textId="77777777" w:rsidR="00C705A9" w:rsidRPr="00C705A9" w:rsidRDefault="00C705A9" w:rsidP="00C705A9">
            <w:pPr>
              <w:spacing w:before="120" w:after="120"/>
              <w:rPr>
                <w:rFonts w:eastAsia="SimSun"/>
              </w:rPr>
            </w:pPr>
          </w:p>
          <w:p w14:paraId="3F48776A" w14:textId="77777777" w:rsidR="00C705A9" w:rsidRPr="00C705A9" w:rsidRDefault="00C705A9" w:rsidP="00C705A9">
            <w:pPr>
              <w:rPr>
                <w:rFonts w:eastAsia="SimSun"/>
              </w:rPr>
            </w:pPr>
          </w:p>
        </w:tc>
        <w:tc>
          <w:tcPr>
            <w:tcW w:w="1079" w:type="dxa"/>
            <w:shd w:val="clear" w:color="auto" w:fill="FFFFFF"/>
            <w:vAlign w:val="center"/>
          </w:tcPr>
          <w:p w14:paraId="5A19EA88" w14:textId="77777777" w:rsidR="00C705A9" w:rsidRPr="00C705A9" w:rsidRDefault="00C705A9" w:rsidP="00C705A9">
            <w:pPr>
              <w:spacing w:before="120" w:after="120"/>
              <w:jc w:val="center"/>
              <w:rPr>
                <w:rFonts w:eastAsia="SimSun"/>
              </w:rPr>
            </w:pPr>
          </w:p>
          <w:p w14:paraId="2F47591F" w14:textId="77777777" w:rsidR="00C705A9" w:rsidRPr="00C705A9" w:rsidRDefault="00C705A9" w:rsidP="00C705A9">
            <w:pPr>
              <w:spacing w:before="120" w:after="120"/>
              <w:jc w:val="center"/>
              <w:rPr>
                <w:rFonts w:eastAsia="SimSun"/>
              </w:rPr>
            </w:pPr>
          </w:p>
          <w:p w14:paraId="5F32BB73" w14:textId="77777777" w:rsidR="00C705A9" w:rsidRPr="00C705A9" w:rsidRDefault="00C705A9" w:rsidP="00C705A9">
            <w:pPr>
              <w:spacing w:before="120" w:after="120"/>
              <w:jc w:val="center"/>
              <w:rPr>
                <w:rFonts w:eastAsia="SimSun"/>
              </w:rPr>
            </w:pPr>
          </w:p>
          <w:p w14:paraId="384E05AB" w14:textId="77777777" w:rsidR="00C705A9" w:rsidRPr="00C705A9" w:rsidRDefault="00C705A9" w:rsidP="00C705A9">
            <w:pPr>
              <w:spacing w:before="120" w:after="120"/>
              <w:jc w:val="center"/>
              <w:rPr>
                <w:rFonts w:eastAsia="SimSun"/>
              </w:rPr>
            </w:pPr>
          </w:p>
          <w:p w14:paraId="243C3143" w14:textId="77777777" w:rsidR="00C705A9" w:rsidRPr="00C705A9" w:rsidRDefault="00C705A9" w:rsidP="00C705A9">
            <w:pPr>
              <w:spacing w:before="120" w:after="120"/>
              <w:jc w:val="center"/>
              <w:rPr>
                <w:rFonts w:eastAsia="SimSun"/>
              </w:rPr>
            </w:pPr>
          </w:p>
          <w:p w14:paraId="343A9D66" w14:textId="77777777" w:rsidR="00C705A9" w:rsidRPr="00C705A9" w:rsidRDefault="00C705A9" w:rsidP="00C705A9">
            <w:pPr>
              <w:spacing w:before="120" w:after="120"/>
              <w:jc w:val="center"/>
              <w:rPr>
                <w:rFonts w:eastAsia="SimSun"/>
              </w:rPr>
            </w:pPr>
          </w:p>
          <w:p w14:paraId="47B52586" w14:textId="77777777" w:rsidR="00C705A9" w:rsidRPr="00C705A9" w:rsidRDefault="00C705A9" w:rsidP="00C705A9">
            <w:pPr>
              <w:spacing w:before="120" w:after="120"/>
              <w:jc w:val="center"/>
              <w:rPr>
                <w:rFonts w:eastAsia="SimSun"/>
              </w:rPr>
            </w:pPr>
          </w:p>
          <w:p w14:paraId="0B6D6CDC" w14:textId="77777777" w:rsidR="00C705A9" w:rsidRPr="00C705A9" w:rsidRDefault="00C705A9" w:rsidP="00C705A9">
            <w:pPr>
              <w:spacing w:before="120" w:after="120"/>
              <w:jc w:val="center"/>
              <w:rPr>
                <w:rFonts w:eastAsia="SimSun"/>
              </w:rPr>
            </w:pPr>
          </w:p>
          <w:p w14:paraId="7FF5EBF7" w14:textId="77777777" w:rsidR="00C705A9" w:rsidRPr="00C705A9" w:rsidRDefault="00C705A9" w:rsidP="00C705A9">
            <w:pPr>
              <w:spacing w:before="120" w:after="120"/>
              <w:jc w:val="center"/>
              <w:rPr>
                <w:rFonts w:eastAsia="SimSun"/>
              </w:rPr>
            </w:pPr>
          </w:p>
          <w:p w14:paraId="186A5DD7" w14:textId="77777777" w:rsidR="00C705A9" w:rsidRPr="00C705A9" w:rsidRDefault="00C705A9" w:rsidP="00C705A9">
            <w:pPr>
              <w:spacing w:before="120" w:after="120"/>
              <w:jc w:val="center"/>
              <w:rPr>
                <w:rFonts w:eastAsia="SimSun"/>
              </w:rPr>
            </w:pPr>
          </w:p>
          <w:p w14:paraId="439EC55E" w14:textId="77777777" w:rsidR="00C705A9" w:rsidRPr="00C705A9" w:rsidRDefault="00C705A9" w:rsidP="00C705A9">
            <w:pPr>
              <w:spacing w:before="120" w:after="120"/>
              <w:jc w:val="center"/>
              <w:rPr>
                <w:rFonts w:eastAsia="SimSun"/>
              </w:rPr>
            </w:pPr>
          </w:p>
          <w:p w14:paraId="3D066CD5" w14:textId="77777777" w:rsidR="00C705A9" w:rsidRPr="00C705A9" w:rsidRDefault="00C705A9" w:rsidP="00C705A9">
            <w:pPr>
              <w:spacing w:before="120" w:after="120"/>
              <w:jc w:val="center"/>
              <w:rPr>
                <w:rFonts w:eastAsia="SimSun"/>
              </w:rPr>
            </w:pPr>
          </w:p>
          <w:p w14:paraId="3A89FE5F" w14:textId="77777777" w:rsidR="00C705A9" w:rsidRPr="00C705A9" w:rsidRDefault="00C705A9" w:rsidP="00C705A9">
            <w:pPr>
              <w:spacing w:before="120" w:after="120"/>
              <w:jc w:val="center"/>
              <w:rPr>
                <w:rFonts w:eastAsia="SimSun"/>
              </w:rPr>
            </w:pPr>
          </w:p>
          <w:p w14:paraId="5AF057EE" w14:textId="77777777" w:rsidR="00C705A9" w:rsidRPr="00C705A9" w:rsidRDefault="00C705A9" w:rsidP="00C705A9">
            <w:pPr>
              <w:spacing w:before="120" w:after="120"/>
              <w:jc w:val="center"/>
              <w:rPr>
                <w:rFonts w:eastAsia="SimSun"/>
              </w:rPr>
            </w:pPr>
          </w:p>
          <w:p w14:paraId="516A21FF" w14:textId="77777777" w:rsidR="00C705A9" w:rsidRPr="00C705A9" w:rsidRDefault="00C705A9" w:rsidP="00C705A9">
            <w:pPr>
              <w:spacing w:before="120" w:after="120"/>
              <w:jc w:val="center"/>
              <w:rPr>
                <w:rFonts w:eastAsia="SimSun"/>
              </w:rPr>
            </w:pPr>
          </w:p>
          <w:p w14:paraId="6FA719FC" w14:textId="77777777" w:rsidR="00C705A9" w:rsidRPr="00C705A9" w:rsidRDefault="00C705A9" w:rsidP="00C705A9">
            <w:pPr>
              <w:spacing w:before="120" w:after="120"/>
              <w:jc w:val="center"/>
              <w:rPr>
                <w:rFonts w:eastAsia="SimSun"/>
              </w:rPr>
            </w:pPr>
          </w:p>
          <w:p w14:paraId="789CDD64" w14:textId="77777777" w:rsidR="00C705A9" w:rsidRPr="00C705A9" w:rsidRDefault="00C705A9" w:rsidP="00C705A9">
            <w:pPr>
              <w:spacing w:before="120" w:after="120"/>
              <w:jc w:val="center"/>
              <w:rPr>
                <w:rFonts w:eastAsia="SimSun"/>
                <w:b/>
              </w:rPr>
            </w:pPr>
          </w:p>
          <w:p w14:paraId="34E6477B" w14:textId="77777777" w:rsidR="00C705A9" w:rsidRPr="00C705A9" w:rsidRDefault="00C705A9" w:rsidP="00C705A9">
            <w:pPr>
              <w:spacing w:before="120" w:after="120"/>
              <w:jc w:val="center"/>
              <w:rPr>
                <w:rFonts w:eastAsia="SimSun"/>
                <w:b/>
              </w:rPr>
            </w:pPr>
            <w:r w:rsidRPr="00C705A9">
              <w:rPr>
                <w:rFonts w:eastAsia="SimSun"/>
                <w:b/>
              </w:rPr>
              <w:t>1</w:t>
            </w:r>
          </w:p>
          <w:p w14:paraId="015100CB" w14:textId="77777777" w:rsidR="00C705A9" w:rsidRPr="00C705A9" w:rsidRDefault="00C705A9" w:rsidP="00C705A9">
            <w:pPr>
              <w:spacing w:before="120" w:after="120"/>
              <w:rPr>
                <w:rFonts w:eastAsia="SimSun"/>
              </w:rPr>
            </w:pPr>
          </w:p>
          <w:p w14:paraId="1B982DAF" w14:textId="77777777" w:rsidR="00C705A9" w:rsidRPr="00C705A9" w:rsidRDefault="00C705A9" w:rsidP="00C705A9">
            <w:pPr>
              <w:spacing w:before="120" w:after="120"/>
              <w:jc w:val="center"/>
              <w:rPr>
                <w:rFonts w:eastAsia="SimSun"/>
              </w:rPr>
            </w:pPr>
          </w:p>
          <w:p w14:paraId="381D666C" w14:textId="77777777" w:rsidR="00C705A9" w:rsidRPr="00C705A9" w:rsidRDefault="00C705A9" w:rsidP="00C705A9">
            <w:pPr>
              <w:spacing w:before="120" w:after="120"/>
              <w:jc w:val="center"/>
              <w:rPr>
                <w:rFonts w:eastAsia="SimSun"/>
              </w:rPr>
            </w:pPr>
          </w:p>
          <w:p w14:paraId="5AEF0607" w14:textId="77777777" w:rsidR="00C705A9" w:rsidRPr="00C705A9" w:rsidRDefault="00C705A9" w:rsidP="00C705A9">
            <w:pPr>
              <w:spacing w:before="120" w:after="120"/>
              <w:jc w:val="center"/>
              <w:rPr>
                <w:rFonts w:eastAsia="SimSun"/>
              </w:rPr>
            </w:pPr>
          </w:p>
          <w:p w14:paraId="1EC712F6" w14:textId="77777777" w:rsidR="00C705A9" w:rsidRPr="00C705A9" w:rsidRDefault="00C705A9" w:rsidP="00C705A9">
            <w:pPr>
              <w:spacing w:before="120" w:after="120"/>
              <w:jc w:val="center"/>
              <w:rPr>
                <w:rFonts w:eastAsia="SimSun"/>
              </w:rPr>
            </w:pPr>
          </w:p>
          <w:p w14:paraId="562F27BB" w14:textId="77777777" w:rsidR="00C705A9" w:rsidRPr="00C705A9" w:rsidRDefault="00C705A9" w:rsidP="00C705A9">
            <w:pPr>
              <w:spacing w:before="120" w:after="120"/>
              <w:jc w:val="center"/>
              <w:rPr>
                <w:rFonts w:eastAsia="SimSun"/>
              </w:rPr>
            </w:pPr>
            <w:r w:rsidRPr="00C705A9">
              <w:rPr>
                <w:rFonts w:eastAsia="SimSun"/>
              </w:rPr>
              <w:t>1</w:t>
            </w:r>
          </w:p>
          <w:p w14:paraId="6A140BE5" w14:textId="77777777" w:rsidR="00C705A9" w:rsidRPr="00C705A9" w:rsidRDefault="00C705A9" w:rsidP="00C705A9">
            <w:pPr>
              <w:jc w:val="center"/>
              <w:rPr>
                <w:rFonts w:eastAsia="SimSun"/>
              </w:rPr>
            </w:pPr>
          </w:p>
        </w:tc>
      </w:tr>
      <w:tr w:rsidR="00C705A9" w:rsidRPr="00C705A9" w14:paraId="4AEDBF73" w14:textId="77777777" w:rsidTr="00C705A9">
        <w:tc>
          <w:tcPr>
            <w:tcW w:w="554" w:type="dxa"/>
            <w:shd w:val="clear" w:color="auto" w:fill="FFFFFF"/>
          </w:tcPr>
          <w:p w14:paraId="495F64B2" w14:textId="77777777" w:rsidR="00C705A9" w:rsidRPr="00C705A9" w:rsidRDefault="00C705A9" w:rsidP="00C705A9">
            <w:pPr>
              <w:spacing w:before="120" w:after="120"/>
              <w:jc w:val="center"/>
              <w:rPr>
                <w:rFonts w:eastAsia="SimSun"/>
              </w:rPr>
            </w:pPr>
            <w:r w:rsidRPr="00C705A9">
              <w:rPr>
                <w:rFonts w:eastAsia="SimSun"/>
              </w:rPr>
              <w:lastRenderedPageBreak/>
              <w:t xml:space="preserve">5  </w:t>
            </w:r>
          </w:p>
        </w:tc>
        <w:tc>
          <w:tcPr>
            <w:tcW w:w="4655" w:type="dxa"/>
            <w:shd w:val="clear" w:color="auto" w:fill="FFFFFF"/>
          </w:tcPr>
          <w:p w14:paraId="6BA6D482" w14:textId="77777777" w:rsidR="00C705A9" w:rsidRPr="00C705A9" w:rsidRDefault="00C705A9" w:rsidP="00C705A9">
            <w:pPr>
              <w:spacing w:before="120" w:after="120"/>
              <w:jc w:val="both"/>
              <w:rPr>
                <w:rFonts w:eastAsia="SimSun"/>
                <w:b/>
              </w:rPr>
            </w:pPr>
            <w:r w:rsidRPr="00C705A9">
              <w:rPr>
                <w:b/>
              </w:rPr>
              <w:t>Chương</w:t>
            </w:r>
            <w:r w:rsidRPr="00C705A9">
              <w:rPr>
                <w:rFonts w:eastAsia="SimSun"/>
                <w:b/>
              </w:rPr>
              <w:t xml:space="preserve"> 5: Relax</w:t>
            </w:r>
          </w:p>
          <w:p w14:paraId="7A3362E1" w14:textId="77777777" w:rsidR="00C705A9" w:rsidRPr="00C705A9" w:rsidRDefault="00C705A9" w:rsidP="00C705A9">
            <w:pPr>
              <w:spacing w:before="120" w:after="120"/>
              <w:jc w:val="both"/>
              <w:rPr>
                <w:rFonts w:eastAsia="SimSun"/>
                <w:b/>
              </w:rPr>
            </w:pPr>
            <w:r w:rsidRPr="00C705A9">
              <w:rPr>
                <w:rFonts w:eastAsia="SimSun"/>
              </w:rPr>
              <w:t xml:space="preserve"> </w:t>
            </w:r>
            <w:r w:rsidRPr="00C705A9">
              <w:rPr>
                <w:rFonts w:eastAsia="SimSun"/>
                <w:b/>
              </w:rPr>
              <w:t xml:space="preserve">Language knowledge:  </w:t>
            </w:r>
          </w:p>
          <w:p w14:paraId="2065420F" w14:textId="77777777" w:rsidR="00C705A9" w:rsidRPr="00C705A9" w:rsidRDefault="00C705A9" w:rsidP="00C705A9">
            <w:pPr>
              <w:spacing w:before="120" w:after="120"/>
              <w:jc w:val="both"/>
              <w:rPr>
                <w:rFonts w:eastAsia="SimSun"/>
              </w:rPr>
            </w:pPr>
            <w:r w:rsidRPr="00C705A9">
              <w:rPr>
                <w:rFonts w:eastAsia="SimSun"/>
              </w:rPr>
              <w:t>- Grammar: plans and arrangements, superlatives</w:t>
            </w:r>
          </w:p>
          <w:p w14:paraId="67A3F7B6" w14:textId="77777777" w:rsidR="00C705A9" w:rsidRPr="00C705A9" w:rsidRDefault="00C705A9" w:rsidP="00C705A9">
            <w:pPr>
              <w:spacing w:before="120" w:after="120"/>
              <w:jc w:val="both"/>
              <w:rPr>
                <w:rFonts w:eastAsia="SimSun"/>
              </w:rPr>
            </w:pPr>
            <w:r w:rsidRPr="00C705A9">
              <w:rPr>
                <w:rFonts w:eastAsia="SimSun"/>
              </w:rPr>
              <w:t xml:space="preserve"> - Vocabulary: places and equipment, sports and games, word families</w:t>
            </w:r>
          </w:p>
          <w:p w14:paraId="1862FF26" w14:textId="77777777" w:rsidR="00C705A9" w:rsidRPr="00C705A9" w:rsidRDefault="00C705A9" w:rsidP="00C705A9">
            <w:pPr>
              <w:spacing w:before="120" w:after="120"/>
              <w:jc w:val="both"/>
              <w:rPr>
                <w:rFonts w:eastAsia="SimSun"/>
              </w:rPr>
            </w:pPr>
            <w:r w:rsidRPr="00C705A9">
              <w:rPr>
                <w:rFonts w:eastAsia="SimSun"/>
              </w:rPr>
              <w:t xml:space="preserve"> </w:t>
            </w:r>
            <w:r w:rsidRPr="00C705A9">
              <w:rPr>
                <w:rFonts w:eastAsia="SimSun"/>
                <w:b/>
              </w:rPr>
              <w:t>Listening &amp; Speaking:</w:t>
            </w:r>
            <w:r w:rsidRPr="00C705A9">
              <w:rPr>
                <w:rFonts w:eastAsia="SimSun"/>
              </w:rPr>
              <w:t xml:space="preserve"> plans for the weekend why is football popular? hobbies to help you relax talk about activities, places and equipment </w:t>
            </w:r>
          </w:p>
          <w:p w14:paraId="28E31C37" w14:textId="77777777" w:rsidR="00C705A9" w:rsidRPr="00C705A9" w:rsidRDefault="00C705A9" w:rsidP="00C705A9">
            <w:pPr>
              <w:spacing w:before="120" w:after="120"/>
              <w:jc w:val="both"/>
              <w:rPr>
                <w:rFonts w:eastAsia="SimSun"/>
              </w:rPr>
            </w:pPr>
            <w:r w:rsidRPr="00C705A9">
              <w:rPr>
                <w:rFonts w:eastAsia="SimSun"/>
              </w:rPr>
              <w:t xml:space="preserve"> - Talk about watching and doing sports discuss relaxing and stressful experiences.</w:t>
            </w:r>
          </w:p>
          <w:p w14:paraId="2BBE216E" w14:textId="77777777" w:rsidR="00C705A9" w:rsidRPr="00C705A9" w:rsidRDefault="00C705A9" w:rsidP="00C705A9">
            <w:pPr>
              <w:spacing w:before="120" w:after="120"/>
              <w:jc w:val="both"/>
              <w:rPr>
                <w:rFonts w:eastAsia="SimSun"/>
              </w:rPr>
            </w:pPr>
            <w:r w:rsidRPr="00C705A9">
              <w:rPr>
                <w:rFonts w:eastAsia="SimSun"/>
              </w:rPr>
              <w:t xml:space="preserve"> </w:t>
            </w:r>
            <w:r w:rsidRPr="00C705A9">
              <w:rPr>
                <w:rFonts w:eastAsia="SimSun"/>
                <w:b/>
              </w:rPr>
              <w:t>Reading &amp; Writing:</w:t>
            </w:r>
            <w:r w:rsidRPr="00C705A9">
              <w:rPr>
                <w:rFonts w:eastAsia="SimSun"/>
              </w:rPr>
              <w:t xml:space="preserve"> there's more to sport than football </w:t>
            </w:r>
          </w:p>
          <w:p w14:paraId="38153C53" w14:textId="77777777" w:rsidR="00C705A9" w:rsidRPr="00C705A9" w:rsidRDefault="00C705A9" w:rsidP="00C705A9">
            <w:pPr>
              <w:spacing w:before="120" w:after="120"/>
              <w:jc w:val="both"/>
              <w:rPr>
                <w:rFonts w:eastAsia="SimSun"/>
              </w:rPr>
            </w:pPr>
            <w:r w:rsidRPr="00C705A9">
              <w:rPr>
                <w:rFonts w:eastAsia="SimSun"/>
              </w:rPr>
              <w:t xml:space="preserve"> - Write a passage to compare three or more| entertainment activities.</w:t>
            </w:r>
          </w:p>
          <w:p w14:paraId="21B7FAF2" w14:textId="77777777" w:rsidR="00C705A9" w:rsidRPr="00C705A9" w:rsidRDefault="00C705A9" w:rsidP="00C705A9">
            <w:pPr>
              <w:spacing w:before="120" w:after="120"/>
              <w:jc w:val="both"/>
              <w:rPr>
                <w:rFonts w:eastAsia="SimSun"/>
              </w:rPr>
            </w:pPr>
          </w:p>
        </w:tc>
        <w:tc>
          <w:tcPr>
            <w:tcW w:w="702" w:type="dxa"/>
            <w:shd w:val="clear" w:color="auto" w:fill="FFFFFF"/>
            <w:vAlign w:val="center"/>
          </w:tcPr>
          <w:p w14:paraId="2A22D1A2" w14:textId="77777777" w:rsidR="00C705A9" w:rsidRPr="00C705A9" w:rsidRDefault="00C705A9" w:rsidP="00C705A9">
            <w:pPr>
              <w:spacing w:before="120" w:after="120"/>
              <w:jc w:val="center"/>
              <w:rPr>
                <w:rFonts w:eastAsia="SimSun"/>
                <w:b/>
              </w:rPr>
            </w:pPr>
            <w:r w:rsidRPr="00C705A9">
              <w:rPr>
                <w:rFonts w:eastAsia="SimSun"/>
                <w:b/>
              </w:rPr>
              <w:t>5</w:t>
            </w:r>
          </w:p>
          <w:p w14:paraId="14D104C7" w14:textId="77777777" w:rsidR="00C705A9" w:rsidRPr="00C705A9" w:rsidRDefault="00C705A9" w:rsidP="00C705A9">
            <w:pPr>
              <w:spacing w:before="120" w:after="120"/>
              <w:jc w:val="center"/>
              <w:rPr>
                <w:rFonts w:eastAsia="SimSun"/>
              </w:rPr>
            </w:pPr>
          </w:p>
          <w:p w14:paraId="31B1005D" w14:textId="77777777" w:rsidR="00C705A9" w:rsidRPr="00C705A9" w:rsidRDefault="00C705A9" w:rsidP="00C705A9">
            <w:pPr>
              <w:spacing w:before="120" w:after="120"/>
              <w:jc w:val="center"/>
              <w:rPr>
                <w:rFonts w:eastAsia="SimSun"/>
              </w:rPr>
            </w:pPr>
          </w:p>
          <w:p w14:paraId="6E67C0DB" w14:textId="77777777" w:rsidR="00C705A9" w:rsidRPr="00C705A9" w:rsidRDefault="00C705A9" w:rsidP="00C705A9">
            <w:pPr>
              <w:spacing w:before="120" w:after="120"/>
              <w:jc w:val="center"/>
              <w:rPr>
                <w:rFonts w:eastAsia="SimSun"/>
              </w:rPr>
            </w:pPr>
          </w:p>
          <w:p w14:paraId="1D5E7FEE" w14:textId="77777777" w:rsidR="00C705A9" w:rsidRPr="00C705A9" w:rsidRDefault="00C705A9" w:rsidP="00C705A9">
            <w:pPr>
              <w:spacing w:before="120" w:after="120"/>
              <w:jc w:val="center"/>
              <w:rPr>
                <w:rFonts w:eastAsia="SimSun"/>
              </w:rPr>
            </w:pPr>
          </w:p>
          <w:p w14:paraId="4D5E965E" w14:textId="77777777" w:rsidR="00C705A9" w:rsidRPr="00C705A9" w:rsidRDefault="00C705A9" w:rsidP="00C705A9">
            <w:pPr>
              <w:spacing w:before="120" w:after="120"/>
              <w:jc w:val="center"/>
              <w:rPr>
                <w:rFonts w:eastAsia="SimSun"/>
              </w:rPr>
            </w:pPr>
          </w:p>
          <w:p w14:paraId="40BB63DF" w14:textId="77777777" w:rsidR="00C705A9" w:rsidRPr="00C705A9" w:rsidRDefault="00C705A9" w:rsidP="00C705A9">
            <w:pPr>
              <w:spacing w:before="120" w:after="120"/>
              <w:jc w:val="center"/>
              <w:rPr>
                <w:rFonts w:eastAsia="SimSun"/>
              </w:rPr>
            </w:pPr>
          </w:p>
          <w:p w14:paraId="6FF3460A" w14:textId="77777777" w:rsidR="00C705A9" w:rsidRPr="00C705A9" w:rsidRDefault="00C705A9" w:rsidP="00C705A9">
            <w:pPr>
              <w:spacing w:before="120" w:after="120"/>
              <w:jc w:val="center"/>
              <w:rPr>
                <w:rFonts w:eastAsia="SimSun"/>
              </w:rPr>
            </w:pPr>
          </w:p>
          <w:p w14:paraId="62D2DA47" w14:textId="77777777" w:rsidR="00C705A9" w:rsidRPr="00C705A9" w:rsidRDefault="00C705A9" w:rsidP="00C705A9">
            <w:pPr>
              <w:spacing w:before="120" w:after="120"/>
              <w:jc w:val="center"/>
              <w:rPr>
                <w:rFonts w:eastAsia="SimSun"/>
              </w:rPr>
            </w:pPr>
          </w:p>
          <w:p w14:paraId="4E0CBE51" w14:textId="77777777" w:rsidR="00C705A9" w:rsidRPr="00C705A9" w:rsidRDefault="00C705A9" w:rsidP="00C705A9">
            <w:pPr>
              <w:spacing w:before="120" w:after="120"/>
              <w:jc w:val="center"/>
              <w:rPr>
                <w:rFonts w:eastAsia="SimSun"/>
              </w:rPr>
            </w:pPr>
          </w:p>
          <w:p w14:paraId="59EE122D" w14:textId="77777777" w:rsidR="00C705A9" w:rsidRPr="00C705A9" w:rsidRDefault="00C705A9" w:rsidP="00C705A9">
            <w:pPr>
              <w:spacing w:before="120" w:after="120"/>
              <w:jc w:val="center"/>
              <w:rPr>
                <w:rFonts w:eastAsia="SimSun"/>
              </w:rPr>
            </w:pPr>
          </w:p>
          <w:p w14:paraId="1D3C1FA4" w14:textId="77777777" w:rsidR="00C705A9" w:rsidRPr="00C705A9" w:rsidRDefault="00C705A9" w:rsidP="00C705A9">
            <w:pPr>
              <w:spacing w:before="120" w:after="120"/>
              <w:jc w:val="center"/>
              <w:rPr>
                <w:rFonts w:eastAsia="SimSun"/>
              </w:rPr>
            </w:pPr>
          </w:p>
          <w:p w14:paraId="2696A182" w14:textId="77777777" w:rsidR="00C705A9" w:rsidRPr="00C705A9" w:rsidRDefault="00C705A9" w:rsidP="00C705A9">
            <w:pPr>
              <w:spacing w:before="120" w:after="120"/>
              <w:jc w:val="center"/>
              <w:rPr>
                <w:rFonts w:eastAsia="SimSun"/>
              </w:rPr>
            </w:pPr>
          </w:p>
          <w:p w14:paraId="7BBEC447" w14:textId="77777777" w:rsidR="00C705A9" w:rsidRPr="00C705A9" w:rsidRDefault="00C705A9" w:rsidP="00C705A9">
            <w:pPr>
              <w:spacing w:before="120" w:after="120"/>
              <w:jc w:val="center"/>
              <w:rPr>
                <w:rFonts w:eastAsia="SimSun"/>
              </w:rPr>
            </w:pPr>
          </w:p>
        </w:tc>
        <w:tc>
          <w:tcPr>
            <w:tcW w:w="842" w:type="dxa"/>
            <w:shd w:val="clear" w:color="auto" w:fill="FFFFFF"/>
            <w:vAlign w:val="center"/>
          </w:tcPr>
          <w:p w14:paraId="607CBFA4" w14:textId="77777777" w:rsidR="00C705A9" w:rsidRPr="00C705A9" w:rsidRDefault="00C705A9" w:rsidP="00C705A9">
            <w:pPr>
              <w:spacing w:before="120" w:after="120"/>
              <w:jc w:val="center"/>
              <w:rPr>
                <w:rFonts w:eastAsia="SimSun"/>
                <w:b/>
              </w:rPr>
            </w:pPr>
            <w:r w:rsidRPr="00C705A9">
              <w:rPr>
                <w:rFonts w:eastAsia="SimSun"/>
                <w:b/>
              </w:rPr>
              <w:t>5</w:t>
            </w:r>
          </w:p>
          <w:p w14:paraId="2CD0ED7E" w14:textId="77777777" w:rsidR="00C705A9" w:rsidRPr="00C705A9" w:rsidRDefault="00C705A9" w:rsidP="00C705A9">
            <w:pPr>
              <w:spacing w:before="120" w:after="120"/>
              <w:jc w:val="center"/>
              <w:rPr>
                <w:rFonts w:eastAsia="SimSun"/>
              </w:rPr>
            </w:pPr>
            <w:r w:rsidRPr="00C705A9">
              <w:rPr>
                <w:rFonts w:eastAsia="SimSun"/>
              </w:rPr>
              <w:t>2</w:t>
            </w:r>
          </w:p>
          <w:p w14:paraId="6633B85D" w14:textId="77777777" w:rsidR="00C705A9" w:rsidRPr="00C705A9" w:rsidRDefault="00C705A9" w:rsidP="00C705A9">
            <w:pPr>
              <w:spacing w:before="120" w:after="120"/>
              <w:jc w:val="center"/>
              <w:rPr>
                <w:rFonts w:eastAsia="SimSun"/>
              </w:rPr>
            </w:pPr>
          </w:p>
          <w:p w14:paraId="6934AD76" w14:textId="77777777" w:rsidR="00C705A9" w:rsidRPr="00C705A9" w:rsidRDefault="00C705A9" w:rsidP="00C705A9">
            <w:pPr>
              <w:spacing w:before="120" w:after="120"/>
              <w:jc w:val="center"/>
              <w:rPr>
                <w:rFonts w:eastAsia="SimSun"/>
              </w:rPr>
            </w:pPr>
          </w:p>
          <w:p w14:paraId="24EF745E" w14:textId="77777777" w:rsidR="00C705A9" w:rsidRPr="00C705A9" w:rsidRDefault="00C705A9" w:rsidP="00C705A9">
            <w:pPr>
              <w:spacing w:before="120" w:after="120"/>
              <w:jc w:val="center"/>
              <w:rPr>
                <w:rFonts w:eastAsia="SimSun"/>
              </w:rPr>
            </w:pPr>
            <w:r w:rsidRPr="00C705A9">
              <w:rPr>
                <w:rFonts w:eastAsia="SimSun"/>
              </w:rPr>
              <w:t>1</w:t>
            </w:r>
          </w:p>
          <w:p w14:paraId="114FEE3A" w14:textId="77777777" w:rsidR="00C705A9" w:rsidRPr="00C705A9" w:rsidRDefault="00C705A9" w:rsidP="00C705A9">
            <w:pPr>
              <w:spacing w:before="120" w:after="120"/>
              <w:jc w:val="center"/>
              <w:rPr>
                <w:rFonts w:eastAsia="SimSun"/>
              </w:rPr>
            </w:pPr>
          </w:p>
          <w:p w14:paraId="4272E3C3" w14:textId="77777777" w:rsidR="00C705A9" w:rsidRPr="00C705A9" w:rsidRDefault="00C705A9" w:rsidP="00C705A9">
            <w:pPr>
              <w:spacing w:before="120" w:after="120"/>
              <w:jc w:val="center"/>
              <w:rPr>
                <w:rFonts w:eastAsia="SimSun"/>
              </w:rPr>
            </w:pPr>
          </w:p>
          <w:p w14:paraId="4C988EA0" w14:textId="77777777" w:rsidR="00C705A9" w:rsidRPr="00C705A9" w:rsidRDefault="00C705A9" w:rsidP="00C705A9">
            <w:pPr>
              <w:spacing w:before="120" w:after="120"/>
              <w:jc w:val="center"/>
              <w:rPr>
                <w:rFonts w:eastAsia="SimSun"/>
              </w:rPr>
            </w:pPr>
            <w:r w:rsidRPr="00C705A9">
              <w:rPr>
                <w:rFonts w:eastAsia="SimSun"/>
              </w:rPr>
              <w:t>1</w:t>
            </w:r>
          </w:p>
          <w:p w14:paraId="13A4615A" w14:textId="77777777" w:rsidR="00C705A9" w:rsidRPr="00C705A9" w:rsidRDefault="00C705A9" w:rsidP="00C705A9">
            <w:pPr>
              <w:spacing w:before="120" w:after="120"/>
              <w:jc w:val="center"/>
              <w:rPr>
                <w:rFonts w:eastAsia="SimSun"/>
              </w:rPr>
            </w:pPr>
          </w:p>
          <w:p w14:paraId="24376947" w14:textId="77777777" w:rsidR="00C705A9" w:rsidRPr="00C705A9" w:rsidRDefault="00C705A9" w:rsidP="00C705A9">
            <w:pPr>
              <w:spacing w:before="120" w:after="120"/>
              <w:jc w:val="center"/>
              <w:rPr>
                <w:rFonts w:eastAsia="SimSun"/>
              </w:rPr>
            </w:pPr>
          </w:p>
          <w:p w14:paraId="7CCE8961" w14:textId="77777777" w:rsidR="00C705A9" w:rsidRPr="00C705A9" w:rsidRDefault="00C705A9" w:rsidP="00C705A9">
            <w:pPr>
              <w:spacing w:before="120" w:after="120"/>
              <w:jc w:val="center"/>
              <w:rPr>
                <w:rFonts w:eastAsia="SimSun"/>
              </w:rPr>
            </w:pPr>
            <w:r w:rsidRPr="00C705A9">
              <w:rPr>
                <w:rFonts w:eastAsia="SimSun"/>
              </w:rPr>
              <w:t>1</w:t>
            </w:r>
          </w:p>
          <w:p w14:paraId="1A793E1C" w14:textId="77777777" w:rsidR="00C705A9" w:rsidRPr="00C705A9" w:rsidRDefault="00C705A9" w:rsidP="00C705A9">
            <w:pPr>
              <w:spacing w:before="120" w:after="120"/>
              <w:jc w:val="center"/>
              <w:rPr>
                <w:rFonts w:eastAsia="SimSun"/>
              </w:rPr>
            </w:pPr>
          </w:p>
          <w:p w14:paraId="385072FE" w14:textId="77777777" w:rsidR="00C705A9" w:rsidRPr="00C705A9" w:rsidRDefault="00C705A9" w:rsidP="00C705A9">
            <w:pPr>
              <w:spacing w:before="120" w:after="120"/>
              <w:jc w:val="center"/>
              <w:rPr>
                <w:rFonts w:eastAsia="SimSun"/>
              </w:rPr>
            </w:pPr>
          </w:p>
          <w:p w14:paraId="0158444F" w14:textId="77777777" w:rsidR="00C705A9" w:rsidRPr="00C705A9" w:rsidRDefault="00C705A9" w:rsidP="00C705A9">
            <w:pPr>
              <w:spacing w:before="120" w:after="120"/>
              <w:rPr>
                <w:rFonts w:eastAsia="SimSun"/>
              </w:rPr>
            </w:pPr>
          </w:p>
        </w:tc>
        <w:tc>
          <w:tcPr>
            <w:tcW w:w="1460" w:type="dxa"/>
            <w:shd w:val="clear" w:color="auto" w:fill="FFFFFF"/>
            <w:vAlign w:val="center"/>
          </w:tcPr>
          <w:p w14:paraId="3241297F" w14:textId="77777777" w:rsidR="00C705A9" w:rsidRPr="00C705A9" w:rsidRDefault="00C705A9" w:rsidP="00C705A9">
            <w:pPr>
              <w:spacing w:before="120" w:after="120"/>
              <w:jc w:val="center"/>
              <w:rPr>
                <w:rFonts w:eastAsia="SimSun"/>
                <w:b/>
              </w:rPr>
            </w:pPr>
            <w:r w:rsidRPr="00C705A9">
              <w:rPr>
                <w:rFonts w:eastAsia="SimSun"/>
                <w:b/>
              </w:rPr>
              <w:t>0</w:t>
            </w:r>
          </w:p>
          <w:p w14:paraId="08E1B9B8" w14:textId="77777777" w:rsidR="00C705A9" w:rsidRPr="00C705A9" w:rsidRDefault="00C705A9" w:rsidP="00C705A9">
            <w:pPr>
              <w:spacing w:before="120" w:after="120"/>
              <w:jc w:val="center"/>
              <w:rPr>
                <w:rFonts w:eastAsia="SimSun"/>
              </w:rPr>
            </w:pPr>
          </w:p>
          <w:p w14:paraId="569E78E2" w14:textId="77777777" w:rsidR="00C705A9" w:rsidRPr="00C705A9" w:rsidRDefault="00C705A9" w:rsidP="00C705A9">
            <w:pPr>
              <w:spacing w:before="120" w:after="120"/>
              <w:jc w:val="center"/>
              <w:rPr>
                <w:rFonts w:eastAsia="SimSun"/>
              </w:rPr>
            </w:pPr>
          </w:p>
          <w:p w14:paraId="18905EAB" w14:textId="77777777" w:rsidR="00C705A9" w:rsidRPr="00C705A9" w:rsidRDefault="00C705A9" w:rsidP="00C705A9">
            <w:pPr>
              <w:spacing w:before="120" w:after="120"/>
              <w:rPr>
                <w:rFonts w:eastAsia="SimSun"/>
              </w:rPr>
            </w:pPr>
          </w:p>
          <w:p w14:paraId="758C78C5" w14:textId="77777777" w:rsidR="00C705A9" w:rsidRPr="00C705A9" w:rsidRDefault="00C705A9" w:rsidP="00C705A9">
            <w:pPr>
              <w:spacing w:before="120" w:after="120"/>
              <w:jc w:val="center"/>
              <w:rPr>
                <w:rFonts w:eastAsia="SimSun"/>
              </w:rPr>
            </w:pPr>
          </w:p>
          <w:p w14:paraId="290215AE" w14:textId="77777777" w:rsidR="00C705A9" w:rsidRPr="00C705A9" w:rsidRDefault="00C705A9" w:rsidP="00C705A9">
            <w:pPr>
              <w:spacing w:before="120" w:after="120"/>
              <w:jc w:val="center"/>
              <w:rPr>
                <w:rFonts w:eastAsia="SimSun"/>
              </w:rPr>
            </w:pPr>
          </w:p>
          <w:p w14:paraId="50066E48" w14:textId="77777777" w:rsidR="00C705A9" w:rsidRPr="00C705A9" w:rsidRDefault="00C705A9" w:rsidP="00C705A9">
            <w:pPr>
              <w:spacing w:before="120" w:after="120"/>
              <w:jc w:val="center"/>
              <w:rPr>
                <w:rFonts w:eastAsia="SimSun"/>
              </w:rPr>
            </w:pPr>
          </w:p>
          <w:p w14:paraId="21C1913B" w14:textId="77777777" w:rsidR="00C705A9" w:rsidRPr="00C705A9" w:rsidRDefault="00C705A9" w:rsidP="00C705A9">
            <w:pPr>
              <w:spacing w:before="120" w:after="120"/>
              <w:jc w:val="center"/>
              <w:rPr>
                <w:rFonts w:eastAsia="SimSun"/>
              </w:rPr>
            </w:pPr>
          </w:p>
          <w:p w14:paraId="19ED4C71" w14:textId="77777777" w:rsidR="00C705A9" w:rsidRPr="00C705A9" w:rsidRDefault="00C705A9" w:rsidP="00C705A9">
            <w:pPr>
              <w:spacing w:before="120" w:after="120"/>
              <w:jc w:val="center"/>
              <w:rPr>
                <w:rFonts w:eastAsia="SimSun"/>
              </w:rPr>
            </w:pPr>
          </w:p>
          <w:p w14:paraId="3F9A53E2" w14:textId="77777777" w:rsidR="00C705A9" w:rsidRPr="00C705A9" w:rsidRDefault="00C705A9" w:rsidP="00C705A9">
            <w:pPr>
              <w:spacing w:before="120" w:after="120"/>
              <w:jc w:val="center"/>
              <w:rPr>
                <w:rFonts w:eastAsia="SimSun"/>
              </w:rPr>
            </w:pPr>
          </w:p>
          <w:p w14:paraId="1E90CDDC" w14:textId="77777777" w:rsidR="00C705A9" w:rsidRPr="00C705A9" w:rsidRDefault="00C705A9" w:rsidP="00C705A9">
            <w:pPr>
              <w:spacing w:before="120" w:after="120"/>
              <w:jc w:val="center"/>
              <w:rPr>
                <w:rFonts w:eastAsia="SimSun"/>
              </w:rPr>
            </w:pPr>
          </w:p>
          <w:p w14:paraId="343632B6" w14:textId="77777777" w:rsidR="00C705A9" w:rsidRPr="00C705A9" w:rsidRDefault="00C705A9" w:rsidP="00C705A9">
            <w:pPr>
              <w:spacing w:before="120" w:after="120"/>
              <w:jc w:val="center"/>
              <w:rPr>
                <w:rFonts w:eastAsia="SimSun"/>
              </w:rPr>
            </w:pPr>
          </w:p>
          <w:p w14:paraId="1E443607" w14:textId="77777777" w:rsidR="00C705A9" w:rsidRPr="00C705A9" w:rsidRDefault="00C705A9" w:rsidP="00C705A9">
            <w:pPr>
              <w:spacing w:before="120" w:after="120"/>
              <w:jc w:val="center"/>
              <w:rPr>
                <w:rFonts w:eastAsia="SimSun"/>
              </w:rPr>
            </w:pPr>
          </w:p>
          <w:p w14:paraId="39D97014" w14:textId="77777777" w:rsidR="00C705A9" w:rsidRPr="00C705A9" w:rsidRDefault="00C705A9" w:rsidP="00C705A9">
            <w:pPr>
              <w:spacing w:before="120" w:after="120"/>
              <w:jc w:val="center"/>
              <w:rPr>
                <w:rFonts w:eastAsia="SimSun"/>
              </w:rPr>
            </w:pPr>
          </w:p>
        </w:tc>
        <w:tc>
          <w:tcPr>
            <w:tcW w:w="1079" w:type="dxa"/>
            <w:shd w:val="clear" w:color="auto" w:fill="FFFFFF"/>
            <w:vAlign w:val="center"/>
          </w:tcPr>
          <w:p w14:paraId="65AD7852" w14:textId="77777777" w:rsidR="00C705A9" w:rsidRPr="00C705A9" w:rsidRDefault="00C705A9" w:rsidP="00C705A9">
            <w:pPr>
              <w:spacing w:before="120" w:after="120"/>
              <w:jc w:val="center"/>
              <w:rPr>
                <w:rFonts w:eastAsia="SimSun"/>
              </w:rPr>
            </w:pPr>
          </w:p>
        </w:tc>
      </w:tr>
      <w:tr w:rsidR="00C705A9" w:rsidRPr="00C705A9" w14:paraId="079680A5" w14:textId="77777777" w:rsidTr="00C705A9">
        <w:tc>
          <w:tcPr>
            <w:tcW w:w="554" w:type="dxa"/>
            <w:shd w:val="clear" w:color="auto" w:fill="FFFFFF"/>
          </w:tcPr>
          <w:p w14:paraId="1DD67A91" w14:textId="77777777" w:rsidR="00C705A9" w:rsidRPr="00C705A9" w:rsidRDefault="00C705A9" w:rsidP="00C705A9">
            <w:pPr>
              <w:spacing w:before="120" w:after="120"/>
              <w:jc w:val="center"/>
              <w:rPr>
                <w:rFonts w:eastAsia="SimSun"/>
              </w:rPr>
            </w:pPr>
            <w:r w:rsidRPr="00C705A9">
              <w:rPr>
                <w:rFonts w:eastAsia="SimSun"/>
              </w:rPr>
              <w:t>6</w:t>
            </w:r>
          </w:p>
        </w:tc>
        <w:tc>
          <w:tcPr>
            <w:tcW w:w="4655" w:type="dxa"/>
            <w:shd w:val="clear" w:color="auto" w:fill="FFFFFF"/>
          </w:tcPr>
          <w:p w14:paraId="4828D3B5" w14:textId="77777777" w:rsidR="00C705A9" w:rsidRPr="00C705A9" w:rsidRDefault="00C705A9" w:rsidP="00C705A9">
            <w:pPr>
              <w:spacing w:before="120" w:after="120"/>
              <w:jc w:val="both"/>
              <w:rPr>
                <w:rFonts w:eastAsia="SimSun"/>
                <w:b/>
              </w:rPr>
            </w:pPr>
            <w:r w:rsidRPr="00C705A9">
              <w:rPr>
                <w:b/>
              </w:rPr>
              <w:t>Chương</w:t>
            </w:r>
            <w:r w:rsidRPr="00C705A9">
              <w:rPr>
                <w:rFonts w:eastAsia="SimSun"/>
                <w:b/>
              </w:rPr>
              <w:t xml:space="preserve"> 6. Family &amp; Friends</w:t>
            </w:r>
          </w:p>
          <w:p w14:paraId="614EA816" w14:textId="77777777" w:rsidR="00C705A9" w:rsidRPr="00C705A9" w:rsidRDefault="00C705A9" w:rsidP="00C705A9">
            <w:pPr>
              <w:spacing w:before="120" w:after="120"/>
              <w:jc w:val="both"/>
              <w:rPr>
                <w:rFonts w:eastAsia="SimSun"/>
                <w:b/>
              </w:rPr>
            </w:pPr>
            <w:r w:rsidRPr="00C705A9">
              <w:rPr>
                <w:rFonts w:eastAsia="SimSun"/>
                <w:b/>
              </w:rPr>
              <w:t xml:space="preserve"> Language knowledge:</w:t>
            </w:r>
          </w:p>
          <w:p w14:paraId="21932BF6" w14:textId="77777777" w:rsidR="00C705A9" w:rsidRPr="00C705A9" w:rsidRDefault="00C705A9" w:rsidP="00C705A9">
            <w:pPr>
              <w:spacing w:before="120" w:after="120"/>
              <w:jc w:val="both"/>
              <w:rPr>
                <w:rFonts w:eastAsia="SimSun"/>
              </w:rPr>
            </w:pPr>
            <w:r w:rsidRPr="00C705A9">
              <w:rPr>
                <w:rFonts w:eastAsia="SimSun"/>
              </w:rPr>
              <w:t xml:space="preserve">- Grammar: question formation, similarities and contrasts · </w:t>
            </w:r>
          </w:p>
          <w:p w14:paraId="260A3949" w14:textId="77777777" w:rsidR="00C705A9" w:rsidRPr="00C705A9" w:rsidRDefault="00C705A9" w:rsidP="00C705A9">
            <w:pPr>
              <w:spacing w:before="120" w:after="120"/>
              <w:jc w:val="both"/>
              <w:rPr>
                <w:rFonts w:eastAsia="SimSun"/>
              </w:rPr>
            </w:pPr>
            <w:r w:rsidRPr="00C705A9">
              <w:rPr>
                <w:rFonts w:eastAsia="SimSun"/>
              </w:rPr>
              <w:t>- Vocabulary: family and friends, character and habits, words with same verb and noun forms</w:t>
            </w:r>
          </w:p>
          <w:p w14:paraId="714472D8" w14:textId="77777777" w:rsidR="00C705A9" w:rsidRPr="00C705A9" w:rsidRDefault="00C705A9" w:rsidP="00C705A9">
            <w:pPr>
              <w:spacing w:before="120" w:after="120"/>
              <w:jc w:val="both"/>
              <w:rPr>
                <w:rFonts w:eastAsia="SimSun"/>
                <w:b/>
              </w:rPr>
            </w:pPr>
            <w:r w:rsidRPr="00C705A9">
              <w:rPr>
                <w:rFonts w:eastAsia="SimSun"/>
              </w:rPr>
              <w:t xml:space="preserve"> </w:t>
            </w:r>
            <w:r w:rsidRPr="00C705A9">
              <w:rPr>
                <w:rFonts w:eastAsia="SimSun"/>
                <w:b/>
              </w:rPr>
              <w:t>Listening &amp; speaking:</w:t>
            </w:r>
          </w:p>
          <w:p w14:paraId="69F6B3B0" w14:textId="77777777" w:rsidR="00C705A9" w:rsidRPr="00C705A9" w:rsidRDefault="00C705A9" w:rsidP="00C705A9">
            <w:pPr>
              <w:spacing w:before="120" w:after="120"/>
              <w:jc w:val="both"/>
              <w:rPr>
                <w:rFonts w:eastAsia="SimSun"/>
              </w:rPr>
            </w:pPr>
            <w:r w:rsidRPr="00C705A9">
              <w:rPr>
                <w:rFonts w:eastAsia="SimSun"/>
              </w:rPr>
              <w:t xml:space="preserve"> - Talking about people </w:t>
            </w:r>
          </w:p>
          <w:p w14:paraId="38586471" w14:textId="77777777" w:rsidR="00C705A9" w:rsidRPr="00C705A9" w:rsidRDefault="00C705A9" w:rsidP="00C705A9">
            <w:pPr>
              <w:spacing w:before="120" w:after="120"/>
              <w:jc w:val="both"/>
              <w:rPr>
                <w:rFonts w:eastAsia="SimSun"/>
              </w:rPr>
            </w:pPr>
            <w:r w:rsidRPr="00C705A9">
              <w:rPr>
                <w:rFonts w:eastAsia="SimSun"/>
              </w:rPr>
              <w:t xml:space="preserve"> - The family business </w:t>
            </w:r>
          </w:p>
          <w:p w14:paraId="32122668" w14:textId="77777777" w:rsidR="00C705A9" w:rsidRPr="00C705A9" w:rsidRDefault="00C705A9" w:rsidP="00C705A9">
            <w:pPr>
              <w:spacing w:before="120" w:after="120"/>
              <w:jc w:val="both"/>
              <w:rPr>
                <w:rFonts w:eastAsia="SimSun"/>
              </w:rPr>
            </w:pPr>
            <w:r w:rsidRPr="00C705A9">
              <w:rPr>
                <w:rFonts w:eastAsia="SimSun"/>
              </w:rPr>
              <w:lastRenderedPageBreak/>
              <w:t xml:space="preserve"> - Describe people you know </w:t>
            </w:r>
          </w:p>
          <w:p w14:paraId="7D583812" w14:textId="77777777" w:rsidR="00C705A9" w:rsidRPr="00C705A9" w:rsidRDefault="00C705A9" w:rsidP="00C705A9">
            <w:pPr>
              <w:spacing w:before="120" w:after="120"/>
              <w:jc w:val="both"/>
              <w:rPr>
                <w:rFonts w:eastAsia="SimSun"/>
              </w:rPr>
            </w:pPr>
            <w:r w:rsidRPr="00C705A9">
              <w:rPr>
                <w:rFonts w:eastAsia="SimSun"/>
              </w:rPr>
              <w:t>- Describe character and abilities                     -Discuss uses of social media and online.</w:t>
            </w:r>
          </w:p>
          <w:p w14:paraId="3C6C1801" w14:textId="77777777" w:rsidR="00C705A9" w:rsidRPr="00C705A9" w:rsidRDefault="00C705A9" w:rsidP="00C705A9">
            <w:pPr>
              <w:spacing w:before="120" w:after="120"/>
              <w:jc w:val="both"/>
              <w:rPr>
                <w:rFonts w:eastAsia="SimSun"/>
                <w:b/>
              </w:rPr>
            </w:pPr>
            <w:r w:rsidRPr="00C705A9">
              <w:rPr>
                <w:rFonts w:eastAsia="SimSun"/>
              </w:rPr>
              <w:t xml:space="preserve"> </w:t>
            </w:r>
            <w:r w:rsidRPr="00C705A9">
              <w:rPr>
                <w:rFonts w:eastAsia="SimSun"/>
                <w:b/>
              </w:rPr>
              <w:t xml:space="preserve">Reading &amp; Writing: </w:t>
            </w:r>
          </w:p>
          <w:p w14:paraId="19E1B5CF" w14:textId="77777777" w:rsidR="00C705A9" w:rsidRPr="00C705A9" w:rsidRDefault="00C705A9" w:rsidP="00C705A9">
            <w:pPr>
              <w:spacing w:before="120" w:after="120"/>
              <w:jc w:val="both"/>
              <w:rPr>
                <w:rFonts w:eastAsia="SimSun"/>
              </w:rPr>
            </w:pPr>
            <w:r w:rsidRPr="00C705A9">
              <w:rPr>
                <w:rFonts w:eastAsia="SimSun"/>
              </w:rPr>
              <w:t xml:space="preserve"> - Online friends:</w:t>
            </w:r>
          </w:p>
          <w:p w14:paraId="030878B4" w14:textId="77777777" w:rsidR="00C705A9" w:rsidRPr="00C705A9" w:rsidRDefault="00C705A9" w:rsidP="00C705A9">
            <w:pPr>
              <w:spacing w:before="120" w:after="120"/>
              <w:jc w:val="both"/>
              <w:rPr>
                <w:rFonts w:eastAsia="SimSun"/>
              </w:rPr>
            </w:pPr>
            <w:r w:rsidRPr="00C705A9">
              <w:rPr>
                <w:rFonts w:eastAsia="SimSun"/>
              </w:rPr>
              <w:t xml:space="preserve"> - What kind of an online friend are you? </w:t>
            </w:r>
          </w:p>
          <w:p w14:paraId="770B5533" w14:textId="77777777" w:rsidR="00C705A9" w:rsidRPr="00C705A9" w:rsidRDefault="00C705A9" w:rsidP="00C705A9">
            <w:pPr>
              <w:spacing w:before="120" w:after="120"/>
              <w:jc w:val="both"/>
              <w:rPr>
                <w:rFonts w:eastAsia="SimSun"/>
              </w:rPr>
            </w:pPr>
            <w:r w:rsidRPr="00C705A9">
              <w:rPr>
                <w:rFonts w:eastAsia="SimSun"/>
              </w:rPr>
              <w:t xml:space="preserve"> - Describe person admire.</w:t>
            </w:r>
          </w:p>
          <w:p w14:paraId="08D06E22" w14:textId="77777777" w:rsidR="00C705A9" w:rsidRPr="00C705A9" w:rsidRDefault="00C705A9" w:rsidP="00C705A9">
            <w:pPr>
              <w:spacing w:before="120" w:after="120"/>
              <w:jc w:val="both"/>
              <w:rPr>
                <w:rFonts w:eastAsia="SimSun"/>
                <w:b/>
              </w:rPr>
            </w:pPr>
            <w:r w:rsidRPr="00C705A9">
              <w:rPr>
                <w:rFonts w:eastAsia="SimSun"/>
                <w:b/>
              </w:rPr>
              <w:t xml:space="preserve">Review 3 </w:t>
            </w:r>
          </w:p>
          <w:p w14:paraId="3F1DC86C" w14:textId="77777777" w:rsidR="00C705A9" w:rsidRPr="00C705A9" w:rsidRDefault="00C705A9" w:rsidP="00C705A9">
            <w:pPr>
              <w:spacing w:before="120" w:after="120"/>
              <w:jc w:val="both"/>
              <w:rPr>
                <w:rFonts w:eastAsia="SimSun"/>
                <w:b/>
              </w:rPr>
            </w:pPr>
            <w:r w:rsidRPr="00C705A9">
              <w:rPr>
                <w:rFonts w:eastAsia="SimSun"/>
                <w:b/>
              </w:rPr>
              <w:t xml:space="preserve">Writing 3 </w:t>
            </w:r>
          </w:p>
          <w:p w14:paraId="749EA84E" w14:textId="77777777" w:rsidR="00C705A9" w:rsidRPr="00C705A9" w:rsidRDefault="00C705A9" w:rsidP="00C705A9">
            <w:pPr>
              <w:spacing w:before="120" w:after="120"/>
              <w:jc w:val="both"/>
              <w:rPr>
                <w:rFonts w:eastAsia="SimSun"/>
                <w:b/>
              </w:rPr>
            </w:pPr>
            <w:r w:rsidRPr="00C705A9">
              <w:rPr>
                <w:rFonts w:eastAsia="SimSun"/>
                <w:b/>
              </w:rPr>
              <w:t xml:space="preserve">Language knowledge:  </w:t>
            </w:r>
          </w:p>
          <w:p w14:paraId="05ABA6B6" w14:textId="77777777" w:rsidR="00C705A9" w:rsidRPr="00C705A9" w:rsidRDefault="00C705A9" w:rsidP="00C705A9">
            <w:pPr>
              <w:spacing w:before="120" w:after="120"/>
              <w:jc w:val="both"/>
              <w:rPr>
                <w:rFonts w:eastAsia="SimSun"/>
              </w:rPr>
            </w:pPr>
            <w:r w:rsidRPr="00C705A9">
              <w:rPr>
                <w:rFonts w:eastAsia="SimSun"/>
              </w:rPr>
              <w:t xml:space="preserve">- Review grammar, vocab in unit 5, 6 </w:t>
            </w:r>
          </w:p>
          <w:p w14:paraId="252736A9" w14:textId="77777777" w:rsidR="00C705A9" w:rsidRPr="00C705A9" w:rsidRDefault="00C705A9" w:rsidP="00C705A9">
            <w:pPr>
              <w:spacing w:before="120" w:after="120"/>
              <w:jc w:val="both"/>
              <w:rPr>
                <w:rFonts w:eastAsia="SimSun"/>
              </w:rPr>
            </w:pPr>
            <w:r w:rsidRPr="00C705A9">
              <w:rPr>
                <w:rFonts w:eastAsia="SimSun"/>
              </w:rPr>
              <w:t>- Do exercises.</w:t>
            </w:r>
          </w:p>
          <w:p w14:paraId="6C68C11E" w14:textId="77777777" w:rsidR="00C705A9" w:rsidRPr="00C705A9" w:rsidRDefault="00C705A9" w:rsidP="00C705A9">
            <w:pPr>
              <w:spacing w:before="120" w:after="120"/>
              <w:jc w:val="both"/>
              <w:rPr>
                <w:rFonts w:eastAsia="SimSun"/>
              </w:rPr>
            </w:pPr>
            <w:r w:rsidRPr="00C705A9">
              <w:rPr>
                <w:rFonts w:eastAsia="SimSun"/>
                <w:b/>
              </w:rPr>
              <w:t>Listening &amp; Speaking:</w:t>
            </w:r>
            <w:r w:rsidRPr="00C705A9">
              <w:rPr>
                <w:rFonts w:eastAsia="SimSun"/>
              </w:rPr>
              <w:t xml:space="preserve">  practice speaking</w:t>
            </w:r>
          </w:p>
          <w:p w14:paraId="09C57FEE" w14:textId="77777777" w:rsidR="00C705A9" w:rsidRPr="00C705A9" w:rsidRDefault="00C705A9" w:rsidP="00C705A9">
            <w:pPr>
              <w:spacing w:before="120" w:after="120"/>
              <w:jc w:val="both"/>
              <w:rPr>
                <w:rFonts w:eastAsia="SimSun"/>
              </w:rPr>
            </w:pPr>
            <w:r w:rsidRPr="00C705A9">
              <w:rPr>
                <w:rFonts w:eastAsia="SimSun"/>
                <w:b/>
              </w:rPr>
              <w:t>Reading &amp; Writing:</w:t>
            </w:r>
            <w:r w:rsidRPr="00C705A9">
              <w:rPr>
                <w:rFonts w:eastAsia="SimSun"/>
              </w:rPr>
              <w:t xml:space="preserve"> correct students' writing </w:t>
            </w:r>
          </w:p>
          <w:p w14:paraId="78C993D1"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193" w:hanging="142"/>
              <w:rPr>
                <w:rFonts w:ascii="Times New Roman" w:eastAsia="SimSun" w:hAnsi="Times New Roman"/>
                <w:b/>
                <w:sz w:val="28"/>
                <w:szCs w:val="28"/>
              </w:rPr>
            </w:pPr>
            <w:r w:rsidRPr="00C705A9">
              <w:rPr>
                <w:rFonts w:ascii="Times New Roman" w:eastAsia="SimSun" w:hAnsi="Times New Roman"/>
                <w:b/>
                <w:sz w:val="28"/>
                <w:szCs w:val="28"/>
              </w:rPr>
              <w:t>Do and correct the KET test 2</w:t>
            </w:r>
          </w:p>
        </w:tc>
        <w:tc>
          <w:tcPr>
            <w:tcW w:w="702" w:type="dxa"/>
            <w:shd w:val="clear" w:color="auto" w:fill="FFFFFF"/>
            <w:vAlign w:val="center"/>
          </w:tcPr>
          <w:p w14:paraId="6838A844"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609C35E8" w14:textId="77777777" w:rsidR="00C705A9" w:rsidRPr="00C705A9" w:rsidRDefault="00C705A9" w:rsidP="00C705A9">
            <w:pPr>
              <w:spacing w:before="120" w:after="120"/>
              <w:jc w:val="center"/>
              <w:rPr>
                <w:rFonts w:eastAsia="SimSun"/>
              </w:rPr>
            </w:pPr>
          </w:p>
          <w:p w14:paraId="63CCF320" w14:textId="77777777" w:rsidR="00C705A9" w:rsidRPr="00C705A9" w:rsidRDefault="00C705A9" w:rsidP="00C705A9">
            <w:pPr>
              <w:spacing w:before="120" w:after="120"/>
              <w:jc w:val="center"/>
              <w:rPr>
                <w:rFonts w:eastAsia="SimSun"/>
              </w:rPr>
            </w:pPr>
          </w:p>
          <w:p w14:paraId="4897F767" w14:textId="77777777" w:rsidR="00C705A9" w:rsidRPr="00C705A9" w:rsidRDefault="00C705A9" w:rsidP="00C705A9">
            <w:pPr>
              <w:spacing w:before="120" w:after="120"/>
              <w:jc w:val="center"/>
              <w:rPr>
                <w:rFonts w:eastAsia="SimSun"/>
              </w:rPr>
            </w:pPr>
          </w:p>
          <w:p w14:paraId="08FB1006" w14:textId="77777777" w:rsidR="00C705A9" w:rsidRPr="00C705A9" w:rsidRDefault="00C705A9" w:rsidP="00C705A9">
            <w:pPr>
              <w:spacing w:before="120" w:after="120"/>
              <w:jc w:val="center"/>
              <w:rPr>
                <w:rFonts w:eastAsia="SimSun"/>
              </w:rPr>
            </w:pPr>
          </w:p>
          <w:p w14:paraId="22A27559" w14:textId="77777777" w:rsidR="00C705A9" w:rsidRPr="00C705A9" w:rsidRDefault="00C705A9" w:rsidP="00C705A9">
            <w:pPr>
              <w:spacing w:before="120" w:after="120"/>
              <w:jc w:val="center"/>
              <w:rPr>
                <w:rFonts w:eastAsia="SimSun"/>
              </w:rPr>
            </w:pPr>
          </w:p>
          <w:p w14:paraId="4D7C8F87" w14:textId="77777777" w:rsidR="00C705A9" w:rsidRPr="00C705A9" w:rsidRDefault="00C705A9" w:rsidP="00C705A9">
            <w:pPr>
              <w:spacing w:before="120" w:after="120"/>
              <w:jc w:val="center"/>
              <w:rPr>
                <w:rFonts w:eastAsia="SimSun"/>
              </w:rPr>
            </w:pPr>
          </w:p>
          <w:p w14:paraId="3E9B10B9" w14:textId="77777777" w:rsidR="00C705A9" w:rsidRPr="00C705A9" w:rsidRDefault="00C705A9" w:rsidP="00C705A9">
            <w:pPr>
              <w:spacing w:before="120" w:after="120"/>
              <w:jc w:val="center"/>
              <w:rPr>
                <w:rFonts w:eastAsia="SimSun"/>
              </w:rPr>
            </w:pPr>
          </w:p>
          <w:p w14:paraId="5DDD6B83" w14:textId="77777777" w:rsidR="00C705A9" w:rsidRPr="00C705A9" w:rsidRDefault="00C705A9" w:rsidP="00C705A9">
            <w:pPr>
              <w:spacing w:before="120" w:after="120"/>
              <w:jc w:val="center"/>
              <w:rPr>
                <w:rFonts w:eastAsia="SimSun"/>
              </w:rPr>
            </w:pPr>
          </w:p>
          <w:p w14:paraId="1272666C" w14:textId="77777777" w:rsidR="00C705A9" w:rsidRPr="00C705A9" w:rsidRDefault="00C705A9" w:rsidP="00C705A9">
            <w:pPr>
              <w:spacing w:before="120" w:after="120"/>
              <w:jc w:val="center"/>
              <w:rPr>
                <w:rFonts w:eastAsia="SimSun"/>
              </w:rPr>
            </w:pPr>
          </w:p>
          <w:p w14:paraId="49CFEAF1" w14:textId="77777777" w:rsidR="00C705A9" w:rsidRPr="00C705A9" w:rsidRDefault="00C705A9" w:rsidP="00C705A9">
            <w:pPr>
              <w:spacing w:before="120" w:after="120"/>
              <w:jc w:val="center"/>
              <w:rPr>
                <w:rFonts w:eastAsia="SimSun"/>
              </w:rPr>
            </w:pPr>
          </w:p>
          <w:p w14:paraId="4874F1BF" w14:textId="77777777" w:rsidR="00C705A9" w:rsidRPr="00C705A9" w:rsidRDefault="00C705A9" w:rsidP="00C705A9">
            <w:pPr>
              <w:spacing w:before="120" w:after="120"/>
              <w:jc w:val="center"/>
              <w:rPr>
                <w:rFonts w:eastAsia="SimSun"/>
              </w:rPr>
            </w:pPr>
          </w:p>
          <w:p w14:paraId="496B1031" w14:textId="77777777" w:rsidR="00C705A9" w:rsidRPr="00C705A9" w:rsidRDefault="00C705A9" w:rsidP="00C705A9">
            <w:pPr>
              <w:spacing w:before="120" w:after="120"/>
              <w:jc w:val="center"/>
              <w:rPr>
                <w:rFonts w:eastAsia="SimSun"/>
              </w:rPr>
            </w:pPr>
          </w:p>
          <w:p w14:paraId="2B58FF8B" w14:textId="77777777" w:rsidR="00C705A9" w:rsidRPr="00C705A9" w:rsidRDefault="00C705A9" w:rsidP="00C705A9">
            <w:pPr>
              <w:spacing w:before="120" w:after="120"/>
              <w:jc w:val="center"/>
              <w:rPr>
                <w:rFonts w:eastAsia="SimSun"/>
              </w:rPr>
            </w:pPr>
          </w:p>
          <w:p w14:paraId="105045E0" w14:textId="77777777" w:rsidR="00C705A9" w:rsidRPr="00C705A9" w:rsidRDefault="00C705A9" w:rsidP="00C705A9">
            <w:pPr>
              <w:spacing w:before="120" w:after="120"/>
              <w:jc w:val="center"/>
              <w:rPr>
                <w:rFonts w:eastAsia="SimSun"/>
              </w:rPr>
            </w:pPr>
          </w:p>
          <w:p w14:paraId="729555B3" w14:textId="77777777" w:rsidR="00C705A9" w:rsidRPr="00C705A9" w:rsidRDefault="00C705A9" w:rsidP="00C705A9">
            <w:pPr>
              <w:spacing w:before="120" w:after="120"/>
              <w:jc w:val="center"/>
              <w:rPr>
                <w:rFonts w:eastAsia="SimSun"/>
              </w:rPr>
            </w:pPr>
          </w:p>
          <w:p w14:paraId="66059E20" w14:textId="77777777" w:rsidR="00C705A9" w:rsidRPr="00C705A9" w:rsidRDefault="00C705A9" w:rsidP="00C705A9">
            <w:pPr>
              <w:spacing w:before="120" w:after="120"/>
              <w:jc w:val="center"/>
              <w:rPr>
                <w:rFonts w:eastAsia="SimSun"/>
                <w:b/>
              </w:rPr>
            </w:pPr>
            <w:r w:rsidRPr="00C705A9">
              <w:rPr>
                <w:rFonts w:eastAsia="SimSun"/>
                <w:b/>
              </w:rPr>
              <w:t>5</w:t>
            </w:r>
          </w:p>
        </w:tc>
        <w:tc>
          <w:tcPr>
            <w:tcW w:w="842" w:type="dxa"/>
            <w:shd w:val="clear" w:color="auto" w:fill="FFFFFF"/>
            <w:vAlign w:val="center"/>
          </w:tcPr>
          <w:p w14:paraId="00901343"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323F9874" w14:textId="77777777" w:rsidR="00C705A9" w:rsidRPr="00C705A9" w:rsidRDefault="00C705A9" w:rsidP="00C705A9">
            <w:pPr>
              <w:spacing w:before="120" w:after="120"/>
              <w:jc w:val="center"/>
              <w:rPr>
                <w:rFonts w:eastAsia="SimSun"/>
              </w:rPr>
            </w:pPr>
          </w:p>
          <w:p w14:paraId="4CC86CF0" w14:textId="77777777" w:rsidR="00C705A9" w:rsidRPr="00C705A9" w:rsidRDefault="00C705A9" w:rsidP="00C705A9">
            <w:pPr>
              <w:spacing w:before="120" w:after="120"/>
              <w:jc w:val="center"/>
              <w:rPr>
                <w:rFonts w:eastAsia="SimSun"/>
              </w:rPr>
            </w:pPr>
            <w:r w:rsidRPr="00C705A9">
              <w:rPr>
                <w:rFonts w:eastAsia="SimSun"/>
              </w:rPr>
              <w:t>2</w:t>
            </w:r>
          </w:p>
          <w:p w14:paraId="40080D84" w14:textId="77777777" w:rsidR="00C705A9" w:rsidRPr="00C705A9" w:rsidRDefault="00C705A9" w:rsidP="00C705A9">
            <w:pPr>
              <w:spacing w:before="120" w:after="120"/>
              <w:jc w:val="center"/>
              <w:rPr>
                <w:rFonts w:eastAsia="SimSun"/>
              </w:rPr>
            </w:pPr>
          </w:p>
          <w:p w14:paraId="0FFB4657" w14:textId="77777777" w:rsidR="00C705A9" w:rsidRPr="00C705A9" w:rsidRDefault="00C705A9" w:rsidP="00C705A9">
            <w:pPr>
              <w:spacing w:before="120" w:after="120"/>
              <w:jc w:val="center"/>
              <w:rPr>
                <w:rFonts w:eastAsia="SimSun"/>
              </w:rPr>
            </w:pPr>
          </w:p>
          <w:p w14:paraId="35C632BA" w14:textId="77777777" w:rsidR="00C705A9" w:rsidRPr="00C705A9" w:rsidRDefault="00C705A9" w:rsidP="00C705A9">
            <w:pPr>
              <w:spacing w:before="120" w:after="120"/>
              <w:jc w:val="center"/>
              <w:rPr>
                <w:rFonts w:eastAsia="SimSun"/>
              </w:rPr>
            </w:pPr>
          </w:p>
          <w:p w14:paraId="0F94C91D" w14:textId="77777777" w:rsidR="00C705A9" w:rsidRPr="00C705A9" w:rsidRDefault="00C705A9" w:rsidP="00C705A9">
            <w:pPr>
              <w:spacing w:before="120" w:after="120"/>
              <w:jc w:val="center"/>
              <w:rPr>
                <w:rFonts w:eastAsia="SimSun"/>
              </w:rPr>
            </w:pPr>
          </w:p>
          <w:p w14:paraId="59F41235" w14:textId="77777777" w:rsidR="00C705A9" w:rsidRPr="00C705A9" w:rsidRDefault="00C705A9" w:rsidP="00C705A9">
            <w:pPr>
              <w:spacing w:before="120" w:after="120"/>
              <w:jc w:val="center"/>
              <w:rPr>
                <w:rFonts w:eastAsia="SimSun"/>
              </w:rPr>
            </w:pPr>
            <w:r w:rsidRPr="00C705A9">
              <w:rPr>
                <w:rFonts w:eastAsia="SimSun"/>
              </w:rPr>
              <w:t>1</w:t>
            </w:r>
          </w:p>
          <w:p w14:paraId="036B6FB2" w14:textId="77777777" w:rsidR="00C705A9" w:rsidRPr="00C705A9" w:rsidRDefault="00C705A9" w:rsidP="00C705A9">
            <w:pPr>
              <w:spacing w:before="120" w:after="120"/>
              <w:jc w:val="center"/>
              <w:rPr>
                <w:rFonts w:eastAsia="SimSun"/>
              </w:rPr>
            </w:pPr>
          </w:p>
          <w:p w14:paraId="4BA8BD7B" w14:textId="77777777" w:rsidR="00C705A9" w:rsidRPr="00C705A9" w:rsidRDefault="00C705A9" w:rsidP="00C705A9">
            <w:pPr>
              <w:spacing w:before="120" w:after="120"/>
              <w:jc w:val="center"/>
              <w:rPr>
                <w:rFonts w:eastAsia="SimSun"/>
              </w:rPr>
            </w:pPr>
          </w:p>
          <w:p w14:paraId="2379EBE8" w14:textId="77777777" w:rsidR="00C705A9" w:rsidRPr="00C705A9" w:rsidRDefault="00C705A9" w:rsidP="00C705A9">
            <w:pPr>
              <w:spacing w:before="120" w:after="120"/>
              <w:jc w:val="center"/>
              <w:rPr>
                <w:rFonts w:eastAsia="SimSun"/>
              </w:rPr>
            </w:pPr>
          </w:p>
          <w:p w14:paraId="175BDD0E" w14:textId="77777777" w:rsidR="00C705A9" w:rsidRPr="00C705A9" w:rsidRDefault="00C705A9" w:rsidP="00C705A9">
            <w:pPr>
              <w:spacing w:before="120" w:after="120"/>
              <w:jc w:val="center"/>
              <w:rPr>
                <w:rFonts w:eastAsia="SimSun"/>
              </w:rPr>
            </w:pPr>
            <w:r w:rsidRPr="00C705A9">
              <w:rPr>
                <w:rFonts w:eastAsia="SimSun"/>
              </w:rPr>
              <w:t>1</w:t>
            </w:r>
          </w:p>
          <w:p w14:paraId="3A3C1749" w14:textId="77777777" w:rsidR="00C705A9" w:rsidRPr="00C705A9" w:rsidRDefault="00C705A9" w:rsidP="00C705A9">
            <w:pPr>
              <w:spacing w:before="120" w:after="120"/>
              <w:jc w:val="center"/>
              <w:rPr>
                <w:rFonts w:eastAsia="SimSun"/>
              </w:rPr>
            </w:pPr>
          </w:p>
          <w:p w14:paraId="2E562403" w14:textId="77777777" w:rsidR="00C705A9" w:rsidRPr="00C705A9" w:rsidRDefault="00C705A9" w:rsidP="00C705A9">
            <w:pPr>
              <w:spacing w:before="120" w:after="120"/>
              <w:jc w:val="center"/>
              <w:rPr>
                <w:rFonts w:eastAsia="SimSun"/>
              </w:rPr>
            </w:pPr>
          </w:p>
          <w:p w14:paraId="39B04E6C" w14:textId="77777777" w:rsidR="00C705A9" w:rsidRPr="00C705A9" w:rsidRDefault="00C705A9" w:rsidP="00C705A9">
            <w:pPr>
              <w:spacing w:before="120" w:after="120"/>
              <w:jc w:val="center"/>
              <w:rPr>
                <w:rFonts w:eastAsia="SimSun"/>
              </w:rPr>
            </w:pPr>
            <w:r w:rsidRPr="00C705A9">
              <w:rPr>
                <w:rFonts w:eastAsia="SimSun"/>
              </w:rPr>
              <w:t>1</w:t>
            </w:r>
          </w:p>
          <w:p w14:paraId="3BBD5C14" w14:textId="77777777" w:rsidR="00C705A9" w:rsidRPr="00C705A9" w:rsidRDefault="00C705A9" w:rsidP="00C705A9">
            <w:pPr>
              <w:spacing w:before="120" w:after="120"/>
              <w:jc w:val="center"/>
              <w:rPr>
                <w:rFonts w:eastAsia="SimSun"/>
              </w:rPr>
            </w:pPr>
          </w:p>
          <w:p w14:paraId="6A8232BF" w14:textId="77777777" w:rsidR="00C705A9" w:rsidRPr="00C705A9" w:rsidRDefault="00C705A9" w:rsidP="00C705A9">
            <w:pPr>
              <w:spacing w:before="120" w:after="120"/>
              <w:jc w:val="center"/>
              <w:rPr>
                <w:rFonts w:eastAsia="SimSun"/>
                <w:b/>
              </w:rPr>
            </w:pPr>
            <w:r w:rsidRPr="00C705A9">
              <w:rPr>
                <w:rFonts w:eastAsia="SimSun"/>
                <w:b/>
              </w:rPr>
              <w:t>3</w:t>
            </w:r>
          </w:p>
          <w:p w14:paraId="1FE1AE2B" w14:textId="77777777" w:rsidR="00C705A9" w:rsidRPr="00C705A9" w:rsidRDefault="00C705A9" w:rsidP="00C705A9">
            <w:pPr>
              <w:spacing w:before="120" w:after="120"/>
              <w:jc w:val="center"/>
              <w:rPr>
                <w:rFonts w:eastAsia="SimSun"/>
              </w:rPr>
            </w:pPr>
            <w:r w:rsidRPr="00C705A9">
              <w:rPr>
                <w:rFonts w:eastAsia="SimSun"/>
              </w:rPr>
              <w:t>1</w:t>
            </w:r>
          </w:p>
          <w:p w14:paraId="2FE366DD" w14:textId="77777777" w:rsidR="00C705A9" w:rsidRPr="00C705A9" w:rsidRDefault="00C705A9" w:rsidP="00C705A9">
            <w:pPr>
              <w:spacing w:before="120" w:after="120"/>
              <w:jc w:val="center"/>
              <w:rPr>
                <w:rFonts w:eastAsia="SimSun"/>
              </w:rPr>
            </w:pPr>
          </w:p>
          <w:p w14:paraId="41EDEB73" w14:textId="77777777" w:rsidR="00C705A9" w:rsidRPr="00C705A9" w:rsidRDefault="00C705A9" w:rsidP="00C705A9">
            <w:pPr>
              <w:spacing w:before="120" w:after="120"/>
              <w:jc w:val="center"/>
              <w:rPr>
                <w:rFonts w:eastAsia="SimSun"/>
              </w:rPr>
            </w:pPr>
            <w:r w:rsidRPr="00C705A9">
              <w:rPr>
                <w:rFonts w:eastAsia="SimSun"/>
              </w:rPr>
              <w:t>1</w:t>
            </w:r>
          </w:p>
          <w:p w14:paraId="5F6E7956" w14:textId="77777777" w:rsidR="00C705A9" w:rsidRPr="00C705A9" w:rsidRDefault="00C705A9" w:rsidP="00C705A9">
            <w:pPr>
              <w:spacing w:before="120" w:after="120"/>
              <w:jc w:val="center"/>
              <w:rPr>
                <w:rFonts w:eastAsia="SimSun"/>
              </w:rPr>
            </w:pPr>
          </w:p>
          <w:p w14:paraId="2C31BAED" w14:textId="77777777" w:rsidR="00C705A9" w:rsidRPr="00C705A9" w:rsidRDefault="00C705A9" w:rsidP="00C705A9">
            <w:pPr>
              <w:spacing w:before="120" w:after="120"/>
              <w:jc w:val="center"/>
              <w:rPr>
                <w:rFonts w:eastAsia="SimSun"/>
              </w:rPr>
            </w:pPr>
            <w:r w:rsidRPr="00C705A9">
              <w:rPr>
                <w:rFonts w:eastAsia="SimSun"/>
              </w:rPr>
              <w:t>1</w:t>
            </w:r>
          </w:p>
          <w:p w14:paraId="0ADCD20B" w14:textId="77777777" w:rsidR="00C705A9" w:rsidRPr="00C705A9" w:rsidRDefault="00C705A9" w:rsidP="00C705A9">
            <w:pPr>
              <w:spacing w:before="120" w:after="120"/>
              <w:jc w:val="center"/>
              <w:rPr>
                <w:rFonts w:eastAsia="SimSun"/>
              </w:rPr>
            </w:pPr>
          </w:p>
        </w:tc>
        <w:tc>
          <w:tcPr>
            <w:tcW w:w="1460" w:type="dxa"/>
            <w:shd w:val="clear" w:color="auto" w:fill="FFFFFF"/>
            <w:vAlign w:val="center"/>
          </w:tcPr>
          <w:p w14:paraId="5472AF76" w14:textId="77777777" w:rsidR="00C705A9" w:rsidRPr="00C705A9" w:rsidRDefault="00C705A9" w:rsidP="00C705A9">
            <w:pPr>
              <w:spacing w:before="120" w:after="120"/>
              <w:jc w:val="center"/>
              <w:rPr>
                <w:rFonts w:eastAsia="SimSun"/>
                <w:b/>
              </w:rPr>
            </w:pPr>
            <w:r w:rsidRPr="00C705A9">
              <w:rPr>
                <w:rFonts w:eastAsia="SimSun"/>
                <w:b/>
              </w:rPr>
              <w:lastRenderedPageBreak/>
              <w:t>0</w:t>
            </w:r>
          </w:p>
          <w:p w14:paraId="4EC215F0" w14:textId="77777777" w:rsidR="00C705A9" w:rsidRPr="00C705A9" w:rsidRDefault="00C705A9" w:rsidP="00C705A9">
            <w:pPr>
              <w:spacing w:before="120" w:after="120"/>
              <w:jc w:val="center"/>
              <w:rPr>
                <w:rFonts w:eastAsia="SimSun"/>
              </w:rPr>
            </w:pPr>
          </w:p>
          <w:p w14:paraId="06D06A63" w14:textId="77777777" w:rsidR="00C705A9" w:rsidRPr="00C705A9" w:rsidRDefault="00C705A9" w:rsidP="00C705A9">
            <w:pPr>
              <w:spacing w:before="120" w:after="120"/>
              <w:jc w:val="center"/>
              <w:rPr>
                <w:rFonts w:eastAsia="SimSun"/>
              </w:rPr>
            </w:pPr>
          </w:p>
          <w:p w14:paraId="048E1569" w14:textId="77777777" w:rsidR="00C705A9" w:rsidRPr="00C705A9" w:rsidRDefault="00C705A9" w:rsidP="00C705A9">
            <w:pPr>
              <w:spacing w:before="120" w:after="120"/>
              <w:jc w:val="center"/>
              <w:rPr>
                <w:rFonts w:eastAsia="SimSun"/>
              </w:rPr>
            </w:pPr>
          </w:p>
          <w:p w14:paraId="59D80E85" w14:textId="77777777" w:rsidR="00C705A9" w:rsidRPr="00C705A9" w:rsidRDefault="00C705A9" w:rsidP="00C705A9">
            <w:pPr>
              <w:spacing w:before="120" w:after="120"/>
              <w:jc w:val="center"/>
              <w:rPr>
                <w:rFonts w:eastAsia="SimSun"/>
              </w:rPr>
            </w:pPr>
          </w:p>
          <w:p w14:paraId="50B1F90E" w14:textId="77777777" w:rsidR="00C705A9" w:rsidRPr="00C705A9" w:rsidRDefault="00C705A9" w:rsidP="00C705A9">
            <w:pPr>
              <w:spacing w:before="120" w:after="120"/>
              <w:jc w:val="center"/>
              <w:rPr>
                <w:rFonts w:eastAsia="SimSun"/>
              </w:rPr>
            </w:pPr>
          </w:p>
          <w:p w14:paraId="56AC67C6" w14:textId="77777777" w:rsidR="00C705A9" w:rsidRPr="00C705A9" w:rsidRDefault="00C705A9" w:rsidP="00C705A9">
            <w:pPr>
              <w:spacing w:before="120" w:after="120"/>
              <w:jc w:val="center"/>
              <w:rPr>
                <w:rFonts w:eastAsia="SimSun"/>
              </w:rPr>
            </w:pPr>
          </w:p>
          <w:p w14:paraId="2F160108" w14:textId="77777777" w:rsidR="00C705A9" w:rsidRPr="00C705A9" w:rsidRDefault="00C705A9" w:rsidP="00C705A9">
            <w:pPr>
              <w:spacing w:before="120" w:after="120"/>
              <w:jc w:val="center"/>
              <w:rPr>
                <w:rFonts w:eastAsia="SimSun"/>
              </w:rPr>
            </w:pPr>
          </w:p>
          <w:p w14:paraId="7A324B2C" w14:textId="77777777" w:rsidR="00C705A9" w:rsidRPr="00C705A9" w:rsidRDefault="00C705A9" w:rsidP="00C705A9">
            <w:pPr>
              <w:spacing w:before="120" w:after="120"/>
              <w:jc w:val="center"/>
              <w:rPr>
                <w:rFonts w:eastAsia="SimSun"/>
              </w:rPr>
            </w:pPr>
          </w:p>
          <w:p w14:paraId="767ACAD2" w14:textId="77777777" w:rsidR="00C705A9" w:rsidRPr="00C705A9" w:rsidRDefault="00C705A9" w:rsidP="00C705A9">
            <w:pPr>
              <w:spacing w:before="120" w:after="120"/>
              <w:jc w:val="center"/>
              <w:rPr>
                <w:rFonts w:eastAsia="SimSun"/>
              </w:rPr>
            </w:pPr>
          </w:p>
          <w:p w14:paraId="5FC3D399" w14:textId="77777777" w:rsidR="00C705A9" w:rsidRPr="00C705A9" w:rsidRDefault="00C705A9" w:rsidP="00C705A9">
            <w:pPr>
              <w:spacing w:before="120" w:after="120"/>
              <w:jc w:val="center"/>
              <w:rPr>
                <w:rFonts w:eastAsia="SimSun"/>
              </w:rPr>
            </w:pPr>
          </w:p>
          <w:p w14:paraId="7699716A" w14:textId="77777777" w:rsidR="00C705A9" w:rsidRPr="00C705A9" w:rsidRDefault="00C705A9" w:rsidP="00C705A9">
            <w:pPr>
              <w:spacing w:before="120" w:after="120"/>
              <w:jc w:val="center"/>
              <w:rPr>
                <w:rFonts w:eastAsia="SimSun"/>
              </w:rPr>
            </w:pPr>
          </w:p>
          <w:p w14:paraId="77A0F1BB" w14:textId="77777777" w:rsidR="00C705A9" w:rsidRPr="00C705A9" w:rsidRDefault="00C705A9" w:rsidP="00C705A9">
            <w:pPr>
              <w:spacing w:before="120" w:after="120"/>
              <w:jc w:val="center"/>
              <w:rPr>
                <w:rFonts w:eastAsia="SimSun"/>
              </w:rPr>
            </w:pPr>
          </w:p>
          <w:p w14:paraId="74668772" w14:textId="77777777" w:rsidR="00C705A9" w:rsidRPr="00C705A9" w:rsidRDefault="00C705A9" w:rsidP="00C705A9">
            <w:pPr>
              <w:spacing w:before="120" w:after="120"/>
              <w:jc w:val="center"/>
              <w:rPr>
                <w:rFonts w:eastAsia="SimSun"/>
              </w:rPr>
            </w:pPr>
          </w:p>
          <w:p w14:paraId="1C670BA4" w14:textId="77777777" w:rsidR="00C705A9" w:rsidRPr="00C705A9" w:rsidRDefault="00C705A9" w:rsidP="00C705A9">
            <w:pPr>
              <w:spacing w:before="120" w:after="120"/>
              <w:jc w:val="center"/>
              <w:rPr>
                <w:rFonts w:eastAsia="SimSun"/>
              </w:rPr>
            </w:pPr>
          </w:p>
          <w:p w14:paraId="3836435B" w14:textId="77777777" w:rsidR="00C705A9" w:rsidRPr="00C705A9" w:rsidRDefault="00C705A9" w:rsidP="00C705A9">
            <w:pPr>
              <w:spacing w:before="120" w:after="120"/>
              <w:jc w:val="center"/>
              <w:rPr>
                <w:rFonts w:eastAsia="SimSun"/>
              </w:rPr>
            </w:pPr>
          </w:p>
          <w:p w14:paraId="14C2DD6B" w14:textId="77777777" w:rsidR="00C705A9" w:rsidRPr="00C705A9" w:rsidRDefault="00C705A9" w:rsidP="00C705A9">
            <w:pPr>
              <w:spacing w:before="120" w:after="120"/>
              <w:jc w:val="center"/>
              <w:rPr>
                <w:rFonts w:eastAsia="SimSun"/>
                <w:b/>
              </w:rPr>
            </w:pPr>
            <w:r w:rsidRPr="00C705A9">
              <w:rPr>
                <w:rFonts w:eastAsia="SimSun"/>
                <w:b/>
              </w:rPr>
              <w:t>1</w:t>
            </w:r>
          </w:p>
          <w:p w14:paraId="12B4FFCE" w14:textId="77777777" w:rsidR="00C705A9" w:rsidRPr="00C705A9" w:rsidRDefault="00C705A9" w:rsidP="00C705A9">
            <w:pPr>
              <w:spacing w:before="120" w:after="120"/>
              <w:jc w:val="center"/>
              <w:rPr>
                <w:rFonts w:eastAsia="SimSun"/>
              </w:rPr>
            </w:pPr>
          </w:p>
          <w:p w14:paraId="44C64293" w14:textId="77777777" w:rsidR="00C705A9" w:rsidRPr="00C705A9" w:rsidRDefault="00C705A9" w:rsidP="00C705A9">
            <w:pPr>
              <w:spacing w:before="120" w:after="120"/>
              <w:jc w:val="center"/>
              <w:rPr>
                <w:rFonts w:eastAsia="SimSun"/>
              </w:rPr>
            </w:pPr>
          </w:p>
          <w:p w14:paraId="04F4D8D9" w14:textId="77777777" w:rsidR="00C705A9" w:rsidRPr="00C705A9" w:rsidRDefault="00C705A9" w:rsidP="00C705A9">
            <w:pPr>
              <w:spacing w:before="120" w:after="120"/>
              <w:jc w:val="center"/>
              <w:rPr>
                <w:rFonts w:eastAsia="SimSun"/>
              </w:rPr>
            </w:pPr>
          </w:p>
          <w:p w14:paraId="402FAF56" w14:textId="77777777" w:rsidR="00C705A9" w:rsidRPr="00C705A9" w:rsidRDefault="00C705A9" w:rsidP="00C705A9">
            <w:pPr>
              <w:spacing w:before="120" w:after="120"/>
              <w:jc w:val="center"/>
              <w:rPr>
                <w:rFonts w:eastAsia="SimSun"/>
              </w:rPr>
            </w:pPr>
            <w:r w:rsidRPr="00C705A9">
              <w:rPr>
                <w:rFonts w:eastAsia="SimSun"/>
              </w:rPr>
              <w:t>1</w:t>
            </w:r>
          </w:p>
          <w:p w14:paraId="00663A0E" w14:textId="77777777" w:rsidR="00C705A9" w:rsidRPr="00C705A9" w:rsidRDefault="00C705A9" w:rsidP="00C705A9">
            <w:pPr>
              <w:spacing w:before="120" w:after="120"/>
              <w:jc w:val="center"/>
              <w:rPr>
                <w:rFonts w:eastAsia="SimSun"/>
              </w:rPr>
            </w:pPr>
          </w:p>
        </w:tc>
        <w:tc>
          <w:tcPr>
            <w:tcW w:w="1079" w:type="dxa"/>
            <w:shd w:val="clear" w:color="auto" w:fill="FFFFFF"/>
            <w:vAlign w:val="center"/>
          </w:tcPr>
          <w:p w14:paraId="6CCDED52" w14:textId="77777777" w:rsidR="00C705A9" w:rsidRPr="00C705A9" w:rsidRDefault="00C705A9" w:rsidP="00C705A9">
            <w:pPr>
              <w:spacing w:before="120" w:after="120"/>
              <w:jc w:val="center"/>
              <w:rPr>
                <w:rFonts w:eastAsia="SimSun"/>
              </w:rPr>
            </w:pPr>
          </w:p>
          <w:p w14:paraId="33165282" w14:textId="77777777" w:rsidR="00C705A9" w:rsidRPr="00C705A9" w:rsidRDefault="00C705A9" w:rsidP="00C705A9">
            <w:pPr>
              <w:spacing w:before="120" w:after="120"/>
              <w:jc w:val="center"/>
              <w:rPr>
                <w:rFonts w:eastAsia="SimSun"/>
              </w:rPr>
            </w:pPr>
          </w:p>
          <w:p w14:paraId="7A6826DB" w14:textId="77777777" w:rsidR="00C705A9" w:rsidRPr="00C705A9" w:rsidRDefault="00C705A9" w:rsidP="00C705A9">
            <w:pPr>
              <w:spacing w:before="120" w:after="120"/>
              <w:jc w:val="center"/>
              <w:rPr>
                <w:rFonts w:eastAsia="SimSun"/>
              </w:rPr>
            </w:pPr>
          </w:p>
          <w:p w14:paraId="08A79367" w14:textId="77777777" w:rsidR="00C705A9" w:rsidRPr="00C705A9" w:rsidRDefault="00C705A9" w:rsidP="00C705A9">
            <w:pPr>
              <w:spacing w:before="120" w:after="120"/>
              <w:jc w:val="center"/>
              <w:rPr>
                <w:rFonts w:eastAsia="SimSun"/>
              </w:rPr>
            </w:pPr>
          </w:p>
          <w:p w14:paraId="1FCE8301" w14:textId="77777777" w:rsidR="00C705A9" w:rsidRPr="00C705A9" w:rsidRDefault="00C705A9" w:rsidP="00C705A9">
            <w:pPr>
              <w:spacing w:before="120" w:after="120"/>
              <w:jc w:val="center"/>
              <w:rPr>
                <w:rFonts w:eastAsia="SimSun"/>
              </w:rPr>
            </w:pPr>
          </w:p>
          <w:p w14:paraId="508473C3" w14:textId="77777777" w:rsidR="00C705A9" w:rsidRPr="00C705A9" w:rsidRDefault="00C705A9" w:rsidP="00C705A9">
            <w:pPr>
              <w:spacing w:before="120" w:after="120"/>
              <w:jc w:val="center"/>
              <w:rPr>
                <w:rFonts w:eastAsia="SimSun"/>
              </w:rPr>
            </w:pPr>
          </w:p>
          <w:p w14:paraId="0459D4BD" w14:textId="77777777" w:rsidR="00C705A9" w:rsidRPr="00C705A9" w:rsidRDefault="00C705A9" w:rsidP="00C705A9">
            <w:pPr>
              <w:spacing w:before="120" w:after="120"/>
              <w:jc w:val="center"/>
              <w:rPr>
                <w:rFonts w:eastAsia="SimSun"/>
              </w:rPr>
            </w:pPr>
          </w:p>
          <w:p w14:paraId="0543026C" w14:textId="77777777" w:rsidR="00C705A9" w:rsidRPr="00C705A9" w:rsidRDefault="00C705A9" w:rsidP="00C705A9">
            <w:pPr>
              <w:spacing w:before="120" w:after="120"/>
              <w:jc w:val="center"/>
              <w:rPr>
                <w:rFonts w:eastAsia="SimSun"/>
              </w:rPr>
            </w:pPr>
          </w:p>
          <w:p w14:paraId="76C09FB4" w14:textId="77777777" w:rsidR="00C705A9" w:rsidRPr="00C705A9" w:rsidRDefault="00C705A9" w:rsidP="00C705A9">
            <w:pPr>
              <w:spacing w:before="120" w:after="120"/>
              <w:jc w:val="center"/>
              <w:rPr>
                <w:rFonts w:eastAsia="SimSun"/>
              </w:rPr>
            </w:pPr>
          </w:p>
          <w:p w14:paraId="56BBBE9D" w14:textId="77777777" w:rsidR="00C705A9" w:rsidRPr="00C705A9" w:rsidRDefault="00C705A9" w:rsidP="00C705A9">
            <w:pPr>
              <w:spacing w:before="120" w:after="120"/>
              <w:jc w:val="center"/>
              <w:rPr>
                <w:rFonts w:eastAsia="SimSun"/>
              </w:rPr>
            </w:pPr>
          </w:p>
          <w:p w14:paraId="7B8C818C" w14:textId="77777777" w:rsidR="00C705A9" w:rsidRPr="00C705A9" w:rsidRDefault="00C705A9" w:rsidP="00C705A9">
            <w:pPr>
              <w:spacing w:before="120" w:after="120"/>
              <w:jc w:val="center"/>
              <w:rPr>
                <w:rFonts w:eastAsia="SimSun"/>
              </w:rPr>
            </w:pPr>
          </w:p>
          <w:p w14:paraId="5852C301" w14:textId="77777777" w:rsidR="00C705A9" w:rsidRPr="00C705A9" w:rsidRDefault="00C705A9" w:rsidP="00C705A9">
            <w:pPr>
              <w:spacing w:before="120" w:after="120"/>
              <w:jc w:val="center"/>
              <w:rPr>
                <w:rFonts w:eastAsia="SimSun"/>
              </w:rPr>
            </w:pPr>
          </w:p>
          <w:p w14:paraId="7A0FF3F9" w14:textId="77777777" w:rsidR="00C705A9" w:rsidRPr="00C705A9" w:rsidRDefault="00C705A9" w:rsidP="00C705A9">
            <w:pPr>
              <w:spacing w:before="120" w:after="120"/>
              <w:jc w:val="center"/>
              <w:rPr>
                <w:rFonts w:eastAsia="SimSun"/>
              </w:rPr>
            </w:pPr>
          </w:p>
          <w:p w14:paraId="510F85E7" w14:textId="77777777" w:rsidR="00C705A9" w:rsidRPr="00C705A9" w:rsidRDefault="00C705A9" w:rsidP="00C705A9">
            <w:pPr>
              <w:spacing w:before="120" w:after="120"/>
              <w:jc w:val="center"/>
              <w:rPr>
                <w:rFonts w:eastAsia="SimSun"/>
              </w:rPr>
            </w:pPr>
          </w:p>
          <w:p w14:paraId="5B90BEDD" w14:textId="77777777" w:rsidR="00C705A9" w:rsidRPr="00C705A9" w:rsidRDefault="00C705A9" w:rsidP="00C705A9">
            <w:pPr>
              <w:spacing w:before="120" w:after="120"/>
              <w:jc w:val="center"/>
              <w:rPr>
                <w:rFonts w:eastAsia="SimSun"/>
              </w:rPr>
            </w:pPr>
          </w:p>
          <w:p w14:paraId="5AF71D38" w14:textId="77777777" w:rsidR="00C705A9" w:rsidRPr="00C705A9" w:rsidRDefault="00C705A9" w:rsidP="00C705A9">
            <w:pPr>
              <w:spacing w:before="120" w:after="120"/>
              <w:jc w:val="center"/>
              <w:rPr>
                <w:rFonts w:eastAsia="SimSun"/>
              </w:rPr>
            </w:pPr>
          </w:p>
          <w:p w14:paraId="5528CDA0" w14:textId="77777777" w:rsidR="00C705A9" w:rsidRPr="00C705A9" w:rsidRDefault="00C705A9" w:rsidP="00C705A9">
            <w:pPr>
              <w:spacing w:before="120" w:after="120"/>
              <w:jc w:val="center"/>
              <w:rPr>
                <w:rFonts w:eastAsia="SimSun"/>
                <w:b/>
              </w:rPr>
            </w:pPr>
            <w:r w:rsidRPr="00C705A9">
              <w:rPr>
                <w:rFonts w:eastAsia="SimSun"/>
                <w:b/>
              </w:rPr>
              <w:t>1</w:t>
            </w:r>
          </w:p>
          <w:p w14:paraId="19655CA0" w14:textId="77777777" w:rsidR="00C705A9" w:rsidRPr="00C705A9" w:rsidRDefault="00C705A9" w:rsidP="00C705A9">
            <w:pPr>
              <w:spacing w:before="120" w:after="120"/>
              <w:jc w:val="center"/>
              <w:rPr>
                <w:rFonts w:eastAsia="SimSun"/>
              </w:rPr>
            </w:pPr>
          </w:p>
          <w:p w14:paraId="609F365F" w14:textId="77777777" w:rsidR="00C705A9" w:rsidRPr="00C705A9" w:rsidRDefault="00C705A9" w:rsidP="00C705A9">
            <w:pPr>
              <w:spacing w:before="120" w:after="120"/>
              <w:jc w:val="center"/>
              <w:rPr>
                <w:rFonts w:eastAsia="SimSun"/>
              </w:rPr>
            </w:pPr>
          </w:p>
          <w:p w14:paraId="56F5C8F4" w14:textId="77777777" w:rsidR="00C705A9" w:rsidRPr="00C705A9" w:rsidRDefault="00C705A9" w:rsidP="00C705A9">
            <w:pPr>
              <w:rPr>
                <w:rFonts w:eastAsia="SimSun"/>
              </w:rPr>
            </w:pPr>
          </w:p>
          <w:p w14:paraId="2E2B2ECE" w14:textId="77777777" w:rsidR="00C705A9" w:rsidRPr="00C705A9" w:rsidRDefault="00C705A9" w:rsidP="00C705A9">
            <w:pPr>
              <w:rPr>
                <w:rFonts w:eastAsia="SimSun"/>
              </w:rPr>
            </w:pPr>
          </w:p>
          <w:p w14:paraId="49AF5978" w14:textId="77777777" w:rsidR="00C705A9" w:rsidRPr="00C705A9" w:rsidRDefault="00C705A9" w:rsidP="00C705A9">
            <w:pPr>
              <w:rPr>
                <w:rFonts w:eastAsia="SimSun"/>
              </w:rPr>
            </w:pPr>
          </w:p>
          <w:p w14:paraId="6708391E" w14:textId="77777777" w:rsidR="00C705A9" w:rsidRPr="00C705A9" w:rsidRDefault="00C705A9" w:rsidP="00C705A9">
            <w:pPr>
              <w:rPr>
                <w:rFonts w:eastAsia="SimSun"/>
              </w:rPr>
            </w:pPr>
          </w:p>
          <w:p w14:paraId="41841CA6" w14:textId="77777777" w:rsidR="00C705A9" w:rsidRPr="00C705A9" w:rsidRDefault="00C705A9" w:rsidP="00C705A9">
            <w:pPr>
              <w:rPr>
                <w:rFonts w:eastAsia="SimSun"/>
              </w:rPr>
            </w:pPr>
          </w:p>
          <w:p w14:paraId="044BE39A" w14:textId="77777777" w:rsidR="00C705A9" w:rsidRPr="00C705A9" w:rsidRDefault="00C705A9" w:rsidP="00C705A9">
            <w:pPr>
              <w:rPr>
                <w:rFonts w:eastAsia="SimSun"/>
              </w:rPr>
            </w:pPr>
          </w:p>
          <w:p w14:paraId="6E672F82" w14:textId="77777777" w:rsidR="00C705A9" w:rsidRPr="00C705A9" w:rsidRDefault="00C705A9" w:rsidP="00C705A9">
            <w:pPr>
              <w:jc w:val="center"/>
              <w:rPr>
                <w:rFonts w:eastAsia="SimSun"/>
              </w:rPr>
            </w:pPr>
            <w:r w:rsidRPr="00C705A9">
              <w:rPr>
                <w:rFonts w:eastAsia="SimSun"/>
              </w:rPr>
              <w:t>1</w:t>
            </w:r>
          </w:p>
        </w:tc>
      </w:tr>
      <w:tr w:rsidR="00C705A9" w:rsidRPr="00C705A9" w14:paraId="19399AE9" w14:textId="77777777" w:rsidTr="00C705A9">
        <w:tc>
          <w:tcPr>
            <w:tcW w:w="554" w:type="dxa"/>
            <w:shd w:val="clear" w:color="auto" w:fill="FFFFFF"/>
          </w:tcPr>
          <w:p w14:paraId="33D1FB81" w14:textId="77777777" w:rsidR="00C705A9" w:rsidRPr="00C705A9" w:rsidRDefault="00C705A9" w:rsidP="00C705A9">
            <w:pPr>
              <w:spacing w:before="120" w:after="120"/>
              <w:jc w:val="center"/>
              <w:rPr>
                <w:rFonts w:eastAsia="SimSun"/>
              </w:rPr>
            </w:pPr>
            <w:r w:rsidRPr="00C705A9">
              <w:rPr>
                <w:rFonts w:eastAsia="SimSun"/>
              </w:rPr>
              <w:lastRenderedPageBreak/>
              <w:t>7</w:t>
            </w:r>
          </w:p>
        </w:tc>
        <w:tc>
          <w:tcPr>
            <w:tcW w:w="4655" w:type="dxa"/>
            <w:shd w:val="clear" w:color="auto" w:fill="FFFFFF"/>
          </w:tcPr>
          <w:p w14:paraId="19AA5B3B" w14:textId="77777777" w:rsidR="00C705A9" w:rsidRPr="00C705A9" w:rsidRDefault="00C705A9" w:rsidP="00C705A9">
            <w:pPr>
              <w:spacing w:before="120" w:after="120"/>
              <w:jc w:val="both"/>
              <w:rPr>
                <w:rFonts w:eastAsia="SimSun"/>
                <w:b/>
              </w:rPr>
            </w:pPr>
            <w:r w:rsidRPr="00C705A9">
              <w:rPr>
                <w:rFonts w:eastAsia="SimSun"/>
                <w:b/>
              </w:rPr>
              <w:t xml:space="preserve"> </w:t>
            </w:r>
            <w:r w:rsidRPr="00C705A9">
              <w:rPr>
                <w:b/>
              </w:rPr>
              <w:t>Chương</w:t>
            </w:r>
            <w:r w:rsidRPr="00C705A9">
              <w:rPr>
                <w:rFonts w:eastAsia="SimSun"/>
                <w:b/>
              </w:rPr>
              <w:t xml:space="preserve"> 7: Your place</w:t>
            </w:r>
          </w:p>
          <w:p w14:paraId="377AB855" w14:textId="77777777" w:rsidR="00C705A9" w:rsidRPr="00C705A9" w:rsidRDefault="00C705A9" w:rsidP="00C705A9">
            <w:pPr>
              <w:spacing w:before="120" w:after="120"/>
              <w:jc w:val="both"/>
              <w:rPr>
                <w:rFonts w:eastAsia="SimSun"/>
                <w:b/>
              </w:rPr>
            </w:pPr>
            <w:r w:rsidRPr="00C705A9">
              <w:rPr>
                <w:rFonts w:eastAsia="SimSun"/>
                <w:b/>
              </w:rPr>
              <w:t xml:space="preserve">Language knowledge:  </w:t>
            </w:r>
          </w:p>
          <w:p w14:paraId="79FE5CCF" w14:textId="77777777" w:rsidR="00C705A9" w:rsidRPr="00C705A9" w:rsidRDefault="00C705A9" w:rsidP="00C705A9">
            <w:pPr>
              <w:spacing w:before="120" w:after="120"/>
              <w:jc w:val="both"/>
              <w:rPr>
                <w:rFonts w:eastAsia="SimSun"/>
              </w:rPr>
            </w:pPr>
            <w:r w:rsidRPr="00C705A9">
              <w:rPr>
                <w:rFonts w:eastAsia="SimSun"/>
              </w:rPr>
              <w:t xml:space="preserve"> - Grammar: "have to/ don't have to, can/can’t, will/ won't" </w:t>
            </w:r>
          </w:p>
          <w:p w14:paraId="2E3B596D" w14:textId="77777777" w:rsidR="00C705A9" w:rsidRPr="00C705A9" w:rsidRDefault="00C705A9" w:rsidP="00C705A9">
            <w:pPr>
              <w:spacing w:before="120" w:after="120"/>
              <w:jc w:val="both"/>
              <w:rPr>
                <w:rFonts w:eastAsia="SimSun"/>
              </w:rPr>
            </w:pPr>
            <w:r w:rsidRPr="00C705A9">
              <w:rPr>
                <w:rFonts w:eastAsia="SimSun"/>
              </w:rPr>
              <w:t xml:space="preserve"> - Vocabulary: describing places, where live, staying with people. </w:t>
            </w:r>
          </w:p>
          <w:p w14:paraId="35E2778D" w14:textId="77777777" w:rsidR="00C705A9" w:rsidRPr="00C705A9" w:rsidRDefault="00C705A9" w:rsidP="00C705A9">
            <w:pPr>
              <w:spacing w:before="120" w:after="120"/>
              <w:jc w:val="both"/>
              <w:rPr>
                <w:rFonts w:eastAsia="SimSun"/>
              </w:rPr>
            </w:pPr>
            <w:r w:rsidRPr="00C705A9">
              <w:rPr>
                <w:rFonts w:eastAsia="SimSun"/>
              </w:rPr>
              <w:t xml:space="preserve"> </w:t>
            </w:r>
            <w:r w:rsidRPr="00C705A9">
              <w:rPr>
                <w:rFonts w:eastAsia="SimSun"/>
                <w:b/>
              </w:rPr>
              <w:t xml:space="preserve">Listening &amp; Speaking: </w:t>
            </w:r>
          </w:p>
          <w:p w14:paraId="4C11249A" w14:textId="77777777" w:rsidR="00C705A9" w:rsidRPr="00C705A9" w:rsidRDefault="00C705A9" w:rsidP="00C705A9">
            <w:pPr>
              <w:spacing w:before="120" w:after="120"/>
              <w:jc w:val="both"/>
              <w:rPr>
                <w:rFonts w:eastAsia="SimSun"/>
              </w:rPr>
            </w:pPr>
            <w:r w:rsidRPr="00C705A9">
              <w:rPr>
                <w:rFonts w:eastAsia="SimSun"/>
              </w:rPr>
              <w:t xml:space="preserve"> - Where are you from? </w:t>
            </w:r>
          </w:p>
          <w:p w14:paraId="48B6139E" w14:textId="77777777" w:rsidR="00C705A9" w:rsidRPr="00C705A9" w:rsidRDefault="00C705A9" w:rsidP="00C705A9">
            <w:pPr>
              <w:spacing w:before="120" w:after="120"/>
              <w:jc w:val="both"/>
              <w:rPr>
                <w:rFonts w:eastAsia="SimSun"/>
              </w:rPr>
            </w:pPr>
            <w:r w:rsidRPr="00C705A9">
              <w:rPr>
                <w:rFonts w:eastAsia="SimSun"/>
              </w:rPr>
              <w:t xml:space="preserve"> - Staying in someone's home </w:t>
            </w:r>
          </w:p>
          <w:p w14:paraId="0C1B6EEA" w14:textId="77777777" w:rsidR="00C705A9" w:rsidRPr="00C705A9" w:rsidRDefault="00C705A9" w:rsidP="00C705A9">
            <w:pPr>
              <w:spacing w:before="120" w:after="120"/>
              <w:jc w:val="both"/>
              <w:rPr>
                <w:rFonts w:eastAsia="SimSun"/>
              </w:rPr>
            </w:pPr>
            <w:r w:rsidRPr="00C705A9">
              <w:rPr>
                <w:rFonts w:eastAsia="SimSun"/>
              </w:rPr>
              <w:t xml:space="preserve"> - Describe your town live, and area ask questions when staying with people </w:t>
            </w:r>
          </w:p>
          <w:p w14:paraId="137ACAAC" w14:textId="77777777" w:rsidR="00C705A9" w:rsidRPr="00C705A9" w:rsidRDefault="00C705A9" w:rsidP="00C705A9">
            <w:pPr>
              <w:spacing w:before="120" w:after="120"/>
              <w:jc w:val="both"/>
              <w:rPr>
                <w:rFonts w:eastAsia="SimSun"/>
              </w:rPr>
            </w:pPr>
            <w:r w:rsidRPr="00C705A9">
              <w:rPr>
                <w:rFonts w:eastAsia="SimSun"/>
              </w:rPr>
              <w:t xml:space="preserve"> - Ask for permission to do things</w:t>
            </w:r>
          </w:p>
          <w:p w14:paraId="68BDDCC8" w14:textId="77777777" w:rsidR="00C705A9" w:rsidRPr="00C705A9" w:rsidRDefault="00C705A9" w:rsidP="00C705A9">
            <w:pPr>
              <w:spacing w:before="120" w:after="120"/>
              <w:jc w:val="both"/>
              <w:rPr>
                <w:rFonts w:eastAsia="SimSun"/>
              </w:rPr>
            </w:pPr>
            <w:r w:rsidRPr="00C705A9">
              <w:rPr>
                <w:rFonts w:eastAsia="SimSun"/>
              </w:rPr>
              <w:t xml:space="preserve">  </w:t>
            </w:r>
            <w:r w:rsidRPr="00C705A9">
              <w:rPr>
                <w:rFonts w:eastAsia="SimSun"/>
                <w:b/>
              </w:rPr>
              <w:t>Reading &amp; Writing:</w:t>
            </w:r>
            <w:r w:rsidRPr="00C705A9">
              <w:rPr>
                <w:rFonts w:eastAsia="SimSun"/>
              </w:rPr>
              <w:t xml:space="preserve"> my new home </w:t>
            </w:r>
            <w:proofErr w:type="gramStart"/>
            <w:r w:rsidRPr="00C705A9">
              <w:rPr>
                <w:rFonts w:eastAsia="SimSun"/>
              </w:rPr>
              <w:t>describe</w:t>
            </w:r>
            <w:proofErr w:type="gramEnd"/>
            <w:r w:rsidRPr="00C705A9">
              <w:rPr>
                <w:rFonts w:eastAsia="SimSun"/>
              </w:rPr>
              <w:t xml:space="preserve"> your house</w:t>
            </w:r>
          </w:p>
          <w:p w14:paraId="56CBDC9E" w14:textId="77777777" w:rsidR="00C705A9" w:rsidRPr="00C705A9" w:rsidRDefault="00C705A9" w:rsidP="00C705A9">
            <w:pPr>
              <w:spacing w:before="120" w:after="120"/>
              <w:jc w:val="both"/>
              <w:rPr>
                <w:rFonts w:eastAsia="SimSun"/>
              </w:rPr>
            </w:pPr>
            <w:r w:rsidRPr="00C705A9">
              <w:rPr>
                <w:rFonts w:eastAsia="SimSun"/>
              </w:rPr>
              <w:t xml:space="preserve">  </w:t>
            </w:r>
          </w:p>
        </w:tc>
        <w:tc>
          <w:tcPr>
            <w:tcW w:w="702" w:type="dxa"/>
            <w:shd w:val="clear" w:color="auto" w:fill="FFFFFF"/>
            <w:vAlign w:val="center"/>
          </w:tcPr>
          <w:p w14:paraId="65DB6BD1" w14:textId="77777777" w:rsidR="00C705A9" w:rsidRPr="00C705A9" w:rsidRDefault="00C705A9" w:rsidP="00C705A9">
            <w:pPr>
              <w:spacing w:before="120" w:after="120"/>
              <w:jc w:val="center"/>
              <w:rPr>
                <w:rFonts w:eastAsia="SimSun"/>
                <w:b/>
              </w:rPr>
            </w:pPr>
            <w:r w:rsidRPr="00C705A9">
              <w:rPr>
                <w:rFonts w:eastAsia="SimSun"/>
                <w:b/>
              </w:rPr>
              <w:t>5</w:t>
            </w:r>
          </w:p>
          <w:p w14:paraId="2DC429A3" w14:textId="77777777" w:rsidR="00C705A9" w:rsidRPr="00C705A9" w:rsidRDefault="00C705A9" w:rsidP="00C705A9">
            <w:pPr>
              <w:spacing w:before="120" w:after="120"/>
              <w:jc w:val="center"/>
              <w:rPr>
                <w:rFonts w:eastAsia="SimSun"/>
              </w:rPr>
            </w:pPr>
          </w:p>
          <w:p w14:paraId="597E1D97" w14:textId="77777777" w:rsidR="00C705A9" w:rsidRPr="00C705A9" w:rsidRDefault="00C705A9" w:rsidP="00C705A9">
            <w:pPr>
              <w:spacing w:before="120" w:after="120"/>
              <w:jc w:val="center"/>
              <w:rPr>
                <w:rFonts w:eastAsia="SimSun"/>
              </w:rPr>
            </w:pPr>
          </w:p>
          <w:p w14:paraId="56421FB7" w14:textId="77777777" w:rsidR="00C705A9" w:rsidRPr="00C705A9" w:rsidRDefault="00C705A9" w:rsidP="00C705A9">
            <w:pPr>
              <w:spacing w:before="120" w:after="120"/>
              <w:jc w:val="center"/>
              <w:rPr>
                <w:rFonts w:eastAsia="SimSun"/>
              </w:rPr>
            </w:pPr>
          </w:p>
          <w:p w14:paraId="41C7A4F8" w14:textId="77777777" w:rsidR="00C705A9" w:rsidRPr="00C705A9" w:rsidRDefault="00C705A9" w:rsidP="00C705A9">
            <w:pPr>
              <w:spacing w:before="120" w:after="120"/>
              <w:jc w:val="center"/>
              <w:rPr>
                <w:rFonts w:eastAsia="SimSun"/>
              </w:rPr>
            </w:pPr>
          </w:p>
          <w:p w14:paraId="231090BE" w14:textId="77777777" w:rsidR="00C705A9" w:rsidRPr="00C705A9" w:rsidRDefault="00C705A9" w:rsidP="00C705A9">
            <w:pPr>
              <w:spacing w:before="120" w:after="120"/>
              <w:jc w:val="center"/>
              <w:rPr>
                <w:rFonts w:eastAsia="SimSun"/>
              </w:rPr>
            </w:pPr>
          </w:p>
          <w:p w14:paraId="4D8D89E9" w14:textId="77777777" w:rsidR="00C705A9" w:rsidRPr="00C705A9" w:rsidRDefault="00C705A9" w:rsidP="00C705A9">
            <w:pPr>
              <w:spacing w:before="120" w:after="120"/>
              <w:jc w:val="center"/>
              <w:rPr>
                <w:rFonts w:eastAsia="SimSun"/>
              </w:rPr>
            </w:pPr>
          </w:p>
          <w:p w14:paraId="49F09506" w14:textId="77777777" w:rsidR="00C705A9" w:rsidRPr="00C705A9" w:rsidRDefault="00C705A9" w:rsidP="00C705A9">
            <w:pPr>
              <w:spacing w:before="120" w:after="120"/>
              <w:jc w:val="center"/>
              <w:rPr>
                <w:rFonts w:eastAsia="SimSun"/>
              </w:rPr>
            </w:pPr>
          </w:p>
          <w:p w14:paraId="2D91D7CE" w14:textId="77777777" w:rsidR="00C705A9" w:rsidRPr="00C705A9" w:rsidRDefault="00C705A9" w:rsidP="00C705A9">
            <w:pPr>
              <w:spacing w:before="120" w:after="120"/>
              <w:jc w:val="center"/>
              <w:rPr>
                <w:rFonts w:eastAsia="SimSun"/>
              </w:rPr>
            </w:pPr>
          </w:p>
          <w:p w14:paraId="4F10BE65" w14:textId="77777777" w:rsidR="00C705A9" w:rsidRPr="00C705A9" w:rsidRDefault="00C705A9" w:rsidP="00C705A9">
            <w:pPr>
              <w:spacing w:before="120" w:after="120"/>
              <w:jc w:val="center"/>
              <w:rPr>
                <w:rFonts w:eastAsia="SimSun"/>
              </w:rPr>
            </w:pPr>
          </w:p>
          <w:p w14:paraId="50650A3F" w14:textId="77777777" w:rsidR="00C705A9" w:rsidRPr="00C705A9" w:rsidRDefault="00C705A9" w:rsidP="00C705A9">
            <w:pPr>
              <w:spacing w:before="120" w:after="120"/>
              <w:jc w:val="center"/>
              <w:rPr>
                <w:rFonts w:eastAsia="SimSun"/>
              </w:rPr>
            </w:pPr>
          </w:p>
          <w:p w14:paraId="4F46FFC2" w14:textId="77777777" w:rsidR="00C705A9" w:rsidRPr="00C705A9" w:rsidRDefault="00C705A9" w:rsidP="00C705A9">
            <w:pPr>
              <w:spacing w:before="120" w:after="120"/>
              <w:rPr>
                <w:rFonts w:eastAsia="SimSun"/>
              </w:rPr>
            </w:pPr>
          </w:p>
        </w:tc>
        <w:tc>
          <w:tcPr>
            <w:tcW w:w="842" w:type="dxa"/>
            <w:shd w:val="clear" w:color="auto" w:fill="FFFFFF"/>
            <w:vAlign w:val="center"/>
          </w:tcPr>
          <w:p w14:paraId="71CE8C64" w14:textId="77777777" w:rsidR="00C705A9" w:rsidRPr="00C705A9" w:rsidRDefault="00C705A9" w:rsidP="00C705A9">
            <w:pPr>
              <w:spacing w:before="120" w:after="120"/>
              <w:jc w:val="center"/>
              <w:rPr>
                <w:rFonts w:eastAsia="SimSun"/>
                <w:b/>
              </w:rPr>
            </w:pPr>
            <w:r w:rsidRPr="00C705A9">
              <w:rPr>
                <w:rFonts w:eastAsia="SimSun"/>
                <w:b/>
              </w:rPr>
              <w:t>5</w:t>
            </w:r>
          </w:p>
          <w:p w14:paraId="1BECCD25" w14:textId="77777777" w:rsidR="00C705A9" w:rsidRPr="00C705A9" w:rsidRDefault="00C705A9" w:rsidP="00C705A9">
            <w:pPr>
              <w:spacing w:before="120" w:after="120"/>
              <w:jc w:val="center"/>
              <w:rPr>
                <w:rFonts w:eastAsia="SimSun"/>
              </w:rPr>
            </w:pPr>
          </w:p>
          <w:p w14:paraId="6686BECF" w14:textId="77777777" w:rsidR="00C705A9" w:rsidRPr="00C705A9" w:rsidRDefault="00C705A9" w:rsidP="00C705A9">
            <w:pPr>
              <w:spacing w:before="120" w:after="120"/>
              <w:jc w:val="center"/>
              <w:rPr>
                <w:rFonts w:eastAsia="SimSun"/>
              </w:rPr>
            </w:pPr>
            <w:r w:rsidRPr="00C705A9">
              <w:rPr>
                <w:rFonts w:eastAsia="SimSun"/>
              </w:rPr>
              <w:t>2</w:t>
            </w:r>
          </w:p>
          <w:p w14:paraId="5A52F825" w14:textId="77777777" w:rsidR="00C705A9" w:rsidRPr="00C705A9" w:rsidRDefault="00C705A9" w:rsidP="00C705A9">
            <w:pPr>
              <w:spacing w:before="120" w:after="120"/>
              <w:jc w:val="center"/>
              <w:rPr>
                <w:rFonts w:eastAsia="SimSun"/>
              </w:rPr>
            </w:pPr>
          </w:p>
          <w:p w14:paraId="3C068154" w14:textId="77777777" w:rsidR="00C705A9" w:rsidRPr="00C705A9" w:rsidRDefault="00C705A9" w:rsidP="00C705A9">
            <w:pPr>
              <w:spacing w:before="120" w:after="120"/>
              <w:jc w:val="center"/>
              <w:rPr>
                <w:rFonts w:eastAsia="SimSun"/>
              </w:rPr>
            </w:pPr>
            <w:r w:rsidRPr="00C705A9">
              <w:rPr>
                <w:rFonts w:eastAsia="SimSun"/>
              </w:rPr>
              <w:t>1</w:t>
            </w:r>
          </w:p>
          <w:p w14:paraId="609C3DD8" w14:textId="77777777" w:rsidR="00C705A9" w:rsidRPr="00C705A9" w:rsidRDefault="00C705A9" w:rsidP="00C705A9">
            <w:pPr>
              <w:spacing w:before="120" w:after="120"/>
              <w:jc w:val="center"/>
              <w:rPr>
                <w:rFonts w:eastAsia="SimSun"/>
              </w:rPr>
            </w:pPr>
          </w:p>
          <w:p w14:paraId="64FD6880" w14:textId="77777777" w:rsidR="00C705A9" w:rsidRPr="00C705A9" w:rsidRDefault="00C705A9" w:rsidP="00C705A9">
            <w:pPr>
              <w:spacing w:before="120" w:after="120"/>
              <w:jc w:val="center"/>
              <w:rPr>
                <w:rFonts w:eastAsia="SimSun"/>
              </w:rPr>
            </w:pPr>
            <w:r w:rsidRPr="00C705A9">
              <w:rPr>
                <w:rFonts w:eastAsia="SimSun"/>
              </w:rPr>
              <w:t>1</w:t>
            </w:r>
          </w:p>
          <w:p w14:paraId="689ED8F4" w14:textId="77777777" w:rsidR="00C705A9" w:rsidRPr="00C705A9" w:rsidRDefault="00C705A9" w:rsidP="00C705A9">
            <w:pPr>
              <w:spacing w:before="120" w:after="120"/>
              <w:jc w:val="center"/>
              <w:rPr>
                <w:rFonts w:eastAsia="SimSun"/>
              </w:rPr>
            </w:pPr>
          </w:p>
          <w:p w14:paraId="30F5FC68" w14:textId="77777777" w:rsidR="00C705A9" w:rsidRPr="00C705A9" w:rsidRDefault="00C705A9" w:rsidP="00C705A9">
            <w:pPr>
              <w:spacing w:before="120" w:after="120"/>
              <w:jc w:val="center"/>
              <w:rPr>
                <w:rFonts w:eastAsia="SimSun"/>
              </w:rPr>
            </w:pPr>
          </w:p>
          <w:p w14:paraId="67E0ED9B" w14:textId="77777777" w:rsidR="00C705A9" w:rsidRPr="00C705A9" w:rsidRDefault="00C705A9" w:rsidP="00C705A9">
            <w:pPr>
              <w:spacing w:before="120" w:after="120"/>
              <w:jc w:val="center"/>
              <w:rPr>
                <w:rFonts w:eastAsia="SimSun"/>
              </w:rPr>
            </w:pPr>
          </w:p>
          <w:p w14:paraId="3B084C9E" w14:textId="77777777" w:rsidR="00C705A9" w:rsidRPr="00C705A9" w:rsidRDefault="00C705A9" w:rsidP="00C705A9">
            <w:pPr>
              <w:spacing w:before="120" w:after="120"/>
              <w:jc w:val="center"/>
              <w:rPr>
                <w:rFonts w:eastAsia="SimSun"/>
              </w:rPr>
            </w:pPr>
            <w:r w:rsidRPr="00C705A9">
              <w:rPr>
                <w:rFonts w:eastAsia="SimSun"/>
              </w:rPr>
              <w:t>1</w:t>
            </w:r>
          </w:p>
          <w:p w14:paraId="48702629" w14:textId="77777777" w:rsidR="00C705A9" w:rsidRPr="00C705A9" w:rsidRDefault="00C705A9" w:rsidP="00C705A9">
            <w:pPr>
              <w:spacing w:before="120" w:after="120"/>
              <w:jc w:val="center"/>
              <w:rPr>
                <w:rFonts w:eastAsia="SimSun"/>
              </w:rPr>
            </w:pPr>
          </w:p>
          <w:p w14:paraId="1174C7CB" w14:textId="77777777" w:rsidR="00C705A9" w:rsidRPr="00C705A9" w:rsidRDefault="00C705A9" w:rsidP="00C705A9">
            <w:pPr>
              <w:spacing w:before="120" w:after="120"/>
              <w:rPr>
                <w:rFonts w:eastAsia="SimSun"/>
              </w:rPr>
            </w:pPr>
          </w:p>
        </w:tc>
        <w:tc>
          <w:tcPr>
            <w:tcW w:w="1460" w:type="dxa"/>
            <w:shd w:val="clear" w:color="auto" w:fill="FFFFFF"/>
            <w:vAlign w:val="center"/>
          </w:tcPr>
          <w:p w14:paraId="48216281" w14:textId="77777777" w:rsidR="00C705A9" w:rsidRPr="00C705A9" w:rsidRDefault="00C705A9" w:rsidP="00C705A9">
            <w:pPr>
              <w:spacing w:before="120" w:after="120"/>
              <w:jc w:val="center"/>
              <w:rPr>
                <w:rFonts w:eastAsia="SimSun"/>
                <w:b/>
              </w:rPr>
            </w:pPr>
            <w:r w:rsidRPr="00C705A9">
              <w:rPr>
                <w:rFonts w:eastAsia="SimSun"/>
                <w:b/>
              </w:rPr>
              <w:t>0</w:t>
            </w:r>
          </w:p>
          <w:p w14:paraId="43CCCBB3" w14:textId="77777777" w:rsidR="00C705A9" w:rsidRPr="00C705A9" w:rsidRDefault="00C705A9" w:rsidP="00C705A9">
            <w:pPr>
              <w:spacing w:before="120" w:after="120"/>
              <w:jc w:val="center"/>
              <w:rPr>
                <w:rFonts w:eastAsia="SimSun"/>
              </w:rPr>
            </w:pPr>
          </w:p>
          <w:p w14:paraId="22AF6DE4" w14:textId="77777777" w:rsidR="00C705A9" w:rsidRPr="00C705A9" w:rsidRDefault="00C705A9" w:rsidP="00C705A9">
            <w:pPr>
              <w:spacing w:before="120" w:after="120"/>
              <w:jc w:val="center"/>
              <w:rPr>
                <w:rFonts w:eastAsia="SimSun"/>
              </w:rPr>
            </w:pPr>
          </w:p>
          <w:p w14:paraId="3F1791D4" w14:textId="77777777" w:rsidR="00C705A9" w:rsidRPr="00C705A9" w:rsidRDefault="00C705A9" w:rsidP="00C705A9">
            <w:pPr>
              <w:spacing w:before="120" w:after="120"/>
              <w:jc w:val="center"/>
              <w:rPr>
                <w:rFonts w:eastAsia="SimSun"/>
              </w:rPr>
            </w:pPr>
          </w:p>
          <w:p w14:paraId="06424F3B" w14:textId="77777777" w:rsidR="00C705A9" w:rsidRPr="00C705A9" w:rsidRDefault="00C705A9" w:rsidP="00C705A9">
            <w:pPr>
              <w:spacing w:before="120" w:after="120"/>
              <w:jc w:val="center"/>
              <w:rPr>
                <w:rFonts w:eastAsia="SimSun"/>
              </w:rPr>
            </w:pPr>
          </w:p>
          <w:p w14:paraId="38E63C69" w14:textId="77777777" w:rsidR="00C705A9" w:rsidRPr="00C705A9" w:rsidRDefault="00C705A9" w:rsidP="00C705A9">
            <w:pPr>
              <w:spacing w:before="120" w:after="120"/>
              <w:jc w:val="center"/>
              <w:rPr>
                <w:rFonts w:eastAsia="SimSun"/>
              </w:rPr>
            </w:pPr>
          </w:p>
          <w:p w14:paraId="73A867E6" w14:textId="77777777" w:rsidR="00C705A9" w:rsidRPr="00C705A9" w:rsidRDefault="00C705A9" w:rsidP="00C705A9">
            <w:pPr>
              <w:spacing w:before="120" w:after="120"/>
              <w:jc w:val="center"/>
              <w:rPr>
                <w:rFonts w:eastAsia="SimSun"/>
              </w:rPr>
            </w:pPr>
          </w:p>
          <w:p w14:paraId="1EA6E801" w14:textId="77777777" w:rsidR="00C705A9" w:rsidRPr="00C705A9" w:rsidRDefault="00C705A9" w:rsidP="00C705A9">
            <w:pPr>
              <w:spacing w:before="120" w:after="120"/>
              <w:jc w:val="center"/>
              <w:rPr>
                <w:rFonts w:eastAsia="SimSun"/>
              </w:rPr>
            </w:pPr>
          </w:p>
          <w:p w14:paraId="041F352D" w14:textId="77777777" w:rsidR="00C705A9" w:rsidRPr="00C705A9" w:rsidRDefault="00C705A9" w:rsidP="00C705A9">
            <w:pPr>
              <w:spacing w:before="120" w:after="120"/>
              <w:jc w:val="center"/>
              <w:rPr>
                <w:rFonts w:eastAsia="SimSun"/>
              </w:rPr>
            </w:pPr>
          </w:p>
          <w:p w14:paraId="3C47A569" w14:textId="77777777" w:rsidR="00C705A9" w:rsidRPr="00C705A9" w:rsidRDefault="00C705A9" w:rsidP="00C705A9">
            <w:pPr>
              <w:spacing w:before="120" w:after="120"/>
              <w:jc w:val="center"/>
              <w:rPr>
                <w:rFonts w:eastAsia="SimSun"/>
              </w:rPr>
            </w:pPr>
          </w:p>
          <w:p w14:paraId="23A1917A" w14:textId="77777777" w:rsidR="00C705A9" w:rsidRPr="00C705A9" w:rsidRDefault="00C705A9" w:rsidP="00C705A9">
            <w:pPr>
              <w:spacing w:before="120" w:after="120"/>
              <w:jc w:val="center"/>
              <w:rPr>
                <w:rFonts w:eastAsia="SimSun"/>
              </w:rPr>
            </w:pPr>
          </w:p>
          <w:p w14:paraId="0856B11E" w14:textId="77777777" w:rsidR="00C705A9" w:rsidRPr="00C705A9" w:rsidRDefault="00C705A9" w:rsidP="00C705A9">
            <w:pPr>
              <w:spacing w:before="120" w:after="120"/>
              <w:jc w:val="center"/>
              <w:rPr>
                <w:rFonts w:eastAsia="SimSun"/>
              </w:rPr>
            </w:pPr>
          </w:p>
        </w:tc>
        <w:tc>
          <w:tcPr>
            <w:tcW w:w="1079" w:type="dxa"/>
            <w:shd w:val="clear" w:color="auto" w:fill="FFFFFF"/>
            <w:vAlign w:val="center"/>
          </w:tcPr>
          <w:p w14:paraId="00D57D6E" w14:textId="77777777" w:rsidR="00C705A9" w:rsidRPr="00C705A9" w:rsidRDefault="00C705A9" w:rsidP="00C705A9">
            <w:pPr>
              <w:spacing w:before="120" w:after="120"/>
              <w:jc w:val="center"/>
              <w:rPr>
                <w:rFonts w:eastAsia="SimSun"/>
              </w:rPr>
            </w:pPr>
          </w:p>
        </w:tc>
      </w:tr>
      <w:tr w:rsidR="00C705A9" w:rsidRPr="00C705A9" w14:paraId="6BA779D4" w14:textId="77777777" w:rsidTr="00C705A9">
        <w:tc>
          <w:tcPr>
            <w:tcW w:w="554" w:type="dxa"/>
            <w:shd w:val="clear" w:color="auto" w:fill="FFFFFF"/>
          </w:tcPr>
          <w:p w14:paraId="51F8AE18" w14:textId="77777777" w:rsidR="00C705A9" w:rsidRPr="00C705A9" w:rsidRDefault="00C705A9" w:rsidP="00C705A9">
            <w:pPr>
              <w:spacing w:before="120" w:after="120"/>
              <w:jc w:val="center"/>
              <w:rPr>
                <w:rFonts w:eastAsia="SimSun"/>
              </w:rPr>
            </w:pPr>
            <w:r w:rsidRPr="00C705A9">
              <w:rPr>
                <w:rFonts w:eastAsia="SimSun"/>
              </w:rPr>
              <w:t>8</w:t>
            </w:r>
          </w:p>
        </w:tc>
        <w:tc>
          <w:tcPr>
            <w:tcW w:w="4655" w:type="dxa"/>
            <w:shd w:val="clear" w:color="auto" w:fill="FFFFFF"/>
          </w:tcPr>
          <w:p w14:paraId="4C3B9EB4" w14:textId="77777777" w:rsidR="00C705A9" w:rsidRPr="00C705A9" w:rsidRDefault="00C705A9" w:rsidP="00C705A9">
            <w:pPr>
              <w:spacing w:before="120" w:after="120"/>
              <w:jc w:val="both"/>
              <w:rPr>
                <w:rFonts w:eastAsia="SimSun"/>
                <w:b/>
              </w:rPr>
            </w:pPr>
            <w:r w:rsidRPr="00C705A9">
              <w:rPr>
                <w:b/>
              </w:rPr>
              <w:t>Chương</w:t>
            </w:r>
            <w:r w:rsidRPr="00C705A9">
              <w:rPr>
                <w:rFonts w:eastAsia="SimSun"/>
                <w:b/>
              </w:rPr>
              <w:t xml:space="preserve"> 8: Education</w:t>
            </w:r>
          </w:p>
          <w:p w14:paraId="26444898" w14:textId="77777777" w:rsidR="00C705A9" w:rsidRPr="00C705A9" w:rsidRDefault="00C705A9" w:rsidP="00C705A9">
            <w:pPr>
              <w:spacing w:before="120" w:after="120"/>
              <w:jc w:val="both"/>
              <w:rPr>
                <w:rFonts w:eastAsia="SimSun"/>
                <w:b/>
              </w:rPr>
            </w:pPr>
            <w:r w:rsidRPr="00C705A9">
              <w:rPr>
                <w:rFonts w:eastAsia="SimSun"/>
                <w:b/>
              </w:rPr>
              <w:t>Language knowledge:</w:t>
            </w:r>
          </w:p>
          <w:p w14:paraId="24A1A398" w14:textId="77777777" w:rsidR="00C705A9" w:rsidRPr="00C705A9" w:rsidRDefault="00C705A9" w:rsidP="00C705A9">
            <w:pPr>
              <w:spacing w:before="120" w:after="120"/>
              <w:jc w:val="both"/>
              <w:rPr>
                <w:rFonts w:eastAsia="SimSun"/>
              </w:rPr>
            </w:pPr>
            <w:r w:rsidRPr="00C705A9">
              <w:rPr>
                <w:rFonts w:eastAsia="SimSun"/>
              </w:rPr>
              <w:lastRenderedPageBreak/>
              <w:t xml:space="preserve"> - Grammar: first conditionals, “had to and could" </w:t>
            </w:r>
          </w:p>
          <w:p w14:paraId="680DD6C8" w14:textId="77777777" w:rsidR="00C705A9" w:rsidRPr="00C705A9" w:rsidRDefault="00C705A9" w:rsidP="00C705A9">
            <w:pPr>
              <w:spacing w:before="120" w:after="120"/>
              <w:jc w:val="both"/>
              <w:rPr>
                <w:rFonts w:eastAsia="SimSun"/>
              </w:rPr>
            </w:pPr>
            <w:r w:rsidRPr="00C705A9">
              <w:rPr>
                <w:rFonts w:eastAsia="SimSun"/>
              </w:rPr>
              <w:t xml:space="preserve"> - Vocabulary: stages of education, education systems, cheating grammar.</w:t>
            </w:r>
          </w:p>
          <w:p w14:paraId="75F5AB51" w14:textId="77777777" w:rsidR="00C705A9" w:rsidRPr="00C705A9" w:rsidRDefault="00C705A9" w:rsidP="00C705A9">
            <w:pPr>
              <w:spacing w:before="120" w:after="120"/>
              <w:jc w:val="both"/>
              <w:rPr>
                <w:rFonts w:eastAsia="SimSun"/>
                <w:b/>
              </w:rPr>
            </w:pPr>
            <w:r w:rsidRPr="00C705A9">
              <w:rPr>
                <w:rFonts w:eastAsia="SimSun"/>
              </w:rPr>
              <w:t xml:space="preserve">  </w:t>
            </w:r>
            <w:r w:rsidRPr="00C705A9">
              <w:rPr>
                <w:rFonts w:eastAsia="SimSun"/>
                <w:b/>
              </w:rPr>
              <w:t xml:space="preserve">Listening &amp; Speaking: </w:t>
            </w:r>
          </w:p>
          <w:p w14:paraId="6CBA3B82" w14:textId="77777777" w:rsidR="00C705A9" w:rsidRPr="00C705A9" w:rsidRDefault="00C705A9" w:rsidP="00C705A9">
            <w:pPr>
              <w:spacing w:before="120" w:after="120"/>
              <w:jc w:val="both"/>
              <w:rPr>
                <w:rFonts w:eastAsia="SimSun"/>
              </w:rPr>
            </w:pPr>
            <w:r w:rsidRPr="00C705A9">
              <w:rPr>
                <w:rFonts w:eastAsia="SimSun"/>
              </w:rPr>
              <w:t xml:space="preserve"> - Comparing education systems </w:t>
            </w:r>
          </w:p>
          <w:p w14:paraId="3F89D872" w14:textId="77777777" w:rsidR="00C705A9" w:rsidRPr="00C705A9" w:rsidRDefault="00C705A9" w:rsidP="00C705A9">
            <w:pPr>
              <w:spacing w:before="120" w:after="120"/>
              <w:jc w:val="both"/>
              <w:rPr>
                <w:rFonts w:eastAsia="SimSun"/>
              </w:rPr>
            </w:pPr>
            <w:r w:rsidRPr="00C705A9">
              <w:rPr>
                <w:rFonts w:eastAsia="SimSun"/>
              </w:rPr>
              <w:t xml:space="preserve"> - Talk about the education system </w:t>
            </w:r>
          </w:p>
          <w:p w14:paraId="26416EBF" w14:textId="77777777" w:rsidR="00C705A9" w:rsidRPr="00C705A9" w:rsidRDefault="00C705A9" w:rsidP="00C705A9">
            <w:pPr>
              <w:spacing w:before="120" w:after="120"/>
              <w:jc w:val="both"/>
              <w:rPr>
                <w:rFonts w:eastAsia="SimSun"/>
              </w:rPr>
            </w:pPr>
            <w:r w:rsidRPr="00C705A9">
              <w:rPr>
                <w:rFonts w:eastAsia="SimSun"/>
              </w:rPr>
              <w:t xml:space="preserve"> - Discuss cheating in education and in other areas of life practice speaking.</w:t>
            </w:r>
          </w:p>
          <w:p w14:paraId="37426D5A" w14:textId="77777777" w:rsidR="00C705A9" w:rsidRPr="00C705A9" w:rsidRDefault="00C705A9" w:rsidP="00C705A9">
            <w:pPr>
              <w:spacing w:before="120" w:after="120"/>
              <w:jc w:val="both"/>
              <w:rPr>
                <w:rFonts w:eastAsia="SimSun"/>
                <w:b/>
              </w:rPr>
            </w:pPr>
            <w:r w:rsidRPr="00C705A9">
              <w:rPr>
                <w:rFonts w:eastAsia="SimSun"/>
              </w:rPr>
              <w:t xml:space="preserve">   </w:t>
            </w:r>
            <w:r w:rsidRPr="00C705A9">
              <w:rPr>
                <w:rFonts w:eastAsia="SimSun"/>
                <w:b/>
              </w:rPr>
              <w:t xml:space="preserve">Reading &amp; Writing: </w:t>
            </w:r>
          </w:p>
          <w:p w14:paraId="0A69F8FB"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335" w:hanging="142"/>
              <w:rPr>
                <w:rFonts w:ascii="Times New Roman" w:eastAsia="SimSun" w:hAnsi="Times New Roman"/>
                <w:sz w:val="28"/>
                <w:szCs w:val="28"/>
              </w:rPr>
            </w:pPr>
            <w:r w:rsidRPr="00C705A9">
              <w:rPr>
                <w:rFonts w:ascii="Times New Roman" w:eastAsia="SimSun" w:hAnsi="Times New Roman"/>
                <w:sz w:val="28"/>
                <w:szCs w:val="28"/>
              </w:rPr>
              <w:t xml:space="preserve"> Cheating their way to the top </w:t>
            </w:r>
          </w:p>
          <w:p w14:paraId="1E815C26"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335" w:hanging="142"/>
              <w:rPr>
                <w:rFonts w:ascii="Times New Roman" w:eastAsia="SimSun" w:hAnsi="Times New Roman"/>
                <w:sz w:val="28"/>
                <w:szCs w:val="28"/>
              </w:rPr>
            </w:pPr>
            <w:r w:rsidRPr="00C705A9">
              <w:rPr>
                <w:rFonts w:ascii="Times New Roman" w:eastAsia="SimSun" w:hAnsi="Times New Roman"/>
                <w:sz w:val="28"/>
                <w:szCs w:val="28"/>
              </w:rPr>
              <w:t xml:space="preserve"> Describe your academic experiences.</w:t>
            </w:r>
          </w:p>
          <w:p w14:paraId="63B8E2A9" w14:textId="77777777" w:rsidR="00C705A9" w:rsidRPr="00C705A9" w:rsidRDefault="00C705A9" w:rsidP="00C705A9">
            <w:pPr>
              <w:spacing w:before="120" w:after="120"/>
              <w:ind w:left="142"/>
              <w:jc w:val="both"/>
              <w:rPr>
                <w:rFonts w:eastAsia="SimSun"/>
                <w:b/>
              </w:rPr>
            </w:pPr>
            <w:r w:rsidRPr="00C705A9">
              <w:rPr>
                <w:rFonts w:eastAsia="SimSun"/>
                <w:b/>
              </w:rPr>
              <w:t xml:space="preserve">Review 4 </w:t>
            </w:r>
          </w:p>
          <w:p w14:paraId="46DC6AD3" w14:textId="77777777" w:rsidR="00C705A9" w:rsidRPr="00C705A9" w:rsidRDefault="00C705A9" w:rsidP="00C705A9">
            <w:pPr>
              <w:spacing w:before="120" w:after="120"/>
              <w:ind w:left="142"/>
              <w:jc w:val="both"/>
              <w:rPr>
                <w:rFonts w:eastAsia="SimSun"/>
                <w:b/>
              </w:rPr>
            </w:pPr>
            <w:r w:rsidRPr="00C705A9">
              <w:rPr>
                <w:rFonts w:eastAsia="SimSun"/>
                <w:b/>
              </w:rPr>
              <w:t xml:space="preserve">Writing 4 </w:t>
            </w:r>
          </w:p>
          <w:p w14:paraId="10FAFD0B" w14:textId="77777777" w:rsidR="00C705A9" w:rsidRPr="00C705A9" w:rsidRDefault="00C705A9" w:rsidP="00C705A9">
            <w:pPr>
              <w:spacing w:before="120" w:after="120"/>
              <w:ind w:left="142"/>
              <w:jc w:val="both"/>
              <w:rPr>
                <w:rFonts w:eastAsia="SimSun"/>
                <w:b/>
              </w:rPr>
            </w:pPr>
            <w:r w:rsidRPr="00C705A9">
              <w:rPr>
                <w:rFonts w:eastAsia="SimSun"/>
                <w:b/>
              </w:rPr>
              <w:t xml:space="preserve">Language knowledge:  </w:t>
            </w:r>
          </w:p>
          <w:p w14:paraId="07CA410D" w14:textId="77777777" w:rsidR="00C705A9" w:rsidRPr="00C705A9" w:rsidRDefault="00C705A9" w:rsidP="00C705A9">
            <w:pPr>
              <w:spacing w:before="120" w:after="120"/>
              <w:ind w:left="142"/>
              <w:jc w:val="both"/>
              <w:rPr>
                <w:rFonts w:eastAsia="SimSun"/>
              </w:rPr>
            </w:pPr>
            <w:r w:rsidRPr="00C705A9">
              <w:rPr>
                <w:rFonts w:eastAsia="SimSun"/>
              </w:rPr>
              <w:t xml:space="preserve">- Review grammar, vocab in unit 7, 8 </w:t>
            </w:r>
          </w:p>
          <w:p w14:paraId="752E5015" w14:textId="77777777" w:rsidR="00C705A9" w:rsidRPr="00C705A9" w:rsidRDefault="00C705A9" w:rsidP="00C705A9">
            <w:pPr>
              <w:spacing w:before="120" w:after="120"/>
              <w:ind w:left="142"/>
              <w:jc w:val="both"/>
              <w:rPr>
                <w:rFonts w:eastAsia="SimSun"/>
              </w:rPr>
            </w:pPr>
            <w:r w:rsidRPr="00C705A9">
              <w:rPr>
                <w:rFonts w:eastAsia="SimSun"/>
              </w:rPr>
              <w:t>- Do exercises.</w:t>
            </w:r>
          </w:p>
          <w:p w14:paraId="0CC336F5" w14:textId="77777777" w:rsidR="00C705A9" w:rsidRPr="00C705A9" w:rsidRDefault="00C705A9" w:rsidP="00C705A9">
            <w:pPr>
              <w:spacing w:before="120" w:after="120"/>
              <w:ind w:left="142"/>
              <w:jc w:val="both"/>
              <w:rPr>
                <w:rFonts w:eastAsia="SimSun"/>
              </w:rPr>
            </w:pPr>
            <w:r w:rsidRPr="00C705A9">
              <w:rPr>
                <w:rFonts w:eastAsia="SimSun"/>
                <w:b/>
              </w:rPr>
              <w:t>Listening &amp; Speaking:</w:t>
            </w:r>
            <w:r w:rsidRPr="00C705A9">
              <w:rPr>
                <w:rFonts w:eastAsia="SimSun"/>
              </w:rPr>
              <w:t xml:space="preserve">  practice speaking</w:t>
            </w:r>
          </w:p>
          <w:p w14:paraId="38201C43" w14:textId="77777777" w:rsidR="00C705A9" w:rsidRPr="00C705A9" w:rsidRDefault="00C705A9" w:rsidP="00C705A9">
            <w:pPr>
              <w:spacing w:before="120" w:after="120"/>
              <w:ind w:left="142"/>
              <w:jc w:val="both"/>
              <w:rPr>
                <w:rFonts w:eastAsia="SimSun"/>
              </w:rPr>
            </w:pPr>
            <w:r w:rsidRPr="00C705A9">
              <w:rPr>
                <w:rFonts w:eastAsia="SimSun"/>
                <w:b/>
              </w:rPr>
              <w:t>Reading &amp; Writing:</w:t>
            </w:r>
            <w:r w:rsidRPr="00C705A9">
              <w:rPr>
                <w:rFonts w:eastAsia="SimSun"/>
              </w:rPr>
              <w:t xml:space="preserve"> correct students' writing </w:t>
            </w:r>
          </w:p>
          <w:p w14:paraId="42E90637"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335" w:hanging="284"/>
              <w:rPr>
                <w:rFonts w:ascii="Times New Roman" w:eastAsia="SimSun" w:hAnsi="Times New Roman"/>
                <w:b/>
                <w:sz w:val="28"/>
                <w:szCs w:val="28"/>
              </w:rPr>
            </w:pPr>
            <w:r w:rsidRPr="00C705A9">
              <w:rPr>
                <w:rFonts w:ascii="Times New Roman" w:eastAsia="SimSun" w:hAnsi="Times New Roman"/>
                <w:b/>
                <w:sz w:val="28"/>
                <w:szCs w:val="28"/>
              </w:rPr>
              <w:t>Do test 3</w:t>
            </w:r>
          </w:p>
        </w:tc>
        <w:tc>
          <w:tcPr>
            <w:tcW w:w="702" w:type="dxa"/>
            <w:shd w:val="clear" w:color="auto" w:fill="FFFFFF"/>
            <w:vAlign w:val="center"/>
          </w:tcPr>
          <w:p w14:paraId="00A03796"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1D813389" w14:textId="77777777" w:rsidR="00C705A9" w:rsidRPr="00C705A9" w:rsidRDefault="00C705A9" w:rsidP="00C705A9">
            <w:pPr>
              <w:spacing w:before="120" w:after="120"/>
              <w:jc w:val="center"/>
              <w:rPr>
                <w:rFonts w:eastAsia="SimSun"/>
              </w:rPr>
            </w:pPr>
          </w:p>
          <w:p w14:paraId="00A2D189" w14:textId="77777777" w:rsidR="00C705A9" w:rsidRPr="00C705A9" w:rsidRDefault="00C705A9" w:rsidP="00C705A9">
            <w:pPr>
              <w:spacing w:before="120" w:after="120"/>
              <w:jc w:val="center"/>
              <w:rPr>
                <w:rFonts w:eastAsia="SimSun"/>
              </w:rPr>
            </w:pPr>
          </w:p>
          <w:p w14:paraId="014D2DAF" w14:textId="77777777" w:rsidR="00C705A9" w:rsidRPr="00C705A9" w:rsidRDefault="00C705A9" w:rsidP="00C705A9">
            <w:pPr>
              <w:spacing w:before="120" w:after="120"/>
              <w:jc w:val="center"/>
              <w:rPr>
                <w:rFonts w:eastAsia="SimSun"/>
              </w:rPr>
            </w:pPr>
          </w:p>
          <w:p w14:paraId="08DE3130" w14:textId="77777777" w:rsidR="00C705A9" w:rsidRPr="00C705A9" w:rsidRDefault="00C705A9" w:rsidP="00C705A9">
            <w:pPr>
              <w:spacing w:before="120" w:after="120"/>
              <w:jc w:val="center"/>
              <w:rPr>
                <w:rFonts w:eastAsia="SimSun"/>
              </w:rPr>
            </w:pPr>
          </w:p>
          <w:p w14:paraId="4F11B1E9" w14:textId="77777777" w:rsidR="00C705A9" w:rsidRPr="00C705A9" w:rsidRDefault="00C705A9" w:rsidP="00C705A9">
            <w:pPr>
              <w:spacing w:before="120" w:after="120"/>
              <w:jc w:val="center"/>
              <w:rPr>
                <w:rFonts w:eastAsia="SimSun"/>
              </w:rPr>
            </w:pPr>
          </w:p>
          <w:p w14:paraId="74E318AF" w14:textId="77777777" w:rsidR="00C705A9" w:rsidRPr="00C705A9" w:rsidRDefault="00C705A9" w:rsidP="00C705A9">
            <w:pPr>
              <w:spacing w:before="120" w:after="120"/>
              <w:jc w:val="center"/>
              <w:rPr>
                <w:rFonts w:eastAsia="SimSun"/>
              </w:rPr>
            </w:pPr>
          </w:p>
          <w:p w14:paraId="4736E351" w14:textId="77777777" w:rsidR="00C705A9" w:rsidRPr="00C705A9" w:rsidRDefault="00C705A9" w:rsidP="00C705A9">
            <w:pPr>
              <w:spacing w:before="120" w:after="120"/>
              <w:jc w:val="center"/>
              <w:rPr>
                <w:rFonts w:eastAsia="SimSun"/>
              </w:rPr>
            </w:pPr>
          </w:p>
          <w:p w14:paraId="1FBB6A14" w14:textId="77777777" w:rsidR="00C705A9" w:rsidRPr="00C705A9" w:rsidRDefault="00C705A9" w:rsidP="00C705A9">
            <w:pPr>
              <w:spacing w:before="120" w:after="120"/>
              <w:jc w:val="center"/>
              <w:rPr>
                <w:rFonts w:eastAsia="SimSun"/>
              </w:rPr>
            </w:pPr>
          </w:p>
          <w:p w14:paraId="73E137F6" w14:textId="77777777" w:rsidR="00C705A9" w:rsidRPr="00C705A9" w:rsidRDefault="00C705A9" w:rsidP="00C705A9">
            <w:pPr>
              <w:spacing w:before="120" w:after="120"/>
              <w:jc w:val="center"/>
              <w:rPr>
                <w:rFonts w:eastAsia="SimSun"/>
              </w:rPr>
            </w:pPr>
          </w:p>
          <w:p w14:paraId="222CC923" w14:textId="77777777" w:rsidR="00C705A9" w:rsidRPr="00C705A9" w:rsidRDefault="00C705A9" w:rsidP="00C705A9">
            <w:pPr>
              <w:spacing w:before="120" w:after="120"/>
              <w:jc w:val="center"/>
              <w:rPr>
                <w:rFonts w:eastAsia="SimSun"/>
              </w:rPr>
            </w:pPr>
          </w:p>
          <w:p w14:paraId="2B2D056E" w14:textId="77777777" w:rsidR="00C705A9" w:rsidRPr="00C705A9" w:rsidRDefault="00C705A9" w:rsidP="00C705A9">
            <w:pPr>
              <w:spacing w:before="120" w:after="120"/>
              <w:jc w:val="center"/>
              <w:rPr>
                <w:rFonts w:eastAsia="SimSun"/>
              </w:rPr>
            </w:pPr>
          </w:p>
          <w:p w14:paraId="79360BE6" w14:textId="77777777" w:rsidR="00C705A9" w:rsidRPr="00C705A9" w:rsidRDefault="00C705A9" w:rsidP="00C705A9">
            <w:pPr>
              <w:spacing w:before="120" w:after="120"/>
              <w:jc w:val="center"/>
              <w:rPr>
                <w:rFonts w:eastAsia="SimSun"/>
              </w:rPr>
            </w:pPr>
          </w:p>
          <w:p w14:paraId="29736693" w14:textId="77777777" w:rsidR="00C705A9" w:rsidRPr="00C705A9" w:rsidRDefault="00C705A9" w:rsidP="00C705A9">
            <w:pPr>
              <w:spacing w:before="120" w:after="120"/>
              <w:jc w:val="center"/>
              <w:rPr>
                <w:rFonts w:eastAsia="SimSun"/>
              </w:rPr>
            </w:pPr>
          </w:p>
          <w:p w14:paraId="4B32DE28" w14:textId="77777777" w:rsidR="00C705A9" w:rsidRPr="00C705A9" w:rsidRDefault="00C705A9" w:rsidP="00C705A9">
            <w:pPr>
              <w:spacing w:before="120" w:after="120"/>
              <w:jc w:val="center"/>
              <w:rPr>
                <w:rFonts w:eastAsia="SimSun"/>
                <w:b/>
              </w:rPr>
            </w:pPr>
            <w:r w:rsidRPr="00C705A9">
              <w:rPr>
                <w:rFonts w:eastAsia="SimSun"/>
                <w:b/>
              </w:rPr>
              <w:t>5</w:t>
            </w:r>
          </w:p>
          <w:p w14:paraId="79818CAE" w14:textId="77777777" w:rsidR="00C705A9" w:rsidRPr="00C705A9" w:rsidRDefault="00C705A9" w:rsidP="00C705A9">
            <w:pPr>
              <w:spacing w:before="120" w:after="120"/>
              <w:jc w:val="center"/>
              <w:rPr>
                <w:rFonts w:eastAsia="SimSun"/>
              </w:rPr>
            </w:pPr>
          </w:p>
          <w:p w14:paraId="79FEDB7B" w14:textId="77777777" w:rsidR="00C705A9" w:rsidRPr="00C705A9" w:rsidRDefault="00C705A9" w:rsidP="00C705A9">
            <w:pPr>
              <w:spacing w:before="120" w:after="120"/>
              <w:jc w:val="center"/>
              <w:rPr>
                <w:rFonts w:eastAsia="SimSun"/>
              </w:rPr>
            </w:pPr>
          </w:p>
          <w:p w14:paraId="4136E9A8" w14:textId="77777777" w:rsidR="00C705A9" w:rsidRPr="00C705A9" w:rsidRDefault="00C705A9" w:rsidP="00C705A9">
            <w:pPr>
              <w:spacing w:before="120" w:after="120"/>
              <w:jc w:val="center"/>
              <w:rPr>
                <w:rFonts w:eastAsia="SimSun"/>
              </w:rPr>
            </w:pPr>
          </w:p>
          <w:p w14:paraId="72AEA220" w14:textId="77777777" w:rsidR="00C705A9" w:rsidRPr="00C705A9" w:rsidRDefault="00C705A9" w:rsidP="00C705A9">
            <w:pPr>
              <w:spacing w:before="120" w:after="120"/>
              <w:jc w:val="center"/>
              <w:rPr>
                <w:rFonts w:eastAsia="SimSun"/>
              </w:rPr>
            </w:pPr>
          </w:p>
          <w:p w14:paraId="308EAC7F" w14:textId="77777777" w:rsidR="00C705A9" w:rsidRPr="00C705A9" w:rsidRDefault="00C705A9" w:rsidP="00C705A9">
            <w:pPr>
              <w:spacing w:before="120" w:after="120"/>
              <w:jc w:val="center"/>
              <w:rPr>
                <w:rFonts w:eastAsia="SimSun"/>
              </w:rPr>
            </w:pPr>
          </w:p>
          <w:p w14:paraId="6C7C5C2D" w14:textId="77777777" w:rsidR="00C705A9" w:rsidRPr="00C705A9" w:rsidRDefault="00C705A9" w:rsidP="00C705A9">
            <w:pPr>
              <w:spacing w:before="120" w:after="120"/>
              <w:jc w:val="center"/>
              <w:rPr>
                <w:rFonts w:eastAsia="SimSun"/>
              </w:rPr>
            </w:pPr>
          </w:p>
        </w:tc>
        <w:tc>
          <w:tcPr>
            <w:tcW w:w="842" w:type="dxa"/>
            <w:shd w:val="clear" w:color="auto" w:fill="FFFFFF"/>
            <w:vAlign w:val="center"/>
          </w:tcPr>
          <w:p w14:paraId="79E91498"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7DC7FAEF" w14:textId="77777777" w:rsidR="00C705A9" w:rsidRPr="00C705A9" w:rsidRDefault="00C705A9" w:rsidP="00C705A9">
            <w:pPr>
              <w:spacing w:before="120" w:after="120"/>
              <w:jc w:val="center"/>
              <w:rPr>
                <w:rFonts w:eastAsia="SimSun"/>
              </w:rPr>
            </w:pPr>
          </w:p>
          <w:p w14:paraId="7BF29C6E" w14:textId="77777777" w:rsidR="00C705A9" w:rsidRPr="00C705A9" w:rsidRDefault="00C705A9" w:rsidP="00C705A9">
            <w:pPr>
              <w:spacing w:before="120" w:after="120"/>
              <w:jc w:val="center"/>
              <w:rPr>
                <w:rFonts w:eastAsia="SimSun"/>
              </w:rPr>
            </w:pPr>
            <w:r w:rsidRPr="00C705A9">
              <w:rPr>
                <w:rFonts w:eastAsia="SimSun"/>
              </w:rPr>
              <w:lastRenderedPageBreak/>
              <w:t>2</w:t>
            </w:r>
          </w:p>
          <w:p w14:paraId="256820AC" w14:textId="77777777" w:rsidR="00C705A9" w:rsidRPr="00C705A9" w:rsidRDefault="00C705A9" w:rsidP="00C705A9">
            <w:pPr>
              <w:spacing w:before="120" w:after="120"/>
              <w:jc w:val="center"/>
              <w:rPr>
                <w:rFonts w:eastAsia="SimSun"/>
              </w:rPr>
            </w:pPr>
          </w:p>
          <w:p w14:paraId="26BA31F0" w14:textId="77777777" w:rsidR="00C705A9" w:rsidRPr="00C705A9" w:rsidRDefault="00C705A9" w:rsidP="00C705A9">
            <w:pPr>
              <w:spacing w:before="120" w:after="120"/>
              <w:jc w:val="center"/>
              <w:rPr>
                <w:rFonts w:eastAsia="SimSun"/>
              </w:rPr>
            </w:pPr>
          </w:p>
          <w:p w14:paraId="501A9AA7" w14:textId="77777777" w:rsidR="00C705A9" w:rsidRPr="00C705A9" w:rsidRDefault="00C705A9" w:rsidP="00C705A9">
            <w:pPr>
              <w:spacing w:before="120" w:after="120"/>
              <w:jc w:val="center"/>
              <w:rPr>
                <w:rFonts w:eastAsia="SimSun"/>
              </w:rPr>
            </w:pPr>
            <w:r w:rsidRPr="00C705A9">
              <w:rPr>
                <w:rFonts w:eastAsia="SimSun"/>
              </w:rPr>
              <w:t>1</w:t>
            </w:r>
          </w:p>
          <w:p w14:paraId="27ABEA09" w14:textId="77777777" w:rsidR="00C705A9" w:rsidRPr="00C705A9" w:rsidRDefault="00C705A9" w:rsidP="00C705A9">
            <w:pPr>
              <w:spacing w:before="120" w:after="120"/>
              <w:jc w:val="center"/>
              <w:rPr>
                <w:rFonts w:eastAsia="SimSun"/>
              </w:rPr>
            </w:pPr>
          </w:p>
          <w:p w14:paraId="093E2E4B" w14:textId="77777777" w:rsidR="00C705A9" w:rsidRPr="00C705A9" w:rsidRDefault="00C705A9" w:rsidP="00C705A9">
            <w:pPr>
              <w:spacing w:before="120" w:after="120"/>
              <w:jc w:val="center"/>
              <w:rPr>
                <w:rFonts w:eastAsia="SimSun"/>
              </w:rPr>
            </w:pPr>
            <w:r w:rsidRPr="00C705A9">
              <w:rPr>
                <w:rFonts w:eastAsia="SimSun"/>
              </w:rPr>
              <w:t>1</w:t>
            </w:r>
          </w:p>
          <w:p w14:paraId="3182B09D" w14:textId="77777777" w:rsidR="00C705A9" w:rsidRPr="00C705A9" w:rsidRDefault="00C705A9" w:rsidP="00C705A9">
            <w:pPr>
              <w:spacing w:before="120" w:after="120"/>
              <w:jc w:val="center"/>
              <w:rPr>
                <w:rFonts w:eastAsia="SimSun"/>
              </w:rPr>
            </w:pPr>
          </w:p>
          <w:p w14:paraId="7DBE47CE" w14:textId="77777777" w:rsidR="00C705A9" w:rsidRPr="00C705A9" w:rsidRDefault="00C705A9" w:rsidP="00C705A9">
            <w:pPr>
              <w:spacing w:before="120" w:after="120"/>
              <w:jc w:val="center"/>
              <w:rPr>
                <w:rFonts w:eastAsia="SimSun"/>
              </w:rPr>
            </w:pPr>
          </w:p>
          <w:p w14:paraId="07D5A2B3" w14:textId="77777777" w:rsidR="00C705A9" w:rsidRPr="00C705A9" w:rsidRDefault="00C705A9" w:rsidP="00C705A9">
            <w:pPr>
              <w:spacing w:before="120" w:after="120"/>
              <w:jc w:val="center"/>
              <w:rPr>
                <w:rFonts w:eastAsia="SimSun"/>
              </w:rPr>
            </w:pPr>
          </w:p>
          <w:p w14:paraId="29CF600E" w14:textId="77777777" w:rsidR="00C705A9" w:rsidRPr="00C705A9" w:rsidRDefault="00C705A9" w:rsidP="00C705A9">
            <w:pPr>
              <w:spacing w:before="120" w:after="120"/>
              <w:jc w:val="center"/>
              <w:rPr>
                <w:rFonts w:eastAsia="SimSun"/>
              </w:rPr>
            </w:pPr>
            <w:r w:rsidRPr="00C705A9">
              <w:rPr>
                <w:rFonts w:eastAsia="SimSun"/>
              </w:rPr>
              <w:t>1</w:t>
            </w:r>
          </w:p>
          <w:p w14:paraId="13A4C750" w14:textId="77777777" w:rsidR="00C705A9" w:rsidRPr="00C705A9" w:rsidRDefault="00C705A9" w:rsidP="00C705A9">
            <w:pPr>
              <w:spacing w:before="120" w:after="120"/>
              <w:jc w:val="center"/>
              <w:rPr>
                <w:rFonts w:eastAsia="SimSun"/>
              </w:rPr>
            </w:pPr>
          </w:p>
          <w:p w14:paraId="337F13D1" w14:textId="77777777" w:rsidR="00C705A9" w:rsidRPr="00C705A9" w:rsidRDefault="00C705A9" w:rsidP="00C705A9">
            <w:pPr>
              <w:spacing w:before="120" w:after="120"/>
              <w:jc w:val="center"/>
              <w:rPr>
                <w:rFonts w:eastAsia="SimSun"/>
              </w:rPr>
            </w:pPr>
          </w:p>
          <w:p w14:paraId="2D2804E8" w14:textId="77777777" w:rsidR="00C705A9" w:rsidRPr="00C705A9" w:rsidRDefault="00C705A9" w:rsidP="00C705A9">
            <w:pPr>
              <w:spacing w:before="120" w:after="120"/>
              <w:jc w:val="center"/>
              <w:rPr>
                <w:rFonts w:eastAsia="SimSun"/>
                <w:b/>
              </w:rPr>
            </w:pPr>
            <w:r w:rsidRPr="00C705A9">
              <w:rPr>
                <w:rFonts w:eastAsia="SimSun"/>
                <w:b/>
              </w:rPr>
              <w:t>3</w:t>
            </w:r>
          </w:p>
          <w:p w14:paraId="7350F2CC" w14:textId="77777777" w:rsidR="00C705A9" w:rsidRPr="00C705A9" w:rsidRDefault="00C705A9" w:rsidP="00C705A9">
            <w:pPr>
              <w:spacing w:before="120" w:after="120"/>
              <w:jc w:val="center"/>
              <w:rPr>
                <w:rFonts w:eastAsia="SimSun"/>
              </w:rPr>
            </w:pPr>
            <w:r w:rsidRPr="00C705A9">
              <w:rPr>
                <w:rFonts w:eastAsia="SimSun"/>
              </w:rPr>
              <w:t>1</w:t>
            </w:r>
          </w:p>
          <w:p w14:paraId="037F76FF" w14:textId="77777777" w:rsidR="00C705A9" w:rsidRPr="00C705A9" w:rsidRDefault="00C705A9" w:rsidP="00C705A9">
            <w:pPr>
              <w:spacing w:before="120" w:after="120"/>
              <w:jc w:val="center"/>
              <w:rPr>
                <w:rFonts w:eastAsia="SimSun"/>
              </w:rPr>
            </w:pPr>
          </w:p>
          <w:p w14:paraId="4C04C3EB" w14:textId="77777777" w:rsidR="00C705A9" w:rsidRPr="00C705A9" w:rsidRDefault="00C705A9" w:rsidP="00C705A9">
            <w:pPr>
              <w:spacing w:before="120" w:after="120"/>
              <w:jc w:val="center"/>
              <w:rPr>
                <w:rFonts w:eastAsia="SimSun"/>
              </w:rPr>
            </w:pPr>
          </w:p>
          <w:p w14:paraId="6DDCD972" w14:textId="77777777" w:rsidR="00C705A9" w:rsidRPr="00C705A9" w:rsidRDefault="00C705A9" w:rsidP="00C705A9">
            <w:pPr>
              <w:spacing w:before="120" w:after="120"/>
              <w:jc w:val="center"/>
              <w:rPr>
                <w:rFonts w:eastAsia="SimSun"/>
              </w:rPr>
            </w:pPr>
            <w:r w:rsidRPr="00C705A9">
              <w:rPr>
                <w:rFonts w:eastAsia="SimSun"/>
              </w:rPr>
              <w:t>2</w:t>
            </w:r>
          </w:p>
          <w:p w14:paraId="4C8EEAC4" w14:textId="77777777" w:rsidR="00C705A9" w:rsidRPr="00C705A9" w:rsidRDefault="00C705A9" w:rsidP="00C705A9">
            <w:pPr>
              <w:spacing w:before="120" w:after="120"/>
              <w:jc w:val="center"/>
              <w:rPr>
                <w:rFonts w:eastAsia="SimSun"/>
              </w:rPr>
            </w:pPr>
          </w:p>
          <w:p w14:paraId="21D140E4" w14:textId="77777777" w:rsidR="00C705A9" w:rsidRPr="00C705A9" w:rsidRDefault="00C705A9" w:rsidP="00C705A9">
            <w:pPr>
              <w:spacing w:before="120" w:after="120"/>
              <w:jc w:val="center"/>
              <w:rPr>
                <w:rFonts w:eastAsia="SimSun"/>
              </w:rPr>
            </w:pPr>
          </w:p>
        </w:tc>
        <w:tc>
          <w:tcPr>
            <w:tcW w:w="1460" w:type="dxa"/>
            <w:shd w:val="clear" w:color="auto" w:fill="FFFFFF"/>
            <w:vAlign w:val="center"/>
          </w:tcPr>
          <w:p w14:paraId="73B31C94" w14:textId="77777777" w:rsidR="00C705A9" w:rsidRPr="00C705A9" w:rsidRDefault="00C705A9" w:rsidP="00C705A9">
            <w:pPr>
              <w:spacing w:before="120" w:after="120"/>
              <w:jc w:val="center"/>
              <w:rPr>
                <w:rFonts w:eastAsia="SimSun"/>
              </w:rPr>
            </w:pPr>
            <w:r w:rsidRPr="00C705A9">
              <w:rPr>
                <w:rFonts w:eastAsia="SimSun"/>
              </w:rPr>
              <w:lastRenderedPageBreak/>
              <w:t>0</w:t>
            </w:r>
          </w:p>
          <w:p w14:paraId="395C4AFC" w14:textId="77777777" w:rsidR="00C705A9" w:rsidRPr="00C705A9" w:rsidRDefault="00C705A9" w:rsidP="00C705A9">
            <w:pPr>
              <w:spacing w:before="120" w:after="120"/>
              <w:jc w:val="center"/>
              <w:rPr>
                <w:rFonts w:eastAsia="SimSun"/>
              </w:rPr>
            </w:pPr>
          </w:p>
          <w:p w14:paraId="24B56AB5" w14:textId="77777777" w:rsidR="00C705A9" w:rsidRPr="00C705A9" w:rsidRDefault="00C705A9" w:rsidP="00C705A9">
            <w:pPr>
              <w:spacing w:before="120" w:after="120"/>
              <w:jc w:val="center"/>
              <w:rPr>
                <w:rFonts w:eastAsia="SimSun"/>
              </w:rPr>
            </w:pPr>
          </w:p>
          <w:p w14:paraId="5ECB6E54" w14:textId="77777777" w:rsidR="00C705A9" w:rsidRPr="00C705A9" w:rsidRDefault="00C705A9" w:rsidP="00C705A9">
            <w:pPr>
              <w:spacing w:before="120" w:after="120"/>
              <w:jc w:val="center"/>
              <w:rPr>
                <w:rFonts w:eastAsia="SimSun"/>
              </w:rPr>
            </w:pPr>
          </w:p>
          <w:p w14:paraId="3D547EC8" w14:textId="77777777" w:rsidR="00C705A9" w:rsidRPr="00C705A9" w:rsidRDefault="00C705A9" w:rsidP="00C705A9">
            <w:pPr>
              <w:spacing w:before="120" w:after="120"/>
              <w:jc w:val="center"/>
              <w:rPr>
                <w:rFonts w:eastAsia="SimSun"/>
              </w:rPr>
            </w:pPr>
          </w:p>
          <w:p w14:paraId="6D909891" w14:textId="77777777" w:rsidR="00C705A9" w:rsidRPr="00C705A9" w:rsidRDefault="00C705A9" w:rsidP="00C705A9">
            <w:pPr>
              <w:spacing w:before="120" w:after="120"/>
              <w:jc w:val="center"/>
              <w:rPr>
                <w:rFonts w:eastAsia="SimSun"/>
              </w:rPr>
            </w:pPr>
          </w:p>
          <w:p w14:paraId="5F39F1AD" w14:textId="77777777" w:rsidR="00C705A9" w:rsidRPr="00C705A9" w:rsidRDefault="00C705A9" w:rsidP="00C705A9">
            <w:pPr>
              <w:spacing w:before="120" w:after="120"/>
              <w:jc w:val="center"/>
              <w:rPr>
                <w:rFonts w:eastAsia="SimSun"/>
              </w:rPr>
            </w:pPr>
          </w:p>
          <w:p w14:paraId="4CF9758E" w14:textId="77777777" w:rsidR="00C705A9" w:rsidRPr="00C705A9" w:rsidRDefault="00C705A9" w:rsidP="00C705A9">
            <w:pPr>
              <w:spacing w:before="120" w:after="120"/>
              <w:jc w:val="center"/>
              <w:rPr>
                <w:rFonts w:eastAsia="SimSun"/>
              </w:rPr>
            </w:pPr>
          </w:p>
          <w:p w14:paraId="191F9E28" w14:textId="77777777" w:rsidR="00C705A9" w:rsidRPr="00C705A9" w:rsidRDefault="00C705A9" w:rsidP="00C705A9">
            <w:pPr>
              <w:spacing w:before="120" w:after="120"/>
              <w:jc w:val="center"/>
              <w:rPr>
                <w:rFonts w:eastAsia="SimSun"/>
              </w:rPr>
            </w:pPr>
          </w:p>
          <w:p w14:paraId="6D0328A3" w14:textId="77777777" w:rsidR="00C705A9" w:rsidRPr="00C705A9" w:rsidRDefault="00C705A9" w:rsidP="00C705A9">
            <w:pPr>
              <w:spacing w:before="120" w:after="120"/>
              <w:jc w:val="center"/>
              <w:rPr>
                <w:rFonts w:eastAsia="SimSun"/>
              </w:rPr>
            </w:pPr>
          </w:p>
          <w:p w14:paraId="2D3AF9B1" w14:textId="77777777" w:rsidR="00C705A9" w:rsidRPr="00C705A9" w:rsidRDefault="00C705A9" w:rsidP="00C705A9">
            <w:pPr>
              <w:spacing w:before="120" w:after="120"/>
              <w:jc w:val="center"/>
              <w:rPr>
                <w:rFonts w:eastAsia="SimSun"/>
              </w:rPr>
            </w:pPr>
          </w:p>
          <w:p w14:paraId="4A89B42C" w14:textId="77777777" w:rsidR="00C705A9" w:rsidRPr="00C705A9" w:rsidRDefault="00C705A9" w:rsidP="00C705A9">
            <w:pPr>
              <w:spacing w:before="120" w:after="120"/>
              <w:jc w:val="center"/>
              <w:rPr>
                <w:rFonts w:eastAsia="SimSun"/>
              </w:rPr>
            </w:pPr>
          </w:p>
          <w:p w14:paraId="1FD1D0A8" w14:textId="77777777" w:rsidR="00C705A9" w:rsidRPr="00C705A9" w:rsidRDefault="00C705A9" w:rsidP="00C705A9">
            <w:pPr>
              <w:spacing w:before="120" w:after="120"/>
              <w:jc w:val="center"/>
              <w:rPr>
                <w:rFonts w:eastAsia="SimSun"/>
              </w:rPr>
            </w:pPr>
          </w:p>
          <w:p w14:paraId="4F3E7A3F" w14:textId="77777777" w:rsidR="00C705A9" w:rsidRPr="00C705A9" w:rsidRDefault="00C705A9" w:rsidP="00C705A9">
            <w:pPr>
              <w:spacing w:before="120" w:after="120"/>
              <w:jc w:val="center"/>
              <w:rPr>
                <w:rFonts w:eastAsia="SimSun"/>
              </w:rPr>
            </w:pPr>
          </w:p>
          <w:p w14:paraId="2AE4AC16" w14:textId="77777777" w:rsidR="00C705A9" w:rsidRPr="00C705A9" w:rsidRDefault="00C705A9" w:rsidP="00C705A9">
            <w:pPr>
              <w:spacing w:before="120" w:after="120"/>
              <w:jc w:val="center"/>
              <w:rPr>
                <w:rFonts w:eastAsia="SimSun"/>
                <w:b/>
              </w:rPr>
            </w:pPr>
            <w:r w:rsidRPr="00C705A9">
              <w:rPr>
                <w:rFonts w:eastAsia="SimSun"/>
                <w:b/>
              </w:rPr>
              <w:t>1</w:t>
            </w:r>
          </w:p>
          <w:p w14:paraId="21AAA2BC" w14:textId="77777777" w:rsidR="00C705A9" w:rsidRPr="00C705A9" w:rsidRDefault="00C705A9" w:rsidP="00C705A9">
            <w:pPr>
              <w:spacing w:before="120" w:after="120"/>
              <w:jc w:val="center"/>
              <w:rPr>
                <w:rFonts w:eastAsia="SimSun"/>
              </w:rPr>
            </w:pPr>
          </w:p>
          <w:p w14:paraId="2A31B880" w14:textId="77777777" w:rsidR="00C705A9" w:rsidRPr="00C705A9" w:rsidRDefault="00C705A9" w:rsidP="00C705A9">
            <w:pPr>
              <w:spacing w:before="120" w:after="120"/>
              <w:jc w:val="center"/>
              <w:rPr>
                <w:rFonts w:eastAsia="SimSun"/>
              </w:rPr>
            </w:pPr>
          </w:p>
          <w:p w14:paraId="507FD4CD" w14:textId="77777777" w:rsidR="00C705A9" w:rsidRPr="00C705A9" w:rsidRDefault="00C705A9" w:rsidP="00C705A9">
            <w:pPr>
              <w:spacing w:before="120" w:after="120"/>
              <w:jc w:val="center"/>
              <w:rPr>
                <w:rFonts w:eastAsia="SimSun"/>
              </w:rPr>
            </w:pPr>
          </w:p>
          <w:p w14:paraId="53138F31" w14:textId="77777777" w:rsidR="00C705A9" w:rsidRPr="00C705A9" w:rsidRDefault="00C705A9" w:rsidP="00C705A9">
            <w:pPr>
              <w:spacing w:before="120" w:after="120"/>
              <w:jc w:val="center"/>
              <w:rPr>
                <w:rFonts w:eastAsia="SimSun"/>
              </w:rPr>
            </w:pPr>
          </w:p>
          <w:p w14:paraId="30693906" w14:textId="77777777" w:rsidR="00C705A9" w:rsidRPr="00C705A9" w:rsidRDefault="00C705A9" w:rsidP="00C705A9">
            <w:pPr>
              <w:spacing w:before="120" w:after="120"/>
              <w:jc w:val="center"/>
              <w:rPr>
                <w:rFonts w:eastAsia="SimSun"/>
              </w:rPr>
            </w:pPr>
          </w:p>
          <w:p w14:paraId="4FBD5613" w14:textId="77777777" w:rsidR="00C705A9" w:rsidRPr="00C705A9" w:rsidRDefault="00C705A9" w:rsidP="00C705A9">
            <w:pPr>
              <w:spacing w:before="120" w:after="120"/>
              <w:jc w:val="center"/>
              <w:rPr>
                <w:rFonts w:eastAsia="SimSun"/>
              </w:rPr>
            </w:pPr>
            <w:r w:rsidRPr="00C705A9">
              <w:rPr>
                <w:rFonts w:eastAsia="SimSun"/>
              </w:rPr>
              <w:t>1</w:t>
            </w:r>
          </w:p>
        </w:tc>
        <w:tc>
          <w:tcPr>
            <w:tcW w:w="1079" w:type="dxa"/>
            <w:shd w:val="clear" w:color="auto" w:fill="FFFFFF"/>
            <w:vAlign w:val="center"/>
          </w:tcPr>
          <w:p w14:paraId="2D9BE7E7" w14:textId="77777777" w:rsidR="00C705A9" w:rsidRPr="00C705A9" w:rsidRDefault="00C705A9" w:rsidP="00C705A9">
            <w:pPr>
              <w:spacing w:before="120" w:after="120"/>
              <w:jc w:val="center"/>
              <w:rPr>
                <w:rFonts w:eastAsia="SimSun"/>
              </w:rPr>
            </w:pPr>
          </w:p>
          <w:p w14:paraId="511C49F4" w14:textId="77777777" w:rsidR="00C705A9" w:rsidRPr="00C705A9" w:rsidRDefault="00C705A9" w:rsidP="00C705A9">
            <w:pPr>
              <w:spacing w:before="120" w:after="120"/>
              <w:jc w:val="center"/>
              <w:rPr>
                <w:rFonts w:eastAsia="SimSun"/>
              </w:rPr>
            </w:pPr>
          </w:p>
          <w:p w14:paraId="454E08F5" w14:textId="77777777" w:rsidR="00C705A9" w:rsidRPr="00C705A9" w:rsidRDefault="00C705A9" w:rsidP="00C705A9">
            <w:pPr>
              <w:spacing w:before="120" w:after="120"/>
              <w:jc w:val="center"/>
              <w:rPr>
                <w:rFonts w:eastAsia="SimSun"/>
              </w:rPr>
            </w:pPr>
          </w:p>
          <w:p w14:paraId="5DBA6762" w14:textId="77777777" w:rsidR="00C705A9" w:rsidRPr="00C705A9" w:rsidRDefault="00C705A9" w:rsidP="00C705A9">
            <w:pPr>
              <w:spacing w:before="120" w:after="120"/>
              <w:jc w:val="center"/>
              <w:rPr>
                <w:rFonts w:eastAsia="SimSun"/>
              </w:rPr>
            </w:pPr>
          </w:p>
          <w:p w14:paraId="531D0646" w14:textId="77777777" w:rsidR="00C705A9" w:rsidRPr="00C705A9" w:rsidRDefault="00C705A9" w:rsidP="00C705A9">
            <w:pPr>
              <w:spacing w:before="120" w:after="120"/>
              <w:jc w:val="center"/>
              <w:rPr>
                <w:rFonts w:eastAsia="SimSun"/>
              </w:rPr>
            </w:pPr>
          </w:p>
          <w:p w14:paraId="1B8685F2" w14:textId="77777777" w:rsidR="00C705A9" w:rsidRPr="00C705A9" w:rsidRDefault="00C705A9" w:rsidP="00C705A9">
            <w:pPr>
              <w:spacing w:before="120" w:after="120"/>
              <w:jc w:val="center"/>
              <w:rPr>
                <w:rFonts w:eastAsia="SimSun"/>
              </w:rPr>
            </w:pPr>
          </w:p>
          <w:p w14:paraId="12CD5894" w14:textId="77777777" w:rsidR="00C705A9" w:rsidRPr="00C705A9" w:rsidRDefault="00C705A9" w:rsidP="00C705A9">
            <w:pPr>
              <w:spacing w:before="120" w:after="120"/>
              <w:jc w:val="center"/>
              <w:rPr>
                <w:rFonts w:eastAsia="SimSun"/>
              </w:rPr>
            </w:pPr>
          </w:p>
          <w:p w14:paraId="6ACBDA10" w14:textId="77777777" w:rsidR="00C705A9" w:rsidRPr="00C705A9" w:rsidRDefault="00C705A9" w:rsidP="00C705A9">
            <w:pPr>
              <w:spacing w:before="120" w:after="120"/>
              <w:jc w:val="center"/>
              <w:rPr>
                <w:rFonts w:eastAsia="SimSun"/>
              </w:rPr>
            </w:pPr>
          </w:p>
          <w:p w14:paraId="29798FC6" w14:textId="77777777" w:rsidR="00C705A9" w:rsidRPr="00C705A9" w:rsidRDefault="00C705A9" w:rsidP="00C705A9">
            <w:pPr>
              <w:spacing w:before="120" w:after="120"/>
              <w:jc w:val="center"/>
              <w:rPr>
                <w:rFonts w:eastAsia="SimSun"/>
              </w:rPr>
            </w:pPr>
          </w:p>
          <w:p w14:paraId="378D716D" w14:textId="77777777" w:rsidR="00C705A9" w:rsidRPr="00C705A9" w:rsidRDefault="00C705A9" w:rsidP="00C705A9">
            <w:pPr>
              <w:spacing w:before="120" w:after="120"/>
              <w:jc w:val="center"/>
              <w:rPr>
                <w:rFonts w:eastAsia="SimSun"/>
              </w:rPr>
            </w:pPr>
          </w:p>
          <w:p w14:paraId="48453BE9" w14:textId="77777777" w:rsidR="00C705A9" w:rsidRPr="00C705A9" w:rsidRDefault="00C705A9" w:rsidP="00C705A9">
            <w:pPr>
              <w:spacing w:before="120" w:after="120"/>
              <w:jc w:val="center"/>
              <w:rPr>
                <w:rFonts w:eastAsia="SimSun"/>
              </w:rPr>
            </w:pPr>
          </w:p>
          <w:p w14:paraId="23184744" w14:textId="77777777" w:rsidR="00C705A9" w:rsidRPr="00C705A9" w:rsidRDefault="00C705A9" w:rsidP="00C705A9">
            <w:pPr>
              <w:spacing w:before="120" w:after="120"/>
              <w:jc w:val="center"/>
              <w:rPr>
                <w:rFonts w:eastAsia="SimSun"/>
              </w:rPr>
            </w:pPr>
          </w:p>
          <w:p w14:paraId="7572CB93" w14:textId="77777777" w:rsidR="00C705A9" w:rsidRPr="00C705A9" w:rsidRDefault="00C705A9" w:rsidP="00C705A9">
            <w:pPr>
              <w:spacing w:before="120" w:after="120"/>
              <w:jc w:val="center"/>
              <w:rPr>
                <w:rFonts w:eastAsia="SimSun"/>
              </w:rPr>
            </w:pPr>
          </w:p>
          <w:p w14:paraId="4FF8B85E" w14:textId="77777777" w:rsidR="00C705A9" w:rsidRPr="00C705A9" w:rsidRDefault="00C705A9" w:rsidP="00C705A9">
            <w:pPr>
              <w:spacing w:before="120" w:after="120"/>
              <w:jc w:val="center"/>
              <w:rPr>
                <w:rFonts w:eastAsia="SimSun"/>
              </w:rPr>
            </w:pPr>
          </w:p>
          <w:p w14:paraId="13C5D2A1" w14:textId="77777777" w:rsidR="00C705A9" w:rsidRPr="00C705A9" w:rsidRDefault="00C705A9" w:rsidP="00C705A9">
            <w:pPr>
              <w:spacing w:before="120" w:after="120"/>
              <w:jc w:val="center"/>
              <w:rPr>
                <w:rFonts w:eastAsia="SimSun"/>
                <w:b/>
              </w:rPr>
            </w:pPr>
            <w:r w:rsidRPr="00C705A9">
              <w:rPr>
                <w:rFonts w:eastAsia="SimSun"/>
                <w:b/>
              </w:rPr>
              <w:t>1</w:t>
            </w:r>
          </w:p>
          <w:p w14:paraId="272E3438" w14:textId="77777777" w:rsidR="00C705A9" w:rsidRPr="00C705A9" w:rsidRDefault="00C705A9" w:rsidP="00C705A9">
            <w:pPr>
              <w:spacing w:before="120" w:after="120"/>
              <w:jc w:val="center"/>
              <w:rPr>
                <w:rFonts w:eastAsia="SimSun"/>
              </w:rPr>
            </w:pPr>
          </w:p>
          <w:p w14:paraId="329617FE" w14:textId="77777777" w:rsidR="00C705A9" w:rsidRPr="00C705A9" w:rsidRDefault="00C705A9" w:rsidP="00C705A9">
            <w:pPr>
              <w:spacing w:before="120" w:after="120"/>
              <w:jc w:val="center"/>
              <w:rPr>
                <w:rFonts w:eastAsia="SimSun"/>
              </w:rPr>
            </w:pPr>
          </w:p>
          <w:p w14:paraId="43234856" w14:textId="77777777" w:rsidR="00C705A9" w:rsidRPr="00C705A9" w:rsidRDefault="00C705A9" w:rsidP="00C705A9">
            <w:pPr>
              <w:spacing w:before="120" w:after="120"/>
              <w:jc w:val="center"/>
              <w:rPr>
                <w:rFonts w:eastAsia="SimSun"/>
              </w:rPr>
            </w:pPr>
          </w:p>
          <w:p w14:paraId="3B9AD5A6" w14:textId="77777777" w:rsidR="00C705A9" w:rsidRPr="00C705A9" w:rsidRDefault="00C705A9" w:rsidP="00C705A9">
            <w:pPr>
              <w:spacing w:before="120" w:after="120"/>
              <w:jc w:val="center"/>
              <w:rPr>
                <w:rFonts w:eastAsia="SimSun"/>
              </w:rPr>
            </w:pPr>
          </w:p>
          <w:p w14:paraId="3E0302F1" w14:textId="77777777" w:rsidR="00C705A9" w:rsidRPr="00C705A9" w:rsidRDefault="00C705A9" w:rsidP="00C705A9">
            <w:pPr>
              <w:spacing w:before="120" w:after="120"/>
              <w:jc w:val="center"/>
              <w:rPr>
                <w:rFonts w:eastAsia="SimSun"/>
              </w:rPr>
            </w:pPr>
          </w:p>
          <w:p w14:paraId="1494B5E3" w14:textId="77777777" w:rsidR="00C705A9" w:rsidRPr="00C705A9" w:rsidRDefault="00C705A9" w:rsidP="00C705A9">
            <w:pPr>
              <w:rPr>
                <w:rFonts w:eastAsia="SimSun"/>
              </w:rPr>
            </w:pPr>
          </w:p>
          <w:p w14:paraId="2812933E" w14:textId="77777777" w:rsidR="00C705A9" w:rsidRPr="00C705A9" w:rsidRDefault="00C705A9" w:rsidP="00C705A9">
            <w:pPr>
              <w:jc w:val="center"/>
              <w:rPr>
                <w:rFonts w:eastAsia="SimSun"/>
              </w:rPr>
            </w:pPr>
            <w:r w:rsidRPr="00C705A9">
              <w:rPr>
                <w:rFonts w:eastAsia="SimSun"/>
              </w:rPr>
              <w:t>1</w:t>
            </w:r>
          </w:p>
        </w:tc>
      </w:tr>
      <w:tr w:rsidR="00C705A9" w:rsidRPr="00C705A9" w14:paraId="5F33F758" w14:textId="77777777" w:rsidTr="00C705A9">
        <w:tc>
          <w:tcPr>
            <w:tcW w:w="554" w:type="dxa"/>
            <w:shd w:val="clear" w:color="auto" w:fill="FFFFFF"/>
          </w:tcPr>
          <w:p w14:paraId="12F99EB9" w14:textId="77777777" w:rsidR="00C705A9" w:rsidRPr="00C705A9" w:rsidRDefault="00C705A9" w:rsidP="00C705A9">
            <w:pPr>
              <w:spacing w:before="120" w:after="120"/>
              <w:jc w:val="center"/>
              <w:rPr>
                <w:rFonts w:eastAsia="SimSun"/>
              </w:rPr>
            </w:pPr>
            <w:r w:rsidRPr="00C705A9">
              <w:rPr>
                <w:rFonts w:eastAsia="SimSun"/>
              </w:rPr>
              <w:lastRenderedPageBreak/>
              <w:t>9</w:t>
            </w:r>
          </w:p>
        </w:tc>
        <w:tc>
          <w:tcPr>
            <w:tcW w:w="4655" w:type="dxa"/>
            <w:shd w:val="clear" w:color="auto" w:fill="FFFFFF"/>
          </w:tcPr>
          <w:p w14:paraId="0D4AD77B" w14:textId="77777777" w:rsidR="00C705A9" w:rsidRPr="00C705A9" w:rsidRDefault="00C705A9" w:rsidP="00C705A9">
            <w:pPr>
              <w:spacing w:before="120" w:after="120"/>
              <w:jc w:val="both"/>
              <w:rPr>
                <w:rFonts w:eastAsia="SimSun"/>
                <w:b/>
              </w:rPr>
            </w:pPr>
            <w:r w:rsidRPr="00C705A9">
              <w:rPr>
                <w:b/>
              </w:rPr>
              <w:t>Chương</w:t>
            </w:r>
            <w:r w:rsidRPr="00C705A9">
              <w:rPr>
                <w:rFonts w:eastAsia="SimSun"/>
                <w:b/>
              </w:rPr>
              <w:t xml:space="preserve"> 9: Mind Body </w:t>
            </w:r>
          </w:p>
          <w:p w14:paraId="0B394CF9" w14:textId="77777777" w:rsidR="00C705A9" w:rsidRPr="00C705A9" w:rsidRDefault="00C705A9" w:rsidP="00C705A9">
            <w:pPr>
              <w:spacing w:before="120" w:after="120"/>
              <w:jc w:val="both"/>
              <w:rPr>
                <w:rFonts w:eastAsia="SimSun"/>
                <w:b/>
              </w:rPr>
            </w:pPr>
            <w:r w:rsidRPr="00C705A9">
              <w:rPr>
                <w:rFonts w:eastAsia="SimSun"/>
                <w:b/>
              </w:rPr>
              <w:t xml:space="preserve">  Language knowledge:</w:t>
            </w:r>
          </w:p>
          <w:p w14:paraId="304AA448" w14:textId="77777777" w:rsidR="00C705A9" w:rsidRPr="00C705A9" w:rsidRDefault="00C705A9" w:rsidP="00C705A9">
            <w:pPr>
              <w:spacing w:before="120" w:after="120"/>
              <w:jc w:val="both"/>
              <w:rPr>
                <w:rFonts w:eastAsia="SimSun"/>
              </w:rPr>
            </w:pPr>
            <w:r w:rsidRPr="00C705A9">
              <w:rPr>
                <w:rFonts w:eastAsia="SimSun"/>
              </w:rPr>
              <w:t xml:space="preserve"> - Grammar: giving advice, imperatives </w:t>
            </w:r>
          </w:p>
          <w:p w14:paraId="3A8D1DFF" w14:textId="77777777" w:rsidR="00C705A9" w:rsidRPr="00C705A9" w:rsidRDefault="00C705A9" w:rsidP="00C705A9">
            <w:pPr>
              <w:spacing w:before="120" w:after="120"/>
              <w:jc w:val="both"/>
              <w:rPr>
                <w:rFonts w:eastAsia="SimSun"/>
              </w:rPr>
            </w:pPr>
            <w:r w:rsidRPr="00C705A9">
              <w:rPr>
                <w:rFonts w:eastAsia="SimSun"/>
              </w:rPr>
              <w:t xml:space="preserve"> - Vocabulary: illnesses and health problems, phrases with mind and matter, parts of the body. </w:t>
            </w:r>
          </w:p>
          <w:p w14:paraId="52C4902F" w14:textId="77777777" w:rsidR="00C705A9" w:rsidRPr="00C705A9" w:rsidRDefault="00C705A9" w:rsidP="00C705A9">
            <w:pPr>
              <w:spacing w:before="120" w:after="120"/>
              <w:jc w:val="both"/>
              <w:rPr>
                <w:rFonts w:eastAsia="SimSun"/>
              </w:rPr>
            </w:pPr>
            <w:r w:rsidRPr="00C705A9">
              <w:rPr>
                <w:rFonts w:eastAsia="SimSun"/>
              </w:rPr>
              <w:t xml:space="preserve">  </w:t>
            </w:r>
            <w:r w:rsidRPr="00C705A9">
              <w:rPr>
                <w:rFonts w:eastAsia="SimSun"/>
                <w:b/>
              </w:rPr>
              <w:t>Listening &amp; Speaking:</w:t>
            </w:r>
            <w:r w:rsidRPr="00C705A9">
              <w:rPr>
                <w:rFonts w:eastAsia="SimSun"/>
              </w:rPr>
              <w:t xml:space="preserve"> </w:t>
            </w:r>
          </w:p>
          <w:p w14:paraId="59DC3F07" w14:textId="77777777" w:rsidR="00C705A9" w:rsidRPr="00C705A9" w:rsidRDefault="00C705A9" w:rsidP="00C705A9">
            <w:pPr>
              <w:spacing w:before="120" w:after="120"/>
              <w:jc w:val="both"/>
              <w:rPr>
                <w:rFonts w:eastAsia="SimSun"/>
              </w:rPr>
            </w:pPr>
            <w:r w:rsidRPr="00C705A9">
              <w:rPr>
                <w:rFonts w:eastAsia="SimSun"/>
              </w:rPr>
              <w:t xml:space="preserve"> - How are you feeling? </w:t>
            </w:r>
          </w:p>
          <w:p w14:paraId="716AD538" w14:textId="77777777" w:rsidR="00C705A9" w:rsidRPr="00C705A9" w:rsidRDefault="00C705A9" w:rsidP="00C705A9">
            <w:pPr>
              <w:spacing w:before="120" w:after="120"/>
              <w:jc w:val="both"/>
              <w:rPr>
                <w:rFonts w:eastAsia="SimSun"/>
              </w:rPr>
            </w:pPr>
            <w:r w:rsidRPr="00C705A9">
              <w:rPr>
                <w:rFonts w:eastAsia="SimSun"/>
              </w:rPr>
              <w:t xml:space="preserve"> - Health advice write </w:t>
            </w:r>
          </w:p>
          <w:p w14:paraId="2A82B1D7" w14:textId="77777777" w:rsidR="00C705A9" w:rsidRPr="00C705A9" w:rsidRDefault="00C705A9" w:rsidP="00C705A9">
            <w:pPr>
              <w:spacing w:before="120" w:after="120"/>
              <w:jc w:val="both"/>
              <w:rPr>
                <w:rFonts w:eastAsia="SimSun"/>
              </w:rPr>
            </w:pPr>
            <w:r w:rsidRPr="00C705A9">
              <w:rPr>
                <w:rFonts w:eastAsia="SimSun"/>
              </w:rPr>
              <w:t xml:space="preserve">- Describe common your illnesses and their symptoms </w:t>
            </w:r>
          </w:p>
          <w:p w14:paraId="72ED5F8B" w14:textId="77777777" w:rsidR="00C705A9" w:rsidRPr="00C705A9" w:rsidRDefault="00C705A9" w:rsidP="00C705A9">
            <w:pPr>
              <w:spacing w:before="120" w:after="120"/>
              <w:jc w:val="both"/>
              <w:rPr>
                <w:rFonts w:eastAsia="SimSun"/>
              </w:rPr>
            </w:pPr>
            <w:r w:rsidRPr="00C705A9">
              <w:rPr>
                <w:rFonts w:eastAsia="SimSun"/>
              </w:rPr>
              <w:t xml:space="preserve"> - Give medical advice </w:t>
            </w:r>
          </w:p>
          <w:p w14:paraId="17773A8E" w14:textId="77777777" w:rsidR="00C705A9" w:rsidRPr="00C705A9" w:rsidRDefault="00C705A9" w:rsidP="00C705A9">
            <w:pPr>
              <w:spacing w:before="120" w:after="120"/>
              <w:jc w:val="both"/>
              <w:rPr>
                <w:rFonts w:eastAsia="SimSun"/>
              </w:rPr>
            </w:pPr>
            <w:r w:rsidRPr="00C705A9">
              <w:rPr>
                <w:rFonts w:eastAsia="SimSun"/>
              </w:rPr>
              <w:lastRenderedPageBreak/>
              <w:t xml:space="preserve"> - Ask and answer questions about illness. </w:t>
            </w:r>
          </w:p>
          <w:p w14:paraId="540E1228" w14:textId="77777777" w:rsidR="00C705A9" w:rsidRPr="00C705A9" w:rsidRDefault="00C705A9" w:rsidP="00C705A9">
            <w:pPr>
              <w:spacing w:before="120" w:after="120"/>
              <w:jc w:val="both"/>
              <w:rPr>
                <w:rFonts w:eastAsia="SimSun"/>
                <w:b/>
              </w:rPr>
            </w:pPr>
            <w:r w:rsidRPr="00C705A9">
              <w:rPr>
                <w:rFonts w:eastAsia="SimSun"/>
              </w:rPr>
              <w:t xml:space="preserve"> </w:t>
            </w:r>
            <w:r w:rsidRPr="00C705A9">
              <w:rPr>
                <w:rFonts w:eastAsia="SimSun"/>
                <w:b/>
              </w:rPr>
              <w:t xml:space="preserve">Reading &amp; Writing: </w:t>
            </w:r>
          </w:p>
          <w:p w14:paraId="3ADB67B1" w14:textId="77777777" w:rsidR="00C705A9" w:rsidRPr="00C705A9" w:rsidRDefault="00C705A9" w:rsidP="00C705A9">
            <w:pPr>
              <w:spacing w:before="120" w:after="120"/>
              <w:jc w:val="both"/>
              <w:rPr>
                <w:rFonts w:eastAsia="SimSun"/>
              </w:rPr>
            </w:pPr>
            <w:r w:rsidRPr="00C705A9">
              <w:rPr>
                <w:rFonts w:eastAsia="SimSun"/>
              </w:rPr>
              <w:t xml:space="preserve"> - Mind over matter </w:t>
            </w:r>
          </w:p>
          <w:p w14:paraId="0E25BF01" w14:textId="77777777" w:rsidR="00C705A9" w:rsidRPr="00C705A9" w:rsidRDefault="00C705A9" w:rsidP="00C705A9">
            <w:pPr>
              <w:spacing w:before="120" w:after="120"/>
              <w:jc w:val="both"/>
              <w:rPr>
                <w:rFonts w:eastAsia="SimSun"/>
              </w:rPr>
            </w:pPr>
            <w:r w:rsidRPr="00C705A9">
              <w:rPr>
                <w:rFonts w:eastAsia="SimSun"/>
              </w:rPr>
              <w:t xml:space="preserve">- Write about activities you do keep healthy </w:t>
            </w:r>
          </w:p>
        </w:tc>
        <w:tc>
          <w:tcPr>
            <w:tcW w:w="702" w:type="dxa"/>
            <w:shd w:val="clear" w:color="auto" w:fill="FFFFFF"/>
            <w:vAlign w:val="center"/>
          </w:tcPr>
          <w:p w14:paraId="591D4AB3"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53C79DDA" w14:textId="77777777" w:rsidR="00C705A9" w:rsidRPr="00C705A9" w:rsidRDefault="00C705A9" w:rsidP="00C705A9">
            <w:pPr>
              <w:spacing w:before="120" w:after="120"/>
              <w:jc w:val="center"/>
              <w:rPr>
                <w:rFonts w:eastAsia="SimSun"/>
              </w:rPr>
            </w:pPr>
          </w:p>
          <w:p w14:paraId="2BFF9275" w14:textId="77777777" w:rsidR="00C705A9" w:rsidRPr="00C705A9" w:rsidRDefault="00C705A9" w:rsidP="00C705A9">
            <w:pPr>
              <w:spacing w:before="120" w:after="120"/>
              <w:jc w:val="center"/>
              <w:rPr>
                <w:rFonts w:eastAsia="SimSun"/>
              </w:rPr>
            </w:pPr>
          </w:p>
          <w:p w14:paraId="06A25951" w14:textId="77777777" w:rsidR="00C705A9" w:rsidRPr="00C705A9" w:rsidRDefault="00C705A9" w:rsidP="00C705A9">
            <w:pPr>
              <w:spacing w:before="120" w:after="120"/>
              <w:jc w:val="center"/>
              <w:rPr>
                <w:rFonts w:eastAsia="SimSun"/>
              </w:rPr>
            </w:pPr>
          </w:p>
          <w:p w14:paraId="1D491E7E" w14:textId="77777777" w:rsidR="00C705A9" w:rsidRPr="00C705A9" w:rsidRDefault="00C705A9" w:rsidP="00C705A9">
            <w:pPr>
              <w:spacing w:before="120" w:after="120"/>
              <w:jc w:val="center"/>
              <w:rPr>
                <w:rFonts w:eastAsia="SimSun"/>
              </w:rPr>
            </w:pPr>
          </w:p>
          <w:p w14:paraId="192385BE" w14:textId="77777777" w:rsidR="00C705A9" w:rsidRPr="00C705A9" w:rsidRDefault="00C705A9" w:rsidP="00C705A9">
            <w:pPr>
              <w:spacing w:before="120" w:after="120"/>
              <w:jc w:val="center"/>
              <w:rPr>
                <w:rFonts w:eastAsia="SimSun"/>
              </w:rPr>
            </w:pPr>
          </w:p>
          <w:p w14:paraId="02CE85D2" w14:textId="77777777" w:rsidR="00C705A9" w:rsidRPr="00C705A9" w:rsidRDefault="00C705A9" w:rsidP="00C705A9">
            <w:pPr>
              <w:spacing w:before="120" w:after="120"/>
              <w:jc w:val="center"/>
              <w:rPr>
                <w:rFonts w:eastAsia="SimSun"/>
              </w:rPr>
            </w:pPr>
          </w:p>
          <w:p w14:paraId="47F07AD1" w14:textId="77777777" w:rsidR="00C705A9" w:rsidRPr="00C705A9" w:rsidRDefault="00C705A9" w:rsidP="00C705A9">
            <w:pPr>
              <w:spacing w:before="120" w:after="120"/>
              <w:jc w:val="center"/>
              <w:rPr>
                <w:rFonts w:eastAsia="SimSun"/>
              </w:rPr>
            </w:pPr>
          </w:p>
          <w:p w14:paraId="6FA4803D" w14:textId="77777777" w:rsidR="00C705A9" w:rsidRPr="00C705A9" w:rsidRDefault="00C705A9" w:rsidP="00C705A9">
            <w:pPr>
              <w:spacing w:before="120" w:after="120"/>
              <w:jc w:val="center"/>
              <w:rPr>
                <w:rFonts w:eastAsia="SimSun"/>
              </w:rPr>
            </w:pPr>
          </w:p>
          <w:p w14:paraId="14D88C9D" w14:textId="77777777" w:rsidR="00C705A9" w:rsidRPr="00C705A9" w:rsidRDefault="00C705A9" w:rsidP="00C705A9">
            <w:pPr>
              <w:spacing w:before="120" w:after="120"/>
              <w:jc w:val="center"/>
              <w:rPr>
                <w:rFonts w:eastAsia="SimSun"/>
              </w:rPr>
            </w:pPr>
          </w:p>
          <w:p w14:paraId="52971E9A" w14:textId="77777777" w:rsidR="00C705A9" w:rsidRPr="00C705A9" w:rsidRDefault="00C705A9" w:rsidP="00C705A9">
            <w:pPr>
              <w:spacing w:before="120" w:after="120"/>
              <w:jc w:val="center"/>
              <w:rPr>
                <w:rFonts w:eastAsia="SimSun"/>
              </w:rPr>
            </w:pPr>
          </w:p>
          <w:p w14:paraId="0A7DE34C" w14:textId="77777777" w:rsidR="00C705A9" w:rsidRPr="00C705A9" w:rsidRDefault="00C705A9" w:rsidP="00C705A9">
            <w:pPr>
              <w:spacing w:before="120" w:after="120"/>
              <w:jc w:val="center"/>
              <w:rPr>
                <w:rFonts w:eastAsia="SimSun"/>
              </w:rPr>
            </w:pPr>
          </w:p>
          <w:p w14:paraId="1A859CEC" w14:textId="77777777" w:rsidR="00C705A9" w:rsidRPr="00C705A9" w:rsidRDefault="00C705A9" w:rsidP="00C705A9">
            <w:pPr>
              <w:spacing w:before="120" w:after="120"/>
              <w:jc w:val="center"/>
              <w:rPr>
                <w:rFonts w:eastAsia="SimSun"/>
              </w:rPr>
            </w:pPr>
          </w:p>
          <w:p w14:paraId="12E1DA10" w14:textId="77777777" w:rsidR="00C705A9" w:rsidRPr="00C705A9" w:rsidRDefault="00C705A9" w:rsidP="00C705A9">
            <w:pPr>
              <w:spacing w:before="120" w:after="120"/>
              <w:jc w:val="center"/>
              <w:rPr>
                <w:rFonts w:eastAsia="SimSun"/>
              </w:rPr>
            </w:pPr>
          </w:p>
          <w:p w14:paraId="7D77407F" w14:textId="77777777" w:rsidR="00C705A9" w:rsidRPr="00C705A9" w:rsidRDefault="00C705A9" w:rsidP="00C705A9">
            <w:pPr>
              <w:spacing w:before="120" w:after="120"/>
              <w:jc w:val="center"/>
              <w:rPr>
                <w:rFonts w:eastAsia="SimSun"/>
              </w:rPr>
            </w:pPr>
          </w:p>
          <w:p w14:paraId="62F23A2D" w14:textId="77777777" w:rsidR="00C705A9" w:rsidRPr="00C705A9" w:rsidRDefault="00C705A9" w:rsidP="00C705A9">
            <w:pPr>
              <w:spacing w:before="120" w:after="120"/>
              <w:jc w:val="center"/>
              <w:rPr>
                <w:rFonts w:eastAsia="SimSun"/>
              </w:rPr>
            </w:pPr>
          </w:p>
        </w:tc>
        <w:tc>
          <w:tcPr>
            <w:tcW w:w="842" w:type="dxa"/>
            <w:shd w:val="clear" w:color="auto" w:fill="FFFFFF"/>
            <w:vAlign w:val="center"/>
          </w:tcPr>
          <w:p w14:paraId="01AEBBE0"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276A2697" w14:textId="77777777" w:rsidR="00C705A9" w:rsidRPr="00C705A9" w:rsidRDefault="00C705A9" w:rsidP="00C705A9">
            <w:pPr>
              <w:spacing w:before="120" w:after="120"/>
              <w:jc w:val="center"/>
              <w:rPr>
                <w:rFonts w:eastAsia="SimSun"/>
              </w:rPr>
            </w:pPr>
            <w:r w:rsidRPr="00C705A9">
              <w:rPr>
                <w:rFonts w:eastAsia="SimSun"/>
              </w:rPr>
              <w:t>1</w:t>
            </w:r>
          </w:p>
          <w:p w14:paraId="2E573AC3" w14:textId="77777777" w:rsidR="00C705A9" w:rsidRPr="00C705A9" w:rsidRDefault="00C705A9" w:rsidP="00C705A9">
            <w:pPr>
              <w:spacing w:before="120" w:after="120"/>
              <w:jc w:val="center"/>
              <w:rPr>
                <w:rFonts w:eastAsia="SimSun"/>
              </w:rPr>
            </w:pPr>
          </w:p>
          <w:p w14:paraId="63761564" w14:textId="77777777" w:rsidR="00C705A9" w:rsidRPr="00C705A9" w:rsidRDefault="00C705A9" w:rsidP="00C705A9">
            <w:pPr>
              <w:spacing w:before="120" w:after="120"/>
              <w:jc w:val="center"/>
              <w:rPr>
                <w:rFonts w:eastAsia="SimSun"/>
              </w:rPr>
            </w:pPr>
          </w:p>
          <w:p w14:paraId="441F9344" w14:textId="77777777" w:rsidR="00C705A9" w:rsidRPr="00C705A9" w:rsidRDefault="00C705A9" w:rsidP="00C705A9">
            <w:pPr>
              <w:spacing w:before="120" w:after="120"/>
              <w:jc w:val="center"/>
              <w:rPr>
                <w:rFonts w:eastAsia="SimSun"/>
              </w:rPr>
            </w:pPr>
          </w:p>
          <w:p w14:paraId="0A616DCD" w14:textId="77777777" w:rsidR="00C705A9" w:rsidRPr="00C705A9" w:rsidRDefault="00C705A9" w:rsidP="00C705A9">
            <w:pPr>
              <w:spacing w:before="120" w:after="120"/>
              <w:jc w:val="center"/>
              <w:rPr>
                <w:rFonts w:eastAsia="SimSun"/>
              </w:rPr>
            </w:pPr>
            <w:r w:rsidRPr="00C705A9">
              <w:rPr>
                <w:rFonts w:eastAsia="SimSun"/>
              </w:rPr>
              <w:t>2</w:t>
            </w:r>
          </w:p>
          <w:p w14:paraId="56BDF9A2" w14:textId="77777777" w:rsidR="00C705A9" w:rsidRPr="00C705A9" w:rsidRDefault="00C705A9" w:rsidP="00C705A9">
            <w:pPr>
              <w:spacing w:before="120" w:after="120"/>
              <w:jc w:val="center"/>
              <w:rPr>
                <w:rFonts w:eastAsia="SimSun"/>
              </w:rPr>
            </w:pPr>
          </w:p>
          <w:p w14:paraId="511EA37A" w14:textId="77777777" w:rsidR="00C705A9" w:rsidRPr="00C705A9" w:rsidRDefault="00C705A9" w:rsidP="00C705A9">
            <w:pPr>
              <w:spacing w:before="120" w:after="120"/>
              <w:jc w:val="center"/>
              <w:rPr>
                <w:rFonts w:eastAsia="SimSun"/>
              </w:rPr>
            </w:pPr>
          </w:p>
          <w:p w14:paraId="1F72612E" w14:textId="77777777" w:rsidR="00C705A9" w:rsidRPr="00C705A9" w:rsidRDefault="00C705A9" w:rsidP="00C705A9">
            <w:pPr>
              <w:spacing w:before="120" w:after="120"/>
              <w:jc w:val="center"/>
              <w:rPr>
                <w:rFonts w:eastAsia="SimSun"/>
              </w:rPr>
            </w:pPr>
          </w:p>
          <w:p w14:paraId="0206DDBC" w14:textId="77777777" w:rsidR="00C705A9" w:rsidRPr="00C705A9" w:rsidRDefault="00C705A9" w:rsidP="00C705A9">
            <w:pPr>
              <w:spacing w:before="120" w:after="120"/>
              <w:jc w:val="center"/>
              <w:rPr>
                <w:rFonts w:eastAsia="SimSun"/>
              </w:rPr>
            </w:pPr>
            <w:r w:rsidRPr="00C705A9">
              <w:rPr>
                <w:rFonts w:eastAsia="SimSun"/>
              </w:rPr>
              <w:t>1</w:t>
            </w:r>
          </w:p>
          <w:p w14:paraId="5C75155D" w14:textId="77777777" w:rsidR="00C705A9" w:rsidRPr="00C705A9" w:rsidRDefault="00C705A9" w:rsidP="00C705A9">
            <w:pPr>
              <w:spacing w:before="120" w:after="120"/>
              <w:jc w:val="center"/>
              <w:rPr>
                <w:rFonts w:eastAsia="SimSun"/>
              </w:rPr>
            </w:pPr>
          </w:p>
          <w:p w14:paraId="12C1871A" w14:textId="77777777" w:rsidR="00C705A9" w:rsidRPr="00C705A9" w:rsidRDefault="00C705A9" w:rsidP="00C705A9">
            <w:pPr>
              <w:spacing w:before="120" w:after="120"/>
              <w:jc w:val="center"/>
              <w:rPr>
                <w:rFonts w:eastAsia="SimSun"/>
              </w:rPr>
            </w:pPr>
          </w:p>
          <w:p w14:paraId="2568B3A8" w14:textId="77777777" w:rsidR="00C705A9" w:rsidRPr="00C705A9" w:rsidRDefault="00C705A9" w:rsidP="00C705A9">
            <w:pPr>
              <w:spacing w:before="120" w:after="120"/>
              <w:jc w:val="center"/>
              <w:rPr>
                <w:rFonts w:eastAsia="SimSun"/>
              </w:rPr>
            </w:pPr>
            <w:r w:rsidRPr="00C705A9">
              <w:rPr>
                <w:rFonts w:eastAsia="SimSun"/>
              </w:rPr>
              <w:lastRenderedPageBreak/>
              <w:t>1</w:t>
            </w:r>
          </w:p>
          <w:p w14:paraId="3CC10B40" w14:textId="77777777" w:rsidR="00C705A9" w:rsidRPr="00C705A9" w:rsidRDefault="00C705A9" w:rsidP="00C705A9">
            <w:pPr>
              <w:spacing w:before="120" w:after="120"/>
              <w:jc w:val="center"/>
              <w:rPr>
                <w:rFonts w:eastAsia="SimSun"/>
              </w:rPr>
            </w:pPr>
          </w:p>
          <w:p w14:paraId="54D95A36" w14:textId="77777777" w:rsidR="00C705A9" w:rsidRPr="00C705A9" w:rsidRDefault="00C705A9" w:rsidP="00C705A9">
            <w:pPr>
              <w:spacing w:before="120" w:after="120"/>
              <w:jc w:val="center"/>
              <w:rPr>
                <w:rFonts w:eastAsia="SimSun"/>
              </w:rPr>
            </w:pPr>
          </w:p>
          <w:p w14:paraId="316699CB" w14:textId="77777777" w:rsidR="00C705A9" w:rsidRPr="00C705A9" w:rsidRDefault="00C705A9" w:rsidP="00C705A9">
            <w:pPr>
              <w:spacing w:before="120" w:after="120"/>
              <w:jc w:val="center"/>
              <w:rPr>
                <w:rFonts w:eastAsia="SimSun"/>
              </w:rPr>
            </w:pPr>
          </w:p>
        </w:tc>
        <w:tc>
          <w:tcPr>
            <w:tcW w:w="1460" w:type="dxa"/>
            <w:shd w:val="clear" w:color="auto" w:fill="FFFFFF"/>
            <w:vAlign w:val="center"/>
          </w:tcPr>
          <w:p w14:paraId="4826C1DC" w14:textId="77777777" w:rsidR="00C705A9" w:rsidRPr="00C705A9" w:rsidRDefault="00C705A9" w:rsidP="00C705A9">
            <w:pPr>
              <w:spacing w:before="120" w:after="120"/>
              <w:jc w:val="center"/>
              <w:rPr>
                <w:rFonts w:eastAsia="SimSun"/>
                <w:b/>
              </w:rPr>
            </w:pPr>
            <w:r w:rsidRPr="00C705A9">
              <w:rPr>
                <w:rFonts w:eastAsia="SimSun"/>
                <w:b/>
              </w:rPr>
              <w:lastRenderedPageBreak/>
              <w:t>0</w:t>
            </w:r>
          </w:p>
          <w:p w14:paraId="11E7E8D8" w14:textId="77777777" w:rsidR="00C705A9" w:rsidRPr="00C705A9" w:rsidRDefault="00C705A9" w:rsidP="00C705A9">
            <w:pPr>
              <w:spacing w:before="120" w:after="120"/>
              <w:jc w:val="center"/>
              <w:rPr>
                <w:rFonts w:eastAsia="SimSun"/>
              </w:rPr>
            </w:pPr>
          </w:p>
          <w:p w14:paraId="08DC6ABB" w14:textId="77777777" w:rsidR="00C705A9" w:rsidRPr="00C705A9" w:rsidRDefault="00C705A9" w:rsidP="00C705A9">
            <w:pPr>
              <w:spacing w:before="120" w:after="120"/>
              <w:jc w:val="center"/>
              <w:rPr>
                <w:rFonts w:eastAsia="SimSun"/>
              </w:rPr>
            </w:pPr>
          </w:p>
          <w:p w14:paraId="0AF74D9F" w14:textId="77777777" w:rsidR="00C705A9" w:rsidRPr="00C705A9" w:rsidRDefault="00C705A9" w:rsidP="00C705A9">
            <w:pPr>
              <w:spacing w:before="120" w:after="120"/>
              <w:jc w:val="center"/>
              <w:rPr>
                <w:rFonts w:eastAsia="SimSun"/>
              </w:rPr>
            </w:pPr>
          </w:p>
          <w:p w14:paraId="4C697D64" w14:textId="77777777" w:rsidR="00C705A9" w:rsidRPr="00C705A9" w:rsidRDefault="00C705A9" w:rsidP="00C705A9">
            <w:pPr>
              <w:spacing w:before="120" w:after="120"/>
              <w:jc w:val="center"/>
              <w:rPr>
                <w:rFonts w:eastAsia="SimSun"/>
              </w:rPr>
            </w:pPr>
          </w:p>
          <w:p w14:paraId="05FC3AC0" w14:textId="77777777" w:rsidR="00C705A9" w:rsidRPr="00C705A9" w:rsidRDefault="00C705A9" w:rsidP="00C705A9">
            <w:pPr>
              <w:spacing w:before="120" w:after="120"/>
              <w:jc w:val="center"/>
              <w:rPr>
                <w:rFonts w:eastAsia="SimSun"/>
              </w:rPr>
            </w:pPr>
          </w:p>
          <w:p w14:paraId="38668DED" w14:textId="77777777" w:rsidR="00C705A9" w:rsidRPr="00C705A9" w:rsidRDefault="00C705A9" w:rsidP="00C705A9">
            <w:pPr>
              <w:spacing w:before="120" w:after="120"/>
              <w:jc w:val="center"/>
              <w:rPr>
                <w:rFonts w:eastAsia="SimSun"/>
              </w:rPr>
            </w:pPr>
          </w:p>
          <w:p w14:paraId="515F7D16" w14:textId="77777777" w:rsidR="00C705A9" w:rsidRPr="00C705A9" w:rsidRDefault="00C705A9" w:rsidP="00C705A9">
            <w:pPr>
              <w:spacing w:before="120" w:after="120"/>
              <w:jc w:val="center"/>
              <w:rPr>
                <w:rFonts w:eastAsia="SimSun"/>
              </w:rPr>
            </w:pPr>
          </w:p>
          <w:p w14:paraId="574E937A" w14:textId="77777777" w:rsidR="00C705A9" w:rsidRPr="00C705A9" w:rsidRDefault="00C705A9" w:rsidP="00C705A9">
            <w:pPr>
              <w:spacing w:before="120" w:after="120"/>
              <w:jc w:val="center"/>
              <w:rPr>
                <w:rFonts w:eastAsia="SimSun"/>
              </w:rPr>
            </w:pPr>
          </w:p>
          <w:p w14:paraId="7C7C8B07" w14:textId="77777777" w:rsidR="00C705A9" w:rsidRPr="00C705A9" w:rsidRDefault="00C705A9" w:rsidP="00C705A9">
            <w:pPr>
              <w:spacing w:before="120" w:after="120"/>
              <w:jc w:val="center"/>
              <w:rPr>
                <w:rFonts w:eastAsia="SimSun"/>
              </w:rPr>
            </w:pPr>
          </w:p>
          <w:p w14:paraId="50EE9855" w14:textId="77777777" w:rsidR="00C705A9" w:rsidRPr="00C705A9" w:rsidRDefault="00C705A9" w:rsidP="00C705A9">
            <w:pPr>
              <w:spacing w:before="120" w:after="120"/>
              <w:jc w:val="center"/>
              <w:rPr>
                <w:rFonts w:eastAsia="SimSun"/>
              </w:rPr>
            </w:pPr>
          </w:p>
          <w:p w14:paraId="6C56DA68" w14:textId="77777777" w:rsidR="00C705A9" w:rsidRPr="00C705A9" w:rsidRDefault="00C705A9" w:rsidP="00C705A9">
            <w:pPr>
              <w:spacing w:before="120" w:after="120"/>
              <w:jc w:val="center"/>
              <w:rPr>
                <w:rFonts w:eastAsia="SimSun"/>
              </w:rPr>
            </w:pPr>
          </w:p>
          <w:p w14:paraId="5B05A657" w14:textId="77777777" w:rsidR="00C705A9" w:rsidRPr="00C705A9" w:rsidRDefault="00C705A9" w:rsidP="00C705A9">
            <w:pPr>
              <w:spacing w:before="120" w:after="120"/>
              <w:jc w:val="center"/>
              <w:rPr>
                <w:rFonts w:eastAsia="SimSun"/>
              </w:rPr>
            </w:pPr>
          </w:p>
          <w:p w14:paraId="02CB3A71" w14:textId="77777777" w:rsidR="00C705A9" w:rsidRPr="00C705A9" w:rsidRDefault="00C705A9" w:rsidP="00C705A9">
            <w:pPr>
              <w:spacing w:before="120" w:after="120"/>
              <w:jc w:val="center"/>
              <w:rPr>
                <w:rFonts w:eastAsia="SimSun"/>
              </w:rPr>
            </w:pPr>
          </w:p>
          <w:p w14:paraId="498DA491" w14:textId="77777777" w:rsidR="00C705A9" w:rsidRPr="00C705A9" w:rsidRDefault="00C705A9" w:rsidP="00C705A9">
            <w:pPr>
              <w:spacing w:before="120" w:after="120"/>
              <w:jc w:val="center"/>
              <w:rPr>
                <w:rFonts w:eastAsia="SimSun"/>
              </w:rPr>
            </w:pPr>
          </w:p>
          <w:p w14:paraId="59EF2C43" w14:textId="77777777" w:rsidR="00C705A9" w:rsidRPr="00C705A9" w:rsidRDefault="00C705A9" w:rsidP="00C705A9">
            <w:pPr>
              <w:spacing w:before="120" w:after="120"/>
              <w:jc w:val="center"/>
              <w:rPr>
                <w:rFonts w:eastAsia="SimSun"/>
              </w:rPr>
            </w:pPr>
          </w:p>
        </w:tc>
        <w:tc>
          <w:tcPr>
            <w:tcW w:w="1079" w:type="dxa"/>
            <w:shd w:val="clear" w:color="auto" w:fill="FFFFFF"/>
            <w:vAlign w:val="center"/>
          </w:tcPr>
          <w:p w14:paraId="4781F229" w14:textId="77777777" w:rsidR="00C705A9" w:rsidRPr="00C705A9" w:rsidRDefault="00C705A9" w:rsidP="00C705A9">
            <w:pPr>
              <w:spacing w:before="120" w:after="120"/>
              <w:jc w:val="center"/>
              <w:rPr>
                <w:rFonts w:eastAsia="SimSun"/>
              </w:rPr>
            </w:pPr>
          </w:p>
        </w:tc>
      </w:tr>
      <w:tr w:rsidR="00C705A9" w:rsidRPr="00C705A9" w14:paraId="0406DC2B" w14:textId="77777777" w:rsidTr="00C705A9">
        <w:trPr>
          <w:trHeight w:val="3109"/>
        </w:trPr>
        <w:tc>
          <w:tcPr>
            <w:tcW w:w="554" w:type="dxa"/>
            <w:shd w:val="clear" w:color="auto" w:fill="FFFFFF"/>
          </w:tcPr>
          <w:p w14:paraId="67A4CCC0" w14:textId="77777777" w:rsidR="00C705A9" w:rsidRPr="00C705A9" w:rsidRDefault="00C705A9" w:rsidP="00C705A9">
            <w:pPr>
              <w:tabs>
                <w:tab w:val="left" w:pos="825"/>
              </w:tabs>
              <w:spacing w:before="120" w:after="120"/>
              <w:jc w:val="center"/>
              <w:rPr>
                <w:rFonts w:eastAsia="SimSun"/>
              </w:rPr>
            </w:pPr>
            <w:r w:rsidRPr="00C705A9">
              <w:rPr>
                <w:rFonts w:eastAsia="SimSun"/>
              </w:rPr>
              <w:t>10</w:t>
            </w:r>
          </w:p>
        </w:tc>
        <w:tc>
          <w:tcPr>
            <w:tcW w:w="4655" w:type="dxa"/>
            <w:shd w:val="clear" w:color="auto" w:fill="FFFFFF"/>
          </w:tcPr>
          <w:p w14:paraId="384FBD2A" w14:textId="77777777" w:rsidR="00C705A9" w:rsidRPr="00C705A9" w:rsidRDefault="00C705A9" w:rsidP="00C705A9">
            <w:pPr>
              <w:spacing w:before="120" w:after="120"/>
              <w:jc w:val="both"/>
              <w:rPr>
                <w:rFonts w:eastAsia="SimSun"/>
                <w:b/>
              </w:rPr>
            </w:pPr>
            <w:r w:rsidRPr="00C705A9">
              <w:rPr>
                <w:rFonts w:eastAsia="SimSun"/>
                <w:b/>
              </w:rPr>
              <w:t xml:space="preserve"> </w:t>
            </w:r>
            <w:r w:rsidRPr="00C705A9">
              <w:rPr>
                <w:b/>
              </w:rPr>
              <w:t>Chương</w:t>
            </w:r>
            <w:r w:rsidRPr="00C705A9">
              <w:rPr>
                <w:rFonts w:eastAsia="SimSun"/>
                <w:b/>
              </w:rPr>
              <w:t xml:space="preserve"> 10: Places to stay</w:t>
            </w:r>
          </w:p>
          <w:p w14:paraId="6618BECF" w14:textId="77777777" w:rsidR="00C705A9" w:rsidRPr="00C705A9" w:rsidRDefault="00C705A9" w:rsidP="00C705A9">
            <w:pPr>
              <w:spacing w:before="120" w:after="120"/>
              <w:jc w:val="both"/>
              <w:rPr>
                <w:rFonts w:eastAsia="SimSun"/>
                <w:b/>
              </w:rPr>
            </w:pPr>
            <w:r w:rsidRPr="00C705A9">
              <w:rPr>
                <w:rFonts w:eastAsia="SimSun"/>
              </w:rPr>
              <w:t xml:space="preserve"> </w:t>
            </w:r>
            <w:r w:rsidRPr="00C705A9">
              <w:rPr>
                <w:rFonts w:eastAsia="SimSun"/>
                <w:b/>
              </w:rPr>
              <w:t xml:space="preserve">Language knowledge: </w:t>
            </w:r>
          </w:p>
          <w:p w14:paraId="5E5D0123" w14:textId="77777777" w:rsidR="00C705A9" w:rsidRPr="00C705A9" w:rsidRDefault="00C705A9" w:rsidP="00C705A9">
            <w:pPr>
              <w:spacing w:before="120" w:after="120"/>
              <w:jc w:val="both"/>
              <w:rPr>
                <w:rFonts w:eastAsia="SimSun"/>
              </w:rPr>
            </w:pPr>
            <w:r w:rsidRPr="00C705A9">
              <w:rPr>
                <w:rFonts w:eastAsia="SimSun"/>
              </w:rPr>
              <w:t xml:space="preserve">- Grammar: second conditionals, “used to" </w:t>
            </w:r>
          </w:p>
          <w:p w14:paraId="310171CF" w14:textId="77777777" w:rsidR="00C705A9" w:rsidRPr="00C705A9" w:rsidRDefault="00C705A9" w:rsidP="00C705A9">
            <w:pPr>
              <w:spacing w:before="120" w:after="120"/>
              <w:jc w:val="both"/>
              <w:rPr>
                <w:rFonts w:eastAsia="SimSun"/>
              </w:rPr>
            </w:pPr>
            <w:r w:rsidRPr="00C705A9">
              <w:rPr>
                <w:rFonts w:eastAsia="SimSun"/>
              </w:rPr>
              <w:t xml:space="preserve">  - Vocabulary: places to stay, solving hotel problems</w:t>
            </w:r>
          </w:p>
          <w:p w14:paraId="1F77E0BA" w14:textId="77777777" w:rsidR="00C705A9" w:rsidRPr="00C705A9" w:rsidRDefault="00C705A9" w:rsidP="00C705A9">
            <w:pPr>
              <w:spacing w:before="120" w:after="120"/>
              <w:jc w:val="both"/>
              <w:rPr>
                <w:rFonts w:eastAsia="SimSun"/>
              </w:rPr>
            </w:pPr>
            <w:r w:rsidRPr="00C705A9">
              <w:rPr>
                <w:rFonts w:eastAsia="SimSun"/>
              </w:rPr>
              <w:t xml:space="preserve">  </w:t>
            </w:r>
            <w:r w:rsidRPr="00C705A9">
              <w:rPr>
                <w:rFonts w:eastAsia="SimSun"/>
                <w:b/>
              </w:rPr>
              <w:t>Listening &amp; Speaking</w:t>
            </w:r>
            <w:r w:rsidRPr="00C705A9">
              <w:rPr>
                <w:rFonts w:eastAsia="SimSun"/>
              </w:rPr>
              <w:t>:</w:t>
            </w:r>
          </w:p>
          <w:p w14:paraId="54F500D5" w14:textId="77777777" w:rsidR="00C705A9" w:rsidRPr="00C705A9" w:rsidRDefault="00C705A9" w:rsidP="00C705A9">
            <w:pPr>
              <w:spacing w:before="120" w:after="120"/>
              <w:jc w:val="both"/>
              <w:rPr>
                <w:rFonts w:eastAsia="SimSun"/>
              </w:rPr>
            </w:pPr>
            <w:r w:rsidRPr="00C705A9">
              <w:rPr>
                <w:rFonts w:eastAsia="SimSun"/>
              </w:rPr>
              <w:t xml:space="preserve"> - Hotel information </w:t>
            </w:r>
          </w:p>
          <w:p w14:paraId="562DCD3C" w14:textId="77777777" w:rsidR="00C705A9" w:rsidRPr="00C705A9" w:rsidRDefault="00C705A9" w:rsidP="00C705A9">
            <w:pPr>
              <w:spacing w:before="120" w:after="120"/>
              <w:jc w:val="both"/>
              <w:rPr>
                <w:rFonts w:eastAsia="SimSun"/>
              </w:rPr>
            </w:pPr>
            <w:r w:rsidRPr="00C705A9">
              <w:rPr>
                <w:rFonts w:eastAsia="SimSun"/>
              </w:rPr>
              <w:t xml:space="preserve"> - Credit card details </w:t>
            </w:r>
          </w:p>
          <w:p w14:paraId="3627592E" w14:textId="77777777" w:rsidR="00C705A9" w:rsidRPr="00C705A9" w:rsidRDefault="00C705A9" w:rsidP="00C705A9">
            <w:pPr>
              <w:spacing w:before="120" w:after="120"/>
              <w:jc w:val="both"/>
              <w:rPr>
                <w:rFonts w:eastAsia="SimSun"/>
              </w:rPr>
            </w:pPr>
            <w:r w:rsidRPr="00C705A9">
              <w:rPr>
                <w:rFonts w:eastAsia="SimSun"/>
              </w:rPr>
              <w:t xml:space="preserve"> - A difficult hotel guest </w:t>
            </w:r>
          </w:p>
          <w:p w14:paraId="1E950025" w14:textId="77777777" w:rsidR="00C705A9" w:rsidRPr="00C705A9" w:rsidRDefault="00C705A9" w:rsidP="00C705A9">
            <w:pPr>
              <w:spacing w:before="120" w:after="120"/>
              <w:jc w:val="both"/>
              <w:rPr>
                <w:rFonts w:eastAsia="SimSun"/>
              </w:rPr>
            </w:pPr>
            <w:r w:rsidRPr="00C705A9">
              <w:rPr>
                <w:rFonts w:eastAsia="SimSun"/>
              </w:rPr>
              <w:t xml:space="preserve"> - Describe places you stayed in </w:t>
            </w:r>
          </w:p>
          <w:p w14:paraId="55335B64" w14:textId="77777777" w:rsidR="00C705A9" w:rsidRPr="00C705A9" w:rsidRDefault="00C705A9" w:rsidP="00C705A9">
            <w:pPr>
              <w:spacing w:before="120" w:after="120"/>
              <w:jc w:val="both"/>
              <w:rPr>
                <w:rFonts w:eastAsia="SimSun"/>
              </w:rPr>
            </w:pPr>
            <w:r w:rsidRPr="00C705A9">
              <w:rPr>
                <w:rFonts w:eastAsia="SimSun"/>
              </w:rPr>
              <w:t xml:space="preserve"> - Book somewhere to stay </w:t>
            </w:r>
          </w:p>
          <w:p w14:paraId="2E45DDE7" w14:textId="77777777" w:rsidR="00C705A9" w:rsidRPr="00C705A9" w:rsidRDefault="00C705A9" w:rsidP="00C705A9">
            <w:pPr>
              <w:spacing w:before="120" w:after="120"/>
              <w:jc w:val="both"/>
              <w:rPr>
                <w:rFonts w:eastAsia="SimSun"/>
              </w:rPr>
            </w:pPr>
            <w:r w:rsidRPr="00C705A9">
              <w:rPr>
                <w:rFonts w:eastAsia="SimSun"/>
              </w:rPr>
              <w:t xml:space="preserve"> - Apologise for bad news explain and deal with problems in hotels</w:t>
            </w:r>
          </w:p>
          <w:p w14:paraId="495EA0D6" w14:textId="77777777" w:rsidR="00C705A9" w:rsidRPr="00C705A9" w:rsidRDefault="00C705A9" w:rsidP="00C705A9">
            <w:pPr>
              <w:spacing w:before="120" w:after="120"/>
              <w:jc w:val="both"/>
              <w:rPr>
                <w:rFonts w:eastAsia="SimSun"/>
                <w:b/>
              </w:rPr>
            </w:pPr>
            <w:r w:rsidRPr="00C705A9">
              <w:rPr>
                <w:rFonts w:eastAsia="SimSun"/>
              </w:rPr>
              <w:t xml:space="preserve">  </w:t>
            </w:r>
            <w:r w:rsidRPr="00C705A9">
              <w:rPr>
                <w:rFonts w:eastAsia="SimSun"/>
                <w:b/>
              </w:rPr>
              <w:t>Reading &amp; Writing:</w:t>
            </w:r>
          </w:p>
          <w:p w14:paraId="4E4D1B3E"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193" w:hanging="142"/>
              <w:rPr>
                <w:rFonts w:ascii="Times New Roman" w:eastAsia="SimSun" w:hAnsi="Times New Roman"/>
                <w:sz w:val="28"/>
                <w:szCs w:val="28"/>
              </w:rPr>
            </w:pPr>
            <w:r w:rsidRPr="00C705A9">
              <w:rPr>
                <w:rFonts w:ascii="Times New Roman" w:eastAsia="SimSun" w:hAnsi="Times New Roman"/>
                <w:sz w:val="28"/>
                <w:szCs w:val="28"/>
              </w:rPr>
              <w:t xml:space="preserve"> Memories of childhood holidays</w:t>
            </w:r>
          </w:p>
          <w:p w14:paraId="7F1AE9C5"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193" w:hanging="142"/>
              <w:rPr>
                <w:rFonts w:ascii="Times New Roman" w:eastAsia="SimSun" w:hAnsi="Times New Roman"/>
                <w:sz w:val="28"/>
                <w:szCs w:val="28"/>
              </w:rPr>
            </w:pPr>
            <w:r w:rsidRPr="00C705A9">
              <w:rPr>
                <w:rFonts w:ascii="Times New Roman" w:eastAsia="SimSun" w:hAnsi="Times New Roman"/>
                <w:sz w:val="28"/>
                <w:szCs w:val="28"/>
              </w:rPr>
              <w:t>Write letter to complain about a problem you had at hotel</w:t>
            </w:r>
          </w:p>
          <w:p w14:paraId="46871903" w14:textId="77777777" w:rsidR="00C705A9" w:rsidRPr="00C705A9" w:rsidRDefault="00C705A9" w:rsidP="00C705A9">
            <w:pPr>
              <w:spacing w:before="120" w:after="120"/>
              <w:jc w:val="both"/>
              <w:rPr>
                <w:rFonts w:eastAsia="SimSun"/>
                <w:b/>
              </w:rPr>
            </w:pPr>
          </w:p>
          <w:p w14:paraId="47D7580A" w14:textId="77777777" w:rsidR="00C705A9" w:rsidRPr="00C705A9" w:rsidRDefault="00C705A9" w:rsidP="00C705A9">
            <w:pPr>
              <w:spacing w:before="120" w:after="120"/>
              <w:jc w:val="both"/>
              <w:rPr>
                <w:rFonts w:eastAsia="SimSun"/>
                <w:b/>
              </w:rPr>
            </w:pPr>
            <w:r w:rsidRPr="00C705A9">
              <w:rPr>
                <w:rFonts w:eastAsia="SimSun"/>
                <w:b/>
              </w:rPr>
              <w:t xml:space="preserve">  Review 5 </w:t>
            </w:r>
          </w:p>
          <w:p w14:paraId="2B594A35" w14:textId="77777777" w:rsidR="00C705A9" w:rsidRPr="00C705A9" w:rsidRDefault="00C705A9" w:rsidP="00C705A9">
            <w:pPr>
              <w:spacing w:before="120" w:after="120"/>
              <w:jc w:val="both"/>
              <w:rPr>
                <w:rFonts w:eastAsia="SimSun"/>
                <w:b/>
              </w:rPr>
            </w:pPr>
            <w:r w:rsidRPr="00C705A9">
              <w:rPr>
                <w:rFonts w:eastAsia="SimSun"/>
                <w:b/>
              </w:rPr>
              <w:t xml:space="preserve"> Writing 5 </w:t>
            </w:r>
          </w:p>
          <w:p w14:paraId="1B808D2D" w14:textId="77777777" w:rsidR="00C705A9" w:rsidRPr="00C705A9" w:rsidRDefault="00C705A9" w:rsidP="00C705A9">
            <w:pPr>
              <w:spacing w:before="120" w:after="120"/>
              <w:ind w:left="142"/>
              <w:jc w:val="both"/>
              <w:rPr>
                <w:rFonts w:eastAsia="SimSun"/>
                <w:b/>
              </w:rPr>
            </w:pPr>
            <w:r w:rsidRPr="00C705A9">
              <w:rPr>
                <w:rFonts w:eastAsia="SimSun"/>
                <w:b/>
              </w:rPr>
              <w:t xml:space="preserve">Language knowledge: </w:t>
            </w:r>
          </w:p>
          <w:p w14:paraId="2DB4BA7C" w14:textId="77777777" w:rsidR="00C705A9" w:rsidRPr="00C705A9" w:rsidRDefault="00C705A9" w:rsidP="00C705A9">
            <w:pPr>
              <w:spacing w:before="120" w:after="120"/>
              <w:ind w:left="142"/>
              <w:jc w:val="both"/>
              <w:rPr>
                <w:rFonts w:eastAsia="SimSun"/>
              </w:rPr>
            </w:pPr>
            <w:r w:rsidRPr="00C705A9">
              <w:rPr>
                <w:rFonts w:eastAsia="SimSun"/>
              </w:rPr>
              <w:t xml:space="preserve">- Review grammar, vocab in unit 9, 10 </w:t>
            </w:r>
          </w:p>
          <w:p w14:paraId="0962F74C" w14:textId="77777777" w:rsidR="00C705A9" w:rsidRPr="00C705A9" w:rsidRDefault="00C705A9" w:rsidP="00C705A9">
            <w:pPr>
              <w:spacing w:before="120" w:after="120"/>
              <w:ind w:left="142"/>
              <w:jc w:val="both"/>
              <w:rPr>
                <w:rFonts w:eastAsia="SimSun"/>
              </w:rPr>
            </w:pPr>
            <w:r w:rsidRPr="00C705A9">
              <w:rPr>
                <w:rFonts w:eastAsia="SimSun"/>
              </w:rPr>
              <w:t>- Do exercises.</w:t>
            </w:r>
          </w:p>
          <w:p w14:paraId="34B5E6B1" w14:textId="77777777" w:rsidR="00C705A9" w:rsidRPr="00C705A9" w:rsidRDefault="00C705A9" w:rsidP="00C705A9">
            <w:pPr>
              <w:spacing w:before="120" w:after="120"/>
              <w:ind w:left="142"/>
              <w:jc w:val="both"/>
              <w:rPr>
                <w:rFonts w:eastAsia="SimSun"/>
              </w:rPr>
            </w:pPr>
            <w:r w:rsidRPr="00C705A9">
              <w:rPr>
                <w:rFonts w:eastAsia="SimSun"/>
                <w:b/>
              </w:rPr>
              <w:t>Listening &amp; Speaking:</w:t>
            </w:r>
            <w:r w:rsidRPr="00C705A9">
              <w:rPr>
                <w:rFonts w:eastAsia="SimSun"/>
              </w:rPr>
              <w:t xml:space="preserve">  practice speaking</w:t>
            </w:r>
          </w:p>
          <w:p w14:paraId="415FE41A" w14:textId="77777777" w:rsidR="00C705A9" w:rsidRPr="00C705A9" w:rsidRDefault="00C705A9" w:rsidP="00C705A9">
            <w:pPr>
              <w:spacing w:before="120" w:after="120"/>
              <w:ind w:left="142"/>
              <w:jc w:val="both"/>
              <w:rPr>
                <w:rFonts w:eastAsia="SimSun"/>
              </w:rPr>
            </w:pPr>
            <w:r w:rsidRPr="00C705A9">
              <w:rPr>
                <w:rFonts w:eastAsia="SimSun"/>
                <w:b/>
              </w:rPr>
              <w:t>Reading &amp; Writing:</w:t>
            </w:r>
            <w:r w:rsidRPr="00C705A9">
              <w:rPr>
                <w:rFonts w:eastAsia="SimSun"/>
              </w:rPr>
              <w:t xml:space="preserve"> correct students' writing </w:t>
            </w:r>
          </w:p>
          <w:p w14:paraId="16BE7E15"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274" w:hanging="142"/>
              <w:rPr>
                <w:rFonts w:ascii="Times New Roman" w:eastAsia="SimSun" w:hAnsi="Times New Roman"/>
                <w:b/>
                <w:sz w:val="28"/>
                <w:szCs w:val="28"/>
              </w:rPr>
            </w:pPr>
            <w:r w:rsidRPr="00C705A9">
              <w:rPr>
                <w:rFonts w:ascii="Times New Roman" w:eastAsia="SimSun" w:hAnsi="Times New Roman"/>
                <w:b/>
                <w:sz w:val="28"/>
                <w:szCs w:val="28"/>
              </w:rPr>
              <w:t>Do test 4</w:t>
            </w:r>
          </w:p>
        </w:tc>
        <w:tc>
          <w:tcPr>
            <w:tcW w:w="702" w:type="dxa"/>
            <w:shd w:val="clear" w:color="auto" w:fill="FFFFFF"/>
            <w:vAlign w:val="center"/>
          </w:tcPr>
          <w:p w14:paraId="24F7ADCB" w14:textId="77777777" w:rsidR="00C705A9" w:rsidRPr="00C705A9" w:rsidRDefault="00C705A9" w:rsidP="00C705A9">
            <w:pPr>
              <w:spacing w:before="120" w:after="120"/>
              <w:jc w:val="center"/>
              <w:rPr>
                <w:rFonts w:eastAsia="SimSun"/>
                <w:b/>
              </w:rPr>
            </w:pPr>
            <w:r w:rsidRPr="00C705A9">
              <w:rPr>
                <w:rFonts w:eastAsia="SimSun"/>
                <w:b/>
              </w:rPr>
              <w:t>5</w:t>
            </w:r>
          </w:p>
          <w:p w14:paraId="4CD30722" w14:textId="77777777" w:rsidR="00C705A9" w:rsidRPr="00C705A9" w:rsidRDefault="00C705A9" w:rsidP="00C705A9">
            <w:pPr>
              <w:spacing w:before="120" w:after="120"/>
              <w:jc w:val="center"/>
              <w:rPr>
                <w:rFonts w:eastAsia="SimSun"/>
              </w:rPr>
            </w:pPr>
          </w:p>
          <w:p w14:paraId="56C57AA4" w14:textId="77777777" w:rsidR="00C705A9" w:rsidRPr="00C705A9" w:rsidRDefault="00C705A9" w:rsidP="00C705A9">
            <w:pPr>
              <w:spacing w:before="120" w:after="120"/>
              <w:jc w:val="center"/>
              <w:rPr>
                <w:rFonts w:eastAsia="SimSun"/>
              </w:rPr>
            </w:pPr>
          </w:p>
          <w:p w14:paraId="70FED6DE" w14:textId="77777777" w:rsidR="00C705A9" w:rsidRPr="00C705A9" w:rsidRDefault="00C705A9" w:rsidP="00C705A9">
            <w:pPr>
              <w:spacing w:before="120" w:after="120"/>
              <w:jc w:val="center"/>
              <w:rPr>
                <w:rFonts w:eastAsia="SimSun"/>
              </w:rPr>
            </w:pPr>
          </w:p>
          <w:p w14:paraId="7B85F510" w14:textId="77777777" w:rsidR="00C705A9" w:rsidRPr="00C705A9" w:rsidRDefault="00C705A9" w:rsidP="00C705A9">
            <w:pPr>
              <w:spacing w:before="120" w:after="120"/>
              <w:jc w:val="center"/>
              <w:rPr>
                <w:rFonts w:eastAsia="SimSun"/>
              </w:rPr>
            </w:pPr>
          </w:p>
          <w:p w14:paraId="5D174EBD" w14:textId="77777777" w:rsidR="00C705A9" w:rsidRPr="00C705A9" w:rsidRDefault="00C705A9" w:rsidP="00C705A9">
            <w:pPr>
              <w:spacing w:before="120" w:after="120"/>
              <w:jc w:val="center"/>
              <w:rPr>
                <w:rFonts w:eastAsia="SimSun"/>
              </w:rPr>
            </w:pPr>
          </w:p>
          <w:p w14:paraId="6234801A" w14:textId="77777777" w:rsidR="00C705A9" w:rsidRPr="00C705A9" w:rsidRDefault="00C705A9" w:rsidP="00C705A9">
            <w:pPr>
              <w:spacing w:before="120" w:after="120"/>
              <w:jc w:val="center"/>
              <w:rPr>
                <w:rFonts w:eastAsia="SimSun"/>
              </w:rPr>
            </w:pPr>
          </w:p>
          <w:p w14:paraId="13233E50" w14:textId="77777777" w:rsidR="00C705A9" w:rsidRPr="00C705A9" w:rsidRDefault="00C705A9" w:rsidP="00C705A9">
            <w:pPr>
              <w:spacing w:before="120" w:after="120"/>
              <w:jc w:val="center"/>
              <w:rPr>
                <w:rFonts w:eastAsia="SimSun"/>
              </w:rPr>
            </w:pPr>
          </w:p>
          <w:p w14:paraId="4A1A46DF" w14:textId="77777777" w:rsidR="00C705A9" w:rsidRPr="00C705A9" w:rsidRDefault="00C705A9" w:rsidP="00C705A9">
            <w:pPr>
              <w:spacing w:before="120" w:after="120"/>
              <w:jc w:val="center"/>
              <w:rPr>
                <w:rFonts w:eastAsia="SimSun"/>
              </w:rPr>
            </w:pPr>
          </w:p>
          <w:p w14:paraId="6D1DC19C" w14:textId="77777777" w:rsidR="00C705A9" w:rsidRPr="00C705A9" w:rsidRDefault="00C705A9" w:rsidP="00C705A9">
            <w:pPr>
              <w:spacing w:before="120" w:after="120"/>
              <w:jc w:val="center"/>
              <w:rPr>
                <w:rFonts w:eastAsia="SimSun"/>
              </w:rPr>
            </w:pPr>
          </w:p>
          <w:p w14:paraId="29996D64" w14:textId="77777777" w:rsidR="00C705A9" w:rsidRPr="00C705A9" w:rsidRDefault="00C705A9" w:rsidP="00C705A9">
            <w:pPr>
              <w:spacing w:before="120" w:after="120"/>
              <w:jc w:val="center"/>
              <w:rPr>
                <w:rFonts w:eastAsia="SimSun"/>
              </w:rPr>
            </w:pPr>
          </w:p>
          <w:p w14:paraId="7E066892" w14:textId="77777777" w:rsidR="00C705A9" w:rsidRPr="00C705A9" w:rsidRDefault="00C705A9" w:rsidP="00C705A9">
            <w:pPr>
              <w:spacing w:before="120" w:after="120"/>
              <w:jc w:val="center"/>
              <w:rPr>
                <w:rFonts w:eastAsia="SimSun"/>
              </w:rPr>
            </w:pPr>
          </w:p>
          <w:p w14:paraId="56E6A1AC" w14:textId="77777777" w:rsidR="00C705A9" w:rsidRPr="00C705A9" w:rsidRDefault="00C705A9" w:rsidP="00C705A9">
            <w:pPr>
              <w:spacing w:before="120" w:after="120"/>
              <w:jc w:val="center"/>
              <w:rPr>
                <w:rFonts w:eastAsia="SimSun"/>
              </w:rPr>
            </w:pPr>
          </w:p>
          <w:p w14:paraId="68D52E68" w14:textId="77777777" w:rsidR="00C705A9" w:rsidRPr="00C705A9" w:rsidRDefault="00C705A9" w:rsidP="00C705A9">
            <w:pPr>
              <w:spacing w:before="120" w:after="120"/>
              <w:jc w:val="center"/>
              <w:rPr>
                <w:rFonts w:eastAsia="SimSun"/>
              </w:rPr>
            </w:pPr>
          </w:p>
          <w:p w14:paraId="55622D56" w14:textId="77777777" w:rsidR="00C705A9" w:rsidRPr="00C705A9" w:rsidRDefault="00C705A9" w:rsidP="00C705A9">
            <w:pPr>
              <w:spacing w:before="120" w:after="120"/>
              <w:jc w:val="center"/>
              <w:rPr>
                <w:rFonts w:eastAsia="SimSun"/>
              </w:rPr>
            </w:pPr>
            <w:r w:rsidRPr="00C705A9">
              <w:rPr>
                <w:rFonts w:eastAsia="SimSun"/>
              </w:rPr>
              <w:t xml:space="preserve">               </w:t>
            </w:r>
          </w:p>
          <w:p w14:paraId="3272291D" w14:textId="77777777" w:rsidR="00C705A9" w:rsidRPr="00C705A9" w:rsidRDefault="00C705A9" w:rsidP="00C705A9">
            <w:pPr>
              <w:spacing w:before="120" w:after="120"/>
              <w:jc w:val="center"/>
              <w:rPr>
                <w:rFonts w:eastAsia="SimSun"/>
              </w:rPr>
            </w:pPr>
          </w:p>
          <w:p w14:paraId="60A01473" w14:textId="77777777" w:rsidR="00C705A9" w:rsidRPr="00C705A9" w:rsidRDefault="00C705A9" w:rsidP="00C705A9">
            <w:pPr>
              <w:spacing w:before="120" w:after="120"/>
              <w:jc w:val="center"/>
              <w:rPr>
                <w:rFonts w:eastAsia="SimSun"/>
              </w:rPr>
            </w:pPr>
          </w:p>
          <w:p w14:paraId="783D7496" w14:textId="77777777" w:rsidR="00C705A9" w:rsidRPr="00C705A9" w:rsidRDefault="00C705A9" w:rsidP="00C705A9">
            <w:pPr>
              <w:spacing w:before="120" w:after="120"/>
              <w:jc w:val="center"/>
              <w:rPr>
                <w:rFonts w:eastAsia="SimSun"/>
                <w:b/>
              </w:rPr>
            </w:pPr>
            <w:r w:rsidRPr="00C705A9">
              <w:rPr>
                <w:rFonts w:eastAsia="SimSun"/>
                <w:b/>
              </w:rPr>
              <w:t>5</w:t>
            </w:r>
          </w:p>
          <w:p w14:paraId="68AEA583" w14:textId="77777777" w:rsidR="00C705A9" w:rsidRPr="00C705A9" w:rsidRDefault="00C705A9" w:rsidP="00C705A9">
            <w:pPr>
              <w:spacing w:before="120" w:after="120"/>
              <w:jc w:val="center"/>
              <w:rPr>
                <w:rFonts w:eastAsia="SimSun"/>
              </w:rPr>
            </w:pPr>
          </w:p>
          <w:p w14:paraId="0F1078B8" w14:textId="77777777" w:rsidR="00C705A9" w:rsidRPr="00C705A9" w:rsidRDefault="00C705A9" w:rsidP="00C705A9">
            <w:pPr>
              <w:spacing w:before="120" w:after="120"/>
              <w:jc w:val="center"/>
              <w:rPr>
                <w:rFonts w:eastAsia="SimSun"/>
              </w:rPr>
            </w:pPr>
          </w:p>
          <w:p w14:paraId="05F3F46D" w14:textId="77777777" w:rsidR="00C705A9" w:rsidRPr="00C705A9" w:rsidRDefault="00C705A9" w:rsidP="00C705A9">
            <w:pPr>
              <w:spacing w:before="120" w:after="120"/>
              <w:jc w:val="center"/>
              <w:rPr>
                <w:rFonts w:eastAsia="SimSun"/>
              </w:rPr>
            </w:pPr>
          </w:p>
          <w:p w14:paraId="7AF4BB4E" w14:textId="77777777" w:rsidR="00C705A9" w:rsidRPr="00C705A9" w:rsidRDefault="00C705A9" w:rsidP="00C705A9">
            <w:pPr>
              <w:spacing w:before="120" w:after="120"/>
              <w:jc w:val="center"/>
              <w:rPr>
                <w:rFonts w:eastAsia="SimSun"/>
              </w:rPr>
            </w:pPr>
          </w:p>
          <w:p w14:paraId="19C2AB01" w14:textId="77777777" w:rsidR="00C705A9" w:rsidRPr="00C705A9" w:rsidRDefault="00C705A9" w:rsidP="00C705A9">
            <w:pPr>
              <w:spacing w:before="120" w:after="120"/>
              <w:jc w:val="center"/>
              <w:rPr>
                <w:rFonts w:eastAsia="SimSun"/>
              </w:rPr>
            </w:pPr>
          </w:p>
          <w:p w14:paraId="5C270F04" w14:textId="77777777" w:rsidR="00C705A9" w:rsidRPr="00C705A9" w:rsidRDefault="00C705A9" w:rsidP="00C705A9">
            <w:pPr>
              <w:spacing w:before="120" w:after="120"/>
              <w:rPr>
                <w:rFonts w:eastAsia="SimSun"/>
              </w:rPr>
            </w:pPr>
          </w:p>
          <w:p w14:paraId="6177FB7F" w14:textId="77777777" w:rsidR="00C705A9" w:rsidRPr="00C705A9" w:rsidRDefault="00C705A9" w:rsidP="00C705A9">
            <w:pPr>
              <w:spacing w:before="120" w:after="120"/>
              <w:jc w:val="center"/>
              <w:rPr>
                <w:rFonts w:eastAsia="SimSun"/>
              </w:rPr>
            </w:pPr>
          </w:p>
          <w:p w14:paraId="52F81851" w14:textId="77777777" w:rsidR="00C705A9" w:rsidRPr="00C705A9" w:rsidRDefault="00C705A9" w:rsidP="00C705A9">
            <w:pPr>
              <w:spacing w:before="120" w:after="120"/>
              <w:rPr>
                <w:rFonts w:eastAsia="SimSun"/>
              </w:rPr>
            </w:pPr>
          </w:p>
        </w:tc>
        <w:tc>
          <w:tcPr>
            <w:tcW w:w="842" w:type="dxa"/>
            <w:shd w:val="clear" w:color="auto" w:fill="FFFFFF"/>
            <w:vAlign w:val="center"/>
          </w:tcPr>
          <w:p w14:paraId="12C9CBD2" w14:textId="77777777" w:rsidR="00C705A9" w:rsidRPr="00C705A9" w:rsidRDefault="00C705A9" w:rsidP="00C705A9">
            <w:pPr>
              <w:spacing w:before="120" w:after="120"/>
              <w:jc w:val="center"/>
              <w:rPr>
                <w:rFonts w:eastAsia="SimSun"/>
                <w:b/>
              </w:rPr>
            </w:pPr>
            <w:r w:rsidRPr="00C705A9">
              <w:rPr>
                <w:rFonts w:eastAsia="SimSun"/>
                <w:b/>
              </w:rPr>
              <w:t>5</w:t>
            </w:r>
          </w:p>
          <w:p w14:paraId="629CFC72" w14:textId="77777777" w:rsidR="00C705A9" w:rsidRPr="00C705A9" w:rsidRDefault="00C705A9" w:rsidP="00C705A9">
            <w:pPr>
              <w:spacing w:before="120" w:after="120"/>
              <w:jc w:val="center"/>
              <w:rPr>
                <w:rFonts w:eastAsia="SimSun"/>
              </w:rPr>
            </w:pPr>
            <w:r w:rsidRPr="00C705A9">
              <w:rPr>
                <w:rFonts w:eastAsia="SimSun"/>
              </w:rPr>
              <w:t>2</w:t>
            </w:r>
          </w:p>
          <w:p w14:paraId="3B8D945B" w14:textId="77777777" w:rsidR="00C705A9" w:rsidRPr="00C705A9" w:rsidRDefault="00C705A9" w:rsidP="00C705A9">
            <w:pPr>
              <w:spacing w:before="120" w:after="120"/>
              <w:jc w:val="center"/>
              <w:rPr>
                <w:rFonts w:eastAsia="SimSun"/>
              </w:rPr>
            </w:pPr>
          </w:p>
          <w:p w14:paraId="418132F6" w14:textId="77777777" w:rsidR="00C705A9" w:rsidRPr="00C705A9" w:rsidRDefault="00C705A9" w:rsidP="00C705A9">
            <w:pPr>
              <w:spacing w:before="120" w:after="120"/>
              <w:jc w:val="center"/>
              <w:rPr>
                <w:rFonts w:eastAsia="SimSun"/>
              </w:rPr>
            </w:pPr>
          </w:p>
          <w:p w14:paraId="148CE149" w14:textId="77777777" w:rsidR="00C705A9" w:rsidRPr="00C705A9" w:rsidRDefault="00C705A9" w:rsidP="00C705A9">
            <w:pPr>
              <w:spacing w:before="120" w:after="120"/>
              <w:jc w:val="center"/>
              <w:rPr>
                <w:rFonts w:eastAsia="SimSun"/>
              </w:rPr>
            </w:pPr>
          </w:p>
          <w:p w14:paraId="7BAB5FCB" w14:textId="77777777" w:rsidR="00C705A9" w:rsidRPr="00C705A9" w:rsidRDefault="00C705A9" w:rsidP="00C705A9">
            <w:pPr>
              <w:spacing w:before="120" w:after="120"/>
              <w:jc w:val="center"/>
              <w:rPr>
                <w:rFonts w:eastAsia="SimSun"/>
              </w:rPr>
            </w:pPr>
          </w:p>
          <w:p w14:paraId="7886EA60" w14:textId="77777777" w:rsidR="00C705A9" w:rsidRPr="00C705A9" w:rsidRDefault="00C705A9" w:rsidP="00C705A9">
            <w:pPr>
              <w:spacing w:before="120" w:after="120"/>
              <w:jc w:val="center"/>
              <w:rPr>
                <w:rFonts w:eastAsia="SimSun"/>
              </w:rPr>
            </w:pPr>
            <w:r w:rsidRPr="00C705A9">
              <w:rPr>
                <w:rFonts w:eastAsia="SimSun"/>
              </w:rPr>
              <w:t>2</w:t>
            </w:r>
          </w:p>
          <w:p w14:paraId="6ADA59FC" w14:textId="77777777" w:rsidR="00C705A9" w:rsidRPr="00C705A9" w:rsidRDefault="00C705A9" w:rsidP="00C705A9">
            <w:pPr>
              <w:spacing w:before="120" w:after="120"/>
              <w:jc w:val="center"/>
              <w:rPr>
                <w:rFonts w:eastAsia="SimSun"/>
                <w:b/>
              </w:rPr>
            </w:pPr>
          </w:p>
          <w:p w14:paraId="55BB1527" w14:textId="77777777" w:rsidR="00C705A9" w:rsidRPr="00C705A9" w:rsidRDefault="00C705A9" w:rsidP="00C705A9">
            <w:pPr>
              <w:spacing w:before="120" w:after="120"/>
              <w:jc w:val="center"/>
              <w:rPr>
                <w:rFonts w:eastAsia="SimSun"/>
              </w:rPr>
            </w:pPr>
          </w:p>
          <w:p w14:paraId="052755B5" w14:textId="77777777" w:rsidR="00C705A9" w:rsidRPr="00C705A9" w:rsidRDefault="00C705A9" w:rsidP="00C705A9">
            <w:pPr>
              <w:spacing w:before="120" w:after="120"/>
              <w:jc w:val="center"/>
              <w:rPr>
                <w:rFonts w:eastAsia="SimSun"/>
              </w:rPr>
            </w:pPr>
          </w:p>
          <w:p w14:paraId="510FC0BE" w14:textId="77777777" w:rsidR="00C705A9" w:rsidRPr="00C705A9" w:rsidRDefault="00C705A9" w:rsidP="00C705A9">
            <w:pPr>
              <w:spacing w:before="120" w:after="120"/>
              <w:jc w:val="center"/>
              <w:rPr>
                <w:rFonts w:eastAsia="SimSun"/>
              </w:rPr>
            </w:pPr>
          </w:p>
          <w:p w14:paraId="64621782" w14:textId="77777777" w:rsidR="00C705A9" w:rsidRPr="00C705A9" w:rsidRDefault="00C705A9" w:rsidP="00C705A9">
            <w:pPr>
              <w:spacing w:before="120" w:after="120"/>
              <w:jc w:val="center"/>
              <w:rPr>
                <w:rFonts w:eastAsia="SimSun"/>
              </w:rPr>
            </w:pPr>
          </w:p>
          <w:p w14:paraId="222CB1F1" w14:textId="77777777" w:rsidR="00C705A9" w:rsidRPr="00C705A9" w:rsidRDefault="00C705A9" w:rsidP="00C705A9">
            <w:pPr>
              <w:spacing w:before="120" w:after="120"/>
              <w:jc w:val="center"/>
              <w:rPr>
                <w:rFonts w:eastAsia="SimSun"/>
              </w:rPr>
            </w:pPr>
          </w:p>
          <w:p w14:paraId="27B32A9E" w14:textId="77777777" w:rsidR="00C705A9" w:rsidRPr="00C705A9" w:rsidRDefault="00C705A9" w:rsidP="00C705A9">
            <w:pPr>
              <w:spacing w:before="120" w:after="120"/>
              <w:jc w:val="center"/>
              <w:rPr>
                <w:rFonts w:eastAsia="SimSun"/>
              </w:rPr>
            </w:pPr>
            <w:r w:rsidRPr="00C705A9">
              <w:rPr>
                <w:rFonts w:eastAsia="SimSun"/>
              </w:rPr>
              <w:t>1</w:t>
            </w:r>
          </w:p>
          <w:p w14:paraId="1F76AE7E" w14:textId="77777777" w:rsidR="00C705A9" w:rsidRPr="00C705A9" w:rsidRDefault="00C705A9" w:rsidP="00C705A9">
            <w:pPr>
              <w:spacing w:before="120" w:after="120"/>
              <w:jc w:val="center"/>
              <w:rPr>
                <w:rFonts w:eastAsia="SimSun"/>
              </w:rPr>
            </w:pPr>
          </w:p>
          <w:p w14:paraId="2710C901" w14:textId="77777777" w:rsidR="00C705A9" w:rsidRPr="00C705A9" w:rsidRDefault="00C705A9" w:rsidP="00C705A9">
            <w:pPr>
              <w:spacing w:before="120" w:after="120"/>
              <w:jc w:val="center"/>
              <w:rPr>
                <w:rFonts w:eastAsia="SimSun"/>
              </w:rPr>
            </w:pPr>
          </w:p>
          <w:p w14:paraId="49FBEBCD" w14:textId="77777777" w:rsidR="00C705A9" w:rsidRPr="00C705A9" w:rsidRDefault="00C705A9" w:rsidP="00C705A9">
            <w:pPr>
              <w:spacing w:before="120" w:after="120"/>
              <w:jc w:val="center"/>
              <w:rPr>
                <w:rFonts w:eastAsia="SimSun"/>
              </w:rPr>
            </w:pPr>
          </w:p>
          <w:p w14:paraId="6091F967" w14:textId="77777777" w:rsidR="00C705A9" w:rsidRPr="00C705A9" w:rsidRDefault="00C705A9" w:rsidP="00C705A9">
            <w:pPr>
              <w:spacing w:before="120" w:after="120"/>
              <w:jc w:val="center"/>
              <w:rPr>
                <w:rFonts w:eastAsia="SimSun"/>
                <w:b/>
              </w:rPr>
            </w:pPr>
            <w:r w:rsidRPr="00C705A9">
              <w:rPr>
                <w:rFonts w:eastAsia="SimSun"/>
                <w:b/>
              </w:rPr>
              <w:t>3</w:t>
            </w:r>
          </w:p>
          <w:p w14:paraId="5B19CDC4" w14:textId="77777777" w:rsidR="00C705A9" w:rsidRPr="00C705A9" w:rsidRDefault="00C705A9" w:rsidP="00C705A9">
            <w:pPr>
              <w:spacing w:before="120" w:after="120"/>
              <w:jc w:val="center"/>
              <w:rPr>
                <w:rFonts w:eastAsia="SimSun"/>
              </w:rPr>
            </w:pPr>
          </w:p>
          <w:p w14:paraId="07F7C0E2" w14:textId="77777777" w:rsidR="00C705A9" w:rsidRPr="00C705A9" w:rsidRDefault="00C705A9" w:rsidP="00C705A9">
            <w:pPr>
              <w:spacing w:before="120" w:after="120"/>
              <w:jc w:val="center"/>
              <w:rPr>
                <w:rFonts w:eastAsia="SimSun"/>
              </w:rPr>
            </w:pPr>
            <w:r w:rsidRPr="00C705A9">
              <w:rPr>
                <w:rFonts w:eastAsia="SimSun"/>
              </w:rPr>
              <w:t>2</w:t>
            </w:r>
          </w:p>
          <w:p w14:paraId="46AF4810" w14:textId="77777777" w:rsidR="00C705A9" w:rsidRPr="00C705A9" w:rsidRDefault="00C705A9" w:rsidP="00C705A9">
            <w:pPr>
              <w:spacing w:before="120" w:after="120"/>
              <w:jc w:val="center"/>
              <w:rPr>
                <w:rFonts w:eastAsia="SimSun"/>
              </w:rPr>
            </w:pPr>
          </w:p>
          <w:p w14:paraId="4D6C5CDD" w14:textId="77777777" w:rsidR="00C705A9" w:rsidRPr="00C705A9" w:rsidRDefault="00C705A9" w:rsidP="00C705A9">
            <w:pPr>
              <w:spacing w:before="120" w:after="120"/>
              <w:jc w:val="center"/>
              <w:rPr>
                <w:rFonts w:eastAsia="SimSun"/>
              </w:rPr>
            </w:pPr>
          </w:p>
          <w:p w14:paraId="513355F6" w14:textId="77777777" w:rsidR="00C705A9" w:rsidRPr="00C705A9" w:rsidRDefault="00C705A9" w:rsidP="00C705A9">
            <w:pPr>
              <w:spacing w:before="120" w:after="120"/>
              <w:jc w:val="center"/>
              <w:rPr>
                <w:rFonts w:eastAsia="SimSun"/>
              </w:rPr>
            </w:pPr>
            <w:r w:rsidRPr="00C705A9">
              <w:rPr>
                <w:rFonts w:eastAsia="SimSun"/>
              </w:rPr>
              <w:t>1</w:t>
            </w:r>
          </w:p>
          <w:p w14:paraId="3975A9BD" w14:textId="77777777" w:rsidR="00C705A9" w:rsidRPr="00C705A9" w:rsidRDefault="00C705A9" w:rsidP="00C705A9">
            <w:pPr>
              <w:spacing w:before="120" w:after="120"/>
              <w:jc w:val="center"/>
              <w:rPr>
                <w:rFonts w:eastAsia="SimSun"/>
              </w:rPr>
            </w:pPr>
          </w:p>
          <w:p w14:paraId="71FD9CA9" w14:textId="77777777" w:rsidR="00C705A9" w:rsidRPr="00C705A9" w:rsidRDefault="00C705A9" w:rsidP="00C705A9">
            <w:pPr>
              <w:spacing w:before="120" w:after="120"/>
              <w:jc w:val="center"/>
              <w:rPr>
                <w:rFonts w:eastAsia="SimSun"/>
              </w:rPr>
            </w:pPr>
          </w:p>
          <w:p w14:paraId="296FF9E7" w14:textId="77777777" w:rsidR="00C705A9" w:rsidRPr="00C705A9" w:rsidRDefault="00C705A9" w:rsidP="00C705A9">
            <w:pPr>
              <w:spacing w:before="120" w:after="120"/>
              <w:jc w:val="center"/>
              <w:rPr>
                <w:rFonts w:eastAsia="SimSun"/>
              </w:rPr>
            </w:pPr>
          </w:p>
        </w:tc>
        <w:tc>
          <w:tcPr>
            <w:tcW w:w="1460" w:type="dxa"/>
            <w:shd w:val="clear" w:color="auto" w:fill="FFFFFF"/>
            <w:vAlign w:val="center"/>
          </w:tcPr>
          <w:p w14:paraId="47D2EC28" w14:textId="77777777" w:rsidR="00C705A9" w:rsidRPr="00C705A9" w:rsidRDefault="00C705A9" w:rsidP="00C705A9">
            <w:pPr>
              <w:spacing w:before="120" w:after="120"/>
              <w:jc w:val="center"/>
              <w:rPr>
                <w:rFonts w:eastAsia="SimSun"/>
                <w:b/>
              </w:rPr>
            </w:pPr>
            <w:r w:rsidRPr="00C705A9">
              <w:rPr>
                <w:rFonts w:eastAsia="SimSun"/>
                <w:b/>
              </w:rPr>
              <w:t>0</w:t>
            </w:r>
          </w:p>
          <w:p w14:paraId="01BAA130" w14:textId="77777777" w:rsidR="00C705A9" w:rsidRPr="00C705A9" w:rsidRDefault="00C705A9" w:rsidP="00C705A9">
            <w:pPr>
              <w:spacing w:before="120" w:after="120"/>
              <w:jc w:val="center"/>
              <w:rPr>
                <w:rFonts w:eastAsia="SimSun"/>
              </w:rPr>
            </w:pPr>
          </w:p>
          <w:p w14:paraId="6FC65C11" w14:textId="77777777" w:rsidR="00C705A9" w:rsidRPr="00C705A9" w:rsidRDefault="00C705A9" w:rsidP="00C705A9">
            <w:pPr>
              <w:spacing w:before="120" w:after="120"/>
              <w:jc w:val="center"/>
              <w:rPr>
                <w:rFonts w:eastAsia="SimSun"/>
              </w:rPr>
            </w:pPr>
          </w:p>
          <w:p w14:paraId="27C6E9C5" w14:textId="77777777" w:rsidR="00C705A9" w:rsidRPr="00C705A9" w:rsidRDefault="00C705A9" w:rsidP="00C705A9">
            <w:pPr>
              <w:spacing w:before="120" w:after="120"/>
              <w:jc w:val="center"/>
              <w:rPr>
                <w:rFonts w:eastAsia="SimSun"/>
              </w:rPr>
            </w:pPr>
          </w:p>
          <w:p w14:paraId="15030336" w14:textId="77777777" w:rsidR="00C705A9" w:rsidRPr="00C705A9" w:rsidRDefault="00C705A9" w:rsidP="00C705A9">
            <w:pPr>
              <w:spacing w:before="120" w:after="120"/>
              <w:jc w:val="center"/>
              <w:rPr>
                <w:rFonts w:eastAsia="SimSun"/>
              </w:rPr>
            </w:pPr>
          </w:p>
          <w:p w14:paraId="2F9EDD86" w14:textId="77777777" w:rsidR="00C705A9" w:rsidRPr="00C705A9" w:rsidRDefault="00C705A9" w:rsidP="00C705A9">
            <w:pPr>
              <w:spacing w:before="120" w:after="120"/>
              <w:jc w:val="center"/>
              <w:rPr>
                <w:rFonts w:eastAsia="SimSun"/>
              </w:rPr>
            </w:pPr>
          </w:p>
          <w:p w14:paraId="7CA52C47" w14:textId="77777777" w:rsidR="00C705A9" w:rsidRPr="00C705A9" w:rsidRDefault="00C705A9" w:rsidP="00C705A9">
            <w:pPr>
              <w:spacing w:before="120" w:after="120"/>
              <w:jc w:val="center"/>
              <w:rPr>
                <w:rFonts w:eastAsia="SimSun"/>
              </w:rPr>
            </w:pPr>
          </w:p>
          <w:p w14:paraId="67A08E63" w14:textId="77777777" w:rsidR="00C705A9" w:rsidRPr="00C705A9" w:rsidRDefault="00C705A9" w:rsidP="00C705A9">
            <w:pPr>
              <w:spacing w:before="120" w:after="120"/>
              <w:jc w:val="center"/>
              <w:rPr>
                <w:rFonts w:eastAsia="SimSun"/>
              </w:rPr>
            </w:pPr>
          </w:p>
          <w:p w14:paraId="158349B4" w14:textId="77777777" w:rsidR="00C705A9" w:rsidRPr="00C705A9" w:rsidRDefault="00C705A9" w:rsidP="00C705A9">
            <w:pPr>
              <w:spacing w:before="120" w:after="120"/>
              <w:jc w:val="center"/>
              <w:rPr>
                <w:rFonts w:eastAsia="SimSun"/>
              </w:rPr>
            </w:pPr>
          </w:p>
          <w:p w14:paraId="68AF3AC8" w14:textId="77777777" w:rsidR="00C705A9" w:rsidRPr="00C705A9" w:rsidRDefault="00C705A9" w:rsidP="00C705A9">
            <w:pPr>
              <w:spacing w:before="120" w:after="120"/>
              <w:jc w:val="center"/>
              <w:rPr>
                <w:rFonts w:eastAsia="SimSun"/>
              </w:rPr>
            </w:pPr>
          </w:p>
          <w:p w14:paraId="256EF3EF" w14:textId="77777777" w:rsidR="00C705A9" w:rsidRPr="00C705A9" w:rsidRDefault="00C705A9" w:rsidP="00C705A9">
            <w:pPr>
              <w:spacing w:before="120" w:after="120"/>
              <w:jc w:val="center"/>
              <w:rPr>
                <w:rFonts w:eastAsia="SimSun"/>
              </w:rPr>
            </w:pPr>
          </w:p>
          <w:p w14:paraId="2C90D32B" w14:textId="77777777" w:rsidR="00C705A9" w:rsidRPr="00C705A9" w:rsidRDefault="00C705A9" w:rsidP="00C705A9">
            <w:pPr>
              <w:spacing w:before="120" w:after="120"/>
              <w:jc w:val="center"/>
              <w:rPr>
                <w:rFonts w:eastAsia="SimSun"/>
              </w:rPr>
            </w:pPr>
          </w:p>
          <w:p w14:paraId="4B01ED11" w14:textId="77777777" w:rsidR="00C705A9" w:rsidRPr="00C705A9" w:rsidRDefault="00C705A9" w:rsidP="00C705A9">
            <w:pPr>
              <w:spacing w:before="120" w:after="120"/>
              <w:jc w:val="center"/>
              <w:rPr>
                <w:rFonts w:eastAsia="SimSun"/>
              </w:rPr>
            </w:pPr>
          </w:p>
          <w:p w14:paraId="23F073DA" w14:textId="77777777" w:rsidR="00C705A9" w:rsidRPr="00C705A9" w:rsidRDefault="00C705A9" w:rsidP="00C705A9">
            <w:pPr>
              <w:spacing w:before="120" w:after="120"/>
              <w:jc w:val="center"/>
              <w:rPr>
                <w:rFonts w:eastAsia="SimSun"/>
              </w:rPr>
            </w:pPr>
          </w:p>
          <w:p w14:paraId="5A994165" w14:textId="77777777" w:rsidR="00C705A9" w:rsidRPr="00C705A9" w:rsidRDefault="00C705A9" w:rsidP="00C705A9">
            <w:pPr>
              <w:spacing w:before="120" w:after="120"/>
              <w:jc w:val="center"/>
              <w:rPr>
                <w:rFonts w:eastAsia="SimSun"/>
              </w:rPr>
            </w:pPr>
          </w:p>
          <w:p w14:paraId="446E994E" w14:textId="77777777" w:rsidR="00C705A9" w:rsidRPr="00C705A9" w:rsidRDefault="00C705A9" w:rsidP="00C705A9">
            <w:pPr>
              <w:spacing w:before="120" w:after="120"/>
              <w:jc w:val="center"/>
              <w:rPr>
                <w:rFonts w:eastAsia="SimSun"/>
              </w:rPr>
            </w:pPr>
          </w:p>
          <w:p w14:paraId="61FC2877" w14:textId="77777777" w:rsidR="00C705A9" w:rsidRPr="00C705A9" w:rsidRDefault="00C705A9" w:rsidP="00C705A9">
            <w:pPr>
              <w:spacing w:before="120" w:after="120"/>
              <w:jc w:val="center"/>
              <w:rPr>
                <w:rFonts w:eastAsia="SimSun"/>
              </w:rPr>
            </w:pPr>
          </w:p>
          <w:p w14:paraId="21A942FC" w14:textId="77777777" w:rsidR="00C705A9" w:rsidRPr="00C705A9" w:rsidRDefault="00C705A9" w:rsidP="00C705A9">
            <w:pPr>
              <w:spacing w:before="120" w:after="120"/>
              <w:jc w:val="center"/>
              <w:rPr>
                <w:rFonts w:eastAsia="SimSun"/>
                <w:b/>
              </w:rPr>
            </w:pPr>
            <w:r w:rsidRPr="00C705A9">
              <w:rPr>
                <w:rFonts w:eastAsia="SimSun"/>
                <w:b/>
              </w:rPr>
              <w:t>1</w:t>
            </w:r>
          </w:p>
          <w:p w14:paraId="757B8AA5" w14:textId="77777777" w:rsidR="00C705A9" w:rsidRPr="00C705A9" w:rsidRDefault="00C705A9" w:rsidP="00C705A9">
            <w:pPr>
              <w:spacing w:before="120" w:after="120"/>
              <w:jc w:val="center"/>
              <w:rPr>
                <w:rFonts w:eastAsia="SimSun"/>
              </w:rPr>
            </w:pPr>
          </w:p>
          <w:p w14:paraId="1F82D8A0" w14:textId="77777777" w:rsidR="00C705A9" w:rsidRPr="00C705A9" w:rsidRDefault="00C705A9" w:rsidP="00C705A9">
            <w:pPr>
              <w:spacing w:before="120" w:after="120"/>
              <w:jc w:val="center"/>
              <w:rPr>
                <w:rFonts w:eastAsia="SimSun"/>
              </w:rPr>
            </w:pPr>
          </w:p>
          <w:p w14:paraId="79BD2F30" w14:textId="77777777" w:rsidR="00C705A9" w:rsidRPr="00C705A9" w:rsidRDefault="00C705A9" w:rsidP="00C705A9">
            <w:pPr>
              <w:spacing w:before="120" w:after="120"/>
              <w:jc w:val="center"/>
              <w:rPr>
                <w:rFonts w:eastAsia="SimSun"/>
              </w:rPr>
            </w:pPr>
          </w:p>
          <w:p w14:paraId="69C84610" w14:textId="77777777" w:rsidR="00C705A9" w:rsidRPr="00C705A9" w:rsidRDefault="00C705A9" w:rsidP="00C705A9">
            <w:pPr>
              <w:spacing w:before="120" w:after="120"/>
              <w:jc w:val="center"/>
              <w:rPr>
                <w:rFonts w:eastAsia="SimSun"/>
              </w:rPr>
            </w:pPr>
          </w:p>
          <w:p w14:paraId="4334B6F1" w14:textId="77777777" w:rsidR="00C705A9" w:rsidRPr="00C705A9" w:rsidRDefault="00C705A9" w:rsidP="00C705A9">
            <w:pPr>
              <w:spacing w:before="120" w:after="120"/>
              <w:jc w:val="center"/>
              <w:rPr>
                <w:rFonts w:eastAsia="SimSun"/>
              </w:rPr>
            </w:pPr>
          </w:p>
          <w:p w14:paraId="585B214D" w14:textId="77777777" w:rsidR="00C705A9" w:rsidRPr="00C705A9" w:rsidRDefault="00C705A9" w:rsidP="00C705A9">
            <w:pPr>
              <w:spacing w:before="120" w:after="120"/>
              <w:jc w:val="center"/>
              <w:rPr>
                <w:rFonts w:eastAsia="SimSun"/>
              </w:rPr>
            </w:pPr>
          </w:p>
          <w:p w14:paraId="3B197A70" w14:textId="77777777" w:rsidR="00C705A9" w:rsidRPr="00C705A9" w:rsidRDefault="00C705A9" w:rsidP="00C705A9">
            <w:pPr>
              <w:spacing w:before="120" w:after="120"/>
              <w:jc w:val="center"/>
              <w:rPr>
                <w:rFonts w:eastAsia="SimSun"/>
              </w:rPr>
            </w:pPr>
            <w:r w:rsidRPr="00C705A9">
              <w:rPr>
                <w:rFonts w:eastAsia="SimSun"/>
              </w:rPr>
              <w:t>1</w:t>
            </w:r>
          </w:p>
          <w:p w14:paraId="5B7AF101" w14:textId="77777777" w:rsidR="00C705A9" w:rsidRPr="00C705A9" w:rsidRDefault="00C705A9" w:rsidP="00C705A9">
            <w:pPr>
              <w:spacing w:before="120" w:after="120"/>
              <w:jc w:val="center"/>
              <w:rPr>
                <w:rFonts w:eastAsia="SimSun"/>
              </w:rPr>
            </w:pPr>
          </w:p>
          <w:p w14:paraId="167C96CC" w14:textId="77777777" w:rsidR="00C705A9" w:rsidRPr="00C705A9" w:rsidRDefault="00C705A9" w:rsidP="00C705A9">
            <w:pPr>
              <w:spacing w:before="120" w:after="120"/>
              <w:rPr>
                <w:rFonts w:eastAsia="SimSun"/>
              </w:rPr>
            </w:pPr>
          </w:p>
          <w:p w14:paraId="44B1C502" w14:textId="77777777" w:rsidR="00C705A9" w:rsidRPr="00C705A9" w:rsidRDefault="00C705A9" w:rsidP="00C705A9">
            <w:pPr>
              <w:spacing w:before="120" w:after="120"/>
              <w:rPr>
                <w:rFonts w:eastAsia="SimSun"/>
              </w:rPr>
            </w:pPr>
          </w:p>
        </w:tc>
        <w:tc>
          <w:tcPr>
            <w:tcW w:w="1079" w:type="dxa"/>
            <w:shd w:val="clear" w:color="auto" w:fill="FFFFFF"/>
            <w:vAlign w:val="center"/>
          </w:tcPr>
          <w:p w14:paraId="72DFC0B4" w14:textId="77777777" w:rsidR="00C705A9" w:rsidRPr="00C705A9" w:rsidRDefault="00C705A9" w:rsidP="00C705A9">
            <w:pPr>
              <w:spacing w:before="120" w:after="120"/>
              <w:jc w:val="center"/>
              <w:rPr>
                <w:rFonts w:eastAsia="SimSun"/>
              </w:rPr>
            </w:pPr>
          </w:p>
          <w:p w14:paraId="0CF0B793" w14:textId="77777777" w:rsidR="00C705A9" w:rsidRPr="00C705A9" w:rsidRDefault="00C705A9" w:rsidP="00C705A9">
            <w:pPr>
              <w:spacing w:before="120" w:after="120"/>
              <w:jc w:val="center"/>
              <w:rPr>
                <w:rFonts w:eastAsia="SimSun"/>
              </w:rPr>
            </w:pPr>
          </w:p>
          <w:p w14:paraId="09BF3163" w14:textId="77777777" w:rsidR="00C705A9" w:rsidRPr="00C705A9" w:rsidRDefault="00C705A9" w:rsidP="00C705A9">
            <w:pPr>
              <w:spacing w:before="120" w:after="120"/>
              <w:jc w:val="center"/>
              <w:rPr>
                <w:rFonts w:eastAsia="SimSun"/>
              </w:rPr>
            </w:pPr>
          </w:p>
          <w:p w14:paraId="06D6522C" w14:textId="77777777" w:rsidR="00C705A9" w:rsidRPr="00C705A9" w:rsidRDefault="00C705A9" w:rsidP="00C705A9">
            <w:pPr>
              <w:spacing w:before="120" w:after="120"/>
              <w:jc w:val="center"/>
              <w:rPr>
                <w:rFonts w:eastAsia="SimSun"/>
              </w:rPr>
            </w:pPr>
          </w:p>
          <w:p w14:paraId="671B2618" w14:textId="77777777" w:rsidR="00C705A9" w:rsidRPr="00C705A9" w:rsidRDefault="00C705A9" w:rsidP="00C705A9">
            <w:pPr>
              <w:spacing w:before="120" w:after="120"/>
              <w:jc w:val="center"/>
              <w:rPr>
                <w:rFonts w:eastAsia="SimSun"/>
              </w:rPr>
            </w:pPr>
          </w:p>
          <w:p w14:paraId="179144D5" w14:textId="77777777" w:rsidR="00C705A9" w:rsidRPr="00C705A9" w:rsidRDefault="00C705A9" w:rsidP="00C705A9">
            <w:pPr>
              <w:spacing w:before="120" w:after="120"/>
              <w:jc w:val="center"/>
              <w:rPr>
                <w:rFonts w:eastAsia="SimSun"/>
              </w:rPr>
            </w:pPr>
          </w:p>
          <w:p w14:paraId="3B0A5840" w14:textId="77777777" w:rsidR="00C705A9" w:rsidRPr="00C705A9" w:rsidRDefault="00C705A9" w:rsidP="00C705A9">
            <w:pPr>
              <w:spacing w:before="120" w:after="120"/>
              <w:jc w:val="center"/>
              <w:rPr>
                <w:rFonts w:eastAsia="SimSun"/>
              </w:rPr>
            </w:pPr>
          </w:p>
          <w:p w14:paraId="16E863EC" w14:textId="77777777" w:rsidR="00C705A9" w:rsidRPr="00C705A9" w:rsidRDefault="00C705A9" w:rsidP="00C705A9">
            <w:pPr>
              <w:spacing w:before="120" w:after="120"/>
              <w:jc w:val="center"/>
              <w:rPr>
                <w:rFonts w:eastAsia="SimSun"/>
              </w:rPr>
            </w:pPr>
          </w:p>
          <w:p w14:paraId="6C4E11F3" w14:textId="77777777" w:rsidR="00C705A9" w:rsidRPr="00C705A9" w:rsidRDefault="00C705A9" w:rsidP="00C705A9">
            <w:pPr>
              <w:spacing w:before="120" w:after="120"/>
              <w:jc w:val="center"/>
              <w:rPr>
                <w:rFonts w:eastAsia="SimSun"/>
              </w:rPr>
            </w:pPr>
          </w:p>
          <w:p w14:paraId="0A13807B" w14:textId="77777777" w:rsidR="00C705A9" w:rsidRPr="00C705A9" w:rsidRDefault="00C705A9" w:rsidP="00C705A9">
            <w:pPr>
              <w:spacing w:before="120" w:after="120"/>
              <w:jc w:val="center"/>
              <w:rPr>
                <w:rFonts w:eastAsia="SimSun"/>
              </w:rPr>
            </w:pPr>
          </w:p>
          <w:p w14:paraId="2934A30F" w14:textId="77777777" w:rsidR="00C705A9" w:rsidRPr="00C705A9" w:rsidRDefault="00C705A9" w:rsidP="00C705A9">
            <w:pPr>
              <w:spacing w:before="120" w:after="120"/>
              <w:jc w:val="center"/>
              <w:rPr>
                <w:rFonts w:eastAsia="SimSun"/>
              </w:rPr>
            </w:pPr>
          </w:p>
          <w:p w14:paraId="63604F03" w14:textId="77777777" w:rsidR="00C705A9" w:rsidRPr="00C705A9" w:rsidRDefault="00C705A9" w:rsidP="00C705A9">
            <w:pPr>
              <w:spacing w:before="120" w:after="120"/>
              <w:jc w:val="center"/>
              <w:rPr>
                <w:rFonts w:eastAsia="SimSun"/>
              </w:rPr>
            </w:pPr>
          </w:p>
          <w:p w14:paraId="00C41AC2" w14:textId="77777777" w:rsidR="00C705A9" w:rsidRPr="00C705A9" w:rsidRDefault="00C705A9" w:rsidP="00C705A9">
            <w:pPr>
              <w:spacing w:before="120" w:after="120"/>
              <w:jc w:val="center"/>
              <w:rPr>
                <w:rFonts w:eastAsia="SimSun"/>
              </w:rPr>
            </w:pPr>
          </w:p>
          <w:p w14:paraId="7E4330D5" w14:textId="77777777" w:rsidR="00C705A9" w:rsidRPr="00C705A9" w:rsidRDefault="00C705A9" w:rsidP="00C705A9">
            <w:pPr>
              <w:spacing w:before="120" w:after="120"/>
              <w:jc w:val="center"/>
              <w:rPr>
                <w:rFonts w:eastAsia="SimSun"/>
              </w:rPr>
            </w:pPr>
          </w:p>
          <w:p w14:paraId="72B54999" w14:textId="77777777" w:rsidR="00C705A9" w:rsidRPr="00C705A9" w:rsidRDefault="00C705A9" w:rsidP="00C705A9">
            <w:pPr>
              <w:spacing w:before="120" w:after="120"/>
              <w:jc w:val="center"/>
              <w:rPr>
                <w:rFonts w:eastAsia="SimSun"/>
              </w:rPr>
            </w:pPr>
          </w:p>
          <w:p w14:paraId="2FD55F74" w14:textId="77777777" w:rsidR="00C705A9" w:rsidRPr="00C705A9" w:rsidRDefault="00C705A9" w:rsidP="00C705A9">
            <w:pPr>
              <w:spacing w:before="120" w:after="120"/>
              <w:jc w:val="center"/>
              <w:rPr>
                <w:rFonts w:eastAsia="SimSun"/>
              </w:rPr>
            </w:pPr>
          </w:p>
          <w:p w14:paraId="27BBBC22" w14:textId="77777777" w:rsidR="00C705A9" w:rsidRPr="00C705A9" w:rsidRDefault="00C705A9" w:rsidP="00C705A9">
            <w:pPr>
              <w:spacing w:before="120" w:after="120"/>
              <w:jc w:val="center"/>
              <w:rPr>
                <w:rFonts w:eastAsia="SimSun"/>
              </w:rPr>
            </w:pPr>
          </w:p>
          <w:p w14:paraId="682D39C5" w14:textId="77777777" w:rsidR="00C705A9" w:rsidRPr="00C705A9" w:rsidRDefault="00C705A9" w:rsidP="00C705A9">
            <w:pPr>
              <w:spacing w:before="120" w:after="120"/>
              <w:jc w:val="center"/>
              <w:rPr>
                <w:rFonts w:eastAsia="SimSun"/>
                <w:b/>
              </w:rPr>
            </w:pPr>
            <w:r w:rsidRPr="00C705A9">
              <w:rPr>
                <w:rFonts w:eastAsia="SimSun"/>
                <w:b/>
              </w:rPr>
              <w:t>1</w:t>
            </w:r>
          </w:p>
          <w:p w14:paraId="2A0E171B" w14:textId="77777777" w:rsidR="00C705A9" w:rsidRPr="00C705A9" w:rsidRDefault="00C705A9" w:rsidP="00C705A9">
            <w:pPr>
              <w:rPr>
                <w:rFonts w:eastAsia="SimSun"/>
              </w:rPr>
            </w:pPr>
          </w:p>
          <w:p w14:paraId="799926CB" w14:textId="77777777" w:rsidR="00C705A9" w:rsidRPr="00C705A9" w:rsidRDefault="00C705A9" w:rsidP="00C705A9">
            <w:pPr>
              <w:rPr>
                <w:rFonts w:eastAsia="SimSun"/>
              </w:rPr>
            </w:pPr>
          </w:p>
          <w:p w14:paraId="03723E99" w14:textId="77777777" w:rsidR="00C705A9" w:rsidRPr="00C705A9" w:rsidRDefault="00C705A9" w:rsidP="00C705A9">
            <w:pPr>
              <w:rPr>
                <w:rFonts w:eastAsia="SimSun"/>
              </w:rPr>
            </w:pPr>
          </w:p>
          <w:p w14:paraId="50D82901" w14:textId="77777777" w:rsidR="00C705A9" w:rsidRPr="00C705A9" w:rsidRDefault="00C705A9" w:rsidP="00C705A9">
            <w:pPr>
              <w:rPr>
                <w:rFonts w:eastAsia="SimSun"/>
              </w:rPr>
            </w:pPr>
          </w:p>
          <w:p w14:paraId="0FA9F8C3" w14:textId="77777777" w:rsidR="00C705A9" w:rsidRPr="00C705A9" w:rsidRDefault="00C705A9" w:rsidP="00C705A9">
            <w:pPr>
              <w:jc w:val="center"/>
              <w:rPr>
                <w:rFonts w:eastAsia="SimSun"/>
              </w:rPr>
            </w:pPr>
          </w:p>
          <w:p w14:paraId="06B90BD0" w14:textId="77777777" w:rsidR="00C705A9" w:rsidRPr="00C705A9" w:rsidRDefault="00C705A9" w:rsidP="00C705A9">
            <w:pPr>
              <w:jc w:val="center"/>
              <w:rPr>
                <w:rFonts w:eastAsia="SimSun"/>
              </w:rPr>
            </w:pPr>
            <w:r w:rsidRPr="00C705A9">
              <w:rPr>
                <w:rFonts w:eastAsia="SimSun"/>
              </w:rPr>
              <w:t>1</w:t>
            </w:r>
          </w:p>
        </w:tc>
      </w:tr>
      <w:tr w:rsidR="00C705A9" w:rsidRPr="00C705A9" w14:paraId="1C5D8BB4" w14:textId="77777777" w:rsidTr="00C705A9">
        <w:trPr>
          <w:trHeight w:val="4870"/>
        </w:trPr>
        <w:tc>
          <w:tcPr>
            <w:tcW w:w="554" w:type="dxa"/>
            <w:shd w:val="clear" w:color="auto" w:fill="FFFFFF"/>
          </w:tcPr>
          <w:p w14:paraId="16391A8A" w14:textId="77777777" w:rsidR="00C705A9" w:rsidRPr="00C705A9" w:rsidRDefault="00C705A9" w:rsidP="00C705A9">
            <w:pPr>
              <w:tabs>
                <w:tab w:val="left" w:pos="825"/>
              </w:tabs>
              <w:spacing w:before="120" w:after="120"/>
              <w:jc w:val="center"/>
              <w:rPr>
                <w:rFonts w:eastAsia="SimSun"/>
              </w:rPr>
            </w:pPr>
            <w:r w:rsidRPr="00C705A9">
              <w:rPr>
                <w:rFonts w:eastAsia="SimSun"/>
              </w:rPr>
              <w:t>11</w:t>
            </w:r>
          </w:p>
        </w:tc>
        <w:tc>
          <w:tcPr>
            <w:tcW w:w="4655" w:type="dxa"/>
            <w:shd w:val="clear" w:color="auto" w:fill="FFFFFF"/>
          </w:tcPr>
          <w:p w14:paraId="27BBED76" w14:textId="77777777" w:rsidR="00C705A9" w:rsidRPr="00C705A9" w:rsidRDefault="00C705A9" w:rsidP="00C705A9">
            <w:pPr>
              <w:spacing w:before="120" w:after="120"/>
              <w:jc w:val="both"/>
              <w:rPr>
                <w:b/>
              </w:rPr>
            </w:pPr>
            <w:r w:rsidRPr="00C705A9">
              <w:rPr>
                <w:b/>
              </w:rPr>
              <w:t xml:space="preserve">  Chương 11: Science and Nature</w:t>
            </w:r>
          </w:p>
          <w:p w14:paraId="6F918CB9" w14:textId="77777777" w:rsidR="00C705A9" w:rsidRPr="00C705A9" w:rsidRDefault="00C705A9" w:rsidP="00C705A9">
            <w:pPr>
              <w:spacing w:before="120" w:after="120"/>
              <w:jc w:val="both"/>
              <w:rPr>
                <w:b/>
              </w:rPr>
            </w:pPr>
            <w:r w:rsidRPr="00C705A9">
              <w:rPr>
                <w:b/>
              </w:rPr>
              <w:t xml:space="preserve"> Language knowledge:</w:t>
            </w:r>
          </w:p>
          <w:p w14:paraId="3DD092A3"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416" w:hanging="284"/>
              <w:rPr>
                <w:rFonts w:ascii="Times New Roman" w:hAnsi="Times New Roman"/>
                <w:sz w:val="28"/>
                <w:szCs w:val="28"/>
              </w:rPr>
            </w:pPr>
            <w:r w:rsidRPr="00C705A9">
              <w:rPr>
                <w:rFonts w:ascii="Times New Roman" w:hAnsi="Times New Roman"/>
                <w:sz w:val="28"/>
                <w:szCs w:val="28"/>
              </w:rPr>
              <w:t>Grammar: past perfect, passives</w:t>
            </w:r>
          </w:p>
          <w:p w14:paraId="059653C1"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416" w:hanging="284"/>
              <w:rPr>
                <w:rFonts w:ascii="Times New Roman" w:hAnsi="Times New Roman"/>
                <w:sz w:val="28"/>
                <w:szCs w:val="28"/>
              </w:rPr>
            </w:pPr>
            <w:r w:rsidRPr="00C705A9">
              <w:rPr>
                <w:rFonts w:ascii="Times New Roman" w:hAnsi="Times New Roman"/>
                <w:sz w:val="28"/>
                <w:szCs w:val="28"/>
              </w:rPr>
              <w:t>Vocabulary: science and nature in the news, animals</w:t>
            </w:r>
          </w:p>
          <w:p w14:paraId="7317D319" w14:textId="77777777" w:rsidR="00C705A9" w:rsidRPr="00C705A9" w:rsidRDefault="00C705A9" w:rsidP="00C705A9">
            <w:pPr>
              <w:spacing w:before="120" w:after="120"/>
              <w:ind w:left="132"/>
              <w:jc w:val="both"/>
              <w:rPr>
                <w:b/>
              </w:rPr>
            </w:pPr>
            <w:r w:rsidRPr="00C705A9">
              <w:rPr>
                <w:b/>
              </w:rPr>
              <w:t>Listening &amp; Speaking:</w:t>
            </w:r>
          </w:p>
          <w:p w14:paraId="740A6AED"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416" w:hanging="284"/>
              <w:rPr>
                <w:rFonts w:ascii="Times New Roman" w:hAnsi="Times New Roman"/>
                <w:sz w:val="28"/>
                <w:szCs w:val="28"/>
              </w:rPr>
            </w:pPr>
            <w:r w:rsidRPr="00C705A9">
              <w:rPr>
                <w:rFonts w:ascii="Times New Roman" w:hAnsi="Times New Roman"/>
                <w:sz w:val="28"/>
                <w:szCs w:val="28"/>
              </w:rPr>
              <w:t>Discussing the news</w:t>
            </w:r>
          </w:p>
          <w:p w14:paraId="4EB5083F"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274" w:hanging="142"/>
              <w:rPr>
                <w:rFonts w:ascii="Times New Roman" w:hAnsi="Times New Roman"/>
                <w:sz w:val="28"/>
                <w:szCs w:val="28"/>
              </w:rPr>
            </w:pPr>
            <w:r w:rsidRPr="00C705A9">
              <w:rPr>
                <w:rFonts w:ascii="Times New Roman" w:hAnsi="Times New Roman"/>
                <w:sz w:val="28"/>
                <w:szCs w:val="28"/>
              </w:rPr>
              <w:t>Science phone –in</w:t>
            </w:r>
          </w:p>
          <w:p w14:paraId="120A465C"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274" w:hanging="142"/>
              <w:rPr>
                <w:rFonts w:ascii="Times New Roman" w:hAnsi="Times New Roman"/>
                <w:sz w:val="28"/>
                <w:szCs w:val="28"/>
              </w:rPr>
            </w:pPr>
            <w:r w:rsidRPr="00C705A9">
              <w:rPr>
                <w:rFonts w:ascii="Times New Roman" w:hAnsi="Times New Roman"/>
                <w:sz w:val="28"/>
                <w:szCs w:val="28"/>
              </w:rPr>
              <w:t>Talk about the weather</w:t>
            </w:r>
          </w:p>
          <w:p w14:paraId="2F39F95C"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274" w:hanging="142"/>
              <w:rPr>
                <w:rFonts w:ascii="Times New Roman" w:hAnsi="Times New Roman"/>
                <w:sz w:val="28"/>
                <w:szCs w:val="28"/>
              </w:rPr>
            </w:pPr>
            <w:r w:rsidRPr="00C705A9">
              <w:rPr>
                <w:rFonts w:ascii="Times New Roman" w:hAnsi="Times New Roman"/>
                <w:sz w:val="28"/>
                <w:szCs w:val="28"/>
              </w:rPr>
              <w:t>Discuss news stories</w:t>
            </w:r>
          </w:p>
          <w:p w14:paraId="5E201244"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274" w:hanging="142"/>
              <w:rPr>
                <w:rFonts w:ascii="Times New Roman" w:hAnsi="Times New Roman"/>
                <w:sz w:val="28"/>
                <w:szCs w:val="28"/>
              </w:rPr>
            </w:pPr>
            <w:r w:rsidRPr="00C705A9">
              <w:rPr>
                <w:rFonts w:ascii="Times New Roman" w:hAnsi="Times New Roman"/>
                <w:sz w:val="28"/>
                <w:szCs w:val="28"/>
              </w:rPr>
              <w:t>Talk about animals</w:t>
            </w:r>
          </w:p>
          <w:p w14:paraId="0F699E5C"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274" w:hanging="142"/>
              <w:rPr>
                <w:rFonts w:ascii="Times New Roman" w:hAnsi="Times New Roman"/>
                <w:sz w:val="28"/>
                <w:szCs w:val="28"/>
              </w:rPr>
            </w:pPr>
            <w:r w:rsidRPr="00C705A9">
              <w:rPr>
                <w:rFonts w:ascii="Times New Roman" w:hAnsi="Times New Roman"/>
                <w:sz w:val="28"/>
                <w:szCs w:val="28"/>
              </w:rPr>
              <w:t>Talk about scientists and research</w:t>
            </w:r>
          </w:p>
          <w:p w14:paraId="61ECF939" w14:textId="77777777" w:rsidR="00C705A9" w:rsidRPr="00C705A9" w:rsidRDefault="00C705A9" w:rsidP="00C705A9">
            <w:pPr>
              <w:spacing w:before="120" w:after="120"/>
              <w:jc w:val="both"/>
              <w:rPr>
                <w:b/>
              </w:rPr>
            </w:pPr>
            <w:r w:rsidRPr="00C705A9">
              <w:t xml:space="preserve">  </w:t>
            </w:r>
            <w:r w:rsidRPr="00C705A9">
              <w:rPr>
                <w:b/>
              </w:rPr>
              <w:t>Reading &amp; Writing:</w:t>
            </w:r>
          </w:p>
          <w:p w14:paraId="5B21FCB0"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416" w:hanging="284"/>
              <w:rPr>
                <w:rFonts w:ascii="Times New Roman" w:hAnsi="Times New Roman"/>
                <w:sz w:val="28"/>
                <w:szCs w:val="28"/>
              </w:rPr>
            </w:pPr>
            <w:r w:rsidRPr="00C705A9">
              <w:rPr>
                <w:rFonts w:ascii="Times New Roman" w:hAnsi="Times New Roman"/>
                <w:sz w:val="28"/>
                <w:szCs w:val="28"/>
              </w:rPr>
              <w:t>Man’s best friends</w:t>
            </w:r>
          </w:p>
          <w:p w14:paraId="41E7C4E1"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416" w:hanging="284"/>
              <w:rPr>
                <w:rFonts w:ascii="Times New Roman" w:hAnsi="Times New Roman"/>
                <w:sz w:val="28"/>
                <w:szCs w:val="28"/>
              </w:rPr>
            </w:pPr>
            <w:r w:rsidRPr="00C705A9">
              <w:rPr>
                <w:rFonts w:ascii="Times New Roman" w:hAnsi="Times New Roman"/>
                <w:sz w:val="28"/>
                <w:szCs w:val="28"/>
              </w:rPr>
              <w:t xml:space="preserve">An animal </w:t>
            </w:r>
            <w:proofErr w:type="gramStart"/>
            <w:r w:rsidRPr="00C705A9">
              <w:rPr>
                <w:rFonts w:ascii="Times New Roman" w:hAnsi="Times New Roman"/>
                <w:sz w:val="28"/>
                <w:szCs w:val="28"/>
              </w:rPr>
              <w:t>experiment</w:t>
            </w:r>
            <w:proofErr w:type="gramEnd"/>
          </w:p>
          <w:p w14:paraId="7378B684"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416" w:hanging="284"/>
              <w:rPr>
                <w:rFonts w:ascii="Times New Roman" w:eastAsia="SimSun" w:hAnsi="Times New Roman"/>
                <w:sz w:val="28"/>
                <w:szCs w:val="28"/>
              </w:rPr>
            </w:pPr>
            <w:r w:rsidRPr="00C705A9">
              <w:rPr>
                <w:rFonts w:ascii="Times New Roman" w:hAnsi="Times New Roman"/>
                <w:sz w:val="28"/>
                <w:szCs w:val="28"/>
              </w:rPr>
              <w:t>Describe your favorite weather (give reason)</w:t>
            </w:r>
          </w:p>
        </w:tc>
        <w:tc>
          <w:tcPr>
            <w:tcW w:w="702" w:type="dxa"/>
            <w:shd w:val="clear" w:color="auto" w:fill="FFFFFF"/>
            <w:vAlign w:val="center"/>
          </w:tcPr>
          <w:p w14:paraId="78FECA6E" w14:textId="77777777" w:rsidR="00C705A9" w:rsidRPr="00C705A9" w:rsidRDefault="00C705A9" w:rsidP="00C705A9">
            <w:pPr>
              <w:spacing w:before="120" w:after="120"/>
              <w:jc w:val="center"/>
              <w:rPr>
                <w:rFonts w:eastAsia="SimSun"/>
                <w:b/>
              </w:rPr>
            </w:pPr>
            <w:r w:rsidRPr="00C705A9">
              <w:rPr>
                <w:rFonts w:eastAsia="SimSun"/>
                <w:b/>
              </w:rPr>
              <w:t>5</w:t>
            </w:r>
          </w:p>
          <w:p w14:paraId="61A8CE20" w14:textId="77777777" w:rsidR="00C705A9" w:rsidRPr="00C705A9" w:rsidRDefault="00C705A9" w:rsidP="00C705A9">
            <w:pPr>
              <w:spacing w:before="120" w:after="120"/>
              <w:jc w:val="center"/>
              <w:rPr>
                <w:rFonts w:eastAsia="SimSun"/>
              </w:rPr>
            </w:pPr>
          </w:p>
          <w:p w14:paraId="23F89EAF" w14:textId="77777777" w:rsidR="00C705A9" w:rsidRPr="00C705A9" w:rsidRDefault="00C705A9" w:rsidP="00C705A9">
            <w:pPr>
              <w:spacing w:before="120" w:after="120"/>
              <w:jc w:val="center"/>
              <w:rPr>
                <w:rFonts w:eastAsia="SimSun"/>
              </w:rPr>
            </w:pPr>
          </w:p>
          <w:p w14:paraId="13EC591F" w14:textId="77777777" w:rsidR="00C705A9" w:rsidRPr="00C705A9" w:rsidRDefault="00C705A9" w:rsidP="00C705A9">
            <w:pPr>
              <w:spacing w:before="120" w:after="120"/>
              <w:jc w:val="center"/>
              <w:rPr>
                <w:rFonts w:eastAsia="SimSun"/>
              </w:rPr>
            </w:pPr>
          </w:p>
          <w:p w14:paraId="6D23C0EB" w14:textId="77777777" w:rsidR="00C705A9" w:rsidRPr="00C705A9" w:rsidRDefault="00C705A9" w:rsidP="00C705A9">
            <w:pPr>
              <w:spacing w:before="120" w:after="120"/>
              <w:jc w:val="center"/>
              <w:rPr>
                <w:rFonts w:eastAsia="SimSun"/>
              </w:rPr>
            </w:pPr>
          </w:p>
          <w:p w14:paraId="0FACDC3A" w14:textId="77777777" w:rsidR="00C705A9" w:rsidRPr="00C705A9" w:rsidRDefault="00C705A9" w:rsidP="00C705A9">
            <w:pPr>
              <w:spacing w:before="120" w:after="120"/>
              <w:jc w:val="center"/>
              <w:rPr>
                <w:rFonts w:eastAsia="SimSun"/>
              </w:rPr>
            </w:pPr>
          </w:p>
          <w:p w14:paraId="7589636D" w14:textId="77777777" w:rsidR="00C705A9" w:rsidRPr="00C705A9" w:rsidRDefault="00C705A9" w:rsidP="00C705A9">
            <w:pPr>
              <w:spacing w:before="120" w:after="120"/>
              <w:jc w:val="center"/>
              <w:rPr>
                <w:rFonts w:eastAsia="SimSun"/>
              </w:rPr>
            </w:pPr>
          </w:p>
          <w:p w14:paraId="32B83BF1" w14:textId="77777777" w:rsidR="00C705A9" w:rsidRPr="00C705A9" w:rsidRDefault="00C705A9" w:rsidP="00C705A9">
            <w:pPr>
              <w:spacing w:before="120" w:after="120"/>
              <w:jc w:val="center"/>
              <w:rPr>
                <w:rFonts w:eastAsia="SimSun"/>
              </w:rPr>
            </w:pPr>
          </w:p>
          <w:p w14:paraId="60E06364" w14:textId="77777777" w:rsidR="00C705A9" w:rsidRPr="00C705A9" w:rsidRDefault="00C705A9" w:rsidP="00C705A9">
            <w:pPr>
              <w:spacing w:before="120" w:after="120"/>
              <w:jc w:val="center"/>
              <w:rPr>
                <w:rFonts w:eastAsia="SimSun"/>
              </w:rPr>
            </w:pPr>
          </w:p>
          <w:p w14:paraId="1B51E12D" w14:textId="77777777" w:rsidR="00C705A9" w:rsidRPr="00C705A9" w:rsidRDefault="00C705A9" w:rsidP="00C705A9">
            <w:pPr>
              <w:spacing w:before="120" w:after="120"/>
              <w:jc w:val="center"/>
              <w:rPr>
                <w:rFonts w:eastAsia="SimSun"/>
              </w:rPr>
            </w:pPr>
          </w:p>
          <w:p w14:paraId="2F3839C4" w14:textId="77777777" w:rsidR="00C705A9" w:rsidRPr="00C705A9" w:rsidRDefault="00C705A9" w:rsidP="00C705A9">
            <w:pPr>
              <w:spacing w:before="120" w:after="120"/>
              <w:jc w:val="center"/>
              <w:rPr>
                <w:rFonts w:eastAsia="SimSun"/>
              </w:rPr>
            </w:pPr>
          </w:p>
          <w:p w14:paraId="1B0CD372" w14:textId="77777777" w:rsidR="00C705A9" w:rsidRPr="00C705A9" w:rsidRDefault="00C705A9" w:rsidP="00C705A9">
            <w:pPr>
              <w:spacing w:before="120" w:after="120"/>
              <w:jc w:val="center"/>
              <w:rPr>
                <w:rFonts w:eastAsia="SimSun"/>
              </w:rPr>
            </w:pPr>
          </w:p>
          <w:p w14:paraId="56187B94" w14:textId="77777777" w:rsidR="00C705A9" w:rsidRPr="00C705A9" w:rsidRDefault="00C705A9" w:rsidP="00C705A9">
            <w:pPr>
              <w:spacing w:before="120" w:after="120"/>
              <w:rPr>
                <w:rFonts w:eastAsia="SimSun"/>
              </w:rPr>
            </w:pPr>
          </w:p>
        </w:tc>
        <w:tc>
          <w:tcPr>
            <w:tcW w:w="842" w:type="dxa"/>
            <w:shd w:val="clear" w:color="auto" w:fill="FFFFFF"/>
            <w:vAlign w:val="center"/>
          </w:tcPr>
          <w:p w14:paraId="0449BB54" w14:textId="77777777" w:rsidR="00C705A9" w:rsidRPr="00C705A9" w:rsidRDefault="00C705A9" w:rsidP="00C705A9">
            <w:pPr>
              <w:spacing w:before="120" w:after="120"/>
              <w:jc w:val="center"/>
              <w:rPr>
                <w:rFonts w:eastAsia="SimSun"/>
                <w:b/>
              </w:rPr>
            </w:pPr>
            <w:r w:rsidRPr="00C705A9">
              <w:rPr>
                <w:rFonts w:eastAsia="SimSun"/>
                <w:b/>
              </w:rPr>
              <w:t>5</w:t>
            </w:r>
          </w:p>
          <w:p w14:paraId="1BA441D6" w14:textId="77777777" w:rsidR="00C705A9" w:rsidRPr="00C705A9" w:rsidRDefault="00C705A9" w:rsidP="00C705A9">
            <w:pPr>
              <w:spacing w:before="120" w:after="120"/>
              <w:jc w:val="center"/>
              <w:rPr>
                <w:rFonts w:eastAsia="SimSun"/>
              </w:rPr>
            </w:pPr>
            <w:r w:rsidRPr="00C705A9">
              <w:rPr>
                <w:rFonts w:eastAsia="SimSun"/>
              </w:rPr>
              <w:t>1</w:t>
            </w:r>
          </w:p>
          <w:p w14:paraId="077E6AB0" w14:textId="77777777" w:rsidR="00C705A9" w:rsidRPr="00C705A9" w:rsidRDefault="00C705A9" w:rsidP="00C705A9">
            <w:pPr>
              <w:spacing w:before="120" w:after="120"/>
              <w:jc w:val="center"/>
              <w:rPr>
                <w:rFonts w:eastAsia="SimSun"/>
              </w:rPr>
            </w:pPr>
          </w:p>
          <w:p w14:paraId="17CFA168" w14:textId="77777777" w:rsidR="00C705A9" w:rsidRPr="00C705A9" w:rsidRDefault="00C705A9" w:rsidP="00C705A9">
            <w:pPr>
              <w:spacing w:before="120" w:after="120"/>
              <w:jc w:val="center"/>
              <w:rPr>
                <w:rFonts w:eastAsia="SimSun"/>
              </w:rPr>
            </w:pPr>
          </w:p>
          <w:p w14:paraId="136FC07E" w14:textId="77777777" w:rsidR="00C705A9" w:rsidRPr="00C705A9" w:rsidRDefault="00C705A9" w:rsidP="00C705A9">
            <w:pPr>
              <w:spacing w:before="120" w:after="120"/>
              <w:jc w:val="center"/>
              <w:rPr>
                <w:rFonts w:eastAsia="SimSun"/>
              </w:rPr>
            </w:pPr>
          </w:p>
          <w:p w14:paraId="41384D9B" w14:textId="77777777" w:rsidR="00C705A9" w:rsidRPr="00C705A9" w:rsidRDefault="00C705A9" w:rsidP="00C705A9">
            <w:pPr>
              <w:spacing w:before="120" w:after="120"/>
              <w:jc w:val="center"/>
              <w:rPr>
                <w:rFonts w:eastAsia="SimSun"/>
              </w:rPr>
            </w:pPr>
            <w:r w:rsidRPr="00C705A9">
              <w:rPr>
                <w:rFonts w:eastAsia="SimSun"/>
              </w:rPr>
              <w:t>1</w:t>
            </w:r>
          </w:p>
          <w:p w14:paraId="2806171D" w14:textId="77777777" w:rsidR="00C705A9" w:rsidRPr="00C705A9" w:rsidRDefault="00C705A9" w:rsidP="00C705A9">
            <w:pPr>
              <w:spacing w:before="120" w:after="120"/>
              <w:jc w:val="center"/>
              <w:rPr>
                <w:rFonts w:eastAsia="SimSun"/>
              </w:rPr>
            </w:pPr>
          </w:p>
          <w:p w14:paraId="0CB18B48" w14:textId="77777777" w:rsidR="00C705A9" w:rsidRPr="00C705A9" w:rsidRDefault="00C705A9" w:rsidP="00C705A9">
            <w:pPr>
              <w:spacing w:before="120" w:after="120"/>
              <w:jc w:val="center"/>
              <w:rPr>
                <w:rFonts w:eastAsia="SimSun"/>
              </w:rPr>
            </w:pPr>
          </w:p>
          <w:p w14:paraId="1238F12C" w14:textId="77777777" w:rsidR="00C705A9" w:rsidRPr="00C705A9" w:rsidRDefault="00C705A9" w:rsidP="00C705A9">
            <w:pPr>
              <w:spacing w:before="120" w:after="120"/>
              <w:jc w:val="center"/>
              <w:rPr>
                <w:rFonts w:eastAsia="SimSun"/>
              </w:rPr>
            </w:pPr>
            <w:r w:rsidRPr="00C705A9">
              <w:rPr>
                <w:rFonts w:eastAsia="SimSun"/>
              </w:rPr>
              <w:t>1</w:t>
            </w:r>
          </w:p>
          <w:p w14:paraId="2D88D850" w14:textId="77777777" w:rsidR="00C705A9" w:rsidRPr="00C705A9" w:rsidRDefault="00C705A9" w:rsidP="00C705A9">
            <w:pPr>
              <w:spacing w:before="120" w:after="120"/>
              <w:jc w:val="center"/>
              <w:rPr>
                <w:rFonts w:eastAsia="SimSun"/>
              </w:rPr>
            </w:pPr>
          </w:p>
          <w:p w14:paraId="75DF38CB" w14:textId="77777777" w:rsidR="00C705A9" w:rsidRPr="00C705A9" w:rsidRDefault="00C705A9" w:rsidP="00C705A9">
            <w:pPr>
              <w:spacing w:before="120" w:after="120"/>
              <w:jc w:val="center"/>
              <w:rPr>
                <w:rFonts w:eastAsia="SimSun"/>
              </w:rPr>
            </w:pPr>
          </w:p>
          <w:p w14:paraId="0F92CBBF" w14:textId="77777777" w:rsidR="00C705A9" w:rsidRPr="00C705A9" w:rsidRDefault="00C705A9" w:rsidP="00C705A9">
            <w:pPr>
              <w:spacing w:before="120" w:after="120"/>
              <w:jc w:val="center"/>
              <w:rPr>
                <w:rFonts w:eastAsia="SimSun"/>
              </w:rPr>
            </w:pPr>
            <w:r w:rsidRPr="00C705A9">
              <w:rPr>
                <w:rFonts w:eastAsia="SimSun"/>
              </w:rPr>
              <w:t>2</w:t>
            </w:r>
          </w:p>
          <w:p w14:paraId="0D9F0594" w14:textId="77777777" w:rsidR="00C705A9" w:rsidRPr="00C705A9" w:rsidRDefault="00C705A9" w:rsidP="00C705A9">
            <w:pPr>
              <w:rPr>
                <w:rFonts w:eastAsia="SimSun"/>
              </w:rPr>
            </w:pPr>
          </w:p>
        </w:tc>
        <w:tc>
          <w:tcPr>
            <w:tcW w:w="1460" w:type="dxa"/>
            <w:shd w:val="clear" w:color="auto" w:fill="FFFFFF"/>
            <w:vAlign w:val="center"/>
          </w:tcPr>
          <w:p w14:paraId="28A5B22B" w14:textId="77777777" w:rsidR="00C705A9" w:rsidRPr="00C705A9" w:rsidRDefault="00C705A9" w:rsidP="00C705A9">
            <w:pPr>
              <w:spacing w:before="120" w:after="120"/>
              <w:jc w:val="center"/>
              <w:rPr>
                <w:rFonts w:eastAsia="SimSun"/>
                <w:b/>
              </w:rPr>
            </w:pPr>
            <w:r w:rsidRPr="00C705A9">
              <w:rPr>
                <w:rFonts w:eastAsia="SimSun"/>
                <w:b/>
              </w:rPr>
              <w:t>0</w:t>
            </w:r>
          </w:p>
          <w:p w14:paraId="77B0E652" w14:textId="77777777" w:rsidR="00C705A9" w:rsidRPr="00C705A9" w:rsidRDefault="00C705A9" w:rsidP="00C705A9">
            <w:pPr>
              <w:spacing w:before="120" w:after="120"/>
              <w:jc w:val="center"/>
              <w:rPr>
                <w:rFonts w:eastAsia="SimSun"/>
              </w:rPr>
            </w:pPr>
          </w:p>
          <w:p w14:paraId="5880DBA9" w14:textId="77777777" w:rsidR="00C705A9" w:rsidRPr="00C705A9" w:rsidRDefault="00C705A9" w:rsidP="00C705A9">
            <w:pPr>
              <w:spacing w:before="120" w:after="120"/>
              <w:jc w:val="center"/>
              <w:rPr>
                <w:rFonts w:eastAsia="SimSun"/>
              </w:rPr>
            </w:pPr>
          </w:p>
          <w:p w14:paraId="6277D69B" w14:textId="77777777" w:rsidR="00C705A9" w:rsidRPr="00C705A9" w:rsidRDefault="00C705A9" w:rsidP="00C705A9">
            <w:pPr>
              <w:spacing w:before="120" w:after="120"/>
              <w:jc w:val="center"/>
              <w:rPr>
                <w:rFonts w:eastAsia="SimSun"/>
              </w:rPr>
            </w:pPr>
          </w:p>
          <w:p w14:paraId="2A70EDF3" w14:textId="77777777" w:rsidR="00C705A9" w:rsidRPr="00C705A9" w:rsidRDefault="00C705A9" w:rsidP="00C705A9">
            <w:pPr>
              <w:spacing w:before="120" w:after="120"/>
              <w:jc w:val="center"/>
              <w:rPr>
                <w:rFonts w:eastAsia="SimSun"/>
              </w:rPr>
            </w:pPr>
          </w:p>
          <w:p w14:paraId="49653D7F" w14:textId="77777777" w:rsidR="00C705A9" w:rsidRPr="00C705A9" w:rsidRDefault="00C705A9" w:rsidP="00C705A9">
            <w:pPr>
              <w:spacing w:before="120" w:after="120"/>
              <w:jc w:val="center"/>
              <w:rPr>
                <w:rFonts w:eastAsia="SimSun"/>
              </w:rPr>
            </w:pPr>
          </w:p>
          <w:p w14:paraId="4BF51025" w14:textId="77777777" w:rsidR="00C705A9" w:rsidRPr="00C705A9" w:rsidRDefault="00C705A9" w:rsidP="00C705A9">
            <w:pPr>
              <w:spacing w:before="120" w:after="120"/>
              <w:jc w:val="center"/>
              <w:rPr>
                <w:rFonts w:eastAsia="SimSun"/>
              </w:rPr>
            </w:pPr>
          </w:p>
          <w:p w14:paraId="13794192" w14:textId="77777777" w:rsidR="00C705A9" w:rsidRPr="00C705A9" w:rsidRDefault="00C705A9" w:rsidP="00C705A9">
            <w:pPr>
              <w:spacing w:before="120" w:after="120"/>
              <w:jc w:val="center"/>
              <w:rPr>
                <w:rFonts w:eastAsia="SimSun"/>
              </w:rPr>
            </w:pPr>
          </w:p>
          <w:p w14:paraId="2DD5479F" w14:textId="77777777" w:rsidR="00C705A9" w:rsidRPr="00C705A9" w:rsidRDefault="00C705A9" w:rsidP="00C705A9">
            <w:pPr>
              <w:spacing w:before="120" w:after="120"/>
              <w:jc w:val="center"/>
              <w:rPr>
                <w:rFonts w:eastAsia="SimSun"/>
              </w:rPr>
            </w:pPr>
          </w:p>
          <w:p w14:paraId="6A296079" w14:textId="77777777" w:rsidR="00C705A9" w:rsidRPr="00C705A9" w:rsidRDefault="00C705A9" w:rsidP="00C705A9">
            <w:pPr>
              <w:spacing w:before="120" w:after="120"/>
              <w:jc w:val="center"/>
              <w:rPr>
                <w:rFonts w:eastAsia="SimSun"/>
              </w:rPr>
            </w:pPr>
          </w:p>
          <w:p w14:paraId="5066E742" w14:textId="77777777" w:rsidR="00C705A9" w:rsidRPr="00C705A9" w:rsidRDefault="00C705A9" w:rsidP="00C705A9">
            <w:pPr>
              <w:spacing w:before="120" w:after="120"/>
              <w:jc w:val="center"/>
              <w:rPr>
                <w:rFonts w:eastAsia="SimSun"/>
              </w:rPr>
            </w:pPr>
          </w:p>
          <w:p w14:paraId="16C2BEFF" w14:textId="77777777" w:rsidR="00C705A9" w:rsidRPr="00C705A9" w:rsidRDefault="00C705A9" w:rsidP="00C705A9">
            <w:pPr>
              <w:spacing w:before="120" w:after="120"/>
              <w:jc w:val="center"/>
              <w:rPr>
                <w:rFonts w:eastAsia="SimSun"/>
              </w:rPr>
            </w:pPr>
          </w:p>
          <w:p w14:paraId="48260551" w14:textId="77777777" w:rsidR="00C705A9" w:rsidRPr="00C705A9" w:rsidRDefault="00C705A9" w:rsidP="00C705A9">
            <w:pPr>
              <w:spacing w:before="120" w:after="120"/>
              <w:rPr>
                <w:rFonts w:eastAsia="SimSun"/>
              </w:rPr>
            </w:pPr>
          </w:p>
        </w:tc>
        <w:tc>
          <w:tcPr>
            <w:tcW w:w="1079" w:type="dxa"/>
            <w:shd w:val="clear" w:color="auto" w:fill="FFFFFF"/>
            <w:vAlign w:val="center"/>
          </w:tcPr>
          <w:p w14:paraId="75A6D59B" w14:textId="77777777" w:rsidR="00C705A9" w:rsidRPr="00C705A9" w:rsidRDefault="00C705A9" w:rsidP="00C705A9">
            <w:pPr>
              <w:spacing w:before="120" w:after="120"/>
              <w:jc w:val="center"/>
              <w:rPr>
                <w:rFonts w:eastAsia="SimSun"/>
              </w:rPr>
            </w:pPr>
          </w:p>
        </w:tc>
      </w:tr>
      <w:tr w:rsidR="00C705A9" w:rsidRPr="00C705A9" w14:paraId="45C760B4" w14:textId="77777777" w:rsidTr="00C705A9">
        <w:tc>
          <w:tcPr>
            <w:tcW w:w="554" w:type="dxa"/>
            <w:shd w:val="clear" w:color="auto" w:fill="FFFFFF"/>
          </w:tcPr>
          <w:p w14:paraId="4BC53D8D" w14:textId="77777777" w:rsidR="00C705A9" w:rsidRPr="00C705A9" w:rsidRDefault="00C705A9" w:rsidP="00C705A9">
            <w:pPr>
              <w:tabs>
                <w:tab w:val="left" w:pos="825"/>
              </w:tabs>
              <w:spacing w:before="120" w:after="120"/>
              <w:jc w:val="center"/>
              <w:rPr>
                <w:rFonts w:eastAsia="SimSun"/>
              </w:rPr>
            </w:pPr>
            <w:r w:rsidRPr="00C705A9">
              <w:rPr>
                <w:rFonts w:eastAsia="SimSun"/>
              </w:rPr>
              <w:t>12</w:t>
            </w:r>
          </w:p>
        </w:tc>
        <w:tc>
          <w:tcPr>
            <w:tcW w:w="4655" w:type="dxa"/>
            <w:shd w:val="clear" w:color="auto" w:fill="FFFFFF"/>
          </w:tcPr>
          <w:p w14:paraId="68D716CC" w14:textId="77777777" w:rsidR="00C705A9" w:rsidRPr="00C705A9" w:rsidRDefault="00C705A9" w:rsidP="00C705A9">
            <w:pPr>
              <w:spacing w:before="120" w:after="120"/>
              <w:jc w:val="both"/>
              <w:rPr>
                <w:rFonts w:eastAsia="SimSun"/>
                <w:b/>
              </w:rPr>
            </w:pPr>
            <w:r w:rsidRPr="00C705A9">
              <w:rPr>
                <w:b/>
              </w:rPr>
              <w:t>Chương</w:t>
            </w:r>
            <w:r w:rsidRPr="00C705A9">
              <w:rPr>
                <w:rFonts w:eastAsia="SimSun"/>
                <w:b/>
              </w:rPr>
              <w:t xml:space="preserve"> 12: On the phone</w:t>
            </w:r>
          </w:p>
          <w:p w14:paraId="1E928261" w14:textId="77777777" w:rsidR="00C705A9" w:rsidRPr="00C705A9" w:rsidRDefault="00C705A9" w:rsidP="00C705A9">
            <w:pPr>
              <w:spacing w:before="120" w:after="120"/>
              <w:jc w:val="both"/>
              <w:rPr>
                <w:rFonts w:eastAsia="SimSun"/>
              </w:rPr>
            </w:pPr>
            <w:r w:rsidRPr="00C705A9">
              <w:rPr>
                <w:rFonts w:eastAsia="SimSun"/>
              </w:rPr>
              <w:t xml:space="preserve"> </w:t>
            </w:r>
            <w:r w:rsidRPr="00C705A9">
              <w:rPr>
                <w:rFonts w:eastAsia="SimSun"/>
                <w:b/>
              </w:rPr>
              <w:t>Language knowledge:</w:t>
            </w:r>
          </w:p>
          <w:p w14:paraId="75A076C9" w14:textId="77777777" w:rsidR="00C705A9" w:rsidRPr="00C705A9" w:rsidRDefault="00C705A9" w:rsidP="00C705A9">
            <w:pPr>
              <w:spacing w:before="120" w:after="120"/>
              <w:jc w:val="both"/>
              <w:rPr>
                <w:rFonts w:eastAsia="SimSun"/>
              </w:rPr>
            </w:pPr>
            <w:r w:rsidRPr="00C705A9">
              <w:rPr>
                <w:rFonts w:eastAsia="SimSun"/>
              </w:rPr>
              <w:t xml:space="preserve"> - Grammar: “still and just", reporting speech </w:t>
            </w:r>
          </w:p>
          <w:p w14:paraId="27F9FC06" w14:textId="77777777" w:rsidR="00C705A9" w:rsidRPr="00C705A9" w:rsidRDefault="00C705A9" w:rsidP="00C705A9">
            <w:pPr>
              <w:spacing w:before="120" w:after="120"/>
              <w:jc w:val="both"/>
              <w:rPr>
                <w:rFonts w:eastAsia="SimSun"/>
              </w:rPr>
            </w:pPr>
            <w:r w:rsidRPr="00C705A9">
              <w:rPr>
                <w:rFonts w:eastAsia="SimSun"/>
              </w:rPr>
              <w:t xml:space="preserve"> - Vocabulary: using phones, forming negatives, reporting crimes.</w:t>
            </w:r>
          </w:p>
          <w:p w14:paraId="3C464786" w14:textId="77777777" w:rsidR="00C705A9" w:rsidRPr="00C705A9" w:rsidRDefault="00C705A9" w:rsidP="00C705A9">
            <w:pPr>
              <w:spacing w:before="120" w:after="120"/>
              <w:jc w:val="both"/>
              <w:rPr>
                <w:rFonts w:eastAsia="SimSun"/>
                <w:b/>
              </w:rPr>
            </w:pPr>
            <w:r w:rsidRPr="00C705A9">
              <w:rPr>
                <w:rFonts w:eastAsia="SimSun"/>
              </w:rPr>
              <w:t xml:space="preserve"> </w:t>
            </w:r>
            <w:r w:rsidRPr="00C705A9">
              <w:rPr>
                <w:rFonts w:eastAsia="SimSun"/>
                <w:b/>
              </w:rPr>
              <w:t>Listening &amp; Speaking:</w:t>
            </w:r>
          </w:p>
          <w:p w14:paraId="6F32B53F" w14:textId="77777777" w:rsidR="00C705A9" w:rsidRPr="00C705A9" w:rsidRDefault="00C705A9" w:rsidP="00C705A9">
            <w:pPr>
              <w:spacing w:before="120" w:after="120"/>
              <w:jc w:val="both"/>
              <w:rPr>
                <w:rFonts w:eastAsia="SimSun"/>
              </w:rPr>
            </w:pPr>
            <w:r w:rsidRPr="00C705A9">
              <w:rPr>
                <w:rFonts w:eastAsia="SimSun"/>
              </w:rPr>
              <w:t xml:space="preserve"> - Problems after a crime </w:t>
            </w:r>
          </w:p>
          <w:p w14:paraId="07601C5D" w14:textId="77777777" w:rsidR="00C705A9" w:rsidRPr="00C705A9" w:rsidRDefault="00C705A9" w:rsidP="00C705A9">
            <w:pPr>
              <w:spacing w:before="120" w:after="120"/>
              <w:jc w:val="both"/>
              <w:rPr>
                <w:rFonts w:eastAsia="SimSun"/>
              </w:rPr>
            </w:pPr>
            <w:r w:rsidRPr="00C705A9">
              <w:rPr>
                <w:rFonts w:eastAsia="SimSun"/>
              </w:rPr>
              <w:t xml:space="preserve">- Talk about different kinds of phones give and take phone messages </w:t>
            </w:r>
          </w:p>
          <w:p w14:paraId="0D2CD39C" w14:textId="77777777" w:rsidR="00C705A9" w:rsidRPr="00C705A9" w:rsidRDefault="00C705A9" w:rsidP="00C705A9">
            <w:pPr>
              <w:spacing w:before="120" w:after="120"/>
              <w:jc w:val="both"/>
              <w:rPr>
                <w:rFonts w:eastAsia="SimSun"/>
              </w:rPr>
            </w:pPr>
            <w:r w:rsidRPr="00C705A9">
              <w:rPr>
                <w:rFonts w:eastAsia="SimSun"/>
              </w:rPr>
              <w:t xml:space="preserve"> - Ask for people and where people are practice speaking.</w:t>
            </w:r>
          </w:p>
          <w:p w14:paraId="0BBEC784" w14:textId="77777777" w:rsidR="00C705A9" w:rsidRPr="00C705A9" w:rsidRDefault="00C705A9" w:rsidP="00C705A9">
            <w:pPr>
              <w:spacing w:before="120" w:after="120"/>
              <w:jc w:val="both"/>
              <w:rPr>
                <w:rFonts w:eastAsia="SimSun"/>
              </w:rPr>
            </w:pPr>
            <w:r w:rsidRPr="00C705A9">
              <w:rPr>
                <w:rFonts w:eastAsia="SimSun"/>
              </w:rPr>
              <w:lastRenderedPageBreak/>
              <w:t xml:space="preserve"> </w:t>
            </w:r>
            <w:r w:rsidRPr="00C705A9">
              <w:rPr>
                <w:rFonts w:eastAsia="SimSun"/>
                <w:b/>
              </w:rPr>
              <w:t>Reading &amp; Writing</w:t>
            </w:r>
            <w:r w:rsidRPr="00C705A9">
              <w:rPr>
                <w:rFonts w:eastAsia="SimSun"/>
              </w:rPr>
              <w:t>: write a complaint letter reporting the poor service at restaurant.</w:t>
            </w:r>
          </w:p>
          <w:p w14:paraId="30F8BD24" w14:textId="77777777" w:rsidR="00C705A9" w:rsidRPr="00C705A9" w:rsidRDefault="00C705A9" w:rsidP="00C705A9">
            <w:pPr>
              <w:spacing w:before="120" w:after="120"/>
              <w:jc w:val="both"/>
              <w:rPr>
                <w:rFonts w:eastAsia="SimSun"/>
                <w:b/>
              </w:rPr>
            </w:pPr>
            <w:r w:rsidRPr="00C705A9">
              <w:rPr>
                <w:rFonts w:eastAsia="SimSun"/>
                <w:b/>
              </w:rPr>
              <w:t xml:space="preserve"> Review 6 </w:t>
            </w:r>
          </w:p>
          <w:p w14:paraId="517CCBAB" w14:textId="77777777" w:rsidR="00C705A9" w:rsidRPr="00C705A9" w:rsidRDefault="00C705A9" w:rsidP="00C705A9">
            <w:pPr>
              <w:spacing w:before="120" w:after="120"/>
              <w:jc w:val="both"/>
              <w:rPr>
                <w:rFonts w:eastAsia="SimSun"/>
                <w:b/>
              </w:rPr>
            </w:pPr>
            <w:r w:rsidRPr="00C705A9">
              <w:rPr>
                <w:rFonts w:eastAsia="SimSun"/>
                <w:b/>
              </w:rPr>
              <w:t xml:space="preserve"> Writing 6 </w:t>
            </w:r>
          </w:p>
          <w:p w14:paraId="3B9E44CD" w14:textId="77777777" w:rsidR="00C705A9" w:rsidRPr="00C705A9" w:rsidRDefault="00C705A9" w:rsidP="00C705A9">
            <w:pPr>
              <w:spacing w:before="120" w:after="120"/>
              <w:ind w:left="142"/>
              <w:jc w:val="both"/>
              <w:rPr>
                <w:rFonts w:eastAsia="SimSun"/>
                <w:b/>
              </w:rPr>
            </w:pPr>
            <w:r w:rsidRPr="00C705A9">
              <w:rPr>
                <w:rFonts w:eastAsia="SimSun"/>
                <w:b/>
              </w:rPr>
              <w:t xml:space="preserve">Language knowledge: </w:t>
            </w:r>
          </w:p>
          <w:p w14:paraId="41C2329B" w14:textId="77777777" w:rsidR="00C705A9" w:rsidRPr="00C705A9" w:rsidRDefault="00C705A9" w:rsidP="00C705A9">
            <w:pPr>
              <w:spacing w:before="120" w:after="120"/>
              <w:ind w:left="142"/>
              <w:jc w:val="both"/>
              <w:rPr>
                <w:rFonts w:eastAsia="SimSun"/>
              </w:rPr>
            </w:pPr>
            <w:r w:rsidRPr="00C705A9">
              <w:rPr>
                <w:rFonts w:eastAsia="SimSun"/>
              </w:rPr>
              <w:t xml:space="preserve">- Review grammar, vocab in unit 11, 12 </w:t>
            </w:r>
          </w:p>
          <w:p w14:paraId="521C3EBF" w14:textId="77777777" w:rsidR="00C705A9" w:rsidRPr="00C705A9" w:rsidRDefault="00C705A9" w:rsidP="00C705A9">
            <w:pPr>
              <w:spacing w:before="120" w:after="120"/>
              <w:ind w:left="142"/>
              <w:jc w:val="both"/>
              <w:rPr>
                <w:rFonts w:eastAsia="SimSun"/>
              </w:rPr>
            </w:pPr>
            <w:r w:rsidRPr="00C705A9">
              <w:rPr>
                <w:rFonts w:eastAsia="SimSun"/>
              </w:rPr>
              <w:t>- Do exercises.</w:t>
            </w:r>
          </w:p>
          <w:p w14:paraId="20A00872" w14:textId="77777777" w:rsidR="00C705A9" w:rsidRPr="00C705A9" w:rsidRDefault="00C705A9" w:rsidP="00C705A9">
            <w:pPr>
              <w:spacing w:before="120" w:after="120"/>
              <w:ind w:left="142"/>
              <w:jc w:val="both"/>
              <w:rPr>
                <w:rFonts w:eastAsia="SimSun"/>
              </w:rPr>
            </w:pPr>
            <w:r w:rsidRPr="00C705A9">
              <w:rPr>
                <w:rFonts w:eastAsia="SimSun"/>
                <w:b/>
              </w:rPr>
              <w:t>Listening &amp; Speaking:</w:t>
            </w:r>
            <w:r w:rsidRPr="00C705A9">
              <w:rPr>
                <w:rFonts w:eastAsia="SimSun"/>
              </w:rPr>
              <w:t xml:space="preserve"> practice speaking</w:t>
            </w:r>
          </w:p>
          <w:p w14:paraId="3670B5D6" w14:textId="77777777" w:rsidR="00C705A9" w:rsidRPr="00C705A9" w:rsidRDefault="00C705A9" w:rsidP="00C705A9">
            <w:pPr>
              <w:spacing w:before="120" w:after="120"/>
              <w:ind w:left="142"/>
              <w:jc w:val="both"/>
              <w:rPr>
                <w:rFonts w:eastAsia="SimSun"/>
              </w:rPr>
            </w:pPr>
            <w:r w:rsidRPr="00C705A9">
              <w:rPr>
                <w:rFonts w:eastAsia="SimSun"/>
                <w:b/>
              </w:rPr>
              <w:t>Reading &amp; Writing:</w:t>
            </w:r>
            <w:r w:rsidRPr="00C705A9">
              <w:rPr>
                <w:rFonts w:eastAsia="SimSun"/>
              </w:rPr>
              <w:t xml:space="preserve"> correct students' writing + </w:t>
            </w:r>
            <w:r w:rsidRPr="00C705A9">
              <w:rPr>
                <w:rFonts w:eastAsia="SimSun"/>
                <w:b/>
              </w:rPr>
              <w:t>Review</w:t>
            </w:r>
          </w:p>
        </w:tc>
        <w:tc>
          <w:tcPr>
            <w:tcW w:w="702" w:type="dxa"/>
            <w:shd w:val="clear" w:color="auto" w:fill="FFFFFF"/>
            <w:vAlign w:val="center"/>
          </w:tcPr>
          <w:p w14:paraId="1CFCA3F8" w14:textId="77777777" w:rsidR="00C705A9" w:rsidRPr="00C705A9" w:rsidRDefault="00C705A9" w:rsidP="00C705A9">
            <w:pPr>
              <w:spacing w:before="120" w:after="120"/>
              <w:jc w:val="center"/>
              <w:rPr>
                <w:rFonts w:eastAsia="SimSun"/>
                <w:b/>
              </w:rPr>
            </w:pPr>
            <w:r w:rsidRPr="00C705A9">
              <w:rPr>
                <w:rFonts w:eastAsia="SimSun"/>
                <w:b/>
              </w:rPr>
              <w:lastRenderedPageBreak/>
              <w:t>5</w:t>
            </w:r>
          </w:p>
          <w:p w14:paraId="232B10AD" w14:textId="77777777" w:rsidR="00C705A9" w:rsidRPr="00C705A9" w:rsidRDefault="00C705A9" w:rsidP="00C705A9">
            <w:pPr>
              <w:spacing w:before="120" w:after="120"/>
              <w:jc w:val="center"/>
              <w:rPr>
                <w:rFonts w:eastAsia="SimSun"/>
              </w:rPr>
            </w:pPr>
          </w:p>
          <w:p w14:paraId="462B7D70" w14:textId="77777777" w:rsidR="00C705A9" w:rsidRPr="00C705A9" w:rsidRDefault="00C705A9" w:rsidP="00C705A9">
            <w:pPr>
              <w:spacing w:before="120" w:after="120"/>
              <w:jc w:val="center"/>
              <w:rPr>
                <w:rFonts w:eastAsia="SimSun"/>
              </w:rPr>
            </w:pPr>
          </w:p>
          <w:p w14:paraId="0D77FB32" w14:textId="77777777" w:rsidR="00C705A9" w:rsidRPr="00C705A9" w:rsidRDefault="00C705A9" w:rsidP="00C705A9">
            <w:pPr>
              <w:spacing w:before="120" w:after="120"/>
              <w:jc w:val="center"/>
              <w:rPr>
                <w:rFonts w:eastAsia="SimSun"/>
              </w:rPr>
            </w:pPr>
          </w:p>
          <w:p w14:paraId="4EEC67E8" w14:textId="77777777" w:rsidR="00C705A9" w:rsidRPr="00C705A9" w:rsidRDefault="00C705A9" w:rsidP="00C705A9">
            <w:pPr>
              <w:spacing w:before="120" w:after="120"/>
              <w:jc w:val="center"/>
              <w:rPr>
                <w:rFonts w:eastAsia="SimSun"/>
              </w:rPr>
            </w:pPr>
          </w:p>
          <w:p w14:paraId="5E5B18B4" w14:textId="77777777" w:rsidR="00C705A9" w:rsidRPr="00C705A9" w:rsidRDefault="00C705A9" w:rsidP="00C705A9">
            <w:pPr>
              <w:spacing w:before="120" w:after="120"/>
              <w:jc w:val="center"/>
              <w:rPr>
                <w:rFonts w:eastAsia="SimSun"/>
              </w:rPr>
            </w:pPr>
          </w:p>
          <w:p w14:paraId="67CFA108" w14:textId="77777777" w:rsidR="00C705A9" w:rsidRPr="00C705A9" w:rsidRDefault="00C705A9" w:rsidP="00C705A9">
            <w:pPr>
              <w:spacing w:before="120" w:after="120"/>
              <w:jc w:val="center"/>
              <w:rPr>
                <w:rFonts w:eastAsia="SimSun"/>
              </w:rPr>
            </w:pPr>
          </w:p>
          <w:p w14:paraId="2361A279" w14:textId="77777777" w:rsidR="00C705A9" w:rsidRPr="00C705A9" w:rsidRDefault="00C705A9" w:rsidP="00C705A9">
            <w:pPr>
              <w:spacing w:before="120" w:after="120"/>
              <w:jc w:val="center"/>
              <w:rPr>
                <w:rFonts w:eastAsia="SimSun"/>
              </w:rPr>
            </w:pPr>
          </w:p>
          <w:p w14:paraId="73A2CB61" w14:textId="77777777" w:rsidR="00C705A9" w:rsidRPr="00C705A9" w:rsidRDefault="00C705A9" w:rsidP="00C705A9">
            <w:pPr>
              <w:spacing w:before="120" w:after="120"/>
              <w:jc w:val="center"/>
              <w:rPr>
                <w:rFonts w:eastAsia="SimSun"/>
              </w:rPr>
            </w:pPr>
          </w:p>
          <w:p w14:paraId="476136C2" w14:textId="77777777" w:rsidR="00C705A9" w:rsidRPr="00C705A9" w:rsidRDefault="00C705A9" w:rsidP="00C705A9">
            <w:pPr>
              <w:spacing w:before="120" w:after="120"/>
              <w:jc w:val="center"/>
              <w:rPr>
                <w:rFonts w:eastAsia="SimSun"/>
              </w:rPr>
            </w:pPr>
          </w:p>
          <w:p w14:paraId="777E8751" w14:textId="77777777" w:rsidR="00C705A9" w:rsidRPr="00C705A9" w:rsidRDefault="00C705A9" w:rsidP="00C705A9">
            <w:pPr>
              <w:spacing w:before="120" w:after="120"/>
              <w:jc w:val="center"/>
              <w:rPr>
                <w:rFonts w:eastAsia="SimSun"/>
              </w:rPr>
            </w:pPr>
          </w:p>
          <w:p w14:paraId="4C1A1C45" w14:textId="77777777" w:rsidR="00C705A9" w:rsidRPr="00C705A9" w:rsidRDefault="00C705A9" w:rsidP="00C705A9">
            <w:pPr>
              <w:spacing w:before="120" w:after="120"/>
              <w:jc w:val="center"/>
              <w:rPr>
                <w:rFonts w:eastAsia="SimSun"/>
              </w:rPr>
            </w:pPr>
          </w:p>
          <w:p w14:paraId="20BB67FF" w14:textId="77777777" w:rsidR="00C705A9" w:rsidRPr="00C705A9" w:rsidRDefault="00C705A9" w:rsidP="00C705A9">
            <w:pPr>
              <w:spacing w:before="120" w:after="120"/>
              <w:jc w:val="center"/>
              <w:rPr>
                <w:rFonts w:eastAsia="SimSun"/>
              </w:rPr>
            </w:pPr>
          </w:p>
          <w:p w14:paraId="50916ED0" w14:textId="77777777" w:rsidR="00C705A9" w:rsidRPr="00C705A9" w:rsidRDefault="00C705A9" w:rsidP="00C705A9">
            <w:pPr>
              <w:spacing w:before="120" w:after="120"/>
              <w:jc w:val="center"/>
              <w:rPr>
                <w:rFonts w:eastAsia="SimSun"/>
                <w:b/>
              </w:rPr>
            </w:pPr>
            <w:r w:rsidRPr="00C705A9">
              <w:rPr>
                <w:rFonts w:eastAsia="SimSun"/>
                <w:b/>
              </w:rPr>
              <w:t>5</w:t>
            </w:r>
          </w:p>
          <w:p w14:paraId="7654FED8" w14:textId="77777777" w:rsidR="00C705A9" w:rsidRPr="00C705A9" w:rsidRDefault="00C705A9" w:rsidP="00C705A9">
            <w:pPr>
              <w:spacing w:before="120" w:after="120"/>
              <w:jc w:val="center"/>
              <w:rPr>
                <w:rFonts w:eastAsia="SimSun"/>
              </w:rPr>
            </w:pPr>
          </w:p>
          <w:p w14:paraId="35C1AA24" w14:textId="77777777" w:rsidR="00C705A9" w:rsidRPr="00C705A9" w:rsidRDefault="00C705A9" w:rsidP="00C705A9">
            <w:pPr>
              <w:spacing w:before="120" w:after="120"/>
              <w:jc w:val="center"/>
              <w:rPr>
                <w:rFonts w:eastAsia="SimSun"/>
              </w:rPr>
            </w:pPr>
          </w:p>
          <w:p w14:paraId="61A902B7" w14:textId="77777777" w:rsidR="00C705A9" w:rsidRPr="00C705A9" w:rsidRDefault="00C705A9" w:rsidP="00C705A9">
            <w:pPr>
              <w:spacing w:before="120" w:after="120"/>
              <w:jc w:val="center"/>
              <w:rPr>
                <w:rFonts w:eastAsia="SimSun"/>
              </w:rPr>
            </w:pPr>
          </w:p>
          <w:p w14:paraId="2BDA05F1" w14:textId="77777777" w:rsidR="00C705A9" w:rsidRPr="00C705A9" w:rsidRDefault="00C705A9" w:rsidP="00C705A9">
            <w:pPr>
              <w:spacing w:before="120" w:after="120"/>
              <w:jc w:val="center"/>
              <w:rPr>
                <w:rFonts w:eastAsia="SimSun"/>
              </w:rPr>
            </w:pPr>
          </w:p>
          <w:p w14:paraId="6622B1C2" w14:textId="77777777" w:rsidR="00C705A9" w:rsidRPr="00C705A9" w:rsidRDefault="00C705A9" w:rsidP="00C705A9">
            <w:pPr>
              <w:spacing w:before="120" w:after="120"/>
              <w:jc w:val="center"/>
              <w:rPr>
                <w:rFonts w:eastAsia="SimSun"/>
              </w:rPr>
            </w:pPr>
          </w:p>
          <w:p w14:paraId="5C0A5D0E" w14:textId="77777777" w:rsidR="00C705A9" w:rsidRPr="00C705A9" w:rsidRDefault="00C705A9" w:rsidP="00C705A9">
            <w:pPr>
              <w:spacing w:before="120" w:after="120"/>
              <w:rPr>
                <w:rFonts w:eastAsia="SimSun"/>
              </w:rPr>
            </w:pPr>
          </w:p>
        </w:tc>
        <w:tc>
          <w:tcPr>
            <w:tcW w:w="842" w:type="dxa"/>
            <w:shd w:val="clear" w:color="auto" w:fill="FFFFFF"/>
            <w:vAlign w:val="center"/>
          </w:tcPr>
          <w:p w14:paraId="14A0CC6A" w14:textId="77777777" w:rsidR="00C705A9" w:rsidRPr="00C705A9" w:rsidRDefault="00C705A9" w:rsidP="00C705A9">
            <w:pPr>
              <w:spacing w:before="120" w:after="120"/>
              <w:jc w:val="center"/>
              <w:rPr>
                <w:rFonts w:eastAsia="SimSun"/>
                <w:b/>
              </w:rPr>
            </w:pPr>
            <w:r w:rsidRPr="00C705A9">
              <w:rPr>
                <w:rFonts w:eastAsia="SimSun"/>
                <w:b/>
              </w:rPr>
              <w:lastRenderedPageBreak/>
              <w:t>3</w:t>
            </w:r>
          </w:p>
          <w:p w14:paraId="77CEA851" w14:textId="77777777" w:rsidR="00C705A9" w:rsidRPr="00C705A9" w:rsidRDefault="00C705A9" w:rsidP="00C705A9">
            <w:pPr>
              <w:spacing w:before="120" w:after="120"/>
              <w:jc w:val="center"/>
              <w:rPr>
                <w:rFonts w:eastAsia="SimSun"/>
              </w:rPr>
            </w:pPr>
            <w:r w:rsidRPr="00C705A9">
              <w:rPr>
                <w:rFonts w:eastAsia="SimSun"/>
              </w:rPr>
              <w:t>1</w:t>
            </w:r>
          </w:p>
          <w:p w14:paraId="4E1C12E7" w14:textId="77777777" w:rsidR="00C705A9" w:rsidRPr="00C705A9" w:rsidRDefault="00C705A9" w:rsidP="00C705A9">
            <w:pPr>
              <w:spacing w:before="120" w:after="120"/>
              <w:jc w:val="center"/>
              <w:rPr>
                <w:rFonts w:eastAsia="SimSun"/>
              </w:rPr>
            </w:pPr>
          </w:p>
          <w:p w14:paraId="260DFBEA" w14:textId="77777777" w:rsidR="00C705A9" w:rsidRPr="00C705A9" w:rsidRDefault="00C705A9" w:rsidP="00C705A9">
            <w:pPr>
              <w:spacing w:before="120" w:after="120"/>
              <w:jc w:val="center"/>
              <w:rPr>
                <w:rFonts w:eastAsia="SimSun"/>
              </w:rPr>
            </w:pPr>
          </w:p>
          <w:p w14:paraId="01860B3D" w14:textId="77777777" w:rsidR="00C705A9" w:rsidRPr="00C705A9" w:rsidRDefault="00C705A9" w:rsidP="00C705A9">
            <w:pPr>
              <w:spacing w:before="120" w:after="120"/>
              <w:jc w:val="center"/>
              <w:rPr>
                <w:rFonts w:eastAsia="SimSun"/>
              </w:rPr>
            </w:pPr>
          </w:p>
          <w:p w14:paraId="0E69E4BA" w14:textId="77777777" w:rsidR="00C705A9" w:rsidRPr="00C705A9" w:rsidRDefault="00C705A9" w:rsidP="00C705A9">
            <w:pPr>
              <w:spacing w:before="120" w:after="120"/>
              <w:jc w:val="center"/>
              <w:rPr>
                <w:rFonts w:eastAsia="SimSun"/>
              </w:rPr>
            </w:pPr>
          </w:p>
          <w:p w14:paraId="0F786494" w14:textId="77777777" w:rsidR="00C705A9" w:rsidRPr="00C705A9" w:rsidRDefault="00C705A9" w:rsidP="00C705A9">
            <w:pPr>
              <w:spacing w:before="120" w:after="120"/>
              <w:jc w:val="center"/>
              <w:rPr>
                <w:rFonts w:eastAsia="SimSun"/>
              </w:rPr>
            </w:pPr>
            <w:r w:rsidRPr="00C705A9">
              <w:rPr>
                <w:rFonts w:eastAsia="SimSun"/>
              </w:rPr>
              <w:t>1</w:t>
            </w:r>
          </w:p>
          <w:p w14:paraId="18B738CE" w14:textId="77777777" w:rsidR="00C705A9" w:rsidRPr="00C705A9" w:rsidRDefault="00C705A9" w:rsidP="00C705A9">
            <w:pPr>
              <w:spacing w:before="120" w:after="120"/>
              <w:rPr>
                <w:rFonts w:eastAsia="SimSun"/>
              </w:rPr>
            </w:pPr>
          </w:p>
          <w:p w14:paraId="480AE70D" w14:textId="77777777" w:rsidR="00C705A9" w:rsidRPr="00C705A9" w:rsidRDefault="00C705A9" w:rsidP="00C705A9">
            <w:pPr>
              <w:spacing w:before="120" w:after="120"/>
              <w:jc w:val="center"/>
              <w:rPr>
                <w:rFonts w:eastAsia="SimSun"/>
              </w:rPr>
            </w:pPr>
          </w:p>
          <w:p w14:paraId="654EC65C" w14:textId="77777777" w:rsidR="00C705A9" w:rsidRPr="00C705A9" w:rsidRDefault="00C705A9" w:rsidP="00C705A9">
            <w:pPr>
              <w:spacing w:before="120" w:after="120"/>
              <w:jc w:val="center"/>
              <w:rPr>
                <w:rFonts w:eastAsia="SimSun"/>
              </w:rPr>
            </w:pPr>
            <w:r w:rsidRPr="00C705A9">
              <w:rPr>
                <w:rFonts w:eastAsia="SimSun"/>
              </w:rPr>
              <w:t>1</w:t>
            </w:r>
          </w:p>
          <w:p w14:paraId="1A1C977C" w14:textId="77777777" w:rsidR="00C705A9" w:rsidRPr="00C705A9" w:rsidRDefault="00C705A9" w:rsidP="00C705A9">
            <w:pPr>
              <w:spacing w:before="120" w:after="120"/>
              <w:jc w:val="center"/>
              <w:rPr>
                <w:rFonts w:eastAsia="SimSun"/>
              </w:rPr>
            </w:pPr>
          </w:p>
          <w:p w14:paraId="55EC1E47" w14:textId="77777777" w:rsidR="00C705A9" w:rsidRPr="00C705A9" w:rsidRDefault="00C705A9" w:rsidP="00C705A9">
            <w:pPr>
              <w:spacing w:before="120" w:after="120"/>
              <w:jc w:val="center"/>
              <w:rPr>
                <w:rFonts w:eastAsia="SimSun"/>
              </w:rPr>
            </w:pPr>
          </w:p>
          <w:p w14:paraId="5E526667" w14:textId="77777777" w:rsidR="00C705A9" w:rsidRPr="00C705A9" w:rsidRDefault="00C705A9" w:rsidP="00C705A9">
            <w:pPr>
              <w:spacing w:before="120" w:after="120"/>
              <w:jc w:val="center"/>
              <w:rPr>
                <w:rFonts w:eastAsia="SimSun"/>
              </w:rPr>
            </w:pPr>
          </w:p>
          <w:p w14:paraId="1A2F6ABE" w14:textId="77777777" w:rsidR="00C705A9" w:rsidRPr="00C705A9" w:rsidRDefault="00C705A9" w:rsidP="00C705A9">
            <w:pPr>
              <w:spacing w:before="120" w:after="120"/>
              <w:jc w:val="center"/>
              <w:rPr>
                <w:rFonts w:eastAsia="SimSun"/>
                <w:b/>
              </w:rPr>
            </w:pPr>
            <w:r w:rsidRPr="00C705A9">
              <w:rPr>
                <w:rFonts w:eastAsia="SimSun"/>
                <w:b/>
              </w:rPr>
              <w:t>2</w:t>
            </w:r>
          </w:p>
          <w:p w14:paraId="281EAF07" w14:textId="77777777" w:rsidR="00C705A9" w:rsidRPr="00C705A9" w:rsidRDefault="00C705A9" w:rsidP="00C705A9">
            <w:pPr>
              <w:spacing w:before="120" w:after="120"/>
              <w:jc w:val="center"/>
              <w:rPr>
                <w:rFonts w:eastAsia="SimSun"/>
              </w:rPr>
            </w:pPr>
            <w:r w:rsidRPr="00C705A9">
              <w:rPr>
                <w:rFonts w:eastAsia="SimSun"/>
              </w:rPr>
              <w:t>1</w:t>
            </w:r>
          </w:p>
          <w:p w14:paraId="3C2D5544" w14:textId="77777777" w:rsidR="00C705A9" w:rsidRPr="00C705A9" w:rsidRDefault="00C705A9" w:rsidP="00C705A9">
            <w:pPr>
              <w:spacing w:before="120" w:after="120"/>
              <w:jc w:val="center"/>
              <w:rPr>
                <w:rFonts w:eastAsia="SimSun"/>
              </w:rPr>
            </w:pPr>
            <w:r w:rsidRPr="00C705A9">
              <w:rPr>
                <w:rFonts w:eastAsia="SimSun"/>
              </w:rPr>
              <w:t xml:space="preserve">   </w:t>
            </w:r>
          </w:p>
          <w:p w14:paraId="322CF49C" w14:textId="77777777" w:rsidR="00C705A9" w:rsidRPr="00C705A9" w:rsidRDefault="00C705A9" w:rsidP="00C705A9">
            <w:pPr>
              <w:spacing w:before="120" w:after="120"/>
              <w:jc w:val="center"/>
              <w:rPr>
                <w:rFonts w:eastAsia="SimSun"/>
              </w:rPr>
            </w:pPr>
          </w:p>
          <w:p w14:paraId="01B0D586" w14:textId="77777777" w:rsidR="00C705A9" w:rsidRPr="00C705A9" w:rsidRDefault="00C705A9" w:rsidP="00C705A9">
            <w:pPr>
              <w:spacing w:before="120" w:after="120"/>
              <w:jc w:val="center"/>
              <w:rPr>
                <w:rFonts w:eastAsia="SimSun"/>
              </w:rPr>
            </w:pPr>
            <w:r w:rsidRPr="00C705A9">
              <w:rPr>
                <w:rFonts w:eastAsia="SimSun"/>
              </w:rPr>
              <w:t>1</w:t>
            </w:r>
          </w:p>
          <w:p w14:paraId="77FC28C7" w14:textId="77777777" w:rsidR="00C705A9" w:rsidRPr="00C705A9" w:rsidRDefault="00C705A9" w:rsidP="00C705A9">
            <w:pPr>
              <w:spacing w:before="120" w:after="120"/>
              <w:jc w:val="center"/>
              <w:rPr>
                <w:rFonts w:eastAsia="SimSun"/>
              </w:rPr>
            </w:pPr>
          </w:p>
          <w:p w14:paraId="1FB555DB" w14:textId="77777777" w:rsidR="00C705A9" w:rsidRPr="00C705A9" w:rsidRDefault="00C705A9" w:rsidP="00C705A9">
            <w:pPr>
              <w:spacing w:before="120" w:after="120"/>
              <w:rPr>
                <w:rFonts w:eastAsia="SimSun"/>
              </w:rPr>
            </w:pPr>
          </w:p>
        </w:tc>
        <w:tc>
          <w:tcPr>
            <w:tcW w:w="1460" w:type="dxa"/>
            <w:shd w:val="clear" w:color="auto" w:fill="FFFFFF"/>
            <w:vAlign w:val="center"/>
          </w:tcPr>
          <w:p w14:paraId="0AAB6AD5" w14:textId="77777777" w:rsidR="00C705A9" w:rsidRPr="00C705A9" w:rsidRDefault="00C705A9" w:rsidP="00C705A9">
            <w:pPr>
              <w:spacing w:before="120" w:after="120"/>
              <w:jc w:val="center"/>
              <w:rPr>
                <w:rFonts w:eastAsia="SimSun"/>
                <w:b/>
              </w:rPr>
            </w:pPr>
            <w:r w:rsidRPr="00C705A9">
              <w:rPr>
                <w:rFonts w:eastAsia="SimSun"/>
                <w:b/>
              </w:rPr>
              <w:lastRenderedPageBreak/>
              <w:t>2</w:t>
            </w:r>
          </w:p>
          <w:p w14:paraId="6D2E30A9" w14:textId="77777777" w:rsidR="00C705A9" w:rsidRPr="00C705A9" w:rsidRDefault="00C705A9" w:rsidP="00C705A9">
            <w:pPr>
              <w:spacing w:before="120" w:after="120"/>
              <w:jc w:val="center"/>
              <w:rPr>
                <w:rFonts w:eastAsia="SimSun"/>
              </w:rPr>
            </w:pPr>
          </w:p>
          <w:p w14:paraId="200DC7F2" w14:textId="77777777" w:rsidR="00C705A9" w:rsidRPr="00C705A9" w:rsidRDefault="00C705A9" w:rsidP="00C705A9">
            <w:pPr>
              <w:spacing w:before="120" w:after="120"/>
              <w:jc w:val="center"/>
              <w:rPr>
                <w:rFonts w:eastAsia="SimSun"/>
              </w:rPr>
            </w:pPr>
            <w:r w:rsidRPr="00C705A9">
              <w:rPr>
                <w:rFonts w:eastAsia="SimSun"/>
              </w:rPr>
              <w:t>1</w:t>
            </w:r>
          </w:p>
          <w:p w14:paraId="4BBC4ED4" w14:textId="77777777" w:rsidR="00C705A9" w:rsidRPr="00C705A9" w:rsidRDefault="00C705A9" w:rsidP="00C705A9">
            <w:pPr>
              <w:spacing w:before="120" w:after="120"/>
              <w:jc w:val="center"/>
              <w:rPr>
                <w:rFonts w:eastAsia="SimSun"/>
              </w:rPr>
            </w:pPr>
          </w:p>
          <w:p w14:paraId="1228F289" w14:textId="77777777" w:rsidR="00C705A9" w:rsidRPr="00C705A9" w:rsidRDefault="00C705A9" w:rsidP="00C705A9">
            <w:pPr>
              <w:spacing w:before="120" w:after="120"/>
              <w:jc w:val="center"/>
              <w:rPr>
                <w:rFonts w:eastAsia="SimSun"/>
              </w:rPr>
            </w:pPr>
          </w:p>
          <w:p w14:paraId="47ED2B3D" w14:textId="77777777" w:rsidR="00C705A9" w:rsidRPr="00C705A9" w:rsidRDefault="00C705A9" w:rsidP="00C705A9">
            <w:pPr>
              <w:spacing w:before="120" w:after="120"/>
              <w:jc w:val="center"/>
              <w:rPr>
                <w:rFonts w:eastAsia="SimSun"/>
              </w:rPr>
            </w:pPr>
          </w:p>
          <w:p w14:paraId="70A0A936" w14:textId="77777777" w:rsidR="00C705A9" w:rsidRPr="00C705A9" w:rsidRDefault="00C705A9" w:rsidP="00C705A9">
            <w:pPr>
              <w:spacing w:before="120" w:after="120"/>
              <w:jc w:val="center"/>
              <w:rPr>
                <w:rFonts w:eastAsia="SimSun"/>
              </w:rPr>
            </w:pPr>
          </w:p>
          <w:p w14:paraId="5E886597" w14:textId="77777777" w:rsidR="00C705A9" w:rsidRPr="00C705A9" w:rsidRDefault="00C705A9" w:rsidP="00C705A9">
            <w:pPr>
              <w:spacing w:before="120" w:after="120"/>
              <w:jc w:val="center"/>
              <w:rPr>
                <w:rFonts w:eastAsia="SimSun"/>
              </w:rPr>
            </w:pPr>
          </w:p>
          <w:p w14:paraId="31AE3E21" w14:textId="77777777" w:rsidR="00C705A9" w:rsidRPr="00C705A9" w:rsidRDefault="00C705A9" w:rsidP="00C705A9">
            <w:pPr>
              <w:spacing w:before="120" w:after="120"/>
              <w:jc w:val="center"/>
              <w:rPr>
                <w:rFonts w:eastAsia="SimSun"/>
              </w:rPr>
            </w:pPr>
          </w:p>
          <w:p w14:paraId="04923D87" w14:textId="77777777" w:rsidR="00C705A9" w:rsidRPr="00C705A9" w:rsidRDefault="00C705A9" w:rsidP="00C705A9">
            <w:pPr>
              <w:spacing w:before="120" w:after="120"/>
              <w:rPr>
                <w:rFonts w:eastAsia="SimSun"/>
              </w:rPr>
            </w:pPr>
          </w:p>
          <w:p w14:paraId="794F06BB" w14:textId="77777777" w:rsidR="00C705A9" w:rsidRPr="00C705A9" w:rsidRDefault="00C705A9" w:rsidP="00C705A9">
            <w:pPr>
              <w:spacing w:before="120" w:after="120"/>
              <w:jc w:val="center"/>
              <w:rPr>
                <w:rFonts w:eastAsia="SimSun"/>
              </w:rPr>
            </w:pPr>
            <w:r w:rsidRPr="00C705A9">
              <w:rPr>
                <w:rFonts w:eastAsia="SimSun"/>
              </w:rPr>
              <w:t>1</w:t>
            </w:r>
          </w:p>
          <w:p w14:paraId="67C237F5" w14:textId="77777777" w:rsidR="00C705A9" w:rsidRPr="00C705A9" w:rsidRDefault="00C705A9" w:rsidP="00C705A9">
            <w:pPr>
              <w:spacing w:before="120" w:after="120"/>
              <w:jc w:val="center"/>
              <w:rPr>
                <w:rFonts w:eastAsia="SimSun"/>
              </w:rPr>
            </w:pPr>
          </w:p>
          <w:p w14:paraId="20E98DF1" w14:textId="77777777" w:rsidR="00C705A9" w:rsidRPr="00C705A9" w:rsidRDefault="00C705A9" w:rsidP="00C705A9">
            <w:pPr>
              <w:spacing w:before="120" w:after="120"/>
              <w:jc w:val="center"/>
              <w:rPr>
                <w:rFonts w:eastAsia="SimSun"/>
              </w:rPr>
            </w:pPr>
          </w:p>
          <w:p w14:paraId="3AF72B85" w14:textId="77777777" w:rsidR="00C705A9" w:rsidRPr="00C705A9" w:rsidRDefault="00C705A9" w:rsidP="00C705A9">
            <w:pPr>
              <w:spacing w:before="120" w:after="120"/>
              <w:jc w:val="center"/>
              <w:rPr>
                <w:rFonts w:eastAsia="SimSun"/>
                <w:b/>
              </w:rPr>
            </w:pPr>
            <w:r w:rsidRPr="00C705A9">
              <w:rPr>
                <w:rFonts w:eastAsia="SimSun"/>
                <w:b/>
              </w:rPr>
              <w:t>3</w:t>
            </w:r>
          </w:p>
          <w:p w14:paraId="374D6668" w14:textId="77777777" w:rsidR="00C705A9" w:rsidRPr="00C705A9" w:rsidRDefault="00C705A9" w:rsidP="00C705A9">
            <w:pPr>
              <w:spacing w:before="120" w:after="120"/>
              <w:jc w:val="center"/>
              <w:rPr>
                <w:rFonts w:eastAsia="SimSun"/>
              </w:rPr>
            </w:pPr>
          </w:p>
          <w:p w14:paraId="2F5E7C7F" w14:textId="77777777" w:rsidR="00C705A9" w:rsidRPr="00C705A9" w:rsidRDefault="00C705A9" w:rsidP="00C705A9">
            <w:pPr>
              <w:spacing w:before="120" w:after="120"/>
              <w:jc w:val="center"/>
              <w:rPr>
                <w:rFonts w:eastAsia="SimSun"/>
              </w:rPr>
            </w:pPr>
          </w:p>
          <w:p w14:paraId="56DAF05F" w14:textId="77777777" w:rsidR="00C705A9" w:rsidRPr="00C705A9" w:rsidRDefault="00C705A9" w:rsidP="00C705A9">
            <w:pPr>
              <w:spacing w:before="120" w:after="120"/>
              <w:jc w:val="center"/>
              <w:rPr>
                <w:rFonts w:eastAsia="SimSun"/>
              </w:rPr>
            </w:pPr>
            <w:r w:rsidRPr="00C705A9">
              <w:rPr>
                <w:rFonts w:eastAsia="SimSun"/>
              </w:rPr>
              <w:t>1</w:t>
            </w:r>
          </w:p>
          <w:p w14:paraId="28445D5B" w14:textId="77777777" w:rsidR="00C705A9" w:rsidRPr="00C705A9" w:rsidRDefault="00C705A9" w:rsidP="00C705A9">
            <w:pPr>
              <w:spacing w:before="120" w:after="120"/>
              <w:jc w:val="center"/>
              <w:rPr>
                <w:rFonts w:eastAsia="SimSun"/>
              </w:rPr>
            </w:pPr>
          </w:p>
          <w:p w14:paraId="61BE34AA" w14:textId="77777777" w:rsidR="00C705A9" w:rsidRPr="00C705A9" w:rsidRDefault="00C705A9" w:rsidP="00C705A9">
            <w:pPr>
              <w:tabs>
                <w:tab w:val="left" w:pos="608"/>
                <w:tab w:val="center" w:pos="743"/>
              </w:tabs>
              <w:spacing w:before="120" w:after="120"/>
              <w:jc w:val="center"/>
              <w:rPr>
                <w:rFonts w:eastAsia="SimSun"/>
              </w:rPr>
            </w:pPr>
            <w:r w:rsidRPr="00C705A9">
              <w:rPr>
                <w:rFonts w:eastAsia="SimSun"/>
              </w:rPr>
              <w:t>2</w:t>
            </w:r>
          </w:p>
          <w:p w14:paraId="58F737F8" w14:textId="77777777" w:rsidR="00C705A9" w:rsidRPr="00C705A9" w:rsidRDefault="00C705A9" w:rsidP="00C705A9">
            <w:pPr>
              <w:tabs>
                <w:tab w:val="left" w:pos="608"/>
                <w:tab w:val="center" w:pos="743"/>
              </w:tabs>
              <w:spacing w:before="120" w:after="120"/>
              <w:jc w:val="center"/>
              <w:rPr>
                <w:rFonts w:eastAsia="SimSun"/>
              </w:rPr>
            </w:pPr>
          </w:p>
        </w:tc>
        <w:tc>
          <w:tcPr>
            <w:tcW w:w="1079" w:type="dxa"/>
            <w:shd w:val="clear" w:color="auto" w:fill="FFFFFF"/>
            <w:vAlign w:val="center"/>
          </w:tcPr>
          <w:p w14:paraId="1F2B199C" w14:textId="77777777" w:rsidR="00C705A9" w:rsidRPr="00C705A9" w:rsidRDefault="00C705A9" w:rsidP="00C705A9">
            <w:pPr>
              <w:spacing w:before="120" w:after="120"/>
              <w:jc w:val="center"/>
              <w:rPr>
                <w:rFonts w:eastAsia="SimSun"/>
              </w:rPr>
            </w:pPr>
          </w:p>
          <w:p w14:paraId="53823A75" w14:textId="77777777" w:rsidR="00C705A9" w:rsidRPr="00C705A9" w:rsidRDefault="00C705A9" w:rsidP="00C705A9">
            <w:pPr>
              <w:rPr>
                <w:rFonts w:eastAsia="SimSun"/>
              </w:rPr>
            </w:pPr>
          </w:p>
          <w:p w14:paraId="46096A9A" w14:textId="77777777" w:rsidR="00C705A9" w:rsidRPr="00C705A9" w:rsidRDefault="00C705A9" w:rsidP="00C705A9">
            <w:pPr>
              <w:rPr>
                <w:rFonts w:eastAsia="SimSun"/>
              </w:rPr>
            </w:pPr>
          </w:p>
          <w:p w14:paraId="724B7673" w14:textId="77777777" w:rsidR="00C705A9" w:rsidRPr="00C705A9" w:rsidRDefault="00C705A9" w:rsidP="00C705A9">
            <w:pPr>
              <w:rPr>
                <w:rFonts w:eastAsia="SimSun"/>
              </w:rPr>
            </w:pPr>
          </w:p>
          <w:p w14:paraId="540C182E" w14:textId="77777777" w:rsidR="00C705A9" w:rsidRPr="00C705A9" w:rsidRDefault="00C705A9" w:rsidP="00C705A9">
            <w:pPr>
              <w:rPr>
                <w:rFonts w:eastAsia="SimSun"/>
              </w:rPr>
            </w:pPr>
          </w:p>
          <w:p w14:paraId="6F088708" w14:textId="77777777" w:rsidR="00C705A9" w:rsidRPr="00C705A9" w:rsidRDefault="00C705A9" w:rsidP="00C705A9">
            <w:pPr>
              <w:rPr>
                <w:rFonts w:eastAsia="SimSun"/>
              </w:rPr>
            </w:pPr>
          </w:p>
          <w:p w14:paraId="35313472" w14:textId="77777777" w:rsidR="00C705A9" w:rsidRPr="00C705A9" w:rsidRDefault="00C705A9" w:rsidP="00C705A9">
            <w:pPr>
              <w:rPr>
                <w:rFonts w:eastAsia="SimSun"/>
              </w:rPr>
            </w:pPr>
          </w:p>
          <w:p w14:paraId="3BB5BAAD" w14:textId="77777777" w:rsidR="00C705A9" w:rsidRPr="00C705A9" w:rsidRDefault="00C705A9" w:rsidP="00C705A9">
            <w:pPr>
              <w:jc w:val="center"/>
              <w:rPr>
                <w:rFonts w:eastAsia="SimSun"/>
                <w:b/>
              </w:rPr>
            </w:pPr>
          </w:p>
        </w:tc>
      </w:tr>
      <w:tr w:rsidR="00C705A9" w:rsidRPr="00C705A9" w14:paraId="02881A90" w14:textId="77777777" w:rsidTr="00C705A9">
        <w:tc>
          <w:tcPr>
            <w:tcW w:w="554" w:type="dxa"/>
            <w:shd w:val="clear" w:color="auto" w:fill="FFFFFF"/>
          </w:tcPr>
          <w:p w14:paraId="0CD5BBC6" w14:textId="77777777" w:rsidR="00C705A9" w:rsidRPr="00C705A9" w:rsidRDefault="00C705A9" w:rsidP="00C705A9">
            <w:pPr>
              <w:tabs>
                <w:tab w:val="left" w:pos="825"/>
              </w:tabs>
              <w:spacing w:before="120" w:after="120"/>
              <w:jc w:val="center"/>
              <w:rPr>
                <w:rFonts w:eastAsia="SimSun"/>
              </w:rPr>
            </w:pPr>
            <w:r w:rsidRPr="00C705A9">
              <w:rPr>
                <w:rFonts w:eastAsia="SimSun"/>
              </w:rPr>
              <w:t>B</w:t>
            </w:r>
          </w:p>
        </w:tc>
        <w:tc>
          <w:tcPr>
            <w:tcW w:w="4655" w:type="dxa"/>
            <w:shd w:val="clear" w:color="auto" w:fill="FFFFFF"/>
            <w:vAlign w:val="bottom"/>
          </w:tcPr>
          <w:p w14:paraId="7E91615C" w14:textId="77777777" w:rsidR="00C705A9" w:rsidRPr="00C705A9" w:rsidRDefault="00C705A9" w:rsidP="00C705A9">
            <w:pPr>
              <w:spacing w:before="120" w:after="120"/>
              <w:rPr>
                <w:b/>
                <w:lang w:val="de-DE"/>
              </w:rPr>
            </w:pPr>
            <w:r w:rsidRPr="00C705A9">
              <w:rPr>
                <w:b/>
                <w:lang w:val="de-DE"/>
              </w:rPr>
              <w:t xml:space="preserve"> </w:t>
            </w:r>
            <w:r w:rsidRPr="00C705A9">
              <w:rPr>
                <w:b/>
                <w:lang w:val="vi-VN"/>
              </w:rPr>
              <w:t>TIẾNG ANH</w:t>
            </w:r>
            <w:r w:rsidRPr="00C705A9">
              <w:rPr>
                <w:b/>
              </w:rPr>
              <w:t xml:space="preserve"> </w:t>
            </w:r>
            <w:r w:rsidRPr="00C705A9">
              <w:rPr>
                <w:b/>
                <w:lang w:val="de-DE"/>
              </w:rPr>
              <w:t>CHUYÊN NGÀNH (30 tiết)</w:t>
            </w:r>
          </w:p>
        </w:tc>
        <w:tc>
          <w:tcPr>
            <w:tcW w:w="702" w:type="dxa"/>
            <w:shd w:val="clear" w:color="auto" w:fill="FFFFFF"/>
            <w:vAlign w:val="center"/>
          </w:tcPr>
          <w:p w14:paraId="2A50FCBC" w14:textId="77777777" w:rsidR="00C705A9" w:rsidRPr="00C705A9" w:rsidRDefault="00C705A9" w:rsidP="00C705A9">
            <w:pPr>
              <w:spacing w:before="120" w:after="120"/>
              <w:jc w:val="center"/>
            </w:pPr>
            <w:r w:rsidRPr="00C705A9">
              <w:t>30</w:t>
            </w:r>
          </w:p>
        </w:tc>
        <w:tc>
          <w:tcPr>
            <w:tcW w:w="842" w:type="dxa"/>
            <w:shd w:val="clear" w:color="auto" w:fill="FFFFFF"/>
            <w:vAlign w:val="center"/>
          </w:tcPr>
          <w:p w14:paraId="7FFC8AF0" w14:textId="77777777" w:rsidR="00C705A9" w:rsidRPr="00C705A9" w:rsidRDefault="00C705A9" w:rsidP="00C705A9">
            <w:pPr>
              <w:spacing w:before="120" w:after="120"/>
              <w:ind w:left="260"/>
              <w:jc w:val="center"/>
            </w:pPr>
            <w:r w:rsidRPr="00C705A9">
              <w:t>15</w:t>
            </w:r>
          </w:p>
        </w:tc>
        <w:tc>
          <w:tcPr>
            <w:tcW w:w="1460" w:type="dxa"/>
            <w:shd w:val="clear" w:color="auto" w:fill="FFFFFF"/>
            <w:vAlign w:val="center"/>
          </w:tcPr>
          <w:p w14:paraId="166B26CE" w14:textId="77777777" w:rsidR="00C705A9" w:rsidRPr="00C705A9" w:rsidRDefault="00C705A9" w:rsidP="00C705A9">
            <w:pPr>
              <w:spacing w:before="120" w:after="120"/>
              <w:jc w:val="center"/>
            </w:pPr>
            <w:r w:rsidRPr="00C705A9">
              <w:t>13</w:t>
            </w:r>
          </w:p>
        </w:tc>
        <w:tc>
          <w:tcPr>
            <w:tcW w:w="1079" w:type="dxa"/>
            <w:shd w:val="clear" w:color="auto" w:fill="FFFFFF"/>
            <w:vAlign w:val="center"/>
          </w:tcPr>
          <w:p w14:paraId="27BC6C01" w14:textId="77777777" w:rsidR="00C705A9" w:rsidRPr="00C705A9" w:rsidRDefault="00C705A9" w:rsidP="00C705A9">
            <w:pPr>
              <w:spacing w:before="120" w:after="120"/>
              <w:jc w:val="center"/>
              <w:rPr>
                <w:rFonts w:eastAsia="SimSun"/>
              </w:rPr>
            </w:pPr>
            <w:r w:rsidRPr="00C705A9">
              <w:rPr>
                <w:rFonts w:eastAsia="SimSun"/>
              </w:rPr>
              <w:t>2</w:t>
            </w:r>
          </w:p>
        </w:tc>
      </w:tr>
      <w:tr w:rsidR="00C705A9" w:rsidRPr="00C705A9" w14:paraId="471EDDB4" w14:textId="77777777" w:rsidTr="00C705A9">
        <w:tc>
          <w:tcPr>
            <w:tcW w:w="554" w:type="dxa"/>
            <w:shd w:val="clear" w:color="auto" w:fill="FFFFFF"/>
          </w:tcPr>
          <w:p w14:paraId="3A6FC2A1" w14:textId="77777777" w:rsidR="00C705A9" w:rsidRPr="00C705A9" w:rsidRDefault="00C705A9" w:rsidP="00C705A9">
            <w:pPr>
              <w:tabs>
                <w:tab w:val="left" w:pos="825"/>
              </w:tabs>
              <w:spacing w:before="120" w:after="120"/>
              <w:jc w:val="center"/>
              <w:rPr>
                <w:rFonts w:eastAsia="SimSun"/>
              </w:rPr>
            </w:pPr>
            <w:r w:rsidRPr="00C705A9">
              <w:rPr>
                <w:rFonts w:eastAsia="SimSun"/>
              </w:rPr>
              <w:t>13</w:t>
            </w:r>
          </w:p>
        </w:tc>
        <w:tc>
          <w:tcPr>
            <w:tcW w:w="4655" w:type="dxa"/>
            <w:shd w:val="clear" w:color="auto" w:fill="FFFFFF"/>
            <w:vAlign w:val="bottom"/>
          </w:tcPr>
          <w:p w14:paraId="6C8A7CCB" w14:textId="77777777" w:rsidR="00C705A9" w:rsidRPr="00C705A9" w:rsidRDefault="00C705A9" w:rsidP="00C705A9">
            <w:pPr>
              <w:spacing w:before="120" w:after="120"/>
              <w:rPr>
                <w:b/>
                <w:lang w:val="de-DE"/>
              </w:rPr>
            </w:pPr>
            <w:r w:rsidRPr="00C705A9">
              <w:rPr>
                <w:b/>
              </w:rPr>
              <w:t>Chương</w:t>
            </w:r>
            <w:r w:rsidRPr="00C705A9">
              <w:rPr>
                <w:b/>
                <w:lang w:val="de-DE"/>
              </w:rPr>
              <w:t xml:space="preserve"> 1:  INTRODUCTION TO THE CAR</w:t>
            </w:r>
          </w:p>
          <w:p w14:paraId="17E27494" w14:textId="77777777" w:rsidR="00C705A9" w:rsidRPr="00C705A9" w:rsidRDefault="00C705A9" w:rsidP="00A447BA">
            <w:pPr>
              <w:pStyle w:val="ListParagraph"/>
              <w:numPr>
                <w:ilvl w:val="0"/>
                <w:numId w:val="80"/>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 xml:space="preserve">Factors involved in buying a car </w:t>
            </w:r>
          </w:p>
          <w:p w14:paraId="659F1CEB" w14:textId="77777777" w:rsidR="00C705A9" w:rsidRPr="00C705A9" w:rsidRDefault="00C705A9" w:rsidP="00A447BA">
            <w:pPr>
              <w:pStyle w:val="ListParagraph"/>
              <w:numPr>
                <w:ilvl w:val="0"/>
                <w:numId w:val="80"/>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 xml:space="preserve">Types of car </w:t>
            </w:r>
          </w:p>
          <w:p w14:paraId="24254455" w14:textId="77777777" w:rsidR="00C705A9" w:rsidRPr="00C705A9" w:rsidRDefault="00C705A9" w:rsidP="00A447BA">
            <w:pPr>
              <w:pStyle w:val="ListParagraph"/>
              <w:numPr>
                <w:ilvl w:val="0"/>
                <w:numId w:val="80"/>
              </w:numPr>
              <w:spacing w:beforeLines="0" w:before="120" w:afterLines="0" w:after="120" w:line="240" w:lineRule="auto"/>
              <w:jc w:val="left"/>
              <w:rPr>
                <w:rFonts w:ascii="Times New Roman" w:hAnsi="Times New Roman"/>
                <w:b/>
                <w:sz w:val="28"/>
                <w:szCs w:val="28"/>
                <w:lang w:val="de-DE"/>
              </w:rPr>
            </w:pPr>
            <w:r w:rsidRPr="00C705A9">
              <w:rPr>
                <w:rFonts w:ascii="Times New Roman" w:hAnsi="Times New Roman"/>
                <w:sz w:val="28"/>
                <w:szCs w:val="28"/>
                <w:lang w:val="de-DE"/>
              </w:rPr>
              <w:t xml:space="preserve">Car sales.  </w:t>
            </w:r>
          </w:p>
        </w:tc>
        <w:tc>
          <w:tcPr>
            <w:tcW w:w="702" w:type="dxa"/>
            <w:shd w:val="clear" w:color="auto" w:fill="FFFFFF"/>
          </w:tcPr>
          <w:p w14:paraId="44BB2601" w14:textId="77777777" w:rsidR="00C705A9" w:rsidRPr="00C705A9" w:rsidRDefault="00C705A9" w:rsidP="00C705A9">
            <w:pPr>
              <w:spacing w:before="120" w:after="120"/>
              <w:jc w:val="center"/>
            </w:pPr>
            <w:r w:rsidRPr="00C705A9">
              <w:rPr>
                <w:rFonts w:eastAsia="SimSun"/>
                <w:b/>
                <w:bCs/>
              </w:rPr>
              <w:t>5</w:t>
            </w:r>
          </w:p>
        </w:tc>
        <w:tc>
          <w:tcPr>
            <w:tcW w:w="842" w:type="dxa"/>
            <w:shd w:val="clear" w:color="auto" w:fill="FFFFFF"/>
          </w:tcPr>
          <w:p w14:paraId="5AADC5E2" w14:textId="77777777" w:rsidR="00C705A9" w:rsidRPr="00C705A9" w:rsidRDefault="00C705A9" w:rsidP="00C705A9">
            <w:pPr>
              <w:spacing w:before="120" w:after="120"/>
              <w:jc w:val="center"/>
              <w:rPr>
                <w:rFonts w:eastAsia="SimSun"/>
                <w:b/>
                <w:bCs/>
              </w:rPr>
            </w:pPr>
            <w:r w:rsidRPr="00C705A9">
              <w:rPr>
                <w:rFonts w:eastAsia="SimSun"/>
                <w:b/>
                <w:bCs/>
              </w:rPr>
              <w:t>3</w:t>
            </w:r>
          </w:p>
          <w:p w14:paraId="578D60EB" w14:textId="77777777" w:rsidR="00C705A9" w:rsidRPr="00C705A9" w:rsidRDefault="00C705A9" w:rsidP="00C705A9">
            <w:pPr>
              <w:spacing w:before="120" w:after="120"/>
              <w:jc w:val="center"/>
              <w:rPr>
                <w:rFonts w:eastAsia="SimSun"/>
              </w:rPr>
            </w:pPr>
            <w:r w:rsidRPr="00C705A9">
              <w:rPr>
                <w:rFonts w:eastAsia="SimSun"/>
              </w:rPr>
              <w:t>1</w:t>
            </w:r>
          </w:p>
          <w:p w14:paraId="65CBEDD6" w14:textId="77777777" w:rsidR="00C705A9" w:rsidRPr="00C705A9" w:rsidRDefault="00C705A9" w:rsidP="00C705A9">
            <w:pPr>
              <w:spacing w:before="120" w:after="120"/>
              <w:jc w:val="center"/>
              <w:rPr>
                <w:rFonts w:eastAsia="SimSun"/>
              </w:rPr>
            </w:pPr>
          </w:p>
          <w:p w14:paraId="5B701C1B" w14:textId="77777777" w:rsidR="00C705A9" w:rsidRPr="00C705A9" w:rsidRDefault="00C705A9" w:rsidP="00C705A9">
            <w:pPr>
              <w:spacing w:before="120" w:after="120"/>
              <w:jc w:val="center"/>
              <w:rPr>
                <w:rFonts w:eastAsia="SimSun"/>
              </w:rPr>
            </w:pPr>
            <w:r w:rsidRPr="00C705A9">
              <w:rPr>
                <w:rFonts w:eastAsia="SimSun"/>
              </w:rPr>
              <w:t>2</w:t>
            </w:r>
          </w:p>
          <w:p w14:paraId="76F33130" w14:textId="77777777" w:rsidR="00C705A9" w:rsidRPr="00C705A9" w:rsidRDefault="00C705A9" w:rsidP="00C705A9">
            <w:pPr>
              <w:spacing w:before="120" w:after="120"/>
              <w:jc w:val="center"/>
            </w:pPr>
          </w:p>
        </w:tc>
        <w:tc>
          <w:tcPr>
            <w:tcW w:w="1460" w:type="dxa"/>
            <w:shd w:val="clear" w:color="auto" w:fill="FFFFFF"/>
          </w:tcPr>
          <w:p w14:paraId="6AB30887" w14:textId="77777777" w:rsidR="00C705A9" w:rsidRPr="00C705A9" w:rsidRDefault="00C705A9" w:rsidP="00C705A9">
            <w:pPr>
              <w:spacing w:before="120" w:after="120"/>
              <w:jc w:val="center"/>
              <w:rPr>
                <w:rFonts w:eastAsia="SimSun"/>
                <w:b/>
                <w:bCs/>
              </w:rPr>
            </w:pPr>
            <w:r w:rsidRPr="00C705A9">
              <w:rPr>
                <w:rFonts w:eastAsia="SimSun"/>
                <w:b/>
                <w:bCs/>
              </w:rPr>
              <w:t>2</w:t>
            </w:r>
          </w:p>
          <w:p w14:paraId="715B1A40" w14:textId="77777777" w:rsidR="00C705A9" w:rsidRPr="00C705A9" w:rsidRDefault="00C705A9" w:rsidP="00C705A9">
            <w:pPr>
              <w:spacing w:before="120" w:after="120"/>
              <w:jc w:val="center"/>
              <w:rPr>
                <w:rFonts w:eastAsia="SimSun"/>
              </w:rPr>
            </w:pPr>
          </w:p>
          <w:p w14:paraId="4F0B0914" w14:textId="77777777" w:rsidR="00C705A9" w:rsidRPr="00C705A9" w:rsidRDefault="00C705A9" w:rsidP="00C705A9">
            <w:pPr>
              <w:spacing w:before="120" w:after="120"/>
              <w:jc w:val="center"/>
            </w:pPr>
            <w:r w:rsidRPr="00C705A9">
              <w:t>1</w:t>
            </w:r>
          </w:p>
          <w:p w14:paraId="7568199B" w14:textId="77777777" w:rsidR="00C705A9" w:rsidRPr="00C705A9" w:rsidRDefault="00C705A9" w:rsidP="00C705A9"/>
          <w:p w14:paraId="35AB4B3E" w14:textId="77777777" w:rsidR="00C705A9" w:rsidRPr="00C705A9" w:rsidRDefault="00C705A9" w:rsidP="00C705A9">
            <w:pPr>
              <w:jc w:val="center"/>
            </w:pPr>
            <w:r w:rsidRPr="00C705A9">
              <w:t>1</w:t>
            </w:r>
          </w:p>
        </w:tc>
        <w:tc>
          <w:tcPr>
            <w:tcW w:w="1079" w:type="dxa"/>
            <w:shd w:val="clear" w:color="auto" w:fill="FFFFFF"/>
          </w:tcPr>
          <w:p w14:paraId="07724DC9" w14:textId="77777777" w:rsidR="00C705A9" w:rsidRPr="00C705A9" w:rsidRDefault="00C705A9" w:rsidP="00C705A9">
            <w:pPr>
              <w:spacing w:before="120" w:after="120"/>
              <w:jc w:val="center"/>
              <w:rPr>
                <w:rFonts w:eastAsia="SimSun"/>
              </w:rPr>
            </w:pPr>
          </w:p>
        </w:tc>
      </w:tr>
      <w:tr w:rsidR="00C705A9" w:rsidRPr="00C705A9" w14:paraId="0AEBB79C" w14:textId="77777777" w:rsidTr="00C705A9">
        <w:trPr>
          <w:trHeight w:val="2109"/>
        </w:trPr>
        <w:tc>
          <w:tcPr>
            <w:tcW w:w="554" w:type="dxa"/>
            <w:shd w:val="clear" w:color="auto" w:fill="FFFFFF"/>
          </w:tcPr>
          <w:p w14:paraId="062C1963" w14:textId="77777777" w:rsidR="00C705A9" w:rsidRPr="00C705A9" w:rsidRDefault="00C705A9" w:rsidP="00C705A9">
            <w:pPr>
              <w:tabs>
                <w:tab w:val="left" w:pos="825"/>
              </w:tabs>
              <w:spacing w:before="120" w:after="120"/>
              <w:jc w:val="center"/>
              <w:rPr>
                <w:rFonts w:eastAsia="SimSun"/>
              </w:rPr>
            </w:pPr>
            <w:r w:rsidRPr="00C705A9">
              <w:rPr>
                <w:rFonts w:eastAsia="SimSun"/>
              </w:rPr>
              <w:t>14</w:t>
            </w:r>
          </w:p>
        </w:tc>
        <w:tc>
          <w:tcPr>
            <w:tcW w:w="4655" w:type="dxa"/>
            <w:shd w:val="clear" w:color="auto" w:fill="FFFFFF"/>
            <w:vAlign w:val="bottom"/>
          </w:tcPr>
          <w:p w14:paraId="64D69A05" w14:textId="77777777" w:rsidR="00C705A9" w:rsidRPr="00C705A9" w:rsidRDefault="00C705A9" w:rsidP="00C705A9">
            <w:pPr>
              <w:spacing w:before="120" w:after="120"/>
              <w:rPr>
                <w:b/>
                <w:lang w:val="de-DE"/>
              </w:rPr>
            </w:pPr>
            <w:r w:rsidRPr="00C705A9">
              <w:rPr>
                <w:b/>
              </w:rPr>
              <w:t>Chương</w:t>
            </w:r>
            <w:r w:rsidRPr="00C705A9">
              <w:rPr>
                <w:b/>
                <w:lang w:val="de-DE"/>
              </w:rPr>
              <w:t xml:space="preserve"> 2: THE EXTERIOR</w:t>
            </w:r>
          </w:p>
          <w:p w14:paraId="17DF8E5B" w14:textId="77777777" w:rsidR="00C705A9" w:rsidRPr="00C705A9" w:rsidRDefault="00C705A9" w:rsidP="00A447BA">
            <w:pPr>
              <w:pStyle w:val="ListParagraph"/>
              <w:numPr>
                <w:ilvl w:val="0"/>
                <w:numId w:val="81"/>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 xml:space="preserve">Exterior car parts </w:t>
            </w:r>
          </w:p>
          <w:p w14:paraId="7664F90B" w14:textId="77777777" w:rsidR="00C705A9" w:rsidRPr="00C705A9" w:rsidRDefault="00C705A9" w:rsidP="00A447BA">
            <w:pPr>
              <w:pStyle w:val="ListParagraph"/>
              <w:numPr>
                <w:ilvl w:val="0"/>
                <w:numId w:val="81"/>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 xml:space="preserve">Car production </w:t>
            </w:r>
          </w:p>
          <w:p w14:paraId="1AB31FD9" w14:textId="77777777" w:rsidR="00C705A9" w:rsidRPr="00C705A9" w:rsidRDefault="00C705A9" w:rsidP="00A447BA">
            <w:pPr>
              <w:pStyle w:val="ListParagraph"/>
              <w:numPr>
                <w:ilvl w:val="0"/>
                <w:numId w:val="81"/>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A quality problem 8D report</w:t>
            </w:r>
          </w:p>
          <w:p w14:paraId="64D97D41" w14:textId="77777777" w:rsidR="00C705A9" w:rsidRPr="00C705A9" w:rsidRDefault="00C705A9" w:rsidP="00C705A9">
            <w:pPr>
              <w:spacing w:before="120" w:after="120"/>
              <w:rPr>
                <w:b/>
                <w:lang w:val="de-DE"/>
              </w:rPr>
            </w:pPr>
          </w:p>
        </w:tc>
        <w:tc>
          <w:tcPr>
            <w:tcW w:w="702" w:type="dxa"/>
            <w:shd w:val="clear" w:color="auto" w:fill="FFFFFF"/>
          </w:tcPr>
          <w:p w14:paraId="06A71403" w14:textId="77777777" w:rsidR="00C705A9" w:rsidRPr="00C705A9" w:rsidRDefault="00C705A9" w:rsidP="00C705A9">
            <w:pPr>
              <w:spacing w:before="120" w:after="120"/>
              <w:jc w:val="center"/>
            </w:pPr>
            <w:r w:rsidRPr="00C705A9">
              <w:rPr>
                <w:rFonts w:eastAsia="SimSun"/>
                <w:b/>
                <w:bCs/>
              </w:rPr>
              <w:t>5</w:t>
            </w:r>
          </w:p>
        </w:tc>
        <w:tc>
          <w:tcPr>
            <w:tcW w:w="842" w:type="dxa"/>
            <w:shd w:val="clear" w:color="auto" w:fill="FFFFFF"/>
          </w:tcPr>
          <w:p w14:paraId="52B7720F" w14:textId="77777777" w:rsidR="00C705A9" w:rsidRPr="00C705A9" w:rsidRDefault="00C705A9" w:rsidP="00C705A9">
            <w:pPr>
              <w:spacing w:before="120" w:after="120"/>
              <w:jc w:val="center"/>
              <w:rPr>
                <w:rFonts w:eastAsia="SimSun"/>
                <w:b/>
                <w:bCs/>
              </w:rPr>
            </w:pPr>
            <w:r w:rsidRPr="00C705A9">
              <w:rPr>
                <w:rFonts w:eastAsia="SimSun"/>
                <w:b/>
                <w:bCs/>
              </w:rPr>
              <w:t>3</w:t>
            </w:r>
          </w:p>
          <w:p w14:paraId="629F816A" w14:textId="77777777" w:rsidR="00C705A9" w:rsidRPr="00C705A9" w:rsidRDefault="00C705A9" w:rsidP="00C705A9">
            <w:pPr>
              <w:spacing w:before="120" w:after="120"/>
              <w:jc w:val="center"/>
              <w:rPr>
                <w:rFonts w:eastAsia="SimSun"/>
              </w:rPr>
            </w:pPr>
            <w:r w:rsidRPr="00C705A9">
              <w:rPr>
                <w:rFonts w:eastAsia="SimSun"/>
              </w:rPr>
              <w:t>1</w:t>
            </w:r>
          </w:p>
          <w:p w14:paraId="1C34A2CA" w14:textId="77777777" w:rsidR="00C705A9" w:rsidRPr="00C705A9" w:rsidRDefault="00C705A9" w:rsidP="00C705A9">
            <w:pPr>
              <w:spacing w:before="120" w:after="120"/>
              <w:jc w:val="center"/>
              <w:rPr>
                <w:rFonts w:eastAsia="SimSun"/>
              </w:rPr>
            </w:pPr>
          </w:p>
          <w:p w14:paraId="2A55ECB6" w14:textId="77777777" w:rsidR="00C705A9" w:rsidRPr="00C705A9" w:rsidRDefault="00C705A9" w:rsidP="00C705A9">
            <w:pPr>
              <w:spacing w:before="120" w:after="120"/>
              <w:jc w:val="center"/>
              <w:rPr>
                <w:rFonts w:eastAsia="SimSun"/>
              </w:rPr>
            </w:pPr>
            <w:r w:rsidRPr="00C705A9">
              <w:rPr>
                <w:rFonts w:eastAsia="SimSun"/>
              </w:rPr>
              <w:t>2</w:t>
            </w:r>
          </w:p>
          <w:p w14:paraId="3D66C6FA" w14:textId="77777777" w:rsidR="00C705A9" w:rsidRPr="00C705A9" w:rsidRDefault="00C705A9" w:rsidP="00C705A9">
            <w:pPr>
              <w:spacing w:before="120" w:after="120"/>
              <w:jc w:val="center"/>
            </w:pPr>
          </w:p>
        </w:tc>
        <w:tc>
          <w:tcPr>
            <w:tcW w:w="1460" w:type="dxa"/>
            <w:shd w:val="clear" w:color="auto" w:fill="FFFFFF"/>
          </w:tcPr>
          <w:p w14:paraId="2AEC3BE3" w14:textId="77777777" w:rsidR="00C705A9" w:rsidRPr="00C705A9" w:rsidRDefault="00C705A9" w:rsidP="00C705A9">
            <w:pPr>
              <w:spacing w:before="120" w:after="120"/>
              <w:jc w:val="center"/>
              <w:rPr>
                <w:rFonts w:eastAsia="SimSun"/>
                <w:b/>
                <w:bCs/>
              </w:rPr>
            </w:pPr>
            <w:r w:rsidRPr="00C705A9">
              <w:rPr>
                <w:rFonts w:eastAsia="SimSun"/>
                <w:b/>
                <w:bCs/>
              </w:rPr>
              <w:t>2</w:t>
            </w:r>
          </w:p>
          <w:p w14:paraId="43C24FDA" w14:textId="77777777" w:rsidR="00C705A9" w:rsidRPr="00C705A9" w:rsidRDefault="00C705A9" w:rsidP="00C705A9">
            <w:pPr>
              <w:spacing w:before="120" w:after="120"/>
              <w:jc w:val="center"/>
              <w:rPr>
                <w:rFonts w:eastAsia="SimSun"/>
              </w:rPr>
            </w:pPr>
          </w:p>
          <w:p w14:paraId="107E369D" w14:textId="77777777" w:rsidR="00C705A9" w:rsidRPr="00C705A9" w:rsidRDefault="00C705A9" w:rsidP="00C705A9">
            <w:pPr>
              <w:spacing w:before="120" w:after="120"/>
              <w:jc w:val="center"/>
            </w:pPr>
            <w:r w:rsidRPr="00C705A9">
              <w:t>1</w:t>
            </w:r>
          </w:p>
          <w:p w14:paraId="5501E566" w14:textId="77777777" w:rsidR="00C705A9" w:rsidRPr="00C705A9" w:rsidRDefault="00C705A9" w:rsidP="00C705A9"/>
          <w:p w14:paraId="44CA5505" w14:textId="77777777" w:rsidR="00C705A9" w:rsidRPr="00C705A9" w:rsidRDefault="00C705A9" w:rsidP="00C705A9">
            <w:pPr>
              <w:jc w:val="center"/>
            </w:pPr>
            <w:r w:rsidRPr="00C705A9">
              <w:t>1</w:t>
            </w:r>
          </w:p>
        </w:tc>
        <w:tc>
          <w:tcPr>
            <w:tcW w:w="1079" w:type="dxa"/>
            <w:shd w:val="clear" w:color="auto" w:fill="FFFFFF"/>
          </w:tcPr>
          <w:p w14:paraId="212C67ED" w14:textId="77777777" w:rsidR="00C705A9" w:rsidRPr="00C705A9" w:rsidRDefault="00C705A9" w:rsidP="00C705A9">
            <w:pPr>
              <w:spacing w:before="120" w:after="120"/>
              <w:jc w:val="center"/>
              <w:rPr>
                <w:rFonts w:eastAsia="SimSun"/>
                <w:b/>
                <w:bCs/>
              </w:rPr>
            </w:pPr>
          </w:p>
          <w:p w14:paraId="3F9BB109" w14:textId="77777777" w:rsidR="00C705A9" w:rsidRPr="00C705A9" w:rsidRDefault="00C705A9" w:rsidP="00C705A9">
            <w:pPr>
              <w:spacing w:before="120" w:after="120"/>
              <w:jc w:val="center"/>
              <w:rPr>
                <w:rFonts w:eastAsia="SimSun"/>
              </w:rPr>
            </w:pPr>
          </w:p>
          <w:p w14:paraId="52E37A1D" w14:textId="77777777" w:rsidR="00C705A9" w:rsidRPr="00C705A9" w:rsidRDefault="00C705A9" w:rsidP="00C705A9">
            <w:pPr>
              <w:spacing w:before="120" w:after="120"/>
              <w:jc w:val="center"/>
              <w:rPr>
                <w:rFonts w:eastAsia="SimSun"/>
              </w:rPr>
            </w:pPr>
          </w:p>
          <w:p w14:paraId="7BD08E30" w14:textId="77777777" w:rsidR="00C705A9" w:rsidRPr="00C705A9" w:rsidRDefault="00C705A9" w:rsidP="00C705A9">
            <w:pPr>
              <w:spacing w:before="120" w:after="120"/>
              <w:rPr>
                <w:rFonts w:eastAsia="SimSun"/>
              </w:rPr>
            </w:pPr>
          </w:p>
        </w:tc>
      </w:tr>
      <w:tr w:rsidR="00C705A9" w:rsidRPr="00C705A9" w14:paraId="3BE192D2" w14:textId="77777777" w:rsidTr="00C705A9">
        <w:tc>
          <w:tcPr>
            <w:tcW w:w="554" w:type="dxa"/>
            <w:shd w:val="clear" w:color="auto" w:fill="FFFFFF"/>
          </w:tcPr>
          <w:p w14:paraId="0FEF8C01" w14:textId="77777777" w:rsidR="00C705A9" w:rsidRPr="00C705A9" w:rsidRDefault="00C705A9" w:rsidP="00C705A9">
            <w:pPr>
              <w:tabs>
                <w:tab w:val="left" w:pos="825"/>
              </w:tabs>
              <w:spacing w:before="120" w:after="120"/>
              <w:jc w:val="center"/>
              <w:rPr>
                <w:rFonts w:eastAsia="SimSun"/>
              </w:rPr>
            </w:pPr>
            <w:r w:rsidRPr="00C705A9">
              <w:rPr>
                <w:rFonts w:eastAsia="SimSun"/>
              </w:rPr>
              <w:t>15</w:t>
            </w:r>
          </w:p>
        </w:tc>
        <w:tc>
          <w:tcPr>
            <w:tcW w:w="4655" w:type="dxa"/>
            <w:shd w:val="clear" w:color="auto" w:fill="FFFFFF"/>
            <w:vAlign w:val="bottom"/>
          </w:tcPr>
          <w:p w14:paraId="73DABBE8" w14:textId="77777777" w:rsidR="00C705A9" w:rsidRPr="00C705A9" w:rsidRDefault="00C705A9" w:rsidP="00C705A9">
            <w:pPr>
              <w:spacing w:before="120" w:after="120"/>
              <w:rPr>
                <w:b/>
                <w:lang w:val="de-DE"/>
              </w:rPr>
            </w:pPr>
            <w:r w:rsidRPr="00C705A9">
              <w:rPr>
                <w:b/>
              </w:rPr>
              <w:t>Chương</w:t>
            </w:r>
            <w:r w:rsidRPr="00C705A9">
              <w:rPr>
                <w:b/>
                <w:lang w:val="de-DE"/>
              </w:rPr>
              <w:t xml:space="preserve"> 3: THE INTERIOR </w:t>
            </w:r>
          </w:p>
          <w:p w14:paraId="2967A04E" w14:textId="77777777" w:rsidR="00C705A9" w:rsidRPr="00C705A9" w:rsidRDefault="00C705A9" w:rsidP="00A447BA">
            <w:pPr>
              <w:pStyle w:val="ListParagraph"/>
              <w:numPr>
                <w:ilvl w:val="0"/>
                <w:numId w:val="82"/>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 xml:space="preserve">Interior car parts </w:t>
            </w:r>
          </w:p>
          <w:p w14:paraId="077D8EE8" w14:textId="77777777" w:rsidR="00C705A9" w:rsidRPr="00C705A9" w:rsidRDefault="00C705A9" w:rsidP="00A447BA">
            <w:pPr>
              <w:pStyle w:val="ListParagraph"/>
              <w:numPr>
                <w:ilvl w:val="0"/>
                <w:numId w:val="82"/>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The instrument panel</w:t>
            </w:r>
          </w:p>
          <w:p w14:paraId="76E00117" w14:textId="77777777" w:rsidR="00C705A9" w:rsidRPr="00C705A9" w:rsidRDefault="00C705A9" w:rsidP="00A447BA">
            <w:pPr>
              <w:pStyle w:val="ListParagraph"/>
              <w:numPr>
                <w:ilvl w:val="0"/>
                <w:numId w:val="82"/>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 xml:space="preserve">A delivery problem </w:t>
            </w:r>
          </w:p>
          <w:p w14:paraId="0A96D302" w14:textId="77777777" w:rsidR="00C705A9" w:rsidRPr="00C705A9" w:rsidRDefault="00C705A9" w:rsidP="00A447BA">
            <w:pPr>
              <w:pStyle w:val="ListParagraph"/>
              <w:numPr>
                <w:ilvl w:val="0"/>
                <w:numId w:val="82"/>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A car configurator</w:t>
            </w:r>
          </w:p>
          <w:p w14:paraId="5729ACBF" w14:textId="77777777" w:rsidR="00C705A9" w:rsidRPr="00C705A9" w:rsidRDefault="00C705A9" w:rsidP="00C705A9">
            <w:pPr>
              <w:spacing w:before="120" w:after="120"/>
              <w:rPr>
                <w:b/>
                <w:lang w:val="de-DE"/>
              </w:rPr>
            </w:pPr>
          </w:p>
        </w:tc>
        <w:tc>
          <w:tcPr>
            <w:tcW w:w="702" w:type="dxa"/>
            <w:shd w:val="clear" w:color="auto" w:fill="FFFFFF"/>
          </w:tcPr>
          <w:p w14:paraId="74D4FDFD" w14:textId="77777777" w:rsidR="00C705A9" w:rsidRPr="00C705A9" w:rsidRDefault="00C705A9" w:rsidP="00C705A9">
            <w:pPr>
              <w:spacing w:before="120" w:after="120"/>
              <w:jc w:val="center"/>
            </w:pPr>
            <w:r w:rsidRPr="00C705A9">
              <w:rPr>
                <w:rFonts w:eastAsia="SimSun"/>
                <w:b/>
                <w:bCs/>
              </w:rPr>
              <w:t>5</w:t>
            </w:r>
          </w:p>
        </w:tc>
        <w:tc>
          <w:tcPr>
            <w:tcW w:w="842" w:type="dxa"/>
            <w:shd w:val="clear" w:color="auto" w:fill="FFFFFF"/>
          </w:tcPr>
          <w:p w14:paraId="2A20D49D" w14:textId="77777777" w:rsidR="00C705A9" w:rsidRPr="00C705A9" w:rsidRDefault="00C705A9" w:rsidP="00C705A9">
            <w:pPr>
              <w:spacing w:before="120" w:after="120"/>
              <w:jc w:val="center"/>
              <w:rPr>
                <w:rFonts w:eastAsia="SimSun"/>
                <w:b/>
                <w:bCs/>
              </w:rPr>
            </w:pPr>
            <w:r w:rsidRPr="00C705A9">
              <w:rPr>
                <w:rFonts w:eastAsia="SimSun"/>
                <w:b/>
                <w:bCs/>
              </w:rPr>
              <w:t>3</w:t>
            </w:r>
          </w:p>
          <w:p w14:paraId="48894EB2" w14:textId="77777777" w:rsidR="00C705A9" w:rsidRPr="00C705A9" w:rsidRDefault="00C705A9" w:rsidP="00C705A9">
            <w:pPr>
              <w:spacing w:before="120" w:after="120"/>
              <w:jc w:val="center"/>
              <w:rPr>
                <w:rFonts w:eastAsia="SimSun"/>
              </w:rPr>
            </w:pPr>
            <w:r w:rsidRPr="00C705A9">
              <w:rPr>
                <w:rFonts w:eastAsia="SimSun"/>
              </w:rPr>
              <w:t>1</w:t>
            </w:r>
          </w:p>
          <w:p w14:paraId="569CDD54" w14:textId="77777777" w:rsidR="00C705A9" w:rsidRPr="00C705A9" w:rsidRDefault="00C705A9" w:rsidP="00C705A9">
            <w:pPr>
              <w:spacing w:before="120" w:after="120"/>
              <w:jc w:val="center"/>
              <w:rPr>
                <w:rFonts w:eastAsia="SimSun"/>
              </w:rPr>
            </w:pPr>
          </w:p>
          <w:p w14:paraId="5AE3B11C" w14:textId="77777777" w:rsidR="00C705A9" w:rsidRPr="00C705A9" w:rsidRDefault="00C705A9" w:rsidP="00C705A9">
            <w:pPr>
              <w:spacing w:before="120" w:after="120"/>
              <w:jc w:val="center"/>
              <w:rPr>
                <w:rFonts w:eastAsia="SimSun"/>
              </w:rPr>
            </w:pPr>
            <w:r w:rsidRPr="00C705A9">
              <w:rPr>
                <w:rFonts w:eastAsia="SimSun"/>
              </w:rPr>
              <w:t>2</w:t>
            </w:r>
          </w:p>
          <w:p w14:paraId="6C0E77F4" w14:textId="77777777" w:rsidR="00C705A9" w:rsidRPr="00C705A9" w:rsidRDefault="00C705A9" w:rsidP="00C705A9">
            <w:pPr>
              <w:spacing w:before="120" w:after="120"/>
              <w:jc w:val="center"/>
            </w:pPr>
          </w:p>
        </w:tc>
        <w:tc>
          <w:tcPr>
            <w:tcW w:w="1460" w:type="dxa"/>
            <w:shd w:val="clear" w:color="auto" w:fill="FFFFFF"/>
          </w:tcPr>
          <w:p w14:paraId="021CC45B" w14:textId="77777777" w:rsidR="00C705A9" w:rsidRPr="00C705A9" w:rsidRDefault="00C705A9" w:rsidP="00C705A9">
            <w:pPr>
              <w:spacing w:before="120" w:after="120"/>
              <w:jc w:val="center"/>
              <w:rPr>
                <w:rFonts w:eastAsia="SimSun"/>
                <w:b/>
                <w:bCs/>
              </w:rPr>
            </w:pPr>
            <w:r w:rsidRPr="00C705A9">
              <w:rPr>
                <w:rFonts w:eastAsia="SimSun"/>
                <w:b/>
                <w:bCs/>
              </w:rPr>
              <w:t>1</w:t>
            </w:r>
          </w:p>
          <w:p w14:paraId="24A57C26" w14:textId="77777777" w:rsidR="00C705A9" w:rsidRPr="00C705A9" w:rsidRDefault="00C705A9" w:rsidP="00C705A9">
            <w:pPr>
              <w:spacing w:before="120" w:after="120"/>
              <w:jc w:val="center"/>
              <w:rPr>
                <w:rFonts w:eastAsia="SimSun"/>
              </w:rPr>
            </w:pPr>
          </w:p>
          <w:p w14:paraId="7B989445" w14:textId="77777777" w:rsidR="00C705A9" w:rsidRPr="00C705A9" w:rsidRDefault="00C705A9" w:rsidP="00C705A9">
            <w:pPr>
              <w:spacing w:before="120" w:after="120"/>
              <w:jc w:val="center"/>
            </w:pPr>
            <w:r w:rsidRPr="00C705A9">
              <w:t>1</w:t>
            </w:r>
          </w:p>
          <w:p w14:paraId="277D2370" w14:textId="77777777" w:rsidR="00C705A9" w:rsidRPr="00C705A9" w:rsidRDefault="00C705A9" w:rsidP="00C705A9">
            <w:pPr>
              <w:jc w:val="center"/>
            </w:pPr>
          </w:p>
        </w:tc>
        <w:tc>
          <w:tcPr>
            <w:tcW w:w="1079" w:type="dxa"/>
            <w:shd w:val="clear" w:color="auto" w:fill="FFFFFF"/>
          </w:tcPr>
          <w:p w14:paraId="06C549A5" w14:textId="77777777" w:rsidR="00C705A9" w:rsidRPr="00C705A9" w:rsidRDefault="00C705A9" w:rsidP="00C705A9">
            <w:pPr>
              <w:spacing w:before="120" w:after="120"/>
              <w:jc w:val="center"/>
              <w:rPr>
                <w:rFonts w:eastAsia="SimSun"/>
                <w:b/>
                <w:bCs/>
              </w:rPr>
            </w:pPr>
            <w:r w:rsidRPr="00C705A9">
              <w:rPr>
                <w:rFonts w:eastAsia="SimSun"/>
                <w:b/>
                <w:bCs/>
              </w:rPr>
              <w:t>1</w:t>
            </w:r>
          </w:p>
          <w:p w14:paraId="59A6FD21" w14:textId="77777777" w:rsidR="00C705A9" w:rsidRPr="00C705A9" w:rsidRDefault="00C705A9" w:rsidP="00C705A9">
            <w:pPr>
              <w:spacing w:before="120" w:after="120"/>
              <w:jc w:val="center"/>
              <w:rPr>
                <w:rFonts w:eastAsia="SimSun"/>
              </w:rPr>
            </w:pPr>
          </w:p>
          <w:p w14:paraId="7649D20C" w14:textId="77777777" w:rsidR="00C705A9" w:rsidRPr="00C705A9" w:rsidRDefault="00C705A9" w:rsidP="00C705A9">
            <w:pPr>
              <w:spacing w:before="120" w:after="120"/>
              <w:jc w:val="center"/>
              <w:rPr>
                <w:rFonts w:eastAsia="SimSun"/>
              </w:rPr>
            </w:pPr>
          </w:p>
          <w:p w14:paraId="090C0841" w14:textId="77777777" w:rsidR="00C705A9" w:rsidRPr="00C705A9" w:rsidRDefault="00C705A9" w:rsidP="00C705A9">
            <w:pPr>
              <w:spacing w:before="120" w:after="120"/>
              <w:jc w:val="center"/>
              <w:rPr>
                <w:rFonts w:eastAsia="SimSun"/>
              </w:rPr>
            </w:pPr>
          </w:p>
          <w:p w14:paraId="2DA55CB0" w14:textId="77777777" w:rsidR="00C705A9" w:rsidRPr="00C705A9" w:rsidRDefault="00C705A9" w:rsidP="00C705A9">
            <w:pPr>
              <w:spacing w:before="120" w:after="120"/>
              <w:rPr>
                <w:rFonts w:eastAsia="SimSun"/>
              </w:rPr>
            </w:pPr>
          </w:p>
        </w:tc>
      </w:tr>
      <w:tr w:rsidR="00C705A9" w:rsidRPr="00C705A9" w14:paraId="3B22E261" w14:textId="77777777" w:rsidTr="00C705A9">
        <w:tc>
          <w:tcPr>
            <w:tcW w:w="554" w:type="dxa"/>
            <w:shd w:val="clear" w:color="auto" w:fill="FFFFFF"/>
          </w:tcPr>
          <w:p w14:paraId="57CA55AF" w14:textId="77777777" w:rsidR="00C705A9" w:rsidRPr="00C705A9" w:rsidRDefault="00C705A9" w:rsidP="00C705A9">
            <w:pPr>
              <w:tabs>
                <w:tab w:val="left" w:pos="825"/>
              </w:tabs>
              <w:spacing w:before="120" w:after="120"/>
              <w:jc w:val="center"/>
              <w:rPr>
                <w:rFonts w:eastAsia="SimSun"/>
              </w:rPr>
            </w:pPr>
            <w:r w:rsidRPr="00C705A9">
              <w:rPr>
                <w:rFonts w:eastAsia="SimSun"/>
              </w:rPr>
              <w:t>16</w:t>
            </w:r>
          </w:p>
        </w:tc>
        <w:tc>
          <w:tcPr>
            <w:tcW w:w="4655" w:type="dxa"/>
            <w:shd w:val="clear" w:color="auto" w:fill="FFFFFF"/>
            <w:vAlign w:val="bottom"/>
          </w:tcPr>
          <w:p w14:paraId="0845FAC9" w14:textId="77777777" w:rsidR="00C705A9" w:rsidRPr="00C705A9" w:rsidRDefault="00C705A9" w:rsidP="00C705A9">
            <w:pPr>
              <w:spacing w:before="120" w:after="120"/>
              <w:rPr>
                <w:b/>
                <w:lang w:val="de-DE"/>
              </w:rPr>
            </w:pPr>
            <w:r w:rsidRPr="00C705A9">
              <w:rPr>
                <w:b/>
              </w:rPr>
              <w:t>Chương</w:t>
            </w:r>
            <w:r w:rsidRPr="00C705A9">
              <w:rPr>
                <w:b/>
                <w:lang w:val="de-DE"/>
              </w:rPr>
              <w:t xml:space="preserve"> 4: SAFETY </w:t>
            </w:r>
          </w:p>
          <w:p w14:paraId="7FB2AD2F" w14:textId="77777777" w:rsidR="00C705A9" w:rsidRPr="00C705A9" w:rsidRDefault="00C705A9" w:rsidP="00A447BA">
            <w:pPr>
              <w:pStyle w:val="ListParagraph"/>
              <w:numPr>
                <w:ilvl w:val="0"/>
                <w:numId w:val="83"/>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 xml:space="preserve">A magazine article </w:t>
            </w:r>
          </w:p>
          <w:p w14:paraId="04AADED0" w14:textId="77777777" w:rsidR="00C705A9" w:rsidRPr="00C705A9" w:rsidRDefault="00C705A9" w:rsidP="00A447BA">
            <w:pPr>
              <w:pStyle w:val="ListParagraph"/>
              <w:numPr>
                <w:ilvl w:val="0"/>
                <w:numId w:val="83"/>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Active and passive safety feature</w:t>
            </w:r>
          </w:p>
          <w:p w14:paraId="2A32730F" w14:textId="77777777" w:rsidR="00C705A9" w:rsidRPr="00C705A9" w:rsidRDefault="00C705A9" w:rsidP="00A447BA">
            <w:pPr>
              <w:pStyle w:val="ListParagraph"/>
              <w:numPr>
                <w:ilvl w:val="0"/>
                <w:numId w:val="83"/>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Choosing safety features</w:t>
            </w:r>
          </w:p>
          <w:p w14:paraId="6C74C157" w14:textId="77777777" w:rsidR="00C705A9" w:rsidRPr="00C705A9" w:rsidRDefault="00C705A9" w:rsidP="00A447BA">
            <w:pPr>
              <w:pStyle w:val="ListParagraph"/>
              <w:numPr>
                <w:ilvl w:val="0"/>
                <w:numId w:val="83"/>
              </w:numPr>
              <w:spacing w:beforeLines="0" w:before="120" w:afterLines="0" w:after="120" w:line="240" w:lineRule="auto"/>
              <w:jc w:val="left"/>
              <w:rPr>
                <w:rFonts w:ascii="Times New Roman" w:hAnsi="Times New Roman"/>
                <w:b/>
                <w:sz w:val="28"/>
                <w:szCs w:val="28"/>
                <w:lang w:val="de-DE"/>
              </w:rPr>
            </w:pPr>
            <w:r w:rsidRPr="00C705A9">
              <w:rPr>
                <w:rFonts w:ascii="Times New Roman" w:hAnsi="Times New Roman"/>
                <w:sz w:val="28"/>
                <w:szCs w:val="28"/>
                <w:lang w:val="de-DE"/>
              </w:rPr>
              <w:lastRenderedPageBreak/>
              <w:t>Car recalls</w:t>
            </w:r>
          </w:p>
        </w:tc>
        <w:tc>
          <w:tcPr>
            <w:tcW w:w="702" w:type="dxa"/>
            <w:shd w:val="clear" w:color="auto" w:fill="FFFFFF"/>
          </w:tcPr>
          <w:p w14:paraId="562A1DF7" w14:textId="77777777" w:rsidR="00C705A9" w:rsidRPr="00C705A9" w:rsidRDefault="00C705A9" w:rsidP="00C705A9">
            <w:pPr>
              <w:spacing w:before="120" w:after="120"/>
              <w:jc w:val="center"/>
            </w:pPr>
            <w:r w:rsidRPr="00C705A9">
              <w:rPr>
                <w:rFonts w:eastAsia="SimSun"/>
                <w:b/>
                <w:bCs/>
              </w:rPr>
              <w:lastRenderedPageBreak/>
              <w:t>5</w:t>
            </w:r>
          </w:p>
        </w:tc>
        <w:tc>
          <w:tcPr>
            <w:tcW w:w="842" w:type="dxa"/>
            <w:shd w:val="clear" w:color="auto" w:fill="FFFFFF"/>
          </w:tcPr>
          <w:p w14:paraId="28CC7435" w14:textId="77777777" w:rsidR="00C705A9" w:rsidRPr="00C705A9" w:rsidRDefault="00C705A9" w:rsidP="00C705A9">
            <w:pPr>
              <w:spacing w:before="120" w:after="120"/>
              <w:jc w:val="center"/>
              <w:rPr>
                <w:rFonts w:eastAsia="SimSun"/>
                <w:b/>
                <w:bCs/>
              </w:rPr>
            </w:pPr>
            <w:r w:rsidRPr="00C705A9">
              <w:rPr>
                <w:rFonts w:eastAsia="SimSun"/>
                <w:b/>
                <w:bCs/>
              </w:rPr>
              <w:t>3</w:t>
            </w:r>
          </w:p>
          <w:p w14:paraId="4692E92C" w14:textId="77777777" w:rsidR="00C705A9" w:rsidRPr="00C705A9" w:rsidRDefault="00C705A9" w:rsidP="00C705A9">
            <w:pPr>
              <w:spacing w:before="120" w:after="120"/>
              <w:jc w:val="center"/>
              <w:rPr>
                <w:rFonts w:eastAsia="SimSun"/>
              </w:rPr>
            </w:pPr>
            <w:r w:rsidRPr="00C705A9">
              <w:rPr>
                <w:rFonts w:eastAsia="SimSun"/>
              </w:rPr>
              <w:t>1</w:t>
            </w:r>
          </w:p>
          <w:p w14:paraId="0D08279C" w14:textId="77777777" w:rsidR="00C705A9" w:rsidRPr="00C705A9" w:rsidRDefault="00C705A9" w:rsidP="00C705A9">
            <w:pPr>
              <w:spacing w:before="120" w:after="120"/>
              <w:jc w:val="center"/>
              <w:rPr>
                <w:rFonts w:eastAsia="SimSun"/>
              </w:rPr>
            </w:pPr>
          </w:p>
          <w:p w14:paraId="0CE4515C" w14:textId="77777777" w:rsidR="00C705A9" w:rsidRPr="00C705A9" w:rsidRDefault="00C705A9" w:rsidP="00C705A9">
            <w:pPr>
              <w:spacing w:before="120" w:after="120"/>
              <w:jc w:val="center"/>
              <w:rPr>
                <w:rFonts w:eastAsia="SimSun"/>
              </w:rPr>
            </w:pPr>
            <w:r w:rsidRPr="00C705A9">
              <w:rPr>
                <w:rFonts w:eastAsia="SimSun"/>
              </w:rPr>
              <w:lastRenderedPageBreak/>
              <w:t>2</w:t>
            </w:r>
          </w:p>
        </w:tc>
        <w:tc>
          <w:tcPr>
            <w:tcW w:w="1460" w:type="dxa"/>
            <w:shd w:val="clear" w:color="auto" w:fill="FFFFFF"/>
          </w:tcPr>
          <w:p w14:paraId="2E11E70D" w14:textId="77777777" w:rsidR="00C705A9" w:rsidRPr="00C705A9" w:rsidRDefault="00C705A9" w:rsidP="00C705A9">
            <w:pPr>
              <w:spacing w:before="120" w:after="120"/>
              <w:jc w:val="center"/>
              <w:rPr>
                <w:rFonts w:eastAsia="SimSun"/>
                <w:b/>
                <w:bCs/>
              </w:rPr>
            </w:pPr>
            <w:r w:rsidRPr="00C705A9">
              <w:rPr>
                <w:rFonts w:eastAsia="SimSun"/>
                <w:b/>
                <w:bCs/>
              </w:rPr>
              <w:lastRenderedPageBreak/>
              <w:t>2</w:t>
            </w:r>
          </w:p>
          <w:p w14:paraId="7FD9B323" w14:textId="77777777" w:rsidR="00C705A9" w:rsidRPr="00C705A9" w:rsidRDefault="00C705A9" w:rsidP="00C705A9">
            <w:pPr>
              <w:spacing w:before="120" w:after="120"/>
              <w:jc w:val="center"/>
              <w:rPr>
                <w:rFonts w:eastAsia="SimSun"/>
              </w:rPr>
            </w:pPr>
          </w:p>
          <w:p w14:paraId="5DBA489D" w14:textId="77777777" w:rsidR="00C705A9" w:rsidRPr="00C705A9" w:rsidRDefault="00C705A9" w:rsidP="00C705A9">
            <w:pPr>
              <w:spacing w:before="120" w:after="120"/>
              <w:jc w:val="center"/>
            </w:pPr>
            <w:r w:rsidRPr="00C705A9">
              <w:t>1</w:t>
            </w:r>
          </w:p>
          <w:p w14:paraId="4E809576" w14:textId="77777777" w:rsidR="00C705A9" w:rsidRPr="00C705A9" w:rsidRDefault="00C705A9" w:rsidP="00C705A9"/>
        </w:tc>
        <w:tc>
          <w:tcPr>
            <w:tcW w:w="1079" w:type="dxa"/>
            <w:shd w:val="clear" w:color="auto" w:fill="FFFFFF"/>
          </w:tcPr>
          <w:p w14:paraId="35F2B552" w14:textId="77777777" w:rsidR="00C705A9" w:rsidRPr="00C705A9" w:rsidRDefault="00C705A9" w:rsidP="00C705A9">
            <w:pPr>
              <w:spacing w:before="120" w:after="120"/>
              <w:jc w:val="center"/>
              <w:rPr>
                <w:rFonts w:eastAsia="SimSun"/>
              </w:rPr>
            </w:pPr>
          </w:p>
        </w:tc>
      </w:tr>
      <w:tr w:rsidR="00C705A9" w:rsidRPr="00C705A9" w14:paraId="6984CD3D" w14:textId="77777777" w:rsidTr="00C705A9">
        <w:tc>
          <w:tcPr>
            <w:tcW w:w="554" w:type="dxa"/>
            <w:shd w:val="clear" w:color="auto" w:fill="FFFFFF"/>
          </w:tcPr>
          <w:p w14:paraId="44538A0A" w14:textId="77777777" w:rsidR="00C705A9" w:rsidRPr="00C705A9" w:rsidRDefault="00C705A9" w:rsidP="00C705A9">
            <w:pPr>
              <w:tabs>
                <w:tab w:val="left" w:pos="825"/>
              </w:tabs>
              <w:spacing w:before="120" w:after="120"/>
              <w:jc w:val="center"/>
              <w:rPr>
                <w:rFonts w:eastAsia="SimSun"/>
              </w:rPr>
            </w:pPr>
            <w:r w:rsidRPr="00C705A9">
              <w:rPr>
                <w:rFonts w:eastAsia="SimSun"/>
              </w:rPr>
              <w:t>17</w:t>
            </w:r>
          </w:p>
        </w:tc>
        <w:tc>
          <w:tcPr>
            <w:tcW w:w="4655" w:type="dxa"/>
            <w:shd w:val="clear" w:color="auto" w:fill="FFFFFF"/>
            <w:vAlign w:val="bottom"/>
          </w:tcPr>
          <w:p w14:paraId="53E38390" w14:textId="77777777" w:rsidR="00C705A9" w:rsidRPr="00C705A9" w:rsidRDefault="00C705A9" w:rsidP="00C705A9">
            <w:pPr>
              <w:spacing w:before="120" w:after="120"/>
              <w:rPr>
                <w:b/>
                <w:lang w:val="de-DE"/>
              </w:rPr>
            </w:pPr>
            <w:r w:rsidRPr="00C705A9">
              <w:rPr>
                <w:b/>
              </w:rPr>
              <w:t>Chương</w:t>
            </w:r>
            <w:r w:rsidRPr="00C705A9">
              <w:rPr>
                <w:b/>
                <w:lang w:val="de-DE"/>
              </w:rPr>
              <w:t xml:space="preserve"> </w:t>
            </w:r>
            <w:proofErr w:type="gramStart"/>
            <w:r w:rsidRPr="00C705A9">
              <w:rPr>
                <w:b/>
                <w:lang w:val="de-DE"/>
              </w:rPr>
              <w:t>5 :</w:t>
            </w:r>
            <w:proofErr w:type="gramEnd"/>
            <w:r w:rsidRPr="00C705A9">
              <w:rPr>
                <w:b/>
                <w:lang w:val="de-DE"/>
              </w:rPr>
              <w:t xml:space="preserve"> DESIGN </w:t>
            </w:r>
          </w:p>
          <w:p w14:paraId="5A3B14A9" w14:textId="77777777" w:rsidR="00C705A9" w:rsidRPr="00C705A9" w:rsidRDefault="00C705A9" w:rsidP="00A447BA">
            <w:pPr>
              <w:pStyle w:val="ListParagraph"/>
              <w:numPr>
                <w:ilvl w:val="0"/>
                <w:numId w:val="84"/>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Describing car design</w:t>
            </w:r>
          </w:p>
          <w:p w14:paraId="27948012" w14:textId="77777777" w:rsidR="00C705A9" w:rsidRPr="00C705A9" w:rsidRDefault="00C705A9" w:rsidP="00A447BA">
            <w:pPr>
              <w:pStyle w:val="ListParagraph"/>
              <w:numPr>
                <w:ilvl w:val="0"/>
                <w:numId w:val="84"/>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 xml:space="preserve">The design process </w:t>
            </w:r>
          </w:p>
          <w:p w14:paraId="070202DE" w14:textId="77777777" w:rsidR="00C705A9" w:rsidRPr="00C705A9" w:rsidRDefault="00C705A9" w:rsidP="00A447BA">
            <w:pPr>
              <w:pStyle w:val="ListParagraph"/>
              <w:numPr>
                <w:ilvl w:val="0"/>
                <w:numId w:val="84"/>
              </w:numPr>
              <w:spacing w:beforeLines="0" w:before="120" w:afterLines="0" w:after="120" w:line="240" w:lineRule="auto"/>
              <w:jc w:val="left"/>
              <w:rPr>
                <w:rFonts w:ascii="Times New Roman" w:hAnsi="Times New Roman"/>
                <w:sz w:val="28"/>
                <w:szCs w:val="28"/>
                <w:lang w:val="de-DE"/>
              </w:rPr>
            </w:pPr>
            <w:r w:rsidRPr="00C705A9">
              <w:rPr>
                <w:rFonts w:ascii="Times New Roman" w:hAnsi="Times New Roman"/>
                <w:sz w:val="28"/>
                <w:szCs w:val="28"/>
                <w:lang w:val="de-DE"/>
              </w:rPr>
              <w:t xml:space="preserve">Constraints </w:t>
            </w:r>
          </w:p>
          <w:p w14:paraId="7334A755" w14:textId="77777777" w:rsidR="00C705A9" w:rsidRPr="00C705A9" w:rsidRDefault="00C705A9" w:rsidP="00A447BA">
            <w:pPr>
              <w:pStyle w:val="ListParagraph"/>
              <w:numPr>
                <w:ilvl w:val="0"/>
                <w:numId w:val="84"/>
              </w:numPr>
              <w:spacing w:beforeLines="0" w:before="120" w:afterLines="0" w:after="120" w:line="240" w:lineRule="auto"/>
              <w:jc w:val="left"/>
              <w:rPr>
                <w:rFonts w:ascii="Times New Roman" w:hAnsi="Times New Roman"/>
                <w:b/>
                <w:sz w:val="28"/>
                <w:szCs w:val="28"/>
                <w:lang w:val="de-DE"/>
              </w:rPr>
            </w:pPr>
            <w:r w:rsidRPr="00C705A9">
              <w:rPr>
                <w:rFonts w:ascii="Times New Roman" w:hAnsi="Times New Roman"/>
                <w:sz w:val="28"/>
                <w:szCs w:val="28"/>
                <w:lang w:val="de-DE"/>
              </w:rPr>
              <w:t>Expanding the product range</w:t>
            </w:r>
          </w:p>
        </w:tc>
        <w:tc>
          <w:tcPr>
            <w:tcW w:w="702" w:type="dxa"/>
            <w:shd w:val="clear" w:color="auto" w:fill="FFFFFF"/>
          </w:tcPr>
          <w:p w14:paraId="460459EB" w14:textId="77777777" w:rsidR="00C705A9" w:rsidRPr="00C705A9" w:rsidRDefault="00C705A9" w:rsidP="00C705A9">
            <w:pPr>
              <w:spacing w:before="120" w:after="120"/>
              <w:jc w:val="center"/>
            </w:pPr>
            <w:r w:rsidRPr="00C705A9">
              <w:rPr>
                <w:rFonts w:eastAsia="SimSun"/>
                <w:b/>
                <w:bCs/>
              </w:rPr>
              <w:t>5</w:t>
            </w:r>
          </w:p>
        </w:tc>
        <w:tc>
          <w:tcPr>
            <w:tcW w:w="842" w:type="dxa"/>
            <w:shd w:val="clear" w:color="auto" w:fill="FFFFFF"/>
          </w:tcPr>
          <w:p w14:paraId="2FFA77E5" w14:textId="77777777" w:rsidR="00C705A9" w:rsidRPr="00C705A9" w:rsidRDefault="00C705A9" w:rsidP="00C705A9">
            <w:pPr>
              <w:spacing w:before="120" w:after="120"/>
              <w:jc w:val="center"/>
              <w:rPr>
                <w:rFonts w:eastAsia="SimSun"/>
                <w:b/>
                <w:bCs/>
              </w:rPr>
            </w:pPr>
            <w:r w:rsidRPr="00C705A9">
              <w:rPr>
                <w:rFonts w:eastAsia="SimSun"/>
                <w:b/>
                <w:bCs/>
              </w:rPr>
              <w:t>3</w:t>
            </w:r>
          </w:p>
          <w:p w14:paraId="36D658C5" w14:textId="77777777" w:rsidR="00C705A9" w:rsidRPr="00C705A9" w:rsidRDefault="00C705A9" w:rsidP="00C705A9">
            <w:pPr>
              <w:spacing w:before="120" w:after="120"/>
              <w:jc w:val="center"/>
              <w:rPr>
                <w:rFonts w:eastAsia="SimSun"/>
              </w:rPr>
            </w:pPr>
            <w:r w:rsidRPr="00C705A9">
              <w:rPr>
                <w:rFonts w:eastAsia="SimSun"/>
              </w:rPr>
              <w:t>1</w:t>
            </w:r>
          </w:p>
          <w:p w14:paraId="58184978" w14:textId="77777777" w:rsidR="00C705A9" w:rsidRPr="00C705A9" w:rsidRDefault="00C705A9" w:rsidP="00C705A9">
            <w:pPr>
              <w:spacing w:before="120" w:after="120"/>
              <w:jc w:val="center"/>
              <w:rPr>
                <w:rFonts w:eastAsia="SimSun"/>
              </w:rPr>
            </w:pPr>
            <w:r w:rsidRPr="00C705A9">
              <w:rPr>
                <w:rFonts w:eastAsia="SimSun"/>
              </w:rPr>
              <w:t>1</w:t>
            </w:r>
          </w:p>
          <w:p w14:paraId="36C75A82" w14:textId="77777777" w:rsidR="00C705A9" w:rsidRPr="00C705A9" w:rsidRDefault="00C705A9" w:rsidP="00C705A9">
            <w:pPr>
              <w:spacing w:before="120" w:after="120"/>
              <w:jc w:val="center"/>
              <w:rPr>
                <w:rFonts w:eastAsia="SimSun"/>
              </w:rPr>
            </w:pPr>
            <w:r w:rsidRPr="00C705A9">
              <w:rPr>
                <w:rFonts w:eastAsia="SimSun"/>
              </w:rPr>
              <w:t>1</w:t>
            </w:r>
          </w:p>
        </w:tc>
        <w:tc>
          <w:tcPr>
            <w:tcW w:w="1460" w:type="dxa"/>
            <w:shd w:val="clear" w:color="auto" w:fill="FFFFFF"/>
          </w:tcPr>
          <w:p w14:paraId="18E805DF" w14:textId="77777777" w:rsidR="00C705A9" w:rsidRPr="00C705A9" w:rsidRDefault="00C705A9" w:rsidP="00C705A9">
            <w:pPr>
              <w:spacing w:before="120" w:after="120"/>
              <w:jc w:val="center"/>
              <w:rPr>
                <w:rFonts w:eastAsia="SimSun"/>
                <w:b/>
                <w:bCs/>
              </w:rPr>
            </w:pPr>
            <w:r w:rsidRPr="00C705A9">
              <w:rPr>
                <w:rFonts w:eastAsia="SimSun"/>
                <w:b/>
                <w:bCs/>
              </w:rPr>
              <w:t>2</w:t>
            </w:r>
          </w:p>
          <w:p w14:paraId="1835EAEB" w14:textId="77777777" w:rsidR="00C705A9" w:rsidRPr="00C705A9" w:rsidRDefault="00C705A9" w:rsidP="00C705A9">
            <w:pPr>
              <w:spacing w:before="120" w:after="120"/>
              <w:jc w:val="center"/>
              <w:rPr>
                <w:rFonts w:eastAsia="SimSun"/>
              </w:rPr>
            </w:pPr>
            <w:r w:rsidRPr="00C705A9">
              <w:rPr>
                <w:rFonts w:eastAsia="SimSun"/>
              </w:rPr>
              <w:t>1</w:t>
            </w:r>
          </w:p>
          <w:p w14:paraId="678207F8" w14:textId="77777777" w:rsidR="00C705A9" w:rsidRPr="00C705A9" w:rsidRDefault="00C705A9" w:rsidP="00C705A9">
            <w:pPr>
              <w:spacing w:before="120" w:after="120"/>
              <w:jc w:val="center"/>
            </w:pPr>
            <w:r w:rsidRPr="00C705A9">
              <w:t>1</w:t>
            </w:r>
          </w:p>
          <w:p w14:paraId="0278A3B1" w14:textId="77777777" w:rsidR="00C705A9" w:rsidRPr="00C705A9" w:rsidRDefault="00C705A9" w:rsidP="00C705A9"/>
        </w:tc>
        <w:tc>
          <w:tcPr>
            <w:tcW w:w="1079" w:type="dxa"/>
            <w:shd w:val="clear" w:color="auto" w:fill="FFFFFF"/>
          </w:tcPr>
          <w:p w14:paraId="692C74AC" w14:textId="77777777" w:rsidR="00C705A9" w:rsidRPr="00C705A9" w:rsidRDefault="00C705A9" w:rsidP="00C705A9">
            <w:pPr>
              <w:spacing w:before="120" w:after="120"/>
              <w:jc w:val="center"/>
              <w:rPr>
                <w:rFonts w:eastAsia="SimSun"/>
              </w:rPr>
            </w:pPr>
          </w:p>
        </w:tc>
      </w:tr>
      <w:tr w:rsidR="00C705A9" w:rsidRPr="00C705A9" w14:paraId="6D15B67B" w14:textId="77777777" w:rsidTr="00C705A9">
        <w:tc>
          <w:tcPr>
            <w:tcW w:w="554" w:type="dxa"/>
            <w:shd w:val="clear" w:color="auto" w:fill="FFFFFF"/>
          </w:tcPr>
          <w:p w14:paraId="26C29D70" w14:textId="77777777" w:rsidR="00C705A9" w:rsidRPr="00C705A9" w:rsidRDefault="00C705A9" w:rsidP="00C705A9">
            <w:pPr>
              <w:tabs>
                <w:tab w:val="left" w:pos="825"/>
              </w:tabs>
              <w:spacing w:before="120" w:after="120"/>
              <w:jc w:val="center"/>
              <w:rPr>
                <w:rFonts w:eastAsia="SimSun"/>
              </w:rPr>
            </w:pPr>
            <w:r w:rsidRPr="00C705A9">
              <w:rPr>
                <w:rFonts w:eastAsia="SimSun"/>
              </w:rPr>
              <w:t>18</w:t>
            </w:r>
          </w:p>
        </w:tc>
        <w:tc>
          <w:tcPr>
            <w:tcW w:w="4655" w:type="dxa"/>
            <w:shd w:val="clear" w:color="auto" w:fill="FFFFFF"/>
            <w:vAlign w:val="bottom"/>
          </w:tcPr>
          <w:p w14:paraId="131EAA55" w14:textId="77777777" w:rsidR="00C705A9" w:rsidRPr="00C705A9" w:rsidRDefault="00C705A9" w:rsidP="00C705A9">
            <w:pPr>
              <w:spacing w:before="120" w:after="120"/>
              <w:rPr>
                <w:b/>
              </w:rPr>
            </w:pPr>
            <w:r w:rsidRPr="00C705A9">
              <w:rPr>
                <w:b/>
              </w:rPr>
              <w:t>REVIEW + FINAL TEST</w:t>
            </w:r>
          </w:p>
        </w:tc>
        <w:tc>
          <w:tcPr>
            <w:tcW w:w="702" w:type="dxa"/>
            <w:shd w:val="clear" w:color="auto" w:fill="FFFFFF"/>
            <w:vAlign w:val="bottom"/>
          </w:tcPr>
          <w:p w14:paraId="1A792DC9" w14:textId="77777777" w:rsidR="00C705A9" w:rsidRPr="00C705A9" w:rsidRDefault="00C705A9" w:rsidP="00C705A9">
            <w:pPr>
              <w:spacing w:before="120" w:after="120"/>
              <w:jc w:val="center"/>
              <w:rPr>
                <w:b/>
              </w:rPr>
            </w:pPr>
            <w:r w:rsidRPr="00C705A9">
              <w:rPr>
                <w:b/>
              </w:rPr>
              <w:t>5</w:t>
            </w:r>
          </w:p>
        </w:tc>
        <w:tc>
          <w:tcPr>
            <w:tcW w:w="842" w:type="dxa"/>
            <w:shd w:val="clear" w:color="auto" w:fill="FFFFFF"/>
            <w:vAlign w:val="bottom"/>
          </w:tcPr>
          <w:p w14:paraId="35DE469F" w14:textId="77777777" w:rsidR="00C705A9" w:rsidRPr="00C705A9" w:rsidRDefault="00C705A9" w:rsidP="00C705A9">
            <w:pPr>
              <w:spacing w:before="120" w:after="120"/>
              <w:ind w:left="260"/>
              <w:jc w:val="center"/>
              <w:rPr>
                <w:b/>
              </w:rPr>
            </w:pPr>
            <w:r w:rsidRPr="00C705A9">
              <w:rPr>
                <w:b/>
              </w:rPr>
              <w:t>0</w:t>
            </w:r>
          </w:p>
        </w:tc>
        <w:tc>
          <w:tcPr>
            <w:tcW w:w="1460" w:type="dxa"/>
            <w:shd w:val="clear" w:color="auto" w:fill="FFFFFF"/>
            <w:vAlign w:val="bottom"/>
          </w:tcPr>
          <w:p w14:paraId="2B4809FF" w14:textId="77777777" w:rsidR="00C705A9" w:rsidRPr="00C705A9" w:rsidRDefault="00C705A9" w:rsidP="00C705A9">
            <w:pPr>
              <w:spacing w:before="120" w:after="120"/>
              <w:jc w:val="center"/>
              <w:rPr>
                <w:b/>
              </w:rPr>
            </w:pPr>
            <w:r w:rsidRPr="00C705A9">
              <w:rPr>
                <w:b/>
              </w:rPr>
              <w:t>4</w:t>
            </w:r>
          </w:p>
        </w:tc>
        <w:tc>
          <w:tcPr>
            <w:tcW w:w="1079" w:type="dxa"/>
            <w:shd w:val="clear" w:color="auto" w:fill="FFFFFF"/>
          </w:tcPr>
          <w:p w14:paraId="05B43303" w14:textId="77777777" w:rsidR="00C705A9" w:rsidRPr="00C705A9" w:rsidRDefault="00C705A9" w:rsidP="00C705A9">
            <w:pPr>
              <w:spacing w:before="120" w:after="120"/>
              <w:jc w:val="center"/>
              <w:rPr>
                <w:rFonts w:eastAsia="SimSun"/>
                <w:b/>
              </w:rPr>
            </w:pPr>
            <w:r w:rsidRPr="00C705A9">
              <w:rPr>
                <w:rFonts w:eastAsia="SimSun"/>
                <w:b/>
              </w:rPr>
              <w:t>1</w:t>
            </w:r>
          </w:p>
        </w:tc>
      </w:tr>
      <w:tr w:rsidR="00C705A9" w:rsidRPr="00C705A9" w14:paraId="321A854C" w14:textId="77777777" w:rsidTr="00C705A9">
        <w:tc>
          <w:tcPr>
            <w:tcW w:w="554" w:type="dxa"/>
            <w:shd w:val="clear" w:color="auto" w:fill="FFFFFF"/>
          </w:tcPr>
          <w:p w14:paraId="750675F4" w14:textId="77777777" w:rsidR="00C705A9" w:rsidRPr="00C705A9" w:rsidRDefault="00C705A9" w:rsidP="00C705A9">
            <w:pPr>
              <w:tabs>
                <w:tab w:val="left" w:pos="825"/>
              </w:tabs>
              <w:spacing w:before="120" w:after="120"/>
              <w:jc w:val="center"/>
              <w:rPr>
                <w:rFonts w:eastAsia="SimSun"/>
              </w:rPr>
            </w:pPr>
          </w:p>
        </w:tc>
        <w:tc>
          <w:tcPr>
            <w:tcW w:w="4655" w:type="dxa"/>
            <w:shd w:val="clear" w:color="auto" w:fill="FFFFFF"/>
            <w:vAlign w:val="bottom"/>
          </w:tcPr>
          <w:p w14:paraId="13E819CA" w14:textId="77777777" w:rsidR="00C705A9" w:rsidRPr="00C705A9" w:rsidRDefault="00C705A9" w:rsidP="00C705A9">
            <w:pPr>
              <w:spacing w:before="120" w:after="120"/>
              <w:rPr>
                <w:b/>
              </w:rPr>
            </w:pPr>
            <w:r w:rsidRPr="00C705A9">
              <w:rPr>
                <w:b/>
              </w:rPr>
              <w:t>TỔNG CỘNG (A VÀ B)</w:t>
            </w:r>
          </w:p>
        </w:tc>
        <w:tc>
          <w:tcPr>
            <w:tcW w:w="702" w:type="dxa"/>
            <w:shd w:val="clear" w:color="auto" w:fill="FFFFFF"/>
            <w:vAlign w:val="center"/>
          </w:tcPr>
          <w:p w14:paraId="4A320F82" w14:textId="77777777" w:rsidR="00C705A9" w:rsidRPr="00C705A9" w:rsidRDefault="00C705A9" w:rsidP="00C705A9">
            <w:pPr>
              <w:spacing w:before="120" w:after="120"/>
              <w:jc w:val="center"/>
              <w:rPr>
                <w:b/>
              </w:rPr>
            </w:pPr>
            <w:r w:rsidRPr="00C705A9">
              <w:rPr>
                <w:b/>
              </w:rPr>
              <w:t>120</w:t>
            </w:r>
          </w:p>
        </w:tc>
        <w:tc>
          <w:tcPr>
            <w:tcW w:w="842" w:type="dxa"/>
            <w:shd w:val="clear" w:color="auto" w:fill="FFFFFF"/>
            <w:vAlign w:val="center"/>
          </w:tcPr>
          <w:p w14:paraId="7D89BFBF" w14:textId="77777777" w:rsidR="00C705A9" w:rsidRPr="00C705A9" w:rsidRDefault="00C705A9" w:rsidP="00C705A9">
            <w:pPr>
              <w:spacing w:before="120" w:after="120"/>
              <w:ind w:left="260"/>
              <w:jc w:val="center"/>
              <w:rPr>
                <w:b/>
              </w:rPr>
            </w:pPr>
            <w:r w:rsidRPr="00C705A9">
              <w:rPr>
                <w:b/>
              </w:rPr>
              <w:t>90</w:t>
            </w:r>
          </w:p>
        </w:tc>
        <w:tc>
          <w:tcPr>
            <w:tcW w:w="1460" w:type="dxa"/>
            <w:shd w:val="clear" w:color="auto" w:fill="FFFFFF"/>
            <w:vAlign w:val="center"/>
          </w:tcPr>
          <w:p w14:paraId="288DF434" w14:textId="77777777" w:rsidR="00C705A9" w:rsidRPr="00C705A9" w:rsidRDefault="00C705A9" w:rsidP="00C705A9">
            <w:pPr>
              <w:spacing w:before="120" w:after="120"/>
              <w:jc w:val="center"/>
              <w:rPr>
                <w:b/>
              </w:rPr>
            </w:pPr>
            <w:r w:rsidRPr="00C705A9">
              <w:rPr>
                <w:b/>
              </w:rPr>
              <w:t>24</w:t>
            </w:r>
          </w:p>
        </w:tc>
        <w:tc>
          <w:tcPr>
            <w:tcW w:w="1079" w:type="dxa"/>
            <w:shd w:val="clear" w:color="auto" w:fill="FFFFFF"/>
            <w:vAlign w:val="center"/>
          </w:tcPr>
          <w:p w14:paraId="68DE456E" w14:textId="77777777" w:rsidR="00C705A9" w:rsidRPr="00C705A9" w:rsidRDefault="00C705A9" w:rsidP="00C705A9">
            <w:pPr>
              <w:spacing w:before="120" w:after="120"/>
              <w:jc w:val="center"/>
              <w:rPr>
                <w:rFonts w:eastAsia="SimSun"/>
                <w:b/>
              </w:rPr>
            </w:pPr>
            <w:r w:rsidRPr="00C705A9">
              <w:rPr>
                <w:rFonts w:eastAsia="SimSun"/>
                <w:b/>
              </w:rPr>
              <w:t>6</w:t>
            </w:r>
          </w:p>
        </w:tc>
      </w:tr>
    </w:tbl>
    <w:p w14:paraId="3E788382" w14:textId="77777777" w:rsidR="00C705A9" w:rsidRPr="00C705A9" w:rsidRDefault="00C705A9" w:rsidP="00C705A9">
      <w:pPr>
        <w:spacing w:before="120" w:after="120"/>
        <w:rPr>
          <w:b/>
        </w:rPr>
      </w:pPr>
    </w:p>
    <w:p w14:paraId="3059F655" w14:textId="77777777" w:rsidR="00C705A9" w:rsidRPr="00C705A9" w:rsidRDefault="00C705A9" w:rsidP="00A447BA">
      <w:pPr>
        <w:pStyle w:val="ListParagraph"/>
        <w:numPr>
          <w:ilvl w:val="0"/>
          <w:numId w:val="60"/>
        </w:numPr>
        <w:spacing w:beforeLines="0" w:before="120" w:afterLines="0" w:after="120" w:line="276" w:lineRule="auto"/>
        <w:jc w:val="left"/>
        <w:rPr>
          <w:rFonts w:ascii="Times New Roman" w:hAnsi="Times New Roman"/>
          <w:b/>
          <w:sz w:val="28"/>
          <w:szCs w:val="28"/>
        </w:rPr>
      </w:pPr>
      <w:r w:rsidRPr="00C705A9">
        <w:rPr>
          <w:rFonts w:ascii="Times New Roman" w:hAnsi="Times New Roman"/>
          <w:b/>
          <w:sz w:val="28"/>
          <w:szCs w:val="28"/>
        </w:rPr>
        <w:t xml:space="preserve">Nội dung đề cương bài giảng: </w:t>
      </w:r>
    </w:p>
    <w:p w14:paraId="064BE822" w14:textId="77777777" w:rsidR="00C705A9" w:rsidRPr="00C705A9" w:rsidRDefault="00C705A9" w:rsidP="00A447BA">
      <w:pPr>
        <w:pStyle w:val="ListParagraph"/>
        <w:numPr>
          <w:ilvl w:val="0"/>
          <w:numId w:val="143"/>
        </w:numPr>
        <w:spacing w:beforeLines="0" w:before="120" w:afterLines="0" w:after="120" w:line="276" w:lineRule="auto"/>
        <w:ind w:left="0" w:firstLine="0"/>
        <w:jc w:val="left"/>
        <w:rPr>
          <w:rFonts w:ascii="Times New Roman" w:hAnsi="Times New Roman"/>
          <w:b/>
          <w:sz w:val="28"/>
          <w:szCs w:val="28"/>
        </w:rPr>
      </w:pPr>
      <w:r w:rsidRPr="00C705A9">
        <w:rPr>
          <w:rFonts w:ascii="Times New Roman" w:hAnsi="Times New Roman"/>
          <w:b/>
          <w:sz w:val="28"/>
          <w:szCs w:val="28"/>
          <w:lang w:val="vi-VN"/>
        </w:rPr>
        <w:t>TIẾNG ANH</w:t>
      </w:r>
      <w:r w:rsidRPr="00C705A9">
        <w:rPr>
          <w:rFonts w:ascii="Times New Roman" w:hAnsi="Times New Roman"/>
          <w:b/>
          <w:sz w:val="28"/>
          <w:szCs w:val="28"/>
        </w:rPr>
        <w:t xml:space="preserve"> </w:t>
      </w:r>
      <w:r w:rsidRPr="00C705A9">
        <w:rPr>
          <w:rFonts w:ascii="Times New Roman" w:hAnsi="Times New Roman"/>
          <w:b/>
          <w:bCs/>
          <w:sz w:val="28"/>
          <w:szCs w:val="28"/>
        </w:rPr>
        <w:t>NÂNG CAO</w:t>
      </w:r>
    </w:p>
    <w:p w14:paraId="29151E3E" w14:textId="49A23709" w:rsidR="00C705A9" w:rsidRPr="00C705A9" w:rsidRDefault="00C705A9" w:rsidP="00F03BC0">
      <w:pPr>
        <w:spacing w:before="120" w:after="120"/>
        <w:rPr>
          <w:b/>
        </w:rPr>
      </w:pPr>
      <w:r w:rsidRPr="00C705A9">
        <w:rPr>
          <w:b/>
        </w:rPr>
        <w:t xml:space="preserve">CHƯƠNG 1: JOBS               </w:t>
      </w:r>
      <w:r w:rsidRPr="00C705A9">
        <w:rPr>
          <w:b/>
        </w:rPr>
        <w:tab/>
      </w:r>
      <w:r w:rsidRPr="00C705A9">
        <w:rPr>
          <w:b/>
        </w:rPr>
        <w:tab/>
      </w:r>
      <w:r w:rsidR="00F03BC0">
        <w:rPr>
          <w:b/>
        </w:rPr>
        <w:t xml:space="preserve">              </w:t>
      </w:r>
      <w:r w:rsidRPr="00C705A9">
        <w:rPr>
          <w:i/>
        </w:rPr>
        <w:t>Thời gian:  5 giờ</w:t>
      </w:r>
    </w:p>
    <w:p w14:paraId="2A360BB6" w14:textId="77777777" w:rsidR="00C705A9" w:rsidRPr="00C705A9" w:rsidRDefault="00C705A9" w:rsidP="00A447BA">
      <w:pPr>
        <w:pStyle w:val="ListParagraph"/>
        <w:numPr>
          <w:ilvl w:val="0"/>
          <w:numId w:val="61"/>
        </w:numPr>
        <w:spacing w:beforeLines="0" w:before="120" w:afterLines="0" w:after="120" w:line="276" w:lineRule="auto"/>
        <w:ind w:left="0" w:firstLine="0"/>
        <w:rPr>
          <w:rFonts w:ascii="Times New Roman" w:hAnsi="Times New Roman"/>
          <w:sz w:val="28"/>
          <w:szCs w:val="28"/>
        </w:rPr>
      </w:pPr>
      <w:r w:rsidRPr="00C705A9">
        <w:rPr>
          <w:rFonts w:ascii="Times New Roman" w:hAnsi="Times New Roman"/>
          <w:sz w:val="28"/>
          <w:szCs w:val="28"/>
        </w:rPr>
        <w:t>Mục tiêu:</w:t>
      </w:r>
    </w:p>
    <w:p w14:paraId="766C2120" w14:textId="77777777" w:rsidR="00C705A9" w:rsidRPr="00C705A9" w:rsidRDefault="00C705A9" w:rsidP="00C705A9">
      <w:pPr>
        <w:pStyle w:val="ListParagraph"/>
        <w:numPr>
          <w:ilvl w:val="0"/>
          <w:numId w:val="10"/>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từ vựng về chủ đề Công việc, các hoạt động trong Công việc</w:t>
      </w:r>
    </w:p>
    <w:p w14:paraId="2D3FCAED" w14:textId="77777777" w:rsidR="00C705A9" w:rsidRPr="00C705A9" w:rsidRDefault="00C705A9" w:rsidP="00C705A9">
      <w:pPr>
        <w:pStyle w:val="ListParagraph"/>
        <w:numPr>
          <w:ilvl w:val="0"/>
          <w:numId w:val="10"/>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lang w:val="vi-VN"/>
        </w:rPr>
        <w:t>Củng cố và</w:t>
      </w:r>
      <w:r w:rsidRPr="00C705A9">
        <w:rPr>
          <w:rFonts w:ascii="Times New Roman" w:hAnsi="Times New Roman"/>
          <w:sz w:val="28"/>
          <w:szCs w:val="28"/>
        </w:rPr>
        <w:t xml:space="preserve"> ôn tập lại cấu trúc ngữ pháp về hình thức của thì hiện tại đơn, thì hiện tại tiếp diễn, sự phối hợp giữa động từ và chủ từ</w:t>
      </w:r>
    </w:p>
    <w:p w14:paraId="0358BB25" w14:textId="77777777" w:rsidR="00C705A9" w:rsidRPr="00C705A9" w:rsidRDefault="00C705A9" w:rsidP="00C705A9">
      <w:pPr>
        <w:pStyle w:val="ListParagraph"/>
        <w:numPr>
          <w:ilvl w:val="0"/>
          <w:numId w:val="10"/>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lang w:val="vi-VN"/>
        </w:rPr>
        <w:t xml:space="preserve">Phát triển kỹ năng </w:t>
      </w:r>
      <w:r w:rsidRPr="00C705A9">
        <w:rPr>
          <w:rFonts w:ascii="Times New Roman" w:hAnsi="Times New Roman"/>
          <w:sz w:val="28"/>
          <w:szCs w:val="28"/>
        </w:rPr>
        <w:t>nghe và hiểu để làm các phần chọn trắc nghiệm về chủ đề Công việc, thực hành nói về việc quản lí, sắp xếp công việc và thời gian</w:t>
      </w:r>
    </w:p>
    <w:p w14:paraId="7E103422" w14:textId="77777777" w:rsidR="00C705A9" w:rsidRPr="00C705A9" w:rsidRDefault="00C705A9" w:rsidP="00C705A9">
      <w:pPr>
        <w:pStyle w:val="ListParagraph"/>
        <w:numPr>
          <w:ilvl w:val="0"/>
          <w:numId w:val="10"/>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rPr>
        <w:t>Thực hành đọc hiểu các bài đọc về chủ đề Công việc</w:t>
      </w:r>
    </w:p>
    <w:p w14:paraId="4EACF74F" w14:textId="77777777" w:rsidR="00C705A9" w:rsidRPr="00C705A9" w:rsidRDefault="00C705A9" w:rsidP="00C705A9">
      <w:pPr>
        <w:pStyle w:val="ListParagraph"/>
        <w:numPr>
          <w:ilvl w:val="0"/>
          <w:numId w:val="10"/>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rPr>
        <w:t xml:space="preserve">Viết được một đoạn văn mô tả về công việc của bản thân hoặc việc học </w:t>
      </w:r>
    </w:p>
    <w:p w14:paraId="5C986E62" w14:textId="3BBD0D0D" w:rsidR="00C705A9" w:rsidRPr="00C705A9" w:rsidRDefault="00C705A9" w:rsidP="00C705A9">
      <w:pPr>
        <w:spacing w:before="120" w:after="120"/>
        <w:jc w:val="both"/>
      </w:pPr>
      <w:r w:rsidRPr="00C705A9">
        <w:t>2. Nội dung bài:</w:t>
      </w:r>
    </w:p>
    <w:p w14:paraId="5ECF99E4" w14:textId="77777777" w:rsidR="00C705A9" w:rsidRPr="00C705A9" w:rsidRDefault="00C705A9" w:rsidP="00F03BC0">
      <w:pPr>
        <w:spacing w:before="120" w:after="120"/>
        <w:jc w:val="both"/>
        <w:rPr>
          <w:b/>
        </w:rPr>
      </w:pPr>
      <w:r w:rsidRPr="00C705A9">
        <w:rPr>
          <w:b/>
        </w:rPr>
        <w:t>Language knowledge</w:t>
      </w:r>
    </w:p>
    <w:p w14:paraId="5D4F9612" w14:textId="77777777" w:rsidR="00C705A9" w:rsidRPr="00C705A9" w:rsidRDefault="00C705A9" w:rsidP="00F03BC0">
      <w:pPr>
        <w:spacing w:before="120" w:after="120"/>
        <w:jc w:val="both"/>
      </w:pPr>
      <w:r w:rsidRPr="00C705A9">
        <w:t>- Grammar: present simple and present continuous.</w:t>
      </w:r>
    </w:p>
    <w:p w14:paraId="513D0D00" w14:textId="77777777" w:rsidR="00C705A9" w:rsidRPr="00C705A9" w:rsidRDefault="00C705A9" w:rsidP="00F03BC0">
      <w:pPr>
        <w:spacing w:before="120" w:after="120"/>
        <w:jc w:val="both"/>
      </w:pPr>
      <w:r w:rsidRPr="00C705A9">
        <w:t>- Vocabulary: talking about jobs, activities at work</w:t>
      </w:r>
    </w:p>
    <w:p w14:paraId="2E289863" w14:textId="77777777" w:rsidR="00C705A9" w:rsidRPr="00C705A9" w:rsidRDefault="00C705A9" w:rsidP="00F03BC0">
      <w:pPr>
        <w:spacing w:before="120" w:after="120"/>
        <w:jc w:val="both"/>
      </w:pPr>
      <w:r w:rsidRPr="00C705A9">
        <w:rPr>
          <w:b/>
        </w:rPr>
        <w:t>Listening &amp; Speaking</w:t>
      </w:r>
      <w:r w:rsidRPr="00C705A9">
        <w:t xml:space="preserve">: common questions about jobs </w:t>
      </w:r>
    </w:p>
    <w:p w14:paraId="666ACA35" w14:textId="77777777" w:rsidR="00C705A9" w:rsidRPr="00C705A9" w:rsidRDefault="00C705A9" w:rsidP="00F03BC0">
      <w:pPr>
        <w:spacing w:before="120" w:after="120"/>
        <w:jc w:val="both"/>
      </w:pPr>
      <w:r w:rsidRPr="00C705A9">
        <w:t xml:space="preserve">- Talk about what you're doing at the moment </w:t>
      </w:r>
    </w:p>
    <w:p w14:paraId="29DC2E98" w14:textId="77777777" w:rsidR="00C705A9" w:rsidRPr="00C705A9" w:rsidRDefault="00C705A9" w:rsidP="00F03BC0">
      <w:pPr>
        <w:spacing w:before="120" w:after="120"/>
        <w:jc w:val="both"/>
      </w:pPr>
      <w:r w:rsidRPr="00C705A9">
        <w:t>- Talk about arrangements and appointments</w:t>
      </w:r>
    </w:p>
    <w:p w14:paraId="7EF440CD" w14:textId="77777777" w:rsidR="00C705A9" w:rsidRPr="00C705A9" w:rsidRDefault="00C705A9" w:rsidP="00F03BC0">
      <w:pPr>
        <w:spacing w:before="120" w:after="120"/>
        <w:jc w:val="both"/>
      </w:pPr>
      <w:r w:rsidRPr="00C705A9">
        <w:t xml:space="preserve">-  Talking about work </w:t>
      </w:r>
    </w:p>
    <w:p w14:paraId="7B66F287" w14:textId="77777777" w:rsidR="00C705A9" w:rsidRPr="00C705A9" w:rsidRDefault="00C705A9" w:rsidP="00F03BC0">
      <w:pPr>
        <w:spacing w:before="120" w:after="120"/>
        <w:jc w:val="both"/>
      </w:pPr>
      <w:r w:rsidRPr="00C705A9">
        <w:t xml:space="preserve">- Managing your time </w:t>
      </w:r>
    </w:p>
    <w:p w14:paraId="37732133" w14:textId="77777777" w:rsidR="00C705A9" w:rsidRPr="00C705A9" w:rsidRDefault="00C705A9" w:rsidP="00F03BC0">
      <w:pPr>
        <w:spacing w:before="120" w:after="120"/>
        <w:jc w:val="both"/>
      </w:pPr>
      <w:r w:rsidRPr="00C705A9">
        <w:t>- Ask and answer</w:t>
      </w:r>
    </w:p>
    <w:p w14:paraId="56CD7A9E" w14:textId="77777777" w:rsidR="00C705A9" w:rsidRPr="00C705A9" w:rsidRDefault="00C705A9" w:rsidP="00F03BC0">
      <w:pPr>
        <w:spacing w:before="120" w:after="120"/>
        <w:jc w:val="both"/>
      </w:pPr>
      <w:r w:rsidRPr="00C705A9">
        <w:rPr>
          <w:b/>
        </w:rPr>
        <w:t>Reading &amp; Writing:</w:t>
      </w:r>
      <w:r w:rsidRPr="00C705A9">
        <w:t xml:space="preserve"> </w:t>
      </w:r>
    </w:p>
    <w:p w14:paraId="23E5D81E" w14:textId="77777777" w:rsidR="00C705A9" w:rsidRPr="00C705A9" w:rsidRDefault="00C705A9" w:rsidP="00F03BC0">
      <w:pPr>
        <w:spacing w:before="120" w:after="120"/>
        <w:jc w:val="both"/>
      </w:pPr>
      <w:r w:rsidRPr="00C705A9">
        <w:t xml:space="preserve">- there's no money in it </w:t>
      </w:r>
    </w:p>
    <w:p w14:paraId="43A0ACC6" w14:textId="77777777" w:rsidR="00C705A9" w:rsidRPr="00C705A9" w:rsidRDefault="00C705A9" w:rsidP="00F03BC0">
      <w:pPr>
        <w:spacing w:before="120" w:after="120"/>
        <w:jc w:val="both"/>
      </w:pPr>
      <w:r w:rsidRPr="00C705A9">
        <w:t>- Describe your jobs/ study.</w:t>
      </w:r>
    </w:p>
    <w:p w14:paraId="0610F26A" w14:textId="77777777" w:rsidR="00C705A9" w:rsidRPr="00C705A9" w:rsidRDefault="00C705A9" w:rsidP="00C705A9">
      <w:pPr>
        <w:spacing w:before="120" w:after="120"/>
        <w:jc w:val="center"/>
        <w:rPr>
          <w:b/>
        </w:rPr>
      </w:pPr>
    </w:p>
    <w:p w14:paraId="53306EC0" w14:textId="089FD9EC" w:rsidR="00C705A9" w:rsidRPr="00C705A9" w:rsidRDefault="00C705A9" w:rsidP="00F03BC0">
      <w:pPr>
        <w:spacing w:before="120" w:after="120"/>
        <w:rPr>
          <w:i/>
        </w:rPr>
      </w:pPr>
      <w:r w:rsidRPr="00C705A9">
        <w:rPr>
          <w:b/>
        </w:rPr>
        <w:t>CHƯƠNG 2: SHOP</w:t>
      </w:r>
      <w:r w:rsidRPr="00C705A9">
        <w:rPr>
          <w:b/>
        </w:rPr>
        <w:tab/>
      </w:r>
      <w:r w:rsidRPr="00C705A9">
        <w:rPr>
          <w:b/>
        </w:rPr>
        <w:tab/>
      </w:r>
      <w:r w:rsidRPr="00C705A9">
        <w:rPr>
          <w:b/>
          <w:lang w:val="vi-VN"/>
        </w:rPr>
        <w:t xml:space="preserve">       </w:t>
      </w:r>
      <w:r w:rsidR="00F03BC0">
        <w:rPr>
          <w:b/>
        </w:rPr>
        <w:t xml:space="preserve">        </w:t>
      </w:r>
      <w:r w:rsidRPr="00C705A9">
        <w:rPr>
          <w:b/>
          <w:lang w:val="vi-VN"/>
        </w:rPr>
        <w:t xml:space="preserve">      </w:t>
      </w:r>
      <w:r w:rsidRPr="00C705A9">
        <w:rPr>
          <w:i/>
        </w:rPr>
        <w:t>Thời gian:  10 giờ.</w:t>
      </w:r>
    </w:p>
    <w:p w14:paraId="041595F8" w14:textId="77777777" w:rsidR="00C705A9" w:rsidRPr="00C705A9" w:rsidRDefault="00C705A9" w:rsidP="00C705A9">
      <w:pPr>
        <w:spacing w:before="120" w:after="120" w:line="276" w:lineRule="auto"/>
        <w:jc w:val="both"/>
      </w:pPr>
      <w:r w:rsidRPr="00C705A9">
        <w:t>1. Mục tiêu:</w:t>
      </w:r>
    </w:p>
    <w:p w14:paraId="4B26F2E1" w14:textId="77777777" w:rsidR="00C705A9" w:rsidRPr="00C705A9" w:rsidRDefault="00C705A9" w:rsidP="00A447BA">
      <w:pPr>
        <w:pStyle w:val="ListParagraph"/>
        <w:numPr>
          <w:ilvl w:val="0"/>
          <w:numId w:val="79"/>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 xml:space="preserve">từ vựng về chủ đề </w:t>
      </w:r>
      <w:r w:rsidRPr="00C705A9">
        <w:rPr>
          <w:rFonts w:ascii="Times New Roman" w:hAnsi="Times New Roman"/>
          <w:sz w:val="28"/>
          <w:szCs w:val="28"/>
          <w:lang w:val="vi-VN"/>
        </w:rPr>
        <w:t>“</w:t>
      </w:r>
      <w:r w:rsidRPr="00C705A9">
        <w:rPr>
          <w:rFonts w:ascii="Times New Roman" w:hAnsi="Times New Roman"/>
          <w:sz w:val="28"/>
          <w:szCs w:val="28"/>
        </w:rPr>
        <w:t xml:space="preserve">Mua </w:t>
      </w:r>
      <w:r w:rsidRPr="00C705A9">
        <w:rPr>
          <w:rFonts w:ascii="Times New Roman" w:hAnsi="Times New Roman"/>
          <w:sz w:val="28"/>
          <w:szCs w:val="28"/>
          <w:lang w:val="vi-VN"/>
        </w:rPr>
        <w:t>sắm”</w:t>
      </w:r>
    </w:p>
    <w:p w14:paraId="30408CE3" w14:textId="77777777" w:rsidR="00C705A9" w:rsidRPr="00C705A9" w:rsidRDefault="00C705A9" w:rsidP="00A447BA">
      <w:pPr>
        <w:pStyle w:val="ListParagraph"/>
        <w:numPr>
          <w:ilvl w:val="0"/>
          <w:numId w:val="79"/>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lang w:val="vi-VN"/>
        </w:rPr>
        <w:t>Củng cố và</w:t>
      </w:r>
      <w:r w:rsidRPr="00C705A9">
        <w:rPr>
          <w:rFonts w:ascii="Times New Roman" w:hAnsi="Times New Roman"/>
          <w:sz w:val="28"/>
          <w:szCs w:val="28"/>
        </w:rPr>
        <w:t xml:space="preserve"> ôn tập lại cấu trúc ngữ pháp về hình thức của thì quá khứ đơn, hình thức so sánh của tính từ dài và ngắn</w:t>
      </w:r>
    </w:p>
    <w:p w14:paraId="3769B090" w14:textId="77777777" w:rsidR="00C705A9" w:rsidRPr="00C705A9" w:rsidRDefault="00C705A9" w:rsidP="00A447BA">
      <w:pPr>
        <w:pStyle w:val="ListParagraph"/>
        <w:numPr>
          <w:ilvl w:val="0"/>
          <w:numId w:val="79"/>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hAnsi="Times New Roman"/>
          <w:sz w:val="28"/>
          <w:szCs w:val="28"/>
        </w:rPr>
        <w:t xml:space="preserve"> nghe và hiểu để làm các phần chọn trắc nghiệm về chủ đề Mua sắm, thực hành nói về việc đi mua sắm, nói về các mặt hàng mua sắm và các vấn đề gặp phải khi đi mua sắm</w:t>
      </w:r>
    </w:p>
    <w:p w14:paraId="6CA764D1" w14:textId="77777777" w:rsidR="00C705A9" w:rsidRPr="00C705A9" w:rsidRDefault="00C705A9" w:rsidP="00A447BA">
      <w:pPr>
        <w:pStyle w:val="ListParagraph"/>
        <w:numPr>
          <w:ilvl w:val="0"/>
          <w:numId w:val="79"/>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rPr>
        <w:t>Thực hành đọc hiểu các bài đọc về chủ đề Mua sắm</w:t>
      </w:r>
    </w:p>
    <w:p w14:paraId="6CD3A454" w14:textId="77777777" w:rsidR="00C705A9" w:rsidRPr="00C705A9" w:rsidRDefault="00C705A9" w:rsidP="00A447BA">
      <w:pPr>
        <w:pStyle w:val="ListParagraph"/>
        <w:numPr>
          <w:ilvl w:val="0"/>
          <w:numId w:val="79"/>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rPr>
        <w:t xml:space="preserve">Viết được một đoạn văn mô tả về việc so sánh giữa các sản phẩm khi mua sắm </w:t>
      </w:r>
    </w:p>
    <w:p w14:paraId="0E5414D8" w14:textId="77777777" w:rsidR="00C705A9" w:rsidRPr="00C705A9" w:rsidRDefault="00C705A9" w:rsidP="00A447BA">
      <w:pPr>
        <w:pStyle w:val="ListParagraph"/>
        <w:numPr>
          <w:ilvl w:val="0"/>
          <w:numId w:val="79"/>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rPr>
        <w:t>Sinh viên ôn tập lại phần ngữ pháp, từ vựng và làm bài kiểm tra định kì</w:t>
      </w:r>
    </w:p>
    <w:p w14:paraId="4AB04C5A" w14:textId="77777777" w:rsidR="00C705A9" w:rsidRPr="00C705A9" w:rsidRDefault="00C705A9" w:rsidP="00A447BA">
      <w:pPr>
        <w:pStyle w:val="ListParagraph"/>
        <w:numPr>
          <w:ilvl w:val="0"/>
          <w:numId w:val="79"/>
        </w:numPr>
        <w:tabs>
          <w:tab w:val="clear" w:pos="567"/>
          <w:tab w:val="left" w:pos="284"/>
        </w:tabs>
        <w:spacing w:beforeLines="0" w:before="120" w:afterLines="0" w:after="120" w:line="276" w:lineRule="auto"/>
        <w:ind w:firstLine="0"/>
        <w:rPr>
          <w:rFonts w:ascii="Times New Roman" w:hAnsi="Times New Roman"/>
          <w:sz w:val="28"/>
          <w:szCs w:val="28"/>
        </w:rPr>
      </w:pPr>
      <w:r w:rsidRPr="00C705A9">
        <w:rPr>
          <w:rFonts w:ascii="Times New Roman" w:hAnsi="Times New Roman"/>
          <w:sz w:val="28"/>
          <w:szCs w:val="28"/>
        </w:rPr>
        <w:t>Hướng dẫn và cho sinh viên làm bài kiểm tra theo dạng chuẩn châu Âu A2 và sửa bài cho sv</w:t>
      </w:r>
    </w:p>
    <w:p w14:paraId="686E0723" w14:textId="77777777" w:rsidR="00C705A9" w:rsidRPr="00C705A9" w:rsidRDefault="00C705A9" w:rsidP="00C705A9">
      <w:pPr>
        <w:spacing w:before="120" w:after="120"/>
        <w:jc w:val="both"/>
      </w:pPr>
      <w:r w:rsidRPr="00C705A9">
        <w:t>2. Nội dung bài:</w:t>
      </w:r>
    </w:p>
    <w:p w14:paraId="6014BFE0" w14:textId="77777777" w:rsidR="00C705A9" w:rsidRPr="00C705A9" w:rsidRDefault="00C705A9" w:rsidP="00F03BC0">
      <w:pPr>
        <w:spacing w:before="120" w:after="120"/>
        <w:jc w:val="both"/>
        <w:rPr>
          <w:b/>
        </w:rPr>
      </w:pPr>
      <w:r w:rsidRPr="00C705A9">
        <w:rPr>
          <w:b/>
        </w:rPr>
        <w:t>2.</w:t>
      </w:r>
      <w:proofErr w:type="gramStart"/>
      <w:r w:rsidRPr="00C705A9">
        <w:rPr>
          <w:b/>
        </w:rPr>
        <w:t>1.Language</w:t>
      </w:r>
      <w:proofErr w:type="gramEnd"/>
      <w:r w:rsidRPr="00C705A9">
        <w:rPr>
          <w:b/>
        </w:rPr>
        <w:t xml:space="preserve"> knowledge</w:t>
      </w:r>
    </w:p>
    <w:p w14:paraId="1711DF60" w14:textId="77777777" w:rsidR="00C705A9" w:rsidRPr="00C705A9" w:rsidRDefault="00C705A9" w:rsidP="00F03BC0">
      <w:pPr>
        <w:spacing w:before="120" w:after="120"/>
        <w:jc w:val="both"/>
      </w:pPr>
      <w:r w:rsidRPr="00C705A9">
        <w:t xml:space="preserve">- Grammar: past simple, comparatives </w:t>
      </w:r>
    </w:p>
    <w:p w14:paraId="23B3280A" w14:textId="77777777" w:rsidR="00C705A9" w:rsidRPr="00C705A9" w:rsidRDefault="00C705A9" w:rsidP="00F03BC0">
      <w:pPr>
        <w:spacing w:before="120" w:after="120"/>
        <w:jc w:val="both"/>
      </w:pPr>
      <w:r w:rsidRPr="00C705A9">
        <w:t>- Vocabulary: describing things you bought, shopping Online</w:t>
      </w:r>
    </w:p>
    <w:p w14:paraId="2B13CA05" w14:textId="77777777" w:rsidR="00C705A9" w:rsidRPr="00C705A9" w:rsidRDefault="00C705A9" w:rsidP="00F03BC0">
      <w:pPr>
        <w:spacing w:before="120" w:after="120"/>
        <w:jc w:val="both"/>
      </w:pPr>
      <w:r w:rsidRPr="00C705A9">
        <w:rPr>
          <w:b/>
        </w:rPr>
        <w:t>2.</w:t>
      </w:r>
      <w:proofErr w:type="gramStart"/>
      <w:r w:rsidRPr="00C705A9">
        <w:rPr>
          <w:b/>
        </w:rPr>
        <w:t>2.Listening</w:t>
      </w:r>
      <w:proofErr w:type="gramEnd"/>
      <w:r w:rsidRPr="00C705A9">
        <w:rPr>
          <w:b/>
        </w:rPr>
        <w:t xml:space="preserve"> &amp; Speaking:</w:t>
      </w:r>
      <w:r w:rsidRPr="00C705A9">
        <w:t xml:space="preserve"> </w:t>
      </w:r>
    </w:p>
    <w:p w14:paraId="3139F91C" w14:textId="77777777" w:rsidR="00C705A9" w:rsidRPr="00C705A9" w:rsidRDefault="00C705A9" w:rsidP="00F03BC0">
      <w:pPr>
        <w:spacing w:before="120" w:after="120"/>
        <w:jc w:val="both"/>
      </w:pPr>
      <w:r w:rsidRPr="00C705A9">
        <w:t xml:space="preserve">- Talking about shopping </w:t>
      </w:r>
    </w:p>
    <w:p w14:paraId="1816721A" w14:textId="77777777" w:rsidR="00C705A9" w:rsidRPr="00C705A9" w:rsidRDefault="00C705A9" w:rsidP="00F03BC0">
      <w:pPr>
        <w:spacing w:before="120" w:after="120"/>
        <w:jc w:val="both"/>
      </w:pPr>
      <w:r w:rsidRPr="00C705A9">
        <w:t xml:space="preserve">- Conversations in a shop comparing </w:t>
      </w:r>
    </w:p>
    <w:p w14:paraId="30241B80" w14:textId="77777777" w:rsidR="00C705A9" w:rsidRPr="00C705A9" w:rsidRDefault="00C705A9" w:rsidP="00F03BC0">
      <w:pPr>
        <w:spacing w:before="120" w:after="120"/>
        <w:jc w:val="both"/>
      </w:pPr>
      <w:r w:rsidRPr="00C705A9">
        <w:t xml:space="preserve">- Talk about shopping products and things you buy </w:t>
      </w:r>
    </w:p>
    <w:p w14:paraId="743FBEFC" w14:textId="77777777" w:rsidR="00C705A9" w:rsidRPr="00C705A9" w:rsidRDefault="00C705A9" w:rsidP="00F03BC0">
      <w:pPr>
        <w:spacing w:before="120" w:after="120"/>
        <w:jc w:val="both"/>
      </w:pPr>
      <w:r w:rsidRPr="00C705A9">
        <w:t>- Talk about problems you can have with shopping practice speaking.</w:t>
      </w:r>
    </w:p>
    <w:p w14:paraId="4C8EC04F" w14:textId="77777777" w:rsidR="00C705A9" w:rsidRPr="00C705A9" w:rsidRDefault="00C705A9" w:rsidP="00F03BC0">
      <w:pPr>
        <w:spacing w:before="120" w:after="120"/>
        <w:jc w:val="both"/>
        <w:rPr>
          <w:b/>
        </w:rPr>
      </w:pPr>
      <w:r w:rsidRPr="00C705A9">
        <w:rPr>
          <w:b/>
        </w:rPr>
        <w:t>2.</w:t>
      </w:r>
      <w:proofErr w:type="gramStart"/>
      <w:r w:rsidRPr="00C705A9">
        <w:rPr>
          <w:b/>
        </w:rPr>
        <w:t>3.Reading</w:t>
      </w:r>
      <w:proofErr w:type="gramEnd"/>
      <w:r w:rsidRPr="00C705A9">
        <w:rPr>
          <w:b/>
        </w:rPr>
        <w:t xml:space="preserve"> &amp; Writing: </w:t>
      </w:r>
    </w:p>
    <w:p w14:paraId="1B746CCB" w14:textId="77777777" w:rsidR="00C705A9" w:rsidRPr="00C705A9" w:rsidRDefault="00C705A9" w:rsidP="00F03BC0">
      <w:pPr>
        <w:spacing w:before="120" w:after="120" w:line="276" w:lineRule="auto"/>
        <w:jc w:val="both"/>
      </w:pPr>
      <w:r w:rsidRPr="00C705A9">
        <w:t xml:space="preserve">- Click to buy! </w:t>
      </w:r>
    </w:p>
    <w:p w14:paraId="5C7E7645" w14:textId="592FA804" w:rsidR="00C705A9" w:rsidRPr="00C705A9" w:rsidRDefault="00C705A9" w:rsidP="00F03BC0">
      <w:pPr>
        <w:spacing w:before="120" w:after="120" w:line="276" w:lineRule="auto"/>
        <w:jc w:val="both"/>
      </w:pPr>
      <w:r w:rsidRPr="00C705A9">
        <w:t>- Write a paragraph comparing places or products</w:t>
      </w:r>
    </w:p>
    <w:p w14:paraId="7A8C1CB0" w14:textId="008E0396" w:rsidR="00C705A9" w:rsidRPr="00C705A9" w:rsidRDefault="00C705A9" w:rsidP="00F03BC0">
      <w:pPr>
        <w:tabs>
          <w:tab w:val="left" w:pos="498"/>
        </w:tabs>
        <w:spacing w:before="120" w:after="120" w:line="276" w:lineRule="auto"/>
        <w:rPr>
          <w:rFonts w:eastAsia="SimSun"/>
        </w:rPr>
      </w:pPr>
      <w:r>
        <w:rPr>
          <w:rFonts w:eastAsia="SimSun"/>
        </w:rPr>
        <w:t xml:space="preserve">- </w:t>
      </w:r>
      <w:r w:rsidRPr="00C705A9">
        <w:rPr>
          <w:rFonts w:eastAsia="SimSun"/>
        </w:rPr>
        <w:t xml:space="preserve">Review 1 </w:t>
      </w:r>
    </w:p>
    <w:p w14:paraId="6C359428" w14:textId="50D213FC" w:rsidR="00C705A9" w:rsidRPr="00C705A9" w:rsidRDefault="00C705A9" w:rsidP="00F03BC0">
      <w:pPr>
        <w:tabs>
          <w:tab w:val="left" w:pos="498"/>
        </w:tabs>
        <w:spacing w:before="120" w:after="120" w:line="276" w:lineRule="auto"/>
        <w:rPr>
          <w:rFonts w:eastAsia="SimSun"/>
        </w:rPr>
      </w:pPr>
      <w:r>
        <w:rPr>
          <w:rFonts w:eastAsia="SimSun"/>
        </w:rPr>
        <w:t xml:space="preserve">- </w:t>
      </w:r>
      <w:r w:rsidRPr="00C705A9">
        <w:rPr>
          <w:rFonts w:eastAsia="SimSun"/>
        </w:rPr>
        <w:t xml:space="preserve">Writing 1 </w:t>
      </w:r>
    </w:p>
    <w:p w14:paraId="5E81A50F" w14:textId="029E80B5" w:rsidR="00C705A9" w:rsidRPr="00C705A9" w:rsidRDefault="00C705A9" w:rsidP="00F03BC0">
      <w:pPr>
        <w:tabs>
          <w:tab w:val="left" w:pos="498"/>
        </w:tabs>
        <w:spacing w:before="120" w:after="120" w:line="276" w:lineRule="auto"/>
        <w:rPr>
          <w:rFonts w:eastAsia="SimSun"/>
        </w:rPr>
      </w:pPr>
      <w:r>
        <w:rPr>
          <w:rFonts w:eastAsia="SimSun"/>
        </w:rPr>
        <w:t xml:space="preserve">- </w:t>
      </w:r>
      <w:r w:rsidRPr="00C705A9">
        <w:rPr>
          <w:rFonts w:eastAsia="SimSun"/>
        </w:rPr>
        <w:t xml:space="preserve">Language knowledge </w:t>
      </w:r>
    </w:p>
    <w:p w14:paraId="2EA62B42" w14:textId="716E2F66" w:rsidR="00C705A9" w:rsidRPr="00C705A9" w:rsidRDefault="00C705A9" w:rsidP="00F03BC0">
      <w:pPr>
        <w:tabs>
          <w:tab w:val="left" w:pos="498"/>
        </w:tabs>
        <w:spacing w:before="120" w:after="120" w:line="276" w:lineRule="auto"/>
        <w:rPr>
          <w:rFonts w:eastAsia="SimSun"/>
        </w:rPr>
      </w:pPr>
      <w:r>
        <w:rPr>
          <w:rFonts w:eastAsia="SimSun"/>
        </w:rPr>
        <w:t xml:space="preserve">- </w:t>
      </w:r>
      <w:r w:rsidRPr="00C705A9">
        <w:rPr>
          <w:rFonts w:eastAsia="SimSun"/>
        </w:rPr>
        <w:t xml:space="preserve">Review grammar, vocab in 1, 2 </w:t>
      </w:r>
    </w:p>
    <w:p w14:paraId="37D651A7" w14:textId="3495831A" w:rsidR="00C705A9" w:rsidRPr="00C705A9" w:rsidRDefault="00C705A9" w:rsidP="00F03BC0">
      <w:pPr>
        <w:tabs>
          <w:tab w:val="left" w:pos="498"/>
        </w:tabs>
        <w:spacing w:before="120" w:after="120" w:line="276" w:lineRule="auto"/>
        <w:rPr>
          <w:rFonts w:eastAsia="SimSun"/>
        </w:rPr>
      </w:pPr>
      <w:r>
        <w:rPr>
          <w:rFonts w:eastAsia="SimSun"/>
        </w:rPr>
        <w:t xml:space="preserve">- </w:t>
      </w:r>
      <w:r w:rsidRPr="00C705A9">
        <w:rPr>
          <w:rFonts w:eastAsia="SimSun"/>
        </w:rPr>
        <w:t>Do exercises.</w:t>
      </w:r>
    </w:p>
    <w:p w14:paraId="340742DE" w14:textId="04817C78" w:rsidR="00C705A9" w:rsidRPr="00C705A9" w:rsidRDefault="00C705A9" w:rsidP="00F03BC0">
      <w:pPr>
        <w:tabs>
          <w:tab w:val="left" w:pos="498"/>
        </w:tabs>
        <w:spacing w:before="120" w:after="120" w:line="276" w:lineRule="auto"/>
        <w:rPr>
          <w:rFonts w:eastAsia="SimSun"/>
        </w:rPr>
      </w:pPr>
      <w:r>
        <w:rPr>
          <w:rFonts w:eastAsia="SimSun"/>
        </w:rPr>
        <w:t xml:space="preserve">- </w:t>
      </w:r>
      <w:r w:rsidRPr="00C705A9">
        <w:rPr>
          <w:rFonts w:eastAsia="SimSun"/>
        </w:rPr>
        <w:t>Listening &amp; Speaking: practice speaking</w:t>
      </w:r>
    </w:p>
    <w:p w14:paraId="159D1844" w14:textId="34B55D3E" w:rsidR="00C705A9" w:rsidRPr="00C705A9" w:rsidRDefault="00C705A9" w:rsidP="00F03BC0">
      <w:pPr>
        <w:tabs>
          <w:tab w:val="left" w:pos="1701"/>
        </w:tabs>
        <w:spacing w:before="120" w:after="120" w:line="276" w:lineRule="auto"/>
        <w:rPr>
          <w:rFonts w:eastAsia="SimSun"/>
        </w:rPr>
      </w:pPr>
      <w:r>
        <w:rPr>
          <w:rFonts w:eastAsia="SimSun"/>
        </w:rPr>
        <w:t xml:space="preserve">- </w:t>
      </w:r>
      <w:r w:rsidRPr="00C705A9">
        <w:rPr>
          <w:rFonts w:eastAsia="SimSun"/>
        </w:rPr>
        <w:t xml:space="preserve">Reading &amp; Writing: correct students' writing </w:t>
      </w:r>
    </w:p>
    <w:p w14:paraId="46B8A578" w14:textId="4804B5B4" w:rsidR="00C705A9" w:rsidRPr="00C705A9" w:rsidRDefault="00C705A9" w:rsidP="00F03BC0">
      <w:pPr>
        <w:spacing w:before="120" w:after="120" w:line="276" w:lineRule="auto"/>
        <w:rPr>
          <w:rFonts w:eastAsia="Tahoma"/>
        </w:rPr>
      </w:pPr>
      <w:r>
        <w:rPr>
          <w:rFonts w:eastAsia="SimSun"/>
        </w:rPr>
        <w:lastRenderedPageBreak/>
        <w:t xml:space="preserve">- </w:t>
      </w:r>
      <w:r w:rsidRPr="00C705A9">
        <w:rPr>
          <w:rFonts w:eastAsia="SimSun"/>
        </w:rPr>
        <w:t>Do test 1</w:t>
      </w:r>
    </w:p>
    <w:p w14:paraId="34B0D259" w14:textId="77777777" w:rsidR="00C705A9" w:rsidRPr="00C705A9" w:rsidRDefault="00C705A9" w:rsidP="00A447BA">
      <w:pPr>
        <w:numPr>
          <w:ilvl w:val="0"/>
          <w:numId w:val="62"/>
        </w:numPr>
        <w:spacing w:before="120" w:after="120"/>
        <w:ind w:left="-142" w:hanging="910"/>
        <w:jc w:val="right"/>
        <w:rPr>
          <w:rFonts w:eastAsia="Tahoma"/>
          <w:b/>
        </w:rPr>
      </w:pPr>
    </w:p>
    <w:p w14:paraId="7E826D6E" w14:textId="0A7AFE47" w:rsidR="00C705A9" w:rsidRPr="00C705A9" w:rsidRDefault="00C705A9" w:rsidP="00F03BC0">
      <w:pPr>
        <w:tabs>
          <w:tab w:val="left" w:pos="484"/>
        </w:tabs>
        <w:spacing w:before="120" w:after="120"/>
        <w:rPr>
          <w:rFonts w:eastAsia="SimSun"/>
          <w:b/>
          <w:i/>
        </w:rPr>
      </w:pPr>
      <w:r w:rsidRPr="00C705A9">
        <w:rPr>
          <w:b/>
        </w:rPr>
        <w:t>CHƯƠNG</w:t>
      </w:r>
      <w:r w:rsidRPr="00C705A9">
        <w:rPr>
          <w:rFonts w:eastAsia="SimSun"/>
          <w:b/>
        </w:rPr>
        <w:t xml:space="preserve"> 3:  GETTING THERE</w:t>
      </w:r>
      <w:r w:rsidRPr="00C705A9">
        <w:rPr>
          <w:i/>
        </w:rPr>
        <w:t xml:space="preserve"> </w:t>
      </w:r>
      <w:r w:rsidRPr="00C705A9">
        <w:rPr>
          <w:i/>
          <w:lang w:val="vi-VN"/>
        </w:rPr>
        <w:t xml:space="preserve">                   </w:t>
      </w:r>
      <w:r w:rsidR="00F03BC0">
        <w:rPr>
          <w:i/>
        </w:rPr>
        <w:t xml:space="preserve">  </w:t>
      </w:r>
      <w:r w:rsidRPr="00C705A9">
        <w:rPr>
          <w:i/>
          <w:lang w:val="vi-VN"/>
        </w:rPr>
        <w:t xml:space="preserve">  </w:t>
      </w:r>
      <w:r w:rsidRPr="00C705A9">
        <w:rPr>
          <w:i/>
        </w:rPr>
        <w:t>Thời gian:  5 giờ.</w:t>
      </w:r>
    </w:p>
    <w:p w14:paraId="6CAD11A4" w14:textId="77777777" w:rsidR="00C705A9" w:rsidRPr="00C705A9" w:rsidRDefault="00C705A9" w:rsidP="00F03BC0">
      <w:pPr>
        <w:pStyle w:val="ListParagraph"/>
        <w:spacing w:before="144" w:after="144" w:line="276" w:lineRule="auto"/>
        <w:ind w:left="0" w:firstLine="0"/>
        <w:rPr>
          <w:rFonts w:ascii="Times New Roman" w:hAnsi="Times New Roman"/>
          <w:sz w:val="28"/>
          <w:szCs w:val="28"/>
        </w:rPr>
      </w:pPr>
      <w:r w:rsidRPr="00C705A9">
        <w:rPr>
          <w:rFonts w:ascii="Times New Roman" w:hAnsi="Times New Roman"/>
          <w:sz w:val="28"/>
          <w:szCs w:val="28"/>
        </w:rPr>
        <w:t>1. Mục tiêu:</w:t>
      </w:r>
    </w:p>
    <w:p w14:paraId="468AA402" w14:textId="77777777" w:rsidR="00C705A9" w:rsidRPr="00C705A9" w:rsidRDefault="00C705A9" w:rsidP="00A447BA">
      <w:pPr>
        <w:pStyle w:val="ListParagraph"/>
        <w:numPr>
          <w:ilvl w:val="0"/>
          <w:numId w:val="78"/>
        </w:numPr>
        <w:spacing w:beforeLines="0" w:before="120" w:afterLines="0" w:after="120" w:line="276" w:lineRule="auto"/>
        <w:ind w:left="426" w:hanging="426"/>
        <w:rPr>
          <w:rFonts w:ascii="Times New Roma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 xml:space="preserve">từ vựng về chủ đề </w:t>
      </w:r>
      <w:r w:rsidRPr="00C705A9">
        <w:rPr>
          <w:rFonts w:ascii="Times New Roman" w:hAnsi="Times New Roman"/>
          <w:sz w:val="28"/>
          <w:szCs w:val="28"/>
          <w:lang w:val="vi-VN"/>
        </w:rPr>
        <w:t>“</w:t>
      </w:r>
      <w:r w:rsidRPr="00C705A9">
        <w:rPr>
          <w:rFonts w:ascii="Times New Roman" w:hAnsi="Times New Roman"/>
          <w:sz w:val="28"/>
          <w:szCs w:val="28"/>
        </w:rPr>
        <w:t xml:space="preserve">Phương tiện giao </w:t>
      </w:r>
      <w:r w:rsidRPr="00C705A9">
        <w:rPr>
          <w:rFonts w:ascii="Times New Roman" w:hAnsi="Times New Roman"/>
          <w:sz w:val="28"/>
          <w:szCs w:val="28"/>
          <w:lang w:val="vi-VN"/>
        </w:rPr>
        <w:t>thông”</w:t>
      </w:r>
    </w:p>
    <w:p w14:paraId="4FC2BC10" w14:textId="77777777" w:rsidR="00C705A9" w:rsidRPr="00C705A9" w:rsidRDefault="00C705A9" w:rsidP="00A447BA">
      <w:pPr>
        <w:pStyle w:val="ListParagraph"/>
        <w:numPr>
          <w:ilvl w:val="0"/>
          <w:numId w:val="78"/>
        </w:numPr>
        <w:spacing w:beforeLines="0" w:before="120" w:afterLines="0" w:after="120" w:line="276" w:lineRule="auto"/>
        <w:ind w:left="426" w:hanging="426"/>
        <w:rPr>
          <w:rFonts w:ascii="Times New Roman" w:hAnsi="Times New Roman"/>
          <w:sz w:val="28"/>
          <w:szCs w:val="28"/>
        </w:rPr>
      </w:pPr>
      <w:r w:rsidRPr="00C705A9">
        <w:rPr>
          <w:rFonts w:ascii="Times New Roman" w:hAnsi="Times New Roman"/>
          <w:sz w:val="28"/>
          <w:szCs w:val="28"/>
          <w:lang w:val="vi-VN"/>
        </w:rPr>
        <w:t>Củng cố và</w:t>
      </w:r>
      <w:r w:rsidRPr="00C705A9">
        <w:rPr>
          <w:rFonts w:ascii="Times New Roman" w:hAnsi="Times New Roman"/>
          <w:sz w:val="28"/>
          <w:szCs w:val="28"/>
        </w:rPr>
        <w:t xml:space="preserve"> ôn tập lại cấu trúc ngữ pháp về hình thức của thì quá khứ đơn, thì quá khứ tiếp diễn, các lượng từ chỉ định với danh từ đếm được và không đếm được</w:t>
      </w:r>
    </w:p>
    <w:p w14:paraId="7CB59BC2" w14:textId="77777777" w:rsidR="00C705A9" w:rsidRPr="00C705A9" w:rsidRDefault="00C705A9" w:rsidP="00A447BA">
      <w:pPr>
        <w:pStyle w:val="ListParagraph"/>
        <w:numPr>
          <w:ilvl w:val="0"/>
          <w:numId w:val="78"/>
        </w:numPr>
        <w:spacing w:beforeLines="0" w:before="120" w:afterLines="0" w:after="120" w:line="276" w:lineRule="auto"/>
        <w:ind w:left="426" w:hanging="426"/>
        <w:rPr>
          <w:rFonts w:ascii="Times New Roma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hAnsi="Times New Roman"/>
          <w:sz w:val="28"/>
          <w:szCs w:val="28"/>
        </w:rPr>
        <w:t xml:space="preserve"> nghe và hiểu để làm các phần chọn trắc nghiệm về chủ đề Phương tiện giao thông, thực hành nói về cách hỏi đường, mô tả về cách chỉ đường</w:t>
      </w:r>
    </w:p>
    <w:p w14:paraId="5E255B89" w14:textId="77777777" w:rsidR="00C705A9" w:rsidRPr="00C705A9" w:rsidRDefault="00C705A9" w:rsidP="00A447BA">
      <w:pPr>
        <w:pStyle w:val="ListParagraph"/>
        <w:numPr>
          <w:ilvl w:val="0"/>
          <w:numId w:val="78"/>
        </w:numPr>
        <w:spacing w:beforeLines="0" w:before="120" w:afterLines="0" w:after="120" w:line="276" w:lineRule="auto"/>
        <w:ind w:left="426" w:hanging="426"/>
        <w:rPr>
          <w:rFonts w:ascii="Times New Roman" w:hAnsi="Times New Roman"/>
          <w:sz w:val="28"/>
          <w:szCs w:val="28"/>
        </w:rPr>
      </w:pPr>
      <w:r w:rsidRPr="00C705A9">
        <w:rPr>
          <w:rFonts w:ascii="Times New Roman" w:hAnsi="Times New Roman"/>
          <w:sz w:val="28"/>
          <w:szCs w:val="28"/>
        </w:rPr>
        <w:t>Thực hành đọc hiểu các bài đọc về chủ đề Phương tiện giao thông</w:t>
      </w:r>
    </w:p>
    <w:p w14:paraId="5A356C90" w14:textId="77777777" w:rsidR="00C705A9" w:rsidRPr="00C705A9" w:rsidRDefault="00C705A9" w:rsidP="00A447BA">
      <w:pPr>
        <w:pStyle w:val="ListParagraph"/>
        <w:numPr>
          <w:ilvl w:val="0"/>
          <w:numId w:val="78"/>
        </w:numPr>
        <w:spacing w:beforeLines="0" w:before="120" w:afterLines="0" w:after="120" w:line="276" w:lineRule="auto"/>
        <w:ind w:left="426" w:hanging="426"/>
        <w:rPr>
          <w:rFonts w:ascii="Times New Roman" w:hAnsi="Times New Roman"/>
          <w:sz w:val="28"/>
          <w:szCs w:val="28"/>
        </w:rPr>
      </w:pPr>
      <w:r w:rsidRPr="00C705A9">
        <w:rPr>
          <w:rFonts w:ascii="Times New Roman" w:hAnsi="Times New Roman"/>
          <w:sz w:val="28"/>
          <w:szCs w:val="28"/>
        </w:rPr>
        <w:t>Viết được một lá thư để chỉ đường cho một ai đó</w:t>
      </w:r>
    </w:p>
    <w:p w14:paraId="4E92A954" w14:textId="77777777" w:rsidR="00C705A9" w:rsidRPr="00C705A9" w:rsidRDefault="00C705A9" w:rsidP="00C705A9">
      <w:pPr>
        <w:pStyle w:val="ListParagraph"/>
        <w:spacing w:before="144" w:after="144" w:line="240" w:lineRule="auto"/>
        <w:ind w:left="426" w:hanging="284"/>
        <w:rPr>
          <w:rFonts w:ascii="Times New Roman" w:hAnsi="Times New Roman"/>
          <w:sz w:val="28"/>
          <w:szCs w:val="28"/>
        </w:rPr>
      </w:pPr>
    </w:p>
    <w:p w14:paraId="6B76CD43" w14:textId="77777777" w:rsidR="00C705A9" w:rsidRPr="00C705A9" w:rsidRDefault="00C705A9" w:rsidP="00F03BC0">
      <w:pPr>
        <w:pStyle w:val="ListParagraph"/>
        <w:spacing w:before="144" w:after="144" w:line="240" w:lineRule="auto"/>
        <w:ind w:left="0" w:firstLine="0"/>
        <w:rPr>
          <w:rFonts w:ascii="Times New Roman" w:hAnsi="Times New Roman"/>
          <w:sz w:val="28"/>
          <w:szCs w:val="28"/>
        </w:rPr>
      </w:pPr>
      <w:r w:rsidRPr="00C705A9">
        <w:rPr>
          <w:rFonts w:ascii="Times New Roman" w:hAnsi="Times New Roman"/>
          <w:sz w:val="28"/>
          <w:szCs w:val="28"/>
        </w:rPr>
        <w:t>2. Nội dung bài:</w:t>
      </w:r>
    </w:p>
    <w:p w14:paraId="47AD63B3" w14:textId="77777777" w:rsidR="00C705A9" w:rsidRPr="00C705A9" w:rsidRDefault="00C705A9" w:rsidP="00F03BC0">
      <w:pPr>
        <w:spacing w:before="120" w:after="120"/>
        <w:jc w:val="both"/>
        <w:rPr>
          <w:b/>
        </w:rPr>
      </w:pPr>
      <w:r w:rsidRPr="00C705A9">
        <w:rPr>
          <w:b/>
        </w:rPr>
        <w:t>2.</w:t>
      </w:r>
      <w:proofErr w:type="gramStart"/>
      <w:r w:rsidRPr="00C705A9">
        <w:rPr>
          <w:b/>
        </w:rPr>
        <w:t>1.Language</w:t>
      </w:r>
      <w:proofErr w:type="gramEnd"/>
      <w:r w:rsidRPr="00C705A9">
        <w:rPr>
          <w:b/>
        </w:rPr>
        <w:t xml:space="preserve"> knowledge</w:t>
      </w:r>
    </w:p>
    <w:p w14:paraId="61D69448" w14:textId="77777777" w:rsidR="00C705A9" w:rsidRPr="00C705A9" w:rsidRDefault="00C705A9" w:rsidP="00A447BA">
      <w:pPr>
        <w:numPr>
          <w:ilvl w:val="0"/>
          <w:numId w:val="62"/>
        </w:numPr>
        <w:tabs>
          <w:tab w:val="left" w:pos="484"/>
        </w:tabs>
        <w:spacing w:before="120" w:after="120" w:line="276" w:lineRule="auto"/>
        <w:jc w:val="both"/>
        <w:rPr>
          <w:rFonts w:eastAsia="SimSun"/>
        </w:rPr>
      </w:pPr>
      <w:r w:rsidRPr="00C705A9">
        <w:rPr>
          <w:rFonts w:eastAsia="SimSun"/>
        </w:rPr>
        <w:t xml:space="preserve">- Grammar: past simple, past continuous, quantifiers with Getting (un)countable nouns </w:t>
      </w:r>
    </w:p>
    <w:p w14:paraId="00036839" w14:textId="77777777" w:rsidR="00C705A9" w:rsidRPr="00C705A9" w:rsidRDefault="00C705A9" w:rsidP="00A447BA">
      <w:pPr>
        <w:numPr>
          <w:ilvl w:val="0"/>
          <w:numId w:val="62"/>
        </w:numPr>
        <w:tabs>
          <w:tab w:val="left" w:pos="484"/>
        </w:tabs>
        <w:spacing w:before="120" w:after="120" w:line="276" w:lineRule="auto"/>
        <w:jc w:val="both"/>
        <w:rPr>
          <w:rFonts w:eastAsia="SimSun"/>
        </w:rPr>
      </w:pPr>
      <w:r w:rsidRPr="00C705A9">
        <w:rPr>
          <w:rFonts w:eastAsia="SimSun"/>
        </w:rPr>
        <w:t>- Vocabulary: places in town, travelling by plane, transport</w:t>
      </w:r>
    </w:p>
    <w:p w14:paraId="1DC212EC" w14:textId="1F356C2B" w:rsidR="00C705A9" w:rsidRPr="00C705A9" w:rsidRDefault="00C705A9" w:rsidP="00F03BC0">
      <w:pPr>
        <w:tabs>
          <w:tab w:val="left" w:pos="484"/>
        </w:tabs>
        <w:spacing w:before="120" w:after="120" w:line="276" w:lineRule="auto"/>
        <w:jc w:val="both"/>
        <w:rPr>
          <w:rFonts w:eastAsia="SimSun"/>
        </w:rPr>
      </w:pPr>
      <w:r w:rsidRPr="00C705A9">
        <w:rPr>
          <w:rFonts w:eastAsia="SimSun"/>
          <w:b/>
        </w:rPr>
        <w:t>2.2. Listening &amp; speaking</w:t>
      </w:r>
      <w:r w:rsidRPr="00C705A9">
        <w:rPr>
          <w:rFonts w:eastAsia="SimSun"/>
        </w:rPr>
        <w:t xml:space="preserve">: </w:t>
      </w:r>
    </w:p>
    <w:p w14:paraId="395CB4C3" w14:textId="77777777" w:rsidR="00C705A9" w:rsidRPr="00C705A9" w:rsidRDefault="00C705A9" w:rsidP="00F03BC0">
      <w:pPr>
        <w:tabs>
          <w:tab w:val="left" w:pos="484"/>
        </w:tabs>
        <w:spacing w:before="120" w:after="120" w:line="276" w:lineRule="auto"/>
        <w:jc w:val="both"/>
        <w:rPr>
          <w:rFonts w:eastAsia="SimSun"/>
        </w:rPr>
      </w:pPr>
      <w:r w:rsidRPr="00C705A9">
        <w:rPr>
          <w:rFonts w:eastAsia="SimSun"/>
        </w:rPr>
        <w:t xml:space="preserve"> - Asking for directions </w:t>
      </w:r>
    </w:p>
    <w:p w14:paraId="348F7A04" w14:textId="77777777" w:rsidR="00C705A9" w:rsidRPr="00C705A9" w:rsidRDefault="00C705A9" w:rsidP="00F03BC0">
      <w:pPr>
        <w:tabs>
          <w:tab w:val="left" w:pos="484"/>
        </w:tabs>
        <w:spacing w:before="120" w:after="120" w:line="276" w:lineRule="auto"/>
        <w:jc w:val="both"/>
        <w:rPr>
          <w:rFonts w:eastAsia="SimSun"/>
        </w:rPr>
      </w:pPr>
      <w:r w:rsidRPr="00C705A9">
        <w:rPr>
          <w:rFonts w:eastAsia="SimSun"/>
        </w:rPr>
        <w:t xml:space="preserve"> - Travel news </w:t>
      </w:r>
    </w:p>
    <w:p w14:paraId="7F48AD16" w14:textId="77777777" w:rsidR="00C705A9" w:rsidRPr="00C705A9" w:rsidRDefault="00C705A9" w:rsidP="00F03BC0">
      <w:pPr>
        <w:tabs>
          <w:tab w:val="left" w:pos="484"/>
        </w:tabs>
        <w:spacing w:before="120" w:after="120" w:line="276" w:lineRule="auto"/>
        <w:jc w:val="both"/>
        <w:rPr>
          <w:rFonts w:eastAsia="SimSun"/>
        </w:rPr>
      </w:pPr>
      <w:r w:rsidRPr="00C705A9">
        <w:rPr>
          <w:rFonts w:eastAsia="SimSun"/>
        </w:rPr>
        <w:t xml:space="preserve"> - Talk about buildings and places town, </w:t>
      </w:r>
    </w:p>
    <w:p w14:paraId="222529B1" w14:textId="77777777" w:rsidR="00C705A9" w:rsidRPr="00C705A9" w:rsidRDefault="00C705A9" w:rsidP="00F03BC0">
      <w:pPr>
        <w:tabs>
          <w:tab w:val="left" w:pos="484"/>
        </w:tabs>
        <w:spacing w:before="120" w:after="120" w:line="276" w:lineRule="auto"/>
        <w:jc w:val="both"/>
        <w:rPr>
          <w:rFonts w:eastAsia="SimSun"/>
        </w:rPr>
      </w:pPr>
      <w:r w:rsidRPr="00C705A9">
        <w:rPr>
          <w:rFonts w:eastAsia="SimSun"/>
        </w:rPr>
        <w:t xml:space="preserve"> - Ask for and give directions talk about different ways of travelling discussing where. </w:t>
      </w:r>
    </w:p>
    <w:p w14:paraId="06BD3928" w14:textId="77777777" w:rsidR="00C705A9" w:rsidRPr="00C705A9" w:rsidRDefault="00C705A9" w:rsidP="00F03BC0">
      <w:pPr>
        <w:tabs>
          <w:tab w:val="left" w:pos="484"/>
        </w:tabs>
        <w:spacing w:before="120" w:after="120" w:line="276" w:lineRule="auto"/>
        <w:jc w:val="both"/>
        <w:rPr>
          <w:rFonts w:eastAsia="SimSun"/>
        </w:rPr>
      </w:pPr>
      <w:r w:rsidRPr="00C705A9">
        <w:rPr>
          <w:rFonts w:eastAsia="SimSun"/>
          <w:b/>
        </w:rPr>
        <w:t>Reading &amp; writing:</w:t>
      </w:r>
      <w:r w:rsidRPr="00C705A9">
        <w:rPr>
          <w:rFonts w:eastAsia="SimSun"/>
        </w:rPr>
        <w:t xml:space="preserve"> lessons in life: how not to miss flights </w:t>
      </w:r>
    </w:p>
    <w:p w14:paraId="24465C72" w14:textId="77777777" w:rsidR="00C705A9" w:rsidRPr="00C705A9" w:rsidRDefault="00C705A9" w:rsidP="00C705A9">
      <w:pPr>
        <w:tabs>
          <w:tab w:val="left" w:pos="484"/>
        </w:tabs>
        <w:spacing w:before="120" w:after="120" w:line="276" w:lineRule="auto"/>
        <w:jc w:val="both"/>
        <w:rPr>
          <w:rFonts w:eastAsia="SimSun"/>
        </w:rPr>
      </w:pPr>
      <w:r w:rsidRPr="00C705A9">
        <w:rPr>
          <w:rFonts w:eastAsia="SimSun"/>
        </w:rPr>
        <w:t xml:space="preserve">- Write a letter telling a person how to get to a place. </w:t>
      </w:r>
    </w:p>
    <w:p w14:paraId="3A553BA2" w14:textId="77777777" w:rsidR="00C705A9" w:rsidRPr="00C705A9" w:rsidRDefault="00C705A9" w:rsidP="00C705A9">
      <w:pPr>
        <w:tabs>
          <w:tab w:val="left" w:pos="484"/>
        </w:tabs>
        <w:spacing w:before="120" w:after="120"/>
        <w:jc w:val="both"/>
        <w:rPr>
          <w:rFonts w:eastAsia="SimSun"/>
        </w:rPr>
      </w:pPr>
    </w:p>
    <w:p w14:paraId="72DD94DC" w14:textId="7E3E1CB8" w:rsidR="00C705A9" w:rsidRPr="00C705A9" w:rsidRDefault="00C705A9" w:rsidP="00F03BC0">
      <w:pPr>
        <w:tabs>
          <w:tab w:val="left" w:pos="484"/>
        </w:tabs>
        <w:spacing w:before="120" w:after="120"/>
        <w:rPr>
          <w:rFonts w:eastAsia="SimSun"/>
          <w:b/>
        </w:rPr>
      </w:pPr>
      <w:r w:rsidRPr="00C705A9">
        <w:rPr>
          <w:b/>
        </w:rPr>
        <w:t>CHƯƠNG</w:t>
      </w:r>
      <w:r w:rsidRPr="00C705A9">
        <w:rPr>
          <w:rFonts w:eastAsia="SimSun"/>
          <w:b/>
        </w:rPr>
        <w:t xml:space="preserve"> 4:  EAT</w:t>
      </w:r>
      <w:r w:rsidRPr="00C705A9">
        <w:rPr>
          <w:rFonts w:eastAsia="SimSun"/>
          <w:b/>
        </w:rPr>
        <w:tab/>
      </w:r>
      <w:r w:rsidRPr="00C705A9">
        <w:rPr>
          <w:rFonts w:eastAsia="SimSun"/>
          <w:b/>
        </w:rPr>
        <w:tab/>
      </w:r>
      <w:r w:rsidRPr="00C705A9">
        <w:rPr>
          <w:rFonts w:eastAsia="SimSun"/>
          <w:b/>
          <w:lang w:val="vi-VN"/>
        </w:rPr>
        <w:t xml:space="preserve">   </w:t>
      </w:r>
      <w:r w:rsidRPr="00C705A9">
        <w:rPr>
          <w:rFonts w:eastAsia="SimSun"/>
          <w:b/>
        </w:rPr>
        <w:tab/>
      </w:r>
      <w:r w:rsidR="00F03BC0">
        <w:rPr>
          <w:rFonts w:eastAsia="SimSun"/>
          <w:b/>
        </w:rPr>
        <w:t xml:space="preserve">    </w:t>
      </w:r>
      <w:r w:rsidRPr="00C705A9">
        <w:rPr>
          <w:i/>
        </w:rPr>
        <w:t>Thời gian:  10 giờ</w:t>
      </w:r>
      <w:r w:rsidRPr="00C705A9">
        <w:rPr>
          <w:i/>
        </w:rPr>
        <w:tab/>
      </w:r>
    </w:p>
    <w:p w14:paraId="39A4A20D" w14:textId="77777777" w:rsidR="00C705A9" w:rsidRPr="00C705A9" w:rsidRDefault="00C705A9" w:rsidP="00F03BC0">
      <w:pPr>
        <w:pStyle w:val="ListParagraph"/>
        <w:spacing w:before="144" w:after="144" w:line="276" w:lineRule="auto"/>
        <w:ind w:left="0" w:firstLine="0"/>
        <w:rPr>
          <w:rFonts w:ascii="Times New Roman" w:hAnsi="Times New Roman"/>
          <w:sz w:val="28"/>
          <w:szCs w:val="28"/>
        </w:rPr>
      </w:pPr>
      <w:r w:rsidRPr="00C705A9">
        <w:rPr>
          <w:rFonts w:ascii="Times New Roman" w:hAnsi="Times New Roman"/>
          <w:sz w:val="28"/>
          <w:szCs w:val="28"/>
        </w:rPr>
        <w:t>1. Mục tiêu:</w:t>
      </w:r>
    </w:p>
    <w:p w14:paraId="7BE99660" w14:textId="77777777" w:rsidR="00C705A9" w:rsidRPr="00C705A9" w:rsidRDefault="00C705A9" w:rsidP="00A447BA">
      <w:pPr>
        <w:pStyle w:val="ListParagraph"/>
        <w:numPr>
          <w:ilvl w:val="0"/>
          <w:numId w:val="77"/>
        </w:numPr>
        <w:spacing w:beforeLines="0" w:before="120" w:afterLines="0" w:after="120" w:line="276" w:lineRule="auto"/>
        <w:ind w:left="284" w:hanging="284"/>
        <w:rPr>
          <w:rFonts w:ascii="Times New Roma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từ vựng về chủ đề</w:t>
      </w:r>
      <w:r w:rsidRPr="00C705A9">
        <w:rPr>
          <w:rFonts w:ascii="Times New Roman" w:hAnsi="Times New Roman"/>
          <w:sz w:val="28"/>
          <w:szCs w:val="28"/>
          <w:lang w:val="vi-VN"/>
        </w:rPr>
        <w:t xml:space="preserve"> “</w:t>
      </w:r>
      <w:r w:rsidRPr="00C705A9">
        <w:rPr>
          <w:rFonts w:ascii="Times New Roman" w:hAnsi="Times New Roman"/>
          <w:sz w:val="28"/>
          <w:szCs w:val="28"/>
        </w:rPr>
        <w:t xml:space="preserve"> Ăn uống, các nơi ăn </w:t>
      </w:r>
      <w:r w:rsidRPr="00C705A9">
        <w:rPr>
          <w:rFonts w:ascii="Times New Roman" w:hAnsi="Times New Roman"/>
          <w:sz w:val="28"/>
          <w:szCs w:val="28"/>
          <w:lang w:val="vi-VN"/>
        </w:rPr>
        <w:t>uống”</w:t>
      </w:r>
    </w:p>
    <w:p w14:paraId="4B3ACFEB" w14:textId="77777777" w:rsidR="00C705A9" w:rsidRPr="00C705A9" w:rsidRDefault="00C705A9" w:rsidP="00A447BA">
      <w:pPr>
        <w:pStyle w:val="ListParagraph"/>
        <w:numPr>
          <w:ilvl w:val="0"/>
          <w:numId w:val="77"/>
        </w:numPr>
        <w:spacing w:beforeLines="0" w:before="120" w:afterLines="0" w:after="120" w:line="276" w:lineRule="auto"/>
        <w:ind w:left="284" w:hanging="284"/>
        <w:rPr>
          <w:rFonts w:ascii="Times New Roman" w:hAnsi="Times New Roman"/>
          <w:sz w:val="28"/>
          <w:szCs w:val="28"/>
        </w:rPr>
      </w:pPr>
      <w:r w:rsidRPr="00C705A9">
        <w:rPr>
          <w:rFonts w:ascii="Times New Roman" w:hAnsi="Times New Roman"/>
          <w:sz w:val="28"/>
          <w:szCs w:val="28"/>
          <w:lang w:val="vi-VN"/>
        </w:rPr>
        <w:t>Củng cố và</w:t>
      </w:r>
      <w:r w:rsidRPr="00C705A9">
        <w:rPr>
          <w:rFonts w:ascii="Times New Roman" w:hAnsi="Times New Roman"/>
          <w:sz w:val="28"/>
          <w:szCs w:val="28"/>
        </w:rPr>
        <w:t xml:space="preserve"> ôn tập lại cấu trúc ngữ pháp về hình thức của thì hiện tại hoàn thành, các cấu trúc “too…to” và “enough…to”</w:t>
      </w:r>
    </w:p>
    <w:p w14:paraId="2A474BB4" w14:textId="77777777" w:rsidR="00C705A9" w:rsidRPr="00C705A9" w:rsidRDefault="00C705A9" w:rsidP="00A447BA">
      <w:pPr>
        <w:pStyle w:val="ListParagraph"/>
        <w:numPr>
          <w:ilvl w:val="0"/>
          <w:numId w:val="77"/>
        </w:numPr>
        <w:spacing w:beforeLines="0" w:before="120" w:afterLines="0" w:after="120" w:line="276" w:lineRule="auto"/>
        <w:ind w:left="284" w:hanging="284"/>
        <w:rPr>
          <w:rFonts w:ascii="Times New Roman" w:hAnsi="Times New Roman"/>
          <w:sz w:val="28"/>
          <w:szCs w:val="28"/>
        </w:rPr>
      </w:pPr>
      <w:r w:rsidRPr="00C705A9">
        <w:rPr>
          <w:rFonts w:ascii="Times New Roman" w:hAnsi="Times New Roman"/>
          <w:sz w:val="28"/>
          <w:szCs w:val="28"/>
          <w:lang w:val="vi-VN"/>
        </w:rPr>
        <w:lastRenderedPageBreak/>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hAnsi="Times New Roman"/>
          <w:sz w:val="28"/>
          <w:szCs w:val="28"/>
        </w:rPr>
        <w:t xml:space="preserve"> nghe và hiểu để làm các phần chọn trắc nghiệm về chủ đề Ăn uống, thực hành hỏi và trả lời khi vào nhà hàng, nói về thói quen ăn uống </w:t>
      </w:r>
    </w:p>
    <w:p w14:paraId="0C30105C" w14:textId="77777777" w:rsidR="00C705A9" w:rsidRPr="00C705A9" w:rsidRDefault="00C705A9" w:rsidP="00A447BA">
      <w:pPr>
        <w:pStyle w:val="ListParagraph"/>
        <w:numPr>
          <w:ilvl w:val="0"/>
          <w:numId w:val="77"/>
        </w:numPr>
        <w:spacing w:beforeLines="0" w:before="120" w:afterLines="0" w:after="120" w:line="276" w:lineRule="auto"/>
        <w:ind w:left="284" w:hanging="284"/>
        <w:rPr>
          <w:rFonts w:ascii="Times New Roman" w:hAnsi="Times New Roman"/>
          <w:sz w:val="28"/>
          <w:szCs w:val="28"/>
        </w:rPr>
      </w:pPr>
      <w:r w:rsidRPr="00C705A9">
        <w:rPr>
          <w:rFonts w:ascii="Times New Roman" w:hAnsi="Times New Roman"/>
          <w:sz w:val="28"/>
          <w:szCs w:val="28"/>
        </w:rPr>
        <w:t>Thực hành đọc hiểu các bài đọc về chủ đề Ăn uống</w:t>
      </w:r>
    </w:p>
    <w:p w14:paraId="2AF05657" w14:textId="77777777" w:rsidR="00C705A9" w:rsidRPr="00C705A9" w:rsidRDefault="00C705A9" w:rsidP="00A447BA">
      <w:pPr>
        <w:pStyle w:val="ListParagraph"/>
        <w:numPr>
          <w:ilvl w:val="0"/>
          <w:numId w:val="77"/>
        </w:numPr>
        <w:spacing w:beforeLines="0" w:before="120" w:afterLines="0" w:after="120" w:line="276" w:lineRule="auto"/>
        <w:ind w:left="284" w:hanging="284"/>
        <w:rPr>
          <w:rFonts w:ascii="Times New Roman" w:hAnsi="Times New Roman"/>
          <w:sz w:val="28"/>
          <w:szCs w:val="28"/>
        </w:rPr>
      </w:pPr>
      <w:r w:rsidRPr="00C705A9">
        <w:rPr>
          <w:rFonts w:ascii="Times New Roman" w:hAnsi="Times New Roman"/>
          <w:sz w:val="28"/>
          <w:szCs w:val="28"/>
        </w:rPr>
        <w:t>Viết được một đoạn văn về trải nghiệm của bản thân khi ăn ở một nhà hàng</w:t>
      </w:r>
    </w:p>
    <w:p w14:paraId="612D14EE" w14:textId="77777777" w:rsidR="00C705A9" w:rsidRPr="00C705A9" w:rsidRDefault="00C705A9" w:rsidP="00A447BA">
      <w:pPr>
        <w:pStyle w:val="ListParagraph"/>
        <w:numPr>
          <w:ilvl w:val="0"/>
          <w:numId w:val="77"/>
        </w:numPr>
        <w:spacing w:beforeLines="0" w:before="120" w:afterLines="0" w:after="120" w:line="276" w:lineRule="auto"/>
        <w:ind w:left="284" w:hanging="284"/>
        <w:rPr>
          <w:rFonts w:ascii="Times New Roman" w:hAnsi="Times New Roman"/>
          <w:sz w:val="28"/>
          <w:szCs w:val="28"/>
        </w:rPr>
      </w:pPr>
      <w:r w:rsidRPr="00C705A9">
        <w:rPr>
          <w:rFonts w:ascii="Times New Roman" w:hAnsi="Times New Roman"/>
          <w:sz w:val="28"/>
          <w:szCs w:val="28"/>
        </w:rPr>
        <w:t>Sinh viên ôn tập lại phần ngữ pháp, từ vựng và làm bài kiểm tra định kì</w:t>
      </w:r>
    </w:p>
    <w:p w14:paraId="1988D9B0" w14:textId="77777777" w:rsidR="00C705A9" w:rsidRPr="00C705A9" w:rsidRDefault="00C705A9" w:rsidP="00A447BA">
      <w:pPr>
        <w:pStyle w:val="ListParagraph"/>
        <w:numPr>
          <w:ilvl w:val="0"/>
          <w:numId w:val="77"/>
        </w:numPr>
        <w:spacing w:beforeLines="0" w:before="120" w:afterLines="0" w:after="120" w:line="276" w:lineRule="auto"/>
        <w:ind w:left="284" w:hanging="284"/>
        <w:rPr>
          <w:rFonts w:ascii="Times New Roman" w:hAnsi="Times New Roman"/>
          <w:sz w:val="28"/>
          <w:szCs w:val="28"/>
        </w:rPr>
      </w:pPr>
      <w:r w:rsidRPr="00C705A9">
        <w:rPr>
          <w:rFonts w:ascii="Times New Roman" w:hAnsi="Times New Roman"/>
          <w:sz w:val="28"/>
          <w:szCs w:val="28"/>
        </w:rPr>
        <w:t>Hướng dẫn và cho sinh viên làm bài kiểm tra theo dạng chuẩn châu Âu A2 và sửa bài cho sv</w:t>
      </w:r>
    </w:p>
    <w:p w14:paraId="3213E5A4" w14:textId="77777777" w:rsidR="00C705A9" w:rsidRPr="00C705A9" w:rsidRDefault="00C705A9" w:rsidP="00C705A9">
      <w:pPr>
        <w:pStyle w:val="ListParagraph"/>
        <w:spacing w:before="144" w:after="144" w:line="240" w:lineRule="auto"/>
        <w:ind w:left="284" w:hanging="284"/>
        <w:rPr>
          <w:rFonts w:ascii="Times New Roman" w:hAnsi="Times New Roman"/>
          <w:sz w:val="28"/>
          <w:szCs w:val="28"/>
        </w:rPr>
      </w:pPr>
    </w:p>
    <w:p w14:paraId="405DA0F7" w14:textId="77777777" w:rsidR="00C705A9" w:rsidRPr="00C705A9" w:rsidRDefault="00C705A9" w:rsidP="00F03BC0">
      <w:pPr>
        <w:pStyle w:val="ListParagraph"/>
        <w:spacing w:before="144" w:after="144" w:line="240" w:lineRule="auto"/>
        <w:ind w:left="0" w:firstLine="0"/>
        <w:rPr>
          <w:rFonts w:ascii="Times New Roman" w:hAnsi="Times New Roman"/>
          <w:sz w:val="28"/>
          <w:szCs w:val="28"/>
        </w:rPr>
      </w:pPr>
      <w:r w:rsidRPr="00C705A9">
        <w:rPr>
          <w:rFonts w:ascii="Times New Roman" w:hAnsi="Times New Roman"/>
          <w:sz w:val="28"/>
          <w:szCs w:val="28"/>
        </w:rPr>
        <w:t>2. Nội dung bài:</w:t>
      </w:r>
    </w:p>
    <w:p w14:paraId="62F4FC25" w14:textId="77777777" w:rsidR="00C705A9" w:rsidRPr="00C705A9" w:rsidRDefault="00C705A9" w:rsidP="00C705A9">
      <w:pPr>
        <w:spacing w:before="120" w:after="120"/>
        <w:jc w:val="both"/>
        <w:rPr>
          <w:b/>
        </w:rPr>
      </w:pPr>
      <w:r w:rsidRPr="00C705A9">
        <w:rPr>
          <w:rFonts w:eastAsia="SimSun"/>
          <w:b/>
        </w:rPr>
        <w:t xml:space="preserve">2.1. </w:t>
      </w:r>
      <w:r w:rsidRPr="00C705A9">
        <w:rPr>
          <w:b/>
        </w:rPr>
        <w:t>Language knowledge</w:t>
      </w:r>
    </w:p>
    <w:p w14:paraId="6B79FE2A" w14:textId="77777777" w:rsidR="00C705A9" w:rsidRPr="00C705A9" w:rsidRDefault="00C705A9" w:rsidP="00F03BC0">
      <w:pPr>
        <w:tabs>
          <w:tab w:val="left" w:pos="484"/>
        </w:tabs>
        <w:spacing w:before="120" w:after="120"/>
        <w:ind w:left="484" w:hanging="484"/>
        <w:jc w:val="both"/>
        <w:rPr>
          <w:rFonts w:eastAsia="SimSun"/>
        </w:rPr>
      </w:pPr>
      <w:r w:rsidRPr="00C705A9">
        <w:rPr>
          <w:rFonts w:eastAsia="SimSun"/>
        </w:rPr>
        <w:t xml:space="preserve">- Grammar: present perfect, discussing too and not...enough eat </w:t>
      </w:r>
    </w:p>
    <w:p w14:paraId="42189296" w14:textId="77777777" w:rsidR="00C705A9" w:rsidRPr="00C705A9" w:rsidRDefault="00C705A9" w:rsidP="00F03BC0">
      <w:pPr>
        <w:tabs>
          <w:tab w:val="left" w:pos="484"/>
        </w:tabs>
        <w:spacing w:before="120" w:after="120"/>
        <w:ind w:left="484" w:hanging="484"/>
        <w:jc w:val="both"/>
        <w:rPr>
          <w:rFonts w:eastAsia="SimSun"/>
        </w:rPr>
      </w:pPr>
      <w:r w:rsidRPr="00C705A9">
        <w:rPr>
          <w:rFonts w:eastAsia="SimSun"/>
        </w:rPr>
        <w:t xml:space="preserve">- Vocabulary: restaurants, </w:t>
      </w:r>
    </w:p>
    <w:p w14:paraId="43BC4BC0" w14:textId="77777777" w:rsidR="00C705A9" w:rsidRPr="00C705A9" w:rsidRDefault="00C705A9" w:rsidP="00F03BC0">
      <w:pPr>
        <w:tabs>
          <w:tab w:val="left" w:pos="484"/>
        </w:tabs>
        <w:spacing w:before="120" w:after="120"/>
        <w:ind w:left="484" w:hanging="484"/>
        <w:jc w:val="both"/>
        <w:rPr>
          <w:rFonts w:eastAsia="SimSun"/>
        </w:rPr>
      </w:pPr>
      <w:r w:rsidRPr="00C705A9">
        <w:rPr>
          <w:rFonts w:eastAsia="SimSun"/>
        </w:rPr>
        <w:t>- Discuss describing food</w:t>
      </w:r>
    </w:p>
    <w:p w14:paraId="29B2D4A0" w14:textId="77777777" w:rsidR="00C705A9" w:rsidRPr="00C705A9" w:rsidRDefault="00C705A9" w:rsidP="00C705A9">
      <w:pPr>
        <w:tabs>
          <w:tab w:val="left" w:pos="484"/>
        </w:tabs>
        <w:spacing w:before="120" w:after="120"/>
        <w:jc w:val="both"/>
        <w:rPr>
          <w:rFonts w:eastAsia="SimSun"/>
          <w:b/>
        </w:rPr>
      </w:pPr>
      <w:r w:rsidRPr="00C705A9">
        <w:rPr>
          <w:rFonts w:eastAsia="SimSun"/>
          <w:b/>
        </w:rPr>
        <w:t xml:space="preserve">2.2. Listening &amp; speaking: </w:t>
      </w:r>
    </w:p>
    <w:p w14:paraId="4C93C9BA" w14:textId="77777777" w:rsidR="00C705A9" w:rsidRPr="00C705A9" w:rsidRDefault="00C705A9" w:rsidP="00F03BC0">
      <w:pPr>
        <w:tabs>
          <w:tab w:val="left" w:pos="484"/>
        </w:tabs>
        <w:spacing w:before="120" w:after="120"/>
        <w:jc w:val="both"/>
        <w:rPr>
          <w:rFonts w:eastAsia="SimSun"/>
        </w:rPr>
      </w:pPr>
      <w:r w:rsidRPr="00C705A9">
        <w:rPr>
          <w:rFonts w:eastAsia="SimSun"/>
        </w:rPr>
        <w:t>- Discussing where to eat</w:t>
      </w:r>
    </w:p>
    <w:p w14:paraId="5CAEC8F9" w14:textId="77777777" w:rsidR="00C705A9" w:rsidRPr="00C705A9" w:rsidRDefault="00C705A9" w:rsidP="00F03BC0">
      <w:pPr>
        <w:tabs>
          <w:tab w:val="left" w:pos="484"/>
        </w:tabs>
        <w:spacing w:before="120" w:after="120"/>
        <w:jc w:val="both"/>
        <w:rPr>
          <w:rFonts w:eastAsia="SimSun"/>
        </w:rPr>
      </w:pPr>
      <w:r w:rsidRPr="00C705A9">
        <w:rPr>
          <w:rFonts w:eastAsia="SimSun"/>
        </w:rPr>
        <w:t xml:space="preserve">- Discuss where and what to eat </w:t>
      </w:r>
    </w:p>
    <w:p w14:paraId="3860E195" w14:textId="77777777" w:rsidR="00C705A9" w:rsidRPr="00C705A9" w:rsidRDefault="00C705A9" w:rsidP="00F03BC0">
      <w:pPr>
        <w:tabs>
          <w:tab w:val="left" w:pos="484"/>
        </w:tabs>
        <w:spacing w:before="120" w:after="120"/>
        <w:jc w:val="both"/>
        <w:rPr>
          <w:rFonts w:eastAsia="SimSun"/>
        </w:rPr>
      </w:pPr>
      <w:r w:rsidRPr="00C705A9">
        <w:rPr>
          <w:rFonts w:eastAsia="SimSun"/>
        </w:rPr>
        <w:t xml:space="preserve">- Ask and answer questions in a restaurant </w:t>
      </w:r>
    </w:p>
    <w:p w14:paraId="77BAE4E5" w14:textId="77777777" w:rsidR="00C705A9" w:rsidRPr="00C705A9" w:rsidRDefault="00C705A9" w:rsidP="00F03BC0">
      <w:pPr>
        <w:tabs>
          <w:tab w:val="left" w:pos="484"/>
        </w:tabs>
        <w:spacing w:before="120" w:after="120"/>
        <w:jc w:val="both"/>
        <w:rPr>
          <w:rFonts w:eastAsia="SimSun"/>
        </w:rPr>
      </w:pPr>
      <w:r w:rsidRPr="00C705A9">
        <w:rPr>
          <w:rFonts w:eastAsia="SimSun"/>
        </w:rPr>
        <w:t xml:space="preserve">- Talk about typical foods and eating habits. </w:t>
      </w:r>
    </w:p>
    <w:p w14:paraId="57EC283D" w14:textId="22994B12" w:rsidR="00C705A9" w:rsidRPr="00C705A9" w:rsidRDefault="00F03BC0" w:rsidP="00F03BC0">
      <w:pPr>
        <w:tabs>
          <w:tab w:val="left" w:pos="484"/>
        </w:tabs>
        <w:spacing w:before="120" w:after="120"/>
        <w:jc w:val="both"/>
        <w:rPr>
          <w:rFonts w:eastAsia="SimSun"/>
        </w:rPr>
      </w:pPr>
      <w:r>
        <w:rPr>
          <w:rFonts w:eastAsia="SimSun"/>
        </w:rPr>
        <w:t xml:space="preserve">- </w:t>
      </w:r>
      <w:r w:rsidR="00C705A9" w:rsidRPr="00C705A9">
        <w:rPr>
          <w:rFonts w:eastAsia="SimSun"/>
        </w:rPr>
        <w:t xml:space="preserve">Reading &amp; writing: </w:t>
      </w:r>
    </w:p>
    <w:p w14:paraId="19D0A087" w14:textId="21E09C91" w:rsidR="00C705A9" w:rsidRPr="00C705A9" w:rsidRDefault="00C705A9" w:rsidP="00F03BC0">
      <w:pPr>
        <w:tabs>
          <w:tab w:val="left" w:pos="484"/>
        </w:tabs>
        <w:spacing w:before="120" w:after="120"/>
        <w:jc w:val="both"/>
        <w:rPr>
          <w:rFonts w:eastAsia="SimSun"/>
        </w:rPr>
      </w:pPr>
      <w:r w:rsidRPr="00C705A9">
        <w:rPr>
          <w:rFonts w:eastAsia="SimSun"/>
        </w:rPr>
        <w:t xml:space="preserve">- Breakfast around the world describe restaurants and meals </w:t>
      </w:r>
    </w:p>
    <w:p w14:paraId="73AB11E3" w14:textId="77777777" w:rsidR="00C705A9" w:rsidRPr="00C705A9" w:rsidRDefault="00C705A9" w:rsidP="00F03BC0">
      <w:pPr>
        <w:spacing w:before="120" w:after="120"/>
        <w:ind w:left="-142"/>
        <w:jc w:val="both"/>
        <w:rPr>
          <w:rFonts w:eastAsia="SimSun"/>
        </w:rPr>
      </w:pPr>
      <w:r w:rsidRPr="00C705A9">
        <w:rPr>
          <w:rFonts w:eastAsia="SimSun"/>
        </w:rPr>
        <w:t xml:space="preserve">   -  Write about your experiences at a restaurant</w:t>
      </w:r>
    </w:p>
    <w:p w14:paraId="04DA302C" w14:textId="77777777" w:rsidR="00C705A9" w:rsidRPr="00C705A9" w:rsidRDefault="00C705A9" w:rsidP="00F03BC0">
      <w:pPr>
        <w:tabs>
          <w:tab w:val="left" w:pos="498"/>
        </w:tabs>
        <w:spacing w:before="120" w:after="120"/>
        <w:jc w:val="both"/>
        <w:rPr>
          <w:rFonts w:eastAsia="SimSun"/>
          <w:b/>
        </w:rPr>
      </w:pPr>
      <w:r w:rsidRPr="00C705A9">
        <w:rPr>
          <w:rFonts w:eastAsia="SimSun"/>
          <w:b/>
        </w:rPr>
        <w:t xml:space="preserve"> Review 2 </w:t>
      </w:r>
    </w:p>
    <w:p w14:paraId="4176C174" w14:textId="77777777" w:rsidR="00C705A9" w:rsidRPr="00C705A9" w:rsidRDefault="00C705A9" w:rsidP="00F03BC0">
      <w:pPr>
        <w:tabs>
          <w:tab w:val="left" w:pos="498"/>
        </w:tabs>
        <w:spacing w:before="120" w:after="120"/>
        <w:jc w:val="both"/>
        <w:rPr>
          <w:rFonts w:eastAsia="SimSun"/>
        </w:rPr>
      </w:pPr>
      <w:r w:rsidRPr="00C705A9">
        <w:rPr>
          <w:rFonts w:eastAsia="SimSun"/>
        </w:rPr>
        <w:t xml:space="preserve"> Writing 2 </w:t>
      </w:r>
    </w:p>
    <w:p w14:paraId="03E86532" w14:textId="4CAFF52A" w:rsidR="00C705A9" w:rsidRPr="00C705A9" w:rsidRDefault="00C705A9" w:rsidP="00F03BC0">
      <w:pPr>
        <w:tabs>
          <w:tab w:val="left" w:pos="498"/>
        </w:tabs>
        <w:spacing w:before="120" w:after="120"/>
        <w:jc w:val="both"/>
        <w:rPr>
          <w:rFonts w:eastAsia="SimSun"/>
        </w:rPr>
      </w:pPr>
      <w:r w:rsidRPr="00C705A9">
        <w:rPr>
          <w:rFonts w:eastAsia="SimSun"/>
        </w:rPr>
        <w:t xml:space="preserve">Language knowledge </w:t>
      </w:r>
    </w:p>
    <w:p w14:paraId="057EF1C7" w14:textId="43AA56DD" w:rsidR="00C705A9" w:rsidRPr="00C705A9" w:rsidRDefault="00C705A9" w:rsidP="00F03BC0">
      <w:pPr>
        <w:tabs>
          <w:tab w:val="left" w:pos="498"/>
        </w:tabs>
        <w:spacing w:before="120" w:after="120"/>
        <w:jc w:val="both"/>
        <w:rPr>
          <w:rFonts w:eastAsia="SimSun"/>
        </w:rPr>
      </w:pPr>
      <w:r w:rsidRPr="00C705A9">
        <w:rPr>
          <w:rFonts w:eastAsia="SimSun"/>
        </w:rPr>
        <w:t xml:space="preserve">- Review grammar, vocab in 3, 4 </w:t>
      </w:r>
    </w:p>
    <w:p w14:paraId="720E2520" w14:textId="49D2825D" w:rsidR="00C705A9" w:rsidRPr="00C705A9" w:rsidRDefault="00C705A9" w:rsidP="00F03BC0">
      <w:pPr>
        <w:tabs>
          <w:tab w:val="left" w:pos="498"/>
        </w:tabs>
        <w:spacing w:before="120" w:after="120"/>
        <w:jc w:val="both"/>
        <w:rPr>
          <w:rFonts w:eastAsia="SimSun"/>
        </w:rPr>
      </w:pPr>
      <w:r w:rsidRPr="00C705A9">
        <w:rPr>
          <w:rFonts w:eastAsia="SimSun"/>
        </w:rPr>
        <w:t>- Do exercises.</w:t>
      </w:r>
    </w:p>
    <w:p w14:paraId="23B3218E" w14:textId="77777777" w:rsidR="00C705A9" w:rsidRPr="00C705A9" w:rsidRDefault="00C705A9" w:rsidP="00F03BC0">
      <w:pPr>
        <w:tabs>
          <w:tab w:val="left" w:pos="498"/>
        </w:tabs>
        <w:spacing w:before="120" w:after="120"/>
        <w:jc w:val="both"/>
        <w:rPr>
          <w:rFonts w:eastAsia="SimSun"/>
        </w:rPr>
      </w:pPr>
      <w:r w:rsidRPr="00C705A9">
        <w:rPr>
          <w:rFonts w:eastAsia="SimSun"/>
        </w:rPr>
        <w:t xml:space="preserve"> Listening &amp; Speaking: practice speaking</w:t>
      </w:r>
    </w:p>
    <w:p w14:paraId="2A1B11D7" w14:textId="77777777" w:rsidR="00C705A9" w:rsidRPr="00C705A9" w:rsidRDefault="00C705A9" w:rsidP="00F03BC0">
      <w:pPr>
        <w:tabs>
          <w:tab w:val="left" w:pos="498"/>
        </w:tabs>
        <w:spacing w:before="120" w:after="120"/>
        <w:jc w:val="both"/>
        <w:rPr>
          <w:rFonts w:eastAsia="SimSun"/>
        </w:rPr>
      </w:pPr>
      <w:r w:rsidRPr="00C705A9">
        <w:rPr>
          <w:rFonts w:eastAsia="SimSun"/>
        </w:rPr>
        <w:t xml:space="preserve"> Reading &amp; Writing: correct students' writing</w:t>
      </w:r>
    </w:p>
    <w:p w14:paraId="6B8822FE" w14:textId="77777777" w:rsidR="00C705A9" w:rsidRPr="00C705A9" w:rsidRDefault="00C705A9" w:rsidP="00F03BC0">
      <w:pPr>
        <w:spacing w:before="120" w:after="120"/>
        <w:ind w:left="-142"/>
        <w:jc w:val="both"/>
        <w:rPr>
          <w:rFonts w:eastAsia="SimSun"/>
        </w:rPr>
      </w:pPr>
      <w:r w:rsidRPr="00C705A9">
        <w:rPr>
          <w:rFonts w:eastAsia="SimSun"/>
        </w:rPr>
        <w:t>- Do test 2</w:t>
      </w:r>
    </w:p>
    <w:p w14:paraId="60B36BD3" w14:textId="1EC74FD7" w:rsidR="00C705A9" w:rsidRPr="00C705A9" w:rsidRDefault="00C705A9" w:rsidP="00F03BC0">
      <w:pPr>
        <w:tabs>
          <w:tab w:val="left" w:pos="484"/>
        </w:tabs>
        <w:spacing w:before="120" w:after="120" w:line="276" w:lineRule="auto"/>
        <w:rPr>
          <w:rFonts w:eastAsia="SimSun"/>
          <w:b/>
        </w:rPr>
      </w:pPr>
      <w:r w:rsidRPr="00C705A9">
        <w:rPr>
          <w:b/>
        </w:rPr>
        <w:t>CHƯƠNG</w:t>
      </w:r>
      <w:r w:rsidRPr="00C705A9">
        <w:rPr>
          <w:rFonts w:eastAsia="SimSun"/>
          <w:b/>
        </w:rPr>
        <w:t xml:space="preserve"> 5:  RELAX</w:t>
      </w:r>
      <w:r w:rsidRPr="00C705A9">
        <w:rPr>
          <w:rFonts w:eastAsia="SimSun"/>
          <w:b/>
        </w:rPr>
        <w:tab/>
      </w:r>
      <w:r w:rsidRPr="00C705A9">
        <w:rPr>
          <w:rFonts w:eastAsia="SimSun"/>
          <w:b/>
        </w:rPr>
        <w:tab/>
      </w:r>
      <w:r w:rsidRPr="00C705A9">
        <w:rPr>
          <w:rFonts w:eastAsia="SimSun"/>
          <w:b/>
        </w:rPr>
        <w:tab/>
      </w:r>
      <w:r w:rsidR="00F03BC0">
        <w:rPr>
          <w:rFonts w:eastAsia="SimSun"/>
          <w:b/>
        </w:rPr>
        <w:t xml:space="preserve">          </w:t>
      </w:r>
      <w:r w:rsidRPr="00C705A9">
        <w:rPr>
          <w:i/>
        </w:rPr>
        <w:t>Thời gian:  5 giờ</w:t>
      </w:r>
      <w:r w:rsidRPr="00C705A9">
        <w:t>.</w:t>
      </w:r>
    </w:p>
    <w:p w14:paraId="5E3C59BD" w14:textId="77777777" w:rsidR="00C705A9" w:rsidRPr="00F03BC0" w:rsidRDefault="00C705A9" w:rsidP="00F03BC0">
      <w:pPr>
        <w:spacing w:before="144" w:after="144" w:line="276" w:lineRule="auto"/>
      </w:pPr>
      <w:r w:rsidRPr="00F03BC0">
        <w:t>1. Mục tiêu:</w:t>
      </w:r>
    </w:p>
    <w:p w14:paraId="4C4B8A91" w14:textId="77777777" w:rsidR="00C705A9" w:rsidRPr="00C705A9" w:rsidRDefault="00C705A9" w:rsidP="00A447BA">
      <w:pPr>
        <w:pStyle w:val="ListParagraph"/>
        <w:numPr>
          <w:ilvl w:val="0"/>
          <w:numId w:val="76"/>
        </w:numPr>
        <w:spacing w:beforeLines="0" w:before="120" w:afterLines="0" w:after="120" w:line="276" w:lineRule="auto"/>
        <w:ind w:left="284" w:hanging="360"/>
        <w:rPr>
          <w:rFonts w:ascii="Times New Roma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 xml:space="preserve">từ vựng về chủ đề </w:t>
      </w:r>
      <w:r w:rsidRPr="00C705A9">
        <w:rPr>
          <w:rFonts w:ascii="Times New Roman" w:hAnsi="Times New Roman"/>
          <w:sz w:val="28"/>
          <w:szCs w:val="28"/>
          <w:lang w:val="vi-VN"/>
        </w:rPr>
        <w:t>“</w:t>
      </w:r>
      <w:r w:rsidRPr="00C705A9">
        <w:rPr>
          <w:rFonts w:ascii="Times New Roman" w:hAnsi="Times New Roman"/>
          <w:sz w:val="28"/>
          <w:szCs w:val="28"/>
        </w:rPr>
        <w:t xml:space="preserve">Giải trí, các hoạt động giải trí và các nơi vui chơi giải </w:t>
      </w:r>
      <w:r w:rsidRPr="00C705A9">
        <w:rPr>
          <w:rFonts w:ascii="Times New Roman" w:hAnsi="Times New Roman"/>
          <w:sz w:val="28"/>
          <w:szCs w:val="28"/>
          <w:lang w:val="vi-VN"/>
        </w:rPr>
        <w:t>trí”</w:t>
      </w:r>
    </w:p>
    <w:p w14:paraId="090FAD87" w14:textId="77777777" w:rsidR="00C705A9" w:rsidRPr="00C705A9" w:rsidRDefault="00C705A9" w:rsidP="00A447BA">
      <w:pPr>
        <w:pStyle w:val="ListParagraph"/>
        <w:numPr>
          <w:ilvl w:val="0"/>
          <w:numId w:val="76"/>
        </w:numPr>
        <w:spacing w:beforeLines="0" w:before="120" w:afterLines="0" w:after="120" w:line="276" w:lineRule="auto"/>
        <w:ind w:left="284" w:hanging="360"/>
        <w:rPr>
          <w:rFonts w:ascii="Times New Roman" w:hAnsi="Times New Roman"/>
          <w:sz w:val="28"/>
          <w:szCs w:val="28"/>
        </w:rPr>
      </w:pPr>
      <w:r w:rsidRPr="00C705A9">
        <w:rPr>
          <w:rFonts w:ascii="Times New Roman" w:hAnsi="Times New Roman"/>
          <w:sz w:val="28"/>
          <w:szCs w:val="28"/>
          <w:lang w:val="vi-VN"/>
        </w:rPr>
        <w:lastRenderedPageBreak/>
        <w:t>Củng cố và</w:t>
      </w:r>
      <w:r w:rsidRPr="00C705A9">
        <w:rPr>
          <w:rFonts w:ascii="Times New Roman" w:hAnsi="Times New Roman"/>
          <w:sz w:val="28"/>
          <w:szCs w:val="28"/>
        </w:rPr>
        <w:t xml:space="preserve"> ôn tập lại cấu trúc ngữ pháp về hình thức của thì tương lai đơn, hình thức so sánh nhất của tính từ dài và tính từ ngắn</w:t>
      </w:r>
    </w:p>
    <w:p w14:paraId="3980C725" w14:textId="77777777" w:rsidR="00C705A9" w:rsidRPr="00C705A9" w:rsidRDefault="00C705A9" w:rsidP="00A447BA">
      <w:pPr>
        <w:pStyle w:val="ListParagraph"/>
        <w:numPr>
          <w:ilvl w:val="0"/>
          <w:numId w:val="76"/>
        </w:numPr>
        <w:spacing w:beforeLines="0" w:before="120" w:afterLines="0" w:after="120" w:line="276" w:lineRule="auto"/>
        <w:ind w:left="284" w:hanging="360"/>
        <w:rPr>
          <w:rFonts w:ascii="Times New Roma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hAnsi="Times New Roman"/>
          <w:sz w:val="28"/>
          <w:szCs w:val="28"/>
        </w:rPr>
        <w:t xml:space="preserve"> nghe và hiểu để làm các phần chọn trắc nghiệm về chủ đề Giải trí, các hoạt động để giải trí và thư giản, các môn thể thao để giải trí</w:t>
      </w:r>
    </w:p>
    <w:p w14:paraId="1C64ABA3" w14:textId="77777777" w:rsidR="00C705A9" w:rsidRPr="00C705A9" w:rsidRDefault="00C705A9" w:rsidP="00A447BA">
      <w:pPr>
        <w:pStyle w:val="ListParagraph"/>
        <w:numPr>
          <w:ilvl w:val="0"/>
          <w:numId w:val="76"/>
        </w:numPr>
        <w:spacing w:beforeLines="0" w:before="120" w:afterLines="0" w:after="120" w:line="276" w:lineRule="auto"/>
        <w:ind w:left="284" w:hanging="360"/>
        <w:rPr>
          <w:rFonts w:ascii="Times New Roman" w:hAnsi="Times New Roman"/>
          <w:sz w:val="28"/>
          <w:szCs w:val="28"/>
        </w:rPr>
      </w:pPr>
      <w:r w:rsidRPr="00C705A9">
        <w:rPr>
          <w:rFonts w:ascii="Times New Roman" w:hAnsi="Times New Roman"/>
          <w:sz w:val="28"/>
          <w:szCs w:val="28"/>
        </w:rPr>
        <w:t>Thực hành đọc hiểu các bài đọc về chủ đề Giải trí</w:t>
      </w:r>
    </w:p>
    <w:p w14:paraId="5D1953D8" w14:textId="77777777" w:rsidR="00C705A9" w:rsidRPr="00C705A9" w:rsidRDefault="00C705A9" w:rsidP="00A447BA">
      <w:pPr>
        <w:pStyle w:val="ListParagraph"/>
        <w:numPr>
          <w:ilvl w:val="0"/>
          <w:numId w:val="76"/>
        </w:numPr>
        <w:spacing w:beforeLines="0" w:before="120" w:afterLines="0" w:after="120" w:line="276" w:lineRule="auto"/>
        <w:ind w:left="284" w:hanging="360"/>
        <w:rPr>
          <w:rFonts w:ascii="Times New Roman" w:hAnsi="Times New Roman"/>
          <w:sz w:val="28"/>
          <w:szCs w:val="28"/>
        </w:rPr>
      </w:pPr>
      <w:r w:rsidRPr="00C705A9">
        <w:rPr>
          <w:rFonts w:ascii="Times New Roman" w:hAnsi="Times New Roman"/>
          <w:sz w:val="28"/>
          <w:szCs w:val="28"/>
        </w:rPr>
        <w:t>Viết được một đoạn văn để so sánh giữa các hoạt động giải trí</w:t>
      </w:r>
    </w:p>
    <w:p w14:paraId="2FB2782F" w14:textId="77777777" w:rsidR="00C705A9" w:rsidRPr="00F03BC0" w:rsidRDefault="00C705A9" w:rsidP="00F03BC0">
      <w:pPr>
        <w:spacing w:before="144" w:after="144" w:line="276" w:lineRule="auto"/>
      </w:pPr>
      <w:r w:rsidRPr="00F03BC0">
        <w:t>2. Nội dung bài:</w:t>
      </w:r>
    </w:p>
    <w:p w14:paraId="6CB9806F" w14:textId="77777777" w:rsidR="00C705A9" w:rsidRPr="00C705A9" w:rsidRDefault="00C705A9" w:rsidP="00C705A9">
      <w:pPr>
        <w:spacing w:before="120" w:after="120" w:line="276" w:lineRule="auto"/>
        <w:jc w:val="both"/>
        <w:rPr>
          <w:rFonts w:eastAsia="SimSun"/>
          <w:b/>
        </w:rPr>
      </w:pPr>
      <w:r w:rsidRPr="00C705A9">
        <w:rPr>
          <w:rFonts w:eastAsia="SimSun"/>
          <w:b/>
        </w:rPr>
        <w:t xml:space="preserve">2.1. Language knowledge </w:t>
      </w:r>
    </w:p>
    <w:p w14:paraId="2381089A" w14:textId="77777777" w:rsidR="00C705A9" w:rsidRPr="00C705A9" w:rsidRDefault="00C705A9" w:rsidP="00C705A9">
      <w:pPr>
        <w:spacing w:before="120" w:after="120" w:line="276" w:lineRule="auto"/>
        <w:jc w:val="both"/>
        <w:rPr>
          <w:rFonts w:eastAsia="SimSun"/>
        </w:rPr>
      </w:pPr>
      <w:r w:rsidRPr="00C705A9">
        <w:rPr>
          <w:rFonts w:eastAsia="SimSun"/>
        </w:rPr>
        <w:t>- Grammar: plans and arrangements, superlatives</w:t>
      </w:r>
    </w:p>
    <w:p w14:paraId="2833D38A" w14:textId="77777777" w:rsidR="00C705A9" w:rsidRPr="00C705A9" w:rsidRDefault="00C705A9" w:rsidP="00C705A9">
      <w:pPr>
        <w:spacing w:before="120" w:after="120" w:line="276" w:lineRule="auto"/>
        <w:jc w:val="both"/>
        <w:rPr>
          <w:rFonts w:eastAsia="SimSun"/>
        </w:rPr>
      </w:pPr>
      <w:r w:rsidRPr="00C705A9">
        <w:rPr>
          <w:rFonts w:eastAsia="SimSun"/>
        </w:rPr>
        <w:t xml:space="preserve"> - Vocabulary: places and equipment, sports and games, word families</w:t>
      </w:r>
    </w:p>
    <w:p w14:paraId="67471592" w14:textId="77777777" w:rsidR="00C705A9" w:rsidRPr="00C705A9" w:rsidRDefault="00C705A9" w:rsidP="00C705A9">
      <w:pPr>
        <w:spacing w:before="120" w:after="120" w:line="276" w:lineRule="auto"/>
        <w:jc w:val="both"/>
        <w:rPr>
          <w:rFonts w:eastAsia="SimSun"/>
        </w:rPr>
      </w:pPr>
      <w:r w:rsidRPr="00C705A9">
        <w:rPr>
          <w:rFonts w:eastAsia="SimSun"/>
          <w:b/>
        </w:rPr>
        <w:t>2.2.  Listening &amp; Speaking:</w:t>
      </w:r>
      <w:r w:rsidRPr="00C705A9">
        <w:rPr>
          <w:rFonts w:eastAsia="SimSun"/>
        </w:rPr>
        <w:t xml:space="preserve"> plans for the weekend why is football popular? </w:t>
      </w:r>
    </w:p>
    <w:p w14:paraId="2D1363F9" w14:textId="77777777" w:rsidR="00C705A9" w:rsidRPr="00C705A9" w:rsidRDefault="00C705A9" w:rsidP="00C705A9">
      <w:pPr>
        <w:spacing w:before="120" w:after="120" w:line="276" w:lineRule="auto"/>
        <w:jc w:val="both"/>
        <w:rPr>
          <w:rFonts w:eastAsia="SimSun"/>
        </w:rPr>
      </w:pPr>
      <w:r w:rsidRPr="00C705A9">
        <w:rPr>
          <w:rFonts w:eastAsia="SimSun"/>
        </w:rPr>
        <w:t xml:space="preserve"> - Hobbies to help you relax talk about activities, places and equipment </w:t>
      </w:r>
    </w:p>
    <w:p w14:paraId="5BEF0A71" w14:textId="77777777" w:rsidR="00C705A9" w:rsidRPr="00C705A9" w:rsidRDefault="00C705A9" w:rsidP="00C705A9">
      <w:pPr>
        <w:spacing w:before="120" w:after="120" w:line="276" w:lineRule="auto"/>
        <w:jc w:val="both"/>
        <w:rPr>
          <w:rFonts w:eastAsia="SimSun"/>
        </w:rPr>
      </w:pPr>
      <w:r w:rsidRPr="00C705A9">
        <w:rPr>
          <w:rFonts w:eastAsia="SimSun"/>
        </w:rPr>
        <w:t xml:space="preserve"> - Talk about watching and doing sports discuss relaxing and stressful experiences.</w:t>
      </w:r>
    </w:p>
    <w:p w14:paraId="7C7079B9" w14:textId="77777777" w:rsidR="00C705A9" w:rsidRPr="00C705A9" w:rsidRDefault="00C705A9" w:rsidP="00C705A9">
      <w:pPr>
        <w:spacing w:before="120" w:after="120" w:line="276" w:lineRule="auto"/>
        <w:jc w:val="both"/>
        <w:rPr>
          <w:rFonts w:eastAsia="SimSun"/>
        </w:rPr>
      </w:pPr>
      <w:r w:rsidRPr="00C705A9">
        <w:rPr>
          <w:rFonts w:eastAsia="SimSun"/>
        </w:rPr>
        <w:t xml:space="preserve"> Reading &amp; Writing: there's more to sport than football </w:t>
      </w:r>
    </w:p>
    <w:p w14:paraId="01FAA4E6" w14:textId="77777777" w:rsidR="00C705A9" w:rsidRPr="00C705A9" w:rsidRDefault="00C705A9" w:rsidP="00C705A9">
      <w:pPr>
        <w:spacing w:before="120" w:after="120" w:line="276" w:lineRule="auto"/>
        <w:jc w:val="both"/>
        <w:rPr>
          <w:rFonts w:eastAsia="SimSun"/>
        </w:rPr>
      </w:pPr>
      <w:r w:rsidRPr="00C705A9">
        <w:rPr>
          <w:rFonts w:eastAsia="SimSun"/>
        </w:rPr>
        <w:t xml:space="preserve"> - Write a passage to compare three or more| entertainment activities.</w:t>
      </w:r>
    </w:p>
    <w:p w14:paraId="0794B43F" w14:textId="77777777" w:rsidR="00C705A9" w:rsidRPr="00C705A9" w:rsidRDefault="00C705A9" w:rsidP="00C705A9">
      <w:pPr>
        <w:spacing w:before="120" w:after="120"/>
        <w:jc w:val="both"/>
        <w:rPr>
          <w:rFonts w:eastAsia="SimSun"/>
        </w:rPr>
      </w:pPr>
    </w:p>
    <w:p w14:paraId="6ED37A33" w14:textId="77777777" w:rsidR="00C705A9" w:rsidRPr="00C705A9" w:rsidRDefault="00C705A9" w:rsidP="00F03BC0">
      <w:pPr>
        <w:spacing w:before="120" w:after="120"/>
        <w:rPr>
          <w:rFonts w:eastAsia="SimSun"/>
          <w:b/>
          <w:lang w:val="vi-VN"/>
        </w:rPr>
      </w:pPr>
      <w:r w:rsidRPr="00C705A9">
        <w:rPr>
          <w:b/>
        </w:rPr>
        <w:t>CHƯƠNG</w:t>
      </w:r>
      <w:r w:rsidRPr="00C705A9">
        <w:rPr>
          <w:rFonts w:eastAsia="SimSun"/>
          <w:b/>
        </w:rPr>
        <w:t xml:space="preserve"> 6:  FAMILY &amp; FRIENDS</w:t>
      </w:r>
      <w:r w:rsidRPr="00C705A9">
        <w:rPr>
          <w:rFonts w:eastAsia="SimSun"/>
          <w:b/>
          <w:lang w:val="vi-VN"/>
        </w:rPr>
        <w:t xml:space="preserve"> </w:t>
      </w:r>
      <w:r w:rsidRPr="00C705A9">
        <w:rPr>
          <w:rFonts w:eastAsia="SimSun"/>
          <w:b/>
          <w:lang w:val="vi-VN"/>
        </w:rPr>
        <w:tab/>
      </w:r>
      <w:r w:rsidRPr="00C705A9">
        <w:rPr>
          <w:rFonts w:eastAsia="SimSun"/>
          <w:b/>
          <w:lang w:val="vi-VN"/>
        </w:rPr>
        <w:tab/>
      </w:r>
      <w:r w:rsidRPr="00C705A9">
        <w:rPr>
          <w:rFonts w:eastAsia="SimSun"/>
          <w:i/>
        </w:rPr>
        <w:t>Thời gian:  10 giờ</w:t>
      </w:r>
    </w:p>
    <w:p w14:paraId="4203F8E5" w14:textId="77777777" w:rsidR="00C705A9" w:rsidRPr="00F03BC0" w:rsidRDefault="00C705A9" w:rsidP="00F03BC0">
      <w:pPr>
        <w:spacing w:before="144" w:after="144" w:line="276" w:lineRule="auto"/>
        <w:rPr>
          <w:rFonts w:eastAsia="SimSun"/>
        </w:rPr>
      </w:pPr>
      <w:r w:rsidRPr="00F03BC0">
        <w:rPr>
          <w:rFonts w:eastAsia="SimSun"/>
        </w:rPr>
        <w:t>1. Mục tiêu:</w:t>
      </w:r>
    </w:p>
    <w:p w14:paraId="2D7035FF" w14:textId="77777777" w:rsidR="00C705A9" w:rsidRPr="00C705A9" w:rsidRDefault="00C705A9" w:rsidP="00A447BA">
      <w:pPr>
        <w:pStyle w:val="ListParagraph"/>
        <w:numPr>
          <w:ilvl w:val="0"/>
          <w:numId w:val="75"/>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 xml:space="preserve">từ vựng về chủ đề </w:t>
      </w:r>
      <w:r w:rsidRPr="00C705A9">
        <w:rPr>
          <w:rFonts w:ascii="Times New Roman" w:hAnsi="Times New Roman"/>
          <w:sz w:val="28"/>
          <w:szCs w:val="28"/>
          <w:lang w:val="vi-VN"/>
        </w:rPr>
        <w:t>“</w:t>
      </w:r>
      <w:r w:rsidRPr="00C705A9">
        <w:rPr>
          <w:rFonts w:ascii="Times New Roman" w:eastAsia="SimSun" w:hAnsi="Times New Roman"/>
          <w:sz w:val="28"/>
          <w:szCs w:val="28"/>
        </w:rPr>
        <w:t xml:space="preserve">Gia đình và bạn bè, thói quen và tính cách của bản </w:t>
      </w:r>
      <w:r w:rsidRPr="00C705A9">
        <w:rPr>
          <w:rFonts w:ascii="Times New Roman" w:eastAsia="SimSun" w:hAnsi="Times New Roman"/>
          <w:sz w:val="28"/>
          <w:szCs w:val="28"/>
          <w:lang w:val="vi-VN"/>
        </w:rPr>
        <w:t>thân”</w:t>
      </w:r>
    </w:p>
    <w:p w14:paraId="44D43215" w14:textId="77777777" w:rsidR="00C705A9" w:rsidRPr="00C705A9" w:rsidRDefault="00C705A9" w:rsidP="00A447BA">
      <w:pPr>
        <w:pStyle w:val="ListParagraph"/>
        <w:numPr>
          <w:ilvl w:val="0"/>
          <w:numId w:val="75"/>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Củng cố và</w:t>
      </w:r>
      <w:r w:rsidRPr="00C705A9">
        <w:rPr>
          <w:rFonts w:ascii="Times New Roman" w:hAnsi="Times New Roman"/>
          <w:sz w:val="28"/>
          <w:szCs w:val="28"/>
        </w:rPr>
        <w:t xml:space="preserve"> </w:t>
      </w:r>
      <w:r w:rsidRPr="00C705A9">
        <w:rPr>
          <w:rFonts w:ascii="Times New Roman" w:eastAsia="SimSun" w:hAnsi="Times New Roman"/>
          <w:sz w:val="28"/>
          <w:szCs w:val="28"/>
        </w:rPr>
        <w:t xml:space="preserve">ôn tập lại cấu trúc ngữ pháp về cách thành lập câu hỏi, hình thức so sánh và đối chiếu </w:t>
      </w:r>
    </w:p>
    <w:p w14:paraId="1B921D2F" w14:textId="77777777" w:rsidR="00C705A9" w:rsidRPr="00C705A9" w:rsidRDefault="00C705A9" w:rsidP="00A447BA">
      <w:pPr>
        <w:pStyle w:val="ListParagraph"/>
        <w:numPr>
          <w:ilvl w:val="0"/>
          <w:numId w:val="75"/>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hAnsi="Times New Roman"/>
          <w:sz w:val="28"/>
          <w:szCs w:val="28"/>
        </w:rPr>
        <w:t xml:space="preserve"> </w:t>
      </w:r>
      <w:r w:rsidRPr="00C705A9">
        <w:rPr>
          <w:rFonts w:ascii="Times New Roman" w:eastAsia="SimSun" w:hAnsi="Times New Roman"/>
          <w:sz w:val="28"/>
          <w:szCs w:val="28"/>
        </w:rPr>
        <w:t>nghe và hiểu để làm các phần chọn trắc nghiệm về chủ đề Gia đình, bạn bè, mô tả về bản thân, thảo luận về các phương tiện truyền thông</w:t>
      </w:r>
    </w:p>
    <w:p w14:paraId="4F764779" w14:textId="77777777" w:rsidR="00C705A9" w:rsidRPr="00C705A9" w:rsidRDefault="00C705A9" w:rsidP="00A447BA">
      <w:pPr>
        <w:pStyle w:val="ListParagraph"/>
        <w:numPr>
          <w:ilvl w:val="0"/>
          <w:numId w:val="75"/>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Thực hành đọc hiểu các bài đọc về chủ đề Gia đình</w:t>
      </w:r>
    </w:p>
    <w:p w14:paraId="07A0DE07" w14:textId="77777777" w:rsidR="00C705A9" w:rsidRPr="00C705A9" w:rsidRDefault="00C705A9" w:rsidP="00A447BA">
      <w:pPr>
        <w:pStyle w:val="ListParagraph"/>
        <w:numPr>
          <w:ilvl w:val="0"/>
          <w:numId w:val="75"/>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Viết được một đoạn văn để mô tả về một người bạn ngưỡng mộ</w:t>
      </w:r>
    </w:p>
    <w:p w14:paraId="417269B1" w14:textId="77777777" w:rsidR="00C705A9" w:rsidRPr="00C705A9" w:rsidRDefault="00C705A9" w:rsidP="00A447BA">
      <w:pPr>
        <w:pStyle w:val="ListParagraph"/>
        <w:numPr>
          <w:ilvl w:val="0"/>
          <w:numId w:val="75"/>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Sinh viên ôn tập lại phần ngữ pháp, từ vựng và làm bài kiểm tra định kì</w:t>
      </w:r>
    </w:p>
    <w:p w14:paraId="5D4D7926" w14:textId="77777777" w:rsidR="00C705A9" w:rsidRPr="00C705A9" w:rsidRDefault="00C705A9" w:rsidP="00A447BA">
      <w:pPr>
        <w:pStyle w:val="ListParagraph"/>
        <w:numPr>
          <w:ilvl w:val="0"/>
          <w:numId w:val="75"/>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Hướng dẫn và cho sinh viên làm bài kiểm tra theo dạng chuẩn châu Âu A2 và sửa bài cho sv</w:t>
      </w:r>
    </w:p>
    <w:p w14:paraId="002D9C72" w14:textId="77777777" w:rsidR="00C705A9" w:rsidRPr="00C705A9" w:rsidRDefault="00C705A9" w:rsidP="00C705A9">
      <w:pPr>
        <w:spacing w:before="120" w:after="120" w:line="276" w:lineRule="auto"/>
        <w:jc w:val="both"/>
        <w:rPr>
          <w:rFonts w:eastAsia="SimSun"/>
        </w:rPr>
      </w:pPr>
      <w:r w:rsidRPr="00C705A9">
        <w:rPr>
          <w:rFonts w:eastAsia="SimSun"/>
        </w:rPr>
        <w:t xml:space="preserve"> 2. Nội dung bài:</w:t>
      </w:r>
    </w:p>
    <w:p w14:paraId="70D77BA1" w14:textId="77777777" w:rsidR="00C705A9" w:rsidRPr="00C705A9" w:rsidRDefault="00C705A9" w:rsidP="00C705A9">
      <w:pPr>
        <w:spacing w:before="120" w:after="120" w:line="276" w:lineRule="auto"/>
        <w:jc w:val="both"/>
        <w:rPr>
          <w:rFonts w:eastAsia="SimSun"/>
          <w:b/>
        </w:rPr>
      </w:pPr>
      <w:r w:rsidRPr="00C705A9">
        <w:rPr>
          <w:rFonts w:eastAsia="SimSun"/>
          <w:b/>
        </w:rPr>
        <w:t xml:space="preserve"> 2.1. Language knowledge</w:t>
      </w:r>
    </w:p>
    <w:p w14:paraId="15AED4DD" w14:textId="77777777" w:rsidR="00C705A9" w:rsidRPr="00C705A9" w:rsidRDefault="00C705A9" w:rsidP="00C705A9">
      <w:pPr>
        <w:spacing w:before="120" w:after="120" w:line="276" w:lineRule="auto"/>
        <w:ind w:firstLine="142"/>
        <w:jc w:val="both"/>
        <w:rPr>
          <w:rFonts w:eastAsia="SimSun"/>
        </w:rPr>
      </w:pPr>
      <w:r w:rsidRPr="00C705A9">
        <w:rPr>
          <w:rFonts w:eastAsia="SimSun"/>
        </w:rPr>
        <w:t xml:space="preserve">- Grammar: question formation, similarities and contrasts · </w:t>
      </w:r>
    </w:p>
    <w:p w14:paraId="6F28F06F" w14:textId="77777777" w:rsidR="00C705A9" w:rsidRPr="00C705A9" w:rsidRDefault="00C705A9" w:rsidP="00C705A9">
      <w:pPr>
        <w:spacing w:before="120" w:after="120" w:line="276" w:lineRule="auto"/>
        <w:ind w:firstLine="142"/>
        <w:jc w:val="both"/>
        <w:rPr>
          <w:rFonts w:eastAsia="SimSun"/>
        </w:rPr>
      </w:pPr>
      <w:r w:rsidRPr="00C705A9">
        <w:rPr>
          <w:rFonts w:eastAsia="SimSun"/>
        </w:rPr>
        <w:lastRenderedPageBreak/>
        <w:t>- Vocabulary: family and friends, character and habits, words with same verb and noun forms</w:t>
      </w:r>
    </w:p>
    <w:p w14:paraId="109CBD7A" w14:textId="3437BF1D" w:rsidR="00C705A9" w:rsidRPr="00C705A9" w:rsidRDefault="00C705A9" w:rsidP="00C705A9">
      <w:pPr>
        <w:spacing w:before="120" w:after="120"/>
        <w:jc w:val="both"/>
        <w:rPr>
          <w:rFonts w:eastAsia="SimSun"/>
          <w:b/>
        </w:rPr>
      </w:pPr>
      <w:r w:rsidRPr="00C705A9">
        <w:rPr>
          <w:rFonts w:eastAsia="SimSun"/>
          <w:b/>
        </w:rPr>
        <w:t>2.2. Listening &amp; speaking:</w:t>
      </w:r>
    </w:p>
    <w:p w14:paraId="681D9B34" w14:textId="365077EA" w:rsidR="00C705A9" w:rsidRPr="00C705A9" w:rsidRDefault="00C705A9" w:rsidP="00F03BC0">
      <w:pPr>
        <w:spacing w:before="120" w:after="120"/>
        <w:jc w:val="both"/>
        <w:rPr>
          <w:rFonts w:eastAsia="SimSun"/>
        </w:rPr>
      </w:pPr>
      <w:r w:rsidRPr="00C705A9">
        <w:rPr>
          <w:rFonts w:eastAsia="SimSun"/>
        </w:rPr>
        <w:t xml:space="preserve">- Talking about people </w:t>
      </w:r>
    </w:p>
    <w:p w14:paraId="52D80856" w14:textId="6AD69B4C" w:rsidR="00C705A9" w:rsidRPr="00C705A9" w:rsidRDefault="00C705A9" w:rsidP="00F03BC0">
      <w:pPr>
        <w:spacing w:before="120" w:after="120"/>
        <w:jc w:val="both"/>
        <w:rPr>
          <w:rFonts w:eastAsia="SimSun"/>
        </w:rPr>
      </w:pPr>
      <w:r w:rsidRPr="00C705A9">
        <w:rPr>
          <w:rFonts w:eastAsia="SimSun"/>
        </w:rPr>
        <w:t xml:space="preserve">- The family business </w:t>
      </w:r>
    </w:p>
    <w:p w14:paraId="44C49B0A" w14:textId="766AFCF8" w:rsidR="00C705A9" w:rsidRPr="00C705A9" w:rsidRDefault="00C705A9" w:rsidP="00F03BC0">
      <w:pPr>
        <w:spacing w:before="120" w:after="120"/>
        <w:jc w:val="both"/>
        <w:rPr>
          <w:rFonts w:eastAsia="SimSun"/>
        </w:rPr>
      </w:pPr>
      <w:r w:rsidRPr="00C705A9">
        <w:rPr>
          <w:rFonts w:eastAsia="SimSun"/>
        </w:rPr>
        <w:t xml:space="preserve">- Describe people you know </w:t>
      </w:r>
    </w:p>
    <w:p w14:paraId="457CB9A1" w14:textId="722CE2BF" w:rsidR="00C705A9" w:rsidRPr="00C705A9" w:rsidRDefault="00C705A9" w:rsidP="00F03BC0">
      <w:pPr>
        <w:spacing w:before="120" w:after="120"/>
        <w:jc w:val="both"/>
        <w:rPr>
          <w:rFonts w:eastAsia="SimSun"/>
        </w:rPr>
      </w:pPr>
      <w:r w:rsidRPr="00C705A9">
        <w:rPr>
          <w:rFonts w:eastAsia="SimSun"/>
        </w:rPr>
        <w:t xml:space="preserve">- Describe character and abilities                    </w:t>
      </w:r>
    </w:p>
    <w:p w14:paraId="5CEA3E03" w14:textId="017B2786" w:rsidR="00C705A9" w:rsidRPr="00C705A9" w:rsidRDefault="00C705A9" w:rsidP="00F03BC0">
      <w:pPr>
        <w:spacing w:before="120" w:after="120"/>
        <w:jc w:val="both"/>
        <w:rPr>
          <w:rFonts w:eastAsia="SimSun"/>
        </w:rPr>
      </w:pPr>
      <w:r w:rsidRPr="00C705A9">
        <w:rPr>
          <w:rFonts w:eastAsia="SimSun"/>
        </w:rPr>
        <w:t>-</w:t>
      </w:r>
      <w:r w:rsidR="00F03BC0">
        <w:rPr>
          <w:rFonts w:eastAsia="SimSun"/>
        </w:rPr>
        <w:t xml:space="preserve"> </w:t>
      </w:r>
      <w:r w:rsidRPr="00C705A9">
        <w:rPr>
          <w:rFonts w:eastAsia="SimSun"/>
        </w:rPr>
        <w:t>Discuss uses of social media and online.</w:t>
      </w:r>
    </w:p>
    <w:p w14:paraId="2159E1D7" w14:textId="44EBFD80" w:rsidR="00C705A9" w:rsidRPr="00C705A9" w:rsidRDefault="00C705A9" w:rsidP="00C705A9">
      <w:pPr>
        <w:spacing w:before="120" w:after="120"/>
        <w:jc w:val="both"/>
        <w:rPr>
          <w:rFonts w:eastAsia="SimSun"/>
          <w:b/>
        </w:rPr>
      </w:pPr>
      <w:r w:rsidRPr="00C705A9">
        <w:rPr>
          <w:rFonts w:eastAsia="SimSun"/>
          <w:b/>
        </w:rPr>
        <w:t xml:space="preserve">2.3. Reading &amp; Writing: </w:t>
      </w:r>
    </w:p>
    <w:p w14:paraId="1039CC66" w14:textId="18A1E1D5" w:rsidR="00C705A9" w:rsidRPr="00C705A9" w:rsidRDefault="00C705A9" w:rsidP="00F03BC0">
      <w:pPr>
        <w:spacing w:before="120" w:after="120"/>
        <w:jc w:val="both"/>
        <w:rPr>
          <w:rFonts w:eastAsia="SimSun"/>
        </w:rPr>
      </w:pPr>
      <w:r w:rsidRPr="00C705A9">
        <w:rPr>
          <w:rFonts w:eastAsia="SimSun"/>
        </w:rPr>
        <w:t>- Online friends:</w:t>
      </w:r>
    </w:p>
    <w:p w14:paraId="14632FFC" w14:textId="523A065A" w:rsidR="00C705A9" w:rsidRPr="00C705A9" w:rsidRDefault="00C705A9" w:rsidP="00F03BC0">
      <w:pPr>
        <w:spacing w:before="120" w:after="120"/>
        <w:jc w:val="both"/>
        <w:rPr>
          <w:rFonts w:eastAsia="SimSun"/>
        </w:rPr>
      </w:pPr>
      <w:r w:rsidRPr="00C705A9">
        <w:rPr>
          <w:rFonts w:eastAsia="SimSun"/>
        </w:rPr>
        <w:t xml:space="preserve">- What kind of an online friend are you? </w:t>
      </w:r>
    </w:p>
    <w:p w14:paraId="3C34A29A" w14:textId="25C1BABA" w:rsidR="00C705A9" w:rsidRPr="00C705A9" w:rsidRDefault="00C705A9" w:rsidP="00F03BC0">
      <w:pPr>
        <w:spacing w:before="120" w:after="120"/>
        <w:jc w:val="both"/>
        <w:rPr>
          <w:rFonts w:eastAsia="SimSun"/>
        </w:rPr>
      </w:pPr>
      <w:r w:rsidRPr="00C705A9">
        <w:rPr>
          <w:rFonts w:eastAsia="SimSun"/>
        </w:rPr>
        <w:t xml:space="preserve">- Describe person admire. </w:t>
      </w:r>
    </w:p>
    <w:p w14:paraId="4A4EAF6F" w14:textId="77777777" w:rsidR="00C705A9" w:rsidRPr="00C705A9" w:rsidRDefault="00C705A9" w:rsidP="00F03BC0">
      <w:pPr>
        <w:spacing w:before="120" w:after="120"/>
        <w:ind w:left="142" w:hanging="142"/>
        <w:jc w:val="both"/>
        <w:rPr>
          <w:rFonts w:eastAsia="SimSun"/>
          <w:b/>
        </w:rPr>
      </w:pPr>
      <w:r w:rsidRPr="00C705A9">
        <w:rPr>
          <w:rFonts w:eastAsia="SimSun"/>
          <w:b/>
        </w:rPr>
        <w:t xml:space="preserve">Review 3 </w:t>
      </w:r>
    </w:p>
    <w:p w14:paraId="47AD05B9" w14:textId="77777777" w:rsidR="00C705A9" w:rsidRPr="00C705A9" w:rsidRDefault="00C705A9" w:rsidP="00F03BC0">
      <w:pPr>
        <w:spacing w:before="120" w:after="120"/>
        <w:ind w:left="142" w:hanging="142"/>
        <w:jc w:val="both"/>
        <w:rPr>
          <w:rFonts w:eastAsia="SimSun"/>
        </w:rPr>
      </w:pPr>
      <w:r w:rsidRPr="00C705A9">
        <w:rPr>
          <w:rFonts w:eastAsia="SimSun"/>
          <w:b/>
        </w:rPr>
        <w:t>Writing 3</w:t>
      </w:r>
      <w:r w:rsidRPr="00C705A9">
        <w:rPr>
          <w:rFonts w:eastAsia="SimSun"/>
        </w:rPr>
        <w:t xml:space="preserve"> </w:t>
      </w:r>
    </w:p>
    <w:p w14:paraId="53C16039" w14:textId="77777777" w:rsidR="00C705A9" w:rsidRPr="00C705A9" w:rsidRDefault="00C705A9" w:rsidP="00F03BC0">
      <w:pPr>
        <w:spacing w:before="120" w:after="120"/>
        <w:ind w:left="142" w:hanging="142"/>
        <w:jc w:val="both"/>
        <w:rPr>
          <w:rFonts w:eastAsia="SimSun"/>
        </w:rPr>
      </w:pPr>
      <w:r w:rsidRPr="00C705A9">
        <w:rPr>
          <w:rFonts w:eastAsia="SimSun"/>
        </w:rPr>
        <w:t xml:space="preserve">Language knowledge </w:t>
      </w:r>
    </w:p>
    <w:p w14:paraId="3C9558A1" w14:textId="77777777" w:rsidR="00C705A9" w:rsidRPr="00C705A9" w:rsidRDefault="00C705A9" w:rsidP="00F03BC0">
      <w:pPr>
        <w:spacing w:before="120" w:after="120"/>
        <w:ind w:left="142" w:hanging="142"/>
        <w:jc w:val="both"/>
        <w:rPr>
          <w:rFonts w:eastAsia="SimSun"/>
        </w:rPr>
      </w:pPr>
      <w:r w:rsidRPr="00C705A9">
        <w:rPr>
          <w:rFonts w:eastAsia="SimSun"/>
        </w:rPr>
        <w:t xml:space="preserve">- Review grammar, vocab in unit 5, 6 </w:t>
      </w:r>
    </w:p>
    <w:p w14:paraId="4875DDDF" w14:textId="77777777" w:rsidR="00C705A9" w:rsidRPr="00C705A9" w:rsidRDefault="00C705A9" w:rsidP="00F03BC0">
      <w:pPr>
        <w:spacing w:before="120" w:after="120"/>
        <w:ind w:left="142" w:hanging="142"/>
        <w:jc w:val="both"/>
        <w:rPr>
          <w:rFonts w:eastAsia="SimSun"/>
        </w:rPr>
      </w:pPr>
      <w:r w:rsidRPr="00C705A9">
        <w:rPr>
          <w:rFonts w:eastAsia="SimSun"/>
        </w:rPr>
        <w:t>- Do exercises.</w:t>
      </w:r>
    </w:p>
    <w:p w14:paraId="6CCD957E" w14:textId="77777777" w:rsidR="00C705A9" w:rsidRPr="00C705A9" w:rsidRDefault="00C705A9" w:rsidP="00F03BC0">
      <w:pPr>
        <w:spacing w:before="120" w:after="120"/>
        <w:ind w:left="142" w:hanging="142"/>
        <w:jc w:val="both"/>
        <w:rPr>
          <w:rFonts w:eastAsia="SimSun"/>
        </w:rPr>
      </w:pPr>
      <w:r w:rsidRPr="00C705A9">
        <w:rPr>
          <w:rFonts w:eastAsia="SimSun"/>
        </w:rPr>
        <w:t>Listening &amp; Speaking:  practice speaking</w:t>
      </w:r>
    </w:p>
    <w:p w14:paraId="25ECE8AE" w14:textId="77777777" w:rsidR="00C705A9" w:rsidRPr="00C705A9" w:rsidRDefault="00C705A9" w:rsidP="00F03BC0">
      <w:pPr>
        <w:spacing w:before="120" w:after="120"/>
        <w:ind w:left="142" w:hanging="142"/>
        <w:jc w:val="both"/>
        <w:rPr>
          <w:rFonts w:eastAsia="SimSun"/>
        </w:rPr>
      </w:pPr>
      <w:r w:rsidRPr="00C705A9">
        <w:rPr>
          <w:rFonts w:eastAsia="SimSun"/>
        </w:rPr>
        <w:t xml:space="preserve">Reading &amp; Writing: correct students' writing </w:t>
      </w:r>
    </w:p>
    <w:p w14:paraId="0CA70FE4" w14:textId="77777777" w:rsidR="00C705A9" w:rsidRPr="00C705A9" w:rsidRDefault="00C705A9" w:rsidP="00A447BA">
      <w:pPr>
        <w:numPr>
          <w:ilvl w:val="0"/>
          <w:numId w:val="63"/>
        </w:numPr>
        <w:spacing w:before="120" w:after="120"/>
        <w:ind w:left="-142" w:hanging="142"/>
        <w:jc w:val="both"/>
        <w:rPr>
          <w:rFonts w:eastAsia="SimSun"/>
        </w:rPr>
      </w:pPr>
      <w:r w:rsidRPr="00C705A9">
        <w:rPr>
          <w:rFonts w:eastAsia="SimSun"/>
        </w:rPr>
        <w:t xml:space="preserve">  - Do test 3</w:t>
      </w:r>
    </w:p>
    <w:p w14:paraId="0019458B" w14:textId="77777777" w:rsidR="00C705A9" w:rsidRPr="00F03BC0" w:rsidRDefault="00C705A9" w:rsidP="00F03BC0">
      <w:pPr>
        <w:spacing w:before="144" w:after="144"/>
        <w:rPr>
          <w:rFonts w:eastAsia="SimSun"/>
        </w:rPr>
      </w:pPr>
      <w:r w:rsidRPr="00F03BC0">
        <w:rPr>
          <w:b/>
        </w:rPr>
        <w:t>CHƯƠNG</w:t>
      </w:r>
      <w:r w:rsidRPr="00F03BC0">
        <w:rPr>
          <w:rFonts w:eastAsia="SimSun"/>
          <w:b/>
        </w:rPr>
        <w:t xml:space="preserve"> 7: YOUR PLACE</w:t>
      </w:r>
      <w:r w:rsidRPr="00F03BC0">
        <w:rPr>
          <w:rFonts w:eastAsia="SimSun"/>
          <w:i/>
        </w:rPr>
        <w:t xml:space="preserve"> </w:t>
      </w:r>
      <w:r w:rsidRPr="00F03BC0">
        <w:rPr>
          <w:rFonts w:eastAsia="SimSun"/>
          <w:i/>
        </w:rPr>
        <w:tab/>
      </w:r>
      <w:r w:rsidRPr="00F03BC0">
        <w:rPr>
          <w:rFonts w:eastAsia="SimSun"/>
          <w:i/>
        </w:rPr>
        <w:tab/>
      </w:r>
      <w:r w:rsidRPr="00F03BC0">
        <w:rPr>
          <w:rFonts w:eastAsia="SimSun"/>
          <w:i/>
        </w:rPr>
        <w:tab/>
        <w:t>Thời gian:  5 giờ</w:t>
      </w:r>
    </w:p>
    <w:p w14:paraId="648DA34F" w14:textId="77777777" w:rsidR="00C705A9" w:rsidRPr="00F03BC0" w:rsidRDefault="00C705A9" w:rsidP="00F03BC0">
      <w:pPr>
        <w:spacing w:before="144" w:after="144" w:line="276" w:lineRule="auto"/>
        <w:rPr>
          <w:rFonts w:eastAsia="SimSun"/>
        </w:rPr>
      </w:pPr>
      <w:r w:rsidRPr="00F03BC0">
        <w:rPr>
          <w:rFonts w:eastAsia="SimSun"/>
        </w:rPr>
        <w:t>1. Mục tiêu:</w:t>
      </w:r>
    </w:p>
    <w:p w14:paraId="28BF0849" w14:textId="77777777" w:rsidR="00C705A9" w:rsidRPr="00C705A9" w:rsidRDefault="00C705A9" w:rsidP="00A447BA">
      <w:pPr>
        <w:pStyle w:val="ListParagraph"/>
        <w:numPr>
          <w:ilvl w:val="0"/>
          <w:numId w:val="74"/>
        </w:numPr>
        <w:spacing w:beforeLines="0" w:before="120" w:afterLines="0" w:after="120" w:line="276" w:lineRule="auto"/>
        <w:ind w:left="426" w:hanging="284"/>
        <w:rPr>
          <w:rFonts w:ascii="Times New Roman" w:eastAsia="SimSu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từ vựng về chủ đề</w:t>
      </w:r>
      <w:r w:rsidRPr="00C705A9">
        <w:rPr>
          <w:rFonts w:ascii="Times New Roman" w:eastAsia="SimSun" w:hAnsi="Times New Roman"/>
          <w:sz w:val="28"/>
          <w:szCs w:val="28"/>
        </w:rPr>
        <w:t xml:space="preserve"> </w:t>
      </w:r>
      <w:r w:rsidRPr="00C705A9">
        <w:rPr>
          <w:rFonts w:ascii="Times New Roman" w:eastAsia="SimSun" w:hAnsi="Times New Roman"/>
          <w:sz w:val="28"/>
          <w:szCs w:val="28"/>
          <w:lang w:val="vi-VN"/>
        </w:rPr>
        <w:t>“</w:t>
      </w:r>
      <w:r w:rsidRPr="00C705A9">
        <w:rPr>
          <w:rFonts w:ascii="Times New Roman" w:eastAsia="SimSun" w:hAnsi="Times New Roman"/>
          <w:sz w:val="28"/>
          <w:szCs w:val="28"/>
        </w:rPr>
        <w:t xml:space="preserve">Nơi </w:t>
      </w:r>
      <w:r w:rsidRPr="00C705A9">
        <w:rPr>
          <w:rFonts w:ascii="Times New Roman" w:eastAsia="SimSun" w:hAnsi="Times New Roman"/>
          <w:sz w:val="28"/>
          <w:szCs w:val="28"/>
          <w:lang w:val="vi-VN"/>
        </w:rPr>
        <w:t>chốn”</w:t>
      </w:r>
    </w:p>
    <w:p w14:paraId="43AD9FED" w14:textId="77777777" w:rsidR="00C705A9" w:rsidRPr="00C705A9" w:rsidRDefault="00C705A9" w:rsidP="00A447BA">
      <w:pPr>
        <w:pStyle w:val="ListParagraph"/>
        <w:numPr>
          <w:ilvl w:val="0"/>
          <w:numId w:val="74"/>
        </w:numPr>
        <w:spacing w:beforeLines="0" w:before="120" w:afterLines="0" w:after="120" w:line="276" w:lineRule="auto"/>
        <w:ind w:left="426" w:hanging="284"/>
        <w:rPr>
          <w:rFonts w:ascii="Times New Roman" w:eastAsia="SimSun" w:hAnsi="Times New Roman"/>
          <w:sz w:val="28"/>
          <w:szCs w:val="28"/>
        </w:rPr>
      </w:pPr>
      <w:r w:rsidRPr="00C705A9">
        <w:rPr>
          <w:rFonts w:ascii="Times New Roman" w:hAnsi="Times New Roman"/>
          <w:sz w:val="28"/>
          <w:szCs w:val="28"/>
          <w:lang w:val="vi-VN"/>
        </w:rPr>
        <w:t>Củng cố và</w:t>
      </w:r>
      <w:r w:rsidRPr="00C705A9">
        <w:rPr>
          <w:rFonts w:ascii="Times New Roman" w:hAnsi="Times New Roman"/>
          <w:sz w:val="28"/>
          <w:szCs w:val="28"/>
        </w:rPr>
        <w:t xml:space="preserve"> </w:t>
      </w:r>
      <w:r w:rsidRPr="00C705A9">
        <w:rPr>
          <w:rFonts w:ascii="Times New Roman" w:eastAsia="SimSun" w:hAnsi="Times New Roman"/>
          <w:sz w:val="28"/>
          <w:szCs w:val="28"/>
        </w:rPr>
        <w:t>ôn tập lại cấu trúc ngữ pháp về các động từ tình thái như have to/don’t have to, can/can’t/ will/won’t</w:t>
      </w:r>
    </w:p>
    <w:p w14:paraId="76DD24E8" w14:textId="77777777" w:rsidR="00C705A9" w:rsidRPr="00C705A9" w:rsidRDefault="00C705A9" w:rsidP="00A447BA">
      <w:pPr>
        <w:pStyle w:val="ListParagraph"/>
        <w:numPr>
          <w:ilvl w:val="0"/>
          <w:numId w:val="74"/>
        </w:numPr>
        <w:spacing w:beforeLines="0" w:before="120" w:afterLines="0" w:after="120" w:line="276" w:lineRule="auto"/>
        <w:ind w:left="426" w:hanging="284"/>
        <w:rPr>
          <w:rFonts w:ascii="Times New Roman" w:eastAsia="SimSu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hAnsi="Times New Roman"/>
          <w:sz w:val="28"/>
          <w:szCs w:val="28"/>
        </w:rPr>
        <w:t xml:space="preserve"> </w:t>
      </w:r>
      <w:r w:rsidRPr="00C705A9">
        <w:rPr>
          <w:rFonts w:ascii="Times New Roman" w:eastAsia="SimSun" w:hAnsi="Times New Roman"/>
          <w:sz w:val="28"/>
          <w:szCs w:val="28"/>
        </w:rPr>
        <w:t>nghe và hiểu để làm các phần chọn trắc nghiệm về chủ đề Nơi chốn, hỏi và trả lời về nơi sống của ai đó</w:t>
      </w:r>
    </w:p>
    <w:p w14:paraId="1CDDC202" w14:textId="77777777" w:rsidR="00C705A9" w:rsidRPr="00C705A9" w:rsidRDefault="00C705A9" w:rsidP="00A447BA">
      <w:pPr>
        <w:pStyle w:val="ListParagraph"/>
        <w:numPr>
          <w:ilvl w:val="0"/>
          <w:numId w:val="74"/>
        </w:numPr>
        <w:spacing w:beforeLines="0" w:before="120" w:afterLines="0" w:after="120" w:line="276" w:lineRule="auto"/>
        <w:ind w:left="426" w:hanging="284"/>
        <w:rPr>
          <w:rFonts w:ascii="Times New Roman" w:eastAsia="SimSun" w:hAnsi="Times New Roman"/>
          <w:sz w:val="28"/>
          <w:szCs w:val="28"/>
        </w:rPr>
      </w:pPr>
      <w:r w:rsidRPr="00C705A9">
        <w:rPr>
          <w:rFonts w:ascii="Times New Roman" w:eastAsia="SimSun" w:hAnsi="Times New Roman"/>
          <w:sz w:val="28"/>
          <w:szCs w:val="28"/>
        </w:rPr>
        <w:t>Thực hành đọc hiểu các bài đọc về chủ đề Nơi chốn</w:t>
      </w:r>
    </w:p>
    <w:p w14:paraId="02688598" w14:textId="77777777" w:rsidR="00C705A9" w:rsidRPr="00C705A9" w:rsidRDefault="00C705A9" w:rsidP="00A447BA">
      <w:pPr>
        <w:pStyle w:val="ListParagraph"/>
        <w:numPr>
          <w:ilvl w:val="0"/>
          <w:numId w:val="74"/>
        </w:numPr>
        <w:spacing w:beforeLines="0" w:before="120" w:afterLines="0" w:after="120" w:line="276" w:lineRule="auto"/>
        <w:ind w:left="426" w:hanging="284"/>
        <w:rPr>
          <w:rFonts w:ascii="Times New Roman" w:eastAsia="SimSun" w:hAnsi="Times New Roman"/>
          <w:sz w:val="28"/>
          <w:szCs w:val="28"/>
        </w:rPr>
      </w:pPr>
      <w:r w:rsidRPr="00C705A9">
        <w:rPr>
          <w:rFonts w:ascii="Times New Roman" w:eastAsia="SimSun" w:hAnsi="Times New Roman"/>
          <w:sz w:val="28"/>
          <w:szCs w:val="28"/>
        </w:rPr>
        <w:t>Viết được một đoạn văn để mô tả về một ngôi nhà của bạn</w:t>
      </w:r>
    </w:p>
    <w:p w14:paraId="7ED9DAE7" w14:textId="77777777" w:rsidR="00C705A9" w:rsidRPr="00C705A9" w:rsidRDefault="00C705A9" w:rsidP="00E5622D">
      <w:pPr>
        <w:pStyle w:val="ListParagraph"/>
        <w:spacing w:before="144" w:after="144" w:line="276" w:lineRule="auto"/>
        <w:ind w:left="0" w:firstLine="0"/>
        <w:rPr>
          <w:rFonts w:ascii="Times New Roman" w:eastAsia="SimSun" w:hAnsi="Times New Roman"/>
          <w:sz w:val="28"/>
          <w:szCs w:val="28"/>
        </w:rPr>
      </w:pPr>
      <w:r w:rsidRPr="00C705A9">
        <w:rPr>
          <w:rFonts w:ascii="Times New Roman" w:eastAsia="SimSun" w:hAnsi="Times New Roman"/>
          <w:sz w:val="28"/>
          <w:szCs w:val="28"/>
        </w:rPr>
        <w:t>2. Nội dung bài:</w:t>
      </w:r>
    </w:p>
    <w:p w14:paraId="06AFC317" w14:textId="77777777" w:rsidR="00C705A9" w:rsidRPr="00C705A9" w:rsidRDefault="00C705A9" w:rsidP="00E5622D">
      <w:pPr>
        <w:spacing w:before="120" w:after="120"/>
        <w:jc w:val="both"/>
        <w:rPr>
          <w:rFonts w:eastAsia="SimSun"/>
          <w:b/>
        </w:rPr>
      </w:pPr>
      <w:r w:rsidRPr="00C705A9">
        <w:rPr>
          <w:rFonts w:eastAsia="SimSun"/>
          <w:b/>
        </w:rPr>
        <w:t>2.</w:t>
      </w:r>
      <w:proofErr w:type="gramStart"/>
      <w:r w:rsidRPr="00C705A9">
        <w:rPr>
          <w:rFonts w:eastAsia="SimSun"/>
          <w:b/>
        </w:rPr>
        <w:t>1.Language</w:t>
      </w:r>
      <w:proofErr w:type="gramEnd"/>
      <w:r w:rsidRPr="00C705A9">
        <w:rPr>
          <w:rFonts w:eastAsia="SimSun"/>
          <w:b/>
        </w:rPr>
        <w:t xml:space="preserve"> knowledge </w:t>
      </w:r>
    </w:p>
    <w:p w14:paraId="1FDBF471" w14:textId="77777777" w:rsidR="00C705A9" w:rsidRPr="00C705A9" w:rsidRDefault="00C705A9" w:rsidP="00C705A9">
      <w:pPr>
        <w:spacing w:before="120" w:after="120"/>
        <w:jc w:val="both"/>
        <w:rPr>
          <w:rFonts w:eastAsia="SimSun"/>
        </w:rPr>
      </w:pPr>
      <w:r w:rsidRPr="00C705A9">
        <w:rPr>
          <w:rFonts w:eastAsia="SimSun"/>
        </w:rPr>
        <w:t xml:space="preserve"> - Grammar: "have to/ don't have to, can/can’t, will/ won't" </w:t>
      </w:r>
    </w:p>
    <w:p w14:paraId="543D5789" w14:textId="77777777" w:rsidR="00C705A9" w:rsidRPr="00C705A9" w:rsidRDefault="00C705A9" w:rsidP="00C705A9">
      <w:pPr>
        <w:spacing w:before="120" w:after="120"/>
        <w:jc w:val="both"/>
        <w:rPr>
          <w:rFonts w:eastAsia="SimSun"/>
        </w:rPr>
      </w:pPr>
      <w:r w:rsidRPr="00C705A9">
        <w:rPr>
          <w:rFonts w:eastAsia="SimSun"/>
        </w:rPr>
        <w:t xml:space="preserve"> - Vocabulary: describing places, where live, staying with people. </w:t>
      </w:r>
    </w:p>
    <w:p w14:paraId="5053FD5B" w14:textId="77777777" w:rsidR="00C705A9" w:rsidRPr="00C705A9" w:rsidRDefault="00C705A9" w:rsidP="00C705A9">
      <w:pPr>
        <w:spacing w:before="120" w:after="120"/>
        <w:jc w:val="both"/>
        <w:rPr>
          <w:rFonts w:eastAsia="SimSun"/>
          <w:b/>
        </w:rPr>
      </w:pPr>
      <w:r w:rsidRPr="00C705A9">
        <w:rPr>
          <w:rFonts w:eastAsia="SimSun"/>
          <w:b/>
        </w:rPr>
        <w:lastRenderedPageBreak/>
        <w:t xml:space="preserve">2.1. Listening &amp; Speaking: </w:t>
      </w:r>
    </w:p>
    <w:p w14:paraId="412B7D0D" w14:textId="77777777" w:rsidR="00C705A9" w:rsidRPr="00C705A9" w:rsidRDefault="00C705A9" w:rsidP="00C705A9">
      <w:pPr>
        <w:spacing w:before="120" w:after="120"/>
        <w:jc w:val="both"/>
        <w:rPr>
          <w:rFonts w:eastAsia="SimSun"/>
        </w:rPr>
      </w:pPr>
      <w:r w:rsidRPr="00C705A9">
        <w:rPr>
          <w:rFonts w:eastAsia="SimSun"/>
        </w:rPr>
        <w:t xml:space="preserve"> - Where are you from? </w:t>
      </w:r>
    </w:p>
    <w:p w14:paraId="3C693244" w14:textId="77777777" w:rsidR="00C705A9" w:rsidRPr="00C705A9" w:rsidRDefault="00C705A9" w:rsidP="00C705A9">
      <w:pPr>
        <w:spacing w:before="120" w:after="120"/>
        <w:jc w:val="both"/>
        <w:rPr>
          <w:rFonts w:eastAsia="SimSun"/>
        </w:rPr>
      </w:pPr>
      <w:r w:rsidRPr="00C705A9">
        <w:rPr>
          <w:rFonts w:eastAsia="SimSun"/>
        </w:rPr>
        <w:t xml:space="preserve"> - Staying in someone's home </w:t>
      </w:r>
    </w:p>
    <w:p w14:paraId="2ABA2CAD" w14:textId="77777777" w:rsidR="00C705A9" w:rsidRPr="00C705A9" w:rsidRDefault="00C705A9" w:rsidP="00C705A9">
      <w:pPr>
        <w:spacing w:before="120" w:after="120"/>
        <w:jc w:val="both"/>
        <w:rPr>
          <w:rFonts w:eastAsia="SimSun"/>
        </w:rPr>
      </w:pPr>
      <w:r w:rsidRPr="00C705A9">
        <w:rPr>
          <w:rFonts w:eastAsia="SimSun"/>
        </w:rPr>
        <w:t xml:space="preserve"> - Describe your town live, and area ask questions when staying with people </w:t>
      </w:r>
    </w:p>
    <w:p w14:paraId="4350B7BF" w14:textId="77777777" w:rsidR="00C705A9" w:rsidRPr="00C705A9" w:rsidRDefault="00C705A9" w:rsidP="00C705A9">
      <w:pPr>
        <w:spacing w:before="120" w:after="120"/>
        <w:jc w:val="both"/>
        <w:rPr>
          <w:rFonts w:eastAsia="SimSun"/>
        </w:rPr>
      </w:pPr>
      <w:r w:rsidRPr="00C705A9">
        <w:rPr>
          <w:rFonts w:eastAsia="SimSun"/>
        </w:rPr>
        <w:t xml:space="preserve"> - Ask for permission to do things</w:t>
      </w:r>
    </w:p>
    <w:p w14:paraId="0AA5FE7F" w14:textId="77777777" w:rsidR="00C705A9" w:rsidRPr="00C705A9" w:rsidRDefault="00C705A9" w:rsidP="00C705A9">
      <w:pPr>
        <w:spacing w:before="120" w:after="120"/>
        <w:jc w:val="both"/>
        <w:rPr>
          <w:rFonts w:eastAsia="SimSun"/>
        </w:rPr>
      </w:pPr>
      <w:r w:rsidRPr="00C705A9">
        <w:rPr>
          <w:rFonts w:eastAsia="SimSun"/>
          <w:b/>
        </w:rPr>
        <w:t xml:space="preserve">  2.</w:t>
      </w:r>
      <w:proofErr w:type="gramStart"/>
      <w:r w:rsidRPr="00C705A9">
        <w:rPr>
          <w:rFonts w:eastAsia="SimSun"/>
          <w:b/>
        </w:rPr>
        <w:t>3.Reading</w:t>
      </w:r>
      <w:proofErr w:type="gramEnd"/>
      <w:r w:rsidRPr="00C705A9">
        <w:rPr>
          <w:rFonts w:eastAsia="SimSun"/>
          <w:b/>
        </w:rPr>
        <w:t xml:space="preserve"> &amp; Writing:</w:t>
      </w:r>
    </w:p>
    <w:p w14:paraId="1D20F507" w14:textId="77777777" w:rsidR="00C705A9" w:rsidRPr="00C705A9" w:rsidRDefault="00C705A9" w:rsidP="00C705A9">
      <w:pPr>
        <w:spacing w:before="120" w:after="120"/>
        <w:jc w:val="both"/>
        <w:rPr>
          <w:rFonts w:eastAsia="SimSun"/>
        </w:rPr>
      </w:pPr>
      <w:r w:rsidRPr="00C705A9">
        <w:rPr>
          <w:rFonts w:eastAsia="SimSun"/>
        </w:rPr>
        <w:t xml:space="preserve">-  my new home </w:t>
      </w:r>
    </w:p>
    <w:p w14:paraId="1464CB70"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284" w:hanging="284"/>
        <w:rPr>
          <w:rFonts w:ascii="Times New Roman" w:eastAsia="SimSun" w:hAnsi="Times New Roman"/>
          <w:sz w:val="28"/>
          <w:szCs w:val="28"/>
        </w:rPr>
      </w:pPr>
      <w:r w:rsidRPr="00C705A9">
        <w:rPr>
          <w:rFonts w:ascii="Times New Roman" w:eastAsia="SimSun" w:hAnsi="Times New Roman"/>
          <w:sz w:val="28"/>
          <w:szCs w:val="28"/>
        </w:rPr>
        <w:t>Describe your house.</w:t>
      </w:r>
    </w:p>
    <w:p w14:paraId="79DD3C82" w14:textId="77777777" w:rsidR="00C705A9" w:rsidRPr="00C705A9" w:rsidRDefault="00C705A9" w:rsidP="00C705A9">
      <w:pPr>
        <w:spacing w:before="120" w:after="120"/>
        <w:jc w:val="both"/>
        <w:rPr>
          <w:rFonts w:eastAsia="SimSun"/>
        </w:rPr>
      </w:pPr>
    </w:p>
    <w:p w14:paraId="3767499A" w14:textId="77777777" w:rsidR="00C705A9" w:rsidRPr="00C705A9" w:rsidRDefault="00C705A9" w:rsidP="00F03BC0">
      <w:pPr>
        <w:spacing w:before="120" w:after="120"/>
        <w:rPr>
          <w:rFonts w:eastAsia="SimSun"/>
          <w:b/>
        </w:rPr>
      </w:pPr>
      <w:r w:rsidRPr="00C705A9">
        <w:rPr>
          <w:b/>
        </w:rPr>
        <w:t>CHƯƠNG</w:t>
      </w:r>
      <w:r w:rsidRPr="00C705A9">
        <w:rPr>
          <w:rFonts w:eastAsia="SimSun"/>
          <w:b/>
        </w:rPr>
        <w:t xml:space="preserve"> 8: EDUCATION</w:t>
      </w:r>
      <w:r w:rsidRPr="00C705A9">
        <w:rPr>
          <w:rFonts w:eastAsia="SimSun"/>
          <w:i/>
        </w:rPr>
        <w:t xml:space="preserve"> </w:t>
      </w:r>
      <w:r w:rsidRPr="00C705A9">
        <w:rPr>
          <w:rFonts w:eastAsia="SimSun"/>
          <w:i/>
        </w:rPr>
        <w:tab/>
      </w:r>
      <w:r w:rsidRPr="00C705A9">
        <w:rPr>
          <w:rFonts w:eastAsia="SimSun"/>
          <w:i/>
        </w:rPr>
        <w:tab/>
      </w:r>
      <w:r w:rsidRPr="00C705A9">
        <w:rPr>
          <w:rFonts w:eastAsia="SimSun"/>
          <w:i/>
        </w:rPr>
        <w:tab/>
        <w:t>Thời gian:  10 giờ</w:t>
      </w:r>
    </w:p>
    <w:p w14:paraId="107F74E3" w14:textId="77777777" w:rsidR="00C705A9" w:rsidRPr="00F03BC0" w:rsidRDefault="00C705A9" w:rsidP="00F03BC0">
      <w:pPr>
        <w:spacing w:before="144" w:after="144" w:line="276" w:lineRule="auto"/>
        <w:rPr>
          <w:rFonts w:eastAsia="SimSun"/>
        </w:rPr>
      </w:pPr>
      <w:r w:rsidRPr="00F03BC0">
        <w:rPr>
          <w:rFonts w:eastAsia="SimSun"/>
        </w:rPr>
        <w:t>1. Mục tiêu:</w:t>
      </w:r>
    </w:p>
    <w:p w14:paraId="04B3D713" w14:textId="77777777" w:rsidR="00C705A9" w:rsidRPr="00C705A9" w:rsidRDefault="00C705A9" w:rsidP="00A447BA">
      <w:pPr>
        <w:pStyle w:val="ListParagraph"/>
        <w:numPr>
          <w:ilvl w:val="0"/>
          <w:numId w:val="73"/>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từ vựng về chủ đề</w:t>
      </w:r>
      <w:r w:rsidRPr="00C705A9">
        <w:rPr>
          <w:rFonts w:ascii="Times New Roman" w:eastAsia="SimSun" w:hAnsi="Times New Roman"/>
          <w:sz w:val="28"/>
          <w:szCs w:val="28"/>
        </w:rPr>
        <w:t xml:space="preserve"> </w:t>
      </w:r>
      <w:r w:rsidRPr="00C705A9">
        <w:rPr>
          <w:rFonts w:ascii="Times New Roman" w:eastAsia="SimSun" w:hAnsi="Times New Roman"/>
          <w:sz w:val="28"/>
          <w:szCs w:val="28"/>
          <w:lang w:val="vi-VN"/>
        </w:rPr>
        <w:t>“</w:t>
      </w:r>
      <w:r w:rsidRPr="00C705A9">
        <w:rPr>
          <w:rFonts w:ascii="Times New Roman" w:eastAsia="SimSun" w:hAnsi="Times New Roman"/>
          <w:sz w:val="28"/>
          <w:szCs w:val="28"/>
        </w:rPr>
        <w:t xml:space="preserve">Giáo dục, hệ thống giáo </w:t>
      </w:r>
      <w:r w:rsidRPr="00C705A9">
        <w:rPr>
          <w:rFonts w:ascii="Times New Roman" w:eastAsia="SimSun" w:hAnsi="Times New Roman"/>
          <w:sz w:val="28"/>
          <w:szCs w:val="28"/>
          <w:lang w:val="vi-VN"/>
        </w:rPr>
        <w:t>dục”</w:t>
      </w:r>
    </w:p>
    <w:p w14:paraId="024EA6A2" w14:textId="77777777" w:rsidR="00C705A9" w:rsidRPr="00C705A9" w:rsidRDefault="00C705A9" w:rsidP="00A447BA">
      <w:pPr>
        <w:pStyle w:val="ListParagraph"/>
        <w:numPr>
          <w:ilvl w:val="0"/>
          <w:numId w:val="73"/>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Củng cố và</w:t>
      </w:r>
      <w:r w:rsidRPr="00C705A9">
        <w:rPr>
          <w:rFonts w:ascii="Times New Roman" w:eastAsia="SimSun" w:hAnsi="Times New Roman"/>
          <w:sz w:val="28"/>
          <w:szCs w:val="28"/>
        </w:rPr>
        <w:t xml:space="preserve"> ôn tập lại cấu trúc ngữ pháp về câu điều kiện, động từ tình thái “had to” và “could”</w:t>
      </w:r>
    </w:p>
    <w:p w14:paraId="1E5B4735" w14:textId="77777777" w:rsidR="00C705A9" w:rsidRPr="00C705A9" w:rsidRDefault="00C705A9" w:rsidP="00A447BA">
      <w:pPr>
        <w:pStyle w:val="ListParagraph"/>
        <w:numPr>
          <w:ilvl w:val="0"/>
          <w:numId w:val="73"/>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eastAsia="SimSun" w:hAnsi="Times New Roman"/>
          <w:sz w:val="28"/>
          <w:szCs w:val="28"/>
        </w:rPr>
        <w:t xml:space="preserve"> nghe và hiểu để làm các phần chọn trắc nghiệm về chủ đề Giáo dục, so sánh các hệ thống giáo dục</w:t>
      </w:r>
    </w:p>
    <w:p w14:paraId="2EC77222" w14:textId="77777777" w:rsidR="00C705A9" w:rsidRPr="00C705A9" w:rsidRDefault="00C705A9" w:rsidP="00A447BA">
      <w:pPr>
        <w:pStyle w:val="ListParagraph"/>
        <w:numPr>
          <w:ilvl w:val="0"/>
          <w:numId w:val="73"/>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Thực hành đọc hiểu các bài đọc về chủ đề Giáo dục</w:t>
      </w:r>
    </w:p>
    <w:p w14:paraId="34723D79" w14:textId="77777777" w:rsidR="00C705A9" w:rsidRPr="00C705A9" w:rsidRDefault="00C705A9" w:rsidP="00A447BA">
      <w:pPr>
        <w:pStyle w:val="ListParagraph"/>
        <w:numPr>
          <w:ilvl w:val="0"/>
          <w:numId w:val="73"/>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Viết được một đoạn văn để mô tả về một năm trải nghiệm học tập của bản thân</w:t>
      </w:r>
    </w:p>
    <w:p w14:paraId="1DAD0A80" w14:textId="77777777" w:rsidR="00C705A9" w:rsidRPr="00C705A9" w:rsidRDefault="00C705A9" w:rsidP="00A447BA">
      <w:pPr>
        <w:pStyle w:val="ListParagraph"/>
        <w:numPr>
          <w:ilvl w:val="0"/>
          <w:numId w:val="73"/>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Sinh viên ôn tập lại phần ngữ pháp, từ vựng và làm bài kiểm tra định kì</w:t>
      </w:r>
    </w:p>
    <w:p w14:paraId="1278852D" w14:textId="77777777" w:rsidR="00C705A9" w:rsidRPr="00C705A9" w:rsidRDefault="00C705A9" w:rsidP="00A447BA">
      <w:pPr>
        <w:pStyle w:val="ListParagraph"/>
        <w:numPr>
          <w:ilvl w:val="0"/>
          <w:numId w:val="73"/>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Hướng dẫn và cho sinh viên làm bài kiểm tra theo dạng chuẩn châu Âu A2 và sửa bài cho sv</w:t>
      </w:r>
    </w:p>
    <w:p w14:paraId="3499DD6D" w14:textId="77777777" w:rsidR="00C705A9" w:rsidRPr="00F03BC0" w:rsidRDefault="00C705A9" w:rsidP="00F03BC0">
      <w:pPr>
        <w:spacing w:before="144" w:after="144" w:line="276" w:lineRule="auto"/>
        <w:rPr>
          <w:rFonts w:eastAsia="SimSun"/>
        </w:rPr>
      </w:pPr>
      <w:r w:rsidRPr="00F03BC0">
        <w:rPr>
          <w:rFonts w:eastAsia="SimSun"/>
        </w:rPr>
        <w:t>2. Nội dung bài:</w:t>
      </w:r>
    </w:p>
    <w:p w14:paraId="0DD05C6B" w14:textId="77777777" w:rsidR="00C705A9" w:rsidRPr="00C705A9" w:rsidRDefault="00C705A9" w:rsidP="00C705A9">
      <w:pPr>
        <w:spacing w:before="120" w:after="120"/>
        <w:jc w:val="both"/>
        <w:rPr>
          <w:rFonts w:eastAsia="SimSun"/>
          <w:b/>
        </w:rPr>
      </w:pPr>
      <w:r w:rsidRPr="00C705A9">
        <w:rPr>
          <w:rFonts w:eastAsia="SimSun"/>
          <w:b/>
        </w:rPr>
        <w:t>2.1. Language knowledge</w:t>
      </w:r>
    </w:p>
    <w:p w14:paraId="0D7622BB" w14:textId="77777777" w:rsidR="00C705A9" w:rsidRPr="00C705A9" w:rsidRDefault="00C705A9" w:rsidP="00C705A9">
      <w:pPr>
        <w:spacing w:before="120" w:after="120"/>
        <w:jc w:val="both"/>
        <w:rPr>
          <w:rFonts w:eastAsia="SimSun"/>
        </w:rPr>
      </w:pPr>
      <w:r w:rsidRPr="00C705A9">
        <w:rPr>
          <w:rFonts w:eastAsia="SimSun"/>
        </w:rPr>
        <w:t xml:space="preserve"> - Grammar: first conditionals, “had to and could" </w:t>
      </w:r>
    </w:p>
    <w:p w14:paraId="081F19B5" w14:textId="77777777" w:rsidR="00C705A9" w:rsidRPr="00C705A9" w:rsidRDefault="00C705A9" w:rsidP="00C705A9">
      <w:pPr>
        <w:spacing w:before="120" w:after="120"/>
        <w:jc w:val="both"/>
        <w:rPr>
          <w:rFonts w:eastAsia="SimSun"/>
        </w:rPr>
      </w:pPr>
      <w:r w:rsidRPr="00C705A9">
        <w:rPr>
          <w:rFonts w:eastAsia="SimSun"/>
        </w:rPr>
        <w:t xml:space="preserve"> - Vocabulary: stages of education, education systems, cheating grammar.</w:t>
      </w:r>
    </w:p>
    <w:p w14:paraId="2C29E9F4" w14:textId="77777777" w:rsidR="00C705A9" w:rsidRPr="00C705A9" w:rsidRDefault="00C705A9" w:rsidP="00C705A9">
      <w:pPr>
        <w:spacing w:before="120" w:after="120" w:line="276" w:lineRule="auto"/>
        <w:jc w:val="both"/>
        <w:rPr>
          <w:rFonts w:eastAsia="SimSun"/>
          <w:b/>
        </w:rPr>
      </w:pPr>
      <w:r w:rsidRPr="00C705A9">
        <w:rPr>
          <w:rFonts w:eastAsia="SimSun"/>
          <w:b/>
        </w:rPr>
        <w:t xml:space="preserve"> 2.2. Listening &amp; Speaking: </w:t>
      </w:r>
    </w:p>
    <w:p w14:paraId="5F010E21" w14:textId="77777777" w:rsidR="00C705A9" w:rsidRPr="00C705A9" w:rsidRDefault="00C705A9" w:rsidP="00C705A9">
      <w:pPr>
        <w:spacing w:before="120" w:after="120" w:line="276" w:lineRule="auto"/>
        <w:jc w:val="both"/>
        <w:rPr>
          <w:rFonts w:eastAsia="SimSun"/>
        </w:rPr>
      </w:pPr>
      <w:r w:rsidRPr="00C705A9">
        <w:rPr>
          <w:rFonts w:eastAsia="SimSun"/>
        </w:rPr>
        <w:t xml:space="preserve"> - Comparing education systems </w:t>
      </w:r>
    </w:p>
    <w:p w14:paraId="4687F5AF" w14:textId="77777777" w:rsidR="00C705A9" w:rsidRPr="00C705A9" w:rsidRDefault="00C705A9" w:rsidP="00C705A9">
      <w:pPr>
        <w:spacing w:before="120" w:after="120" w:line="276" w:lineRule="auto"/>
        <w:jc w:val="both"/>
        <w:rPr>
          <w:rFonts w:eastAsia="SimSun"/>
        </w:rPr>
      </w:pPr>
      <w:r w:rsidRPr="00C705A9">
        <w:rPr>
          <w:rFonts w:eastAsia="SimSun"/>
        </w:rPr>
        <w:t xml:space="preserve"> - Talk about the education system </w:t>
      </w:r>
    </w:p>
    <w:p w14:paraId="68E9116A" w14:textId="77777777" w:rsidR="00C705A9" w:rsidRPr="00C705A9" w:rsidRDefault="00C705A9" w:rsidP="00C705A9">
      <w:pPr>
        <w:spacing w:before="120" w:after="120" w:line="276" w:lineRule="auto"/>
        <w:jc w:val="both"/>
        <w:rPr>
          <w:rFonts w:eastAsia="SimSun"/>
        </w:rPr>
      </w:pPr>
      <w:r w:rsidRPr="00C705A9">
        <w:rPr>
          <w:rFonts w:eastAsia="SimSun"/>
        </w:rPr>
        <w:t xml:space="preserve"> - Discuss cheating in education and in other areas of life practice speaking.</w:t>
      </w:r>
    </w:p>
    <w:p w14:paraId="504DFD5A" w14:textId="77777777" w:rsidR="00C705A9" w:rsidRPr="00C705A9" w:rsidRDefault="00C705A9" w:rsidP="00C705A9">
      <w:pPr>
        <w:spacing w:before="120" w:after="120" w:line="276" w:lineRule="auto"/>
        <w:jc w:val="both"/>
        <w:rPr>
          <w:rFonts w:eastAsia="SimSun"/>
          <w:b/>
        </w:rPr>
      </w:pPr>
      <w:r w:rsidRPr="00C705A9">
        <w:rPr>
          <w:rFonts w:eastAsia="SimSun"/>
        </w:rPr>
        <w:t xml:space="preserve">  </w:t>
      </w:r>
      <w:r w:rsidRPr="00C705A9">
        <w:rPr>
          <w:rFonts w:eastAsia="SimSun"/>
          <w:b/>
        </w:rPr>
        <w:t xml:space="preserve">2.3. Reading &amp; Writing: </w:t>
      </w:r>
    </w:p>
    <w:p w14:paraId="5AFD4A79" w14:textId="77777777" w:rsidR="00C705A9" w:rsidRPr="00C705A9" w:rsidRDefault="00C705A9" w:rsidP="00A447BA">
      <w:pPr>
        <w:pStyle w:val="ListParagraph"/>
        <w:numPr>
          <w:ilvl w:val="1"/>
          <w:numId w:val="60"/>
        </w:numPr>
        <w:tabs>
          <w:tab w:val="clear" w:pos="900"/>
        </w:tabs>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 xml:space="preserve"> Cheating their way to the top </w:t>
      </w:r>
    </w:p>
    <w:p w14:paraId="421EE98F" w14:textId="77777777" w:rsidR="00C705A9" w:rsidRPr="00C705A9" w:rsidRDefault="00C705A9" w:rsidP="00A447BA">
      <w:pPr>
        <w:pStyle w:val="ListParagraph"/>
        <w:numPr>
          <w:ilvl w:val="1"/>
          <w:numId w:val="60"/>
        </w:numPr>
        <w:tabs>
          <w:tab w:val="clear" w:pos="900"/>
        </w:tabs>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 xml:space="preserve"> Describe your academic experiences.</w:t>
      </w:r>
    </w:p>
    <w:p w14:paraId="36F2F87A" w14:textId="77777777" w:rsidR="00C705A9" w:rsidRPr="00C705A9" w:rsidRDefault="00C705A9" w:rsidP="00C705A9">
      <w:pPr>
        <w:spacing w:before="120" w:after="120" w:line="276" w:lineRule="auto"/>
        <w:ind w:left="142" w:firstLine="142"/>
        <w:jc w:val="both"/>
        <w:rPr>
          <w:rFonts w:eastAsia="SimSun"/>
          <w:b/>
        </w:rPr>
      </w:pPr>
      <w:r w:rsidRPr="00C705A9">
        <w:rPr>
          <w:rFonts w:eastAsia="SimSun"/>
          <w:b/>
        </w:rPr>
        <w:t xml:space="preserve">Review 4 </w:t>
      </w:r>
    </w:p>
    <w:p w14:paraId="22333EE2" w14:textId="77777777" w:rsidR="00C705A9" w:rsidRPr="00C705A9" w:rsidRDefault="00C705A9" w:rsidP="00C705A9">
      <w:pPr>
        <w:spacing w:before="120" w:after="120" w:line="276" w:lineRule="auto"/>
        <w:ind w:left="142" w:firstLine="142"/>
        <w:jc w:val="both"/>
        <w:rPr>
          <w:rFonts w:eastAsia="SimSun"/>
        </w:rPr>
      </w:pPr>
      <w:r w:rsidRPr="00C705A9">
        <w:rPr>
          <w:rFonts w:eastAsia="SimSun"/>
          <w:b/>
        </w:rPr>
        <w:lastRenderedPageBreak/>
        <w:t>Writing 4</w:t>
      </w:r>
      <w:r w:rsidRPr="00C705A9">
        <w:rPr>
          <w:rFonts w:eastAsia="SimSun"/>
        </w:rPr>
        <w:t xml:space="preserve"> </w:t>
      </w:r>
    </w:p>
    <w:p w14:paraId="2300206C" w14:textId="77777777" w:rsidR="00C705A9" w:rsidRPr="00C705A9" w:rsidRDefault="00C705A9" w:rsidP="00C705A9">
      <w:pPr>
        <w:spacing w:before="120" w:after="120" w:line="276" w:lineRule="auto"/>
        <w:ind w:left="142" w:firstLine="142"/>
        <w:jc w:val="both"/>
        <w:rPr>
          <w:rFonts w:eastAsia="SimSun"/>
        </w:rPr>
      </w:pPr>
      <w:r w:rsidRPr="00C705A9">
        <w:rPr>
          <w:rFonts w:eastAsia="SimSun"/>
        </w:rPr>
        <w:t xml:space="preserve">Language knowledge </w:t>
      </w:r>
    </w:p>
    <w:p w14:paraId="56E88B2D" w14:textId="77777777" w:rsidR="00C705A9" w:rsidRPr="00C705A9" w:rsidRDefault="00C705A9" w:rsidP="00C705A9">
      <w:pPr>
        <w:spacing w:before="120" w:after="120" w:line="276" w:lineRule="auto"/>
        <w:ind w:left="142" w:firstLine="142"/>
        <w:jc w:val="both"/>
        <w:rPr>
          <w:rFonts w:eastAsia="SimSun"/>
        </w:rPr>
      </w:pPr>
      <w:r w:rsidRPr="00C705A9">
        <w:rPr>
          <w:rFonts w:eastAsia="SimSun"/>
        </w:rPr>
        <w:t xml:space="preserve">- Review grammar, vocab in unit 7, 8 </w:t>
      </w:r>
    </w:p>
    <w:p w14:paraId="3230232D" w14:textId="77777777" w:rsidR="00C705A9" w:rsidRPr="00C705A9" w:rsidRDefault="00C705A9" w:rsidP="00C705A9">
      <w:pPr>
        <w:spacing w:before="120" w:after="120" w:line="276" w:lineRule="auto"/>
        <w:ind w:left="142" w:firstLine="142"/>
        <w:jc w:val="both"/>
        <w:rPr>
          <w:rFonts w:eastAsia="SimSun"/>
        </w:rPr>
      </w:pPr>
      <w:r w:rsidRPr="00C705A9">
        <w:rPr>
          <w:rFonts w:eastAsia="SimSun"/>
        </w:rPr>
        <w:t>- Do exercises.</w:t>
      </w:r>
    </w:p>
    <w:p w14:paraId="7BC2496A" w14:textId="77777777" w:rsidR="00C705A9" w:rsidRPr="00C705A9" w:rsidRDefault="00C705A9" w:rsidP="00C705A9">
      <w:pPr>
        <w:spacing w:before="120" w:after="120"/>
        <w:ind w:left="142" w:firstLine="142"/>
        <w:jc w:val="both"/>
        <w:rPr>
          <w:rFonts w:eastAsia="SimSun"/>
        </w:rPr>
      </w:pPr>
      <w:r w:rsidRPr="00C705A9">
        <w:rPr>
          <w:rFonts w:eastAsia="SimSun"/>
        </w:rPr>
        <w:t>Listening &amp; Speaking:  practice speaking</w:t>
      </w:r>
    </w:p>
    <w:p w14:paraId="67876011" w14:textId="77777777" w:rsidR="00C705A9" w:rsidRPr="00C705A9" w:rsidRDefault="00C705A9" w:rsidP="00C705A9">
      <w:pPr>
        <w:spacing w:before="120" w:after="120"/>
        <w:ind w:left="142" w:firstLine="142"/>
        <w:jc w:val="both"/>
        <w:rPr>
          <w:rFonts w:eastAsia="SimSun"/>
        </w:rPr>
      </w:pPr>
      <w:r w:rsidRPr="00C705A9">
        <w:rPr>
          <w:rFonts w:eastAsia="SimSun"/>
        </w:rPr>
        <w:t xml:space="preserve">Reading &amp; Writing: correct students' writing </w:t>
      </w:r>
    </w:p>
    <w:p w14:paraId="4F7D500E" w14:textId="77777777" w:rsidR="00C705A9" w:rsidRPr="00C705A9" w:rsidRDefault="00C705A9" w:rsidP="00C705A9">
      <w:pPr>
        <w:spacing w:before="120" w:after="120"/>
        <w:ind w:left="567" w:hanging="283"/>
        <w:jc w:val="both"/>
        <w:rPr>
          <w:rFonts w:eastAsia="SimSun"/>
        </w:rPr>
      </w:pPr>
      <w:r w:rsidRPr="00C705A9">
        <w:rPr>
          <w:rFonts w:eastAsia="SimSun"/>
        </w:rPr>
        <w:t>Do test 4</w:t>
      </w:r>
    </w:p>
    <w:p w14:paraId="157507CC" w14:textId="77777777" w:rsidR="00C705A9" w:rsidRPr="00C705A9" w:rsidRDefault="00C705A9" w:rsidP="00F03BC0">
      <w:pPr>
        <w:spacing w:before="120" w:after="120"/>
        <w:rPr>
          <w:rFonts w:eastAsia="SimSun"/>
          <w:b/>
        </w:rPr>
      </w:pPr>
      <w:r w:rsidRPr="00C705A9">
        <w:rPr>
          <w:b/>
        </w:rPr>
        <w:t>CHƯƠNG</w:t>
      </w:r>
      <w:r w:rsidRPr="00C705A9">
        <w:rPr>
          <w:rFonts w:eastAsia="SimSun"/>
          <w:b/>
        </w:rPr>
        <w:t xml:space="preserve"> 9: MIND BODY</w:t>
      </w:r>
      <w:r w:rsidRPr="00C705A9">
        <w:rPr>
          <w:rFonts w:eastAsia="SimSun"/>
          <w:b/>
        </w:rPr>
        <w:tab/>
      </w:r>
      <w:r w:rsidRPr="00C705A9">
        <w:rPr>
          <w:rFonts w:eastAsia="SimSun"/>
          <w:b/>
        </w:rPr>
        <w:tab/>
      </w:r>
      <w:r w:rsidRPr="00C705A9">
        <w:rPr>
          <w:rFonts w:eastAsia="SimSun"/>
          <w:i/>
        </w:rPr>
        <w:t xml:space="preserve"> Thời gian:  5 giờ</w:t>
      </w:r>
    </w:p>
    <w:p w14:paraId="45B8E75D" w14:textId="77777777" w:rsidR="00C705A9" w:rsidRPr="00F03BC0" w:rsidRDefault="00C705A9" w:rsidP="00F03BC0">
      <w:pPr>
        <w:spacing w:before="144" w:after="144" w:line="276" w:lineRule="auto"/>
        <w:rPr>
          <w:rFonts w:eastAsia="SimSun"/>
        </w:rPr>
      </w:pPr>
      <w:r w:rsidRPr="00F03BC0">
        <w:rPr>
          <w:rFonts w:eastAsia="SimSun"/>
        </w:rPr>
        <w:t>1. Mục tiêu:</w:t>
      </w:r>
    </w:p>
    <w:p w14:paraId="6190B4D9" w14:textId="77777777" w:rsidR="00C705A9" w:rsidRPr="00C705A9" w:rsidRDefault="00C705A9" w:rsidP="00A447BA">
      <w:pPr>
        <w:pStyle w:val="ListParagraph"/>
        <w:numPr>
          <w:ilvl w:val="0"/>
          <w:numId w:val="72"/>
        </w:numPr>
        <w:spacing w:beforeLines="0" w:before="120" w:afterLines="0" w:after="120" w:line="276" w:lineRule="auto"/>
        <w:ind w:left="426" w:hanging="426"/>
        <w:rPr>
          <w:rFonts w:ascii="Times New Roman" w:eastAsia="SimSu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từ vựng về chủ đề</w:t>
      </w:r>
      <w:r w:rsidRPr="00C705A9">
        <w:rPr>
          <w:rFonts w:ascii="Times New Roman" w:eastAsia="SimSun" w:hAnsi="Times New Roman"/>
          <w:sz w:val="28"/>
          <w:szCs w:val="28"/>
        </w:rPr>
        <w:t xml:space="preserve"> </w:t>
      </w:r>
      <w:r w:rsidRPr="00C705A9">
        <w:rPr>
          <w:rFonts w:ascii="Times New Roman" w:eastAsia="SimSun" w:hAnsi="Times New Roman"/>
          <w:sz w:val="28"/>
          <w:szCs w:val="28"/>
          <w:lang w:val="vi-VN"/>
        </w:rPr>
        <w:t>“</w:t>
      </w:r>
      <w:r w:rsidRPr="00C705A9">
        <w:rPr>
          <w:rFonts w:ascii="Times New Roman" w:eastAsia="SimSun" w:hAnsi="Times New Roman"/>
          <w:sz w:val="28"/>
          <w:szCs w:val="28"/>
        </w:rPr>
        <w:t xml:space="preserve">Sức khoẻ, các vấn đề về sức khoẻ, các bộ phận cơ thể </w:t>
      </w:r>
      <w:r w:rsidRPr="00C705A9">
        <w:rPr>
          <w:rFonts w:ascii="Times New Roman" w:eastAsia="SimSun" w:hAnsi="Times New Roman"/>
          <w:sz w:val="28"/>
          <w:szCs w:val="28"/>
          <w:lang w:val="vi-VN"/>
        </w:rPr>
        <w:t>người”</w:t>
      </w:r>
    </w:p>
    <w:p w14:paraId="0776CF6A" w14:textId="77777777" w:rsidR="00C705A9" w:rsidRPr="00C705A9" w:rsidRDefault="00C705A9" w:rsidP="00A447BA">
      <w:pPr>
        <w:pStyle w:val="ListParagraph"/>
        <w:numPr>
          <w:ilvl w:val="0"/>
          <w:numId w:val="72"/>
        </w:numPr>
        <w:spacing w:beforeLines="0" w:before="120" w:afterLines="0" w:after="120" w:line="276" w:lineRule="auto"/>
        <w:ind w:left="426" w:hanging="426"/>
        <w:rPr>
          <w:rFonts w:ascii="Times New Roman" w:eastAsia="SimSun" w:hAnsi="Times New Roman"/>
          <w:sz w:val="28"/>
          <w:szCs w:val="28"/>
        </w:rPr>
      </w:pPr>
      <w:r w:rsidRPr="00C705A9">
        <w:rPr>
          <w:rFonts w:ascii="Times New Roman" w:hAnsi="Times New Roman"/>
          <w:sz w:val="28"/>
          <w:szCs w:val="28"/>
          <w:lang w:val="vi-VN"/>
        </w:rPr>
        <w:t>Củng cố và</w:t>
      </w:r>
      <w:r w:rsidRPr="00C705A9">
        <w:rPr>
          <w:rFonts w:ascii="Times New Roman" w:eastAsia="SimSun" w:hAnsi="Times New Roman"/>
          <w:sz w:val="28"/>
          <w:szCs w:val="28"/>
        </w:rPr>
        <w:t xml:space="preserve"> ôn tập lại cấu trúc ngữ pháp về các cho lời khuyên, câu đề nghị và cầu khiến</w:t>
      </w:r>
    </w:p>
    <w:p w14:paraId="73FFBC2B" w14:textId="77777777" w:rsidR="00C705A9" w:rsidRPr="00C705A9" w:rsidRDefault="00C705A9" w:rsidP="00A447BA">
      <w:pPr>
        <w:pStyle w:val="ListParagraph"/>
        <w:numPr>
          <w:ilvl w:val="0"/>
          <w:numId w:val="72"/>
        </w:numPr>
        <w:spacing w:beforeLines="0" w:before="120" w:afterLines="0" w:after="120" w:line="276" w:lineRule="auto"/>
        <w:ind w:left="426" w:hanging="426"/>
        <w:rPr>
          <w:rFonts w:ascii="Times New Roman" w:eastAsia="SimSu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eastAsia="SimSun" w:hAnsi="Times New Roman"/>
          <w:sz w:val="28"/>
          <w:szCs w:val="28"/>
        </w:rPr>
        <w:t xml:space="preserve"> nghe và hiểu để làm các phần chọn trắc nghiệm về chủ đề Sức khoẻ, cách hỏi và trả lời vè các căn bệnh và triệu chứng của chúng</w:t>
      </w:r>
    </w:p>
    <w:p w14:paraId="34E2B356" w14:textId="77777777" w:rsidR="00C705A9" w:rsidRPr="00C705A9" w:rsidRDefault="00C705A9" w:rsidP="00A447BA">
      <w:pPr>
        <w:pStyle w:val="ListParagraph"/>
        <w:numPr>
          <w:ilvl w:val="0"/>
          <w:numId w:val="72"/>
        </w:numPr>
        <w:spacing w:beforeLines="0" w:before="120" w:afterLines="0" w:after="120" w:line="276" w:lineRule="auto"/>
        <w:ind w:left="426" w:hanging="426"/>
        <w:rPr>
          <w:rFonts w:ascii="Times New Roman" w:eastAsia="SimSun" w:hAnsi="Times New Roman"/>
          <w:sz w:val="28"/>
          <w:szCs w:val="28"/>
        </w:rPr>
      </w:pPr>
      <w:r w:rsidRPr="00C705A9">
        <w:rPr>
          <w:rFonts w:ascii="Times New Roman" w:eastAsia="SimSun" w:hAnsi="Times New Roman"/>
          <w:sz w:val="28"/>
          <w:szCs w:val="28"/>
        </w:rPr>
        <w:t>Thực hành đọc hiểu các bài đọc về chủ đề Sức khoẻ</w:t>
      </w:r>
    </w:p>
    <w:p w14:paraId="7806AB80" w14:textId="77777777" w:rsidR="00C705A9" w:rsidRPr="00C705A9" w:rsidRDefault="00C705A9" w:rsidP="00A447BA">
      <w:pPr>
        <w:pStyle w:val="ListParagraph"/>
        <w:numPr>
          <w:ilvl w:val="0"/>
          <w:numId w:val="72"/>
        </w:numPr>
        <w:spacing w:beforeLines="0" w:before="120" w:afterLines="0" w:after="120" w:line="276" w:lineRule="auto"/>
        <w:ind w:left="426" w:hanging="426"/>
        <w:rPr>
          <w:rFonts w:ascii="Times New Roman" w:eastAsia="SimSun" w:hAnsi="Times New Roman"/>
          <w:sz w:val="28"/>
          <w:szCs w:val="28"/>
        </w:rPr>
      </w:pPr>
      <w:r w:rsidRPr="00C705A9">
        <w:rPr>
          <w:rFonts w:ascii="Times New Roman" w:eastAsia="SimSun" w:hAnsi="Times New Roman"/>
          <w:sz w:val="28"/>
          <w:szCs w:val="28"/>
        </w:rPr>
        <w:t>Viết được một đoạn văn để nói về cách để có sức khoẻ tốt</w:t>
      </w:r>
    </w:p>
    <w:p w14:paraId="32EE55B9" w14:textId="77777777" w:rsidR="00C705A9" w:rsidRPr="00F03BC0" w:rsidRDefault="00C705A9" w:rsidP="00F03BC0">
      <w:pPr>
        <w:spacing w:before="144" w:after="144" w:line="276" w:lineRule="auto"/>
        <w:rPr>
          <w:rFonts w:eastAsia="SimSun"/>
        </w:rPr>
      </w:pPr>
      <w:r w:rsidRPr="00F03BC0">
        <w:rPr>
          <w:rFonts w:eastAsia="SimSun"/>
        </w:rPr>
        <w:t>2. Nội dung bài:</w:t>
      </w:r>
    </w:p>
    <w:p w14:paraId="7C5B565F" w14:textId="24F1C411" w:rsidR="00C705A9" w:rsidRPr="00C705A9" w:rsidRDefault="00C705A9" w:rsidP="00C705A9">
      <w:pPr>
        <w:spacing w:before="120" w:after="120"/>
        <w:jc w:val="both"/>
        <w:rPr>
          <w:rFonts w:eastAsia="SimSun"/>
          <w:b/>
        </w:rPr>
      </w:pPr>
      <w:r w:rsidRPr="00C705A9">
        <w:rPr>
          <w:rFonts w:eastAsia="SimSun"/>
          <w:b/>
        </w:rPr>
        <w:t>2.1. Language knowledge</w:t>
      </w:r>
    </w:p>
    <w:p w14:paraId="570D753E" w14:textId="22854625" w:rsidR="00C705A9" w:rsidRPr="00C705A9" w:rsidRDefault="00C705A9" w:rsidP="00F03BC0">
      <w:pPr>
        <w:spacing w:before="120" w:after="120"/>
        <w:jc w:val="both"/>
        <w:rPr>
          <w:rFonts w:eastAsia="SimSun"/>
        </w:rPr>
      </w:pPr>
      <w:r w:rsidRPr="00C705A9">
        <w:rPr>
          <w:rFonts w:eastAsia="SimSun"/>
        </w:rPr>
        <w:t xml:space="preserve">- Grammar: giving advice, imperatives </w:t>
      </w:r>
    </w:p>
    <w:p w14:paraId="3A57B9BE" w14:textId="01B659BF" w:rsidR="00C705A9" w:rsidRPr="00C705A9" w:rsidRDefault="00C705A9" w:rsidP="00F03BC0">
      <w:pPr>
        <w:spacing w:before="120" w:after="120"/>
        <w:jc w:val="both"/>
        <w:rPr>
          <w:rFonts w:eastAsia="SimSun"/>
        </w:rPr>
      </w:pPr>
      <w:r w:rsidRPr="00C705A9">
        <w:rPr>
          <w:rFonts w:eastAsia="SimSun"/>
        </w:rPr>
        <w:t xml:space="preserve">- Vocabulary: illnesses and health problems, phrases with mind and matter, parts of the body. </w:t>
      </w:r>
    </w:p>
    <w:p w14:paraId="527D8F48" w14:textId="77777777" w:rsidR="00C705A9" w:rsidRPr="00C705A9" w:rsidRDefault="00C705A9" w:rsidP="00C705A9">
      <w:pPr>
        <w:spacing w:before="120" w:after="120"/>
        <w:jc w:val="both"/>
        <w:rPr>
          <w:rFonts w:eastAsia="SimSun"/>
          <w:b/>
        </w:rPr>
      </w:pPr>
      <w:r w:rsidRPr="00C705A9">
        <w:rPr>
          <w:rFonts w:eastAsia="SimSun"/>
          <w:b/>
        </w:rPr>
        <w:t xml:space="preserve">2.2. Listening &amp; Speaking: </w:t>
      </w:r>
    </w:p>
    <w:p w14:paraId="35EE8E28" w14:textId="77777777" w:rsidR="00C705A9" w:rsidRPr="00C705A9" w:rsidRDefault="00C705A9" w:rsidP="00F03BC0">
      <w:pPr>
        <w:spacing w:before="120" w:after="120"/>
        <w:jc w:val="both"/>
        <w:rPr>
          <w:rFonts w:eastAsia="SimSun"/>
        </w:rPr>
      </w:pPr>
      <w:r w:rsidRPr="00C705A9">
        <w:rPr>
          <w:rFonts w:eastAsia="SimSun"/>
        </w:rPr>
        <w:t xml:space="preserve"> - How are you feeling? </w:t>
      </w:r>
    </w:p>
    <w:p w14:paraId="1BD05592" w14:textId="77777777" w:rsidR="00C705A9" w:rsidRPr="00C705A9" w:rsidRDefault="00C705A9" w:rsidP="00F03BC0">
      <w:pPr>
        <w:spacing w:before="120" w:after="120"/>
        <w:jc w:val="both"/>
        <w:rPr>
          <w:rFonts w:eastAsia="SimSun"/>
        </w:rPr>
      </w:pPr>
      <w:r w:rsidRPr="00C705A9">
        <w:rPr>
          <w:rFonts w:eastAsia="SimSun"/>
        </w:rPr>
        <w:t xml:space="preserve"> - Health advice write </w:t>
      </w:r>
    </w:p>
    <w:p w14:paraId="226F8EFE" w14:textId="71E6FD4C" w:rsidR="00C705A9" w:rsidRPr="00C705A9" w:rsidRDefault="00E86C68" w:rsidP="00F03BC0">
      <w:pPr>
        <w:spacing w:before="120" w:after="120"/>
        <w:jc w:val="both"/>
        <w:rPr>
          <w:rFonts w:eastAsia="SimSun"/>
        </w:rPr>
      </w:pPr>
      <w:r>
        <w:rPr>
          <w:rFonts w:eastAsia="SimSun"/>
        </w:rPr>
        <w:t xml:space="preserve"> </w:t>
      </w:r>
      <w:r w:rsidR="00C705A9" w:rsidRPr="00C705A9">
        <w:rPr>
          <w:rFonts w:eastAsia="SimSun"/>
        </w:rPr>
        <w:t xml:space="preserve">- Describe common your illnesses and their symptoms </w:t>
      </w:r>
    </w:p>
    <w:p w14:paraId="2CCD6EA8" w14:textId="77777777" w:rsidR="00C705A9" w:rsidRPr="00C705A9" w:rsidRDefault="00C705A9" w:rsidP="00F03BC0">
      <w:pPr>
        <w:spacing w:before="120" w:after="120"/>
        <w:jc w:val="both"/>
        <w:rPr>
          <w:rFonts w:eastAsia="SimSun"/>
        </w:rPr>
      </w:pPr>
      <w:r w:rsidRPr="00C705A9">
        <w:rPr>
          <w:rFonts w:eastAsia="SimSun"/>
        </w:rPr>
        <w:t xml:space="preserve"> - Give medical advice </w:t>
      </w:r>
    </w:p>
    <w:p w14:paraId="601AE857" w14:textId="77777777" w:rsidR="00C705A9" w:rsidRPr="00C705A9" w:rsidRDefault="00C705A9" w:rsidP="00F03BC0">
      <w:pPr>
        <w:spacing w:before="120" w:after="120"/>
        <w:jc w:val="both"/>
        <w:rPr>
          <w:rFonts w:eastAsia="SimSun"/>
        </w:rPr>
      </w:pPr>
      <w:r w:rsidRPr="00C705A9">
        <w:rPr>
          <w:rFonts w:eastAsia="SimSun"/>
        </w:rPr>
        <w:t xml:space="preserve"> - Ask and answer questions about illness. </w:t>
      </w:r>
    </w:p>
    <w:p w14:paraId="03502C1F" w14:textId="77777777" w:rsidR="00C705A9" w:rsidRPr="00C705A9" w:rsidRDefault="00C705A9" w:rsidP="00C705A9">
      <w:pPr>
        <w:spacing w:before="120" w:after="120"/>
        <w:jc w:val="both"/>
        <w:rPr>
          <w:rFonts w:eastAsia="SimSun"/>
          <w:b/>
        </w:rPr>
      </w:pPr>
      <w:r w:rsidRPr="00C705A9">
        <w:rPr>
          <w:rFonts w:eastAsia="SimSun"/>
          <w:b/>
        </w:rPr>
        <w:t xml:space="preserve"> 2.3. Reading &amp; Writing: </w:t>
      </w:r>
    </w:p>
    <w:p w14:paraId="35B964EC" w14:textId="77777777" w:rsidR="00C705A9" w:rsidRPr="00C705A9" w:rsidRDefault="00C705A9" w:rsidP="00F03BC0">
      <w:pPr>
        <w:spacing w:before="120" w:after="120"/>
        <w:jc w:val="both"/>
        <w:rPr>
          <w:rFonts w:eastAsia="SimSun"/>
        </w:rPr>
      </w:pPr>
      <w:r w:rsidRPr="00C705A9">
        <w:rPr>
          <w:rFonts w:eastAsia="SimSun"/>
        </w:rPr>
        <w:t xml:space="preserve">- Mind over matter </w:t>
      </w:r>
    </w:p>
    <w:p w14:paraId="24618C67" w14:textId="77777777" w:rsidR="00C705A9" w:rsidRPr="00C705A9" w:rsidRDefault="00C705A9" w:rsidP="00F03BC0">
      <w:pPr>
        <w:spacing w:before="120" w:after="120"/>
        <w:jc w:val="both"/>
        <w:rPr>
          <w:rFonts w:eastAsia="SimSun"/>
        </w:rPr>
      </w:pPr>
      <w:r w:rsidRPr="00C705A9">
        <w:rPr>
          <w:rFonts w:eastAsia="SimSun"/>
        </w:rPr>
        <w:t>- Write about activities you do keep healthy</w:t>
      </w:r>
    </w:p>
    <w:p w14:paraId="4D540DA7" w14:textId="77777777" w:rsidR="00C705A9" w:rsidRPr="00C705A9" w:rsidRDefault="00C705A9" w:rsidP="00A447BA">
      <w:pPr>
        <w:pStyle w:val="ListParagraph"/>
        <w:numPr>
          <w:ilvl w:val="0"/>
          <w:numId w:val="64"/>
        </w:numPr>
        <w:spacing w:beforeLines="0" w:before="120" w:afterLines="0" w:after="120" w:line="240" w:lineRule="auto"/>
        <w:ind w:firstLine="0"/>
        <w:rPr>
          <w:rFonts w:ascii="Times New Roman" w:eastAsia="SimSun" w:hAnsi="Times New Roman"/>
          <w:sz w:val="28"/>
          <w:szCs w:val="28"/>
        </w:rPr>
      </w:pPr>
    </w:p>
    <w:p w14:paraId="2C9CAF63" w14:textId="77777777" w:rsidR="00C705A9" w:rsidRPr="00F03BC0" w:rsidRDefault="00C705A9" w:rsidP="00F03BC0">
      <w:pPr>
        <w:spacing w:before="120" w:after="120"/>
        <w:rPr>
          <w:rFonts w:eastAsia="SimSun"/>
          <w:b/>
        </w:rPr>
      </w:pPr>
      <w:r w:rsidRPr="00F03BC0">
        <w:rPr>
          <w:b/>
        </w:rPr>
        <w:t>CHƯƠNG</w:t>
      </w:r>
      <w:r w:rsidRPr="00F03BC0">
        <w:rPr>
          <w:rFonts w:eastAsia="SimSun"/>
          <w:b/>
        </w:rPr>
        <w:t xml:space="preserve"> 10:  PLACES TO STAY</w:t>
      </w:r>
      <w:r w:rsidRPr="00F03BC0">
        <w:rPr>
          <w:rFonts w:eastAsia="SimSun"/>
          <w:b/>
        </w:rPr>
        <w:tab/>
      </w:r>
      <w:r w:rsidRPr="00F03BC0">
        <w:rPr>
          <w:rFonts w:eastAsia="SimSun"/>
          <w:b/>
        </w:rPr>
        <w:tab/>
      </w:r>
      <w:r w:rsidRPr="00F03BC0">
        <w:rPr>
          <w:rFonts w:eastAsia="SimSun"/>
          <w:b/>
        </w:rPr>
        <w:tab/>
      </w:r>
      <w:r w:rsidRPr="00F03BC0">
        <w:rPr>
          <w:rFonts w:eastAsia="SimSun"/>
          <w:i/>
        </w:rPr>
        <w:t xml:space="preserve"> Thời gian:  10 giờ</w:t>
      </w:r>
    </w:p>
    <w:p w14:paraId="12013C23" w14:textId="77777777" w:rsidR="00C705A9" w:rsidRPr="00C705A9" w:rsidRDefault="00C705A9" w:rsidP="00C705A9">
      <w:pPr>
        <w:tabs>
          <w:tab w:val="left" w:pos="484"/>
        </w:tabs>
        <w:spacing w:before="120" w:after="120"/>
        <w:jc w:val="both"/>
        <w:rPr>
          <w:rFonts w:eastAsia="SimSun"/>
        </w:rPr>
      </w:pPr>
      <w:r w:rsidRPr="00C705A9">
        <w:rPr>
          <w:rFonts w:eastAsia="SimSun"/>
          <w:i/>
        </w:rPr>
        <w:lastRenderedPageBreak/>
        <w:t xml:space="preserve"> </w:t>
      </w:r>
      <w:r w:rsidRPr="00C705A9">
        <w:rPr>
          <w:rFonts w:eastAsia="SimSun"/>
        </w:rPr>
        <w:t>1. Mục tiêu:</w:t>
      </w:r>
    </w:p>
    <w:p w14:paraId="546CD604" w14:textId="77777777" w:rsidR="00C705A9" w:rsidRPr="00C705A9" w:rsidRDefault="00C705A9" w:rsidP="00A447BA">
      <w:pPr>
        <w:pStyle w:val="ListParagraph"/>
        <w:numPr>
          <w:ilvl w:val="0"/>
          <w:numId w:val="71"/>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từ vựng về chủ đề</w:t>
      </w:r>
      <w:r w:rsidRPr="00C705A9">
        <w:rPr>
          <w:rFonts w:ascii="Times New Roman" w:eastAsia="SimSun" w:hAnsi="Times New Roman"/>
          <w:sz w:val="28"/>
          <w:szCs w:val="28"/>
        </w:rPr>
        <w:t xml:space="preserve"> </w:t>
      </w:r>
      <w:r w:rsidRPr="00C705A9">
        <w:rPr>
          <w:rFonts w:ascii="Times New Roman" w:eastAsia="SimSun" w:hAnsi="Times New Roman"/>
          <w:sz w:val="28"/>
          <w:szCs w:val="28"/>
          <w:lang w:val="vi-VN"/>
        </w:rPr>
        <w:t>“Kỳ</w:t>
      </w:r>
      <w:r w:rsidRPr="00C705A9">
        <w:rPr>
          <w:rFonts w:ascii="Times New Roman" w:eastAsia="SimSun" w:hAnsi="Times New Roman"/>
          <w:sz w:val="28"/>
          <w:szCs w:val="28"/>
        </w:rPr>
        <w:t xml:space="preserve"> </w:t>
      </w:r>
      <w:r w:rsidRPr="00C705A9">
        <w:rPr>
          <w:rFonts w:ascii="Times New Roman" w:eastAsia="SimSun" w:hAnsi="Times New Roman"/>
          <w:sz w:val="28"/>
          <w:szCs w:val="28"/>
          <w:lang w:val="vi-VN"/>
        </w:rPr>
        <w:t>nghỉ”</w:t>
      </w:r>
    </w:p>
    <w:p w14:paraId="6E5B4658" w14:textId="77777777" w:rsidR="00C705A9" w:rsidRPr="00C705A9" w:rsidRDefault="00C705A9" w:rsidP="00A447BA">
      <w:pPr>
        <w:pStyle w:val="ListParagraph"/>
        <w:numPr>
          <w:ilvl w:val="0"/>
          <w:numId w:val="71"/>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Củng cố và</w:t>
      </w:r>
      <w:r w:rsidRPr="00C705A9">
        <w:rPr>
          <w:rFonts w:ascii="Times New Roman" w:eastAsia="SimSun" w:hAnsi="Times New Roman"/>
          <w:sz w:val="28"/>
          <w:szCs w:val="28"/>
        </w:rPr>
        <w:t xml:space="preserve"> ôn tập lại cấu trúc ngữ pháp về câu điều kiện, hình thức “used to”, “be used to/get used to”</w:t>
      </w:r>
    </w:p>
    <w:p w14:paraId="3EA69794" w14:textId="77777777" w:rsidR="00C705A9" w:rsidRPr="00C705A9" w:rsidRDefault="00C705A9" w:rsidP="00A447BA">
      <w:pPr>
        <w:pStyle w:val="ListParagraph"/>
        <w:numPr>
          <w:ilvl w:val="0"/>
          <w:numId w:val="71"/>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eastAsia="SimSun" w:hAnsi="Times New Roman"/>
          <w:sz w:val="28"/>
          <w:szCs w:val="28"/>
        </w:rPr>
        <w:t xml:space="preserve"> nghe và hiểu để làm các phần chọn trắc nghiệm về chủ đề Kì nghỉ, các nơi chốn để nghỉ ngơi, mô tả về nơi chốn </w:t>
      </w:r>
    </w:p>
    <w:p w14:paraId="1811DB1D" w14:textId="77777777" w:rsidR="00C705A9" w:rsidRPr="00C705A9" w:rsidRDefault="00C705A9" w:rsidP="00A447BA">
      <w:pPr>
        <w:pStyle w:val="ListParagraph"/>
        <w:numPr>
          <w:ilvl w:val="0"/>
          <w:numId w:val="71"/>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Thực hành đọc hiểu các bài đọc về chủ đề Kì nghỉ</w:t>
      </w:r>
    </w:p>
    <w:p w14:paraId="000FB2EB" w14:textId="77777777" w:rsidR="00C705A9" w:rsidRPr="00C705A9" w:rsidRDefault="00C705A9" w:rsidP="00A447BA">
      <w:pPr>
        <w:pStyle w:val="ListParagraph"/>
        <w:numPr>
          <w:ilvl w:val="0"/>
          <w:numId w:val="71"/>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Viết được một lá thư để phàn nàn về một vấn đề xảy ra khi ở một khách sạn</w:t>
      </w:r>
    </w:p>
    <w:p w14:paraId="754F8A81" w14:textId="77777777" w:rsidR="00C705A9" w:rsidRPr="00C705A9" w:rsidRDefault="00C705A9" w:rsidP="00A447BA">
      <w:pPr>
        <w:pStyle w:val="ListParagraph"/>
        <w:numPr>
          <w:ilvl w:val="0"/>
          <w:numId w:val="71"/>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Sinh viên ôn tập lại phần ngữ pháp, từ vựng và làm bài kiểm tra định kì</w:t>
      </w:r>
    </w:p>
    <w:p w14:paraId="07816C5B" w14:textId="77777777" w:rsidR="00C705A9" w:rsidRPr="00C705A9" w:rsidRDefault="00C705A9" w:rsidP="00A447BA">
      <w:pPr>
        <w:pStyle w:val="ListParagraph"/>
        <w:numPr>
          <w:ilvl w:val="0"/>
          <w:numId w:val="71"/>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Hướng dẫn và cho sinh viên làm bài kiểm tra theo dạng chuẩn châu Âu A2 và sửa bài cho sv.</w:t>
      </w:r>
    </w:p>
    <w:p w14:paraId="0B269922" w14:textId="77777777" w:rsidR="00C705A9" w:rsidRPr="00C705A9" w:rsidRDefault="00C705A9" w:rsidP="00A447BA">
      <w:pPr>
        <w:pStyle w:val="ListParagraph"/>
        <w:numPr>
          <w:ilvl w:val="0"/>
          <w:numId w:val="64"/>
        </w:numPr>
        <w:spacing w:beforeLines="0" w:before="120" w:afterLines="0" w:after="120" w:line="276" w:lineRule="auto"/>
        <w:ind w:left="0" w:firstLine="0"/>
        <w:rPr>
          <w:rFonts w:ascii="Times New Roman" w:eastAsia="SimSun" w:hAnsi="Times New Roman"/>
          <w:sz w:val="28"/>
          <w:szCs w:val="28"/>
        </w:rPr>
      </w:pPr>
      <w:r w:rsidRPr="00C705A9">
        <w:rPr>
          <w:rFonts w:ascii="Times New Roman" w:eastAsia="SimSun" w:hAnsi="Times New Roman"/>
          <w:sz w:val="28"/>
          <w:szCs w:val="28"/>
        </w:rPr>
        <w:t>2. Nội dung bài:</w:t>
      </w:r>
    </w:p>
    <w:p w14:paraId="62CD580F" w14:textId="77777777" w:rsidR="00C705A9" w:rsidRPr="00C705A9" w:rsidRDefault="00C705A9" w:rsidP="00C705A9">
      <w:pPr>
        <w:spacing w:before="120" w:after="120"/>
        <w:jc w:val="both"/>
        <w:rPr>
          <w:rFonts w:eastAsia="SimSun"/>
          <w:b/>
        </w:rPr>
      </w:pPr>
      <w:r w:rsidRPr="00C705A9">
        <w:rPr>
          <w:rFonts w:eastAsia="SimSun"/>
          <w:b/>
        </w:rPr>
        <w:t>2.</w:t>
      </w:r>
      <w:proofErr w:type="gramStart"/>
      <w:r w:rsidRPr="00C705A9">
        <w:rPr>
          <w:rFonts w:eastAsia="SimSun"/>
          <w:b/>
        </w:rPr>
        <w:t>1.Language</w:t>
      </w:r>
      <w:proofErr w:type="gramEnd"/>
      <w:r w:rsidRPr="00C705A9">
        <w:rPr>
          <w:rFonts w:eastAsia="SimSun"/>
          <w:b/>
        </w:rPr>
        <w:t xml:space="preserve"> knowledge </w:t>
      </w:r>
    </w:p>
    <w:p w14:paraId="7AB825D1" w14:textId="62B6CFF6" w:rsidR="00C705A9" w:rsidRPr="00C705A9" w:rsidRDefault="009F6386" w:rsidP="00C705A9">
      <w:pPr>
        <w:spacing w:before="120" w:after="120"/>
        <w:jc w:val="both"/>
        <w:rPr>
          <w:rFonts w:eastAsia="SimSun"/>
        </w:rPr>
      </w:pPr>
      <w:r>
        <w:rPr>
          <w:rFonts w:eastAsia="SimSun"/>
        </w:rPr>
        <w:t xml:space="preserve"> </w:t>
      </w:r>
      <w:r w:rsidR="00C705A9" w:rsidRPr="00C705A9">
        <w:rPr>
          <w:rFonts w:eastAsia="SimSun"/>
        </w:rPr>
        <w:t xml:space="preserve">- Grammar: second conditionals, “used to" </w:t>
      </w:r>
    </w:p>
    <w:p w14:paraId="058FB220" w14:textId="73513032" w:rsidR="00C705A9" w:rsidRPr="00C705A9" w:rsidRDefault="009F6386" w:rsidP="00C705A9">
      <w:pPr>
        <w:spacing w:before="120" w:after="120"/>
        <w:jc w:val="both"/>
        <w:rPr>
          <w:rFonts w:eastAsia="SimSun"/>
        </w:rPr>
      </w:pPr>
      <w:r>
        <w:rPr>
          <w:rFonts w:eastAsia="SimSun"/>
        </w:rPr>
        <w:t xml:space="preserve"> </w:t>
      </w:r>
      <w:r w:rsidR="00C705A9" w:rsidRPr="00C705A9">
        <w:rPr>
          <w:rFonts w:eastAsia="SimSun"/>
        </w:rPr>
        <w:t>- Vocabulary: places to stay, solving hotel problems</w:t>
      </w:r>
    </w:p>
    <w:p w14:paraId="74B11804" w14:textId="77777777" w:rsidR="00C705A9" w:rsidRPr="00C705A9" w:rsidRDefault="00C705A9" w:rsidP="00C705A9">
      <w:pPr>
        <w:spacing w:before="120" w:after="120"/>
        <w:jc w:val="both"/>
        <w:rPr>
          <w:rFonts w:eastAsia="SimSun"/>
          <w:b/>
        </w:rPr>
      </w:pPr>
      <w:r w:rsidRPr="00C705A9">
        <w:rPr>
          <w:rFonts w:eastAsia="SimSun"/>
          <w:b/>
        </w:rPr>
        <w:t xml:space="preserve"> 2.2. Listening &amp; Speaking:</w:t>
      </w:r>
    </w:p>
    <w:p w14:paraId="48F3399A" w14:textId="77777777" w:rsidR="00C705A9" w:rsidRPr="00C705A9" w:rsidRDefault="00C705A9" w:rsidP="00C705A9">
      <w:pPr>
        <w:spacing w:before="120" w:after="120"/>
        <w:jc w:val="both"/>
        <w:rPr>
          <w:rFonts w:eastAsia="SimSun"/>
        </w:rPr>
      </w:pPr>
      <w:r w:rsidRPr="00C705A9">
        <w:rPr>
          <w:rFonts w:eastAsia="SimSun"/>
        </w:rPr>
        <w:t xml:space="preserve"> - Hotel information </w:t>
      </w:r>
    </w:p>
    <w:p w14:paraId="35F5B55E" w14:textId="77777777" w:rsidR="00C705A9" w:rsidRPr="00C705A9" w:rsidRDefault="00C705A9" w:rsidP="00C705A9">
      <w:pPr>
        <w:spacing w:before="120" w:after="120"/>
        <w:jc w:val="both"/>
        <w:rPr>
          <w:rFonts w:eastAsia="SimSun"/>
        </w:rPr>
      </w:pPr>
      <w:r w:rsidRPr="00C705A9">
        <w:rPr>
          <w:rFonts w:eastAsia="SimSun"/>
        </w:rPr>
        <w:t xml:space="preserve"> - Credit card details </w:t>
      </w:r>
    </w:p>
    <w:p w14:paraId="2E3BAA9F" w14:textId="77777777" w:rsidR="00C705A9" w:rsidRPr="00C705A9" w:rsidRDefault="00C705A9" w:rsidP="00C705A9">
      <w:pPr>
        <w:spacing w:before="120" w:after="120"/>
        <w:jc w:val="both"/>
        <w:rPr>
          <w:rFonts w:eastAsia="SimSun"/>
        </w:rPr>
      </w:pPr>
      <w:r w:rsidRPr="00C705A9">
        <w:rPr>
          <w:rFonts w:eastAsia="SimSun"/>
        </w:rPr>
        <w:t xml:space="preserve"> - A difficult hotel guest </w:t>
      </w:r>
    </w:p>
    <w:p w14:paraId="420D5693" w14:textId="77777777" w:rsidR="00C705A9" w:rsidRPr="00C705A9" w:rsidRDefault="00C705A9" w:rsidP="00C705A9">
      <w:pPr>
        <w:spacing w:before="120" w:after="120"/>
        <w:jc w:val="both"/>
        <w:rPr>
          <w:rFonts w:eastAsia="SimSun"/>
        </w:rPr>
      </w:pPr>
      <w:r w:rsidRPr="00C705A9">
        <w:rPr>
          <w:rFonts w:eastAsia="SimSun"/>
        </w:rPr>
        <w:t xml:space="preserve"> - Describe places you stayed in </w:t>
      </w:r>
    </w:p>
    <w:p w14:paraId="14BF23D1" w14:textId="77777777" w:rsidR="00C705A9" w:rsidRPr="00C705A9" w:rsidRDefault="00C705A9" w:rsidP="00C705A9">
      <w:pPr>
        <w:spacing w:before="120" w:after="120"/>
        <w:jc w:val="both"/>
        <w:rPr>
          <w:rFonts w:eastAsia="SimSun"/>
        </w:rPr>
      </w:pPr>
      <w:r w:rsidRPr="00C705A9">
        <w:rPr>
          <w:rFonts w:eastAsia="SimSun"/>
        </w:rPr>
        <w:t xml:space="preserve"> - Book somewhere to stay </w:t>
      </w:r>
    </w:p>
    <w:p w14:paraId="03CDB74F" w14:textId="77777777" w:rsidR="00C705A9" w:rsidRPr="00C705A9" w:rsidRDefault="00C705A9" w:rsidP="00C705A9">
      <w:pPr>
        <w:spacing w:before="120" w:after="120"/>
        <w:jc w:val="both"/>
        <w:rPr>
          <w:rFonts w:eastAsia="SimSun"/>
        </w:rPr>
      </w:pPr>
      <w:r w:rsidRPr="00C705A9">
        <w:rPr>
          <w:rFonts w:eastAsia="SimSun"/>
        </w:rPr>
        <w:t xml:space="preserve"> - Apologise for bad news explain and deal with problems in hotels</w:t>
      </w:r>
    </w:p>
    <w:p w14:paraId="05FE15E3" w14:textId="77777777" w:rsidR="00C705A9" w:rsidRPr="00C705A9" w:rsidRDefault="00C705A9" w:rsidP="00C705A9">
      <w:pPr>
        <w:spacing w:before="120" w:after="120"/>
        <w:jc w:val="both"/>
        <w:rPr>
          <w:rFonts w:eastAsia="SimSun"/>
          <w:b/>
        </w:rPr>
      </w:pPr>
      <w:r w:rsidRPr="00C705A9">
        <w:rPr>
          <w:rFonts w:eastAsia="SimSun"/>
          <w:b/>
        </w:rPr>
        <w:t xml:space="preserve"> 2.3. Reading &amp; Writing:</w:t>
      </w:r>
    </w:p>
    <w:p w14:paraId="7F9A642D" w14:textId="77777777" w:rsidR="00C705A9" w:rsidRPr="00C705A9" w:rsidRDefault="00C705A9" w:rsidP="00A447BA">
      <w:pPr>
        <w:pStyle w:val="ListParagraph"/>
        <w:numPr>
          <w:ilvl w:val="1"/>
          <w:numId w:val="60"/>
        </w:numPr>
        <w:tabs>
          <w:tab w:val="clear" w:pos="900"/>
        </w:tabs>
        <w:spacing w:beforeLines="0" w:before="120" w:afterLines="0" w:after="120" w:line="276" w:lineRule="auto"/>
        <w:ind w:left="426" w:hanging="284"/>
        <w:rPr>
          <w:rFonts w:ascii="Times New Roman" w:eastAsia="SimSun" w:hAnsi="Times New Roman"/>
          <w:sz w:val="28"/>
          <w:szCs w:val="28"/>
        </w:rPr>
      </w:pPr>
      <w:r w:rsidRPr="00C705A9">
        <w:rPr>
          <w:rFonts w:ascii="Times New Roman" w:eastAsia="SimSun" w:hAnsi="Times New Roman"/>
          <w:sz w:val="28"/>
          <w:szCs w:val="28"/>
        </w:rPr>
        <w:t>Memories of childhood holidays</w:t>
      </w:r>
    </w:p>
    <w:p w14:paraId="610213D2" w14:textId="77777777" w:rsidR="00C705A9" w:rsidRPr="00C705A9" w:rsidRDefault="00C705A9" w:rsidP="00A447BA">
      <w:pPr>
        <w:pStyle w:val="ListParagraph"/>
        <w:numPr>
          <w:ilvl w:val="1"/>
          <w:numId w:val="60"/>
        </w:numPr>
        <w:tabs>
          <w:tab w:val="clear" w:pos="900"/>
        </w:tabs>
        <w:spacing w:beforeLines="0" w:before="120" w:afterLines="0" w:after="120" w:line="276" w:lineRule="auto"/>
        <w:ind w:left="426" w:hanging="284"/>
        <w:rPr>
          <w:rFonts w:ascii="Times New Roman" w:eastAsia="SimSun" w:hAnsi="Times New Roman"/>
          <w:sz w:val="28"/>
          <w:szCs w:val="28"/>
        </w:rPr>
      </w:pPr>
      <w:r w:rsidRPr="00C705A9">
        <w:rPr>
          <w:rFonts w:ascii="Times New Roman" w:eastAsia="SimSun" w:hAnsi="Times New Roman"/>
          <w:sz w:val="28"/>
          <w:szCs w:val="28"/>
        </w:rPr>
        <w:t>Write letter to complain about a problem you had at hotel</w:t>
      </w:r>
    </w:p>
    <w:p w14:paraId="27BF5AB3" w14:textId="77777777" w:rsidR="00C705A9" w:rsidRPr="00C705A9" w:rsidRDefault="00C705A9" w:rsidP="009F6386">
      <w:pPr>
        <w:spacing w:before="120" w:after="120"/>
        <w:jc w:val="both"/>
        <w:rPr>
          <w:rFonts w:eastAsia="SimSun"/>
          <w:b/>
        </w:rPr>
      </w:pPr>
      <w:r w:rsidRPr="00C705A9">
        <w:rPr>
          <w:rFonts w:eastAsia="SimSun"/>
        </w:rPr>
        <w:t xml:space="preserve"> </w:t>
      </w:r>
      <w:r w:rsidRPr="00C705A9">
        <w:rPr>
          <w:rFonts w:eastAsia="SimSun"/>
          <w:b/>
        </w:rPr>
        <w:t xml:space="preserve">Review 5 </w:t>
      </w:r>
    </w:p>
    <w:p w14:paraId="73073EB8" w14:textId="77777777" w:rsidR="00C705A9" w:rsidRPr="00C705A9" w:rsidRDefault="00C705A9" w:rsidP="009F6386">
      <w:pPr>
        <w:spacing w:before="120" w:after="120"/>
        <w:jc w:val="both"/>
        <w:rPr>
          <w:rFonts w:eastAsia="SimSun"/>
          <w:b/>
        </w:rPr>
      </w:pPr>
      <w:r w:rsidRPr="00C705A9">
        <w:rPr>
          <w:rFonts w:eastAsia="SimSun"/>
          <w:b/>
        </w:rPr>
        <w:t xml:space="preserve"> Writing 5 </w:t>
      </w:r>
    </w:p>
    <w:p w14:paraId="77FE13CC" w14:textId="77777777" w:rsidR="00C705A9" w:rsidRPr="00C705A9" w:rsidRDefault="00C705A9" w:rsidP="009F6386">
      <w:pPr>
        <w:spacing w:before="120" w:after="120"/>
        <w:ind w:left="142"/>
        <w:jc w:val="both"/>
        <w:rPr>
          <w:rFonts w:eastAsia="SimSun"/>
        </w:rPr>
      </w:pPr>
      <w:r w:rsidRPr="00C705A9">
        <w:rPr>
          <w:rFonts w:eastAsia="SimSun"/>
        </w:rPr>
        <w:t xml:space="preserve">Language knowledge </w:t>
      </w:r>
    </w:p>
    <w:p w14:paraId="694A7C28" w14:textId="77777777" w:rsidR="00C705A9" w:rsidRPr="00C705A9" w:rsidRDefault="00C705A9" w:rsidP="009F6386">
      <w:pPr>
        <w:spacing w:before="120" w:after="120"/>
        <w:ind w:left="142"/>
        <w:jc w:val="both"/>
        <w:rPr>
          <w:rFonts w:eastAsia="SimSun"/>
        </w:rPr>
      </w:pPr>
      <w:r w:rsidRPr="00C705A9">
        <w:rPr>
          <w:rFonts w:eastAsia="SimSun"/>
        </w:rPr>
        <w:t xml:space="preserve">- Review grammar, vocab in unit 9, 10 </w:t>
      </w:r>
    </w:p>
    <w:p w14:paraId="6989FEE5" w14:textId="77777777" w:rsidR="00C705A9" w:rsidRPr="00C705A9" w:rsidRDefault="00C705A9" w:rsidP="009F6386">
      <w:pPr>
        <w:spacing w:before="120" w:after="120"/>
        <w:ind w:left="142"/>
        <w:jc w:val="both"/>
        <w:rPr>
          <w:rFonts w:eastAsia="SimSun"/>
        </w:rPr>
      </w:pPr>
      <w:r w:rsidRPr="00C705A9">
        <w:rPr>
          <w:rFonts w:eastAsia="SimSun"/>
        </w:rPr>
        <w:t>- Do exercises.</w:t>
      </w:r>
    </w:p>
    <w:p w14:paraId="6E047466" w14:textId="77777777" w:rsidR="00C705A9" w:rsidRPr="00C705A9" w:rsidRDefault="00C705A9" w:rsidP="009F6386">
      <w:pPr>
        <w:spacing w:before="120" w:after="120"/>
        <w:ind w:left="142"/>
        <w:jc w:val="both"/>
        <w:rPr>
          <w:rFonts w:eastAsia="SimSun"/>
        </w:rPr>
      </w:pPr>
      <w:r w:rsidRPr="00C705A9">
        <w:rPr>
          <w:rFonts w:eastAsia="SimSun"/>
        </w:rPr>
        <w:t>Listening &amp; Speaking:  practice speaking</w:t>
      </w:r>
    </w:p>
    <w:p w14:paraId="3BF26BC2" w14:textId="77777777" w:rsidR="00C705A9" w:rsidRPr="00C705A9" w:rsidRDefault="00C705A9" w:rsidP="009F6386">
      <w:pPr>
        <w:spacing w:before="120" w:after="120"/>
        <w:ind w:left="142"/>
        <w:jc w:val="both"/>
        <w:rPr>
          <w:rFonts w:eastAsia="SimSun"/>
        </w:rPr>
      </w:pPr>
      <w:r w:rsidRPr="00C705A9">
        <w:rPr>
          <w:rFonts w:eastAsia="SimSun"/>
        </w:rPr>
        <w:t xml:space="preserve">Reading &amp; Writing: correct students' writing </w:t>
      </w:r>
    </w:p>
    <w:p w14:paraId="5E1CD14F" w14:textId="77777777" w:rsidR="00C705A9" w:rsidRPr="00C705A9" w:rsidRDefault="00C705A9" w:rsidP="00A447BA">
      <w:pPr>
        <w:pStyle w:val="ListParagraph"/>
        <w:numPr>
          <w:ilvl w:val="1"/>
          <w:numId w:val="60"/>
        </w:numPr>
        <w:tabs>
          <w:tab w:val="clear" w:pos="900"/>
        </w:tabs>
        <w:spacing w:beforeLines="0" w:before="120" w:afterLines="0" w:after="120" w:line="240" w:lineRule="auto"/>
        <w:ind w:left="274" w:firstLine="0"/>
        <w:rPr>
          <w:rFonts w:ascii="Times New Roman" w:eastAsia="SimSun" w:hAnsi="Times New Roman"/>
          <w:sz w:val="28"/>
          <w:szCs w:val="28"/>
        </w:rPr>
      </w:pPr>
      <w:r w:rsidRPr="00C705A9">
        <w:rPr>
          <w:rFonts w:ascii="Times New Roman" w:eastAsia="SimSun" w:hAnsi="Times New Roman"/>
          <w:sz w:val="28"/>
          <w:szCs w:val="28"/>
        </w:rPr>
        <w:t>Do test 5</w:t>
      </w:r>
    </w:p>
    <w:p w14:paraId="1296A9C1" w14:textId="77777777" w:rsidR="00C705A9" w:rsidRPr="00C705A9" w:rsidRDefault="00C705A9" w:rsidP="00C705A9">
      <w:pPr>
        <w:pStyle w:val="ListParagraph"/>
        <w:spacing w:before="144" w:after="144" w:line="240" w:lineRule="auto"/>
        <w:ind w:left="274"/>
        <w:rPr>
          <w:rFonts w:ascii="Times New Roman" w:eastAsia="SimSun" w:hAnsi="Times New Roman"/>
          <w:sz w:val="28"/>
          <w:szCs w:val="28"/>
        </w:rPr>
      </w:pPr>
    </w:p>
    <w:p w14:paraId="38FB13BA" w14:textId="77777777" w:rsidR="00C705A9" w:rsidRPr="00C705A9" w:rsidRDefault="00C705A9" w:rsidP="009F6386">
      <w:pPr>
        <w:spacing w:before="120" w:after="120"/>
        <w:rPr>
          <w:rFonts w:eastAsia="SimSun"/>
          <w:b/>
        </w:rPr>
      </w:pPr>
      <w:r w:rsidRPr="00C705A9">
        <w:rPr>
          <w:b/>
        </w:rPr>
        <w:lastRenderedPageBreak/>
        <w:t>CHƯƠNG</w:t>
      </w:r>
      <w:r w:rsidRPr="00C705A9">
        <w:rPr>
          <w:rFonts w:eastAsia="SimSun"/>
          <w:b/>
        </w:rPr>
        <w:t xml:space="preserve"> 11:  SCIENCE AND NATURE </w:t>
      </w:r>
      <w:r w:rsidRPr="00C705A9">
        <w:rPr>
          <w:rFonts w:eastAsia="SimSun"/>
          <w:b/>
        </w:rPr>
        <w:tab/>
      </w:r>
      <w:r w:rsidRPr="00C705A9">
        <w:rPr>
          <w:rFonts w:eastAsia="SimSun"/>
          <w:b/>
        </w:rPr>
        <w:tab/>
      </w:r>
      <w:r w:rsidRPr="00C705A9">
        <w:rPr>
          <w:rFonts w:eastAsia="SimSun"/>
          <w:i/>
        </w:rPr>
        <w:t>Thời gian:  5 giờ</w:t>
      </w:r>
    </w:p>
    <w:p w14:paraId="13308C68" w14:textId="77777777" w:rsidR="00C705A9" w:rsidRPr="009F6386" w:rsidRDefault="00C705A9" w:rsidP="009F6386">
      <w:pPr>
        <w:spacing w:before="144" w:after="144" w:line="276" w:lineRule="auto"/>
        <w:rPr>
          <w:rFonts w:eastAsia="SimSun"/>
        </w:rPr>
      </w:pPr>
      <w:r w:rsidRPr="009F6386">
        <w:rPr>
          <w:rFonts w:eastAsia="SimSun"/>
        </w:rPr>
        <w:t>1. Mục tiêu:</w:t>
      </w:r>
    </w:p>
    <w:p w14:paraId="48873059" w14:textId="77777777" w:rsidR="00C705A9" w:rsidRPr="00C705A9" w:rsidRDefault="00C705A9" w:rsidP="00A447BA">
      <w:pPr>
        <w:pStyle w:val="ListParagraph"/>
        <w:numPr>
          <w:ilvl w:val="1"/>
          <w:numId w:val="60"/>
        </w:numPr>
        <w:spacing w:beforeLines="0" w:before="120" w:afterLines="0" w:after="120" w:line="276" w:lineRule="auto"/>
        <w:ind w:left="360"/>
        <w:rPr>
          <w:rFonts w:ascii="Times New Roman" w:eastAsia="SimSu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từ vựng về chủ đề</w:t>
      </w:r>
      <w:r w:rsidRPr="00C705A9">
        <w:rPr>
          <w:rFonts w:ascii="Times New Roman" w:eastAsia="SimSun" w:hAnsi="Times New Roman"/>
          <w:sz w:val="28"/>
          <w:szCs w:val="28"/>
        </w:rPr>
        <w:t xml:space="preserve"> “Khoa học và thiên nhiên”</w:t>
      </w:r>
    </w:p>
    <w:p w14:paraId="05569383" w14:textId="77777777" w:rsidR="00C705A9" w:rsidRPr="00C705A9" w:rsidRDefault="00C705A9" w:rsidP="00A447BA">
      <w:pPr>
        <w:pStyle w:val="ListParagraph"/>
        <w:numPr>
          <w:ilvl w:val="1"/>
          <w:numId w:val="60"/>
        </w:numPr>
        <w:spacing w:beforeLines="0" w:before="120" w:afterLines="0" w:after="120" w:line="276" w:lineRule="auto"/>
        <w:ind w:left="360"/>
        <w:rPr>
          <w:rFonts w:ascii="Times New Roman" w:eastAsia="SimSun" w:hAnsi="Times New Roman"/>
          <w:sz w:val="28"/>
          <w:szCs w:val="28"/>
        </w:rPr>
      </w:pPr>
      <w:r w:rsidRPr="00C705A9">
        <w:rPr>
          <w:rFonts w:ascii="Times New Roman" w:hAnsi="Times New Roman"/>
          <w:sz w:val="28"/>
          <w:szCs w:val="28"/>
          <w:lang w:val="vi-VN"/>
        </w:rPr>
        <w:t>Củng cố và</w:t>
      </w:r>
      <w:r w:rsidRPr="00C705A9">
        <w:rPr>
          <w:rFonts w:ascii="Times New Roman" w:eastAsia="SimSun" w:hAnsi="Times New Roman"/>
          <w:sz w:val="28"/>
          <w:szCs w:val="28"/>
        </w:rPr>
        <w:t xml:space="preserve"> ôn tập lại cấu trúc ngữ pháp về thì quá khứ hoàn thành, câu bị động</w:t>
      </w:r>
    </w:p>
    <w:p w14:paraId="6565BF83" w14:textId="77777777" w:rsidR="00C705A9" w:rsidRPr="00C705A9" w:rsidRDefault="00C705A9" w:rsidP="00A447BA">
      <w:pPr>
        <w:pStyle w:val="ListParagraph"/>
        <w:numPr>
          <w:ilvl w:val="1"/>
          <w:numId w:val="60"/>
        </w:numPr>
        <w:spacing w:beforeLines="0" w:before="120" w:afterLines="0" w:after="120" w:line="276" w:lineRule="auto"/>
        <w:ind w:left="360"/>
        <w:rPr>
          <w:rFonts w:ascii="Times New Roman" w:eastAsia="SimSu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eastAsia="SimSun" w:hAnsi="Times New Roman"/>
          <w:sz w:val="28"/>
          <w:szCs w:val="28"/>
        </w:rPr>
        <w:t xml:space="preserve"> nghe và hiểu để làm các phần chọn trắc nghiệm về chủ đề Khoa học và thiên nhiên, nói về các tin tức liên quan, các nghiên cứu của các nhà khoa học</w:t>
      </w:r>
    </w:p>
    <w:p w14:paraId="0B70E3E7" w14:textId="77777777" w:rsidR="00C705A9" w:rsidRPr="00C705A9" w:rsidRDefault="00C705A9" w:rsidP="00A447BA">
      <w:pPr>
        <w:pStyle w:val="ListParagraph"/>
        <w:numPr>
          <w:ilvl w:val="1"/>
          <w:numId w:val="60"/>
        </w:numPr>
        <w:spacing w:beforeLines="0" w:before="120" w:afterLines="0" w:after="120" w:line="276" w:lineRule="auto"/>
        <w:ind w:left="360"/>
        <w:rPr>
          <w:rFonts w:ascii="Times New Roman" w:eastAsia="SimSun" w:hAnsi="Times New Roman"/>
          <w:sz w:val="28"/>
          <w:szCs w:val="28"/>
        </w:rPr>
      </w:pPr>
      <w:r w:rsidRPr="00C705A9">
        <w:rPr>
          <w:rFonts w:ascii="Times New Roman" w:eastAsia="SimSun" w:hAnsi="Times New Roman"/>
          <w:sz w:val="28"/>
          <w:szCs w:val="28"/>
        </w:rPr>
        <w:t>Thực hành đọc hiểu các bài đọc về chủ đề Khoa học và thiên nhiên</w:t>
      </w:r>
    </w:p>
    <w:p w14:paraId="04E3CA32" w14:textId="77777777" w:rsidR="00C705A9" w:rsidRPr="00C705A9" w:rsidRDefault="00C705A9" w:rsidP="00A447BA">
      <w:pPr>
        <w:pStyle w:val="ListParagraph"/>
        <w:numPr>
          <w:ilvl w:val="1"/>
          <w:numId w:val="60"/>
        </w:numPr>
        <w:spacing w:beforeLines="0" w:before="120" w:afterLines="0" w:after="120" w:line="276" w:lineRule="auto"/>
        <w:ind w:left="360"/>
        <w:rPr>
          <w:rFonts w:ascii="Times New Roman" w:eastAsia="SimSun" w:hAnsi="Times New Roman"/>
          <w:sz w:val="28"/>
          <w:szCs w:val="28"/>
        </w:rPr>
      </w:pPr>
      <w:r w:rsidRPr="00C705A9">
        <w:rPr>
          <w:rFonts w:ascii="Times New Roman" w:eastAsia="SimSun" w:hAnsi="Times New Roman"/>
          <w:sz w:val="28"/>
          <w:szCs w:val="28"/>
        </w:rPr>
        <w:t>Viết được một đoạn văn để nói một cái thời tiết mà bạn yêu thích và cho lí do</w:t>
      </w:r>
    </w:p>
    <w:p w14:paraId="31D09943" w14:textId="77777777" w:rsidR="00C705A9" w:rsidRPr="009F6386" w:rsidRDefault="00C705A9" w:rsidP="009F6386">
      <w:pPr>
        <w:spacing w:before="144" w:after="144"/>
        <w:rPr>
          <w:rFonts w:eastAsia="SimSun"/>
        </w:rPr>
      </w:pPr>
      <w:r w:rsidRPr="009F6386">
        <w:rPr>
          <w:rFonts w:eastAsia="SimSun"/>
        </w:rPr>
        <w:t>2. Nội dung bài:</w:t>
      </w:r>
    </w:p>
    <w:p w14:paraId="2A94628D" w14:textId="77777777" w:rsidR="00C705A9" w:rsidRPr="00C705A9" w:rsidRDefault="00C705A9" w:rsidP="009F6386">
      <w:pPr>
        <w:spacing w:before="120" w:after="120"/>
        <w:jc w:val="both"/>
        <w:rPr>
          <w:rFonts w:eastAsia="SimSun"/>
          <w:b/>
        </w:rPr>
      </w:pPr>
      <w:r w:rsidRPr="00C705A9">
        <w:rPr>
          <w:rFonts w:eastAsia="SimSun"/>
          <w:b/>
        </w:rPr>
        <w:t>2.</w:t>
      </w:r>
      <w:proofErr w:type="gramStart"/>
      <w:r w:rsidRPr="00C705A9">
        <w:rPr>
          <w:rFonts w:eastAsia="SimSun"/>
          <w:b/>
        </w:rPr>
        <w:t>1.Language</w:t>
      </w:r>
      <w:proofErr w:type="gramEnd"/>
      <w:r w:rsidRPr="00C705A9">
        <w:rPr>
          <w:rFonts w:eastAsia="SimSun"/>
          <w:b/>
        </w:rPr>
        <w:t xml:space="preserve"> knowledge</w:t>
      </w:r>
    </w:p>
    <w:p w14:paraId="19959271" w14:textId="77777777" w:rsidR="00C705A9" w:rsidRPr="00C705A9" w:rsidRDefault="00C705A9" w:rsidP="00A447BA">
      <w:pPr>
        <w:pStyle w:val="ListParagraph"/>
        <w:numPr>
          <w:ilvl w:val="1"/>
          <w:numId w:val="60"/>
        </w:numPr>
        <w:tabs>
          <w:tab w:val="clear" w:pos="900"/>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Grammar: past perfect, passives</w:t>
      </w:r>
    </w:p>
    <w:p w14:paraId="1A1FBD03" w14:textId="77777777" w:rsidR="00C705A9" w:rsidRPr="00C705A9" w:rsidRDefault="00C705A9" w:rsidP="00A447BA">
      <w:pPr>
        <w:pStyle w:val="ListParagraph"/>
        <w:numPr>
          <w:ilvl w:val="1"/>
          <w:numId w:val="60"/>
        </w:numPr>
        <w:tabs>
          <w:tab w:val="clear" w:pos="900"/>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Vocabulary: science and nature in the news, animals</w:t>
      </w:r>
    </w:p>
    <w:p w14:paraId="4EA2EC43" w14:textId="77777777" w:rsidR="00C705A9" w:rsidRPr="00C705A9" w:rsidRDefault="00C705A9" w:rsidP="009F6386">
      <w:pPr>
        <w:spacing w:before="120" w:after="120" w:line="276" w:lineRule="auto"/>
        <w:ind w:left="132" w:hanging="132"/>
        <w:jc w:val="both"/>
        <w:rPr>
          <w:rFonts w:eastAsia="SimSun"/>
          <w:b/>
        </w:rPr>
      </w:pPr>
      <w:r w:rsidRPr="00C705A9">
        <w:rPr>
          <w:rFonts w:eastAsia="SimSun"/>
          <w:b/>
        </w:rPr>
        <w:t>2.</w:t>
      </w:r>
      <w:proofErr w:type="gramStart"/>
      <w:r w:rsidRPr="00C705A9">
        <w:rPr>
          <w:rFonts w:eastAsia="SimSun"/>
          <w:b/>
        </w:rPr>
        <w:t>2.Listening</w:t>
      </w:r>
      <w:proofErr w:type="gramEnd"/>
      <w:r w:rsidRPr="00C705A9">
        <w:rPr>
          <w:rFonts w:eastAsia="SimSun"/>
          <w:b/>
        </w:rPr>
        <w:t xml:space="preserve"> &amp; Speaking:</w:t>
      </w:r>
    </w:p>
    <w:p w14:paraId="5B4EADD1" w14:textId="77777777" w:rsidR="00C705A9" w:rsidRPr="00C705A9" w:rsidRDefault="00C705A9" w:rsidP="00A447BA">
      <w:pPr>
        <w:pStyle w:val="ListParagraph"/>
        <w:numPr>
          <w:ilvl w:val="1"/>
          <w:numId w:val="60"/>
        </w:numPr>
        <w:tabs>
          <w:tab w:val="clear" w:pos="900"/>
          <w:tab w:val="left" w:pos="993"/>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Discussing the news</w:t>
      </w:r>
    </w:p>
    <w:p w14:paraId="746EFED8" w14:textId="77777777" w:rsidR="00C705A9" w:rsidRPr="00C705A9" w:rsidRDefault="00C705A9" w:rsidP="00A447BA">
      <w:pPr>
        <w:pStyle w:val="ListParagraph"/>
        <w:numPr>
          <w:ilvl w:val="1"/>
          <w:numId w:val="60"/>
        </w:numPr>
        <w:tabs>
          <w:tab w:val="clear" w:pos="900"/>
          <w:tab w:val="left" w:pos="993"/>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Science phone –in</w:t>
      </w:r>
    </w:p>
    <w:p w14:paraId="61338F17" w14:textId="77777777" w:rsidR="00C705A9" w:rsidRPr="00C705A9" w:rsidRDefault="00C705A9" w:rsidP="00A447BA">
      <w:pPr>
        <w:pStyle w:val="ListParagraph"/>
        <w:numPr>
          <w:ilvl w:val="1"/>
          <w:numId w:val="60"/>
        </w:numPr>
        <w:tabs>
          <w:tab w:val="clear" w:pos="900"/>
          <w:tab w:val="left" w:pos="993"/>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Talk about the weather</w:t>
      </w:r>
    </w:p>
    <w:p w14:paraId="1205517B" w14:textId="77777777" w:rsidR="00C705A9" w:rsidRPr="00C705A9" w:rsidRDefault="00C705A9" w:rsidP="00A447BA">
      <w:pPr>
        <w:pStyle w:val="ListParagraph"/>
        <w:numPr>
          <w:ilvl w:val="1"/>
          <w:numId w:val="60"/>
        </w:numPr>
        <w:tabs>
          <w:tab w:val="clear" w:pos="900"/>
          <w:tab w:val="left" w:pos="993"/>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Discuss news stories</w:t>
      </w:r>
    </w:p>
    <w:p w14:paraId="71139347" w14:textId="77777777" w:rsidR="00C705A9" w:rsidRPr="00C705A9" w:rsidRDefault="00C705A9" w:rsidP="00A447BA">
      <w:pPr>
        <w:pStyle w:val="ListParagraph"/>
        <w:numPr>
          <w:ilvl w:val="1"/>
          <w:numId w:val="60"/>
        </w:numPr>
        <w:tabs>
          <w:tab w:val="clear" w:pos="900"/>
          <w:tab w:val="left" w:pos="993"/>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Talk about animals</w:t>
      </w:r>
    </w:p>
    <w:p w14:paraId="17060275" w14:textId="77777777" w:rsidR="00C705A9" w:rsidRPr="00C705A9" w:rsidRDefault="00C705A9" w:rsidP="00A447BA">
      <w:pPr>
        <w:pStyle w:val="ListParagraph"/>
        <w:numPr>
          <w:ilvl w:val="1"/>
          <w:numId w:val="60"/>
        </w:numPr>
        <w:tabs>
          <w:tab w:val="clear" w:pos="900"/>
          <w:tab w:val="left" w:pos="993"/>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Talk about scientists and research</w:t>
      </w:r>
    </w:p>
    <w:p w14:paraId="5C98F920" w14:textId="60DBA152" w:rsidR="00C705A9" w:rsidRPr="00C705A9" w:rsidRDefault="00C705A9" w:rsidP="009F6386">
      <w:pPr>
        <w:spacing w:before="120" w:after="120" w:line="276" w:lineRule="auto"/>
        <w:jc w:val="both"/>
        <w:rPr>
          <w:rFonts w:eastAsia="SimSun"/>
          <w:b/>
        </w:rPr>
      </w:pPr>
      <w:r w:rsidRPr="00C705A9">
        <w:rPr>
          <w:rFonts w:eastAsia="SimSun"/>
          <w:b/>
        </w:rPr>
        <w:t>2.3. Reading &amp; Writing:</w:t>
      </w:r>
    </w:p>
    <w:p w14:paraId="739A2A6C" w14:textId="77777777" w:rsidR="00C705A9" w:rsidRPr="00C705A9" w:rsidRDefault="00C705A9" w:rsidP="00A447BA">
      <w:pPr>
        <w:pStyle w:val="ListParagraph"/>
        <w:numPr>
          <w:ilvl w:val="1"/>
          <w:numId w:val="60"/>
        </w:numPr>
        <w:tabs>
          <w:tab w:val="clear" w:pos="900"/>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Man’s best friends</w:t>
      </w:r>
    </w:p>
    <w:p w14:paraId="7C5A5D5A" w14:textId="77777777" w:rsidR="00C705A9" w:rsidRPr="00C705A9" w:rsidRDefault="00C705A9" w:rsidP="00A447BA">
      <w:pPr>
        <w:pStyle w:val="ListParagraph"/>
        <w:numPr>
          <w:ilvl w:val="1"/>
          <w:numId w:val="60"/>
        </w:numPr>
        <w:tabs>
          <w:tab w:val="clear" w:pos="900"/>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 xml:space="preserve">An animal </w:t>
      </w:r>
      <w:proofErr w:type="gramStart"/>
      <w:r w:rsidRPr="00C705A9">
        <w:rPr>
          <w:rFonts w:ascii="Times New Roman" w:eastAsia="SimSun" w:hAnsi="Times New Roman"/>
          <w:sz w:val="28"/>
          <w:szCs w:val="28"/>
        </w:rPr>
        <w:t>experiment</w:t>
      </w:r>
      <w:proofErr w:type="gramEnd"/>
    </w:p>
    <w:p w14:paraId="31BC4A18" w14:textId="77777777" w:rsidR="00C705A9" w:rsidRPr="00C705A9" w:rsidRDefault="00C705A9" w:rsidP="00A447BA">
      <w:pPr>
        <w:pStyle w:val="ListParagraph"/>
        <w:numPr>
          <w:ilvl w:val="1"/>
          <w:numId w:val="60"/>
        </w:numPr>
        <w:tabs>
          <w:tab w:val="clear" w:pos="900"/>
        </w:tabs>
        <w:spacing w:beforeLines="0" w:before="120" w:afterLines="0" w:after="120" w:line="276" w:lineRule="auto"/>
        <w:ind w:left="142" w:hanging="142"/>
        <w:rPr>
          <w:rFonts w:ascii="Times New Roman" w:eastAsia="SimSun" w:hAnsi="Times New Roman"/>
          <w:sz w:val="28"/>
          <w:szCs w:val="28"/>
        </w:rPr>
      </w:pPr>
      <w:r w:rsidRPr="00C705A9">
        <w:rPr>
          <w:rFonts w:ascii="Times New Roman" w:eastAsia="SimSun" w:hAnsi="Times New Roman"/>
          <w:sz w:val="28"/>
          <w:szCs w:val="28"/>
        </w:rPr>
        <w:t>Describe your favorite weather (give reason)</w:t>
      </w:r>
    </w:p>
    <w:p w14:paraId="1F735310" w14:textId="77777777" w:rsidR="00C705A9" w:rsidRPr="00C705A9" w:rsidRDefault="00C705A9" w:rsidP="009F6386">
      <w:pPr>
        <w:tabs>
          <w:tab w:val="left" w:pos="900"/>
        </w:tabs>
        <w:spacing w:before="120" w:after="120"/>
        <w:ind w:left="540" w:hanging="132"/>
        <w:jc w:val="both"/>
        <w:rPr>
          <w:rFonts w:eastAsia="SimSun"/>
        </w:rPr>
      </w:pPr>
    </w:p>
    <w:p w14:paraId="26464636" w14:textId="77777777" w:rsidR="00C705A9" w:rsidRPr="00C705A9" w:rsidRDefault="00C705A9" w:rsidP="009F6386">
      <w:pPr>
        <w:tabs>
          <w:tab w:val="left" w:pos="484"/>
        </w:tabs>
        <w:spacing w:before="120" w:after="120"/>
        <w:rPr>
          <w:rFonts w:eastAsia="SimSun"/>
          <w:i/>
        </w:rPr>
      </w:pPr>
      <w:r w:rsidRPr="00C705A9">
        <w:rPr>
          <w:b/>
        </w:rPr>
        <w:t>CHƯƠNG</w:t>
      </w:r>
      <w:r w:rsidRPr="00C705A9">
        <w:rPr>
          <w:rFonts w:eastAsia="SimSun"/>
          <w:b/>
        </w:rPr>
        <w:t xml:space="preserve"> 12: ON THE PHONE </w:t>
      </w:r>
      <w:r w:rsidRPr="00C705A9">
        <w:rPr>
          <w:rFonts w:eastAsia="SimSun"/>
          <w:b/>
        </w:rPr>
        <w:tab/>
      </w:r>
      <w:r w:rsidRPr="00C705A9">
        <w:rPr>
          <w:rFonts w:eastAsia="SimSun"/>
          <w:b/>
        </w:rPr>
        <w:tab/>
      </w:r>
      <w:r w:rsidRPr="00C705A9">
        <w:rPr>
          <w:rFonts w:eastAsia="SimSun"/>
          <w:i/>
        </w:rPr>
        <w:t>Thời gian:  10 giờ</w:t>
      </w:r>
    </w:p>
    <w:p w14:paraId="71003E56" w14:textId="77777777" w:rsidR="00C705A9" w:rsidRPr="009F6386" w:rsidRDefault="00C705A9" w:rsidP="009F6386">
      <w:pPr>
        <w:spacing w:before="144" w:after="144" w:line="276" w:lineRule="auto"/>
        <w:rPr>
          <w:rFonts w:eastAsia="SimSun"/>
        </w:rPr>
      </w:pPr>
      <w:r w:rsidRPr="009F6386">
        <w:rPr>
          <w:rFonts w:eastAsia="SimSun"/>
        </w:rPr>
        <w:t>1. Mục tiêu:</w:t>
      </w:r>
    </w:p>
    <w:p w14:paraId="31645657" w14:textId="77777777" w:rsidR="00C705A9" w:rsidRPr="00C705A9" w:rsidRDefault="00C705A9" w:rsidP="00A447BA">
      <w:pPr>
        <w:pStyle w:val="ListParagraph"/>
        <w:numPr>
          <w:ilvl w:val="0"/>
          <w:numId w:val="142"/>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 xml:space="preserve">Biết vận dụng </w:t>
      </w:r>
      <w:r w:rsidRPr="00C705A9">
        <w:rPr>
          <w:rFonts w:ascii="Times New Roman" w:hAnsi="Times New Roman"/>
          <w:sz w:val="28"/>
          <w:szCs w:val="28"/>
        </w:rPr>
        <w:t>từ vựng về chủ đề</w:t>
      </w:r>
      <w:r w:rsidRPr="00C705A9">
        <w:rPr>
          <w:rFonts w:ascii="Times New Roman" w:eastAsia="SimSun" w:hAnsi="Times New Roman"/>
          <w:sz w:val="28"/>
          <w:szCs w:val="28"/>
        </w:rPr>
        <w:t xml:space="preserve"> “Giao tiếp qua điện thoại”</w:t>
      </w:r>
    </w:p>
    <w:p w14:paraId="71510D10" w14:textId="77777777" w:rsidR="00C705A9" w:rsidRPr="00C705A9" w:rsidRDefault="00C705A9" w:rsidP="00A447BA">
      <w:pPr>
        <w:pStyle w:val="ListParagraph"/>
        <w:numPr>
          <w:ilvl w:val="0"/>
          <w:numId w:val="142"/>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Củng cố và</w:t>
      </w:r>
      <w:r w:rsidRPr="00C705A9">
        <w:rPr>
          <w:rFonts w:ascii="Times New Roman" w:eastAsia="SimSun" w:hAnsi="Times New Roman"/>
          <w:sz w:val="28"/>
          <w:szCs w:val="28"/>
        </w:rPr>
        <w:t xml:space="preserve"> ôn tập lại cấu trúc ngữ pháp về câu tường thuật, trực tiếp và gián tiếp</w:t>
      </w:r>
    </w:p>
    <w:p w14:paraId="4D6F0743" w14:textId="77777777" w:rsidR="00C705A9" w:rsidRPr="00C705A9" w:rsidRDefault="00C705A9" w:rsidP="00A447BA">
      <w:pPr>
        <w:pStyle w:val="ListParagraph"/>
        <w:numPr>
          <w:ilvl w:val="0"/>
          <w:numId w:val="142"/>
        </w:numPr>
        <w:spacing w:beforeLines="0" w:before="120" w:afterLines="0" w:after="120" w:line="276" w:lineRule="auto"/>
        <w:ind w:left="284" w:hanging="284"/>
        <w:rPr>
          <w:rFonts w:ascii="Times New Roman" w:eastAsia="SimSun" w:hAnsi="Times New Roman"/>
          <w:sz w:val="28"/>
          <w:szCs w:val="28"/>
        </w:rPr>
      </w:pPr>
      <w:r w:rsidRPr="00C705A9">
        <w:rPr>
          <w:rFonts w:ascii="Times New Roman" w:hAnsi="Times New Roman"/>
          <w:sz w:val="28"/>
          <w:szCs w:val="28"/>
          <w:lang w:val="vi-VN"/>
        </w:rPr>
        <w:t>Phát triển</w:t>
      </w:r>
      <w:r w:rsidRPr="00C705A9">
        <w:rPr>
          <w:rFonts w:ascii="Times New Roman" w:hAnsi="Times New Roman"/>
          <w:sz w:val="28"/>
          <w:szCs w:val="28"/>
        </w:rPr>
        <w:t xml:space="preserve"> </w:t>
      </w:r>
      <w:r w:rsidRPr="00C705A9">
        <w:rPr>
          <w:rFonts w:ascii="Times New Roman" w:hAnsi="Times New Roman"/>
          <w:sz w:val="28"/>
          <w:szCs w:val="28"/>
          <w:lang w:val="vi-VN"/>
        </w:rPr>
        <w:t>kỹ năng</w:t>
      </w:r>
      <w:r w:rsidRPr="00C705A9">
        <w:rPr>
          <w:rFonts w:ascii="Times New Roman" w:eastAsia="SimSun" w:hAnsi="Times New Roman"/>
          <w:sz w:val="28"/>
          <w:szCs w:val="28"/>
        </w:rPr>
        <w:t xml:space="preserve"> nghe và hiểu để làm các phần chọn trắc nghiệm về chủ đề Giao tiếp qua điện thoại, hỏi và thực hành nói khi giao tiếp qua điện thoại</w:t>
      </w:r>
    </w:p>
    <w:p w14:paraId="37767746" w14:textId="77777777" w:rsidR="00C705A9" w:rsidRPr="00C705A9" w:rsidRDefault="00C705A9" w:rsidP="00A447BA">
      <w:pPr>
        <w:pStyle w:val="ListParagraph"/>
        <w:numPr>
          <w:ilvl w:val="0"/>
          <w:numId w:val="142"/>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Thực hành đọc hiểu các bài đọc về chủ đề Giao tiếp qua điện thoại</w:t>
      </w:r>
    </w:p>
    <w:p w14:paraId="56CA7B6A" w14:textId="77777777" w:rsidR="00C705A9" w:rsidRPr="00C705A9" w:rsidRDefault="00C705A9" w:rsidP="00A447BA">
      <w:pPr>
        <w:pStyle w:val="ListParagraph"/>
        <w:numPr>
          <w:ilvl w:val="0"/>
          <w:numId w:val="142"/>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Viết được một lá thư để phàn nàn về một dịch vụ khi ở một khách sạn</w:t>
      </w:r>
    </w:p>
    <w:p w14:paraId="30ED7A2F" w14:textId="77777777" w:rsidR="00C705A9" w:rsidRPr="00C705A9" w:rsidRDefault="00C705A9" w:rsidP="00A447BA">
      <w:pPr>
        <w:pStyle w:val="ListParagraph"/>
        <w:numPr>
          <w:ilvl w:val="0"/>
          <w:numId w:val="142"/>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t>Sinh viên ôn tập lại phần ngữ pháp, từ vựng và làm bài kiểm tra định kì</w:t>
      </w:r>
    </w:p>
    <w:p w14:paraId="21752D66" w14:textId="77777777" w:rsidR="00C705A9" w:rsidRPr="00C705A9" w:rsidRDefault="00C705A9" w:rsidP="00A447BA">
      <w:pPr>
        <w:pStyle w:val="ListParagraph"/>
        <w:numPr>
          <w:ilvl w:val="0"/>
          <w:numId w:val="142"/>
        </w:numPr>
        <w:spacing w:beforeLines="0" w:before="120" w:afterLines="0" w:after="120" w:line="276" w:lineRule="auto"/>
        <w:ind w:left="284" w:hanging="284"/>
        <w:rPr>
          <w:rFonts w:ascii="Times New Roman" w:eastAsia="SimSun" w:hAnsi="Times New Roman"/>
          <w:sz w:val="28"/>
          <w:szCs w:val="28"/>
        </w:rPr>
      </w:pPr>
      <w:r w:rsidRPr="00C705A9">
        <w:rPr>
          <w:rFonts w:ascii="Times New Roman" w:eastAsia="SimSun" w:hAnsi="Times New Roman"/>
          <w:sz w:val="28"/>
          <w:szCs w:val="28"/>
        </w:rPr>
        <w:lastRenderedPageBreak/>
        <w:t>Hướng dẫn và cho sinh viên làm bài kiểm tra theo dạng chuẩn châu Âu A2 và sửa bài cho sv</w:t>
      </w:r>
    </w:p>
    <w:p w14:paraId="275B711B" w14:textId="77777777" w:rsidR="00C705A9" w:rsidRPr="00C705A9" w:rsidRDefault="00C705A9" w:rsidP="00C705A9">
      <w:pPr>
        <w:spacing w:before="120" w:after="120"/>
        <w:jc w:val="both"/>
        <w:rPr>
          <w:rFonts w:eastAsia="SimSun"/>
        </w:rPr>
      </w:pPr>
      <w:r w:rsidRPr="00C705A9">
        <w:rPr>
          <w:rFonts w:eastAsia="SimSun"/>
        </w:rPr>
        <w:t>2. Nội dung bài:</w:t>
      </w:r>
    </w:p>
    <w:p w14:paraId="7A0EE47C" w14:textId="77777777" w:rsidR="00C705A9" w:rsidRPr="00C705A9" w:rsidRDefault="00C705A9" w:rsidP="009F6386">
      <w:pPr>
        <w:spacing w:before="120" w:after="120"/>
        <w:jc w:val="both"/>
        <w:rPr>
          <w:rFonts w:eastAsia="SimSun"/>
          <w:b/>
        </w:rPr>
      </w:pPr>
      <w:r w:rsidRPr="00C705A9">
        <w:rPr>
          <w:rFonts w:eastAsia="SimSun"/>
          <w:b/>
        </w:rPr>
        <w:t>2.</w:t>
      </w:r>
      <w:proofErr w:type="gramStart"/>
      <w:r w:rsidRPr="00C705A9">
        <w:rPr>
          <w:rFonts w:eastAsia="SimSun"/>
          <w:b/>
        </w:rPr>
        <w:t>1.Language</w:t>
      </w:r>
      <w:proofErr w:type="gramEnd"/>
      <w:r w:rsidRPr="00C705A9">
        <w:rPr>
          <w:rFonts w:eastAsia="SimSun"/>
          <w:b/>
        </w:rPr>
        <w:t xml:space="preserve"> knowledge</w:t>
      </w:r>
    </w:p>
    <w:p w14:paraId="2860546C" w14:textId="5227B4C9" w:rsidR="00C705A9" w:rsidRPr="00C705A9" w:rsidRDefault="00C705A9" w:rsidP="00C705A9">
      <w:pPr>
        <w:spacing w:before="120" w:after="120"/>
        <w:jc w:val="both"/>
        <w:rPr>
          <w:rFonts w:eastAsia="SimSun"/>
        </w:rPr>
      </w:pPr>
      <w:r w:rsidRPr="00C705A9">
        <w:rPr>
          <w:rFonts w:eastAsia="SimSun"/>
        </w:rPr>
        <w:t xml:space="preserve">- Grammar: still and just", reporting speech </w:t>
      </w:r>
    </w:p>
    <w:p w14:paraId="129371F4" w14:textId="53826FA0" w:rsidR="00C705A9" w:rsidRPr="00C705A9" w:rsidRDefault="00C705A9" w:rsidP="00C705A9">
      <w:pPr>
        <w:spacing w:before="120" w:after="120"/>
        <w:jc w:val="both"/>
        <w:rPr>
          <w:rFonts w:eastAsia="SimSun"/>
        </w:rPr>
      </w:pPr>
      <w:r w:rsidRPr="00C705A9">
        <w:rPr>
          <w:rFonts w:eastAsia="SimSun"/>
        </w:rPr>
        <w:t>- Vocabulary: using phones, forming negatives, reporting crimes.</w:t>
      </w:r>
    </w:p>
    <w:p w14:paraId="3D875264" w14:textId="0FEFC42D" w:rsidR="00C705A9" w:rsidRPr="00C705A9" w:rsidRDefault="00C705A9" w:rsidP="00C705A9">
      <w:pPr>
        <w:spacing w:before="120" w:after="120"/>
        <w:jc w:val="both"/>
        <w:rPr>
          <w:rFonts w:eastAsia="SimSun"/>
          <w:b/>
        </w:rPr>
      </w:pPr>
      <w:r w:rsidRPr="00C705A9">
        <w:rPr>
          <w:rFonts w:eastAsia="SimSun"/>
          <w:b/>
        </w:rPr>
        <w:t>2.2. Listening &amp; Speaking:</w:t>
      </w:r>
    </w:p>
    <w:p w14:paraId="0B709B60" w14:textId="46076ED5" w:rsidR="00C705A9" w:rsidRPr="00C705A9" w:rsidRDefault="00C705A9" w:rsidP="00C705A9">
      <w:pPr>
        <w:spacing w:before="120" w:after="120"/>
        <w:jc w:val="both"/>
        <w:rPr>
          <w:rFonts w:eastAsia="SimSun"/>
        </w:rPr>
      </w:pPr>
      <w:r w:rsidRPr="00C705A9">
        <w:rPr>
          <w:rFonts w:eastAsia="SimSun"/>
        </w:rPr>
        <w:t xml:space="preserve">- Problems after a crime </w:t>
      </w:r>
    </w:p>
    <w:p w14:paraId="7A056B91" w14:textId="77777777" w:rsidR="00C705A9" w:rsidRPr="00C705A9" w:rsidRDefault="00C705A9" w:rsidP="00C705A9">
      <w:pPr>
        <w:spacing w:before="120" w:after="120"/>
        <w:jc w:val="both"/>
        <w:rPr>
          <w:rFonts w:eastAsia="SimSun"/>
        </w:rPr>
      </w:pPr>
      <w:r w:rsidRPr="00C705A9">
        <w:rPr>
          <w:rFonts w:eastAsia="SimSun"/>
        </w:rPr>
        <w:t xml:space="preserve">- Talk about different kinds of phones give and take phone messages </w:t>
      </w:r>
    </w:p>
    <w:p w14:paraId="3CFC94A2" w14:textId="6D33E618" w:rsidR="00C705A9" w:rsidRPr="00C705A9" w:rsidRDefault="00C705A9" w:rsidP="00C705A9">
      <w:pPr>
        <w:spacing w:before="120" w:after="120"/>
        <w:jc w:val="both"/>
        <w:rPr>
          <w:rFonts w:eastAsia="SimSun"/>
        </w:rPr>
      </w:pPr>
      <w:r w:rsidRPr="00C705A9">
        <w:rPr>
          <w:rFonts w:eastAsia="SimSun"/>
        </w:rPr>
        <w:t>- Ask for people and where people are practice speaking.</w:t>
      </w:r>
    </w:p>
    <w:p w14:paraId="40DEE78A" w14:textId="00BC0495" w:rsidR="00C705A9" w:rsidRPr="00C705A9" w:rsidRDefault="00C705A9" w:rsidP="00C705A9">
      <w:pPr>
        <w:spacing w:before="120" w:after="120"/>
        <w:jc w:val="both"/>
        <w:rPr>
          <w:rFonts w:eastAsia="SimSun"/>
          <w:b/>
        </w:rPr>
      </w:pPr>
      <w:r w:rsidRPr="00C705A9">
        <w:rPr>
          <w:rFonts w:eastAsia="SimSun"/>
          <w:b/>
        </w:rPr>
        <w:t>2.</w:t>
      </w:r>
      <w:proofErr w:type="gramStart"/>
      <w:r w:rsidRPr="00C705A9">
        <w:rPr>
          <w:rFonts w:eastAsia="SimSun"/>
          <w:b/>
        </w:rPr>
        <w:t>3.Reading</w:t>
      </w:r>
      <w:proofErr w:type="gramEnd"/>
      <w:r w:rsidRPr="00C705A9">
        <w:rPr>
          <w:rFonts w:eastAsia="SimSun"/>
          <w:b/>
        </w:rPr>
        <w:t xml:space="preserve"> &amp; Writing: write a complaint letter reporting the poor service at restaurant.</w:t>
      </w:r>
    </w:p>
    <w:p w14:paraId="4265670F" w14:textId="69C49FDB" w:rsidR="00C705A9" w:rsidRPr="00C705A9" w:rsidRDefault="00C705A9" w:rsidP="009F6386">
      <w:pPr>
        <w:spacing w:before="120" w:after="120"/>
        <w:jc w:val="both"/>
        <w:rPr>
          <w:rFonts w:eastAsia="SimSun"/>
          <w:b/>
        </w:rPr>
      </w:pPr>
      <w:r w:rsidRPr="00C705A9">
        <w:rPr>
          <w:rFonts w:eastAsia="SimSun"/>
          <w:b/>
        </w:rPr>
        <w:t xml:space="preserve">Review 6 </w:t>
      </w:r>
    </w:p>
    <w:p w14:paraId="472F80B1" w14:textId="723628D0" w:rsidR="00C705A9" w:rsidRPr="00C705A9" w:rsidRDefault="00C705A9" w:rsidP="009F6386">
      <w:pPr>
        <w:spacing w:before="120" w:after="120"/>
        <w:jc w:val="both"/>
        <w:rPr>
          <w:rFonts w:eastAsia="SimSun"/>
          <w:b/>
        </w:rPr>
      </w:pPr>
      <w:r w:rsidRPr="00C705A9">
        <w:rPr>
          <w:rFonts w:eastAsia="SimSun"/>
          <w:b/>
        </w:rPr>
        <w:t xml:space="preserve">Writing 6 </w:t>
      </w:r>
    </w:p>
    <w:p w14:paraId="0468E2C4" w14:textId="77777777" w:rsidR="00C705A9" w:rsidRPr="00C705A9" w:rsidRDefault="00C705A9" w:rsidP="009F6386">
      <w:pPr>
        <w:spacing w:before="120" w:after="120"/>
        <w:jc w:val="both"/>
        <w:rPr>
          <w:rFonts w:eastAsia="SimSun"/>
        </w:rPr>
      </w:pPr>
      <w:r w:rsidRPr="00C705A9">
        <w:rPr>
          <w:rFonts w:eastAsia="SimSun"/>
        </w:rPr>
        <w:t xml:space="preserve">Language knowledge </w:t>
      </w:r>
    </w:p>
    <w:p w14:paraId="46D03239" w14:textId="77777777" w:rsidR="00C705A9" w:rsidRPr="00C705A9" w:rsidRDefault="00C705A9" w:rsidP="009F6386">
      <w:pPr>
        <w:spacing w:before="120" w:after="120"/>
        <w:jc w:val="both"/>
        <w:rPr>
          <w:rFonts w:eastAsia="SimSun"/>
        </w:rPr>
      </w:pPr>
      <w:r w:rsidRPr="00C705A9">
        <w:rPr>
          <w:rFonts w:eastAsia="SimSun"/>
        </w:rPr>
        <w:t xml:space="preserve">- Review grammar, vocab in unit 11, 12 </w:t>
      </w:r>
    </w:p>
    <w:p w14:paraId="3C239750" w14:textId="77777777" w:rsidR="00C705A9" w:rsidRPr="00C705A9" w:rsidRDefault="00C705A9" w:rsidP="009F6386">
      <w:pPr>
        <w:spacing w:before="120" w:after="120"/>
        <w:jc w:val="both"/>
        <w:rPr>
          <w:rFonts w:eastAsia="SimSun"/>
        </w:rPr>
      </w:pPr>
      <w:r w:rsidRPr="00C705A9">
        <w:rPr>
          <w:rFonts w:eastAsia="SimSun"/>
        </w:rPr>
        <w:t>- Do exercises.</w:t>
      </w:r>
    </w:p>
    <w:p w14:paraId="3C70B367" w14:textId="77777777" w:rsidR="00C705A9" w:rsidRPr="00C705A9" w:rsidRDefault="00C705A9" w:rsidP="009F6386">
      <w:pPr>
        <w:spacing w:before="120" w:after="120"/>
        <w:jc w:val="both"/>
        <w:rPr>
          <w:rFonts w:eastAsia="SimSun"/>
        </w:rPr>
      </w:pPr>
      <w:r w:rsidRPr="00C705A9">
        <w:rPr>
          <w:rFonts w:eastAsia="SimSun"/>
        </w:rPr>
        <w:t>Listening &amp; Speaking: practice speaking</w:t>
      </w:r>
    </w:p>
    <w:p w14:paraId="4A9F3A01" w14:textId="77777777" w:rsidR="00C705A9" w:rsidRPr="00C705A9" w:rsidRDefault="00C705A9" w:rsidP="009F6386">
      <w:pPr>
        <w:spacing w:before="120" w:after="120"/>
        <w:jc w:val="both"/>
        <w:rPr>
          <w:rFonts w:eastAsia="SimSun"/>
        </w:rPr>
      </w:pPr>
      <w:r w:rsidRPr="00C705A9">
        <w:rPr>
          <w:rFonts w:eastAsia="SimSun"/>
        </w:rPr>
        <w:t xml:space="preserve">Reading &amp; Writing: correct students' writing </w:t>
      </w:r>
    </w:p>
    <w:p w14:paraId="59810C0F" w14:textId="77777777" w:rsidR="00C705A9" w:rsidRPr="00C705A9" w:rsidRDefault="00C705A9" w:rsidP="009F6386">
      <w:pPr>
        <w:spacing w:before="120" w:after="120"/>
        <w:jc w:val="both"/>
        <w:rPr>
          <w:rFonts w:eastAsia="SimSun"/>
        </w:rPr>
      </w:pPr>
    </w:p>
    <w:p w14:paraId="46B8712B" w14:textId="231937AF" w:rsidR="00C705A9" w:rsidRPr="00C705A9" w:rsidRDefault="00C705A9" w:rsidP="009F6386">
      <w:pPr>
        <w:tabs>
          <w:tab w:val="left" w:pos="480"/>
          <w:tab w:val="left" w:pos="900"/>
        </w:tabs>
        <w:spacing w:before="120" w:after="120"/>
        <w:rPr>
          <w:rFonts w:eastAsia="SimSun"/>
          <w:b/>
        </w:rPr>
      </w:pPr>
      <w:r w:rsidRPr="00C705A9">
        <w:rPr>
          <w:rFonts w:eastAsia="SimSun"/>
          <w:b/>
        </w:rPr>
        <w:t xml:space="preserve">B.  </w:t>
      </w:r>
      <w:r w:rsidRPr="00C705A9">
        <w:rPr>
          <w:b/>
          <w:lang w:val="vi-VN"/>
        </w:rPr>
        <w:t>TIẾNG ANH</w:t>
      </w:r>
      <w:r w:rsidRPr="00C705A9">
        <w:rPr>
          <w:b/>
        </w:rPr>
        <w:t xml:space="preserve"> </w:t>
      </w:r>
      <w:r w:rsidRPr="00C705A9">
        <w:rPr>
          <w:rFonts w:eastAsia="SimSun"/>
          <w:b/>
        </w:rPr>
        <w:t>CHUYÊN NGÀNH</w:t>
      </w:r>
    </w:p>
    <w:p w14:paraId="2CDA50AB" w14:textId="77777777" w:rsidR="00C705A9" w:rsidRPr="00C705A9" w:rsidRDefault="00C705A9" w:rsidP="00C705A9">
      <w:pPr>
        <w:spacing w:before="120" w:after="120"/>
        <w:jc w:val="center"/>
        <w:rPr>
          <w:b/>
          <w:bCs/>
        </w:rPr>
      </w:pPr>
    </w:p>
    <w:p w14:paraId="42021AE5" w14:textId="05C827B0" w:rsidR="00C705A9" w:rsidRPr="00C705A9" w:rsidRDefault="00C705A9" w:rsidP="009F6386">
      <w:pPr>
        <w:spacing w:before="120" w:after="120"/>
        <w:rPr>
          <w:lang w:val="de-DE"/>
        </w:rPr>
      </w:pPr>
      <w:r w:rsidRPr="00C705A9">
        <w:rPr>
          <w:b/>
        </w:rPr>
        <w:t>CHƯƠNG</w:t>
      </w:r>
      <w:r w:rsidRPr="00C705A9">
        <w:rPr>
          <w:b/>
          <w:bCs/>
        </w:rPr>
        <w:t xml:space="preserve"> 1:  INTRODUCTION TO THE </w:t>
      </w:r>
      <w:proofErr w:type="gramStart"/>
      <w:r w:rsidRPr="00C705A9">
        <w:rPr>
          <w:b/>
          <w:bCs/>
        </w:rPr>
        <w:t xml:space="preserve">CAR  </w:t>
      </w:r>
      <w:r w:rsidRPr="00C705A9">
        <w:rPr>
          <w:b/>
          <w:bCs/>
        </w:rPr>
        <w:tab/>
      </w:r>
      <w:proofErr w:type="gramEnd"/>
      <w:r w:rsidR="009F6386">
        <w:t>Thời gian:  5 giờ</w:t>
      </w:r>
      <w:r w:rsidRPr="00C705A9">
        <w:rPr>
          <w:b/>
        </w:rPr>
        <w:tab/>
      </w:r>
      <w:r w:rsidRPr="00C705A9">
        <w:rPr>
          <w:b/>
        </w:rPr>
        <w:tab/>
      </w:r>
      <w:r w:rsidRPr="00C705A9">
        <w:rPr>
          <w:b/>
        </w:rPr>
        <w:tab/>
      </w:r>
      <w:r w:rsidRPr="00C705A9">
        <w:rPr>
          <w:b/>
        </w:rPr>
        <w:tab/>
      </w:r>
      <w:r w:rsidRPr="00C705A9">
        <w:rPr>
          <w:b/>
        </w:rPr>
        <w:tab/>
      </w:r>
      <w:r w:rsidRPr="00C705A9">
        <w:rPr>
          <w:b/>
        </w:rPr>
        <w:tab/>
      </w:r>
      <w:r w:rsidRPr="00C705A9">
        <w:rPr>
          <w:b/>
        </w:rPr>
        <w:tab/>
      </w:r>
      <w:r w:rsidRPr="00C705A9">
        <w:rPr>
          <w:b/>
        </w:rPr>
        <w:tab/>
      </w:r>
      <w:r w:rsidRPr="00C705A9">
        <w:rPr>
          <w:b/>
        </w:rPr>
        <w:tab/>
      </w:r>
    </w:p>
    <w:p w14:paraId="65CE90D1" w14:textId="77777777" w:rsidR="00C705A9" w:rsidRPr="00C705A9" w:rsidRDefault="00C705A9" w:rsidP="00A447BA">
      <w:pPr>
        <w:numPr>
          <w:ilvl w:val="0"/>
          <w:numId w:val="65"/>
        </w:numPr>
        <w:spacing w:before="120" w:after="120"/>
      </w:pPr>
      <w:r w:rsidRPr="00C705A9">
        <w:t xml:space="preserve">Mục tiêu: </w:t>
      </w:r>
    </w:p>
    <w:p w14:paraId="409682A9" w14:textId="77777777" w:rsidR="00C705A9" w:rsidRPr="00C705A9" w:rsidRDefault="00C705A9" w:rsidP="00C705A9">
      <w:pPr>
        <w:spacing w:before="120" w:after="120"/>
      </w:pPr>
      <w:r w:rsidRPr="00C705A9">
        <w:t xml:space="preserve">Sau khi học xong bài học này, học </w:t>
      </w:r>
      <w:proofErr w:type="gramStart"/>
      <w:r w:rsidRPr="00C705A9">
        <w:t>sinh  có</w:t>
      </w:r>
      <w:proofErr w:type="gramEnd"/>
      <w:r w:rsidRPr="00C705A9">
        <w:t xml:space="preserve"> khả năng:</w:t>
      </w:r>
    </w:p>
    <w:p w14:paraId="691F53FA" w14:textId="77777777" w:rsidR="00C705A9" w:rsidRPr="00C705A9" w:rsidRDefault="00C705A9" w:rsidP="009F6386">
      <w:pPr>
        <w:pStyle w:val="ListParagraph"/>
        <w:numPr>
          <w:ilvl w:val="0"/>
          <w:numId w:val="10"/>
        </w:numPr>
        <w:tabs>
          <w:tab w:val="clear" w:pos="567"/>
        </w:tabs>
        <w:spacing w:beforeLines="0" w:before="120" w:afterLines="0" w:after="120" w:line="276" w:lineRule="auto"/>
        <w:ind w:left="142" w:hanging="142"/>
        <w:rPr>
          <w:rFonts w:ascii="Times New Roman" w:hAnsi="Times New Roman"/>
          <w:sz w:val="28"/>
          <w:szCs w:val="28"/>
        </w:rPr>
      </w:pPr>
      <w:r w:rsidRPr="00C705A9">
        <w:rPr>
          <w:rFonts w:ascii="Times New Roman" w:hAnsi="Times New Roman"/>
          <w:sz w:val="28"/>
          <w:szCs w:val="28"/>
        </w:rPr>
        <w:t xml:space="preserve">Biết được các từ vựng chuyên ngành công nghệ oto. </w:t>
      </w:r>
    </w:p>
    <w:p w14:paraId="71E57BB4" w14:textId="77777777" w:rsidR="00C705A9" w:rsidRPr="00C705A9" w:rsidRDefault="00C705A9" w:rsidP="009F6386">
      <w:pPr>
        <w:pStyle w:val="ListParagraph"/>
        <w:numPr>
          <w:ilvl w:val="0"/>
          <w:numId w:val="10"/>
        </w:numPr>
        <w:tabs>
          <w:tab w:val="clear" w:pos="567"/>
        </w:tabs>
        <w:spacing w:beforeLines="0" w:before="120" w:afterLines="0" w:after="120" w:line="276" w:lineRule="auto"/>
        <w:ind w:left="142" w:hanging="142"/>
        <w:rPr>
          <w:rFonts w:ascii="Times New Roman" w:hAnsi="Times New Roman"/>
          <w:sz w:val="28"/>
          <w:szCs w:val="28"/>
        </w:rPr>
      </w:pPr>
      <w:r w:rsidRPr="00C705A9">
        <w:rPr>
          <w:rFonts w:ascii="Times New Roman" w:hAnsi="Times New Roman"/>
          <w:sz w:val="28"/>
          <w:szCs w:val="28"/>
        </w:rPr>
        <w:t>Đọc đúng trọng âm của các từ vựng.</w:t>
      </w:r>
    </w:p>
    <w:p w14:paraId="0BC79916" w14:textId="77777777" w:rsidR="00C705A9" w:rsidRPr="00C705A9" w:rsidRDefault="00C705A9" w:rsidP="009F6386">
      <w:pPr>
        <w:pStyle w:val="ListParagraph"/>
        <w:numPr>
          <w:ilvl w:val="0"/>
          <w:numId w:val="10"/>
        </w:numPr>
        <w:tabs>
          <w:tab w:val="clear" w:pos="567"/>
        </w:tabs>
        <w:spacing w:beforeLines="0" w:before="120" w:afterLines="0" w:after="120" w:line="276" w:lineRule="auto"/>
        <w:ind w:left="142" w:hanging="142"/>
        <w:rPr>
          <w:rFonts w:ascii="Times New Roman" w:hAnsi="Times New Roman"/>
          <w:sz w:val="28"/>
          <w:szCs w:val="28"/>
        </w:rPr>
      </w:pPr>
      <w:r w:rsidRPr="00C705A9">
        <w:rPr>
          <w:rFonts w:ascii="Times New Roman" w:hAnsi="Times New Roman"/>
          <w:sz w:val="28"/>
          <w:szCs w:val="28"/>
        </w:rPr>
        <w:t xml:space="preserve">Viết được các thuật </w:t>
      </w:r>
      <w:proofErr w:type="gramStart"/>
      <w:r w:rsidRPr="00C705A9">
        <w:rPr>
          <w:rFonts w:ascii="Times New Roman" w:hAnsi="Times New Roman"/>
          <w:sz w:val="28"/>
          <w:szCs w:val="28"/>
        </w:rPr>
        <w:t>ngữ  chuyên</w:t>
      </w:r>
      <w:proofErr w:type="gramEnd"/>
      <w:r w:rsidRPr="00C705A9">
        <w:rPr>
          <w:rFonts w:ascii="Times New Roman" w:hAnsi="Times New Roman"/>
          <w:sz w:val="28"/>
          <w:szCs w:val="28"/>
        </w:rPr>
        <w:t xml:space="preserve"> ngành kỹ thuật </w:t>
      </w:r>
    </w:p>
    <w:p w14:paraId="03489BAA" w14:textId="77777777" w:rsidR="00C705A9" w:rsidRPr="00C705A9" w:rsidRDefault="00C705A9" w:rsidP="00A447BA">
      <w:pPr>
        <w:numPr>
          <w:ilvl w:val="0"/>
          <w:numId w:val="66"/>
        </w:numPr>
        <w:tabs>
          <w:tab w:val="left" w:pos="281"/>
        </w:tabs>
        <w:spacing w:before="120" w:after="120"/>
        <w:rPr>
          <w:lang w:val="de-DE"/>
        </w:rPr>
      </w:pPr>
      <w:r w:rsidRPr="00C705A9">
        <w:t>Nội dung bài</w:t>
      </w:r>
    </w:p>
    <w:p w14:paraId="138884DA" w14:textId="77777777" w:rsidR="00C705A9" w:rsidRPr="00C705A9" w:rsidRDefault="00C705A9" w:rsidP="009F6386">
      <w:pPr>
        <w:spacing w:before="120" w:after="120"/>
        <w:rPr>
          <w:bCs/>
          <w:lang w:val="de-DE"/>
        </w:rPr>
      </w:pPr>
      <w:r w:rsidRPr="00C705A9">
        <w:rPr>
          <w:bCs/>
          <w:lang w:val="de-DE"/>
        </w:rPr>
        <w:t xml:space="preserve">2.1.Factors involved in buying a car </w:t>
      </w:r>
    </w:p>
    <w:p w14:paraId="775D6C98" w14:textId="77777777" w:rsidR="00C705A9" w:rsidRPr="00C705A9" w:rsidRDefault="00C705A9" w:rsidP="009F6386">
      <w:pPr>
        <w:spacing w:before="120" w:after="120"/>
        <w:rPr>
          <w:bCs/>
          <w:lang w:val="de-DE"/>
        </w:rPr>
      </w:pPr>
      <w:r w:rsidRPr="00C705A9">
        <w:rPr>
          <w:bCs/>
          <w:lang w:val="de-DE"/>
        </w:rPr>
        <w:t>2.1.1: Reading</w:t>
      </w:r>
    </w:p>
    <w:p w14:paraId="561C0C69" w14:textId="77777777" w:rsidR="00C705A9" w:rsidRPr="00C705A9" w:rsidRDefault="00C705A9" w:rsidP="009F6386">
      <w:pPr>
        <w:spacing w:before="120" w:after="120"/>
        <w:rPr>
          <w:bCs/>
          <w:lang w:val="de-DE"/>
        </w:rPr>
      </w:pPr>
      <w:r w:rsidRPr="00C705A9">
        <w:rPr>
          <w:bCs/>
          <w:lang w:val="de-DE"/>
        </w:rPr>
        <w:t xml:space="preserve">2.1.2. Speaking </w:t>
      </w:r>
    </w:p>
    <w:p w14:paraId="0D150877" w14:textId="77777777" w:rsidR="00C705A9" w:rsidRPr="00C705A9" w:rsidRDefault="00C705A9" w:rsidP="00C705A9">
      <w:pPr>
        <w:spacing w:before="120" w:after="120"/>
        <w:rPr>
          <w:bCs/>
          <w:lang w:val="de-DE"/>
        </w:rPr>
      </w:pPr>
      <w:r w:rsidRPr="00C705A9">
        <w:rPr>
          <w:bCs/>
          <w:lang w:val="de-DE"/>
        </w:rPr>
        <w:t xml:space="preserve">2.2.Types of car </w:t>
      </w:r>
    </w:p>
    <w:p w14:paraId="7AF27B6B" w14:textId="77777777" w:rsidR="00C705A9" w:rsidRPr="00C705A9" w:rsidRDefault="00C705A9" w:rsidP="009F6386">
      <w:pPr>
        <w:spacing w:before="120" w:after="120"/>
        <w:rPr>
          <w:bCs/>
          <w:lang w:val="de-DE"/>
        </w:rPr>
      </w:pPr>
      <w:r w:rsidRPr="00C705A9">
        <w:rPr>
          <w:bCs/>
          <w:lang w:val="de-DE"/>
        </w:rPr>
        <w:lastRenderedPageBreak/>
        <w:t>2.2.1: Reading</w:t>
      </w:r>
    </w:p>
    <w:p w14:paraId="4375AEEF" w14:textId="77777777" w:rsidR="00C705A9" w:rsidRPr="00C705A9" w:rsidRDefault="00C705A9" w:rsidP="009F6386">
      <w:pPr>
        <w:spacing w:before="120" w:after="120"/>
        <w:rPr>
          <w:bCs/>
          <w:lang w:val="de-DE"/>
        </w:rPr>
      </w:pPr>
      <w:r w:rsidRPr="00C705A9">
        <w:rPr>
          <w:bCs/>
          <w:lang w:val="de-DE"/>
        </w:rPr>
        <w:t xml:space="preserve">2.2.2. Speaking </w:t>
      </w:r>
    </w:p>
    <w:p w14:paraId="14C4D26E" w14:textId="77777777" w:rsidR="00C705A9" w:rsidRPr="00C705A9" w:rsidRDefault="00C705A9" w:rsidP="00C705A9">
      <w:pPr>
        <w:spacing w:before="120" w:after="120"/>
        <w:rPr>
          <w:bCs/>
          <w:lang w:val="de-DE"/>
        </w:rPr>
      </w:pPr>
      <w:r w:rsidRPr="00C705A9">
        <w:rPr>
          <w:bCs/>
          <w:lang w:val="de-DE"/>
        </w:rPr>
        <w:t>2.3. Car sales.</w:t>
      </w:r>
    </w:p>
    <w:p w14:paraId="5DC98400" w14:textId="77777777" w:rsidR="00C705A9" w:rsidRPr="00C705A9" w:rsidRDefault="00C705A9" w:rsidP="009F6386">
      <w:pPr>
        <w:spacing w:before="120" w:after="120"/>
        <w:rPr>
          <w:bCs/>
          <w:lang w:val="de-DE"/>
        </w:rPr>
      </w:pPr>
      <w:r w:rsidRPr="00C705A9">
        <w:rPr>
          <w:bCs/>
          <w:lang w:val="de-DE"/>
        </w:rPr>
        <w:t>2.3.1: Reading</w:t>
      </w:r>
    </w:p>
    <w:p w14:paraId="16D9DD21" w14:textId="77777777" w:rsidR="00C705A9" w:rsidRPr="00C705A9" w:rsidRDefault="00C705A9" w:rsidP="009F6386">
      <w:pPr>
        <w:spacing w:before="120" w:after="120"/>
        <w:rPr>
          <w:bCs/>
          <w:lang w:val="de-DE"/>
        </w:rPr>
      </w:pPr>
      <w:r w:rsidRPr="00C705A9">
        <w:rPr>
          <w:bCs/>
          <w:lang w:val="de-DE"/>
        </w:rPr>
        <w:t xml:space="preserve">2.3.2. Speaking </w:t>
      </w:r>
    </w:p>
    <w:p w14:paraId="3F04E865" w14:textId="77777777" w:rsidR="00C705A9" w:rsidRPr="00C705A9" w:rsidRDefault="00C705A9" w:rsidP="00C705A9">
      <w:pPr>
        <w:spacing w:before="120" w:after="120"/>
        <w:rPr>
          <w:b/>
          <w:bCs/>
          <w:lang w:val="de-DE"/>
        </w:rPr>
      </w:pPr>
    </w:p>
    <w:p w14:paraId="3A544761" w14:textId="77777777" w:rsidR="00C705A9" w:rsidRPr="00C705A9" w:rsidRDefault="00C705A9" w:rsidP="009F6386">
      <w:pPr>
        <w:spacing w:before="120" w:after="120"/>
        <w:rPr>
          <w:lang w:val="de-DE"/>
        </w:rPr>
      </w:pPr>
      <w:r w:rsidRPr="00C705A9">
        <w:rPr>
          <w:b/>
        </w:rPr>
        <w:t>CHƯƠNG</w:t>
      </w:r>
      <w:r w:rsidRPr="00C705A9">
        <w:rPr>
          <w:b/>
          <w:bCs/>
          <w:lang w:val="de-DE"/>
        </w:rPr>
        <w:t xml:space="preserve"> 2:  THE EXTERIOR </w:t>
      </w:r>
      <w:r w:rsidRPr="00C705A9">
        <w:rPr>
          <w:b/>
          <w:bCs/>
          <w:lang w:val="de-DE"/>
        </w:rPr>
        <w:tab/>
      </w:r>
      <w:r w:rsidRPr="00C705A9">
        <w:tab/>
      </w:r>
      <w:r w:rsidRPr="00C705A9">
        <w:tab/>
      </w:r>
      <w:r w:rsidRPr="00C705A9">
        <w:rPr>
          <w:lang w:val="de-DE"/>
        </w:rPr>
        <w:t>Thời gian:  5 giờ</w:t>
      </w:r>
    </w:p>
    <w:p w14:paraId="4E43222A" w14:textId="77777777" w:rsidR="00C705A9" w:rsidRPr="00C705A9" w:rsidRDefault="00C705A9" w:rsidP="00C705A9">
      <w:pPr>
        <w:spacing w:before="120" w:after="120"/>
        <w:jc w:val="center"/>
        <w:rPr>
          <w:lang w:val="de-DE"/>
        </w:rPr>
      </w:pPr>
      <w:r w:rsidRPr="00C705A9">
        <w:tab/>
      </w:r>
      <w:r w:rsidRPr="00C705A9">
        <w:tab/>
      </w:r>
      <w:r w:rsidRPr="00C705A9">
        <w:tab/>
      </w:r>
      <w:r w:rsidRPr="00C705A9">
        <w:tab/>
      </w:r>
      <w:r w:rsidRPr="00C705A9">
        <w:tab/>
      </w:r>
      <w:r w:rsidRPr="00C705A9">
        <w:tab/>
      </w:r>
      <w:r w:rsidRPr="00C705A9">
        <w:tab/>
      </w:r>
      <w:r w:rsidRPr="00C705A9">
        <w:tab/>
      </w:r>
    </w:p>
    <w:p w14:paraId="00827B81" w14:textId="77777777" w:rsidR="00C705A9" w:rsidRPr="00C705A9" w:rsidRDefault="00C705A9" w:rsidP="00C705A9">
      <w:pPr>
        <w:spacing w:before="120" w:after="120"/>
        <w:rPr>
          <w:lang w:val="de-DE"/>
        </w:rPr>
      </w:pPr>
      <w:r w:rsidRPr="00C705A9">
        <w:rPr>
          <w:lang w:val="de-DE"/>
        </w:rPr>
        <w:t xml:space="preserve">1.Mục tiêu: </w:t>
      </w:r>
    </w:p>
    <w:p w14:paraId="28C8B9F7" w14:textId="77777777" w:rsidR="00C705A9" w:rsidRPr="00C705A9" w:rsidRDefault="00C705A9" w:rsidP="00C705A9">
      <w:pPr>
        <w:spacing w:before="120" w:after="120"/>
        <w:rPr>
          <w:lang w:val="de-DE"/>
        </w:rPr>
      </w:pPr>
      <w:r w:rsidRPr="00C705A9">
        <w:rPr>
          <w:lang w:val="de-DE"/>
        </w:rPr>
        <w:t>Sau khi học xong bài học này, học sinh  có khả năng:</w:t>
      </w:r>
    </w:p>
    <w:p w14:paraId="3792F1C1" w14:textId="77777777" w:rsidR="00C705A9" w:rsidRPr="00C705A9" w:rsidRDefault="00C705A9" w:rsidP="00C705A9">
      <w:pPr>
        <w:spacing w:before="120" w:after="120"/>
        <w:rPr>
          <w:lang w:val="de-DE"/>
        </w:rPr>
      </w:pPr>
      <w:r w:rsidRPr="00C705A9">
        <w:rPr>
          <w:lang w:val="de-DE"/>
        </w:rPr>
        <w:t>-Liệt kê các từ vựng liên quan đến những chi tiết bên ngoài của ôtô.</w:t>
      </w:r>
    </w:p>
    <w:p w14:paraId="1B5140DC" w14:textId="77777777" w:rsidR="00C705A9" w:rsidRPr="00C705A9" w:rsidRDefault="00C705A9" w:rsidP="00C705A9">
      <w:pPr>
        <w:spacing w:before="120" w:after="120"/>
        <w:rPr>
          <w:lang w:val="de-DE"/>
        </w:rPr>
      </w:pPr>
      <w:r w:rsidRPr="00C705A9">
        <w:rPr>
          <w:lang w:val="de-DE"/>
        </w:rPr>
        <w:t xml:space="preserve">-Định nghĩa được các chi tiết đó. </w:t>
      </w:r>
    </w:p>
    <w:p w14:paraId="1731FB83" w14:textId="77777777" w:rsidR="00C705A9" w:rsidRPr="00C705A9" w:rsidRDefault="00C705A9" w:rsidP="00C705A9">
      <w:pPr>
        <w:spacing w:before="120" w:after="120"/>
        <w:rPr>
          <w:lang w:val="de-DE"/>
        </w:rPr>
      </w:pPr>
      <w:r w:rsidRPr="00C705A9">
        <w:rPr>
          <w:lang w:val="de-DE"/>
        </w:rPr>
        <w:t>2.Nội dung bài</w:t>
      </w:r>
    </w:p>
    <w:p w14:paraId="738A7DEB" w14:textId="77777777" w:rsidR="00C705A9" w:rsidRPr="00C705A9" w:rsidRDefault="00C705A9" w:rsidP="00C705A9">
      <w:pPr>
        <w:spacing w:before="120" w:after="120"/>
        <w:rPr>
          <w:bCs/>
          <w:lang w:val="de-DE"/>
        </w:rPr>
      </w:pPr>
      <w:r w:rsidRPr="00C705A9">
        <w:rPr>
          <w:bCs/>
          <w:lang w:val="de-DE"/>
        </w:rPr>
        <w:t xml:space="preserve">2.1. Exterior car parts </w:t>
      </w:r>
    </w:p>
    <w:p w14:paraId="230D9C74" w14:textId="77777777" w:rsidR="00C705A9" w:rsidRPr="00C705A9" w:rsidRDefault="00C705A9" w:rsidP="009F6386">
      <w:pPr>
        <w:spacing w:before="120" w:after="120"/>
        <w:rPr>
          <w:bCs/>
          <w:lang w:val="de-DE"/>
        </w:rPr>
      </w:pPr>
      <w:r w:rsidRPr="00C705A9">
        <w:rPr>
          <w:bCs/>
          <w:lang w:val="de-DE"/>
        </w:rPr>
        <w:t>2.1.1: Reading</w:t>
      </w:r>
    </w:p>
    <w:p w14:paraId="5C37E030" w14:textId="77777777" w:rsidR="00C705A9" w:rsidRPr="00C705A9" w:rsidRDefault="00C705A9" w:rsidP="009F6386">
      <w:pPr>
        <w:spacing w:before="120" w:after="120"/>
        <w:rPr>
          <w:bCs/>
          <w:lang w:val="de-DE"/>
        </w:rPr>
      </w:pPr>
      <w:r w:rsidRPr="00C705A9">
        <w:rPr>
          <w:bCs/>
          <w:lang w:val="de-DE"/>
        </w:rPr>
        <w:t xml:space="preserve">2.1.2. Speaking </w:t>
      </w:r>
    </w:p>
    <w:p w14:paraId="66A0674E" w14:textId="77777777" w:rsidR="00C705A9" w:rsidRPr="00C705A9" w:rsidRDefault="00C705A9" w:rsidP="00C705A9">
      <w:pPr>
        <w:spacing w:before="120" w:after="120"/>
        <w:rPr>
          <w:bCs/>
          <w:lang w:val="de-DE"/>
        </w:rPr>
      </w:pPr>
      <w:r w:rsidRPr="00C705A9">
        <w:rPr>
          <w:bCs/>
          <w:lang w:val="de-DE"/>
        </w:rPr>
        <w:t xml:space="preserve">2.2. Car production </w:t>
      </w:r>
    </w:p>
    <w:p w14:paraId="32A7FB52" w14:textId="77777777" w:rsidR="00C705A9" w:rsidRPr="00C705A9" w:rsidRDefault="00C705A9" w:rsidP="009F6386">
      <w:pPr>
        <w:spacing w:before="120" w:after="120"/>
        <w:rPr>
          <w:bCs/>
          <w:lang w:val="de-DE"/>
        </w:rPr>
      </w:pPr>
      <w:r w:rsidRPr="00C705A9">
        <w:rPr>
          <w:bCs/>
          <w:lang w:val="de-DE"/>
        </w:rPr>
        <w:t>2.2.1: Reading</w:t>
      </w:r>
    </w:p>
    <w:p w14:paraId="71614669" w14:textId="77777777" w:rsidR="00C705A9" w:rsidRPr="00C705A9" w:rsidRDefault="00C705A9" w:rsidP="009F6386">
      <w:pPr>
        <w:spacing w:before="120" w:after="120"/>
        <w:rPr>
          <w:bCs/>
          <w:lang w:val="de-DE"/>
        </w:rPr>
      </w:pPr>
      <w:r w:rsidRPr="00C705A9">
        <w:rPr>
          <w:bCs/>
          <w:lang w:val="de-DE"/>
        </w:rPr>
        <w:t>2.2.2. Speaking</w:t>
      </w:r>
    </w:p>
    <w:p w14:paraId="3BD7313E" w14:textId="77777777" w:rsidR="00C705A9" w:rsidRPr="00C705A9" w:rsidRDefault="00C705A9" w:rsidP="009F6386">
      <w:pPr>
        <w:spacing w:before="120" w:after="120"/>
        <w:rPr>
          <w:bCs/>
          <w:lang w:val="de-DE"/>
        </w:rPr>
      </w:pPr>
      <w:r w:rsidRPr="00C705A9">
        <w:rPr>
          <w:bCs/>
          <w:lang w:val="de-DE"/>
        </w:rPr>
        <w:t>2.2.3. writting</w:t>
      </w:r>
    </w:p>
    <w:p w14:paraId="4988DE2E" w14:textId="77777777" w:rsidR="00C705A9" w:rsidRPr="00C705A9" w:rsidRDefault="00C705A9" w:rsidP="009F6386">
      <w:pPr>
        <w:spacing w:before="120" w:after="120"/>
        <w:rPr>
          <w:bCs/>
          <w:lang w:val="de-DE"/>
        </w:rPr>
      </w:pPr>
      <w:r w:rsidRPr="00C705A9">
        <w:rPr>
          <w:bCs/>
          <w:lang w:val="de-DE"/>
        </w:rPr>
        <w:t xml:space="preserve">2.2.4. listening  </w:t>
      </w:r>
    </w:p>
    <w:p w14:paraId="22C06F91" w14:textId="77777777" w:rsidR="00C705A9" w:rsidRPr="00C705A9" w:rsidRDefault="00C705A9" w:rsidP="00C705A9">
      <w:pPr>
        <w:spacing w:before="120" w:after="120"/>
        <w:rPr>
          <w:bCs/>
          <w:lang w:val="de-DE"/>
        </w:rPr>
      </w:pPr>
      <w:r w:rsidRPr="00C705A9">
        <w:rPr>
          <w:bCs/>
          <w:lang w:val="de-DE"/>
        </w:rPr>
        <w:t>2.3. A quality problem 8D report</w:t>
      </w:r>
    </w:p>
    <w:p w14:paraId="4B84D3E2" w14:textId="77777777" w:rsidR="00C705A9" w:rsidRPr="00C705A9" w:rsidRDefault="00C705A9" w:rsidP="009F6386">
      <w:pPr>
        <w:spacing w:before="120" w:after="120"/>
        <w:rPr>
          <w:bCs/>
          <w:lang w:val="de-DE"/>
        </w:rPr>
      </w:pPr>
      <w:r w:rsidRPr="00C705A9">
        <w:rPr>
          <w:bCs/>
          <w:lang w:val="de-DE"/>
        </w:rPr>
        <w:t>2.3.1: Reading</w:t>
      </w:r>
    </w:p>
    <w:p w14:paraId="41C16682" w14:textId="77777777" w:rsidR="00C705A9" w:rsidRPr="00C705A9" w:rsidRDefault="00C705A9" w:rsidP="009F6386">
      <w:pPr>
        <w:spacing w:before="120" w:after="120"/>
        <w:rPr>
          <w:bCs/>
          <w:lang w:val="de-DE"/>
        </w:rPr>
      </w:pPr>
      <w:r w:rsidRPr="00C705A9">
        <w:rPr>
          <w:bCs/>
          <w:lang w:val="de-DE"/>
        </w:rPr>
        <w:t xml:space="preserve">2.3.2. Speaking </w:t>
      </w:r>
    </w:p>
    <w:p w14:paraId="33866829" w14:textId="77777777" w:rsidR="00C705A9" w:rsidRPr="00C705A9" w:rsidRDefault="00C705A9" w:rsidP="00C705A9">
      <w:pPr>
        <w:spacing w:before="120" w:after="120"/>
        <w:rPr>
          <w:bCs/>
          <w:lang w:val="de-DE"/>
        </w:rPr>
      </w:pPr>
    </w:p>
    <w:p w14:paraId="4656CC0E" w14:textId="77777777" w:rsidR="00C705A9" w:rsidRPr="00C705A9" w:rsidRDefault="00C705A9" w:rsidP="009F6386">
      <w:pPr>
        <w:spacing w:before="120" w:after="120"/>
        <w:rPr>
          <w:lang w:val="de-DE"/>
        </w:rPr>
      </w:pPr>
      <w:r w:rsidRPr="00C705A9">
        <w:rPr>
          <w:b/>
        </w:rPr>
        <w:t>CHƯƠNG</w:t>
      </w:r>
      <w:r w:rsidRPr="00C705A9">
        <w:rPr>
          <w:b/>
          <w:color w:val="001A33"/>
          <w:shd w:val="clear" w:color="auto" w:fill="FFFFFF"/>
        </w:rPr>
        <w:t xml:space="preserve"> 3:  THE INTERIOR </w:t>
      </w:r>
      <w:r w:rsidRPr="00C705A9">
        <w:tab/>
      </w:r>
      <w:r w:rsidRPr="00C705A9">
        <w:tab/>
      </w:r>
      <w:r w:rsidRPr="00C705A9">
        <w:tab/>
      </w:r>
      <w:r w:rsidRPr="00C705A9">
        <w:rPr>
          <w:lang w:val="de-DE"/>
        </w:rPr>
        <w:t xml:space="preserve"> Thời gian:  5 giờ</w:t>
      </w:r>
    </w:p>
    <w:p w14:paraId="0ADF02CA" w14:textId="77777777" w:rsidR="00C705A9" w:rsidRPr="00C705A9" w:rsidRDefault="00C705A9" w:rsidP="00C705A9">
      <w:pPr>
        <w:spacing w:before="120" w:after="120"/>
        <w:rPr>
          <w:lang w:val="de-DE"/>
        </w:rPr>
      </w:pPr>
      <w:r w:rsidRPr="00C705A9">
        <w:rPr>
          <w:lang w:val="de-DE"/>
        </w:rPr>
        <w:t xml:space="preserve">1.Mục tiêu:  </w:t>
      </w:r>
    </w:p>
    <w:p w14:paraId="287AC0B9" w14:textId="77777777" w:rsidR="00C705A9" w:rsidRPr="00C705A9" w:rsidRDefault="00C705A9" w:rsidP="00C705A9">
      <w:pPr>
        <w:spacing w:before="120" w:after="120"/>
        <w:rPr>
          <w:lang w:val="de-DE"/>
        </w:rPr>
      </w:pPr>
      <w:r w:rsidRPr="00C705A9">
        <w:rPr>
          <w:lang w:val="de-DE"/>
        </w:rPr>
        <w:t>Sau khi học xong bài học này, học sinh  có khả năng:</w:t>
      </w:r>
    </w:p>
    <w:p w14:paraId="08403BAC" w14:textId="77777777" w:rsidR="00C705A9" w:rsidRPr="00C705A9" w:rsidRDefault="00C705A9" w:rsidP="00C705A9">
      <w:pPr>
        <w:spacing w:before="120" w:after="120"/>
        <w:rPr>
          <w:lang w:val="de-DE"/>
        </w:rPr>
      </w:pPr>
      <w:r w:rsidRPr="00C705A9">
        <w:rPr>
          <w:lang w:val="de-DE"/>
        </w:rPr>
        <w:t>- Liệt kê các từ vựng liên quan đến những chi tiết bên trong của ôtô.</w:t>
      </w:r>
    </w:p>
    <w:p w14:paraId="233DED62" w14:textId="77777777" w:rsidR="00C705A9" w:rsidRPr="00C705A9" w:rsidRDefault="00C705A9" w:rsidP="00C705A9">
      <w:pPr>
        <w:spacing w:before="120" w:after="120"/>
        <w:rPr>
          <w:lang w:val="de-DE"/>
        </w:rPr>
      </w:pPr>
      <w:r w:rsidRPr="00C705A9">
        <w:rPr>
          <w:lang w:val="de-DE"/>
        </w:rPr>
        <w:t xml:space="preserve">-Định nghĩa được các chi tiết đó.   </w:t>
      </w:r>
    </w:p>
    <w:p w14:paraId="19C88F69" w14:textId="77777777" w:rsidR="00C705A9" w:rsidRPr="00C705A9" w:rsidRDefault="00C705A9" w:rsidP="00C705A9">
      <w:pPr>
        <w:spacing w:before="120" w:after="120"/>
        <w:rPr>
          <w:lang w:val="de-DE"/>
        </w:rPr>
      </w:pPr>
      <w:r w:rsidRPr="00C705A9">
        <w:rPr>
          <w:lang w:val="de-DE"/>
        </w:rPr>
        <w:t>2.Nội dung bài</w:t>
      </w:r>
      <w:r w:rsidRPr="00C705A9">
        <w:rPr>
          <w:lang w:val="de-DE"/>
        </w:rPr>
        <w:tab/>
      </w:r>
    </w:p>
    <w:p w14:paraId="3E327B92" w14:textId="77777777" w:rsidR="00C705A9" w:rsidRPr="00C705A9" w:rsidRDefault="00C705A9" w:rsidP="00C705A9">
      <w:pPr>
        <w:spacing w:before="120" w:after="120"/>
        <w:rPr>
          <w:lang w:val="de-DE"/>
        </w:rPr>
      </w:pPr>
      <w:r w:rsidRPr="00C705A9">
        <w:rPr>
          <w:lang w:val="de-DE"/>
        </w:rPr>
        <w:t xml:space="preserve">2.1.Interior car parts </w:t>
      </w:r>
    </w:p>
    <w:p w14:paraId="31BB745F" w14:textId="77777777" w:rsidR="00C705A9" w:rsidRPr="00C705A9" w:rsidRDefault="00C705A9" w:rsidP="009F6386">
      <w:pPr>
        <w:spacing w:before="120" w:after="120"/>
        <w:rPr>
          <w:bCs/>
          <w:lang w:val="de-DE"/>
        </w:rPr>
      </w:pPr>
      <w:r w:rsidRPr="00C705A9">
        <w:rPr>
          <w:bCs/>
          <w:lang w:val="de-DE"/>
        </w:rPr>
        <w:t>2.1.1: Reading</w:t>
      </w:r>
    </w:p>
    <w:p w14:paraId="7F6C1C4D" w14:textId="77777777" w:rsidR="00C705A9" w:rsidRPr="00C705A9" w:rsidRDefault="00C705A9" w:rsidP="009F6386">
      <w:pPr>
        <w:spacing w:before="120" w:after="120"/>
        <w:rPr>
          <w:bCs/>
          <w:lang w:val="de-DE"/>
        </w:rPr>
      </w:pPr>
      <w:r w:rsidRPr="00C705A9">
        <w:rPr>
          <w:bCs/>
          <w:lang w:val="de-DE"/>
        </w:rPr>
        <w:lastRenderedPageBreak/>
        <w:t xml:space="preserve">2.1.2. Speaking </w:t>
      </w:r>
    </w:p>
    <w:p w14:paraId="7186B439" w14:textId="77777777" w:rsidR="00C705A9" w:rsidRPr="00C705A9" w:rsidRDefault="00C705A9" w:rsidP="00C705A9">
      <w:pPr>
        <w:spacing w:before="120" w:after="120"/>
        <w:rPr>
          <w:lang w:val="de-DE"/>
        </w:rPr>
      </w:pPr>
      <w:r w:rsidRPr="00C705A9">
        <w:rPr>
          <w:lang w:val="de-DE"/>
        </w:rPr>
        <w:t>2.2.The instrument panel</w:t>
      </w:r>
    </w:p>
    <w:p w14:paraId="57BCF175" w14:textId="77777777" w:rsidR="00C705A9" w:rsidRPr="00C705A9" w:rsidRDefault="00C705A9" w:rsidP="009F6386">
      <w:pPr>
        <w:spacing w:before="120" w:after="120"/>
        <w:rPr>
          <w:bCs/>
          <w:lang w:val="de-DE"/>
        </w:rPr>
      </w:pPr>
      <w:r w:rsidRPr="00C705A9">
        <w:rPr>
          <w:bCs/>
          <w:lang w:val="de-DE"/>
        </w:rPr>
        <w:t>2.2.1: Reading</w:t>
      </w:r>
    </w:p>
    <w:p w14:paraId="0687EE00" w14:textId="77777777" w:rsidR="00C705A9" w:rsidRPr="00C705A9" w:rsidRDefault="00C705A9" w:rsidP="009F6386">
      <w:pPr>
        <w:spacing w:before="120" w:after="120"/>
        <w:rPr>
          <w:bCs/>
          <w:lang w:val="de-DE"/>
        </w:rPr>
      </w:pPr>
      <w:r w:rsidRPr="00C705A9">
        <w:rPr>
          <w:bCs/>
          <w:lang w:val="de-DE"/>
        </w:rPr>
        <w:t>2.2.2. Speaking</w:t>
      </w:r>
    </w:p>
    <w:p w14:paraId="27C216F8" w14:textId="77777777" w:rsidR="00C705A9" w:rsidRPr="00C705A9" w:rsidRDefault="00C705A9" w:rsidP="009F6386">
      <w:pPr>
        <w:spacing w:before="120" w:after="120"/>
        <w:rPr>
          <w:bCs/>
          <w:lang w:val="de-DE"/>
        </w:rPr>
      </w:pPr>
      <w:r w:rsidRPr="00C705A9">
        <w:rPr>
          <w:bCs/>
          <w:lang w:val="de-DE"/>
        </w:rPr>
        <w:t>2.2.3. writting</w:t>
      </w:r>
    </w:p>
    <w:p w14:paraId="5BF7FEEF" w14:textId="77777777" w:rsidR="00C705A9" w:rsidRPr="00C705A9" w:rsidRDefault="00C705A9" w:rsidP="009F6386">
      <w:pPr>
        <w:spacing w:before="120" w:after="120"/>
        <w:rPr>
          <w:bCs/>
          <w:lang w:val="de-DE"/>
        </w:rPr>
      </w:pPr>
      <w:r w:rsidRPr="00C705A9">
        <w:rPr>
          <w:bCs/>
          <w:lang w:val="de-DE"/>
        </w:rPr>
        <w:t xml:space="preserve">2.2.4. listening  </w:t>
      </w:r>
    </w:p>
    <w:p w14:paraId="53FC04AB" w14:textId="77777777" w:rsidR="00C705A9" w:rsidRPr="00C705A9" w:rsidRDefault="00C705A9" w:rsidP="00C705A9">
      <w:pPr>
        <w:spacing w:before="120" w:after="120"/>
        <w:rPr>
          <w:lang w:val="de-DE"/>
        </w:rPr>
      </w:pPr>
      <w:r w:rsidRPr="00C705A9">
        <w:rPr>
          <w:lang w:val="de-DE"/>
        </w:rPr>
        <w:t xml:space="preserve">2.3.A delivery problem </w:t>
      </w:r>
    </w:p>
    <w:p w14:paraId="064BF8E7" w14:textId="77777777" w:rsidR="00C705A9" w:rsidRPr="00C705A9" w:rsidRDefault="00C705A9" w:rsidP="009F6386">
      <w:pPr>
        <w:spacing w:before="120" w:after="120"/>
        <w:rPr>
          <w:bCs/>
          <w:lang w:val="de-DE"/>
        </w:rPr>
      </w:pPr>
      <w:r w:rsidRPr="00C705A9">
        <w:rPr>
          <w:bCs/>
          <w:lang w:val="de-DE"/>
        </w:rPr>
        <w:t>2.1.1: Reading</w:t>
      </w:r>
    </w:p>
    <w:p w14:paraId="2B987529" w14:textId="77777777" w:rsidR="00C705A9" w:rsidRPr="00C705A9" w:rsidRDefault="00C705A9" w:rsidP="009F6386">
      <w:pPr>
        <w:spacing w:before="120" w:after="120"/>
        <w:rPr>
          <w:bCs/>
          <w:lang w:val="de-DE"/>
        </w:rPr>
      </w:pPr>
      <w:r w:rsidRPr="00C705A9">
        <w:rPr>
          <w:bCs/>
          <w:lang w:val="de-DE"/>
        </w:rPr>
        <w:t xml:space="preserve">2.1.2. Speaking </w:t>
      </w:r>
    </w:p>
    <w:p w14:paraId="12D36510" w14:textId="77777777" w:rsidR="00C705A9" w:rsidRPr="00C705A9" w:rsidRDefault="00C705A9" w:rsidP="00C705A9">
      <w:pPr>
        <w:spacing w:before="120" w:after="120"/>
        <w:rPr>
          <w:lang w:val="de-DE"/>
        </w:rPr>
      </w:pPr>
      <w:r w:rsidRPr="00C705A9">
        <w:rPr>
          <w:lang w:val="de-DE"/>
        </w:rPr>
        <w:t>2.4.A car configurator</w:t>
      </w:r>
    </w:p>
    <w:p w14:paraId="52D8CF02" w14:textId="77777777" w:rsidR="00C705A9" w:rsidRPr="00C705A9" w:rsidRDefault="00C705A9" w:rsidP="009F6386">
      <w:pPr>
        <w:spacing w:before="120" w:after="120"/>
        <w:rPr>
          <w:bCs/>
          <w:lang w:val="de-DE"/>
        </w:rPr>
      </w:pPr>
      <w:r w:rsidRPr="00C705A9">
        <w:rPr>
          <w:bCs/>
          <w:lang w:val="de-DE"/>
        </w:rPr>
        <w:t>2.1.1: Reading</w:t>
      </w:r>
    </w:p>
    <w:p w14:paraId="628A6268" w14:textId="77777777" w:rsidR="00C705A9" w:rsidRPr="00C705A9" w:rsidRDefault="00C705A9" w:rsidP="009F6386">
      <w:pPr>
        <w:spacing w:before="120" w:after="120"/>
        <w:rPr>
          <w:bCs/>
          <w:lang w:val="de-DE"/>
        </w:rPr>
      </w:pPr>
      <w:r w:rsidRPr="00C705A9">
        <w:rPr>
          <w:bCs/>
          <w:lang w:val="de-DE"/>
        </w:rPr>
        <w:t xml:space="preserve">2.1.2. Speaking </w:t>
      </w:r>
    </w:p>
    <w:p w14:paraId="71EE1216" w14:textId="77777777" w:rsidR="00C705A9" w:rsidRPr="00C705A9" w:rsidRDefault="00C705A9" w:rsidP="009F6386">
      <w:pPr>
        <w:spacing w:before="120" w:after="120"/>
        <w:jc w:val="both"/>
      </w:pPr>
      <w:r w:rsidRPr="00C705A9">
        <w:rPr>
          <w:bCs/>
          <w:lang w:val="de-DE"/>
        </w:rPr>
        <w:t xml:space="preserve">2.1.3 </w:t>
      </w:r>
      <w:r w:rsidRPr="00C705A9">
        <w:t>Test</w:t>
      </w:r>
    </w:p>
    <w:p w14:paraId="7C8A3B6E" w14:textId="7A428772" w:rsidR="00C705A9" w:rsidRPr="00C705A9" w:rsidRDefault="00C705A9" w:rsidP="00C705A9">
      <w:pPr>
        <w:spacing w:before="120" w:after="120"/>
        <w:rPr>
          <w:lang w:val="de-DE"/>
        </w:rPr>
      </w:pPr>
    </w:p>
    <w:p w14:paraId="5E16EA7D" w14:textId="77777777" w:rsidR="00C705A9" w:rsidRPr="00C705A9" w:rsidRDefault="00C705A9" w:rsidP="009F6386">
      <w:pPr>
        <w:spacing w:before="120" w:after="120"/>
      </w:pPr>
      <w:r w:rsidRPr="00C705A9">
        <w:rPr>
          <w:b/>
        </w:rPr>
        <w:t>CHƯƠNG</w:t>
      </w:r>
      <w:r w:rsidRPr="00C705A9">
        <w:rPr>
          <w:b/>
          <w:bCs/>
          <w:lang w:val="de-DE"/>
        </w:rPr>
        <w:t xml:space="preserve"> 4: SAFETY</w:t>
      </w:r>
      <w:r w:rsidRPr="00C705A9">
        <w:rPr>
          <w:b/>
          <w:bCs/>
          <w:lang w:val="de-DE"/>
        </w:rPr>
        <w:tab/>
      </w:r>
      <w:r w:rsidRPr="00C705A9">
        <w:rPr>
          <w:b/>
          <w:bCs/>
          <w:lang w:val="de-DE"/>
        </w:rPr>
        <w:tab/>
      </w:r>
      <w:proofErr w:type="gramStart"/>
      <w:r w:rsidRPr="00C705A9">
        <w:rPr>
          <w:b/>
          <w:bCs/>
          <w:lang w:val="de-DE"/>
        </w:rPr>
        <w:tab/>
      </w:r>
      <w:r w:rsidRPr="00C705A9">
        <w:t xml:space="preserve">  Thời</w:t>
      </w:r>
      <w:proofErr w:type="gramEnd"/>
      <w:r w:rsidRPr="00C705A9">
        <w:t xml:space="preserve"> gian: 5 giờ</w:t>
      </w:r>
    </w:p>
    <w:p w14:paraId="302E9D3F" w14:textId="77777777" w:rsidR="00C705A9" w:rsidRPr="00C705A9" w:rsidRDefault="00C705A9" w:rsidP="00A447BA">
      <w:pPr>
        <w:numPr>
          <w:ilvl w:val="0"/>
          <w:numId w:val="67"/>
        </w:numPr>
        <w:spacing w:before="120" w:after="120"/>
      </w:pPr>
      <w:r w:rsidRPr="00C705A9">
        <w:t xml:space="preserve">Mục tiêu:  </w:t>
      </w:r>
    </w:p>
    <w:p w14:paraId="07533994" w14:textId="77777777" w:rsidR="00C705A9" w:rsidRPr="00C705A9" w:rsidRDefault="00C705A9" w:rsidP="00C705A9">
      <w:pPr>
        <w:spacing w:before="120" w:after="120"/>
      </w:pPr>
      <w:r w:rsidRPr="00C705A9">
        <w:t>Sau khi học xong bài học này, học sinh có khả năng:</w:t>
      </w:r>
    </w:p>
    <w:p w14:paraId="1ED4A561" w14:textId="77777777" w:rsidR="00C705A9" w:rsidRPr="00C705A9" w:rsidRDefault="00C705A9" w:rsidP="00C705A9">
      <w:pPr>
        <w:spacing w:before="120" w:after="120"/>
      </w:pPr>
      <w:r w:rsidRPr="00C705A9">
        <w:t xml:space="preserve">+ Đọc hiểu được những thuật ngữ tiếng anh chuyên ngành về an toàn lao động </w:t>
      </w:r>
    </w:p>
    <w:p w14:paraId="5ED94012" w14:textId="77777777" w:rsidR="00C705A9" w:rsidRPr="00C705A9" w:rsidRDefault="00C705A9" w:rsidP="00C705A9">
      <w:pPr>
        <w:spacing w:before="120" w:after="120"/>
      </w:pPr>
      <w:r w:rsidRPr="00C705A9">
        <w:t>+ Viết được nhữmg thuật ngữ tiếng anh chuyên ngành về an toàn lao động</w:t>
      </w:r>
    </w:p>
    <w:p w14:paraId="4F7BD778" w14:textId="77777777" w:rsidR="00C705A9" w:rsidRPr="00C705A9" w:rsidRDefault="00C705A9" w:rsidP="00C705A9">
      <w:pPr>
        <w:spacing w:before="120" w:after="120"/>
      </w:pPr>
      <w:r w:rsidRPr="00C705A9">
        <w:t xml:space="preserve">Nội dung bài:                                                        </w:t>
      </w:r>
    </w:p>
    <w:p w14:paraId="5D05E3C5" w14:textId="77777777" w:rsidR="00C705A9" w:rsidRPr="00C705A9" w:rsidRDefault="00C705A9" w:rsidP="00C705A9">
      <w:pPr>
        <w:spacing w:before="120" w:after="120"/>
      </w:pPr>
      <w:r w:rsidRPr="00C705A9">
        <w:t xml:space="preserve">2.1. A magazine </w:t>
      </w:r>
      <w:proofErr w:type="gramStart"/>
      <w:r w:rsidRPr="00C705A9">
        <w:t>article</w:t>
      </w:r>
      <w:proofErr w:type="gramEnd"/>
      <w:r w:rsidRPr="00C705A9">
        <w:t xml:space="preserve"> </w:t>
      </w:r>
    </w:p>
    <w:p w14:paraId="45FFD9DA" w14:textId="77777777" w:rsidR="00C705A9" w:rsidRPr="00C705A9" w:rsidRDefault="00C705A9" w:rsidP="009F6386">
      <w:pPr>
        <w:spacing w:before="120" w:after="120"/>
        <w:rPr>
          <w:bCs/>
          <w:lang w:val="de-DE"/>
        </w:rPr>
      </w:pPr>
      <w:r w:rsidRPr="00C705A9">
        <w:rPr>
          <w:bCs/>
          <w:lang w:val="de-DE"/>
        </w:rPr>
        <w:t>2.1.1: Reading</w:t>
      </w:r>
    </w:p>
    <w:p w14:paraId="7D3DB37F" w14:textId="0B889ED7" w:rsidR="00C705A9" w:rsidRPr="009F6386" w:rsidRDefault="00C705A9" w:rsidP="00C705A9">
      <w:pPr>
        <w:spacing w:before="120" w:after="120"/>
        <w:rPr>
          <w:bCs/>
          <w:lang w:val="de-DE"/>
        </w:rPr>
      </w:pPr>
      <w:r w:rsidRPr="00C705A9">
        <w:rPr>
          <w:bCs/>
          <w:lang w:val="de-DE"/>
        </w:rPr>
        <w:t>2.1.2. Speaking</w:t>
      </w:r>
    </w:p>
    <w:p w14:paraId="431C14F6" w14:textId="77777777" w:rsidR="00C705A9" w:rsidRPr="00C705A9" w:rsidRDefault="00C705A9" w:rsidP="00C705A9">
      <w:pPr>
        <w:spacing w:before="120" w:after="120"/>
      </w:pPr>
      <w:r w:rsidRPr="00C705A9">
        <w:t>2.2. Active and passive safety feature</w:t>
      </w:r>
    </w:p>
    <w:p w14:paraId="275CFBA8" w14:textId="77777777" w:rsidR="00C705A9" w:rsidRPr="00C705A9" w:rsidRDefault="00C705A9" w:rsidP="009F6386">
      <w:pPr>
        <w:spacing w:before="120" w:after="120"/>
        <w:rPr>
          <w:bCs/>
          <w:lang w:val="de-DE"/>
        </w:rPr>
      </w:pPr>
      <w:r w:rsidRPr="00C705A9">
        <w:rPr>
          <w:bCs/>
          <w:lang w:val="de-DE"/>
        </w:rPr>
        <w:t>2.2.1: Reading</w:t>
      </w:r>
    </w:p>
    <w:p w14:paraId="352F3127" w14:textId="77777777" w:rsidR="00C705A9" w:rsidRPr="00C705A9" w:rsidRDefault="00C705A9" w:rsidP="009F6386">
      <w:pPr>
        <w:spacing w:before="120" w:after="120"/>
        <w:rPr>
          <w:bCs/>
          <w:lang w:val="de-DE"/>
        </w:rPr>
      </w:pPr>
      <w:r w:rsidRPr="00C705A9">
        <w:rPr>
          <w:bCs/>
          <w:lang w:val="de-DE"/>
        </w:rPr>
        <w:t>2.2.2. Speaking</w:t>
      </w:r>
    </w:p>
    <w:p w14:paraId="6E7D65D4" w14:textId="77777777" w:rsidR="00C705A9" w:rsidRPr="00C705A9" w:rsidRDefault="00C705A9" w:rsidP="00C705A9">
      <w:pPr>
        <w:spacing w:before="120" w:after="120"/>
      </w:pPr>
      <w:r w:rsidRPr="00C705A9">
        <w:t>2.3. Choosing safety features</w:t>
      </w:r>
    </w:p>
    <w:p w14:paraId="5BB86CDA" w14:textId="77777777" w:rsidR="00C705A9" w:rsidRPr="00C705A9" w:rsidRDefault="00C705A9" w:rsidP="009F6386">
      <w:pPr>
        <w:spacing w:before="120" w:after="120"/>
        <w:rPr>
          <w:bCs/>
          <w:lang w:val="de-DE"/>
        </w:rPr>
      </w:pPr>
      <w:r w:rsidRPr="00C705A9">
        <w:rPr>
          <w:bCs/>
          <w:lang w:val="de-DE"/>
        </w:rPr>
        <w:t>2.3.1: Reading</w:t>
      </w:r>
    </w:p>
    <w:p w14:paraId="4D34C455" w14:textId="77777777" w:rsidR="00C705A9" w:rsidRPr="00C705A9" w:rsidRDefault="00C705A9" w:rsidP="009F6386">
      <w:pPr>
        <w:spacing w:before="120" w:after="120"/>
        <w:rPr>
          <w:bCs/>
          <w:lang w:val="de-DE"/>
        </w:rPr>
      </w:pPr>
      <w:r w:rsidRPr="00C705A9">
        <w:rPr>
          <w:bCs/>
          <w:lang w:val="de-DE"/>
        </w:rPr>
        <w:t>2.3.2. Speaking</w:t>
      </w:r>
    </w:p>
    <w:p w14:paraId="7C5CC23F" w14:textId="77777777" w:rsidR="00C705A9" w:rsidRPr="00C705A9" w:rsidRDefault="00C705A9" w:rsidP="009F6386">
      <w:pPr>
        <w:spacing w:before="120" w:after="120"/>
        <w:rPr>
          <w:bCs/>
          <w:lang w:val="de-DE"/>
        </w:rPr>
      </w:pPr>
      <w:r w:rsidRPr="00C705A9">
        <w:rPr>
          <w:bCs/>
          <w:lang w:val="de-DE"/>
        </w:rPr>
        <w:t>2.3.3. Writting</w:t>
      </w:r>
    </w:p>
    <w:p w14:paraId="0D94F522" w14:textId="77777777" w:rsidR="00C705A9" w:rsidRPr="00C705A9" w:rsidRDefault="00C705A9" w:rsidP="00C705A9">
      <w:pPr>
        <w:spacing w:before="120" w:after="120"/>
      </w:pPr>
      <w:r w:rsidRPr="00C705A9">
        <w:t>2.4. Car recalls</w:t>
      </w:r>
    </w:p>
    <w:p w14:paraId="268CD1C6" w14:textId="77777777" w:rsidR="00C705A9" w:rsidRPr="00C705A9" w:rsidRDefault="00C705A9" w:rsidP="009F6386">
      <w:pPr>
        <w:spacing w:before="120" w:after="120"/>
        <w:rPr>
          <w:bCs/>
          <w:lang w:val="de-DE"/>
        </w:rPr>
      </w:pPr>
      <w:r w:rsidRPr="00C705A9">
        <w:rPr>
          <w:bCs/>
          <w:lang w:val="de-DE"/>
        </w:rPr>
        <w:t>2.4.1: Reading</w:t>
      </w:r>
    </w:p>
    <w:p w14:paraId="03586A28" w14:textId="77777777" w:rsidR="00C705A9" w:rsidRPr="00C705A9" w:rsidRDefault="00C705A9" w:rsidP="009F6386">
      <w:pPr>
        <w:spacing w:before="120" w:after="120"/>
        <w:rPr>
          <w:bCs/>
          <w:lang w:val="de-DE"/>
        </w:rPr>
      </w:pPr>
      <w:r w:rsidRPr="00C705A9">
        <w:rPr>
          <w:bCs/>
          <w:lang w:val="de-DE"/>
        </w:rPr>
        <w:t xml:space="preserve">2.3.4. listening  </w:t>
      </w:r>
    </w:p>
    <w:p w14:paraId="71ED301C" w14:textId="77777777" w:rsidR="00C705A9" w:rsidRPr="00C705A9" w:rsidRDefault="00C705A9" w:rsidP="00C705A9">
      <w:pPr>
        <w:spacing w:before="120" w:after="120"/>
        <w:ind w:firstLine="720"/>
        <w:rPr>
          <w:bCs/>
          <w:lang w:val="de-DE"/>
        </w:rPr>
      </w:pPr>
    </w:p>
    <w:p w14:paraId="335B8920" w14:textId="77777777" w:rsidR="00C705A9" w:rsidRPr="00C705A9" w:rsidRDefault="00C705A9" w:rsidP="009F6386">
      <w:pPr>
        <w:spacing w:before="120" w:after="120"/>
        <w:rPr>
          <w:b/>
          <w:bCs/>
        </w:rPr>
      </w:pPr>
      <w:r w:rsidRPr="00C705A9">
        <w:rPr>
          <w:b/>
        </w:rPr>
        <w:t xml:space="preserve"> CHƯƠNG</w:t>
      </w:r>
      <w:r w:rsidRPr="00C705A9">
        <w:rPr>
          <w:b/>
          <w:bCs/>
        </w:rPr>
        <w:t xml:space="preserve"> </w:t>
      </w:r>
      <w:proofErr w:type="gramStart"/>
      <w:r w:rsidRPr="00C705A9">
        <w:rPr>
          <w:b/>
          <w:bCs/>
        </w:rPr>
        <w:t>5 :</w:t>
      </w:r>
      <w:proofErr w:type="gramEnd"/>
      <w:r w:rsidRPr="00C705A9">
        <w:rPr>
          <w:b/>
          <w:bCs/>
        </w:rPr>
        <w:t xml:space="preserve">  DESIGN</w:t>
      </w:r>
      <w:r w:rsidRPr="00C705A9">
        <w:rPr>
          <w:b/>
          <w:bCs/>
        </w:rPr>
        <w:tab/>
      </w:r>
      <w:r w:rsidRPr="00C705A9">
        <w:rPr>
          <w:b/>
          <w:bCs/>
        </w:rPr>
        <w:tab/>
      </w:r>
      <w:r w:rsidRPr="00C705A9">
        <w:rPr>
          <w:b/>
          <w:bCs/>
        </w:rPr>
        <w:tab/>
      </w:r>
      <w:r w:rsidRPr="00C705A9">
        <w:t>Thời gian: 5 giờ</w:t>
      </w:r>
    </w:p>
    <w:p w14:paraId="59A85A47" w14:textId="77777777" w:rsidR="00C705A9" w:rsidRPr="00C705A9" w:rsidRDefault="00C705A9" w:rsidP="00C705A9">
      <w:pPr>
        <w:spacing w:before="120" w:after="120"/>
        <w:rPr>
          <w:spacing w:val="1"/>
          <w:w w:val="101"/>
        </w:rPr>
      </w:pPr>
    </w:p>
    <w:p w14:paraId="2A9C44D7" w14:textId="77777777" w:rsidR="00C705A9" w:rsidRPr="00C705A9" w:rsidRDefault="00C705A9" w:rsidP="00A447BA">
      <w:pPr>
        <w:numPr>
          <w:ilvl w:val="0"/>
          <w:numId w:val="68"/>
        </w:numPr>
        <w:spacing w:before="120" w:after="120" w:line="276" w:lineRule="auto"/>
        <w:ind w:left="0" w:hanging="10"/>
      </w:pPr>
      <w:r w:rsidRPr="00C705A9">
        <w:t xml:space="preserve">Mục tiêu:  </w:t>
      </w:r>
    </w:p>
    <w:p w14:paraId="4809A6ED" w14:textId="77777777" w:rsidR="00C705A9" w:rsidRPr="00C705A9" w:rsidRDefault="00C705A9" w:rsidP="00E86C68">
      <w:pPr>
        <w:spacing w:before="120" w:after="120" w:line="276" w:lineRule="auto"/>
        <w:ind w:hanging="10"/>
      </w:pPr>
      <w:r w:rsidRPr="00C705A9">
        <w:t>+ Đọc hiểu được những thuật ngữ liên quan đến những thiết kế trong ngành công nghề oto</w:t>
      </w:r>
    </w:p>
    <w:p w14:paraId="35559C21" w14:textId="77777777" w:rsidR="00C705A9" w:rsidRPr="00C705A9" w:rsidRDefault="00C705A9" w:rsidP="00E86C68">
      <w:pPr>
        <w:spacing w:before="120" w:after="120" w:line="276" w:lineRule="auto"/>
        <w:ind w:hanging="10"/>
      </w:pPr>
      <w:r w:rsidRPr="00C705A9">
        <w:t xml:space="preserve">+ Viết được nhữmg thuật ngữ tiếng anh liên quan đến các mẫu thiết kế </w:t>
      </w:r>
    </w:p>
    <w:p w14:paraId="0E16FC82" w14:textId="63212F41" w:rsidR="00C705A9" w:rsidRPr="00C705A9" w:rsidRDefault="00C705A9" w:rsidP="009F6386">
      <w:pPr>
        <w:spacing w:before="120" w:after="120" w:line="276" w:lineRule="auto"/>
        <w:ind w:hanging="10"/>
      </w:pPr>
      <w:r w:rsidRPr="00C705A9">
        <w:t xml:space="preserve">+ Trình bày lại được quy trình thiết kế ô tô bằng tiếng anh </w:t>
      </w:r>
    </w:p>
    <w:p w14:paraId="22E1BAC8" w14:textId="77777777" w:rsidR="00C705A9" w:rsidRPr="00C705A9" w:rsidRDefault="00C705A9" w:rsidP="00A447BA">
      <w:pPr>
        <w:widowControl w:val="0"/>
        <w:numPr>
          <w:ilvl w:val="0"/>
          <w:numId w:val="68"/>
        </w:numPr>
        <w:spacing w:before="120" w:after="120"/>
        <w:ind w:left="0" w:right="4745" w:hanging="10"/>
        <w:rPr>
          <w:color w:val="000000"/>
          <w:w w:val="101"/>
        </w:rPr>
      </w:pPr>
      <w:r w:rsidRPr="00C705A9">
        <w:rPr>
          <w:color w:val="000000"/>
          <w:w w:val="101"/>
        </w:rPr>
        <w:t>Nội dung bài</w:t>
      </w:r>
    </w:p>
    <w:p w14:paraId="48C73CEF" w14:textId="77777777" w:rsidR="00C705A9" w:rsidRPr="00C705A9" w:rsidRDefault="00C705A9" w:rsidP="00C705A9">
      <w:pPr>
        <w:pStyle w:val="NoSpacing1"/>
        <w:spacing w:before="120" w:after="120"/>
        <w:rPr>
          <w:rFonts w:ascii="Times New Roman" w:eastAsia="Times New Roman" w:hAnsi="Times New Roman" w:cs="Times New Roman"/>
          <w:bCs/>
          <w:w w:val="101"/>
          <w:sz w:val="28"/>
          <w:szCs w:val="28"/>
          <w:lang w:val="en-US" w:eastAsia="en-US"/>
        </w:rPr>
      </w:pPr>
      <w:r w:rsidRPr="00C705A9">
        <w:rPr>
          <w:rFonts w:ascii="Times New Roman" w:eastAsia="Times New Roman" w:hAnsi="Times New Roman" w:cs="Times New Roman"/>
          <w:bCs/>
          <w:w w:val="101"/>
          <w:sz w:val="28"/>
          <w:szCs w:val="28"/>
          <w:lang w:val="en-US" w:eastAsia="en-US"/>
        </w:rPr>
        <w:t>2.</w:t>
      </w:r>
      <w:proofErr w:type="gramStart"/>
      <w:r w:rsidRPr="00C705A9">
        <w:rPr>
          <w:rFonts w:ascii="Times New Roman" w:eastAsia="Times New Roman" w:hAnsi="Times New Roman" w:cs="Times New Roman"/>
          <w:bCs/>
          <w:w w:val="101"/>
          <w:sz w:val="28"/>
          <w:szCs w:val="28"/>
          <w:lang w:val="en-US" w:eastAsia="en-US"/>
        </w:rPr>
        <w:t>1.Describing</w:t>
      </w:r>
      <w:proofErr w:type="gramEnd"/>
      <w:r w:rsidRPr="00C705A9">
        <w:rPr>
          <w:rFonts w:ascii="Times New Roman" w:eastAsia="Times New Roman" w:hAnsi="Times New Roman" w:cs="Times New Roman"/>
          <w:bCs/>
          <w:w w:val="101"/>
          <w:sz w:val="28"/>
          <w:szCs w:val="28"/>
          <w:lang w:val="en-US" w:eastAsia="en-US"/>
        </w:rPr>
        <w:t xml:space="preserve"> car design</w:t>
      </w:r>
    </w:p>
    <w:p w14:paraId="1E797218" w14:textId="77777777" w:rsidR="00C705A9" w:rsidRPr="00C705A9" w:rsidRDefault="00C705A9" w:rsidP="00C705A9">
      <w:pPr>
        <w:pStyle w:val="NoSpacing1"/>
        <w:spacing w:before="120" w:after="120"/>
        <w:rPr>
          <w:rFonts w:ascii="Times New Roman" w:eastAsia="Times New Roman" w:hAnsi="Times New Roman" w:cs="Times New Roman"/>
          <w:bCs/>
          <w:w w:val="101"/>
          <w:sz w:val="28"/>
          <w:szCs w:val="28"/>
          <w:lang w:val="en-US" w:eastAsia="en-US"/>
        </w:rPr>
      </w:pPr>
      <w:r w:rsidRPr="00C705A9">
        <w:rPr>
          <w:rFonts w:ascii="Times New Roman" w:eastAsia="Times New Roman" w:hAnsi="Times New Roman" w:cs="Times New Roman"/>
          <w:bCs/>
          <w:w w:val="101"/>
          <w:sz w:val="28"/>
          <w:szCs w:val="28"/>
          <w:lang w:val="en-US" w:eastAsia="en-US"/>
        </w:rPr>
        <w:t xml:space="preserve">2.2. The design </w:t>
      </w:r>
      <w:proofErr w:type="gramStart"/>
      <w:r w:rsidRPr="00C705A9">
        <w:rPr>
          <w:rFonts w:ascii="Times New Roman" w:eastAsia="Times New Roman" w:hAnsi="Times New Roman" w:cs="Times New Roman"/>
          <w:bCs/>
          <w:w w:val="101"/>
          <w:sz w:val="28"/>
          <w:szCs w:val="28"/>
          <w:lang w:val="en-US" w:eastAsia="en-US"/>
        </w:rPr>
        <w:t>process</w:t>
      </w:r>
      <w:proofErr w:type="gramEnd"/>
      <w:r w:rsidRPr="00C705A9">
        <w:rPr>
          <w:rFonts w:ascii="Times New Roman" w:eastAsia="Times New Roman" w:hAnsi="Times New Roman" w:cs="Times New Roman"/>
          <w:bCs/>
          <w:w w:val="101"/>
          <w:sz w:val="28"/>
          <w:szCs w:val="28"/>
          <w:lang w:val="en-US" w:eastAsia="en-US"/>
        </w:rPr>
        <w:t xml:space="preserve"> </w:t>
      </w:r>
    </w:p>
    <w:p w14:paraId="341AD152" w14:textId="77777777" w:rsidR="00C705A9" w:rsidRPr="00C705A9" w:rsidRDefault="00C705A9" w:rsidP="00C705A9">
      <w:pPr>
        <w:pStyle w:val="NoSpacing1"/>
        <w:spacing w:before="120" w:after="120"/>
        <w:rPr>
          <w:rFonts w:ascii="Times New Roman" w:eastAsia="Times New Roman" w:hAnsi="Times New Roman" w:cs="Times New Roman"/>
          <w:bCs/>
          <w:w w:val="101"/>
          <w:sz w:val="28"/>
          <w:szCs w:val="28"/>
          <w:lang w:val="en-US" w:eastAsia="en-US"/>
        </w:rPr>
      </w:pPr>
      <w:r w:rsidRPr="00C705A9">
        <w:rPr>
          <w:rFonts w:ascii="Times New Roman" w:eastAsia="Times New Roman" w:hAnsi="Times New Roman" w:cs="Times New Roman"/>
          <w:bCs/>
          <w:w w:val="101"/>
          <w:sz w:val="28"/>
          <w:szCs w:val="28"/>
          <w:lang w:val="en-US" w:eastAsia="en-US"/>
        </w:rPr>
        <w:t xml:space="preserve">2.3. Constraints </w:t>
      </w:r>
    </w:p>
    <w:p w14:paraId="03DCFF06" w14:textId="77777777" w:rsidR="00C705A9" w:rsidRPr="00C705A9" w:rsidRDefault="00C705A9" w:rsidP="00C705A9">
      <w:pPr>
        <w:pStyle w:val="NoSpacing1"/>
        <w:spacing w:before="120" w:after="120"/>
        <w:rPr>
          <w:rFonts w:ascii="Times New Roman" w:eastAsia="Times New Roman" w:hAnsi="Times New Roman" w:cs="Times New Roman"/>
          <w:bCs/>
          <w:w w:val="101"/>
          <w:sz w:val="28"/>
          <w:szCs w:val="28"/>
          <w:lang w:val="en-US" w:eastAsia="en-US"/>
        </w:rPr>
      </w:pPr>
      <w:r w:rsidRPr="00C705A9">
        <w:rPr>
          <w:rFonts w:ascii="Times New Roman" w:eastAsia="Times New Roman" w:hAnsi="Times New Roman" w:cs="Times New Roman"/>
          <w:bCs/>
          <w:w w:val="101"/>
          <w:sz w:val="28"/>
          <w:szCs w:val="28"/>
          <w:lang w:val="en-US" w:eastAsia="en-US"/>
        </w:rPr>
        <w:t>2.</w:t>
      </w:r>
      <w:proofErr w:type="gramStart"/>
      <w:r w:rsidRPr="00C705A9">
        <w:rPr>
          <w:rFonts w:ascii="Times New Roman" w:eastAsia="Times New Roman" w:hAnsi="Times New Roman" w:cs="Times New Roman"/>
          <w:bCs/>
          <w:w w:val="101"/>
          <w:sz w:val="28"/>
          <w:szCs w:val="28"/>
          <w:lang w:val="en-US" w:eastAsia="en-US"/>
        </w:rPr>
        <w:t>4.Expanding</w:t>
      </w:r>
      <w:proofErr w:type="gramEnd"/>
      <w:r w:rsidRPr="00C705A9">
        <w:rPr>
          <w:rFonts w:ascii="Times New Roman" w:eastAsia="Times New Roman" w:hAnsi="Times New Roman" w:cs="Times New Roman"/>
          <w:bCs/>
          <w:w w:val="101"/>
          <w:sz w:val="28"/>
          <w:szCs w:val="28"/>
          <w:lang w:val="en-US" w:eastAsia="en-US"/>
        </w:rPr>
        <w:t xml:space="preserve"> the product range</w:t>
      </w:r>
    </w:p>
    <w:p w14:paraId="5030408D" w14:textId="77777777" w:rsidR="00C705A9" w:rsidRPr="00C705A9" w:rsidRDefault="00C705A9" w:rsidP="00C705A9">
      <w:pPr>
        <w:pStyle w:val="NoSpacing1"/>
        <w:spacing w:before="120" w:after="120"/>
        <w:rPr>
          <w:rFonts w:ascii="Times New Roman" w:eastAsia="Times New Roman" w:hAnsi="Times New Roman" w:cs="Times New Roman"/>
          <w:bCs/>
          <w:w w:val="101"/>
          <w:sz w:val="28"/>
          <w:szCs w:val="28"/>
          <w:lang w:val="en-US" w:eastAsia="en-US"/>
        </w:rPr>
      </w:pPr>
    </w:p>
    <w:p w14:paraId="5821B718" w14:textId="68BC98E3" w:rsidR="00C705A9" w:rsidRPr="00C705A9" w:rsidRDefault="00C705A9" w:rsidP="009F6386">
      <w:pPr>
        <w:tabs>
          <w:tab w:val="left" w:pos="2127"/>
        </w:tabs>
        <w:spacing w:before="120" w:after="120"/>
        <w:rPr>
          <w:b/>
        </w:rPr>
      </w:pPr>
      <w:r w:rsidRPr="00C705A9">
        <w:rPr>
          <w:b/>
        </w:rPr>
        <w:t>REVIEW + FINAL TEST</w:t>
      </w:r>
      <w:r w:rsidRPr="00C705A9">
        <w:rPr>
          <w:b/>
        </w:rPr>
        <w:tab/>
      </w:r>
      <w:r w:rsidRPr="00C705A9">
        <w:rPr>
          <w:b/>
        </w:rPr>
        <w:tab/>
      </w:r>
      <w:r w:rsidRPr="00C705A9">
        <w:rPr>
          <w:b/>
        </w:rPr>
        <w:tab/>
      </w:r>
      <w:r w:rsidRPr="00C705A9">
        <w:t>Thời gian: 5 giờ</w:t>
      </w:r>
    </w:p>
    <w:p w14:paraId="2079F56D" w14:textId="77777777" w:rsidR="00C705A9" w:rsidRPr="00C705A9" w:rsidRDefault="00C705A9" w:rsidP="009F6386">
      <w:pPr>
        <w:pStyle w:val="ListParagraph"/>
        <w:spacing w:before="144" w:after="144" w:line="276" w:lineRule="auto"/>
        <w:ind w:left="0" w:firstLine="0"/>
        <w:rPr>
          <w:rFonts w:ascii="Times New Roman" w:hAnsi="Times New Roman"/>
          <w:sz w:val="28"/>
          <w:szCs w:val="28"/>
        </w:rPr>
      </w:pPr>
      <w:r w:rsidRPr="00C705A9">
        <w:rPr>
          <w:rFonts w:ascii="Times New Roman" w:hAnsi="Times New Roman"/>
          <w:sz w:val="28"/>
          <w:szCs w:val="28"/>
        </w:rPr>
        <w:t>1. Mục tiêu:</w:t>
      </w:r>
    </w:p>
    <w:p w14:paraId="01C92B0C" w14:textId="77777777" w:rsidR="00C705A9" w:rsidRPr="00C705A9" w:rsidRDefault="00C705A9" w:rsidP="00A447BA">
      <w:pPr>
        <w:pStyle w:val="ListParagraph"/>
        <w:numPr>
          <w:ilvl w:val="0"/>
          <w:numId w:val="69"/>
        </w:numPr>
        <w:spacing w:beforeLines="0" w:before="120" w:afterLines="0" w:after="120" w:line="276" w:lineRule="auto"/>
        <w:ind w:left="0" w:firstLine="0"/>
        <w:rPr>
          <w:rFonts w:ascii="Times New Roman" w:hAnsi="Times New Roman"/>
          <w:sz w:val="28"/>
          <w:szCs w:val="28"/>
        </w:rPr>
      </w:pPr>
      <w:r w:rsidRPr="00C705A9">
        <w:rPr>
          <w:rFonts w:ascii="Times New Roman" w:hAnsi="Times New Roman"/>
          <w:sz w:val="28"/>
          <w:szCs w:val="28"/>
        </w:rPr>
        <w:t xml:space="preserve">- Giúp sinh viên ôn tập lại tất cả các từ vựng về các chủ đề đã học, cấu trúc và ngữ pháp liên quan </w:t>
      </w:r>
    </w:p>
    <w:p w14:paraId="1D8513AC" w14:textId="77777777" w:rsidR="00C705A9" w:rsidRPr="00C705A9" w:rsidRDefault="00C705A9" w:rsidP="00A447BA">
      <w:pPr>
        <w:pStyle w:val="ListParagraph"/>
        <w:numPr>
          <w:ilvl w:val="0"/>
          <w:numId w:val="69"/>
        </w:numPr>
        <w:spacing w:beforeLines="0" w:before="120" w:afterLines="0" w:after="120" w:line="276" w:lineRule="auto"/>
        <w:ind w:left="0" w:firstLine="0"/>
        <w:rPr>
          <w:rFonts w:ascii="Times New Roman" w:hAnsi="Times New Roman"/>
          <w:sz w:val="28"/>
          <w:szCs w:val="28"/>
        </w:rPr>
      </w:pPr>
      <w:r w:rsidRPr="00C705A9">
        <w:rPr>
          <w:rFonts w:ascii="Times New Roman" w:hAnsi="Times New Roman"/>
          <w:sz w:val="28"/>
          <w:szCs w:val="28"/>
        </w:rPr>
        <w:t>- Làm bài kiểm tra kết thúc môn</w:t>
      </w:r>
    </w:p>
    <w:p w14:paraId="15507CB0" w14:textId="77777777" w:rsidR="00C705A9" w:rsidRPr="00C705A9" w:rsidRDefault="00C705A9" w:rsidP="00C705A9">
      <w:pPr>
        <w:pStyle w:val="NoSpacing1"/>
        <w:spacing w:before="120" w:after="120"/>
        <w:rPr>
          <w:rFonts w:ascii="Times New Roman" w:hAnsi="Times New Roman" w:cs="Times New Roman"/>
          <w:b/>
          <w:color w:val="auto"/>
          <w:sz w:val="28"/>
          <w:szCs w:val="28"/>
          <w:lang w:val="en-US"/>
        </w:rPr>
      </w:pPr>
      <w:r w:rsidRPr="00C705A9">
        <w:rPr>
          <w:rFonts w:ascii="Times New Roman" w:hAnsi="Times New Roman" w:cs="Times New Roman"/>
          <w:sz w:val="28"/>
          <w:szCs w:val="28"/>
          <w:lang w:val="en-US"/>
        </w:rPr>
        <w:t xml:space="preserve">2. </w:t>
      </w:r>
      <w:r w:rsidRPr="00C705A9">
        <w:rPr>
          <w:rFonts w:ascii="Times New Roman" w:hAnsi="Times New Roman" w:cs="Times New Roman"/>
          <w:sz w:val="28"/>
          <w:szCs w:val="28"/>
        </w:rPr>
        <w:t>Nội dung bài:</w:t>
      </w:r>
    </w:p>
    <w:p w14:paraId="4BCC3631" w14:textId="77777777" w:rsidR="00C705A9" w:rsidRPr="00C705A9" w:rsidRDefault="00C705A9" w:rsidP="00C705A9">
      <w:pPr>
        <w:pStyle w:val="NoSpacing1"/>
        <w:spacing w:before="120" w:after="120"/>
        <w:rPr>
          <w:rFonts w:ascii="Times New Roman" w:hAnsi="Times New Roman" w:cs="Times New Roman"/>
          <w:color w:val="auto"/>
          <w:sz w:val="28"/>
          <w:szCs w:val="28"/>
          <w:lang w:val="en-US"/>
        </w:rPr>
      </w:pPr>
      <w:r w:rsidRPr="00C705A9">
        <w:rPr>
          <w:rFonts w:ascii="Times New Roman" w:hAnsi="Times New Roman" w:cs="Times New Roman"/>
          <w:color w:val="auto"/>
          <w:sz w:val="28"/>
          <w:szCs w:val="28"/>
          <w:lang w:val="en-US"/>
        </w:rPr>
        <w:t>1.Review:  4 skills</w:t>
      </w:r>
    </w:p>
    <w:p w14:paraId="7447CFDD" w14:textId="77777777" w:rsidR="00C705A9" w:rsidRPr="00C705A9" w:rsidRDefault="00C705A9" w:rsidP="00C705A9">
      <w:pPr>
        <w:spacing w:before="120" w:after="120"/>
        <w:ind w:right="-142"/>
        <w:rPr>
          <w:b/>
          <w:u w:val="single"/>
        </w:rPr>
      </w:pPr>
      <w:r w:rsidRPr="00C705A9">
        <w:t xml:space="preserve">2. Final test  </w:t>
      </w:r>
    </w:p>
    <w:p w14:paraId="01FE37DE" w14:textId="77777777" w:rsidR="00C705A9" w:rsidRPr="00C705A9" w:rsidRDefault="00C705A9" w:rsidP="00C705A9">
      <w:pPr>
        <w:spacing w:before="120" w:after="120"/>
        <w:rPr>
          <w:b/>
        </w:rPr>
      </w:pPr>
      <w:r w:rsidRPr="00C705A9">
        <w:rPr>
          <w:b/>
        </w:rPr>
        <w:t xml:space="preserve">IV. Điều kiện thực hiện môn học: </w:t>
      </w:r>
    </w:p>
    <w:p w14:paraId="10B1E664" w14:textId="77777777" w:rsidR="00C705A9" w:rsidRPr="00C705A9" w:rsidRDefault="00C705A9" w:rsidP="00E86C68">
      <w:pPr>
        <w:spacing w:before="120" w:after="120" w:line="276" w:lineRule="auto"/>
      </w:pPr>
      <w:r w:rsidRPr="00C705A9">
        <w:t>1. Phòng chuyên môn hóa /nhà xưởng:  Phòng học lý thuyết</w:t>
      </w:r>
    </w:p>
    <w:p w14:paraId="13E03A4A" w14:textId="77777777" w:rsidR="00C705A9" w:rsidRPr="00C705A9" w:rsidRDefault="00C705A9" w:rsidP="00E86C68">
      <w:pPr>
        <w:spacing w:before="120" w:after="120" w:line="276" w:lineRule="auto"/>
      </w:pPr>
      <w:r w:rsidRPr="00C705A9">
        <w:t>2. Trang thiết bị máy móc: Máy tính, máy chiếu PROJECTOR, âm ly, loa, b</w:t>
      </w:r>
      <w:r w:rsidRPr="00C705A9">
        <w:rPr>
          <w:lang w:val="es-ES" w:eastAsia="ko-KR"/>
        </w:rPr>
        <w:t xml:space="preserve">ăng từ, đĩa CD ROM, DVD, Máy </w:t>
      </w:r>
      <w:r w:rsidRPr="00C705A9">
        <w:rPr>
          <w:lang w:val="es-ES"/>
        </w:rPr>
        <w:t>cassette và băng chứa các mẫu đàm thoại</w:t>
      </w:r>
      <w:r w:rsidRPr="00C705A9">
        <w:t>…, hình vẽ…</w:t>
      </w:r>
    </w:p>
    <w:p w14:paraId="1C28D697" w14:textId="77777777" w:rsidR="00C705A9" w:rsidRPr="00C705A9" w:rsidRDefault="00C705A9" w:rsidP="00E86C68">
      <w:pPr>
        <w:spacing w:before="120" w:after="120" w:line="276" w:lineRule="auto"/>
      </w:pPr>
      <w:r w:rsidRPr="00C705A9">
        <w:t xml:space="preserve">3. Học liệu, dụng cụ, nguyên vật liệu: </w:t>
      </w:r>
    </w:p>
    <w:p w14:paraId="65BD310D" w14:textId="77777777" w:rsidR="00C705A9" w:rsidRPr="00C705A9" w:rsidRDefault="00C705A9" w:rsidP="009F6386">
      <w:pPr>
        <w:spacing w:before="120" w:after="120" w:line="276" w:lineRule="auto"/>
        <w:jc w:val="both"/>
        <w:rPr>
          <w:lang w:val="es-ES" w:eastAsia="ko-KR"/>
        </w:rPr>
      </w:pPr>
      <w:r w:rsidRPr="00C705A9">
        <w:rPr>
          <w:lang w:val="es-ES" w:eastAsia="ko-KR"/>
        </w:rPr>
        <w:t>- Tài liệu h</w:t>
      </w:r>
      <w:r w:rsidRPr="00C705A9">
        <w:rPr>
          <w:lang w:val="es-ES" w:eastAsia="ko-KR"/>
        </w:rPr>
        <w:softHyphen/>
        <w:t>ướng dẫn môn học Tiếng Anh.</w:t>
      </w:r>
    </w:p>
    <w:p w14:paraId="260FA387" w14:textId="77777777" w:rsidR="00C705A9" w:rsidRPr="00C705A9" w:rsidRDefault="00C705A9" w:rsidP="009F6386">
      <w:pPr>
        <w:spacing w:before="120" w:after="120" w:line="276" w:lineRule="auto"/>
        <w:rPr>
          <w:lang w:val="es-ES"/>
        </w:rPr>
      </w:pPr>
      <w:r w:rsidRPr="00C705A9">
        <w:rPr>
          <w:lang w:val="es-ES"/>
        </w:rPr>
        <w:t>- Tài liệu phát cho người học, tài liệu tham khảo.</w:t>
      </w:r>
    </w:p>
    <w:p w14:paraId="410149C9" w14:textId="77777777" w:rsidR="00C705A9" w:rsidRPr="00C705A9" w:rsidRDefault="00C705A9" w:rsidP="009F6386">
      <w:pPr>
        <w:spacing w:before="120" w:after="120" w:line="276" w:lineRule="auto"/>
        <w:jc w:val="both"/>
        <w:rPr>
          <w:lang w:val="es-ES" w:eastAsia="ko-KR"/>
        </w:rPr>
      </w:pPr>
      <w:r w:rsidRPr="00C705A9">
        <w:rPr>
          <w:lang w:val="es-ES" w:eastAsia="ko-KR"/>
        </w:rPr>
        <w:t xml:space="preserve">- Giáo trình Môn Tiếng Anh. </w:t>
      </w:r>
    </w:p>
    <w:p w14:paraId="69787264" w14:textId="77777777" w:rsidR="00C705A9" w:rsidRPr="00C705A9" w:rsidRDefault="00C705A9" w:rsidP="00C705A9">
      <w:pPr>
        <w:spacing w:before="120" w:after="120"/>
        <w:rPr>
          <w:b/>
          <w:i/>
          <w:lang w:val="es-ES"/>
        </w:rPr>
      </w:pPr>
      <w:r w:rsidRPr="00C705A9">
        <w:rPr>
          <w:b/>
          <w:lang w:val="es-ES"/>
        </w:rPr>
        <w:t>V. Nội dung và phương pháp đánh giá:</w:t>
      </w:r>
    </w:p>
    <w:p w14:paraId="4CC96661" w14:textId="77777777" w:rsidR="00C705A9" w:rsidRPr="00C705A9" w:rsidRDefault="00C705A9" w:rsidP="00C705A9">
      <w:pPr>
        <w:spacing w:before="120" w:after="120"/>
        <w:rPr>
          <w:lang w:val="es-ES"/>
        </w:rPr>
      </w:pPr>
      <w:r w:rsidRPr="00C705A9">
        <w:rPr>
          <w:lang w:val="es-ES"/>
        </w:rPr>
        <w:t>1. Nội dung:</w:t>
      </w:r>
    </w:p>
    <w:p w14:paraId="65698156" w14:textId="77777777" w:rsidR="00C705A9" w:rsidRPr="00C705A9" w:rsidRDefault="00C705A9" w:rsidP="009F6386">
      <w:pPr>
        <w:spacing w:before="120" w:after="120"/>
        <w:jc w:val="both"/>
        <w:rPr>
          <w:lang w:val="es-ES"/>
        </w:rPr>
      </w:pPr>
      <w:r w:rsidRPr="00C705A9">
        <w:rPr>
          <w:lang w:val="es-ES"/>
        </w:rPr>
        <w:lastRenderedPageBreak/>
        <w:t>- Kiến thức:</w:t>
      </w:r>
    </w:p>
    <w:p w14:paraId="1B93A1E0" w14:textId="77777777" w:rsidR="00C705A9" w:rsidRPr="00C705A9" w:rsidRDefault="00C705A9" w:rsidP="009F6386">
      <w:pPr>
        <w:spacing w:before="120" w:after="120"/>
        <w:jc w:val="both"/>
        <w:rPr>
          <w:lang w:val="es-ES" w:eastAsia="ko-KR"/>
        </w:rPr>
      </w:pPr>
      <w:r w:rsidRPr="00C705A9">
        <w:rPr>
          <w:lang w:val="es-ES" w:eastAsia="ko-KR"/>
        </w:rPr>
        <w:t>+ Trình bày chức năng ngữ pháp của câu.</w:t>
      </w:r>
    </w:p>
    <w:p w14:paraId="09B5DBDB" w14:textId="77777777" w:rsidR="00C705A9" w:rsidRPr="00C705A9" w:rsidRDefault="00C705A9" w:rsidP="009F6386">
      <w:pPr>
        <w:spacing w:before="120" w:after="120"/>
        <w:rPr>
          <w:lang w:val="es-ES" w:eastAsia="ko-KR"/>
        </w:rPr>
      </w:pPr>
      <w:r w:rsidRPr="00C705A9">
        <w:rPr>
          <w:lang w:val="es-ES" w:eastAsia="ko-KR"/>
        </w:rPr>
        <w:t>+ Xây dựng các từ mới bằng cách sử dụng tiếp đầu ngữ, đuôi từ và ghép từ.</w:t>
      </w:r>
    </w:p>
    <w:p w14:paraId="20C00CFE" w14:textId="77777777" w:rsidR="00C705A9" w:rsidRPr="00C705A9" w:rsidRDefault="00C705A9" w:rsidP="009F6386">
      <w:pPr>
        <w:spacing w:before="120" w:after="120"/>
        <w:jc w:val="both"/>
        <w:rPr>
          <w:lang w:val="es-ES"/>
        </w:rPr>
      </w:pPr>
      <w:r w:rsidRPr="00C705A9">
        <w:rPr>
          <w:lang w:val="es-ES"/>
        </w:rPr>
        <w:t>- Kỹ năng:</w:t>
      </w:r>
    </w:p>
    <w:p w14:paraId="02BF3B1A" w14:textId="77777777" w:rsidR="00C705A9" w:rsidRPr="00C705A9" w:rsidRDefault="00C705A9" w:rsidP="009F6386">
      <w:pPr>
        <w:spacing w:before="120" w:after="120"/>
        <w:jc w:val="both"/>
        <w:rPr>
          <w:lang w:val="es-ES" w:eastAsia="ko-KR"/>
        </w:rPr>
      </w:pPr>
      <w:r w:rsidRPr="00C705A9">
        <w:rPr>
          <w:lang w:val="es-ES" w:eastAsia="ko-KR"/>
        </w:rPr>
        <w:t>+ Phát triển được 4 kỹ năng: nghe, nói, đọc, viết.</w:t>
      </w:r>
    </w:p>
    <w:p w14:paraId="7D4B0B37" w14:textId="77777777" w:rsidR="00C705A9" w:rsidRPr="00C705A9" w:rsidRDefault="00C705A9" w:rsidP="009F6386">
      <w:pPr>
        <w:spacing w:before="120" w:after="120"/>
        <w:jc w:val="both"/>
        <w:rPr>
          <w:lang w:val="es-ES"/>
        </w:rPr>
      </w:pPr>
      <w:r w:rsidRPr="00C705A9">
        <w:rPr>
          <w:lang w:val="es-ES"/>
        </w:rPr>
        <w:t>- Năng lực tự chủ và trách nhiệm: Nghiêm túc, tích cực, tự giác trong học tập.</w:t>
      </w:r>
    </w:p>
    <w:p w14:paraId="42FA34B8" w14:textId="77777777" w:rsidR="00C705A9" w:rsidRPr="00C705A9" w:rsidRDefault="00C705A9" w:rsidP="00C705A9">
      <w:pPr>
        <w:spacing w:before="120" w:after="120"/>
        <w:rPr>
          <w:lang w:val="es-ES"/>
        </w:rPr>
      </w:pPr>
      <w:r w:rsidRPr="00C705A9">
        <w:rPr>
          <w:lang w:val="es-ES"/>
        </w:rPr>
        <w:t>2. Phương pháp:</w:t>
      </w:r>
    </w:p>
    <w:p w14:paraId="13C54B71" w14:textId="77777777" w:rsidR="00C705A9" w:rsidRPr="00C705A9" w:rsidRDefault="00C705A9" w:rsidP="009F6386">
      <w:pPr>
        <w:spacing w:before="120" w:after="120" w:line="276" w:lineRule="auto"/>
        <w:jc w:val="both"/>
        <w:rPr>
          <w:b/>
          <w:lang w:val="es-ES" w:eastAsia="ko-KR"/>
        </w:rPr>
      </w:pPr>
      <w:r w:rsidRPr="00C705A9">
        <w:rPr>
          <w:lang w:val="es-ES" w:eastAsia="ko-KR"/>
        </w:rPr>
        <w:t>Đánh giá kỹ năng thực hành của sinh viên trong bài thực hành Tiếng Anh đạt được các yêu cầu sau:</w:t>
      </w:r>
    </w:p>
    <w:p w14:paraId="12EBE44D" w14:textId="77777777" w:rsidR="00C705A9" w:rsidRPr="00C705A9" w:rsidRDefault="00C705A9" w:rsidP="009F6386">
      <w:pPr>
        <w:spacing w:before="120" w:after="120"/>
        <w:jc w:val="both"/>
        <w:rPr>
          <w:lang w:val="es-ES" w:eastAsia="ko-KR"/>
        </w:rPr>
      </w:pPr>
      <w:r w:rsidRPr="00C705A9">
        <w:rPr>
          <w:lang w:val="es-ES" w:eastAsia="ko-KR"/>
        </w:rPr>
        <w:t>+ Phân biệt các thì trong ngữ pháp câu, các ngữ pháp và cấu trúc liên quan</w:t>
      </w:r>
    </w:p>
    <w:p w14:paraId="7EA224ED" w14:textId="77777777" w:rsidR="00C705A9" w:rsidRPr="00C705A9" w:rsidRDefault="00C705A9" w:rsidP="009F6386">
      <w:pPr>
        <w:spacing w:before="120" w:after="120"/>
        <w:jc w:val="both"/>
        <w:rPr>
          <w:lang w:val="es-ES" w:eastAsia="ko-KR"/>
        </w:rPr>
      </w:pPr>
      <w:r w:rsidRPr="00C705A9">
        <w:rPr>
          <w:lang w:val="es-ES" w:eastAsia="ko-KR"/>
        </w:rPr>
        <w:t>+ Phát triển được 4 kỹ năng: nghe, nói, đọc, viết.</w:t>
      </w:r>
    </w:p>
    <w:p w14:paraId="2D6F98D3" w14:textId="77777777" w:rsidR="00C705A9" w:rsidRPr="00C705A9" w:rsidRDefault="00C705A9" w:rsidP="00C705A9">
      <w:pPr>
        <w:spacing w:before="120" w:after="120"/>
        <w:rPr>
          <w:b/>
          <w:lang w:val="es-ES"/>
        </w:rPr>
      </w:pPr>
      <w:r w:rsidRPr="00C705A9">
        <w:rPr>
          <w:b/>
          <w:lang w:val="es-ES"/>
        </w:rPr>
        <w:t xml:space="preserve">VI. Hướng dẫn thực hiện môn học: </w:t>
      </w:r>
    </w:p>
    <w:p w14:paraId="2D46B2E4" w14:textId="77777777" w:rsidR="00C705A9" w:rsidRPr="00C705A9" w:rsidRDefault="00C705A9" w:rsidP="00C705A9">
      <w:pPr>
        <w:spacing w:before="120" w:after="120"/>
        <w:jc w:val="both"/>
        <w:rPr>
          <w:lang w:val="es-ES"/>
        </w:rPr>
      </w:pPr>
      <w:r w:rsidRPr="00C705A9">
        <w:rPr>
          <w:lang w:val="es-ES"/>
        </w:rPr>
        <w:t>1. Phạm vi áp dụng môn học:</w:t>
      </w:r>
    </w:p>
    <w:p w14:paraId="0C499F4F" w14:textId="77777777" w:rsidR="00C705A9" w:rsidRPr="00C705A9" w:rsidRDefault="00C705A9" w:rsidP="009F6386">
      <w:pPr>
        <w:spacing w:before="120" w:after="120" w:line="276" w:lineRule="auto"/>
        <w:jc w:val="both"/>
        <w:rPr>
          <w:lang w:val="es-ES"/>
        </w:rPr>
      </w:pPr>
      <w:r w:rsidRPr="00C705A9">
        <w:rPr>
          <w:lang w:val="es-ES"/>
        </w:rPr>
        <w:t>Chương trình môn học được sử dụng để giảng dạy cho trình độ Cao đẳng.</w:t>
      </w:r>
    </w:p>
    <w:p w14:paraId="7F71624D" w14:textId="77777777" w:rsidR="00C705A9" w:rsidRPr="00C705A9" w:rsidRDefault="00C705A9" w:rsidP="00E86C68">
      <w:pPr>
        <w:spacing w:before="120" w:after="120" w:line="276" w:lineRule="auto"/>
        <w:jc w:val="both"/>
        <w:rPr>
          <w:lang w:val="es-ES"/>
        </w:rPr>
      </w:pPr>
      <w:r w:rsidRPr="00C705A9">
        <w:rPr>
          <w:lang w:val="es-ES"/>
        </w:rPr>
        <w:t>2. Hướng dẫn về phương pháp giảng dạy, học tập môn học:</w:t>
      </w:r>
    </w:p>
    <w:p w14:paraId="3BD5248D" w14:textId="77777777" w:rsidR="00C705A9" w:rsidRPr="00C705A9" w:rsidRDefault="00C705A9" w:rsidP="009F6386">
      <w:pPr>
        <w:spacing w:before="120" w:after="120" w:line="276" w:lineRule="auto"/>
        <w:jc w:val="both"/>
        <w:rPr>
          <w:lang w:val="es-ES"/>
        </w:rPr>
      </w:pPr>
      <w:r w:rsidRPr="00C705A9">
        <w:rPr>
          <w:lang w:val="es-ES"/>
        </w:rPr>
        <w:t>- Đối với giáo viên, giảng viên:</w:t>
      </w:r>
    </w:p>
    <w:p w14:paraId="7AE8035F" w14:textId="77777777" w:rsidR="00C705A9" w:rsidRPr="00C705A9" w:rsidRDefault="00C705A9" w:rsidP="009F6386">
      <w:pPr>
        <w:spacing w:before="120" w:after="120" w:line="276" w:lineRule="auto"/>
        <w:jc w:val="both"/>
        <w:rPr>
          <w:lang w:val="es-ES"/>
        </w:rPr>
      </w:pPr>
      <w:r w:rsidRPr="00C705A9">
        <w:rPr>
          <w:lang w:val="es-ES"/>
        </w:rPr>
        <w:t>+ Giải thích các từ vựng mới</w:t>
      </w:r>
    </w:p>
    <w:p w14:paraId="31D63EA9" w14:textId="77777777" w:rsidR="00C705A9" w:rsidRPr="00C705A9" w:rsidRDefault="00C705A9" w:rsidP="009F6386">
      <w:pPr>
        <w:spacing w:before="120" w:after="120" w:line="276" w:lineRule="auto"/>
        <w:jc w:val="both"/>
        <w:rPr>
          <w:lang w:val="es-ES"/>
        </w:rPr>
      </w:pPr>
      <w:r w:rsidRPr="00C705A9">
        <w:rPr>
          <w:lang w:val="es-ES"/>
        </w:rPr>
        <w:t>+ Đọc qua nội dung bài học</w:t>
      </w:r>
    </w:p>
    <w:p w14:paraId="032EA9A6" w14:textId="77777777" w:rsidR="00C705A9" w:rsidRPr="00C705A9" w:rsidRDefault="00C705A9" w:rsidP="009F6386">
      <w:pPr>
        <w:spacing w:before="120" w:after="120" w:line="276" w:lineRule="auto"/>
        <w:jc w:val="both"/>
        <w:rPr>
          <w:lang w:val="es-ES"/>
        </w:rPr>
      </w:pPr>
      <w:r w:rsidRPr="00C705A9">
        <w:rPr>
          <w:lang w:val="es-ES"/>
        </w:rPr>
        <w:t>+ Phát vấn các câu hỏi</w:t>
      </w:r>
    </w:p>
    <w:p w14:paraId="302EE706" w14:textId="77777777" w:rsidR="00C705A9" w:rsidRPr="00C705A9" w:rsidRDefault="00C705A9" w:rsidP="009F6386">
      <w:pPr>
        <w:spacing w:before="120" w:after="120" w:line="276" w:lineRule="auto"/>
        <w:jc w:val="both"/>
        <w:rPr>
          <w:lang w:val="es-ES"/>
        </w:rPr>
      </w:pPr>
      <w:r w:rsidRPr="00C705A9">
        <w:rPr>
          <w:lang w:val="es-ES"/>
        </w:rPr>
        <w:t>+ Cho sinh viên nghe một nội dung cụ thể và nêu câu hỏi để sinh viên trả lời</w:t>
      </w:r>
    </w:p>
    <w:p w14:paraId="1261A0FC" w14:textId="77777777" w:rsidR="00C705A9" w:rsidRPr="00C705A9" w:rsidRDefault="00C705A9" w:rsidP="009F6386">
      <w:pPr>
        <w:spacing w:before="120" w:after="120" w:line="276" w:lineRule="auto"/>
        <w:jc w:val="both"/>
        <w:rPr>
          <w:lang w:val="es-ES"/>
        </w:rPr>
      </w:pPr>
      <w:r w:rsidRPr="00C705A9">
        <w:rPr>
          <w:lang w:val="es-ES"/>
        </w:rPr>
        <w:t>- Đối với người học: Làm việc nhóm, trao đổi với nhau, trình bày theo nhóm.</w:t>
      </w:r>
    </w:p>
    <w:p w14:paraId="466998D2" w14:textId="77777777" w:rsidR="00C705A9" w:rsidRPr="00C705A9" w:rsidRDefault="00C705A9" w:rsidP="00E86C68">
      <w:pPr>
        <w:spacing w:before="120" w:after="120" w:line="276" w:lineRule="auto"/>
        <w:jc w:val="both"/>
        <w:rPr>
          <w:lang w:val="es-ES"/>
        </w:rPr>
      </w:pPr>
      <w:r w:rsidRPr="00C705A9">
        <w:rPr>
          <w:lang w:val="es-ES"/>
        </w:rPr>
        <w:t>3. Những trọng tâm cần chú ý:</w:t>
      </w:r>
    </w:p>
    <w:p w14:paraId="5C188FBF" w14:textId="4EDA9A7F" w:rsidR="00C705A9" w:rsidRPr="00C705A9" w:rsidRDefault="00C705A9" w:rsidP="00E86C68">
      <w:pPr>
        <w:spacing w:before="120" w:after="120" w:line="276" w:lineRule="auto"/>
        <w:jc w:val="both"/>
        <w:rPr>
          <w:lang w:val="es-ES"/>
        </w:rPr>
      </w:pPr>
      <w:r w:rsidRPr="00C705A9">
        <w:rPr>
          <w:lang w:val="es-ES"/>
        </w:rPr>
        <w:t xml:space="preserve">- Trước khi giảng dạy, giáo viên phải căn cứ vào nội dungcủa từng bài học, chuẩn bị đầy đủ các phương tiện để thực hiện bài giảng thật tốt. </w:t>
      </w:r>
    </w:p>
    <w:p w14:paraId="354F7BF6" w14:textId="77777777" w:rsidR="00C705A9" w:rsidRPr="00C705A9" w:rsidRDefault="00C705A9" w:rsidP="009F6386">
      <w:pPr>
        <w:spacing w:before="120" w:after="120" w:line="276" w:lineRule="auto"/>
        <w:jc w:val="both"/>
        <w:rPr>
          <w:lang w:val="es-ES"/>
        </w:rPr>
      </w:pPr>
      <w:r w:rsidRPr="00C705A9">
        <w:rPr>
          <w:lang w:val="es-ES"/>
        </w:rPr>
        <w:t xml:space="preserve">- Cần chú ý tất cả chương vì đây là tài liệu ôn. </w:t>
      </w:r>
    </w:p>
    <w:p w14:paraId="45536395" w14:textId="77777777" w:rsidR="00C705A9" w:rsidRPr="00C705A9" w:rsidRDefault="00C705A9" w:rsidP="00E86C68">
      <w:pPr>
        <w:spacing w:before="120" w:after="120" w:line="276" w:lineRule="auto"/>
        <w:jc w:val="both"/>
        <w:rPr>
          <w:lang w:val="es-ES"/>
        </w:rPr>
      </w:pPr>
      <w:r w:rsidRPr="00C705A9">
        <w:rPr>
          <w:lang w:val="es-ES"/>
        </w:rPr>
        <w:t>4. Tài liệu tham khảo:</w:t>
      </w:r>
    </w:p>
    <w:p w14:paraId="2B203574" w14:textId="77777777" w:rsidR="00C705A9" w:rsidRPr="00C705A9" w:rsidRDefault="00C705A9" w:rsidP="00A447BA">
      <w:pPr>
        <w:numPr>
          <w:ilvl w:val="0"/>
          <w:numId w:val="70"/>
        </w:numPr>
        <w:tabs>
          <w:tab w:val="left" w:pos="284"/>
        </w:tabs>
        <w:spacing w:before="120" w:after="120" w:line="276" w:lineRule="auto"/>
        <w:ind w:left="1" w:hanging="1"/>
        <w:rPr>
          <w:color w:val="000000"/>
        </w:rPr>
      </w:pPr>
      <w:r w:rsidRPr="00C705A9">
        <w:rPr>
          <w:color w:val="000000"/>
        </w:rPr>
        <w:t>Eric H. Gleixlinning Norman Glendinning, 2012, Oxford English for Electrical and Mechanical Engineering</w:t>
      </w:r>
      <w:proofErr w:type="gramStart"/>
      <w:r w:rsidRPr="00C705A9">
        <w:rPr>
          <w:color w:val="000000"/>
        </w:rPr>
        <w:t>-  Oxford</w:t>
      </w:r>
      <w:proofErr w:type="gramEnd"/>
      <w:r w:rsidRPr="00C705A9">
        <w:rPr>
          <w:color w:val="000000"/>
        </w:rPr>
        <w:t xml:space="preserve"> Univesity Press, </w:t>
      </w:r>
    </w:p>
    <w:p w14:paraId="0DAF7351" w14:textId="77777777" w:rsidR="00C705A9" w:rsidRPr="00C705A9" w:rsidRDefault="00C705A9" w:rsidP="00A447BA">
      <w:pPr>
        <w:pStyle w:val="ListParagraph"/>
        <w:numPr>
          <w:ilvl w:val="0"/>
          <w:numId w:val="70"/>
        </w:numPr>
        <w:spacing w:beforeLines="0" w:before="120" w:afterLines="0" w:after="120" w:line="276" w:lineRule="auto"/>
        <w:ind w:left="284" w:hanging="284"/>
        <w:jc w:val="left"/>
        <w:rPr>
          <w:rFonts w:ascii="Times New Roman" w:hAnsi="Times New Roman"/>
          <w:color w:val="000000"/>
          <w:sz w:val="28"/>
          <w:szCs w:val="28"/>
        </w:rPr>
      </w:pPr>
      <w:r w:rsidRPr="00C705A9">
        <w:rPr>
          <w:rFonts w:ascii="Times New Roman" w:hAnsi="Times New Roman"/>
          <w:color w:val="000000"/>
          <w:sz w:val="28"/>
          <w:szCs w:val="28"/>
        </w:rPr>
        <w:t xml:space="preserve">Greenbaum Sidney, 2005, A Student’s Grammar of the English language </w:t>
      </w:r>
    </w:p>
    <w:p w14:paraId="4014A704" w14:textId="3D629097" w:rsidR="00022C15" w:rsidRPr="00E86C68" w:rsidRDefault="00C705A9" w:rsidP="00A447BA">
      <w:pPr>
        <w:pStyle w:val="ListParagraph"/>
        <w:numPr>
          <w:ilvl w:val="0"/>
          <w:numId w:val="70"/>
        </w:numPr>
        <w:spacing w:beforeLines="0" w:before="120" w:afterLines="0" w:after="120" w:line="276" w:lineRule="auto"/>
        <w:ind w:left="284" w:hanging="284"/>
        <w:jc w:val="left"/>
        <w:rPr>
          <w:rFonts w:ascii="Times New Roman" w:hAnsi="Times New Roman"/>
          <w:color w:val="000000"/>
          <w:sz w:val="28"/>
          <w:szCs w:val="28"/>
        </w:rPr>
      </w:pPr>
      <w:proofErr w:type="gramStart"/>
      <w:r w:rsidRPr="00C705A9">
        <w:rPr>
          <w:rFonts w:ascii="Times New Roman" w:hAnsi="Times New Roman"/>
          <w:color w:val="000000"/>
          <w:sz w:val="28"/>
          <w:szCs w:val="28"/>
        </w:rPr>
        <w:t>Marie  Kavanagh</w:t>
      </w:r>
      <w:proofErr w:type="gramEnd"/>
      <w:r w:rsidRPr="00C705A9">
        <w:rPr>
          <w:rFonts w:ascii="Times New Roman" w:hAnsi="Times New Roman"/>
          <w:color w:val="000000"/>
          <w:sz w:val="28"/>
          <w:szCs w:val="28"/>
        </w:rPr>
        <w:t>, English for the automobile industry, Oxford business English</w:t>
      </w:r>
    </w:p>
    <w:p w14:paraId="61F32C1A" w14:textId="77777777" w:rsidR="009F6386" w:rsidRDefault="009F6386">
      <w:pPr>
        <w:rPr>
          <w:b/>
          <w:bCs/>
          <w:lang w:eastAsia="vi-VN"/>
        </w:rPr>
      </w:pPr>
      <w:r>
        <w:rPr>
          <w:b/>
          <w:bCs/>
          <w:lang w:eastAsia="vi-VN"/>
        </w:rPr>
        <w:br w:type="page"/>
      </w:r>
    </w:p>
    <w:p w14:paraId="25286C1D" w14:textId="6401058F" w:rsidR="00A53EDF" w:rsidRDefault="00BB5BDE" w:rsidP="000F4E47">
      <w:pPr>
        <w:spacing w:before="120"/>
        <w:jc w:val="center"/>
        <w:rPr>
          <w:b/>
          <w:bCs/>
          <w:lang w:eastAsia="vi-VN"/>
        </w:rPr>
      </w:pPr>
      <w:r w:rsidRPr="00BD68CB">
        <w:rPr>
          <w:b/>
          <w:bCs/>
          <w:lang w:eastAsia="vi-VN"/>
        </w:rPr>
        <w:lastRenderedPageBreak/>
        <w:t>CHƯƠNG TRÌNH MÔN HỌC</w:t>
      </w:r>
    </w:p>
    <w:p w14:paraId="163F1A84" w14:textId="77777777" w:rsidR="000D0986" w:rsidRPr="00BD68CB" w:rsidRDefault="000D0986" w:rsidP="000F4E47">
      <w:pPr>
        <w:spacing w:before="120"/>
        <w:jc w:val="center"/>
        <w:rPr>
          <w:b/>
          <w:bCs/>
          <w:lang w:eastAsia="vi-VN"/>
        </w:rPr>
      </w:pPr>
    </w:p>
    <w:p w14:paraId="1AC86C21" w14:textId="77777777" w:rsidR="00A53EDF" w:rsidRPr="00BD68CB" w:rsidRDefault="00A53EDF" w:rsidP="00A53EDF">
      <w:pPr>
        <w:spacing w:before="120" w:after="120"/>
        <w:jc w:val="both"/>
        <w:rPr>
          <w:color w:val="000000"/>
        </w:rPr>
      </w:pPr>
      <w:r w:rsidRPr="00BD68CB">
        <w:rPr>
          <w:b/>
          <w:color w:val="000000"/>
        </w:rPr>
        <w:t>Tên môn học:</w:t>
      </w:r>
      <w:r w:rsidRPr="00BD68CB">
        <w:rPr>
          <w:color w:val="000000"/>
        </w:rPr>
        <w:t xml:space="preserve"> </w:t>
      </w:r>
      <w:r w:rsidRPr="00BD68CB">
        <w:rPr>
          <w:b/>
          <w:color w:val="000000"/>
        </w:rPr>
        <w:t>Kỹ năng mềm</w:t>
      </w:r>
    </w:p>
    <w:p w14:paraId="15E8EE6E" w14:textId="59B0DC95" w:rsidR="00A53EDF" w:rsidRPr="00BD68CB" w:rsidRDefault="00A53EDF" w:rsidP="00A53EDF">
      <w:pPr>
        <w:spacing w:before="120" w:after="120"/>
        <w:jc w:val="both"/>
        <w:rPr>
          <w:color w:val="000000"/>
        </w:rPr>
      </w:pPr>
      <w:r w:rsidRPr="00BD68CB">
        <w:rPr>
          <w:b/>
          <w:color w:val="000000"/>
        </w:rPr>
        <w:t>Mã môn học:</w:t>
      </w:r>
      <w:r w:rsidRPr="00BD68CB">
        <w:rPr>
          <w:color w:val="000000"/>
        </w:rPr>
        <w:t xml:space="preserve"> </w:t>
      </w:r>
      <w:r w:rsidRPr="00BD68CB">
        <w:rPr>
          <w:b/>
          <w:color w:val="000000"/>
        </w:rPr>
        <w:t>MH 08</w:t>
      </w:r>
    </w:p>
    <w:p w14:paraId="3DC45482" w14:textId="75B3CFFF" w:rsidR="00BD68CB" w:rsidRPr="00E00E83" w:rsidRDefault="00BD68CB" w:rsidP="00DB5A6B">
      <w:pPr>
        <w:spacing w:before="120" w:line="276" w:lineRule="auto"/>
        <w:jc w:val="both"/>
        <w:rPr>
          <w:lang w:val="vi-VN"/>
        </w:rPr>
      </w:pPr>
      <w:r w:rsidRPr="004F4362">
        <w:rPr>
          <w:b/>
          <w:bCs/>
          <w:lang w:val="vi-VN" w:eastAsia="vi-VN"/>
        </w:rPr>
        <w:t>Thời gian thực hiện môn</w:t>
      </w:r>
      <w:r w:rsidRPr="004F4362">
        <w:rPr>
          <w:b/>
          <w:bCs/>
          <w:lang w:eastAsia="vi-VN"/>
        </w:rPr>
        <w:t xml:space="preserve"> học</w:t>
      </w:r>
      <w:r w:rsidR="002719FF">
        <w:rPr>
          <w:b/>
          <w:bCs/>
          <w:lang w:val="vi-VN" w:eastAsia="vi-VN"/>
        </w:rPr>
        <w:t xml:space="preserve">: </w:t>
      </w:r>
      <w:r w:rsidR="002719FF" w:rsidRPr="002719FF">
        <w:rPr>
          <w:bCs/>
          <w:lang w:val="vi-VN" w:eastAsia="vi-VN"/>
        </w:rPr>
        <w:t>30</w:t>
      </w:r>
      <w:r w:rsidRPr="004F4362">
        <w:rPr>
          <w:b/>
          <w:bCs/>
          <w:lang w:val="vi-VN" w:eastAsia="vi-VN"/>
        </w:rPr>
        <w:t xml:space="preserve"> </w:t>
      </w:r>
      <w:r w:rsidRPr="004F4362">
        <w:rPr>
          <w:lang w:val="vi-VN" w:eastAsia="vi-VN"/>
        </w:rPr>
        <w:t>giờ;</w:t>
      </w:r>
      <w:r w:rsidRPr="0073013F">
        <w:rPr>
          <w:i/>
          <w:iCs/>
          <w:lang w:val="vi-VN" w:eastAsia="vi-VN"/>
        </w:rPr>
        <w:t xml:space="preserve"> (Lý thuyết: </w:t>
      </w:r>
      <w:r w:rsidRPr="0073013F">
        <w:rPr>
          <w:i/>
          <w:iCs/>
          <w:lang w:eastAsia="vi-VN"/>
        </w:rPr>
        <w:t>15</w:t>
      </w:r>
      <w:r w:rsidRPr="0073013F">
        <w:rPr>
          <w:i/>
          <w:iCs/>
          <w:lang w:val="vi-VN" w:eastAsia="vi-VN"/>
        </w:rPr>
        <w:t xml:space="preserve"> giờ; </w:t>
      </w:r>
      <w:r w:rsidRPr="0073013F">
        <w:rPr>
          <w:i/>
          <w:iCs/>
          <w:lang w:eastAsia="vi-VN"/>
        </w:rPr>
        <w:t xml:space="preserve"> </w:t>
      </w:r>
      <w:r w:rsidRPr="0073013F">
        <w:rPr>
          <w:i/>
          <w:iCs/>
          <w:lang w:val="vi-VN" w:eastAsia="vi-VN"/>
        </w:rPr>
        <w:t xml:space="preserve">Thực hành, thảo luận, bài tập: </w:t>
      </w:r>
      <w:r w:rsidR="002719FF">
        <w:rPr>
          <w:i/>
          <w:iCs/>
          <w:lang w:eastAsia="vi-VN"/>
        </w:rPr>
        <w:t>13</w:t>
      </w:r>
      <w:r w:rsidRPr="0073013F">
        <w:rPr>
          <w:i/>
          <w:iCs/>
          <w:lang w:val="vi-VN" w:eastAsia="vi-VN"/>
        </w:rPr>
        <w:t xml:space="preserve"> giờ;  Kiểm tra: </w:t>
      </w:r>
      <w:r w:rsidRPr="0073013F">
        <w:rPr>
          <w:i/>
          <w:iCs/>
          <w:lang w:eastAsia="vi-VN"/>
        </w:rPr>
        <w:t>2</w:t>
      </w:r>
      <w:r w:rsidRPr="0073013F">
        <w:rPr>
          <w:i/>
          <w:iCs/>
          <w:lang w:val="vi-VN" w:eastAsia="vi-VN"/>
        </w:rPr>
        <w:t xml:space="preserve"> giờ)</w:t>
      </w:r>
    </w:p>
    <w:p w14:paraId="2FEAE62E" w14:textId="77777777" w:rsidR="00BD68CB" w:rsidRPr="004F4362" w:rsidRDefault="00BD68CB" w:rsidP="00DB5A6B">
      <w:pPr>
        <w:spacing w:before="120" w:line="276" w:lineRule="auto"/>
        <w:jc w:val="both"/>
        <w:rPr>
          <w:b/>
          <w:bCs/>
          <w:lang w:val="vi-VN" w:eastAsia="vi-VN"/>
        </w:rPr>
      </w:pPr>
      <w:r w:rsidRPr="004F4362">
        <w:rPr>
          <w:b/>
          <w:bCs/>
          <w:lang w:val="vi-VN" w:eastAsia="vi-VN"/>
        </w:rPr>
        <w:t>I. Vị trí, tính chất của môn học:</w:t>
      </w:r>
    </w:p>
    <w:p w14:paraId="618D3C37" w14:textId="77777777" w:rsidR="00BD68CB" w:rsidRPr="004F4362" w:rsidRDefault="00BD68CB" w:rsidP="00A447BA">
      <w:pPr>
        <w:numPr>
          <w:ilvl w:val="0"/>
          <w:numId w:val="144"/>
        </w:numPr>
        <w:spacing w:before="120" w:line="276" w:lineRule="auto"/>
        <w:ind w:left="360"/>
        <w:jc w:val="both"/>
        <w:rPr>
          <w:lang w:val="vi-VN" w:eastAsia="vi-VN"/>
        </w:rPr>
      </w:pPr>
      <w:r w:rsidRPr="004F4362">
        <w:rPr>
          <w:lang w:val="vi-VN" w:eastAsia="vi-VN"/>
        </w:rPr>
        <w:t xml:space="preserve">Môn học Kỹ năng mềm được bố trí giảng dạy vào học kỳ 1 </w:t>
      </w:r>
      <w:r w:rsidRPr="004F4362">
        <w:rPr>
          <w:lang w:eastAsia="vi-VN"/>
        </w:rPr>
        <w:t>hoặc</w:t>
      </w:r>
      <w:r w:rsidRPr="004F4362">
        <w:rPr>
          <w:lang w:val="vi-VN" w:eastAsia="vi-VN"/>
        </w:rPr>
        <w:t xml:space="preserve"> học kỳ </w:t>
      </w:r>
      <w:r w:rsidRPr="004F4362">
        <w:rPr>
          <w:lang w:eastAsia="vi-VN"/>
        </w:rPr>
        <w:t xml:space="preserve">2 của </w:t>
      </w:r>
      <w:r w:rsidRPr="004F4362">
        <w:rPr>
          <w:lang w:val="vi-VN" w:eastAsia="vi-VN"/>
        </w:rPr>
        <w:t>ủa năm thứ nhất.</w:t>
      </w:r>
    </w:p>
    <w:p w14:paraId="024BEB17" w14:textId="77777777" w:rsidR="00BD68CB" w:rsidRPr="004F4362" w:rsidRDefault="00BD68CB" w:rsidP="00A447BA">
      <w:pPr>
        <w:numPr>
          <w:ilvl w:val="0"/>
          <w:numId w:val="144"/>
        </w:numPr>
        <w:spacing w:before="120" w:line="276" w:lineRule="auto"/>
        <w:ind w:left="360"/>
        <w:jc w:val="both"/>
        <w:rPr>
          <w:b/>
          <w:bCs/>
          <w:lang w:val="vi-VN" w:eastAsia="vi-VN"/>
        </w:rPr>
      </w:pPr>
      <w:r w:rsidRPr="004F4362">
        <w:rPr>
          <w:lang w:val="vi-VN" w:eastAsia="vi-VN"/>
        </w:rPr>
        <w:t>Môn học Kỹ năng mềm là môn học bắt buộc đối với người họ</w:t>
      </w:r>
      <w:r w:rsidRPr="004F4362">
        <w:rPr>
          <w:lang w:eastAsia="vi-VN"/>
        </w:rPr>
        <w:t>c phải học xong chương trình môn tin học;</w:t>
      </w:r>
    </w:p>
    <w:p w14:paraId="3586946B" w14:textId="77777777" w:rsidR="00BD68CB" w:rsidRPr="004F4362" w:rsidRDefault="00BD68CB" w:rsidP="00BD68CB">
      <w:pPr>
        <w:spacing w:before="120" w:line="360" w:lineRule="auto"/>
        <w:jc w:val="both"/>
        <w:rPr>
          <w:b/>
          <w:bCs/>
          <w:lang w:val="vi-VN" w:eastAsia="vi-VN"/>
        </w:rPr>
      </w:pPr>
      <w:r w:rsidRPr="004F4362">
        <w:rPr>
          <w:b/>
          <w:bCs/>
          <w:lang w:val="vi-VN" w:eastAsia="vi-VN"/>
        </w:rPr>
        <w:t>II. Mục tiêu môn học:</w:t>
      </w:r>
    </w:p>
    <w:p w14:paraId="06F89628" w14:textId="77777777" w:rsidR="00BD68CB" w:rsidRPr="004F4362" w:rsidRDefault="00BD68CB" w:rsidP="00BD68CB">
      <w:pPr>
        <w:shd w:val="clear" w:color="auto" w:fill="FFFFFF"/>
        <w:spacing w:before="120" w:line="360" w:lineRule="auto"/>
        <w:jc w:val="both"/>
        <w:rPr>
          <w:b/>
          <w:i/>
        </w:rPr>
      </w:pPr>
      <w:bookmarkStart w:id="136" w:name="_Hlk11266551"/>
      <w:r w:rsidRPr="004F4362">
        <w:rPr>
          <w:b/>
          <w:i/>
        </w:rPr>
        <w:t>1. Kiến thức:</w:t>
      </w:r>
    </w:p>
    <w:p w14:paraId="09A53960" w14:textId="77777777" w:rsidR="00BD68CB" w:rsidRPr="004F4362" w:rsidRDefault="00BD68CB" w:rsidP="00A447BA">
      <w:pPr>
        <w:numPr>
          <w:ilvl w:val="0"/>
          <w:numId w:val="145"/>
        </w:numPr>
        <w:shd w:val="clear" w:color="auto" w:fill="FFFFFF"/>
        <w:spacing w:before="120" w:line="360" w:lineRule="auto"/>
        <w:contextualSpacing/>
        <w:jc w:val="both"/>
      </w:pPr>
      <w:r w:rsidRPr="004F4362">
        <w:t xml:space="preserve">Trình bày được khái niệm của kỹ năng thuyết trình, kỹ năng làm việc nhóm, kỹ năng thiết lập mục tiêu, kỹ năng giao tiếp </w:t>
      </w:r>
    </w:p>
    <w:p w14:paraId="2296DE3C" w14:textId="77777777" w:rsidR="00BD68CB" w:rsidRPr="004F4362" w:rsidRDefault="00BD68CB" w:rsidP="00A447BA">
      <w:pPr>
        <w:numPr>
          <w:ilvl w:val="0"/>
          <w:numId w:val="145"/>
        </w:numPr>
        <w:shd w:val="clear" w:color="auto" w:fill="FFFFFF"/>
        <w:spacing w:before="120" w:line="360" w:lineRule="auto"/>
        <w:contextualSpacing/>
        <w:jc w:val="both"/>
      </w:pPr>
      <w:r w:rsidRPr="004F4362">
        <w:t xml:space="preserve">Nêu được các bước soạn thảo bài thuyết trình </w:t>
      </w:r>
    </w:p>
    <w:p w14:paraId="10D86CC8" w14:textId="77777777" w:rsidR="00BD68CB" w:rsidRPr="004F4362" w:rsidRDefault="00BD68CB" w:rsidP="00A447BA">
      <w:pPr>
        <w:numPr>
          <w:ilvl w:val="0"/>
          <w:numId w:val="145"/>
        </w:numPr>
        <w:shd w:val="clear" w:color="auto" w:fill="FFFFFF"/>
        <w:spacing w:before="120" w:line="360" w:lineRule="auto"/>
        <w:contextualSpacing/>
        <w:jc w:val="both"/>
      </w:pPr>
      <w:r w:rsidRPr="004F4362">
        <w:t xml:space="preserve">Phân biệt được các loại mục tiêu </w:t>
      </w:r>
    </w:p>
    <w:p w14:paraId="59D1E4FC" w14:textId="77777777" w:rsidR="00BD68CB" w:rsidRPr="004F4362" w:rsidRDefault="00BD68CB" w:rsidP="00A447BA">
      <w:pPr>
        <w:numPr>
          <w:ilvl w:val="0"/>
          <w:numId w:val="145"/>
        </w:numPr>
        <w:shd w:val="clear" w:color="auto" w:fill="FFFFFF"/>
        <w:spacing w:before="120" w:line="360" w:lineRule="auto"/>
        <w:contextualSpacing/>
        <w:jc w:val="both"/>
      </w:pPr>
      <w:r w:rsidRPr="004F4362">
        <w:t>Trình bày được các nguyên tắc, kỹ năng giao tiếp, ứng xử trong một số trường hợp thông thường.</w:t>
      </w:r>
    </w:p>
    <w:p w14:paraId="644A7774" w14:textId="77777777" w:rsidR="00BD68CB" w:rsidRPr="004F4362" w:rsidRDefault="00BD68CB" w:rsidP="00A447BA">
      <w:pPr>
        <w:numPr>
          <w:ilvl w:val="0"/>
          <w:numId w:val="145"/>
        </w:numPr>
        <w:shd w:val="clear" w:color="auto" w:fill="FFFFFF"/>
        <w:spacing w:before="120" w:line="360" w:lineRule="auto"/>
        <w:contextualSpacing/>
        <w:jc w:val="both"/>
      </w:pPr>
      <w:r w:rsidRPr="004F4362">
        <w:t>Xác định được cơ bản môi trường làm việc, văn hóa công sở.</w:t>
      </w:r>
    </w:p>
    <w:p w14:paraId="17D58A2A" w14:textId="77777777" w:rsidR="00BD68CB" w:rsidRPr="004F4362" w:rsidRDefault="00BD68CB" w:rsidP="00BD68CB">
      <w:pPr>
        <w:shd w:val="clear" w:color="auto" w:fill="FFFFFF"/>
        <w:spacing w:before="120" w:line="360" w:lineRule="auto"/>
        <w:jc w:val="both"/>
        <w:rPr>
          <w:b/>
          <w:i/>
        </w:rPr>
      </w:pPr>
      <w:r w:rsidRPr="004F4362">
        <w:rPr>
          <w:b/>
          <w:i/>
        </w:rPr>
        <w:t>2. Kỹ năng:</w:t>
      </w:r>
    </w:p>
    <w:p w14:paraId="76222BBF" w14:textId="77777777" w:rsidR="00BD68CB" w:rsidRPr="004F4362" w:rsidRDefault="00BD68CB" w:rsidP="00A447BA">
      <w:pPr>
        <w:numPr>
          <w:ilvl w:val="0"/>
          <w:numId w:val="147"/>
        </w:numPr>
        <w:shd w:val="clear" w:color="auto" w:fill="FFFFFF"/>
        <w:spacing w:before="120" w:line="360" w:lineRule="auto"/>
        <w:contextualSpacing/>
        <w:jc w:val="both"/>
      </w:pPr>
      <w:r w:rsidRPr="004F4362">
        <w:t>Soạn thảo và chuẩn bị được các tài liệu, bài trình chiếu có liên quan để trình bày giải quyết một vấn đề, một nội dung theo yêu cầu của công việc.</w:t>
      </w:r>
    </w:p>
    <w:p w14:paraId="17F52AF6" w14:textId="77777777" w:rsidR="00BD68CB" w:rsidRPr="004F4362" w:rsidRDefault="00BD68CB" w:rsidP="00A447BA">
      <w:pPr>
        <w:numPr>
          <w:ilvl w:val="0"/>
          <w:numId w:val="147"/>
        </w:numPr>
        <w:shd w:val="clear" w:color="auto" w:fill="FFFFFF"/>
        <w:spacing w:before="120" w:line="360" w:lineRule="auto"/>
        <w:contextualSpacing/>
        <w:jc w:val="both"/>
      </w:pPr>
      <w:r w:rsidRPr="004F4362">
        <w:t>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w:t>
      </w:r>
    </w:p>
    <w:p w14:paraId="337DDA7D" w14:textId="77777777" w:rsidR="00BD68CB" w:rsidRPr="004F4362" w:rsidRDefault="00BD68CB" w:rsidP="00A447BA">
      <w:pPr>
        <w:numPr>
          <w:ilvl w:val="0"/>
          <w:numId w:val="147"/>
        </w:numPr>
        <w:shd w:val="clear" w:color="auto" w:fill="FFFFFF"/>
        <w:spacing w:before="120" w:line="360" w:lineRule="auto"/>
        <w:contextualSpacing/>
        <w:jc w:val="both"/>
      </w:pPr>
      <w:r w:rsidRPr="004F4362">
        <w:t xml:space="preserve">Vận dụng được các kiến thức đã học để thiết lập mục tiêu và quản lý thời gian của bản </w:t>
      </w:r>
      <w:proofErr w:type="gramStart"/>
      <w:r w:rsidRPr="004F4362">
        <w:t>thân .</w:t>
      </w:r>
      <w:proofErr w:type="gramEnd"/>
    </w:p>
    <w:p w14:paraId="7E33ACF2" w14:textId="77777777" w:rsidR="00BD68CB" w:rsidRPr="004F4362" w:rsidRDefault="00BD68CB" w:rsidP="00A447BA">
      <w:pPr>
        <w:numPr>
          <w:ilvl w:val="0"/>
          <w:numId w:val="147"/>
        </w:numPr>
        <w:shd w:val="clear" w:color="auto" w:fill="FFFFFF"/>
        <w:spacing w:before="120" w:line="360" w:lineRule="auto"/>
        <w:contextualSpacing/>
        <w:jc w:val="both"/>
      </w:pPr>
      <w:r w:rsidRPr="004F4362">
        <w:t>Tổ chức được các hoạt động để rèn luyện để xây dựng hình ảnh, phong cách cá nhân phù hợp với môi trường làm việc.</w:t>
      </w:r>
    </w:p>
    <w:p w14:paraId="1F7EC151" w14:textId="77777777" w:rsidR="00BD68CB" w:rsidRPr="004F4362" w:rsidRDefault="00BD68CB" w:rsidP="00BD68CB">
      <w:pPr>
        <w:spacing w:before="120" w:line="360" w:lineRule="auto"/>
        <w:jc w:val="both"/>
        <w:rPr>
          <w:rFonts w:eastAsia="Calibri"/>
          <w:b/>
          <w:bCs/>
          <w:i/>
          <w:lang w:val="vi-VN" w:eastAsia="vi-VN"/>
        </w:rPr>
      </w:pPr>
      <w:r w:rsidRPr="004F4362">
        <w:rPr>
          <w:rFonts w:eastAsia="Calibri"/>
          <w:b/>
          <w:bCs/>
          <w:i/>
          <w:lang w:val="vi-VN" w:eastAsia="vi-VN"/>
        </w:rPr>
        <w:lastRenderedPageBreak/>
        <w:t xml:space="preserve">3. Về năng lực tự chủ và trách nhiệm: </w:t>
      </w:r>
    </w:p>
    <w:p w14:paraId="5CCB0E93" w14:textId="77777777" w:rsidR="00BD68CB" w:rsidRPr="004F4362" w:rsidRDefault="00BD68CB" w:rsidP="00A447BA">
      <w:pPr>
        <w:numPr>
          <w:ilvl w:val="0"/>
          <w:numId w:val="146"/>
        </w:numPr>
        <w:shd w:val="clear" w:color="auto" w:fill="FFFFFF"/>
        <w:spacing w:before="120" w:line="360" w:lineRule="auto"/>
        <w:contextualSpacing/>
        <w:jc w:val="both"/>
        <w:rPr>
          <w:lang w:val="vi-VN"/>
        </w:rPr>
      </w:pPr>
      <w:r w:rsidRPr="004F4362">
        <w:t xml:space="preserve">Chấp nhận </w:t>
      </w:r>
      <w:r w:rsidRPr="004F4362">
        <w:rPr>
          <w:lang w:val="vi-VN"/>
        </w:rPr>
        <w:t xml:space="preserve">thái độ và hành vi tích cực, hợp tác, trách nhiệm khi tham gia các hoạt động tập thể, hoạt động nhóm; </w:t>
      </w:r>
      <w:r w:rsidRPr="004F4362">
        <w:t>tuân thủ các</w:t>
      </w:r>
      <w:r w:rsidRPr="004F4362">
        <w:rPr>
          <w:lang w:val="vi-VN"/>
        </w:rPr>
        <w:t xml:space="preserve"> thái độ ứng xử và hành vi giao tiếp đúng mực, văn minh, phù hợp với hoàn cảnh, đối tượng, mục đích giao tiếp cụ thể.</w:t>
      </w:r>
    </w:p>
    <w:p w14:paraId="74FB088C" w14:textId="77777777" w:rsidR="00BD68CB" w:rsidRPr="004F4362" w:rsidRDefault="00BD68CB" w:rsidP="00A447BA">
      <w:pPr>
        <w:numPr>
          <w:ilvl w:val="0"/>
          <w:numId w:val="146"/>
        </w:numPr>
        <w:shd w:val="clear" w:color="auto" w:fill="FFFFFF"/>
        <w:spacing w:before="120" w:line="360" w:lineRule="auto"/>
        <w:contextualSpacing/>
        <w:jc w:val="both"/>
        <w:rPr>
          <w:lang w:val="vi-VN"/>
        </w:rPr>
      </w:pPr>
      <w:r w:rsidRPr="004F4362">
        <w:t>Hưởng ứng</w:t>
      </w:r>
      <w:r w:rsidRPr="004F4362">
        <w:rPr>
          <w:lang w:val="vi-VN"/>
        </w:rPr>
        <w:t xml:space="preserve"> tích cực</w:t>
      </w:r>
      <w:r w:rsidRPr="004F4362">
        <w:t xml:space="preserve"> những suy nghĩ</w:t>
      </w:r>
      <w:r w:rsidRPr="004F4362">
        <w:rPr>
          <w:lang w:val="vi-VN"/>
        </w:rPr>
        <w:t xml:space="preserve"> lạc quan, chủ động chia sẻ, điều chỉnh cảm xúc, hành vi cá nhân khi gặp các vấn đề căng thẳng, áp lực không mong muốn trong học tập, các quan hệ xã hội và cuộc sống.</w:t>
      </w:r>
    </w:p>
    <w:p w14:paraId="5D83D952" w14:textId="77777777" w:rsidR="00BD68CB" w:rsidRPr="004F4362" w:rsidRDefault="00BD68CB" w:rsidP="00A447BA">
      <w:pPr>
        <w:numPr>
          <w:ilvl w:val="0"/>
          <w:numId w:val="146"/>
        </w:numPr>
        <w:shd w:val="clear" w:color="auto" w:fill="FFFFFF"/>
        <w:spacing w:before="120" w:line="360" w:lineRule="auto"/>
        <w:contextualSpacing/>
        <w:jc w:val="both"/>
        <w:rPr>
          <w:lang w:val="vi-VN"/>
        </w:rPr>
      </w:pPr>
      <w:r w:rsidRPr="004F4362">
        <w:t>C</w:t>
      </w:r>
      <w:r w:rsidRPr="004F4362">
        <w:rPr>
          <w:lang w:val="vi-VN"/>
        </w:rPr>
        <w:t>ó thái độ tích cực, cầu thị, tự tin, hợp tác khi chuẩn bị hồ sơ tìm việc và tham gia phỏng vấn tuyển dụng</w:t>
      </w:r>
    </w:p>
    <w:bookmarkEnd w:id="136"/>
    <w:p w14:paraId="2634FF60" w14:textId="77777777" w:rsidR="00BD68CB" w:rsidRPr="004F4362" w:rsidRDefault="00BD68CB" w:rsidP="00BD68CB">
      <w:pPr>
        <w:spacing w:before="120" w:line="360" w:lineRule="auto"/>
        <w:ind w:firstLine="720"/>
        <w:jc w:val="both"/>
        <w:rPr>
          <w:lang w:val="vi-VN"/>
        </w:rPr>
      </w:pPr>
      <w:r w:rsidRPr="004F4362">
        <w:rPr>
          <w:b/>
          <w:bCs/>
          <w:lang w:val="vi-VN"/>
        </w:rPr>
        <w:t>III. Nội dung môn học</w:t>
      </w:r>
    </w:p>
    <w:p w14:paraId="5A35BE85" w14:textId="77777777" w:rsidR="00BD68CB" w:rsidRPr="004F4362" w:rsidRDefault="00BD68CB" w:rsidP="00A447BA">
      <w:pPr>
        <w:numPr>
          <w:ilvl w:val="0"/>
          <w:numId w:val="153"/>
        </w:numPr>
        <w:spacing w:before="120" w:after="200" w:line="360" w:lineRule="auto"/>
        <w:contextualSpacing/>
        <w:rPr>
          <w:b/>
          <w:bCs/>
          <w:lang w:val="vi-VN"/>
        </w:rPr>
      </w:pPr>
      <w:r w:rsidRPr="004F4362">
        <w:rPr>
          <w:b/>
          <w:bCs/>
          <w:lang w:val="vi-VN"/>
        </w:rPr>
        <w:t>Nội dung tổng quát và phân bổ thời gian:</w:t>
      </w:r>
    </w:p>
    <w:tbl>
      <w:tblPr>
        <w:tblW w:w="9204" w:type="dxa"/>
        <w:tblLook w:val="04A0" w:firstRow="1" w:lastRow="0" w:firstColumn="1" w:lastColumn="0" w:noHBand="0" w:noVBand="1"/>
      </w:tblPr>
      <w:tblGrid>
        <w:gridCol w:w="698"/>
        <w:gridCol w:w="3940"/>
        <w:gridCol w:w="1130"/>
        <w:gridCol w:w="1132"/>
        <w:gridCol w:w="1173"/>
        <w:gridCol w:w="1131"/>
      </w:tblGrid>
      <w:tr w:rsidR="002719FF" w:rsidRPr="002719FF" w14:paraId="7FF8A2FD" w14:textId="77777777" w:rsidTr="002719FF">
        <w:trPr>
          <w:trHeight w:val="288"/>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FDCDF9" w14:textId="77777777" w:rsidR="002719FF" w:rsidRPr="002719FF" w:rsidRDefault="002719FF" w:rsidP="002719FF">
            <w:pPr>
              <w:jc w:val="center"/>
              <w:rPr>
                <w:b/>
                <w:bCs/>
                <w:color w:val="000000"/>
              </w:rPr>
            </w:pPr>
            <w:r w:rsidRPr="002719FF">
              <w:rPr>
                <w:b/>
                <w:bCs/>
                <w:color w:val="000000"/>
              </w:rPr>
              <w:t>Số TT</w:t>
            </w:r>
          </w:p>
        </w:tc>
        <w:tc>
          <w:tcPr>
            <w:tcW w:w="3969" w:type="dxa"/>
            <w:vMerge w:val="restart"/>
            <w:tcBorders>
              <w:top w:val="single" w:sz="8" w:space="0" w:color="000000"/>
              <w:left w:val="nil"/>
              <w:bottom w:val="single" w:sz="8" w:space="0" w:color="000000"/>
              <w:right w:val="single" w:sz="8" w:space="0" w:color="000000"/>
            </w:tcBorders>
            <w:shd w:val="clear" w:color="auto" w:fill="auto"/>
            <w:vAlign w:val="center"/>
            <w:hideMark/>
          </w:tcPr>
          <w:p w14:paraId="3FD3B162" w14:textId="77777777" w:rsidR="002719FF" w:rsidRPr="002719FF" w:rsidRDefault="002719FF" w:rsidP="002719FF">
            <w:pPr>
              <w:jc w:val="center"/>
              <w:rPr>
                <w:b/>
                <w:bCs/>
                <w:color w:val="000000"/>
              </w:rPr>
            </w:pPr>
            <w:r w:rsidRPr="002719FF">
              <w:rPr>
                <w:b/>
                <w:bCs/>
                <w:color w:val="000000"/>
              </w:rPr>
              <w:t>Tên chương, mục</w:t>
            </w:r>
          </w:p>
        </w:tc>
        <w:tc>
          <w:tcPr>
            <w:tcW w:w="4536" w:type="dxa"/>
            <w:gridSpan w:val="4"/>
            <w:tcBorders>
              <w:top w:val="single" w:sz="8" w:space="0" w:color="000000"/>
              <w:left w:val="nil"/>
              <w:bottom w:val="single" w:sz="8" w:space="0" w:color="000000"/>
              <w:right w:val="single" w:sz="8" w:space="0" w:color="000000"/>
            </w:tcBorders>
            <w:shd w:val="clear" w:color="auto" w:fill="auto"/>
            <w:vAlign w:val="center"/>
            <w:hideMark/>
          </w:tcPr>
          <w:p w14:paraId="3748D3F8" w14:textId="77777777" w:rsidR="002719FF" w:rsidRPr="002719FF" w:rsidRDefault="002719FF" w:rsidP="002719FF">
            <w:pPr>
              <w:jc w:val="center"/>
              <w:rPr>
                <w:b/>
                <w:bCs/>
                <w:color w:val="000000"/>
              </w:rPr>
            </w:pPr>
            <w:r w:rsidRPr="002719FF">
              <w:rPr>
                <w:b/>
                <w:bCs/>
                <w:color w:val="000000"/>
              </w:rPr>
              <w:t>Thời gian (giờ)</w:t>
            </w:r>
          </w:p>
        </w:tc>
      </w:tr>
      <w:tr w:rsidR="002719FF" w:rsidRPr="002719FF" w14:paraId="3C009964" w14:textId="77777777" w:rsidTr="002719FF">
        <w:trPr>
          <w:trHeight w:val="336"/>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0091B235" w14:textId="77777777" w:rsidR="002719FF" w:rsidRPr="002719FF" w:rsidRDefault="002719FF" w:rsidP="002719FF">
            <w:pPr>
              <w:rPr>
                <w:b/>
                <w:bCs/>
                <w:color w:val="000000"/>
              </w:rPr>
            </w:pPr>
          </w:p>
        </w:tc>
        <w:tc>
          <w:tcPr>
            <w:tcW w:w="3969" w:type="dxa"/>
            <w:vMerge/>
            <w:tcBorders>
              <w:top w:val="single" w:sz="8" w:space="0" w:color="000000"/>
              <w:left w:val="nil"/>
              <w:bottom w:val="single" w:sz="8" w:space="0" w:color="000000"/>
              <w:right w:val="single" w:sz="8" w:space="0" w:color="000000"/>
            </w:tcBorders>
            <w:vAlign w:val="center"/>
            <w:hideMark/>
          </w:tcPr>
          <w:p w14:paraId="706E5D1D" w14:textId="77777777" w:rsidR="002719FF" w:rsidRPr="002719FF" w:rsidRDefault="002719FF" w:rsidP="002719FF">
            <w:pPr>
              <w:rPr>
                <w:b/>
                <w:bCs/>
                <w:color w:val="000000"/>
              </w:rPr>
            </w:pP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F714C6" w14:textId="77777777" w:rsidR="002719FF" w:rsidRPr="002719FF" w:rsidRDefault="002719FF" w:rsidP="002719FF">
            <w:pPr>
              <w:jc w:val="center"/>
              <w:rPr>
                <w:b/>
                <w:bCs/>
                <w:color w:val="000000"/>
              </w:rPr>
            </w:pPr>
            <w:r w:rsidRPr="002719FF">
              <w:rPr>
                <w:b/>
                <w:bCs/>
                <w:color w:val="000000"/>
              </w:rPr>
              <w:t>Tổng số</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E4E33F" w14:textId="77777777" w:rsidR="002719FF" w:rsidRPr="002719FF" w:rsidRDefault="002719FF" w:rsidP="002719FF">
            <w:pPr>
              <w:jc w:val="center"/>
              <w:rPr>
                <w:b/>
                <w:bCs/>
                <w:color w:val="000000"/>
              </w:rPr>
            </w:pPr>
            <w:r w:rsidRPr="002719FF">
              <w:rPr>
                <w:b/>
                <w:bCs/>
                <w:color w:val="000000"/>
              </w:rPr>
              <w:t>Lý thuyết</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EEB044" w14:textId="77777777" w:rsidR="002719FF" w:rsidRPr="002719FF" w:rsidRDefault="002719FF" w:rsidP="002719FF">
            <w:pPr>
              <w:jc w:val="center"/>
              <w:rPr>
                <w:b/>
                <w:bCs/>
                <w:color w:val="000000"/>
              </w:rPr>
            </w:pPr>
            <w:r w:rsidRPr="002719FF">
              <w:rPr>
                <w:b/>
                <w:bCs/>
                <w:color w:val="000000"/>
              </w:rPr>
              <w:t>Thực hành, thí nghiệm, thảo luận, bài tập</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7ED0C60" w14:textId="77777777" w:rsidR="002719FF" w:rsidRPr="002719FF" w:rsidRDefault="002719FF" w:rsidP="002719FF">
            <w:pPr>
              <w:jc w:val="center"/>
              <w:rPr>
                <w:b/>
                <w:bCs/>
                <w:color w:val="000000"/>
              </w:rPr>
            </w:pPr>
            <w:r w:rsidRPr="002719FF">
              <w:rPr>
                <w:b/>
                <w:bCs/>
                <w:color w:val="000000"/>
              </w:rPr>
              <w:t>Thi/ Kiểm tra</w:t>
            </w:r>
          </w:p>
        </w:tc>
      </w:tr>
      <w:tr w:rsidR="002719FF" w:rsidRPr="002719FF" w14:paraId="506BF076" w14:textId="77777777" w:rsidTr="002719FF">
        <w:trPr>
          <w:trHeight w:val="63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7E0954FC" w14:textId="77777777" w:rsidR="002719FF" w:rsidRPr="002719FF" w:rsidRDefault="002719FF" w:rsidP="002719FF">
            <w:pPr>
              <w:rPr>
                <w:b/>
                <w:bCs/>
                <w:color w:val="000000"/>
              </w:rPr>
            </w:pPr>
          </w:p>
        </w:tc>
        <w:tc>
          <w:tcPr>
            <w:tcW w:w="3969" w:type="dxa"/>
            <w:vMerge/>
            <w:tcBorders>
              <w:top w:val="single" w:sz="8" w:space="0" w:color="000000"/>
              <w:left w:val="nil"/>
              <w:bottom w:val="single" w:sz="8" w:space="0" w:color="000000"/>
              <w:right w:val="single" w:sz="8" w:space="0" w:color="000000"/>
            </w:tcBorders>
            <w:vAlign w:val="center"/>
            <w:hideMark/>
          </w:tcPr>
          <w:p w14:paraId="470E4893" w14:textId="77777777" w:rsidR="002719FF" w:rsidRPr="002719FF" w:rsidRDefault="002719FF" w:rsidP="002719FF">
            <w:pPr>
              <w:rPr>
                <w:b/>
                <w:bCs/>
                <w:color w:val="000000"/>
              </w:rPr>
            </w:pPr>
          </w:p>
        </w:tc>
        <w:tc>
          <w:tcPr>
            <w:tcW w:w="1134" w:type="dxa"/>
            <w:vMerge/>
            <w:tcBorders>
              <w:top w:val="nil"/>
              <w:left w:val="single" w:sz="8" w:space="0" w:color="000000"/>
              <w:bottom w:val="single" w:sz="8" w:space="0" w:color="000000"/>
              <w:right w:val="single" w:sz="8" w:space="0" w:color="000000"/>
            </w:tcBorders>
            <w:vAlign w:val="center"/>
            <w:hideMark/>
          </w:tcPr>
          <w:p w14:paraId="0A030127" w14:textId="77777777" w:rsidR="002719FF" w:rsidRPr="002719FF" w:rsidRDefault="002719FF" w:rsidP="002719FF">
            <w:pPr>
              <w:rPr>
                <w:b/>
                <w:bCs/>
                <w:color w:val="000000"/>
              </w:rPr>
            </w:pPr>
          </w:p>
        </w:tc>
        <w:tc>
          <w:tcPr>
            <w:tcW w:w="1134" w:type="dxa"/>
            <w:vMerge/>
            <w:tcBorders>
              <w:top w:val="nil"/>
              <w:left w:val="single" w:sz="8" w:space="0" w:color="000000"/>
              <w:bottom w:val="single" w:sz="8" w:space="0" w:color="000000"/>
              <w:right w:val="single" w:sz="8" w:space="0" w:color="000000"/>
            </w:tcBorders>
            <w:vAlign w:val="center"/>
            <w:hideMark/>
          </w:tcPr>
          <w:p w14:paraId="304FEF2A" w14:textId="77777777" w:rsidR="002719FF" w:rsidRPr="002719FF" w:rsidRDefault="002719FF" w:rsidP="002719FF">
            <w:pPr>
              <w:rPr>
                <w:b/>
                <w:bCs/>
                <w:color w:val="000000"/>
              </w:rPr>
            </w:pPr>
          </w:p>
        </w:tc>
        <w:tc>
          <w:tcPr>
            <w:tcW w:w="1134" w:type="dxa"/>
            <w:vMerge/>
            <w:tcBorders>
              <w:top w:val="nil"/>
              <w:left w:val="single" w:sz="8" w:space="0" w:color="000000"/>
              <w:bottom w:val="single" w:sz="8" w:space="0" w:color="000000"/>
              <w:right w:val="single" w:sz="8" w:space="0" w:color="000000"/>
            </w:tcBorders>
            <w:vAlign w:val="center"/>
            <w:hideMark/>
          </w:tcPr>
          <w:p w14:paraId="0596E85E" w14:textId="77777777" w:rsidR="002719FF" w:rsidRPr="002719FF" w:rsidRDefault="002719FF" w:rsidP="002719FF">
            <w:pPr>
              <w:rPr>
                <w:b/>
                <w:bCs/>
                <w:color w:val="000000"/>
              </w:rPr>
            </w:pPr>
          </w:p>
        </w:tc>
        <w:tc>
          <w:tcPr>
            <w:tcW w:w="1134" w:type="dxa"/>
            <w:vMerge/>
            <w:tcBorders>
              <w:top w:val="nil"/>
              <w:left w:val="single" w:sz="8" w:space="0" w:color="000000"/>
              <w:bottom w:val="single" w:sz="8" w:space="0" w:color="000000"/>
              <w:right w:val="single" w:sz="8" w:space="0" w:color="000000"/>
            </w:tcBorders>
            <w:vAlign w:val="center"/>
            <w:hideMark/>
          </w:tcPr>
          <w:p w14:paraId="095D03EA" w14:textId="77777777" w:rsidR="002719FF" w:rsidRPr="002719FF" w:rsidRDefault="002719FF" w:rsidP="002719FF">
            <w:pPr>
              <w:rPr>
                <w:b/>
                <w:bCs/>
                <w:color w:val="000000"/>
              </w:rPr>
            </w:pPr>
          </w:p>
        </w:tc>
      </w:tr>
      <w:tr w:rsidR="002719FF" w:rsidRPr="002719FF" w14:paraId="5CEFFEF0" w14:textId="77777777" w:rsidTr="002719FF">
        <w:trPr>
          <w:trHeight w:val="336"/>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7F4D182" w14:textId="77777777" w:rsidR="002719FF" w:rsidRPr="002719FF" w:rsidRDefault="002719FF" w:rsidP="002719FF">
            <w:pPr>
              <w:jc w:val="center"/>
              <w:rPr>
                <w:color w:val="000000"/>
              </w:rPr>
            </w:pPr>
            <w:r w:rsidRPr="002719FF">
              <w:rPr>
                <w:color w:val="000000"/>
              </w:rPr>
              <w:t>1</w:t>
            </w:r>
          </w:p>
        </w:tc>
        <w:tc>
          <w:tcPr>
            <w:tcW w:w="3969" w:type="dxa"/>
            <w:tcBorders>
              <w:top w:val="nil"/>
              <w:left w:val="nil"/>
              <w:bottom w:val="nil"/>
              <w:right w:val="single" w:sz="8" w:space="0" w:color="000000"/>
            </w:tcBorders>
            <w:shd w:val="clear" w:color="auto" w:fill="auto"/>
            <w:vAlign w:val="center"/>
            <w:hideMark/>
          </w:tcPr>
          <w:p w14:paraId="66163E9E" w14:textId="77777777" w:rsidR="002719FF" w:rsidRPr="002719FF" w:rsidRDefault="002719FF" w:rsidP="002719FF">
            <w:pPr>
              <w:rPr>
                <w:b/>
                <w:bCs/>
                <w:color w:val="000000"/>
              </w:rPr>
            </w:pPr>
            <w:r w:rsidRPr="002719FF">
              <w:rPr>
                <w:b/>
                <w:bCs/>
                <w:color w:val="000000"/>
              </w:rPr>
              <w:t>Chương 1. MỞ ĐẦU</w:t>
            </w:r>
          </w:p>
        </w:tc>
        <w:tc>
          <w:tcPr>
            <w:tcW w:w="1134" w:type="dxa"/>
            <w:tcBorders>
              <w:top w:val="nil"/>
              <w:left w:val="nil"/>
              <w:bottom w:val="nil"/>
              <w:right w:val="nil"/>
            </w:tcBorders>
            <w:shd w:val="clear" w:color="auto" w:fill="auto"/>
            <w:vAlign w:val="center"/>
            <w:hideMark/>
          </w:tcPr>
          <w:p w14:paraId="7E6D1DCB" w14:textId="77777777" w:rsidR="002719FF" w:rsidRPr="002719FF" w:rsidRDefault="002719FF" w:rsidP="002719FF">
            <w:pPr>
              <w:jc w:val="center"/>
              <w:rPr>
                <w:b/>
                <w:bCs/>
                <w:color w:val="000000"/>
              </w:rPr>
            </w:pPr>
            <w:r w:rsidRPr="002719FF">
              <w:rPr>
                <w:b/>
                <w:bCs/>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3B1CF240" w14:textId="77777777" w:rsidR="002719FF" w:rsidRPr="002719FF" w:rsidRDefault="002719FF" w:rsidP="002719FF">
            <w:pPr>
              <w:jc w:val="center"/>
              <w:rPr>
                <w:b/>
                <w:bCs/>
                <w:color w:val="000000"/>
              </w:rPr>
            </w:pPr>
            <w:r w:rsidRPr="002719FF">
              <w:rPr>
                <w:b/>
                <w:bCs/>
                <w:color w:val="000000"/>
              </w:rPr>
              <w:t>1</w:t>
            </w:r>
          </w:p>
        </w:tc>
        <w:tc>
          <w:tcPr>
            <w:tcW w:w="1134" w:type="dxa"/>
            <w:tcBorders>
              <w:top w:val="nil"/>
              <w:left w:val="nil"/>
              <w:bottom w:val="nil"/>
              <w:right w:val="single" w:sz="8" w:space="0" w:color="000000"/>
            </w:tcBorders>
            <w:shd w:val="clear" w:color="auto" w:fill="auto"/>
            <w:vAlign w:val="center"/>
            <w:hideMark/>
          </w:tcPr>
          <w:p w14:paraId="608664AE" w14:textId="77777777" w:rsidR="002719FF" w:rsidRPr="002719FF" w:rsidRDefault="002719FF" w:rsidP="002719FF">
            <w:pPr>
              <w:jc w:val="center"/>
              <w:rPr>
                <w:b/>
                <w:bCs/>
                <w:color w:val="000000"/>
              </w:rPr>
            </w:pPr>
            <w:r w:rsidRPr="002719FF">
              <w:rPr>
                <w:b/>
                <w:bCs/>
                <w:color w:val="000000"/>
              </w:rPr>
              <w:t>0</w:t>
            </w:r>
          </w:p>
        </w:tc>
        <w:tc>
          <w:tcPr>
            <w:tcW w:w="1134" w:type="dxa"/>
            <w:tcBorders>
              <w:top w:val="nil"/>
              <w:left w:val="nil"/>
              <w:bottom w:val="nil"/>
              <w:right w:val="single" w:sz="8" w:space="0" w:color="000000"/>
            </w:tcBorders>
            <w:shd w:val="clear" w:color="auto" w:fill="auto"/>
            <w:vAlign w:val="center"/>
            <w:hideMark/>
          </w:tcPr>
          <w:p w14:paraId="1ED1427A" w14:textId="77777777" w:rsidR="002719FF" w:rsidRPr="002719FF" w:rsidRDefault="002719FF" w:rsidP="002719FF">
            <w:pPr>
              <w:jc w:val="center"/>
              <w:rPr>
                <w:b/>
                <w:bCs/>
                <w:color w:val="000000"/>
              </w:rPr>
            </w:pPr>
            <w:r w:rsidRPr="002719FF">
              <w:rPr>
                <w:b/>
                <w:bCs/>
                <w:color w:val="000000"/>
              </w:rPr>
              <w:t>0</w:t>
            </w:r>
          </w:p>
        </w:tc>
      </w:tr>
      <w:tr w:rsidR="002719FF" w:rsidRPr="002719FF" w14:paraId="64956B12"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7E141500"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63769CB4" w14:textId="77777777" w:rsidR="002719FF" w:rsidRPr="002719FF" w:rsidRDefault="002719FF" w:rsidP="002719FF">
            <w:pPr>
              <w:rPr>
                <w:color w:val="000000"/>
              </w:rPr>
            </w:pPr>
            <w:r w:rsidRPr="002719FF">
              <w:rPr>
                <w:color w:val="000000"/>
              </w:rPr>
              <w:t>1.1.  Khái niệm về kỹ năng mềm</w:t>
            </w:r>
          </w:p>
        </w:tc>
        <w:tc>
          <w:tcPr>
            <w:tcW w:w="1134" w:type="dxa"/>
            <w:tcBorders>
              <w:top w:val="nil"/>
              <w:left w:val="nil"/>
              <w:bottom w:val="nil"/>
              <w:right w:val="nil"/>
            </w:tcBorders>
            <w:shd w:val="clear" w:color="auto" w:fill="auto"/>
            <w:vAlign w:val="center"/>
            <w:hideMark/>
          </w:tcPr>
          <w:p w14:paraId="5866A165"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744A9121"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nil"/>
              <w:right w:val="nil"/>
            </w:tcBorders>
            <w:shd w:val="clear" w:color="auto" w:fill="auto"/>
            <w:vAlign w:val="center"/>
            <w:hideMark/>
          </w:tcPr>
          <w:p w14:paraId="6BAE9F57"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2523AC4A" w14:textId="77777777" w:rsidR="002719FF" w:rsidRPr="002719FF" w:rsidRDefault="002719FF" w:rsidP="002719FF">
            <w:pPr>
              <w:jc w:val="center"/>
              <w:rPr>
                <w:color w:val="000000"/>
              </w:rPr>
            </w:pPr>
            <w:r w:rsidRPr="002719FF">
              <w:rPr>
                <w:color w:val="000000"/>
              </w:rPr>
              <w:t> </w:t>
            </w:r>
          </w:p>
        </w:tc>
      </w:tr>
      <w:tr w:rsidR="002719FF" w:rsidRPr="002719FF" w14:paraId="40E65346"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533989B9"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61656588" w14:textId="77777777" w:rsidR="002719FF" w:rsidRPr="002719FF" w:rsidRDefault="002719FF" w:rsidP="002719FF">
            <w:pPr>
              <w:rPr>
                <w:color w:val="000000"/>
              </w:rPr>
            </w:pPr>
            <w:r w:rsidRPr="002719FF">
              <w:rPr>
                <w:color w:val="000000"/>
              </w:rPr>
              <w:t>1.2.  Tầm quan trọng của kỹ năng mềm</w:t>
            </w:r>
          </w:p>
        </w:tc>
        <w:tc>
          <w:tcPr>
            <w:tcW w:w="1134" w:type="dxa"/>
            <w:tcBorders>
              <w:top w:val="nil"/>
              <w:left w:val="nil"/>
              <w:bottom w:val="nil"/>
              <w:right w:val="nil"/>
            </w:tcBorders>
            <w:shd w:val="clear" w:color="auto" w:fill="auto"/>
            <w:vAlign w:val="center"/>
            <w:hideMark/>
          </w:tcPr>
          <w:p w14:paraId="09F4FEC2"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16DDFE9E"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nil"/>
              <w:right w:val="nil"/>
            </w:tcBorders>
            <w:shd w:val="clear" w:color="auto" w:fill="auto"/>
            <w:vAlign w:val="center"/>
            <w:hideMark/>
          </w:tcPr>
          <w:p w14:paraId="5D7DB855"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3B1572EA" w14:textId="77777777" w:rsidR="002719FF" w:rsidRPr="002719FF" w:rsidRDefault="002719FF" w:rsidP="002719FF">
            <w:pPr>
              <w:jc w:val="center"/>
              <w:rPr>
                <w:color w:val="000000"/>
              </w:rPr>
            </w:pPr>
            <w:r w:rsidRPr="002719FF">
              <w:rPr>
                <w:color w:val="000000"/>
              </w:rPr>
              <w:t> </w:t>
            </w:r>
          </w:p>
        </w:tc>
      </w:tr>
      <w:tr w:rsidR="002719FF" w:rsidRPr="002719FF" w14:paraId="463AEAD2" w14:textId="77777777" w:rsidTr="002719FF">
        <w:trPr>
          <w:trHeight w:val="336"/>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157D38" w14:textId="77777777" w:rsidR="002719FF" w:rsidRPr="002719FF" w:rsidRDefault="002719FF" w:rsidP="002719FF">
            <w:pPr>
              <w:jc w:val="center"/>
              <w:rPr>
                <w:color w:val="000000"/>
              </w:rPr>
            </w:pPr>
            <w:r w:rsidRPr="002719FF">
              <w:rPr>
                <w:color w:val="000000"/>
              </w:rPr>
              <w:t>2</w:t>
            </w:r>
          </w:p>
        </w:tc>
        <w:tc>
          <w:tcPr>
            <w:tcW w:w="3969" w:type="dxa"/>
            <w:tcBorders>
              <w:top w:val="single" w:sz="8" w:space="0" w:color="000000"/>
              <w:left w:val="nil"/>
              <w:bottom w:val="nil"/>
              <w:right w:val="single" w:sz="8" w:space="0" w:color="000000"/>
            </w:tcBorders>
            <w:shd w:val="clear" w:color="auto" w:fill="auto"/>
            <w:vAlign w:val="center"/>
            <w:hideMark/>
          </w:tcPr>
          <w:p w14:paraId="5671B08C" w14:textId="77777777" w:rsidR="002719FF" w:rsidRPr="002719FF" w:rsidRDefault="002719FF" w:rsidP="002719FF">
            <w:pPr>
              <w:rPr>
                <w:b/>
                <w:bCs/>
                <w:color w:val="000000"/>
              </w:rPr>
            </w:pPr>
            <w:r w:rsidRPr="002719FF">
              <w:rPr>
                <w:b/>
                <w:bCs/>
                <w:color w:val="000000"/>
              </w:rPr>
              <w:t>Chương 2. KỸ NĂNG THUYẾT TRÌNH</w:t>
            </w:r>
          </w:p>
        </w:tc>
        <w:tc>
          <w:tcPr>
            <w:tcW w:w="1134" w:type="dxa"/>
            <w:tcBorders>
              <w:top w:val="single" w:sz="8" w:space="0" w:color="000000"/>
              <w:left w:val="nil"/>
              <w:bottom w:val="nil"/>
              <w:right w:val="single" w:sz="8" w:space="0" w:color="000000"/>
            </w:tcBorders>
            <w:shd w:val="clear" w:color="auto" w:fill="auto"/>
            <w:vAlign w:val="center"/>
            <w:hideMark/>
          </w:tcPr>
          <w:p w14:paraId="628ED794" w14:textId="77777777" w:rsidR="002719FF" w:rsidRPr="002719FF" w:rsidRDefault="002719FF" w:rsidP="002719FF">
            <w:pPr>
              <w:jc w:val="center"/>
              <w:rPr>
                <w:b/>
                <w:bCs/>
                <w:color w:val="000000"/>
              </w:rPr>
            </w:pPr>
            <w:r w:rsidRPr="002719FF">
              <w:rPr>
                <w:b/>
                <w:bCs/>
                <w:color w:val="000000"/>
              </w:rPr>
              <w:t>4</w:t>
            </w:r>
          </w:p>
        </w:tc>
        <w:tc>
          <w:tcPr>
            <w:tcW w:w="1134" w:type="dxa"/>
            <w:tcBorders>
              <w:top w:val="single" w:sz="8" w:space="0" w:color="000000"/>
              <w:left w:val="nil"/>
              <w:bottom w:val="nil"/>
              <w:right w:val="single" w:sz="8" w:space="0" w:color="000000"/>
            </w:tcBorders>
            <w:shd w:val="clear" w:color="auto" w:fill="auto"/>
            <w:vAlign w:val="center"/>
            <w:hideMark/>
          </w:tcPr>
          <w:p w14:paraId="1CF1381D" w14:textId="77777777" w:rsidR="002719FF" w:rsidRPr="002719FF" w:rsidRDefault="002719FF" w:rsidP="002719FF">
            <w:pPr>
              <w:jc w:val="center"/>
              <w:rPr>
                <w:b/>
                <w:bCs/>
                <w:color w:val="000000"/>
              </w:rPr>
            </w:pPr>
            <w:r w:rsidRPr="002719FF">
              <w:rPr>
                <w:b/>
                <w:bCs/>
                <w:color w:val="000000"/>
              </w:rPr>
              <w:t>3</w:t>
            </w:r>
          </w:p>
        </w:tc>
        <w:tc>
          <w:tcPr>
            <w:tcW w:w="1134" w:type="dxa"/>
            <w:tcBorders>
              <w:top w:val="single" w:sz="8" w:space="0" w:color="000000"/>
              <w:left w:val="nil"/>
              <w:bottom w:val="nil"/>
              <w:right w:val="single" w:sz="8" w:space="0" w:color="000000"/>
            </w:tcBorders>
            <w:shd w:val="clear" w:color="auto" w:fill="auto"/>
            <w:vAlign w:val="center"/>
            <w:hideMark/>
          </w:tcPr>
          <w:p w14:paraId="6D0260DD" w14:textId="77777777" w:rsidR="002719FF" w:rsidRPr="002719FF" w:rsidRDefault="002719FF" w:rsidP="002719FF">
            <w:pPr>
              <w:jc w:val="center"/>
              <w:rPr>
                <w:b/>
                <w:bCs/>
                <w:color w:val="000000"/>
              </w:rPr>
            </w:pPr>
            <w:r w:rsidRPr="002719FF">
              <w:rPr>
                <w:b/>
                <w:bCs/>
                <w:color w:val="000000"/>
              </w:rPr>
              <w:t>1</w:t>
            </w:r>
          </w:p>
        </w:tc>
        <w:tc>
          <w:tcPr>
            <w:tcW w:w="1134" w:type="dxa"/>
            <w:tcBorders>
              <w:top w:val="single" w:sz="8" w:space="0" w:color="000000"/>
              <w:left w:val="nil"/>
              <w:bottom w:val="nil"/>
              <w:right w:val="single" w:sz="8" w:space="0" w:color="000000"/>
            </w:tcBorders>
            <w:shd w:val="clear" w:color="auto" w:fill="auto"/>
            <w:vAlign w:val="center"/>
            <w:hideMark/>
          </w:tcPr>
          <w:p w14:paraId="0F4ADE32" w14:textId="77777777" w:rsidR="002719FF" w:rsidRPr="002719FF" w:rsidRDefault="002719FF" w:rsidP="002719FF">
            <w:pPr>
              <w:jc w:val="center"/>
              <w:rPr>
                <w:b/>
                <w:bCs/>
                <w:color w:val="000000"/>
              </w:rPr>
            </w:pPr>
            <w:r w:rsidRPr="002719FF">
              <w:rPr>
                <w:b/>
                <w:bCs/>
                <w:color w:val="000000"/>
              </w:rPr>
              <w:t>0</w:t>
            </w:r>
          </w:p>
        </w:tc>
      </w:tr>
      <w:tr w:rsidR="002719FF" w:rsidRPr="002719FF" w14:paraId="6AFC662C"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5D4F5F24"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4901D4A6" w14:textId="77777777" w:rsidR="002719FF" w:rsidRPr="002719FF" w:rsidRDefault="002719FF" w:rsidP="002719FF">
            <w:pPr>
              <w:rPr>
                <w:color w:val="000000"/>
              </w:rPr>
            </w:pPr>
            <w:r w:rsidRPr="002719FF">
              <w:rPr>
                <w:color w:val="000000"/>
              </w:rPr>
              <w:t>2.1.  Khái quát</w:t>
            </w:r>
          </w:p>
        </w:tc>
        <w:tc>
          <w:tcPr>
            <w:tcW w:w="1134" w:type="dxa"/>
            <w:tcBorders>
              <w:top w:val="nil"/>
              <w:left w:val="nil"/>
              <w:bottom w:val="nil"/>
              <w:right w:val="nil"/>
            </w:tcBorders>
            <w:shd w:val="clear" w:color="auto" w:fill="auto"/>
            <w:vAlign w:val="center"/>
            <w:hideMark/>
          </w:tcPr>
          <w:p w14:paraId="6647C5B6"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6A78B60D"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nil"/>
              <w:right w:val="nil"/>
            </w:tcBorders>
            <w:shd w:val="clear" w:color="auto" w:fill="auto"/>
            <w:vAlign w:val="center"/>
            <w:hideMark/>
          </w:tcPr>
          <w:p w14:paraId="33ECEFE2"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23BB7ECE" w14:textId="77777777" w:rsidR="002719FF" w:rsidRPr="002719FF" w:rsidRDefault="002719FF" w:rsidP="002719FF">
            <w:pPr>
              <w:jc w:val="center"/>
              <w:rPr>
                <w:color w:val="000000"/>
              </w:rPr>
            </w:pPr>
            <w:r w:rsidRPr="002719FF">
              <w:rPr>
                <w:color w:val="000000"/>
              </w:rPr>
              <w:t> </w:t>
            </w:r>
          </w:p>
        </w:tc>
      </w:tr>
      <w:tr w:rsidR="002719FF" w:rsidRPr="002719FF" w14:paraId="61CC00CC"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6FE88ECE"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47BB7989" w14:textId="77777777" w:rsidR="002719FF" w:rsidRPr="002719FF" w:rsidRDefault="002719FF" w:rsidP="002719FF">
            <w:pPr>
              <w:rPr>
                <w:color w:val="000000"/>
              </w:rPr>
            </w:pPr>
            <w:r w:rsidRPr="002719FF">
              <w:rPr>
                <w:color w:val="000000"/>
              </w:rPr>
              <w:t>2.2.  Các bước sọạn thảo bài thuyết trình</w:t>
            </w:r>
          </w:p>
        </w:tc>
        <w:tc>
          <w:tcPr>
            <w:tcW w:w="1134" w:type="dxa"/>
            <w:tcBorders>
              <w:top w:val="nil"/>
              <w:left w:val="nil"/>
              <w:bottom w:val="nil"/>
              <w:right w:val="nil"/>
            </w:tcBorders>
            <w:shd w:val="clear" w:color="auto" w:fill="auto"/>
            <w:vAlign w:val="center"/>
            <w:hideMark/>
          </w:tcPr>
          <w:p w14:paraId="7E324A9E" w14:textId="77777777" w:rsidR="002719FF" w:rsidRPr="002719FF" w:rsidRDefault="002719FF" w:rsidP="002719FF">
            <w:pPr>
              <w:jc w:val="center"/>
              <w:rPr>
                <w:color w:val="000000"/>
              </w:rPr>
            </w:pPr>
            <w:r w:rsidRPr="002719FF">
              <w:rPr>
                <w:color w:val="000000"/>
              </w:rPr>
              <w:t>2</w:t>
            </w:r>
          </w:p>
        </w:tc>
        <w:tc>
          <w:tcPr>
            <w:tcW w:w="1134" w:type="dxa"/>
            <w:tcBorders>
              <w:top w:val="nil"/>
              <w:left w:val="single" w:sz="8" w:space="0" w:color="000000"/>
              <w:bottom w:val="nil"/>
              <w:right w:val="single" w:sz="8" w:space="0" w:color="000000"/>
            </w:tcBorders>
            <w:shd w:val="clear" w:color="auto" w:fill="auto"/>
            <w:vAlign w:val="center"/>
            <w:hideMark/>
          </w:tcPr>
          <w:p w14:paraId="6A658509" w14:textId="77777777" w:rsidR="002719FF" w:rsidRPr="002719FF" w:rsidRDefault="002719FF" w:rsidP="002719FF">
            <w:pPr>
              <w:jc w:val="center"/>
              <w:rPr>
                <w:color w:val="000000"/>
              </w:rPr>
            </w:pPr>
            <w:r w:rsidRPr="002719FF">
              <w:rPr>
                <w:color w:val="000000"/>
              </w:rPr>
              <w:t>2</w:t>
            </w:r>
          </w:p>
        </w:tc>
        <w:tc>
          <w:tcPr>
            <w:tcW w:w="1134" w:type="dxa"/>
            <w:tcBorders>
              <w:top w:val="nil"/>
              <w:left w:val="nil"/>
              <w:bottom w:val="nil"/>
              <w:right w:val="nil"/>
            </w:tcBorders>
            <w:shd w:val="clear" w:color="auto" w:fill="auto"/>
            <w:vAlign w:val="center"/>
            <w:hideMark/>
          </w:tcPr>
          <w:p w14:paraId="53AD8B00"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43BA6BF2" w14:textId="77777777" w:rsidR="002719FF" w:rsidRPr="002719FF" w:rsidRDefault="002719FF" w:rsidP="002719FF">
            <w:pPr>
              <w:jc w:val="center"/>
              <w:rPr>
                <w:color w:val="000000"/>
              </w:rPr>
            </w:pPr>
            <w:r w:rsidRPr="002719FF">
              <w:rPr>
                <w:color w:val="000000"/>
              </w:rPr>
              <w:t> </w:t>
            </w:r>
          </w:p>
        </w:tc>
      </w:tr>
      <w:tr w:rsidR="002719FF" w:rsidRPr="002719FF" w14:paraId="7179FD8C"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6A4782CD"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5471D381" w14:textId="77777777" w:rsidR="002719FF" w:rsidRPr="002719FF" w:rsidRDefault="002719FF" w:rsidP="002719FF">
            <w:pPr>
              <w:rPr>
                <w:color w:val="000000"/>
              </w:rPr>
            </w:pPr>
            <w:r w:rsidRPr="002719FF">
              <w:rPr>
                <w:color w:val="000000"/>
              </w:rPr>
              <w:t>2.3.  Chuẩn bị trước ngày thuyết trình</w:t>
            </w:r>
          </w:p>
        </w:tc>
        <w:tc>
          <w:tcPr>
            <w:tcW w:w="1134" w:type="dxa"/>
            <w:tcBorders>
              <w:top w:val="nil"/>
              <w:left w:val="nil"/>
              <w:bottom w:val="nil"/>
              <w:right w:val="nil"/>
            </w:tcBorders>
            <w:shd w:val="clear" w:color="auto" w:fill="auto"/>
            <w:vAlign w:val="center"/>
            <w:hideMark/>
          </w:tcPr>
          <w:p w14:paraId="2DCBDE52"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011CBD32"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nil"/>
              <w:right w:val="nil"/>
            </w:tcBorders>
            <w:shd w:val="clear" w:color="auto" w:fill="auto"/>
            <w:vAlign w:val="center"/>
            <w:hideMark/>
          </w:tcPr>
          <w:p w14:paraId="4692CCA1"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08C10F70" w14:textId="77777777" w:rsidR="002719FF" w:rsidRPr="002719FF" w:rsidRDefault="002719FF" w:rsidP="002719FF">
            <w:pPr>
              <w:jc w:val="center"/>
              <w:rPr>
                <w:color w:val="000000"/>
              </w:rPr>
            </w:pPr>
            <w:r w:rsidRPr="002719FF">
              <w:rPr>
                <w:color w:val="000000"/>
              </w:rPr>
              <w:t> </w:t>
            </w:r>
          </w:p>
        </w:tc>
      </w:tr>
      <w:tr w:rsidR="002719FF" w:rsidRPr="002719FF" w14:paraId="7F3A208B"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7000D719" w14:textId="77777777" w:rsidR="002719FF" w:rsidRPr="002719FF" w:rsidRDefault="002719FF" w:rsidP="002719FF">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6B48C201" w14:textId="77777777" w:rsidR="002719FF" w:rsidRPr="002719FF" w:rsidRDefault="002719FF" w:rsidP="002719FF">
            <w:pPr>
              <w:rPr>
                <w:color w:val="000000"/>
              </w:rPr>
            </w:pPr>
            <w:r w:rsidRPr="002719FF">
              <w:rPr>
                <w:color w:val="000000"/>
              </w:rPr>
              <w:t>2.4.  Kỹ năng khi thuyết trình</w:t>
            </w:r>
          </w:p>
        </w:tc>
        <w:tc>
          <w:tcPr>
            <w:tcW w:w="1134" w:type="dxa"/>
            <w:tcBorders>
              <w:top w:val="nil"/>
              <w:left w:val="nil"/>
              <w:bottom w:val="nil"/>
              <w:right w:val="nil"/>
            </w:tcBorders>
            <w:shd w:val="clear" w:color="auto" w:fill="auto"/>
            <w:vAlign w:val="center"/>
            <w:hideMark/>
          </w:tcPr>
          <w:p w14:paraId="61479E2B"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138BB090" w14:textId="77777777" w:rsidR="002719FF" w:rsidRPr="002719FF" w:rsidRDefault="002719FF" w:rsidP="002719FF">
            <w:pPr>
              <w:jc w:val="center"/>
              <w:rPr>
                <w:color w:val="000000"/>
              </w:rPr>
            </w:pPr>
            <w:r w:rsidRPr="002719FF">
              <w:rPr>
                <w:color w:val="000000"/>
              </w:rPr>
              <w:t> </w:t>
            </w:r>
          </w:p>
        </w:tc>
        <w:tc>
          <w:tcPr>
            <w:tcW w:w="1134" w:type="dxa"/>
            <w:tcBorders>
              <w:top w:val="nil"/>
              <w:left w:val="nil"/>
              <w:bottom w:val="single" w:sz="8" w:space="0" w:color="000000"/>
              <w:right w:val="nil"/>
            </w:tcBorders>
            <w:shd w:val="clear" w:color="auto" w:fill="auto"/>
            <w:vAlign w:val="center"/>
            <w:hideMark/>
          </w:tcPr>
          <w:p w14:paraId="71014F17"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5A4409D5" w14:textId="77777777" w:rsidR="002719FF" w:rsidRPr="002719FF" w:rsidRDefault="002719FF" w:rsidP="002719FF">
            <w:pPr>
              <w:jc w:val="center"/>
              <w:rPr>
                <w:color w:val="000000"/>
              </w:rPr>
            </w:pPr>
            <w:r w:rsidRPr="002719FF">
              <w:rPr>
                <w:color w:val="000000"/>
              </w:rPr>
              <w:t> </w:t>
            </w:r>
          </w:p>
        </w:tc>
      </w:tr>
      <w:tr w:rsidR="002719FF" w:rsidRPr="002719FF" w14:paraId="2DBA6E74" w14:textId="77777777" w:rsidTr="002719FF">
        <w:trPr>
          <w:trHeight w:val="336"/>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FF7179" w14:textId="77777777" w:rsidR="002719FF" w:rsidRPr="002719FF" w:rsidRDefault="002719FF" w:rsidP="002719FF">
            <w:pPr>
              <w:jc w:val="center"/>
              <w:rPr>
                <w:color w:val="000000"/>
              </w:rPr>
            </w:pPr>
            <w:r w:rsidRPr="002719FF">
              <w:rPr>
                <w:color w:val="000000"/>
              </w:rPr>
              <w:t>3</w:t>
            </w:r>
          </w:p>
        </w:tc>
        <w:tc>
          <w:tcPr>
            <w:tcW w:w="3969" w:type="dxa"/>
            <w:tcBorders>
              <w:top w:val="nil"/>
              <w:left w:val="nil"/>
              <w:bottom w:val="nil"/>
              <w:right w:val="single" w:sz="8" w:space="0" w:color="000000"/>
            </w:tcBorders>
            <w:shd w:val="clear" w:color="auto" w:fill="auto"/>
            <w:vAlign w:val="center"/>
            <w:hideMark/>
          </w:tcPr>
          <w:p w14:paraId="29B12E43" w14:textId="77777777" w:rsidR="002719FF" w:rsidRPr="002719FF" w:rsidRDefault="002719FF" w:rsidP="002719FF">
            <w:pPr>
              <w:rPr>
                <w:b/>
                <w:bCs/>
                <w:color w:val="000000"/>
              </w:rPr>
            </w:pPr>
            <w:r w:rsidRPr="002719FF">
              <w:rPr>
                <w:b/>
                <w:bCs/>
                <w:color w:val="000000"/>
              </w:rPr>
              <w:t>Chương 3. KỸ NĂNG LÀM VIỆC NHÓM</w:t>
            </w:r>
          </w:p>
        </w:tc>
        <w:tc>
          <w:tcPr>
            <w:tcW w:w="1134" w:type="dxa"/>
            <w:tcBorders>
              <w:top w:val="single" w:sz="8" w:space="0" w:color="000000"/>
              <w:left w:val="nil"/>
              <w:bottom w:val="nil"/>
              <w:right w:val="single" w:sz="8" w:space="0" w:color="000000"/>
            </w:tcBorders>
            <w:shd w:val="clear" w:color="auto" w:fill="auto"/>
            <w:vAlign w:val="center"/>
            <w:hideMark/>
          </w:tcPr>
          <w:p w14:paraId="0D488B32" w14:textId="77777777" w:rsidR="002719FF" w:rsidRPr="002719FF" w:rsidRDefault="002719FF" w:rsidP="002719FF">
            <w:pPr>
              <w:jc w:val="center"/>
              <w:rPr>
                <w:b/>
                <w:bCs/>
                <w:color w:val="000000"/>
              </w:rPr>
            </w:pPr>
            <w:r w:rsidRPr="002719FF">
              <w:rPr>
                <w:b/>
                <w:bCs/>
                <w:color w:val="000000"/>
              </w:rPr>
              <w:t>5</w:t>
            </w:r>
          </w:p>
        </w:tc>
        <w:tc>
          <w:tcPr>
            <w:tcW w:w="1134" w:type="dxa"/>
            <w:tcBorders>
              <w:top w:val="nil"/>
              <w:left w:val="nil"/>
              <w:bottom w:val="nil"/>
              <w:right w:val="single" w:sz="8" w:space="0" w:color="000000"/>
            </w:tcBorders>
            <w:shd w:val="clear" w:color="auto" w:fill="auto"/>
            <w:vAlign w:val="center"/>
            <w:hideMark/>
          </w:tcPr>
          <w:p w14:paraId="3310C240" w14:textId="77777777" w:rsidR="002719FF" w:rsidRPr="002719FF" w:rsidRDefault="002719FF" w:rsidP="002719FF">
            <w:pPr>
              <w:jc w:val="center"/>
              <w:rPr>
                <w:b/>
                <w:bCs/>
                <w:color w:val="000000"/>
              </w:rPr>
            </w:pPr>
            <w:r w:rsidRPr="002719FF">
              <w:rPr>
                <w:b/>
                <w:bCs/>
                <w:color w:val="000000"/>
              </w:rPr>
              <w:t>3</w:t>
            </w:r>
          </w:p>
        </w:tc>
        <w:tc>
          <w:tcPr>
            <w:tcW w:w="1134" w:type="dxa"/>
            <w:tcBorders>
              <w:top w:val="nil"/>
              <w:left w:val="nil"/>
              <w:bottom w:val="nil"/>
              <w:right w:val="single" w:sz="8" w:space="0" w:color="000000"/>
            </w:tcBorders>
            <w:shd w:val="clear" w:color="auto" w:fill="auto"/>
            <w:vAlign w:val="center"/>
            <w:hideMark/>
          </w:tcPr>
          <w:p w14:paraId="24F8D6DC" w14:textId="77777777" w:rsidR="002719FF" w:rsidRPr="002719FF" w:rsidRDefault="002719FF" w:rsidP="002719FF">
            <w:pPr>
              <w:jc w:val="center"/>
              <w:rPr>
                <w:b/>
                <w:bCs/>
                <w:color w:val="000000"/>
              </w:rPr>
            </w:pPr>
            <w:r w:rsidRPr="002719FF">
              <w:rPr>
                <w:b/>
                <w:bCs/>
                <w:color w:val="000000"/>
              </w:rPr>
              <w:t>1</w:t>
            </w:r>
          </w:p>
        </w:tc>
        <w:tc>
          <w:tcPr>
            <w:tcW w:w="1134" w:type="dxa"/>
            <w:tcBorders>
              <w:top w:val="nil"/>
              <w:left w:val="nil"/>
              <w:bottom w:val="nil"/>
              <w:right w:val="single" w:sz="8" w:space="0" w:color="000000"/>
            </w:tcBorders>
            <w:shd w:val="clear" w:color="auto" w:fill="auto"/>
            <w:vAlign w:val="center"/>
            <w:hideMark/>
          </w:tcPr>
          <w:p w14:paraId="795785F1" w14:textId="77777777" w:rsidR="002719FF" w:rsidRPr="002719FF" w:rsidRDefault="002719FF" w:rsidP="002719FF">
            <w:pPr>
              <w:jc w:val="center"/>
              <w:rPr>
                <w:b/>
                <w:bCs/>
                <w:color w:val="000000"/>
              </w:rPr>
            </w:pPr>
            <w:r w:rsidRPr="002719FF">
              <w:rPr>
                <w:b/>
                <w:bCs/>
                <w:color w:val="000000"/>
              </w:rPr>
              <w:t>1</w:t>
            </w:r>
          </w:p>
        </w:tc>
      </w:tr>
      <w:tr w:rsidR="002719FF" w:rsidRPr="002719FF" w14:paraId="3ABEDEB3"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642C3460"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0EE237B8" w14:textId="77777777" w:rsidR="002719FF" w:rsidRPr="002719FF" w:rsidRDefault="002719FF" w:rsidP="002719FF">
            <w:pPr>
              <w:rPr>
                <w:color w:val="000000"/>
              </w:rPr>
            </w:pPr>
            <w:r w:rsidRPr="002719FF">
              <w:rPr>
                <w:color w:val="000000"/>
              </w:rPr>
              <w:t>3.1. Khái quát</w:t>
            </w:r>
          </w:p>
        </w:tc>
        <w:tc>
          <w:tcPr>
            <w:tcW w:w="1134" w:type="dxa"/>
            <w:tcBorders>
              <w:top w:val="nil"/>
              <w:left w:val="nil"/>
              <w:bottom w:val="nil"/>
              <w:right w:val="nil"/>
            </w:tcBorders>
            <w:shd w:val="clear" w:color="auto" w:fill="auto"/>
            <w:vAlign w:val="center"/>
            <w:hideMark/>
          </w:tcPr>
          <w:p w14:paraId="17805674"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318153FE" w14:textId="77777777" w:rsidR="002719FF" w:rsidRPr="002719FF" w:rsidRDefault="002719FF" w:rsidP="002719FF">
            <w:pPr>
              <w:jc w:val="center"/>
              <w:rPr>
                <w:color w:val="000000"/>
              </w:rPr>
            </w:pPr>
            <w:r w:rsidRPr="002719FF">
              <w:rPr>
                <w:color w:val="000000"/>
              </w:rPr>
              <w:t>1</w:t>
            </w:r>
          </w:p>
        </w:tc>
        <w:tc>
          <w:tcPr>
            <w:tcW w:w="1134" w:type="dxa"/>
            <w:tcBorders>
              <w:top w:val="nil"/>
              <w:left w:val="nil"/>
              <w:bottom w:val="nil"/>
              <w:right w:val="nil"/>
            </w:tcBorders>
            <w:shd w:val="clear" w:color="auto" w:fill="auto"/>
            <w:vAlign w:val="center"/>
            <w:hideMark/>
          </w:tcPr>
          <w:p w14:paraId="4980056C"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4F5CEB62" w14:textId="77777777" w:rsidR="002719FF" w:rsidRPr="002719FF" w:rsidRDefault="002719FF" w:rsidP="002719FF">
            <w:pPr>
              <w:jc w:val="center"/>
              <w:rPr>
                <w:color w:val="000000"/>
              </w:rPr>
            </w:pPr>
            <w:r w:rsidRPr="002719FF">
              <w:rPr>
                <w:color w:val="000000"/>
              </w:rPr>
              <w:t> </w:t>
            </w:r>
          </w:p>
        </w:tc>
      </w:tr>
      <w:tr w:rsidR="002719FF" w:rsidRPr="002719FF" w14:paraId="48DE4DAC"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47725989"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08E1B4D0" w14:textId="77777777" w:rsidR="002719FF" w:rsidRPr="002719FF" w:rsidRDefault="002719FF" w:rsidP="002719FF">
            <w:pPr>
              <w:rPr>
                <w:color w:val="000000"/>
              </w:rPr>
            </w:pPr>
            <w:r w:rsidRPr="002719FF">
              <w:rPr>
                <w:color w:val="000000"/>
              </w:rPr>
              <w:t>3.2. Nhóm, phân loại nhóm</w:t>
            </w:r>
          </w:p>
        </w:tc>
        <w:tc>
          <w:tcPr>
            <w:tcW w:w="1134" w:type="dxa"/>
            <w:tcBorders>
              <w:top w:val="nil"/>
              <w:left w:val="nil"/>
              <w:bottom w:val="nil"/>
              <w:right w:val="nil"/>
            </w:tcBorders>
            <w:shd w:val="clear" w:color="auto" w:fill="auto"/>
            <w:vAlign w:val="center"/>
            <w:hideMark/>
          </w:tcPr>
          <w:p w14:paraId="55E25372"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66A82BFB" w14:textId="77777777" w:rsidR="002719FF" w:rsidRPr="002719FF" w:rsidRDefault="002719FF" w:rsidP="002719FF">
            <w:pPr>
              <w:jc w:val="center"/>
              <w:rPr>
                <w:color w:val="000000"/>
              </w:rPr>
            </w:pPr>
            <w:r w:rsidRPr="002719FF">
              <w:rPr>
                <w:color w:val="000000"/>
              </w:rPr>
              <w:t>1</w:t>
            </w:r>
          </w:p>
        </w:tc>
        <w:tc>
          <w:tcPr>
            <w:tcW w:w="1134" w:type="dxa"/>
            <w:tcBorders>
              <w:top w:val="nil"/>
              <w:left w:val="nil"/>
              <w:bottom w:val="nil"/>
              <w:right w:val="nil"/>
            </w:tcBorders>
            <w:shd w:val="clear" w:color="auto" w:fill="auto"/>
            <w:vAlign w:val="center"/>
            <w:hideMark/>
          </w:tcPr>
          <w:p w14:paraId="5CAC27C7"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537EF733" w14:textId="77777777" w:rsidR="002719FF" w:rsidRPr="002719FF" w:rsidRDefault="002719FF" w:rsidP="002719FF">
            <w:pPr>
              <w:jc w:val="center"/>
              <w:rPr>
                <w:color w:val="000000"/>
              </w:rPr>
            </w:pPr>
            <w:r w:rsidRPr="002719FF">
              <w:rPr>
                <w:color w:val="000000"/>
              </w:rPr>
              <w:t> </w:t>
            </w:r>
          </w:p>
        </w:tc>
      </w:tr>
      <w:tr w:rsidR="002719FF" w:rsidRPr="002719FF" w14:paraId="1DC3427C"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135699C7"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7C56160B" w14:textId="77777777" w:rsidR="002719FF" w:rsidRPr="002719FF" w:rsidRDefault="002719FF" w:rsidP="002719FF">
            <w:pPr>
              <w:rPr>
                <w:color w:val="000000"/>
              </w:rPr>
            </w:pPr>
            <w:r w:rsidRPr="002719FF">
              <w:rPr>
                <w:color w:val="000000"/>
              </w:rPr>
              <w:t>3.3. Hoạt động nhóm</w:t>
            </w:r>
          </w:p>
        </w:tc>
        <w:tc>
          <w:tcPr>
            <w:tcW w:w="1134" w:type="dxa"/>
            <w:tcBorders>
              <w:top w:val="nil"/>
              <w:left w:val="nil"/>
              <w:bottom w:val="nil"/>
              <w:right w:val="nil"/>
            </w:tcBorders>
            <w:shd w:val="clear" w:color="auto" w:fill="auto"/>
            <w:vAlign w:val="center"/>
            <w:hideMark/>
          </w:tcPr>
          <w:p w14:paraId="0D98B164"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35D9F384"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nil"/>
              <w:right w:val="nil"/>
            </w:tcBorders>
            <w:shd w:val="clear" w:color="auto" w:fill="auto"/>
            <w:vAlign w:val="center"/>
            <w:hideMark/>
          </w:tcPr>
          <w:p w14:paraId="055FCC8C"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4736D62C" w14:textId="77777777" w:rsidR="002719FF" w:rsidRPr="002719FF" w:rsidRDefault="002719FF" w:rsidP="002719FF">
            <w:pPr>
              <w:jc w:val="center"/>
              <w:rPr>
                <w:color w:val="000000"/>
              </w:rPr>
            </w:pPr>
            <w:r w:rsidRPr="002719FF">
              <w:rPr>
                <w:color w:val="000000"/>
              </w:rPr>
              <w:t> </w:t>
            </w:r>
          </w:p>
        </w:tc>
      </w:tr>
      <w:tr w:rsidR="002719FF" w:rsidRPr="002719FF" w14:paraId="3D746891" w14:textId="77777777" w:rsidTr="002719FF">
        <w:trPr>
          <w:trHeight w:val="336"/>
        </w:trPr>
        <w:tc>
          <w:tcPr>
            <w:tcW w:w="699" w:type="dxa"/>
            <w:vMerge/>
            <w:tcBorders>
              <w:top w:val="nil"/>
              <w:left w:val="single" w:sz="8" w:space="0" w:color="000000"/>
              <w:bottom w:val="single" w:sz="8" w:space="0" w:color="000000"/>
              <w:right w:val="single" w:sz="8" w:space="0" w:color="000000"/>
            </w:tcBorders>
            <w:vAlign w:val="center"/>
            <w:hideMark/>
          </w:tcPr>
          <w:p w14:paraId="66DA431F" w14:textId="77777777" w:rsidR="002719FF" w:rsidRPr="002719FF" w:rsidRDefault="002719FF" w:rsidP="002719FF">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5E4DDF51" w14:textId="77777777" w:rsidR="002719FF" w:rsidRPr="002719FF" w:rsidRDefault="002719FF" w:rsidP="002719FF">
            <w:pPr>
              <w:rPr>
                <w:color w:val="000000"/>
              </w:rPr>
            </w:pPr>
            <w:r w:rsidRPr="002719FF">
              <w:rPr>
                <w:color w:val="000000"/>
              </w:rPr>
              <w:t>3.4. Điều hành nhóm</w:t>
            </w:r>
          </w:p>
        </w:tc>
        <w:tc>
          <w:tcPr>
            <w:tcW w:w="1134" w:type="dxa"/>
            <w:tcBorders>
              <w:top w:val="nil"/>
              <w:left w:val="nil"/>
              <w:bottom w:val="nil"/>
              <w:right w:val="nil"/>
            </w:tcBorders>
            <w:shd w:val="clear" w:color="auto" w:fill="auto"/>
            <w:vAlign w:val="center"/>
            <w:hideMark/>
          </w:tcPr>
          <w:p w14:paraId="6C7D0535" w14:textId="77777777" w:rsidR="002719FF" w:rsidRPr="002719FF" w:rsidRDefault="002719FF" w:rsidP="002719FF">
            <w:pPr>
              <w:jc w:val="center"/>
              <w:rPr>
                <w:color w:val="000000"/>
              </w:rPr>
            </w:pPr>
            <w:r w:rsidRPr="002719FF">
              <w:rPr>
                <w:color w:val="000000"/>
              </w:rPr>
              <w:t>2</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133DB9D8"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single" w:sz="8" w:space="0" w:color="000000"/>
              <w:right w:val="nil"/>
            </w:tcBorders>
            <w:shd w:val="clear" w:color="auto" w:fill="auto"/>
            <w:vAlign w:val="center"/>
            <w:hideMark/>
          </w:tcPr>
          <w:p w14:paraId="420F430C"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5E8C0A4F" w14:textId="77777777" w:rsidR="002719FF" w:rsidRPr="002719FF" w:rsidRDefault="002719FF" w:rsidP="002719FF">
            <w:pPr>
              <w:jc w:val="center"/>
              <w:rPr>
                <w:color w:val="000000"/>
              </w:rPr>
            </w:pPr>
            <w:r w:rsidRPr="002719FF">
              <w:rPr>
                <w:color w:val="000000"/>
              </w:rPr>
              <w:t>1</w:t>
            </w:r>
          </w:p>
        </w:tc>
      </w:tr>
      <w:tr w:rsidR="002719FF" w:rsidRPr="002719FF" w14:paraId="5CF42031" w14:textId="77777777" w:rsidTr="002719FF">
        <w:trPr>
          <w:trHeight w:val="336"/>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5DC63C9" w14:textId="77777777" w:rsidR="002719FF" w:rsidRPr="002719FF" w:rsidRDefault="002719FF" w:rsidP="002719FF">
            <w:pPr>
              <w:jc w:val="center"/>
              <w:rPr>
                <w:color w:val="000000"/>
              </w:rPr>
            </w:pPr>
            <w:r w:rsidRPr="002719FF">
              <w:rPr>
                <w:color w:val="000000"/>
              </w:rPr>
              <w:t>4</w:t>
            </w:r>
          </w:p>
        </w:tc>
        <w:tc>
          <w:tcPr>
            <w:tcW w:w="3969" w:type="dxa"/>
            <w:tcBorders>
              <w:top w:val="nil"/>
              <w:left w:val="nil"/>
              <w:bottom w:val="nil"/>
              <w:right w:val="single" w:sz="8" w:space="0" w:color="000000"/>
            </w:tcBorders>
            <w:shd w:val="clear" w:color="auto" w:fill="auto"/>
            <w:vAlign w:val="center"/>
            <w:hideMark/>
          </w:tcPr>
          <w:p w14:paraId="62ECD914" w14:textId="77777777" w:rsidR="002719FF" w:rsidRPr="002719FF" w:rsidRDefault="002719FF" w:rsidP="002719FF">
            <w:pPr>
              <w:rPr>
                <w:b/>
                <w:bCs/>
                <w:color w:val="000000"/>
              </w:rPr>
            </w:pPr>
            <w:r w:rsidRPr="002719FF">
              <w:rPr>
                <w:b/>
                <w:bCs/>
                <w:color w:val="000000"/>
              </w:rPr>
              <w:t>Chương 4. KỸ NĂNG THIẾT LẬP MỤC TIÊU</w:t>
            </w:r>
          </w:p>
        </w:tc>
        <w:tc>
          <w:tcPr>
            <w:tcW w:w="1134" w:type="dxa"/>
            <w:tcBorders>
              <w:top w:val="single" w:sz="8" w:space="0" w:color="000000"/>
              <w:left w:val="nil"/>
              <w:bottom w:val="nil"/>
              <w:right w:val="single" w:sz="8" w:space="0" w:color="000000"/>
            </w:tcBorders>
            <w:shd w:val="clear" w:color="auto" w:fill="auto"/>
            <w:vAlign w:val="center"/>
            <w:hideMark/>
          </w:tcPr>
          <w:p w14:paraId="3350C3E9" w14:textId="77777777" w:rsidR="002719FF" w:rsidRPr="002719FF" w:rsidRDefault="002719FF" w:rsidP="002719FF">
            <w:pPr>
              <w:jc w:val="center"/>
              <w:rPr>
                <w:b/>
                <w:bCs/>
                <w:color w:val="000000"/>
              </w:rPr>
            </w:pPr>
            <w:r w:rsidRPr="002719FF">
              <w:rPr>
                <w:b/>
                <w:bCs/>
                <w:color w:val="000000"/>
              </w:rPr>
              <w:t>5</w:t>
            </w:r>
          </w:p>
        </w:tc>
        <w:tc>
          <w:tcPr>
            <w:tcW w:w="1134" w:type="dxa"/>
            <w:tcBorders>
              <w:top w:val="nil"/>
              <w:left w:val="nil"/>
              <w:bottom w:val="nil"/>
              <w:right w:val="single" w:sz="8" w:space="0" w:color="000000"/>
            </w:tcBorders>
            <w:shd w:val="clear" w:color="auto" w:fill="auto"/>
            <w:vAlign w:val="center"/>
            <w:hideMark/>
          </w:tcPr>
          <w:p w14:paraId="3C788DD9" w14:textId="77777777" w:rsidR="002719FF" w:rsidRPr="002719FF" w:rsidRDefault="002719FF" w:rsidP="002719FF">
            <w:pPr>
              <w:jc w:val="center"/>
              <w:rPr>
                <w:b/>
                <w:bCs/>
                <w:color w:val="000000"/>
              </w:rPr>
            </w:pPr>
            <w:r w:rsidRPr="002719FF">
              <w:rPr>
                <w:b/>
                <w:bCs/>
                <w:color w:val="000000"/>
              </w:rPr>
              <w:t>2</w:t>
            </w:r>
          </w:p>
        </w:tc>
        <w:tc>
          <w:tcPr>
            <w:tcW w:w="1134" w:type="dxa"/>
            <w:tcBorders>
              <w:top w:val="nil"/>
              <w:left w:val="nil"/>
              <w:bottom w:val="nil"/>
              <w:right w:val="single" w:sz="8" w:space="0" w:color="000000"/>
            </w:tcBorders>
            <w:shd w:val="clear" w:color="auto" w:fill="auto"/>
            <w:vAlign w:val="center"/>
            <w:hideMark/>
          </w:tcPr>
          <w:p w14:paraId="77E68D41" w14:textId="77777777" w:rsidR="002719FF" w:rsidRPr="002719FF" w:rsidRDefault="002719FF" w:rsidP="002719FF">
            <w:pPr>
              <w:jc w:val="center"/>
              <w:rPr>
                <w:b/>
                <w:bCs/>
                <w:color w:val="000000"/>
              </w:rPr>
            </w:pPr>
            <w:r w:rsidRPr="002719FF">
              <w:rPr>
                <w:b/>
                <w:bCs/>
                <w:color w:val="000000"/>
              </w:rPr>
              <w:t>3</w:t>
            </w:r>
          </w:p>
        </w:tc>
        <w:tc>
          <w:tcPr>
            <w:tcW w:w="1134" w:type="dxa"/>
            <w:tcBorders>
              <w:top w:val="nil"/>
              <w:left w:val="nil"/>
              <w:bottom w:val="nil"/>
              <w:right w:val="single" w:sz="8" w:space="0" w:color="000000"/>
            </w:tcBorders>
            <w:shd w:val="clear" w:color="auto" w:fill="auto"/>
            <w:vAlign w:val="center"/>
            <w:hideMark/>
          </w:tcPr>
          <w:p w14:paraId="62C5E521" w14:textId="77777777" w:rsidR="002719FF" w:rsidRPr="002719FF" w:rsidRDefault="002719FF" w:rsidP="002719FF">
            <w:pPr>
              <w:jc w:val="center"/>
              <w:rPr>
                <w:b/>
                <w:bCs/>
                <w:color w:val="000000"/>
              </w:rPr>
            </w:pPr>
            <w:r w:rsidRPr="002719FF">
              <w:rPr>
                <w:b/>
                <w:bCs/>
                <w:color w:val="000000"/>
              </w:rPr>
              <w:t>0</w:t>
            </w:r>
          </w:p>
        </w:tc>
      </w:tr>
      <w:tr w:rsidR="002719FF" w:rsidRPr="002719FF" w14:paraId="07E02A81"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1C83E5A6"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0B0DCFB9" w14:textId="77777777" w:rsidR="002719FF" w:rsidRPr="002719FF" w:rsidRDefault="002719FF" w:rsidP="002719FF">
            <w:pPr>
              <w:rPr>
                <w:color w:val="000000"/>
              </w:rPr>
            </w:pPr>
            <w:r w:rsidRPr="002719FF">
              <w:rPr>
                <w:color w:val="000000"/>
              </w:rPr>
              <w:t>4.1.   Khái quát</w:t>
            </w:r>
          </w:p>
        </w:tc>
        <w:tc>
          <w:tcPr>
            <w:tcW w:w="1134" w:type="dxa"/>
            <w:tcBorders>
              <w:top w:val="nil"/>
              <w:left w:val="nil"/>
              <w:bottom w:val="nil"/>
              <w:right w:val="nil"/>
            </w:tcBorders>
            <w:shd w:val="clear" w:color="auto" w:fill="auto"/>
            <w:vAlign w:val="center"/>
            <w:hideMark/>
          </w:tcPr>
          <w:p w14:paraId="2BE6AB73"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4B4C19F1" w14:textId="77777777" w:rsidR="002719FF" w:rsidRPr="002719FF" w:rsidRDefault="002719FF" w:rsidP="002719FF">
            <w:pPr>
              <w:jc w:val="center"/>
              <w:rPr>
                <w:color w:val="000000"/>
              </w:rPr>
            </w:pPr>
            <w:r w:rsidRPr="002719FF">
              <w:rPr>
                <w:color w:val="000000"/>
              </w:rPr>
              <w:t>1</w:t>
            </w:r>
          </w:p>
        </w:tc>
        <w:tc>
          <w:tcPr>
            <w:tcW w:w="1134" w:type="dxa"/>
            <w:tcBorders>
              <w:top w:val="nil"/>
              <w:left w:val="nil"/>
              <w:bottom w:val="nil"/>
              <w:right w:val="nil"/>
            </w:tcBorders>
            <w:shd w:val="clear" w:color="auto" w:fill="auto"/>
            <w:vAlign w:val="center"/>
            <w:hideMark/>
          </w:tcPr>
          <w:p w14:paraId="418C111C"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357941DA" w14:textId="77777777" w:rsidR="002719FF" w:rsidRPr="002719FF" w:rsidRDefault="002719FF" w:rsidP="002719FF">
            <w:pPr>
              <w:jc w:val="center"/>
              <w:rPr>
                <w:color w:val="000000"/>
              </w:rPr>
            </w:pPr>
            <w:r w:rsidRPr="002719FF">
              <w:rPr>
                <w:color w:val="000000"/>
              </w:rPr>
              <w:t> </w:t>
            </w:r>
          </w:p>
        </w:tc>
      </w:tr>
      <w:tr w:rsidR="002719FF" w:rsidRPr="002719FF" w14:paraId="413F1374"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3DCB5654"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3CBBA896" w14:textId="77777777" w:rsidR="002719FF" w:rsidRPr="002719FF" w:rsidRDefault="002719FF" w:rsidP="002719FF">
            <w:pPr>
              <w:rPr>
                <w:color w:val="000000"/>
              </w:rPr>
            </w:pPr>
            <w:r w:rsidRPr="002719FF">
              <w:rPr>
                <w:color w:val="000000"/>
              </w:rPr>
              <w:t>4.2.  Mục tiêu, phân loại và đặc điểm mục tiêu</w:t>
            </w:r>
          </w:p>
        </w:tc>
        <w:tc>
          <w:tcPr>
            <w:tcW w:w="1134" w:type="dxa"/>
            <w:tcBorders>
              <w:top w:val="nil"/>
              <w:left w:val="nil"/>
              <w:bottom w:val="nil"/>
              <w:right w:val="nil"/>
            </w:tcBorders>
            <w:shd w:val="clear" w:color="auto" w:fill="auto"/>
            <w:vAlign w:val="center"/>
            <w:hideMark/>
          </w:tcPr>
          <w:p w14:paraId="063F54B1"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46A0C7BE" w14:textId="77777777" w:rsidR="002719FF" w:rsidRPr="002719FF" w:rsidRDefault="002719FF" w:rsidP="002719FF">
            <w:pPr>
              <w:jc w:val="center"/>
              <w:rPr>
                <w:color w:val="000000"/>
              </w:rPr>
            </w:pPr>
            <w:r w:rsidRPr="002719FF">
              <w:rPr>
                <w:color w:val="000000"/>
              </w:rPr>
              <w:t>1</w:t>
            </w:r>
          </w:p>
        </w:tc>
        <w:tc>
          <w:tcPr>
            <w:tcW w:w="1134" w:type="dxa"/>
            <w:tcBorders>
              <w:top w:val="nil"/>
              <w:left w:val="nil"/>
              <w:bottom w:val="nil"/>
              <w:right w:val="nil"/>
            </w:tcBorders>
            <w:shd w:val="clear" w:color="auto" w:fill="auto"/>
            <w:vAlign w:val="center"/>
            <w:hideMark/>
          </w:tcPr>
          <w:p w14:paraId="211B9BC4"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3B337C94" w14:textId="77777777" w:rsidR="002719FF" w:rsidRPr="002719FF" w:rsidRDefault="002719FF" w:rsidP="002719FF">
            <w:pPr>
              <w:jc w:val="center"/>
              <w:rPr>
                <w:color w:val="000000"/>
              </w:rPr>
            </w:pPr>
            <w:r w:rsidRPr="002719FF">
              <w:rPr>
                <w:color w:val="000000"/>
              </w:rPr>
              <w:t> </w:t>
            </w:r>
          </w:p>
        </w:tc>
      </w:tr>
      <w:tr w:rsidR="002719FF" w:rsidRPr="002719FF" w14:paraId="3C22F02F"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2BDA333E"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6CEC8CCA" w14:textId="77777777" w:rsidR="002719FF" w:rsidRPr="002719FF" w:rsidRDefault="002719FF" w:rsidP="002719FF">
            <w:pPr>
              <w:rPr>
                <w:color w:val="000000"/>
              </w:rPr>
            </w:pPr>
            <w:r w:rsidRPr="002719FF">
              <w:rPr>
                <w:color w:val="000000"/>
              </w:rPr>
              <w:t>4.3. Thiết lập mục tiêu</w:t>
            </w:r>
          </w:p>
        </w:tc>
        <w:tc>
          <w:tcPr>
            <w:tcW w:w="1134" w:type="dxa"/>
            <w:tcBorders>
              <w:top w:val="nil"/>
              <w:left w:val="nil"/>
              <w:bottom w:val="nil"/>
              <w:right w:val="nil"/>
            </w:tcBorders>
            <w:shd w:val="clear" w:color="auto" w:fill="auto"/>
            <w:vAlign w:val="center"/>
            <w:hideMark/>
          </w:tcPr>
          <w:p w14:paraId="49E21539"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0154FEA8" w14:textId="77777777" w:rsidR="002719FF" w:rsidRPr="002719FF" w:rsidRDefault="002719FF" w:rsidP="002719FF">
            <w:pPr>
              <w:jc w:val="center"/>
              <w:rPr>
                <w:color w:val="000000"/>
              </w:rPr>
            </w:pPr>
            <w:r w:rsidRPr="002719FF">
              <w:rPr>
                <w:color w:val="000000"/>
              </w:rPr>
              <w:t> </w:t>
            </w:r>
          </w:p>
        </w:tc>
        <w:tc>
          <w:tcPr>
            <w:tcW w:w="1134" w:type="dxa"/>
            <w:tcBorders>
              <w:top w:val="nil"/>
              <w:left w:val="nil"/>
              <w:bottom w:val="nil"/>
              <w:right w:val="nil"/>
            </w:tcBorders>
            <w:shd w:val="clear" w:color="auto" w:fill="auto"/>
            <w:vAlign w:val="center"/>
            <w:hideMark/>
          </w:tcPr>
          <w:p w14:paraId="34BA296E"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64D435DB" w14:textId="77777777" w:rsidR="002719FF" w:rsidRPr="002719FF" w:rsidRDefault="002719FF" w:rsidP="002719FF">
            <w:pPr>
              <w:jc w:val="center"/>
              <w:rPr>
                <w:color w:val="000000"/>
              </w:rPr>
            </w:pPr>
            <w:r w:rsidRPr="002719FF">
              <w:rPr>
                <w:color w:val="000000"/>
              </w:rPr>
              <w:t> </w:t>
            </w:r>
          </w:p>
        </w:tc>
      </w:tr>
      <w:tr w:rsidR="002719FF" w:rsidRPr="002719FF" w14:paraId="69CE484F"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23650029"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74C3EA80" w14:textId="77777777" w:rsidR="002719FF" w:rsidRPr="002719FF" w:rsidRDefault="002719FF" w:rsidP="002719FF">
            <w:pPr>
              <w:rPr>
                <w:color w:val="000000"/>
              </w:rPr>
            </w:pPr>
            <w:r w:rsidRPr="002719FF">
              <w:rPr>
                <w:color w:val="000000"/>
              </w:rPr>
              <w:t>4.4. Các công cụ hỗ trợ thiết lập mục tiêu</w:t>
            </w:r>
          </w:p>
        </w:tc>
        <w:tc>
          <w:tcPr>
            <w:tcW w:w="1134" w:type="dxa"/>
            <w:tcBorders>
              <w:top w:val="nil"/>
              <w:left w:val="nil"/>
              <w:bottom w:val="nil"/>
              <w:right w:val="nil"/>
            </w:tcBorders>
            <w:shd w:val="clear" w:color="auto" w:fill="auto"/>
            <w:vAlign w:val="center"/>
            <w:hideMark/>
          </w:tcPr>
          <w:p w14:paraId="1B0826E4" w14:textId="77777777" w:rsidR="002719FF" w:rsidRPr="002719FF" w:rsidRDefault="002719FF" w:rsidP="002719FF">
            <w:pPr>
              <w:jc w:val="center"/>
              <w:rPr>
                <w:color w:val="000000"/>
              </w:rPr>
            </w:pPr>
            <w:r w:rsidRPr="002719FF">
              <w:rPr>
                <w:color w:val="000000"/>
              </w:rPr>
              <w:t>2</w:t>
            </w:r>
          </w:p>
        </w:tc>
        <w:tc>
          <w:tcPr>
            <w:tcW w:w="1134" w:type="dxa"/>
            <w:tcBorders>
              <w:top w:val="nil"/>
              <w:left w:val="single" w:sz="8" w:space="0" w:color="000000"/>
              <w:bottom w:val="nil"/>
              <w:right w:val="single" w:sz="8" w:space="0" w:color="000000"/>
            </w:tcBorders>
            <w:shd w:val="clear" w:color="auto" w:fill="auto"/>
            <w:vAlign w:val="center"/>
            <w:hideMark/>
          </w:tcPr>
          <w:p w14:paraId="22C8AC02" w14:textId="77777777" w:rsidR="002719FF" w:rsidRPr="002719FF" w:rsidRDefault="002719FF" w:rsidP="002719FF">
            <w:pPr>
              <w:jc w:val="center"/>
              <w:rPr>
                <w:color w:val="000000"/>
              </w:rPr>
            </w:pPr>
            <w:r w:rsidRPr="002719FF">
              <w:rPr>
                <w:color w:val="000000"/>
              </w:rPr>
              <w:t> </w:t>
            </w:r>
          </w:p>
        </w:tc>
        <w:tc>
          <w:tcPr>
            <w:tcW w:w="1134" w:type="dxa"/>
            <w:tcBorders>
              <w:top w:val="nil"/>
              <w:left w:val="nil"/>
              <w:bottom w:val="nil"/>
              <w:right w:val="nil"/>
            </w:tcBorders>
            <w:shd w:val="clear" w:color="auto" w:fill="auto"/>
            <w:vAlign w:val="center"/>
            <w:hideMark/>
          </w:tcPr>
          <w:p w14:paraId="077B7E87" w14:textId="77777777" w:rsidR="002719FF" w:rsidRPr="002719FF" w:rsidRDefault="002719FF" w:rsidP="002719FF">
            <w:pPr>
              <w:jc w:val="center"/>
              <w:rPr>
                <w:color w:val="000000"/>
              </w:rPr>
            </w:pPr>
            <w:r w:rsidRPr="002719FF">
              <w:rPr>
                <w:color w:val="000000"/>
              </w:rPr>
              <w:t>2</w:t>
            </w:r>
          </w:p>
        </w:tc>
        <w:tc>
          <w:tcPr>
            <w:tcW w:w="1134" w:type="dxa"/>
            <w:tcBorders>
              <w:top w:val="nil"/>
              <w:left w:val="single" w:sz="8" w:space="0" w:color="000000"/>
              <w:bottom w:val="nil"/>
              <w:right w:val="single" w:sz="8" w:space="0" w:color="000000"/>
            </w:tcBorders>
            <w:shd w:val="clear" w:color="auto" w:fill="auto"/>
            <w:vAlign w:val="center"/>
            <w:hideMark/>
          </w:tcPr>
          <w:p w14:paraId="27B1C48E" w14:textId="77777777" w:rsidR="002719FF" w:rsidRPr="002719FF" w:rsidRDefault="002719FF" w:rsidP="002719FF">
            <w:pPr>
              <w:jc w:val="center"/>
              <w:rPr>
                <w:color w:val="000000"/>
              </w:rPr>
            </w:pPr>
            <w:r w:rsidRPr="002719FF">
              <w:rPr>
                <w:color w:val="000000"/>
              </w:rPr>
              <w:t> </w:t>
            </w:r>
          </w:p>
        </w:tc>
      </w:tr>
      <w:tr w:rsidR="002719FF" w:rsidRPr="002719FF" w14:paraId="10029CCF" w14:textId="77777777" w:rsidTr="002719FF">
        <w:trPr>
          <w:trHeight w:val="315"/>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B8FEE7" w14:textId="77777777" w:rsidR="002719FF" w:rsidRPr="002719FF" w:rsidRDefault="002719FF" w:rsidP="002719FF">
            <w:pPr>
              <w:jc w:val="center"/>
              <w:rPr>
                <w:color w:val="000000"/>
              </w:rPr>
            </w:pPr>
            <w:r w:rsidRPr="002719FF">
              <w:rPr>
                <w:color w:val="000000"/>
              </w:rPr>
              <w:t>5</w:t>
            </w:r>
          </w:p>
        </w:tc>
        <w:tc>
          <w:tcPr>
            <w:tcW w:w="3969" w:type="dxa"/>
            <w:tcBorders>
              <w:top w:val="single" w:sz="8" w:space="0" w:color="000000"/>
              <w:left w:val="nil"/>
              <w:bottom w:val="nil"/>
              <w:right w:val="single" w:sz="8" w:space="0" w:color="000000"/>
            </w:tcBorders>
            <w:shd w:val="clear" w:color="auto" w:fill="auto"/>
            <w:vAlign w:val="center"/>
            <w:hideMark/>
          </w:tcPr>
          <w:p w14:paraId="3917B597" w14:textId="77777777" w:rsidR="002719FF" w:rsidRPr="002719FF" w:rsidRDefault="002719FF" w:rsidP="002719FF">
            <w:pPr>
              <w:rPr>
                <w:b/>
                <w:bCs/>
                <w:color w:val="000000"/>
              </w:rPr>
            </w:pPr>
            <w:r w:rsidRPr="002719FF">
              <w:rPr>
                <w:b/>
                <w:bCs/>
                <w:color w:val="000000"/>
              </w:rPr>
              <w:t>Chương 5. KỸ NĂNG QUẢN LÝ THỜI GIAN</w:t>
            </w:r>
          </w:p>
        </w:tc>
        <w:tc>
          <w:tcPr>
            <w:tcW w:w="1134" w:type="dxa"/>
            <w:tcBorders>
              <w:top w:val="single" w:sz="8" w:space="0" w:color="000000"/>
              <w:left w:val="nil"/>
              <w:bottom w:val="nil"/>
              <w:right w:val="single" w:sz="8" w:space="0" w:color="000000"/>
            </w:tcBorders>
            <w:shd w:val="clear" w:color="auto" w:fill="auto"/>
            <w:vAlign w:val="center"/>
            <w:hideMark/>
          </w:tcPr>
          <w:p w14:paraId="5D9E3B3E" w14:textId="77777777" w:rsidR="002719FF" w:rsidRPr="002719FF" w:rsidRDefault="002719FF" w:rsidP="002719FF">
            <w:pPr>
              <w:jc w:val="center"/>
              <w:rPr>
                <w:b/>
                <w:bCs/>
                <w:color w:val="000000"/>
              </w:rPr>
            </w:pPr>
            <w:r w:rsidRPr="002719FF">
              <w:rPr>
                <w:b/>
                <w:bCs/>
                <w:color w:val="000000"/>
              </w:rPr>
              <w:t>5</w:t>
            </w:r>
          </w:p>
        </w:tc>
        <w:tc>
          <w:tcPr>
            <w:tcW w:w="1134" w:type="dxa"/>
            <w:tcBorders>
              <w:top w:val="single" w:sz="8" w:space="0" w:color="000000"/>
              <w:left w:val="nil"/>
              <w:bottom w:val="nil"/>
              <w:right w:val="single" w:sz="8" w:space="0" w:color="000000"/>
            </w:tcBorders>
            <w:shd w:val="clear" w:color="auto" w:fill="auto"/>
            <w:vAlign w:val="center"/>
            <w:hideMark/>
          </w:tcPr>
          <w:p w14:paraId="1A53AE1D" w14:textId="77777777" w:rsidR="002719FF" w:rsidRPr="002719FF" w:rsidRDefault="002719FF" w:rsidP="002719FF">
            <w:pPr>
              <w:jc w:val="center"/>
              <w:rPr>
                <w:b/>
                <w:bCs/>
                <w:color w:val="000000"/>
              </w:rPr>
            </w:pPr>
            <w:r w:rsidRPr="002719FF">
              <w:rPr>
                <w:b/>
                <w:bCs/>
                <w:color w:val="000000"/>
              </w:rPr>
              <w:t>4</w:t>
            </w:r>
          </w:p>
        </w:tc>
        <w:tc>
          <w:tcPr>
            <w:tcW w:w="1134" w:type="dxa"/>
            <w:tcBorders>
              <w:top w:val="single" w:sz="8" w:space="0" w:color="000000"/>
              <w:left w:val="nil"/>
              <w:bottom w:val="nil"/>
              <w:right w:val="single" w:sz="8" w:space="0" w:color="000000"/>
            </w:tcBorders>
            <w:shd w:val="clear" w:color="auto" w:fill="auto"/>
            <w:vAlign w:val="center"/>
            <w:hideMark/>
          </w:tcPr>
          <w:p w14:paraId="174B5A4A" w14:textId="77777777" w:rsidR="002719FF" w:rsidRPr="002719FF" w:rsidRDefault="002719FF" w:rsidP="002719FF">
            <w:pPr>
              <w:jc w:val="center"/>
              <w:rPr>
                <w:b/>
                <w:bCs/>
                <w:color w:val="000000"/>
              </w:rPr>
            </w:pPr>
            <w:r w:rsidRPr="002719FF">
              <w:rPr>
                <w:b/>
                <w:bCs/>
                <w:color w:val="000000"/>
              </w:rPr>
              <w:t>1</w:t>
            </w:r>
          </w:p>
        </w:tc>
        <w:tc>
          <w:tcPr>
            <w:tcW w:w="1134" w:type="dxa"/>
            <w:tcBorders>
              <w:top w:val="single" w:sz="8" w:space="0" w:color="000000"/>
              <w:left w:val="nil"/>
              <w:bottom w:val="nil"/>
              <w:right w:val="single" w:sz="8" w:space="0" w:color="000000"/>
            </w:tcBorders>
            <w:shd w:val="clear" w:color="auto" w:fill="auto"/>
            <w:vAlign w:val="center"/>
            <w:hideMark/>
          </w:tcPr>
          <w:p w14:paraId="40D394DC" w14:textId="77777777" w:rsidR="002719FF" w:rsidRPr="002719FF" w:rsidRDefault="002719FF" w:rsidP="002719FF">
            <w:pPr>
              <w:jc w:val="center"/>
              <w:rPr>
                <w:b/>
                <w:bCs/>
                <w:color w:val="000000"/>
              </w:rPr>
            </w:pPr>
            <w:r w:rsidRPr="002719FF">
              <w:rPr>
                <w:b/>
                <w:bCs/>
                <w:color w:val="000000"/>
              </w:rPr>
              <w:t>0</w:t>
            </w:r>
          </w:p>
        </w:tc>
      </w:tr>
      <w:tr w:rsidR="002719FF" w:rsidRPr="002719FF" w14:paraId="10E58C11"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4F465F5B"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59C4FBB3" w14:textId="77777777" w:rsidR="002719FF" w:rsidRPr="002719FF" w:rsidRDefault="002719FF" w:rsidP="002719FF">
            <w:pPr>
              <w:rPr>
                <w:color w:val="000000"/>
              </w:rPr>
            </w:pPr>
            <w:r w:rsidRPr="002719FF">
              <w:rPr>
                <w:color w:val="000000"/>
              </w:rPr>
              <w:t>5.1. Khái quát</w:t>
            </w:r>
          </w:p>
        </w:tc>
        <w:tc>
          <w:tcPr>
            <w:tcW w:w="1134" w:type="dxa"/>
            <w:tcBorders>
              <w:top w:val="nil"/>
              <w:left w:val="nil"/>
              <w:bottom w:val="nil"/>
              <w:right w:val="nil"/>
            </w:tcBorders>
            <w:shd w:val="clear" w:color="auto" w:fill="auto"/>
            <w:vAlign w:val="center"/>
            <w:hideMark/>
          </w:tcPr>
          <w:p w14:paraId="74F8F377"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0DA11C96" w14:textId="77777777" w:rsidR="002719FF" w:rsidRPr="002719FF" w:rsidRDefault="002719FF" w:rsidP="002719FF">
            <w:pPr>
              <w:jc w:val="center"/>
              <w:rPr>
                <w:color w:val="000000"/>
              </w:rPr>
            </w:pPr>
            <w:r w:rsidRPr="002719FF">
              <w:rPr>
                <w:color w:val="000000"/>
              </w:rPr>
              <w:t>1</w:t>
            </w:r>
          </w:p>
        </w:tc>
        <w:tc>
          <w:tcPr>
            <w:tcW w:w="1134" w:type="dxa"/>
            <w:tcBorders>
              <w:top w:val="nil"/>
              <w:left w:val="nil"/>
              <w:bottom w:val="nil"/>
              <w:right w:val="nil"/>
            </w:tcBorders>
            <w:shd w:val="clear" w:color="auto" w:fill="auto"/>
            <w:vAlign w:val="center"/>
            <w:hideMark/>
          </w:tcPr>
          <w:p w14:paraId="78D25FCF"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39B286AE" w14:textId="77777777" w:rsidR="002719FF" w:rsidRPr="002719FF" w:rsidRDefault="002719FF" w:rsidP="002719FF">
            <w:pPr>
              <w:jc w:val="center"/>
              <w:rPr>
                <w:color w:val="000000"/>
              </w:rPr>
            </w:pPr>
            <w:r w:rsidRPr="002719FF">
              <w:rPr>
                <w:color w:val="000000"/>
              </w:rPr>
              <w:t> </w:t>
            </w:r>
          </w:p>
        </w:tc>
      </w:tr>
      <w:tr w:rsidR="002719FF" w:rsidRPr="002719FF" w14:paraId="0EDFCFDB"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513B2D42"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664428F2" w14:textId="77777777" w:rsidR="002719FF" w:rsidRPr="002719FF" w:rsidRDefault="002719FF" w:rsidP="002719FF">
            <w:pPr>
              <w:rPr>
                <w:color w:val="000000"/>
              </w:rPr>
            </w:pPr>
            <w:r w:rsidRPr="002719FF">
              <w:rPr>
                <w:color w:val="000000"/>
              </w:rPr>
              <w:t>5.2. Hiệu quả sử dụng thời gian</w:t>
            </w:r>
          </w:p>
        </w:tc>
        <w:tc>
          <w:tcPr>
            <w:tcW w:w="1134" w:type="dxa"/>
            <w:tcBorders>
              <w:top w:val="nil"/>
              <w:left w:val="nil"/>
              <w:bottom w:val="nil"/>
              <w:right w:val="nil"/>
            </w:tcBorders>
            <w:shd w:val="clear" w:color="auto" w:fill="auto"/>
            <w:vAlign w:val="center"/>
            <w:hideMark/>
          </w:tcPr>
          <w:p w14:paraId="5FE3C24D" w14:textId="77777777" w:rsidR="002719FF" w:rsidRPr="002719FF" w:rsidRDefault="002719FF" w:rsidP="002719FF">
            <w:pPr>
              <w:jc w:val="center"/>
              <w:rPr>
                <w:color w:val="000000"/>
              </w:rPr>
            </w:pPr>
            <w:r w:rsidRPr="002719FF">
              <w:rPr>
                <w:color w:val="000000"/>
              </w:rPr>
              <w:t>2</w:t>
            </w:r>
          </w:p>
        </w:tc>
        <w:tc>
          <w:tcPr>
            <w:tcW w:w="1134" w:type="dxa"/>
            <w:tcBorders>
              <w:top w:val="nil"/>
              <w:left w:val="single" w:sz="8" w:space="0" w:color="000000"/>
              <w:bottom w:val="nil"/>
              <w:right w:val="single" w:sz="8" w:space="0" w:color="000000"/>
            </w:tcBorders>
            <w:shd w:val="clear" w:color="auto" w:fill="auto"/>
            <w:vAlign w:val="center"/>
            <w:hideMark/>
          </w:tcPr>
          <w:p w14:paraId="3FA1DD83" w14:textId="77777777" w:rsidR="002719FF" w:rsidRPr="002719FF" w:rsidRDefault="002719FF" w:rsidP="002719FF">
            <w:pPr>
              <w:jc w:val="center"/>
              <w:rPr>
                <w:color w:val="000000"/>
              </w:rPr>
            </w:pPr>
            <w:r w:rsidRPr="002719FF">
              <w:rPr>
                <w:color w:val="000000"/>
              </w:rPr>
              <w:t>1</w:t>
            </w:r>
          </w:p>
        </w:tc>
        <w:tc>
          <w:tcPr>
            <w:tcW w:w="1134" w:type="dxa"/>
            <w:tcBorders>
              <w:top w:val="nil"/>
              <w:left w:val="nil"/>
              <w:bottom w:val="nil"/>
              <w:right w:val="nil"/>
            </w:tcBorders>
            <w:shd w:val="clear" w:color="auto" w:fill="auto"/>
            <w:vAlign w:val="center"/>
            <w:hideMark/>
          </w:tcPr>
          <w:p w14:paraId="3FBBC6C1"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nil"/>
              <w:right w:val="single" w:sz="8" w:space="0" w:color="000000"/>
            </w:tcBorders>
            <w:shd w:val="clear" w:color="auto" w:fill="auto"/>
            <w:vAlign w:val="center"/>
            <w:hideMark/>
          </w:tcPr>
          <w:p w14:paraId="21C49DA0" w14:textId="77777777" w:rsidR="002719FF" w:rsidRPr="002719FF" w:rsidRDefault="002719FF" w:rsidP="002719FF">
            <w:pPr>
              <w:jc w:val="center"/>
              <w:rPr>
                <w:color w:val="000000"/>
              </w:rPr>
            </w:pPr>
            <w:r w:rsidRPr="002719FF">
              <w:rPr>
                <w:color w:val="000000"/>
              </w:rPr>
              <w:t> </w:t>
            </w:r>
          </w:p>
        </w:tc>
      </w:tr>
      <w:tr w:rsidR="002719FF" w:rsidRPr="002719FF" w14:paraId="62465146"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3B35B809" w14:textId="77777777" w:rsidR="002719FF" w:rsidRPr="002719FF" w:rsidRDefault="002719FF" w:rsidP="002719FF">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16E202F2" w14:textId="77777777" w:rsidR="002719FF" w:rsidRPr="002719FF" w:rsidRDefault="002719FF" w:rsidP="002719FF">
            <w:pPr>
              <w:rPr>
                <w:color w:val="000000"/>
              </w:rPr>
            </w:pPr>
            <w:r w:rsidRPr="002719FF">
              <w:rPr>
                <w:color w:val="000000"/>
              </w:rPr>
              <w:t>5.3. Phương pháp quản lý thời gian</w:t>
            </w:r>
          </w:p>
        </w:tc>
        <w:tc>
          <w:tcPr>
            <w:tcW w:w="1134" w:type="dxa"/>
            <w:tcBorders>
              <w:top w:val="nil"/>
              <w:left w:val="nil"/>
              <w:bottom w:val="nil"/>
              <w:right w:val="nil"/>
            </w:tcBorders>
            <w:shd w:val="clear" w:color="auto" w:fill="auto"/>
            <w:vAlign w:val="center"/>
            <w:hideMark/>
          </w:tcPr>
          <w:p w14:paraId="7797B0F0" w14:textId="77777777" w:rsidR="002719FF" w:rsidRPr="002719FF" w:rsidRDefault="002719FF" w:rsidP="002719FF">
            <w:pPr>
              <w:jc w:val="center"/>
              <w:rPr>
                <w:color w:val="000000"/>
              </w:rPr>
            </w:pPr>
            <w:r w:rsidRPr="002719FF">
              <w:rPr>
                <w:color w:val="000000"/>
              </w:rPr>
              <w:t>2</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116BDBC7" w14:textId="77777777" w:rsidR="002719FF" w:rsidRPr="002719FF" w:rsidRDefault="002719FF" w:rsidP="002719FF">
            <w:pPr>
              <w:jc w:val="center"/>
              <w:rPr>
                <w:color w:val="000000"/>
              </w:rPr>
            </w:pPr>
            <w:r w:rsidRPr="002719FF">
              <w:rPr>
                <w:color w:val="000000"/>
              </w:rPr>
              <w:t>2</w:t>
            </w:r>
          </w:p>
        </w:tc>
        <w:tc>
          <w:tcPr>
            <w:tcW w:w="1134" w:type="dxa"/>
            <w:tcBorders>
              <w:top w:val="nil"/>
              <w:left w:val="nil"/>
              <w:bottom w:val="single" w:sz="8" w:space="0" w:color="000000"/>
              <w:right w:val="nil"/>
            </w:tcBorders>
            <w:shd w:val="clear" w:color="auto" w:fill="auto"/>
            <w:vAlign w:val="center"/>
            <w:hideMark/>
          </w:tcPr>
          <w:p w14:paraId="71DB2D0B" w14:textId="77777777" w:rsidR="002719FF" w:rsidRPr="002719FF" w:rsidRDefault="002719FF" w:rsidP="002719FF">
            <w:pPr>
              <w:jc w:val="center"/>
              <w:rPr>
                <w:color w:val="000000"/>
              </w:rPr>
            </w:pPr>
            <w:r w:rsidRPr="002719FF">
              <w:rPr>
                <w:color w:val="000000"/>
              </w:rPr>
              <w:t> </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005BF157" w14:textId="77777777" w:rsidR="002719FF" w:rsidRPr="002719FF" w:rsidRDefault="002719FF" w:rsidP="002719FF">
            <w:pPr>
              <w:jc w:val="center"/>
              <w:rPr>
                <w:color w:val="000000"/>
              </w:rPr>
            </w:pPr>
            <w:r w:rsidRPr="002719FF">
              <w:rPr>
                <w:color w:val="000000"/>
              </w:rPr>
              <w:t> </w:t>
            </w:r>
          </w:p>
        </w:tc>
      </w:tr>
      <w:tr w:rsidR="002719FF" w:rsidRPr="002719FF" w14:paraId="62EA2CAC" w14:textId="77777777" w:rsidTr="002719FF">
        <w:trPr>
          <w:trHeight w:val="315"/>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EA8CCE3" w14:textId="77777777" w:rsidR="002719FF" w:rsidRPr="002719FF" w:rsidRDefault="002719FF" w:rsidP="002719FF">
            <w:pPr>
              <w:jc w:val="center"/>
              <w:rPr>
                <w:color w:val="000000"/>
              </w:rPr>
            </w:pPr>
            <w:r w:rsidRPr="002719FF">
              <w:rPr>
                <w:color w:val="000000"/>
              </w:rPr>
              <w:t>6</w:t>
            </w:r>
          </w:p>
        </w:tc>
        <w:tc>
          <w:tcPr>
            <w:tcW w:w="3969" w:type="dxa"/>
            <w:tcBorders>
              <w:top w:val="nil"/>
              <w:left w:val="nil"/>
              <w:bottom w:val="nil"/>
              <w:right w:val="single" w:sz="8" w:space="0" w:color="000000"/>
            </w:tcBorders>
            <w:shd w:val="clear" w:color="auto" w:fill="auto"/>
            <w:vAlign w:val="center"/>
            <w:hideMark/>
          </w:tcPr>
          <w:p w14:paraId="6CC8FC40" w14:textId="77777777" w:rsidR="002719FF" w:rsidRPr="002719FF" w:rsidRDefault="002719FF" w:rsidP="002719FF">
            <w:pPr>
              <w:rPr>
                <w:b/>
                <w:bCs/>
                <w:color w:val="000000"/>
              </w:rPr>
            </w:pPr>
            <w:r w:rsidRPr="002719FF">
              <w:rPr>
                <w:b/>
                <w:bCs/>
                <w:color w:val="000000"/>
              </w:rPr>
              <w:t>Chương 6. KỸ NĂNG GIAO TIẾP VÀ TÁC PHONG CÔNG SỞ</w:t>
            </w:r>
          </w:p>
        </w:tc>
        <w:tc>
          <w:tcPr>
            <w:tcW w:w="1134" w:type="dxa"/>
            <w:tcBorders>
              <w:top w:val="single" w:sz="8" w:space="0" w:color="000000"/>
              <w:left w:val="nil"/>
              <w:bottom w:val="nil"/>
              <w:right w:val="single" w:sz="8" w:space="0" w:color="000000"/>
            </w:tcBorders>
            <w:shd w:val="clear" w:color="auto" w:fill="auto"/>
            <w:vAlign w:val="center"/>
            <w:hideMark/>
          </w:tcPr>
          <w:p w14:paraId="758210A4" w14:textId="77777777" w:rsidR="002719FF" w:rsidRPr="002719FF" w:rsidRDefault="002719FF" w:rsidP="002719FF">
            <w:pPr>
              <w:jc w:val="center"/>
              <w:rPr>
                <w:b/>
                <w:bCs/>
                <w:color w:val="000000"/>
              </w:rPr>
            </w:pPr>
            <w:r w:rsidRPr="002719FF">
              <w:rPr>
                <w:b/>
                <w:bCs/>
                <w:color w:val="000000"/>
              </w:rPr>
              <w:t>10</w:t>
            </w:r>
          </w:p>
        </w:tc>
        <w:tc>
          <w:tcPr>
            <w:tcW w:w="1134" w:type="dxa"/>
            <w:tcBorders>
              <w:top w:val="nil"/>
              <w:left w:val="nil"/>
              <w:bottom w:val="nil"/>
              <w:right w:val="single" w:sz="8" w:space="0" w:color="000000"/>
            </w:tcBorders>
            <w:shd w:val="clear" w:color="auto" w:fill="auto"/>
            <w:vAlign w:val="center"/>
            <w:hideMark/>
          </w:tcPr>
          <w:p w14:paraId="19C56B47" w14:textId="77777777" w:rsidR="002719FF" w:rsidRPr="002719FF" w:rsidRDefault="002719FF" w:rsidP="002719FF">
            <w:pPr>
              <w:jc w:val="center"/>
              <w:rPr>
                <w:b/>
                <w:bCs/>
                <w:color w:val="000000"/>
              </w:rPr>
            </w:pPr>
            <w:r w:rsidRPr="002719FF">
              <w:rPr>
                <w:b/>
                <w:bCs/>
                <w:color w:val="000000"/>
              </w:rPr>
              <w:t>2</w:t>
            </w:r>
          </w:p>
        </w:tc>
        <w:tc>
          <w:tcPr>
            <w:tcW w:w="1134" w:type="dxa"/>
            <w:tcBorders>
              <w:top w:val="nil"/>
              <w:left w:val="nil"/>
              <w:bottom w:val="nil"/>
              <w:right w:val="single" w:sz="8" w:space="0" w:color="000000"/>
            </w:tcBorders>
            <w:shd w:val="clear" w:color="auto" w:fill="auto"/>
            <w:vAlign w:val="center"/>
            <w:hideMark/>
          </w:tcPr>
          <w:p w14:paraId="45B13478" w14:textId="77777777" w:rsidR="002719FF" w:rsidRPr="002719FF" w:rsidRDefault="002719FF" w:rsidP="002719FF">
            <w:pPr>
              <w:jc w:val="center"/>
              <w:rPr>
                <w:b/>
                <w:bCs/>
                <w:color w:val="000000"/>
              </w:rPr>
            </w:pPr>
            <w:r w:rsidRPr="002719FF">
              <w:rPr>
                <w:b/>
                <w:bCs/>
                <w:color w:val="000000"/>
              </w:rPr>
              <w:t>7</w:t>
            </w:r>
          </w:p>
        </w:tc>
        <w:tc>
          <w:tcPr>
            <w:tcW w:w="1134" w:type="dxa"/>
            <w:tcBorders>
              <w:top w:val="nil"/>
              <w:left w:val="nil"/>
              <w:bottom w:val="nil"/>
              <w:right w:val="single" w:sz="8" w:space="0" w:color="000000"/>
            </w:tcBorders>
            <w:shd w:val="clear" w:color="auto" w:fill="auto"/>
            <w:vAlign w:val="center"/>
            <w:hideMark/>
          </w:tcPr>
          <w:p w14:paraId="3A36C9D8" w14:textId="77777777" w:rsidR="002719FF" w:rsidRPr="002719FF" w:rsidRDefault="002719FF" w:rsidP="002719FF">
            <w:pPr>
              <w:jc w:val="center"/>
              <w:rPr>
                <w:b/>
                <w:bCs/>
                <w:color w:val="000000"/>
              </w:rPr>
            </w:pPr>
            <w:r w:rsidRPr="002719FF">
              <w:rPr>
                <w:b/>
                <w:bCs/>
                <w:color w:val="000000"/>
              </w:rPr>
              <w:t>1</w:t>
            </w:r>
          </w:p>
        </w:tc>
      </w:tr>
      <w:tr w:rsidR="002719FF" w:rsidRPr="002719FF" w14:paraId="76FAA0F4"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4CC0AE15"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16E32F2D" w14:textId="77777777" w:rsidR="002719FF" w:rsidRPr="002719FF" w:rsidRDefault="002719FF" w:rsidP="002719FF">
            <w:pPr>
              <w:rPr>
                <w:color w:val="000000"/>
              </w:rPr>
            </w:pPr>
            <w:r w:rsidRPr="002719FF">
              <w:rPr>
                <w:color w:val="000000"/>
              </w:rPr>
              <w:t>6.1. Khái quát</w:t>
            </w:r>
          </w:p>
        </w:tc>
        <w:tc>
          <w:tcPr>
            <w:tcW w:w="1134" w:type="dxa"/>
            <w:tcBorders>
              <w:top w:val="nil"/>
              <w:left w:val="nil"/>
              <w:bottom w:val="nil"/>
              <w:right w:val="nil"/>
            </w:tcBorders>
            <w:shd w:val="clear" w:color="auto" w:fill="auto"/>
            <w:vAlign w:val="center"/>
            <w:hideMark/>
          </w:tcPr>
          <w:p w14:paraId="24959922"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1A206148"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nil"/>
              <w:right w:val="nil"/>
            </w:tcBorders>
            <w:shd w:val="clear" w:color="auto" w:fill="auto"/>
            <w:vAlign w:val="center"/>
            <w:hideMark/>
          </w:tcPr>
          <w:p w14:paraId="6740B5E9"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388F92AC" w14:textId="77777777" w:rsidR="002719FF" w:rsidRPr="002719FF" w:rsidRDefault="002719FF" w:rsidP="002719FF">
            <w:pPr>
              <w:jc w:val="center"/>
              <w:rPr>
                <w:color w:val="000000"/>
              </w:rPr>
            </w:pPr>
            <w:r w:rsidRPr="002719FF">
              <w:rPr>
                <w:color w:val="000000"/>
              </w:rPr>
              <w:t> </w:t>
            </w:r>
          </w:p>
        </w:tc>
      </w:tr>
      <w:tr w:rsidR="002719FF" w:rsidRPr="002719FF" w14:paraId="0D4E96BD"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07FDB3FE"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2AEEDAC9" w14:textId="77777777" w:rsidR="002719FF" w:rsidRPr="002719FF" w:rsidRDefault="002719FF" w:rsidP="002719FF">
            <w:pPr>
              <w:rPr>
                <w:color w:val="000000"/>
              </w:rPr>
            </w:pPr>
            <w:r w:rsidRPr="002719FF">
              <w:rPr>
                <w:color w:val="000000"/>
              </w:rPr>
              <w:t>6.2. Mục tiêu và phương thức giao tiếp</w:t>
            </w:r>
          </w:p>
        </w:tc>
        <w:tc>
          <w:tcPr>
            <w:tcW w:w="1134" w:type="dxa"/>
            <w:tcBorders>
              <w:top w:val="nil"/>
              <w:left w:val="nil"/>
              <w:bottom w:val="nil"/>
              <w:right w:val="nil"/>
            </w:tcBorders>
            <w:shd w:val="clear" w:color="auto" w:fill="auto"/>
            <w:vAlign w:val="center"/>
            <w:hideMark/>
          </w:tcPr>
          <w:p w14:paraId="284C1DBF"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0B1E023B"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nil"/>
              <w:right w:val="nil"/>
            </w:tcBorders>
            <w:shd w:val="clear" w:color="auto" w:fill="auto"/>
            <w:vAlign w:val="center"/>
            <w:hideMark/>
          </w:tcPr>
          <w:p w14:paraId="19483CBF"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034F1E6B" w14:textId="77777777" w:rsidR="002719FF" w:rsidRPr="002719FF" w:rsidRDefault="002719FF" w:rsidP="002719FF">
            <w:pPr>
              <w:jc w:val="center"/>
              <w:rPr>
                <w:color w:val="000000"/>
              </w:rPr>
            </w:pPr>
            <w:r w:rsidRPr="002719FF">
              <w:rPr>
                <w:color w:val="000000"/>
              </w:rPr>
              <w:t> </w:t>
            </w:r>
          </w:p>
        </w:tc>
      </w:tr>
      <w:tr w:rsidR="002719FF" w:rsidRPr="002719FF" w14:paraId="7FDB49C3"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1AF9760E"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6F32B3B1" w14:textId="77777777" w:rsidR="002719FF" w:rsidRPr="002719FF" w:rsidRDefault="002719FF" w:rsidP="002719FF">
            <w:pPr>
              <w:rPr>
                <w:color w:val="000000"/>
              </w:rPr>
            </w:pPr>
            <w:r w:rsidRPr="002719FF">
              <w:rPr>
                <w:color w:val="000000"/>
              </w:rPr>
              <w:t>6.3. Các nguyên tắc cơ bản trong giao tiếp</w:t>
            </w:r>
          </w:p>
        </w:tc>
        <w:tc>
          <w:tcPr>
            <w:tcW w:w="1134" w:type="dxa"/>
            <w:tcBorders>
              <w:top w:val="nil"/>
              <w:left w:val="nil"/>
              <w:bottom w:val="nil"/>
              <w:right w:val="nil"/>
            </w:tcBorders>
            <w:shd w:val="clear" w:color="auto" w:fill="auto"/>
            <w:vAlign w:val="center"/>
            <w:hideMark/>
          </w:tcPr>
          <w:p w14:paraId="07247C3C"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1DBECD76"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nil"/>
              <w:right w:val="nil"/>
            </w:tcBorders>
            <w:shd w:val="clear" w:color="auto" w:fill="auto"/>
            <w:vAlign w:val="center"/>
            <w:hideMark/>
          </w:tcPr>
          <w:p w14:paraId="3BDCDC2B"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22F72F38" w14:textId="77777777" w:rsidR="002719FF" w:rsidRPr="002719FF" w:rsidRDefault="002719FF" w:rsidP="002719FF">
            <w:pPr>
              <w:jc w:val="center"/>
              <w:rPr>
                <w:color w:val="000000"/>
              </w:rPr>
            </w:pPr>
            <w:r w:rsidRPr="002719FF">
              <w:rPr>
                <w:color w:val="000000"/>
              </w:rPr>
              <w:t> </w:t>
            </w:r>
          </w:p>
        </w:tc>
      </w:tr>
      <w:tr w:rsidR="002719FF" w:rsidRPr="002719FF" w14:paraId="6B6A5B42"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1AA9B68D"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7BCD0AAC" w14:textId="77777777" w:rsidR="002719FF" w:rsidRPr="002719FF" w:rsidRDefault="002719FF" w:rsidP="002719FF">
            <w:pPr>
              <w:rPr>
                <w:color w:val="000000"/>
              </w:rPr>
            </w:pPr>
            <w:r w:rsidRPr="002719FF">
              <w:rPr>
                <w:color w:val="000000"/>
              </w:rPr>
              <w:t>6.4. Phong cách giao tiếp</w:t>
            </w:r>
          </w:p>
        </w:tc>
        <w:tc>
          <w:tcPr>
            <w:tcW w:w="1134" w:type="dxa"/>
            <w:tcBorders>
              <w:top w:val="nil"/>
              <w:left w:val="nil"/>
              <w:bottom w:val="nil"/>
              <w:right w:val="nil"/>
            </w:tcBorders>
            <w:shd w:val="clear" w:color="auto" w:fill="auto"/>
            <w:vAlign w:val="center"/>
            <w:hideMark/>
          </w:tcPr>
          <w:p w14:paraId="041F6552"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437E9F94" w14:textId="77777777" w:rsidR="002719FF" w:rsidRPr="002719FF" w:rsidRDefault="002719FF" w:rsidP="002719FF">
            <w:pPr>
              <w:jc w:val="center"/>
              <w:rPr>
                <w:color w:val="000000"/>
              </w:rPr>
            </w:pPr>
            <w:r w:rsidRPr="002719FF">
              <w:rPr>
                <w:color w:val="000000"/>
              </w:rPr>
              <w:t>0,5</w:t>
            </w:r>
          </w:p>
        </w:tc>
        <w:tc>
          <w:tcPr>
            <w:tcW w:w="1134" w:type="dxa"/>
            <w:tcBorders>
              <w:top w:val="nil"/>
              <w:left w:val="nil"/>
              <w:bottom w:val="nil"/>
              <w:right w:val="nil"/>
            </w:tcBorders>
            <w:shd w:val="clear" w:color="auto" w:fill="auto"/>
            <w:vAlign w:val="center"/>
            <w:hideMark/>
          </w:tcPr>
          <w:p w14:paraId="6BBCD1B8" w14:textId="77777777" w:rsidR="002719FF" w:rsidRPr="002719FF" w:rsidRDefault="002719FF" w:rsidP="002719FF">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45C681B2" w14:textId="77777777" w:rsidR="002719FF" w:rsidRPr="002719FF" w:rsidRDefault="002719FF" w:rsidP="002719FF">
            <w:pPr>
              <w:jc w:val="center"/>
              <w:rPr>
                <w:color w:val="000000"/>
              </w:rPr>
            </w:pPr>
            <w:r w:rsidRPr="002719FF">
              <w:rPr>
                <w:color w:val="000000"/>
              </w:rPr>
              <w:t> </w:t>
            </w:r>
          </w:p>
        </w:tc>
      </w:tr>
      <w:tr w:rsidR="002719FF" w:rsidRPr="002719FF" w14:paraId="2722D873"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6A3BEBC2"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17D06A30" w14:textId="77777777" w:rsidR="002719FF" w:rsidRPr="002719FF" w:rsidRDefault="002719FF" w:rsidP="002719FF">
            <w:pPr>
              <w:rPr>
                <w:color w:val="000000"/>
              </w:rPr>
            </w:pPr>
            <w:r w:rsidRPr="002719FF">
              <w:rPr>
                <w:color w:val="000000"/>
              </w:rPr>
              <w:t>6.5. Kỹ năng cơ bản trong giao tiếp</w:t>
            </w:r>
          </w:p>
        </w:tc>
        <w:tc>
          <w:tcPr>
            <w:tcW w:w="1134" w:type="dxa"/>
            <w:tcBorders>
              <w:top w:val="nil"/>
              <w:left w:val="nil"/>
              <w:bottom w:val="nil"/>
              <w:right w:val="nil"/>
            </w:tcBorders>
            <w:shd w:val="clear" w:color="auto" w:fill="auto"/>
            <w:vAlign w:val="center"/>
            <w:hideMark/>
          </w:tcPr>
          <w:p w14:paraId="31867ED1" w14:textId="77777777" w:rsidR="002719FF" w:rsidRPr="002719FF" w:rsidRDefault="002719FF" w:rsidP="002719FF">
            <w:pPr>
              <w:jc w:val="center"/>
              <w:rPr>
                <w:color w:val="000000"/>
              </w:rPr>
            </w:pPr>
            <w:r w:rsidRPr="002719FF">
              <w:rPr>
                <w:color w:val="000000"/>
              </w:rPr>
              <w:t>4</w:t>
            </w:r>
          </w:p>
        </w:tc>
        <w:tc>
          <w:tcPr>
            <w:tcW w:w="1134" w:type="dxa"/>
            <w:tcBorders>
              <w:top w:val="nil"/>
              <w:left w:val="single" w:sz="8" w:space="0" w:color="000000"/>
              <w:bottom w:val="nil"/>
              <w:right w:val="single" w:sz="8" w:space="0" w:color="000000"/>
            </w:tcBorders>
            <w:shd w:val="clear" w:color="auto" w:fill="auto"/>
            <w:vAlign w:val="center"/>
            <w:hideMark/>
          </w:tcPr>
          <w:p w14:paraId="0FBBE76E" w14:textId="77777777" w:rsidR="002719FF" w:rsidRPr="002719FF" w:rsidRDefault="002719FF" w:rsidP="002719FF">
            <w:pPr>
              <w:jc w:val="center"/>
              <w:rPr>
                <w:color w:val="000000"/>
              </w:rPr>
            </w:pPr>
            <w:r w:rsidRPr="002719FF">
              <w:rPr>
                <w:color w:val="000000"/>
              </w:rPr>
              <w:t> </w:t>
            </w:r>
          </w:p>
        </w:tc>
        <w:tc>
          <w:tcPr>
            <w:tcW w:w="1134" w:type="dxa"/>
            <w:tcBorders>
              <w:top w:val="nil"/>
              <w:left w:val="nil"/>
              <w:bottom w:val="nil"/>
              <w:right w:val="nil"/>
            </w:tcBorders>
            <w:shd w:val="clear" w:color="auto" w:fill="auto"/>
            <w:vAlign w:val="center"/>
            <w:hideMark/>
          </w:tcPr>
          <w:p w14:paraId="36AA0FB9" w14:textId="77777777" w:rsidR="002719FF" w:rsidRPr="002719FF" w:rsidRDefault="002719FF" w:rsidP="002719FF">
            <w:pPr>
              <w:jc w:val="center"/>
              <w:rPr>
                <w:color w:val="000000"/>
              </w:rPr>
            </w:pPr>
            <w:r w:rsidRPr="002719FF">
              <w:rPr>
                <w:color w:val="000000"/>
              </w:rPr>
              <w:t>4</w:t>
            </w:r>
          </w:p>
        </w:tc>
        <w:tc>
          <w:tcPr>
            <w:tcW w:w="1134" w:type="dxa"/>
            <w:tcBorders>
              <w:top w:val="nil"/>
              <w:left w:val="single" w:sz="8" w:space="0" w:color="000000"/>
              <w:bottom w:val="nil"/>
              <w:right w:val="single" w:sz="8" w:space="0" w:color="000000"/>
            </w:tcBorders>
            <w:shd w:val="clear" w:color="auto" w:fill="auto"/>
            <w:vAlign w:val="center"/>
            <w:hideMark/>
          </w:tcPr>
          <w:p w14:paraId="3529FEDB" w14:textId="77777777" w:rsidR="002719FF" w:rsidRPr="002719FF" w:rsidRDefault="002719FF" w:rsidP="002719FF">
            <w:pPr>
              <w:jc w:val="center"/>
              <w:rPr>
                <w:color w:val="000000"/>
              </w:rPr>
            </w:pPr>
            <w:r w:rsidRPr="002719FF">
              <w:rPr>
                <w:color w:val="000000"/>
              </w:rPr>
              <w:t> </w:t>
            </w:r>
          </w:p>
        </w:tc>
      </w:tr>
      <w:tr w:rsidR="002719FF" w:rsidRPr="002719FF" w14:paraId="3DEB6540"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7ED672CA"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03FEA65F" w14:textId="77777777" w:rsidR="002719FF" w:rsidRPr="002719FF" w:rsidRDefault="002719FF" w:rsidP="002719FF">
            <w:pPr>
              <w:rPr>
                <w:color w:val="000000"/>
              </w:rPr>
            </w:pPr>
            <w:r w:rsidRPr="002719FF">
              <w:rPr>
                <w:color w:val="000000"/>
              </w:rPr>
              <w:t>6.6. Giao tiếp nơi công sở</w:t>
            </w:r>
          </w:p>
        </w:tc>
        <w:tc>
          <w:tcPr>
            <w:tcW w:w="1134" w:type="dxa"/>
            <w:tcBorders>
              <w:top w:val="nil"/>
              <w:left w:val="nil"/>
              <w:bottom w:val="nil"/>
              <w:right w:val="nil"/>
            </w:tcBorders>
            <w:shd w:val="clear" w:color="auto" w:fill="auto"/>
            <w:vAlign w:val="center"/>
            <w:hideMark/>
          </w:tcPr>
          <w:p w14:paraId="5B414F12"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73834718" w14:textId="77777777" w:rsidR="002719FF" w:rsidRPr="002719FF" w:rsidRDefault="002719FF" w:rsidP="002719FF">
            <w:pPr>
              <w:jc w:val="center"/>
              <w:rPr>
                <w:color w:val="000000"/>
              </w:rPr>
            </w:pPr>
            <w:r w:rsidRPr="002719FF">
              <w:rPr>
                <w:color w:val="000000"/>
              </w:rPr>
              <w:t> </w:t>
            </w:r>
          </w:p>
        </w:tc>
        <w:tc>
          <w:tcPr>
            <w:tcW w:w="1134" w:type="dxa"/>
            <w:tcBorders>
              <w:top w:val="nil"/>
              <w:left w:val="nil"/>
              <w:bottom w:val="nil"/>
              <w:right w:val="nil"/>
            </w:tcBorders>
            <w:shd w:val="clear" w:color="auto" w:fill="auto"/>
            <w:vAlign w:val="center"/>
            <w:hideMark/>
          </w:tcPr>
          <w:p w14:paraId="0E4B5098"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7A5F87D8" w14:textId="77777777" w:rsidR="002719FF" w:rsidRPr="002719FF" w:rsidRDefault="002719FF" w:rsidP="002719FF">
            <w:pPr>
              <w:jc w:val="center"/>
              <w:rPr>
                <w:color w:val="000000"/>
              </w:rPr>
            </w:pPr>
            <w:r w:rsidRPr="002719FF">
              <w:rPr>
                <w:color w:val="000000"/>
              </w:rPr>
              <w:t> </w:t>
            </w:r>
          </w:p>
        </w:tc>
      </w:tr>
      <w:tr w:rsidR="002719FF" w:rsidRPr="002719FF" w14:paraId="293F120E"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0A9824CA"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09C81960" w14:textId="77777777" w:rsidR="002719FF" w:rsidRPr="002719FF" w:rsidRDefault="002719FF" w:rsidP="002719FF">
            <w:pPr>
              <w:rPr>
                <w:color w:val="000000"/>
              </w:rPr>
            </w:pPr>
            <w:r w:rsidRPr="002719FF">
              <w:rPr>
                <w:color w:val="000000"/>
              </w:rPr>
              <w:t>6.7. Nghi thức xã giao</w:t>
            </w:r>
          </w:p>
        </w:tc>
        <w:tc>
          <w:tcPr>
            <w:tcW w:w="1134" w:type="dxa"/>
            <w:tcBorders>
              <w:top w:val="nil"/>
              <w:left w:val="nil"/>
              <w:bottom w:val="nil"/>
              <w:right w:val="nil"/>
            </w:tcBorders>
            <w:shd w:val="clear" w:color="auto" w:fill="auto"/>
            <w:vAlign w:val="center"/>
            <w:hideMark/>
          </w:tcPr>
          <w:p w14:paraId="5C822FFF"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0978255A" w14:textId="77777777" w:rsidR="002719FF" w:rsidRPr="002719FF" w:rsidRDefault="002719FF" w:rsidP="002719FF">
            <w:pPr>
              <w:jc w:val="center"/>
              <w:rPr>
                <w:color w:val="000000"/>
              </w:rPr>
            </w:pPr>
            <w:r w:rsidRPr="002719FF">
              <w:rPr>
                <w:color w:val="000000"/>
              </w:rPr>
              <w:t> </w:t>
            </w:r>
          </w:p>
        </w:tc>
        <w:tc>
          <w:tcPr>
            <w:tcW w:w="1134" w:type="dxa"/>
            <w:tcBorders>
              <w:top w:val="nil"/>
              <w:left w:val="nil"/>
              <w:bottom w:val="nil"/>
              <w:right w:val="nil"/>
            </w:tcBorders>
            <w:shd w:val="clear" w:color="auto" w:fill="auto"/>
            <w:vAlign w:val="center"/>
            <w:hideMark/>
          </w:tcPr>
          <w:p w14:paraId="613DADC2"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163FD0EF" w14:textId="77777777" w:rsidR="002719FF" w:rsidRPr="002719FF" w:rsidRDefault="002719FF" w:rsidP="002719FF">
            <w:pPr>
              <w:jc w:val="center"/>
              <w:rPr>
                <w:color w:val="000000"/>
              </w:rPr>
            </w:pPr>
            <w:r w:rsidRPr="002719FF">
              <w:rPr>
                <w:color w:val="000000"/>
              </w:rPr>
              <w:t> </w:t>
            </w:r>
          </w:p>
        </w:tc>
      </w:tr>
      <w:tr w:rsidR="002719FF" w:rsidRPr="002719FF" w14:paraId="69AB2E65"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73A46385"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048AED9D" w14:textId="77777777" w:rsidR="002719FF" w:rsidRPr="002719FF" w:rsidRDefault="002719FF" w:rsidP="002719FF">
            <w:pPr>
              <w:rPr>
                <w:color w:val="000000"/>
              </w:rPr>
            </w:pPr>
            <w:r w:rsidRPr="002719FF">
              <w:rPr>
                <w:color w:val="000000"/>
              </w:rPr>
              <w:t>6.8. Giao tiếp qua điện thoại</w:t>
            </w:r>
          </w:p>
        </w:tc>
        <w:tc>
          <w:tcPr>
            <w:tcW w:w="1134" w:type="dxa"/>
            <w:tcBorders>
              <w:top w:val="nil"/>
              <w:left w:val="nil"/>
              <w:bottom w:val="nil"/>
              <w:right w:val="nil"/>
            </w:tcBorders>
            <w:shd w:val="clear" w:color="auto" w:fill="auto"/>
            <w:vAlign w:val="center"/>
            <w:hideMark/>
          </w:tcPr>
          <w:p w14:paraId="60CA6318"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4F487F5C" w14:textId="77777777" w:rsidR="002719FF" w:rsidRPr="002719FF" w:rsidRDefault="002719FF" w:rsidP="002719FF">
            <w:pPr>
              <w:jc w:val="center"/>
              <w:rPr>
                <w:color w:val="000000"/>
              </w:rPr>
            </w:pPr>
            <w:r w:rsidRPr="002719FF">
              <w:rPr>
                <w:color w:val="000000"/>
              </w:rPr>
              <w:t> </w:t>
            </w:r>
          </w:p>
        </w:tc>
        <w:tc>
          <w:tcPr>
            <w:tcW w:w="1134" w:type="dxa"/>
            <w:tcBorders>
              <w:top w:val="nil"/>
              <w:left w:val="nil"/>
              <w:bottom w:val="nil"/>
              <w:right w:val="nil"/>
            </w:tcBorders>
            <w:shd w:val="clear" w:color="auto" w:fill="auto"/>
            <w:vAlign w:val="center"/>
            <w:hideMark/>
          </w:tcPr>
          <w:p w14:paraId="2B4ADEFD"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72595F55" w14:textId="77777777" w:rsidR="002719FF" w:rsidRPr="002719FF" w:rsidRDefault="002719FF" w:rsidP="002719FF">
            <w:pPr>
              <w:jc w:val="center"/>
              <w:rPr>
                <w:color w:val="000000"/>
              </w:rPr>
            </w:pPr>
            <w:r w:rsidRPr="002719FF">
              <w:rPr>
                <w:color w:val="000000"/>
              </w:rPr>
              <w:t> </w:t>
            </w:r>
          </w:p>
        </w:tc>
      </w:tr>
      <w:tr w:rsidR="002719FF" w:rsidRPr="002719FF" w14:paraId="0DE4406F"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671FD5E5"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4B5DA009" w14:textId="77777777" w:rsidR="002719FF" w:rsidRPr="002719FF" w:rsidRDefault="002719FF" w:rsidP="002719FF">
            <w:pPr>
              <w:rPr>
                <w:color w:val="000000"/>
              </w:rPr>
            </w:pPr>
            <w:r w:rsidRPr="002719FF">
              <w:rPr>
                <w:color w:val="000000"/>
              </w:rPr>
              <w:t>6.9. Giao tiếp qua Email</w:t>
            </w:r>
          </w:p>
        </w:tc>
        <w:tc>
          <w:tcPr>
            <w:tcW w:w="1134" w:type="dxa"/>
            <w:tcBorders>
              <w:top w:val="nil"/>
              <w:left w:val="nil"/>
              <w:bottom w:val="nil"/>
              <w:right w:val="nil"/>
            </w:tcBorders>
            <w:shd w:val="clear" w:color="auto" w:fill="auto"/>
            <w:vAlign w:val="center"/>
            <w:hideMark/>
          </w:tcPr>
          <w:p w14:paraId="61D15E0C"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3811D7F7" w14:textId="77777777" w:rsidR="002719FF" w:rsidRPr="002719FF" w:rsidRDefault="002719FF" w:rsidP="002719FF">
            <w:pPr>
              <w:jc w:val="center"/>
              <w:rPr>
                <w:color w:val="000000"/>
              </w:rPr>
            </w:pPr>
            <w:r w:rsidRPr="002719FF">
              <w:rPr>
                <w:color w:val="000000"/>
              </w:rPr>
              <w:t> </w:t>
            </w:r>
          </w:p>
        </w:tc>
        <w:tc>
          <w:tcPr>
            <w:tcW w:w="1134" w:type="dxa"/>
            <w:tcBorders>
              <w:top w:val="nil"/>
              <w:left w:val="nil"/>
              <w:bottom w:val="nil"/>
              <w:right w:val="nil"/>
            </w:tcBorders>
            <w:shd w:val="clear" w:color="auto" w:fill="auto"/>
            <w:vAlign w:val="center"/>
            <w:hideMark/>
          </w:tcPr>
          <w:p w14:paraId="1F96DDE6" w14:textId="77777777" w:rsidR="002719FF" w:rsidRPr="002719FF" w:rsidRDefault="002719FF" w:rsidP="002719FF">
            <w:pPr>
              <w:jc w:val="center"/>
              <w:rPr>
                <w:color w:val="000000"/>
              </w:rPr>
            </w:pPr>
            <w:r w:rsidRPr="002719FF">
              <w:rPr>
                <w:color w:val="000000"/>
              </w:rPr>
              <w:t>0,5</w:t>
            </w:r>
          </w:p>
        </w:tc>
        <w:tc>
          <w:tcPr>
            <w:tcW w:w="1134" w:type="dxa"/>
            <w:tcBorders>
              <w:top w:val="nil"/>
              <w:left w:val="single" w:sz="8" w:space="0" w:color="000000"/>
              <w:bottom w:val="nil"/>
              <w:right w:val="single" w:sz="8" w:space="0" w:color="000000"/>
            </w:tcBorders>
            <w:shd w:val="clear" w:color="auto" w:fill="auto"/>
            <w:vAlign w:val="center"/>
            <w:hideMark/>
          </w:tcPr>
          <w:p w14:paraId="79CB78BF" w14:textId="77777777" w:rsidR="002719FF" w:rsidRPr="002719FF" w:rsidRDefault="002719FF" w:rsidP="002719FF">
            <w:pPr>
              <w:jc w:val="center"/>
              <w:rPr>
                <w:color w:val="000000"/>
              </w:rPr>
            </w:pPr>
            <w:r w:rsidRPr="002719FF">
              <w:rPr>
                <w:color w:val="000000"/>
              </w:rPr>
              <w:t> </w:t>
            </w:r>
          </w:p>
        </w:tc>
      </w:tr>
      <w:tr w:rsidR="002719FF" w:rsidRPr="002719FF" w14:paraId="7CEB1B13" w14:textId="77777777" w:rsidTr="002719FF">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08889E58" w14:textId="77777777" w:rsidR="002719FF" w:rsidRPr="002719FF" w:rsidRDefault="002719FF" w:rsidP="002719FF">
            <w:pPr>
              <w:rPr>
                <w:color w:val="000000"/>
              </w:rPr>
            </w:pPr>
          </w:p>
        </w:tc>
        <w:tc>
          <w:tcPr>
            <w:tcW w:w="3969" w:type="dxa"/>
            <w:tcBorders>
              <w:top w:val="nil"/>
              <w:left w:val="nil"/>
              <w:bottom w:val="nil"/>
              <w:right w:val="single" w:sz="8" w:space="0" w:color="000000"/>
            </w:tcBorders>
            <w:shd w:val="clear" w:color="auto" w:fill="auto"/>
            <w:vAlign w:val="center"/>
            <w:hideMark/>
          </w:tcPr>
          <w:p w14:paraId="7C2F5C66" w14:textId="77777777" w:rsidR="002719FF" w:rsidRPr="002719FF" w:rsidRDefault="002719FF" w:rsidP="002719FF">
            <w:pPr>
              <w:rPr>
                <w:color w:val="000000"/>
              </w:rPr>
            </w:pPr>
            <w:r w:rsidRPr="002719FF">
              <w:rPr>
                <w:color w:val="000000"/>
              </w:rPr>
              <w:t>6.10. Gặp gỡ khách hàng</w:t>
            </w:r>
          </w:p>
        </w:tc>
        <w:tc>
          <w:tcPr>
            <w:tcW w:w="1134" w:type="dxa"/>
            <w:tcBorders>
              <w:top w:val="nil"/>
              <w:left w:val="nil"/>
              <w:bottom w:val="nil"/>
              <w:right w:val="nil"/>
            </w:tcBorders>
            <w:shd w:val="clear" w:color="auto" w:fill="auto"/>
            <w:vAlign w:val="center"/>
            <w:hideMark/>
          </w:tcPr>
          <w:p w14:paraId="3FF8AB5E" w14:textId="77777777" w:rsidR="002719FF" w:rsidRPr="002719FF" w:rsidRDefault="002719FF" w:rsidP="002719FF">
            <w:pPr>
              <w:jc w:val="center"/>
              <w:rPr>
                <w:color w:val="000000"/>
              </w:rPr>
            </w:pPr>
            <w:r w:rsidRPr="002719FF">
              <w:rPr>
                <w:color w:val="000000"/>
              </w:rPr>
              <w:t>2</w:t>
            </w:r>
          </w:p>
        </w:tc>
        <w:tc>
          <w:tcPr>
            <w:tcW w:w="1134" w:type="dxa"/>
            <w:tcBorders>
              <w:top w:val="nil"/>
              <w:left w:val="single" w:sz="8" w:space="0" w:color="000000"/>
              <w:bottom w:val="nil"/>
              <w:right w:val="single" w:sz="8" w:space="0" w:color="000000"/>
            </w:tcBorders>
            <w:shd w:val="clear" w:color="auto" w:fill="auto"/>
            <w:vAlign w:val="center"/>
            <w:hideMark/>
          </w:tcPr>
          <w:p w14:paraId="41D307CB" w14:textId="77777777" w:rsidR="002719FF" w:rsidRPr="002719FF" w:rsidRDefault="002719FF" w:rsidP="002719FF">
            <w:pPr>
              <w:jc w:val="center"/>
              <w:rPr>
                <w:color w:val="000000"/>
              </w:rPr>
            </w:pPr>
            <w:r w:rsidRPr="002719FF">
              <w:rPr>
                <w:color w:val="000000"/>
              </w:rPr>
              <w:t> </w:t>
            </w:r>
          </w:p>
        </w:tc>
        <w:tc>
          <w:tcPr>
            <w:tcW w:w="1134" w:type="dxa"/>
            <w:tcBorders>
              <w:top w:val="nil"/>
              <w:left w:val="nil"/>
              <w:bottom w:val="nil"/>
              <w:right w:val="nil"/>
            </w:tcBorders>
            <w:shd w:val="clear" w:color="auto" w:fill="auto"/>
            <w:vAlign w:val="center"/>
            <w:hideMark/>
          </w:tcPr>
          <w:p w14:paraId="57DEDDFF" w14:textId="77777777" w:rsidR="002719FF" w:rsidRPr="002719FF" w:rsidRDefault="002719FF" w:rsidP="002719FF">
            <w:pPr>
              <w:jc w:val="center"/>
              <w:rPr>
                <w:color w:val="000000"/>
              </w:rPr>
            </w:pPr>
            <w:r w:rsidRPr="002719FF">
              <w:rPr>
                <w:color w:val="000000"/>
              </w:rPr>
              <w:t>1</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1BF76504" w14:textId="77777777" w:rsidR="002719FF" w:rsidRPr="002719FF" w:rsidRDefault="002719FF" w:rsidP="002719FF">
            <w:pPr>
              <w:jc w:val="center"/>
              <w:rPr>
                <w:color w:val="000000"/>
              </w:rPr>
            </w:pPr>
            <w:r w:rsidRPr="002719FF">
              <w:rPr>
                <w:color w:val="000000"/>
              </w:rPr>
              <w:t>1</w:t>
            </w:r>
          </w:p>
        </w:tc>
      </w:tr>
      <w:tr w:rsidR="002719FF" w:rsidRPr="002719FF" w14:paraId="09CB79ED" w14:textId="77777777" w:rsidTr="002719FF">
        <w:trPr>
          <w:trHeight w:val="315"/>
        </w:trPr>
        <w:tc>
          <w:tcPr>
            <w:tcW w:w="699" w:type="dxa"/>
            <w:tcBorders>
              <w:top w:val="nil"/>
              <w:left w:val="single" w:sz="8" w:space="0" w:color="000000"/>
              <w:bottom w:val="single" w:sz="8" w:space="0" w:color="000000"/>
              <w:right w:val="nil"/>
            </w:tcBorders>
            <w:shd w:val="clear" w:color="auto" w:fill="auto"/>
            <w:vAlign w:val="center"/>
            <w:hideMark/>
          </w:tcPr>
          <w:p w14:paraId="627A92D3" w14:textId="77777777" w:rsidR="002719FF" w:rsidRPr="002719FF" w:rsidRDefault="002719FF" w:rsidP="002719FF">
            <w:pPr>
              <w:rPr>
                <w:color w:val="000000"/>
              </w:rPr>
            </w:pPr>
            <w:r w:rsidRPr="002719FF">
              <w:rPr>
                <w:color w:val="000000"/>
              </w:rPr>
              <w:t> </w:t>
            </w:r>
          </w:p>
        </w:tc>
        <w:tc>
          <w:tcPr>
            <w:tcW w:w="3969" w:type="dxa"/>
            <w:tcBorders>
              <w:top w:val="single" w:sz="8" w:space="0" w:color="000000"/>
              <w:left w:val="nil"/>
              <w:bottom w:val="single" w:sz="8" w:space="0" w:color="000000"/>
              <w:right w:val="single" w:sz="8" w:space="0" w:color="000000"/>
            </w:tcBorders>
            <w:shd w:val="clear" w:color="auto" w:fill="auto"/>
            <w:vAlign w:val="center"/>
            <w:hideMark/>
          </w:tcPr>
          <w:p w14:paraId="135F8A49" w14:textId="77777777" w:rsidR="002719FF" w:rsidRPr="002719FF" w:rsidRDefault="002719FF" w:rsidP="002719FF">
            <w:pPr>
              <w:jc w:val="center"/>
              <w:rPr>
                <w:b/>
                <w:bCs/>
                <w:color w:val="000000"/>
              </w:rPr>
            </w:pPr>
            <w:r w:rsidRPr="002719FF">
              <w:rPr>
                <w:b/>
                <w:bCs/>
                <w:color w:val="000000"/>
              </w:rPr>
              <w:t>Tổng</w:t>
            </w:r>
          </w:p>
        </w:tc>
        <w:tc>
          <w:tcPr>
            <w:tcW w:w="1134" w:type="dxa"/>
            <w:tcBorders>
              <w:top w:val="single" w:sz="8" w:space="0" w:color="000000"/>
              <w:left w:val="nil"/>
              <w:bottom w:val="single" w:sz="8" w:space="0" w:color="000000"/>
              <w:right w:val="nil"/>
            </w:tcBorders>
            <w:shd w:val="clear" w:color="auto" w:fill="auto"/>
            <w:vAlign w:val="center"/>
            <w:hideMark/>
          </w:tcPr>
          <w:p w14:paraId="5348DFFF" w14:textId="77777777" w:rsidR="002719FF" w:rsidRPr="002719FF" w:rsidRDefault="002719FF" w:rsidP="002719FF">
            <w:pPr>
              <w:jc w:val="center"/>
              <w:rPr>
                <w:b/>
                <w:bCs/>
                <w:color w:val="000000"/>
              </w:rPr>
            </w:pPr>
            <w:r w:rsidRPr="002719FF">
              <w:rPr>
                <w:b/>
                <w:bCs/>
                <w:color w:val="000000"/>
              </w:rPr>
              <w:t>30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C60C6F" w14:textId="77777777" w:rsidR="002719FF" w:rsidRPr="002719FF" w:rsidRDefault="002719FF" w:rsidP="002719FF">
            <w:pPr>
              <w:jc w:val="center"/>
              <w:rPr>
                <w:b/>
                <w:bCs/>
                <w:color w:val="000000"/>
              </w:rPr>
            </w:pPr>
            <w:r w:rsidRPr="002719FF">
              <w:rPr>
                <w:b/>
                <w:bCs/>
                <w:color w:val="000000"/>
              </w:rPr>
              <w:t>15</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21D7CD27" w14:textId="77777777" w:rsidR="002719FF" w:rsidRPr="002719FF" w:rsidRDefault="002719FF" w:rsidP="002719FF">
            <w:pPr>
              <w:jc w:val="center"/>
              <w:rPr>
                <w:b/>
                <w:bCs/>
                <w:color w:val="000000"/>
              </w:rPr>
            </w:pPr>
            <w:r w:rsidRPr="002719FF">
              <w:rPr>
                <w:b/>
                <w:bCs/>
                <w:color w:val="000000"/>
              </w:rPr>
              <w:t>13</w:t>
            </w:r>
          </w:p>
        </w:tc>
        <w:tc>
          <w:tcPr>
            <w:tcW w:w="1134" w:type="dxa"/>
            <w:tcBorders>
              <w:top w:val="nil"/>
              <w:left w:val="nil"/>
              <w:bottom w:val="single" w:sz="8" w:space="0" w:color="000000"/>
              <w:right w:val="single" w:sz="8" w:space="0" w:color="000000"/>
            </w:tcBorders>
            <w:shd w:val="clear" w:color="auto" w:fill="auto"/>
            <w:vAlign w:val="center"/>
            <w:hideMark/>
          </w:tcPr>
          <w:p w14:paraId="6EE607F0" w14:textId="77777777" w:rsidR="002719FF" w:rsidRPr="002719FF" w:rsidRDefault="002719FF" w:rsidP="002719FF">
            <w:pPr>
              <w:jc w:val="center"/>
              <w:rPr>
                <w:b/>
                <w:bCs/>
                <w:color w:val="000000"/>
              </w:rPr>
            </w:pPr>
            <w:r w:rsidRPr="002719FF">
              <w:rPr>
                <w:b/>
                <w:bCs/>
                <w:color w:val="000000"/>
              </w:rPr>
              <w:t>2</w:t>
            </w:r>
          </w:p>
        </w:tc>
      </w:tr>
    </w:tbl>
    <w:p w14:paraId="26053399" w14:textId="77777777" w:rsidR="00BD68CB" w:rsidRPr="004F4362" w:rsidRDefault="00BD68CB" w:rsidP="00BD68CB">
      <w:pPr>
        <w:shd w:val="clear" w:color="auto" w:fill="FFFFFF"/>
        <w:spacing w:before="120" w:line="360" w:lineRule="auto"/>
        <w:rPr>
          <w:b/>
          <w:bCs/>
        </w:rPr>
      </w:pPr>
    </w:p>
    <w:p w14:paraId="30994AE7" w14:textId="77777777" w:rsidR="00BD68CB" w:rsidRPr="004F4362" w:rsidRDefault="00BD68CB" w:rsidP="00BD68CB">
      <w:pPr>
        <w:shd w:val="clear" w:color="auto" w:fill="FFFFFF"/>
        <w:spacing w:before="120" w:line="360" w:lineRule="auto"/>
        <w:rPr>
          <w:b/>
          <w:bCs/>
        </w:rPr>
      </w:pPr>
      <w:r w:rsidRPr="004F4362">
        <w:rPr>
          <w:b/>
          <w:bCs/>
        </w:rPr>
        <w:t>2. Nôi dung chi tiết:</w:t>
      </w:r>
    </w:p>
    <w:tbl>
      <w:tblPr>
        <w:tblW w:w="9828" w:type="dxa"/>
        <w:tblLook w:val="04A0" w:firstRow="1" w:lastRow="0" w:firstColumn="1" w:lastColumn="0" w:noHBand="0" w:noVBand="1"/>
      </w:tblPr>
      <w:tblGrid>
        <w:gridCol w:w="9468"/>
        <w:gridCol w:w="360"/>
      </w:tblGrid>
      <w:tr w:rsidR="00BD68CB" w:rsidRPr="004F4362" w14:paraId="0CBF6AD0" w14:textId="77777777" w:rsidTr="00BD68CB">
        <w:trPr>
          <w:trHeight w:val="405"/>
        </w:trPr>
        <w:tc>
          <w:tcPr>
            <w:tcW w:w="9828" w:type="dxa"/>
            <w:gridSpan w:val="2"/>
            <w:tcBorders>
              <w:top w:val="nil"/>
              <w:left w:val="nil"/>
              <w:bottom w:val="nil"/>
              <w:right w:val="nil"/>
            </w:tcBorders>
            <w:shd w:val="clear" w:color="auto" w:fill="auto"/>
            <w:vAlign w:val="center"/>
            <w:hideMark/>
          </w:tcPr>
          <w:p w14:paraId="03DB3CFD" w14:textId="77777777" w:rsidR="00BD68CB" w:rsidRPr="004F4362" w:rsidRDefault="00BD68CB" w:rsidP="00BD68CB">
            <w:pPr>
              <w:spacing w:before="120" w:line="360" w:lineRule="auto"/>
              <w:rPr>
                <w:b/>
                <w:bCs/>
              </w:rPr>
            </w:pPr>
            <w:r w:rsidRPr="004F4362">
              <w:rPr>
                <w:b/>
                <w:bCs/>
              </w:rPr>
              <w:t xml:space="preserve">CHƯƠNG 1. MỞ ĐẦU                                           </w:t>
            </w:r>
            <w:r w:rsidRPr="004F4362">
              <w:rPr>
                <w:i/>
              </w:rPr>
              <w:t>Thời gian: 1 giờ</w:t>
            </w:r>
          </w:p>
        </w:tc>
      </w:tr>
      <w:tr w:rsidR="00BD68CB" w:rsidRPr="004F4362" w14:paraId="5FD630E1" w14:textId="77777777" w:rsidTr="00BD68CB">
        <w:trPr>
          <w:trHeight w:val="405"/>
        </w:trPr>
        <w:tc>
          <w:tcPr>
            <w:tcW w:w="9468" w:type="dxa"/>
            <w:tcBorders>
              <w:top w:val="nil"/>
              <w:left w:val="nil"/>
              <w:bottom w:val="nil"/>
              <w:right w:val="nil"/>
            </w:tcBorders>
            <w:shd w:val="clear" w:color="auto" w:fill="auto"/>
            <w:vAlign w:val="center"/>
            <w:hideMark/>
          </w:tcPr>
          <w:p w14:paraId="26716A2E" w14:textId="77777777" w:rsidR="00BD68CB" w:rsidRPr="004F4362" w:rsidRDefault="00BD68CB" w:rsidP="00BD68CB">
            <w:pPr>
              <w:spacing w:before="120" w:line="360" w:lineRule="auto"/>
              <w:ind w:firstLineChars="200" w:firstLine="562"/>
              <w:rPr>
                <w:b/>
                <w:bCs/>
              </w:rPr>
            </w:pPr>
            <w:r w:rsidRPr="004F4362">
              <w:rPr>
                <w:b/>
                <w:bCs/>
              </w:rPr>
              <w:t>Mục tiêu:</w:t>
            </w:r>
          </w:p>
          <w:p w14:paraId="68033E86" w14:textId="77777777" w:rsidR="00BD68CB" w:rsidRPr="004F4362" w:rsidRDefault="00BD68CB" w:rsidP="00BD68CB">
            <w:pPr>
              <w:spacing w:before="120" w:line="360" w:lineRule="auto"/>
              <w:ind w:firstLineChars="200" w:firstLine="562"/>
              <w:rPr>
                <w:b/>
                <w:bCs/>
              </w:rPr>
            </w:pPr>
            <w:r w:rsidRPr="004F4362">
              <w:rPr>
                <w:b/>
                <w:bCs/>
              </w:rPr>
              <w:t>Nội dung chương:</w:t>
            </w:r>
          </w:p>
          <w:p w14:paraId="5F829662" w14:textId="77777777" w:rsidR="00BD68CB" w:rsidRPr="004F4362" w:rsidRDefault="00BD68CB" w:rsidP="00BD68CB">
            <w:pPr>
              <w:spacing w:before="120" w:line="360" w:lineRule="auto"/>
              <w:ind w:firstLineChars="200" w:firstLine="560"/>
              <w:rPr>
                <w:b/>
                <w:bCs/>
              </w:rPr>
            </w:pPr>
            <w:r w:rsidRPr="004F4362">
              <w:rPr>
                <w:bCs/>
              </w:rPr>
              <w:t>1.1. Khái niệm về kỹ năng mềm</w:t>
            </w:r>
          </w:p>
        </w:tc>
        <w:tc>
          <w:tcPr>
            <w:tcW w:w="360" w:type="dxa"/>
            <w:tcBorders>
              <w:top w:val="nil"/>
              <w:left w:val="nil"/>
              <w:bottom w:val="nil"/>
              <w:right w:val="nil"/>
            </w:tcBorders>
            <w:shd w:val="clear" w:color="auto" w:fill="auto"/>
            <w:noWrap/>
            <w:vAlign w:val="bottom"/>
            <w:hideMark/>
          </w:tcPr>
          <w:p w14:paraId="2FD02989" w14:textId="77777777" w:rsidR="00BD68CB" w:rsidRPr="004F4362" w:rsidRDefault="00BD68CB" w:rsidP="00BD68CB">
            <w:pPr>
              <w:spacing w:before="120" w:line="360" w:lineRule="auto"/>
              <w:ind w:firstLineChars="200" w:firstLine="562"/>
              <w:rPr>
                <w:b/>
                <w:bCs/>
              </w:rPr>
            </w:pPr>
          </w:p>
        </w:tc>
      </w:tr>
      <w:tr w:rsidR="00BD68CB" w:rsidRPr="004F4362" w14:paraId="62A7A1D8" w14:textId="77777777" w:rsidTr="00BD68CB">
        <w:trPr>
          <w:trHeight w:val="405"/>
        </w:trPr>
        <w:tc>
          <w:tcPr>
            <w:tcW w:w="9468" w:type="dxa"/>
            <w:tcBorders>
              <w:top w:val="nil"/>
              <w:left w:val="nil"/>
              <w:bottom w:val="nil"/>
              <w:right w:val="nil"/>
            </w:tcBorders>
            <w:shd w:val="clear" w:color="auto" w:fill="auto"/>
            <w:vAlign w:val="center"/>
            <w:hideMark/>
          </w:tcPr>
          <w:p w14:paraId="371E05D9" w14:textId="77777777" w:rsidR="00BD68CB" w:rsidRPr="004F4362" w:rsidRDefault="00BD68CB" w:rsidP="00BD68CB">
            <w:pPr>
              <w:spacing w:before="120" w:line="360" w:lineRule="auto"/>
              <w:ind w:firstLineChars="200" w:firstLine="560"/>
              <w:rPr>
                <w:b/>
                <w:bCs/>
              </w:rPr>
            </w:pPr>
            <w:r w:rsidRPr="004F4362">
              <w:rPr>
                <w:bCs/>
              </w:rPr>
              <w:lastRenderedPageBreak/>
              <w:t>1.2. Tầm quan trọng của kỹ năng mềm</w:t>
            </w:r>
          </w:p>
        </w:tc>
        <w:tc>
          <w:tcPr>
            <w:tcW w:w="360" w:type="dxa"/>
            <w:tcBorders>
              <w:top w:val="nil"/>
              <w:left w:val="nil"/>
              <w:bottom w:val="nil"/>
              <w:right w:val="nil"/>
            </w:tcBorders>
            <w:shd w:val="clear" w:color="auto" w:fill="auto"/>
            <w:noWrap/>
            <w:vAlign w:val="bottom"/>
            <w:hideMark/>
          </w:tcPr>
          <w:p w14:paraId="15D33512" w14:textId="77777777" w:rsidR="00BD68CB" w:rsidRPr="004F4362" w:rsidRDefault="00BD68CB" w:rsidP="00BD68CB">
            <w:pPr>
              <w:spacing w:before="120" w:line="360" w:lineRule="auto"/>
              <w:ind w:firstLineChars="200" w:firstLine="562"/>
              <w:rPr>
                <w:b/>
                <w:bCs/>
              </w:rPr>
            </w:pPr>
          </w:p>
        </w:tc>
      </w:tr>
      <w:tr w:rsidR="00BD68CB" w:rsidRPr="004F4362" w14:paraId="08C61890" w14:textId="77777777" w:rsidTr="00BD68CB">
        <w:trPr>
          <w:trHeight w:val="405"/>
        </w:trPr>
        <w:tc>
          <w:tcPr>
            <w:tcW w:w="9828" w:type="dxa"/>
            <w:gridSpan w:val="2"/>
            <w:tcBorders>
              <w:top w:val="nil"/>
              <w:left w:val="nil"/>
              <w:bottom w:val="nil"/>
              <w:right w:val="nil"/>
            </w:tcBorders>
            <w:shd w:val="clear" w:color="auto" w:fill="auto"/>
            <w:vAlign w:val="center"/>
            <w:hideMark/>
          </w:tcPr>
          <w:p w14:paraId="53F8BF0C" w14:textId="1F339D81" w:rsidR="00BD68CB" w:rsidRPr="004F4362" w:rsidRDefault="00BD68CB" w:rsidP="00BD68CB">
            <w:pPr>
              <w:spacing w:before="120" w:line="360" w:lineRule="auto"/>
              <w:rPr>
                <w:b/>
                <w:bCs/>
              </w:rPr>
            </w:pPr>
            <w:r w:rsidRPr="004F4362">
              <w:rPr>
                <w:b/>
                <w:bCs/>
              </w:rPr>
              <w:t xml:space="preserve">CHƯƠNG 2. KỸ NĂNG THUYẾT TRÌNH                           </w:t>
            </w:r>
            <w:r w:rsidR="002719FF">
              <w:rPr>
                <w:i/>
              </w:rPr>
              <w:t xml:space="preserve">Thời </w:t>
            </w:r>
            <w:proofErr w:type="gramStart"/>
            <w:r w:rsidR="002719FF">
              <w:rPr>
                <w:i/>
              </w:rPr>
              <w:t>gian :</w:t>
            </w:r>
            <w:proofErr w:type="gramEnd"/>
            <w:r w:rsidR="002719FF">
              <w:rPr>
                <w:i/>
              </w:rPr>
              <w:t xml:space="preserve"> 4</w:t>
            </w:r>
            <w:r w:rsidRPr="004F4362">
              <w:rPr>
                <w:i/>
              </w:rPr>
              <w:t xml:space="preserve"> giờ</w:t>
            </w:r>
          </w:p>
        </w:tc>
      </w:tr>
      <w:tr w:rsidR="00BD68CB" w:rsidRPr="004F4362" w14:paraId="0F1324D4" w14:textId="77777777" w:rsidTr="00BD68CB">
        <w:trPr>
          <w:trHeight w:val="405"/>
        </w:trPr>
        <w:tc>
          <w:tcPr>
            <w:tcW w:w="9468" w:type="dxa"/>
            <w:tcBorders>
              <w:top w:val="nil"/>
              <w:left w:val="nil"/>
              <w:bottom w:val="nil"/>
              <w:right w:val="nil"/>
            </w:tcBorders>
            <w:shd w:val="clear" w:color="auto" w:fill="auto"/>
            <w:vAlign w:val="center"/>
            <w:hideMark/>
          </w:tcPr>
          <w:p w14:paraId="32A900B0" w14:textId="77777777" w:rsidR="00BD68CB" w:rsidRPr="004F4362" w:rsidRDefault="00BD68CB" w:rsidP="000D0986">
            <w:pPr>
              <w:spacing w:before="120" w:line="360" w:lineRule="auto"/>
              <w:ind w:leftChars="-1" w:left="-3"/>
              <w:rPr>
                <w:b/>
                <w:bCs/>
              </w:rPr>
            </w:pPr>
            <w:r w:rsidRPr="004F4362">
              <w:rPr>
                <w:b/>
                <w:bCs/>
              </w:rPr>
              <w:t>Mục tiêu: Sau khi học xong chương này người học có khả năng</w:t>
            </w:r>
          </w:p>
          <w:p w14:paraId="188C3881" w14:textId="77777777" w:rsidR="00BD68CB" w:rsidRPr="004F4362" w:rsidRDefault="00BD68CB" w:rsidP="00A447BA">
            <w:pPr>
              <w:numPr>
                <w:ilvl w:val="0"/>
                <w:numId w:val="148"/>
              </w:numPr>
              <w:spacing w:before="120" w:after="200" w:line="360" w:lineRule="auto"/>
              <w:contextualSpacing/>
            </w:pPr>
            <w:r w:rsidRPr="004F4362">
              <w:t xml:space="preserve">Trình bày được những kiến thức cơ bản về thuyết trình; </w:t>
            </w:r>
          </w:p>
          <w:p w14:paraId="56607B2A" w14:textId="77777777" w:rsidR="00BD68CB" w:rsidRPr="004F4362" w:rsidRDefault="00BD68CB" w:rsidP="00A447BA">
            <w:pPr>
              <w:numPr>
                <w:ilvl w:val="0"/>
                <w:numId w:val="148"/>
              </w:numPr>
              <w:spacing w:before="120" w:line="360" w:lineRule="auto"/>
              <w:contextualSpacing/>
              <w:rPr>
                <w:b/>
                <w:bCs/>
              </w:rPr>
            </w:pPr>
            <w:r w:rsidRPr="004F4362">
              <w:t>Vận dụng nội dung dạy học và việc trình bày một nội dung trước đám đông</w:t>
            </w:r>
          </w:p>
          <w:p w14:paraId="4E61CCFA" w14:textId="77777777" w:rsidR="00BD68CB" w:rsidRPr="004F4362" w:rsidRDefault="00BD68CB" w:rsidP="00BD68CB">
            <w:pPr>
              <w:spacing w:before="120" w:line="360" w:lineRule="auto"/>
              <w:ind w:firstLineChars="200" w:firstLine="562"/>
              <w:rPr>
                <w:b/>
                <w:bCs/>
              </w:rPr>
            </w:pPr>
            <w:r w:rsidRPr="004F4362">
              <w:rPr>
                <w:b/>
                <w:bCs/>
              </w:rPr>
              <w:t>Nội dung chương:</w:t>
            </w:r>
          </w:p>
          <w:p w14:paraId="1901810B" w14:textId="77777777" w:rsidR="00BD68CB" w:rsidRPr="004F4362" w:rsidRDefault="00BD68CB" w:rsidP="00BD68CB">
            <w:pPr>
              <w:spacing w:before="120" w:line="360" w:lineRule="auto"/>
              <w:jc w:val="both"/>
              <w:rPr>
                <w:b/>
                <w:bCs/>
              </w:rPr>
            </w:pPr>
            <w:r w:rsidRPr="004F4362">
              <w:rPr>
                <w:b/>
                <w:bCs/>
              </w:rPr>
              <w:t>2.1.  Khái quát</w:t>
            </w:r>
          </w:p>
        </w:tc>
        <w:tc>
          <w:tcPr>
            <w:tcW w:w="360" w:type="dxa"/>
            <w:tcBorders>
              <w:top w:val="nil"/>
              <w:left w:val="nil"/>
              <w:bottom w:val="nil"/>
              <w:right w:val="nil"/>
            </w:tcBorders>
            <w:shd w:val="clear" w:color="auto" w:fill="auto"/>
            <w:noWrap/>
            <w:vAlign w:val="bottom"/>
            <w:hideMark/>
          </w:tcPr>
          <w:p w14:paraId="69C03DE3" w14:textId="77777777" w:rsidR="00BD68CB" w:rsidRPr="004F4362" w:rsidRDefault="00BD68CB" w:rsidP="00BD68CB">
            <w:pPr>
              <w:spacing w:before="120" w:line="360" w:lineRule="auto"/>
              <w:jc w:val="both"/>
              <w:rPr>
                <w:b/>
                <w:bCs/>
              </w:rPr>
            </w:pPr>
          </w:p>
        </w:tc>
      </w:tr>
      <w:tr w:rsidR="00BD68CB" w:rsidRPr="004F4362" w14:paraId="3FFEC017" w14:textId="77777777" w:rsidTr="00BD68CB">
        <w:trPr>
          <w:trHeight w:val="405"/>
        </w:trPr>
        <w:tc>
          <w:tcPr>
            <w:tcW w:w="9468" w:type="dxa"/>
            <w:tcBorders>
              <w:top w:val="nil"/>
              <w:left w:val="nil"/>
              <w:bottom w:val="nil"/>
              <w:right w:val="nil"/>
            </w:tcBorders>
            <w:shd w:val="clear" w:color="auto" w:fill="auto"/>
            <w:vAlign w:val="center"/>
            <w:hideMark/>
          </w:tcPr>
          <w:p w14:paraId="6C789A0D" w14:textId="77777777" w:rsidR="00BD68CB" w:rsidRPr="004F4362" w:rsidRDefault="00BD68CB" w:rsidP="00BD68CB">
            <w:pPr>
              <w:spacing w:before="120" w:line="360" w:lineRule="auto"/>
              <w:jc w:val="both"/>
            </w:pPr>
            <w:r w:rsidRPr="004F4362">
              <w:t xml:space="preserve">2.1.1. Khái niệm </w:t>
            </w:r>
          </w:p>
        </w:tc>
        <w:tc>
          <w:tcPr>
            <w:tcW w:w="360" w:type="dxa"/>
            <w:tcBorders>
              <w:top w:val="nil"/>
              <w:left w:val="nil"/>
              <w:bottom w:val="nil"/>
              <w:right w:val="nil"/>
            </w:tcBorders>
            <w:shd w:val="clear" w:color="auto" w:fill="auto"/>
            <w:noWrap/>
            <w:vAlign w:val="bottom"/>
            <w:hideMark/>
          </w:tcPr>
          <w:p w14:paraId="69BAD809" w14:textId="77777777" w:rsidR="00BD68CB" w:rsidRPr="004F4362" w:rsidRDefault="00BD68CB" w:rsidP="00BD68CB">
            <w:pPr>
              <w:spacing w:before="120" w:line="360" w:lineRule="auto"/>
              <w:jc w:val="both"/>
            </w:pPr>
          </w:p>
        </w:tc>
      </w:tr>
      <w:tr w:rsidR="00BD68CB" w:rsidRPr="004F4362" w14:paraId="7F602BEB" w14:textId="77777777" w:rsidTr="00BD68CB">
        <w:trPr>
          <w:trHeight w:val="405"/>
        </w:trPr>
        <w:tc>
          <w:tcPr>
            <w:tcW w:w="9468" w:type="dxa"/>
            <w:tcBorders>
              <w:top w:val="nil"/>
              <w:left w:val="nil"/>
              <w:bottom w:val="nil"/>
              <w:right w:val="nil"/>
            </w:tcBorders>
            <w:shd w:val="clear" w:color="auto" w:fill="auto"/>
            <w:vAlign w:val="center"/>
            <w:hideMark/>
          </w:tcPr>
          <w:p w14:paraId="2B1BFEA2" w14:textId="77777777" w:rsidR="00BD68CB" w:rsidRPr="004F4362" w:rsidRDefault="00BD68CB" w:rsidP="00BD68CB">
            <w:pPr>
              <w:spacing w:before="120" w:line="360" w:lineRule="auto"/>
              <w:jc w:val="both"/>
            </w:pPr>
            <w:r w:rsidRPr="004F4362">
              <w:t>2.1.2. Tầm quan trọng của kỹ năng thuyết trình</w:t>
            </w:r>
          </w:p>
        </w:tc>
        <w:tc>
          <w:tcPr>
            <w:tcW w:w="360" w:type="dxa"/>
            <w:tcBorders>
              <w:top w:val="nil"/>
              <w:left w:val="nil"/>
              <w:bottom w:val="nil"/>
              <w:right w:val="nil"/>
            </w:tcBorders>
            <w:shd w:val="clear" w:color="auto" w:fill="auto"/>
            <w:noWrap/>
            <w:vAlign w:val="bottom"/>
            <w:hideMark/>
          </w:tcPr>
          <w:p w14:paraId="6C04633E" w14:textId="77777777" w:rsidR="00BD68CB" w:rsidRPr="004F4362" w:rsidRDefault="00BD68CB" w:rsidP="00BD68CB">
            <w:pPr>
              <w:spacing w:before="120" w:line="360" w:lineRule="auto"/>
              <w:jc w:val="both"/>
            </w:pPr>
          </w:p>
        </w:tc>
      </w:tr>
      <w:tr w:rsidR="00BD68CB" w:rsidRPr="004F4362" w14:paraId="2AF9891A" w14:textId="77777777" w:rsidTr="00BD68CB">
        <w:trPr>
          <w:trHeight w:val="405"/>
        </w:trPr>
        <w:tc>
          <w:tcPr>
            <w:tcW w:w="9468" w:type="dxa"/>
            <w:tcBorders>
              <w:top w:val="nil"/>
              <w:left w:val="nil"/>
              <w:bottom w:val="nil"/>
              <w:right w:val="nil"/>
            </w:tcBorders>
            <w:shd w:val="clear" w:color="auto" w:fill="auto"/>
            <w:vAlign w:val="center"/>
            <w:hideMark/>
          </w:tcPr>
          <w:p w14:paraId="2781D3E1" w14:textId="77777777" w:rsidR="00BD68CB" w:rsidRPr="004F4362" w:rsidRDefault="00BD68CB" w:rsidP="00BD68CB">
            <w:pPr>
              <w:spacing w:before="120" w:line="360" w:lineRule="auto"/>
              <w:jc w:val="both"/>
              <w:rPr>
                <w:b/>
                <w:bCs/>
              </w:rPr>
            </w:pPr>
            <w:r w:rsidRPr="004F4362">
              <w:rPr>
                <w:b/>
                <w:bCs/>
              </w:rPr>
              <w:t xml:space="preserve">2.2.  Các bước sọan thảo bài thuyết trình </w:t>
            </w:r>
          </w:p>
        </w:tc>
        <w:tc>
          <w:tcPr>
            <w:tcW w:w="360" w:type="dxa"/>
            <w:tcBorders>
              <w:top w:val="nil"/>
              <w:left w:val="nil"/>
              <w:bottom w:val="nil"/>
              <w:right w:val="nil"/>
            </w:tcBorders>
            <w:shd w:val="clear" w:color="auto" w:fill="auto"/>
            <w:noWrap/>
            <w:vAlign w:val="bottom"/>
            <w:hideMark/>
          </w:tcPr>
          <w:p w14:paraId="3AAA1BCE" w14:textId="77777777" w:rsidR="00BD68CB" w:rsidRPr="004F4362" w:rsidRDefault="00BD68CB" w:rsidP="00BD68CB">
            <w:pPr>
              <w:spacing w:before="120" w:line="360" w:lineRule="auto"/>
              <w:jc w:val="both"/>
              <w:rPr>
                <w:b/>
                <w:bCs/>
              </w:rPr>
            </w:pPr>
          </w:p>
        </w:tc>
      </w:tr>
      <w:tr w:rsidR="00BD68CB" w:rsidRPr="004F4362" w14:paraId="4D4CFDD5" w14:textId="77777777" w:rsidTr="00BD68CB">
        <w:trPr>
          <w:trHeight w:val="405"/>
        </w:trPr>
        <w:tc>
          <w:tcPr>
            <w:tcW w:w="9468" w:type="dxa"/>
            <w:tcBorders>
              <w:top w:val="nil"/>
              <w:left w:val="nil"/>
              <w:bottom w:val="nil"/>
              <w:right w:val="nil"/>
            </w:tcBorders>
            <w:shd w:val="clear" w:color="auto" w:fill="auto"/>
            <w:vAlign w:val="center"/>
            <w:hideMark/>
          </w:tcPr>
          <w:p w14:paraId="420D6710" w14:textId="77777777" w:rsidR="00BD68CB" w:rsidRPr="004F4362" w:rsidRDefault="00BD68CB" w:rsidP="00BD68CB">
            <w:pPr>
              <w:spacing w:before="120" w:line="360" w:lineRule="auto"/>
              <w:jc w:val="both"/>
            </w:pPr>
            <w:r w:rsidRPr="004F4362">
              <w:t>2.2.1. Xác định mục tiêu</w:t>
            </w:r>
          </w:p>
        </w:tc>
        <w:tc>
          <w:tcPr>
            <w:tcW w:w="360" w:type="dxa"/>
            <w:tcBorders>
              <w:top w:val="nil"/>
              <w:left w:val="nil"/>
              <w:bottom w:val="nil"/>
              <w:right w:val="nil"/>
            </w:tcBorders>
            <w:shd w:val="clear" w:color="auto" w:fill="auto"/>
            <w:noWrap/>
            <w:vAlign w:val="bottom"/>
            <w:hideMark/>
          </w:tcPr>
          <w:p w14:paraId="1737A8A2" w14:textId="77777777" w:rsidR="00BD68CB" w:rsidRPr="004F4362" w:rsidRDefault="00BD68CB" w:rsidP="00BD68CB">
            <w:pPr>
              <w:spacing w:before="120" w:line="360" w:lineRule="auto"/>
              <w:jc w:val="both"/>
            </w:pPr>
          </w:p>
        </w:tc>
      </w:tr>
      <w:tr w:rsidR="00BD68CB" w:rsidRPr="004F4362" w14:paraId="17D91B14" w14:textId="77777777" w:rsidTr="00BD68CB">
        <w:trPr>
          <w:trHeight w:val="405"/>
        </w:trPr>
        <w:tc>
          <w:tcPr>
            <w:tcW w:w="9468" w:type="dxa"/>
            <w:tcBorders>
              <w:top w:val="nil"/>
              <w:left w:val="nil"/>
              <w:bottom w:val="nil"/>
              <w:right w:val="nil"/>
            </w:tcBorders>
            <w:shd w:val="clear" w:color="auto" w:fill="auto"/>
            <w:vAlign w:val="center"/>
            <w:hideMark/>
          </w:tcPr>
          <w:p w14:paraId="1DB2A9F3" w14:textId="77777777" w:rsidR="00BD68CB" w:rsidRPr="004F4362" w:rsidRDefault="00BD68CB" w:rsidP="00BD68CB">
            <w:pPr>
              <w:spacing w:before="120" w:line="360" w:lineRule="auto"/>
              <w:jc w:val="both"/>
            </w:pPr>
            <w:r w:rsidRPr="004F4362">
              <w:t>2.2.2. Xác định đối tượng</w:t>
            </w:r>
          </w:p>
        </w:tc>
        <w:tc>
          <w:tcPr>
            <w:tcW w:w="360" w:type="dxa"/>
            <w:tcBorders>
              <w:top w:val="nil"/>
              <w:left w:val="nil"/>
              <w:bottom w:val="nil"/>
              <w:right w:val="nil"/>
            </w:tcBorders>
            <w:shd w:val="clear" w:color="auto" w:fill="auto"/>
            <w:noWrap/>
            <w:vAlign w:val="bottom"/>
            <w:hideMark/>
          </w:tcPr>
          <w:p w14:paraId="6A2E9363" w14:textId="77777777" w:rsidR="00BD68CB" w:rsidRPr="004F4362" w:rsidRDefault="00BD68CB" w:rsidP="00BD68CB">
            <w:pPr>
              <w:spacing w:before="120" w:line="360" w:lineRule="auto"/>
              <w:jc w:val="both"/>
            </w:pPr>
          </w:p>
        </w:tc>
      </w:tr>
      <w:tr w:rsidR="00BD68CB" w:rsidRPr="004F4362" w14:paraId="17037955" w14:textId="77777777" w:rsidTr="00BD68CB">
        <w:trPr>
          <w:trHeight w:val="405"/>
        </w:trPr>
        <w:tc>
          <w:tcPr>
            <w:tcW w:w="9468" w:type="dxa"/>
            <w:tcBorders>
              <w:top w:val="nil"/>
              <w:left w:val="nil"/>
              <w:bottom w:val="nil"/>
              <w:right w:val="nil"/>
            </w:tcBorders>
            <w:shd w:val="clear" w:color="auto" w:fill="auto"/>
            <w:vAlign w:val="center"/>
            <w:hideMark/>
          </w:tcPr>
          <w:p w14:paraId="7EF08722" w14:textId="77777777" w:rsidR="00BD68CB" w:rsidRPr="004F4362" w:rsidRDefault="00BD68CB" w:rsidP="00BD68CB">
            <w:pPr>
              <w:spacing w:before="120" w:line="360" w:lineRule="auto"/>
              <w:jc w:val="both"/>
            </w:pPr>
            <w:r w:rsidRPr="004F4362">
              <w:t>2.2.3. Xây dựng tiêu đề, cấu trúc bài thuyết trình</w:t>
            </w:r>
          </w:p>
        </w:tc>
        <w:tc>
          <w:tcPr>
            <w:tcW w:w="360" w:type="dxa"/>
            <w:tcBorders>
              <w:top w:val="nil"/>
              <w:left w:val="nil"/>
              <w:bottom w:val="nil"/>
              <w:right w:val="nil"/>
            </w:tcBorders>
            <w:shd w:val="clear" w:color="auto" w:fill="auto"/>
            <w:noWrap/>
            <w:vAlign w:val="bottom"/>
            <w:hideMark/>
          </w:tcPr>
          <w:p w14:paraId="6C7D1E62" w14:textId="77777777" w:rsidR="00BD68CB" w:rsidRPr="004F4362" w:rsidRDefault="00BD68CB" w:rsidP="00BD68CB">
            <w:pPr>
              <w:spacing w:before="120" w:line="360" w:lineRule="auto"/>
              <w:jc w:val="both"/>
            </w:pPr>
          </w:p>
        </w:tc>
      </w:tr>
      <w:tr w:rsidR="00BD68CB" w:rsidRPr="004F4362" w14:paraId="4011759D" w14:textId="77777777" w:rsidTr="00BD68CB">
        <w:trPr>
          <w:trHeight w:val="405"/>
        </w:trPr>
        <w:tc>
          <w:tcPr>
            <w:tcW w:w="9468" w:type="dxa"/>
            <w:tcBorders>
              <w:top w:val="nil"/>
              <w:left w:val="nil"/>
              <w:bottom w:val="nil"/>
              <w:right w:val="nil"/>
            </w:tcBorders>
            <w:shd w:val="clear" w:color="auto" w:fill="auto"/>
            <w:vAlign w:val="center"/>
            <w:hideMark/>
          </w:tcPr>
          <w:p w14:paraId="7B5282B9" w14:textId="77777777" w:rsidR="00BD68CB" w:rsidRPr="004F4362" w:rsidRDefault="00BD68CB" w:rsidP="00BD68CB">
            <w:pPr>
              <w:spacing w:before="120" w:line="360" w:lineRule="auto"/>
              <w:jc w:val="both"/>
            </w:pPr>
            <w:r w:rsidRPr="004F4362">
              <w:t>2.2.4. Soạn thảo, cấu trúc slides</w:t>
            </w:r>
          </w:p>
        </w:tc>
        <w:tc>
          <w:tcPr>
            <w:tcW w:w="360" w:type="dxa"/>
            <w:tcBorders>
              <w:top w:val="nil"/>
              <w:left w:val="nil"/>
              <w:bottom w:val="nil"/>
              <w:right w:val="nil"/>
            </w:tcBorders>
            <w:shd w:val="clear" w:color="auto" w:fill="auto"/>
            <w:noWrap/>
            <w:vAlign w:val="bottom"/>
            <w:hideMark/>
          </w:tcPr>
          <w:p w14:paraId="276DF309" w14:textId="77777777" w:rsidR="00BD68CB" w:rsidRPr="004F4362" w:rsidRDefault="00BD68CB" w:rsidP="00BD68CB">
            <w:pPr>
              <w:spacing w:before="120" w:line="360" w:lineRule="auto"/>
              <w:jc w:val="both"/>
            </w:pPr>
          </w:p>
        </w:tc>
      </w:tr>
      <w:tr w:rsidR="00BD68CB" w:rsidRPr="004F4362" w14:paraId="6D1BB20E" w14:textId="77777777" w:rsidTr="00BD68CB">
        <w:trPr>
          <w:trHeight w:val="405"/>
        </w:trPr>
        <w:tc>
          <w:tcPr>
            <w:tcW w:w="9468" w:type="dxa"/>
            <w:tcBorders>
              <w:top w:val="nil"/>
              <w:left w:val="nil"/>
              <w:bottom w:val="nil"/>
              <w:right w:val="nil"/>
            </w:tcBorders>
            <w:shd w:val="clear" w:color="auto" w:fill="auto"/>
            <w:vAlign w:val="center"/>
            <w:hideMark/>
          </w:tcPr>
          <w:p w14:paraId="78D9DD9A" w14:textId="77777777" w:rsidR="00BD68CB" w:rsidRPr="004F4362" w:rsidRDefault="00BD68CB" w:rsidP="00BD68CB">
            <w:pPr>
              <w:spacing w:before="120" w:line="360" w:lineRule="auto"/>
              <w:jc w:val="both"/>
              <w:rPr>
                <w:b/>
                <w:bCs/>
              </w:rPr>
            </w:pPr>
            <w:r w:rsidRPr="004F4362">
              <w:rPr>
                <w:b/>
                <w:bCs/>
              </w:rPr>
              <w:t>2.3.      Chuẩn bị trước ngày thuyết trình</w:t>
            </w:r>
          </w:p>
        </w:tc>
        <w:tc>
          <w:tcPr>
            <w:tcW w:w="360" w:type="dxa"/>
            <w:tcBorders>
              <w:top w:val="nil"/>
              <w:left w:val="nil"/>
              <w:bottom w:val="nil"/>
              <w:right w:val="nil"/>
            </w:tcBorders>
            <w:shd w:val="clear" w:color="auto" w:fill="auto"/>
            <w:noWrap/>
            <w:vAlign w:val="bottom"/>
            <w:hideMark/>
          </w:tcPr>
          <w:p w14:paraId="5917476B" w14:textId="77777777" w:rsidR="00BD68CB" w:rsidRPr="004F4362" w:rsidRDefault="00BD68CB" w:rsidP="00BD68CB">
            <w:pPr>
              <w:spacing w:before="120" w:line="360" w:lineRule="auto"/>
              <w:jc w:val="both"/>
              <w:rPr>
                <w:b/>
                <w:bCs/>
              </w:rPr>
            </w:pPr>
          </w:p>
        </w:tc>
      </w:tr>
      <w:tr w:rsidR="00BD68CB" w:rsidRPr="004F4362" w14:paraId="0BB9FBEB" w14:textId="77777777" w:rsidTr="00BD68CB">
        <w:trPr>
          <w:trHeight w:val="405"/>
        </w:trPr>
        <w:tc>
          <w:tcPr>
            <w:tcW w:w="9468" w:type="dxa"/>
            <w:tcBorders>
              <w:top w:val="nil"/>
              <w:left w:val="nil"/>
              <w:bottom w:val="nil"/>
              <w:right w:val="nil"/>
            </w:tcBorders>
            <w:shd w:val="clear" w:color="auto" w:fill="auto"/>
            <w:vAlign w:val="center"/>
            <w:hideMark/>
          </w:tcPr>
          <w:p w14:paraId="5A8AA949" w14:textId="77777777" w:rsidR="00BD68CB" w:rsidRPr="004F4362" w:rsidRDefault="00BD68CB" w:rsidP="00BD68CB">
            <w:pPr>
              <w:spacing w:before="120" w:line="360" w:lineRule="auto"/>
              <w:jc w:val="both"/>
            </w:pPr>
            <w:r w:rsidRPr="004F4362">
              <w:t>2.3.1. Địa điểm</w:t>
            </w:r>
          </w:p>
        </w:tc>
        <w:tc>
          <w:tcPr>
            <w:tcW w:w="360" w:type="dxa"/>
            <w:tcBorders>
              <w:top w:val="nil"/>
              <w:left w:val="nil"/>
              <w:bottom w:val="nil"/>
              <w:right w:val="nil"/>
            </w:tcBorders>
            <w:shd w:val="clear" w:color="auto" w:fill="auto"/>
            <w:noWrap/>
            <w:vAlign w:val="bottom"/>
            <w:hideMark/>
          </w:tcPr>
          <w:p w14:paraId="148D4C6F" w14:textId="77777777" w:rsidR="00BD68CB" w:rsidRPr="004F4362" w:rsidRDefault="00BD68CB" w:rsidP="00BD68CB">
            <w:pPr>
              <w:spacing w:before="120" w:line="360" w:lineRule="auto"/>
              <w:jc w:val="both"/>
            </w:pPr>
          </w:p>
        </w:tc>
      </w:tr>
      <w:tr w:rsidR="00BD68CB" w:rsidRPr="004F4362" w14:paraId="7AEC67F9" w14:textId="77777777" w:rsidTr="00BD68CB">
        <w:trPr>
          <w:trHeight w:val="405"/>
        </w:trPr>
        <w:tc>
          <w:tcPr>
            <w:tcW w:w="9468" w:type="dxa"/>
            <w:tcBorders>
              <w:top w:val="nil"/>
              <w:left w:val="nil"/>
              <w:bottom w:val="nil"/>
              <w:right w:val="nil"/>
            </w:tcBorders>
            <w:shd w:val="clear" w:color="auto" w:fill="auto"/>
            <w:vAlign w:val="center"/>
            <w:hideMark/>
          </w:tcPr>
          <w:p w14:paraId="790225AF" w14:textId="77777777" w:rsidR="00BD68CB" w:rsidRPr="004F4362" w:rsidRDefault="00BD68CB" w:rsidP="00BD68CB">
            <w:pPr>
              <w:spacing w:before="120" w:line="360" w:lineRule="auto"/>
              <w:jc w:val="both"/>
            </w:pPr>
            <w:r w:rsidRPr="004F4362">
              <w:t>2.3.2. Phương tiện hỗ trợ</w:t>
            </w:r>
          </w:p>
        </w:tc>
        <w:tc>
          <w:tcPr>
            <w:tcW w:w="360" w:type="dxa"/>
            <w:tcBorders>
              <w:top w:val="nil"/>
              <w:left w:val="nil"/>
              <w:bottom w:val="nil"/>
              <w:right w:val="nil"/>
            </w:tcBorders>
            <w:shd w:val="clear" w:color="auto" w:fill="auto"/>
            <w:noWrap/>
            <w:vAlign w:val="bottom"/>
            <w:hideMark/>
          </w:tcPr>
          <w:p w14:paraId="626C9712" w14:textId="77777777" w:rsidR="00BD68CB" w:rsidRPr="004F4362" w:rsidRDefault="00BD68CB" w:rsidP="00BD68CB">
            <w:pPr>
              <w:spacing w:before="120" w:line="360" w:lineRule="auto"/>
              <w:jc w:val="both"/>
            </w:pPr>
          </w:p>
        </w:tc>
      </w:tr>
      <w:tr w:rsidR="00BD68CB" w:rsidRPr="004F4362" w14:paraId="48EA49DC" w14:textId="77777777" w:rsidTr="00BD68CB">
        <w:trPr>
          <w:trHeight w:val="405"/>
        </w:trPr>
        <w:tc>
          <w:tcPr>
            <w:tcW w:w="9468" w:type="dxa"/>
            <w:tcBorders>
              <w:top w:val="nil"/>
              <w:left w:val="nil"/>
              <w:bottom w:val="nil"/>
              <w:right w:val="nil"/>
            </w:tcBorders>
            <w:shd w:val="clear" w:color="auto" w:fill="auto"/>
            <w:vAlign w:val="center"/>
            <w:hideMark/>
          </w:tcPr>
          <w:p w14:paraId="5A5DC4E0" w14:textId="77777777" w:rsidR="00BD68CB" w:rsidRPr="004F4362" w:rsidRDefault="00BD68CB" w:rsidP="00BD68CB">
            <w:pPr>
              <w:spacing w:before="120" w:line="360" w:lineRule="auto"/>
              <w:jc w:val="both"/>
            </w:pPr>
            <w:r w:rsidRPr="004F4362">
              <w:t>2.3.3. Luyện tập</w:t>
            </w:r>
          </w:p>
        </w:tc>
        <w:tc>
          <w:tcPr>
            <w:tcW w:w="360" w:type="dxa"/>
            <w:tcBorders>
              <w:top w:val="nil"/>
              <w:left w:val="nil"/>
              <w:bottom w:val="nil"/>
              <w:right w:val="nil"/>
            </w:tcBorders>
            <w:shd w:val="clear" w:color="auto" w:fill="auto"/>
            <w:noWrap/>
            <w:vAlign w:val="bottom"/>
            <w:hideMark/>
          </w:tcPr>
          <w:p w14:paraId="5A56A44F" w14:textId="77777777" w:rsidR="00BD68CB" w:rsidRPr="004F4362" w:rsidRDefault="00BD68CB" w:rsidP="00BD68CB">
            <w:pPr>
              <w:spacing w:before="120" w:line="360" w:lineRule="auto"/>
              <w:jc w:val="both"/>
            </w:pPr>
          </w:p>
        </w:tc>
      </w:tr>
      <w:tr w:rsidR="00BD68CB" w:rsidRPr="004F4362" w14:paraId="2834A0B2" w14:textId="77777777" w:rsidTr="00BD68CB">
        <w:trPr>
          <w:trHeight w:val="405"/>
        </w:trPr>
        <w:tc>
          <w:tcPr>
            <w:tcW w:w="9468" w:type="dxa"/>
            <w:tcBorders>
              <w:top w:val="nil"/>
              <w:left w:val="nil"/>
              <w:bottom w:val="nil"/>
              <w:right w:val="nil"/>
            </w:tcBorders>
            <w:shd w:val="clear" w:color="auto" w:fill="auto"/>
            <w:vAlign w:val="center"/>
            <w:hideMark/>
          </w:tcPr>
          <w:p w14:paraId="5F204A9F" w14:textId="77777777" w:rsidR="00BD68CB" w:rsidRPr="004F4362" w:rsidRDefault="00BD68CB" w:rsidP="00BD68CB">
            <w:pPr>
              <w:spacing w:before="120" w:line="360" w:lineRule="auto"/>
              <w:jc w:val="both"/>
              <w:rPr>
                <w:b/>
                <w:bCs/>
              </w:rPr>
            </w:pPr>
            <w:r w:rsidRPr="004F4362">
              <w:rPr>
                <w:b/>
                <w:bCs/>
              </w:rPr>
              <w:t>2.4.      Kỹ năng khi thuyết trình</w:t>
            </w:r>
          </w:p>
        </w:tc>
        <w:tc>
          <w:tcPr>
            <w:tcW w:w="360" w:type="dxa"/>
            <w:tcBorders>
              <w:top w:val="nil"/>
              <w:left w:val="nil"/>
              <w:bottom w:val="nil"/>
              <w:right w:val="nil"/>
            </w:tcBorders>
            <w:shd w:val="clear" w:color="auto" w:fill="auto"/>
            <w:noWrap/>
            <w:vAlign w:val="bottom"/>
            <w:hideMark/>
          </w:tcPr>
          <w:p w14:paraId="74DB9D76" w14:textId="77777777" w:rsidR="00BD68CB" w:rsidRPr="004F4362" w:rsidRDefault="00BD68CB" w:rsidP="00BD68CB">
            <w:pPr>
              <w:spacing w:before="120" w:line="360" w:lineRule="auto"/>
              <w:jc w:val="both"/>
              <w:rPr>
                <w:b/>
                <w:bCs/>
              </w:rPr>
            </w:pPr>
          </w:p>
        </w:tc>
      </w:tr>
      <w:tr w:rsidR="00BD68CB" w:rsidRPr="004F4362" w14:paraId="471D8E94" w14:textId="77777777" w:rsidTr="00BD68CB">
        <w:trPr>
          <w:trHeight w:val="405"/>
        </w:trPr>
        <w:tc>
          <w:tcPr>
            <w:tcW w:w="9468" w:type="dxa"/>
            <w:tcBorders>
              <w:top w:val="nil"/>
              <w:left w:val="nil"/>
              <w:bottom w:val="nil"/>
              <w:right w:val="nil"/>
            </w:tcBorders>
            <w:shd w:val="clear" w:color="auto" w:fill="auto"/>
            <w:vAlign w:val="center"/>
            <w:hideMark/>
          </w:tcPr>
          <w:p w14:paraId="060584A4" w14:textId="77777777" w:rsidR="00BD68CB" w:rsidRPr="004F4362" w:rsidRDefault="00BD68CB" w:rsidP="00BD68CB">
            <w:pPr>
              <w:spacing w:before="120" w:line="360" w:lineRule="auto"/>
              <w:jc w:val="both"/>
            </w:pPr>
            <w:r w:rsidRPr="004F4362">
              <w:t>2.4.1. Kiểm soát tâm lý</w:t>
            </w:r>
          </w:p>
        </w:tc>
        <w:tc>
          <w:tcPr>
            <w:tcW w:w="360" w:type="dxa"/>
            <w:tcBorders>
              <w:top w:val="nil"/>
              <w:left w:val="nil"/>
              <w:bottom w:val="nil"/>
              <w:right w:val="nil"/>
            </w:tcBorders>
            <w:shd w:val="clear" w:color="auto" w:fill="auto"/>
            <w:noWrap/>
            <w:vAlign w:val="bottom"/>
            <w:hideMark/>
          </w:tcPr>
          <w:p w14:paraId="1CBE2EFE" w14:textId="77777777" w:rsidR="00BD68CB" w:rsidRPr="004F4362" w:rsidRDefault="00BD68CB" w:rsidP="00BD68CB">
            <w:pPr>
              <w:spacing w:before="120" w:line="360" w:lineRule="auto"/>
              <w:jc w:val="both"/>
            </w:pPr>
          </w:p>
        </w:tc>
      </w:tr>
      <w:tr w:rsidR="00BD68CB" w:rsidRPr="004F4362" w14:paraId="2EFDB4B8" w14:textId="77777777" w:rsidTr="00BD68CB">
        <w:trPr>
          <w:trHeight w:val="405"/>
        </w:trPr>
        <w:tc>
          <w:tcPr>
            <w:tcW w:w="9468" w:type="dxa"/>
            <w:tcBorders>
              <w:top w:val="nil"/>
              <w:left w:val="nil"/>
              <w:bottom w:val="nil"/>
              <w:right w:val="nil"/>
            </w:tcBorders>
            <w:shd w:val="clear" w:color="auto" w:fill="auto"/>
            <w:vAlign w:val="center"/>
            <w:hideMark/>
          </w:tcPr>
          <w:p w14:paraId="53F3A878" w14:textId="77777777" w:rsidR="00BD68CB" w:rsidRPr="004F4362" w:rsidRDefault="00BD68CB" w:rsidP="00BD68CB">
            <w:pPr>
              <w:spacing w:before="120" w:line="360" w:lineRule="auto"/>
              <w:jc w:val="both"/>
            </w:pPr>
            <w:r w:rsidRPr="004F4362">
              <w:t>2.4.2. Phong cách thuyết trình</w:t>
            </w:r>
          </w:p>
        </w:tc>
        <w:tc>
          <w:tcPr>
            <w:tcW w:w="360" w:type="dxa"/>
            <w:tcBorders>
              <w:top w:val="nil"/>
              <w:left w:val="nil"/>
              <w:bottom w:val="nil"/>
              <w:right w:val="nil"/>
            </w:tcBorders>
            <w:shd w:val="clear" w:color="auto" w:fill="auto"/>
            <w:noWrap/>
            <w:vAlign w:val="bottom"/>
            <w:hideMark/>
          </w:tcPr>
          <w:p w14:paraId="4592E23A" w14:textId="77777777" w:rsidR="00BD68CB" w:rsidRPr="004F4362" w:rsidRDefault="00BD68CB" w:rsidP="00BD68CB">
            <w:pPr>
              <w:spacing w:before="120" w:line="360" w:lineRule="auto"/>
              <w:jc w:val="both"/>
            </w:pPr>
          </w:p>
        </w:tc>
      </w:tr>
      <w:tr w:rsidR="00BD68CB" w:rsidRPr="004F4362" w14:paraId="79E896EE" w14:textId="77777777" w:rsidTr="00BD68CB">
        <w:trPr>
          <w:trHeight w:val="405"/>
        </w:trPr>
        <w:tc>
          <w:tcPr>
            <w:tcW w:w="9468" w:type="dxa"/>
            <w:tcBorders>
              <w:top w:val="nil"/>
              <w:left w:val="nil"/>
              <w:bottom w:val="nil"/>
              <w:right w:val="nil"/>
            </w:tcBorders>
            <w:shd w:val="clear" w:color="auto" w:fill="auto"/>
            <w:vAlign w:val="center"/>
            <w:hideMark/>
          </w:tcPr>
          <w:p w14:paraId="560AD507" w14:textId="77777777" w:rsidR="00BD68CB" w:rsidRPr="004F4362" w:rsidRDefault="00BD68CB" w:rsidP="00BD68CB">
            <w:pPr>
              <w:spacing w:before="120" w:line="360" w:lineRule="auto"/>
              <w:jc w:val="both"/>
            </w:pPr>
            <w:r w:rsidRPr="004F4362">
              <w:t>2.4.3. Kiểm soát bài thuyết trình</w:t>
            </w:r>
          </w:p>
        </w:tc>
        <w:tc>
          <w:tcPr>
            <w:tcW w:w="360" w:type="dxa"/>
            <w:tcBorders>
              <w:top w:val="nil"/>
              <w:left w:val="nil"/>
              <w:bottom w:val="nil"/>
              <w:right w:val="nil"/>
            </w:tcBorders>
            <w:shd w:val="clear" w:color="auto" w:fill="auto"/>
            <w:noWrap/>
            <w:vAlign w:val="bottom"/>
            <w:hideMark/>
          </w:tcPr>
          <w:p w14:paraId="789B53BE" w14:textId="77777777" w:rsidR="00BD68CB" w:rsidRPr="004F4362" w:rsidRDefault="00BD68CB" w:rsidP="00BD68CB">
            <w:pPr>
              <w:spacing w:before="120" w:line="360" w:lineRule="auto"/>
              <w:jc w:val="both"/>
            </w:pPr>
          </w:p>
        </w:tc>
      </w:tr>
      <w:tr w:rsidR="00BD68CB" w:rsidRPr="004F4362" w14:paraId="0EF2C1EB" w14:textId="77777777" w:rsidTr="00BD68CB">
        <w:trPr>
          <w:trHeight w:val="405"/>
        </w:trPr>
        <w:tc>
          <w:tcPr>
            <w:tcW w:w="9828" w:type="dxa"/>
            <w:gridSpan w:val="2"/>
            <w:tcBorders>
              <w:top w:val="nil"/>
              <w:left w:val="nil"/>
              <w:bottom w:val="nil"/>
              <w:right w:val="nil"/>
            </w:tcBorders>
            <w:shd w:val="clear" w:color="auto" w:fill="auto"/>
            <w:vAlign w:val="center"/>
            <w:hideMark/>
          </w:tcPr>
          <w:p w14:paraId="6AF332DA" w14:textId="005C366D" w:rsidR="00BD68CB" w:rsidRPr="004F4362" w:rsidRDefault="00BD68CB" w:rsidP="00BD68CB">
            <w:pPr>
              <w:spacing w:before="120" w:line="360" w:lineRule="auto"/>
              <w:rPr>
                <w:b/>
                <w:bCs/>
              </w:rPr>
            </w:pPr>
            <w:r w:rsidRPr="004F4362">
              <w:rPr>
                <w:b/>
                <w:bCs/>
              </w:rPr>
              <w:t xml:space="preserve">CHƯƠNG 3. KỸ NĂNG LÀM VIỆC NHÓM                                </w:t>
            </w:r>
            <w:r w:rsidR="002719FF">
              <w:rPr>
                <w:i/>
              </w:rPr>
              <w:t>Thời gian: 5</w:t>
            </w:r>
            <w:r w:rsidRPr="004F4362">
              <w:rPr>
                <w:i/>
              </w:rPr>
              <w:t xml:space="preserve"> giờ</w:t>
            </w:r>
          </w:p>
        </w:tc>
      </w:tr>
      <w:tr w:rsidR="00BD68CB" w:rsidRPr="004F4362" w14:paraId="20F52575" w14:textId="77777777" w:rsidTr="00BD68CB">
        <w:trPr>
          <w:trHeight w:val="405"/>
        </w:trPr>
        <w:tc>
          <w:tcPr>
            <w:tcW w:w="9468" w:type="dxa"/>
            <w:tcBorders>
              <w:top w:val="nil"/>
              <w:left w:val="nil"/>
              <w:bottom w:val="nil"/>
              <w:right w:val="nil"/>
            </w:tcBorders>
            <w:shd w:val="clear" w:color="auto" w:fill="auto"/>
            <w:vAlign w:val="center"/>
            <w:hideMark/>
          </w:tcPr>
          <w:p w14:paraId="12061D6E" w14:textId="77777777" w:rsidR="00BD68CB" w:rsidRPr="004F4362" w:rsidRDefault="00BD68CB" w:rsidP="00BD68CB">
            <w:pPr>
              <w:spacing w:before="120" w:line="360" w:lineRule="auto"/>
              <w:ind w:firstLineChars="200" w:firstLine="562"/>
              <w:jc w:val="both"/>
            </w:pPr>
            <w:r w:rsidRPr="004F4362">
              <w:rPr>
                <w:b/>
                <w:bCs/>
              </w:rPr>
              <w:t xml:space="preserve">Mục tiêu:  </w:t>
            </w:r>
            <w:r w:rsidRPr="004F4362">
              <w:t xml:space="preserve">Sau khi học bài này, người học có khả năng như sau: </w:t>
            </w:r>
          </w:p>
          <w:p w14:paraId="0FA3BC43" w14:textId="77777777" w:rsidR="00BD68CB" w:rsidRPr="004F4362" w:rsidRDefault="00BD68CB" w:rsidP="00A447BA">
            <w:pPr>
              <w:numPr>
                <w:ilvl w:val="0"/>
                <w:numId w:val="149"/>
              </w:numPr>
              <w:spacing w:before="120" w:line="360" w:lineRule="auto"/>
              <w:contextualSpacing/>
              <w:jc w:val="both"/>
            </w:pPr>
            <w:r w:rsidRPr="004F4362">
              <w:lastRenderedPageBreak/>
              <w:t xml:space="preserve">Trình bày được những lý do phải làm việc theo nhóm tại môi trường doanh nghiệp và môi trường học tập; </w:t>
            </w:r>
          </w:p>
          <w:p w14:paraId="177A0BC4" w14:textId="77777777" w:rsidR="00BD68CB" w:rsidRPr="004F4362" w:rsidRDefault="00BD68CB" w:rsidP="00A447BA">
            <w:pPr>
              <w:numPr>
                <w:ilvl w:val="0"/>
                <w:numId w:val="149"/>
              </w:numPr>
              <w:spacing w:before="120" w:line="360" w:lineRule="auto"/>
              <w:contextualSpacing/>
              <w:jc w:val="both"/>
            </w:pPr>
            <w:r w:rsidRPr="004F4362">
              <w:t>Nêu lên được kiến thức cơ bản về nhóm như khái niệm, quá trình phát triển nhóm và phân loại nhóm</w:t>
            </w:r>
          </w:p>
          <w:p w14:paraId="4022253C" w14:textId="77777777" w:rsidR="00BD68CB" w:rsidRPr="004F4362" w:rsidRDefault="00BD68CB" w:rsidP="00A447BA">
            <w:pPr>
              <w:numPr>
                <w:ilvl w:val="0"/>
                <w:numId w:val="149"/>
              </w:numPr>
              <w:spacing w:before="120" w:line="360" w:lineRule="auto"/>
              <w:contextualSpacing/>
              <w:jc w:val="both"/>
              <w:rPr>
                <w:b/>
                <w:bCs/>
              </w:rPr>
            </w:pPr>
            <w:r w:rsidRPr="004F4362">
              <w:t xml:space="preserve">Liệt kê được các kỹ năng cá nhân trong phối hợp với các thành viên khác trong nhóm. </w:t>
            </w:r>
          </w:p>
          <w:p w14:paraId="78FB5020" w14:textId="77777777" w:rsidR="00BD68CB" w:rsidRPr="004F4362" w:rsidRDefault="00BD68CB" w:rsidP="00A447BA">
            <w:pPr>
              <w:numPr>
                <w:ilvl w:val="0"/>
                <w:numId w:val="149"/>
              </w:numPr>
              <w:spacing w:before="120" w:line="360" w:lineRule="auto"/>
              <w:contextualSpacing/>
              <w:jc w:val="both"/>
              <w:rPr>
                <w:b/>
                <w:bCs/>
              </w:rPr>
            </w:pPr>
            <w:r w:rsidRPr="004F4362">
              <w:t>Tham gia tích cực vào các hoạt động thảo luận, góp ý để giải quyết các vấn đề liên quan đến nội dung công việc</w:t>
            </w:r>
          </w:p>
          <w:p w14:paraId="5C3DD9F4" w14:textId="77777777" w:rsidR="00BD68CB" w:rsidRPr="004F4362" w:rsidRDefault="00BD68CB" w:rsidP="00BD68CB">
            <w:pPr>
              <w:spacing w:before="120" w:line="360" w:lineRule="auto"/>
              <w:jc w:val="both"/>
              <w:rPr>
                <w:b/>
                <w:bCs/>
              </w:rPr>
            </w:pPr>
            <w:r w:rsidRPr="004F4362">
              <w:rPr>
                <w:b/>
                <w:bCs/>
              </w:rPr>
              <w:t>Nội dung chương:</w:t>
            </w:r>
          </w:p>
          <w:p w14:paraId="4BDF4912" w14:textId="77777777" w:rsidR="00BD68CB" w:rsidRPr="004F4362" w:rsidRDefault="00BD68CB" w:rsidP="00BD68CB">
            <w:pPr>
              <w:spacing w:before="120" w:line="360" w:lineRule="auto"/>
              <w:rPr>
                <w:b/>
                <w:bCs/>
              </w:rPr>
            </w:pPr>
            <w:r w:rsidRPr="004F4362">
              <w:rPr>
                <w:b/>
                <w:bCs/>
              </w:rPr>
              <w:t xml:space="preserve">3.1. Khái quát </w:t>
            </w:r>
          </w:p>
        </w:tc>
        <w:tc>
          <w:tcPr>
            <w:tcW w:w="360" w:type="dxa"/>
            <w:tcBorders>
              <w:top w:val="nil"/>
              <w:left w:val="nil"/>
              <w:bottom w:val="nil"/>
              <w:right w:val="nil"/>
            </w:tcBorders>
            <w:shd w:val="clear" w:color="auto" w:fill="auto"/>
            <w:noWrap/>
            <w:vAlign w:val="bottom"/>
            <w:hideMark/>
          </w:tcPr>
          <w:p w14:paraId="500312CD" w14:textId="77777777" w:rsidR="00BD68CB" w:rsidRPr="004F4362" w:rsidRDefault="00BD68CB" w:rsidP="00BD68CB">
            <w:pPr>
              <w:spacing w:before="120" w:line="360" w:lineRule="auto"/>
              <w:rPr>
                <w:b/>
                <w:bCs/>
              </w:rPr>
            </w:pPr>
          </w:p>
        </w:tc>
      </w:tr>
      <w:tr w:rsidR="00BD68CB" w:rsidRPr="004F4362" w14:paraId="216381FA" w14:textId="77777777" w:rsidTr="00BD68CB">
        <w:trPr>
          <w:trHeight w:val="405"/>
        </w:trPr>
        <w:tc>
          <w:tcPr>
            <w:tcW w:w="9468" w:type="dxa"/>
            <w:tcBorders>
              <w:top w:val="nil"/>
              <w:left w:val="nil"/>
              <w:bottom w:val="nil"/>
              <w:right w:val="nil"/>
            </w:tcBorders>
            <w:shd w:val="clear" w:color="auto" w:fill="auto"/>
            <w:vAlign w:val="center"/>
            <w:hideMark/>
          </w:tcPr>
          <w:p w14:paraId="77AAAAF4" w14:textId="77777777" w:rsidR="00BD68CB" w:rsidRPr="004F4362" w:rsidRDefault="00BD68CB" w:rsidP="00BD68CB">
            <w:pPr>
              <w:spacing w:before="120" w:line="360" w:lineRule="auto"/>
            </w:pPr>
            <w:r w:rsidRPr="004F4362">
              <w:t xml:space="preserve">3.1.1. Khái niệm </w:t>
            </w:r>
          </w:p>
        </w:tc>
        <w:tc>
          <w:tcPr>
            <w:tcW w:w="360" w:type="dxa"/>
            <w:tcBorders>
              <w:top w:val="nil"/>
              <w:left w:val="nil"/>
              <w:bottom w:val="nil"/>
              <w:right w:val="nil"/>
            </w:tcBorders>
            <w:shd w:val="clear" w:color="auto" w:fill="auto"/>
            <w:noWrap/>
            <w:vAlign w:val="bottom"/>
            <w:hideMark/>
          </w:tcPr>
          <w:p w14:paraId="696D4E58" w14:textId="77777777" w:rsidR="00BD68CB" w:rsidRPr="004F4362" w:rsidRDefault="00BD68CB" w:rsidP="00BD68CB">
            <w:pPr>
              <w:spacing w:before="120" w:line="360" w:lineRule="auto"/>
            </w:pPr>
          </w:p>
        </w:tc>
      </w:tr>
      <w:tr w:rsidR="00BD68CB" w:rsidRPr="004F4362" w14:paraId="2B83AF1B" w14:textId="77777777" w:rsidTr="00BD68CB">
        <w:trPr>
          <w:trHeight w:val="405"/>
        </w:trPr>
        <w:tc>
          <w:tcPr>
            <w:tcW w:w="9468" w:type="dxa"/>
            <w:tcBorders>
              <w:top w:val="nil"/>
              <w:left w:val="nil"/>
              <w:bottom w:val="nil"/>
              <w:right w:val="nil"/>
            </w:tcBorders>
            <w:shd w:val="clear" w:color="auto" w:fill="auto"/>
            <w:vAlign w:val="center"/>
            <w:hideMark/>
          </w:tcPr>
          <w:p w14:paraId="017E1EE7" w14:textId="77777777" w:rsidR="00BD68CB" w:rsidRPr="004F4362" w:rsidRDefault="00BD68CB" w:rsidP="00BD68CB">
            <w:pPr>
              <w:spacing w:before="120" w:line="360" w:lineRule="auto"/>
            </w:pPr>
            <w:r w:rsidRPr="004F4362">
              <w:t>3.1.2. Tầm quan trọng của kỹ năng làm việc nhóm</w:t>
            </w:r>
          </w:p>
        </w:tc>
        <w:tc>
          <w:tcPr>
            <w:tcW w:w="360" w:type="dxa"/>
            <w:tcBorders>
              <w:top w:val="nil"/>
              <w:left w:val="nil"/>
              <w:bottom w:val="nil"/>
              <w:right w:val="nil"/>
            </w:tcBorders>
            <w:shd w:val="clear" w:color="auto" w:fill="auto"/>
            <w:noWrap/>
            <w:vAlign w:val="bottom"/>
            <w:hideMark/>
          </w:tcPr>
          <w:p w14:paraId="5E74378B" w14:textId="77777777" w:rsidR="00BD68CB" w:rsidRPr="004F4362" w:rsidRDefault="00BD68CB" w:rsidP="00BD68CB">
            <w:pPr>
              <w:spacing w:before="120" w:line="360" w:lineRule="auto"/>
            </w:pPr>
          </w:p>
        </w:tc>
      </w:tr>
      <w:tr w:rsidR="00BD68CB" w:rsidRPr="004F4362" w14:paraId="0BF6233E" w14:textId="77777777" w:rsidTr="00BD68CB">
        <w:trPr>
          <w:trHeight w:val="405"/>
        </w:trPr>
        <w:tc>
          <w:tcPr>
            <w:tcW w:w="9468" w:type="dxa"/>
            <w:tcBorders>
              <w:top w:val="nil"/>
              <w:left w:val="nil"/>
              <w:bottom w:val="nil"/>
              <w:right w:val="nil"/>
            </w:tcBorders>
            <w:shd w:val="clear" w:color="auto" w:fill="auto"/>
            <w:vAlign w:val="center"/>
            <w:hideMark/>
          </w:tcPr>
          <w:p w14:paraId="75E17B6B" w14:textId="77777777" w:rsidR="00BD68CB" w:rsidRPr="004F4362" w:rsidRDefault="00BD68CB" w:rsidP="00BD68CB">
            <w:pPr>
              <w:spacing w:before="120" w:line="360" w:lineRule="auto"/>
              <w:rPr>
                <w:b/>
                <w:bCs/>
              </w:rPr>
            </w:pPr>
            <w:r w:rsidRPr="004F4362">
              <w:rPr>
                <w:b/>
                <w:bCs/>
              </w:rPr>
              <w:t>3.2. Nhóm, phân loại nhóm</w:t>
            </w:r>
          </w:p>
        </w:tc>
        <w:tc>
          <w:tcPr>
            <w:tcW w:w="360" w:type="dxa"/>
            <w:tcBorders>
              <w:top w:val="nil"/>
              <w:left w:val="nil"/>
              <w:bottom w:val="nil"/>
              <w:right w:val="nil"/>
            </w:tcBorders>
            <w:shd w:val="clear" w:color="auto" w:fill="auto"/>
            <w:noWrap/>
            <w:vAlign w:val="bottom"/>
            <w:hideMark/>
          </w:tcPr>
          <w:p w14:paraId="6648A531" w14:textId="77777777" w:rsidR="00BD68CB" w:rsidRPr="004F4362" w:rsidRDefault="00BD68CB" w:rsidP="00BD68CB">
            <w:pPr>
              <w:spacing w:before="120" w:line="360" w:lineRule="auto"/>
              <w:rPr>
                <w:b/>
                <w:bCs/>
              </w:rPr>
            </w:pPr>
          </w:p>
        </w:tc>
      </w:tr>
      <w:tr w:rsidR="00BD68CB" w:rsidRPr="004F4362" w14:paraId="349A8A80" w14:textId="77777777" w:rsidTr="00BD68CB">
        <w:trPr>
          <w:trHeight w:val="405"/>
        </w:trPr>
        <w:tc>
          <w:tcPr>
            <w:tcW w:w="9468" w:type="dxa"/>
            <w:tcBorders>
              <w:top w:val="nil"/>
              <w:left w:val="nil"/>
              <w:bottom w:val="nil"/>
              <w:right w:val="nil"/>
            </w:tcBorders>
            <w:shd w:val="clear" w:color="auto" w:fill="auto"/>
            <w:vAlign w:val="center"/>
            <w:hideMark/>
          </w:tcPr>
          <w:p w14:paraId="7CB2BE36" w14:textId="77777777" w:rsidR="00BD68CB" w:rsidRPr="004F4362" w:rsidRDefault="00BD68CB" w:rsidP="00BD68CB">
            <w:pPr>
              <w:spacing w:before="120" w:line="360" w:lineRule="auto"/>
            </w:pPr>
            <w:r w:rsidRPr="004F4362">
              <w:t>3.2.1. Nhóm</w:t>
            </w:r>
          </w:p>
        </w:tc>
        <w:tc>
          <w:tcPr>
            <w:tcW w:w="360" w:type="dxa"/>
            <w:tcBorders>
              <w:top w:val="nil"/>
              <w:left w:val="nil"/>
              <w:bottom w:val="nil"/>
              <w:right w:val="nil"/>
            </w:tcBorders>
            <w:shd w:val="clear" w:color="auto" w:fill="auto"/>
            <w:noWrap/>
            <w:vAlign w:val="bottom"/>
            <w:hideMark/>
          </w:tcPr>
          <w:p w14:paraId="703822C3" w14:textId="77777777" w:rsidR="00BD68CB" w:rsidRPr="004F4362" w:rsidRDefault="00BD68CB" w:rsidP="00BD68CB">
            <w:pPr>
              <w:spacing w:before="120" w:line="360" w:lineRule="auto"/>
            </w:pPr>
          </w:p>
        </w:tc>
      </w:tr>
      <w:tr w:rsidR="00BD68CB" w:rsidRPr="004F4362" w14:paraId="4C6E6597" w14:textId="77777777" w:rsidTr="00BD68CB">
        <w:trPr>
          <w:trHeight w:val="405"/>
        </w:trPr>
        <w:tc>
          <w:tcPr>
            <w:tcW w:w="9468" w:type="dxa"/>
            <w:tcBorders>
              <w:top w:val="nil"/>
              <w:left w:val="nil"/>
              <w:bottom w:val="nil"/>
              <w:right w:val="nil"/>
            </w:tcBorders>
            <w:shd w:val="clear" w:color="auto" w:fill="auto"/>
            <w:vAlign w:val="center"/>
            <w:hideMark/>
          </w:tcPr>
          <w:p w14:paraId="27C02D7D" w14:textId="77777777" w:rsidR="00BD68CB" w:rsidRPr="004F4362" w:rsidRDefault="00BD68CB" w:rsidP="00BD68CB">
            <w:pPr>
              <w:spacing w:before="120" w:line="360" w:lineRule="auto"/>
            </w:pPr>
            <w:r w:rsidRPr="004F4362">
              <w:t>3.2.2. Phân loại nhóm</w:t>
            </w:r>
          </w:p>
        </w:tc>
        <w:tc>
          <w:tcPr>
            <w:tcW w:w="360" w:type="dxa"/>
            <w:tcBorders>
              <w:top w:val="nil"/>
              <w:left w:val="nil"/>
              <w:bottom w:val="nil"/>
              <w:right w:val="nil"/>
            </w:tcBorders>
            <w:shd w:val="clear" w:color="auto" w:fill="auto"/>
            <w:noWrap/>
            <w:vAlign w:val="bottom"/>
            <w:hideMark/>
          </w:tcPr>
          <w:p w14:paraId="129DD7D9" w14:textId="77777777" w:rsidR="00BD68CB" w:rsidRPr="004F4362" w:rsidRDefault="00BD68CB" w:rsidP="00BD68CB">
            <w:pPr>
              <w:spacing w:before="120" w:line="360" w:lineRule="auto"/>
            </w:pPr>
          </w:p>
        </w:tc>
      </w:tr>
      <w:tr w:rsidR="00BD68CB" w:rsidRPr="004F4362" w14:paraId="0844059F" w14:textId="77777777" w:rsidTr="00BD68CB">
        <w:trPr>
          <w:trHeight w:val="405"/>
        </w:trPr>
        <w:tc>
          <w:tcPr>
            <w:tcW w:w="9468" w:type="dxa"/>
            <w:tcBorders>
              <w:top w:val="nil"/>
              <w:left w:val="nil"/>
              <w:bottom w:val="nil"/>
              <w:right w:val="nil"/>
            </w:tcBorders>
            <w:shd w:val="clear" w:color="auto" w:fill="auto"/>
            <w:vAlign w:val="center"/>
            <w:hideMark/>
          </w:tcPr>
          <w:p w14:paraId="423C2FD1" w14:textId="77777777" w:rsidR="00BD68CB" w:rsidRPr="004F4362" w:rsidRDefault="00BD68CB" w:rsidP="00BD68CB">
            <w:pPr>
              <w:spacing w:before="120" w:line="360" w:lineRule="auto"/>
              <w:rPr>
                <w:b/>
                <w:bCs/>
              </w:rPr>
            </w:pPr>
            <w:r w:rsidRPr="004F4362">
              <w:rPr>
                <w:b/>
                <w:bCs/>
              </w:rPr>
              <w:t>3.3. Hoạt động nhóm</w:t>
            </w:r>
          </w:p>
        </w:tc>
        <w:tc>
          <w:tcPr>
            <w:tcW w:w="360" w:type="dxa"/>
            <w:tcBorders>
              <w:top w:val="nil"/>
              <w:left w:val="nil"/>
              <w:bottom w:val="nil"/>
              <w:right w:val="nil"/>
            </w:tcBorders>
            <w:shd w:val="clear" w:color="auto" w:fill="auto"/>
            <w:noWrap/>
            <w:vAlign w:val="bottom"/>
            <w:hideMark/>
          </w:tcPr>
          <w:p w14:paraId="1A03363A" w14:textId="77777777" w:rsidR="00BD68CB" w:rsidRPr="004F4362" w:rsidRDefault="00BD68CB" w:rsidP="00BD68CB">
            <w:pPr>
              <w:spacing w:before="120" w:line="360" w:lineRule="auto"/>
              <w:rPr>
                <w:b/>
                <w:bCs/>
              </w:rPr>
            </w:pPr>
          </w:p>
        </w:tc>
      </w:tr>
      <w:tr w:rsidR="00BD68CB" w:rsidRPr="004F4362" w14:paraId="521B80A6" w14:textId="77777777" w:rsidTr="00BD68CB">
        <w:trPr>
          <w:trHeight w:val="405"/>
        </w:trPr>
        <w:tc>
          <w:tcPr>
            <w:tcW w:w="9468" w:type="dxa"/>
            <w:tcBorders>
              <w:top w:val="nil"/>
              <w:left w:val="nil"/>
              <w:bottom w:val="nil"/>
              <w:right w:val="nil"/>
            </w:tcBorders>
            <w:shd w:val="clear" w:color="auto" w:fill="auto"/>
            <w:vAlign w:val="center"/>
            <w:hideMark/>
          </w:tcPr>
          <w:p w14:paraId="3498613B" w14:textId="77777777" w:rsidR="00BD68CB" w:rsidRPr="004F4362" w:rsidRDefault="00BD68CB" w:rsidP="00BD68CB">
            <w:pPr>
              <w:spacing w:before="120" w:line="360" w:lineRule="auto"/>
            </w:pPr>
            <w:r w:rsidRPr="004F4362">
              <w:t>3.3.1. Các giai đoạn của hoạt động nhóm</w:t>
            </w:r>
          </w:p>
        </w:tc>
        <w:tc>
          <w:tcPr>
            <w:tcW w:w="360" w:type="dxa"/>
            <w:tcBorders>
              <w:top w:val="nil"/>
              <w:left w:val="nil"/>
              <w:bottom w:val="nil"/>
              <w:right w:val="nil"/>
            </w:tcBorders>
            <w:shd w:val="clear" w:color="auto" w:fill="auto"/>
            <w:noWrap/>
            <w:vAlign w:val="bottom"/>
            <w:hideMark/>
          </w:tcPr>
          <w:p w14:paraId="54D6DE50" w14:textId="77777777" w:rsidR="00BD68CB" w:rsidRPr="004F4362" w:rsidRDefault="00BD68CB" w:rsidP="00BD68CB">
            <w:pPr>
              <w:spacing w:before="120" w:line="360" w:lineRule="auto"/>
            </w:pPr>
          </w:p>
        </w:tc>
      </w:tr>
      <w:tr w:rsidR="00BD68CB" w:rsidRPr="004F4362" w14:paraId="5597CE40" w14:textId="77777777" w:rsidTr="00BD68CB">
        <w:trPr>
          <w:trHeight w:val="405"/>
        </w:trPr>
        <w:tc>
          <w:tcPr>
            <w:tcW w:w="9468" w:type="dxa"/>
            <w:tcBorders>
              <w:top w:val="nil"/>
              <w:left w:val="nil"/>
              <w:bottom w:val="nil"/>
              <w:right w:val="nil"/>
            </w:tcBorders>
            <w:shd w:val="clear" w:color="auto" w:fill="auto"/>
            <w:vAlign w:val="center"/>
            <w:hideMark/>
          </w:tcPr>
          <w:p w14:paraId="04233521" w14:textId="77777777" w:rsidR="00BD68CB" w:rsidRPr="004F4362" w:rsidRDefault="00BD68CB" w:rsidP="00BD68CB">
            <w:pPr>
              <w:spacing w:before="120" w:line="360" w:lineRule="auto"/>
            </w:pPr>
            <w:r w:rsidRPr="004F4362">
              <w:t>3.3.2. Vai trò các thành viên của nhóm</w:t>
            </w:r>
          </w:p>
        </w:tc>
        <w:tc>
          <w:tcPr>
            <w:tcW w:w="360" w:type="dxa"/>
            <w:tcBorders>
              <w:top w:val="nil"/>
              <w:left w:val="nil"/>
              <w:bottom w:val="nil"/>
              <w:right w:val="nil"/>
            </w:tcBorders>
            <w:shd w:val="clear" w:color="auto" w:fill="auto"/>
            <w:noWrap/>
            <w:vAlign w:val="bottom"/>
            <w:hideMark/>
          </w:tcPr>
          <w:p w14:paraId="55B9D7C7" w14:textId="77777777" w:rsidR="00BD68CB" w:rsidRPr="004F4362" w:rsidRDefault="00BD68CB" w:rsidP="00BD68CB">
            <w:pPr>
              <w:spacing w:before="120" w:line="360" w:lineRule="auto"/>
            </w:pPr>
          </w:p>
        </w:tc>
      </w:tr>
      <w:tr w:rsidR="00BD68CB" w:rsidRPr="004F4362" w14:paraId="080E7288" w14:textId="77777777" w:rsidTr="00BD68CB">
        <w:trPr>
          <w:trHeight w:val="405"/>
        </w:trPr>
        <w:tc>
          <w:tcPr>
            <w:tcW w:w="9468" w:type="dxa"/>
            <w:tcBorders>
              <w:top w:val="nil"/>
              <w:left w:val="nil"/>
              <w:bottom w:val="nil"/>
              <w:right w:val="nil"/>
            </w:tcBorders>
            <w:shd w:val="clear" w:color="auto" w:fill="auto"/>
            <w:vAlign w:val="center"/>
            <w:hideMark/>
          </w:tcPr>
          <w:p w14:paraId="3BD048BD" w14:textId="77777777" w:rsidR="00BD68CB" w:rsidRPr="004F4362" w:rsidRDefault="00BD68CB" w:rsidP="00BD68CB">
            <w:pPr>
              <w:spacing w:before="120" w:line="360" w:lineRule="auto"/>
            </w:pPr>
            <w:r w:rsidRPr="004F4362">
              <w:t>3.3.3. Các yếu tố ảnh hưởng đến hiệu quả hoạt động nhóm</w:t>
            </w:r>
          </w:p>
        </w:tc>
        <w:tc>
          <w:tcPr>
            <w:tcW w:w="360" w:type="dxa"/>
            <w:tcBorders>
              <w:top w:val="nil"/>
              <w:left w:val="nil"/>
              <w:bottom w:val="nil"/>
              <w:right w:val="nil"/>
            </w:tcBorders>
            <w:shd w:val="clear" w:color="auto" w:fill="auto"/>
            <w:noWrap/>
            <w:vAlign w:val="bottom"/>
            <w:hideMark/>
          </w:tcPr>
          <w:p w14:paraId="40834C2F" w14:textId="77777777" w:rsidR="00BD68CB" w:rsidRPr="004F4362" w:rsidRDefault="00BD68CB" w:rsidP="00BD68CB">
            <w:pPr>
              <w:spacing w:before="120" w:line="360" w:lineRule="auto"/>
            </w:pPr>
          </w:p>
        </w:tc>
      </w:tr>
      <w:tr w:rsidR="00BD68CB" w:rsidRPr="004F4362" w14:paraId="12CE693E" w14:textId="77777777" w:rsidTr="00BD68CB">
        <w:trPr>
          <w:trHeight w:val="405"/>
        </w:trPr>
        <w:tc>
          <w:tcPr>
            <w:tcW w:w="9468" w:type="dxa"/>
            <w:tcBorders>
              <w:top w:val="nil"/>
              <w:left w:val="nil"/>
              <w:bottom w:val="nil"/>
              <w:right w:val="nil"/>
            </w:tcBorders>
            <w:shd w:val="clear" w:color="auto" w:fill="auto"/>
            <w:vAlign w:val="center"/>
            <w:hideMark/>
          </w:tcPr>
          <w:p w14:paraId="2D4C7B83" w14:textId="77777777" w:rsidR="00BD68CB" w:rsidRPr="004F4362" w:rsidRDefault="00BD68CB" w:rsidP="00BD68CB">
            <w:pPr>
              <w:spacing w:before="120" w:line="360" w:lineRule="auto"/>
              <w:rPr>
                <w:b/>
                <w:bCs/>
              </w:rPr>
            </w:pPr>
            <w:r w:rsidRPr="004F4362">
              <w:rPr>
                <w:b/>
                <w:bCs/>
              </w:rPr>
              <w:t>3.4. Điều hành nhóm</w:t>
            </w:r>
          </w:p>
        </w:tc>
        <w:tc>
          <w:tcPr>
            <w:tcW w:w="360" w:type="dxa"/>
            <w:tcBorders>
              <w:top w:val="nil"/>
              <w:left w:val="nil"/>
              <w:bottom w:val="nil"/>
              <w:right w:val="nil"/>
            </w:tcBorders>
            <w:shd w:val="clear" w:color="auto" w:fill="auto"/>
            <w:noWrap/>
            <w:vAlign w:val="bottom"/>
            <w:hideMark/>
          </w:tcPr>
          <w:p w14:paraId="6A2B1B97" w14:textId="77777777" w:rsidR="00BD68CB" w:rsidRPr="004F4362" w:rsidRDefault="00BD68CB" w:rsidP="00BD68CB">
            <w:pPr>
              <w:spacing w:before="120" w:line="360" w:lineRule="auto"/>
              <w:rPr>
                <w:b/>
                <w:bCs/>
              </w:rPr>
            </w:pPr>
          </w:p>
        </w:tc>
      </w:tr>
      <w:tr w:rsidR="00BD68CB" w:rsidRPr="004F4362" w14:paraId="5FFDA171" w14:textId="77777777" w:rsidTr="00BD68CB">
        <w:trPr>
          <w:trHeight w:val="405"/>
        </w:trPr>
        <w:tc>
          <w:tcPr>
            <w:tcW w:w="9468" w:type="dxa"/>
            <w:tcBorders>
              <w:top w:val="nil"/>
              <w:left w:val="nil"/>
              <w:bottom w:val="nil"/>
              <w:right w:val="nil"/>
            </w:tcBorders>
            <w:shd w:val="clear" w:color="auto" w:fill="auto"/>
            <w:vAlign w:val="center"/>
            <w:hideMark/>
          </w:tcPr>
          <w:p w14:paraId="13A82CE5" w14:textId="77777777" w:rsidR="00BD68CB" w:rsidRPr="004F4362" w:rsidRDefault="00BD68CB" w:rsidP="00BD68CB">
            <w:pPr>
              <w:spacing w:before="120" w:line="360" w:lineRule="auto"/>
            </w:pPr>
            <w:r w:rsidRPr="004F4362">
              <w:t>3.4.1. Phong cách điều hành hoạt động nhóm</w:t>
            </w:r>
          </w:p>
        </w:tc>
        <w:tc>
          <w:tcPr>
            <w:tcW w:w="360" w:type="dxa"/>
            <w:tcBorders>
              <w:top w:val="nil"/>
              <w:left w:val="nil"/>
              <w:bottom w:val="nil"/>
              <w:right w:val="nil"/>
            </w:tcBorders>
            <w:shd w:val="clear" w:color="auto" w:fill="auto"/>
            <w:noWrap/>
            <w:vAlign w:val="bottom"/>
            <w:hideMark/>
          </w:tcPr>
          <w:p w14:paraId="35CEF79A" w14:textId="77777777" w:rsidR="00BD68CB" w:rsidRPr="004F4362" w:rsidRDefault="00BD68CB" w:rsidP="00BD68CB">
            <w:pPr>
              <w:spacing w:before="120" w:line="360" w:lineRule="auto"/>
            </w:pPr>
          </w:p>
        </w:tc>
      </w:tr>
      <w:tr w:rsidR="00BD68CB" w:rsidRPr="004F4362" w14:paraId="2872DBA8" w14:textId="77777777" w:rsidTr="00BD68CB">
        <w:trPr>
          <w:trHeight w:val="405"/>
        </w:trPr>
        <w:tc>
          <w:tcPr>
            <w:tcW w:w="9468" w:type="dxa"/>
            <w:tcBorders>
              <w:top w:val="nil"/>
              <w:left w:val="nil"/>
              <w:bottom w:val="nil"/>
              <w:right w:val="nil"/>
            </w:tcBorders>
            <w:shd w:val="clear" w:color="auto" w:fill="auto"/>
            <w:vAlign w:val="center"/>
            <w:hideMark/>
          </w:tcPr>
          <w:p w14:paraId="2027455E" w14:textId="77777777" w:rsidR="00BD68CB" w:rsidRPr="004F4362" w:rsidRDefault="00BD68CB" w:rsidP="00BD68CB">
            <w:pPr>
              <w:spacing w:before="120" w:line="360" w:lineRule="auto"/>
            </w:pPr>
            <w:r w:rsidRPr="004F4362">
              <w:t>3.4.2. Họp nhóm</w:t>
            </w:r>
          </w:p>
        </w:tc>
        <w:tc>
          <w:tcPr>
            <w:tcW w:w="360" w:type="dxa"/>
            <w:tcBorders>
              <w:top w:val="nil"/>
              <w:left w:val="nil"/>
              <w:bottom w:val="nil"/>
              <w:right w:val="nil"/>
            </w:tcBorders>
            <w:shd w:val="clear" w:color="auto" w:fill="auto"/>
            <w:noWrap/>
            <w:vAlign w:val="bottom"/>
            <w:hideMark/>
          </w:tcPr>
          <w:p w14:paraId="1D9CEE68" w14:textId="77777777" w:rsidR="00BD68CB" w:rsidRPr="004F4362" w:rsidRDefault="00BD68CB" w:rsidP="00BD68CB">
            <w:pPr>
              <w:spacing w:before="120" w:line="360" w:lineRule="auto"/>
            </w:pPr>
          </w:p>
        </w:tc>
      </w:tr>
      <w:tr w:rsidR="00BD68CB" w:rsidRPr="004F4362" w14:paraId="633744BC" w14:textId="77777777" w:rsidTr="00BD68CB">
        <w:trPr>
          <w:trHeight w:val="405"/>
        </w:trPr>
        <w:tc>
          <w:tcPr>
            <w:tcW w:w="9468" w:type="dxa"/>
            <w:tcBorders>
              <w:top w:val="nil"/>
              <w:left w:val="nil"/>
              <w:bottom w:val="nil"/>
              <w:right w:val="nil"/>
            </w:tcBorders>
            <w:shd w:val="clear" w:color="auto" w:fill="auto"/>
            <w:vAlign w:val="center"/>
            <w:hideMark/>
          </w:tcPr>
          <w:p w14:paraId="596187A2" w14:textId="77777777" w:rsidR="00BD68CB" w:rsidRPr="004F4362" w:rsidRDefault="00BD68CB" w:rsidP="00BD68CB">
            <w:pPr>
              <w:spacing w:before="120" w:line="360" w:lineRule="auto"/>
            </w:pPr>
            <w:r w:rsidRPr="004F4362">
              <w:t>3.4.3. Thảo luận và ra quyết định trong nhóm</w:t>
            </w:r>
          </w:p>
        </w:tc>
        <w:tc>
          <w:tcPr>
            <w:tcW w:w="360" w:type="dxa"/>
            <w:tcBorders>
              <w:top w:val="nil"/>
              <w:left w:val="nil"/>
              <w:bottom w:val="nil"/>
              <w:right w:val="nil"/>
            </w:tcBorders>
            <w:shd w:val="clear" w:color="auto" w:fill="auto"/>
            <w:noWrap/>
            <w:vAlign w:val="bottom"/>
            <w:hideMark/>
          </w:tcPr>
          <w:p w14:paraId="0D9D3642" w14:textId="77777777" w:rsidR="00BD68CB" w:rsidRPr="004F4362" w:rsidRDefault="00BD68CB" w:rsidP="00BD68CB">
            <w:pPr>
              <w:spacing w:before="120" w:line="360" w:lineRule="auto"/>
            </w:pPr>
          </w:p>
        </w:tc>
      </w:tr>
      <w:tr w:rsidR="00BD68CB" w:rsidRPr="004F4362" w14:paraId="076FD03C" w14:textId="77777777" w:rsidTr="00BD68CB">
        <w:trPr>
          <w:trHeight w:val="405"/>
        </w:trPr>
        <w:tc>
          <w:tcPr>
            <w:tcW w:w="9468" w:type="dxa"/>
            <w:tcBorders>
              <w:top w:val="nil"/>
              <w:left w:val="nil"/>
              <w:bottom w:val="nil"/>
              <w:right w:val="nil"/>
            </w:tcBorders>
            <w:shd w:val="clear" w:color="auto" w:fill="auto"/>
            <w:vAlign w:val="center"/>
            <w:hideMark/>
          </w:tcPr>
          <w:p w14:paraId="5A54DA6E" w14:textId="77777777" w:rsidR="00BD68CB" w:rsidRPr="004F4362" w:rsidRDefault="00BD68CB" w:rsidP="00BD68CB">
            <w:pPr>
              <w:spacing w:before="120" w:line="360" w:lineRule="auto"/>
            </w:pPr>
            <w:r w:rsidRPr="004F4362">
              <w:t xml:space="preserve">3.4.5. Một số công cụ điều hành họp nhóm </w:t>
            </w:r>
          </w:p>
        </w:tc>
        <w:tc>
          <w:tcPr>
            <w:tcW w:w="360" w:type="dxa"/>
            <w:tcBorders>
              <w:top w:val="nil"/>
              <w:left w:val="nil"/>
              <w:bottom w:val="nil"/>
              <w:right w:val="nil"/>
            </w:tcBorders>
            <w:shd w:val="clear" w:color="auto" w:fill="auto"/>
            <w:noWrap/>
            <w:vAlign w:val="bottom"/>
            <w:hideMark/>
          </w:tcPr>
          <w:p w14:paraId="044C8AA7" w14:textId="77777777" w:rsidR="00BD68CB" w:rsidRPr="004F4362" w:rsidRDefault="00BD68CB" w:rsidP="00BD68CB">
            <w:pPr>
              <w:spacing w:before="120" w:line="360" w:lineRule="auto"/>
            </w:pPr>
          </w:p>
        </w:tc>
      </w:tr>
      <w:tr w:rsidR="00BD68CB" w:rsidRPr="004F4362" w14:paraId="0172A016" w14:textId="77777777" w:rsidTr="00BD68CB">
        <w:trPr>
          <w:trHeight w:val="405"/>
        </w:trPr>
        <w:tc>
          <w:tcPr>
            <w:tcW w:w="9468" w:type="dxa"/>
            <w:tcBorders>
              <w:top w:val="nil"/>
              <w:left w:val="nil"/>
              <w:bottom w:val="nil"/>
              <w:right w:val="nil"/>
            </w:tcBorders>
            <w:shd w:val="clear" w:color="auto" w:fill="auto"/>
            <w:vAlign w:val="center"/>
            <w:hideMark/>
          </w:tcPr>
          <w:p w14:paraId="67943DAD" w14:textId="77777777" w:rsidR="00BD68CB" w:rsidRPr="004F4362" w:rsidRDefault="00BD68CB" w:rsidP="00BD68CB">
            <w:pPr>
              <w:spacing w:before="120" w:line="360" w:lineRule="auto"/>
            </w:pPr>
            <w:r w:rsidRPr="004F4362">
              <w:t>3.4.6. Giải quyết các xung đột</w:t>
            </w:r>
          </w:p>
        </w:tc>
        <w:tc>
          <w:tcPr>
            <w:tcW w:w="360" w:type="dxa"/>
            <w:tcBorders>
              <w:top w:val="nil"/>
              <w:left w:val="nil"/>
              <w:bottom w:val="nil"/>
              <w:right w:val="nil"/>
            </w:tcBorders>
            <w:shd w:val="clear" w:color="auto" w:fill="auto"/>
            <w:noWrap/>
            <w:vAlign w:val="bottom"/>
            <w:hideMark/>
          </w:tcPr>
          <w:p w14:paraId="3D0EF24F" w14:textId="77777777" w:rsidR="00BD68CB" w:rsidRPr="004F4362" w:rsidRDefault="00BD68CB" w:rsidP="00BD68CB">
            <w:pPr>
              <w:spacing w:before="120" w:line="360" w:lineRule="auto"/>
            </w:pPr>
          </w:p>
        </w:tc>
      </w:tr>
      <w:tr w:rsidR="00BD68CB" w:rsidRPr="004F4362" w14:paraId="74386122" w14:textId="77777777" w:rsidTr="00BD68CB">
        <w:trPr>
          <w:trHeight w:val="405"/>
        </w:trPr>
        <w:tc>
          <w:tcPr>
            <w:tcW w:w="9828" w:type="dxa"/>
            <w:gridSpan w:val="2"/>
            <w:tcBorders>
              <w:top w:val="nil"/>
              <w:left w:val="nil"/>
              <w:bottom w:val="nil"/>
              <w:right w:val="nil"/>
            </w:tcBorders>
            <w:shd w:val="clear" w:color="auto" w:fill="auto"/>
            <w:vAlign w:val="center"/>
            <w:hideMark/>
          </w:tcPr>
          <w:p w14:paraId="2574283D" w14:textId="544162E9" w:rsidR="00BD68CB" w:rsidRPr="004F4362" w:rsidRDefault="00BD68CB" w:rsidP="00BD68CB">
            <w:pPr>
              <w:spacing w:before="120" w:line="360" w:lineRule="auto"/>
              <w:rPr>
                <w:b/>
                <w:bCs/>
              </w:rPr>
            </w:pPr>
            <w:r w:rsidRPr="004F4362">
              <w:rPr>
                <w:b/>
                <w:bCs/>
              </w:rPr>
              <w:lastRenderedPageBreak/>
              <w:t>CHƯƠNG 4. KỸ NĂNG THIẾT LẬP MỤC TIÊ</w:t>
            </w:r>
            <w:r>
              <w:rPr>
                <w:b/>
                <w:bCs/>
              </w:rPr>
              <w:t xml:space="preserve">U                      </w:t>
            </w:r>
            <w:r w:rsidR="002719FF">
              <w:rPr>
                <w:i/>
              </w:rPr>
              <w:t>Thời gian: 5</w:t>
            </w:r>
            <w:r>
              <w:rPr>
                <w:i/>
              </w:rPr>
              <w:t xml:space="preserve"> </w:t>
            </w:r>
            <w:r w:rsidRPr="004F4362">
              <w:rPr>
                <w:i/>
              </w:rPr>
              <w:t>giờ</w:t>
            </w:r>
          </w:p>
        </w:tc>
      </w:tr>
      <w:tr w:rsidR="00BD68CB" w:rsidRPr="004F4362" w14:paraId="5CBA2084" w14:textId="77777777" w:rsidTr="00BD68CB">
        <w:trPr>
          <w:trHeight w:val="405"/>
        </w:trPr>
        <w:tc>
          <w:tcPr>
            <w:tcW w:w="9468" w:type="dxa"/>
            <w:tcBorders>
              <w:top w:val="nil"/>
              <w:left w:val="nil"/>
              <w:bottom w:val="nil"/>
              <w:right w:val="nil"/>
            </w:tcBorders>
            <w:shd w:val="clear" w:color="auto" w:fill="auto"/>
            <w:vAlign w:val="center"/>
            <w:hideMark/>
          </w:tcPr>
          <w:p w14:paraId="31F34ACE" w14:textId="77777777" w:rsidR="00BD68CB" w:rsidRPr="004F4362" w:rsidRDefault="00BD68CB" w:rsidP="00BD68CB">
            <w:pPr>
              <w:spacing w:before="120" w:line="360" w:lineRule="auto"/>
              <w:ind w:firstLineChars="200" w:firstLine="562"/>
              <w:rPr>
                <w:b/>
                <w:bCs/>
              </w:rPr>
            </w:pPr>
            <w:r w:rsidRPr="004F4362">
              <w:rPr>
                <w:b/>
                <w:bCs/>
              </w:rPr>
              <w:t>Mục tiêu: Sau khi học xong bài này, người học có khả năng:</w:t>
            </w:r>
          </w:p>
          <w:p w14:paraId="5D897CDA" w14:textId="77777777" w:rsidR="00BD68CB" w:rsidRPr="004F4362" w:rsidRDefault="00BD68CB" w:rsidP="00A447BA">
            <w:pPr>
              <w:numPr>
                <w:ilvl w:val="0"/>
                <w:numId w:val="150"/>
              </w:numPr>
              <w:spacing w:before="120" w:line="360" w:lineRule="auto"/>
              <w:contextualSpacing/>
            </w:pPr>
            <w:r w:rsidRPr="004F4362">
              <w:t xml:space="preserve">Trình bày được công tác lập mục tiêu và vai trò của nó; </w:t>
            </w:r>
          </w:p>
          <w:p w14:paraId="7E87A3FD" w14:textId="77777777" w:rsidR="00BD68CB" w:rsidRPr="004F4362" w:rsidRDefault="00BD68CB" w:rsidP="00A447BA">
            <w:pPr>
              <w:numPr>
                <w:ilvl w:val="0"/>
                <w:numId w:val="150"/>
              </w:numPr>
              <w:spacing w:before="120" w:line="360" w:lineRule="auto"/>
              <w:contextualSpacing/>
            </w:pPr>
            <w:r w:rsidRPr="004F4362">
              <w:t xml:space="preserve">Liệt kê được các loại mục tiêu trong tổ chức; </w:t>
            </w:r>
          </w:p>
          <w:p w14:paraId="34AB1739" w14:textId="77777777" w:rsidR="00BD68CB" w:rsidRPr="004F4362" w:rsidRDefault="00BD68CB" w:rsidP="00A447BA">
            <w:pPr>
              <w:numPr>
                <w:ilvl w:val="0"/>
                <w:numId w:val="150"/>
              </w:numPr>
              <w:spacing w:before="120" w:line="360" w:lineRule="auto"/>
              <w:contextualSpacing/>
            </w:pPr>
            <w:r w:rsidRPr="004F4362">
              <w:t xml:space="preserve">Trình bày được các nguyên tắc và căn cứ thiết lập mục tiêu; </w:t>
            </w:r>
          </w:p>
          <w:p w14:paraId="22A6B85B" w14:textId="77777777" w:rsidR="00BD68CB" w:rsidRPr="004F4362" w:rsidRDefault="00BD68CB" w:rsidP="00A447BA">
            <w:pPr>
              <w:numPr>
                <w:ilvl w:val="0"/>
                <w:numId w:val="150"/>
              </w:numPr>
              <w:spacing w:before="120" w:line="360" w:lineRule="auto"/>
              <w:contextualSpacing/>
            </w:pPr>
            <w:r w:rsidRPr="004F4362">
              <w:t>Xây dựng được các mục tiệu liên quan tới công việc chuyên môn trên cơ sở vận dụng các công cụ phù hợp</w:t>
            </w:r>
          </w:p>
          <w:p w14:paraId="70FB3BF2" w14:textId="77777777" w:rsidR="00BD68CB" w:rsidRPr="004F4362" w:rsidRDefault="00BD68CB" w:rsidP="00BD68CB">
            <w:pPr>
              <w:spacing w:before="120" w:line="360" w:lineRule="auto"/>
              <w:ind w:firstLineChars="200" w:firstLine="562"/>
              <w:rPr>
                <w:b/>
                <w:bCs/>
              </w:rPr>
            </w:pPr>
            <w:r w:rsidRPr="004F4362">
              <w:rPr>
                <w:b/>
                <w:bCs/>
              </w:rPr>
              <w:t>Nội dung chương:</w:t>
            </w:r>
          </w:p>
          <w:p w14:paraId="7137984A" w14:textId="77777777" w:rsidR="00BD68CB" w:rsidRPr="004F4362" w:rsidRDefault="00BD68CB" w:rsidP="00BD68CB">
            <w:pPr>
              <w:spacing w:before="120" w:line="360" w:lineRule="auto"/>
              <w:rPr>
                <w:b/>
                <w:bCs/>
              </w:rPr>
            </w:pPr>
            <w:r w:rsidRPr="004F4362">
              <w:rPr>
                <w:b/>
                <w:bCs/>
              </w:rPr>
              <w:t xml:space="preserve">4.1.      Khái quát </w:t>
            </w:r>
          </w:p>
        </w:tc>
        <w:tc>
          <w:tcPr>
            <w:tcW w:w="360" w:type="dxa"/>
            <w:tcBorders>
              <w:top w:val="nil"/>
              <w:left w:val="nil"/>
              <w:bottom w:val="nil"/>
              <w:right w:val="nil"/>
            </w:tcBorders>
            <w:shd w:val="clear" w:color="auto" w:fill="auto"/>
            <w:noWrap/>
            <w:vAlign w:val="bottom"/>
            <w:hideMark/>
          </w:tcPr>
          <w:p w14:paraId="7CDA45F1" w14:textId="77777777" w:rsidR="00BD68CB" w:rsidRPr="004F4362" w:rsidRDefault="00BD68CB" w:rsidP="00BD68CB">
            <w:pPr>
              <w:spacing w:before="120" w:line="360" w:lineRule="auto"/>
              <w:rPr>
                <w:b/>
                <w:bCs/>
              </w:rPr>
            </w:pPr>
          </w:p>
        </w:tc>
      </w:tr>
      <w:tr w:rsidR="00BD68CB" w:rsidRPr="004F4362" w14:paraId="2B0CD0BC" w14:textId="77777777" w:rsidTr="00BD68CB">
        <w:trPr>
          <w:trHeight w:val="405"/>
        </w:trPr>
        <w:tc>
          <w:tcPr>
            <w:tcW w:w="9468" w:type="dxa"/>
            <w:tcBorders>
              <w:top w:val="nil"/>
              <w:left w:val="nil"/>
              <w:bottom w:val="nil"/>
              <w:right w:val="nil"/>
            </w:tcBorders>
            <w:shd w:val="clear" w:color="auto" w:fill="auto"/>
            <w:vAlign w:val="center"/>
            <w:hideMark/>
          </w:tcPr>
          <w:p w14:paraId="6B7E4C6E" w14:textId="77777777" w:rsidR="00BD68CB" w:rsidRPr="004F4362" w:rsidRDefault="00BD68CB" w:rsidP="00BD68CB">
            <w:pPr>
              <w:spacing w:before="120" w:line="360" w:lineRule="auto"/>
              <w:jc w:val="both"/>
            </w:pPr>
            <w:r w:rsidRPr="004F4362">
              <w:t>4.1.1. Khái niệm</w:t>
            </w:r>
          </w:p>
        </w:tc>
        <w:tc>
          <w:tcPr>
            <w:tcW w:w="360" w:type="dxa"/>
            <w:tcBorders>
              <w:top w:val="nil"/>
              <w:left w:val="nil"/>
              <w:bottom w:val="nil"/>
              <w:right w:val="nil"/>
            </w:tcBorders>
            <w:shd w:val="clear" w:color="auto" w:fill="auto"/>
            <w:noWrap/>
            <w:vAlign w:val="bottom"/>
            <w:hideMark/>
          </w:tcPr>
          <w:p w14:paraId="6747080D" w14:textId="77777777" w:rsidR="00BD68CB" w:rsidRPr="004F4362" w:rsidRDefault="00BD68CB" w:rsidP="00BD68CB">
            <w:pPr>
              <w:spacing w:before="120" w:line="360" w:lineRule="auto"/>
              <w:jc w:val="both"/>
            </w:pPr>
          </w:p>
        </w:tc>
      </w:tr>
      <w:tr w:rsidR="00BD68CB" w:rsidRPr="004F4362" w14:paraId="05430EA8" w14:textId="77777777" w:rsidTr="00BD68CB">
        <w:trPr>
          <w:trHeight w:val="405"/>
        </w:trPr>
        <w:tc>
          <w:tcPr>
            <w:tcW w:w="9468" w:type="dxa"/>
            <w:tcBorders>
              <w:top w:val="nil"/>
              <w:left w:val="nil"/>
              <w:bottom w:val="nil"/>
              <w:right w:val="nil"/>
            </w:tcBorders>
            <w:shd w:val="clear" w:color="auto" w:fill="auto"/>
            <w:vAlign w:val="center"/>
            <w:hideMark/>
          </w:tcPr>
          <w:p w14:paraId="25B0995C" w14:textId="77777777" w:rsidR="00BD68CB" w:rsidRPr="004F4362" w:rsidRDefault="00BD68CB" w:rsidP="00BD68CB">
            <w:pPr>
              <w:spacing w:before="120" w:line="360" w:lineRule="auto"/>
              <w:jc w:val="both"/>
            </w:pPr>
            <w:r w:rsidRPr="004F4362">
              <w:t>4.1.2. Tầm quan trọng của kỹ năng thiết lập mục tiêu</w:t>
            </w:r>
          </w:p>
        </w:tc>
        <w:tc>
          <w:tcPr>
            <w:tcW w:w="360" w:type="dxa"/>
            <w:tcBorders>
              <w:top w:val="nil"/>
              <w:left w:val="nil"/>
              <w:bottom w:val="nil"/>
              <w:right w:val="nil"/>
            </w:tcBorders>
            <w:shd w:val="clear" w:color="auto" w:fill="auto"/>
            <w:noWrap/>
            <w:vAlign w:val="bottom"/>
            <w:hideMark/>
          </w:tcPr>
          <w:p w14:paraId="02F828D4" w14:textId="77777777" w:rsidR="00BD68CB" w:rsidRPr="004F4362" w:rsidRDefault="00BD68CB" w:rsidP="00BD68CB">
            <w:pPr>
              <w:spacing w:before="120" w:line="360" w:lineRule="auto"/>
              <w:jc w:val="both"/>
            </w:pPr>
          </w:p>
        </w:tc>
      </w:tr>
      <w:tr w:rsidR="00BD68CB" w:rsidRPr="004F4362" w14:paraId="0B8200BF" w14:textId="77777777" w:rsidTr="00BD68CB">
        <w:trPr>
          <w:trHeight w:val="405"/>
        </w:trPr>
        <w:tc>
          <w:tcPr>
            <w:tcW w:w="9468" w:type="dxa"/>
            <w:tcBorders>
              <w:top w:val="nil"/>
              <w:left w:val="nil"/>
              <w:bottom w:val="nil"/>
              <w:right w:val="nil"/>
            </w:tcBorders>
            <w:shd w:val="clear" w:color="auto" w:fill="auto"/>
            <w:vAlign w:val="center"/>
            <w:hideMark/>
          </w:tcPr>
          <w:p w14:paraId="7895FB00" w14:textId="77777777" w:rsidR="00BD68CB" w:rsidRPr="004F4362" w:rsidRDefault="00BD68CB" w:rsidP="00BD68CB">
            <w:pPr>
              <w:spacing w:before="120" w:line="360" w:lineRule="auto"/>
              <w:rPr>
                <w:b/>
                <w:bCs/>
              </w:rPr>
            </w:pPr>
            <w:r w:rsidRPr="004F4362">
              <w:rPr>
                <w:b/>
                <w:bCs/>
              </w:rPr>
              <w:t xml:space="preserve">4.2.  Mục tiêu, phân loại và đặc điểm mục tiêu </w:t>
            </w:r>
          </w:p>
        </w:tc>
        <w:tc>
          <w:tcPr>
            <w:tcW w:w="360" w:type="dxa"/>
            <w:tcBorders>
              <w:top w:val="nil"/>
              <w:left w:val="nil"/>
              <w:bottom w:val="nil"/>
              <w:right w:val="nil"/>
            </w:tcBorders>
            <w:shd w:val="clear" w:color="auto" w:fill="auto"/>
            <w:noWrap/>
            <w:vAlign w:val="bottom"/>
            <w:hideMark/>
          </w:tcPr>
          <w:p w14:paraId="2CCB3A22" w14:textId="77777777" w:rsidR="00BD68CB" w:rsidRPr="004F4362" w:rsidRDefault="00BD68CB" w:rsidP="00BD68CB">
            <w:pPr>
              <w:spacing w:before="120" w:line="360" w:lineRule="auto"/>
              <w:rPr>
                <w:b/>
                <w:bCs/>
              </w:rPr>
            </w:pPr>
          </w:p>
        </w:tc>
      </w:tr>
      <w:tr w:rsidR="00BD68CB" w:rsidRPr="004F4362" w14:paraId="4BAA2F3B" w14:textId="77777777" w:rsidTr="00BD68CB">
        <w:trPr>
          <w:trHeight w:val="405"/>
        </w:trPr>
        <w:tc>
          <w:tcPr>
            <w:tcW w:w="9468" w:type="dxa"/>
            <w:tcBorders>
              <w:top w:val="nil"/>
              <w:left w:val="nil"/>
              <w:bottom w:val="nil"/>
              <w:right w:val="nil"/>
            </w:tcBorders>
            <w:shd w:val="clear" w:color="auto" w:fill="auto"/>
            <w:vAlign w:val="center"/>
            <w:hideMark/>
          </w:tcPr>
          <w:p w14:paraId="1563636D" w14:textId="77777777" w:rsidR="00BD68CB" w:rsidRPr="004F4362" w:rsidRDefault="00BD68CB" w:rsidP="00BD68CB">
            <w:pPr>
              <w:spacing w:before="120" w:line="360" w:lineRule="auto"/>
            </w:pPr>
            <w:r w:rsidRPr="004F4362">
              <w:t>4.2.1. Mục tiêu</w:t>
            </w:r>
          </w:p>
        </w:tc>
        <w:tc>
          <w:tcPr>
            <w:tcW w:w="360" w:type="dxa"/>
            <w:tcBorders>
              <w:top w:val="nil"/>
              <w:left w:val="nil"/>
              <w:bottom w:val="nil"/>
              <w:right w:val="nil"/>
            </w:tcBorders>
            <w:shd w:val="clear" w:color="auto" w:fill="auto"/>
            <w:noWrap/>
            <w:vAlign w:val="bottom"/>
            <w:hideMark/>
          </w:tcPr>
          <w:p w14:paraId="20E9FD61" w14:textId="77777777" w:rsidR="00BD68CB" w:rsidRPr="004F4362" w:rsidRDefault="00BD68CB" w:rsidP="00BD68CB">
            <w:pPr>
              <w:spacing w:before="120" w:line="360" w:lineRule="auto"/>
            </w:pPr>
          </w:p>
        </w:tc>
      </w:tr>
      <w:tr w:rsidR="00BD68CB" w:rsidRPr="004F4362" w14:paraId="0AA7B9EE" w14:textId="77777777" w:rsidTr="00BD68CB">
        <w:trPr>
          <w:trHeight w:val="405"/>
        </w:trPr>
        <w:tc>
          <w:tcPr>
            <w:tcW w:w="9468" w:type="dxa"/>
            <w:tcBorders>
              <w:top w:val="nil"/>
              <w:left w:val="nil"/>
              <w:bottom w:val="nil"/>
              <w:right w:val="nil"/>
            </w:tcBorders>
            <w:shd w:val="clear" w:color="auto" w:fill="auto"/>
            <w:vAlign w:val="center"/>
            <w:hideMark/>
          </w:tcPr>
          <w:p w14:paraId="5AE2BEBA" w14:textId="77777777" w:rsidR="00BD68CB" w:rsidRPr="004F4362" w:rsidRDefault="00BD68CB" w:rsidP="00BD68CB">
            <w:pPr>
              <w:spacing w:before="120" w:line="360" w:lineRule="auto"/>
            </w:pPr>
            <w:r w:rsidRPr="004F4362">
              <w:t>4.2.2. Phân loại mục tiêu</w:t>
            </w:r>
          </w:p>
        </w:tc>
        <w:tc>
          <w:tcPr>
            <w:tcW w:w="360" w:type="dxa"/>
            <w:tcBorders>
              <w:top w:val="nil"/>
              <w:left w:val="nil"/>
              <w:bottom w:val="nil"/>
              <w:right w:val="nil"/>
            </w:tcBorders>
            <w:shd w:val="clear" w:color="auto" w:fill="auto"/>
            <w:noWrap/>
            <w:vAlign w:val="bottom"/>
            <w:hideMark/>
          </w:tcPr>
          <w:p w14:paraId="47BBCCAC" w14:textId="77777777" w:rsidR="00BD68CB" w:rsidRPr="004F4362" w:rsidRDefault="00BD68CB" w:rsidP="00BD68CB">
            <w:pPr>
              <w:spacing w:before="120" w:line="360" w:lineRule="auto"/>
            </w:pPr>
          </w:p>
        </w:tc>
      </w:tr>
      <w:tr w:rsidR="00BD68CB" w:rsidRPr="004F4362" w14:paraId="4973BABC" w14:textId="77777777" w:rsidTr="00BD68CB">
        <w:trPr>
          <w:trHeight w:val="405"/>
        </w:trPr>
        <w:tc>
          <w:tcPr>
            <w:tcW w:w="9468" w:type="dxa"/>
            <w:tcBorders>
              <w:top w:val="nil"/>
              <w:left w:val="nil"/>
              <w:bottom w:val="nil"/>
              <w:right w:val="nil"/>
            </w:tcBorders>
            <w:shd w:val="clear" w:color="auto" w:fill="auto"/>
            <w:vAlign w:val="center"/>
            <w:hideMark/>
          </w:tcPr>
          <w:p w14:paraId="5F9491F6" w14:textId="77777777" w:rsidR="00BD68CB" w:rsidRPr="004F4362" w:rsidRDefault="00BD68CB" w:rsidP="00BD68CB">
            <w:pPr>
              <w:spacing w:before="120" w:line="360" w:lineRule="auto"/>
              <w:jc w:val="both"/>
              <w:rPr>
                <w:b/>
                <w:bCs/>
              </w:rPr>
            </w:pPr>
            <w:r w:rsidRPr="004F4362">
              <w:rPr>
                <w:b/>
                <w:bCs/>
              </w:rPr>
              <w:t>4.3. Thiết lập mục tiêu</w:t>
            </w:r>
          </w:p>
        </w:tc>
        <w:tc>
          <w:tcPr>
            <w:tcW w:w="360" w:type="dxa"/>
            <w:tcBorders>
              <w:top w:val="nil"/>
              <w:left w:val="nil"/>
              <w:bottom w:val="nil"/>
              <w:right w:val="nil"/>
            </w:tcBorders>
            <w:shd w:val="clear" w:color="auto" w:fill="auto"/>
            <w:noWrap/>
            <w:vAlign w:val="bottom"/>
            <w:hideMark/>
          </w:tcPr>
          <w:p w14:paraId="61B0748A" w14:textId="77777777" w:rsidR="00BD68CB" w:rsidRPr="004F4362" w:rsidRDefault="00BD68CB" w:rsidP="00BD68CB">
            <w:pPr>
              <w:spacing w:before="120" w:line="360" w:lineRule="auto"/>
              <w:jc w:val="both"/>
              <w:rPr>
                <w:b/>
                <w:bCs/>
              </w:rPr>
            </w:pPr>
          </w:p>
        </w:tc>
      </w:tr>
      <w:tr w:rsidR="00BD68CB" w:rsidRPr="004F4362" w14:paraId="17BED790" w14:textId="77777777" w:rsidTr="00BD68CB">
        <w:trPr>
          <w:trHeight w:val="405"/>
        </w:trPr>
        <w:tc>
          <w:tcPr>
            <w:tcW w:w="9468" w:type="dxa"/>
            <w:tcBorders>
              <w:top w:val="nil"/>
              <w:left w:val="nil"/>
              <w:bottom w:val="nil"/>
              <w:right w:val="nil"/>
            </w:tcBorders>
            <w:shd w:val="clear" w:color="auto" w:fill="auto"/>
            <w:vAlign w:val="center"/>
            <w:hideMark/>
          </w:tcPr>
          <w:p w14:paraId="77CF87A6" w14:textId="77777777" w:rsidR="00BD68CB" w:rsidRPr="004F4362" w:rsidRDefault="00BD68CB" w:rsidP="00BD68CB">
            <w:pPr>
              <w:spacing w:before="120" w:line="360" w:lineRule="auto"/>
              <w:jc w:val="both"/>
            </w:pPr>
            <w:r w:rsidRPr="004F4362">
              <w:t>4.3.1. Nguyên nhân làm việc thiếu mục tiêu</w:t>
            </w:r>
          </w:p>
        </w:tc>
        <w:tc>
          <w:tcPr>
            <w:tcW w:w="360" w:type="dxa"/>
            <w:tcBorders>
              <w:top w:val="nil"/>
              <w:left w:val="nil"/>
              <w:bottom w:val="nil"/>
              <w:right w:val="nil"/>
            </w:tcBorders>
            <w:shd w:val="clear" w:color="auto" w:fill="auto"/>
            <w:noWrap/>
            <w:vAlign w:val="bottom"/>
            <w:hideMark/>
          </w:tcPr>
          <w:p w14:paraId="6F93E4D6" w14:textId="77777777" w:rsidR="00BD68CB" w:rsidRPr="004F4362" w:rsidRDefault="00BD68CB" w:rsidP="00BD68CB">
            <w:pPr>
              <w:spacing w:before="120" w:line="360" w:lineRule="auto"/>
              <w:jc w:val="both"/>
            </w:pPr>
          </w:p>
        </w:tc>
      </w:tr>
      <w:tr w:rsidR="00BD68CB" w:rsidRPr="004F4362" w14:paraId="440D0C49" w14:textId="77777777" w:rsidTr="00BD68CB">
        <w:trPr>
          <w:trHeight w:val="405"/>
        </w:trPr>
        <w:tc>
          <w:tcPr>
            <w:tcW w:w="9468" w:type="dxa"/>
            <w:tcBorders>
              <w:top w:val="nil"/>
              <w:left w:val="nil"/>
              <w:bottom w:val="nil"/>
              <w:right w:val="nil"/>
            </w:tcBorders>
            <w:shd w:val="clear" w:color="auto" w:fill="auto"/>
            <w:vAlign w:val="center"/>
            <w:hideMark/>
          </w:tcPr>
          <w:p w14:paraId="0F605F7F" w14:textId="77777777" w:rsidR="00BD68CB" w:rsidRPr="004F4362" w:rsidRDefault="00BD68CB" w:rsidP="00BD68CB">
            <w:pPr>
              <w:spacing w:before="120" w:line="360" w:lineRule="auto"/>
              <w:jc w:val="both"/>
            </w:pPr>
            <w:r w:rsidRPr="004F4362">
              <w:t xml:space="preserve">4.3.2. Các nguyên tắc thiết lập mục tiêu </w:t>
            </w:r>
          </w:p>
        </w:tc>
        <w:tc>
          <w:tcPr>
            <w:tcW w:w="360" w:type="dxa"/>
            <w:tcBorders>
              <w:top w:val="nil"/>
              <w:left w:val="nil"/>
              <w:bottom w:val="nil"/>
              <w:right w:val="nil"/>
            </w:tcBorders>
            <w:shd w:val="clear" w:color="auto" w:fill="auto"/>
            <w:noWrap/>
            <w:vAlign w:val="bottom"/>
            <w:hideMark/>
          </w:tcPr>
          <w:p w14:paraId="7F3C36BE" w14:textId="77777777" w:rsidR="00BD68CB" w:rsidRPr="004F4362" w:rsidRDefault="00BD68CB" w:rsidP="00BD68CB">
            <w:pPr>
              <w:spacing w:before="120" w:line="360" w:lineRule="auto"/>
              <w:jc w:val="both"/>
            </w:pPr>
          </w:p>
        </w:tc>
      </w:tr>
      <w:tr w:rsidR="00BD68CB" w:rsidRPr="004F4362" w14:paraId="4E22AC05" w14:textId="77777777" w:rsidTr="00BD68CB">
        <w:trPr>
          <w:trHeight w:val="405"/>
        </w:trPr>
        <w:tc>
          <w:tcPr>
            <w:tcW w:w="9468" w:type="dxa"/>
            <w:tcBorders>
              <w:top w:val="nil"/>
              <w:left w:val="nil"/>
              <w:bottom w:val="nil"/>
              <w:right w:val="nil"/>
            </w:tcBorders>
            <w:shd w:val="clear" w:color="auto" w:fill="auto"/>
            <w:vAlign w:val="center"/>
            <w:hideMark/>
          </w:tcPr>
          <w:p w14:paraId="439D30B3" w14:textId="77777777" w:rsidR="00BD68CB" w:rsidRPr="004F4362" w:rsidRDefault="00BD68CB" w:rsidP="00BD68CB">
            <w:pPr>
              <w:spacing w:before="120" w:line="360" w:lineRule="auto"/>
              <w:jc w:val="both"/>
            </w:pPr>
            <w:r w:rsidRPr="004F4362">
              <w:t>4.3.3. Các bước thiết lập mục tiêu</w:t>
            </w:r>
          </w:p>
        </w:tc>
        <w:tc>
          <w:tcPr>
            <w:tcW w:w="360" w:type="dxa"/>
            <w:tcBorders>
              <w:top w:val="nil"/>
              <w:left w:val="nil"/>
              <w:bottom w:val="nil"/>
              <w:right w:val="nil"/>
            </w:tcBorders>
            <w:shd w:val="clear" w:color="auto" w:fill="auto"/>
            <w:noWrap/>
            <w:vAlign w:val="bottom"/>
            <w:hideMark/>
          </w:tcPr>
          <w:p w14:paraId="00621740" w14:textId="77777777" w:rsidR="00BD68CB" w:rsidRPr="004F4362" w:rsidRDefault="00BD68CB" w:rsidP="00BD68CB">
            <w:pPr>
              <w:spacing w:before="120" w:line="360" w:lineRule="auto"/>
              <w:jc w:val="both"/>
            </w:pPr>
          </w:p>
        </w:tc>
      </w:tr>
      <w:tr w:rsidR="00BD68CB" w:rsidRPr="004F4362" w14:paraId="55D4006F" w14:textId="77777777" w:rsidTr="00BD68CB">
        <w:trPr>
          <w:trHeight w:val="405"/>
        </w:trPr>
        <w:tc>
          <w:tcPr>
            <w:tcW w:w="9468" w:type="dxa"/>
            <w:tcBorders>
              <w:top w:val="nil"/>
              <w:left w:val="nil"/>
              <w:bottom w:val="nil"/>
              <w:right w:val="nil"/>
            </w:tcBorders>
            <w:shd w:val="clear" w:color="auto" w:fill="auto"/>
            <w:vAlign w:val="center"/>
            <w:hideMark/>
          </w:tcPr>
          <w:p w14:paraId="232E1762" w14:textId="77777777" w:rsidR="00BD68CB" w:rsidRPr="004F4362" w:rsidRDefault="00BD68CB" w:rsidP="00BD68CB">
            <w:pPr>
              <w:spacing w:before="120" w:line="360" w:lineRule="auto"/>
              <w:jc w:val="both"/>
              <w:rPr>
                <w:b/>
                <w:bCs/>
              </w:rPr>
            </w:pPr>
            <w:r w:rsidRPr="004F4362">
              <w:rPr>
                <w:b/>
                <w:bCs/>
              </w:rPr>
              <w:t>4.4. Các công cụ hỗ trợ thiết lập mục tiêu</w:t>
            </w:r>
          </w:p>
        </w:tc>
        <w:tc>
          <w:tcPr>
            <w:tcW w:w="360" w:type="dxa"/>
            <w:tcBorders>
              <w:top w:val="nil"/>
              <w:left w:val="nil"/>
              <w:bottom w:val="nil"/>
              <w:right w:val="nil"/>
            </w:tcBorders>
            <w:shd w:val="clear" w:color="auto" w:fill="auto"/>
            <w:noWrap/>
            <w:vAlign w:val="bottom"/>
            <w:hideMark/>
          </w:tcPr>
          <w:p w14:paraId="3A43CB1E" w14:textId="77777777" w:rsidR="00BD68CB" w:rsidRPr="004F4362" w:rsidRDefault="00BD68CB" w:rsidP="00BD68CB">
            <w:pPr>
              <w:spacing w:before="120" w:line="360" w:lineRule="auto"/>
              <w:jc w:val="both"/>
              <w:rPr>
                <w:b/>
                <w:bCs/>
              </w:rPr>
            </w:pPr>
          </w:p>
        </w:tc>
      </w:tr>
      <w:tr w:rsidR="00BD68CB" w:rsidRPr="004F4362" w14:paraId="20EEEB3C" w14:textId="77777777" w:rsidTr="00BD68CB">
        <w:trPr>
          <w:trHeight w:val="405"/>
        </w:trPr>
        <w:tc>
          <w:tcPr>
            <w:tcW w:w="9468" w:type="dxa"/>
            <w:tcBorders>
              <w:top w:val="nil"/>
              <w:left w:val="nil"/>
              <w:bottom w:val="nil"/>
              <w:right w:val="nil"/>
            </w:tcBorders>
            <w:shd w:val="clear" w:color="auto" w:fill="auto"/>
            <w:vAlign w:val="center"/>
            <w:hideMark/>
          </w:tcPr>
          <w:p w14:paraId="4121878D" w14:textId="77777777" w:rsidR="00BD68CB" w:rsidRPr="004F4362" w:rsidRDefault="00BD68CB" w:rsidP="00BD68CB">
            <w:pPr>
              <w:spacing w:before="120" w:line="360" w:lineRule="auto"/>
              <w:jc w:val="both"/>
            </w:pPr>
            <w:r w:rsidRPr="004F4362">
              <w:t xml:space="preserve">4.4.1. Phân tích S.W.O.T </w:t>
            </w:r>
          </w:p>
        </w:tc>
        <w:tc>
          <w:tcPr>
            <w:tcW w:w="360" w:type="dxa"/>
            <w:tcBorders>
              <w:top w:val="nil"/>
              <w:left w:val="nil"/>
              <w:bottom w:val="nil"/>
              <w:right w:val="nil"/>
            </w:tcBorders>
            <w:shd w:val="clear" w:color="auto" w:fill="auto"/>
            <w:noWrap/>
            <w:vAlign w:val="bottom"/>
            <w:hideMark/>
          </w:tcPr>
          <w:p w14:paraId="3E5A1546" w14:textId="77777777" w:rsidR="00BD68CB" w:rsidRPr="004F4362" w:rsidRDefault="00BD68CB" w:rsidP="00BD68CB">
            <w:pPr>
              <w:spacing w:before="120" w:line="360" w:lineRule="auto"/>
              <w:jc w:val="both"/>
            </w:pPr>
          </w:p>
        </w:tc>
      </w:tr>
      <w:tr w:rsidR="00BD68CB" w:rsidRPr="004F4362" w14:paraId="4BCE79AB" w14:textId="77777777" w:rsidTr="00BD68CB">
        <w:trPr>
          <w:trHeight w:val="405"/>
        </w:trPr>
        <w:tc>
          <w:tcPr>
            <w:tcW w:w="9468" w:type="dxa"/>
            <w:tcBorders>
              <w:top w:val="nil"/>
              <w:left w:val="nil"/>
              <w:bottom w:val="nil"/>
              <w:right w:val="nil"/>
            </w:tcBorders>
            <w:shd w:val="clear" w:color="auto" w:fill="auto"/>
            <w:vAlign w:val="center"/>
            <w:hideMark/>
          </w:tcPr>
          <w:p w14:paraId="08C3173F" w14:textId="77777777" w:rsidR="00BD68CB" w:rsidRPr="004F4362" w:rsidRDefault="00BD68CB" w:rsidP="00BD68CB">
            <w:pPr>
              <w:spacing w:before="120" w:line="360" w:lineRule="auto"/>
              <w:jc w:val="both"/>
            </w:pPr>
            <w:r w:rsidRPr="004F4362">
              <w:t>4.4.2. Phương pháp S.M.A.</w:t>
            </w:r>
            <w:proofErr w:type="gramStart"/>
            <w:r w:rsidRPr="004F4362">
              <w:t>R.T</w:t>
            </w:r>
            <w:proofErr w:type="gramEnd"/>
          </w:p>
        </w:tc>
        <w:tc>
          <w:tcPr>
            <w:tcW w:w="360" w:type="dxa"/>
            <w:tcBorders>
              <w:top w:val="nil"/>
              <w:left w:val="nil"/>
              <w:bottom w:val="nil"/>
              <w:right w:val="nil"/>
            </w:tcBorders>
            <w:shd w:val="clear" w:color="auto" w:fill="auto"/>
            <w:noWrap/>
            <w:vAlign w:val="bottom"/>
            <w:hideMark/>
          </w:tcPr>
          <w:p w14:paraId="3F5F7313" w14:textId="77777777" w:rsidR="00BD68CB" w:rsidRPr="004F4362" w:rsidRDefault="00BD68CB" w:rsidP="00BD68CB">
            <w:pPr>
              <w:spacing w:before="120" w:line="360" w:lineRule="auto"/>
              <w:jc w:val="both"/>
            </w:pPr>
          </w:p>
        </w:tc>
      </w:tr>
      <w:tr w:rsidR="00BD68CB" w:rsidRPr="004F4362" w14:paraId="5C9FBC1B" w14:textId="77777777" w:rsidTr="00BD68CB">
        <w:trPr>
          <w:trHeight w:val="405"/>
        </w:trPr>
        <w:tc>
          <w:tcPr>
            <w:tcW w:w="9468" w:type="dxa"/>
            <w:tcBorders>
              <w:top w:val="nil"/>
              <w:left w:val="nil"/>
              <w:bottom w:val="nil"/>
              <w:right w:val="nil"/>
            </w:tcBorders>
            <w:shd w:val="clear" w:color="auto" w:fill="auto"/>
            <w:vAlign w:val="center"/>
            <w:hideMark/>
          </w:tcPr>
          <w:p w14:paraId="4B1E5FD3" w14:textId="77777777" w:rsidR="00BD68CB" w:rsidRPr="004F4362" w:rsidRDefault="00BD68CB" w:rsidP="00BD68CB">
            <w:pPr>
              <w:spacing w:before="120" w:line="360" w:lineRule="auto"/>
              <w:jc w:val="both"/>
            </w:pPr>
            <w:r w:rsidRPr="004F4362">
              <w:t>4.4.3. Phương pháp bản đồ tư duy</w:t>
            </w:r>
          </w:p>
        </w:tc>
        <w:tc>
          <w:tcPr>
            <w:tcW w:w="360" w:type="dxa"/>
            <w:tcBorders>
              <w:top w:val="nil"/>
              <w:left w:val="nil"/>
              <w:bottom w:val="nil"/>
              <w:right w:val="nil"/>
            </w:tcBorders>
            <w:shd w:val="clear" w:color="auto" w:fill="auto"/>
            <w:noWrap/>
            <w:vAlign w:val="bottom"/>
            <w:hideMark/>
          </w:tcPr>
          <w:p w14:paraId="674EFF29" w14:textId="77777777" w:rsidR="00BD68CB" w:rsidRPr="004F4362" w:rsidRDefault="00BD68CB" w:rsidP="00BD68CB">
            <w:pPr>
              <w:spacing w:before="120" w:line="360" w:lineRule="auto"/>
              <w:jc w:val="both"/>
            </w:pPr>
          </w:p>
        </w:tc>
      </w:tr>
      <w:tr w:rsidR="00BD68CB" w:rsidRPr="004F4362" w14:paraId="61A7EEFF" w14:textId="77777777" w:rsidTr="00BD68CB">
        <w:trPr>
          <w:trHeight w:val="405"/>
        </w:trPr>
        <w:tc>
          <w:tcPr>
            <w:tcW w:w="9828" w:type="dxa"/>
            <w:gridSpan w:val="2"/>
            <w:tcBorders>
              <w:top w:val="nil"/>
              <w:left w:val="nil"/>
              <w:bottom w:val="nil"/>
              <w:right w:val="nil"/>
            </w:tcBorders>
            <w:shd w:val="clear" w:color="auto" w:fill="auto"/>
            <w:vAlign w:val="center"/>
            <w:hideMark/>
          </w:tcPr>
          <w:p w14:paraId="77004D71" w14:textId="2879F2B5" w:rsidR="00BD68CB" w:rsidRPr="004F4362" w:rsidRDefault="00BD68CB" w:rsidP="00BD68CB">
            <w:pPr>
              <w:spacing w:before="120" w:line="360" w:lineRule="auto"/>
              <w:rPr>
                <w:b/>
                <w:bCs/>
              </w:rPr>
            </w:pPr>
            <w:r w:rsidRPr="004F4362">
              <w:rPr>
                <w:b/>
                <w:bCs/>
              </w:rPr>
              <w:t xml:space="preserve">CHƯƠNG 5. KỸ NĂNG QUẢN LÝ THỜI GIAN                        </w:t>
            </w:r>
            <w:r w:rsidR="002719FF">
              <w:rPr>
                <w:i/>
              </w:rPr>
              <w:t>Thời gian: 5</w:t>
            </w:r>
            <w:r w:rsidRPr="004F4362">
              <w:rPr>
                <w:i/>
              </w:rPr>
              <w:t xml:space="preserve"> giờ</w:t>
            </w:r>
          </w:p>
        </w:tc>
      </w:tr>
      <w:tr w:rsidR="00BD68CB" w:rsidRPr="004F4362" w14:paraId="16CDE3CF" w14:textId="77777777" w:rsidTr="00BD68CB">
        <w:trPr>
          <w:trHeight w:val="405"/>
        </w:trPr>
        <w:tc>
          <w:tcPr>
            <w:tcW w:w="9468" w:type="dxa"/>
            <w:tcBorders>
              <w:top w:val="nil"/>
              <w:left w:val="nil"/>
              <w:bottom w:val="nil"/>
              <w:right w:val="nil"/>
            </w:tcBorders>
            <w:shd w:val="clear" w:color="auto" w:fill="auto"/>
            <w:vAlign w:val="center"/>
            <w:hideMark/>
          </w:tcPr>
          <w:p w14:paraId="02888BBA" w14:textId="77777777" w:rsidR="00BD68CB" w:rsidRPr="004F4362" w:rsidRDefault="00BD68CB" w:rsidP="00BD68CB">
            <w:pPr>
              <w:spacing w:before="120" w:line="360" w:lineRule="auto"/>
              <w:ind w:firstLineChars="200" w:firstLine="562"/>
              <w:rPr>
                <w:b/>
                <w:bCs/>
              </w:rPr>
            </w:pPr>
            <w:r w:rsidRPr="004F4362">
              <w:rPr>
                <w:b/>
                <w:bCs/>
              </w:rPr>
              <w:t>Mục tiêu: Sau khi học xong bài này người học có khả năng</w:t>
            </w:r>
            <w:r w:rsidRPr="004F4362">
              <w:t xml:space="preserve">: </w:t>
            </w:r>
          </w:p>
          <w:p w14:paraId="4B64FEF0" w14:textId="77777777" w:rsidR="00BD68CB" w:rsidRPr="004F4362" w:rsidRDefault="00BD68CB" w:rsidP="00A447BA">
            <w:pPr>
              <w:numPr>
                <w:ilvl w:val="0"/>
                <w:numId w:val="151"/>
              </w:numPr>
              <w:spacing w:before="120" w:line="360" w:lineRule="auto"/>
              <w:contextualSpacing/>
              <w:jc w:val="both"/>
            </w:pPr>
            <w:r w:rsidRPr="004F4362">
              <w:t>Tuân thủ và nhắc nhở đồng nghiệp thực hiện nội quy thời gian làm việc;</w:t>
            </w:r>
          </w:p>
          <w:p w14:paraId="7C952902" w14:textId="77777777" w:rsidR="00BD68CB" w:rsidRPr="004F4362" w:rsidRDefault="00BD68CB" w:rsidP="00A447BA">
            <w:pPr>
              <w:numPr>
                <w:ilvl w:val="0"/>
                <w:numId w:val="151"/>
              </w:numPr>
              <w:spacing w:before="120" w:line="360" w:lineRule="auto"/>
              <w:contextualSpacing/>
              <w:jc w:val="both"/>
            </w:pPr>
            <w:r w:rsidRPr="004F4362">
              <w:t xml:space="preserve">Liệt kê được các kỹ năng quản lý bản thân, quản lý thời gian và làm chủ bản thân như một nhà quản trị hiệu quả; </w:t>
            </w:r>
          </w:p>
          <w:p w14:paraId="0153312F" w14:textId="77777777" w:rsidR="00BD68CB" w:rsidRPr="004F4362" w:rsidRDefault="00BD68CB" w:rsidP="00A447BA">
            <w:pPr>
              <w:numPr>
                <w:ilvl w:val="0"/>
                <w:numId w:val="151"/>
              </w:numPr>
              <w:spacing w:before="120" w:line="360" w:lineRule="auto"/>
              <w:contextualSpacing/>
              <w:jc w:val="both"/>
            </w:pPr>
            <w:r w:rsidRPr="004F4362">
              <w:t xml:space="preserve">Vận dụng được việc sử dụng thời gian trong hoạch định và tổ chức công việc; </w:t>
            </w:r>
          </w:p>
          <w:p w14:paraId="6F928A80" w14:textId="77777777" w:rsidR="00BD68CB" w:rsidRPr="004F4362" w:rsidRDefault="00BD68CB" w:rsidP="00A447BA">
            <w:pPr>
              <w:numPr>
                <w:ilvl w:val="0"/>
                <w:numId w:val="151"/>
              </w:numPr>
              <w:spacing w:before="120" w:line="360" w:lineRule="auto"/>
              <w:contextualSpacing/>
              <w:jc w:val="both"/>
              <w:rPr>
                <w:b/>
                <w:bCs/>
              </w:rPr>
            </w:pPr>
            <w:r w:rsidRPr="004F4362">
              <w:t>Giải quyết được việc quản lý thời gian và làm việc nhóm tạo mối quan hệ, giao tiếp và xử lý các vấn đề trong công việc.</w:t>
            </w:r>
          </w:p>
          <w:p w14:paraId="63D833B4" w14:textId="77777777" w:rsidR="00BD68CB" w:rsidRPr="004F4362" w:rsidRDefault="00BD68CB" w:rsidP="00BD68CB">
            <w:pPr>
              <w:spacing w:before="120" w:line="360" w:lineRule="auto"/>
              <w:ind w:firstLineChars="200" w:firstLine="562"/>
              <w:rPr>
                <w:b/>
                <w:bCs/>
              </w:rPr>
            </w:pPr>
            <w:r w:rsidRPr="004F4362">
              <w:rPr>
                <w:b/>
                <w:bCs/>
              </w:rPr>
              <w:t>Nội dung chương:</w:t>
            </w:r>
          </w:p>
          <w:p w14:paraId="784478A6" w14:textId="77777777" w:rsidR="00BD68CB" w:rsidRPr="004F4362" w:rsidRDefault="00BD68CB" w:rsidP="00BD68CB">
            <w:pPr>
              <w:spacing w:before="120" w:line="360" w:lineRule="auto"/>
              <w:rPr>
                <w:b/>
                <w:bCs/>
              </w:rPr>
            </w:pPr>
            <w:r w:rsidRPr="004F4362">
              <w:rPr>
                <w:b/>
                <w:bCs/>
              </w:rPr>
              <w:t xml:space="preserve">5.1. Khái quát </w:t>
            </w:r>
          </w:p>
        </w:tc>
        <w:tc>
          <w:tcPr>
            <w:tcW w:w="360" w:type="dxa"/>
            <w:tcBorders>
              <w:top w:val="nil"/>
              <w:left w:val="nil"/>
              <w:bottom w:val="nil"/>
              <w:right w:val="nil"/>
            </w:tcBorders>
            <w:shd w:val="clear" w:color="auto" w:fill="auto"/>
            <w:noWrap/>
            <w:vAlign w:val="bottom"/>
            <w:hideMark/>
          </w:tcPr>
          <w:p w14:paraId="75D56699" w14:textId="77777777" w:rsidR="00BD68CB" w:rsidRPr="004F4362" w:rsidRDefault="00BD68CB" w:rsidP="00BD68CB">
            <w:pPr>
              <w:spacing w:before="120" w:line="360" w:lineRule="auto"/>
              <w:rPr>
                <w:b/>
                <w:bCs/>
              </w:rPr>
            </w:pPr>
          </w:p>
        </w:tc>
      </w:tr>
      <w:tr w:rsidR="00BD68CB" w:rsidRPr="004F4362" w14:paraId="767557AE" w14:textId="77777777" w:rsidTr="00BD68CB">
        <w:trPr>
          <w:trHeight w:val="405"/>
        </w:trPr>
        <w:tc>
          <w:tcPr>
            <w:tcW w:w="9468" w:type="dxa"/>
            <w:tcBorders>
              <w:top w:val="nil"/>
              <w:left w:val="nil"/>
              <w:bottom w:val="nil"/>
              <w:right w:val="nil"/>
            </w:tcBorders>
            <w:shd w:val="clear" w:color="auto" w:fill="auto"/>
            <w:vAlign w:val="center"/>
            <w:hideMark/>
          </w:tcPr>
          <w:p w14:paraId="73A94926" w14:textId="77777777" w:rsidR="00BD68CB" w:rsidRPr="004F4362" w:rsidRDefault="00BD68CB" w:rsidP="00BD68CB">
            <w:pPr>
              <w:spacing w:before="120" w:line="360" w:lineRule="auto"/>
              <w:jc w:val="both"/>
            </w:pPr>
            <w:r w:rsidRPr="004F4362">
              <w:t>5.1.1. Khái niệm</w:t>
            </w:r>
          </w:p>
        </w:tc>
        <w:tc>
          <w:tcPr>
            <w:tcW w:w="360" w:type="dxa"/>
            <w:tcBorders>
              <w:top w:val="nil"/>
              <w:left w:val="nil"/>
              <w:bottom w:val="nil"/>
              <w:right w:val="nil"/>
            </w:tcBorders>
            <w:shd w:val="clear" w:color="auto" w:fill="auto"/>
            <w:noWrap/>
            <w:vAlign w:val="bottom"/>
            <w:hideMark/>
          </w:tcPr>
          <w:p w14:paraId="4068258D" w14:textId="77777777" w:rsidR="00BD68CB" w:rsidRPr="004F4362" w:rsidRDefault="00BD68CB" w:rsidP="00BD68CB">
            <w:pPr>
              <w:spacing w:before="120" w:line="360" w:lineRule="auto"/>
              <w:jc w:val="both"/>
            </w:pPr>
          </w:p>
        </w:tc>
      </w:tr>
      <w:tr w:rsidR="00BD68CB" w:rsidRPr="004F4362" w14:paraId="33056081" w14:textId="77777777" w:rsidTr="00BD68CB">
        <w:trPr>
          <w:trHeight w:val="405"/>
        </w:trPr>
        <w:tc>
          <w:tcPr>
            <w:tcW w:w="9468" w:type="dxa"/>
            <w:tcBorders>
              <w:top w:val="nil"/>
              <w:left w:val="nil"/>
              <w:bottom w:val="nil"/>
              <w:right w:val="nil"/>
            </w:tcBorders>
            <w:shd w:val="clear" w:color="auto" w:fill="auto"/>
            <w:vAlign w:val="center"/>
            <w:hideMark/>
          </w:tcPr>
          <w:p w14:paraId="0EB196AA" w14:textId="77777777" w:rsidR="00BD68CB" w:rsidRPr="004F4362" w:rsidRDefault="00BD68CB" w:rsidP="00BD68CB">
            <w:pPr>
              <w:spacing w:before="120" w:line="360" w:lineRule="auto"/>
              <w:jc w:val="both"/>
            </w:pPr>
            <w:r w:rsidRPr="004F4362">
              <w:t>5.1.2. Tầm quan trọng của kỹ năng quản lý thời gian</w:t>
            </w:r>
          </w:p>
        </w:tc>
        <w:tc>
          <w:tcPr>
            <w:tcW w:w="360" w:type="dxa"/>
            <w:tcBorders>
              <w:top w:val="nil"/>
              <w:left w:val="nil"/>
              <w:bottom w:val="nil"/>
              <w:right w:val="nil"/>
            </w:tcBorders>
            <w:shd w:val="clear" w:color="auto" w:fill="auto"/>
            <w:noWrap/>
            <w:vAlign w:val="bottom"/>
            <w:hideMark/>
          </w:tcPr>
          <w:p w14:paraId="4DEDB353" w14:textId="77777777" w:rsidR="00BD68CB" w:rsidRPr="004F4362" w:rsidRDefault="00BD68CB" w:rsidP="00BD68CB">
            <w:pPr>
              <w:spacing w:before="120" w:line="360" w:lineRule="auto"/>
              <w:jc w:val="both"/>
            </w:pPr>
          </w:p>
        </w:tc>
      </w:tr>
      <w:tr w:rsidR="00BD68CB" w:rsidRPr="004F4362" w14:paraId="509D1A88" w14:textId="77777777" w:rsidTr="00BD68CB">
        <w:trPr>
          <w:trHeight w:val="405"/>
        </w:trPr>
        <w:tc>
          <w:tcPr>
            <w:tcW w:w="9468" w:type="dxa"/>
            <w:tcBorders>
              <w:top w:val="nil"/>
              <w:left w:val="nil"/>
              <w:bottom w:val="nil"/>
              <w:right w:val="nil"/>
            </w:tcBorders>
            <w:shd w:val="clear" w:color="auto" w:fill="auto"/>
            <w:vAlign w:val="center"/>
            <w:hideMark/>
          </w:tcPr>
          <w:p w14:paraId="7053F72C" w14:textId="77777777" w:rsidR="00BD68CB" w:rsidRPr="004F4362" w:rsidRDefault="00BD68CB" w:rsidP="00BD68CB">
            <w:pPr>
              <w:spacing w:before="120" w:line="360" w:lineRule="auto"/>
              <w:rPr>
                <w:b/>
                <w:bCs/>
              </w:rPr>
            </w:pPr>
            <w:r w:rsidRPr="004F4362">
              <w:rPr>
                <w:b/>
                <w:bCs/>
              </w:rPr>
              <w:t xml:space="preserve">5.2. Hiệu quả sử dụng thời gian </w:t>
            </w:r>
          </w:p>
        </w:tc>
        <w:tc>
          <w:tcPr>
            <w:tcW w:w="360" w:type="dxa"/>
            <w:tcBorders>
              <w:top w:val="nil"/>
              <w:left w:val="nil"/>
              <w:bottom w:val="nil"/>
              <w:right w:val="nil"/>
            </w:tcBorders>
            <w:shd w:val="clear" w:color="auto" w:fill="auto"/>
            <w:noWrap/>
            <w:vAlign w:val="bottom"/>
            <w:hideMark/>
          </w:tcPr>
          <w:p w14:paraId="603E49AB" w14:textId="77777777" w:rsidR="00BD68CB" w:rsidRPr="004F4362" w:rsidRDefault="00BD68CB" w:rsidP="00BD68CB">
            <w:pPr>
              <w:spacing w:before="120" w:line="360" w:lineRule="auto"/>
              <w:rPr>
                <w:b/>
                <w:bCs/>
              </w:rPr>
            </w:pPr>
          </w:p>
        </w:tc>
      </w:tr>
      <w:tr w:rsidR="00BD68CB" w:rsidRPr="004F4362" w14:paraId="7AE3B105" w14:textId="77777777" w:rsidTr="00BD68CB">
        <w:trPr>
          <w:trHeight w:val="405"/>
        </w:trPr>
        <w:tc>
          <w:tcPr>
            <w:tcW w:w="9468" w:type="dxa"/>
            <w:tcBorders>
              <w:top w:val="nil"/>
              <w:left w:val="nil"/>
              <w:bottom w:val="nil"/>
              <w:right w:val="nil"/>
            </w:tcBorders>
            <w:shd w:val="clear" w:color="auto" w:fill="auto"/>
            <w:vAlign w:val="center"/>
            <w:hideMark/>
          </w:tcPr>
          <w:p w14:paraId="360FC573" w14:textId="77777777" w:rsidR="00BD68CB" w:rsidRPr="004F4362" w:rsidRDefault="00BD68CB" w:rsidP="00BD68CB">
            <w:pPr>
              <w:spacing w:before="120" w:line="360" w:lineRule="auto"/>
            </w:pPr>
            <w:r w:rsidRPr="004F4362">
              <w:t>5.2.1. Các chỉ báo về hiệu quả sử dụng thời gian</w:t>
            </w:r>
          </w:p>
        </w:tc>
        <w:tc>
          <w:tcPr>
            <w:tcW w:w="360" w:type="dxa"/>
            <w:tcBorders>
              <w:top w:val="nil"/>
              <w:left w:val="nil"/>
              <w:bottom w:val="nil"/>
              <w:right w:val="nil"/>
            </w:tcBorders>
            <w:shd w:val="clear" w:color="auto" w:fill="auto"/>
            <w:noWrap/>
            <w:vAlign w:val="bottom"/>
            <w:hideMark/>
          </w:tcPr>
          <w:p w14:paraId="161691CA" w14:textId="77777777" w:rsidR="00BD68CB" w:rsidRPr="004F4362" w:rsidRDefault="00BD68CB" w:rsidP="00BD68CB">
            <w:pPr>
              <w:spacing w:before="120" w:line="360" w:lineRule="auto"/>
            </w:pPr>
          </w:p>
        </w:tc>
      </w:tr>
      <w:tr w:rsidR="00BD68CB" w:rsidRPr="004F4362" w14:paraId="05F4E6FC" w14:textId="77777777" w:rsidTr="00BD68CB">
        <w:trPr>
          <w:trHeight w:val="405"/>
        </w:trPr>
        <w:tc>
          <w:tcPr>
            <w:tcW w:w="9468" w:type="dxa"/>
            <w:tcBorders>
              <w:top w:val="nil"/>
              <w:left w:val="nil"/>
              <w:bottom w:val="nil"/>
              <w:right w:val="nil"/>
            </w:tcBorders>
            <w:shd w:val="clear" w:color="auto" w:fill="auto"/>
            <w:vAlign w:val="center"/>
            <w:hideMark/>
          </w:tcPr>
          <w:p w14:paraId="0C0B0754" w14:textId="77777777" w:rsidR="00BD68CB" w:rsidRPr="004F4362" w:rsidRDefault="00BD68CB" w:rsidP="00BD68CB">
            <w:pPr>
              <w:spacing w:before="120" w:line="360" w:lineRule="auto"/>
            </w:pPr>
            <w:r w:rsidRPr="004F4362">
              <w:t>5.2.2. Nguyên nhân của việc sử dụng thời gian chưa hiệu quả</w:t>
            </w:r>
          </w:p>
        </w:tc>
        <w:tc>
          <w:tcPr>
            <w:tcW w:w="360" w:type="dxa"/>
            <w:tcBorders>
              <w:top w:val="nil"/>
              <w:left w:val="nil"/>
              <w:bottom w:val="nil"/>
              <w:right w:val="nil"/>
            </w:tcBorders>
            <w:shd w:val="clear" w:color="auto" w:fill="auto"/>
            <w:noWrap/>
            <w:vAlign w:val="bottom"/>
            <w:hideMark/>
          </w:tcPr>
          <w:p w14:paraId="1E24D465" w14:textId="77777777" w:rsidR="00BD68CB" w:rsidRPr="004F4362" w:rsidRDefault="00BD68CB" w:rsidP="00BD68CB">
            <w:pPr>
              <w:spacing w:before="120" w:line="360" w:lineRule="auto"/>
            </w:pPr>
          </w:p>
        </w:tc>
      </w:tr>
      <w:tr w:rsidR="00BD68CB" w:rsidRPr="004F4362" w14:paraId="47D1A91D" w14:textId="77777777" w:rsidTr="00BD68CB">
        <w:trPr>
          <w:trHeight w:val="405"/>
        </w:trPr>
        <w:tc>
          <w:tcPr>
            <w:tcW w:w="9468" w:type="dxa"/>
            <w:tcBorders>
              <w:top w:val="nil"/>
              <w:left w:val="nil"/>
              <w:bottom w:val="nil"/>
              <w:right w:val="nil"/>
            </w:tcBorders>
            <w:shd w:val="clear" w:color="auto" w:fill="auto"/>
            <w:vAlign w:val="center"/>
            <w:hideMark/>
          </w:tcPr>
          <w:p w14:paraId="1F4DFF2E" w14:textId="77777777" w:rsidR="00BD68CB" w:rsidRPr="004F4362" w:rsidRDefault="00BD68CB" w:rsidP="00BD68CB">
            <w:pPr>
              <w:spacing w:before="120" w:line="360" w:lineRule="auto"/>
              <w:jc w:val="both"/>
              <w:rPr>
                <w:b/>
                <w:bCs/>
              </w:rPr>
            </w:pPr>
            <w:r w:rsidRPr="004F4362">
              <w:rPr>
                <w:b/>
                <w:bCs/>
              </w:rPr>
              <w:t>5.3. Phương pháp quản lý thời gian</w:t>
            </w:r>
          </w:p>
        </w:tc>
        <w:tc>
          <w:tcPr>
            <w:tcW w:w="360" w:type="dxa"/>
            <w:tcBorders>
              <w:top w:val="nil"/>
              <w:left w:val="nil"/>
              <w:bottom w:val="nil"/>
              <w:right w:val="nil"/>
            </w:tcBorders>
            <w:shd w:val="clear" w:color="auto" w:fill="auto"/>
            <w:noWrap/>
            <w:vAlign w:val="bottom"/>
            <w:hideMark/>
          </w:tcPr>
          <w:p w14:paraId="0E4352F1" w14:textId="77777777" w:rsidR="00BD68CB" w:rsidRPr="004F4362" w:rsidRDefault="00BD68CB" w:rsidP="00BD68CB">
            <w:pPr>
              <w:spacing w:before="120" w:line="360" w:lineRule="auto"/>
              <w:jc w:val="both"/>
              <w:rPr>
                <w:b/>
                <w:bCs/>
              </w:rPr>
            </w:pPr>
          </w:p>
        </w:tc>
      </w:tr>
      <w:tr w:rsidR="00BD68CB" w:rsidRPr="004F4362" w14:paraId="0532A0DC" w14:textId="77777777" w:rsidTr="00BD68CB">
        <w:trPr>
          <w:trHeight w:val="405"/>
        </w:trPr>
        <w:tc>
          <w:tcPr>
            <w:tcW w:w="9468" w:type="dxa"/>
            <w:tcBorders>
              <w:top w:val="nil"/>
              <w:left w:val="nil"/>
              <w:bottom w:val="nil"/>
              <w:right w:val="nil"/>
            </w:tcBorders>
            <w:shd w:val="clear" w:color="auto" w:fill="auto"/>
            <w:vAlign w:val="center"/>
            <w:hideMark/>
          </w:tcPr>
          <w:p w14:paraId="515194E7" w14:textId="77777777" w:rsidR="00BD68CB" w:rsidRPr="004F4362" w:rsidRDefault="00BD68CB" w:rsidP="00BD68CB">
            <w:pPr>
              <w:spacing w:before="120" w:line="360" w:lineRule="auto"/>
              <w:jc w:val="both"/>
            </w:pPr>
            <w:r w:rsidRPr="004F4362">
              <w:t xml:space="preserve">5.3.1. Tổ chức nơi làm việc </w:t>
            </w:r>
          </w:p>
        </w:tc>
        <w:tc>
          <w:tcPr>
            <w:tcW w:w="360" w:type="dxa"/>
            <w:tcBorders>
              <w:top w:val="nil"/>
              <w:left w:val="nil"/>
              <w:bottom w:val="nil"/>
              <w:right w:val="nil"/>
            </w:tcBorders>
            <w:shd w:val="clear" w:color="auto" w:fill="auto"/>
            <w:noWrap/>
            <w:vAlign w:val="bottom"/>
            <w:hideMark/>
          </w:tcPr>
          <w:p w14:paraId="41CA33D1" w14:textId="77777777" w:rsidR="00BD68CB" w:rsidRPr="004F4362" w:rsidRDefault="00BD68CB" w:rsidP="00BD68CB">
            <w:pPr>
              <w:spacing w:before="120" w:line="360" w:lineRule="auto"/>
              <w:jc w:val="both"/>
            </w:pPr>
          </w:p>
        </w:tc>
      </w:tr>
      <w:tr w:rsidR="00BD68CB" w:rsidRPr="004F4362" w14:paraId="7F20F8F7" w14:textId="77777777" w:rsidTr="00BD68CB">
        <w:trPr>
          <w:trHeight w:val="405"/>
        </w:trPr>
        <w:tc>
          <w:tcPr>
            <w:tcW w:w="9468" w:type="dxa"/>
            <w:tcBorders>
              <w:top w:val="nil"/>
              <w:left w:val="nil"/>
              <w:bottom w:val="nil"/>
              <w:right w:val="nil"/>
            </w:tcBorders>
            <w:shd w:val="clear" w:color="auto" w:fill="auto"/>
            <w:vAlign w:val="center"/>
            <w:hideMark/>
          </w:tcPr>
          <w:p w14:paraId="0251D9CA" w14:textId="77777777" w:rsidR="00BD68CB" w:rsidRPr="004F4362" w:rsidRDefault="00BD68CB" w:rsidP="00BD68CB">
            <w:pPr>
              <w:spacing w:before="120" w:line="360" w:lineRule="auto"/>
            </w:pPr>
            <w:r w:rsidRPr="004F4362">
              <w:t>5.3.2. Xác định các mục tiêu và thứ tự ưu tiên</w:t>
            </w:r>
          </w:p>
        </w:tc>
        <w:tc>
          <w:tcPr>
            <w:tcW w:w="360" w:type="dxa"/>
            <w:tcBorders>
              <w:top w:val="nil"/>
              <w:left w:val="nil"/>
              <w:bottom w:val="nil"/>
              <w:right w:val="nil"/>
            </w:tcBorders>
            <w:shd w:val="clear" w:color="auto" w:fill="auto"/>
            <w:noWrap/>
            <w:vAlign w:val="bottom"/>
            <w:hideMark/>
          </w:tcPr>
          <w:p w14:paraId="191CC0E6" w14:textId="77777777" w:rsidR="00BD68CB" w:rsidRPr="004F4362" w:rsidRDefault="00BD68CB" w:rsidP="00BD68CB">
            <w:pPr>
              <w:spacing w:before="120" w:line="360" w:lineRule="auto"/>
            </w:pPr>
          </w:p>
        </w:tc>
      </w:tr>
      <w:tr w:rsidR="00BD68CB" w:rsidRPr="004F4362" w14:paraId="44EE34C6" w14:textId="77777777" w:rsidTr="00BD68CB">
        <w:trPr>
          <w:trHeight w:val="405"/>
        </w:trPr>
        <w:tc>
          <w:tcPr>
            <w:tcW w:w="9468" w:type="dxa"/>
            <w:tcBorders>
              <w:top w:val="nil"/>
              <w:left w:val="nil"/>
              <w:bottom w:val="nil"/>
              <w:right w:val="nil"/>
            </w:tcBorders>
            <w:shd w:val="clear" w:color="auto" w:fill="auto"/>
            <w:vAlign w:val="center"/>
            <w:hideMark/>
          </w:tcPr>
          <w:p w14:paraId="2EFC2287" w14:textId="77777777" w:rsidR="00BD68CB" w:rsidRPr="004F4362" w:rsidRDefault="00BD68CB" w:rsidP="00BD68CB">
            <w:pPr>
              <w:spacing w:before="120" w:line="360" w:lineRule="auto"/>
              <w:jc w:val="both"/>
            </w:pPr>
            <w:r w:rsidRPr="004F4362">
              <w:t>5.3.3. Xây dựng lịch trình công việc</w:t>
            </w:r>
          </w:p>
        </w:tc>
        <w:tc>
          <w:tcPr>
            <w:tcW w:w="360" w:type="dxa"/>
            <w:tcBorders>
              <w:top w:val="nil"/>
              <w:left w:val="nil"/>
              <w:bottom w:val="nil"/>
              <w:right w:val="nil"/>
            </w:tcBorders>
            <w:shd w:val="clear" w:color="auto" w:fill="auto"/>
            <w:noWrap/>
            <w:vAlign w:val="bottom"/>
            <w:hideMark/>
          </w:tcPr>
          <w:p w14:paraId="19C56631" w14:textId="77777777" w:rsidR="00BD68CB" w:rsidRPr="004F4362" w:rsidRDefault="00BD68CB" w:rsidP="00BD68CB">
            <w:pPr>
              <w:spacing w:before="120" w:line="360" w:lineRule="auto"/>
              <w:jc w:val="both"/>
            </w:pPr>
          </w:p>
        </w:tc>
      </w:tr>
      <w:tr w:rsidR="00BD68CB" w:rsidRPr="004F4362" w14:paraId="167F2C68" w14:textId="77777777" w:rsidTr="00BD68CB">
        <w:trPr>
          <w:trHeight w:val="405"/>
        </w:trPr>
        <w:tc>
          <w:tcPr>
            <w:tcW w:w="9468" w:type="dxa"/>
            <w:tcBorders>
              <w:top w:val="nil"/>
              <w:left w:val="nil"/>
              <w:bottom w:val="nil"/>
              <w:right w:val="nil"/>
            </w:tcBorders>
            <w:shd w:val="clear" w:color="auto" w:fill="auto"/>
            <w:vAlign w:val="center"/>
            <w:hideMark/>
          </w:tcPr>
          <w:p w14:paraId="016B7B02" w14:textId="77777777" w:rsidR="00BD68CB" w:rsidRPr="004F4362" w:rsidRDefault="00BD68CB" w:rsidP="00BD68CB">
            <w:pPr>
              <w:spacing w:before="120" w:line="360" w:lineRule="auto"/>
              <w:jc w:val="both"/>
            </w:pPr>
            <w:r w:rsidRPr="004F4362">
              <w:t>5.3.4. Đồ thị quản lý thời gian</w:t>
            </w:r>
          </w:p>
        </w:tc>
        <w:tc>
          <w:tcPr>
            <w:tcW w:w="360" w:type="dxa"/>
            <w:tcBorders>
              <w:top w:val="nil"/>
              <w:left w:val="nil"/>
              <w:bottom w:val="nil"/>
              <w:right w:val="nil"/>
            </w:tcBorders>
            <w:shd w:val="clear" w:color="auto" w:fill="auto"/>
            <w:noWrap/>
            <w:vAlign w:val="bottom"/>
            <w:hideMark/>
          </w:tcPr>
          <w:p w14:paraId="135A9E7F" w14:textId="77777777" w:rsidR="00BD68CB" w:rsidRPr="004F4362" w:rsidRDefault="00BD68CB" w:rsidP="00BD68CB">
            <w:pPr>
              <w:spacing w:before="120" w:line="360" w:lineRule="auto"/>
              <w:jc w:val="both"/>
            </w:pPr>
          </w:p>
        </w:tc>
      </w:tr>
      <w:tr w:rsidR="00BD68CB" w:rsidRPr="004F4362" w14:paraId="23782715" w14:textId="77777777" w:rsidTr="00BD68CB">
        <w:trPr>
          <w:trHeight w:val="405"/>
        </w:trPr>
        <w:tc>
          <w:tcPr>
            <w:tcW w:w="9468" w:type="dxa"/>
            <w:tcBorders>
              <w:top w:val="nil"/>
              <w:left w:val="nil"/>
              <w:bottom w:val="nil"/>
              <w:right w:val="nil"/>
            </w:tcBorders>
            <w:shd w:val="clear" w:color="auto" w:fill="auto"/>
            <w:vAlign w:val="center"/>
            <w:hideMark/>
          </w:tcPr>
          <w:p w14:paraId="27D74E96" w14:textId="77777777" w:rsidR="00BD68CB" w:rsidRPr="004F4362" w:rsidRDefault="00BD68CB" w:rsidP="00BD68CB">
            <w:pPr>
              <w:spacing w:before="120" w:line="360" w:lineRule="auto"/>
            </w:pPr>
            <w:r w:rsidRPr="004F4362">
              <w:t>5.3.5. Các công cụ hỗ trợ khác</w:t>
            </w:r>
          </w:p>
        </w:tc>
        <w:tc>
          <w:tcPr>
            <w:tcW w:w="360" w:type="dxa"/>
            <w:tcBorders>
              <w:top w:val="nil"/>
              <w:left w:val="nil"/>
              <w:bottom w:val="nil"/>
              <w:right w:val="nil"/>
            </w:tcBorders>
            <w:shd w:val="clear" w:color="auto" w:fill="auto"/>
            <w:noWrap/>
            <w:vAlign w:val="bottom"/>
            <w:hideMark/>
          </w:tcPr>
          <w:p w14:paraId="09EEA68D" w14:textId="77777777" w:rsidR="00BD68CB" w:rsidRPr="004F4362" w:rsidRDefault="00BD68CB" w:rsidP="00BD68CB">
            <w:pPr>
              <w:spacing w:before="120" w:line="360" w:lineRule="auto"/>
            </w:pPr>
          </w:p>
        </w:tc>
      </w:tr>
      <w:tr w:rsidR="00BD68CB" w:rsidRPr="004F4362" w14:paraId="766A2505" w14:textId="77777777" w:rsidTr="00BD68CB">
        <w:trPr>
          <w:trHeight w:val="405"/>
        </w:trPr>
        <w:tc>
          <w:tcPr>
            <w:tcW w:w="9828" w:type="dxa"/>
            <w:gridSpan w:val="2"/>
            <w:tcBorders>
              <w:top w:val="nil"/>
              <w:left w:val="nil"/>
              <w:bottom w:val="nil"/>
              <w:right w:val="nil"/>
            </w:tcBorders>
            <w:shd w:val="clear" w:color="auto" w:fill="auto"/>
            <w:vAlign w:val="center"/>
            <w:hideMark/>
          </w:tcPr>
          <w:p w14:paraId="53802722" w14:textId="52CFF8A9" w:rsidR="00BD68CB" w:rsidRPr="004F4362" w:rsidRDefault="00BD68CB" w:rsidP="00BD68CB">
            <w:pPr>
              <w:spacing w:before="120" w:line="360" w:lineRule="auto"/>
              <w:rPr>
                <w:b/>
                <w:bCs/>
              </w:rPr>
            </w:pPr>
            <w:r w:rsidRPr="004F4362">
              <w:rPr>
                <w:b/>
                <w:bCs/>
              </w:rPr>
              <w:t xml:space="preserve">CHƯƠNG 6. KỸ NĂNG GIAO TIẾP                 </w:t>
            </w:r>
            <w:r>
              <w:rPr>
                <w:i/>
              </w:rPr>
              <w:t>Th</w:t>
            </w:r>
            <w:r w:rsidR="002719FF">
              <w:rPr>
                <w:i/>
              </w:rPr>
              <w:t>ời gian: 10</w:t>
            </w:r>
            <w:r w:rsidRPr="004F4362">
              <w:rPr>
                <w:i/>
              </w:rPr>
              <w:t xml:space="preserve"> giờ</w:t>
            </w:r>
          </w:p>
        </w:tc>
      </w:tr>
      <w:tr w:rsidR="00BD68CB" w:rsidRPr="004F4362" w14:paraId="6A840B4B" w14:textId="77777777" w:rsidTr="00BD68CB">
        <w:trPr>
          <w:trHeight w:val="405"/>
        </w:trPr>
        <w:tc>
          <w:tcPr>
            <w:tcW w:w="9468" w:type="dxa"/>
            <w:tcBorders>
              <w:top w:val="nil"/>
              <w:left w:val="nil"/>
              <w:bottom w:val="nil"/>
              <w:right w:val="nil"/>
            </w:tcBorders>
            <w:shd w:val="clear" w:color="auto" w:fill="auto"/>
            <w:vAlign w:val="center"/>
            <w:hideMark/>
          </w:tcPr>
          <w:p w14:paraId="611B14EB" w14:textId="77777777" w:rsidR="00BD68CB" w:rsidRPr="004F4362" w:rsidRDefault="00BD68CB" w:rsidP="00BD68CB">
            <w:pPr>
              <w:spacing w:before="120" w:line="360" w:lineRule="auto"/>
              <w:ind w:firstLineChars="200" w:firstLine="562"/>
              <w:rPr>
                <w:b/>
                <w:bCs/>
              </w:rPr>
            </w:pPr>
            <w:r w:rsidRPr="004F4362">
              <w:rPr>
                <w:b/>
                <w:bCs/>
              </w:rPr>
              <w:t>Mục tiêu:</w:t>
            </w:r>
          </w:p>
          <w:p w14:paraId="66FE6EFC" w14:textId="77777777" w:rsidR="00BD68CB" w:rsidRPr="004F4362" w:rsidRDefault="00BD68CB" w:rsidP="00BD68CB">
            <w:pPr>
              <w:spacing w:before="120" w:line="360" w:lineRule="auto"/>
              <w:ind w:firstLineChars="200" w:firstLine="560"/>
            </w:pPr>
            <w:r w:rsidRPr="004F4362">
              <w:t xml:space="preserve">Sau khi học xong bài này người học có khả năng: </w:t>
            </w:r>
          </w:p>
          <w:p w14:paraId="49F49DCD" w14:textId="77777777" w:rsidR="00BD68CB" w:rsidRPr="004F4362" w:rsidRDefault="00BD68CB" w:rsidP="00A447BA">
            <w:pPr>
              <w:numPr>
                <w:ilvl w:val="0"/>
                <w:numId w:val="152"/>
              </w:numPr>
              <w:spacing w:before="120" w:line="360" w:lineRule="auto"/>
              <w:contextualSpacing/>
              <w:jc w:val="both"/>
            </w:pPr>
            <w:r w:rsidRPr="004F4362">
              <w:t xml:space="preserve">Nhận biết được ý nghĩa của giao tiếp trong công việc, lợi ích mà giao tiếp tốt mang lại; </w:t>
            </w:r>
          </w:p>
          <w:p w14:paraId="48569CA9" w14:textId="77777777" w:rsidR="00BD68CB" w:rsidRPr="004F4362" w:rsidRDefault="00BD68CB" w:rsidP="00A447BA">
            <w:pPr>
              <w:numPr>
                <w:ilvl w:val="0"/>
                <w:numId w:val="152"/>
              </w:numPr>
              <w:spacing w:before="120" w:line="360" w:lineRule="auto"/>
              <w:contextualSpacing/>
              <w:jc w:val="both"/>
            </w:pPr>
            <w:r w:rsidRPr="004F4362">
              <w:t xml:space="preserve">Nhận dạng được ra và phát huy các điểm mạnh trong giao tiếp của bản thân; Phát hiện và kiểm soát các điểm yếu trong giao tiếp; </w:t>
            </w:r>
          </w:p>
          <w:p w14:paraId="3DC4DB68" w14:textId="77777777" w:rsidR="00BD68CB" w:rsidRPr="004F4362" w:rsidRDefault="00BD68CB" w:rsidP="00A447BA">
            <w:pPr>
              <w:numPr>
                <w:ilvl w:val="0"/>
                <w:numId w:val="152"/>
              </w:numPr>
              <w:spacing w:before="120" w:line="360" w:lineRule="auto"/>
              <w:contextualSpacing/>
              <w:jc w:val="both"/>
            </w:pPr>
            <w:r w:rsidRPr="004F4362">
              <w:t xml:space="preserve">Sử dụng được tâm lý cho bản thân để giao tiếp tốt hơn; </w:t>
            </w:r>
          </w:p>
          <w:p w14:paraId="442200B8" w14:textId="77777777" w:rsidR="00BD68CB" w:rsidRPr="004F4362" w:rsidRDefault="00BD68CB" w:rsidP="00A447BA">
            <w:pPr>
              <w:numPr>
                <w:ilvl w:val="0"/>
                <w:numId w:val="152"/>
              </w:numPr>
              <w:spacing w:before="120" w:line="360" w:lineRule="auto"/>
              <w:contextualSpacing/>
              <w:jc w:val="both"/>
            </w:pPr>
            <w:r w:rsidRPr="004F4362">
              <w:t>Thực hiện được các kỹ năng và kỹ thuật cơ bản trong giao tiếp.</w:t>
            </w:r>
          </w:p>
          <w:p w14:paraId="678267CF" w14:textId="77777777" w:rsidR="00BD68CB" w:rsidRPr="004F4362" w:rsidRDefault="00BD68CB" w:rsidP="00A447BA">
            <w:pPr>
              <w:numPr>
                <w:ilvl w:val="0"/>
                <w:numId w:val="152"/>
              </w:numPr>
              <w:spacing w:before="120" w:line="360" w:lineRule="auto"/>
              <w:contextualSpacing/>
              <w:jc w:val="both"/>
            </w:pPr>
            <w:r w:rsidRPr="004F4362">
              <w:t xml:space="preserve">Trình bày được một số vấn đề ứng xử giao tiếp trong môi trường làm việc, các tổ chức, doanh nghiệp. </w:t>
            </w:r>
          </w:p>
          <w:p w14:paraId="10D56FA8" w14:textId="77777777" w:rsidR="00BD68CB" w:rsidRPr="004F4362" w:rsidRDefault="00BD68CB" w:rsidP="00A447BA">
            <w:pPr>
              <w:numPr>
                <w:ilvl w:val="0"/>
                <w:numId w:val="152"/>
              </w:numPr>
              <w:spacing w:before="120" w:line="360" w:lineRule="auto"/>
              <w:contextualSpacing/>
              <w:jc w:val="both"/>
            </w:pPr>
            <w:r w:rsidRPr="004F4362">
              <w:t xml:space="preserve">Phân biệt được tầm quan trọng của việc xây dựng những mối quan hệ ứng xử tốt đẹp trong doanh nghiệp, qua đó áp dụng các cách ứng xử phù hợp và làm việc hiệu quả. </w:t>
            </w:r>
          </w:p>
          <w:p w14:paraId="67293262" w14:textId="77777777" w:rsidR="00BD68CB" w:rsidRPr="004F4362" w:rsidRDefault="00BD68CB" w:rsidP="00A447BA">
            <w:pPr>
              <w:numPr>
                <w:ilvl w:val="0"/>
                <w:numId w:val="152"/>
              </w:numPr>
              <w:spacing w:before="120" w:line="360" w:lineRule="auto"/>
              <w:contextualSpacing/>
              <w:jc w:val="both"/>
              <w:rPr>
                <w:b/>
                <w:bCs/>
              </w:rPr>
            </w:pPr>
            <w:r w:rsidRPr="004F4362">
              <w:t>Xác định được văn hóa giao tiếp trong công sở ở Việt Nam, đồng thời trang bị một số kỹ năng giao tiếp trong nội bộ doanh nghiệp.</w:t>
            </w:r>
          </w:p>
          <w:p w14:paraId="327EB5D7" w14:textId="77777777" w:rsidR="00BD68CB" w:rsidRPr="004F4362" w:rsidRDefault="00BD68CB" w:rsidP="00BD68CB">
            <w:pPr>
              <w:spacing w:before="120" w:line="360" w:lineRule="auto"/>
              <w:ind w:firstLineChars="200" w:firstLine="562"/>
              <w:rPr>
                <w:b/>
                <w:bCs/>
              </w:rPr>
            </w:pPr>
            <w:r w:rsidRPr="004F4362">
              <w:rPr>
                <w:b/>
                <w:bCs/>
              </w:rPr>
              <w:t>Nội dung chương:</w:t>
            </w:r>
          </w:p>
          <w:p w14:paraId="4212C396" w14:textId="77777777" w:rsidR="00BD68CB" w:rsidRPr="004F4362" w:rsidRDefault="00BD68CB" w:rsidP="00BD68CB">
            <w:pPr>
              <w:spacing w:before="120" w:line="360" w:lineRule="auto"/>
              <w:rPr>
                <w:b/>
                <w:bCs/>
              </w:rPr>
            </w:pPr>
            <w:r w:rsidRPr="004F4362">
              <w:rPr>
                <w:b/>
                <w:bCs/>
              </w:rPr>
              <w:t xml:space="preserve">6.1. Khái quát </w:t>
            </w:r>
          </w:p>
        </w:tc>
        <w:tc>
          <w:tcPr>
            <w:tcW w:w="360" w:type="dxa"/>
            <w:tcBorders>
              <w:top w:val="nil"/>
              <w:left w:val="nil"/>
              <w:bottom w:val="nil"/>
              <w:right w:val="nil"/>
            </w:tcBorders>
            <w:shd w:val="clear" w:color="auto" w:fill="auto"/>
            <w:noWrap/>
            <w:vAlign w:val="bottom"/>
            <w:hideMark/>
          </w:tcPr>
          <w:p w14:paraId="64E61A19" w14:textId="77777777" w:rsidR="00BD68CB" w:rsidRPr="004F4362" w:rsidRDefault="00BD68CB" w:rsidP="00BD68CB">
            <w:pPr>
              <w:spacing w:before="120" w:line="360" w:lineRule="auto"/>
              <w:rPr>
                <w:b/>
                <w:bCs/>
              </w:rPr>
            </w:pPr>
          </w:p>
        </w:tc>
      </w:tr>
      <w:tr w:rsidR="00BD68CB" w:rsidRPr="004F4362" w14:paraId="344B6339" w14:textId="77777777" w:rsidTr="00BD68CB">
        <w:trPr>
          <w:trHeight w:val="405"/>
        </w:trPr>
        <w:tc>
          <w:tcPr>
            <w:tcW w:w="9468" w:type="dxa"/>
            <w:tcBorders>
              <w:top w:val="nil"/>
              <w:left w:val="nil"/>
              <w:bottom w:val="nil"/>
              <w:right w:val="nil"/>
            </w:tcBorders>
            <w:shd w:val="clear" w:color="auto" w:fill="auto"/>
            <w:vAlign w:val="center"/>
            <w:hideMark/>
          </w:tcPr>
          <w:p w14:paraId="66B230C2" w14:textId="77777777" w:rsidR="00BD68CB" w:rsidRPr="004F4362" w:rsidRDefault="00BD68CB" w:rsidP="00BD68CB">
            <w:pPr>
              <w:spacing w:before="120" w:line="360" w:lineRule="auto"/>
              <w:jc w:val="both"/>
            </w:pPr>
            <w:r w:rsidRPr="004F4362">
              <w:t>6.1.1. Khái niệm</w:t>
            </w:r>
          </w:p>
        </w:tc>
        <w:tc>
          <w:tcPr>
            <w:tcW w:w="360" w:type="dxa"/>
            <w:tcBorders>
              <w:top w:val="nil"/>
              <w:left w:val="nil"/>
              <w:bottom w:val="nil"/>
              <w:right w:val="nil"/>
            </w:tcBorders>
            <w:shd w:val="clear" w:color="auto" w:fill="auto"/>
            <w:noWrap/>
            <w:vAlign w:val="bottom"/>
            <w:hideMark/>
          </w:tcPr>
          <w:p w14:paraId="5D056D9F" w14:textId="77777777" w:rsidR="00BD68CB" w:rsidRPr="004F4362" w:rsidRDefault="00BD68CB" w:rsidP="00BD68CB">
            <w:pPr>
              <w:spacing w:before="120" w:line="360" w:lineRule="auto"/>
              <w:jc w:val="both"/>
            </w:pPr>
          </w:p>
        </w:tc>
      </w:tr>
      <w:tr w:rsidR="00BD68CB" w:rsidRPr="004F4362" w14:paraId="7F9B9A10" w14:textId="77777777" w:rsidTr="00BD68CB">
        <w:trPr>
          <w:trHeight w:val="405"/>
        </w:trPr>
        <w:tc>
          <w:tcPr>
            <w:tcW w:w="9468" w:type="dxa"/>
            <w:tcBorders>
              <w:top w:val="nil"/>
              <w:left w:val="nil"/>
              <w:bottom w:val="nil"/>
              <w:right w:val="nil"/>
            </w:tcBorders>
            <w:shd w:val="clear" w:color="auto" w:fill="auto"/>
            <w:vAlign w:val="center"/>
            <w:hideMark/>
          </w:tcPr>
          <w:p w14:paraId="4B2A6237" w14:textId="77777777" w:rsidR="00BD68CB" w:rsidRPr="004F4362" w:rsidRDefault="00BD68CB" w:rsidP="00BD68CB">
            <w:pPr>
              <w:spacing w:before="120" w:line="360" w:lineRule="auto"/>
              <w:jc w:val="both"/>
            </w:pPr>
            <w:r w:rsidRPr="004F4362">
              <w:t>6.1.2. Tầm quan trọng của kỹ năng giao tiếp</w:t>
            </w:r>
          </w:p>
        </w:tc>
        <w:tc>
          <w:tcPr>
            <w:tcW w:w="360" w:type="dxa"/>
            <w:tcBorders>
              <w:top w:val="nil"/>
              <w:left w:val="nil"/>
              <w:bottom w:val="nil"/>
              <w:right w:val="nil"/>
            </w:tcBorders>
            <w:shd w:val="clear" w:color="auto" w:fill="auto"/>
            <w:noWrap/>
            <w:vAlign w:val="bottom"/>
            <w:hideMark/>
          </w:tcPr>
          <w:p w14:paraId="3406B006" w14:textId="77777777" w:rsidR="00BD68CB" w:rsidRPr="004F4362" w:rsidRDefault="00BD68CB" w:rsidP="00BD68CB">
            <w:pPr>
              <w:spacing w:before="120" w:line="360" w:lineRule="auto"/>
              <w:jc w:val="both"/>
            </w:pPr>
          </w:p>
        </w:tc>
      </w:tr>
      <w:tr w:rsidR="00BD68CB" w:rsidRPr="004F4362" w14:paraId="7F85A828" w14:textId="77777777" w:rsidTr="00BD68CB">
        <w:trPr>
          <w:trHeight w:val="405"/>
        </w:trPr>
        <w:tc>
          <w:tcPr>
            <w:tcW w:w="9468" w:type="dxa"/>
            <w:tcBorders>
              <w:top w:val="nil"/>
              <w:left w:val="nil"/>
              <w:bottom w:val="nil"/>
              <w:right w:val="nil"/>
            </w:tcBorders>
            <w:shd w:val="clear" w:color="auto" w:fill="auto"/>
            <w:vAlign w:val="center"/>
            <w:hideMark/>
          </w:tcPr>
          <w:p w14:paraId="0F724762" w14:textId="77777777" w:rsidR="00BD68CB" w:rsidRPr="004F4362" w:rsidRDefault="00BD68CB" w:rsidP="00BD68CB">
            <w:pPr>
              <w:spacing w:before="120" w:line="360" w:lineRule="auto"/>
              <w:rPr>
                <w:b/>
                <w:bCs/>
              </w:rPr>
            </w:pPr>
            <w:r w:rsidRPr="004F4362">
              <w:rPr>
                <w:b/>
                <w:bCs/>
              </w:rPr>
              <w:t xml:space="preserve">6.2. Mục tiêu và phương thức giao tiếp </w:t>
            </w:r>
          </w:p>
        </w:tc>
        <w:tc>
          <w:tcPr>
            <w:tcW w:w="360" w:type="dxa"/>
            <w:tcBorders>
              <w:top w:val="nil"/>
              <w:left w:val="nil"/>
              <w:bottom w:val="nil"/>
              <w:right w:val="nil"/>
            </w:tcBorders>
            <w:shd w:val="clear" w:color="auto" w:fill="auto"/>
            <w:noWrap/>
            <w:vAlign w:val="bottom"/>
            <w:hideMark/>
          </w:tcPr>
          <w:p w14:paraId="2E293FE9" w14:textId="77777777" w:rsidR="00BD68CB" w:rsidRPr="004F4362" w:rsidRDefault="00BD68CB" w:rsidP="00BD68CB">
            <w:pPr>
              <w:spacing w:before="120" w:line="360" w:lineRule="auto"/>
              <w:rPr>
                <w:b/>
                <w:bCs/>
              </w:rPr>
            </w:pPr>
          </w:p>
        </w:tc>
      </w:tr>
      <w:tr w:rsidR="00BD68CB" w:rsidRPr="004F4362" w14:paraId="378812B8" w14:textId="77777777" w:rsidTr="00BD68CB">
        <w:trPr>
          <w:trHeight w:val="405"/>
        </w:trPr>
        <w:tc>
          <w:tcPr>
            <w:tcW w:w="9468" w:type="dxa"/>
            <w:tcBorders>
              <w:top w:val="nil"/>
              <w:left w:val="nil"/>
              <w:bottom w:val="nil"/>
              <w:right w:val="nil"/>
            </w:tcBorders>
            <w:shd w:val="clear" w:color="auto" w:fill="auto"/>
            <w:vAlign w:val="center"/>
            <w:hideMark/>
          </w:tcPr>
          <w:p w14:paraId="4590F08E" w14:textId="77777777" w:rsidR="00BD68CB" w:rsidRPr="004F4362" w:rsidRDefault="00BD68CB" w:rsidP="00BD68CB">
            <w:pPr>
              <w:spacing w:before="120" w:line="360" w:lineRule="auto"/>
            </w:pPr>
            <w:r w:rsidRPr="004F4362">
              <w:t>6.2.1. Mục tiêu giao tiếp</w:t>
            </w:r>
          </w:p>
        </w:tc>
        <w:tc>
          <w:tcPr>
            <w:tcW w:w="360" w:type="dxa"/>
            <w:tcBorders>
              <w:top w:val="nil"/>
              <w:left w:val="nil"/>
              <w:bottom w:val="nil"/>
              <w:right w:val="nil"/>
            </w:tcBorders>
            <w:shd w:val="clear" w:color="auto" w:fill="auto"/>
            <w:noWrap/>
            <w:vAlign w:val="bottom"/>
            <w:hideMark/>
          </w:tcPr>
          <w:p w14:paraId="64695252" w14:textId="77777777" w:rsidR="00BD68CB" w:rsidRPr="004F4362" w:rsidRDefault="00BD68CB" w:rsidP="00BD68CB">
            <w:pPr>
              <w:spacing w:before="120" w:line="360" w:lineRule="auto"/>
            </w:pPr>
          </w:p>
        </w:tc>
      </w:tr>
      <w:tr w:rsidR="00BD68CB" w:rsidRPr="004F4362" w14:paraId="65BCBC1D" w14:textId="77777777" w:rsidTr="00BD68CB">
        <w:trPr>
          <w:trHeight w:val="405"/>
        </w:trPr>
        <w:tc>
          <w:tcPr>
            <w:tcW w:w="9468" w:type="dxa"/>
            <w:tcBorders>
              <w:top w:val="nil"/>
              <w:left w:val="nil"/>
              <w:bottom w:val="nil"/>
              <w:right w:val="nil"/>
            </w:tcBorders>
            <w:shd w:val="clear" w:color="auto" w:fill="auto"/>
            <w:vAlign w:val="center"/>
            <w:hideMark/>
          </w:tcPr>
          <w:p w14:paraId="7A42EB24" w14:textId="77777777" w:rsidR="00BD68CB" w:rsidRPr="004F4362" w:rsidRDefault="00BD68CB" w:rsidP="00BD68CB">
            <w:pPr>
              <w:spacing w:before="120" w:line="360" w:lineRule="auto"/>
            </w:pPr>
            <w:r w:rsidRPr="004F4362">
              <w:t>6.2.2. Phương thức giao tiếp</w:t>
            </w:r>
          </w:p>
        </w:tc>
        <w:tc>
          <w:tcPr>
            <w:tcW w:w="360" w:type="dxa"/>
            <w:tcBorders>
              <w:top w:val="nil"/>
              <w:left w:val="nil"/>
              <w:bottom w:val="nil"/>
              <w:right w:val="nil"/>
            </w:tcBorders>
            <w:shd w:val="clear" w:color="auto" w:fill="auto"/>
            <w:noWrap/>
            <w:vAlign w:val="bottom"/>
            <w:hideMark/>
          </w:tcPr>
          <w:p w14:paraId="7443BD29" w14:textId="77777777" w:rsidR="00BD68CB" w:rsidRPr="004F4362" w:rsidRDefault="00BD68CB" w:rsidP="00BD68CB">
            <w:pPr>
              <w:spacing w:before="120" w:line="360" w:lineRule="auto"/>
            </w:pPr>
          </w:p>
        </w:tc>
      </w:tr>
      <w:tr w:rsidR="00BD68CB" w:rsidRPr="004F4362" w14:paraId="35370351" w14:textId="77777777" w:rsidTr="00BD68CB">
        <w:trPr>
          <w:trHeight w:val="405"/>
        </w:trPr>
        <w:tc>
          <w:tcPr>
            <w:tcW w:w="9468" w:type="dxa"/>
            <w:tcBorders>
              <w:top w:val="nil"/>
              <w:left w:val="nil"/>
              <w:bottom w:val="nil"/>
              <w:right w:val="nil"/>
            </w:tcBorders>
            <w:shd w:val="clear" w:color="auto" w:fill="auto"/>
            <w:vAlign w:val="center"/>
            <w:hideMark/>
          </w:tcPr>
          <w:p w14:paraId="148985DF" w14:textId="77777777" w:rsidR="00BD68CB" w:rsidRPr="004F4362" w:rsidRDefault="00BD68CB" w:rsidP="00BD68CB">
            <w:pPr>
              <w:spacing w:before="120" w:line="360" w:lineRule="auto"/>
              <w:jc w:val="both"/>
              <w:rPr>
                <w:b/>
                <w:bCs/>
              </w:rPr>
            </w:pPr>
            <w:r w:rsidRPr="004F4362">
              <w:rPr>
                <w:b/>
                <w:bCs/>
              </w:rPr>
              <w:t>6.3. Các nguyên tắc cơ bản trong giao tiếp</w:t>
            </w:r>
          </w:p>
        </w:tc>
        <w:tc>
          <w:tcPr>
            <w:tcW w:w="360" w:type="dxa"/>
            <w:tcBorders>
              <w:top w:val="nil"/>
              <w:left w:val="nil"/>
              <w:bottom w:val="nil"/>
              <w:right w:val="nil"/>
            </w:tcBorders>
            <w:shd w:val="clear" w:color="auto" w:fill="auto"/>
            <w:noWrap/>
            <w:vAlign w:val="bottom"/>
            <w:hideMark/>
          </w:tcPr>
          <w:p w14:paraId="7AE16D9C" w14:textId="77777777" w:rsidR="00BD68CB" w:rsidRPr="004F4362" w:rsidRDefault="00BD68CB" w:rsidP="00BD68CB">
            <w:pPr>
              <w:spacing w:before="120" w:line="360" w:lineRule="auto"/>
              <w:jc w:val="both"/>
              <w:rPr>
                <w:b/>
                <w:bCs/>
              </w:rPr>
            </w:pPr>
          </w:p>
        </w:tc>
      </w:tr>
      <w:tr w:rsidR="00BD68CB" w:rsidRPr="004F4362" w14:paraId="54ED006A" w14:textId="77777777" w:rsidTr="00BD68CB">
        <w:trPr>
          <w:trHeight w:val="405"/>
        </w:trPr>
        <w:tc>
          <w:tcPr>
            <w:tcW w:w="9468" w:type="dxa"/>
            <w:tcBorders>
              <w:top w:val="nil"/>
              <w:left w:val="nil"/>
              <w:bottom w:val="nil"/>
              <w:right w:val="nil"/>
            </w:tcBorders>
            <w:shd w:val="clear" w:color="auto" w:fill="auto"/>
            <w:vAlign w:val="center"/>
            <w:hideMark/>
          </w:tcPr>
          <w:p w14:paraId="1A8707D4" w14:textId="77777777" w:rsidR="00BD68CB" w:rsidRPr="004F4362" w:rsidRDefault="00BD68CB" w:rsidP="00BD68CB">
            <w:pPr>
              <w:spacing w:before="120" w:line="360" w:lineRule="auto"/>
              <w:jc w:val="both"/>
            </w:pPr>
            <w:r w:rsidRPr="004F4362">
              <w:t xml:space="preserve">6.3.1. Nguyên tắc bình đẳng </w:t>
            </w:r>
          </w:p>
        </w:tc>
        <w:tc>
          <w:tcPr>
            <w:tcW w:w="360" w:type="dxa"/>
            <w:tcBorders>
              <w:top w:val="nil"/>
              <w:left w:val="nil"/>
              <w:bottom w:val="nil"/>
              <w:right w:val="nil"/>
            </w:tcBorders>
            <w:shd w:val="clear" w:color="auto" w:fill="auto"/>
            <w:noWrap/>
            <w:vAlign w:val="bottom"/>
            <w:hideMark/>
          </w:tcPr>
          <w:p w14:paraId="49441BD8" w14:textId="77777777" w:rsidR="00BD68CB" w:rsidRPr="004F4362" w:rsidRDefault="00BD68CB" w:rsidP="00BD68CB">
            <w:pPr>
              <w:spacing w:before="120" w:line="360" w:lineRule="auto"/>
              <w:jc w:val="both"/>
            </w:pPr>
          </w:p>
        </w:tc>
      </w:tr>
      <w:tr w:rsidR="00BD68CB" w:rsidRPr="004F4362" w14:paraId="3734457D" w14:textId="77777777" w:rsidTr="00BD68CB">
        <w:trPr>
          <w:trHeight w:val="405"/>
        </w:trPr>
        <w:tc>
          <w:tcPr>
            <w:tcW w:w="9468" w:type="dxa"/>
            <w:tcBorders>
              <w:top w:val="nil"/>
              <w:left w:val="nil"/>
              <w:bottom w:val="nil"/>
              <w:right w:val="nil"/>
            </w:tcBorders>
            <w:shd w:val="clear" w:color="auto" w:fill="auto"/>
            <w:vAlign w:val="center"/>
            <w:hideMark/>
          </w:tcPr>
          <w:p w14:paraId="2335BF45" w14:textId="77777777" w:rsidR="00BD68CB" w:rsidRPr="004F4362" w:rsidRDefault="00BD68CB" w:rsidP="00BD68CB">
            <w:pPr>
              <w:spacing w:before="120" w:line="360" w:lineRule="auto"/>
            </w:pPr>
            <w:r w:rsidRPr="004F4362">
              <w:t>6.3.2. Nguyên tắc hài hòa lợi ích</w:t>
            </w:r>
          </w:p>
        </w:tc>
        <w:tc>
          <w:tcPr>
            <w:tcW w:w="360" w:type="dxa"/>
            <w:tcBorders>
              <w:top w:val="nil"/>
              <w:left w:val="nil"/>
              <w:bottom w:val="nil"/>
              <w:right w:val="nil"/>
            </w:tcBorders>
            <w:shd w:val="clear" w:color="auto" w:fill="auto"/>
            <w:noWrap/>
            <w:vAlign w:val="bottom"/>
            <w:hideMark/>
          </w:tcPr>
          <w:p w14:paraId="5FF78EF5" w14:textId="77777777" w:rsidR="00BD68CB" w:rsidRPr="004F4362" w:rsidRDefault="00BD68CB" w:rsidP="00BD68CB">
            <w:pPr>
              <w:spacing w:before="120" w:line="360" w:lineRule="auto"/>
            </w:pPr>
          </w:p>
        </w:tc>
      </w:tr>
      <w:tr w:rsidR="00BD68CB" w:rsidRPr="004F4362" w14:paraId="117EE0E7" w14:textId="77777777" w:rsidTr="00BD68CB">
        <w:trPr>
          <w:trHeight w:val="405"/>
        </w:trPr>
        <w:tc>
          <w:tcPr>
            <w:tcW w:w="9468" w:type="dxa"/>
            <w:tcBorders>
              <w:top w:val="nil"/>
              <w:left w:val="nil"/>
              <w:bottom w:val="nil"/>
              <w:right w:val="nil"/>
            </w:tcBorders>
            <w:shd w:val="clear" w:color="auto" w:fill="auto"/>
            <w:vAlign w:val="center"/>
            <w:hideMark/>
          </w:tcPr>
          <w:p w14:paraId="6B5AA93E" w14:textId="77777777" w:rsidR="00BD68CB" w:rsidRPr="004F4362" w:rsidRDefault="00BD68CB" w:rsidP="00BD68CB">
            <w:pPr>
              <w:spacing w:before="120" w:line="360" w:lineRule="auto"/>
              <w:jc w:val="both"/>
            </w:pPr>
            <w:r w:rsidRPr="004F4362">
              <w:t>6.3.3. Nguyên tắc định hướng tối ưu</w:t>
            </w:r>
          </w:p>
        </w:tc>
        <w:tc>
          <w:tcPr>
            <w:tcW w:w="360" w:type="dxa"/>
            <w:tcBorders>
              <w:top w:val="nil"/>
              <w:left w:val="nil"/>
              <w:bottom w:val="nil"/>
              <w:right w:val="nil"/>
            </w:tcBorders>
            <w:shd w:val="clear" w:color="auto" w:fill="auto"/>
            <w:noWrap/>
            <w:vAlign w:val="bottom"/>
            <w:hideMark/>
          </w:tcPr>
          <w:p w14:paraId="101BB1C1" w14:textId="77777777" w:rsidR="00BD68CB" w:rsidRPr="004F4362" w:rsidRDefault="00BD68CB" w:rsidP="00BD68CB">
            <w:pPr>
              <w:spacing w:before="120" w:line="360" w:lineRule="auto"/>
              <w:jc w:val="both"/>
            </w:pPr>
          </w:p>
        </w:tc>
      </w:tr>
      <w:tr w:rsidR="00BD68CB" w:rsidRPr="004F4362" w14:paraId="6871F2EA" w14:textId="77777777" w:rsidTr="00BD68CB">
        <w:trPr>
          <w:trHeight w:val="405"/>
        </w:trPr>
        <w:tc>
          <w:tcPr>
            <w:tcW w:w="9468" w:type="dxa"/>
            <w:tcBorders>
              <w:top w:val="nil"/>
              <w:left w:val="nil"/>
              <w:bottom w:val="nil"/>
              <w:right w:val="nil"/>
            </w:tcBorders>
            <w:shd w:val="clear" w:color="auto" w:fill="auto"/>
            <w:vAlign w:val="center"/>
            <w:hideMark/>
          </w:tcPr>
          <w:p w14:paraId="4B86C2B4" w14:textId="77777777" w:rsidR="00BD68CB" w:rsidRPr="004F4362" w:rsidRDefault="00BD68CB" w:rsidP="00BD68CB">
            <w:pPr>
              <w:spacing w:before="120" w:line="360" w:lineRule="auto"/>
              <w:jc w:val="both"/>
            </w:pPr>
            <w:r w:rsidRPr="004F4362">
              <w:t>6.3.4. Nguyên tắc tôn trọng sự khác biệt văn hóa</w:t>
            </w:r>
          </w:p>
        </w:tc>
        <w:tc>
          <w:tcPr>
            <w:tcW w:w="360" w:type="dxa"/>
            <w:tcBorders>
              <w:top w:val="nil"/>
              <w:left w:val="nil"/>
              <w:bottom w:val="nil"/>
              <w:right w:val="nil"/>
            </w:tcBorders>
            <w:shd w:val="clear" w:color="auto" w:fill="auto"/>
            <w:noWrap/>
            <w:vAlign w:val="bottom"/>
            <w:hideMark/>
          </w:tcPr>
          <w:p w14:paraId="0BE8437E" w14:textId="77777777" w:rsidR="00BD68CB" w:rsidRPr="004F4362" w:rsidRDefault="00BD68CB" w:rsidP="00BD68CB">
            <w:pPr>
              <w:spacing w:before="120" w:line="360" w:lineRule="auto"/>
              <w:jc w:val="both"/>
            </w:pPr>
          </w:p>
        </w:tc>
      </w:tr>
      <w:tr w:rsidR="00BD68CB" w:rsidRPr="004F4362" w14:paraId="3F40BB0C" w14:textId="77777777" w:rsidTr="00BD68CB">
        <w:trPr>
          <w:trHeight w:val="405"/>
        </w:trPr>
        <w:tc>
          <w:tcPr>
            <w:tcW w:w="9468" w:type="dxa"/>
            <w:tcBorders>
              <w:top w:val="nil"/>
              <w:left w:val="nil"/>
              <w:bottom w:val="nil"/>
              <w:right w:val="nil"/>
            </w:tcBorders>
            <w:shd w:val="clear" w:color="auto" w:fill="auto"/>
            <w:vAlign w:val="center"/>
            <w:hideMark/>
          </w:tcPr>
          <w:p w14:paraId="7680F969" w14:textId="77777777" w:rsidR="00BD68CB" w:rsidRPr="004F4362" w:rsidRDefault="00BD68CB" w:rsidP="00BD68CB">
            <w:pPr>
              <w:spacing w:before="120" w:line="360" w:lineRule="auto"/>
              <w:jc w:val="both"/>
              <w:rPr>
                <w:b/>
                <w:bCs/>
              </w:rPr>
            </w:pPr>
            <w:r w:rsidRPr="004F4362">
              <w:rPr>
                <w:b/>
                <w:bCs/>
              </w:rPr>
              <w:t>6.4. Phong cách giao tiếp</w:t>
            </w:r>
          </w:p>
        </w:tc>
        <w:tc>
          <w:tcPr>
            <w:tcW w:w="360" w:type="dxa"/>
            <w:tcBorders>
              <w:top w:val="nil"/>
              <w:left w:val="nil"/>
              <w:bottom w:val="nil"/>
              <w:right w:val="nil"/>
            </w:tcBorders>
            <w:shd w:val="clear" w:color="auto" w:fill="auto"/>
            <w:noWrap/>
            <w:vAlign w:val="bottom"/>
            <w:hideMark/>
          </w:tcPr>
          <w:p w14:paraId="4CED1B64" w14:textId="77777777" w:rsidR="00BD68CB" w:rsidRPr="004F4362" w:rsidRDefault="00BD68CB" w:rsidP="00BD68CB">
            <w:pPr>
              <w:spacing w:before="120" w:line="360" w:lineRule="auto"/>
              <w:jc w:val="both"/>
              <w:rPr>
                <w:b/>
                <w:bCs/>
              </w:rPr>
            </w:pPr>
          </w:p>
        </w:tc>
      </w:tr>
      <w:tr w:rsidR="00BD68CB" w:rsidRPr="004F4362" w14:paraId="7CF688A5" w14:textId="77777777" w:rsidTr="00BD68CB">
        <w:trPr>
          <w:trHeight w:val="405"/>
        </w:trPr>
        <w:tc>
          <w:tcPr>
            <w:tcW w:w="9468" w:type="dxa"/>
            <w:tcBorders>
              <w:top w:val="nil"/>
              <w:left w:val="nil"/>
              <w:bottom w:val="nil"/>
              <w:right w:val="nil"/>
            </w:tcBorders>
            <w:shd w:val="clear" w:color="auto" w:fill="auto"/>
            <w:vAlign w:val="center"/>
            <w:hideMark/>
          </w:tcPr>
          <w:p w14:paraId="31548E88" w14:textId="77777777" w:rsidR="00BD68CB" w:rsidRPr="004F4362" w:rsidRDefault="00BD68CB" w:rsidP="00BD68CB">
            <w:pPr>
              <w:spacing w:before="120" w:line="360" w:lineRule="auto"/>
              <w:jc w:val="both"/>
            </w:pPr>
            <w:r w:rsidRPr="004F4362">
              <w:t xml:space="preserve">6.4.1. Khái niệm </w:t>
            </w:r>
          </w:p>
        </w:tc>
        <w:tc>
          <w:tcPr>
            <w:tcW w:w="360" w:type="dxa"/>
            <w:tcBorders>
              <w:top w:val="nil"/>
              <w:left w:val="nil"/>
              <w:bottom w:val="nil"/>
              <w:right w:val="nil"/>
            </w:tcBorders>
            <w:shd w:val="clear" w:color="auto" w:fill="auto"/>
            <w:noWrap/>
            <w:vAlign w:val="bottom"/>
            <w:hideMark/>
          </w:tcPr>
          <w:p w14:paraId="13ECC2B6" w14:textId="77777777" w:rsidR="00BD68CB" w:rsidRPr="004F4362" w:rsidRDefault="00BD68CB" w:rsidP="00BD68CB">
            <w:pPr>
              <w:spacing w:before="120" w:line="360" w:lineRule="auto"/>
              <w:jc w:val="both"/>
            </w:pPr>
          </w:p>
        </w:tc>
      </w:tr>
      <w:tr w:rsidR="00BD68CB" w:rsidRPr="004F4362" w14:paraId="565B266A" w14:textId="77777777" w:rsidTr="00BD68CB">
        <w:trPr>
          <w:trHeight w:val="405"/>
        </w:trPr>
        <w:tc>
          <w:tcPr>
            <w:tcW w:w="9468" w:type="dxa"/>
            <w:tcBorders>
              <w:top w:val="nil"/>
              <w:left w:val="nil"/>
              <w:bottom w:val="nil"/>
              <w:right w:val="nil"/>
            </w:tcBorders>
            <w:shd w:val="clear" w:color="auto" w:fill="auto"/>
            <w:vAlign w:val="center"/>
            <w:hideMark/>
          </w:tcPr>
          <w:p w14:paraId="18E51B8E" w14:textId="77777777" w:rsidR="00BD68CB" w:rsidRPr="004F4362" w:rsidRDefault="00BD68CB" w:rsidP="00BD68CB">
            <w:pPr>
              <w:spacing w:before="120" w:line="360" w:lineRule="auto"/>
            </w:pPr>
            <w:r w:rsidRPr="004F4362">
              <w:t>6.4.2. Các phong cách giao tiếp cơ bản</w:t>
            </w:r>
          </w:p>
        </w:tc>
        <w:tc>
          <w:tcPr>
            <w:tcW w:w="360" w:type="dxa"/>
            <w:tcBorders>
              <w:top w:val="nil"/>
              <w:left w:val="nil"/>
              <w:bottom w:val="nil"/>
              <w:right w:val="nil"/>
            </w:tcBorders>
            <w:shd w:val="clear" w:color="auto" w:fill="auto"/>
            <w:noWrap/>
            <w:vAlign w:val="bottom"/>
            <w:hideMark/>
          </w:tcPr>
          <w:p w14:paraId="285EC292" w14:textId="77777777" w:rsidR="00BD68CB" w:rsidRPr="004F4362" w:rsidRDefault="00BD68CB" w:rsidP="00BD68CB">
            <w:pPr>
              <w:spacing w:before="120" w:line="360" w:lineRule="auto"/>
            </w:pPr>
          </w:p>
        </w:tc>
      </w:tr>
      <w:tr w:rsidR="00BD68CB" w:rsidRPr="004F4362" w14:paraId="6C2F94DC" w14:textId="77777777" w:rsidTr="00BD68CB">
        <w:trPr>
          <w:trHeight w:val="405"/>
        </w:trPr>
        <w:tc>
          <w:tcPr>
            <w:tcW w:w="9468" w:type="dxa"/>
            <w:tcBorders>
              <w:top w:val="nil"/>
              <w:left w:val="nil"/>
              <w:bottom w:val="nil"/>
              <w:right w:val="nil"/>
            </w:tcBorders>
            <w:shd w:val="clear" w:color="auto" w:fill="auto"/>
            <w:vAlign w:val="center"/>
            <w:hideMark/>
          </w:tcPr>
          <w:p w14:paraId="01DDA660" w14:textId="77777777" w:rsidR="00BD68CB" w:rsidRPr="004F4362" w:rsidRDefault="00BD68CB" w:rsidP="00BD68CB">
            <w:pPr>
              <w:spacing w:before="120" w:line="360" w:lineRule="auto"/>
              <w:jc w:val="both"/>
            </w:pPr>
            <w:r w:rsidRPr="004F4362">
              <w:t>6.4.3. Các phong cách của đối tác cần lưu ý</w:t>
            </w:r>
          </w:p>
        </w:tc>
        <w:tc>
          <w:tcPr>
            <w:tcW w:w="360" w:type="dxa"/>
            <w:tcBorders>
              <w:top w:val="nil"/>
              <w:left w:val="nil"/>
              <w:bottom w:val="nil"/>
              <w:right w:val="nil"/>
            </w:tcBorders>
            <w:shd w:val="clear" w:color="auto" w:fill="auto"/>
            <w:noWrap/>
            <w:vAlign w:val="bottom"/>
            <w:hideMark/>
          </w:tcPr>
          <w:p w14:paraId="2F4459A3" w14:textId="77777777" w:rsidR="00BD68CB" w:rsidRPr="004F4362" w:rsidRDefault="00BD68CB" w:rsidP="00BD68CB">
            <w:pPr>
              <w:spacing w:before="120" w:line="360" w:lineRule="auto"/>
              <w:jc w:val="both"/>
            </w:pPr>
          </w:p>
        </w:tc>
      </w:tr>
      <w:tr w:rsidR="00BD68CB" w:rsidRPr="004F4362" w14:paraId="6E6600C9" w14:textId="77777777" w:rsidTr="00BD68CB">
        <w:trPr>
          <w:trHeight w:val="405"/>
        </w:trPr>
        <w:tc>
          <w:tcPr>
            <w:tcW w:w="9468" w:type="dxa"/>
            <w:tcBorders>
              <w:top w:val="nil"/>
              <w:left w:val="nil"/>
              <w:bottom w:val="nil"/>
              <w:right w:val="nil"/>
            </w:tcBorders>
            <w:shd w:val="clear" w:color="auto" w:fill="auto"/>
            <w:vAlign w:val="center"/>
            <w:hideMark/>
          </w:tcPr>
          <w:p w14:paraId="786EBA2C" w14:textId="77777777" w:rsidR="00BD68CB" w:rsidRPr="004F4362" w:rsidRDefault="00BD68CB" w:rsidP="00BD68CB">
            <w:pPr>
              <w:spacing w:before="120" w:line="360" w:lineRule="auto"/>
              <w:jc w:val="both"/>
              <w:rPr>
                <w:b/>
                <w:bCs/>
              </w:rPr>
            </w:pPr>
            <w:r w:rsidRPr="004F4362">
              <w:rPr>
                <w:b/>
                <w:bCs/>
              </w:rPr>
              <w:t>6.5. Kỹ năng cơ bản trong giao tiếp</w:t>
            </w:r>
          </w:p>
        </w:tc>
        <w:tc>
          <w:tcPr>
            <w:tcW w:w="360" w:type="dxa"/>
            <w:tcBorders>
              <w:top w:val="nil"/>
              <w:left w:val="nil"/>
              <w:bottom w:val="nil"/>
              <w:right w:val="nil"/>
            </w:tcBorders>
            <w:shd w:val="clear" w:color="auto" w:fill="auto"/>
            <w:noWrap/>
            <w:vAlign w:val="bottom"/>
            <w:hideMark/>
          </w:tcPr>
          <w:p w14:paraId="4AE92CBC" w14:textId="77777777" w:rsidR="00BD68CB" w:rsidRPr="004F4362" w:rsidRDefault="00BD68CB" w:rsidP="00BD68CB">
            <w:pPr>
              <w:spacing w:before="120" w:line="360" w:lineRule="auto"/>
              <w:jc w:val="both"/>
              <w:rPr>
                <w:b/>
                <w:bCs/>
              </w:rPr>
            </w:pPr>
          </w:p>
        </w:tc>
      </w:tr>
      <w:tr w:rsidR="00BD68CB" w:rsidRPr="004F4362" w14:paraId="5B51FAA2" w14:textId="77777777" w:rsidTr="00BD68CB">
        <w:trPr>
          <w:trHeight w:val="405"/>
        </w:trPr>
        <w:tc>
          <w:tcPr>
            <w:tcW w:w="9468" w:type="dxa"/>
            <w:tcBorders>
              <w:top w:val="nil"/>
              <w:left w:val="nil"/>
              <w:bottom w:val="nil"/>
              <w:right w:val="nil"/>
            </w:tcBorders>
            <w:shd w:val="clear" w:color="auto" w:fill="auto"/>
            <w:vAlign w:val="center"/>
            <w:hideMark/>
          </w:tcPr>
          <w:p w14:paraId="5A390CB7" w14:textId="77777777" w:rsidR="00BD68CB" w:rsidRPr="004F4362" w:rsidRDefault="00BD68CB" w:rsidP="00BD68CB">
            <w:pPr>
              <w:spacing w:before="120" w:line="360" w:lineRule="auto"/>
              <w:jc w:val="both"/>
            </w:pPr>
            <w:r w:rsidRPr="004F4362">
              <w:t xml:space="preserve">6.5.1. Kỹ năng lắng nghe </w:t>
            </w:r>
          </w:p>
        </w:tc>
        <w:tc>
          <w:tcPr>
            <w:tcW w:w="360" w:type="dxa"/>
            <w:tcBorders>
              <w:top w:val="nil"/>
              <w:left w:val="nil"/>
              <w:bottom w:val="nil"/>
              <w:right w:val="nil"/>
            </w:tcBorders>
            <w:shd w:val="clear" w:color="auto" w:fill="auto"/>
            <w:noWrap/>
            <w:vAlign w:val="bottom"/>
            <w:hideMark/>
          </w:tcPr>
          <w:p w14:paraId="59A99F52" w14:textId="77777777" w:rsidR="00BD68CB" w:rsidRPr="004F4362" w:rsidRDefault="00BD68CB" w:rsidP="00BD68CB">
            <w:pPr>
              <w:spacing w:before="120" w:line="360" w:lineRule="auto"/>
              <w:jc w:val="both"/>
            </w:pPr>
          </w:p>
        </w:tc>
      </w:tr>
      <w:tr w:rsidR="00BD68CB" w:rsidRPr="004F4362" w14:paraId="2E3F2AE2" w14:textId="77777777" w:rsidTr="00BD68CB">
        <w:trPr>
          <w:trHeight w:val="405"/>
        </w:trPr>
        <w:tc>
          <w:tcPr>
            <w:tcW w:w="9468" w:type="dxa"/>
            <w:tcBorders>
              <w:top w:val="nil"/>
              <w:left w:val="nil"/>
              <w:bottom w:val="nil"/>
              <w:right w:val="nil"/>
            </w:tcBorders>
            <w:shd w:val="clear" w:color="auto" w:fill="auto"/>
            <w:vAlign w:val="center"/>
            <w:hideMark/>
          </w:tcPr>
          <w:p w14:paraId="7308FDA1" w14:textId="77777777" w:rsidR="00BD68CB" w:rsidRPr="004F4362" w:rsidRDefault="00BD68CB" w:rsidP="00BD68CB">
            <w:pPr>
              <w:spacing w:before="120" w:line="360" w:lineRule="auto"/>
            </w:pPr>
            <w:r w:rsidRPr="004F4362">
              <w:t>6.5.2. Kỹ năng nói</w:t>
            </w:r>
          </w:p>
        </w:tc>
        <w:tc>
          <w:tcPr>
            <w:tcW w:w="360" w:type="dxa"/>
            <w:tcBorders>
              <w:top w:val="nil"/>
              <w:left w:val="nil"/>
              <w:bottom w:val="nil"/>
              <w:right w:val="nil"/>
            </w:tcBorders>
            <w:shd w:val="clear" w:color="auto" w:fill="auto"/>
            <w:noWrap/>
            <w:vAlign w:val="bottom"/>
            <w:hideMark/>
          </w:tcPr>
          <w:p w14:paraId="3AF6EF17" w14:textId="77777777" w:rsidR="00BD68CB" w:rsidRPr="004F4362" w:rsidRDefault="00BD68CB" w:rsidP="00BD68CB">
            <w:pPr>
              <w:spacing w:before="120" w:line="360" w:lineRule="auto"/>
            </w:pPr>
          </w:p>
        </w:tc>
      </w:tr>
      <w:tr w:rsidR="00BD68CB" w:rsidRPr="004F4362" w14:paraId="1E7EC736" w14:textId="77777777" w:rsidTr="00BD68CB">
        <w:trPr>
          <w:trHeight w:val="405"/>
        </w:trPr>
        <w:tc>
          <w:tcPr>
            <w:tcW w:w="9468" w:type="dxa"/>
            <w:tcBorders>
              <w:top w:val="nil"/>
              <w:left w:val="nil"/>
              <w:bottom w:val="nil"/>
              <w:right w:val="nil"/>
            </w:tcBorders>
            <w:shd w:val="clear" w:color="auto" w:fill="auto"/>
            <w:vAlign w:val="center"/>
            <w:hideMark/>
          </w:tcPr>
          <w:p w14:paraId="485CFEA9" w14:textId="77777777" w:rsidR="00BD68CB" w:rsidRPr="004F4362" w:rsidRDefault="00BD68CB" w:rsidP="00BD68CB">
            <w:pPr>
              <w:spacing w:before="120" w:line="360" w:lineRule="auto"/>
              <w:jc w:val="both"/>
            </w:pPr>
            <w:r w:rsidRPr="004F4362">
              <w:t>6.5.3. Kỹ năng sử dụng ngôn ngữ cơ thể</w:t>
            </w:r>
          </w:p>
        </w:tc>
        <w:tc>
          <w:tcPr>
            <w:tcW w:w="360" w:type="dxa"/>
            <w:tcBorders>
              <w:top w:val="nil"/>
              <w:left w:val="nil"/>
              <w:bottom w:val="nil"/>
              <w:right w:val="nil"/>
            </w:tcBorders>
            <w:shd w:val="clear" w:color="auto" w:fill="auto"/>
            <w:noWrap/>
            <w:vAlign w:val="bottom"/>
            <w:hideMark/>
          </w:tcPr>
          <w:p w14:paraId="32A27C14" w14:textId="77777777" w:rsidR="00BD68CB" w:rsidRPr="004F4362" w:rsidRDefault="00BD68CB" w:rsidP="00BD68CB">
            <w:pPr>
              <w:spacing w:before="120" w:line="360" w:lineRule="auto"/>
              <w:jc w:val="both"/>
            </w:pPr>
          </w:p>
        </w:tc>
      </w:tr>
      <w:tr w:rsidR="00BD68CB" w:rsidRPr="004F4362" w14:paraId="06F4CC3B" w14:textId="77777777" w:rsidTr="00BD68CB">
        <w:trPr>
          <w:trHeight w:val="405"/>
        </w:trPr>
        <w:tc>
          <w:tcPr>
            <w:tcW w:w="9468" w:type="dxa"/>
            <w:tcBorders>
              <w:top w:val="nil"/>
              <w:left w:val="nil"/>
              <w:bottom w:val="nil"/>
              <w:right w:val="nil"/>
            </w:tcBorders>
            <w:shd w:val="clear" w:color="auto" w:fill="auto"/>
            <w:vAlign w:val="center"/>
            <w:hideMark/>
          </w:tcPr>
          <w:p w14:paraId="00AD2216" w14:textId="77777777" w:rsidR="00BD68CB" w:rsidRPr="004F4362" w:rsidRDefault="00BD68CB" w:rsidP="00BD68CB">
            <w:pPr>
              <w:spacing w:before="120" w:line="360" w:lineRule="auto"/>
              <w:jc w:val="both"/>
            </w:pPr>
            <w:r w:rsidRPr="004F4362">
              <w:t>6.5.4. Trắc nghiệm kỹ năng giao tiếp bản thân</w:t>
            </w:r>
          </w:p>
        </w:tc>
        <w:tc>
          <w:tcPr>
            <w:tcW w:w="360" w:type="dxa"/>
            <w:tcBorders>
              <w:top w:val="nil"/>
              <w:left w:val="nil"/>
              <w:bottom w:val="nil"/>
              <w:right w:val="nil"/>
            </w:tcBorders>
            <w:shd w:val="clear" w:color="auto" w:fill="auto"/>
            <w:noWrap/>
            <w:vAlign w:val="bottom"/>
            <w:hideMark/>
          </w:tcPr>
          <w:p w14:paraId="0D0153B4" w14:textId="77777777" w:rsidR="00BD68CB" w:rsidRPr="004F4362" w:rsidRDefault="00BD68CB" w:rsidP="00BD68CB">
            <w:pPr>
              <w:spacing w:before="120" w:line="360" w:lineRule="auto"/>
              <w:jc w:val="both"/>
            </w:pPr>
          </w:p>
        </w:tc>
      </w:tr>
      <w:tr w:rsidR="00BD68CB" w:rsidRPr="004F4362" w14:paraId="15455896" w14:textId="77777777" w:rsidTr="00BD68CB">
        <w:trPr>
          <w:trHeight w:val="405"/>
        </w:trPr>
        <w:tc>
          <w:tcPr>
            <w:tcW w:w="9468" w:type="dxa"/>
            <w:tcBorders>
              <w:top w:val="nil"/>
              <w:left w:val="nil"/>
              <w:bottom w:val="nil"/>
              <w:right w:val="nil"/>
            </w:tcBorders>
            <w:shd w:val="clear" w:color="auto" w:fill="auto"/>
            <w:noWrap/>
            <w:vAlign w:val="bottom"/>
            <w:hideMark/>
          </w:tcPr>
          <w:p w14:paraId="784B9603" w14:textId="77777777" w:rsidR="00BD68CB" w:rsidRPr="004F4362" w:rsidRDefault="00BD68CB" w:rsidP="00BD68CB">
            <w:pPr>
              <w:spacing w:before="120" w:line="360" w:lineRule="auto"/>
            </w:pPr>
            <w:r w:rsidRPr="004F4362">
              <w:t>6.6. Giao tiếp nơi công sở</w:t>
            </w:r>
          </w:p>
        </w:tc>
        <w:tc>
          <w:tcPr>
            <w:tcW w:w="360" w:type="dxa"/>
            <w:tcBorders>
              <w:top w:val="nil"/>
              <w:left w:val="nil"/>
              <w:bottom w:val="nil"/>
              <w:right w:val="nil"/>
            </w:tcBorders>
            <w:shd w:val="clear" w:color="auto" w:fill="auto"/>
            <w:noWrap/>
            <w:vAlign w:val="bottom"/>
            <w:hideMark/>
          </w:tcPr>
          <w:p w14:paraId="06C6D77C" w14:textId="77777777" w:rsidR="00BD68CB" w:rsidRPr="004F4362" w:rsidRDefault="00BD68CB" w:rsidP="00BD68CB">
            <w:pPr>
              <w:spacing w:before="120" w:line="360" w:lineRule="auto"/>
            </w:pPr>
          </w:p>
        </w:tc>
      </w:tr>
      <w:tr w:rsidR="00BD68CB" w:rsidRPr="004F4362" w14:paraId="64351F9D" w14:textId="77777777" w:rsidTr="00BD68CB">
        <w:trPr>
          <w:trHeight w:val="405"/>
        </w:trPr>
        <w:tc>
          <w:tcPr>
            <w:tcW w:w="9468" w:type="dxa"/>
            <w:tcBorders>
              <w:top w:val="nil"/>
              <w:left w:val="nil"/>
              <w:bottom w:val="nil"/>
              <w:right w:val="nil"/>
            </w:tcBorders>
            <w:shd w:val="clear" w:color="auto" w:fill="auto"/>
            <w:vAlign w:val="center"/>
            <w:hideMark/>
          </w:tcPr>
          <w:p w14:paraId="2064303C" w14:textId="77777777" w:rsidR="00BD68CB" w:rsidRPr="004F4362" w:rsidRDefault="00BD68CB" w:rsidP="00BD68CB">
            <w:pPr>
              <w:spacing w:before="120" w:line="360" w:lineRule="auto"/>
            </w:pPr>
            <w:r w:rsidRPr="004F4362">
              <w:t>6.6.1. Giới thiệu</w:t>
            </w:r>
          </w:p>
        </w:tc>
        <w:tc>
          <w:tcPr>
            <w:tcW w:w="360" w:type="dxa"/>
            <w:tcBorders>
              <w:top w:val="nil"/>
              <w:left w:val="nil"/>
              <w:bottom w:val="nil"/>
              <w:right w:val="nil"/>
            </w:tcBorders>
            <w:shd w:val="clear" w:color="auto" w:fill="auto"/>
            <w:noWrap/>
            <w:vAlign w:val="bottom"/>
            <w:hideMark/>
          </w:tcPr>
          <w:p w14:paraId="3E9B3B0C" w14:textId="77777777" w:rsidR="00BD68CB" w:rsidRPr="004F4362" w:rsidRDefault="00BD68CB" w:rsidP="00BD68CB">
            <w:pPr>
              <w:spacing w:before="120" w:line="360" w:lineRule="auto"/>
            </w:pPr>
          </w:p>
        </w:tc>
      </w:tr>
      <w:tr w:rsidR="00BD68CB" w:rsidRPr="004F4362" w14:paraId="6B3F09C7" w14:textId="77777777" w:rsidTr="00BD68CB">
        <w:trPr>
          <w:trHeight w:val="405"/>
        </w:trPr>
        <w:tc>
          <w:tcPr>
            <w:tcW w:w="9468" w:type="dxa"/>
            <w:tcBorders>
              <w:top w:val="nil"/>
              <w:left w:val="nil"/>
              <w:bottom w:val="nil"/>
              <w:right w:val="nil"/>
            </w:tcBorders>
            <w:shd w:val="clear" w:color="auto" w:fill="auto"/>
            <w:vAlign w:val="center"/>
            <w:hideMark/>
          </w:tcPr>
          <w:p w14:paraId="650AA539" w14:textId="77777777" w:rsidR="00BD68CB" w:rsidRPr="004F4362" w:rsidRDefault="00BD68CB" w:rsidP="00BD68CB">
            <w:pPr>
              <w:spacing w:before="120" w:line="360" w:lineRule="auto"/>
            </w:pPr>
            <w:r w:rsidRPr="004F4362">
              <w:t>6.6.2. Định nghĩa, vai trò của giao tiếp</w:t>
            </w:r>
          </w:p>
        </w:tc>
        <w:tc>
          <w:tcPr>
            <w:tcW w:w="360" w:type="dxa"/>
            <w:tcBorders>
              <w:top w:val="nil"/>
              <w:left w:val="nil"/>
              <w:bottom w:val="nil"/>
              <w:right w:val="nil"/>
            </w:tcBorders>
            <w:shd w:val="clear" w:color="auto" w:fill="auto"/>
            <w:noWrap/>
            <w:vAlign w:val="bottom"/>
            <w:hideMark/>
          </w:tcPr>
          <w:p w14:paraId="647157B8" w14:textId="77777777" w:rsidR="00BD68CB" w:rsidRPr="004F4362" w:rsidRDefault="00BD68CB" w:rsidP="00BD68CB">
            <w:pPr>
              <w:spacing w:before="120" w:line="360" w:lineRule="auto"/>
            </w:pPr>
          </w:p>
        </w:tc>
      </w:tr>
      <w:tr w:rsidR="00BD68CB" w:rsidRPr="004F4362" w14:paraId="12049F84" w14:textId="77777777" w:rsidTr="00BD68CB">
        <w:trPr>
          <w:trHeight w:val="405"/>
        </w:trPr>
        <w:tc>
          <w:tcPr>
            <w:tcW w:w="9468" w:type="dxa"/>
            <w:tcBorders>
              <w:top w:val="nil"/>
              <w:left w:val="nil"/>
              <w:bottom w:val="nil"/>
              <w:right w:val="nil"/>
            </w:tcBorders>
            <w:shd w:val="clear" w:color="auto" w:fill="auto"/>
            <w:vAlign w:val="center"/>
            <w:hideMark/>
          </w:tcPr>
          <w:p w14:paraId="6C67129F" w14:textId="77777777" w:rsidR="00BD68CB" w:rsidRPr="004F4362" w:rsidRDefault="00BD68CB" w:rsidP="00BD68CB">
            <w:pPr>
              <w:spacing w:before="120" w:line="360" w:lineRule="auto"/>
            </w:pPr>
            <w:r w:rsidRPr="004F4362">
              <w:t>6.6.3. 3V trong giao tiếp hoàn hảo</w:t>
            </w:r>
          </w:p>
        </w:tc>
        <w:tc>
          <w:tcPr>
            <w:tcW w:w="360" w:type="dxa"/>
            <w:tcBorders>
              <w:top w:val="nil"/>
              <w:left w:val="nil"/>
              <w:bottom w:val="nil"/>
              <w:right w:val="nil"/>
            </w:tcBorders>
            <w:shd w:val="clear" w:color="auto" w:fill="auto"/>
            <w:noWrap/>
            <w:vAlign w:val="bottom"/>
            <w:hideMark/>
          </w:tcPr>
          <w:p w14:paraId="49425D5D" w14:textId="77777777" w:rsidR="00BD68CB" w:rsidRPr="004F4362" w:rsidRDefault="00BD68CB" w:rsidP="00BD68CB">
            <w:pPr>
              <w:spacing w:before="120" w:line="360" w:lineRule="auto"/>
            </w:pPr>
          </w:p>
        </w:tc>
      </w:tr>
      <w:tr w:rsidR="00BD68CB" w:rsidRPr="004F4362" w14:paraId="53F6FB9A" w14:textId="77777777" w:rsidTr="00BD68CB">
        <w:trPr>
          <w:trHeight w:val="405"/>
        </w:trPr>
        <w:tc>
          <w:tcPr>
            <w:tcW w:w="9468" w:type="dxa"/>
            <w:tcBorders>
              <w:top w:val="nil"/>
              <w:left w:val="nil"/>
              <w:bottom w:val="nil"/>
              <w:right w:val="nil"/>
            </w:tcBorders>
            <w:shd w:val="clear" w:color="auto" w:fill="auto"/>
            <w:vAlign w:val="center"/>
            <w:hideMark/>
          </w:tcPr>
          <w:p w14:paraId="56683F8D" w14:textId="77777777" w:rsidR="00BD68CB" w:rsidRPr="004F4362" w:rsidRDefault="00BD68CB" w:rsidP="00BD68CB">
            <w:pPr>
              <w:spacing w:before="120" w:line="360" w:lineRule="auto"/>
            </w:pPr>
            <w:r w:rsidRPr="004F4362">
              <w:t>6.6.4. Rào cản trong giao tiếp</w:t>
            </w:r>
          </w:p>
        </w:tc>
        <w:tc>
          <w:tcPr>
            <w:tcW w:w="360" w:type="dxa"/>
            <w:tcBorders>
              <w:top w:val="nil"/>
              <w:left w:val="nil"/>
              <w:bottom w:val="nil"/>
              <w:right w:val="nil"/>
            </w:tcBorders>
            <w:shd w:val="clear" w:color="auto" w:fill="auto"/>
            <w:noWrap/>
            <w:vAlign w:val="bottom"/>
            <w:hideMark/>
          </w:tcPr>
          <w:p w14:paraId="785AF1B1" w14:textId="77777777" w:rsidR="00BD68CB" w:rsidRPr="004F4362" w:rsidRDefault="00BD68CB" w:rsidP="00BD68CB">
            <w:pPr>
              <w:spacing w:before="120" w:line="360" w:lineRule="auto"/>
            </w:pPr>
          </w:p>
        </w:tc>
      </w:tr>
      <w:tr w:rsidR="00BD68CB" w:rsidRPr="004F4362" w14:paraId="04787471" w14:textId="77777777" w:rsidTr="00BD68CB">
        <w:trPr>
          <w:trHeight w:val="405"/>
        </w:trPr>
        <w:tc>
          <w:tcPr>
            <w:tcW w:w="9468" w:type="dxa"/>
            <w:tcBorders>
              <w:top w:val="nil"/>
              <w:left w:val="nil"/>
              <w:bottom w:val="nil"/>
              <w:right w:val="nil"/>
            </w:tcBorders>
            <w:shd w:val="clear" w:color="auto" w:fill="auto"/>
            <w:vAlign w:val="center"/>
            <w:hideMark/>
          </w:tcPr>
          <w:p w14:paraId="451F16CA" w14:textId="77777777" w:rsidR="00BD68CB" w:rsidRPr="004F4362" w:rsidRDefault="00BD68CB" w:rsidP="00BD68CB">
            <w:pPr>
              <w:spacing w:before="120" w:line="360" w:lineRule="auto"/>
            </w:pPr>
            <w:r w:rsidRPr="004F4362">
              <w:t>6.6.5. Kỹ năng lắng nghe</w:t>
            </w:r>
          </w:p>
        </w:tc>
        <w:tc>
          <w:tcPr>
            <w:tcW w:w="360" w:type="dxa"/>
            <w:tcBorders>
              <w:top w:val="nil"/>
              <w:left w:val="nil"/>
              <w:bottom w:val="nil"/>
              <w:right w:val="nil"/>
            </w:tcBorders>
            <w:shd w:val="clear" w:color="auto" w:fill="auto"/>
            <w:noWrap/>
            <w:vAlign w:val="bottom"/>
            <w:hideMark/>
          </w:tcPr>
          <w:p w14:paraId="54BA2709" w14:textId="77777777" w:rsidR="00BD68CB" w:rsidRPr="004F4362" w:rsidRDefault="00BD68CB" w:rsidP="00BD68CB">
            <w:pPr>
              <w:spacing w:before="120" w:line="360" w:lineRule="auto"/>
            </w:pPr>
          </w:p>
        </w:tc>
      </w:tr>
      <w:tr w:rsidR="00BD68CB" w:rsidRPr="004F4362" w14:paraId="2DF64E93" w14:textId="77777777" w:rsidTr="00BD68CB">
        <w:trPr>
          <w:trHeight w:val="405"/>
        </w:trPr>
        <w:tc>
          <w:tcPr>
            <w:tcW w:w="9468" w:type="dxa"/>
            <w:tcBorders>
              <w:top w:val="nil"/>
              <w:left w:val="nil"/>
              <w:bottom w:val="nil"/>
              <w:right w:val="nil"/>
            </w:tcBorders>
            <w:shd w:val="clear" w:color="auto" w:fill="auto"/>
            <w:noWrap/>
            <w:vAlign w:val="bottom"/>
            <w:hideMark/>
          </w:tcPr>
          <w:p w14:paraId="1C17C34F" w14:textId="77777777" w:rsidR="00BD68CB" w:rsidRPr="004F4362" w:rsidRDefault="00BD68CB" w:rsidP="00BD68CB">
            <w:pPr>
              <w:spacing w:before="120" w:line="360" w:lineRule="auto"/>
            </w:pPr>
            <w:r w:rsidRPr="004F4362">
              <w:t>6.7. Nghi thức xã giao</w:t>
            </w:r>
          </w:p>
        </w:tc>
        <w:tc>
          <w:tcPr>
            <w:tcW w:w="360" w:type="dxa"/>
            <w:tcBorders>
              <w:top w:val="nil"/>
              <w:left w:val="nil"/>
              <w:bottom w:val="nil"/>
              <w:right w:val="nil"/>
            </w:tcBorders>
            <w:shd w:val="clear" w:color="auto" w:fill="auto"/>
            <w:noWrap/>
            <w:vAlign w:val="bottom"/>
            <w:hideMark/>
          </w:tcPr>
          <w:p w14:paraId="56AC6046" w14:textId="77777777" w:rsidR="00BD68CB" w:rsidRPr="004F4362" w:rsidRDefault="00BD68CB" w:rsidP="00BD68CB">
            <w:pPr>
              <w:spacing w:before="120" w:line="360" w:lineRule="auto"/>
            </w:pPr>
          </w:p>
        </w:tc>
      </w:tr>
      <w:tr w:rsidR="00BD68CB" w:rsidRPr="004F4362" w14:paraId="62BEA702" w14:textId="77777777" w:rsidTr="00BD68CB">
        <w:trPr>
          <w:trHeight w:val="405"/>
        </w:trPr>
        <w:tc>
          <w:tcPr>
            <w:tcW w:w="9468" w:type="dxa"/>
            <w:tcBorders>
              <w:top w:val="nil"/>
              <w:left w:val="nil"/>
              <w:bottom w:val="nil"/>
              <w:right w:val="nil"/>
            </w:tcBorders>
            <w:shd w:val="clear" w:color="auto" w:fill="auto"/>
            <w:vAlign w:val="center"/>
            <w:hideMark/>
          </w:tcPr>
          <w:p w14:paraId="5D311B84" w14:textId="77777777" w:rsidR="00BD68CB" w:rsidRPr="004F4362" w:rsidRDefault="00BD68CB" w:rsidP="00BD68CB">
            <w:pPr>
              <w:spacing w:before="120" w:line="360" w:lineRule="auto"/>
            </w:pPr>
            <w:r w:rsidRPr="004F4362">
              <w:t>6.7.1. Trang phục - Diện mạo</w:t>
            </w:r>
          </w:p>
        </w:tc>
        <w:tc>
          <w:tcPr>
            <w:tcW w:w="360" w:type="dxa"/>
            <w:tcBorders>
              <w:top w:val="nil"/>
              <w:left w:val="nil"/>
              <w:bottom w:val="nil"/>
              <w:right w:val="nil"/>
            </w:tcBorders>
            <w:shd w:val="clear" w:color="auto" w:fill="auto"/>
            <w:noWrap/>
            <w:vAlign w:val="bottom"/>
            <w:hideMark/>
          </w:tcPr>
          <w:p w14:paraId="3FF9870C" w14:textId="77777777" w:rsidR="00BD68CB" w:rsidRPr="004F4362" w:rsidRDefault="00BD68CB" w:rsidP="00BD68CB">
            <w:pPr>
              <w:spacing w:before="120" w:line="360" w:lineRule="auto"/>
            </w:pPr>
          </w:p>
        </w:tc>
      </w:tr>
      <w:tr w:rsidR="00BD68CB" w:rsidRPr="004F4362" w14:paraId="6ED4EE04" w14:textId="77777777" w:rsidTr="00BD68CB">
        <w:trPr>
          <w:trHeight w:val="405"/>
        </w:trPr>
        <w:tc>
          <w:tcPr>
            <w:tcW w:w="9468" w:type="dxa"/>
            <w:tcBorders>
              <w:top w:val="nil"/>
              <w:left w:val="nil"/>
              <w:bottom w:val="nil"/>
              <w:right w:val="nil"/>
            </w:tcBorders>
            <w:shd w:val="clear" w:color="auto" w:fill="auto"/>
            <w:vAlign w:val="center"/>
            <w:hideMark/>
          </w:tcPr>
          <w:p w14:paraId="4719D4CA" w14:textId="77777777" w:rsidR="00BD68CB" w:rsidRPr="004F4362" w:rsidRDefault="00BD68CB" w:rsidP="00BD68CB">
            <w:pPr>
              <w:spacing w:before="120" w:line="360" w:lineRule="auto"/>
            </w:pPr>
            <w:r w:rsidRPr="004F4362">
              <w:t>6.7.2. Nghệ thuật bắt tay</w:t>
            </w:r>
          </w:p>
        </w:tc>
        <w:tc>
          <w:tcPr>
            <w:tcW w:w="360" w:type="dxa"/>
            <w:tcBorders>
              <w:top w:val="nil"/>
              <w:left w:val="nil"/>
              <w:bottom w:val="nil"/>
              <w:right w:val="nil"/>
            </w:tcBorders>
            <w:shd w:val="clear" w:color="auto" w:fill="auto"/>
            <w:noWrap/>
            <w:vAlign w:val="bottom"/>
            <w:hideMark/>
          </w:tcPr>
          <w:p w14:paraId="450513C9" w14:textId="77777777" w:rsidR="00BD68CB" w:rsidRPr="004F4362" w:rsidRDefault="00BD68CB" w:rsidP="00BD68CB">
            <w:pPr>
              <w:spacing w:before="120" w:line="360" w:lineRule="auto"/>
            </w:pPr>
          </w:p>
        </w:tc>
      </w:tr>
      <w:tr w:rsidR="00BD68CB" w:rsidRPr="004F4362" w14:paraId="10E7912B" w14:textId="77777777" w:rsidTr="00BD68CB">
        <w:trPr>
          <w:trHeight w:val="405"/>
        </w:trPr>
        <w:tc>
          <w:tcPr>
            <w:tcW w:w="9468" w:type="dxa"/>
            <w:tcBorders>
              <w:top w:val="nil"/>
              <w:left w:val="nil"/>
              <w:bottom w:val="nil"/>
              <w:right w:val="nil"/>
            </w:tcBorders>
            <w:shd w:val="clear" w:color="auto" w:fill="auto"/>
            <w:vAlign w:val="center"/>
            <w:hideMark/>
          </w:tcPr>
          <w:p w14:paraId="79BC1426" w14:textId="77777777" w:rsidR="00BD68CB" w:rsidRPr="004F4362" w:rsidRDefault="00BD68CB" w:rsidP="00BD68CB">
            <w:pPr>
              <w:spacing w:before="120" w:line="360" w:lineRule="auto"/>
            </w:pPr>
            <w:r w:rsidRPr="004F4362">
              <w:t>6.7.3. Nghi thức cúi chào</w:t>
            </w:r>
          </w:p>
        </w:tc>
        <w:tc>
          <w:tcPr>
            <w:tcW w:w="360" w:type="dxa"/>
            <w:tcBorders>
              <w:top w:val="nil"/>
              <w:left w:val="nil"/>
              <w:bottom w:val="nil"/>
              <w:right w:val="nil"/>
            </w:tcBorders>
            <w:shd w:val="clear" w:color="auto" w:fill="auto"/>
            <w:noWrap/>
            <w:vAlign w:val="bottom"/>
            <w:hideMark/>
          </w:tcPr>
          <w:p w14:paraId="3F5DEA05" w14:textId="77777777" w:rsidR="00BD68CB" w:rsidRPr="004F4362" w:rsidRDefault="00BD68CB" w:rsidP="00BD68CB">
            <w:pPr>
              <w:spacing w:before="120" w:line="360" w:lineRule="auto"/>
            </w:pPr>
          </w:p>
        </w:tc>
      </w:tr>
      <w:tr w:rsidR="00BD68CB" w:rsidRPr="004F4362" w14:paraId="7A0AA97E" w14:textId="77777777" w:rsidTr="00BD68CB">
        <w:trPr>
          <w:trHeight w:val="405"/>
        </w:trPr>
        <w:tc>
          <w:tcPr>
            <w:tcW w:w="9468" w:type="dxa"/>
            <w:tcBorders>
              <w:top w:val="nil"/>
              <w:left w:val="nil"/>
              <w:bottom w:val="nil"/>
              <w:right w:val="nil"/>
            </w:tcBorders>
            <w:shd w:val="clear" w:color="auto" w:fill="auto"/>
            <w:vAlign w:val="center"/>
            <w:hideMark/>
          </w:tcPr>
          <w:p w14:paraId="1EB8DFD0" w14:textId="77777777" w:rsidR="00BD68CB" w:rsidRPr="004F4362" w:rsidRDefault="00BD68CB" w:rsidP="00BD68CB">
            <w:pPr>
              <w:spacing w:before="120" w:line="360" w:lineRule="auto"/>
            </w:pPr>
            <w:r w:rsidRPr="004F4362">
              <w:t>6.7.4. Chú ý nơi công sở</w:t>
            </w:r>
          </w:p>
        </w:tc>
        <w:tc>
          <w:tcPr>
            <w:tcW w:w="360" w:type="dxa"/>
            <w:tcBorders>
              <w:top w:val="nil"/>
              <w:left w:val="nil"/>
              <w:bottom w:val="nil"/>
              <w:right w:val="nil"/>
            </w:tcBorders>
            <w:shd w:val="clear" w:color="auto" w:fill="auto"/>
            <w:noWrap/>
            <w:vAlign w:val="bottom"/>
            <w:hideMark/>
          </w:tcPr>
          <w:p w14:paraId="356EE317" w14:textId="77777777" w:rsidR="00BD68CB" w:rsidRPr="004F4362" w:rsidRDefault="00BD68CB" w:rsidP="00BD68CB">
            <w:pPr>
              <w:spacing w:before="120" w:line="360" w:lineRule="auto"/>
            </w:pPr>
          </w:p>
        </w:tc>
      </w:tr>
      <w:tr w:rsidR="00BD68CB" w:rsidRPr="004F4362" w14:paraId="6FDB85E5" w14:textId="77777777" w:rsidTr="00BD68CB">
        <w:trPr>
          <w:trHeight w:val="405"/>
        </w:trPr>
        <w:tc>
          <w:tcPr>
            <w:tcW w:w="9468" w:type="dxa"/>
            <w:tcBorders>
              <w:top w:val="nil"/>
              <w:left w:val="nil"/>
              <w:bottom w:val="nil"/>
              <w:right w:val="nil"/>
            </w:tcBorders>
            <w:shd w:val="clear" w:color="auto" w:fill="auto"/>
            <w:noWrap/>
            <w:vAlign w:val="bottom"/>
            <w:hideMark/>
          </w:tcPr>
          <w:p w14:paraId="06153333" w14:textId="77777777" w:rsidR="00BD68CB" w:rsidRPr="004F4362" w:rsidRDefault="00BD68CB" w:rsidP="00BD68CB">
            <w:pPr>
              <w:spacing w:before="120" w:line="360" w:lineRule="auto"/>
            </w:pPr>
            <w:r w:rsidRPr="004F4362">
              <w:t> 6.8. Giao tiếp qua điện thoại</w:t>
            </w:r>
          </w:p>
        </w:tc>
        <w:tc>
          <w:tcPr>
            <w:tcW w:w="360" w:type="dxa"/>
            <w:tcBorders>
              <w:top w:val="nil"/>
              <w:left w:val="nil"/>
              <w:bottom w:val="nil"/>
              <w:right w:val="nil"/>
            </w:tcBorders>
            <w:shd w:val="clear" w:color="auto" w:fill="auto"/>
            <w:noWrap/>
            <w:vAlign w:val="bottom"/>
            <w:hideMark/>
          </w:tcPr>
          <w:p w14:paraId="7659D8B5" w14:textId="77777777" w:rsidR="00BD68CB" w:rsidRPr="004F4362" w:rsidRDefault="00BD68CB" w:rsidP="00BD68CB">
            <w:pPr>
              <w:spacing w:before="120" w:line="360" w:lineRule="auto"/>
            </w:pPr>
          </w:p>
        </w:tc>
      </w:tr>
      <w:tr w:rsidR="00BD68CB" w:rsidRPr="004F4362" w14:paraId="10D5CE2C" w14:textId="77777777" w:rsidTr="00BD68CB">
        <w:trPr>
          <w:trHeight w:val="405"/>
        </w:trPr>
        <w:tc>
          <w:tcPr>
            <w:tcW w:w="9468" w:type="dxa"/>
            <w:tcBorders>
              <w:top w:val="nil"/>
              <w:left w:val="nil"/>
              <w:bottom w:val="nil"/>
              <w:right w:val="nil"/>
            </w:tcBorders>
            <w:shd w:val="clear" w:color="auto" w:fill="auto"/>
            <w:vAlign w:val="center"/>
            <w:hideMark/>
          </w:tcPr>
          <w:p w14:paraId="53ACA2FE" w14:textId="77777777" w:rsidR="00BD68CB" w:rsidRPr="004F4362" w:rsidRDefault="00BD68CB" w:rsidP="00BD68CB">
            <w:pPr>
              <w:spacing w:before="120" w:line="360" w:lineRule="auto"/>
            </w:pPr>
            <w:r w:rsidRPr="004F4362">
              <w:t>6.8.1. Ưu - Nhược điểm của giao tiếp qua điện thoại</w:t>
            </w:r>
          </w:p>
        </w:tc>
        <w:tc>
          <w:tcPr>
            <w:tcW w:w="360" w:type="dxa"/>
            <w:tcBorders>
              <w:top w:val="nil"/>
              <w:left w:val="nil"/>
              <w:bottom w:val="nil"/>
              <w:right w:val="nil"/>
            </w:tcBorders>
            <w:shd w:val="clear" w:color="auto" w:fill="auto"/>
            <w:noWrap/>
            <w:vAlign w:val="bottom"/>
            <w:hideMark/>
          </w:tcPr>
          <w:p w14:paraId="20F5CD68" w14:textId="77777777" w:rsidR="00BD68CB" w:rsidRPr="004F4362" w:rsidRDefault="00BD68CB" w:rsidP="00BD68CB">
            <w:pPr>
              <w:spacing w:before="120" w:line="360" w:lineRule="auto"/>
            </w:pPr>
          </w:p>
        </w:tc>
      </w:tr>
      <w:tr w:rsidR="00BD68CB" w:rsidRPr="004F4362" w14:paraId="6AE96720" w14:textId="77777777" w:rsidTr="00BD68CB">
        <w:trPr>
          <w:trHeight w:val="405"/>
        </w:trPr>
        <w:tc>
          <w:tcPr>
            <w:tcW w:w="9468" w:type="dxa"/>
            <w:tcBorders>
              <w:top w:val="nil"/>
              <w:left w:val="nil"/>
              <w:bottom w:val="nil"/>
              <w:right w:val="nil"/>
            </w:tcBorders>
            <w:shd w:val="clear" w:color="auto" w:fill="auto"/>
            <w:vAlign w:val="center"/>
            <w:hideMark/>
          </w:tcPr>
          <w:p w14:paraId="75533B15" w14:textId="77777777" w:rsidR="00BD68CB" w:rsidRPr="004F4362" w:rsidRDefault="00BD68CB" w:rsidP="00BD68CB">
            <w:pPr>
              <w:spacing w:before="120" w:line="360" w:lineRule="auto"/>
            </w:pPr>
            <w:r w:rsidRPr="004F4362">
              <w:t>6.8.2. Kỹ năng NGHE điện thoại</w:t>
            </w:r>
          </w:p>
        </w:tc>
        <w:tc>
          <w:tcPr>
            <w:tcW w:w="360" w:type="dxa"/>
            <w:tcBorders>
              <w:top w:val="nil"/>
              <w:left w:val="nil"/>
              <w:bottom w:val="nil"/>
              <w:right w:val="nil"/>
            </w:tcBorders>
            <w:shd w:val="clear" w:color="auto" w:fill="auto"/>
            <w:noWrap/>
            <w:vAlign w:val="bottom"/>
            <w:hideMark/>
          </w:tcPr>
          <w:p w14:paraId="150E9150" w14:textId="77777777" w:rsidR="00BD68CB" w:rsidRPr="004F4362" w:rsidRDefault="00BD68CB" w:rsidP="00BD68CB">
            <w:pPr>
              <w:spacing w:before="120" w:line="360" w:lineRule="auto"/>
            </w:pPr>
          </w:p>
        </w:tc>
      </w:tr>
      <w:tr w:rsidR="00BD68CB" w:rsidRPr="004F4362" w14:paraId="74BBB8FD" w14:textId="77777777" w:rsidTr="00BD68CB">
        <w:trPr>
          <w:trHeight w:val="405"/>
        </w:trPr>
        <w:tc>
          <w:tcPr>
            <w:tcW w:w="9468" w:type="dxa"/>
            <w:tcBorders>
              <w:top w:val="nil"/>
              <w:left w:val="nil"/>
              <w:bottom w:val="nil"/>
              <w:right w:val="nil"/>
            </w:tcBorders>
            <w:shd w:val="clear" w:color="auto" w:fill="auto"/>
            <w:vAlign w:val="center"/>
            <w:hideMark/>
          </w:tcPr>
          <w:p w14:paraId="17263841" w14:textId="77777777" w:rsidR="00BD68CB" w:rsidRPr="004F4362" w:rsidRDefault="00BD68CB" w:rsidP="00BD68CB">
            <w:pPr>
              <w:spacing w:before="120" w:line="360" w:lineRule="auto"/>
            </w:pPr>
            <w:r w:rsidRPr="004F4362">
              <w:t>6.8.3. Kỹ năng GỌI điện thoại</w:t>
            </w:r>
          </w:p>
        </w:tc>
        <w:tc>
          <w:tcPr>
            <w:tcW w:w="360" w:type="dxa"/>
            <w:tcBorders>
              <w:top w:val="nil"/>
              <w:left w:val="nil"/>
              <w:bottom w:val="nil"/>
              <w:right w:val="nil"/>
            </w:tcBorders>
            <w:shd w:val="clear" w:color="auto" w:fill="auto"/>
            <w:noWrap/>
            <w:vAlign w:val="bottom"/>
            <w:hideMark/>
          </w:tcPr>
          <w:p w14:paraId="3048D262" w14:textId="77777777" w:rsidR="00BD68CB" w:rsidRPr="004F4362" w:rsidRDefault="00BD68CB" w:rsidP="00BD68CB">
            <w:pPr>
              <w:spacing w:before="120" w:line="360" w:lineRule="auto"/>
            </w:pPr>
          </w:p>
        </w:tc>
      </w:tr>
      <w:tr w:rsidR="00BD68CB" w:rsidRPr="004F4362" w14:paraId="60F3ED1A" w14:textId="77777777" w:rsidTr="00BD68CB">
        <w:trPr>
          <w:trHeight w:val="405"/>
        </w:trPr>
        <w:tc>
          <w:tcPr>
            <w:tcW w:w="9468" w:type="dxa"/>
            <w:tcBorders>
              <w:top w:val="nil"/>
              <w:left w:val="nil"/>
              <w:bottom w:val="nil"/>
              <w:right w:val="nil"/>
            </w:tcBorders>
            <w:shd w:val="clear" w:color="auto" w:fill="auto"/>
            <w:noWrap/>
            <w:vAlign w:val="bottom"/>
            <w:hideMark/>
          </w:tcPr>
          <w:p w14:paraId="60B4B55F" w14:textId="77777777" w:rsidR="00BD68CB" w:rsidRPr="004F4362" w:rsidRDefault="00BD68CB" w:rsidP="00BD68CB">
            <w:pPr>
              <w:spacing w:before="120" w:line="360" w:lineRule="auto"/>
            </w:pPr>
            <w:r w:rsidRPr="004F4362">
              <w:t>6.9. Giao tiếp qua Email</w:t>
            </w:r>
          </w:p>
        </w:tc>
        <w:tc>
          <w:tcPr>
            <w:tcW w:w="360" w:type="dxa"/>
            <w:tcBorders>
              <w:top w:val="nil"/>
              <w:left w:val="nil"/>
              <w:bottom w:val="nil"/>
              <w:right w:val="nil"/>
            </w:tcBorders>
            <w:shd w:val="clear" w:color="auto" w:fill="auto"/>
            <w:noWrap/>
            <w:vAlign w:val="bottom"/>
            <w:hideMark/>
          </w:tcPr>
          <w:p w14:paraId="0F9EFA45" w14:textId="77777777" w:rsidR="00BD68CB" w:rsidRPr="004F4362" w:rsidRDefault="00BD68CB" w:rsidP="00BD68CB">
            <w:pPr>
              <w:spacing w:before="120" w:line="360" w:lineRule="auto"/>
            </w:pPr>
          </w:p>
        </w:tc>
      </w:tr>
      <w:tr w:rsidR="00BD68CB" w:rsidRPr="004F4362" w14:paraId="62AF5F20" w14:textId="77777777" w:rsidTr="00BD68CB">
        <w:trPr>
          <w:trHeight w:val="405"/>
        </w:trPr>
        <w:tc>
          <w:tcPr>
            <w:tcW w:w="9468" w:type="dxa"/>
            <w:tcBorders>
              <w:top w:val="nil"/>
              <w:left w:val="nil"/>
              <w:bottom w:val="nil"/>
              <w:right w:val="nil"/>
            </w:tcBorders>
            <w:shd w:val="clear" w:color="auto" w:fill="auto"/>
            <w:vAlign w:val="center"/>
            <w:hideMark/>
          </w:tcPr>
          <w:p w14:paraId="08DBD597" w14:textId="77777777" w:rsidR="00BD68CB" w:rsidRPr="004F4362" w:rsidRDefault="00BD68CB" w:rsidP="00BD68CB">
            <w:pPr>
              <w:spacing w:before="120" w:line="360" w:lineRule="auto"/>
              <w:rPr>
                <w:lang w:val="pt-BR"/>
              </w:rPr>
            </w:pPr>
            <w:r w:rsidRPr="004F4362">
              <w:rPr>
                <w:lang w:val="pt-BR"/>
              </w:rPr>
              <w:t>6.9.1. Ưu điểm, vai trò của E-mail</w:t>
            </w:r>
          </w:p>
        </w:tc>
        <w:tc>
          <w:tcPr>
            <w:tcW w:w="360" w:type="dxa"/>
            <w:tcBorders>
              <w:top w:val="nil"/>
              <w:left w:val="nil"/>
              <w:bottom w:val="nil"/>
              <w:right w:val="nil"/>
            </w:tcBorders>
            <w:shd w:val="clear" w:color="auto" w:fill="auto"/>
            <w:noWrap/>
            <w:vAlign w:val="bottom"/>
            <w:hideMark/>
          </w:tcPr>
          <w:p w14:paraId="749DBED8" w14:textId="77777777" w:rsidR="00BD68CB" w:rsidRPr="004F4362" w:rsidRDefault="00BD68CB" w:rsidP="00BD68CB">
            <w:pPr>
              <w:spacing w:before="120" w:line="360" w:lineRule="auto"/>
              <w:rPr>
                <w:lang w:val="pt-BR"/>
              </w:rPr>
            </w:pPr>
          </w:p>
        </w:tc>
      </w:tr>
      <w:tr w:rsidR="00BD68CB" w:rsidRPr="004F4362" w14:paraId="4E3BCDD8" w14:textId="77777777" w:rsidTr="00BD68CB">
        <w:trPr>
          <w:trHeight w:val="405"/>
        </w:trPr>
        <w:tc>
          <w:tcPr>
            <w:tcW w:w="9468" w:type="dxa"/>
            <w:tcBorders>
              <w:top w:val="nil"/>
              <w:left w:val="nil"/>
              <w:bottom w:val="nil"/>
              <w:right w:val="nil"/>
            </w:tcBorders>
            <w:shd w:val="clear" w:color="auto" w:fill="auto"/>
            <w:vAlign w:val="center"/>
            <w:hideMark/>
          </w:tcPr>
          <w:p w14:paraId="7CE135CC" w14:textId="77777777" w:rsidR="00BD68CB" w:rsidRPr="004F4362" w:rsidRDefault="00BD68CB" w:rsidP="00BD68CB">
            <w:pPr>
              <w:spacing w:before="120" w:line="360" w:lineRule="auto"/>
              <w:rPr>
                <w:lang w:val="pt-BR"/>
              </w:rPr>
            </w:pPr>
            <w:r w:rsidRPr="004F4362">
              <w:rPr>
                <w:lang w:val="pt-BR"/>
              </w:rPr>
              <w:t>6.9.2. Các lỗi thường gặp khi viết E-mail</w:t>
            </w:r>
          </w:p>
        </w:tc>
        <w:tc>
          <w:tcPr>
            <w:tcW w:w="360" w:type="dxa"/>
            <w:tcBorders>
              <w:top w:val="nil"/>
              <w:left w:val="nil"/>
              <w:bottom w:val="nil"/>
              <w:right w:val="nil"/>
            </w:tcBorders>
            <w:shd w:val="clear" w:color="auto" w:fill="auto"/>
            <w:noWrap/>
            <w:vAlign w:val="bottom"/>
            <w:hideMark/>
          </w:tcPr>
          <w:p w14:paraId="66D9D7E1" w14:textId="77777777" w:rsidR="00BD68CB" w:rsidRPr="004F4362" w:rsidRDefault="00BD68CB" w:rsidP="00BD68CB">
            <w:pPr>
              <w:spacing w:before="120" w:line="360" w:lineRule="auto"/>
              <w:rPr>
                <w:lang w:val="pt-BR"/>
              </w:rPr>
            </w:pPr>
          </w:p>
        </w:tc>
      </w:tr>
      <w:tr w:rsidR="00BD68CB" w:rsidRPr="004F4362" w14:paraId="62825484" w14:textId="77777777" w:rsidTr="00BD68CB">
        <w:trPr>
          <w:trHeight w:val="405"/>
        </w:trPr>
        <w:tc>
          <w:tcPr>
            <w:tcW w:w="9468" w:type="dxa"/>
            <w:tcBorders>
              <w:top w:val="nil"/>
              <w:left w:val="nil"/>
              <w:bottom w:val="nil"/>
              <w:right w:val="nil"/>
            </w:tcBorders>
            <w:shd w:val="clear" w:color="auto" w:fill="auto"/>
            <w:vAlign w:val="center"/>
            <w:hideMark/>
          </w:tcPr>
          <w:p w14:paraId="6754C204" w14:textId="77777777" w:rsidR="00BD68CB" w:rsidRPr="004F4362" w:rsidRDefault="00BD68CB" w:rsidP="00BD68CB">
            <w:pPr>
              <w:spacing w:before="120" w:line="360" w:lineRule="auto"/>
              <w:rPr>
                <w:lang w:val="pt-BR"/>
              </w:rPr>
            </w:pPr>
            <w:r w:rsidRPr="004F4362">
              <w:rPr>
                <w:lang w:val="pt-BR"/>
              </w:rPr>
              <w:t>6.9.3. Các bước viết E-mail</w:t>
            </w:r>
          </w:p>
        </w:tc>
        <w:tc>
          <w:tcPr>
            <w:tcW w:w="360" w:type="dxa"/>
            <w:tcBorders>
              <w:top w:val="nil"/>
              <w:left w:val="nil"/>
              <w:bottom w:val="nil"/>
              <w:right w:val="nil"/>
            </w:tcBorders>
            <w:shd w:val="clear" w:color="auto" w:fill="auto"/>
            <w:noWrap/>
            <w:vAlign w:val="bottom"/>
            <w:hideMark/>
          </w:tcPr>
          <w:p w14:paraId="39A3F888" w14:textId="77777777" w:rsidR="00BD68CB" w:rsidRPr="004F4362" w:rsidRDefault="00BD68CB" w:rsidP="00BD68CB">
            <w:pPr>
              <w:spacing w:before="120" w:line="360" w:lineRule="auto"/>
              <w:rPr>
                <w:lang w:val="pt-BR"/>
              </w:rPr>
            </w:pPr>
          </w:p>
        </w:tc>
      </w:tr>
      <w:tr w:rsidR="00BD68CB" w:rsidRPr="004F4362" w14:paraId="5CC06747" w14:textId="77777777" w:rsidTr="00BD68CB">
        <w:trPr>
          <w:trHeight w:val="525"/>
        </w:trPr>
        <w:tc>
          <w:tcPr>
            <w:tcW w:w="9468" w:type="dxa"/>
            <w:tcBorders>
              <w:top w:val="nil"/>
              <w:left w:val="nil"/>
              <w:bottom w:val="nil"/>
              <w:right w:val="nil"/>
            </w:tcBorders>
            <w:shd w:val="clear" w:color="auto" w:fill="auto"/>
            <w:noWrap/>
            <w:vAlign w:val="bottom"/>
            <w:hideMark/>
          </w:tcPr>
          <w:p w14:paraId="3CF1475C" w14:textId="77777777" w:rsidR="00BD68CB" w:rsidRPr="004F4362" w:rsidRDefault="00BD68CB" w:rsidP="00BD68CB">
            <w:pPr>
              <w:spacing w:before="120" w:line="360" w:lineRule="auto"/>
            </w:pPr>
            <w:r w:rsidRPr="004F4362">
              <w:t>6.10. Gặp gỡ khách hàng</w:t>
            </w:r>
          </w:p>
        </w:tc>
        <w:tc>
          <w:tcPr>
            <w:tcW w:w="360" w:type="dxa"/>
            <w:tcBorders>
              <w:top w:val="nil"/>
              <w:left w:val="nil"/>
              <w:bottom w:val="nil"/>
              <w:right w:val="nil"/>
            </w:tcBorders>
            <w:shd w:val="clear" w:color="auto" w:fill="auto"/>
            <w:noWrap/>
            <w:vAlign w:val="bottom"/>
            <w:hideMark/>
          </w:tcPr>
          <w:p w14:paraId="0F4B747C" w14:textId="77777777" w:rsidR="00BD68CB" w:rsidRPr="004F4362" w:rsidRDefault="00BD68CB" w:rsidP="00BD68CB">
            <w:pPr>
              <w:spacing w:before="120" w:line="360" w:lineRule="auto"/>
            </w:pPr>
          </w:p>
        </w:tc>
      </w:tr>
      <w:tr w:rsidR="00BD68CB" w:rsidRPr="004F4362" w14:paraId="4E4C1C06" w14:textId="77777777" w:rsidTr="00BD68CB">
        <w:trPr>
          <w:trHeight w:val="525"/>
        </w:trPr>
        <w:tc>
          <w:tcPr>
            <w:tcW w:w="9468" w:type="dxa"/>
            <w:tcBorders>
              <w:top w:val="nil"/>
              <w:left w:val="nil"/>
              <w:bottom w:val="nil"/>
              <w:right w:val="nil"/>
            </w:tcBorders>
            <w:shd w:val="clear" w:color="auto" w:fill="auto"/>
            <w:vAlign w:val="center"/>
            <w:hideMark/>
          </w:tcPr>
          <w:p w14:paraId="5C46EB67" w14:textId="77777777" w:rsidR="00BD68CB" w:rsidRPr="004F4362" w:rsidRDefault="00BD68CB" w:rsidP="00BD68CB">
            <w:pPr>
              <w:spacing w:before="120" w:line="360" w:lineRule="auto"/>
            </w:pPr>
            <w:r w:rsidRPr="004F4362">
              <w:t>6.10.1. Chuẩn bị gì trước khi đi gặp gỡ khách hàng?</w:t>
            </w:r>
          </w:p>
        </w:tc>
        <w:tc>
          <w:tcPr>
            <w:tcW w:w="360" w:type="dxa"/>
            <w:tcBorders>
              <w:top w:val="nil"/>
              <w:left w:val="nil"/>
              <w:bottom w:val="nil"/>
              <w:right w:val="nil"/>
            </w:tcBorders>
            <w:shd w:val="clear" w:color="auto" w:fill="auto"/>
            <w:noWrap/>
            <w:vAlign w:val="bottom"/>
            <w:hideMark/>
          </w:tcPr>
          <w:p w14:paraId="27C1BBBD" w14:textId="77777777" w:rsidR="00BD68CB" w:rsidRPr="004F4362" w:rsidRDefault="00BD68CB" w:rsidP="00BD68CB">
            <w:pPr>
              <w:spacing w:before="120" w:line="360" w:lineRule="auto"/>
            </w:pPr>
          </w:p>
        </w:tc>
      </w:tr>
      <w:tr w:rsidR="00BD68CB" w:rsidRPr="004F4362" w14:paraId="14BBF686" w14:textId="77777777" w:rsidTr="00BD68CB">
        <w:trPr>
          <w:trHeight w:val="525"/>
        </w:trPr>
        <w:tc>
          <w:tcPr>
            <w:tcW w:w="9468" w:type="dxa"/>
            <w:tcBorders>
              <w:top w:val="nil"/>
              <w:left w:val="nil"/>
              <w:bottom w:val="nil"/>
              <w:right w:val="nil"/>
            </w:tcBorders>
            <w:shd w:val="clear" w:color="auto" w:fill="auto"/>
            <w:vAlign w:val="center"/>
            <w:hideMark/>
          </w:tcPr>
          <w:p w14:paraId="58DBEE44" w14:textId="77777777" w:rsidR="00BD68CB" w:rsidRPr="004F4362" w:rsidRDefault="00BD68CB" w:rsidP="00BD68CB">
            <w:pPr>
              <w:spacing w:before="120" w:line="360" w:lineRule="auto"/>
            </w:pPr>
            <w:r w:rsidRPr="004F4362">
              <w:t>6.10.2. Trao/nhận danh thiếp</w:t>
            </w:r>
          </w:p>
        </w:tc>
        <w:tc>
          <w:tcPr>
            <w:tcW w:w="360" w:type="dxa"/>
            <w:tcBorders>
              <w:top w:val="nil"/>
              <w:left w:val="nil"/>
              <w:bottom w:val="nil"/>
              <w:right w:val="nil"/>
            </w:tcBorders>
            <w:shd w:val="clear" w:color="auto" w:fill="auto"/>
            <w:noWrap/>
            <w:vAlign w:val="bottom"/>
            <w:hideMark/>
          </w:tcPr>
          <w:p w14:paraId="0850899D" w14:textId="77777777" w:rsidR="00BD68CB" w:rsidRPr="004F4362" w:rsidRDefault="00BD68CB" w:rsidP="00BD68CB">
            <w:pPr>
              <w:spacing w:before="120" w:line="360" w:lineRule="auto"/>
            </w:pPr>
          </w:p>
        </w:tc>
      </w:tr>
      <w:tr w:rsidR="00BD68CB" w:rsidRPr="004F4362" w14:paraId="4EAAF8D4" w14:textId="77777777" w:rsidTr="00BD68CB">
        <w:trPr>
          <w:trHeight w:val="525"/>
        </w:trPr>
        <w:tc>
          <w:tcPr>
            <w:tcW w:w="9468" w:type="dxa"/>
            <w:tcBorders>
              <w:top w:val="nil"/>
              <w:left w:val="nil"/>
              <w:bottom w:val="nil"/>
              <w:right w:val="nil"/>
            </w:tcBorders>
            <w:shd w:val="clear" w:color="auto" w:fill="auto"/>
            <w:vAlign w:val="center"/>
            <w:hideMark/>
          </w:tcPr>
          <w:p w14:paraId="09ED25C9" w14:textId="77777777" w:rsidR="00BD68CB" w:rsidRPr="004F4362" w:rsidRDefault="00BD68CB" w:rsidP="00BD68CB">
            <w:pPr>
              <w:spacing w:before="120" w:line="360" w:lineRule="auto"/>
            </w:pPr>
            <w:r w:rsidRPr="004F4362">
              <w:t>6.10.3. Vị trí ngồi</w:t>
            </w:r>
          </w:p>
        </w:tc>
        <w:tc>
          <w:tcPr>
            <w:tcW w:w="360" w:type="dxa"/>
            <w:tcBorders>
              <w:top w:val="nil"/>
              <w:left w:val="nil"/>
              <w:bottom w:val="nil"/>
              <w:right w:val="nil"/>
            </w:tcBorders>
            <w:shd w:val="clear" w:color="auto" w:fill="auto"/>
            <w:noWrap/>
            <w:vAlign w:val="bottom"/>
            <w:hideMark/>
          </w:tcPr>
          <w:p w14:paraId="69CF3ED9" w14:textId="77777777" w:rsidR="00BD68CB" w:rsidRPr="004F4362" w:rsidRDefault="00BD68CB" w:rsidP="00BD68CB">
            <w:pPr>
              <w:spacing w:before="120" w:line="360" w:lineRule="auto"/>
            </w:pPr>
          </w:p>
        </w:tc>
      </w:tr>
      <w:tr w:rsidR="00BD68CB" w:rsidRPr="004F4362" w14:paraId="631E5980" w14:textId="77777777" w:rsidTr="00BD68CB">
        <w:trPr>
          <w:trHeight w:val="525"/>
        </w:trPr>
        <w:tc>
          <w:tcPr>
            <w:tcW w:w="9468" w:type="dxa"/>
            <w:tcBorders>
              <w:top w:val="nil"/>
              <w:left w:val="nil"/>
              <w:bottom w:val="nil"/>
              <w:right w:val="nil"/>
            </w:tcBorders>
            <w:shd w:val="clear" w:color="auto" w:fill="auto"/>
            <w:vAlign w:val="center"/>
            <w:hideMark/>
          </w:tcPr>
          <w:p w14:paraId="1018A95F" w14:textId="77777777" w:rsidR="00BD68CB" w:rsidRPr="004F4362" w:rsidRDefault="00BD68CB" w:rsidP="00BD68CB">
            <w:pPr>
              <w:spacing w:before="120" w:line="360" w:lineRule="auto"/>
            </w:pPr>
            <w:r w:rsidRPr="004F4362">
              <w:t>6.10.4. Dẫn khách, chỉ đường</w:t>
            </w:r>
          </w:p>
        </w:tc>
        <w:tc>
          <w:tcPr>
            <w:tcW w:w="360" w:type="dxa"/>
            <w:tcBorders>
              <w:top w:val="nil"/>
              <w:left w:val="nil"/>
              <w:bottom w:val="nil"/>
              <w:right w:val="nil"/>
            </w:tcBorders>
            <w:shd w:val="clear" w:color="auto" w:fill="auto"/>
            <w:noWrap/>
            <w:vAlign w:val="bottom"/>
            <w:hideMark/>
          </w:tcPr>
          <w:p w14:paraId="1D265883" w14:textId="77777777" w:rsidR="00BD68CB" w:rsidRPr="004F4362" w:rsidRDefault="00BD68CB" w:rsidP="00BD68CB">
            <w:pPr>
              <w:spacing w:before="120" w:line="360" w:lineRule="auto"/>
            </w:pPr>
          </w:p>
        </w:tc>
      </w:tr>
      <w:tr w:rsidR="00BD68CB" w:rsidRPr="004F4362" w14:paraId="66790697" w14:textId="77777777" w:rsidTr="00BD68CB">
        <w:trPr>
          <w:trHeight w:val="525"/>
        </w:trPr>
        <w:tc>
          <w:tcPr>
            <w:tcW w:w="9468" w:type="dxa"/>
            <w:tcBorders>
              <w:top w:val="nil"/>
              <w:left w:val="nil"/>
              <w:bottom w:val="nil"/>
              <w:right w:val="nil"/>
            </w:tcBorders>
            <w:shd w:val="clear" w:color="auto" w:fill="auto"/>
            <w:vAlign w:val="center"/>
            <w:hideMark/>
          </w:tcPr>
          <w:p w14:paraId="1E5C8162" w14:textId="77777777" w:rsidR="00BD68CB" w:rsidRPr="004F4362" w:rsidRDefault="00BD68CB" w:rsidP="00BD68CB">
            <w:pPr>
              <w:spacing w:before="120" w:line="360" w:lineRule="auto"/>
            </w:pPr>
            <w:r w:rsidRPr="004F4362">
              <w:t>6.10.5. Cách mời trà, nước</w:t>
            </w:r>
          </w:p>
        </w:tc>
        <w:tc>
          <w:tcPr>
            <w:tcW w:w="360" w:type="dxa"/>
            <w:tcBorders>
              <w:top w:val="nil"/>
              <w:left w:val="nil"/>
              <w:bottom w:val="nil"/>
              <w:right w:val="nil"/>
            </w:tcBorders>
            <w:shd w:val="clear" w:color="auto" w:fill="auto"/>
            <w:noWrap/>
            <w:vAlign w:val="bottom"/>
            <w:hideMark/>
          </w:tcPr>
          <w:p w14:paraId="5DDC4612" w14:textId="77777777" w:rsidR="00BD68CB" w:rsidRPr="004F4362" w:rsidRDefault="00BD68CB" w:rsidP="00BD68CB">
            <w:pPr>
              <w:spacing w:before="120" w:line="360" w:lineRule="auto"/>
            </w:pPr>
          </w:p>
        </w:tc>
      </w:tr>
      <w:tr w:rsidR="00BD68CB" w:rsidRPr="004F4362" w14:paraId="5DAFF88B" w14:textId="77777777" w:rsidTr="00BD68CB">
        <w:trPr>
          <w:trHeight w:val="525"/>
        </w:trPr>
        <w:tc>
          <w:tcPr>
            <w:tcW w:w="9468" w:type="dxa"/>
            <w:tcBorders>
              <w:top w:val="nil"/>
              <w:left w:val="nil"/>
              <w:bottom w:val="nil"/>
              <w:right w:val="nil"/>
            </w:tcBorders>
            <w:shd w:val="clear" w:color="auto" w:fill="auto"/>
            <w:vAlign w:val="center"/>
            <w:hideMark/>
          </w:tcPr>
          <w:p w14:paraId="4BFEB7D4" w14:textId="77777777" w:rsidR="00BD68CB" w:rsidRPr="004F4362" w:rsidRDefault="00BD68CB" w:rsidP="00BD68CB">
            <w:pPr>
              <w:spacing w:before="120" w:line="360" w:lineRule="auto"/>
            </w:pPr>
            <w:r w:rsidRPr="004F4362">
              <w:t>6.10.6. Bí quyết để tạo ấn tượng</w:t>
            </w:r>
          </w:p>
        </w:tc>
        <w:tc>
          <w:tcPr>
            <w:tcW w:w="360" w:type="dxa"/>
            <w:tcBorders>
              <w:top w:val="nil"/>
              <w:left w:val="nil"/>
              <w:bottom w:val="nil"/>
              <w:right w:val="nil"/>
            </w:tcBorders>
            <w:shd w:val="clear" w:color="auto" w:fill="auto"/>
            <w:noWrap/>
            <w:vAlign w:val="bottom"/>
            <w:hideMark/>
          </w:tcPr>
          <w:p w14:paraId="05DF2C37" w14:textId="77777777" w:rsidR="00BD68CB" w:rsidRPr="004F4362" w:rsidRDefault="00BD68CB" w:rsidP="00BD68CB">
            <w:pPr>
              <w:spacing w:before="120" w:line="360" w:lineRule="auto"/>
            </w:pPr>
          </w:p>
        </w:tc>
      </w:tr>
    </w:tbl>
    <w:p w14:paraId="42DEE009" w14:textId="77777777" w:rsidR="00BD68CB" w:rsidRPr="004F4362" w:rsidRDefault="00BD68CB" w:rsidP="00BD68CB">
      <w:pPr>
        <w:shd w:val="clear" w:color="auto" w:fill="FFFFFF"/>
        <w:spacing w:before="120" w:line="360" w:lineRule="auto"/>
        <w:rPr>
          <w:b/>
          <w:bCs/>
        </w:rPr>
      </w:pPr>
      <w:r w:rsidRPr="004F4362">
        <w:rPr>
          <w:b/>
          <w:bCs/>
        </w:rPr>
        <w:t>IV. Điều kiện thực hiện môn học</w:t>
      </w:r>
    </w:p>
    <w:p w14:paraId="7B45968D" w14:textId="77777777" w:rsidR="00BD68CB" w:rsidRPr="004F4362" w:rsidRDefault="00BD68CB" w:rsidP="00A447BA">
      <w:pPr>
        <w:numPr>
          <w:ilvl w:val="0"/>
          <w:numId w:val="156"/>
        </w:numPr>
        <w:spacing w:before="120" w:after="200" w:line="360" w:lineRule="auto"/>
        <w:contextualSpacing/>
        <w:jc w:val="both"/>
        <w:rPr>
          <w:lang w:val="vi-VN"/>
        </w:rPr>
      </w:pPr>
      <w:r w:rsidRPr="004F4362">
        <w:rPr>
          <w:lang w:val="vi-VN"/>
        </w:rPr>
        <w:t>Phòng học, máy tính, máy chiếu và các thiết bị dạy học khác;</w:t>
      </w:r>
    </w:p>
    <w:p w14:paraId="37ADA4E5" w14:textId="77777777" w:rsidR="00BD68CB" w:rsidRPr="004F4362" w:rsidRDefault="00BD68CB" w:rsidP="00A447BA">
      <w:pPr>
        <w:numPr>
          <w:ilvl w:val="0"/>
          <w:numId w:val="156"/>
        </w:numPr>
        <w:spacing w:before="120" w:after="200" w:line="360" w:lineRule="auto"/>
        <w:contextualSpacing/>
        <w:jc w:val="both"/>
        <w:rPr>
          <w:lang w:val="vi-VN"/>
        </w:rPr>
      </w:pPr>
      <w:r w:rsidRPr="004F4362">
        <w:rPr>
          <w:lang w:val="vi-VN"/>
        </w:rPr>
        <w:t>Chương trình môn học, giáo trình, tài liệu tham khảo, giáo án, phim ảnh, và các tài liệu liên quan;</w:t>
      </w:r>
    </w:p>
    <w:p w14:paraId="1B9BC0D5" w14:textId="77777777" w:rsidR="00BD68CB" w:rsidRPr="004F4362" w:rsidRDefault="00BD68CB" w:rsidP="00BD68CB">
      <w:pPr>
        <w:spacing w:before="120" w:line="360" w:lineRule="auto"/>
        <w:jc w:val="both"/>
        <w:rPr>
          <w:b/>
          <w:bCs/>
          <w:lang w:val="vi-VN"/>
        </w:rPr>
      </w:pPr>
      <w:r w:rsidRPr="004F4362">
        <w:rPr>
          <w:b/>
          <w:bCs/>
          <w:lang w:val="vi-VN"/>
        </w:rPr>
        <w:t>V. Phương pháp đánh giá</w:t>
      </w:r>
    </w:p>
    <w:p w14:paraId="41416479" w14:textId="77777777" w:rsidR="00BD68CB" w:rsidRPr="004F4362" w:rsidRDefault="00BD68CB" w:rsidP="00BD68CB">
      <w:pPr>
        <w:spacing w:before="120" w:line="360" w:lineRule="auto"/>
        <w:jc w:val="both"/>
        <w:rPr>
          <w:bCs/>
        </w:rPr>
      </w:pPr>
      <w:r w:rsidRPr="004F4362">
        <w:rPr>
          <w:bCs/>
        </w:rPr>
        <w:t>1. Nội dung</w:t>
      </w:r>
    </w:p>
    <w:p w14:paraId="04B85F89" w14:textId="77777777" w:rsidR="00BD68CB" w:rsidRPr="004F4362" w:rsidRDefault="00BD68CB" w:rsidP="00BD68CB">
      <w:pPr>
        <w:shd w:val="clear" w:color="auto" w:fill="FFFFFF"/>
        <w:spacing w:before="120" w:line="360" w:lineRule="auto"/>
        <w:jc w:val="both"/>
        <w:rPr>
          <w:i/>
        </w:rPr>
      </w:pPr>
      <w:r w:rsidRPr="004F4362">
        <w:rPr>
          <w:i/>
        </w:rPr>
        <w:t>1. Kiến thức:</w:t>
      </w:r>
    </w:p>
    <w:p w14:paraId="3035BBA0" w14:textId="77777777" w:rsidR="00BD68CB" w:rsidRPr="004F4362" w:rsidRDefault="00BD68CB" w:rsidP="00A447BA">
      <w:pPr>
        <w:numPr>
          <w:ilvl w:val="0"/>
          <w:numId w:val="145"/>
        </w:numPr>
        <w:shd w:val="clear" w:color="auto" w:fill="FFFFFF"/>
        <w:spacing w:before="120" w:line="360" w:lineRule="auto"/>
        <w:contextualSpacing/>
        <w:jc w:val="both"/>
      </w:pPr>
      <w:r w:rsidRPr="004F4362">
        <w:t xml:space="preserve">Trình bày được khái niệm của kỹ năng thuyết trình, kỹ năng làm việc nhóm, kỹ năng thiết lập mục tiêu, kỹ năng giao tiếp </w:t>
      </w:r>
    </w:p>
    <w:p w14:paraId="186BAD16" w14:textId="77777777" w:rsidR="00BD68CB" w:rsidRPr="004F4362" w:rsidRDefault="00BD68CB" w:rsidP="00A447BA">
      <w:pPr>
        <w:numPr>
          <w:ilvl w:val="0"/>
          <w:numId w:val="145"/>
        </w:numPr>
        <w:shd w:val="clear" w:color="auto" w:fill="FFFFFF"/>
        <w:spacing w:before="120" w:line="360" w:lineRule="auto"/>
        <w:contextualSpacing/>
        <w:jc w:val="both"/>
      </w:pPr>
      <w:r w:rsidRPr="004F4362">
        <w:t xml:space="preserve">Nêu được các bước soạn thảo bài thuyết trình </w:t>
      </w:r>
    </w:p>
    <w:p w14:paraId="75DBF52A" w14:textId="77777777" w:rsidR="00BD68CB" w:rsidRPr="004F4362" w:rsidRDefault="00BD68CB" w:rsidP="00A447BA">
      <w:pPr>
        <w:numPr>
          <w:ilvl w:val="0"/>
          <w:numId w:val="145"/>
        </w:numPr>
        <w:shd w:val="clear" w:color="auto" w:fill="FFFFFF"/>
        <w:spacing w:before="120" w:line="360" w:lineRule="auto"/>
        <w:contextualSpacing/>
        <w:jc w:val="both"/>
      </w:pPr>
      <w:r w:rsidRPr="004F4362">
        <w:t xml:space="preserve">Phân biệt được các loại mục tiêu </w:t>
      </w:r>
    </w:p>
    <w:p w14:paraId="125933BD" w14:textId="77777777" w:rsidR="00BD68CB" w:rsidRPr="004F4362" w:rsidRDefault="00BD68CB" w:rsidP="00A447BA">
      <w:pPr>
        <w:numPr>
          <w:ilvl w:val="0"/>
          <w:numId w:val="145"/>
        </w:numPr>
        <w:shd w:val="clear" w:color="auto" w:fill="FFFFFF"/>
        <w:spacing w:before="120" w:line="360" w:lineRule="auto"/>
        <w:contextualSpacing/>
        <w:jc w:val="both"/>
      </w:pPr>
      <w:r w:rsidRPr="004F4362">
        <w:t>Trình bày được các nguyên tắc, kỹ năng giao tiếp, ứng xử trong một số trường hợp thông thường.</w:t>
      </w:r>
    </w:p>
    <w:p w14:paraId="0322874C" w14:textId="77777777" w:rsidR="00BD68CB" w:rsidRPr="004F4362" w:rsidRDefault="00BD68CB" w:rsidP="00A447BA">
      <w:pPr>
        <w:numPr>
          <w:ilvl w:val="0"/>
          <w:numId w:val="145"/>
        </w:numPr>
        <w:shd w:val="clear" w:color="auto" w:fill="FFFFFF"/>
        <w:spacing w:before="120" w:line="360" w:lineRule="auto"/>
        <w:contextualSpacing/>
        <w:jc w:val="both"/>
      </w:pPr>
      <w:r w:rsidRPr="004F4362">
        <w:t>Xác định được cơ bản môi trường làm việc, văn hóa công sở.</w:t>
      </w:r>
    </w:p>
    <w:p w14:paraId="5EAD1379" w14:textId="77777777" w:rsidR="00BD68CB" w:rsidRPr="004F4362" w:rsidRDefault="00BD68CB" w:rsidP="00BD68CB">
      <w:pPr>
        <w:shd w:val="clear" w:color="auto" w:fill="FFFFFF"/>
        <w:spacing w:before="120" w:line="360" w:lineRule="auto"/>
        <w:jc w:val="both"/>
        <w:rPr>
          <w:i/>
        </w:rPr>
      </w:pPr>
      <w:r w:rsidRPr="004F4362">
        <w:rPr>
          <w:i/>
        </w:rPr>
        <w:t>2. Kỹ năng:</w:t>
      </w:r>
    </w:p>
    <w:p w14:paraId="30D0F0E3" w14:textId="77777777" w:rsidR="00BD68CB" w:rsidRPr="004F4362" w:rsidRDefault="00BD68CB" w:rsidP="00A447BA">
      <w:pPr>
        <w:numPr>
          <w:ilvl w:val="0"/>
          <w:numId w:val="147"/>
        </w:numPr>
        <w:shd w:val="clear" w:color="auto" w:fill="FFFFFF"/>
        <w:spacing w:before="120" w:line="360" w:lineRule="auto"/>
        <w:contextualSpacing/>
        <w:jc w:val="both"/>
      </w:pPr>
      <w:r w:rsidRPr="004F4362">
        <w:t>Soạn thảo và chuẩn bị được các tài liệu, bài trình chiếu có liên quan để trình bày giải quyết một vấn đề, một nội dung theo yêu cầu của công việc.</w:t>
      </w:r>
    </w:p>
    <w:p w14:paraId="5AB5FC78" w14:textId="77777777" w:rsidR="00BD68CB" w:rsidRPr="004F4362" w:rsidRDefault="00BD68CB" w:rsidP="00A447BA">
      <w:pPr>
        <w:numPr>
          <w:ilvl w:val="0"/>
          <w:numId w:val="147"/>
        </w:numPr>
        <w:shd w:val="clear" w:color="auto" w:fill="FFFFFF"/>
        <w:spacing w:before="120" w:line="360" w:lineRule="auto"/>
        <w:contextualSpacing/>
        <w:jc w:val="both"/>
      </w:pPr>
      <w:r w:rsidRPr="004F4362">
        <w:t>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w:t>
      </w:r>
    </w:p>
    <w:p w14:paraId="12A376CA" w14:textId="77777777" w:rsidR="00BD68CB" w:rsidRPr="004F4362" w:rsidRDefault="00BD68CB" w:rsidP="00A447BA">
      <w:pPr>
        <w:numPr>
          <w:ilvl w:val="0"/>
          <w:numId w:val="147"/>
        </w:numPr>
        <w:shd w:val="clear" w:color="auto" w:fill="FFFFFF"/>
        <w:spacing w:before="120" w:line="360" w:lineRule="auto"/>
        <w:contextualSpacing/>
        <w:jc w:val="both"/>
      </w:pPr>
      <w:r w:rsidRPr="004F4362">
        <w:t xml:space="preserve">Vận dụng được các kiến thức đã học để thiết lập mục tiêu và quản lý thời gian của bản </w:t>
      </w:r>
      <w:proofErr w:type="gramStart"/>
      <w:r w:rsidRPr="004F4362">
        <w:t>thân .</w:t>
      </w:r>
      <w:proofErr w:type="gramEnd"/>
    </w:p>
    <w:p w14:paraId="2410EC24" w14:textId="77777777" w:rsidR="00BD68CB" w:rsidRPr="004F4362" w:rsidRDefault="00BD68CB" w:rsidP="00A447BA">
      <w:pPr>
        <w:numPr>
          <w:ilvl w:val="0"/>
          <w:numId w:val="147"/>
        </w:numPr>
        <w:shd w:val="clear" w:color="auto" w:fill="FFFFFF"/>
        <w:spacing w:before="120" w:line="360" w:lineRule="auto"/>
        <w:contextualSpacing/>
        <w:jc w:val="both"/>
      </w:pPr>
      <w:r w:rsidRPr="004F4362">
        <w:t>Tổ chức được các hoạt động để rèn luyện để xây dựng hình ảnh, phong cách cá nhân phù hợp với môi trường làm việc.</w:t>
      </w:r>
    </w:p>
    <w:p w14:paraId="383FE2DE" w14:textId="77777777" w:rsidR="00BD68CB" w:rsidRPr="004F4362" w:rsidRDefault="00BD68CB" w:rsidP="00BD68CB">
      <w:pPr>
        <w:spacing w:before="120" w:line="360" w:lineRule="auto"/>
        <w:jc w:val="both"/>
        <w:rPr>
          <w:rFonts w:eastAsia="Calibri"/>
          <w:bCs/>
          <w:i/>
          <w:lang w:val="vi-VN" w:eastAsia="vi-VN"/>
        </w:rPr>
      </w:pPr>
      <w:r w:rsidRPr="004F4362">
        <w:rPr>
          <w:rFonts w:eastAsia="Calibri"/>
          <w:bCs/>
          <w:i/>
          <w:lang w:val="vi-VN" w:eastAsia="vi-VN"/>
        </w:rPr>
        <w:t xml:space="preserve">3. Về năng lực tự chủ và trách nhiệm: </w:t>
      </w:r>
    </w:p>
    <w:p w14:paraId="05EF248F" w14:textId="77777777" w:rsidR="00BD68CB" w:rsidRPr="004F4362" w:rsidRDefault="00BD68CB" w:rsidP="00A447BA">
      <w:pPr>
        <w:numPr>
          <w:ilvl w:val="0"/>
          <w:numId w:val="146"/>
        </w:numPr>
        <w:shd w:val="clear" w:color="auto" w:fill="FFFFFF"/>
        <w:spacing w:before="120" w:line="360" w:lineRule="auto"/>
        <w:contextualSpacing/>
        <w:jc w:val="both"/>
        <w:rPr>
          <w:lang w:val="vi-VN"/>
        </w:rPr>
      </w:pPr>
      <w:r w:rsidRPr="004F4362">
        <w:t xml:space="preserve">Chấp nhận </w:t>
      </w:r>
      <w:r w:rsidRPr="004F4362">
        <w:rPr>
          <w:lang w:val="vi-VN"/>
        </w:rPr>
        <w:t xml:space="preserve">thái độ và hành vi tích cực, hợp tác, trách nhiệm khi tham gia các hoạt động tập thể, hoạt động nhóm; </w:t>
      </w:r>
      <w:r w:rsidRPr="004F4362">
        <w:t>tuân thủ các</w:t>
      </w:r>
      <w:r w:rsidRPr="004F4362">
        <w:rPr>
          <w:lang w:val="vi-VN"/>
        </w:rPr>
        <w:t xml:space="preserve"> thái độ ứng xử và hành vi giao tiếp đúng mực, văn minh, phù hợp với hoàn cảnh, đối tượng, mục đích giao tiếp cụ thể.</w:t>
      </w:r>
    </w:p>
    <w:p w14:paraId="425A477C" w14:textId="77777777" w:rsidR="00BD68CB" w:rsidRPr="004F4362" w:rsidRDefault="00BD68CB" w:rsidP="00A447BA">
      <w:pPr>
        <w:numPr>
          <w:ilvl w:val="0"/>
          <w:numId w:val="146"/>
        </w:numPr>
        <w:shd w:val="clear" w:color="auto" w:fill="FFFFFF"/>
        <w:spacing w:before="120" w:line="360" w:lineRule="auto"/>
        <w:contextualSpacing/>
        <w:jc w:val="both"/>
        <w:rPr>
          <w:lang w:val="vi-VN"/>
        </w:rPr>
      </w:pPr>
      <w:r w:rsidRPr="004F4362">
        <w:t>Hưởng ứng</w:t>
      </w:r>
      <w:r w:rsidRPr="004F4362">
        <w:rPr>
          <w:lang w:val="vi-VN"/>
        </w:rPr>
        <w:t xml:space="preserve"> tích cực</w:t>
      </w:r>
      <w:r w:rsidRPr="004F4362">
        <w:t xml:space="preserve"> những suy nghĩ</w:t>
      </w:r>
      <w:r w:rsidRPr="004F4362">
        <w:rPr>
          <w:lang w:val="vi-VN"/>
        </w:rPr>
        <w:t xml:space="preserve"> lạc quan, chủ động chia sẻ, điều chỉnh cảm xúc, hành vi cá nhân khi gặp các vấn đề căng thẳng, áp lực không mong muốn trong học tập, các quan hệ xã hội và cuộc sống.</w:t>
      </w:r>
    </w:p>
    <w:p w14:paraId="1C75291B" w14:textId="77777777" w:rsidR="00BD68CB" w:rsidRPr="004F4362" w:rsidRDefault="00BD68CB" w:rsidP="00BD68CB">
      <w:pPr>
        <w:spacing w:before="120" w:line="360" w:lineRule="auto"/>
        <w:jc w:val="both"/>
        <w:rPr>
          <w:lang w:val="vi-VN"/>
        </w:rPr>
      </w:pPr>
      <w:r w:rsidRPr="004F4362">
        <w:rPr>
          <w:lang w:val="vi-VN"/>
        </w:rPr>
        <w:t xml:space="preserve">Sau khi học xong MĐ nay người học có khả năng làm việc độc lập hoặc làm nhóm, có ý thức tự giác, tính kỷ luật cao, tinh thần trách nhiệm trong công việc. </w:t>
      </w:r>
    </w:p>
    <w:p w14:paraId="55B6A81B" w14:textId="77777777" w:rsidR="00BD68CB" w:rsidRPr="004F4362" w:rsidRDefault="00BD68CB" w:rsidP="00BD68CB">
      <w:pPr>
        <w:spacing w:before="120" w:line="360" w:lineRule="auto"/>
        <w:jc w:val="both"/>
        <w:rPr>
          <w:lang w:val="vi-VN"/>
        </w:rPr>
      </w:pPr>
      <w:r w:rsidRPr="004F4362">
        <w:rPr>
          <w:lang w:val="vi-VN"/>
        </w:rPr>
        <w:t>2. Phương pháp:</w:t>
      </w:r>
    </w:p>
    <w:p w14:paraId="5B5BEF98" w14:textId="77777777" w:rsidR="00BD68CB" w:rsidRPr="004F4362" w:rsidRDefault="00BD68CB" w:rsidP="00BD68CB">
      <w:pPr>
        <w:spacing w:before="120" w:line="360" w:lineRule="auto"/>
        <w:jc w:val="both"/>
        <w:rPr>
          <w:lang w:val="vi-VN"/>
        </w:rPr>
      </w:pPr>
      <w:r w:rsidRPr="004F4362">
        <w:rPr>
          <w:lang w:val="vi-VN"/>
        </w:rPr>
        <w:t>2.1. Kiểm tra thường xuyên:</w:t>
      </w:r>
    </w:p>
    <w:p w14:paraId="7103879D" w14:textId="77777777" w:rsidR="00BD68CB" w:rsidRPr="004F4362" w:rsidRDefault="00BD68CB" w:rsidP="00BD68CB">
      <w:pPr>
        <w:spacing w:before="120" w:line="360" w:lineRule="auto"/>
        <w:jc w:val="both"/>
        <w:rPr>
          <w:lang w:val="vi-VN"/>
        </w:rPr>
      </w:pPr>
      <w:r w:rsidRPr="004F4362">
        <w:rPr>
          <w:lang w:val="vi-VN"/>
        </w:rPr>
        <w:t xml:space="preserve">- Số lượng bài : 1 bài </w:t>
      </w:r>
    </w:p>
    <w:p w14:paraId="2F76735E" w14:textId="77777777" w:rsidR="00BD68CB" w:rsidRPr="004F4362" w:rsidRDefault="00BD68CB" w:rsidP="00BD68CB">
      <w:pPr>
        <w:spacing w:before="120" w:line="360" w:lineRule="auto"/>
        <w:jc w:val="both"/>
        <w:rPr>
          <w:lang w:val="vi-VN"/>
        </w:rPr>
      </w:pPr>
      <w:r w:rsidRPr="004F4362">
        <w:rPr>
          <w:lang w:val="vi-VN"/>
        </w:rPr>
        <w:t xml:space="preserve">- Cách thức thực hiện: Do giáo viên giảng dạy </w:t>
      </w:r>
      <w:r w:rsidRPr="004F4362">
        <w:t>môn học</w:t>
      </w:r>
      <w:r w:rsidRPr="004F4362">
        <w:rPr>
          <w:lang w:val="vi-VN"/>
        </w:rPr>
        <w:t xml:space="preserve"> thực hiện tại thời điểm bất kỳ trong quá trình học thông qua việc kiểm tra vấn đáp trong giờ học, kiểm tra viết với thời gian làm bài bằng hoặc dưới 30 phút, kiểm tra một số nội dung thực hành, thực tập, chấm điểm bài tập.</w:t>
      </w:r>
    </w:p>
    <w:p w14:paraId="6E34B530" w14:textId="77777777" w:rsidR="00BD68CB" w:rsidRPr="004F4362" w:rsidRDefault="00BD68CB" w:rsidP="00BD68CB">
      <w:pPr>
        <w:spacing w:before="120" w:line="360" w:lineRule="auto"/>
        <w:jc w:val="both"/>
        <w:rPr>
          <w:lang w:val="vi-VN"/>
        </w:rPr>
      </w:pPr>
      <w:r w:rsidRPr="004F4362">
        <w:rPr>
          <w:lang w:val="vi-VN"/>
        </w:rPr>
        <w:t xml:space="preserve">2.2. Kiểm tra định kỳ:     </w:t>
      </w:r>
    </w:p>
    <w:p w14:paraId="7717DCAF" w14:textId="77777777" w:rsidR="00BD68CB" w:rsidRPr="004F4362" w:rsidRDefault="00BD68CB" w:rsidP="00BD68CB">
      <w:pPr>
        <w:spacing w:before="120" w:line="360" w:lineRule="auto"/>
        <w:jc w:val="both"/>
        <w:rPr>
          <w:lang w:val="vi-VN"/>
        </w:rPr>
      </w:pPr>
      <w:r w:rsidRPr="004F4362">
        <w:rPr>
          <w:lang w:val="vi-VN"/>
        </w:rPr>
        <w:t xml:space="preserve">- Số lượng bài: 2 bài </w:t>
      </w:r>
    </w:p>
    <w:p w14:paraId="697A154A" w14:textId="77777777" w:rsidR="00BD68CB" w:rsidRPr="004F4362" w:rsidRDefault="00BD68CB" w:rsidP="00BD68CB">
      <w:pPr>
        <w:spacing w:before="120" w:line="360" w:lineRule="auto"/>
        <w:jc w:val="both"/>
        <w:rPr>
          <w:lang w:val="vi-VN"/>
        </w:rPr>
      </w:pPr>
      <w:r w:rsidRPr="004F4362">
        <w:rPr>
          <w:lang w:val="vi-VN"/>
        </w:rPr>
        <w:t xml:space="preserve">- Cách thức thực hiện: Do giáo viên giảng dạy </w:t>
      </w:r>
      <w:r w:rsidRPr="004F4362">
        <w:t xml:space="preserve">môn học </w:t>
      </w:r>
      <w:r w:rsidRPr="004F4362">
        <w:rPr>
          <w:lang w:val="vi-VN"/>
        </w:rPr>
        <w:t xml:space="preserve"> thực hiện theo chương trình </w:t>
      </w:r>
      <w:r w:rsidRPr="004F4362">
        <w:t xml:space="preserve">môn học </w:t>
      </w:r>
      <w:r w:rsidRPr="004F4362">
        <w:rPr>
          <w:lang w:val="vi-VN"/>
        </w:rPr>
        <w:t xml:space="preserve"> có thể bằng hình thức kiểm tra viết từ 45 đến 60 phút.</w:t>
      </w:r>
    </w:p>
    <w:p w14:paraId="0B8FB17F" w14:textId="77777777" w:rsidR="00BD68CB" w:rsidRPr="004F4362" w:rsidRDefault="00BD68CB" w:rsidP="00BD68CB">
      <w:pPr>
        <w:spacing w:before="120" w:line="360" w:lineRule="auto"/>
        <w:jc w:val="both"/>
        <w:rPr>
          <w:lang w:val="vi-VN"/>
        </w:rPr>
      </w:pPr>
      <w:r w:rsidRPr="004F4362">
        <w:rPr>
          <w:lang w:val="vi-VN"/>
        </w:rPr>
        <w:t xml:space="preserve">2.3.  Thi kết thúc </w:t>
      </w:r>
      <w:r w:rsidRPr="004F4362">
        <w:t xml:space="preserve">môn học </w:t>
      </w:r>
      <w:r w:rsidRPr="004F4362">
        <w:rPr>
          <w:lang w:val="vi-VN"/>
        </w:rPr>
        <w:t>:</w:t>
      </w:r>
    </w:p>
    <w:p w14:paraId="2299010C" w14:textId="77777777" w:rsidR="00BD68CB" w:rsidRPr="004F4362" w:rsidRDefault="00BD68CB" w:rsidP="00BD68CB">
      <w:pPr>
        <w:spacing w:before="120" w:line="360" w:lineRule="auto"/>
        <w:jc w:val="both"/>
        <w:rPr>
          <w:lang w:val="vi-VN"/>
        </w:rPr>
      </w:pPr>
      <w:r w:rsidRPr="004F4362">
        <w:rPr>
          <w:lang w:val="vi-VN"/>
        </w:rPr>
        <w:t>2.3.1.  Điều kiện được dự kiểm tra kết thúc mô đun:</w:t>
      </w:r>
    </w:p>
    <w:p w14:paraId="62C9EDC4" w14:textId="77777777" w:rsidR="00BD68CB" w:rsidRPr="004F4362" w:rsidRDefault="00BD68CB" w:rsidP="00BD68CB">
      <w:pPr>
        <w:spacing w:before="120" w:line="360" w:lineRule="auto"/>
        <w:jc w:val="both"/>
        <w:rPr>
          <w:lang w:val="vi-VN"/>
        </w:rPr>
      </w:pPr>
      <w:r w:rsidRPr="004F4362">
        <w:rPr>
          <w:lang w:val="vi-VN"/>
        </w:rPr>
        <w:t xml:space="preserve">- Tham dự ít nhất 70% thời gian học lý thuyết </w:t>
      </w:r>
    </w:p>
    <w:p w14:paraId="77B3722F" w14:textId="77777777" w:rsidR="00BD68CB" w:rsidRPr="004F4362" w:rsidRDefault="00BD68CB" w:rsidP="00BD68CB">
      <w:pPr>
        <w:spacing w:before="120" w:line="360" w:lineRule="auto"/>
        <w:jc w:val="both"/>
        <w:rPr>
          <w:lang w:val="vi-VN"/>
        </w:rPr>
      </w:pPr>
      <w:r w:rsidRPr="004F4362">
        <w:rPr>
          <w:lang w:val="vi-VN"/>
        </w:rPr>
        <w:t>- Điểm trung bình các điểm kiểm tra đạt từ 5,0 điểm trở lên theo thang điểm 10 (điểm trung bình điểm kiểm tra là trung bình cộng của các điểm kiểm tra thường xuyên, điểm kiểm tra định kỳ theo hệ số của từng loại điểm. Trong đó, điểm kiểm tra thường xuyên tính hệ số 1, điểm kiểm tra định kỳ tính hệ số 2).</w:t>
      </w:r>
    </w:p>
    <w:p w14:paraId="3A306A30" w14:textId="77777777" w:rsidR="00BD68CB" w:rsidRPr="004F4362" w:rsidRDefault="00BD68CB" w:rsidP="00BD68CB">
      <w:pPr>
        <w:spacing w:before="120" w:line="360" w:lineRule="auto"/>
        <w:jc w:val="both"/>
        <w:rPr>
          <w:lang w:val="vi-VN"/>
        </w:rPr>
      </w:pPr>
      <w:r w:rsidRPr="004F4362">
        <w:rPr>
          <w:lang w:val="vi-VN"/>
        </w:rPr>
        <w:t xml:space="preserve">2.3.2.  Hình thức và thời gian thi: </w:t>
      </w:r>
    </w:p>
    <w:p w14:paraId="6E6689AD" w14:textId="77777777" w:rsidR="00BD68CB" w:rsidRPr="004F4362" w:rsidRDefault="00BD68CB" w:rsidP="00BD68CB">
      <w:pPr>
        <w:spacing w:before="120" w:line="360" w:lineRule="auto"/>
        <w:jc w:val="both"/>
        <w:rPr>
          <w:lang w:val="vi-VN"/>
        </w:rPr>
      </w:pPr>
      <w:r w:rsidRPr="004F4362">
        <w:rPr>
          <w:lang w:val="vi-VN"/>
        </w:rPr>
        <w:t>- Hình thức thi: Trắc nghiệm/viết</w:t>
      </w:r>
    </w:p>
    <w:p w14:paraId="6EBCB4AC" w14:textId="77777777" w:rsidR="00BD68CB" w:rsidRPr="004F4362" w:rsidRDefault="00BD68CB" w:rsidP="00BD68CB">
      <w:pPr>
        <w:spacing w:before="120" w:line="360" w:lineRule="auto"/>
        <w:jc w:val="both"/>
        <w:rPr>
          <w:lang w:val="vi-VN"/>
        </w:rPr>
      </w:pPr>
      <w:r w:rsidRPr="004F4362">
        <w:rPr>
          <w:lang w:val="vi-VN"/>
        </w:rPr>
        <w:t>- Thời gian thi: 45/</w:t>
      </w:r>
      <w:r w:rsidRPr="004F4362">
        <w:t xml:space="preserve">60 </w:t>
      </w:r>
      <w:r w:rsidRPr="004F4362">
        <w:rPr>
          <w:lang w:val="vi-VN"/>
        </w:rPr>
        <w:t xml:space="preserve">phút     </w:t>
      </w:r>
    </w:p>
    <w:p w14:paraId="586C0A04" w14:textId="77777777" w:rsidR="00BD68CB" w:rsidRPr="004F4362" w:rsidRDefault="00BD68CB" w:rsidP="00BD68CB">
      <w:pPr>
        <w:spacing w:before="120" w:line="360" w:lineRule="auto"/>
        <w:jc w:val="both"/>
        <w:rPr>
          <w:lang w:val="vi-VN"/>
        </w:rPr>
      </w:pPr>
      <w:r w:rsidRPr="004F4362">
        <w:rPr>
          <w:lang w:val="vi-VN"/>
        </w:rPr>
        <w:t>2.2.3.  Số lần dự thi kết thúc môn học:</w:t>
      </w:r>
    </w:p>
    <w:p w14:paraId="43C92C12" w14:textId="77777777" w:rsidR="00BD68CB" w:rsidRPr="004F4362" w:rsidRDefault="00BD68CB" w:rsidP="00BD68CB">
      <w:pPr>
        <w:spacing w:before="120" w:line="360" w:lineRule="auto"/>
        <w:jc w:val="both"/>
        <w:rPr>
          <w:lang w:val="vi-VN"/>
        </w:rPr>
      </w:pPr>
      <w:r w:rsidRPr="004F4362">
        <w:rPr>
          <w:lang w:val="vi-VN"/>
        </w:rPr>
        <w:t>- Người học được dự thi kết thúc mô đun lần thứ nhất, nếu điểm mô đun chưa đạt yêu cầu thì được dự thi thêm một lần nữa ở kỳ thi khác do trường tổ chức;</w:t>
      </w:r>
    </w:p>
    <w:p w14:paraId="17AC889B" w14:textId="77777777" w:rsidR="00BD68CB" w:rsidRPr="004F4362" w:rsidRDefault="00BD68CB" w:rsidP="00BD68CB">
      <w:pPr>
        <w:spacing w:before="120" w:line="360" w:lineRule="auto"/>
        <w:jc w:val="both"/>
        <w:rPr>
          <w:lang w:val="vi-VN"/>
        </w:rPr>
      </w:pPr>
      <w:r w:rsidRPr="004F4362">
        <w:rPr>
          <w:lang w:val="vi-VN"/>
        </w:rPr>
        <w:t>-  Người học vắng mặt ở lần thi nào mà không có lý do chính đáng thì vẫn tính số lần dự thi đó và phải nhận điểm 0 cho lần thi đó, trường hợp có lý do chính đáng thì không tính số lần dự thi và được hiệu trưởng bố trí dự thi ở kỳ thi khác.</w:t>
      </w:r>
    </w:p>
    <w:p w14:paraId="51016285" w14:textId="77777777" w:rsidR="00BD68CB" w:rsidRPr="004F4362" w:rsidRDefault="00BD68CB" w:rsidP="00BD68CB">
      <w:pPr>
        <w:spacing w:before="120" w:line="360" w:lineRule="auto"/>
        <w:jc w:val="both"/>
        <w:rPr>
          <w:lang w:val="vi-VN"/>
        </w:rPr>
      </w:pPr>
      <w:r w:rsidRPr="004F4362">
        <w:rPr>
          <w:lang w:val="vi-VN"/>
        </w:rPr>
        <w:t>2.3.4.  Cách tính điểm mô đun;</w:t>
      </w:r>
    </w:p>
    <w:p w14:paraId="3D2D7BB5" w14:textId="77777777" w:rsidR="00BD68CB" w:rsidRPr="004F4362" w:rsidRDefault="00BD68CB" w:rsidP="00BD68CB">
      <w:pPr>
        <w:spacing w:before="120" w:line="360" w:lineRule="auto"/>
        <w:jc w:val="both"/>
        <w:rPr>
          <w:lang w:val="vi-VN"/>
        </w:rPr>
      </w:pPr>
      <w:r w:rsidRPr="004F4362">
        <w:rPr>
          <w:lang w:val="vi-VN"/>
        </w:rPr>
        <w:t xml:space="preserve"> -  Điểm mô đun bao gồm điểm trung bình các điểm kiểm tra có trọng số 0,4 và điểm thi kết thúc mô đun có trọng số 0,6;</w:t>
      </w:r>
    </w:p>
    <w:p w14:paraId="14EF9E1B" w14:textId="77777777" w:rsidR="00BD68CB" w:rsidRPr="004F4362" w:rsidRDefault="00BD68CB" w:rsidP="00BD68CB">
      <w:pPr>
        <w:spacing w:before="120" w:line="360" w:lineRule="auto"/>
        <w:jc w:val="both"/>
        <w:rPr>
          <w:lang w:val="vi-VN"/>
        </w:rPr>
      </w:pPr>
      <w:r w:rsidRPr="004F4362">
        <w:rPr>
          <w:lang w:val="vi-VN"/>
        </w:rPr>
        <w:t>-  Điểm trung bình điểm kiểm tra là trung bình cộng của các điểm kiểm tra thường xuyên, điểm kiểm tra định kỳ theo hệ số của từng loại điểm. Trong đó, điểm kiểm tra thường xuyên tính hệ số 1, điểm kiểm tra định kỳ tính hệ số 2;</w:t>
      </w:r>
    </w:p>
    <w:p w14:paraId="479132FF" w14:textId="77777777" w:rsidR="00BD68CB" w:rsidRPr="004F4362" w:rsidRDefault="00BD68CB" w:rsidP="00BD68CB">
      <w:pPr>
        <w:spacing w:before="120" w:line="360" w:lineRule="auto"/>
        <w:jc w:val="both"/>
      </w:pPr>
      <w:r w:rsidRPr="004F4362">
        <w:rPr>
          <w:lang w:val="vi-VN"/>
        </w:rPr>
        <w:t>-  Điểm mô đun đạt yêu cầu khi có điểm theo thang điểm 10 đạt từ 5,0 trở lên (trong đào tạo theo niên chế</w:t>
      </w:r>
      <w:r w:rsidRPr="004F4362">
        <w:t>)</w:t>
      </w:r>
    </w:p>
    <w:p w14:paraId="285E3B87" w14:textId="77777777" w:rsidR="00BD68CB" w:rsidRPr="004F4362" w:rsidRDefault="00BD68CB" w:rsidP="00BD68CB">
      <w:pPr>
        <w:spacing w:before="120" w:line="360" w:lineRule="auto"/>
        <w:jc w:val="both"/>
        <w:rPr>
          <w:b/>
          <w:lang w:val="vi-VN"/>
        </w:rPr>
      </w:pPr>
      <w:r w:rsidRPr="004F4362">
        <w:rPr>
          <w:b/>
          <w:lang w:val="vi-VN"/>
        </w:rPr>
        <w:t>VI. Hướng dẫn thực hiện môn học:</w:t>
      </w:r>
    </w:p>
    <w:p w14:paraId="421E6A2F" w14:textId="77777777" w:rsidR="00BD68CB" w:rsidRPr="004F4362" w:rsidRDefault="00BD68CB" w:rsidP="00BD68CB">
      <w:pPr>
        <w:spacing w:before="120" w:line="360" w:lineRule="auto"/>
        <w:jc w:val="both"/>
        <w:rPr>
          <w:lang w:val="vi-VN"/>
        </w:rPr>
      </w:pPr>
      <w:r w:rsidRPr="004F4362">
        <w:rPr>
          <w:lang w:val="vi-VN"/>
        </w:rPr>
        <w:t>1. Phạm vi áp dụng môn học:</w:t>
      </w:r>
    </w:p>
    <w:p w14:paraId="23DC5322" w14:textId="77777777" w:rsidR="00BD68CB" w:rsidRPr="004F4362" w:rsidRDefault="00BD68CB" w:rsidP="00A447BA">
      <w:pPr>
        <w:widowControl w:val="0"/>
        <w:numPr>
          <w:ilvl w:val="0"/>
          <w:numId w:val="155"/>
        </w:numPr>
        <w:spacing w:before="120" w:after="200" w:line="360" w:lineRule="auto"/>
        <w:contextualSpacing/>
        <w:jc w:val="both"/>
        <w:rPr>
          <w:lang w:val="vi-VN"/>
        </w:rPr>
      </w:pPr>
      <w:r w:rsidRPr="004F4362">
        <w:rPr>
          <w:lang w:val="vi-VN"/>
        </w:rPr>
        <w:t>Môn học Kỹ năng mềm được sử dụng để giảng dạy cho trình độ cao đẳng nghề, trình độ trung cấp nghề.</w:t>
      </w:r>
    </w:p>
    <w:p w14:paraId="566E12D2" w14:textId="77777777" w:rsidR="00BD68CB" w:rsidRPr="004F4362" w:rsidRDefault="00BD68CB" w:rsidP="00BD68CB">
      <w:pPr>
        <w:spacing w:before="120" w:line="360" w:lineRule="auto"/>
        <w:jc w:val="both"/>
        <w:rPr>
          <w:lang w:val="vi-VN"/>
        </w:rPr>
      </w:pPr>
      <w:r w:rsidRPr="004F4362">
        <w:rPr>
          <w:lang w:val="vi-VN"/>
        </w:rPr>
        <w:t>2. Hướng dẫn về phương pháp giảng dạy, học tập môn học:</w:t>
      </w:r>
    </w:p>
    <w:p w14:paraId="57D4E977" w14:textId="77777777" w:rsidR="00BD68CB" w:rsidRPr="004F4362" w:rsidRDefault="00BD68CB" w:rsidP="00A447BA">
      <w:pPr>
        <w:numPr>
          <w:ilvl w:val="0"/>
          <w:numId w:val="154"/>
        </w:numPr>
        <w:spacing w:before="120" w:after="200" w:line="360" w:lineRule="auto"/>
        <w:contextualSpacing/>
        <w:jc w:val="both"/>
        <w:rPr>
          <w:lang w:val="vi-VN"/>
        </w:rPr>
      </w:pPr>
      <w:r w:rsidRPr="004F4362">
        <w:rPr>
          <w:lang w:val="vi-VN"/>
        </w:rPr>
        <w:t>Đối với giáo viên, giảng viên:</w:t>
      </w:r>
    </w:p>
    <w:p w14:paraId="1E0D58A4" w14:textId="77777777" w:rsidR="00BD68CB" w:rsidRPr="004F4362" w:rsidRDefault="00BD68CB" w:rsidP="00A447BA">
      <w:pPr>
        <w:numPr>
          <w:ilvl w:val="0"/>
          <w:numId w:val="154"/>
        </w:numPr>
        <w:spacing w:before="120" w:after="200" w:line="360" w:lineRule="auto"/>
        <w:contextualSpacing/>
        <w:jc w:val="both"/>
        <w:rPr>
          <w:lang w:val="vi-VN"/>
        </w:rPr>
      </w:pPr>
      <w:r w:rsidRPr="004F4362">
        <w:rPr>
          <w:lang w:val="vi-VN"/>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010E6054" w14:textId="77777777" w:rsidR="00BD68CB" w:rsidRPr="004F4362" w:rsidRDefault="00BD68CB" w:rsidP="00A447BA">
      <w:pPr>
        <w:numPr>
          <w:ilvl w:val="0"/>
          <w:numId w:val="154"/>
        </w:numPr>
        <w:spacing w:before="120" w:after="200" w:line="360" w:lineRule="auto"/>
        <w:contextualSpacing/>
        <w:jc w:val="both"/>
        <w:rPr>
          <w:lang w:val="vi-VN"/>
        </w:rPr>
      </w:pPr>
      <w:r w:rsidRPr="004F4362">
        <w:rPr>
          <w:lang w:val="vi-VN"/>
        </w:rPr>
        <w:t xml:space="preserve">Các nội dung liên quan đến cấu trúc, tổ chức, chỉ phân tích. </w:t>
      </w:r>
    </w:p>
    <w:p w14:paraId="1F921457" w14:textId="77777777" w:rsidR="00BD68CB" w:rsidRPr="004F4362" w:rsidRDefault="00BD68CB" w:rsidP="00A447BA">
      <w:pPr>
        <w:numPr>
          <w:ilvl w:val="0"/>
          <w:numId w:val="154"/>
        </w:numPr>
        <w:spacing w:before="120" w:after="200" w:line="360" w:lineRule="auto"/>
        <w:contextualSpacing/>
        <w:jc w:val="both"/>
        <w:rPr>
          <w:lang w:val="vi-VN"/>
        </w:rPr>
      </w:pPr>
      <w:r w:rsidRPr="004F4362">
        <w:rPr>
          <w:lang w:val="vi-VN"/>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42230C52" w14:textId="77777777" w:rsidR="00BD68CB" w:rsidRPr="004F4362" w:rsidRDefault="00BD68CB" w:rsidP="00A447BA">
      <w:pPr>
        <w:numPr>
          <w:ilvl w:val="0"/>
          <w:numId w:val="154"/>
        </w:numPr>
        <w:spacing w:before="120" w:after="200" w:line="360" w:lineRule="auto"/>
        <w:contextualSpacing/>
        <w:jc w:val="both"/>
        <w:rPr>
          <w:lang w:val="vi-VN"/>
        </w:rPr>
      </w:pPr>
      <w:r w:rsidRPr="004F4362">
        <w:rPr>
          <w:lang w:val="vi-VN"/>
        </w:rPr>
        <w:t>Tăng cường sử dụng thiết bị, đồ dùng dạy học để đạt hiệu quả dạy học.</w:t>
      </w:r>
    </w:p>
    <w:p w14:paraId="559C8C67" w14:textId="77777777" w:rsidR="00BD68CB" w:rsidRPr="004F4362" w:rsidRDefault="00BD68CB" w:rsidP="00A447BA">
      <w:pPr>
        <w:numPr>
          <w:ilvl w:val="0"/>
          <w:numId w:val="154"/>
        </w:numPr>
        <w:spacing w:before="120" w:after="200" w:line="360" w:lineRule="auto"/>
        <w:contextualSpacing/>
        <w:jc w:val="both"/>
        <w:rPr>
          <w:lang w:val="vi-VN"/>
        </w:rPr>
      </w:pPr>
      <w:r w:rsidRPr="004F4362">
        <w:rPr>
          <w:lang w:val="vi-VN"/>
        </w:rPr>
        <w:t>Phần thực hành, cần cho người học thực hiện các bài thuyết trình, làm việc nhóm, giải quyết các tình huống trong công việc.</w:t>
      </w:r>
    </w:p>
    <w:p w14:paraId="71C32F12" w14:textId="77777777" w:rsidR="00BD68CB" w:rsidRPr="004F4362" w:rsidRDefault="00BD68CB" w:rsidP="00A447BA">
      <w:pPr>
        <w:numPr>
          <w:ilvl w:val="0"/>
          <w:numId w:val="154"/>
        </w:numPr>
        <w:spacing w:before="120" w:after="200" w:line="360" w:lineRule="auto"/>
        <w:contextualSpacing/>
        <w:jc w:val="both"/>
      </w:pPr>
      <w:r w:rsidRPr="004F4362">
        <w:t>Đối với người học:</w:t>
      </w:r>
    </w:p>
    <w:p w14:paraId="67F1B5B4" w14:textId="77777777" w:rsidR="00BD68CB" w:rsidRPr="004F4362" w:rsidRDefault="00BD68CB" w:rsidP="00A447BA">
      <w:pPr>
        <w:numPr>
          <w:ilvl w:val="0"/>
          <w:numId w:val="154"/>
        </w:numPr>
        <w:spacing w:before="120" w:after="200" w:line="360" w:lineRule="auto"/>
        <w:contextualSpacing/>
        <w:jc w:val="both"/>
      </w:pPr>
      <w:r w:rsidRPr="004F4362">
        <w:t>Tham gia học tại lớp/ xưởng thực hành tối thiểu 80% thời lượng của mô đun.</w:t>
      </w:r>
    </w:p>
    <w:p w14:paraId="3ED4B772" w14:textId="77777777" w:rsidR="00BD68CB" w:rsidRPr="004F4362" w:rsidRDefault="00BD68CB" w:rsidP="00A447BA">
      <w:pPr>
        <w:numPr>
          <w:ilvl w:val="0"/>
          <w:numId w:val="154"/>
        </w:numPr>
        <w:spacing w:before="120" w:after="200" w:line="360" w:lineRule="auto"/>
        <w:contextualSpacing/>
        <w:jc w:val="both"/>
      </w:pPr>
      <w:r w:rsidRPr="004F4362">
        <w:t>Tuân thủ các qui định của lớp học/ xưởng thực hành và yêu cầu của giáo viên.</w:t>
      </w:r>
    </w:p>
    <w:p w14:paraId="018E7054" w14:textId="77777777" w:rsidR="00BD68CB" w:rsidRPr="004F4362" w:rsidRDefault="00BD68CB" w:rsidP="00A447BA">
      <w:pPr>
        <w:numPr>
          <w:ilvl w:val="0"/>
          <w:numId w:val="154"/>
        </w:numPr>
        <w:spacing w:before="120" w:after="200" w:line="360" w:lineRule="auto"/>
        <w:contextualSpacing/>
        <w:jc w:val="both"/>
      </w:pPr>
      <w:r w:rsidRPr="004F4362">
        <w:t>Tham gia kiểm tra định kỳ, kết thúc mô đun theo qui định.</w:t>
      </w:r>
    </w:p>
    <w:p w14:paraId="5077E6CF" w14:textId="77777777" w:rsidR="00BD68CB" w:rsidRPr="004F4362" w:rsidRDefault="00BD68CB" w:rsidP="00BD68CB">
      <w:pPr>
        <w:spacing w:before="120" w:line="360" w:lineRule="auto"/>
        <w:rPr>
          <w:b/>
        </w:rPr>
      </w:pPr>
      <w:r w:rsidRPr="004F4362">
        <w:rPr>
          <w:b/>
        </w:rPr>
        <w:t>VII. Những trọng tâm chương trình cần chú ý:</w:t>
      </w:r>
    </w:p>
    <w:p w14:paraId="22DE780E" w14:textId="77777777" w:rsidR="00BD68CB" w:rsidRPr="004F4362" w:rsidRDefault="00BD68CB" w:rsidP="00BD68CB">
      <w:pPr>
        <w:widowControl w:val="0"/>
        <w:spacing w:before="120" w:line="360" w:lineRule="auto"/>
        <w:ind w:left="288"/>
        <w:jc w:val="both"/>
      </w:pPr>
      <w:r w:rsidRPr="004F4362">
        <w:t>- Trọng tâm môn học là Chương 2, 3 và chương 5, 6</w:t>
      </w:r>
    </w:p>
    <w:p w14:paraId="4BB082C2" w14:textId="77777777" w:rsidR="00BD68CB" w:rsidRPr="004F4362" w:rsidRDefault="00BD68CB" w:rsidP="00BD68CB">
      <w:pPr>
        <w:spacing w:before="120" w:line="360" w:lineRule="auto"/>
      </w:pPr>
      <w:r w:rsidRPr="004F4362">
        <w:rPr>
          <w:b/>
          <w:bCs/>
        </w:rPr>
        <w:t>Tài liệu tham khảo</w:t>
      </w:r>
    </w:p>
    <w:p w14:paraId="4D9525DE" w14:textId="77777777" w:rsidR="00BD68CB" w:rsidRPr="004F4362" w:rsidRDefault="00BD68CB" w:rsidP="00BD68CB">
      <w:pPr>
        <w:spacing w:before="120" w:line="360" w:lineRule="auto"/>
        <w:rPr>
          <w:rFonts w:eastAsia="Calibri"/>
          <w:b/>
        </w:rPr>
      </w:pPr>
      <w:r w:rsidRPr="004F4362">
        <w:rPr>
          <w:rFonts w:eastAsia="Calibri"/>
          <w:b/>
        </w:rPr>
        <w:t>A. Tiếng Việt:</w:t>
      </w:r>
    </w:p>
    <w:p w14:paraId="6DDA83DF" w14:textId="77777777" w:rsidR="00BD68CB" w:rsidRPr="004F4362" w:rsidRDefault="00BD68CB" w:rsidP="00BD68CB">
      <w:pPr>
        <w:spacing w:before="120" w:line="360" w:lineRule="auto"/>
        <w:rPr>
          <w:rFonts w:eastAsia="Calibri"/>
        </w:rPr>
      </w:pPr>
      <w:r w:rsidRPr="004F4362">
        <w:rPr>
          <w:rFonts w:eastAsia="Calibri"/>
        </w:rPr>
        <w:t xml:space="preserve">[1]. Lại Thế Luyện (2013). </w:t>
      </w:r>
      <w:r w:rsidRPr="004F4362">
        <w:rPr>
          <w:rFonts w:eastAsia="Calibri"/>
          <w:i/>
        </w:rPr>
        <w:t>Kỹ Năng Mềm Và Thành Công Của Bạn</w:t>
      </w:r>
      <w:r w:rsidRPr="004F4362">
        <w:rPr>
          <w:rFonts w:eastAsia="Calibri"/>
        </w:rPr>
        <w:t>. Nhà xuất bản Hồng Đức.</w:t>
      </w:r>
    </w:p>
    <w:p w14:paraId="7301F420" w14:textId="77777777" w:rsidR="00BD68CB" w:rsidRPr="004F4362" w:rsidRDefault="00BD68CB" w:rsidP="00BD68CB">
      <w:pPr>
        <w:spacing w:before="120" w:line="360" w:lineRule="auto"/>
        <w:rPr>
          <w:rFonts w:eastAsia="Calibri"/>
        </w:rPr>
      </w:pPr>
      <w:r w:rsidRPr="004F4362">
        <w:rPr>
          <w:rFonts w:eastAsia="Calibri"/>
        </w:rPr>
        <w:t xml:space="preserve">[2]. </w:t>
      </w:r>
      <w:r w:rsidRPr="004F4362">
        <w:rPr>
          <w:lang w:bidi="vi-VN"/>
        </w:rPr>
        <w:t xml:space="preserve">Nguyễn Thị Oanh (2007). </w:t>
      </w:r>
      <w:r w:rsidRPr="004F4362">
        <w:rPr>
          <w:i/>
          <w:lang w:bidi="vi-VN"/>
        </w:rPr>
        <w:t xml:space="preserve">Làm việc theo nhóm. </w:t>
      </w:r>
      <w:r w:rsidRPr="004F4362">
        <w:rPr>
          <w:lang w:bidi="vi-VN"/>
        </w:rPr>
        <w:t xml:space="preserve"> Nhà xuất bản Trẻ</w:t>
      </w:r>
      <w:r w:rsidRPr="004F4362">
        <w:rPr>
          <w:i/>
          <w:lang w:bidi="vi-VN"/>
        </w:rPr>
        <w:t>.</w:t>
      </w:r>
    </w:p>
    <w:p w14:paraId="2CFF620B" w14:textId="77777777" w:rsidR="00BD68CB" w:rsidRPr="004F4362" w:rsidRDefault="00BD68CB" w:rsidP="00BD68CB">
      <w:pPr>
        <w:tabs>
          <w:tab w:val="left" w:pos="358"/>
        </w:tabs>
        <w:spacing w:before="120" w:line="360" w:lineRule="auto"/>
        <w:ind w:left="426" w:hanging="426"/>
        <w:jc w:val="both"/>
        <w:rPr>
          <w:lang w:bidi="vi-VN"/>
        </w:rPr>
      </w:pPr>
      <w:r w:rsidRPr="004F4362">
        <w:rPr>
          <w:lang w:bidi="vi-VN"/>
        </w:rPr>
        <w:t xml:space="preserve">[3]. Trần Thị Bích Nga; Phạm Ngọc Sáu; Nguyễn Thu Hà (2006). </w:t>
      </w:r>
      <w:r w:rsidRPr="004F4362">
        <w:rPr>
          <w:i/>
          <w:lang w:bidi="vi-VN"/>
        </w:rPr>
        <w:t>Xây dựng nhóm làm việc hiệu quả.</w:t>
      </w:r>
      <w:r w:rsidRPr="004F4362">
        <w:rPr>
          <w:lang w:bidi="vi-VN"/>
        </w:rPr>
        <w:t xml:space="preserve"> Nhà xuất bản Tổng hợp TP Hồ Chí </w:t>
      </w:r>
      <w:proofErr w:type="gramStart"/>
      <w:r w:rsidRPr="004F4362">
        <w:rPr>
          <w:lang w:bidi="vi-VN"/>
        </w:rPr>
        <w:t>Minh,.</w:t>
      </w:r>
      <w:proofErr w:type="gramEnd"/>
    </w:p>
    <w:p w14:paraId="5C61018F" w14:textId="77777777" w:rsidR="00BD68CB" w:rsidRPr="004F4362" w:rsidRDefault="00BD68CB" w:rsidP="00BD68CB">
      <w:pPr>
        <w:spacing w:before="120" w:line="360" w:lineRule="auto"/>
        <w:ind w:left="426" w:hanging="426"/>
        <w:rPr>
          <w:shd w:val="clear" w:color="auto" w:fill="FFFFFF"/>
          <w:lang w:bidi="vi-VN"/>
        </w:rPr>
      </w:pPr>
      <w:r w:rsidRPr="004F4362">
        <w:rPr>
          <w:bCs/>
        </w:rPr>
        <w:t>[4].</w:t>
      </w:r>
      <w:r w:rsidRPr="004F4362">
        <w:rPr>
          <w:shd w:val="clear" w:color="auto" w:fill="FFFFFF"/>
          <w:lang w:bidi="vi-VN"/>
        </w:rPr>
        <w:t xml:space="preserve"> Bích Nga, Tấn Phước (2006). </w:t>
      </w:r>
      <w:r w:rsidRPr="004F4362">
        <w:rPr>
          <w:i/>
          <w:shd w:val="clear" w:color="auto" w:fill="FFFFFF"/>
          <w:lang w:bidi="vi-VN"/>
        </w:rPr>
        <w:t xml:space="preserve">Cẩm nang kinh doanh </w:t>
      </w:r>
      <w:r w:rsidRPr="004F4362">
        <w:rPr>
          <w:i/>
          <w:shd w:val="clear" w:color="auto" w:fill="FFFFFF"/>
          <w:lang w:bidi="en-US"/>
        </w:rPr>
        <w:t xml:space="preserve">Harvard: </w:t>
      </w:r>
      <w:r w:rsidRPr="004F4362">
        <w:rPr>
          <w:i/>
          <w:shd w:val="clear" w:color="auto" w:fill="FFFFFF"/>
          <w:lang w:bidi="vi-VN"/>
        </w:rPr>
        <w:t xml:space="preserve">Quản lý thời gian </w:t>
      </w:r>
      <w:r w:rsidRPr="004F4362">
        <w:rPr>
          <w:i/>
          <w:shd w:val="clear" w:color="auto" w:fill="FFFFFF"/>
          <w:lang w:bidi="en-US"/>
        </w:rPr>
        <w:t>(</w:t>
      </w:r>
      <w:r w:rsidRPr="004F4362">
        <w:rPr>
          <w:i/>
          <w:shd w:val="clear" w:color="auto" w:fill="FFFFFF"/>
          <w:lang w:bidi="vi-VN"/>
        </w:rPr>
        <w:t>Biên dịch</w:t>
      </w:r>
      <w:r w:rsidRPr="004F4362">
        <w:rPr>
          <w:i/>
          <w:shd w:val="clear" w:color="auto" w:fill="FFFFFF"/>
          <w:lang w:bidi="en-US"/>
        </w:rPr>
        <w:t>)</w:t>
      </w:r>
      <w:r w:rsidRPr="004F4362">
        <w:rPr>
          <w:shd w:val="clear" w:color="auto" w:fill="FFFFFF"/>
          <w:lang w:bidi="vi-VN"/>
        </w:rPr>
        <w:t xml:space="preserve">. </w:t>
      </w:r>
      <w:r w:rsidRPr="004F4362">
        <w:rPr>
          <w:bCs/>
          <w:lang w:bidi="vi-VN"/>
        </w:rPr>
        <w:t>Nhà xuất bản tổng hợp TP Hồ Chí Minh.</w:t>
      </w:r>
    </w:p>
    <w:p w14:paraId="1085A252" w14:textId="77777777" w:rsidR="00BD68CB" w:rsidRPr="004F4362" w:rsidRDefault="00BD68CB" w:rsidP="00BD68CB">
      <w:pPr>
        <w:spacing w:before="120" w:line="360" w:lineRule="auto"/>
        <w:ind w:left="426" w:hanging="426"/>
        <w:rPr>
          <w:bCs/>
        </w:rPr>
      </w:pPr>
      <w:r w:rsidRPr="004F4362">
        <w:rPr>
          <w:bCs/>
        </w:rPr>
        <w:t xml:space="preserve">[5]. Đoàn Thị Hồng Vân, Kim Ngọc Đạt (2011). </w:t>
      </w:r>
      <w:r w:rsidRPr="004F4362">
        <w:rPr>
          <w:bCs/>
          <w:i/>
          <w:iCs/>
          <w:lang w:bidi="vi-VN"/>
        </w:rPr>
        <w:t xml:space="preserve">Giao tiếp trong kinh doanh và cuộc </w:t>
      </w:r>
      <w:proofErr w:type="gramStart"/>
      <w:r w:rsidRPr="004F4362">
        <w:rPr>
          <w:bCs/>
          <w:i/>
          <w:iCs/>
          <w:lang w:bidi="vi-VN"/>
        </w:rPr>
        <w:t>sống,</w:t>
      </w:r>
      <w:r w:rsidRPr="004F4362">
        <w:rPr>
          <w:bCs/>
        </w:rPr>
        <w:t>NXB</w:t>
      </w:r>
      <w:proofErr w:type="gramEnd"/>
      <w:r w:rsidRPr="004F4362">
        <w:rPr>
          <w:bCs/>
        </w:rPr>
        <w:t xml:space="preserve"> Tổng hợp </w:t>
      </w:r>
      <w:r w:rsidRPr="004F4362">
        <w:rPr>
          <w:bCs/>
          <w:lang w:bidi="en-US"/>
        </w:rPr>
        <w:t xml:space="preserve">TP. </w:t>
      </w:r>
      <w:r w:rsidRPr="004F4362">
        <w:rPr>
          <w:bCs/>
        </w:rPr>
        <w:t>HCM.</w:t>
      </w:r>
    </w:p>
    <w:p w14:paraId="71B0CF52" w14:textId="77777777" w:rsidR="00BD68CB" w:rsidRPr="004F4362" w:rsidRDefault="00BD68CB" w:rsidP="00BD68CB">
      <w:pPr>
        <w:spacing w:before="120" w:line="360" w:lineRule="auto"/>
        <w:textAlignment w:val="baseline"/>
        <w:outlineLvl w:val="0"/>
      </w:pPr>
      <w:r w:rsidRPr="004F4362">
        <w:rPr>
          <w:rFonts w:eastAsia="Calibri"/>
        </w:rPr>
        <w:t xml:space="preserve">[6]. </w:t>
      </w:r>
      <w:r w:rsidRPr="004F4362">
        <w:t xml:space="preserve">Vương Long, Phương Trà (2011).  </w:t>
      </w:r>
      <w:r w:rsidRPr="004F4362">
        <w:rPr>
          <w:bCs/>
          <w:i/>
          <w:kern w:val="36"/>
        </w:rPr>
        <w:t>Tư Duy Đột Phá (Biên dịch</w:t>
      </w:r>
      <w:proofErr w:type="gramStart"/>
      <w:r w:rsidRPr="004F4362">
        <w:rPr>
          <w:bCs/>
          <w:i/>
          <w:kern w:val="36"/>
        </w:rPr>
        <w:t>).</w:t>
      </w:r>
      <w:r w:rsidRPr="004F4362">
        <w:t>Nhà</w:t>
      </w:r>
      <w:proofErr w:type="gramEnd"/>
      <w:r w:rsidRPr="004F4362">
        <w:t xml:space="preserve"> xuất bản Trẻ &amp; First News.</w:t>
      </w:r>
    </w:p>
    <w:p w14:paraId="270E6B16" w14:textId="77777777" w:rsidR="00BD68CB" w:rsidRPr="004F4362" w:rsidRDefault="00BD68CB" w:rsidP="00BD68CB">
      <w:pPr>
        <w:spacing w:before="120" w:line="360" w:lineRule="auto"/>
        <w:rPr>
          <w:rFonts w:eastAsia="Calibri"/>
          <w:b/>
        </w:rPr>
      </w:pPr>
      <w:r w:rsidRPr="004F4362">
        <w:rPr>
          <w:rFonts w:eastAsia="Calibri"/>
          <w:b/>
        </w:rPr>
        <w:t>B. Tiếng Anh:</w:t>
      </w:r>
    </w:p>
    <w:p w14:paraId="6F2EECDA" w14:textId="77777777" w:rsidR="00BD68CB" w:rsidRPr="004F4362" w:rsidRDefault="00BD68CB" w:rsidP="00BD68CB">
      <w:pPr>
        <w:spacing w:before="120" w:line="360" w:lineRule="auto"/>
        <w:rPr>
          <w:rFonts w:eastAsia="Calibri"/>
        </w:rPr>
      </w:pPr>
      <w:r w:rsidRPr="004F4362">
        <w:rPr>
          <w:rFonts w:eastAsia="Calibri"/>
        </w:rPr>
        <w:t xml:space="preserve">[1]. Mandel, B. (1993). </w:t>
      </w:r>
      <w:r w:rsidRPr="004F4362">
        <w:rPr>
          <w:rFonts w:eastAsia="Calibri"/>
          <w:i/>
        </w:rPr>
        <w:t>Effective Presentation Skill: A Practical Guide for Better Speaking.</w:t>
      </w:r>
      <w:r w:rsidRPr="004F4362">
        <w:rPr>
          <w:rFonts w:eastAsia="Calibri"/>
        </w:rPr>
        <w:t xml:space="preserve"> Crisp Publications.</w:t>
      </w:r>
    </w:p>
    <w:p w14:paraId="76415A6F" w14:textId="77777777" w:rsidR="00BD68CB" w:rsidRPr="004F4362" w:rsidRDefault="00BD68CB" w:rsidP="00BD68CB">
      <w:pPr>
        <w:spacing w:before="120" w:line="360" w:lineRule="auto"/>
        <w:rPr>
          <w:rFonts w:eastAsia="Calibri"/>
        </w:rPr>
      </w:pPr>
      <w:r w:rsidRPr="004F4362">
        <w:rPr>
          <w:rFonts w:eastAsia="Calibri"/>
        </w:rPr>
        <w:t xml:space="preserve">[2]. Cottrell, S. (2003). </w:t>
      </w:r>
      <w:r w:rsidRPr="004F4362">
        <w:rPr>
          <w:rFonts w:eastAsia="Calibri"/>
          <w:i/>
        </w:rPr>
        <w:t>The Study Skills Handbook</w:t>
      </w:r>
      <w:r w:rsidRPr="004F4362">
        <w:rPr>
          <w:rFonts w:eastAsia="Calibri"/>
        </w:rPr>
        <w:t>. New York: Palgrave Macmillan.</w:t>
      </w:r>
    </w:p>
    <w:p w14:paraId="44373C40" w14:textId="77777777" w:rsidR="00BD68CB" w:rsidRPr="004F4362" w:rsidRDefault="00BD68CB" w:rsidP="00BD68CB">
      <w:pPr>
        <w:keepNext/>
        <w:keepLines/>
        <w:shd w:val="clear" w:color="auto" w:fill="FFFFFF"/>
        <w:spacing w:before="120" w:line="360" w:lineRule="auto"/>
        <w:outlineLvl w:val="0"/>
        <w:rPr>
          <w:bCs/>
          <w:shd w:val="clear" w:color="auto" w:fill="FFFFFF"/>
        </w:rPr>
      </w:pPr>
      <w:r w:rsidRPr="004F4362">
        <w:rPr>
          <w:bCs/>
          <w:shd w:val="clear" w:color="auto" w:fill="FFFFFF"/>
        </w:rPr>
        <w:t xml:space="preserve">[3]. </w:t>
      </w:r>
      <w:hyperlink r:id="rId12" w:history="1">
        <w:r w:rsidRPr="004F4362">
          <w:rPr>
            <w:bCs/>
          </w:rPr>
          <w:t>Hariharan</w:t>
        </w:r>
      </w:hyperlink>
      <w:r w:rsidRPr="004F4362">
        <w:rPr>
          <w:bCs/>
        </w:rPr>
        <w:t> S.I., </w:t>
      </w:r>
      <w:hyperlink r:id="rId13" w:history="1">
        <w:r w:rsidRPr="004F4362">
          <w:rPr>
            <w:bCs/>
          </w:rPr>
          <w:t>Sundarajan</w:t>
        </w:r>
      </w:hyperlink>
      <w:r w:rsidRPr="004F4362">
        <w:rPr>
          <w:bCs/>
        </w:rPr>
        <w:t> N., </w:t>
      </w:r>
      <w:hyperlink r:id="rId14" w:history="1">
        <w:r w:rsidRPr="004F4362">
          <w:rPr>
            <w:bCs/>
          </w:rPr>
          <w:t>Shanmugapriya</w:t>
        </w:r>
      </w:hyperlink>
      <w:r w:rsidRPr="004F4362">
        <w:rPr>
          <w:bCs/>
        </w:rPr>
        <w:t xml:space="preserve"> S. P. (2011).</w:t>
      </w:r>
      <w:r w:rsidRPr="004F4362">
        <w:rPr>
          <w:bCs/>
          <w:i/>
          <w:kern w:val="36"/>
        </w:rPr>
        <w:t xml:space="preserve">Soft Skills. </w:t>
      </w:r>
      <w:r w:rsidRPr="004F4362">
        <w:rPr>
          <w:bCs/>
          <w:shd w:val="clear" w:color="auto" w:fill="FFFFFF"/>
        </w:rPr>
        <w:t>Mjp Publishers.</w:t>
      </w:r>
    </w:p>
    <w:p w14:paraId="160F3AB2" w14:textId="77777777" w:rsidR="00BD68CB" w:rsidRDefault="00BD68CB" w:rsidP="00BD68CB">
      <w:pPr>
        <w:tabs>
          <w:tab w:val="left" w:pos="1400"/>
        </w:tabs>
        <w:spacing w:line="360" w:lineRule="exact"/>
        <w:rPr>
          <w:bCs/>
          <w:shd w:val="clear" w:color="auto" w:fill="FFFFFF"/>
        </w:rPr>
      </w:pPr>
      <w:r w:rsidRPr="004F4362">
        <w:rPr>
          <w:bCs/>
          <w:shd w:val="clear" w:color="auto" w:fill="FFFFFF"/>
        </w:rPr>
        <w:t xml:space="preserve">[4]. Biswas D. (2011). </w:t>
      </w:r>
      <w:r w:rsidRPr="004F4362">
        <w:rPr>
          <w:bCs/>
          <w:i/>
          <w:shd w:val="clear" w:color="auto" w:fill="FFFFFF"/>
        </w:rPr>
        <w:t>Enhancing Soft Skills</w:t>
      </w:r>
      <w:r w:rsidRPr="004F4362">
        <w:rPr>
          <w:bCs/>
          <w:shd w:val="clear" w:color="auto" w:fill="FFFFFF"/>
        </w:rPr>
        <w:t>. Publisher: Shroff Pub &amp; Dist. Pvt. Ltd.</w:t>
      </w:r>
    </w:p>
    <w:p w14:paraId="320BC814" w14:textId="77777777" w:rsidR="00A53EDF" w:rsidRDefault="00A53EDF" w:rsidP="00A53EDF">
      <w:pPr>
        <w:spacing w:before="120" w:after="120"/>
        <w:rPr>
          <w:color w:val="000000"/>
          <w:sz w:val="26"/>
          <w:szCs w:val="26"/>
        </w:rPr>
      </w:pPr>
    </w:p>
    <w:p w14:paraId="00891F22" w14:textId="77777777" w:rsidR="00A53EDF" w:rsidRDefault="00A53EDF" w:rsidP="00A53EDF">
      <w:pPr>
        <w:spacing w:before="120" w:after="120"/>
        <w:rPr>
          <w:color w:val="000000"/>
          <w:sz w:val="26"/>
          <w:szCs w:val="26"/>
        </w:rPr>
      </w:pPr>
    </w:p>
    <w:p w14:paraId="5B75F217" w14:textId="77777777" w:rsidR="00A53EDF" w:rsidRDefault="00A53EDF" w:rsidP="00A53EDF">
      <w:pPr>
        <w:spacing w:before="120" w:after="120"/>
        <w:rPr>
          <w:color w:val="000000"/>
          <w:sz w:val="26"/>
          <w:szCs w:val="26"/>
        </w:rPr>
      </w:pPr>
    </w:p>
    <w:p w14:paraId="4FCE8855" w14:textId="77777777" w:rsidR="00A53EDF" w:rsidRDefault="00A53EDF" w:rsidP="00A53EDF">
      <w:pPr>
        <w:spacing w:before="120" w:after="120"/>
        <w:rPr>
          <w:color w:val="000000"/>
          <w:sz w:val="26"/>
          <w:szCs w:val="26"/>
        </w:rPr>
      </w:pPr>
    </w:p>
    <w:p w14:paraId="5A573561" w14:textId="77777777" w:rsidR="00A53EDF" w:rsidRDefault="00A53EDF" w:rsidP="00A53EDF">
      <w:pPr>
        <w:spacing w:before="120" w:after="120"/>
        <w:rPr>
          <w:color w:val="000000"/>
          <w:sz w:val="26"/>
          <w:szCs w:val="26"/>
        </w:rPr>
      </w:pPr>
    </w:p>
    <w:p w14:paraId="605FA429" w14:textId="77777777" w:rsidR="00A53EDF" w:rsidRDefault="00A53EDF" w:rsidP="00A53EDF">
      <w:pPr>
        <w:spacing w:before="120" w:after="120"/>
        <w:rPr>
          <w:color w:val="000000"/>
          <w:sz w:val="26"/>
          <w:szCs w:val="26"/>
        </w:rPr>
      </w:pPr>
    </w:p>
    <w:p w14:paraId="67E8F135" w14:textId="77777777" w:rsidR="00A53EDF" w:rsidRDefault="00A53EDF" w:rsidP="00A53EDF">
      <w:pPr>
        <w:spacing w:before="120" w:after="120"/>
        <w:rPr>
          <w:color w:val="000000"/>
          <w:sz w:val="26"/>
          <w:szCs w:val="26"/>
        </w:rPr>
      </w:pPr>
    </w:p>
    <w:p w14:paraId="670B1CF5" w14:textId="4D937A88" w:rsidR="000F4E47" w:rsidRDefault="000F4E47" w:rsidP="00A53EDF">
      <w:pPr>
        <w:spacing w:before="120" w:after="120"/>
        <w:rPr>
          <w:color w:val="000000"/>
          <w:sz w:val="26"/>
          <w:szCs w:val="26"/>
        </w:rPr>
      </w:pPr>
      <w:r>
        <w:rPr>
          <w:color w:val="000000"/>
          <w:sz w:val="26"/>
          <w:szCs w:val="26"/>
        </w:rPr>
        <w:br w:type="page"/>
      </w:r>
    </w:p>
    <w:p w14:paraId="2DD086F4" w14:textId="77777777" w:rsidR="00A53EDF" w:rsidRDefault="00A53EDF" w:rsidP="00A53EDF">
      <w:pPr>
        <w:spacing w:before="120" w:after="120"/>
        <w:rPr>
          <w:color w:val="000000"/>
          <w:sz w:val="26"/>
          <w:szCs w:val="26"/>
        </w:rPr>
      </w:pPr>
    </w:p>
    <w:p w14:paraId="5ECF0D0F" w14:textId="0F79EA34" w:rsidR="003C2E22" w:rsidRDefault="003C2E22" w:rsidP="003C2E22">
      <w:pPr>
        <w:spacing w:line="312" w:lineRule="auto"/>
        <w:jc w:val="center"/>
        <w:rPr>
          <w:b/>
          <w:lang w:val="pt-BR"/>
        </w:rPr>
      </w:pPr>
      <w:r w:rsidRPr="003C2E22">
        <w:rPr>
          <w:b/>
          <w:lang w:val="pt-BR"/>
        </w:rPr>
        <w:t>CHƯƠNG TRÌNH MÔN HỌC</w:t>
      </w:r>
    </w:p>
    <w:p w14:paraId="531A8ADB" w14:textId="77777777" w:rsidR="00E5622D" w:rsidRPr="003C2E22" w:rsidRDefault="00E5622D" w:rsidP="003C2E22">
      <w:pPr>
        <w:spacing w:line="312" w:lineRule="auto"/>
        <w:jc w:val="center"/>
        <w:rPr>
          <w:b/>
          <w:lang w:val="pt-BR"/>
        </w:rPr>
      </w:pPr>
    </w:p>
    <w:p w14:paraId="4834EF83" w14:textId="4D9AA992" w:rsidR="003C2E22" w:rsidRPr="003C2E22" w:rsidRDefault="003C2E22" w:rsidP="00FC06DE">
      <w:pPr>
        <w:spacing w:line="312" w:lineRule="auto"/>
        <w:rPr>
          <w:lang w:val="pt-BR"/>
        </w:rPr>
      </w:pPr>
      <w:r w:rsidRPr="003C2E22">
        <w:rPr>
          <w:b/>
          <w:lang w:val="pt-BR"/>
        </w:rPr>
        <w:t>Tên môn học:</w:t>
      </w:r>
      <w:r w:rsidRPr="003C2E22">
        <w:rPr>
          <w:lang w:val="pt-BR"/>
        </w:rPr>
        <w:t xml:space="preserve"> </w:t>
      </w:r>
      <w:r w:rsidR="00DB5A6B">
        <w:rPr>
          <w:b/>
          <w:bCs/>
          <w:lang w:val="pt-BR"/>
        </w:rPr>
        <w:t>An toàn lao động</w:t>
      </w:r>
    </w:p>
    <w:p w14:paraId="31D5401E" w14:textId="0B99A51B" w:rsidR="003C2E22" w:rsidRPr="003C2E22" w:rsidRDefault="003C2E22" w:rsidP="00FC06DE">
      <w:pPr>
        <w:spacing w:line="312" w:lineRule="auto"/>
        <w:rPr>
          <w:b/>
          <w:lang w:val="pt-BR"/>
        </w:rPr>
      </w:pPr>
      <w:r w:rsidRPr="003C2E22">
        <w:rPr>
          <w:b/>
          <w:lang w:val="pt-BR"/>
        </w:rPr>
        <w:t>Mã môn học:</w:t>
      </w:r>
      <w:r w:rsidRPr="003C2E22">
        <w:rPr>
          <w:lang w:val="pt-BR"/>
        </w:rPr>
        <w:t xml:space="preserve">  </w:t>
      </w:r>
      <w:r>
        <w:rPr>
          <w:b/>
          <w:lang w:val="pt-BR"/>
        </w:rPr>
        <w:t>MH 09</w:t>
      </w:r>
    </w:p>
    <w:p w14:paraId="6ADC81A9" w14:textId="77777777" w:rsidR="003D27C8" w:rsidRPr="003D27C8" w:rsidRDefault="003D27C8" w:rsidP="00FC06DE">
      <w:pPr>
        <w:spacing w:line="312" w:lineRule="auto"/>
        <w:rPr>
          <w:i/>
          <w:lang w:val="pt-BR"/>
        </w:rPr>
      </w:pPr>
      <w:r w:rsidRPr="003D27C8">
        <w:rPr>
          <w:b/>
          <w:lang w:val="pt-BR"/>
        </w:rPr>
        <w:t>Thời gian thực hiện môn học:</w:t>
      </w:r>
      <w:r w:rsidRPr="003D27C8">
        <w:rPr>
          <w:lang w:val="pt-BR"/>
        </w:rPr>
        <w:t xml:space="preserve"> 30 giờ; </w:t>
      </w:r>
      <w:r w:rsidRPr="003D27C8">
        <w:rPr>
          <w:i/>
          <w:lang w:val="pt-BR"/>
        </w:rPr>
        <w:t>(</w:t>
      </w:r>
      <w:r w:rsidRPr="003D27C8">
        <w:rPr>
          <w:i/>
          <w:lang w:val="it-IT"/>
        </w:rPr>
        <w:t>Lý thuyết</w:t>
      </w:r>
      <w:r w:rsidRPr="003D27C8">
        <w:rPr>
          <w:i/>
          <w:spacing w:val="-10"/>
          <w:lang w:val="it-IT"/>
        </w:rPr>
        <w:t>: 27  giờ; Thực hành, tích hợp,</w:t>
      </w:r>
      <w:r w:rsidRPr="003D27C8">
        <w:rPr>
          <w:i/>
          <w:lang w:val="it-IT"/>
        </w:rPr>
        <w:t xml:space="preserve"> thí nghiệm, thảo luận, bài tập:0. giờ; Thi/</w:t>
      </w:r>
      <w:r w:rsidRPr="003D27C8">
        <w:rPr>
          <w:i/>
          <w:lang w:val="sv-SE"/>
        </w:rPr>
        <w:t>Kiểm tra 3 giờ</w:t>
      </w:r>
      <w:r w:rsidRPr="003D27C8">
        <w:rPr>
          <w:i/>
          <w:lang w:val="pt-BR"/>
        </w:rPr>
        <w:t>)</w:t>
      </w:r>
    </w:p>
    <w:p w14:paraId="2867219D" w14:textId="77777777" w:rsidR="003D27C8" w:rsidRPr="003D27C8" w:rsidRDefault="003D27C8" w:rsidP="003D27C8">
      <w:pPr>
        <w:spacing w:line="312" w:lineRule="auto"/>
        <w:rPr>
          <w:lang w:val="pt-BR"/>
        </w:rPr>
      </w:pPr>
      <w:r w:rsidRPr="003D27C8">
        <w:rPr>
          <w:b/>
          <w:lang w:val="pt-BR"/>
        </w:rPr>
        <w:t>I. Vị trí, tính chất của môn học</w:t>
      </w:r>
      <w:r w:rsidRPr="003D27C8">
        <w:rPr>
          <w:lang w:val="pt-BR"/>
        </w:rPr>
        <w:t>:</w:t>
      </w:r>
    </w:p>
    <w:p w14:paraId="17814932" w14:textId="77777777" w:rsidR="003D27C8" w:rsidRPr="003D27C8" w:rsidRDefault="003D27C8" w:rsidP="00FC06DE">
      <w:pPr>
        <w:spacing w:line="312" w:lineRule="auto"/>
        <w:jc w:val="both"/>
        <w:rPr>
          <w:lang w:val="pt-BR"/>
        </w:rPr>
      </w:pPr>
      <w:r w:rsidRPr="003D27C8">
        <w:rPr>
          <w:lang w:val="pt-BR"/>
        </w:rPr>
        <w:t>- Ví trí: Môn học đ</w:t>
      </w:r>
      <w:r w:rsidRPr="003D27C8">
        <w:rPr>
          <w:lang w:val="pt-BR"/>
        </w:rPr>
        <w:softHyphen/>
        <w:t>ược bố trí học tr</w:t>
      </w:r>
      <w:r w:rsidRPr="003D27C8">
        <w:rPr>
          <w:lang w:val="pt-BR"/>
        </w:rPr>
        <w:softHyphen/>
        <w:t>ước các môn học, mô đun chuyên môn nghề.</w:t>
      </w:r>
    </w:p>
    <w:p w14:paraId="55E1CFBD" w14:textId="77777777" w:rsidR="003D27C8" w:rsidRPr="003D27C8" w:rsidRDefault="003D27C8" w:rsidP="00FC06DE">
      <w:pPr>
        <w:spacing w:line="312" w:lineRule="auto"/>
        <w:jc w:val="both"/>
        <w:rPr>
          <w:lang w:val="pt-BR"/>
        </w:rPr>
      </w:pPr>
      <w:r w:rsidRPr="003D27C8">
        <w:rPr>
          <w:lang w:val="pt-BR"/>
        </w:rPr>
        <w:t>- Tính chất:</w:t>
      </w:r>
      <w:r w:rsidRPr="003D27C8">
        <w:rPr>
          <w:lang w:val="da-DK"/>
        </w:rPr>
        <w:t xml:space="preserve"> Là môn học bắt buộc trong chương trình đào tạo nghề </w:t>
      </w:r>
    </w:p>
    <w:p w14:paraId="52EB77ED" w14:textId="77777777" w:rsidR="003D27C8" w:rsidRPr="003D27C8" w:rsidRDefault="003D27C8" w:rsidP="003D27C8">
      <w:pPr>
        <w:spacing w:line="312" w:lineRule="auto"/>
        <w:rPr>
          <w:b/>
          <w:lang w:val="pt-BR"/>
        </w:rPr>
      </w:pPr>
      <w:r w:rsidRPr="003D27C8">
        <w:rPr>
          <w:b/>
          <w:lang w:val="pt-BR"/>
        </w:rPr>
        <w:t>II. Mục tiêu môn học:</w:t>
      </w:r>
    </w:p>
    <w:p w14:paraId="2E649903" w14:textId="77777777" w:rsidR="003D27C8" w:rsidRPr="003D27C8" w:rsidRDefault="003D27C8" w:rsidP="00FC06DE">
      <w:pPr>
        <w:spacing w:line="312" w:lineRule="auto"/>
        <w:jc w:val="both"/>
        <w:rPr>
          <w:lang w:val="pt-BR"/>
        </w:rPr>
      </w:pPr>
      <w:r w:rsidRPr="003D27C8">
        <w:rPr>
          <w:b/>
          <w:lang w:val="pt-BR"/>
        </w:rPr>
        <w:t>- Về kiến thức:</w:t>
      </w:r>
      <w:r w:rsidRPr="003D27C8">
        <w:rPr>
          <w:lang w:val="pt-BR"/>
        </w:rPr>
        <w:t xml:space="preserve"> </w:t>
      </w:r>
    </w:p>
    <w:p w14:paraId="644EE0BA" w14:textId="77777777" w:rsidR="003D27C8" w:rsidRPr="003D27C8" w:rsidRDefault="003D27C8" w:rsidP="00FC06DE">
      <w:pPr>
        <w:spacing w:line="312" w:lineRule="auto"/>
        <w:jc w:val="both"/>
        <w:rPr>
          <w:lang w:val="pt-BR"/>
        </w:rPr>
      </w:pPr>
      <w:r w:rsidRPr="003D27C8">
        <w:rPr>
          <w:lang w:val="pt-BR"/>
        </w:rPr>
        <w:t>Trình bày các khái niệm về bảo hộ lao động và vệ sinh an toàn lao động</w:t>
      </w:r>
    </w:p>
    <w:p w14:paraId="41103B34" w14:textId="77777777" w:rsidR="003D27C8" w:rsidRPr="003D27C8" w:rsidRDefault="003D27C8" w:rsidP="00FC06DE">
      <w:pPr>
        <w:spacing w:line="312" w:lineRule="auto"/>
        <w:jc w:val="both"/>
        <w:rPr>
          <w:lang w:val="pt-BR"/>
        </w:rPr>
      </w:pPr>
      <w:r w:rsidRPr="003D27C8">
        <w:rPr>
          <w:lang w:val="pt-BR"/>
        </w:rPr>
        <w:t>Trình bày đầy đủ những quy định về quyền lợi và nghĩa vụ của người lao động theo Luật lao động.</w:t>
      </w:r>
    </w:p>
    <w:p w14:paraId="26BC087E" w14:textId="325B3912" w:rsidR="003D27C8" w:rsidRPr="003D27C8" w:rsidRDefault="003D27C8" w:rsidP="00FC06DE">
      <w:pPr>
        <w:spacing w:line="312" w:lineRule="auto"/>
        <w:jc w:val="both"/>
        <w:rPr>
          <w:lang w:val="pt-BR"/>
        </w:rPr>
      </w:pPr>
      <w:r w:rsidRPr="003D27C8">
        <w:rPr>
          <w:lang w:val="pt-BR"/>
        </w:rPr>
        <w:t>Trình bày đ</w:t>
      </w:r>
      <w:r w:rsidRPr="003D27C8">
        <w:rPr>
          <w:lang w:val="pt-BR"/>
        </w:rPr>
        <w:softHyphen/>
        <w:t>úng cấu tạo, nguyên lý làm việc và kỹ thuật sử dụng các thiết bị phòng chống cháy, nổ, phương tiện cứu thương.</w:t>
      </w:r>
    </w:p>
    <w:p w14:paraId="169E9202" w14:textId="77777777" w:rsidR="003D27C8" w:rsidRPr="003D27C8" w:rsidRDefault="003D27C8" w:rsidP="00FC06DE">
      <w:pPr>
        <w:spacing w:before="144" w:after="144" w:line="312" w:lineRule="auto"/>
        <w:rPr>
          <w:bCs/>
          <w:lang w:val="pt-BR"/>
        </w:rPr>
      </w:pPr>
      <w:r w:rsidRPr="003D27C8">
        <w:rPr>
          <w:bCs/>
          <w:lang w:val="pt-BR"/>
        </w:rPr>
        <w:t>Trình bày được khái niệm, ý nghĩa của việc bảo vệ môi trường trong sản xuất công nghiệp</w:t>
      </w:r>
    </w:p>
    <w:p w14:paraId="5C540E19" w14:textId="77777777" w:rsidR="003D27C8" w:rsidRPr="003D27C8" w:rsidRDefault="003D27C8" w:rsidP="00FC06DE">
      <w:pPr>
        <w:spacing w:before="144" w:after="144" w:line="312" w:lineRule="auto"/>
        <w:rPr>
          <w:bCs/>
          <w:lang w:val="pt-BR"/>
        </w:rPr>
      </w:pPr>
      <w:r w:rsidRPr="003D27C8">
        <w:rPr>
          <w:bCs/>
          <w:lang w:val="pt-BR"/>
        </w:rPr>
        <w:t xml:space="preserve">Nắm được các quy định cơ bản về bảo vệ môi trường </w:t>
      </w:r>
    </w:p>
    <w:p w14:paraId="1FADB7D7" w14:textId="77777777" w:rsidR="003D27C8" w:rsidRPr="003D27C8" w:rsidRDefault="003D27C8" w:rsidP="00FC06DE">
      <w:pPr>
        <w:spacing w:line="312" w:lineRule="auto"/>
        <w:jc w:val="both"/>
        <w:rPr>
          <w:b/>
          <w:lang w:val="pt-BR"/>
        </w:rPr>
      </w:pPr>
      <w:r w:rsidRPr="003D27C8">
        <w:rPr>
          <w:b/>
          <w:lang w:val="pt-BR"/>
        </w:rPr>
        <w:t xml:space="preserve">- Về kỹ năng: </w:t>
      </w:r>
    </w:p>
    <w:p w14:paraId="66727604" w14:textId="77777777" w:rsidR="003D27C8" w:rsidRPr="003D27C8" w:rsidRDefault="003D27C8" w:rsidP="00FC06DE">
      <w:pPr>
        <w:spacing w:line="312" w:lineRule="auto"/>
        <w:jc w:val="both"/>
        <w:rPr>
          <w:lang w:val="pt-BR"/>
        </w:rPr>
      </w:pPr>
      <w:r w:rsidRPr="003D27C8">
        <w:rPr>
          <w:lang w:val="pt-BR"/>
        </w:rPr>
        <w:t xml:space="preserve">Thực hiện đúng chế độ phòng hộ lao động cá nhân; </w:t>
      </w:r>
    </w:p>
    <w:p w14:paraId="50265929" w14:textId="77777777" w:rsidR="003D27C8" w:rsidRPr="003D27C8" w:rsidRDefault="003D27C8" w:rsidP="00FC06DE">
      <w:pPr>
        <w:spacing w:line="312" w:lineRule="auto"/>
        <w:jc w:val="both"/>
        <w:rPr>
          <w:lang w:val="pt-BR"/>
        </w:rPr>
      </w:pPr>
      <w:r w:rsidRPr="003D27C8">
        <w:rPr>
          <w:lang w:val="pt-BR"/>
        </w:rPr>
        <w:t>Ứng dụng các biện pháp an toàn trong quá trình lao động sản xuất.</w:t>
      </w:r>
    </w:p>
    <w:p w14:paraId="6A374E56" w14:textId="77777777" w:rsidR="003D27C8" w:rsidRPr="003D27C8" w:rsidRDefault="003D27C8" w:rsidP="00FC06DE">
      <w:pPr>
        <w:spacing w:line="312" w:lineRule="auto"/>
        <w:jc w:val="both"/>
        <w:rPr>
          <w:lang w:val="pt-BR"/>
        </w:rPr>
      </w:pPr>
      <w:r w:rsidRPr="003D27C8">
        <w:rPr>
          <w:lang w:val="pt-BR"/>
        </w:rPr>
        <w:t>Đảm bảo phòng tránh các tai nạn lao động, bệnh nghề nghiệp.</w:t>
      </w:r>
    </w:p>
    <w:p w14:paraId="66C52E47" w14:textId="77777777" w:rsidR="003D27C8" w:rsidRPr="003D27C8" w:rsidRDefault="003D27C8" w:rsidP="00FC06DE">
      <w:pPr>
        <w:spacing w:line="312" w:lineRule="auto"/>
        <w:jc w:val="both"/>
        <w:rPr>
          <w:lang w:val="pt-BR"/>
        </w:rPr>
      </w:pPr>
      <w:r w:rsidRPr="003D27C8">
        <w:rPr>
          <w:lang w:val="pt-BR"/>
        </w:rPr>
        <w:t>Thực hiện đúng quy định về phòng chống cháy, nổ, vệ sinh công nghiệp và bảo vệ môi trường.</w:t>
      </w:r>
    </w:p>
    <w:p w14:paraId="358D4F5B" w14:textId="77777777" w:rsidR="003D27C8" w:rsidRPr="003D27C8" w:rsidRDefault="003D27C8" w:rsidP="00FC06DE">
      <w:pPr>
        <w:spacing w:line="312" w:lineRule="auto"/>
        <w:jc w:val="both"/>
        <w:rPr>
          <w:lang w:val="pt-BR"/>
        </w:rPr>
      </w:pPr>
      <w:r w:rsidRPr="003D27C8">
        <w:rPr>
          <w:lang w:val="pt-BR"/>
        </w:rPr>
        <w:t>Thực hiện đúng quy định về phân loại rác thải trong sản xuất,</w:t>
      </w:r>
    </w:p>
    <w:p w14:paraId="092A2FAD" w14:textId="77777777" w:rsidR="003D27C8" w:rsidRPr="003D27C8" w:rsidRDefault="003D27C8" w:rsidP="00FC06DE">
      <w:pPr>
        <w:spacing w:line="312" w:lineRule="auto"/>
        <w:jc w:val="both"/>
        <w:rPr>
          <w:b/>
          <w:lang w:val="pt-BR"/>
        </w:rPr>
      </w:pPr>
      <w:r w:rsidRPr="003D27C8">
        <w:rPr>
          <w:b/>
          <w:lang w:val="pt-BR"/>
        </w:rPr>
        <w:t>- Về năng lực tự chủ và trách nhiệm:</w:t>
      </w:r>
    </w:p>
    <w:p w14:paraId="3273BC9E" w14:textId="3BBDFE40" w:rsidR="003D27C8" w:rsidRPr="003D27C8" w:rsidRDefault="003D27C8" w:rsidP="00FC06DE">
      <w:pPr>
        <w:spacing w:line="312" w:lineRule="auto"/>
        <w:jc w:val="both"/>
        <w:rPr>
          <w:lang w:val="pt-BR"/>
        </w:rPr>
      </w:pPr>
      <w:r w:rsidRPr="003D27C8">
        <w:rPr>
          <w:lang w:val="pt-BR"/>
        </w:rPr>
        <w:t>Ký hợp đồng lao động với cơ sở sản xuất đảm bảo các nội dung theo quy định của pháp luật.</w:t>
      </w:r>
    </w:p>
    <w:p w14:paraId="1D17B8CA" w14:textId="16CEAA40" w:rsidR="003D27C8" w:rsidRPr="003D27C8" w:rsidRDefault="003D27C8" w:rsidP="00FC06DE">
      <w:pPr>
        <w:spacing w:line="312" w:lineRule="auto"/>
        <w:jc w:val="both"/>
        <w:rPr>
          <w:lang w:val="pt-BR"/>
        </w:rPr>
      </w:pPr>
      <w:r w:rsidRPr="003D27C8">
        <w:rPr>
          <w:lang w:val="pt-BR"/>
        </w:rPr>
        <w:t>Có ý thức tự giác, tính kỷ luật cao, tinh thần trách nhiệm trong công việc, có tinh thần hợp tác, giúp đỡ lẫn nhau trong học tập và rèn luyện.</w:t>
      </w:r>
    </w:p>
    <w:p w14:paraId="3218EA7C" w14:textId="77777777" w:rsidR="003D27C8" w:rsidRPr="003D27C8" w:rsidRDefault="003D27C8" w:rsidP="00FC06DE">
      <w:pPr>
        <w:spacing w:line="312" w:lineRule="auto"/>
        <w:jc w:val="both"/>
        <w:rPr>
          <w:lang w:val="pt-BR"/>
        </w:rPr>
      </w:pPr>
      <w:r w:rsidRPr="003D27C8">
        <w:rPr>
          <w:lang w:val="pt-BR"/>
        </w:rPr>
        <w:t>Có ý thức t</w:t>
      </w:r>
      <w:r w:rsidRPr="003D27C8">
        <w:rPr>
          <w:bCs/>
          <w:lang w:val="pt-BR"/>
        </w:rPr>
        <w:t>rách nhiệm đối với việc bảo vệ môi trường trong sản xuất công nghiệp</w:t>
      </w:r>
      <w:r w:rsidRPr="003D27C8">
        <w:rPr>
          <w:lang w:val="pt-BR"/>
        </w:rPr>
        <w:tab/>
      </w:r>
    </w:p>
    <w:p w14:paraId="00E86D5E" w14:textId="77777777" w:rsidR="003D27C8" w:rsidRPr="003D27C8" w:rsidRDefault="003D27C8" w:rsidP="003D27C8">
      <w:pPr>
        <w:spacing w:line="312" w:lineRule="auto"/>
        <w:rPr>
          <w:b/>
          <w:lang w:val="pt-BR"/>
        </w:rPr>
      </w:pPr>
      <w:r w:rsidRPr="003D27C8">
        <w:rPr>
          <w:b/>
          <w:lang w:val="pt-BR"/>
        </w:rPr>
        <w:t>III. Nội dung môn học:</w:t>
      </w:r>
    </w:p>
    <w:p w14:paraId="6FB86C36" w14:textId="77777777" w:rsidR="003D27C8" w:rsidRPr="003D27C8" w:rsidRDefault="003D27C8" w:rsidP="003D27C8">
      <w:pPr>
        <w:spacing w:line="312" w:lineRule="auto"/>
        <w:jc w:val="both"/>
        <w:rPr>
          <w:lang w:val="pt-BR"/>
        </w:rPr>
      </w:pPr>
      <w:r w:rsidRPr="003D27C8">
        <w:rPr>
          <w:lang w:val="pt-BR"/>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962"/>
        <w:gridCol w:w="838"/>
        <w:gridCol w:w="1118"/>
        <w:gridCol w:w="1511"/>
        <w:gridCol w:w="973"/>
      </w:tblGrid>
      <w:tr w:rsidR="003D27C8" w:rsidRPr="003D27C8" w14:paraId="505295B7" w14:textId="77777777" w:rsidTr="00D004B8">
        <w:trPr>
          <w:trHeight w:val="420"/>
          <w:tblHeader/>
        </w:trPr>
        <w:tc>
          <w:tcPr>
            <w:tcW w:w="793" w:type="dxa"/>
            <w:vMerge w:val="restart"/>
            <w:vAlign w:val="center"/>
          </w:tcPr>
          <w:p w14:paraId="111C553F" w14:textId="77777777" w:rsidR="003D27C8" w:rsidRPr="003D27C8" w:rsidRDefault="003D27C8" w:rsidP="00D004B8">
            <w:pPr>
              <w:spacing w:line="312" w:lineRule="auto"/>
              <w:jc w:val="center"/>
              <w:rPr>
                <w:b/>
              </w:rPr>
            </w:pPr>
            <w:r w:rsidRPr="003D27C8">
              <w:rPr>
                <w:b/>
              </w:rPr>
              <w:t>SỐ TT</w:t>
            </w:r>
          </w:p>
        </w:tc>
        <w:tc>
          <w:tcPr>
            <w:tcW w:w="3962" w:type="dxa"/>
            <w:vMerge w:val="restart"/>
            <w:vAlign w:val="center"/>
          </w:tcPr>
          <w:p w14:paraId="06FF1A0C" w14:textId="77777777" w:rsidR="003D27C8" w:rsidRPr="003D27C8" w:rsidRDefault="003D27C8" w:rsidP="00D004B8">
            <w:pPr>
              <w:spacing w:line="312" w:lineRule="auto"/>
              <w:jc w:val="center"/>
              <w:rPr>
                <w:b/>
              </w:rPr>
            </w:pPr>
            <w:r w:rsidRPr="003D27C8">
              <w:rPr>
                <w:b/>
              </w:rPr>
              <w:t>Tên chương, mục</w:t>
            </w:r>
          </w:p>
        </w:tc>
        <w:tc>
          <w:tcPr>
            <w:tcW w:w="4440" w:type="dxa"/>
            <w:gridSpan w:val="4"/>
            <w:vAlign w:val="center"/>
          </w:tcPr>
          <w:p w14:paraId="0396EEC4" w14:textId="77777777" w:rsidR="003D27C8" w:rsidRPr="003D27C8" w:rsidRDefault="003D27C8" w:rsidP="00D004B8">
            <w:pPr>
              <w:spacing w:line="312" w:lineRule="auto"/>
              <w:jc w:val="center"/>
              <w:rPr>
                <w:b/>
              </w:rPr>
            </w:pPr>
            <w:r w:rsidRPr="003D27C8">
              <w:rPr>
                <w:b/>
              </w:rPr>
              <w:t>Thời gian (giờ)</w:t>
            </w:r>
          </w:p>
        </w:tc>
      </w:tr>
      <w:tr w:rsidR="003D27C8" w:rsidRPr="003D27C8" w14:paraId="3E340AE1" w14:textId="77777777" w:rsidTr="00D004B8">
        <w:trPr>
          <w:trHeight w:val="420"/>
          <w:tblHeader/>
        </w:trPr>
        <w:tc>
          <w:tcPr>
            <w:tcW w:w="793" w:type="dxa"/>
            <w:vMerge/>
            <w:vAlign w:val="center"/>
          </w:tcPr>
          <w:p w14:paraId="0B467662" w14:textId="77777777" w:rsidR="003D27C8" w:rsidRPr="003D27C8" w:rsidRDefault="003D27C8" w:rsidP="00D004B8">
            <w:pPr>
              <w:spacing w:line="312" w:lineRule="auto"/>
              <w:jc w:val="center"/>
              <w:rPr>
                <w:b/>
              </w:rPr>
            </w:pPr>
          </w:p>
        </w:tc>
        <w:tc>
          <w:tcPr>
            <w:tcW w:w="3962" w:type="dxa"/>
            <w:vMerge/>
            <w:vAlign w:val="center"/>
          </w:tcPr>
          <w:p w14:paraId="29384C78" w14:textId="77777777" w:rsidR="003D27C8" w:rsidRPr="003D27C8" w:rsidRDefault="003D27C8" w:rsidP="00D004B8">
            <w:pPr>
              <w:spacing w:line="312" w:lineRule="auto"/>
              <w:jc w:val="center"/>
              <w:rPr>
                <w:b/>
              </w:rPr>
            </w:pPr>
          </w:p>
        </w:tc>
        <w:tc>
          <w:tcPr>
            <w:tcW w:w="838" w:type="dxa"/>
            <w:vAlign w:val="center"/>
          </w:tcPr>
          <w:p w14:paraId="6FDA5A47" w14:textId="77777777" w:rsidR="003D27C8" w:rsidRPr="003D27C8" w:rsidRDefault="003D27C8" w:rsidP="00D004B8">
            <w:pPr>
              <w:spacing w:line="312" w:lineRule="auto"/>
              <w:ind w:left="-43" w:right="-44"/>
              <w:jc w:val="center"/>
              <w:rPr>
                <w:b/>
              </w:rPr>
            </w:pPr>
            <w:r w:rsidRPr="003D27C8">
              <w:rPr>
                <w:b/>
              </w:rPr>
              <w:t>Tổng số</w:t>
            </w:r>
          </w:p>
        </w:tc>
        <w:tc>
          <w:tcPr>
            <w:tcW w:w="1118" w:type="dxa"/>
            <w:vAlign w:val="center"/>
          </w:tcPr>
          <w:p w14:paraId="26C648F6" w14:textId="77777777" w:rsidR="003D27C8" w:rsidRPr="003D27C8" w:rsidRDefault="003D27C8" w:rsidP="00D004B8">
            <w:pPr>
              <w:spacing w:line="312" w:lineRule="auto"/>
              <w:ind w:left="-43" w:right="-44"/>
              <w:jc w:val="center"/>
              <w:rPr>
                <w:b/>
              </w:rPr>
            </w:pPr>
            <w:r w:rsidRPr="003D27C8">
              <w:rPr>
                <w:b/>
              </w:rPr>
              <w:t>Lý thuyết</w:t>
            </w:r>
          </w:p>
        </w:tc>
        <w:tc>
          <w:tcPr>
            <w:tcW w:w="1511" w:type="dxa"/>
            <w:vAlign w:val="center"/>
          </w:tcPr>
          <w:p w14:paraId="1FE9BFE3" w14:textId="77777777" w:rsidR="003D27C8" w:rsidRPr="003D27C8" w:rsidRDefault="003D27C8" w:rsidP="00D004B8">
            <w:pPr>
              <w:spacing w:line="312" w:lineRule="auto"/>
              <w:ind w:left="-43" w:right="-44"/>
              <w:jc w:val="center"/>
              <w:rPr>
                <w:b/>
              </w:rPr>
            </w:pPr>
            <w:r w:rsidRPr="003D27C8">
              <w:rPr>
                <w:b/>
              </w:rPr>
              <w:t>Thực hành, thí nghiệm, thảo luận, bài tập</w:t>
            </w:r>
          </w:p>
        </w:tc>
        <w:tc>
          <w:tcPr>
            <w:tcW w:w="973" w:type="dxa"/>
            <w:vAlign w:val="center"/>
          </w:tcPr>
          <w:p w14:paraId="65733BFB" w14:textId="77777777" w:rsidR="003D27C8" w:rsidRPr="003D27C8" w:rsidRDefault="003D27C8" w:rsidP="00D004B8">
            <w:pPr>
              <w:spacing w:line="312" w:lineRule="auto"/>
              <w:ind w:left="-43" w:right="-44"/>
              <w:jc w:val="center"/>
              <w:rPr>
                <w:b/>
              </w:rPr>
            </w:pPr>
            <w:r w:rsidRPr="003D27C8">
              <w:rPr>
                <w:b/>
              </w:rPr>
              <w:t>Thi/</w:t>
            </w:r>
          </w:p>
          <w:p w14:paraId="10D10831" w14:textId="77777777" w:rsidR="003D27C8" w:rsidRPr="003D27C8" w:rsidRDefault="003D27C8" w:rsidP="00D004B8">
            <w:pPr>
              <w:spacing w:line="312" w:lineRule="auto"/>
              <w:ind w:left="-43" w:right="-44"/>
              <w:jc w:val="center"/>
              <w:rPr>
                <w:b/>
              </w:rPr>
            </w:pPr>
            <w:r w:rsidRPr="003D27C8">
              <w:rPr>
                <w:b/>
              </w:rPr>
              <w:t>Kiểm tra</w:t>
            </w:r>
          </w:p>
        </w:tc>
      </w:tr>
      <w:tr w:rsidR="003D27C8" w:rsidRPr="003D27C8" w14:paraId="3232507F" w14:textId="77777777" w:rsidTr="00D004B8">
        <w:trPr>
          <w:trHeight w:val="3408"/>
        </w:trPr>
        <w:tc>
          <w:tcPr>
            <w:tcW w:w="793" w:type="dxa"/>
          </w:tcPr>
          <w:p w14:paraId="6D9233BA" w14:textId="77777777" w:rsidR="003D27C8" w:rsidRPr="003D27C8" w:rsidRDefault="003D27C8" w:rsidP="00D004B8">
            <w:pPr>
              <w:spacing w:line="312" w:lineRule="auto"/>
            </w:pPr>
            <w:r w:rsidRPr="003D27C8">
              <w:t>1</w:t>
            </w:r>
          </w:p>
        </w:tc>
        <w:tc>
          <w:tcPr>
            <w:tcW w:w="3962" w:type="dxa"/>
          </w:tcPr>
          <w:p w14:paraId="1CD7462E" w14:textId="77777777" w:rsidR="003D27C8" w:rsidRPr="003D27C8" w:rsidRDefault="003D27C8" w:rsidP="00D004B8">
            <w:pPr>
              <w:spacing w:line="312" w:lineRule="auto"/>
              <w:jc w:val="both"/>
              <w:rPr>
                <w:b/>
                <w:bCs/>
              </w:rPr>
            </w:pPr>
            <w:r w:rsidRPr="003D27C8">
              <w:t>Chương 1:</w:t>
            </w:r>
            <w:r w:rsidRPr="003D27C8">
              <w:rPr>
                <w:b/>
                <w:bCs/>
              </w:rPr>
              <w:t xml:space="preserve"> </w:t>
            </w:r>
            <w:r w:rsidRPr="003D27C8">
              <w:rPr>
                <w:bCs/>
              </w:rPr>
              <w:t>Bảo hộ lao động</w:t>
            </w:r>
          </w:p>
          <w:p w14:paraId="09AC23DD" w14:textId="77777777" w:rsidR="003D27C8" w:rsidRPr="003D27C8" w:rsidRDefault="003D27C8" w:rsidP="00D004B8">
            <w:pPr>
              <w:spacing w:line="312" w:lineRule="auto"/>
              <w:jc w:val="both"/>
            </w:pPr>
            <w:r w:rsidRPr="003D27C8">
              <w:t>1. Mục đích và ý nghĩa của công tác bảo hộ lao động.</w:t>
            </w:r>
          </w:p>
          <w:p w14:paraId="2BE87DE6" w14:textId="77777777" w:rsidR="003D27C8" w:rsidRPr="003D27C8" w:rsidRDefault="003D27C8" w:rsidP="00D004B8">
            <w:pPr>
              <w:spacing w:line="312" w:lineRule="auto"/>
              <w:jc w:val="both"/>
            </w:pPr>
            <w:r w:rsidRPr="003D27C8">
              <w:t>2. Tính chất của công tác bảo hộ lao động</w:t>
            </w:r>
          </w:p>
          <w:p w14:paraId="1132A544" w14:textId="77777777" w:rsidR="003D27C8" w:rsidRPr="003D27C8" w:rsidRDefault="003D27C8" w:rsidP="00D004B8">
            <w:pPr>
              <w:spacing w:line="312" w:lineRule="auto"/>
              <w:jc w:val="both"/>
            </w:pPr>
            <w:r w:rsidRPr="003D27C8">
              <w:t>3.Trách nhiệm đối với công tác bảo hộ lao động.</w:t>
            </w:r>
          </w:p>
          <w:p w14:paraId="5EFAEAD5" w14:textId="77777777" w:rsidR="003D27C8" w:rsidRPr="003D27C8" w:rsidRDefault="003D27C8" w:rsidP="00D004B8">
            <w:pPr>
              <w:spacing w:line="312" w:lineRule="auto"/>
              <w:jc w:val="both"/>
            </w:pPr>
            <w:r w:rsidRPr="003D27C8">
              <w:t xml:space="preserve">4. Luật </w:t>
            </w:r>
            <w:proofErr w:type="gramStart"/>
            <w:r w:rsidRPr="003D27C8">
              <w:t>An</w:t>
            </w:r>
            <w:proofErr w:type="gramEnd"/>
            <w:r w:rsidRPr="003D27C8">
              <w:t xml:space="preserve"> toàn vệ sinh lao động</w:t>
            </w:r>
          </w:p>
        </w:tc>
        <w:tc>
          <w:tcPr>
            <w:tcW w:w="838" w:type="dxa"/>
          </w:tcPr>
          <w:p w14:paraId="5B0FD202" w14:textId="77777777" w:rsidR="003D27C8" w:rsidRPr="003D27C8" w:rsidRDefault="003D27C8" w:rsidP="00D004B8">
            <w:pPr>
              <w:spacing w:line="312" w:lineRule="auto"/>
              <w:jc w:val="center"/>
              <w:rPr>
                <w:b/>
              </w:rPr>
            </w:pPr>
            <w:r w:rsidRPr="003D27C8">
              <w:rPr>
                <w:b/>
              </w:rPr>
              <w:t>5</w:t>
            </w:r>
          </w:p>
        </w:tc>
        <w:tc>
          <w:tcPr>
            <w:tcW w:w="1118" w:type="dxa"/>
          </w:tcPr>
          <w:p w14:paraId="08F86E65" w14:textId="77777777" w:rsidR="003D27C8" w:rsidRPr="003D27C8" w:rsidRDefault="003D27C8" w:rsidP="00D004B8">
            <w:pPr>
              <w:spacing w:line="312" w:lineRule="auto"/>
              <w:jc w:val="center"/>
              <w:rPr>
                <w:b/>
              </w:rPr>
            </w:pPr>
            <w:r w:rsidRPr="003D27C8">
              <w:rPr>
                <w:b/>
              </w:rPr>
              <w:t>5</w:t>
            </w:r>
          </w:p>
          <w:p w14:paraId="3DAFE019" w14:textId="77777777" w:rsidR="003D27C8" w:rsidRPr="003D27C8" w:rsidRDefault="003D27C8" w:rsidP="00D004B8">
            <w:pPr>
              <w:spacing w:line="312" w:lineRule="auto"/>
              <w:jc w:val="center"/>
            </w:pPr>
            <w:r w:rsidRPr="003D27C8">
              <w:t>1</w:t>
            </w:r>
          </w:p>
          <w:p w14:paraId="1F34FCE5" w14:textId="77777777" w:rsidR="003D27C8" w:rsidRPr="003D27C8" w:rsidRDefault="003D27C8" w:rsidP="00D004B8">
            <w:pPr>
              <w:spacing w:line="312" w:lineRule="auto"/>
              <w:jc w:val="center"/>
            </w:pPr>
          </w:p>
          <w:p w14:paraId="4ED6A08D" w14:textId="77777777" w:rsidR="003D27C8" w:rsidRPr="003D27C8" w:rsidRDefault="003D27C8" w:rsidP="00D004B8">
            <w:pPr>
              <w:spacing w:line="312" w:lineRule="auto"/>
              <w:jc w:val="center"/>
            </w:pPr>
            <w:r w:rsidRPr="003D27C8">
              <w:t>1</w:t>
            </w:r>
          </w:p>
          <w:p w14:paraId="1ADA2661" w14:textId="77777777" w:rsidR="003D27C8" w:rsidRPr="003D27C8" w:rsidRDefault="003D27C8" w:rsidP="00D004B8">
            <w:pPr>
              <w:spacing w:line="312" w:lineRule="auto"/>
              <w:jc w:val="center"/>
            </w:pPr>
          </w:p>
          <w:p w14:paraId="3DFF12F5" w14:textId="77777777" w:rsidR="003D27C8" w:rsidRPr="003D27C8" w:rsidRDefault="003D27C8" w:rsidP="00D004B8">
            <w:pPr>
              <w:spacing w:line="312" w:lineRule="auto"/>
              <w:jc w:val="center"/>
            </w:pPr>
            <w:r w:rsidRPr="003D27C8">
              <w:t>1</w:t>
            </w:r>
          </w:p>
          <w:p w14:paraId="7D8711EC" w14:textId="77777777" w:rsidR="003D27C8" w:rsidRPr="003D27C8" w:rsidRDefault="003D27C8" w:rsidP="00D004B8">
            <w:pPr>
              <w:spacing w:line="312" w:lineRule="auto"/>
              <w:jc w:val="center"/>
            </w:pPr>
          </w:p>
          <w:p w14:paraId="41C79188" w14:textId="77777777" w:rsidR="003D27C8" w:rsidRPr="003D27C8" w:rsidRDefault="003D27C8" w:rsidP="00D004B8">
            <w:pPr>
              <w:spacing w:line="312" w:lineRule="auto"/>
              <w:jc w:val="center"/>
            </w:pPr>
            <w:r w:rsidRPr="003D27C8">
              <w:t>2</w:t>
            </w:r>
          </w:p>
        </w:tc>
        <w:tc>
          <w:tcPr>
            <w:tcW w:w="1511" w:type="dxa"/>
          </w:tcPr>
          <w:p w14:paraId="2026DF8E" w14:textId="77777777" w:rsidR="003D27C8" w:rsidRPr="003D27C8" w:rsidRDefault="003D27C8" w:rsidP="00D004B8">
            <w:pPr>
              <w:spacing w:line="312" w:lineRule="auto"/>
              <w:jc w:val="center"/>
              <w:rPr>
                <w:b/>
              </w:rPr>
            </w:pPr>
            <w:r w:rsidRPr="003D27C8">
              <w:rPr>
                <w:b/>
              </w:rPr>
              <w:t>0</w:t>
            </w:r>
          </w:p>
          <w:p w14:paraId="0E5B1990" w14:textId="77777777" w:rsidR="003D27C8" w:rsidRPr="003D27C8" w:rsidRDefault="003D27C8" w:rsidP="00D004B8">
            <w:pPr>
              <w:spacing w:line="312" w:lineRule="auto"/>
              <w:jc w:val="center"/>
            </w:pPr>
          </w:p>
          <w:p w14:paraId="57F06E05" w14:textId="77777777" w:rsidR="003D27C8" w:rsidRPr="003D27C8" w:rsidRDefault="003D27C8" w:rsidP="00D004B8">
            <w:pPr>
              <w:spacing w:line="312" w:lineRule="auto"/>
              <w:jc w:val="center"/>
            </w:pPr>
          </w:p>
          <w:p w14:paraId="3DB9A54F" w14:textId="77777777" w:rsidR="003D27C8" w:rsidRPr="003D27C8" w:rsidRDefault="003D27C8" w:rsidP="00D004B8">
            <w:pPr>
              <w:spacing w:line="312" w:lineRule="auto"/>
              <w:jc w:val="center"/>
            </w:pPr>
          </w:p>
          <w:p w14:paraId="1607AC55" w14:textId="77777777" w:rsidR="003D27C8" w:rsidRPr="003D27C8" w:rsidRDefault="003D27C8" w:rsidP="00D004B8">
            <w:pPr>
              <w:spacing w:line="312" w:lineRule="auto"/>
              <w:jc w:val="center"/>
            </w:pPr>
          </w:p>
          <w:p w14:paraId="3F6AEA2F" w14:textId="77777777" w:rsidR="003D27C8" w:rsidRPr="003D27C8" w:rsidRDefault="003D27C8" w:rsidP="00D004B8">
            <w:pPr>
              <w:spacing w:line="312" w:lineRule="auto"/>
            </w:pPr>
          </w:p>
        </w:tc>
        <w:tc>
          <w:tcPr>
            <w:tcW w:w="973" w:type="dxa"/>
          </w:tcPr>
          <w:p w14:paraId="03A6D47C" w14:textId="77777777" w:rsidR="003D27C8" w:rsidRPr="003D27C8" w:rsidRDefault="003D27C8" w:rsidP="00D004B8">
            <w:pPr>
              <w:spacing w:line="312" w:lineRule="auto"/>
              <w:jc w:val="both"/>
            </w:pPr>
          </w:p>
        </w:tc>
      </w:tr>
      <w:tr w:rsidR="003D27C8" w:rsidRPr="003D27C8" w14:paraId="4D6D501C" w14:textId="77777777" w:rsidTr="00D004B8">
        <w:trPr>
          <w:trHeight w:val="3408"/>
        </w:trPr>
        <w:tc>
          <w:tcPr>
            <w:tcW w:w="793" w:type="dxa"/>
          </w:tcPr>
          <w:p w14:paraId="4F46DB7F" w14:textId="77777777" w:rsidR="003D27C8" w:rsidRPr="003D27C8" w:rsidRDefault="003D27C8" w:rsidP="00D004B8">
            <w:pPr>
              <w:spacing w:line="312" w:lineRule="auto"/>
            </w:pPr>
            <w:r w:rsidRPr="003D27C8">
              <w:t>2</w:t>
            </w:r>
          </w:p>
        </w:tc>
        <w:tc>
          <w:tcPr>
            <w:tcW w:w="3962" w:type="dxa"/>
          </w:tcPr>
          <w:p w14:paraId="6C5F7C4A" w14:textId="77777777" w:rsidR="003D27C8" w:rsidRPr="003D27C8" w:rsidRDefault="003D27C8" w:rsidP="00D004B8">
            <w:pPr>
              <w:spacing w:line="312" w:lineRule="auto"/>
              <w:jc w:val="both"/>
              <w:rPr>
                <w:b/>
                <w:bCs/>
              </w:rPr>
            </w:pPr>
            <w:proofErr w:type="gramStart"/>
            <w:r w:rsidRPr="003D27C8">
              <w:t>Chương</w:t>
            </w:r>
            <w:r w:rsidRPr="003D27C8">
              <w:rPr>
                <w:b/>
                <w:bCs/>
              </w:rPr>
              <w:t xml:space="preserve"> </w:t>
            </w:r>
            <w:r w:rsidRPr="003D27C8">
              <w:rPr>
                <w:bCs/>
              </w:rPr>
              <w:t xml:space="preserve"> 2</w:t>
            </w:r>
            <w:proofErr w:type="gramEnd"/>
            <w:r w:rsidRPr="003D27C8">
              <w:rPr>
                <w:bCs/>
              </w:rPr>
              <w:t>: Vệ sinh công nghiệp</w:t>
            </w:r>
          </w:p>
          <w:p w14:paraId="263004F7" w14:textId="77777777" w:rsidR="003D27C8" w:rsidRPr="003D27C8" w:rsidRDefault="003D27C8" w:rsidP="00D004B8">
            <w:pPr>
              <w:spacing w:line="312" w:lineRule="auto"/>
              <w:jc w:val="both"/>
            </w:pPr>
            <w:r w:rsidRPr="003D27C8">
              <w:t>1. Mục đích và ý nghĩa của công tác vệ sinh công nghiệp</w:t>
            </w:r>
          </w:p>
          <w:p w14:paraId="1B3B48BB" w14:textId="77777777" w:rsidR="003D27C8" w:rsidRPr="003D27C8" w:rsidRDefault="003D27C8" w:rsidP="00D004B8">
            <w:pPr>
              <w:spacing w:line="312" w:lineRule="auto"/>
              <w:jc w:val="both"/>
            </w:pPr>
            <w:r w:rsidRPr="003D27C8">
              <w:t>2. Các nhân tố ảnh hưởng và biện pháp phòng chống bệnh nghề nghiệp.</w:t>
            </w:r>
          </w:p>
          <w:p w14:paraId="4C61EEF9" w14:textId="77777777" w:rsidR="003D27C8" w:rsidRPr="003D27C8" w:rsidRDefault="003D27C8" w:rsidP="00D004B8">
            <w:r w:rsidRPr="003D27C8">
              <w:t>2.1. Ảnh hưởng của khí hậu, bức xạ ion hoá và tiếng ồn.</w:t>
            </w:r>
          </w:p>
          <w:p w14:paraId="64199368" w14:textId="77777777" w:rsidR="003D27C8" w:rsidRPr="003D27C8" w:rsidRDefault="003D27C8" w:rsidP="00D004B8">
            <w:pPr>
              <w:spacing w:line="312" w:lineRule="auto"/>
              <w:jc w:val="both"/>
            </w:pPr>
            <w:r w:rsidRPr="003D27C8">
              <w:t>2.</w:t>
            </w:r>
            <w:proofErr w:type="gramStart"/>
            <w:r w:rsidRPr="003D27C8">
              <w:t>2.Ảnh</w:t>
            </w:r>
            <w:proofErr w:type="gramEnd"/>
            <w:r w:rsidRPr="003D27C8">
              <w:t xml:space="preserve"> hưởng của điện từ trường, hoá chất độc</w:t>
            </w:r>
          </w:p>
          <w:p w14:paraId="4438EB86" w14:textId="77777777" w:rsidR="003D27C8" w:rsidRPr="003D27C8" w:rsidRDefault="003D27C8" w:rsidP="00D004B8">
            <w:pPr>
              <w:spacing w:line="312" w:lineRule="auto"/>
              <w:jc w:val="both"/>
            </w:pPr>
            <w:r w:rsidRPr="003D27C8">
              <w:t>2.3. Ánh sáng, màu sắc và kỹ thuật thông gió trong lao động</w:t>
            </w:r>
          </w:p>
          <w:p w14:paraId="56B05F5A" w14:textId="77777777" w:rsidR="003D27C8" w:rsidRPr="003D27C8" w:rsidRDefault="003D27C8" w:rsidP="00D004B8">
            <w:pPr>
              <w:spacing w:line="312" w:lineRule="auto"/>
              <w:jc w:val="both"/>
            </w:pPr>
            <w:r w:rsidRPr="003D27C8">
              <w:rPr>
                <w:lang w:val="pt-BR"/>
              </w:rPr>
              <w:t>2.4. Ảnh hưởng của ánh sáng, màu sắc.</w:t>
            </w:r>
          </w:p>
          <w:p w14:paraId="4746DA35" w14:textId="77777777" w:rsidR="003D27C8" w:rsidRPr="003D27C8" w:rsidRDefault="003D27C8" w:rsidP="00D004B8">
            <w:pPr>
              <w:spacing w:line="312" w:lineRule="auto"/>
              <w:jc w:val="both"/>
              <w:rPr>
                <w:b/>
              </w:rPr>
            </w:pPr>
            <w:r w:rsidRPr="003D27C8">
              <w:t>3.</w:t>
            </w:r>
            <w:r w:rsidRPr="003D27C8">
              <w:rPr>
                <w:lang w:val="pt-BR"/>
              </w:rPr>
              <w:t xml:space="preserve"> Các biện pháp phòng chống bệnh nghề nghiệp</w:t>
            </w:r>
            <w:r w:rsidRPr="003D27C8">
              <w:rPr>
                <w:lang w:val="pt-BR"/>
              </w:rPr>
              <w:tab/>
            </w:r>
          </w:p>
        </w:tc>
        <w:tc>
          <w:tcPr>
            <w:tcW w:w="838" w:type="dxa"/>
          </w:tcPr>
          <w:p w14:paraId="042E0D48" w14:textId="77777777" w:rsidR="003D27C8" w:rsidRPr="003D27C8" w:rsidRDefault="003D27C8" w:rsidP="00D004B8">
            <w:pPr>
              <w:spacing w:line="312" w:lineRule="auto"/>
              <w:jc w:val="center"/>
            </w:pPr>
            <w:r w:rsidRPr="003D27C8">
              <w:t>5</w:t>
            </w:r>
          </w:p>
        </w:tc>
        <w:tc>
          <w:tcPr>
            <w:tcW w:w="1118" w:type="dxa"/>
          </w:tcPr>
          <w:p w14:paraId="75C03774" w14:textId="77777777" w:rsidR="003D27C8" w:rsidRPr="003D27C8" w:rsidRDefault="003D27C8" w:rsidP="00D004B8">
            <w:pPr>
              <w:spacing w:line="312" w:lineRule="auto"/>
              <w:jc w:val="center"/>
            </w:pPr>
            <w:r w:rsidRPr="003D27C8">
              <w:t>5</w:t>
            </w:r>
          </w:p>
          <w:p w14:paraId="6A1C5519" w14:textId="77777777" w:rsidR="003D27C8" w:rsidRPr="003D27C8" w:rsidRDefault="003D27C8" w:rsidP="00D004B8">
            <w:pPr>
              <w:spacing w:line="312" w:lineRule="auto"/>
              <w:jc w:val="center"/>
            </w:pPr>
          </w:p>
          <w:p w14:paraId="5BF998F1" w14:textId="77777777" w:rsidR="003D27C8" w:rsidRPr="003D27C8" w:rsidRDefault="003D27C8" w:rsidP="00D004B8">
            <w:pPr>
              <w:spacing w:line="312" w:lineRule="auto"/>
              <w:jc w:val="center"/>
            </w:pPr>
          </w:p>
        </w:tc>
        <w:tc>
          <w:tcPr>
            <w:tcW w:w="1511" w:type="dxa"/>
          </w:tcPr>
          <w:p w14:paraId="116D2EDE" w14:textId="77777777" w:rsidR="003D27C8" w:rsidRPr="003D27C8" w:rsidRDefault="003D27C8" w:rsidP="00D004B8">
            <w:pPr>
              <w:spacing w:line="312" w:lineRule="auto"/>
              <w:jc w:val="center"/>
            </w:pPr>
            <w:r w:rsidRPr="003D27C8">
              <w:t>0</w:t>
            </w:r>
          </w:p>
          <w:p w14:paraId="24ABC1E8" w14:textId="77777777" w:rsidR="003D27C8" w:rsidRPr="003D27C8" w:rsidRDefault="003D27C8" w:rsidP="00D004B8">
            <w:pPr>
              <w:spacing w:line="312" w:lineRule="auto"/>
              <w:jc w:val="right"/>
            </w:pPr>
          </w:p>
          <w:p w14:paraId="6C3AB127" w14:textId="77777777" w:rsidR="003D27C8" w:rsidRPr="003D27C8" w:rsidRDefault="003D27C8" w:rsidP="00D004B8">
            <w:pPr>
              <w:spacing w:line="312" w:lineRule="auto"/>
              <w:jc w:val="right"/>
            </w:pPr>
          </w:p>
          <w:p w14:paraId="22AB1723" w14:textId="77777777" w:rsidR="003D27C8" w:rsidRPr="003D27C8" w:rsidRDefault="003D27C8" w:rsidP="00D004B8">
            <w:pPr>
              <w:spacing w:line="312" w:lineRule="auto"/>
              <w:jc w:val="right"/>
            </w:pPr>
          </w:p>
        </w:tc>
        <w:tc>
          <w:tcPr>
            <w:tcW w:w="973" w:type="dxa"/>
          </w:tcPr>
          <w:p w14:paraId="18A357D5" w14:textId="77777777" w:rsidR="003D27C8" w:rsidRPr="003D27C8" w:rsidRDefault="003D27C8" w:rsidP="00D004B8">
            <w:pPr>
              <w:spacing w:line="312" w:lineRule="auto"/>
              <w:jc w:val="center"/>
            </w:pPr>
            <w:r w:rsidRPr="003D27C8">
              <w:t>0</w:t>
            </w:r>
          </w:p>
        </w:tc>
      </w:tr>
      <w:tr w:rsidR="003D27C8" w:rsidRPr="003D27C8" w14:paraId="053A2819" w14:textId="77777777" w:rsidTr="00D004B8">
        <w:trPr>
          <w:trHeight w:val="420"/>
        </w:trPr>
        <w:tc>
          <w:tcPr>
            <w:tcW w:w="793" w:type="dxa"/>
          </w:tcPr>
          <w:p w14:paraId="75A711D1" w14:textId="77777777" w:rsidR="003D27C8" w:rsidRPr="003D27C8" w:rsidRDefault="003D27C8" w:rsidP="00D004B8">
            <w:pPr>
              <w:spacing w:line="312" w:lineRule="auto"/>
            </w:pPr>
            <w:r w:rsidRPr="003D27C8">
              <w:t>3</w:t>
            </w:r>
          </w:p>
        </w:tc>
        <w:tc>
          <w:tcPr>
            <w:tcW w:w="3962" w:type="dxa"/>
          </w:tcPr>
          <w:p w14:paraId="2563825A" w14:textId="77777777" w:rsidR="003D27C8" w:rsidRPr="003D27C8" w:rsidRDefault="003D27C8" w:rsidP="00D004B8">
            <w:pPr>
              <w:spacing w:line="312" w:lineRule="auto"/>
              <w:jc w:val="both"/>
              <w:rPr>
                <w:b/>
                <w:bCs/>
              </w:rPr>
            </w:pPr>
            <w:r w:rsidRPr="003D27C8">
              <w:t>Chương 3:</w:t>
            </w:r>
            <w:r w:rsidRPr="003D27C8">
              <w:rPr>
                <w:b/>
                <w:bCs/>
              </w:rPr>
              <w:t xml:space="preserve"> </w:t>
            </w:r>
            <w:r w:rsidRPr="003D27C8">
              <w:rPr>
                <w:bCs/>
              </w:rPr>
              <w:t>Kỹ thuật an toàn</w:t>
            </w:r>
          </w:p>
          <w:p w14:paraId="758C813F" w14:textId="77777777" w:rsidR="003D27C8" w:rsidRPr="003D27C8" w:rsidRDefault="003D27C8" w:rsidP="00D004B8">
            <w:pPr>
              <w:spacing w:line="312" w:lineRule="auto"/>
              <w:jc w:val="both"/>
              <w:rPr>
                <w:lang w:val="pt-BR"/>
              </w:rPr>
            </w:pPr>
            <w:r w:rsidRPr="003D27C8">
              <w:rPr>
                <w:lang w:val="pt-BR"/>
              </w:rPr>
              <w:t>1. Kỹ thuật an toàn điện</w:t>
            </w:r>
          </w:p>
          <w:p w14:paraId="2A4743D3" w14:textId="77777777" w:rsidR="003D27C8" w:rsidRPr="003D27C8" w:rsidRDefault="003D27C8" w:rsidP="00D004B8">
            <w:pPr>
              <w:tabs>
                <w:tab w:val="left" w:pos="600"/>
              </w:tabs>
              <w:spacing w:line="312" w:lineRule="auto"/>
              <w:jc w:val="both"/>
              <w:rPr>
                <w:lang w:val="pt-BR"/>
              </w:rPr>
            </w:pPr>
            <w:r w:rsidRPr="003D27C8">
              <w:rPr>
                <w:lang w:val="pt-BR"/>
              </w:rPr>
              <w:t>1.1.Tác dụng của dòng điện.</w:t>
            </w:r>
          </w:p>
          <w:p w14:paraId="0B01CBE6" w14:textId="77777777" w:rsidR="003D27C8" w:rsidRPr="003D27C8" w:rsidRDefault="003D27C8" w:rsidP="00D004B8">
            <w:pPr>
              <w:tabs>
                <w:tab w:val="left" w:pos="600"/>
              </w:tabs>
              <w:spacing w:line="312" w:lineRule="auto"/>
              <w:jc w:val="both"/>
              <w:rPr>
                <w:lang w:val="pt-BR"/>
              </w:rPr>
            </w:pPr>
            <w:r w:rsidRPr="003D27C8">
              <w:rPr>
                <w:lang w:val="pt-BR"/>
              </w:rPr>
              <w:t>1.2. Nguyên nhân tai nạn điện.</w:t>
            </w:r>
          </w:p>
          <w:p w14:paraId="5EF7ECA7" w14:textId="77777777" w:rsidR="003D27C8" w:rsidRPr="003D27C8" w:rsidRDefault="003D27C8" w:rsidP="00D004B8">
            <w:pPr>
              <w:tabs>
                <w:tab w:val="left" w:pos="600"/>
              </w:tabs>
              <w:spacing w:line="312" w:lineRule="auto"/>
              <w:jc w:val="both"/>
            </w:pPr>
            <w:r w:rsidRPr="003D27C8">
              <w:t>1.3. Các biện pháp an toàn điện.</w:t>
            </w:r>
          </w:p>
          <w:p w14:paraId="683EA20D" w14:textId="77777777" w:rsidR="003D27C8" w:rsidRPr="003D27C8" w:rsidRDefault="003D27C8" w:rsidP="00D004B8">
            <w:pPr>
              <w:tabs>
                <w:tab w:val="left" w:pos="600"/>
              </w:tabs>
              <w:spacing w:line="312" w:lineRule="auto"/>
              <w:jc w:val="both"/>
            </w:pPr>
            <w:r w:rsidRPr="003D27C8">
              <w:t>2. Kỹ thuật an toàn trong sản xuất</w:t>
            </w:r>
          </w:p>
          <w:p w14:paraId="45DBAF54" w14:textId="77777777" w:rsidR="003D27C8" w:rsidRPr="003D27C8" w:rsidRDefault="003D27C8" w:rsidP="00D004B8">
            <w:pPr>
              <w:tabs>
                <w:tab w:val="left" w:pos="600"/>
              </w:tabs>
              <w:spacing w:line="312" w:lineRule="auto"/>
              <w:jc w:val="both"/>
            </w:pPr>
            <w:r w:rsidRPr="003D27C8">
              <w:t>2.</w:t>
            </w:r>
            <w:proofErr w:type="gramStart"/>
            <w:r w:rsidRPr="003D27C8">
              <w:t>1.Các</w:t>
            </w:r>
            <w:proofErr w:type="gramEnd"/>
            <w:r w:rsidRPr="003D27C8">
              <w:t xml:space="preserve"> dạng lắp đặt cơ khí,  thiết bị, dụng cụ cầm tay thông dụng </w:t>
            </w:r>
          </w:p>
          <w:p w14:paraId="17E204DB" w14:textId="77777777" w:rsidR="003D27C8" w:rsidRPr="003D27C8" w:rsidRDefault="003D27C8" w:rsidP="00D004B8">
            <w:pPr>
              <w:tabs>
                <w:tab w:val="left" w:pos="600"/>
              </w:tabs>
              <w:spacing w:line="312" w:lineRule="auto"/>
              <w:jc w:val="both"/>
            </w:pPr>
            <w:r w:rsidRPr="003D27C8">
              <w:t xml:space="preserve">2.2. Các thiết bị sử dụng thuỷ lực-khí nén.    </w:t>
            </w:r>
          </w:p>
          <w:p w14:paraId="54E10925" w14:textId="77777777" w:rsidR="003D27C8" w:rsidRPr="003D27C8" w:rsidRDefault="003D27C8" w:rsidP="00D004B8">
            <w:pPr>
              <w:tabs>
                <w:tab w:val="left" w:pos="600"/>
              </w:tabs>
              <w:spacing w:line="312" w:lineRule="auto"/>
              <w:jc w:val="both"/>
            </w:pPr>
            <w:r w:rsidRPr="003D27C8">
              <w:t xml:space="preserve">2.3 </w:t>
            </w:r>
            <w:proofErr w:type="gramStart"/>
            <w:r w:rsidRPr="003D27C8">
              <w:t>An</w:t>
            </w:r>
            <w:proofErr w:type="gramEnd"/>
            <w:r w:rsidRPr="003D27C8">
              <w:t xml:space="preserve"> toàn đối với thiết bị nâng hạ.</w:t>
            </w:r>
          </w:p>
          <w:p w14:paraId="5828A423" w14:textId="77777777" w:rsidR="003D27C8" w:rsidRPr="003D27C8" w:rsidRDefault="003D27C8" w:rsidP="00D004B8">
            <w:pPr>
              <w:tabs>
                <w:tab w:val="left" w:pos="600"/>
              </w:tabs>
              <w:spacing w:line="312" w:lineRule="auto"/>
              <w:jc w:val="both"/>
            </w:pPr>
            <w:r w:rsidRPr="003D27C8">
              <w:t>2.</w:t>
            </w:r>
            <w:proofErr w:type="gramStart"/>
            <w:r w:rsidRPr="003D27C8">
              <w:t>4.Khái</w:t>
            </w:r>
            <w:proofErr w:type="gramEnd"/>
            <w:r w:rsidRPr="003D27C8">
              <w:t xml:space="preserve"> niệm và nguyên nhân tai nạn trong sản xuất</w:t>
            </w:r>
          </w:p>
          <w:p w14:paraId="2A2DA86F" w14:textId="77777777" w:rsidR="003D27C8" w:rsidRPr="003D27C8" w:rsidRDefault="003D27C8" w:rsidP="00D004B8">
            <w:pPr>
              <w:tabs>
                <w:tab w:val="left" w:pos="600"/>
              </w:tabs>
              <w:spacing w:line="312" w:lineRule="auto"/>
              <w:jc w:val="both"/>
            </w:pPr>
            <w:r w:rsidRPr="003D27C8">
              <w:t>2.5. Các biện pháp an toàn</w:t>
            </w:r>
          </w:p>
          <w:p w14:paraId="34A37C5F" w14:textId="77777777" w:rsidR="003D27C8" w:rsidRPr="003D27C8" w:rsidRDefault="003D27C8" w:rsidP="00D004B8">
            <w:pPr>
              <w:spacing w:line="312" w:lineRule="auto"/>
              <w:jc w:val="both"/>
            </w:pPr>
          </w:p>
        </w:tc>
        <w:tc>
          <w:tcPr>
            <w:tcW w:w="838" w:type="dxa"/>
          </w:tcPr>
          <w:p w14:paraId="7EE71E60" w14:textId="77777777" w:rsidR="003D27C8" w:rsidRPr="003D27C8" w:rsidRDefault="003D27C8" w:rsidP="00D004B8">
            <w:pPr>
              <w:spacing w:line="312" w:lineRule="auto"/>
              <w:jc w:val="center"/>
            </w:pPr>
            <w:r w:rsidRPr="003D27C8">
              <w:t>10</w:t>
            </w:r>
          </w:p>
        </w:tc>
        <w:tc>
          <w:tcPr>
            <w:tcW w:w="1118" w:type="dxa"/>
          </w:tcPr>
          <w:p w14:paraId="03854F3A" w14:textId="77777777" w:rsidR="003D27C8" w:rsidRPr="003D27C8" w:rsidRDefault="003D27C8" w:rsidP="00D004B8">
            <w:pPr>
              <w:spacing w:line="312" w:lineRule="auto"/>
              <w:jc w:val="center"/>
            </w:pPr>
            <w:r w:rsidRPr="003D27C8">
              <w:t>9</w:t>
            </w:r>
          </w:p>
          <w:p w14:paraId="2C3D0B69" w14:textId="77777777" w:rsidR="003D27C8" w:rsidRPr="003D27C8" w:rsidRDefault="003D27C8" w:rsidP="00D004B8">
            <w:pPr>
              <w:spacing w:line="312" w:lineRule="auto"/>
              <w:jc w:val="center"/>
            </w:pPr>
            <w:r w:rsidRPr="003D27C8">
              <w:t>3</w:t>
            </w:r>
          </w:p>
          <w:p w14:paraId="3CEB7C7C" w14:textId="77777777" w:rsidR="003D27C8" w:rsidRPr="003D27C8" w:rsidRDefault="003D27C8" w:rsidP="00D004B8">
            <w:pPr>
              <w:spacing w:line="312" w:lineRule="auto"/>
              <w:jc w:val="center"/>
            </w:pPr>
          </w:p>
          <w:p w14:paraId="31136382" w14:textId="77777777" w:rsidR="003D27C8" w:rsidRPr="003D27C8" w:rsidRDefault="003D27C8" w:rsidP="00D004B8">
            <w:pPr>
              <w:spacing w:line="312" w:lineRule="auto"/>
              <w:jc w:val="center"/>
            </w:pPr>
          </w:p>
          <w:p w14:paraId="4FDD507C" w14:textId="77777777" w:rsidR="003D27C8" w:rsidRPr="003D27C8" w:rsidRDefault="003D27C8" w:rsidP="00D004B8">
            <w:pPr>
              <w:spacing w:line="312" w:lineRule="auto"/>
            </w:pPr>
          </w:p>
          <w:p w14:paraId="78659237" w14:textId="77777777" w:rsidR="003D27C8" w:rsidRPr="003D27C8" w:rsidRDefault="003D27C8" w:rsidP="00D004B8">
            <w:pPr>
              <w:spacing w:line="312" w:lineRule="auto"/>
              <w:jc w:val="center"/>
            </w:pPr>
            <w:r w:rsidRPr="003D27C8">
              <w:t>6</w:t>
            </w:r>
          </w:p>
        </w:tc>
        <w:tc>
          <w:tcPr>
            <w:tcW w:w="1511" w:type="dxa"/>
          </w:tcPr>
          <w:p w14:paraId="6BA73AC5" w14:textId="77777777" w:rsidR="003D27C8" w:rsidRPr="003D27C8" w:rsidRDefault="003D27C8" w:rsidP="00D004B8">
            <w:pPr>
              <w:spacing w:line="312" w:lineRule="auto"/>
              <w:jc w:val="center"/>
            </w:pPr>
            <w:r w:rsidRPr="003D27C8">
              <w:t>0</w:t>
            </w:r>
          </w:p>
          <w:p w14:paraId="09867BE6" w14:textId="77777777" w:rsidR="003D27C8" w:rsidRPr="003D27C8" w:rsidRDefault="003D27C8" w:rsidP="00D004B8">
            <w:pPr>
              <w:spacing w:line="312" w:lineRule="auto"/>
              <w:jc w:val="center"/>
            </w:pPr>
          </w:p>
        </w:tc>
        <w:tc>
          <w:tcPr>
            <w:tcW w:w="973" w:type="dxa"/>
          </w:tcPr>
          <w:p w14:paraId="074BE26D" w14:textId="77777777" w:rsidR="003D27C8" w:rsidRPr="003D27C8" w:rsidRDefault="003D27C8" w:rsidP="00D004B8">
            <w:pPr>
              <w:spacing w:line="312" w:lineRule="auto"/>
              <w:jc w:val="center"/>
            </w:pPr>
            <w:r w:rsidRPr="003D27C8">
              <w:t>1</w:t>
            </w:r>
          </w:p>
        </w:tc>
      </w:tr>
      <w:tr w:rsidR="003D27C8" w:rsidRPr="003D27C8" w14:paraId="771E83E2" w14:textId="77777777" w:rsidTr="00D004B8">
        <w:trPr>
          <w:trHeight w:val="420"/>
        </w:trPr>
        <w:tc>
          <w:tcPr>
            <w:tcW w:w="793" w:type="dxa"/>
          </w:tcPr>
          <w:p w14:paraId="2320F8E9" w14:textId="77777777" w:rsidR="003D27C8" w:rsidRPr="003D27C8" w:rsidRDefault="003D27C8" w:rsidP="00D004B8">
            <w:pPr>
              <w:spacing w:line="312" w:lineRule="auto"/>
            </w:pPr>
            <w:r w:rsidRPr="003D27C8">
              <w:t>4</w:t>
            </w:r>
          </w:p>
        </w:tc>
        <w:tc>
          <w:tcPr>
            <w:tcW w:w="3962" w:type="dxa"/>
          </w:tcPr>
          <w:p w14:paraId="42F9D477" w14:textId="77777777" w:rsidR="003D27C8" w:rsidRPr="003D27C8" w:rsidRDefault="003D27C8" w:rsidP="00D004B8">
            <w:pPr>
              <w:spacing w:line="312" w:lineRule="auto"/>
              <w:jc w:val="both"/>
              <w:rPr>
                <w:b/>
                <w:bCs/>
              </w:rPr>
            </w:pPr>
            <w:r w:rsidRPr="003D27C8">
              <w:rPr>
                <w:bCs/>
              </w:rPr>
              <w:t>Chương 4: Phòng chống cháy nổ và sơ cứu người bị nạn</w:t>
            </w:r>
          </w:p>
          <w:p w14:paraId="0558C08F" w14:textId="77777777" w:rsidR="003D27C8" w:rsidRPr="003D27C8" w:rsidRDefault="003D27C8" w:rsidP="00D004B8">
            <w:pPr>
              <w:spacing w:line="312" w:lineRule="auto"/>
              <w:jc w:val="both"/>
            </w:pPr>
            <w:r w:rsidRPr="003D27C8">
              <w:t>1. Mục đích và ý nghĩa của việc phòng chông cháy nổ</w:t>
            </w:r>
          </w:p>
          <w:p w14:paraId="38DFF3EF" w14:textId="77777777" w:rsidR="003D27C8" w:rsidRPr="003D27C8" w:rsidRDefault="003D27C8" w:rsidP="00D004B8">
            <w:pPr>
              <w:spacing w:line="312" w:lineRule="auto"/>
              <w:jc w:val="both"/>
            </w:pPr>
            <w:r w:rsidRPr="003D27C8">
              <w:t>2. Nguyên nhân, tác hại gây ra cháy nổ</w:t>
            </w:r>
          </w:p>
          <w:p w14:paraId="029DE455" w14:textId="77777777" w:rsidR="003D27C8" w:rsidRPr="003D27C8" w:rsidRDefault="003D27C8" w:rsidP="00D004B8">
            <w:pPr>
              <w:spacing w:line="312" w:lineRule="auto"/>
              <w:jc w:val="both"/>
            </w:pPr>
            <w:r w:rsidRPr="003D27C8">
              <w:t>3. Phương pháp phòng chống cháy nổ</w:t>
            </w:r>
          </w:p>
          <w:p w14:paraId="7E4D2F72" w14:textId="77777777" w:rsidR="003D27C8" w:rsidRPr="003D27C8" w:rsidRDefault="003D27C8" w:rsidP="00D004B8">
            <w:pPr>
              <w:spacing w:line="312" w:lineRule="auto"/>
              <w:jc w:val="both"/>
            </w:pPr>
            <w:r w:rsidRPr="003D27C8">
              <w:t>4. Sơ cứu nạn nhân bị tai nạn lao động.</w:t>
            </w:r>
          </w:p>
        </w:tc>
        <w:tc>
          <w:tcPr>
            <w:tcW w:w="838" w:type="dxa"/>
          </w:tcPr>
          <w:p w14:paraId="72222CD0" w14:textId="77777777" w:rsidR="003D27C8" w:rsidRPr="003D27C8" w:rsidRDefault="003D27C8" w:rsidP="00D004B8">
            <w:pPr>
              <w:spacing w:line="312" w:lineRule="auto"/>
              <w:jc w:val="center"/>
            </w:pPr>
            <w:r w:rsidRPr="003D27C8">
              <w:t>5</w:t>
            </w:r>
          </w:p>
        </w:tc>
        <w:tc>
          <w:tcPr>
            <w:tcW w:w="1118" w:type="dxa"/>
          </w:tcPr>
          <w:p w14:paraId="241E16D5" w14:textId="77777777" w:rsidR="003D27C8" w:rsidRPr="003D27C8" w:rsidRDefault="003D27C8" w:rsidP="00D004B8">
            <w:pPr>
              <w:spacing w:line="312" w:lineRule="auto"/>
              <w:jc w:val="center"/>
            </w:pPr>
            <w:r w:rsidRPr="003D27C8">
              <w:t>4</w:t>
            </w:r>
          </w:p>
          <w:p w14:paraId="315EB92E" w14:textId="77777777" w:rsidR="003D27C8" w:rsidRPr="003D27C8" w:rsidRDefault="003D27C8" w:rsidP="00D004B8">
            <w:pPr>
              <w:spacing w:line="312" w:lineRule="auto"/>
              <w:jc w:val="center"/>
            </w:pPr>
          </w:p>
          <w:p w14:paraId="19F2DE59" w14:textId="77777777" w:rsidR="003D27C8" w:rsidRPr="003D27C8" w:rsidRDefault="003D27C8" w:rsidP="00D004B8">
            <w:pPr>
              <w:spacing w:line="312" w:lineRule="auto"/>
              <w:jc w:val="center"/>
            </w:pPr>
            <w:r w:rsidRPr="003D27C8">
              <w:t>0,5</w:t>
            </w:r>
          </w:p>
          <w:p w14:paraId="1548BE7F" w14:textId="77777777" w:rsidR="003D27C8" w:rsidRPr="003D27C8" w:rsidRDefault="003D27C8" w:rsidP="00D004B8">
            <w:pPr>
              <w:spacing w:line="312" w:lineRule="auto"/>
              <w:jc w:val="center"/>
            </w:pPr>
          </w:p>
          <w:p w14:paraId="22C0D086" w14:textId="77777777" w:rsidR="003D27C8" w:rsidRPr="003D27C8" w:rsidRDefault="003D27C8" w:rsidP="00D004B8">
            <w:pPr>
              <w:spacing w:line="312" w:lineRule="auto"/>
              <w:jc w:val="center"/>
            </w:pPr>
            <w:r w:rsidRPr="003D27C8">
              <w:t>1</w:t>
            </w:r>
          </w:p>
          <w:p w14:paraId="5A0C7BF8" w14:textId="77777777" w:rsidR="003D27C8" w:rsidRPr="003D27C8" w:rsidRDefault="003D27C8" w:rsidP="00D004B8">
            <w:pPr>
              <w:spacing w:line="312" w:lineRule="auto"/>
              <w:jc w:val="center"/>
            </w:pPr>
          </w:p>
          <w:p w14:paraId="2BFCCA63" w14:textId="77777777" w:rsidR="003D27C8" w:rsidRPr="003D27C8" w:rsidRDefault="003D27C8" w:rsidP="00D004B8">
            <w:pPr>
              <w:spacing w:line="312" w:lineRule="auto"/>
              <w:jc w:val="center"/>
            </w:pPr>
            <w:r w:rsidRPr="003D27C8">
              <w:t>1</w:t>
            </w:r>
          </w:p>
          <w:p w14:paraId="1BED0405" w14:textId="77777777" w:rsidR="003D27C8" w:rsidRPr="003D27C8" w:rsidRDefault="003D27C8" w:rsidP="00D004B8">
            <w:pPr>
              <w:spacing w:line="312" w:lineRule="auto"/>
              <w:jc w:val="center"/>
            </w:pPr>
          </w:p>
          <w:p w14:paraId="6EBFF54D" w14:textId="77777777" w:rsidR="003D27C8" w:rsidRPr="003D27C8" w:rsidRDefault="003D27C8" w:rsidP="00D004B8">
            <w:pPr>
              <w:spacing w:line="312" w:lineRule="auto"/>
              <w:jc w:val="center"/>
            </w:pPr>
            <w:r w:rsidRPr="003D27C8">
              <w:t>1,5</w:t>
            </w:r>
          </w:p>
        </w:tc>
        <w:tc>
          <w:tcPr>
            <w:tcW w:w="1511" w:type="dxa"/>
          </w:tcPr>
          <w:p w14:paraId="553281BC" w14:textId="77777777" w:rsidR="003D27C8" w:rsidRPr="003D27C8" w:rsidRDefault="003D27C8" w:rsidP="00D004B8">
            <w:pPr>
              <w:spacing w:line="312" w:lineRule="auto"/>
              <w:jc w:val="center"/>
            </w:pPr>
            <w:r w:rsidRPr="003D27C8">
              <w:t>0</w:t>
            </w:r>
          </w:p>
          <w:p w14:paraId="0DA7DF65" w14:textId="77777777" w:rsidR="003D27C8" w:rsidRPr="003D27C8" w:rsidRDefault="003D27C8" w:rsidP="00D004B8">
            <w:pPr>
              <w:spacing w:line="312" w:lineRule="auto"/>
              <w:jc w:val="center"/>
            </w:pPr>
          </w:p>
          <w:p w14:paraId="7C31CDDA" w14:textId="77777777" w:rsidR="003D27C8" w:rsidRPr="003D27C8" w:rsidRDefault="003D27C8" w:rsidP="00D004B8">
            <w:pPr>
              <w:spacing w:line="312" w:lineRule="auto"/>
              <w:jc w:val="center"/>
            </w:pPr>
          </w:p>
          <w:p w14:paraId="1DB30BD3" w14:textId="77777777" w:rsidR="003D27C8" w:rsidRPr="003D27C8" w:rsidRDefault="003D27C8" w:rsidP="00D004B8">
            <w:pPr>
              <w:spacing w:line="312" w:lineRule="auto"/>
              <w:jc w:val="center"/>
            </w:pPr>
          </w:p>
          <w:p w14:paraId="78D95938" w14:textId="77777777" w:rsidR="003D27C8" w:rsidRPr="003D27C8" w:rsidRDefault="003D27C8" w:rsidP="00D004B8">
            <w:pPr>
              <w:spacing w:line="312" w:lineRule="auto"/>
              <w:jc w:val="center"/>
            </w:pPr>
          </w:p>
          <w:p w14:paraId="4540A2B1" w14:textId="77777777" w:rsidR="003D27C8" w:rsidRPr="003D27C8" w:rsidRDefault="003D27C8" w:rsidP="00D004B8">
            <w:pPr>
              <w:spacing w:line="312" w:lineRule="auto"/>
              <w:jc w:val="center"/>
            </w:pPr>
          </w:p>
          <w:p w14:paraId="5BAE4920" w14:textId="77777777" w:rsidR="003D27C8" w:rsidRPr="003D27C8" w:rsidRDefault="003D27C8" w:rsidP="00D004B8">
            <w:pPr>
              <w:spacing w:line="312" w:lineRule="auto"/>
              <w:jc w:val="right"/>
            </w:pPr>
          </w:p>
          <w:p w14:paraId="48382EE2" w14:textId="77777777" w:rsidR="003D27C8" w:rsidRPr="003D27C8" w:rsidRDefault="003D27C8" w:rsidP="00D004B8">
            <w:pPr>
              <w:spacing w:line="312" w:lineRule="auto"/>
              <w:jc w:val="right"/>
            </w:pPr>
          </w:p>
          <w:p w14:paraId="2E6B8146" w14:textId="77777777" w:rsidR="003D27C8" w:rsidRPr="003D27C8" w:rsidRDefault="003D27C8" w:rsidP="00D004B8">
            <w:pPr>
              <w:spacing w:line="312" w:lineRule="auto"/>
              <w:jc w:val="right"/>
            </w:pPr>
          </w:p>
        </w:tc>
        <w:tc>
          <w:tcPr>
            <w:tcW w:w="973" w:type="dxa"/>
          </w:tcPr>
          <w:p w14:paraId="6D4B26DB" w14:textId="77777777" w:rsidR="003D27C8" w:rsidRPr="003D27C8" w:rsidRDefault="003D27C8" w:rsidP="00D004B8">
            <w:pPr>
              <w:spacing w:line="312" w:lineRule="auto"/>
              <w:jc w:val="center"/>
            </w:pPr>
            <w:r w:rsidRPr="003D27C8">
              <w:t>1</w:t>
            </w:r>
          </w:p>
        </w:tc>
      </w:tr>
      <w:tr w:rsidR="003D27C8" w:rsidRPr="003D27C8" w14:paraId="20232257" w14:textId="77777777" w:rsidTr="00D004B8">
        <w:trPr>
          <w:trHeight w:val="420"/>
        </w:trPr>
        <w:tc>
          <w:tcPr>
            <w:tcW w:w="793" w:type="dxa"/>
          </w:tcPr>
          <w:p w14:paraId="68B67DB2" w14:textId="77777777" w:rsidR="003D27C8" w:rsidRPr="003D27C8" w:rsidRDefault="003D27C8" w:rsidP="00D004B8">
            <w:pPr>
              <w:spacing w:line="312" w:lineRule="auto"/>
            </w:pPr>
            <w:r w:rsidRPr="003D27C8">
              <w:t>5</w:t>
            </w:r>
          </w:p>
        </w:tc>
        <w:tc>
          <w:tcPr>
            <w:tcW w:w="3962" w:type="dxa"/>
          </w:tcPr>
          <w:p w14:paraId="3C00F499" w14:textId="77777777" w:rsidR="003D27C8" w:rsidRPr="003D27C8" w:rsidRDefault="003D27C8" w:rsidP="00D004B8">
            <w:pPr>
              <w:spacing w:line="312" w:lineRule="auto"/>
              <w:jc w:val="both"/>
              <w:rPr>
                <w:bCs/>
              </w:rPr>
            </w:pPr>
            <w:r w:rsidRPr="003D27C8">
              <w:rPr>
                <w:bCs/>
              </w:rPr>
              <w:t xml:space="preserve">Chương </w:t>
            </w:r>
            <w:proofErr w:type="gramStart"/>
            <w:r w:rsidRPr="003D27C8">
              <w:rPr>
                <w:bCs/>
              </w:rPr>
              <w:t>5 :</w:t>
            </w:r>
            <w:proofErr w:type="gramEnd"/>
            <w:r w:rsidRPr="003D27C8">
              <w:rPr>
                <w:bCs/>
              </w:rPr>
              <w:t xml:space="preserve"> Bảo vệ môi trường trong sản xuất công nghiệp</w:t>
            </w:r>
          </w:p>
          <w:p w14:paraId="0BB470BF" w14:textId="77777777" w:rsidR="003D27C8" w:rsidRPr="003D27C8" w:rsidRDefault="003D27C8" w:rsidP="00D004B8">
            <w:pPr>
              <w:spacing w:line="312" w:lineRule="auto"/>
              <w:jc w:val="both"/>
              <w:rPr>
                <w:bCs/>
              </w:rPr>
            </w:pPr>
            <w:r w:rsidRPr="003D27C8">
              <w:rPr>
                <w:bCs/>
              </w:rPr>
              <w:t>1. Ý nghĩa của bảo vệ môi trường trong sản xuất công nghiệp</w:t>
            </w:r>
          </w:p>
          <w:p w14:paraId="2455F6BA" w14:textId="77777777" w:rsidR="003D27C8" w:rsidRPr="003D27C8" w:rsidRDefault="003D27C8" w:rsidP="00D004B8">
            <w:pPr>
              <w:spacing w:line="312" w:lineRule="auto"/>
              <w:jc w:val="both"/>
              <w:rPr>
                <w:bCs/>
              </w:rPr>
            </w:pPr>
            <w:r w:rsidRPr="003D27C8">
              <w:rPr>
                <w:bCs/>
              </w:rPr>
              <w:t>2. Quy định về bảo vệ môi trường trong sản xuất công nghiệp; phân loại rác thải công nghiệp</w:t>
            </w:r>
          </w:p>
          <w:p w14:paraId="10E6FEE9" w14:textId="77777777" w:rsidR="003D27C8" w:rsidRPr="003D27C8" w:rsidRDefault="003D27C8" w:rsidP="00D004B8">
            <w:pPr>
              <w:spacing w:line="312" w:lineRule="auto"/>
              <w:jc w:val="both"/>
              <w:rPr>
                <w:bCs/>
              </w:rPr>
            </w:pPr>
            <w:r w:rsidRPr="003D27C8">
              <w:rPr>
                <w:bCs/>
              </w:rPr>
              <w:t>3. Trách nhiệm đối với việc bảo vệ môi trường trong sản xuất công nghiệp.</w:t>
            </w:r>
          </w:p>
          <w:p w14:paraId="08CDF31C" w14:textId="77777777" w:rsidR="003D27C8" w:rsidRPr="003D27C8" w:rsidRDefault="003D27C8" w:rsidP="00D004B8">
            <w:pPr>
              <w:spacing w:line="312" w:lineRule="auto"/>
              <w:jc w:val="both"/>
              <w:rPr>
                <w:bCs/>
              </w:rPr>
            </w:pPr>
            <w:r w:rsidRPr="003D27C8">
              <w:rPr>
                <w:bCs/>
              </w:rPr>
              <w:t>Kiểm tra kết thúc môn</w:t>
            </w:r>
          </w:p>
        </w:tc>
        <w:tc>
          <w:tcPr>
            <w:tcW w:w="838" w:type="dxa"/>
          </w:tcPr>
          <w:p w14:paraId="5FF43111" w14:textId="77777777" w:rsidR="003D27C8" w:rsidRPr="003D27C8" w:rsidRDefault="003D27C8" w:rsidP="00D004B8">
            <w:pPr>
              <w:spacing w:line="312" w:lineRule="auto"/>
              <w:jc w:val="center"/>
            </w:pPr>
            <w:r w:rsidRPr="003D27C8">
              <w:t>5</w:t>
            </w:r>
          </w:p>
          <w:p w14:paraId="360B4659" w14:textId="77777777" w:rsidR="003D27C8" w:rsidRPr="003D27C8" w:rsidRDefault="003D27C8" w:rsidP="00D004B8">
            <w:pPr>
              <w:spacing w:line="312" w:lineRule="auto"/>
              <w:jc w:val="center"/>
            </w:pPr>
          </w:p>
          <w:p w14:paraId="699690C2" w14:textId="77777777" w:rsidR="003D27C8" w:rsidRPr="003D27C8" w:rsidRDefault="003D27C8" w:rsidP="00D004B8">
            <w:pPr>
              <w:spacing w:line="312" w:lineRule="auto"/>
            </w:pPr>
            <w:r w:rsidRPr="003D27C8">
              <w:t xml:space="preserve">    1</w:t>
            </w:r>
          </w:p>
          <w:p w14:paraId="503C46CE" w14:textId="77777777" w:rsidR="003D27C8" w:rsidRPr="003D27C8" w:rsidRDefault="003D27C8" w:rsidP="00D004B8">
            <w:pPr>
              <w:spacing w:line="312" w:lineRule="auto"/>
            </w:pPr>
          </w:p>
          <w:p w14:paraId="33752EFE" w14:textId="77777777" w:rsidR="003D27C8" w:rsidRPr="003D27C8" w:rsidRDefault="003D27C8" w:rsidP="00D004B8">
            <w:pPr>
              <w:spacing w:line="312" w:lineRule="auto"/>
            </w:pPr>
            <w:r w:rsidRPr="003D27C8">
              <w:t>2</w:t>
            </w:r>
          </w:p>
          <w:p w14:paraId="31989E2A" w14:textId="77777777" w:rsidR="003D27C8" w:rsidRPr="003D27C8" w:rsidRDefault="003D27C8" w:rsidP="00D004B8">
            <w:pPr>
              <w:spacing w:line="312" w:lineRule="auto"/>
            </w:pPr>
          </w:p>
          <w:p w14:paraId="46F88D92" w14:textId="77777777" w:rsidR="003D27C8" w:rsidRPr="003D27C8" w:rsidRDefault="003D27C8" w:rsidP="00D004B8">
            <w:pPr>
              <w:spacing w:line="312" w:lineRule="auto"/>
            </w:pPr>
          </w:p>
          <w:p w14:paraId="485BEB7C" w14:textId="77777777" w:rsidR="003D27C8" w:rsidRPr="003D27C8" w:rsidRDefault="003D27C8" w:rsidP="00D004B8">
            <w:pPr>
              <w:spacing w:line="312" w:lineRule="auto"/>
            </w:pPr>
            <w:r w:rsidRPr="003D27C8">
              <w:t xml:space="preserve">  1</w:t>
            </w:r>
          </w:p>
        </w:tc>
        <w:tc>
          <w:tcPr>
            <w:tcW w:w="1118" w:type="dxa"/>
          </w:tcPr>
          <w:p w14:paraId="0965DEE6" w14:textId="77777777" w:rsidR="003D27C8" w:rsidRPr="003D27C8" w:rsidRDefault="003D27C8" w:rsidP="00D004B8">
            <w:pPr>
              <w:spacing w:line="312" w:lineRule="auto"/>
              <w:jc w:val="center"/>
            </w:pPr>
            <w:r w:rsidRPr="003D27C8">
              <w:t>4</w:t>
            </w:r>
          </w:p>
          <w:p w14:paraId="2424D1C8" w14:textId="77777777" w:rsidR="003D27C8" w:rsidRPr="003D27C8" w:rsidRDefault="003D27C8" w:rsidP="00D004B8">
            <w:pPr>
              <w:spacing w:line="312" w:lineRule="auto"/>
              <w:jc w:val="center"/>
            </w:pPr>
          </w:p>
          <w:p w14:paraId="3390B049" w14:textId="77777777" w:rsidR="003D27C8" w:rsidRPr="003D27C8" w:rsidRDefault="003D27C8" w:rsidP="00D004B8">
            <w:pPr>
              <w:spacing w:line="312" w:lineRule="auto"/>
              <w:jc w:val="center"/>
            </w:pPr>
            <w:r w:rsidRPr="003D27C8">
              <w:t>1</w:t>
            </w:r>
          </w:p>
          <w:p w14:paraId="50C7B710" w14:textId="77777777" w:rsidR="003D27C8" w:rsidRPr="003D27C8" w:rsidRDefault="003D27C8" w:rsidP="00D004B8">
            <w:pPr>
              <w:spacing w:line="312" w:lineRule="auto"/>
              <w:jc w:val="center"/>
            </w:pPr>
          </w:p>
          <w:p w14:paraId="18C6B2C9" w14:textId="77777777" w:rsidR="003D27C8" w:rsidRPr="003D27C8" w:rsidRDefault="003D27C8" w:rsidP="00D004B8">
            <w:pPr>
              <w:spacing w:line="312" w:lineRule="auto"/>
              <w:jc w:val="center"/>
            </w:pPr>
            <w:r w:rsidRPr="003D27C8">
              <w:t>1</w:t>
            </w:r>
          </w:p>
          <w:p w14:paraId="19C597EC" w14:textId="77777777" w:rsidR="003D27C8" w:rsidRPr="003D27C8" w:rsidRDefault="003D27C8" w:rsidP="00D004B8">
            <w:pPr>
              <w:spacing w:line="312" w:lineRule="auto"/>
              <w:jc w:val="center"/>
            </w:pPr>
          </w:p>
          <w:p w14:paraId="4C61F67A" w14:textId="77777777" w:rsidR="003D27C8" w:rsidRPr="003D27C8" w:rsidRDefault="003D27C8" w:rsidP="00D004B8">
            <w:pPr>
              <w:spacing w:line="312" w:lineRule="auto"/>
              <w:jc w:val="center"/>
            </w:pPr>
          </w:p>
          <w:p w14:paraId="65397392" w14:textId="77777777" w:rsidR="003D27C8" w:rsidRPr="003D27C8" w:rsidRDefault="003D27C8" w:rsidP="00D004B8">
            <w:pPr>
              <w:spacing w:line="312" w:lineRule="auto"/>
              <w:jc w:val="center"/>
            </w:pPr>
            <w:r w:rsidRPr="003D27C8">
              <w:t>1</w:t>
            </w:r>
          </w:p>
        </w:tc>
        <w:tc>
          <w:tcPr>
            <w:tcW w:w="1511" w:type="dxa"/>
          </w:tcPr>
          <w:p w14:paraId="68138C4A" w14:textId="77777777" w:rsidR="003D27C8" w:rsidRPr="003D27C8" w:rsidRDefault="003D27C8" w:rsidP="00D004B8">
            <w:pPr>
              <w:spacing w:line="312" w:lineRule="auto"/>
              <w:jc w:val="center"/>
            </w:pPr>
            <w:r w:rsidRPr="003D27C8">
              <w:t>0</w:t>
            </w:r>
          </w:p>
        </w:tc>
        <w:tc>
          <w:tcPr>
            <w:tcW w:w="973" w:type="dxa"/>
          </w:tcPr>
          <w:p w14:paraId="50F9F46F" w14:textId="77777777" w:rsidR="003D27C8" w:rsidRPr="003D27C8" w:rsidRDefault="003D27C8" w:rsidP="00D004B8">
            <w:pPr>
              <w:spacing w:line="312" w:lineRule="auto"/>
              <w:jc w:val="center"/>
            </w:pPr>
            <w:r w:rsidRPr="003D27C8">
              <w:t>1</w:t>
            </w:r>
          </w:p>
        </w:tc>
      </w:tr>
      <w:tr w:rsidR="003D27C8" w:rsidRPr="003D27C8" w14:paraId="30C70C5D" w14:textId="77777777" w:rsidTr="00D004B8">
        <w:trPr>
          <w:trHeight w:val="420"/>
        </w:trPr>
        <w:tc>
          <w:tcPr>
            <w:tcW w:w="793" w:type="dxa"/>
          </w:tcPr>
          <w:p w14:paraId="7EE9192D" w14:textId="77777777" w:rsidR="003D27C8" w:rsidRPr="003D27C8" w:rsidRDefault="003D27C8" w:rsidP="00D004B8">
            <w:pPr>
              <w:spacing w:line="312" w:lineRule="auto"/>
              <w:jc w:val="center"/>
            </w:pPr>
          </w:p>
        </w:tc>
        <w:tc>
          <w:tcPr>
            <w:tcW w:w="3962" w:type="dxa"/>
          </w:tcPr>
          <w:p w14:paraId="4F77CEAE" w14:textId="77777777" w:rsidR="003D27C8" w:rsidRPr="003D27C8" w:rsidRDefault="003D27C8" w:rsidP="00D004B8">
            <w:pPr>
              <w:spacing w:line="312" w:lineRule="auto"/>
              <w:jc w:val="center"/>
              <w:rPr>
                <w:b/>
              </w:rPr>
            </w:pPr>
            <w:r w:rsidRPr="003D27C8">
              <w:rPr>
                <w:b/>
              </w:rPr>
              <w:t>Cộng</w:t>
            </w:r>
          </w:p>
        </w:tc>
        <w:tc>
          <w:tcPr>
            <w:tcW w:w="838" w:type="dxa"/>
          </w:tcPr>
          <w:p w14:paraId="4240C273" w14:textId="77777777" w:rsidR="003D27C8" w:rsidRPr="003D27C8" w:rsidRDefault="003D27C8" w:rsidP="00D004B8">
            <w:pPr>
              <w:spacing w:line="312" w:lineRule="auto"/>
              <w:jc w:val="center"/>
              <w:rPr>
                <w:b/>
              </w:rPr>
            </w:pPr>
            <w:r w:rsidRPr="003D27C8">
              <w:rPr>
                <w:b/>
              </w:rPr>
              <w:t>30</w:t>
            </w:r>
          </w:p>
        </w:tc>
        <w:tc>
          <w:tcPr>
            <w:tcW w:w="1118" w:type="dxa"/>
          </w:tcPr>
          <w:p w14:paraId="49709C6E" w14:textId="77777777" w:rsidR="003D27C8" w:rsidRPr="003D27C8" w:rsidRDefault="003D27C8" w:rsidP="00D004B8">
            <w:pPr>
              <w:spacing w:line="312" w:lineRule="auto"/>
              <w:jc w:val="center"/>
              <w:rPr>
                <w:b/>
              </w:rPr>
            </w:pPr>
            <w:r w:rsidRPr="003D27C8">
              <w:rPr>
                <w:b/>
              </w:rPr>
              <w:t>27</w:t>
            </w:r>
          </w:p>
        </w:tc>
        <w:tc>
          <w:tcPr>
            <w:tcW w:w="1511" w:type="dxa"/>
          </w:tcPr>
          <w:p w14:paraId="002DFBF6" w14:textId="77777777" w:rsidR="003D27C8" w:rsidRPr="003D27C8" w:rsidRDefault="003D27C8" w:rsidP="00D004B8">
            <w:pPr>
              <w:spacing w:line="312" w:lineRule="auto"/>
              <w:jc w:val="center"/>
              <w:rPr>
                <w:b/>
              </w:rPr>
            </w:pPr>
            <w:r w:rsidRPr="003D27C8">
              <w:rPr>
                <w:b/>
              </w:rPr>
              <w:t>0</w:t>
            </w:r>
          </w:p>
        </w:tc>
        <w:tc>
          <w:tcPr>
            <w:tcW w:w="973" w:type="dxa"/>
          </w:tcPr>
          <w:p w14:paraId="7F27B13A" w14:textId="77777777" w:rsidR="003D27C8" w:rsidRPr="003D27C8" w:rsidRDefault="003D27C8" w:rsidP="00D004B8">
            <w:pPr>
              <w:spacing w:line="312" w:lineRule="auto"/>
              <w:jc w:val="center"/>
              <w:rPr>
                <w:b/>
              </w:rPr>
            </w:pPr>
            <w:r w:rsidRPr="003D27C8">
              <w:rPr>
                <w:b/>
              </w:rPr>
              <w:t>3</w:t>
            </w:r>
          </w:p>
        </w:tc>
      </w:tr>
    </w:tbl>
    <w:p w14:paraId="5F320B3F" w14:textId="77777777" w:rsidR="003D27C8" w:rsidRPr="003D27C8" w:rsidRDefault="003D27C8" w:rsidP="003D27C8">
      <w:pPr>
        <w:spacing w:line="312" w:lineRule="auto"/>
        <w:jc w:val="both"/>
      </w:pPr>
      <w:r w:rsidRPr="003D27C8">
        <w:t xml:space="preserve">2. Nội dung chi </w:t>
      </w:r>
      <w:proofErr w:type="gramStart"/>
      <w:r w:rsidRPr="003D27C8">
        <w:t>tiết :</w:t>
      </w:r>
      <w:proofErr w:type="gramEnd"/>
    </w:p>
    <w:p w14:paraId="1DE66A52" w14:textId="77777777" w:rsidR="003D27C8" w:rsidRPr="003D27C8" w:rsidRDefault="003D27C8" w:rsidP="003D27C8">
      <w:pPr>
        <w:spacing w:line="312" w:lineRule="auto"/>
        <w:jc w:val="both"/>
      </w:pPr>
      <w:r w:rsidRPr="003D27C8">
        <w:rPr>
          <w:b/>
        </w:rPr>
        <w:t>Chương 1:</w:t>
      </w:r>
      <w:r w:rsidRPr="003D27C8">
        <w:t xml:space="preserve"> </w:t>
      </w:r>
      <w:r w:rsidRPr="003D27C8">
        <w:rPr>
          <w:b/>
          <w:bCs/>
        </w:rPr>
        <w:t>BẢO HỘ LAO ĐỘNG</w:t>
      </w:r>
      <w:r w:rsidRPr="003D27C8">
        <w:tab/>
      </w:r>
      <w:r w:rsidRPr="003D27C8">
        <w:tab/>
        <w:t xml:space="preserve"> </w:t>
      </w:r>
      <w:r w:rsidRPr="003D27C8">
        <w:tab/>
        <w:t>Thời gian: 5 giờ</w:t>
      </w:r>
    </w:p>
    <w:p w14:paraId="2B899DFD" w14:textId="77777777" w:rsidR="003D27C8" w:rsidRPr="003D27C8" w:rsidRDefault="003D27C8" w:rsidP="003D27C8">
      <w:pPr>
        <w:spacing w:line="312" w:lineRule="auto"/>
        <w:jc w:val="both"/>
      </w:pPr>
      <w:r w:rsidRPr="003D27C8">
        <w:t>1. Mục tiêu:</w:t>
      </w:r>
    </w:p>
    <w:p w14:paraId="597EB05A" w14:textId="54D114BB" w:rsidR="003D27C8" w:rsidRPr="003D27C8" w:rsidRDefault="003D27C8" w:rsidP="00FC06DE">
      <w:pPr>
        <w:spacing w:line="312" w:lineRule="auto"/>
        <w:jc w:val="both"/>
        <w:rPr>
          <w:lang w:val="pt-BR"/>
        </w:rPr>
      </w:pPr>
      <w:r w:rsidRPr="003D27C8">
        <w:rPr>
          <w:lang w:val="pt-BR"/>
        </w:rPr>
        <w:t>- Trình bày đúng mục đích và ý nghĩa của công tác bảo hộ lao động, tính chất, trách nhiệm và nội dung của công tác bảo hộ lao động.</w:t>
      </w:r>
    </w:p>
    <w:p w14:paraId="6C40446F" w14:textId="5C781F39" w:rsidR="003D27C8" w:rsidRPr="003D27C8" w:rsidRDefault="003D27C8" w:rsidP="00FC06DE">
      <w:pPr>
        <w:spacing w:line="312" w:lineRule="auto"/>
        <w:jc w:val="both"/>
        <w:rPr>
          <w:lang w:val="pt-BR"/>
        </w:rPr>
      </w:pPr>
      <w:r w:rsidRPr="003D27C8">
        <w:rPr>
          <w:lang w:val="pt-BR"/>
        </w:rPr>
        <w:t>- Có ý thức tự giác, tính kỷ luật cao, tinh thần trách nhiệm trong công việc, có tinh thần hợp tác, giúp đỡ lẫn nhau</w:t>
      </w:r>
    </w:p>
    <w:p w14:paraId="788E4B0F" w14:textId="77777777" w:rsidR="003D27C8" w:rsidRPr="003D27C8" w:rsidRDefault="003D27C8" w:rsidP="003D27C8">
      <w:pPr>
        <w:tabs>
          <w:tab w:val="left" w:pos="600"/>
        </w:tabs>
        <w:spacing w:line="312" w:lineRule="auto"/>
        <w:jc w:val="both"/>
        <w:rPr>
          <w:lang w:val="pt-BR"/>
        </w:rPr>
      </w:pPr>
      <w:r w:rsidRPr="003D27C8">
        <w:rPr>
          <w:lang w:val="pt-BR"/>
        </w:rPr>
        <w:t>2. Nội dung chương:</w:t>
      </w:r>
    </w:p>
    <w:p w14:paraId="05E27EA8" w14:textId="77777777" w:rsidR="003D27C8" w:rsidRPr="003D27C8" w:rsidRDefault="003D27C8" w:rsidP="003D27C8">
      <w:pPr>
        <w:tabs>
          <w:tab w:val="left" w:pos="600"/>
        </w:tabs>
        <w:spacing w:line="312" w:lineRule="auto"/>
        <w:jc w:val="both"/>
        <w:rPr>
          <w:lang w:val="pt-BR"/>
        </w:rPr>
      </w:pPr>
      <w:r w:rsidRPr="003D27C8">
        <w:rPr>
          <w:lang w:val="pt-BR"/>
        </w:rPr>
        <w:t>2.1 Mục đích và ý nghĩa của công tác bảo hộ lao động.</w:t>
      </w:r>
    </w:p>
    <w:p w14:paraId="5D219E6A" w14:textId="77777777" w:rsidR="003D27C8" w:rsidRPr="003D27C8" w:rsidRDefault="003D27C8" w:rsidP="003D27C8">
      <w:pPr>
        <w:tabs>
          <w:tab w:val="left" w:pos="600"/>
        </w:tabs>
        <w:spacing w:line="312" w:lineRule="auto"/>
        <w:jc w:val="both"/>
        <w:rPr>
          <w:lang w:val="pt-BR"/>
        </w:rPr>
      </w:pPr>
      <w:r w:rsidRPr="003D27C8">
        <w:rPr>
          <w:lang w:val="pt-BR"/>
        </w:rPr>
        <w:t>2.1.1 Mục đích</w:t>
      </w:r>
    </w:p>
    <w:p w14:paraId="6DC728DD" w14:textId="77777777" w:rsidR="003D27C8" w:rsidRPr="003D27C8" w:rsidRDefault="003D27C8" w:rsidP="003D27C8">
      <w:pPr>
        <w:tabs>
          <w:tab w:val="left" w:pos="600"/>
        </w:tabs>
        <w:spacing w:line="312" w:lineRule="auto"/>
        <w:jc w:val="both"/>
        <w:rPr>
          <w:lang w:val="pt-BR"/>
        </w:rPr>
      </w:pPr>
      <w:r w:rsidRPr="003D27C8">
        <w:rPr>
          <w:lang w:val="pt-BR"/>
        </w:rPr>
        <w:t>2.1.2 Ý nghĩa</w:t>
      </w:r>
    </w:p>
    <w:p w14:paraId="0C7796C2" w14:textId="77777777" w:rsidR="003D27C8" w:rsidRPr="003D27C8" w:rsidRDefault="003D27C8" w:rsidP="003D27C8">
      <w:pPr>
        <w:tabs>
          <w:tab w:val="left" w:pos="600"/>
        </w:tabs>
        <w:spacing w:line="312" w:lineRule="auto"/>
        <w:jc w:val="both"/>
        <w:rPr>
          <w:lang w:val="pt-BR"/>
        </w:rPr>
      </w:pPr>
      <w:r w:rsidRPr="003D27C8">
        <w:rPr>
          <w:lang w:val="pt-BR"/>
        </w:rPr>
        <w:t>2.2 Tính chất của công tác bảo hộ lao động</w:t>
      </w:r>
    </w:p>
    <w:p w14:paraId="62DF3650" w14:textId="77777777" w:rsidR="003D27C8" w:rsidRPr="003D27C8" w:rsidRDefault="003D27C8" w:rsidP="003D27C8">
      <w:pPr>
        <w:tabs>
          <w:tab w:val="left" w:pos="600"/>
        </w:tabs>
        <w:spacing w:line="312" w:lineRule="auto"/>
        <w:jc w:val="both"/>
        <w:rPr>
          <w:lang w:val="pt-BR"/>
        </w:rPr>
      </w:pPr>
      <w:r w:rsidRPr="003D27C8">
        <w:rPr>
          <w:lang w:val="pt-BR"/>
        </w:rPr>
        <w:t>2.3 Trách nhiệm đối với công tác bảo hộ lao động.</w:t>
      </w:r>
    </w:p>
    <w:p w14:paraId="283390DA" w14:textId="77777777" w:rsidR="003D27C8" w:rsidRPr="003D27C8" w:rsidRDefault="003D27C8" w:rsidP="003D27C8">
      <w:pPr>
        <w:tabs>
          <w:tab w:val="left" w:pos="600"/>
        </w:tabs>
        <w:spacing w:line="312" w:lineRule="auto"/>
        <w:jc w:val="both"/>
        <w:rPr>
          <w:lang w:val="pt-BR"/>
        </w:rPr>
      </w:pPr>
      <w:r w:rsidRPr="003D27C8">
        <w:rPr>
          <w:lang w:val="pt-BR"/>
        </w:rPr>
        <w:t>2.3.1 Điều kiện lao động</w:t>
      </w:r>
    </w:p>
    <w:p w14:paraId="5D48C35A" w14:textId="77777777" w:rsidR="003D27C8" w:rsidRPr="003D27C8" w:rsidRDefault="003D27C8" w:rsidP="003D27C8">
      <w:pPr>
        <w:tabs>
          <w:tab w:val="left" w:pos="600"/>
        </w:tabs>
        <w:spacing w:line="312" w:lineRule="auto"/>
        <w:jc w:val="both"/>
        <w:rPr>
          <w:lang w:val="pt-BR"/>
        </w:rPr>
      </w:pPr>
      <w:r w:rsidRPr="003D27C8">
        <w:rPr>
          <w:lang w:val="pt-BR"/>
        </w:rPr>
        <w:t>2.3.2 Tai nạn lao động</w:t>
      </w:r>
    </w:p>
    <w:p w14:paraId="4B7B2A76" w14:textId="77777777" w:rsidR="003D27C8" w:rsidRPr="003D27C8" w:rsidRDefault="003D27C8" w:rsidP="003D27C8">
      <w:pPr>
        <w:tabs>
          <w:tab w:val="left" w:pos="600"/>
        </w:tabs>
        <w:spacing w:line="312" w:lineRule="auto"/>
        <w:jc w:val="both"/>
        <w:rPr>
          <w:lang w:val="pt-BR"/>
        </w:rPr>
      </w:pPr>
      <w:r w:rsidRPr="003D27C8">
        <w:rPr>
          <w:lang w:val="pt-BR"/>
        </w:rPr>
        <w:t>2.3.3 Các yếu tố nguy hiểm và có hại trong quá trình sản xuất</w:t>
      </w:r>
    </w:p>
    <w:p w14:paraId="4F18D7BE" w14:textId="77777777" w:rsidR="003D27C8" w:rsidRPr="003D27C8" w:rsidRDefault="003D27C8" w:rsidP="003D27C8">
      <w:pPr>
        <w:tabs>
          <w:tab w:val="left" w:pos="600"/>
        </w:tabs>
        <w:spacing w:line="312" w:lineRule="auto"/>
        <w:jc w:val="both"/>
        <w:rPr>
          <w:lang w:val="pt-BR"/>
        </w:rPr>
      </w:pPr>
      <w:r w:rsidRPr="003D27C8">
        <w:rPr>
          <w:lang w:val="pt-BR"/>
        </w:rPr>
        <w:t>2 4.  Luật An toàn vệ sinh lao động</w:t>
      </w:r>
    </w:p>
    <w:p w14:paraId="07197CED" w14:textId="77777777" w:rsidR="003D27C8" w:rsidRPr="003D27C8" w:rsidRDefault="003D27C8" w:rsidP="003D27C8">
      <w:pPr>
        <w:tabs>
          <w:tab w:val="left" w:pos="600"/>
        </w:tabs>
        <w:spacing w:line="312" w:lineRule="auto"/>
        <w:jc w:val="both"/>
        <w:rPr>
          <w:lang w:val="pt-BR"/>
        </w:rPr>
      </w:pPr>
      <w:r w:rsidRPr="003D27C8">
        <w:rPr>
          <w:lang w:val="pt-BR"/>
        </w:rPr>
        <w:t xml:space="preserve">2.4.1. </w:t>
      </w:r>
      <w:bookmarkStart w:id="137" w:name="dieu_4"/>
      <w:r w:rsidRPr="003D27C8">
        <w:rPr>
          <w:lang w:val="pt-BR"/>
        </w:rPr>
        <w:t>Chính sách của Nhà nước về an toàn, vệ sinh lao động</w:t>
      </w:r>
      <w:bookmarkEnd w:id="137"/>
    </w:p>
    <w:p w14:paraId="77DA4EF6" w14:textId="77777777" w:rsidR="003D27C8" w:rsidRPr="003D27C8" w:rsidRDefault="003D27C8" w:rsidP="003D27C8">
      <w:pPr>
        <w:tabs>
          <w:tab w:val="left" w:pos="600"/>
        </w:tabs>
        <w:spacing w:line="312" w:lineRule="auto"/>
        <w:jc w:val="both"/>
        <w:rPr>
          <w:lang w:val="pt-BR"/>
        </w:rPr>
      </w:pPr>
      <w:r w:rsidRPr="003D27C8">
        <w:rPr>
          <w:lang w:val="pt-BR"/>
        </w:rPr>
        <w:t xml:space="preserve">2.4.2. </w:t>
      </w:r>
      <w:bookmarkStart w:id="138" w:name="dieu_5"/>
      <w:r w:rsidRPr="003D27C8">
        <w:rPr>
          <w:lang w:val="pt-BR"/>
        </w:rPr>
        <w:t>Nguyên tắc bảo đảm an toàn, vệ sinh lao động</w:t>
      </w:r>
      <w:bookmarkEnd w:id="138"/>
    </w:p>
    <w:p w14:paraId="0D141C6C" w14:textId="77777777" w:rsidR="003D27C8" w:rsidRPr="003D27C8" w:rsidRDefault="003D27C8" w:rsidP="003D27C8">
      <w:pPr>
        <w:tabs>
          <w:tab w:val="left" w:pos="600"/>
        </w:tabs>
        <w:spacing w:line="312" w:lineRule="auto"/>
        <w:jc w:val="both"/>
        <w:rPr>
          <w:lang w:val="pt-BR"/>
        </w:rPr>
      </w:pPr>
      <w:r w:rsidRPr="003D27C8">
        <w:rPr>
          <w:lang w:val="pt-BR"/>
        </w:rPr>
        <w:t xml:space="preserve">2.4.3. </w:t>
      </w:r>
      <w:bookmarkStart w:id="139" w:name="dieu_6"/>
      <w:r w:rsidRPr="003D27C8">
        <w:rPr>
          <w:lang w:val="pt-BR"/>
        </w:rPr>
        <w:t>Quyền và nghĩa vụ về an toàn, vệ sinh lao động của người lao động</w:t>
      </w:r>
      <w:bookmarkEnd w:id="139"/>
    </w:p>
    <w:p w14:paraId="579301D2" w14:textId="77777777" w:rsidR="003D27C8" w:rsidRPr="003D27C8" w:rsidRDefault="003D27C8" w:rsidP="003D27C8">
      <w:pPr>
        <w:tabs>
          <w:tab w:val="left" w:pos="600"/>
        </w:tabs>
        <w:spacing w:line="312" w:lineRule="auto"/>
        <w:jc w:val="both"/>
        <w:rPr>
          <w:lang w:val="pt-BR"/>
        </w:rPr>
      </w:pPr>
      <w:r w:rsidRPr="003D27C8">
        <w:rPr>
          <w:lang w:val="pt-BR"/>
        </w:rPr>
        <w:t>2.4.4.</w:t>
      </w:r>
      <w:bookmarkStart w:id="140" w:name="dieu_7"/>
      <w:r w:rsidRPr="003D27C8">
        <w:rPr>
          <w:lang w:val="pt-BR"/>
        </w:rPr>
        <w:t xml:space="preserve"> Quyền và nghĩa vụ về an toàn, vệ sinh lao động của người sử dụng lao động</w:t>
      </w:r>
      <w:bookmarkEnd w:id="140"/>
    </w:p>
    <w:p w14:paraId="3DB9C409" w14:textId="77777777" w:rsidR="003D27C8" w:rsidRPr="003D27C8" w:rsidRDefault="003D27C8" w:rsidP="003D27C8">
      <w:pPr>
        <w:spacing w:line="312" w:lineRule="auto"/>
        <w:jc w:val="both"/>
        <w:rPr>
          <w:lang w:val="pt-BR"/>
        </w:rPr>
      </w:pPr>
      <w:r w:rsidRPr="003D27C8">
        <w:rPr>
          <w:b/>
          <w:bCs/>
          <w:lang w:val="pt-BR"/>
        </w:rPr>
        <w:t>Chương 2: VỆ SINH CÔNG NGHIỆP</w:t>
      </w:r>
      <w:r w:rsidRPr="003D27C8">
        <w:rPr>
          <w:lang w:val="pt-BR"/>
        </w:rPr>
        <w:tab/>
      </w:r>
      <w:r w:rsidRPr="003D27C8">
        <w:rPr>
          <w:lang w:val="pt-BR"/>
        </w:rPr>
        <w:tab/>
      </w:r>
      <w:r w:rsidRPr="003D27C8">
        <w:rPr>
          <w:lang w:val="pt-BR"/>
        </w:rPr>
        <w:tab/>
        <w:t>Thời gian: 5 giờ</w:t>
      </w:r>
    </w:p>
    <w:p w14:paraId="1AA25295" w14:textId="77777777" w:rsidR="003D27C8" w:rsidRPr="003D27C8" w:rsidRDefault="003D27C8" w:rsidP="003D27C8">
      <w:pPr>
        <w:spacing w:line="312" w:lineRule="auto"/>
        <w:jc w:val="both"/>
        <w:rPr>
          <w:lang w:val="pt-BR"/>
        </w:rPr>
      </w:pPr>
      <w:r w:rsidRPr="003D27C8">
        <w:rPr>
          <w:lang w:val="pt-BR"/>
        </w:rPr>
        <w:t>1. Mục tiêu:</w:t>
      </w:r>
    </w:p>
    <w:p w14:paraId="6046D247" w14:textId="77777777" w:rsidR="003D27C8" w:rsidRPr="003D27C8" w:rsidRDefault="003D27C8" w:rsidP="00FC06DE">
      <w:pPr>
        <w:tabs>
          <w:tab w:val="left" w:pos="600"/>
        </w:tabs>
        <w:spacing w:line="312" w:lineRule="auto"/>
        <w:jc w:val="both"/>
        <w:rPr>
          <w:lang w:val="pt-BR"/>
        </w:rPr>
      </w:pPr>
      <w:r w:rsidRPr="003D27C8">
        <w:rPr>
          <w:lang w:val="pt-BR"/>
        </w:rPr>
        <w:t>- Trình bày đúng mục đích, ý nghĩa của công tác vệ sinh công nghiệp, các nhân tố ảnh hưởng đến sức khỏe người lao động và phương pháp phòng chống bệnh nghề nghiệp.</w:t>
      </w:r>
    </w:p>
    <w:p w14:paraId="17FDD7D2" w14:textId="77777777" w:rsidR="003D27C8" w:rsidRPr="003D27C8" w:rsidRDefault="003D27C8" w:rsidP="00FC06DE">
      <w:pPr>
        <w:tabs>
          <w:tab w:val="left" w:pos="600"/>
        </w:tabs>
        <w:spacing w:line="312" w:lineRule="auto"/>
        <w:jc w:val="both"/>
        <w:rPr>
          <w:lang w:val="pt-BR"/>
        </w:rPr>
      </w:pPr>
      <w:r w:rsidRPr="003D27C8">
        <w:rPr>
          <w:lang w:val="pt-BR"/>
        </w:rPr>
        <w:t>- Có ý thức tự giác, tính kỷ luật cao, tinh thần trách nhiệm trong công việc, có tinh thần hợp tác, giúp đỡ lẫn nhau</w:t>
      </w:r>
    </w:p>
    <w:p w14:paraId="004D4798" w14:textId="77777777" w:rsidR="003D27C8" w:rsidRPr="003D27C8" w:rsidRDefault="003D27C8" w:rsidP="003D27C8">
      <w:pPr>
        <w:spacing w:line="312" w:lineRule="auto"/>
        <w:jc w:val="both"/>
      </w:pPr>
      <w:r w:rsidRPr="003D27C8">
        <w:t>2. Nội dung chương:</w:t>
      </w:r>
    </w:p>
    <w:tbl>
      <w:tblPr>
        <w:tblW w:w="9177" w:type="dxa"/>
        <w:tblInd w:w="-34" w:type="dxa"/>
        <w:tblLayout w:type="fixed"/>
        <w:tblLook w:val="04A0" w:firstRow="1" w:lastRow="0" w:firstColumn="1" w:lastColumn="0" w:noHBand="0" w:noVBand="1"/>
      </w:tblPr>
      <w:tblGrid>
        <w:gridCol w:w="9177"/>
      </w:tblGrid>
      <w:tr w:rsidR="003D27C8" w:rsidRPr="003D27C8" w14:paraId="5C751904" w14:textId="77777777" w:rsidTr="00D004B8">
        <w:tc>
          <w:tcPr>
            <w:tcW w:w="9177" w:type="dxa"/>
            <w:shd w:val="clear" w:color="auto" w:fill="auto"/>
            <w:vAlign w:val="center"/>
          </w:tcPr>
          <w:p w14:paraId="2FC03D74" w14:textId="77777777" w:rsidR="003D27C8" w:rsidRPr="003D27C8" w:rsidRDefault="003D27C8" w:rsidP="00D004B8">
            <w:pPr>
              <w:tabs>
                <w:tab w:val="left" w:pos="600"/>
              </w:tabs>
              <w:spacing w:line="312" w:lineRule="auto"/>
              <w:ind w:right="-51"/>
              <w:jc w:val="both"/>
              <w:rPr>
                <w:lang w:val="pt-BR"/>
              </w:rPr>
            </w:pPr>
            <w:r w:rsidRPr="003D27C8">
              <w:rPr>
                <w:lang w:val="pt-BR"/>
              </w:rPr>
              <w:t>2.1.  Mục đích và ý nghĩa của công tác vệ sinh công nghiệp</w:t>
            </w:r>
          </w:p>
          <w:p w14:paraId="7D025D8F" w14:textId="77777777" w:rsidR="003D27C8" w:rsidRPr="003D27C8" w:rsidRDefault="003D27C8" w:rsidP="00D004B8">
            <w:pPr>
              <w:tabs>
                <w:tab w:val="left" w:pos="600"/>
              </w:tabs>
              <w:spacing w:line="312" w:lineRule="auto"/>
              <w:ind w:right="-51"/>
              <w:jc w:val="both"/>
              <w:rPr>
                <w:lang w:val="pt-BR"/>
              </w:rPr>
            </w:pPr>
            <w:r w:rsidRPr="003D27C8">
              <w:rPr>
                <w:lang w:val="pt-BR"/>
              </w:rPr>
              <w:t>2.1.1. Khái niệm vệ sinh lao động</w:t>
            </w:r>
          </w:p>
          <w:p w14:paraId="5ECC3E0B" w14:textId="77777777" w:rsidR="003D27C8" w:rsidRPr="003D27C8" w:rsidRDefault="003D27C8" w:rsidP="00D004B8">
            <w:pPr>
              <w:tabs>
                <w:tab w:val="left" w:pos="600"/>
              </w:tabs>
              <w:spacing w:line="312" w:lineRule="auto"/>
              <w:ind w:right="-51"/>
              <w:jc w:val="both"/>
              <w:rPr>
                <w:lang w:val="pt-BR"/>
              </w:rPr>
            </w:pPr>
            <w:r w:rsidRPr="003D27C8">
              <w:rPr>
                <w:lang w:val="pt-BR"/>
              </w:rPr>
              <w:t xml:space="preserve">2.1.2. Mục đích và ý nghĩa </w:t>
            </w:r>
          </w:p>
        </w:tc>
      </w:tr>
      <w:tr w:rsidR="003D27C8" w:rsidRPr="003D27C8" w14:paraId="75D99499" w14:textId="77777777" w:rsidTr="00D004B8">
        <w:tc>
          <w:tcPr>
            <w:tcW w:w="9177" w:type="dxa"/>
            <w:shd w:val="clear" w:color="auto" w:fill="auto"/>
            <w:vAlign w:val="center"/>
          </w:tcPr>
          <w:p w14:paraId="134D934F" w14:textId="77777777" w:rsidR="003D27C8" w:rsidRPr="003D27C8" w:rsidRDefault="003D27C8" w:rsidP="00D004B8">
            <w:pPr>
              <w:tabs>
                <w:tab w:val="left" w:pos="600"/>
              </w:tabs>
              <w:spacing w:line="312" w:lineRule="auto"/>
              <w:ind w:right="-51"/>
              <w:jc w:val="both"/>
              <w:rPr>
                <w:lang w:val="pt-BR"/>
              </w:rPr>
            </w:pPr>
            <w:r w:rsidRPr="003D27C8">
              <w:rPr>
                <w:lang w:val="pt-BR"/>
              </w:rPr>
              <w:t>2.2. Các nhân tố ảnh hưởng và biện pháp phòng chống bệnh nghề nghiệp.</w:t>
            </w:r>
          </w:p>
          <w:p w14:paraId="221903E9" w14:textId="77777777" w:rsidR="003D27C8" w:rsidRPr="003D27C8" w:rsidRDefault="003D27C8" w:rsidP="00D004B8">
            <w:pPr>
              <w:tabs>
                <w:tab w:val="left" w:pos="600"/>
              </w:tabs>
              <w:spacing w:line="312" w:lineRule="auto"/>
              <w:ind w:right="-51"/>
              <w:jc w:val="both"/>
              <w:rPr>
                <w:lang w:val="pt-BR"/>
              </w:rPr>
            </w:pPr>
            <w:r w:rsidRPr="003D27C8">
              <w:rPr>
                <w:lang w:val="pt-BR"/>
              </w:rPr>
              <w:t>2.2.1. Ảnh hưởng của khí hậu, bức xạ ion hoá và bụi.</w:t>
            </w:r>
            <w:r w:rsidRPr="003D27C8">
              <w:rPr>
                <w:lang w:val="pt-BR"/>
              </w:rPr>
              <w:tab/>
            </w:r>
          </w:p>
          <w:p w14:paraId="34B7BCB0" w14:textId="77777777" w:rsidR="003D27C8" w:rsidRPr="003D27C8" w:rsidRDefault="003D27C8" w:rsidP="00D004B8">
            <w:pPr>
              <w:tabs>
                <w:tab w:val="left" w:pos="600"/>
              </w:tabs>
              <w:spacing w:line="312" w:lineRule="auto"/>
              <w:ind w:right="-51"/>
              <w:jc w:val="both"/>
              <w:rPr>
                <w:lang w:val="pt-BR"/>
              </w:rPr>
            </w:pPr>
            <w:r w:rsidRPr="003D27C8">
              <w:rPr>
                <w:lang w:val="pt-BR"/>
              </w:rPr>
              <w:t>2.2.1.1. khí hậu.</w:t>
            </w:r>
          </w:p>
          <w:p w14:paraId="07CE8AE0" w14:textId="77777777" w:rsidR="003D27C8" w:rsidRPr="003D27C8" w:rsidRDefault="003D27C8" w:rsidP="00D004B8">
            <w:pPr>
              <w:tabs>
                <w:tab w:val="left" w:pos="600"/>
              </w:tabs>
              <w:spacing w:line="312" w:lineRule="auto"/>
              <w:ind w:right="-51"/>
              <w:jc w:val="both"/>
              <w:rPr>
                <w:lang w:val="pt-BR"/>
              </w:rPr>
            </w:pPr>
            <w:r w:rsidRPr="003D27C8">
              <w:rPr>
                <w:lang w:val="pt-BR"/>
              </w:rPr>
              <w:t>2.2.1.2 Bức xạ ion hoá.</w:t>
            </w:r>
          </w:p>
          <w:p w14:paraId="19B26C2C" w14:textId="77777777" w:rsidR="003D27C8" w:rsidRPr="003D27C8" w:rsidRDefault="003D27C8" w:rsidP="00D004B8">
            <w:pPr>
              <w:tabs>
                <w:tab w:val="left" w:pos="600"/>
              </w:tabs>
              <w:spacing w:line="312" w:lineRule="auto"/>
              <w:ind w:right="-51"/>
              <w:jc w:val="both"/>
              <w:rPr>
                <w:lang w:val="pt-BR"/>
              </w:rPr>
            </w:pPr>
            <w:r w:rsidRPr="003D27C8">
              <w:rPr>
                <w:lang w:val="pt-BR"/>
              </w:rPr>
              <w:t>2.2.1.3. Bụi</w:t>
            </w:r>
          </w:p>
          <w:p w14:paraId="6CECA1AF" w14:textId="77777777" w:rsidR="003D27C8" w:rsidRPr="003D27C8" w:rsidRDefault="003D27C8" w:rsidP="00D004B8">
            <w:pPr>
              <w:tabs>
                <w:tab w:val="left" w:pos="600"/>
              </w:tabs>
              <w:spacing w:line="312" w:lineRule="auto"/>
              <w:ind w:right="-51"/>
              <w:jc w:val="both"/>
              <w:rPr>
                <w:lang w:val="pt-BR"/>
              </w:rPr>
            </w:pPr>
            <w:r w:rsidRPr="003D27C8">
              <w:rPr>
                <w:lang w:val="pt-BR"/>
              </w:rPr>
              <w:t>2.2.2 Ảnh hưởng của điện từ  trường và hoá chất độc.</w:t>
            </w:r>
            <w:r w:rsidRPr="003D27C8">
              <w:rPr>
                <w:lang w:val="pt-BR"/>
              </w:rPr>
              <w:tab/>
            </w:r>
          </w:p>
          <w:p w14:paraId="4D039E46" w14:textId="77777777" w:rsidR="003D27C8" w:rsidRPr="003D27C8" w:rsidRDefault="003D27C8" w:rsidP="00D004B8">
            <w:pPr>
              <w:tabs>
                <w:tab w:val="left" w:pos="600"/>
              </w:tabs>
              <w:spacing w:line="312" w:lineRule="auto"/>
              <w:ind w:right="-51"/>
              <w:jc w:val="both"/>
              <w:rPr>
                <w:lang w:val="pt-BR"/>
              </w:rPr>
            </w:pPr>
            <w:r w:rsidRPr="003D27C8">
              <w:rPr>
                <w:lang w:val="pt-BR"/>
              </w:rPr>
              <w:t>2.2.2.1.Điện từ trường</w:t>
            </w:r>
          </w:p>
          <w:p w14:paraId="1EDBCC42" w14:textId="77777777" w:rsidR="003D27C8" w:rsidRPr="003D27C8" w:rsidRDefault="003D27C8" w:rsidP="00D004B8">
            <w:pPr>
              <w:tabs>
                <w:tab w:val="left" w:pos="600"/>
              </w:tabs>
              <w:spacing w:line="312" w:lineRule="auto"/>
              <w:ind w:right="-51"/>
              <w:jc w:val="both"/>
              <w:rPr>
                <w:lang w:val="pt-BR"/>
              </w:rPr>
            </w:pPr>
            <w:r w:rsidRPr="003D27C8">
              <w:rPr>
                <w:lang w:val="pt-BR"/>
              </w:rPr>
              <w:t>2.2.2.2. Hoá chất độc</w:t>
            </w:r>
          </w:p>
          <w:p w14:paraId="7137B7DF" w14:textId="77777777" w:rsidR="003D27C8" w:rsidRPr="003D27C8" w:rsidRDefault="003D27C8" w:rsidP="00D004B8">
            <w:pPr>
              <w:tabs>
                <w:tab w:val="left" w:pos="600"/>
              </w:tabs>
              <w:spacing w:line="312" w:lineRule="auto"/>
              <w:ind w:right="-51"/>
              <w:jc w:val="both"/>
              <w:rPr>
                <w:lang w:val="pt-BR"/>
              </w:rPr>
            </w:pPr>
            <w:r w:rsidRPr="003D27C8">
              <w:rPr>
                <w:lang w:val="pt-BR"/>
              </w:rPr>
              <w:t>2.2.3. Ảnh hưởng của ánh sáng, màu sắc.</w:t>
            </w:r>
            <w:r w:rsidRPr="003D27C8">
              <w:rPr>
                <w:lang w:val="pt-BR"/>
              </w:rPr>
              <w:tab/>
            </w:r>
            <w:r w:rsidRPr="003D27C8">
              <w:rPr>
                <w:lang w:val="pt-BR"/>
              </w:rPr>
              <w:tab/>
            </w:r>
          </w:p>
          <w:p w14:paraId="0195D330" w14:textId="77777777" w:rsidR="003D27C8" w:rsidRPr="003D27C8" w:rsidRDefault="003D27C8" w:rsidP="00D004B8">
            <w:pPr>
              <w:tabs>
                <w:tab w:val="left" w:pos="600"/>
              </w:tabs>
              <w:spacing w:line="312" w:lineRule="auto"/>
              <w:ind w:right="-51"/>
              <w:jc w:val="both"/>
              <w:rPr>
                <w:lang w:val="pt-BR"/>
              </w:rPr>
            </w:pPr>
            <w:r w:rsidRPr="003D27C8">
              <w:rPr>
                <w:lang w:val="pt-BR"/>
              </w:rPr>
              <w:t xml:space="preserve">2.2.3.1 Ánh sáng </w:t>
            </w:r>
          </w:p>
          <w:p w14:paraId="6BD37E93" w14:textId="77777777" w:rsidR="003D27C8" w:rsidRPr="003D27C8" w:rsidRDefault="003D27C8" w:rsidP="00D004B8">
            <w:pPr>
              <w:tabs>
                <w:tab w:val="left" w:pos="600"/>
              </w:tabs>
              <w:spacing w:line="312" w:lineRule="auto"/>
              <w:ind w:right="-51"/>
              <w:jc w:val="both"/>
              <w:rPr>
                <w:lang w:val="pt-BR"/>
              </w:rPr>
            </w:pPr>
            <w:r w:rsidRPr="003D27C8">
              <w:rPr>
                <w:lang w:val="pt-BR"/>
              </w:rPr>
              <w:t>2.2.3.2. Màu sắc</w:t>
            </w:r>
          </w:p>
          <w:p w14:paraId="2BABB8B4" w14:textId="77777777" w:rsidR="003D27C8" w:rsidRPr="003D27C8" w:rsidRDefault="003D27C8" w:rsidP="00D004B8">
            <w:pPr>
              <w:tabs>
                <w:tab w:val="left" w:pos="600"/>
              </w:tabs>
              <w:spacing w:line="312" w:lineRule="auto"/>
              <w:ind w:right="-51"/>
              <w:jc w:val="both"/>
              <w:rPr>
                <w:lang w:val="pt-BR"/>
              </w:rPr>
            </w:pPr>
            <w:r w:rsidRPr="003D27C8">
              <w:rPr>
                <w:lang w:val="pt-BR"/>
              </w:rPr>
              <w:t>2.3. Các biện pháp phòng chống bệnh nghề nghiệp</w:t>
            </w:r>
            <w:r w:rsidRPr="003D27C8">
              <w:rPr>
                <w:lang w:val="pt-BR"/>
              </w:rPr>
              <w:tab/>
            </w:r>
          </w:p>
        </w:tc>
      </w:tr>
    </w:tbl>
    <w:p w14:paraId="3726AF2A" w14:textId="77777777" w:rsidR="003D27C8" w:rsidRPr="003D27C8" w:rsidRDefault="003D27C8" w:rsidP="003D27C8">
      <w:pPr>
        <w:tabs>
          <w:tab w:val="left" w:pos="600"/>
        </w:tabs>
        <w:spacing w:line="312" w:lineRule="auto"/>
        <w:jc w:val="both"/>
        <w:rPr>
          <w:lang w:val="pt-BR"/>
        </w:rPr>
      </w:pPr>
    </w:p>
    <w:p w14:paraId="621AA237" w14:textId="77777777" w:rsidR="003D27C8" w:rsidRPr="003D27C8" w:rsidRDefault="003D27C8" w:rsidP="003D27C8">
      <w:pPr>
        <w:spacing w:line="312" w:lineRule="auto"/>
        <w:jc w:val="both"/>
        <w:rPr>
          <w:lang w:val="pt-BR"/>
        </w:rPr>
      </w:pPr>
      <w:r w:rsidRPr="003D27C8">
        <w:rPr>
          <w:b/>
          <w:lang w:val="pt-BR"/>
        </w:rPr>
        <w:t>Chương 3:</w:t>
      </w:r>
      <w:r w:rsidRPr="003D27C8">
        <w:rPr>
          <w:b/>
          <w:bCs/>
          <w:lang w:val="pt-BR"/>
        </w:rPr>
        <w:t xml:space="preserve"> KỸ THUẬT AN TOÀN</w:t>
      </w:r>
      <w:r w:rsidRPr="003D27C8">
        <w:rPr>
          <w:lang w:val="pt-BR"/>
        </w:rPr>
        <w:tab/>
      </w:r>
      <w:r w:rsidRPr="003D27C8">
        <w:rPr>
          <w:lang w:val="pt-BR"/>
        </w:rPr>
        <w:tab/>
      </w:r>
      <w:r w:rsidRPr="003D27C8">
        <w:rPr>
          <w:lang w:val="pt-BR"/>
        </w:rPr>
        <w:tab/>
      </w:r>
      <w:r w:rsidRPr="003D27C8">
        <w:rPr>
          <w:lang w:val="pt-BR"/>
        </w:rPr>
        <w:tab/>
        <w:t xml:space="preserve">  Thời gian: 10 giờ</w:t>
      </w:r>
    </w:p>
    <w:p w14:paraId="32CE0E85" w14:textId="77777777" w:rsidR="003D27C8" w:rsidRPr="003D27C8" w:rsidRDefault="003D27C8" w:rsidP="003D27C8">
      <w:pPr>
        <w:spacing w:line="312" w:lineRule="auto"/>
        <w:jc w:val="both"/>
        <w:rPr>
          <w:lang w:val="pt-BR"/>
        </w:rPr>
      </w:pPr>
      <w:r w:rsidRPr="003D27C8">
        <w:rPr>
          <w:lang w:val="pt-BR"/>
        </w:rPr>
        <w:t>1. Mục tiêu:</w:t>
      </w:r>
    </w:p>
    <w:p w14:paraId="260FC56E" w14:textId="77777777" w:rsidR="003D27C8" w:rsidRPr="003D27C8" w:rsidRDefault="003D27C8" w:rsidP="00A447BA">
      <w:pPr>
        <w:pStyle w:val="ListParagraph"/>
        <w:numPr>
          <w:ilvl w:val="0"/>
          <w:numId w:val="157"/>
        </w:numPr>
        <w:tabs>
          <w:tab w:val="left" w:pos="426"/>
        </w:tabs>
        <w:spacing w:beforeLines="0" w:afterLines="0" w:line="312" w:lineRule="auto"/>
        <w:ind w:left="142" w:hanging="142"/>
        <w:rPr>
          <w:rFonts w:ascii="Times New Roman" w:hAnsi="Times New Roman"/>
          <w:sz w:val="28"/>
          <w:szCs w:val="28"/>
          <w:lang w:val="pt-BR"/>
        </w:rPr>
      </w:pPr>
      <w:r w:rsidRPr="003D27C8">
        <w:rPr>
          <w:rFonts w:ascii="Times New Roman" w:hAnsi="Times New Roman"/>
          <w:sz w:val="28"/>
          <w:szCs w:val="28"/>
          <w:lang w:val="pt-BR"/>
        </w:rPr>
        <w:t>Phân tích được các nội dung an toàn về điện</w:t>
      </w:r>
    </w:p>
    <w:p w14:paraId="4615E0E1" w14:textId="77777777" w:rsidR="003D27C8" w:rsidRPr="003D27C8" w:rsidRDefault="003D27C8" w:rsidP="00A447BA">
      <w:pPr>
        <w:pStyle w:val="ListParagraph"/>
        <w:numPr>
          <w:ilvl w:val="0"/>
          <w:numId w:val="157"/>
        </w:numPr>
        <w:tabs>
          <w:tab w:val="left" w:pos="426"/>
        </w:tabs>
        <w:spacing w:beforeLines="0" w:afterLines="0" w:line="312" w:lineRule="auto"/>
        <w:ind w:left="142" w:hanging="142"/>
        <w:rPr>
          <w:rFonts w:ascii="Times New Roman" w:hAnsi="Times New Roman"/>
          <w:sz w:val="28"/>
          <w:szCs w:val="28"/>
          <w:lang w:val="pt-BR"/>
        </w:rPr>
      </w:pPr>
      <w:r w:rsidRPr="003D27C8">
        <w:rPr>
          <w:rFonts w:ascii="Times New Roman" w:hAnsi="Times New Roman"/>
          <w:sz w:val="28"/>
          <w:szCs w:val="28"/>
          <w:lang w:val="pt-BR"/>
        </w:rPr>
        <w:t>Vận dụng được các kiến thức an toàn vào trong sửa chữa và thử máy.</w:t>
      </w:r>
    </w:p>
    <w:p w14:paraId="5061025C" w14:textId="77777777" w:rsidR="003D27C8" w:rsidRPr="003D27C8" w:rsidRDefault="003D27C8" w:rsidP="00A447BA">
      <w:pPr>
        <w:pStyle w:val="ListParagraph"/>
        <w:numPr>
          <w:ilvl w:val="0"/>
          <w:numId w:val="157"/>
        </w:numPr>
        <w:tabs>
          <w:tab w:val="left" w:pos="426"/>
        </w:tabs>
        <w:spacing w:beforeLines="0" w:afterLines="0" w:line="312" w:lineRule="auto"/>
        <w:ind w:left="142" w:hanging="142"/>
        <w:rPr>
          <w:rFonts w:ascii="Times New Roman" w:hAnsi="Times New Roman"/>
          <w:sz w:val="28"/>
          <w:szCs w:val="28"/>
          <w:lang w:val="pt-BR"/>
        </w:rPr>
      </w:pPr>
      <w:r w:rsidRPr="003D27C8">
        <w:rPr>
          <w:rFonts w:ascii="Times New Roman" w:hAnsi="Times New Roman"/>
          <w:sz w:val="28"/>
          <w:szCs w:val="28"/>
          <w:lang w:val="vi-VN"/>
        </w:rPr>
        <w:t xml:space="preserve">Nêu được các kỹ thuật an </w:t>
      </w:r>
      <w:r w:rsidRPr="003D27C8">
        <w:rPr>
          <w:rFonts w:ascii="Times New Roman" w:hAnsi="Times New Roman"/>
          <w:sz w:val="28"/>
          <w:szCs w:val="28"/>
          <w:lang w:val="pt-BR"/>
        </w:rPr>
        <w:t>toàn khi gia công cơ khí.</w:t>
      </w:r>
    </w:p>
    <w:p w14:paraId="34A46F78" w14:textId="77777777" w:rsidR="003D27C8" w:rsidRPr="003D27C8" w:rsidRDefault="003D27C8" w:rsidP="00A447BA">
      <w:pPr>
        <w:pStyle w:val="ListParagraph"/>
        <w:numPr>
          <w:ilvl w:val="0"/>
          <w:numId w:val="157"/>
        </w:numPr>
        <w:tabs>
          <w:tab w:val="left" w:pos="426"/>
        </w:tabs>
        <w:spacing w:beforeLines="0" w:afterLines="0" w:line="312" w:lineRule="auto"/>
        <w:ind w:left="142" w:hanging="142"/>
        <w:rPr>
          <w:rFonts w:ascii="Times New Roman" w:hAnsi="Times New Roman"/>
          <w:sz w:val="28"/>
          <w:szCs w:val="28"/>
          <w:lang w:val="pt-BR"/>
        </w:rPr>
      </w:pPr>
      <w:r w:rsidRPr="003D27C8">
        <w:rPr>
          <w:rFonts w:ascii="Times New Roman" w:hAnsi="Times New Roman"/>
          <w:sz w:val="28"/>
          <w:szCs w:val="28"/>
          <w:lang w:val="pt-BR"/>
        </w:rPr>
        <w:t>Thực hiện được các kỹ thuật an toàn trong gia công cơ khí</w:t>
      </w:r>
    </w:p>
    <w:p w14:paraId="23552596" w14:textId="77777777" w:rsidR="003D27C8" w:rsidRPr="003D27C8" w:rsidRDefault="003D27C8" w:rsidP="00A447BA">
      <w:pPr>
        <w:pStyle w:val="ListParagraph"/>
        <w:numPr>
          <w:ilvl w:val="0"/>
          <w:numId w:val="157"/>
        </w:numPr>
        <w:tabs>
          <w:tab w:val="left" w:pos="426"/>
        </w:tabs>
        <w:spacing w:beforeLines="0" w:afterLines="0" w:line="312" w:lineRule="auto"/>
        <w:ind w:left="142" w:hanging="142"/>
        <w:rPr>
          <w:rFonts w:ascii="Times New Roman" w:hAnsi="Times New Roman"/>
          <w:sz w:val="28"/>
          <w:szCs w:val="28"/>
          <w:lang w:val="pt-BR"/>
        </w:rPr>
      </w:pPr>
      <w:r w:rsidRPr="003D27C8">
        <w:rPr>
          <w:rFonts w:ascii="Times New Roman" w:hAnsi="Times New Roman"/>
          <w:sz w:val="28"/>
          <w:szCs w:val="28"/>
          <w:lang w:val="pt-BR"/>
        </w:rPr>
        <w:t>Sử dụng đúng cách các trang bị bảo hộ lao động</w:t>
      </w:r>
    </w:p>
    <w:p w14:paraId="148FC0EA" w14:textId="300F20F0" w:rsidR="003D27C8" w:rsidRPr="003D27C8" w:rsidRDefault="003D27C8" w:rsidP="00FC06DE">
      <w:pPr>
        <w:tabs>
          <w:tab w:val="left" w:pos="570"/>
          <w:tab w:val="left" w:pos="600"/>
        </w:tabs>
        <w:spacing w:line="312" w:lineRule="auto"/>
        <w:jc w:val="both"/>
        <w:rPr>
          <w:lang w:val="pt-BR"/>
        </w:rPr>
      </w:pPr>
      <w:r w:rsidRPr="003D27C8">
        <w:rPr>
          <w:lang w:val="pt-BR"/>
        </w:rPr>
        <w:t>- Có ý thức tự giác, tính kỷ luật cao, tinh thần trách nhiệm trong công việc, có tinh thần hợp tác, giúp đỡ lẫn nhau</w:t>
      </w:r>
    </w:p>
    <w:p w14:paraId="69E8872E" w14:textId="77777777" w:rsidR="003D27C8" w:rsidRPr="003D27C8" w:rsidRDefault="003D27C8" w:rsidP="003D27C8">
      <w:pPr>
        <w:tabs>
          <w:tab w:val="left" w:pos="600"/>
        </w:tabs>
        <w:spacing w:line="312" w:lineRule="auto"/>
        <w:jc w:val="both"/>
      </w:pPr>
      <w:r w:rsidRPr="003D27C8">
        <w:t>2. Nội dung chương:</w:t>
      </w:r>
    </w:p>
    <w:p w14:paraId="1896D611" w14:textId="77777777" w:rsidR="003D27C8" w:rsidRPr="003D27C8" w:rsidRDefault="003D27C8" w:rsidP="003D27C8">
      <w:pPr>
        <w:tabs>
          <w:tab w:val="left" w:pos="600"/>
        </w:tabs>
        <w:spacing w:line="312" w:lineRule="auto"/>
        <w:jc w:val="both"/>
      </w:pPr>
      <w:r w:rsidRPr="003D27C8">
        <w:t xml:space="preserve">2.1. </w:t>
      </w:r>
      <w:r w:rsidRPr="003D27C8">
        <w:rPr>
          <w:lang w:val="pt-BR"/>
        </w:rPr>
        <w:t>Kỹ thuật an toàn điện</w:t>
      </w:r>
    </w:p>
    <w:p w14:paraId="6D9F024B" w14:textId="77777777" w:rsidR="003D27C8" w:rsidRPr="003D27C8" w:rsidRDefault="003D27C8" w:rsidP="003D27C8">
      <w:pPr>
        <w:tabs>
          <w:tab w:val="left" w:pos="600"/>
        </w:tabs>
        <w:spacing w:line="312" w:lineRule="auto"/>
        <w:jc w:val="both"/>
      </w:pPr>
      <w:r w:rsidRPr="003D27C8">
        <w:t>2.1.</w:t>
      </w:r>
      <w:proofErr w:type="gramStart"/>
      <w:r w:rsidRPr="003D27C8">
        <w:t>1.Tác</w:t>
      </w:r>
      <w:proofErr w:type="gramEnd"/>
      <w:r w:rsidRPr="003D27C8">
        <w:t xml:space="preserve"> dụng của dòng điện.</w:t>
      </w:r>
    </w:p>
    <w:p w14:paraId="0827F953" w14:textId="77777777" w:rsidR="003D27C8" w:rsidRPr="003D27C8" w:rsidRDefault="003D27C8" w:rsidP="003D27C8">
      <w:pPr>
        <w:tabs>
          <w:tab w:val="left" w:pos="600"/>
        </w:tabs>
        <w:spacing w:line="312" w:lineRule="auto"/>
        <w:jc w:val="both"/>
      </w:pPr>
      <w:r w:rsidRPr="003D27C8">
        <w:t>2.1.2. Nguyên nhân tai nạn điện.</w:t>
      </w:r>
    </w:p>
    <w:p w14:paraId="0094A538" w14:textId="77777777" w:rsidR="003D27C8" w:rsidRPr="003D27C8" w:rsidRDefault="003D27C8" w:rsidP="003D27C8">
      <w:pPr>
        <w:tabs>
          <w:tab w:val="left" w:pos="600"/>
        </w:tabs>
        <w:spacing w:line="312" w:lineRule="auto"/>
        <w:jc w:val="both"/>
      </w:pPr>
      <w:r w:rsidRPr="003D27C8">
        <w:t>2.1.3. Các biện pháp an toàn điện.</w:t>
      </w:r>
    </w:p>
    <w:p w14:paraId="6193146F" w14:textId="77777777" w:rsidR="003D27C8" w:rsidRPr="003D27C8" w:rsidRDefault="003D27C8" w:rsidP="003D27C8">
      <w:pPr>
        <w:tabs>
          <w:tab w:val="left" w:pos="600"/>
        </w:tabs>
        <w:spacing w:line="312" w:lineRule="auto"/>
        <w:jc w:val="both"/>
      </w:pPr>
      <w:r w:rsidRPr="003D27C8">
        <w:t>2.2. Kỹ thuật an toàn trong sản xuất.</w:t>
      </w:r>
      <w:r w:rsidRPr="003D27C8">
        <w:tab/>
      </w:r>
      <w:r w:rsidRPr="003D27C8">
        <w:tab/>
      </w:r>
    </w:p>
    <w:p w14:paraId="6283BDEA" w14:textId="77777777" w:rsidR="003D27C8" w:rsidRPr="003D27C8" w:rsidRDefault="003D27C8" w:rsidP="003D27C8">
      <w:pPr>
        <w:tabs>
          <w:tab w:val="left" w:pos="600"/>
        </w:tabs>
        <w:spacing w:line="312" w:lineRule="auto"/>
        <w:jc w:val="both"/>
      </w:pPr>
      <w:r w:rsidRPr="003D27C8">
        <w:t>2.2.</w:t>
      </w:r>
      <w:proofErr w:type="gramStart"/>
      <w:r w:rsidRPr="003D27C8">
        <w:t>1.Các</w:t>
      </w:r>
      <w:proofErr w:type="gramEnd"/>
      <w:r w:rsidRPr="003D27C8">
        <w:t xml:space="preserve"> dạng lắp đặt cơ khí thiết bị, dụng cụ cầm tay thông dụng.</w:t>
      </w:r>
    </w:p>
    <w:p w14:paraId="7319AC45" w14:textId="77777777" w:rsidR="003D27C8" w:rsidRPr="003D27C8" w:rsidRDefault="003D27C8" w:rsidP="003D27C8">
      <w:pPr>
        <w:tabs>
          <w:tab w:val="left" w:pos="600"/>
        </w:tabs>
        <w:spacing w:line="312" w:lineRule="auto"/>
        <w:jc w:val="both"/>
      </w:pPr>
      <w:r w:rsidRPr="003D27C8">
        <w:t xml:space="preserve">2.2.2. Các thiết bị sử dụng thuỷ lực-khí nén.    </w:t>
      </w:r>
    </w:p>
    <w:p w14:paraId="3AF2D358" w14:textId="77777777" w:rsidR="003D27C8" w:rsidRPr="003D27C8" w:rsidRDefault="003D27C8" w:rsidP="003D27C8">
      <w:pPr>
        <w:tabs>
          <w:tab w:val="left" w:pos="600"/>
        </w:tabs>
        <w:spacing w:line="312" w:lineRule="auto"/>
        <w:jc w:val="both"/>
      </w:pPr>
      <w:r w:rsidRPr="003D27C8">
        <w:t xml:space="preserve">2.2.3. </w:t>
      </w:r>
      <w:proofErr w:type="gramStart"/>
      <w:r w:rsidRPr="003D27C8">
        <w:t>An</w:t>
      </w:r>
      <w:proofErr w:type="gramEnd"/>
      <w:r w:rsidRPr="003D27C8">
        <w:t xml:space="preserve"> toàn đối với thiết bị nâng hạ.</w:t>
      </w:r>
    </w:p>
    <w:p w14:paraId="10A2AF9D" w14:textId="77777777" w:rsidR="003D27C8" w:rsidRPr="003D27C8" w:rsidRDefault="003D27C8" w:rsidP="003D27C8">
      <w:pPr>
        <w:tabs>
          <w:tab w:val="left" w:pos="600"/>
        </w:tabs>
        <w:spacing w:line="312" w:lineRule="auto"/>
        <w:jc w:val="both"/>
      </w:pPr>
      <w:r w:rsidRPr="003D27C8">
        <w:t>2.2.</w:t>
      </w:r>
      <w:proofErr w:type="gramStart"/>
      <w:r w:rsidRPr="003D27C8">
        <w:t>4.Khái</w:t>
      </w:r>
      <w:proofErr w:type="gramEnd"/>
      <w:r w:rsidRPr="003D27C8">
        <w:t xml:space="preserve"> niệm và nguyên nhân tai nạn trong sản xuất</w:t>
      </w:r>
    </w:p>
    <w:p w14:paraId="4C37C8F1" w14:textId="77777777" w:rsidR="003D27C8" w:rsidRPr="003D27C8" w:rsidRDefault="003D27C8" w:rsidP="003D27C8">
      <w:pPr>
        <w:tabs>
          <w:tab w:val="left" w:pos="600"/>
        </w:tabs>
        <w:spacing w:line="312" w:lineRule="auto"/>
        <w:jc w:val="both"/>
      </w:pPr>
      <w:r w:rsidRPr="003D27C8">
        <w:t>2.2.5. Các biện pháp an toàn</w:t>
      </w:r>
    </w:p>
    <w:p w14:paraId="13249427" w14:textId="77777777" w:rsidR="003D27C8" w:rsidRPr="003D27C8" w:rsidRDefault="003D27C8" w:rsidP="003D27C8">
      <w:pPr>
        <w:spacing w:line="312" w:lineRule="auto"/>
        <w:jc w:val="both"/>
        <w:rPr>
          <w:lang w:val="pt-BR"/>
        </w:rPr>
      </w:pPr>
      <w:r w:rsidRPr="003D27C8">
        <w:rPr>
          <w:b/>
          <w:bCs/>
          <w:lang w:val="pt-BR"/>
        </w:rPr>
        <w:t>Chương 4: PHÒNG CHỐNG CHÁY NỔ VÀ SƠ CỨU NGƯỜI BỊ NẠN</w:t>
      </w:r>
      <w:r w:rsidRPr="003D27C8">
        <w:rPr>
          <w:lang w:val="pt-BR"/>
        </w:rPr>
        <w:t xml:space="preserve">  </w:t>
      </w:r>
    </w:p>
    <w:p w14:paraId="7D546465" w14:textId="77777777" w:rsidR="003D27C8" w:rsidRPr="003D27C8" w:rsidRDefault="003D27C8" w:rsidP="003D27C8">
      <w:pPr>
        <w:spacing w:line="312" w:lineRule="auto"/>
        <w:jc w:val="both"/>
        <w:rPr>
          <w:lang w:val="pt-BR"/>
        </w:rPr>
      </w:pPr>
      <w:r w:rsidRPr="003D27C8">
        <w:rPr>
          <w:lang w:val="pt-BR"/>
        </w:rPr>
        <w:tab/>
      </w:r>
      <w:r w:rsidRPr="003D27C8">
        <w:rPr>
          <w:lang w:val="pt-BR"/>
        </w:rPr>
        <w:tab/>
      </w:r>
      <w:r w:rsidRPr="003D27C8">
        <w:rPr>
          <w:lang w:val="pt-BR"/>
        </w:rPr>
        <w:tab/>
      </w:r>
      <w:r w:rsidRPr="003D27C8">
        <w:rPr>
          <w:lang w:val="pt-BR"/>
        </w:rPr>
        <w:tab/>
      </w:r>
      <w:r w:rsidRPr="003D27C8">
        <w:rPr>
          <w:lang w:val="pt-BR"/>
        </w:rPr>
        <w:tab/>
      </w:r>
      <w:r w:rsidRPr="003D27C8">
        <w:rPr>
          <w:lang w:val="pt-BR"/>
        </w:rPr>
        <w:tab/>
      </w:r>
      <w:r w:rsidRPr="003D27C8">
        <w:rPr>
          <w:lang w:val="pt-BR"/>
        </w:rPr>
        <w:tab/>
      </w:r>
      <w:r w:rsidRPr="003D27C8">
        <w:rPr>
          <w:lang w:val="pt-BR"/>
        </w:rPr>
        <w:tab/>
      </w:r>
      <w:r w:rsidRPr="003D27C8">
        <w:rPr>
          <w:lang w:val="pt-BR"/>
        </w:rPr>
        <w:tab/>
        <w:t>Thời gian: 5 giờ</w:t>
      </w:r>
    </w:p>
    <w:p w14:paraId="299C7ACB" w14:textId="77777777" w:rsidR="003D27C8" w:rsidRPr="003D27C8" w:rsidRDefault="003D27C8" w:rsidP="003D27C8">
      <w:pPr>
        <w:spacing w:line="312" w:lineRule="auto"/>
        <w:jc w:val="both"/>
        <w:rPr>
          <w:lang w:val="pt-BR"/>
        </w:rPr>
      </w:pPr>
      <w:r w:rsidRPr="003D27C8">
        <w:rPr>
          <w:lang w:val="pt-BR"/>
        </w:rPr>
        <w:t xml:space="preserve">  </w:t>
      </w:r>
    </w:p>
    <w:p w14:paraId="731F7A36" w14:textId="77777777" w:rsidR="003D27C8" w:rsidRPr="003D27C8" w:rsidRDefault="003D27C8" w:rsidP="003D27C8">
      <w:pPr>
        <w:spacing w:line="312" w:lineRule="auto"/>
        <w:jc w:val="both"/>
        <w:rPr>
          <w:lang w:val="pt-BR"/>
        </w:rPr>
      </w:pPr>
      <w:r w:rsidRPr="003D27C8">
        <w:rPr>
          <w:lang w:val="pt-BR"/>
        </w:rPr>
        <w:t>1. Mục tiêu:</w:t>
      </w:r>
    </w:p>
    <w:p w14:paraId="19A059DD" w14:textId="2B1DBDB3" w:rsidR="003D27C8" w:rsidRPr="003D27C8" w:rsidRDefault="003D27C8" w:rsidP="00FC06DE">
      <w:pPr>
        <w:spacing w:line="312" w:lineRule="auto"/>
        <w:jc w:val="both"/>
        <w:rPr>
          <w:lang w:val="pt-BR"/>
        </w:rPr>
      </w:pPr>
      <w:r w:rsidRPr="003D27C8">
        <w:rPr>
          <w:lang w:val="pt-BR"/>
        </w:rPr>
        <w:t>- Trình bày các nguyên nhân gây cháy nổ, mục đích, ý nghĩa và phương pháp phòng chống.</w:t>
      </w:r>
    </w:p>
    <w:p w14:paraId="37A42AA8" w14:textId="291354A2" w:rsidR="003D27C8" w:rsidRPr="003D27C8" w:rsidRDefault="003D27C8" w:rsidP="00FC06DE">
      <w:pPr>
        <w:spacing w:line="312" w:lineRule="auto"/>
        <w:jc w:val="both"/>
        <w:rPr>
          <w:lang w:val="pt-BR"/>
        </w:rPr>
      </w:pPr>
      <w:r w:rsidRPr="003D27C8">
        <w:rPr>
          <w:lang w:val="pt-BR"/>
        </w:rPr>
        <w:t>- Trình bày các phương pháp sơ, cấp cứu người bị nạn</w:t>
      </w:r>
    </w:p>
    <w:p w14:paraId="300551CA" w14:textId="68588272" w:rsidR="003D27C8" w:rsidRPr="003D27C8" w:rsidRDefault="003D27C8" w:rsidP="00FC06DE">
      <w:pPr>
        <w:spacing w:line="312" w:lineRule="auto"/>
        <w:jc w:val="both"/>
        <w:rPr>
          <w:lang w:val="pt-BR"/>
        </w:rPr>
      </w:pPr>
      <w:r w:rsidRPr="003D27C8">
        <w:rPr>
          <w:lang w:val="pt-BR"/>
        </w:rPr>
        <w:t>- Có ý thức tự giác, tính kỷ luật cao, tinh thần trách nhiệm trong công việc, có tinh thần hợp tác, giúp đỡ lẫn nhau</w:t>
      </w:r>
    </w:p>
    <w:p w14:paraId="571F754B" w14:textId="77777777" w:rsidR="003D27C8" w:rsidRPr="003D27C8" w:rsidRDefault="003D27C8" w:rsidP="003D27C8">
      <w:pPr>
        <w:spacing w:line="312" w:lineRule="auto"/>
        <w:jc w:val="both"/>
      </w:pPr>
      <w:r w:rsidRPr="003D27C8">
        <w:t>2. Nội dung chương:</w:t>
      </w:r>
    </w:p>
    <w:tbl>
      <w:tblPr>
        <w:tblW w:w="9234" w:type="dxa"/>
        <w:tblInd w:w="-34" w:type="dxa"/>
        <w:tblLayout w:type="fixed"/>
        <w:tblLook w:val="04A0" w:firstRow="1" w:lastRow="0" w:firstColumn="1" w:lastColumn="0" w:noHBand="0" w:noVBand="1"/>
      </w:tblPr>
      <w:tblGrid>
        <w:gridCol w:w="9234"/>
      </w:tblGrid>
      <w:tr w:rsidR="003D27C8" w:rsidRPr="003D27C8" w14:paraId="01E22945" w14:textId="77777777" w:rsidTr="00D004B8">
        <w:tc>
          <w:tcPr>
            <w:tcW w:w="9234" w:type="dxa"/>
            <w:shd w:val="clear" w:color="auto" w:fill="auto"/>
            <w:vAlign w:val="center"/>
          </w:tcPr>
          <w:p w14:paraId="6CE39FF3" w14:textId="77777777" w:rsidR="003D27C8" w:rsidRPr="003D27C8" w:rsidRDefault="003D27C8" w:rsidP="00D004B8">
            <w:pPr>
              <w:tabs>
                <w:tab w:val="left" w:pos="600"/>
              </w:tabs>
              <w:spacing w:line="312" w:lineRule="auto"/>
              <w:jc w:val="both"/>
              <w:rPr>
                <w:lang w:val="pt-BR"/>
              </w:rPr>
            </w:pPr>
            <w:r w:rsidRPr="003D27C8">
              <w:t>2.</w:t>
            </w:r>
            <w:r w:rsidRPr="003D27C8">
              <w:rPr>
                <w:lang w:val="pt-BR"/>
              </w:rPr>
              <w:t>1. Mục đích và ý nghĩa của việc phòng chông cháy nổ</w:t>
            </w:r>
          </w:p>
          <w:p w14:paraId="737C2815" w14:textId="77777777" w:rsidR="003D27C8" w:rsidRPr="003D27C8" w:rsidRDefault="003D27C8" w:rsidP="00D004B8">
            <w:pPr>
              <w:tabs>
                <w:tab w:val="left" w:pos="600"/>
              </w:tabs>
              <w:spacing w:line="312" w:lineRule="auto"/>
              <w:jc w:val="both"/>
              <w:rPr>
                <w:lang w:val="pt-BR"/>
              </w:rPr>
            </w:pPr>
            <w:r w:rsidRPr="003D27C8">
              <w:t>2.</w:t>
            </w:r>
            <w:r w:rsidRPr="003D27C8">
              <w:rPr>
                <w:lang w:val="pt-BR"/>
              </w:rPr>
              <w:t>1.1. Mục đích</w:t>
            </w:r>
          </w:p>
          <w:p w14:paraId="7D1AA2BD" w14:textId="77777777" w:rsidR="003D27C8" w:rsidRPr="003D27C8" w:rsidRDefault="003D27C8" w:rsidP="00D004B8">
            <w:pPr>
              <w:tabs>
                <w:tab w:val="left" w:pos="600"/>
              </w:tabs>
              <w:spacing w:line="312" w:lineRule="auto"/>
              <w:jc w:val="both"/>
              <w:rPr>
                <w:lang w:val="pt-BR"/>
              </w:rPr>
            </w:pPr>
            <w:r w:rsidRPr="003D27C8">
              <w:t>2.</w:t>
            </w:r>
            <w:r w:rsidRPr="003D27C8">
              <w:rPr>
                <w:lang w:val="pt-BR"/>
              </w:rPr>
              <w:t>1.2. Ý nghĩa</w:t>
            </w:r>
          </w:p>
        </w:tc>
      </w:tr>
      <w:tr w:rsidR="003D27C8" w:rsidRPr="003D27C8" w14:paraId="34BE40EA" w14:textId="77777777" w:rsidTr="00D004B8">
        <w:tc>
          <w:tcPr>
            <w:tcW w:w="9234" w:type="dxa"/>
            <w:shd w:val="clear" w:color="auto" w:fill="auto"/>
            <w:vAlign w:val="center"/>
          </w:tcPr>
          <w:p w14:paraId="5C55F23D" w14:textId="77777777" w:rsidR="003D27C8" w:rsidRPr="003D27C8" w:rsidRDefault="003D27C8" w:rsidP="00D004B8">
            <w:pPr>
              <w:tabs>
                <w:tab w:val="left" w:pos="600"/>
              </w:tabs>
              <w:spacing w:line="312" w:lineRule="auto"/>
              <w:jc w:val="both"/>
              <w:rPr>
                <w:lang w:val="pt-BR"/>
              </w:rPr>
            </w:pPr>
            <w:r w:rsidRPr="003D27C8">
              <w:rPr>
                <w:lang w:val="pt-BR"/>
              </w:rPr>
              <w:t>2.2. Nguyên nhân, tác hại gây ra cháy nổ</w:t>
            </w:r>
          </w:p>
          <w:p w14:paraId="683AF483" w14:textId="77777777" w:rsidR="003D27C8" w:rsidRPr="003D27C8" w:rsidRDefault="003D27C8" w:rsidP="00D004B8">
            <w:pPr>
              <w:tabs>
                <w:tab w:val="left" w:pos="600"/>
              </w:tabs>
              <w:spacing w:line="312" w:lineRule="auto"/>
              <w:jc w:val="both"/>
              <w:rPr>
                <w:lang w:val="pt-BR"/>
              </w:rPr>
            </w:pPr>
            <w:r w:rsidRPr="003D27C8">
              <w:t>2.</w:t>
            </w:r>
            <w:r w:rsidRPr="003D27C8">
              <w:rPr>
                <w:lang w:val="pt-BR"/>
              </w:rPr>
              <w:t>2.1. Nguyên nhân</w:t>
            </w:r>
          </w:p>
          <w:p w14:paraId="38C33B14" w14:textId="77777777" w:rsidR="003D27C8" w:rsidRPr="003D27C8" w:rsidRDefault="003D27C8" w:rsidP="00D004B8">
            <w:pPr>
              <w:tabs>
                <w:tab w:val="left" w:pos="600"/>
              </w:tabs>
              <w:spacing w:line="312" w:lineRule="auto"/>
              <w:jc w:val="both"/>
              <w:rPr>
                <w:lang w:val="pt-BR"/>
              </w:rPr>
            </w:pPr>
            <w:r w:rsidRPr="003D27C8">
              <w:t>2.</w:t>
            </w:r>
            <w:r w:rsidRPr="003D27C8">
              <w:rPr>
                <w:lang w:val="pt-BR"/>
              </w:rPr>
              <w:t>2.2. Tác hại</w:t>
            </w:r>
          </w:p>
        </w:tc>
      </w:tr>
      <w:tr w:rsidR="003D27C8" w:rsidRPr="003D27C8" w14:paraId="5B3F5D52" w14:textId="77777777" w:rsidTr="00D004B8">
        <w:tc>
          <w:tcPr>
            <w:tcW w:w="9234" w:type="dxa"/>
            <w:shd w:val="clear" w:color="auto" w:fill="auto"/>
            <w:vAlign w:val="center"/>
          </w:tcPr>
          <w:p w14:paraId="01CD11E6" w14:textId="77777777" w:rsidR="003D27C8" w:rsidRPr="003D27C8" w:rsidRDefault="003D27C8" w:rsidP="00D004B8">
            <w:pPr>
              <w:tabs>
                <w:tab w:val="left" w:pos="600"/>
              </w:tabs>
              <w:spacing w:line="312" w:lineRule="auto"/>
              <w:jc w:val="both"/>
              <w:rPr>
                <w:lang w:val="pt-BR"/>
              </w:rPr>
            </w:pPr>
            <w:r w:rsidRPr="003D27C8">
              <w:rPr>
                <w:lang w:val="pt-BR"/>
              </w:rPr>
              <w:t>2.3. Phương pháp phòng chống cháy nổ</w:t>
            </w:r>
          </w:p>
          <w:p w14:paraId="33346392" w14:textId="77777777" w:rsidR="003D27C8" w:rsidRPr="003D27C8" w:rsidRDefault="003D27C8" w:rsidP="00D004B8">
            <w:pPr>
              <w:tabs>
                <w:tab w:val="left" w:pos="600"/>
              </w:tabs>
              <w:spacing w:line="312" w:lineRule="auto"/>
              <w:jc w:val="both"/>
              <w:rPr>
                <w:lang w:val="pt-BR"/>
              </w:rPr>
            </w:pPr>
            <w:r w:rsidRPr="003D27C8">
              <w:rPr>
                <w:lang w:val="pt-BR"/>
              </w:rPr>
              <w:t>2.3.1. Biện pháp phòng chống cháy, nổ</w:t>
            </w:r>
          </w:p>
          <w:p w14:paraId="7BDCA8A9" w14:textId="77777777" w:rsidR="003D27C8" w:rsidRPr="003D27C8" w:rsidRDefault="003D27C8" w:rsidP="00D004B8">
            <w:pPr>
              <w:tabs>
                <w:tab w:val="left" w:pos="600"/>
              </w:tabs>
              <w:spacing w:line="312" w:lineRule="auto"/>
              <w:jc w:val="both"/>
              <w:rPr>
                <w:lang w:val="pt-BR"/>
              </w:rPr>
            </w:pPr>
            <w:r w:rsidRPr="003D27C8">
              <w:rPr>
                <w:lang w:val="pt-BR"/>
              </w:rPr>
              <w:t>2.3.2. Sử dụng thiết bị chữa cháy</w:t>
            </w:r>
          </w:p>
        </w:tc>
      </w:tr>
      <w:tr w:rsidR="003D27C8" w:rsidRPr="003D27C8" w14:paraId="079224CB" w14:textId="77777777" w:rsidTr="00D004B8">
        <w:tc>
          <w:tcPr>
            <w:tcW w:w="9234" w:type="dxa"/>
            <w:shd w:val="clear" w:color="auto" w:fill="auto"/>
            <w:vAlign w:val="center"/>
          </w:tcPr>
          <w:p w14:paraId="28EBEB6E" w14:textId="77777777" w:rsidR="003D27C8" w:rsidRPr="003D27C8" w:rsidRDefault="003D27C8" w:rsidP="00D004B8">
            <w:pPr>
              <w:tabs>
                <w:tab w:val="left" w:pos="600"/>
              </w:tabs>
              <w:spacing w:line="312" w:lineRule="auto"/>
              <w:jc w:val="both"/>
              <w:rPr>
                <w:lang w:val="pt-BR"/>
              </w:rPr>
            </w:pPr>
            <w:r w:rsidRPr="003D27C8">
              <w:rPr>
                <w:lang w:val="pt-BR"/>
              </w:rPr>
              <w:t>2.4. Sơ cứu nạn nhân bị tai nạn lao động.</w:t>
            </w:r>
            <w:r w:rsidRPr="003D27C8">
              <w:rPr>
                <w:lang w:val="pt-BR"/>
              </w:rPr>
              <w:tab/>
            </w:r>
            <w:r w:rsidRPr="003D27C8">
              <w:rPr>
                <w:lang w:val="pt-BR"/>
              </w:rPr>
              <w:tab/>
            </w:r>
            <w:r w:rsidRPr="003D27C8">
              <w:rPr>
                <w:lang w:val="pt-BR"/>
              </w:rPr>
              <w:tab/>
            </w:r>
          </w:p>
          <w:p w14:paraId="7DB3B03A" w14:textId="77777777" w:rsidR="003D27C8" w:rsidRPr="003D27C8" w:rsidRDefault="003D27C8" w:rsidP="00D004B8">
            <w:pPr>
              <w:tabs>
                <w:tab w:val="left" w:pos="600"/>
              </w:tabs>
              <w:spacing w:line="312" w:lineRule="auto"/>
              <w:jc w:val="both"/>
              <w:rPr>
                <w:lang w:val="pt-BR"/>
              </w:rPr>
            </w:pPr>
            <w:r w:rsidRPr="003D27C8">
              <w:rPr>
                <w:lang w:val="pt-BR"/>
              </w:rPr>
              <w:t>2.4.1. Phương pháp sơ cứu nạn nhân bị tai nạn thông thường</w:t>
            </w:r>
          </w:p>
          <w:p w14:paraId="717C9608" w14:textId="77777777" w:rsidR="003D27C8" w:rsidRPr="003D27C8" w:rsidRDefault="003D27C8" w:rsidP="00D004B8">
            <w:pPr>
              <w:tabs>
                <w:tab w:val="left" w:pos="600"/>
              </w:tabs>
              <w:spacing w:line="312" w:lineRule="auto"/>
              <w:jc w:val="both"/>
              <w:rPr>
                <w:lang w:val="pt-BR"/>
              </w:rPr>
            </w:pPr>
            <w:r w:rsidRPr="003D27C8">
              <w:rPr>
                <w:lang w:val="pt-BR"/>
              </w:rPr>
              <w:t>2.4.1.1. Phương pháp sơ cứu nạn nhân bị chấn thương</w:t>
            </w:r>
          </w:p>
          <w:p w14:paraId="53949F93" w14:textId="77777777" w:rsidR="003D27C8" w:rsidRPr="003D27C8" w:rsidRDefault="003D27C8" w:rsidP="00D004B8">
            <w:pPr>
              <w:tabs>
                <w:tab w:val="left" w:pos="600"/>
              </w:tabs>
              <w:spacing w:line="312" w:lineRule="auto"/>
              <w:jc w:val="both"/>
              <w:rPr>
                <w:lang w:val="pt-BR"/>
              </w:rPr>
            </w:pPr>
            <w:r w:rsidRPr="003D27C8">
              <w:rPr>
                <w:lang w:val="pt-BR"/>
              </w:rPr>
              <w:t>2.4.1.2. Phương pháp sơ cứu nạn nhân bị cháy bỏng</w:t>
            </w:r>
          </w:p>
          <w:p w14:paraId="07BAAF2F" w14:textId="77777777" w:rsidR="003D27C8" w:rsidRPr="003D27C8" w:rsidRDefault="003D27C8" w:rsidP="00D004B8">
            <w:pPr>
              <w:tabs>
                <w:tab w:val="left" w:pos="600"/>
              </w:tabs>
              <w:spacing w:line="312" w:lineRule="auto"/>
              <w:jc w:val="both"/>
              <w:rPr>
                <w:lang w:val="pt-BR"/>
              </w:rPr>
            </w:pPr>
            <w:r w:rsidRPr="003D27C8">
              <w:rPr>
                <w:lang w:val="pt-BR"/>
              </w:rPr>
              <w:t>2.4.2. Phương pháp cấp cứu nạn nhân bị điện giật</w:t>
            </w:r>
          </w:p>
          <w:p w14:paraId="1FDF5D51" w14:textId="77777777" w:rsidR="003D27C8" w:rsidRPr="003D27C8" w:rsidRDefault="003D27C8" w:rsidP="00D004B8">
            <w:pPr>
              <w:tabs>
                <w:tab w:val="left" w:pos="600"/>
              </w:tabs>
              <w:spacing w:line="312" w:lineRule="auto"/>
              <w:jc w:val="both"/>
              <w:rPr>
                <w:lang w:val="pt-BR"/>
              </w:rPr>
            </w:pPr>
            <w:r w:rsidRPr="003D27C8">
              <w:rPr>
                <w:lang w:val="pt-BR"/>
              </w:rPr>
              <w:t>2.4.2.1. Phương pháp tách nạn nhân khỏi nguồn điện</w:t>
            </w:r>
          </w:p>
          <w:p w14:paraId="570BAB97" w14:textId="77777777" w:rsidR="003D27C8" w:rsidRPr="003D27C8" w:rsidRDefault="003D27C8" w:rsidP="00D004B8">
            <w:pPr>
              <w:tabs>
                <w:tab w:val="left" w:pos="600"/>
              </w:tabs>
              <w:spacing w:line="312" w:lineRule="auto"/>
              <w:jc w:val="both"/>
              <w:rPr>
                <w:lang w:val="pt-BR"/>
              </w:rPr>
            </w:pPr>
            <w:r w:rsidRPr="003D27C8">
              <w:rPr>
                <w:lang w:val="pt-BR"/>
              </w:rPr>
              <w:t>2.4.2.2. Các phương pháp hô hấp nhân tạo</w:t>
            </w:r>
          </w:p>
          <w:p w14:paraId="75C29E69" w14:textId="77777777" w:rsidR="003D27C8" w:rsidRPr="003D27C8" w:rsidRDefault="003D27C8" w:rsidP="00D004B8">
            <w:pPr>
              <w:spacing w:line="312" w:lineRule="auto"/>
              <w:jc w:val="both"/>
              <w:rPr>
                <w:lang w:val="pt-BR"/>
              </w:rPr>
            </w:pPr>
            <w:r w:rsidRPr="003D27C8">
              <w:rPr>
                <w:b/>
                <w:bCs/>
                <w:lang w:val="pt-BR"/>
              </w:rPr>
              <w:t>Chương 5: BẢO VỆ MÔI TRƯỜNG TRONG SẢN XUẤT CÔNG NGHIỆP</w:t>
            </w:r>
            <w:r w:rsidRPr="003D27C8">
              <w:rPr>
                <w:lang w:val="pt-BR"/>
              </w:rPr>
              <w:t xml:space="preserve">  </w:t>
            </w:r>
          </w:p>
          <w:p w14:paraId="46442B30" w14:textId="77777777" w:rsidR="003D27C8" w:rsidRPr="003D27C8" w:rsidRDefault="003D27C8" w:rsidP="00D004B8">
            <w:pPr>
              <w:spacing w:line="312" w:lineRule="auto"/>
              <w:jc w:val="both"/>
              <w:rPr>
                <w:lang w:val="pt-BR"/>
              </w:rPr>
            </w:pPr>
            <w:r w:rsidRPr="003D27C8">
              <w:rPr>
                <w:lang w:val="pt-BR"/>
              </w:rPr>
              <w:tab/>
            </w:r>
            <w:r w:rsidRPr="003D27C8">
              <w:rPr>
                <w:lang w:val="pt-BR"/>
              </w:rPr>
              <w:tab/>
            </w:r>
            <w:r w:rsidRPr="003D27C8">
              <w:rPr>
                <w:lang w:val="pt-BR"/>
              </w:rPr>
              <w:tab/>
            </w:r>
            <w:r w:rsidRPr="003D27C8">
              <w:rPr>
                <w:lang w:val="pt-BR"/>
              </w:rPr>
              <w:tab/>
            </w:r>
            <w:r w:rsidRPr="003D27C8">
              <w:rPr>
                <w:lang w:val="pt-BR"/>
              </w:rPr>
              <w:tab/>
            </w:r>
            <w:r w:rsidRPr="003D27C8">
              <w:rPr>
                <w:lang w:val="pt-BR"/>
              </w:rPr>
              <w:tab/>
            </w:r>
            <w:r w:rsidRPr="003D27C8">
              <w:rPr>
                <w:lang w:val="pt-BR"/>
              </w:rPr>
              <w:tab/>
            </w:r>
            <w:r w:rsidRPr="003D27C8">
              <w:rPr>
                <w:lang w:val="pt-BR"/>
              </w:rPr>
              <w:tab/>
            </w:r>
            <w:r w:rsidRPr="003D27C8">
              <w:rPr>
                <w:lang w:val="pt-BR"/>
              </w:rPr>
              <w:tab/>
              <w:t xml:space="preserve">       Thời gian: 5 giờ</w:t>
            </w:r>
          </w:p>
          <w:p w14:paraId="4039B2D2" w14:textId="77777777" w:rsidR="003D27C8" w:rsidRPr="003D27C8" w:rsidRDefault="003D27C8" w:rsidP="00D004B8">
            <w:pPr>
              <w:spacing w:line="312" w:lineRule="auto"/>
              <w:jc w:val="both"/>
              <w:rPr>
                <w:lang w:val="pt-BR"/>
              </w:rPr>
            </w:pPr>
            <w:r w:rsidRPr="003D27C8">
              <w:rPr>
                <w:lang w:val="pt-BR"/>
              </w:rPr>
              <w:t xml:space="preserve">  </w:t>
            </w:r>
          </w:p>
          <w:p w14:paraId="008DE8BA" w14:textId="77777777" w:rsidR="003D27C8" w:rsidRPr="003D27C8" w:rsidRDefault="003D27C8" w:rsidP="00D004B8">
            <w:pPr>
              <w:spacing w:line="312" w:lineRule="auto"/>
              <w:jc w:val="both"/>
              <w:rPr>
                <w:lang w:val="pt-BR"/>
              </w:rPr>
            </w:pPr>
            <w:r w:rsidRPr="003D27C8">
              <w:rPr>
                <w:lang w:val="pt-BR"/>
              </w:rPr>
              <w:t>1. Mục tiêu:</w:t>
            </w:r>
          </w:p>
          <w:p w14:paraId="5F25D127" w14:textId="77777777" w:rsidR="003D27C8" w:rsidRPr="003D27C8" w:rsidRDefault="003D27C8" w:rsidP="00A447BA">
            <w:pPr>
              <w:pStyle w:val="ListParagraph"/>
              <w:numPr>
                <w:ilvl w:val="0"/>
                <w:numId w:val="158"/>
              </w:numPr>
              <w:spacing w:beforeLines="0" w:afterLines="0" w:line="312" w:lineRule="auto"/>
              <w:ind w:left="208" w:hanging="208"/>
              <w:rPr>
                <w:rFonts w:ascii="Times New Roman" w:hAnsi="Times New Roman"/>
                <w:bCs/>
                <w:sz w:val="28"/>
                <w:szCs w:val="28"/>
                <w:lang w:val="pt-BR"/>
              </w:rPr>
            </w:pPr>
            <w:r w:rsidRPr="003D27C8">
              <w:rPr>
                <w:rFonts w:ascii="Times New Roman" w:hAnsi="Times New Roman"/>
                <w:bCs/>
                <w:sz w:val="28"/>
                <w:szCs w:val="28"/>
                <w:lang w:val="pt-BR"/>
              </w:rPr>
              <w:t>Trình bày được ý nghĩa của việc bảo vệ môi trường trong sản xuất công nghiệp</w:t>
            </w:r>
          </w:p>
          <w:p w14:paraId="48D5BE1A" w14:textId="77777777" w:rsidR="003D27C8" w:rsidRPr="003D27C8" w:rsidRDefault="003D27C8" w:rsidP="00A447BA">
            <w:pPr>
              <w:pStyle w:val="ListParagraph"/>
              <w:numPr>
                <w:ilvl w:val="0"/>
                <w:numId w:val="158"/>
              </w:numPr>
              <w:spacing w:beforeLines="0" w:afterLines="0" w:line="312" w:lineRule="auto"/>
              <w:ind w:left="208" w:hanging="208"/>
              <w:rPr>
                <w:rFonts w:ascii="Times New Roman" w:hAnsi="Times New Roman"/>
                <w:bCs/>
                <w:sz w:val="28"/>
                <w:szCs w:val="28"/>
                <w:lang w:val="pt-BR"/>
              </w:rPr>
            </w:pPr>
            <w:r w:rsidRPr="003D27C8">
              <w:rPr>
                <w:rFonts w:ascii="Times New Roman" w:hAnsi="Times New Roman"/>
                <w:bCs/>
                <w:sz w:val="28"/>
                <w:szCs w:val="28"/>
                <w:lang w:val="pt-BR"/>
              </w:rPr>
              <w:t xml:space="preserve">Nắm được các quy định cơ bản về bảo vệ môi trường </w:t>
            </w:r>
          </w:p>
          <w:p w14:paraId="4AEAD731" w14:textId="77777777" w:rsidR="003D27C8" w:rsidRPr="003D27C8" w:rsidRDefault="003D27C8" w:rsidP="00A447BA">
            <w:pPr>
              <w:pStyle w:val="ListParagraph"/>
              <w:numPr>
                <w:ilvl w:val="0"/>
                <w:numId w:val="158"/>
              </w:numPr>
              <w:spacing w:beforeLines="0" w:afterLines="0" w:line="312" w:lineRule="auto"/>
              <w:ind w:left="208" w:hanging="208"/>
              <w:rPr>
                <w:rFonts w:ascii="Times New Roman" w:hAnsi="Times New Roman"/>
                <w:bCs/>
                <w:sz w:val="28"/>
                <w:szCs w:val="28"/>
                <w:lang w:val="pt-BR"/>
              </w:rPr>
            </w:pPr>
            <w:r w:rsidRPr="003D27C8">
              <w:rPr>
                <w:rFonts w:ascii="Times New Roman" w:hAnsi="Times New Roman"/>
                <w:sz w:val="28"/>
                <w:szCs w:val="28"/>
                <w:lang w:val="pt-BR"/>
              </w:rPr>
              <w:t>Có ý thức t</w:t>
            </w:r>
            <w:r w:rsidRPr="003D27C8">
              <w:rPr>
                <w:rFonts w:ascii="Times New Roman" w:hAnsi="Times New Roman"/>
                <w:bCs/>
                <w:sz w:val="28"/>
                <w:szCs w:val="28"/>
                <w:lang w:val="pt-BR"/>
              </w:rPr>
              <w:t>rách nhiệm đối với việc bảo vệ môi trường trong sản xuất công nghiệp.</w:t>
            </w:r>
          </w:p>
          <w:p w14:paraId="2E4E5449" w14:textId="77777777" w:rsidR="003D27C8" w:rsidRPr="003D27C8" w:rsidRDefault="003D27C8" w:rsidP="00D004B8">
            <w:pPr>
              <w:tabs>
                <w:tab w:val="left" w:pos="600"/>
              </w:tabs>
              <w:spacing w:line="312" w:lineRule="auto"/>
              <w:jc w:val="both"/>
            </w:pPr>
            <w:r w:rsidRPr="003D27C8">
              <w:t>2. Nội dung chương:</w:t>
            </w:r>
          </w:p>
          <w:tbl>
            <w:tblPr>
              <w:tblW w:w="9234" w:type="dxa"/>
              <w:tblLayout w:type="fixed"/>
              <w:tblLook w:val="04A0" w:firstRow="1" w:lastRow="0" w:firstColumn="1" w:lastColumn="0" w:noHBand="0" w:noVBand="1"/>
            </w:tblPr>
            <w:tblGrid>
              <w:gridCol w:w="9234"/>
            </w:tblGrid>
            <w:tr w:rsidR="003D27C8" w:rsidRPr="003D27C8" w14:paraId="524DFE7C" w14:textId="77777777" w:rsidTr="00D004B8">
              <w:tc>
                <w:tcPr>
                  <w:tcW w:w="9234" w:type="dxa"/>
                  <w:shd w:val="clear" w:color="auto" w:fill="auto"/>
                </w:tcPr>
                <w:p w14:paraId="0E043410" w14:textId="77777777" w:rsidR="003D27C8" w:rsidRPr="003D27C8" w:rsidRDefault="003D27C8" w:rsidP="00D004B8">
                  <w:pPr>
                    <w:spacing w:line="312" w:lineRule="auto"/>
                    <w:jc w:val="both"/>
                    <w:rPr>
                      <w:bCs/>
                    </w:rPr>
                  </w:pPr>
                  <w:r w:rsidRPr="003D27C8">
                    <w:rPr>
                      <w:bCs/>
                    </w:rPr>
                    <w:t>2.1. Ý nghĩa của việc bảo vệ môi trường trong sản xuất công nghiệp</w:t>
                  </w:r>
                </w:p>
              </w:tc>
            </w:tr>
            <w:tr w:rsidR="003D27C8" w:rsidRPr="003D27C8" w14:paraId="53FAE6F1" w14:textId="77777777" w:rsidTr="00D004B8">
              <w:tc>
                <w:tcPr>
                  <w:tcW w:w="9234" w:type="dxa"/>
                  <w:shd w:val="clear" w:color="auto" w:fill="auto"/>
                </w:tcPr>
                <w:p w14:paraId="1528CF7D" w14:textId="77777777" w:rsidR="003D27C8" w:rsidRPr="003D27C8" w:rsidRDefault="003D27C8" w:rsidP="00D004B8">
                  <w:pPr>
                    <w:spacing w:line="312" w:lineRule="auto"/>
                    <w:jc w:val="both"/>
                    <w:rPr>
                      <w:bCs/>
                    </w:rPr>
                  </w:pPr>
                  <w:r w:rsidRPr="003D27C8">
                    <w:rPr>
                      <w:bCs/>
                    </w:rPr>
                    <w:t>2.2. Quy định về bảo vệ môi trường trong sản xuất công nghiệp</w:t>
                  </w:r>
                </w:p>
                <w:p w14:paraId="59ACAC3A" w14:textId="77777777" w:rsidR="003D27C8" w:rsidRPr="003D27C8" w:rsidRDefault="003D27C8" w:rsidP="00D004B8">
                  <w:pPr>
                    <w:spacing w:line="312" w:lineRule="auto"/>
                    <w:jc w:val="both"/>
                    <w:rPr>
                      <w:bCs/>
                    </w:rPr>
                  </w:pPr>
                  <w:r w:rsidRPr="003D27C8">
                    <w:rPr>
                      <w:bCs/>
                    </w:rPr>
                    <w:t>2.2.1. Đánh giá tác động môi trường</w:t>
                  </w:r>
                </w:p>
                <w:p w14:paraId="5058014A" w14:textId="77777777" w:rsidR="003D27C8" w:rsidRPr="003D27C8" w:rsidRDefault="003D27C8" w:rsidP="00D004B8">
                  <w:pPr>
                    <w:spacing w:line="312" w:lineRule="auto"/>
                    <w:jc w:val="both"/>
                    <w:rPr>
                      <w:bCs/>
                    </w:rPr>
                  </w:pPr>
                  <w:r w:rsidRPr="003D27C8">
                    <w:rPr>
                      <w:bCs/>
                    </w:rPr>
                    <w:t>2.2.2. Giấy phép môi trường</w:t>
                  </w:r>
                </w:p>
                <w:p w14:paraId="5B365404" w14:textId="77777777" w:rsidR="003D27C8" w:rsidRPr="003D27C8" w:rsidRDefault="003D27C8" w:rsidP="00D004B8">
                  <w:pPr>
                    <w:spacing w:line="312" w:lineRule="auto"/>
                    <w:jc w:val="both"/>
                    <w:rPr>
                      <w:bCs/>
                    </w:rPr>
                  </w:pPr>
                  <w:r w:rsidRPr="003D27C8">
                    <w:rPr>
                      <w:bCs/>
                    </w:rPr>
                    <w:t>2.2.3.</w:t>
                  </w:r>
                  <w:r w:rsidRPr="003D27C8">
                    <w:t xml:space="preserve"> </w:t>
                  </w:r>
                  <w:r w:rsidRPr="003D27C8">
                    <w:rPr>
                      <w:bCs/>
                    </w:rPr>
                    <w:t>Quản lý, phân loại chất thải</w:t>
                  </w:r>
                </w:p>
                <w:p w14:paraId="4E41F904" w14:textId="77777777" w:rsidR="003D27C8" w:rsidRPr="003D27C8" w:rsidRDefault="003D27C8" w:rsidP="00D004B8">
                  <w:pPr>
                    <w:spacing w:line="312" w:lineRule="auto"/>
                    <w:jc w:val="both"/>
                    <w:rPr>
                      <w:bCs/>
                    </w:rPr>
                  </w:pPr>
                  <w:r w:rsidRPr="003D27C8">
                    <w:rPr>
                      <w:bCs/>
                    </w:rPr>
                    <w:t>2.2.4.</w:t>
                  </w:r>
                  <w:r w:rsidRPr="003D27C8">
                    <w:t xml:space="preserve"> </w:t>
                  </w:r>
                  <w:r w:rsidRPr="003D27C8">
                    <w:rPr>
                      <w:bCs/>
                    </w:rPr>
                    <w:t>Sử dụng nguyên liệu, nhiên liệu</w:t>
                  </w:r>
                </w:p>
              </w:tc>
            </w:tr>
            <w:tr w:rsidR="003D27C8" w:rsidRPr="003D27C8" w14:paraId="6332FC49" w14:textId="77777777" w:rsidTr="00D004B8">
              <w:tc>
                <w:tcPr>
                  <w:tcW w:w="9234" w:type="dxa"/>
                  <w:shd w:val="clear" w:color="auto" w:fill="auto"/>
                </w:tcPr>
                <w:p w14:paraId="5B7A993F" w14:textId="77777777" w:rsidR="003D27C8" w:rsidRPr="003D27C8" w:rsidRDefault="003D27C8" w:rsidP="00D004B8">
                  <w:pPr>
                    <w:spacing w:line="312" w:lineRule="auto"/>
                    <w:jc w:val="both"/>
                    <w:rPr>
                      <w:bCs/>
                    </w:rPr>
                  </w:pPr>
                  <w:r w:rsidRPr="003D27C8">
                    <w:rPr>
                      <w:bCs/>
                    </w:rPr>
                    <w:t>2.3. Trách nhiệm đối với việc bảo vệ môi trường trong sản xuất công nghiệp.</w:t>
                  </w:r>
                </w:p>
                <w:p w14:paraId="0955DCBB" w14:textId="77777777" w:rsidR="003D27C8" w:rsidRPr="003D27C8" w:rsidRDefault="003D27C8" w:rsidP="00D004B8">
                  <w:pPr>
                    <w:spacing w:line="312" w:lineRule="auto"/>
                    <w:jc w:val="both"/>
                    <w:rPr>
                      <w:bCs/>
                    </w:rPr>
                  </w:pPr>
                  <w:r w:rsidRPr="003D27C8">
                    <w:rPr>
                      <w:bCs/>
                    </w:rPr>
                    <w:t>2.3.1. Trách nhiện của chủ doanh nghiệp</w:t>
                  </w:r>
                </w:p>
                <w:p w14:paraId="3E01B96A" w14:textId="77777777" w:rsidR="003D27C8" w:rsidRPr="003D27C8" w:rsidRDefault="003D27C8" w:rsidP="00D004B8">
                  <w:pPr>
                    <w:spacing w:line="312" w:lineRule="auto"/>
                    <w:jc w:val="both"/>
                    <w:rPr>
                      <w:bCs/>
                    </w:rPr>
                  </w:pPr>
                  <w:r w:rsidRPr="003D27C8">
                    <w:rPr>
                      <w:bCs/>
                    </w:rPr>
                    <w:t xml:space="preserve">2.3.2 Trách nhiệm của người lao động </w:t>
                  </w:r>
                </w:p>
              </w:tc>
            </w:tr>
          </w:tbl>
          <w:p w14:paraId="36056220" w14:textId="77777777" w:rsidR="003D27C8" w:rsidRPr="003D27C8" w:rsidRDefault="003D27C8" w:rsidP="00D004B8">
            <w:pPr>
              <w:tabs>
                <w:tab w:val="left" w:pos="600"/>
              </w:tabs>
              <w:spacing w:line="312" w:lineRule="auto"/>
              <w:jc w:val="both"/>
              <w:rPr>
                <w:lang w:val="pt-BR"/>
              </w:rPr>
            </w:pPr>
          </w:p>
        </w:tc>
      </w:tr>
    </w:tbl>
    <w:p w14:paraId="0C9A37F2" w14:textId="77777777" w:rsidR="003D27C8" w:rsidRPr="003D27C8" w:rsidRDefault="003D27C8" w:rsidP="003D27C8">
      <w:pPr>
        <w:spacing w:line="312" w:lineRule="auto"/>
        <w:jc w:val="both"/>
        <w:rPr>
          <w:b/>
          <w:lang w:val="pt-BR"/>
        </w:rPr>
      </w:pPr>
      <w:r w:rsidRPr="003D27C8">
        <w:rPr>
          <w:b/>
          <w:lang w:val="pt-BR"/>
        </w:rPr>
        <w:t>IV. Điều kiện thực hiện môn học</w:t>
      </w:r>
    </w:p>
    <w:p w14:paraId="1360FB3C" w14:textId="77777777" w:rsidR="003D27C8" w:rsidRPr="003D27C8" w:rsidRDefault="003D27C8" w:rsidP="003D27C8">
      <w:pPr>
        <w:spacing w:line="312" w:lineRule="auto"/>
        <w:jc w:val="both"/>
        <w:rPr>
          <w:lang w:val="pt-BR"/>
        </w:rPr>
      </w:pPr>
      <w:r w:rsidRPr="003D27C8">
        <w:rPr>
          <w:lang w:val="pt-BR"/>
        </w:rPr>
        <w:t>1. Phòng học chuyên môn hóa/nhà xưởng</w:t>
      </w:r>
    </w:p>
    <w:p w14:paraId="0A92E8BE" w14:textId="11C8114C" w:rsidR="003D27C8" w:rsidRPr="003D27C8" w:rsidRDefault="003D27C8" w:rsidP="003D27C8">
      <w:pPr>
        <w:spacing w:before="144" w:after="144" w:line="312" w:lineRule="auto"/>
        <w:rPr>
          <w:lang w:val="pt-BR"/>
        </w:rPr>
      </w:pPr>
      <w:r w:rsidRPr="003D27C8">
        <w:rPr>
          <w:lang w:val="pt-BR"/>
        </w:rPr>
        <w:t xml:space="preserve">- Phòng học lý thuyết </w:t>
      </w:r>
    </w:p>
    <w:p w14:paraId="40F7807D" w14:textId="77777777" w:rsidR="003D27C8" w:rsidRPr="003D27C8" w:rsidRDefault="003D27C8" w:rsidP="003D27C8">
      <w:pPr>
        <w:spacing w:line="312" w:lineRule="auto"/>
        <w:jc w:val="both"/>
        <w:rPr>
          <w:lang w:val="pt-BR"/>
        </w:rPr>
      </w:pPr>
      <w:r w:rsidRPr="003D27C8">
        <w:rPr>
          <w:lang w:val="pt-BR"/>
        </w:rPr>
        <w:t>2. Trang thiết bị máy móc:</w:t>
      </w:r>
    </w:p>
    <w:p w14:paraId="72090F7A" w14:textId="7A401724" w:rsidR="003D27C8" w:rsidRPr="003D27C8" w:rsidRDefault="003D27C8" w:rsidP="003D27C8">
      <w:pPr>
        <w:tabs>
          <w:tab w:val="left" w:pos="600"/>
          <w:tab w:val="left" w:pos="930"/>
        </w:tabs>
        <w:spacing w:line="312" w:lineRule="auto"/>
        <w:jc w:val="both"/>
        <w:rPr>
          <w:lang w:val="pt-BR"/>
        </w:rPr>
      </w:pPr>
      <w:r w:rsidRPr="003D27C8">
        <w:rPr>
          <w:lang w:val="pt-BR"/>
        </w:rPr>
        <w:t>- Ti vi</w:t>
      </w:r>
    </w:p>
    <w:p w14:paraId="60A3B3E1" w14:textId="643F0DA8" w:rsidR="003D27C8" w:rsidRPr="003D27C8" w:rsidRDefault="003D27C8" w:rsidP="003D27C8">
      <w:pPr>
        <w:tabs>
          <w:tab w:val="left" w:pos="600"/>
          <w:tab w:val="left" w:pos="930"/>
        </w:tabs>
        <w:spacing w:line="312" w:lineRule="auto"/>
        <w:jc w:val="both"/>
        <w:rPr>
          <w:lang w:val="pt-BR"/>
        </w:rPr>
      </w:pPr>
      <w:r w:rsidRPr="003D27C8">
        <w:rPr>
          <w:lang w:val="pt-BR"/>
        </w:rPr>
        <w:t xml:space="preserve">- Máy tính </w:t>
      </w:r>
    </w:p>
    <w:p w14:paraId="0338A29F" w14:textId="77777777" w:rsidR="003D27C8" w:rsidRPr="003D27C8" w:rsidRDefault="003D27C8" w:rsidP="003D27C8">
      <w:pPr>
        <w:tabs>
          <w:tab w:val="left" w:pos="600"/>
          <w:tab w:val="left" w:pos="930"/>
        </w:tabs>
        <w:spacing w:line="312" w:lineRule="auto"/>
        <w:jc w:val="both"/>
        <w:rPr>
          <w:lang w:val="pt-BR"/>
        </w:rPr>
      </w:pPr>
      <w:r w:rsidRPr="003D27C8">
        <w:rPr>
          <w:lang w:val="pt-BR"/>
        </w:rPr>
        <w:t>3. Học liệu, dụng cụ, nguyên vật liệu:</w:t>
      </w:r>
    </w:p>
    <w:p w14:paraId="2EC3661C" w14:textId="7FF9F04B" w:rsidR="003D27C8" w:rsidRPr="003D27C8" w:rsidRDefault="003D27C8" w:rsidP="003D27C8">
      <w:pPr>
        <w:tabs>
          <w:tab w:val="left" w:pos="600"/>
          <w:tab w:val="left" w:pos="930"/>
        </w:tabs>
        <w:spacing w:line="312" w:lineRule="auto"/>
        <w:jc w:val="both"/>
        <w:rPr>
          <w:lang w:val="pt-BR"/>
        </w:rPr>
      </w:pPr>
      <w:r w:rsidRPr="003D27C8">
        <w:rPr>
          <w:lang w:val="pt-BR"/>
        </w:rPr>
        <w:t>- Bộ luật lao động của nước CHXHCN Việt Nam.</w:t>
      </w:r>
    </w:p>
    <w:p w14:paraId="19310A6E" w14:textId="1DA2E5D6" w:rsidR="003D27C8" w:rsidRPr="003D27C8" w:rsidRDefault="003D27C8" w:rsidP="003D27C8">
      <w:pPr>
        <w:tabs>
          <w:tab w:val="left" w:pos="600"/>
          <w:tab w:val="left" w:pos="930"/>
        </w:tabs>
        <w:spacing w:line="312" w:lineRule="auto"/>
        <w:jc w:val="both"/>
        <w:rPr>
          <w:lang w:val="pt-BR"/>
        </w:rPr>
      </w:pPr>
      <w:r w:rsidRPr="003D27C8">
        <w:rPr>
          <w:lang w:val="pt-BR"/>
        </w:rPr>
        <w:t>- Nội quy, chế độ làm việc của phân xưởng, nhà máy cơ khí.</w:t>
      </w:r>
    </w:p>
    <w:p w14:paraId="0969E8AB" w14:textId="24377BEB" w:rsidR="003D27C8" w:rsidRPr="003D27C8" w:rsidRDefault="003D27C8" w:rsidP="003D27C8">
      <w:pPr>
        <w:tabs>
          <w:tab w:val="left" w:pos="600"/>
          <w:tab w:val="left" w:pos="930"/>
        </w:tabs>
        <w:spacing w:line="312" w:lineRule="auto"/>
        <w:jc w:val="both"/>
        <w:rPr>
          <w:lang w:val="pt-BR"/>
        </w:rPr>
      </w:pPr>
      <w:r w:rsidRPr="003D27C8">
        <w:rPr>
          <w:lang w:val="pt-BR"/>
        </w:rPr>
        <w:t>- Các quy định về phòng chống cháy, nổ và kỹ thuật an toàn.</w:t>
      </w:r>
    </w:p>
    <w:p w14:paraId="16ECEEA7" w14:textId="77777777" w:rsidR="00FC06DE" w:rsidRDefault="003D27C8" w:rsidP="003D27C8">
      <w:pPr>
        <w:tabs>
          <w:tab w:val="left" w:pos="600"/>
          <w:tab w:val="left" w:pos="930"/>
        </w:tabs>
        <w:spacing w:line="312" w:lineRule="auto"/>
        <w:jc w:val="both"/>
        <w:rPr>
          <w:lang w:val="pt-BR"/>
        </w:rPr>
      </w:pPr>
      <w:r w:rsidRPr="003D27C8">
        <w:rPr>
          <w:lang w:val="pt-BR"/>
        </w:rPr>
        <w:t xml:space="preserve">- Tài liệu kỹ thuật về các dụng cụ, thiết bị phòng chống cháy, nổ. </w:t>
      </w:r>
      <w:r w:rsidRPr="003D27C8">
        <w:rPr>
          <w:lang w:val="pt-BR"/>
        </w:rPr>
        <w:tab/>
      </w:r>
    </w:p>
    <w:p w14:paraId="555DE7EA" w14:textId="28566EFF" w:rsidR="003D27C8" w:rsidRPr="003D27C8" w:rsidRDefault="003D27C8" w:rsidP="003D27C8">
      <w:pPr>
        <w:tabs>
          <w:tab w:val="left" w:pos="600"/>
          <w:tab w:val="left" w:pos="930"/>
        </w:tabs>
        <w:spacing w:line="312" w:lineRule="auto"/>
        <w:jc w:val="both"/>
        <w:rPr>
          <w:lang w:val="pt-BR"/>
        </w:rPr>
      </w:pPr>
      <w:r w:rsidRPr="003D27C8">
        <w:rPr>
          <w:lang w:val="pt-BR"/>
        </w:rPr>
        <w:t>- Tài liệu về sơ cứu người bị nạn.</w:t>
      </w:r>
    </w:p>
    <w:p w14:paraId="0E96F1A6" w14:textId="2A93E82F" w:rsidR="003D27C8" w:rsidRPr="003D27C8" w:rsidRDefault="003D27C8" w:rsidP="003D27C8">
      <w:pPr>
        <w:tabs>
          <w:tab w:val="left" w:pos="600"/>
          <w:tab w:val="left" w:pos="930"/>
        </w:tabs>
        <w:spacing w:line="312" w:lineRule="auto"/>
        <w:jc w:val="both"/>
        <w:rPr>
          <w:lang w:val="pt-BR"/>
        </w:rPr>
      </w:pPr>
      <w:r w:rsidRPr="003D27C8">
        <w:rPr>
          <w:lang w:val="pt-BR"/>
        </w:rPr>
        <w:t>- Video.</w:t>
      </w:r>
    </w:p>
    <w:p w14:paraId="4FC12786" w14:textId="668D930D" w:rsidR="003D27C8" w:rsidRPr="003D27C8" w:rsidRDefault="003D27C8" w:rsidP="003D27C8">
      <w:pPr>
        <w:tabs>
          <w:tab w:val="left" w:pos="600"/>
          <w:tab w:val="left" w:pos="930"/>
        </w:tabs>
        <w:spacing w:line="312" w:lineRule="auto"/>
        <w:jc w:val="both"/>
        <w:rPr>
          <w:lang w:val="pt-BR"/>
        </w:rPr>
      </w:pPr>
      <w:r w:rsidRPr="003D27C8">
        <w:rPr>
          <w:lang w:val="pt-BR"/>
        </w:rPr>
        <w:t xml:space="preserve">- Tranh treo tường.  </w:t>
      </w:r>
    </w:p>
    <w:p w14:paraId="40161EB0" w14:textId="12288292" w:rsidR="003D27C8" w:rsidRPr="003D27C8" w:rsidRDefault="003D27C8" w:rsidP="003D27C8">
      <w:pPr>
        <w:tabs>
          <w:tab w:val="left" w:pos="600"/>
          <w:tab w:val="left" w:pos="930"/>
        </w:tabs>
        <w:spacing w:line="312" w:lineRule="auto"/>
        <w:jc w:val="both"/>
        <w:rPr>
          <w:lang w:val="es-NI"/>
        </w:rPr>
      </w:pPr>
      <w:r w:rsidRPr="003D27C8">
        <w:rPr>
          <w:lang w:val="es-NI"/>
        </w:rPr>
        <w:t>- Băng, bông, thuốc sát trùng.</w:t>
      </w:r>
    </w:p>
    <w:p w14:paraId="2BA42C11" w14:textId="67A0F786" w:rsidR="003D27C8" w:rsidRPr="003D27C8" w:rsidRDefault="003D27C8" w:rsidP="003D27C8">
      <w:pPr>
        <w:tabs>
          <w:tab w:val="left" w:pos="600"/>
          <w:tab w:val="left" w:pos="930"/>
        </w:tabs>
        <w:spacing w:line="312" w:lineRule="auto"/>
        <w:jc w:val="both"/>
        <w:rPr>
          <w:lang w:val="es-NI"/>
        </w:rPr>
      </w:pPr>
      <w:r w:rsidRPr="003D27C8">
        <w:rPr>
          <w:lang w:val="es-NI"/>
        </w:rPr>
        <w:t xml:space="preserve">- Xăng, dầu, dẻ, cát.  </w:t>
      </w:r>
    </w:p>
    <w:p w14:paraId="543B51C1" w14:textId="77777777" w:rsidR="003D27C8" w:rsidRPr="003D27C8" w:rsidRDefault="003D27C8" w:rsidP="003D27C8">
      <w:pPr>
        <w:tabs>
          <w:tab w:val="left" w:pos="600"/>
          <w:tab w:val="left" w:pos="930"/>
        </w:tabs>
        <w:spacing w:line="312" w:lineRule="auto"/>
        <w:jc w:val="both"/>
        <w:rPr>
          <w:lang w:val="es-NI"/>
        </w:rPr>
      </w:pPr>
      <w:r w:rsidRPr="003D27C8">
        <w:rPr>
          <w:lang w:val="es-NI"/>
        </w:rPr>
        <w:t>3. Các điều kiện khác:</w:t>
      </w:r>
      <w:r w:rsidRPr="003D27C8">
        <w:rPr>
          <w:lang w:val="es-NI"/>
        </w:rPr>
        <w:tab/>
      </w:r>
    </w:p>
    <w:p w14:paraId="02BC4131" w14:textId="77777777" w:rsidR="003D27C8" w:rsidRPr="003D27C8" w:rsidRDefault="003D27C8" w:rsidP="003D27C8">
      <w:pPr>
        <w:spacing w:line="312" w:lineRule="auto"/>
        <w:jc w:val="both"/>
        <w:rPr>
          <w:b/>
          <w:lang w:val="es-NI"/>
        </w:rPr>
      </w:pPr>
      <w:r w:rsidRPr="003D27C8">
        <w:rPr>
          <w:b/>
          <w:lang w:val="es-NI"/>
        </w:rPr>
        <w:t>V. Nội dung và phương pháp, đánh giá</w:t>
      </w:r>
    </w:p>
    <w:p w14:paraId="0B1DB3BE" w14:textId="77777777" w:rsidR="003D27C8" w:rsidRPr="003D27C8" w:rsidRDefault="003D27C8" w:rsidP="003D27C8">
      <w:pPr>
        <w:spacing w:line="276" w:lineRule="auto"/>
        <w:jc w:val="both"/>
        <w:rPr>
          <w:lang w:val="es-NI"/>
        </w:rPr>
      </w:pPr>
      <w:r w:rsidRPr="003D27C8">
        <w:rPr>
          <w:lang w:val="es-NI"/>
        </w:rPr>
        <w:t>1. Nội dung:</w:t>
      </w:r>
    </w:p>
    <w:p w14:paraId="0D8549AF" w14:textId="77777777" w:rsidR="003D27C8" w:rsidRPr="003D27C8" w:rsidRDefault="003D27C8" w:rsidP="00FC06DE">
      <w:pPr>
        <w:spacing w:line="276" w:lineRule="auto"/>
        <w:jc w:val="both"/>
        <w:rPr>
          <w:lang w:val="es-NI"/>
        </w:rPr>
      </w:pPr>
      <w:r w:rsidRPr="003D27C8">
        <w:rPr>
          <w:lang w:val="es-NI"/>
        </w:rPr>
        <w:t>- Kiến thức:</w:t>
      </w:r>
    </w:p>
    <w:p w14:paraId="4D6877E2" w14:textId="29976723" w:rsidR="003D27C8" w:rsidRPr="003D27C8" w:rsidRDefault="003D27C8" w:rsidP="00FC06DE">
      <w:pPr>
        <w:spacing w:line="276" w:lineRule="auto"/>
        <w:jc w:val="both"/>
        <w:rPr>
          <w:lang w:val="es-NI"/>
        </w:rPr>
      </w:pPr>
      <w:r w:rsidRPr="003D27C8">
        <w:rPr>
          <w:lang w:val="es-NI"/>
        </w:rPr>
        <w:t>Liệt kê đầy đủ các quy định của pháp luật về quyền và nghĩa vụ người lao động.</w:t>
      </w:r>
    </w:p>
    <w:p w14:paraId="3BCC0855" w14:textId="2646709E" w:rsidR="003D27C8" w:rsidRPr="003D27C8" w:rsidRDefault="003D27C8" w:rsidP="00FC06DE">
      <w:pPr>
        <w:spacing w:line="276" w:lineRule="auto"/>
        <w:jc w:val="both"/>
        <w:rPr>
          <w:lang w:val="es-NI"/>
        </w:rPr>
      </w:pPr>
      <w:r w:rsidRPr="003D27C8">
        <w:rPr>
          <w:lang w:val="es-NI"/>
        </w:rPr>
        <w:t>Giải thích đầy đủ chế độ làm việc của người lao động.</w:t>
      </w:r>
    </w:p>
    <w:p w14:paraId="1D688457" w14:textId="0AE8FFBE" w:rsidR="003D27C8" w:rsidRPr="003D27C8" w:rsidRDefault="003D27C8" w:rsidP="00FC06DE">
      <w:pPr>
        <w:spacing w:line="276" w:lineRule="auto"/>
        <w:jc w:val="both"/>
        <w:rPr>
          <w:lang w:val="es-NI"/>
        </w:rPr>
      </w:pPr>
      <w:r w:rsidRPr="003D27C8">
        <w:rPr>
          <w:lang w:val="es-NI"/>
        </w:rPr>
        <w:t>Trình bày đây đủ quy định về an toàn và phòng hộ lao động trong nhà máy cơ khí.</w:t>
      </w:r>
    </w:p>
    <w:p w14:paraId="4DA9C0D1" w14:textId="4C84ED6F" w:rsidR="003D27C8" w:rsidRPr="003D27C8" w:rsidRDefault="003D27C8" w:rsidP="00FC06DE">
      <w:pPr>
        <w:spacing w:line="276" w:lineRule="auto"/>
        <w:jc w:val="both"/>
        <w:rPr>
          <w:lang w:val="es-NI"/>
        </w:rPr>
      </w:pPr>
      <w:r w:rsidRPr="003D27C8">
        <w:rPr>
          <w:lang w:val="es-NI"/>
        </w:rPr>
        <w:t xml:space="preserve">Liệt kê và sử dụng đúng các dụng cụ phòng chống cháy nổ, cứu thương. </w:t>
      </w:r>
    </w:p>
    <w:p w14:paraId="0456E925" w14:textId="0B0B1CEE" w:rsidR="003D27C8" w:rsidRPr="003D27C8" w:rsidRDefault="003D27C8" w:rsidP="00FC06DE">
      <w:pPr>
        <w:spacing w:line="276" w:lineRule="auto"/>
        <w:jc w:val="both"/>
        <w:rPr>
          <w:lang w:val="es-NI"/>
        </w:rPr>
      </w:pPr>
      <w:r w:rsidRPr="003D27C8">
        <w:rPr>
          <w:lang w:val="es-NI"/>
        </w:rPr>
        <w:t>Trình bày đúng quy trình chữa cháy, nổ và kỹ thuật sơ cứu người bị nạn.</w:t>
      </w:r>
    </w:p>
    <w:p w14:paraId="153AF468" w14:textId="77777777" w:rsidR="003D27C8" w:rsidRPr="003D27C8" w:rsidRDefault="003D27C8" w:rsidP="00FC06DE">
      <w:pPr>
        <w:tabs>
          <w:tab w:val="left" w:pos="600"/>
        </w:tabs>
        <w:spacing w:line="276" w:lineRule="auto"/>
        <w:jc w:val="both"/>
        <w:rPr>
          <w:lang w:val="es-NI"/>
        </w:rPr>
      </w:pPr>
      <w:r w:rsidRPr="003D27C8">
        <w:rPr>
          <w:lang w:val="es-NI"/>
        </w:rPr>
        <w:t>- Kỹ năng:</w:t>
      </w:r>
    </w:p>
    <w:p w14:paraId="11BEE398" w14:textId="047CC7F4" w:rsidR="003D27C8" w:rsidRPr="003D27C8" w:rsidRDefault="003D27C8" w:rsidP="00FC06DE">
      <w:pPr>
        <w:tabs>
          <w:tab w:val="left" w:pos="600"/>
        </w:tabs>
        <w:spacing w:line="276" w:lineRule="auto"/>
        <w:jc w:val="both"/>
        <w:rPr>
          <w:lang w:val="es-NI"/>
        </w:rPr>
      </w:pPr>
      <w:r w:rsidRPr="003D27C8">
        <w:rPr>
          <w:lang w:val="es-NI"/>
        </w:rPr>
        <w:t>Sử dụng dụng cụ phòng chống cháy, nổ, cứu thương thành thạo.</w:t>
      </w:r>
    </w:p>
    <w:p w14:paraId="632DFF54" w14:textId="2BAC6FC5" w:rsidR="003D27C8" w:rsidRPr="003D27C8" w:rsidRDefault="003D27C8" w:rsidP="00FC06DE">
      <w:pPr>
        <w:tabs>
          <w:tab w:val="left" w:pos="600"/>
        </w:tabs>
        <w:spacing w:line="276" w:lineRule="auto"/>
        <w:jc w:val="both"/>
        <w:rPr>
          <w:lang w:val="es-NI"/>
        </w:rPr>
      </w:pPr>
      <w:r w:rsidRPr="003D27C8">
        <w:rPr>
          <w:lang w:val="es-NI"/>
        </w:rPr>
        <w:t>Sơ cứu người bị nạn đảm bảo an toàn.</w:t>
      </w:r>
    </w:p>
    <w:p w14:paraId="76A933CC" w14:textId="01DC2E5B" w:rsidR="003D27C8" w:rsidRPr="003D27C8" w:rsidRDefault="003D27C8" w:rsidP="00FC06DE">
      <w:pPr>
        <w:tabs>
          <w:tab w:val="left" w:pos="600"/>
        </w:tabs>
        <w:spacing w:line="276" w:lineRule="auto"/>
        <w:jc w:val="both"/>
        <w:rPr>
          <w:lang w:val="es-NI"/>
        </w:rPr>
      </w:pPr>
      <w:r w:rsidRPr="003D27C8">
        <w:rPr>
          <w:lang w:val="es-NI"/>
        </w:rPr>
        <w:t>Xử lý nhanh tình huống khi xảy ra tai nạn</w:t>
      </w:r>
    </w:p>
    <w:p w14:paraId="543503BB" w14:textId="77777777" w:rsidR="003D27C8" w:rsidRPr="003D27C8" w:rsidRDefault="003D27C8" w:rsidP="00FC06DE">
      <w:pPr>
        <w:tabs>
          <w:tab w:val="left" w:pos="600"/>
        </w:tabs>
        <w:spacing w:line="276" w:lineRule="auto"/>
        <w:jc w:val="both"/>
        <w:rPr>
          <w:lang w:val="es-NI"/>
        </w:rPr>
      </w:pPr>
      <w:r w:rsidRPr="003D27C8">
        <w:rPr>
          <w:lang w:val="es-NI"/>
        </w:rPr>
        <w:t>- Năng lực tự chủ và trách nhiệm:</w:t>
      </w:r>
    </w:p>
    <w:p w14:paraId="10DD090F" w14:textId="76CF08FF" w:rsidR="003D27C8" w:rsidRPr="003D27C8" w:rsidRDefault="003D27C8" w:rsidP="00FC06DE">
      <w:pPr>
        <w:tabs>
          <w:tab w:val="left" w:pos="600"/>
        </w:tabs>
        <w:spacing w:line="276" w:lineRule="auto"/>
        <w:jc w:val="both"/>
        <w:rPr>
          <w:lang w:val="es-NI"/>
        </w:rPr>
      </w:pPr>
      <w:r w:rsidRPr="003D27C8">
        <w:rPr>
          <w:lang w:val="es-NI"/>
        </w:rPr>
        <w:t>Có trách nhiệm, cẩn thận trong quá trình thực hiện công việc</w:t>
      </w:r>
    </w:p>
    <w:p w14:paraId="0AB13C0D" w14:textId="4FAB8BE1" w:rsidR="003D27C8" w:rsidRPr="003D27C8" w:rsidRDefault="003D27C8" w:rsidP="00FC06DE">
      <w:pPr>
        <w:spacing w:line="276" w:lineRule="auto"/>
        <w:rPr>
          <w:lang w:val="es-NI"/>
        </w:rPr>
      </w:pPr>
      <w:r w:rsidRPr="003D27C8">
        <w:rPr>
          <w:lang w:val="es-NI"/>
        </w:rPr>
        <w:t>Tự tin thực hiện các nhiệm vụ được giao.</w:t>
      </w:r>
    </w:p>
    <w:p w14:paraId="4C5969A8" w14:textId="6ABA15B2" w:rsidR="003D27C8" w:rsidRPr="003D27C8" w:rsidRDefault="003D27C8" w:rsidP="00FC06DE">
      <w:pPr>
        <w:tabs>
          <w:tab w:val="left" w:pos="600"/>
        </w:tabs>
        <w:spacing w:line="276" w:lineRule="auto"/>
        <w:jc w:val="both"/>
        <w:rPr>
          <w:lang w:val="es-NI"/>
        </w:rPr>
      </w:pPr>
      <w:r w:rsidRPr="003D27C8">
        <w:rPr>
          <w:lang w:val="es-NI"/>
        </w:rPr>
        <w:t>Chịu trách nhiệm với các hành động, việc làm của bản thân.</w:t>
      </w:r>
    </w:p>
    <w:p w14:paraId="1D372EF2" w14:textId="1C37CF34" w:rsidR="003D27C8" w:rsidRPr="003D27C8" w:rsidRDefault="003D27C8" w:rsidP="00FC06DE">
      <w:pPr>
        <w:tabs>
          <w:tab w:val="left" w:pos="600"/>
        </w:tabs>
        <w:spacing w:line="276" w:lineRule="auto"/>
        <w:jc w:val="both"/>
        <w:rPr>
          <w:lang w:val="es-NI"/>
        </w:rPr>
      </w:pPr>
      <w:r w:rsidRPr="003D27C8">
        <w:rPr>
          <w:lang w:val="es-NI"/>
        </w:rPr>
        <w:t>Chủ động bảo dưỡng, vệ sinh dụng cụ dụng cụ phòng chống cháy, nổ, cứu thương đúng cách sau khi sử dụng để duy trì tuổi thọ của thiết bị.</w:t>
      </w:r>
    </w:p>
    <w:p w14:paraId="6910B661" w14:textId="77777777" w:rsidR="003D27C8" w:rsidRPr="003D27C8" w:rsidRDefault="003D27C8" w:rsidP="00FC06DE">
      <w:pPr>
        <w:tabs>
          <w:tab w:val="left" w:pos="600"/>
        </w:tabs>
        <w:spacing w:line="276" w:lineRule="auto"/>
        <w:jc w:val="both"/>
        <w:rPr>
          <w:lang w:val="es-NI"/>
        </w:rPr>
      </w:pPr>
      <w:r w:rsidRPr="003D27C8">
        <w:rPr>
          <w:lang w:val="es-NI"/>
        </w:rPr>
        <w:t xml:space="preserve">2. Phương pháp: Đánh giá thông qua bài kiểm tra vấn đáp, trắc </w:t>
      </w:r>
      <w:proofErr w:type="gramStart"/>
      <w:r w:rsidRPr="003D27C8">
        <w:rPr>
          <w:lang w:val="es-NI"/>
        </w:rPr>
        <w:t>nghiệm ,</w:t>
      </w:r>
      <w:proofErr w:type="gramEnd"/>
      <w:r w:rsidRPr="003D27C8">
        <w:rPr>
          <w:lang w:val="es-NI"/>
        </w:rPr>
        <w:t xml:space="preserve"> tự luận.</w:t>
      </w:r>
    </w:p>
    <w:p w14:paraId="4131977B" w14:textId="77777777" w:rsidR="003D27C8" w:rsidRPr="003D27C8" w:rsidRDefault="003D27C8" w:rsidP="003D27C8">
      <w:pPr>
        <w:spacing w:line="312" w:lineRule="auto"/>
        <w:jc w:val="both"/>
        <w:rPr>
          <w:b/>
          <w:lang w:val="es-NI"/>
        </w:rPr>
      </w:pPr>
      <w:r w:rsidRPr="003D27C8">
        <w:rPr>
          <w:b/>
          <w:lang w:val="es-NI"/>
        </w:rPr>
        <w:t>VI. Hướng dẫn thực hiện môn học:</w:t>
      </w:r>
    </w:p>
    <w:p w14:paraId="268D2745" w14:textId="77777777" w:rsidR="003D27C8" w:rsidRPr="003D27C8" w:rsidRDefault="003D27C8" w:rsidP="003D27C8">
      <w:pPr>
        <w:tabs>
          <w:tab w:val="left" w:pos="600"/>
        </w:tabs>
        <w:spacing w:line="276" w:lineRule="auto"/>
        <w:jc w:val="both"/>
        <w:rPr>
          <w:lang w:val="es-NI"/>
        </w:rPr>
      </w:pPr>
      <w:r w:rsidRPr="003D27C8">
        <w:rPr>
          <w:lang w:val="es-NI"/>
        </w:rPr>
        <w:t>1. Phạm vi áp dụng môn học:</w:t>
      </w:r>
    </w:p>
    <w:p w14:paraId="102856E3" w14:textId="22B2ACA4" w:rsidR="003D27C8" w:rsidRPr="003D27C8" w:rsidRDefault="003D27C8" w:rsidP="003D27C8">
      <w:pPr>
        <w:tabs>
          <w:tab w:val="left" w:pos="600"/>
        </w:tabs>
        <w:spacing w:line="276" w:lineRule="auto"/>
        <w:jc w:val="both"/>
        <w:rPr>
          <w:lang w:val="es-NI"/>
        </w:rPr>
      </w:pPr>
      <w:r w:rsidRPr="003D27C8">
        <w:rPr>
          <w:lang w:val="es-NI"/>
        </w:rPr>
        <w:t>- Chương trình môn học được sử dụng để giảng dạy cho trình độ trung cấp nghề và trình độ cao đẳng nghề.</w:t>
      </w:r>
    </w:p>
    <w:p w14:paraId="769A0D9D" w14:textId="77777777" w:rsidR="003D27C8" w:rsidRPr="003D27C8" w:rsidRDefault="003D27C8" w:rsidP="003D27C8">
      <w:pPr>
        <w:tabs>
          <w:tab w:val="left" w:pos="600"/>
        </w:tabs>
        <w:spacing w:line="276" w:lineRule="auto"/>
        <w:jc w:val="both"/>
        <w:rPr>
          <w:lang w:val="es-NI"/>
        </w:rPr>
      </w:pPr>
      <w:r w:rsidRPr="003D27C8">
        <w:rPr>
          <w:lang w:val="es-NI"/>
        </w:rPr>
        <w:t>2. Hướng dẫn về phương pháp giảng dạy, học tập môn học:</w:t>
      </w:r>
    </w:p>
    <w:p w14:paraId="0F09475C" w14:textId="77777777" w:rsidR="003D27C8" w:rsidRPr="003D27C8" w:rsidRDefault="003D27C8" w:rsidP="003D27C8">
      <w:pPr>
        <w:tabs>
          <w:tab w:val="left" w:pos="600"/>
        </w:tabs>
        <w:spacing w:line="276" w:lineRule="auto"/>
        <w:jc w:val="both"/>
        <w:rPr>
          <w:lang w:val="es-NI"/>
        </w:rPr>
      </w:pPr>
      <w:r w:rsidRPr="003D27C8">
        <w:rPr>
          <w:lang w:val="es-NI"/>
        </w:rPr>
        <w:t>- Đối với giáo viên, giảng viên:</w:t>
      </w:r>
    </w:p>
    <w:p w14:paraId="720349B1" w14:textId="6464FCA6" w:rsidR="003D27C8" w:rsidRPr="003D27C8" w:rsidRDefault="003D27C8" w:rsidP="003D27C8">
      <w:pPr>
        <w:tabs>
          <w:tab w:val="left" w:pos="600"/>
        </w:tabs>
        <w:spacing w:line="276" w:lineRule="auto"/>
        <w:jc w:val="both"/>
        <w:rPr>
          <w:lang w:val="es-NI"/>
        </w:rPr>
      </w:pPr>
      <w:r w:rsidRPr="003D27C8">
        <w:rPr>
          <w:lang w:val="es-NI"/>
        </w:rPr>
        <w:t>Khi giảng dạy, cần giúp người học nhận thức đúng tầm quan trọng của các khái niệm an toàn, các biện pháp bảo vệ bản thân, tài sản, vị trí đặc biệt của môn học đối với nghề.</w:t>
      </w:r>
    </w:p>
    <w:p w14:paraId="032F1120" w14:textId="56229A2D" w:rsidR="003D27C8" w:rsidRPr="003D27C8" w:rsidRDefault="003D27C8" w:rsidP="003D27C8">
      <w:pPr>
        <w:tabs>
          <w:tab w:val="left" w:pos="600"/>
        </w:tabs>
        <w:spacing w:line="276" w:lineRule="auto"/>
        <w:jc w:val="both"/>
        <w:rPr>
          <w:lang w:val="es-NI"/>
        </w:rPr>
      </w:pPr>
      <w:r w:rsidRPr="003D27C8">
        <w:rPr>
          <w:lang w:val="es-NI"/>
        </w:rPr>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3FB0BBFC" w14:textId="77777777" w:rsidR="003D27C8" w:rsidRPr="003D27C8" w:rsidRDefault="003D27C8" w:rsidP="003D27C8">
      <w:pPr>
        <w:tabs>
          <w:tab w:val="left" w:pos="600"/>
        </w:tabs>
        <w:spacing w:line="276" w:lineRule="auto"/>
        <w:jc w:val="both"/>
        <w:rPr>
          <w:lang w:val="es-NI"/>
        </w:rPr>
      </w:pPr>
      <w:r w:rsidRPr="003D27C8">
        <w:rPr>
          <w:lang w:val="es-NI"/>
        </w:rPr>
        <w:t>Tăng cường sử dụng thiết bị, đồ dùng dạy học để tăng hiệu quả dạy học</w:t>
      </w:r>
    </w:p>
    <w:p w14:paraId="7A2897B3" w14:textId="618E791C" w:rsidR="003D27C8" w:rsidRPr="003D27C8" w:rsidRDefault="003D27C8" w:rsidP="003D27C8">
      <w:pPr>
        <w:tabs>
          <w:tab w:val="left" w:pos="600"/>
        </w:tabs>
        <w:spacing w:line="276" w:lineRule="auto"/>
        <w:jc w:val="both"/>
        <w:rPr>
          <w:lang w:val="es-NI"/>
        </w:rPr>
      </w:pPr>
      <w:r w:rsidRPr="003D27C8">
        <w:rPr>
          <w:lang w:val="es-NI"/>
        </w:rPr>
        <w:t>Bố trí thời gian thực hành môn học theo từng chương hoặc khi kết thúc phần lý thuyết tuỳ vào điều kiện thực tế của các trường.</w:t>
      </w:r>
    </w:p>
    <w:p w14:paraId="0250A71E" w14:textId="77777777" w:rsidR="003D27C8" w:rsidRPr="003D27C8" w:rsidRDefault="003D27C8" w:rsidP="003D27C8">
      <w:pPr>
        <w:tabs>
          <w:tab w:val="left" w:pos="600"/>
        </w:tabs>
        <w:spacing w:line="276" w:lineRule="auto"/>
        <w:jc w:val="both"/>
        <w:rPr>
          <w:lang w:val="es-NI"/>
        </w:rPr>
      </w:pPr>
      <w:r w:rsidRPr="003D27C8">
        <w:rPr>
          <w:lang w:val="es-NI"/>
        </w:rPr>
        <w:t>- Đối với người học:</w:t>
      </w:r>
    </w:p>
    <w:p w14:paraId="6B27CB64" w14:textId="453DE8C8" w:rsidR="003D27C8" w:rsidRPr="003D27C8" w:rsidRDefault="003D27C8" w:rsidP="003D27C8">
      <w:pPr>
        <w:tabs>
          <w:tab w:val="left" w:pos="600"/>
        </w:tabs>
        <w:spacing w:line="276" w:lineRule="auto"/>
        <w:jc w:val="both"/>
        <w:rPr>
          <w:lang w:val="es-NI"/>
        </w:rPr>
      </w:pPr>
      <w:r w:rsidRPr="003D27C8">
        <w:rPr>
          <w:lang w:val="es-NI"/>
        </w:rPr>
        <w:t>Tham gia học tại lớp/ xưởng thực hành đầy đủ thời lượng của môn học.</w:t>
      </w:r>
    </w:p>
    <w:p w14:paraId="70B29C96" w14:textId="2C2828C5" w:rsidR="003D27C8" w:rsidRPr="003D27C8" w:rsidRDefault="003D27C8" w:rsidP="003D27C8">
      <w:pPr>
        <w:tabs>
          <w:tab w:val="left" w:pos="600"/>
        </w:tabs>
        <w:spacing w:line="276" w:lineRule="auto"/>
        <w:jc w:val="both"/>
        <w:rPr>
          <w:lang w:val="es-NI"/>
        </w:rPr>
      </w:pPr>
      <w:r w:rsidRPr="003D27C8">
        <w:rPr>
          <w:lang w:val="es-NI"/>
        </w:rPr>
        <w:t>Tuân thủ các qui định của lớp học/ xưởng thực hành và yêu cầu của giáo viên.</w:t>
      </w:r>
    </w:p>
    <w:p w14:paraId="0F2E0E92" w14:textId="7BF592A2" w:rsidR="003D27C8" w:rsidRPr="003D27C8" w:rsidRDefault="003D27C8" w:rsidP="003D27C8">
      <w:pPr>
        <w:tabs>
          <w:tab w:val="left" w:pos="600"/>
        </w:tabs>
        <w:spacing w:line="276" w:lineRule="auto"/>
        <w:jc w:val="both"/>
        <w:rPr>
          <w:lang w:val="es-NI"/>
        </w:rPr>
      </w:pPr>
      <w:r w:rsidRPr="003D27C8">
        <w:rPr>
          <w:lang w:val="es-NI"/>
        </w:rPr>
        <w:t>Có ý thức tự giác, tính kỷ luật cao, tinh thần trách nhiệm trong học tập, có tinh thần hợp tác, giúp đỡ lẫn nhau.</w:t>
      </w:r>
    </w:p>
    <w:p w14:paraId="74F1B60D" w14:textId="278B333C" w:rsidR="003D27C8" w:rsidRPr="003D27C8" w:rsidRDefault="003D27C8" w:rsidP="003D27C8">
      <w:pPr>
        <w:tabs>
          <w:tab w:val="left" w:pos="600"/>
        </w:tabs>
        <w:spacing w:line="276" w:lineRule="auto"/>
        <w:jc w:val="both"/>
        <w:rPr>
          <w:lang w:val="es-NI"/>
        </w:rPr>
      </w:pPr>
      <w:r w:rsidRPr="003D27C8">
        <w:rPr>
          <w:lang w:val="es-NI"/>
        </w:rPr>
        <w:t>Cẩn thận, tỉ mỉ, chính xác trong học tập</w:t>
      </w:r>
    </w:p>
    <w:p w14:paraId="77E207B5" w14:textId="24F3DEF8" w:rsidR="003D27C8" w:rsidRPr="003D27C8" w:rsidRDefault="003D27C8" w:rsidP="003D27C8">
      <w:pPr>
        <w:tabs>
          <w:tab w:val="left" w:pos="600"/>
        </w:tabs>
        <w:spacing w:line="276" w:lineRule="auto"/>
        <w:jc w:val="both"/>
        <w:rPr>
          <w:lang w:val="es-NI"/>
        </w:rPr>
      </w:pPr>
      <w:r w:rsidRPr="003D27C8">
        <w:rPr>
          <w:lang w:val="es-NI"/>
        </w:rPr>
        <w:t>Tham gia kiểm tra định kỳ, kết thúc môn học theo qui định.</w:t>
      </w:r>
    </w:p>
    <w:p w14:paraId="354E95AD" w14:textId="77777777" w:rsidR="003D27C8" w:rsidRPr="003D27C8" w:rsidRDefault="003D27C8" w:rsidP="003D27C8">
      <w:pPr>
        <w:tabs>
          <w:tab w:val="left" w:pos="600"/>
        </w:tabs>
        <w:spacing w:line="276" w:lineRule="auto"/>
        <w:jc w:val="both"/>
        <w:rPr>
          <w:lang w:val="es-NI"/>
        </w:rPr>
      </w:pPr>
      <w:r w:rsidRPr="003D27C8">
        <w:rPr>
          <w:lang w:val="es-NI"/>
        </w:rPr>
        <w:t xml:space="preserve">3. Những trọng tâm cần chú ý: Chương </w:t>
      </w:r>
      <w:proofErr w:type="gramStart"/>
      <w:r w:rsidRPr="003D27C8">
        <w:rPr>
          <w:lang w:val="es-NI"/>
        </w:rPr>
        <w:t>2 ,</w:t>
      </w:r>
      <w:proofErr w:type="gramEnd"/>
      <w:r w:rsidRPr="003D27C8">
        <w:rPr>
          <w:lang w:val="es-NI"/>
        </w:rPr>
        <w:t xml:space="preserve"> chương 3 và  chương 4</w:t>
      </w:r>
    </w:p>
    <w:p w14:paraId="22D0EF7B" w14:textId="77777777" w:rsidR="003D27C8" w:rsidRPr="003D27C8" w:rsidRDefault="003D27C8" w:rsidP="003D27C8">
      <w:pPr>
        <w:tabs>
          <w:tab w:val="left" w:pos="600"/>
        </w:tabs>
        <w:spacing w:line="276" w:lineRule="auto"/>
        <w:jc w:val="both"/>
        <w:rPr>
          <w:lang w:val="es-NI"/>
        </w:rPr>
      </w:pPr>
      <w:r w:rsidRPr="003D27C8">
        <w:rPr>
          <w:lang w:val="es-NI"/>
        </w:rPr>
        <w:t>4. Tài liệu tham khảo:</w:t>
      </w:r>
    </w:p>
    <w:p w14:paraId="44800F29" w14:textId="58712ECC" w:rsidR="003D27C8" w:rsidRPr="00253B3F" w:rsidRDefault="003D27C8" w:rsidP="00FC06DE">
      <w:pPr>
        <w:spacing w:before="120" w:line="276" w:lineRule="auto"/>
        <w:jc w:val="both"/>
        <w:rPr>
          <w:lang w:val="es-NI"/>
        </w:rPr>
      </w:pPr>
      <w:r w:rsidRPr="003D27C8">
        <w:rPr>
          <w:lang w:val="vi-VN"/>
        </w:rPr>
        <w:t xml:space="preserve">[1] </w:t>
      </w:r>
      <w:r w:rsidRPr="003D27C8">
        <w:rPr>
          <w:lang w:val="es-NI"/>
        </w:rPr>
        <w:t xml:space="preserve">PGS.TS. Nguyễn Thanh Bình, TS. Trần Văn Nhân, Giáo trình An toàn lao động và Bảo hộ lao động, NXB </w:t>
      </w:r>
      <w:r w:rsidRPr="00253B3F">
        <w:rPr>
          <w:rStyle w:val="Strong"/>
          <w:rFonts w:eastAsiaTheme="majorEastAsia"/>
          <w:b w:val="0"/>
        </w:rPr>
        <w:t>Giáo dục Việt Nam 2021</w:t>
      </w:r>
      <w:r w:rsidRPr="00253B3F">
        <w:rPr>
          <w:lang w:val="es-NI"/>
        </w:rPr>
        <w:t>.</w:t>
      </w:r>
    </w:p>
    <w:p w14:paraId="7FD26AB0" w14:textId="77777777" w:rsidR="003D27C8" w:rsidRPr="00253B3F" w:rsidRDefault="003D27C8" w:rsidP="00FC06DE">
      <w:pPr>
        <w:spacing w:before="120" w:line="276" w:lineRule="auto"/>
        <w:jc w:val="both"/>
        <w:rPr>
          <w:lang w:val="es-NI"/>
        </w:rPr>
      </w:pPr>
      <w:r w:rsidRPr="00253B3F">
        <w:rPr>
          <w:lang w:val="es-NI"/>
        </w:rPr>
        <w:t xml:space="preserve">[2] Cục An toàn lao động (Bộ LĐTBXH) - Giáo trình đào tạo An toàn lao động (Dùng cho hệ Cao đẳng, Trung cấp nghề) – NXBGD </w:t>
      </w:r>
      <w:r w:rsidRPr="00253B3F">
        <w:rPr>
          <w:rStyle w:val="Strong"/>
          <w:rFonts w:eastAsiaTheme="majorEastAsia"/>
          <w:b w:val="0"/>
        </w:rPr>
        <w:t>2017</w:t>
      </w:r>
      <w:r w:rsidRPr="00253B3F">
        <w:t> (tái bản 2020)</w:t>
      </w:r>
      <w:r w:rsidRPr="00253B3F">
        <w:rPr>
          <w:lang w:val="es-NI"/>
        </w:rPr>
        <w:t>.</w:t>
      </w:r>
    </w:p>
    <w:p w14:paraId="4653D720" w14:textId="77777777" w:rsidR="003D27C8" w:rsidRPr="00253B3F" w:rsidRDefault="003D27C8" w:rsidP="00FC06DE">
      <w:pPr>
        <w:spacing w:before="120" w:line="276" w:lineRule="auto"/>
        <w:jc w:val="both"/>
        <w:rPr>
          <w:lang w:val="es-NI"/>
        </w:rPr>
      </w:pPr>
      <w:r w:rsidRPr="00253B3F">
        <w:rPr>
          <w:lang w:val="es-NI"/>
        </w:rPr>
        <w:t xml:space="preserve">[3] </w:t>
      </w:r>
      <w:r w:rsidRPr="00253B3F">
        <w:rPr>
          <w:bCs/>
          <w:lang w:val="es-NI"/>
        </w:rPr>
        <w:t>Luật An toàn, Vệ sinh lao động số 84/2015/QH13</w:t>
      </w:r>
      <w:r w:rsidRPr="00253B3F">
        <w:rPr>
          <w:lang w:val="es-NI"/>
        </w:rPr>
        <w:t>.</w:t>
      </w:r>
    </w:p>
    <w:p w14:paraId="1970C3C3" w14:textId="77777777" w:rsidR="003D27C8" w:rsidRPr="00253B3F" w:rsidRDefault="003D27C8" w:rsidP="00FC06DE">
      <w:pPr>
        <w:spacing w:before="120" w:line="276" w:lineRule="auto"/>
        <w:jc w:val="both"/>
      </w:pPr>
      <w:r w:rsidRPr="00253B3F">
        <w:rPr>
          <w:lang w:val="es-NI"/>
        </w:rPr>
        <w:t>[4] Luật Bảo vệ môi trường 2020 (72/2020/QH14)</w:t>
      </w:r>
    </w:p>
    <w:p w14:paraId="117EE302" w14:textId="77777777" w:rsidR="003C2E22" w:rsidRDefault="003C2E22" w:rsidP="003C2E22">
      <w:pPr>
        <w:tabs>
          <w:tab w:val="left" w:pos="600"/>
        </w:tabs>
        <w:spacing w:line="312" w:lineRule="auto"/>
        <w:jc w:val="both"/>
      </w:pPr>
    </w:p>
    <w:p w14:paraId="34C13786" w14:textId="77777777" w:rsidR="000F4E47" w:rsidRDefault="000F4E47" w:rsidP="003C2E22">
      <w:pPr>
        <w:tabs>
          <w:tab w:val="left" w:pos="600"/>
        </w:tabs>
        <w:spacing w:line="312" w:lineRule="auto"/>
        <w:jc w:val="both"/>
      </w:pPr>
    </w:p>
    <w:p w14:paraId="73054D22" w14:textId="77777777" w:rsidR="000F4E47" w:rsidRDefault="000F4E47" w:rsidP="003C2E22">
      <w:pPr>
        <w:tabs>
          <w:tab w:val="left" w:pos="600"/>
        </w:tabs>
        <w:spacing w:line="312" w:lineRule="auto"/>
        <w:jc w:val="both"/>
      </w:pPr>
    </w:p>
    <w:p w14:paraId="4AE2D65E" w14:textId="77777777" w:rsidR="000F4E47" w:rsidRDefault="000F4E47" w:rsidP="003C2E22">
      <w:pPr>
        <w:tabs>
          <w:tab w:val="left" w:pos="600"/>
        </w:tabs>
        <w:spacing w:line="312" w:lineRule="auto"/>
        <w:jc w:val="both"/>
      </w:pPr>
    </w:p>
    <w:p w14:paraId="645F141F" w14:textId="77777777" w:rsidR="000F4E47" w:rsidRDefault="000F4E47" w:rsidP="003C2E22">
      <w:pPr>
        <w:tabs>
          <w:tab w:val="left" w:pos="600"/>
        </w:tabs>
        <w:spacing w:line="312" w:lineRule="auto"/>
        <w:jc w:val="both"/>
      </w:pPr>
    </w:p>
    <w:p w14:paraId="49A6E18D" w14:textId="49774AFC" w:rsidR="006E5F30" w:rsidRPr="003C2E22" w:rsidRDefault="00BB5BDE" w:rsidP="003C2E22">
      <w:pPr>
        <w:rPr>
          <w:b/>
          <w:i/>
          <w:szCs w:val="26"/>
          <w:lang w:val="pt-BR" w:eastAsia="ko-KR"/>
        </w:rPr>
      </w:pPr>
      <w:r>
        <w:rPr>
          <w:b/>
          <w:i/>
          <w:szCs w:val="26"/>
          <w:lang w:val="pt-BR" w:eastAsia="ko-KR"/>
        </w:rPr>
        <w:br w:type="page"/>
      </w:r>
    </w:p>
    <w:p w14:paraId="4D290C01" w14:textId="7DF96AAC" w:rsidR="00BB5BDE" w:rsidRDefault="00EE3A34" w:rsidP="00BB5BDE">
      <w:pPr>
        <w:spacing w:after="120"/>
        <w:jc w:val="center"/>
        <w:rPr>
          <w:b/>
        </w:rPr>
      </w:pPr>
      <w:r>
        <w:rPr>
          <w:b/>
          <w:lang w:val="vi-VN"/>
        </w:rPr>
        <w:t xml:space="preserve">CHƯƠNG TRÌNH MÔ </w:t>
      </w:r>
      <w:r>
        <w:rPr>
          <w:b/>
        </w:rPr>
        <w:t>ĐUN</w:t>
      </w:r>
    </w:p>
    <w:p w14:paraId="647E4756" w14:textId="77777777" w:rsidR="007759F8" w:rsidRPr="00EE3A34" w:rsidRDefault="007759F8" w:rsidP="00BB5BDE">
      <w:pPr>
        <w:spacing w:after="120"/>
        <w:jc w:val="center"/>
        <w:rPr>
          <w:b/>
        </w:rPr>
      </w:pPr>
    </w:p>
    <w:p w14:paraId="3ABE5A2E" w14:textId="59BB46B6" w:rsidR="00BB5BDE" w:rsidRPr="00C87A9E" w:rsidRDefault="00EE3A34" w:rsidP="007759F8">
      <w:pPr>
        <w:spacing w:after="120"/>
        <w:rPr>
          <w:b/>
          <w:lang w:val="vi-VN"/>
        </w:rPr>
      </w:pPr>
      <w:r>
        <w:rPr>
          <w:b/>
          <w:lang w:val="vi-VN"/>
        </w:rPr>
        <w:t>Tên mô đun</w:t>
      </w:r>
      <w:r w:rsidR="00BB5BDE" w:rsidRPr="00C87A9E">
        <w:rPr>
          <w:b/>
          <w:lang w:val="vi-VN"/>
        </w:rPr>
        <w:t>:</w:t>
      </w:r>
      <w:r w:rsidR="00BB5BDE" w:rsidRPr="00C87A9E">
        <w:rPr>
          <w:lang w:val="vi-VN"/>
        </w:rPr>
        <w:t xml:space="preserve"> </w:t>
      </w:r>
      <w:r w:rsidR="00BB5BDE" w:rsidRPr="00C87A9E">
        <w:rPr>
          <w:b/>
          <w:lang w:val="vi-VN"/>
        </w:rPr>
        <w:t>Vẽ Kỹ Thuật</w:t>
      </w:r>
    </w:p>
    <w:p w14:paraId="33966C0E" w14:textId="405E8FBD" w:rsidR="00BB5BDE" w:rsidRPr="00EE3A34" w:rsidRDefault="00EE3A34" w:rsidP="007759F8">
      <w:pPr>
        <w:spacing w:after="120"/>
        <w:rPr>
          <w:b/>
        </w:rPr>
      </w:pPr>
      <w:r>
        <w:rPr>
          <w:b/>
          <w:lang w:val="vi-VN"/>
        </w:rPr>
        <w:t>Mã số mô đun</w:t>
      </w:r>
      <w:r w:rsidR="0036585F">
        <w:rPr>
          <w:b/>
          <w:lang w:val="vi-VN"/>
        </w:rPr>
        <w:t>:  M</w:t>
      </w:r>
      <w:r w:rsidR="0036585F">
        <w:rPr>
          <w:b/>
        </w:rPr>
        <w:t>Đ</w:t>
      </w:r>
      <w:r w:rsidR="00BB5BDE">
        <w:rPr>
          <w:b/>
          <w:lang w:val="vi-VN"/>
        </w:rPr>
        <w:t xml:space="preserve"> 10</w:t>
      </w:r>
    </w:p>
    <w:p w14:paraId="2E7DE908" w14:textId="39267F37" w:rsidR="00EE3A34" w:rsidRPr="00EE3A34" w:rsidRDefault="00EE3A34" w:rsidP="007759F8">
      <w:pPr>
        <w:spacing w:after="120" w:line="276" w:lineRule="auto"/>
        <w:rPr>
          <w:lang w:val="vi-VN"/>
        </w:rPr>
      </w:pPr>
      <w:r w:rsidRPr="00EE3A34">
        <w:rPr>
          <w:b/>
          <w:lang w:val="vi-VN"/>
        </w:rPr>
        <w:t>Thời gian thực hiện m</w:t>
      </w:r>
      <w:r w:rsidRPr="00EE3A34">
        <w:rPr>
          <w:b/>
        </w:rPr>
        <w:t>ô đun</w:t>
      </w:r>
      <w:r w:rsidRPr="00EE3A34">
        <w:rPr>
          <w:b/>
          <w:lang w:val="vi-VN"/>
        </w:rPr>
        <w:t>:</w:t>
      </w:r>
      <w:r w:rsidRPr="00EE3A34">
        <w:rPr>
          <w:lang w:val="vi-VN"/>
        </w:rPr>
        <w:t xml:space="preserve">  60 giờ; </w:t>
      </w:r>
      <w:r w:rsidRPr="00EE3A34">
        <w:rPr>
          <w:i/>
          <w:iCs/>
          <w:lang w:val="vi-VN"/>
        </w:rPr>
        <w:t>(Lý thuyết: 30 giờ; Thực hành, thí nghiệm, thảo luận,bài tập: 27 giờ; Kiểm tra: 3 giờ)</w:t>
      </w:r>
    </w:p>
    <w:p w14:paraId="2F61B678" w14:textId="77777777" w:rsidR="00EE3A34" w:rsidRPr="00C87A9E" w:rsidRDefault="00EE3A34" w:rsidP="00EE3A34">
      <w:pPr>
        <w:spacing w:after="120" w:line="276" w:lineRule="auto"/>
        <w:rPr>
          <w:lang w:val="vi-VN"/>
        </w:rPr>
      </w:pPr>
      <w:r w:rsidRPr="00C87A9E">
        <w:rPr>
          <w:b/>
          <w:lang w:val="vi-VN"/>
        </w:rPr>
        <w:t>I. Vị trí, tính chất của m</w:t>
      </w:r>
      <w:r>
        <w:rPr>
          <w:b/>
        </w:rPr>
        <w:t>ô đun</w:t>
      </w:r>
      <w:r w:rsidRPr="00C87A9E">
        <w:rPr>
          <w:lang w:val="vi-VN"/>
        </w:rPr>
        <w:t>:</w:t>
      </w:r>
    </w:p>
    <w:p w14:paraId="52A1D5E9" w14:textId="09434F0E" w:rsidR="00EE3A34" w:rsidRPr="00C87A9E" w:rsidRDefault="00EE3A34" w:rsidP="00EE3A34">
      <w:pPr>
        <w:spacing w:after="120" w:line="276" w:lineRule="auto"/>
        <w:jc w:val="both"/>
        <w:rPr>
          <w:lang w:val="vi-VN"/>
        </w:rPr>
      </w:pPr>
      <w:r>
        <w:rPr>
          <w:lang w:val="vi-VN"/>
        </w:rPr>
        <w:t>- Ví trí: Mô đun</w:t>
      </w:r>
      <w:r w:rsidRPr="00C87A9E">
        <w:rPr>
          <w:lang w:val="vi-VN"/>
        </w:rPr>
        <w:t xml:space="preserve"> được phân bố, song song hoặc trước các trước các môn lý thuyết cơ sở.</w:t>
      </w:r>
    </w:p>
    <w:p w14:paraId="25982DF4" w14:textId="53CF1BEC" w:rsidR="00EE3A34" w:rsidRPr="00C87A9E" w:rsidRDefault="00EE3A34" w:rsidP="00EE3A34">
      <w:pPr>
        <w:spacing w:after="120" w:line="276" w:lineRule="auto"/>
        <w:jc w:val="both"/>
        <w:rPr>
          <w:lang w:val="vi-VN"/>
        </w:rPr>
      </w:pPr>
      <w:r>
        <w:rPr>
          <w:lang w:val="vi-VN"/>
        </w:rPr>
        <w:t>- Tính chất: Là mô đun</w:t>
      </w:r>
      <w:r w:rsidRPr="00C87A9E">
        <w:rPr>
          <w:lang w:val="vi-VN"/>
        </w:rPr>
        <w:t xml:space="preserve"> kỹ thuật cơ sở bắt buộc nghề công nghệ ô tô.</w:t>
      </w:r>
    </w:p>
    <w:p w14:paraId="5A27A91B" w14:textId="77777777" w:rsidR="00EE3A34" w:rsidRPr="00C87A9E" w:rsidRDefault="00EE3A34" w:rsidP="00EE3A34">
      <w:pPr>
        <w:spacing w:after="120" w:line="276" w:lineRule="auto"/>
        <w:rPr>
          <w:b/>
          <w:lang w:val="vi-VN"/>
        </w:rPr>
      </w:pPr>
      <w:r w:rsidRPr="00C87A9E">
        <w:rPr>
          <w:b/>
          <w:lang w:val="vi-VN"/>
        </w:rPr>
        <w:t>II. Mục tiêu m</w:t>
      </w:r>
      <w:r>
        <w:rPr>
          <w:b/>
        </w:rPr>
        <w:t>ô đun</w:t>
      </w:r>
      <w:r w:rsidRPr="00C87A9E">
        <w:rPr>
          <w:b/>
          <w:lang w:val="vi-VN"/>
        </w:rPr>
        <w:t>:</w:t>
      </w:r>
    </w:p>
    <w:p w14:paraId="3E8F44E1" w14:textId="77777777" w:rsidR="00EE3A34" w:rsidRPr="00C87A9E" w:rsidRDefault="00EE3A34" w:rsidP="00EE3A34">
      <w:pPr>
        <w:spacing w:after="120" w:line="276" w:lineRule="auto"/>
        <w:jc w:val="both"/>
        <w:rPr>
          <w:lang w:val="vi-VN"/>
        </w:rPr>
      </w:pPr>
      <w:r w:rsidRPr="00C87A9E">
        <w:rPr>
          <w:lang w:val="vi-VN"/>
        </w:rPr>
        <w:t xml:space="preserve">- Về kiến thức: </w:t>
      </w:r>
    </w:p>
    <w:p w14:paraId="19523DF0" w14:textId="77777777" w:rsidR="00EE3A34" w:rsidRPr="00C87A9E" w:rsidRDefault="00EE3A34" w:rsidP="007759F8">
      <w:pPr>
        <w:spacing w:before="60" w:after="120" w:line="276" w:lineRule="auto"/>
        <w:jc w:val="both"/>
        <w:rPr>
          <w:spacing w:val="-6"/>
          <w:lang w:val="vi-VN"/>
        </w:rPr>
      </w:pPr>
      <w:r w:rsidRPr="00C87A9E">
        <w:rPr>
          <w:spacing w:val="-6"/>
          <w:lang w:val="vi-VN"/>
        </w:rPr>
        <w:t>+ Trình bày đầy đủ các tiêu chuẩn bản vẽ kỹ thụât cơ khí, hình cắt, mặt cắt, hình chiếu và vẽ quy ước</w:t>
      </w:r>
    </w:p>
    <w:p w14:paraId="031EDDA2" w14:textId="77777777" w:rsidR="00EE3A34" w:rsidRPr="00C87A9E" w:rsidRDefault="00EE3A34" w:rsidP="007759F8">
      <w:pPr>
        <w:spacing w:before="60" w:after="120" w:line="276" w:lineRule="auto"/>
        <w:jc w:val="both"/>
        <w:rPr>
          <w:spacing w:val="-6"/>
          <w:lang w:val="vi-VN"/>
        </w:rPr>
      </w:pPr>
      <w:r w:rsidRPr="00C87A9E">
        <w:rPr>
          <w:spacing w:val="-6"/>
          <w:lang w:val="vi-VN"/>
        </w:rPr>
        <w:t>+ Giải thích đúng các ký hiệu tiêu chuẩn và phương pháp trình bày bản vẽ kỹ thuật cơ khí</w:t>
      </w:r>
    </w:p>
    <w:p w14:paraId="5229413B" w14:textId="77777777" w:rsidR="00EE3A34" w:rsidRPr="00C87A9E" w:rsidRDefault="00EE3A34" w:rsidP="00EE3A34">
      <w:pPr>
        <w:spacing w:after="120" w:line="276" w:lineRule="auto"/>
        <w:jc w:val="both"/>
        <w:rPr>
          <w:lang w:val="vi-VN"/>
        </w:rPr>
      </w:pPr>
      <w:r w:rsidRPr="00C87A9E">
        <w:rPr>
          <w:lang w:val="vi-VN"/>
        </w:rPr>
        <w:t xml:space="preserve">- Về kỹ năng: </w:t>
      </w:r>
    </w:p>
    <w:p w14:paraId="13B842D0" w14:textId="77777777" w:rsidR="00EE3A34" w:rsidRPr="00C87A9E" w:rsidRDefault="00EE3A34" w:rsidP="007759F8">
      <w:pPr>
        <w:spacing w:before="60" w:after="120" w:line="276" w:lineRule="auto"/>
        <w:jc w:val="both"/>
        <w:rPr>
          <w:spacing w:val="-6"/>
          <w:lang w:val="vi-VN"/>
        </w:rPr>
      </w:pPr>
      <w:r w:rsidRPr="00C87A9E">
        <w:rPr>
          <w:spacing w:val="-6"/>
          <w:lang w:val="vi-VN"/>
        </w:rPr>
        <w:t>+ Lập được các bản vẽ phác và bản vẽ chi tiết, bản vẽ lắp đúng TCVN.</w:t>
      </w:r>
    </w:p>
    <w:p w14:paraId="1EE7EFE5" w14:textId="77777777" w:rsidR="00EE3A34" w:rsidRPr="00C87A9E" w:rsidRDefault="00EE3A34" w:rsidP="007759F8">
      <w:pPr>
        <w:spacing w:before="60" w:after="120" w:line="276" w:lineRule="auto"/>
        <w:jc w:val="both"/>
        <w:rPr>
          <w:spacing w:val="-6"/>
          <w:lang w:val="vi-VN"/>
        </w:rPr>
      </w:pPr>
      <w:r w:rsidRPr="00C87A9E">
        <w:rPr>
          <w:spacing w:val="-6"/>
          <w:lang w:val="vi-VN"/>
        </w:rPr>
        <w:t>+ Đọc được các bản vẽ lắp, bản vẽ sơ đồ động của các cơ cấu hệ thống trong ô tô</w:t>
      </w:r>
    </w:p>
    <w:p w14:paraId="42EADEDC" w14:textId="77777777" w:rsidR="00EE3A34" w:rsidRPr="00C87A9E" w:rsidRDefault="00EE3A34" w:rsidP="007759F8">
      <w:pPr>
        <w:spacing w:before="60" w:after="120" w:line="276" w:lineRule="auto"/>
        <w:jc w:val="both"/>
        <w:rPr>
          <w:spacing w:val="-6"/>
          <w:lang w:val="vi-VN"/>
        </w:rPr>
      </w:pPr>
      <w:r w:rsidRPr="00C87A9E">
        <w:rPr>
          <w:spacing w:val="-6"/>
          <w:lang w:val="vi-VN"/>
        </w:rPr>
        <w:t>+ Tuân thủ đúng quy định, quy phạm về vẽ kỹ thuật.</w:t>
      </w:r>
    </w:p>
    <w:p w14:paraId="47748061" w14:textId="77777777" w:rsidR="00EE3A34" w:rsidRPr="00C87A9E" w:rsidRDefault="00EE3A34" w:rsidP="00EE3A34">
      <w:pPr>
        <w:spacing w:after="120" w:line="276" w:lineRule="auto"/>
        <w:jc w:val="both"/>
        <w:rPr>
          <w:lang w:val="vi-VN"/>
        </w:rPr>
      </w:pPr>
      <w:r w:rsidRPr="00C87A9E">
        <w:rPr>
          <w:lang w:val="vi-VN"/>
        </w:rPr>
        <w:t>- Về năng lực tự chủ và trách nhiệm:</w:t>
      </w:r>
    </w:p>
    <w:p w14:paraId="5B6DD6A3" w14:textId="77777777" w:rsidR="00EE3A34" w:rsidRPr="00C87A9E" w:rsidRDefault="00EE3A34" w:rsidP="007759F8">
      <w:pPr>
        <w:spacing w:before="60" w:after="120" w:line="276" w:lineRule="auto"/>
        <w:jc w:val="both"/>
        <w:rPr>
          <w:spacing w:val="-6"/>
          <w:lang w:val="vi-VN"/>
        </w:rPr>
      </w:pPr>
      <w:r w:rsidRPr="00C87A9E">
        <w:rPr>
          <w:lang w:val="vi-VN"/>
        </w:rPr>
        <w:t>+ Cẩn thận, chính xác, có tư duy sáng tạo,</w:t>
      </w:r>
      <w:r w:rsidRPr="00C87A9E">
        <w:rPr>
          <w:spacing w:val="-6"/>
          <w:lang w:val="vi-VN"/>
        </w:rPr>
        <w:t xml:space="preserve"> rèn luyện tác phong làm việc nghiêm túc.</w:t>
      </w:r>
    </w:p>
    <w:p w14:paraId="1FD01D68" w14:textId="77777777" w:rsidR="00EE3A34" w:rsidRPr="00C87A9E" w:rsidRDefault="00EE3A34" w:rsidP="007759F8">
      <w:pPr>
        <w:spacing w:after="120" w:line="276" w:lineRule="auto"/>
        <w:jc w:val="both"/>
        <w:rPr>
          <w:lang w:val="vi-VN"/>
        </w:rPr>
      </w:pPr>
      <w:r w:rsidRPr="00C87A9E">
        <w:rPr>
          <w:lang w:val="vi-VN"/>
        </w:rPr>
        <w:t>+ Sắp xếp dụng cụ vẽ gọn gàng, ngăn nắp.</w:t>
      </w:r>
    </w:p>
    <w:p w14:paraId="0E04F1BB" w14:textId="77777777" w:rsidR="00EE3A34" w:rsidRPr="00C87A9E" w:rsidRDefault="00EE3A34" w:rsidP="00EE3A34">
      <w:pPr>
        <w:spacing w:after="120"/>
        <w:rPr>
          <w:b/>
          <w:lang w:val="vi-VN"/>
        </w:rPr>
      </w:pPr>
      <w:r w:rsidRPr="00C87A9E">
        <w:rPr>
          <w:b/>
          <w:lang w:val="vi-VN"/>
        </w:rPr>
        <w:t>III. Nội dung m</w:t>
      </w:r>
      <w:r>
        <w:rPr>
          <w:b/>
        </w:rPr>
        <w:t>ô đun</w:t>
      </w:r>
      <w:r w:rsidRPr="00C87A9E">
        <w:rPr>
          <w:b/>
          <w:lang w:val="vi-VN"/>
        </w:rPr>
        <w:t>:</w:t>
      </w:r>
    </w:p>
    <w:p w14:paraId="6EBA4954" w14:textId="77777777" w:rsidR="00EE3A34" w:rsidRPr="00C87A9E" w:rsidRDefault="00EE3A34" w:rsidP="00EE3A34">
      <w:pPr>
        <w:spacing w:after="120"/>
        <w:jc w:val="both"/>
        <w:rPr>
          <w:lang w:val="vi-VN"/>
        </w:rPr>
      </w:pPr>
      <w:r w:rsidRPr="00C87A9E">
        <w:rPr>
          <w:lang w:val="vi-VN"/>
        </w:rPr>
        <w:t>1.  Nội dung tổng quát và phân phối thời gian:</w:t>
      </w:r>
    </w:p>
    <w:tbl>
      <w:tblPr>
        <w:tblW w:w="9204" w:type="dxa"/>
        <w:tblLook w:val="04A0" w:firstRow="1" w:lastRow="0" w:firstColumn="1" w:lastColumn="0" w:noHBand="0" w:noVBand="1"/>
      </w:tblPr>
      <w:tblGrid>
        <w:gridCol w:w="699"/>
        <w:gridCol w:w="3969"/>
        <w:gridCol w:w="1134"/>
        <w:gridCol w:w="1134"/>
        <w:gridCol w:w="1173"/>
        <w:gridCol w:w="1095"/>
      </w:tblGrid>
      <w:tr w:rsidR="00EE3A34" w:rsidRPr="00EE3A34" w14:paraId="14000227" w14:textId="77777777" w:rsidTr="00EE3A34">
        <w:trPr>
          <w:trHeight w:val="390"/>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0CE1DF" w14:textId="77777777" w:rsidR="00EE3A34" w:rsidRPr="00EE3A34" w:rsidRDefault="00EE3A34" w:rsidP="00EE3A34">
            <w:pPr>
              <w:jc w:val="center"/>
              <w:rPr>
                <w:b/>
                <w:bCs/>
                <w:color w:val="000000"/>
              </w:rPr>
            </w:pPr>
            <w:r w:rsidRPr="00EE3A34">
              <w:rPr>
                <w:b/>
                <w:bCs/>
                <w:color w:val="000000"/>
              </w:rPr>
              <w:t>SỐ TT</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20692" w14:textId="77777777" w:rsidR="00EE3A34" w:rsidRPr="00EE3A34" w:rsidRDefault="00EE3A34" w:rsidP="00EE3A34">
            <w:pPr>
              <w:jc w:val="center"/>
              <w:rPr>
                <w:b/>
                <w:bCs/>
                <w:color w:val="000000"/>
              </w:rPr>
            </w:pPr>
            <w:r w:rsidRPr="00EE3A34">
              <w:rPr>
                <w:b/>
                <w:bCs/>
                <w:color w:val="000000"/>
              </w:rPr>
              <w:t>Tên các bài trong mô đun</w:t>
            </w:r>
          </w:p>
        </w:tc>
        <w:tc>
          <w:tcPr>
            <w:tcW w:w="4536" w:type="dxa"/>
            <w:gridSpan w:val="4"/>
            <w:tcBorders>
              <w:top w:val="single" w:sz="8" w:space="0" w:color="000000"/>
              <w:left w:val="nil"/>
              <w:bottom w:val="single" w:sz="8" w:space="0" w:color="000000"/>
              <w:right w:val="single" w:sz="8" w:space="0" w:color="000000"/>
            </w:tcBorders>
            <w:shd w:val="clear" w:color="auto" w:fill="auto"/>
            <w:vAlign w:val="center"/>
            <w:hideMark/>
          </w:tcPr>
          <w:p w14:paraId="2802F1B9" w14:textId="77777777" w:rsidR="00EE3A34" w:rsidRPr="00EE3A34" w:rsidRDefault="00EE3A34" w:rsidP="00EE3A34">
            <w:pPr>
              <w:jc w:val="center"/>
              <w:rPr>
                <w:b/>
                <w:bCs/>
                <w:color w:val="000000"/>
              </w:rPr>
            </w:pPr>
            <w:r w:rsidRPr="00EE3A34">
              <w:rPr>
                <w:b/>
                <w:bCs/>
                <w:color w:val="000000"/>
              </w:rPr>
              <w:t>Thời gian (giờ)</w:t>
            </w:r>
          </w:p>
        </w:tc>
      </w:tr>
      <w:tr w:rsidR="00EE3A34" w:rsidRPr="00EE3A34" w14:paraId="7C67FE38" w14:textId="77777777" w:rsidTr="00EE3A34">
        <w:trPr>
          <w:trHeight w:val="696"/>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5F5F51A1" w14:textId="77777777" w:rsidR="00EE3A34" w:rsidRPr="00EE3A34" w:rsidRDefault="00EE3A34" w:rsidP="00EE3A34">
            <w:pPr>
              <w:rPr>
                <w:b/>
                <w:bCs/>
                <w:color w:val="000000"/>
              </w:rPr>
            </w:pPr>
          </w:p>
        </w:tc>
        <w:tc>
          <w:tcPr>
            <w:tcW w:w="3969" w:type="dxa"/>
            <w:vMerge/>
            <w:tcBorders>
              <w:top w:val="single" w:sz="8" w:space="0" w:color="000000"/>
              <w:left w:val="single" w:sz="8" w:space="0" w:color="000000"/>
              <w:bottom w:val="single" w:sz="8" w:space="0" w:color="000000"/>
              <w:right w:val="single" w:sz="8" w:space="0" w:color="000000"/>
            </w:tcBorders>
            <w:vAlign w:val="center"/>
            <w:hideMark/>
          </w:tcPr>
          <w:p w14:paraId="66CB87EB" w14:textId="77777777" w:rsidR="00EE3A34" w:rsidRPr="00EE3A34" w:rsidRDefault="00EE3A34" w:rsidP="00EE3A34">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292A3AEF" w14:textId="77777777" w:rsidR="00EE3A34" w:rsidRPr="00EE3A34" w:rsidRDefault="00EE3A34" w:rsidP="00EE3A34">
            <w:pPr>
              <w:jc w:val="center"/>
              <w:rPr>
                <w:b/>
                <w:bCs/>
                <w:color w:val="000000"/>
              </w:rPr>
            </w:pPr>
            <w:r w:rsidRPr="00EE3A34">
              <w:rPr>
                <w:b/>
                <w:bCs/>
                <w:color w:val="000000"/>
              </w:rPr>
              <w:t>Tổng số</w:t>
            </w:r>
          </w:p>
        </w:tc>
        <w:tc>
          <w:tcPr>
            <w:tcW w:w="1134" w:type="dxa"/>
            <w:tcBorders>
              <w:top w:val="nil"/>
              <w:left w:val="nil"/>
              <w:bottom w:val="single" w:sz="8" w:space="0" w:color="000000"/>
              <w:right w:val="single" w:sz="8" w:space="0" w:color="000000"/>
            </w:tcBorders>
            <w:shd w:val="clear" w:color="auto" w:fill="auto"/>
            <w:vAlign w:val="center"/>
            <w:hideMark/>
          </w:tcPr>
          <w:p w14:paraId="5423A044" w14:textId="77777777" w:rsidR="00EE3A34" w:rsidRPr="00EE3A34" w:rsidRDefault="00EE3A34" w:rsidP="00EE3A34">
            <w:pPr>
              <w:jc w:val="center"/>
              <w:rPr>
                <w:b/>
                <w:bCs/>
                <w:color w:val="000000"/>
              </w:rPr>
            </w:pPr>
            <w:r w:rsidRPr="00EE3A34">
              <w:rPr>
                <w:b/>
                <w:bCs/>
                <w:color w:val="000000"/>
              </w:rPr>
              <w:t>Lý thuyết</w:t>
            </w:r>
          </w:p>
        </w:tc>
        <w:tc>
          <w:tcPr>
            <w:tcW w:w="1173" w:type="dxa"/>
            <w:tcBorders>
              <w:top w:val="nil"/>
              <w:left w:val="nil"/>
              <w:bottom w:val="single" w:sz="8" w:space="0" w:color="000000"/>
              <w:right w:val="single" w:sz="8" w:space="0" w:color="000000"/>
            </w:tcBorders>
            <w:shd w:val="clear" w:color="auto" w:fill="auto"/>
            <w:vAlign w:val="center"/>
            <w:hideMark/>
          </w:tcPr>
          <w:p w14:paraId="75C82871" w14:textId="77777777" w:rsidR="00EE3A34" w:rsidRPr="00EE3A34" w:rsidRDefault="00EE3A34" w:rsidP="00EE3A34">
            <w:pPr>
              <w:jc w:val="center"/>
              <w:rPr>
                <w:b/>
                <w:bCs/>
                <w:color w:val="000000"/>
              </w:rPr>
            </w:pPr>
            <w:r w:rsidRPr="00EE3A34">
              <w:rPr>
                <w:b/>
                <w:bCs/>
                <w:color w:val="000000"/>
              </w:rPr>
              <w:t>Thực hành, thí nghiệm, thảo luận, bài tập</w:t>
            </w:r>
          </w:p>
        </w:tc>
        <w:tc>
          <w:tcPr>
            <w:tcW w:w="1095" w:type="dxa"/>
            <w:tcBorders>
              <w:top w:val="nil"/>
              <w:left w:val="nil"/>
              <w:bottom w:val="single" w:sz="8" w:space="0" w:color="000000"/>
              <w:right w:val="single" w:sz="8" w:space="0" w:color="000000"/>
            </w:tcBorders>
            <w:shd w:val="clear" w:color="auto" w:fill="auto"/>
            <w:vAlign w:val="center"/>
            <w:hideMark/>
          </w:tcPr>
          <w:p w14:paraId="1AC46BCB" w14:textId="77777777" w:rsidR="00EE3A34" w:rsidRPr="00EE3A34" w:rsidRDefault="00EE3A34" w:rsidP="00EE3A34">
            <w:pPr>
              <w:jc w:val="center"/>
              <w:rPr>
                <w:b/>
                <w:bCs/>
                <w:color w:val="000000"/>
              </w:rPr>
            </w:pPr>
            <w:r w:rsidRPr="00EE3A34">
              <w:rPr>
                <w:b/>
                <w:bCs/>
                <w:color w:val="000000"/>
              </w:rPr>
              <w:t>Kiểm tra</w:t>
            </w:r>
          </w:p>
        </w:tc>
      </w:tr>
      <w:tr w:rsidR="00EE3A34" w:rsidRPr="00EE3A34" w14:paraId="743824E4" w14:textId="77777777" w:rsidTr="00EE3A34">
        <w:trPr>
          <w:trHeight w:val="696"/>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90A261" w14:textId="77777777" w:rsidR="00EE3A34" w:rsidRPr="00EE3A34" w:rsidRDefault="00EE3A34" w:rsidP="00EE3A34">
            <w:pPr>
              <w:jc w:val="center"/>
              <w:rPr>
                <w:color w:val="000000"/>
              </w:rPr>
            </w:pPr>
            <w:r w:rsidRPr="00EE3A34">
              <w:rPr>
                <w:color w:val="000000"/>
              </w:rPr>
              <w:t>1</w:t>
            </w:r>
          </w:p>
        </w:tc>
        <w:tc>
          <w:tcPr>
            <w:tcW w:w="3969" w:type="dxa"/>
            <w:tcBorders>
              <w:top w:val="nil"/>
              <w:left w:val="nil"/>
              <w:bottom w:val="nil"/>
              <w:right w:val="single" w:sz="8" w:space="0" w:color="000000"/>
            </w:tcBorders>
            <w:shd w:val="clear" w:color="auto" w:fill="auto"/>
            <w:vAlign w:val="center"/>
            <w:hideMark/>
          </w:tcPr>
          <w:p w14:paraId="13B23CC8" w14:textId="77777777" w:rsidR="00EE3A34" w:rsidRPr="00EE3A34" w:rsidRDefault="00EE3A34" w:rsidP="00EE3A34">
            <w:pPr>
              <w:rPr>
                <w:b/>
                <w:bCs/>
                <w:color w:val="000000"/>
              </w:rPr>
            </w:pPr>
            <w:proofErr w:type="gramStart"/>
            <w:r w:rsidRPr="00EE3A34">
              <w:rPr>
                <w:b/>
                <w:bCs/>
                <w:color w:val="000000"/>
              </w:rPr>
              <w:t>Bài  1</w:t>
            </w:r>
            <w:proofErr w:type="gramEnd"/>
            <w:r w:rsidRPr="00EE3A34">
              <w:rPr>
                <w:b/>
                <w:bCs/>
                <w:color w:val="000000"/>
              </w:rPr>
              <w:t>: Các tiêu chuẩn Việt Nam về trình bày bản vẽ </w:t>
            </w:r>
          </w:p>
        </w:tc>
        <w:tc>
          <w:tcPr>
            <w:tcW w:w="1134" w:type="dxa"/>
            <w:tcBorders>
              <w:top w:val="nil"/>
              <w:left w:val="nil"/>
              <w:bottom w:val="nil"/>
              <w:right w:val="single" w:sz="8" w:space="0" w:color="000000"/>
            </w:tcBorders>
            <w:shd w:val="clear" w:color="auto" w:fill="auto"/>
            <w:vAlign w:val="center"/>
            <w:hideMark/>
          </w:tcPr>
          <w:p w14:paraId="37D27A75" w14:textId="77777777" w:rsidR="00EE3A34" w:rsidRPr="00EE3A34" w:rsidRDefault="00EE3A34" w:rsidP="00EE3A34">
            <w:pPr>
              <w:jc w:val="center"/>
              <w:rPr>
                <w:b/>
                <w:bCs/>
                <w:color w:val="000000"/>
              </w:rPr>
            </w:pPr>
            <w:r w:rsidRPr="00EE3A34">
              <w:rPr>
                <w:b/>
                <w:bCs/>
                <w:color w:val="000000"/>
              </w:rPr>
              <w:t>7</w:t>
            </w:r>
          </w:p>
        </w:tc>
        <w:tc>
          <w:tcPr>
            <w:tcW w:w="1134" w:type="dxa"/>
            <w:tcBorders>
              <w:top w:val="nil"/>
              <w:left w:val="nil"/>
              <w:bottom w:val="nil"/>
              <w:right w:val="single" w:sz="8" w:space="0" w:color="000000"/>
            </w:tcBorders>
            <w:shd w:val="clear" w:color="auto" w:fill="auto"/>
            <w:vAlign w:val="center"/>
            <w:hideMark/>
          </w:tcPr>
          <w:p w14:paraId="20B09E04" w14:textId="77777777" w:rsidR="00EE3A34" w:rsidRPr="00EE3A34" w:rsidRDefault="00EE3A34" w:rsidP="00EE3A34">
            <w:pPr>
              <w:jc w:val="center"/>
              <w:rPr>
                <w:b/>
                <w:bCs/>
                <w:color w:val="000000"/>
              </w:rPr>
            </w:pPr>
            <w:r w:rsidRPr="00EE3A34">
              <w:rPr>
                <w:b/>
                <w:bCs/>
                <w:color w:val="000000"/>
              </w:rPr>
              <w:t>5</w:t>
            </w:r>
          </w:p>
        </w:tc>
        <w:tc>
          <w:tcPr>
            <w:tcW w:w="1173" w:type="dxa"/>
            <w:tcBorders>
              <w:top w:val="nil"/>
              <w:left w:val="nil"/>
              <w:bottom w:val="nil"/>
              <w:right w:val="single" w:sz="8" w:space="0" w:color="000000"/>
            </w:tcBorders>
            <w:shd w:val="clear" w:color="auto" w:fill="auto"/>
            <w:vAlign w:val="center"/>
            <w:hideMark/>
          </w:tcPr>
          <w:p w14:paraId="32AACC2E" w14:textId="77777777" w:rsidR="00EE3A34" w:rsidRPr="00EE3A34" w:rsidRDefault="00EE3A34" w:rsidP="00EE3A34">
            <w:pPr>
              <w:jc w:val="center"/>
              <w:rPr>
                <w:b/>
                <w:bCs/>
                <w:color w:val="000000"/>
              </w:rPr>
            </w:pPr>
            <w:r w:rsidRPr="00EE3A34">
              <w:rPr>
                <w:b/>
                <w:bCs/>
                <w:color w:val="000000"/>
              </w:rPr>
              <w:t>2</w:t>
            </w:r>
          </w:p>
        </w:tc>
        <w:tc>
          <w:tcPr>
            <w:tcW w:w="1095" w:type="dxa"/>
            <w:tcBorders>
              <w:top w:val="nil"/>
              <w:left w:val="nil"/>
              <w:bottom w:val="nil"/>
              <w:right w:val="single" w:sz="8" w:space="0" w:color="000000"/>
            </w:tcBorders>
            <w:shd w:val="clear" w:color="auto" w:fill="auto"/>
            <w:vAlign w:val="center"/>
            <w:hideMark/>
          </w:tcPr>
          <w:p w14:paraId="5D67DA8C" w14:textId="77777777" w:rsidR="00EE3A34" w:rsidRPr="00EE3A34" w:rsidRDefault="00EE3A34" w:rsidP="00EE3A34">
            <w:pPr>
              <w:jc w:val="center"/>
              <w:rPr>
                <w:b/>
                <w:bCs/>
                <w:color w:val="000000"/>
              </w:rPr>
            </w:pPr>
            <w:r w:rsidRPr="00EE3A34">
              <w:rPr>
                <w:b/>
                <w:bCs/>
                <w:color w:val="000000"/>
              </w:rPr>
              <w:t>0</w:t>
            </w:r>
          </w:p>
        </w:tc>
      </w:tr>
      <w:tr w:rsidR="00EE3A34" w:rsidRPr="00EE3A34" w14:paraId="1173DBE6"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28EC3E95"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0A29A86F" w14:textId="77777777" w:rsidR="00EE3A34" w:rsidRPr="00EE3A34" w:rsidRDefault="00EE3A34" w:rsidP="00EE3A34">
            <w:pPr>
              <w:rPr>
                <w:color w:val="000000"/>
              </w:rPr>
            </w:pPr>
            <w:r w:rsidRPr="00EE3A34">
              <w:rPr>
                <w:color w:val="000000"/>
              </w:rPr>
              <w:t>1. Khái niệm về tiêu chuẩn</w:t>
            </w:r>
          </w:p>
        </w:tc>
        <w:tc>
          <w:tcPr>
            <w:tcW w:w="1134" w:type="dxa"/>
            <w:tcBorders>
              <w:top w:val="nil"/>
              <w:left w:val="nil"/>
              <w:bottom w:val="nil"/>
              <w:right w:val="single" w:sz="8" w:space="0" w:color="000000"/>
            </w:tcBorders>
            <w:shd w:val="clear" w:color="auto" w:fill="auto"/>
            <w:vAlign w:val="center"/>
            <w:hideMark/>
          </w:tcPr>
          <w:p w14:paraId="7B2F56AE" w14:textId="77777777" w:rsidR="00EE3A34" w:rsidRPr="00EE3A34" w:rsidRDefault="00EE3A34" w:rsidP="00EE3A34">
            <w:pPr>
              <w:jc w:val="center"/>
              <w:rPr>
                <w:color w:val="000000"/>
              </w:rPr>
            </w:pPr>
            <w:r w:rsidRPr="00EE3A34">
              <w:rPr>
                <w:color w:val="000000"/>
              </w:rPr>
              <w:t>3</w:t>
            </w:r>
          </w:p>
        </w:tc>
        <w:tc>
          <w:tcPr>
            <w:tcW w:w="1134" w:type="dxa"/>
            <w:tcBorders>
              <w:top w:val="nil"/>
              <w:left w:val="nil"/>
              <w:bottom w:val="nil"/>
              <w:right w:val="single" w:sz="8" w:space="0" w:color="000000"/>
            </w:tcBorders>
            <w:shd w:val="clear" w:color="auto" w:fill="auto"/>
            <w:vAlign w:val="center"/>
            <w:hideMark/>
          </w:tcPr>
          <w:p w14:paraId="621D3F6E" w14:textId="77777777" w:rsidR="00EE3A34" w:rsidRPr="00EE3A34" w:rsidRDefault="00EE3A34" w:rsidP="00EE3A34">
            <w:pPr>
              <w:jc w:val="center"/>
              <w:rPr>
                <w:color w:val="000000"/>
              </w:rPr>
            </w:pPr>
            <w:r w:rsidRPr="00EE3A34">
              <w:rPr>
                <w:color w:val="000000"/>
              </w:rPr>
              <w:t>3</w:t>
            </w:r>
          </w:p>
        </w:tc>
        <w:tc>
          <w:tcPr>
            <w:tcW w:w="1173" w:type="dxa"/>
            <w:tcBorders>
              <w:top w:val="nil"/>
              <w:left w:val="nil"/>
              <w:bottom w:val="nil"/>
              <w:right w:val="single" w:sz="8" w:space="0" w:color="000000"/>
            </w:tcBorders>
            <w:shd w:val="clear" w:color="auto" w:fill="auto"/>
            <w:vAlign w:val="center"/>
            <w:hideMark/>
          </w:tcPr>
          <w:p w14:paraId="1717404C"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720A5536" w14:textId="77777777" w:rsidR="00EE3A34" w:rsidRPr="00EE3A34" w:rsidRDefault="00EE3A34" w:rsidP="00EE3A34">
            <w:pPr>
              <w:rPr>
                <w:color w:val="000000"/>
              </w:rPr>
            </w:pPr>
            <w:r w:rsidRPr="00EE3A34">
              <w:rPr>
                <w:color w:val="000000"/>
              </w:rPr>
              <w:t> </w:t>
            </w:r>
          </w:p>
        </w:tc>
      </w:tr>
      <w:tr w:rsidR="00EE3A34" w:rsidRPr="00EE3A34" w14:paraId="6AAE6877"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24C7D3F5"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211B29D5" w14:textId="77777777" w:rsidR="00EE3A34" w:rsidRPr="00EE3A34" w:rsidRDefault="00EE3A34" w:rsidP="00EE3A34">
            <w:pPr>
              <w:rPr>
                <w:color w:val="000000"/>
              </w:rPr>
            </w:pPr>
            <w:r w:rsidRPr="00EE3A34">
              <w:rPr>
                <w:color w:val="000000"/>
              </w:rPr>
              <w:t>1.1. Khái niệm về tiêu chuẩn</w:t>
            </w:r>
          </w:p>
        </w:tc>
        <w:tc>
          <w:tcPr>
            <w:tcW w:w="1134" w:type="dxa"/>
            <w:tcBorders>
              <w:top w:val="nil"/>
              <w:left w:val="nil"/>
              <w:bottom w:val="nil"/>
              <w:right w:val="single" w:sz="8" w:space="0" w:color="000000"/>
            </w:tcBorders>
            <w:shd w:val="clear" w:color="auto" w:fill="auto"/>
            <w:vAlign w:val="center"/>
            <w:hideMark/>
          </w:tcPr>
          <w:p w14:paraId="2A20A354"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412683EA"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7D9F7CE6"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6A877C09" w14:textId="77777777" w:rsidR="00EE3A34" w:rsidRPr="00EE3A34" w:rsidRDefault="00EE3A34" w:rsidP="00EE3A34">
            <w:pPr>
              <w:rPr>
                <w:color w:val="000000"/>
              </w:rPr>
            </w:pPr>
            <w:r w:rsidRPr="00EE3A34">
              <w:rPr>
                <w:color w:val="000000"/>
              </w:rPr>
              <w:t> </w:t>
            </w:r>
          </w:p>
        </w:tc>
      </w:tr>
      <w:tr w:rsidR="00EE3A34" w:rsidRPr="00EE3A34" w14:paraId="31C84626"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3FEA9F75"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26F41982" w14:textId="77777777" w:rsidR="00EE3A34" w:rsidRPr="00EE3A34" w:rsidRDefault="00EE3A34" w:rsidP="00EE3A34">
            <w:pPr>
              <w:rPr>
                <w:color w:val="000000"/>
              </w:rPr>
            </w:pPr>
            <w:r w:rsidRPr="00EE3A34">
              <w:rPr>
                <w:color w:val="000000"/>
              </w:rPr>
              <w:t>1.2. Sử dụng vật liệu và công cụ vẽ</w:t>
            </w:r>
          </w:p>
        </w:tc>
        <w:tc>
          <w:tcPr>
            <w:tcW w:w="1134" w:type="dxa"/>
            <w:tcBorders>
              <w:top w:val="nil"/>
              <w:left w:val="nil"/>
              <w:bottom w:val="nil"/>
              <w:right w:val="single" w:sz="8" w:space="0" w:color="000000"/>
            </w:tcBorders>
            <w:shd w:val="clear" w:color="auto" w:fill="auto"/>
            <w:vAlign w:val="center"/>
            <w:hideMark/>
          </w:tcPr>
          <w:p w14:paraId="7D834712"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304A7C3E"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348D365C"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286B271D" w14:textId="77777777" w:rsidR="00EE3A34" w:rsidRPr="00EE3A34" w:rsidRDefault="00EE3A34" w:rsidP="00EE3A34">
            <w:pPr>
              <w:rPr>
                <w:color w:val="000000"/>
              </w:rPr>
            </w:pPr>
            <w:r w:rsidRPr="00EE3A34">
              <w:rPr>
                <w:color w:val="000000"/>
              </w:rPr>
              <w:t> </w:t>
            </w:r>
          </w:p>
        </w:tc>
      </w:tr>
      <w:tr w:rsidR="00EE3A34" w:rsidRPr="00EE3A34" w14:paraId="75D5E77C" w14:textId="77777777" w:rsidTr="00EE3A34">
        <w:trPr>
          <w:trHeight w:val="720"/>
        </w:trPr>
        <w:tc>
          <w:tcPr>
            <w:tcW w:w="699" w:type="dxa"/>
            <w:vMerge/>
            <w:tcBorders>
              <w:top w:val="nil"/>
              <w:left w:val="single" w:sz="8" w:space="0" w:color="000000"/>
              <w:bottom w:val="single" w:sz="8" w:space="0" w:color="000000"/>
              <w:right w:val="single" w:sz="8" w:space="0" w:color="000000"/>
            </w:tcBorders>
            <w:vAlign w:val="center"/>
            <w:hideMark/>
          </w:tcPr>
          <w:p w14:paraId="6B37E5A3"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5A718324" w14:textId="77777777" w:rsidR="00EE3A34" w:rsidRPr="00EE3A34" w:rsidRDefault="00EE3A34" w:rsidP="00EE3A34">
            <w:pPr>
              <w:rPr>
                <w:color w:val="000000"/>
              </w:rPr>
            </w:pPr>
            <w:r w:rsidRPr="00EE3A34">
              <w:rPr>
                <w:color w:val="000000"/>
              </w:rPr>
              <w:t xml:space="preserve">2. Các tiêu chuẩn Việt Nam (TCVN) về trình bày bản vẽ </w:t>
            </w:r>
            <w:proofErr w:type="gramStart"/>
            <w:r w:rsidRPr="00EE3A34">
              <w:rPr>
                <w:color w:val="000000"/>
              </w:rPr>
              <w:t>kỹ  thuật</w:t>
            </w:r>
            <w:proofErr w:type="gramEnd"/>
            <w:r w:rsidRPr="00EE3A34">
              <w:rPr>
                <w:color w:val="000000"/>
              </w:rPr>
              <w:t xml:space="preserve"> cơ khí</w:t>
            </w:r>
          </w:p>
        </w:tc>
        <w:tc>
          <w:tcPr>
            <w:tcW w:w="1134" w:type="dxa"/>
            <w:tcBorders>
              <w:top w:val="nil"/>
              <w:left w:val="nil"/>
              <w:bottom w:val="nil"/>
              <w:right w:val="single" w:sz="8" w:space="0" w:color="000000"/>
            </w:tcBorders>
            <w:shd w:val="clear" w:color="auto" w:fill="auto"/>
            <w:vAlign w:val="center"/>
            <w:hideMark/>
          </w:tcPr>
          <w:p w14:paraId="4FC0EFB1" w14:textId="77777777" w:rsidR="00EE3A34" w:rsidRPr="00EE3A34" w:rsidRDefault="00EE3A34" w:rsidP="00EE3A34">
            <w:pPr>
              <w:jc w:val="center"/>
              <w:rPr>
                <w:color w:val="000000"/>
              </w:rPr>
            </w:pPr>
            <w:r w:rsidRPr="00EE3A34">
              <w:rPr>
                <w:color w:val="000000"/>
              </w:rPr>
              <w:t>4</w:t>
            </w:r>
          </w:p>
        </w:tc>
        <w:tc>
          <w:tcPr>
            <w:tcW w:w="1134" w:type="dxa"/>
            <w:tcBorders>
              <w:top w:val="nil"/>
              <w:left w:val="nil"/>
              <w:bottom w:val="nil"/>
              <w:right w:val="single" w:sz="8" w:space="0" w:color="000000"/>
            </w:tcBorders>
            <w:shd w:val="clear" w:color="auto" w:fill="auto"/>
            <w:vAlign w:val="center"/>
            <w:hideMark/>
          </w:tcPr>
          <w:p w14:paraId="37B83D8E" w14:textId="77777777" w:rsidR="00EE3A34" w:rsidRPr="00EE3A34" w:rsidRDefault="00EE3A34" w:rsidP="00EE3A34">
            <w:pPr>
              <w:jc w:val="center"/>
              <w:rPr>
                <w:color w:val="000000"/>
              </w:rPr>
            </w:pPr>
            <w:r w:rsidRPr="00EE3A34">
              <w:rPr>
                <w:color w:val="000000"/>
              </w:rPr>
              <w:t>2</w:t>
            </w:r>
          </w:p>
        </w:tc>
        <w:tc>
          <w:tcPr>
            <w:tcW w:w="1173" w:type="dxa"/>
            <w:tcBorders>
              <w:top w:val="nil"/>
              <w:left w:val="nil"/>
              <w:bottom w:val="nil"/>
              <w:right w:val="single" w:sz="8" w:space="0" w:color="000000"/>
            </w:tcBorders>
            <w:shd w:val="clear" w:color="auto" w:fill="auto"/>
            <w:vAlign w:val="center"/>
            <w:hideMark/>
          </w:tcPr>
          <w:p w14:paraId="321E4BC6" w14:textId="77777777" w:rsidR="00EE3A34" w:rsidRPr="00EE3A34" w:rsidRDefault="00EE3A34" w:rsidP="00EE3A34">
            <w:pPr>
              <w:jc w:val="center"/>
              <w:rPr>
                <w:color w:val="000000"/>
              </w:rPr>
            </w:pPr>
            <w:r w:rsidRPr="00EE3A34">
              <w:rPr>
                <w:color w:val="000000"/>
              </w:rPr>
              <w:t>2</w:t>
            </w:r>
          </w:p>
        </w:tc>
        <w:tc>
          <w:tcPr>
            <w:tcW w:w="1095" w:type="dxa"/>
            <w:tcBorders>
              <w:top w:val="nil"/>
              <w:left w:val="nil"/>
              <w:bottom w:val="nil"/>
              <w:right w:val="single" w:sz="8" w:space="0" w:color="000000"/>
            </w:tcBorders>
            <w:shd w:val="clear" w:color="auto" w:fill="auto"/>
            <w:vAlign w:val="center"/>
            <w:hideMark/>
          </w:tcPr>
          <w:p w14:paraId="4F4DC6F1" w14:textId="77777777" w:rsidR="00EE3A34" w:rsidRPr="00EE3A34" w:rsidRDefault="00EE3A34" w:rsidP="00EE3A34">
            <w:pPr>
              <w:rPr>
                <w:color w:val="000000"/>
              </w:rPr>
            </w:pPr>
            <w:r w:rsidRPr="00EE3A34">
              <w:rPr>
                <w:color w:val="000000"/>
              </w:rPr>
              <w:t> </w:t>
            </w:r>
          </w:p>
        </w:tc>
      </w:tr>
      <w:tr w:rsidR="00EE3A34" w:rsidRPr="00EE3A34" w14:paraId="0961EAAE"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2A1E7B61"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6E70117A" w14:textId="77777777" w:rsidR="00EE3A34" w:rsidRPr="00EE3A34" w:rsidRDefault="00EE3A34" w:rsidP="00EE3A34">
            <w:pPr>
              <w:rPr>
                <w:color w:val="000000"/>
              </w:rPr>
            </w:pPr>
            <w:r w:rsidRPr="00EE3A34">
              <w:rPr>
                <w:color w:val="000000"/>
              </w:rPr>
              <w:t>2.1. Giấy vẽ</w:t>
            </w:r>
          </w:p>
        </w:tc>
        <w:tc>
          <w:tcPr>
            <w:tcW w:w="1134" w:type="dxa"/>
            <w:tcBorders>
              <w:top w:val="nil"/>
              <w:left w:val="nil"/>
              <w:bottom w:val="nil"/>
              <w:right w:val="single" w:sz="8" w:space="0" w:color="000000"/>
            </w:tcBorders>
            <w:shd w:val="clear" w:color="auto" w:fill="auto"/>
            <w:vAlign w:val="center"/>
            <w:hideMark/>
          </w:tcPr>
          <w:p w14:paraId="5C5B5BF8"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37E4339A"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489C741C"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351F35DB" w14:textId="77777777" w:rsidR="00EE3A34" w:rsidRPr="00EE3A34" w:rsidRDefault="00EE3A34" w:rsidP="00EE3A34">
            <w:pPr>
              <w:rPr>
                <w:color w:val="000000"/>
              </w:rPr>
            </w:pPr>
            <w:r w:rsidRPr="00EE3A34">
              <w:rPr>
                <w:color w:val="000000"/>
              </w:rPr>
              <w:t> </w:t>
            </w:r>
          </w:p>
        </w:tc>
      </w:tr>
      <w:tr w:rsidR="00EE3A34" w:rsidRPr="00EE3A34" w14:paraId="24CFD2BF"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0C74B9B4"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7504F379" w14:textId="77777777" w:rsidR="00EE3A34" w:rsidRPr="00EE3A34" w:rsidRDefault="00EE3A34" w:rsidP="00EE3A34">
            <w:pPr>
              <w:rPr>
                <w:color w:val="000000"/>
              </w:rPr>
            </w:pPr>
            <w:r w:rsidRPr="00EE3A34">
              <w:rPr>
                <w:color w:val="000000"/>
              </w:rPr>
              <w:t>2.2. Khổ giấy vẽ</w:t>
            </w:r>
          </w:p>
        </w:tc>
        <w:tc>
          <w:tcPr>
            <w:tcW w:w="1134" w:type="dxa"/>
            <w:tcBorders>
              <w:top w:val="nil"/>
              <w:left w:val="nil"/>
              <w:bottom w:val="nil"/>
              <w:right w:val="single" w:sz="8" w:space="0" w:color="000000"/>
            </w:tcBorders>
            <w:shd w:val="clear" w:color="auto" w:fill="auto"/>
            <w:vAlign w:val="center"/>
            <w:hideMark/>
          </w:tcPr>
          <w:p w14:paraId="59FD54ED"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66AFFE8F"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08C59476"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1EDD248C" w14:textId="77777777" w:rsidR="00EE3A34" w:rsidRPr="00EE3A34" w:rsidRDefault="00EE3A34" w:rsidP="00EE3A34">
            <w:pPr>
              <w:rPr>
                <w:color w:val="000000"/>
              </w:rPr>
            </w:pPr>
            <w:r w:rsidRPr="00EE3A34">
              <w:rPr>
                <w:color w:val="000000"/>
              </w:rPr>
              <w:t> </w:t>
            </w:r>
          </w:p>
        </w:tc>
      </w:tr>
      <w:tr w:rsidR="00EE3A34" w:rsidRPr="00EE3A34" w14:paraId="235F767E"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53D4B297"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21D43674" w14:textId="77777777" w:rsidR="00EE3A34" w:rsidRPr="00EE3A34" w:rsidRDefault="00EE3A34" w:rsidP="00EE3A34">
            <w:pPr>
              <w:rPr>
                <w:color w:val="000000"/>
              </w:rPr>
            </w:pPr>
            <w:r w:rsidRPr="00EE3A34">
              <w:rPr>
                <w:color w:val="000000"/>
              </w:rPr>
              <w:t>2.3. Khung bản vẽ - khung tên</w:t>
            </w:r>
          </w:p>
        </w:tc>
        <w:tc>
          <w:tcPr>
            <w:tcW w:w="1134" w:type="dxa"/>
            <w:tcBorders>
              <w:top w:val="nil"/>
              <w:left w:val="nil"/>
              <w:bottom w:val="nil"/>
              <w:right w:val="single" w:sz="8" w:space="0" w:color="000000"/>
            </w:tcBorders>
            <w:shd w:val="clear" w:color="auto" w:fill="auto"/>
            <w:vAlign w:val="center"/>
            <w:hideMark/>
          </w:tcPr>
          <w:p w14:paraId="6539D3AF"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767ACEB7"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60594321"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5B71448B" w14:textId="77777777" w:rsidR="00EE3A34" w:rsidRPr="00EE3A34" w:rsidRDefault="00EE3A34" w:rsidP="00EE3A34">
            <w:pPr>
              <w:rPr>
                <w:color w:val="000000"/>
              </w:rPr>
            </w:pPr>
            <w:r w:rsidRPr="00EE3A34">
              <w:rPr>
                <w:color w:val="000000"/>
              </w:rPr>
              <w:t> </w:t>
            </w:r>
          </w:p>
        </w:tc>
      </w:tr>
      <w:tr w:rsidR="00EE3A34" w:rsidRPr="00EE3A34" w14:paraId="03E0CCFB"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20518C21"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737984FC" w14:textId="77777777" w:rsidR="00EE3A34" w:rsidRPr="00EE3A34" w:rsidRDefault="00EE3A34" w:rsidP="00EE3A34">
            <w:pPr>
              <w:rPr>
                <w:color w:val="000000"/>
              </w:rPr>
            </w:pPr>
            <w:r w:rsidRPr="00EE3A34">
              <w:rPr>
                <w:color w:val="000000"/>
              </w:rPr>
              <w:t>2.4. Tỷ lệ vẽ</w:t>
            </w:r>
          </w:p>
        </w:tc>
        <w:tc>
          <w:tcPr>
            <w:tcW w:w="1134" w:type="dxa"/>
            <w:tcBorders>
              <w:top w:val="nil"/>
              <w:left w:val="nil"/>
              <w:bottom w:val="nil"/>
              <w:right w:val="single" w:sz="8" w:space="0" w:color="000000"/>
            </w:tcBorders>
            <w:shd w:val="clear" w:color="auto" w:fill="auto"/>
            <w:vAlign w:val="center"/>
            <w:hideMark/>
          </w:tcPr>
          <w:p w14:paraId="17EF9DD4"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5E867F3E"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68CC5453"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01CBD616" w14:textId="77777777" w:rsidR="00EE3A34" w:rsidRPr="00EE3A34" w:rsidRDefault="00EE3A34" w:rsidP="00EE3A34">
            <w:pPr>
              <w:rPr>
                <w:color w:val="000000"/>
              </w:rPr>
            </w:pPr>
            <w:r w:rsidRPr="00EE3A34">
              <w:rPr>
                <w:color w:val="000000"/>
              </w:rPr>
              <w:t> </w:t>
            </w:r>
          </w:p>
        </w:tc>
      </w:tr>
      <w:tr w:rsidR="00EE3A34" w:rsidRPr="00EE3A34" w14:paraId="20E7003F"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62247B7F"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2CA29E74" w14:textId="77777777" w:rsidR="00EE3A34" w:rsidRPr="00EE3A34" w:rsidRDefault="00EE3A34" w:rsidP="00EE3A34">
            <w:pPr>
              <w:rPr>
                <w:color w:val="000000"/>
              </w:rPr>
            </w:pPr>
            <w:r w:rsidRPr="00EE3A34">
              <w:rPr>
                <w:color w:val="000000"/>
              </w:rPr>
              <w:t>2.5. Các đường nét trên bản vẽ kỹ thuật</w:t>
            </w:r>
          </w:p>
        </w:tc>
        <w:tc>
          <w:tcPr>
            <w:tcW w:w="1134" w:type="dxa"/>
            <w:tcBorders>
              <w:top w:val="nil"/>
              <w:left w:val="nil"/>
              <w:bottom w:val="nil"/>
              <w:right w:val="single" w:sz="8" w:space="0" w:color="000000"/>
            </w:tcBorders>
            <w:shd w:val="clear" w:color="auto" w:fill="auto"/>
            <w:vAlign w:val="center"/>
            <w:hideMark/>
          </w:tcPr>
          <w:p w14:paraId="75A5A533"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6EBF864B"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448FD352"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5CAAD62A" w14:textId="77777777" w:rsidR="00EE3A34" w:rsidRPr="00EE3A34" w:rsidRDefault="00EE3A34" w:rsidP="00EE3A34">
            <w:pPr>
              <w:rPr>
                <w:color w:val="000000"/>
              </w:rPr>
            </w:pPr>
            <w:r w:rsidRPr="00EE3A34">
              <w:rPr>
                <w:color w:val="000000"/>
              </w:rPr>
              <w:t> </w:t>
            </w:r>
          </w:p>
        </w:tc>
      </w:tr>
      <w:tr w:rsidR="00EE3A34" w:rsidRPr="00EE3A34" w14:paraId="6947488B"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59013572"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1E6C37F9" w14:textId="77777777" w:rsidR="00EE3A34" w:rsidRPr="00EE3A34" w:rsidRDefault="00EE3A34" w:rsidP="00EE3A34">
            <w:pPr>
              <w:rPr>
                <w:color w:val="000000"/>
              </w:rPr>
            </w:pPr>
            <w:r w:rsidRPr="00EE3A34">
              <w:rPr>
                <w:color w:val="000000"/>
              </w:rPr>
              <w:t xml:space="preserve">2.6. Chữ và chữ số trên bản </w:t>
            </w:r>
            <w:proofErr w:type="gramStart"/>
            <w:r w:rsidRPr="00EE3A34">
              <w:rPr>
                <w:color w:val="000000"/>
              </w:rPr>
              <w:t>vẽ  kỹ</w:t>
            </w:r>
            <w:proofErr w:type="gramEnd"/>
            <w:r w:rsidRPr="00EE3A34">
              <w:rPr>
                <w:color w:val="000000"/>
              </w:rPr>
              <w:t xml:space="preserve"> thuật</w:t>
            </w:r>
          </w:p>
        </w:tc>
        <w:tc>
          <w:tcPr>
            <w:tcW w:w="1134" w:type="dxa"/>
            <w:tcBorders>
              <w:top w:val="nil"/>
              <w:left w:val="nil"/>
              <w:bottom w:val="nil"/>
              <w:right w:val="single" w:sz="8" w:space="0" w:color="000000"/>
            </w:tcBorders>
            <w:shd w:val="clear" w:color="auto" w:fill="auto"/>
            <w:vAlign w:val="center"/>
            <w:hideMark/>
          </w:tcPr>
          <w:p w14:paraId="38AC11F7"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3C3A07A6"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194439C2"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696881C5" w14:textId="77777777" w:rsidR="00EE3A34" w:rsidRPr="00EE3A34" w:rsidRDefault="00EE3A34" w:rsidP="00EE3A34">
            <w:pPr>
              <w:rPr>
                <w:color w:val="000000"/>
              </w:rPr>
            </w:pPr>
            <w:r w:rsidRPr="00EE3A34">
              <w:rPr>
                <w:color w:val="000000"/>
              </w:rPr>
              <w:t> </w:t>
            </w:r>
          </w:p>
        </w:tc>
      </w:tr>
      <w:tr w:rsidR="00EE3A34" w:rsidRPr="00EE3A34" w14:paraId="5E4A8ECB"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6EB6DE80" w14:textId="77777777" w:rsidR="00EE3A34" w:rsidRPr="00EE3A34" w:rsidRDefault="00EE3A34" w:rsidP="00EE3A3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7882C4D0" w14:textId="77777777" w:rsidR="00EE3A34" w:rsidRPr="00EE3A34" w:rsidRDefault="00EE3A34" w:rsidP="00EE3A34">
            <w:pPr>
              <w:rPr>
                <w:color w:val="000000"/>
              </w:rPr>
            </w:pPr>
            <w:r w:rsidRPr="00EE3A34">
              <w:rPr>
                <w:color w:val="000000"/>
              </w:rPr>
              <w:t>2.7. Ghi kích thước</w:t>
            </w:r>
          </w:p>
        </w:tc>
        <w:tc>
          <w:tcPr>
            <w:tcW w:w="1134" w:type="dxa"/>
            <w:tcBorders>
              <w:top w:val="nil"/>
              <w:left w:val="nil"/>
              <w:bottom w:val="nil"/>
              <w:right w:val="single" w:sz="8" w:space="0" w:color="000000"/>
            </w:tcBorders>
            <w:shd w:val="clear" w:color="auto" w:fill="auto"/>
            <w:vAlign w:val="center"/>
            <w:hideMark/>
          </w:tcPr>
          <w:p w14:paraId="4BC56A8E"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single" w:sz="8" w:space="0" w:color="000000"/>
              <w:right w:val="single" w:sz="8" w:space="0" w:color="000000"/>
            </w:tcBorders>
            <w:shd w:val="clear" w:color="auto" w:fill="auto"/>
            <w:hideMark/>
          </w:tcPr>
          <w:p w14:paraId="6F95A153"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single" w:sz="8" w:space="0" w:color="000000"/>
              <w:right w:val="single" w:sz="8" w:space="0" w:color="000000"/>
            </w:tcBorders>
            <w:shd w:val="clear" w:color="auto" w:fill="auto"/>
            <w:hideMark/>
          </w:tcPr>
          <w:p w14:paraId="5A5AE1E4"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single" w:sz="8" w:space="0" w:color="000000"/>
              <w:right w:val="single" w:sz="8" w:space="0" w:color="000000"/>
            </w:tcBorders>
            <w:shd w:val="clear" w:color="auto" w:fill="auto"/>
            <w:vAlign w:val="center"/>
            <w:hideMark/>
          </w:tcPr>
          <w:p w14:paraId="6B98C1AA" w14:textId="77777777" w:rsidR="00EE3A34" w:rsidRPr="00EE3A34" w:rsidRDefault="00EE3A34" w:rsidP="00EE3A34">
            <w:pPr>
              <w:rPr>
                <w:color w:val="000000"/>
              </w:rPr>
            </w:pPr>
            <w:r w:rsidRPr="00EE3A34">
              <w:rPr>
                <w:color w:val="000000"/>
              </w:rPr>
              <w:t> </w:t>
            </w:r>
          </w:p>
        </w:tc>
      </w:tr>
      <w:tr w:rsidR="00EE3A34" w:rsidRPr="00EE3A34" w14:paraId="0CAF5838" w14:textId="77777777" w:rsidTr="00EE3A34">
        <w:trPr>
          <w:trHeight w:val="348"/>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D54DB48" w14:textId="77777777" w:rsidR="00EE3A34" w:rsidRPr="00EE3A34" w:rsidRDefault="00EE3A34" w:rsidP="00EE3A34">
            <w:pPr>
              <w:jc w:val="center"/>
              <w:rPr>
                <w:color w:val="000000"/>
              </w:rPr>
            </w:pPr>
            <w:r w:rsidRPr="00EE3A34">
              <w:rPr>
                <w:color w:val="000000"/>
              </w:rPr>
              <w:t>2</w:t>
            </w:r>
          </w:p>
        </w:tc>
        <w:tc>
          <w:tcPr>
            <w:tcW w:w="3969" w:type="dxa"/>
            <w:tcBorders>
              <w:top w:val="nil"/>
              <w:left w:val="nil"/>
              <w:bottom w:val="nil"/>
              <w:right w:val="single" w:sz="8" w:space="0" w:color="000000"/>
            </w:tcBorders>
            <w:shd w:val="clear" w:color="auto" w:fill="auto"/>
            <w:vAlign w:val="center"/>
            <w:hideMark/>
          </w:tcPr>
          <w:p w14:paraId="6B6D5BAE" w14:textId="77777777" w:rsidR="00EE3A34" w:rsidRPr="00EE3A34" w:rsidRDefault="00EE3A34" w:rsidP="00EE3A34">
            <w:pPr>
              <w:rPr>
                <w:b/>
                <w:bCs/>
                <w:color w:val="000000"/>
              </w:rPr>
            </w:pPr>
            <w:proofErr w:type="gramStart"/>
            <w:r w:rsidRPr="00EE3A34">
              <w:rPr>
                <w:b/>
                <w:bCs/>
                <w:color w:val="000000"/>
              </w:rPr>
              <w:t>Bài  2</w:t>
            </w:r>
            <w:proofErr w:type="gramEnd"/>
            <w:r w:rsidRPr="00EE3A34">
              <w:rPr>
                <w:b/>
                <w:bCs/>
                <w:color w:val="000000"/>
              </w:rPr>
              <w:t>: Vẽ hình học</w:t>
            </w:r>
          </w:p>
        </w:tc>
        <w:tc>
          <w:tcPr>
            <w:tcW w:w="1134" w:type="dxa"/>
            <w:tcBorders>
              <w:top w:val="single" w:sz="8" w:space="0" w:color="000000"/>
              <w:left w:val="nil"/>
              <w:bottom w:val="nil"/>
              <w:right w:val="single" w:sz="8" w:space="0" w:color="000000"/>
            </w:tcBorders>
            <w:shd w:val="clear" w:color="auto" w:fill="auto"/>
            <w:vAlign w:val="center"/>
            <w:hideMark/>
          </w:tcPr>
          <w:p w14:paraId="5D630C3C" w14:textId="77777777" w:rsidR="00EE3A34" w:rsidRPr="00EE3A34" w:rsidRDefault="00EE3A34" w:rsidP="00EE3A34">
            <w:pPr>
              <w:jc w:val="center"/>
              <w:rPr>
                <w:b/>
                <w:bCs/>
                <w:color w:val="000000"/>
              </w:rPr>
            </w:pPr>
            <w:r w:rsidRPr="00EE3A34">
              <w:rPr>
                <w:b/>
                <w:bCs/>
                <w:color w:val="000000"/>
              </w:rPr>
              <w:t>7</w:t>
            </w:r>
          </w:p>
        </w:tc>
        <w:tc>
          <w:tcPr>
            <w:tcW w:w="1134" w:type="dxa"/>
            <w:tcBorders>
              <w:top w:val="nil"/>
              <w:left w:val="nil"/>
              <w:bottom w:val="nil"/>
              <w:right w:val="single" w:sz="8" w:space="0" w:color="000000"/>
            </w:tcBorders>
            <w:shd w:val="clear" w:color="auto" w:fill="auto"/>
            <w:vAlign w:val="center"/>
            <w:hideMark/>
          </w:tcPr>
          <w:p w14:paraId="3BD93489" w14:textId="77777777" w:rsidR="00EE3A34" w:rsidRPr="00EE3A34" w:rsidRDefault="00EE3A34" w:rsidP="00EE3A34">
            <w:pPr>
              <w:jc w:val="center"/>
              <w:rPr>
                <w:b/>
                <w:bCs/>
                <w:color w:val="000000"/>
              </w:rPr>
            </w:pPr>
            <w:r w:rsidRPr="00EE3A34">
              <w:rPr>
                <w:b/>
                <w:bCs/>
                <w:color w:val="000000"/>
              </w:rPr>
              <w:t>5</w:t>
            </w:r>
          </w:p>
        </w:tc>
        <w:tc>
          <w:tcPr>
            <w:tcW w:w="1173" w:type="dxa"/>
            <w:tcBorders>
              <w:top w:val="nil"/>
              <w:left w:val="nil"/>
              <w:bottom w:val="nil"/>
              <w:right w:val="single" w:sz="8" w:space="0" w:color="000000"/>
            </w:tcBorders>
            <w:shd w:val="clear" w:color="auto" w:fill="auto"/>
            <w:vAlign w:val="center"/>
            <w:hideMark/>
          </w:tcPr>
          <w:p w14:paraId="16C14456" w14:textId="77777777" w:rsidR="00EE3A34" w:rsidRPr="00EE3A34" w:rsidRDefault="00EE3A34" w:rsidP="00EE3A34">
            <w:pPr>
              <w:jc w:val="center"/>
              <w:rPr>
                <w:b/>
                <w:bCs/>
                <w:color w:val="000000"/>
              </w:rPr>
            </w:pPr>
            <w:r w:rsidRPr="00EE3A34">
              <w:rPr>
                <w:b/>
                <w:bCs/>
                <w:color w:val="000000"/>
              </w:rPr>
              <w:t>2</w:t>
            </w:r>
          </w:p>
        </w:tc>
        <w:tc>
          <w:tcPr>
            <w:tcW w:w="1095" w:type="dxa"/>
            <w:tcBorders>
              <w:top w:val="nil"/>
              <w:left w:val="nil"/>
              <w:bottom w:val="nil"/>
              <w:right w:val="single" w:sz="8" w:space="0" w:color="000000"/>
            </w:tcBorders>
            <w:shd w:val="clear" w:color="auto" w:fill="auto"/>
            <w:vAlign w:val="center"/>
            <w:hideMark/>
          </w:tcPr>
          <w:p w14:paraId="0F67658C" w14:textId="77777777" w:rsidR="00EE3A34" w:rsidRPr="00EE3A34" w:rsidRDefault="00EE3A34" w:rsidP="00EE3A34">
            <w:pPr>
              <w:jc w:val="center"/>
              <w:rPr>
                <w:b/>
                <w:bCs/>
                <w:color w:val="000000"/>
              </w:rPr>
            </w:pPr>
            <w:r w:rsidRPr="00EE3A34">
              <w:rPr>
                <w:b/>
                <w:bCs/>
                <w:color w:val="000000"/>
              </w:rPr>
              <w:t>0</w:t>
            </w:r>
          </w:p>
        </w:tc>
      </w:tr>
      <w:tr w:rsidR="00EE3A34" w:rsidRPr="00EE3A34" w14:paraId="18ED5DC5" w14:textId="77777777" w:rsidTr="00EE3A34">
        <w:trPr>
          <w:trHeight w:val="720"/>
        </w:trPr>
        <w:tc>
          <w:tcPr>
            <w:tcW w:w="699" w:type="dxa"/>
            <w:vMerge/>
            <w:tcBorders>
              <w:top w:val="nil"/>
              <w:left w:val="single" w:sz="8" w:space="0" w:color="000000"/>
              <w:bottom w:val="single" w:sz="8" w:space="0" w:color="000000"/>
              <w:right w:val="single" w:sz="8" w:space="0" w:color="000000"/>
            </w:tcBorders>
            <w:vAlign w:val="center"/>
            <w:hideMark/>
          </w:tcPr>
          <w:p w14:paraId="3DD82433"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27F199C9" w14:textId="77777777" w:rsidR="00EE3A34" w:rsidRPr="00EE3A34" w:rsidRDefault="00EE3A34" w:rsidP="00EE3A34">
            <w:pPr>
              <w:rPr>
                <w:color w:val="000000"/>
              </w:rPr>
            </w:pPr>
            <w:r w:rsidRPr="00EE3A34">
              <w:rPr>
                <w:color w:val="000000"/>
              </w:rPr>
              <w:t xml:space="preserve">1. Chia đều một đoạn thẳng thành nhiều đoạn thẳng bằng nhau  </w:t>
            </w:r>
          </w:p>
        </w:tc>
        <w:tc>
          <w:tcPr>
            <w:tcW w:w="1134" w:type="dxa"/>
            <w:tcBorders>
              <w:top w:val="nil"/>
              <w:left w:val="nil"/>
              <w:bottom w:val="nil"/>
              <w:right w:val="single" w:sz="8" w:space="0" w:color="000000"/>
            </w:tcBorders>
            <w:shd w:val="clear" w:color="auto" w:fill="auto"/>
            <w:vAlign w:val="center"/>
            <w:hideMark/>
          </w:tcPr>
          <w:p w14:paraId="7AA58504" w14:textId="77777777" w:rsidR="00EE3A34" w:rsidRPr="00EE3A34" w:rsidRDefault="00EE3A34" w:rsidP="00EE3A34">
            <w:pPr>
              <w:jc w:val="center"/>
              <w:rPr>
                <w:color w:val="000000"/>
              </w:rPr>
            </w:pPr>
            <w:r w:rsidRPr="00EE3A34">
              <w:rPr>
                <w:color w:val="000000"/>
              </w:rPr>
              <w:t>4</w:t>
            </w:r>
          </w:p>
        </w:tc>
        <w:tc>
          <w:tcPr>
            <w:tcW w:w="1134" w:type="dxa"/>
            <w:tcBorders>
              <w:top w:val="nil"/>
              <w:left w:val="nil"/>
              <w:bottom w:val="nil"/>
              <w:right w:val="single" w:sz="8" w:space="0" w:color="000000"/>
            </w:tcBorders>
            <w:shd w:val="clear" w:color="auto" w:fill="auto"/>
            <w:vAlign w:val="center"/>
            <w:hideMark/>
          </w:tcPr>
          <w:p w14:paraId="3AECD1DB" w14:textId="77777777" w:rsidR="00EE3A34" w:rsidRPr="00EE3A34" w:rsidRDefault="00EE3A34" w:rsidP="00EE3A34">
            <w:pPr>
              <w:jc w:val="center"/>
              <w:rPr>
                <w:color w:val="000000"/>
              </w:rPr>
            </w:pPr>
            <w:r w:rsidRPr="00EE3A34">
              <w:rPr>
                <w:color w:val="000000"/>
              </w:rPr>
              <w:t>2</w:t>
            </w:r>
          </w:p>
        </w:tc>
        <w:tc>
          <w:tcPr>
            <w:tcW w:w="1173" w:type="dxa"/>
            <w:tcBorders>
              <w:top w:val="nil"/>
              <w:left w:val="nil"/>
              <w:bottom w:val="nil"/>
              <w:right w:val="single" w:sz="8" w:space="0" w:color="000000"/>
            </w:tcBorders>
            <w:shd w:val="clear" w:color="auto" w:fill="auto"/>
            <w:vAlign w:val="center"/>
            <w:hideMark/>
          </w:tcPr>
          <w:p w14:paraId="2A3B8B83" w14:textId="77777777" w:rsidR="00EE3A34" w:rsidRPr="00EE3A34" w:rsidRDefault="00EE3A34" w:rsidP="00EE3A34">
            <w:pPr>
              <w:jc w:val="center"/>
              <w:rPr>
                <w:color w:val="000000"/>
              </w:rPr>
            </w:pPr>
            <w:r w:rsidRPr="00EE3A34">
              <w:rPr>
                <w:color w:val="000000"/>
              </w:rPr>
              <w:t>2</w:t>
            </w:r>
          </w:p>
        </w:tc>
        <w:tc>
          <w:tcPr>
            <w:tcW w:w="1095" w:type="dxa"/>
            <w:tcBorders>
              <w:top w:val="nil"/>
              <w:left w:val="nil"/>
              <w:bottom w:val="nil"/>
              <w:right w:val="single" w:sz="8" w:space="0" w:color="000000"/>
            </w:tcBorders>
            <w:shd w:val="clear" w:color="auto" w:fill="auto"/>
            <w:vAlign w:val="center"/>
            <w:hideMark/>
          </w:tcPr>
          <w:p w14:paraId="4963E8F8" w14:textId="77777777" w:rsidR="00EE3A34" w:rsidRPr="00EE3A34" w:rsidRDefault="00EE3A34" w:rsidP="00EE3A34">
            <w:pPr>
              <w:rPr>
                <w:color w:val="000000"/>
              </w:rPr>
            </w:pPr>
            <w:r w:rsidRPr="00EE3A34">
              <w:rPr>
                <w:color w:val="000000"/>
              </w:rPr>
              <w:t> </w:t>
            </w:r>
          </w:p>
        </w:tc>
      </w:tr>
      <w:tr w:rsidR="00EE3A34" w:rsidRPr="00EE3A34" w14:paraId="2D874CDC"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653302B7"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70FC1080" w14:textId="77777777" w:rsidR="00EE3A34" w:rsidRPr="00EE3A34" w:rsidRDefault="00EE3A34" w:rsidP="00EE3A34">
            <w:pPr>
              <w:rPr>
                <w:color w:val="000000"/>
              </w:rPr>
            </w:pPr>
            <w:r w:rsidRPr="00EE3A34">
              <w:rPr>
                <w:color w:val="000000"/>
              </w:rPr>
              <w:t>2. Chia đều một đường tròn</w:t>
            </w:r>
            <w:r w:rsidRPr="00EE3A34">
              <w:rPr>
                <w:i/>
                <w:iCs/>
                <w:color w:val="000000"/>
              </w:rPr>
              <w:t xml:space="preserve">                                                           </w:t>
            </w:r>
          </w:p>
        </w:tc>
        <w:tc>
          <w:tcPr>
            <w:tcW w:w="1134" w:type="dxa"/>
            <w:tcBorders>
              <w:top w:val="nil"/>
              <w:left w:val="nil"/>
              <w:bottom w:val="nil"/>
              <w:right w:val="single" w:sz="8" w:space="0" w:color="000000"/>
            </w:tcBorders>
            <w:shd w:val="clear" w:color="auto" w:fill="auto"/>
            <w:vAlign w:val="center"/>
            <w:hideMark/>
          </w:tcPr>
          <w:p w14:paraId="1111FF88" w14:textId="77777777" w:rsidR="00EE3A34" w:rsidRPr="00EE3A34" w:rsidRDefault="00EE3A34" w:rsidP="00EE3A34">
            <w:pPr>
              <w:jc w:val="center"/>
              <w:rPr>
                <w:color w:val="000000"/>
              </w:rPr>
            </w:pPr>
            <w:r w:rsidRPr="00EE3A34">
              <w:rPr>
                <w:color w:val="000000"/>
              </w:rPr>
              <w:t>1</w:t>
            </w:r>
          </w:p>
        </w:tc>
        <w:tc>
          <w:tcPr>
            <w:tcW w:w="1134" w:type="dxa"/>
            <w:tcBorders>
              <w:top w:val="nil"/>
              <w:left w:val="nil"/>
              <w:bottom w:val="nil"/>
              <w:right w:val="single" w:sz="8" w:space="0" w:color="000000"/>
            </w:tcBorders>
            <w:shd w:val="clear" w:color="auto" w:fill="auto"/>
            <w:vAlign w:val="center"/>
            <w:hideMark/>
          </w:tcPr>
          <w:p w14:paraId="7A84AFC9" w14:textId="77777777" w:rsidR="00EE3A34" w:rsidRPr="00EE3A34" w:rsidRDefault="00EE3A34" w:rsidP="00EE3A34">
            <w:pPr>
              <w:jc w:val="center"/>
              <w:rPr>
                <w:color w:val="000000"/>
              </w:rPr>
            </w:pPr>
            <w:r w:rsidRPr="00EE3A34">
              <w:rPr>
                <w:color w:val="000000"/>
              </w:rPr>
              <w:t>1</w:t>
            </w:r>
          </w:p>
        </w:tc>
        <w:tc>
          <w:tcPr>
            <w:tcW w:w="1173" w:type="dxa"/>
            <w:tcBorders>
              <w:top w:val="nil"/>
              <w:left w:val="nil"/>
              <w:bottom w:val="nil"/>
              <w:right w:val="single" w:sz="8" w:space="0" w:color="000000"/>
            </w:tcBorders>
            <w:shd w:val="clear" w:color="auto" w:fill="auto"/>
            <w:hideMark/>
          </w:tcPr>
          <w:p w14:paraId="4F58B8BD"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19B41B48" w14:textId="77777777" w:rsidR="00EE3A34" w:rsidRPr="00EE3A34" w:rsidRDefault="00EE3A34" w:rsidP="00EE3A34">
            <w:pPr>
              <w:rPr>
                <w:color w:val="000000"/>
              </w:rPr>
            </w:pPr>
            <w:r w:rsidRPr="00EE3A34">
              <w:rPr>
                <w:color w:val="000000"/>
              </w:rPr>
              <w:t> </w:t>
            </w:r>
          </w:p>
        </w:tc>
      </w:tr>
      <w:tr w:rsidR="00EE3A34" w:rsidRPr="00EE3A34" w14:paraId="7ADE7B76"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3A9C5423"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1A548FBE" w14:textId="77777777" w:rsidR="00EE3A34" w:rsidRPr="00EE3A34" w:rsidRDefault="00EE3A34" w:rsidP="00EE3A34">
            <w:pPr>
              <w:rPr>
                <w:color w:val="000000"/>
              </w:rPr>
            </w:pPr>
            <w:r w:rsidRPr="00EE3A34">
              <w:rPr>
                <w:color w:val="000000"/>
              </w:rPr>
              <w:t>2.1. Chia đều một đường tròn ra 2, 3, 4, 5, 6 phần bằng nhau</w:t>
            </w:r>
          </w:p>
        </w:tc>
        <w:tc>
          <w:tcPr>
            <w:tcW w:w="1134" w:type="dxa"/>
            <w:tcBorders>
              <w:top w:val="nil"/>
              <w:left w:val="nil"/>
              <w:bottom w:val="nil"/>
              <w:right w:val="single" w:sz="8" w:space="0" w:color="000000"/>
            </w:tcBorders>
            <w:shd w:val="clear" w:color="auto" w:fill="auto"/>
            <w:vAlign w:val="center"/>
            <w:hideMark/>
          </w:tcPr>
          <w:p w14:paraId="391B3B60"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64C19310"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7133A7B3"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65B56487" w14:textId="77777777" w:rsidR="00EE3A34" w:rsidRPr="00EE3A34" w:rsidRDefault="00EE3A34" w:rsidP="00EE3A34">
            <w:pPr>
              <w:rPr>
                <w:color w:val="000000"/>
              </w:rPr>
            </w:pPr>
            <w:r w:rsidRPr="00EE3A34">
              <w:rPr>
                <w:color w:val="000000"/>
              </w:rPr>
              <w:t> </w:t>
            </w:r>
          </w:p>
        </w:tc>
      </w:tr>
      <w:tr w:rsidR="00EE3A34" w:rsidRPr="00EE3A34" w14:paraId="63A0B9D4"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443357B3"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00B8555C" w14:textId="77777777" w:rsidR="00EE3A34" w:rsidRPr="00EE3A34" w:rsidRDefault="00EE3A34" w:rsidP="00EE3A34">
            <w:pPr>
              <w:rPr>
                <w:color w:val="000000"/>
              </w:rPr>
            </w:pPr>
            <w:r w:rsidRPr="00EE3A34">
              <w:rPr>
                <w:color w:val="000000"/>
              </w:rPr>
              <w:t>2.2. Chia đều một đường tròn ra 7, 9, 11, 13 phần bằng nhau</w:t>
            </w:r>
          </w:p>
        </w:tc>
        <w:tc>
          <w:tcPr>
            <w:tcW w:w="1134" w:type="dxa"/>
            <w:tcBorders>
              <w:top w:val="nil"/>
              <w:left w:val="nil"/>
              <w:bottom w:val="nil"/>
              <w:right w:val="single" w:sz="8" w:space="0" w:color="000000"/>
            </w:tcBorders>
            <w:shd w:val="clear" w:color="auto" w:fill="auto"/>
            <w:vAlign w:val="center"/>
            <w:hideMark/>
          </w:tcPr>
          <w:p w14:paraId="3AAF4A0B"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71B8547F"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478E82E6"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414087A6" w14:textId="77777777" w:rsidR="00EE3A34" w:rsidRPr="00EE3A34" w:rsidRDefault="00EE3A34" w:rsidP="00EE3A34">
            <w:pPr>
              <w:rPr>
                <w:color w:val="000000"/>
              </w:rPr>
            </w:pPr>
            <w:r w:rsidRPr="00EE3A34">
              <w:rPr>
                <w:color w:val="000000"/>
              </w:rPr>
              <w:t> </w:t>
            </w:r>
          </w:p>
        </w:tc>
      </w:tr>
      <w:tr w:rsidR="00EE3A34" w:rsidRPr="00EE3A34" w14:paraId="5C3AA4EC"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2805E1A5"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04AE3270" w14:textId="77777777" w:rsidR="00EE3A34" w:rsidRPr="00EE3A34" w:rsidRDefault="00EE3A34" w:rsidP="00EE3A34">
            <w:pPr>
              <w:rPr>
                <w:color w:val="000000"/>
              </w:rPr>
            </w:pPr>
            <w:r w:rsidRPr="00EE3A34">
              <w:rPr>
                <w:color w:val="000000"/>
              </w:rPr>
              <w:t xml:space="preserve">3. Vẽ độ dốc                                                                                   </w:t>
            </w:r>
            <w:r w:rsidRPr="00EE3A34">
              <w:rPr>
                <w:i/>
                <w:iCs/>
                <w:color w:val="000000"/>
              </w:rPr>
              <w:t xml:space="preserve"> </w:t>
            </w:r>
          </w:p>
        </w:tc>
        <w:tc>
          <w:tcPr>
            <w:tcW w:w="1134" w:type="dxa"/>
            <w:tcBorders>
              <w:top w:val="nil"/>
              <w:left w:val="nil"/>
              <w:bottom w:val="nil"/>
              <w:right w:val="single" w:sz="8" w:space="0" w:color="000000"/>
            </w:tcBorders>
            <w:shd w:val="clear" w:color="auto" w:fill="auto"/>
            <w:vAlign w:val="center"/>
            <w:hideMark/>
          </w:tcPr>
          <w:p w14:paraId="29D1AEB5" w14:textId="77777777" w:rsidR="00EE3A34" w:rsidRPr="00EE3A34" w:rsidRDefault="00EE3A34" w:rsidP="00EE3A34">
            <w:pPr>
              <w:jc w:val="center"/>
              <w:rPr>
                <w:color w:val="000000"/>
              </w:rPr>
            </w:pPr>
            <w:r w:rsidRPr="00EE3A34">
              <w:rPr>
                <w:color w:val="000000"/>
              </w:rPr>
              <w:t> </w:t>
            </w:r>
          </w:p>
        </w:tc>
        <w:tc>
          <w:tcPr>
            <w:tcW w:w="1134" w:type="dxa"/>
            <w:tcBorders>
              <w:top w:val="nil"/>
              <w:left w:val="nil"/>
              <w:bottom w:val="nil"/>
              <w:right w:val="single" w:sz="8" w:space="0" w:color="000000"/>
            </w:tcBorders>
            <w:shd w:val="clear" w:color="auto" w:fill="auto"/>
            <w:vAlign w:val="center"/>
            <w:hideMark/>
          </w:tcPr>
          <w:p w14:paraId="6C281C2F" w14:textId="77777777" w:rsidR="00EE3A34" w:rsidRPr="00EE3A34" w:rsidRDefault="00EE3A34" w:rsidP="00EE3A34">
            <w:pPr>
              <w:jc w:val="center"/>
              <w:rPr>
                <w:color w:val="000000"/>
              </w:rPr>
            </w:pPr>
            <w:r w:rsidRPr="00EE3A34">
              <w:rPr>
                <w:color w:val="000000"/>
              </w:rPr>
              <w:t>1</w:t>
            </w:r>
          </w:p>
        </w:tc>
        <w:tc>
          <w:tcPr>
            <w:tcW w:w="1173" w:type="dxa"/>
            <w:tcBorders>
              <w:top w:val="nil"/>
              <w:left w:val="nil"/>
              <w:bottom w:val="nil"/>
              <w:right w:val="single" w:sz="8" w:space="0" w:color="000000"/>
            </w:tcBorders>
            <w:shd w:val="clear" w:color="auto" w:fill="auto"/>
            <w:hideMark/>
          </w:tcPr>
          <w:p w14:paraId="59CE2D62"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55B0019C" w14:textId="77777777" w:rsidR="00EE3A34" w:rsidRPr="00EE3A34" w:rsidRDefault="00EE3A34" w:rsidP="00EE3A34">
            <w:pPr>
              <w:rPr>
                <w:color w:val="000000"/>
              </w:rPr>
            </w:pPr>
            <w:r w:rsidRPr="00EE3A34">
              <w:rPr>
                <w:color w:val="000000"/>
              </w:rPr>
              <w:t> </w:t>
            </w:r>
          </w:p>
        </w:tc>
      </w:tr>
      <w:tr w:rsidR="00EE3A34" w:rsidRPr="00EE3A34" w14:paraId="37F5F163"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50D5D71D"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36AA4429" w14:textId="77777777" w:rsidR="00EE3A34" w:rsidRPr="00EE3A34" w:rsidRDefault="00EE3A34" w:rsidP="00EE3A34">
            <w:pPr>
              <w:rPr>
                <w:color w:val="000000"/>
              </w:rPr>
            </w:pPr>
            <w:r w:rsidRPr="00EE3A34">
              <w:rPr>
                <w:color w:val="000000"/>
              </w:rPr>
              <w:t xml:space="preserve">4. Vẽ nối tiếp </w:t>
            </w:r>
          </w:p>
        </w:tc>
        <w:tc>
          <w:tcPr>
            <w:tcW w:w="1134" w:type="dxa"/>
            <w:tcBorders>
              <w:top w:val="nil"/>
              <w:left w:val="nil"/>
              <w:bottom w:val="nil"/>
              <w:right w:val="single" w:sz="8" w:space="0" w:color="000000"/>
            </w:tcBorders>
            <w:shd w:val="clear" w:color="auto" w:fill="auto"/>
            <w:vAlign w:val="center"/>
            <w:hideMark/>
          </w:tcPr>
          <w:p w14:paraId="3D059D74" w14:textId="77777777" w:rsidR="00EE3A34" w:rsidRPr="00EE3A34" w:rsidRDefault="00EE3A34" w:rsidP="00EE3A34">
            <w:pPr>
              <w:jc w:val="center"/>
              <w:rPr>
                <w:color w:val="000000"/>
              </w:rPr>
            </w:pPr>
            <w:r w:rsidRPr="00EE3A34">
              <w:rPr>
                <w:color w:val="000000"/>
              </w:rPr>
              <w:t> </w:t>
            </w:r>
          </w:p>
        </w:tc>
        <w:tc>
          <w:tcPr>
            <w:tcW w:w="1134" w:type="dxa"/>
            <w:tcBorders>
              <w:top w:val="nil"/>
              <w:left w:val="nil"/>
              <w:bottom w:val="nil"/>
              <w:right w:val="single" w:sz="8" w:space="0" w:color="000000"/>
            </w:tcBorders>
            <w:shd w:val="clear" w:color="auto" w:fill="auto"/>
            <w:vAlign w:val="center"/>
            <w:hideMark/>
          </w:tcPr>
          <w:p w14:paraId="1B764CB3" w14:textId="77777777" w:rsidR="00EE3A34" w:rsidRPr="00EE3A34" w:rsidRDefault="00EE3A34" w:rsidP="00EE3A34">
            <w:pPr>
              <w:jc w:val="center"/>
              <w:rPr>
                <w:color w:val="000000"/>
              </w:rPr>
            </w:pPr>
            <w:r w:rsidRPr="00EE3A34">
              <w:rPr>
                <w:color w:val="000000"/>
              </w:rPr>
              <w:t>1</w:t>
            </w:r>
          </w:p>
        </w:tc>
        <w:tc>
          <w:tcPr>
            <w:tcW w:w="1173" w:type="dxa"/>
            <w:tcBorders>
              <w:top w:val="nil"/>
              <w:left w:val="nil"/>
              <w:bottom w:val="nil"/>
              <w:right w:val="single" w:sz="8" w:space="0" w:color="000000"/>
            </w:tcBorders>
            <w:shd w:val="clear" w:color="auto" w:fill="auto"/>
            <w:hideMark/>
          </w:tcPr>
          <w:p w14:paraId="24693589"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73379FAF" w14:textId="77777777" w:rsidR="00EE3A34" w:rsidRPr="00EE3A34" w:rsidRDefault="00EE3A34" w:rsidP="00EE3A34">
            <w:pPr>
              <w:rPr>
                <w:color w:val="000000"/>
              </w:rPr>
            </w:pPr>
            <w:r w:rsidRPr="00EE3A34">
              <w:rPr>
                <w:color w:val="000000"/>
              </w:rPr>
              <w:t> </w:t>
            </w:r>
          </w:p>
        </w:tc>
      </w:tr>
      <w:tr w:rsidR="00EE3A34" w:rsidRPr="00EE3A34" w14:paraId="13A720D1"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713A43B2"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6343F09C" w14:textId="77777777" w:rsidR="00EE3A34" w:rsidRPr="00EE3A34" w:rsidRDefault="00EE3A34" w:rsidP="00EE3A34">
            <w:pPr>
              <w:rPr>
                <w:color w:val="000000"/>
              </w:rPr>
            </w:pPr>
            <w:r w:rsidRPr="00EE3A34">
              <w:rPr>
                <w:color w:val="000000"/>
              </w:rPr>
              <w:t>4.1. Nối tiếp cung tròn bằng một đoạn thẳng</w:t>
            </w:r>
          </w:p>
        </w:tc>
        <w:tc>
          <w:tcPr>
            <w:tcW w:w="1134" w:type="dxa"/>
            <w:tcBorders>
              <w:top w:val="nil"/>
              <w:left w:val="nil"/>
              <w:bottom w:val="nil"/>
              <w:right w:val="single" w:sz="8" w:space="0" w:color="000000"/>
            </w:tcBorders>
            <w:shd w:val="clear" w:color="auto" w:fill="auto"/>
            <w:vAlign w:val="center"/>
            <w:hideMark/>
          </w:tcPr>
          <w:p w14:paraId="40726EB5" w14:textId="77777777" w:rsidR="00EE3A34" w:rsidRPr="00EE3A34" w:rsidRDefault="00EE3A34" w:rsidP="00EE3A34">
            <w:pPr>
              <w:jc w:val="center"/>
              <w:rPr>
                <w:color w:val="000000"/>
              </w:rPr>
            </w:pPr>
            <w:r w:rsidRPr="00EE3A34">
              <w:rPr>
                <w:color w:val="000000"/>
              </w:rPr>
              <w:t> </w:t>
            </w:r>
          </w:p>
        </w:tc>
        <w:tc>
          <w:tcPr>
            <w:tcW w:w="1134" w:type="dxa"/>
            <w:tcBorders>
              <w:top w:val="nil"/>
              <w:left w:val="nil"/>
              <w:bottom w:val="nil"/>
              <w:right w:val="single" w:sz="8" w:space="0" w:color="000000"/>
            </w:tcBorders>
            <w:shd w:val="clear" w:color="auto" w:fill="auto"/>
            <w:hideMark/>
          </w:tcPr>
          <w:p w14:paraId="010DEE06"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0E710E9C"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224A3384" w14:textId="77777777" w:rsidR="00EE3A34" w:rsidRPr="00EE3A34" w:rsidRDefault="00EE3A34" w:rsidP="00EE3A34">
            <w:pPr>
              <w:rPr>
                <w:color w:val="000000"/>
              </w:rPr>
            </w:pPr>
            <w:r w:rsidRPr="00EE3A34">
              <w:rPr>
                <w:color w:val="000000"/>
              </w:rPr>
              <w:t> </w:t>
            </w:r>
          </w:p>
        </w:tc>
      </w:tr>
      <w:tr w:rsidR="00EE3A34" w:rsidRPr="00EE3A34" w14:paraId="31DAEFC5"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0DA2A332"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335B65E8" w14:textId="77777777" w:rsidR="00EE3A34" w:rsidRPr="00EE3A34" w:rsidRDefault="00EE3A34" w:rsidP="00EE3A34">
            <w:pPr>
              <w:rPr>
                <w:color w:val="000000"/>
              </w:rPr>
            </w:pPr>
            <w:r w:rsidRPr="00EE3A34">
              <w:rPr>
                <w:color w:val="000000"/>
              </w:rPr>
              <w:t>4.2. Nối tiếp 2 đường thẳng cắt nhau bằng một cung tròn</w:t>
            </w:r>
          </w:p>
        </w:tc>
        <w:tc>
          <w:tcPr>
            <w:tcW w:w="1134" w:type="dxa"/>
            <w:tcBorders>
              <w:top w:val="nil"/>
              <w:left w:val="nil"/>
              <w:bottom w:val="nil"/>
              <w:right w:val="single" w:sz="8" w:space="0" w:color="000000"/>
            </w:tcBorders>
            <w:shd w:val="clear" w:color="auto" w:fill="auto"/>
            <w:vAlign w:val="center"/>
            <w:hideMark/>
          </w:tcPr>
          <w:p w14:paraId="546141F8" w14:textId="77777777" w:rsidR="00EE3A34" w:rsidRPr="00EE3A34" w:rsidRDefault="00EE3A34" w:rsidP="00EE3A34">
            <w:pPr>
              <w:jc w:val="center"/>
              <w:rPr>
                <w:color w:val="000000"/>
              </w:rPr>
            </w:pPr>
            <w:r w:rsidRPr="00EE3A34">
              <w:rPr>
                <w:color w:val="000000"/>
              </w:rPr>
              <w:t> </w:t>
            </w:r>
          </w:p>
        </w:tc>
        <w:tc>
          <w:tcPr>
            <w:tcW w:w="1134" w:type="dxa"/>
            <w:tcBorders>
              <w:top w:val="nil"/>
              <w:left w:val="nil"/>
              <w:bottom w:val="nil"/>
              <w:right w:val="single" w:sz="8" w:space="0" w:color="000000"/>
            </w:tcBorders>
            <w:shd w:val="clear" w:color="auto" w:fill="auto"/>
            <w:hideMark/>
          </w:tcPr>
          <w:p w14:paraId="322CB0A2"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7780F770"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29A1738F" w14:textId="77777777" w:rsidR="00EE3A34" w:rsidRPr="00EE3A34" w:rsidRDefault="00EE3A34" w:rsidP="00EE3A34">
            <w:pPr>
              <w:rPr>
                <w:color w:val="000000"/>
              </w:rPr>
            </w:pPr>
            <w:r w:rsidRPr="00EE3A34">
              <w:rPr>
                <w:color w:val="000000"/>
              </w:rPr>
              <w:t> </w:t>
            </w:r>
          </w:p>
        </w:tc>
      </w:tr>
      <w:tr w:rsidR="00EE3A34" w:rsidRPr="00EE3A34" w14:paraId="661F13CF"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372D2299" w14:textId="77777777" w:rsidR="00EE3A34" w:rsidRPr="00EE3A34" w:rsidRDefault="00EE3A34" w:rsidP="00EE3A3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59950CBD" w14:textId="77777777" w:rsidR="00EE3A34" w:rsidRPr="00EE3A34" w:rsidRDefault="00EE3A34" w:rsidP="00EE3A34">
            <w:pPr>
              <w:rPr>
                <w:color w:val="000000"/>
              </w:rPr>
            </w:pPr>
            <w:r w:rsidRPr="00EE3A34">
              <w:rPr>
                <w:color w:val="000000"/>
              </w:rPr>
              <w:t>4.3. Nối tiếp đường thẳng và cung tròn bằng một cung tròn khác</w:t>
            </w:r>
          </w:p>
        </w:tc>
        <w:tc>
          <w:tcPr>
            <w:tcW w:w="1134" w:type="dxa"/>
            <w:tcBorders>
              <w:top w:val="nil"/>
              <w:left w:val="nil"/>
              <w:bottom w:val="single" w:sz="8" w:space="0" w:color="000000"/>
              <w:right w:val="single" w:sz="8" w:space="0" w:color="000000"/>
            </w:tcBorders>
            <w:shd w:val="clear" w:color="auto" w:fill="auto"/>
            <w:vAlign w:val="center"/>
            <w:hideMark/>
          </w:tcPr>
          <w:p w14:paraId="4616A19A" w14:textId="77777777" w:rsidR="00EE3A34" w:rsidRPr="00EE3A34" w:rsidRDefault="00EE3A34" w:rsidP="00EE3A34">
            <w:pPr>
              <w:jc w:val="center"/>
              <w:rPr>
                <w:color w:val="000000"/>
              </w:rPr>
            </w:pPr>
            <w:r w:rsidRPr="00EE3A34">
              <w:rPr>
                <w:color w:val="000000"/>
              </w:rPr>
              <w:t> </w:t>
            </w:r>
          </w:p>
        </w:tc>
        <w:tc>
          <w:tcPr>
            <w:tcW w:w="1134" w:type="dxa"/>
            <w:tcBorders>
              <w:top w:val="nil"/>
              <w:left w:val="nil"/>
              <w:bottom w:val="single" w:sz="8" w:space="0" w:color="000000"/>
              <w:right w:val="single" w:sz="8" w:space="0" w:color="000000"/>
            </w:tcBorders>
            <w:shd w:val="clear" w:color="auto" w:fill="auto"/>
            <w:hideMark/>
          </w:tcPr>
          <w:p w14:paraId="6D425CD8"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single" w:sz="8" w:space="0" w:color="000000"/>
              <w:right w:val="single" w:sz="8" w:space="0" w:color="000000"/>
            </w:tcBorders>
            <w:shd w:val="clear" w:color="auto" w:fill="auto"/>
            <w:hideMark/>
          </w:tcPr>
          <w:p w14:paraId="25F0CABF"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single" w:sz="8" w:space="0" w:color="000000"/>
              <w:right w:val="single" w:sz="8" w:space="0" w:color="000000"/>
            </w:tcBorders>
            <w:shd w:val="clear" w:color="auto" w:fill="auto"/>
            <w:vAlign w:val="center"/>
            <w:hideMark/>
          </w:tcPr>
          <w:p w14:paraId="219EDA07" w14:textId="77777777" w:rsidR="00EE3A34" w:rsidRPr="00EE3A34" w:rsidRDefault="00EE3A34" w:rsidP="00EE3A34">
            <w:pPr>
              <w:rPr>
                <w:color w:val="000000"/>
              </w:rPr>
            </w:pPr>
            <w:r w:rsidRPr="00EE3A34">
              <w:rPr>
                <w:color w:val="000000"/>
              </w:rPr>
              <w:t> </w:t>
            </w:r>
          </w:p>
        </w:tc>
      </w:tr>
      <w:tr w:rsidR="00EE3A34" w:rsidRPr="00EE3A34" w14:paraId="53473722" w14:textId="77777777" w:rsidTr="00EE3A34">
        <w:trPr>
          <w:trHeight w:val="315"/>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147E129" w14:textId="77777777" w:rsidR="00EE3A34" w:rsidRPr="00EE3A34" w:rsidRDefault="00EE3A34" w:rsidP="00EE3A34">
            <w:pPr>
              <w:jc w:val="center"/>
              <w:rPr>
                <w:color w:val="000000"/>
              </w:rPr>
            </w:pPr>
            <w:r w:rsidRPr="00EE3A34">
              <w:rPr>
                <w:color w:val="000000"/>
              </w:rPr>
              <w:t>3</w:t>
            </w:r>
          </w:p>
        </w:tc>
        <w:tc>
          <w:tcPr>
            <w:tcW w:w="3969" w:type="dxa"/>
            <w:tcBorders>
              <w:top w:val="nil"/>
              <w:left w:val="nil"/>
              <w:bottom w:val="nil"/>
              <w:right w:val="single" w:sz="8" w:space="0" w:color="000000"/>
            </w:tcBorders>
            <w:shd w:val="clear" w:color="auto" w:fill="auto"/>
            <w:vAlign w:val="center"/>
            <w:hideMark/>
          </w:tcPr>
          <w:p w14:paraId="4D95D07D" w14:textId="77777777" w:rsidR="00EE3A34" w:rsidRPr="00EE3A34" w:rsidRDefault="00EE3A34" w:rsidP="00EE3A34">
            <w:pPr>
              <w:rPr>
                <w:b/>
                <w:bCs/>
                <w:color w:val="000000"/>
              </w:rPr>
            </w:pPr>
            <w:proofErr w:type="gramStart"/>
            <w:r w:rsidRPr="00EE3A34">
              <w:rPr>
                <w:b/>
                <w:bCs/>
                <w:color w:val="000000"/>
              </w:rPr>
              <w:t>Bài  3</w:t>
            </w:r>
            <w:proofErr w:type="gramEnd"/>
            <w:r w:rsidRPr="00EE3A34">
              <w:rPr>
                <w:b/>
                <w:bCs/>
                <w:color w:val="000000"/>
              </w:rPr>
              <w:t>: Các phép chiếu</w:t>
            </w:r>
          </w:p>
        </w:tc>
        <w:tc>
          <w:tcPr>
            <w:tcW w:w="1134" w:type="dxa"/>
            <w:tcBorders>
              <w:top w:val="nil"/>
              <w:left w:val="nil"/>
              <w:bottom w:val="nil"/>
              <w:right w:val="single" w:sz="8" w:space="0" w:color="000000"/>
            </w:tcBorders>
            <w:shd w:val="clear" w:color="auto" w:fill="auto"/>
            <w:vAlign w:val="center"/>
            <w:hideMark/>
          </w:tcPr>
          <w:p w14:paraId="076C2926" w14:textId="77777777" w:rsidR="00EE3A34" w:rsidRPr="00EE3A34" w:rsidRDefault="00EE3A34" w:rsidP="00EE3A34">
            <w:pPr>
              <w:jc w:val="center"/>
              <w:rPr>
                <w:b/>
                <w:bCs/>
                <w:color w:val="000000"/>
              </w:rPr>
            </w:pPr>
            <w:r w:rsidRPr="00EE3A34">
              <w:rPr>
                <w:b/>
                <w:bCs/>
                <w:color w:val="000000"/>
              </w:rPr>
              <w:t>14</w:t>
            </w:r>
          </w:p>
        </w:tc>
        <w:tc>
          <w:tcPr>
            <w:tcW w:w="1134" w:type="dxa"/>
            <w:tcBorders>
              <w:top w:val="nil"/>
              <w:left w:val="nil"/>
              <w:bottom w:val="nil"/>
              <w:right w:val="single" w:sz="8" w:space="0" w:color="000000"/>
            </w:tcBorders>
            <w:shd w:val="clear" w:color="auto" w:fill="auto"/>
            <w:vAlign w:val="center"/>
            <w:hideMark/>
          </w:tcPr>
          <w:p w14:paraId="5B735332" w14:textId="77777777" w:rsidR="00EE3A34" w:rsidRPr="00EE3A34" w:rsidRDefault="00EE3A34" w:rsidP="00EE3A34">
            <w:pPr>
              <w:jc w:val="center"/>
              <w:rPr>
                <w:b/>
                <w:bCs/>
                <w:color w:val="000000"/>
              </w:rPr>
            </w:pPr>
            <w:r w:rsidRPr="00EE3A34">
              <w:rPr>
                <w:b/>
                <w:bCs/>
                <w:color w:val="000000"/>
              </w:rPr>
              <w:t>10</w:t>
            </w:r>
          </w:p>
        </w:tc>
        <w:tc>
          <w:tcPr>
            <w:tcW w:w="1173" w:type="dxa"/>
            <w:tcBorders>
              <w:top w:val="nil"/>
              <w:left w:val="nil"/>
              <w:bottom w:val="nil"/>
              <w:right w:val="single" w:sz="8" w:space="0" w:color="000000"/>
            </w:tcBorders>
            <w:shd w:val="clear" w:color="auto" w:fill="auto"/>
            <w:vAlign w:val="center"/>
            <w:hideMark/>
          </w:tcPr>
          <w:p w14:paraId="724B8E70" w14:textId="77777777" w:rsidR="00EE3A34" w:rsidRPr="00EE3A34" w:rsidRDefault="00EE3A34" w:rsidP="00EE3A34">
            <w:pPr>
              <w:jc w:val="center"/>
              <w:rPr>
                <w:b/>
                <w:bCs/>
                <w:color w:val="000000"/>
              </w:rPr>
            </w:pPr>
            <w:r w:rsidRPr="00EE3A34">
              <w:rPr>
                <w:b/>
                <w:bCs/>
                <w:color w:val="000000"/>
              </w:rPr>
              <w:t>3</w:t>
            </w:r>
          </w:p>
        </w:tc>
        <w:tc>
          <w:tcPr>
            <w:tcW w:w="1095" w:type="dxa"/>
            <w:tcBorders>
              <w:top w:val="nil"/>
              <w:left w:val="nil"/>
              <w:bottom w:val="nil"/>
              <w:right w:val="single" w:sz="8" w:space="0" w:color="000000"/>
            </w:tcBorders>
            <w:shd w:val="clear" w:color="auto" w:fill="auto"/>
            <w:vAlign w:val="center"/>
            <w:hideMark/>
          </w:tcPr>
          <w:p w14:paraId="57A44065" w14:textId="77777777" w:rsidR="00EE3A34" w:rsidRPr="00EE3A34" w:rsidRDefault="00EE3A34" w:rsidP="00EE3A34">
            <w:pPr>
              <w:jc w:val="center"/>
              <w:rPr>
                <w:b/>
                <w:bCs/>
                <w:color w:val="000000"/>
              </w:rPr>
            </w:pPr>
            <w:r w:rsidRPr="00EE3A34">
              <w:rPr>
                <w:b/>
                <w:bCs/>
                <w:color w:val="000000"/>
              </w:rPr>
              <w:t>1</w:t>
            </w:r>
          </w:p>
        </w:tc>
      </w:tr>
      <w:tr w:rsidR="00EE3A34" w:rsidRPr="00EE3A34" w14:paraId="20B13157"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6E1B0863"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1E1DB388" w14:textId="77777777" w:rsidR="00EE3A34" w:rsidRPr="00EE3A34" w:rsidRDefault="00EE3A34" w:rsidP="00EE3A34">
            <w:pPr>
              <w:rPr>
                <w:color w:val="000000"/>
              </w:rPr>
            </w:pPr>
            <w:r w:rsidRPr="00EE3A34">
              <w:rPr>
                <w:color w:val="000000"/>
              </w:rPr>
              <w:t>1. Hình chiếu vuông góc của điểm, đường thẳng, mặt phẳng.</w:t>
            </w:r>
          </w:p>
        </w:tc>
        <w:tc>
          <w:tcPr>
            <w:tcW w:w="1134" w:type="dxa"/>
            <w:tcBorders>
              <w:top w:val="nil"/>
              <w:left w:val="nil"/>
              <w:bottom w:val="nil"/>
              <w:right w:val="single" w:sz="8" w:space="0" w:color="000000"/>
            </w:tcBorders>
            <w:shd w:val="clear" w:color="auto" w:fill="auto"/>
            <w:vAlign w:val="center"/>
            <w:hideMark/>
          </w:tcPr>
          <w:p w14:paraId="747D1BBB" w14:textId="77777777" w:rsidR="00EE3A34" w:rsidRPr="00EE3A34" w:rsidRDefault="00EE3A34" w:rsidP="00EE3A34">
            <w:pPr>
              <w:jc w:val="center"/>
              <w:rPr>
                <w:color w:val="000000"/>
              </w:rPr>
            </w:pPr>
            <w:r w:rsidRPr="00EE3A34">
              <w:rPr>
                <w:color w:val="000000"/>
              </w:rPr>
              <w:t>7</w:t>
            </w:r>
          </w:p>
        </w:tc>
        <w:tc>
          <w:tcPr>
            <w:tcW w:w="1134" w:type="dxa"/>
            <w:tcBorders>
              <w:top w:val="nil"/>
              <w:left w:val="nil"/>
              <w:bottom w:val="nil"/>
              <w:right w:val="single" w:sz="8" w:space="0" w:color="000000"/>
            </w:tcBorders>
            <w:shd w:val="clear" w:color="auto" w:fill="auto"/>
            <w:vAlign w:val="center"/>
            <w:hideMark/>
          </w:tcPr>
          <w:p w14:paraId="7E9DBF07" w14:textId="77777777" w:rsidR="00EE3A34" w:rsidRPr="00EE3A34" w:rsidRDefault="00EE3A34" w:rsidP="00EE3A34">
            <w:pPr>
              <w:jc w:val="center"/>
              <w:rPr>
                <w:color w:val="000000"/>
              </w:rPr>
            </w:pPr>
            <w:r w:rsidRPr="00EE3A34">
              <w:rPr>
                <w:color w:val="000000"/>
              </w:rPr>
              <w:t>5</w:t>
            </w:r>
          </w:p>
        </w:tc>
        <w:tc>
          <w:tcPr>
            <w:tcW w:w="1173" w:type="dxa"/>
            <w:tcBorders>
              <w:top w:val="nil"/>
              <w:left w:val="nil"/>
              <w:bottom w:val="nil"/>
              <w:right w:val="single" w:sz="8" w:space="0" w:color="000000"/>
            </w:tcBorders>
            <w:shd w:val="clear" w:color="auto" w:fill="auto"/>
            <w:vAlign w:val="center"/>
            <w:hideMark/>
          </w:tcPr>
          <w:p w14:paraId="04B6778B" w14:textId="77777777" w:rsidR="00EE3A34" w:rsidRPr="00EE3A34" w:rsidRDefault="00EE3A34" w:rsidP="00EE3A34">
            <w:pPr>
              <w:jc w:val="center"/>
              <w:rPr>
                <w:color w:val="000000"/>
              </w:rPr>
            </w:pPr>
            <w:r w:rsidRPr="00EE3A34">
              <w:rPr>
                <w:color w:val="000000"/>
              </w:rPr>
              <w:t>2</w:t>
            </w:r>
          </w:p>
        </w:tc>
        <w:tc>
          <w:tcPr>
            <w:tcW w:w="1095" w:type="dxa"/>
            <w:tcBorders>
              <w:top w:val="nil"/>
              <w:left w:val="nil"/>
              <w:bottom w:val="nil"/>
              <w:right w:val="single" w:sz="8" w:space="0" w:color="000000"/>
            </w:tcBorders>
            <w:shd w:val="clear" w:color="auto" w:fill="auto"/>
            <w:vAlign w:val="center"/>
            <w:hideMark/>
          </w:tcPr>
          <w:p w14:paraId="6714B6AE" w14:textId="77777777" w:rsidR="00EE3A34" w:rsidRPr="00EE3A34" w:rsidRDefault="00EE3A34" w:rsidP="00EE3A34">
            <w:pPr>
              <w:rPr>
                <w:color w:val="000000"/>
              </w:rPr>
            </w:pPr>
            <w:r w:rsidRPr="00EE3A34">
              <w:rPr>
                <w:color w:val="000000"/>
              </w:rPr>
              <w:t> </w:t>
            </w:r>
          </w:p>
        </w:tc>
      </w:tr>
      <w:tr w:rsidR="00EE3A34" w:rsidRPr="00EE3A34" w14:paraId="1AA9442E"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48BEA14F"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543F3135" w14:textId="77777777" w:rsidR="00EE3A34" w:rsidRPr="00EE3A34" w:rsidRDefault="00EE3A34" w:rsidP="00EE3A34">
            <w:pPr>
              <w:rPr>
                <w:color w:val="000000"/>
              </w:rPr>
            </w:pPr>
            <w:r w:rsidRPr="00EE3A34">
              <w:rPr>
                <w:color w:val="000000"/>
              </w:rPr>
              <w:t>1.1. Các phép chiếu</w:t>
            </w:r>
          </w:p>
        </w:tc>
        <w:tc>
          <w:tcPr>
            <w:tcW w:w="1134" w:type="dxa"/>
            <w:tcBorders>
              <w:top w:val="nil"/>
              <w:left w:val="nil"/>
              <w:bottom w:val="nil"/>
              <w:right w:val="single" w:sz="8" w:space="0" w:color="000000"/>
            </w:tcBorders>
            <w:shd w:val="clear" w:color="auto" w:fill="auto"/>
            <w:vAlign w:val="center"/>
            <w:hideMark/>
          </w:tcPr>
          <w:p w14:paraId="174FB278"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677E74DE"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7956493A"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7E443B70" w14:textId="77777777" w:rsidR="00EE3A34" w:rsidRPr="00EE3A34" w:rsidRDefault="00EE3A34" w:rsidP="00EE3A34">
            <w:pPr>
              <w:rPr>
                <w:color w:val="000000"/>
              </w:rPr>
            </w:pPr>
            <w:r w:rsidRPr="00EE3A34">
              <w:rPr>
                <w:color w:val="000000"/>
              </w:rPr>
              <w:t> </w:t>
            </w:r>
          </w:p>
        </w:tc>
      </w:tr>
      <w:tr w:rsidR="00EE3A34" w:rsidRPr="00EE3A34" w14:paraId="4C7CF6DB"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6AA9625D"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7F2F78D3" w14:textId="77777777" w:rsidR="00EE3A34" w:rsidRPr="00EE3A34" w:rsidRDefault="00EE3A34" w:rsidP="00EE3A34">
            <w:pPr>
              <w:rPr>
                <w:color w:val="000000"/>
              </w:rPr>
            </w:pPr>
            <w:r w:rsidRPr="00EE3A34">
              <w:rPr>
                <w:color w:val="000000"/>
              </w:rPr>
              <w:t>1.2. Phương pháp các hình chiếu vuông góc</w:t>
            </w:r>
          </w:p>
        </w:tc>
        <w:tc>
          <w:tcPr>
            <w:tcW w:w="1134" w:type="dxa"/>
            <w:tcBorders>
              <w:top w:val="nil"/>
              <w:left w:val="nil"/>
              <w:bottom w:val="nil"/>
              <w:right w:val="single" w:sz="8" w:space="0" w:color="000000"/>
            </w:tcBorders>
            <w:shd w:val="clear" w:color="auto" w:fill="auto"/>
            <w:vAlign w:val="center"/>
            <w:hideMark/>
          </w:tcPr>
          <w:p w14:paraId="5B3B3E32"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0ACDF4A3"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1A2EB6FB"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0D2E83A5" w14:textId="77777777" w:rsidR="00EE3A34" w:rsidRPr="00EE3A34" w:rsidRDefault="00EE3A34" w:rsidP="00EE3A34">
            <w:pPr>
              <w:rPr>
                <w:color w:val="000000"/>
              </w:rPr>
            </w:pPr>
            <w:r w:rsidRPr="00EE3A34">
              <w:rPr>
                <w:color w:val="000000"/>
              </w:rPr>
              <w:t> </w:t>
            </w:r>
          </w:p>
        </w:tc>
      </w:tr>
      <w:tr w:rsidR="00EE3A34" w:rsidRPr="00EE3A34" w14:paraId="7AFC2C0B" w14:textId="77777777" w:rsidTr="00EE3A34">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711705F3"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1B4C25AE" w14:textId="77777777" w:rsidR="00EE3A34" w:rsidRPr="00EE3A34" w:rsidRDefault="00EE3A34" w:rsidP="00EE3A34">
            <w:pPr>
              <w:rPr>
                <w:color w:val="000000"/>
              </w:rPr>
            </w:pPr>
            <w:r w:rsidRPr="00EE3A34">
              <w:rPr>
                <w:color w:val="000000"/>
              </w:rPr>
              <w:t>1.3. Hình chiếu của điểm, đường thẳng và mặt phẳng</w:t>
            </w:r>
          </w:p>
        </w:tc>
        <w:tc>
          <w:tcPr>
            <w:tcW w:w="1134" w:type="dxa"/>
            <w:tcBorders>
              <w:top w:val="nil"/>
              <w:left w:val="nil"/>
              <w:bottom w:val="nil"/>
              <w:right w:val="single" w:sz="8" w:space="0" w:color="000000"/>
            </w:tcBorders>
            <w:shd w:val="clear" w:color="auto" w:fill="auto"/>
            <w:vAlign w:val="center"/>
            <w:hideMark/>
          </w:tcPr>
          <w:p w14:paraId="534E34FD"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7A53B143"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77C451FF"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418A8AD0" w14:textId="77777777" w:rsidR="00EE3A34" w:rsidRPr="00EE3A34" w:rsidRDefault="00EE3A34" w:rsidP="00EE3A34">
            <w:pPr>
              <w:rPr>
                <w:color w:val="000000"/>
              </w:rPr>
            </w:pPr>
            <w:r w:rsidRPr="00EE3A34">
              <w:rPr>
                <w:color w:val="000000"/>
              </w:rPr>
              <w:t> </w:t>
            </w:r>
          </w:p>
        </w:tc>
      </w:tr>
      <w:tr w:rsidR="00EE3A34" w:rsidRPr="00EE3A34" w14:paraId="21141317"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3732A413"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2CCD2CF8" w14:textId="77777777" w:rsidR="00EE3A34" w:rsidRPr="00EE3A34" w:rsidRDefault="00EE3A34" w:rsidP="00EE3A34">
            <w:pPr>
              <w:rPr>
                <w:color w:val="000000"/>
              </w:rPr>
            </w:pPr>
            <w:r w:rsidRPr="00EE3A34">
              <w:rPr>
                <w:color w:val="000000"/>
              </w:rPr>
              <w:t>2. Hình chiếu các khối hình học đơn giản.</w:t>
            </w:r>
          </w:p>
        </w:tc>
        <w:tc>
          <w:tcPr>
            <w:tcW w:w="1134" w:type="dxa"/>
            <w:tcBorders>
              <w:top w:val="nil"/>
              <w:left w:val="nil"/>
              <w:bottom w:val="nil"/>
              <w:right w:val="single" w:sz="8" w:space="0" w:color="000000"/>
            </w:tcBorders>
            <w:shd w:val="clear" w:color="auto" w:fill="auto"/>
            <w:vAlign w:val="center"/>
            <w:hideMark/>
          </w:tcPr>
          <w:p w14:paraId="5642E52F" w14:textId="77777777" w:rsidR="00EE3A34" w:rsidRPr="00EE3A34" w:rsidRDefault="00EE3A34" w:rsidP="00EE3A34">
            <w:pPr>
              <w:jc w:val="center"/>
              <w:rPr>
                <w:color w:val="000000"/>
              </w:rPr>
            </w:pPr>
            <w:r w:rsidRPr="00EE3A34">
              <w:rPr>
                <w:color w:val="000000"/>
              </w:rPr>
              <w:t>7</w:t>
            </w:r>
          </w:p>
        </w:tc>
        <w:tc>
          <w:tcPr>
            <w:tcW w:w="1134" w:type="dxa"/>
            <w:tcBorders>
              <w:top w:val="nil"/>
              <w:left w:val="nil"/>
              <w:bottom w:val="nil"/>
              <w:right w:val="single" w:sz="8" w:space="0" w:color="000000"/>
            </w:tcBorders>
            <w:shd w:val="clear" w:color="auto" w:fill="auto"/>
            <w:vAlign w:val="center"/>
            <w:hideMark/>
          </w:tcPr>
          <w:p w14:paraId="5F5F13AA" w14:textId="77777777" w:rsidR="00EE3A34" w:rsidRPr="00EE3A34" w:rsidRDefault="00EE3A34" w:rsidP="00EE3A34">
            <w:pPr>
              <w:jc w:val="center"/>
              <w:rPr>
                <w:color w:val="000000"/>
              </w:rPr>
            </w:pPr>
            <w:r w:rsidRPr="00EE3A34">
              <w:rPr>
                <w:color w:val="000000"/>
              </w:rPr>
              <w:t>5</w:t>
            </w:r>
          </w:p>
        </w:tc>
        <w:tc>
          <w:tcPr>
            <w:tcW w:w="1173" w:type="dxa"/>
            <w:tcBorders>
              <w:top w:val="nil"/>
              <w:left w:val="nil"/>
              <w:bottom w:val="nil"/>
              <w:right w:val="single" w:sz="8" w:space="0" w:color="000000"/>
            </w:tcBorders>
            <w:shd w:val="clear" w:color="auto" w:fill="auto"/>
            <w:vAlign w:val="center"/>
            <w:hideMark/>
          </w:tcPr>
          <w:p w14:paraId="5D82478F" w14:textId="77777777" w:rsidR="00EE3A34" w:rsidRPr="00EE3A34" w:rsidRDefault="00EE3A34" w:rsidP="00EE3A34">
            <w:pPr>
              <w:jc w:val="center"/>
              <w:rPr>
                <w:color w:val="000000"/>
              </w:rPr>
            </w:pPr>
            <w:r w:rsidRPr="00EE3A34">
              <w:rPr>
                <w:color w:val="000000"/>
              </w:rPr>
              <w:t>1</w:t>
            </w:r>
          </w:p>
        </w:tc>
        <w:tc>
          <w:tcPr>
            <w:tcW w:w="1095" w:type="dxa"/>
            <w:tcBorders>
              <w:top w:val="nil"/>
              <w:left w:val="nil"/>
              <w:bottom w:val="nil"/>
              <w:right w:val="single" w:sz="8" w:space="0" w:color="000000"/>
            </w:tcBorders>
            <w:shd w:val="clear" w:color="auto" w:fill="auto"/>
            <w:vAlign w:val="center"/>
            <w:hideMark/>
          </w:tcPr>
          <w:p w14:paraId="6A001AE1" w14:textId="77777777" w:rsidR="00EE3A34" w:rsidRPr="00EE3A34" w:rsidRDefault="00EE3A34" w:rsidP="00EE3A34">
            <w:pPr>
              <w:jc w:val="right"/>
              <w:rPr>
                <w:color w:val="000000"/>
              </w:rPr>
            </w:pPr>
            <w:r w:rsidRPr="00EE3A34">
              <w:rPr>
                <w:color w:val="000000"/>
              </w:rPr>
              <w:t>1</w:t>
            </w:r>
          </w:p>
        </w:tc>
      </w:tr>
      <w:tr w:rsidR="00EE3A34" w:rsidRPr="00EE3A34" w14:paraId="6D5BF7A0"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1A2D1BAB"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4F8B3F72" w14:textId="77777777" w:rsidR="00EE3A34" w:rsidRPr="00EE3A34" w:rsidRDefault="00EE3A34" w:rsidP="00EE3A34">
            <w:pPr>
              <w:rPr>
                <w:color w:val="000000"/>
              </w:rPr>
            </w:pPr>
            <w:r w:rsidRPr="00EE3A34">
              <w:rPr>
                <w:color w:val="000000"/>
              </w:rPr>
              <w:t>2.1. Hình chiếu của các khối đa diện.</w:t>
            </w:r>
          </w:p>
        </w:tc>
        <w:tc>
          <w:tcPr>
            <w:tcW w:w="1134" w:type="dxa"/>
            <w:tcBorders>
              <w:top w:val="nil"/>
              <w:left w:val="nil"/>
              <w:bottom w:val="nil"/>
              <w:right w:val="single" w:sz="8" w:space="0" w:color="000000"/>
            </w:tcBorders>
            <w:shd w:val="clear" w:color="auto" w:fill="auto"/>
            <w:vAlign w:val="center"/>
            <w:hideMark/>
          </w:tcPr>
          <w:p w14:paraId="2C0DC777"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27A9EBE9"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3CCC0EA7"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7B5B01AB" w14:textId="77777777" w:rsidR="00EE3A34" w:rsidRPr="00EE3A34" w:rsidRDefault="00EE3A34" w:rsidP="00EE3A34">
            <w:pPr>
              <w:rPr>
                <w:color w:val="000000"/>
              </w:rPr>
            </w:pPr>
            <w:r w:rsidRPr="00EE3A34">
              <w:rPr>
                <w:color w:val="000000"/>
              </w:rPr>
              <w:t> </w:t>
            </w:r>
          </w:p>
        </w:tc>
      </w:tr>
      <w:tr w:rsidR="00EE3A34" w:rsidRPr="00EE3A34" w14:paraId="606C8CF5"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7C37B4B9"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001D2A4D" w14:textId="77777777" w:rsidR="00EE3A34" w:rsidRPr="00EE3A34" w:rsidRDefault="00EE3A34" w:rsidP="00EE3A34">
            <w:pPr>
              <w:rPr>
                <w:color w:val="000000"/>
              </w:rPr>
            </w:pPr>
            <w:r w:rsidRPr="00EE3A34">
              <w:rPr>
                <w:color w:val="000000"/>
              </w:rPr>
              <w:t>2.2. Hình chiếu của khối hộp</w:t>
            </w:r>
          </w:p>
        </w:tc>
        <w:tc>
          <w:tcPr>
            <w:tcW w:w="1134" w:type="dxa"/>
            <w:tcBorders>
              <w:top w:val="nil"/>
              <w:left w:val="nil"/>
              <w:bottom w:val="nil"/>
              <w:right w:val="single" w:sz="8" w:space="0" w:color="000000"/>
            </w:tcBorders>
            <w:shd w:val="clear" w:color="auto" w:fill="auto"/>
            <w:vAlign w:val="center"/>
            <w:hideMark/>
          </w:tcPr>
          <w:p w14:paraId="79EC80A5"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01102E63"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64D031CD"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22137B43" w14:textId="77777777" w:rsidR="00EE3A34" w:rsidRPr="00EE3A34" w:rsidRDefault="00EE3A34" w:rsidP="00EE3A34">
            <w:pPr>
              <w:rPr>
                <w:color w:val="000000"/>
              </w:rPr>
            </w:pPr>
            <w:r w:rsidRPr="00EE3A34">
              <w:rPr>
                <w:color w:val="000000"/>
              </w:rPr>
              <w:t> </w:t>
            </w:r>
          </w:p>
        </w:tc>
      </w:tr>
      <w:tr w:rsidR="00EE3A34" w:rsidRPr="00EE3A34" w14:paraId="632E618F"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3F68881E"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283ABD11" w14:textId="77777777" w:rsidR="00EE3A34" w:rsidRPr="00EE3A34" w:rsidRDefault="00EE3A34" w:rsidP="00EE3A34">
            <w:pPr>
              <w:rPr>
                <w:color w:val="000000"/>
              </w:rPr>
            </w:pPr>
            <w:r w:rsidRPr="00EE3A34">
              <w:rPr>
                <w:color w:val="000000"/>
              </w:rPr>
              <w:t>2.3. Hình chiếu của khối lăng trụ.</w:t>
            </w:r>
          </w:p>
        </w:tc>
        <w:tc>
          <w:tcPr>
            <w:tcW w:w="1134" w:type="dxa"/>
            <w:tcBorders>
              <w:top w:val="nil"/>
              <w:left w:val="nil"/>
              <w:bottom w:val="nil"/>
              <w:right w:val="single" w:sz="8" w:space="0" w:color="000000"/>
            </w:tcBorders>
            <w:shd w:val="clear" w:color="auto" w:fill="auto"/>
            <w:vAlign w:val="center"/>
            <w:hideMark/>
          </w:tcPr>
          <w:p w14:paraId="70740AAB"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2ECA25A1"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1C124D5C"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052E7AEC" w14:textId="77777777" w:rsidR="00EE3A34" w:rsidRPr="00EE3A34" w:rsidRDefault="00EE3A34" w:rsidP="00EE3A34">
            <w:pPr>
              <w:rPr>
                <w:color w:val="000000"/>
              </w:rPr>
            </w:pPr>
            <w:r w:rsidRPr="00EE3A34">
              <w:rPr>
                <w:color w:val="000000"/>
              </w:rPr>
              <w:t> </w:t>
            </w:r>
          </w:p>
        </w:tc>
      </w:tr>
      <w:tr w:rsidR="00EE3A34" w:rsidRPr="00EE3A34" w14:paraId="1B031E88"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0561A323"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0DBC36AE" w14:textId="77777777" w:rsidR="00EE3A34" w:rsidRPr="00EE3A34" w:rsidRDefault="00EE3A34" w:rsidP="00EE3A34">
            <w:pPr>
              <w:rPr>
                <w:color w:val="000000"/>
              </w:rPr>
            </w:pPr>
            <w:r w:rsidRPr="00EE3A34">
              <w:rPr>
                <w:color w:val="000000"/>
              </w:rPr>
              <w:t>2.4. Hình chiếu của khối chóp, chóp cụt đều.</w:t>
            </w:r>
          </w:p>
        </w:tc>
        <w:tc>
          <w:tcPr>
            <w:tcW w:w="1134" w:type="dxa"/>
            <w:tcBorders>
              <w:top w:val="nil"/>
              <w:left w:val="nil"/>
              <w:bottom w:val="nil"/>
              <w:right w:val="single" w:sz="8" w:space="0" w:color="000000"/>
            </w:tcBorders>
            <w:shd w:val="clear" w:color="auto" w:fill="auto"/>
            <w:vAlign w:val="center"/>
            <w:hideMark/>
          </w:tcPr>
          <w:p w14:paraId="088A7733"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430B85AA"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2C13B60F"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vAlign w:val="center"/>
            <w:hideMark/>
          </w:tcPr>
          <w:p w14:paraId="0B3C1520" w14:textId="77777777" w:rsidR="00EE3A34" w:rsidRPr="00EE3A34" w:rsidRDefault="00EE3A34" w:rsidP="00EE3A34">
            <w:pPr>
              <w:rPr>
                <w:color w:val="000000"/>
              </w:rPr>
            </w:pPr>
            <w:r w:rsidRPr="00EE3A34">
              <w:rPr>
                <w:color w:val="000000"/>
              </w:rPr>
              <w:t> </w:t>
            </w:r>
          </w:p>
        </w:tc>
      </w:tr>
      <w:tr w:rsidR="00EE3A34" w:rsidRPr="00EE3A34" w14:paraId="16D0A628"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61B6F9D5" w14:textId="77777777" w:rsidR="00EE3A34" w:rsidRPr="00EE3A34" w:rsidRDefault="00EE3A34" w:rsidP="00EE3A3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439B4396" w14:textId="77777777" w:rsidR="00EE3A34" w:rsidRPr="00EE3A34" w:rsidRDefault="00EE3A34" w:rsidP="00EE3A34">
            <w:pPr>
              <w:rPr>
                <w:color w:val="000000"/>
              </w:rPr>
            </w:pPr>
            <w:r w:rsidRPr="00EE3A34">
              <w:rPr>
                <w:color w:val="000000"/>
              </w:rPr>
              <w:t>2.5. Hình chiếu của khối có mặt cong</w:t>
            </w:r>
          </w:p>
        </w:tc>
        <w:tc>
          <w:tcPr>
            <w:tcW w:w="1134" w:type="dxa"/>
            <w:tcBorders>
              <w:top w:val="nil"/>
              <w:left w:val="nil"/>
              <w:bottom w:val="single" w:sz="8" w:space="0" w:color="000000"/>
              <w:right w:val="single" w:sz="8" w:space="0" w:color="000000"/>
            </w:tcBorders>
            <w:shd w:val="clear" w:color="auto" w:fill="auto"/>
            <w:vAlign w:val="center"/>
            <w:hideMark/>
          </w:tcPr>
          <w:p w14:paraId="367C97DA"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single" w:sz="8" w:space="0" w:color="000000"/>
              <w:right w:val="single" w:sz="8" w:space="0" w:color="000000"/>
            </w:tcBorders>
            <w:shd w:val="clear" w:color="auto" w:fill="auto"/>
            <w:hideMark/>
          </w:tcPr>
          <w:p w14:paraId="64DA4F2C"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single" w:sz="8" w:space="0" w:color="000000"/>
              <w:right w:val="single" w:sz="8" w:space="0" w:color="000000"/>
            </w:tcBorders>
            <w:shd w:val="clear" w:color="auto" w:fill="auto"/>
            <w:hideMark/>
          </w:tcPr>
          <w:p w14:paraId="261C480B"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single" w:sz="8" w:space="0" w:color="000000"/>
              <w:right w:val="single" w:sz="8" w:space="0" w:color="000000"/>
            </w:tcBorders>
            <w:shd w:val="clear" w:color="auto" w:fill="auto"/>
            <w:vAlign w:val="center"/>
            <w:hideMark/>
          </w:tcPr>
          <w:p w14:paraId="2604878B" w14:textId="77777777" w:rsidR="00EE3A34" w:rsidRPr="00EE3A34" w:rsidRDefault="00EE3A34" w:rsidP="00EE3A34">
            <w:pPr>
              <w:rPr>
                <w:color w:val="000000"/>
              </w:rPr>
            </w:pPr>
            <w:r w:rsidRPr="00EE3A34">
              <w:rPr>
                <w:color w:val="000000"/>
              </w:rPr>
              <w:t> </w:t>
            </w:r>
          </w:p>
        </w:tc>
      </w:tr>
      <w:tr w:rsidR="00EE3A34" w:rsidRPr="00EE3A34" w14:paraId="03940D89" w14:textId="77777777" w:rsidTr="00EE3A34">
        <w:trPr>
          <w:trHeight w:val="315"/>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830B05" w14:textId="77777777" w:rsidR="00EE3A34" w:rsidRPr="00EE3A34" w:rsidRDefault="00EE3A34" w:rsidP="00EE3A34">
            <w:pPr>
              <w:jc w:val="center"/>
              <w:rPr>
                <w:color w:val="000000"/>
              </w:rPr>
            </w:pPr>
            <w:r w:rsidRPr="00EE3A34">
              <w:rPr>
                <w:color w:val="000000"/>
              </w:rPr>
              <w:t>4</w:t>
            </w:r>
          </w:p>
        </w:tc>
        <w:tc>
          <w:tcPr>
            <w:tcW w:w="3969" w:type="dxa"/>
            <w:tcBorders>
              <w:top w:val="nil"/>
              <w:left w:val="nil"/>
              <w:bottom w:val="nil"/>
              <w:right w:val="single" w:sz="8" w:space="0" w:color="000000"/>
            </w:tcBorders>
            <w:shd w:val="clear" w:color="auto" w:fill="auto"/>
            <w:vAlign w:val="center"/>
            <w:hideMark/>
          </w:tcPr>
          <w:p w14:paraId="074AAB64" w14:textId="77777777" w:rsidR="00EE3A34" w:rsidRPr="00EE3A34" w:rsidRDefault="00EE3A34" w:rsidP="00EE3A34">
            <w:pPr>
              <w:rPr>
                <w:b/>
                <w:bCs/>
                <w:color w:val="000000"/>
              </w:rPr>
            </w:pPr>
            <w:proofErr w:type="gramStart"/>
            <w:r w:rsidRPr="00EE3A34">
              <w:rPr>
                <w:b/>
                <w:bCs/>
                <w:color w:val="000000"/>
              </w:rPr>
              <w:t>Bài  4</w:t>
            </w:r>
            <w:proofErr w:type="gramEnd"/>
            <w:r w:rsidRPr="00EE3A34">
              <w:rPr>
                <w:b/>
                <w:bCs/>
                <w:color w:val="000000"/>
              </w:rPr>
              <w:t>: Biểu diễn vật thể</w:t>
            </w:r>
          </w:p>
        </w:tc>
        <w:tc>
          <w:tcPr>
            <w:tcW w:w="1134" w:type="dxa"/>
            <w:tcBorders>
              <w:top w:val="nil"/>
              <w:left w:val="nil"/>
              <w:bottom w:val="nil"/>
              <w:right w:val="single" w:sz="8" w:space="0" w:color="000000"/>
            </w:tcBorders>
            <w:shd w:val="clear" w:color="auto" w:fill="auto"/>
            <w:vAlign w:val="center"/>
            <w:hideMark/>
          </w:tcPr>
          <w:p w14:paraId="569DD65F" w14:textId="77777777" w:rsidR="00EE3A34" w:rsidRPr="00EE3A34" w:rsidRDefault="00EE3A34" w:rsidP="00EE3A34">
            <w:pPr>
              <w:jc w:val="center"/>
              <w:rPr>
                <w:b/>
                <w:bCs/>
                <w:color w:val="000000"/>
              </w:rPr>
            </w:pPr>
            <w:r w:rsidRPr="00EE3A34">
              <w:rPr>
                <w:b/>
                <w:bCs/>
                <w:color w:val="000000"/>
              </w:rPr>
              <w:t>14</w:t>
            </w:r>
          </w:p>
        </w:tc>
        <w:tc>
          <w:tcPr>
            <w:tcW w:w="1134" w:type="dxa"/>
            <w:tcBorders>
              <w:top w:val="nil"/>
              <w:left w:val="nil"/>
              <w:bottom w:val="nil"/>
              <w:right w:val="single" w:sz="8" w:space="0" w:color="000000"/>
            </w:tcBorders>
            <w:shd w:val="clear" w:color="auto" w:fill="auto"/>
            <w:vAlign w:val="center"/>
            <w:hideMark/>
          </w:tcPr>
          <w:p w14:paraId="0035D973" w14:textId="77777777" w:rsidR="00EE3A34" w:rsidRPr="00EE3A34" w:rsidRDefault="00EE3A34" w:rsidP="00EE3A34">
            <w:pPr>
              <w:jc w:val="center"/>
              <w:rPr>
                <w:b/>
                <w:bCs/>
                <w:color w:val="000000"/>
              </w:rPr>
            </w:pPr>
            <w:r w:rsidRPr="00EE3A34">
              <w:rPr>
                <w:b/>
                <w:bCs/>
                <w:color w:val="000000"/>
              </w:rPr>
              <w:t>5</w:t>
            </w:r>
          </w:p>
        </w:tc>
        <w:tc>
          <w:tcPr>
            <w:tcW w:w="1173" w:type="dxa"/>
            <w:tcBorders>
              <w:top w:val="nil"/>
              <w:left w:val="nil"/>
              <w:bottom w:val="nil"/>
              <w:right w:val="single" w:sz="8" w:space="0" w:color="000000"/>
            </w:tcBorders>
            <w:shd w:val="clear" w:color="auto" w:fill="auto"/>
            <w:vAlign w:val="center"/>
            <w:hideMark/>
          </w:tcPr>
          <w:p w14:paraId="2CE3C993" w14:textId="77777777" w:rsidR="00EE3A34" w:rsidRPr="00EE3A34" w:rsidRDefault="00EE3A34" w:rsidP="00EE3A34">
            <w:pPr>
              <w:jc w:val="center"/>
              <w:rPr>
                <w:b/>
                <w:bCs/>
                <w:color w:val="000000"/>
              </w:rPr>
            </w:pPr>
            <w:r w:rsidRPr="00EE3A34">
              <w:rPr>
                <w:b/>
                <w:bCs/>
                <w:color w:val="000000"/>
              </w:rPr>
              <w:t>8</w:t>
            </w:r>
          </w:p>
        </w:tc>
        <w:tc>
          <w:tcPr>
            <w:tcW w:w="1095" w:type="dxa"/>
            <w:tcBorders>
              <w:top w:val="nil"/>
              <w:left w:val="nil"/>
              <w:bottom w:val="nil"/>
              <w:right w:val="single" w:sz="8" w:space="0" w:color="000000"/>
            </w:tcBorders>
            <w:shd w:val="clear" w:color="auto" w:fill="auto"/>
            <w:vAlign w:val="center"/>
            <w:hideMark/>
          </w:tcPr>
          <w:p w14:paraId="39B8DA1B" w14:textId="77777777" w:rsidR="00EE3A34" w:rsidRPr="00EE3A34" w:rsidRDefault="00EE3A34" w:rsidP="00EE3A34">
            <w:pPr>
              <w:jc w:val="center"/>
              <w:rPr>
                <w:b/>
                <w:bCs/>
                <w:color w:val="000000"/>
              </w:rPr>
            </w:pPr>
            <w:r w:rsidRPr="00EE3A34">
              <w:rPr>
                <w:b/>
                <w:bCs/>
                <w:color w:val="000000"/>
              </w:rPr>
              <w:t>1</w:t>
            </w:r>
          </w:p>
        </w:tc>
      </w:tr>
      <w:tr w:rsidR="00EE3A34" w:rsidRPr="00EE3A34" w14:paraId="2C21075A"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61D7FE6F"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3648D4F9" w14:textId="77777777" w:rsidR="00EE3A34" w:rsidRPr="00EE3A34" w:rsidRDefault="00EE3A34" w:rsidP="00EE3A34">
            <w:pPr>
              <w:rPr>
                <w:color w:val="000000"/>
              </w:rPr>
            </w:pPr>
            <w:r w:rsidRPr="00EE3A34">
              <w:rPr>
                <w:color w:val="000000"/>
              </w:rPr>
              <w:t xml:space="preserve">1. Các phương pháp biểu diễn vật thể </w:t>
            </w:r>
          </w:p>
        </w:tc>
        <w:tc>
          <w:tcPr>
            <w:tcW w:w="1134" w:type="dxa"/>
            <w:tcBorders>
              <w:top w:val="nil"/>
              <w:left w:val="nil"/>
              <w:bottom w:val="nil"/>
              <w:right w:val="single" w:sz="8" w:space="0" w:color="000000"/>
            </w:tcBorders>
            <w:shd w:val="clear" w:color="auto" w:fill="auto"/>
            <w:vAlign w:val="center"/>
            <w:hideMark/>
          </w:tcPr>
          <w:p w14:paraId="231F1679" w14:textId="77777777" w:rsidR="00EE3A34" w:rsidRPr="00EE3A34" w:rsidRDefault="00EE3A34" w:rsidP="00EE3A34">
            <w:pPr>
              <w:jc w:val="center"/>
              <w:rPr>
                <w:color w:val="000000"/>
              </w:rPr>
            </w:pPr>
            <w:r w:rsidRPr="00EE3A34">
              <w:rPr>
                <w:color w:val="000000"/>
              </w:rPr>
              <w:t>3</w:t>
            </w:r>
          </w:p>
        </w:tc>
        <w:tc>
          <w:tcPr>
            <w:tcW w:w="1134" w:type="dxa"/>
            <w:tcBorders>
              <w:top w:val="nil"/>
              <w:left w:val="nil"/>
              <w:bottom w:val="nil"/>
              <w:right w:val="single" w:sz="8" w:space="0" w:color="000000"/>
            </w:tcBorders>
            <w:shd w:val="clear" w:color="auto" w:fill="auto"/>
            <w:vAlign w:val="center"/>
            <w:hideMark/>
          </w:tcPr>
          <w:p w14:paraId="7AADD467" w14:textId="77777777" w:rsidR="00EE3A34" w:rsidRPr="00EE3A34" w:rsidRDefault="00EE3A34" w:rsidP="00EE3A34">
            <w:pPr>
              <w:jc w:val="center"/>
              <w:rPr>
                <w:color w:val="000000"/>
              </w:rPr>
            </w:pPr>
            <w:r w:rsidRPr="00EE3A34">
              <w:rPr>
                <w:color w:val="000000"/>
              </w:rPr>
              <w:t>1</w:t>
            </w:r>
          </w:p>
        </w:tc>
        <w:tc>
          <w:tcPr>
            <w:tcW w:w="1173" w:type="dxa"/>
            <w:tcBorders>
              <w:top w:val="nil"/>
              <w:left w:val="nil"/>
              <w:bottom w:val="nil"/>
              <w:right w:val="single" w:sz="8" w:space="0" w:color="000000"/>
            </w:tcBorders>
            <w:shd w:val="clear" w:color="auto" w:fill="auto"/>
            <w:vAlign w:val="center"/>
            <w:hideMark/>
          </w:tcPr>
          <w:p w14:paraId="79BA7950" w14:textId="77777777" w:rsidR="00EE3A34" w:rsidRPr="00EE3A34" w:rsidRDefault="00EE3A34" w:rsidP="00EE3A34">
            <w:pPr>
              <w:jc w:val="center"/>
              <w:rPr>
                <w:color w:val="000000"/>
              </w:rPr>
            </w:pPr>
            <w:r w:rsidRPr="00EE3A34">
              <w:rPr>
                <w:color w:val="000000"/>
              </w:rPr>
              <w:t>2</w:t>
            </w:r>
          </w:p>
        </w:tc>
        <w:tc>
          <w:tcPr>
            <w:tcW w:w="1095" w:type="dxa"/>
            <w:tcBorders>
              <w:top w:val="nil"/>
              <w:left w:val="nil"/>
              <w:bottom w:val="nil"/>
              <w:right w:val="single" w:sz="8" w:space="0" w:color="000000"/>
            </w:tcBorders>
            <w:shd w:val="clear" w:color="auto" w:fill="auto"/>
            <w:vAlign w:val="center"/>
            <w:hideMark/>
          </w:tcPr>
          <w:p w14:paraId="01CCE2AF" w14:textId="77777777" w:rsidR="00EE3A34" w:rsidRPr="00EE3A34" w:rsidRDefault="00EE3A34" w:rsidP="00EE3A34">
            <w:pPr>
              <w:rPr>
                <w:color w:val="000000"/>
              </w:rPr>
            </w:pPr>
            <w:r w:rsidRPr="00EE3A34">
              <w:rPr>
                <w:color w:val="000000"/>
              </w:rPr>
              <w:t> </w:t>
            </w:r>
          </w:p>
        </w:tc>
      </w:tr>
      <w:tr w:rsidR="00EE3A34" w:rsidRPr="00EE3A34" w14:paraId="20C0883A"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0A23CEE2"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1AC46DA6" w14:textId="77777777" w:rsidR="00EE3A34" w:rsidRPr="00EE3A34" w:rsidRDefault="00EE3A34" w:rsidP="00EE3A34">
            <w:pPr>
              <w:rPr>
                <w:color w:val="000000"/>
              </w:rPr>
            </w:pPr>
            <w:r w:rsidRPr="00EE3A34">
              <w:rPr>
                <w:color w:val="000000"/>
              </w:rPr>
              <w:t>1.1. Phương pháp các hình chiếu vuông góc</w:t>
            </w:r>
          </w:p>
        </w:tc>
        <w:tc>
          <w:tcPr>
            <w:tcW w:w="1134" w:type="dxa"/>
            <w:tcBorders>
              <w:top w:val="nil"/>
              <w:left w:val="nil"/>
              <w:bottom w:val="nil"/>
              <w:right w:val="single" w:sz="8" w:space="0" w:color="000000"/>
            </w:tcBorders>
            <w:shd w:val="clear" w:color="auto" w:fill="auto"/>
            <w:vAlign w:val="center"/>
            <w:hideMark/>
          </w:tcPr>
          <w:p w14:paraId="7CAF3FF5"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6A35A538"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27104211"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35C34F28"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11442ED6"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1536D29E"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733ABE0E" w14:textId="77777777" w:rsidR="00EE3A34" w:rsidRPr="00EE3A34" w:rsidRDefault="00EE3A34" w:rsidP="00EE3A34">
            <w:pPr>
              <w:rPr>
                <w:color w:val="000000"/>
              </w:rPr>
            </w:pPr>
            <w:r w:rsidRPr="00EE3A34">
              <w:rPr>
                <w:color w:val="000000"/>
              </w:rPr>
              <w:t>1.2. Phương pháp hình chiếu trụ đo</w:t>
            </w:r>
          </w:p>
        </w:tc>
        <w:tc>
          <w:tcPr>
            <w:tcW w:w="1134" w:type="dxa"/>
            <w:tcBorders>
              <w:top w:val="nil"/>
              <w:left w:val="nil"/>
              <w:bottom w:val="nil"/>
              <w:right w:val="single" w:sz="8" w:space="0" w:color="000000"/>
            </w:tcBorders>
            <w:shd w:val="clear" w:color="auto" w:fill="auto"/>
            <w:vAlign w:val="center"/>
            <w:hideMark/>
          </w:tcPr>
          <w:p w14:paraId="2F9A03F1"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4295FAE9"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0EC785A1"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175E21D2"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605366FE"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7FC58E65"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58F4C3E8" w14:textId="77777777" w:rsidR="00EE3A34" w:rsidRPr="00EE3A34" w:rsidRDefault="00EE3A34" w:rsidP="00EE3A34">
            <w:pPr>
              <w:rPr>
                <w:color w:val="000000"/>
              </w:rPr>
            </w:pPr>
            <w:r w:rsidRPr="00EE3A34">
              <w:rPr>
                <w:color w:val="000000"/>
              </w:rPr>
              <w:t>1.3. Phương pháp chiếu cơ bản</w:t>
            </w:r>
          </w:p>
        </w:tc>
        <w:tc>
          <w:tcPr>
            <w:tcW w:w="1134" w:type="dxa"/>
            <w:tcBorders>
              <w:top w:val="nil"/>
              <w:left w:val="nil"/>
              <w:bottom w:val="nil"/>
              <w:right w:val="single" w:sz="8" w:space="0" w:color="000000"/>
            </w:tcBorders>
            <w:shd w:val="clear" w:color="auto" w:fill="auto"/>
            <w:vAlign w:val="center"/>
            <w:hideMark/>
          </w:tcPr>
          <w:p w14:paraId="410C8801"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18CA5759"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2585A1AA"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1297B04E"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45F10127"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7AA30320"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5ABBCF32" w14:textId="77777777" w:rsidR="00EE3A34" w:rsidRPr="00EE3A34" w:rsidRDefault="00EE3A34" w:rsidP="00EE3A34">
            <w:pPr>
              <w:rPr>
                <w:color w:val="000000"/>
              </w:rPr>
            </w:pPr>
            <w:r w:rsidRPr="00EE3A34">
              <w:rPr>
                <w:color w:val="000000"/>
              </w:rPr>
              <w:t xml:space="preserve">2. Phương pháp biểu diễn vật thể bằng phép chiếu vuông góc </w:t>
            </w:r>
          </w:p>
        </w:tc>
        <w:tc>
          <w:tcPr>
            <w:tcW w:w="1134" w:type="dxa"/>
            <w:tcBorders>
              <w:top w:val="nil"/>
              <w:left w:val="nil"/>
              <w:bottom w:val="nil"/>
              <w:right w:val="single" w:sz="8" w:space="0" w:color="000000"/>
            </w:tcBorders>
            <w:shd w:val="clear" w:color="auto" w:fill="auto"/>
            <w:vAlign w:val="center"/>
            <w:hideMark/>
          </w:tcPr>
          <w:p w14:paraId="720892A5" w14:textId="77777777" w:rsidR="00EE3A34" w:rsidRPr="00EE3A34" w:rsidRDefault="00EE3A34" w:rsidP="00EE3A34">
            <w:pPr>
              <w:jc w:val="center"/>
              <w:rPr>
                <w:color w:val="000000"/>
              </w:rPr>
            </w:pPr>
            <w:r w:rsidRPr="00EE3A34">
              <w:rPr>
                <w:color w:val="000000"/>
              </w:rPr>
              <w:t>6</w:t>
            </w:r>
          </w:p>
        </w:tc>
        <w:tc>
          <w:tcPr>
            <w:tcW w:w="1134" w:type="dxa"/>
            <w:tcBorders>
              <w:top w:val="nil"/>
              <w:left w:val="nil"/>
              <w:bottom w:val="nil"/>
              <w:right w:val="single" w:sz="8" w:space="0" w:color="000000"/>
            </w:tcBorders>
            <w:shd w:val="clear" w:color="auto" w:fill="auto"/>
            <w:vAlign w:val="center"/>
            <w:hideMark/>
          </w:tcPr>
          <w:p w14:paraId="4DEEA9D8" w14:textId="77777777" w:rsidR="00EE3A34" w:rsidRPr="00EE3A34" w:rsidRDefault="00EE3A34" w:rsidP="00EE3A34">
            <w:pPr>
              <w:jc w:val="center"/>
              <w:rPr>
                <w:color w:val="000000"/>
              </w:rPr>
            </w:pPr>
            <w:r w:rsidRPr="00EE3A34">
              <w:rPr>
                <w:color w:val="000000"/>
              </w:rPr>
              <w:t>2</w:t>
            </w:r>
          </w:p>
        </w:tc>
        <w:tc>
          <w:tcPr>
            <w:tcW w:w="1173" w:type="dxa"/>
            <w:tcBorders>
              <w:top w:val="nil"/>
              <w:left w:val="nil"/>
              <w:bottom w:val="nil"/>
              <w:right w:val="single" w:sz="8" w:space="0" w:color="000000"/>
            </w:tcBorders>
            <w:shd w:val="clear" w:color="auto" w:fill="auto"/>
            <w:vAlign w:val="center"/>
            <w:hideMark/>
          </w:tcPr>
          <w:p w14:paraId="57F69E81" w14:textId="77777777" w:rsidR="00EE3A34" w:rsidRPr="00EE3A34" w:rsidRDefault="00EE3A34" w:rsidP="00EE3A34">
            <w:pPr>
              <w:jc w:val="center"/>
              <w:rPr>
                <w:color w:val="000000"/>
              </w:rPr>
            </w:pPr>
            <w:r w:rsidRPr="00EE3A34">
              <w:rPr>
                <w:color w:val="000000"/>
              </w:rPr>
              <w:t>4</w:t>
            </w:r>
          </w:p>
        </w:tc>
        <w:tc>
          <w:tcPr>
            <w:tcW w:w="1095" w:type="dxa"/>
            <w:tcBorders>
              <w:top w:val="nil"/>
              <w:left w:val="nil"/>
              <w:bottom w:val="nil"/>
              <w:right w:val="single" w:sz="8" w:space="0" w:color="000000"/>
            </w:tcBorders>
            <w:shd w:val="clear" w:color="auto" w:fill="auto"/>
            <w:hideMark/>
          </w:tcPr>
          <w:p w14:paraId="2B2BAF4E"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2151EADD"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49C60963"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4D62FB19" w14:textId="77777777" w:rsidR="00EE3A34" w:rsidRPr="00EE3A34" w:rsidRDefault="00EE3A34" w:rsidP="00EE3A34">
            <w:pPr>
              <w:rPr>
                <w:color w:val="000000"/>
              </w:rPr>
            </w:pPr>
            <w:r w:rsidRPr="00EE3A34">
              <w:rPr>
                <w:color w:val="000000"/>
              </w:rPr>
              <w:t>2.1. Các hình chiếu vuông góc</w:t>
            </w:r>
          </w:p>
        </w:tc>
        <w:tc>
          <w:tcPr>
            <w:tcW w:w="1134" w:type="dxa"/>
            <w:tcBorders>
              <w:top w:val="nil"/>
              <w:left w:val="nil"/>
              <w:bottom w:val="nil"/>
              <w:right w:val="single" w:sz="8" w:space="0" w:color="000000"/>
            </w:tcBorders>
            <w:shd w:val="clear" w:color="auto" w:fill="auto"/>
            <w:vAlign w:val="center"/>
            <w:hideMark/>
          </w:tcPr>
          <w:p w14:paraId="6947C9A4"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020F9770"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2B3144A8"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1C23B7E1"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1338D84E"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5EABD5A2"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012F8E48" w14:textId="77777777" w:rsidR="00EE3A34" w:rsidRPr="00EE3A34" w:rsidRDefault="00EE3A34" w:rsidP="00EE3A34">
            <w:pPr>
              <w:rPr>
                <w:color w:val="000000"/>
              </w:rPr>
            </w:pPr>
            <w:r w:rsidRPr="00EE3A34">
              <w:rPr>
                <w:color w:val="000000"/>
              </w:rPr>
              <w:t>2.2. Hình chiếu cơ bản</w:t>
            </w:r>
          </w:p>
        </w:tc>
        <w:tc>
          <w:tcPr>
            <w:tcW w:w="1134" w:type="dxa"/>
            <w:tcBorders>
              <w:top w:val="nil"/>
              <w:left w:val="nil"/>
              <w:bottom w:val="nil"/>
              <w:right w:val="single" w:sz="8" w:space="0" w:color="000000"/>
            </w:tcBorders>
            <w:shd w:val="clear" w:color="auto" w:fill="auto"/>
            <w:vAlign w:val="center"/>
            <w:hideMark/>
          </w:tcPr>
          <w:p w14:paraId="18721F40"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6D258B7A"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5464B99F"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3731F961"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177719D2"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06CEE88E"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4ABC3640" w14:textId="77777777" w:rsidR="00EE3A34" w:rsidRPr="00EE3A34" w:rsidRDefault="00EE3A34" w:rsidP="00EE3A34">
            <w:pPr>
              <w:rPr>
                <w:color w:val="000000"/>
              </w:rPr>
            </w:pPr>
            <w:r w:rsidRPr="00EE3A34">
              <w:rPr>
                <w:color w:val="000000"/>
              </w:rPr>
              <w:t>2.3. Hình chiếu phụ</w:t>
            </w:r>
          </w:p>
        </w:tc>
        <w:tc>
          <w:tcPr>
            <w:tcW w:w="1134" w:type="dxa"/>
            <w:tcBorders>
              <w:top w:val="nil"/>
              <w:left w:val="nil"/>
              <w:bottom w:val="nil"/>
              <w:right w:val="single" w:sz="8" w:space="0" w:color="000000"/>
            </w:tcBorders>
            <w:shd w:val="clear" w:color="auto" w:fill="auto"/>
            <w:vAlign w:val="center"/>
            <w:hideMark/>
          </w:tcPr>
          <w:p w14:paraId="317A049A"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310F4922"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3275783E"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5F92A2A9"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731ECE41"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4F263A65"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089B1BDF" w14:textId="77777777" w:rsidR="00EE3A34" w:rsidRPr="00EE3A34" w:rsidRDefault="00EE3A34" w:rsidP="00EE3A34">
            <w:pPr>
              <w:rPr>
                <w:color w:val="000000"/>
              </w:rPr>
            </w:pPr>
            <w:r w:rsidRPr="00EE3A34">
              <w:rPr>
                <w:color w:val="000000"/>
              </w:rPr>
              <w:t>2.4. Hình chiếu riêng phần</w:t>
            </w:r>
          </w:p>
        </w:tc>
        <w:tc>
          <w:tcPr>
            <w:tcW w:w="1134" w:type="dxa"/>
            <w:tcBorders>
              <w:top w:val="nil"/>
              <w:left w:val="nil"/>
              <w:bottom w:val="nil"/>
              <w:right w:val="single" w:sz="8" w:space="0" w:color="000000"/>
            </w:tcBorders>
            <w:shd w:val="clear" w:color="auto" w:fill="auto"/>
            <w:vAlign w:val="center"/>
            <w:hideMark/>
          </w:tcPr>
          <w:p w14:paraId="4188F20F"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3DBAFE32"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49B68859"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7A99A368"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71CA580B"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7FDB8F04"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250A92F4" w14:textId="77777777" w:rsidR="00EE3A34" w:rsidRPr="00EE3A34" w:rsidRDefault="00EE3A34" w:rsidP="00EE3A34">
            <w:pPr>
              <w:rPr>
                <w:color w:val="000000"/>
              </w:rPr>
            </w:pPr>
            <w:r w:rsidRPr="00EE3A34">
              <w:rPr>
                <w:color w:val="000000"/>
              </w:rPr>
              <w:t xml:space="preserve">3. Hình cắt, Mặt cắt </w:t>
            </w:r>
          </w:p>
        </w:tc>
        <w:tc>
          <w:tcPr>
            <w:tcW w:w="1134" w:type="dxa"/>
            <w:tcBorders>
              <w:top w:val="nil"/>
              <w:left w:val="nil"/>
              <w:bottom w:val="nil"/>
              <w:right w:val="single" w:sz="8" w:space="0" w:color="000000"/>
            </w:tcBorders>
            <w:shd w:val="clear" w:color="auto" w:fill="auto"/>
            <w:vAlign w:val="center"/>
            <w:hideMark/>
          </w:tcPr>
          <w:p w14:paraId="21B44FEB" w14:textId="77777777" w:rsidR="00EE3A34" w:rsidRPr="00EE3A34" w:rsidRDefault="00EE3A34" w:rsidP="00EE3A34">
            <w:pPr>
              <w:jc w:val="center"/>
              <w:rPr>
                <w:color w:val="000000"/>
              </w:rPr>
            </w:pPr>
            <w:r w:rsidRPr="00EE3A34">
              <w:rPr>
                <w:color w:val="000000"/>
              </w:rPr>
              <w:t>5</w:t>
            </w:r>
          </w:p>
        </w:tc>
        <w:tc>
          <w:tcPr>
            <w:tcW w:w="1134" w:type="dxa"/>
            <w:tcBorders>
              <w:top w:val="nil"/>
              <w:left w:val="nil"/>
              <w:bottom w:val="nil"/>
              <w:right w:val="single" w:sz="8" w:space="0" w:color="000000"/>
            </w:tcBorders>
            <w:shd w:val="clear" w:color="auto" w:fill="auto"/>
            <w:vAlign w:val="center"/>
            <w:hideMark/>
          </w:tcPr>
          <w:p w14:paraId="1D6AA378" w14:textId="77777777" w:rsidR="00EE3A34" w:rsidRPr="00EE3A34" w:rsidRDefault="00EE3A34" w:rsidP="00EE3A34">
            <w:pPr>
              <w:jc w:val="center"/>
              <w:rPr>
                <w:color w:val="000000"/>
              </w:rPr>
            </w:pPr>
            <w:r w:rsidRPr="00EE3A34">
              <w:rPr>
                <w:color w:val="000000"/>
              </w:rPr>
              <w:t>2</w:t>
            </w:r>
          </w:p>
        </w:tc>
        <w:tc>
          <w:tcPr>
            <w:tcW w:w="1173" w:type="dxa"/>
            <w:tcBorders>
              <w:top w:val="nil"/>
              <w:left w:val="nil"/>
              <w:bottom w:val="nil"/>
              <w:right w:val="single" w:sz="8" w:space="0" w:color="000000"/>
            </w:tcBorders>
            <w:shd w:val="clear" w:color="auto" w:fill="auto"/>
            <w:vAlign w:val="center"/>
            <w:hideMark/>
          </w:tcPr>
          <w:p w14:paraId="1F0DF5CF" w14:textId="77777777" w:rsidR="00EE3A34" w:rsidRPr="00EE3A34" w:rsidRDefault="00EE3A34" w:rsidP="00EE3A34">
            <w:pPr>
              <w:jc w:val="center"/>
              <w:rPr>
                <w:color w:val="000000"/>
              </w:rPr>
            </w:pPr>
            <w:r w:rsidRPr="00EE3A34">
              <w:rPr>
                <w:color w:val="000000"/>
              </w:rPr>
              <w:t>2</w:t>
            </w:r>
          </w:p>
        </w:tc>
        <w:tc>
          <w:tcPr>
            <w:tcW w:w="1095" w:type="dxa"/>
            <w:tcBorders>
              <w:top w:val="nil"/>
              <w:left w:val="nil"/>
              <w:bottom w:val="nil"/>
              <w:right w:val="single" w:sz="8" w:space="0" w:color="000000"/>
            </w:tcBorders>
            <w:shd w:val="clear" w:color="auto" w:fill="auto"/>
            <w:vAlign w:val="center"/>
            <w:hideMark/>
          </w:tcPr>
          <w:p w14:paraId="759BB70D" w14:textId="77777777" w:rsidR="00EE3A34" w:rsidRPr="00EE3A34" w:rsidRDefault="00EE3A34" w:rsidP="00EE3A34">
            <w:pPr>
              <w:jc w:val="center"/>
              <w:rPr>
                <w:color w:val="000000"/>
              </w:rPr>
            </w:pPr>
            <w:r w:rsidRPr="00EE3A34">
              <w:rPr>
                <w:color w:val="000000"/>
              </w:rPr>
              <w:t>1</w:t>
            </w:r>
          </w:p>
        </w:tc>
      </w:tr>
      <w:tr w:rsidR="00EE3A34" w:rsidRPr="00EE3A34" w14:paraId="427E41EF"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7AA0949B"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7D71ECD3" w14:textId="77777777" w:rsidR="00EE3A34" w:rsidRPr="00EE3A34" w:rsidRDefault="00EE3A34" w:rsidP="00EE3A34">
            <w:pPr>
              <w:rPr>
                <w:color w:val="000000"/>
              </w:rPr>
            </w:pPr>
            <w:r w:rsidRPr="00EE3A34">
              <w:rPr>
                <w:color w:val="000000"/>
              </w:rPr>
              <w:t>3.1. Mặt cắt</w:t>
            </w:r>
          </w:p>
        </w:tc>
        <w:tc>
          <w:tcPr>
            <w:tcW w:w="1134" w:type="dxa"/>
            <w:tcBorders>
              <w:top w:val="nil"/>
              <w:left w:val="nil"/>
              <w:bottom w:val="nil"/>
              <w:right w:val="single" w:sz="8" w:space="0" w:color="000000"/>
            </w:tcBorders>
            <w:shd w:val="clear" w:color="auto" w:fill="auto"/>
            <w:vAlign w:val="center"/>
            <w:hideMark/>
          </w:tcPr>
          <w:p w14:paraId="169757DC"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47125A7A"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2625E612"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16F7FBA9"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568C913F"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00B448DE"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1F5C145D" w14:textId="77777777" w:rsidR="00EE3A34" w:rsidRPr="00EE3A34" w:rsidRDefault="00EE3A34" w:rsidP="00EE3A34">
            <w:pPr>
              <w:rPr>
                <w:color w:val="000000"/>
              </w:rPr>
            </w:pPr>
            <w:r w:rsidRPr="00EE3A34">
              <w:rPr>
                <w:color w:val="000000"/>
              </w:rPr>
              <w:t>3.1.1. Định nghĩa</w:t>
            </w:r>
          </w:p>
        </w:tc>
        <w:tc>
          <w:tcPr>
            <w:tcW w:w="1134" w:type="dxa"/>
            <w:tcBorders>
              <w:top w:val="nil"/>
              <w:left w:val="nil"/>
              <w:bottom w:val="nil"/>
              <w:right w:val="single" w:sz="8" w:space="0" w:color="000000"/>
            </w:tcBorders>
            <w:shd w:val="clear" w:color="auto" w:fill="auto"/>
            <w:vAlign w:val="center"/>
            <w:hideMark/>
          </w:tcPr>
          <w:p w14:paraId="2A85F19B"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6F9280AA"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625EE88A"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6E0BD238"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6A6975D3"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69AD1518"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300F398C" w14:textId="77777777" w:rsidR="00EE3A34" w:rsidRPr="00EE3A34" w:rsidRDefault="00EE3A34" w:rsidP="00EE3A34">
            <w:pPr>
              <w:rPr>
                <w:color w:val="000000"/>
              </w:rPr>
            </w:pPr>
            <w:r w:rsidRPr="00EE3A34">
              <w:rPr>
                <w:color w:val="000000"/>
              </w:rPr>
              <w:t>3.1.2. Phân loại mặt cắt</w:t>
            </w:r>
          </w:p>
        </w:tc>
        <w:tc>
          <w:tcPr>
            <w:tcW w:w="1134" w:type="dxa"/>
            <w:tcBorders>
              <w:top w:val="nil"/>
              <w:left w:val="nil"/>
              <w:bottom w:val="nil"/>
              <w:right w:val="single" w:sz="8" w:space="0" w:color="000000"/>
            </w:tcBorders>
            <w:shd w:val="clear" w:color="auto" w:fill="auto"/>
            <w:vAlign w:val="center"/>
            <w:hideMark/>
          </w:tcPr>
          <w:p w14:paraId="531F850D"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7B4031B7"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68C02C32"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hideMark/>
          </w:tcPr>
          <w:p w14:paraId="2F6C579A"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0CD0875A"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6ADA1969"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4C0DB15A" w14:textId="77777777" w:rsidR="00EE3A34" w:rsidRPr="00EE3A34" w:rsidRDefault="00EE3A34" w:rsidP="00EE3A34">
            <w:pPr>
              <w:rPr>
                <w:color w:val="000000"/>
              </w:rPr>
            </w:pPr>
            <w:r w:rsidRPr="00EE3A34">
              <w:rPr>
                <w:color w:val="000000"/>
              </w:rPr>
              <w:t>3.2. Hình cắt</w:t>
            </w:r>
          </w:p>
        </w:tc>
        <w:tc>
          <w:tcPr>
            <w:tcW w:w="1134" w:type="dxa"/>
            <w:tcBorders>
              <w:top w:val="nil"/>
              <w:left w:val="nil"/>
              <w:bottom w:val="nil"/>
              <w:right w:val="single" w:sz="8" w:space="0" w:color="000000"/>
            </w:tcBorders>
            <w:shd w:val="clear" w:color="auto" w:fill="auto"/>
            <w:vAlign w:val="center"/>
            <w:hideMark/>
          </w:tcPr>
          <w:p w14:paraId="4459AC3A"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3F310171"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561113C2"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hideMark/>
          </w:tcPr>
          <w:p w14:paraId="682FCCCB"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4D01E9F4"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36E547FC"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1507628B" w14:textId="77777777" w:rsidR="00EE3A34" w:rsidRPr="00EE3A34" w:rsidRDefault="00EE3A34" w:rsidP="00EE3A34">
            <w:pPr>
              <w:rPr>
                <w:color w:val="000000"/>
              </w:rPr>
            </w:pPr>
            <w:r w:rsidRPr="00EE3A34">
              <w:rPr>
                <w:color w:val="000000"/>
              </w:rPr>
              <w:t>3.2.1. Định nghĩa</w:t>
            </w:r>
          </w:p>
        </w:tc>
        <w:tc>
          <w:tcPr>
            <w:tcW w:w="1134" w:type="dxa"/>
            <w:tcBorders>
              <w:top w:val="nil"/>
              <w:left w:val="nil"/>
              <w:bottom w:val="nil"/>
              <w:right w:val="single" w:sz="8" w:space="0" w:color="000000"/>
            </w:tcBorders>
            <w:shd w:val="clear" w:color="auto" w:fill="auto"/>
            <w:vAlign w:val="center"/>
            <w:hideMark/>
          </w:tcPr>
          <w:p w14:paraId="575C39B9"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081F5623"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35382DB8"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hideMark/>
          </w:tcPr>
          <w:p w14:paraId="473EBDBE"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07B098EB"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5D791DDD"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0A7B9A87" w14:textId="77777777" w:rsidR="00EE3A34" w:rsidRPr="00EE3A34" w:rsidRDefault="00EE3A34" w:rsidP="00EE3A34">
            <w:pPr>
              <w:rPr>
                <w:color w:val="000000"/>
              </w:rPr>
            </w:pPr>
            <w:r w:rsidRPr="00EE3A34">
              <w:rPr>
                <w:color w:val="000000"/>
              </w:rPr>
              <w:t>3.2.2. Phân loại các hình cắt thường gặp</w:t>
            </w:r>
          </w:p>
        </w:tc>
        <w:tc>
          <w:tcPr>
            <w:tcW w:w="1134" w:type="dxa"/>
            <w:tcBorders>
              <w:top w:val="nil"/>
              <w:left w:val="nil"/>
              <w:bottom w:val="nil"/>
              <w:right w:val="single" w:sz="8" w:space="0" w:color="000000"/>
            </w:tcBorders>
            <w:shd w:val="clear" w:color="auto" w:fill="auto"/>
            <w:vAlign w:val="center"/>
            <w:hideMark/>
          </w:tcPr>
          <w:p w14:paraId="42E3EE75"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3D3FC7EF"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hideMark/>
          </w:tcPr>
          <w:p w14:paraId="52E5F5F6"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hideMark/>
          </w:tcPr>
          <w:p w14:paraId="5B19CBE9"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69816A95"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1CE718BC"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68ACA1F6" w14:textId="77777777" w:rsidR="00EE3A34" w:rsidRPr="00EE3A34" w:rsidRDefault="00EE3A34" w:rsidP="00EE3A34">
            <w:pPr>
              <w:rPr>
                <w:color w:val="000000"/>
              </w:rPr>
            </w:pPr>
            <w:r w:rsidRPr="00EE3A34">
              <w:rPr>
                <w:color w:val="000000"/>
              </w:rPr>
              <w:t xml:space="preserve">4. Hình cắt kết hợp                                                                       </w:t>
            </w:r>
          </w:p>
        </w:tc>
        <w:tc>
          <w:tcPr>
            <w:tcW w:w="1134" w:type="dxa"/>
            <w:tcBorders>
              <w:top w:val="nil"/>
              <w:left w:val="nil"/>
              <w:bottom w:val="nil"/>
              <w:right w:val="single" w:sz="8" w:space="0" w:color="000000"/>
            </w:tcBorders>
            <w:shd w:val="clear" w:color="auto" w:fill="auto"/>
            <w:vAlign w:val="center"/>
            <w:hideMark/>
          </w:tcPr>
          <w:p w14:paraId="41CE4703"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21872678"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hideMark/>
          </w:tcPr>
          <w:p w14:paraId="58DB7E0B"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nil"/>
              <w:right w:val="single" w:sz="8" w:space="0" w:color="000000"/>
            </w:tcBorders>
            <w:shd w:val="clear" w:color="auto" w:fill="auto"/>
            <w:hideMark/>
          </w:tcPr>
          <w:p w14:paraId="777F4B87"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5B25F8F4" w14:textId="77777777" w:rsidTr="00EE3A34">
        <w:trPr>
          <w:trHeight w:val="315"/>
        </w:trPr>
        <w:tc>
          <w:tcPr>
            <w:tcW w:w="699" w:type="dxa"/>
            <w:vMerge/>
            <w:tcBorders>
              <w:top w:val="nil"/>
              <w:left w:val="single" w:sz="8" w:space="0" w:color="000000"/>
              <w:bottom w:val="single" w:sz="8" w:space="0" w:color="000000"/>
              <w:right w:val="single" w:sz="8" w:space="0" w:color="000000"/>
            </w:tcBorders>
            <w:vAlign w:val="center"/>
            <w:hideMark/>
          </w:tcPr>
          <w:p w14:paraId="24E2CFBD" w14:textId="77777777" w:rsidR="00EE3A34" w:rsidRPr="00EE3A34" w:rsidRDefault="00EE3A34" w:rsidP="00EE3A3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2C4857EF" w14:textId="77777777" w:rsidR="00EE3A34" w:rsidRPr="00EE3A34" w:rsidRDefault="00EE3A34" w:rsidP="00EE3A34">
            <w:pPr>
              <w:rPr>
                <w:color w:val="000000"/>
              </w:rPr>
            </w:pPr>
            <w:r w:rsidRPr="00EE3A34">
              <w:rPr>
                <w:color w:val="000000"/>
              </w:rPr>
              <w:t>5. Hình trích</w:t>
            </w:r>
            <w:r w:rsidRPr="00EE3A34">
              <w:rPr>
                <w:i/>
                <w:iCs/>
                <w:color w:val="000000"/>
              </w:rPr>
              <w:t xml:space="preserve">                                                                                  </w:t>
            </w:r>
          </w:p>
        </w:tc>
        <w:tc>
          <w:tcPr>
            <w:tcW w:w="1134" w:type="dxa"/>
            <w:tcBorders>
              <w:top w:val="nil"/>
              <w:left w:val="nil"/>
              <w:bottom w:val="single" w:sz="8" w:space="0" w:color="000000"/>
              <w:right w:val="single" w:sz="8" w:space="0" w:color="000000"/>
            </w:tcBorders>
            <w:shd w:val="clear" w:color="auto" w:fill="auto"/>
            <w:vAlign w:val="center"/>
            <w:hideMark/>
          </w:tcPr>
          <w:p w14:paraId="6E62303B"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single" w:sz="8" w:space="0" w:color="000000"/>
              <w:right w:val="single" w:sz="8" w:space="0" w:color="000000"/>
            </w:tcBorders>
            <w:shd w:val="clear" w:color="auto" w:fill="auto"/>
            <w:hideMark/>
          </w:tcPr>
          <w:p w14:paraId="47E1416B"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single" w:sz="8" w:space="0" w:color="000000"/>
              <w:right w:val="single" w:sz="8" w:space="0" w:color="000000"/>
            </w:tcBorders>
            <w:shd w:val="clear" w:color="auto" w:fill="auto"/>
            <w:hideMark/>
          </w:tcPr>
          <w:p w14:paraId="2797749F"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095" w:type="dxa"/>
            <w:tcBorders>
              <w:top w:val="nil"/>
              <w:left w:val="nil"/>
              <w:bottom w:val="single" w:sz="8" w:space="0" w:color="000000"/>
              <w:right w:val="single" w:sz="8" w:space="0" w:color="000000"/>
            </w:tcBorders>
            <w:shd w:val="clear" w:color="auto" w:fill="auto"/>
            <w:hideMark/>
          </w:tcPr>
          <w:p w14:paraId="7861CDED"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r>
      <w:tr w:rsidR="00EE3A34" w:rsidRPr="00EE3A34" w14:paraId="058C9A9E" w14:textId="77777777" w:rsidTr="00EE3A34">
        <w:trPr>
          <w:trHeight w:val="315"/>
        </w:trPr>
        <w:tc>
          <w:tcPr>
            <w:tcW w:w="699" w:type="dxa"/>
            <w:vMerge w:val="restart"/>
            <w:tcBorders>
              <w:top w:val="nil"/>
              <w:left w:val="single" w:sz="8" w:space="0" w:color="000000"/>
              <w:bottom w:val="nil"/>
              <w:right w:val="single" w:sz="8" w:space="0" w:color="000000"/>
            </w:tcBorders>
            <w:shd w:val="clear" w:color="auto" w:fill="auto"/>
            <w:vAlign w:val="center"/>
            <w:hideMark/>
          </w:tcPr>
          <w:p w14:paraId="5ACC8C38" w14:textId="77777777" w:rsidR="00EE3A34" w:rsidRPr="00EE3A34" w:rsidRDefault="00EE3A34" w:rsidP="00EE3A34">
            <w:pPr>
              <w:jc w:val="center"/>
              <w:rPr>
                <w:color w:val="000000"/>
              </w:rPr>
            </w:pPr>
            <w:r w:rsidRPr="00EE3A34">
              <w:rPr>
                <w:color w:val="000000"/>
              </w:rPr>
              <w:t>5</w:t>
            </w:r>
          </w:p>
        </w:tc>
        <w:tc>
          <w:tcPr>
            <w:tcW w:w="3969" w:type="dxa"/>
            <w:tcBorders>
              <w:top w:val="nil"/>
              <w:left w:val="nil"/>
              <w:bottom w:val="nil"/>
              <w:right w:val="single" w:sz="8" w:space="0" w:color="000000"/>
            </w:tcBorders>
            <w:shd w:val="clear" w:color="auto" w:fill="auto"/>
            <w:vAlign w:val="center"/>
            <w:hideMark/>
          </w:tcPr>
          <w:p w14:paraId="742C298A" w14:textId="77777777" w:rsidR="00EE3A34" w:rsidRPr="00EE3A34" w:rsidRDefault="00EE3A34" w:rsidP="00EE3A34">
            <w:pPr>
              <w:rPr>
                <w:b/>
                <w:bCs/>
                <w:color w:val="000000"/>
              </w:rPr>
            </w:pPr>
            <w:proofErr w:type="gramStart"/>
            <w:r w:rsidRPr="00EE3A34">
              <w:rPr>
                <w:b/>
                <w:bCs/>
                <w:color w:val="000000"/>
              </w:rPr>
              <w:t>Bài  5</w:t>
            </w:r>
            <w:proofErr w:type="gramEnd"/>
            <w:r w:rsidRPr="00EE3A34">
              <w:rPr>
                <w:b/>
                <w:bCs/>
                <w:color w:val="000000"/>
              </w:rPr>
              <w:t>: Hình chiếu trục đo</w:t>
            </w:r>
          </w:p>
        </w:tc>
        <w:tc>
          <w:tcPr>
            <w:tcW w:w="1134" w:type="dxa"/>
            <w:tcBorders>
              <w:top w:val="nil"/>
              <w:left w:val="nil"/>
              <w:bottom w:val="nil"/>
              <w:right w:val="single" w:sz="8" w:space="0" w:color="000000"/>
            </w:tcBorders>
            <w:shd w:val="clear" w:color="auto" w:fill="auto"/>
            <w:vAlign w:val="center"/>
            <w:hideMark/>
          </w:tcPr>
          <w:p w14:paraId="5D42943C" w14:textId="77777777" w:rsidR="00EE3A34" w:rsidRPr="00EE3A34" w:rsidRDefault="00EE3A34" w:rsidP="00EE3A34">
            <w:pPr>
              <w:jc w:val="center"/>
              <w:rPr>
                <w:b/>
                <w:bCs/>
                <w:color w:val="000000"/>
              </w:rPr>
            </w:pPr>
            <w:r w:rsidRPr="00EE3A34">
              <w:rPr>
                <w:b/>
                <w:bCs/>
                <w:color w:val="000000"/>
              </w:rPr>
              <w:t>11</w:t>
            </w:r>
          </w:p>
        </w:tc>
        <w:tc>
          <w:tcPr>
            <w:tcW w:w="1134" w:type="dxa"/>
            <w:tcBorders>
              <w:top w:val="nil"/>
              <w:left w:val="nil"/>
              <w:bottom w:val="nil"/>
              <w:right w:val="single" w:sz="8" w:space="0" w:color="000000"/>
            </w:tcBorders>
            <w:shd w:val="clear" w:color="auto" w:fill="auto"/>
            <w:vAlign w:val="center"/>
            <w:hideMark/>
          </w:tcPr>
          <w:p w14:paraId="5E3D9A6F" w14:textId="77777777" w:rsidR="00EE3A34" w:rsidRPr="00EE3A34" w:rsidRDefault="00EE3A34" w:rsidP="00EE3A34">
            <w:pPr>
              <w:jc w:val="center"/>
              <w:rPr>
                <w:b/>
                <w:bCs/>
                <w:color w:val="000000"/>
              </w:rPr>
            </w:pPr>
            <w:r w:rsidRPr="00EE3A34">
              <w:rPr>
                <w:b/>
                <w:bCs/>
                <w:color w:val="000000"/>
              </w:rPr>
              <w:t>3</w:t>
            </w:r>
          </w:p>
        </w:tc>
        <w:tc>
          <w:tcPr>
            <w:tcW w:w="1173" w:type="dxa"/>
            <w:tcBorders>
              <w:top w:val="nil"/>
              <w:left w:val="nil"/>
              <w:bottom w:val="nil"/>
              <w:right w:val="single" w:sz="8" w:space="0" w:color="000000"/>
            </w:tcBorders>
            <w:shd w:val="clear" w:color="auto" w:fill="auto"/>
            <w:vAlign w:val="center"/>
            <w:hideMark/>
          </w:tcPr>
          <w:p w14:paraId="7C5A8FF4" w14:textId="77777777" w:rsidR="00EE3A34" w:rsidRPr="00EE3A34" w:rsidRDefault="00EE3A34" w:rsidP="00EE3A34">
            <w:pPr>
              <w:jc w:val="center"/>
              <w:rPr>
                <w:b/>
                <w:bCs/>
                <w:color w:val="000000"/>
              </w:rPr>
            </w:pPr>
            <w:r w:rsidRPr="00EE3A34">
              <w:rPr>
                <w:b/>
                <w:bCs/>
                <w:color w:val="000000"/>
              </w:rPr>
              <w:t>8</w:t>
            </w:r>
          </w:p>
        </w:tc>
        <w:tc>
          <w:tcPr>
            <w:tcW w:w="1095" w:type="dxa"/>
            <w:tcBorders>
              <w:top w:val="nil"/>
              <w:left w:val="nil"/>
              <w:bottom w:val="nil"/>
              <w:right w:val="single" w:sz="8" w:space="0" w:color="000000"/>
            </w:tcBorders>
            <w:shd w:val="clear" w:color="auto" w:fill="auto"/>
            <w:vAlign w:val="center"/>
            <w:hideMark/>
          </w:tcPr>
          <w:p w14:paraId="3951789B" w14:textId="77777777" w:rsidR="00EE3A34" w:rsidRPr="00EE3A34" w:rsidRDefault="00EE3A34" w:rsidP="00EE3A34">
            <w:pPr>
              <w:jc w:val="center"/>
              <w:rPr>
                <w:b/>
                <w:bCs/>
                <w:color w:val="000000"/>
              </w:rPr>
            </w:pPr>
            <w:r w:rsidRPr="00EE3A34">
              <w:rPr>
                <w:b/>
                <w:bCs/>
                <w:color w:val="000000"/>
              </w:rPr>
              <w:t>0</w:t>
            </w:r>
          </w:p>
        </w:tc>
      </w:tr>
      <w:tr w:rsidR="00EE3A34" w:rsidRPr="00EE3A34" w14:paraId="3C7987FB" w14:textId="77777777" w:rsidTr="00EE3A34">
        <w:trPr>
          <w:trHeight w:val="315"/>
        </w:trPr>
        <w:tc>
          <w:tcPr>
            <w:tcW w:w="699" w:type="dxa"/>
            <w:vMerge/>
            <w:tcBorders>
              <w:top w:val="nil"/>
              <w:left w:val="single" w:sz="8" w:space="0" w:color="000000"/>
              <w:bottom w:val="nil"/>
              <w:right w:val="single" w:sz="8" w:space="0" w:color="000000"/>
            </w:tcBorders>
            <w:vAlign w:val="center"/>
            <w:hideMark/>
          </w:tcPr>
          <w:p w14:paraId="7E145DBC"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6E5CFA4B" w14:textId="77777777" w:rsidR="00EE3A34" w:rsidRPr="00EE3A34" w:rsidRDefault="00EE3A34" w:rsidP="00EE3A34">
            <w:pPr>
              <w:rPr>
                <w:color w:val="000000"/>
              </w:rPr>
            </w:pPr>
            <w:r w:rsidRPr="00EE3A34">
              <w:rPr>
                <w:color w:val="000000"/>
              </w:rPr>
              <w:t xml:space="preserve">1. Khái niệm </w:t>
            </w:r>
          </w:p>
        </w:tc>
        <w:tc>
          <w:tcPr>
            <w:tcW w:w="1134" w:type="dxa"/>
            <w:tcBorders>
              <w:top w:val="nil"/>
              <w:left w:val="nil"/>
              <w:bottom w:val="nil"/>
              <w:right w:val="single" w:sz="8" w:space="0" w:color="000000"/>
            </w:tcBorders>
            <w:shd w:val="clear" w:color="auto" w:fill="auto"/>
            <w:vAlign w:val="center"/>
            <w:hideMark/>
          </w:tcPr>
          <w:p w14:paraId="7FFAF8F7" w14:textId="77777777" w:rsidR="00EE3A34" w:rsidRPr="00EE3A34" w:rsidRDefault="00EE3A34" w:rsidP="00EE3A34">
            <w:pPr>
              <w:jc w:val="center"/>
              <w:rPr>
                <w:color w:val="000000"/>
              </w:rPr>
            </w:pPr>
            <w:r w:rsidRPr="00EE3A34">
              <w:rPr>
                <w:color w:val="000000"/>
              </w:rPr>
              <w:t>1</w:t>
            </w:r>
          </w:p>
        </w:tc>
        <w:tc>
          <w:tcPr>
            <w:tcW w:w="1134" w:type="dxa"/>
            <w:tcBorders>
              <w:top w:val="nil"/>
              <w:left w:val="nil"/>
              <w:bottom w:val="nil"/>
              <w:right w:val="single" w:sz="8" w:space="0" w:color="000000"/>
            </w:tcBorders>
            <w:shd w:val="clear" w:color="auto" w:fill="auto"/>
            <w:vAlign w:val="center"/>
            <w:hideMark/>
          </w:tcPr>
          <w:p w14:paraId="5A2E2752" w14:textId="77777777" w:rsidR="00EE3A34" w:rsidRPr="00EE3A34" w:rsidRDefault="00EE3A34" w:rsidP="00EE3A34">
            <w:pPr>
              <w:jc w:val="center"/>
              <w:rPr>
                <w:color w:val="000000"/>
              </w:rPr>
            </w:pPr>
            <w:r w:rsidRPr="00EE3A34">
              <w:rPr>
                <w:color w:val="000000"/>
              </w:rPr>
              <w:t>1</w:t>
            </w:r>
          </w:p>
        </w:tc>
        <w:tc>
          <w:tcPr>
            <w:tcW w:w="1173" w:type="dxa"/>
            <w:tcBorders>
              <w:top w:val="nil"/>
              <w:left w:val="nil"/>
              <w:bottom w:val="nil"/>
              <w:right w:val="single" w:sz="8" w:space="0" w:color="000000"/>
            </w:tcBorders>
            <w:shd w:val="clear" w:color="auto" w:fill="auto"/>
            <w:vAlign w:val="center"/>
            <w:hideMark/>
          </w:tcPr>
          <w:p w14:paraId="37A75DEA"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2ACAADC7" w14:textId="77777777" w:rsidR="00EE3A34" w:rsidRPr="00EE3A34" w:rsidRDefault="00EE3A34" w:rsidP="00EE3A34">
            <w:pPr>
              <w:rPr>
                <w:color w:val="000000"/>
              </w:rPr>
            </w:pPr>
            <w:r w:rsidRPr="00EE3A34">
              <w:rPr>
                <w:color w:val="000000"/>
              </w:rPr>
              <w:t> </w:t>
            </w:r>
          </w:p>
        </w:tc>
      </w:tr>
      <w:tr w:rsidR="00EE3A34" w:rsidRPr="00EE3A34" w14:paraId="77514258" w14:textId="77777777" w:rsidTr="00EE3A34">
        <w:trPr>
          <w:trHeight w:val="315"/>
        </w:trPr>
        <w:tc>
          <w:tcPr>
            <w:tcW w:w="699" w:type="dxa"/>
            <w:vMerge/>
            <w:tcBorders>
              <w:top w:val="nil"/>
              <w:left w:val="single" w:sz="8" w:space="0" w:color="000000"/>
              <w:bottom w:val="nil"/>
              <w:right w:val="single" w:sz="8" w:space="0" w:color="000000"/>
            </w:tcBorders>
            <w:vAlign w:val="center"/>
            <w:hideMark/>
          </w:tcPr>
          <w:p w14:paraId="1D62761D"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6559E66A" w14:textId="77777777" w:rsidR="00EE3A34" w:rsidRPr="00EE3A34" w:rsidRDefault="00EE3A34" w:rsidP="00EE3A34">
            <w:pPr>
              <w:rPr>
                <w:color w:val="000000"/>
              </w:rPr>
            </w:pPr>
            <w:r w:rsidRPr="00EE3A34">
              <w:rPr>
                <w:color w:val="000000"/>
              </w:rPr>
              <w:t>2. Các loại hình chiếu trục đo</w:t>
            </w:r>
            <w:r w:rsidRPr="00EE3A34">
              <w:rPr>
                <w:i/>
                <w:iCs/>
                <w:color w:val="000000"/>
              </w:rPr>
              <w:t xml:space="preserve">                                            </w:t>
            </w:r>
          </w:p>
        </w:tc>
        <w:tc>
          <w:tcPr>
            <w:tcW w:w="1134" w:type="dxa"/>
            <w:tcBorders>
              <w:top w:val="nil"/>
              <w:left w:val="nil"/>
              <w:bottom w:val="nil"/>
              <w:right w:val="single" w:sz="8" w:space="0" w:color="000000"/>
            </w:tcBorders>
            <w:shd w:val="clear" w:color="auto" w:fill="auto"/>
            <w:vAlign w:val="center"/>
            <w:hideMark/>
          </w:tcPr>
          <w:p w14:paraId="44E94CF8" w14:textId="77777777" w:rsidR="00EE3A34" w:rsidRPr="00EE3A34" w:rsidRDefault="00EE3A34" w:rsidP="00EE3A34">
            <w:pPr>
              <w:jc w:val="center"/>
              <w:rPr>
                <w:color w:val="000000"/>
              </w:rPr>
            </w:pPr>
            <w:r w:rsidRPr="00EE3A34">
              <w:rPr>
                <w:color w:val="000000"/>
              </w:rPr>
              <w:t>1</w:t>
            </w:r>
          </w:p>
        </w:tc>
        <w:tc>
          <w:tcPr>
            <w:tcW w:w="1134" w:type="dxa"/>
            <w:tcBorders>
              <w:top w:val="nil"/>
              <w:left w:val="nil"/>
              <w:bottom w:val="nil"/>
              <w:right w:val="single" w:sz="8" w:space="0" w:color="000000"/>
            </w:tcBorders>
            <w:shd w:val="clear" w:color="auto" w:fill="auto"/>
            <w:vAlign w:val="center"/>
            <w:hideMark/>
          </w:tcPr>
          <w:p w14:paraId="453AA57A" w14:textId="77777777" w:rsidR="00EE3A34" w:rsidRPr="00EE3A34" w:rsidRDefault="00EE3A34" w:rsidP="00EE3A34">
            <w:pPr>
              <w:jc w:val="center"/>
              <w:rPr>
                <w:color w:val="000000"/>
              </w:rPr>
            </w:pPr>
            <w:r w:rsidRPr="00EE3A34">
              <w:rPr>
                <w:color w:val="000000"/>
              </w:rPr>
              <w:t>1</w:t>
            </w:r>
          </w:p>
        </w:tc>
        <w:tc>
          <w:tcPr>
            <w:tcW w:w="1173" w:type="dxa"/>
            <w:tcBorders>
              <w:top w:val="nil"/>
              <w:left w:val="nil"/>
              <w:bottom w:val="nil"/>
              <w:right w:val="single" w:sz="8" w:space="0" w:color="000000"/>
            </w:tcBorders>
            <w:shd w:val="clear" w:color="auto" w:fill="auto"/>
            <w:vAlign w:val="center"/>
            <w:hideMark/>
          </w:tcPr>
          <w:p w14:paraId="75EB1BEC"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579B2E6F" w14:textId="77777777" w:rsidR="00EE3A34" w:rsidRPr="00EE3A34" w:rsidRDefault="00EE3A34" w:rsidP="00EE3A34">
            <w:pPr>
              <w:rPr>
                <w:color w:val="000000"/>
              </w:rPr>
            </w:pPr>
            <w:r w:rsidRPr="00EE3A34">
              <w:rPr>
                <w:color w:val="000000"/>
              </w:rPr>
              <w:t> </w:t>
            </w:r>
          </w:p>
        </w:tc>
      </w:tr>
      <w:tr w:rsidR="00EE3A34" w:rsidRPr="00EE3A34" w14:paraId="671AAE0D" w14:textId="77777777" w:rsidTr="00EE3A34">
        <w:trPr>
          <w:trHeight w:val="315"/>
        </w:trPr>
        <w:tc>
          <w:tcPr>
            <w:tcW w:w="699" w:type="dxa"/>
            <w:vMerge/>
            <w:tcBorders>
              <w:top w:val="nil"/>
              <w:left w:val="single" w:sz="8" w:space="0" w:color="000000"/>
              <w:bottom w:val="nil"/>
              <w:right w:val="single" w:sz="8" w:space="0" w:color="000000"/>
            </w:tcBorders>
            <w:vAlign w:val="center"/>
            <w:hideMark/>
          </w:tcPr>
          <w:p w14:paraId="036B2B00"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415D4A62" w14:textId="77777777" w:rsidR="00EE3A34" w:rsidRPr="00EE3A34" w:rsidRDefault="00EE3A34" w:rsidP="00EE3A34">
            <w:pPr>
              <w:rPr>
                <w:i/>
                <w:iCs/>
                <w:color w:val="000000"/>
              </w:rPr>
            </w:pPr>
            <w:r w:rsidRPr="00EE3A34">
              <w:rPr>
                <w:i/>
                <w:iCs/>
                <w:color w:val="000000"/>
              </w:rPr>
              <w:t xml:space="preserve"> </w:t>
            </w:r>
            <w:r w:rsidRPr="00EE3A34">
              <w:rPr>
                <w:color w:val="000000"/>
              </w:rPr>
              <w:t>2.1. Hình chiếu trục đo xiên đứng cân</w:t>
            </w:r>
          </w:p>
        </w:tc>
        <w:tc>
          <w:tcPr>
            <w:tcW w:w="1134" w:type="dxa"/>
            <w:tcBorders>
              <w:top w:val="nil"/>
              <w:left w:val="nil"/>
              <w:bottom w:val="nil"/>
              <w:right w:val="single" w:sz="8" w:space="0" w:color="000000"/>
            </w:tcBorders>
            <w:shd w:val="clear" w:color="auto" w:fill="auto"/>
            <w:vAlign w:val="center"/>
            <w:hideMark/>
          </w:tcPr>
          <w:p w14:paraId="32FB71F6"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734FB478"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53CB5215"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3A18DE73" w14:textId="77777777" w:rsidR="00EE3A34" w:rsidRPr="00EE3A34" w:rsidRDefault="00EE3A34" w:rsidP="00EE3A34">
            <w:pPr>
              <w:rPr>
                <w:color w:val="000000"/>
              </w:rPr>
            </w:pPr>
            <w:r w:rsidRPr="00EE3A34">
              <w:rPr>
                <w:color w:val="000000"/>
              </w:rPr>
              <w:t> </w:t>
            </w:r>
          </w:p>
        </w:tc>
      </w:tr>
      <w:tr w:rsidR="00EE3A34" w:rsidRPr="00EE3A34" w14:paraId="7681C3EF" w14:textId="77777777" w:rsidTr="00EE3A34">
        <w:trPr>
          <w:trHeight w:val="315"/>
        </w:trPr>
        <w:tc>
          <w:tcPr>
            <w:tcW w:w="699" w:type="dxa"/>
            <w:vMerge/>
            <w:tcBorders>
              <w:top w:val="nil"/>
              <w:left w:val="single" w:sz="8" w:space="0" w:color="000000"/>
              <w:bottom w:val="nil"/>
              <w:right w:val="single" w:sz="8" w:space="0" w:color="000000"/>
            </w:tcBorders>
            <w:vAlign w:val="center"/>
            <w:hideMark/>
          </w:tcPr>
          <w:p w14:paraId="0594257B"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1F6EA3B9" w14:textId="77777777" w:rsidR="00EE3A34" w:rsidRPr="00EE3A34" w:rsidRDefault="00EE3A34" w:rsidP="00EE3A34">
            <w:pPr>
              <w:rPr>
                <w:color w:val="000000"/>
              </w:rPr>
            </w:pPr>
            <w:r w:rsidRPr="00EE3A34">
              <w:rPr>
                <w:color w:val="000000"/>
              </w:rPr>
              <w:t>2.2. Hình chiếu trục đo vuông góc đều</w:t>
            </w:r>
          </w:p>
        </w:tc>
        <w:tc>
          <w:tcPr>
            <w:tcW w:w="1134" w:type="dxa"/>
            <w:tcBorders>
              <w:top w:val="nil"/>
              <w:left w:val="nil"/>
              <w:bottom w:val="nil"/>
              <w:right w:val="single" w:sz="8" w:space="0" w:color="000000"/>
            </w:tcBorders>
            <w:shd w:val="clear" w:color="auto" w:fill="auto"/>
            <w:vAlign w:val="center"/>
            <w:hideMark/>
          </w:tcPr>
          <w:p w14:paraId="728BA0FC"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71ABC6E6"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65FA605C"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514F9E89" w14:textId="77777777" w:rsidR="00EE3A34" w:rsidRPr="00EE3A34" w:rsidRDefault="00EE3A34" w:rsidP="00EE3A34">
            <w:pPr>
              <w:rPr>
                <w:color w:val="000000"/>
              </w:rPr>
            </w:pPr>
            <w:r w:rsidRPr="00EE3A34">
              <w:rPr>
                <w:color w:val="000000"/>
              </w:rPr>
              <w:t> </w:t>
            </w:r>
          </w:p>
        </w:tc>
      </w:tr>
      <w:tr w:rsidR="00EE3A34" w:rsidRPr="00EE3A34" w14:paraId="5A35B23F" w14:textId="77777777" w:rsidTr="00EE3A34">
        <w:trPr>
          <w:trHeight w:val="315"/>
        </w:trPr>
        <w:tc>
          <w:tcPr>
            <w:tcW w:w="699" w:type="dxa"/>
            <w:vMerge/>
            <w:tcBorders>
              <w:top w:val="nil"/>
              <w:left w:val="single" w:sz="8" w:space="0" w:color="000000"/>
              <w:bottom w:val="nil"/>
              <w:right w:val="single" w:sz="8" w:space="0" w:color="000000"/>
            </w:tcBorders>
            <w:vAlign w:val="center"/>
            <w:hideMark/>
          </w:tcPr>
          <w:p w14:paraId="6B46A3AE" w14:textId="77777777" w:rsidR="00EE3A34" w:rsidRPr="00EE3A34" w:rsidRDefault="00EE3A34" w:rsidP="00EE3A3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10022DCB" w14:textId="77777777" w:rsidR="00EE3A34" w:rsidRPr="00EE3A34" w:rsidRDefault="00EE3A34" w:rsidP="00EE3A34">
            <w:pPr>
              <w:rPr>
                <w:color w:val="000000"/>
              </w:rPr>
            </w:pPr>
            <w:r w:rsidRPr="00EE3A34">
              <w:rPr>
                <w:color w:val="000000"/>
              </w:rPr>
              <w:t xml:space="preserve">3. Cách dựng hình chiếu trục đo </w:t>
            </w:r>
          </w:p>
        </w:tc>
        <w:tc>
          <w:tcPr>
            <w:tcW w:w="1134" w:type="dxa"/>
            <w:tcBorders>
              <w:top w:val="nil"/>
              <w:left w:val="nil"/>
              <w:bottom w:val="single" w:sz="8" w:space="0" w:color="000000"/>
              <w:right w:val="single" w:sz="8" w:space="0" w:color="000000"/>
            </w:tcBorders>
            <w:shd w:val="clear" w:color="auto" w:fill="auto"/>
            <w:vAlign w:val="center"/>
            <w:hideMark/>
          </w:tcPr>
          <w:p w14:paraId="3EA387A8" w14:textId="77777777" w:rsidR="00EE3A34" w:rsidRPr="00EE3A34" w:rsidRDefault="00EE3A34" w:rsidP="00EE3A34">
            <w:pPr>
              <w:jc w:val="center"/>
              <w:rPr>
                <w:color w:val="000000"/>
              </w:rPr>
            </w:pPr>
            <w:r w:rsidRPr="00EE3A34">
              <w:rPr>
                <w:color w:val="000000"/>
              </w:rPr>
              <w:t>9</w:t>
            </w:r>
          </w:p>
        </w:tc>
        <w:tc>
          <w:tcPr>
            <w:tcW w:w="1134" w:type="dxa"/>
            <w:tcBorders>
              <w:top w:val="nil"/>
              <w:left w:val="nil"/>
              <w:bottom w:val="single" w:sz="8" w:space="0" w:color="000000"/>
              <w:right w:val="single" w:sz="8" w:space="0" w:color="000000"/>
            </w:tcBorders>
            <w:shd w:val="clear" w:color="auto" w:fill="auto"/>
            <w:hideMark/>
          </w:tcPr>
          <w:p w14:paraId="229819BD" w14:textId="77777777" w:rsidR="00EE3A34" w:rsidRPr="00EE3A34" w:rsidRDefault="00EE3A34" w:rsidP="00EE3A34">
            <w:pPr>
              <w:jc w:val="center"/>
              <w:rPr>
                <w:rFonts w:ascii="Calibri" w:hAnsi="Calibri" w:cs="Calibri"/>
                <w:color w:val="000000"/>
              </w:rPr>
            </w:pPr>
            <w:r w:rsidRPr="00EE3A34">
              <w:rPr>
                <w:rFonts w:ascii="Calibri" w:hAnsi="Calibri" w:cs="Calibri"/>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40203C1B" w14:textId="77777777" w:rsidR="00EE3A34" w:rsidRPr="00EE3A34" w:rsidRDefault="00EE3A34" w:rsidP="00EE3A34">
            <w:pPr>
              <w:jc w:val="center"/>
              <w:rPr>
                <w:color w:val="000000"/>
              </w:rPr>
            </w:pPr>
            <w:r w:rsidRPr="00EE3A34">
              <w:rPr>
                <w:color w:val="000000"/>
              </w:rPr>
              <w:t>8</w:t>
            </w:r>
          </w:p>
        </w:tc>
        <w:tc>
          <w:tcPr>
            <w:tcW w:w="1095" w:type="dxa"/>
            <w:tcBorders>
              <w:top w:val="nil"/>
              <w:left w:val="nil"/>
              <w:bottom w:val="single" w:sz="8" w:space="0" w:color="000000"/>
              <w:right w:val="single" w:sz="8" w:space="0" w:color="000000"/>
            </w:tcBorders>
            <w:shd w:val="clear" w:color="auto" w:fill="auto"/>
            <w:vAlign w:val="center"/>
            <w:hideMark/>
          </w:tcPr>
          <w:p w14:paraId="2FAEA67C" w14:textId="77777777" w:rsidR="00EE3A34" w:rsidRPr="00EE3A34" w:rsidRDefault="00EE3A34" w:rsidP="00EE3A34">
            <w:pPr>
              <w:rPr>
                <w:color w:val="000000"/>
              </w:rPr>
            </w:pPr>
            <w:r w:rsidRPr="00EE3A34">
              <w:rPr>
                <w:color w:val="000000"/>
              </w:rPr>
              <w:t> </w:t>
            </w:r>
          </w:p>
        </w:tc>
      </w:tr>
      <w:tr w:rsidR="00EE3A34" w:rsidRPr="00EE3A34" w14:paraId="7F70CDF1" w14:textId="77777777" w:rsidTr="00EE3A34">
        <w:trPr>
          <w:trHeight w:val="315"/>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03F480" w14:textId="77777777" w:rsidR="00EE3A34" w:rsidRPr="00EE3A34" w:rsidRDefault="00EE3A34" w:rsidP="00EE3A34">
            <w:pPr>
              <w:jc w:val="center"/>
              <w:rPr>
                <w:color w:val="000000"/>
              </w:rPr>
            </w:pPr>
            <w:r w:rsidRPr="00EE3A34">
              <w:rPr>
                <w:color w:val="000000"/>
              </w:rPr>
              <w:t>6</w:t>
            </w:r>
          </w:p>
        </w:tc>
        <w:tc>
          <w:tcPr>
            <w:tcW w:w="3969" w:type="dxa"/>
            <w:tcBorders>
              <w:top w:val="nil"/>
              <w:left w:val="nil"/>
              <w:bottom w:val="nil"/>
              <w:right w:val="single" w:sz="8" w:space="0" w:color="000000"/>
            </w:tcBorders>
            <w:shd w:val="clear" w:color="auto" w:fill="auto"/>
            <w:vAlign w:val="center"/>
            <w:hideMark/>
          </w:tcPr>
          <w:p w14:paraId="07C7B5A2" w14:textId="77777777" w:rsidR="00EE3A34" w:rsidRPr="00EE3A34" w:rsidRDefault="00EE3A34" w:rsidP="00EE3A34">
            <w:pPr>
              <w:rPr>
                <w:b/>
                <w:bCs/>
                <w:color w:val="000000"/>
              </w:rPr>
            </w:pPr>
            <w:proofErr w:type="gramStart"/>
            <w:r w:rsidRPr="00EE3A34">
              <w:rPr>
                <w:b/>
                <w:bCs/>
                <w:color w:val="000000"/>
              </w:rPr>
              <w:t>Bài  6</w:t>
            </w:r>
            <w:proofErr w:type="gramEnd"/>
            <w:r w:rsidRPr="00EE3A34">
              <w:rPr>
                <w:b/>
                <w:bCs/>
                <w:color w:val="000000"/>
              </w:rPr>
              <w:t>: Bản vẽ chi tiết – Bản vẽ lắp</w:t>
            </w:r>
          </w:p>
        </w:tc>
        <w:tc>
          <w:tcPr>
            <w:tcW w:w="1134" w:type="dxa"/>
            <w:tcBorders>
              <w:top w:val="nil"/>
              <w:left w:val="nil"/>
              <w:bottom w:val="nil"/>
              <w:right w:val="single" w:sz="8" w:space="0" w:color="000000"/>
            </w:tcBorders>
            <w:shd w:val="clear" w:color="auto" w:fill="auto"/>
            <w:vAlign w:val="center"/>
            <w:hideMark/>
          </w:tcPr>
          <w:p w14:paraId="138FC73E" w14:textId="77777777" w:rsidR="00EE3A34" w:rsidRPr="00EE3A34" w:rsidRDefault="00EE3A34" w:rsidP="00EE3A34">
            <w:pPr>
              <w:jc w:val="center"/>
              <w:rPr>
                <w:b/>
                <w:bCs/>
                <w:color w:val="000000"/>
              </w:rPr>
            </w:pPr>
            <w:r w:rsidRPr="00EE3A34">
              <w:rPr>
                <w:b/>
                <w:bCs/>
                <w:color w:val="000000"/>
              </w:rPr>
              <w:t>7</w:t>
            </w:r>
          </w:p>
        </w:tc>
        <w:tc>
          <w:tcPr>
            <w:tcW w:w="1134" w:type="dxa"/>
            <w:tcBorders>
              <w:top w:val="nil"/>
              <w:left w:val="nil"/>
              <w:bottom w:val="nil"/>
              <w:right w:val="single" w:sz="8" w:space="0" w:color="000000"/>
            </w:tcBorders>
            <w:shd w:val="clear" w:color="auto" w:fill="auto"/>
            <w:vAlign w:val="center"/>
            <w:hideMark/>
          </w:tcPr>
          <w:p w14:paraId="0DDB62A1" w14:textId="77777777" w:rsidR="00EE3A34" w:rsidRPr="00EE3A34" w:rsidRDefault="00EE3A34" w:rsidP="00EE3A34">
            <w:pPr>
              <w:jc w:val="center"/>
              <w:rPr>
                <w:b/>
                <w:bCs/>
                <w:color w:val="000000"/>
              </w:rPr>
            </w:pPr>
            <w:r w:rsidRPr="00EE3A34">
              <w:rPr>
                <w:b/>
                <w:bCs/>
                <w:color w:val="000000"/>
              </w:rPr>
              <w:t>2</w:t>
            </w:r>
          </w:p>
        </w:tc>
        <w:tc>
          <w:tcPr>
            <w:tcW w:w="1173" w:type="dxa"/>
            <w:tcBorders>
              <w:top w:val="nil"/>
              <w:left w:val="nil"/>
              <w:bottom w:val="nil"/>
              <w:right w:val="single" w:sz="8" w:space="0" w:color="000000"/>
            </w:tcBorders>
            <w:shd w:val="clear" w:color="auto" w:fill="auto"/>
            <w:vAlign w:val="center"/>
            <w:hideMark/>
          </w:tcPr>
          <w:p w14:paraId="34636A72" w14:textId="77777777" w:rsidR="00EE3A34" w:rsidRPr="00EE3A34" w:rsidRDefault="00EE3A34" w:rsidP="00EE3A34">
            <w:pPr>
              <w:jc w:val="center"/>
              <w:rPr>
                <w:b/>
                <w:bCs/>
                <w:color w:val="000000"/>
              </w:rPr>
            </w:pPr>
            <w:r w:rsidRPr="00EE3A34">
              <w:rPr>
                <w:b/>
                <w:bCs/>
                <w:color w:val="000000"/>
              </w:rPr>
              <w:t>4</w:t>
            </w:r>
          </w:p>
        </w:tc>
        <w:tc>
          <w:tcPr>
            <w:tcW w:w="1095" w:type="dxa"/>
            <w:tcBorders>
              <w:top w:val="nil"/>
              <w:left w:val="nil"/>
              <w:bottom w:val="nil"/>
              <w:right w:val="single" w:sz="8" w:space="0" w:color="000000"/>
            </w:tcBorders>
            <w:shd w:val="clear" w:color="auto" w:fill="auto"/>
            <w:vAlign w:val="center"/>
            <w:hideMark/>
          </w:tcPr>
          <w:p w14:paraId="64F7547B" w14:textId="77777777" w:rsidR="00EE3A34" w:rsidRPr="00EE3A34" w:rsidRDefault="00EE3A34" w:rsidP="00EE3A34">
            <w:pPr>
              <w:jc w:val="center"/>
              <w:rPr>
                <w:b/>
                <w:bCs/>
                <w:color w:val="000000"/>
              </w:rPr>
            </w:pPr>
            <w:r w:rsidRPr="00EE3A34">
              <w:rPr>
                <w:b/>
                <w:bCs/>
                <w:color w:val="000000"/>
              </w:rPr>
              <w:t>1</w:t>
            </w:r>
          </w:p>
        </w:tc>
      </w:tr>
      <w:tr w:rsidR="00EE3A34" w:rsidRPr="00EE3A34" w14:paraId="30DE66D8"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25999FE5"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1197EC16" w14:textId="77777777" w:rsidR="00EE3A34" w:rsidRPr="00EE3A34" w:rsidRDefault="00EE3A34" w:rsidP="00EE3A34">
            <w:pPr>
              <w:rPr>
                <w:color w:val="000000"/>
              </w:rPr>
            </w:pPr>
            <w:r w:rsidRPr="00EE3A34">
              <w:rPr>
                <w:color w:val="000000"/>
              </w:rPr>
              <w:t>1. Khái niệm về bản vẽ chi tiết máy</w:t>
            </w:r>
            <w:r w:rsidRPr="00EE3A34">
              <w:rPr>
                <w:i/>
                <w:iCs/>
                <w:color w:val="000000"/>
              </w:rPr>
              <w:t xml:space="preserve">                                               </w:t>
            </w:r>
          </w:p>
        </w:tc>
        <w:tc>
          <w:tcPr>
            <w:tcW w:w="1134" w:type="dxa"/>
            <w:tcBorders>
              <w:top w:val="nil"/>
              <w:left w:val="nil"/>
              <w:bottom w:val="nil"/>
              <w:right w:val="single" w:sz="8" w:space="0" w:color="000000"/>
            </w:tcBorders>
            <w:shd w:val="clear" w:color="auto" w:fill="auto"/>
            <w:vAlign w:val="center"/>
            <w:hideMark/>
          </w:tcPr>
          <w:p w14:paraId="0C48BDF2" w14:textId="77777777" w:rsidR="00EE3A34" w:rsidRPr="00EE3A34" w:rsidRDefault="00EE3A34" w:rsidP="00EE3A34">
            <w:pPr>
              <w:jc w:val="center"/>
              <w:rPr>
                <w:color w:val="000000"/>
              </w:rPr>
            </w:pPr>
            <w:r w:rsidRPr="00EE3A34">
              <w:rPr>
                <w:color w:val="000000"/>
              </w:rPr>
              <w:t>0,5</w:t>
            </w:r>
          </w:p>
        </w:tc>
        <w:tc>
          <w:tcPr>
            <w:tcW w:w="1134" w:type="dxa"/>
            <w:tcBorders>
              <w:top w:val="nil"/>
              <w:left w:val="nil"/>
              <w:bottom w:val="nil"/>
              <w:right w:val="single" w:sz="8" w:space="0" w:color="000000"/>
            </w:tcBorders>
            <w:shd w:val="clear" w:color="auto" w:fill="auto"/>
            <w:vAlign w:val="center"/>
            <w:hideMark/>
          </w:tcPr>
          <w:p w14:paraId="5DAB97FF" w14:textId="77777777" w:rsidR="00EE3A34" w:rsidRPr="00EE3A34" w:rsidRDefault="00EE3A34" w:rsidP="00EE3A34">
            <w:pPr>
              <w:jc w:val="center"/>
              <w:rPr>
                <w:color w:val="000000"/>
              </w:rPr>
            </w:pPr>
            <w:r w:rsidRPr="00EE3A34">
              <w:rPr>
                <w:color w:val="000000"/>
              </w:rPr>
              <w:t>0,5</w:t>
            </w:r>
          </w:p>
        </w:tc>
        <w:tc>
          <w:tcPr>
            <w:tcW w:w="1173" w:type="dxa"/>
            <w:tcBorders>
              <w:top w:val="nil"/>
              <w:left w:val="nil"/>
              <w:bottom w:val="nil"/>
              <w:right w:val="single" w:sz="8" w:space="0" w:color="000000"/>
            </w:tcBorders>
            <w:shd w:val="clear" w:color="auto" w:fill="auto"/>
            <w:vAlign w:val="center"/>
            <w:hideMark/>
          </w:tcPr>
          <w:p w14:paraId="1AF2FC7D"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76CCFBA2" w14:textId="77777777" w:rsidR="00EE3A34" w:rsidRPr="00EE3A34" w:rsidRDefault="00EE3A34" w:rsidP="00EE3A34">
            <w:pPr>
              <w:jc w:val="center"/>
              <w:rPr>
                <w:color w:val="000000"/>
              </w:rPr>
            </w:pPr>
            <w:r w:rsidRPr="00EE3A34">
              <w:rPr>
                <w:color w:val="000000"/>
              </w:rPr>
              <w:t> </w:t>
            </w:r>
          </w:p>
        </w:tc>
      </w:tr>
      <w:tr w:rsidR="00EE3A34" w:rsidRPr="00EE3A34" w14:paraId="42300F2A"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5F1C4302"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5A439C0F" w14:textId="77777777" w:rsidR="00EE3A34" w:rsidRPr="00EE3A34" w:rsidRDefault="00EE3A34" w:rsidP="00EE3A34">
            <w:pPr>
              <w:rPr>
                <w:color w:val="000000"/>
              </w:rPr>
            </w:pPr>
            <w:r w:rsidRPr="00EE3A34">
              <w:rPr>
                <w:color w:val="000000"/>
              </w:rPr>
              <w:t>2. Nội dung một bản vẽ chi tiết máy</w:t>
            </w:r>
            <w:r w:rsidRPr="00EE3A34">
              <w:rPr>
                <w:i/>
                <w:iCs/>
                <w:color w:val="000000"/>
              </w:rPr>
              <w:t xml:space="preserve">                                           </w:t>
            </w:r>
          </w:p>
        </w:tc>
        <w:tc>
          <w:tcPr>
            <w:tcW w:w="1134" w:type="dxa"/>
            <w:tcBorders>
              <w:top w:val="nil"/>
              <w:left w:val="nil"/>
              <w:bottom w:val="nil"/>
              <w:right w:val="single" w:sz="8" w:space="0" w:color="000000"/>
            </w:tcBorders>
            <w:shd w:val="clear" w:color="auto" w:fill="auto"/>
            <w:vAlign w:val="center"/>
            <w:hideMark/>
          </w:tcPr>
          <w:p w14:paraId="6EC6E0B6" w14:textId="77777777" w:rsidR="00EE3A34" w:rsidRPr="00EE3A34" w:rsidRDefault="00EE3A34" w:rsidP="00EE3A34">
            <w:pPr>
              <w:jc w:val="center"/>
              <w:rPr>
                <w:color w:val="000000"/>
              </w:rPr>
            </w:pPr>
            <w:r w:rsidRPr="00EE3A34">
              <w:rPr>
                <w:color w:val="000000"/>
              </w:rPr>
              <w:t>0,5</w:t>
            </w:r>
          </w:p>
        </w:tc>
        <w:tc>
          <w:tcPr>
            <w:tcW w:w="1134" w:type="dxa"/>
            <w:tcBorders>
              <w:top w:val="nil"/>
              <w:left w:val="nil"/>
              <w:bottom w:val="nil"/>
              <w:right w:val="single" w:sz="8" w:space="0" w:color="000000"/>
            </w:tcBorders>
            <w:shd w:val="clear" w:color="auto" w:fill="auto"/>
            <w:vAlign w:val="center"/>
            <w:hideMark/>
          </w:tcPr>
          <w:p w14:paraId="5EA78A38" w14:textId="77777777" w:rsidR="00EE3A34" w:rsidRPr="00EE3A34" w:rsidRDefault="00EE3A34" w:rsidP="00EE3A34">
            <w:pPr>
              <w:jc w:val="center"/>
              <w:rPr>
                <w:color w:val="000000"/>
              </w:rPr>
            </w:pPr>
            <w:r w:rsidRPr="00EE3A34">
              <w:rPr>
                <w:color w:val="000000"/>
              </w:rPr>
              <w:t>0,5</w:t>
            </w:r>
          </w:p>
        </w:tc>
        <w:tc>
          <w:tcPr>
            <w:tcW w:w="1173" w:type="dxa"/>
            <w:tcBorders>
              <w:top w:val="nil"/>
              <w:left w:val="nil"/>
              <w:bottom w:val="nil"/>
              <w:right w:val="single" w:sz="8" w:space="0" w:color="000000"/>
            </w:tcBorders>
            <w:shd w:val="clear" w:color="auto" w:fill="auto"/>
            <w:vAlign w:val="center"/>
            <w:hideMark/>
          </w:tcPr>
          <w:p w14:paraId="5C6E79F5"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15499043" w14:textId="77777777" w:rsidR="00EE3A34" w:rsidRPr="00EE3A34" w:rsidRDefault="00EE3A34" w:rsidP="00EE3A34">
            <w:pPr>
              <w:jc w:val="center"/>
              <w:rPr>
                <w:color w:val="000000"/>
              </w:rPr>
            </w:pPr>
            <w:r w:rsidRPr="00EE3A34">
              <w:rPr>
                <w:color w:val="000000"/>
              </w:rPr>
              <w:t> </w:t>
            </w:r>
          </w:p>
        </w:tc>
      </w:tr>
      <w:tr w:rsidR="00EE3A34" w:rsidRPr="00EE3A34" w14:paraId="4B5797A5"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48C29A45"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6CA52500" w14:textId="77777777" w:rsidR="00EE3A34" w:rsidRPr="00EE3A34" w:rsidRDefault="00EE3A34" w:rsidP="00EE3A34">
            <w:pPr>
              <w:rPr>
                <w:color w:val="000000"/>
              </w:rPr>
            </w:pPr>
            <w:r w:rsidRPr="00EE3A34">
              <w:rPr>
                <w:color w:val="000000"/>
              </w:rPr>
              <w:t>2.1. Hình biểu diễn</w:t>
            </w:r>
          </w:p>
        </w:tc>
        <w:tc>
          <w:tcPr>
            <w:tcW w:w="1134" w:type="dxa"/>
            <w:tcBorders>
              <w:top w:val="nil"/>
              <w:left w:val="nil"/>
              <w:bottom w:val="nil"/>
              <w:right w:val="single" w:sz="8" w:space="0" w:color="000000"/>
            </w:tcBorders>
            <w:shd w:val="clear" w:color="auto" w:fill="auto"/>
            <w:vAlign w:val="center"/>
            <w:hideMark/>
          </w:tcPr>
          <w:p w14:paraId="16896C56"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310DD21F"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7A42AF8C"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6B558837" w14:textId="77777777" w:rsidR="00EE3A34" w:rsidRPr="00EE3A34" w:rsidRDefault="00EE3A34" w:rsidP="00EE3A34">
            <w:pPr>
              <w:jc w:val="center"/>
              <w:rPr>
                <w:color w:val="000000"/>
              </w:rPr>
            </w:pPr>
            <w:r w:rsidRPr="00EE3A34">
              <w:rPr>
                <w:color w:val="000000"/>
              </w:rPr>
              <w:t> </w:t>
            </w:r>
          </w:p>
        </w:tc>
      </w:tr>
      <w:tr w:rsidR="00EE3A34" w:rsidRPr="00EE3A34" w14:paraId="4C1D0555"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7A6183E8"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0A0E5BDD" w14:textId="77777777" w:rsidR="00EE3A34" w:rsidRPr="00EE3A34" w:rsidRDefault="00EE3A34" w:rsidP="00EE3A34">
            <w:pPr>
              <w:rPr>
                <w:color w:val="000000"/>
              </w:rPr>
            </w:pPr>
            <w:r w:rsidRPr="00EE3A34">
              <w:rPr>
                <w:color w:val="000000"/>
              </w:rPr>
              <w:t>2.2. Kích thước và các yêu cầu kỹ thuật khác</w:t>
            </w:r>
          </w:p>
        </w:tc>
        <w:tc>
          <w:tcPr>
            <w:tcW w:w="1134" w:type="dxa"/>
            <w:tcBorders>
              <w:top w:val="nil"/>
              <w:left w:val="nil"/>
              <w:bottom w:val="nil"/>
              <w:right w:val="single" w:sz="8" w:space="0" w:color="000000"/>
            </w:tcBorders>
            <w:shd w:val="clear" w:color="auto" w:fill="auto"/>
            <w:vAlign w:val="center"/>
            <w:hideMark/>
          </w:tcPr>
          <w:p w14:paraId="63E6D512"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vAlign w:val="center"/>
            <w:hideMark/>
          </w:tcPr>
          <w:p w14:paraId="2988FEB0" w14:textId="77777777" w:rsidR="00EE3A34" w:rsidRPr="00EE3A34" w:rsidRDefault="00EE3A34" w:rsidP="00EE3A34">
            <w:pPr>
              <w:jc w:val="center"/>
              <w:rPr>
                <w:color w:val="000000"/>
              </w:rPr>
            </w:pPr>
            <w:r w:rsidRPr="00EE3A34">
              <w:rPr>
                <w:color w:val="000000"/>
              </w:rPr>
              <w:t> </w:t>
            </w:r>
          </w:p>
        </w:tc>
        <w:tc>
          <w:tcPr>
            <w:tcW w:w="1173" w:type="dxa"/>
            <w:tcBorders>
              <w:top w:val="nil"/>
              <w:left w:val="nil"/>
              <w:bottom w:val="nil"/>
              <w:right w:val="single" w:sz="8" w:space="0" w:color="000000"/>
            </w:tcBorders>
            <w:shd w:val="clear" w:color="auto" w:fill="auto"/>
            <w:vAlign w:val="center"/>
            <w:hideMark/>
          </w:tcPr>
          <w:p w14:paraId="079F760A"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0B8017C8" w14:textId="77777777" w:rsidR="00EE3A34" w:rsidRPr="00EE3A34" w:rsidRDefault="00EE3A34" w:rsidP="00EE3A34">
            <w:pPr>
              <w:jc w:val="center"/>
              <w:rPr>
                <w:color w:val="000000"/>
              </w:rPr>
            </w:pPr>
            <w:r w:rsidRPr="00EE3A34">
              <w:rPr>
                <w:color w:val="000000"/>
              </w:rPr>
              <w:t> </w:t>
            </w:r>
          </w:p>
        </w:tc>
      </w:tr>
      <w:tr w:rsidR="00EE3A34" w:rsidRPr="00EE3A34" w14:paraId="0712CAC9"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10627821"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2CA75332" w14:textId="77777777" w:rsidR="00EE3A34" w:rsidRPr="00EE3A34" w:rsidRDefault="00EE3A34" w:rsidP="00EE3A34">
            <w:pPr>
              <w:rPr>
                <w:color w:val="000000"/>
              </w:rPr>
            </w:pPr>
            <w:r w:rsidRPr="00EE3A34">
              <w:rPr>
                <w:color w:val="000000"/>
              </w:rPr>
              <w:t xml:space="preserve">3. Bản vẽ phác chi tiết: Trình tự nội dung - yêu cầu vẽ              </w:t>
            </w:r>
          </w:p>
        </w:tc>
        <w:tc>
          <w:tcPr>
            <w:tcW w:w="1134" w:type="dxa"/>
            <w:tcBorders>
              <w:top w:val="nil"/>
              <w:left w:val="nil"/>
              <w:bottom w:val="nil"/>
              <w:right w:val="single" w:sz="8" w:space="0" w:color="000000"/>
            </w:tcBorders>
            <w:shd w:val="clear" w:color="auto" w:fill="auto"/>
            <w:vAlign w:val="center"/>
            <w:hideMark/>
          </w:tcPr>
          <w:p w14:paraId="2A2F6A66"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78119E99"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vAlign w:val="center"/>
            <w:hideMark/>
          </w:tcPr>
          <w:p w14:paraId="56FE41BA"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732C5702" w14:textId="77777777" w:rsidR="00EE3A34" w:rsidRPr="00EE3A34" w:rsidRDefault="00EE3A34" w:rsidP="00EE3A34">
            <w:pPr>
              <w:jc w:val="center"/>
              <w:rPr>
                <w:color w:val="000000"/>
              </w:rPr>
            </w:pPr>
            <w:r w:rsidRPr="00EE3A34">
              <w:rPr>
                <w:color w:val="000000"/>
              </w:rPr>
              <w:t> </w:t>
            </w:r>
          </w:p>
        </w:tc>
      </w:tr>
      <w:tr w:rsidR="00EE3A34" w:rsidRPr="00EE3A34" w14:paraId="50F56217"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76FA3996"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78803503" w14:textId="77777777" w:rsidR="00EE3A34" w:rsidRPr="00EE3A34" w:rsidRDefault="00EE3A34" w:rsidP="00EE3A34">
            <w:pPr>
              <w:rPr>
                <w:color w:val="000000"/>
              </w:rPr>
            </w:pPr>
            <w:r w:rsidRPr="00EE3A34">
              <w:rPr>
                <w:color w:val="000000"/>
              </w:rPr>
              <w:t>4. Bản vẽ lắp</w:t>
            </w:r>
            <w:r w:rsidRPr="00EE3A34">
              <w:rPr>
                <w:i/>
                <w:iCs/>
                <w:color w:val="000000"/>
              </w:rPr>
              <w:t xml:space="preserve">                                                                                  </w:t>
            </w:r>
          </w:p>
        </w:tc>
        <w:tc>
          <w:tcPr>
            <w:tcW w:w="1134" w:type="dxa"/>
            <w:tcBorders>
              <w:top w:val="nil"/>
              <w:left w:val="nil"/>
              <w:bottom w:val="nil"/>
              <w:right w:val="single" w:sz="8" w:space="0" w:color="000000"/>
            </w:tcBorders>
            <w:shd w:val="clear" w:color="auto" w:fill="auto"/>
            <w:vAlign w:val="center"/>
            <w:hideMark/>
          </w:tcPr>
          <w:p w14:paraId="697EA84D" w14:textId="77777777" w:rsidR="00EE3A34" w:rsidRPr="00EE3A34" w:rsidRDefault="00EE3A34" w:rsidP="00EE3A34">
            <w:pPr>
              <w:jc w:val="center"/>
              <w:rPr>
                <w:color w:val="000000"/>
              </w:rPr>
            </w:pPr>
            <w:r w:rsidRPr="00EE3A34">
              <w:rPr>
                <w:color w:val="000000"/>
              </w:rPr>
              <w:t>1</w:t>
            </w:r>
          </w:p>
        </w:tc>
        <w:tc>
          <w:tcPr>
            <w:tcW w:w="1134" w:type="dxa"/>
            <w:tcBorders>
              <w:top w:val="nil"/>
              <w:left w:val="nil"/>
              <w:bottom w:val="nil"/>
              <w:right w:val="single" w:sz="8" w:space="0" w:color="000000"/>
            </w:tcBorders>
            <w:shd w:val="clear" w:color="auto" w:fill="auto"/>
            <w:vAlign w:val="center"/>
            <w:hideMark/>
          </w:tcPr>
          <w:p w14:paraId="3B0B87B0" w14:textId="77777777" w:rsidR="00EE3A34" w:rsidRPr="00EE3A34" w:rsidRDefault="00EE3A34" w:rsidP="00EE3A34">
            <w:pPr>
              <w:jc w:val="center"/>
              <w:rPr>
                <w:color w:val="000000"/>
              </w:rPr>
            </w:pPr>
            <w:r w:rsidRPr="00EE3A34">
              <w:rPr>
                <w:color w:val="000000"/>
              </w:rPr>
              <w:t>1</w:t>
            </w:r>
          </w:p>
        </w:tc>
        <w:tc>
          <w:tcPr>
            <w:tcW w:w="1173" w:type="dxa"/>
            <w:tcBorders>
              <w:top w:val="nil"/>
              <w:left w:val="nil"/>
              <w:bottom w:val="nil"/>
              <w:right w:val="single" w:sz="8" w:space="0" w:color="000000"/>
            </w:tcBorders>
            <w:shd w:val="clear" w:color="auto" w:fill="auto"/>
            <w:vAlign w:val="center"/>
            <w:hideMark/>
          </w:tcPr>
          <w:p w14:paraId="44612C20"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5EE6A283" w14:textId="77777777" w:rsidR="00EE3A34" w:rsidRPr="00EE3A34" w:rsidRDefault="00EE3A34" w:rsidP="00EE3A34">
            <w:pPr>
              <w:jc w:val="center"/>
              <w:rPr>
                <w:color w:val="000000"/>
              </w:rPr>
            </w:pPr>
            <w:r w:rsidRPr="00EE3A34">
              <w:rPr>
                <w:color w:val="000000"/>
              </w:rPr>
              <w:t> </w:t>
            </w:r>
          </w:p>
        </w:tc>
      </w:tr>
      <w:tr w:rsidR="00EE3A34" w:rsidRPr="00EE3A34" w14:paraId="23080F2D"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70C0F8C6"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3614BDC4" w14:textId="77777777" w:rsidR="00EE3A34" w:rsidRPr="00EE3A34" w:rsidRDefault="00EE3A34" w:rsidP="00EE3A34">
            <w:pPr>
              <w:rPr>
                <w:color w:val="000000"/>
              </w:rPr>
            </w:pPr>
            <w:r w:rsidRPr="00EE3A34">
              <w:rPr>
                <w:color w:val="000000"/>
              </w:rPr>
              <w:t>4.1. Trình tự đọc bản vẽ lắp</w:t>
            </w:r>
          </w:p>
        </w:tc>
        <w:tc>
          <w:tcPr>
            <w:tcW w:w="1134" w:type="dxa"/>
            <w:tcBorders>
              <w:top w:val="nil"/>
              <w:left w:val="nil"/>
              <w:bottom w:val="nil"/>
              <w:right w:val="single" w:sz="8" w:space="0" w:color="000000"/>
            </w:tcBorders>
            <w:shd w:val="clear" w:color="auto" w:fill="auto"/>
            <w:vAlign w:val="center"/>
            <w:hideMark/>
          </w:tcPr>
          <w:p w14:paraId="54C0C92A"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02F23C9C"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vAlign w:val="center"/>
            <w:hideMark/>
          </w:tcPr>
          <w:p w14:paraId="220BD2D0"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3AA33A80" w14:textId="77777777" w:rsidR="00EE3A34" w:rsidRPr="00EE3A34" w:rsidRDefault="00EE3A34" w:rsidP="00EE3A34">
            <w:pPr>
              <w:jc w:val="center"/>
              <w:rPr>
                <w:color w:val="000000"/>
              </w:rPr>
            </w:pPr>
            <w:r w:rsidRPr="00EE3A34">
              <w:rPr>
                <w:color w:val="000000"/>
              </w:rPr>
              <w:t> </w:t>
            </w:r>
          </w:p>
        </w:tc>
      </w:tr>
      <w:tr w:rsidR="00EE3A34" w:rsidRPr="00EE3A34" w14:paraId="2767DA34"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073B008D"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7D90D478" w14:textId="77777777" w:rsidR="00EE3A34" w:rsidRPr="00EE3A34" w:rsidRDefault="00EE3A34" w:rsidP="00EE3A34">
            <w:pPr>
              <w:rPr>
                <w:color w:val="000000"/>
              </w:rPr>
            </w:pPr>
            <w:r w:rsidRPr="00EE3A34">
              <w:rPr>
                <w:color w:val="000000"/>
              </w:rPr>
              <w:t>4.2. Phân tích các chi tiết lắp từ bản vẽ lắp</w:t>
            </w:r>
          </w:p>
        </w:tc>
        <w:tc>
          <w:tcPr>
            <w:tcW w:w="1134" w:type="dxa"/>
            <w:tcBorders>
              <w:top w:val="nil"/>
              <w:left w:val="nil"/>
              <w:bottom w:val="nil"/>
              <w:right w:val="single" w:sz="8" w:space="0" w:color="000000"/>
            </w:tcBorders>
            <w:shd w:val="clear" w:color="auto" w:fill="auto"/>
            <w:vAlign w:val="center"/>
            <w:hideMark/>
          </w:tcPr>
          <w:p w14:paraId="38340917"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3F4D76D2"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vAlign w:val="center"/>
            <w:hideMark/>
          </w:tcPr>
          <w:p w14:paraId="19D42A5C"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7B69DD9D" w14:textId="77777777" w:rsidR="00EE3A34" w:rsidRPr="00EE3A34" w:rsidRDefault="00EE3A34" w:rsidP="00EE3A34">
            <w:pPr>
              <w:jc w:val="center"/>
              <w:rPr>
                <w:color w:val="000000"/>
              </w:rPr>
            </w:pPr>
            <w:r w:rsidRPr="00EE3A34">
              <w:rPr>
                <w:color w:val="000000"/>
              </w:rPr>
              <w:t> </w:t>
            </w:r>
          </w:p>
        </w:tc>
      </w:tr>
      <w:tr w:rsidR="00EE3A34" w:rsidRPr="00EE3A34" w14:paraId="015BEC30"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562AD4A1" w14:textId="77777777" w:rsidR="00EE3A34" w:rsidRPr="00EE3A34" w:rsidRDefault="00EE3A34" w:rsidP="00EE3A34">
            <w:pPr>
              <w:rPr>
                <w:color w:val="000000"/>
              </w:rPr>
            </w:pPr>
          </w:p>
        </w:tc>
        <w:tc>
          <w:tcPr>
            <w:tcW w:w="3969" w:type="dxa"/>
            <w:tcBorders>
              <w:top w:val="nil"/>
              <w:left w:val="nil"/>
              <w:bottom w:val="nil"/>
              <w:right w:val="single" w:sz="8" w:space="0" w:color="000000"/>
            </w:tcBorders>
            <w:shd w:val="clear" w:color="auto" w:fill="auto"/>
            <w:vAlign w:val="center"/>
            <w:hideMark/>
          </w:tcPr>
          <w:p w14:paraId="442C193A" w14:textId="77777777" w:rsidR="00EE3A34" w:rsidRPr="00EE3A34" w:rsidRDefault="00EE3A34" w:rsidP="00EE3A34">
            <w:pPr>
              <w:rPr>
                <w:color w:val="000000"/>
              </w:rPr>
            </w:pPr>
            <w:r w:rsidRPr="00EE3A34">
              <w:rPr>
                <w:color w:val="000000"/>
              </w:rPr>
              <w:t>4.3. Cách vẽ tách các chi tiết lắp từ bản vẽ lắp</w:t>
            </w:r>
          </w:p>
        </w:tc>
        <w:tc>
          <w:tcPr>
            <w:tcW w:w="1134" w:type="dxa"/>
            <w:tcBorders>
              <w:top w:val="nil"/>
              <w:left w:val="nil"/>
              <w:bottom w:val="nil"/>
              <w:right w:val="single" w:sz="8" w:space="0" w:color="000000"/>
            </w:tcBorders>
            <w:shd w:val="clear" w:color="auto" w:fill="auto"/>
            <w:vAlign w:val="center"/>
            <w:hideMark/>
          </w:tcPr>
          <w:p w14:paraId="6AD09FC2" w14:textId="77777777" w:rsidR="00EE3A34" w:rsidRPr="00EE3A34" w:rsidRDefault="00EE3A34" w:rsidP="00EE3A34">
            <w:pPr>
              <w:jc w:val="center"/>
              <w:rPr>
                <w:color w:val="000000"/>
              </w:rPr>
            </w:pPr>
            <w:r w:rsidRPr="00EE3A34">
              <w:rPr>
                <w:color w:val="000000"/>
              </w:rPr>
              <w:t>0</w:t>
            </w:r>
          </w:p>
        </w:tc>
        <w:tc>
          <w:tcPr>
            <w:tcW w:w="1134" w:type="dxa"/>
            <w:tcBorders>
              <w:top w:val="nil"/>
              <w:left w:val="nil"/>
              <w:bottom w:val="nil"/>
              <w:right w:val="single" w:sz="8" w:space="0" w:color="000000"/>
            </w:tcBorders>
            <w:shd w:val="clear" w:color="auto" w:fill="auto"/>
            <w:hideMark/>
          </w:tcPr>
          <w:p w14:paraId="608DBF93"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nil"/>
              <w:right w:val="single" w:sz="8" w:space="0" w:color="000000"/>
            </w:tcBorders>
            <w:shd w:val="clear" w:color="auto" w:fill="auto"/>
            <w:vAlign w:val="center"/>
            <w:hideMark/>
          </w:tcPr>
          <w:p w14:paraId="38FB4C09" w14:textId="77777777" w:rsidR="00EE3A34" w:rsidRPr="00EE3A34" w:rsidRDefault="00EE3A34" w:rsidP="00EE3A34">
            <w:pPr>
              <w:jc w:val="center"/>
              <w:rPr>
                <w:color w:val="000000"/>
              </w:rPr>
            </w:pPr>
            <w:r w:rsidRPr="00EE3A34">
              <w:rPr>
                <w:color w:val="000000"/>
              </w:rPr>
              <w:t> </w:t>
            </w:r>
          </w:p>
        </w:tc>
        <w:tc>
          <w:tcPr>
            <w:tcW w:w="1095" w:type="dxa"/>
            <w:tcBorders>
              <w:top w:val="nil"/>
              <w:left w:val="nil"/>
              <w:bottom w:val="nil"/>
              <w:right w:val="single" w:sz="8" w:space="0" w:color="000000"/>
            </w:tcBorders>
            <w:shd w:val="clear" w:color="auto" w:fill="auto"/>
            <w:vAlign w:val="center"/>
            <w:hideMark/>
          </w:tcPr>
          <w:p w14:paraId="1BA0C2BF" w14:textId="77777777" w:rsidR="00EE3A34" w:rsidRPr="00EE3A34" w:rsidRDefault="00EE3A34" w:rsidP="00EE3A34">
            <w:pPr>
              <w:jc w:val="center"/>
              <w:rPr>
                <w:color w:val="000000"/>
              </w:rPr>
            </w:pPr>
            <w:r w:rsidRPr="00EE3A34">
              <w:rPr>
                <w:color w:val="000000"/>
              </w:rPr>
              <w:t> </w:t>
            </w:r>
          </w:p>
        </w:tc>
      </w:tr>
      <w:tr w:rsidR="00EE3A34" w:rsidRPr="00EE3A34" w14:paraId="23E93FDA" w14:textId="77777777" w:rsidTr="00EE3A34">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3E8095E6" w14:textId="77777777" w:rsidR="00EE3A34" w:rsidRPr="00EE3A34" w:rsidRDefault="00EE3A34" w:rsidP="00EE3A3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660375B1" w14:textId="77777777" w:rsidR="00EE3A34" w:rsidRPr="00EE3A34" w:rsidRDefault="00EE3A34" w:rsidP="00EE3A34">
            <w:pPr>
              <w:rPr>
                <w:color w:val="000000"/>
              </w:rPr>
            </w:pPr>
            <w:r w:rsidRPr="00EE3A34">
              <w:rPr>
                <w:color w:val="000000"/>
              </w:rPr>
              <w:t>5. Bài tập ứng dụng: Đọc và vẽ tách chi tiết từ các bản vẽ lắp cho trước</w:t>
            </w:r>
          </w:p>
        </w:tc>
        <w:tc>
          <w:tcPr>
            <w:tcW w:w="1134" w:type="dxa"/>
            <w:tcBorders>
              <w:top w:val="nil"/>
              <w:left w:val="nil"/>
              <w:bottom w:val="single" w:sz="8" w:space="0" w:color="000000"/>
              <w:right w:val="single" w:sz="8" w:space="0" w:color="000000"/>
            </w:tcBorders>
            <w:shd w:val="clear" w:color="auto" w:fill="auto"/>
            <w:vAlign w:val="center"/>
            <w:hideMark/>
          </w:tcPr>
          <w:p w14:paraId="2DC6E423" w14:textId="77777777" w:rsidR="00EE3A34" w:rsidRPr="00EE3A34" w:rsidRDefault="00EE3A34" w:rsidP="00EE3A34">
            <w:pPr>
              <w:jc w:val="center"/>
              <w:rPr>
                <w:color w:val="000000"/>
              </w:rPr>
            </w:pPr>
            <w:r w:rsidRPr="00EE3A34">
              <w:rPr>
                <w:color w:val="000000"/>
              </w:rPr>
              <w:t>5</w:t>
            </w:r>
          </w:p>
        </w:tc>
        <w:tc>
          <w:tcPr>
            <w:tcW w:w="1134" w:type="dxa"/>
            <w:tcBorders>
              <w:top w:val="nil"/>
              <w:left w:val="nil"/>
              <w:bottom w:val="single" w:sz="8" w:space="0" w:color="000000"/>
              <w:right w:val="single" w:sz="8" w:space="0" w:color="000000"/>
            </w:tcBorders>
            <w:shd w:val="clear" w:color="auto" w:fill="auto"/>
            <w:hideMark/>
          </w:tcPr>
          <w:p w14:paraId="422AEE94" w14:textId="77777777" w:rsidR="00EE3A34" w:rsidRPr="00EE3A34" w:rsidRDefault="00EE3A34" w:rsidP="00EE3A34">
            <w:pPr>
              <w:rPr>
                <w:rFonts w:ascii="Calibri" w:hAnsi="Calibri" w:cs="Calibri"/>
                <w:color w:val="000000"/>
              </w:rPr>
            </w:pPr>
            <w:r w:rsidRPr="00EE3A34">
              <w:rPr>
                <w:rFonts w:ascii="Calibri" w:hAnsi="Calibri" w:cs="Calibri"/>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040F71C5" w14:textId="77777777" w:rsidR="00EE3A34" w:rsidRPr="00EE3A34" w:rsidRDefault="00EE3A34" w:rsidP="00EE3A34">
            <w:pPr>
              <w:jc w:val="center"/>
              <w:rPr>
                <w:color w:val="000000"/>
              </w:rPr>
            </w:pPr>
            <w:r w:rsidRPr="00EE3A34">
              <w:rPr>
                <w:color w:val="000000"/>
              </w:rPr>
              <w:t>4</w:t>
            </w:r>
          </w:p>
        </w:tc>
        <w:tc>
          <w:tcPr>
            <w:tcW w:w="1095" w:type="dxa"/>
            <w:tcBorders>
              <w:top w:val="nil"/>
              <w:left w:val="nil"/>
              <w:bottom w:val="single" w:sz="8" w:space="0" w:color="000000"/>
              <w:right w:val="single" w:sz="8" w:space="0" w:color="000000"/>
            </w:tcBorders>
            <w:shd w:val="clear" w:color="auto" w:fill="auto"/>
            <w:vAlign w:val="center"/>
            <w:hideMark/>
          </w:tcPr>
          <w:p w14:paraId="5F8C496A" w14:textId="77777777" w:rsidR="00EE3A34" w:rsidRPr="00EE3A34" w:rsidRDefault="00EE3A34" w:rsidP="00EE3A34">
            <w:pPr>
              <w:jc w:val="center"/>
              <w:rPr>
                <w:color w:val="000000"/>
              </w:rPr>
            </w:pPr>
            <w:r w:rsidRPr="00EE3A34">
              <w:rPr>
                <w:color w:val="000000"/>
              </w:rPr>
              <w:t>1</w:t>
            </w:r>
          </w:p>
        </w:tc>
      </w:tr>
      <w:tr w:rsidR="00EE3A34" w:rsidRPr="00EE3A34" w14:paraId="57893DFC" w14:textId="77777777" w:rsidTr="00EE3A34">
        <w:trPr>
          <w:trHeight w:val="315"/>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46434797" w14:textId="77777777" w:rsidR="00EE3A34" w:rsidRPr="00EE3A34" w:rsidRDefault="00EE3A34" w:rsidP="00EE3A34">
            <w:pPr>
              <w:jc w:val="center"/>
              <w:rPr>
                <w:color w:val="000000"/>
              </w:rPr>
            </w:pPr>
            <w:r w:rsidRPr="00EE3A34">
              <w:rPr>
                <w:color w:val="000000"/>
              </w:rPr>
              <w:t> </w:t>
            </w:r>
          </w:p>
        </w:tc>
        <w:tc>
          <w:tcPr>
            <w:tcW w:w="3969" w:type="dxa"/>
            <w:tcBorders>
              <w:top w:val="nil"/>
              <w:left w:val="nil"/>
              <w:bottom w:val="single" w:sz="8" w:space="0" w:color="000000"/>
              <w:right w:val="single" w:sz="8" w:space="0" w:color="000000"/>
            </w:tcBorders>
            <w:shd w:val="clear" w:color="auto" w:fill="auto"/>
            <w:vAlign w:val="center"/>
            <w:hideMark/>
          </w:tcPr>
          <w:p w14:paraId="1E1E4AF1" w14:textId="77777777" w:rsidR="00EE3A34" w:rsidRPr="00EE3A34" w:rsidRDefault="00EE3A34" w:rsidP="00EE3A34">
            <w:pPr>
              <w:jc w:val="center"/>
              <w:rPr>
                <w:b/>
                <w:bCs/>
                <w:color w:val="000000"/>
              </w:rPr>
            </w:pPr>
            <w:r w:rsidRPr="00EE3A34">
              <w:rPr>
                <w:b/>
                <w:bCs/>
                <w:color w:val="000000"/>
              </w:rPr>
              <w:t>Cộng</w:t>
            </w:r>
          </w:p>
        </w:tc>
        <w:tc>
          <w:tcPr>
            <w:tcW w:w="1134" w:type="dxa"/>
            <w:tcBorders>
              <w:top w:val="nil"/>
              <w:left w:val="nil"/>
              <w:bottom w:val="single" w:sz="8" w:space="0" w:color="000000"/>
              <w:right w:val="single" w:sz="8" w:space="0" w:color="000000"/>
            </w:tcBorders>
            <w:shd w:val="clear" w:color="auto" w:fill="auto"/>
            <w:vAlign w:val="center"/>
            <w:hideMark/>
          </w:tcPr>
          <w:p w14:paraId="0B2DC649" w14:textId="77777777" w:rsidR="00EE3A34" w:rsidRPr="00EE3A34" w:rsidRDefault="00EE3A34" w:rsidP="00EE3A34">
            <w:pPr>
              <w:jc w:val="center"/>
              <w:rPr>
                <w:b/>
                <w:bCs/>
                <w:color w:val="000000"/>
              </w:rPr>
            </w:pPr>
            <w:r w:rsidRPr="00EE3A34">
              <w:rPr>
                <w:b/>
                <w:bCs/>
                <w:color w:val="000000"/>
              </w:rPr>
              <w:t>60</w:t>
            </w:r>
          </w:p>
        </w:tc>
        <w:tc>
          <w:tcPr>
            <w:tcW w:w="1134" w:type="dxa"/>
            <w:tcBorders>
              <w:top w:val="nil"/>
              <w:left w:val="nil"/>
              <w:bottom w:val="single" w:sz="8" w:space="0" w:color="000000"/>
              <w:right w:val="single" w:sz="8" w:space="0" w:color="000000"/>
            </w:tcBorders>
            <w:shd w:val="clear" w:color="auto" w:fill="auto"/>
            <w:vAlign w:val="center"/>
            <w:hideMark/>
          </w:tcPr>
          <w:p w14:paraId="761CA3FA" w14:textId="77777777" w:rsidR="00EE3A34" w:rsidRPr="00EE3A34" w:rsidRDefault="00EE3A34" w:rsidP="00EE3A34">
            <w:pPr>
              <w:jc w:val="center"/>
              <w:rPr>
                <w:b/>
                <w:bCs/>
                <w:color w:val="000000"/>
              </w:rPr>
            </w:pPr>
            <w:r w:rsidRPr="00EE3A34">
              <w:rPr>
                <w:b/>
                <w:bCs/>
                <w:color w:val="000000"/>
              </w:rPr>
              <w:t>30</w:t>
            </w:r>
          </w:p>
        </w:tc>
        <w:tc>
          <w:tcPr>
            <w:tcW w:w="1173" w:type="dxa"/>
            <w:tcBorders>
              <w:top w:val="nil"/>
              <w:left w:val="nil"/>
              <w:bottom w:val="single" w:sz="8" w:space="0" w:color="000000"/>
              <w:right w:val="single" w:sz="8" w:space="0" w:color="000000"/>
            </w:tcBorders>
            <w:shd w:val="clear" w:color="auto" w:fill="auto"/>
            <w:vAlign w:val="center"/>
            <w:hideMark/>
          </w:tcPr>
          <w:p w14:paraId="43CB9645" w14:textId="77777777" w:rsidR="00EE3A34" w:rsidRPr="00EE3A34" w:rsidRDefault="00EE3A34" w:rsidP="00EE3A34">
            <w:pPr>
              <w:jc w:val="center"/>
              <w:rPr>
                <w:b/>
                <w:bCs/>
                <w:color w:val="000000"/>
              </w:rPr>
            </w:pPr>
            <w:r w:rsidRPr="00EE3A34">
              <w:rPr>
                <w:b/>
                <w:bCs/>
                <w:color w:val="000000"/>
              </w:rPr>
              <w:t>27</w:t>
            </w:r>
          </w:p>
        </w:tc>
        <w:tc>
          <w:tcPr>
            <w:tcW w:w="1095" w:type="dxa"/>
            <w:tcBorders>
              <w:top w:val="nil"/>
              <w:left w:val="nil"/>
              <w:bottom w:val="single" w:sz="8" w:space="0" w:color="000000"/>
              <w:right w:val="single" w:sz="8" w:space="0" w:color="000000"/>
            </w:tcBorders>
            <w:shd w:val="clear" w:color="auto" w:fill="auto"/>
            <w:vAlign w:val="center"/>
            <w:hideMark/>
          </w:tcPr>
          <w:p w14:paraId="7450B6FF" w14:textId="77777777" w:rsidR="00EE3A34" w:rsidRPr="00EE3A34" w:rsidRDefault="00EE3A34" w:rsidP="00EE3A34">
            <w:pPr>
              <w:jc w:val="center"/>
              <w:rPr>
                <w:b/>
                <w:bCs/>
                <w:color w:val="000000"/>
              </w:rPr>
            </w:pPr>
            <w:r w:rsidRPr="00EE3A34">
              <w:rPr>
                <w:b/>
                <w:bCs/>
                <w:color w:val="000000"/>
              </w:rPr>
              <w:t>3</w:t>
            </w:r>
          </w:p>
        </w:tc>
      </w:tr>
    </w:tbl>
    <w:p w14:paraId="7080D7FC" w14:textId="77777777" w:rsidR="00EE3A34" w:rsidRPr="00C87A9E" w:rsidRDefault="00EE3A34" w:rsidP="00EE3A34">
      <w:pPr>
        <w:spacing w:after="120"/>
        <w:jc w:val="both"/>
      </w:pPr>
    </w:p>
    <w:p w14:paraId="19EAE3A0" w14:textId="77777777" w:rsidR="00EE3A34" w:rsidRPr="00C87A9E" w:rsidRDefault="00EE3A34" w:rsidP="00EE3A34">
      <w:pPr>
        <w:spacing w:after="120"/>
        <w:jc w:val="both"/>
      </w:pPr>
      <w:r w:rsidRPr="00C87A9E">
        <w:t xml:space="preserve">2. Nội dung chi </w:t>
      </w:r>
      <w:proofErr w:type="gramStart"/>
      <w:r w:rsidRPr="00C87A9E">
        <w:t>tiết :</w:t>
      </w:r>
      <w:proofErr w:type="gramEnd"/>
    </w:p>
    <w:p w14:paraId="632B2C17" w14:textId="66FED50D" w:rsidR="00EE3A34" w:rsidRPr="007759F8" w:rsidRDefault="00EE3A34" w:rsidP="00EE3A34">
      <w:pPr>
        <w:spacing w:after="120"/>
        <w:rPr>
          <w:b/>
        </w:rPr>
      </w:pPr>
      <w:r w:rsidRPr="007759F8">
        <w:rPr>
          <w:b/>
        </w:rPr>
        <w:t>Bài 1: Các tiêu chuẩn Việt Nam về trình bày bản vẽ </w:t>
      </w:r>
      <w:r w:rsidRPr="007759F8">
        <w:rPr>
          <w:b/>
        </w:rPr>
        <w:tab/>
        <w:t xml:space="preserve"> </w:t>
      </w:r>
    </w:p>
    <w:p w14:paraId="0A476CB0" w14:textId="77777777" w:rsidR="00EE3A34" w:rsidRPr="00C87A9E" w:rsidRDefault="00EE3A34" w:rsidP="00EE3A34">
      <w:pPr>
        <w:spacing w:after="120"/>
      </w:pPr>
      <w:r w:rsidRPr="00C87A9E">
        <w:t xml:space="preserve">                                                                                   </w:t>
      </w:r>
      <w:r>
        <w:t xml:space="preserve">                    Thời gian: 7</w:t>
      </w:r>
      <w:r w:rsidRPr="00C87A9E">
        <w:t xml:space="preserve"> giờ</w:t>
      </w:r>
    </w:p>
    <w:p w14:paraId="712158DA" w14:textId="77777777" w:rsidR="00EE3A34" w:rsidRPr="00C87A9E" w:rsidRDefault="00EE3A34" w:rsidP="00EE3A34">
      <w:pPr>
        <w:spacing w:after="120"/>
      </w:pPr>
      <w:r w:rsidRPr="00C87A9E">
        <w:t>1. Mục tiêu:</w:t>
      </w:r>
    </w:p>
    <w:p w14:paraId="275A96E3" w14:textId="77777777" w:rsidR="00EE3A34" w:rsidRPr="00C87A9E" w:rsidRDefault="00EE3A34" w:rsidP="007759F8">
      <w:pPr>
        <w:spacing w:after="120"/>
      </w:pPr>
      <w:r w:rsidRPr="00C87A9E">
        <w:t xml:space="preserve">- Trình bày được các khái niệm về tiêu </w:t>
      </w:r>
      <w:proofErr w:type="gramStart"/>
      <w:r w:rsidRPr="00C87A9E">
        <w:t>chuẩn</w:t>
      </w:r>
      <w:r w:rsidRPr="00C87A9E">
        <w:rPr>
          <w:rFonts w:eastAsia="Arial"/>
        </w:rPr>
        <w:t> </w:t>
      </w:r>
      <w:r w:rsidRPr="00C87A9E">
        <w:t>;</w:t>
      </w:r>
      <w:proofErr w:type="gramEnd"/>
    </w:p>
    <w:p w14:paraId="595B4753" w14:textId="77777777" w:rsidR="00EE3A34" w:rsidRPr="00C87A9E" w:rsidRDefault="00EE3A34" w:rsidP="007759F8">
      <w:pPr>
        <w:spacing w:after="120"/>
      </w:pPr>
      <w:r w:rsidRPr="00C87A9E">
        <w:t xml:space="preserve">- Trình bày được các tiêu chuẩn Việt Nam (TCVN) về trình bày bản vẽ kỹ thuật cơ </w:t>
      </w:r>
      <w:proofErr w:type="gramStart"/>
      <w:r w:rsidRPr="00C87A9E">
        <w:t>khí</w:t>
      </w:r>
      <w:r w:rsidRPr="00C87A9E">
        <w:rPr>
          <w:rFonts w:eastAsia="Arial"/>
        </w:rPr>
        <w:t> </w:t>
      </w:r>
      <w:r w:rsidRPr="00C87A9E">
        <w:t>;</w:t>
      </w:r>
      <w:proofErr w:type="gramEnd"/>
    </w:p>
    <w:p w14:paraId="1DCC1239" w14:textId="77777777" w:rsidR="00EE3A34" w:rsidRPr="00C87A9E" w:rsidRDefault="00EE3A34" w:rsidP="007759F8">
      <w:pPr>
        <w:spacing w:after="120"/>
      </w:pPr>
      <w:r w:rsidRPr="00C87A9E">
        <w:t xml:space="preserve">- Sử dụng được một số vật liệu và công cụ </w:t>
      </w:r>
      <w:proofErr w:type="gramStart"/>
      <w:r w:rsidRPr="00C87A9E">
        <w:t>vẽ</w:t>
      </w:r>
      <w:r w:rsidRPr="00C87A9E">
        <w:rPr>
          <w:rFonts w:eastAsia="Arial"/>
        </w:rPr>
        <w:t> </w:t>
      </w:r>
      <w:r w:rsidRPr="00C87A9E">
        <w:t>;</w:t>
      </w:r>
      <w:proofErr w:type="gramEnd"/>
    </w:p>
    <w:p w14:paraId="38E3CABB" w14:textId="77777777" w:rsidR="00EE3A34" w:rsidRPr="00C87A9E" w:rsidRDefault="00EE3A34" w:rsidP="007759F8">
      <w:pPr>
        <w:spacing w:after="120"/>
      </w:pPr>
      <w:r w:rsidRPr="00C87A9E">
        <w:t>- Cẩn thận, tỉ mỉ, chính xác.</w:t>
      </w:r>
    </w:p>
    <w:p w14:paraId="15E5405A" w14:textId="7147FA74" w:rsidR="00EE3A34" w:rsidRPr="00C87A9E" w:rsidRDefault="00EE3A34" w:rsidP="00EE3A34">
      <w:pPr>
        <w:spacing w:after="120"/>
        <w:jc w:val="both"/>
      </w:pPr>
      <w:r>
        <w:t>2. Nội dung bài</w:t>
      </w:r>
      <w:r w:rsidRPr="00C87A9E">
        <w:t>:</w:t>
      </w:r>
    </w:p>
    <w:p w14:paraId="16E27D10" w14:textId="77777777" w:rsidR="00EE3A34" w:rsidRPr="00C87A9E" w:rsidRDefault="00EE3A34" w:rsidP="00EE3A34">
      <w:pPr>
        <w:spacing w:after="120"/>
        <w:rPr>
          <w:shd w:val="clear" w:color="auto" w:fill="FFFFFF"/>
        </w:rPr>
      </w:pPr>
      <w:r w:rsidRPr="00C87A9E">
        <w:t>2.1. Khái niệm về tiêu chuẩn</w:t>
      </w:r>
    </w:p>
    <w:p w14:paraId="09E4836A" w14:textId="77777777" w:rsidR="00EE3A34" w:rsidRPr="00C87A9E" w:rsidRDefault="00EE3A34" w:rsidP="00EE3A34">
      <w:pPr>
        <w:spacing w:after="120"/>
        <w:jc w:val="both"/>
      </w:pPr>
      <w:r w:rsidRPr="00C87A9E">
        <w:t>2.1.1. Khái niệm về tiêu chuẩn</w:t>
      </w:r>
    </w:p>
    <w:p w14:paraId="1E92409E" w14:textId="77777777" w:rsidR="00EE3A34" w:rsidRPr="00C87A9E" w:rsidRDefault="00EE3A34" w:rsidP="00EE3A34">
      <w:pPr>
        <w:spacing w:after="120"/>
        <w:jc w:val="both"/>
      </w:pPr>
      <w:r w:rsidRPr="00C87A9E">
        <w:t>2.1.2. Sử dụng vật liệu và công cụ vẽ</w:t>
      </w:r>
    </w:p>
    <w:p w14:paraId="6BC5AF55" w14:textId="77777777" w:rsidR="00EE3A34" w:rsidRPr="00C87A9E" w:rsidRDefault="00EE3A34" w:rsidP="00EE3A34">
      <w:pPr>
        <w:spacing w:after="120"/>
        <w:jc w:val="both"/>
      </w:pPr>
      <w:r w:rsidRPr="00C87A9E">
        <w:t>2.2. Các tiêu chuẩn Việt Nam (TCVN) về trình bày bản vẽ kỹ thuật cơ khí</w:t>
      </w:r>
    </w:p>
    <w:p w14:paraId="19E44A17" w14:textId="77777777" w:rsidR="00EE3A34" w:rsidRPr="00C87A9E" w:rsidRDefault="00EE3A34" w:rsidP="00EE3A34">
      <w:pPr>
        <w:spacing w:after="120"/>
        <w:jc w:val="both"/>
      </w:pPr>
      <w:r w:rsidRPr="00C87A9E">
        <w:t>2.2.1. Giấy vẽ</w:t>
      </w:r>
    </w:p>
    <w:p w14:paraId="65FB11B8" w14:textId="77777777" w:rsidR="00EE3A34" w:rsidRPr="00C87A9E" w:rsidRDefault="00EE3A34" w:rsidP="00EE3A34">
      <w:pPr>
        <w:spacing w:after="120"/>
      </w:pPr>
      <w:r w:rsidRPr="00C87A9E">
        <w:t>2.2.2. Khổ giấy vẽ</w:t>
      </w:r>
    </w:p>
    <w:p w14:paraId="6BE3B6FA" w14:textId="77777777" w:rsidR="00EE3A34" w:rsidRPr="00C87A9E" w:rsidRDefault="00EE3A34" w:rsidP="00EE3A34">
      <w:pPr>
        <w:spacing w:after="120"/>
      </w:pPr>
      <w:r w:rsidRPr="00C87A9E">
        <w:t>2.2.3. Khung bản vẽ - khung tên</w:t>
      </w:r>
    </w:p>
    <w:p w14:paraId="19EF8DAF" w14:textId="77777777" w:rsidR="00EE3A34" w:rsidRPr="00C87A9E" w:rsidRDefault="00EE3A34" w:rsidP="00EE3A34">
      <w:pPr>
        <w:spacing w:after="120"/>
      </w:pPr>
      <w:r w:rsidRPr="00C87A9E">
        <w:t>2.2.4. Tỷ lệ vẽ</w:t>
      </w:r>
    </w:p>
    <w:p w14:paraId="161B259A" w14:textId="77777777" w:rsidR="00EE3A34" w:rsidRPr="00C87A9E" w:rsidRDefault="00EE3A34" w:rsidP="00EE3A34">
      <w:pPr>
        <w:spacing w:after="120"/>
      </w:pPr>
      <w:r w:rsidRPr="00C87A9E">
        <w:t>2.2.5. Các đường nét trên bản vẽ kỹ thuật</w:t>
      </w:r>
    </w:p>
    <w:p w14:paraId="2A7E532C" w14:textId="77777777" w:rsidR="00EE3A34" w:rsidRPr="00C87A9E" w:rsidRDefault="00EE3A34" w:rsidP="00EE3A34">
      <w:pPr>
        <w:spacing w:after="120"/>
      </w:pPr>
      <w:r w:rsidRPr="00C87A9E">
        <w:t>2.2.6. Chữ và chữ số trên bản vẽ kỹ thuật</w:t>
      </w:r>
    </w:p>
    <w:p w14:paraId="4B498ABD" w14:textId="77777777" w:rsidR="00EE3A34" w:rsidRPr="00C87A9E" w:rsidRDefault="00EE3A34" w:rsidP="00EE3A34">
      <w:pPr>
        <w:spacing w:after="120"/>
      </w:pPr>
      <w:r w:rsidRPr="00C87A9E">
        <w:t>2.2.7. Ghi kích thước</w:t>
      </w:r>
    </w:p>
    <w:p w14:paraId="5F5C40A3" w14:textId="77777777" w:rsidR="00EE3A34" w:rsidRPr="00C87A9E" w:rsidRDefault="00EE3A34" w:rsidP="00EE3A34">
      <w:pPr>
        <w:spacing w:after="120"/>
        <w:rPr>
          <w:b/>
        </w:rPr>
      </w:pPr>
    </w:p>
    <w:p w14:paraId="71288E18" w14:textId="089553EA" w:rsidR="00EE3A34" w:rsidRPr="00C87A9E" w:rsidRDefault="00EE3A34" w:rsidP="00EE3A34">
      <w:pPr>
        <w:spacing w:after="120"/>
      </w:pPr>
      <w:r w:rsidRPr="007759F8">
        <w:rPr>
          <w:b/>
        </w:rPr>
        <w:t>Bài 2: Vẽ hình học</w:t>
      </w:r>
      <w:r w:rsidRPr="007759F8">
        <w:rPr>
          <w:b/>
        </w:rPr>
        <w:tab/>
      </w:r>
      <w:r w:rsidRPr="007759F8">
        <w:rPr>
          <w:b/>
        </w:rPr>
        <w:tab/>
      </w:r>
      <w:r w:rsidRPr="00C87A9E">
        <w:tab/>
      </w:r>
      <w:r w:rsidRPr="00C87A9E">
        <w:tab/>
      </w:r>
      <w:r w:rsidRPr="00C87A9E">
        <w:tab/>
      </w:r>
      <w:r w:rsidRPr="00C87A9E">
        <w:tab/>
        <w:t xml:space="preserve">    Thời gian:</w:t>
      </w:r>
      <w:r>
        <w:t>7</w:t>
      </w:r>
      <w:r w:rsidRPr="00C87A9E">
        <w:t xml:space="preserve"> giờ</w:t>
      </w:r>
      <w:r w:rsidRPr="00C87A9E">
        <w:tab/>
      </w:r>
    </w:p>
    <w:p w14:paraId="3BE0299A" w14:textId="77777777" w:rsidR="00EE3A34" w:rsidRPr="00C87A9E" w:rsidRDefault="00EE3A34" w:rsidP="00EE3A34">
      <w:pPr>
        <w:spacing w:after="120"/>
      </w:pPr>
      <w:r w:rsidRPr="00C87A9E">
        <w:t>1. Mục tiêu:</w:t>
      </w:r>
    </w:p>
    <w:p w14:paraId="21A8CE97" w14:textId="77777777" w:rsidR="00EE3A34" w:rsidRPr="00C87A9E" w:rsidRDefault="00EE3A34" w:rsidP="007759F8">
      <w:pPr>
        <w:spacing w:after="120"/>
        <w:jc w:val="both"/>
      </w:pPr>
      <w:r w:rsidRPr="00C87A9E">
        <w:t xml:space="preserve">- Trình bày được phương pháp vẽ nối tiếp và vẽ các đường cong hình </w:t>
      </w:r>
      <w:proofErr w:type="gramStart"/>
      <w:r w:rsidRPr="00C87A9E">
        <w:t>học</w:t>
      </w:r>
      <w:r w:rsidRPr="00C87A9E">
        <w:rPr>
          <w:rFonts w:eastAsia="Arial"/>
        </w:rPr>
        <w:t> </w:t>
      </w:r>
      <w:r w:rsidRPr="00C87A9E">
        <w:t>;</w:t>
      </w:r>
      <w:proofErr w:type="gramEnd"/>
    </w:p>
    <w:p w14:paraId="640A41EF" w14:textId="77777777" w:rsidR="00EE3A34" w:rsidRPr="00C87A9E" w:rsidRDefault="00EE3A34" w:rsidP="007759F8">
      <w:pPr>
        <w:spacing w:after="120"/>
        <w:jc w:val="both"/>
      </w:pPr>
      <w:r w:rsidRPr="00C87A9E">
        <w:t>- Chia đều được đoạn thẳng, đường tròn;</w:t>
      </w:r>
    </w:p>
    <w:p w14:paraId="789047CF" w14:textId="77777777" w:rsidR="00EE3A34" w:rsidRPr="00C87A9E" w:rsidRDefault="00EE3A34" w:rsidP="007759F8">
      <w:pPr>
        <w:spacing w:after="120"/>
        <w:jc w:val="both"/>
      </w:pPr>
      <w:r w:rsidRPr="00C87A9E">
        <w:t>- Vẽ được độ dốc, nối tiếp;</w:t>
      </w:r>
    </w:p>
    <w:p w14:paraId="521FD62C" w14:textId="77777777" w:rsidR="00EE3A34" w:rsidRPr="00C87A9E" w:rsidRDefault="00EE3A34" w:rsidP="007759F8">
      <w:pPr>
        <w:spacing w:after="120"/>
        <w:jc w:val="both"/>
      </w:pPr>
      <w:r w:rsidRPr="00C87A9E">
        <w:t xml:space="preserve">- Cẩn thận, tỉ mỉ, chính xác. </w:t>
      </w:r>
    </w:p>
    <w:p w14:paraId="2A682722" w14:textId="7AFC0F6C" w:rsidR="00EE3A34" w:rsidRPr="00C87A9E" w:rsidRDefault="00EE3A34" w:rsidP="00EE3A34">
      <w:pPr>
        <w:spacing w:after="120"/>
        <w:jc w:val="both"/>
      </w:pPr>
      <w:r>
        <w:t>2. Nội dung bài</w:t>
      </w:r>
      <w:r w:rsidRPr="00C87A9E">
        <w:t>:</w:t>
      </w:r>
    </w:p>
    <w:p w14:paraId="78B21253" w14:textId="77777777" w:rsidR="00EE3A34" w:rsidRPr="00C87A9E" w:rsidRDefault="00EE3A34" w:rsidP="00EE3A34">
      <w:pPr>
        <w:spacing w:after="120"/>
      </w:pPr>
      <w:r w:rsidRPr="00C87A9E">
        <w:t xml:space="preserve">2.1. Chia đều một đoạn thẳng thành nhiều đoạn thẳng bằng nhau   </w:t>
      </w:r>
    </w:p>
    <w:p w14:paraId="6275E539" w14:textId="77777777" w:rsidR="00EE3A34" w:rsidRPr="00C87A9E" w:rsidRDefault="00EE3A34" w:rsidP="00EE3A34">
      <w:pPr>
        <w:spacing w:after="120"/>
        <w:jc w:val="both"/>
      </w:pPr>
      <w:r w:rsidRPr="00C87A9E">
        <w:t>2.2. Chia đều một đường tròn</w:t>
      </w:r>
      <w:r w:rsidRPr="00C87A9E">
        <w:rPr>
          <w:i/>
        </w:rPr>
        <w:t xml:space="preserve">                                                           </w:t>
      </w:r>
    </w:p>
    <w:p w14:paraId="5FE7AB46" w14:textId="77777777" w:rsidR="00EE3A34" w:rsidRPr="00C87A9E" w:rsidRDefault="00EE3A34" w:rsidP="00EE3A34">
      <w:pPr>
        <w:spacing w:after="120"/>
        <w:jc w:val="both"/>
      </w:pPr>
      <w:r w:rsidRPr="00C87A9E">
        <w:t>2.2.1. Chia đều một đường tròn ra 2, 3, 4, 5, 6 phần bằng nhau</w:t>
      </w:r>
    </w:p>
    <w:p w14:paraId="55A28807" w14:textId="77777777" w:rsidR="00EE3A34" w:rsidRPr="00C87A9E" w:rsidRDefault="00EE3A34" w:rsidP="00EE3A34">
      <w:pPr>
        <w:spacing w:after="120"/>
        <w:jc w:val="both"/>
      </w:pPr>
      <w:r w:rsidRPr="00C87A9E">
        <w:t xml:space="preserve">2.2.2. Chia đều một đường tròn ra 7, 9, 11, 13 phần bằng nhau </w:t>
      </w:r>
    </w:p>
    <w:p w14:paraId="57494816" w14:textId="77777777" w:rsidR="00EE3A34" w:rsidRPr="00C87A9E" w:rsidRDefault="00EE3A34" w:rsidP="00EE3A34">
      <w:pPr>
        <w:spacing w:after="120"/>
        <w:jc w:val="both"/>
      </w:pPr>
      <w:r w:rsidRPr="00C87A9E">
        <w:t xml:space="preserve">2.3. Vẽ độ dốc                                                                                   </w:t>
      </w:r>
      <w:r w:rsidRPr="00C87A9E">
        <w:rPr>
          <w:i/>
        </w:rPr>
        <w:t xml:space="preserve"> </w:t>
      </w:r>
    </w:p>
    <w:p w14:paraId="315F6223" w14:textId="77777777" w:rsidR="00EE3A34" w:rsidRPr="00C87A9E" w:rsidRDefault="00EE3A34" w:rsidP="00EE3A34">
      <w:pPr>
        <w:spacing w:after="120"/>
        <w:jc w:val="both"/>
      </w:pPr>
      <w:r w:rsidRPr="00C87A9E">
        <w:t>2.4. Vẽ nối tiếp</w:t>
      </w:r>
      <w:r w:rsidRPr="00C87A9E">
        <w:tab/>
      </w:r>
    </w:p>
    <w:p w14:paraId="3344B301" w14:textId="77777777" w:rsidR="00EE3A34" w:rsidRPr="00C87A9E" w:rsidRDefault="00EE3A34" w:rsidP="00EE3A34">
      <w:pPr>
        <w:spacing w:after="120"/>
        <w:jc w:val="both"/>
      </w:pPr>
      <w:r w:rsidRPr="00C87A9E">
        <w:t>2.4.1. Nối tiếp cung tròn bằng một đoạn thẳng</w:t>
      </w:r>
    </w:p>
    <w:p w14:paraId="6D94027B" w14:textId="77777777" w:rsidR="00EE3A34" w:rsidRPr="00C87A9E" w:rsidRDefault="00EE3A34" w:rsidP="00EE3A34">
      <w:pPr>
        <w:spacing w:after="120"/>
        <w:jc w:val="both"/>
      </w:pPr>
      <w:r w:rsidRPr="00C87A9E">
        <w:t>2.4.2. Nối tiếp 2 đường thẳng cắt nhau bằng một cung tròn</w:t>
      </w:r>
    </w:p>
    <w:p w14:paraId="62300FB5" w14:textId="77777777" w:rsidR="00EE3A34" w:rsidRPr="00C87A9E" w:rsidRDefault="00EE3A34" w:rsidP="00EE3A34">
      <w:pPr>
        <w:spacing w:after="120"/>
        <w:jc w:val="both"/>
      </w:pPr>
      <w:r w:rsidRPr="00C87A9E">
        <w:t>2.4.3. Nối tiếp đường thẳng và cung tròn bằng một cung tròn khác</w:t>
      </w:r>
    </w:p>
    <w:p w14:paraId="68D789AA" w14:textId="77777777" w:rsidR="00EE3A34" w:rsidRPr="00C87A9E" w:rsidRDefault="00EE3A34" w:rsidP="00EE3A34">
      <w:pPr>
        <w:spacing w:after="120"/>
        <w:jc w:val="both"/>
        <w:rPr>
          <w:b/>
          <w:shd w:val="clear" w:color="auto" w:fill="FFFFFF"/>
        </w:rPr>
      </w:pPr>
    </w:p>
    <w:p w14:paraId="2FC922B7" w14:textId="2581EF6C" w:rsidR="00EE3A34" w:rsidRPr="00C87A9E" w:rsidRDefault="00EE3A34" w:rsidP="00EE3A34">
      <w:pPr>
        <w:spacing w:after="120"/>
        <w:jc w:val="both"/>
        <w:rPr>
          <w:shd w:val="clear" w:color="auto" w:fill="FFFFFF"/>
        </w:rPr>
      </w:pPr>
      <w:r w:rsidRPr="007759F8">
        <w:rPr>
          <w:b/>
          <w:shd w:val="clear" w:color="auto" w:fill="FFFFFF"/>
        </w:rPr>
        <w:t>Bài 3: Các phép chiếu</w:t>
      </w:r>
      <w:r w:rsidRPr="007759F8">
        <w:rPr>
          <w:b/>
          <w:shd w:val="clear" w:color="auto" w:fill="FFFFFF"/>
        </w:rPr>
        <w:tab/>
      </w:r>
      <w:r w:rsidRPr="00C87A9E">
        <w:rPr>
          <w:shd w:val="clear" w:color="auto" w:fill="FFFFFF"/>
        </w:rPr>
        <w:tab/>
      </w:r>
      <w:r w:rsidRPr="00C87A9E">
        <w:rPr>
          <w:shd w:val="clear" w:color="auto" w:fill="FFFFFF"/>
        </w:rPr>
        <w:tab/>
      </w:r>
      <w:r w:rsidRPr="00C87A9E">
        <w:rPr>
          <w:shd w:val="clear" w:color="auto" w:fill="FFFFFF"/>
        </w:rPr>
        <w:tab/>
      </w:r>
      <w:r w:rsidRPr="00C87A9E">
        <w:rPr>
          <w:shd w:val="clear" w:color="auto" w:fill="FFFFFF"/>
        </w:rPr>
        <w:tab/>
      </w:r>
      <w:r w:rsidRPr="00C87A9E">
        <w:t xml:space="preserve">Thời gian: </w:t>
      </w:r>
      <w:r>
        <w:t>14</w:t>
      </w:r>
      <w:r w:rsidRPr="00C87A9E">
        <w:t xml:space="preserve"> giờ</w:t>
      </w:r>
    </w:p>
    <w:p w14:paraId="524585CB" w14:textId="77777777" w:rsidR="00EE3A34" w:rsidRPr="00C87A9E" w:rsidRDefault="00EE3A34" w:rsidP="00EE3A34">
      <w:pPr>
        <w:spacing w:after="120"/>
        <w:rPr>
          <w:shd w:val="clear" w:color="auto" w:fill="FFFFFF"/>
        </w:rPr>
      </w:pPr>
      <w:r w:rsidRPr="00C87A9E">
        <w:rPr>
          <w:shd w:val="clear" w:color="auto" w:fill="FFFFFF"/>
        </w:rPr>
        <w:t>1. Mục tiêu:</w:t>
      </w:r>
    </w:p>
    <w:p w14:paraId="502AA93E" w14:textId="77777777" w:rsidR="00EE3A34" w:rsidRPr="00C87A9E" w:rsidRDefault="00EE3A34" w:rsidP="007759F8">
      <w:pPr>
        <w:spacing w:after="120" w:line="276" w:lineRule="auto"/>
      </w:pPr>
      <w:r w:rsidRPr="00C87A9E">
        <w:t>- Trình bày được hình chiếu vuông góc của điểm, đường thẳng, mặt phẳng, hình chiếu các khối hình học đơn giản;</w:t>
      </w:r>
    </w:p>
    <w:p w14:paraId="0FAB89F7" w14:textId="77777777" w:rsidR="00EE3A34" w:rsidRPr="00C87A9E" w:rsidRDefault="00EE3A34" w:rsidP="007759F8">
      <w:pPr>
        <w:spacing w:after="120"/>
      </w:pPr>
      <w:r w:rsidRPr="00C87A9E">
        <w:t>- Vẽ được hình chiếu các khối hình học đơn giản;</w:t>
      </w:r>
    </w:p>
    <w:p w14:paraId="42D8856C" w14:textId="77777777" w:rsidR="00EE3A34" w:rsidRPr="00C87A9E" w:rsidRDefault="00EE3A34" w:rsidP="007759F8">
      <w:pPr>
        <w:spacing w:after="120"/>
      </w:pPr>
      <w:r w:rsidRPr="00C87A9E">
        <w:t xml:space="preserve">- Cẩn thận, tỉ mỉ, chính xác. </w:t>
      </w:r>
    </w:p>
    <w:p w14:paraId="07835F06" w14:textId="1A7D3A56" w:rsidR="00EE3A34" w:rsidRPr="00C87A9E" w:rsidRDefault="00EE3A34" w:rsidP="00EE3A34">
      <w:pPr>
        <w:spacing w:after="120"/>
      </w:pPr>
      <w:r>
        <w:t>2. Nội dung bài</w:t>
      </w:r>
      <w:r w:rsidRPr="00C87A9E">
        <w:t>:</w:t>
      </w:r>
    </w:p>
    <w:p w14:paraId="55E1140A" w14:textId="77777777" w:rsidR="00EE3A34" w:rsidRPr="00C87A9E" w:rsidRDefault="00EE3A34" w:rsidP="00EE3A34">
      <w:pPr>
        <w:spacing w:after="120"/>
      </w:pPr>
      <w:r w:rsidRPr="00C87A9E">
        <w:t>2.1. Hình chiếu vuông góc của điểm, đường thẳng, mặt phẳng.</w:t>
      </w:r>
    </w:p>
    <w:p w14:paraId="36CA9994" w14:textId="77777777" w:rsidR="00EE3A34" w:rsidRPr="00C87A9E" w:rsidRDefault="00EE3A34" w:rsidP="00EE3A34">
      <w:pPr>
        <w:spacing w:after="120"/>
      </w:pPr>
      <w:r w:rsidRPr="00C87A9E">
        <w:t>2.1.1. Các phép chiếu</w:t>
      </w:r>
    </w:p>
    <w:p w14:paraId="1572835B" w14:textId="77777777" w:rsidR="00EE3A34" w:rsidRPr="00C87A9E" w:rsidRDefault="00EE3A34" w:rsidP="00EE3A34">
      <w:pPr>
        <w:spacing w:after="120"/>
      </w:pPr>
      <w:r w:rsidRPr="00C87A9E">
        <w:t>2.1.2. Phương pháp các hình chiếu vuông góc</w:t>
      </w:r>
    </w:p>
    <w:p w14:paraId="65260390" w14:textId="77777777" w:rsidR="00EE3A34" w:rsidRPr="00C87A9E" w:rsidRDefault="00EE3A34" w:rsidP="00EE3A34">
      <w:pPr>
        <w:spacing w:after="120"/>
      </w:pPr>
      <w:r w:rsidRPr="00C87A9E">
        <w:t>2.1.3. Hình chiếu của điểm, đường thẳng và mặt phẳng</w:t>
      </w:r>
    </w:p>
    <w:p w14:paraId="7E638C6B" w14:textId="77777777" w:rsidR="00EE3A34" w:rsidRPr="00C87A9E" w:rsidRDefault="00EE3A34" w:rsidP="00EE3A34">
      <w:pPr>
        <w:spacing w:after="120"/>
      </w:pPr>
      <w:r w:rsidRPr="00C87A9E">
        <w:t>2.2. Hình chiếu các khối hình học đơn giản.</w:t>
      </w:r>
    </w:p>
    <w:p w14:paraId="4C0ECE4B" w14:textId="77777777" w:rsidR="00EE3A34" w:rsidRPr="00C87A9E" w:rsidRDefault="00EE3A34" w:rsidP="00EE3A34">
      <w:pPr>
        <w:spacing w:after="120"/>
      </w:pPr>
      <w:r w:rsidRPr="00C87A9E">
        <w:t>2.2.1. Hình chiếu của các khối đa diện.</w:t>
      </w:r>
    </w:p>
    <w:p w14:paraId="6F0D02F6" w14:textId="77777777" w:rsidR="00EE3A34" w:rsidRPr="00C87A9E" w:rsidRDefault="00EE3A34" w:rsidP="00EE3A34">
      <w:pPr>
        <w:spacing w:after="120"/>
      </w:pPr>
      <w:r w:rsidRPr="00C87A9E">
        <w:t>2.2.2. Hình chiếu của khối hộp</w:t>
      </w:r>
    </w:p>
    <w:p w14:paraId="613790E6" w14:textId="77777777" w:rsidR="00EE3A34" w:rsidRPr="00C87A9E" w:rsidRDefault="00EE3A34" w:rsidP="00EE3A34">
      <w:pPr>
        <w:spacing w:after="120"/>
      </w:pPr>
      <w:r w:rsidRPr="00C87A9E">
        <w:t>2.2.3. Hình chiếu của khối lăng trụ.</w:t>
      </w:r>
    </w:p>
    <w:p w14:paraId="2BBEB95F" w14:textId="77777777" w:rsidR="00EE3A34" w:rsidRPr="00C87A9E" w:rsidRDefault="00EE3A34" w:rsidP="00EE3A34">
      <w:pPr>
        <w:spacing w:after="120"/>
      </w:pPr>
      <w:r w:rsidRPr="00C87A9E">
        <w:t>2.2.4. Hình chiếu của khối chóp, chóp cụt đều.</w:t>
      </w:r>
    </w:p>
    <w:p w14:paraId="4EDA47FA" w14:textId="77777777" w:rsidR="00EE3A34" w:rsidRPr="00C87A9E" w:rsidRDefault="00EE3A34" w:rsidP="00EE3A34">
      <w:pPr>
        <w:spacing w:after="120"/>
        <w:jc w:val="both"/>
      </w:pPr>
      <w:r w:rsidRPr="00C87A9E">
        <w:t>2.2.5. Hình chiếu của khối có mặt cong</w:t>
      </w:r>
    </w:p>
    <w:p w14:paraId="27083330" w14:textId="3E9EC5F4" w:rsidR="00EE3A34" w:rsidRPr="00C87A9E" w:rsidRDefault="00EE3A34" w:rsidP="00EE3A34">
      <w:pPr>
        <w:spacing w:after="120"/>
        <w:jc w:val="both"/>
        <w:rPr>
          <w:shd w:val="clear" w:color="auto" w:fill="FFFFFF"/>
        </w:rPr>
      </w:pPr>
      <w:r w:rsidRPr="007759F8">
        <w:rPr>
          <w:b/>
          <w:shd w:val="clear" w:color="auto" w:fill="FFFFFF"/>
        </w:rPr>
        <w:t xml:space="preserve">Bài 4: Biểu diễn vật </w:t>
      </w:r>
      <w:proofErr w:type="gramStart"/>
      <w:r w:rsidRPr="007759F8">
        <w:rPr>
          <w:b/>
          <w:shd w:val="clear" w:color="auto" w:fill="FFFFFF"/>
        </w:rPr>
        <w:t xml:space="preserve">thể  </w:t>
      </w:r>
      <w:r w:rsidRPr="007759F8">
        <w:rPr>
          <w:b/>
          <w:shd w:val="clear" w:color="auto" w:fill="FFFFFF"/>
        </w:rPr>
        <w:tab/>
      </w:r>
      <w:proofErr w:type="gramEnd"/>
      <w:r w:rsidRPr="00C87A9E">
        <w:rPr>
          <w:shd w:val="clear" w:color="auto" w:fill="FFFFFF"/>
        </w:rPr>
        <w:tab/>
      </w:r>
      <w:r w:rsidRPr="00C87A9E">
        <w:rPr>
          <w:shd w:val="clear" w:color="auto" w:fill="FFFFFF"/>
        </w:rPr>
        <w:tab/>
      </w:r>
      <w:r w:rsidRPr="00C87A9E">
        <w:rPr>
          <w:shd w:val="clear" w:color="auto" w:fill="FFFFFF"/>
        </w:rPr>
        <w:tab/>
      </w:r>
      <w:r w:rsidRPr="00C87A9E">
        <w:rPr>
          <w:shd w:val="clear" w:color="auto" w:fill="FFFFFF"/>
        </w:rPr>
        <w:tab/>
      </w:r>
      <w:r w:rsidRPr="00C87A9E">
        <w:t>Thời gian:1</w:t>
      </w:r>
      <w:r>
        <w:t>4</w:t>
      </w:r>
      <w:r w:rsidRPr="00C87A9E">
        <w:t xml:space="preserve"> giờ</w:t>
      </w:r>
      <w:r w:rsidRPr="00C87A9E">
        <w:rPr>
          <w:shd w:val="clear" w:color="auto" w:fill="FFFFFF"/>
        </w:rPr>
        <w:t xml:space="preserve">  </w:t>
      </w:r>
    </w:p>
    <w:p w14:paraId="00A08B76" w14:textId="77777777" w:rsidR="00EE3A34" w:rsidRPr="00C87A9E" w:rsidRDefault="00EE3A34" w:rsidP="00EE3A34">
      <w:pPr>
        <w:spacing w:after="120"/>
      </w:pPr>
      <w:r w:rsidRPr="00C87A9E">
        <w:t>1. Mục tiêu:</w:t>
      </w:r>
    </w:p>
    <w:p w14:paraId="2A12EB3C" w14:textId="77777777" w:rsidR="00EE3A34" w:rsidRPr="00C87A9E" w:rsidRDefault="00EE3A34" w:rsidP="007759F8">
      <w:pPr>
        <w:spacing w:after="120"/>
        <w:jc w:val="both"/>
      </w:pPr>
      <w:r w:rsidRPr="00C87A9E">
        <w:t>- Trình bày được các phương pháp biểu diễn vật thể;</w:t>
      </w:r>
    </w:p>
    <w:p w14:paraId="32D72D92" w14:textId="77777777" w:rsidR="00EE3A34" w:rsidRPr="00C87A9E" w:rsidRDefault="00EE3A34" w:rsidP="007759F8">
      <w:pPr>
        <w:spacing w:after="120"/>
        <w:jc w:val="both"/>
      </w:pPr>
      <w:r w:rsidRPr="00C87A9E">
        <w:t>- Vẽ được hình chiếu vuông góc, hình cắt, mặt cắt, hình cắt kết hợp, hình trích;</w:t>
      </w:r>
    </w:p>
    <w:p w14:paraId="03FC180A" w14:textId="77777777" w:rsidR="00EE3A34" w:rsidRPr="00C87A9E" w:rsidRDefault="00EE3A34" w:rsidP="007759F8">
      <w:pPr>
        <w:spacing w:after="120"/>
      </w:pPr>
      <w:r w:rsidRPr="00C87A9E">
        <w:t>- Cẩn thận, tỉ mỉ, chính xác.</w:t>
      </w:r>
    </w:p>
    <w:p w14:paraId="7932F93B" w14:textId="7DCF8307" w:rsidR="00EE3A34" w:rsidRPr="00C87A9E" w:rsidRDefault="00EE3A34" w:rsidP="00EE3A34">
      <w:pPr>
        <w:spacing w:after="120"/>
      </w:pPr>
      <w:r>
        <w:t>2. Nội dung bài</w:t>
      </w:r>
      <w:r w:rsidRPr="00C87A9E">
        <w:t>:</w:t>
      </w:r>
    </w:p>
    <w:p w14:paraId="33903A78" w14:textId="77777777" w:rsidR="00EE3A34" w:rsidRPr="00C87A9E" w:rsidRDefault="00EE3A34" w:rsidP="00EE3A34">
      <w:pPr>
        <w:spacing w:after="120"/>
      </w:pPr>
      <w:r w:rsidRPr="00C87A9E">
        <w:t>2.1. Các phương pháp biểu diễn vật thể</w:t>
      </w:r>
      <w:r w:rsidRPr="00C87A9E">
        <w:tab/>
      </w:r>
      <w:r w:rsidRPr="00C87A9E">
        <w:tab/>
      </w:r>
    </w:p>
    <w:p w14:paraId="3F1FCA5C" w14:textId="77777777" w:rsidR="00EE3A34" w:rsidRPr="00C87A9E" w:rsidRDefault="00EE3A34" w:rsidP="00EE3A34">
      <w:pPr>
        <w:spacing w:after="120"/>
        <w:rPr>
          <w:i/>
        </w:rPr>
      </w:pPr>
      <w:r w:rsidRPr="00C87A9E">
        <w:t>2.1.1. Phương pháp các hình chiếu vuông góc</w:t>
      </w:r>
    </w:p>
    <w:p w14:paraId="41A3112D" w14:textId="77777777" w:rsidR="00EE3A34" w:rsidRPr="00C87A9E" w:rsidRDefault="00EE3A34" w:rsidP="00EE3A34">
      <w:pPr>
        <w:spacing w:after="120"/>
      </w:pPr>
      <w:r w:rsidRPr="00C87A9E">
        <w:t>2.1.2. Phương pháp hình chiếu trụ đo</w:t>
      </w:r>
    </w:p>
    <w:p w14:paraId="27D6B873" w14:textId="77777777" w:rsidR="00EE3A34" w:rsidRPr="00C87A9E" w:rsidRDefault="00EE3A34" w:rsidP="00EE3A34">
      <w:pPr>
        <w:spacing w:after="120"/>
      </w:pPr>
      <w:r w:rsidRPr="00C87A9E">
        <w:t>2.1.3. Phương pháp chiếu cơ bản</w:t>
      </w:r>
    </w:p>
    <w:p w14:paraId="736EEA18" w14:textId="77777777" w:rsidR="00EE3A34" w:rsidRPr="00C87A9E" w:rsidRDefault="00EE3A34" w:rsidP="00EE3A34">
      <w:pPr>
        <w:spacing w:after="120"/>
        <w:rPr>
          <w:i/>
        </w:rPr>
      </w:pPr>
      <w:r w:rsidRPr="00C87A9E">
        <w:t>2.2. Phương pháp biểu diễn vật thể bằng phép chiếu vuông góc</w:t>
      </w:r>
      <w:r w:rsidRPr="00C87A9E">
        <w:tab/>
      </w:r>
    </w:p>
    <w:p w14:paraId="01177E27" w14:textId="77777777" w:rsidR="00EE3A34" w:rsidRPr="00C87A9E" w:rsidRDefault="00EE3A34" w:rsidP="00EE3A34">
      <w:pPr>
        <w:spacing w:after="120"/>
      </w:pPr>
      <w:r w:rsidRPr="00C87A9E">
        <w:t>2.2.1. Các hình chiếu vuông góc</w:t>
      </w:r>
    </w:p>
    <w:p w14:paraId="7D4F5324" w14:textId="77777777" w:rsidR="00EE3A34" w:rsidRPr="00C87A9E" w:rsidRDefault="00EE3A34" w:rsidP="00EE3A34">
      <w:pPr>
        <w:spacing w:after="120"/>
      </w:pPr>
      <w:r w:rsidRPr="00C87A9E">
        <w:t>2.2.2. Hình chiếu cơ bản</w:t>
      </w:r>
    </w:p>
    <w:p w14:paraId="67357607" w14:textId="77777777" w:rsidR="00EE3A34" w:rsidRPr="00C87A9E" w:rsidRDefault="00EE3A34" w:rsidP="00EE3A34">
      <w:pPr>
        <w:spacing w:after="120"/>
      </w:pPr>
      <w:r w:rsidRPr="00C87A9E">
        <w:t>2.2.3. Hình chiếu phụ</w:t>
      </w:r>
    </w:p>
    <w:p w14:paraId="08FDC9C8" w14:textId="77777777" w:rsidR="00EE3A34" w:rsidRPr="00C87A9E" w:rsidRDefault="00EE3A34" w:rsidP="00EE3A34">
      <w:pPr>
        <w:spacing w:after="120"/>
      </w:pPr>
      <w:r w:rsidRPr="00C87A9E">
        <w:t>2.2.4. Hình chiếu riêng phần</w:t>
      </w:r>
    </w:p>
    <w:p w14:paraId="0B32ABF7" w14:textId="77777777" w:rsidR="00EE3A34" w:rsidRPr="00C87A9E" w:rsidRDefault="00EE3A34" w:rsidP="00EE3A34">
      <w:pPr>
        <w:spacing w:after="120"/>
      </w:pPr>
      <w:r w:rsidRPr="00C87A9E">
        <w:t>2.3. Hình cắt, Mặt cắt</w:t>
      </w:r>
      <w:r w:rsidRPr="00C87A9E">
        <w:tab/>
      </w:r>
    </w:p>
    <w:p w14:paraId="31FBDFF3" w14:textId="77777777" w:rsidR="00EE3A34" w:rsidRPr="00C87A9E" w:rsidRDefault="00EE3A34" w:rsidP="00EE3A34">
      <w:pPr>
        <w:spacing w:after="120"/>
      </w:pPr>
      <w:r w:rsidRPr="00C87A9E">
        <w:t>2.3.1. Mặt cắt</w:t>
      </w:r>
    </w:p>
    <w:p w14:paraId="26CB301E" w14:textId="77777777" w:rsidR="00EE3A34" w:rsidRPr="00C87A9E" w:rsidRDefault="00EE3A34" w:rsidP="00EE3A34">
      <w:pPr>
        <w:spacing w:after="120"/>
      </w:pPr>
      <w:r w:rsidRPr="00C87A9E">
        <w:t>2.3.1.1. Định nghĩa</w:t>
      </w:r>
    </w:p>
    <w:p w14:paraId="5C01A346" w14:textId="77777777" w:rsidR="00EE3A34" w:rsidRPr="00C87A9E" w:rsidRDefault="00EE3A34" w:rsidP="00EE3A34">
      <w:pPr>
        <w:spacing w:after="120"/>
      </w:pPr>
      <w:r w:rsidRPr="00C87A9E">
        <w:t>2.3.1.2. Phân loại mặt cắt</w:t>
      </w:r>
    </w:p>
    <w:p w14:paraId="45E18CFF" w14:textId="77777777" w:rsidR="00EE3A34" w:rsidRPr="00C87A9E" w:rsidRDefault="00EE3A34" w:rsidP="00EE3A34">
      <w:pPr>
        <w:spacing w:after="120"/>
        <w:jc w:val="both"/>
      </w:pPr>
      <w:r w:rsidRPr="00C87A9E">
        <w:t>2.3.2. Hình cắt</w:t>
      </w:r>
    </w:p>
    <w:p w14:paraId="78EAE0EF" w14:textId="77777777" w:rsidR="00EE3A34" w:rsidRPr="00C87A9E" w:rsidRDefault="00EE3A34" w:rsidP="00EE3A34">
      <w:pPr>
        <w:spacing w:after="120"/>
        <w:jc w:val="both"/>
      </w:pPr>
      <w:r w:rsidRPr="00C87A9E">
        <w:t>2.3.2.1. Định nghĩa</w:t>
      </w:r>
    </w:p>
    <w:p w14:paraId="65C429E8" w14:textId="77777777" w:rsidR="00EE3A34" w:rsidRPr="00C87A9E" w:rsidRDefault="00EE3A34" w:rsidP="00EE3A34">
      <w:pPr>
        <w:spacing w:after="120"/>
        <w:jc w:val="both"/>
      </w:pPr>
      <w:r w:rsidRPr="00C87A9E">
        <w:t>2.3.2.2. Phân loại các hình cắt thường gặp</w:t>
      </w:r>
    </w:p>
    <w:p w14:paraId="31889781" w14:textId="77777777" w:rsidR="00EE3A34" w:rsidRPr="00C87A9E" w:rsidRDefault="00EE3A34" w:rsidP="00EE3A34">
      <w:pPr>
        <w:spacing w:after="120"/>
      </w:pPr>
      <w:r w:rsidRPr="00C87A9E">
        <w:t xml:space="preserve">2.4. Hình cắt kết hợp                                                                        </w:t>
      </w:r>
    </w:p>
    <w:p w14:paraId="6028EAC1" w14:textId="77777777" w:rsidR="00EE3A34" w:rsidRPr="00C87A9E" w:rsidRDefault="00EE3A34" w:rsidP="00EE3A34">
      <w:pPr>
        <w:spacing w:after="120"/>
        <w:jc w:val="both"/>
      </w:pPr>
      <w:r w:rsidRPr="00C87A9E">
        <w:t>2.5. Hình trích</w:t>
      </w:r>
      <w:r w:rsidRPr="00C87A9E">
        <w:rPr>
          <w:i/>
        </w:rPr>
        <w:t xml:space="preserve">           </w:t>
      </w:r>
    </w:p>
    <w:p w14:paraId="1CC2E57A" w14:textId="77777777" w:rsidR="00EE3A34" w:rsidRPr="00C87A9E" w:rsidRDefault="00EE3A34" w:rsidP="00EE3A34">
      <w:pPr>
        <w:spacing w:after="120"/>
        <w:jc w:val="both"/>
        <w:rPr>
          <w:b/>
          <w:shd w:val="clear" w:color="auto" w:fill="FFFFFF"/>
        </w:rPr>
      </w:pPr>
    </w:p>
    <w:p w14:paraId="7BEA3A5B" w14:textId="0CCC8190" w:rsidR="00EE3A34" w:rsidRPr="00C87A9E" w:rsidRDefault="00EE3A34" w:rsidP="00EE3A34">
      <w:pPr>
        <w:spacing w:after="120"/>
        <w:jc w:val="both"/>
        <w:rPr>
          <w:shd w:val="clear" w:color="auto" w:fill="FFFFFF"/>
        </w:rPr>
      </w:pPr>
      <w:r w:rsidRPr="007759F8">
        <w:rPr>
          <w:b/>
          <w:shd w:val="clear" w:color="auto" w:fill="FFFFFF"/>
        </w:rPr>
        <w:t>Bài 5: </w:t>
      </w:r>
      <w:r w:rsidRPr="007759F8">
        <w:rPr>
          <w:b/>
        </w:rPr>
        <w:t>Hình chiếu trục đo</w:t>
      </w:r>
      <w:r w:rsidRPr="007759F8">
        <w:rPr>
          <w:b/>
        </w:rPr>
        <w:tab/>
      </w:r>
      <w:r w:rsidRPr="00C87A9E">
        <w:tab/>
      </w:r>
      <w:r w:rsidRPr="00C87A9E">
        <w:tab/>
      </w:r>
      <w:r w:rsidRPr="00C87A9E">
        <w:tab/>
      </w:r>
      <w:r w:rsidRPr="00C87A9E">
        <w:tab/>
        <w:t>Thời gian: 11 giờ</w:t>
      </w:r>
    </w:p>
    <w:p w14:paraId="63CDA85F" w14:textId="77777777" w:rsidR="00EE3A34" w:rsidRPr="00C87A9E" w:rsidRDefault="00EE3A34" w:rsidP="00EE3A34">
      <w:pPr>
        <w:spacing w:after="120"/>
      </w:pPr>
      <w:r w:rsidRPr="00C87A9E">
        <w:t>1. Mục tiêu:</w:t>
      </w:r>
    </w:p>
    <w:p w14:paraId="63C13354" w14:textId="77777777" w:rsidR="00EE3A34" w:rsidRPr="00C87A9E" w:rsidRDefault="00EE3A34" w:rsidP="007759F8">
      <w:pPr>
        <w:spacing w:after="120"/>
      </w:pPr>
      <w:r w:rsidRPr="00C87A9E">
        <w:t>- Phân biệt được hình chiếu trụ đo xiên đứng cân, vuông góc đều;</w:t>
      </w:r>
    </w:p>
    <w:p w14:paraId="05DB1029" w14:textId="77777777" w:rsidR="00EE3A34" w:rsidRPr="00C87A9E" w:rsidRDefault="00EE3A34" w:rsidP="007759F8">
      <w:pPr>
        <w:spacing w:after="120"/>
      </w:pPr>
      <w:r w:rsidRPr="00C87A9E">
        <w:t>- Dựng được hình chiếu trụ đo;</w:t>
      </w:r>
    </w:p>
    <w:p w14:paraId="4007A4ED" w14:textId="77777777" w:rsidR="00EE3A34" w:rsidRPr="00C87A9E" w:rsidRDefault="00EE3A34" w:rsidP="007759F8">
      <w:pPr>
        <w:spacing w:after="120"/>
      </w:pPr>
      <w:r w:rsidRPr="00C87A9E">
        <w:t>- Cẩn thận, tỉ mỉ, chính xác.</w:t>
      </w:r>
    </w:p>
    <w:p w14:paraId="004EDC23" w14:textId="354E766E" w:rsidR="00EE3A34" w:rsidRPr="00C87A9E" w:rsidRDefault="00EE3A34" w:rsidP="00EE3A34">
      <w:pPr>
        <w:spacing w:after="120"/>
      </w:pPr>
      <w:r>
        <w:t>2. Nội dung bài</w:t>
      </w:r>
      <w:r w:rsidRPr="00C87A9E">
        <w:t>:</w:t>
      </w:r>
    </w:p>
    <w:p w14:paraId="6C5FDB7E" w14:textId="77777777" w:rsidR="00EE3A34" w:rsidRPr="00C87A9E" w:rsidRDefault="00EE3A34" w:rsidP="00EE3A34">
      <w:pPr>
        <w:spacing w:after="120"/>
      </w:pPr>
      <w:r w:rsidRPr="00C87A9E">
        <w:t>2.1. Khái niệm</w:t>
      </w:r>
      <w:r w:rsidRPr="00C87A9E">
        <w:tab/>
      </w:r>
      <w:r w:rsidRPr="00C87A9E">
        <w:tab/>
      </w:r>
    </w:p>
    <w:p w14:paraId="34745421" w14:textId="77777777" w:rsidR="00EE3A34" w:rsidRPr="00C87A9E" w:rsidRDefault="00EE3A34" w:rsidP="00EE3A34">
      <w:pPr>
        <w:spacing w:after="120"/>
      </w:pPr>
      <w:r w:rsidRPr="00C87A9E">
        <w:t>2.2. Các loại hình chiếu trục đo</w:t>
      </w:r>
      <w:r w:rsidRPr="00C87A9E">
        <w:rPr>
          <w:i/>
        </w:rPr>
        <w:t xml:space="preserve">                                            </w:t>
      </w:r>
    </w:p>
    <w:p w14:paraId="6DCC58AB" w14:textId="77777777" w:rsidR="00EE3A34" w:rsidRPr="00C87A9E" w:rsidRDefault="00EE3A34" w:rsidP="00EE3A34">
      <w:pPr>
        <w:spacing w:after="120"/>
        <w:jc w:val="both"/>
      </w:pPr>
      <w:r w:rsidRPr="00C87A9E">
        <w:t>2.2.1. Hình chiếu trục đo xiên đứng cân</w:t>
      </w:r>
    </w:p>
    <w:p w14:paraId="53727A6D" w14:textId="77777777" w:rsidR="00EE3A34" w:rsidRPr="00C87A9E" w:rsidRDefault="00EE3A34" w:rsidP="00EE3A34">
      <w:pPr>
        <w:spacing w:after="120"/>
        <w:jc w:val="both"/>
      </w:pPr>
      <w:r w:rsidRPr="00C87A9E">
        <w:t>2.2.2. Hình chiếu trục đo vuông góc đều</w:t>
      </w:r>
    </w:p>
    <w:p w14:paraId="69CF8D6C" w14:textId="77777777" w:rsidR="00EE3A34" w:rsidRPr="00C87A9E" w:rsidRDefault="00EE3A34" w:rsidP="00EE3A34">
      <w:pPr>
        <w:spacing w:after="120"/>
        <w:jc w:val="both"/>
      </w:pPr>
      <w:r w:rsidRPr="00C87A9E">
        <w:t>2.3. Cách dựng hình chiếu trục đo</w:t>
      </w:r>
      <w:r w:rsidRPr="00C87A9E">
        <w:tab/>
        <w:t xml:space="preserve"> </w:t>
      </w:r>
    </w:p>
    <w:p w14:paraId="5A7162AA" w14:textId="77777777" w:rsidR="00EE3A34" w:rsidRPr="00C87A9E" w:rsidRDefault="00EE3A34" w:rsidP="00EE3A34">
      <w:pPr>
        <w:spacing w:after="120"/>
        <w:rPr>
          <w:b/>
          <w:shd w:val="clear" w:color="auto" w:fill="FFFFFF"/>
        </w:rPr>
      </w:pPr>
    </w:p>
    <w:p w14:paraId="4AE30C51" w14:textId="0FA0FB65" w:rsidR="00EE3A34" w:rsidRPr="00C87A9E" w:rsidRDefault="00EE3A34" w:rsidP="00EE3A34">
      <w:pPr>
        <w:spacing w:after="120"/>
      </w:pPr>
      <w:r w:rsidRPr="007759F8">
        <w:rPr>
          <w:b/>
          <w:shd w:val="clear" w:color="auto" w:fill="FFFFFF"/>
        </w:rPr>
        <w:t>Bài 6: </w:t>
      </w:r>
      <w:r w:rsidRPr="007759F8">
        <w:rPr>
          <w:b/>
        </w:rPr>
        <w:t>Bản vẽ chi tiết – Bản vẽ lắp</w:t>
      </w:r>
      <w:r w:rsidRPr="007759F8">
        <w:rPr>
          <w:b/>
        </w:rPr>
        <w:tab/>
      </w:r>
      <w:r w:rsidRPr="00C87A9E">
        <w:tab/>
      </w:r>
      <w:r w:rsidRPr="00C87A9E">
        <w:tab/>
        <w:t>Thời gian: 7 giờ</w:t>
      </w:r>
    </w:p>
    <w:p w14:paraId="035C633C" w14:textId="77777777" w:rsidR="00EE3A34" w:rsidRPr="00C87A9E" w:rsidRDefault="00EE3A34" w:rsidP="00EE3A34">
      <w:pPr>
        <w:spacing w:after="120"/>
      </w:pPr>
      <w:r w:rsidRPr="00C87A9E">
        <w:t>1. Mục tiêu:</w:t>
      </w:r>
    </w:p>
    <w:p w14:paraId="0A57A62E" w14:textId="77777777" w:rsidR="00EE3A34" w:rsidRPr="00C87A9E" w:rsidRDefault="00EE3A34" w:rsidP="00EE3A34">
      <w:pPr>
        <w:spacing w:after="120"/>
        <w:ind w:firstLine="720"/>
        <w:jc w:val="both"/>
      </w:pPr>
      <w:r w:rsidRPr="00C87A9E">
        <w:t xml:space="preserve">- Trình bày được khái niệm về bản vẽ chi tiết máy và nội dung một bản vẽ chi tiết máy </w:t>
      </w:r>
    </w:p>
    <w:p w14:paraId="5F8EDAB9" w14:textId="77777777" w:rsidR="00EE3A34" w:rsidRPr="00C87A9E" w:rsidRDefault="00EE3A34" w:rsidP="00EE3A34">
      <w:pPr>
        <w:spacing w:after="120"/>
        <w:ind w:firstLine="720"/>
        <w:jc w:val="both"/>
      </w:pPr>
      <w:r w:rsidRPr="00C87A9E">
        <w:t>- Vẽ được bản vẽ một số chi tiết máy thông dụng</w:t>
      </w:r>
    </w:p>
    <w:p w14:paraId="0669C4E6" w14:textId="77777777" w:rsidR="00EE3A34" w:rsidRPr="00C87A9E" w:rsidRDefault="00EE3A34" w:rsidP="00EE3A34">
      <w:pPr>
        <w:spacing w:after="120"/>
        <w:ind w:firstLine="720"/>
        <w:jc w:val="both"/>
      </w:pPr>
      <w:r w:rsidRPr="00C87A9E">
        <w:t>- Đọc và vẽ tách được chi tiết từ các bản vẽ lắp cho trước</w:t>
      </w:r>
    </w:p>
    <w:p w14:paraId="22B36F4B" w14:textId="77777777" w:rsidR="00EE3A34" w:rsidRPr="00C87A9E" w:rsidRDefault="00EE3A34" w:rsidP="00EE3A34">
      <w:pPr>
        <w:spacing w:after="120"/>
        <w:ind w:firstLine="720"/>
        <w:rPr>
          <w:i/>
        </w:rPr>
      </w:pPr>
      <w:r w:rsidRPr="00C87A9E">
        <w:t>- Cẩn thận, tỉ mỉ, chính xác.</w:t>
      </w:r>
      <w:r w:rsidRPr="00C87A9E">
        <w:rPr>
          <w:i/>
        </w:rPr>
        <w:tab/>
      </w:r>
    </w:p>
    <w:p w14:paraId="58C14B83" w14:textId="608A5636" w:rsidR="00EE3A34" w:rsidRPr="00C87A9E" w:rsidRDefault="00EE3A34" w:rsidP="00EE3A34">
      <w:pPr>
        <w:spacing w:after="120"/>
      </w:pPr>
      <w:r>
        <w:t>2. Nội dung bài</w:t>
      </w:r>
      <w:r w:rsidRPr="00C87A9E">
        <w:t>:</w:t>
      </w:r>
    </w:p>
    <w:p w14:paraId="0A7AD46F" w14:textId="77777777" w:rsidR="00EE3A34" w:rsidRPr="00C87A9E" w:rsidRDefault="00EE3A34" w:rsidP="00EE3A34">
      <w:pPr>
        <w:spacing w:after="120"/>
        <w:rPr>
          <w:rFonts w:eastAsia="Arial"/>
          <w:i/>
        </w:rPr>
      </w:pPr>
      <w:r w:rsidRPr="00C87A9E">
        <w:t>2.1. Khái niệm về bản vẽ chi tiết</w:t>
      </w:r>
      <w:r w:rsidRPr="00C87A9E">
        <w:rPr>
          <w:i/>
        </w:rPr>
        <w:t xml:space="preserve">                                               </w:t>
      </w:r>
    </w:p>
    <w:p w14:paraId="253452C2" w14:textId="77777777" w:rsidR="00EE3A34" w:rsidRPr="00C87A9E" w:rsidRDefault="00EE3A34" w:rsidP="00EE3A34">
      <w:pPr>
        <w:tabs>
          <w:tab w:val="left" w:pos="7938"/>
        </w:tabs>
        <w:spacing w:after="120"/>
        <w:jc w:val="both"/>
        <w:rPr>
          <w:i/>
        </w:rPr>
      </w:pPr>
      <w:r w:rsidRPr="00C87A9E">
        <w:t xml:space="preserve">2.2. Nội dung một bản vẽ chi tiết </w:t>
      </w:r>
      <w:r w:rsidRPr="00C87A9E">
        <w:rPr>
          <w:i/>
        </w:rPr>
        <w:t xml:space="preserve">                                           </w:t>
      </w:r>
    </w:p>
    <w:p w14:paraId="6357AB4D" w14:textId="77777777" w:rsidR="00EE3A34" w:rsidRPr="00C87A9E" w:rsidRDefault="00EE3A34" w:rsidP="00EE3A34">
      <w:pPr>
        <w:spacing w:after="120"/>
        <w:jc w:val="both"/>
      </w:pPr>
      <w:r w:rsidRPr="00C87A9E">
        <w:t>2.2.1. Hình biểu diễn</w:t>
      </w:r>
    </w:p>
    <w:p w14:paraId="3553861C" w14:textId="77777777" w:rsidR="00EE3A34" w:rsidRPr="00C87A9E" w:rsidRDefault="00EE3A34" w:rsidP="00EE3A34">
      <w:pPr>
        <w:spacing w:after="120"/>
        <w:jc w:val="both"/>
      </w:pPr>
      <w:r w:rsidRPr="00C87A9E">
        <w:t>2.2.2. Kích thước và các yêu cầu kỹ thuật khác</w:t>
      </w:r>
    </w:p>
    <w:p w14:paraId="604CB18B" w14:textId="77777777" w:rsidR="00EE3A34" w:rsidRPr="00C87A9E" w:rsidRDefault="00EE3A34" w:rsidP="00EE3A34">
      <w:pPr>
        <w:tabs>
          <w:tab w:val="left" w:pos="7938"/>
        </w:tabs>
        <w:spacing w:after="120"/>
        <w:rPr>
          <w:i/>
        </w:rPr>
      </w:pPr>
      <w:r w:rsidRPr="00C87A9E">
        <w:t xml:space="preserve">2.3. Bản vẽ phác chi tiết: Trình tự - nội dung - yêu cầu vẽ               </w:t>
      </w:r>
    </w:p>
    <w:p w14:paraId="7944055F" w14:textId="77777777" w:rsidR="00EE3A34" w:rsidRPr="00C87A9E" w:rsidRDefault="00EE3A34" w:rsidP="00EE3A34">
      <w:pPr>
        <w:tabs>
          <w:tab w:val="left" w:pos="7938"/>
        </w:tabs>
        <w:spacing w:after="120"/>
        <w:jc w:val="both"/>
        <w:rPr>
          <w:i/>
        </w:rPr>
      </w:pPr>
      <w:r w:rsidRPr="00C87A9E">
        <w:t>2.4. Bản vẽ lắp</w:t>
      </w:r>
      <w:r w:rsidRPr="00C87A9E">
        <w:rPr>
          <w:i/>
        </w:rPr>
        <w:t xml:space="preserve">                                                                                  </w:t>
      </w:r>
    </w:p>
    <w:p w14:paraId="418F1296" w14:textId="77777777" w:rsidR="00EE3A34" w:rsidRPr="00C87A9E" w:rsidRDefault="00EE3A34" w:rsidP="00EE3A34">
      <w:pPr>
        <w:spacing w:after="120"/>
        <w:jc w:val="both"/>
      </w:pPr>
      <w:r w:rsidRPr="00C87A9E">
        <w:t>2.4.1. Trình tự đọc bản vẽ lắp</w:t>
      </w:r>
    </w:p>
    <w:p w14:paraId="28C8CEBF" w14:textId="77777777" w:rsidR="00EE3A34" w:rsidRPr="00C87A9E" w:rsidRDefault="00EE3A34" w:rsidP="00EE3A34">
      <w:pPr>
        <w:spacing w:after="120"/>
        <w:jc w:val="both"/>
      </w:pPr>
      <w:r w:rsidRPr="00C87A9E">
        <w:t>2.4.2. Phân tích các chi tiết lắp từ bản vẽ lắp</w:t>
      </w:r>
    </w:p>
    <w:p w14:paraId="3AB04F74" w14:textId="77777777" w:rsidR="00EE3A34" w:rsidRPr="00C87A9E" w:rsidRDefault="00EE3A34" w:rsidP="00EE3A34">
      <w:pPr>
        <w:spacing w:after="120"/>
        <w:jc w:val="both"/>
      </w:pPr>
      <w:r w:rsidRPr="00C87A9E">
        <w:t>2.4.3. Cách vẽ tách các chi tiết lắp từ bản vẽ lắp</w:t>
      </w:r>
    </w:p>
    <w:p w14:paraId="18E4D55B" w14:textId="77777777" w:rsidR="00EE3A34" w:rsidRPr="00C87A9E" w:rsidRDefault="00EE3A34" w:rsidP="00EE3A34">
      <w:pPr>
        <w:spacing w:after="120"/>
        <w:jc w:val="both"/>
      </w:pPr>
      <w:r w:rsidRPr="00C87A9E">
        <w:t>2.5. Bài tập ứng dụng: Đọc và vẽ tách chi tiết từ các bản vẽ lắp cho trước</w:t>
      </w:r>
    </w:p>
    <w:p w14:paraId="1DD9D116" w14:textId="77777777" w:rsidR="00EE3A34" w:rsidRPr="00C87A9E" w:rsidRDefault="00EE3A34" w:rsidP="00EE3A34">
      <w:pPr>
        <w:spacing w:after="120"/>
        <w:jc w:val="both"/>
        <w:rPr>
          <w:b/>
        </w:rPr>
      </w:pPr>
      <w:r w:rsidRPr="00C87A9E">
        <w:rPr>
          <w:b/>
        </w:rPr>
        <w:t xml:space="preserve">IV. Điều kiện thực hiện </w:t>
      </w:r>
      <w:r w:rsidRPr="00C87A9E">
        <w:rPr>
          <w:b/>
          <w:lang w:val="vi-VN"/>
        </w:rPr>
        <w:t>m</w:t>
      </w:r>
      <w:r>
        <w:rPr>
          <w:b/>
        </w:rPr>
        <w:t>ô đun</w:t>
      </w:r>
    </w:p>
    <w:p w14:paraId="48370857" w14:textId="77777777" w:rsidR="00EE3A34" w:rsidRPr="00C87A9E" w:rsidRDefault="00EE3A34" w:rsidP="00EE3A34">
      <w:pPr>
        <w:spacing w:after="120"/>
      </w:pPr>
      <w:r w:rsidRPr="00C87A9E">
        <w:t>1. Phòng học chuyên môn: Có phòng học chuyên môn lý thuyết.</w:t>
      </w:r>
    </w:p>
    <w:p w14:paraId="0247D929" w14:textId="77777777" w:rsidR="00EE3A34" w:rsidRPr="00C87A9E" w:rsidRDefault="00EE3A34" w:rsidP="00EE3A34">
      <w:pPr>
        <w:spacing w:after="120"/>
        <w:jc w:val="both"/>
      </w:pPr>
      <w:r w:rsidRPr="00C87A9E">
        <w:t>2. Trang thiết bị máy móc:</w:t>
      </w:r>
    </w:p>
    <w:p w14:paraId="1962AE6C" w14:textId="77777777" w:rsidR="00EE3A34" w:rsidRPr="00C87A9E" w:rsidRDefault="00EE3A34" w:rsidP="007759F8">
      <w:pPr>
        <w:spacing w:after="120"/>
      </w:pPr>
      <w:r w:rsidRPr="00C87A9E">
        <w:t>- Dụng cụ vẽ kỹ thuật</w:t>
      </w:r>
    </w:p>
    <w:p w14:paraId="79CA255F" w14:textId="77777777" w:rsidR="00EE3A34" w:rsidRPr="00C87A9E" w:rsidRDefault="00EE3A34" w:rsidP="007759F8">
      <w:pPr>
        <w:spacing w:after="120"/>
      </w:pPr>
      <w:r w:rsidRPr="00C87A9E">
        <w:t>- Máy chiếu PROJECTOR</w:t>
      </w:r>
    </w:p>
    <w:p w14:paraId="5B08B0EF" w14:textId="77777777" w:rsidR="00EE3A34" w:rsidRPr="00C87A9E" w:rsidRDefault="00EE3A34" w:rsidP="007759F8">
      <w:pPr>
        <w:spacing w:after="120"/>
      </w:pPr>
      <w:r w:rsidRPr="00C87A9E">
        <w:t>- Máy vi tính</w:t>
      </w:r>
    </w:p>
    <w:p w14:paraId="7778B1BD" w14:textId="77777777" w:rsidR="00EE3A34" w:rsidRPr="00C87A9E" w:rsidRDefault="00EE3A34" w:rsidP="00EE3A34">
      <w:pPr>
        <w:spacing w:after="120"/>
        <w:jc w:val="both"/>
      </w:pPr>
      <w:r w:rsidRPr="00C87A9E">
        <w:t>3. Học liệu, dụng cụ, nguyên vật liệu:</w:t>
      </w:r>
    </w:p>
    <w:p w14:paraId="6C479598" w14:textId="77777777" w:rsidR="00EE3A34" w:rsidRPr="00C87A9E" w:rsidRDefault="00EE3A34" w:rsidP="007759F8">
      <w:pPr>
        <w:spacing w:after="120"/>
      </w:pPr>
      <w:r w:rsidRPr="00C87A9E">
        <w:t>- Các bản vẽ chi tiết, lắp cơ cấu, bộ phận máy.</w:t>
      </w:r>
    </w:p>
    <w:p w14:paraId="1142E4D4" w14:textId="77777777" w:rsidR="00EE3A34" w:rsidRPr="00C87A9E" w:rsidRDefault="00EE3A34" w:rsidP="007759F8">
      <w:pPr>
        <w:spacing w:after="120"/>
      </w:pPr>
      <w:r w:rsidRPr="00C87A9E">
        <w:t>- Mô hình thật các chi tiết máy</w:t>
      </w:r>
    </w:p>
    <w:p w14:paraId="4E514F30" w14:textId="77777777" w:rsidR="00EE3A34" w:rsidRPr="00C87A9E" w:rsidRDefault="00EE3A34" w:rsidP="007759F8">
      <w:pPr>
        <w:spacing w:after="120"/>
      </w:pPr>
      <w:r w:rsidRPr="00C87A9E">
        <w:t>- Tài liệu phát tay cho người học</w:t>
      </w:r>
    </w:p>
    <w:p w14:paraId="2057CACB" w14:textId="77777777" w:rsidR="00EE3A34" w:rsidRPr="00C87A9E" w:rsidRDefault="00EE3A34" w:rsidP="007759F8">
      <w:pPr>
        <w:spacing w:after="120"/>
      </w:pPr>
      <w:r w:rsidRPr="00C87A9E">
        <w:t>- Tài liệu tham khảo</w:t>
      </w:r>
    </w:p>
    <w:p w14:paraId="630B85DE" w14:textId="77777777" w:rsidR="00EE3A34" w:rsidRPr="00C87A9E" w:rsidRDefault="00EE3A34" w:rsidP="00EE3A34">
      <w:pPr>
        <w:spacing w:after="120" w:line="276" w:lineRule="auto"/>
        <w:jc w:val="both"/>
        <w:rPr>
          <w:b/>
        </w:rPr>
      </w:pPr>
      <w:r w:rsidRPr="00C87A9E">
        <w:rPr>
          <w:b/>
        </w:rPr>
        <w:t>V. Nội dung và phương pháp, đánh giá</w:t>
      </w:r>
    </w:p>
    <w:p w14:paraId="4C1B715C" w14:textId="77777777" w:rsidR="00EE3A34" w:rsidRPr="00C87A9E" w:rsidRDefault="00EE3A34" w:rsidP="00EE3A34">
      <w:pPr>
        <w:spacing w:after="120" w:line="276" w:lineRule="auto"/>
        <w:jc w:val="both"/>
      </w:pPr>
      <w:r w:rsidRPr="00C87A9E">
        <w:t>1. Nội dung:</w:t>
      </w:r>
    </w:p>
    <w:p w14:paraId="53D8BCD9" w14:textId="77777777" w:rsidR="00EE3A34" w:rsidRPr="00C87A9E" w:rsidRDefault="00EE3A34" w:rsidP="007759F8">
      <w:pPr>
        <w:spacing w:after="120" w:line="276" w:lineRule="auto"/>
        <w:jc w:val="both"/>
      </w:pPr>
      <w:r w:rsidRPr="00C87A9E">
        <w:t>- Kiến thức: Đánh giá qua bài viết tự luận hoặc trắc nghiệm khách quan sinh</w:t>
      </w:r>
    </w:p>
    <w:p w14:paraId="3CD1B649" w14:textId="77777777" w:rsidR="00EE3A34" w:rsidRPr="00C87A9E" w:rsidRDefault="00EE3A34" w:rsidP="007759F8">
      <w:pPr>
        <w:spacing w:after="120" w:line="276" w:lineRule="auto"/>
        <w:jc w:val="both"/>
      </w:pPr>
      <w:r w:rsidRPr="00C87A9E">
        <w:t xml:space="preserve"> viên đạt các yêu cầu gồm nội dung sau:</w:t>
      </w:r>
    </w:p>
    <w:p w14:paraId="544AE61C" w14:textId="1873668B" w:rsidR="00EE3A34" w:rsidRPr="00C87A9E" w:rsidRDefault="00EE3A34" w:rsidP="007759F8">
      <w:pPr>
        <w:spacing w:before="60" w:after="120" w:line="276" w:lineRule="auto"/>
        <w:jc w:val="both"/>
        <w:rPr>
          <w:spacing w:val="-6"/>
        </w:rPr>
      </w:pPr>
      <w:r w:rsidRPr="00C87A9E">
        <w:rPr>
          <w:spacing w:val="-6"/>
        </w:rPr>
        <w:t>+  Trình bày đầy đủ các tiêu chuẩn bản vẽ kỹ thụât cơ khí, hình cắt, mặt cắt, hình chiếu và vẽ quy ước</w:t>
      </w:r>
    </w:p>
    <w:p w14:paraId="586AA6F9" w14:textId="77777777" w:rsidR="00EE3A34" w:rsidRPr="00C87A9E" w:rsidRDefault="00EE3A34" w:rsidP="007759F8">
      <w:pPr>
        <w:spacing w:before="60" w:after="120" w:line="276" w:lineRule="auto"/>
        <w:jc w:val="both"/>
        <w:rPr>
          <w:spacing w:val="-6"/>
        </w:rPr>
      </w:pPr>
      <w:r w:rsidRPr="00C87A9E">
        <w:rPr>
          <w:spacing w:val="-6"/>
        </w:rPr>
        <w:t>+  Giải thích đúng các ký hiệu tiêu chuẩn và phương pháp trình bày bản vẽ kỹ thuật cơ khí</w:t>
      </w:r>
    </w:p>
    <w:p w14:paraId="0E948064" w14:textId="77777777" w:rsidR="00EE3A34" w:rsidRPr="00C87A9E" w:rsidRDefault="00EE3A34" w:rsidP="007759F8">
      <w:pPr>
        <w:spacing w:after="120" w:line="276" w:lineRule="auto"/>
        <w:jc w:val="both"/>
        <w:rPr>
          <w:i/>
        </w:rPr>
      </w:pPr>
      <w:r w:rsidRPr="00C87A9E">
        <w:t xml:space="preserve">- Kỹ năng: Đánh giá bằng bài tập thực hành đạt yêu cầu, gồm các kỹ năng: </w:t>
      </w:r>
    </w:p>
    <w:p w14:paraId="720E3F50" w14:textId="77777777" w:rsidR="00EE3A34" w:rsidRPr="00C87A9E" w:rsidRDefault="00EE3A34" w:rsidP="007759F8">
      <w:pPr>
        <w:spacing w:before="60" w:after="120" w:line="276" w:lineRule="auto"/>
        <w:jc w:val="both"/>
        <w:rPr>
          <w:spacing w:val="-6"/>
        </w:rPr>
      </w:pPr>
      <w:r w:rsidRPr="00C87A9E">
        <w:rPr>
          <w:spacing w:val="-6"/>
        </w:rPr>
        <w:t>+ Lập được các bản vẽ phác và bản vẽ chi tiết, bản vẽ lắp đúng TCVN.</w:t>
      </w:r>
    </w:p>
    <w:p w14:paraId="279FC8BD" w14:textId="77777777" w:rsidR="00EE3A34" w:rsidRPr="00C87A9E" w:rsidRDefault="00EE3A34" w:rsidP="007759F8">
      <w:pPr>
        <w:spacing w:before="60" w:after="120" w:line="276" w:lineRule="auto"/>
        <w:jc w:val="both"/>
        <w:rPr>
          <w:spacing w:val="-6"/>
        </w:rPr>
      </w:pPr>
      <w:r w:rsidRPr="00C87A9E">
        <w:rPr>
          <w:spacing w:val="-6"/>
        </w:rPr>
        <w:t>+  Đọc được các bản vẽ lắp, bản vẽ sơ đồ động của các cơ cấu hệ thống trong ô tô</w:t>
      </w:r>
    </w:p>
    <w:p w14:paraId="37E4CB0F" w14:textId="77777777" w:rsidR="00EE3A34" w:rsidRPr="00C87A9E" w:rsidRDefault="00EE3A34" w:rsidP="007759F8">
      <w:pPr>
        <w:spacing w:before="60" w:after="120" w:line="276" w:lineRule="auto"/>
        <w:jc w:val="both"/>
        <w:rPr>
          <w:spacing w:val="-6"/>
        </w:rPr>
      </w:pPr>
      <w:r w:rsidRPr="00C87A9E">
        <w:rPr>
          <w:spacing w:val="-6"/>
        </w:rPr>
        <w:t>+ Tuân thủ đúng quy định, quy phạm về vẽ kỹ thuật.</w:t>
      </w:r>
    </w:p>
    <w:p w14:paraId="5F4ED477" w14:textId="77777777" w:rsidR="00EE3A34" w:rsidRPr="00C87A9E" w:rsidRDefault="00EE3A34" w:rsidP="00EE3A34">
      <w:pPr>
        <w:spacing w:after="120" w:line="276" w:lineRule="auto"/>
      </w:pPr>
      <w:r w:rsidRPr="00C87A9E">
        <w:t xml:space="preserve">- Năng lực tự chủ và trách nhiệm: </w:t>
      </w:r>
    </w:p>
    <w:p w14:paraId="6E39C726" w14:textId="77777777" w:rsidR="00EE3A34" w:rsidRPr="00C87A9E" w:rsidRDefault="00EE3A34" w:rsidP="007759F8">
      <w:pPr>
        <w:spacing w:after="120" w:line="276" w:lineRule="auto"/>
      </w:pPr>
      <w:r w:rsidRPr="00C87A9E">
        <w:t>+ Cẩn thận, tỉ mỉ, chính xác.</w:t>
      </w:r>
    </w:p>
    <w:p w14:paraId="3999E88D" w14:textId="77777777" w:rsidR="00EE3A34" w:rsidRPr="00C87A9E" w:rsidRDefault="00EE3A34" w:rsidP="007759F8">
      <w:pPr>
        <w:spacing w:after="120" w:line="276" w:lineRule="auto"/>
        <w:jc w:val="both"/>
      </w:pPr>
      <w:r w:rsidRPr="00C87A9E">
        <w:t>+ Tham gia học tập 80% nội dung lý thuyết, 100% thực hành thời gian thực hành</w:t>
      </w:r>
    </w:p>
    <w:p w14:paraId="607B4ADA" w14:textId="77777777" w:rsidR="00EE3A34" w:rsidRPr="00C87A9E" w:rsidRDefault="00EE3A34" w:rsidP="00EE3A34">
      <w:pPr>
        <w:spacing w:after="120" w:line="276" w:lineRule="auto"/>
        <w:jc w:val="both"/>
      </w:pPr>
      <w:r w:rsidRPr="00C87A9E">
        <w:t>2. Phương pháp:</w:t>
      </w:r>
    </w:p>
    <w:p w14:paraId="74F38108" w14:textId="77777777" w:rsidR="00EE3A34" w:rsidRPr="00C87A9E" w:rsidRDefault="00EE3A34" w:rsidP="007759F8">
      <w:pPr>
        <w:spacing w:after="120" w:line="276" w:lineRule="auto"/>
      </w:pPr>
      <w:r w:rsidRPr="00C87A9E">
        <w:t>-  Đánh giá qua từng bài học cụ thể.</w:t>
      </w:r>
    </w:p>
    <w:p w14:paraId="3CAA0911" w14:textId="010FAC8B" w:rsidR="00EE3A34" w:rsidRPr="00C87A9E" w:rsidRDefault="00EE3A34" w:rsidP="007759F8">
      <w:pPr>
        <w:spacing w:after="120" w:line="276" w:lineRule="auto"/>
      </w:pPr>
      <w:r w:rsidRPr="00C87A9E">
        <w:t>- Đánh giá qua các bài kiểm tra (theo phân phối chương trình chuẩn).</w:t>
      </w:r>
    </w:p>
    <w:p w14:paraId="622AA013" w14:textId="7ADC7944" w:rsidR="00EE3A34" w:rsidRPr="00C87A9E" w:rsidRDefault="00EE3A34" w:rsidP="007759F8">
      <w:pPr>
        <w:spacing w:after="120" w:line="276" w:lineRule="auto"/>
      </w:pPr>
      <w:r w:rsidRPr="00C87A9E">
        <w:t>- Đánh giá tổng hợp.</w:t>
      </w:r>
    </w:p>
    <w:p w14:paraId="184BDD02" w14:textId="77777777" w:rsidR="00EE3A34" w:rsidRPr="00C87A9E" w:rsidRDefault="00EE3A34" w:rsidP="00EE3A34">
      <w:pPr>
        <w:spacing w:after="120" w:line="276" w:lineRule="auto"/>
        <w:jc w:val="both"/>
        <w:rPr>
          <w:b/>
        </w:rPr>
      </w:pPr>
      <w:r w:rsidRPr="00C87A9E">
        <w:rPr>
          <w:b/>
        </w:rPr>
        <w:t xml:space="preserve">VI. Hướng dẫn thực hiện </w:t>
      </w:r>
      <w:r w:rsidRPr="00C87A9E">
        <w:rPr>
          <w:b/>
          <w:lang w:val="vi-VN"/>
        </w:rPr>
        <w:t>m</w:t>
      </w:r>
      <w:r>
        <w:rPr>
          <w:b/>
        </w:rPr>
        <w:t>ô đun</w:t>
      </w:r>
      <w:r w:rsidRPr="00C87A9E">
        <w:rPr>
          <w:b/>
        </w:rPr>
        <w:t>:</w:t>
      </w:r>
    </w:p>
    <w:p w14:paraId="316A62FB" w14:textId="77777777" w:rsidR="00EE3A34" w:rsidRPr="00C87A9E" w:rsidRDefault="00EE3A34" w:rsidP="00EE3A34">
      <w:pPr>
        <w:spacing w:after="120" w:line="276" w:lineRule="auto"/>
        <w:jc w:val="both"/>
      </w:pPr>
      <w:r w:rsidRPr="00C87A9E">
        <w:t>1. Phạm vi áp dụng môn học: Áp dụng cho đào tạo nghề Công nghệ ô tô, trình độ cao đẳng và trung cấp.</w:t>
      </w:r>
    </w:p>
    <w:p w14:paraId="5963F513" w14:textId="77777777" w:rsidR="00EE3A34" w:rsidRPr="00C87A9E" w:rsidRDefault="00EE3A34" w:rsidP="00EE3A34">
      <w:pPr>
        <w:spacing w:after="120" w:line="276" w:lineRule="auto"/>
        <w:jc w:val="both"/>
      </w:pPr>
      <w:r w:rsidRPr="00C87A9E">
        <w:t>2. Hướng dẫn về phương pháp giảng dạy, học tập môn học:</w:t>
      </w:r>
    </w:p>
    <w:p w14:paraId="6ABDB516" w14:textId="77777777" w:rsidR="00EE3A34" w:rsidRPr="00C87A9E" w:rsidRDefault="00EE3A34" w:rsidP="00EE3A34">
      <w:pPr>
        <w:spacing w:after="120" w:line="276" w:lineRule="auto"/>
        <w:jc w:val="both"/>
      </w:pPr>
      <w:r w:rsidRPr="00C87A9E">
        <w:t>- Đối với giáo viên, giảng viên:</w:t>
      </w:r>
    </w:p>
    <w:p w14:paraId="0AD90F5F" w14:textId="77777777" w:rsidR="00EE3A34" w:rsidRPr="00C87A9E" w:rsidRDefault="00EE3A34" w:rsidP="007759F8">
      <w:pPr>
        <w:spacing w:after="120" w:line="276" w:lineRule="auto"/>
      </w:pPr>
      <w:r w:rsidRPr="00C87A9E">
        <w:t>+  Đây là môn học gắn liền với thực tế sản xuất nên giáo viên cần tận dụng các tài liệu, học cụ, trực quan vật thật để giảng dạy, nhằm đạt được hiệu quả cao.</w:t>
      </w:r>
    </w:p>
    <w:p w14:paraId="442F6516" w14:textId="77777777" w:rsidR="00EE3A34" w:rsidRPr="00C87A9E" w:rsidRDefault="00EE3A34" w:rsidP="007759F8">
      <w:pPr>
        <w:spacing w:after="120" w:line="276" w:lineRule="auto"/>
        <w:jc w:val="both"/>
      </w:pPr>
      <w:r w:rsidRPr="00C87A9E">
        <w:t xml:space="preserve">+ Giảng bài trên máy chiếu cần phải kết hợp hướng dẫn trực tiếp bằng tay trên </w:t>
      </w:r>
    </w:p>
    <w:p w14:paraId="6945D1F5" w14:textId="77777777" w:rsidR="00EE3A34" w:rsidRPr="00C87A9E" w:rsidRDefault="00EE3A34" w:rsidP="007759F8">
      <w:pPr>
        <w:spacing w:after="120" w:line="276" w:lineRule="auto"/>
        <w:jc w:val="both"/>
      </w:pPr>
      <w:r w:rsidRPr="00C87A9E">
        <w:t>bảng, nhằm rèn luyện kỹ năng vẽ cho người học.</w:t>
      </w:r>
    </w:p>
    <w:p w14:paraId="3694A375" w14:textId="77777777" w:rsidR="00EE3A34" w:rsidRPr="00C87A9E" w:rsidRDefault="00EE3A34" w:rsidP="007759F8">
      <w:pPr>
        <w:spacing w:after="120" w:line="276" w:lineRule="auto"/>
        <w:jc w:val="both"/>
      </w:pPr>
      <w:r w:rsidRPr="00C87A9E">
        <w:t>+ Chuẩn bị các loại đề thi, bảng điểm để đánh giá quá trình học tập của người học.</w:t>
      </w:r>
    </w:p>
    <w:p w14:paraId="7F4F9837" w14:textId="77777777" w:rsidR="00EE3A34" w:rsidRPr="00C87A9E" w:rsidRDefault="00EE3A34" w:rsidP="007759F8">
      <w:pPr>
        <w:spacing w:after="120" w:line="276" w:lineRule="auto"/>
        <w:jc w:val="both"/>
      </w:pPr>
      <w:r w:rsidRPr="00C87A9E">
        <w:t>+ Chương trình vẽ kỹ thuật trên máy tính.</w:t>
      </w:r>
    </w:p>
    <w:p w14:paraId="2B8F7895" w14:textId="77777777" w:rsidR="00EE3A34" w:rsidRPr="00C87A9E" w:rsidRDefault="00EE3A34" w:rsidP="00EE3A34">
      <w:pPr>
        <w:spacing w:after="120" w:line="276" w:lineRule="auto"/>
        <w:jc w:val="both"/>
      </w:pPr>
      <w:r w:rsidRPr="00C87A9E">
        <w:t>- Đối với người học:</w:t>
      </w:r>
    </w:p>
    <w:p w14:paraId="3A11B6AF" w14:textId="77777777" w:rsidR="00EE3A34" w:rsidRPr="00C87A9E" w:rsidRDefault="00EE3A34" w:rsidP="007759F8">
      <w:pPr>
        <w:spacing w:after="120" w:line="276" w:lineRule="auto"/>
        <w:jc w:val="both"/>
      </w:pPr>
      <w:r w:rsidRPr="00C87A9E">
        <w:t>+ Thái độ học tập nghiêm túc.</w:t>
      </w:r>
    </w:p>
    <w:p w14:paraId="549A2726" w14:textId="77777777" w:rsidR="00EE3A34" w:rsidRPr="00C87A9E" w:rsidRDefault="00EE3A34" w:rsidP="007759F8">
      <w:pPr>
        <w:spacing w:after="120" w:line="276" w:lineRule="auto"/>
        <w:jc w:val="both"/>
      </w:pPr>
      <w:r w:rsidRPr="00C87A9E">
        <w:t>+ Ngoài giờ học trên lớp cần rèn luyện thêm kỹ năng vẽ qua các bài tập.</w:t>
      </w:r>
    </w:p>
    <w:p w14:paraId="38DCB2E6" w14:textId="77777777" w:rsidR="00EE3A34" w:rsidRPr="00C87A9E" w:rsidRDefault="00EE3A34" w:rsidP="00EE3A34">
      <w:pPr>
        <w:spacing w:after="120" w:line="276" w:lineRule="auto"/>
        <w:jc w:val="both"/>
      </w:pPr>
      <w:r w:rsidRPr="00C87A9E">
        <w:t>3. Những trọng tâm cần chú ý:</w:t>
      </w:r>
    </w:p>
    <w:p w14:paraId="05C7F015" w14:textId="53C8707D" w:rsidR="00EE3A34" w:rsidRPr="00C87A9E" w:rsidRDefault="00EE3A34" w:rsidP="007759F8">
      <w:pPr>
        <w:spacing w:after="120" w:line="276" w:lineRule="auto"/>
        <w:jc w:val="both"/>
      </w:pPr>
      <w:r>
        <w:t>Bài</w:t>
      </w:r>
      <w:r w:rsidRPr="00C87A9E">
        <w:t xml:space="preserve"> 1,4,6.</w:t>
      </w:r>
    </w:p>
    <w:p w14:paraId="625216E4" w14:textId="77777777" w:rsidR="00EE3A34" w:rsidRPr="00C87A9E" w:rsidRDefault="00EE3A34" w:rsidP="00EE3A34">
      <w:pPr>
        <w:spacing w:after="120" w:line="276" w:lineRule="auto"/>
        <w:jc w:val="both"/>
      </w:pPr>
      <w:r w:rsidRPr="00C87A9E">
        <w:t>4. Tài liệu tham khảo:</w:t>
      </w:r>
    </w:p>
    <w:p w14:paraId="02450AB0" w14:textId="77777777" w:rsidR="00EE3A34" w:rsidRPr="00C87A9E" w:rsidRDefault="00EE3A34" w:rsidP="007759F8">
      <w:pPr>
        <w:spacing w:after="120" w:line="276" w:lineRule="auto"/>
        <w:jc w:val="both"/>
        <w:rPr>
          <w:i/>
        </w:rPr>
      </w:pPr>
      <w:r w:rsidRPr="00C87A9E">
        <w:t>[1].</w:t>
      </w:r>
      <w:r w:rsidRPr="00C87A9E">
        <w:rPr>
          <w:i/>
        </w:rPr>
        <w:t xml:space="preserve"> Vẽ kỹ thuật </w:t>
      </w:r>
      <w:r w:rsidRPr="00C87A9E">
        <w:t>- ĐH Bách khoa Hà nội, 1995</w:t>
      </w:r>
    </w:p>
    <w:p w14:paraId="2DB7BDF5" w14:textId="77777777" w:rsidR="00EE3A34" w:rsidRPr="00C87A9E" w:rsidRDefault="00EE3A34" w:rsidP="007759F8">
      <w:pPr>
        <w:spacing w:line="360" w:lineRule="auto"/>
      </w:pPr>
      <w:r w:rsidRPr="00C87A9E">
        <w:t>[2].</w:t>
      </w:r>
      <w:r w:rsidRPr="00C87A9E">
        <w:rPr>
          <w:i/>
        </w:rPr>
        <w:t xml:space="preserve"> Vẽ kỹ thuật </w:t>
      </w:r>
      <w:r w:rsidRPr="00C87A9E">
        <w:t>- Bộ giáo dục và đào tạo, 1998</w:t>
      </w:r>
    </w:p>
    <w:p w14:paraId="7CFF266F" w14:textId="77777777" w:rsidR="00EE3A34" w:rsidRPr="00C87A9E" w:rsidRDefault="00EE3A34" w:rsidP="007759F8">
      <w:pPr>
        <w:spacing w:after="120"/>
        <w:jc w:val="both"/>
        <w:rPr>
          <w:i/>
        </w:rPr>
      </w:pPr>
      <w:r w:rsidRPr="00C87A9E">
        <w:t>[3].</w:t>
      </w:r>
      <w:r w:rsidRPr="00C87A9E">
        <w:rPr>
          <w:i/>
        </w:rPr>
        <w:t xml:space="preserve"> Bài tập vẽ kỹ thuật, Tập 1, 2 </w:t>
      </w:r>
      <w:r w:rsidRPr="00C87A9E">
        <w:t>- NXB Giáo dục</w:t>
      </w:r>
    </w:p>
    <w:p w14:paraId="63727DA3" w14:textId="77777777" w:rsidR="00EE3A34" w:rsidRPr="00C87A9E" w:rsidRDefault="00EE3A34" w:rsidP="007759F8">
      <w:r w:rsidRPr="00C87A9E">
        <w:t>[4].</w:t>
      </w:r>
      <w:r w:rsidRPr="00C87A9E">
        <w:rPr>
          <w:i/>
        </w:rPr>
        <w:t xml:space="preserve"> Bài tập vẽ kỹ thuật cơ khí </w:t>
      </w:r>
      <w:r w:rsidRPr="00C87A9E">
        <w:t>- ĐH Bách khoa Hà nội.</w:t>
      </w:r>
    </w:p>
    <w:p w14:paraId="75D8CC4E" w14:textId="77777777" w:rsidR="000F4E47" w:rsidRDefault="000F4E47" w:rsidP="00BB5BDE">
      <w:pPr>
        <w:spacing w:after="120"/>
        <w:ind w:firstLine="540"/>
        <w:rPr>
          <w:b/>
        </w:rPr>
      </w:pPr>
    </w:p>
    <w:p w14:paraId="6416BE05" w14:textId="77777777" w:rsidR="000F4E47" w:rsidRDefault="000F4E47" w:rsidP="00BB5BDE">
      <w:pPr>
        <w:spacing w:after="120"/>
        <w:ind w:firstLine="540"/>
        <w:rPr>
          <w:b/>
        </w:rPr>
      </w:pPr>
    </w:p>
    <w:p w14:paraId="18F8BEA9" w14:textId="77777777" w:rsidR="000F4E47" w:rsidRDefault="000F4E47" w:rsidP="00BB5BDE">
      <w:pPr>
        <w:spacing w:after="120"/>
        <w:ind w:firstLine="540"/>
        <w:rPr>
          <w:b/>
        </w:rPr>
      </w:pPr>
    </w:p>
    <w:p w14:paraId="1DC080D5" w14:textId="77777777" w:rsidR="000F4E47" w:rsidRPr="000F4E47" w:rsidRDefault="000F4E47" w:rsidP="00BB5BDE">
      <w:pPr>
        <w:spacing w:after="120"/>
        <w:ind w:firstLine="540"/>
        <w:rPr>
          <w:b/>
        </w:rPr>
      </w:pPr>
    </w:p>
    <w:p w14:paraId="1A4B6E8D" w14:textId="0A146896" w:rsidR="00B9559F" w:rsidRDefault="00BB5BDE">
      <w:pPr>
        <w:rPr>
          <w:b/>
          <w:i/>
          <w:szCs w:val="26"/>
          <w:lang w:val="pt-BR" w:eastAsia="ko-KR"/>
        </w:rPr>
      </w:pPr>
      <w:r>
        <w:rPr>
          <w:b/>
          <w:i/>
          <w:szCs w:val="26"/>
          <w:lang w:val="pt-BR" w:eastAsia="ko-KR"/>
        </w:rPr>
        <w:br w:type="page"/>
      </w:r>
    </w:p>
    <w:p w14:paraId="1961C2D6" w14:textId="77777777" w:rsidR="00B9559F" w:rsidRPr="00DB5C77" w:rsidRDefault="00B9559F" w:rsidP="00B9559F">
      <w:pPr>
        <w:pageBreakBefore/>
        <w:jc w:val="center"/>
        <w:rPr>
          <w:b/>
          <w:lang w:val="vi-VN"/>
        </w:rPr>
      </w:pPr>
      <w:r w:rsidRPr="0060627C">
        <w:rPr>
          <w:b/>
          <w:lang w:val="pt-BR"/>
        </w:rPr>
        <w:t xml:space="preserve">CHƯƠNG TRÌNH MÔ </w:t>
      </w:r>
      <w:r>
        <w:rPr>
          <w:b/>
          <w:lang w:val="vi-VN"/>
        </w:rPr>
        <w:t>ĐUN</w:t>
      </w:r>
    </w:p>
    <w:p w14:paraId="567C541F" w14:textId="77777777" w:rsidR="00B9559F" w:rsidRPr="0060627C" w:rsidRDefault="00B9559F" w:rsidP="00B9559F">
      <w:pPr>
        <w:rPr>
          <w:b/>
          <w:lang w:val="pt-BR"/>
        </w:rPr>
      </w:pPr>
    </w:p>
    <w:p w14:paraId="7AB414EE" w14:textId="36D65379" w:rsidR="00B9559F" w:rsidRPr="0060627C" w:rsidRDefault="00B9559F" w:rsidP="00B9559F">
      <w:pPr>
        <w:spacing w:before="120"/>
        <w:rPr>
          <w:lang w:val="pt-BR"/>
        </w:rPr>
      </w:pPr>
      <w:r w:rsidRPr="0060627C">
        <w:rPr>
          <w:b/>
          <w:lang w:val="pt-BR"/>
        </w:rPr>
        <w:t>Tên mô</w:t>
      </w:r>
      <w:r>
        <w:rPr>
          <w:b/>
          <w:lang w:val="pt-BR"/>
        </w:rPr>
        <w:t xml:space="preserve"> đun</w:t>
      </w:r>
      <w:r w:rsidRPr="0060627C">
        <w:rPr>
          <w:b/>
          <w:lang w:val="pt-BR"/>
        </w:rPr>
        <w:t>:</w:t>
      </w:r>
      <w:r w:rsidRPr="0060627C">
        <w:rPr>
          <w:lang w:val="pt-BR"/>
        </w:rPr>
        <w:t xml:space="preserve"> </w:t>
      </w:r>
      <w:r w:rsidRPr="0060627C">
        <w:rPr>
          <w:b/>
          <w:bCs/>
          <w:lang w:val="pt-BR"/>
        </w:rPr>
        <w:t xml:space="preserve"> Đo lường kỹ thuật</w:t>
      </w:r>
    </w:p>
    <w:p w14:paraId="6993EF56" w14:textId="48A7130B" w:rsidR="00B9559F" w:rsidRDefault="00B9559F" w:rsidP="00B9559F">
      <w:pPr>
        <w:spacing w:before="120"/>
        <w:rPr>
          <w:b/>
          <w:bCs/>
        </w:rPr>
      </w:pPr>
      <w:r w:rsidRPr="0060627C">
        <w:rPr>
          <w:b/>
        </w:rPr>
        <w:t>Mã số mô</w:t>
      </w:r>
      <w:r>
        <w:rPr>
          <w:b/>
        </w:rPr>
        <w:t xml:space="preserve"> đun</w:t>
      </w:r>
      <w:r w:rsidRPr="0060627C">
        <w:rPr>
          <w:b/>
        </w:rPr>
        <w:t>:</w:t>
      </w:r>
      <w:r w:rsidRPr="0060627C">
        <w:t xml:space="preserve"> </w:t>
      </w:r>
      <w:r w:rsidRPr="0060627C">
        <w:rPr>
          <w:b/>
          <w:bCs/>
        </w:rPr>
        <w:t>M</w:t>
      </w:r>
      <w:r>
        <w:rPr>
          <w:b/>
          <w:bCs/>
        </w:rPr>
        <w:t>Đ 11</w:t>
      </w:r>
    </w:p>
    <w:p w14:paraId="58203ADF" w14:textId="77777777" w:rsidR="007759F8" w:rsidRPr="0031317A" w:rsidRDefault="007759F8" w:rsidP="007759F8">
      <w:pPr>
        <w:tabs>
          <w:tab w:val="left" w:pos="3960"/>
          <w:tab w:val="left" w:pos="6300"/>
        </w:tabs>
        <w:spacing w:before="120" w:line="276" w:lineRule="auto"/>
      </w:pPr>
      <w:r w:rsidRPr="0031317A">
        <w:rPr>
          <w:b/>
        </w:rPr>
        <w:t>Thời gian thực hiện mô đun</w:t>
      </w:r>
      <w:r w:rsidRPr="0031317A">
        <w:t xml:space="preserve">: </w:t>
      </w:r>
      <w:r>
        <w:t>30</w:t>
      </w:r>
      <w:r w:rsidRPr="0031317A">
        <w:t xml:space="preserve"> giờ; (Lý thuyết: 15 giờ; Thực hành: </w:t>
      </w:r>
      <w:r>
        <w:t>13</w:t>
      </w:r>
      <w:r w:rsidRPr="0031317A">
        <w:t xml:space="preserve"> giờ; Kiểm tra: 0</w:t>
      </w:r>
      <w:r>
        <w:t>2</w:t>
      </w:r>
      <w:r w:rsidRPr="0031317A">
        <w:t xml:space="preserve"> giờ)</w:t>
      </w:r>
    </w:p>
    <w:p w14:paraId="677F6EAD" w14:textId="77777777" w:rsidR="007759F8" w:rsidRPr="0031317A" w:rsidRDefault="007759F8" w:rsidP="007759F8">
      <w:pPr>
        <w:spacing w:after="120" w:line="276" w:lineRule="auto"/>
        <w:jc w:val="both"/>
        <w:rPr>
          <w:b/>
        </w:rPr>
      </w:pPr>
      <w:r w:rsidRPr="0031317A">
        <w:rPr>
          <w:b/>
        </w:rPr>
        <w:t xml:space="preserve">I. Vị trí, tính chất mô đun: </w:t>
      </w:r>
    </w:p>
    <w:p w14:paraId="1EC5D1BE" w14:textId="77777777" w:rsidR="007759F8" w:rsidRPr="0031317A" w:rsidRDefault="007759F8" w:rsidP="00A447BA">
      <w:pPr>
        <w:numPr>
          <w:ilvl w:val="0"/>
          <w:numId w:val="160"/>
        </w:numPr>
        <w:spacing w:before="120"/>
        <w:ind w:left="284" w:hanging="284"/>
        <w:jc w:val="both"/>
      </w:pPr>
      <w:r w:rsidRPr="0031317A">
        <w:t>Vị trí</w:t>
      </w:r>
      <w:r>
        <w:t>:</w:t>
      </w:r>
    </w:p>
    <w:p w14:paraId="260C3945" w14:textId="77777777" w:rsidR="007759F8" w:rsidRPr="001A2F8D" w:rsidRDefault="007759F8" w:rsidP="00A447BA">
      <w:pPr>
        <w:pStyle w:val="ListParagraph"/>
        <w:numPr>
          <w:ilvl w:val="0"/>
          <w:numId w:val="251"/>
        </w:numPr>
        <w:spacing w:before="144" w:after="144" w:line="276" w:lineRule="auto"/>
        <w:ind w:left="284" w:hanging="284"/>
        <w:rPr>
          <w:rFonts w:ascii="Times New Roman" w:hAnsi="Times New Roman"/>
          <w:sz w:val="28"/>
          <w:szCs w:val="28"/>
        </w:rPr>
      </w:pPr>
      <w:r w:rsidRPr="001A2F8D">
        <w:rPr>
          <w:rFonts w:ascii="Times New Roman" w:hAnsi="Times New Roman"/>
          <w:sz w:val="28"/>
          <w:szCs w:val="28"/>
        </w:rPr>
        <w:t xml:space="preserve">Mô đun được bố trí dạy sau các môn học/mô đun: </w:t>
      </w:r>
      <w:r w:rsidRPr="001A2F8D">
        <w:rPr>
          <w:rFonts w:ascii="Times New Roman" w:hAnsi="Times New Roman"/>
          <w:color w:val="000000"/>
          <w:spacing w:val="-6"/>
          <w:sz w:val="28"/>
          <w:szCs w:val="28"/>
          <w:lang w:val="sv-SE"/>
        </w:rPr>
        <w:t xml:space="preserve">MH </w:t>
      </w:r>
      <w:proofErr w:type="gramStart"/>
      <w:r w:rsidRPr="001A2F8D">
        <w:rPr>
          <w:rFonts w:ascii="Times New Roman" w:hAnsi="Times New Roman"/>
          <w:color w:val="000000"/>
          <w:spacing w:val="-6"/>
          <w:sz w:val="28"/>
          <w:szCs w:val="28"/>
          <w:lang w:val="sv-SE"/>
        </w:rPr>
        <w:t>07,MĐ</w:t>
      </w:r>
      <w:proofErr w:type="gramEnd"/>
      <w:r w:rsidRPr="001A2F8D">
        <w:rPr>
          <w:rFonts w:ascii="Times New Roman" w:hAnsi="Times New Roman"/>
          <w:color w:val="000000"/>
          <w:spacing w:val="-6"/>
          <w:sz w:val="28"/>
          <w:szCs w:val="28"/>
          <w:lang w:val="sv-SE"/>
        </w:rPr>
        <w:t xml:space="preserve"> 08,MĐ 09.</w:t>
      </w:r>
    </w:p>
    <w:p w14:paraId="3DFDDE57" w14:textId="77777777" w:rsidR="007759F8" w:rsidRPr="0031317A" w:rsidRDefault="007759F8" w:rsidP="00A447BA">
      <w:pPr>
        <w:numPr>
          <w:ilvl w:val="0"/>
          <w:numId w:val="160"/>
        </w:numPr>
        <w:spacing w:before="120"/>
        <w:ind w:left="284" w:hanging="284"/>
        <w:jc w:val="both"/>
      </w:pPr>
      <w:r w:rsidRPr="0031317A">
        <w:t xml:space="preserve">Tính chất: </w:t>
      </w:r>
    </w:p>
    <w:p w14:paraId="4F477404" w14:textId="77777777" w:rsidR="007759F8" w:rsidRPr="0031317A" w:rsidRDefault="007759F8" w:rsidP="00A447BA">
      <w:pPr>
        <w:numPr>
          <w:ilvl w:val="0"/>
          <w:numId w:val="237"/>
        </w:numPr>
        <w:spacing w:before="120"/>
        <w:ind w:left="284" w:hanging="284"/>
        <w:jc w:val="both"/>
      </w:pPr>
      <w:r w:rsidRPr="0031317A">
        <w:t xml:space="preserve">Là </w:t>
      </w:r>
      <w:r w:rsidRPr="0031317A">
        <w:rPr>
          <w:lang w:val="pt-BR"/>
        </w:rPr>
        <w:t xml:space="preserve">mô đun </w:t>
      </w:r>
      <w:r w:rsidRPr="0031317A">
        <w:t>kỹ thuật cơ sở thuộc các môn học, mô đun đào tạo nghề bắt buộc.</w:t>
      </w:r>
    </w:p>
    <w:p w14:paraId="033A9114" w14:textId="77777777" w:rsidR="007759F8" w:rsidRPr="0031317A" w:rsidRDefault="007759F8" w:rsidP="007759F8">
      <w:pPr>
        <w:spacing w:after="120"/>
        <w:jc w:val="both"/>
        <w:rPr>
          <w:b/>
        </w:rPr>
      </w:pPr>
      <w:r w:rsidRPr="0031317A">
        <w:rPr>
          <w:b/>
        </w:rPr>
        <w:t>II. Mục tiêu mô đun:</w:t>
      </w:r>
    </w:p>
    <w:p w14:paraId="78DC54A6" w14:textId="77777777" w:rsidR="007759F8" w:rsidRPr="0031317A" w:rsidRDefault="007759F8" w:rsidP="007759F8">
      <w:pPr>
        <w:spacing w:before="120"/>
        <w:ind w:left="284" w:hanging="284"/>
        <w:jc w:val="both"/>
        <w:rPr>
          <w:b/>
        </w:rPr>
      </w:pPr>
      <w:r w:rsidRPr="0031317A">
        <w:rPr>
          <w:b/>
        </w:rPr>
        <w:t xml:space="preserve">1.Về kiến thức: </w:t>
      </w:r>
    </w:p>
    <w:p w14:paraId="37A860D7" w14:textId="77777777" w:rsidR="007759F8" w:rsidRPr="0031317A" w:rsidRDefault="007759F8" w:rsidP="00A447BA">
      <w:pPr>
        <w:numPr>
          <w:ilvl w:val="0"/>
          <w:numId w:val="160"/>
        </w:numPr>
        <w:spacing w:before="120"/>
        <w:ind w:left="284" w:hanging="284"/>
        <w:jc w:val="both"/>
      </w:pPr>
      <w:r w:rsidRPr="0031317A">
        <w:t>Phân tích được các ký hiệu về dung sai lắp ghép, sơ đồ lắp ghép, chuỗi kích thước;</w:t>
      </w:r>
    </w:p>
    <w:p w14:paraId="5197DE50" w14:textId="77777777" w:rsidR="007759F8" w:rsidRPr="0031317A" w:rsidRDefault="007759F8" w:rsidP="00A447BA">
      <w:pPr>
        <w:numPr>
          <w:ilvl w:val="0"/>
          <w:numId w:val="160"/>
        </w:numPr>
        <w:spacing w:before="120"/>
        <w:ind w:left="284" w:hanging="284"/>
        <w:jc w:val="both"/>
      </w:pPr>
      <w:r w:rsidRPr="0031317A">
        <w:t>Trình bày được cấu tạo, công dụng, cách đo, cách đọc, cách chỉnh sai số các dụng cụ đo kiểm thông dụng.</w:t>
      </w:r>
    </w:p>
    <w:p w14:paraId="4A388478" w14:textId="77777777" w:rsidR="007759F8" w:rsidRPr="0031317A" w:rsidRDefault="007759F8" w:rsidP="007759F8">
      <w:pPr>
        <w:spacing w:before="120"/>
        <w:ind w:left="284" w:hanging="284"/>
        <w:jc w:val="both"/>
        <w:rPr>
          <w:b/>
        </w:rPr>
      </w:pPr>
      <w:r w:rsidRPr="0031317A">
        <w:rPr>
          <w:b/>
        </w:rPr>
        <w:t xml:space="preserve">2.Về kỹ năng:  </w:t>
      </w:r>
    </w:p>
    <w:p w14:paraId="753ECE86" w14:textId="77777777" w:rsidR="007759F8" w:rsidRPr="0031317A" w:rsidRDefault="007759F8" w:rsidP="00A447BA">
      <w:pPr>
        <w:numPr>
          <w:ilvl w:val="0"/>
          <w:numId w:val="160"/>
        </w:numPr>
        <w:spacing w:before="120"/>
        <w:ind w:left="284" w:hanging="284"/>
        <w:jc w:val="both"/>
      </w:pPr>
      <w:r w:rsidRPr="0031317A">
        <w:t>Chuyển được thành thạo các ký hiệu dung sai thành các kích thước tương ứng để gia công;</w:t>
      </w:r>
    </w:p>
    <w:p w14:paraId="0585F035" w14:textId="77777777" w:rsidR="007759F8" w:rsidRPr="0031317A" w:rsidRDefault="007759F8" w:rsidP="00A447BA">
      <w:pPr>
        <w:numPr>
          <w:ilvl w:val="0"/>
          <w:numId w:val="160"/>
        </w:numPr>
        <w:spacing w:before="120"/>
        <w:ind w:left="284" w:hanging="284"/>
        <w:jc w:val="both"/>
      </w:pPr>
      <w:r w:rsidRPr="0031317A">
        <w:t>Sử dụng thành thạo các dụng cụ đo, dụng cụ kiểm tra và điều chỉnh sai số các dụng cụ đo kiểm thông dụng.</w:t>
      </w:r>
    </w:p>
    <w:p w14:paraId="7E5CC8BD" w14:textId="77777777" w:rsidR="007759F8" w:rsidRPr="0031317A" w:rsidRDefault="007759F8" w:rsidP="00A447BA">
      <w:pPr>
        <w:numPr>
          <w:ilvl w:val="0"/>
          <w:numId w:val="160"/>
        </w:numPr>
        <w:spacing w:before="120"/>
        <w:ind w:left="284" w:hanging="284"/>
        <w:jc w:val="both"/>
      </w:pPr>
      <w:r w:rsidRPr="0031317A">
        <w:t>Tra bảng để quy ra dung sai, thể hiện được dung sai trên bản vẽ.</w:t>
      </w:r>
    </w:p>
    <w:p w14:paraId="488DF04C" w14:textId="77777777" w:rsidR="007759F8" w:rsidRPr="0031317A" w:rsidRDefault="007759F8" w:rsidP="00A447BA">
      <w:pPr>
        <w:numPr>
          <w:ilvl w:val="0"/>
          <w:numId w:val="160"/>
        </w:numPr>
        <w:spacing w:before="120"/>
        <w:ind w:left="284" w:hanging="284"/>
        <w:jc w:val="both"/>
      </w:pPr>
      <w:r w:rsidRPr="0031317A">
        <w:t>Đọc hiểu kí hiệu kích thước, kí hiệu dung sai trên bản vẽ cơ khí.</w:t>
      </w:r>
    </w:p>
    <w:p w14:paraId="08487458" w14:textId="77777777" w:rsidR="007759F8" w:rsidRPr="0031317A" w:rsidRDefault="007759F8" w:rsidP="00A447BA">
      <w:pPr>
        <w:numPr>
          <w:ilvl w:val="0"/>
          <w:numId w:val="160"/>
        </w:numPr>
        <w:spacing w:before="120"/>
        <w:ind w:left="284" w:hanging="284"/>
        <w:jc w:val="both"/>
      </w:pPr>
      <w:r w:rsidRPr="0031317A">
        <w:t>Khai thác hiệu quả dữ liệu số liên quan dung sai và các dụng cụ đo kiểm thông dụng, các vấn đề liên quan trong mô đun</w:t>
      </w:r>
    </w:p>
    <w:p w14:paraId="5EA41A8D" w14:textId="77777777" w:rsidR="007759F8" w:rsidRPr="0031317A" w:rsidRDefault="007759F8" w:rsidP="007759F8">
      <w:pPr>
        <w:spacing w:before="120"/>
        <w:ind w:left="284" w:hanging="284"/>
        <w:jc w:val="both"/>
        <w:rPr>
          <w:b/>
        </w:rPr>
      </w:pPr>
      <w:r w:rsidRPr="0031317A">
        <w:rPr>
          <w:b/>
        </w:rPr>
        <w:t>3.Về năng lực tự chủ và trách nhiệm:</w:t>
      </w:r>
    </w:p>
    <w:p w14:paraId="589B711B" w14:textId="77777777" w:rsidR="007759F8" w:rsidRPr="0031317A" w:rsidRDefault="007759F8" w:rsidP="00A447BA">
      <w:pPr>
        <w:numPr>
          <w:ilvl w:val="0"/>
          <w:numId w:val="160"/>
        </w:numPr>
        <w:spacing w:before="120"/>
        <w:ind w:left="284" w:hanging="284"/>
        <w:jc w:val="both"/>
      </w:pPr>
      <w:r w:rsidRPr="0031317A">
        <w:t>Ý thức bảo quản dụng cụ, trang thiết bị trước, trong và sau khi sử dụng.</w:t>
      </w:r>
    </w:p>
    <w:p w14:paraId="5E4F0980" w14:textId="77777777" w:rsidR="007759F8" w:rsidRPr="0031317A" w:rsidRDefault="007759F8" w:rsidP="00A447BA">
      <w:pPr>
        <w:numPr>
          <w:ilvl w:val="0"/>
          <w:numId w:val="160"/>
        </w:numPr>
        <w:spacing w:before="120"/>
        <w:ind w:left="284" w:hanging="284"/>
        <w:jc w:val="both"/>
      </w:pPr>
      <w:r w:rsidRPr="0031317A">
        <w:t>Rèn luyện tính kỷ luật, kiên trì, cẩn thận, nghiêm túc, chủ động và tích cực sáng tạo trong học tập.</w:t>
      </w:r>
    </w:p>
    <w:p w14:paraId="192C5489" w14:textId="77777777" w:rsidR="007759F8" w:rsidRPr="0031317A" w:rsidRDefault="007759F8" w:rsidP="00A447BA">
      <w:pPr>
        <w:numPr>
          <w:ilvl w:val="0"/>
          <w:numId w:val="160"/>
        </w:numPr>
        <w:spacing w:before="120"/>
        <w:ind w:left="284" w:hanging="284"/>
        <w:jc w:val="both"/>
      </w:pPr>
      <w:r w:rsidRPr="0031317A">
        <w:t>Độc lập, tự chủ trong việc tiếp nhận kiến thức chính thống từ hệ thống dữ liệu quốc tế (Internet).</w:t>
      </w:r>
    </w:p>
    <w:p w14:paraId="54B3C7DC" w14:textId="77777777" w:rsidR="007759F8" w:rsidRPr="0031317A" w:rsidRDefault="007759F8" w:rsidP="007759F8">
      <w:pPr>
        <w:spacing w:after="120"/>
        <w:jc w:val="both"/>
        <w:rPr>
          <w:b/>
        </w:rPr>
      </w:pPr>
      <w:r w:rsidRPr="0031317A">
        <w:rPr>
          <w:b/>
        </w:rPr>
        <w:t>III. Nội dung mô đun:</w:t>
      </w:r>
    </w:p>
    <w:p w14:paraId="100736B0" w14:textId="51D935EE" w:rsidR="007759F8" w:rsidRDefault="007759F8" w:rsidP="00A447BA">
      <w:pPr>
        <w:numPr>
          <w:ilvl w:val="0"/>
          <w:numId w:val="100"/>
        </w:numPr>
        <w:tabs>
          <w:tab w:val="clear" w:pos="720"/>
          <w:tab w:val="num" w:pos="284"/>
          <w:tab w:val="left" w:pos="3960"/>
          <w:tab w:val="left" w:pos="6300"/>
        </w:tabs>
        <w:spacing w:before="120"/>
        <w:ind w:hanging="720"/>
        <w:rPr>
          <w:b/>
        </w:rPr>
      </w:pPr>
      <w:r w:rsidRPr="0031317A">
        <w:rPr>
          <w:b/>
        </w:rPr>
        <w:t>Nội dung tổng quát và phân bổ thời gian:</w:t>
      </w:r>
    </w:p>
    <w:p w14:paraId="14F6D7A9" w14:textId="77777777" w:rsidR="007E7E18" w:rsidRPr="0031317A" w:rsidRDefault="007E7E18" w:rsidP="007E7E18">
      <w:pPr>
        <w:tabs>
          <w:tab w:val="left" w:pos="3960"/>
          <w:tab w:val="left" w:pos="6300"/>
        </w:tabs>
        <w:spacing w:before="120"/>
        <w:ind w:left="720"/>
        <w:rPr>
          <w:b/>
        </w:rPr>
      </w:pPr>
    </w:p>
    <w:p w14:paraId="7FC9C9C3" w14:textId="77777777" w:rsidR="007759F8" w:rsidRPr="0031317A" w:rsidRDefault="007759F8" w:rsidP="007759F8">
      <w:pPr>
        <w:tabs>
          <w:tab w:val="left" w:pos="3960"/>
          <w:tab w:val="left" w:pos="6300"/>
        </w:tabs>
        <w:spacing w:before="120"/>
        <w:rPr>
          <w:b/>
        </w:rPr>
      </w:pPr>
    </w:p>
    <w:tbl>
      <w:tblPr>
        <w:tblW w:w="9078" w:type="dxa"/>
        <w:tblLook w:val="04A0" w:firstRow="1" w:lastRow="0" w:firstColumn="1" w:lastColumn="0" w:noHBand="0" w:noVBand="1"/>
      </w:tblPr>
      <w:tblGrid>
        <w:gridCol w:w="699"/>
        <w:gridCol w:w="3969"/>
        <w:gridCol w:w="1134"/>
        <w:gridCol w:w="979"/>
        <w:gridCol w:w="1342"/>
        <w:gridCol w:w="955"/>
      </w:tblGrid>
      <w:tr w:rsidR="007759F8" w14:paraId="451A80ED" w14:textId="77777777" w:rsidTr="007E7E18">
        <w:trPr>
          <w:trHeight w:val="360"/>
        </w:trPr>
        <w:tc>
          <w:tcPr>
            <w:tcW w:w="699" w:type="dxa"/>
            <w:tcBorders>
              <w:top w:val="single" w:sz="8" w:space="0" w:color="000000"/>
              <w:left w:val="single" w:sz="8" w:space="0" w:color="000000"/>
              <w:bottom w:val="nil"/>
              <w:right w:val="single" w:sz="8" w:space="0" w:color="000000"/>
            </w:tcBorders>
            <w:shd w:val="clear" w:color="auto" w:fill="auto"/>
            <w:vAlign w:val="center"/>
            <w:hideMark/>
          </w:tcPr>
          <w:p w14:paraId="7B4E3725" w14:textId="77777777" w:rsidR="007759F8" w:rsidRDefault="007759F8" w:rsidP="007759F8">
            <w:pPr>
              <w:jc w:val="center"/>
              <w:rPr>
                <w:b/>
                <w:bCs/>
                <w:color w:val="000000"/>
              </w:rPr>
            </w:pPr>
            <w:r>
              <w:rPr>
                <w:b/>
                <w:bCs/>
                <w:color w:val="000000"/>
              </w:rPr>
              <w:t> </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A689A5" w14:textId="77777777" w:rsidR="007759F8" w:rsidRDefault="007759F8" w:rsidP="007759F8">
            <w:pPr>
              <w:jc w:val="center"/>
              <w:rPr>
                <w:b/>
                <w:bCs/>
                <w:color w:val="000000"/>
              </w:rPr>
            </w:pPr>
            <w:r>
              <w:rPr>
                <w:b/>
                <w:bCs/>
                <w:color w:val="000000"/>
              </w:rPr>
              <w:t>Tên các bài trong mô đun</w:t>
            </w:r>
          </w:p>
        </w:tc>
        <w:tc>
          <w:tcPr>
            <w:tcW w:w="4410" w:type="dxa"/>
            <w:gridSpan w:val="4"/>
            <w:tcBorders>
              <w:top w:val="single" w:sz="8" w:space="0" w:color="000000"/>
              <w:left w:val="nil"/>
              <w:bottom w:val="single" w:sz="8" w:space="0" w:color="000000"/>
              <w:right w:val="single" w:sz="8" w:space="0" w:color="000000"/>
            </w:tcBorders>
            <w:shd w:val="clear" w:color="auto" w:fill="auto"/>
            <w:vAlign w:val="center"/>
            <w:hideMark/>
          </w:tcPr>
          <w:p w14:paraId="49FB3484" w14:textId="77777777" w:rsidR="007759F8" w:rsidRDefault="007759F8" w:rsidP="007759F8">
            <w:pPr>
              <w:jc w:val="center"/>
              <w:rPr>
                <w:b/>
                <w:bCs/>
                <w:color w:val="000000"/>
              </w:rPr>
            </w:pPr>
            <w:r>
              <w:rPr>
                <w:b/>
                <w:bCs/>
                <w:color w:val="000000"/>
              </w:rPr>
              <w:t>Thời gian (giờ)</w:t>
            </w:r>
          </w:p>
        </w:tc>
      </w:tr>
      <w:tr w:rsidR="007759F8" w14:paraId="2E66F3E2" w14:textId="77777777" w:rsidTr="007E7E18">
        <w:trPr>
          <w:trHeight w:val="708"/>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24D0CDD4" w14:textId="77777777" w:rsidR="007759F8" w:rsidRDefault="007759F8" w:rsidP="007759F8">
            <w:pPr>
              <w:jc w:val="center"/>
              <w:rPr>
                <w:b/>
                <w:bCs/>
                <w:color w:val="000000"/>
              </w:rPr>
            </w:pPr>
            <w:r>
              <w:rPr>
                <w:b/>
                <w:bCs/>
                <w:color w:val="000000"/>
              </w:rPr>
              <w:t>Số TT</w:t>
            </w:r>
          </w:p>
        </w:tc>
        <w:tc>
          <w:tcPr>
            <w:tcW w:w="3969" w:type="dxa"/>
            <w:vMerge/>
            <w:tcBorders>
              <w:top w:val="single" w:sz="8" w:space="0" w:color="000000"/>
              <w:left w:val="single" w:sz="8" w:space="0" w:color="000000"/>
              <w:bottom w:val="single" w:sz="8" w:space="0" w:color="000000"/>
              <w:right w:val="single" w:sz="8" w:space="0" w:color="000000"/>
            </w:tcBorders>
            <w:vAlign w:val="center"/>
            <w:hideMark/>
          </w:tcPr>
          <w:p w14:paraId="79750DA9" w14:textId="77777777" w:rsidR="007759F8" w:rsidRDefault="007759F8" w:rsidP="007759F8">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1A9A0FD2" w14:textId="77777777" w:rsidR="007759F8" w:rsidRDefault="007759F8" w:rsidP="007759F8">
            <w:pPr>
              <w:jc w:val="center"/>
              <w:rPr>
                <w:b/>
                <w:bCs/>
                <w:color w:val="000000"/>
              </w:rPr>
            </w:pPr>
            <w:r>
              <w:rPr>
                <w:b/>
                <w:bCs/>
                <w:color w:val="000000"/>
              </w:rPr>
              <w:t>Tổng số</w:t>
            </w:r>
          </w:p>
        </w:tc>
        <w:tc>
          <w:tcPr>
            <w:tcW w:w="979" w:type="dxa"/>
            <w:tcBorders>
              <w:top w:val="nil"/>
              <w:left w:val="nil"/>
              <w:bottom w:val="single" w:sz="8" w:space="0" w:color="000000"/>
              <w:right w:val="single" w:sz="8" w:space="0" w:color="000000"/>
            </w:tcBorders>
            <w:shd w:val="clear" w:color="auto" w:fill="auto"/>
            <w:vAlign w:val="center"/>
            <w:hideMark/>
          </w:tcPr>
          <w:p w14:paraId="235DB5D8" w14:textId="77777777" w:rsidR="007759F8" w:rsidRDefault="007759F8" w:rsidP="007759F8">
            <w:pPr>
              <w:jc w:val="center"/>
              <w:rPr>
                <w:b/>
                <w:bCs/>
                <w:color w:val="000000"/>
              </w:rPr>
            </w:pPr>
            <w:r>
              <w:rPr>
                <w:b/>
                <w:bCs/>
                <w:color w:val="000000"/>
              </w:rPr>
              <w:t>Lý thuyết</w:t>
            </w:r>
          </w:p>
        </w:tc>
        <w:tc>
          <w:tcPr>
            <w:tcW w:w="1342" w:type="dxa"/>
            <w:tcBorders>
              <w:top w:val="nil"/>
              <w:left w:val="nil"/>
              <w:bottom w:val="single" w:sz="8" w:space="0" w:color="000000"/>
              <w:right w:val="single" w:sz="8" w:space="0" w:color="000000"/>
            </w:tcBorders>
            <w:shd w:val="clear" w:color="auto" w:fill="auto"/>
            <w:vAlign w:val="center"/>
            <w:hideMark/>
          </w:tcPr>
          <w:p w14:paraId="5D15EF0B" w14:textId="77777777" w:rsidR="007759F8" w:rsidRDefault="007759F8" w:rsidP="007759F8">
            <w:pPr>
              <w:jc w:val="center"/>
              <w:rPr>
                <w:b/>
                <w:bCs/>
                <w:color w:val="000000"/>
              </w:rPr>
            </w:pPr>
            <w:r>
              <w:rPr>
                <w:b/>
                <w:bCs/>
                <w:color w:val="000000"/>
              </w:rPr>
              <w:t>Thực hành, Thí nghiệm</w:t>
            </w:r>
            <w:proofErr w:type="gramStart"/>
            <w:r>
              <w:rPr>
                <w:b/>
                <w:bCs/>
                <w:color w:val="000000"/>
              </w:rPr>
              <w:t>, ,Thảo</w:t>
            </w:r>
            <w:proofErr w:type="gramEnd"/>
            <w:r>
              <w:rPr>
                <w:b/>
                <w:bCs/>
                <w:color w:val="000000"/>
              </w:rPr>
              <w:t xml:space="preserve"> luận,Bài tập</w:t>
            </w:r>
          </w:p>
        </w:tc>
        <w:tc>
          <w:tcPr>
            <w:tcW w:w="954" w:type="dxa"/>
            <w:tcBorders>
              <w:top w:val="nil"/>
              <w:left w:val="nil"/>
              <w:bottom w:val="single" w:sz="8" w:space="0" w:color="000000"/>
              <w:right w:val="single" w:sz="8" w:space="0" w:color="000000"/>
            </w:tcBorders>
            <w:shd w:val="clear" w:color="auto" w:fill="auto"/>
            <w:vAlign w:val="center"/>
            <w:hideMark/>
          </w:tcPr>
          <w:p w14:paraId="2D804F17" w14:textId="77777777" w:rsidR="007759F8" w:rsidRDefault="007759F8" w:rsidP="007759F8">
            <w:pPr>
              <w:jc w:val="center"/>
              <w:rPr>
                <w:b/>
                <w:bCs/>
                <w:color w:val="000000"/>
              </w:rPr>
            </w:pPr>
            <w:r>
              <w:rPr>
                <w:b/>
                <w:bCs/>
                <w:color w:val="000000"/>
              </w:rPr>
              <w:t>Kiểm tra</w:t>
            </w:r>
          </w:p>
        </w:tc>
      </w:tr>
      <w:tr w:rsidR="007759F8" w14:paraId="45E48B1E" w14:textId="77777777" w:rsidTr="007E7E18">
        <w:trPr>
          <w:trHeight w:val="348"/>
        </w:trPr>
        <w:tc>
          <w:tcPr>
            <w:tcW w:w="699" w:type="dxa"/>
            <w:vMerge w:val="restart"/>
            <w:tcBorders>
              <w:top w:val="nil"/>
              <w:left w:val="single" w:sz="8" w:space="0" w:color="000000"/>
              <w:bottom w:val="nil"/>
              <w:right w:val="single" w:sz="8" w:space="0" w:color="000000"/>
            </w:tcBorders>
            <w:shd w:val="clear" w:color="auto" w:fill="auto"/>
            <w:vAlign w:val="center"/>
            <w:hideMark/>
          </w:tcPr>
          <w:p w14:paraId="3EA6E65D" w14:textId="77777777" w:rsidR="007759F8" w:rsidRDefault="007759F8" w:rsidP="007759F8">
            <w:pPr>
              <w:jc w:val="center"/>
              <w:rPr>
                <w:color w:val="000000"/>
              </w:rPr>
            </w:pPr>
            <w:r>
              <w:rPr>
                <w:color w:val="000000"/>
              </w:rPr>
              <w:t>1</w:t>
            </w:r>
          </w:p>
        </w:tc>
        <w:tc>
          <w:tcPr>
            <w:tcW w:w="3969" w:type="dxa"/>
            <w:tcBorders>
              <w:top w:val="nil"/>
              <w:left w:val="nil"/>
              <w:bottom w:val="nil"/>
              <w:right w:val="single" w:sz="8" w:space="0" w:color="000000"/>
            </w:tcBorders>
            <w:shd w:val="clear" w:color="auto" w:fill="auto"/>
            <w:vAlign w:val="center"/>
            <w:hideMark/>
          </w:tcPr>
          <w:p w14:paraId="23E05FA5" w14:textId="77777777" w:rsidR="007759F8" w:rsidRDefault="007759F8" w:rsidP="007759F8">
            <w:pPr>
              <w:rPr>
                <w:b/>
                <w:bCs/>
                <w:color w:val="000000"/>
              </w:rPr>
            </w:pPr>
            <w:r>
              <w:rPr>
                <w:b/>
                <w:bCs/>
                <w:color w:val="000000"/>
              </w:rPr>
              <w:t>Bài 1: Cơ sở đo lường kỹ thuật</w:t>
            </w:r>
          </w:p>
        </w:tc>
        <w:tc>
          <w:tcPr>
            <w:tcW w:w="1134" w:type="dxa"/>
            <w:tcBorders>
              <w:top w:val="nil"/>
              <w:left w:val="nil"/>
              <w:bottom w:val="nil"/>
              <w:right w:val="single" w:sz="8" w:space="0" w:color="000000"/>
            </w:tcBorders>
            <w:shd w:val="clear" w:color="auto" w:fill="auto"/>
            <w:vAlign w:val="center"/>
            <w:hideMark/>
          </w:tcPr>
          <w:p w14:paraId="71C1F8F5" w14:textId="77777777" w:rsidR="007759F8" w:rsidRDefault="007759F8" w:rsidP="007759F8">
            <w:pPr>
              <w:jc w:val="center"/>
              <w:rPr>
                <w:b/>
                <w:bCs/>
                <w:color w:val="000000"/>
              </w:rPr>
            </w:pPr>
            <w:r>
              <w:rPr>
                <w:b/>
                <w:bCs/>
                <w:color w:val="000000"/>
              </w:rPr>
              <w:t>3</w:t>
            </w:r>
          </w:p>
        </w:tc>
        <w:tc>
          <w:tcPr>
            <w:tcW w:w="979" w:type="dxa"/>
            <w:tcBorders>
              <w:top w:val="nil"/>
              <w:left w:val="nil"/>
              <w:bottom w:val="nil"/>
              <w:right w:val="single" w:sz="8" w:space="0" w:color="000000"/>
            </w:tcBorders>
            <w:shd w:val="clear" w:color="auto" w:fill="auto"/>
            <w:vAlign w:val="center"/>
            <w:hideMark/>
          </w:tcPr>
          <w:p w14:paraId="3978BBCD" w14:textId="77777777" w:rsidR="007759F8" w:rsidRDefault="007759F8" w:rsidP="007759F8">
            <w:pPr>
              <w:jc w:val="center"/>
              <w:rPr>
                <w:b/>
                <w:bCs/>
                <w:color w:val="000000"/>
              </w:rPr>
            </w:pPr>
            <w:r>
              <w:rPr>
                <w:b/>
                <w:bCs/>
                <w:color w:val="000000"/>
              </w:rPr>
              <w:t>2</w:t>
            </w:r>
          </w:p>
        </w:tc>
        <w:tc>
          <w:tcPr>
            <w:tcW w:w="1342" w:type="dxa"/>
            <w:tcBorders>
              <w:top w:val="nil"/>
              <w:left w:val="nil"/>
              <w:bottom w:val="nil"/>
              <w:right w:val="single" w:sz="8" w:space="0" w:color="000000"/>
            </w:tcBorders>
            <w:shd w:val="clear" w:color="auto" w:fill="auto"/>
            <w:vAlign w:val="center"/>
            <w:hideMark/>
          </w:tcPr>
          <w:p w14:paraId="67C9776B" w14:textId="77777777" w:rsidR="007759F8" w:rsidRDefault="007759F8" w:rsidP="007759F8">
            <w:pPr>
              <w:jc w:val="center"/>
              <w:rPr>
                <w:b/>
                <w:bCs/>
                <w:color w:val="000000"/>
              </w:rPr>
            </w:pPr>
            <w:r>
              <w:rPr>
                <w:b/>
                <w:bCs/>
                <w:color w:val="000000"/>
              </w:rPr>
              <w:t>1</w:t>
            </w:r>
          </w:p>
        </w:tc>
        <w:tc>
          <w:tcPr>
            <w:tcW w:w="954" w:type="dxa"/>
            <w:tcBorders>
              <w:top w:val="nil"/>
              <w:left w:val="nil"/>
              <w:bottom w:val="nil"/>
              <w:right w:val="single" w:sz="8" w:space="0" w:color="000000"/>
            </w:tcBorders>
            <w:shd w:val="clear" w:color="auto" w:fill="auto"/>
            <w:vAlign w:val="center"/>
            <w:hideMark/>
          </w:tcPr>
          <w:p w14:paraId="36F73CCE" w14:textId="77777777" w:rsidR="007759F8" w:rsidRDefault="007759F8" w:rsidP="007759F8">
            <w:pPr>
              <w:jc w:val="center"/>
              <w:rPr>
                <w:b/>
                <w:bCs/>
                <w:color w:val="000000"/>
              </w:rPr>
            </w:pPr>
            <w:r>
              <w:rPr>
                <w:b/>
                <w:bCs/>
                <w:color w:val="000000"/>
              </w:rPr>
              <w:t>0</w:t>
            </w:r>
          </w:p>
        </w:tc>
      </w:tr>
      <w:tr w:rsidR="007759F8" w14:paraId="64084139" w14:textId="77777777" w:rsidTr="007E7E18">
        <w:trPr>
          <w:trHeight w:val="360"/>
        </w:trPr>
        <w:tc>
          <w:tcPr>
            <w:tcW w:w="699" w:type="dxa"/>
            <w:vMerge/>
            <w:tcBorders>
              <w:top w:val="nil"/>
              <w:left w:val="single" w:sz="8" w:space="0" w:color="000000"/>
              <w:bottom w:val="nil"/>
              <w:right w:val="single" w:sz="8" w:space="0" w:color="000000"/>
            </w:tcBorders>
            <w:vAlign w:val="center"/>
            <w:hideMark/>
          </w:tcPr>
          <w:p w14:paraId="6BB9E765"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55EF044D" w14:textId="77777777" w:rsidR="007759F8" w:rsidRDefault="007759F8" w:rsidP="007759F8">
            <w:pPr>
              <w:rPr>
                <w:color w:val="000000"/>
              </w:rPr>
            </w:pPr>
            <w:r>
              <w:rPr>
                <w:color w:val="000000"/>
              </w:rPr>
              <w:t>1.</w:t>
            </w:r>
            <w:r>
              <w:rPr>
                <w:color w:val="000000"/>
                <w:sz w:val="14"/>
                <w:szCs w:val="14"/>
              </w:rPr>
              <w:t xml:space="preserve">   </w:t>
            </w:r>
            <w:r>
              <w:rPr>
                <w:color w:val="000000"/>
              </w:rPr>
              <w:t>Khái niệm về đo lường kỹ thuật</w:t>
            </w:r>
          </w:p>
        </w:tc>
        <w:tc>
          <w:tcPr>
            <w:tcW w:w="1134" w:type="dxa"/>
            <w:tcBorders>
              <w:top w:val="nil"/>
              <w:left w:val="nil"/>
              <w:bottom w:val="nil"/>
              <w:right w:val="single" w:sz="8" w:space="0" w:color="000000"/>
            </w:tcBorders>
            <w:shd w:val="clear" w:color="auto" w:fill="auto"/>
            <w:vAlign w:val="center"/>
            <w:hideMark/>
          </w:tcPr>
          <w:p w14:paraId="4D84EC7E" w14:textId="77777777" w:rsidR="007759F8" w:rsidRDefault="007759F8" w:rsidP="007759F8">
            <w:pPr>
              <w:jc w:val="center"/>
              <w:rPr>
                <w:color w:val="000000"/>
              </w:rPr>
            </w:pPr>
            <w:r>
              <w:rPr>
                <w:color w:val="000000"/>
              </w:rPr>
              <w:t>1</w:t>
            </w:r>
          </w:p>
        </w:tc>
        <w:tc>
          <w:tcPr>
            <w:tcW w:w="979" w:type="dxa"/>
            <w:tcBorders>
              <w:top w:val="nil"/>
              <w:left w:val="nil"/>
              <w:bottom w:val="nil"/>
              <w:right w:val="single" w:sz="8" w:space="0" w:color="000000"/>
            </w:tcBorders>
            <w:shd w:val="clear" w:color="auto" w:fill="auto"/>
            <w:vAlign w:val="center"/>
            <w:hideMark/>
          </w:tcPr>
          <w:p w14:paraId="7F717489" w14:textId="77777777" w:rsidR="007759F8" w:rsidRDefault="007759F8" w:rsidP="007759F8">
            <w:pPr>
              <w:jc w:val="center"/>
              <w:rPr>
                <w:color w:val="000000"/>
              </w:rPr>
            </w:pPr>
            <w:r>
              <w:rPr>
                <w:color w:val="000000"/>
              </w:rPr>
              <w:t>1</w:t>
            </w:r>
          </w:p>
        </w:tc>
        <w:tc>
          <w:tcPr>
            <w:tcW w:w="1342" w:type="dxa"/>
            <w:tcBorders>
              <w:top w:val="nil"/>
              <w:left w:val="nil"/>
              <w:bottom w:val="nil"/>
              <w:right w:val="single" w:sz="8" w:space="0" w:color="000000"/>
            </w:tcBorders>
            <w:shd w:val="clear" w:color="auto" w:fill="auto"/>
            <w:vAlign w:val="center"/>
            <w:hideMark/>
          </w:tcPr>
          <w:p w14:paraId="3E90B903" w14:textId="77777777" w:rsidR="007759F8" w:rsidRDefault="007759F8" w:rsidP="007759F8">
            <w:pPr>
              <w:jc w:val="center"/>
              <w:rPr>
                <w:color w:val="000000"/>
              </w:rPr>
            </w:pPr>
            <w:r>
              <w:rPr>
                <w:color w:val="000000"/>
              </w:rPr>
              <w:t> </w:t>
            </w:r>
          </w:p>
        </w:tc>
        <w:tc>
          <w:tcPr>
            <w:tcW w:w="954" w:type="dxa"/>
            <w:tcBorders>
              <w:top w:val="nil"/>
              <w:left w:val="nil"/>
              <w:bottom w:val="nil"/>
              <w:right w:val="single" w:sz="8" w:space="0" w:color="000000"/>
            </w:tcBorders>
            <w:shd w:val="clear" w:color="auto" w:fill="auto"/>
            <w:vAlign w:val="center"/>
            <w:hideMark/>
          </w:tcPr>
          <w:p w14:paraId="51166AB3" w14:textId="77777777" w:rsidR="007759F8" w:rsidRDefault="007759F8" w:rsidP="007759F8">
            <w:pPr>
              <w:rPr>
                <w:color w:val="000000"/>
              </w:rPr>
            </w:pPr>
            <w:r>
              <w:rPr>
                <w:color w:val="000000"/>
              </w:rPr>
              <w:t> </w:t>
            </w:r>
          </w:p>
        </w:tc>
      </w:tr>
      <w:tr w:rsidR="007759F8" w14:paraId="681305ED" w14:textId="77777777" w:rsidTr="007E7E18">
        <w:trPr>
          <w:trHeight w:val="372"/>
        </w:trPr>
        <w:tc>
          <w:tcPr>
            <w:tcW w:w="699" w:type="dxa"/>
            <w:vMerge/>
            <w:tcBorders>
              <w:top w:val="nil"/>
              <w:left w:val="single" w:sz="8" w:space="0" w:color="000000"/>
              <w:bottom w:val="nil"/>
              <w:right w:val="single" w:sz="8" w:space="0" w:color="000000"/>
            </w:tcBorders>
            <w:vAlign w:val="center"/>
            <w:hideMark/>
          </w:tcPr>
          <w:p w14:paraId="2BBB0CA3" w14:textId="77777777" w:rsidR="007759F8" w:rsidRDefault="007759F8" w:rsidP="007759F8">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41E09664" w14:textId="77777777" w:rsidR="007759F8" w:rsidRDefault="007759F8" w:rsidP="007759F8">
            <w:pPr>
              <w:rPr>
                <w:color w:val="000000"/>
              </w:rPr>
            </w:pPr>
            <w:r>
              <w:rPr>
                <w:color w:val="000000"/>
              </w:rPr>
              <w:t>2.</w:t>
            </w:r>
            <w:r>
              <w:rPr>
                <w:color w:val="000000"/>
                <w:sz w:val="14"/>
                <w:szCs w:val="14"/>
              </w:rPr>
              <w:t xml:space="preserve">   </w:t>
            </w:r>
            <w:r>
              <w:rPr>
                <w:color w:val="000000"/>
              </w:rPr>
              <w:t>Dụng cụ đo và phương pháp đo</w:t>
            </w:r>
          </w:p>
        </w:tc>
        <w:tc>
          <w:tcPr>
            <w:tcW w:w="1134" w:type="dxa"/>
            <w:tcBorders>
              <w:top w:val="nil"/>
              <w:left w:val="nil"/>
              <w:bottom w:val="nil"/>
              <w:right w:val="single" w:sz="8" w:space="0" w:color="000000"/>
            </w:tcBorders>
            <w:shd w:val="clear" w:color="auto" w:fill="auto"/>
            <w:vAlign w:val="center"/>
            <w:hideMark/>
          </w:tcPr>
          <w:p w14:paraId="5FF6579D" w14:textId="77777777" w:rsidR="007759F8" w:rsidRDefault="007759F8" w:rsidP="007759F8">
            <w:pPr>
              <w:jc w:val="center"/>
              <w:rPr>
                <w:color w:val="000000"/>
              </w:rPr>
            </w:pPr>
            <w:r>
              <w:rPr>
                <w:color w:val="000000"/>
              </w:rPr>
              <w:t>2</w:t>
            </w:r>
          </w:p>
        </w:tc>
        <w:tc>
          <w:tcPr>
            <w:tcW w:w="979" w:type="dxa"/>
            <w:tcBorders>
              <w:top w:val="nil"/>
              <w:left w:val="nil"/>
              <w:bottom w:val="single" w:sz="8" w:space="0" w:color="000000"/>
              <w:right w:val="single" w:sz="8" w:space="0" w:color="000000"/>
            </w:tcBorders>
            <w:shd w:val="clear" w:color="auto" w:fill="auto"/>
            <w:vAlign w:val="center"/>
            <w:hideMark/>
          </w:tcPr>
          <w:p w14:paraId="088C0159" w14:textId="77777777" w:rsidR="007759F8" w:rsidRDefault="007759F8" w:rsidP="007759F8">
            <w:pPr>
              <w:jc w:val="center"/>
              <w:rPr>
                <w:color w:val="000000"/>
              </w:rPr>
            </w:pPr>
            <w:r>
              <w:rPr>
                <w:color w:val="000000"/>
              </w:rPr>
              <w:t>1</w:t>
            </w:r>
          </w:p>
        </w:tc>
        <w:tc>
          <w:tcPr>
            <w:tcW w:w="1342" w:type="dxa"/>
            <w:tcBorders>
              <w:top w:val="nil"/>
              <w:left w:val="nil"/>
              <w:bottom w:val="single" w:sz="8" w:space="0" w:color="000000"/>
              <w:right w:val="single" w:sz="8" w:space="0" w:color="000000"/>
            </w:tcBorders>
            <w:shd w:val="clear" w:color="auto" w:fill="auto"/>
            <w:vAlign w:val="center"/>
            <w:hideMark/>
          </w:tcPr>
          <w:p w14:paraId="7E1C689A" w14:textId="77777777" w:rsidR="007759F8" w:rsidRDefault="007759F8" w:rsidP="007759F8">
            <w:pPr>
              <w:jc w:val="center"/>
              <w:rPr>
                <w:color w:val="000000"/>
              </w:rPr>
            </w:pPr>
            <w:r>
              <w:rPr>
                <w:color w:val="000000"/>
              </w:rPr>
              <w:t>1</w:t>
            </w:r>
          </w:p>
        </w:tc>
        <w:tc>
          <w:tcPr>
            <w:tcW w:w="954" w:type="dxa"/>
            <w:tcBorders>
              <w:top w:val="nil"/>
              <w:left w:val="nil"/>
              <w:bottom w:val="single" w:sz="8" w:space="0" w:color="000000"/>
              <w:right w:val="single" w:sz="8" w:space="0" w:color="000000"/>
            </w:tcBorders>
            <w:shd w:val="clear" w:color="auto" w:fill="auto"/>
            <w:vAlign w:val="center"/>
            <w:hideMark/>
          </w:tcPr>
          <w:p w14:paraId="22E5E1C5" w14:textId="77777777" w:rsidR="007759F8" w:rsidRDefault="007759F8" w:rsidP="007759F8">
            <w:pPr>
              <w:rPr>
                <w:color w:val="000000"/>
              </w:rPr>
            </w:pPr>
            <w:r>
              <w:rPr>
                <w:color w:val="000000"/>
              </w:rPr>
              <w:t> </w:t>
            </w:r>
          </w:p>
        </w:tc>
      </w:tr>
      <w:tr w:rsidR="007759F8" w14:paraId="2EE6F502" w14:textId="77777777" w:rsidTr="007E7E18">
        <w:trPr>
          <w:trHeight w:val="53"/>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D73A40" w14:textId="77777777" w:rsidR="007759F8" w:rsidRDefault="007759F8" w:rsidP="007759F8">
            <w:pPr>
              <w:jc w:val="center"/>
              <w:rPr>
                <w:color w:val="000000"/>
              </w:rPr>
            </w:pPr>
            <w:r>
              <w:rPr>
                <w:color w:val="000000"/>
              </w:rPr>
              <w:t>2</w:t>
            </w:r>
          </w:p>
        </w:tc>
        <w:tc>
          <w:tcPr>
            <w:tcW w:w="3969" w:type="dxa"/>
            <w:tcBorders>
              <w:top w:val="nil"/>
              <w:left w:val="nil"/>
              <w:bottom w:val="nil"/>
              <w:right w:val="single" w:sz="8" w:space="0" w:color="000000"/>
            </w:tcBorders>
            <w:shd w:val="clear" w:color="auto" w:fill="auto"/>
            <w:vAlign w:val="center"/>
            <w:hideMark/>
          </w:tcPr>
          <w:p w14:paraId="27E28B55" w14:textId="77777777" w:rsidR="007759F8" w:rsidRDefault="007759F8" w:rsidP="007759F8">
            <w:pPr>
              <w:rPr>
                <w:b/>
                <w:bCs/>
                <w:color w:val="000000"/>
              </w:rPr>
            </w:pPr>
            <w:r>
              <w:rPr>
                <w:b/>
                <w:bCs/>
                <w:color w:val="000000"/>
              </w:rPr>
              <w:t>Bài 2: Thước cặp</w:t>
            </w:r>
          </w:p>
        </w:tc>
        <w:tc>
          <w:tcPr>
            <w:tcW w:w="1134" w:type="dxa"/>
            <w:tcBorders>
              <w:top w:val="single" w:sz="8" w:space="0" w:color="000000"/>
              <w:left w:val="nil"/>
              <w:bottom w:val="nil"/>
              <w:right w:val="single" w:sz="8" w:space="0" w:color="000000"/>
            </w:tcBorders>
            <w:shd w:val="clear" w:color="auto" w:fill="auto"/>
            <w:vAlign w:val="center"/>
            <w:hideMark/>
          </w:tcPr>
          <w:p w14:paraId="39080CCD" w14:textId="77777777" w:rsidR="007759F8" w:rsidRDefault="007759F8" w:rsidP="007759F8">
            <w:pPr>
              <w:ind w:left="-952" w:firstLine="952"/>
              <w:jc w:val="center"/>
              <w:rPr>
                <w:b/>
                <w:bCs/>
                <w:color w:val="000000"/>
              </w:rPr>
            </w:pPr>
            <w:r>
              <w:rPr>
                <w:b/>
                <w:bCs/>
                <w:color w:val="000000"/>
              </w:rPr>
              <w:t>5</w:t>
            </w:r>
          </w:p>
        </w:tc>
        <w:tc>
          <w:tcPr>
            <w:tcW w:w="979" w:type="dxa"/>
            <w:tcBorders>
              <w:top w:val="nil"/>
              <w:left w:val="nil"/>
              <w:bottom w:val="nil"/>
              <w:right w:val="single" w:sz="8" w:space="0" w:color="000000"/>
            </w:tcBorders>
            <w:shd w:val="clear" w:color="auto" w:fill="auto"/>
            <w:vAlign w:val="center"/>
            <w:hideMark/>
          </w:tcPr>
          <w:p w14:paraId="04DFF4E9" w14:textId="77777777" w:rsidR="007759F8" w:rsidRDefault="007759F8" w:rsidP="007759F8">
            <w:pPr>
              <w:jc w:val="center"/>
              <w:rPr>
                <w:b/>
                <w:bCs/>
                <w:color w:val="000000"/>
              </w:rPr>
            </w:pPr>
            <w:r>
              <w:rPr>
                <w:b/>
                <w:bCs/>
                <w:color w:val="000000"/>
              </w:rPr>
              <w:t>2</w:t>
            </w:r>
          </w:p>
        </w:tc>
        <w:tc>
          <w:tcPr>
            <w:tcW w:w="1342" w:type="dxa"/>
            <w:tcBorders>
              <w:top w:val="nil"/>
              <w:left w:val="nil"/>
              <w:bottom w:val="nil"/>
              <w:right w:val="single" w:sz="8" w:space="0" w:color="000000"/>
            </w:tcBorders>
            <w:shd w:val="clear" w:color="auto" w:fill="auto"/>
            <w:vAlign w:val="center"/>
            <w:hideMark/>
          </w:tcPr>
          <w:p w14:paraId="1EC3395B" w14:textId="77777777" w:rsidR="007759F8" w:rsidRDefault="007759F8" w:rsidP="007759F8">
            <w:pPr>
              <w:jc w:val="center"/>
              <w:rPr>
                <w:b/>
                <w:bCs/>
                <w:color w:val="000000"/>
              </w:rPr>
            </w:pPr>
            <w:r>
              <w:rPr>
                <w:b/>
                <w:bCs/>
                <w:color w:val="000000"/>
              </w:rPr>
              <w:t>3</w:t>
            </w:r>
          </w:p>
        </w:tc>
        <w:tc>
          <w:tcPr>
            <w:tcW w:w="954" w:type="dxa"/>
            <w:tcBorders>
              <w:top w:val="nil"/>
              <w:left w:val="nil"/>
              <w:bottom w:val="nil"/>
              <w:right w:val="single" w:sz="8" w:space="0" w:color="000000"/>
            </w:tcBorders>
            <w:shd w:val="clear" w:color="auto" w:fill="auto"/>
            <w:vAlign w:val="center"/>
            <w:hideMark/>
          </w:tcPr>
          <w:p w14:paraId="427C2011" w14:textId="77777777" w:rsidR="007759F8" w:rsidRDefault="007759F8" w:rsidP="007759F8">
            <w:pPr>
              <w:jc w:val="center"/>
              <w:rPr>
                <w:b/>
                <w:bCs/>
                <w:color w:val="000000"/>
              </w:rPr>
            </w:pPr>
            <w:r>
              <w:rPr>
                <w:b/>
                <w:bCs/>
                <w:color w:val="000000"/>
              </w:rPr>
              <w:t>0</w:t>
            </w:r>
          </w:p>
        </w:tc>
      </w:tr>
      <w:tr w:rsidR="007759F8" w14:paraId="7875F416" w14:textId="77777777" w:rsidTr="007E7E18">
        <w:trPr>
          <w:trHeight w:val="36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6D52167B"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013554D7" w14:textId="77777777" w:rsidR="007759F8" w:rsidRDefault="007759F8" w:rsidP="007759F8">
            <w:pPr>
              <w:rPr>
                <w:color w:val="000000"/>
              </w:rPr>
            </w:pPr>
            <w:r>
              <w:rPr>
                <w:color w:val="000000"/>
              </w:rPr>
              <w:t>1.</w:t>
            </w:r>
            <w:r>
              <w:rPr>
                <w:color w:val="000000"/>
                <w:sz w:val="14"/>
                <w:szCs w:val="14"/>
              </w:rPr>
              <w:t xml:space="preserve">     </w:t>
            </w:r>
            <w:r>
              <w:rPr>
                <w:color w:val="000000"/>
              </w:rPr>
              <w:t>Hình dáng.</w:t>
            </w:r>
          </w:p>
        </w:tc>
        <w:tc>
          <w:tcPr>
            <w:tcW w:w="1134" w:type="dxa"/>
            <w:tcBorders>
              <w:top w:val="nil"/>
              <w:left w:val="nil"/>
              <w:bottom w:val="nil"/>
              <w:right w:val="single" w:sz="8" w:space="0" w:color="000000"/>
            </w:tcBorders>
            <w:shd w:val="clear" w:color="auto" w:fill="auto"/>
            <w:vAlign w:val="center"/>
            <w:hideMark/>
          </w:tcPr>
          <w:p w14:paraId="76045BCC" w14:textId="77777777" w:rsidR="007759F8" w:rsidRDefault="007759F8" w:rsidP="007759F8">
            <w:pPr>
              <w:jc w:val="center"/>
              <w:rPr>
                <w:color w:val="000000"/>
              </w:rPr>
            </w:pPr>
            <w:r>
              <w:rPr>
                <w:color w:val="000000"/>
              </w:rPr>
              <w:t>1</w:t>
            </w:r>
          </w:p>
        </w:tc>
        <w:tc>
          <w:tcPr>
            <w:tcW w:w="979" w:type="dxa"/>
            <w:tcBorders>
              <w:top w:val="nil"/>
              <w:left w:val="nil"/>
              <w:bottom w:val="nil"/>
              <w:right w:val="single" w:sz="8" w:space="0" w:color="000000"/>
            </w:tcBorders>
            <w:shd w:val="clear" w:color="auto" w:fill="auto"/>
            <w:vAlign w:val="center"/>
            <w:hideMark/>
          </w:tcPr>
          <w:p w14:paraId="20429AF2" w14:textId="77777777" w:rsidR="007759F8" w:rsidRDefault="007759F8" w:rsidP="007759F8">
            <w:pPr>
              <w:jc w:val="center"/>
              <w:rPr>
                <w:color w:val="000000"/>
              </w:rPr>
            </w:pPr>
            <w:r>
              <w:rPr>
                <w:color w:val="000000"/>
              </w:rPr>
              <w:t>1</w:t>
            </w:r>
          </w:p>
        </w:tc>
        <w:tc>
          <w:tcPr>
            <w:tcW w:w="1342" w:type="dxa"/>
            <w:tcBorders>
              <w:top w:val="nil"/>
              <w:left w:val="nil"/>
              <w:bottom w:val="nil"/>
              <w:right w:val="single" w:sz="8" w:space="0" w:color="000000"/>
            </w:tcBorders>
            <w:shd w:val="clear" w:color="auto" w:fill="auto"/>
            <w:vAlign w:val="center"/>
            <w:hideMark/>
          </w:tcPr>
          <w:p w14:paraId="363F0244" w14:textId="77777777" w:rsidR="007759F8" w:rsidRDefault="007759F8" w:rsidP="007759F8">
            <w:pPr>
              <w:jc w:val="center"/>
              <w:rPr>
                <w:color w:val="000000"/>
              </w:rPr>
            </w:pPr>
            <w:r>
              <w:rPr>
                <w:color w:val="000000"/>
              </w:rPr>
              <w:t> </w:t>
            </w:r>
          </w:p>
        </w:tc>
        <w:tc>
          <w:tcPr>
            <w:tcW w:w="954" w:type="dxa"/>
            <w:tcBorders>
              <w:top w:val="nil"/>
              <w:left w:val="nil"/>
              <w:bottom w:val="nil"/>
              <w:right w:val="single" w:sz="8" w:space="0" w:color="000000"/>
            </w:tcBorders>
            <w:shd w:val="clear" w:color="auto" w:fill="auto"/>
            <w:vAlign w:val="center"/>
            <w:hideMark/>
          </w:tcPr>
          <w:p w14:paraId="2A46C811" w14:textId="77777777" w:rsidR="007759F8" w:rsidRDefault="007759F8" w:rsidP="007759F8">
            <w:pPr>
              <w:rPr>
                <w:color w:val="000000"/>
              </w:rPr>
            </w:pPr>
            <w:r>
              <w:rPr>
                <w:color w:val="000000"/>
              </w:rPr>
              <w:t> </w:t>
            </w:r>
          </w:p>
        </w:tc>
      </w:tr>
      <w:tr w:rsidR="007759F8" w14:paraId="5CC2D857" w14:textId="77777777" w:rsidTr="007E7E18">
        <w:trPr>
          <w:trHeight w:val="36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6021EDDF"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10AF63D9" w14:textId="77777777" w:rsidR="007759F8" w:rsidRDefault="007759F8" w:rsidP="007759F8">
            <w:pPr>
              <w:rPr>
                <w:color w:val="000000"/>
              </w:rPr>
            </w:pPr>
            <w:r>
              <w:rPr>
                <w:color w:val="000000"/>
              </w:rPr>
              <w:t>2.</w:t>
            </w:r>
            <w:r>
              <w:rPr>
                <w:color w:val="000000"/>
                <w:sz w:val="14"/>
                <w:szCs w:val="14"/>
              </w:rPr>
              <w:t xml:space="preserve">     </w:t>
            </w:r>
            <w:r>
              <w:rPr>
                <w:color w:val="000000"/>
              </w:rPr>
              <w:t>Công dụng.</w:t>
            </w:r>
          </w:p>
        </w:tc>
        <w:tc>
          <w:tcPr>
            <w:tcW w:w="1134" w:type="dxa"/>
            <w:tcBorders>
              <w:top w:val="nil"/>
              <w:left w:val="nil"/>
              <w:bottom w:val="nil"/>
              <w:right w:val="single" w:sz="8" w:space="0" w:color="000000"/>
            </w:tcBorders>
            <w:shd w:val="clear" w:color="auto" w:fill="auto"/>
            <w:vAlign w:val="center"/>
            <w:hideMark/>
          </w:tcPr>
          <w:p w14:paraId="33963B86" w14:textId="77777777" w:rsidR="007759F8" w:rsidRDefault="007759F8" w:rsidP="007759F8">
            <w:pPr>
              <w:jc w:val="center"/>
              <w:rPr>
                <w:color w:val="000000"/>
              </w:rPr>
            </w:pPr>
            <w:r>
              <w:rPr>
                <w:color w:val="000000"/>
              </w:rPr>
              <w:t>1</w:t>
            </w:r>
          </w:p>
        </w:tc>
        <w:tc>
          <w:tcPr>
            <w:tcW w:w="979" w:type="dxa"/>
            <w:tcBorders>
              <w:top w:val="nil"/>
              <w:left w:val="nil"/>
              <w:bottom w:val="nil"/>
              <w:right w:val="single" w:sz="8" w:space="0" w:color="000000"/>
            </w:tcBorders>
            <w:shd w:val="clear" w:color="auto" w:fill="auto"/>
            <w:vAlign w:val="center"/>
            <w:hideMark/>
          </w:tcPr>
          <w:p w14:paraId="2576464B" w14:textId="77777777" w:rsidR="007759F8" w:rsidRDefault="007759F8" w:rsidP="007759F8">
            <w:pPr>
              <w:jc w:val="center"/>
              <w:rPr>
                <w:color w:val="000000"/>
              </w:rPr>
            </w:pPr>
            <w:r>
              <w:rPr>
                <w:color w:val="000000"/>
              </w:rPr>
              <w:t>1</w:t>
            </w:r>
          </w:p>
        </w:tc>
        <w:tc>
          <w:tcPr>
            <w:tcW w:w="1342" w:type="dxa"/>
            <w:tcBorders>
              <w:top w:val="nil"/>
              <w:left w:val="nil"/>
              <w:bottom w:val="nil"/>
              <w:right w:val="single" w:sz="8" w:space="0" w:color="000000"/>
            </w:tcBorders>
            <w:shd w:val="clear" w:color="auto" w:fill="auto"/>
            <w:vAlign w:val="center"/>
            <w:hideMark/>
          </w:tcPr>
          <w:p w14:paraId="45737114" w14:textId="77777777" w:rsidR="007759F8" w:rsidRDefault="007759F8" w:rsidP="007759F8">
            <w:pPr>
              <w:jc w:val="center"/>
              <w:rPr>
                <w:color w:val="000000"/>
              </w:rPr>
            </w:pPr>
            <w:r>
              <w:rPr>
                <w:color w:val="000000"/>
              </w:rPr>
              <w:t> </w:t>
            </w:r>
          </w:p>
        </w:tc>
        <w:tc>
          <w:tcPr>
            <w:tcW w:w="954" w:type="dxa"/>
            <w:tcBorders>
              <w:top w:val="nil"/>
              <w:left w:val="nil"/>
              <w:bottom w:val="nil"/>
              <w:right w:val="single" w:sz="8" w:space="0" w:color="000000"/>
            </w:tcBorders>
            <w:shd w:val="clear" w:color="auto" w:fill="auto"/>
            <w:vAlign w:val="center"/>
            <w:hideMark/>
          </w:tcPr>
          <w:p w14:paraId="78C5F131" w14:textId="77777777" w:rsidR="007759F8" w:rsidRDefault="007759F8" w:rsidP="007759F8">
            <w:pPr>
              <w:rPr>
                <w:color w:val="000000"/>
              </w:rPr>
            </w:pPr>
            <w:r>
              <w:rPr>
                <w:color w:val="000000"/>
              </w:rPr>
              <w:t> </w:t>
            </w:r>
          </w:p>
        </w:tc>
      </w:tr>
      <w:tr w:rsidR="007759F8" w14:paraId="2CE89DCB" w14:textId="77777777" w:rsidTr="007E7E18">
        <w:trPr>
          <w:trHeight w:val="36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39F25F0B"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2234EFE1" w14:textId="77777777" w:rsidR="007759F8" w:rsidRDefault="007759F8" w:rsidP="007759F8">
            <w:pPr>
              <w:rPr>
                <w:color w:val="000000"/>
              </w:rPr>
            </w:pPr>
            <w:r>
              <w:rPr>
                <w:color w:val="000000"/>
              </w:rPr>
              <w:t>3.</w:t>
            </w:r>
            <w:r>
              <w:rPr>
                <w:color w:val="000000"/>
                <w:sz w:val="14"/>
                <w:szCs w:val="14"/>
              </w:rPr>
              <w:t xml:space="preserve">     </w:t>
            </w:r>
            <w:r>
              <w:rPr>
                <w:color w:val="000000"/>
              </w:rPr>
              <w:t xml:space="preserve">Cách đo </w:t>
            </w:r>
            <w:proofErr w:type="gramStart"/>
            <w:r>
              <w:rPr>
                <w:color w:val="000000"/>
              </w:rPr>
              <w:t>( PP</w:t>
            </w:r>
            <w:proofErr w:type="gramEnd"/>
            <w:r>
              <w:rPr>
                <w:color w:val="000000"/>
              </w:rPr>
              <w:t xml:space="preserve"> đo)</w:t>
            </w:r>
          </w:p>
        </w:tc>
        <w:tc>
          <w:tcPr>
            <w:tcW w:w="1134" w:type="dxa"/>
            <w:tcBorders>
              <w:top w:val="nil"/>
              <w:left w:val="nil"/>
              <w:bottom w:val="nil"/>
              <w:right w:val="single" w:sz="8" w:space="0" w:color="000000"/>
            </w:tcBorders>
            <w:shd w:val="clear" w:color="auto" w:fill="auto"/>
            <w:vAlign w:val="center"/>
            <w:hideMark/>
          </w:tcPr>
          <w:p w14:paraId="63E35E22" w14:textId="77777777" w:rsidR="007759F8" w:rsidRDefault="007759F8" w:rsidP="007759F8">
            <w:pPr>
              <w:jc w:val="center"/>
              <w:rPr>
                <w:color w:val="000000"/>
              </w:rPr>
            </w:pPr>
            <w:r>
              <w:rPr>
                <w:color w:val="000000"/>
              </w:rPr>
              <w:t>1</w:t>
            </w:r>
          </w:p>
        </w:tc>
        <w:tc>
          <w:tcPr>
            <w:tcW w:w="979" w:type="dxa"/>
            <w:tcBorders>
              <w:top w:val="nil"/>
              <w:left w:val="nil"/>
              <w:bottom w:val="nil"/>
              <w:right w:val="single" w:sz="8" w:space="0" w:color="000000"/>
            </w:tcBorders>
            <w:shd w:val="clear" w:color="auto" w:fill="auto"/>
            <w:vAlign w:val="center"/>
            <w:hideMark/>
          </w:tcPr>
          <w:p w14:paraId="249F1E90" w14:textId="77777777" w:rsidR="007759F8" w:rsidRDefault="007759F8" w:rsidP="007759F8">
            <w:pPr>
              <w:jc w:val="center"/>
              <w:rPr>
                <w:color w:val="000000"/>
              </w:rPr>
            </w:pPr>
            <w:r>
              <w:rPr>
                <w:color w:val="000000"/>
              </w:rPr>
              <w:t> </w:t>
            </w:r>
          </w:p>
        </w:tc>
        <w:tc>
          <w:tcPr>
            <w:tcW w:w="1342" w:type="dxa"/>
            <w:tcBorders>
              <w:top w:val="nil"/>
              <w:left w:val="nil"/>
              <w:bottom w:val="nil"/>
              <w:right w:val="single" w:sz="8" w:space="0" w:color="000000"/>
            </w:tcBorders>
            <w:shd w:val="clear" w:color="auto" w:fill="auto"/>
            <w:vAlign w:val="center"/>
            <w:hideMark/>
          </w:tcPr>
          <w:p w14:paraId="0764367C" w14:textId="77777777" w:rsidR="007759F8" w:rsidRDefault="007759F8" w:rsidP="007759F8">
            <w:pPr>
              <w:jc w:val="center"/>
              <w:rPr>
                <w:color w:val="000000"/>
              </w:rPr>
            </w:pPr>
            <w:r>
              <w:rPr>
                <w:color w:val="000000"/>
              </w:rPr>
              <w:t>1</w:t>
            </w:r>
          </w:p>
        </w:tc>
        <w:tc>
          <w:tcPr>
            <w:tcW w:w="954" w:type="dxa"/>
            <w:tcBorders>
              <w:top w:val="nil"/>
              <w:left w:val="nil"/>
              <w:bottom w:val="nil"/>
              <w:right w:val="single" w:sz="8" w:space="0" w:color="000000"/>
            </w:tcBorders>
            <w:shd w:val="clear" w:color="auto" w:fill="auto"/>
            <w:vAlign w:val="center"/>
            <w:hideMark/>
          </w:tcPr>
          <w:p w14:paraId="2A8AE10E" w14:textId="77777777" w:rsidR="007759F8" w:rsidRDefault="007759F8" w:rsidP="007759F8">
            <w:pPr>
              <w:rPr>
                <w:color w:val="000000"/>
              </w:rPr>
            </w:pPr>
            <w:r>
              <w:rPr>
                <w:color w:val="000000"/>
              </w:rPr>
              <w:t> </w:t>
            </w:r>
          </w:p>
        </w:tc>
      </w:tr>
      <w:tr w:rsidR="007759F8" w14:paraId="312CF29C" w14:textId="77777777" w:rsidTr="007E7E18">
        <w:trPr>
          <w:trHeight w:val="372"/>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72FA4810" w14:textId="77777777" w:rsidR="007759F8" w:rsidRDefault="007759F8" w:rsidP="007759F8">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06AB8D6B" w14:textId="77777777" w:rsidR="007759F8" w:rsidRDefault="007759F8" w:rsidP="007759F8">
            <w:pPr>
              <w:rPr>
                <w:color w:val="000000"/>
              </w:rPr>
            </w:pPr>
            <w:r>
              <w:rPr>
                <w:color w:val="000000"/>
              </w:rPr>
              <w:t>4.</w:t>
            </w:r>
            <w:r>
              <w:rPr>
                <w:color w:val="000000"/>
                <w:sz w:val="14"/>
                <w:szCs w:val="14"/>
              </w:rPr>
              <w:t xml:space="preserve">     </w:t>
            </w:r>
            <w:r>
              <w:rPr>
                <w:color w:val="000000"/>
              </w:rPr>
              <w:t>Cách đọc số đo trên thước cặp.</w:t>
            </w:r>
          </w:p>
        </w:tc>
        <w:tc>
          <w:tcPr>
            <w:tcW w:w="1134" w:type="dxa"/>
            <w:tcBorders>
              <w:top w:val="nil"/>
              <w:left w:val="nil"/>
              <w:bottom w:val="single" w:sz="8" w:space="0" w:color="000000"/>
              <w:right w:val="single" w:sz="8" w:space="0" w:color="000000"/>
            </w:tcBorders>
            <w:shd w:val="clear" w:color="auto" w:fill="auto"/>
            <w:vAlign w:val="center"/>
            <w:hideMark/>
          </w:tcPr>
          <w:p w14:paraId="7E5D023B" w14:textId="77777777" w:rsidR="007759F8" w:rsidRDefault="007759F8" w:rsidP="007759F8">
            <w:pPr>
              <w:jc w:val="center"/>
              <w:rPr>
                <w:color w:val="000000"/>
              </w:rPr>
            </w:pPr>
            <w:r>
              <w:rPr>
                <w:color w:val="000000"/>
              </w:rPr>
              <w:t>2</w:t>
            </w:r>
          </w:p>
        </w:tc>
        <w:tc>
          <w:tcPr>
            <w:tcW w:w="979" w:type="dxa"/>
            <w:tcBorders>
              <w:top w:val="nil"/>
              <w:left w:val="nil"/>
              <w:bottom w:val="single" w:sz="8" w:space="0" w:color="000000"/>
              <w:right w:val="single" w:sz="8" w:space="0" w:color="000000"/>
            </w:tcBorders>
            <w:shd w:val="clear" w:color="auto" w:fill="auto"/>
            <w:vAlign w:val="center"/>
            <w:hideMark/>
          </w:tcPr>
          <w:p w14:paraId="512B92C2" w14:textId="77777777" w:rsidR="007759F8" w:rsidRDefault="007759F8" w:rsidP="007759F8">
            <w:pPr>
              <w:jc w:val="center"/>
              <w:rPr>
                <w:color w:val="000000"/>
              </w:rPr>
            </w:pPr>
            <w:r>
              <w:rPr>
                <w:color w:val="000000"/>
              </w:rPr>
              <w:t> </w:t>
            </w:r>
          </w:p>
        </w:tc>
        <w:tc>
          <w:tcPr>
            <w:tcW w:w="1342" w:type="dxa"/>
            <w:tcBorders>
              <w:top w:val="nil"/>
              <w:left w:val="nil"/>
              <w:bottom w:val="single" w:sz="8" w:space="0" w:color="000000"/>
              <w:right w:val="single" w:sz="8" w:space="0" w:color="000000"/>
            </w:tcBorders>
            <w:shd w:val="clear" w:color="auto" w:fill="auto"/>
            <w:vAlign w:val="center"/>
            <w:hideMark/>
          </w:tcPr>
          <w:p w14:paraId="0FAA0A1A" w14:textId="77777777" w:rsidR="007759F8" w:rsidRDefault="007759F8" w:rsidP="007759F8">
            <w:pPr>
              <w:jc w:val="center"/>
              <w:rPr>
                <w:color w:val="000000"/>
              </w:rPr>
            </w:pPr>
            <w:r>
              <w:rPr>
                <w:color w:val="000000"/>
              </w:rPr>
              <w:t>2</w:t>
            </w:r>
          </w:p>
        </w:tc>
        <w:tc>
          <w:tcPr>
            <w:tcW w:w="954" w:type="dxa"/>
            <w:tcBorders>
              <w:top w:val="nil"/>
              <w:left w:val="nil"/>
              <w:bottom w:val="single" w:sz="8" w:space="0" w:color="000000"/>
              <w:right w:val="single" w:sz="8" w:space="0" w:color="000000"/>
            </w:tcBorders>
            <w:shd w:val="clear" w:color="auto" w:fill="auto"/>
            <w:vAlign w:val="center"/>
            <w:hideMark/>
          </w:tcPr>
          <w:p w14:paraId="095230F6" w14:textId="77777777" w:rsidR="007759F8" w:rsidRDefault="007759F8" w:rsidP="007759F8">
            <w:pPr>
              <w:rPr>
                <w:color w:val="000000"/>
              </w:rPr>
            </w:pPr>
            <w:r>
              <w:rPr>
                <w:color w:val="000000"/>
              </w:rPr>
              <w:t> </w:t>
            </w:r>
          </w:p>
        </w:tc>
      </w:tr>
      <w:tr w:rsidR="007759F8" w14:paraId="14418FBD" w14:textId="77777777" w:rsidTr="007E7E18">
        <w:trPr>
          <w:trHeight w:val="348"/>
        </w:trPr>
        <w:tc>
          <w:tcPr>
            <w:tcW w:w="69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46408B7" w14:textId="77777777" w:rsidR="007759F8" w:rsidRDefault="007759F8" w:rsidP="007759F8">
            <w:pPr>
              <w:jc w:val="center"/>
              <w:rPr>
                <w:color w:val="000000"/>
              </w:rPr>
            </w:pPr>
            <w:r>
              <w:rPr>
                <w:color w:val="000000"/>
              </w:rPr>
              <w:t>3</w:t>
            </w:r>
          </w:p>
        </w:tc>
        <w:tc>
          <w:tcPr>
            <w:tcW w:w="3969" w:type="dxa"/>
            <w:tcBorders>
              <w:top w:val="nil"/>
              <w:left w:val="nil"/>
              <w:bottom w:val="nil"/>
              <w:right w:val="single" w:sz="8" w:space="0" w:color="000000"/>
            </w:tcBorders>
            <w:shd w:val="clear" w:color="auto" w:fill="auto"/>
            <w:vAlign w:val="center"/>
            <w:hideMark/>
          </w:tcPr>
          <w:p w14:paraId="2CAF173E" w14:textId="77777777" w:rsidR="007759F8" w:rsidRDefault="007759F8" w:rsidP="007759F8">
            <w:pPr>
              <w:rPr>
                <w:b/>
                <w:bCs/>
                <w:color w:val="000000"/>
              </w:rPr>
            </w:pPr>
            <w:r>
              <w:rPr>
                <w:b/>
                <w:bCs/>
                <w:color w:val="000000"/>
              </w:rPr>
              <w:t>Bài 3: Pan me</w:t>
            </w:r>
          </w:p>
        </w:tc>
        <w:tc>
          <w:tcPr>
            <w:tcW w:w="1134" w:type="dxa"/>
            <w:tcBorders>
              <w:top w:val="nil"/>
              <w:left w:val="nil"/>
              <w:bottom w:val="nil"/>
              <w:right w:val="single" w:sz="8" w:space="0" w:color="000000"/>
            </w:tcBorders>
            <w:shd w:val="clear" w:color="auto" w:fill="auto"/>
            <w:vAlign w:val="center"/>
            <w:hideMark/>
          </w:tcPr>
          <w:p w14:paraId="541B794B" w14:textId="77777777" w:rsidR="007759F8" w:rsidRDefault="007759F8" w:rsidP="007759F8">
            <w:pPr>
              <w:jc w:val="center"/>
              <w:rPr>
                <w:b/>
                <w:bCs/>
                <w:color w:val="000000"/>
              </w:rPr>
            </w:pPr>
            <w:r>
              <w:rPr>
                <w:b/>
                <w:bCs/>
                <w:color w:val="000000"/>
              </w:rPr>
              <w:t>10</w:t>
            </w:r>
          </w:p>
        </w:tc>
        <w:tc>
          <w:tcPr>
            <w:tcW w:w="979" w:type="dxa"/>
            <w:tcBorders>
              <w:top w:val="nil"/>
              <w:left w:val="nil"/>
              <w:bottom w:val="nil"/>
              <w:right w:val="single" w:sz="8" w:space="0" w:color="000000"/>
            </w:tcBorders>
            <w:shd w:val="clear" w:color="auto" w:fill="auto"/>
            <w:vAlign w:val="center"/>
            <w:hideMark/>
          </w:tcPr>
          <w:p w14:paraId="3D090EEF" w14:textId="77777777" w:rsidR="007759F8" w:rsidRDefault="007759F8" w:rsidP="007759F8">
            <w:pPr>
              <w:jc w:val="center"/>
              <w:rPr>
                <w:b/>
                <w:bCs/>
                <w:color w:val="000000"/>
              </w:rPr>
            </w:pPr>
            <w:r>
              <w:rPr>
                <w:b/>
                <w:bCs/>
                <w:color w:val="000000"/>
              </w:rPr>
              <w:t>6</w:t>
            </w:r>
          </w:p>
        </w:tc>
        <w:tc>
          <w:tcPr>
            <w:tcW w:w="1342" w:type="dxa"/>
            <w:tcBorders>
              <w:top w:val="nil"/>
              <w:left w:val="nil"/>
              <w:bottom w:val="nil"/>
              <w:right w:val="single" w:sz="8" w:space="0" w:color="000000"/>
            </w:tcBorders>
            <w:shd w:val="clear" w:color="auto" w:fill="auto"/>
            <w:vAlign w:val="center"/>
            <w:hideMark/>
          </w:tcPr>
          <w:p w14:paraId="1F8EB4C0" w14:textId="77777777" w:rsidR="007759F8" w:rsidRDefault="007759F8" w:rsidP="007759F8">
            <w:pPr>
              <w:jc w:val="center"/>
              <w:rPr>
                <w:b/>
                <w:bCs/>
                <w:color w:val="000000"/>
              </w:rPr>
            </w:pPr>
            <w:r>
              <w:rPr>
                <w:b/>
                <w:bCs/>
                <w:color w:val="000000"/>
              </w:rPr>
              <w:t>3</w:t>
            </w:r>
          </w:p>
        </w:tc>
        <w:tc>
          <w:tcPr>
            <w:tcW w:w="954" w:type="dxa"/>
            <w:tcBorders>
              <w:top w:val="nil"/>
              <w:left w:val="nil"/>
              <w:bottom w:val="nil"/>
              <w:right w:val="single" w:sz="8" w:space="0" w:color="000000"/>
            </w:tcBorders>
            <w:shd w:val="clear" w:color="auto" w:fill="auto"/>
            <w:vAlign w:val="center"/>
            <w:hideMark/>
          </w:tcPr>
          <w:p w14:paraId="40B8FFFE" w14:textId="77777777" w:rsidR="007759F8" w:rsidRDefault="007759F8" w:rsidP="007759F8">
            <w:pPr>
              <w:jc w:val="center"/>
              <w:rPr>
                <w:b/>
                <w:bCs/>
                <w:color w:val="000000"/>
              </w:rPr>
            </w:pPr>
            <w:r>
              <w:rPr>
                <w:b/>
                <w:bCs/>
                <w:color w:val="000000"/>
              </w:rPr>
              <w:t>1</w:t>
            </w:r>
          </w:p>
        </w:tc>
      </w:tr>
      <w:tr w:rsidR="007759F8" w14:paraId="34815818" w14:textId="77777777" w:rsidTr="007E7E18">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3233FEAF"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0FBE3BD2" w14:textId="77777777" w:rsidR="007759F8" w:rsidRDefault="007759F8" w:rsidP="007759F8">
            <w:pPr>
              <w:rPr>
                <w:color w:val="000000"/>
              </w:rPr>
            </w:pPr>
            <w:r>
              <w:rPr>
                <w:color w:val="000000"/>
              </w:rPr>
              <w:t>1.</w:t>
            </w:r>
            <w:r>
              <w:rPr>
                <w:color w:val="000000"/>
                <w:sz w:val="14"/>
                <w:szCs w:val="14"/>
              </w:rPr>
              <w:t xml:space="preserve">    </w:t>
            </w:r>
            <w:r>
              <w:rPr>
                <w:color w:val="000000"/>
              </w:rPr>
              <w:t>Pan me đo ngoài</w:t>
            </w:r>
          </w:p>
        </w:tc>
        <w:tc>
          <w:tcPr>
            <w:tcW w:w="1134" w:type="dxa"/>
            <w:tcBorders>
              <w:top w:val="nil"/>
              <w:left w:val="nil"/>
              <w:bottom w:val="nil"/>
              <w:right w:val="single" w:sz="8" w:space="0" w:color="000000"/>
            </w:tcBorders>
            <w:shd w:val="clear" w:color="auto" w:fill="auto"/>
            <w:vAlign w:val="center"/>
            <w:hideMark/>
          </w:tcPr>
          <w:p w14:paraId="10099C44" w14:textId="77777777" w:rsidR="007759F8" w:rsidRDefault="007759F8" w:rsidP="007759F8">
            <w:pPr>
              <w:jc w:val="center"/>
              <w:rPr>
                <w:color w:val="000000"/>
              </w:rPr>
            </w:pPr>
            <w:r>
              <w:rPr>
                <w:color w:val="000000"/>
              </w:rPr>
              <w:t>5</w:t>
            </w:r>
          </w:p>
        </w:tc>
        <w:tc>
          <w:tcPr>
            <w:tcW w:w="979" w:type="dxa"/>
            <w:tcBorders>
              <w:top w:val="nil"/>
              <w:left w:val="nil"/>
              <w:bottom w:val="nil"/>
              <w:right w:val="single" w:sz="8" w:space="0" w:color="000000"/>
            </w:tcBorders>
            <w:shd w:val="clear" w:color="auto" w:fill="auto"/>
            <w:vAlign w:val="center"/>
            <w:hideMark/>
          </w:tcPr>
          <w:p w14:paraId="5BBCA049" w14:textId="77777777" w:rsidR="007759F8" w:rsidRDefault="007759F8" w:rsidP="007759F8">
            <w:pPr>
              <w:jc w:val="center"/>
              <w:rPr>
                <w:color w:val="000000"/>
              </w:rPr>
            </w:pPr>
            <w:r>
              <w:rPr>
                <w:color w:val="000000"/>
              </w:rPr>
              <w:t>3</w:t>
            </w:r>
          </w:p>
        </w:tc>
        <w:tc>
          <w:tcPr>
            <w:tcW w:w="1342" w:type="dxa"/>
            <w:tcBorders>
              <w:top w:val="nil"/>
              <w:left w:val="nil"/>
              <w:bottom w:val="nil"/>
              <w:right w:val="single" w:sz="8" w:space="0" w:color="000000"/>
            </w:tcBorders>
            <w:shd w:val="clear" w:color="auto" w:fill="auto"/>
            <w:vAlign w:val="center"/>
            <w:hideMark/>
          </w:tcPr>
          <w:p w14:paraId="6E5E0A93" w14:textId="77777777" w:rsidR="007759F8" w:rsidRDefault="007759F8" w:rsidP="007759F8">
            <w:pPr>
              <w:jc w:val="center"/>
              <w:rPr>
                <w:color w:val="000000"/>
              </w:rPr>
            </w:pPr>
            <w:r>
              <w:rPr>
                <w:color w:val="000000"/>
              </w:rPr>
              <w:t>2</w:t>
            </w:r>
          </w:p>
        </w:tc>
        <w:tc>
          <w:tcPr>
            <w:tcW w:w="954" w:type="dxa"/>
            <w:tcBorders>
              <w:top w:val="nil"/>
              <w:left w:val="nil"/>
              <w:bottom w:val="nil"/>
              <w:right w:val="single" w:sz="8" w:space="0" w:color="000000"/>
            </w:tcBorders>
            <w:shd w:val="clear" w:color="auto" w:fill="auto"/>
            <w:vAlign w:val="center"/>
            <w:hideMark/>
          </w:tcPr>
          <w:p w14:paraId="28C8A57C" w14:textId="77777777" w:rsidR="007759F8" w:rsidRDefault="007759F8" w:rsidP="007759F8">
            <w:pPr>
              <w:jc w:val="center"/>
              <w:rPr>
                <w:color w:val="000000"/>
              </w:rPr>
            </w:pPr>
            <w:r>
              <w:rPr>
                <w:color w:val="000000"/>
              </w:rPr>
              <w:t> </w:t>
            </w:r>
          </w:p>
        </w:tc>
      </w:tr>
      <w:tr w:rsidR="007759F8" w14:paraId="6345D806" w14:textId="77777777" w:rsidTr="007E7E18">
        <w:trPr>
          <w:trHeight w:val="360"/>
        </w:trPr>
        <w:tc>
          <w:tcPr>
            <w:tcW w:w="699" w:type="dxa"/>
            <w:vMerge/>
            <w:tcBorders>
              <w:top w:val="nil"/>
              <w:left w:val="single" w:sz="8" w:space="0" w:color="000000"/>
              <w:bottom w:val="single" w:sz="8" w:space="0" w:color="000000"/>
              <w:right w:val="single" w:sz="8" w:space="0" w:color="000000"/>
            </w:tcBorders>
            <w:vAlign w:val="center"/>
            <w:hideMark/>
          </w:tcPr>
          <w:p w14:paraId="611D6696"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3FF5687A" w14:textId="77777777" w:rsidR="007759F8" w:rsidRDefault="007759F8" w:rsidP="007759F8">
            <w:pPr>
              <w:rPr>
                <w:color w:val="000000"/>
              </w:rPr>
            </w:pPr>
            <w:r>
              <w:rPr>
                <w:color w:val="000000"/>
              </w:rPr>
              <w:t>2.</w:t>
            </w:r>
            <w:r>
              <w:rPr>
                <w:color w:val="000000"/>
                <w:sz w:val="14"/>
                <w:szCs w:val="14"/>
              </w:rPr>
              <w:t xml:space="preserve">    </w:t>
            </w:r>
            <w:r>
              <w:rPr>
                <w:color w:val="000000"/>
              </w:rPr>
              <w:t>Pan me đo trong</w:t>
            </w:r>
          </w:p>
        </w:tc>
        <w:tc>
          <w:tcPr>
            <w:tcW w:w="1134" w:type="dxa"/>
            <w:tcBorders>
              <w:top w:val="nil"/>
              <w:left w:val="nil"/>
              <w:bottom w:val="nil"/>
              <w:right w:val="single" w:sz="8" w:space="0" w:color="000000"/>
            </w:tcBorders>
            <w:shd w:val="clear" w:color="auto" w:fill="auto"/>
            <w:vAlign w:val="center"/>
            <w:hideMark/>
          </w:tcPr>
          <w:p w14:paraId="44B5DDF2" w14:textId="77777777" w:rsidR="007759F8" w:rsidRDefault="007759F8" w:rsidP="007759F8">
            <w:pPr>
              <w:jc w:val="center"/>
              <w:rPr>
                <w:color w:val="000000"/>
              </w:rPr>
            </w:pPr>
            <w:r>
              <w:rPr>
                <w:color w:val="000000"/>
              </w:rPr>
              <w:t>4</w:t>
            </w:r>
          </w:p>
        </w:tc>
        <w:tc>
          <w:tcPr>
            <w:tcW w:w="979" w:type="dxa"/>
            <w:tcBorders>
              <w:top w:val="nil"/>
              <w:left w:val="nil"/>
              <w:bottom w:val="nil"/>
              <w:right w:val="single" w:sz="8" w:space="0" w:color="000000"/>
            </w:tcBorders>
            <w:shd w:val="clear" w:color="auto" w:fill="auto"/>
            <w:vAlign w:val="center"/>
            <w:hideMark/>
          </w:tcPr>
          <w:p w14:paraId="10106DA6" w14:textId="77777777" w:rsidR="007759F8" w:rsidRDefault="007759F8" w:rsidP="007759F8">
            <w:pPr>
              <w:jc w:val="center"/>
              <w:rPr>
                <w:color w:val="000000"/>
              </w:rPr>
            </w:pPr>
            <w:r>
              <w:rPr>
                <w:color w:val="000000"/>
              </w:rPr>
              <w:t>3</w:t>
            </w:r>
          </w:p>
        </w:tc>
        <w:tc>
          <w:tcPr>
            <w:tcW w:w="1342" w:type="dxa"/>
            <w:tcBorders>
              <w:top w:val="nil"/>
              <w:left w:val="nil"/>
              <w:bottom w:val="nil"/>
              <w:right w:val="single" w:sz="8" w:space="0" w:color="000000"/>
            </w:tcBorders>
            <w:shd w:val="clear" w:color="auto" w:fill="auto"/>
            <w:vAlign w:val="center"/>
            <w:hideMark/>
          </w:tcPr>
          <w:p w14:paraId="614B3FE3" w14:textId="77777777" w:rsidR="007759F8" w:rsidRDefault="007759F8" w:rsidP="007759F8">
            <w:pPr>
              <w:jc w:val="center"/>
              <w:rPr>
                <w:color w:val="000000"/>
              </w:rPr>
            </w:pPr>
            <w:r>
              <w:rPr>
                <w:color w:val="000000"/>
              </w:rPr>
              <w:t>1</w:t>
            </w:r>
          </w:p>
        </w:tc>
        <w:tc>
          <w:tcPr>
            <w:tcW w:w="954" w:type="dxa"/>
            <w:tcBorders>
              <w:top w:val="nil"/>
              <w:left w:val="nil"/>
              <w:bottom w:val="nil"/>
              <w:right w:val="single" w:sz="8" w:space="0" w:color="000000"/>
            </w:tcBorders>
            <w:shd w:val="clear" w:color="auto" w:fill="auto"/>
            <w:vAlign w:val="center"/>
            <w:hideMark/>
          </w:tcPr>
          <w:p w14:paraId="1EDEC55A" w14:textId="77777777" w:rsidR="007759F8" w:rsidRDefault="007759F8" w:rsidP="007759F8">
            <w:pPr>
              <w:jc w:val="center"/>
              <w:rPr>
                <w:color w:val="000000"/>
              </w:rPr>
            </w:pPr>
            <w:r>
              <w:rPr>
                <w:color w:val="000000"/>
              </w:rPr>
              <w:t> </w:t>
            </w:r>
          </w:p>
        </w:tc>
      </w:tr>
      <w:tr w:rsidR="007759F8" w14:paraId="14F57F6F" w14:textId="77777777" w:rsidTr="007E7E18">
        <w:trPr>
          <w:trHeight w:val="372"/>
        </w:trPr>
        <w:tc>
          <w:tcPr>
            <w:tcW w:w="699" w:type="dxa"/>
            <w:vMerge/>
            <w:tcBorders>
              <w:top w:val="nil"/>
              <w:left w:val="single" w:sz="8" w:space="0" w:color="000000"/>
              <w:bottom w:val="single" w:sz="8" w:space="0" w:color="000000"/>
              <w:right w:val="single" w:sz="8" w:space="0" w:color="000000"/>
            </w:tcBorders>
            <w:vAlign w:val="center"/>
            <w:hideMark/>
          </w:tcPr>
          <w:p w14:paraId="097D3F37" w14:textId="77777777" w:rsidR="007759F8" w:rsidRDefault="007759F8" w:rsidP="007759F8">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24EEDD13" w14:textId="77777777" w:rsidR="007759F8" w:rsidRDefault="007759F8" w:rsidP="007759F8">
            <w:pPr>
              <w:rPr>
                <w:rFonts w:ascii="Calibri" w:hAnsi="Calibri" w:cs="Calibri"/>
                <w:color w:val="000000"/>
              </w:rPr>
            </w:pPr>
            <w:r>
              <w:rPr>
                <w:rFonts w:ascii="Calibri" w:hAnsi="Calibri" w:cs="Calibri"/>
                <w:color w:val="000000"/>
              </w:rPr>
              <w:t>3.</w:t>
            </w:r>
            <w:r>
              <w:rPr>
                <w:color w:val="000000"/>
                <w:sz w:val="14"/>
                <w:szCs w:val="14"/>
              </w:rPr>
              <w:t xml:space="preserve">    </w:t>
            </w:r>
            <w:r>
              <w:rPr>
                <w:color w:val="000000"/>
              </w:rPr>
              <w:t>Kiểm tra</w:t>
            </w:r>
          </w:p>
        </w:tc>
        <w:tc>
          <w:tcPr>
            <w:tcW w:w="1134" w:type="dxa"/>
            <w:tcBorders>
              <w:top w:val="nil"/>
              <w:left w:val="nil"/>
              <w:bottom w:val="nil"/>
              <w:right w:val="single" w:sz="8" w:space="0" w:color="000000"/>
            </w:tcBorders>
            <w:shd w:val="clear" w:color="auto" w:fill="auto"/>
            <w:vAlign w:val="center"/>
            <w:hideMark/>
          </w:tcPr>
          <w:p w14:paraId="7AA3EF4D" w14:textId="77777777" w:rsidR="007759F8" w:rsidRDefault="007759F8" w:rsidP="007759F8">
            <w:pPr>
              <w:jc w:val="center"/>
              <w:rPr>
                <w:color w:val="000000"/>
              </w:rPr>
            </w:pPr>
            <w:r>
              <w:rPr>
                <w:color w:val="000000"/>
              </w:rPr>
              <w:t>1</w:t>
            </w:r>
          </w:p>
        </w:tc>
        <w:tc>
          <w:tcPr>
            <w:tcW w:w="979" w:type="dxa"/>
            <w:tcBorders>
              <w:top w:val="nil"/>
              <w:left w:val="nil"/>
              <w:bottom w:val="single" w:sz="8" w:space="0" w:color="000000"/>
              <w:right w:val="single" w:sz="8" w:space="0" w:color="000000"/>
            </w:tcBorders>
            <w:shd w:val="clear" w:color="auto" w:fill="auto"/>
            <w:vAlign w:val="center"/>
            <w:hideMark/>
          </w:tcPr>
          <w:p w14:paraId="7E204F29" w14:textId="77777777" w:rsidR="007759F8" w:rsidRDefault="007759F8" w:rsidP="007759F8">
            <w:pPr>
              <w:jc w:val="center"/>
              <w:rPr>
                <w:color w:val="000000"/>
              </w:rPr>
            </w:pPr>
            <w:r>
              <w:rPr>
                <w:color w:val="000000"/>
              </w:rPr>
              <w:t> </w:t>
            </w:r>
          </w:p>
        </w:tc>
        <w:tc>
          <w:tcPr>
            <w:tcW w:w="1342" w:type="dxa"/>
            <w:tcBorders>
              <w:top w:val="nil"/>
              <w:left w:val="nil"/>
              <w:bottom w:val="single" w:sz="8" w:space="0" w:color="000000"/>
              <w:right w:val="single" w:sz="8" w:space="0" w:color="000000"/>
            </w:tcBorders>
            <w:shd w:val="clear" w:color="auto" w:fill="auto"/>
            <w:vAlign w:val="center"/>
            <w:hideMark/>
          </w:tcPr>
          <w:p w14:paraId="3889D134" w14:textId="77777777" w:rsidR="007759F8" w:rsidRDefault="007759F8" w:rsidP="007759F8">
            <w:pPr>
              <w:jc w:val="center"/>
              <w:rPr>
                <w:color w:val="000000"/>
              </w:rPr>
            </w:pPr>
            <w:r>
              <w:rPr>
                <w:color w:val="000000"/>
              </w:rPr>
              <w:t> </w:t>
            </w:r>
          </w:p>
        </w:tc>
        <w:tc>
          <w:tcPr>
            <w:tcW w:w="954" w:type="dxa"/>
            <w:tcBorders>
              <w:top w:val="nil"/>
              <w:left w:val="nil"/>
              <w:bottom w:val="single" w:sz="8" w:space="0" w:color="000000"/>
              <w:right w:val="single" w:sz="8" w:space="0" w:color="000000"/>
            </w:tcBorders>
            <w:shd w:val="clear" w:color="auto" w:fill="auto"/>
            <w:vAlign w:val="center"/>
            <w:hideMark/>
          </w:tcPr>
          <w:p w14:paraId="1A2B94BB" w14:textId="77777777" w:rsidR="007759F8" w:rsidRDefault="007759F8" w:rsidP="007759F8">
            <w:pPr>
              <w:jc w:val="center"/>
              <w:rPr>
                <w:color w:val="000000"/>
              </w:rPr>
            </w:pPr>
            <w:r>
              <w:rPr>
                <w:color w:val="000000"/>
              </w:rPr>
              <w:t>1</w:t>
            </w:r>
          </w:p>
        </w:tc>
      </w:tr>
      <w:tr w:rsidR="007759F8" w14:paraId="43F0FAD0" w14:textId="77777777" w:rsidTr="007E7E18">
        <w:trPr>
          <w:trHeight w:val="348"/>
        </w:trPr>
        <w:tc>
          <w:tcPr>
            <w:tcW w:w="699" w:type="dxa"/>
            <w:vMerge w:val="restart"/>
            <w:tcBorders>
              <w:top w:val="nil"/>
              <w:left w:val="single" w:sz="8" w:space="0" w:color="000000"/>
              <w:bottom w:val="nil"/>
              <w:right w:val="single" w:sz="8" w:space="0" w:color="000000"/>
            </w:tcBorders>
            <w:shd w:val="clear" w:color="auto" w:fill="auto"/>
            <w:vAlign w:val="center"/>
            <w:hideMark/>
          </w:tcPr>
          <w:p w14:paraId="29269354" w14:textId="77777777" w:rsidR="007759F8" w:rsidRDefault="007759F8" w:rsidP="007759F8">
            <w:pPr>
              <w:jc w:val="center"/>
              <w:rPr>
                <w:color w:val="000000"/>
              </w:rPr>
            </w:pPr>
            <w:r>
              <w:rPr>
                <w:color w:val="000000"/>
              </w:rPr>
              <w:t>4</w:t>
            </w:r>
          </w:p>
        </w:tc>
        <w:tc>
          <w:tcPr>
            <w:tcW w:w="3969" w:type="dxa"/>
            <w:tcBorders>
              <w:top w:val="nil"/>
              <w:left w:val="nil"/>
              <w:bottom w:val="nil"/>
              <w:right w:val="single" w:sz="8" w:space="0" w:color="000000"/>
            </w:tcBorders>
            <w:shd w:val="clear" w:color="auto" w:fill="auto"/>
            <w:vAlign w:val="center"/>
            <w:hideMark/>
          </w:tcPr>
          <w:p w14:paraId="47EEB45D" w14:textId="77777777" w:rsidR="007759F8" w:rsidRDefault="007759F8" w:rsidP="007759F8">
            <w:pPr>
              <w:rPr>
                <w:b/>
                <w:bCs/>
                <w:color w:val="000000"/>
              </w:rPr>
            </w:pPr>
            <w:r>
              <w:rPr>
                <w:b/>
                <w:bCs/>
                <w:color w:val="000000"/>
              </w:rPr>
              <w:t>Bài 4: Thước đo lỗ trong bore gauge</w:t>
            </w:r>
          </w:p>
        </w:tc>
        <w:tc>
          <w:tcPr>
            <w:tcW w:w="1134" w:type="dxa"/>
            <w:tcBorders>
              <w:top w:val="single" w:sz="8" w:space="0" w:color="000000"/>
              <w:left w:val="nil"/>
              <w:bottom w:val="nil"/>
              <w:right w:val="single" w:sz="8" w:space="0" w:color="000000"/>
            </w:tcBorders>
            <w:shd w:val="clear" w:color="auto" w:fill="auto"/>
            <w:vAlign w:val="center"/>
            <w:hideMark/>
          </w:tcPr>
          <w:p w14:paraId="2B8A2C21" w14:textId="77777777" w:rsidR="007759F8" w:rsidRDefault="007759F8" w:rsidP="007759F8">
            <w:pPr>
              <w:jc w:val="center"/>
              <w:rPr>
                <w:b/>
                <w:bCs/>
                <w:color w:val="000000"/>
              </w:rPr>
            </w:pPr>
            <w:r>
              <w:rPr>
                <w:b/>
                <w:bCs/>
                <w:color w:val="000000"/>
              </w:rPr>
              <w:t>7</w:t>
            </w:r>
          </w:p>
        </w:tc>
        <w:tc>
          <w:tcPr>
            <w:tcW w:w="979" w:type="dxa"/>
            <w:tcBorders>
              <w:top w:val="nil"/>
              <w:left w:val="nil"/>
              <w:bottom w:val="nil"/>
              <w:right w:val="single" w:sz="8" w:space="0" w:color="000000"/>
            </w:tcBorders>
            <w:shd w:val="clear" w:color="auto" w:fill="auto"/>
            <w:vAlign w:val="center"/>
            <w:hideMark/>
          </w:tcPr>
          <w:p w14:paraId="6ECBA761" w14:textId="77777777" w:rsidR="007759F8" w:rsidRDefault="007759F8" w:rsidP="007759F8">
            <w:pPr>
              <w:jc w:val="center"/>
              <w:rPr>
                <w:b/>
                <w:bCs/>
                <w:color w:val="000000"/>
              </w:rPr>
            </w:pPr>
            <w:r>
              <w:rPr>
                <w:b/>
                <w:bCs/>
                <w:color w:val="000000"/>
              </w:rPr>
              <w:t>3</w:t>
            </w:r>
          </w:p>
        </w:tc>
        <w:tc>
          <w:tcPr>
            <w:tcW w:w="1342" w:type="dxa"/>
            <w:tcBorders>
              <w:top w:val="nil"/>
              <w:left w:val="nil"/>
              <w:bottom w:val="nil"/>
              <w:right w:val="single" w:sz="8" w:space="0" w:color="000000"/>
            </w:tcBorders>
            <w:shd w:val="clear" w:color="auto" w:fill="auto"/>
            <w:vAlign w:val="center"/>
            <w:hideMark/>
          </w:tcPr>
          <w:p w14:paraId="15E139B0" w14:textId="77777777" w:rsidR="007759F8" w:rsidRDefault="007759F8" w:rsidP="007759F8">
            <w:pPr>
              <w:jc w:val="center"/>
              <w:rPr>
                <w:b/>
                <w:bCs/>
                <w:color w:val="000000"/>
              </w:rPr>
            </w:pPr>
            <w:r>
              <w:rPr>
                <w:b/>
                <w:bCs/>
                <w:color w:val="000000"/>
              </w:rPr>
              <w:t>4</w:t>
            </w:r>
          </w:p>
        </w:tc>
        <w:tc>
          <w:tcPr>
            <w:tcW w:w="954" w:type="dxa"/>
            <w:tcBorders>
              <w:top w:val="nil"/>
              <w:left w:val="nil"/>
              <w:bottom w:val="nil"/>
              <w:right w:val="single" w:sz="8" w:space="0" w:color="000000"/>
            </w:tcBorders>
            <w:shd w:val="clear" w:color="auto" w:fill="auto"/>
            <w:vAlign w:val="center"/>
            <w:hideMark/>
          </w:tcPr>
          <w:p w14:paraId="7C6EDBBE" w14:textId="77777777" w:rsidR="007759F8" w:rsidRDefault="007759F8" w:rsidP="007759F8">
            <w:pPr>
              <w:jc w:val="center"/>
              <w:rPr>
                <w:b/>
                <w:bCs/>
                <w:color w:val="000000"/>
              </w:rPr>
            </w:pPr>
            <w:r>
              <w:rPr>
                <w:b/>
                <w:bCs/>
                <w:color w:val="000000"/>
              </w:rPr>
              <w:t>0</w:t>
            </w:r>
          </w:p>
        </w:tc>
      </w:tr>
      <w:tr w:rsidR="007759F8" w14:paraId="3949D714" w14:textId="77777777" w:rsidTr="007E7E18">
        <w:trPr>
          <w:trHeight w:val="360"/>
        </w:trPr>
        <w:tc>
          <w:tcPr>
            <w:tcW w:w="699" w:type="dxa"/>
            <w:vMerge/>
            <w:tcBorders>
              <w:top w:val="nil"/>
              <w:left w:val="single" w:sz="8" w:space="0" w:color="000000"/>
              <w:bottom w:val="nil"/>
              <w:right w:val="single" w:sz="8" w:space="0" w:color="000000"/>
            </w:tcBorders>
            <w:vAlign w:val="center"/>
            <w:hideMark/>
          </w:tcPr>
          <w:p w14:paraId="0ED2E1E5"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4B30C9FC" w14:textId="77777777" w:rsidR="007759F8" w:rsidRDefault="007759F8" w:rsidP="007759F8">
            <w:pPr>
              <w:rPr>
                <w:color w:val="000000"/>
              </w:rPr>
            </w:pPr>
            <w:r>
              <w:rPr>
                <w:color w:val="000000"/>
              </w:rPr>
              <w:t>1. Hình dáng.</w:t>
            </w:r>
          </w:p>
        </w:tc>
        <w:tc>
          <w:tcPr>
            <w:tcW w:w="1134" w:type="dxa"/>
            <w:tcBorders>
              <w:top w:val="nil"/>
              <w:left w:val="nil"/>
              <w:bottom w:val="nil"/>
              <w:right w:val="single" w:sz="8" w:space="0" w:color="000000"/>
            </w:tcBorders>
            <w:shd w:val="clear" w:color="auto" w:fill="auto"/>
            <w:vAlign w:val="center"/>
            <w:hideMark/>
          </w:tcPr>
          <w:p w14:paraId="29C1A070" w14:textId="77777777" w:rsidR="007759F8" w:rsidRDefault="007759F8" w:rsidP="007759F8">
            <w:pPr>
              <w:jc w:val="center"/>
              <w:rPr>
                <w:color w:val="000000"/>
              </w:rPr>
            </w:pPr>
            <w:r>
              <w:rPr>
                <w:color w:val="000000"/>
              </w:rPr>
              <w:t>1</w:t>
            </w:r>
          </w:p>
        </w:tc>
        <w:tc>
          <w:tcPr>
            <w:tcW w:w="979" w:type="dxa"/>
            <w:tcBorders>
              <w:top w:val="nil"/>
              <w:left w:val="nil"/>
              <w:bottom w:val="nil"/>
              <w:right w:val="single" w:sz="8" w:space="0" w:color="000000"/>
            </w:tcBorders>
            <w:shd w:val="clear" w:color="auto" w:fill="auto"/>
            <w:vAlign w:val="center"/>
            <w:hideMark/>
          </w:tcPr>
          <w:p w14:paraId="0434C501" w14:textId="77777777" w:rsidR="007759F8" w:rsidRDefault="007759F8" w:rsidP="007759F8">
            <w:pPr>
              <w:jc w:val="center"/>
              <w:rPr>
                <w:color w:val="000000"/>
              </w:rPr>
            </w:pPr>
            <w:r>
              <w:rPr>
                <w:color w:val="000000"/>
              </w:rPr>
              <w:t>1</w:t>
            </w:r>
          </w:p>
        </w:tc>
        <w:tc>
          <w:tcPr>
            <w:tcW w:w="1342" w:type="dxa"/>
            <w:tcBorders>
              <w:top w:val="nil"/>
              <w:left w:val="nil"/>
              <w:bottom w:val="nil"/>
              <w:right w:val="single" w:sz="8" w:space="0" w:color="000000"/>
            </w:tcBorders>
            <w:shd w:val="clear" w:color="auto" w:fill="auto"/>
            <w:vAlign w:val="center"/>
            <w:hideMark/>
          </w:tcPr>
          <w:p w14:paraId="77766272" w14:textId="77777777" w:rsidR="007759F8" w:rsidRDefault="007759F8" w:rsidP="007759F8">
            <w:pPr>
              <w:jc w:val="center"/>
              <w:rPr>
                <w:color w:val="000000"/>
              </w:rPr>
            </w:pPr>
            <w:r>
              <w:rPr>
                <w:color w:val="000000"/>
              </w:rPr>
              <w:t> </w:t>
            </w:r>
          </w:p>
        </w:tc>
        <w:tc>
          <w:tcPr>
            <w:tcW w:w="954" w:type="dxa"/>
            <w:tcBorders>
              <w:top w:val="nil"/>
              <w:left w:val="nil"/>
              <w:bottom w:val="nil"/>
              <w:right w:val="single" w:sz="8" w:space="0" w:color="000000"/>
            </w:tcBorders>
            <w:shd w:val="clear" w:color="auto" w:fill="auto"/>
            <w:vAlign w:val="center"/>
            <w:hideMark/>
          </w:tcPr>
          <w:p w14:paraId="13AB9A44" w14:textId="77777777" w:rsidR="007759F8" w:rsidRDefault="007759F8" w:rsidP="007759F8">
            <w:pPr>
              <w:rPr>
                <w:color w:val="000000"/>
              </w:rPr>
            </w:pPr>
            <w:r>
              <w:rPr>
                <w:color w:val="000000"/>
              </w:rPr>
              <w:t> </w:t>
            </w:r>
          </w:p>
        </w:tc>
      </w:tr>
      <w:tr w:rsidR="007759F8" w14:paraId="3E197626" w14:textId="77777777" w:rsidTr="007E7E18">
        <w:trPr>
          <w:trHeight w:val="360"/>
        </w:trPr>
        <w:tc>
          <w:tcPr>
            <w:tcW w:w="699" w:type="dxa"/>
            <w:vMerge/>
            <w:tcBorders>
              <w:top w:val="nil"/>
              <w:left w:val="single" w:sz="8" w:space="0" w:color="000000"/>
              <w:bottom w:val="nil"/>
              <w:right w:val="single" w:sz="8" w:space="0" w:color="000000"/>
            </w:tcBorders>
            <w:vAlign w:val="center"/>
            <w:hideMark/>
          </w:tcPr>
          <w:p w14:paraId="60CCF2D4"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318CA3AE" w14:textId="77777777" w:rsidR="007759F8" w:rsidRDefault="007759F8" w:rsidP="007759F8">
            <w:pPr>
              <w:rPr>
                <w:color w:val="000000"/>
              </w:rPr>
            </w:pPr>
            <w:r>
              <w:rPr>
                <w:color w:val="000000"/>
              </w:rPr>
              <w:t>2. Công dụng.</w:t>
            </w:r>
          </w:p>
        </w:tc>
        <w:tc>
          <w:tcPr>
            <w:tcW w:w="1134" w:type="dxa"/>
            <w:tcBorders>
              <w:top w:val="nil"/>
              <w:left w:val="nil"/>
              <w:bottom w:val="nil"/>
              <w:right w:val="single" w:sz="8" w:space="0" w:color="000000"/>
            </w:tcBorders>
            <w:shd w:val="clear" w:color="auto" w:fill="auto"/>
            <w:vAlign w:val="center"/>
            <w:hideMark/>
          </w:tcPr>
          <w:p w14:paraId="7B701CEE" w14:textId="77777777" w:rsidR="007759F8" w:rsidRDefault="007759F8" w:rsidP="007759F8">
            <w:pPr>
              <w:jc w:val="center"/>
              <w:rPr>
                <w:color w:val="000000"/>
              </w:rPr>
            </w:pPr>
            <w:r>
              <w:rPr>
                <w:color w:val="000000"/>
              </w:rPr>
              <w:t>1</w:t>
            </w:r>
          </w:p>
        </w:tc>
        <w:tc>
          <w:tcPr>
            <w:tcW w:w="979" w:type="dxa"/>
            <w:tcBorders>
              <w:top w:val="nil"/>
              <w:left w:val="nil"/>
              <w:bottom w:val="nil"/>
              <w:right w:val="single" w:sz="8" w:space="0" w:color="000000"/>
            </w:tcBorders>
            <w:shd w:val="clear" w:color="auto" w:fill="auto"/>
            <w:vAlign w:val="center"/>
            <w:hideMark/>
          </w:tcPr>
          <w:p w14:paraId="1712C4AF" w14:textId="77777777" w:rsidR="007759F8" w:rsidRDefault="007759F8" w:rsidP="007759F8">
            <w:pPr>
              <w:jc w:val="center"/>
              <w:rPr>
                <w:color w:val="000000"/>
              </w:rPr>
            </w:pPr>
            <w:r>
              <w:rPr>
                <w:color w:val="000000"/>
              </w:rPr>
              <w:t>1</w:t>
            </w:r>
          </w:p>
        </w:tc>
        <w:tc>
          <w:tcPr>
            <w:tcW w:w="1342" w:type="dxa"/>
            <w:tcBorders>
              <w:top w:val="nil"/>
              <w:left w:val="nil"/>
              <w:bottom w:val="nil"/>
              <w:right w:val="single" w:sz="8" w:space="0" w:color="000000"/>
            </w:tcBorders>
            <w:shd w:val="clear" w:color="auto" w:fill="auto"/>
            <w:vAlign w:val="center"/>
            <w:hideMark/>
          </w:tcPr>
          <w:p w14:paraId="4610288B" w14:textId="77777777" w:rsidR="007759F8" w:rsidRDefault="007759F8" w:rsidP="007759F8">
            <w:pPr>
              <w:jc w:val="center"/>
              <w:rPr>
                <w:color w:val="000000"/>
              </w:rPr>
            </w:pPr>
            <w:r>
              <w:rPr>
                <w:color w:val="000000"/>
              </w:rPr>
              <w:t> </w:t>
            </w:r>
          </w:p>
        </w:tc>
        <w:tc>
          <w:tcPr>
            <w:tcW w:w="954" w:type="dxa"/>
            <w:tcBorders>
              <w:top w:val="nil"/>
              <w:left w:val="nil"/>
              <w:bottom w:val="nil"/>
              <w:right w:val="single" w:sz="8" w:space="0" w:color="000000"/>
            </w:tcBorders>
            <w:shd w:val="clear" w:color="auto" w:fill="auto"/>
            <w:vAlign w:val="center"/>
            <w:hideMark/>
          </w:tcPr>
          <w:p w14:paraId="74F03476" w14:textId="77777777" w:rsidR="007759F8" w:rsidRDefault="007759F8" w:rsidP="007759F8">
            <w:pPr>
              <w:rPr>
                <w:color w:val="000000"/>
              </w:rPr>
            </w:pPr>
            <w:r>
              <w:rPr>
                <w:color w:val="000000"/>
              </w:rPr>
              <w:t> </w:t>
            </w:r>
          </w:p>
        </w:tc>
      </w:tr>
      <w:tr w:rsidR="007759F8" w14:paraId="0EDDCFB9" w14:textId="77777777" w:rsidTr="007E7E18">
        <w:trPr>
          <w:trHeight w:val="372"/>
        </w:trPr>
        <w:tc>
          <w:tcPr>
            <w:tcW w:w="699" w:type="dxa"/>
            <w:vMerge/>
            <w:tcBorders>
              <w:top w:val="nil"/>
              <w:left w:val="single" w:sz="8" w:space="0" w:color="000000"/>
              <w:bottom w:val="nil"/>
              <w:right w:val="single" w:sz="8" w:space="0" w:color="000000"/>
            </w:tcBorders>
            <w:vAlign w:val="center"/>
            <w:hideMark/>
          </w:tcPr>
          <w:p w14:paraId="71D65D34" w14:textId="77777777" w:rsidR="007759F8" w:rsidRDefault="007759F8" w:rsidP="007759F8">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47C28615" w14:textId="77777777" w:rsidR="007759F8" w:rsidRDefault="007759F8" w:rsidP="007759F8">
            <w:pPr>
              <w:rPr>
                <w:color w:val="000000"/>
              </w:rPr>
            </w:pPr>
            <w:r>
              <w:rPr>
                <w:color w:val="000000"/>
              </w:rPr>
              <w:t>3. Cách sử dụng.</w:t>
            </w:r>
          </w:p>
        </w:tc>
        <w:tc>
          <w:tcPr>
            <w:tcW w:w="1134" w:type="dxa"/>
            <w:tcBorders>
              <w:top w:val="nil"/>
              <w:left w:val="nil"/>
              <w:bottom w:val="nil"/>
              <w:right w:val="single" w:sz="8" w:space="0" w:color="000000"/>
            </w:tcBorders>
            <w:shd w:val="clear" w:color="auto" w:fill="auto"/>
            <w:vAlign w:val="center"/>
            <w:hideMark/>
          </w:tcPr>
          <w:p w14:paraId="0C9EA694" w14:textId="77777777" w:rsidR="007759F8" w:rsidRDefault="007759F8" w:rsidP="007759F8">
            <w:pPr>
              <w:jc w:val="center"/>
              <w:rPr>
                <w:color w:val="000000"/>
              </w:rPr>
            </w:pPr>
            <w:r>
              <w:rPr>
                <w:color w:val="000000"/>
              </w:rPr>
              <w:t>5</w:t>
            </w:r>
          </w:p>
        </w:tc>
        <w:tc>
          <w:tcPr>
            <w:tcW w:w="979" w:type="dxa"/>
            <w:tcBorders>
              <w:top w:val="nil"/>
              <w:left w:val="nil"/>
              <w:bottom w:val="single" w:sz="8" w:space="0" w:color="000000"/>
              <w:right w:val="single" w:sz="8" w:space="0" w:color="000000"/>
            </w:tcBorders>
            <w:shd w:val="clear" w:color="auto" w:fill="auto"/>
            <w:vAlign w:val="center"/>
            <w:hideMark/>
          </w:tcPr>
          <w:p w14:paraId="3D69322A" w14:textId="77777777" w:rsidR="007759F8" w:rsidRDefault="007759F8" w:rsidP="007759F8">
            <w:pPr>
              <w:jc w:val="center"/>
              <w:rPr>
                <w:color w:val="000000"/>
              </w:rPr>
            </w:pPr>
            <w:r>
              <w:rPr>
                <w:color w:val="000000"/>
              </w:rPr>
              <w:t>1</w:t>
            </w:r>
          </w:p>
        </w:tc>
        <w:tc>
          <w:tcPr>
            <w:tcW w:w="1342" w:type="dxa"/>
            <w:tcBorders>
              <w:top w:val="nil"/>
              <w:left w:val="nil"/>
              <w:bottom w:val="single" w:sz="8" w:space="0" w:color="000000"/>
              <w:right w:val="single" w:sz="8" w:space="0" w:color="000000"/>
            </w:tcBorders>
            <w:shd w:val="clear" w:color="auto" w:fill="auto"/>
            <w:vAlign w:val="center"/>
            <w:hideMark/>
          </w:tcPr>
          <w:p w14:paraId="07B64A28" w14:textId="77777777" w:rsidR="007759F8" w:rsidRDefault="007759F8" w:rsidP="007759F8">
            <w:pPr>
              <w:jc w:val="center"/>
              <w:rPr>
                <w:color w:val="000000"/>
              </w:rPr>
            </w:pPr>
            <w:r>
              <w:rPr>
                <w:color w:val="000000"/>
              </w:rPr>
              <w:t>4</w:t>
            </w:r>
          </w:p>
        </w:tc>
        <w:tc>
          <w:tcPr>
            <w:tcW w:w="954" w:type="dxa"/>
            <w:tcBorders>
              <w:top w:val="nil"/>
              <w:left w:val="nil"/>
              <w:bottom w:val="single" w:sz="8" w:space="0" w:color="000000"/>
              <w:right w:val="single" w:sz="8" w:space="0" w:color="000000"/>
            </w:tcBorders>
            <w:shd w:val="clear" w:color="auto" w:fill="auto"/>
            <w:vAlign w:val="center"/>
            <w:hideMark/>
          </w:tcPr>
          <w:p w14:paraId="77478C49" w14:textId="77777777" w:rsidR="007759F8" w:rsidRDefault="007759F8" w:rsidP="007759F8">
            <w:pPr>
              <w:rPr>
                <w:color w:val="000000"/>
              </w:rPr>
            </w:pPr>
            <w:r>
              <w:rPr>
                <w:color w:val="000000"/>
              </w:rPr>
              <w:t> </w:t>
            </w:r>
          </w:p>
        </w:tc>
      </w:tr>
      <w:tr w:rsidR="007759F8" w14:paraId="44988366" w14:textId="77777777" w:rsidTr="007E7E18">
        <w:trPr>
          <w:trHeight w:val="315"/>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76A1C7" w14:textId="77777777" w:rsidR="007759F8" w:rsidRDefault="007759F8" w:rsidP="007759F8">
            <w:pPr>
              <w:jc w:val="center"/>
              <w:rPr>
                <w:color w:val="000000"/>
              </w:rPr>
            </w:pPr>
            <w:r>
              <w:rPr>
                <w:color w:val="000000"/>
              </w:rPr>
              <w:t>5</w:t>
            </w:r>
          </w:p>
        </w:tc>
        <w:tc>
          <w:tcPr>
            <w:tcW w:w="3969" w:type="dxa"/>
            <w:tcBorders>
              <w:top w:val="nil"/>
              <w:left w:val="nil"/>
              <w:bottom w:val="nil"/>
              <w:right w:val="single" w:sz="8" w:space="0" w:color="000000"/>
            </w:tcBorders>
            <w:shd w:val="clear" w:color="auto" w:fill="auto"/>
            <w:vAlign w:val="center"/>
            <w:hideMark/>
          </w:tcPr>
          <w:p w14:paraId="58294AA0" w14:textId="77777777" w:rsidR="007759F8" w:rsidRDefault="007759F8" w:rsidP="007759F8">
            <w:pPr>
              <w:rPr>
                <w:b/>
                <w:bCs/>
                <w:color w:val="000000"/>
              </w:rPr>
            </w:pPr>
            <w:r>
              <w:rPr>
                <w:b/>
                <w:bCs/>
                <w:color w:val="000000"/>
              </w:rPr>
              <w:t>Bài 5: Các loại dưỡng đo</w:t>
            </w:r>
          </w:p>
        </w:tc>
        <w:tc>
          <w:tcPr>
            <w:tcW w:w="1134" w:type="dxa"/>
            <w:tcBorders>
              <w:top w:val="single" w:sz="8" w:space="0" w:color="000000"/>
              <w:left w:val="nil"/>
              <w:bottom w:val="nil"/>
              <w:right w:val="single" w:sz="8" w:space="0" w:color="000000"/>
            </w:tcBorders>
            <w:shd w:val="clear" w:color="auto" w:fill="auto"/>
            <w:vAlign w:val="center"/>
            <w:hideMark/>
          </w:tcPr>
          <w:p w14:paraId="4320B55D" w14:textId="77777777" w:rsidR="007759F8" w:rsidRDefault="007759F8" w:rsidP="007759F8">
            <w:pPr>
              <w:jc w:val="center"/>
              <w:rPr>
                <w:b/>
                <w:bCs/>
                <w:color w:val="000000"/>
              </w:rPr>
            </w:pPr>
            <w:r>
              <w:rPr>
                <w:b/>
                <w:bCs/>
                <w:color w:val="000000"/>
              </w:rPr>
              <w:t>5</w:t>
            </w:r>
          </w:p>
        </w:tc>
        <w:tc>
          <w:tcPr>
            <w:tcW w:w="979" w:type="dxa"/>
            <w:tcBorders>
              <w:top w:val="nil"/>
              <w:left w:val="nil"/>
              <w:bottom w:val="nil"/>
              <w:right w:val="single" w:sz="8" w:space="0" w:color="000000"/>
            </w:tcBorders>
            <w:shd w:val="clear" w:color="auto" w:fill="auto"/>
            <w:vAlign w:val="center"/>
            <w:hideMark/>
          </w:tcPr>
          <w:p w14:paraId="58DA9770" w14:textId="77777777" w:rsidR="007759F8" w:rsidRDefault="007759F8" w:rsidP="007759F8">
            <w:pPr>
              <w:jc w:val="center"/>
              <w:rPr>
                <w:b/>
                <w:bCs/>
                <w:color w:val="000000"/>
              </w:rPr>
            </w:pPr>
            <w:r>
              <w:rPr>
                <w:b/>
                <w:bCs/>
                <w:color w:val="000000"/>
              </w:rPr>
              <w:t>2</w:t>
            </w:r>
          </w:p>
        </w:tc>
        <w:tc>
          <w:tcPr>
            <w:tcW w:w="1342" w:type="dxa"/>
            <w:tcBorders>
              <w:top w:val="nil"/>
              <w:left w:val="nil"/>
              <w:bottom w:val="nil"/>
              <w:right w:val="single" w:sz="8" w:space="0" w:color="000000"/>
            </w:tcBorders>
            <w:shd w:val="clear" w:color="auto" w:fill="auto"/>
            <w:vAlign w:val="center"/>
            <w:hideMark/>
          </w:tcPr>
          <w:p w14:paraId="54F077AE" w14:textId="77777777" w:rsidR="007759F8" w:rsidRDefault="007759F8" w:rsidP="007759F8">
            <w:pPr>
              <w:jc w:val="center"/>
              <w:rPr>
                <w:b/>
                <w:bCs/>
                <w:color w:val="000000"/>
              </w:rPr>
            </w:pPr>
            <w:r>
              <w:rPr>
                <w:b/>
                <w:bCs/>
                <w:color w:val="000000"/>
              </w:rPr>
              <w:t>2</w:t>
            </w:r>
          </w:p>
        </w:tc>
        <w:tc>
          <w:tcPr>
            <w:tcW w:w="954" w:type="dxa"/>
            <w:tcBorders>
              <w:top w:val="nil"/>
              <w:left w:val="nil"/>
              <w:bottom w:val="nil"/>
              <w:right w:val="single" w:sz="8" w:space="0" w:color="000000"/>
            </w:tcBorders>
            <w:shd w:val="clear" w:color="auto" w:fill="auto"/>
            <w:vAlign w:val="center"/>
            <w:hideMark/>
          </w:tcPr>
          <w:p w14:paraId="282C3FCE" w14:textId="77777777" w:rsidR="007759F8" w:rsidRDefault="007759F8" w:rsidP="007759F8">
            <w:pPr>
              <w:jc w:val="center"/>
              <w:rPr>
                <w:b/>
                <w:bCs/>
                <w:color w:val="000000"/>
              </w:rPr>
            </w:pPr>
            <w:r>
              <w:rPr>
                <w:b/>
                <w:bCs/>
                <w:color w:val="000000"/>
              </w:rPr>
              <w:t>1</w:t>
            </w:r>
          </w:p>
        </w:tc>
      </w:tr>
      <w:tr w:rsidR="007759F8" w14:paraId="1E287A84" w14:textId="77777777" w:rsidTr="007E7E18">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29F5B76C"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528A7C21" w14:textId="77777777" w:rsidR="007759F8" w:rsidRDefault="007759F8" w:rsidP="007759F8">
            <w:pPr>
              <w:rPr>
                <w:color w:val="000000"/>
              </w:rPr>
            </w:pPr>
            <w:r>
              <w:rPr>
                <w:color w:val="000000"/>
              </w:rPr>
              <w:t>1. Hình dáng và cấu tạo.</w:t>
            </w:r>
          </w:p>
        </w:tc>
        <w:tc>
          <w:tcPr>
            <w:tcW w:w="1134" w:type="dxa"/>
            <w:tcBorders>
              <w:top w:val="nil"/>
              <w:left w:val="nil"/>
              <w:bottom w:val="nil"/>
              <w:right w:val="single" w:sz="8" w:space="0" w:color="000000"/>
            </w:tcBorders>
            <w:shd w:val="clear" w:color="auto" w:fill="auto"/>
            <w:vAlign w:val="center"/>
            <w:hideMark/>
          </w:tcPr>
          <w:p w14:paraId="25C8EC49" w14:textId="77777777" w:rsidR="007759F8" w:rsidRDefault="007759F8" w:rsidP="007759F8">
            <w:pPr>
              <w:jc w:val="center"/>
              <w:rPr>
                <w:color w:val="000000"/>
              </w:rPr>
            </w:pPr>
            <w:r>
              <w:rPr>
                <w:color w:val="000000"/>
              </w:rPr>
              <w:t>1</w:t>
            </w:r>
          </w:p>
        </w:tc>
        <w:tc>
          <w:tcPr>
            <w:tcW w:w="979" w:type="dxa"/>
            <w:tcBorders>
              <w:top w:val="nil"/>
              <w:left w:val="nil"/>
              <w:bottom w:val="nil"/>
              <w:right w:val="single" w:sz="8" w:space="0" w:color="000000"/>
            </w:tcBorders>
            <w:shd w:val="clear" w:color="auto" w:fill="auto"/>
            <w:vAlign w:val="center"/>
            <w:hideMark/>
          </w:tcPr>
          <w:p w14:paraId="281D6E62" w14:textId="77777777" w:rsidR="007759F8" w:rsidRDefault="007759F8" w:rsidP="007759F8">
            <w:pPr>
              <w:jc w:val="center"/>
              <w:rPr>
                <w:color w:val="000000"/>
              </w:rPr>
            </w:pPr>
            <w:r>
              <w:rPr>
                <w:color w:val="000000"/>
              </w:rPr>
              <w:t>1</w:t>
            </w:r>
          </w:p>
        </w:tc>
        <w:tc>
          <w:tcPr>
            <w:tcW w:w="1342" w:type="dxa"/>
            <w:tcBorders>
              <w:top w:val="nil"/>
              <w:left w:val="nil"/>
              <w:bottom w:val="nil"/>
              <w:right w:val="single" w:sz="8" w:space="0" w:color="000000"/>
            </w:tcBorders>
            <w:shd w:val="clear" w:color="auto" w:fill="auto"/>
            <w:vAlign w:val="center"/>
            <w:hideMark/>
          </w:tcPr>
          <w:p w14:paraId="0C20727B" w14:textId="77777777" w:rsidR="007759F8" w:rsidRDefault="007759F8" w:rsidP="007759F8">
            <w:pPr>
              <w:jc w:val="center"/>
              <w:rPr>
                <w:color w:val="000000"/>
              </w:rPr>
            </w:pPr>
            <w:r>
              <w:rPr>
                <w:color w:val="000000"/>
              </w:rPr>
              <w:t> </w:t>
            </w:r>
          </w:p>
        </w:tc>
        <w:tc>
          <w:tcPr>
            <w:tcW w:w="954" w:type="dxa"/>
            <w:tcBorders>
              <w:top w:val="nil"/>
              <w:left w:val="nil"/>
              <w:bottom w:val="nil"/>
              <w:right w:val="single" w:sz="8" w:space="0" w:color="000000"/>
            </w:tcBorders>
            <w:shd w:val="clear" w:color="auto" w:fill="auto"/>
            <w:vAlign w:val="center"/>
            <w:hideMark/>
          </w:tcPr>
          <w:p w14:paraId="53D49A18" w14:textId="77777777" w:rsidR="007759F8" w:rsidRDefault="007759F8" w:rsidP="007759F8">
            <w:pPr>
              <w:rPr>
                <w:color w:val="000000"/>
              </w:rPr>
            </w:pPr>
            <w:r>
              <w:rPr>
                <w:color w:val="000000"/>
              </w:rPr>
              <w:t> </w:t>
            </w:r>
          </w:p>
        </w:tc>
      </w:tr>
      <w:tr w:rsidR="007759F8" w14:paraId="61B978C1" w14:textId="77777777" w:rsidTr="007E7E18">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11F0CDBB" w14:textId="77777777" w:rsidR="007759F8" w:rsidRDefault="007759F8" w:rsidP="007759F8">
            <w:pPr>
              <w:rPr>
                <w:color w:val="000000"/>
              </w:rPr>
            </w:pPr>
          </w:p>
        </w:tc>
        <w:tc>
          <w:tcPr>
            <w:tcW w:w="3969" w:type="dxa"/>
            <w:tcBorders>
              <w:top w:val="nil"/>
              <w:left w:val="nil"/>
              <w:bottom w:val="nil"/>
              <w:right w:val="single" w:sz="8" w:space="0" w:color="000000"/>
            </w:tcBorders>
            <w:shd w:val="clear" w:color="auto" w:fill="auto"/>
            <w:vAlign w:val="center"/>
            <w:hideMark/>
          </w:tcPr>
          <w:p w14:paraId="5E11461D" w14:textId="77777777" w:rsidR="007759F8" w:rsidRDefault="007759F8" w:rsidP="007759F8">
            <w:pPr>
              <w:rPr>
                <w:color w:val="000000"/>
              </w:rPr>
            </w:pPr>
            <w:r>
              <w:rPr>
                <w:color w:val="000000"/>
              </w:rPr>
              <w:t>2. Dưỡng lá</w:t>
            </w:r>
          </w:p>
        </w:tc>
        <w:tc>
          <w:tcPr>
            <w:tcW w:w="1134" w:type="dxa"/>
            <w:tcBorders>
              <w:top w:val="nil"/>
              <w:left w:val="nil"/>
              <w:bottom w:val="nil"/>
              <w:right w:val="single" w:sz="8" w:space="0" w:color="000000"/>
            </w:tcBorders>
            <w:shd w:val="clear" w:color="auto" w:fill="auto"/>
            <w:vAlign w:val="center"/>
            <w:hideMark/>
          </w:tcPr>
          <w:p w14:paraId="57BBB5CD" w14:textId="77777777" w:rsidR="007759F8" w:rsidRDefault="007759F8" w:rsidP="007759F8">
            <w:pPr>
              <w:jc w:val="center"/>
              <w:rPr>
                <w:color w:val="000000"/>
              </w:rPr>
            </w:pPr>
            <w:r>
              <w:rPr>
                <w:color w:val="000000"/>
              </w:rPr>
              <w:t>1.5</w:t>
            </w:r>
          </w:p>
        </w:tc>
        <w:tc>
          <w:tcPr>
            <w:tcW w:w="979" w:type="dxa"/>
            <w:tcBorders>
              <w:top w:val="nil"/>
              <w:left w:val="nil"/>
              <w:bottom w:val="nil"/>
              <w:right w:val="single" w:sz="8" w:space="0" w:color="000000"/>
            </w:tcBorders>
            <w:shd w:val="clear" w:color="auto" w:fill="auto"/>
            <w:vAlign w:val="center"/>
            <w:hideMark/>
          </w:tcPr>
          <w:p w14:paraId="573A6F8F" w14:textId="77777777" w:rsidR="007759F8" w:rsidRDefault="007759F8" w:rsidP="007759F8">
            <w:pPr>
              <w:jc w:val="center"/>
              <w:rPr>
                <w:color w:val="000000"/>
              </w:rPr>
            </w:pPr>
            <w:r>
              <w:rPr>
                <w:color w:val="000000"/>
              </w:rPr>
              <w:t>0.5</w:t>
            </w:r>
          </w:p>
        </w:tc>
        <w:tc>
          <w:tcPr>
            <w:tcW w:w="1342" w:type="dxa"/>
            <w:tcBorders>
              <w:top w:val="nil"/>
              <w:left w:val="nil"/>
              <w:bottom w:val="nil"/>
              <w:right w:val="single" w:sz="8" w:space="0" w:color="000000"/>
            </w:tcBorders>
            <w:shd w:val="clear" w:color="auto" w:fill="auto"/>
            <w:vAlign w:val="center"/>
            <w:hideMark/>
          </w:tcPr>
          <w:p w14:paraId="77D6A4FA" w14:textId="77777777" w:rsidR="007759F8" w:rsidRDefault="007759F8" w:rsidP="007759F8">
            <w:pPr>
              <w:jc w:val="center"/>
              <w:rPr>
                <w:color w:val="000000"/>
              </w:rPr>
            </w:pPr>
            <w:r>
              <w:rPr>
                <w:color w:val="000000"/>
              </w:rPr>
              <w:t>1</w:t>
            </w:r>
          </w:p>
        </w:tc>
        <w:tc>
          <w:tcPr>
            <w:tcW w:w="954" w:type="dxa"/>
            <w:tcBorders>
              <w:top w:val="nil"/>
              <w:left w:val="nil"/>
              <w:bottom w:val="nil"/>
              <w:right w:val="single" w:sz="8" w:space="0" w:color="000000"/>
            </w:tcBorders>
            <w:shd w:val="clear" w:color="auto" w:fill="auto"/>
            <w:vAlign w:val="center"/>
            <w:hideMark/>
          </w:tcPr>
          <w:p w14:paraId="0083F778" w14:textId="77777777" w:rsidR="007759F8" w:rsidRDefault="007759F8" w:rsidP="007759F8">
            <w:pPr>
              <w:rPr>
                <w:color w:val="000000"/>
              </w:rPr>
            </w:pPr>
            <w:r>
              <w:rPr>
                <w:color w:val="000000"/>
              </w:rPr>
              <w:t> </w:t>
            </w:r>
          </w:p>
        </w:tc>
      </w:tr>
      <w:tr w:rsidR="007759F8" w14:paraId="3E02B05E" w14:textId="77777777" w:rsidTr="007E7E18">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235A6CDE" w14:textId="77777777" w:rsidR="007759F8" w:rsidRDefault="007759F8" w:rsidP="007759F8">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5F0F3D0A" w14:textId="77777777" w:rsidR="007759F8" w:rsidRDefault="007759F8" w:rsidP="007759F8">
            <w:pPr>
              <w:rPr>
                <w:color w:val="000000"/>
              </w:rPr>
            </w:pPr>
            <w:r>
              <w:rPr>
                <w:color w:val="000000"/>
              </w:rPr>
              <w:t>2. Dưỡng ren</w:t>
            </w:r>
          </w:p>
        </w:tc>
        <w:tc>
          <w:tcPr>
            <w:tcW w:w="1134" w:type="dxa"/>
            <w:tcBorders>
              <w:top w:val="nil"/>
              <w:left w:val="nil"/>
              <w:bottom w:val="nil"/>
              <w:right w:val="single" w:sz="8" w:space="0" w:color="000000"/>
            </w:tcBorders>
            <w:shd w:val="clear" w:color="auto" w:fill="auto"/>
            <w:vAlign w:val="center"/>
            <w:hideMark/>
          </w:tcPr>
          <w:p w14:paraId="66A591E8" w14:textId="77777777" w:rsidR="007759F8" w:rsidRDefault="007759F8" w:rsidP="007759F8">
            <w:pPr>
              <w:jc w:val="center"/>
              <w:rPr>
                <w:color w:val="000000"/>
              </w:rPr>
            </w:pPr>
            <w:r>
              <w:rPr>
                <w:color w:val="000000"/>
              </w:rPr>
              <w:t>2.5</w:t>
            </w:r>
          </w:p>
        </w:tc>
        <w:tc>
          <w:tcPr>
            <w:tcW w:w="979" w:type="dxa"/>
            <w:tcBorders>
              <w:top w:val="nil"/>
              <w:left w:val="nil"/>
              <w:bottom w:val="single" w:sz="8" w:space="0" w:color="000000"/>
              <w:right w:val="single" w:sz="8" w:space="0" w:color="000000"/>
            </w:tcBorders>
            <w:shd w:val="clear" w:color="auto" w:fill="auto"/>
            <w:vAlign w:val="center"/>
            <w:hideMark/>
          </w:tcPr>
          <w:p w14:paraId="78DB52FC" w14:textId="77777777" w:rsidR="007759F8" w:rsidRDefault="007759F8" w:rsidP="007759F8">
            <w:pPr>
              <w:jc w:val="center"/>
              <w:rPr>
                <w:color w:val="000000"/>
              </w:rPr>
            </w:pPr>
            <w:r>
              <w:rPr>
                <w:color w:val="000000"/>
              </w:rPr>
              <w:t>0.5</w:t>
            </w:r>
          </w:p>
        </w:tc>
        <w:tc>
          <w:tcPr>
            <w:tcW w:w="1342" w:type="dxa"/>
            <w:tcBorders>
              <w:top w:val="nil"/>
              <w:left w:val="nil"/>
              <w:bottom w:val="single" w:sz="8" w:space="0" w:color="000000"/>
              <w:right w:val="single" w:sz="8" w:space="0" w:color="000000"/>
            </w:tcBorders>
            <w:shd w:val="clear" w:color="auto" w:fill="auto"/>
            <w:vAlign w:val="center"/>
            <w:hideMark/>
          </w:tcPr>
          <w:p w14:paraId="110B885C" w14:textId="77777777" w:rsidR="007759F8" w:rsidRDefault="007759F8" w:rsidP="007759F8">
            <w:pPr>
              <w:jc w:val="center"/>
              <w:rPr>
                <w:color w:val="000000"/>
              </w:rPr>
            </w:pPr>
            <w:r>
              <w:rPr>
                <w:color w:val="000000"/>
              </w:rPr>
              <w:t>1</w:t>
            </w:r>
          </w:p>
        </w:tc>
        <w:tc>
          <w:tcPr>
            <w:tcW w:w="954" w:type="dxa"/>
            <w:tcBorders>
              <w:top w:val="nil"/>
              <w:left w:val="nil"/>
              <w:bottom w:val="single" w:sz="8" w:space="0" w:color="000000"/>
              <w:right w:val="single" w:sz="8" w:space="0" w:color="000000"/>
            </w:tcBorders>
            <w:shd w:val="clear" w:color="auto" w:fill="auto"/>
            <w:vAlign w:val="center"/>
            <w:hideMark/>
          </w:tcPr>
          <w:p w14:paraId="027AD9D0" w14:textId="77777777" w:rsidR="007759F8" w:rsidRDefault="007759F8" w:rsidP="007759F8">
            <w:pPr>
              <w:jc w:val="center"/>
              <w:rPr>
                <w:color w:val="000000"/>
              </w:rPr>
            </w:pPr>
            <w:r>
              <w:rPr>
                <w:color w:val="000000"/>
              </w:rPr>
              <w:t>1</w:t>
            </w:r>
          </w:p>
        </w:tc>
      </w:tr>
      <w:tr w:rsidR="007759F8" w14:paraId="5FF2CBAD" w14:textId="77777777" w:rsidTr="007E7E18">
        <w:trPr>
          <w:trHeight w:val="315"/>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0834DBA6" w14:textId="77777777" w:rsidR="007759F8" w:rsidRDefault="007759F8" w:rsidP="007759F8">
            <w:pPr>
              <w:jc w:val="center"/>
              <w:rPr>
                <w:b/>
                <w:bCs/>
                <w:color w:val="000000"/>
              </w:rPr>
            </w:pPr>
            <w:r>
              <w:rPr>
                <w:b/>
                <w:bCs/>
                <w:color w:val="000000"/>
              </w:rPr>
              <w:t> </w:t>
            </w:r>
          </w:p>
        </w:tc>
        <w:tc>
          <w:tcPr>
            <w:tcW w:w="3969" w:type="dxa"/>
            <w:tcBorders>
              <w:top w:val="nil"/>
              <w:left w:val="nil"/>
              <w:bottom w:val="single" w:sz="8" w:space="0" w:color="000000"/>
              <w:right w:val="single" w:sz="8" w:space="0" w:color="000000"/>
            </w:tcBorders>
            <w:shd w:val="clear" w:color="auto" w:fill="auto"/>
            <w:vAlign w:val="center"/>
            <w:hideMark/>
          </w:tcPr>
          <w:p w14:paraId="6EDB1D15" w14:textId="77777777" w:rsidR="007759F8" w:rsidRDefault="007759F8" w:rsidP="007759F8">
            <w:pPr>
              <w:jc w:val="center"/>
              <w:rPr>
                <w:b/>
                <w:bCs/>
                <w:color w:val="000000"/>
              </w:rPr>
            </w:pPr>
            <w:r>
              <w:rPr>
                <w:b/>
                <w:bCs/>
                <w:color w:val="000000"/>
              </w:rPr>
              <w:t>TỔNG CỘNG</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66F7AE28" w14:textId="77777777" w:rsidR="007759F8" w:rsidRDefault="007759F8" w:rsidP="007759F8">
            <w:pPr>
              <w:jc w:val="center"/>
              <w:rPr>
                <w:b/>
                <w:bCs/>
                <w:color w:val="000000"/>
              </w:rPr>
            </w:pPr>
            <w:r>
              <w:rPr>
                <w:b/>
                <w:bCs/>
                <w:color w:val="000000"/>
              </w:rPr>
              <w:t>30</w:t>
            </w:r>
          </w:p>
        </w:tc>
        <w:tc>
          <w:tcPr>
            <w:tcW w:w="979" w:type="dxa"/>
            <w:tcBorders>
              <w:top w:val="nil"/>
              <w:left w:val="nil"/>
              <w:bottom w:val="single" w:sz="8" w:space="0" w:color="000000"/>
              <w:right w:val="single" w:sz="8" w:space="0" w:color="000000"/>
            </w:tcBorders>
            <w:shd w:val="clear" w:color="auto" w:fill="auto"/>
            <w:vAlign w:val="center"/>
            <w:hideMark/>
          </w:tcPr>
          <w:p w14:paraId="46E1145D" w14:textId="77777777" w:rsidR="007759F8" w:rsidRDefault="007759F8" w:rsidP="007759F8">
            <w:pPr>
              <w:jc w:val="center"/>
              <w:rPr>
                <w:b/>
                <w:bCs/>
                <w:color w:val="000000"/>
              </w:rPr>
            </w:pPr>
            <w:r>
              <w:rPr>
                <w:b/>
                <w:bCs/>
                <w:color w:val="000000"/>
              </w:rPr>
              <w:t>15</w:t>
            </w:r>
          </w:p>
        </w:tc>
        <w:tc>
          <w:tcPr>
            <w:tcW w:w="1342" w:type="dxa"/>
            <w:tcBorders>
              <w:top w:val="nil"/>
              <w:left w:val="nil"/>
              <w:bottom w:val="single" w:sz="8" w:space="0" w:color="000000"/>
              <w:right w:val="single" w:sz="8" w:space="0" w:color="000000"/>
            </w:tcBorders>
            <w:shd w:val="clear" w:color="auto" w:fill="auto"/>
            <w:vAlign w:val="center"/>
            <w:hideMark/>
          </w:tcPr>
          <w:p w14:paraId="43D719D6" w14:textId="77777777" w:rsidR="007759F8" w:rsidRDefault="007759F8" w:rsidP="007759F8">
            <w:pPr>
              <w:jc w:val="center"/>
              <w:rPr>
                <w:b/>
                <w:bCs/>
                <w:color w:val="000000"/>
              </w:rPr>
            </w:pPr>
            <w:r>
              <w:rPr>
                <w:b/>
                <w:bCs/>
                <w:color w:val="000000"/>
              </w:rPr>
              <w:t>13</w:t>
            </w:r>
          </w:p>
        </w:tc>
        <w:tc>
          <w:tcPr>
            <w:tcW w:w="954" w:type="dxa"/>
            <w:tcBorders>
              <w:top w:val="nil"/>
              <w:left w:val="nil"/>
              <w:bottom w:val="single" w:sz="8" w:space="0" w:color="000000"/>
              <w:right w:val="single" w:sz="8" w:space="0" w:color="000000"/>
            </w:tcBorders>
            <w:shd w:val="clear" w:color="auto" w:fill="auto"/>
            <w:vAlign w:val="center"/>
            <w:hideMark/>
          </w:tcPr>
          <w:p w14:paraId="2E070FB8" w14:textId="77777777" w:rsidR="007759F8" w:rsidRDefault="007759F8" w:rsidP="007759F8">
            <w:pPr>
              <w:jc w:val="center"/>
              <w:rPr>
                <w:b/>
                <w:bCs/>
                <w:color w:val="000000"/>
              </w:rPr>
            </w:pPr>
            <w:r>
              <w:rPr>
                <w:b/>
                <w:bCs/>
                <w:color w:val="000000"/>
              </w:rPr>
              <w:t>2</w:t>
            </w:r>
          </w:p>
        </w:tc>
      </w:tr>
    </w:tbl>
    <w:p w14:paraId="007C90C8" w14:textId="77777777" w:rsidR="007759F8" w:rsidRPr="0031317A" w:rsidRDefault="007759F8" w:rsidP="00A447BA">
      <w:pPr>
        <w:numPr>
          <w:ilvl w:val="0"/>
          <w:numId w:val="100"/>
        </w:numPr>
        <w:tabs>
          <w:tab w:val="clear" w:pos="720"/>
          <w:tab w:val="num" w:pos="0"/>
          <w:tab w:val="left" w:pos="3960"/>
          <w:tab w:val="left" w:pos="6300"/>
        </w:tabs>
        <w:spacing w:before="120"/>
        <w:ind w:left="284" w:hanging="284"/>
        <w:rPr>
          <w:b/>
        </w:rPr>
      </w:pPr>
      <w:bookmarkStart w:id="141" w:name="_Hlk80195255"/>
      <w:r w:rsidRPr="0031317A">
        <w:rPr>
          <w:b/>
        </w:rPr>
        <w:t>Nội dung chi tiết:</w:t>
      </w:r>
    </w:p>
    <w:p w14:paraId="45CAEF78" w14:textId="77777777" w:rsidR="007759F8" w:rsidRPr="0031317A" w:rsidRDefault="007759F8" w:rsidP="007E7E18">
      <w:pPr>
        <w:tabs>
          <w:tab w:val="left" w:pos="3960"/>
          <w:tab w:val="left" w:pos="4678"/>
          <w:tab w:val="left" w:pos="5103"/>
          <w:tab w:val="left" w:pos="5954"/>
          <w:tab w:val="left" w:pos="6300"/>
          <w:tab w:val="left" w:pos="6480"/>
          <w:tab w:val="left" w:pos="7020"/>
          <w:tab w:val="left" w:pos="7560"/>
        </w:tabs>
        <w:spacing w:before="120"/>
      </w:pPr>
      <w:r w:rsidRPr="000B3026">
        <w:rPr>
          <w:b/>
          <w:bCs/>
        </w:rPr>
        <w:t>Bài 1:</w:t>
      </w:r>
      <w:r w:rsidRPr="0031317A">
        <w:rPr>
          <w:b/>
        </w:rPr>
        <w:t xml:space="preserve"> Cơ sở đo lường kỹ thuật</w:t>
      </w:r>
      <w:r w:rsidRPr="0031317A">
        <w:rPr>
          <w:b/>
        </w:rPr>
        <w:tab/>
      </w:r>
      <w:r w:rsidRPr="0031317A">
        <w:tab/>
      </w:r>
      <w:r w:rsidRPr="0031317A">
        <w:tab/>
      </w:r>
      <w:r w:rsidRPr="0031317A">
        <w:tab/>
      </w:r>
      <w:r w:rsidRPr="0031317A">
        <w:tab/>
      </w:r>
      <w:r w:rsidRPr="0031317A">
        <w:tab/>
        <w:t xml:space="preserve">Thời gian: </w:t>
      </w:r>
      <w:r>
        <w:t>3</w:t>
      </w:r>
      <w:r w:rsidRPr="0031317A">
        <w:t xml:space="preserve"> giờ </w:t>
      </w:r>
    </w:p>
    <w:p w14:paraId="1551ABE2" w14:textId="77777777" w:rsidR="007759F8" w:rsidRPr="0031317A" w:rsidRDefault="007759F8" w:rsidP="00A447BA">
      <w:pPr>
        <w:numPr>
          <w:ilvl w:val="0"/>
          <w:numId w:val="101"/>
        </w:numPr>
        <w:spacing w:before="120"/>
        <w:ind w:left="284" w:hanging="284"/>
      </w:pPr>
      <w:r w:rsidRPr="0031317A">
        <w:t>Mục tiêu:</w:t>
      </w:r>
    </w:p>
    <w:p w14:paraId="793BC182" w14:textId="77777777" w:rsidR="007759F8" w:rsidRPr="0031317A" w:rsidRDefault="007759F8" w:rsidP="00A447BA">
      <w:pPr>
        <w:numPr>
          <w:ilvl w:val="0"/>
          <w:numId w:val="160"/>
        </w:numPr>
        <w:spacing w:before="120"/>
        <w:ind w:left="284" w:hanging="284"/>
        <w:jc w:val="both"/>
      </w:pPr>
      <w:r w:rsidRPr="0031317A">
        <w:t>Trình bày được các khái niệm, phân biệt các phương pháp đo.</w:t>
      </w:r>
    </w:p>
    <w:p w14:paraId="047B9237" w14:textId="77777777" w:rsidR="007759F8" w:rsidRPr="0031317A" w:rsidRDefault="007759F8" w:rsidP="00A447BA">
      <w:pPr>
        <w:numPr>
          <w:ilvl w:val="0"/>
          <w:numId w:val="160"/>
        </w:numPr>
        <w:spacing w:before="120"/>
        <w:ind w:left="284" w:hanging="284"/>
        <w:jc w:val="both"/>
      </w:pPr>
      <w:r w:rsidRPr="0031317A">
        <w:t xml:space="preserve"> Ghi nhớ đơn vị trong hệ đo lường quốc tế.</w:t>
      </w:r>
    </w:p>
    <w:p w14:paraId="13A4F05F" w14:textId="77777777" w:rsidR="007759F8" w:rsidRPr="0031317A" w:rsidRDefault="007759F8" w:rsidP="00A447BA">
      <w:pPr>
        <w:numPr>
          <w:ilvl w:val="0"/>
          <w:numId w:val="160"/>
        </w:numPr>
        <w:spacing w:before="120"/>
        <w:ind w:left="284" w:hanging="284"/>
        <w:jc w:val="both"/>
      </w:pPr>
      <w:r w:rsidRPr="0031317A">
        <w:t>Khai thác hiệu quả dữ liệu số liên quan đến cơ sở đo lường kỹ thuật</w:t>
      </w:r>
    </w:p>
    <w:p w14:paraId="39A61C51" w14:textId="77777777" w:rsidR="007759F8" w:rsidRPr="0031317A" w:rsidRDefault="007759F8" w:rsidP="00A447BA">
      <w:pPr>
        <w:numPr>
          <w:ilvl w:val="0"/>
          <w:numId w:val="160"/>
        </w:numPr>
        <w:spacing w:before="120"/>
        <w:ind w:left="284" w:hanging="284"/>
        <w:jc w:val="both"/>
      </w:pPr>
      <w:r w:rsidRPr="0031317A">
        <w:t>Bước đầu hình thành thái độ học tập đối với phần II của mô đun.</w:t>
      </w:r>
    </w:p>
    <w:p w14:paraId="349924EC" w14:textId="77777777" w:rsidR="007759F8" w:rsidRPr="0031317A" w:rsidRDefault="007759F8" w:rsidP="00A447BA">
      <w:pPr>
        <w:numPr>
          <w:ilvl w:val="0"/>
          <w:numId w:val="160"/>
        </w:numPr>
        <w:spacing w:before="120"/>
        <w:ind w:left="284" w:hanging="284"/>
        <w:jc w:val="both"/>
      </w:pPr>
      <w:r w:rsidRPr="0031317A">
        <w:t>Độc lập, tự chủ trong việc tiếp nhận kiến thức chính thống từ hệ thống dữ liệu quốc tế (Internet).</w:t>
      </w:r>
    </w:p>
    <w:p w14:paraId="722A2EE0" w14:textId="77777777" w:rsidR="007759F8" w:rsidRPr="0031317A" w:rsidRDefault="007759F8" w:rsidP="00A447BA">
      <w:pPr>
        <w:numPr>
          <w:ilvl w:val="0"/>
          <w:numId w:val="101"/>
        </w:numPr>
        <w:spacing w:before="120"/>
        <w:ind w:left="284" w:hanging="284"/>
      </w:pPr>
      <w:r w:rsidRPr="0031317A">
        <w:t>Nội dung:</w:t>
      </w:r>
    </w:p>
    <w:p w14:paraId="5755299B" w14:textId="77777777" w:rsidR="007759F8" w:rsidRPr="0031317A" w:rsidRDefault="007759F8" w:rsidP="00A447BA">
      <w:pPr>
        <w:numPr>
          <w:ilvl w:val="1"/>
          <w:numId w:val="101"/>
        </w:numPr>
        <w:spacing w:before="120"/>
        <w:ind w:left="284" w:hanging="284"/>
      </w:pPr>
      <w:r w:rsidRPr="0031317A">
        <w:t>Khái niệm về đo lường kỹ thuật:</w:t>
      </w:r>
    </w:p>
    <w:p w14:paraId="7929FE3D" w14:textId="77777777" w:rsidR="007759F8" w:rsidRPr="0031317A" w:rsidRDefault="007759F8" w:rsidP="00A447BA">
      <w:pPr>
        <w:numPr>
          <w:ilvl w:val="2"/>
          <w:numId w:val="101"/>
        </w:numPr>
        <w:spacing w:before="120"/>
        <w:ind w:left="284" w:hanging="284"/>
      </w:pPr>
      <w:r w:rsidRPr="0031317A">
        <w:t>Khái niệm</w:t>
      </w:r>
    </w:p>
    <w:p w14:paraId="5B0B6FAE" w14:textId="77777777" w:rsidR="007759F8" w:rsidRPr="0031317A" w:rsidRDefault="007759F8" w:rsidP="00A447BA">
      <w:pPr>
        <w:numPr>
          <w:ilvl w:val="2"/>
          <w:numId w:val="101"/>
        </w:numPr>
        <w:spacing w:before="120"/>
        <w:ind w:left="284" w:hanging="284"/>
      </w:pPr>
      <w:r w:rsidRPr="0031317A">
        <w:t>Vị trí của công tác đo lường kiểm tra.</w:t>
      </w:r>
    </w:p>
    <w:p w14:paraId="60C85A6C" w14:textId="77777777" w:rsidR="007759F8" w:rsidRPr="0031317A" w:rsidRDefault="007759F8" w:rsidP="00A447BA">
      <w:pPr>
        <w:numPr>
          <w:ilvl w:val="2"/>
          <w:numId w:val="101"/>
        </w:numPr>
        <w:spacing w:before="120"/>
        <w:ind w:left="284" w:hanging="284"/>
      </w:pPr>
      <w:r w:rsidRPr="0031317A">
        <w:t>Đơn vị đo và hệ đơn vị đo</w:t>
      </w:r>
    </w:p>
    <w:p w14:paraId="0141D6E0" w14:textId="77777777" w:rsidR="007759F8" w:rsidRPr="0031317A" w:rsidRDefault="007759F8" w:rsidP="00A447BA">
      <w:pPr>
        <w:numPr>
          <w:ilvl w:val="2"/>
          <w:numId w:val="101"/>
        </w:numPr>
        <w:spacing w:before="120"/>
        <w:ind w:left="284" w:hanging="284"/>
      </w:pPr>
      <w:r w:rsidRPr="0031317A">
        <w:t>Dụng cụ đo và phương pháp đo</w:t>
      </w:r>
    </w:p>
    <w:p w14:paraId="55DD0998" w14:textId="77777777" w:rsidR="007759F8" w:rsidRPr="0031317A" w:rsidRDefault="007759F8" w:rsidP="00A447BA">
      <w:pPr>
        <w:numPr>
          <w:ilvl w:val="2"/>
          <w:numId w:val="101"/>
        </w:numPr>
        <w:spacing w:before="120"/>
        <w:ind w:left="284" w:hanging="284"/>
      </w:pPr>
      <w:r w:rsidRPr="0031317A">
        <w:t>Dụng cụ đo</w:t>
      </w:r>
    </w:p>
    <w:p w14:paraId="1BC5EB3B" w14:textId="77777777" w:rsidR="007759F8" w:rsidRPr="0031317A" w:rsidRDefault="007759F8" w:rsidP="00A447BA">
      <w:pPr>
        <w:numPr>
          <w:ilvl w:val="2"/>
          <w:numId w:val="101"/>
        </w:numPr>
        <w:spacing w:before="120"/>
        <w:ind w:left="284" w:hanging="284"/>
      </w:pPr>
      <w:r w:rsidRPr="0031317A">
        <w:t>Phương pháp đo</w:t>
      </w:r>
    </w:p>
    <w:p w14:paraId="12DE01AA" w14:textId="77777777" w:rsidR="007759F8" w:rsidRPr="0031317A" w:rsidRDefault="007759F8" w:rsidP="007759F8">
      <w:pPr>
        <w:tabs>
          <w:tab w:val="left" w:pos="3960"/>
          <w:tab w:val="left" w:pos="6300"/>
          <w:tab w:val="left" w:pos="7088"/>
        </w:tabs>
        <w:spacing w:before="120"/>
        <w:ind w:left="284" w:hanging="284"/>
      </w:pPr>
      <w:r w:rsidRPr="000B3026">
        <w:rPr>
          <w:b/>
          <w:bCs/>
        </w:rPr>
        <w:t>Bài 2: Thước cặp</w:t>
      </w:r>
      <w:r w:rsidRPr="0031317A">
        <w:tab/>
      </w:r>
      <w:r w:rsidRPr="0031317A">
        <w:tab/>
        <w:t xml:space="preserve">    Thời gian: </w:t>
      </w:r>
      <w:r>
        <w:t>5</w:t>
      </w:r>
      <w:r w:rsidRPr="0031317A">
        <w:t xml:space="preserve"> gi</w:t>
      </w:r>
      <w:r>
        <w:t>ờ</w:t>
      </w:r>
      <w:r w:rsidRPr="0031317A">
        <w:tab/>
      </w:r>
    </w:p>
    <w:p w14:paraId="69F29851" w14:textId="77777777" w:rsidR="007759F8" w:rsidRPr="0031317A" w:rsidRDefault="007759F8" w:rsidP="00A447BA">
      <w:pPr>
        <w:numPr>
          <w:ilvl w:val="0"/>
          <w:numId w:val="244"/>
        </w:numPr>
        <w:spacing w:before="120"/>
        <w:ind w:left="284" w:hanging="284"/>
      </w:pPr>
      <w:r w:rsidRPr="0031317A">
        <w:t>Mục tiêu:</w:t>
      </w:r>
    </w:p>
    <w:p w14:paraId="1ACA5928" w14:textId="77777777" w:rsidR="007759F8" w:rsidRPr="0031317A" w:rsidRDefault="007759F8" w:rsidP="00A447BA">
      <w:pPr>
        <w:numPr>
          <w:ilvl w:val="0"/>
          <w:numId w:val="160"/>
        </w:numPr>
        <w:spacing w:before="120"/>
        <w:ind w:left="284" w:hanging="284"/>
        <w:jc w:val="both"/>
      </w:pPr>
      <w:r w:rsidRPr="0031317A">
        <w:t>Trình bày hình dáng, công dụng, các lỗi thường gặp khi đo, cách đọc số đo trên thước cặp.</w:t>
      </w:r>
    </w:p>
    <w:p w14:paraId="5FCB256D" w14:textId="77777777" w:rsidR="007759F8" w:rsidRPr="0031317A" w:rsidRDefault="007759F8" w:rsidP="00A447BA">
      <w:pPr>
        <w:numPr>
          <w:ilvl w:val="0"/>
          <w:numId w:val="160"/>
        </w:numPr>
        <w:spacing w:before="120"/>
        <w:ind w:left="284" w:hanging="284"/>
        <w:jc w:val="both"/>
      </w:pPr>
      <w:r w:rsidRPr="0031317A">
        <w:t xml:space="preserve"> Sử dụng được thước cặp để đo những kích thước của chi tiết cơ khí thông dụng.</w:t>
      </w:r>
    </w:p>
    <w:p w14:paraId="0F67B4E5" w14:textId="77777777" w:rsidR="007759F8" w:rsidRPr="0031317A" w:rsidRDefault="007759F8" w:rsidP="00A447BA">
      <w:pPr>
        <w:numPr>
          <w:ilvl w:val="0"/>
          <w:numId w:val="160"/>
        </w:numPr>
        <w:spacing w:before="120"/>
        <w:ind w:left="284" w:hanging="284"/>
        <w:jc w:val="both"/>
      </w:pPr>
      <w:r w:rsidRPr="0031317A">
        <w:t>Khai thác hiệu quả dữ liệu sớ liên quan đến thước cặp.</w:t>
      </w:r>
    </w:p>
    <w:p w14:paraId="1893770E" w14:textId="77777777" w:rsidR="007759F8" w:rsidRPr="0031317A" w:rsidRDefault="007759F8" w:rsidP="00A447BA">
      <w:pPr>
        <w:numPr>
          <w:ilvl w:val="0"/>
          <w:numId w:val="160"/>
        </w:numPr>
        <w:spacing w:before="120"/>
        <w:ind w:left="284" w:hanging="284"/>
        <w:jc w:val="both"/>
      </w:pPr>
      <w:r w:rsidRPr="0031317A">
        <w:t>Có ý thức bảo quản, giữ gìn tốt dụng cụ.</w:t>
      </w:r>
    </w:p>
    <w:p w14:paraId="6C4B20F6" w14:textId="77777777" w:rsidR="007759F8" w:rsidRPr="0031317A" w:rsidRDefault="007759F8" w:rsidP="00A447BA">
      <w:pPr>
        <w:numPr>
          <w:ilvl w:val="0"/>
          <w:numId w:val="160"/>
        </w:numPr>
        <w:spacing w:before="120"/>
        <w:ind w:left="284" w:hanging="284"/>
        <w:jc w:val="both"/>
      </w:pPr>
      <w:r w:rsidRPr="0031317A">
        <w:t>Độc lập, tự chủ trong việc tiếp nhận kiến thức chính thống từ hệ thống dữ liệu quốc tế (Internet).</w:t>
      </w:r>
    </w:p>
    <w:p w14:paraId="193C6525" w14:textId="77777777" w:rsidR="007759F8" w:rsidRPr="0031317A" w:rsidRDefault="007759F8" w:rsidP="00A447BA">
      <w:pPr>
        <w:numPr>
          <w:ilvl w:val="0"/>
          <w:numId w:val="244"/>
        </w:numPr>
        <w:spacing w:before="120"/>
        <w:ind w:left="284" w:hanging="284"/>
      </w:pPr>
      <w:r w:rsidRPr="0031317A">
        <w:t>Nội dung:</w:t>
      </w:r>
    </w:p>
    <w:p w14:paraId="3D0105F2" w14:textId="77777777" w:rsidR="007759F8" w:rsidRPr="0031317A" w:rsidRDefault="007759F8" w:rsidP="007759F8">
      <w:pPr>
        <w:spacing w:before="120"/>
      </w:pPr>
      <w:r>
        <w:t xml:space="preserve">2.1 </w:t>
      </w:r>
      <w:r w:rsidRPr="0031317A">
        <w:t>Hình dáng.</w:t>
      </w:r>
    </w:p>
    <w:p w14:paraId="6B4DF605" w14:textId="77777777" w:rsidR="007759F8" w:rsidRPr="0031317A" w:rsidRDefault="007759F8" w:rsidP="007759F8">
      <w:pPr>
        <w:spacing w:before="120"/>
      </w:pPr>
      <w:r>
        <w:t xml:space="preserve">2.2 </w:t>
      </w:r>
      <w:r w:rsidRPr="0031317A">
        <w:t>Công dụng.</w:t>
      </w:r>
    </w:p>
    <w:p w14:paraId="28E4073E" w14:textId="77777777" w:rsidR="007759F8" w:rsidRPr="0031317A" w:rsidRDefault="007759F8" w:rsidP="007759F8">
      <w:pPr>
        <w:spacing w:before="120"/>
      </w:pPr>
      <w:r>
        <w:t xml:space="preserve">2.3 </w:t>
      </w:r>
      <w:r w:rsidRPr="0031317A">
        <w:t xml:space="preserve">Cách đo </w:t>
      </w:r>
      <w:proofErr w:type="gramStart"/>
      <w:r w:rsidRPr="0031317A">
        <w:t>( PP</w:t>
      </w:r>
      <w:proofErr w:type="gramEnd"/>
      <w:r w:rsidRPr="0031317A">
        <w:t xml:space="preserve"> đo)</w:t>
      </w:r>
    </w:p>
    <w:p w14:paraId="4EF69EE1" w14:textId="77777777" w:rsidR="007759F8" w:rsidRPr="0031317A" w:rsidRDefault="007759F8" w:rsidP="007759F8">
      <w:pPr>
        <w:spacing w:before="120"/>
      </w:pPr>
      <w:r>
        <w:t xml:space="preserve">2.4 </w:t>
      </w:r>
      <w:r w:rsidRPr="0031317A">
        <w:t>Cách đọc số đo trên thước cặp.</w:t>
      </w:r>
    </w:p>
    <w:p w14:paraId="6639F0E8" w14:textId="77777777" w:rsidR="007759F8" w:rsidRPr="0031317A" w:rsidRDefault="007759F8" w:rsidP="007759F8">
      <w:pPr>
        <w:tabs>
          <w:tab w:val="left" w:pos="3960"/>
          <w:tab w:val="left" w:pos="4536"/>
          <w:tab w:val="left" w:pos="6096"/>
          <w:tab w:val="left" w:pos="6300"/>
        </w:tabs>
        <w:spacing w:before="120"/>
        <w:ind w:left="284" w:hanging="284"/>
      </w:pPr>
      <w:r w:rsidRPr="004C5DEA">
        <w:rPr>
          <w:b/>
          <w:bCs/>
        </w:rPr>
        <w:t>Bài 3</w:t>
      </w:r>
      <w:r w:rsidRPr="0031317A">
        <w:t>:</w:t>
      </w:r>
      <w:r w:rsidRPr="0031317A">
        <w:rPr>
          <w:b/>
        </w:rPr>
        <w:t xml:space="preserve"> Pan me</w:t>
      </w:r>
      <w:r w:rsidRPr="0031317A">
        <w:t xml:space="preserve"> </w:t>
      </w:r>
      <w:r w:rsidRPr="0031317A">
        <w:tab/>
      </w:r>
      <w:r w:rsidRPr="0031317A">
        <w:tab/>
      </w:r>
      <w:r w:rsidRPr="0031317A">
        <w:tab/>
      </w:r>
      <w:r w:rsidRPr="0031317A">
        <w:tab/>
      </w:r>
      <w:r w:rsidRPr="0031317A">
        <w:tab/>
        <w:t xml:space="preserve">     Thời gian: 10 giờ </w:t>
      </w:r>
    </w:p>
    <w:p w14:paraId="57DBE5F2" w14:textId="77777777" w:rsidR="007759F8" w:rsidRPr="0031317A" w:rsidRDefault="007759F8" w:rsidP="00A447BA">
      <w:pPr>
        <w:numPr>
          <w:ilvl w:val="0"/>
          <w:numId w:val="238"/>
        </w:numPr>
        <w:spacing w:before="120"/>
        <w:ind w:left="284" w:hanging="284"/>
      </w:pPr>
      <w:r w:rsidRPr="0031317A">
        <w:t>Mục tiêu:</w:t>
      </w:r>
    </w:p>
    <w:p w14:paraId="2A1163CF" w14:textId="77777777" w:rsidR="007759F8" w:rsidRPr="0031317A" w:rsidRDefault="007759F8" w:rsidP="00A447BA">
      <w:pPr>
        <w:numPr>
          <w:ilvl w:val="0"/>
          <w:numId w:val="160"/>
        </w:numPr>
        <w:spacing w:before="120"/>
        <w:ind w:left="284" w:hanging="284"/>
        <w:jc w:val="both"/>
      </w:pPr>
      <w:r w:rsidRPr="0031317A">
        <w:t xml:space="preserve">Trình bày hình dáng, nguyên lý làm việc, kiểm tra sai số, chỉnh sửa sai số và cách đọc số đo trên pan me đo ngoài, đo trong và đo độ sâu. </w:t>
      </w:r>
    </w:p>
    <w:p w14:paraId="782ECF71" w14:textId="77777777" w:rsidR="007759F8" w:rsidRPr="0031317A" w:rsidRDefault="007759F8" w:rsidP="00A447BA">
      <w:pPr>
        <w:numPr>
          <w:ilvl w:val="0"/>
          <w:numId w:val="160"/>
        </w:numPr>
        <w:spacing w:before="120"/>
        <w:ind w:left="284" w:hanging="284"/>
        <w:jc w:val="both"/>
      </w:pPr>
      <w:r w:rsidRPr="0031317A">
        <w:t>Sử dụng được các loại pan me như trên.</w:t>
      </w:r>
    </w:p>
    <w:p w14:paraId="36D91AB0" w14:textId="77777777" w:rsidR="007759F8" w:rsidRPr="0031317A" w:rsidRDefault="007759F8" w:rsidP="00A447BA">
      <w:pPr>
        <w:numPr>
          <w:ilvl w:val="0"/>
          <w:numId w:val="160"/>
        </w:numPr>
        <w:spacing w:before="120"/>
        <w:ind w:left="284" w:hanging="284"/>
        <w:jc w:val="both"/>
      </w:pPr>
      <w:r w:rsidRPr="0031317A">
        <w:t>Khai thác hiệu quả dữ liệu số liên quan pan me.</w:t>
      </w:r>
    </w:p>
    <w:p w14:paraId="41E1967F" w14:textId="77777777" w:rsidR="007759F8" w:rsidRPr="0031317A" w:rsidRDefault="007759F8" w:rsidP="00A447BA">
      <w:pPr>
        <w:numPr>
          <w:ilvl w:val="0"/>
          <w:numId w:val="160"/>
        </w:numPr>
        <w:spacing w:before="120"/>
        <w:ind w:left="284" w:hanging="284"/>
        <w:jc w:val="both"/>
      </w:pPr>
      <w:r w:rsidRPr="0031317A">
        <w:t>Bảo quản dụng cụ đúng quy định.</w:t>
      </w:r>
    </w:p>
    <w:p w14:paraId="065767B2" w14:textId="77777777" w:rsidR="007759F8" w:rsidRPr="0031317A" w:rsidRDefault="007759F8" w:rsidP="00A447BA">
      <w:pPr>
        <w:numPr>
          <w:ilvl w:val="0"/>
          <w:numId w:val="160"/>
        </w:numPr>
        <w:spacing w:before="120"/>
        <w:ind w:left="284" w:hanging="284"/>
        <w:jc w:val="both"/>
      </w:pPr>
      <w:r w:rsidRPr="0031317A">
        <w:t>Độc lập, tự chủ trong việc tiếp nhận kiến thức chính thống từ hệ thống dữ liệu quốc tế (Internet).</w:t>
      </w:r>
    </w:p>
    <w:p w14:paraId="6231DE2B" w14:textId="77777777" w:rsidR="007759F8" w:rsidRPr="0031317A" w:rsidRDefault="007759F8" w:rsidP="00A447BA">
      <w:pPr>
        <w:numPr>
          <w:ilvl w:val="0"/>
          <w:numId w:val="238"/>
        </w:numPr>
        <w:spacing w:before="120"/>
        <w:ind w:left="284" w:hanging="284"/>
      </w:pPr>
      <w:r w:rsidRPr="0031317A">
        <w:t>Nội dung:</w:t>
      </w:r>
    </w:p>
    <w:p w14:paraId="2E2514E7" w14:textId="77777777" w:rsidR="007759F8" w:rsidRPr="0031317A" w:rsidRDefault="007759F8" w:rsidP="00A447BA">
      <w:pPr>
        <w:numPr>
          <w:ilvl w:val="1"/>
          <w:numId w:val="238"/>
        </w:numPr>
        <w:spacing w:before="120"/>
        <w:ind w:left="284" w:hanging="284"/>
      </w:pPr>
      <w:r w:rsidRPr="0031317A">
        <w:t>Pan me đo ngoài:</w:t>
      </w:r>
    </w:p>
    <w:p w14:paraId="5F9FB05E" w14:textId="77777777" w:rsidR="007759F8" w:rsidRPr="0031317A" w:rsidRDefault="007759F8" w:rsidP="00A447BA">
      <w:pPr>
        <w:numPr>
          <w:ilvl w:val="2"/>
          <w:numId w:val="238"/>
        </w:numPr>
        <w:spacing w:before="120"/>
        <w:ind w:left="284" w:hanging="284"/>
      </w:pPr>
      <w:r w:rsidRPr="0031317A">
        <w:t>Hình dáng.</w:t>
      </w:r>
    </w:p>
    <w:p w14:paraId="0C3DE6CF" w14:textId="77777777" w:rsidR="007759F8" w:rsidRPr="0031317A" w:rsidRDefault="007759F8" w:rsidP="00A447BA">
      <w:pPr>
        <w:numPr>
          <w:ilvl w:val="2"/>
          <w:numId w:val="238"/>
        </w:numPr>
        <w:spacing w:before="120"/>
        <w:ind w:left="284" w:hanging="284"/>
      </w:pPr>
      <w:r w:rsidRPr="0031317A">
        <w:t>Nguyên lý làm việc.</w:t>
      </w:r>
    </w:p>
    <w:p w14:paraId="3DCC52D0" w14:textId="77777777" w:rsidR="007759F8" w:rsidRPr="0031317A" w:rsidRDefault="007759F8" w:rsidP="00A447BA">
      <w:pPr>
        <w:numPr>
          <w:ilvl w:val="2"/>
          <w:numId w:val="238"/>
        </w:numPr>
        <w:spacing w:before="120"/>
        <w:ind w:left="284" w:hanging="284"/>
      </w:pPr>
      <w:r w:rsidRPr="0031317A">
        <w:t>Kiểm tra sai số của pan me đo ngoài.</w:t>
      </w:r>
    </w:p>
    <w:p w14:paraId="6291D791" w14:textId="77777777" w:rsidR="007759F8" w:rsidRPr="0031317A" w:rsidRDefault="007759F8" w:rsidP="00A447BA">
      <w:pPr>
        <w:numPr>
          <w:ilvl w:val="2"/>
          <w:numId w:val="238"/>
        </w:numPr>
        <w:spacing w:before="120"/>
        <w:ind w:left="284" w:hanging="284"/>
      </w:pPr>
      <w:r w:rsidRPr="0031317A">
        <w:t>Chỉnh sai số của pan me đo ngoài.</w:t>
      </w:r>
    </w:p>
    <w:p w14:paraId="1007C5FF" w14:textId="77777777" w:rsidR="007759F8" w:rsidRPr="0031317A" w:rsidRDefault="007759F8" w:rsidP="00A447BA">
      <w:pPr>
        <w:numPr>
          <w:ilvl w:val="2"/>
          <w:numId w:val="238"/>
        </w:numPr>
        <w:spacing w:before="120"/>
        <w:ind w:left="284" w:hanging="284"/>
      </w:pPr>
      <w:r w:rsidRPr="0031317A">
        <w:t>Cách đọc số đo trên pan me đo ngoài.</w:t>
      </w:r>
    </w:p>
    <w:p w14:paraId="154385D5" w14:textId="77777777" w:rsidR="007759F8" w:rsidRPr="0031317A" w:rsidRDefault="007759F8" w:rsidP="00A447BA">
      <w:pPr>
        <w:numPr>
          <w:ilvl w:val="1"/>
          <w:numId w:val="238"/>
        </w:numPr>
        <w:spacing w:before="120"/>
        <w:ind w:left="284" w:hanging="284"/>
      </w:pPr>
      <w:r w:rsidRPr="0031317A">
        <w:t>Pan me đo trong:</w:t>
      </w:r>
    </w:p>
    <w:p w14:paraId="5A71E6B6" w14:textId="77777777" w:rsidR="007759F8" w:rsidRPr="0031317A" w:rsidRDefault="007759F8" w:rsidP="00A447BA">
      <w:pPr>
        <w:numPr>
          <w:ilvl w:val="2"/>
          <w:numId w:val="239"/>
        </w:numPr>
        <w:spacing w:before="120"/>
        <w:ind w:left="284" w:hanging="284"/>
      </w:pPr>
      <w:proofErr w:type="gramStart"/>
      <w:r w:rsidRPr="0031317A">
        <w:t>.Hình</w:t>
      </w:r>
      <w:proofErr w:type="gramEnd"/>
      <w:r w:rsidRPr="0031317A">
        <w:t xml:space="preserve"> dáng.</w:t>
      </w:r>
    </w:p>
    <w:p w14:paraId="5EACC602" w14:textId="77777777" w:rsidR="007759F8" w:rsidRPr="0031317A" w:rsidRDefault="007759F8" w:rsidP="00A447BA">
      <w:pPr>
        <w:numPr>
          <w:ilvl w:val="2"/>
          <w:numId w:val="239"/>
        </w:numPr>
        <w:spacing w:before="120"/>
        <w:ind w:left="284" w:hanging="284"/>
      </w:pPr>
      <w:proofErr w:type="gramStart"/>
      <w:r w:rsidRPr="0031317A">
        <w:t>.Cách</w:t>
      </w:r>
      <w:proofErr w:type="gramEnd"/>
      <w:r w:rsidRPr="0031317A">
        <w:t xml:space="preserve"> đo.</w:t>
      </w:r>
    </w:p>
    <w:p w14:paraId="2535182A" w14:textId="77777777" w:rsidR="007759F8" w:rsidRPr="0031317A" w:rsidRDefault="007759F8" w:rsidP="00A447BA">
      <w:pPr>
        <w:numPr>
          <w:ilvl w:val="2"/>
          <w:numId w:val="239"/>
        </w:numPr>
        <w:spacing w:before="120"/>
        <w:ind w:left="284" w:hanging="284"/>
      </w:pPr>
      <w:proofErr w:type="gramStart"/>
      <w:r w:rsidRPr="0031317A">
        <w:t>.Kiểm</w:t>
      </w:r>
      <w:proofErr w:type="gramEnd"/>
      <w:r w:rsidRPr="0031317A">
        <w:t xml:space="preserve"> tra sai số.</w:t>
      </w:r>
    </w:p>
    <w:p w14:paraId="00ECCA25" w14:textId="77777777" w:rsidR="007759F8" w:rsidRPr="0031317A" w:rsidRDefault="007759F8" w:rsidP="00A447BA">
      <w:pPr>
        <w:numPr>
          <w:ilvl w:val="1"/>
          <w:numId w:val="238"/>
        </w:numPr>
        <w:spacing w:before="120"/>
        <w:ind w:left="284" w:hanging="284"/>
      </w:pPr>
      <w:r w:rsidRPr="0031317A">
        <w:t>Pan me đo độ sâu (Thước đo độ sâu):</w:t>
      </w:r>
    </w:p>
    <w:p w14:paraId="17139A7A" w14:textId="77777777" w:rsidR="007759F8" w:rsidRPr="0031317A" w:rsidRDefault="007759F8" w:rsidP="00A447BA">
      <w:pPr>
        <w:pStyle w:val="ListParagraph"/>
        <w:numPr>
          <w:ilvl w:val="2"/>
          <w:numId w:val="248"/>
        </w:numPr>
        <w:tabs>
          <w:tab w:val="left" w:pos="850"/>
        </w:tabs>
        <w:spacing w:beforeLines="0" w:before="120" w:afterLines="0" w:after="200" w:line="276" w:lineRule="auto"/>
        <w:ind w:left="284" w:hanging="284"/>
        <w:jc w:val="left"/>
        <w:rPr>
          <w:rFonts w:ascii="Times New Roman" w:hAnsi="Times New Roman"/>
          <w:sz w:val="28"/>
          <w:szCs w:val="28"/>
        </w:rPr>
      </w:pPr>
      <w:r w:rsidRPr="0031317A">
        <w:rPr>
          <w:rFonts w:ascii="Times New Roman" w:hAnsi="Times New Roman"/>
          <w:sz w:val="28"/>
          <w:szCs w:val="28"/>
        </w:rPr>
        <w:t>Hình dáng.</w:t>
      </w:r>
    </w:p>
    <w:p w14:paraId="6619F42A" w14:textId="77777777" w:rsidR="007759F8" w:rsidRPr="0031317A" w:rsidRDefault="007759F8" w:rsidP="00A447BA">
      <w:pPr>
        <w:pStyle w:val="ListParagraph"/>
        <w:numPr>
          <w:ilvl w:val="2"/>
          <w:numId w:val="248"/>
        </w:numPr>
        <w:tabs>
          <w:tab w:val="left" w:pos="850"/>
        </w:tabs>
        <w:spacing w:beforeLines="0" w:before="120" w:afterLines="0" w:after="200" w:line="276" w:lineRule="auto"/>
        <w:ind w:left="284" w:hanging="284"/>
        <w:jc w:val="left"/>
        <w:rPr>
          <w:rFonts w:ascii="Times New Roman" w:hAnsi="Times New Roman"/>
          <w:sz w:val="28"/>
          <w:szCs w:val="28"/>
        </w:rPr>
      </w:pPr>
      <w:r w:rsidRPr="0031317A">
        <w:rPr>
          <w:rFonts w:ascii="Times New Roman" w:hAnsi="Times New Roman"/>
          <w:sz w:val="28"/>
          <w:szCs w:val="28"/>
        </w:rPr>
        <w:t>Công dụng.</w:t>
      </w:r>
    </w:p>
    <w:p w14:paraId="0CB8DD4B" w14:textId="77777777" w:rsidR="007759F8" w:rsidRPr="0031317A" w:rsidRDefault="007759F8" w:rsidP="00A447BA">
      <w:pPr>
        <w:pStyle w:val="ListParagraph"/>
        <w:numPr>
          <w:ilvl w:val="2"/>
          <w:numId w:val="248"/>
        </w:numPr>
        <w:tabs>
          <w:tab w:val="left" w:pos="850"/>
        </w:tabs>
        <w:spacing w:beforeLines="0" w:before="120" w:afterLines="0" w:after="200" w:line="276" w:lineRule="auto"/>
        <w:ind w:left="284" w:hanging="284"/>
        <w:jc w:val="left"/>
        <w:rPr>
          <w:rFonts w:ascii="Times New Roman" w:hAnsi="Times New Roman"/>
          <w:sz w:val="28"/>
          <w:szCs w:val="28"/>
        </w:rPr>
      </w:pPr>
      <w:r w:rsidRPr="0031317A">
        <w:rPr>
          <w:rFonts w:ascii="Times New Roman" w:hAnsi="Times New Roman"/>
          <w:sz w:val="28"/>
          <w:szCs w:val="28"/>
        </w:rPr>
        <w:t>Cách chỉnh sai số.</w:t>
      </w:r>
    </w:p>
    <w:p w14:paraId="2B0E42F1" w14:textId="77777777" w:rsidR="007759F8" w:rsidRPr="0031317A" w:rsidRDefault="007759F8" w:rsidP="00A447BA">
      <w:pPr>
        <w:pStyle w:val="ListParagraph"/>
        <w:numPr>
          <w:ilvl w:val="2"/>
          <w:numId w:val="248"/>
        </w:numPr>
        <w:tabs>
          <w:tab w:val="left" w:pos="850"/>
        </w:tabs>
        <w:spacing w:beforeLines="0" w:before="120" w:afterLines="0" w:after="200" w:line="276" w:lineRule="auto"/>
        <w:ind w:left="284" w:hanging="284"/>
        <w:jc w:val="left"/>
        <w:rPr>
          <w:rFonts w:ascii="Times New Roman" w:hAnsi="Times New Roman"/>
          <w:sz w:val="28"/>
          <w:szCs w:val="28"/>
        </w:rPr>
      </w:pPr>
      <w:r w:rsidRPr="0031317A">
        <w:rPr>
          <w:rFonts w:ascii="Times New Roman" w:hAnsi="Times New Roman"/>
          <w:sz w:val="28"/>
          <w:szCs w:val="28"/>
        </w:rPr>
        <w:t>Cách sử dụng thước đo độ sâu.</w:t>
      </w:r>
    </w:p>
    <w:p w14:paraId="5D2ACFF8" w14:textId="77777777" w:rsidR="007759F8" w:rsidRPr="0031317A" w:rsidRDefault="007759F8" w:rsidP="00A447BA">
      <w:pPr>
        <w:pStyle w:val="ListParagraph"/>
        <w:numPr>
          <w:ilvl w:val="1"/>
          <w:numId w:val="248"/>
        </w:numPr>
        <w:tabs>
          <w:tab w:val="left" w:pos="630"/>
        </w:tabs>
        <w:spacing w:beforeLines="0" w:before="120" w:afterLines="0" w:after="200" w:line="276" w:lineRule="auto"/>
        <w:ind w:left="284" w:hanging="284"/>
        <w:jc w:val="left"/>
        <w:rPr>
          <w:rFonts w:ascii="Times New Roman" w:hAnsi="Times New Roman"/>
          <w:sz w:val="28"/>
          <w:szCs w:val="28"/>
        </w:rPr>
      </w:pPr>
      <w:r w:rsidRPr="0031317A">
        <w:rPr>
          <w:rFonts w:ascii="Times New Roman" w:hAnsi="Times New Roman"/>
          <w:sz w:val="28"/>
          <w:szCs w:val="28"/>
        </w:rPr>
        <w:t>Kiểm tra</w:t>
      </w:r>
    </w:p>
    <w:p w14:paraId="4E7954AE" w14:textId="77777777" w:rsidR="007759F8" w:rsidRPr="0031317A" w:rsidRDefault="007759F8" w:rsidP="007759F8">
      <w:pPr>
        <w:tabs>
          <w:tab w:val="left" w:pos="3960"/>
          <w:tab w:val="left" w:pos="4820"/>
          <w:tab w:val="left" w:pos="5529"/>
          <w:tab w:val="left" w:pos="6300"/>
        </w:tabs>
        <w:spacing w:before="120"/>
      </w:pPr>
      <w:r w:rsidRPr="00D81A4C">
        <w:rPr>
          <w:b/>
          <w:bCs/>
        </w:rPr>
        <w:t>Bài 4</w:t>
      </w:r>
      <w:r>
        <w:t>:</w:t>
      </w:r>
      <w:r w:rsidRPr="00D81A4C">
        <w:rPr>
          <w:b/>
          <w:bCs/>
          <w:color w:val="000000"/>
        </w:rPr>
        <w:t xml:space="preserve"> </w:t>
      </w:r>
      <w:r>
        <w:rPr>
          <w:b/>
          <w:bCs/>
          <w:color w:val="000000"/>
        </w:rPr>
        <w:t>Thước đo lỗ trong bore gauge</w:t>
      </w:r>
      <w:r w:rsidRPr="0031317A">
        <w:tab/>
      </w:r>
      <w:r w:rsidRPr="0031317A">
        <w:tab/>
      </w:r>
      <w:r w:rsidRPr="0031317A">
        <w:tab/>
      </w:r>
      <w:r w:rsidRPr="0031317A">
        <w:tab/>
        <w:t xml:space="preserve">       Thời gian: </w:t>
      </w:r>
      <w:r>
        <w:t xml:space="preserve">7 </w:t>
      </w:r>
      <w:r w:rsidRPr="0031317A">
        <w:t xml:space="preserve">giờ </w:t>
      </w:r>
    </w:p>
    <w:p w14:paraId="1FB26D28" w14:textId="77777777" w:rsidR="007759F8" w:rsidRPr="0031317A" w:rsidRDefault="007759F8" w:rsidP="00A447BA">
      <w:pPr>
        <w:numPr>
          <w:ilvl w:val="0"/>
          <w:numId w:val="245"/>
        </w:numPr>
        <w:spacing w:before="120"/>
        <w:ind w:left="284" w:hanging="284"/>
      </w:pPr>
      <w:r w:rsidRPr="0031317A">
        <w:t>Mục tiêu:</w:t>
      </w:r>
    </w:p>
    <w:p w14:paraId="1B12581F" w14:textId="77777777" w:rsidR="007759F8" w:rsidRPr="00AF5454" w:rsidRDefault="007759F8" w:rsidP="00A447BA">
      <w:pPr>
        <w:pStyle w:val="ListParagraph"/>
        <w:numPr>
          <w:ilvl w:val="0"/>
          <w:numId w:val="249"/>
        </w:numPr>
        <w:spacing w:before="144" w:beforeAutospacing="1" w:after="144" w:afterAutospacing="1"/>
        <w:ind w:left="284" w:hanging="284"/>
        <w:rPr>
          <w:rFonts w:ascii="Times New Roman" w:hAnsi="Times New Roman"/>
          <w:sz w:val="28"/>
          <w:szCs w:val="28"/>
        </w:rPr>
      </w:pPr>
      <w:r w:rsidRPr="00AF5454">
        <w:rPr>
          <w:rFonts w:ascii="Times New Roman" w:hAnsi="Times New Roman"/>
          <w:sz w:val="28"/>
          <w:szCs w:val="28"/>
        </w:rPr>
        <w:t>Hiểu được cấu tạo và nguyên lý hoạt động của thước đo lỗ trong (Bore Gauge).</w:t>
      </w:r>
    </w:p>
    <w:p w14:paraId="29CB66C5" w14:textId="77777777" w:rsidR="007759F8" w:rsidRPr="00AF5454" w:rsidRDefault="007759F8" w:rsidP="00A447BA">
      <w:pPr>
        <w:pStyle w:val="ListParagraph"/>
        <w:numPr>
          <w:ilvl w:val="0"/>
          <w:numId w:val="249"/>
        </w:numPr>
        <w:spacing w:before="144" w:beforeAutospacing="1" w:after="144" w:afterAutospacing="1"/>
        <w:ind w:left="284" w:hanging="284"/>
        <w:rPr>
          <w:rFonts w:ascii="Times New Roman" w:hAnsi="Times New Roman"/>
          <w:sz w:val="28"/>
          <w:szCs w:val="28"/>
        </w:rPr>
      </w:pPr>
      <w:r w:rsidRPr="00AF5454">
        <w:rPr>
          <w:rFonts w:ascii="Times New Roman" w:hAnsi="Times New Roman"/>
          <w:sz w:val="28"/>
          <w:szCs w:val="28"/>
        </w:rPr>
        <w:t>Nhận biết hình dáng và các bộ phận chính của thước đo lỗ trong.</w:t>
      </w:r>
    </w:p>
    <w:p w14:paraId="7B324E4F" w14:textId="77777777" w:rsidR="007759F8" w:rsidRPr="00AF5454" w:rsidRDefault="007759F8" w:rsidP="00A447BA">
      <w:pPr>
        <w:pStyle w:val="ListParagraph"/>
        <w:numPr>
          <w:ilvl w:val="0"/>
          <w:numId w:val="249"/>
        </w:numPr>
        <w:spacing w:before="144" w:beforeAutospacing="1" w:after="144" w:afterAutospacing="1"/>
        <w:ind w:left="284" w:hanging="284"/>
        <w:rPr>
          <w:rFonts w:ascii="Times New Roman" w:hAnsi="Times New Roman"/>
          <w:sz w:val="28"/>
          <w:szCs w:val="28"/>
        </w:rPr>
      </w:pPr>
      <w:r w:rsidRPr="00AF5454">
        <w:rPr>
          <w:rFonts w:ascii="Times New Roman" w:hAnsi="Times New Roman"/>
          <w:sz w:val="28"/>
          <w:szCs w:val="28"/>
        </w:rPr>
        <w:t>Nắm được công dụng của thước đo lỗ trong trong đo kiểm kích thước cơ khí.</w:t>
      </w:r>
    </w:p>
    <w:p w14:paraId="53F3161F" w14:textId="77777777" w:rsidR="007759F8" w:rsidRPr="00AF5454" w:rsidRDefault="007759F8" w:rsidP="00A447BA">
      <w:pPr>
        <w:pStyle w:val="ListParagraph"/>
        <w:numPr>
          <w:ilvl w:val="0"/>
          <w:numId w:val="249"/>
        </w:numPr>
        <w:spacing w:before="144" w:beforeAutospacing="1" w:after="144" w:afterAutospacing="1"/>
        <w:ind w:left="284" w:hanging="284"/>
        <w:rPr>
          <w:rFonts w:ascii="Times New Roman" w:hAnsi="Times New Roman"/>
          <w:sz w:val="28"/>
          <w:szCs w:val="28"/>
        </w:rPr>
      </w:pPr>
      <w:r w:rsidRPr="00AF5454">
        <w:rPr>
          <w:rFonts w:ascii="Times New Roman" w:hAnsi="Times New Roman"/>
          <w:sz w:val="28"/>
          <w:szCs w:val="28"/>
        </w:rPr>
        <w:t>Biết cách sử dụng đúng kỹ thuật thước đo lỗ trong để đo đường kính trong của chi tiết dạng lỗ.</w:t>
      </w:r>
    </w:p>
    <w:p w14:paraId="2FA492FB" w14:textId="77777777" w:rsidR="007759F8" w:rsidRPr="00AF5454" w:rsidRDefault="007759F8" w:rsidP="00A447BA">
      <w:pPr>
        <w:pStyle w:val="ListParagraph"/>
        <w:numPr>
          <w:ilvl w:val="0"/>
          <w:numId w:val="249"/>
        </w:numPr>
        <w:spacing w:before="144" w:beforeAutospacing="1" w:after="144" w:afterAutospacing="1"/>
        <w:ind w:left="284" w:hanging="284"/>
        <w:rPr>
          <w:rFonts w:ascii="Times New Roman" w:hAnsi="Times New Roman"/>
          <w:sz w:val="28"/>
          <w:szCs w:val="28"/>
        </w:rPr>
      </w:pPr>
      <w:r w:rsidRPr="00AF5454">
        <w:rPr>
          <w:rFonts w:ascii="Times New Roman" w:hAnsi="Times New Roman"/>
          <w:sz w:val="28"/>
          <w:szCs w:val="28"/>
        </w:rPr>
        <w:t>Rèn luyện kỹ năng thực hành đo kiểm, đọc kết quả từ đồng hồ so và xác định sai lệch kích thước.</w:t>
      </w:r>
    </w:p>
    <w:p w14:paraId="57A77A5A" w14:textId="77777777" w:rsidR="007759F8" w:rsidRDefault="007759F8" w:rsidP="00A447BA">
      <w:pPr>
        <w:pStyle w:val="ListParagraph"/>
        <w:numPr>
          <w:ilvl w:val="0"/>
          <w:numId w:val="249"/>
        </w:numPr>
        <w:spacing w:before="144" w:beforeAutospacing="1" w:after="144" w:afterAutospacing="1"/>
        <w:ind w:left="284" w:hanging="284"/>
        <w:rPr>
          <w:rFonts w:ascii="Times New Roman" w:hAnsi="Times New Roman"/>
          <w:sz w:val="28"/>
          <w:szCs w:val="28"/>
        </w:rPr>
      </w:pPr>
      <w:r w:rsidRPr="00AF5454">
        <w:rPr>
          <w:rFonts w:ascii="Times New Roman" w:hAnsi="Times New Roman"/>
          <w:sz w:val="28"/>
          <w:szCs w:val="28"/>
        </w:rPr>
        <w:t xml:space="preserve"> Biết cách bảo quản, hiệu chuẩn và xử lý các lỗi thường gặp khi sử dụng thước đo lỗ trong.</w:t>
      </w:r>
    </w:p>
    <w:p w14:paraId="4F0DC05C" w14:textId="77777777" w:rsidR="007759F8" w:rsidRPr="005A4F48" w:rsidRDefault="007759F8" w:rsidP="007759F8">
      <w:pPr>
        <w:spacing w:before="144" w:beforeAutospacing="1" w:after="144" w:afterAutospacing="1"/>
        <w:ind w:left="284" w:hanging="284"/>
      </w:pPr>
      <w:r>
        <w:t>2.</w:t>
      </w:r>
      <w:r w:rsidRPr="0031317A">
        <w:t>Nội dung:</w:t>
      </w:r>
    </w:p>
    <w:p w14:paraId="5D997850" w14:textId="77777777" w:rsidR="007759F8" w:rsidRPr="0031317A" w:rsidRDefault="007759F8" w:rsidP="007759F8">
      <w:pPr>
        <w:spacing w:before="120"/>
        <w:ind w:left="284" w:hanging="284"/>
      </w:pPr>
      <w:r>
        <w:t xml:space="preserve">2.1 </w:t>
      </w:r>
      <w:r w:rsidRPr="0031317A">
        <w:t>Hình dáng.</w:t>
      </w:r>
    </w:p>
    <w:p w14:paraId="63A98EAB" w14:textId="77777777" w:rsidR="007759F8" w:rsidRPr="0031317A" w:rsidRDefault="007759F8" w:rsidP="007759F8">
      <w:pPr>
        <w:spacing w:before="120"/>
        <w:ind w:left="284" w:hanging="284"/>
      </w:pPr>
      <w:r>
        <w:t xml:space="preserve">2.2 </w:t>
      </w:r>
      <w:r w:rsidRPr="0031317A">
        <w:t>Công dụng.</w:t>
      </w:r>
    </w:p>
    <w:p w14:paraId="7AD32EC1" w14:textId="77777777" w:rsidR="007759F8" w:rsidRPr="0031317A" w:rsidRDefault="007759F8" w:rsidP="007759F8">
      <w:pPr>
        <w:spacing w:before="120"/>
        <w:ind w:left="284" w:hanging="284"/>
      </w:pPr>
      <w:r>
        <w:t xml:space="preserve">2.3 </w:t>
      </w:r>
      <w:r w:rsidRPr="0031317A">
        <w:t>Cách sử dụng.</w:t>
      </w:r>
    </w:p>
    <w:p w14:paraId="12B58CE4" w14:textId="77777777" w:rsidR="007759F8" w:rsidRPr="0031317A" w:rsidRDefault="007759F8" w:rsidP="007759F8">
      <w:pPr>
        <w:tabs>
          <w:tab w:val="left" w:pos="3960"/>
          <w:tab w:val="left" w:pos="4395"/>
          <w:tab w:val="left" w:pos="5529"/>
          <w:tab w:val="left" w:pos="6300"/>
        </w:tabs>
        <w:spacing w:before="120" w:line="276" w:lineRule="auto"/>
        <w:ind w:left="284" w:hanging="284"/>
      </w:pPr>
      <w:r>
        <w:rPr>
          <w:b/>
          <w:bCs/>
          <w:color w:val="000000"/>
        </w:rPr>
        <w:t>Bài 5: Các loại dưỡng đo</w:t>
      </w:r>
      <w:r w:rsidRPr="005A4F48">
        <w:rPr>
          <w:b/>
          <w:bCs/>
          <w:color w:val="000000"/>
        </w:rPr>
        <w:t xml:space="preserve"> </w:t>
      </w:r>
      <w:r w:rsidRPr="0031317A">
        <w:tab/>
      </w:r>
      <w:r w:rsidRPr="0031317A">
        <w:tab/>
      </w:r>
      <w:r w:rsidRPr="0031317A">
        <w:tab/>
      </w:r>
      <w:r>
        <w:t xml:space="preserve">                       </w:t>
      </w:r>
      <w:r w:rsidRPr="0031317A">
        <w:t xml:space="preserve">Thời gian: </w:t>
      </w:r>
      <w:r>
        <w:t xml:space="preserve">5 </w:t>
      </w:r>
      <w:r w:rsidRPr="0031317A">
        <w:t xml:space="preserve">giờ </w:t>
      </w:r>
    </w:p>
    <w:p w14:paraId="59EAB429" w14:textId="77777777" w:rsidR="007759F8" w:rsidRPr="0031317A" w:rsidRDefault="007759F8" w:rsidP="00A447BA">
      <w:pPr>
        <w:numPr>
          <w:ilvl w:val="0"/>
          <w:numId w:val="246"/>
        </w:numPr>
        <w:spacing w:before="120" w:line="276" w:lineRule="auto"/>
        <w:ind w:left="284" w:hanging="284"/>
      </w:pPr>
      <w:r w:rsidRPr="0031317A">
        <w:t>Mục tiêu:</w:t>
      </w:r>
    </w:p>
    <w:p w14:paraId="1C0E5E9D" w14:textId="77777777" w:rsidR="007759F8" w:rsidRPr="00024FB6" w:rsidRDefault="007759F8" w:rsidP="00A447BA">
      <w:pPr>
        <w:pStyle w:val="ListParagraph"/>
        <w:numPr>
          <w:ilvl w:val="3"/>
          <w:numId w:val="250"/>
        </w:numPr>
        <w:spacing w:before="144" w:beforeAutospacing="1" w:after="144" w:afterAutospacing="1" w:line="276" w:lineRule="auto"/>
        <w:ind w:left="284" w:hanging="284"/>
        <w:rPr>
          <w:rFonts w:ascii="Times New Roman" w:hAnsi="Times New Roman"/>
          <w:sz w:val="28"/>
          <w:szCs w:val="28"/>
        </w:rPr>
      </w:pPr>
      <w:r w:rsidRPr="00024FB6">
        <w:rPr>
          <w:rFonts w:ascii="Times New Roman" w:hAnsi="Times New Roman"/>
          <w:sz w:val="28"/>
          <w:szCs w:val="28"/>
        </w:rPr>
        <w:t>Nhận biết được các loại dưỡng đo thông dụng trong cơ khí, đặc biệt là dưỡng lá và dưỡng ren.</w:t>
      </w:r>
    </w:p>
    <w:p w14:paraId="6E507F14" w14:textId="77777777" w:rsidR="007759F8" w:rsidRPr="00024FB6" w:rsidRDefault="007759F8" w:rsidP="00A447BA">
      <w:pPr>
        <w:pStyle w:val="ListParagraph"/>
        <w:numPr>
          <w:ilvl w:val="3"/>
          <w:numId w:val="250"/>
        </w:numPr>
        <w:spacing w:before="144" w:beforeAutospacing="1" w:after="144" w:afterAutospacing="1" w:line="276" w:lineRule="auto"/>
        <w:ind w:left="284" w:hanging="284"/>
        <w:rPr>
          <w:rFonts w:ascii="Times New Roman" w:hAnsi="Times New Roman"/>
          <w:sz w:val="28"/>
          <w:szCs w:val="28"/>
        </w:rPr>
      </w:pPr>
      <w:r w:rsidRPr="00024FB6">
        <w:rPr>
          <w:rFonts w:ascii="Times New Roman" w:hAnsi="Times New Roman"/>
          <w:sz w:val="28"/>
          <w:szCs w:val="28"/>
        </w:rPr>
        <w:t>Hiểu được hình dáng, cấu tạo và nguyên lý làm việc của từng loại dưỡng đo.</w:t>
      </w:r>
    </w:p>
    <w:p w14:paraId="21281E80" w14:textId="77777777" w:rsidR="007759F8" w:rsidRPr="00024FB6" w:rsidRDefault="007759F8" w:rsidP="00A447BA">
      <w:pPr>
        <w:pStyle w:val="ListParagraph"/>
        <w:numPr>
          <w:ilvl w:val="3"/>
          <w:numId w:val="250"/>
        </w:numPr>
        <w:spacing w:before="144" w:beforeAutospacing="1" w:after="144" w:afterAutospacing="1" w:line="276" w:lineRule="auto"/>
        <w:ind w:left="284" w:hanging="284"/>
        <w:rPr>
          <w:rFonts w:ascii="Times New Roman" w:hAnsi="Times New Roman"/>
          <w:sz w:val="28"/>
          <w:szCs w:val="28"/>
        </w:rPr>
      </w:pPr>
      <w:r w:rsidRPr="00024FB6">
        <w:rPr>
          <w:rFonts w:ascii="Times New Roman" w:hAnsi="Times New Roman"/>
          <w:sz w:val="28"/>
          <w:szCs w:val="28"/>
        </w:rPr>
        <w:t>Biết công dụng cụ thể của dưỡng lá và dưỡng ren trong việc kiểm tra kích thước, khe hở và bước ren.</w:t>
      </w:r>
    </w:p>
    <w:p w14:paraId="1B26CE46" w14:textId="77777777" w:rsidR="007759F8" w:rsidRPr="00024FB6" w:rsidRDefault="007759F8" w:rsidP="00A447BA">
      <w:pPr>
        <w:pStyle w:val="ListParagraph"/>
        <w:numPr>
          <w:ilvl w:val="3"/>
          <w:numId w:val="250"/>
        </w:numPr>
        <w:spacing w:before="144" w:beforeAutospacing="1" w:after="144" w:afterAutospacing="1" w:line="276" w:lineRule="auto"/>
        <w:ind w:left="284" w:hanging="284"/>
        <w:rPr>
          <w:rFonts w:ascii="Times New Roman" w:hAnsi="Times New Roman"/>
          <w:sz w:val="28"/>
          <w:szCs w:val="28"/>
        </w:rPr>
      </w:pPr>
      <w:r w:rsidRPr="00024FB6">
        <w:rPr>
          <w:rFonts w:ascii="Times New Roman" w:hAnsi="Times New Roman"/>
          <w:sz w:val="28"/>
          <w:szCs w:val="28"/>
        </w:rPr>
        <w:t>Nắm được cách sử dụng đúng kỹ thuật dưỡng lá và dưỡng ren trong thực tế.</w:t>
      </w:r>
    </w:p>
    <w:p w14:paraId="3AC408A1" w14:textId="77777777" w:rsidR="007759F8" w:rsidRPr="00024FB6" w:rsidRDefault="007759F8" w:rsidP="00A447BA">
      <w:pPr>
        <w:pStyle w:val="ListParagraph"/>
        <w:numPr>
          <w:ilvl w:val="3"/>
          <w:numId w:val="250"/>
        </w:numPr>
        <w:spacing w:before="144" w:beforeAutospacing="1" w:after="144" w:afterAutospacing="1" w:line="276" w:lineRule="auto"/>
        <w:ind w:left="284" w:hanging="284"/>
        <w:rPr>
          <w:rFonts w:ascii="Times New Roman" w:hAnsi="Times New Roman"/>
          <w:sz w:val="28"/>
          <w:szCs w:val="28"/>
        </w:rPr>
      </w:pPr>
      <w:r w:rsidRPr="00024FB6">
        <w:rPr>
          <w:rFonts w:ascii="Times New Roman" w:hAnsi="Times New Roman"/>
          <w:sz w:val="28"/>
          <w:szCs w:val="28"/>
        </w:rPr>
        <w:t>Rèn luyện kỹ năng thực hành.</w:t>
      </w:r>
    </w:p>
    <w:p w14:paraId="0D8BE0FB" w14:textId="77777777" w:rsidR="007759F8" w:rsidRPr="00024FB6" w:rsidRDefault="007759F8" w:rsidP="00A447BA">
      <w:pPr>
        <w:pStyle w:val="ListParagraph"/>
        <w:numPr>
          <w:ilvl w:val="3"/>
          <w:numId w:val="250"/>
        </w:numPr>
        <w:spacing w:before="144" w:beforeAutospacing="1" w:after="144" w:afterAutospacing="1" w:line="276" w:lineRule="auto"/>
        <w:ind w:left="284" w:hanging="284"/>
        <w:rPr>
          <w:rFonts w:ascii="Times New Roman" w:hAnsi="Times New Roman"/>
          <w:sz w:val="28"/>
          <w:szCs w:val="28"/>
        </w:rPr>
      </w:pPr>
      <w:r w:rsidRPr="00024FB6">
        <w:rPr>
          <w:rFonts w:ascii="Times New Roman" w:hAnsi="Times New Roman"/>
          <w:sz w:val="28"/>
          <w:szCs w:val="28"/>
        </w:rPr>
        <w:t>Biết cách bảo quản, sử dụng an toàn và hiệu quả các loại dưỡng đo trong môi trường làm việc cơ khí.</w:t>
      </w:r>
    </w:p>
    <w:p w14:paraId="4A42C484" w14:textId="77777777" w:rsidR="007759F8" w:rsidRPr="0031317A" w:rsidRDefault="007759F8" w:rsidP="00A447BA">
      <w:pPr>
        <w:numPr>
          <w:ilvl w:val="0"/>
          <w:numId w:val="246"/>
        </w:numPr>
        <w:spacing w:before="120" w:line="276" w:lineRule="auto"/>
        <w:ind w:left="284" w:hanging="284"/>
      </w:pPr>
      <w:r w:rsidRPr="0031317A">
        <w:t>Nội dung:</w:t>
      </w:r>
    </w:p>
    <w:p w14:paraId="7E79D2CB" w14:textId="77777777" w:rsidR="007759F8" w:rsidRPr="0031317A" w:rsidRDefault="007759F8" w:rsidP="00A447BA">
      <w:pPr>
        <w:numPr>
          <w:ilvl w:val="1"/>
          <w:numId w:val="240"/>
        </w:numPr>
        <w:spacing w:before="120" w:line="276" w:lineRule="auto"/>
        <w:ind w:left="284" w:hanging="284"/>
      </w:pPr>
      <w:r>
        <w:t>Dưỡng lá</w:t>
      </w:r>
    </w:p>
    <w:p w14:paraId="2298A398" w14:textId="77777777" w:rsidR="007759F8" w:rsidRPr="0031317A" w:rsidRDefault="007759F8" w:rsidP="00A447BA">
      <w:pPr>
        <w:numPr>
          <w:ilvl w:val="2"/>
          <w:numId w:val="241"/>
        </w:numPr>
        <w:spacing w:before="120" w:line="276" w:lineRule="auto"/>
        <w:ind w:left="284" w:hanging="284"/>
      </w:pPr>
      <w:r w:rsidRPr="0031317A">
        <w:t>Hình dáng và cấu tạo</w:t>
      </w:r>
    </w:p>
    <w:p w14:paraId="54C8BCC8" w14:textId="77777777" w:rsidR="007759F8" w:rsidRDefault="007759F8" w:rsidP="00A447BA">
      <w:pPr>
        <w:numPr>
          <w:ilvl w:val="2"/>
          <w:numId w:val="241"/>
        </w:numPr>
        <w:spacing w:before="120" w:line="276" w:lineRule="auto"/>
        <w:ind w:left="284" w:hanging="284"/>
      </w:pPr>
      <w:r w:rsidRPr="0031317A">
        <w:t xml:space="preserve"> Công dụng</w:t>
      </w:r>
    </w:p>
    <w:p w14:paraId="33FF3832" w14:textId="77777777" w:rsidR="007759F8" w:rsidRPr="0031317A" w:rsidRDefault="007759F8" w:rsidP="00A447BA">
      <w:pPr>
        <w:numPr>
          <w:ilvl w:val="2"/>
          <w:numId w:val="241"/>
        </w:numPr>
        <w:spacing w:before="120" w:line="276" w:lineRule="auto"/>
        <w:ind w:left="284" w:hanging="284"/>
      </w:pPr>
      <w:r>
        <w:t>Cách sử dụng</w:t>
      </w:r>
    </w:p>
    <w:p w14:paraId="611BB373" w14:textId="77777777" w:rsidR="007759F8" w:rsidRPr="0031317A" w:rsidRDefault="007759F8" w:rsidP="00A447BA">
      <w:pPr>
        <w:numPr>
          <w:ilvl w:val="1"/>
          <w:numId w:val="240"/>
        </w:numPr>
        <w:spacing w:before="120" w:line="276" w:lineRule="auto"/>
        <w:ind w:left="284" w:hanging="284"/>
      </w:pPr>
      <w:r>
        <w:t>Dưỡng ren</w:t>
      </w:r>
    </w:p>
    <w:p w14:paraId="7EC02215" w14:textId="77777777" w:rsidR="007759F8" w:rsidRPr="0031317A" w:rsidRDefault="007759F8" w:rsidP="007759F8">
      <w:pPr>
        <w:spacing w:before="120" w:line="276" w:lineRule="auto"/>
        <w:ind w:left="284" w:hanging="284"/>
      </w:pPr>
      <w:r>
        <w:t xml:space="preserve">2.2.1 </w:t>
      </w:r>
      <w:r w:rsidRPr="0031317A">
        <w:t>Hình dáng</w:t>
      </w:r>
    </w:p>
    <w:p w14:paraId="2BE881A2" w14:textId="77777777" w:rsidR="007759F8" w:rsidRPr="0031317A" w:rsidRDefault="007759F8" w:rsidP="007759F8">
      <w:pPr>
        <w:spacing w:before="120" w:line="276" w:lineRule="auto"/>
        <w:ind w:left="284" w:hanging="284"/>
      </w:pPr>
      <w:r>
        <w:t>2.2.2</w:t>
      </w:r>
      <w:r w:rsidRPr="0031317A">
        <w:t>Công dụng</w:t>
      </w:r>
    </w:p>
    <w:p w14:paraId="11C1DD06" w14:textId="77777777" w:rsidR="007759F8" w:rsidRPr="0031317A" w:rsidRDefault="007759F8" w:rsidP="007759F8">
      <w:pPr>
        <w:spacing w:before="120" w:line="276" w:lineRule="auto"/>
        <w:ind w:left="284" w:hanging="284"/>
      </w:pPr>
      <w:r>
        <w:t>2.2.3</w:t>
      </w:r>
      <w:r w:rsidRPr="0031317A">
        <w:t>Cách sử dụng</w:t>
      </w:r>
    </w:p>
    <w:p w14:paraId="5548F95C" w14:textId="77777777" w:rsidR="007759F8" w:rsidRPr="0031317A" w:rsidRDefault="007759F8" w:rsidP="00A447BA">
      <w:pPr>
        <w:numPr>
          <w:ilvl w:val="1"/>
          <w:numId w:val="240"/>
        </w:numPr>
        <w:spacing w:before="120" w:line="276" w:lineRule="auto"/>
        <w:ind w:left="284" w:hanging="284"/>
        <w:rPr>
          <w:lang w:val="vi-VN"/>
        </w:rPr>
      </w:pPr>
      <w:r w:rsidRPr="0031317A">
        <w:rPr>
          <w:lang w:val="vi-VN"/>
        </w:rPr>
        <w:t>Kiểm tra</w:t>
      </w:r>
    </w:p>
    <w:bookmarkEnd w:id="141"/>
    <w:p w14:paraId="6B931184" w14:textId="77777777" w:rsidR="007759F8" w:rsidRPr="0031317A" w:rsidRDefault="007759F8" w:rsidP="007759F8">
      <w:pPr>
        <w:spacing w:before="120" w:after="120"/>
        <w:jc w:val="both"/>
        <w:rPr>
          <w:b/>
        </w:rPr>
      </w:pPr>
      <w:r w:rsidRPr="0031317A">
        <w:rPr>
          <w:b/>
        </w:rPr>
        <w:t xml:space="preserve">IV. Điều kiện thực hiện mô đun: </w:t>
      </w:r>
    </w:p>
    <w:p w14:paraId="0413DFA8" w14:textId="77777777" w:rsidR="007759F8" w:rsidRPr="0031317A" w:rsidRDefault="007759F8" w:rsidP="00A447BA">
      <w:pPr>
        <w:numPr>
          <w:ilvl w:val="0"/>
          <w:numId w:val="242"/>
        </w:numPr>
        <w:spacing w:before="120"/>
        <w:ind w:left="284" w:hanging="284"/>
      </w:pPr>
      <w:r w:rsidRPr="0031317A">
        <w:t>Phòng học chuyên môn hóa / nhà xưởng:</w:t>
      </w:r>
    </w:p>
    <w:p w14:paraId="0977D653" w14:textId="77777777" w:rsidR="007759F8" w:rsidRPr="0031317A" w:rsidRDefault="007759F8" w:rsidP="00A447BA">
      <w:pPr>
        <w:numPr>
          <w:ilvl w:val="0"/>
          <w:numId w:val="160"/>
        </w:numPr>
        <w:spacing w:before="120"/>
        <w:ind w:left="284" w:hanging="284"/>
        <w:jc w:val="both"/>
      </w:pPr>
      <w:r w:rsidRPr="0031317A">
        <w:t>Phòng học Dung Sai Đo Lường.</w:t>
      </w:r>
    </w:p>
    <w:p w14:paraId="5565DAA9" w14:textId="77777777" w:rsidR="007759F8" w:rsidRPr="0031317A" w:rsidRDefault="007759F8" w:rsidP="00A447BA">
      <w:pPr>
        <w:numPr>
          <w:ilvl w:val="0"/>
          <w:numId w:val="160"/>
        </w:numPr>
        <w:spacing w:before="120"/>
        <w:ind w:left="284" w:hanging="284"/>
        <w:jc w:val="both"/>
      </w:pPr>
      <w:r w:rsidRPr="0031317A">
        <w:t>Phòng thực hành Dung Sai Đ</w:t>
      </w:r>
      <w:r>
        <w:t>+</w:t>
      </w:r>
      <w:r w:rsidRPr="0031317A">
        <w:t>o Lường.</w:t>
      </w:r>
    </w:p>
    <w:p w14:paraId="3F825B30" w14:textId="77777777" w:rsidR="007759F8" w:rsidRPr="0031317A" w:rsidRDefault="007759F8" w:rsidP="00A447BA">
      <w:pPr>
        <w:numPr>
          <w:ilvl w:val="0"/>
          <w:numId w:val="242"/>
        </w:numPr>
        <w:spacing w:before="120"/>
        <w:ind w:left="284" w:hanging="284"/>
      </w:pPr>
      <w:r w:rsidRPr="0031317A">
        <w:t>Trang thiết bị máy móc:</w:t>
      </w:r>
    </w:p>
    <w:p w14:paraId="06F11975" w14:textId="77777777" w:rsidR="007759F8" w:rsidRPr="0031317A" w:rsidRDefault="007759F8" w:rsidP="00A447BA">
      <w:pPr>
        <w:numPr>
          <w:ilvl w:val="0"/>
          <w:numId w:val="99"/>
        </w:numPr>
        <w:tabs>
          <w:tab w:val="left" w:pos="3960"/>
          <w:tab w:val="left" w:pos="6300"/>
        </w:tabs>
        <w:spacing w:before="120"/>
        <w:ind w:left="284" w:hanging="284"/>
      </w:pPr>
      <w:r w:rsidRPr="0031317A">
        <w:t>Máy chiếu (Tivi).</w:t>
      </w:r>
    </w:p>
    <w:p w14:paraId="6A6A48E3" w14:textId="77777777" w:rsidR="007759F8" w:rsidRPr="0031317A" w:rsidRDefault="007759F8" w:rsidP="00A447BA">
      <w:pPr>
        <w:numPr>
          <w:ilvl w:val="0"/>
          <w:numId w:val="242"/>
        </w:numPr>
        <w:spacing w:before="120"/>
        <w:ind w:left="284" w:hanging="284"/>
      </w:pPr>
      <w:r w:rsidRPr="0031317A">
        <w:t>Học liệu, dụng cụ, nguyên vật liệu:</w:t>
      </w:r>
    </w:p>
    <w:p w14:paraId="0A7B0CD4" w14:textId="77777777" w:rsidR="007759F8" w:rsidRPr="0031317A" w:rsidRDefault="007759F8" w:rsidP="00A447BA">
      <w:pPr>
        <w:numPr>
          <w:ilvl w:val="0"/>
          <w:numId w:val="160"/>
        </w:numPr>
        <w:spacing w:before="120"/>
        <w:ind w:left="284" w:hanging="284"/>
        <w:jc w:val="both"/>
      </w:pPr>
      <w:r w:rsidRPr="0031317A">
        <w:t>Sách giáo khoa.</w:t>
      </w:r>
    </w:p>
    <w:p w14:paraId="2DA7C4C2" w14:textId="77777777" w:rsidR="007759F8" w:rsidRPr="0031317A" w:rsidRDefault="007759F8" w:rsidP="00A447BA">
      <w:pPr>
        <w:numPr>
          <w:ilvl w:val="0"/>
          <w:numId w:val="160"/>
        </w:numPr>
        <w:spacing w:before="120"/>
        <w:ind w:left="284" w:hanging="284"/>
        <w:jc w:val="both"/>
      </w:pPr>
      <w:r w:rsidRPr="0031317A">
        <w:t>Phim trong.</w:t>
      </w:r>
    </w:p>
    <w:p w14:paraId="1834129B" w14:textId="77777777" w:rsidR="007759F8" w:rsidRPr="0031317A" w:rsidRDefault="007759F8" w:rsidP="00A447BA">
      <w:pPr>
        <w:numPr>
          <w:ilvl w:val="0"/>
          <w:numId w:val="160"/>
        </w:numPr>
        <w:spacing w:before="120"/>
        <w:ind w:left="284" w:hanging="284"/>
        <w:jc w:val="both"/>
      </w:pPr>
      <w:r w:rsidRPr="0031317A">
        <w:t>Bảng tra dung sai, độ nhám.</w:t>
      </w:r>
    </w:p>
    <w:p w14:paraId="20BA8CC4" w14:textId="77777777" w:rsidR="007759F8" w:rsidRPr="0031317A" w:rsidRDefault="007759F8" w:rsidP="00A447BA">
      <w:pPr>
        <w:numPr>
          <w:ilvl w:val="0"/>
          <w:numId w:val="160"/>
        </w:numPr>
        <w:spacing w:before="120"/>
        <w:ind w:left="284" w:hanging="284"/>
        <w:jc w:val="both"/>
      </w:pPr>
      <w:r w:rsidRPr="0031317A">
        <w:t>Thước cặp, panme, thước đo góc, thước lá, dưỡng côn, thanh sine …</w:t>
      </w:r>
    </w:p>
    <w:p w14:paraId="2FB7077B" w14:textId="77777777" w:rsidR="007759F8" w:rsidRPr="0031317A" w:rsidRDefault="007759F8" w:rsidP="00A447BA">
      <w:pPr>
        <w:numPr>
          <w:ilvl w:val="0"/>
          <w:numId w:val="160"/>
        </w:numPr>
        <w:spacing w:before="120"/>
        <w:ind w:left="284" w:hanging="284"/>
        <w:jc w:val="both"/>
      </w:pPr>
      <w:r w:rsidRPr="0031317A">
        <w:t>Tài liệu tham khảo.</w:t>
      </w:r>
    </w:p>
    <w:p w14:paraId="1BA6D014" w14:textId="77777777" w:rsidR="007759F8" w:rsidRPr="0031317A" w:rsidRDefault="007759F8" w:rsidP="00A447BA">
      <w:pPr>
        <w:numPr>
          <w:ilvl w:val="0"/>
          <w:numId w:val="160"/>
        </w:numPr>
        <w:spacing w:before="120"/>
        <w:ind w:left="284" w:hanging="284"/>
        <w:jc w:val="both"/>
      </w:pPr>
      <w:r w:rsidRPr="0031317A">
        <w:t>Tranh treo tường.</w:t>
      </w:r>
    </w:p>
    <w:p w14:paraId="6989534C" w14:textId="77777777" w:rsidR="007759F8" w:rsidRPr="0031317A" w:rsidRDefault="007759F8" w:rsidP="00A447BA">
      <w:pPr>
        <w:numPr>
          <w:ilvl w:val="0"/>
          <w:numId w:val="160"/>
        </w:numPr>
        <w:spacing w:before="120"/>
        <w:ind w:left="284" w:hanging="284"/>
        <w:jc w:val="both"/>
      </w:pPr>
      <w:r w:rsidRPr="0031317A">
        <w:t>Giấy viết, sổ ghi chép, bút.</w:t>
      </w:r>
    </w:p>
    <w:p w14:paraId="544D881D" w14:textId="77777777" w:rsidR="007759F8" w:rsidRPr="0031317A" w:rsidRDefault="007759F8" w:rsidP="00A447BA">
      <w:pPr>
        <w:numPr>
          <w:ilvl w:val="0"/>
          <w:numId w:val="242"/>
        </w:numPr>
        <w:spacing w:before="120"/>
        <w:ind w:left="284" w:hanging="284"/>
      </w:pPr>
      <w:r w:rsidRPr="0031317A">
        <w:t>Các điều kiện khác:</w:t>
      </w:r>
    </w:p>
    <w:p w14:paraId="3D6BA3E4" w14:textId="77777777" w:rsidR="007759F8" w:rsidRPr="0031317A" w:rsidRDefault="007759F8" w:rsidP="007759F8">
      <w:pPr>
        <w:spacing w:before="120" w:after="120"/>
        <w:jc w:val="both"/>
        <w:rPr>
          <w:b/>
          <w:bCs/>
          <w:lang w:val="pt-BR"/>
        </w:rPr>
      </w:pPr>
      <w:r w:rsidRPr="0031317A">
        <w:rPr>
          <w:b/>
          <w:bCs/>
          <w:lang w:val="pt-BR"/>
        </w:rPr>
        <w:t>V. Nội dung và phương pháp, đánh giá:</w:t>
      </w:r>
    </w:p>
    <w:p w14:paraId="657B361F" w14:textId="77777777" w:rsidR="007759F8" w:rsidRPr="0031317A" w:rsidRDefault="007759F8" w:rsidP="00A447BA">
      <w:pPr>
        <w:numPr>
          <w:ilvl w:val="0"/>
          <w:numId w:val="243"/>
        </w:numPr>
        <w:spacing w:before="120"/>
        <w:ind w:left="284" w:hanging="284"/>
        <w:rPr>
          <w:bCs/>
          <w:iCs/>
          <w:lang w:val="pt-BR" w:eastAsia="ko-KR"/>
        </w:rPr>
      </w:pPr>
      <w:r w:rsidRPr="0031317A">
        <w:rPr>
          <w:bCs/>
          <w:iCs/>
          <w:lang w:val="pt-BR" w:eastAsia="ko-KR"/>
        </w:rPr>
        <w:t>Nội dung:</w:t>
      </w:r>
    </w:p>
    <w:p w14:paraId="42D82A5D" w14:textId="77777777" w:rsidR="007759F8" w:rsidRPr="0031317A" w:rsidRDefault="007759F8" w:rsidP="00A447BA">
      <w:pPr>
        <w:numPr>
          <w:ilvl w:val="0"/>
          <w:numId w:val="160"/>
        </w:numPr>
        <w:spacing w:before="120"/>
        <w:ind w:left="284" w:hanging="284"/>
        <w:jc w:val="both"/>
      </w:pPr>
      <w:r w:rsidRPr="0031317A">
        <w:t xml:space="preserve">Về kiến thức: </w:t>
      </w:r>
    </w:p>
    <w:p w14:paraId="79DE0939" w14:textId="77777777" w:rsidR="007759F8" w:rsidRPr="0031317A" w:rsidRDefault="007759F8" w:rsidP="00A447BA">
      <w:pPr>
        <w:numPr>
          <w:ilvl w:val="0"/>
          <w:numId w:val="159"/>
        </w:numPr>
        <w:spacing w:before="120"/>
        <w:ind w:left="284" w:hanging="284"/>
        <w:jc w:val="both"/>
        <w:rPr>
          <w:rFonts w:eastAsia="Calibri"/>
        </w:rPr>
      </w:pPr>
      <w:r w:rsidRPr="0031317A">
        <w:rPr>
          <w:rFonts w:eastAsia="Calibri"/>
        </w:rPr>
        <w:t>Trình bày được cấu tạo, công dụng, cách đo, cách đọc, cách chỉnh sai số các dụng cụ đo kiểm.</w:t>
      </w:r>
    </w:p>
    <w:p w14:paraId="5614CEEF" w14:textId="77777777" w:rsidR="007759F8" w:rsidRPr="0031317A" w:rsidRDefault="007759F8" w:rsidP="00A447BA">
      <w:pPr>
        <w:numPr>
          <w:ilvl w:val="0"/>
          <w:numId w:val="159"/>
        </w:numPr>
        <w:spacing w:before="120"/>
        <w:ind w:left="284" w:hanging="284"/>
        <w:jc w:val="both"/>
      </w:pPr>
      <w:r w:rsidRPr="0031317A">
        <w:rPr>
          <w:rFonts w:eastAsia="Calibri"/>
        </w:rPr>
        <w:t>Trình</w:t>
      </w:r>
      <w:r w:rsidRPr="0031317A">
        <w:t xml:space="preserve"> bày được các khái niệm về dung sai, kích thước và lắp ghép, các kiểu lắp ghép và ứng dụng của chúng trong thực tiễn.</w:t>
      </w:r>
    </w:p>
    <w:p w14:paraId="77539125" w14:textId="77777777" w:rsidR="007759F8" w:rsidRPr="0031317A" w:rsidRDefault="007759F8" w:rsidP="00A447BA">
      <w:pPr>
        <w:numPr>
          <w:ilvl w:val="0"/>
          <w:numId w:val="160"/>
        </w:numPr>
        <w:spacing w:before="120"/>
        <w:ind w:left="284" w:hanging="284"/>
        <w:jc w:val="both"/>
      </w:pPr>
      <w:r w:rsidRPr="0031317A">
        <w:t xml:space="preserve">Về kỹ năng:  </w:t>
      </w:r>
    </w:p>
    <w:p w14:paraId="5BF42EFA" w14:textId="77777777" w:rsidR="007759F8" w:rsidRPr="0031317A" w:rsidRDefault="007759F8" w:rsidP="00A447BA">
      <w:pPr>
        <w:numPr>
          <w:ilvl w:val="0"/>
          <w:numId w:val="159"/>
        </w:numPr>
        <w:spacing w:before="120"/>
        <w:ind w:left="284" w:hanging="284"/>
        <w:jc w:val="both"/>
      </w:pPr>
      <w:r w:rsidRPr="0031317A">
        <w:t>Chuyển được thành thạo các ký hiệu dung sai thành các kích thước tương ứng để gia công;</w:t>
      </w:r>
    </w:p>
    <w:p w14:paraId="41BB1472" w14:textId="77777777" w:rsidR="007759F8" w:rsidRPr="0031317A" w:rsidRDefault="007759F8" w:rsidP="00A447BA">
      <w:pPr>
        <w:numPr>
          <w:ilvl w:val="0"/>
          <w:numId w:val="159"/>
        </w:numPr>
        <w:spacing w:before="120"/>
        <w:ind w:left="284" w:hanging="284"/>
        <w:jc w:val="both"/>
        <w:rPr>
          <w:rFonts w:eastAsia="Calibri"/>
        </w:rPr>
      </w:pPr>
      <w:r w:rsidRPr="0031317A">
        <w:t xml:space="preserve">Sử </w:t>
      </w:r>
      <w:r w:rsidRPr="0031317A">
        <w:rPr>
          <w:rFonts w:eastAsia="Calibri"/>
        </w:rPr>
        <w:t>dụng thành thạo các dụng cụ đo, dụng cụ kiểm tra và điều chỉnh sai số các dụng cụ đo kiểm thông dụng.</w:t>
      </w:r>
    </w:p>
    <w:p w14:paraId="410C3B45" w14:textId="77777777" w:rsidR="007759F8" w:rsidRPr="0031317A" w:rsidRDefault="007759F8" w:rsidP="00A447BA">
      <w:pPr>
        <w:numPr>
          <w:ilvl w:val="0"/>
          <w:numId w:val="159"/>
        </w:numPr>
        <w:spacing w:before="120"/>
        <w:ind w:left="284" w:hanging="284"/>
        <w:jc w:val="both"/>
        <w:rPr>
          <w:rFonts w:eastAsia="Calibri"/>
        </w:rPr>
      </w:pPr>
      <w:r w:rsidRPr="0031317A">
        <w:rPr>
          <w:rFonts w:eastAsia="Calibri"/>
        </w:rPr>
        <w:t>Tra bảng để quy ra dung sai, thể hiện được dung sai trên bản vẽ.</w:t>
      </w:r>
    </w:p>
    <w:p w14:paraId="0D4AA873" w14:textId="77777777" w:rsidR="007759F8" w:rsidRPr="0031317A" w:rsidRDefault="007759F8" w:rsidP="00A447BA">
      <w:pPr>
        <w:numPr>
          <w:ilvl w:val="0"/>
          <w:numId w:val="159"/>
        </w:numPr>
        <w:spacing w:before="120"/>
        <w:ind w:left="284" w:hanging="284"/>
        <w:jc w:val="both"/>
      </w:pPr>
      <w:r w:rsidRPr="0031317A">
        <w:rPr>
          <w:rFonts w:eastAsia="Calibri"/>
        </w:rPr>
        <w:t>Đọc hi</w:t>
      </w:r>
      <w:r w:rsidRPr="0031317A">
        <w:rPr>
          <w:lang w:val="pt-BR"/>
        </w:rPr>
        <w:t>ểu kí</w:t>
      </w:r>
      <w:r w:rsidRPr="0031317A">
        <w:t xml:space="preserve"> hiệu kích thước, kí hiệu dung sai trên bản vẽ cơ khí.</w:t>
      </w:r>
    </w:p>
    <w:p w14:paraId="042D0A37" w14:textId="77777777" w:rsidR="007759F8" w:rsidRPr="0031317A" w:rsidRDefault="007759F8" w:rsidP="00A447BA">
      <w:pPr>
        <w:numPr>
          <w:ilvl w:val="0"/>
          <w:numId w:val="159"/>
        </w:numPr>
        <w:spacing w:before="120"/>
        <w:ind w:left="284" w:hanging="284"/>
        <w:jc w:val="both"/>
      </w:pPr>
      <w:r w:rsidRPr="0031317A">
        <w:t>Khai thác hiệu quả dữ liệu số liên quan dung sai và các dụng cụ đo kiểm thông dụng, các vấn đề liên quan trong mô đun</w:t>
      </w:r>
    </w:p>
    <w:p w14:paraId="4EED8991" w14:textId="77777777" w:rsidR="007759F8" w:rsidRPr="0031317A" w:rsidRDefault="007759F8" w:rsidP="00A447BA">
      <w:pPr>
        <w:numPr>
          <w:ilvl w:val="0"/>
          <w:numId w:val="160"/>
        </w:numPr>
        <w:spacing w:before="120"/>
        <w:ind w:left="284" w:hanging="284"/>
        <w:jc w:val="both"/>
      </w:pPr>
      <w:r w:rsidRPr="0031317A">
        <w:t>Về năng lực tự chủ và trách nhiệm:</w:t>
      </w:r>
    </w:p>
    <w:p w14:paraId="09C35240" w14:textId="77777777" w:rsidR="007759F8" w:rsidRPr="0031317A" w:rsidRDefault="007759F8" w:rsidP="00A447BA">
      <w:pPr>
        <w:numPr>
          <w:ilvl w:val="0"/>
          <w:numId w:val="159"/>
        </w:numPr>
        <w:spacing w:before="120"/>
        <w:ind w:left="284" w:hanging="284"/>
        <w:jc w:val="both"/>
        <w:rPr>
          <w:rFonts w:eastAsia="Calibri"/>
        </w:rPr>
      </w:pPr>
      <w:r w:rsidRPr="0031317A">
        <w:t xml:space="preserve">Ý thức </w:t>
      </w:r>
      <w:r w:rsidRPr="0031317A">
        <w:rPr>
          <w:rFonts w:eastAsia="Calibri"/>
        </w:rPr>
        <w:t>bảo quản dụng cụ, trang thiết bị trước, trong và sau khi sử dụng.</w:t>
      </w:r>
    </w:p>
    <w:p w14:paraId="25371B2C" w14:textId="77777777" w:rsidR="007759F8" w:rsidRPr="0031317A" w:rsidRDefault="007759F8" w:rsidP="00A447BA">
      <w:pPr>
        <w:numPr>
          <w:ilvl w:val="0"/>
          <w:numId w:val="159"/>
        </w:numPr>
        <w:spacing w:before="120"/>
        <w:ind w:left="284" w:hanging="284"/>
        <w:jc w:val="both"/>
      </w:pPr>
      <w:r w:rsidRPr="0031317A">
        <w:rPr>
          <w:rFonts w:eastAsia="Calibri"/>
        </w:rPr>
        <w:t>Rèn luyện</w:t>
      </w:r>
      <w:r w:rsidRPr="0031317A">
        <w:rPr>
          <w:lang w:val="pt-BR"/>
        </w:rPr>
        <w:t xml:space="preserve"> tính</w:t>
      </w:r>
      <w:r w:rsidRPr="0031317A">
        <w:t xml:space="preserve"> kỷ luật, kiên trì, cẩn thận, nghiêm túc, chủ động và tích cực sáng tạo trong học tập.</w:t>
      </w:r>
    </w:p>
    <w:p w14:paraId="4E1A2A1F" w14:textId="77777777" w:rsidR="007759F8" w:rsidRPr="0031317A" w:rsidRDefault="007759F8" w:rsidP="00A447BA">
      <w:pPr>
        <w:numPr>
          <w:ilvl w:val="0"/>
          <w:numId w:val="159"/>
        </w:numPr>
        <w:spacing w:before="120"/>
        <w:ind w:left="284" w:hanging="284"/>
        <w:jc w:val="both"/>
      </w:pPr>
      <w:r w:rsidRPr="0031317A">
        <w:t>Độc lập, tự chủ trong việc tiếp nhận kiến thức chính thống từ hệ thống dữ liệu quốc tế (Internet).</w:t>
      </w:r>
    </w:p>
    <w:p w14:paraId="5CCEB782" w14:textId="77777777" w:rsidR="007759F8" w:rsidRPr="0031317A" w:rsidRDefault="007759F8" w:rsidP="00A447BA">
      <w:pPr>
        <w:numPr>
          <w:ilvl w:val="0"/>
          <w:numId w:val="243"/>
        </w:numPr>
        <w:spacing w:before="120"/>
        <w:ind w:left="284" w:hanging="284"/>
        <w:rPr>
          <w:bCs/>
          <w:iCs/>
          <w:lang w:val="pt-BR" w:eastAsia="ko-KR"/>
        </w:rPr>
      </w:pPr>
      <w:r w:rsidRPr="0031317A">
        <w:rPr>
          <w:bCs/>
          <w:iCs/>
          <w:lang w:val="pt-BR" w:eastAsia="ko-KR"/>
        </w:rPr>
        <w:t>Phương pháp:</w:t>
      </w:r>
    </w:p>
    <w:p w14:paraId="0162E4AD" w14:textId="77777777" w:rsidR="007759F8" w:rsidRPr="0031317A" w:rsidRDefault="007759F8" w:rsidP="00A447BA">
      <w:pPr>
        <w:numPr>
          <w:ilvl w:val="0"/>
          <w:numId w:val="160"/>
        </w:numPr>
        <w:spacing w:before="120"/>
        <w:ind w:left="284" w:hanging="284"/>
        <w:jc w:val="both"/>
        <w:rPr>
          <w:lang w:val="pt-BR"/>
        </w:rPr>
      </w:pPr>
      <w:r w:rsidRPr="0031317A">
        <w:rPr>
          <w:lang w:val="pt-BR"/>
        </w:rPr>
        <w:t>Được đánh giá qua bài viết, vấn đáp hoặc trắc nghiệm. Cách tính điểm thực hiện theo quy chế hiện hành.</w:t>
      </w:r>
    </w:p>
    <w:p w14:paraId="49EB6A48" w14:textId="77777777" w:rsidR="007759F8" w:rsidRPr="0031317A" w:rsidRDefault="007759F8" w:rsidP="007759F8">
      <w:pPr>
        <w:spacing w:before="120" w:after="120"/>
        <w:ind w:left="284" w:hanging="284"/>
        <w:jc w:val="both"/>
        <w:rPr>
          <w:b/>
          <w:lang w:val="pt-BR"/>
        </w:rPr>
      </w:pPr>
      <w:r w:rsidRPr="0031317A">
        <w:rPr>
          <w:b/>
          <w:lang w:val="pt-BR"/>
        </w:rPr>
        <w:t xml:space="preserve">VI. Hướng </w:t>
      </w:r>
      <w:r w:rsidRPr="0031317A">
        <w:rPr>
          <w:b/>
          <w:bCs/>
          <w:lang w:val="pt-BR"/>
        </w:rPr>
        <w:t>dẫn</w:t>
      </w:r>
      <w:r w:rsidRPr="0031317A">
        <w:rPr>
          <w:b/>
          <w:lang w:val="pt-BR"/>
        </w:rPr>
        <w:t xml:space="preserve"> thực hiện mô đun:</w:t>
      </w:r>
    </w:p>
    <w:p w14:paraId="67593727" w14:textId="77777777" w:rsidR="007759F8" w:rsidRPr="0031317A" w:rsidRDefault="007759F8" w:rsidP="00A447BA">
      <w:pPr>
        <w:numPr>
          <w:ilvl w:val="0"/>
          <w:numId w:val="247"/>
        </w:numPr>
        <w:spacing w:before="120"/>
        <w:ind w:left="284" w:hanging="284"/>
        <w:rPr>
          <w:lang w:val="pt-BR"/>
        </w:rPr>
      </w:pPr>
      <w:r w:rsidRPr="0031317A">
        <w:rPr>
          <w:lang w:val="pt-BR"/>
        </w:rPr>
        <w:t>Phạm vi áp dụng mô đun:</w:t>
      </w:r>
    </w:p>
    <w:p w14:paraId="64A5C728" w14:textId="77777777" w:rsidR="007759F8" w:rsidRPr="0031317A" w:rsidRDefault="007759F8" w:rsidP="007759F8">
      <w:pPr>
        <w:spacing w:before="120"/>
        <w:ind w:left="284" w:hanging="284"/>
        <w:rPr>
          <w:lang w:val="pt-BR"/>
        </w:rPr>
      </w:pPr>
      <w:r w:rsidRPr="0031317A">
        <w:rPr>
          <w:lang w:val="pt-BR"/>
        </w:rPr>
        <w:t>Chương trình mô</w:t>
      </w:r>
      <w:r w:rsidRPr="0031317A">
        <w:t xml:space="preserve"> đun </w:t>
      </w:r>
      <w:r w:rsidRPr="0031317A">
        <w:rPr>
          <w:lang w:val="pt-BR"/>
        </w:rPr>
        <w:t>được sử dụng để giảng dạy cho trình độ Cao đẳng nghề, trung cấp nghề Cắt gọt kim loại, Bảo trì thiết bị cơ điện.</w:t>
      </w:r>
    </w:p>
    <w:p w14:paraId="46D62A43" w14:textId="77777777" w:rsidR="007759F8" w:rsidRPr="0031317A" w:rsidRDefault="007759F8" w:rsidP="00A447BA">
      <w:pPr>
        <w:numPr>
          <w:ilvl w:val="0"/>
          <w:numId w:val="247"/>
        </w:numPr>
        <w:spacing w:before="120"/>
        <w:ind w:left="284" w:hanging="284"/>
        <w:rPr>
          <w:lang w:val="pt-BR"/>
        </w:rPr>
      </w:pPr>
      <w:r w:rsidRPr="0031317A">
        <w:rPr>
          <w:lang w:val="pt-BR"/>
        </w:rPr>
        <w:t>Hướng dẫn về phương pháp giảng dạy, học tập mô đun:</w:t>
      </w:r>
    </w:p>
    <w:p w14:paraId="2120394A" w14:textId="77777777" w:rsidR="007759F8" w:rsidRPr="0031317A" w:rsidRDefault="007759F8" w:rsidP="00A447BA">
      <w:pPr>
        <w:numPr>
          <w:ilvl w:val="0"/>
          <w:numId w:val="160"/>
        </w:numPr>
        <w:spacing w:before="120"/>
        <w:ind w:left="284" w:hanging="284"/>
        <w:jc w:val="both"/>
        <w:rPr>
          <w:lang w:val="pt-BR"/>
        </w:rPr>
      </w:pPr>
      <w:r w:rsidRPr="0031317A">
        <w:rPr>
          <w:lang w:val="pt-BR"/>
        </w:rPr>
        <w:t>Đối với giáo viên, giảng viên:</w:t>
      </w:r>
    </w:p>
    <w:p w14:paraId="6C428367" w14:textId="77777777" w:rsidR="007759F8" w:rsidRPr="0031317A" w:rsidRDefault="007759F8" w:rsidP="00A447BA">
      <w:pPr>
        <w:numPr>
          <w:ilvl w:val="0"/>
          <w:numId w:val="159"/>
        </w:numPr>
        <w:spacing w:before="120"/>
        <w:ind w:left="284" w:hanging="284"/>
        <w:jc w:val="both"/>
        <w:rPr>
          <w:lang w:val="pt-BR"/>
        </w:rPr>
      </w:pPr>
      <w:r w:rsidRPr="0031317A">
        <w:rPr>
          <w:lang w:val="pt-BR"/>
        </w:rPr>
        <w:t xml:space="preserve">Khi giảng dạy, cần giúp người học nắm rõ cấu tạo, công dụng cũng như </w:t>
      </w:r>
      <w:r w:rsidRPr="0031317A">
        <w:rPr>
          <w:rFonts w:eastAsia="Calibri"/>
          <w:lang w:val="pt-BR"/>
        </w:rPr>
        <w:t>cách</w:t>
      </w:r>
      <w:r w:rsidRPr="0031317A">
        <w:rPr>
          <w:lang w:val="pt-BR"/>
        </w:rPr>
        <w:t xml:space="preserve"> sử dụng, phân biệt rõ các dụng cụ đo. Nhấn mạnh những khái niệm dung sai quan trọng và các ứng dụng của các kiểu lắp ghép.</w:t>
      </w:r>
    </w:p>
    <w:p w14:paraId="4EB7F71C" w14:textId="77777777" w:rsidR="007759F8" w:rsidRPr="0031317A" w:rsidRDefault="007759F8" w:rsidP="00A447BA">
      <w:pPr>
        <w:numPr>
          <w:ilvl w:val="0"/>
          <w:numId w:val="159"/>
        </w:numPr>
        <w:spacing w:before="120"/>
        <w:ind w:left="284" w:hanging="284"/>
        <w:jc w:val="both"/>
        <w:rPr>
          <w:rFonts w:eastAsia="Calibri"/>
          <w:lang w:val="pt-BR"/>
        </w:rPr>
      </w:pPr>
      <w:r w:rsidRPr="0031317A">
        <w:rPr>
          <w:lang w:val="pt-BR"/>
        </w:rPr>
        <w:t xml:space="preserve"> Để giúp </w:t>
      </w:r>
      <w:r w:rsidRPr="0031317A">
        <w:rPr>
          <w:rFonts w:eastAsia="Calibri"/>
          <w:lang w:val="pt-BR"/>
        </w:rPr>
        <w:t xml:space="preserve">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w:t>
      </w:r>
    </w:p>
    <w:p w14:paraId="028FCE35" w14:textId="77777777" w:rsidR="007759F8" w:rsidRPr="0031317A" w:rsidRDefault="007759F8" w:rsidP="00A447BA">
      <w:pPr>
        <w:numPr>
          <w:ilvl w:val="0"/>
          <w:numId w:val="159"/>
        </w:numPr>
        <w:spacing w:before="120"/>
        <w:ind w:left="284" w:hanging="284"/>
        <w:jc w:val="both"/>
        <w:rPr>
          <w:rFonts w:eastAsia="Calibri"/>
          <w:lang w:val="pt-BR"/>
        </w:rPr>
      </w:pPr>
      <w:r w:rsidRPr="0031317A">
        <w:rPr>
          <w:rFonts w:eastAsia="Calibri"/>
          <w:lang w:val="pt-BR"/>
        </w:rPr>
        <w:t>Tăng cường sử dụng những thiết bị, đồ dùng dạy học để tăng hiệu quả dạy học.</w:t>
      </w:r>
    </w:p>
    <w:p w14:paraId="61E68358" w14:textId="77777777" w:rsidR="007759F8" w:rsidRPr="0031317A" w:rsidRDefault="007759F8" w:rsidP="00A447BA">
      <w:pPr>
        <w:numPr>
          <w:ilvl w:val="0"/>
          <w:numId w:val="160"/>
        </w:numPr>
        <w:spacing w:before="120"/>
        <w:ind w:left="284" w:hanging="284"/>
        <w:jc w:val="both"/>
        <w:rPr>
          <w:rFonts w:eastAsia="Calibri"/>
        </w:rPr>
      </w:pPr>
      <w:r w:rsidRPr="0031317A">
        <w:rPr>
          <w:rFonts w:eastAsia="Calibri"/>
        </w:rPr>
        <w:t>Đối với người học:</w:t>
      </w:r>
    </w:p>
    <w:p w14:paraId="6349BABC" w14:textId="77777777" w:rsidR="007759F8" w:rsidRPr="0031317A" w:rsidRDefault="007759F8" w:rsidP="00A447BA">
      <w:pPr>
        <w:numPr>
          <w:ilvl w:val="0"/>
          <w:numId w:val="159"/>
        </w:numPr>
        <w:spacing w:before="120"/>
        <w:ind w:left="284" w:hanging="284"/>
        <w:jc w:val="both"/>
        <w:rPr>
          <w:rFonts w:eastAsia="Calibri"/>
        </w:rPr>
      </w:pPr>
      <w:r w:rsidRPr="0031317A">
        <w:rPr>
          <w:rFonts w:eastAsia="Calibri"/>
        </w:rPr>
        <w:t>Tuân thủ các qui định của lớp học/ xưởng thực hành và yêu cầu của giáo viên.</w:t>
      </w:r>
    </w:p>
    <w:p w14:paraId="1E8DA121" w14:textId="77777777" w:rsidR="007759F8" w:rsidRPr="0031317A" w:rsidRDefault="007759F8" w:rsidP="00A447BA">
      <w:pPr>
        <w:numPr>
          <w:ilvl w:val="0"/>
          <w:numId w:val="159"/>
        </w:numPr>
        <w:spacing w:before="120"/>
        <w:ind w:left="284" w:hanging="284"/>
        <w:jc w:val="both"/>
      </w:pPr>
      <w:r w:rsidRPr="0031317A">
        <w:rPr>
          <w:rFonts w:eastAsia="Calibri"/>
        </w:rPr>
        <w:t xml:space="preserve"> Tham gia</w:t>
      </w:r>
      <w:r w:rsidRPr="0031317A">
        <w:rPr>
          <w:lang w:val="pt-BR"/>
        </w:rPr>
        <w:t xml:space="preserve"> kiểm t</w:t>
      </w:r>
      <w:r w:rsidRPr="0031317A">
        <w:t>ra định kỳ, kết thúc mô đun theo qui định.</w:t>
      </w:r>
    </w:p>
    <w:p w14:paraId="3A6B38DE" w14:textId="77777777" w:rsidR="007759F8" w:rsidRPr="0031317A" w:rsidRDefault="007759F8" w:rsidP="00A447BA">
      <w:pPr>
        <w:numPr>
          <w:ilvl w:val="0"/>
          <w:numId w:val="159"/>
        </w:numPr>
        <w:spacing w:before="120"/>
        <w:ind w:left="284" w:hanging="284"/>
        <w:jc w:val="both"/>
        <w:rPr>
          <w:rFonts w:eastAsia="Calibri"/>
          <w:lang w:val="pt-BR"/>
        </w:rPr>
      </w:pPr>
      <w:r w:rsidRPr="0031317A">
        <w:rPr>
          <w:rFonts w:eastAsia="Calibri"/>
          <w:lang w:val="pt-BR"/>
        </w:rPr>
        <w:t>Chủ động khai thác dữ liệu số.</w:t>
      </w:r>
    </w:p>
    <w:p w14:paraId="3E717A3C" w14:textId="77777777" w:rsidR="007759F8" w:rsidRPr="0031317A" w:rsidRDefault="007759F8" w:rsidP="00A447BA">
      <w:pPr>
        <w:numPr>
          <w:ilvl w:val="0"/>
          <w:numId w:val="247"/>
        </w:numPr>
        <w:spacing w:before="120"/>
        <w:ind w:left="284" w:hanging="284"/>
        <w:rPr>
          <w:lang w:val="vi-VN"/>
        </w:rPr>
      </w:pPr>
      <w:r w:rsidRPr="0031317A">
        <w:rPr>
          <w:lang w:val="vi-VN"/>
        </w:rPr>
        <w:t xml:space="preserve">Những </w:t>
      </w:r>
      <w:r w:rsidRPr="0031317A">
        <w:rPr>
          <w:lang w:val="pt-BR"/>
        </w:rPr>
        <w:t>trọng</w:t>
      </w:r>
      <w:r w:rsidRPr="0031317A">
        <w:rPr>
          <w:lang w:val="vi-VN"/>
        </w:rPr>
        <w:t xml:space="preserve"> tâm cần chú ý:</w:t>
      </w:r>
    </w:p>
    <w:p w14:paraId="226B249E" w14:textId="77777777" w:rsidR="007759F8" w:rsidRPr="0031317A" w:rsidRDefault="007759F8" w:rsidP="007759F8">
      <w:pPr>
        <w:spacing w:before="120"/>
        <w:ind w:left="284" w:hanging="284"/>
        <w:jc w:val="both"/>
      </w:pPr>
      <w:r w:rsidRPr="0031317A">
        <w:tab/>
        <w:t>Trọng tâm mô đun là chương 1,2 (phần I) và chương 1,2,4,5 (phần II).</w:t>
      </w:r>
    </w:p>
    <w:p w14:paraId="03688C8E" w14:textId="77777777" w:rsidR="007759F8" w:rsidRPr="0031317A" w:rsidRDefault="007759F8" w:rsidP="00A447BA">
      <w:pPr>
        <w:numPr>
          <w:ilvl w:val="0"/>
          <w:numId w:val="247"/>
        </w:numPr>
        <w:spacing w:before="120"/>
        <w:ind w:left="284" w:hanging="284"/>
        <w:rPr>
          <w:lang w:val="vi-VN"/>
        </w:rPr>
      </w:pPr>
      <w:r w:rsidRPr="0031317A">
        <w:rPr>
          <w:lang w:val="vi-VN"/>
        </w:rPr>
        <w:t xml:space="preserve">Tài liệu </w:t>
      </w:r>
      <w:r w:rsidRPr="0031317A">
        <w:rPr>
          <w:lang w:val="pt-BR"/>
        </w:rPr>
        <w:t>cần</w:t>
      </w:r>
      <w:r w:rsidRPr="0031317A">
        <w:rPr>
          <w:lang w:val="vi-VN"/>
        </w:rPr>
        <w:t xml:space="preserve"> tham khảo:</w:t>
      </w:r>
    </w:p>
    <w:p w14:paraId="5CE4DE2E" w14:textId="77777777" w:rsidR="007759F8" w:rsidRPr="0031317A" w:rsidRDefault="007759F8" w:rsidP="007759F8">
      <w:pPr>
        <w:spacing w:before="120"/>
        <w:ind w:left="284" w:hanging="284"/>
        <w:jc w:val="both"/>
        <w:rPr>
          <w:lang w:val="vi-VN"/>
        </w:rPr>
      </w:pPr>
      <w:r w:rsidRPr="0031317A">
        <w:rPr>
          <w:lang w:val="vi-VN"/>
        </w:rPr>
        <w:t>[1] Nghiêm Thị Phượng - Cao Kim Ngọc Giáo trình Đo lường kỹ thuật. NXBHN 2005.</w:t>
      </w:r>
    </w:p>
    <w:p w14:paraId="532C6633" w14:textId="77777777" w:rsidR="007759F8" w:rsidRPr="0031317A" w:rsidRDefault="007759F8" w:rsidP="007759F8">
      <w:pPr>
        <w:spacing w:before="120"/>
        <w:ind w:left="284" w:hanging="284"/>
        <w:jc w:val="both"/>
        <w:rPr>
          <w:lang w:val="vi-VN"/>
        </w:rPr>
      </w:pPr>
      <w:r w:rsidRPr="0031317A">
        <w:rPr>
          <w:lang w:val="vi-VN"/>
        </w:rPr>
        <w:t>[2] Nguyễn Tiến Thọ - Nguyễn Thị Xuân Bảy - Nguyễn Thị Cẩm Tú Kỹ thuật đo lường kiểm tra trong chế tạo cơ khí. NXB KHKT 2009.</w:t>
      </w:r>
    </w:p>
    <w:p w14:paraId="6959840C" w14:textId="77777777" w:rsidR="007759F8" w:rsidRPr="0031317A" w:rsidRDefault="007759F8" w:rsidP="007759F8">
      <w:pPr>
        <w:spacing w:before="120"/>
        <w:ind w:left="284" w:hanging="284"/>
        <w:jc w:val="both"/>
      </w:pPr>
      <w:r w:rsidRPr="0031317A">
        <w:rPr>
          <w:lang w:val="vi-VN"/>
        </w:rPr>
        <w:t xml:space="preserve">[3] TS Nguyễn Trọng Hùng - TS Ninh Đức Tốn Kỹ thuật đo. </w:t>
      </w:r>
      <w:r w:rsidRPr="0031317A">
        <w:t>NXB GD 2005.</w:t>
      </w:r>
    </w:p>
    <w:p w14:paraId="2A2BB22D" w14:textId="77777777" w:rsidR="007759F8" w:rsidRPr="0031317A" w:rsidRDefault="007759F8" w:rsidP="007759F8">
      <w:pPr>
        <w:spacing w:before="120"/>
        <w:ind w:left="284" w:hanging="284"/>
        <w:jc w:val="both"/>
      </w:pPr>
      <w:r w:rsidRPr="0031317A">
        <w:t>[4] TS Ninh Đức Tốn.  Bài tập kỹ thuật đo. NXB GD 2008.</w:t>
      </w:r>
    </w:p>
    <w:p w14:paraId="695F3ED0" w14:textId="77777777" w:rsidR="007759F8" w:rsidRPr="0031317A" w:rsidRDefault="007759F8" w:rsidP="007759F8">
      <w:pPr>
        <w:spacing w:before="120"/>
        <w:ind w:left="284" w:hanging="284"/>
        <w:jc w:val="both"/>
      </w:pPr>
      <w:r w:rsidRPr="0031317A">
        <w:t xml:space="preserve">[5] PGS Hà Văn Vui. Dung sai và lắp ghép. NXB KHKT 2003. </w:t>
      </w:r>
    </w:p>
    <w:p w14:paraId="05F9A2EF" w14:textId="77777777" w:rsidR="007759F8" w:rsidRPr="0031317A" w:rsidRDefault="007759F8" w:rsidP="007759F8">
      <w:pPr>
        <w:spacing w:before="120"/>
        <w:ind w:left="284" w:hanging="284"/>
        <w:jc w:val="both"/>
      </w:pPr>
      <w:r w:rsidRPr="0031317A">
        <w:t>[6] PGS.TS Ninh Đức Tốn. Giáo trình Dung sai lắp ghép và kỹ thuật đo lường. NXB GD 2002.</w:t>
      </w:r>
    </w:p>
    <w:p w14:paraId="54EC577B" w14:textId="77777777" w:rsidR="007759F8" w:rsidRPr="0031317A" w:rsidRDefault="007759F8" w:rsidP="007759F8">
      <w:pPr>
        <w:spacing w:before="120"/>
        <w:ind w:left="284" w:hanging="284"/>
        <w:jc w:val="both"/>
      </w:pPr>
      <w:r w:rsidRPr="0031317A">
        <w:t>[7] Trần Quốc Hùng- Dung Sai-Kỹ Thuật Đo-Trường Đại Học Sư Phạm Kỹ Thuật TPHCM</w:t>
      </w:r>
    </w:p>
    <w:p w14:paraId="09E4ED6B" w14:textId="77777777" w:rsidR="007759F8" w:rsidRPr="0031317A" w:rsidRDefault="007759F8" w:rsidP="007759F8">
      <w:pPr>
        <w:spacing w:before="120"/>
        <w:ind w:left="284" w:hanging="284"/>
        <w:jc w:val="both"/>
      </w:pPr>
      <w:r w:rsidRPr="0031317A">
        <w:t>[8] Kỹ Thuật Đo Lường-Trung Tâm Đào Tạo Việt Nam – Singapore 1999.</w:t>
      </w:r>
    </w:p>
    <w:p w14:paraId="2E74CC48" w14:textId="77777777" w:rsidR="007759F8" w:rsidRPr="0031317A" w:rsidRDefault="007759F8" w:rsidP="007759F8">
      <w:pPr>
        <w:spacing w:before="120"/>
        <w:ind w:left="284" w:hanging="284"/>
        <w:jc w:val="both"/>
      </w:pPr>
      <w:r w:rsidRPr="0031317A">
        <w:t>[9] Các bảng tiểu chuẩn Việt Nam (TCVN) về dung sai lắp ghép.</w:t>
      </w:r>
    </w:p>
    <w:p w14:paraId="43D28E14" w14:textId="51CDB8A7" w:rsidR="00DD0F51" w:rsidRDefault="007759F8" w:rsidP="007759F8">
      <w:pPr>
        <w:spacing w:before="120"/>
        <w:rPr>
          <w:b/>
          <w:bCs/>
        </w:rPr>
      </w:pPr>
      <w:r w:rsidRPr="0031317A">
        <w:t>[10] Nguồn Internet.</w:t>
      </w:r>
    </w:p>
    <w:p w14:paraId="6C72D009" w14:textId="77777777" w:rsidR="00DD0F51" w:rsidRDefault="00DD0F51" w:rsidP="00B9559F">
      <w:pPr>
        <w:spacing w:before="120"/>
        <w:rPr>
          <w:b/>
          <w:bCs/>
        </w:rPr>
      </w:pPr>
    </w:p>
    <w:p w14:paraId="25ABCD78" w14:textId="77777777" w:rsidR="00DD0F51" w:rsidRDefault="00DD0F51" w:rsidP="00B9559F">
      <w:pPr>
        <w:spacing w:before="120"/>
        <w:rPr>
          <w:b/>
          <w:bCs/>
        </w:rPr>
      </w:pPr>
    </w:p>
    <w:p w14:paraId="6628EA20" w14:textId="77777777" w:rsidR="00DD0F51" w:rsidRDefault="00DD0F51" w:rsidP="00B9559F">
      <w:pPr>
        <w:spacing w:before="120"/>
        <w:rPr>
          <w:b/>
          <w:bCs/>
        </w:rPr>
      </w:pPr>
    </w:p>
    <w:p w14:paraId="10742B92" w14:textId="5B07D2DC" w:rsidR="00DD0F51" w:rsidRDefault="00DD0F51" w:rsidP="00B9559F">
      <w:pPr>
        <w:spacing w:before="120"/>
        <w:rPr>
          <w:b/>
          <w:bCs/>
        </w:rPr>
      </w:pPr>
      <w:r>
        <w:rPr>
          <w:b/>
          <w:bCs/>
        </w:rPr>
        <w:br w:type="page"/>
      </w:r>
    </w:p>
    <w:p w14:paraId="3100582F" w14:textId="6E7D8131" w:rsidR="00BB5BDE" w:rsidRPr="00C87A9E" w:rsidRDefault="000202E3" w:rsidP="00BB5BDE">
      <w:pPr>
        <w:pageBreakBefore/>
        <w:spacing w:before="120"/>
        <w:jc w:val="center"/>
        <w:rPr>
          <w:b/>
          <w:bCs/>
          <w:lang w:val="es-ES"/>
        </w:rPr>
      </w:pPr>
      <w:r>
        <w:rPr>
          <w:b/>
          <w:bCs/>
          <w:lang w:val="es-ES"/>
        </w:rPr>
        <w:t>CHƯƠNG TRÌNH MÔ ĐUN</w:t>
      </w:r>
    </w:p>
    <w:p w14:paraId="7543C622" w14:textId="77777777" w:rsidR="00BB5BDE" w:rsidRPr="00C87A9E" w:rsidRDefault="00BB5BDE" w:rsidP="00BB5BDE">
      <w:pPr>
        <w:spacing w:before="120"/>
        <w:jc w:val="center"/>
        <w:rPr>
          <w:b/>
          <w:bCs/>
          <w:lang w:val="es-ES"/>
        </w:rPr>
      </w:pPr>
    </w:p>
    <w:p w14:paraId="4415017F" w14:textId="28674744" w:rsidR="00BB5BDE" w:rsidRPr="00C87A9E" w:rsidRDefault="000202E3" w:rsidP="007E7E18">
      <w:pPr>
        <w:spacing w:before="120"/>
        <w:jc w:val="both"/>
      </w:pPr>
      <w:r>
        <w:rPr>
          <w:b/>
        </w:rPr>
        <w:t>Tên mô đun</w:t>
      </w:r>
      <w:r w:rsidR="00BB5BDE" w:rsidRPr="00C87A9E">
        <w:rPr>
          <w:b/>
        </w:rPr>
        <w:t>:</w:t>
      </w:r>
      <w:r w:rsidR="00BB5BDE" w:rsidRPr="00C87A9E">
        <w:t xml:space="preserve"> </w:t>
      </w:r>
      <w:r w:rsidR="00BB5BDE" w:rsidRPr="00C87A9E">
        <w:rPr>
          <w:b/>
          <w:bCs/>
        </w:rPr>
        <w:t xml:space="preserve">Autocad </w:t>
      </w:r>
    </w:p>
    <w:p w14:paraId="0259DA70" w14:textId="2BED19E4" w:rsidR="00DD0F51" w:rsidRDefault="000202E3" w:rsidP="007E7E18">
      <w:pPr>
        <w:tabs>
          <w:tab w:val="left" w:pos="6000"/>
        </w:tabs>
        <w:spacing w:before="120"/>
        <w:jc w:val="both"/>
        <w:rPr>
          <w:b/>
          <w:bCs/>
        </w:rPr>
      </w:pPr>
      <w:r>
        <w:rPr>
          <w:b/>
        </w:rPr>
        <w:t>Mã số mô đun</w:t>
      </w:r>
      <w:r w:rsidR="00BB5BDE" w:rsidRPr="00C87A9E">
        <w:rPr>
          <w:b/>
        </w:rPr>
        <w:t>:</w:t>
      </w:r>
      <w:r w:rsidR="00BB5BDE" w:rsidRPr="00C87A9E">
        <w:t xml:space="preserve">  </w:t>
      </w:r>
      <w:r w:rsidR="00BB5BDE">
        <w:rPr>
          <w:b/>
          <w:bCs/>
        </w:rPr>
        <w:t>MĐ</w:t>
      </w:r>
      <w:r w:rsidR="00BB5BDE" w:rsidRPr="00C87A9E">
        <w:rPr>
          <w:b/>
          <w:bCs/>
        </w:rPr>
        <w:t xml:space="preserve"> 12</w:t>
      </w:r>
    </w:p>
    <w:p w14:paraId="038AC50E" w14:textId="46D05A63" w:rsidR="000202E3" w:rsidRPr="00C87A9E" w:rsidRDefault="000202E3" w:rsidP="007E7E18">
      <w:pPr>
        <w:spacing w:before="120" w:line="276" w:lineRule="auto"/>
        <w:jc w:val="both"/>
      </w:pPr>
      <w:r w:rsidRPr="00C87A9E">
        <w:rPr>
          <w:b/>
        </w:rPr>
        <w:t xml:space="preserve">Thời gian thực hiện </w:t>
      </w:r>
      <w:r w:rsidRPr="00C87A9E">
        <w:rPr>
          <w:b/>
          <w:lang w:val="vi-VN"/>
        </w:rPr>
        <w:t>m</w:t>
      </w:r>
      <w:r>
        <w:rPr>
          <w:b/>
        </w:rPr>
        <w:t>ô đun</w:t>
      </w:r>
      <w:r w:rsidRPr="00C87A9E">
        <w:rPr>
          <w:b/>
        </w:rPr>
        <w:t>:</w:t>
      </w:r>
      <w:r w:rsidRPr="00C87A9E">
        <w:t xml:space="preserve"> 60 giờ; </w:t>
      </w:r>
      <w:r w:rsidRPr="00C86F46">
        <w:rPr>
          <w:i/>
          <w:iCs/>
        </w:rPr>
        <w:t>(Lý thuyết: 30 giờ; Thực hành, t</w:t>
      </w:r>
      <w:r>
        <w:rPr>
          <w:i/>
          <w:iCs/>
        </w:rPr>
        <w:t xml:space="preserve">hí nghiệm, thảo </w:t>
      </w:r>
      <w:proofErr w:type="gramStart"/>
      <w:r>
        <w:rPr>
          <w:i/>
          <w:iCs/>
        </w:rPr>
        <w:t>luận,bài</w:t>
      </w:r>
      <w:proofErr w:type="gramEnd"/>
      <w:r>
        <w:rPr>
          <w:i/>
          <w:iCs/>
        </w:rPr>
        <w:t xml:space="preserve"> tập: 27 giờ; Kiểm tra: 3</w:t>
      </w:r>
      <w:r w:rsidRPr="00C86F46">
        <w:rPr>
          <w:i/>
          <w:iCs/>
        </w:rPr>
        <w:t xml:space="preserve"> giờ)</w:t>
      </w:r>
    </w:p>
    <w:p w14:paraId="7DB6571D" w14:textId="77777777" w:rsidR="000202E3" w:rsidRPr="00C87A9E" w:rsidRDefault="000202E3" w:rsidP="000202E3">
      <w:pPr>
        <w:spacing w:before="120" w:line="276" w:lineRule="auto"/>
        <w:jc w:val="both"/>
        <w:rPr>
          <w:lang w:val="es-ES"/>
        </w:rPr>
      </w:pPr>
      <w:r w:rsidRPr="00C87A9E">
        <w:rPr>
          <w:b/>
          <w:bCs/>
          <w:lang w:val="es-ES"/>
        </w:rPr>
        <w:t xml:space="preserve">I. Vị trí, tính chất của </w:t>
      </w:r>
      <w:r w:rsidRPr="00C87A9E">
        <w:rPr>
          <w:b/>
          <w:lang w:val="vi-VN"/>
        </w:rPr>
        <w:t>m</w:t>
      </w:r>
      <w:r>
        <w:rPr>
          <w:b/>
        </w:rPr>
        <w:t>ô đun</w:t>
      </w:r>
    </w:p>
    <w:p w14:paraId="5738FA1B" w14:textId="77777777" w:rsidR="000202E3" w:rsidRPr="00C87A9E" w:rsidRDefault="000202E3" w:rsidP="00A447BA">
      <w:pPr>
        <w:numPr>
          <w:ilvl w:val="0"/>
          <w:numId w:val="160"/>
        </w:numPr>
        <w:spacing w:before="120" w:line="276" w:lineRule="auto"/>
        <w:ind w:left="142" w:hanging="142"/>
        <w:jc w:val="both"/>
        <w:rPr>
          <w:lang w:val="es-ES"/>
        </w:rPr>
      </w:pPr>
      <w:r w:rsidRPr="00C87A9E">
        <w:t>Vị</w:t>
      </w:r>
      <w:r w:rsidRPr="00C87A9E">
        <w:rPr>
          <w:lang w:val="es-ES"/>
        </w:rPr>
        <w:t xml:space="preserve"> trí:</w:t>
      </w:r>
    </w:p>
    <w:p w14:paraId="3FDFC057" w14:textId="183A8AB4" w:rsidR="000202E3" w:rsidRPr="00C87A9E" w:rsidRDefault="000202E3" w:rsidP="00A447BA">
      <w:pPr>
        <w:numPr>
          <w:ilvl w:val="0"/>
          <w:numId w:val="159"/>
        </w:numPr>
        <w:spacing w:before="120" w:line="276" w:lineRule="auto"/>
        <w:ind w:left="284" w:hanging="284"/>
        <w:jc w:val="both"/>
        <w:rPr>
          <w:lang w:val="es-ES"/>
        </w:rPr>
      </w:pPr>
      <w:r>
        <w:rPr>
          <w:lang w:val="es-ES"/>
        </w:rPr>
        <w:t>Mô đun Autocad</w:t>
      </w:r>
      <w:r w:rsidRPr="00C87A9E">
        <w:rPr>
          <w:lang w:val="es-ES"/>
        </w:rPr>
        <w:t xml:space="preserve"> được bố trí sau khi sinh viên đã học xong các </w:t>
      </w:r>
      <w:r>
        <w:rPr>
          <w:lang w:val="es-ES"/>
        </w:rPr>
        <w:t>mô đun/</w:t>
      </w:r>
      <w:r w:rsidRPr="00C87A9E">
        <w:rPr>
          <w:lang w:val="es-ES"/>
        </w:rPr>
        <w:t>môn học Vẽ kỹ thuật, Tin học.</w:t>
      </w:r>
    </w:p>
    <w:p w14:paraId="05E29DFB" w14:textId="77777777" w:rsidR="000202E3" w:rsidRPr="00C87A9E" w:rsidRDefault="000202E3" w:rsidP="00A447BA">
      <w:pPr>
        <w:numPr>
          <w:ilvl w:val="0"/>
          <w:numId w:val="160"/>
        </w:numPr>
        <w:spacing w:before="120" w:line="276" w:lineRule="auto"/>
        <w:ind w:left="142" w:hanging="142"/>
        <w:jc w:val="both"/>
      </w:pPr>
      <w:r w:rsidRPr="00C87A9E">
        <w:t>Tính chất:</w:t>
      </w:r>
    </w:p>
    <w:p w14:paraId="61D34786" w14:textId="0155E95B" w:rsidR="000202E3" w:rsidRPr="00C87A9E" w:rsidRDefault="000202E3" w:rsidP="00A447BA">
      <w:pPr>
        <w:numPr>
          <w:ilvl w:val="0"/>
          <w:numId w:val="159"/>
        </w:numPr>
        <w:spacing w:before="120" w:line="276" w:lineRule="auto"/>
        <w:ind w:left="284" w:hanging="284"/>
        <w:jc w:val="both"/>
      </w:pPr>
      <w:r>
        <w:t>Là mô đun</w:t>
      </w:r>
      <w:r w:rsidRPr="00C87A9E">
        <w:t xml:space="preserve"> kỹ thuật cơ sở thuộc các môn học, mô đun đào tạo nghề bắt buộc.</w:t>
      </w:r>
    </w:p>
    <w:p w14:paraId="016BD95E" w14:textId="5C9AA345" w:rsidR="000202E3" w:rsidRPr="00C87A9E" w:rsidRDefault="000202E3" w:rsidP="00A447BA">
      <w:pPr>
        <w:numPr>
          <w:ilvl w:val="0"/>
          <w:numId w:val="159"/>
        </w:numPr>
        <w:spacing w:before="120" w:line="276" w:lineRule="auto"/>
        <w:ind w:left="284" w:hanging="284"/>
        <w:jc w:val="both"/>
        <w:rPr>
          <w:lang w:val="es-ES"/>
        </w:rPr>
      </w:pPr>
      <w:r>
        <w:t>Là mô đun</w:t>
      </w:r>
      <w:r w:rsidRPr="00C87A9E">
        <w:rPr>
          <w:lang w:val="es-ES"/>
        </w:rPr>
        <w:t xml:space="preserve"> giúp cho sinh viên có khả năng vẽ các bản v</w:t>
      </w:r>
      <w:r>
        <w:rPr>
          <w:lang w:val="es-ES"/>
        </w:rPr>
        <w:t>ẽ kỹ thuật bằng phần mềm Autocad</w:t>
      </w:r>
      <w:r w:rsidRPr="00C87A9E">
        <w:rPr>
          <w:lang w:val="es-ES"/>
        </w:rPr>
        <w:t>.</w:t>
      </w:r>
    </w:p>
    <w:p w14:paraId="217E9E07" w14:textId="77777777" w:rsidR="000202E3" w:rsidRPr="00C87A9E" w:rsidRDefault="000202E3" w:rsidP="000202E3">
      <w:pPr>
        <w:spacing w:before="120"/>
        <w:jc w:val="both"/>
        <w:rPr>
          <w:b/>
          <w:bCs/>
          <w:iCs/>
          <w:lang w:val="es-ES"/>
        </w:rPr>
      </w:pPr>
      <w:r w:rsidRPr="00C87A9E">
        <w:rPr>
          <w:b/>
          <w:bCs/>
          <w:lang w:val="es-ES"/>
        </w:rPr>
        <w:t xml:space="preserve">II. Mục tiêu </w:t>
      </w:r>
      <w:r w:rsidRPr="00C87A9E">
        <w:rPr>
          <w:b/>
          <w:lang w:val="vi-VN"/>
        </w:rPr>
        <w:t>m</w:t>
      </w:r>
      <w:r>
        <w:rPr>
          <w:b/>
        </w:rPr>
        <w:t>ô đun</w:t>
      </w:r>
      <w:r w:rsidRPr="00C87A9E">
        <w:rPr>
          <w:b/>
          <w:bCs/>
          <w:iCs/>
          <w:lang w:val="es-ES"/>
        </w:rPr>
        <w:t>:</w:t>
      </w:r>
    </w:p>
    <w:p w14:paraId="118132D6" w14:textId="77777777" w:rsidR="000202E3" w:rsidRPr="00C87A9E" w:rsidRDefault="000202E3" w:rsidP="000202E3">
      <w:pPr>
        <w:spacing w:before="120" w:line="276" w:lineRule="auto"/>
        <w:jc w:val="both"/>
        <w:rPr>
          <w:b/>
        </w:rPr>
      </w:pPr>
      <w:r w:rsidRPr="00C87A9E">
        <w:rPr>
          <w:b/>
        </w:rPr>
        <w:t xml:space="preserve">1.Về </w:t>
      </w:r>
      <w:r w:rsidRPr="00C87A9E">
        <w:rPr>
          <w:b/>
          <w:lang w:val="es-ES"/>
        </w:rPr>
        <w:t>kiến</w:t>
      </w:r>
      <w:r w:rsidRPr="00C87A9E">
        <w:rPr>
          <w:b/>
        </w:rPr>
        <w:t xml:space="preserve"> thức: </w:t>
      </w:r>
    </w:p>
    <w:p w14:paraId="2487F4E1"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Trình bày được các khái niệm cơ bản của phần mềm Autocad;</w:t>
      </w:r>
    </w:p>
    <w:p w14:paraId="0ECA0F41"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Xác định được tọa độ điểm trong Autocad 2D;</w:t>
      </w:r>
    </w:p>
    <w:p w14:paraId="78B7F296"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Mô tả được thanh công cụ layer, region trong Autocad;</w:t>
      </w:r>
    </w:p>
    <w:p w14:paraId="43E24F01"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Nhận biết được các lệnh hiệu chỉnh bản vẽ;</w:t>
      </w:r>
    </w:p>
    <w:p w14:paraId="5BFDA7D0"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Trình bày được lệnh ghi và hiệu chỉnh văn bản trong Autocad;</w:t>
      </w:r>
    </w:p>
    <w:p w14:paraId="2D1BB739"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Hiểu được các lệnh ghi và điều chỉnh kích thước trong Autocad.</w:t>
      </w:r>
    </w:p>
    <w:p w14:paraId="1B50C553" w14:textId="77777777" w:rsidR="000202E3" w:rsidRPr="00C87A9E" w:rsidRDefault="000202E3" w:rsidP="000202E3">
      <w:pPr>
        <w:spacing w:before="120" w:line="276" w:lineRule="auto"/>
        <w:jc w:val="both"/>
        <w:rPr>
          <w:b/>
        </w:rPr>
      </w:pPr>
      <w:r w:rsidRPr="00C87A9E">
        <w:rPr>
          <w:b/>
        </w:rPr>
        <w:t xml:space="preserve">2.Về </w:t>
      </w:r>
      <w:r w:rsidRPr="00C87A9E">
        <w:rPr>
          <w:b/>
          <w:lang w:val="es-ES"/>
        </w:rPr>
        <w:t>kỹ</w:t>
      </w:r>
      <w:r w:rsidRPr="00C87A9E">
        <w:rPr>
          <w:b/>
        </w:rPr>
        <w:t xml:space="preserve"> năng: </w:t>
      </w:r>
    </w:p>
    <w:p w14:paraId="04AEBCCD"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Vẽ được đoạn thẳng, hình tròn bằng cách sử dụng tọa độ điểm;</w:t>
      </w:r>
    </w:p>
    <w:p w14:paraId="3E8DA810"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Sử dụng thành thạo các lệnh vẽ đối tượng trong Autocad;</w:t>
      </w:r>
    </w:p>
    <w:p w14:paraId="5B75525D"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Tạo được chính xác các đường, nét cho đối tượng trong Autocad;</w:t>
      </w:r>
    </w:p>
    <w:p w14:paraId="3EE5B0D9"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Sử dụng thành thạo các lệnh hiệu chỉnh văn bản, đường nét trong Autocad;</w:t>
      </w:r>
    </w:p>
    <w:p w14:paraId="0CBE405D"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Sử dụng và rèn luyện kỹ năng thực hiện bản vẽ, các loại đường nét cho lớp vẽ.</w:t>
      </w:r>
    </w:p>
    <w:p w14:paraId="79B7E6DB" w14:textId="77777777" w:rsidR="000202E3" w:rsidRPr="00923F29" w:rsidRDefault="000202E3" w:rsidP="000202E3">
      <w:pPr>
        <w:spacing w:before="120" w:line="276" w:lineRule="auto"/>
        <w:jc w:val="both"/>
        <w:rPr>
          <w:b/>
        </w:rPr>
      </w:pPr>
      <w:r w:rsidRPr="00923F29">
        <w:rPr>
          <w:b/>
        </w:rPr>
        <w:t xml:space="preserve">3.Về </w:t>
      </w:r>
      <w:r w:rsidRPr="00923F29">
        <w:rPr>
          <w:b/>
          <w:lang w:val="es-ES"/>
        </w:rPr>
        <w:t>năng</w:t>
      </w:r>
      <w:r w:rsidRPr="00923F29">
        <w:rPr>
          <w:b/>
        </w:rPr>
        <w:t xml:space="preserve"> lực tự chủ và trách nhiệm:</w:t>
      </w:r>
    </w:p>
    <w:p w14:paraId="1F204CCE"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Rèn luyện tính kỷ luật, kiên trì, cẩn thận, nghiêm túc, chủ động và tích cực sáng tạo trong học tập, làm việc độc lập;</w:t>
      </w:r>
    </w:p>
    <w:p w14:paraId="352F4E62" w14:textId="77777777" w:rsidR="000202E3" w:rsidRPr="00923F29" w:rsidRDefault="000202E3" w:rsidP="00A447BA">
      <w:pPr>
        <w:pStyle w:val="ListParagraph"/>
        <w:numPr>
          <w:ilvl w:val="0"/>
          <w:numId w:val="161"/>
        </w:numPr>
        <w:spacing w:beforeLines="0" w:afterLines="0" w:after="200" w:line="276" w:lineRule="auto"/>
        <w:ind w:left="284" w:hanging="284"/>
        <w:rPr>
          <w:rFonts w:ascii="Times New Roman" w:hAnsi="Times New Roman"/>
          <w:sz w:val="28"/>
          <w:szCs w:val="28"/>
          <w:lang w:val="vi-VN" w:eastAsia="vi-VN"/>
        </w:rPr>
      </w:pPr>
      <w:r w:rsidRPr="00923F29">
        <w:rPr>
          <w:rFonts w:ascii="Times New Roman" w:hAnsi="Times New Roman"/>
          <w:sz w:val="28"/>
          <w:szCs w:val="28"/>
          <w:lang w:val="vi-VN" w:eastAsia="vi-VN"/>
        </w:rPr>
        <w:t xml:space="preserve">Làm việc theo mức độ thành thạo, độc lập, và có thể hướng dẫn người khác; </w:t>
      </w:r>
    </w:p>
    <w:p w14:paraId="72DECD61" w14:textId="77777777" w:rsidR="000202E3" w:rsidRPr="00C87A9E" w:rsidRDefault="000202E3" w:rsidP="00A447BA">
      <w:pPr>
        <w:pStyle w:val="ListParagraph"/>
        <w:numPr>
          <w:ilvl w:val="0"/>
          <w:numId w:val="161"/>
        </w:numPr>
        <w:spacing w:beforeLines="0" w:afterLines="0" w:after="200" w:line="276" w:lineRule="auto"/>
        <w:ind w:left="284" w:hanging="284"/>
        <w:rPr>
          <w:rFonts w:ascii="Times New Roman" w:hAnsi="Times New Roman"/>
          <w:lang w:val="vi-VN" w:eastAsia="vi-VN"/>
        </w:rPr>
      </w:pPr>
      <w:r w:rsidRPr="00923F29">
        <w:rPr>
          <w:rFonts w:ascii="Times New Roman" w:hAnsi="Times New Roman"/>
          <w:sz w:val="28"/>
          <w:szCs w:val="28"/>
          <w:lang w:val="vi-VN" w:eastAsia="vi-VN"/>
        </w:rPr>
        <w:t>Chủ động và sáng tạo trong công việc</w:t>
      </w:r>
      <w:r w:rsidRPr="00C87A9E">
        <w:rPr>
          <w:rFonts w:ascii="Times New Roman" w:hAnsi="Times New Roman"/>
          <w:lang w:val="vi-VN" w:eastAsia="vi-VN"/>
        </w:rPr>
        <w:t>.</w:t>
      </w:r>
    </w:p>
    <w:p w14:paraId="687A02E3" w14:textId="77777777" w:rsidR="000202E3" w:rsidRPr="00C87A9E" w:rsidRDefault="000202E3" w:rsidP="000202E3">
      <w:pPr>
        <w:spacing w:before="120"/>
        <w:jc w:val="both"/>
        <w:rPr>
          <w:lang w:val="es-ES"/>
        </w:rPr>
      </w:pPr>
      <w:r w:rsidRPr="00C87A9E">
        <w:rPr>
          <w:b/>
          <w:bCs/>
          <w:lang w:val="es-ES"/>
        </w:rPr>
        <w:t xml:space="preserve">III. Nội dung </w:t>
      </w:r>
      <w:r w:rsidRPr="00C87A9E">
        <w:rPr>
          <w:b/>
          <w:lang w:val="vi-VN"/>
        </w:rPr>
        <w:t>m</w:t>
      </w:r>
      <w:r>
        <w:rPr>
          <w:b/>
        </w:rPr>
        <w:t>ô đun</w:t>
      </w:r>
      <w:r w:rsidRPr="00C87A9E">
        <w:rPr>
          <w:b/>
          <w:bCs/>
          <w:lang w:val="es-ES"/>
        </w:rPr>
        <w:t>:</w:t>
      </w:r>
    </w:p>
    <w:p w14:paraId="2BCDBA06" w14:textId="77777777" w:rsidR="000202E3" w:rsidRPr="00C87A9E" w:rsidRDefault="000202E3" w:rsidP="000202E3">
      <w:pPr>
        <w:spacing w:before="120"/>
        <w:jc w:val="both"/>
        <w:rPr>
          <w:b/>
          <w:lang w:val="es-ES"/>
        </w:rPr>
      </w:pPr>
      <w:r w:rsidRPr="00C87A9E">
        <w:rPr>
          <w:b/>
          <w:lang w:val="es-ES"/>
        </w:rPr>
        <w:t>1.  Nội dung tổng quát và phân bổ thời gian:</w:t>
      </w:r>
    </w:p>
    <w:p w14:paraId="0E663FD1" w14:textId="77777777" w:rsidR="000202E3" w:rsidRPr="00C87A9E" w:rsidRDefault="000202E3" w:rsidP="000202E3">
      <w:pPr>
        <w:tabs>
          <w:tab w:val="left" w:pos="2433"/>
        </w:tabs>
        <w:rPr>
          <w:lang w:val="es-ES"/>
        </w:rPr>
      </w:pPr>
    </w:p>
    <w:tbl>
      <w:tblPr>
        <w:tblW w:w="9204" w:type="dxa"/>
        <w:tblLook w:val="04A0" w:firstRow="1" w:lastRow="0" w:firstColumn="1" w:lastColumn="0" w:noHBand="0" w:noVBand="1"/>
      </w:tblPr>
      <w:tblGrid>
        <w:gridCol w:w="698"/>
        <w:gridCol w:w="3938"/>
        <w:gridCol w:w="1130"/>
        <w:gridCol w:w="1132"/>
        <w:gridCol w:w="1173"/>
        <w:gridCol w:w="1133"/>
      </w:tblGrid>
      <w:tr w:rsidR="000202E3" w:rsidRPr="000202E3" w14:paraId="52DCB6FC" w14:textId="77777777" w:rsidTr="000202E3">
        <w:trPr>
          <w:trHeight w:val="288"/>
        </w:trPr>
        <w:tc>
          <w:tcPr>
            <w:tcW w:w="6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5FCCBD" w14:textId="77777777" w:rsidR="000202E3" w:rsidRPr="000202E3" w:rsidRDefault="000202E3" w:rsidP="000202E3">
            <w:pPr>
              <w:jc w:val="center"/>
              <w:rPr>
                <w:b/>
                <w:bCs/>
                <w:color w:val="000000"/>
              </w:rPr>
            </w:pPr>
            <w:r w:rsidRPr="000202E3">
              <w:rPr>
                <w:b/>
                <w:bCs/>
                <w:color w:val="000000"/>
              </w:rPr>
              <w:t>Số TT</w:t>
            </w:r>
          </w:p>
        </w:tc>
        <w:tc>
          <w:tcPr>
            <w:tcW w:w="39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3E71EF" w14:textId="77777777" w:rsidR="000202E3" w:rsidRPr="000202E3" w:rsidRDefault="000202E3" w:rsidP="000202E3">
            <w:pPr>
              <w:jc w:val="center"/>
              <w:rPr>
                <w:b/>
                <w:bCs/>
                <w:color w:val="000000"/>
              </w:rPr>
            </w:pPr>
            <w:r w:rsidRPr="000202E3">
              <w:rPr>
                <w:b/>
                <w:bCs/>
                <w:color w:val="000000"/>
              </w:rPr>
              <w:t>Tên các bài trong mô đun</w:t>
            </w:r>
          </w:p>
        </w:tc>
        <w:tc>
          <w:tcPr>
            <w:tcW w:w="4568" w:type="dxa"/>
            <w:gridSpan w:val="4"/>
            <w:tcBorders>
              <w:top w:val="single" w:sz="8" w:space="0" w:color="000000"/>
              <w:left w:val="nil"/>
              <w:bottom w:val="single" w:sz="8" w:space="0" w:color="000000"/>
              <w:right w:val="single" w:sz="8" w:space="0" w:color="000000"/>
            </w:tcBorders>
            <w:shd w:val="clear" w:color="auto" w:fill="auto"/>
            <w:vAlign w:val="center"/>
            <w:hideMark/>
          </w:tcPr>
          <w:p w14:paraId="55A5C0A7" w14:textId="77777777" w:rsidR="000202E3" w:rsidRPr="000202E3" w:rsidRDefault="000202E3" w:rsidP="000202E3">
            <w:pPr>
              <w:jc w:val="center"/>
              <w:rPr>
                <w:b/>
                <w:bCs/>
                <w:color w:val="000000"/>
              </w:rPr>
            </w:pPr>
            <w:r w:rsidRPr="000202E3">
              <w:rPr>
                <w:b/>
                <w:bCs/>
                <w:color w:val="000000"/>
              </w:rPr>
              <w:t>Thời gian</w:t>
            </w:r>
          </w:p>
        </w:tc>
      </w:tr>
      <w:tr w:rsidR="000202E3" w:rsidRPr="000202E3" w14:paraId="4B90F285" w14:textId="77777777" w:rsidTr="000202E3">
        <w:trPr>
          <w:trHeight w:val="1044"/>
        </w:trPr>
        <w:tc>
          <w:tcPr>
            <w:tcW w:w="698" w:type="dxa"/>
            <w:vMerge/>
            <w:tcBorders>
              <w:top w:val="single" w:sz="8" w:space="0" w:color="000000"/>
              <w:left w:val="single" w:sz="8" w:space="0" w:color="000000"/>
              <w:bottom w:val="single" w:sz="8" w:space="0" w:color="000000"/>
              <w:right w:val="single" w:sz="8" w:space="0" w:color="000000"/>
            </w:tcBorders>
            <w:vAlign w:val="center"/>
            <w:hideMark/>
          </w:tcPr>
          <w:p w14:paraId="7864C619" w14:textId="77777777" w:rsidR="000202E3" w:rsidRPr="000202E3" w:rsidRDefault="000202E3" w:rsidP="000202E3">
            <w:pPr>
              <w:rPr>
                <w:b/>
                <w:bCs/>
                <w:color w:val="000000"/>
              </w:rPr>
            </w:pPr>
          </w:p>
        </w:tc>
        <w:tc>
          <w:tcPr>
            <w:tcW w:w="3938" w:type="dxa"/>
            <w:vMerge/>
            <w:tcBorders>
              <w:top w:val="single" w:sz="8" w:space="0" w:color="000000"/>
              <w:left w:val="single" w:sz="8" w:space="0" w:color="000000"/>
              <w:bottom w:val="single" w:sz="8" w:space="0" w:color="000000"/>
              <w:right w:val="single" w:sz="8" w:space="0" w:color="000000"/>
            </w:tcBorders>
            <w:vAlign w:val="center"/>
            <w:hideMark/>
          </w:tcPr>
          <w:p w14:paraId="4D10A425" w14:textId="77777777" w:rsidR="000202E3" w:rsidRPr="000202E3" w:rsidRDefault="000202E3" w:rsidP="000202E3">
            <w:pPr>
              <w:rPr>
                <w:b/>
                <w:bCs/>
                <w:color w:val="000000"/>
              </w:rPr>
            </w:pPr>
          </w:p>
        </w:tc>
        <w:tc>
          <w:tcPr>
            <w:tcW w:w="1130" w:type="dxa"/>
            <w:tcBorders>
              <w:top w:val="nil"/>
              <w:left w:val="nil"/>
              <w:bottom w:val="single" w:sz="8" w:space="0" w:color="000000"/>
              <w:right w:val="single" w:sz="8" w:space="0" w:color="000000"/>
            </w:tcBorders>
            <w:shd w:val="clear" w:color="auto" w:fill="auto"/>
            <w:vAlign w:val="center"/>
            <w:hideMark/>
          </w:tcPr>
          <w:p w14:paraId="1275EB0C" w14:textId="77777777" w:rsidR="000202E3" w:rsidRPr="000202E3" w:rsidRDefault="000202E3" w:rsidP="000202E3">
            <w:pPr>
              <w:jc w:val="center"/>
              <w:rPr>
                <w:b/>
                <w:bCs/>
                <w:color w:val="000000"/>
              </w:rPr>
            </w:pPr>
            <w:r w:rsidRPr="000202E3">
              <w:rPr>
                <w:b/>
                <w:bCs/>
                <w:color w:val="000000"/>
              </w:rPr>
              <w:t>Tổng số</w:t>
            </w:r>
          </w:p>
        </w:tc>
        <w:tc>
          <w:tcPr>
            <w:tcW w:w="1132" w:type="dxa"/>
            <w:tcBorders>
              <w:top w:val="nil"/>
              <w:left w:val="nil"/>
              <w:bottom w:val="single" w:sz="8" w:space="0" w:color="000000"/>
              <w:right w:val="single" w:sz="8" w:space="0" w:color="000000"/>
            </w:tcBorders>
            <w:shd w:val="clear" w:color="auto" w:fill="auto"/>
            <w:vAlign w:val="center"/>
            <w:hideMark/>
          </w:tcPr>
          <w:p w14:paraId="50C6E966" w14:textId="77777777" w:rsidR="000202E3" w:rsidRPr="000202E3" w:rsidRDefault="000202E3" w:rsidP="000202E3">
            <w:pPr>
              <w:jc w:val="center"/>
              <w:rPr>
                <w:b/>
                <w:bCs/>
                <w:color w:val="000000"/>
              </w:rPr>
            </w:pPr>
            <w:r w:rsidRPr="000202E3">
              <w:rPr>
                <w:b/>
                <w:bCs/>
                <w:color w:val="000000"/>
              </w:rPr>
              <w:t>Lý thuyết</w:t>
            </w:r>
          </w:p>
        </w:tc>
        <w:tc>
          <w:tcPr>
            <w:tcW w:w="1173" w:type="dxa"/>
            <w:tcBorders>
              <w:top w:val="nil"/>
              <w:left w:val="nil"/>
              <w:bottom w:val="single" w:sz="8" w:space="0" w:color="000000"/>
              <w:right w:val="single" w:sz="8" w:space="0" w:color="000000"/>
            </w:tcBorders>
            <w:shd w:val="clear" w:color="auto" w:fill="auto"/>
            <w:vAlign w:val="center"/>
            <w:hideMark/>
          </w:tcPr>
          <w:p w14:paraId="79F4D72D" w14:textId="77777777" w:rsidR="000202E3" w:rsidRPr="000202E3" w:rsidRDefault="000202E3" w:rsidP="000202E3">
            <w:pPr>
              <w:jc w:val="center"/>
              <w:rPr>
                <w:b/>
                <w:bCs/>
                <w:color w:val="000000"/>
              </w:rPr>
            </w:pPr>
            <w:r w:rsidRPr="000202E3">
              <w:rPr>
                <w:b/>
                <w:bCs/>
                <w:color w:val="000000"/>
              </w:rPr>
              <w:t>Thực hành, thí nghiệm, thảo luận, bài tập</w:t>
            </w:r>
          </w:p>
        </w:tc>
        <w:tc>
          <w:tcPr>
            <w:tcW w:w="1133" w:type="dxa"/>
            <w:tcBorders>
              <w:top w:val="nil"/>
              <w:left w:val="nil"/>
              <w:bottom w:val="single" w:sz="8" w:space="0" w:color="000000"/>
              <w:right w:val="single" w:sz="8" w:space="0" w:color="000000"/>
            </w:tcBorders>
            <w:shd w:val="clear" w:color="auto" w:fill="auto"/>
            <w:vAlign w:val="center"/>
            <w:hideMark/>
          </w:tcPr>
          <w:p w14:paraId="40EFD37B" w14:textId="77777777" w:rsidR="000202E3" w:rsidRPr="000202E3" w:rsidRDefault="000202E3" w:rsidP="000202E3">
            <w:pPr>
              <w:jc w:val="center"/>
              <w:rPr>
                <w:b/>
                <w:bCs/>
                <w:color w:val="000000"/>
              </w:rPr>
            </w:pPr>
            <w:r w:rsidRPr="000202E3">
              <w:rPr>
                <w:b/>
                <w:bCs/>
                <w:color w:val="000000"/>
              </w:rPr>
              <w:t>Kiểm tra</w:t>
            </w:r>
          </w:p>
        </w:tc>
      </w:tr>
      <w:tr w:rsidR="000202E3" w:rsidRPr="000202E3" w14:paraId="3A36F210" w14:textId="77777777" w:rsidTr="000202E3">
        <w:trPr>
          <w:trHeight w:val="348"/>
        </w:trPr>
        <w:tc>
          <w:tcPr>
            <w:tcW w:w="6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B4B42E" w14:textId="77777777" w:rsidR="000202E3" w:rsidRPr="000202E3" w:rsidRDefault="000202E3" w:rsidP="000202E3">
            <w:pPr>
              <w:jc w:val="center"/>
              <w:rPr>
                <w:color w:val="000000"/>
              </w:rPr>
            </w:pPr>
            <w:r w:rsidRPr="000202E3">
              <w:rPr>
                <w:color w:val="000000"/>
              </w:rPr>
              <w:t>1</w:t>
            </w:r>
          </w:p>
        </w:tc>
        <w:tc>
          <w:tcPr>
            <w:tcW w:w="3938" w:type="dxa"/>
            <w:tcBorders>
              <w:top w:val="nil"/>
              <w:left w:val="nil"/>
              <w:bottom w:val="nil"/>
              <w:right w:val="single" w:sz="8" w:space="0" w:color="000000"/>
            </w:tcBorders>
            <w:shd w:val="clear" w:color="auto" w:fill="auto"/>
            <w:vAlign w:val="center"/>
            <w:hideMark/>
          </w:tcPr>
          <w:p w14:paraId="397116B6" w14:textId="77777777" w:rsidR="000202E3" w:rsidRPr="000202E3" w:rsidRDefault="000202E3" w:rsidP="000202E3">
            <w:pPr>
              <w:rPr>
                <w:b/>
                <w:bCs/>
                <w:color w:val="000000"/>
              </w:rPr>
            </w:pPr>
            <w:r w:rsidRPr="000202E3">
              <w:rPr>
                <w:b/>
                <w:bCs/>
                <w:color w:val="000000"/>
              </w:rPr>
              <w:t>Bài 1: Giới thiệu</w:t>
            </w:r>
          </w:p>
        </w:tc>
        <w:tc>
          <w:tcPr>
            <w:tcW w:w="1130" w:type="dxa"/>
            <w:tcBorders>
              <w:top w:val="nil"/>
              <w:left w:val="nil"/>
              <w:bottom w:val="nil"/>
              <w:right w:val="single" w:sz="8" w:space="0" w:color="000000"/>
            </w:tcBorders>
            <w:shd w:val="clear" w:color="auto" w:fill="auto"/>
            <w:vAlign w:val="center"/>
            <w:hideMark/>
          </w:tcPr>
          <w:p w14:paraId="42812154" w14:textId="77777777" w:rsidR="000202E3" w:rsidRPr="000202E3" w:rsidRDefault="000202E3" w:rsidP="000202E3">
            <w:pPr>
              <w:jc w:val="center"/>
              <w:rPr>
                <w:b/>
                <w:bCs/>
                <w:color w:val="000000"/>
              </w:rPr>
            </w:pPr>
            <w:r w:rsidRPr="000202E3">
              <w:rPr>
                <w:b/>
                <w:bCs/>
                <w:color w:val="000000"/>
              </w:rPr>
              <w:t>3</w:t>
            </w:r>
          </w:p>
        </w:tc>
        <w:tc>
          <w:tcPr>
            <w:tcW w:w="1132" w:type="dxa"/>
            <w:tcBorders>
              <w:top w:val="nil"/>
              <w:left w:val="nil"/>
              <w:bottom w:val="nil"/>
              <w:right w:val="single" w:sz="8" w:space="0" w:color="000000"/>
            </w:tcBorders>
            <w:shd w:val="clear" w:color="auto" w:fill="auto"/>
            <w:vAlign w:val="center"/>
            <w:hideMark/>
          </w:tcPr>
          <w:p w14:paraId="6EE86BDB" w14:textId="77777777" w:rsidR="000202E3" w:rsidRPr="000202E3" w:rsidRDefault="000202E3" w:rsidP="000202E3">
            <w:pPr>
              <w:jc w:val="center"/>
              <w:rPr>
                <w:b/>
                <w:bCs/>
                <w:color w:val="000000"/>
              </w:rPr>
            </w:pPr>
            <w:r w:rsidRPr="000202E3">
              <w:rPr>
                <w:b/>
                <w:bCs/>
                <w:color w:val="000000"/>
              </w:rPr>
              <w:t>2</w:t>
            </w:r>
          </w:p>
        </w:tc>
        <w:tc>
          <w:tcPr>
            <w:tcW w:w="1173" w:type="dxa"/>
            <w:tcBorders>
              <w:top w:val="nil"/>
              <w:left w:val="nil"/>
              <w:bottom w:val="nil"/>
              <w:right w:val="single" w:sz="8" w:space="0" w:color="000000"/>
            </w:tcBorders>
            <w:shd w:val="clear" w:color="auto" w:fill="auto"/>
            <w:vAlign w:val="center"/>
            <w:hideMark/>
          </w:tcPr>
          <w:p w14:paraId="657E9051" w14:textId="77777777" w:rsidR="000202E3" w:rsidRPr="000202E3" w:rsidRDefault="000202E3" w:rsidP="000202E3">
            <w:pPr>
              <w:jc w:val="center"/>
              <w:rPr>
                <w:b/>
                <w:bCs/>
                <w:color w:val="000000"/>
              </w:rPr>
            </w:pPr>
            <w:r w:rsidRPr="000202E3">
              <w:rPr>
                <w:b/>
                <w:bCs/>
                <w:color w:val="000000"/>
              </w:rPr>
              <w:t>1</w:t>
            </w:r>
          </w:p>
        </w:tc>
        <w:tc>
          <w:tcPr>
            <w:tcW w:w="1133" w:type="dxa"/>
            <w:tcBorders>
              <w:top w:val="nil"/>
              <w:left w:val="nil"/>
              <w:bottom w:val="nil"/>
              <w:right w:val="single" w:sz="8" w:space="0" w:color="000000"/>
            </w:tcBorders>
            <w:shd w:val="clear" w:color="auto" w:fill="auto"/>
            <w:vAlign w:val="center"/>
            <w:hideMark/>
          </w:tcPr>
          <w:p w14:paraId="437352A9" w14:textId="77777777" w:rsidR="000202E3" w:rsidRPr="000202E3" w:rsidRDefault="000202E3" w:rsidP="000202E3">
            <w:pPr>
              <w:jc w:val="center"/>
              <w:rPr>
                <w:b/>
                <w:bCs/>
                <w:color w:val="000000"/>
              </w:rPr>
            </w:pPr>
            <w:r w:rsidRPr="000202E3">
              <w:rPr>
                <w:b/>
                <w:bCs/>
                <w:color w:val="000000"/>
              </w:rPr>
              <w:t>0</w:t>
            </w:r>
          </w:p>
        </w:tc>
      </w:tr>
      <w:tr w:rsidR="000202E3" w:rsidRPr="000202E3" w14:paraId="15845DA3"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68F13364"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084D6C88" w14:textId="77777777" w:rsidR="000202E3" w:rsidRPr="000202E3" w:rsidRDefault="000202E3" w:rsidP="000202E3">
            <w:pPr>
              <w:rPr>
                <w:color w:val="000000"/>
              </w:rPr>
            </w:pPr>
            <w:r w:rsidRPr="000202E3">
              <w:rPr>
                <w:color w:val="000000"/>
              </w:rPr>
              <w:t xml:space="preserve">1. Giới thiệu về CAD và phần </w:t>
            </w:r>
            <w:proofErr w:type="gramStart"/>
            <w:r w:rsidRPr="000202E3">
              <w:rPr>
                <w:color w:val="000000"/>
              </w:rPr>
              <w:t>mềm  AutoCAD</w:t>
            </w:r>
            <w:proofErr w:type="gramEnd"/>
            <w:r w:rsidRPr="000202E3">
              <w:rPr>
                <w:color w:val="000000"/>
              </w:rPr>
              <w:t xml:space="preserve"> </w:t>
            </w:r>
          </w:p>
        </w:tc>
        <w:tc>
          <w:tcPr>
            <w:tcW w:w="1130" w:type="dxa"/>
            <w:tcBorders>
              <w:top w:val="nil"/>
              <w:left w:val="nil"/>
              <w:bottom w:val="nil"/>
              <w:right w:val="single" w:sz="8" w:space="0" w:color="000000"/>
            </w:tcBorders>
            <w:shd w:val="clear" w:color="auto" w:fill="auto"/>
            <w:vAlign w:val="center"/>
            <w:hideMark/>
          </w:tcPr>
          <w:p w14:paraId="1D4951C9" w14:textId="77777777" w:rsidR="000202E3" w:rsidRPr="000202E3" w:rsidRDefault="000202E3" w:rsidP="000202E3">
            <w:pPr>
              <w:jc w:val="center"/>
              <w:rPr>
                <w:color w:val="000000"/>
              </w:rPr>
            </w:pPr>
            <w:r w:rsidRPr="000202E3">
              <w:rPr>
                <w:color w:val="000000"/>
              </w:rPr>
              <w:t>1</w:t>
            </w:r>
          </w:p>
        </w:tc>
        <w:tc>
          <w:tcPr>
            <w:tcW w:w="1132" w:type="dxa"/>
            <w:tcBorders>
              <w:top w:val="nil"/>
              <w:left w:val="nil"/>
              <w:bottom w:val="nil"/>
              <w:right w:val="single" w:sz="8" w:space="0" w:color="000000"/>
            </w:tcBorders>
            <w:shd w:val="clear" w:color="auto" w:fill="auto"/>
            <w:vAlign w:val="center"/>
            <w:hideMark/>
          </w:tcPr>
          <w:p w14:paraId="20D33E39"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nil"/>
              <w:right w:val="single" w:sz="8" w:space="0" w:color="000000"/>
            </w:tcBorders>
            <w:shd w:val="clear" w:color="auto" w:fill="auto"/>
            <w:vAlign w:val="center"/>
            <w:hideMark/>
          </w:tcPr>
          <w:p w14:paraId="6306DF01" w14:textId="77777777" w:rsidR="000202E3" w:rsidRPr="000202E3" w:rsidRDefault="000202E3" w:rsidP="000202E3">
            <w:pPr>
              <w:jc w:val="center"/>
              <w:rPr>
                <w:color w:val="000000"/>
              </w:rPr>
            </w:pPr>
            <w:r w:rsidRPr="000202E3">
              <w:rPr>
                <w:color w:val="000000"/>
              </w:rPr>
              <w:t>0</w:t>
            </w:r>
          </w:p>
        </w:tc>
        <w:tc>
          <w:tcPr>
            <w:tcW w:w="1133" w:type="dxa"/>
            <w:tcBorders>
              <w:top w:val="nil"/>
              <w:left w:val="nil"/>
              <w:bottom w:val="nil"/>
              <w:right w:val="single" w:sz="8" w:space="0" w:color="000000"/>
            </w:tcBorders>
            <w:shd w:val="clear" w:color="auto" w:fill="auto"/>
            <w:vAlign w:val="center"/>
            <w:hideMark/>
          </w:tcPr>
          <w:p w14:paraId="19A62273" w14:textId="77777777" w:rsidR="000202E3" w:rsidRPr="000202E3" w:rsidRDefault="000202E3" w:rsidP="000202E3">
            <w:pPr>
              <w:jc w:val="center"/>
              <w:rPr>
                <w:color w:val="000000"/>
              </w:rPr>
            </w:pPr>
            <w:r w:rsidRPr="000202E3">
              <w:rPr>
                <w:color w:val="000000"/>
              </w:rPr>
              <w:t> </w:t>
            </w:r>
          </w:p>
        </w:tc>
      </w:tr>
      <w:tr w:rsidR="000202E3" w:rsidRPr="000202E3" w14:paraId="3A8CF9D3" w14:textId="77777777" w:rsidTr="000202E3">
        <w:trPr>
          <w:trHeight w:val="450"/>
        </w:trPr>
        <w:tc>
          <w:tcPr>
            <w:tcW w:w="698" w:type="dxa"/>
            <w:vMerge/>
            <w:tcBorders>
              <w:top w:val="nil"/>
              <w:left w:val="single" w:sz="8" w:space="0" w:color="000000"/>
              <w:bottom w:val="single" w:sz="8" w:space="0" w:color="000000"/>
              <w:right w:val="single" w:sz="8" w:space="0" w:color="000000"/>
            </w:tcBorders>
            <w:vAlign w:val="center"/>
            <w:hideMark/>
          </w:tcPr>
          <w:p w14:paraId="1208F11D"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7C16902B" w14:textId="77777777" w:rsidR="000202E3" w:rsidRPr="000202E3" w:rsidRDefault="000202E3" w:rsidP="000202E3">
            <w:pPr>
              <w:rPr>
                <w:color w:val="000000"/>
              </w:rPr>
            </w:pPr>
            <w:r w:rsidRPr="000202E3">
              <w:rPr>
                <w:color w:val="000000"/>
              </w:rPr>
              <w:t xml:space="preserve">2. Các thao tác về file và Các chức năng phím tắt. </w:t>
            </w:r>
          </w:p>
        </w:tc>
        <w:tc>
          <w:tcPr>
            <w:tcW w:w="1130" w:type="dxa"/>
            <w:tcBorders>
              <w:top w:val="nil"/>
              <w:left w:val="nil"/>
              <w:bottom w:val="nil"/>
              <w:right w:val="single" w:sz="8" w:space="0" w:color="000000"/>
            </w:tcBorders>
            <w:shd w:val="clear" w:color="auto" w:fill="auto"/>
            <w:vAlign w:val="center"/>
            <w:hideMark/>
          </w:tcPr>
          <w:p w14:paraId="08A5A907" w14:textId="77777777" w:rsidR="000202E3" w:rsidRPr="000202E3" w:rsidRDefault="000202E3" w:rsidP="000202E3">
            <w:pPr>
              <w:jc w:val="center"/>
              <w:rPr>
                <w:color w:val="000000"/>
              </w:rPr>
            </w:pPr>
            <w:r w:rsidRPr="000202E3">
              <w:rPr>
                <w:color w:val="000000"/>
              </w:rPr>
              <w:t>2</w:t>
            </w:r>
          </w:p>
        </w:tc>
        <w:tc>
          <w:tcPr>
            <w:tcW w:w="1132" w:type="dxa"/>
            <w:tcBorders>
              <w:top w:val="nil"/>
              <w:left w:val="nil"/>
              <w:bottom w:val="nil"/>
              <w:right w:val="single" w:sz="8" w:space="0" w:color="000000"/>
            </w:tcBorders>
            <w:shd w:val="clear" w:color="auto" w:fill="auto"/>
            <w:vAlign w:val="center"/>
            <w:hideMark/>
          </w:tcPr>
          <w:p w14:paraId="56521821"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nil"/>
              <w:right w:val="single" w:sz="8" w:space="0" w:color="000000"/>
            </w:tcBorders>
            <w:shd w:val="clear" w:color="auto" w:fill="auto"/>
            <w:vAlign w:val="center"/>
            <w:hideMark/>
          </w:tcPr>
          <w:p w14:paraId="267498BC"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6214299B" w14:textId="77777777" w:rsidR="000202E3" w:rsidRPr="000202E3" w:rsidRDefault="000202E3" w:rsidP="000202E3">
            <w:pPr>
              <w:jc w:val="center"/>
              <w:rPr>
                <w:color w:val="000000"/>
              </w:rPr>
            </w:pPr>
            <w:r w:rsidRPr="000202E3">
              <w:rPr>
                <w:color w:val="000000"/>
              </w:rPr>
              <w:t> </w:t>
            </w:r>
          </w:p>
        </w:tc>
      </w:tr>
      <w:tr w:rsidR="000202E3" w:rsidRPr="000202E3" w14:paraId="74F06BD4" w14:textId="77777777" w:rsidTr="000202E3">
        <w:trPr>
          <w:trHeight w:val="348"/>
        </w:trPr>
        <w:tc>
          <w:tcPr>
            <w:tcW w:w="6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58D750" w14:textId="77777777" w:rsidR="000202E3" w:rsidRPr="000202E3" w:rsidRDefault="000202E3" w:rsidP="000202E3">
            <w:pPr>
              <w:jc w:val="center"/>
              <w:rPr>
                <w:color w:val="000000"/>
              </w:rPr>
            </w:pPr>
            <w:r w:rsidRPr="000202E3">
              <w:rPr>
                <w:color w:val="000000"/>
              </w:rPr>
              <w:t>2</w:t>
            </w:r>
          </w:p>
        </w:tc>
        <w:tc>
          <w:tcPr>
            <w:tcW w:w="3938" w:type="dxa"/>
            <w:tcBorders>
              <w:top w:val="single" w:sz="8" w:space="0" w:color="000000"/>
              <w:left w:val="nil"/>
              <w:bottom w:val="nil"/>
              <w:right w:val="single" w:sz="8" w:space="0" w:color="000000"/>
            </w:tcBorders>
            <w:shd w:val="clear" w:color="auto" w:fill="auto"/>
            <w:vAlign w:val="center"/>
            <w:hideMark/>
          </w:tcPr>
          <w:p w14:paraId="6448F2B9" w14:textId="77777777" w:rsidR="000202E3" w:rsidRPr="000202E3" w:rsidRDefault="000202E3" w:rsidP="000202E3">
            <w:pPr>
              <w:rPr>
                <w:b/>
                <w:bCs/>
                <w:color w:val="000000"/>
              </w:rPr>
            </w:pPr>
            <w:r w:rsidRPr="000202E3">
              <w:rPr>
                <w:b/>
                <w:bCs/>
                <w:color w:val="000000"/>
              </w:rPr>
              <w:t>Bài 2: Thiết lập bản vẽ.</w:t>
            </w:r>
          </w:p>
        </w:tc>
        <w:tc>
          <w:tcPr>
            <w:tcW w:w="1130" w:type="dxa"/>
            <w:tcBorders>
              <w:top w:val="single" w:sz="8" w:space="0" w:color="000000"/>
              <w:left w:val="nil"/>
              <w:bottom w:val="nil"/>
              <w:right w:val="single" w:sz="8" w:space="0" w:color="000000"/>
            </w:tcBorders>
            <w:shd w:val="clear" w:color="auto" w:fill="auto"/>
            <w:vAlign w:val="center"/>
            <w:hideMark/>
          </w:tcPr>
          <w:p w14:paraId="5D949B2A" w14:textId="77777777" w:rsidR="000202E3" w:rsidRPr="000202E3" w:rsidRDefault="000202E3" w:rsidP="000202E3">
            <w:pPr>
              <w:jc w:val="center"/>
              <w:rPr>
                <w:b/>
                <w:bCs/>
                <w:color w:val="000000"/>
              </w:rPr>
            </w:pPr>
            <w:r w:rsidRPr="000202E3">
              <w:rPr>
                <w:b/>
                <w:bCs/>
                <w:color w:val="000000"/>
              </w:rPr>
              <w:t>4</w:t>
            </w:r>
          </w:p>
        </w:tc>
        <w:tc>
          <w:tcPr>
            <w:tcW w:w="1132" w:type="dxa"/>
            <w:tcBorders>
              <w:top w:val="single" w:sz="8" w:space="0" w:color="000000"/>
              <w:left w:val="nil"/>
              <w:bottom w:val="nil"/>
              <w:right w:val="single" w:sz="8" w:space="0" w:color="000000"/>
            </w:tcBorders>
            <w:shd w:val="clear" w:color="auto" w:fill="auto"/>
            <w:vAlign w:val="center"/>
            <w:hideMark/>
          </w:tcPr>
          <w:p w14:paraId="2911930B" w14:textId="77777777" w:rsidR="000202E3" w:rsidRPr="000202E3" w:rsidRDefault="000202E3" w:rsidP="000202E3">
            <w:pPr>
              <w:jc w:val="center"/>
              <w:rPr>
                <w:b/>
                <w:bCs/>
                <w:color w:val="000000"/>
              </w:rPr>
            </w:pPr>
            <w:r w:rsidRPr="000202E3">
              <w:rPr>
                <w:b/>
                <w:bCs/>
                <w:color w:val="000000"/>
              </w:rPr>
              <w:t>2</w:t>
            </w:r>
          </w:p>
        </w:tc>
        <w:tc>
          <w:tcPr>
            <w:tcW w:w="1173" w:type="dxa"/>
            <w:tcBorders>
              <w:top w:val="single" w:sz="8" w:space="0" w:color="000000"/>
              <w:left w:val="nil"/>
              <w:bottom w:val="nil"/>
              <w:right w:val="single" w:sz="8" w:space="0" w:color="000000"/>
            </w:tcBorders>
            <w:shd w:val="clear" w:color="auto" w:fill="auto"/>
            <w:vAlign w:val="center"/>
            <w:hideMark/>
          </w:tcPr>
          <w:p w14:paraId="2242DF58" w14:textId="77777777" w:rsidR="000202E3" w:rsidRPr="000202E3" w:rsidRDefault="000202E3" w:rsidP="000202E3">
            <w:pPr>
              <w:jc w:val="center"/>
              <w:rPr>
                <w:b/>
                <w:bCs/>
                <w:color w:val="000000"/>
              </w:rPr>
            </w:pPr>
            <w:r w:rsidRPr="000202E3">
              <w:rPr>
                <w:b/>
                <w:bCs/>
                <w:color w:val="000000"/>
              </w:rPr>
              <w:t>2</w:t>
            </w:r>
          </w:p>
        </w:tc>
        <w:tc>
          <w:tcPr>
            <w:tcW w:w="1133" w:type="dxa"/>
            <w:tcBorders>
              <w:top w:val="single" w:sz="8" w:space="0" w:color="000000"/>
              <w:left w:val="nil"/>
              <w:bottom w:val="nil"/>
              <w:right w:val="single" w:sz="8" w:space="0" w:color="000000"/>
            </w:tcBorders>
            <w:shd w:val="clear" w:color="auto" w:fill="auto"/>
            <w:vAlign w:val="center"/>
            <w:hideMark/>
          </w:tcPr>
          <w:p w14:paraId="7A7EFE58" w14:textId="77777777" w:rsidR="000202E3" w:rsidRPr="000202E3" w:rsidRDefault="000202E3" w:rsidP="000202E3">
            <w:pPr>
              <w:jc w:val="center"/>
              <w:rPr>
                <w:b/>
                <w:bCs/>
                <w:color w:val="000000"/>
              </w:rPr>
            </w:pPr>
            <w:r w:rsidRPr="000202E3">
              <w:rPr>
                <w:b/>
                <w:bCs/>
                <w:color w:val="000000"/>
              </w:rPr>
              <w:t>0</w:t>
            </w:r>
          </w:p>
        </w:tc>
      </w:tr>
      <w:tr w:rsidR="000202E3" w:rsidRPr="000202E3" w14:paraId="15293EB1"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46659994"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42C19C74" w14:textId="77777777" w:rsidR="000202E3" w:rsidRPr="000202E3" w:rsidRDefault="000202E3" w:rsidP="000202E3">
            <w:pPr>
              <w:rPr>
                <w:color w:val="000000"/>
              </w:rPr>
            </w:pPr>
            <w:r w:rsidRPr="000202E3">
              <w:rPr>
                <w:color w:val="000000"/>
              </w:rPr>
              <w:t>1. Xác định bản vẽ</w:t>
            </w:r>
          </w:p>
        </w:tc>
        <w:tc>
          <w:tcPr>
            <w:tcW w:w="1130" w:type="dxa"/>
            <w:tcBorders>
              <w:top w:val="nil"/>
              <w:left w:val="nil"/>
              <w:bottom w:val="nil"/>
              <w:right w:val="single" w:sz="8" w:space="0" w:color="000000"/>
            </w:tcBorders>
            <w:shd w:val="clear" w:color="auto" w:fill="auto"/>
            <w:vAlign w:val="center"/>
            <w:hideMark/>
          </w:tcPr>
          <w:p w14:paraId="189BF83E" w14:textId="77777777" w:rsidR="000202E3" w:rsidRPr="000202E3" w:rsidRDefault="000202E3" w:rsidP="000202E3">
            <w:pPr>
              <w:jc w:val="center"/>
              <w:rPr>
                <w:color w:val="000000"/>
              </w:rPr>
            </w:pPr>
            <w:r w:rsidRPr="000202E3">
              <w:rPr>
                <w:color w:val="000000"/>
              </w:rPr>
              <w:t>2</w:t>
            </w:r>
          </w:p>
        </w:tc>
        <w:tc>
          <w:tcPr>
            <w:tcW w:w="1132" w:type="dxa"/>
            <w:tcBorders>
              <w:top w:val="nil"/>
              <w:left w:val="nil"/>
              <w:bottom w:val="nil"/>
              <w:right w:val="single" w:sz="8" w:space="0" w:color="000000"/>
            </w:tcBorders>
            <w:shd w:val="clear" w:color="auto" w:fill="auto"/>
            <w:vAlign w:val="center"/>
            <w:hideMark/>
          </w:tcPr>
          <w:p w14:paraId="328F1DCB"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nil"/>
              <w:right w:val="single" w:sz="8" w:space="0" w:color="000000"/>
            </w:tcBorders>
            <w:shd w:val="clear" w:color="auto" w:fill="auto"/>
            <w:vAlign w:val="center"/>
            <w:hideMark/>
          </w:tcPr>
          <w:p w14:paraId="3776C239"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6205D780" w14:textId="77777777" w:rsidR="000202E3" w:rsidRPr="000202E3" w:rsidRDefault="000202E3" w:rsidP="000202E3">
            <w:pPr>
              <w:jc w:val="center"/>
              <w:rPr>
                <w:color w:val="000000"/>
              </w:rPr>
            </w:pPr>
            <w:r w:rsidRPr="000202E3">
              <w:rPr>
                <w:color w:val="000000"/>
              </w:rPr>
              <w:t> </w:t>
            </w:r>
          </w:p>
        </w:tc>
      </w:tr>
      <w:tr w:rsidR="000202E3" w:rsidRPr="000202E3" w14:paraId="6811797A"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6A56C312" w14:textId="77777777" w:rsidR="000202E3" w:rsidRPr="000202E3" w:rsidRDefault="000202E3" w:rsidP="000202E3">
            <w:pPr>
              <w:rPr>
                <w:color w:val="000000"/>
              </w:rPr>
            </w:pPr>
          </w:p>
        </w:tc>
        <w:tc>
          <w:tcPr>
            <w:tcW w:w="3938" w:type="dxa"/>
            <w:tcBorders>
              <w:top w:val="nil"/>
              <w:left w:val="nil"/>
              <w:bottom w:val="single" w:sz="8" w:space="0" w:color="000000"/>
              <w:right w:val="single" w:sz="8" w:space="0" w:color="000000"/>
            </w:tcBorders>
            <w:shd w:val="clear" w:color="auto" w:fill="auto"/>
            <w:vAlign w:val="center"/>
            <w:hideMark/>
          </w:tcPr>
          <w:p w14:paraId="1D868147" w14:textId="77777777" w:rsidR="000202E3" w:rsidRPr="000202E3" w:rsidRDefault="000202E3" w:rsidP="000202E3">
            <w:pPr>
              <w:rPr>
                <w:color w:val="000000"/>
              </w:rPr>
            </w:pPr>
            <w:r w:rsidRPr="000202E3">
              <w:rPr>
                <w:color w:val="000000"/>
              </w:rPr>
              <w:t>2. Các thao tác cơ bản</w:t>
            </w:r>
          </w:p>
        </w:tc>
        <w:tc>
          <w:tcPr>
            <w:tcW w:w="1130" w:type="dxa"/>
            <w:tcBorders>
              <w:top w:val="nil"/>
              <w:left w:val="nil"/>
              <w:bottom w:val="nil"/>
              <w:right w:val="single" w:sz="8" w:space="0" w:color="000000"/>
            </w:tcBorders>
            <w:shd w:val="clear" w:color="auto" w:fill="auto"/>
            <w:vAlign w:val="center"/>
            <w:hideMark/>
          </w:tcPr>
          <w:p w14:paraId="4C1A3E4F" w14:textId="77777777" w:rsidR="000202E3" w:rsidRPr="000202E3" w:rsidRDefault="000202E3" w:rsidP="000202E3">
            <w:pPr>
              <w:jc w:val="center"/>
              <w:rPr>
                <w:color w:val="000000"/>
              </w:rPr>
            </w:pPr>
            <w:r w:rsidRPr="000202E3">
              <w:rPr>
                <w:color w:val="000000"/>
              </w:rPr>
              <w:t>2</w:t>
            </w:r>
          </w:p>
        </w:tc>
        <w:tc>
          <w:tcPr>
            <w:tcW w:w="1132" w:type="dxa"/>
            <w:tcBorders>
              <w:top w:val="nil"/>
              <w:left w:val="nil"/>
              <w:bottom w:val="single" w:sz="8" w:space="0" w:color="000000"/>
              <w:right w:val="single" w:sz="8" w:space="0" w:color="000000"/>
            </w:tcBorders>
            <w:shd w:val="clear" w:color="auto" w:fill="auto"/>
            <w:vAlign w:val="center"/>
            <w:hideMark/>
          </w:tcPr>
          <w:p w14:paraId="25D53B69"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0054F567"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single" w:sz="8" w:space="0" w:color="000000"/>
              <w:right w:val="single" w:sz="8" w:space="0" w:color="000000"/>
            </w:tcBorders>
            <w:shd w:val="clear" w:color="auto" w:fill="auto"/>
            <w:vAlign w:val="center"/>
            <w:hideMark/>
          </w:tcPr>
          <w:p w14:paraId="5657241E" w14:textId="77777777" w:rsidR="000202E3" w:rsidRPr="000202E3" w:rsidRDefault="000202E3" w:rsidP="000202E3">
            <w:pPr>
              <w:jc w:val="center"/>
              <w:rPr>
                <w:color w:val="000000"/>
              </w:rPr>
            </w:pPr>
            <w:r w:rsidRPr="000202E3">
              <w:rPr>
                <w:color w:val="000000"/>
              </w:rPr>
              <w:t> </w:t>
            </w:r>
          </w:p>
        </w:tc>
      </w:tr>
      <w:tr w:rsidR="000202E3" w:rsidRPr="000202E3" w14:paraId="0B4D9DCC" w14:textId="77777777" w:rsidTr="000202E3">
        <w:trPr>
          <w:trHeight w:val="348"/>
        </w:trPr>
        <w:tc>
          <w:tcPr>
            <w:tcW w:w="6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16E18BD" w14:textId="77777777" w:rsidR="000202E3" w:rsidRPr="000202E3" w:rsidRDefault="000202E3" w:rsidP="000202E3">
            <w:pPr>
              <w:jc w:val="center"/>
              <w:rPr>
                <w:color w:val="000000"/>
              </w:rPr>
            </w:pPr>
            <w:r w:rsidRPr="000202E3">
              <w:rPr>
                <w:color w:val="000000"/>
              </w:rPr>
              <w:t>3</w:t>
            </w:r>
          </w:p>
        </w:tc>
        <w:tc>
          <w:tcPr>
            <w:tcW w:w="3938" w:type="dxa"/>
            <w:tcBorders>
              <w:top w:val="nil"/>
              <w:left w:val="nil"/>
              <w:bottom w:val="nil"/>
              <w:right w:val="single" w:sz="8" w:space="0" w:color="000000"/>
            </w:tcBorders>
            <w:shd w:val="clear" w:color="auto" w:fill="auto"/>
            <w:vAlign w:val="center"/>
            <w:hideMark/>
          </w:tcPr>
          <w:p w14:paraId="77B7AED9" w14:textId="77777777" w:rsidR="000202E3" w:rsidRPr="000202E3" w:rsidRDefault="000202E3" w:rsidP="000202E3">
            <w:pPr>
              <w:rPr>
                <w:b/>
                <w:bCs/>
                <w:color w:val="000000"/>
              </w:rPr>
            </w:pPr>
            <w:r w:rsidRPr="000202E3">
              <w:rPr>
                <w:b/>
                <w:bCs/>
                <w:color w:val="000000"/>
              </w:rPr>
              <w:t>Bài 3: Lệnh vẽ cơ bản.</w:t>
            </w:r>
          </w:p>
        </w:tc>
        <w:tc>
          <w:tcPr>
            <w:tcW w:w="1130" w:type="dxa"/>
            <w:tcBorders>
              <w:top w:val="single" w:sz="8" w:space="0" w:color="000000"/>
              <w:left w:val="nil"/>
              <w:bottom w:val="nil"/>
              <w:right w:val="single" w:sz="8" w:space="0" w:color="000000"/>
            </w:tcBorders>
            <w:shd w:val="clear" w:color="auto" w:fill="auto"/>
            <w:vAlign w:val="center"/>
            <w:hideMark/>
          </w:tcPr>
          <w:p w14:paraId="5CBBB0C5" w14:textId="77777777" w:rsidR="000202E3" w:rsidRPr="000202E3" w:rsidRDefault="000202E3" w:rsidP="000202E3">
            <w:pPr>
              <w:jc w:val="center"/>
              <w:rPr>
                <w:b/>
                <w:bCs/>
                <w:color w:val="000000"/>
              </w:rPr>
            </w:pPr>
            <w:r w:rsidRPr="000202E3">
              <w:rPr>
                <w:b/>
                <w:bCs/>
                <w:color w:val="000000"/>
              </w:rPr>
              <w:t>28</w:t>
            </w:r>
          </w:p>
        </w:tc>
        <w:tc>
          <w:tcPr>
            <w:tcW w:w="1132" w:type="dxa"/>
            <w:tcBorders>
              <w:top w:val="nil"/>
              <w:left w:val="nil"/>
              <w:bottom w:val="nil"/>
              <w:right w:val="single" w:sz="8" w:space="0" w:color="000000"/>
            </w:tcBorders>
            <w:shd w:val="clear" w:color="auto" w:fill="auto"/>
            <w:vAlign w:val="center"/>
            <w:hideMark/>
          </w:tcPr>
          <w:p w14:paraId="27795733" w14:textId="77777777" w:rsidR="000202E3" w:rsidRPr="000202E3" w:rsidRDefault="000202E3" w:rsidP="000202E3">
            <w:pPr>
              <w:jc w:val="center"/>
              <w:rPr>
                <w:b/>
                <w:bCs/>
                <w:color w:val="000000"/>
              </w:rPr>
            </w:pPr>
            <w:r w:rsidRPr="000202E3">
              <w:rPr>
                <w:b/>
                <w:bCs/>
                <w:color w:val="000000"/>
              </w:rPr>
              <w:t>12</w:t>
            </w:r>
          </w:p>
        </w:tc>
        <w:tc>
          <w:tcPr>
            <w:tcW w:w="1173" w:type="dxa"/>
            <w:tcBorders>
              <w:top w:val="nil"/>
              <w:left w:val="nil"/>
              <w:bottom w:val="nil"/>
              <w:right w:val="single" w:sz="8" w:space="0" w:color="000000"/>
            </w:tcBorders>
            <w:shd w:val="clear" w:color="auto" w:fill="auto"/>
            <w:vAlign w:val="center"/>
            <w:hideMark/>
          </w:tcPr>
          <w:p w14:paraId="75130D00" w14:textId="77777777" w:rsidR="000202E3" w:rsidRPr="000202E3" w:rsidRDefault="000202E3" w:rsidP="000202E3">
            <w:pPr>
              <w:jc w:val="center"/>
              <w:rPr>
                <w:b/>
                <w:bCs/>
                <w:color w:val="000000"/>
              </w:rPr>
            </w:pPr>
            <w:r w:rsidRPr="000202E3">
              <w:rPr>
                <w:b/>
                <w:bCs/>
                <w:color w:val="000000"/>
              </w:rPr>
              <w:t>15</w:t>
            </w:r>
          </w:p>
        </w:tc>
        <w:tc>
          <w:tcPr>
            <w:tcW w:w="1133" w:type="dxa"/>
            <w:tcBorders>
              <w:top w:val="nil"/>
              <w:left w:val="nil"/>
              <w:bottom w:val="nil"/>
              <w:right w:val="single" w:sz="8" w:space="0" w:color="000000"/>
            </w:tcBorders>
            <w:shd w:val="clear" w:color="auto" w:fill="auto"/>
            <w:vAlign w:val="center"/>
            <w:hideMark/>
          </w:tcPr>
          <w:p w14:paraId="76E6B228" w14:textId="77777777" w:rsidR="000202E3" w:rsidRPr="000202E3" w:rsidRDefault="000202E3" w:rsidP="000202E3">
            <w:pPr>
              <w:jc w:val="center"/>
              <w:rPr>
                <w:b/>
                <w:bCs/>
                <w:color w:val="000000"/>
              </w:rPr>
            </w:pPr>
            <w:r w:rsidRPr="000202E3">
              <w:rPr>
                <w:b/>
                <w:bCs/>
                <w:color w:val="000000"/>
              </w:rPr>
              <w:t>1</w:t>
            </w:r>
          </w:p>
        </w:tc>
      </w:tr>
      <w:tr w:rsidR="000202E3" w:rsidRPr="000202E3" w14:paraId="64852A35"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3BAB58ED"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377F5051" w14:textId="77777777" w:rsidR="000202E3" w:rsidRPr="000202E3" w:rsidRDefault="000202E3" w:rsidP="000202E3">
            <w:pPr>
              <w:rPr>
                <w:color w:val="000000"/>
              </w:rPr>
            </w:pPr>
            <w:r w:rsidRPr="000202E3">
              <w:rPr>
                <w:color w:val="000000"/>
              </w:rPr>
              <w:t>1. Đoạn thẳng</w:t>
            </w:r>
          </w:p>
        </w:tc>
        <w:tc>
          <w:tcPr>
            <w:tcW w:w="1130" w:type="dxa"/>
            <w:tcBorders>
              <w:top w:val="nil"/>
              <w:left w:val="nil"/>
              <w:bottom w:val="nil"/>
              <w:right w:val="single" w:sz="8" w:space="0" w:color="000000"/>
            </w:tcBorders>
            <w:shd w:val="clear" w:color="auto" w:fill="auto"/>
            <w:vAlign w:val="center"/>
            <w:hideMark/>
          </w:tcPr>
          <w:p w14:paraId="2A39138F" w14:textId="77777777" w:rsidR="000202E3" w:rsidRPr="000202E3" w:rsidRDefault="000202E3" w:rsidP="000202E3">
            <w:pPr>
              <w:jc w:val="center"/>
              <w:rPr>
                <w:color w:val="000000"/>
              </w:rPr>
            </w:pPr>
            <w:r w:rsidRPr="000202E3">
              <w:rPr>
                <w:color w:val="000000"/>
              </w:rPr>
              <w:t>2</w:t>
            </w:r>
          </w:p>
        </w:tc>
        <w:tc>
          <w:tcPr>
            <w:tcW w:w="1132" w:type="dxa"/>
            <w:tcBorders>
              <w:top w:val="nil"/>
              <w:left w:val="nil"/>
              <w:bottom w:val="nil"/>
              <w:right w:val="single" w:sz="8" w:space="0" w:color="000000"/>
            </w:tcBorders>
            <w:shd w:val="clear" w:color="auto" w:fill="auto"/>
            <w:vAlign w:val="center"/>
            <w:hideMark/>
          </w:tcPr>
          <w:p w14:paraId="6AB03082"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nil"/>
              <w:right w:val="single" w:sz="8" w:space="0" w:color="000000"/>
            </w:tcBorders>
            <w:shd w:val="clear" w:color="auto" w:fill="auto"/>
            <w:vAlign w:val="center"/>
            <w:hideMark/>
          </w:tcPr>
          <w:p w14:paraId="0441EA16"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6FBDEEF5" w14:textId="77777777" w:rsidR="000202E3" w:rsidRPr="000202E3" w:rsidRDefault="000202E3" w:rsidP="000202E3">
            <w:pPr>
              <w:jc w:val="center"/>
              <w:rPr>
                <w:color w:val="000000"/>
              </w:rPr>
            </w:pPr>
            <w:r w:rsidRPr="000202E3">
              <w:rPr>
                <w:color w:val="000000"/>
              </w:rPr>
              <w:t> </w:t>
            </w:r>
          </w:p>
        </w:tc>
      </w:tr>
      <w:tr w:rsidR="000202E3" w:rsidRPr="000202E3" w14:paraId="0BAF84F1"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63B1212C"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1D5280BC" w14:textId="77777777" w:rsidR="000202E3" w:rsidRPr="000202E3" w:rsidRDefault="000202E3" w:rsidP="000202E3">
            <w:pPr>
              <w:rPr>
                <w:color w:val="000000"/>
              </w:rPr>
            </w:pPr>
            <w:r w:rsidRPr="000202E3">
              <w:rPr>
                <w:color w:val="000000"/>
              </w:rPr>
              <w:t>2. Đường tròn</w:t>
            </w:r>
          </w:p>
        </w:tc>
        <w:tc>
          <w:tcPr>
            <w:tcW w:w="1130" w:type="dxa"/>
            <w:tcBorders>
              <w:top w:val="nil"/>
              <w:left w:val="nil"/>
              <w:bottom w:val="nil"/>
              <w:right w:val="single" w:sz="8" w:space="0" w:color="000000"/>
            </w:tcBorders>
            <w:shd w:val="clear" w:color="auto" w:fill="auto"/>
            <w:vAlign w:val="center"/>
            <w:hideMark/>
          </w:tcPr>
          <w:p w14:paraId="0121676B" w14:textId="77777777" w:rsidR="000202E3" w:rsidRPr="000202E3" w:rsidRDefault="000202E3" w:rsidP="000202E3">
            <w:pPr>
              <w:jc w:val="center"/>
              <w:rPr>
                <w:color w:val="000000"/>
              </w:rPr>
            </w:pPr>
            <w:r w:rsidRPr="000202E3">
              <w:rPr>
                <w:color w:val="000000"/>
              </w:rPr>
              <w:t>2</w:t>
            </w:r>
          </w:p>
        </w:tc>
        <w:tc>
          <w:tcPr>
            <w:tcW w:w="1132" w:type="dxa"/>
            <w:tcBorders>
              <w:top w:val="nil"/>
              <w:left w:val="nil"/>
              <w:bottom w:val="nil"/>
              <w:right w:val="single" w:sz="8" w:space="0" w:color="000000"/>
            </w:tcBorders>
            <w:shd w:val="clear" w:color="auto" w:fill="auto"/>
            <w:vAlign w:val="center"/>
            <w:hideMark/>
          </w:tcPr>
          <w:p w14:paraId="79893368"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nil"/>
              <w:right w:val="single" w:sz="8" w:space="0" w:color="000000"/>
            </w:tcBorders>
            <w:shd w:val="clear" w:color="auto" w:fill="auto"/>
            <w:vAlign w:val="center"/>
            <w:hideMark/>
          </w:tcPr>
          <w:p w14:paraId="1F861E30"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7740CAC3" w14:textId="77777777" w:rsidR="000202E3" w:rsidRPr="000202E3" w:rsidRDefault="000202E3" w:rsidP="000202E3">
            <w:pPr>
              <w:jc w:val="center"/>
              <w:rPr>
                <w:color w:val="000000"/>
              </w:rPr>
            </w:pPr>
            <w:r w:rsidRPr="000202E3">
              <w:rPr>
                <w:color w:val="000000"/>
              </w:rPr>
              <w:t> </w:t>
            </w:r>
          </w:p>
        </w:tc>
      </w:tr>
      <w:tr w:rsidR="000202E3" w:rsidRPr="000202E3" w14:paraId="4CEC5632"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678BCCD1"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793D61C3" w14:textId="77777777" w:rsidR="000202E3" w:rsidRPr="000202E3" w:rsidRDefault="000202E3" w:rsidP="000202E3">
            <w:pPr>
              <w:rPr>
                <w:color w:val="000000"/>
              </w:rPr>
            </w:pPr>
            <w:r w:rsidRPr="000202E3">
              <w:rPr>
                <w:color w:val="000000"/>
              </w:rPr>
              <w:t>3. Cung tròn</w:t>
            </w:r>
          </w:p>
        </w:tc>
        <w:tc>
          <w:tcPr>
            <w:tcW w:w="1130" w:type="dxa"/>
            <w:tcBorders>
              <w:top w:val="nil"/>
              <w:left w:val="nil"/>
              <w:bottom w:val="nil"/>
              <w:right w:val="single" w:sz="8" w:space="0" w:color="000000"/>
            </w:tcBorders>
            <w:shd w:val="clear" w:color="auto" w:fill="auto"/>
            <w:vAlign w:val="center"/>
            <w:hideMark/>
          </w:tcPr>
          <w:p w14:paraId="42DC6F00" w14:textId="77777777" w:rsidR="000202E3" w:rsidRPr="000202E3" w:rsidRDefault="000202E3" w:rsidP="000202E3">
            <w:pPr>
              <w:jc w:val="center"/>
              <w:rPr>
                <w:color w:val="000000"/>
              </w:rPr>
            </w:pPr>
            <w:r w:rsidRPr="000202E3">
              <w:rPr>
                <w:color w:val="000000"/>
              </w:rPr>
              <w:t>2</w:t>
            </w:r>
          </w:p>
        </w:tc>
        <w:tc>
          <w:tcPr>
            <w:tcW w:w="1132" w:type="dxa"/>
            <w:tcBorders>
              <w:top w:val="nil"/>
              <w:left w:val="nil"/>
              <w:bottom w:val="nil"/>
              <w:right w:val="single" w:sz="8" w:space="0" w:color="000000"/>
            </w:tcBorders>
            <w:shd w:val="clear" w:color="auto" w:fill="auto"/>
            <w:vAlign w:val="center"/>
            <w:hideMark/>
          </w:tcPr>
          <w:p w14:paraId="1D9B21E7"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nil"/>
              <w:right w:val="single" w:sz="8" w:space="0" w:color="000000"/>
            </w:tcBorders>
            <w:shd w:val="clear" w:color="auto" w:fill="auto"/>
            <w:vAlign w:val="center"/>
            <w:hideMark/>
          </w:tcPr>
          <w:p w14:paraId="637058A8"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680618A5" w14:textId="77777777" w:rsidR="000202E3" w:rsidRPr="000202E3" w:rsidRDefault="000202E3" w:rsidP="000202E3">
            <w:pPr>
              <w:jc w:val="center"/>
              <w:rPr>
                <w:color w:val="000000"/>
              </w:rPr>
            </w:pPr>
            <w:r w:rsidRPr="000202E3">
              <w:rPr>
                <w:color w:val="000000"/>
              </w:rPr>
              <w:t> </w:t>
            </w:r>
          </w:p>
        </w:tc>
      </w:tr>
      <w:tr w:rsidR="000202E3" w:rsidRPr="000202E3" w14:paraId="00A8FD90"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21B3975B"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01C233B6" w14:textId="77777777" w:rsidR="000202E3" w:rsidRPr="000202E3" w:rsidRDefault="000202E3" w:rsidP="000202E3">
            <w:pPr>
              <w:rPr>
                <w:color w:val="000000"/>
              </w:rPr>
            </w:pPr>
            <w:r w:rsidRPr="000202E3">
              <w:rPr>
                <w:color w:val="000000"/>
              </w:rPr>
              <w:t>4. Các thủ thuật hiệu chỉnh</w:t>
            </w:r>
          </w:p>
        </w:tc>
        <w:tc>
          <w:tcPr>
            <w:tcW w:w="1130" w:type="dxa"/>
            <w:tcBorders>
              <w:top w:val="nil"/>
              <w:left w:val="nil"/>
              <w:bottom w:val="nil"/>
              <w:right w:val="single" w:sz="8" w:space="0" w:color="000000"/>
            </w:tcBorders>
            <w:shd w:val="clear" w:color="auto" w:fill="auto"/>
            <w:vAlign w:val="center"/>
            <w:hideMark/>
          </w:tcPr>
          <w:p w14:paraId="124682B2" w14:textId="77777777" w:rsidR="000202E3" w:rsidRPr="000202E3" w:rsidRDefault="000202E3" w:rsidP="000202E3">
            <w:pPr>
              <w:jc w:val="center"/>
              <w:rPr>
                <w:color w:val="000000"/>
              </w:rPr>
            </w:pPr>
            <w:r w:rsidRPr="000202E3">
              <w:rPr>
                <w:color w:val="000000"/>
              </w:rPr>
              <w:t>6</w:t>
            </w:r>
          </w:p>
        </w:tc>
        <w:tc>
          <w:tcPr>
            <w:tcW w:w="1132" w:type="dxa"/>
            <w:tcBorders>
              <w:top w:val="nil"/>
              <w:left w:val="nil"/>
              <w:bottom w:val="nil"/>
              <w:right w:val="single" w:sz="8" w:space="0" w:color="000000"/>
            </w:tcBorders>
            <w:shd w:val="clear" w:color="auto" w:fill="auto"/>
            <w:vAlign w:val="center"/>
            <w:hideMark/>
          </w:tcPr>
          <w:p w14:paraId="36109546" w14:textId="77777777" w:rsidR="000202E3" w:rsidRPr="000202E3" w:rsidRDefault="000202E3" w:rsidP="000202E3">
            <w:pPr>
              <w:jc w:val="center"/>
              <w:rPr>
                <w:color w:val="000000"/>
              </w:rPr>
            </w:pPr>
            <w:r w:rsidRPr="000202E3">
              <w:rPr>
                <w:color w:val="000000"/>
              </w:rPr>
              <w:t>2</w:t>
            </w:r>
          </w:p>
        </w:tc>
        <w:tc>
          <w:tcPr>
            <w:tcW w:w="1173" w:type="dxa"/>
            <w:tcBorders>
              <w:top w:val="nil"/>
              <w:left w:val="nil"/>
              <w:bottom w:val="nil"/>
              <w:right w:val="single" w:sz="8" w:space="0" w:color="000000"/>
            </w:tcBorders>
            <w:shd w:val="clear" w:color="auto" w:fill="auto"/>
            <w:vAlign w:val="center"/>
            <w:hideMark/>
          </w:tcPr>
          <w:p w14:paraId="353B6829" w14:textId="77777777" w:rsidR="000202E3" w:rsidRPr="000202E3" w:rsidRDefault="000202E3" w:rsidP="000202E3">
            <w:pPr>
              <w:jc w:val="center"/>
              <w:rPr>
                <w:color w:val="000000"/>
              </w:rPr>
            </w:pPr>
            <w:r w:rsidRPr="000202E3">
              <w:rPr>
                <w:color w:val="000000"/>
              </w:rPr>
              <w:t>4</w:t>
            </w:r>
          </w:p>
        </w:tc>
        <w:tc>
          <w:tcPr>
            <w:tcW w:w="1133" w:type="dxa"/>
            <w:tcBorders>
              <w:top w:val="nil"/>
              <w:left w:val="nil"/>
              <w:bottom w:val="nil"/>
              <w:right w:val="single" w:sz="8" w:space="0" w:color="000000"/>
            </w:tcBorders>
            <w:shd w:val="clear" w:color="auto" w:fill="auto"/>
            <w:vAlign w:val="center"/>
            <w:hideMark/>
          </w:tcPr>
          <w:p w14:paraId="4317BC8B" w14:textId="77777777" w:rsidR="000202E3" w:rsidRPr="000202E3" w:rsidRDefault="000202E3" w:rsidP="000202E3">
            <w:pPr>
              <w:jc w:val="center"/>
              <w:rPr>
                <w:color w:val="000000"/>
              </w:rPr>
            </w:pPr>
            <w:r w:rsidRPr="000202E3">
              <w:rPr>
                <w:color w:val="000000"/>
              </w:rPr>
              <w:t> </w:t>
            </w:r>
          </w:p>
        </w:tc>
      </w:tr>
      <w:tr w:rsidR="000202E3" w:rsidRPr="000202E3" w14:paraId="1670DAFB"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6E14215A"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155061B3" w14:textId="77777777" w:rsidR="000202E3" w:rsidRPr="000202E3" w:rsidRDefault="000202E3" w:rsidP="000202E3">
            <w:pPr>
              <w:rPr>
                <w:color w:val="000000"/>
              </w:rPr>
            </w:pPr>
            <w:r w:rsidRPr="000202E3">
              <w:rPr>
                <w:color w:val="000000"/>
              </w:rPr>
              <w:t>5. Lệnh vẽ đa giác (Polygon)</w:t>
            </w:r>
          </w:p>
        </w:tc>
        <w:tc>
          <w:tcPr>
            <w:tcW w:w="1130" w:type="dxa"/>
            <w:tcBorders>
              <w:top w:val="nil"/>
              <w:left w:val="nil"/>
              <w:bottom w:val="nil"/>
              <w:right w:val="single" w:sz="8" w:space="0" w:color="000000"/>
            </w:tcBorders>
            <w:shd w:val="clear" w:color="auto" w:fill="auto"/>
            <w:vAlign w:val="center"/>
            <w:hideMark/>
          </w:tcPr>
          <w:p w14:paraId="47C0D38A" w14:textId="77777777" w:rsidR="000202E3" w:rsidRPr="000202E3" w:rsidRDefault="000202E3" w:rsidP="000202E3">
            <w:pPr>
              <w:jc w:val="center"/>
              <w:rPr>
                <w:color w:val="000000"/>
              </w:rPr>
            </w:pPr>
            <w:r w:rsidRPr="000202E3">
              <w:rPr>
                <w:color w:val="000000"/>
              </w:rPr>
              <w:t>3</w:t>
            </w:r>
          </w:p>
        </w:tc>
        <w:tc>
          <w:tcPr>
            <w:tcW w:w="1132" w:type="dxa"/>
            <w:tcBorders>
              <w:top w:val="nil"/>
              <w:left w:val="nil"/>
              <w:bottom w:val="nil"/>
              <w:right w:val="single" w:sz="8" w:space="0" w:color="000000"/>
            </w:tcBorders>
            <w:shd w:val="clear" w:color="auto" w:fill="auto"/>
            <w:vAlign w:val="center"/>
            <w:hideMark/>
          </w:tcPr>
          <w:p w14:paraId="4B8021DC"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nil"/>
              <w:right w:val="single" w:sz="8" w:space="0" w:color="000000"/>
            </w:tcBorders>
            <w:shd w:val="clear" w:color="auto" w:fill="auto"/>
            <w:vAlign w:val="center"/>
            <w:hideMark/>
          </w:tcPr>
          <w:p w14:paraId="0D9FCEC4" w14:textId="77777777" w:rsidR="000202E3" w:rsidRPr="000202E3" w:rsidRDefault="000202E3" w:rsidP="000202E3">
            <w:pPr>
              <w:jc w:val="center"/>
              <w:rPr>
                <w:color w:val="000000"/>
              </w:rPr>
            </w:pPr>
            <w:r w:rsidRPr="000202E3">
              <w:rPr>
                <w:color w:val="000000"/>
              </w:rPr>
              <w:t>2</w:t>
            </w:r>
          </w:p>
        </w:tc>
        <w:tc>
          <w:tcPr>
            <w:tcW w:w="1133" w:type="dxa"/>
            <w:tcBorders>
              <w:top w:val="nil"/>
              <w:left w:val="nil"/>
              <w:bottom w:val="nil"/>
              <w:right w:val="single" w:sz="8" w:space="0" w:color="000000"/>
            </w:tcBorders>
            <w:shd w:val="clear" w:color="auto" w:fill="auto"/>
            <w:vAlign w:val="center"/>
            <w:hideMark/>
          </w:tcPr>
          <w:p w14:paraId="46CBE083" w14:textId="77777777" w:rsidR="000202E3" w:rsidRPr="000202E3" w:rsidRDefault="000202E3" w:rsidP="000202E3">
            <w:pPr>
              <w:jc w:val="center"/>
              <w:rPr>
                <w:color w:val="000000"/>
              </w:rPr>
            </w:pPr>
            <w:r w:rsidRPr="000202E3">
              <w:rPr>
                <w:color w:val="000000"/>
              </w:rPr>
              <w:t> </w:t>
            </w:r>
          </w:p>
        </w:tc>
      </w:tr>
      <w:tr w:rsidR="000202E3" w:rsidRPr="000202E3" w14:paraId="0C0F4025"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028D9D6A"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0DDC90E7" w14:textId="77777777" w:rsidR="000202E3" w:rsidRPr="000202E3" w:rsidRDefault="000202E3" w:rsidP="000202E3">
            <w:pPr>
              <w:rPr>
                <w:color w:val="000000"/>
              </w:rPr>
            </w:pPr>
            <w:r w:rsidRPr="000202E3">
              <w:rPr>
                <w:color w:val="000000"/>
              </w:rPr>
              <w:t>6. Lệnh vẽ hình chữ nhật (Rectangle)</w:t>
            </w:r>
          </w:p>
        </w:tc>
        <w:tc>
          <w:tcPr>
            <w:tcW w:w="1130" w:type="dxa"/>
            <w:tcBorders>
              <w:top w:val="nil"/>
              <w:left w:val="nil"/>
              <w:bottom w:val="nil"/>
              <w:right w:val="single" w:sz="8" w:space="0" w:color="000000"/>
            </w:tcBorders>
            <w:shd w:val="clear" w:color="auto" w:fill="auto"/>
            <w:vAlign w:val="center"/>
            <w:hideMark/>
          </w:tcPr>
          <w:p w14:paraId="61AF9388" w14:textId="77777777" w:rsidR="000202E3" w:rsidRPr="000202E3" w:rsidRDefault="000202E3" w:rsidP="000202E3">
            <w:pPr>
              <w:jc w:val="center"/>
              <w:rPr>
                <w:color w:val="000000"/>
              </w:rPr>
            </w:pPr>
            <w:r w:rsidRPr="000202E3">
              <w:rPr>
                <w:color w:val="000000"/>
              </w:rPr>
              <w:t>3</w:t>
            </w:r>
          </w:p>
        </w:tc>
        <w:tc>
          <w:tcPr>
            <w:tcW w:w="1132" w:type="dxa"/>
            <w:tcBorders>
              <w:top w:val="nil"/>
              <w:left w:val="nil"/>
              <w:bottom w:val="nil"/>
              <w:right w:val="single" w:sz="8" w:space="0" w:color="000000"/>
            </w:tcBorders>
            <w:shd w:val="clear" w:color="auto" w:fill="auto"/>
            <w:vAlign w:val="center"/>
            <w:hideMark/>
          </w:tcPr>
          <w:p w14:paraId="27BBC04B" w14:textId="77777777" w:rsidR="000202E3" w:rsidRPr="000202E3" w:rsidRDefault="000202E3" w:rsidP="000202E3">
            <w:pPr>
              <w:jc w:val="center"/>
              <w:rPr>
                <w:color w:val="000000"/>
              </w:rPr>
            </w:pPr>
            <w:r w:rsidRPr="000202E3">
              <w:rPr>
                <w:color w:val="000000"/>
              </w:rPr>
              <w:t>2</w:t>
            </w:r>
          </w:p>
        </w:tc>
        <w:tc>
          <w:tcPr>
            <w:tcW w:w="1173" w:type="dxa"/>
            <w:tcBorders>
              <w:top w:val="nil"/>
              <w:left w:val="nil"/>
              <w:bottom w:val="nil"/>
              <w:right w:val="single" w:sz="8" w:space="0" w:color="000000"/>
            </w:tcBorders>
            <w:shd w:val="clear" w:color="auto" w:fill="auto"/>
            <w:vAlign w:val="center"/>
            <w:hideMark/>
          </w:tcPr>
          <w:p w14:paraId="68CCC8B2"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133C517F" w14:textId="77777777" w:rsidR="000202E3" w:rsidRPr="000202E3" w:rsidRDefault="000202E3" w:rsidP="000202E3">
            <w:pPr>
              <w:jc w:val="center"/>
              <w:rPr>
                <w:color w:val="000000"/>
              </w:rPr>
            </w:pPr>
            <w:r w:rsidRPr="000202E3">
              <w:rPr>
                <w:color w:val="000000"/>
              </w:rPr>
              <w:t> </w:t>
            </w:r>
          </w:p>
        </w:tc>
      </w:tr>
      <w:tr w:rsidR="000202E3" w:rsidRPr="000202E3" w14:paraId="09710F38"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401C7819"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1F383AD0" w14:textId="77777777" w:rsidR="000202E3" w:rsidRPr="000202E3" w:rsidRDefault="000202E3" w:rsidP="000202E3">
            <w:pPr>
              <w:rPr>
                <w:color w:val="000000"/>
              </w:rPr>
            </w:pPr>
            <w:r w:rsidRPr="000202E3">
              <w:rPr>
                <w:color w:val="000000"/>
              </w:rPr>
              <w:t>7. Lệnh vẽ hình elip (Ellipse)</w:t>
            </w:r>
          </w:p>
        </w:tc>
        <w:tc>
          <w:tcPr>
            <w:tcW w:w="1130" w:type="dxa"/>
            <w:tcBorders>
              <w:top w:val="nil"/>
              <w:left w:val="nil"/>
              <w:bottom w:val="nil"/>
              <w:right w:val="single" w:sz="8" w:space="0" w:color="000000"/>
            </w:tcBorders>
            <w:shd w:val="clear" w:color="auto" w:fill="auto"/>
            <w:vAlign w:val="center"/>
            <w:hideMark/>
          </w:tcPr>
          <w:p w14:paraId="4B350E56" w14:textId="77777777" w:rsidR="000202E3" w:rsidRPr="000202E3" w:rsidRDefault="000202E3" w:rsidP="000202E3">
            <w:pPr>
              <w:jc w:val="center"/>
              <w:rPr>
                <w:color w:val="000000"/>
              </w:rPr>
            </w:pPr>
            <w:r w:rsidRPr="000202E3">
              <w:rPr>
                <w:color w:val="000000"/>
              </w:rPr>
              <w:t>3</w:t>
            </w:r>
          </w:p>
        </w:tc>
        <w:tc>
          <w:tcPr>
            <w:tcW w:w="1132" w:type="dxa"/>
            <w:tcBorders>
              <w:top w:val="nil"/>
              <w:left w:val="nil"/>
              <w:bottom w:val="nil"/>
              <w:right w:val="single" w:sz="8" w:space="0" w:color="000000"/>
            </w:tcBorders>
            <w:shd w:val="clear" w:color="auto" w:fill="auto"/>
            <w:vAlign w:val="center"/>
            <w:hideMark/>
          </w:tcPr>
          <w:p w14:paraId="4D73CBBD" w14:textId="77777777" w:rsidR="000202E3" w:rsidRPr="000202E3" w:rsidRDefault="000202E3" w:rsidP="000202E3">
            <w:pPr>
              <w:jc w:val="center"/>
              <w:rPr>
                <w:color w:val="000000"/>
              </w:rPr>
            </w:pPr>
            <w:r w:rsidRPr="000202E3">
              <w:rPr>
                <w:color w:val="000000"/>
              </w:rPr>
              <w:t>2</w:t>
            </w:r>
          </w:p>
        </w:tc>
        <w:tc>
          <w:tcPr>
            <w:tcW w:w="1173" w:type="dxa"/>
            <w:tcBorders>
              <w:top w:val="nil"/>
              <w:left w:val="nil"/>
              <w:bottom w:val="nil"/>
              <w:right w:val="single" w:sz="8" w:space="0" w:color="000000"/>
            </w:tcBorders>
            <w:shd w:val="clear" w:color="auto" w:fill="auto"/>
            <w:vAlign w:val="center"/>
            <w:hideMark/>
          </w:tcPr>
          <w:p w14:paraId="6E5BEAF9"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57524013" w14:textId="77777777" w:rsidR="000202E3" w:rsidRPr="000202E3" w:rsidRDefault="000202E3" w:rsidP="000202E3">
            <w:pPr>
              <w:jc w:val="center"/>
              <w:rPr>
                <w:color w:val="000000"/>
              </w:rPr>
            </w:pPr>
            <w:r w:rsidRPr="000202E3">
              <w:rPr>
                <w:color w:val="000000"/>
              </w:rPr>
              <w:t> </w:t>
            </w:r>
          </w:p>
        </w:tc>
      </w:tr>
      <w:tr w:rsidR="000202E3" w:rsidRPr="000202E3" w14:paraId="336167C6" w14:textId="77777777" w:rsidTr="000202E3">
        <w:trPr>
          <w:trHeight w:val="360"/>
        </w:trPr>
        <w:tc>
          <w:tcPr>
            <w:tcW w:w="698" w:type="dxa"/>
            <w:vMerge/>
            <w:tcBorders>
              <w:top w:val="nil"/>
              <w:left w:val="single" w:sz="8" w:space="0" w:color="000000"/>
              <w:bottom w:val="single" w:sz="8" w:space="0" w:color="000000"/>
              <w:right w:val="single" w:sz="8" w:space="0" w:color="000000"/>
            </w:tcBorders>
            <w:vAlign w:val="center"/>
            <w:hideMark/>
          </w:tcPr>
          <w:p w14:paraId="5161838D" w14:textId="77777777" w:rsidR="000202E3" w:rsidRPr="000202E3" w:rsidRDefault="000202E3" w:rsidP="000202E3">
            <w:pPr>
              <w:rPr>
                <w:color w:val="000000"/>
              </w:rPr>
            </w:pPr>
          </w:p>
        </w:tc>
        <w:tc>
          <w:tcPr>
            <w:tcW w:w="3938" w:type="dxa"/>
            <w:tcBorders>
              <w:top w:val="nil"/>
              <w:left w:val="nil"/>
              <w:bottom w:val="single" w:sz="8" w:space="0" w:color="000000"/>
              <w:right w:val="single" w:sz="8" w:space="0" w:color="000000"/>
            </w:tcBorders>
            <w:shd w:val="clear" w:color="auto" w:fill="auto"/>
            <w:vAlign w:val="center"/>
            <w:hideMark/>
          </w:tcPr>
          <w:p w14:paraId="25009882" w14:textId="77777777" w:rsidR="000202E3" w:rsidRPr="000202E3" w:rsidRDefault="000202E3" w:rsidP="000202E3">
            <w:pPr>
              <w:rPr>
                <w:color w:val="000000"/>
              </w:rPr>
            </w:pPr>
            <w:r w:rsidRPr="000202E3">
              <w:rPr>
                <w:color w:val="000000"/>
              </w:rPr>
              <w:t>8. Các lệnh hiệu chỉnh đối tượng</w:t>
            </w:r>
          </w:p>
        </w:tc>
        <w:tc>
          <w:tcPr>
            <w:tcW w:w="1130" w:type="dxa"/>
            <w:tcBorders>
              <w:top w:val="nil"/>
              <w:left w:val="nil"/>
              <w:bottom w:val="nil"/>
              <w:right w:val="single" w:sz="8" w:space="0" w:color="000000"/>
            </w:tcBorders>
            <w:shd w:val="clear" w:color="auto" w:fill="auto"/>
            <w:vAlign w:val="center"/>
            <w:hideMark/>
          </w:tcPr>
          <w:p w14:paraId="22E7765D" w14:textId="77777777" w:rsidR="000202E3" w:rsidRPr="000202E3" w:rsidRDefault="000202E3" w:rsidP="000202E3">
            <w:pPr>
              <w:jc w:val="center"/>
              <w:rPr>
                <w:color w:val="000000"/>
              </w:rPr>
            </w:pPr>
            <w:r w:rsidRPr="000202E3">
              <w:rPr>
                <w:color w:val="000000"/>
              </w:rPr>
              <w:t>7</w:t>
            </w:r>
          </w:p>
        </w:tc>
        <w:tc>
          <w:tcPr>
            <w:tcW w:w="1132" w:type="dxa"/>
            <w:tcBorders>
              <w:top w:val="nil"/>
              <w:left w:val="nil"/>
              <w:bottom w:val="single" w:sz="8" w:space="0" w:color="000000"/>
              <w:right w:val="single" w:sz="8" w:space="0" w:color="000000"/>
            </w:tcBorders>
            <w:shd w:val="clear" w:color="auto" w:fill="auto"/>
            <w:vAlign w:val="center"/>
            <w:hideMark/>
          </w:tcPr>
          <w:p w14:paraId="24B49E09" w14:textId="77777777" w:rsidR="000202E3" w:rsidRPr="000202E3" w:rsidRDefault="000202E3" w:rsidP="000202E3">
            <w:pPr>
              <w:jc w:val="center"/>
              <w:rPr>
                <w:color w:val="000000"/>
              </w:rPr>
            </w:pPr>
            <w:r w:rsidRPr="000202E3">
              <w:rPr>
                <w:color w:val="000000"/>
              </w:rPr>
              <w:t>2</w:t>
            </w:r>
          </w:p>
        </w:tc>
        <w:tc>
          <w:tcPr>
            <w:tcW w:w="1173" w:type="dxa"/>
            <w:tcBorders>
              <w:top w:val="nil"/>
              <w:left w:val="nil"/>
              <w:bottom w:val="single" w:sz="8" w:space="0" w:color="000000"/>
              <w:right w:val="single" w:sz="8" w:space="0" w:color="000000"/>
            </w:tcBorders>
            <w:shd w:val="clear" w:color="auto" w:fill="auto"/>
            <w:vAlign w:val="center"/>
            <w:hideMark/>
          </w:tcPr>
          <w:p w14:paraId="401F875A" w14:textId="77777777" w:rsidR="000202E3" w:rsidRPr="000202E3" w:rsidRDefault="000202E3" w:rsidP="000202E3">
            <w:pPr>
              <w:jc w:val="center"/>
              <w:rPr>
                <w:color w:val="000000"/>
              </w:rPr>
            </w:pPr>
            <w:r w:rsidRPr="000202E3">
              <w:rPr>
                <w:color w:val="000000"/>
              </w:rPr>
              <w:t>4</w:t>
            </w:r>
          </w:p>
        </w:tc>
        <w:tc>
          <w:tcPr>
            <w:tcW w:w="1133" w:type="dxa"/>
            <w:tcBorders>
              <w:top w:val="nil"/>
              <w:left w:val="nil"/>
              <w:bottom w:val="single" w:sz="8" w:space="0" w:color="000000"/>
              <w:right w:val="single" w:sz="8" w:space="0" w:color="000000"/>
            </w:tcBorders>
            <w:shd w:val="clear" w:color="auto" w:fill="auto"/>
            <w:vAlign w:val="center"/>
            <w:hideMark/>
          </w:tcPr>
          <w:p w14:paraId="1498577F" w14:textId="77777777" w:rsidR="000202E3" w:rsidRPr="000202E3" w:rsidRDefault="000202E3" w:rsidP="000202E3">
            <w:pPr>
              <w:jc w:val="center"/>
              <w:rPr>
                <w:color w:val="000000"/>
              </w:rPr>
            </w:pPr>
            <w:r w:rsidRPr="000202E3">
              <w:rPr>
                <w:color w:val="000000"/>
              </w:rPr>
              <w:t>1</w:t>
            </w:r>
          </w:p>
        </w:tc>
      </w:tr>
      <w:tr w:rsidR="000202E3" w:rsidRPr="000202E3" w14:paraId="332C6AAD" w14:textId="77777777" w:rsidTr="000202E3">
        <w:trPr>
          <w:trHeight w:val="315"/>
        </w:trPr>
        <w:tc>
          <w:tcPr>
            <w:tcW w:w="6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AD6D918" w14:textId="77777777" w:rsidR="000202E3" w:rsidRPr="000202E3" w:rsidRDefault="000202E3" w:rsidP="000202E3">
            <w:pPr>
              <w:jc w:val="center"/>
              <w:rPr>
                <w:color w:val="000000"/>
              </w:rPr>
            </w:pPr>
            <w:r w:rsidRPr="000202E3">
              <w:rPr>
                <w:color w:val="000000"/>
              </w:rPr>
              <w:t>4</w:t>
            </w:r>
          </w:p>
        </w:tc>
        <w:tc>
          <w:tcPr>
            <w:tcW w:w="3938" w:type="dxa"/>
            <w:tcBorders>
              <w:top w:val="nil"/>
              <w:left w:val="nil"/>
              <w:bottom w:val="nil"/>
              <w:right w:val="single" w:sz="8" w:space="0" w:color="000000"/>
            </w:tcBorders>
            <w:shd w:val="clear" w:color="auto" w:fill="auto"/>
            <w:vAlign w:val="center"/>
            <w:hideMark/>
          </w:tcPr>
          <w:p w14:paraId="5F53301B" w14:textId="77777777" w:rsidR="000202E3" w:rsidRPr="000202E3" w:rsidRDefault="000202E3" w:rsidP="000202E3">
            <w:pPr>
              <w:rPr>
                <w:b/>
                <w:bCs/>
                <w:color w:val="000000"/>
              </w:rPr>
            </w:pPr>
            <w:r w:rsidRPr="000202E3">
              <w:rPr>
                <w:b/>
                <w:bCs/>
                <w:color w:val="000000"/>
              </w:rPr>
              <w:t>Bài 4: Làm việc với lớp đối tượng.</w:t>
            </w:r>
          </w:p>
        </w:tc>
        <w:tc>
          <w:tcPr>
            <w:tcW w:w="1130" w:type="dxa"/>
            <w:tcBorders>
              <w:top w:val="single" w:sz="8" w:space="0" w:color="000000"/>
              <w:left w:val="nil"/>
              <w:bottom w:val="nil"/>
              <w:right w:val="single" w:sz="8" w:space="0" w:color="000000"/>
            </w:tcBorders>
            <w:shd w:val="clear" w:color="auto" w:fill="auto"/>
            <w:vAlign w:val="center"/>
            <w:hideMark/>
          </w:tcPr>
          <w:p w14:paraId="1569531A" w14:textId="77777777" w:rsidR="000202E3" w:rsidRPr="000202E3" w:rsidRDefault="000202E3" w:rsidP="000202E3">
            <w:pPr>
              <w:jc w:val="center"/>
              <w:rPr>
                <w:b/>
                <w:bCs/>
                <w:color w:val="000000"/>
              </w:rPr>
            </w:pPr>
            <w:r w:rsidRPr="000202E3">
              <w:rPr>
                <w:b/>
                <w:bCs/>
                <w:color w:val="000000"/>
              </w:rPr>
              <w:t>19</w:t>
            </w:r>
          </w:p>
        </w:tc>
        <w:tc>
          <w:tcPr>
            <w:tcW w:w="1132" w:type="dxa"/>
            <w:tcBorders>
              <w:top w:val="nil"/>
              <w:left w:val="nil"/>
              <w:bottom w:val="nil"/>
              <w:right w:val="single" w:sz="8" w:space="0" w:color="000000"/>
            </w:tcBorders>
            <w:shd w:val="clear" w:color="auto" w:fill="auto"/>
            <w:vAlign w:val="center"/>
            <w:hideMark/>
          </w:tcPr>
          <w:p w14:paraId="04A5D761" w14:textId="77777777" w:rsidR="000202E3" w:rsidRPr="000202E3" w:rsidRDefault="000202E3" w:rsidP="000202E3">
            <w:pPr>
              <w:jc w:val="center"/>
              <w:rPr>
                <w:b/>
                <w:bCs/>
                <w:color w:val="000000"/>
              </w:rPr>
            </w:pPr>
            <w:r w:rsidRPr="000202E3">
              <w:rPr>
                <w:b/>
                <w:bCs/>
                <w:color w:val="000000"/>
              </w:rPr>
              <w:t>12</w:t>
            </w:r>
          </w:p>
        </w:tc>
        <w:tc>
          <w:tcPr>
            <w:tcW w:w="1173" w:type="dxa"/>
            <w:tcBorders>
              <w:top w:val="nil"/>
              <w:left w:val="nil"/>
              <w:bottom w:val="nil"/>
              <w:right w:val="single" w:sz="8" w:space="0" w:color="000000"/>
            </w:tcBorders>
            <w:shd w:val="clear" w:color="auto" w:fill="auto"/>
            <w:vAlign w:val="center"/>
            <w:hideMark/>
          </w:tcPr>
          <w:p w14:paraId="694449ED" w14:textId="77777777" w:rsidR="000202E3" w:rsidRPr="000202E3" w:rsidRDefault="000202E3" w:rsidP="000202E3">
            <w:pPr>
              <w:jc w:val="center"/>
              <w:rPr>
                <w:b/>
                <w:bCs/>
                <w:color w:val="000000"/>
              </w:rPr>
            </w:pPr>
            <w:r w:rsidRPr="000202E3">
              <w:rPr>
                <w:b/>
                <w:bCs/>
                <w:color w:val="000000"/>
              </w:rPr>
              <w:t>6</w:t>
            </w:r>
          </w:p>
        </w:tc>
        <w:tc>
          <w:tcPr>
            <w:tcW w:w="1133" w:type="dxa"/>
            <w:tcBorders>
              <w:top w:val="nil"/>
              <w:left w:val="nil"/>
              <w:bottom w:val="nil"/>
              <w:right w:val="single" w:sz="8" w:space="0" w:color="000000"/>
            </w:tcBorders>
            <w:shd w:val="clear" w:color="auto" w:fill="auto"/>
            <w:vAlign w:val="center"/>
            <w:hideMark/>
          </w:tcPr>
          <w:p w14:paraId="7BD4F0F2" w14:textId="77777777" w:rsidR="000202E3" w:rsidRPr="000202E3" w:rsidRDefault="000202E3" w:rsidP="000202E3">
            <w:pPr>
              <w:jc w:val="center"/>
              <w:rPr>
                <w:b/>
                <w:bCs/>
                <w:color w:val="000000"/>
              </w:rPr>
            </w:pPr>
            <w:r w:rsidRPr="000202E3">
              <w:rPr>
                <w:b/>
                <w:bCs/>
                <w:color w:val="000000"/>
              </w:rPr>
              <w:t>1</w:t>
            </w:r>
          </w:p>
        </w:tc>
      </w:tr>
      <w:tr w:rsidR="000202E3" w:rsidRPr="000202E3" w14:paraId="07584D5E" w14:textId="77777777" w:rsidTr="000202E3">
        <w:trPr>
          <w:trHeight w:val="315"/>
        </w:trPr>
        <w:tc>
          <w:tcPr>
            <w:tcW w:w="698" w:type="dxa"/>
            <w:vMerge/>
            <w:tcBorders>
              <w:top w:val="nil"/>
              <w:left w:val="single" w:sz="8" w:space="0" w:color="000000"/>
              <w:bottom w:val="single" w:sz="8" w:space="0" w:color="000000"/>
              <w:right w:val="single" w:sz="8" w:space="0" w:color="000000"/>
            </w:tcBorders>
            <w:vAlign w:val="center"/>
            <w:hideMark/>
          </w:tcPr>
          <w:p w14:paraId="4A0544F1"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4732A013" w14:textId="77777777" w:rsidR="000202E3" w:rsidRPr="000202E3" w:rsidRDefault="000202E3" w:rsidP="000202E3">
            <w:pPr>
              <w:rPr>
                <w:color w:val="000000"/>
              </w:rPr>
            </w:pPr>
            <w:r w:rsidRPr="000202E3">
              <w:rPr>
                <w:color w:val="000000"/>
              </w:rPr>
              <w:t>1. Khái niệm về Layer</w:t>
            </w:r>
          </w:p>
        </w:tc>
        <w:tc>
          <w:tcPr>
            <w:tcW w:w="1130" w:type="dxa"/>
            <w:tcBorders>
              <w:top w:val="nil"/>
              <w:left w:val="nil"/>
              <w:bottom w:val="nil"/>
              <w:right w:val="single" w:sz="8" w:space="0" w:color="000000"/>
            </w:tcBorders>
            <w:shd w:val="clear" w:color="auto" w:fill="auto"/>
            <w:vAlign w:val="center"/>
            <w:hideMark/>
          </w:tcPr>
          <w:p w14:paraId="7C33E086" w14:textId="77777777" w:rsidR="000202E3" w:rsidRPr="000202E3" w:rsidRDefault="000202E3" w:rsidP="000202E3">
            <w:pPr>
              <w:jc w:val="center"/>
              <w:rPr>
                <w:color w:val="000000"/>
              </w:rPr>
            </w:pPr>
            <w:r w:rsidRPr="000202E3">
              <w:rPr>
                <w:color w:val="000000"/>
              </w:rPr>
              <w:t>7</w:t>
            </w:r>
          </w:p>
        </w:tc>
        <w:tc>
          <w:tcPr>
            <w:tcW w:w="1132" w:type="dxa"/>
            <w:tcBorders>
              <w:top w:val="nil"/>
              <w:left w:val="nil"/>
              <w:bottom w:val="nil"/>
              <w:right w:val="single" w:sz="8" w:space="0" w:color="000000"/>
            </w:tcBorders>
            <w:shd w:val="clear" w:color="auto" w:fill="auto"/>
            <w:vAlign w:val="center"/>
            <w:hideMark/>
          </w:tcPr>
          <w:p w14:paraId="6D397CE6" w14:textId="77777777" w:rsidR="000202E3" w:rsidRPr="000202E3" w:rsidRDefault="000202E3" w:rsidP="000202E3">
            <w:pPr>
              <w:jc w:val="center"/>
              <w:rPr>
                <w:color w:val="000000"/>
              </w:rPr>
            </w:pPr>
            <w:r w:rsidRPr="000202E3">
              <w:rPr>
                <w:color w:val="000000"/>
              </w:rPr>
              <w:t>6</w:t>
            </w:r>
          </w:p>
        </w:tc>
        <w:tc>
          <w:tcPr>
            <w:tcW w:w="1173" w:type="dxa"/>
            <w:tcBorders>
              <w:top w:val="nil"/>
              <w:left w:val="nil"/>
              <w:bottom w:val="nil"/>
              <w:right w:val="single" w:sz="8" w:space="0" w:color="000000"/>
            </w:tcBorders>
            <w:shd w:val="clear" w:color="auto" w:fill="auto"/>
            <w:vAlign w:val="center"/>
            <w:hideMark/>
          </w:tcPr>
          <w:p w14:paraId="51796616"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394E2E70" w14:textId="77777777" w:rsidR="000202E3" w:rsidRPr="000202E3" w:rsidRDefault="000202E3" w:rsidP="000202E3">
            <w:pPr>
              <w:jc w:val="center"/>
              <w:rPr>
                <w:color w:val="000000"/>
              </w:rPr>
            </w:pPr>
            <w:r w:rsidRPr="000202E3">
              <w:rPr>
                <w:color w:val="000000"/>
              </w:rPr>
              <w:t> </w:t>
            </w:r>
          </w:p>
        </w:tc>
      </w:tr>
      <w:tr w:rsidR="000202E3" w:rsidRPr="000202E3" w14:paraId="69E173EF" w14:textId="77777777" w:rsidTr="000202E3">
        <w:trPr>
          <w:trHeight w:val="315"/>
        </w:trPr>
        <w:tc>
          <w:tcPr>
            <w:tcW w:w="698" w:type="dxa"/>
            <w:vMerge/>
            <w:tcBorders>
              <w:top w:val="nil"/>
              <w:left w:val="single" w:sz="8" w:space="0" w:color="000000"/>
              <w:bottom w:val="single" w:sz="8" w:space="0" w:color="000000"/>
              <w:right w:val="single" w:sz="8" w:space="0" w:color="000000"/>
            </w:tcBorders>
            <w:vAlign w:val="center"/>
            <w:hideMark/>
          </w:tcPr>
          <w:p w14:paraId="619CB7FC" w14:textId="77777777" w:rsidR="000202E3" w:rsidRPr="000202E3" w:rsidRDefault="000202E3" w:rsidP="000202E3">
            <w:pPr>
              <w:rPr>
                <w:color w:val="000000"/>
              </w:rPr>
            </w:pPr>
          </w:p>
        </w:tc>
        <w:tc>
          <w:tcPr>
            <w:tcW w:w="3938" w:type="dxa"/>
            <w:tcBorders>
              <w:top w:val="nil"/>
              <w:left w:val="nil"/>
              <w:bottom w:val="single" w:sz="8" w:space="0" w:color="000000"/>
              <w:right w:val="single" w:sz="8" w:space="0" w:color="000000"/>
            </w:tcBorders>
            <w:shd w:val="clear" w:color="auto" w:fill="auto"/>
            <w:vAlign w:val="center"/>
            <w:hideMark/>
          </w:tcPr>
          <w:p w14:paraId="544B1829" w14:textId="77777777" w:rsidR="000202E3" w:rsidRPr="000202E3" w:rsidRDefault="000202E3" w:rsidP="000202E3">
            <w:pPr>
              <w:rPr>
                <w:color w:val="000000"/>
              </w:rPr>
            </w:pPr>
            <w:r w:rsidRPr="000202E3">
              <w:rPr>
                <w:color w:val="000000"/>
              </w:rPr>
              <w:t>2. Các lệnh làm việc theo lớp</w:t>
            </w:r>
          </w:p>
        </w:tc>
        <w:tc>
          <w:tcPr>
            <w:tcW w:w="1130" w:type="dxa"/>
            <w:tcBorders>
              <w:top w:val="nil"/>
              <w:left w:val="nil"/>
              <w:bottom w:val="nil"/>
              <w:right w:val="single" w:sz="8" w:space="0" w:color="000000"/>
            </w:tcBorders>
            <w:shd w:val="clear" w:color="auto" w:fill="auto"/>
            <w:vAlign w:val="center"/>
            <w:hideMark/>
          </w:tcPr>
          <w:p w14:paraId="5FEAC006" w14:textId="77777777" w:rsidR="000202E3" w:rsidRPr="000202E3" w:rsidRDefault="000202E3" w:rsidP="000202E3">
            <w:pPr>
              <w:jc w:val="center"/>
              <w:rPr>
                <w:color w:val="000000"/>
              </w:rPr>
            </w:pPr>
            <w:r w:rsidRPr="000202E3">
              <w:rPr>
                <w:color w:val="000000"/>
              </w:rPr>
              <w:t>12</w:t>
            </w:r>
          </w:p>
        </w:tc>
        <w:tc>
          <w:tcPr>
            <w:tcW w:w="1132" w:type="dxa"/>
            <w:tcBorders>
              <w:top w:val="nil"/>
              <w:left w:val="nil"/>
              <w:bottom w:val="single" w:sz="8" w:space="0" w:color="000000"/>
              <w:right w:val="single" w:sz="8" w:space="0" w:color="000000"/>
            </w:tcBorders>
            <w:shd w:val="clear" w:color="auto" w:fill="auto"/>
            <w:vAlign w:val="center"/>
            <w:hideMark/>
          </w:tcPr>
          <w:p w14:paraId="4BD58BEF" w14:textId="77777777" w:rsidR="000202E3" w:rsidRPr="000202E3" w:rsidRDefault="000202E3" w:rsidP="000202E3">
            <w:pPr>
              <w:jc w:val="center"/>
              <w:rPr>
                <w:color w:val="000000"/>
              </w:rPr>
            </w:pPr>
            <w:r w:rsidRPr="000202E3">
              <w:rPr>
                <w:color w:val="000000"/>
              </w:rPr>
              <w:t>6</w:t>
            </w:r>
          </w:p>
        </w:tc>
        <w:tc>
          <w:tcPr>
            <w:tcW w:w="1173" w:type="dxa"/>
            <w:tcBorders>
              <w:top w:val="nil"/>
              <w:left w:val="nil"/>
              <w:bottom w:val="single" w:sz="8" w:space="0" w:color="000000"/>
              <w:right w:val="single" w:sz="8" w:space="0" w:color="000000"/>
            </w:tcBorders>
            <w:shd w:val="clear" w:color="auto" w:fill="auto"/>
            <w:vAlign w:val="center"/>
            <w:hideMark/>
          </w:tcPr>
          <w:p w14:paraId="5A661CED" w14:textId="77777777" w:rsidR="000202E3" w:rsidRPr="000202E3" w:rsidRDefault="000202E3" w:rsidP="000202E3">
            <w:pPr>
              <w:jc w:val="center"/>
              <w:rPr>
                <w:color w:val="000000"/>
              </w:rPr>
            </w:pPr>
            <w:r w:rsidRPr="000202E3">
              <w:rPr>
                <w:color w:val="000000"/>
              </w:rPr>
              <w:t>5</w:t>
            </w:r>
          </w:p>
        </w:tc>
        <w:tc>
          <w:tcPr>
            <w:tcW w:w="1133" w:type="dxa"/>
            <w:tcBorders>
              <w:top w:val="nil"/>
              <w:left w:val="nil"/>
              <w:bottom w:val="single" w:sz="8" w:space="0" w:color="000000"/>
              <w:right w:val="single" w:sz="8" w:space="0" w:color="000000"/>
            </w:tcBorders>
            <w:shd w:val="clear" w:color="auto" w:fill="auto"/>
            <w:vAlign w:val="center"/>
            <w:hideMark/>
          </w:tcPr>
          <w:p w14:paraId="1A70866B" w14:textId="77777777" w:rsidR="000202E3" w:rsidRPr="000202E3" w:rsidRDefault="000202E3" w:rsidP="000202E3">
            <w:pPr>
              <w:jc w:val="center"/>
              <w:rPr>
                <w:color w:val="000000"/>
              </w:rPr>
            </w:pPr>
            <w:r w:rsidRPr="000202E3">
              <w:rPr>
                <w:color w:val="000000"/>
              </w:rPr>
              <w:t>1</w:t>
            </w:r>
          </w:p>
        </w:tc>
      </w:tr>
      <w:tr w:rsidR="000202E3" w:rsidRPr="000202E3" w14:paraId="7CDC3DC1" w14:textId="77777777" w:rsidTr="000202E3">
        <w:trPr>
          <w:trHeight w:val="315"/>
        </w:trPr>
        <w:tc>
          <w:tcPr>
            <w:tcW w:w="6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299974" w14:textId="77777777" w:rsidR="000202E3" w:rsidRPr="000202E3" w:rsidRDefault="000202E3" w:rsidP="000202E3">
            <w:pPr>
              <w:jc w:val="center"/>
              <w:rPr>
                <w:color w:val="000000"/>
              </w:rPr>
            </w:pPr>
            <w:r w:rsidRPr="000202E3">
              <w:rPr>
                <w:color w:val="000000"/>
              </w:rPr>
              <w:t>5</w:t>
            </w:r>
          </w:p>
        </w:tc>
        <w:tc>
          <w:tcPr>
            <w:tcW w:w="3938" w:type="dxa"/>
            <w:tcBorders>
              <w:top w:val="nil"/>
              <w:left w:val="nil"/>
              <w:bottom w:val="nil"/>
              <w:right w:val="single" w:sz="8" w:space="0" w:color="000000"/>
            </w:tcBorders>
            <w:shd w:val="clear" w:color="auto" w:fill="auto"/>
            <w:vAlign w:val="center"/>
            <w:hideMark/>
          </w:tcPr>
          <w:p w14:paraId="1BF0B3C3" w14:textId="77777777" w:rsidR="000202E3" w:rsidRPr="000202E3" w:rsidRDefault="000202E3" w:rsidP="000202E3">
            <w:pPr>
              <w:rPr>
                <w:b/>
                <w:bCs/>
                <w:color w:val="000000"/>
              </w:rPr>
            </w:pPr>
            <w:r w:rsidRPr="000202E3">
              <w:rPr>
                <w:b/>
                <w:bCs/>
                <w:color w:val="000000"/>
              </w:rPr>
              <w:t>Bài 5: Tạo và in bản vẽ.</w:t>
            </w:r>
          </w:p>
        </w:tc>
        <w:tc>
          <w:tcPr>
            <w:tcW w:w="1130" w:type="dxa"/>
            <w:tcBorders>
              <w:top w:val="single" w:sz="8" w:space="0" w:color="000000"/>
              <w:left w:val="nil"/>
              <w:bottom w:val="nil"/>
              <w:right w:val="single" w:sz="8" w:space="0" w:color="000000"/>
            </w:tcBorders>
            <w:shd w:val="clear" w:color="auto" w:fill="auto"/>
            <w:vAlign w:val="center"/>
            <w:hideMark/>
          </w:tcPr>
          <w:p w14:paraId="7C2CF14A" w14:textId="77777777" w:rsidR="000202E3" w:rsidRPr="000202E3" w:rsidRDefault="000202E3" w:rsidP="000202E3">
            <w:pPr>
              <w:jc w:val="center"/>
              <w:rPr>
                <w:b/>
                <w:bCs/>
                <w:color w:val="000000"/>
              </w:rPr>
            </w:pPr>
            <w:r w:rsidRPr="000202E3">
              <w:rPr>
                <w:b/>
                <w:bCs/>
                <w:color w:val="000000"/>
              </w:rPr>
              <w:t>6</w:t>
            </w:r>
          </w:p>
        </w:tc>
        <w:tc>
          <w:tcPr>
            <w:tcW w:w="1132" w:type="dxa"/>
            <w:tcBorders>
              <w:top w:val="nil"/>
              <w:left w:val="nil"/>
              <w:bottom w:val="nil"/>
              <w:right w:val="single" w:sz="8" w:space="0" w:color="000000"/>
            </w:tcBorders>
            <w:shd w:val="clear" w:color="auto" w:fill="auto"/>
            <w:vAlign w:val="center"/>
            <w:hideMark/>
          </w:tcPr>
          <w:p w14:paraId="63319F96" w14:textId="77777777" w:rsidR="000202E3" w:rsidRPr="000202E3" w:rsidRDefault="000202E3" w:rsidP="000202E3">
            <w:pPr>
              <w:jc w:val="center"/>
              <w:rPr>
                <w:b/>
                <w:bCs/>
                <w:color w:val="000000"/>
              </w:rPr>
            </w:pPr>
            <w:r w:rsidRPr="000202E3">
              <w:rPr>
                <w:b/>
                <w:bCs/>
                <w:color w:val="000000"/>
              </w:rPr>
              <w:t>2</w:t>
            </w:r>
          </w:p>
        </w:tc>
        <w:tc>
          <w:tcPr>
            <w:tcW w:w="1173" w:type="dxa"/>
            <w:tcBorders>
              <w:top w:val="nil"/>
              <w:left w:val="nil"/>
              <w:bottom w:val="nil"/>
              <w:right w:val="single" w:sz="8" w:space="0" w:color="000000"/>
            </w:tcBorders>
            <w:shd w:val="clear" w:color="auto" w:fill="auto"/>
            <w:vAlign w:val="center"/>
            <w:hideMark/>
          </w:tcPr>
          <w:p w14:paraId="01C43981" w14:textId="77777777" w:rsidR="000202E3" w:rsidRPr="000202E3" w:rsidRDefault="000202E3" w:rsidP="000202E3">
            <w:pPr>
              <w:jc w:val="center"/>
              <w:rPr>
                <w:b/>
                <w:bCs/>
                <w:color w:val="000000"/>
              </w:rPr>
            </w:pPr>
            <w:r w:rsidRPr="000202E3">
              <w:rPr>
                <w:b/>
                <w:bCs/>
                <w:color w:val="000000"/>
              </w:rPr>
              <w:t>3</w:t>
            </w:r>
          </w:p>
        </w:tc>
        <w:tc>
          <w:tcPr>
            <w:tcW w:w="1133" w:type="dxa"/>
            <w:tcBorders>
              <w:top w:val="nil"/>
              <w:left w:val="nil"/>
              <w:bottom w:val="nil"/>
              <w:right w:val="single" w:sz="8" w:space="0" w:color="000000"/>
            </w:tcBorders>
            <w:shd w:val="clear" w:color="auto" w:fill="auto"/>
            <w:vAlign w:val="center"/>
            <w:hideMark/>
          </w:tcPr>
          <w:p w14:paraId="5FDEAE94" w14:textId="77777777" w:rsidR="000202E3" w:rsidRPr="000202E3" w:rsidRDefault="000202E3" w:rsidP="000202E3">
            <w:pPr>
              <w:jc w:val="center"/>
              <w:rPr>
                <w:b/>
                <w:bCs/>
                <w:color w:val="000000"/>
              </w:rPr>
            </w:pPr>
            <w:r w:rsidRPr="000202E3">
              <w:rPr>
                <w:b/>
                <w:bCs/>
                <w:color w:val="000000"/>
              </w:rPr>
              <w:t>1</w:t>
            </w:r>
          </w:p>
        </w:tc>
      </w:tr>
      <w:tr w:rsidR="000202E3" w:rsidRPr="000202E3" w14:paraId="27EC1C5E" w14:textId="77777777" w:rsidTr="000202E3">
        <w:trPr>
          <w:trHeight w:val="315"/>
        </w:trPr>
        <w:tc>
          <w:tcPr>
            <w:tcW w:w="698" w:type="dxa"/>
            <w:vMerge/>
            <w:tcBorders>
              <w:top w:val="nil"/>
              <w:left w:val="single" w:sz="8" w:space="0" w:color="000000"/>
              <w:bottom w:val="single" w:sz="8" w:space="0" w:color="000000"/>
              <w:right w:val="single" w:sz="8" w:space="0" w:color="000000"/>
            </w:tcBorders>
            <w:vAlign w:val="center"/>
            <w:hideMark/>
          </w:tcPr>
          <w:p w14:paraId="283A0BBA"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55E0A6BA" w14:textId="77777777" w:rsidR="000202E3" w:rsidRPr="000202E3" w:rsidRDefault="000202E3" w:rsidP="000202E3">
            <w:pPr>
              <w:rPr>
                <w:color w:val="000000"/>
              </w:rPr>
            </w:pPr>
            <w:r w:rsidRPr="000202E3">
              <w:rPr>
                <w:color w:val="000000"/>
              </w:rPr>
              <w:t>1. Tạo khổ giấy và Tạo khung bản vẽ</w:t>
            </w:r>
          </w:p>
        </w:tc>
        <w:tc>
          <w:tcPr>
            <w:tcW w:w="1130" w:type="dxa"/>
            <w:tcBorders>
              <w:top w:val="nil"/>
              <w:left w:val="nil"/>
              <w:bottom w:val="nil"/>
              <w:right w:val="single" w:sz="8" w:space="0" w:color="000000"/>
            </w:tcBorders>
            <w:shd w:val="clear" w:color="auto" w:fill="auto"/>
            <w:vAlign w:val="center"/>
            <w:hideMark/>
          </w:tcPr>
          <w:p w14:paraId="26690457" w14:textId="77777777" w:rsidR="000202E3" w:rsidRPr="000202E3" w:rsidRDefault="000202E3" w:rsidP="000202E3">
            <w:pPr>
              <w:jc w:val="center"/>
              <w:rPr>
                <w:color w:val="000000"/>
              </w:rPr>
            </w:pPr>
            <w:r w:rsidRPr="000202E3">
              <w:rPr>
                <w:color w:val="000000"/>
              </w:rPr>
              <w:t>2</w:t>
            </w:r>
          </w:p>
        </w:tc>
        <w:tc>
          <w:tcPr>
            <w:tcW w:w="1132" w:type="dxa"/>
            <w:tcBorders>
              <w:top w:val="nil"/>
              <w:left w:val="nil"/>
              <w:bottom w:val="nil"/>
              <w:right w:val="single" w:sz="8" w:space="0" w:color="000000"/>
            </w:tcBorders>
            <w:shd w:val="clear" w:color="auto" w:fill="auto"/>
            <w:vAlign w:val="center"/>
            <w:hideMark/>
          </w:tcPr>
          <w:p w14:paraId="25D83E1F"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nil"/>
              <w:right w:val="single" w:sz="8" w:space="0" w:color="000000"/>
            </w:tcBorders>
            <w:shd w:val="clear" w:color="auto" w:fill="auto"/>
            <w:vAlign w:val="center"/>
            <w:hideMark/>
          </w:tcPr>
          <w:p w14:paraId="73D3EDCC"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24569057" w14:textId="77777777" w:rsidR="000202E3" w:rsidRPr="000202E3" w:rsidRDefault="000202E3" w:rsidP="000202E3">
            <w:pPr>
              <w:jc w:val="center"/>
              <w:rPr>
                <w:color w:val="000000"/>
              </w:rPr>
            </w:pPr>
            <w:r w:rsidRPr="000202E3">
              <w:rPr>
                <w:color w:val="000000"/>
              </w:rPr>
              <w:t> </w:t>
            </w:r>
          </w:p>
        </w:tc>
      </w:tr>
      <w:tr w:rsidR="000202E3" w:rsidRPr="000202E3" w14:paraId="1E9AF156" w14:textId="77777777" w:rsidTr="000202E3">
        <w:trPr>
          <w:trHeight w:val="315"/>
        </w:trPr>
        <w:tc>
          <w:tcPr>
            <w:tcW w:w="698" w:type="dxa"/>
            <w:vMerge/>
            <w:tcBorders>
              <w:top w:val="nil"/>
              <w:left w:val="single" w:sz="8" w:space="0" w:color="000000"/>
              <w:bottom w:val="single" w:sz="8" w:space="0" w:color="000000"/>
              <w:right w:val="single" w:sz="8" w:space="0" w:color="000000"/>
            </w:tcBorders>
            <w:vAlign w:val="center"/>
            <w:hideMark/>
          </w:tcPr>
          <w:p w14:paraId="280915EC" w14:textId="77777777" w:rsidR="000202E3" w:rsidRPr="000202E3" w:rsidRDefault="000202E3" w:rsidP="000202E3">
            <w:pPr>
              <w:rPr>
                <w:color w:val="000000"/>
              </w:rPr>
            </w:pPr>
          </w:p>
        </w:tc>
        <w:tc>
          <w:tcPr>
            <w:tcW w:w="3938" w:type="dxa"/>
            <w:tcBorders>
              <w:top w:val="nil"/>
              <w:left w:val="nil"/>
              <w:bottom w:val="nil"/>
              <w:right w:val="single" w:sz="8" w:space="0" w:color="000000"/>
            </w:tcBorders>
            <w:shd w:val="clear" w:color="auto" w:fill="auto"/>
            <w:vAlign w:val="center"/>
            <w:hideMark/>
          </w:tcPr>
          <w:p w14:paraId="7F9AB50E" w14:textId="77777777" w:rsidR="000202E3" w:rsidRPr="000202E3" w:rsidRDefault="000202E3" w:rsidP="000202E3">
            <w:pPr>
              <w:rPr>
                <w:color w:val="000000"/>
              </w:rPr>
            </w:pPr>
            <w:r w:rsidRPr="000202E3">
              <w:rPr>
                <w:color w:val="000000"/>
              </w:rPr>
              <w:t>2. Ghi văn bản vào bản vẽ</w:t>
            </w:r>
          </w:p>
        </w:tc>
        <w:tc>
          <w:tcPr>
            <w:tcW w:w="1130" w:type="dxa"/>
            <w:tcBorders>
              <w:top w:val="nil"/>
              <w:left w:val="nil"/>
              <w:bottom w:val="nil"/>
              <w:right w:val="single" w:sz="8" w:space="0" w:color="000000"/>
            </w:tcBorders>
            <w:shd w:val="clear" w:color="auto" w:fill="auto"/>
            <w:vAlign w:val="center"/>
            <w:hideMark/>
          </w:tcPr>
          <w:p w14:paraId="6D20CE5F" w14:textId="77777777" w:rsidR="000202E3" w:rsidRPr="000202E3" w:rsidRDefault="000202E3" w:rsidP="000202E3">
            <w:pPr>
              <w:jc w:val="center"/>
              <w:rPr>
                <w:color w:val="000000"/>
              </w:rPr>
            </w:pPr>
            <w:r w:rsidRPr="000202E3">
              <w:rPr>
                <w:color w:val="000000"/>
              </w:rPr>
              <w:t>2</w:t>
            </w:r>
          </w:p>
        </w:tc>
        <w:tc>
          <w:tcPr>
            <w:tcW w:w="1132" w:type="dxa"/>
            <w:tcBorders>
              <w:top w:val="nil"/>
              <w:left w:val="nil"/>
              <w:bottom w:val="nil"/>
              <w:right w:val="single" w:sz="8" w:space="0" w:color="000000"/>
            </w:tcBorders>
            <w:shd w:val="clear" w:color="auto" w:fill="auto"/>
            <w:vAlign w:val="center"/>
            <w:hideMark/>
          </w:tcPr>
          <w:p w14:paraId="1E9A0F1F" w14:textId="77777777" w:rsidR="000202E3" w:rsidRPr="000202E3" w:rsidRDefault="000202E3" w:rsidP="000202E3">
            <w:pPr>
              <w:jc w:val="center"/>
              <w:rPr>
                <w:color w:val="000000"/>
              </w:rPr>
            </w:pPr>
            <w:r w:rsidRPr="000202E3">
              <w:rPr>
                <w:color w:val="000000"/>
              </w:rPr>
              <w:t>1</w:t>
            </w:r>
          </w:p>
        </w:tc>
        <w:tc>
          <w:tcPr>
            <w:tcW w:w="1173" w:type="dxa"/>
            <w:tcBorders>
              <w:top w:val="nil"/>
              <w:left w:val="nil"/>
              <w:bottom w:val="nil"/>
              <w:right w:val="single" w:sz="8" w:space="0" w:color="000000"/>
            </w:tcBorders>
            <w:shd w:val="clear" w:color="auto" w:fill="auto"/>
            <w:vAlign w:val="center"/>
            <w:hideMark/>
          </w:tcPr>
          <w:p w14:paraId="1742CE70"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nil"/>
              <w:right w:val="single" w:sz="8" w:space="0" w:color="000000"/>
            </w:tcBorders>
            <w:shd w:val="clear" w:color="auto" w:fill="auto"/>
            <w:vAlign w:val="center"/>
            <w:hideMark/>
          </w:tcPr>
          <w:p w14:paraId="78F65EAC" w14:textId="77777777" w:rsidR="000202E3" w:rsidRPr="000202E3" w:rsidRDefault="000202E3" w:rsidP="000202E3">
            <w:pPr>
              <w:jc w:val="center"/>
              <w:rPr>
                <w:color w:val="000000"/>
              </w:rPr>
            </w:pPr>
            <w:r w:rsidRPr="000202E3">
              <w:rPr>
                <w:color w:val="000000"/>
              </w:rPr>
              <w:t> </w:t>
            </w:r>
          </w:p>
        </w:tc>
      </w:tr>
      <w:tr w:rsidR="000202E3" w:rsidRPr="000202E3" w14:paraId="5FE2992C" w14:textId="77777777" w:rsidTr="000202E3">
        <w:trPr>
          <w:trHeight w:val="315"/>
        </w:trPr>
        <w:tc>
          <w:tcPr>
            <w:tcW w:w="698" w:type="dxa"/>
            <w:vMerge/>
            <w:tcBorders>
              <w:top w:val="nil"/>
              <w:left w:val="single" w:sz="8" w:space="0" w:color="000000"/>
              <w:bottom w:val="single" w:sz="8" w:space="0" w:color="000000"/>
              <w:right w:val="single" w:sz="8" w:space="0" w:color="000000"/>
            </w:tcBorders>
            <w:vAlign w:val="center"/>
            <w:hideMark/>
          </w:tcPr>
          <w:p w14:paraId="392925AB" w14:textId="77777777" w:rsidR="000202E3" w:rsidRPr="000202E3" w:rsidRDefault="000202E3" w:rsidP="000202E3">
            <w:pPr>
              <w:rPr>
                <w:color w:val="000000"/>
              </w:rPr>
            </w:pPr>
          </w:p>
        </w:tc>
        <w:tc>
          <w:tcPr>
            <w:tcW w:w="3938" w:type="dxa"/>
            <w:tcBorders>
              <w:top w:val="nil"/>
              <w:left w:val="nil"/>
              <w:bottom w:val="single" w:sz="8" w:space="0" w:color="000000"/>
              <w:right w:val="single" w:sz="8" w:space="0" w:color="000000"/>
            </w:tcBorders>
            <w:shd w:val="clear" w:color="auto" w:fill="auto"/>
            <w:vAlign w:val="center"/>
            <w:hideMark/>
          </w:tcPr>
          <w:p w14:paraId="7A96D826" w14:textId="77777777" w:rsidR="000202E3" w:rsidRPr="000202E3" w:rsidRDefault="000202E3" w:rsidP="000202E3">
            <w:pPr>
              <w:rPr>
                <w:color w:val="000000"/>
              </w:rPr>
            </w:pPr>
            <w:r w:rsidRPr="000202E3">
              <w:rPr>
                <w:color w:val="000000"/>
              </w:rPr>
              <w:t>3. Thiết lập trang in</w:t>
            </w:r>
          </w:p>
        </w:tc>
        <w:tc>
          <w:tcPr>
            <w:tcW w:w="1130" w:type="dxa"/>
            <w:tcBorders>
              <w:top w:val="nil"/>
              <w:left w:val="nil"/>
              <w:bottom w:val="single" w:sz="8" w:space="0" w:color="000000"/>
              <w:right w:val="single" w:sz="8" w:space="0" w:color="000000"/>
            </w:tcBorders>
            <w:shd w:val="clear" w:color="auto" w:fill="auto"/>
            <w:vAlign w:val="center"/>
            <w:hideMark/>
          </w:tcPr>
          <w:p w14:paraId="07EF3181" w14:textId="77777777" w:rsidR="000202E3" w:rsidRPr="000202E3" w:rsidRDefault="000202E3" w:rsidP="000202E3">
            <w:pPr>
              <w:jc w:val="center"/>
              <w:rPr>
                <w:color w:val="000000"/>
              </w:rPr>
            </w:pPr>
            <w:r w:rsidRPr="000202E3">
              <w:rPr>
                <w:color w:val="000000"/>
              </w:rPr>
              <w:t>2</w:t>
            </w:r>
          </w:p>
        </w:tc>
        <w:tc>
          <w:tcPr>
            <w:tcW w:w="1132" w:type="dxa"/>
            <w:tcBorders>
              <w:top w:val="nil"/>
              <w:left w:val="nil"/>
              <w:bottom w:val="single" w:sz="8" w:space="0" w:color="000000"/>
              <w:right w:val="single" w:sz="8" w:space="0" w:color="000000"/>
            </w:tcBorders>
            <w:shd w:val="clear" w:color="auto" w:fill="auto"/>
            <w:vAlign w:val="center"/>
            <w:hideMark/>
          </w:tcPr>
          <w:p w14:paraId="7E4AD38A" w14:textId="77777777" w:rsidR="000202E3" w:rsidRPr="000202E3" w:rsidRDefault="000202E3" w:rsidP="000202E3">
            <w:pPr>
              <w:jc w:val="center"/>
              <w:rPr>
                <w:color w:val="000000"/>
              </w:rPr>
            </w:pPr>
            <w:r w:rsidRPr="000202E3">
              <w:rPr>
                <w:color w:val="000000"/>
              </w:rPr>
              <w:t>0</w:t>
            </w:r>
          </w:p>
        </w:tc>
        <w:tc>
          <w:tcPr>
            <w:tcW w:w="1173" w:type="dxa"/>
            <w:tcBorders>
              <w:top w:val="nil"/>
              <w:left w:val="nil"/>
              <w:bottom w:val="single" w:sz="8" w:space="0" w:color="000000"/>
              <w:right w:val="single" w:sz="8" w:space="0" w:color="000000"/>
            </w:tcBorders>
            <w:shd w:val="clear" w:color="auto" w:fill="auto"/>
            <w:vAlign w:val="center"/>
            <w:hideMark/>
          </w:tcPr>
          <w:p w14:paraId="17A23F62" w14:textId="77777777" w:rsidR="000202E3" w:rsidRPr="000202E3" w:rsidRDefault="000202E3" w:rsidP="000202E3">
            <w:pPr>
              <w:jc w:val="center"/>
              <w:rPr>
                <w:color w:val="000000"/>
              </w:rPr>
            </w:pPr>
            <w:r w:rsidRPr="000202E3">
              <w:rPr>
                <w:color w:val="000000"/>
              </w:rPr>
              <w:t>1</w:t>
            </w:r>
          </w:p>
        </w:tc>
        <w:tc>
          <w:tcPr>
            <w:tcW w:w="1133" w:type="dxa"/>
            <w:tcBorders>
              <w:top w:val="nil"/>
              <w:left w:val="nil"/>
              <w:bottom w:val="single" w:sz="8" w:space="0" w:color="000000"/>
              <w:right w:val="single" w:sz="8" w:space="0" w:color="000000"/>
            </w:tcBorders>
            <w:shd w:val="clear" w:color="auto" w:fill="auto"/>
            <w:vAlign w:val="center"/>
            <w:hideMark/>
          </w:tcPr>
          <w:p w14:paraId="46665BF5" w14:textId="77777777" w:rsidR="000202E3" w:rsidRPr="000202E3" w:rsidRDefault="000202E3" w:rsidP="000202E3">
            <w:pPr>
              <w:jc w:val="center"/>
              <w:rPr>
                <w:color w:val="000000"/>
              </w:rPr>
            </w:pPr>
            <w:r w:rsidRPr="000202E3">
              <w:rPr>
                <w:color w:val="000000"/>
              </w:rPr>
              <w:t>1</w:t>
            </w:r>
          </w:p>
        </w:tc>
      </w:tr>
      <w:tr w:rsidR="000202E3" w:rsidRPr="000202E3" w14:paraId="6EF7879E" w14:textId="77777777" w:rsidTr="000202E3">
        <w:trPr>
          <w:trHeight w:val="315"/>
        </w:trPr>
        <w:tc>
          <w:tcPr>
            <w:tcW w:w="698" w:type="dxa"/>
            <w:tcBorders>
              <w:top w:val="nil"/>
              <w:left w:val="single" w:sz="8" w:space="0" w:color="000000"/>
              <w:bottom w:val="single" w:sz="8" w:space="0" w:color="000000"/>
              <w:right w:val="single" w:sz="8" w:space="0" w:color="000000"/>
            </w:tcBorders>
            <w:shd w:val="clear" w:color="auto" w:fill="auto"/>
            <w:vAlign w:val="center"/>
            <w:hideMark/>
          </w:tcPr>
          <w:p w14:paraId="131B1EA7" w14:textId="77777777" w:rsidR="000202E3" w:rsidRPr="000202E3" w:rsidRDefault="000202E3" w:rsidP="000202E3">
            <w:pPr>
              <w:jc w:val="center"/>
              <w:rPr>
                <w:color w:val="000000"/>
              </w:rPr>
            </w:pPr>
            <w:r w:rsidRPr="000202E3">
              <w:rPr>
                <w:color w:val="000000"/>
              </w:rPr>
              <w:t> </w:t>
            </w:r>
          </w:p>
        </w:tc>
        <w:tc>
          <w:tcPr>
            <w:tcW w:w="3938" w:type="dxa"/>
            <w:tcBorders>
              <w:top w:val="nil"/>
              <w:left w:val="nil"/>
              <w:bottom w:val="single" w:sz="8" w:space="0" w:color="000000"/>
              <w:right w:val="single" w:sz="8" w:space="0" w:color="000000"/>
            </w:tcBorders>
            <w:shd w:val="clear" w:color="auto" w:fill="auto"/>
            <w:vAlign w:val="center"/>
            <w:hideMark/>
          </w:tcPr>
          <w:p w14:paraId="1273B534" w14:textId="77777777" w:rsidR="000202E3" w:rsidRPr="000202E3" w:rsidRDefault="000202E3" w:rsidP="000202E3">
            <w:pPr>
              <w:jc w:val="center"/>
              <w:rPr>
                <w:b/>
                <w:bCs/>
                <w:color w:val="000000"/>
              </w:rPr>
            </w:pPr>
            <w:r w:rsidRPr="000202E3">
              <w:rPr>
                <w:b/>
                <w:bCs/>
                <w:color w:val="000000"/>
              </w:rPr>
              <w:t>Cộng</w:t>
            </w:r>
          </w:p>
        </w:tc>
        <w:tc>
          <w:tcPr>
            <w:tcW w:w="1130" w:type="dxa"/>
            <w:tcBorders>
              <w:top w:val="nil"/>
              <w:left w:val="nil"/>
              <w:bottom w:val="single" w:sz="8" w:space="0" w:color="000000"/>
              <w:right w:val="single" w:sz="8" w:space="0" w:color="000000"/>
            </w:tcBorders>
            <w:shd w:val="clear" w:color="auto" w:fill="auto"/>
            <w:vAlign w:val="center"/>
            <w:hideMark/>
          </w:tcPr>
          <w:p w14:paraId="7BFB38C5" w14:textId="77777777" w:rsidR="000202E3" w:rsidRPr="000202E3" w:rsidRDefault="000202E3" w:rsidP="000202E3">
            <w:pPr>
              <w:jc w:val="center"/>
              <w:rPr>
                <w:b/>
                <w:bCs/>
                <w:color w:val="000000"/>
              </w:rPr>
            </w:pPr>
            <w:r w:rsidRPr="000202E3">
              <w:rPr>
                <w:b/>
                <w:bCs/>
                <w:color w:val="000000"/>
              </w:rPr>
              <w:t>60</w:t>
            </w:r>
          </w:p>
        </w:tc>
        <w:tc>
          <w:tcPr>
            <w:tcW w:w="1132" w:type="dxa"/>
            <w:tcBorders>
              <w:top w:val="nil"/>
              <w:left w:val="nil"/>
              <w:bottom w:val="single" w:sz="8" w:space="0" w:color="000000"/>
              <w:right w:val="single" w:sz="8" w:space="0" w:color="000000"/>
            </w:tcBorders>
            <w:shd w:val="clear" w:color="auto" w:fill="auto"/>
            <w:vAlign w:val="center"/>
            <w:hideMark/>
          </w:tcPr>
          <w:p w14:paraId="6FBDD633" w14:textId="77777777" w:rsidR="000202E3" w:rsidRPr="000202E3" w:rsidRDefault="000202E3" w:rsidP="000202E3">
            <w:pPr>
              <w:jc w:val="center"/>
              <w:rPr>
                <w:b/>
                <w:bCs/>
                <w:color w:val="000000"/>
              </w:rPr>
            </w:pPr>
            <w:r w:rsidRPr="000202E3">
              <w:rPr>
                <w:b/>
                <w:bCs/>
                <w:color w:val="000000"/>
              </w:rPr>
              <w:t>30</w:t>
            </w:r>
          </w:p>
        </w:tc>
        <w:tc>
          <w:tcPr>
            <w:tcW w:w="1173" w:type="dxa"/>
            <w:tcBorders>
              <w:top w:val="nil"/>
              <w:left w:val="nil"/>
              <w:bottom w:val="single" w:sz="8" w:space="0" w:color="000000"/>
              <w:right w:val="single" w:sz="8" w:space="0" w:color="000000"/>
            </w:tcBorders>
            <w:shd w:val="clear" w:color="auto" w:fill="auto"/>
            <w:vAlign w:val="center"/>
            <w:hideMark/>
          </w:tcPr>
          <w:p w14:paraId="60CF4D73" w14:textId="77777777" w:rsidR="000202E3" w:rsidRPr="000202E3" w:rsidRDefault="000202E3" w:rsidP="000202E3">
            <w:pPr>
              <w:jc w:val="center"/>
              <w:rPr>
                <w:b/>
                <w:bCs/>
                <w:color w:val="000000"/>
              </w:rPr>
            </w:pPr>
            <w:r w:rsidRPr="000202E3">
              <w:rPr>
                <w:b/>
                <w:bCs/>
                <w:color w:val="000000"/>
              </w:rPr>
              <w:t>27</w:t>
            </w:r>
          </w:p>
        </w:tc>
        <w:tc>
          <w:tcPr>
            <w:tcW w:w="1133" w:type="dxa"/>
            <w:tcBorders>
              <w:top w:val="nil"/>
              <w:left w:val="nil"/>
              <w:bottom w:val="single" w:sz="8" w:space="0" w:color="000000"/>
              <w:right w:val="single" w:sz="8" w:space="0" w:color="000000"/>
            </w:tcBorders>
            <w:shd w:val="clear" w:color="auto" w:fill="auto"/>
            <w:vAlign w:val="center"/>
            <w:hideMark/>
          </w:tcPr>
          <w:p w14:paraId="0BDB166A" w14:textId="77777777" w:rsidR="000202E3" w:rsidRPr="000202E3" w:rsidRDefault="000202E3" w:rsidP="000202E3">
            <w:pPr>
              <w:jc w:val="center"/>
              <w:rPr>
                <w:b/>
                <w:bCs/>
                <w:color w:val="000000"/>
              </w:rPr>
            </w:pPr>
            <w:r w:rsidRPr="000202E3">
              <w:rPr>
                <w:b/>
                <w:bCs/>
                <w:color w:val="000000"/>
              </w:rPr>
              <w:t>3</w:t>
            </w:r>
          </w:p>
        </w:tc>
      </w:tr>
    </w:tbl>
    <w:p w14:paraId="1734FAB2" w14:textId="77777777" w:rsidR="000202E3" w:rsidRPr="00C87A9E" w:rsidRDefault="000202E3" w:rsidP="000202E3">
      <w:pPr>
        <w:tabs>
          <w:tab w:val="left" w:pos="2433"/>
        </w:tabs>
        <w:rPr>
          <w:lang w:val="es-ES"/>
        </w:rPr>
      </w:pPr>
    </w:p>
    <w:p w14:paraId="66823895" w14:textId="77777777" w:rsidR="000202E3" w:rsidRPr="00C87A9E" w:rsidRDefault="000202E3" w:rsidP="000202E3">
      <w:pPr>
        <w:spacing w:before="120"/>
        <w:jc w:val="both"/>
        <w:rPr>
          <w:iCs/>
          <w:lang w:val="pt-BR"/>
        </w:rPr>
      </w:pPr>
      <w:r w:rsidRPr="00C87A9E">
        <w:rPr>
          <w:lang w:val="pt-BR"/>
        </w:rPr>
        <w:t xml:space="preserve">* Ghi chú: </w:t>
      </w:r>
      <w:r w:rsidRPr="00C87A9E">
        <w:rPr>
          <w:iCs/>
          <w:lang w:val="pt-BR"/>
        </w:rPr>
        <w:t>Thời gian kiểm tra lý thuyết được tính bằng giờ lý thuyết, kiểm tra thực hành được tính bằng giờ thực hành.</w:t>
      </w:r>
    </w:p>
    <w:p w14:paraId="2CC195A1" w14:textId="77777777" w:rsidR="000202E3" w:rsidRPr="00C87A9E" w:rsidRDefault="000202E3" w:rsidP="000202E3">
      <w:pPr>
        <w:spacing w:before="120"/>
        <w:jc w:val="both"/>
        <w:rPr>
          <w:b/>
          <w:iCs/>
          <w:lang w:val="pt-BR"/>
        </w:rPr>
      </w:pPr>
      <w:r w:rsidRPr="00C87A9E">
        <w:rPr>
          <w:b/>
          <w:iCs/>
          <w:lang w:val="pt-BR"/>
        </w:rPr>
        <w:t>2. Nội dung chi tiết</w:t>
      </w:r>
    </w:p>
    <w:p w14:paraId="199611BD" w14:textId="77777777" w:rsidR="000202E3" w:rsidRPr="00C87A9E" w:rsidRDefault="000202E3" w:rsidP="000202E3">
      <w:pPr>
        <w:spacing w:before="120"/>
        <w:jc w:val="both"/>
        <w:rPr>
          <w:iCs/>
          <w:lang w:val="pt-BR"/>
        </w:rPr>
      </w:pPr>
      <w:r w:rsidRPr="00C87A9E">
        <w:rPr>
          <w:iCs/>
          <w:lang w:val="pt-BR"/>
        </w:rPr>
        <w:t>Bài Mở đầu:</w:t>
      </w:r>
    </w:p>
    <w:p w14:paraId="2D3347BE" w14:textId="58A066BF" w:rsidR="000202E3" w:rsidRPr="00C87A9E" w:rsidRDefault="000202E3" w:rsidP="000202E3">
      <w:pPr>
        <w:tabs>
          <w:tab w:val="left" w:pos="6460"/>
        </w:tabs>
        <w:spacing w:before="120"/>
        <w:jc w:val="both"/>
        <w:rPr>
          <w:lang w:val="pt-BR"/>
        </w:rPr>
      </w:pPr>
      <w:r>
        <w:rPr>
          <w:b/>
          <w:lang w:val="pt-BR"/>
        </w:rPr>
        <w:t>Bài</w:t>
      </w:r>
      <w:r w:rsidRPr="00C87A9E">
        <w:rPr>
          <w:b/>
          <w:lang w:val="pt-BR"/>
        </w:rPr>
        <w:t xml:space="preserve"> 1:</w:t>
      </w:r>
      <w:r>
        <w:rPr>
          <w:b/>
          <w:lang w:val="pt-BR"/>
        </w:rPr>
        <w:t xml:space="preserve"> </w:t>
      </w:r>
      <w:r w:rsidRPr="00C87A9E">
        <w:rPr>
          <w:b/>
          <w:lang w:val="pt-BR"/>
        </w:rPr>
        <w:t>Giới thiệu</w:t>
      </w:r>
      <w:r w:rsidRPr="00C87A9E">
        <w:rPr>
          <w:lang w:val="pt-BR"/>
        </w:rPr>
        <w:tab/>
      </w:r>
    </w:p>
    <w:p w14:paraId="235413D3" w14:textId="7D342F29" w:rsidR="000202E3" w:rsidRPr="00C87A9E" w:rsidRDefault="000202E3" w:rsidP="000202E3">
      <w:pPr>
        <w:tabs>
          <w:tab w:val="left" w:pos="6460"/>
        </w:tabs>
        <w:spacing w:before="120"/>
        <w:jc w:val="both"/>
        <w:rPr>
          <w:iCs/>
        </w:rPr>
      </w:pPr>
      <w:r w:rsidRPr="00C87A9E">
        <w:rPr>
          <w:lang w:val="pt-BR"/>
        </w:rPr>
        <w:tab/>
      </w:r>
      <w:r w:rsidRPr="00C87A9E">
        <w:rPr>
          <w:lang w:val="vi-VN"/>
        </w:rPr>
        <w:t>Thời gian:</w:t>
      </w:r>
      <w:r>
        <w:t xml:space="preserve"> 3</w:t>
      </w:r>
      <w:r w:rsidRPr="00C87A9E">
        <w:t xml:space="preserve"> giờ</w:t>
      </w:r>
    </w:p>
    <w:p w14:paraId="6B894A49" w14:textId="77777777" w:rsidR="000202E3" w:rsidRPr="00C87A9E" w:rsidRDefault="000202E3" w:rsidP="000202E3">
      <w:pPr>
        <w:spacing w:before="120"/>
        <w:jc w:val="both"/>
        <w:rPr>
          <w:iCs/>
          <w:lang w:val="pt-BR"/>
        </w:rPr>
      </w:pPr>
      <w:r w:rsidRPr="00C87A9E">
        <w:rPr>
          <w:iCs/>
          <w:lang w:val="pt-BR"/>
        </w:rPr>
        <w:t>1.  Mục tiêu:</w:t>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p>
    <w:p w14:paraId="0CF3BB0C" w14:textId="77777777" w:rsidR="000202E3" w:rsidRPr="00C87A9E" w:rsidRDefault="000202E3" w:rsidP="00A447BA">
      <w:pPr>
        <w:numPr>
          <w:ilvl w:val="0"/>
          <w:numId w:val="160"/>
        </w:numPr>
        <w:spacing w:before="120"/>
        <w:ind w:left="284" w:hanging="284"/>
        <w:jc w:val="both"/>
        <w:rPr>
          <w:iCs/>
          <w:lang w:val="pt-BR"/>
        </w:rPr>
      </w:pPr>
      <w:r w:rsidRPr="00C87A9E">
        <w:rPr>
          <w:iCs/>
          <w:lang w:val="pt-BR"/>
        </w:rPr>
        <w:t>Giải thích được ý nghĩa của chữ viết tắt CAD</w:t>
      </w:r>
    </w:p>
    <w:p w14:paraId="7D5B7DD1" w14:textId="77777777" w:rsidR="000202E3" w:rsidRPr="00C87A9E" w:rsidRDefault="000202E3" w:rsidP="00A447BA">
      <w:pPr>
        <w:numPr>
          <w:ilvl w:val="0"/>
          <w:numId w:val="160"/>
        </w:numPr>
        <w:spacing w:before="120"/>
        <w:ind w:left="284" w:hanging="284"/>
        <w:jc w:val="both"/>
        <w:rPr>
          <w:iCs/>
          <w:lang w:val="pt-BR"/>
        </w:rPr>
      </w:pPr>
      <w:r w:rsidRPr="00C87A9E">
        <w:rPr>
          <w:iCs/>
          <w:lang w:val="pt-BR"/>
        </w:rPr>
        <w:t>Liệt kê được các thao tác về file và công dụng các phím tắt.</w:t>
      </w:r>
    </w:p>
    <w:p w14:paraId="39F6BF8D" w14:textId="77777777" w:rsidR="000202E3" w:rsidRPr="00C87A9E" w:rsidRDefault="000202E3" w:rsidP="00A447BA">
      <w:pPr>
        <w:numPr>
          <w:ilvl w:val="0"/>
          <w:numId w:val="160"/>
        </w:numPr>
        <w:spacing w:before="120"/>
        <w:ind w:left="284" w:hanging="284"/>
        <w:jc w:val="both"/>
        <w:rPr>
          <w:iCs/>
          <w:lang w:val="pt-BR"/>
        </w:rPr>
      </w:pPr>
      <w:r w:rsidRPr="00C87A9E">
        <w:rPr>
          <w:iCs/>
          <w:lang w:val="pt-BR"/>
        </w:rPr>
        <w:t>Phân tích được đặc điểm và công dụng của phần mềm AutoCAD.</w:t>
      </w:r>
    </w:p>
    <w:p w14:paraId="4A1F4B2E" w14:textId="77777777" w:rsidR="000202E3" w:rsidRPr="00C87A9E" w:rsidRDefault="000202E3" w:rsidP="000202E3">
      <w:pPr>
        <w:spacing w:before="120"/>
        <w:jc w:val="both"/>
        <w:rPr>
          <w:iCs/>
          <w:lang w:val="pt-BR"/>
        </w:rPr>
      </w:pPr>
      <w:r w:rsidRPr="00C87A9E">
        <w:rPr>
          <w:iCs/>
          <w:lang w:val="pt-BR"/>
        </w:rPr>
        <w:t>2. Nội dung:</w:t>
      </w:r>
    </w:p>
    <w:p w14:paraId="2D93FE13" w14:textId="77777777" w:rsidR="000202E3" w:rsidRPr="00C87A9E" w:rsidRDefault="000202E3" w:rsidP="000202E3">
      <w:pPr>
        <w:tabs>
          <w:tab w:val="left" w:pos="6745"/>
        </w:tabs>
        <w:spacing w:before="120"/>
        <w:jc w:val="both"/>
        <w:rPr>
          <w:lang w:val="pt-BR"/>
        </w:rPr>
      </w:pPr>
      <w:r w:rsidRPr="00C87A9E">
        <w:rPr>
          <w:lang w:val="pt-BR"/>
        </w:rPr>
        <w:t>2.1. Giới thiệu về CAD và phần mềm</w:t>
      </w:r>
      <w:r w:rsidRPr="00C87A9E">
        <w:rPr>
          <w:iCs/>
          <w:lang w:val="pt-BR"/>
        </w:rPr>
        <w:tab/>
      </w:r>
    </w:p>
    <w:p w14:paraId="2186FAFE" w14:textId="77777777" w:rsidR="000202E3" w:rsidRPr="00C87A9E" w:rsidRDefault="000202E3" w:rsidP="000202E3">
      <w:pPr>
        <w:tabs>
          <w:tab w:val="left" w:pos="6745"/>
        </w:tabs>
        <w:spacing w:before="120"/>
        <w:jc w:val="both"/>
        <w:rPr>
          <w:lang w:val="pt-BR"/>
        </w:rPr>
      </w:pPr>
      <w:r w:rsidRPr="00C87A9E">
        <w:rPr>
          <w:lang w:val="pt-BR"/>
        </w:rPr>
        <w:t>2.2. Các thao tác về file và Các chức năng phím tắt</w:t>
      </w:r>
      <w:r w:rsidRPr="00C87A9E">
        <w:rPr>
          <w:iCs/>
          <w:lang w:val="pt-BR"/>
        </w:rPr>
        <w:tab/>
      </w:r>
    </w:p>
    <w:p w14:paraId="52579ED1" w14:textId="77777777" w:rsidR="000202E3" w:rsidRPr="00C87A9E" w:rsidRDefault="000202E3" w:rsidP="000202E3">
      <w:pPr>
        <w:tabs>
          <w:tab w:val="left" w:pos="6745"/>
        </w:tabs>
        <w:spacing w:before="120"/>
        <w:jc w:val="both"/>
        <w:rPr>
          <w:lang w:val="pt-BR"/>
        </w:rPr>
      </w:pPr>
    </w:p>
    <w:p w14:paraId="067488C7" w14:textId="3B24CFBC" w:rsidR="000202E3" w:rsidRPr="00C87A9E" w:rsidRDefault="000202E3" w:rsidP="000202E3">
      <w:pPr>
        <w:tabs>
          <w:tab w:val="left" w:pos="6745"/>
        </w:tabs>
        <w:spacing w:before="120"/>
        <w:jc w:val="both"/>
        <w:rPr>
          <w:lang w:val="pt-BR"/>
        </w:rPr>
      </w:pPr>
      <w:r w:rsidRPr="000202E3">
        <w:rPr>
          <w:b/>
          <w:lang w:val="pt-BR"/>
        </w:rPr>
        <w:t>Bài 2: Thiết lập</w:t>
      </w:r>
      <w:r w:rsidRPr="00C87A9E">
        <w:rPr>
          <w:b/>
          <w:lang w:val="pt-BR"/>
        </w:rPr>
        <w:t xml:space="preserve"> bản vẽ</w:t>
      </w:r>
      <w:r w:rsidRPr="00C87A9E">
        <w:rPr>
          <w:lang w:val="pt-BR"/>
        </w:rPr>
        <w:tab/>
      </w:r>
    </w:p>
    <w:p w14:paraId="3FAFED65" w14:textId="77777777" w:rsidR="000202E3" w:rsidRPr="00C87A9E" w:rsidRDefault="000202E3" w:rsidP="000202E3">
      <w:pPr>
        <w:tabs>
          <w:tab w:val="left" w:pos="6745"/>
        </w:tabs>
        <w:spacing w:before="120"/>
        <w:jc w:val="both"/>
      </w:pPr>
      <w:r w:rsidRPr="00C87A9E">
        <w:rPr>
          <w:lang w:val="pt-BR"/>
        </w:rPr>
        <w:tab/>
      </w:r>
      <w:r w:rsidRPr="00C87A9E">
        <w:rPr>
          <w:iCs/>
          <w:lang w:val="pt-BR"/>
        </w:rPr>
        <w:t>Thời</w:t>
      </w:r>
      <w:r w:rsidRPr="00C87A9E">
        <w:rPr>
          <w:lang w:val="vi-VN"/>
        </w:rPr>
        <w:t xml:space="preserve"> gian:</w:t>
      </w:r>
      <w:r w:rsidRPr="00C87A9E">
        <w:t>4 giờ</w:t>
      </w:r>
    </w:p>
    <w:p w14:paraId="5B3310E2" w14:textId="77777777" w:rsidR="000202E3" w:rsidRPr="00C87A9E" w:rsidRDefault="000202E3" w:rsidP="000202E3">
      <w:pPr>
        <w:spacing w:before="120"/>
        <w:jc w:val="both"/>
        <w:rPr>
          <w:iCs/>
          <w:lang w:val="pt-BR"/>
        </w:rPr>
      </w:pPr>
      <w:r w:rsidRPr="00C87A9E">
        <w:rPr>
          <w:iCs/>
          <w:lang w:val="pt-BR"/>
        </w:rPr>
        <w:t>1. Mục tiêu:</w:t>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p>
    <w:p w14:paraId="511B9C18" w14:textId="77777777" w:rsidR="000202E3" w:rsidRPr="00C87A9E" w:rsidRDefault="000202E3" w:rsidP="00A447BA">
      <w:pPr>
        <w:numPr>
          <w:ilvl w:val="0"/>
          <w:numId w:val="160"/>
        </w:numPr>
        <w:tabs>
          <w:tab w:val="num" w:pos="284"/>
        </w:tabs>
        <w:spacing w:before="120"/>
        <w:ind w:left="426" w:hanging="426"/>
        <w:jc w:val="both"/>
        <w:rPr>
          <w:iCs/>
          <w:lang w:val="pt-BR"/>
        </w:rPr>
      </w:pPr>
      <w:r w:rsidRPr="00C87A9E">
        <w:rPr>
          <w:iCs/>
          <w:lang w:val="pt-BR"/>
        </w:rPr>
        <w:t>Trình bày được phương pháp xác định bản vẽ.</w:t>
      </w:r>
    </w:p>
    <w:p w14:paraId="2B403770" w14:textId="77777777" w:rsidR="000202E3" w:rsidRPr="00C87A9E" w:rsidRDefault="000202E3" w:rsidP="00A447BA">
      <w:pPr>
        <w:numPr>
          <w:ilvl w:val="0"/>
          <w:numId w:val="160"/>
        </w:numPr>
        <w:tabs>
          <w:tab w:val="num" w:pos="284"/>
        </w:tabs>
        <w:spacing w:before="120"/>
        <w:ind w:left="426" w:hanging="426"/>
        <w:jc w:val="both"/>
        <w:rPr>
          <w:iCs/>
          <w:lang w:val="pt-BR"/>
        </w:rPr>
      </w:pPr>
      <w:r w:rsidRPr="00C87A9E">
        <w:rPr>
          <w:iCs/>
          <w:lang w:val="pt-BR"/>
        </w:rPr>
        <w:t>Phân biệt được hai hệ thống tọa độ cố định và hệ thống tọa độ định vị lại.</w:t>
      </w:r>
    </w:p>
    <w:p w14:paraId="599B7AAF" w14:textId="77777777" w:rsidR="000202E3" w:rsidRPr="00C87A9E" w:rsidRDefault="000202E3" w:rsidP="00A447BA">
      <w:pPr>
        <w:numPr>
          <w:ilvl w:val="0"/>
          <w:numId w:val="160"/>
        </w:numPr>
        <w:tabs>
          <w:tab w:val="num" w:pos="284"/>
        </w:tabs>
        <w:spacing w:before="120"/>
        <w:ind w:left="426" w:hanging="426"/>
        <w:jc w:val="both"/>
        <w:rPr>
          <w:iCs/>
          <w:lang w:val="pt-BR"/>
        </w:rPr>
      </w:pPr>
      <w:r w:rsidRPr="00C87A9E">
        <w:rPr>
          <w:iCs/>
          <w:lang w:val="pt-BR"/>
        </w:rPr>
        <w:t>Thực hiện được các thao tác chọn đối tượng, truy bắt đối tượng và điều khiển tầm nhìn.</w:t>
      </w:r>
    </w:p>
    <w:p w14:paraId="3CBE71DA" w14:textId="77777777" w:rsidR="000202E3" w:rsidRPr="00C87A9E" w:rsidRDefault="000202E3" w:rsidP="000202E3">
      <w:pPr>
        <w:spacing w:before="120"/>
        <w:jc w:val="both"/>
        <w:rPr>
          <w:iCs/>
          <w:lang w:val="pt-BR"/>
        </w:rPr>
      </w:pPr>
      <w:r w:rsidRPr="00C87A9E">
        <w:rPr>
          <w:iCs/>
          <w:lang w:val="pt-BR"/>
        </w:rPr>
        <w:t>2.Nội dung:</w:t>
      </w:r>
    </w:p>
    <w:p w14:paraId="71228FB5" w14:textId="77777777" w:rsidR="000202E3" w:rsidRPr="00C87A9E" w:rsidRDefault="000202E3" w:rsidP="000202E3">
      <w:pPr>
        <w:tabs>
          <w:tab w:val="left" w:pos="6745"/>
        </w:tabs>
        <w:spacing w:before="120"/>
        <w:jc w:val="both"/>
        <w:rPr>
          <w:lang w:val="pt-BR"/>
        </w:rPr>
      </w:pPr>
      <w:r w:rsidRPr="00C87A9E">
        <w:rPr>
          <w:lang w:val="pt-BR"/>
        </w:rPr>
        <w:t>2.1. Xác định bản vẽ</w:t>
      </w:r>
      <w:r w:rsidRPr="00C87A9E">
        <w:rPr>
          <w:iCs/>
          <w:lang w:val="pt-BR"/>
        </w:rPr>
        <w:tab/>
      </w:r>
    </w:p>
    <w:p w14:paraId="55F018F3" w14:textId="77777777" w:rsidR="000202E3" w:rsidRPr="00C87A9E" w:rsidRDefault="000202E3" w:rsidP="000202E3">
      <w:pPr>
        <w:spacing w:before="120"/>
        <w:jc w:val="both"/>
        <w:rPr>
          <w:lang w:val="pt-BR"/>
        </w:rPr>
      </w:pPr>
      <w:r w:rsidRPr="00C87A9E">
        <w:rPr>
          <w:lang w:val="pt-BR"/>
        </w:rPr>
        <w:t>2.2. Các thao tác cơ bản</w:t>
      </w:r>
    </w:p>
    <w:p w14:paraId="76FA0867" w14:textId="77777777" w:rsidR="000202E3" w:rsidRPr="00C87A9E" w:rsidRDefault="000202E3" w:rsidP="000202E3">
      <w:pPr>
        <w:tabs>
          <w:tab w:val="left" w:pos="6460"/>
        </w:tabs>
        <w:spacing w:before="120"/>
        <w:jc w:val="both"/>
        <w:rPr>
          <w:lang w:val="pt-BR"/>
        </w:rPr>
      </w:pPr>
    </w:p>
    <w:p w14:paraId="7121475C" w14:textId="6DBD0CCB" w:rsidR="000202E3" w:rsidRPr="00C87A9E" w:rsidRDefault="000202E3" w:rsidP="000202E3">
      <w:pPr>
        <w:tabs>
          <w:tab w:val="left" w:pos="6460"/>
        </w:tabs>
        <w:spacing w:before="120"/>
        <w:jc w:val="both"/>
        <w:rPr>
          <w:lang w:val="pt-BR"/>
        </w:rPr>
      </w:pPr>
      <w:r w:rsidRPr="000202E3">
        <w:rPr>
          <w:b/>
          <w:lang w:val="pt-BR"/>
        </w:rPr>
        <w:t>Bài 3: L</w:t>
      </w:r>
      <w:r w:rsidRPr="00C87A9E">
        <w:rPr>
          <w:b/>
          <w:lang w:val="pt-BR"/>
        </w:rPr>
        <w:t>ệnh vẽ cơ bản</w:t>
      </w:r>
      <w:r w:rsidRPr="00C87A9E">
        <w:rPr>
          <w:lang w:val="pt-BR"/>
        </w:rPr>
        <w:tab/>
      </w:r>
    </w:p>
    <w:p w14:paraId="24BB7CA6" w14:textId="77777777" w:rsidR="000202E3" w:rsidRPr="00C87A9E" w:rsidRDefault="000202E3" w:rsidP="000202E3">
      <w:pPr>
        <w:spacing w:before="120"/>
        <w:jc w:val="both"/>
        <w:rPr>
          <w:iCs/>
          <w:lang w:val="pt-BR"/>
        </w:rPr>
      </w:pPr>
      <w:r w:rsidRPr="00C87A9E">
        <w:rPr>
          <w:lang w:val="pt-BR"/>
        </w:rPr>
        <w:t xml:space="preserve">                                                                                                  </w:t>
      </w:r>
      <w:r w:rsidRPr="00C87A9E">
        <w:rPr>
          <w:lang w:val="vi-VN"/>
        </w:rPr>
        <w:t>Thời gian:</w:t>
      </w:r>
      <w:r w:rsidRPr="00C87A9E">
        <w:t xml:space="preserve"> 28 giờ</w:t>
      </w:r>
    </w:p>
    <w:p w14:paraId="47A9B942" w14:textId="77777777" w:rsidR="000202E3" w:rsidRPr="00C87A9E" w:rsidRDefault="000202E3" w:rsidP="000202E3">
      <w:pPr>
        <w:spacing w:before="120" w:line="276" w:lineRule="auto"/>
        <w:jc w:val="both"/>
        <w:rPr>
          <w:iCs/>
        </w:rPr>
      </w:pPr>
      <w:r w:rsidRPr="00C87A9E">
        <w:rPr>
          <w:iCs/>
          <w:lang w:val="pt-BR"/>
        </w:rPr>
        <w:t>1. Mục tiêu:</w:t>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r w:rsidRPr="00C87A9E">
        <w:rPr>
          <w:iCs/>
          <w:lang w:val="pt-BR"/>
        </w:rPr>
        <w:tab/>
      </w:r>
    </w:p>
    <w:p w14:paraId="5534E15B" w14:textId="77777777" w:rsidR="000202E3" w:rsidRPr="00C87A9E" w:rsidRDefault="000202E3" w:rsidP="00A447BA">
      <w:pPr>
        <w:numPr>
          <w:ilvl w:val="0"/>
          <w:numId w:val="160"/>
        </w:numPr>
        <w:spacing w:before="120" w:line="276" w:lineRule="auto"/>
        <w:ind w:left="284" w:hanging="284"/>
        <w:jc w:val="both"/>
        <w:rPr>
          <w:iCs/>
          <w:lang w:val="pt-BR"/>
        </w:rPr>
      </w:pPr>
      <w:r w:rsidRPr="00C87A9E">
        <w:rPr>
          <w:iCs/>
          <w:lang w:val="pt-BR"/>
        </w:rPr>
        <w:t xml:space="preserve">Trình bày được các phương pháp, các công cụ để vẽ các đối tượng: đoạn thẳng, đường tròn, cung tròn, elip, đa giác, </w:t>
      </w:r>
      <w:r w:rsidRPr="00C87A9E">
        <w:t>hình chữ nhật.</w:t>
      </w:r>
    </w:p>
    <w:p w14:paraId="68B64BBA" w14:textId="77777777" w:rsidR="000202E3" w:rsidRPr="00C87A9E" w:rsidRDefault="000202E3" w:rsidP="00A447BA">
      <w:pPr>
        <w:numPr>
          <w:ilvl w:val="0"/>
          <w:numId w:val="160"/>
        </w:numPr>
        <w:spacing w:before="120" w:line="276" w:lineRule="auto"/>
        <w:ind w:left="284" w:hanging="284"/>
        <w:jc w:val="both"/>
        <w:rPr>
          <w:iCs/>
          <w:lang w:val="pt-BR"/>
        </w:rPr>
      </w:pPr>
      <w:r w:rsidRPr="00C87A9E">
        <w:rPr>
          <w:iCs/>
          <w:lang w:val="pt-BR"/>
        </w:rPr>
        <w:t>Phân tích được các phương pháp kỹ thuật để hiệu chỉnh đối tượng trong bản vẽ.</w:t>
      </w:r>
    </w:p>
    <w:p w14:paraId="34841F73" w14:textId="77777777" w:rsidR="000202E3" w:rsidRPr="00C87A9E" w:rsidRDefault="000202E3" w:rsidP="00A447BA">
      <w:pPr>
        <w:numPr>
          <w:ilvl w:val="0"/>
          <w:numId w:val="160"/>
        </w:numPr>
        <w:spacing w:before="120" w:line="276" w:lineRule="auto"/>
        <w:ind w:left="284" w:hanging="284"/>
        <w:jc w:val="both"/>
        <w:rPr>
          <w:iCs/>
          <w:lang w:val="pt-BR"/>
        </w:rPr>
      </w:pPr>
      <w:r w:rsidRPr="00C87A9E">
        <w:rPr>
          <w:iCs/>
          <w:lang w:val="pt-BR"/>
        </w:rPr>
        <w:t>Vận dụng được các lệnh đã học trong chương này để vẽ các bài tập thực hành của chương.</w:t>
      </w:r>
    </w:p>
    <w:p w14:paraId="4BB74270" w14:textId="77777777" w:rsidR="000202E3" w:rsidRPr="00C87A9E" w:rsidRDefault="000202E3" w:rsidP="00A447BA">
      <w:pPr>
        <w:numPr>
          <w:ilvl w:val="0"/>
          <w:numId w:val="160"/>
        </w:numPr>
        <w:spacing w:before="120" w:line="276" w:lineRule="auto"/>
        <w:ind w:left="284" w:hanging="284"/>
        <w:jc w:val="both"/>
        <w:rPr>
          <w:iCs/>
          <w:lang w:val="pt-BR"/>
        </w:rPr>
      </w:pPr>
      <w:r w:rsidRPr="00C87A9E">
        <w:rPr>
          <w:iCs/>
          <w:lang w:val="pt-BR"/>
        </w:rPr>
        <w:t>Tích cực, sáng tạo trong quá trình thực hiện vẽ các bài tập</w:t>
      </w:r>
    </w:p>
    <w:p w14:paraId="507C9D5A" w14:textId="77777777" w:rsidR="000202E3" w:rsidRPr="00C87A9E" w:rsidRDefault="000202E3" w:rsidP="000202E3">
      <w:pPr>
        <w:spacing w:before="120"/>
        <w:jc w:val="both"/>
        <w:rPr>
          <w:iCs/>
          <w:lang w:val="pt-BR"/>
        </w:rPr>
      </w:pPr>
      <w:r w:rsidRPr="00C87A9E">
        <w:rPr>
          <w:iCs/>
          <w:lang w:val="pt-BR"/>
        </w:rPr>
        <w:t>2. Nội dung:</w:t>
      </w:r>
    </w:p>
    <w:p w14:paraId="57AD574B" w14:textId="77777777" w:rsidR="000202E3" w:rsidRPr="00C87A9E" w:rsidRDefault="000202E3" w:rsidP="000202E3">
      <w:pPr>
        <w:tabs>
          <w:tab w:val="left" w:pos="6745"/>
        </w:tabs>
        <w:spacing w:before="120"/>
        <w:jc w:val="both"/>
        <w:rPr>
          <w:b/>
          <w:iCs/>
          <w:lang w:val="pt-BR"/>
        </w:rPr>
      </w:pPr>
      <w:r w:rsidRPr="00C87A9E">
        <w:rPr>
          <w:lang w:val="pt-BR"/>
        </w:rPr>
        <w:t>2.1. Đoạn thẳng</w:t>
      </w:r>
      <w:r w:rsidRPr="00C87A9E">
        <w:rPr>
          <w:b/>
          <w:iCs/>
          <w:lang w:val="pt-BR"/>
        </w:rPr>
        <w:tab/>
      </w:r>
    </w:p>
    <w:p w14:paraId="2FFAAAAB" w14:textId="77777777" w:rsidR="000202E3" w:rsidRPr="00C87A9E" w:rsidRDefault="000202E3" w:rsidP="000202E3">
      <w:pPr>
        <w:tabs>
          <w:tab w:val="left" w:pos="6745"/>
        </w:tabs>
        <w:spacing w:before="120"/>
        <w:jc w:val="both"/>
        <w:rPr>
          <w:lang w:val="pt-BR"/>
        </w:rPr>
      </w:pPr>
      <w:r w:rsidRPr="00C87A9E">
        <w:rPr>
          <w:lang w:val="pt-BR"/>
        </w:rPr>
        <w:t>2.2. Đường tròn</w:t>
      </w:r>
    </w:p>
    <w:p w14:paraId="3E723478" w14:textId="77777777" w:rsidR="000202E3" w:rsidRPr="00C87A9E" w:rsidRDefault="000202E3" w:rsidP="000202E3">
      <w:pPr>
        <w:tabs>
          <w:tab w:val="left" w:pos="6745"/>
        </w:tabs>
        <w:spacing w:before="120"/>
        <w:jc w:val="both"/>
        <w:rPr>
          <w:lang w:val="pt-BR"/>
        </w:rPr>
      </w:pPr>
      <w:r w:rsidRPr="00C87A9E">
        <w:rPr>
          <w:lang w:val="pt-BR"/>
        </w:rPr>
        <w:t>2.3. Cung tròn</w:t>
      </w:r>
      <w:r w:rsidRPr="00C87A9E">
        <w:rPr>
          <w:iCs/>
          <w:lang w:val="pt-BR"/>
        </w:rPr>
        <w:tab/>
      </w:r>
    </w:p>
    <w:p w14:paraId="3E53AAF9" w14:textId="77777777" w:rsidR="000202E3" w:rsidRPr="00C87A9E" w:rsidRDefault="000202E3" w:rsidP="000202E3">
      <w:pPr>
        <w:tabs>
          <w:tab w:val="left" w:pos="6745"/>
        </w:tabs>
        <w:spacing w:before="120"/>
        <w:jc w:val="both"/>
        <w:rPr>
          <w:lang w:val="pt-BR"/>
        </w:rPr>
      </w:pPr>
      <w:r w:rsidRPr="00C87A9E">
        <w:rPr>
          <w:lang w:val="pt-BR"/>
        </w:rPr>
        <w:t>2.4. Các thủ thuật hiệu chỉnh</w:t>
      </w:r>
      <w:r w:rsidRPr="00C87A9E">
        <w:rPr>
          <w:iCs/>
          <w:lang w:val="pt-BR"/>
        </w:rPr>
        <w:tab/>
      </w:r>
    </w:p>
    <w:p w14:paraId="2AD2E1F5" w14:textId="77777777" w:rsidR="000202E3" w:rsidRPr="00C87A9E" w:rsidRDefault="000202E3" w:rsidP="000202E3">
      <w:pPr>
        <w:tabs>
          <w:tab w:val="left" w:pos="6745"/>
        </w:tabs>
        <w:spacing w:before="120"/>
        <w:jc w:val="both"/>
        <w:rPr>
          <w:lang w:val="pt-BR"/>
        </w:rPr>
      </w:pPr>
      <w:r w:rsidRPr="00C87A9E">
        <w:rPr>
          <w:lang w:val="pt-BR"/>
        </w:rPr>
        <w:t>2.5. Lệnh vẽ đa giác (Polygon)</w:t>
      </w:r>
      <w:r w:rsidRPr="00C87A9E">
        <w:rPr>
          <w:iCs/>
          <w:lang w:val="pt-BR"/>
        </w:rPr>
        <w:tab/>
      </w:r>
    </w:p>
    <w:p w14:paraId="77334320" w14:textId="77777777" w:rsidR="000202E3" w:rsidRPr="00C87A9E" w:rsidRDefault="000202E3" w:rsidP="000202E3">
      <w:pPr>
        <w:spacing w:before="120"/>
        <w:jc w:val="both"/>
      </w:pPr>
      <w:r w:rsidRPr="00C87A9E">
        <w:t>2.6. Lệnh vẽ hình chữ nhật (Rectangle)</w:t>
      </w:r>
      <w:r w:rsidRPr="00C87A9E">
        <w:tab/>
      </w:r>
      <w:r w:rsidRPr="00C87A9E">
        <w:tab/>
      </w:r>
      <w:r w:rsidRPr="00C87A9E">
        <w:tab/>
      </w:r>
      <w:r w:rsidRPr="00C87A9E">
        <w:tab/>
      </w:r>
    </w:p>
    <w:p w14:paraId="04A31BA3" w14:textId="77777777" w:rsidR="000202E3" w:rsidRPr="00C87A9E" w:rsidRDefault="000202E3" w:rsidP="000202E3">
      <w:pPr>
        <w:spacing w:before="120"/>
        <w:jc w:val="both"/>
      </w:pPr>
      <w:r w:rsidRPr="00C87A9E">
        <w:t>2.7. Lệnh vẽ hình elip (Ellipse)</w:t>
      </w:r>
      <w:r w:rsidRPr="00C87A9E">
        <w:rPr>
          <w:iCs/>
        </w:rPr>
        <w:tab/>
      </w:r>
      <w:r w:rsidRPr="00C87A9E">
        <w:rPr>
          <w:iCs/>
        </w:rPr>
        <w:tab/>
      </w:r>
      <w:r w:rsidRPr="00C87A9E">
        <w:rPr>
          <w:iCs/>
        </w:rPr>
        <w:tab/>
      </w:r>
      <w:r w:rsidRPr="00C87A9E">
        <w:rPr>
          <w:iCs/>
        </w:rPr>
        <w:tab/>
      </w:r>
      <w:r w:rsidRPr="00C87A9E">
        <w:rPr>
          <w:iCs/>
        </w:rPr>
        <w:tab/>
      </w:r>
    </w:p>
    <w:p w14:paraId="0067FD2F" w14:textId="77777777" w:rsidR="000202E3" w:rsidRPr="00C87A9E" w:rsidRDefault="000202E3" w:rsidP="000202E3">
      <w:pPr>
        <w:tabs>
          <w:tab w:val="left" w:pos="6745"/>
        </w:tabs>
        <w:spacing w:before="120"/>
        <w:jc w:val="both"/>
        <w:rPr>
          <w:iCs/>
        </w:rPr>
      </w:pPr>
      <w:r w:rsidRPr="00C87A9E">
        <w:t>2.8. Các lệnh hiệu chỉnh đối tượng</w:t>
      </w:r>
      <w:r w:rsidRPr="00C87A9E">
        <w:rPr>
          <w:iCs/>
        </w:rPr>
        <w:tab/>
      </w:r>
    </w:p>
    <w:p w14:paraId="306893B2" w14:textId="77777777" w:rsidR="000202E3" w:rsidRPr="00C87A9E" w:rsidRDefault="000202E3" w:rsidP="000202E3">
      <w:pPr>
        <w:tabs>
          <w:tab w:val="left" w:pos="6745"/>
        </w:tabs>
        <w:spacing w:before="120"/>
        <w:jc w:val="both"/>
      </w:pPr>
    </w:p>
    <w:p w14:paraId="36F6E02B" w14:textId="6B6CBF73" w:rsidR="000202E3" w:rsidRPr="00C87A9E" w:rsidRDefault="000202E3" w:rsidP="000202E3">
      <w:pPr>
        <w:tabs>
          <w:tab w:val="left" w:pos="6745"/>
        </w:tabs>
        <w:spacing w:before="120"/>
        <w:jc w:val="both"/>
      </w:pPr>
      <w:r w:rsidRPr="000202E3">
        <w:rPr>
          <w:b/>
        </w:rPr>
        <w:t>Bài 4: Làm</w:t>
      </w:r>
      <w:r w:rsidRPr="00C87A9E">
        <w:rPr>
          <w:b/>
        </w:rPr>
        <w:t xml:space="preserve"> việc với lớp đối tượng</w:t>
      </w:r>
      <w:r w:rsidRPr="00C87A9E">
        <w:tab/>
      </w:r>
    </w:p>
    <w:p w14:paraId="3802A4F1" w14:textId="77777777" w:rsidR="000202E3" w:rsidRPr="00C87A9E" w:rsidRDefault="000202E3" w:rsidP="000202E3">
      <w:pPr>
        <w:tabs>
          <w:tab w:val="left" w:pos="6745"/>
        </w:tabs>
        <w:spacing w:before="120"/>
        <w:jc w:val="both"/>
      </w:pPr>
      <w:r w:rsidRPr="00C87A9E">
        <w:tab/>
      </w:r>
      <w:r w:rsidRPr="00C87A9E">
        <w:rPr>
          <w:lang w:val="vi-VN"/>
        </w:rPr>
        <w:t>Thời gian:</w:t>
      </w:r>
      <w:r w:rsidRPr="00C87A9E">
        <w:t>19 giờ</w:t>
      </w:r>
      <w:r w:rsidRPr="00C87A9E">
        <w:tab/>
      </w:r>
    </w:p>
    <w:p w14:paraId="587E8ACA" w14:textId="77777777" w:rsidR="000202E3" w:rsidRPr="00C87A9E" w:rsidRDefault="000202E3" w:rsidP="000202E3">
      <w:pPr>
        <w:spacing w:before="120" w:line="276" w:lineRule="auto"/>
        <w:jc w:val="both"/>
        <w:rPr>
          <w:iCs/>
        </w:rPr>
      </w:pPr>
      <w:r w:rsidRPr="00C87A9E">
        <w:rPr>
          <w:iCs/>
        </w:rPr>
        <w:t>1. Mục tiêu:</w:t>
      </w:r>
      <w:r w:rsidRPr="00C87A9E">
        <w:rPr>
          <w:iCs/>
        </w:rPr>
        <w:tab/>
      </w:r>
      <w:r w:rsidRPr="00C87A9E">
        <w:rPr>
          <w:iCs/>
        </w:rPr>
        <w:tab/>
      </w:r>
      <w:r w:rsidRPr="00C87A9E">
        <w:rPr>
          <w:iCs/>
        </w:rPr>
        <w:tab/>
      </w:r>
      <w:r w:rsidRPr="00C87A9E">
        <w:rPr>
          <w:iCs/>
        </w:rPr>
        <w:tab/>
      </w:r>
      <w:r w:rsidRPr="00C87A9E">
        <w:rPr>
          <w:iCs/>
        </w:rPr>
        <w:tab/>
      </w:r>
      <w:r w:rsidRPr="00C87A9E">
        <w:rPr>
          <w:iCs/>
        </w:rPr>
        <w:tab/>
      </w:r>
      <w:r w:rsidRPr="00C87A9E">
        <w:rPr>
          <w:iCs/>
        </w:rPr>
        <w:tab/>
      </w:r>
      <w:r w:rsidRPr="00C87A9E">
        <w:rPr>
          <w:iCs/>
        </w:rPr>
        <w:tab/>
      </w:r>
      <w:r w:rsidRPr="00C87A9E">
        <w:rPr>
          <w:iCs/>
        </w:rPr>
        <w:tab/>
      </w:r>
    </w:p>
    <w:p w14:paraId="099F4E0A" w14:textId="77777777" w:rsidR="000202E3" w:rsidRPr="00C87A9E" w:rsidRDefault="000202E3" w:rsidP="00A447BA">
      <w:pPr>
        <w:numPr>
          <w:ilvl w:val="0"/>
          <w:numId w:val="160"/>
        </w:numPr>
        <w:tabs>
          <w:tab w:val="num" w:pos="284"/>
        </w:tabs>
        <w:spacing w:before="120" w:line="276" w:lineRule="auto"/>
        <w:ind w:left="426" w:hanging="426"/>
        <w:jc w:val="both"/>
        <w:rPr>
          <w:iCs/>
          <w:lang w:val="pt-BR"/>
        </w:rPr>
      </w:pPr>
      <w:r w:rsidRPr="00C87A9E">
        <w:rPr>
          <w:iCs/>
          <w:lang w:val="pt-BR"/>
        </w:rPr>
        <w:t xml:space="preserve">Trình bày được khái nệm và ưu điểm khi làm việc với Layer.  </w:t>
      </w:r>
    </w:p>
    <w:p w14:paraId="3F818344" w14:textId="77777777" w:rsidR="000202E3" w:rsidRPr="00C87A9E" w:rsidRDefault="000202E3" w:rsidP="00A447BA">
      <w:pPr>
        <w:numPr>
          <w:ilvl w:val="0"/>
          <w:numId w:val="160"/>
        </w:numPr>
        <w:tabs>
          <w:tab w:val="num" w:pos="284"/>
        </w:tabs>
        <w:spacing w:before="120" w:line="276" w:lineRule="auto"/>
        <w:ind w:left="426" w:hanging="426"/>
        <w:jc w:val="both"/>
        <w:rPr>
          <w:iCs/>
          <w:lang w:val="pt-BR"/>
        </w:rPr>
      </w:pPr>
      <w:r w:rsidRPr="00C87A9E">
        <w:rPr>
          <w:iCs/>
          <w:lang w:val="pt-BR"/>
        </w:rPr>
        <w:t>Thực hiện tạo được các Layer đúng tiêu chuẩn cho một bản vẽ bất kỳ</w:t>
      </w:r>
    </w:p>
    <w:p w14:paraId="669592EE" w14:textId="77777777" w:rsidR="000202E3" w:rsidRPr="00C87A9E" w:rsidRDefault="000202E3" w:rsidP="00A447BA">
      <w:pPr>
        <w:numPr>
          <w:ilvl w:val="0"/>
          <w:numId w:val="160"/>
        </w:numPr>
        <w:tabs>
          <w:tab w:val="num" w:pos="284"/>
        </w:tabs>
        <w:spacing w:before="120" w:line="276" w:lineRule="auto"/>
        <w:ind w:left="426" w:hanging="426"/>
        <w:jc w:val="both"/>
        <w:rPr>
          <w:iCs/>
          <w:lang w:val="pt-BR"/>
        </w:rPr>
      </w:pPr>
      <w:r w:rsidRPr="00C87A9E">
        <w:rPr>
          <w:iCs/>
          <w:lang w:val="pt-BR"/>
        </w:rPr>
        <w:t>Tích cực, cẩn thận trong quá trình tạo các lớp Layer cho một bản vẽ kỹ thuật.</w:t>
      </w:r>
    </w:p>
    <w:p w14:paraId="13329C64" w14:textId="77777777" w:rsidR="000202E3" w:rsidRPr="00C87A9E" w:rsidRDefault="000202E3" w:rsidP="000202E3">
      <w:pPr>
        <w:spacing w:before="120" w:line="276" w:lineRule="auto"/>
        <w:jc w:val="both"/>
        <w:rPr>
          <w:iCs/>
          <w:lang w:val="pt-BR"/>
        </w:rPr>
      </w:pPr>
      <w:r w:rsidRPr="00C87A9E">
        <w:rPr>
          <w:iCs/>
          <w:lang w:val="pt-BR"/>
        </w:rPr>
        <w:t>2.Nội dung:</w:t>
      </w:r>
    </w:p>
    <w:p w14:paraId="17A65956" w14:textId="77777777" w:rsidR="000202E3" w:rsidRPr="00C87A9E" w:rsidRDefault="000202E3" w:rsidP="000202E3">
      <w:pPr>
        <w:tabs>
          <w:tab w:val="left" w:pos="6745"/>
        </w:tabs>
        <w:spacing w:before="120" w:line="276" w:lineRule="auto"/>
        <w:jc w:val="both"/>
        <w:rPr>
          <w:lang w:val="pt-BR"/>
        </w:rPr>
      </w:pPr>
      <w:r w:rsidRPr="00C87A9E">
        <w:rPr>
          <w:lang w:val="pt-BR"/>
        </w:rPr>
        <w:t>2.1. Khái niệm về Layer</w:t>
      </w:r>
    </w:p>
    <w:p w14:paraId="63BDE3C6" w14:textId="77777777" w:rsidR="000202E3" w:rsidRPr="00C87A9E" w:rsidRDefault="000202E3" w:rsidP="000202E3">
      <w:pPr>
        <w:tabs>
          <w:tab w:val="left" w:pos="6745"/>
        </w:tabs>
        <w:spacing w:before="120" w:line="276" w:lineRule="auto"/>
        <w:jc w:val="both"/>
      </w:pPr>
      <w:r w:rsidRPr="00C87A9E">
        <w:t>2.2. Các lệnh làm việc theo lớp</w:t>
      </w:r>
      <w:r w:rsidRPr="00C87A9E">
        <w:tab/>
      </w:r>
    </w:p>
    <w:p w14:paraId="06D8113A" w14:textId="77777777" w:rsidR="000202E3" w:rsidRPr="00C87A9E" w:rsidRDefault="000202E3" w:rsidP="000202E3">
      <w:pPr>
        <w:tabs>
          <w:tab w:val="left" w:pos="6745"/>
        </w:tabs>
        <w:spacing w:before="120" w:line="276" w:lineRule="auto"/>
        <w:jc w:val="both"/>
      </w:pPr>
    </w:p>
    <w:p w14:paraId="2A199FEF" w14:textId="215A320D" w:rsidR="000202E3" w:rsidRPr="00C87A9E" w:rsidRDefault="000202E3" w:rsidP="000202E3">
      <w:pPr>
        <w:tabs>
          <w:tab w:val="left" w:pos="6745"/>
        </w:tabs>
        <w:spacing w:before="120" w:line="276" w:lineRule="auto"/>
        <w:jc w:val="both"/>
      </w:pPr>
      <w:r w:rsidRPr="000202E3">
        <w:rPr>
          <w:b/>
        </w:rPr>
        <w:t>Bài 5: Tạ</w:t>
      </w:r>
      <w:r w:rsidRPr="00C87A9E">
        <w:rPr>
          <w:b/>
        </w:rPr>
        <w:t>o và in bản vẽ</w:t>
      </w:r>
      <w:r w:rsidRPr="00C87A9E">
        <w:tab/>
      </w:r>
    </w:p>
    <w:p w14:paraId="341960B4" w14:textId="32211771" w:rsidR="000202E3" w:rsidRPr="00C87A9E" w:rsidRDefault="000202E3" w:rsidP="000202E3">
      <w:pPr>
        <w:tabs>
          <w:tab w:val="left" w:pos="6745"/>
        </w:tabs>
        <w:spacing w:before="120" w:line="276" w:lineRule="auto"/>
        <w:jc w:val="both"/>
      </w:pPr>
      <w:r w:rsidRPr="00C87A9E">
        <w:tab/>
      </w:r>
      <w:r w:rsidRPr="00C87A9E">
        <w:rPr>
          <w:lang w:val="vi-VN"/>
        </w:rPr>
        <w:t>Thời gian:</w:t>
      </w:r>
      <w:r>
        <w:t xml:space="preserve"> 6</w:t>
      </w:r>
      <w:r w:rsidRPr="00C87A9E">
        <w:t xml:space="preserve"> giờ</w:t>
      </w:r>
    </w:p>
    <w:p w14:paraId="4C9F9ACD" w14:textId="77777777" w:rsidR="000202E3" w:rsidRPr="00C87A9E" w:rsidRDefault="000202E3" w:rsidP="000202E3">
      <w:pPr>
        <w:spacing w:before="120" w:line="276" w:lineRule="auto"/>
        <w:jc w:val="both"/>
        <w:rPr>
          <w:iCs/>
        </w:rPr>
      </w:pPr>
      <w:r w:rsidRPr="00C87A9E">
        <w:rPr>
          <w:iCs/>
        </w:rPr>
        <w:t>1. Mục tiêu:</w:t>
      </w:r>
      <w:r w:rsidRPr="00C87A9E">
        <w:rPr>
          <w:iCs/>
        </w:rPr>
        <w:tab/>
      </w:r>
      <w:r w:rsidRPr="00C87A9E">
        <w:rPr>
          <w:iCs/>
        </w:rPr>
        <w:tab/>
      </w:r>
      <w:r w:rsidRPr="00C87A9E">
        <w:rPr>
          <w:iCs/>
        </w:rPr>
        <w:tab/>
      </w:r>
      <w:r w:rsidRPr="00C87A9E">
        <w:rPr>
          <w:iCs/>
        </w:rPr>
        <w:tab/>
      </w:r>
      <w:r w:rsidRPr="00C87A9E">
        <w:rPr>
          <w:iCs/>
        </w:rPr>
        <w:tab/>
      </w:r>
      <w:r w:rsidRPr="00C87A9E">
        <w:rPr>
          <w:iCs/>
        </w:rPr>
        <w:tab/>
      </w:r>
      <w:r w:rsidRPr="00C87A9E">
        <w:rPr>
          <w:iCs/>
        </w:rPr>
        <w:tab/>
      </w:r>
      <w:r w:rsidRPr="00C87A9E">
        <w:rPr>
          <w:iCs/>
        </w:rPr>
        <w:tab/>
      </w:r>
      <w:r w:rsidRPr="00C87A9E">
        <w:rPr>
          <w:iCs/>
        </w:rPr>
        <w:tab/>
      </w:r>
    </w:p>
    <w:p w14:paraId="22029A45" w14:textId="77777777" w:rsidR="000202E3" w:rsidRPr="00C87A9E" w:rsidRDefault="000202E3" w:rsidP="00A447BA">
      <w:pPr>
        <w:numPr>
          <w:ilvl w:val="0"/>
          <w:numId w:val="160"/>
        </w:numPr>
        <w:tabs>
          <w:tab w:val="num" w:pos="142"/>
        </w:tabs>
        <w:spacing w:before="120" w:line="276" w:lineRule="auto"/>
        <w:ind w:left="142" w:hanging="142"/>
        <w:jc w:val="both"/>
        <w:rPr>
          <w:iCs/>
          <w:lang w:val="pt-BR"/>
        </w:rPr>
      </w:pPr>
      <w:r w:rsidRPr="00C87A9E">
        <w:rPr>
          <w:iCs/>
          <w:lang w:val="pt-BR"/>
        </w:rPr>
        <w:t xml:space="preserve"> Trình bày được trình tự thực hiện tạo bản và cách hiệu chỉnh văn bản. </w:t>
      </w:r>
    </w:p>
    <w:p w14:paraId="58E4FCD7" w14:textId="77777777" w:rsidR="000202E3" w:rsidRPr="00C87A9E" w:rsidRDefault="000202E3" w:rsidP="00A447BA">
      <w:pPr>
        <w:numPr>
          <w:ilvl w:val="0"/>
          <w:numId w:val="160"/>
        </w:numPr>
        <w:tabs>
          <w:tab w:val="num" w:pos="142"/>
        </w:tabs>
        <w:spacing w:before="120" w:line="276" w:lineRule="auto"/>
        <w:ind w:left="426" w:hanging="426"/>
        <w:jc w:val="both"/>
        <w:rPr>
          <w:iCs/>
          <w:lang w:val="pt-BR"/>
        </w:rPr>
      </w:pPr>
      <w:r w:rsidRPr="00C87A9E">
        <w:rPr>
          <w:iCs/>
          <w:lang w:val="pt-BR"/>
        </w:rPr>
        <w:t>Thực hiện được việc thiết lập trang in và định được tỷ lệ bản vẽ.</w:t>
      </w:r>
    </w:p>
    <w:p w14:paraId="63C4B1A6" w14:textId="77777777" w:rsidR="000202E3" w:rsidRPr="00C87A9E" w:rsidRDefault="000202E3" w:rsidP="00A447BA">
      <w:pPr>
        <w:numPr>
          <w:ilvl w:val="0"/>
          <w:numId w:val="160"/>
        </w:numPr>
        <w:tabs>
          <w:tab w:val="num" w:pos="142"/>
        </w:tabs>
        <w:spacing w:before="120" w:line="276" w:lineRule="auto"/>
        <w:ind w:left="426" w:hanging="426"/>
        <w:jc w:val="both"/>
        <w:rPr>
          <w:iCs/>
          <w:lang w:val="pt-BR"/>
        </w:rPr>
      </w:pPr>
      <w:r w:rsidRPr="00C87A9E">
        <w:rPr>
          <w:iCs/>
          <w:lang w:val="pt-BR"/>
        </w:rPr>
        <w:t>Tích cực, cẩn thận trong quá trình thiết lập trang in cho một bản vẽ</w:t>
      </w:r>
    </w:p>
    <w:p w14:paraId="0BE01C94" w14:textId="77777777" w:rsidR="000202E3" w:rsidRPr="00C87A9E" w:rsidRDefault="000202E3" w:rsidP="000202E3">
      <w:pPr>
        <w:spacing w:before="120" w:line="276" w:lineRule="auto"/>
        <w:jc w:val="both"/>
        <w:rPr>
          <w:iCs/>
          <w:lang w:val="pt-BR"/>
        </w:rPr>
      </w:pPr>
      <w:r w:rsidRPr="00C87A9E">
        <w:rPr>
          <w:iCs/>
          <w:lang w:val="pt-BR"/>
        </w:rPr>
        <w:t>2. Nội dung:</w:t>
      </w:r>
    </w:p>
    <w:p w14:paraId="2FB50321" w14:textId="77777777" w:rsidR="000202E3" w:rsidRPr="00C87A9E" w:rsidRDefault="000202E3" w:rsidP="000202E3">
      <w:pPr>
        <w:tabs>
          <w:tab w:val="left" w:pos="6745"/>
        </w:tabs>
        <w:spacing w:before="120" w:line="276" w:lineRule="auto"/>
        <w:jc w:val="both"/>
        <w:rPr>
          <w:lang w:val="pt-BR"/>
        </w:rPr>
      </w:pPr>
      <w:r w:rsidRPr="00C87A9E">
        <w:rPr>
          <w:lang w:val="pt-BR"/>
        </w:rPr>
        <w:t>2.1. Tạo khổ giấy và Tạo khung bản vẽ</w:t>
      </w:r>
      <w:r w:rsidRPr="00C87A9E">
        <w:rPr>
          <w:lang w:val="pt-BR"/>
        </w:rPr>
        <w:tab/>
      </w:r>
      <w:r w:rsidRPr="00C87A9E">
        <w:rPr>
          <w:iCs/>
          <w:lang w:val="pt-BR"/>
        </w:rPr>
        <w:tab/>
      </w:r>
    </w:p>
    <w:p w14:paraId="4E45C6A7" w14:textId="77777777" w:rsidR="000202E3" w:rsidRPr="00C87A9E" w:rsidRDefault="000202E3" w:rsidP="000202E3">
      <w:pPr>
        <w:tabs>
          <w:tab w:val="left" w:pos="6745"/>
        </w:tabs>
        <w:spacing w:before="120" w:line="276" w:lineRule="auto"/>
        <w:jc w:val="both"/>
        <w:rPr>
          <w:lang w:val="pt-BR"/>
        </w:rPr>
      </w:pPr>
      <w:r w:rsidRPr="00C87A9E">
        <w:rPr>
          <w:lang w:val="pt-BR"/>
        </w:rPr>
        <w:t>2.2. Ghi văn bản vào bản vẽ</w:t>
      </w:r>
      <w:r w:rsidRPr="00C87A9E">
        <w:rPr>
          <w:lang w:val="pt-BR"/>
        </w:rPr>
        <w:tab/>
      </w:r>
    </w:p>
    <w:p w14:paraId="65E2E150" w14:textId="77777777" w:rsidR="000202E3" w:rsidRPr="00C87A9E" w:rsidRDefault="000202E3" w:rsidP="000202E3">
      <w:pPr>
        <w:tabs>
          <w:tab w:val="left" w:pos="6745"/>
        </w:tabs>
        <w:spacing w:before="120" w:line="276" w:lineRule="auto"/>
        <w:jc w:val="both"/>
        <w:rPr>
          <w:lang w:val="pt-BR"/>
        </w:rPr>
      </w:pPr>
      <w:r w:rsidRPr="00C87A9E">
        <w:rPr>
          <w:lang w:val="pt-BR"/>
        </w:rPr>
        <w:t>2.3. Thiết lập trang in</w:t>
      </w:r>
      <w:r w:rsidRPr="00C87A9E">
        <w:rPr>
          <w:lang w:val="pt-BR"/>
        </w:rPr>
        <w:tab/>
      </w:r>
    </w:p>
    <w:p w14:paraId="4BEAA270" w14:textId="77777777" w:rsidR="000202E3" w:rsidRPr="00C87A9E" w:rsidRDefault="000202E3" w:rsidP="000202E3">
      <w:pPr>
        <w:spacing w:before="120" w:line="276" w:lineRule="auto"/>
        <w:rPr>
          <w:b/>
          <w:bCs/>
          <w:lang w:val="pt-BR"/>
        </w:rPr>
      </w:pPr>
      <w:r w:rsidRPr="00C87A9E">
        <w:rPr>
          <w:b/>
          <w:bCs/>
          <w:lang w:val="pt-BR"/>
        </w:rPr>
        <w:t xml:space="preserve">IV. Điều kiện thực hiện </w:t>
      </w:r>
      <w:r w:rsidRPr="00C87A9E">
        <w:rPr>
          <w:b/>
          <w:lang w:val="vi-VN"/>
        </w:rPr>
        <w:t>m</w:t>
      </w:r>
      <w:r>
        <w:rPr>
          <w:b/>
        </w:rPr>
        <w:t>ô đun</w:t>
      </w:r>
      <w:r w:rsidRPr="00C87A9E">
        <w:rPr>
          <w:b/>
          <w:bCs/>
          <w:lang w:val="pt-BR"/>
        </w:rPr>
        <w:t xml:space="preserve">: </w:t>
      </w:r>
    </w:p>
    <w:p w14:paraId="03667D81" w14:textId="77777777" w:rsidR="000202E3" w:rsidRPr="00C87A9E" w:rsidRDefault="000202E3" w:rsidP="000202E3">
      <w:pPr>
        <w:spacing w:before="120" w:line="276" w:lineRule="auto"/>
        <w:jc w:val="both"/>
        <w:rPr>
          <w:iCs/>
          <w:lang w:val="vi-VN"/>
        </w:rPr>
      </w:pPr>
      <w:r w:rsidRPr="00C87A9E">
        <w:rPr>
          <w:iCs/>
          <w:lang w:val="pt-BR"/>
        </w:rPr>
        <w:t xml:space="preserve">1. </w:t>
      </w:r>
      <w:r w:rsidRPr="00C87A9E">
        <w:rPr>
          <w:lang w:val="pt-BR"/>
        </w:rPr>
        <w:t>Phòng học chuyên môn hóa/ nhà xưởng</w:t>
      </w:r>
      <w:r w:rsidRPr="00C87A9E">
        <w:rPr>
          <w:iCs/>
          <w:lang w:val="vi-VN"/>
        </w:rPr>
        <w:t>:</w:t>
      </w:r>
    </w:p>
    <w:p w14:paraId="0DE97709" w14:textId="77777777" w:rsidR="000202E3" w:rsidRPr="00C87A9E" w:rsidRDefault="000202E3" w:rsidP="007E7E18">
      <w:pPr>
        <w:spacing w:before="120" w:line="276" w:lineRule="auto"/>
        <w:jc w:val="both"/>
        <w:rPr>
          <w:iCs/>
        </w:rPr>
      </w:pPr>
      <w:r w:rsidRPr="00C87A9E">
        <w:rPr>
          <w:iCs/>
        </w:rPr>
        <w:t>- Phòng học chuyên môn CAD/CAM</w:t>
      </w:r>
    </w:p>
    <w:p w14:paraId="50885E73" w14:textId="77777777" w:rsidR="000202E3" w:rsidRPr="00C87A9E" w:rsidRDefault="000202E3" w:rsidP="000202E3">
      <w:pPr>
        <w:pStyle w:val="BodyText2"/>
        <w:spacing w:before="120" w:after="0" w:line="276" w:lineRule="auto"/>
        <w:jc w:val="both"/>
        <w:rPr>
          <w:iCs/>
        </w:rPr>
      </w:pPr>
      <w:r w:rsidRPr="00C87A9E">
        <w:rPr>
          <w:iCs/>
        </w:rPr>
        <w:t>2. Trang thiết bị máy móc</w:t>
      </w:r>
    </w:p>
    <w:p w14:paraId="1A9C34E0" w14:textId="77777777" w:rsidR="000202E3" w:rsidRPr="00C87A9E" w:rsidRDefault="000202E3" w:rsidP="00A447BA">
      <w:pPr>
        <w:numPr>
          <w:ilvl w:val="0"/>
          <w:numId w:val="160"/>
        </w:numPr>
        <w:spacing w:before="120" w:line="276" w:lineRule="auto"/>
        <w:ind w:left="284" w:hanging="284"/>
        <w:jc w:val="both"/>
        <w:rPr>
          <w:lang w:val="pt-BR"/>
        </w:rPr>
      </w:pPr>
      <w:r w:rsidRPr="00C87A9E">
        <w:rPr>
          <w:lang w:val="pt-BR"/>
        </w:rPr>
        <w:t xml:space="preserve">Máy chiếu </w:t>
      </w:r>
    </w:p>
    <w:p w14:paraId="75A539B5" w14:textId="77777777" w:rsidR="000202E3" w:rsidRPr="00C87A9E" w:rsidRDefault="000202E3" w:rsidP="00A447BA">
      <w:pPr>
        <w:numPr>
          <w:ilvl w:val="0"/>
          <w:numId w:val="160"/>
        </w:numPr>
        <w:spacing w:before="120" w:line="276" w:lineRule="auto"/>
        <w:ind w:left="284" w:hanging="284"/>
        <w:jc w:val="both"/>
        <w:rPr>
          <w:iCs/>
        </w:rPr>
      </w:pPr>
      <w:r w:rsidRPr="00C87A9E">
        <w:rPr>
          <w:lang w:val="pt-BR"/>
        </w:rPr>
        <w:t>M</w:t>
      </w:r>
      <w:r w:rsidRPr="00C87A9E">
        <w:rPr>
          <w:iCs/>
        </w:rPr>
        <w:t>áy vi tính</w:t>
      </w:r>
    </w:p>
    <w:p w14:paraId="5EA3C7C4" w14:textId="77777777" w:rsidR="000202E3" w:rsidRPr="00C87A9E" w:rsidRDefault="000202E3" w:rsidP="000202E3">
      <w:pPr>
        <w:pStyle w:val="BodyText2"/>
        <w:spacing w:before="120" w:after="0" w:line="276" w:lineRule="auto"/>
        <w:jc w:val="both"/>
        <w:rPr>
          <w:iCs/>
          <w:lang w:val="vi-VN"/>
        </w:rPr>
      </w:pPr>
      <w:r w:rsidRPr="00C87A9E">
        <w:rPr>
          <w:iCs/>
        </w:rPr>
        <w:t xml:space="preserve">3. </w:t>
      </w:r>
      <w:r w:rsidRPr="00C87A9E">
        <w:rPr>
          <w:iCs/>
          <w:lang w:val="vi-VN"/>
        </w:rPr>
        <w:t>Học liệu</w:t>
      </w:r>
      <w:r w:rsidRPr="00C87A9E">
        <w:rPr>
          <w:iCs/>
        </w:rPr>
        <w:t>, dụng cụ, nguyên vật liệu</w:t>
      </w:r>
      <w:r w:rsidRPr="00C87A9E">
        <w:rPr>
          <w:iCs/>
          <w:lang w:val="vi-VN"/>
        </w:rPr>
        <w:t>:</w:t>
      </w:r>
    </w:p>
    <w:p w14:paraId="4C33A383" w14:textId="77777777" w:rsidR="000202E3" w:rsidRPr="00C87A9E" w:rsidRDefault="000202E3" w:rsidP="00A447BA">
      <w:pPr>
        <w:numPr>
          <w:ilvl w:val="0"/>
          <w:numId w:val="160"/>
        </w:numPr>
        <w:tabs>
          <w:tab w:val="num" w:pos="567"/>
        </w:tabs>
        <w:spacing w:before="120" w:line="276" w:lineRule="auto"/>
        <w:ind w:left="284" w:hanging="284"/>
        <w:jc w:val="both"/>
        <w:rPr>
          <w:lang w:val="pt-BR"/>
        </w:rPr>
      </w:pPr>
      <w:r w:rsidRPr="00C87A9E">
        <w:rPr>
          <w:iCs/>
        </w:rPr>
        <w:t xml:space="preserve">Giáo </w:t>
      </w:r>
      <w:r w:rsidRPr="00C87A9E">
        <w:rPr>
          <w:lang w:val="pt-BR"/>
        </w:rPr>
        <w:t>trình.</w:t>
      </w:r>
    </w:p>
    <w:p w14:paraId="7414B559" w14:textId="77777777" w:rsidR="000202E3" w:rsidRPr="00C87A9E" w:rsidRDefault="000202E3" w:rsidP="00A447BA">
      <w:pPr>
        <w:numPr>
          <w:ilvl w:val="0"/>
          <w:numId w:val="160"/>
        </w:numPr>
        <w:tabs>
          <w:tab w:val="num" w:pos="567"/>
        </w:tabs>
        <w:spacing w:before="120" w:line="276" w:lineRule="auto"/>
        <w:ind w:left="284" w:hanging="284"/>
        <w:jc w:val="both"/>
        <w:rPr>
          <w:bCs/>
          <w:lang w:val="vi-VN"/>
        </w:rPr>
      </w:pPr>
      <w:r w:rsidRPr="00C87A9E">
        <w:rPr>
          <w:lang w:val="pt-BR"/>
        </w:rPr>
        <w:t>Tran</w:t>
      </w:r>
      <w:r w:rsidRPr="00C87A9E">
        <w:rPr>
          <w:iCs/>
          <w:lang w:val="pt-BR"/>
        </w:rPr>
        <w:t>h</w:t>
      </w:r>
      <w:r w:rsidRPr="00C87A9E">
        <w:rPr>
          <w:bCs/>
          <w:lang w:val="vi-VN"/>
        </w:rPr>
        <w:t xml:space="preserve"> ảnh, bản vẽ chi tiết.</w:t>
      </w:r>
    </w:p>
    <w:p w14:paraId="597E1296" w14:textId="77777777" w:rsidR="000202E3" w:rsidRPr="00C87A9E" w:rsidRDefault="000202E3" w:rsidP="000202E3">
      <w:pPr>
        <w:spacing w:before="120" w:line="276" w:lineRule="auto"/>
        <w:jc w:val="both"/>
        <w:rPr>
          <w:bCs/>
          <w:iCs/>
          <w:lang w:val="vi-VN"/>
        </w:rPr>
      </w:pPr>
      <w:r w:rsidRPr="00C87A9E">
        <w:rPr>
          <w:bCs/>
          <w:iCs/>
          <w:lang w:val="vi-VN"/>
        </w:rPr>
        <w:t xml:space="preserve">4. </w:t>
      </w:r>
      <w:r w:rsidRPr="00C87A9E">
        <w:rPr>
          <w:lang w:val="vi-VN"/>
        </w:rPr>
        <w:t>Các điều kiện khác:</w:t>
      </w:r>
    </w:p>
    <w:p w14:paraId="549BFD0D" w14:textId="77777777" w:rsidR="000202E3" w:rsidRPr="00C87A9E" w:rsidRDefault="000202E3" w:rsidP="000202E3">
      <w:pPr>
        <w:spacing w:before="120" w:line="276" w:lineRule="auto"/>
        <w:jc w:val="both"/>
        <w:rPr>
          <w:b/>
          <w:bCs/>
          <w:lang w:val="vi-VN"/>
        </w:rPr>
      </w:pPr>
      <w:r w:rsidRPr="00C87A9E">
        <w:rPr>
          <w:b/>
          <w:bCs/>
          <w:lang w:val="vi-VN"/>
        </w:rPr>
        <w:t>V. Nội dung và phương pháp, đánh giá:</w:t>
      </w:r>
    </w:p>
    <w:p w14:paraId="7F47BF86" w14:textId="77777777" w:rsidR="000202E3" w:rsidRPr="00C87A9E" w:rsidRDefault="000202E3" w:rsidP="000202E3">
      <w:pPr>
        <w:spacing w:before="120" w:line="276" w:lineRule="auto"/>
        <w:jc w:val="both"/>
        <w:rPr>
          <w:lang w:val="pt-BR"/>
        </w:rPr>
      </w:pPr>
      <w:r w:rsidRPr="00C87A9E">
        <w:rPr>
          <w:lang w:val="pt-BR"/>
        </w:rPr>
        <w:t>1. Nội dung</w:t>
      </w:r>
    </w:p>
    <w:p w14:paraId="7E8B75C8" w14:textId="77777777" w:rsidR="000202E3" w:rsidRPr="00C87A9E" w:rsidRDefault="000202E3" w:rsidP="00A447BA">
      <w:pPr>
        <w:numPr>
          <w:ilvl w:val="0"/>
          <w:numId w:val="160"/>
        </w:numPr>
        <w:tabs>
          <w:tab w:val="num" w:pos="567"/>
        </w:tabs>
        <w:spacing w:before="120" w:line="276" w:lineRule="auto"/>
        <w:ind w:left="284" w:hanging="284"/>
        <w:jc w:val="both"/>
        <w:rPr>
          <w:lang w:val="pt-BR"/>
        </w:rPr>
      </w:pPr>
      <w:r w:rsidRPr="00C87A9E">
        <w:rPr>
          <w:iCs/>
          <w:lang w:val="pt-BR"/>
        </w:rPr>
        <w:t>Kiến thức</w:t>
      </w:r>
      <w:r w:rsidRPr="00C87A9E">
        <w:rPr>
          <w:lang w:val="pt-BR"/>
        </w:rPr>
        <w:t>: Vận dụng những kiến thức đã học được trong mô</w:t>
      </w:r>
      <w:r>
        <w:rPr>
          <w:lang w:val="pt-BR"/>
        </w:rPr>
        <w:t xml:space="preserve"> đun</w:t>
      </w:r>
      <w:r w:rsidRPr="00C87A9E">
        <w:rPr>
          <w:lang w:val="pt-BR"/>
        </w:rPr>
        <w:t xml:space="preserve"> Vẽ kỹ thuật và AutoCAD  để tạo ra các bản vẽ phục vụ cho các đồ án môn học, đồ án tốt nghiệp.</w:t>
      </w:r>
    </w:p>
    <w:p w14:paraId="47326E78" w14:textId="77777777" w:rsidR="000202E3" w:rsidRPr="00C87A9E" w:rsidRDefault="000202E3" w:rsidP="00A447BA">
      <w:pPr>
        <w:numPr>
          <w:ilvl w:val="0"/>
          <w:numId w:val="160"/>
        </w:numPr>
        <w:tabs>
          <w:tab w:val="num" w:pos="567"/>
        </w:tabs>
        <w:spacing w:before="120" w:line="276" w:lineRule="auto"/>
        <w:ind w:left="284" w:hanging="284"/>
        <w:jc w:val="both"/>
        <w:rPr>
          <w:lang w:val="pt-BR"/>
        </w:rPr>
      </w:pPr>
      <w:r w:rsidRPr="00C87A9E">
        <w:rPr>
          <w:lang w:val="pt-BR"/>
        </w:rPr>
        <w:t>Kỹ năng: Đọc bản vẽ kỹ thuật, vẽ lại bản vẽ theo bản vẽ mẫu, thiết kế ra bản vẽ chi tiết máy.</w:t>
      </w:r>
    </w:p>
    <w:p w14:paraId="74C4D253" w14:textId="77777777" w:rsidR="000202E3" w:rsidRPr="00C87A9E" w:rsidRDefault="000202E3" w:rsidP="00A447BA">
      <w:pPr>
        <w:numPr>
          <w:ilvl w:val="0"/>
          <w:numId w:val="160"/>
        </w:numPr>
        <w:tabs>
          <w:tab w:val="num" w:pos="567"/>
        </w:tabs>
        <w:spacing w:before="120" w:line="276" w:lineRule="auto"/>
        <w:ind w:left="284" w:hanging="284"/>
        <w:jc w:val="both"/>
        <w:rPr>
          <w:lang w:val="pt-BR"/>
        </w:rPr>
      </w:pPr>
      <w:r w:rsidRPr="00C87A9E">
        <w:rPr>
          <w:lang w:val="pt-BR"/>
        </w:rPr>
        <w:t>Thái độ: tự giác, kỷ luật, tinh thần trách nhiệm biết bảo quản máy móc thực hành, có tính tỉ mỉ, chính xác trong công việc.</w:t>
      </w:r>
    </w:p>
    <w:p w14:paraId="3DC5A719" w14:textId="77777777" w:rsidR="000202E3" w:rsidRPr="00C87A9E" w:rsidRDefault="000202E3" w:rsidP="000202E3">
      <w:pPr>
        <w:spacing w:before="120" w:line="276" w:lineRule="auto"/>
        <w:jc w:val="both"/>
        <w:rPr>
          <w:lang w:val="pt-BR"/>
        </w:rPr>
      </w:pPr>
      <w:r w:rsidRPr="00C87A9E">
        <w:rPr>
          <w:lang w:val="pt-BR"/>
        </w:rPr>
        <w:t xml:space="preserve">2. </w:t>
      </w:r>
      <w:r w:rsidRPr="00C87A9E">
        <w:rPr>
          <w:iCs/>
          <w:lang w:val="pt-BR"/>
        </w:rPr>
        <w:t xml:space="preserve">Phương pháp đánh giá </w:t>
      </w:r>
    </w:p>
    <w:p w14:paraId="62A8481E" w14:textId="77777777" w:rsidR="000202E3" w:rsidRPr="00C87A9E" w:rsidRDefault="000202E3" w:rsidP="007E7E18">
      <w:pPr>
        <w:spacing w:before="120" w:line="276" w:lineRule="auto"/>
        <w:jc w:val="both"/>
        <w:rPr>
          <w:lang w:val="pt-BR"/>
        </w:rPr>
      </w:pPr>
      <w:r w:rsidRPr="00C87A9E">
        <w:rPr>
          <w:lang w:val="pt-BR"/>
        </w:rPr>
        <w:t>Được đánh giá qua bài kiểm tra thực hành. Cách tính điểm thực hiện theo quy chế hiện hành.</w:t>
      </w:r>
    </w:p>
    <w:p w14:paraId="6CE37F29" w14:textId="77777777" w:rsidR="000202E3" w:rsidRPr="00C87A9E" w:rsidRDefault="000202E3" w:rsidP="000202E3">
      <w:pPr>
        <w:spacing w:before="120"/>
        <w:jc w:val="both"/>
        <w:rPr>
          <w:b/>
          <w:bCs/>
          <w:lang w:val="pt-BR"/>
        </w:rPr>
      </w:pPr>
      <w:r w:rsidRPr="00C87A9E">
        <w:rPr>
          <w:b/>
          <w:bCs/>
          <w:lang w:val="pt-BR"/>
        </w:rPr>
        <w:t xml:space="preserve">VI. Hướng dẫn </w:t>
      </w:r>
      <w:r>
        <w:rPr>
          <w:b/>
          <w:bCs/>
          <w:lang w:val="pt-BR"/>
        </w:rPr>
        <w:t xml:space="preserve">thực hiện </w:t>
      </w:r>
      <w:r w:rsidRPr="00C87A9E">
        <w:rPr>
          <w:b/>
          <w:lang w:val="vi-VN"/>
        </w:rPr>
        <w:t>m</w:t>
      </w:r>
      <w:r>
        <w:rPr>
          <w:b/>
        </w:rPr>
        <w:t>ô đun</w:t>
      </w:r>
      <w:r w:rsidRPr="00C87A9E">
        <w:rPr>
          <w:b/>
          <w:bCs/>
          <w:lang w:val="pt-BR"/>
        </w:rPr>
        <w:t>:</w:t>
      </w:r>
    </w:p>
    <w:p w14:paraId="6E92470C" w14:textId="77777777" w:rsidR="000202E3" w:rsidRPr="00C87A9E" w:rsidRDefault="000202E3" w:rsidP="000202E3">
      <w:pPr>
        <w:spacing w:before="120" w:line="276" w:lineRule="auto"/>
        <w:jc w:val="both"/>
        <w:rPr>
          <w:iCs/>
          <w:lang w:val="pt-BR"/>
        </w:rPr>
      </w:pPr>
      <w:r w:rsidRPr="00C87A9E">
        <w:rPr>
          <w:iCs/>
          <w:lang w:val="pt-BR"/>
        </w:rPr>
        <w:t>1. Phạm vi áp dụng m</w:t>
      </w:r>
      <w:r>
        <w:rPr>
          <w:iCs/>
          <w:lang w:val="pt-BR"/>
        </w:rPr>
        <w:t>ô đun</w:t>
      </w:r>
      <w:r w:rsidRPr="00C87A9E">
        <w:rPr>
          <w:iCs/>
          <w:lang w:val="pt-BR"/>
        </w:rPr>
        <w:t>:</w:t>
      </w:r>
    </w:p>
    <w:p w14:paraId="7CBC7AA3" w14:textId="77777777" w:rsidR="000202E3" w:rsidRPr="00C87A9E" w:rsidRDefault="000202E3" w:rsidP="007E7E18">
      <w:pPr>
        <w:spacing w:before="120" w:line="276" w:lineRule="auto"/>
        <w:jc w:val="both"/>
        <w:rPr>
          <w:lang w:val="pt-BR"/>
        </w:rPr>
      </w:pPr>
      <w:r w:rsidRPr="00C87A9E">
        <w:rPr>
          <w:lang w:val="pt-BR"/>
        </w:rPr>
        <w:t xml:space="preserve">Môn học AutoCAD này được sử dụng để giảng dạy cho trình độ đào </w:t>
      </w:r>
      <w:r w:rsidRPr="00923F29">
        <w:rPr>
          <w:lang w:val="pt-BR"/>
        </w:rPr>
        <w:t>tạo Cao đẳng nghề Công nghệ ÔTÔ.</w:t>
      </w:r>
    </w:p>
    <w:p w14:paraId="65B9B2FA" w14:textId="77777777" w:rsidR="000202E3" w:rsidRPr="00C87A9E" w:rsidRDefault="000202E3" w:rsidP="000202E3">
      <w:pPr>
        <w:spacing w:before="120" w:line="276" w:lineRule="auto"/>
        <w:jc w:val="both"/>
        <w:rPr>
          <w:iCs/>
          <w:lang w:val="pt-BR"/>
        </w:rPr>
      </w:pPr>
      <w:r w:rsidRPr="00C87A9E">
        <w:rPr>
          <w:iCs/>
          <w:lang w:val="pt-BR"/>
        </w:rPr>
        <w:t xml:space="preserve">2. </w:t>
      </w:r>
      <w:r w:rsidRPr="00C87A9E">
        <w:rPr>
          <w:lang w:val="pt-BR"/>
        </w:rPr>
        <w:t>Hướng dẫn về phương pháp giảng dạy, học tập môn học</w:t>
      </w:r>
      <w:r w:rsidRPr="00C87A9E">
        <w:rPr>
          <w:iCs/>
          <w:lang w:val="pt-BR"/>
        </w:rPr>
        <w:t xml:space="preserve">:      </w:t>
      </w:r>
    </w:p>
    <w:p w14:paraId="20141317" w14:textId="77777777" w:rsidR="000202E3" w:rsidRPr="00C87A9E" w:rsidRDefault="000202E3" w:rsidP="00A447BA">
      <w:pPr>
        <w:numPr>
          <w:ilvl w:val="0"/>
          <w:numId w:val="160"/>
        </w:numPr>
        <w:tabs>
          <w:tab w:val="num" w:pos="567"/>
        </w:tabs>
        <w:spacing w:before="120" w:line="276" w:lineRule="auto"/>
        <w:ind w:left="284" w:hanging="284"/>
        <w:jc w:val="both"/>
        <w:rPr>
          <w:lang w:val="pt-BR"/>
        </w:rPr>
      </w:pPr>
      <w:r w:rsidRPr="00C87A9E">
        <w:rPr>
          <w:lang w:val="pt-BR"/>
        </w:rPr>
        <w:t>Đối với giáo viên:</w:t>
      </w:r>
    </w:p>
    <w:p w14:paraId="3D2D0CE8" w14:textId="77777777" w:rsidR="000202E3" w:rsidRPr="00C87A9E" w:rsidRDefault="000202E3" w:rsidP="00A447BA">
      <w:pPr>
        <w:numPr>
          <w:ilvl w:val="0"/>
          <w:numId w:val="159"/>
        </w:numPr>
        <w:spacing w:before="120" w:line="276" w:lineRule="auto"/>
        <w:ind w:left="284" w:hanging="284"/>
        <w:jc w:val="both"/>
        <w:rPr>
          <w:lang w:val="pt-BR"/>
        </w:rPr>
      </w:pPr>
      <w:r w:rsidRPr="00C87A9E">
        <w:rPr>
          <w:lang w:val="pt-BR"/>
        </w:rPr>
        <w:t>Giảng dạy trực tiếp tại phòng máy.</w:t>
      </w:r>
    </w:p>
    <w:p w14:paraId="0454F8ED" w14:textId="77777777" w:rsidR="000202E3" w:rsidRPr="00C87A9E" w:rsidRDefault="000202E3" w:rsidP="00A447BA">
      <w:pPr>
        <w:numPr>
          <w:ilvl w:val="0"/>
          <w:numId w:val="159"/>
        </w:numPr>
        <w:spacing w:before="120" w:line="276" w:lineRule="auto"/>
        <w:ind w:left="284" w:hanging="284"/>
        <w:jc w:val="both"/>
        <w:rPr>
          <w:rFonts w:eastAsia="Calibri"/>
          <w:lang w:val="pt-BR"/>
        </w:rPr>
      </w:pPr>
      <w:r w:rsidRPr="00C87A9E">
        <w:rPr>
          <w:lang w:val="pt-BR"/>
        </w:rPr>
        <w:t>Hướ</w:t>
      </w:r>
      <w:r w:rsidRPr="00C87A9E">
        <w:rPr>
          <w:rFonts w:eastAsia="Calibri"/>
          <w:lang w:val="pt-BR"/>
        </w:rPr>
        <w:t>ng dẫn sinh viên thực hiện thao tác trên máy tính.</w:t>
      </w:r>
    </w:p>
    <w:p w14:paraId="4ADE4B01" w14:textId="77777777" w:rsidR="000202E3" w:rsidRPr="00C87A9E" w:rsidRDefault="000202E3" w:rsidP="00A447BA">
      <w:pPr>
        <w:numPr>
          <w:ilvl w:val="0"/>
          <w:numId w:val="159"/>
        </w:numPr>
        <w:spacing w:before="120" w:line="276" w:lineRule="auto"/>
        <w:ind w:left="284" w:hanging="284"/>
        <w:jc w:val="both"/>
        <w:rPr>
          <w:lang w:val="pt-BR"/>
        </w:rPr>
      </w:pPr>
      <w:r w:rsidRPr="00C87A9E">
        <w:rPr>
          <w:rFonts w:eastAsia="Calibri"/>
          <w:lang w:val="pt-BR"/>
        </w:rPr>
        <w:t>Phổ</w:t>
      </w:r>
      <w:r w:rsidRPr="00C87A9E">
        <w:rPr>
          <w:lang w:val="pt-BR"/>
        </w:rPr>
        <w:t xml:space="preserve"> biến giáo trình bài tập để sinh viên thực hiện sau phần lý thuyết.</w:t>
      </w:r>
    </w:p>
    <w:p w14:paraId="4CF033F6" w14:textId="77777777" w:rsidR="000202E3" w:rsidRPr="00C87A9E" w:rsidRDefault="000202E3" w:rsidP="00A447BA">
      <w:pPr>
        <w:numPr>
          <w:ilvl w:val="0"/>
          <w:numId w:val="160"/>
        </w:numPr>
        <w:tabs>
          <w:tab w:val="num" w:pos="567"/>
        </w:tabs>
        <w:spacing w:before="120" w:line="276" w:lineRule="auto"/>
        <w:ind w:left="284" w:hanging="284"/>
        <w:jc w:val="both"/>
        <w:rPr>
          <w:lang w:val="pt-BR"/>
        </w:rPr>
      </w:pPr>
      <w:r w:rsidRPr="00C87A9E">
        <w:rPr>
          <w:lang w:val="pt-BR"/>
        </w:rPr>
        <w:t xml:space="preserve">Đối </w:t>
      </w:r>
      <w:r w:rsidRPr="00C87A9E">
        <w:rPr>
          <w:iCs/>
          <w:lang w:val="pt-BR"/>
        </w:rPr>
        <w:t>với</w:t>
      </w:r>
      <w:r w:rsidRPr="00C87A9E">
        <w:rPr>
          <w:lang w:val="pt-BR"/>
        </w:rPr>
        <w:t xml:space="preserve"> sinh viên</w:t>
      </w:r>
      <w:r w:rsidRPr="00C87A9E">
        <w:rPr>
          <w:lang w:val="pt-BR"/>
        </w:rPr>
        <w:tab/>
      </w:r>
    </w:p>
    <w:p w14:paraId="360652F6" w14:textId="77777777" w:rsidR="000202E3" w:rsidRPr="00C87A9E" w:rsidRDefault="000202E3" w:rsidP="00A447BA">
      <w:pPr>
        <w:numPr>
          <w:ilvl w:val="0"/>
          <w:numId w:val="159"/>
        </w:numPr>
        <w:spacing w:before="120" w:line="276" w:lineRule="auto"/>
        <w:ind w:left="284" w:hanging="284"/>
        <w:jc w:val="both"/>
        <w:rPr>
          <w:rFonts w:eastAsia="Calibri"/>
          <w:lang w:val="pt-BR"/>
        </w:rPr>
      </w:pPr>
      <w:r w:rsidRPr="00C87A9E">
        <w:rPr>
          <w:lang w:val="pt-BR"/>
        </w:rPr>
        <w:t xml:space="preserve">Để </w:t>
      </w:r>
      <w:r w:rsidRPr="00C87A9E">
        <w:rPr>
          <w:rFonts w:eastAsia="Calibri"/>
          <w:lang w:val="pt-BR"/>
        </w:rPr>
        <w:t>giúp người học nắm vững những kiến thức cơ bản cần thiết sau mỗi bài cần giao bài tập đến từng sinh viên. Các bài tập có độ khó phù hợp với nội dung đã học. Kiểm tra đánh giá và công bố kết quả công khai.</w:t>
      </w:r>
    </w:p>
    <w:p w14:paraId="2BA9851B" w14:textId="77777777" w:rsidR="000202E3" w:rsidRPr="00C87A9E" w:rsidRDefault="000202E3" w:rsidP="00A447BA">
      <w:pPr>
        <w:numPr>
          <w:ilvl w:val="0"/>
          <w:numId w:val="159"/>
        </w:numPr>
        <w:spacing w:before="120" w:line="276" w:lineRule="auto"/>
        <w:ind w:left="284" w:hanging="284"/>
        <w:jc w:val="both"/>
        <w:rPr>
          <w:lang w:val="pt-BR"/>
        </w:rPr>
      </w:pPr>
      <w:r w:rsidRPr="00C87A9E">
        <w:rPr>
          <w:rFonts w:eastAsia="Calibri"/>
          <w:lang w:val="pt-BR"/>
        </w:rPr>
        <w:t>Tăng</w:t>
      </w:r>
      <w:r w:rsidRPr="00C87A9E">
        <w:rPr>
          <w:lang w:val="vi-VN"/>
        </w:rPr>
        <w:t xml:space="preserve"> cường sử dụng thiết bị, đồ dùng dạy học, </w:t>
      </w:r>
      <w:r w:rsidRPr="00C87A9E">
        <w:rPr>
          <w:lang w:val="pt-BR"/>
        </w:rPr>
        <w:t xml:space="preserve">thao tác </w:t>
      </w:r>
      <w:r w:rsidRPr="00C87A9E">
        <w:rPr>
          <w:lang w:val="vi-VN"/>
        </w:rPr>
        <w:t xml:space="preserve">mẫu để tăng hiệu quả dạy học.   </w:t>
      </w:r>
    </w:p>
    <w:p w14:paraId="21641934" w14:textId="77777777" w:rsidR="000202E3" w:rsidRPr="00C87A9E" w:rsidRDefault="000202E3" w:rsidP="000202E3">
      <w:pPr>
        <w:spacing w:before="120" w:line="276" w:lineRule="auto"/>
        <w:jc w:val="both"/>
        <w:rPr>
          <w:iCs/>
          <w:lang w:val="pt-BR"/>
        </w:rPr>
      </w:pPr>
      <w:r w:rsidRPr="00C87A9E">
        <w:rPr>
          <w:iCs/>
          <w:lang w:val="pt-BR"/>
        </w:rPr>
        <w:t xml:space="preserve">3. </w:t>
      </w:r>
      <w:r w:rsidRPr="00C87A9E">
        <w:rPr>
          <w:lang w:val="pt-BR"/>
        </w:rPr>
        <w:t>Những trọng tâm cần chú ý</w:t>
      </w:r>
      <w:r w:rsidRPr="00C87A9E">
        <w:rPr>
          <w:iCs/>
          <w:lang w:val="pt-BR"/>
        </w:rPr>
        <w:t>:</w:t>
      </w:r>
    </w:p>
    <w:p w14:paraId="1827A2CE" w14:textId="264E58A8" w:rsidR="000202E3" w:rsidRPr="00C87A9E" w:rsidRDefault="000202E3" w:rsidP="00A447BA">
      <w:pPr>
        <w:numPr>
          <w:ilvl w:val="0"/>
          <w:numId w:val="160"/>
        </w:numPr>
        <w:tabs>
          <w:tab w:val="num" w:pos="284"/>
        </w:tabs>
        <w:spacing w:before="120" w:line="276" w:lineRule="auto"/>
        <w:ind w:left="426" w:hanging="426"/>
        <w:jc w:val="both"/>
        <w:rPr>
          <w:lang w:val="pt-BR"/>
        </w:rPr>
      </w:pPr>
      <w:r>
        <w:rPr>
          <w:lang w:val="pt-BR"/>
        </w:rPr>
        <w:t>Bài</w:t>
      </w:r>
      <w:r w:rsidRPr="00C87A9E">
        <w:rPr>
          <w:lang w:val="pt-BR"/>
        </w:rPr>
        <w:t xml:space="preserve"> 3: Lệnh vẽ cơ bản.</w:t>
      </w:r>
    </w:p>
    <w:p w14:paraId="439D742E" w14:textId="699B599C" w:rsidR="000202E3" w:rsidRPr="00C87A9E" w:rsidRDefault="000202E3" w:rsidP="00A447BA">
      <w:pPr>
        <w:numPr>
          <w:ilvl w:val="0"/>
          <w:numId w:val="160"/>
        </w:numPr>
        <w:tabs>
          <w:tab w:val="num" w:pos="284"/>
        </w:tabs>
        <w:spacing w:before="120" w:line="276" w:lineRule="auto"/>
        <w:ind w:left="426" w:hanging="426"/>
        <w:jc w:val="both"/>
        <w:rPr>
          <w:lang w:val="pt-BR"/>
        </w:rPr>
      </w:pPr>
      <w:r>
        <w:rPr>
          <w:lang w:val="pt-BR"/>
        </w:rPr>
        <w:t>Bài</w:t>
      </w:r>
      <w:r w:rsidRPr="00C87A9E">
        <w:rPr>
          <w:lang w:val="pt-BR"/>
        </w:rPr>
        <w:t xml:space="preserve"> 4: Làm việc với lớp đối tượng</w:t>
      </w:r>
    </w:p>
    <w:p w14:paraId="0A7EDD29" w14:textId="77777777" w:rsidR="000202E3" w:rsidRPr="00C87A9E" w:rsidRDefault="000202E3" w:rsidP="000202E3">
      <w:pPr>
        <w:spacing w:before="120" w:line="276" w:lineRule="auto"/>
        <w:jc w:val="both"/>
        <w:rPr>
          <w:iCs/>
          <w:lang w:val="pt-BR"/>
        </w:rPr>
      </w:pPr>
      <w:r w:rsidRPr="00C87A9E">
        <w:rPr>
          <w:iCs/>
          <w:lang w:val="pt-BR"/>
        </w:rPr>
        <w:t>4. Tài liệu tham khảo:</w:t>
      </w:r>
    </w:p>
    <w:p w14:paraId="3FF71635" w14:textId="77777777" w:rsidR="000202E3" w:rsidRPr="00C87A9E" w:rsidRDefault="000202E3" w:rsidP="000202E3">
      <w:pPr>
        <w:spacing w:before="120" w:line="276" w:lineRule="auto"/>
        <w:jc w:val="both"/>
        <w:rPr>
          <w:lang w:val="pt-BR"/>
        </w:rPr>
      </w:pPr>
      <w:r w:rsidRPr="00C87A9E">
        <w:rPr>
          <w:lang w:val="pt-BR"/>
        </w:rPr>
        <w:t>[1] Trần Nhất Dũng.</w:t>
      </w:r>
      <w:r w:rsidRPr="00C87A9E">
        <w:rPr>
          <w:iCs/>
          <w:lang w:val="pt-BR"/>
        </w:rPr>
        <w:t xml:space="preserve"> Vẽ kỹ thuật và AutoCAD. </w:t>
      </w:r>
      <w:r w:rsidRPr="00C87A9E">
        <w:rPr>
          <w:lang w:val="pt-BR"/>
        </w:rPr>
        <w:t>NXB Khoa học và Kỹ thuật 2008.</w:t>
      </w:r>
    </w:p>
    <w:p w14:paraId="051BBE75" w14:textId="77777777" w:rsidR="000202E3" w:rsidRPr="00C87A9E" w:rsidRDefault="000202E3" w:rsidP="000202E3">
      <w:pPr>
        <w:spacing w:before="120" w:line="276" w:lineRule="auto"/>
        <w:jc w:val="both"/>
        <w:rPr>
          <w:lang w:val="pt-BR"/>
        </w:rPr>
      </w:pPr>
      <w:r w:rsidRPr="00C87A9E">
        <w:rPr>
          <w:lang w:val="pt-BR"/>
        </w:rPr>
        <w:t>[2] Phạm Văn Nhuần.</w:t>
      </w:r>
      <w:r w:rsidRPr="00C87A9E">
        <w:rPr>
          <w:iCs/>
          <w:lang w:val="pt-BR"/>
        </w:rPr>
        <w:t xml:space="preserve"> Bài tập vẽ kỹ thuật – Hướng dẫn và bài giải có ứng dụng AutoCAD.</w:t>
      </w:r>
      <w:r w:rsidRPr="00C87A9E">
        <w:rPr>
          <w:lang w:val="pt-BR"/>
        </w:rPr>
        <w:t xml:space="preserve"> NXB Khoa học và Kỹ thuật. 2007</w:t>
      </w:r>
    </w:p>
    <w:p w14:paraId="146641C2" w14:textId="77777777" w:rsidR="000202E3" w:rsidRDefault="000202E3" w:rsidP="000202E3">
      <w:pPr>
        <w:spacing w:before="120" w:line="276" w:lineRule="auto"/>
        <w:jc w:val="both"/>
        <w:rPr>
          <w:lang w:val="pt-BR"/>
        </w:rPr>
      </w:pPr>
      <w:r w:rsidRPr="00C87A9E">
        <w:rPr>
          <w:lang w:val="pt-BR"/>
        </w:rPr>
        <w:t>[3] Trung tâm Tin học</w:t>
      </w:r>
      <w:r w:rsidRPr="00C87A9E">
        <w:rPr>
          <w:iCs/>
          <w:lang w:val="pt-BR"/>
        </w:rPr>
        <w:t>,</w:t>
      </w:r>
      <w:r w:rsidRPr="00C87A9E">
        <w:rPr>
          <w:lang w:val="pt-BR"/>
        </w:rPr>
        <w:t xml:space="preserve"> Trường Đại Học Khoa học Tự nhiên TPHCM. </w:t>
      </w:r>
      <w:r w:rsidRPr="00C87A9E">
        <w:rPr>
          <w:iCs/>
          <w:lang w:val="pt-BR"/>
        </w:rPr>
        <w:t>Giáo trình AutoCAD cơ bản – nâng cao.</w:t>
      </w:r>
      <w:r w:rsidRPr="00C87A9E">
        <w:rPr>
          <w:lang w:val="pt-BR"/>
        </w:rPr>
        <w:t xml:space="preserve"> 2009</w:t>
      </w:r>
    </w:p>
    <w:p w14:paraId="2BD17A5D" w14:textId="77777777" w:rsidR="00DD0F51" w:rsidRDefault="00DD0F51" w:rsidP="00BB5BDE">
      <w:pPr>
        <w:tabs>
          <w:tab w:val="left" w:pos="6000"/>
        </w:tabs>
        <w:spacing w:before="120"/>
        <w:ind w:firstLine="539"/>
        <w:jc w:val="both"/>
        <w:rPr>
          <w:b/>
          <w:bCs/>
        </w:rPr>
      </w:pPr>
    </w:p>
    <w:p w14:paraId="7D86713D" w14:textId="77777777" w:rsidR="00DD0F51" w:rsidRDefault="00DD0F51" w:rsidP="00BB5BDE">
      <w:pPr>
        <w:tabs>
          <w:tab w:val="left" w:pos="6000"/>
        </w:tabs>
        <w:spacing w:before="120"/>
        <w:ind w:firstLine="539"/>
        <w:jc w:val="both"/>
        <w:rPr>
          <w:b/>
          <w:bCs/>
        </w:rPr>
      </w:pPr>
    </w:p>
    <w:p w14:paraId="5BB2E05C" w14:textId="77777777" w:rsidR="00DD0F51" w:rsidRDefault="00DD0F51" w:rsidP="00BB5BDE">
      <w:pPr>
        <w:tabs>
          <w:tab w:val="left" w:pos="6000"/>
        </w:tabs>
        <w:spacing w:before="120"/>
        <w:ind w:firstLine="539"/>
        <w:jc w:val="both"/>
        <w:rPr>
          <w:b/>
          <w:bCs/>
        </w:rPr>
      </w:pPr>
    </w:p>
    <w:p w14:paraId="18630085" w14:textId="77777777" w:rsidR="00DD0F51" w:rsidRDefault="00DD0F51" w:rsidP="00BB5BDE">
      <w:pPr>
        <w:tabs>
          <w:tab w:val="left" w:pos="6000"/>
        </w:tabs>
        <w:spacing w:before="120"/>
        <w:ind w:firstLine="539"/>
        <w:jc w:val="both"/>
        <w:rPr>
          <w:b/>
          <w:bCs/>
        </w:rPr>
      </w:pPr>
    </w:p>
    <w:p w14:paraId="0E4450C7" w14:textId="77777777" w:rsidR="00DD0F51" w:rsidRDefault="00DD0F51" w:rsidP="00BB5BDE">
      <w:pPr>
        <w:tabs>
          <w:tab w:val="left" w:pos="6000"/>
        </w:tabs>
        <w:spacing w:before="120"/>
        <w:ind w:firstLine="539"/>
        <w:jc w:val="both"/>
        <w:rPr>
          <w:b/>
          <w:bCs/>
        </w:rPr>
      </w:pPr>
    </w:p>
    <w:p w14:paraId="1E57DDDC" w14:textId="77777777" w:rsidR="00DD0F51" w:rsidRDefault="00DD0F51" w:rsidP="00BB5BDE">
      <w:pPr>
        <w:tabs>
          <w:tab w:val="left" w:pos="6000"/>
        </w:tabs>
        <w:spacing w:before="120"/>
        <w:ind w:firstLine="539"/>
        <w:jc w:val="both"/>
        <w:rPr>
          <w:b/>
          <w:bCs/>
        </w:rPr>
      </w:pPr>
    </w:p>
    <w:p w14:paraId="74E74006" w14:textId="6DDBA50D" w:rsidR="00BB5BDE" w:rsidRPr="00C87A9E" w:rsidRDefault="00BB5BDE" w:rsidP="00BB5BDE">
      <w:pPr>
        <w:tabs>
          <w:tab w:val="left" w:pos="6000"/>
        </w:tabs>
        <w:spacing w:before="120"/>
        <w:ind w:firstLine="539"/>
        <w:jc w:val="both"/>
      </w:pPr>
      <w:r w:rsidRPr="00C87A9E">
        <w:tab/>
      </w:r>
    </w:p>
    <w:p w14:paraId="6532325E" w14:textId="0D5BEACD" w:rsidR="00083629" w:rsidRDefault="00083629">
      <w:pPr>
        <w:rPr>
          <w:b/>
          <w:i/>
          <w:szCs w:val="26"/>
          <w:lang w:val="pt-BR" w:eastAsia="ko-KR"/>
        </w:rPr>
      </w:pPr>
      <w:r>
        <w:rPr>
          <w:b/>
          <w:i/>
          <w:szCs w:val="26"/>
          <w:lang w:val="pt-BR" w:eastAsia="ko-KR"/>
        </w:rPr>
        <w:br w:type="page"/>
      </w:r>
    </w:p>
    <w:p w14:paraId="1D47197B" w14:textId="77777777" w:rsidR="00C87A9E" w:rsidRPr="00C87A9E" w:rsidRDefault="00C87A9E" w:rsidP="00C87A9E">
      <w:pPr>
        <w:spacing w:before="120"/>
        <w:jc w:val="center"/>
        <w:rPr>
          <w:b/>
        </w:rPr>
      </w:pPr>
      <w:r w:rsidRPr="00C87A9E">
        <w:rPr>
          <w:b/>
        </w:rPr>
        <w:t>CHƯƠNG TRÌNH MÔ ĐUN</w:t>
      </w:r>
    </w:p>
    <w:p w14:paraId="4BA93B34" w14:textId="77777777" w:rsidR="00C87A9E" w:rsidRPr="00C87A9E" w:rsidRDefault="00C87A9E" w:rsidP="007E7E18">
      <w:pPr>
        <w:spacing w:before="360"/>
        <w:rPr>
          <w:b/>
        </w:rPr>
      </w:pPr>
      <w:r w:rsidRPr="00C87A9E">
        <w:rPr>
          <w:b/>
        </w:rPr>
        <w:t>Tên mô đun:</w:t>
      </w:r>
      <w:r w:rsidRPr="00C87A9E">
        <w:t xml:space="preserve"> </w:t>
      </w:r>
      <w:r w:rsidRPr="00C87A9E">
        <w:rPr>
          <w:b/>
        </w:rPr>
        <w:t xml:space="preserve">Điện tử cơ bản </w:t>
      </w:r>
    </w:p>
    <w:p w14:paraId="36512A95" w14:textId="01B0AE0B" w:rsidR="00C87A9E" w:rsidRDefault="00C87A9E" w:rsidP="007E7E18">
      <w:pPr>
        <w:spacing w:before="120"/>
      </w:pPr>
      <w:r w:rsidRPr="00C87A9E">
        <w:rPr>
          <w:b/>
        </w:rPr>
        <w:t>Mã số mô đun:</w:t>
      </w:r>
      <w:r w:rsidR="00BB5BDE">
        <w:t xml:space="preserve">  MĐ 13</w:t>
      </w:r>
    </w:p>
    <w:p w14:paraId="0B3E79EB" w14:textId="77777777" w:rsidR="00D004B8" w:rsidRPr="00D004B8" w:rsidRDefault="00D004B8" w:rsidP="007E7E18">
      <w:pPr>
        <w:spacing w:before="120" w:line="276" w:lineRule="auto"/>
      </w:pPr>
      <w:r w:rsidRPr="00D004B8">
        <w:rPr>
          <w:b/>
        </w:rPr>
        <w:t>Thời gian thực hiện mô đun:</w:t>
      </w:r>
      <w:r w:rsidRPr="00D004B8">
        <w:t xml:space="preserve"> 45 giờ; (Lý thuyết: 15 giờ; Thực hành, thí nghiệm, thảo luận, bài tập: 28 giờ; Kiểm tra: 2 giờ)</w:t>
      </w:r>
    </w:p>
    <w:p w14:paraId="76D7D880" w14:textId="77777777" w:rsidR="00D004B8" w:rsidRPr="00D004B8" w:rsidRDefault="00D004B8" w:rsidP="00D004B8">
      <w:pPr>
        <w:spacing w:before="240" w:after="120"/>
      </w:pPr>
      <w:r w:rsidRPr="00D004B8">
        <w:rPr>
          <w:b/>
        </w:rPr>
        <w:t>I. Vị trí, tính chất của mô đun</w:t>
      </w:r>
      <w:r w:rsidRPr="00D004B8">
        <w:t>:</w:t>
      </w:r>
    </w:p>
    <w:p w14:paraId="5199A62D" w14:textId="77777777" w:rsidR="00D004B8" w:rsidRPr="00D004B8" w:rsidRDefault="00D004B8" w:rsidP="00D004B8">
      <w:pPr>
        <w:spacing w:before="120"/>
        <w:rPr>
          <w:spacing w:val="6"/>
        </w:rPr>
      </w:pPr>
      <w:r w:rsidRPr="00D004B8">
        <w:t>- Ví trí:</w:t>
      </w:r>
      <w:r w:rsidRPr="00D004B8">
        <w:rPr>
          <w:spacing w:val="6"/>
        </w:rPr>
        <w:t xml:space="preserve"> Sau khi học xong các môn chung của ngành ô tô.</w:t>
      </w:r>
    </w:p>
    <w:p w14:paraId="0E88F9F9" w14:textId="29ABA015" w:rsidR="00D004B8" w:rsidRPr="00D004B8" w:rsidRDefault="00D004B8" w:rsidP="00D004B8">
      <w:pPr>
        <w:spacing w:before="120"/>
        <w:rPr>
          <w:spacing w:val="6"/>
        </w:rPr>
      </w:pPr>
      <w:r w:rsidRPr="00D004B8">
        <w:t>- Tính chất:</w:t>
      </w:r>
      <w:r>
        <w:rPr>
          <w:spacing w:val="6"/>
        </w:rPr>
        <w:t xml:space="preserve"> Mô đun</w:t>
      </w:r>
      <w:r w:rsidRPr="00D004B8">
        <w:rPr>
          <w:spacing w:val="6"/>
        </w:rPr>
        <w:t xml:space="preserve"> bắt buộc</w:t>
      </w:r>
    </w:p>
    <w:p w14:paraId="37EA6EF8" w14:textId="77777777" w:rsidR="00D004B8" w:rsidRPr="00D004B8" w:rsidRDefault="00D004B8" w:rsidP="00D004B8">
      <w:pPr>
        <w:spacing w:before="120" w:line="276" w:lineRule="auto"/>
        <w:rPr>
          <w:b/>
        </w:rPr>
      </w:pPr>
      <w:r w:rsidRPr="00D004B8">
        <w:rPr>
          <w:b/>
        </w:rPr>
        <w:t>II. Mục tiêu mô đun:</w:t>
      </w:r>
    </w:p>
    <w:p w14:paraId="37AFEBB2" w14:textId="77777777" w:rsidR="00D004B8" w:rsidRPr="00D004B8" w:rsidRDefault="00D004B8" w:rsidP="00D004B8">
      <w:pPr>
        <w:spacing w:before="120" w:line="276" w:lineRule="auto"/>
        <w:jc w:val="both"/>
      </w:pPr>
      <w:r w:rsidRPr="00D004B8">
        <w:t xml:space="preserve">- Về kiến thức: </w:t>
      </w:r>
    </w:p>
    <w:p w14:paraId="72F1F011" w14:textId="29DEEFEA" w:rsidR="00D004B8" w:rsidRPr="00D004B8" w:rsidRDefault="00D004B8" w:rsidP="00D004B8">
      <w:pPr>
        <w:spacing w:before="120" w:line="276" w:lineRule="auto"/>
        <w:jc w:val="both"/>
      </w:pPr>
      <w:r w:rsidRPr="00D004B8">
        <w:t>+ Trình bày được các kiến thức về linh kiện điện tử: Điện trở, Đi ốt, Transistor, Tụ điện</w:t>
      </w:r>
      <w:proofErr w:type="gramStart"/>
      <w:r w:rsidRPr="00D004B8">
        <w:t>…..</w:t>
      </w:r>
      <w:proofErr w:type="gramEnd"/>
    </w:p>
    <w:p w14:paraId="4693A54D" w14:textId="2499F2CA" w:rsidR="00D004B8" w:rsidRPr="00D004B8" w:rsidRDefault="00D004B8" w:rsidP="00D004B8">
      <w:pPr>
        <w:spacing w:before="120" w:line="276" w:lineRule="auto"/>
        <w:jc w:val="both"/>
      </w:pPr>
      <w:r w:rsidRPr="00D004B8">
        <w:t xml:space="preserve">+ Phân tích được nguyên lý một số mạch ứng dụng cơ bản như mạch điện một chiều, mạch chỉnh </w:t>
      </w:r>
      <w:proofErr w:type="gramStart"/>
      <w:r w:rsidRPr="00D004B8">
        <w:t>lưu  ...</w:t>
      </w:r>
      <w:proofErr w:type="gramEnd"/>
    </w:p>
    <w:p w14:paraId="29394ED2" w14:textId="77777777" w:rsidR="00D004B8" w:rsidRPr="00D004B8" w:rsidRDefault="00D004B8" w:rsidP="00D004B8">
      <w:pPr>
        <w:spacing w:line="276" w:lineRule="auto"/>
        <w:ind w:left="-11" w:firstLine="11"/>
        <w:jc w:val="both"/>
      </w:pPr>
      <w:r w:rsidRPr="00D004B8">
        <w:t xml:space="preserve">- Về kỹ năng: </w:t>
      </w:r>
    </w:p>
    <w:p w14:paraId="16918B95" w14:textId="0DC5FCCE" w:rsidR="00D004B8" w:rsidRPr="00D004B8" w:rsidRDefault="00D004B8" w:rsidP="007E7E18">
      <w:pPr>
        <w:spacing w:line="276" w:lineRule="auto"/>
        <w:ind w:left="-11" w:firstLine="11"/>
        <w:jc w:val="both"/>
      </w:pPr>
      <w:r>
        <w:t xml:space="preserve"> </w:t>
      </w:r>
      <w:r w:rsidRPr="00D004B8">
        <w:t>+ Đọc được sơ đồ mạch điện tử.</w:t>
      </w:r>
    </w:p>
    <w:p w14:paraId="68A49CEE" w14:textId="512D8B6A" w:rsidR="00D004B8" w:rsidRPr="00D004B8" w:rsidRDefault="00D004B8" w:rsidP="007E7E18">
      <w:pPr>
        <w:spacing w:line="276" w:lineRule="auto"/>
        <w:ind w:left="-11" w:firstLine="11"/>
        <w:jc w:val="both"/>
      </w:pPr>
      <w:r>
        <w:t xml:space="preserve"> </w:t>
      </w:r>
      <w:r w:rsidRPr="00D004B8">
        <w:t>+ Lắp ráp được một số mạch điện tử cơ bản như</w:t>
      </w:r>
      <w:r>
        <w:t xml:space="preserve"> mạch nguồn một chiều, ổn áp </w:t>
      </w:r>
    </w:p>
    <w:p w14:paraId="0E255372" w14:textId="77777777" w:rsidR="00D004B8" w:rsidRPr="00D004B8" w:rsidRDefault="00D004B8" w:rsidP="00D004B8">
      <w:pPr>
        <w:spacing w:before="120" w:line="276" w:lineRule="auto"/>
        <w:rPr>
          <w:spacing w:val="6"/>
        </w:rPr>
      </w:pPr>
      <w:r w:rsidRPr="00D004B8">
        <w:t>- Về năng lực tự chủ và trách nhiệm: Rèn luyện cho người học thái độ nghiêm túc, cẩn thận, chính xác trong học tập và thực hiện công việc</w:t>
      </w:r>
      <w:r w:rsidRPr="00D004B8">
        <w:rPr>
          <w:spacing w:val="6"/>
        </w:rPr>
        <w:t>.</w:t>
      </w:r>
    </w:p>
    <w:p w14:paraId="48FEEEFE" w14:textId="77777777" w:rsidR="00D004B8" w:rsidRPr="00D004B8" w:rsidRDefault="00D004B8" w:rsidP="00D004B8">
      <w:pPr>
        <w:spacing w:before="120"/>
        <w:rPr>
          <w:b/>
        </w:rPr>
      </w:pPr>
      <w:r w:rsidRPr="00D004B8">
        <w:rPr>
          <w:b/>
        </w:rPr>
        <w:t>III. Nội dung mô đun:</w:t>
      </w:r>
    </w:p>
    <w:p w14:paraId="7723510D" w14:textId="77777777" w:rsidR="00D004B8" w:rsidRPr="00D004B8" w:rsidRDefault="00D004B8" w:rsidP="00D004B8">
      <w:pPr>
        <w:spacing w:before="120"/>
        <w:jc w:val="both"/>
      </w:pPr>
      <w:r w:rsidRPr="00D004B8">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4247"/>
        <w:gridCol w:w="990"/>
        <w:gridCol w:w="900"/>
        <w:gridCol w:w="1292"/>
        <w:gridCol w:w="973"/>
      </w:tblGrid>
      <w:tr w:rsidR="00D004B8" w:rsidRPr="00D004B8" w14:paraId="23FEC219" w14:textId="77777777" w:rsidTr="00D004B8">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tcPr>
          <w:p w14:paraId="20E94434" w14:textId="77777777" w:rsidR="00D004B8" w:rsidRPr="00D004B8" w:rsidRDefault="00D004B8" w:rsidP="00D004B8">
            <w:pPr>
              <w:spacing w:before="120"/>
              <w:jc w:val="center"/>
              <w:rPr>
                <w:b/>
              </w:rPr>
            </w:pPr>
            <w:r w:rsidRPr="00D004B8">
              <w:rPr>
                <w:b/>
              </w:rPr>
              <w:t>SỐ TT</w:t>
            </w:r>
          </w:p>
        </w:tc>
        <w:tc>
          <w:tcPr>
            <w:tcW w:w="4247" w:type="dxa"/>
            <w:vMerge w:val="restart"/>
            <w:tcBorders>
              <w:top w:val="single" w:sz="4" w:space="0" w:color="auto"/>
              <w:left w:val="single" w:sz="4" w:space="0" w:color="auto"/>
              <w:bottom w:val="single" w:sz="4" w:space="0" w:color="auto"/>
              <w:right w:val="single" w:sz="4" w:space="0" w:color="auto"/>
            </w:tcBorders>
            <w:vAlign w:val="center"/>
          </w:tcPr>
          <w:p w14:paraId="2FEA48B2" w14:textId="77777777" w:rsidR="00D004B8" w:rsidRPr="00D004B8" w:rsidRDefault="00D004B8" w:rsidP="00D004B8">
            <w:pPr>
              <w:spacing w:before="120"/>
              <w:jc w:val="center"/>
              <w:rPr>
                <w:b/>
              </w:rPr>
            </w:pPr>
            <w:r w:rsidRPr="00D004B8">
              <w:rPr>
                <w:b/>
              </w:rPr>
              <w:t>Tên chương, mục</w:t>
            </w:r>
          </w:p>
        </w:tc>
        <w:tc>
          <w:tcPr>
            <w:tcW w:w="4155" w:type="dxa"/>
            <w:gridSpan w:val="4"/>
            <w:tcBorders>
              <w:top w:val="single" w:sz="4" w:space="0" w:color="auto"/>
              <w:left w:val="single" w:sz="4" w:space="0" w:color="auto"/>
              <w:bottom w:val="single" w:sz="4" w:space="0" w:color="auto"/>
              <w:right w:val="single" w:sz="4" w:space="0" w:color="auto"/>
            </w:tcBorders>
            <w:vAlign w:val="center"/>
          </w:tcPr>
          <w:p w14:paraId="49F3AB48" w14:textId="77777777" w:rsidR="00D004B8" w:rsidRPr="00D004B8" w:rsidRDefault="00D004B8" w:rsidP="00D004B8">
            <w:pPr>
              <w:spacing w:before="120"/>
              <w:jc w:val="center"/>
              <w:rPr>
                <w:b/>
              </w:rPr>
            </w:pPr>
            <w:r w:rsidRPr="00D004B8">
              <w:rPr>
                <w:b/>
              </w:rPr>
              <w:t>Thời gian (giờ)</w:t>
            </w:r>
          </w:p>
        </w:tc>
      </w:tr>
      <w:tr w:rsidR="00D004B8" w:rsidRPr="00D004B8" w14:paraId="47B3E9D1" w14:textId="77777777" w:rsidTr="00D004B8">
        <w:trPr>
          <w:trHeight w:val="420"/>
        </w:trPr>
        <w:tc>
          <w:tcPr>
            <w:tcW w:w="793" w:type="dxa"/>
            <w:vMerge/>
            <w:tcBorders>
              <w:top w:val="single" w:sz="4" w:space="0" w:color="auto"/>
              <w:left w:val="single" w:sz="4" w:space="0" w:color="auto"/>
              <w:bottom w:val="single" w:sz="4" w:space="0" w:color="auto"/>
              <w:right w:val="single" w:sz="4" w:space="0" w:color="auto"/>
            </w:tcBorders>
            <w:vAlign w:val="center"/>
          </w:tcPr>
          <w:p w14:paraId="7F6903DB" w14:textId="77777777" w:rsidR="00D004B8" w:rsidRPr="00D004B8" w:rsidRDefault="00D004B8" w:rsidP="00D004B8">
            <w:pPr>
              <w:rPr>
                <w:b/>
              </w:rPr>
            </w:pPr>
          </w:p>
        </w:tc>
        <w:tc>
          <w:tcPr>
            <w:tcW w:w="4247" w:type="dxa"/>
            <w:vMerge/>
            <w:tcBorders>
              <w:top w:val="single" w:sz="4" w:space="0" w:color="auto"/>
              <w:left w:val="single" w:sz="4" w:space="0" w:color="auto"/>
              <w:bottom w:val="single" w:sz="4" w:space="0" w:color="auto"/>
              <w:right w:val="single" w:sz="4" w:space="0" w:color="auto"/>
            </w:tcBorders>
            <w:vAlign w:val="center"/>
          </w:tcPr>
          <w:p w14:paraId="7AC5F366" w14:textId="77777777" w:rsidR="00D004B8" w:rsidRPr="00D004B8" w:rsidRDefault="00D004B8" w:rsidP="00D004B8">
            <w:pPr>
              <w:rPr>
                <w:b/>
              </w:rPr>
            </w:pPr>
          </w:p>
        </w:tc>
        <w:tc>
          <w:tcPr>
            <w:tcW w:w="990" w:type="dxa"/>
            <w:tcBorders>
              <w:top w:val="single" w:sz="4" w:space="0" w:color="auto"/>
              <w:left w:val="single" w:sz="4" w:space="0" w:color="auto"/>
              <w:bottom w:val="single" w:sz="4" w:space="0" w:color="auto"/>
              <w:right w:val="single" w:sz="4" w:space="0" w:color="auto"/>
            </w:tcBorders>
            <w:vAlign w:val="center"/>
          </w:tcPr>
          <w:p w14:paraId="1717803A" w14:textId="77777777" w:rsidR="00D004B8" w:rsidRPr="00D004B8" w:rsidRDefault="00D004B8" w:rsidP="00D004B8">
            <w:pPr>
              <w:spacing w:before="120"/>
              <w:ind w:left="-43" w:right="-44"/>
              <w:jc w:val="center"/>
              <w:rPr>
                <w:b/>
              </w:rPr>
            </w:pPr>
            <w:r w:rsidRPr="00D004B8">
              <w:rPr>
                <w:b/>
              </w:rPr>
              <w:t>Tổng số</w:t>
            </w:r>
          </w:p>
        </w:tc>
        <w:tc>
          <w:tcPr>
            <w:tcW w:w="900" w:type="dxa"/>
            <w:tcBorders>
              <w:top w:val="single" w:sz="4" w:space="0" w:color="auto"/>
              <w:left w:val="single" w:sz="4" w:space="0" w:color="auto"/>
              <w:bottom w:val="single" w:sz="4" w:space="0" w:color="auto"/>
              <w:right w:val="single" w:sz="4" w:space="0" w:color="auto"/>
            </w:tcBorders>
            <w:vAlign w:val="center"/>
          </w:tcPr>
          <w:p w14:paraId="7B9EE165" w14:textId="77777777" w:rsidR="00D004B8" w:rsidRPr="00D004B8" w:rsidRDefault="00D004B8" w:rsidP="00D004B8">
            <w:pPr>
              <w:spacing w:before="120"/>
              <w:ind w:left="-43" w:right="-44"/>
              <w:jc w:val="center"/>
              <w:rPr>
                <w:b/>
              </w:rPr>
            </w:pPr>
            <w:r w:rsidRPr="00D004B8">
              <w:rPr>
                <w:b/>
              </w:rPr>
              <w:t>Lý thuyết</w:t>
            </w:r>
          </w:p>
        </w:tc>
        <w:tc>
          <w:tcPr>
            <w:tcW w:w="1292" w:type="dxa"/>
            <w:tcBorders>
              <w:top w:val="single" w:sz="4" w:space="0" w:color="auto"/>
              <w:left w:val="single" w:sz="4" w:space="0" w:color="auto"/>
              <w:bottom w:val="single" w:sz="4" w:space="0" w:color="auto"/>
              <w:right w:val="single" w:sz="4" w:space="0" w:color="auto"/>
            </w:tcBorders>
            <w:vAlign w:val="center"/>
          </w:tcPr>
          <w:p w14:paraId="1939E5F7" w14:textId="77777777" w:rsidR="00D004B8" w:rsidRPr="00D004B8" w:rsidRDefault="00D004B8" w:rsidP="00D004B8">
            <w:pPr>
              <w:spacing w:before="120"/>
              <w:ind w:left="-43" w:right="-44"/>
              <w:jc w:val="center"/>
              <w:rPr>
                <w:b/>
              </w:rPr>
            </w:pPr>
            <w:r w:rsidRPr="00D004B8">
              <w:rPr>
                <w:b/>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tcPr>
          <w:p w14:paraId="5D37FB63" w14:textId="77777777" w:rsidR="00D004B8" w:rsidRPr="00D004B8" w:rsidRDefault="00D004B8" w:rsidP="00D004B8">
            <w:pPr>
              <w:spacing w:before="120"/>
              <w:ind w:left="-43" w:right="-44"/>
              <w:jc w:val="center"/>
              <w:rPr>
                <w:b/>
              </w:rPr>
            </w:pPr>
            <w:r w:rsidRPr="00D004B8">
              <w:rPr>
                <w:b/>
              </w:rPr>
              <w:t>Kiểm tra</w:t>
            </w:r>
          </w:p>
        </w:tc>
      </w:tr>
      <w:tr w:rsidR="00D004B8" w:rsidRPr="00D004B8" w14:paraId="358DD188" w14:textId="77777777" w:rsidTr="00D004B8">
        <w:trPr>
          <w:trHeight w:val="420"/>
        </w:trPr>
        <w:tc>
          <w:tcPr>
            <w:tcW w:w="793" w:type="dxa"/>
            <w:tcBorders>
              <w:top w:val="single" w:sz="4" w:space="0" w:color="auto"/>
              <w:left w:val="single" w:sz="4" w:space="0" w:color="auto"/>
              <w:bottom w:val="single" w:sz="4" w:space="0" w:color="auto"/>
              <w:right w:val="single" w:sz="4" w:space="0" w:color="auto"/>
            </w:tcBorders>
          </w:tcPr>
          <w:p w14:paraId="5C1DE37F" w14:textId="77777777" w:rsidR="00D004B8" w:rsidRPr="00D004B8" w:rsidRDefault="00D004B8" w:rsidP="00D004B8">
            <w:pPr>
              <w:spacing w:before="120"/>
              <w:jc w:val="center"/>
            </w:pPr>
            <w:r w:rsidRPr="00D004B8">
              <w:t>1</w:t>
            </w:r>
          </w:p>
        </w:tc>
        <w:tc>
          <w:tcPr>
            <w:tcW w:w="4247" w:type="dxa"/>
            <w:tcBorders>
              <w:top w:val="single" w:sz="4" w:space="0" w:color="auto"/>
              <w:left w:val="single" w:sz="4" w:space="0" w:color="auto"/>
              <w:bottom w:val="single" w:sz="4" w:space="0" w:color="auto"/>
              <w:right w:val="single" w:sz="4" w:space="0" w:color="auto"/>
            </w:tcBorders>
          </w:tcPr>
          <w:p w14:paraId="01AD608C" w14:textId="77777777" w:rsidR="00D004B8" w:rsidRPr="00D004B8" w:rsidRDefault="00D004B8" w:rsidP="00D004B8">
            <w:pPr>
              <w:spacing w:before="120"/>
            </w:pPr>
            <w:r w:rsidRPr="00D004B8">
              <w:t>Bài mở đầu</w:t>
            </w:r>
          </w:p>
          <w:p w14:paraId="735D936D" w14:textId="392F7D23" w:rsidR="00D004B8" w:rsidRPr="00D004B8" w:rsidRDefault="00504685" w:rsidP="00D004B8">
            <w:pPr>
              <w:spacing w:before="120"/>
              <w:rPr>
                <w:b/>
              </w:rPr>
            </w:pPr>
            <w:r>
              <w:rPr>
                <w:b/>
              </w:rPr>
              <w:t>Bài 1: L</w:t>
            </w:r>
            <w:r w:rsidR="00D004B8" w:rsidRPr="00D004B8">
              <w:rPr>
                <w:b/>
              </w:rPr>
              <w:t xml:space="preserve">inh kiện thụ động </w:t>
            </w:r>
          </w:p>
          <w:p w14:paraId="67EDC21F" w14:textId="77777777" w:rsidR="00D004B8" w:rsidRPr="00D004B8" w:rsidRDefault="00D004B8" w:rsidP="00D004B8">
            <w:pPr>
              <w:spacing w:before="120"/>
              <w:rPr>
                <w:spacing w:val="6"/>
              </w:rPr>
            </w:pPr>
            <w:r w:rsidRPr="00D004B8">
              <w:t xml:space="preserve">1. </w:t>
            </w:r>
            <w:r w:rsidRPr="00D004B8">
              <w:rPr>
                <w:spacing w:val="6"/>
              </w:rPr>
              <w:t xml:space="preserve"> Điện trở</w:t>
            </w:r>
          </w:p>
          <w:p w14:paraId="273D040B" w14:textId="77777777" w:rsidR="00D004B8" w:rsidRPr="00D004B8" w:rsidRDefault="00D004B8" w:rsidP="00D004B8">
            <w:pPr>
              <w:spacing w:before="120"/>
              <w:rPr>
                <w:spacing w:val="6"/>
              </w:rPr>
            </w:pPr>
            <w:r w:rsidRPr="00D004B8">
              <w:rPr>
                <w:spacing w:val="6"/>
              </w:rPr>
              <w:t>1.1. Ký hiệu, phân loại, cấu tạo.</w:t>
            </w:r>
          </w:p>
          <w:p w14:paraId="6AD0D93C" w14:textId="77777777" w:rsidR="00D004B8" w:rsidRPr="00D004B8" w:rsidRDefault="00D004B8" w:rsidP="00D004B8">
            <w:pPr>
              <w:spacing w:before="120"/>
              <w:rPr>
                <w:spacing w:val="6"/>
              </w:rPr>
            </w:pPr>
            <w:r w:rsidRPr="00D004B8">
              <w:rPr>
                <w:spacing w:val="6"/>
              </w:rPr>
              <w:t>1.2. Cách đọc điện trở.</w:t>
            </w:r>
          </w:p>
          <w:p w14:paraId="692AB853" w14:textId="77777777" w:rsidR="00D004B8" w:rsidRPr="00D004B8" w:rsidRDefault="00D004B8" w:rsidP="00D004B8">
            <w:pPr>
              <w:spacing w:before="120"/>
            </w:pPr>
            <w:r w:rsidRPr="00D004B8">
              <w:rPr>
                <w:spacing w:val="6"/>
              </w:rPr>
              <w:t xml:space="preserve">2. </w:t>
            </w:r>
            <w:r w:rsidRPr="00D004B8">
              <w:t>Tụ điện</w:t>
            </w:r>
          </w:p>
          <w:p w14:paraId="26EE26CA" w14:textId="77777777" w:rsidR="00D004B8" w:rsidRPr="00D004B8" w:rsidRDefault="00D004B8" w:rsidP="00D004B8">
            <w:pPr>
              <w:spacing w:before="120"/>
              <w:rPr>
                <w:spacing w:val="6"/>
              </w:rPr>
            </w:pPr>
            <w:r w:rsidRPr="00D004B8">
              <w:rPr>
                <w:spacing w:val="6"/>
              </w:rPr>
              <w:t>2.1. Ký hiệu, phân loại, cấu tạo.</w:t>
            </w:r>
          </w:p>
          <w:p w14:paraId="1952D6AC" w14:textId="77777777" w:rsidR="00D004B8" w:rsidRPr="00D004B8" w:rsidRDefault="00D004B8" w:rsidP="00D004B8">
            <w:pPr>
              <w:spacing w:before="120"/>
              <w:rPr>
                <w:spacing w:val="6"/>
              </w:rPr>
            </w:pPr>
            <w:r w:rsidRPr="00D004B8">
              <w:rPr>
                <w:spacing w:val="6"/>
              </w:rPr>
              <w:t>2.2. Cách đọc tụ điện.</w:t>
            </w:r>
          </w:p>
          <w:p w14:paraId="1A023C4F" w14:textId="77777777" w:rsidR="00D004B8" w:rsidRPr="00D004B8" w:rsidRDefault="00D004B8" w:rsidP="00D004B8">
            <w:pPr>
              <w:spacing w:before="120"/>
              <w:rPr>
                <w:spacing w:val="6"/>
              </w:rPr>
            </w:pPr>
            <w:r w:rsidRPr="00D004B8">
              <w:rPr>
                <w:spacing w:val="6"/>
              </w:rPr>
              <w:t>3. Bài tập thực hành</w:t>
            </w:r>
          </w:p>
          <w:p w14:paraId="62D06289" w14:textId="77777777" w:rsidR="00D004B8" w:rsidRPr="00D004B8" w:rsidRDefault="00D004B8" w:rsidP="00D004B8">
            <w:pPr>
              <w:spacing w:before="120"/>
              <w:rPr>
                <w:spacing w:val="6"/>
              </w:rPr>
            </w:pPr>
            <w:r w:rsidRPr="00D004B8">
              <w:rPr>
                <w:spacing w:val="6"/>
              </w:rPr>
              <w:t>3.</w:t>
            </w:r>
            <w:proofErr w:type="gramStart"/>
            <w:r w:rsidRPr="00D004B8">
              <w:rPr>
                <w:spacing w:val="6"/>
              </w:rPr>
              <w:t>1.Đọc</w:t>
            </w:r>
            <w:proofErr w:type="gramEnd"/>
            <w:r w:rsidRPr="00D004B8">
              <w:rPr>
                <w:spacing w:val="6"/>
              </w:rPr>
              <w:t xml:space="preserve"> và đo điện trở</w:t>
            </w:r>
          </w:p>
          <w:p w14:paraId="6F6118AE" w14:textId="77777777" w:rsidR="00D004B8" w:rsidRPr="00D004B8" w:rsidRDefault="00D004B8" w:rsidP="00D004B8">
            <w:pPr>
              <w:spacing w:before="120"/>
              <w:rPr>
                <w:spacing w:val="6"/>
              </w:rPr>
            </w:pPr>
            <w:r w:rsidRPr="00D004B8">
              <w:rPr>
                <w:spacing w:val="6"/>
              </w:rPr>
              <w:t>3.</w:t>
            </w:r>
            <w:proofErr w:type="gramStart"/>
            <w:r w:rsidRPr="00D004B8">
              <w:rPr>
                <w:spacing w:val="6"/>
              </w:rPr>
              <w:t>2.Đọc</w:t>
            </w:r>
            <w:proofErr w:type="gramEnd"/>
            <w:r w:rsidRPr="00D004B8">
              <w:rPr>
                <w:spacing w:val="6"/>
              </w:rPr>
              <w:t xml:space="preserve"> và đo tụ điện</w:t>
            </w:r>
          </w:p>
        </w:tc>
        <w:tc>
          <w:tcPr>
            <w:tcW w:w="990" w:type="dxa"/>
            <w:tcBorders>
              <w:top w:val="single" w:sz="4" w:space="0" w:color="auto"/>
              <w:left w:val="single" w:sz="4" w:space="0" w:color="auto"/>
              <w:bottom w:val="single" w:sz="4" w:space="0" w:color="auto"/>
              <w:right w:val="single" w:sz="4" w:space="0" w:color="auto"/>
            </w:tcBorders>
          </w:tcPr>
          <w:p w14:paraId="7AFCAF29" w14:textId="77777777" w:rsidR="00D004B8" w:rsidRPr="00D004B8" w:rsidRDefault="00D004B8" w:rsidP="00D004B8">
            <w:pPr>
              <w:spacing w:before="120"/>
              <w:jc w:val="center"/>
              <w:rPr>
                <w:b/>
              </w:rPr>
            </w:pPr>
          </w:p>
          <w:p w14:paraId="4AD8C416" w14:textId="77777777" w:rsidR="00D004B8" w:rsidRPr="00D004B8" w:rsidRDefault="00D004B8" w:rsidP="00D004B8">
            <w:pPr>
              <w:spacing w:before="120"/>
              <w:jc w:val="center"/>
              <w:rPr>
                <w:b/>
              </w:rPr>
            </w:pPr>
            <w:r w:rsidRPr="00D004B8">
              <w:rPr>
                <w:b/>
              </w:rPr>
              <w:t>6</w:t>
            </w:r>
          </w:p>
          <w:p w14:paraId="78E75422" w14:textId="77777777" w:rsidR="00D004B8" w:rsidRPr="00D004B8" w:rsidRDefault="00D004B8" w:rsidP="00D004B8">
            <w:pPr>
              <w:jc w:val="center"/>
            </w:pPr>
          </w:p>
          <w:p w14:paraId="5D939BE1" w14:textId="77777777" w:rsidR="00D004B8" w:rsidRPr="00D004B8" w:rsidRDefault="00D004B8" w:rsidP="00D004B8">
            <w:pPr>
              <w:jc w:val="center"/>
            </w:pPr>
            <w:r w:rsidRPr="00D004B8">
              <w:t>1,5</w:t>
            </w:r>
          </w:p>
          <w:p w14:paraId="02CFE693" w14:textId="77777777" w:rsidR="00D004B8" w:rsidRPr="00D004B8" w:rsidRDefault="00D004B8" w:rsidP="00D004B8">
            <w:pPr>
              <w:jc w:val="center"/>
            </w:pPr>
          </w:p>
          <w:p w14:paraId="7CCD5517" w14:textId="77777777" w:rsidR="00D004B8" w:rsidRPr="00D004B8" w:rsidRDefault="00D004B8" w:rsidP="00D004B8">
            <w:pPr>
              <w:jc w:val="center"/>
            </w:pPr>
          </w:p>
          <w:p w14:paraId="6C463C54" w14:textId="77777777" w:rsidR="00D004B8" w:rsidRPr="00D004B8" w:rsidRDefault="00D004B8" w:rsidP="00D004B8">
            <w:pPr>
              <w:jc w:val="center"/>
            </w:pPr>
          </w:p>
          <w:p w14:paraId="5D8565B7" w14:textId="77777777" w:rsidR="00D004B8" w:rsidRPr="00D004B8" w:rsidRDefault="00D004B8" w:rsidP="00D004B8">
            <w:pPr>
              <w:jc w:val="center"/>
            </w:pPr>
            <w:r w:rsidRPr="00D004B8">
              <w:t>0,5</w:t>
            </w:r>
          </w:p>
          <w:p w14:paraId="619BF96A" w14:textId="77777777" w:rsidR="00D004B8" w:rsidRPr="00D004B8" w:rsidRDefault="00D004B8" w:rsidP="00D004B8">
            <w:pPr>
              <w:jc w:val="center"/>
            </w:pPr>
          </w:p>
          <w:p w14:paraId="37BC52D7" w14:textId="77777777" w:rsidR="00D004B8" w:rsidRPr="00D004B8" w:rsidRDefault="00D004B8" w:rsidP="00D004B8">
            <w:pPr>
              <w:jc w:val="center"/>
            </w:pPr>
          </w:p>
          <w:p w14:paraId="4EC2DB32" w14:textId="77777777" w:rsidR="00D004B8" w:rsidRPr="00D004B8" w:rsidRDefault="00D004B8" w:rsidP="00D004B8"/>
          <w:p w14:paraId="245FE5E2" w14:textId="77777777" w:rsidR="00D004B8" w:rsidRPr="00D004B8" w:rsidRDefault="00D004B8" w:rsidP="00D004B8"/>
          <w:p w14:paraId="0E02C4FA" w14:textId="77777777" w:rsidR="00D004B8" w:rsidRPr="00D004B8" w:rsidRDefault="00D004B8" w:rsidP="00D004B8">
            <w:pPr>
              <w:spacing w:before="120"/>
              <w:jc w:val="center"/>
            </w:pPr>
            <w:r w:rsidRPr="00D004B8">
              <w:t>3</w:t>
            </w:r>
          </w:p>
          <w:p w14:paraId="1B4B754D" w14:textId="77777777" w:rsidR="00D004B8" w:rsidRPr="00D004B8" w:rsidRDefault="00D004B8" w:rsidP="00D004B8"/>
          <w:p w14:paraId="38DFD394" w14:textId="77777777" w:rsidR="00D004B8" w:rsidRPr="00D004B8" w:rsidRDefault="00D004B8" w:rsidP="00D004B8">
            <w:r w:rsidRPr="00D004B8">
              <w:t xml:space="preserve">     1</w:t>
            </w:r>
          </w:p>
        </w:tc>
        <w:tc>
          <w:tcPr>
            <w:tcW w:w="900" w:type="dxa"/>
            <w:tcBorders>
              <w:top w:val="single" w:sz="4" w:space="0" w:color="auto"/>
              <w:left w:val="single" w:sz="4" w:space="0" w:color="auto"/>
              <w:bottom w:val="single" w:sz="4" w:space="0" w:color="auto"/>
              <w:right w:val="single" w:sz="4" w:space="0" w:color="auto"/>
            </w:tcBorders>
          </w:tcPr>
          <w:p w14:paraId="7DC4AEFA" w14:textId="77777777" w:rsidR="00D004B8" w:rsidRPr="00D004B8" w:rsidRDefault="00D004B8" w:rsidP="00D004B8">
            <w:pPr>
              <w:spacing w:before="120"/>
              <w:jc w:val="center"/>
              <w:rPr>
                <w:b/>
              </w:rPr>
            </w:pPr>
          </w:p>
          <w:p w14:paraId="7D79A155" w14:textId="77777777" w:rsidR="00D004B8" w:rsidRPr="00D004B8" w:rsidRDefault="00D004B8" w:rsidP="00D004B8">
            <w:pPr>
              <w:spacing w:before="120"/>
              <w:jc w:val="center"/>
              <w:rPr>
                <w:b/>
              </w:rPr>
            </w:pPr>
            <w:r w:rsidRPr="00D004B8">
              <w:rPr>
                <w:b/>
              </w:rPr>
              <w:t>2</w:t>
            </w:r>
          </w:p>
          <w:p w14:paraId="3E2F251A" w14:textId="77777777" w:rsidR="00D004B8" w:rsidRPr="00D004B8" w:rsidRDefault="00D004B8" w:rsidP="00D004B8">
            <w:pPr>
              <w:jc w:val="center"/>
            </w:pPr>
          </w:p>
          <w:p w14:paraId="31AF2D97" w14:textId="77777777" w:rsidR="00D004B8" w:rsidRPr="00D004B8" w:rsidRDefault="00D004B8" w:rsidP="00D004B8">
            <w:pPr>
              <w:jc w:val="center"/>
            </w:pPr>
            <w:r w:rsidRPr="00D004B8">
              <w:t>1,5</w:t>
            </w:r>
          </w:p>
          <w:p w14:paraId="2874B6D9" w14:textId="77777777" w:rsidR="00D004B8" w:rsidRPr="00D004B8" w:rsidRDefault="00D004B8" w:rsidP="00D004B8">
            <w:pPr>
              <w:jc w:val="center"/>
            </w:pPr>
          </w:p>
          <w:p w14:paraId="20977721" w14:textId="77777777" w:rsidR="00D004B8" w:rsidRPr="00D004B8" w:rsidRDefault="00D004B8" w:rsidP="00D004B8">
            <w:pPr>
              <w:jc w:val="center"/>
            </w:pPr>
          </w:p>
          <w:p w14:paraId="6DC1EDB9" w14:textId="77777777" w:rsidR="00D004B8" w:rsidRPr="00D004B8" w:rsidRDefault="00D004B8" w:rsidP="00D004B8">
            <w:pPr>
              <w:jc w:val="center"/>
            </w:pPr>
          </w:p>
          <w:p w14:paraId="43C9D003" w14:textId="77777777" w:rsidR="00D004B8" w:rsidRPr="00D004B8" w:rsidRDefault="00D004B8" w:rsidP="00D004B8">
            <w:pPr>
              <w:jc w:val="center"/>
            </w:pPr>
            <w:r w:rsidRPr="00D004B8">
              <w:t>0,5</w:t>
            </w:r>
          </w:p>
          <w:p w14:paraId="303DDC08" w14:textId="77777777" w:rsidR="00D004B8" w:rsidRPr="00D004B8" w:rsidRDefault="00D004B8" w:rsidP="00D004B8">
            <w:pPr>
              <w:jc w:val="center"/>
            </w:pPr>
          </w:p>
          <w:p w14:paraId="502EE9AF" w14:textId="77777777" w:rsidR="00D004B8" w:rsidRPr="00D004B8" w:rsidRDefault="00D004B8" w:rsidP="00D004B8">
            <w:pPr>
              <w:jc w:val="center"/>
            </w:pPr>
          </w:p>
          <w:p w14:paraId="32C7C30E" w14:textId="77777777" w:rsidR="00D004B8" w:rsidRPr="00D004B8" w:rsidRDefault="00D004B8" w:rsidP="00D004B8">
            <w:pPr>
              <w:jc w:val="center"/>
            </w:pPr>
          </w:p>
          <w:p w14:paraId="3492B9D1" w14:textId="77777777" w:rsidR="00D004B8" w:rsidRPr="00D004B8" w:rsidRDefault="00D004B8" w:rsidP="00D004B8">
            <w:pPr>
              <w:spacing w:before="120"/>
              <w:jc w:val="center"/>
            </w:pPr>
          </w:p>
          <w:p w14:paraId="7BEF5692" w14:textId="77777777" w:rsidR="00D004B8" w:rsidRPr="00D004B8" w:rsidRDefault="00D004B8" w:rsidP="00D004B8">
            <w:pPr>
              <w:spacing w:before="120"/>
              <w:jc w:val="center"/>
            </w:pPr>
          </w:p>
        </w:tc>
        <w:tc>
          <w:tcPr>
            <w:tcW w:w="1292" w:type="dxa"/>
            <w:tcBorders>
              <w:top w:val="single" w:sz="4" w:space="0" w:color="auto"/>
              <w:left w:val="single" w:sz="4" w:space="0" w:color="auto"/>
              <w:bottom w:val="single" w:sz="4" w:space="0" w:color="auto"/>
              <w:right w:val="single" w:sz="4" w:space="0" w:color="auto"/>
            </w:tcBorders>
          </w:tcPr>
          <w:p w14:paraId="27D92277" w14:textId="77777777" w:rsidR="00D004B8" w:rsidRPr="00D004B8" w:rsidRDefault="00D004B8" w:rsidP="00D004B8">
            <w:pPr>
              <w:spacing w:before="120"/>
              <w:jc w:val="center"/>
            </w:pPr>
          </w:p>
          <w:p w14:paraId="500BF9C9" w14:textId="77777777" w:rsidR="00D004B8" w:rsidRPr="00D004B8" w:rsidRDefault="00D004B8" w:rsidP="00D004B8">
            <w:pPr>
              <w:spacing w:before="120"/>
              <w:jc w:val="center"/>
              <w:rPr>
                <w:b/>
              </w:rPr>
            </w:pPr>
            <w:r w:rsidRPr="00D004B8">
              <w:rPr>
                <w:b/>
              </w:rPr>
              <w:t>4</w:t>
            </w:r>
          </w:p>
          <w:p w14:paraId="767A6397" w14:textId="77777777" w:rsidR="00D004B8" w:rsidRPr="00D004B8" w:rsidRDefault="00D004B8" w:rsidP="00D004B8">
            <w:pPr>
              <w:spacing w:before="120"/>
              <w:jc w:val="center"/>
            </w:pPr>
          </w:p>
          <w:p w14:paraId="504B9450" w14:textId="77777777" w:rsidR="00D004B8" w:rsidRPr="00D004B8" w:rsidRDefault="00D004B8" w:rsidP="00D004B8">
            <w:pPr>
              <w:spacing w:before="120"/>
              <w:jc w:val="center"/>
            </w:pPr>
          </w:p>
          <w:p w14:paraId="7E858FA9" w14:textId="77777777" w:rsidR="00D004B8" w:rsidRPr="00D004B8" w:rsidRDefault="00D004B8" w:rsidP="00D004B8">
            <w:pPr>
              <w:spacing w:before="120"/>
              <w:jc w:val="center"/>
            </w:pPr>
          </w:p>
          <w:p w14:paraId="64E534FD" w14:textId="77777777" w:rsidR="00D004B8" w:rsidRPr="00D004B8" w:rsidRDefault="00D004B8" w:rsidP="00D004B8">
            <w:pPr>
              <w:spacing w:before="120"/>
              <w:jc w:val="center"/>
            </w:pPr>
          </w:p>
          <w:p w14:paraId="482EABA5" w14:textId="77777777" w:rsidR="00D004B8" w:rsidRPr="00D004B8" w:rsidRDefault="00D004B8" w:rsidP="00D004B8">
            <w:pPr>
              <w:spacing w:before="120"/>
              <w:jc w:val="center"/>
            </w:pPr>
          </w:p>
          <w:p w14:paraId="417BBBB2" w14:textId="77777777" w:rsidR="00D004B8" w:rsidRPr="00D004B8" w:rsidRDefault="00D004B8" w:rsidP="00D004B8">
            <w:pPr>
              <w:spacing w:before="120"/>
              <w:jc w:val="center"/>
            </w:pPr>
          </w:p>
          <w:p w14:paraId="42DC84F0" w14:textId="77777777" w:rsidR="00D004B8" w:rsidRPr="00D004B8" w:rsidRDefault="00D004B8" w:rsidP="00D004B8">
            <w:pPr>
              <w:spacing w:before="120"/>
              <w:jc w:val="center"/>
            </w:pPr>
          </w:p>
          <w:p w14:paraId="20E4CCE5" w14:textId="77777777" w:rsidR="00D004B8" w:rsidRPr="00D004B8" w:rsidRDefault="00D004B8" w:rsidP="00D004B8">
            <w:pPr>
              <w:spacing w:before="120"/>
              <w:jc w:val="center"/>
            </w:pPr>
            <w:r w:rsidRPr="00D004B8">
              <w:t>3</w:t>
            </w:r>
          </w:p>
          <w:p w14:paraId="049541A4" w14:textId="77777777" w:rsidR="00D004B8" w:rsidRPr="00D004B8" w:rsidRDefault="00D004B8" w:rsidP="00D004B8">
            <w:pPr>
              <w:spacing w:before="120"/>
              <w:jc w:val="center"/>
            </w:pPr>
            <w:r w:rsidRPr="00D004B8">
              <w:t>1</w:t>
            </w:r>
          </w:p>
          <w:p w14:paraId="6D03D8E3" w14:textId="77777777" w:rsidR="00D004B8" w:rsidRPr="00D004B8" w:rsidRDefault="00D004B8" w:rsidP="00D004B8">
            <w:pPr>
              <w:spacing w:before="120"/>
              <w:jc w:val="center"/>
            </w:pPr>
          </w:p>
        </w:tc>
        <w:tc>
          <w:tcPr>
            <w:tcW w:w="973" w:type="dxa"/>
            <w:tcBorders>
              <w:top w:val="single" w:sz="4" w:space="0" w:color="auto"/>
              <w:left w:val="single" w:sz="4" w:space="0" w:color="auto"/>
              <w:bottom w:val="single" w:sz="4" w:space="0" w:color="auto"/>
              <w:right w:val="single" w:sz="4" w:space="0" w:color="auto"/>
            </w:tcBorders>
          </w:tcPr>
          <w:p w14:paraId="47A47207" w14:textId="77777777" w:rsidR="00D004B8" w:rsidRPr="00D004B8" w:rsidRDefault="00D004B8" w:rsidP="00D004B8">
            <w:pPr>
              <w:spacing w:before="120"/>
              <w:jc w:val="center"/>
              <w:rPr>
                <w:b/>
              </w:rPr>
            </w:pPr>
          </w:p>
          <w:p w14:paraId="0AB7503C" w14:textId="77777777" w:rsidR="00D004B8" w:rsidRPr="00D004B8" w:rsidRDefault="00D004B8" w:rsidP="00D004B8">
            <w:pPr>
              <w:spacing w:before="120"/>
              <w:jc w:val="center"/>
              <w:rPr>
                <w:b/>
              </w:rPr>
            </w:pPr>
          </w:p>
        </w:tc>
      </w:tr>
      <w:tr w:rsidR="00D004B8" w:rsidRPr="00D004B8" w14:paraId="1863264F" w14:textId="77777777" w:rsidTr="00D004B8">
        <w:trPr>
          <w:trHeight w:val="1266"/>
        </w:trPr>
        <w:tc>
          <w:tcPr>
            <w:tcW w:w="793" w:type="dxa"/>
            <w:tcBorders>
              <w:top w:val="single" w:sz="4" w:space="0" w:color="auto"/>
              <w:left w:val="single" w:sz="4" w:space="0" w:color="auto"/>
              <w:bottom w:val="single" w:sz="4" w:space="0" w:color="auto"/>
              <w:right w:val="single" w:sz="4" w:space="0" w:color="auto"/>
            </w:tcBorders>
          </w:tcPr>
          <w:p w14:paraId="1CAC300A" w14:textId="77777777" w:rsidR="00D004B8" w:rsidRPr="00D004B8" w:rsidRDefault="00D004B8" w:rsidP="00D004B8">
            <w:pPr>
              <w:spacing w:before="120"/>
              <w:jc w:val="center"/>
            </w:pPr>
            <w:r w:rsidRPr="00D004B8">
              <w:t>2</w:t>
            </w:r>
          </w:p>
        </w:tc>
        <w:tc>
          <w:tcPr>
            <w:tcW w:w="4247" w:type="dxa"/>
            <w:tcBorders>
              <w:top w:val="single" w:sz="4" w:space="0" w:color="auto"/>
              <w:left w:val="single" w:sz="4" w:space="0" w:color="auto"/>
              <w:bottom w:val="single" w:sz="4" w:space="0" w:color="auto"/>
              <w:right w:val="single" w:sz="4" w:space="0" w:color="auto"/>
            </w:tcBorders>
          </w:tcPr>
          <w:p w14:paraId="14BBBD1D" w14:textId="35E183E7" w:rsidR="00D004B8" w:rsidRPr="00D004B8" w:rsidRDefault="00504685" w:rsidP="00D004B8">
            <w:pPr>
              <w:spacing w:before="120"/>
              <w:rPr>
                <w:b/>
              </w:rPr>
            </w:pPr>
            <w:r>
              <w:rPr>
                <w:b/>
              </w:rPr>
              <w:t>Bài 2: L</w:t>
            </w:r>
            <w:r w:rsidR="00D004B8" w:rsidRPr="00D004B8">
              <w:rPr>
                <w:b/>
              </w:rPr>
              <w:t xml:space="preserve">inh kiện bán dẫn </w:t>
            </w:r>
          </w:p>
          <w:p w14:paraId="0152ADF9" w14:textId="77777777" w:rsidR="00D004B8" w:rsidRPr="00D004B8" w:rsidRDefault="00D004B8" w:rsidP="00D004B8">
            <w:pPr>
              <w:spacing w:before="120"/>
            </w:pPr>
            <w:r w:rsidRPr="00D004B8">
              <w:t>1. Khái niệm chất bán dẫn</w:t>
            </w:r>
          </w:p>
          <w:p w14:paraId="5BE8D1EB" w14:textId="77777777" w:rsidR="00D004B8" w:rsidRPr="00D004B8" w:rsidRDefault="00D004B8" w:rsidP="00D004B8">
            <w:pPr>
              <w:spacing w:before="120"/>
            </w:pPr>
            <w:r w:rsidRPr="00D004B8">
              <w:t>1.1. Chất bán dẫn thuần</w:t>
            </w:r>
          </w:p>
          <w:p w14:paraId="0DCA0183" w14:textId="77777777" w:rsidR="00D004B8" w:rsidRPr="00D004B8" w:rsidRDefault="00D004B8" w:rsidP="00D004B8">
            <w:pPr>
              <w:spacing w:before="120"/>
            </w:pPr>
            <w:r w:rsidRPr="00D004B8">
              <w:t>1.2. Chất bán dẫn loại P.</w:t>
            </w:r>
          </w:p>
          <w:p w14:paraId="19A8B511" w14:textId="77777777" w:rsidR="00D004B8" w:rsidRPr="00D004B8" w:rsidRDefault="00D004B8" w:rsidP="00D004B8">
            <w:pPr>
              <w:spacing w:before="120"/>
              <w:jc w:val="both"/>
            </w:pPr>
            <w:r w:rsidRPr="00D004B8">
              <w:t>1.3. Chất bán dẫn loại N.</w:t>
            </w:r>
          </w:p>
          <w:p w14:paraId="783702AC" w14:textId="77777777" w:rsidR="00D004B8" w:rsidRPr="00D004B8" w:rsidRDefault="00D004B8" w:rsidP="00D004B8">
            <w:pPr>
              <w:spacing w:before="120"/>
            </w:pPr>
            <w:r w:rsidRPr="00D004B8">
              <w:rPr>
                <w:spacing w:val="6"/>
              </w:rPr>
              <w:t xml:space="preserve">2. </w:t>
            </w:r>
            <w:r w:rsidRPr="00D004B8">
              <w:t>Tiếp giáp P-N và diode</w:t>
            </w:r>
          </w:p>
          <w:p w14:paraId="716E74D8" w14:textId="77777777" w:rsidR="00D004B8" w:rsidRPr="00D004B8" w:rsidRDefault="00D004B8" w:rsidP="00D004B8">
            <w:pPr>
              <w:spacing w:before="120"/>
            </w:pPr>
            <w:r w:rsidRPr="00D004B8">
              <w:t>2.1. Tiếp giáp P-N.</w:t>
            </w:r>
          </w:p>
          <w:p w14:paraId="3585861E" w14:textId="77777777" w:rsidR="00D004B8" w:rsidRPr="00D004B8" w:rsidRDefault="00D004B8" w:rsidP="00D004B8">
            <w:pPr>
              <w:spacing w:before="120"/>
            </w:pPr>
            <w:r w:rsidRPr="00D004B8">
              <w:t>2.2. Điôt tiếp mặt.</w:t>
            </w:r>
          </w:p>
          <w:p w14:paraId="5E770C48" w14:textId="77777777" w:rsidR="00D004B8" w:rsidRPr="00D004B8" w:rsidRDefault="00D004B8" w:rsidP="00D004B8">
            <w:pPr>
              <w:spacing w:before="120"/>
            </w:pPr>
            <w:r w:rsidRPr="00D004B8">
              <w:t xml:space="preserve">2.3. Các loại diode </w:t>
            </w:r>
          </w:p>
          <w:p w14:paraId="181F08C4" w14:textId="77777777" w:rsidR="00D004B8" w:rsidRPr="00D004B8" w:rsidRDefault="00D004B8" w:rsidP="00D004B8">
            <w:pPr>
              <w:spacing w:before="120"/>
            </w:pPr>
            <w:r w:rsidRPr="00D004B8">
              <w:t xml:space="preserve">2.4. Đo, kiểm tra diode </w:t>
            </w:r>
          </w:p>
          <w:p w14:paraId="799FFC2D" w14:textId="77777777" w:rsidR="00D004B8" w:rsidRPr="00D004B8" w:rsidRDefault="00D004B8" w:rsidP="00D004B8">
            <w:pPr>
              <w:spacing w:before="120"/>
            </w:pPr>
            <w:r w:rsidRPr="00D004B8">
              <w:t>2.5. Các mạch ứng dụng dùng diode</w:t>
            </w:r>
          </w:p>
          <w:p w14:paraId="099A344D" w14:textId="77777777" w:rsidR="00D004B8" w:rsidRPr="00D004B8" w:rsidRDefault="00D004B8" w:rsidP="00D004B8">
            <w:pPr>
              <w:spacing w:before="120"/>
            </w:pPr>
            <w:r w:rsidRPr="00D004B8">
              <w:rPr>
                <w:spacing w:val="6"/>
              </w:rPr>
              <w:t xml:space="preserve">3. </w:t>
            </w:r>
            <w:r w:rsidRPr="00D004B8">
              <w:t>Transistor BJT</w:t>
            </w:r>
          </w:p>
          <w:p w14:paraId="7BD51B73" w14:textId="77777777" w:rsidR="00D004B8" w:rsidRPr="00D004B8" w:rsidRDefault="00D004B8" w:rsidP="00D004B8">
            <w:pPr>
              <w:spacing w:before="120"/>
            </w:pPr>
            <w:r w:rsidRPr="00D004B8">
              <w:t>3.1. Cấu tạo, phân loại</w:t>
            </w:r>
          </w:p>
          <w:p w14:paraId="398B14CC" w14:textId="77777777" w:rsidR="00D004B8" w:rsidRPr="00D004B8" w:rsidRDefault="00D004B8" w:rsidP="00D004B8">
            <w:pPr>
              <w:spacing w:before="120"/>
            </w:pPr>
            <w:r w:rsidRPr="00D004B8">
              <w:t>3.2. Nguyên lý làm việc</w:t>
            </w:r>
          </w:p>
          <w:p w14:paraId="27A9A011" w14:textId="77777777" w:rsidR="00D004B8" w:rsidRPr="00D004B8" w:rsidRDefault="00D004B8" w:rsidP="00D004B8">
            <w:pPr>
              <w:spacing w:before="120"/>
            </w:pPr>
            <w:r w:rsidRPr="00D004B8">
              <w:t>3.3. Chế độ phân cực, ổn định nhiệt</w:t>
            </w:r>
          </w:p>
          <w:p w14:paraId="316E6A5E" w14:textId="77777777" w:rsidR="00D004B8" w:rsidRPr="00D004B8" w:rsidRDefault="00D004B8" w:rsidP="00D004B8">
            <w:pPr>
              <w:spacing w:before="120"/>
            </w:pPr>
            <w:r w:rsidRPr="00D004B8">
              <w:t>3.4. Các thông số kỹ thuật cơ bản</w:t>
            </w:r>
          </w:p>
          <w:p w14:paraId="73F368D8" w14:textId="77777777" w:rsidR="00D004B8" w:rsidRPr="00D004B8" w:rsidRDefault="00D004B8" w:rsidP="00D004B8">
            <w:pPr>
              <w:spacing w:before="120"/>
            </w:pPr>
            <w:r w:rsidRPr="00D004B8">
              <w:t>4. Bài tập thực hành</w:t>
            </w:r>
          </w:p>
          <w:p w14:paraId="5C0A185C" w14:textId="77777777" w:rsidR="00D004B8" w:rsidRPr="00D004B8" w:rsidRDefault="00D004B8" w:rsidP="00D004B8">
            <w:pPr>
              <w:spacing w:before="120"/>
            </w:pPr>
            <w:r w:rsidRPr="00D004B8">
              <w:t>4.1. Đo, kiểm tra diode bán dẫn</w:t>
            </w:r>
          </w:p>
          <w:p w14:paraId="0A555EDC" w14:textId="77777777" w:rsidR="00D004B8" w:rsidRPr="00D004B8" w:rsidRDefault="00D004B8" w:rsidP="00D004B8">
            <w:pPr>
              <w:spacing w:before="120"/>
            </w:pPr>
            <w:r w:rsidRPr="00D004B8">
              <w:t>4.2. Hướng dẫn sử dụng máy phát sóng, dao động ký</w:t>
            </w:r>
          </w:p>
          <w:p w14:paraId="0824E4CF" w14:textId="77777777" w:rsidR="00D004B8" w:rsidRPr="00D004B8" w:rsidRDefault="00D004B8" w:rsidP="00D004B8">
            <w:pPr>
              <w:spacing w:before="120"/>
            </w:pPr>
            <w:r w:rsidRPr="00D004B8">
              <w:t>4.3. Ráp mạch chỉnh lưu dùng diode</w:t>
            </w:r>
          </w:p>
          <w:p w14:paraId="0A6A863C" w14:textId="77777777" w:rsidR="00D004B8" w:rsidRPr="00D004B8" w:rsidRDefault="00D004B8" w:rsidP="00D004B8">
            <w:pPr>
              <w:spacing w:before="120"/>
            </w:pPr>
            <w:r w:rsidRPr="00D004B8">
              <w:t>4.3.1. Ráp mạch chỉnh lưu bán kỳ</w:t>
            </w:r>
          </w:p>
          <w:p w14:paraId="33AC65A5" w14:textId="77777777" w:rsidR="00D004B8" w:rsidRPr="00D004B8" w:rsidRDefault="00D004B8" w:rsidP="00D004B8">
            <w:pPr>
              <w:spacing w:before="120"/>
            </w:pPr>
            <w:r w:rsidRPr="00D004B8">
              <w:t>4.3.2. Ráp mạch chỉnh lưu toàn kỳ</w:t>
            </w:r>
          </w:p>
          <w:p w14:paraId="77C4271B" w14:textId="77777777" w:rsidR="00D004B8" w:rsidRPr="00D004B8" w:rsidRDefault="00D004B8" w:rsidP="00D004B8">
            <w:pPr>
              <w:spacing w:before="120"/>
            </w:pPr>
            <w:r w:rsidRPr="00D004B8">
              <w:t>dùng biến áp điểm giữa</w:t>
            </w:r>
          </w:p>
          <w:p w14:paraId="3B1D318B" w14:textId="77777777" w:rsidR="00D004B8" w:rsidRPr="00D004B8" w:rsidRDefault="00D004B8" w:rsidP="00D004B8">
            <w:pPr>
              <w:spacing w:before="120"/>
            </w:pPr>
            <w:r w:rsidRPr="00D004B8">
              <w:t>4.3.1. Ráp mạch chỉnh lưu toàn kỳ dùng diode cầu.</w:t>
            </w:r>
          </w:p>
          <w:p w14:paraId="6A02695A" w14:textId="77777777" w:rsidR="00D004B8" w:rsidRPr="00D004B8" w:rsidRDefault="00D004B8" w:rsidP="00D004B8">
            <w:pPr>
              <w:spacing w:before="120"/>
            </w:pPr>
            <w:r w:rsidRPr="00D004B8">
              <w:t>4.4 Đo, kiểm tra Transistor</w:t>
            </w:r>
          </w:p>
        </w:tc>
        <w:tc>
          <w:tcPr>
            <w:tcW w:w="990" w:type="dxa"/>
            <w:tcBorders>
              <w:top w:val="single" w:sz="4" w:space="0" w:color="auto"/>
              <w:left w:val="single" w:sz="4" w:space="0" w:color="auto"/>
              <w:bottom w:val="single" w:sz="4" w:space="0" w:color="auto"/>
              <w:right w:val="single" w:sz="4" w:space="0" w:color="auto"/>
            </w:tcBorders>
          </w:tcPr>
          <w:p w14:paraId="799082F3" w14:textId="77777777" w:rsidR="00D004B8" w:rsidRPr="00D004B8" w:rsidRDefault="00D004B8" w:rsidP="00D004B8">
            <w:pPr>
              <w:spacing w:before="120"/>
              <w:jc w:val="center"/>
              <w:rPr>
                <w:b/>
              </w:rPr>
            </w:pPr>
            <w:r w:rsidRPr="00D004B8">
              <w:rPr>
                <w:b/>
              </w:rPr>
              <w:t>16</w:t>
            </w:r>
          </w:p>
          <w:p w14:paraId="37FC9BA4" w14:textId="77777777" w:rsidR="00D004B8" w:rsidRPr="00D004B8" w:rsidRDefault="00D004B8" w:rsidP="00D004B8">
            <w:pPr>
              <w:spacing w:before="120"/>
              <w:jc w:val="center"/>
            </w:pPr>
            <w:r w:rsidRPr="00D004B8">
              <w:t>0,25</w:t>
            </w:r>
          </w:p>
          <w:p w14:paraId="70EBA3B0" w14:textId="77777777" w:rsidR="00D004B8" w:rsidRPr="00D004B8" w:rsidRDefault="00D004B8" w:rsidP="00D004B8">
            <w:pPr>
              <w:spacing w:before="120"/>
              <w:jc w:val="center"/>
            </w:pPr>
            <w:r w:rsidRPr="00D004B8">
              <w:t>0,25</w:t>
            </w:r>
          </w:p>
          <w:p w14:paraId="1AF39139" w14:textId="77777777" w:rsidR="00D004B8" w:rsidRPr="00D004B8" w:rsidRDefault="00D004B8" w:rsidP="00D004B8">
            <w:pPr>
              <w:spacing w:before="120"/>
              <w:jc w:val="center"/>
            </w:pPr>
            <w:r w:rsidRPr="00D004B8">
              <w:t>0,25</w:t>
            </w:r>
          </w:p>
          <w:p w14:paraId="0D16FBF8" w14:textId="77777777" w:rsidR="00D004B8" w:rsidRPr="00D004B8" w:rsidRDefault="00D004B8" w:rsidP="00D004B8">
            <w:pPr>
              <w:spacing w:before="120"/>
              <w:jc w:val="center"/>
            </w:pPr>
            <w:r w:rsidRPr="00D004B8">
              <w:t>0,25</w:t>
            </w:r>
          </w:p>
          <w:p w14:paraId="45CD1EC7" w14:textId="77777777" w:rsidR="00D004B8" w:rsidRPr="00D004B8" w:rsidRDefault="00D004B8" w:rsidP="00D004B8">
            <w:pPr>
              <w:spacing w:before="120"/>
              <w:jc w:val="center"/>
            </w:pPr>
          </w:p>
          <w:p w14:paraId="69228F48" w14:textId="77777777" w:rsidR="00D004B8" w:rsidRPr="00D004B8" w:rsidRDefault="00D004B8" w:rsidP="00D004B8">
            <w:pPr>
              <w:spacing w:before="120"/>
              <w:jc w:val="center"/>
            </w:pPr>
            <w:r w:rsidRPr="00D004B8">
              <w:t>0,25</w:t>
            </w:r>
          </w:p>
          <w:p w14:paraId="6DDFB8EF" w14:textId="77777777" w:rsidR="00D004B8" w:rsidRPr="00D004B8" w:rsidRDefault="00D004B8" w:rsidP="00D004B8">
            <w:pPr>
              <w:spacing w:before="120"/>
              <w:jc w:val="center"/>
            </w:pPr>
            <w:r w:rsidRPr="00D004B8">
              <w:t>0,25</w:t>
            </w:r>
          </w:p>
          <w:p w14:paraId="3AC6ABB9" w14:textId="77777777" w:rsidR="00D004B8" w:rsidRPr="00D004B8" w:rsidRDefault="00D004B8" w:rsidP="00D004B8">
            <w:pPr>
              <w:spacing w:before="120"/>
              <w:jc w:val="center"/>
            </w:pPr>
            <w:r w:rsidRPr="00D004B8">
              <w:t>0,25</w:t>
            </w:r>
          </w:p>
          <w:p w14:paraId="72B6BEA2" w14:textId="77777777" w:rsidR="00D004B8" w:rsidRPr="00D004B8" w:rsidRDefault="00D004B8" w:rsidP="00D004B8">
            <w:pPr>
              <w:spacing w:before="120"/>
              <w:jc w:val="center"/>
            </w:pPr>
            <w:r w:rsidRPr="00D004B8">
              <w:t>0,25</w:t>
            </w:r>
          </w:p>
          <w:p w14:paraId="67BC324D" w14:textId="77777777" w:rsidR="00D004B8" w:rsidRPr="00D004B8" w:rsidRDefault="00D004B8" w:rsidP="00D004B8">
            <w:pPr>
              <w:spacing w:before="120"/>
              <w:jc w:val="center"/>
            </w:pPr>
            <w:r w:rsidRPr="00D004B8">
              <w:t>3,5</w:t>
            </w:r>
          </w:p>
          <w:p w14:paraId="39E2B214" w14:textId="77777777" w:rsidR="00D004B8" w:rsidRPr="00D004B8" w:rsidRDefault="00D004B8" w:rsidP="00D004B8">
            <w:pPr>
              <w:spacing w:before="120"/>
              <w:jc w:val="center"/>
            </w:pPr>
          </w:p>
          <w:p w14:paraId="48D677A4" w14:textId="77777777" w:rsidR="00D004B8" w:rsidRPr="00D004B8" w:rsidRDefault="00D004B8" w:rsidP="00D004B8">
            <w:pPr>
              <w:spacing w:before="120"/>
              <w:jc w:val="center"/>
            </w:pPr>
            <w:r w:rsidRPr="00D004B8">
              <w:t>0,25</w:t>
            </w:r>
          </w:p>
          <w:p w14:paraId="66B8A844" w14:textId="77777777" w:rsidR="00D004B8" w:rsidRPr="00D004B8" w:rsidRDefault="00D004B8" w:rsidP="00D004B8">
            <w:pPr>
              <w:spacing w:before="120"/>
              <w:jc w:val="center"/>
            </w:pPr>
            <w:r w:rsidRPr="00D004B8">
              <w:t>0,25</w:t>
            </w:r>
          </w:p>
          <w:p w14:paraId="551C22CD" w14:textId="77777777" w:rsidR="00D004B8" w:rsidRPr="00D004B8" w:rsidRDefault="00D004B8" w:rsidP="00D004B8">
            <w:pPr>
              <w:spacing w:before="120"/>
              <w:jc w:val="center"/>
            </w:pPr>
            <w:r w:rsidRPr="00D004B8">
              <w:t>0,25</w:t>
            </w:r>
          </w:p>
          <w:p w14:paraId="336FF41B" w14:textId="77777777" w:rsidR="00D004B8" w:rsidRPr="00D004B8" w:rsidRDefault="00D004B8" w:rsidP="00D004B8">
            <w:pPr>
              <w:spacing w:before="120"/>
              <w:jc w:val="center"/>
            </w:pPr>
            <w:r w:rsidRPr="00D004B8">
              <w:t>0,5</w:t>
            </w:r>
          </w:p>
          <w:p w14:paraId="68F47D48" w14:textId="77777777" w:rsidR="00D004B8" w:rsidRPr="00D004B8" w:rsidRDefault="00D004B8" w:rsidP="00D004B8">
            <w:pPr>
              <w:spacing w:before="120"/>
              <w:jc w:val="center"/>
            </w:pPr>
            <w:r w:rsidRPr="00D004B8">
              <w:t>0,25</w:t>
            </w:r>
          </w:p>
          <w:p w14:paraId="06772C52" w14:textId="77777777" w:rsidR="00D004B8" w:rsidRPr="00D004B8" w:rsidRDefault="00D004B8" w:rsidP="00D004B8">
            <w:pPr>
              <w:spacing w:before="120"/>
              <w:jc w:val="center"/>
            </w:pPr>
          </w:p>
          <w:p w14:paraId="24EBEE41" w14:textId="77777777" w:rsidR="00D004B8" w:rsidRPr="00D004B8" w:rsidRDefault="00D004B8" w:rsidP="00D004B8">
            <w:pPr>
              <w:jc w:val="center"/>
            </w:pPr>
            <w:r w:rsidRPr="00D004B8">
              <w:t>1</w:t>
            </w:r>
          </w:p>
          <w:p w14:paraId="0A1FEA64" w14:textId="77777777" w:rsidR="00D004B8" w:rsidRPr="00D004B8" w:rsidRDefault="00D004B8" w:rsidP="00D004B8">
            <w:pPr>
              <w:jc w:val="center"/>
            </w:pPr>
          </w:p>
          <w:p w14:paraId="056FA957" w14:textId="77777777" w:rsidR="00D004B8" w:rsidRPr="00D004B8" w:rsidRDefault="00D004B8" w:rsidP="00D004B8">
            <w:pPr>
              <w:jc w:val="center"/>
            </w:pPr>
          </w:p>
          <w:p w14:paraId="27C02C20" w14:textId="77777777" w:rsidR="00D004B8" w:rsidRPr="00D004B8" w:rsidRDefault="00D004B8" w:rsidP="00D004B8">
            <w:pPr>
              <w:jc w:val="center"/>
            </w:pPr>
          </w:p>
          <w:p w14:paraId="12697FF9" w14:textId="77777777" w:rsidR="00D004B8" w:rsidRPr="00D004B8" w:rsidRDefault="00D004B8" w:rsidP="00D004B8">
            <w:pPr>
              <w:jc w:val="center"/>
            </w:pPr>
          </w:p>
          <w:p w14:paraId="745F3DB5" w14:textId="77777777" w:rsidR="00D004B8" w:rsidRPr="00D004B8" w:rsidRDefault="00D004B8" w:rsidP="00D004B8">
            <w:pPr>
              <w:jc w:val="center"/>
            </w:pPr>
          </w:p>
          <w:p w14:paraId="04CF492F" w14:textId="77777777" w:rsidR="00D004B8" w:rsidRPr="00D004B8" w:rsidRDefault="00D004B8" w:rsidP="00D004B8">
            <w:pPr>
              <w:jc w:val="center"/>
            </w:pPr>
            <w:r w:rsidRPr="00D004B8">
              <w:t>2</w:t>
            </w:r>
          </w:p>
          <w:p w14:paraId="1F375071" w14:textId="77777777" w:rsidR="00D004B8" w:rsidRPr="00D004B8" w:rsidRDefault="00D004B8" w:rsidP="00D004B8">
            <w:pPr>
              <w:spacing w:before="120"/>
              <w:jc w:val="center"/>
            </w:pPr>
            <w:r w:rsidRPr="00D004B8">
              <w:t>2</w:t>
            </w:r>
          </w:p>
          <w:p w14:paraId="2815B3A7" w14:textId="77777777" w:rsidR="00D004B8" w:rsidRPr="00D004B8" w:rsidRDefault="00D004B8" w:rsidP="00D004B8">
            <w:pPr>
              <w:spacing w:before="120"/>
              <w:jc w:val="center"/>
            </w:pPr>
          </w:p>
          <w:p w14:paraId="6399D4C6" w14:textId="77777777" w:rsidR="00D004B8" w:rsidRPr="00D004B8" w:rsidRDefault="00D004B8" w:rsidP="00D004B8">
            <w:pPr>
              <w:spacing w:before="120"/>
              <w:jc w:val="center"/>
            </w:pPr>
            <w:r w:rsidRPr="00D004B8">
              <w:t>2</w:t>
            </w:r>
          </w:p>
          <w:p w14:paraId="1F84983B" w14:textId="77777777" w:rsidR="00D004B8" w:rsidRPr="00D004B8" w:rsidRDefault="00D004B8" w:rsidP="00D004B8">
            <w:pPr>
              <w:jc w:val="center"/>
            </w:pPr>
          </w:p>
          <w:p w14:paraId="3CD0E347" w14:textId="77777777" w:rsidR="00D004B8" w:rsidRPr="00D004B8" w:rsidRDefault="00D004B8" w:rsidP="00D004B8">
            <w:pPr>
              <w:spacing w:before="120"/>
              <w:jc w:val="center"/>
              <w:rPr>
                <w:b/>
              </w:rPr>
            </w:pPr>
            <w:r w:rsidRPr="00D004B8">
              <w:t>1</w:t>
            </w:r>
          </w:p>
        </w:tc>
        <w:tc>
          <w:tcPr>
            <w:tcW w:w="900" w:type="dxa"/>
            <w:tcBorders>
              <w:top w:val="single" w:sz="4" w:space="0" w:color="auto"/>
              <w:left w:val="single" w:sz="4" w:space="0" w:color="auto"/>
              <w:bottom w:val="single" w:sz="4" w:space="0" w:color="auto"/>
              <w:right w:val="single" w:sz="4" w:space="0" w:color="auto"/>
            </w:tcBorders>
          </w:tcPr>
          <w:p w14:paraId="34ABFE73" w14:textId="77777777" w:rsidR="00D004B8" w:rsidRPr="00D004B8" w:rsidRDefault="00D004B8" w:rsidP="00D004B8">
            <w:pPr>
              <w:spacing w:before="120"/>
              <w:jc w:val="center"/>
              <w:rPr>
                <w:b/>
              </w:rPr>
            </w:pPr>
            <w:r w:rsidRPr="00D004B8">
              <w:rPr>
                <w:b/>
              </w:rPr>
              <w:t>7</w:t>
            </w:r>
          </w:p>
          <w:p w14:paraId="454D4B95" w14:textId="77777777" w:rsidR="00D004B8" w:rsidRPr="00D004B8" w:rsidRDefault="00D004B8" w:rsidP="00D004B8">
            <w:pPr>
              <w:spacing w:before="120"/>
              <w:jc w:val="center"/>
            </w:pPr>
            <w:r w:rsidRPr="00D004B8">
              <w:t>0,25</w:t>
            </w:r>
          </w:p>
          <w:p w14:paraId="415969BF" w14:textId="77777777" w:rsidR="00D004B8" w:rsidRPr="00D004B8" w:rsidRDefault="00D004B8" w:rsidP="00D004B8">
            <w:pPr>
              <w:spacing w:before="120"/>
              <w:jc w:val="center"/>
            </w:pPr>
            <w:r w:rsidRPr="00D004B8">
              <w:t>0,25</w:t>
            </w:r>
          </w:p>
          <w:p w14:paraId="1E3A9D54" w14:textId="77777777" w:rsidR="00D004B8" w:rsidRPr="00D004B8" w:rsidRDefault="00D004B8" w:rsidP="00D004B8">
            <w:pPr>
              <w:spacing w:before="120"/>
              <w:jc w:val="center"/>
            </w:pPr>
            <w:r w:rsidRPr="00D004B8">
              <w:t>0,25</w:t>
            </w:r>
          </w:p>
          <w:p w14:paraId="49B26A4B" w14:textId="77777777" w:rsidR="00D004B8" w:rsidRPr="00D004B8" w:rsidRDefault="00D004B8" w:rsidP="00D004B8">
            <w:pPr>
              <w:spacing w:before="120"/>
              <w:jc w:val="center"/>
            </w:pPr>
            <w:r w:rsidRPr="00D004B8">
              <w:t>0,25</w:t>
            </w:r>
          </w:p>
          <w:p w14:paraId="5CA4A3B9" w14:textId="77777777" w:rsidR="00D004B8" w:rsidRPr="00D004B8" w:rsidRDefault="00D004B8" w:rsidP="00D004B8">
            <w:pPr>
              <w:spacing w:before="120"/>
              <w:jc w:val="center"/>
            </w:pPr>
          </w:p>
          <w:p w14:paraId="3329E04D" w14:textId="77777777" w:rsidR="00D004B8" w:rsidRPr="00D004B8" w:rsidRDefault="00D004B8" w:rsidP="00D004B8">
            <w:pPr>
              <w:spacing w:before="120"/>
              <w:jc w:val="center"/>
            </w:pPr>
            <w:r w:rsidRPr="00D004B8">
              <w:t>0,25</w:t>
            </w:r>
          </w:p>
          <w:p w14:paraId="688EB99F" w14:textId="77777777" w:rsidR="00D004B8" w:rsidRPr="00D004B8" w:rsidRDefault="00D004B8" w:rsidP="00D004B8">
            <w:pPr>
              <w:spacing w:before="120"/>
              <w:jc w:val="center"/>
            </w:pPr>
            <w:r w:rsidRPr="00D004B8">
              <w:t>0,25</w:t>
            </w:r>
          </w:p>
          <w:p w14:paraId="4673E5D3" w14:textId="77777777" w:rsidR="00D004B8" w:rsidRPr="00D004B8" w:rsidRDefault="00D004B8" w:rsidP="00D004B8">
            <w:pPr>
              <w:spacing w:before="120"/>
              <w:jc w:val="center"/>
            </w:pPr>
            <w:r w:rsidRPr="00D004B8">
              <w:t>0,25</w:t>
            </w:r>
          </w:p>
          <w:p w14:paraId="67449A0E" w14:textId="77777777" w:rsidR="00D004B8" w:rsidRPr="00D004B8" w:rsidRDefault="00D004B8" w:rsidP="00D004B8">
            <w:pPr>
              <w:spacing w:before="120"/>
              <w:jc w:val="center"/>
            </w:pPr>
            <w:r w:rsidRPr="00D004B8">
              <w:t>0,25</w:t>
            </w:r>
          </w:p>
          <w:p w14:paraId="4DD6F316" w14:textId="77777777" w:rsidR="00D004B8" w:rsidRPr="00D004B8" w:rsidRDefault="00D004B8" w:rsidP="00D004B8">
            <w:pPr>
              <w:spacing w:before="120"/>
              <w:jc w:val="center"/>
            </w:pPr>
            <w:r w:rsidRPr="00D004B8">
              <w:t>3,5</w:t>
            </w:r>
          </w:p>
          <w:p w14:paraId="4A387154" w14:textId="77777777" w:rsidR="00D004B8" w:rsidRPr="00D004B8" w:rsidRDefault="00D004B8" w:rsidP="00D004B8">
            <w:pPr>
              <w:spacing w:before="120"/>
              <w:jc w:val="center"/>
            </w:pPr>
          </w:p>
          <w:p w14:paraId="7260714A" w14:textId="77777777" w:rsidR="00D004B8" w:rsidRPr="00D004B8" w:rsidRDefault="00D004B8" w:rsidP="00D004B8">
            <w:pPr>
              <w:spacing w:before="120"/>
              <w:jc w:val="center"/>
            </w:pPr>
            <w:r w:rsidRPr="00D004B8">
              <w:t>0,25</w:t>
            </w:r>
          </w:p>
          <w:p w14:paraId="78E7128C" w14:textId="77777777" w:rsidR="00D004B8" w:rsidRPr="00D004B8" w:rsidRDefault="00D004B8" w:rsidP="00D004B8">
            <w:pPr>
              <w:spacing w:before="120"/>
              <w:jc w:val="center"/>
            </w:pPr>
            <w:r w:rsidRPr="00D004B8">
              <w:t>0,25</w:t>
            </w:r>
          </w:p>
          <w:p w14:paraId="53BF9000" w14:textId="77777777" w:rsidR="00D004B8" w:rsidRPr="00D004B8" w:rsidRDefault="00D004B8" w:rsidP="00D004B8">
            <w:pPr>
              <w:spacing w:before="120"/>
              <w:jc w:val="center"/>
            </w:pPr>
            <w:r w:rsidRPr="00D004B8">
              <w:t>0,25</w:t>
            </w:r>
          </w:p>
          <w:p w14:paraId="770435AD" w14:textId="77777777" w:rsidR="00D004B8" w:rsidRPr="00D004B8" w:rsidRDefault="00D004B8" w:rsidP="00D004B8">
            <w:pPr>
              <w:spacing w:before="120"/>
              <w:jc w:val="center"/>
            </w:pPr>
            <w:r w:rsidRPr="00D004B8">
              <w:t>0,5</w:t>
            </w:r>
          </w:p>
          <w:p w14:paraId="778C1A57" w14:textId="77777777" w:rsidR="00D004B8" w:rsidRPr="00D004B8" w:rsidRDefault="00D004B8" w:rsidP="00D004B8">
            <w:pPr>
              <w:spacing w:before="120"/>
              <w:jc w:val="center"/>
              <w:rPr>
                <w:b/>
              </w:rPr>
            </w:pPr>
            <w:r w:rsidRPr="00D004B8">
              <w:t>0,25</w:t>
            </w:r>
          </w:p>
        </w:tc>
        <w:tc>
          <w:tcPr>
            <w:tcW w:w="1292" w:type="dxa"/>
            <w:tcBorders>
              <w:top w:val="single" w:sz="4" w:space="0" w:color="auto"/>
              <w:left w:val="single" w:sz="4" w:space="0" w:color="auto"/>
              <w:bottom w:val="single" w:sz="4" w:space="0" w:color="auto"/>
              <w:right w:val="single" w:sz="4" w:space="0" w:color="auto"/>
            </w:tcBorders>
          </w:tcPr>
          <w:p w14:paraId="54DB7C68" w14:textId="77777777" w:rsidR="00D004B8" w:rsidRPr="00D004B8" w:rsidRDefault="00D004B8" w:rsidP="00D004B8">
            <w:pPr>
              <w:spacing w:before="120"/>
              <w:jc w:val="center"/>
              <w:rPr>
                <w:b/>
              </w:rPr>
            </w:pPr>
            <w:r w:rsidRPr="00D004B8">
              <w:rPr>
                <w:b/>
              </w:rPr>
              <w:t>8</w:t>
            </w:r>
          </w:p>
          <w:p w14:paraId="034084EA" w14:textId="77777777" w:rsidR="00D004B8" w:rsidRPr="00D004B8" w:rsidRDefault="00D004B8" w:rsidP="00D004B8">
            <w:pPr>
              <w:jc w:val="center"/>
            </w:pPr>
          </w:p>
          <w:p w14:paraId="5D37C465" w14:textId="77777777" w:rsidR="00D004B8" w:rsidRPr="00D004B8" w:rsidRDefault="00D004B8" w:rsidP="00D004B8">
            <w:pPr>
              <w:jc w:val="center"/>
            </w:pPr>
          </w:p>
          <w:p w14:paraId="3F764A29" w14:textId="77777777" w:rsidR="00D004B8" w:rsidRPr="00D004B8" w:rsidRDefault="00D004B8" w:rsidP="00D004B8">
            <w:pPr>
              <w:jc w:val="center"/>
            </w:pPr>
          </w:p>
          <w:p w14:paraId="3807CDDA" w14:textId="77777777" w:rsidR="00D004B8" w:rsidRPr="00D004B8" w:rsidRDefault="00D004B8" w:rsidP="00D004B8">
            <w:pPr>
              <w:jc w:val="center"/>
            </w:pPr>
          </w:p>
          <w:p w14:paraId="1E70FE90" w14:textId="77777777" w:rsidR="00D004B8" w:rsidRPr="00D004B8" w:rsidRDefault="00D004B8" w:rsidP="00D004B8">
            <w:pPr>
              <w:jc w:val="center"/>
            </w:pPr>
          </w:p>
          <w:p w14:paraId="6FE29009" w14:textId="77777777" w:rsidR="00D004B8" w:rsidRPr="00D004B8" w:rsidRDefault="00D004B8" w:rsidP="00D004B8">
            <w:pPr>
              <w:jc w:val="center"/>
            </w:pPr>
          </w:p>
          <w:p w14:paraId="61BC8C2C" w14:textId="77777777" w:rsidR="00D004B8" w:rsidRPr="00D004B8" w:rsidRDefault="00D004B8" w:rsidP="00D004B8">
            <w:pPr>
              <w:jc w:val="center"/>
            </w:pPr>
          </w:p>
          <w:p w14:paraId="195A6B33" w14:textId="77777777" w:rsidR="00D004B8" w:rsidRPr="00D004B8" w:rsidRDefault="00D004B8" w:rsidP="00D004B8">
            <w:pPr>
              <w:jc w:val="center"/>
            </w:pPr>
          </w:p>
          <w:p w14:paraId="3CCF36A1" w14:textId="77777777" w:rsidR="00D004B8" w:rsidRPr="00D004B8" w:rsidRDefault="00D004B8" w:rsidP="00D004B8">
            <w:pPr>
              <w:jc w:val="center"/>
            </w:pPr>
          </w:p>
          <w:p w14:paraId="746F93AE" w14:textId="77777777" w:rsidR="00D004B8" w:rsidRPr="00D004B8" w:rsidRDefault="00D004B8" w:rsidP="00D004B8">
            <w:pPr>
              <w:jc w:val="center"/>
            </w:pPr>
          </w:p>
          <w:p w14:paraId="77816834" w14:textId="77777777" w:rsidR="00D004B8" w:rsidRPr="00D004B8" w:rsidRDefault="00D004B8" w:rsidP="00D004B8">
            <w:pPr>
              <w:jc w:val="center"/>
            </w:pPr>
          </w:p>
          <w:p w14:paraId="3A87859B" w14:textId="77777777" w:rsidR="00D004B8" w:rsidRPr="00D004B8" w:rsidRDefault="00D004B8" w:rsidP="00D004B8">
            <w:pPr>
              <w:jc w:val="center"/>
            </w:pPr>
          </w:p>
          <w:p w14:paraId="7C1D68BE" w14:textId="77777777" w:rsidR="00D004B8" w:rsidRPr="00D004B8" w:rsidRDefault="00D004B8" w:rsidP="00D004B8">
            <w:pPr>
              <w:jc w:val="center"/>
            </w:pPr>
          </w:p>
          <w:p w14:paraId="0F482E46" w14:textId="77777777" w:rsidR="00D004B8" w:rsidRPr="00D004B8" w:rsidRDefault="00D004B8" w:rsidP="00D004B8">
            <w:pPr>
              <w:jc w:val="center"/>
            </w:pPr>
          </w:p>
          <w:p w14:paraId="5F23E09C" w14:textId="77777777" w:rsidR="00D004B8" w:rsidRPr="00D004B8" w:rsidRDefault="00D004B8" w:rsidP="00D004B8">
            <w:pPr>
              <w:jc w:val="center"/>
            </w:pPr>
          </w:p>
          <w:p w14:paraId="7E6CAED0" w14:textId="77777777" w:rsidR="00D004B8" w:rsidRPr="00D004B8" w:rsidRDefault="00D004B8" w:rsidP="00D004B8">
            <w:pPr>
              <w:jc w:val="center"/>
            </w:pPr>
          </w:p>
          <w:p w14:paraId="2A7B6237" w14:textId="77777777" w:rsidR="00D004B8" w:rsidRPr="00D004B8" w:rsidRDefault="00D004B8" w:rsidP="00D004B8">
            <w:pPr>
              <w:jc w:val="center"/>
            </w:pPr>
          </w:p>
          <w:p w14:paraId="5A73AD2C" w14:textId="77777777" w:rsidR="00D004B8" w:rsidRPr="00D004B8" w:rsidRDefault="00D004B8" w:rsidP="00D004B8">
            <w:pPr>
              <w:jc w:val="center"/>
            </w:pPr>
          </w:p>
          <w:p w14:paraId="22C75EFB" w14:textId="77777777" w:rsidR="00D004B8" w:rsidRPr="00D004B8" w:rsidRDefault="00D004B8" w:rsidP="00D004B8">
            <w:pPr>
              <w:jc w:val="center"/>
            </w:pPr>
          </w:p>
          <w:p w14:paraId="55938F89" w14:textId="77777777" w:rsidR="00D004B8" w:rsidRPr="00D004B8" w:rsidRDefault="00D004B8" w:rsidP="00D004B8">
            <w:pPr>
              <w:jc w:val="center"/>
            </w:pPr>
          </w:p>
          <w:p w14:paraId="18F65822" w14:textId="77777777" w:rsidR="00D004B8" w:rsidRPr="00D004B8" w:rsidRDefault="00D004B8" w:rsidP="00D004B8">
            <w:pPr>
              <w:jc w:val="center"/>
            </w:pPr>
          </w:p>
          <w:p w14:paraId="3D9FD044" w14:textId="77777777" w:rsidR="00D004B8" w:rsidRPr="00D004B8" w:rsidRDefault="00D004B8" w:rsidP="00D004B8">
            <w:pPr>
              <w:jc w:val="center"/>
            </w:pPr>
          </w:p>
          <w:p w14:paraId="37059838" w14:textId="77777777" w:rsidR="00D004B8" w:rsidRPr="00D004B8" w:rsidRDefault="00D004B8" w:rsidP="00D004B8">
            <w:pPr>
              <w:jc w:val="center"/>
            </w:pPr>
          </w:p>
          <w:p w14:paraId="6CAD7C2D" w14:textId="77777777" w:rsidR="00D004B8" w:rsidRPr="00D004B8" w:rsidRDefault="00D004B8" w:rsidP="00D004B8">
            <w:pPr>
              <w:jc w:val="center"/>
            </w:pPr>
          </w:p>
          <w:p w14:paraId="5681B066" w14:textId="77777777" w:rsidR="00D004B8" w:rsidRPr="00D004B8" w:rsidRDefault="00D004B8" w:rsidP="00D004B8">
            <w:pPr>
              <w:jc w:val="center"/>
            </w:pPr>
            <w:r w:rsidRPr="00D004B8">
              <w:t>1</w:t>
            </w:r>
          </w:p>
          <w:p w14:paraId="4859222E" w14:textId="77777777" w:rsidR="00D004B8" w:rsidRPr="00D004B8" w:rsidRDefault="00D004B8" w:rsidP="00D004B8">
            <w:pPr>
              <w:jc w:val="center"/>
            </w:pPr>
          </w:p>
          <w:p w14:paraId="1E81127C" w14:textId="77777777" w:rsidR="00D004B8" w:rsidRPr="00D004B8" w:rsidRDefault="00D004B8" w:rsidP="00D004B8">
            <w:pPr>
              <w:jc w:val="center"/>
            </w:pPr>
          </w:p>
          <w:p w14:paraId="58AED55E" w14:textId="77777777" w:rsidR="00D004B8" w:rsidRPr="00D004B8" w:rsidRDefault="00D004B8" w:rsidP="00D004B8">
            <w:pPr>
              <w:jc w:val="center"/>
            </w:pPr>
          </w:p>
          <w:p w14:paraId="463C6B70" w14:textId="77777777" w:rsidR="00D004B8" w:rsidRPr="00D004B8" w:rsidRDefault="00D004B8" w:rsidP="00D004B8">
            <w:pPr>
              <w:jc w:val="center"/>
            </w:pPr>
          </w:p>
          <w:p w14:paraId="16F27DEF" w14:textId="77777777" w:rsidR="00D004B8" w:rsidRPr="00D004B8" w:rsidRDefault="00D004B8" w:rsidP="00D004B8">
            <w:pPr>
              <w:jc w:val="center"/>
            </w:pPr>
          </w:p>
          <w:p w14:paraId="6FD5EFEB" w14:textId="77777777" w:rsidR="00D004B8" w:rsidRPr="00D004B8" w:rsidRDefault="00D004B8" w:rsidP="00D004B8">
            <w:pPr>
              <w:jc w:val="center"/>
            </w:pPr>
            <w:r w:rsidRPr="00D004B8">
              <w:t>2</w:t>
            </w:r>
          </w:p>
          <w:p w14:paraId="7D62101D" w14:textId="77777777" w:rsidR="00D004B8" w:rsidRPr="00D004B8" w:rsidRDefault="00D004B8" w:rsidP="00D004B8">
            <w:pPr>
              <w:spacing w:before="120"/>
              <w:jc w:val="center"/>
            </w:pPr>
            <w:r w:rsidRPr="00D004B8">
              <w:t>2</w:t>
            </w:r>
          </w:p>
          <w:p w14:paraId="36113194" w14:textId="77777777" w:rsidR="00D004B8" w:rsidRPr="00D004B8" w:rsidRDefault="00D004B8" w:rsidP="00D004B8">
            <w:pPr>
              <w:spacing w:before="120"/>
              <w:jc w:val="center"/>
            </w:pPr>
          </w:p>
          <w:p w14:paraId="4CA7DD25" w14:textId="77777777" w:rsidR="00D004B8" w:rsidRPr="00D004B8" w:rsidRDefault="00D004B8" w:rsidP="00D004B8">
            <w:pPr>
              <w:spacing w:before="120"/>
              <w:jc w:val="center"/>
            </w:pPr>
            <w:r w:rsidRPr="00D004B8">
              <w:t>2</w:t>
            </w:r>
          </w:p>
          <w:p w14:paraId="5EDBC13C" w14:textId="77777777" w:rsidR="00D004B8" w:rsidRPr="00D004B8" w:rsidRDefault="00D004B8" w:rsidP="00D004B8">
            <w:pPr>
              <w:jc w:val="center"/>
            </w:pPr>
          </w:p>
          <w:p w14:paraId="2F91111C" w14:textId="77777777" w:rsidR="00D004B8" w:rsidRPr="00D004B8" w:rsidRDefault="00D004B8" w:rsidP="00D004B8">
            <w:pPr>
              <w:jc w:val="center"/>
            </w:pPr>
            <w:r w:rsidRPr="00D004B8">
              <w:t>1</w:t>
            </w:r>
          </w:p>
        </w:tc>
        <w:tc>
          <w:tcPr>
            <w:tcW w:w="973" w:type="dxa"/>
            <w:tcBorders>
              <w:top w:val="single" w:sz="4" w:space="0" w:color="auto"/>
              <w:left w:val="single" w:sz="4" w:space="0" w:color="auto"/>
              <w:bottom w:val="single" w:sz="4" w:space="0" w:color="auto"/>
              <w:right w:val="single" w:sz="4" w:space="0" w:color="auto"/>
            </w:tcBorders>
          </w:tcPr>
          <w:p w14:paraId="6B4A31BE" w14:textId="77777777" w:rsidR="00D004B8" w:rsidRPr="00D004B8" w:rsidRDefault="00D004B8" w:rsidP="00D004B8">
            <w:pPr>
              <w:spacing w:before="120"/>
              <w:jc w:val="center"/>
              <w:rPr>
                <w:b/>
              </w:rPr>
            </w:pPr>
            <w:r w:rsidRPr="00D004B8">
              <w:rPr>
                <w:b/>
              </w:rPr>
              <w:t>1</w:t>
            </w:r>
          </w:p>
        </w:tc>
      </w:tr>
      <w:tr w:rsidR="00D004B8" w:rsidRPr="00D004B8" w14:paraId="510988F2" w14:textId="77777777" w:rsidTr="00D004B8">
        <w:trPr>
          <w:trHeight w:val="5372"/>
        </w:trPr>
        <w:tc>
          <w:tcPr>
            <w:tcW w:w="793" w:type="dxa"/>
            <w:tcBorders>
              <w:top w:val="single" w:sz="4" w:space="0" w:color="auto"/>
              <w:left w:val="single" w:sz="4" w:space="0" w:color="auto"/>
              <w:bottom w:val="single" w:sz="4" w:space="0" w:color="auto"/>
              <w:right w:val="single" w:sz="4" w:space="0" w:color="auto"/>
            </w:tcBorders>
          </w:tcPr>
          <w:p w14:paraId="2EC167E9" w14:textId="77777777" w:rsidR="00D004B8" w:rsidRPr="00D004B8" w:rsidRDefault="00D004B8" w:rsidP="00D004B8">
            <w:pPr>
              <w:spacing w:before="120"/>
              <w:jc w:val="center"/>
            </w:pPr>
            <w:r w:rsidRPr="00D004B8">
              <w:t>3</w:t>
            </w:r>
          </w:p>
        </w:tc>
        <w:tc>
          <w:tcPr>
            <w:tcW w:w="4247" w:type="dxa"/>
            <w:tcBorders>
              <w:top w:val="single" w:sz="4" w:space="0" w:color="auto"/>
              <w:left w:val="single" w:sz="4" w:space="0" w:color="auto"/>
              <w:bottom w:val="single" w:sz="4" w:space="0" w:color="auto"/>
              <w:right w:val="single" w:sz="4" w:space="0" w:color="auto"/>
            </w:tcBorders>
          </w:tcPr>
          <w:p w14:paraId="4CBC2CDC" w14:textId="6146A227" w:rsidR="00D004B8" w:rsidRPr="00D004B8" w:rsidRDefault="00D004B8" w:rsidP="00D004B8">
            <w:pPr>
              <w:spacing w:before="120"/>
              <w:rPr>
                <w:b/>
              </w:rPr>
            </w:pPr>
            <w:r w:rsidRPr="00D004B8">
              <w:rPr>
                <w:b/>
              </w:rPr>
              <w:t>B</w:t>
            </w:r>
            <w:r w:rsidR="00504685">
              <w:rPr>
                <w:b/>
              </w:rPr>
              <w:t>ài 3: M</w:t>
            </w:r>
            <w:r w:rsidRPr="00D004B8">
              <w:rPr>
                <w:b/>
              </w:rPr>
              <w:t>ạch phân cực dùng transistor lưỡng cực bjt</w:t>
            </w:r>
          </w:p>
          <w:p w14:paraId="6A11DE3E" w14:textId="77777777" w:rsidR="00D004B8" w:rsidRPr="00D004B8" w:rsidRDefault="00D004B8" w:rsidP="00D004B8">
            <w:pPr>
              <w:spacing w:before="120"/>
              <w:jc w:val="both"/>
            </w:pPr>
            <w:r w:rsidRPr="00D004B8">
              <w:t>1. Mạch phân cực định dòng</w:t>
            </w:r>
          </w:p>
          <w:p w14:paraId="4A87E70F" w14:textId="77777777" w:rsidR="00D004B8" w:rsidRPr="00D004B8" w:rsidRDefault="00D004B8" w:rsidP="00D004B8">
            <w:pPr>
              <w:spacing w:before="120"/>
              <w:jc w:val="both"/>
            </w:pPr>
            <w:r w:rsidRPr="00D004B8">
              <w:t>1.1. Mạch phân cực định dòng không có điện trở Re</w:t>
            </w:r>
          </w:p>
          <w:p w14:paraId="5AB811ED" w14:textId="77777777" w:rsidR="00D004B8" w:rsidRPr="00D004B8" w:rsidRDefault="00D004B8" w:rsidP="00D004B8">
            <w:pPr>
              <w:spacing w:before="120"/>
              <w:jc w:val="both"/>
            </w:pPr>
            <w:r w:rsidRPr="00D004B8">
              <w:t>1.2. Mạch phân cực định dòng có điện trở Re</w:t>
            </w:r>
          </w:p>
          <w:p w14:paraId="62948504" w14:textId="77777777" w:rsidR="00D004B8" w:rsidRPr="00D004B8" w:rsidRDefault="00D004B8" w:rsidP="00D004B8">
            <w:pPr>
              <w:spacing w:before="120"/>
              <w:jc w:val="both"/>
            </w:pPr>
            <w:r w:rsidRPr="00D004B8">
              <w:t>2. Mạch phân cực hồi tiếp</w:t>
            </w:r>
          </w:p>
          <w:p w14:paraId="76BFD513" w14:textId="77777777" w:rsidR="00D004B8" w:rsidRPr="00D004B8" w:rsidRDefault="00D004B8" w:rsidP="00D004B8">
            <w:pPr>
              <w:spacing w:before="120"/>
              <w:jc w:val="both"/>
            </w:pPr>
            <w:r w:rsidRPr="00D004B8">
              <w:t>3. Mạch phân cực kiểu cầu phân áp</w:t>
            </w:r>
          </w:p>
          <w:p w14:paraId="385E25F3" w14:textId="77777777" w:rsidR="00D004B8" w:rsidRPr="00D004B8" w:rsidRDefault="00D004B8" w:rsidP="00D004B8">
            <w:pPr>
              <w:spacing w:before="120"/>
              <w:jc w:val="both"/>
            </w:pPr>
            <w:r w:rsidRPr="00D004B8">
              <w:t>4. Bài tập thực hành</w:t>
            </w:r>
          </w:p>
          <w:p w14:paraId="0EE2B26C" w14:textId="77777777" w:rsidR="00D004B8" w:rsidRPr="00D004B8" w:rsidRDefault="00D004B8" w:rsidP="00D004B8">
            <w:pPr>
              <w:spacing w:before="120"/>
              <w:jc w:val="both"/>
            </w:pPr>
            <w:r w:rsidRPr="00D004B8">
              <w:t>4.1. Lắp mạch phân cực định dòng</w:t>
            </w:r>
          </w:p>
          <w:p w14:paraId="29E3963A" w14:textId="77777777" w:rsidR="00D004B8" w:rsidRPr="00D004B8" w:rsidRDefault="00D004B8" w:rsidP="00D004B8">
            <w:pPr>
              <w:spacing w:before="120"/>
              <w:jc w:val="both"/>
            </w:pPr>
            <w:r w:rsidRPr="00D004B8">
              <w:t xml:space="preserve">4.2. Lắp mạch phân cực kiểu cầu phân áp </w:t>
            </w:r>
          </w:p>
          <w:p w14:paraId="1B07035E" w14:textId="77777777" w:rsidR="00D004B8" w:rsidRPr="00D004B8" w:rsidRDefault="00D004B8" w:rsidP="00D004B8">
            <w:pPr>
              <w:spacing w:before="120"/>
              <w:jc w:val="both"/>
            </w:pPr>
            <w:r w:rsidRPr="00D004B8">
              <w:t>4.3.  Lắp mạch dao động đa hài dùng BJT</w:t>
            </w:r>
          </w:p>
          <w:p w14:paraId="7718EDE2" w14:textId="77777777" w:rsidR="00D004B8" w:rsidRPr="00D004B8" w:rsidRDefault="00D004B8" w:rsidP="00D004B8">
            <w:pPr>
              <w:spacing w:before="120"/>
              <w:jc w:val="both"/>
            </w:pPr>
            <w:r w:rsidRPr="00D004B8">
              <w:t>4.4. Lắp mạch tự động mở đèn khi trời tối dùng BJT</w:t>
            </w:r>
          </w:p>
        </w:tc>
        <w:tc>
          <w:tcPr>
            <w:tcW w:w="990" w:type="dxa"/>
            <w:tcBorders>
              <w:top w:val="single" w:sz="4" w:space="0" w:color="auto"/>
              <w:left w:val="single" w:sz="4" w:space="0" w:color="auto"/>
              <w:bottom w:val="single" w:sz="4" w:space="0" w:color="auto"/>
              <w:right w:val="single" w:sz="4" w:space="0" w:color="auto"/>
            </w:tcBorders>
          </w:tcPr>
          <w:p w14:paraId="126AF4E9" w14:textId="77777777" w:rsidR="00D004B8" w:rsidRPr="00D004B8" w:rsidRDefault="00D004B8" w:rsidP="00D004B8">
            <w:pPr>
              <w:spacing w:before="120"/>
              <w:jc w:val="center"/>
              <w:rPr>
                <w:b/>
              </w:rPr>
            </w:pPr>
            <w:r w:rsidRPr="00D004B8">
              <w:rPr>
                <w:b/>
              </w:rPr>
              <w:t>13</w:t>
            </w:r>
          </w:p>
          <w:p w14:paraId="2C424139" w14:textId="77777777" w:rsidR="00D004B8" w:rsidRPr="00D004B8" w:rsidRDefault="00D004B8" w:rsidP="00D004B8">
            <w:pPr>
              <w:spacing w:before="120"/>
              <w:jc w:val="center"/>
              <w:rPr>
                <w:b/>
              </w:rPr>
            </w:pPr>
          </w:p>
          <w:p w14:paraId="04CCF27D" w14:textId="77777777" w:rsidR="00D004B8" w:rsidRPr="00D004B8" w:rsidRDefault="00D004B8" w:rsidP="00D004B8">
            <w:pPr>
              <w:spacing w:before="120"/>
              <w:jc w:val="center"/>
              <w:rPr>
                <w:b/>
              </w:rPr>
            </w:pPr>
          </w:p>
          <w:p w14:paraId="457F6387" w14:textId="77777777" w:rsidR="00D004B8" w:rsidRPr="00D004B8" w:rsidRDefault="00D004B8" w:rsidP="00D004B8">
            <w:pPr>
              <w:spacing w:before="120"/>
              <w:jc w:val="center"/>
            </w:pPr>
            <w:r w:rsidRPr="00D004B8">
              <w:t>0,5</w:t>
            </w:r>
          </w:p>
          <w:p w14:paraId="4319FBC6" w14:textId="77777777" w:rsidR="00D004B8" w:rsidRPr="00D004B8" w:rsidRDefault="00D004B8" w:rsidP="00D004B8">
            <w:pPr>
              <w:spacing w:before="120"/>
              <w:jc w:val="center"/>
            </w:pPr>
          </w:p>
          <w:p w14:paraId="56DCAA94" w14:textId="77777777" w:rsidR="00D004B8" w:rsidRPr="00D004B8" w:rsidRDefault="00D004B8" w:rsidP="00D004B8">
            <w:pPr>
              <w:spacing w:before="120"/>
              <w:jc w:val="center"/>
            </w:pPr>
            <w:r w:rsidRPr="00D004B8">
              <w:t>1</w:t>
            </w:r>
          </w:p>
          <w:p w14:paraId="6A88CCD3" w14:textId="77777777" w:rsidR="00D004B8" w:rsidRPr="00D004B8" w:rsidRDefault="00D004B8" w:rsidP="00D004B8">
            <w:pPr>
              <w:spacing w:before="120"/>
              <w:jc w:val="center"/>
            </w:pPr>
          </w:p>
          <w:p w14:paraId="1D26AB6C" w14:textId="77777777" w:rsidR="00D004B8" w:rsidRPr="00D004B8" w:rsidRDefault="00D004B8" w:rsidP="00D004B8">
            <w:pPr>
              <w:spacing w:before="120"/>
              <w:jc w:val="center"/>
            </w:pPr>
            <w:r w:rsidRPr="00D004B8">
              <w:t>1,5</w:t>
            </w:r>
          </w:p>
          <w:p w14:paraId="6F8B0FDE" w14:textId="77777777" w:rsidR="00D004B8" w:rsidRPr="00D004B8" w:rsidRDefault="00D004B8" w:rsidP="00D004B8">
            <w:pPr>
              <w:spacing w:before="120"/>
              <w:jc w:val="center"/>
            </w:pPr>
            <w:r w:rsidRPr="00D004B8">
              <w:t>1</w:t>
            </w:r>
          </w:p>
          <w:p w14:paraId="44ECBC59" w14:textId="77777777" w:rsidR="00D004B8" w:rsidRPr="00D004B8" w:rsidRDefault="00D004B8" w:rsidP="00D004B8">
            <w:pPr>
              <w:spacing w:before="120"/>
              <w:jc w:val="center"/>
            </w:pPr>
          </w:p>
          <w:p w14:paraId="4902702F" w14:textId="77777777" w:rsidR="00D004B8" w:rsidRPr="00D004B8" w:rsidRDefault="00D004B8" w:rsidP="00D004B8">
            <w:pPr>
              <w:spacing w:before="120"/>
              <w:jc w:val="center"/>
            </w:pPr>
            <w:r w:rsidRPr="00D004B8">
              <w:t>2</w:t>
            </w:r>
          </w:p>
          <w:p w14:paraId="7D968A58" w14:textId="77777777" w:rsidR="00D004B8" w:rsidRPr="00D004B8" w:rsidRDefault="00D004B8" w:rsidP="00D004B8">
            <w:pPr>
              <w:spacing w:before="120"/>
              <w:jc w:val="center"/>
              <w:rPr>
                <w:b/>
              </w:rPr>
            </w:pPr>
          </w:p>
          <w:p w14:paraId="134658EB" w14:textId="77777777" w:rsidR="00D004B8" w:rsidRPr="00D004B8" w:rsidRDefault="00D004B8" w:rsidP="00D004B8">
            <w:pPr>
              <w:spacing w:before="120"/>
              <w:jc w:val="center"/>
            </w:pPr>
            <w:r w:rsidRPr="00D004B8">
              <w:t>2</w:t>
            </w:r>
          </w:p>
          <w:p w14:paraId="0CCDE818" w14:textId="77777777" w:rsidR="00D004B8" w:rsidRPr="00D004B8" w:rsidRDefault="00D004B8" w:rsidP="00D004B8">
            <w:pPr>
              <w:spacing w:before="120"/>
              <w:jc w:val="center"/>
            </w:pPr>
          </w:p>
          <w:p w14:paraId="524DA773" w14:textId="77777777" w:rsidR="00D004B8" w:rsidRPr="00D004B8" w:rsidRDefault="00D004B8" w:rsidP="00D004B8">
            <w:pPr>
              <w:spacing w:before="120"/>
              <w:jc w:val="center"/>
            </w:pPr>
            <w:r w:rsidRPr="00D004B8">
              <w:t>3</w:t>
            </w:r>
          </w:p>
          <w:p w14:paraId="081DD29A" w14:textId="77777777" w:rsidR="00D004B8" w:rsidRPr="00D004B8" w:rsidRDefault="00D004B8" w:rsidP="00D004B8">
            <w:pPr>
              <w:spacing w:before="120"/>
              <w:jc w:val="center"/>
              <w:rPr>
                <w:b/>
              </w:rPr>
            </w:pPr>
          </w:p>
        </w:tc>
        <w:tc>
          <w:tcPr>
            <w:tcW w:w="900" w:type="dxa"/>
            <w:tcBorders>
              <w:top w:val="single" w:sz="4" w:space="0" w:color="auto"/>
              <w:left w:val="single" w:sz="4" w:space="0" w:color="auto"/>
              <w:bottom w:val="single" w:sz="4" w:space="0" w:color="auto"/>
              <w:right w:val="single" w:sz="4" w:space="0" w:color="auto"/>
            </w:tcBorders>
          </w:tcPr>
          <w:p w14:paraId="7B252007" w14:textId="77777777" w:rsidR="00D004B8" w:rsidRPr="00D004B8" w:rsidRDefault="00D004B8" w:rsidP="00D004B8">
            <w:pPr>
              <w:spacing w:before="120"/>
              <w:jc w:val="center"/>
              <w:rPr>
                <w:b/>
              </w:rPr>
            </w:pPr>
            <w:r w:rsidRPr="00D004B8">
              <w:rPr>
                <w:b/>
              </w:rPr>
              <w:t>4</w:t>
            </w:r>
          </w:p>
          <w:p w14:paraId="5A4AB4B0" w14:textId="77777777" w:rsidR="00D004B8" w:rsidRPr="00D004B8" w:rsidRDefault="00D004B8" w:rsidP="00D004B8">
            <w:pPr>
              <w:spacing w:before="120"/>
              <w:jc w:val="center"/>
              <w:rPr>
                <w:b/>
              </w:rPr>
            </w:pPr>
          </w:p>
          <w:p w14:paraId="7F029F6C" w14:textId="77777777" w:rsidR="00D004B8" w:rsidRPr="00D004B8" w:rsidRDefault="00D004B8" w:rsidP="00D004B8">
            <w:pPr>
              <w:spacing w:before="120"/>
              <w:jc w:val="center"/>
            </w:pPr>
          </w:p>
          <w:p w14:paraId="22AAEA1F" w14:textId="77777777" w:rsidR="00D004B8" w:rsidRPr="00D004B8" w:rsidRDefault="00D004B8" w:rsidP="00D004B8">
            <w:pPr>
              <w:spacing w:before="120"/>
              <w:jc w:val="center"/>
            </w:pPr>
            <w:r w:rsidRPr="00D004B8">
              <w:t>0,5</w:t>
            </w:r>
          </w:p>
          <w:p w14:paraId="11E472B8" w14:textId="77777777" w:rsidR="00D004B8" w:rsidRPr="00D004B8" w:rsidRDefault="00D004B8" w:rsidP="00D004B8">
            <w:pPr>
              <w:spacing w:before="120"/>
              <w:jc w:val="center"/>
            </w:pPr>
          </w:p>
          <w:p w14:paraId="0411ACF4" w14:textId="77777777" w:rsidR="00D004B8" w:rsidRPr="00D004B8" w:rsidRDefault="00D004B8" w:rsidP="00D004B8">
            <w:pPr>
              <w:spacing w:before="120"/>
              <w:jc w:val="center"/>
            </w:pPr>
            <w:r w:rsidRPr="00D004B8">
              <w:t>1</w:t>
            </w:r>
          </w:p>
          <w:p w14:paraId="3524B148" w14:textId="77777777" w:rsidR="00D004B8" w:rsidRPr="00D004B8" w:rsidRDefault="00D004B8" w:rsidP="00D004B8">
            <w:pPr>
              <w:spacing w:before="120"/>
              <w:jc w:val="center"/>
            </w:pPr>
          </w:p>
          <w:p w14:paraId="5BB1EA2D" w14:textId="77777777" w:rsidR="00D004B8" w:rsidRPr="00D004B8" w:rsidRDefault="00D004B8" w:rsidP="00D004B8">
            <w:pPr>
              <w:spacing w:before="120"/>
              <w:jc w:val="center"/>
            </w:pPr>
            <w:r w:rsidRPr="00D004B8">
              <w:t>1,5</w:t>
            </w:r>
          </w:p>
          <w:p w14:paraId="5371A414" w14:textId="77777777" w:rsidR="00D004B8" w:rsidRPr="00D004B8" w:rsidRDefault="00D004B8" w:rsidP="00D004B8">
            <w:pPr>
              <w:spacing w:before="120"/>
              <w:jc w:val="center"/>
            </w:pPr>
            <w:r w:rsidRPr="00D004B8">
              <w:t>1</w:t>
            </w:r>
          </w:p>
        </w:tc>
        <w:tc>
          <w:tcPr>
            <w:tcW w:w="1292" w:type="dxa"/>
            <w:tcBorders>
              <w:top w:val="single" w:sz="4" w:space="0" w:color="auto"/>
              <w:left w:val="single" w:sz="4" w:space="0" w:color="auto"/>
              <w:bottom w:val="single" w:sz="4" w:space="0" w:color="auto"/>
              <w:right w:val="single" w:sz="4" w:space="0" w:color="auto"/>
            </w:tcBorders>
          </w:tcPr>
          <w:p w14:paraId="49B0640A" w14:textId="77777777" w:rsidR="00D004B8" w:rsidRPr="00D004B8" w:rsidRDefault="00D004B8" w:rsidP="00D004B8">
            <w:pPr>
              <w:spacing w:before="120"/>
              <w:jc w:val="center"/>
              <w:rPr>
                <w:b/>
              </w:rPr>
            </w:pPr>
            <w:r w:rsidRPr="00D004B8">
              <w:rPr>
                <w:b/>
              </w:rPr>
              <w:t>8</w:t>
            </w:r>
          </w:p>
          <w:p w14:paraId="0EFAA622" w14:textId="77777777" w:rsidR="00D004B8" w:rsidRPr="00D004B8" w:rsidRDefault="00D004B8" w:rsidP="00D004B8">
            <w:pPr>
              <w:spacing w:before="120"/>
              <w:jc w:val="center"/>
              <w:rPr>
                <w:b/>
              </w:rPr>
            </w:pPr>
          </w:p>
          <w:p w14:paraId="40C4194E" w14:textId="77777777" w:rsidR="00D004B8" w:rsidRPr="00D004B8" w:rsidRDefault="00D004B8" w:rsidP="00D004B8">
            <w:pPr>
              <w:spacing w:before="120"/>
              <w:jc w:val="center"/>
              <w:rPr>
                <w:b/>
              </w:rPr>
            </w:pPr>
          </w:p>
          <w:p w14:paraId="3E0B8C98" w14:textId="77777777" w:rsidR="00D004B8" w:rsidRPr="00D004B8" w:rsidRDefault="00D004B8" w:rsidP="00D004B8">
            <w:pPr>
              <w:spacing w:before="120"/>
              <w:jc w:val="center"/>
              <w:rPr>
                <w:b/>
              </w:rPr>
            </w:pPr>
          </w:p>
          <w:p w14:paraId="5C1D7317" w14:textId="77777777" w:rsidR="00D004B8" w:rsidRPr="00D004B8" w:rsidRDefault="00D004B8" w:rsidP="00D004B8">
            <w:pPr>
              <w:spacing w:before="120"/>
              <w:jc w:val="center"/>
              <w:rPr>
                <w:b/>
              </w:rPr>
            </w:pPr>
          </w:p>
          <w:p w14:paraId="70D52B52" w14:textId="77777777" w:rsidR="00D004B8" w:rsidRPr="00D004B8" w:rsidRDefault="00D004B8" w:rsidP="00D004B8">
            <w:pPr>
              <w:spacing w:before="120"/>
              <w:jc w:val="center"/>
              <w:rPr>
                <w:b/>
              </w:rPr>
            </w:pPr>
          </w:p>
          <w:p w14:paraId="3CEBCD32" w14:textId="77777777" w:rsidR="00D004B8" w:rsidRPr="00D004B8" w:rsidRDefault="00D004B8" w:rsidP="00D004B8">
            <w:pPr>
              <w:spacing w:before="120"/>
              <w:jc w:val="center"/>
            </w:pPr>
          </w:p>
          <w:p w14:paraId="3D2BB9ED" w14:textId="77777777" w:rsidR="00D004B8" w:rsidRPr="00D004B8" w:rsidRDefault="00D004B8" w:rsidP="00D004B8">
            <w:pPr>
              <w:spacing w:before="120"/>
              <w:jc w:val="center"/>
            </w:pPr>
          </w:p>
          <w:p w14:paraId="51888CDE" w14:textId="77777777" w:rsidR="00D004B8" w:rsidRPr="00D004B8" w:rsidRDefault="00D004B8" w:rsidP="00D004B8">
            <w:pPr>
              <w:spacing w:before="120"/>
              <w:jc w:val="center"/>
            </w:pPr>
          </w:p>
          <w:p w14:paraId="7E90FD55" w14:textId="77777777" w:rsidR="00D004B8" w:rsidRPr="00D004B8" w:rsidRDefault="00D004B8" w:rsidP="00D004B8">
            <w:pPr>
              <w:spacing w:before="120"/>
              <w:jc w:val="center"/>
            </w:pPr>
            <w:r w:rsidRPr="00D004B8">
              <w:t>2</w:t>
            </w:r>
          </w:p>
          <w:p w14:paraId="1B539A2C" w14:textId="77777777" w:rsidR="00D004B8" w:rsidRPr="00D004B8" w:rsidRDefault="00D004B8" w:rsidP="00D004B8">
            <w:pPr>
              <w:spacing w:before="120"/>
              <w:jc w:val="center"/>
            </w:pPr>
            <w:r w:rsidRPr="00D004B8">
              <w:t>2</w:t>
            </w:r>
          </w:p>
          <w:p w14:paraId="714E39DC" w14:textId="77777777" w:rsidR="00D004B8" w:rsidRPr="00D004B8" w:rsidRDefault="00D004B8" w:rsidP="00D004B8">
            <w:pPr>
              <w:spacing w:before="120"/>
              <w:jc w:val="center"/>
              <w:rPr>
                <w:b/>
              </w:rPr>
            </w:pPr>
          </w:p>
          <w:p w14:paraId="610EAFBF" w14:textId="77777777" w:rsidR="00D004B8" w:rsidRPr="00D004B8" w:rsidRDefault="00D004B8" w:rsidP="00D004B8">
            <w:pPr>
              <w:spacing w:before="120"/>
              <w:jc w:val="center"/>
            </w:pPr>
            <w:r w:rsidRPr="00D004B8">
              <w:t>2</w:t>
            </w:r>
          </w:p>
          <w:p w14:paraId="0B7911EC" w14:textId="77777777" w:rsidR="00D004B8" w:rsidRPr="00D004B8" w:rsidRDefault="00D004B8" w:rsidP="00D004B8">
            <w:pPr>
              <w:spacing w:before="120"/>
              <w:jc w:val="center"/>
            </w:pPr>
          </w:p>
          <w:p w14:paraId="3EB154EA" w14:textId="77777777" w:rsidR="00D004B8" w:rsidRPr="00D004B8" w:rsidRDefault="00D004B8" w:rsidP="00D004B8">
            <w:pPr>
              <w:spacing w:before="120"/>
              <w:jc w:val="center"/>
              <w:rPr>
                <w:b/>
              </w:rPr>
            </w:pPr>
            <w:r w:rsidRPr="00D004B8">
              <w:t>2</w:t>
            </w:r>
          </w:p>
        </w:tc>
        <w:tc>
          <w:tcPr>
            <w:tcW w:w="973" w:type="dxa"/>
            <w:tcBorders>
              <w:top w:val="single" w:sz="4" w:space="0" w:color="auto"/>
              <w:left w:val="single" w:sz="4" w:space="0" w:color="auto"/>
              <w:bottom w:val="single" w:sz="4" w:space="0" w:color="auto"/>
              <w:right w:val="single" w:sz="4" w:space="0" w:color="auto"/>
            </w:tcBorders>
          </w:tcPr>
          <w:p w14:paraId="3413681B" w14:textId="77777777" w:rsidR="00D004B8" w:rsidRPr="00D004B8" w:rsidRDefault="00D004B8" w:rsidP="00D004B8">
            <w:pPr>
              <w:spacing w:before="120"/>
              <w:jc w:val="center"/>
              <w:rPr>
                <w:b/>
              </w:rPr>
            </w:pPr>
            <w:r w:rsidRPr="00D004B8">
              <w:rPr>
                <w:b/>
              </w:rPr>
              <w:t>1</w:t>
            </w:r>
          </w:p>
          <w:p w14:paraId="678D9824" w14:textId="77777777" w:rsidR="00D004B8" w:rsidRPr="00D004B8" w:rsidRDefault="00D004B8" w:rsidP="00D004B8">
            <w:pPr>
              <w:spacing w:before="120"/>
              <w:jc w:val="center"/>
              <w:rPr>
                <w:b/>
              </w:rPr>
            </w:pPr>
          </w:p>
          <w:p w14:paraId="3E129018" w14:textId="77777777" w:rsidR="00D004B8" w:rsidRPr="00D004B8" w:rsidRDefault="00D004B8" w:rsidP="00D004B8">
            <w:pPr>
              <w:spacing w:before="120"/>
              <w:jc w:val="center"/>
              <w:rPr>
                <w:b/>
              </w:rPr>
            </w:pPr>
          </w:p>
          <w:p w14:paraId="692EBB96" w14:textId="77777777" w:rsidR="00D004B8" w:rsidRPr="00D004B8" w:rsidRDefault="00D004B8" w:rsidP="00D004B8">
            <w:pPr>
              <w:spacing w:before="120"/>
              <w:jc w:val="center"/>
              <w:rPr>
                <w:b/>
              </w:rPr>
            </w:pPr>
          </w:p>
          <w:p w14:paraId="40DF65A6" w14:textId="77777777" w:rsidR="00D004B8" w:rsidRPr="00D004B8" w:rsidRDefault="00D004B8" w:rsidP="00D004B8">
            <w:pPr>
              <w:spacing w:before="120"/>
              <w:jc w:val="center"/>
              <w:rPr>
                <w:b/>
              </w:rPr>
            </w:pPr>
          </w:p>
          <w:p w14:paraId="554B6A52" w14:textId="77777777" w:rsidR="00D004B8" w:rsidRPr="00D004B8" w:rsidRDefault="00D004B8" w:rsidP="00D004B8">
            <w:pPr>
              <w:spacing w:before="120"/>
              <w:jc w:val="center"/>
              <w:rPr>
                <w:b/>
              </w:rPr>
            </w:pPr>
          </w:p>
          <w:p w14:paraId="493A9D89" w14:textId="77777777" w:rsidR="00D004B8" w:rsidRPr="00D004B8" w:rsidRDefault="00D004B8" w:rsidP="00D004B8">
            <w:pPr>
              <w:spacing w:before="120"/>
              <w:jc w:val="center"/>
              <w:rPr>
                <w:b/>
              </w:rPr>
            </w:pPr>
          </w:p>
          <w:p w14:paraId="68BA7120" w14:textId="77777777" w:rsidR="00D004B8" w:rsidRPr="00D004B8" w:rsidRDefault="00D004B8" w:rsidP="00D004B8">
            <w:pPr>
              <w:spacing w:before="120"/>
              <w:jc w:val="center"/>
              <w:rPr>
                <w:b/>
              </w:rPr>
            </w:pPr>
          </w:p>
          <w:p w14:paraId="5392C917" w14:textId="77777777" w:rsidR="00D004B8" w:rsidRPr="00D004B8" w:rsidRDefault="00D004B8" w:rsidP="00D004B8">
            <w:pPr>
              <w:spacing w:before="120"/>
              <w:jc w:val="center"/>
              <w:rPr>
                <w:b/>
              </w:rPr>
            </w:pPr>
          </w:p>
          <w:p w14:paraId="413969D9" w14:textId="77777777" w:rsidR="00D004B8" w:rsidRPr="00D004B8" w:rsidRDefault="00D004B8" w:rsidP="00D004B8">
            <w:pPr>
              <w:spacing w:before="120"/>
              <w:jc w:val="center"/>
              <w:rPr>
                <w:b/>
              </w:rPr>
            </w:pPr>
          </w:p>
          <w:p w14:paraId="529E7249" w14:textId="77777777" w:rsidR="00D004B8" w:rsidRPr="00D004B8" w:rsidRDefault="00D004B8" w:rsidP="00D004B8">
            <w:pPr>
              <w:spacing w:before="120"/>
              <w:jc w:val="center"/>
              <w:rPr>
                <w:b/>
              </w:rPr>
            </w:pPr>
          </w:p>
          <w:p w14:paraId="23934D29" w14:textId="77777777" w:rsidR="00D004B8" w:rsidRPr="00D004B8" w:rsidRDefault="00D004B8" w:rsidP="00D004B8">
            <w:pPr>
              <w:spacing w:before="120"/>
              <w:jc w:val="center"/>
              <w:rPr>
                <w:b/>
              </w:rPr>
            </w:pPr>
          </w:p>
          <w:p w14:paraId="6503F449" w14:textId="77777777" w:rsidR="00D004B8" w:rsidRPr="00D004B8" w:rsidRDefault="00D004B8" w:rsidP="00D004B8">
            <w:pPr>
              <w:spacing w:before="120"/>
              <w:jc w:val="center"/>
              <w:rPr>
                <w:b/>
              </w:rPr>
            </w:pPr>
          </w:p>
          <w:p w14:paraId="63BF7EEA" w14:textId="77777777" w:rsidR="00D004B8" w:rsidRPr="00D004B8" w:rsidRDefault="00D004B8" w:rsidP="00D004B8">
            <w:pPr>
              <w:spacing w:before="120"/>
              <w:jc w:val="center"/>
              <w:rPr>
                <w:b/>
              </w:rPr>
            </w:pPr>
          </w:p>
          <w:p w14:paraId="4474D483" w14:textId="77777777" w:rsidR="00D004B8" w:rsidRPr="00D004B8" w:rsidRDefault="00D004B8" w:rsidP="00D004B8">
            <w:pPr>
              <w:spacing w:before="120"/>
              <w:rPr>
                <w:b/>
              </w:rPr>
            </w:pPr>
            <w:r w:rsidRPr="00D004B8">
              <w:rPr>
                <w:b/>
              </w:rPr>
              <w:t>1</w:t>
            </w:r>
          </w:p>
        </w:tc>
      </w:tr>
      <w:tr w:rsidR="00D004B8" w:rsidRPr="00D004B8" w14:paraId="0E31765D" w14:textId="77777777" w:rsidTr="00D004B8">
        <w:trPr>
          <w:trHeight w:val="420"/>
        </w:trPr>
        <w:tc>
          <w:tcPr>
            <w:tcW w:w="793" w:type="dxa"/>
            <w:tcBorders>
              <w:top w:val="single" w:sz="4" w:space="0" w:color="auto"/>
              <w:left w:val="single" w:sz="4" w:space="0" w:color="auto"/>
              <w:bottom w:val="single" w:sz="4" w:space="0" w:color="auto"/>
              <w:right w:val="single" w:sz="4" w:space="0" w:color="auto"/>
            </w:tcBorders>
          </w:tcPr>
          <w:p w14:paraId="75D78035" w14:textId="77777777" w:rsidR="00D004B8" w:rsidRPr="00D004B8" w:rsidRDefault="00D004B8" w:rsidP="00D004B8">
            <w:pPr>
              <w:spacing w:before="120"/>
              <w:jc w:val="center"/>
            </w:pPr>
          </w:p>
        </w:tc>
        <w:tc>
          <w:tcPr>
            <w:tcW w:w="4247" w:type="dxa"/>
            <w:tcBorders>
              <w:top w:val="single" w:sz="4" w:space="0" w:color="auto"/>
              <w:left w:val="single" w:sz="4" w:space="0" w:color="auto"/>
              <w:bottom w:val="single" w:sz="4" w:space="0" w:color="auto"/>
              <w:right w:val="single" w:sz="4" w:space="0" w:color="auto"/>
            </w:tcBorders>
          </w:tcPr>
          <w:p w14:paraId="675E585A" w14:textId="77777777" w:rsidR="00D004B8" w:rsidRPr="00D004B8" w:rsidRDefault="00D004B8" w:rsidP="00D004B8">
            <w:pPr>
              <w:spacing w:before="120"/>
              <w:rPr>
                <w:rFonts w:eastAsia="Courier New"/>
                <w:b/>
                <w:spacing w:val="6"/>
                <w:lang w:eastAsia="vi-VN"/>
              </w:rPr>
            </w:pPr>
            <w:r w:rsidRPr="00D004B8">
              <w:rPr>
                <w:b/>
              </w:rPr>
              <w:t xml:space="preserve">Bài 4: </w:t>
            </w:r>
            <w:r w:rsidRPr="00D004B8">
              <w:rPr>
                <w:b/>
                <w:spacing w:val="6"/>
              </w:rPr>
              <w:t>Mạch ổn áp</w:t>
            </w:r>
          </w:p>
          <w:p w14:paraId="29707280" w14:textId="77777777" w:rsidR="00D004B8" w:rsidRPr="00D004B8" w:rsidRDefault="00D004B8" w:rsidP="00D004B8">
            <w:pPr>
              <w:tabs>
                <w:tab w:val="left" w:pos="630"/>
              </w:tabs>
              <w:spacing w:before="120"/>
              <w:ind w:firstLine="90"/>
              <w:rPr>
                <w:spacing w:val="6"/>
              </w:rPr>
            </w:pPr>
            <w:r w:rsidRPr="00D004B8">
              <w:rPr>
                <w:spacing w:val="6"/>
              </w:rPr>
              <w:t>1.Giới thiệu</w:t>
            </w:r>
          </w:p>
          <w:p w14:paraId="59E5715D" w14:textId="77777777" w:rsidR="00D004B8" w:rsidRPr="00D004B8" w:rsidRDefault="00D004B8" w:rsidP="00D004B8">
            <w:pPr>
              <w:tabs>
                <w:tab w:val="left" w:pos="630"/>
              </w:tabs>
              <w:spacing w:before="120"/>
              <w:ind w:firstLine="90"/>
              <w:rPr>
                <w:spacing w:val="6"/>
              </w:rPr>
            </w:pPr>
            <w:r w:rsidRPr="00D004B8">
              <w:rPr>
                <w:spacing w:val="6"/>
              </w:rPr>
              <w:t>2. Mạch ổn áp dùng IC ổn áp</w:t>
            </w:r>
          </w:p>
          <w:p w14:paraId="523AE6F5" w14:textId="77777777" w:rsidR="00D004B8" w:rsidRPr="00D004B8" w:rsidRDefault="00D004B8" w:rsidP="00D004B8">
            <w:pPr>
              <w:tabs>
                <w:tab w:val="left" w:pos="630"/>
              </w:tabs>
              <w:spacing w:before="120"/>
              <w:ind w:firstLine="90"/>
              <w:rPr>
                <w:spacing w:val="6"/>
              </w:rPr>
            </w:pPr>
            <w:r w:rsidRPr="00D004B8">
              <w:rPr>
                <w:spacing w:val="6"/>
              </w:rPr>
              <w:t>2.1.1.  IC ổn áp dương</w:t>
            </w:r>
          </w:p>
          <w:p w14:paraId="38BB2D9B" w14:textId="77777777" w:rsidR="00D004B8" w:rsidRPr="00D004B8" w:rsidRDefault="00D004B8" w:rsidP="00D004B8">
            <w:pPr>
              <w:tabs>
                <w:tab w:val="left" w:pos="630"/>
              </w:tabs>
              <w:spacing w:before="120"/>
              <w:ind w:firstLine="90"/>
              <w:rPr>
                <w:spacing w:val="6"/>
              </w:rPr>
            </w:pPr>
            <w:r w:rsidRPr="00D004B8">
              <w:rPr>
                <w:spacing w:val="6"/>
              </w:rPr>
              <w:t>2.1.2.  IC ổn áp âm</w:t>
            </w:r>
          </w:p>
          <w:p w14:paraId="7FD15CA9" w14:textId="77777777" w:rsidR="00D004B8" w:rsidRPr="00D004B8" w:rsidRDefault="00D004B8" w:rsidP="00D004B8">
            <w:pPr>
              <w:tabs>
                <w:tab w:val="left" w:pos="630"/>
              </w:tabs>
              <w:spacing w:before="120"/>
              <w:ind w:firstLine="90"/>
              <w:rPr>
                <w:spacing w:val="6"/>
              </w:rPr>
            </w:pPr>
            <w:r w:rsidRPr="00D004B8">
              <w:rPr>
                <w:spacing w:val="6"/>
              </w:rPr>
              <w:t>3. Bài tập thực hành</w:t>
            </w:r>
            <w:r w:rsidRPr="00D004B8">
              <w:rPr>
                <w:spacing w:val="6"/>
              </w:rPr>
              <w:tab/>
            </w:r>
          </w:p>
          <w:p w14:paraId="1DDCB8EE" w14:textId="77777777" w:rsidR="00D004B8" w:rsidRPr="00D004B8" w:rsidRDefault="00D004B8" w:rsidP="00D004B8">
            <w:pPr>
              <w:tabs>
                <w:tab w:val="left" w:pos="630"/>
              </w:tabs>
              <w:spacing w:before="120"/>
              <w:ind w:firstLine="90"/>
              <w:rPr>
                <w:spacing w:val="6"/>
              </w:rPr>
            </w:pPr>
            <w:r w:rsidRPr="00D004B8">
              <w:rPr>
                <w:spacing w:val="6"/>
              </w:rPr>
              <w:t xml:space="preserve">3.1. Ráp mạch ổn áp dương dùng IC 78XX </w:t>
            </w:r>
          </w:p>
          <w:p w14:paraId="37AF4DEA" w14:textId="77777777" w:rsidR="00D004B8" w:rsidRPr="00D004B8" w:rsidRDefault="00D004B8" w:rsidP="00D004B8">
            <w:pPr>
              <w:tabs>
                <w:tab w:val="left" w:pos="630"/>
              </w:tabs>
              <w:spacing w:before="120"/>
              <w:ind w:firstLine="90"/>
              <w:rPr>
                <w:spacing w:val="6"/>
              </w:rPr>
            </w:pPr>
            <w:r w:rsidRPr="00D004B8">
              <w:rPr>
                <w:spacing w:val="6"/>
              </w:rPr>
              <w:t xml:space="preserve">3.2. Ráp mạch ổn áp dương dùng IC 79XX </w:t>
            </w:r>
          </w:p>
        </w:tc>
        <w:tc>
          <w:tcPr>
            <w:tcW w:w="990" w:type="dxa"/>
            <w:tcBorders>
              <w:top w:val="single" w:sz="4" w:space="0" w:color="auto"/>
              <w:left w:val="single" w:sz="4" w:space="0" w:color="auto"/>
              <w:bottom w:val="single" w:sz="4" w:space="0" w:color="auto"/>
              <w:right w:val="single" w:sz="4" w:space="0" w:color="auto"/>
            </w:tcBorders>
          </w:tcPr>
          <w:p w14:paraId="5B4CE079" w14:textId="77777777" w:rsidR="00D004B8" w:rsidRPr="00D004B8" w:rsidRDefault="00D004B8" w:rsidP="00D004B8">
            <w:pPr>
              <w:spacing w:before="120"/>
              <w:jc w:val="center"/>
              <w:rPr>
                <w:b/>
              </w:rPr>
            </w:pPr>
            <w:r w:rsidRPr="00D004B8">
              <w:rPr>
                <w:b/>
              </w:rPr>
              <w:t>10</w:t>
            </w:r>
          </w:p>
          <w:p w14:paraId="2F4C7353" w14:textId="77777777" w:rsidR="00D004B8" w:rsidRPr="00D004B8" w:rsidRDefault="00D004B8" w:rsidP="00D004B8">
            <w:pPr>
              <w:spacing w:before="120"/>
              <w:jc w:val="center"/>
            </w:pPr>
            <w:r w:rsidRPr="00D004B8">
              <w:t>0,5</w:t>
            </w:r>
          </w:p>
          <w:p w14:paraId="22F10A2D" w14:textId="77777777" w:rsidR="00D004B8" w:rsidRPr="00D004B8" w:rsidRDefault="00D004B8" w:rsidP="00D004B8">
            <w:pPr>
              <w:spacing w:before="120"/>
              <w:jc w:val="center"/>
            </w:pPr>
            <w:r w:rsidRPr="00D004B8">
              <w:t>0,5</w:t>
            </w:r>
          </w:p>
          <w:p w14:paraId="14201DB8" w14:textId="77777777" w:rsidR="00D004B8" w:rsidRPr="00D004B8" w:rsidRDefault="00D004B8" w:rsidP="00D004B8">
            <w:pPr>
              <w:spacing w:before="120"/>
              <w:jc w:val="center"/>
            </w:pPr>
            <w:r w:rsidRPr="00D004B8">
              <w:t>0,5</w:t>
            </w:r>
          </w:p>
          <w:p w14:paraId="2F20C641" w14:textId="77777777" w:rsidR="00D004B8" w:rsidRPr="00D004B8" w:rsidRDefault="00D004B8" w:rsidP="00D004B8">
            <w:pPr>
              <w:spacing w:before="120"/>
              <w:jc w:val="center"/>
            </w:pPr>
            <w:r w:rsidRPr="00D004B8">
              <w:t>0,5</w:t>
            </w:r>
          </w:p>
          <w:p w14:paraId="17627E1D" w14:textId="77777777" w:rsidR="00D004B8" w:rsidRPr="00D004B8" w:rsidRDefault="00D004B8" w:rsidP="00D004B8">
            <w:pPr>
              <w:spacing w:before="120"/>
              <w:jc w:val="center"/>
            </w:pPr>
          </w:p>
          <w:p w14:paraId="388CD17D" w14:textId="77777777" w:rsidR="00D004B8" w:rsidRPr="00D004B8" w:rsidRDefault="00D004B8" w:rsidP="00D004B8">
            <w:pPr>
              <w:spacing w:before="120"/>
              <w:jc w:val="center"/>
              <w:rPr>
                <w:rFonts w:eastAsia="Courier New"/>
                <w:lang w:eastAsia="vi-VN"/>
              </w:rPr>
            </w:pPr>
            <w:r w:rsidRPr="00D004B8">
              <w:rPr>
                <w:rFonts w:eastAsia="Courier New"/>
                <w:lang w:eastAsia="vi-VN"/>
              </w:rPr>
              <w:t>4</w:t>
            </w:r>
          </w:p>
          <w:p w14:paraId="0D4D6FAC" w14:textId="77777777" w:rsidR="00D004B8" w:rsidRPr="00D004B8" w:rsidRDefault="00D004B8" w:rsidP="00D004B8">
            <w:pPr>
              <w:spacing w:before="120"/>
              <w:jc w:val="center"/>
              <w:rPr>
                <w:rFonts w:eastAsia="Courier New"/>
                <w:lang w:eastAsia="vi-VN"/>
              </w:rPr>
            </w:pPr>
          </w:p>
          <w:p w14:paraId="6EC1C2FE" w14:textId="77777777" w:rsidR="00D004B8" w:rsidRPr="00D004B8" w:rsidRDefault="00D004B8" w:rsidP="00D004B8">
            <w:pPr>
              <w:spacing w:before="120"/>
              <w:jc w:val="center"/>
              <w:rPr>
                <w:rFonts w:eastAsia="Courier New"/>
                <w:lang w:eastAsia="vi-VN"/>
              </w:rPr>
            </w:pPr>
            <w:r w:rsidRPr="00D004B8">
              <w:rPr>
                <w:rFonts w:eastAsia="Courier New"/>
                <w:lang w:eastAsia="vi-VN"/>
              </w:rPr>
              <w:t>4</w:t>
            </w:r>
          </w:p>
        </w:tc>
        <w:tc>
          <w:tcPr>
            <w:tcW w:w="900" w:type="dxa"/>
            <w:tcBorders>
              <w:top w:val="single" w:sz="4" w:space="0" w:color="auto"/>
              <w:left w:val="single" w:sz="4" w:space="0" w:color="auto"/>
              <w:bottom w:val="single" w:sz="4" w:space="0" w:color="auto"/>
              <w:right w:val="single" w:sz="4" w:space="0" w:color="auto"/>
            </w:tcBorders>
          </w:tcPr>
          <w:p w14:paraId="1A627C3E" w14:textId="77777777" w:rsidR="00D004B8" w:rsidRPr="00D004B8" w:rsidRDefault="00D004B8" w:rsidP="00D004B8">
            <w:pPr>
              <w:spacing w:before="120"/>
              <w:jc w:val="center"/>
              <w:rPr>
                <w:rFonts w:eastAsia="Courier New"/>
                <w:b/>
                <w:lang w:eastAsia="vi-VN"/>
              </w:rPr>
            </w:pPr>
            <w:r w:rsidRPr="00D004B8">
              <w:rPr>
                <w:b/>
              </w:rPr>
              <w:t>2</w:t>
            </w:r>
          </w:p>
          <w:p w14:paraId="4F4514A3" w14:textId="77777777" w:rsidR="00D004B8" w:rsidRPr="00D004B8" w:rsidRDefault="00D004B8" w:rsidP="00D004B8">
            <w:pPr>
              <w:spacing w:before="120"/>
              <w:jc w:val="center"/>
            </w:pPr>
            <w:r w:rsidRPr="00D004B8">
              <w:t>0,5</w:t>
            </w:r>
          </w:p>
          <w:p w14:paraId="2835A14F" w14:textId="77777777" w:rsidR="00D004B8" w:rsidRPr="00D004B8" w:rsidRDefault="00D004B8" w:rsidP="00D004B8">
            <w:pPr>
              <w:spacing w:before="120"/>
              <w:jc w:val="center"/>
            </w:pPr>
            <w:r w:rsidRPr="00D004B8">
              <w:t>0,5</w:t>
            </w:r>
          </w:p>
          <w:p w14:paraId="2C7A2359" w14:textId="77777777" w:rsidR="00D004B8" w:rsidRPr="00D004B8" w:rsidRDefault="00D004B8" w:rsidP="00D004B8">
            <w:pPr>
              <w:spacing w:before="120"/>
              <w:jc w:val="center"/>
            </w:pPr>
            <w:r w:rsidRPr="00D004B8">
              <w:t>0,5</w:t>
            </w:r>
          </w:p>
          <w:p w14:paraId="64AAEA64" w14:textId="77777777" w:rsidR="00D004B8" w:rsidRPr="00D004B8" w:rsidRDefault="00D004B8" w:rsidP="00D004B8">
            <w:pPr>
              <w:spacing w:before="120"/>
              <w:jc w:val="center"/>
            </w:pPr>
            <w:r w:rsidRPr="00D004B8">
              <w:t>0,5</w:t>
            </w:r>
          </w:p>
          <w:p w14:paraId="0BEEEF19" w14:textId="77777777" w:rsidR="00D004B8" w:rsidRPr="00D004B8" w:rsidRDefault="00D004B8" w:rsidP="00D004B8">
            <w:pPr>
              <w:spacing w:before="120"/>
              <w:jc w:val="center"/>
            </w:pPr>
          </w:p>
          <w:p w14:paraId="685753B8" w14:textId="77777777" w:rsidR="00D004B8" w:rsidRPr="00D004B8" w:rsidRDefault="00D004B8" w:rsidP="00D004B8">
            <w:pPr>
              <w:spacing w:before="120"/>
              <w:jc w:val="center"/>
              <w:rPr>
                <w:rFonts w:eastAsia="Courier New"/>
                <w:lang w:eastAsia="vi-VN"/>
              </w:rPr>
            </w:pPr>
          </w:p>
        </w:tc>
        <w:tc>
          <w:tcPr>
            <w:tcW w:w="1292" w:type="dxa"/>
            <w:tcBorders>
              <w:top w:val="single" w:sz="4" w:space="0" w:color="auto"/>
              <w:left w:val="single" w:sz="4" w:space="0" w:color="auto"/>
              <w:bottom w:val="single" w:sz="4" w:space="0" w:color="auto"/>
              <w:right w:val="single" w:sz="4" w:space="0" w:color="auto"/>
            </w:tcBorders>
          </w:tcPr>
          <w:p w14:paraId="7933982D" w14:textId="77777777" w:rsidR="00D004B8" w:rsidRPr="00D004B8" w:rsidRDefault="00D004B8" w:rsidP="00D004B8">
            <w:pPr>
              <w:spacing w:before="120"/>
              <w:jc w:val="center"/>
              <w:rPr>
                <w:rFonts w:eastAsia="Courier New"/>
                <w:b/>
                <w:lang w:eastAsia="vi-VN"/>
              </w:rPr>
            </w:pPr>
            <w:r w:rsidRPr="00D004B8">
              <w:rPr>
                <w:rFonts w:eastAsia="Courier New"/>
                <w:b/>
                <w:lang w:eastAsia="vi-VN"/>
              </w:rPr>
              <w:t>8</w:t>
            </w:r>
          </w:p>
          <w:p w14:paraId="4B61EA7C" w14:textId="77777777" w:rsidR="00D004B8" w:rsidRPr="00D004B8" w:rsidRDefault="00D004B8" w:rsidP="00D004B8">
            <w:pPr>
              <w:spacing w:before="120"/>
              <w:jc w:val="center"/>
            </w:pPr>
          </w:p>
          <w:p w14:paraId="066D85DF" w14:textId="77777777" w:rsidR="00D004B8" w:rsidRPr="00D004B8" w:rsidRDefault="00D004B8" w:rsidP="00D004B8">
            <w:pPr>
              <w:spacing w:before="120"/>
              <w:jc w:val="center"/>
            </w:pPr>
          </w:p>
          <w:p w14:paraId="32B561ED" w14:textId="77777777" w:rsidR="00D004B8" w:rsidRPr="00D004B8" w:rsidRDefault="00D004B8" w:rsidP="00D004B8">
            <w:pPr>
              <w:spacing w:before="120"/>
              <w:jc w:val="center"/>
            </w:pPr>
          </w:p>
          <w:p w14:paraId="737A977D" w14:textId="77777777" w:rsidR="00D004B8" w:rsidRPr="00D004B8" w:rsidRDefault="00D004B8" w:rsidP="00D004B8">
            <w:pPr>
              <w:spacing w:before="120"/>
              <w:jc w:val="center"/>
            </w:pPr>
          </w:p>
          <w:p w14:paraId="411280CF" w14:textId="77777777" w:rsidR="00D004B8" w:rsidRPr="00D004B8" w:rsidRDefault="00D004B8" w:rsidP="00D004B8">
            <w:pPr>
              <w:spacing w:before="120"/>
              <w:jc w:val="center"/>
            </w:pPr>
          </w:p>
          <w:p w14:paraId="7DE45C56" w14:textId="77777777" w:rsidR="00D004B8" w:rsidRPr="00D004B8" w:rsidRDefault="00D004B8" w:rsidP="00D004B8">
            <w:pPr>
              <w:spacing w:before="120"/>
              <w:jc w:val="center"/>
              <w:rPr>
                <w:rFonts w:eastAsia="Courier New"/>
                <w:lang w:eastAsia="vi-VN"/>
              </w:rPr>
            </w:pPr>
            <w:r w:rsidRPr="00D004B8">
              <w:rPr>
                <w:rFonts w:eastAsia="Courier New"/>
                <w:lang w:eastAsia="vi-VN"/>
              </w:rPr>
              <w:t>4</w:t>
            </w:r>
          </w:p>
          <w:p w14:paraId="3CB758F6" w14:textId="77777777" w:rsidR="00D004B8" w:rsidRPr="00D004B8" w:rsidRDefault="00D004B8" w:rsidP="00D004B8">
            <w:pPr>
              <w:spacing w:before="120"/>
              <w:jc w:val="center"/>
              <w:rPr>
                <w:rFonts w:eastAsia="Courier New"/>
                <w:lang w:eastAsia="vi-VN"/>
              </w:rPr>
            </w:pPr>
          </w:p>
          <w:p w14:paraId="60DCA9CF" w14:textId="77777777" w:rsidR="00D004B8" w:rsidRPr="00D004B8" w:rsidRDefault="00D004B8" w:rsidP="00D004B8">
            <w:pPr>
              <w:spacing w:before="120"/>
              <w:jc w:val="center"/>
              <w:rPr>
                <w:rFonts w:eastAsia="Courier New"/>
                <w:lang w:eastAsia="vi-VN"/>
              </w:rPr>
            </w:pPr>
            <w:r w:rsidRPr="00D004B8">
              <w:rPr>
                <w:rFonts w:eastAsia="Courier New"/>
                <w:lang w:eastAsia="vi-VN"/>
              </w:rPr>
              <w:t>4</w:t>
            </w:r>
          </w:p>
        </w:tc>
        <w:tc>
          <w:tcPr>
            <w:tcW w:w="973" w:type="dxa"/>
            <w:tcBorders>
              <w:top w:val="single" w:sz="4" w:space="0" w:color="auto"/>
              <w:left w:val="single" w:sz="4" w:space="0" w:color="auto"/>
              <w:bottom w:val="single" w:sz="4" w:space="0" w:color="auto"/>
              <w:right w:val="single" w:sz="4" w:space="0" w:color="auto"/>
            </w:tcBorders>
          </w:tcPr>
          <w:p w14:paraId="0C6B5F3E" w14:textId="77777777" w:rsidR="00D004B8" w:rsidRPr="00D004B8" w:rsidRDefault="00D004B8" w:rsidP="00D004B8">
            <w:pPr>
              <w:spacing w:before="120"/>
              <w:jc w:val="center"/>
              <w:rPr>
                <w:rFonts w:eastAsia="Courier New"/>
                <w:b/>
                <w:lang w:eastAsia="vi-VN"/>
              </w:rPr>
            </w:pPr>
          </w:p>
        </w:tc>
      </w:tr>
      <w:tr w:rsidR="00D004B8" w:rsidRPr="00D004B8" w14:paraId="281CD754" w14:textId="77777777" w:rsidTr="00D004B8">
        <w:trPr>
          <w:trHeight w:val="420"/>
        </w:trPr>
        <w:tc>
          <w:tcPr>
            <w:tcW w:w="793" w:type="dxa"/>
            <w:tcBorders>
              <w:top w:val="single" w:sz="4" w:space="0" w:color="auto"/>
              <w:left w:val="single" w:sz="4" w:space="0" w:color="auto"/>
              <w:bottom w:val="single" w:sz="4" w:space="0" w:color="auto"/>
              <w:right w:val="single" w:sz="4" w:space="0" w:color="auto"/>
            </w:tcBorders>
          </w:tcPr>
          <w:p w14:paraId="1A96810A" w14:textId="77777777" w:rsidR="00D004B8" w:rsidRPr="00D004B8" w:rsidRDefault="00D004B8" w:rsidP="00D004B8">
            <w:pPr>
              <w:spacing w:before="120"/>
              <w:jc w:val="center"/>
            </w:pPr>
          </w:p>
        </w:tc>
        <w:tc>
          <w:tcPr>
            <w:tcW w:w="4247" w:type="dxa"/>
            <w:tcBorders>
              <w:top w:val="single" w:sz="4" w:space="0" w:color="auto"/>
              <w:left w:val="single" w:sz="4" w:space="0" w:color="auto"/>
              <w:bottom w:val="single" w:sz="4" w:space="0" w:color="auto"/>
              <w:right w:val="single" w:sz="4" w:space="0" w:color="auto"/>
            </w:tcBorders>
          </w:tcPr>
          <w:p w14:paraId="1AE11967" w14:textId="77777777" w:rsidR="00D004B8" w:rsidRPr="00D004B8" w:rsidRDefault="00D004B8" w:rsidP="00D004B8">
            <w:pPr>
              <w:spacing w:before="120"/>
              <w:rPr>
                <w:b/>
              </w:rPr>
            </w:pPr>
            <w:r w:rsidRPr="00D004B8">
              <w:rPr>
                <w:b/>
              </w:rPr>
              <w:t>Tổng cộng</w:t>
            </w:r>
          </w:p>
        </w:tc>
        <w:tc>
          <w:tcPr>
            <w:tcW w:w="990" w:type="dxa"/>
            <w:tcBorders>
              <w:top w:val="single" w:sz="4" w:space="0" w:color="auto"/>
              <w:left w:val="single" w:sz="4" w:space="0" w:color="auto"/>
              <w:bottom w:val="single" w:sz="4" w:space="0" w:color="auto"/>
              <w:right w:val="single" w:sz="4" w:space="0" w:color="auto"/>
            </w:tcBorders>
          </w:tcPr>
          <w:p w14:paraId="489843CF" w14:textId="77777777" w:rsidR="00D004B8" w:rsidRPr="00D004B8" w:rsidRDefault="00D004B8" w:rsidP="00D004B8">
            <w:pPr>
              <w:spacing w:before="120"/>
              <w:jc w:val="center"/>
              <w:rPr>
                <w:b/>
              </w:rPr>
            </w:pPr>
            <w:r w:rsidRPr="00D004B8">
              <w:rPr>
                <w:b/>
              </w:rPr>
              <w:t>45</w:t>
            </w:r>
          </w:p>
        </w:tc>
        <w:tc>
          <w:tcPr>
            <w:tcW w:w="900" w:type="dxa"/>
            <w:tcBorders>
              <w:top w:val="single" w:sz="4" w:space="0" w:color="auto"/>
              <w:left w:val="single" w:sz="4" w:space="0" w:color="auto"/>
              <w:bottom w:val="single" w:sz="4" w:space="0" w:color="auto"/>
              <w:right w:val="single" w:sz="4" w:space="0" w:color="auto"/>
            </w:tcBorders>
          </w:tcPr>
          <w:p w14:paraId="146E294E" w14:textId="77777777" w:rsidR="00D004B8" w:rsidRPr="00D004B8" w:rsidRDefault="00D004B8" w:rsidP="00D004B8">
            <w:pPr>
              <w:spacing w:before="120"/>
              <w:jc w:val="center"/>
              <w:rPr>
                <w:b/>
              </w:rPr>
            </w:pPr>
            <w:r w:rsidRPr="00D004B8">
              <w:rPr>
                <w:b/>
              </w:rPr>
              <w:t>15</w:t>
            </w:r>
          </w:p>
        </w:tc>
        <w:tc>
          <w:tcPr>
            <w:tcW w:w="1292" w:type="dxa"/>
            <w:tcBorders>
              <w:top w:val="single" w:sz="4" w:space="0" w:color="auto"/>
              <w:left w:val="single" w:sz="4" w:space="0" w:color="auto"/>
              <w:bottom w:val="single" w:sz="4" w:space="0" w:color="auto"/>
              <w:right w:val="single" w:sz="4" w:space="0" w:color="auto"/>
            </w:tcBorders>
          </w:tcPr>
          <w:p w14:paraId="6133454A" w14:textId="77777777" w:rsidR="00D004B8" w:rsidRPr="00D004B8" w:rsidRDefault="00D004B8" w:rsidP="00D004B8">
            <w:pPr>
              <w:spacing w:before="120"/>
              <w:jc w:val="center"/>
              <w:rPr>
                <w:rFonts w:eastAsia="Courier New"/>
                <w:b/>
                <w:lang w:eastAsia="vi-VN"/>
              </w:rPr>
            </w:pPr>
            <w:r w:rsidRPr="00D004B8">
              <w:rPr>
                <w:rFonts w:eastAsia="Courier New"/>
                <w:b/>
                <w:lang w:eastAsia="vi-VN"/>
              </w:rPr>
              <w:t>28</w:t>
            </w:r>
          </w:p>
        </w:tc>
        <w:tc>
          <w:tcPr>
            <w:tcW w:w="973" w:type="dxa"/>
            <w:tcBorders>
              <w:top w:val="single" w:sz="4" w:space="0" w:color="auto"/>
              <w:left w:val="single" w:sz="4" w:space="0" w:color="auto"/>
              <w:bottom w:val="single" w:sz="4" w:space="0" w:color="auto"/>
              <w:right w:val="single" w:sz="4" w:space="0" w:color="auto"/>
            </w:tcBorders>
          </w:tcPr>
          <w:p w14:paraId="06F60B51" w14:textId="77777777" w:rsidR="00D004B8" w:rsidRPr="00D004B8" w:rsidRDefault="00D004B8" w:rsidP="00D004B8">
            <w:pPr>
              <w:spacing w:before="120"/>
              <w:jc w:val="center"/>
              <w:rPr>
                <w:rFonts w:eastAsia="Courier New"/>
                <w:b/>
                <w:lang w:eastAsia="vi-VN"/>
              </w:rPr>
            </w:pPr>
            <w:r w:rsidRPr="00D004B8">
              <w:rPr>
                <w:rFonts w:eastAsia="Courier New"/>
                <w:b/>
                <w:lang w:eastAsia="vi-VN"/>
              </w:rPr>
              <w:t>2</w:t>
            </w:r>
          </w:p>
        </w:tc>
      </w:tr>
    </w:tbl>
    <w:p w14:paraId="757D6E21" w14:textId="77777777" w:rsidR="00D004B8" w:rsidRPr="00D004B8" w:rsidRDefault="00D004B8" w:rsidP="00D004B8">
      <w:pPr>
        <w:spacing w:before="120"/>
        <w:jc w:val="both"/>
      </w:pPr>
    </w:p>
    <w:p w14:paraId="67F6E62A" w14:textId="77777777" w:rsidR="00D004B8" w:rsidRPr="00D004B8" w:rsidRDefault="00D004B8" w:rsidP="00D004B8">
      <w:pPr>
        <w:spacing w:before="120"/>
        <w:jc w:val="both"/>
      </w:pPr>
    </w:p>
    <w:p w14:paraId="05E8D4F8" w14:textId="77777777" w:rsidR="00D004B8" w:rsidRPr="00D004B8" w:rsidRDefault="00D004B8" w:rsidP="00D004B8">
      <w:pPr>
        <w:spacing w:before="120"/>
        <w:jc w:val="both"/>
      </w:pPr>
    </w:p>
    <w:p w14:paraId="503EDD4C" w14:textId="77777777" w:rsidR="00D004B8" w:rsidRPr="00D004B8" w:rsidRDefault="00D004B8" w:rsidP="00D004B8">
      <w:pPr>
        <w:spacing w:before="120"/>
        <w:jc w:val="both"/>
      </w:pPr>
      <w:r w:rsidRPr="00D004B8">
        <w:t xml:space="preserve">2. Nội dung chi </w:t>
      </w:r>
      <w:proofErr w:type="gramStart"/>
      <w:r w:rsidRPr="00D004B8">
        <w:t>tiết :</w:t>
      </w:r>
      <w:proofErr w:type="gramEnd"/>
    </w:p>
    <w:p w14:paraId="16BC9716" w14:textId="77777777" w:rsidR="00D004B8" w:rsidRPr="00D004B8" w:rsidRDefault="00D004B8" w:rsidP="00D004B8">
      <w:pPr>
        <w:spacing w:before="120"/>
        <w:jc w:val="both"/>
      </w:pPr>
      <w:r w:rsidRPr="00D004B8">
        <w:t>Bài mở đầu:</w:t>
      </w:r>
    </w:p>
    <w:p w14:paraId="5BFCDEBD" w14:textId="77777777" w:rsidR="00D004B8" w:rsidRPr="00D004B8" w:rsidRDefault="00D004B8" w:rsidP="00D004B8">
      <w:pPr>
        <w:spacing w:before="120"/>
        <w:jc w:val="both"/>
        <w:rPr>
          <w:i/>
        </w:rPr>
      </w:pPr>
      <w:r w:rsidRPr="00D004B8">
        <w:rPr>
          <w:b/>
        </w:rPr>
        <w:t>Bài 1:</w:t>
      </w:r>
      <w:r w:rsidRPr="00D004B8">
        <w:rPr>
          <w:b/>
        </w:rPr>
        <w:tab/>
        <w:t>Linh kiện thụ động</w:t>
      </w:r>
      <w:r w:rsidRPr="00D004B8">
        <w:rPr>
          <w:b/>
        </w:rPr>
        <w:tab/>
      </w:r>
      <w:r w:rsidRPr="00D004B8">
        <w:tab/>
      </w:r>
      <w:r w:rsidRPr="00D004B8">
        <w:tab/>
      </w:r>
      <w:r w:rsidRPr="00D004B8">
        <w:tab/>
      </w:r>
      <w:r w:rsidRPr="00D004B8">
        <w:rPr>
          <w:i/>
        </w:rPr>
        <w:t>Thời gian: 6 giờ</w:t>
      </w:r>
    </w:p>
    <w:p w14:paraId="0EF9D7E6" w14:textId="77777777" w:rsidR="00D004B8" w:rsidRPr="00D004B8" w:rsidRDefault="00D004B8" w:rsidP="00D004B8">
      <w:pPr>
        <w:tabs>
          <w:tab w:val="left" w:pos="5103"/>
        </w:tabs>
        <w:spacing w:before="120"/>
        <w:jc w:val="both"/>
        <w:rPr>
          <w:i/>
        </w:rPr>
      </w:pPr>
      <w:r w:rsidRPr="00D004B8">
        <w:rPr>
          <w:i/>
        </w:rPr>
        <w:tab/>
        <w:t>(LT: 2 giờ; TH: 4 giờ; KT: 0 giờ)</w:t>
      </w:r>
    </w:p>
    <w:p w14:paraId="21DC40DD" w14:textId="77777777" w:rsidR="00D004B8" w:rsidRPr="00D004B8" w:rsidRDefault="00D004B8" w:rsidP="00504685">
      <w:pPr>
        <w:tabs>
          <w:tab w:val="left" w:pos="528"/>
        </w:tabs>
        <w:spacing w:line="276" w:lineRule="auto"/>
        <w:jc w:val="both"/>
        <w:rPr>
          <w:spacing w:val="6"/>
        </w:rPr>
      </w:pPr>
      <w:r w:rsidRPr="00D004B8">
        <w:t>1. Mục tiêu của bài:</w:t>
      </w:r>
      <w:r w:rsidRPr="00D004B8">
        <w:rPr>
          <w:spacing w:val="6"/>
        </w:rPr>
        <w:t xml:space="preserve"> </w:t>
      </w:r>
    </w:p>
    <w:p w14:paraId="19B11B81" w14:textId="77777777" w:rsidR="00D004B8" w:rsidRPr="00D004B8" w:rsidRDefault="00D004B8" w:rsidP="00504685">
      <w:pPr>
        <w:tabs>
          <w:tab w:val="left" w:pos="528"/>
        </w:tabs>
        <w:spacing w:line="276" w:lineRule="auto"/>
        <w:jc w:val="both"/>
      </w:pPr>
      <w:r w:rsidRPr="00D004B8">
        <w:rPr>
          <w:spacing w:val="6"/>
        </w:rPr>
        <w:t xml:space="preserve">- </w:t>
      </w:r>
      <w:r w:rsidRPr="00D004B8">
        <w:t>Phân biệt được điện trở, tụ điện với các linh kiện khác theo các đặc tính của linh kiện.</w:t>
      </w:r>
    </w:p>
    <w:p w14:paraId="3A78E6B3" w14:textId="77777777" w:rsidR="00D004B8" w:rsidRPr="00D004B8" w:rsidRDefault="00D004B8" w:rsidP="00504685">
      <w:pPr>
        <w:tabs>
          <w:tab w:val="left" w:pos="528"/>
        </w:tabs>
        <w:spacing w:line="276" w:lineRule="auto"/>
        <w:jc w:val="both"/>
      </w:pPr>
      <w:r w:rsidRPr="00D004B8">
        <w:t>- Đọc đúng trị số điện trở, tụ điện theo qui ước quốc tế.</w:t>
      </w:r>
    </w:p>
    <w:p w14:paraId="4B373BC4" w14:textId="77777777" w:rsidR="00D004B8" w:rsidRPr="00D004B8" w:rsidRDefault="00D004B8" w:rsidP="00504685">
      <w:pPr>
        <w:tabs>
          <w:tab w:val="left" w:pos="528"/>
        </w:tabs>
        <w:spacing w:line="276" w:lineRule="auto"/>
        <w:jc w:val="both"/>
      </w:pPr>
      <w:r w:rsidRPr="00D004B8">
        <w:t>- Đo kiểm tra chất lượng điện trở, tụ điện theo giá trị của linh kiện.</w:t>
      </w:r>
    </w:p>
    <w:p w14:paraId="20FCA6C5" w14:textId="77777777" w:rsidR="00D004B8" w:rsidRPr="00D004B8" w:rsidRDefault="00D004B8" w:rsidP="00504685">
      <w:pPr>
        <w:tabs>
          <w:tab w:val="left" w:pos="528"/>
        </w:tabs>
        <w:spacing w:line="276" w:lineRule="auto"/>
        <w:jc w:val="both"/>
      </w:pPr>
      <w:r w:rsidRPr="00D004B8">
        <w:t>- Rèn luyện tính tư duy, sáng tạo trong học tập</w:t>
      </w:r>
    </w:p>
    <w:p w14:paraId="1796A1DF" w14:textId="77777777" w:rsidR="00D004B8" w:rsidRPr="00D004B8" w:rsidRDefault="00D004B8" w:rsidP="00D004B8">
      <w:pPr>
        <w:spacing w:before="120"/>
        <w:jc w:val="both"/>
      </w:pPr>
      <w:r w:rsidRPr="00D004B8">
        <w:t>2. Nội dung của bài:</w:t>
      </w:r>
    </w:p>
    <w:p w14:paraId="08CC945F" w14:textId="77777777" w:rsidR="00D004B8" w:rsidRPr="00D004B8" w:rsidRDefault="00D004B8" w:rsidP="00D004B8">
      <w:pPr>
        <w:spacing w:before="120"/>
        <w:rPr>
          <w:spacing w:val="6"/>
        </w:rPr>
      </w:pPr>
      <w:r w:rsidRPr="00D004B8">
        <w:t>2.1.</w:t>
      </w:r>
      <w:r w:rsidRPr="00D004B8">
        <w:rPr>
          <w:spacing w:val="6"/>
        </w:rPr>
        <w:t xml:space="preserve"> Điện trở</w:t>
      </w:r>
    </w:p>
    <w:p w14:paraId="2B64C85F" w14:textId="77777777" w:rsidR="00D004B8" w:rsidRPr="00D004B8" w:rsidRDefault="00D004B8" w:rsidP="00D004B8">
      <w:pPr>
        <w:spacing w:before="120"/>
        <w:jc w:val="both"/>
        <w:rPr>
          <w:spacing w:val="6"/>
        </w:rPr>
      </w:pPr>
      <w:r w:rsidRPr="00D004B8">
        <w:rPr>
          <w:spacing w:val="6"/>
        </w:rPr>
        <w:t>2.1.1. Ký hiệu, phân loại, cấu tạo.</w:t>
      </w:r>
    </w:p>
    <w:p w14:paraId="54679F68" w14:textId="77777777" w:rsidR="00D004B8" w:rsidRPr="00D004B8" w:rsidRDefault="00D004B8" w:rsidP="00D004B8">
      <w:pPr>
        <w:spacing w:before="120"/>
        <w:jc w:val="both"/>
        <w:rPr>
          <w:spacing w:val="6"/>
        </w:rPr>
      </w:pPr>
      <w:r w:rsidRPr="00D004B8">
        <w:rPr>
          <w:spacing w:val="6"/>
        </w:rPr>
        <w:t>2.1.2. Cách đọc, đo điện trở.</w:t>
      </w:r>
    </w:p>
    <w:p w14:paraId="265B29C8" w14:textId="77777777" w:rsidR="00D004B8" w:rsidRPr="00D004B8" w:rsidRDefault="00D004B8" w:rsidP="00D004B8">
      <w:pPr>
        <w:spacing w:before="120"/>
        <w:jc w:val="both"/>
      </w:pPr>
      <w:r w:rsidRPr="00D004B8">
        <w:rPr>
          <w:spacing w:val="6"/>
        </w:rPr>
        <w:t xml:space="preserve">2.2 </w:t>
      </w:r>
      <w:r w:rsidRPr="00D004B8">
        <w:t>Tụ điện</w:t>
      </w:r>
    </w:p>
    <w:p w14:paraId="125E9EB2" w14:textId="77777777" w:rsidR="00D004B8" w:rsidRPr="00D004B8" w:rsidRDefault="00D004B8" w:rsidP="00D004B8">
      <w:pPr>
        <w:spacing w:before="120"/>
        <w:jc w:val="both"/>
        <w:rPr>
          <w:spacing w:val="6"/>
        </w:rPr>
      </w:pPr>
      <w:r w:rsidRPr="00D004B8">
        <w:rPr>
          <w:spacing w:val="6"/>
        </w:rPr>
        <w:t>2.2.1. Ký hiệu, phân loại, cấu tạo.</w:t>
      </w:r>
    </w:p>
    <w:p w14:paraId="52FADF9D" w14:textId="77777777" w:rsidR="00D004B8" w:rsidRPr="00D004B8" w:rsidRDefault="00D004B8" w:rsidP="00D004B8">
      <w:pPr>
        <w:spacing w:before="120"/>
        <w:jc w:val="both"/>
        <w:rPr>
          <w:spacing w:val="6"/>
        </w:rPr>
      </w:pPr>
      <w:r w:rsidRPr="00D004B8">
        <w:rPr>
          <w:spacing w:val="6"/>
        </w:rPr>
        <w:t>2.2.2. Cách đọc tụ điện.</w:t>
      </w:r>
    </w:p>
    <w:p w14:paraId="7D6178C7" w14:textId="77777777" w:rsidR="00D004B8" w:rsidRPr="00D004B8" w:rsidRDefault="00D004B8" w:rsidP="00D004B8">
      <w:pPr>
        <w:spacing w:before="120"/>
        <w:jc w:val="both"/>
        <w:rPr>
          <w:spacing w:val="6"/>
        </w:rPr>
      </w:pPr>
      <w:r w:rsidRPr="00D004B8">
        <w:rPr>
          <w:spacing w:val="6"/>
        </w:rPr>
        <w:t>2.3. Bài tập thực hành</w:t>
      </w:r>
    </w:p>
    <w:p w14:paraId="1F6355F8" w14:textId="77777777" w:rsidR="00D004B8" w:rsidRPr="00D004B8" w:rsidRDefault="00D004B8" w:rsidP="00D004B8">
      <w:pPr>
        <w:spacing w:before="120"/>
        <w:jc w:val="both"/>
        <w:rPr>
          <w:spacing w:val="6"/>
        </w:rPr>
      </w:pPr>
      <w:r w:rsidRPr="00D004B8">
        <w:rPr>
          <w:spacing w:val="6"/>
        </w:rPr>
        <w:t>2.3.1. Đọc và đo điện trở</w:t>
      </w:r>
    </w:p>
    <w:p w14:paraId="40E5BF52" w14:textId="77777777" w:rsidR="00D004B8" w:rsidRPr="00D004B8" w:rsidRDefault="00D004B8" w:rsidP="00D004B8">
      <w:pPr>
        <w:spacing w:before="120"/>
        <w:jc w:val="both"/>
        <w:rPr>
          <w:spacing w:val="6"/>
        </w:rPr>
      </w:pPr>
      <w:r w:rsidRPr="00D004B8">
        <w:rPr>
          <w:spacing w:val="6"/>
        </w:rPr>
        <w:t>2.3.2. Đọc và đo tụ điện</w:t>
      </w:r>
    </w:p>
    <w:p w14:paraId="48E9776B" w14:textId="77777777" w:rsidR="00D004B8" w:rsidRPr="00D004B8" w:rsidRDefault="00D004B8" w:rsidP="00D004B8">
      <w:pPr>
        <w:spacing w:before="120"/>
        <w:jc w:val="both"/>
        <w:rPr>
          <w:i/>
        </w:rPr>
      </w:pPr>
      <w:r w:rsidRPr="00D004B8">
        <w:rPr>
          <w:b/>
        </w:rPr>
        <w:t>Bài 2:</w:t>
      </w:r>
      <w:r w:rsidRPr="00D004B8">
        <w:rPr>
          <w:b/>
        </w:rPr>
        <w:tab/>
        <w:t>Linh kiện bán dẫn</w:t>
      </w:r>
      <w:r w:rsidRPr="00D004B8">
        <w:tab/>
      </w:r>
      <w:r w:rsidRPr="00D004B8">
        <w:tab/>
      </w:r>
      <w:r w:rsidRPr="00D004B8">
        <w:tab/>
      </w:r>
      <w:r w:rsidRPr="00D004B8">
        <w:tab/>
      </w:r>
      <w:r w:rsidRPr="00D004B8">
        <w:tab/>
      </w:r>
      <w:r w:rsidRPr="00D004B8">
        <w:rPr>
          <w:i/>
        </w:rPr>
        <w:t>Thời gian: 16 giờ</w:t>
      </w:r>
    </w:p>
    <w:p w14:paraId="3F971A6A" w14:textId="77777777" w:rsidR="00D004B8" w:rsidRPr="00D004B8" w:rsidRDefault="00D004B8" w:rsidP="00D004B8">
      <w:pPr>
        <w:tabs>
          <w:tab w:val="left" w:pos="5103"/>
        </w:tabs>
        <w:spacing w:before="120"/>
        <w:jc w:val="both"/>
        <w:rPr>
          <w:i/>
        </w:rPr>
      </w:pPr>
      <w:r w:rsidRPr="00D004B8">
        <w:rPr>
          <w:i/>
        </w:rPr>
        <w:tab/>
        <w:t>(LT: 7 giờ; TH: 8 giờ; KT: 1 giờ)</w:t>
      </w:r>
    </w:p>
    <w:p w14:paraId="22DD267B" w14:textId="77777777" w:rsidR="00D004B8" w:rsidRPr="00D004B8" w:rsidRDefault="00D004B8" w:rsidP="00504685">
      <w:pPr>
        <w:tabs>
          <w:tab w:val="left" w:pos="495"/>
        </w:tabs>
        <w:spacing w:line="276" w:lineRule="auto"/>
        <w:jc w:val="both"/>
      </w:pPr>
      <w:r w:rsidRPr="00D004B8">
        <w:t xml:space="preserve">1. Mục tiêu của bài: </w:t>
      </w:r>
    </w:p>
    <w:p w14:paraId="191A0B96" w14:textId="77777777" w:rsidR="00D004B8" w:rsidRPr="00D004B8" w:rsidRDefault="00D004B8" w:rsidP="00504685">
      <w:pPr>
        <w:tabs>
          <w:tab w:val="left" w:pos="495"/>
        </w:tabs>
        <w:spacing w:line="276" w:lineRule="auto"/>
        <w:jc w:val="both"/>
      </w:pPr>
      <w:r w:rsidRPr="00D004B8">
        <w:t>- Phân biệt được các linh kiện bán dẫn có công suất nhỏ theo các đặc tính của linh kiện.</w:t>
      </w:r>
    </w:p>
    <w:p w14:paraId="173B373C" w14:textId="77777777" w:rsidR="00D004B8" w:rsidRPr="00D004B8" w:rsidRDefault="00D004B8" w:rsidP="00504685">
      <w:pPr>
        <w:tabs>
          <w:tab w:val="left" w:pos="495"/>
        </w:tabs>
        <w:spacing w:line="276" w:lineRule="auto"/>
        <w:jc w:val="both"/>
      </w:pPr>
      <w:r w:rsidRPr="00D004B8">
        <w:t>- Sử dụng bảng tra để xác định đặc tính kỹ thuật linh kiện theo nội dung bài đã học.</w:t>
      </w:r>
    </w:p>
    <w:p w14:paraId="55C2C60C" w14:textId="77777777" w:rsidR="00D004B8" w:rsidRPr="00D004B8" w:rsidRDefault="00D004B8" w:rsidP="00504685">
      <w:pPr>
        <w:tabs>
          <w:tab w:val="left" w:pos="495"/>
        </w:tabs>
        <w:spacing w:line="276" w:lineRule="auto"/>
        <w:jc w:val="both"/>
      </w:pPr>
      <w:r w:rsidRPr="00D004B8">
        <w:t>- Phân biệt được được các loại linh kiện bằng máy đo VOM/ DMM theo các đặc tính của linh kiện.</w:t>
      </w:r>
    </w:p>
    <w:p w14:paraId="2C349E9D" w14:textId="77777777" w:rsidR="00D004B8" w:rsidRPr="00D004B8" w:rsidRDefault="00D004B8" w:rsidP="00504685">
      <w:pPr>
        <w:tabs>
          <w:tab w:val="left" w:pos="495"/>
        </w:tabs>
        <w:spacing w:line="276" w:lineRule="auto"/>
        <w:jc w:val="both"/>
      </w:pPr>
      <w:r w:rsidRPr="00D004B8">
        <w:t>- Kiểm tra đánh giá chất lượng linh kiện bằng VOM/ DMM trên cơ sở đặc tính của linh kiện.</w:t>
      </w:r>
    </w:p>
    <w:p w14:paraId="79B5C838" w14:textId="77777777" w:rsidR="00D004B8" w:rsidRPr="00D004B8" w:rsidRDefault="00D004B8" w:rsidP="00504685">
      <w:pPr>
        <w:tabs>
          <w:tab w:val="left" w:pos="528"/>
        </w:tabs>
        <w:spacing w:line="276" w:lineRule="auto"/>
        <w:jc w:val="both"/>
      </w:pPr>
      <w:r w:rsidRPr="00D004B8">
        <w:t>- Rèn luyện tính tư duy, sáng tạo trong học tập</w:t>
      </w:r>
    </w:p>
    <w:p w14:paraId="4DCF0EB8" w14:textId="77777777" w:rsidR="00D004B8" w:rsidRPr="00D004B8" w:rsidRDefault="00D004B8" w:rsidP="00D004B8">
      <w:pPr>
        <w:spacing w:before="120"/>
      </w:pPr>
      <w:r w:rsidRPr="00D004B8">
        <w:t xml:space="preserve">2. Nội dung của bài: </w:t>
      </w:r>
    </w:p>
    <w:p w14:paraId="1B7484C9" w14:textId="77777777" w:rsidR="00D004B8" w:rsidRPr="00D004B8" w:rsidRDefault="00D004B8" w:rsidP="00D004B8">
      <w:pPr>
        <w:spacing w:before="120"/>
        <w:jc w:val="both"/>
      </w:pPr>
      <w:r w:rsidRPr="00D004B8">
        <w:t>2.1. Khái niệm chất bán dẫn</w:t>
      </w:r>
    </w:p>
    <w:p w14:paraId="6016C1A0" w14:textId="77777777" w:rsidR="00D004B8" w:rsidRPr="00D004B8" w:rsidRDefault="00D004B8" w:rsidP="00D004B8">
      <w:pPr>
        <w:spacing w:before="120"/>
        <w:jc w:val="both"/>
      </w:pPr>
      <w:r w:rsidRPr="00D004B8">
        <w:t>2.1.1. Chất bán dẫn thuần</w:t>
      </w:r>
    </w:p>
    <w:p w14:paraId="640EF036" w14:textId="77777777" w:rsidR="00D004B8" w:rsidRPr="00D004B8" w:rsidRDefault="00D004B8" w:rsidP="00D004B8">
      <w:pPr>
        <w:spacing w:before="120"/>
        <w:jc w:val="both"/>
      </w:pPr>
      <w:r w:rsidRPr="00D004B8">
        <w:t>2.1.2. Chất bán dẫn loại P.</w:t>
      </w:r>
    </w:p>
    <w:p w14:paraId="2C2246B2" w14:textId="77777777" w:rsidR="00D004B8" w:rsidRPr="00D004B8" w:rsidRDefault="00D004B8" w:rsidP="00D004B8">
      <w:pPr>
        <w:spacing w:before="120"/>
        <w:jc w:val="both"/>
      </w:pPr>
      <w:r w:rsidRPr="00D004B8">
        <w:t>2.1.3. Chất bán dẫn loại N.</w:t>
      </w:r>
    </w:p>
    <w:p w14:paraId="39FEF6E7" w14:textId="77777777" w:rsidR="00D004B8" w:rsidRPr="00D004B8" w:rsidRDefault="00D004B8" w:rsidP="00D004B8">
      <w:pPr>
        <w:spacing w:before="120"/>
        <w:jc w:val="both"/>
      </w:pPr>
      <w:r w:rsidRPr="00D004B8">
        <w:rPr>
          <w:spacing w:val="6"/>
        </w:rPr>
        <w:t xml:space="preserve">2.2. </w:t>
      </w:r>
      <w:r w:rsidRPr="00D004B8">
        <w:t>Tiếp giáp P-N và diode</w:t>
      </w:r>
    </w:p>
    <w:p w14:paraId="0552C667" w14:textId="77777777" w:rsidR="00D004B8" w:rsidRPr="00D004B8" w:rsidRDefault="00D004B8" w:rsidP="00D004B8">
      <w:pPr>
        <w:spacing w:before="120"/>
        <w:jc w:val="both"/>
      </w:pPr>
      <w:r w:rsidRPr="00D004B8">
        <w:t>2.2.1. Tiếp giáp P-N.</w:t>
      </w:r>
    </w:p>
    <w:p w14:paraId="5391FFA9" w14:textId="77777777" w:rsidR="00D004B8" w:rsidRPr="00D004B8" w:rsidRDefault="00D004B8" w:rsidP="00D004B8">
      <w:pPr>
        <w:spacing w:before="120"/>
        <w:jc w:val="both"/>
      </w:pPr>
      <w:r w:rsidRPr="00D004B8">
        <w:t>2.2.2. Điôt tiếp mặt.</w:t>
      </w:r>
    </w:p>
    <w:p w14:paraId="2309D09C" w14:textId="77777777" w:rsidR="00D004B8" w:rsidRPr="00D004B8" w:rsidRDefault="00D004B8" w:rsidP="00D004B8">
      <w:pPr>
        <w:spacing w:before="120"/>
        <w:jc w:val="both"/>
      </w:pPr>
      <w:r w:rsidRPr="00D004B8">
        <w:t xml:space="preserve">2.2.3. Các loại diode </w:t>
      </w:r>
    </w:p>
    <w:p w14:paraId="4A94BED2" w14:textId="77777777" w:rsidR="00D004B8" w:rsidRPr="00D004B8" w:rsidRDefault="00D004B8" w:rsidP="00D004B8">
      <w:pPr>
        <w:spacing w:before="120"/>
        <w:jc w:val="both"/>
      </w:pPr>
      <w:r w:rsidRPr="00D004B8">
        <w:t xml:space="preserve">2.2.4. Đo, kiểm tra diode </w:t>
      </w:r>
    </w:p>
    <w:p w14:paraId="47696970" w14:textId="77777777" w:rsidR="00D004B8" w:rsidRPr="00D004B8" w:rsidRDefault="00D004B8" w:rsidP="00D004B8">
      <w:pPr>
        <w:spacing w:before="120"/>
        <w:jc w:val="both"/>
      </w:pPr>
      <w:r w:rsidRPr="00D004B8">
        <w:t>2.2.5. Các mạch ứng dụng dùng diode</w:t>
      </w:r>
    </w:p>
    <w:p w14:paraId="31FEBDC9" w14:textId="77777777" w:rsidR="00D004B8" w:rsidRPr="00D004B8" w:rsidRDefault="00D004B8" w:rsidP="00D004B8">
      <w:pPr>
        <w:spacing w:before="120"/>
        <w:jc w:val="both"/>
      </w:pPr>
      <w:r w:rsidRPr="00D004B8">
        <w:rPr>
          <w:spacing w:val="6"/>
        </w:rPr>
        <w:t xml:space="preserve">2.3. </w:t>
      </w:r>
      <w:r w:rsidRPr="00D004B8">
        <w:t>Transistor BJT</w:t>
      </w:r>
    </w:p>
    <w:p w14:paraId="14C3A888" w14:textId="77777777" w:rsidR="00D004B8" w:rsidRPr="00D004B8" w:rsidRDefault="00D004B8" w:rsidP="00D004B8">
      <w:pPr>
        <w:spacing w:before="120"/>
        <w:jc w:val="both"/>
      </w:pPr>
      <w:r w:rsidRPr="00D004B8">
        <w:t>2.3.1. Cấu tạo, phân loại</w:t>
      </w:r>
    </w:p>
    <w:p w14:paraId="31251B16" w14:textId="77777777" w:rsidR="00D004B8" w:rsidRPr="00D004B8" w:rsidRDefault="00D004B8" w:rsidP="00D004B8">
      <w:pPr>
        <w:spacing w:before="120"/>
        <w:jc w:val="both"/>
      </w:pPr>
      <w:r w:rsidRPr="00D004B8">
        <w:t>2.3.2. Nguyên lý làm việc</w:t>
      </w:r>
    </w:p>
    <w:p w14:paraId="778CDEE0" w14:textId="77777777" w:rsidR="00D004B8" w:rsidRPr="00D004B8" w:rsidRDefault="00D004B8" w:rsidP="00D004B8">
      <w:pPr>
        <w:spacing w:before="120"/>
        <w:jc w:val="both"/>
      </w:pPr>
      <w:r w:rsidRPr="00D004B8">
        <w:t>2.3.3. Chế độ phân cực, ổn định nhiệt</w:t>
      </w:r>
    </w:p>
    <w:p w14:paraId="724F26F1" w14:textId="77777777" w:rsidR="00D004B8" w:rsidRPr="00D004B8" w:rsidRDefault="00D004B8" w:rsidP="00D004B8">
      <w:pPr>
        <w:spacing w:before="120"/>
        <w:jc w:val="both"/>
      </w:pPr>
      <w:r w:rsidRPr="00D004B8">
        <w:t>2.3.4. Các thông số kỹ thuật cơ bản</w:t>
      </w:r>
    </w:p>
    <w:p w14:paraId="6195D739" w14:textId="77777777" w:rsidR="00D004B8" w:rsidRPr="00D004B8" w:rsidRDefault="00D004B8" w:rsidP="00D004B8">
      <w:pPr>
        <w:spacing w:before="120"/>
        <w:jc w:val="both"/>
      </w:pPr>
      <w:r w:rsidRPr="00D004B8">
        <w:t>2.4. Bài tập thực hành</w:t>
      </w:r>
    </w:p>
    <w:p w14:paraId="4C6E804B" w14:textId="77777777" w:rsidR="00D004B8" w:rsidRPr="00D004B8" w:rsidRDefault="00D004B8" w:rsidP="00D004B8">
      <w:pPr>
        <w:spacing w:before="120"/>
        <w:jc w:val="both"/>
      </w:pPr>
      <w:r w:rsidRPr="00D004B8">
        <w:t>2.4.1. Đo, kiểm tra diode bán dẫn</w:t>
      </w:r>
    </w:p>
    <w:p w14:paraId="463CAE3D" w14:textId="77777777" w:rsidR="00D004B8" w:rsidRPr="00D004B8" w:rsidRDefault="00D004B8" w:rsidP="00D004B8">
      <w:pPr>
        <w:spacing w:before="120"/>
        <w:jc w:val="both"/>
      </w:pPr>
      <w:r w:rsidRPr="00D004B8">
        <w:t>2.4.2. Hướng dẫn sử dụng máy phát sóng, dao động ký</w:t>
      </w:r>
    </w:p>
    <w:p w14:paraId="20F530B4" w14:textId="77777777" w:rsidR="00D004B8" w:rsidRPr="00D004B8" w:rsidRDefault="00D004B8" w:rsidP="00D004B8">
      <w:pPr>
        <w:spacing w:before="120"/>
        <w:jc w:val="both"/>
      </w:pPr>
      <w:r w:rsidRPr="00D004B8">
        <w:t>2.4.3. Ráp mạch chỉnh lưu dùng diode</w:t>
      </w:r>
    </w:p>
    <w:p w14:paraId="795A3B5C" w14:textId="77777777" w:rsidR="00D004B8" w:rsidRPr="00D004B8" w:rsidRDefault="00D004B8" w:rsidP="00D004B8">
      <w:pPr>
        <w:spacing w:before="120"/>
        <w:jc w:val="both"/>
      </w:pPr>
      <w:r w:rsidRPr="00D004B8">
        <w:t>2.4.3.1. Ráp mạch chỉnh lưu bán kỳ</w:t>
      </w:r>
    </w:p>
    <w:p w14:paraId="15A42DB0" w14:textId="77777777" w:rsidR="00D004B8" w:rsidRPr="00D004B8" w:rsidRDefault="00D004B8" w:rsidP="00D004B8">
      <w:pPr>
        <w:spacing w:before="120"/>
        <w:jc w:val="both"/>
      </w:pPr>
      <w:r w:rsidRPr="00D004B8">
        <w:t>2.4.3.2. Ráp mạch chỉnh lưu toàn kỳ dùng biến áp điểm giữa</w:t>
      </w:r>
    </w:p>
    <w:p w14:paraId="567976C1" w14:textId="77777777" w:rsidR="00D004B8" w:rsidRPr="00D004B8" w:rsidRDefault="00D004B8" w:rsidP="00D004B8">
      <w:pPr>
        <w:spacing w:before="120"/>
        <w:jc w:val="both"/>
      </w:pPr>
      <w:r w:rsidRPr="00D004B8">
        <w:t>2.4.3.3. Ráp mạch chỉnh lưu toàn kỳ dùng diode cầu.</w:t>
      </w:r>
    </w:p>
    <w:p w14:paraId="0CCD9E56" w14:textId="77777777" w:rsidR="00D004B8" w:rsidRPr="00D004B8" w:rsidRDefault="00D004B8" w:rsidP="00D004B8">
      <w:pPr>
        <w:spacing w:before="120"/>
        <w:jc w:val="both"/>
      </w:pPr>
      <w:r w:rsidRPr="00D004B8">
        <w:t>4.4. Đo, kiểm tra Transistor</w:t>
      </w:r>
    </w:p>
    <w:p w14:paraId="47400303" w14:textId="77777777" w:rsidR="00D004B8" w:rsidRPr="00D004B8" w:rsidRDefault="00D004B8" w:rsidP="00D004B8">
      <w:pPr>
        <w:spacing w:before="120"/>
        <w:jc w:val="both"/>
        <w:rPr>
          <w:i/>
        </w:rPr>
      </w:pPr>
      <w:r w:rsidRPr="00D004B8">
        <w:rPr>
          <w:b/>
        </w:rPr>
        <w:t>Bài 3:</w:t>
      </w:r>
      <w:r w:rsidRPr="00D004B8">
        <w:rPr>
          <w:b/>
        </w:rPr>
        <w:tab/>
        <w:t>Mạch phân cực dùng transistor lưỡng cực BJT</w:t>
      </w:r>
      <w:r w:rsidRPr="00D004B8">
        <w:tab/>
      </w:r>
      <w:r w:rsidRPr="00D004B8">
        <w:rPr>
          <w:i/>
        </w:rPr>
        <w:t>Thời gian:13 giờ</w:t>
      </w:r>
    </w:p>
    <w:p w14:paraId="7DC065A6" w14:textId="77777777" w:rsidR="00D004B8" w:rsidRPr="00D004B8" w:rsidRDefault="00D004B8" w:rsidP="00D004B8">
      <w:pPr>
        <w:tabs>
          <w:tab w:val="left" w:pos="5103"/>
        </w:tabs>
        <w:spacing w:before="120"/>
        <w:jc w:val="both"/>
        <w:rPr>
          <w:i/>
        </w:rPr>
      </w:pPr>
      <w:r w:rsidRPr="00D004B8">
        <w:rPr>
          <w:i/>
        </w:rPr>
        <w:tab/>
        <w:t>(LT:4 giờ; TH: 8 giờ; KT: 1 giờ)</w:t>
      </w:r>
    </w:p>
    <w:p w14:paraId="59089028" w14:textId="77777777" w:rsidR="00D004B8" w:rsidRPr="00D004B8" w:rsidRDefault="00D004B8" w:rsidP="00A447BA">
      <w:pPr>
        <w:numPr>
          <w:ilvl w:val="0"/>
          <w:numId w:val="162"/>
        </w:numPr>
        <w:spacing w:before="120" w:line="276" w:lineRule="auto"/>
        <w:ind w:left="270" w:hanging="270"/>
        <w:jc w:val="both"/>
      </w:pPr>
      <w:r w:rsidRPr="00D004B8">
        <w:t>Mục tiêu của bài:</w:t>
      </w:r>
    </w:p>
    <w:p w14:paraId="388F3C4D" w14:textId="77777777" w:rsidR="00D004B8" w:rsidRPr="00D004B8" w:rsidRDefault="00D004B8" w:rsidP="00504685">
      <w:pPr>
        <w:tabs>
          <w:tab w:val="left" w:pos="495"/>
        </w:tabs>
        <w:spacing w:line="276" w:lineRule="auto"/>
        <w:jc w:val="both"/>
      </w:pPr>
      <w:r w:rsidRPr="00D004B8">
        <w:t>- Phân biệt được các loại mạch phân cực.</w:t>
      </w:r>
    </w:p>
    <w:p w14:paraId="6A0933C8" w14:textId="77777777" w:rsidR="00D004B8" w:rsidRPr="00D004B8" w:rsidRDefault="00D004B8" w:rsidP="00504685">
      <w:pPr>
        <w:spacing w:line="276" w:lineRule="auto"/>
        <w:jc w:val="both"/>
      </w:pPr>
      <w:r w:rsidRPr="00D004B8">
        <w:t>- Tra cứu sơ đồ chân, các thông số của linh kiện trong mạch.</w:t>
      </w:r>
    </w:p>
    <w:p w14:paraId="7E146960" w14:textId="77777777" w:rsidR="00D004B8" w:rsidRPr="00D004B8" w:rsidRDefault="00D004B8" w:rsidP="00504685">
      <w:pPr>
        <w:tabs>
          <w:tab w:val="left" w:pos="495"/>
        </w:tabs>
        <w:spacing w:line="276" w:lineRule="auto"/>
        <w:jc w:val="both"/>
      </w:pPr>
      <w:r w:rsidRPr="00D004B8">
        <w:t>- Kiểm tra đánh giá chất lượng linh kiện bằng VOM/ DMM trên cơ sở đặc tính của linh kiện.</w:t>
      </w:r>
    </w:p>
    <w:p w14:paraId="701B9364" w14:textId="77777777" w:rsidR="00D004B8" w:rsidRPr="00D004B8" w:rsidRDefault="00D004B8" w:rsidP="00504685">
      <w:pPr>
        <w:tabs>
          <w:tab w:val="left" w:pos="528"/>
        </w:tabs>
        <w:spacing w:line="276" w:lineRule="auto"/>
        <w:jc w:val="both"/>
      </w:pPr>
      <w:r w:rsidRPr="00D004B8">
        <w:t>- Rèn luyện tính tư duy, sáng tạo trong học tập</w:t>
      </w:r>
    </w:p>
    <w:p w14:paraId="6CF2458F" w14:textId="77777777" w:rsidR="00D004B8" w:rsidRPr="00D004B8" w:rsidRDefault="00D004B8" w:rsidP="00D004B8">
      <w:pPr>
        <w:spacing w:before="120"/>
        <w:jc w:val="both"/>
      </w:pPr>
      <w:r w:rsidRPr="00D004B8">
        <w:t>2. Nội dung của bài:</w:t>
      </w:r>
    </w:p>
    <w:p w14:paraId="25635DE3" w14:textId="77777777" w:rsidR="00D004B8" w:rsidRPr="00D004B8" w:rsidRDefault="00D004B8" w:rsidP="00D004B8">
      <w:pPr>
        <w:spacing w:before="120"/>
        <w:jc w:val="both"/>
      </w:pPr>
      <w:r w:rsidRPr="00D004B8">
        <w:t>2.1. Mạch phân cực cố định</w:t>
      </w:r>
    </w:p>
    <w:p w14:paraId="70158655" w14:textId="77777777" w:rsidR="00D004B8" w:rsidRPr="00D004B8" w:rsidRDefault="00D004B8" w:rsidP="00D004B8">
      <w:pPr>
        <w:spacing w:before="120"/>
        <w:jc w:val="both"/>
      </w:pPr>
      <w:r w:rsidRPr="00D004B8">
        <w:t>2.2. Mạch phân cực hồi tiếp cực E</w:t>
      </w:r>
    </w:p>
    <w:p w14:paraId="04CF65EA" w14:textId="77777777" w:rsidR="00D004B8" w:rsidRPr="00D004B8" w:rsidRDefault="00D004B8" w:rsidP="00D004B8">
      <w:pPr>
        <w:spacing w:before="120"/>
        <w:jc w:val="both"/>
      </w:pPr>
      <w:r w:rsidRPr="00D004B8">
        <w:t xml:space="preserve">2.3. Mạch phân cực kiểu hồi tiếp cực C </w:t>
      </w:r>
    </w:p>
    <w:p w14:paraId="23857F60" w14:textId="77777777" w:rsidR="00D004B8" w:rsidRPr="00D004B8" w:rsidRDefault="00D004B8" w:rsidP="00D004B8">
      <w:pPr>
        <w:spacing w:before="120"/>
        <w:jc w:val="both"/>
      </w:pPr>
      <w:r w:rsidRPr="00D004B8">
        <w:t>2.4. Mạch phân cực kiểu cầu phân áp</w:t>
      </w:r>
    </w:p>
    <w:p w14:paraId="537456A6" w14:textId="77777777" w:rsidR="00D004B8" w:rsidRPr="00D004B8" w:rsidRDefault="00D004B8" w:rsidP="00D004B8">
      <w:pPr>
        <w:spacing w:before="120"/>
        <w:jc w:val="both"/>
      </w:pPr>
      <w:r w:rsidRPr="00D004B8">
        <w:t>2.5. Bài tập thực hành</w:t>
      </w:r>
    </w:p>
    <w:p w14:paraId="312CF0CD" w14:textId="77777777" w:rsidR="00D004B8" w:rsidRPr="00D004B8" w:rsidRDefault="00D004B8" w:rsidP="00D004B8">
      <w:pPr>
        <w:spacing w:before="120"/>
        <w:jc w:val="both"/>
      </w:pPr>
      <w:r w:rsidRPr="00D004B8">
        <w:t>2.5.1. Lắp mạch phân cực hồi tiếp cực E</w:t>
      </w:r>
    </w:p>
    <w:p w14:paraId="241EC1CA" w14:textId="77777777" w:rsidR="00D004B8" w:rsidRPr="00D004B8" w:rsidRDefault="00D004B8" w:rsidP="00D004B8">
      <w:pPr>
        <w:spacing w:before="120"/>
        <w:jc w:val="both"/>
      </w:pPr>
      <w:r w:rsidRPr="00D004B8">
        <w:t>2.5.2. Lắp mạch phân cực kiểu cầu phân áp</w:t>
      </w:r>
    </w:p>
    <w:p w14:paraId="4AFD29A4" w14:textId="77777777" w:rsidR="00D004B8" w:rsidRPr="00D004B8" w:rsidRDefault="00D004B8" w:rsidP="00D004B8">
      <w:pPr>
        <w:spacing w:before="120"/>
        <w:jc w:val="both"/>
      </w:pPr>
      <w:r w:rsidRPr="00D004B8">
        <w:t>2.5.3. Lắp mạch dao động đa hài dùng BJT</w:t>
      </w:r>
    </w:p>
    <w:p w14:paraId="6D334873" w14:textId="77777777" w:rsidR="00D004B8" w:rsidRPr="00D004B8" w:rsidRDefault="00D004B8" w:rsidP="00D004B8">
      <w:pPr>
        <w:spacing w:before="120"/>
        <w:jc w:val="both"/>
      </w:pPr>
      <w:r w:rsidRPr="00D004B8">
        <w:t>2.5.4. Lắp mạch tự động mở đèn khi trời tối dùng BJT</w:t>
      </w:r>
    </w:p>
    <w:p w14:paraId="636F55BE" w14:textId="6231C87D" w:rsidR="00D004B8" w:rsidRPr="00D004B8" w:rsidRDefault="00D004B8" w:rsidP="00D004B8">
      <w:pPr>
        <w:spacing w:before="120"/>
        <w:rPr>
          <w:i/>
        </w:rPr>
      </w:pPr>
      <w:r w:rsidRPr="00D004B8">
        <w:rPr>
          <w:b/>
        </w:rPr>
        <w:t>Bài 4:</w:t>
      </w:r>
      <w:r w:rsidRPr="00D004B8">
        <w:rPr>
          <w:b/>
        </w:rPr>
        <w:tab/>
      </w:r>
      <w:r w:rsidR="00504685">
        <w:rPr>
          <w:b/>
        </w:rPr>
        <w:t xml:space="preserve"> </w:t>
      </w:r>
      <w:r w:rsidRPr="00D004B8">
        <w:rPr>
          <w:b/>
          <w:spacing w:val="6"/>
        </w:rPr>
        <w:t>Mạch ổn áp</w:t>
      </w:r>
      <w:r w:rsidRPr="00D004B8">
        <w:rPr>
          <w:b/>
        </w:rPr>
        <w:tab/>
      </w:r>
      <w:r w:rsidRPr="00D004B8">
        <w:tab/>
      </w:r>
      <w:r w:rsidRPr="00D004B8">
        <w:tab/>
      </w:r>
      <w:r w:rsidRPr="00D004B8">
        <w:tab/>
      </w:r>
      <w:r w:rsidRPr="00D004B8">
        <w:rPr>
          <w:i/>
        </w:rPr>
        <w:t>Thời gian: 4 giờ</w:t>
      </w:r>
    </w:p>
    <w:p w14:paraId="41393E81" w14:textId="77777777" w:rsidR="00D004B8" w:rsidRPr="00D004B8" w:rsidRDefault="00D004B8" w:rsidP="00D004B8">
      <w:pPr>
        <w:spacing w:before="120"/>
        <w:jc w:val="right"/>
        <w:rPr>
          <w:i/>
        </w:rPr>
      </w:pPr>
      <w:r w:rsidRPr="00D004B8">
        <w:rPr>
          <w:i/>
        </w:rPr>
        <w:tab/>
        <w:t>(LT: 2 giờ; TH: 8 giờ; KT: 0 giờ)</w:t>
      </w:r>
    </w:p>
    <w:p w14:paraId="4C1FA498" w14:textId="77777777" w:rsidR="00D004B8" w:rsidRPr="00D004B8" w:rsidRDefault="00D004B8" w:rsidP="00D004B8">
      <w:pPr>
        <w:spacing w:before="120"/>
        <w:rPr>
          <w:rFonts w:eastAsia="Courier New"/>
          <w:lang w:val="vi-VN" w:eastAsia="vi-VN"/>
        </w:rPr>
      </w:pPr>
    </w:p>
    <w:p w14:paraId="74FA2ADD" w14:textId="77777777" w:rsidR="00D004B8" w:rsidRPr="00D004B8" w:rsidRDefault="00D004B8" w:rsidP="00504685">
      <w:pPr>
        <w:tabs>
          <w:tab w:val="num" w:pos="390"/>
          <w:tab w:val="num" w:pos="720"/>
          <w:tab w:val="left" w:pos="5760"/>
        </w:tabs>
        <w:spacing w:before="120" w:line="276" w:lineRule="auto"/>
        <w:jc w:val="both"/>
        <w:rPr>
          <w:spacing w:val="6"/>
          <w:lang w:val="vi-VN"/>
        </w:rPr>
      </w:pPr>
      <w:r w:rsidRPr="00D004B8">
        <w:rPr>
          <w:lang w:val="vi-VN"/>
        </w:rPr>
        <w:t>1. Mục tiêu của bài:</w:t>
      </w:r>
      <w:r w:rsidRPr="00D004B8">
        <w:rPr>
          <w:spacing w:val="6"/>
          <w:lang w:val="vi-VN"/>
        </w:rPr>
        <w:t xml:space="preserve"> </w:t>
      </w:r>
    </w:p>
    <w:p w14:paraId="3C4B63B6" w14:textId="77777777" w:rsidR="00D004B8" w:rsidRPr="00D004B8" w:rsidRDefault="00D004B8" w:rsidP="00504685">
      <w:pPr>
        <w:tabs>
          <w:tab w:val="num" w:pos="390"/>
          <w:tab w:val="num" w:pos="720"/>
          <w:tab w:val="left" w:pos="5760"/>
        </w:tabs>
        <w:spacing w:before="120" w:line="276" w:lineRule="auto"/>
        <w:jc w:val="both"/>
        <w:rPr>
          <w:spacing w:val="6"/>
          <w:lang w:val="vi-VN"/>
        </w:rPr>
      </w:pPr>
      <w:r w:rsidRPr="00D004B8">
        <w:rPr>
          <w:spacing w:val="6"/>
          <w:lang w:val="vi-VN"/>
        </w:rPr>
        <w:t>- Thực hiện nâng cao được tính năng của các bộ nguồn nuôi theo yêu cầu thiết kế.</w:t>
      </w:r>
    </w:p>
    <w:p w14:paraId="333D07AC" w14:textId="77777777" w:rsidR="00D004B8" w:rsidRPr="00D004B8" w:rsidRDefault="00D004B8" w:rsidP="00504685">
      <w:pPr>
        <w:tabs>
          <w:tab w:val="num" w:pos="435"/>
          <w:tab w:val="num" w:pos="720"/>
          <w:tab w:val="left" w:pos="5760"/>
        </w:tabs>
        <w:spacing w:line="276" w:lineRule="auto"/>
        <w:jc w:val="both"/>
        <w:rPr>
          <w:spacing w:val="6"/>
          <w:lang w:val="vi-VN"/>
        </w:rPr>
      </w:pPr>
      <w:r w:rsidRPr="00D004B8">
        <w:rPr>
          <w:spacing w:val="6"/>
          <w:lang w:val="vi-VN"/>
        </w:rPr>
        <w:t>- Thiết kế được các mạch ứng dụng vi mạch ổn áp đạt yêu cầu kỹ thuật</w:t>
      </w:r>
    </w:p>
    <w:p w14:paraId="475C210F" w14:textId="77777777" w:rsidR="00D004B8" w:rsidRPr="00D004B8" w:rsidRDefault="00D004B8" w:rsidP="00504685">
      <w:pPr>
        <w:spacing w:before="120" w:line="276" w:lineRule="auto"/>
        <w:jc w:val="both"/>
        <w:rPr>
          <w:lang w:val="vi-VN"/>
        </w:rPr>
      </w:pPr>
      <w:r w:rsidRPr="00D004B8">
        <w:rPr>
          <w:spacing w:val="6"/>
          <w:lang w:val="vi-VN"/>
        </w:rPr>
        <w:t>- Rèn luyện tính tỷ mỉ, chính xác, an toàn và vệ sinh công nghiệp</w:t>
      </w:r>
    </w:p>
    <w:p w14:paraId="346D128B" w14:textId="77777777" w:rsidR="00D004B8" w:rsidRPr="00D004B8" w:rsidRDefault="00D004B8" w:rsidP="00D004B8">
      <w:pPr>
        <w:spacing w:before="120"/>
        <w:jc w:val="both"/>
        <w:rPr>
          <w:lang w:val="vi-VN"/>
        </w:rPr>
      </w:pPr>
      <w:r w:rsidRPr="00D004B8">
        <w:rPr>
          <w:lang w:val="vi-VN"/>
        </w:rPr>
        <w:t>2. Nội dung của bài:</w:t>
      </w:r>
    </w:p>
    <w:p w14:paraId="576D2D05" w14:textId="77777777" w:rsidR="00D004B8" w:rsidRPr="00D004B8" w:rsidRDefault="00D004B8" w:rsidP="00D004B8">
      <w:pPr>
        <w:tabs>
          <w:tab w:val="left" w:pos="630"/>
        </w:tabs>
        <w:spacing w:before="120"/>
        <w:ind w:firstLine="90"/>
        <w:rPr>
          <w:spacing w:val="6"/>
          <w:lang w:val="vi-VN"/>
        </w:rPr>
      </w:pPr>
      <w:r w:rsidRPr="00D004B8">
        <w:rPr>
          <w:spacing w:val="6"/>
          <w:lang w:val="vi-VN"/>
        </w:rPr>
        <w:t>2.1.Giới thiệu</w:t>
      </w:r>
    </w:p>
    <w:p w14:paraId="12650072" w14:textId="77777777" w:rsidR="00D004B8" w:rsidRPr="00D004B8" w:rsidRDefault="00D004B8" w:rsidP="00D004B8">
      <w:pPr>
        <w:tabs>
          <w:tab w:val="left" w:pos="630"/>
        </w:tabs>
        <w:spacing w:before="120"/>
        <w:ind w:firstLine="90"/>
        <w:rPr>
          <w:spacing w:val="6"/>
          <w:lang w:val="vi-VN"/>
        </w:rPr>
      </w:pPr>
      <w:r w:rsidRPr="00D004B8">
        <w:rPr>
          <w:spacing w:val="6"/>
          <w:lang w:val="vi-VN"/>
        </w:rPr>
        <w:t>2.2. Mạch ổn áp dùng IC ổn áp</w:t>
      </w:r>
    </w:p>
    <w:p w14:paraId="47CED0E8" w14:textId="77777777" w:rsidR="00D004B8" w:rsidRPr="00D004B8" w:rsidRDefault="00D004B8" w:rsidP="00D004B8">
      <w:pPr>
        <w:tabs>
          <w:tab w:val="left" w:pos="630"/>
        </w:tabs>
        <w:spacing w:before="120"/>
        <w:ind w:firstLine="90"/>
        <w:rPr>
          <w:spacing w:val="6"/>
          <w:lang w:val="vi-VN"/>
        </w:rPr>
      </w:pPr>
      <w:r w:rsidRPr="00D004B8">
        <w:rPr>
          <w:spacing w:val="6"/>
          <w:lang w:val="vi-VN"/>
        </w:rPr>
        <w:t>2.2.1.  IC ổn áp dương</w:t>
      </w:r>
    </w:p>
    <w:p w14:paraId="643136A9" w14:textId="77777777" w:rsidR="00D004B8" w:rsidRPr="00D004B8" w:rsidRDefault="00D004B8" w:rsidP="00D004B8">
      <w:pPr>
        <w:tabs>
          <w:tab w:val="left" w:pos="630"/>
        </w:tabs>
        <w:spacing w:before="120"/>
        <w:ind w:firstLine="90"/>
        <w:rPr>
          <w:spacing w:val="6"/>
          <w:lang w:val="vi-VN"/>
        </w:rPr>
      </w:pPr>
      <w:r w:rsidRPr="00D004B8">
        <w:rPr>
          <w:spacing w:val="6"/>
          <w:lang w:val="vi-VN"/>
        </w:rPr>
        <w:t>2.2.2.  IC ổn áp âm</w:t>
      </w:r>
    </w:p>
    <w:p w14:paraId="4F0ADE31" w14:textId="77777777" w:rsidR="00D004B8" w:rsidRPr="00D004B8" w:rsidRDefault="00D004B8" w:rsidP="00D004B8">
      <w:pPr>
        <w:tabs>
          <w:tab w:val="left" w:pos="360"/>
        </w:tabs>
        <w:spacing w:before="120"/>
        <w:jc w:val="both"/>
        <w:rPr>
          <w:spacing w:val="6"/>
          <w:lang w:val="vi-VN"/>
        </w:rPr>
      </w:pPr>
      <w:r w:rsidRPr="00D004B8">
        <w:rPr>
          <w:spacing w:val="6"/>
          <w:lang w:val="vi-VN"/>
        </w:rPr>
        <w:t xml:space="preserve"> 2.3.</w:t>
      </w:r>
      <w:r w:rsidRPr="00D004B8">
        <w:rPr>
          <w:spacing w:val="6"/>
          <w:lang w:val="vi-VN"/>
        </w:rPr>
        <w:tab/>
        <w:t>Bài tập thực hành</w:t>
      </w:r>
      <w:r w:rsidRPr="00D004B8">
        <w:rPr>
          <w:spacing w:val="6"/>
          <w:lang w:val="vi-VN"/>
        </w:rPr>
        <w:tab/>
      </w:r>
    </w:p>
    <w:p w14:paraId="6EFACDBF" w14:textId="77777777" w:rsidR="00D004B8" w:rsidRPr="00D004B8" w:rsidRDefault="00D004B8" w:rsidP="00D004B8">
      <w:pPr>
        <w:tabs>
          <w:tab w:val="num" w:pos="270"/>
          <w:tab w:val="left" w:pos="360"/>
        </w:tabs>
        <w:spacing w:before="120"/>
        <w:ind w:left="360" w:hanging="270"/>
        <w:jc w:val="both"/>
        <w:rPr>
          <w:spacing w:val="6"/>
          <w:lang w:val="vi-VN"/>
        </w:rPr>
      </w:pPr>
      <w:r w:rsidRPr="00D004B8">
        <w:rPr>
          <w:spacing w:val="6"/>
          <w:lang w:val="vi-VN"/>
        </w:rPr>
        <w:t xml:space="preserve">2.3.1. Ráp mạch ổn áp dương dùng IC 78XX </w:t>
      </w:r>
    </w:p>
    <w:p w14:paraId="26B41153" w14:textId="77777777" w:rsidR="00D004B8" w:rsidRPr="00D004B8" w:rsidRDefault="00D004B8" w:rsidP="00D004B8">
      <w:pPr>
        <w:tabs>
          <w:tab w:val="num" w:pos="270"/>
          <w:tab w:val="left" w:pos="5760"/>
        </w:tabs>
        <w:spacing w:before="120"/>
        <w:ind w:firstLine="91"/>
        <w:jc w:val="both"/>
        <w:rPr>
          <w:spacing w:val="6"/>
          <w:lang w:val="vi-VN"/>
        </w:rPr>
      </w:pPr>
      <w:r w:rsidRPr="00D004B8">
        <w:rPr>
          <w:spacing w:val="6"/>
          <w:lang w:val="vi-VN"/>
        </w:rPr>
        <w:t xml:space="preserve">2.3.2. Ráp mạch ổn áp âm dùng IC 79XX </w:t>
      </w:r>
    </w:p>
    <w:p w14:paraId="65095738" w14:textId="77777777" w:rsidR="00D004B8" w:rsidRPr="00D004B8" w:rsidRDefault="00D004B8" w:rsidP="00504685">
      <w:pPr>
        <w:spacing w:before="120" w:line="276" w:lineRule="auto"/>
        <w:jc w:val="both"/>
        <w:rPr>
          <w:b/>
          <w:lang w:val="vi-VN"/>
        </w:rPr>
      </w:pPr>
      <w:r w:rsidRPr="00D004B8">
        <w:rPr>
          <w:b/>
          <w:lang w:val="vi-VN"/>
        </w:rPr>
        <w:t>IV. Điều kiện thực hiện mô đun</w:t>
      </w:r>
    </w:p>
    <w:p w14:paraId="3263F6C8" w14:textId="77777777" w:rsidR="00D004B8" w:rsidRPr="00D004B8" w:rsidRDefault="00D004B8" w:rsidP="00504685">
      <w:pPr>
        <w:spacing w:line="276" w:lineRule="auto"/>
        <w:rPr>
          <w:lang w:val="vi-VN"/>
        </w:rPr>
      </w:pPr>
      <w:r w:rsidRPr="00D004B8">
        <w:rPr>
          <w:lang w:val="vi-VN"/>
        </w:rPr>
        <w:t xml:space="preserve">1. Phòng học chuyên môn hóa/ nhà xưởng: </w:t>
      </w:r>
    </w:p>
    <w:p w14:paraId="3FFF1EAA" w14:textId="77777777" w:rsidR="00D004B8" w:rsidRPr="00D004B8" w:rsidRDefault="00D004B8" w:rsidP="00504685">
      <w:pPr>
        <w:spacing w:line="276" w:lineRule="auto"/>
        <w:rPr>
          <w:lang w:val="vi-VN"/>
        </w:rPr>
      </w:pPr>
      <w:r w:rsidRPr="00D004B8">
        <w:rPr>
          <w:lang w:val="vi-VN"/>
        </w:rPr>
        <w:t>- Phòng học lý thuyết có trang bị phương tiện nghe, nhìn.</w:t>
      </w:r>
    </w:p>
    <w:p w14:paraId="39482897" w14:textId="77777777" w:rsidR="00D004B8" w:rsidRPr="00D004B8" w:rsidRDefault="00D004B8" w:rsidP="00504685">
      <w:pPr>
        <w:spacing w:line="276" w:lineRule="auto"/>
        <w:rPr>
          <w:lang w:val="vi-VN"/>
        </w:rPr>
      </w:pPr>
      <w:r w:rsidRPr="00D004B8">
        <w:rPr>
          <w:lang w:val="vi-VN"/>
        </w:rPr>
        <w:t>- Xưởng thực hành điện tử cơ bản.</w:t>
      </w:r>
    </w:p>
    <w:p w14:paraId="2049F19D" w14:textId="77777777" w:rsidR="00D004B8" w:rsidRPr="00D004B8" w:rsidRDefault="00D004B8" w:rsidP="00504685">
      <w:pPr>
        <w:tabs>
          <w:tab w:val="left" w:pos="284"/>
        </w:tabs>
        <w:spacing w:line="276" w:lineRule="auto"/>
        <w:rPr>
          <w:lang w:val="vi-VN"/>
        </w:rPr>
      </w:pPr>
      <w:r w:rsidRPr="00D004B8">
        <w:rPr>
          <w:lang w:val="vi-VN"/>
        </w:rPr>
        <w:t>2. Trang thiết bị máy móc:</w:t>
      </w:r>
    </w:p>
    <w:p w14:paraId="4FC6D5D2" w14:textId="77777777" w:rsidR="00D004B8" w:rsidRPr="00D004B8" w:rsidRDefault="00D004B8" w:rsidP="00504685">
      <w:pPr>
        <w:tabs>
          <w:tab w:val="left" w:pos="284"/>
        </w:tabs>
        <w:spacing w:line="276" w:lineRule="auto"/>
        <w:rPr>
          <w:spacing w:val="6"/>
          <w:lang w:val="vi-VN"/>
        </w:rPr>
      </w:pPr>
      <w:r w:rsidRPr="00D004B8">
        <w:rPr>
          <w:spacing w:val="6"/>
          <w:lang w:val="vi-VN"/>
        </w:rPr>
        <w:t>-  Bộ dụng cụ nghề điện tử, dụng cụ cơ khí cầm tay.</w:t>
      </w:r>
    </w:p>
    <w:p w14:paraId="1A05C590" w14:textId="77777777" w:rsidR="00D004B8" w:rsidRPr="00D004B8" w:rsidRDefault="00D004B8" w:rsidP="00504685">
      <w:pPr>
        <w:tabs>
          <w:tab w:val="left" w:pos="284"/>
        </w:tabs>
        <w:spacing w:line="276" w:lineRule="auto"/>
        <w:rPr>
          <w:spacing w:val="6"/>
          <w:lang w:val="vi-VN"/>
        </w:rPr>
      </w:pPr>
      <w:r w:rsidRPr="00D004B8">
        <w:rPr>
          <w:spacing w:val="6"/>
          <w:lang w:val="vi-VN"/>
        </w:rPr>
        <w:t>-</w:t>
      </w:r>
      <w:r w:rsidRPr="00D004B8">
        <w:rPr>
          <w:spacing w:val="6"/>
          <w:lang w:val="vi-VN"/>
        </w:rPr>
        <w:tab/>
        <w:t>Bộ nguồn điện.</w:t>
      </w:r>
    </w:p>
    <w:p w14:paraId="6A78EAD8" w14:textId="77777777" w:rsidR="00D004B8" w:rsidRPr="00D004B8" w:rsidRDefault="00D004B8" w:rsidP="00504685">
      <w:pPr>
        <w:tabs>
          <w:tab w:val="left" w:pos="284"/>
        </w:tabs>
        <w:spacing w:line="276" w:lineRule="auto"/>
        <w:rPr>
          <w:spacing w:val="6"/>
          <w:lang w:val="vi-VN"/>
        </w:rPr>
      </w:pPr>
      <w:r w:rsidRPr="00D004B8">
        <w:rPr>
          <w:spacing w:val="6"/>
          <w:lang w:val="vi-VN"/>
        </w:rPr>
        <w:t>-</w:t>
      </w:r>
      <w:r w:rsidRPr="00D004B8">
        <w:rPr>
          <w:spacing w:val="6"/>
          <w:lang w:val="vi-VN"/>
        </w:rPr>
        <w:tab/>
        <w:t>Các biến áp xoay chiều công suất nhỏ</w:t>
      </w:r>
    </w:p>
    <w:p w14:paraId="3BD64FE3" w14:textId="77777777" w:rsidR="00D004B8" w:rsidRPr="00D004B8" w:rsidRDefault="00D004B8" w:rsidP="00504685">
      <w:pPr>
        <w:tabs>
          <w:tab w:val="left" w:pos="284"/>
        </w:tabs>
        <w:spacing w:line="276" w:lineRule="auto"/>
        <w:rPr>
          <w:spacing w:val="6"/>
          <w:lang w:val="vi-VN"/>
        </w:rPr>
      </w:pPr>
      <w:r w:rsidRPr="00D004B8">
        <w:rPr>
          <w:spacing w:val="6"/>
          <w:lang w:val="vi-VN"/>
        </w:rPr>
        <w:t>-</w:t>
      </w:r>
      <w:r w:rsidRPr="00D004B8">
        <w:rPr>
          <w:spacing w:val="6"/>
          <w:lang w:val="vi-VN"/>
        </w:rPr>
        <w:tab/>
        <w:t>Bộ panel chân cắm</w:t>
      </w:r>
    </w:p>
    <w:p w14:paraId="27C39521" w14:textId="77777777" w:rsidR="00D004B8" w:rsidRPr="00D004B8" w:rsidRDefault="00D004B8" w:rsidP="00504685">
      <w:pPr>
        <w:tabs>
          <w:tab w:val="left" w:pos="284"/>
        </w:tabs>
        <w:spacing w:line="276" w:lineRule="auto"/>
        <w:rPr>
          <w:spacing w:val="6"/>
          <w:lang w:val="vi-VN"/>
        </w:rPr>
      </w:pPr>
      <w:r w:rsidRPr="00D004B8">
        <w:rPr>
          <w:spacing w:val="6"/>
          <w:lang w:val="vi-VN"/>
        </w:rPr>
        <w:t>-</w:t>
      </w:r>
      <w:r w:rsidRPr="00D004B8">
        <w:rPr>
          <w:spacing w:val="6"/>
          <w:lang w:val="vi-VN"/>
        </w:rPr>
        <w:tab/>
        <w:t>Máy đo VOM/DMM.</w:t>
      </w:r>
    </w:p>
    <w:p w14:paraId="153CC86A" w14:textId="77777777" w:rsidR="00D004B8" w:rsidRPr="00D004B8" w:rsidRDefault="00D004B8" w:rsidP="00504685">
      <w:pPr>
        <w:tabs>
          <w:tab w:val="left" w:pos="284"/>
        </w:tabs>
        <w:spacing w:line="276" w:lineRule="auto"/>
        <w:rPr>
          <w:spacing w:val="6"/>
          <w:lang w:val="vi-VN"/>
        </w:rPr>
      </w:pPr>
      <w:r w:rsidRPr="00D004B8">
        <w:rPr>
          <w:spacing w:val="6"/>
          <w:lang w:val="vi-VN"/>
        </w:rPr>
        <w:t>-</w:t>
      </w:r>
      <w:r w:rsidRPr="00D004B8">
        <w:rPr>
          <w:spacing w:val="6"/>
          <w:lang w:val="vi-VN"/>
        </w:rPr>
        <w:tab/>
        <w:t xml:space="preserve">Các mô đun thực hành điện tử </w:t>
      </w:r>
      <w:r w:rsidRPr="00D004B8">
        <w:rPr>
          <w:lang w:val="vi-VN"/>
        </w:rPr>
        <w:t>cơ bản</w:t>
      </w:r>
      <w:r w:rsidRPr="00D004B8">
        <w:rPr>
          <w:spacing w:val="6"/>
          <w:lang w:val="vi-VN"/>
        </w:rPr>
        <w:t>.</w:t>
      </w:r>
    </w:p>
    <w:p w14:paraId="57E1518A" w14:textId="77777777" w:rsidR="00D004B8" w:rsidRPr="00D004B8" w:rsidRDefault="00D004B8" w:rsidP="00A447BA">
      <w:pPr>
        <w:numPr>
          <w:ilvl w:val="0"/>
          <w:numId w:val="163"/>
        </w:numPr>
        <w:tabs>
          <w:tab w:val="left" w:pos="284"/>
        </w:tabs>
        <w:spacing w:line="276" w:lineRule="auto"/>
        <w:ind w:hanging="720"/>
        <w:jc w:val="both"/>
        <w:rPr>
          <w:spacing w:val="6"/>
          <w:lang w:val="vi-VN"/>
        </w:rPr>
      </w:pPr>
      <w:r w:rsidRPr="00D004B8">
        <w:rPr>
          <w:lang w:val="vi-VN"/>
        </w:rPr>
        <w:t>Học liệu, dụng cụ, nguyên vật liệu:</w:t>
      </w:r>
      <w:r w:rsidRPr="00D004B8">
        <w:rPr>
          <w:spacing w:val="6"/>
          <w:lang w:val="vi-VN"/>
        </w:rPr>
        <w:t xml:space="preserve"> </w:t>
      </w:r>
      <w:r w:rsidRPr="00D004B8">
        <w:rPr>
          <w:spacing w:val="6"/>
          <w:lang w:val="vi-VN"/>
        </w:rPr>
        <w:tab/>
      </w:r>
    </w:p>
    <w:p w14:paraId="7A01FC76" w14:textId="77777777" w:rsidR="00D004B8" w:rsidRPr="00D004B8" w:rsidRDefault="00D004B8" w:rsidP="00504685">
      <w:pPr>
        <w:tabs>
          <w:tab w:val="left" w:pos="0"/>
        </w:tabs>
        <w:spacing w:line="276" w:lineRule="auto"/>
        <w:ind w:left="360" w:hanging="630"/>
        <w:jc w:val="both"/>
        <w:rPr>
          <w:spacing w:val="6"/>
          <w:lang w:val="vi-VN"/>
        </w:rPr>
      </w:pPr>
      <w:r w:rsidRPr="00D004B8">
        <w:rPr>
          <w:spacing w:val="6"/>
          <w:lang w:val="vi-VN"/>
        </w:rPr>
        <w:t xml:space="preserve">    - Linh kiện điện tử các loại.</w:t>
      </w:r>
    </w:p>
    <w:p w14:paraId="393F3932" w14:textId="77777777" w:rsidR="00D004B8" w:rsidRPr="00D004B8" w:rsidRDefault="00D004B8" w:rsidP="00504685">
      <w:pPr>
        <w:tabs>
          <w:tab w:val="left" w:pos="0"/>
        </w:tabs>
        <w:spacing w:line="276" w:lineRule="auto"/>
        <w:jc w:val="both"/>
        <w:rPr>
          <w:spacing w:val="6"/>
          <w:lang w:val="vi-VN"/>
        </w:rPr>
      </w:pPr>
      <w:r w:rsidRPr="00D004B8">
        <w:rPr>
          <w:spacing w:val="6"/>
          <w:lang w:val="vi-VN"/>
        </w:rPr>
        <w:t>- Giáo trình, tài liệu học tập, các sơ đồ mạch điện tử khổ rộng, sơ đồ mạch điện phóng to.</w:t>
      </w:r>
    </w:p>
    <w:p w14:paraId="49821698" w14:textId="77777777" w:rsidR="00D004B8" w:rsidRPr="00D004B8" w:rsidRDefault="00D004B8" w:rsidP="00504685">
      <w:pPr>
        <w:tabs>
          <w:tab w:val="left" w:pos="0"/>
        </w:tabs>
        <w:spacing w:line="276" w:lineRule="auto"/>
        <w:jc w:val="both"/>
        <w:rPr>
          <w:spacing w:val="6"/>
          <w:lang w:val="vi-VN"/>
        </w:rPr>
      </w:pPr>
      <w:r w:rsidRPr="00D004B8">
        <w:rPr>
          <w:spacing w:val="6"/>
          <w:lang w:val="vi-VN"/>
        </w:rPr>
        <w:t>- Dây dẫn điện các loại.</w:t>
      </w:r>
    </w:p>
    <w:p w14:paraId="1EA9A07C" w14:textId="77777777" w:rsidR="00D004B8" w:rsidRPr="00D004B8" w:rsidRDefault="00D004B8" w:rsidP="00D004B8">
      <w:pPr>
        <w:spacing w:before="120"/>
        <w:jc w:val="both"/>
        <w:rPr>
          <w:b/>
          <w:lang w:val="vi-VN"/>
        </w:rPr>
      </w:pPr>
      <w:r w:rsidRPr="00D004B8">
        <w:rPr>
          <w:b/>
          <w:lang w:val="vi-VN"/>
        </w:rPr>
        <w:t>V. Nội dung và phương pháp, đánh giá</w:t>
      </w:r>
    </w:p>
    <w:p w14:paraId="6C7E71A9" w14:textId="77777777" w:rsidR="00D004B8" w:rsidRPr="00D004B8" w:rsidRDefault="00D004B8" w:rsidP="00D004B8">
      <w:pPr>
        <w:spacing w:before="120"/>
        <w:jc w:val="both"/>
        <w:rPr>
          <w:lang w:val="vi-VN"/>
        </w:rPr>
      </w:pPr>
      <w:r w:rsidRPr="00D004B8">
        <w:rPr>
          <w:lang w:val="vi-VN"/>
        </w:rPr>
        <w:t>1. Nội dung:</w:t>
      </w:r>
    </w:p>
    <w:p w14:paraId="49DB5E93" w14:textId="77777777" w:rsidR="00D004B8" w:rsidRPr="00D004B8" w:rsidRDefault="00D004B8" w:rsidP="000C3A03">
      <w:pPr>
        <w:spacing w:before="120" w:line="276" w:lineRule="auto"/>
        <w:rPr>
          <w:spacing w:val="6"/>
          <w:lang w:val="vi-VN"/>
        </w:rPr>
      </w:pPr>
      <w:r w:rsidRPr="00D004B8">
        <w:rPr>
          <w:lang w:val="vi-VN"/>
        </w:rPr>
        <w:t>- Kiến thức</w:t>
      </w:r>
      <w:r w:rsidRPr="00D004B8">
        <w:rPr>
          <w:spacing w:val="6"/>
          <w:lang w:val="vi-VN"/>
        </w:rPr>
        <w:t>: Được đánh theo các nội dung sau:</w:t>
      </w:r>
    </w:p>
    <w:p w14:paraId="7FC802BE" w14:textId="77777777" w:rsidR="00D004B8" w:rsidRPr="00D004B8" w:rsidRDefault="00D004B8" w:rsidP="000C3A03">
      <w:pPr>
        <w:spacing w:line="276" w:lineRule="auto"/>
        <w:rPr>
          <w:spacing w:val="6"/>
          <w:lang w:val="vi-VN"/>
        </w:rPr>
      </w:pPr>
      <w:r w:rsidRPr="00D004B8">
        <w:rPr>
          <w:spacing w:val="6"/>
          <w:lang w:val="vi-VN"/>
        </w:rPr>
        <w:t>+ Công dụng, cấu tạo, nguyên lý, của các loại linh kiện điện tử.</w:t>
      </w:r>
    </w:p>
    <w:p w14:paraId="371E2EF5" w14:textId="77777777" w:rsidR="00D004B8" w:rsidRPr="00D004B8" w:rsidRDefault="00D004B8" w:rsidP="000C3A03">
      <w:pPr>
        <w:spacing w:line="276" w:lineRule="auto"/>
        <w:rPr>
          <w:spacing w:val="6"/>
          <w:lang w:val="vi-VN"/>
        </w:rPr>
      </w:pPr>
      <w:r w:rsidRPr="00D004B8">
        <w:rPr>
          <w:spacing w:val="6"/>
          <w:lang w:val="vi-VN"/>
        </w:rPr>
        <w:t>+ Nhận dạng, đo kiểm đọc trị số các linh kiện điện tử.</w:t>
      </w:r>
    </w:p>
    <w:p w14:paraId="1BFC3144" w14:textId="77777777" w:rsidR="00D004B8" w:rsidRPr="00D004B8" w:rsidRDefault="00D004B8" w:rsidP="000C3A03">
      <w:pPr>
        <w:spacing w:line="276" w:lineRule="auto"/>
        <w:rPr>
          <w:spacing w:val="6"/>
          <w:lang w:val="vi-VN"/>
        </w:rPr>
      </w:pPr>
      <w:r w:rsidRPr="00D004B8">
        <w:rPr>
          <w:spacing w:val="6"/>
          <w:lang w:val="vi-VN"/>
        </w:rPr>
        <w:t>+ Vẽ, phân tích sơ đồ các mạch chỉnh lưu, mạch phân cực, mạch khuếch đại, mạch ứng dụng BJT.</w:t>
      </w:r>
    </w:p>
    <w:p w14:paraId="34FAC363" w14:textId="77777777" w:rsidR="00D004B8" w:rsidRPr="00D004B8" w:rsidRDefault="00D004B8" w:rsidP="000C3A03">
      <w:pPr>
        <w:spacing w:before="120" w:line="276" w:lineRule="auto"/>
        <w:rPr>
          <w:spacing w:val="6"/>
          <w:lang w:val="vi-VN"/>
        </w:rPr>
      </w:pPr>
      <w:r w:rsidRPr="00D004B8">
        <w:rPr>
          <w:spacing w:val="6"/>
          <w:lang w:val="vi-VN"/>
        </w:rPr>
        <w:t>- Kỹ năng: Đánh giá kỹ năng thực hành theo những nội dung sau:</w:t>
      </w:r>
    </w:p>
    <w:p w14:paraId="132683F6" w14:textId="77777777" w:rsidR="00D004B8" w:rsidRPr="00D004B8" w:rsidRDefault="00D004B8" w:rsidP="000C3A03">
      <w:pPr>
        <w:spacing w:line="276" w:lineRule="auto"/>
        <w:rPr>
          <w:spacing w:val="6"/>
          <w:lang w:val="vi-VN"/>
        </w:rPr>
      </w:pPr>
      <w:r w:rsidRPr="00D004B8">
        <w:rPr>
          <w:spacing w:val="6"/>
          <w:lang w:val="vi-VN"/>
        </w:rPr>
        <w:t>+ Lắp ráp và đo đạc thông số các mạch mắc điện trở, tụ điện.</w:t>
      </w:r>
    </w:p>
    <w:p w14:paraId="47A1236C" w14:textId="77777777" w:rsidR="00D004B8" w:rsidRPr="00D004B8" w:rsidRDefault="00D004B8" w:rsidP="000C3A03">
      <w:pPr>
        <w:spacing w:line="276" w:lineRule="auto"/>
        <w:rPr>
          <w:spacing w:val="6"/>
          <w:lang w:val="vi-VN"/>
        </w:rPr>
      </w:pPr>
      <w:r w:rsidRPr="00D004B8">
        <w:rPr>
          <w:spacing w:val="6"/>
          <w:lang w:val="vi-VN"/>
        </w:rPr>
        <w:t xml:space="preserve">+ Lắp ráp và đo đạc thông số các mạch chỉnh lưu. </w:t>
      </w:r>
    </w:p>
    <w:p w14:paraId="0BD8C2C6" w14:textId="77777777" w:rsidR="00D004B8" w:rsidRPr="00D004B8" w:rsidRDefault="00D004B8" w:rsidP="000C3A03">
      <w:pPr>
        <w:spacing w:line="276" w:lineRule="auto"/>
        <w:rPr>
          <w:spacing w:val="6"/>
          <w:lang w:val="vi-VN"/>
        </w:rPr>
      </w:pPr>
      <w:r w:rsidRPr="00D004B8">
        <w:rPr>
          <w:spacing w:val="6"/>
          <w:lang w:val="vi-VN"/>
        </w:rPr>
        <w:t>+ Lắp ráp và đo đạc thông số các mạch phân cực</w:t>
      </w:r>
    </w:p>
    <w:p w14:paraId="15B4E5EC" w14:textId="77777777" w:rsidR="00D004B8" w:rsidRPr="00D004B8" w:rsidRDefault="00D004B8" w:rsidP="000C3A03">
      <w:pPr>
        <w:spacing w:line="276" w:lineRule="auto"/>
        <w:rPr>
          <w:spacing w:val="6"/>
          <w:lang w:val="vi-VN"/>
        </w:rPr>
      </w:pPr>
      <w:r w:rsidRPr="00D004B8">
        <w:rPr>
          <w:spacing w:val="6"/>
          <w:lang w:val="vi-VN"/>
        </w:rPr>
        <w:t>+ Xác định các hư hỏng, tìm nguyên nhân gây ra hư hỏng và sửa chữa khắc phục</w:t>
      </w:r>
    </w:p>
    <w:p w14:paraId="57E546DB" w14:textId="77777777" w:rsidR="00D004B8" w:rsidRPr="00D004B8" w:rsidRDefault="00D004B8" w:rsidP="00504685">
      <w:pPr>
        <w:spacing w:before="120" w:line="276" w:lineRule="auto"/>
        <w:ind w:firstLine="360"/>
        <w:rPr>
          <w:spacing w:val="6"/>
          <w:lang w:val="vi-VN"/>
        </w:rPr>
      </w:pPr>
      <w:r w:rsidRPr="00D004B8">
        <w:rPr>
          <w:spacing w:val="6"/>
          <w:lang w:val="vi-VN"/>
        </w:rPr>
        <w:t xml:space="preserve">- </w:t>
      </w:r>
      <w:r w:rsidRPr="00D004B8">
        <w:rPr>
          <w:lang w:val="vi-VN"/>
        </w:rPr>
        <w:t>Năng lực tự chủ và trách nhiệm</w:t>
      </w:r>
      <w:r w:rsidRPr="00D004B8">
        <w:rPr>
          <w:spacing w:val="6"/>
          <w:lang w:val="vi-VN"/>
        </w:rPr>
        <w:t>: Đánh giá phong cách học tập thể hiện sự rèn luyện chăm chỉ, nghiêm túc, chính xác, trong công việc.</w:t>
      </w:r>
    </w:p>
    <w:p w14:paraId="11DC1B46" w14:textId="77777777" w:rsidR="00D004B8" w:rsidRPr="00D004B8" w:rsidRDefault="00D004B8" w:rsidP="00504685">
      <w:pPr>
        <w:spacing w:before="120" w:line="276" w:lineRule="auto"/>
        <w:jc w:val="both"/>
        <w:rPr>
          <w:lang w:val="vi-VN"/>
        </w:rPr>
      </w:pPr>
      <w:r w:rsidRPr="00D004B8">
        <w:rPr>
          <w:lang w:val="vi-VN"/>
        </w:rPr>
        <w:t>2. Phương pháp:</w:t>
      </w:r>
    </w:p>
    <w:p w14:paraId="440F0C7E" w14:textId="77777777" w:rsidR="00D004B8" w:rsidRPr="00D004B8" w:rsidRDefault="00D004B8" w:rsidP="000C3A03">
      <w:pPr>
        <w:spacing w:line="276" w:lineRule="auto"/>
        <w:jc w:val="both"/>
        <w:rPr>
          <w:lang w:val="vi-VN"/>
        </w:rPr>
      </w:pPr>
      <w:r w:rsidRPr="00D004B8">
        <w:rPr>
          <w:lang w:val="vi-VN"/>
        </w:rPr>
        <w:t>Đánh giá kiến thức, kỹ năng và thái đó qua hình thức kiểm tra.</w:t>
      </w:r>
    </w:p>
    <w:p w14:paraId="105F233B" w14:textId="77777777" w:rsidR="00D004B8" w:rsidRPr="00D004B8" w:rsidRDefault="00D004B8" w:rsidP="000C3A03">
      <w:pPr>
        <w:spacing w:before="120" w:line="276" w:lineRule="auto"/>
        <w:jc w:val="both"/>
        <w:rPr>
          <w:b/>
          <w:i/>
          <w:spacing w:val="6"/>
          <w:lang w:val="vi-VN"/>
        </w:rPr>
      </w:pPr>
      <w:r w:rsidRPr="00D004B8">
        <w:rPr>
          <w:b/>
          <w:i/>
          <w:lang w:val="vi-VN"/>
        </w:rPr>
        <w:t xml:space="preserve">Kiểm tra kết thúc: </w:t>
      </w:r>
    </w:p>
    <w:p w14:paraId="2CD73FAA" w14:textId="77777777" w:rsidR="00D004B8" w:rsidRPr="00D004B8" w:rsidRDefault="00D004B8" w:rsidP="000C3A03">
      <w:pPr>
        <w:spacing w:line="276" w:lineRule="auto"/>
        <w:rPr>
          <w:i/>
          <w:lang w:val="vi-VN"/>
        </w:rPr>
      </w:pPr>
      <w:r w:rsidRPr="00D004B8">
        <w:rPr>
          <w:i/>
          <w:lang w:val="vi-VN"/>
        </w:rPr>
        <w:t>- Lý thuyết: người học làm 1 bài kiểm tra kết thúc với thời gian 90 phút, trắc nghiệm.</w:t>
      </w:r>
    </w:p>
    <w:p w14:paraId="58B21D32" w14:textId="77777777" w:rsidR="00D004B8" w:rsidRPr="00D004B8" w:rsidRDefault="00D004B8" w:rsidP="000C3A03">
      <w:pPr>
        <w:spacing w:line="276" w:lineRule="auto"/>
        <w:rPr>
          <w:i/>
          <w:lang w:val="vi-VN"/>
        </w:rPr>
      </w:pPr>
      <w:r w:rsidRPr="00D004B8">
        <w:rPr>
          <w:i/>
          <w:lang w:val="vi-VN"/>
        </w:rPr>
        <w:t>- Thực hành: người học làm bài kiểm tra thực hành với thời gian 120 phút (2 giờ).</w:t>
      </w:r>
    </w:p>
    <w:p w14:paraId="4416E918" w14:textId="77777777" w:rsidR="00D004B8" w:rsidRPr="00D004B8" w:rsidRDefault="00D004B8" w:rsidP="00504685">
      <w:pPr>
        <w:spacing w:before="120" w:line="276" w:lineRule="auto"/>
        <w:jc w:val="both"/>
        <w:rPr>
          <w:b/>
          <w:lang w:val="vi-VN"/>
        </w:rPr>
      </w:pPr>
      <w:r w:rsidRPr="00D004B8">
        <w:rPr>
          <w:b/>
          <w:lang w:val="vi-VN"/>
        </w:rPr>
        <w:t>VI. Hướng dẫn thực hiện m</w:t>
      </w:r>
      <w:r w:rsidRPr="00D004B8">
        <w:rPr>
          <w:b/>
        </w:rPr>
        <w:t>ô đun</w:t>
      </w:r>
      <w:r w:rsidRPr="00D004B8">
        <w:rPr>
          <w:b/>
          <w:lang w:val="vi-VN"/>
        </w:rPr>
        <w:t>:</w:t>
      </w:r>
    </w:p>
    <w:p w14:paraId="3DF92712" w14:textId="77777777" w:rsidR="00D004B8" w:rsidRPr="00D004B8" w:rsidRDefault="00D004B8" w:rsidP="00504685">
      <w:pPr>
        <w:spacing w:before="120" w:line="276" w:lineRule="auto"/>
        <w:jc w:val="both"/>
        <w:rPr>
          <w:lang w:val="vi-VN"/>
        </w:rPr>
      </w:pPr>
      <w:r w:rsidRPr="00D004B8">
        <w:rPr>
          <w:lang w:val="vi-VN"/>
        </w:rPr>
        <w:t>1. Phạm vi áp dụng mô đun:</w:t>
      </w:r>
      <w:r w:rsidRPr="00D004B8">
        <w:rPr>
          <w:spacing w:val="6"/>
          <w:lang w:val="vi-VN"/>
        </w:rPr>
        <w:t xml:space="preserve"> Chương trình mô đun này được sử dụng để giảng dạy cho trình độ cao đẳng nghề và trung cấp nghề.</w:t>
      </w:r>
    </w:p>
    <w:p w14:paraId="1A5C9FDA" w14:textId="77777777" w:rsidR="00D004B8" w:rsidRPr="00D004B8" w:rsidRDefault="00D004B8" w:rsidP="00504685">
      <w:pPr>
        <w:spacing w:before="120" w:line="276" w:lineRule="auto"/>
        <w:jc w:val="both"/>
        <w:rPr>
          <w:lang w:val="vi-VN"/>
        </w:rPr>
      </w:pPr>
      <w:r w:rsidRPr="00D004B8">
        <w:rPr>
          <w:lang w:val="vi-VN"/>
        </w:rPr>
        <w:t>2. Hướng dẫn về phương pháp giảng dạy, học tập mô đun:</w:t>
      </w:r>
    </w:p>
    <w:p w14:paraId="6E6D3E84" w14:textId="77777777" w:rsidR="00D004B8" w:rsidRPr="00D004B8" w:rsidRDefault="00D004B8" w:rsidP="000C3A03">
      <w:pPr>
        <w:tabs>
          <w:tab w:val="left" w:pos="284"/>
        </w:tabs>
        <w:spacing w:line="276" w:lineRule="auto"/>
        <w:rPr>
          <w:spacing w:val="6"/>
          <w:lang w:val="vi-VN"/>
        </w:rPr>
      </w:pPr>
      <w:r w:rsidRPr="00D004B8">
        <w:rPr>
          <w:lang w:val="vi-VN"/>
        </w:rPr>
        <w:t>- Đối với giáo viên, giảng viên:</w:t>
      </w:r>
      <w:r w:rsidRPr="00D004B8">
        <w:rPr>
          <w:spacing w:val="6"/>
          <w:lang w:val="vi-VN"/>
        </w:rPr>
        <w:t xml:space="preserve"> </w:t>
      </w:r>
    </w:p>
    <w:p w14:paraId="7004435D" w14:textId="77777777" w:rsidR="00D004B8" w:rsidRPr="00D004B8" w:rsidRDefault="00D004B8" w:rsidP="000C3A03">
      <w:pPr>
        <w:tabs>
          <w:tab w:val="left" w:pos="284"/>
        </w:tabs>
        <w:spacing w:line="276" w:lineRule="auto"/>
        <w:rPr>
          <w:spacing w:val="6"/>
          <w:lang w:val="vi-VN"/>
        </w:rPr>
      </w:pPr>
      <w:r w:rsidRPr="00D004B8">
        <w:rPr>
          <w:spacing w:val="6"/>
          <w:lang w:val="vi-VN"/>
        </w:rPr>
        <w:t>+ Trước khi giảng dạy, giáo viên cần căn cứ vào nội dung của từng bài học để chuẩn bị đầy đủ các điều kiện cần thiết nhằm đảm bảo chất lượng giảng dạy.</w:t>
      </w:r>
    </w:p>
    <w:p w14:paraId="6E9938E6" w14:textId="77777777" w:rsidR="00D004B8" w:rsidRPr="00D004B8" w:rsidRDefault="00D004B8" w:rsidP="000C3A03">
      <w:pPr>
        <w:tabs>
          <w:tab w:val="left" w:pos="284"/>
        </w:tabs>
        <w:spacing w:line="276" w:lineRule="auto"/>
        <w:rPr>
          <w:spacing w:val="6"/>
          <w:lang w:val="vi-VN"/>
        </w:rPr>
      </w:pPr>
      <w:r w:rsidRPr="00D004B8">
        <w:rPr>
          <w:spacing w:val="6"/>
          <w:lang w:val="vi-VN"/>
        </w:rPr>
        <w:t>+ Nên áp dụng phương pháp đàm thoại để học viên ghi nhớ kỹ hơn.</w:t>
      </w:r>
    </w:p>
    <w:p w14:paraId="0728C1F9" w14:textId="77777777" w:rsidR="00D004B8" w:rsidRPr="00D004B8" w:rsidRDefault="00D004B8" w:rsidP="000C3A03">
      <w:pPr>
        <w:tabs>
          <w:tab w:val="left" w:pos="284"/>
        </w:tabs>
        <w:spacing w:line="276" w:lineRule="auto"/>
        <w:rPr>
          <w:spacing w:val="6"/>
          <w:lang w:val="vi-VN"/>
        </w:rPr>
      </w:pPr>
      <w:r w:rsidRPr="00D004B8">
        <w:rPr>
          <w:spacing w:val="6"/>
          <w:lang w:val="vi-VN"/>
        </w:rPr>
        <w:t>+ Nên bố trí thời gian thực hiện bài tập, nhận dạng các loại linh kiện, thao tác lắp ráp, cân chỉnh, vận hành mạch, hướng dẫn và sửa sai tại chỗ cho học viên.</w:t>
      </w:r>
    </w:p>
    <w:p w14:paraId="41A62F05" w14:textId="77777777" w:rsidR="00D004B8" w:rsidRPr="00D004B8" w:rsidRDefault="00D004B8" w:rsidP="000C3A03">
      <w:pPr>
        <w:tabs>
          <w:tab w:val="left" w:pos="284"/>
        </w:tabs>
        <w:spacing w:line="276" w:lineRule="auto"/>
        <w:rPr>
          <w:spacing w:val="6"/>
          <w:lang w:val="vi-VN"/>
        </w:rPr>
      </w:pPr>
      <w:r w:rsidRPr="00D004B8">
        <w:rPr>
          <w:lang w:val="vi-VN"/>
        </w:rPr>
        <w:t>- Đối với người học:</w:t>
      </w:r>
      <w:r w:rsidRPr="00D004B8">
        <w:rPr>
          <w:spacing w:val="6"/>
          <w:lang w:val="vi-VN"/>
        </w:rPr>
        <w:t xml:space="preserve"> </w:t>
      </w:r>
    </w:p>
    <w:p w14:paraId="1F66AA2F" w14:textId="77777777" w:rsidR="00D004B8" w:rsidRPr="00D004B8" w:rsidRDefault="00D004B8" w:rsidP="000C3A03">
      <w:pPr>
        <w:tabs>
          <w:tab w:val="left" w:pos="284"/>
        </w:tabs>
        <w:spacing w:line="276" w:lineRule="auto"/>
        <w:rPr>
          <w:spacing w:val="6"/>
          <w:lang w:val="vi-VN"/>
        </w:rPr>
      </w:pPr>
      <w:r w:rsidRPr="00D004B8">
        <w:rPr>
          <w:spacing w:val="6"/>
          <w:lang w:val="vi-VN"/>
        </w:rPr>
        <w:t>+ Cần lưu ý kỹ về các đặc tính kỹ thuật và công dụng của các loại linh kiện phổ thông như: điện trở, tụ điện, diode, BJT, ...</w:t>
      </w:r>
    </w:p>
    <w:p w14:paraId="409B9EF9" w14:textId="77777777" w:rsidR="00D004B8" w:rsidRPr="00D004B8" w:rsidRDefault="00D004B8" w:rsidP="000C3A03">
      <w:pPr>
        <w:tabs>
          <w:tab w:val="left" w:pos="284"/>
        </w:tabs>
        <w:spacing w:line="276" w:lineRule="auto"/>
        <w:rPr>
          <w:spacing w:val="6"/>
          <w:lang w:val="vi-VN"/>
        </w:rPr>
      </w:pPr>
      <w:r w:rsidRPr="00D004B8">
        <w:rPr>
          <w:spacing w:val="6"/>
          <w:lang w:val="vi-VN"/>
        </w:rPr>
        <w:t>+ Cần có các bảng tra cứu chân linh kiện, đi kèm với các sơ đồ bản vẽ lớn để dễ quan sát.</w:t>
      </w:r>
    </w:p>
    <w:p w14:paraId="2D2E7E64" w14:textId="77777777" w:rsidR="00D004B8" w:rsidRPr="00D004B8" w:rsidRDefault="00D004B8" w:rsidP="000C3A03">
      <w:pPr>
        <w:tabs>
          <w:tab w:val="left" w:pos="284"/>
        </w:tabs>
        <w:spacing w:line="276" w:lineRule="auto"/>
        <w:rPr>
          <w:spacing w:val="6"/>
          <w:lang w:val="vi-VN"/>
        </w:rPr>
      </w:pPr>
      <w:r w:rsidRPr="00D004B8">
        <w:rPr>
          <w:lang w:val="vi-VN"/>
        </w:rPr>
        <w:t>3. Những trọng tâm cần chú ý:</w:t>
      </w:r>
      <w:r w:rsidRPr="00D004B8">
        <w:rPr>
          <w:spacing w:val="6"/>
          <w:lang w:val="vi-VN"/>
        </w:rPr>
        <w:t xml:space="preserve"> </w:t>
      </w:r>
    </w:p>
    <w:p w14:paraId="6BB38430" w14:textId="77777777" w:rsidR="00D004B8" w:rsidRPr="00D004B8" w:rsidRDefault="00D004B8" w:rsidP="000C3A03">
      <w:pPr>
        <w:tabs>
          <w:tab w:val="left" w:pos="284"/>
          <w:tab w:val="left" w:pos="540"/>
        </w:tabs>
        <w:spacing w:line="276" w:lineRule="auto"/>
        <w:rPr>
          <w:spacing w:val="6"/>
          <w:lang w:val="vi-VN"/>
        </w:rPr>
      </w:pPr>
      <w:r w:rsidRPr="00D004B8">
        <w:rPr>
          <w:spacing w:val="6"/>
          <w:lang w:val="vi-VN"/>
        </w:rPr>
        <w:t>-</w:t>
      </w:r>
      <w:r w:rsidRPr="00D004B8">
        <w:rPr>
          <w:spacing w:val="6"/>
          <w:lang w:val="vi-VN"/>
        </w:rPr>
        <w:tab/>
        <w:t>Cấu tạo, nguyên lý, cách đọc, đo thông số của từng loại linh kiện điện tử.</w:t>
      </w:r>
    </w:p>
    <w:p w14:paraId="60E318AD" w14:textId="77777777" w:rsidR="00D004B8" w:rsidRPr="00D004B8" w:rsidRDefault="00D004B8" w:rsidP="000C3A03">
      <w:pPr>
        <w:tabs>
          <w:tab w:val="left" w:pos="284"/>
          <w:tab w:val="left" w:pos="540"/>
        </w:tabs>
        <w:spacing w:line="276" w:lineRule="auto"/>
        <w:rPr>
          <w:spacing w:val="6"/>
          <w:lang w:val="vi-VN"/>
        </w:rPr>
      </w:pPr>
      <w:r w:rsidRPr="00D004B8">
        <w:rPr>
          <w:spacing w:val="6"/>
          <w:lang w:val="vi-VN"/>
        </w:rPr>
        <w:t>-</w:t>
      </w:r>
      <w:r w:rsidRPr="00D004B8">
        <w:rPr>
          <w:spacing w:val="6"/>
          <w:lang w:val="vi-VN"/>
        </w:rPr>
        <w:tab/>
        <w:t>Phân biệt rõ sự khác nhau cơ bản giữa các mạch điện có cấu trúc gần giống nhau trong chương trình đào tạo.</w:t>
      </w:r>
    </w:p>
    <w:p w14:paraId="03368CC7" w14:textId="77777777" w:rsidR="00D004B8" w:rsidRPr="00D004B8" w:rsidRDefault="00D004B8" w:rsidP="000C3A03">
      <w:pPr>
        <w:tabs>
          <w:tab w:val="left" w:pos="284"/>
          <w:tab w:val="left" w:pos="540"/>
        </w:tabs>
        <w:spacing w:line="276" w:lineRule="auto"/>
        <w:rPr>
          <w:spacing w:val="6"/>
          <w:lang w:val="vi-VN"/>
        </w:rPr>
      </w:pPr>
      <w:r w:rsidRPr="00D004B8">
        <w:rPr>
          <w:spacing w:val="6"/>
          <w:lang w:val="vi-VN"/>
        </w:rPr>
        <w:t>-</w:t>
      </w:r>
      <w:r w:rsidRPr="00D004B8">
        <w:rPr>
          <w:spacing w:val="6"/>
          <w:lang w:val="vi-VN"/>
        </w:rPr>
        <w:tab/>
        <w:t>Phân biệt các dạng mạch, dạng tín hiệu ngõ ra và phạm vi ứng dụng</w:t>
      </w:r>
    </w:p>
    <w:p w14:paraId="5EC35F4B" w14:textId="77777777" w:rsidR="00D004B8" w:rsidRPr="00D004B8" w:rsidRDefault="00D004B8" w:rsidP="000C3A03">
      <w:pPr>
        <w:tabs>
          <w:tab w:val="left" w:pos="284"/>
          <w:tab w:val="left" w:pos="540"/>
        </w:tabs>
        <w:spacing w:line="276" w:lineRule="auto"/>
        <w:rPr>
          <w:spacing w:val="6"/>
          <w:lang w:val="vi-VN"/>
        </w:rPr>
      </w:pPr>
      <w:r w:rsidRPr="00D004B8">
        <w:rPr>
          <w:spacing w:val="6"/>
          <w:lang w:val="vi-VN"/>
        </w:rPr>
        <w:t>-</w:t>
      </w:r>
      <w:r w:rsidRPr="00D004B8">
        <w:rPr>
          <w:spacing w:val="6"/>
          <w:lang w:val="vi-VN"/>
        </w:rPr>
        <w:tab/>
        <w:t>Tính toán một số mạch chỉnh lưu, mạch phân cực, mạch ngắt dẫn.</w:t>
      </w:r>
    </w:p>
    <w:p w14:paraId="082BB883" w14:textId="77777777" w:rsidR="00D004B8" w:rsidRPr="00D004B8" w:rsidRDefault="00D004B8" w:rsidP="000C3A03">
      <w:pPr>
        <w:tabs>
          <w:tab w:val="left" w:pos="284"/>
          <w:tab w:val="left" w:pos="540"/>
        </w:tabs>
        <w:spacing w:line="276" w:lineRule="auto"/>
        <w:rPr>
          <w:spacing w:val="6"/>
          <w:lang w:val="vi-VN"/>
        </w:rPr>
      </w:pPr>
      <w:r w:rsidRPr="00D004B8">
        <w:rPr>
          <w:spacing w:val="6"/>
          <w:lang w:val="vi-VN"/>
        </w:rPr>
        <w:t>-  Lắp ráp, cân chỉnh, vận hành, đo đạt thông số các mạch điện tử cơ bản (mạch chỉnh lưu, mạch phân cực, mạch ngắt dẫn...).</w:t>
      </w:r>
    </w:p>
    <w:p w14:paraId="1052322A" w14:textId="77777777" w:rsidR="00D004B8" w:rsidRPr="00D004B8" w:rsidRDefault="00D004B8" w:rsidP="000C3A03">
      <w:pPr>
        <w:tabs>
          <w:tab w:val="left" w:pos="284"/>
          <w:tab w:val="left" w:pos="540"/>
        </w:tabs>
        <w:spacing w:line="276" w:lineRule="auto"/>
        <w:rPr>
          <w:spacing w:val="6"/>
          <w:lang w:val="vi-VN"/>
        </w:rPr>
      </w:pPr>
      <w:r w:rsidRPr="00D004B8">
        <w:rPr>
          <w:spacing w:val="6"/>
          <w:lang w:val="vi-VN"/>
        </w:rPr>
        <w:t>-</w:t>
      </w:r>
      <w:r w:rsidRPr="00D004B8">
        <w:rPr>
          <w:spacing w:val="6"/>
          <w:lang w:val="vi-VN"/>
        </w:rPr>
        <w:tab/>
        <w:t>Xác định các hư hỏng, tìm nguyên nhân gây ra hư hỏng và sửa chữa khắc phục.</w:t>
      </w:r>
    </w:p>
    <w:p w14:paraId="3C5B2E0E" w14:textId="77777777" w:rsidR="00D004B8" w:rsidRPr="00D004B8" w:rsidRDefault="00D004B8" w:rsidP="000C3A03">
      <w:pPr>
        <w:tabs>
          <w:tab w:val="left" w:pos="284"/>
          <w:tab w:val="left" w:pos="540"/>
        </w:tabs>
        <w:spacing w:line="276" w:lineRule="auto"/>
        <w:rPr>
          <w:spacing w:val="6"/>
          <w:lang w:val="vi-VN"/>
        </w:rPr>
      </w:pPr>
      <w:r w:rsidRPr="00D004B8">
        <w:rPr>
          <w:spacing w:val="6"/>
          <w:lang w:val="vi-VN"/>
        </w:rPr>
        <w:t>-</w:t>
      </w:r>
      <w:r w:rsidRPr="00D004B8">
        <w:rPr>
          <w:spacing w:val="6"/>
          <w:lang w:val="vi-VN"/>
        </w:rPr>
        <w:tab/>
        <w:t>An toàn điện trong quá trình thực hiện.</w:t>
      </w:r>
    </w:p>
    <w:p w14:paraId="11029CCA" w14:textId="77777777" w:rsidR="00D004B8" w:rsidRPr="00D004B8" w:rsidRDefault="00D004B8" w:rsidP="00504685">
      <w:pPr>
        <w:spacing w:before="120" w:line="276" w:lineRule="auto"/>
        <w:jc w:val="both"/>
        <w:rPr>
          <w:lang w:val="vi-VN"/>
        </w:rPr>
      </w:pPr>
      <w:r w:rsidRPr="00D004B8">
        <w:rPr>
          <w:lang w:val="vi-VN"/>
        </w:rPr>
        <w:t>4. Tài liêu tham khảo:</w:t>
      </w:r>
    </w:p>
    <w:p w14:paraId="2C45B2B9" w14:textId="77777777" w:rsidR="00D004B8" w:rsidRPr="00D004B8" w:rsidRDefault="00D004B8" w:rsidP="000C3A03">
      <w:pPr>
        <w:spacing w:line="276" w:lineRule="auto"/>
        <w:jc w:val="both"/>
        <w:rPr>
          <w:lang w:val="vi-VN"/>
        </w:rPr>
      </w:pPr>
      <w:r w:rsidRPr="00D004B8">
        <w:rPr>
          <w:spacing w:val="6"/>
          <w:lang w:val="vi-VN"/>
        </w:rPr>
        <w:t xml:space="preserve">[1] R. H.WARRING -  người dịch KS. Đoàn Thanh Huệ. </w:t>
      </w:r>
      <w:r w:rsidRPr="00D004B8">
        <w:rPr>
          <w:i/>
          <w:spacing w:val="6"/>
          <w:lang w:val="vi-VN"/>
        </w:rPr>
        <w:t>Sổ tay linh kiện điện tử cho người thiết kế mạch</w:t>
      </w:r>
      <w:r w:rsidRPr="00D004B8">
        <w:rPr>
          <w:spacing w:val="6"/>
          <w:lang w:val="vi-VN"/>
        </w:rPr>
        <w:t xml:space="preserve">. </w:t>
      </w:r>
      <w:r w:rsidRPr="00D004B8">
        <w:rPr>
          <w:i/>
          <w:spacing w:val="6"/>
          <w:lang w:val="vi-VN"/>
        </w:rPr>
        <w:t xml:space="preserve"> </w:t>
      </w:r>
      <w:r w:rsidRPr="00D004B8">
        <w:rPr>
          <w:spacing w:val="6"/>
          <w:lang w:val="vi-VN"/>
        </w:rPr>
        <w:t xml:space="preserve">nhà xuất bản Thống kê). </w:t>
      </w:r>
    </w:p>
    <w:p w14:paraId="08E625AC" w14:textId="77777777" w:rsidR="00D004B8" w:rsidRPr="00D004B8" w:rsidRDefault="00D004B8" w:rsidP="000C3A03">
      <w:pPr>
        <w:spacing w:line="276" w:lineRule="auto"/>
        <w:jc w:val="both"/>
        <w:rPr>
          <w:i/>
          <w:lang w:val="vi-VN"/>
        </w:rPr>
      </w:pPr>
      <w:r w:rsidRPr="00D004B8">
        <w:rPr>
          <w:spacing w:val="6"/>
          <w:lang w:val="vi-VN"/>
        </w:rPr>
        <w:t>[2] TS Nguyễn Viết Nguyên.</w:t>
      </w:r>
      <w:r w:rsidRPr="00D004B8">
        <w:rPr>
          <w:i/>
          <w:spacing w:val="6"/>
          <w:lang w:val="vi-VN"/>
        </w:rPr>
        <w:t xml:space="preserve"> Giáo trình linh kiện điện tử và ứng dụng</w:t>
      </w:r>
      <w:r w:rsidRPr="00D004B8">
        <w:rPr>
          <w:spacing w:val="6"/>
          <w:lang w:val="vi-VN"/>
        </w:rPr>
        <w:t>. Nhà xuất bản Giáo dục</w:t>
      </w:r>
      <w:r w:rsidRPr="00D004B8">
        <w:rPr>
          <w:i/>
          <w:spacing w:val="6"/>
          <w:lang w:val="vi-VN"/>
        </w:rPr>
        <w:t xml:space="preserve"> </w:t>
      </w:r>
    </w:p>
    <w:p w14:paraId="003FEF63" w14:textId="77777777" w:rsidR="00D004B8" w:rsidRPr="00D004B8" w:rsidRDefault="00D004B8" w:rsidP="000C3A03">
      <w:pPr>
        <w:spacing w:line="276" w:lineRule="auto"/>
        <w:jc w:val="both"/>
        <w:rPr>
          <w:i/>
          <w:lang w:val="vi-VN"/>
        </w:rPr>
      </w:pPr>
      <w:r w:rsidRPr="00D004B8">
        <w:rPr>
          <w:spacing w:val="6"/>
          <w:lang w:val="vi-VN"/>
        </w:rPr>
        <w:t xml:space="preserve">[3] Trần Thu Hà </w:t>
      </w:r>
      <w:r w:rsidRPr="00D004B8">
        <w:rPr>
          <w:i/>
          <w:spacing w:val="6"/>
          <w:lang w:val="vi-VN"/>
        </w:rPr>
        <w:t xml:space="preserve">(2013). Điện tử cơ bản. </w:t>
      </w:r>
      <w:r w:rsidRPr="00D004B8">
        <w:rPr>
          <w:spacing w:val="6"/>
          <w:lang w:val="vi-VN"/>
        </w:rPr>
        <w:t>Nhà xuất bản đại học quốc gia</w:t>
      </w:r>
      <w:r w:rsidRPr="00D004B8">
        <w:rPr>
          <w:i/>
          <w:spacing w:val="6"/>
          <w:lang w:val="vi-VN"/>
        </w:rPr>
        <w:t xml:space="preserve"> </w:t>
      </w:r>
    </w:p>
    <w:p w14:paraId="2FCF4969" w14:textId="77777777" w:rsidR="00D004B8" w:rsidRPr="00D004B8" w:rsidRDefault="00D004B8" w:rsidP="000C3A03">
      <w:pPr>
        <w:spacing w:line="276" w:lineRule="auto"/>
        <w:jc w:val="both"/>
        <w:rPr>
          <w:lang w:val="vi-VN"/>
        </w:rPr>
      </w:pPr>
      <w:r w:rsidRPr="00D004B8">
        <w:rPr>
          <w:spacing w:val="6"/>
          <w:lang w:val="vi-VN"/>
        </w:rPr>
        <w:t>[4] Đỗ Xuân Thụ. (</w:t>
      </w:r>
      <w:r w:rsidRPr="00D004B8">
        <w:rPr>
          <w:i/>
          <w:lang w:val="vi-VN"/>
        </w:rPr>
        <w:t>2009)</w:t>
      </w:r>
      <w:r w:rsidRPr="00D004B8">
        <w:rPr>
          <w:spacing w:val="6"/>
          <w:lang w:val="vi-VN"/>
        </w:rPr>
        <w:t xml:space="preserve"> </w:t>
      </w:r>
      <w:r w:rsidRPr="00D004B8">
        <w:rPr>
          <w:i/>
          <w:spacing w:val="6"/>
          <w:lang w:val="vi-VN"/>
        </w:rPr>
        <w:t xml:space="preserve">Kĩ thuật điện tử. </w:t>
      </w:r>
      <w:r w:rsidRPr="00D004B8">
        <w:rPr>
          <w:spacing w:val="6"/>
          <w:lang w:val="vi-VN"/>
        </w:rPr>
        <w:t>NXB Giáo dục.</w:t>
      </w:r>
    </w:p>
    <w:p w14:paraId="3E400D93" w14:textId="77777777" w:rsidR="00D004B8" w:rsidRPr="00D004B8" w:rsidRDefault="00D004B8" w:rsidP="000C3A03">
      <w:pPr>
        <w:spacing w:line="276" w:lineRule="auto"/>
        <w:rPr>
          <w:i/>
          <w:lang w:val="vi-VN"/>
        </w:rPr>
      </w:pPr>
      <w:r w:rsidRPr="00D004B8">
        <w:rPr>
          <w:spacing w:val="6"/>
          <w:lang w:val="vi-VN"/>
        </w:rPr>
        <w:t>[5] Nguyễn Kim Giao, Lê Xuân Thế</w:t>
      </w:r>
      <w:r w:rsidRPr="00D004B8">
        <w:rPr>
          <w:i/>
          <w:spacing w:val="6"/>
          <w:lang w:val="vi-VN"/>
        </w:rPr>
        <w:t xml:space="preserve">. Sổ tay tra cứu các transistor Nhật Bản </w:t>
      </w:r>
    </w:p>
    <w:p w14:paraId="56ADB98D" w14:textId="77777777" w:rsidR="00DD0F51" w:rsidRDefault="00DD0F51" w:rsidP="00C87A9E">
      <w:pPr>
        <w:spacing w:before="120"/>
        <w:ind w:firstLine="540"/>
      </w:pPr>
    </w:p>
    <w:p w14:paraId="5C9E39B4" w14:textId="77777777" w:rsidR="00DD0F51" w:rsidRDefault="00DD0F51" w:rsidP="00C87A9E">
      <w:pPr>
        <w:spacing w:before="120"/>
        <w:ind w:firstLine="540"/>
      </w:pPr>
    </w:p>
    <w:p w14:paraId="70F593B0" w14:textId="77777777" w:rsidR="00DD0F51" w:rsidRDefault="00DD0F51" w:rsidP="00C87A9E">
      <w:pPr>
        <w:spacing w:before="120"/>
        <w:ind w:firstLine="540"/>
      </w:pPr>
    </w:p>
    <w:p w14:paraId="7CC0B8C5" w14:textId="77777777" w:rsidR="00DD0F51" w:rsidRPr="00C87A9E" w:rsidRDefault="00DD0F51" w:rsidP="00C87A9E">
      <w:pPr>
        <w:spacing w:before="120"/>
        <w:ind w:firstLine="540"/>
      </w:pPr>
    </w:p>
    <w:p w14:paraId="1C1FED0E" w14:textId="77777777" w:rsidR="00B9559F" w:rsidRDefault="00B9559F">
      <w:pPr>
        <w:rPr>
          <w:b/>
          <w:bCs/>
          <w:spacing w:val="-6"/>
        </w:rPr>
      </w:pPr>
      <w:r>
        <w:rPr>
          <w:b/>
          <w:bCs/>
          <w:spacing w:val="-6"/>
          <w:lang w:val="vi-VN"/>
        </w:rPr>
        <w:br w:type="page"/>
      </w:r>
    </w:p>
    <w:p w14:paraId="34680A38" w14:textId="229F4B38" w:rsidR="00DD0F51" w:rsidRPr="00C87A9E" w:rsidRDefault="00DD0F51" w:rsidP="00DD0F51">
      <w:pPr>
        <w:spacing w:before="120"/>
        <w:jc w:val="center"/>
        <w:rPr>
          <w:b/>
        </w:rPr>
      </w:pPr>
      <w:r w:rsidRPr="00C87A9E">
        <w:rPr>
          <w:b/>
        </w:rPr>
        <w:t>CHƯƠNG TRÌNH MÔ</w:t>
      </w:r>
      <w:r w:rsidR="009903A7">
        <w:rPr>
          <w:b/>
        </w:rPr>
        <w:t>N HỌC</w:t>
      </w:r>
    </w:p>
    <w:p w14:paraId="165CDCBD" w14:textId="382C4E7F" w:rsidR="00DD0F51" w:rsidRPr="00C87A9E" w:rsidRDefault="009903A7" w:rsidP="000C3A03">
      <w:pPr>
        <w:spacing w:before="360"/>
        <w:rPr>
          <w:b/>
        </w:rPr>
      </w:pPr>
      <w:r>
        <w:rPr>
          <w:b/>
        </w:rPr>
        <w:t>Tên môn học</w:t>
      </w:r>
      <w:r w:rsidR="00DD0F51" w:rsidRPr="00C87A9E">
        <w:rPr>
          <w:b/>
        </w:rPr>
        <w:t>:</w:t>
      </w:r>
      <w:r w:rsidR="00DD0F51" w:rsidRPr="00C87A9E">
        <w:t xml:space="preserve"> </w:t>
      </w:r>
      <w:r w:rsidR="00DD0F51">
        <w:rPr>
          <w:b/>
        </w:rPr>
        <w:t>Trí tuệ nhân tạo</w:t>
      </w:r>
      <w:r w:rsidR="00DD0F51" w:rsidRPr="00C87A9E">
        <w:rPr>
          <w:b/>
        </w:rPr>
        <w:t xml:space="preserve"> </w:t>
      </w:r>
      <w:r w:rsidR="00EB2EE5">
        <w:rPr>
          <w:b/>
        </w:rPr>
        <w:t>AI</w:t>
      </w:r>
    </w:p>
    <w:p w14:paraId="038D02B3" w14:textId="5E157C33" w:rsidR="00DD0F51" w:rsidRDefault="009903A7" w:rsidP="00EB2EE5">
      <w:pPr>
        <w:spacing w:before="120" w:line="276" w:lineRule="auto"/>
        <w:rPr>
          <w:b/>
        </w:rPr>
      </w:pPr>
      <w:r>
        <w:rPr>
          <w:b/>
        </w:rPr>
        <w:t>Mã số môn học</w:t>
      </w:r>
      <w:r w:rsidR="00DD0F51" w:rsidRPr="009903A7">
        <w:rPr>
          <w:b/>
        </w:rPr>
        <w:t>:</w:t>
      </w:r>
      <w:r w:rsidRPr="009903A7">
        <w:rPr>
          <w:b/>
        </w:rPr>
        <w:t xml:space="preserve">  MH</w:t>
      </w:r>
      <w:r w:rsidR="00DD0F51" w:rsidRPr="009903A7">
        <w:rPr>
          <w:b/>
        </w:rPr>
        <w:t xml:space="preserve"> 14</w:t>
      </w:r>
    </w:p>
    <w:p w14:paraId="5ED55A63" w14:textId="77777777" w:rsidR="009903A7" w:rsidRPr="00DB6FB9" w:rsidRDefault="009903A7" w:rsidP="00EB2EE5">
      <w:pPr>
        <w:spacing w:line="276" w:lineRule="auto"/>
        <w:rPr>
          <w:b/>
          <w:lang w:val="sv-SE"/>
        </w:rPr>
      </w:pPr>
      <w:r w:rsidRPr="00DB6FB9">
        <w:rPr>
          <w:b/>
          <w:spacing w:val="-10"/>
          <w:lang w:val="it-IT"/>
        </w:rPr>
        <w:t xml:space="preserve">Thời gian </w:t>
      </w:r>
      <w:r w:rsidRPr="00DB6FB9">
        <w:rPr>
          <w:b/>
          <w:lang w:val="it-IT"/>
        </w:rPr>
        <w:t xml:space="preserve">thực hiện môn học: </w:t>
      </w:r>
      <w:r w:rsidRPr="00DB6FB9">
        <w:rPr>
          <w:bCs/>
          <w:lang w:val="it-IT"/>
        </w:rPr>
        <w:t xml:space="preserve">30 </w:t>
      </w:r>
      <w:r w:rsidRPr="00DB6FB9">
        <w:rPr>
          <w:lang w:val="it-IT"/>
        </w:rPr>
        <w:t xml:space="preserve">giờ; </w:t>
      </w:r>
      <w:r w:rsidRPr="00DB6FB9">
        <w:rPr>
          <w:i/>
          <w:lang w:val="it-IT"/>
        </w:rPr>
        <w:t>(Lý thuyết</w:t>
      </w:r>
      <w:r w:rsidRPr="00DB6FB9">
        <w:rPr>
          <w:i/>
          <w:spacing w:val="-10"/>
          <w:lang w:val="it-IT"/>
        </w:rPr>
        <w:t>: 15 giờ; Thực hành, tích hợp,</w:t>
      </w:r>
      <w:r w:rsidRPr="00DB6FB9">
        <w:rPr>
          <w:i/>
          <w:lang w:val="it-IT"/>
        </w:rPr>
        <w:t xml:space="preserve"> thí nghiệm, thảo luận, bài tập: 12 giờ; Thi/</w:t>
      </w:r>
      <w:r w:rsidRPr="00DB6FB9">
        <w:rPr>
          <w:i/>
          <w:lang w:val="sv-SE"/>
        </w:rPr>
        <w:t>Kiểm tra 3 giờ)</w:t>
      </w:r>
    </w:p>
    <w:p w14:paraId="39F961F4" w14:textId="77777777" w:rsidR="009903A7" w:rsidRPr="00DB6FB9" w:rsidRDefault="009903A7" w:rsidP="009903A7">
      <w:pPr>
        <w:spacing w:line="300" w:lineRule="auto"/>
        <w:jc w:val="both"/>
        <w:rPr>
          <w:b/>
          <w:lang w:val="sv-SE"/>
        </w:rPr>
      </w:pPr>
      <w:r w:rsidRPr="00DB6FB9">
        <w:rPr>
          <w:b/>
          <w:lang w:val="sv-SE"/>
        </w:rPr>
        <w:t>I. Vị trí, tính chất của môn học</w:t>
      </w:r>
      <w:r w:rsidRPr="00DB6FB9">
        <w:rPr>
          <w:b/>
          <w:lang w:val="sv-SE"/>
        </w:rPr>
        <w:tab/>
      </w:r>
    </w:p>
    <w:p w14:paraId="2F2FAD40" w14:textId="77777777" w:rsidR="009903A7" w:rsidRPr="00DB6FB9" w:rsidRDefault="009903A7" w:rsidP="009903A7">
      <w:pPr>
        <w:spacing w:line="300" w:lineRule="auto"/>
        <w:jc w:val="both"/>
        <w:rPr>
          <w:lang w:val="sv-SE"/>
        </w:rPr>
      </w:pPr>
      <w:r w:rsidRPr="00DB6FB9">
        <w:rPr>
          <w:lang w:val="sv-SE"/>
        </w:rPr>
        <w:t xml:space="preserve">- Vị trí: Môn học thuộc nhóm các môn học, môđun cơ sở </w:t>
      </w:r>
      <w:r w:rsidRPr="00DB6FB9">
        <w:t xml:space="preserve">trong chương trình đào tạo hệ Cao đẳng. Yêu cầu </w:t>
      </w:r>
      <w:r w:rsidRPr="00DB6FB9">
        <w:rPr>
          <w:lang w:val="sv-SE"/>
        </w:rPr>
        <w:t>học sinh, sinh viên có kiến thức và kỹ năng Tin học cơ bản.</w:t>
      </w:r>
    </w:p>
    <w:p w14:paraId="53164166" w14:textId="77777777" w:rsidR="009903A7" w:rsidRPr="00DB6FB9" w:rsidRDefault="009903A7" w:rsidP="009903A7">
      <w:pPr>
        <w:spacing w:line="300" w:lineRule="auto"/>
        <w:jc w:val="both"/>
        <w:rPr>
          <w:lang w:val="sv-SE"/>
        </w:rPr>
      </w:pPr>
      <w:r w:rsidRPr="00DB6FB9">
        <w:rPr>
          <w:lang w:val="sv-SE"/>
        </w:rPr>
        <w:t>- Tính chất: Trang bị kiến thức cơ bản về AI, ứng</w:t>
      </w:r>
      <w:r w:rsidRPr="00DB6FB9">
        <w:t xml:space="preserve"> dụng AI để xử lý văn bản, hình ảnh và video</w:t>
      </w:r>
      <w:r w:rsidRPr="00DB6FB9">
        <w:rPr>
          <w:lang w:val="sv-SE"/>
        </w:rPr>
        <w:t>.</w:t>
      </w:r>
    </w:p>
    <w:p w14:paraId="17D7B508" w14:textId="77777777" w:rsidR="009903A7" w:rsidRPr="00DB6FB9" w:rsidRDefault="009903A7" w:rsidP="00EB2EE5">
      <w:pPr>
        <w:spacing w:line="276" w:lineRule="auto"/>
        <w:rPr>
          <w:b/>
          <w:lang w:val="sv-SE"/>
        </w:rPr>
      </w:pPr>
      <w:r w:rsidRPr="00DB6FB9">
        <w:rPr>
          <w:b/>
          <w:lang w:val="sv-SE"/>
        </w:rPr>
        <w:t>II. Mục tiêu môn học</w:t>
      </w:r>
    </w:p>
    <w:p w14:paraId="4948B89E" w14:textId="77777777" w:rsidR="009903A7" w:rsidRPr="00DB6FB9" w:rsidRDefault="009903A7" w:rsidP="00EB2EE5">
      <w:pPr>
        <w:spacing w:line="276" w:lineRule="auto"/>
        <w:jc w:val="both"/>
        <w:rPr>
          <w:lang w:val="sv-SE"/>
        </w:rPr>
      </w:pPr>
      <w:r w:rsidRPr="00DB6FB9">
        <w:rPr>
          <w:lang w:val="sv-SE"/>
        </w:rPr>
        <w:t>- Về kiến thức:</w:t>
      </w:r>
    </w:p>
    <w:p w14:paraId="05DF4E88" w14:textId="77777777" w:rsidR="009903A7" w:rsidRPr="00DB6FB9" w:rsidRDefault="009903A7" w:rsidP="00EB2EE5">
      <w:pPr>
        <w:spacing w:line="276" w:lineRule="auto"/>
        <w:jc w:val="both"/>
        <w:rPr>
          <w:lang w:val="sv-SE"/>
        </w:rPr>
      </w:pPr>
      <w:r w:rsidRPr="00DB6FB9">
        <w:rPr>
          <w:lang w:val="sv-SE"/>
        </w:rPr>
        <w:t>+ Trình bày được lịch sử, các khái niệm cơ bản và những lĩnh vực ứng dụng của Trí tuệ nhân tạo AI.</w:t>
      </w:r>
    </w:p>
    <w:p w14:paraId="62D475AB" w14:textId="464B2499" w:rsidR="009903A7" w:rsidRDefault="009903A7" w:rsidP="00EB2EE5">
      <w:pPr>
        <w:spacing w:line="276" w:lineRule="auto"/>
        <w:jc w:val="both"/>
        <w:rPr>
          <w:lang w:val="sv-SE"/>
        </w:rPr>
      </w:pPr>
      <w:r w:rsidRPr="00DB6FB9">
        <w:rPr>
          <w:lang w:val="sv-SE"/>
        </w:rPr>
        <w:t>+ Trình bày được các nguyên tắc hoạt động của một số công nghệ AI phổ biến như Học máy (Machine Learning), Xử lý ngôn ngữ tự nhiên (NLP), Thị giác máy tính (Computer Vision).</w:t>
      </w:r>
    </w:p>
    <w:p w14:paraId="4BC7D966" w14:textId="405071A5" w:rsidR="009E628A" w:rsidRPr="00DB6FB9" w:rsidRDefault="009E628A" w:rsidP="00EB2EE5">
      <w:pPr>
        <w:spacing w:line="276" w:lineRule="auto"/>
        <w:jc w:val="both"/>
        <w:rPr>
          <w:lang w:val="sv-SE"/>
        </w:rPr>
      </w:pPr>
      <w:r>
        <w:rPr>
          <w:lang w:val="sv-SE"/>
        </w:rPr>
        <w:t>+ Trình bày được ứng dụng trí tuệ nhân tạo trong chẩn đoán, bao trì, bảo dưỡng.</w:t>
      </w:r>
    </w:p>
    <w:p w14:paraId="0BB31F27" w14:textId="77777777" w:rsidR="009903A7" w:rsidRPr="00DB6FB9" w:rsidRDefault="009903A7" w:rsidP="00EB2EE5">
      <w:pPr>
        <w:spacing w:line="276" w:lineRule="auto"/>
        <w:jc w:val="both"/>
        <w:rPr>
          <w:lang w:val="sv-SE"/>
        </w:rPr>
      </w:pPr>
      <w:r w:rsidRPr="00DB6FB9">
        <w:rPr>
          <w:lang w:val="sv-SE"/>
        </w:rPr>
        <w:t>- Về kỹ năng:</w:t>
      </w:r>
    </w:p>
    <w:p w14:paraId="71BEE292" w14:textId="77777777" w:rsidR="009903A7" w:rsidRPr="00DB6FB9" w:rsidRDefault="009903A7" w:rsidP="00EB2EE5">
      <w:pPr>
        <w:spacing w:line="276" w:lineRule="auto"/>
        <w:jc w:val="both"/>
        <w:rPr>
          <w:lang w:val="sv-SE"/>
        </w:rPr>
      </w:pPr>
      <w:r w:rsidRPr="00DB6FB9">
        <w:rPr>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4306FF36" w14:textId="77777777" w:rsidR="009903A7" w:rsidRPr="00DB6FB9" w:rsidRDefault="009903A7" w:rsidP="00EB2EE5">
      <w:pPr>
        <w:spacing w:line="276" w:lineRule="auto"/>
        <w:jc w:val="both"/>
        <w:rPr>
          <w:lang w:val="sv-SE"/>
        </w:rPr>
      </w:pPr>
      <w:r w:rsidRPr="00DB6FB9">
        <w:rPr>
          <w:lang w:val="sv-SE"/>
        </w:rPr>
        <w:t>+ Khả năng tư duy sáng tạo và giải quyết vấn đề với sự hỗ trợ của AI.</w:t>
      </w:r>
    </w:p>
    <w:p w14:paraId="7E79A456" w14:textId="77777777" w:rsidR="009903A7" w:rsidRPr="00DB6FB9" w:rsidRDefault="009903A7" w:rsidP="00EB2EE5">
      <w:pPr>
        <w:spacing w:line="276" w:lineRule="auto"/>
        <w:jc w:val="both"/>
        <w:rPr>
          <w:lang w:val="sv-SE"/>
        </w:rPr>
      </w:pPr>
      <w:r w:rsidRPr="00DB6FB9">
        <w:rPr>
          <w:lang w:val="sv-SE"/>
        </w:rPr>
        <w:t>- Về năng lực tự chủ và trách nhiệm:</w:t>
      </w:r>
    </w:p>
    <w:p w14:paraId="1BA282C3" w14:textId="77777777" w:rsidR="009903A7" w:rsidRPr="00DB6FB9" w:rsidRDefault="009903A7" w:rsidP="00EB2EE5">
      <w:pPr>
        <w:spacing w:line="276" w:lineRule="auto"/>
        <w:jc w:val="both"/>
        <w:rPr>
          <w:lang w:val="sv-SE"/>
        </w:rPr>
      </w:pPr>
      <w:r w:rsidRPr="00DB6FB9">
        <w:rPr>
          <w:lang w:val="sv-SE"/>
        </w:rPr>
        <w:t>+ Chủ động tìm tòi, học hỏi các kiến thức mới về AI.</w:t>
      </w:r>
    </w:p>
    <w:p w14:paraId="447F2EB5" w14:textId="77777777" w:rsidR="009903A7" w:rsidRPr="00DB6FB9" w:rsidRDefault="009903A7" w:rsidP="00EB2EE5">
      <w:pPr>
        <w:spacing w:line="276" w:lineRule="auto"/>
        <w:jc w:val="both"/>
        <w:rPr>
          <w:lang w:val="sv-SE"/>
        </w:rPr>
      </w:pPr>
      <w:r w:rsidRPr="00DB6FB9">
        <w:rPr>
          <w:lang w:val="sv-SE"/>
        </w:rPr>
        <w:t>+ Ý thức về việc sử dụng AI một cách có trách nhiệm và đạo đức.</w:t>
      </w:r>
    </w:p>
    <w:p w14:paraId="5E2FB49D" w14:textId="77777777" w:rsidR="009903A7" w:rsidRPr="00DB6FB9" w:rsidRDefault="009903A7" w:rsidP="009903A7">
      <w:pPr>
        <w:spacing w:line="300" w:lineRule="auto"/>
        <w:rPr>
          <w:lang w:val="sv-SE"/>
        </w:rPr>
      </w:pPr>
      <w:r w:rsidRPr="00DB6FB9">
        <w:rPr>
          <w:b/>
          <w:lang w:val="sv-SE"/>
        </w:rPr>
        <w:t>III. Nội dung môn học</w:t>
      </w:r>
    </w:p>
    <w:p w14:paraId="54BE59E4" w14:textId="2EB6CDBE" w:rsidR="009903A7" w:rsidRPr="00EB2EE5" w:rsidRDefault="009903A7" w:rsidP="009903A7">
      <w:pPr>
        <w:pStyle w:val="ListParagraph"/>
        <w:numPr>
          <w:ilvl w:val="0"/>
          <w:numId w:val="265"/>
        </w:numPr>
        <w:spacing w:beforeLines="0" w:afterLines="0" w:line="300" w:lineRule="auto"/>
        <w:ind w:left="284" w:hanging="284"/>
        <w:jc w:val="left"/>
        <w:rPr>
          <w:rFonts w:ascii="Times New Roman" w:hAnsi="Times New Roman"/>
          <w:iCs/>
          <w:sz w:val="28"/>
          <w:szCs w:val="28"/>
          <w:lang w:val="sv-SE"/>
        </w:rPr>
      </w:pPr>
      <w:r w:rsidRPr="00EB2EE5">
        <w:rPr>
          <w:rFonts w:ascii="Times New Roman" w:hAnsi="Times New Roman"/>
          <w:iCs/>
          <w:sz w:val="28"/>
          <w:szCs w:val="28"/>
          <w:lang w:val="sv-SE"/>
        </w:rPr>
        <w:t>Nội dung tổng quát và phân bổ thời gian</w:t>
      </w:r>
    </w:p>
    <w:p w14:paraId="258B6728" w14:textId="77777777" w:rsidR="009903A7" w:rsidRPr="00DB6FB9" w:rsidRDefault="009903A7" w:rsidP="009903A7">
      <w:pPr>
        <w:spacing w:line="300" w:lineRule="auto"/>
        <w:rPr>
          <w:iCs/>
          <w:lang w:val="sv-SE"/>
        </w:rPr>
      </w:pPr>
    </w:p>
    <w:tbl>
      <w:tblPr>
        <w:tblW w:w="895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743"/>
        <w:gridCol w:w="1064"/>
        <w:gridCol w:w="1010"/>
        <w:gridCol w:w="1328"/>
        <w:gridCol w:w="1134"/>
      </w:tblGrid>
      <w:tr w:rsidR="009903A7" w:rsidRPr="00DB6FB9" w14:paraId="14269EAC" w14:textId="77777777" w:rsidTr="00EB2EE5">
        <w:tc>
          <w:tcPr>
            <w:tcW w:w="675" w:type="dxa"/>
            <w:vMerge w:val="restart"/>
            <w:vAlign w:val="center"/>
          </w:tcPr>
          <w:p w14:paraId="70012F83" w14:textId="77777777" w:rsidR="009903A7" w:rsidRPr="00DB6FB9" w:rsidRDefault="009903A7" w:rsidP="009903A7">
            <w:pPr>
              <w:spacing w:line="300" w:lineRule="auto"/>
              <w:jc w:val="center"/>
              <w:rPr>
                <w:b/>
                <w:bCs/>
              </w:rPr>
            </w:pPr>
            <w:r w:rsidRPr="00DB6FB9">
              <w:rPr>
                <w:b/>
                <w:bCs/>
              </w:rPr>
              <w:t>Số TT</w:t>
            </w:r>
          </w:p>
        </w:tc>
        <w:tc>
          <w:tcPr>
            <w:tcW w:w="3743" w:type="dxa"/>
            <w:vMerge w:val="restart"/>
            <w:vAlign w:val="center"/>
          </w:tcPr>
          <w:p w14:paraId="7888A774" w14:textId="77777777" w:rsidR="009903A7" w:rsidRPr="00DB6FB9" w:rsidRDefault="009903A7" w:rsidP="009903A7">
            <w:pPr>
              <w:spacing w:line="300" w:lineRule="auto"/>
              <w:jc w:val="center"/>
              <w:rPr>
                <w:b/>
                <w:bCs/>
                <w:lang w:val="de-DE"/>
              </w:rPr>
            </w:pPr>
            <w:r w:rsidRPr="00DB6FB9">
              <w:rPr>
                <w:b/>
                <w:bCs/>
                <w:lang w:val="de-DE"/>
              </w:rPr>
              <w:t>Tên chương, mục</w:t>
            </w:r>
          </w:p>
        </w:tc>
        <w:tc>
          <w:tcPr>
            <w:tcW w:w="4536" w:type="dxa"/>
            <w:gridSpan w:val="4"/>
            <w:vAlign w:val="center"/>
          </w:tcPr>
          <w:p w14:paraId="2D8CF884" w14:textId="77777777" w:rsidR="009903A7" w:rsidRPr="00DB6FB9" w:rsidRDefault="009903A7" w:rsidP="009903A7">
            <w:pPr>
              <w:spacing w:line="300" w:lineRule="auto"/>
              <w:jc w:val="center"/>
              <w:rPr>
                <w:b/>
                <w:bCs/>
              </w:rPr>
            </w:pPr>
            <w:r w:rsidRPr="00DB6FB9">
              <w:rPr>
                <w:b/>
                <w:bCs/>
              </w:rPr>
              <w:t>Thời gian (giờ)</w:t>
            </w:r>
          </w:p>
        </w:tc>
      </w:tr>
      <w:tr w:rsidR="009903A7" w:rsidRPr="00DB6FB9" w14:paraId="71F1AC5E" w14:textId="77777777" w:rsidTr="00EB2EE5">
        <w:tc>
          <w:tcPr>
            <w:tcW w:w="675" w:type="dxa"/>
            <w:vMerge/>
            <w:vAlign w:val="center"/>
          </w:tcPr>
          <w:p w14:paraId="28A1E13C" w14:textId="77777777" w:rsidR="009903A7" w:rsidRPr="00DB6FB9" w:rsidRDefault="009903A7" w:rsidP="009903A7">
            <w:pPr>
              <w:spacing w:line="300" w:lineRule="auto"/>
              <w:jc w:val="center"/>
              <w:rPr>
                <w:b/>
                <w:bCs/>
              </w:rPr>
            </w:pPr>
          </w:p>
        </w:tc>
        <w:tc>
          <w:tcPr>
            <w:tcW w:w="3743" w:type="dxa"/>
            <w:vMerge/>
            <w:vAlign w:val="center"/>
          </w:tcPr>
          <w:p w14:paraId="654A8FD7" w14:textId="77777777" w:rsidR="009903A7" w:rsidRPr="00DB6FB9" w:rsidRDefault="009903A7" w:rsidP="009903A7">
            <w:pPr>
              <w:spacing w:line="300" w:lineRule="auto"/>
              <w:jc w:val="center"/>
              <w:rPr>
                <w:b/>
                <w:bCs/>
              </w:rPr>
            </w:pPr>
          </w:p>
        </w:tc>
        <w:tc>
          <w:tcPr>
            <w:tcW w:w="1064" w:type="dxa"/>
            <w:vAlign w:val="center"/>
          </w:tcPr>
          <w:p w14:paraId="787D0B29" w14:textId="77777777" w:rsidR="009903A7" w:rsidRPr="00DB6FB9" w:rsidRDefault="009903A7" w:rsidP="009903A7">
            <w:pPr>
              <w:spacing w:line="300" w:lineRule="auto"/>
              <w:jc w:val="center"/>
              <w:rPr>
                <w:b/>
                <w:bCs/>
              </w:rPr>
            </w:pPr>
            <w:r w:rsidRPr="00DB6FB9">
              <w:rPr>
                <w:b/>
                <w:bCs/>
              </w:rPr>
              <w:t>Tổng số</w:t>
            </w:r>
          </w:p>
        </w:tc>
        <w:tc>
          <w:tcPr>
            <w:tcW w:w="1010" w:type="dxa"/>
            <w:vAlign w:val="center"/>
          </w:tcPr>
          <w:p w14:paraId="70221ED9" w14:textId="77777777" w:rsidR="009903A7" w:rsidRPr="00DB6FB9" w:rsidRDefault="009903A7" w:rsidP="009903A7">
            <w:pPr>
              <w:spacing w:line="300" w:lineRule="auto"/>
              <w:jc w:val="center"/>
              <w:rPr>
                <w:b/>
                <w:bCs/>
              </w:rPr>
            </w:pPr>
            <w:r w:rsidRPr="00DB6FB9">
              <w:rPr>
                <w:b/>
                <w:bCs/>
              </w:rPr>
              <w:t>Lý thuyết</w:t>
            </w:r>
          </w:p>
        </w:tc>
        <w:tc>
          <w:tcPr>
            <w:tcW w:w="1328" w:type="dxa"/>
            <w:vAlign w:val="center"/>
          </w:tcPr>
          <w:p w14:paraId="68066DE1" w14:textId="77777777" w:rsidR="009903A7" w:rsidRPr="00DB6FB9" w:rsidRDefault="009903A7" w:rsidP="009903A7">
            <w:pPr>
              <w:spacing w:line="300" w:lineRule="auto"/>
              <w:jc w:val="center"/>
              <w:rPr>
                <w:b/>
                <w:bCs/>
              </w:rPr>
            </w:pPr>
            <w:r w:rsidRPr="00DB6FB9">
              <w:rPr>
                <w:b/>
                <w:bCs/>
              </w:rPr>
              <w:t>Thực hành, thí nghiệm, thảo luận, bài tập</w:t>
            </w:r>
          </w:p>
        </w:tc>
        <w:tc>
          <w:tcPr>
            <w:tcW w:w="1134" w:type="dxa"/>
            <w:vAlign w:val="center"/>
          </w:tcPr>
          <w:p w14:paraId="59B2451A" w14:textId="77777777" w:rsidR="009903A7" w:rsidRPr="00DB6FB9" w:rsidRDefault="009903A7" w:rsidP="009903A7">
            <w:pPr>
              <w:spacing w:line="300" w:lineRule="auto"/>
              <w:jc w:val="center"/>
              <w:rPr>
                <w:b/>
                <w:bCs/>
              </w:rPr>
            </w:pPr>
            <w:r w:rsidRPr="00DB6FB9">
              <w:rPr>
                <w:b/>
                <w:bCs/>
              </w:rPr>
              <w:t>Thi/</w:t>
            </w:r>
          </w:p>
          <w:p w14:paraId="2711D3A8" w14:textId="77777777" w:rsidR="009903A7" w:rsidRPr="00DB6FB9" w:rsidRDefault="009903A7" w:rsidP="009903A7">
            <w:pPr>
              <w:spacing w:line="300" w:lineRule="auto"/>
              <w:jc w:val="center"/>
              <w:rPr>
                <w:b/>
                <w:bCs/>
              </w:rPr>
            </w:pPr>
            <w:r w:rsidRPr="00DB6FB9">
              <w:rPr>
                <w:b/>
                <w:bCs/>
              </w:rPr>
              <w:t>Kiểm tra</w:t>
            </w:r>
          </w:p>
        </w:tc>
      </w:tr>
      <w:tr w:rsidR="009903A7" w:rsidRPr="00DB6FB9" w14:paraId="4BAB915D" w14:textId="77777777" w:rsidTr="00EB2EE5">
        <w:tc>
          <w:tcPr>
            <w:tcW w:w="675" w:type="dxa"/>
          </w:tcPr>
          <w:p w14:paraId="5F6E9845" w14:textId="77777777" w:rsidR="009903A7" w:rsidRPr="00DB6FB9" w:rsidRDefault="009903A7" w:rsidP="009903A7">
            <w:pPr>
              <w:spacing w:line="300" w:lineRule="auto"/>
              <w:jc w:val="center"/>
            </w:pPr>
            <w:r w:rsidRPr="00DB6FB9">
              <w:t>1</w:t>
            </w:r>
          </w:p>
        </w:tc>
        <w:tc>
          <w:tcPr>
            <w:tcW w:w="3743" w:type="dxa"/>
          </w:tcPr>
          <w:p w14:paraId="30D46E4D" w14:textId="77777777" w:rsidR="009903A7" w:rsidRPr="00EB2EE5" w:rsidRDefault="009903A7" w:rsidP="009903A7">
            <w:pPr>
              <w:widowControl w:val="0"/>
              <w:spacing w:before="40" w:after="40" w:line="380" w:lineRule="exact"/>
              <w:jc w:val="both"/>
              <w:rPr>
                <w:b/>
              </w:rPr>
            </w:pPr>
            <w:r w:rsidRPr="00EB2EE5">
              <w:rPr>
                <w:b/>
              </w:rPr>
              <w:t>Chương 1: Tổng quan về Trí tuệ nhân tạo AI</w:t>
            </w:r>
          </w:p>
          <w:p w14:paraId="609854A4" w14:textId="77777777" w:rsidR="009903A7" w:rsidRPr="00DB6FB9" w:rsidRDefault="009903A7" w:rsidP="009903A7">
            <w:pPr>
              <w:widowControl w:val="0"/>
              <w:spacing w:before="40" w:after="40" w:line="380" w:lineRule="exact"/>
              <w:jc w:val="both"/>
            </w:pPr>
            <w:r w:rsidRPr="00DB6FB9">
              <w:t>1.1. Giới thiệu về Trí tuệ nhân tạo AI.</w:t>
            </w:r>
          </w:p>
          <w:p w14:paraId="4EF3FB28" w14:textId="77777777" w:rsidR="009903A7" w:rsidRPr="00DB6FB9" w:rsidRDefault="009903A7" w:rsidP="009903A7">
            <w:pPr>
              <w:widowControl w:val="0"/>
              <w:spacing w:before="40" w:after="40" w:line="380" w:lineRule="exact"/>
              <w:jc w:val="both"/>
            </w:pPr>
            <w:r w:rsidRPr="00DB6FB9">
              <w:t>1.2. Lịch sử phát triển của AI.</w:t>
            </w:r>
          </w:p>
          <w:p w14:paraId="00F716BC" w14:textId="77777777" w:rsidR="009903A7" w:rsidRPr="00DB6FB9" w:rsidRDefault="009903A7" w:rsidP="009903A7">
            <w:pPr>
              <w:widowControl w:val="0"/>
              <w:spacing w:before="40" w:after="40" w:line="380" w:lineRule="exact"/>
              <w:jc w:val="both"/>
            </w:pPr>
            <w:r w:rsidRPr="00DB6FB9">
              <w:t>1.3. Các lĩnh cực ứng dụng của AI trong đời sống.</w:t>
            </w:r>
          </w:p>
          <w:p w14:paraId="222FDEAD" w14:textId="77777777" w:rsidR="009903A7" w:rsidRPr="00DB6FB9" w:rsidRDefault="009903A7" w:rsidP="009903A7">
            <w:pPr>
              <w:widowControl w:val="0"/>
              <w:spacing w:before="40" w:after="40" w:line="380" w:lineRule="exact"/>
              <w:jc w:val="both"/>
            </w:pPr>
            <w:r w:rsidRPr="00DB6FB9">
              <w:t>1.4. Quyền riêng tư và bảo mật dữ liệu.</w:t>
            </w:r>
          </w:p>
          <w:p w14:paraId="217E450E" w14:textId="77777777" w:rsidR="009903A7" w:rsidRPr="00DB6FB9" w:rsidRDefault="009903A7" w:rsidP="009903A7">
            <w:pPr>
              <w:widowControl w:val="0"/>
              <w:spacing w:before="40" w:after="40" w:line="380" w:lineRule="exact"/>
              <w:jc w:val="both"/>
            </w:pPr>
            <w:r w:rsidRPr="00DB6FB9">
              <w:t>1.5. Đạo đức trong phát triển và sử dụng AI.</w:t>
            </w:r>
          </w:p>
        </w:tc>
        <w:tc>
          <w:tcPr>
            <w:tcW w:w="1064" w:type="dxa"/>
          </w:tcPr>
          <w:p w14:paraId="042BDD87" w14:textId="77777777" w:rsidR="009903A7" w:rsidRPr="00DB6FB9" w:rsidRDefault="009903A7" w:rsidP="009903A7">
            <w:pPr>
              <w:spacing w:line="300" w:lineRule="auto"/>
              <w:jc w:val="center"/>
              <w:rPr>
                <w:b/>
                <w:bCs/>
              </w:rPr>
            </w:pPr>
            <w:r w:rsidRPr="00DB6FB9">
              <w:rPr>
                <w:b/>
                <w:bCs/>
              </w:rPr>
              <w:t>6</w:t>
            </w:r>
          </w:p>
          <w:p w14:paraId="21DE3F0D" w14:textId="77777777" w:rsidR="009903A7" w:rsidRPr="00DB6FB9" w:rsidRDefault="009903A7" w:rsidP="009903A7">
            <w:pPr>
              <w:spacing w:line="300" w:lineRule="auto"/>
              <w:jc w:val="center"/>
            </w:pPr>
          </w:p>
          <w:p w14:paraId="66259DFD" w14:textId="77777777" w:rsidR="009903A7" w:rsidRPr="00DB6FB9" w:rsidRDefault="009903A7" w:rsidP="009903A7">
            <w:pPr>
              <w:spacing w:line="300" w:lineRule="auto"/>
              <w:jc w:val="center"/>
            </w:pPr>
          </w:p>
        </w:tc>
        <w:tc>
          <w:tcPr>
            <w:tcW w:w="1010" w:type="dxa"/>
          </w:tcPr>
          <w:p w14:paraId="4C2AE750" w14:textId="77777777" w:rsidR="009903A7" w:rsidRPr="00DB6FB9" w:rsidRDefault="009903A7" w:rsidP="009903A7">
            <w:pPr>
              <w:spacing w:line="300" w:lineRule="auto"/>
              <w:jc w:val="center"/>
              <w:rPr>
                <w:b/>
                <w:bCs/>
              </w:rPr>
            </w:pPr>
            <w:r w:rsidRPr="00DB6FB9">
              <w:rPr>
                <w:b/>
                <w:bCs/>
              </w:rPr>
              <w:t>6</w:t>
            </w:r>
          </w:p>
          <w:p w14:paraId="24F8B58A" w14:textId="77777777" w:rsidR="009903A7" w:rsidRPr="00DB6FB9" w:rsidRDefault="009903A7" w:rsidP="009903A7">
            <w:pPr>
              <w:spacing w:line="300" w:lineRule="auto"/>
              <w:jc w:val="center"/>
              <w:rPr>
                <w:b/>
                <w:bCs/>
              </w:rPr>
            </w:pPr>
          </w:p>
          <w:p w14:paraId="745941ED" w14:textId="77777777" w:rsidR="009903A7" w:rsidRPr="00DB6FB9" w:rsidRDefault="009903A7" w:rsidP="009903A7">
            <w:pPr>
              <w:spacing w:line="300" w:lineRule="auto"/>
              <w:jc w:val="center"/>
            </w:pPr>
            <w:r w:rsidRPr="00DB6FB9">
              <w:t>2</w:t>
            </w:r>
          </w:p>
          <w:p w14:paraId="1F43164A" w14:textId="77777777" w:rsidR="009903A7" w:rsidRPr="00DB6FB9" w:rsidRDefault="009903A7" w:rsidP="009903A7">
            <w:pPr>
              <w:spacing w:line="300" w:lineRule="auto"/>
              <w:jc w:val="center"/>
            </w:pPr>
          </w:p>
          <w:p w14:paraId="6BBACBA7" w14:textId="77777777" w:rsidR="009903A7" w:rsidRPr="00DB6FB9" w:rsidRDefault="009903A7" w:rsidP="009903A7">
            <w:pPr>
              <w:spacing w:line="300" w:lineRule="auto"/>
              <w:jc w:val="center"/>
            </w:pPr>
            <w:r w:rsidRPr="00DB6FB9">
              <w:t>1</w:t>
            </w:r>
          </w:p>
          <w:p w14:paraId="7823BD66" w14:textId="77777777" w:rsidR="009903A7" w:rsidRPr="00DB6FB9" w:rsidRDefault="009903A7" w:rsidP="009903A7">
            <w:pPr>
              <w:spacing w:line="300" w:lineRule="auto"/>
              <w:jc w:val="center"/>
            </w:pPr>
          </w:p>
          <w:p w14:paraId="0E25FC73" w14:textId="77777777" w:rsidR="009903A7" w:rsidRPr="00DB6FB9" w:rsidRDefault="009903A7" w:rsidP="009903A7">
            <w:pPr>
              <w:spacing w:line="300" w:lineRule="auto"/>
              <w:jc w:val="center"/>
            </w:pPr>
            <w:r w:rsidRPr="00DB6FB9">
              <w:t>1</w:t>
            </w:r>
          </w:p>
          <w:p w14:paraId="62528E22" w14:textId="77777777" w:rsidR="009903A7" w:rsidRPr="00DB6FB9" w:rsidRDefault="009903A7" w:rsidP="009903A7">
            <w:pPr>
              <w:spacing w:line="300" w:lineRule="auto"/>
              <w:jc w:val="center"/>
            </w:pPr>
          </w:p>
          <w:p w14:paraId="14239DB3" w14:textId="77777777" w:rsidR="009903A7" w:rsidRPr="00DB6FB9" w:rsidRDefault="009903A7" w:rsidP="009903A7">
            <w:pPr>
              <w:spacing w:line="300" w:lineRule="auto"/>
              <w:jc w:val="center"/>
            </w:pPr>
          </w:p>
          <w:p w14:paraId="35658C5B" w14:textId="77777777" w:rsidR="009903A7" w:rsidRPr="00DB6FB9" w:rsidRDefault="009903A7" w:rsidP="009903A7">
            <w:pPr>
              <w:spacing w:line="300" w:lineRule="auto"/>
              <w:jc w:val="center"/>
            </w:pPr>
            <w:r w:rsidRPr="00DB6FB9">
              <w:t>1</w:t>
            </w:r>
          </w:p>
          <w:p w14:paraId="13C65EF8" w14:textId="77777777" w:rsidR="009903A7" w:rsidRPr="00DB6FB9" w:rsidRDefault="009903A7" w:rsidP="009903A7">
            <w:pPr>
              <w:spacing w:line="300" w:lineRule="auto"/>
              <w:jc w:val="center"/>
            </w:pPr>
          </w:p>
          <w:p w14:paraId="3C3616C0" w14:textId="77777777" w:rsidR="009903A7" w:rsidRPr="00DB6FB9" w:rsidRDefault="009903A7" w:rsidP="009903A7">
            <w:pPr>
              <w:spacing w:line="300" w:lineRule="auto"/>
              <w:jc w:val="center"/>
              <w:rPr>
                <w:b/>
                <w:bCs/>
              </w:rPr>
            </w:pPr>
            <w:r w:rsidRPr="00DB6FB9">
              <w:t>1</w:t>
            </w:r>
          </w:p>
        </w:tc>
        <w:tc>
          <w:tcPr>
            <w:tcW w:w="1328" w:type="dxa"/>
          </w:tcPr>
          <w:p w14:paraId="0213A89C" w14:textId="77777777" w:rsidR="009903A7" w:rsidRPr="00DB6FB9" w:rsidRDefault="009903A7" w:rsidP="009903A7">
            <w:pPr>
              <w:spacing w:line="300" w:lineRule="auto"/>
              <w:jc w:val="center"/>
            </w:pPr>
          </w:p>
        </w:tc>
        <w:tc>
          <w:tcPr>
            <w:tcW w:w="1134" w:type="dxa"/>
          </w:tcPr>
          <w:p w14:paraId="47380884" w14:textId="77777777" w:rsidR="009903A7" w:rsidRPr="00DB6FB9" w:rsidRDefault="009903A7" w:rsidP="009903A7">
            <w:pPr>
              <w:spacing w:line="300" w:lineRule="auto"/>
              <w:jc w:val="center"/>
            </w:pPr>
          </w:p>
        </w:tc>
      </w:tr>
      <w:tr w:rsidR="009903A7" w:rsidRPr="00DB6FB9" w14:paraId="7F254DA5" w14:textId="77777777" w:rsidTr="00EB2EE5">
        <w:tc>
          <w:tcPr>
            <w:tcW w:w="675" w:type="dxa"/>
          </w:tcPr>
          <w:p w14:paraId="0FF46C5D" w14:textId="77777777" w:rsidR="009903A7" w:rsidRPr="00DB6FB9" w:rsidRDefault="009903A7" w:rsidP="009903A7">
            <w:pPr>
              <w:spacing w:line="300" w:lineRule="auto"/>
              <w:jc w:val="center"/>
            </w:pPr>
            <w:r w:rsidRPr="00DB6FB9">
              <w:t>2</w:t>
            </w:r>
          </w:p>
        </w:tc>
        <w:tc>
          <w:tcPr>
            <w:tcW w:w="3743" w:type="dxa"/>
          </w:tcPr>
          <w:p w14:paraId="2EEDDB84" w14:textId="77777777" w:rsidR="009903A7" w:rsidRPr="00EB2EE5" w:rsidRDefault="009903A7" w:rsidP="009903A7">
            <w:pPr>
              <w:widowControl w:val="0"/>
              <w:spacing w:before="40" w:after="40" w:line="380" w:lineRule="exact"/>
              <w:jc w:val="both"/>
              <w:rPr>
                <w:b/>
              </w:rPr>
            </w:pPr>
            <w:r w:rsidRPr="00EB2EE5">
              <w:rPr>
                <w:b/>
              </w:rPr>
              <w:t>Chương 2: AI trong soạn thảo văn bản.</w:t>
            </w:r>
          </w:p>
          <w:p w14:paraId="760B257A" w14:textId="77777777" w:rsidR="009903A7" w:rsidRPr="00DB6FB9" w:rsidRDefault="009903A7" w:rsidP="009903A7">
            <w:pPr>
              <w:widowControl w:val="0"/>
              <w:spacing w:before="40" w:after="40" w:line="380" w:lineRule="exact"/>
              <w:jc w:val="both"/>
            </w:pPr>
            <w:r w:rsidRPr="00DB6FB9">
              <w:t>2.1. Giới thiệu các công cụ AI hỗ trợ soạn thảo văn bản.</w:t>
            </w:r>
          </w:p>
          <w:p w14:paraId="24A9A0F3" w14:textId="77777777" w:rsidR="009903A7" w:rsidRPr="00DB6FB9" w:rsidRDefault="009903A7" w:rsidP="009903A7">
            <w:pPr>
              <w:widowControl w:val="0"/>
              <w:spacing w:before="40" w:after="40" w:line="380" w:lineRule="exact"/>
              <w:jc w:val="both"/>
            </w:pPr>
            <w:r w:rsidRPr="00DB6FB9">
              <w:t>2.2. Ứng dụng AI để soạn thảo văn bản.</w:t>
            </w:r>
          </w:p>
          <w:p w14:paraId="1A9045D9" w14:textId="77777777" w:rsidR="009903A7" w:rsidRPr="00DB6FB9" w:rsidRDefault="009903A7" w:rsidP="009903A7">
            <w:pPr>
              <w:widowControl w:val="0"/>
              <w:spacing w:before="40" w:after="40" w:line="380" w:lineRule="exact"/>
              <w:jc w:val="both"/>
            </w:pPr>
            <w:r w:rsidRPr="00DB6FB9">
              <w:t>2.3. Thực hành: Soạn thảo văn bản sáng tạo với AI.</w:t>
            </w:r>
          </w:p>
        </w:tc>
        <w:tc>
          <w:tcPr>
            <w:tcW w:w="1064" w:type="dxa"/>
          </w:tcPr>
          <w:p w14:paraId="2BD458D2" w14:textId="77777777" w:rsidR="009903A7" w:rsidRPr="00DB6FB9" w:rsidRDefault="009903A7" w:rsidP="009903A7">
            <w:pPr>
              <w:spacing w:line="300" w:lineRule="auto"/>
              <w:jc w:val="center"/>
              <w:rPr>
                <w:b/>
                <w:bCs/>
              </w:rPr>
            </w:pPr>
            <w:r w:rsidRPr="00DB6FB9">
              <w:rPr>
                <w:b/>
                <w:bCs/>
              </w:rPr>
              <w:t>11</w:t>
            </w:r>
          </w:p>
          <w:p w14:paraId="0C60329B" w14:textId="77777777" w:rsidR="009903A7" w:rsidRPr="00DB6FB9" w:rsidRDefault="009903A7" w:rsidP="009903A7">
            <w:pPr>
              <w:spacing w:line="300" w:lineRule="auto"/>
              <w:jc w:val="center"/>
            </w:pPr>
          </w:p>
          <w:p w14:paraId="61820E44" w14:textId="77777777" w:rsidR="009903A7" w:rsidRPr="00DB6FB9" w:rsidRDefault="009903A7" w:rsidP="009903A7">
            <w:pPr>
              <w:spacing w:line="300" w:lineRule="auto"/>
              <w:jc w:val="center"/>
            </w:pPr>
          </w:p>
        </w:tc>
        <w:tc>
          <w:tcPr>
            <w:tcW w:w="1010" w:type="dxa"/>
          </w:tcPr>
          <w:p w14:paraId="556A3C1D" w14:textId="77777777" w:rsidR="009903A7" w:rsidRPr="00DB6FB9" w:rsidRDefault="009903A7" w:rsidP="009903A7">
            <w:pPr>
              <w:spacing w:line="300" w:lineRule="auto"/>
              <w:jc w:val="center"/>
              <w:rPr>
                <w:b/>
                <w:bCs/>
              </w:rPr>
            </w:pPr>
            <w:r w:rsidRPr="00DB6FB9">
              <w:rPr>
                <w:b/>
                <w:bCs/>
              </w:rPr>
              <w:t>4</w:t>
            </w:r>
          </w:p>
          <w:p w14:paraId="67911693" w14:textId="77777777" w:rsidR="009903A7" w:rsidRPr="00DB6FB9" w:rsidRDefault="009903A7" w:rsidP="009903A7">
            <w:pPr>
              <w:spacing w:line="300" w:lineRule="auto"/>
              <w:jc w:val="center"/>
              <w:rPr>
                <w:b/>
                <w:bCs/>
              </w:rPr>
            </w:pPr>
          </w:p>
          <w:p w14:paraId="441BF0C6" w14:textId="77777777" w:rsidR="009903A7" w:rsidRPr="00DB6FB9" w:rsidRDefault="009903A7" w:rsidP="009903A7">
            <w:pPr>
              <w:spacing w:line="300" w:lineRule="auto"/>
              <w:jc w:val="center"/>
            </w:pPr>
            <w:r w:rsidRPr="00DB6FB9">
              <w:t>2</w:t>
            </w:r>
          </w:p>
          <w:p w14:paraId="7EF0C0EE" w14:textId="77777777" w:rsidR="009903A7" w:rsidRPr="00DB6FB9" w:rsidRDefault="009903A7" w:rsidP="009903A7">
            <w:pPr>
              <w:spacing w:line="300" w:lineRule="auto"/>
              <w:jc w:val="center"/>
            </w:pPr>
          </w:p>
          <w:p w14:paraId="752664F7" w14:textId="77777777" w:rsidR="009903A7" w:rsidRPr="00DB6FB9" w:rsidRDefault="009903A7" w:rsidP="009903A7">
            <w:pPr>
              <w:spacing w:line="300" w:lineRule="auto"/>
              <w:jc w:val="center"/>
            </w:pPr>
            <w:r w:rsidRPr="00DB6FB9">
              <w:t>2</w:t>
            </w:r>
          </w:p>
          <w:p w14:paraId="5CFC5755" w14:textId="77777777" w:rsidR="009903A7" w:rsidRPr="00DB6FB9" w:rsidRDefault="009903A7" w:rsidP="009903A7">
            <w:pPr>
              <w:spacing w:line="300" w:lineRule="auto"/>
              <w:jc w:val="center"/>
            </w:pPr>
          </w:p>
          <w:p w14:paraId="57AF3E9B" w14:textId="77777777" w:rsidR="009903A7" w:rsidRPr="00DB6FB9" w:rsidRDefault="009903A7" w:rsidP="009903A7">
            <w:pPr>
              <w:spacing w:line="300" w:lineRule="auto"/>
              <w:jc w:val="center"/>
              <w:rPr>
                <w:b/>
                <w:bCs/>
              </w:rPr>
            </w:pPr>
          </w:p>
        </w:tc>
        <w:tc>
          <w:tcPr>
            <w:tcW w:w="1328" w:type="dxa"/>
          </w:tcPr>
          <w:p w14:paraId="79019B45" w14:textId="77777777" w:rsidR="009903A7" w:rsidRPr="00DB6FB9" w:rsidRDefault="009903A7" w:rsidP="009903A7">
            <w:pPr>
              <w:spacing w:line="300" w:lineRule="auto"/>
              <w:jc w:val="center"/>
              <w:rPr>
                <w:b/>
                <w:bCs/>
              </w:rPr>
            </w:pPr>
            <w:r w:rsidRPr="00DB6FB9">
              <w:rPr>
                <w:b/>
                <w:bCs/>
              </w:rPr>
              <w:t>6</w:t>
            </w:r>
          </w:p>
          <w:p w14:paraId="4DAE9389" w14:textId="77777777" w:rsidR="009903A7" w:rsidRPr="00DB6FB9" w:rsidRDefault="009903A7" w:rsidP="009903A7">
            <w:pPr>
              <w:spacing w:line="300" w:lineRule="auto"/>
              <w:jc w:val="center"/>
              <w:rPr>
                <w:b/>
                <w:bCs/>
              </w:rPr>
            </w:pPr>
          </w:p>
          <w:p w14:paraId="3D5ED725" w14:textId="77777777" w:rsidR="009903A7" w:rsidRPr="00DB6FB9" w:rsidRDefault="009903A7" w:rsidP="009903A7">
            <w:pPr>
              <w:spacing w:line="300" w:lineRule="auto"/>
              <w:jc w:val="center"/>
            </w:pPr>
          </w:p>
          <w:p w14:paraId="7A708140" w14:textId="77777777" w:rsidR="009903A7" w:rsidRPr="00DB6FB9" w:rsidRDefault="009903A7" w:rsidP="009903A7">
            <w:pPr>
              <w:spacing w:line="300" w:lineRule="auto"/>
              <w:jc w:val="center"/>
            </w:pPr>
          </w:p>
          <w:p w14:paraId="491B7A26" w14:textId="77777777" w:rsidR="009903A7" w:rsidRPr="00DB6FB9" w:rsidRDefault="009903A7" w:rsidP="009903A7">
            <w:pPr>
              <w:spacing w:line="300" w:lineRule="auto"/>
              <w:jc w:val="center"/>
            </w:pPr>
          </w:p>
          <w:p w14:paraId="3E29CE0F" w14:textId="77777777" w:rsidR="009903A7" w:rsidRPr="00DB6FB9" w:rsidRDefault="009903A7" w:rsidP="009903A7">
            <w:pPr>
              <w:spacing w:line="300" w:lineRule="auto"/>
              <w:jc w:val="center"/>
            </w:pPr>
          </w:p>
          <w:p w14:paraId="64D2EF83" w14:textId="77777777" w:rsidR="009903A7" w:rsidRPr="00DB6FB9" w:rsidRDefault="009903A7" w:rsidP="009903A7">
            <w:pPr>
              <w:spacing w:line="300" w:lineRule="auto"/>
              <w:jc w:val="center"/>
              <w:rPr>
                <w:b/>
                <w:bCs/>
              </w:rPr>
            </w:pPr>
            <w:r w:rsidRPr="00DB6FB9">
              <w:t>6</w:t>
            </w:r>
          </w:p>
        </w:tc>
        <w:tc>
          <w:tcPr>
            <w:tcW w:w="1134" w:type="dxa"/>
          </w:tcPr>
          <w:p w14:paraId="0B3B5B2C" w14:textId="77777777" w:rsidR="009903A7" w:rsidRPr="00DB6FB9" w:rsidRDefault="009903A7" w:rsidP="009903A7">
            <w:pPr>
              <w:spacing w:line="300" w:lineRule="auto"/>
              <w:jc w:val="center"/>
              <w:rPr>
                <w:b/>
                <w:bCs/>
              </w:rPr>
            </w:pPr>
            <w:r w:rsidRPr="00DB6FB9">
              <w:rPr>
                <w:b/>
                <w:bCs/>
              </w:rPr>
              <w:t>1</w:t>
            </w:r>
          </w:p>
        </w:tc>
      </w:tr>
      <w:tr w:rsidR="009903A7" w:rsidRPr="00DB6FB9" w14:paraId="79ED839E" w14:textId="77777777" w:rsidTr="00EB2EE5">
        <w:tc>
          <w:tcPr>
            <w:tcW w:w="675" w:type="dxa"/>
          </w:tcPr>
          <w:p w14:paraId="5520A8A7" w14:textId="77777777" w:rsidR="009903A7" w:rsidRPr="00DB6FB9" w:rsidRDefault="009903A7" w:rsidP="009903A7">
            <w:pPr>
              <w:spacing w:line="300" w:lineRule="auto"/>
              <w:jc w:val="center"/>
            </w:pPr>
            <w:r w:rsidRPr="00DB6FB9">
              <w:t>3</w:t>
            </w:r>
          </w:p>
        </w:tc>
        <w:tc>
          <w:tcPr>
            <w:tcW w:w="3743" w:type="dxa"/>
          </w:tcPr>
          <w:p w14:paraId="60F2F64B" w14:textId="77777777" w:rsidR="009903A7" w:rsidRPr="00EB2EE5" w:rsidRDefault="009903A7" w:rsidP="009903A7">
            <w:pPr>
              <w:widowControl w:val="0"/>
              <w:spacing w:before="40" w:after="40" w:line="380" w:lineRule="exact"/>
              <w:jc w:val="both"/>
              <w:rPr>
                <w:b/>
              </w:rPr>
            </w:pPr>
            <w:r w:rsidRPr="00EB2EE5">
              <w:rPr>
                <w:b/>
              </w:rPr>
              <w:t>Chương 3: AI trong xử lý ảnh và tạo video.</w:t>
            </w:r>
          </w:p>
          <w:p w14:paraId="63DF7D1A" w14:textId="77777777" w:rsidR="009903A7" w:rsidRPr="00DB6FB9" w:rsidRDefault="009903A7" w:rsidP="009903A7">
            <w:pPr>
              <w:spacing w:line="300" w:lineRule="auto"/>
            </w:pPr>
            <w:r w:rsidRPr="00DB6FB9">
              <w:t>3.1. Giới thiệu các công cụ AI hỗ trợ xử lý ảnh và tạo video.</w:t>
            </w:r>
          </w:p>
          <w:p w14:paraId="0FCF30D4" w14:textId="77777777" w:rsidR="009903A7" w:rsidRPr="00DB6FB9" w:rsidRDefault="009903A7" w:rsidP="009903A7">
            <w:pPr>
              <w:spacing w:line="300" w:lineRule="auto"/>
            </w:pPr>
            <w:r w:rsidRPr="00DB6FB9">
              <w:t>3.2. Ứng dụng AI để tạo hiệu ứng đặc biệt, chỉnh sửa ảnh và tạo video.</w:t>
            </w:r>
          </w:p>
          <w:p w14:paraId="1A90FB73" w14:textId="77777777" w:rsidR="009903A7" w:rsidRPr="00DB6FB9" w:rsidRDefault="009903A7" w:rsidP="009903A7">
            <w:pPr>
              <w:spacing w:line="300" w:lineRule="auto"/>
            </w:pPr>
            <w:r w:rsidRPr="00DB6FB9">
              <w:t>3.3. Thực hành: Tạo video clip, sản phẩm đồ họa.</w:t>
            </w:r>
          </w:p>
        </w:tc>
        <w:tc>
          <w:tcPr>
            <w:tcW w:w="1064" w:type="dxa"/>
          </w:tcPr>
          <w:p w14:paraId="470B3ABA" w14:textId="77777777" w:rsidR="009903A7" w:rsidRPr="00DB6FB9" w:rsidRDefault="009903A7" w:rsidP="009903A7">
            <w:pPr>
              <w:spacing w:line="300" w:lineRule="auto"/>
              <w:jc w:val="center"/>
              <w:rPr>
                <w:b/>
                <w:bCs/>
              </w:rPr>
            </w:pPr>
            <w:r w:rsidRPr="00DB6FB9">
              <w:rPr>
                <w:b/>
                <w:bCs/>
              </w:rPr>
              <w:t>13</w:t>
            </w:r>
          </w:p>
          <w:p w14:paraId="14D8C425" w14:textId="77777777" w:rsidR="009903A7" w:rsidRPr="00DB6FB9" w:rsidRDefault="009903A7" w:rsidP="009903A7">
            <w:pPr>
              <w:spacing w:line="300" w:lineRule="auto"/>
              <w:jc w:val="center"/>
            </w:pPr>
          </w:p>
          <w:p w14:paraId="5AE9795C" w14:textId="77777777" w:rsidR="009903A7" w:rsidRPr="00DB6FB9" w:rsidRDefault="009903A7" w:rsidP="009903A7">
            <w:pPr>
              <w:spacing w:line="300" w:lineRule="auto"/>
              <w:jc w:val="center"/>
            </w:pPr>
          </w:p>
        </w:tc>
        <w:tc>
          <w:tcPr>
            <w:tcW w:w="1010" w:type="dxa"/>
          </w:tcPr>
          <w:p w14:paraId="49E1A7EC" w14:textId="77777777" w:rsidR="009903A7" w:rsidRPr="00DB6FB9" w:rsidRDefault="009903A7" w:rsidP="009903A7">
            <w:pPr>
              <w:spacing w:line="300" w:lineRule="auto"/>
              <w:jc w:val="center"/>
              <w:rPr>
                <w:b/>
                <w:bCs/>
              </w:rPr>
            </w:pPr>
            <w:r w:rsidRPr="00DB6FB9">
              <w:rPr>
                <w:b/>
                <w:bCs/>
              </w:rPr>
              <w:t>5</w:t>
            </w:r>
          </w:p>
          <w:p w14:paraId="70F3D8FB" w14:textId="77777777" w:rsidR="009903A7" w:rsidRPr="00DB6FB9" w:rsidRDefault="009903A7" w:rsidP="009903A7">
            <w:pPr>
              <w:spacing w:line="300" w:lineRule="auto"/>
              <w:jc w:val="center"/>
              <w:rPr>
                <w:b/>
                <w:bCs/>
              </w:rPr>
            </w:pPr>
          </w:p>
          <w:p w14:paraId="55D803A0" w14:textId="77777777" w:rsidR="009903A7" w:rsidRPr="00DB6FB9" w:rsidRDefault="009903A7" w:rsidP="009903A7">
            <w:pPr>
              <w:spacing w:line="300" w:lineRule="auto"/>
              <w:jc w:val="center"/>
            </w:pPr>
            <w:r w:rsidRPr="00DB6FB9">
              <w:t>1</w:t>
            </w:r>
          </w:p>
          <w:p w14:paraId="5B10076F" w14:textId="77777777" w:rsidR="009903A7" w:rsidRPr="00DB6FB9" w:rsidRDefault="009903A7" w:rsidP="009903A7">
            <w:pPr>
              <w:spacing w:line="300" w:lineRule="auto"/>
              <w:jc w:val="center"/>
            </w:pPr>
          </w:p>
          <w:p w14:paraId="10FA2643" w14:textId="77777777" w:rsidR="009903A7" w:rsidRPr="00DB6FB9" w:rsidRDefault="009903A7" w:rsidP="009903A7">
            <w:pPr>
              <w:spacing w:line="300" w:lineRule="auto"/>
              <w:jc w:val="center"/>
            </w:pPr>
          </w:p>
          <w:p w14:paraId="679A9242" w14:textId="77777777" w:rsidR="009903A7" w:rsidRPr="00DB6FB9" w:rsidRDefault="009903A7" w:rsidP="009903A7">
            <w:pPr>
              <w:spacing w:line="300" w:lineRule="auto"/>
              <w:jc w:val="center"/>
            </w:pPr>
            <w:r w:rsidRPr="00DB6FB9">
              <w:t>4</w:t>
            </w:r>
          </w:p>
          <w:p w14:paraId="2FE9D77A" w14:textId="77777777" w:rsidR="009903A7" w:rsidRPr="00DB6FB9" w:rsidRDefault="009903A7" w:rsidP="009903A7">
            <w:pPr>
              <w:spacing w:line="300" w:lineRule="auto"/>
              <w:jc w:val="center"/>
            </w:pPr>
          </w:p>
          <w:p w14:paraId="38FC3392" w14:textId="77777777" w:rsidR="009903A7" w:rsidRPr="00DB6FB9" w:rsidRDefault="009903A7" w:rsidP="009903A7">
            <w:pPr>
              <w:spacing w:line="300" w:lineRule="auto"/>
              <w:jc w:val="center"/>
            </w:pPr>
          </w:p>
          <w:p w14:paraId="3E53301F" w14:textId="77777777" w:rsidR="009903A7" w:rsidRPr="00DB6FB9" w:rsidRDefault="009903A7" w:rsidP="009903A7">
            <w:pPr>
              <w:spacing w:line="300" w:lineRule="auto"/>
              <w:jc w:val="center"/>
            </w:pPr>
          </w:p>
        </w:tc>
        <w:tc>
          <w:tcPr>
            <w:tcW w:w="1328" w:type="dxa"/>
          </w:tcPr>
          <w:p w14:paraId="1869E510" w14:textId="77777777" w:rsidR="009903A7" w:rsidRPr="00DB6FB9" w:rsidRDefault="009903A7" w:rsidP="009903A7">
            <w:pPr>
              <w:spacing w:line="300" w:lineRule="auto"/>
              <w:jc w:val="center"/>
              <w:rPr>
                <w:b/>
                <w:bCs/>
              </w:rPr>
            </w:pPr>
            <w:r w:rsidRPr="00DB6FB9">
              <w:rPr>
                <w:b/>
                <w:bCs/>
              </w:rPr>
              <w:t>6</w:t>
            </w:r>
          </w:p>
          <w:p w14:paraId="31855B73" w14:textId="77777777" w:rsidR="009903A7" w:rsidRPr="00DB6FB9" w:rsidRDefault="009903A7" w:rsidP="009903A7">
            <w:pPr>
              <w:spacing w:line="300" w:lineRule="auto"/>
              <w:jc w:val="center"/>
              <w:rPr>
                <w:b/>
                <w:bCs/>
              </w:rPr>
            </w:pPr>
          </w:p>
          <w:p w14:paraId="64120CF0" w14:textId="77777777" w:rsidR="009903A7" w:rsidRPr="00DB6FB9" w:rsidRDefault="009903A7" w:rsidP="009903A7">
            <w:pPr>
              <w:spacing w:line="300" w:lineRule="auto"/>
              <w:jc w:val="center"/>
            </w:pPr>
          </w:p>
          <w:p w14:paraId="23873BF0" w14:textId="77777777" w:rsidR="009903A7" w:rsidRPr="00DB6FB9" w:rsidRDefault="009903A7" w:rsidP="009903A7">
            <w:pPr>
              <w:spacing w:line="300" w:lineRule="auto"/>
              <w:jc w:val="center"/>
            </w:pPr>
          </w:p>
          <w:p w14:paraId="16133D7B" w14:textId="77777777" w:rsidR="009903A7" w:rsidRPr="00DB6FB9" w:rsidRDefault="009903A7" w:rsidP="009903A7">
            <w:pPr>
              <w:spacing w:line="300" w:lineRule="auto"/>
              <w:jc w:val="center"/>
            </w:pPr>
          </w:p>
          <w:p w14:paraId="7B2A629C" w14:textId="77777777" w:rsidR="009903A7" w:rsidRPr="00DB6FB9" w:rsidRDefault="009903A7" w:rsidP="009903A7">
            <w:pPr>
              <w:spacing w:line="300" w:lineRule="auto"/>
              <w:jc w:val="center"/>
            </w:pPr>
          </w:p>
          <w:p w14:paraId="2415ED17" w14:textId="77777777" w:rsidR="009903A7" w:rsidRPr="00DB6FB9" w:rsidRDefault="009903A7" w:rsidP="009903A7">
            <w:pPr>
              <w:spacing w:line="300" w:lineRule="auto"/>
              <w:jc w:val="center"/>
            </w:pPr>
          </w:p>
          <w:p w14:paraId="78354CEA" w14:textId="77777777" w:rsidR="009903A7" w:rsidRPr="00DB6FB9" w:rsidRDefault="009903A7" w:rsidP="009903A7">
            <w:pPr>
              <w:spacing w:line="300" w:lineRule="auto"/>
              <w:jc w:val="center"/>
            </w:pPr>
          </w:p>
          <w:p w14:paraId="2FD4AABD" w14:textId="77777777" w:rsidR="009903A7" w:rsidRPr="00DB6FB9" w:rsidRDefault="009903A7" w:rsidP="009903A7">
            <w:pPr>
              <w:spacing w:line="300" w:lineRule="auto"/>
              <w:jc w:val="center"/>
            </w:pPr>
            <w:r w:rsidRPr="00DB6FB9">
              <w:t>6</w:t>
            </w:r>
          </w:p>
        </w:tc>
        <w:tc>
          <w:tcPr>
            <w:tcW w:w="1134" w:type="dxa"/>
          </w:tcPr>
          <w:p w14:paraId="0CA6E6B6" w14:textId="77777777" w:rsidR="009903A7" w:rsidRPr="00DB6FB9" w:rsidRDefault="009903A7" w:rsidP="009903A7">
            <w:pPr>
              <w:spacing w:line="300" w:lineRule="auto"/>
              <w:jc w:val="center"/>
              <w:rPr>
                <w:b/>
                <w:bCs/>
              </w:rPr>
            </w:pPr>
            <w:r w:rsidRPr="00DB6FB9">
              <w:rPr>
                <w:b/>
                <w:bCs/>
              </w:rPr>
              <w:t>2</w:t>
            </w:r>
          </w:p>
        </w:tc>
      </w:tr>
      <w:tr w:rsidR="009903A7" w:rsidRPr="00DB6FB9" w14:paraId="77B214E5" w14:textId="77777777" w:rsidTr="00EB2EE5">
        <w:tc>
          <w:tcPr>
            <w:tcW w:w="675" w:type="dxa"/>
          </w:tcPr>
          <w:p w14:paraId="27DF4ABF" w14:textId="77777777" w:rsidR="009903A7" w:rsidRPr="00DB6FB9" w:rsidRDefault="009903A7" w:rsidP="009903A7">
            <w:pPr>
              <w:spacing w:line="300" w:lineRule="auto"/>
            </w:pPr>
          </w:p>
        </w:tc>
        <w:tc>
          <w:tcPr>
            <w:tcW w:w="3743" w:type="dxa"/>
          </w:tcPr>
          <w:p w14:paraId="3C434F17" w14:textId="77777777" w:rsidR="009903A7" w:rsidRPr="00DB6FB9" w:rsidRDefault="009903A7" w:rsidP="009903A7">
            <w:pPr>
              <w:spacing w:line="300" w:lineRule="auto"/>
              <w:rPr>
                <w:b/>
              </w:rPr>
            </w:pPr>
            <w:r w:rsidRPr="00DB6FB9">
              <w:rPr>
                <w:b/>
              </w:rPr>
              <w:t>Cộng</w:t>
            </w:r>
          </w:p>
        </w:tc>
        <w:tc>
          <w:tcPr>
            <w:tcW w:w="1064" w:type="dxa"/>
          </w:tcPr>
          <w:p w14:paraId="7D3DE6B1" w14:textId="77777777" w:rsidR="009903A7" w:rsidRPr="00DB6FB9" w:rsidRDefault="009903A7" w:rsidP="009903A7">
            <w:pPr>
              <w:spacing w:line="300" w:lineRule="auto"/>
              <w:jc w:val="center"/>
              <w:rPr>
                <w:b/>
                <w:bCs/>
              </w:rPr>
            </w:pPr>
            <w:r w:rsidRPr="00DB6FB9">
              <w:rPr>
                <w:b/>
                <w:bCs/>
              </w:rPr>
              <w:t>30</w:t>
            </w:r>
          </w:p>
        </w:tc>
        <w:tc>
          <w:tcPr>
            <w:tcW w:w="1010" w:type="dxa"/>
          </w:tcPr>
          <w:p w14:paraId="4AC7FD20" w14:textId="77777777" w:rsidR="009903A7" w:rsidRPr="00DB6FB9" w:rsidRDefault="009903A7" w:rsidP="009903A7">
            <w:pPr>
              <w:spacing w:line="300" w:lineRule="auto"/>
              <w:jc w:val="center"/>
              <w:rPr>
                <w:b/>
                <w:bCs/>
              </w:rPr>
            </w:pPr>
            <w:r w:rsidRPr="00DB6FB9">
              <w:rPr>
                <w:b/>
                <w:bCs/>
              </w:rPr>
              <w:t>15</w:t>
            </w:r>
          </w:p>
        </w:tc>
        <w:tc>
          <w:tcPr>
            <w:tcW w:w="1328" w:type="dxa"/>
          </w:tcPr>
          <w:p w14:paraId="754692F5" w14:textId="77777777" w:rsidR="009903A7" w:rsidRPr="00DB6FB9" w:rsidRDefault="009903A7" w:rsidP="009903A7">
            <w:pPr>
              <w:spacing w:line="300" w:lineRule="auto"/>
              <w:jc w:val="center"/>
              <w:rPr>
                <w:b/>
                <w:bCs/>
              </w:rPr>
            </w:pPr>
            <w:r w:rsidRPr="00DB6FB9">
              <w:rPr>
                <w:b/>
                <w:bCs/>
              </w:rPr>
              <w:t>12</w:t>
            </w:r>
          </w:p>
        </w:tc>
        <w:tc>
          <w:tcPr>
            <w:tcW w:w="1134" w:type="dxa"/>
          </w:tcPr>
          <w:p w14:paraId="2F80B525" w14:textId="77777777" w:rsidR="009903A7" w:rsidRPr="00DB6FB9" w:rsidRDefault="009903A7" w:rsidP="009903A7">
            <w:pPr>
              <w:spacing w:line="300" w:lineRule="auto"/>
              <w:jc w:val="center"/>
              <w:rPr>
                <w:b/>
                <w:bCs/>
              </w:rPr>
            </w:pPr>
            <w:r w:rsidRPr="00DB6FB9">
              <w:rPr>
                <w:b/>
                <w:bCs/>
              </w:rPr>
              <w:t>3</w:t>
            </w:r>
          </w:p>
        </w:tc>
      </w:tr>
    </w:tbl>
    <w:p w14:paraId="05D887D6" w14:textId="77777777" w:rsidR="009903A7" w:rsidRPr="00DB6FB9" w:rsidRDefault="009903A7" w:rsidP="009903A7">
      <w:pPr>
        <w:spacing w:line="300" w:lineRule="auto"/>
        <w:rPr>
          <w:iCs/>
          <w:lang w:val="sv-SE"/>
        </w:rPr>
      </w:pPr>
    </w:p>
    <w:p w14:paraId="5EDFCCEB" w14:textId="77777777" w:rsidR="009903A7" w:rsidRPr="00DB6FB9" w:rsidRDefault="009903A7" w:rsidP="009903A7">
      <w:pPr>
        <w:widowControl w:val="0"/>
        <w:spacing w:before="40" w:line="380" w:lineRule="exact"/>
        <w:jc w:val="both"/>
        <w:rPr>
          <w:iCs/>
          <w:lang w:val="sv-SE"/>
        </w:rPr>
      </w:pPr>
      <w:r w:rsidRPr="00DB6FB9">
        <w:rPr>
          <w:iCs/>
          <w:lang w:val="sv-SE"/>
        </w:rPr>
        <w:t>2. Nội dung chi tiết</w:t>
      </w:r>
    </w:p>
    <w:p w14:paraId="4AC54BB5" w14:textId="77777777" w:rsidR="009903A7" w:rsidRPr="00DB6FB9" w:rsidRDefault="009903A7" w:rsidP="009903A7">
      <w:pPr>
        <w:widowControl w:val="0"/>
        <w:spacing w:before="40" w:line="380" w:lineRule="exact"/>
        <w:jc w:val="both"/>
        <w:rPr>
          <w:lang w:val="pt-BR"/>
        </w:rPr>
      </w:pPr>
      <w:r w:rsidRPr="00DB6FB9">
        <w:rPr>
          <w:b/>
          <w:lang w:val="sv-SE"/>
        </w:rPr>
        <w:t xml:space="preserve">Chương 1: </w:t>
      </w:r>
      <w:r w:rsidRPr="00EB2EE5">
        <w:rPr>
          <w:b/>
        </w:rPr>
        <w:t>Tổng quan về Trí tuệ nhân tạo AI</w:t>
      </w:r>
      <w:r w:rsidRPr="00DB6FB9">
        <w:tab/>
      </w:r>
      <w:r w:rsidRPr="00DB6FB9">
        <w:tab/>
      </w:r>
      <w:r w:rsidRPr="00DB6FB9">
        <w:tab/>
      </w:r>
      <w:r w:rsidRPr="00DB6FB9">
        <w:rPr>
          <w:iCs/>
          <w:lang w:val="pt-BR"/>
        </w:rPr>
        <w:t>Thời gian: 06 giờ</w:t>
      </w:r>
    </w:p>
    <w:p w14:paraId="0DF62DA8" w14:textId="77777777" w:rsidR="009903A7" w:rsidRPr="00DB6FB9" w:rsidRDefault="009903A7" w:rsidP="009903A7">
      <w:pPr>
        <w:widowControl w:val="0"/>
        <w:spacing w:before="40" w:line="380" w:lineRule="exact"/>
        <w:jc w:val="both"/>
        <w:rPr>
          <w:iCs/>
          <w:lang w:val="sv-SE"/>
        </w:rPr>
      </w:pPr>
      <w:r w:rsidRPr="00DB6FB9">
        <w:rPr>
          <w:iCs/>
          <w:lang w:val="sv-SE"/>
        </w:rPr>
        <w:t>1. Mục tiêu</w:t>
      </w:r>
    </w:p>
    <w:p w14:paraId="384243C6" w14:textId="77777777" w:rsidR="009903A7" w:rsidRPr="00DB6FB9" w:rsidRDefault="009903A7" w:rsidP="00EB2EE5">
      <w:pPr>
        <w:widowControl w:val="0"/>
        <w:spacing w:before="40" w:line="380" w:lineRule="exact"/>
        <w:jc w:val="both"/>
        <w:rPr>
          <w:lang w:val="sv-SE"/>
        </w:rPr>
      </w:pPr>
      <w:r w:rsidRPr="00DB6FB9">
        <w:rPr>
          <w:lang w:val="sv-SE"/>
        </w:rPr>
        <w:t>Trình bày lịch sử, những khái niệm cơ bản Trí tuệ nhân tạo AI.</w:t>
      </w:r>
    </w:p>
    <w:p w14:paraId="612ED02E" w14:textId="77777777" w:rsidR="009903A7" w:rsidRPr="00DB6FB9" w:rsidRDefault="009903A7" w:rsidP="00EB2EE5">
      <w:pPr>
        <w:widowControl w:val="0"/>
        <w:spacing w:before="40" w:line="380" w:lineRule="exact"/>
        <w:jc w:val="both"/>
        <w:rPr>
          <w:iCs/>
          <w:lang w:val="sv-SE"/>
        </w:rPr>
      </w:pPr>
      <w:r w:rsidRPr="00DB6FB9">
        <w:rPr>
          <w:lang w:val="sv-SE"/>
        </w:rPr>
        <w:t>Trình bày các lĩnh vực ứng dụng và các nguyên tắc đạo đức cơ bản trong phát triển AI.</w:t>
      </w:r>
    </w:p>
    <w:p w14:paraId="5BF558F7" w14:textId="77777777" w:rsidR="009903A7" w:rsidRPr="00DB6FB9" w:rsidRDefault="009903A7" w:rsidP="009903A7">
      <w:pPr>
        <w:widowControl w:val="0"/>
        <w:tabs>
          <w:tab w:val="left" w:pos="5954"/>
        </w:tabs>
        <w:spacing w:before="80" w:line="400" w:lineRule="exact"/>
        <w:jc w:val="both"/>
        <w:rPr>
          <w:lang w:val="sv-SE"/>
        </w:rPr>
      </w:pPr>
      <w:r w:rsidRPr="00DB6FB9">
        <w:rPr>
          <w:lang w:val="sv-SE"/>
        </w:rPr>
        <w:t>2. Nội dung</w:t>
      </w:r>
    </w:p>
    <w:p w14:paraId="6E62D6EA" w14:textId="77777777" w:rsidR="009903A7" w:rsidRPr="00DB6FB9" w:rsidRDefault="009903A7" w:rsidP="009903A7">
      <w:pPr>
        <w:widowControl w:val="0"/>
        <w:spacing w:before="40" w:after="40" w:line="380" w:lineRule="exact"/>
        <w:jc w:val="both"/>
      </w:pPr>
      <w:r w:rsidRPr="00DB6FB9">
        <w:t>2.1. Giới thiệu về Trí tuệ nhân tạo AI.</w:t>
      </w:r>
    </w:p>
    <w:p w14:paraId="60DBD162" w14:textId="77777777" w:rsidR="009903A7" w:rsidRPr="00DB6FB9" w:rsidRDefault="009903A7" w:rsidP="009903A7">
      <w:pPr>
        <w:widowControl w:val="0"/>
        <w:spacing w:before="40" w:after="40" w:line="380" w:lineRule="exact"/>
        <w:ind w:firstLine="284"/>
        <w:jc w:val="both"/>
      </w:pPr>
      <w:r w:rsidRPr="00DB6FB9">
        <w:t>2.1.1. Định nghĩa, khái niệm cơ bản về AI.</w:t>
      </w:r>
    </w:p>
    <w:p w14:paraId="6BFC7889" w14:textId="77777777" w:rsidR="009903A7" w:rsidRPr="00DB6FB9" w:rsidRDefault="009903A7" w:rsidP="009903A7">
      <w:pPr>
        <w:widowControl w:val="0"/>
        <w:spacing w:before="40" w:after="40" w:line="380" w:lineRule="exact"/>
        <w:ind w:firstLine="284"/>
        <w:jc w:val="both"/>
      </w:pPr>
      <w:r w:rsidRPr="00DB6FB9">
        <w:t>2.1.2. Phân loại AI và các nguyên tắc hoạt động của công nghệ AI như Học máy (Machine Learning), Xử lý ngôn ngữ tự nhiên (NLP), Thị giác máy tính (Computer Vision).</w:t>
      </w:r>
    </w:p>
    <w:p w14:paraId="4FA91B1A" w14:textId="77777777" w:rsidR="009903A7" w:rsidRPr="00DB6FB9" w:rsidRDefault="009903A7" w:rsidP="009903A7">
      <w:pPr>
        <w:widowControl w:val="0"/>
        <w:spacing w:before="40" w:after="40" w:line="380" w:lineRule="exact"/>
        <w:jc w:val="both"/>
      </w:pPr>
      <w:r w:rsidRPr="00DB6FB9">
        <w:t>2.2. Lịch sử phát triển của AI.</w:t>
      </w:r>
    </w:p>
    <w:p w14:paraId="25818DB0" w14:textId="77777777" w:rsidR="009903A7" w:rsidRPr="00DB6FB9" w:rsidRDefault="009903A7" w:rsidP="009903A7">
      <w:pPr>
        <w:widowControl w:val="0"/>
        <w:spacing w:before="40" w:after="40" w:line="380" w:lineRule="exact"/>
        <w:ind w:firstLine="284"/>
        <w:jc w:val="both"/>
      </w:pPr>
      <w:r w:rsidRPr="00DB6FB9">
        <w:t>2.2.1. Các giai đoạn phát triển của AI, thành tựu và thách thức.</w:t>
      </w:r>
    </w:p>
    <w:p w14:paraId="76255939" w14:textId="77777777" w:rsidR="009903A7" w:rsidRPr="00DB6FB9" w:rsidRDefault="009903A7" w:rsidP="009903A7">
      <w:pPr>
        <w:widowControl w:val="0"/>
        <w:spacing w:before="40" w:after="40" w:line="380" w:lineRule="exact"/>
        <w:ind w:firstLine="284"/>
        <w:jc w:val="both"/>
      </w:pPr>
      <w:r w:rsidRPr="00DB6FB9">
        <w:t>2.2.2. Xu hướng phát triển của AI trong tương lai.</w:t>
      </w:r>
    </w:p>
    <w:p w14:paraId="11DCDA11" w14:textId="77777777" w:rsidR="009903A7" w:rsidRPr="00DB6FB9" w:rsidRDefault="009903A7" w:rsidP="009903A7">
      <w:pPr>
        <w:widowControl w:val="0"/>
        <w:spacing w:before="40" w:after="40" w:line="380" w:lineRule="exact"/>
        <w:jc w:val="both"/>
      </w:pPr>
      <w:r w:rsidRPr="00DB6FB9">
        <w:t>2.3. Các lĩnh cực ứng dụng của AI trong đời sống.</w:t>
      </w:r>
    </w:p>
    <w:p w14:paraId="60A6897A" w14:textId="77777777" w:rsidR="009903A7" w:rsidRPr="00DB6FB9" w:rsidRDefault="009903A7" w:rsidP="009903A7">
      <w:pPr>
        <w:widowControl w:val="0"/>
        <w:spacing w:before="40" w:after="40" w:line="380" w:lineRule="exact"/>
        <w:ind w:firstLine="284"/>
        <w:jc w:val="both"/>
      </w:pPr>
      <w:r w:rsidRPr="00DB6FB9">
        <w:t>2.3.1. Tiềm năng và tác động của AI đến xã hội.</w:t>
      </w:r>
    </w:p>
    <w:p w14:paraId="6FF4FC36" w14:textId="77777777" w:rsidR="009903A7" w:rsidRPr="00DB6FB9" w:rsidRDefault="009903A7" w:rsidP="009903A7">
      <w:pPr>
        <w:widowControl w:val="0"/>
        <w:spacing w:before="40" w:after="40" w:line="380" w:lineRule="exact"/>
        <w:ind w:firstLine="284"/>
        <w:jc w:val="both"/>
      </w:pPr>
      <w:r w:rsidRPr="00DB6FB9">
        <w:t>2.3.2. Ứng dụng của AI trong giáo dục, y tế, giao thông, giải trí…</w:t>
      </w:r>
    </w:p>
    <w:p w14:paraId="247C9D3A" w14:textId="77777777" w:rsidR="009903A7" w:rsidRPr="00DB6FB9" w:rsidRDefault="009903A7" w:rsidP="009903A7">
      <w:pPr>
        <w:widowControl w:val="0"/>
        <w:spacing w:before="40" w:after="40" w:line="380" w:lineRule="exact"/>
        <w:jc w:val="both"/>
      </w:pPr>
      <w:r w:rsidRPr="00DB6FB9">
        <w:t>2.4. Quyền riêng tư và bảo mật dữ liệu.</w:t>
      </w:r>
    </w:p>
    <w:p w14:paraId="5BA88C6A" w14:textId="77777777" w:rsidR="009903A7" w:rsidRPr="00DB6FB9" w:rsidRDefault="009903A7" w:rsidP="009903A7">
      <w:pPr>
        <w:widowControl w:val="0"/>
        <w:spacing w:before="40" w:after="40" w:line="380" w:lineRule="exact"/>
        <w:ind w:firstLine="284"/>
        <w:jc w:val="both"/>
      </w:pPr>
      <w:r w:rsidRPr="00DB6FB9">
        <w:t>2.4.1. Các rủi ro về quyền riêng tư khi sử dụng AI.</w:t>
      </w:r>
    </w:p>
    <w:p w14:paraId="6C1FB03F" w14:textId="77777777" w:rsidR="009903A7" w:rsidRPr="00DB6FB9" w:rsidRDefault="009903A7" w:rsidP="009903A7">
      <w:pPr>
        <w:widowControl w:val="0"/>
        <w:spacing w:before="40" w:after="40" w:line="380" w:lineRule="exact"/>
        <w:ind w:firstLine="284"/>
        <w:jc w:val="both"/>
      </w:pPr>
      <w:r w:rsidRPr="00DB6FB9">
        <w:t>2.4.2. Các biện pháp bảo vệ dữ liệu cá nhân trong thời đại AI.</w:t>
      </w:r>
    </w:p>
    <w:p w14:paraId="16B956C0" w14:textId="77777777" w:rsidR="009903A7" w:rsidRPr="00DB6FB9" w:rsidRDefault="009903A7" w:rsidP="009903A7">
      <w:pPr>
        <w:widowControl w:val="0"/>
        <w:spacing w:before="40" w:line="380" w:lineRule="exact"/>
        <w:jc w:val="both"/>
      </w:pPr>
      <w:r w:rsidRPr="00DB6FB9">
        <w:t>2.5. Đạo đức trong phát triển và sử dụng AI.</w:t>
      </w:r>
    </w:p>
    <w:p w14:paraId="5F41D2F3" w14:textId="77777777" w:rsidR="009903A7" w:rsidRPr="00DB6FB9" w:rsidRDefault="009903A7" w:rsidP="009903A7">
      <w:pPr>
        <w:widowControl w:val="0"/>
        <w:spacing w:before="40" w:line="380" w:lineRule="exact"/>
        <w:ind w:firstLine="284"/>
        <w:jc w:val="both"/>
      </w:pPr>
      <w:r w:rsidRPr="00DB6FB9">
        <w:t>2.5.1. Các nguyên tắc đạo đức cơ bản trong phát triển AI (tính công bằng, minh bạch và trách nhiệm)</w:t>
      </w:r>
    </w:p>
    <w:p w14:paraId="7B468DE3" w14:textId="77777777" w:rsidR="009903A7" w:rsidRPr="00DB6FB9" w:rsidRDefault="009903A7" w:rsidP="009903A7">
      <w:pPr>
        <w:widowControl w:val="0"/>
        <w:spacing w:before="40" w:line="380" w:lineRule="exact"/>
        <w:ind w:firstLine="284"/>
        <w:jc w:val="both"/>
      </w:pPr>
      <w:r w:rsidRPr="00DB6FB9">
        <w:t xml:space="preserve">2.5.2. Các vấn đề đạo đức (thiên vị trong AI, deepfake…) </w:t>
      </w:r>
    </w:p>
    <w:p w14:paraId="5CBE46F5" w14:textId="77777777" w:rsidR="009903A7" w:rsidRPr="00DB6FB9" w:rsidRDefault="009903A7" w:rsidP="009903A7">
      <w:pPr>
        <w:widowControl w:val="0"/>
        <w:spacing w:before="40" w:line="380" w:lineRule="exact"/>
        <w:jc w:val="both"/>
        <w:rPr>
          <w:lang w:val="pt-BR"/>
        </w:rPr>
      </w:pPr>
      <w:r w:rsidRPr="00DB6FB9">
        <w:rPr>
          <w:b/>
          <w:lang w:val="sv-SE"/>
        </w:rPr>
        <w:t>Chương 2</w:t>
      </w:r>
      <w:r w:rsidRPr="00EB2EE5">
        <w:rPr>
          <w:b/>
          <w:lang w:val="sv-SE"/>
        </w:rPr>
        <w:t xml:space="preserve">: </w:t>
      </w:r>
      <w:r w:rsidRPr="00EB2EE5">
        <w:rPr>
          <w:b/>
        </w:rPr>
        <w:t>AI trong soạn thảo văn bản</w:t>
      </w:r>
      <w:r w:rsidRPr="00DB6FB9">
        <w:tab/>
      </w:r>
      <w:r w:rsidRPr="00DB6FB9">
        <w:tab/>
      </w:r>
      <w:r w:rsidRPr="00DB6FB9">
        <w:tab/>
      </w:r>
      <w:r w:rsidRPr="00DB6FB9">
        <w:tab/>
      </w:r>
      <w:r w:rsidRPr="00DB6FB9">
        <w:rPr>
          <w:iCs/>
          <w:lang w:val="pt-BR"/>
        </w:rPr>
        <w:t>Thời gian: 11 giờ</w:t>
      </w:r>
    </w:p>
    <w:p w14:paraId="0AB50AD6" w14:textId="77777777" w:rsidR="009903A7" w:rsidRPr="00DB6FB9" w:rsidRDefault="009903A7" w:rsidP="009903A7">
      <w:pPr>
        <w:widowControl w:val="0"/>
        <w:spacing w:before="40" w:line="380" w:lineRule="exact"/>
        <w:jc w:val="both"/>
        <w:rPr>
          <w:iCs/>
          <w:lang w:val="sv-SE"/>
        </w:rPr>
      </w:pPr>
      <w:r w:rsidRPr="00DB6FB9">
        <w:rPr>
          <w:iCs/>
          <w:lang w:val="sv-SE"/>
        </w:rPr>
        <w:t>1. Mục tiêu</w:t>
      </w:r>
    </w:p>
    <w:p w14:paraId="5E6D6172" w14:textId="77777777" w:rsidR="009903A7" w:rsidRPr="00DB6FB9" w:rsidRDefault="009903A7" w:rsidP="009903A7">
      <w:pPr>
        <w:widowControl w:val="0"/>
        <w:spacing w:before="40" w:line="380" w:lineRule="exact"/>
        <w:ind w:firstLine="284"/>
        <w:jc w:val="both"/>
        <w:rPr>
          <w:iCs/>
          <w:lang w:val="sv-SE"/>
        </w:rPr>
      </w:pPr>
      <w:r w:rsidRPr="00DB6FB9">
        <w:rPr>
          <w:lang w:val="sv-SE"/>
        </w:rPr>
        <w:t xml:space="preserve">Trình bày các </w:t>
      </w:r>
      <w:r w:rsidRPr="00DB6FB9">
        <w:t>công cụ AI hỗ trợ soạn thảo văn bản</w:t>
      </w:r>
      <w:r w:rsidRPr="00DB6FB9">
        <w:rPr>
          <w:lang w:val="sv-SE"/>
        </w:rPr>
        <w:t>.</w:t>
      </w:r>
    </w:p>
    <w:p w14:paraId="25404AFA" w14:textId="77777777" w:rsidR="009903A7" w:rsidRPr="00DB6FB9" w:rsidRDefault="009903A7" w:rsidP="009903A7">
      <w:pPr>
        <w:widowControl w:val="0"/>
        <w:spacing w:before="40" w:line="380" w:lineRule="exact"/>
        <w:ind w:firstLine="284"/>
        <w:jc w:val="both"/>
        <w:rPr>
          <w:lang w:val="sv-SE"/>
        </w:rPr>
      </w:pPr>
      <w:r w:rsidRPr="00DB6FB9">
        <w:rPr>
          <w:lang w:val="sv-SE"/>
        </w:rPr>
        <w:t>Soạn thảo văn bản sáng tạo với AI.</w:t>
      </w:r>
    </w:p>
    <w:p w14:paraId="2E891643" w14:textId="77777777" w:rsidR="009903A7" w:rsidRPr="00DB6FB9" w:rsidRDefault="009903A7" w:rsidP="009903A7">
      <w:pPr>
        <w:widowControl w:val="0"/>
        <w:tabs>
          <w:tab w:val="left" w:pos="5954"/>
        </w:tabs>
        <w:spacing w:before="80" w:line="400" w:lineRule="exact"/>
        <w:jc w:val="both"/>
        <w:rPr>
          <w:lang w:val="sv-SE"/>
        </w:rPr>
      </w:pPr>
      <w:r w:rsidRPr="00DB6FB9">
        <w:rPr>
          <w:lang w:val="sv-SE"/>
        </w:rPr>
        <w:t>2. Nội dung</w:t>
      </w:r>
    </w:p>
    <w:p w14:paraId="5C27E014" w14:textId="77777777" w:rsidR="009903A7" w:rsidRPr="00DB6FB9" w:rsidRDefault="009903A7" w:rsidP="009903A7">
      <w:pPr>
        <w:widowControl w:val="0"/>
        <w:spacing w:before="40" w:after="40" w:line="380" w:lineRule="exact"/>
        <w:jc w:val="both"/>
      </w:pPr>
      <w:r w:rsidRPr="00DB6FB9">
        <w:t>2.1. Giới thiệu các công cụ AI hỗ trợ soạn thảo văn bản.</w:t>
      </w:r>
    </w:p>
    <w:p w14:paraId="00CC5402" w14:textId="77777777" w:rsidR="009903A7" w:rsidRPr="00DB6FB9" w:rsidRDefault="009903A7" w:rsidP="009903A7">
      <w:pPr>
        <w:widowControl w:val="0"/>
        <w:spacing w:before="40" w:after="40" w:line="380" w:lineRule="exact"/>
        <w:ind w:firstLine="284"/>
        <w:jc w:val="both"/>
      </w:pPr>
      <w:r w:rsidRPr="00DB6FB9">
        <w:t>2.1.1. Các phần mềm ứng dụng AI phổ biến.</w:t>
      </w:r>
    </w:p>
    <w:p w14:paraId="39BF840E" w14:textId="77777777" w:rsidR="009903A7" w:rsidRPr="00DB6FB9" w:rsidRDefault="009903A7" w:rsidP="009903A7">
      <w:pPr>
        <w:widowControl w:val="0"/>
        <w:spacing w:before="40" w:after="40" w:line="380" w:lineRule="exact"/>
        <w:ind w:firstLine="284"/>
        <w:jc w:val="both"/>
      </w:pPr>
      <w:r w:rsidRPr="00DB6FB9">
        <w:t>2.1.2. Các tính năng của AI trong các phần mềm soạn thảo văn bản (Microsoft Word, Powerpoint, Google Docs…)</w:t>
      </w:r>
    </w:p>
    <w:p w14:paraId="0339D0D4" w14:textId="77777777" w:rsidR="009903A7" w:rsidRPr="00DB6FB9" w:rsidRDefault="009903A7" w:rsidP="009903A7">
      <w:pPr>
        <w:widowControl w:val="0"/>
        <w:spacing w:before="40" w:after="40" w:line="380" w:lineRule="exact"/>
        <w:jc w:val="both"/>
      </w:pPr>
      <w:r w:rsidRPr="00DB6FB9">
        <w:t>2.2. Ứng dụng AI để soạn thảo văn bản.</w:t>
      </w:r>
    </w:p>
    <w:p w14:paraId="5C0CF562" w14:textId="77777777" w:rsidR="009903A7" w:rsidRPr="00DB6FB9" w:rsidRDefault="009903A7" w:rsidP="009903A7">
      <w:pPr>
        <w:widowControl w:val="0"/>
        <w:spacing w:before="40" w:after="40" w:line="380" w:lineRule="exact"/>
        <w:ind w:firstLine="284"/>
        <w:jc w:val="both"/>
      </w:pPr>
      <w:r w:rsidRPr="00DB6FB9">
        <w:t>2.2.1. Cách AI xây dựng nội dung, tóm tắt nội dung văn bản dài.</w:t>
      </w:r>
    </w:p>
    <w:p w14:paraId="782E9C6C" w14:textId="77777777" w:rsidR="009903A7" w:rsidRPr="00DB6FB9" w:rsidRDefault="009903A7" w:rsidP="009903A7">
      <w:pPr>
        <w:widowControl w:val="0"/>
        <w:spacing w:before="40" w:after="40" w:line="380" w:lineRule="exact"/>
        <w:ind w:firstLine="284"/>
        <w:jc w:val="both"/>
      </w:pPr>
      <w:r w:rsidRPr="00DB6FB9">
        <w:t>2.2.2. Cách AI giúp phát hiện và sửa lỗi văn bản.</w:t>
      </w:r>
    </w:p>
    <w:p w14:paraId="2F33DAB0" w14:textId="77777777" w:rsidR="009903A7" w:rsidRPr="00DB6FB9" w:rsidRDefault="009903A7" w:rsidP="009903A7">
      <w:pPr>
        <w:widowControl w:val="0"/>
        <w:spacing w:before="40" w:line="380" w:lineRule="exact"/>
        <w:jc w:val="both"/>
      </w:pPr>
      <w:r w:rsidRPr="00DB6FB9">
        <w:t>2.3. Thực hành: Soạn thảo văn bản sáng tạo với AI.</w:t>
      </w:r>
    </w:p>
    <w:p w14:paraId="73596ABA" w14:textId="77777777" w:rsidR="009903A7" w:rsidRPr="00DB6FB9" w:rsidRDefault="009903A7" w:rsidP="009903A7">
      <w:pPr>
        <w:widowControl w:val="0"/>
        <w:spacing w:before="40" w:line="380" w:lineRule="exact"/>
        <w:jc w:val="both"/>
        <w:rPr>
          <w:lang w:val="pt-BR"/>
        </w:rPr>
      </w:pPr>
      <w:r w:rsidRPr="00DB6FB9">
        <w:rPr>
          <w:b/>
          <w:lang w:val="sv-SE"/>
        </w:rPr>
        <w:t xml:space="preserve">Chương 3: </w:t>
      </w:r>
      <w:r w:rsidRPr="00EB2EE5">
        <w:rPr>
          <w:b/>
        </w:rPr>
        <w:t>AI trong xử lý ảnh và tạo video.</w:t>
      </w:r>
      <w:r w:rsidRPr="00EB2EE5">
        <w:rPr>
          <w:b/>
        </w:rPr>
        <w:tab/>
      </w:r>
      <w:r w:rsidRPr="00DB6FB9">
        <w:tab/>
      </w:r>
      <w:r w:rsidRPr="00DB6FB9">
        <w:tab/>
      </w:r>
      <w:r w:rsidRPr="00DB6FB9">
        <w:rPr>
          <w:iCs/>
          <w:lang w:val="pt-BR"/>
        </w:rPr>
        <w:t>Thời gian: 13 giờ</w:t>
      </w:r>
    </w:p>
    <w:p w14:paraId="486044C6" w14:textId="77777777" w:rsidR="009903A7" w:rsidRPr="00DB6FB9" w:rsidRDefault="009903A7" w:rsidP="009903A7">
      <w:pPr>
        <w:widowControl w:val="0"/>
        <w:spacing w:before="40" w:line="380" w:lineRule="exact"/>
        <w:jc w:val="both"/>
        <w:rPr>
          <w:iCs/>
          <w:lang w:val="sv-SE"/>
        </w:rPr>
      </w:pPr>
      <w:r w:rsidRPr="00DB6FB9">
        <w:rPr>
          <w:iCs/>
          <w:lang w:val="sv-SE"/>
        </w:rPr>
        <w:t>1. Mục tiêu</w:t>
      </w:r>
    </w:p>
    <w:p w14:paraId="303B4CA7" w14:textId="77777777" w:rsidR="009903A7" w:rsidRPr="00DB6FB9" w:rsidRDefault="009903A7" w:rsidP="009903A7">
      <w:pPr>
        <w:widowControl w:val="0"/>
        <w:spacing w:before="40" w:line="380" w:lineRule="exact"/>
        <w:jc w:val="both"/>
      </w:pPr>
      <w:r w:rsidRPr="00DB6FB9">
        <w:rPr>
          <w:lang w:val="sv-SE"/>
        </w:rPr>
        <w:t xml:space="preserve">Trình bày </w:t>
      </w:r>
      <w:r w:rsidRPr="00DB6FB9">
        <w:t>các công cụ AI hỗ trợ xử lý ảnh và tạo video.</w:t>
      </w:r>
    </w:p>
    <w:p w14:paraId="6DF86BA5" w14:textId="77777777" w:rsidR="009903A7" w:rsidRPr="00DB6FB9" w:rsidRDefault="009903A7" w:rsidP="009903A7">
      <w:pPr>
        <w:widowControl w:val="0"/>
        <w:spacing w:before="40" w:line="380" w:lineRule="exact"/>
        <w:jc w:val="both"/>
        <w:rPr>
          <w:iCs/>
          <w:lang w:val="sv-SE"/>
        </w:rPr>
      </w:pPr>
      <w:r w:rsidRPr="00DB6FB9">
        <w:t>Tạo video clip, sản phẩm đồ họa.</w:t>
      </w:r>
    </w:p>
    <w:p w14:paraId="6E4695FF" w14:textId="77777777" w:rsidR="009903A7" w:rsidRPr="00DB6FB9" w:rsidRDefault="009903A7" w:rsidP="009903A7">
      <w:pPr>
        <w:widowControl w:val="0"/>
        <w:spacing w:before="40" w:line="380" w:lineRule="exact"/>
        <w:jc w:val="both"/>
        <w:rPr>
          <w:iCs/>
          <w:lang w:val="sv-SE"/>
        </w:rPr>
      </w:pPr>
      <w:r w:rsidRPr="00DB6FB9">
        <w:rPr>
          <w:iCs/>
          <w:lang w:val="sv-SE"/>
        </w:rPr>
        <w:t>2. Nội dung</w:t>
      </w:r>
    </w:p>
    <w:p w14:paraId="24F5379F" w14:textId="77777777" w:rsidR="009903A7" w:rsidRPr="00DB6FB9" w:rsidRDefault="009903A7" w:rsidP="009903A7">
      <w:pPr>
        <w:widowControl w:val="0"/>
        <w:spacing w:before="40" w:line="380" w:lineRule="exact"/>
        <w:jc w:val="both"/>
        <w:rPr>
          <w:lang w:val="sv-SE"/>
        </w:rPr>
      </w:pPr>
      <w:r w:rsidRPr="00DB6FB9">
        <w:rPr>
          <w:lang w:val="sv-SE"/>
        </w:rPr>
        <w:t>3.1. Giới thiệu các công cụ AI hỗ trợ xử lý ảnh và tạo video.</w:t>
      </w:r>
    </w:p>
    <w:p w14:paraId="6E639C76" w14:textId="77777777" w:rsidR="009903A7" w:rsidRPr="00DB6FB9" w:rsidRDefault="009903A7" w:rsidP="009903A7">
      <w:pPr>
        <w:widowControl w:val="0"/>
        <w:spacing w:before="40" w:after="40" w:line="380" w:lineRule="exact"/>
        <w:ind w:firstLine="284"/>
        <w:jc w:val="both"/>
      </w:pPr>
      <w:r w:rsidRPr="00DB6FB9">
        <w:t>3.1.1. Các phần mềm ứng dụng AI phổ biến.</w:t>
      </w:r>
    </w:p>
    <w:p w14:paraId="7E764291" w14:textId="77777777" w:rsidR="009903A7" w:rsidRPr="00DB6FB9" w:rsidRDefault="009903A7" w:rsidP="009903A7">
      <w:pPr>
        <w:widowControl w:val="0"/>
        <w:spacing w:before="40" w:after="40" w:line="380" w:lineRule="exact"/>
        <w:ind w:firstLine="284"/>
        <w:jc w:val="both"/>
      </w:pPr>
      <w:r w:rsidRPr="00DB6FB9">
        <w:t>3.1.2. Các tính năng AI trong các phần mềm chỉnh sửa ảnh, video (Adobe Photoshop, Premiere Pro…)</w:t>
      </w:r>
    </w:p>
    <w:p w14:paraId="19E49D81" w14:textId="77777777" w:rsidR="009903A7" w:rsidRPr="00DB6FB9" w:rsidRDefault="009903A7" w:rsidP="009903A7">
      <w:pPr>
        <w:widowControl w:val="0"/>
        <w:spacing w:before="40" w:line="380" w:lineRule="exact"/>
        <w:jc w:val="both"/>
      </w:pPr>
      <w:r w:rsidRPr="00DB6FB9">
        <w:t>3.2. Ứng dụng AI để tạo hiệu ứng đặc biệt, chỉnh sửa ảnh và tạo video.</w:t>
      </w:r>
    </w:p>
    <w:p w14:paraId="727B15D5" w14:textId="77777777" w:rsidR="009903A7" w:rsidRPr="00DB6FB9" w:rsidRDefault="009903A7" w:rsidP="009903A7">
      <w:pPr>
        <w:widowControl w:val="0"/>
        <w:spacing w:before="40" w:after="40" w:line="380" w:lineRule="exact"/>
        <w:ind w:firstLine="284"/>
        <w:jc w:val="both"/>
      </w:pPr>
      <w:r w:rsidRPr="00DB6FB9">
        <w:t>3.2.1. Cách AI tạo ra các hiệu ứng hình ảnh, video độc đáo.</w:t>
      </w:r>
    </w:p>
    <w:p w14:paraId="77018084" w14:textId="77777777" w:rsidR="009903A7" w:rsidRPr="00DB6FB9" w:rsidRDefault="009903A7" w:rsidP="009903A7">
      <w:pPr>
        <w:widowControl w:val="0"/>
        <w:spacing w:before="40" w:after="40" w:line="380" w:lineRule="exact"/>
        <w:ind w:firstLine="284"/>
        <w:jc w:val="both"/>
      </w:pPr>
      <w:r w:rsidRPr="00DB6FB9">
        <w:t>3.2.2. Cách AI hỗ trợ chỉnh sửa, phục hồi ảnh, video.</w:t>
      </w:r>
    </w:p>
    <w:p w14:paraId="0FAC36C6" w14:textId="77777777" w:rsidR="009903A7" w:rsidRPr="00DB6FB9" w:rsidRDefault="009903A7" w:rsidP="009903A7">
      <w:pPr>
        <w:widowControl w:val="0"/>
        <w:spacing w:before="40" w:line="380" w:lineRule="exact"/>
        <w:jc w:val="both"/>
      </w:pPr>
      <w:r w:rsidRPr="00DB6FB9">
        <w:t>3.3. Thực hành: Tạo video clip, sản phẩm đồ họa.</w:t>
      </w:r>
    </w:p>
    <w:p w14:paraId="5CBE1648" w14:textId="77777777" w:rsidR="009903A7" w:rsidRPr="00DB6FB9" w:rsidRDefault="009903A7" w:rsidP="009903A7">
      <w:pPr>
        <w:widowControl w:val="0"/>
        <w:tabs>
          <w:tab w:val="left" w:pos="5954"/>
        </w:tabs>
        <w:spacing w:before="80" w:line="400" w:lineRule="exact"/>
        <w:jc w:val="both"/>
        <w:outlineLvl w:val="0"/>
        <w:rPr>
          <w:b/>
          <w:lang w:val="sv-SE"/>
        </w:rPr>
      </w:pPr>
      <w:r w:rsidRPr="00DB6FB9">
        <w:rPr>
          <w:b/>
          <w:lang w:val="sv-SE"/>
        </w:rPr>
        <w:t>IV. Điều kiện thực hiện môn học</w:t>
      </w:r>
    </w:p>
    <w:p w14:paraId="0369A585" w14:textId="77777777" w:rsidR="009903A7" w:rsidRPr="00EB2EE5" w:rsidRDefault="009903A7" w:rsidP="009903A7">
      <w:pPr>
        <w:pStyle w:val="ListParagraph"/>
        <w:widowControl w:val="0"/>
        <w:numPr>
          <w:ilvl w:val="0"/>
          <w:numId w:val="266"/>
        </w:numPr>
        <w:tabs>
          <w:tab w:val="left" w:pos="5954"/>
        </w:tabs>
        <w:spacing w:beforeLines="0" w:before="80" w:afterLines="0" w:line="400" w:lineRule="exact"/>
        <w:ind w:left="284" w:hanging="284"/>
        <w:outlineLvl w:val="0"/>
        <w:rPr>
          <w:rFonts w:ascii="Times New Roman" w:hAnsi="Times New Roman"/>
          <w:sz w:val="28"/>
          <w:szCs w:val="28"/>
          <w:lang w:val="sv-SE"/>
        </w:rPr>
      </w:pPr>
      <w:r w:rsidRPr="00EB2EE5">
        <w:rPr>
          <w:rFonts w:ascii="Times New Roman" w:hAnsi="Times New Roman"/>
          <w:sz w:val="28"/>
          <w:szCs w:val="28"/>
          <w:lang w:val="sv-SE"/>
        </w:rPr>
        <w:t xml:space="preserve">Phòng học chuyên môn hóa/nhà xưởng: </w:t>
      </w:r>
    </w:p>
    <w:p w14:paraId="06FF9F3C" w14:textId="77777777" w:rsidR="009903A7" w:rsidRPr="00EB2EE5" w:rsidRDefault="009903A7" w:rsidP="00EB2EE5">
      <w:pPr>
        <w:widowControl w:val="0"/>
        <w:tabs>
          <w:tab w:val="left" w:pos="5954"/>
        </w:tabs>
        <w:spacing w:before="80" w:line="400" w:lineRule="exact"/>
        <w:jc w:val="both"/>
        <w:outlineLvl w:val="0"/>
        <w:rPr>
          <w:lang w:val="sv-SE"/>
        </w:rPr>
      </w:pPr>
      <w:r w:rsidRPr="00EB2EE5">
        <w:rPr>
          <w:lang w:val="sv-SE"/>
        </w:rPr>
        <w:t>- Phòng học máy tính có kết nối mạng Internet.</w:t>
      </w:r>
    </w:p>
    <w:p w14:paraId="178C71F4" w14:textId="77777777" w:rsidR="009903A7" w:rsidRPr="00EB2EE5" w:rsidRDefault="009903A7" w:rsidP="009903A7">
      <w:pPr>
        <w:pStyle w:val="ListParagraph"/>
        <w:widowControl w:val="0"/>
        <w:numPr>
          <w:ilvl w:val="0"/>
          <w:numId w:val="266"/>
        </w:numPr>
        <w:tabs>
          <w:tab w:val="left" w:pos="5954"/>
        </w:tabs>
        <w:spacing w:beforeLines="0" w:before="80" w:afterLines="0" w:line="400" w:lineRule="exact"/>
        <w:ind w:left="284" w:hanging="284"/>
        <w:outlineLvl w:val="0"/>
        <w:rPr>
          <w:rFonts w:ascii="Times New Roman" w:hAnsi="Times New Roman"/>
          <w:sz w:val="28"/>
          <w:szCs w:val="28"/>
          <w:lang w:val="sv-SE"/>
        </w:rPr>
      </w:pPr>
      <w:r w:rsidRPr="00EB2EE5">
        <w:rPr>
          <w:rFonts w:ascii="Times New Roman" w:hAnsi="Times New Roman"/>
          <w:sz w:val="28"/>
          <w:szCs w:val="28"/>
          <w:lang w:val="sv-SE"/>
        </w:rPr>
        <w:t>Thiết bị, máy móc:</w:t>
      </w:r>
    </w:p>
    <w:p w14:paraId="01FC571D" w14:textId="77777777" w:rsidR="009903A7" w:rsidRPr="00EB2EE5" w:rsidRDefault="009903A7" w:rsidP="00EB2EE5">
      <w:pPr>
        <w:widowControl w:val="0"/>
        <w:tabs>
          <w:tab w:val="left" w:pos="5954"/>
        </w:tabs>
        <w:spacing w:before="80" w:line="400" w:lineRule="exact"/>
        <w:jc w:val="both"/>
        <w:outlineLvl w:val="0"/>
        <w:rPr>
          <w:lang w:val="sv-SE"/>
        </w:rPr>
      </w:pPr>
      <w:r w:rsidRPr="00EB2EE5">
        <w:rPr>
          <w:lang w:val="sv-SE"/>
        </w:rPr>
        <w:t>- Máy tính có cấu hình phù hợp.</w:t>
      </w:r>
    </w:p>
    <w:p w14:paraId="48A6B339" w14:textId="77777777" w:rsidR="009903A7" w:rsidRPr="00EB2EE5" w:rsidRDefault="009903A7" w:rsidP="00EB2EE5">
      <w:pPr>
        <w:widowControl w:val="0"/>
        <w:tabs>
          <w:tab w:val="left" w:pos="5954"/>
        </w:tabs>
        <w:spacing w:before="80" w:line="400" w:lineRule="exact"/>
        <w:jc w:val="both"/>
        <w:outlineLvl w:val="0"/>
        <w:rPr>
          <w:lang w:val="sv-SE"/>
        </w:rPr>
      </w:pPr>
      <w:r w:rsidRPr="00EB2EE5">
        <w:rPr>
          <w:lang w:val="sv-SE"/>
        </w:rPr>
        <w:t>- Máy chiếu/Màn hình LED.</w:t>
      </w:r>
    </w:p>
    <w:p w14:paraId="3E367AAF" w14:textId="77777777" w:rsidR="009903A7" w:rsidRPr="00EB2EE5" w:rsidRDefault="009903A7" w:rsidP="009903A7">
      <w:pPr>
        <w:pStyle w:val="ListParagraph"/>
        <w:widowControl w:val="0"/>
        <w:numPr>
          <w:ilvl w:val="0"/>
          <w:numId w:val="266"/>
        </w:numPr>
        <w:tabs>
          <w:tab w:val="left" w:pos="5954"/>
        </w:tabs>
        <w:spacing w:beforeLines="0" w:before="80" w:afterLines="0" w:line="400" w:lineRule="exact"/>
        <w:ind w:left="284" w:hanging="284"/>
        <w:outlineLvl w:val="0"/>
        <w:rPr>
          <w:rFonts w:ascii="Times New Roman" w:hAnsi="Times New Roman"/>
          <w:sz w:val="28"/>
          <w:szCs w:val="28"/>
          <w:lang w:val="sv-SE"/>
        </w:rPr>
      </w:pPr>
      <w:r w:rsidRPr="00EB2EE5">
        <w:rPr>
          <w:rFonts w:ascii="Times New Roman" w:hAnsi="Times New Roman"/>
          <w:sz w:val="28"/>
          <w:szCs w:val="28"/>
          <w:lang w:val="sv-SE"/>
        </w:rPr>
        <w:t>Học liệu, dụng cụ, nguyên vật liệu</w:t>
      </w:r>
    </w:p>
    <w:p w14:paraId="4B0D6869" w14:textId="77777777" w:rsidR="009903A7" w:rsidRPr="00EB2EE5" w:rsidRDefault="009903A7" w:rsidP="00EB2EE5">
      <w:pPr>
        <w:widowControl w:val="0"/>
        <w:tabs>
          <w:tab w:val="left" w:pos="5954"/>
        </w:tabs>
        <w:spacing w:before="80" w:line="400" w:lineRule="exact"/>
        <w:jc w:val="both"/>
        <w:outlineLvl w:val="0"/>
        <w:rPr>
          <w:lang w:val="sv-SE"/>
        </w:rPr>
      </w:pPr>
      <w:r w:rsidRPr="00EB2EE5">
        <w:rPr>
          <w:lang w:val="sv-SE"/>
        </w:rPr>
        <w:t>- Tài liệu hướng dẫn học tập.</w:t>
      </w:r>
    </w:p>
    <w:p w14:paraId="5C6B6001" w14:textId="77777777" w:rsidR="009903A7" w:rsidRPr="00EB2EE5" w:rsidRDefault="009903A7" w:rsidP="00EB2EE5">
      <w:pPr>
        <w:widowControl w:val="0"/>
        <w:tabs>
          <w:tab w:val="left" w:pos="5954"/>
        </w:tabs>
        <w:spacing w:before="80" w:line="400" w:lineRule="exact"/>
        <w:jc w:val="both"/>
        <w:outlineLvl w:val="0"/>
        <w:rPr>
          <w:lang w:val="sv-SE"/>
        </w:rPr>
      </w:pPr>
      <w:r w:rsidRPr="00EB2EE5">
        <w:rPr>
          <w:lang w:val="sv-SE"/>
        </w:rPr>
        <w:t>- Sách, giáo trình, trang Web về Trí tuệ nhân tạo AI.</w:t>
      </w:r>
    </w:p>
    <w:p w14:paraId="1E4EFABB" w14:textId="77777777" w:rsidR="009903A7" w:rsidRPr="00EB2EE5" w:rsidRDefault="009903A7" w:rsidP="009903A7">
      <w:pPr>
        <w:pStyle w:val="ListParagraph"/>
        <w:widowControl w:val="0"/>
        <w:numPr>
          <w:ilvl w:val="0"/>
          <w:numId w:val="266"/>
        </w:numPr>
        <w:tabs>
          <w:tab w:val="left" w:pos="5954"/>
        </w:tabs>
        <w:spacing w:beforeLines="0" w:before="80" w:afterLines="0" w:line="400" w:lineRule="exact"/>
        <w:ind w:left="284" w:hanging="284"/>
        <w:outlineLvl w:val="0"/>
        <w:rPr>
          <w:rFonts w:ascii="Times New Roman" w:hAnsi="Times New Roman"/>
          <w:sz w:val="28"/>
          <w:szCs w:val="28"/>
          <w:lang w:val="sv-SE"/>
        </w:rPr>
      </w:pPr>
      <w:r w:rsidRPr="00EB2EE5">
        <w:rPr>
          <w:rFonts w:ascii="Times New Roman" w:hAnsi="Times New Roman"/>
          <w:sz w:val="28"/>
          <w:szCs w:val="28"/>
          <w:lang w:val="sv-SE"/>
        </w:rPr>
        <w:t>Các điều kiện khác</w:t>
      </w:r>
    </w:p>
    <w:p w14:paraId="56F58EC8" w14:textId="77777777" w:rsidR="009903A7" w:rsidRPr="00DB6FB9" w:rsidRDefault="009903A7" w:rsidP="009903A7">
      <w:pPr>
        <w:widowControl w:val="0"/>
        <w:tabs>
          <w:tab w:val="left" w:pos="5954"/>
        </w:tabs>
        <w:spacing w:before="80" w:line="400" w:lineRule="exact"/>
        <w:jc w:val="both"/>
        <w:outlineLvl w:val="0"/>
        <w:rPr>
          <w:b/>
          <w:lang w:val="sv-SE"/>
        </w:rPr>
      </w:pPr>
      <w:r w:rsidRPr="00DB6FB9">
        <w:rPr>
          <w:b/>
          <w:lang w:val="sv-SE"/>
        </w:rPr>
        <w:t>V. Nội dung và phương pháp, đánh giá</w:t>
      </w:r>
    </w:p>
    <w:p w14:paraId="25736700" w14:textId="77777777" w:rsidR="009903A7" w:rsidRPr="00DB6FB9" w:rsidRDefault="009903A7" w:rsidP="009903A7">
      <w:pPr>
        <w:widowControl w:val="0"/>
        <w:tabs>
          <w:tab w:val="left" w:pos="5954"/>
        </w:tabs>
        <w:spacing w:before="80" w:line="360" w:lineRule="auto"/>
        <w:jc w:val="both"/>
        <w:outlineLvl w:val="0"/>
        <w:rPr>
          <w:lang w:val="sv-SE"/>
        </w:rPr>
      </w:pPr>
      <w:r w:rsidRPr="00DB6FB9">
        <w:rPr>
          <w:lang w:val="sv-SE"/>
        </w:rPr>
        <w:t>1. Nội dung</w:t>
      </w:r>
    </w:p>
    <w:p w14:paraId="57432465" w14:textId="77777777" w:rsidR="009903A7" w:rsidRPr="00DB6FB9" w:rsidRDefault="009903A7" w:rsidP="00EB2EE5">
      <w:pPr>
        <w:spacing w:line="300" w:lineRule="auto"/>
        <w:jc w:val="both"/>
        <w:rPr>
          <w:lang w:val="sv-SE"/>
        </w:rPr>
      </w:pPr>
      <w:r w:rsidRPr="00DB6FB9">
        <w:rPr>
          <w:lang w:val="sv-SE"/>
        </w:rPr>
        <w:t>- Về kiến thức:</w:t>
      </w:r>
    </w:p>
    <w:p w14:paraId="45D815C6" w14:textId="77777777" w:rsidR="009903A7" w:rsidRPr="00DB6FB9" w:rsidRDefault="009903A7" w:rsidP="00EB2EE5">
      <w:pPr>
        <w:spacing w:line="300" w:lineRule="auto"/>
        <w:jc w:val="both"/>
        <w:rPr>
          <w:lang w:val="sv-SE"/>
        </w:rPr>
      </w:pPr>
      <w:r w:rsidRPr="00DB6FB9">
        <w:rPr>
          <w:lang w:val="sv-SE"/>
        </w:rPr>
        <w:t>+ Trình bày được lịch sử, các khái niệm cơ bản và những lĩnh vực ứng dụng của Trí tuệ nhân tạo AI.</w:t>
      </w:r>
    </w:p>
    <w:p w14:paraId="0DC83A07" w14:textId="77777777" w:rsidR="009903A7" w:rsidRPr="00DB6FB9" w:rsidRDefault="009903A7" w:rsidP="00EB2EE5">
      <w:pPr>
        <w:spacing w:line="300" w:lineRule="auto"/>
        <w:jc w:val="both"/>
        <w:rPr>
          <w:lang w:val="sv-SE"/>
        </w:rPr>
      </w:pPr>
      <w:r w:rsidRPr="00DB6FB9">
        <w:rPr>
          <w:lang w:val="sv-SE"/>
        </w:rPr>
        <w:t>+ Trình bày được các nguyên tắc hoạt động của một số công nghệ AI phổ biến như Học máy (Machine Learning), Xử lý ngôn ngữ tự nhiên (NLP), Thị giác máy tính (Computer Vision).</w:t>
      </w:r>
    </w:p>
    <w:p w14:paraId="5566E400" w14:textId="77777777" w:rsidR="009903A7" w:rsidRPr="00DB6FB9" w:rsidRDefault="009903A7" w:rsidP="00EB2EE5">
      <w:pPr>
        <w:spacing w:line="300" w:lineRule="auto"/>
        <w:jc w:val="both"/>
        <w:rPr>
          <w:lang w:val="sv-SE"/>
        </w:rPr>
      </w:pPr>
      <w:r w:rsidRPr="00DB6FB9">
        <w:rPr>
          <w:lang w:val="sv-SE"/>
        </w:rPr>
        <w:t>- Về kỹ năng:</w:t>
      </w:r>
    </w:p>
    <w:p w14:paraId="6745BC73" w14:textId="77777777" w:rsidR="009903A7" w:rsidRPr="00DB6FB9" w:rsidRDefault="009903A7" w:rsidP="00EB2EE5">
      <w:pPr>
        <w:spacing w:line="300" w:lineRule="auto"/>
        <w:jc w:val="both"/>
        <w:rPr>
          <w:lang w:val="sv-SE"/>
        </w:rPr>
      </w:pPr>
      <w:r w:rsidRPr="00DB6FB9">
        <w:rPr>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795B698E" w14:textId="77777777" w:rsidR="009903A7" w:rsidRPr="00DB6FB9" w:rsidRDefault="009903A7" w:rsidP="00EB2EE5">
      <w:pPr>
        <w:spacing w:line="300" w:lineRule="auto"/>
        <w:jc w:val="both"/>
        <w:rPr>
          <w:lang w:val="sv-SE"/>
        </w:rPr>
      </w:pPr>
      <w:r w:rsidRPr="00DB6FB9">
        <w:rPr>
          <w:lang w:val="sv-SE"/>
        </w:rPr>
        <w:t>+ Khả năng tư duy sáng tạo và giải quyết vấn đề với sự hỗ trợ của AI.</w:t>
      </w:r>
    </w:p>
    <w:p w14:paraId="42ED6E5D" w14:textId="77777777" w:rsidR="009903A7" w:rsidRPr="00DB6FB9" w:rsidRDefault="009903A7" w:rsidP="00EB2EE5">
      <w:pPr>
        <w:spacing w:line="300" w:lineRule="auto"/>
        <w:jc w:val="both"/>
        <w:rPr>
          <w:lang w:val="sv-SE"/>
        </w:rPr>
      </w:pPr>
      <w:r w:rsidRPr="00DB6FB9">
        <w:rPr>
          <w:lang w:val="sv-SE"/>
        </w:rPr>
        <w:t>- Về năng lực tự chủ và trách nhiệm:</w:t>
      </w:r>
    </w:p>
    <w:p w14:paraId="29AFB057" w14:textId="77777777" w:rsidR="009903A7" w:rsidRPr="00DB6FB9" w:rsidRDefault="009903A7" w:rsidP="00EB2EE5">
      <w:pPr>
        <w:spacing w:line="300" w:lineRule="auto"/>
        <w:jc w:val="both"/>
        <w:rPr>
          <w:lang w:val="sv-SE"/>
        </w:rPr>
      </w:pPr>
      <w:r w:rsidRPr="00DB6FB9">
        <w:rPr>
          <w:lang w:val="sv-SE"/>
        </w:rPr>
        <w:t>+ Chủ động tìm tòi, học hỏi các kiến thức mới về AI.</w:t>
      </w:r>
    </w:p>
    <w:p w14:paraId="540CC92E" w14:textId="77777777" w:rsidR="009903A7" w:rsidRPr="00DB6FB9" w:rsidRDefault="009903A7" w:rsidP="00EB2EE5">
      <w:pPr>
        <w:spacing w:line="300" w:lineRule="auto"/>
        <w:jc w:val="both"/>
        <w:rPr>
          <w:lang w:val="sv-SE"/>
        </w:rPr>
      </w:pPr>
      <w:r w:rsidRPr="00DB6FB9">
        <w:rPr>
          <w:lang w:val="sv-SE"/>
        </w:rPr>
        <w:t>+ Ý thức về việc sử dụng AI một cách có trách nhiệm và đạo đức.</w:t>
      </w:r>
    </w:p>
    <w:p w14:paraId="098EBFCF" w14:textId="77777777" w:rsidR="009903A7" w:rsidRPr="00DB6FB9" w:rsidRDefault="009903A7" w:rsidP="009903A7">
      <w:pPr>
        <w:widowControl w:val="0"/>
        <w:tabs>
          <w:tab w:val="left" w:pos="5954"/>
        </w:tabs>
        <w:spacing w:before="80" w:line="360" w:lineRule="auto"/>
        <w:jc w:val="both"/>
        <w:outlineLvl w:val="0"/>
        <w:rPr>
          <w:lang w:val="sv-SE"/>
        </w:rPr>
      </w:pPr>
      <w:r w:rsidRPr="00DB6FB9">
        <w:rPr>
          <w:lang w:val="sv-SE"/>
        </w:rPr>
        <w:t xml:space="preserve">2. Phương pháp </w:t>
      </w:r>
    </w:p>
    <w:p w14:paraId="4461105C" w14:textId="77777777" w:rsidR="009903A7" w:rsidRPr="00DB6FB9" w:rsidRDefault="009903A7" w:rsidP="00EB2EE5">
      <w:pPr>
        <w:spacing w:line="360" w:lineRule="auto"/>
        <w:jc w:val="both"/>
        <w:rPr>
          <w:lang w:val="sv-SE"/>
        </w:rPr>
      </w:pPr>
      <w:r w:rsidRPr="00DB6FB9">
        <w:rPr>
          <w:lang w:val="sv-SE"/>
        </w:rPr>
        <w:t xml:space="preserve">- Đánh giá thường xuyên: </w:t>
      </w:r>
    </w:p>
    <w:p w14:paraId="5ABD810C" w14:textId="77777777" w:rsidR="009903A7" w:rsidRPr="00DB6FB9" w:rsidRDefault="009903A7" w:rsidP="00EB2EE5">
      <w:pPr>
        <w:spacing w:line="360" w:lineRule="auto"/>
        <w:jc w:val="both"/>
        <w:rPr>
          <w:lang w:val="sv-SE"/>
        </w:rPr>
      </w:pPr>
      <w:r w:rsidRPr="00DB6FB9">
        <w:rPr>
          <w:lang w:val="sv-SE"/>
        </w:rPr>
        <w:t>+ Mức độ tham gia các hoạt động trên lớp.</w:t>
      </w:r>
    </w:p>
    <w:p w14:paraId="330C8B38" w14:textId="77777777" w:rsidR="009903A7" w:rsidRPr="00EB2EE5" w:rsidRDefault="009903A7" w:rsidP="00EB2EE5">
      <w:pPr>
        <w:widowControl w:val="0"/>
        <w:tabs>
          <w:tab w:val="left" w:pos="5954"/>
        </w:tabs>
        <w:spacing w:line="360" w:lineRule="auto"/>
        <w:outlineLvl w:val="0"/>
        <w:rPr>
          <w:lang w:val="sv-SE"/>
        </w:rPr>
      </w:pPr>
      <w:r w:rsidRPr="00EB2EE5">
        <w:rPr>
          <w:lang w:val="sv-SE"/>
        </w:rPr>
        <w:t>+ Tinh thần làm việc nhóm, ý thức tự học và tìm tòi.</w:t>
      </w:r>
    </w:p>
    <w:p w14:paraId="03459F5E" w14:textId="77777777" w:rsidR="009903A7" w:rsidRPr="00DB6FB9" w:rsidRDefault="009903A7" w:rsidP="00EB2EE5">
      <w:pPr>
        <w:spacing w:line="360" w:lineRule="auto"/>
        <w:jc w:val="both"/>
        <w:rPr>
          <w:lang w:val="sv-SE"/>
        </w:rPr>
      </w:pPr>
      <w:r w:rsidRPr="00DB6FB9">
        <w:rPr>
          <w:lang w:val="sv-SE"/>
        </w:rPr>
        <w:t xml:space="preserve">- Đánh giá định kỳ: </w:t>
      </w:r>
    </w:p>
    <w:p w14:paraId="20FF7938" w14:textId="77777777" w:rsidR="009903A7" w:rsidRPr="00DB6FB9" w:rsidRDefault="009903A7" w:rsidP="00EB2EE5">
      <w:pPr>
        <w:spacing w:line="360" w:lineRule="auto"/>
        <w:jc w:val="both"/>
        <w:rPr>
          <w:lang w:val="sv-SE"/>
        </w:rPr>
      </w:pPr>
      <w:r w:rsidRPr="00DB6FB9">
        <w:rPr>
          <w:lang w:val="sv-SE"/>
        </w:rPr>
        <w:t>+ Bài kiểm tra trắc nghiệm, hoặc tự luận.</w:t>
      </w:r>
    </w:p>
    <w:p w14:paraId="03DA294C" w14:textId="77777777" w:rsidR="009903A7" w:rsidRPr="00DB6FB9" w:rsidRDefault="009903A7" w:rsidP="00EB2EE5">
      <w:pPr>
        <w:spacing w:line="360" w:lineRule="auto"/>
        <w:jc w:val="both"/>
        <w:rPr>
          <w:lang w:val="sv-SE"/>
        </w:rPr>
      </w:pPr>
      <w:r w:rsidRPr="00DB6FB9">
        <w:rPr>
          <w:lang w:val="sv-SE"/>
        </w:rPr>
        <w:t>+ Đánh giá sản phẩm thực hành.</w:t>
      </w:r>
    </w:p>
    <w:p w14:paraId="636F0BD1" w14:textId="77777777" w:rsidR="009903A7" w:rsidRPr="00DB6FB9" w:rsidRDefault="009903A7" w:rsidP="00EB2EE5">
      <w:pPr>
        <w:spacing w:line="360" w:lineRule="auto"/>
        <w:jc w:val="both"/>
        <w:rPr>
          <w:lang w:val="sv-SE"/>
        </w:rPr>
      </w:pPr>
      <w:r w:rsidRPr="00DB6FB9">
        <w:rPr>
          <w:lang w:val="sv-SE"/>
        </w:rPr>
        <w:t xml:space="preserve">- Đánh giá kết quả học tập: </w:t>
      </w:r>
    </w:p>
    <w:p w14:paraId="36254E82" w14:textId="77777777" w:rsidR="009903A7" w:rsidRPr="00DB6FB9" w:rsidRDefault="009903A7" w:rsidP="00EB2EE5">
      <w:pPr>
        <w:spacing w:line="360" w:lineRule="auto"/>
        <w:jc w:val="both"/>
        <w:rPr>
          <w:lang w:val="sv-SE"/>
        </w:rPr>
      </w:pPr>
      <w:r w:rsidRPr="00DB6FB9">
        <w:rPr>
          <w:lang w:val="sv-SE"/>
        </w:rPr>
        <w:t>+ Bài kiểm tra trắc nghiệm, hoặc tự luận.</w:t>
      </w:r>
    </w:p>
    <w:p w14:paraId="50419530" w14:textId="77777777" w:rsidR="009903A7" w:rsidRPr="00DB6FB9" w:rsidRDefault="009903A7" w:rsidP="00EB2EE5">
      <w:pPr>
        <w:spacing w:line="360" w:lineRule="auto"/>
        <w:jc w:val="both"/>
        <w:rPr>
          <w:lang w:val="sv-SE"/>
        </w:rPr>
      </w:pPr>
      <w:r w:rsidRPr="00DB6FB9">
        <w:rPr>
          <w:lang w:val="sv-SE"/>
        </w:rPr>
        <w:t>+ Đánh giá sản phẩm thực hành (văn bản, video, đồ họa).</w:t>
      </w:r>
    </w:p>
    <w:p w14:paraId="7F05229B" w14:textId="77777777" w:rsidR="009903A7" w:rsidRPr="00DB6FB9" w:rsidRDefault="009903A7" w:rsidP="009903A7">
      <w:pPr>
        <w:widowControl w:val="0"/>
        <w:tabs>
          <w:tab w:val="left" w:pos="5954"/>
        </w:tabs>
        <w:spacing w:before="80" w:line="400" w:lineRule="exact"/>
        <w:jc w:val="both"/>
        <w:outlineLvl w:val="0"/>
        <w:rPr>
          <w:b/>
          <w:lang w:val="sv-SE"/>
        </w:rPr>
      </w:pPr>
      <w:r w:rsidRPr="00DB6FB9">
        <w:rPr>
          <w:b/>
          <w:lang w:val="sv-SE"/>
        </w:rPr>
        <w:t>VI. Hướng dẫn thực hiện môn học</w:t>
      </w:r>
    </w:p>
    <w:p w14:paraId="030DA227" w14:textId="77777777" w:rsidR="009903A7" w:rsidRPr="00DB6FB9" w:rsidRDefault="009903A7" w:rsidP="009903A7">
      <w:pPr>
        <w:widowControl w:val="0"/>
        <w:tabs>
          <w:tab w:val="left" w:pos="5954"/>
        </w:tabs>
        <w:spacing w:before="80" w:line="360" w:lineRule="auto"/>
        <w:jc w:val="both"/>
        <w:outlineLvl w:val="0"/>
        <w:rPr>
          <w:lang w:val="sv-SE"/>
        </w:rPr>
      </w:pPr>
      <w:r w:rsidRPr="00DB6FB9">
        <w:rPr>
          <w:lang w:val="sv-SE"/>
        </w:rPr>
        <w:t>1. Phạm vi áp dụng môn học:</w:t>
      </w:r>
    </w:p>
    <w:p w14:paraId="3D125FCD" w14:textId="77777777" w:rsidR="009903A7" w:rsidRPr="00DB6FB9" w:rsidRDefault="009903A7" w:rsidP="00EB2EE5">
      <w:pPr>
        <w:spacing w:line="360" w:lineRule="auto"/>
        <w:jc w:val="both"/>
        <w:rPr>
          <w:lang w:val="sv-SE"/>
        </w:rPr>
      </w:pPr>
      <w:r w:rsidRPr="00DB6FB9">
        <w:rPr>
          <w:lang w:val="sv-SE"/>
        </w:rPr>
        <w:t>Môn học thuộc nhóm các môn học cơ sở, áp dụng giảng dạy cho sinh viên hệ Cao đẳng tất cả các nghề đào tạo tại trường.</w:t>
      </w:r>
    </w:p>
    <w:p w14:paraId="04F206B5" w14:textId="77777777" w:rsidR="009903A7" w:rsidRPr="00DB6FB9" w:rsidRDefault="009903A7" w:rsidP="009903A7">
      <w:pPr>
        <w:widowControl w:val="0"/>
        <w:tabs>
          <w:tab w:val="left" w:pos="5954"/>
        </w:tabs>
        <w:spacing w:before="80" w:line="400" w:lineRule="exact"/>
        <w:jc w:val="both"/>
        <w:outlineLvl w:val="0"/>
        <w:rPr>
          <w:lang w:val="sv-SE"/>
        </w:rPr>
      </w:pPr>
      <w:r w:rsidRPr="00DB6FB9">
        <w:rPr>
          <w:lang w:val="sv-SE"/>
        </w:rPr>
        <w:t>2. Hướng dẫn về phương pháp giảng dạy, học tập môn học</w:t>
      </w:r>
    </w:p>
    <w:p w14:paraId="53F7FFF4"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Đối với giáo viên, giảng viên:</w:t>
      </w:r>
    </w:p>
    <w:p w14:paraId="6C23284D"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Thuyết giảng kết hợp với trình chiếu.</w:t>
      </w:r>
    </w:p>
    <w:p w14:paraId="1BCE0B0F"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Thảo luận nhóm, đặt câu hỏi.</w:t>
      </w:r>
    </w:p>
    <w:p w14:paraId="4A8B064E"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Hướng dẫn thực hanh trên máy tính.</w:t>
      </w:r>
    </w:p>
    <w:p w14:paraId="527DBF98"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Tổ chức hoạt động trải nghiệm, khám phá.</w:t>
      </w:r>
    </w:p>
    <w:p w14:paraId="3D2BFB37"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Đối với người học:</w:t>
      </w:r>
    </w:p>
    <w:p w14:paraId="5B515461"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Chủ động tìm hiểu tài liệu, nghe giảng và ghi chép.</w:t>
      </w:r>
    </w:p>
    <w:p w14:paraId="5A1F008D"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Tham gia thảo luận, phát biểu ý kiến.</w:t>
      </w:r>
    </w:p>
    <w:p w14:paraId="72650FF7"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Thực hành trên máy tính theo hướng dẫn của giáo viên.</w:t>
      </w:r>
    </w:p>
    <w:p w14:paraId="2A226267" w14:textId="77777777" w:rsidR="009903A7" w:rsidRPr="00DB6FB9" w:rsidRDefault="009903A7" w:rsidP="00EB2EE5">
      <w:pPr>
        <w:widowControl w:val="0"/>
        <w:tabs>
          <w:tab w:val="left" w:pos="5954"/>
        </w:tabs>
        <w:spacing w:before="80" w:line="400" w:lineRule="exact"/>
        <w:jc w:val="both"/>
        <w:outlineLvl w:val="0"/>
        <w:rPr>
          <w:lang w:val="sv-SE"/>
        </w:rPr>
      </w:pPr>
      <w:r w:rsidRPr="00DB6FB9">
        <w:rPr>
          <w:lang w:val="sv-SE"/>
        </w:rPr>
        <w:t>+ Làm việc nhóm để thực hiện bài tập được giao.</w:t>
      </w:r>
    </w:p>
    <w:p w14:paraId="0425E403" w14:textId="77777777" w:rsidR="009903A7" w:rsidRPr="00DB6FB9" w:rsidRDefault="009903A7" w:rsidP="009903A7">
      <w:pPr>
        <w:widowControl w:val="0"/>
        <w:tabs>
          <w:tab w:val="left" w:pos="5954"/>
        </w:tabs>
        <w:spacing w:before="80" w:line="360" w:lineRule="auto"/>
        <w:jc w:val="both"/>
        <w:outlineLvl w:val="0"/>
        <w:rPr>
          <w:lang w:val="sv-SE"/>
        </w:rPr>
      </w:pPr>
      <w:r w:rsidRPr="00DB6FB9">
        <w:rPr>
          <w:lang w:val="sv-SE"/>
        </w:rPr>
        <w:t>3. Những trọng tâm cần chú ý</w:t>
      </w:r>
    </w:p>
    <w:p w14:paraId="3CA8EB5B" w14:textId="77777777" w:rsidR="009903A7" w:rsidRPr="00DB6FB9" w:rsidRDefault="009903A7" w:rsidP="00EB2EE5">
      <w:pPr>
        <w:spacing w:line="360" w:lineRule="auto"/>
        <w:jc w:val="both"/>
        <w:rPr>
          <w:lang w:val="sv-SE"/>
        </w:rPr>
      </w:pPr>
      <w:r w:rsidRPr="00DB6FB9">
        <w:rPr>
          <w:lang w:val="sv-SE"/>
        </w:rPr>
        <w:t>Hướng dẫn sinh viên rèn luyện kỹ năng sử dụng các công cụ và phần mềm ứng dụng AI để xử lý văn bản, hình ảnh và video...</w:t>
      </w:r>
    </w:p>
    <w:p w14:paraId="3759D89A" w14:textId="77777777" w:rsidR="009903A7" w:rsidRPr="00DB6FB9" w:rsidRDefault="009903A7" w:rsidP="009903A7">
      <w:pPr>
        <w:widowControl w:val="0"/>
        <w:tabs>
          <w:tab w:val="left" w:pos="5954"/>
        </w:tabs>
        <w:spacing w:before="80" w:line="400" w:lineRule="exact"/>
        <w:jc w:val="both"/>
        <w:outlineLvl w:val="0"/>
        <w:rPr>
          <w:lang w:val="sv-SE"/>
        </w:rPr>
      </w:pPr>
      <w:r w:rsidRPr="00DB6FB9">
        <w:rPr>
          <w:lang w:val="sv-SE"/>
        </w:rPr>
        <w:t>4. Tài liệu tham khảo</w:t>
      </w:r>
    </w:p>
    <w:p w14:paraId="0CD75DEC" w14:textId="77777777" w:rsidR="009903A7" w:rsidRPr="00DB6FB9" w:rsidRDefault="009903A7" w:rsidP="00EB2EE5">
      <w:pPr>
        <w:widowControl w:val="0"/>
        <w:tabs>
          <w:tab w:val="left" w:pos="5954"/>
        </w:tabs>
        <w:spacing w:before="80" w:line="400" w:lineRule="exact"/>
        <w:jc w:val="both"/>
        <w:outlineLvl w:val="0"/>
      </w:pPr>
      <w:r w:rsidRPr="00DB6FB9">
        <w:t xml:space="preserve">[1]. Đinh Mạnh Tường, 2002, Trí tuệ nhân tạo. Nhà xuất bản Khoa học kỹ thuật, 2002 </w:t>
      </w:r>
    </w:p>
    <w:p w14:paraId="3D3ACF45" w14:textId="77777777" w:rsidR="009903A7" w:rsidRPr="00DB6FB9" w:rsidRDefault="009903A7" w:rsidP="00EB2EE5">
      <w:pPr>
        <w:widowControl w:val="0"/>
        <w:tabs>
          <w:tab w:val="left" w:pos="5954"/>
        </w:tabs>
        <w:spacing w:before="80" w:line="400" w:lineRule="exact"/>
        <w:jc w:val="both"/>
        <w:outlineLvl w:val="0"/>
      </w:pPr>
      <w:r w:rsidRPr="00DB6FB9">
        <w:t xml:space="preserve">[2]. Brett Lantz, Machine Learning with R, Packt Publishing, 2013. </w:t>
      </w:r>
    </w:p>
    <w:p w14:paraId="142E6E2C" w14:textId="77777777" w:rsidR="009903A7" w:rsidRPr="00DB6FB9" w:rsidRDefault="009903A7" w:rsidP="00EB2EE5">
      <w:pPr>
        <w:widowControl w:val="0"/>
        <w:tabs>
          <w:tab w:val="left" w:pos="5954"/>
        </w:tabs>
        <w:spacing w:before="80" w:line="400" w:lineRule="exact"/>
        <w:jc w:val="both"/>
        <w:outlineLvl w:val="0"/>
      </w:pPr>
      <w:r w:rsidRPr="00DB6FB9">
        <w:t xml:space="preserve">[3]. Raghav Bali, Dipanjan Sarkar, Tushar Sharma, (2017), Practical Machine Learning with Python, Apress Publication. </w:t>
      </w:r>
    </w:p>
    <w:p w14:paraId="54455B3C" w14:textId="77777777" w:rsidR="009903A7" w:rsidRPr="00DB6FB9" w:rsidRDefault="009903A7" w:rsidP="00EB2EE5">
      <w:pPr>
        <w:widowControl w:val="0"/>
        <w:tabs>
          <w:tab w:val="left" w:pos="5954"/>
        </w:tabs>
        <w:spacing w:before="80" w:line="400" w:lineRule="exact"/>
        <w:jc w:val="both"/>
        <w:outlineLvl w:val="0"/>
      </w:pPr>
      <w:r w:rsidRPr="00DB6FB9">
        <w:t xml:space="preserve">[4]. Vũ Hữu Tiệp, Machine Learning cơ bản, Nhà xuất bản Khoa học kỹ thuật, 2018. </w:t>
      </w:r>
    </w:p>
    <w:p w14:paraId="03C9F10E" w14:textId="77777777" w:rsidR="009903A7" w:rsidRPr="00DB6FB9" w:rsidRDefault="009903A7" w:rsidP="00EB2EE5">
      <w:pPr>
        <w:widowControl w:val="0"/>
        <w:tabs>
          <w:tab w:val="left" w:pos="5954"/>
        </w:tabs>
        <w:spacing w:before="80" w:line="400" w:lineRule="exact"/>
        <w:jc w:val="both"/>
        <w:outlineLvl w:val="0"/>
        <w:rPr>
          <w:lang w:val="sv-SE"/>
        </w:rPr>
      </w:pPr>
      <w:r w:rsidRPr="00DB6FB9">
        <w:t>[5]. Nguyễn Thanh Tuấn, Deep Learning cơ bản, 2020.</w:t>
      </w:r>
    </w:p>
    <w:p w14:paraId="794AA423" w14:textId="75315AE8" w:rsidR="009903A7" w:rsidRDefault="009903A7" w:rsidP="009903A7">
      <w:pPr>
        <w:spacing w:before="120"/>
      </w:pPr>
      <w:r w:rsidRPr="00DB6FB9">
        <w:rPr>
          <w:lang w:val="sv-SE"/>
        </w:rPr>
        <w:t>5. Ghi chú và giải thích (nếu có)</w:t>
      </w:r>
    </w:p>
    <w:p w14:paraId="53AD3DCE" w14:textId="77777777" w:rsidR="00DD0F51" w:rsidRDefault="00DD0F51" w:rsidP="00DD0F51">
      <w:pPr>
        <w:spacing w:before="120"/>
        <w:ind w:firstLine="540"/>
      </w:pPr>
    </w:p>
    <w:p w14:paraId="3828EB31" w14:textId="77777777" w:rsidR="00DD0F51" w:rsidRDefault="00DD0F51" w:rsidP="00DD0F51">
      <w:pPr>
        <w:spacing w:before="120"/>
        <w:ind w:firstLine="540"/>
      </w:pPr>
    </w:p>
    <w:p w14:paraId="14D38B19" w14:textId="77777777" w:rsidR="00DD0F51" w:rsidRDefault="00DD0F51" w:rsidP="00DD0F51">
      <w:pPr>
        <w:spacing w:before="120"/>
        <w:ind w:firstLine="540"/>
      </w:pPr>
    </w:p>
    <w:p w14:paraId="128BFED3" w14:textId="77777777" w:rsidR="00DD0F51" w:rsidRPr="00C87A9E" w:rsidRDefault="00DD0F51" w:rsidP="00DD0F51">
      <w:pPr>
        <w:spacing w:before="120"/>
        <w:ind w:firstLine="540"/>
      </w:pPr>
    </w:p>
    <w:p w14:paraId="1FBB95BC" w14:textId="77777777" w:rsidR="00DD0F51" w:rsidRDefault="00DD0F51" w:rsidP="00DD0F51">
      <w:pPr>
        <w:rPr>
          <w:b/>
          <w:bCs/>
          <w:spacing w:val="-6"/>
          <w:lang w:val="vi-VN"/>
        </w:rPr>
      </w:pPr>
      <w:r>
        <w:rPr>
          <w:b/>
          <w:bCs/>
          <w:spacing w:val="-6"/>
          <w:lang w:val="vi-VN"/>
        </w:rPr>
        <w:br w:type="page"/>
      </w:r>
    </w:p>
    <w:p w14:paraId="1C9C54A5" w14:textId="77777777" w:rsidR="00DD0F51" w:rsidRPr="00DD0F51" w:rsidRDefault="00DD0F51">
      <w:pPr>
        <w:rPr>
          <w:b/>
          <w:bCs/>
          <w:spacing w:val="-6"/>
        </w:rPr>
      </w:pPr>
    </w:p>
    <w:p w14:paraId="1ABECEB5" w14:textId="77777777" w:rsidR="000C3A03" w:rsidRDefault="000C3A03" w:rsidP="005F4B81">
      <w:pPr>
        <w:jc w:val="center"/>
        <w:rPr>
          <w:b/>
          <w:sz w:val="52"/>
          <w:szCs w:val="52"/>
        </w:rPr>
      </w:pPr>
    </w:p>
    <w:p w14:paraId="71F731D5" w14:textId="77777777" w:rsidR="000C3A03" w:rsidRDefault="000C3A03" w:rsidP="005F4B81">
      <w:pPr>
        <w:jc w:val="center"/>
        <w:rPr>
          <w:b/>
          <w:sz w:val="52"/>
          <w:szCs w:val="52"/>
        </w:rPr>
      </w:pPr>
    </w:p>
    <w:p w14:paraId="4B33F86D" w14:textId="77777777" w:rsidR="000C3A03" w:rsidRDefault="000C3A03" w:rsidP="005F4B81">
      <w:pPr>
        <w:jc w:val="center"/>
        <w:rPr>
          <w:b/>
          <w:sz w:val="52"/>
          <w:szCs w:val="52"/>
        </w:rPr>
      </w:pPr>
    </w:p>
    <w:p w14:paraId="1AFFDABE" w14:textId="77777777" w:rsidR="000C3A03" w:rsidRDefault="000C3A03" w:rsidP="005F4B81">
      <w:pPr>
        <w:jc w:val="center"/>
        <w:rPr>
          <w:b/>
          <w:sz w:val="52"/>
          <w:szCs w:val="52"/>
        </w:rPr>
      </w:pPr>
    </w:p>
    <w:p w14:paraId="18D5C460" w14:textId="77777777" w:rsidR="000C3A03" w:rsidRDefault="000C3A03" w:rsidP="005F4B81">
      <w:pPr>
        <w:jc w:val="center"/>
        <w:rPr>
          <w:b/>
          <w:sz w:val="52"/>
          <w:szCs w:val="52"/>
        </w:rPr>
      </w:pPr>
    </w:p>
    <w:p w14:paraId="7C8E6FF2" w14:textId="77777777" w:rsidR="000C3A03" w:rsidRDefault="000C3A03" w:rsidP="005F4B81">
      <w:pPr>
        <w:jc w:val="center"/>
        <w:rPr>
          <w:b/>
          <w:sz w:val="52"/>
          <w:szCs w:val="52"/>
        </w:rPr>
      </w:pPr>
    </w:p>
    <w:p w14:paraId="6111C315" w14:textId="1067E37A" w:rsidR="00B9559F" w:rsidRPr="005F4B81" w:rsidRDefault="00B9559F" w:rsidP="005F4B81">
      <w:pPr>
        <w:jc w:val="center"/>
        <w:rPr>
          <w:b/>
          <w:sz w:val="52"/>
          <w:szCs w:val="52"/>
        </w:rPr>
      </w:pPr>
      <w:r w:rsidRPr="005F4B81">
        <w:rPr>
          <w:b/>
          <w:sz w:val="52"/>
          <w:szCs w:val="52"/>
        </w:rPr>
        <w:t>PHỤ LỤC II</w:t>
      </w:r>
    </w:p>
    <w:p w14:paraId="0175DC9E" w14:textId="087D446E" w:rsidR="00B9559F" w:rsidRPr="005F4B81" w:rsidRDefault="00B9559F" w:rsidP="00B9559F">
      <w:pPr>
        <w:jc w:val="center"/>
        <w:rPr>
          <w:b/>
          <w:sz w:val="52"/>
          <w:szCs w:val="52"/>
        </w:rPr>
      </w:pPr>
      <w:r w:rsidRPr="005F4B81">
        <w:rPr>
          <w:b/>
          <w:sz w:val="52"/>
          <w:szCs w:val="52"/>
        </w:rPr>
        <w:t>ĐỀ CƯƠNG CHI TIẾT CÁC   MÔN HỌC/ MÔ ĐUN CHUYÊN MÔN</w:t>
      </w:r>
    </w:p>
    <w:p w14:paraId="14B139E1" w14:textId="4F3AC18C" w:rsidR="00C87A9E" w:rsidRPr="00C87A9E" w:rsidRDefault="00C87A9E" w:rsidP="00BB5BDE">
      <w:pPr>
        <w:spacing w:after="120"/>
        <w:jc w:val="center"/>
      </w:pPr>
      <w:r w:rsidRPr="00E35BD7">
        <w:rPr>
          <w:b/>
          <w:bCs/>
          <w:spacing w:val="-6"/>
          <w:lang w:val="vi-VN"/>
        </w:rPr>
        <w:br w:type="page"/>
      </w:r>
    </w:p>
    <w:p w14:paraId="03CDF73F" w14:textId="77777777" w:rsidR="003C2E22" w:rsidRPr="008B7CBB" w:rsidRDefault="003C2E22" w:rsidP="003C2E22">
      <w:pPr>
        <w:jc w:val="center"/>
        <w:rPr>
          <w:b/>
          <w:color w:val="000000"/>
        </w:rPr>
      </w:pPr>
      <w:r w:rsidRPr="008B7CBB">
        <w:rPr>
          <w:b/>
          <w:color w:val="000000"/>
        </w:rPr>
        <w:t>CHƯƠNG TRÌNH MÔ ĐUN</w:t>
      </w:r>
    </w:p>
    <w:p w14:paraId="4A9D43A0" w14:textId="1B1B40A5" w:rsidR="00325A86" w:rsidRPr="008B7CBB" w:rsidRDefault="00325A86" w:rsidP="00325A86">
      <w:pPr>
        <w:spacing w:before="120" w:after="120"/>
        <w:jc w:val="both"/>
        <w:rPr>
          <w:b/>
          <w:color w:val="000000"/>
        </w:rPr>
      </w:pPr>
    </w:p>
    <w:p w14:paraId="0E381D8C" w14:textId="508C2EDD" w:rsidR="00325A86" w:rsidRPr="008B7CBB" w:rsidRDefault="00325A86" w:rsidP="00325A86">
      <w:pPr>
        <w:spacing w:before="120" w:after="120"/>
        <w:jc w:val="both"/>
        <w:rPr>
          <w:color w:val="000000"/>
        </w:rPr>
      </w:pPr>
      <w:r w:rsidRPr="008B7CBB">
        <w:rPr>
          <w:b/>
          <w:color w:val="000000"/>
        </w:rPr>
        <w:t>Tên mô đun:</w:t>
      </w:r>
      <w:r w:rsidRPr="008B7CBB">
        <w:rPr>
          <w:color w:val="000000"/>
        </w:rPr>
        <w:t xml:space="preserve"> </w:t>
      </w:r>
      <w:r w:rsidRPr="008B7CBB">
        <w:rPr>
          <w:b/>
          <w:color w:val="000000"/>
        </w:rPr>
        <w:t xml:space="preserve">Nguội và </w:t>
      </w:r>
      <w:r w:rsidR="006A21BB">
        <w:rPr>
          <w:b/>
          <w:color w:val="000000"/>
        </w:rPr>
        <w:t>sử dụng</w:t>
      </w:r>
      <w:r w:rsidRPr="008B7CBB">
        <w:rPr>
          <w:b/>
          <w:color w:val="000000"/>
        </w:rPr>
        <w:t xml:space="preserve"> thiết bị cầm tay</w:t>
      </w:r>
    </w:p>
    <w:p w14:paraId="19D2328B" w14:textId="77777777" w:rsidR="00325A86" w:rsidRPr="008B7CBB" w:rsidRDefault="00325A86" w:rsidP="00325A86">
      <w:pPr>
        <w:keepNext/>
        <w:tabs>
          <w:tab w:val="left" w:pos="432"/>
        </w:tabs>
        <w:ind w:left="432" w:hanging="432"/>
        <w:rPr>
          <w:color w:val="000000"/>
        </w:rPr>
      </w:pPr>
      <w:bookmarkStart w:id="142" w:name="_heading=h.vytcg29qqblz" w:colFirst="0" w:colLast="0"/>
      <w:bookmarkEnd w:id="142"/>
      <w:r w:rsidRPr="008B7CBB">
        <w:rPr>
          <w:b/>
          <w:color w:val="000000"/>
        </w:rPr>
        <w:t>Mã mô đun:</w:t>
      </w:r>
      <w:r w:rsidRPr="008B7CBB">
        <w:rPr>
          <w:color w:val="000000"/>
        </w:rPr>
        <w:t xml:space="preserve"> </w:t>
      </w:r>
      <w:r w:rsidRPr="008B7CBB">
        <w:rPr>
          <w:b/>
          <w:color w:val="000000"/>
        </w:rPr>
        <w:t>MĐ 1</w:t>
      </w:r>
      <w:r>
        <w:rPr>
          <w:b/>
          <w:color w:val="000000"/>
        </w:rPr>
        <w:t>5</w:t>
      </w:r>
    </w:p>
    <w:p w14:paraId="2FE9B831" w14:textId="77777777" w:rsidR="00325A86" w:rsidRPr="008B7CBB" w:rsidRDefault="00325A86" w:rsidP="009903A7">
      <w:pPr>
        <w:keepNext/>
        <w:tabs>
          <w:tab w:val="left" w:pos="432"/>
        </w:tabs>
        <w:spacing w:line="276" w:lineRule="auto"/>
        <w:rPr>
          <w:color w:val="000000"/>
        </w:rPr>
      </w:pPr>
      <w:r w:rsidRPr="008B7CBB">
        <w:rPr>
          <w:b/>
          <w:color w:val="000000"/>
        </w:rPr>
        <w:t>Thời gian thực hiện mô đun:</w:t>
      </w:r>
      <w:r w:rsidRPr="008B7CBB">
        <w:rPr>
          <w:color w:val="000000"/>
        </w:rPr>
        <w:t xml:space="preserve"> </w:t>
      </w:r>
      <w:r>
        <w:rPr>
          <w:color w:val="000000"/>
        </w:rPr>
        <w:t>4</w:t>
      </w:r>
      <w:r w:rsidRPr="008B7CBB">
        <w:rPr>
          <w:color w:val="000000"/>
        </w:rPr>
        <w:t xml:space="preserve">5 giờ; </w:t>
      </w:r>
      <w:r w:rsidRPr="008B7CBB">
        <w:rPr>
          <w:i/>
          <w:color w:val="000000"/>
        </w:rPr>
        <w:t xml:space="preserve">(Lý thuyết: 15 giờ; Thực hành, thí nghiệm, thảo luận, bài tập: </w:t>
      </w:r>
      <w:r>
        <w:rPr>
          <w:i/>
          <w:color w:val="000000"/>
        </w:rPr>
        <w:t>28</w:t>
      </w:r>
      <w:r w:rsidRPr="008B7CBB">
        <w:rPr>
          <w:i/>
          <w:color w:val="000000"/>
        </w:rPr>
        <w:t xml:space="preserve"> giờ; Kiểm tra: </w:t>
      </w:r>
      <w:r>
        <w:rPr>
          <w:i/>
          <w:color w:val="000000"/>
        </w:rPr>
        <w:t>2</w:t>
      </w:r>
      <w:r w:rsidRPr="008B7CBB">
        <w:rPr>
          <w:i/>
          <w:color w:val="000000"/>
        </w:rPr>
        <w:t xml:space="preserve"> giờ)</w:t>
      </w:r>
    </w:p>
    <w:p w14:paraId="344C0465" w14:textId="77777777" w:rsidR="00325A86" w:rsidRPr="008B7CBB" w:rsidRDefault="00325A86" w:rsidP="00325A86">
      <w:pPr>
        <w:spacing w:before="120" w:after="120"/>
        <w:jc w:val="both"/>
        <w:rPr>
          <w:color w:val="000000"/>
        </w:rPr>
      </w:pPr>
      <w:r w:rsidRPr="008B7CBB">
        <w:rPr>
          <w:b/>
          <w:color w:val="000000"/>
        </w:rPr>
        <w:t>I. Vị trí, tính chất của mô đun</w:t>
      </w:r>
    </w:p>
    <w:p w14:paraId="6351734D" w14:textId="77777777" w:rsidR="00325A86" w:rsidRPr="008B7CBB" w:rsidRDefault="00325A86" w:rsidP="009903A7">
      <w:pPr>
        <w:numPr>
          <w:ilvl w:val="0"/>
          <w:numId w:val="253"/>
        </w:numPr>
        <w:spacing w:before="120" w:line="276" w:lineRule="auto"/>
        <w:ind w:left="142" w:hanging="142"/>
        <w:jc w:val="both"/>
        <w:rPr>
          <w:color w:val="000000"/>
        </w:rPr>
      </w:pPr>
      <w:r w:rsidRPr="008B7CBB">
        <w:rPr>
          <w:color w:val="000000"/>
        </w:rPr>
        <w:t>Vị trí:</w:t>
      </w:r>
    </w:p>
    <w:p w14:paraId="46C13E4B" w14:textId="77777777" w:rsidR="00325A86" w:rsidRPr="008B7CBB" w:rsidRDefault="00325A86" w:rsidP="009903A7">
      <w:pPr>
        <w:spacing w:line="276" w:lineRule="auto"/>
        <w:jc w:val="both"/>
        <w:rPr>
          <w:color w:val="000000"/>
        </w:rPr>
      </w:pPr>
      <w:r w:rsidRPr="008B7CBB">
        <w:rPr>
          <w:color w:val="000000"/>
        </w:rPr>
        <w:t>Trước khi học mô đun này sinh viên phải hoàn thành môn Vẽ kỹ thuật, Dung sai và đo lường kỹ thuật.</w:t>
      </w:r>
    </w:p>
    <w:p w14:paraId="7E7F9D9B" w14:textId="747F8225" w:rsidR="00325A86" w:rsidRPr="003465F2" w:rsidRDefault="00325A86" w:rsidP="009903A7">
      <w:pPr>
        <w:numPr>
          <w:ilvl w:val="0"/>
          <w:numId w:val="253"/>
        </w:numPr>
        <w:spacing w:line="276" w:lineRule="auto"/>
        <w:ind w:left="142" w:hanging="142"/>
        <w:jc w:val="both"/>
        <w:rPr>
          <w:color w:val="000000"/>
        </w:rPr>
      </w:pPr>
      <w:r w:rsidRPr="008B7CBB">
        <w:rPr>
          <w:color w:val="000000"/>
        </w:rPr>
        <w:t>Tính</w:t>
      </w:r>
      <w:r w:rsidRPr="003465F2">
        <w:rPr>
          <w:color w:val="000000"/>
        </w:rPr>
        <w:t xml:space="preserve"> chất:</w:t>
      </w:r>
    </w:p>
    <w:p w14:paraId="00CE45C3" w14:textId="77777777" w:rsidR="00325A86" w:rsidRPr="008B7CBB" w:rsidRDefault="00325A86" w:rsidP="009903A7">
      <w:pPr>
        <w:spacing w:line="276" w:lineRule="auto"/>
        <w:jc w:val="both"/>
        <w:rPr>
          <w:color w:val="000000"/>
        </w:rPr>
      </w:pPr>
      <w:r w:rsidRPr="008B7CBB">
        <w:rPr>
          <w:color w:val="000000"/>
        </w:rPr>
        <w:t>+ Đây là mô đun đầu tiên sinh viên hình thành kỹ năng nghề.</w:t>
      </w:r>
    </w:p>
    <w:p w14:paraId="04570676" w14:textId="33C36A11" w:rsidR="00325A86" w:rsidRPr="008B7CBB" w:rsidRDefault="00325A86" w:rsidP="009903A7">
      <w:pPr>
        <w:spacing w:line="276" w:lineRule="auto"/>
        <w:jc w:val="both"/>
        <w:rPr>
          <w:color w:val="000000"/>
        </w:rPr>
      </w:pPr>
      <w:r w:rsidRPr="008B7CBB">
        <w:rPr>
          <w:color w:val="000000"/>
        </w:rPr>
        <w:t xml:space="preserve">+ Là mô-đun chuyên môn nghề thuộc mô đun đào tạo nghề bắt buộc. </w:t>
      </w:r>
    </w:p>
    <w:p w14:paraId="199F8E53" w14:textId="77777777" w:rsidR="00325A86" w:rsidRPr="008B7CBB" w:rsidRDefault="00325A86" w:rsidP="009903A7">
      <w:pPr>
        <w:spacing w:before="120" w:after="120" w:line="276" w:lineRule="auto"/>
        <w:jc w:val="both"/>
        <w:rPr>
          <w:b/>
          <w:color w:val="000000"/>
        </w:rPr>
      </w:pPr>
      <w:r w:rsidRPr="008B7CBB">
        <w:rPr>
          <w:b/>
          <w:color w:val="000000"/>
        </w:rPr>
        <w:t>II. Mục tiêu mô đun:</w:t>
      </w:r>
    </w:p>
    <w:p w14:paraId="1923C0A2" w14:textId="77777777" w:rsidR="00325A86" w:rsidRPr="008B7CBB" w:rsidRDefault="00325A86" w:rsidP="009903A7">
      <w:pPr>
        <w:numPr>
          <w:ilvl w:val="0"/>
          <w:numId w:val="254"/>
        </w:numPr>
        <w:pBdr>
          <w:top w:val="nil"/>
          <w:left w:val="nil"/>
          <w:bottom w:val="nil"/>
          <w:right w:val="nil"/>
          <w:between w:val="nil"/>
        </w:pBdr>
        <w:tabs>
          <w:tab w:val="left" w:pos="567"/>
        </w:tabs>
        <w:spacing w:before="120" w:line="276" w:lineRule="auto"/>
        <w:ind w:left="142" w:hanging="142"/>
        <w:jc w:val="both"/>
        <w:rPr>
          <w:b/>
          <w:color w:val="000000"/>
        </w:rPr>
      </w:pPr>
      <w:r w:rsidRPr="008B7CBB">
        <w:rPr>
          <w:b/>
          <w:color w:val="000000"/>
        </w:rPr>
        <w:t xml:space="preserve">Về kiến thức: </w:t>
      </w:r>
    </w:p>
    <w:p w14:paraId="0BA1BD16" w14:textId="77777777" w:rsidR="00325A86" w:rsidRPr="008B7CBB" w:rsidRDefault="00325A86" w:rsidP="009903A7">
      <w:pPr>
        <w:numPr>
          <w:ilvl w:val="0"/>
          <w:numId w:val="255"/>
        </w:numPr>
        <w:pBdr>
          <w:top w:val="nil"/>
          <w:left w:val="nil"/>
          <w:bottom w:val="nil"/>
          <w:right w:val="nil"/>
          <w:between w:val="nil"/>
        </w:pBdr>
        <w:spacing w:line="276" w:lineRule="auto"/>
        <w:ind w:left="284" w:hanging="284"/>
        <w:jc w:val="both"/>
        <w:rPr>
          <w:color w:val="000000"/>
        </w:rPr>
      </w:pPr>
      <w:r w:rsidRPr="008B7CBB">
        <w:rPr>
          <w:color w:val="000000"/>
        </w:rPr>
        <w:t>Trình bày được cấu tạo của các dụng cụ thường dùng trong nghề nguội;</w:t>
      </w:r>
    </w:p>
    <w:p w14:paraId="56DF9D6F" w14:textId="77777777" w:rsidR="00325A86" w:rsidRPr="008B7CBB" w:rsidRDefault="00325A86" w:rsidP="009903A7">
      <w:pPr>
        <w:numPr>
          <w:ilvl w:val="0"/>
          <w:numId w:val="255"/>
        </w:numPr>
        <w:pBdr>
          <w:top w:val="nil"/>
          <w:left w:val="nil"/>
          <w:bottom w:val="nil"/>
          <w:right w:val="nil"/>
          <w:between w:val="nil"/>
        </w:pBdr>
        <w:spacing w:line="276" w:lineRule="auto"/>
        <w:ind w:left="284" w:hanging="284"/>
        <w:jc w:val="both"/>
        <w:rPr>
          <w:color w:val="000000"/>
        </w:rPr>
      </w:pPr>
      <w:r w:rsidRPr="008B7CBB">
        <w:rPr>
          <w:color w:val="000000"/>
        </w:rPr>
        <w:t>Trình bày được kỹ thuật Nguội cơ bản như:  cưa, dũa, khoan, cắt ren;</w:t>
      </w:r>
    </w:p>
    <w:p w14:paraId="5BA7904F" w14:textId="77777777" w:rsidR="00325A86" w:rsidRPr="008B7CBB" w:rsidRDefault="00325A86" w:rsidP="009903A7">
      <w:pPr>
        <w:widowControl w:val="0"/>
        <w:numPr>
          <w:ilvl w:val="0"/>
          <w:numId w:val="254"/>
        </w:numPr>
        <w:pBdr>
          <w:top w:val="nil"/>
          <w:left w:val="nil"/>
          <w:bottom w:val="nil"/>
          <w:right w:val="nil"/>
          <w:between w:val="nil"/>
        </w:pBdr>
        <w:spacing w:line="276" w:lineRule="auto"/>
        <w:ind w:left="142" w:hanging="142"/>
        <w:jc w:val="both"/>
        <w:rPr>
          <w:b/>
          <w:color w:val="000000"/>
        </w:rPr>
      </w:pPr>
      <w:r w:rsidRPr="008B7CBB">
        <w:rPr>
          <w:b/>
          <w:color w:val="000000"/>
        </w:rPr>
        <w:t xml:space="preserve">Về kỹ năng: </w:t>
      </w:r>
    </w:p>
    <w:p w14:paraId="465802B6" w14:textId="77777777" w:rsidR="00325A86" w:rsidRPr="008B7CBB" w:rsidRDefault="00325A86" w:rsidP="009903A7">
      <w:pPr>
        <w:numPr>
          <w:ilvl w:val="0"/>
          <w:numId w:val="256"/>
        </w:numPr>
        <w:pBdr>
          <w:top w:val="nil"/>
          <w:left w:val="nil"/>
          <w:bottom w:val="nil"/>
          <w:right w:val="nil"/>
          <w:between w:val="nil"/>
        </w:pBdr>
        <w:spacing w:line="276" w:lineRule="auto"/>
        <w:ind w:left="284" w:hanging="284"/>
        <w:jc w:val="both"/>
        <w:rPr>
          <w:color w:val="000000"/>
        </w:rPr>
      </w:pPr>
      <w:r w:rsidRPr="008B7CBB">
        <w:rPr>
          <w:color w:val="000000"/>
        </w:rPr>
        <w:t>Lập được trình tự công nghệ gia công nguội hợp lý;</w:t>
      </w:r>
    </w:p>
    <w:p w14:paraId="396CDC0E" w14:textId="77777777" w:rsidR="00325A86" w:rsidRPr="008B7CBB" w:rsidRDefault="00325A86" w:rsidP="009903A7">
      <w:pPr>
        <w:numPr>
          <w:ilvl w:val="0"/>
          <w:numId w:val="256"/>
        </w:numPr>
        <w:pBdr>
          <w:top w:val="nil"/>
          <w:left w:val="nil"/>
          <w:bottom w:val="nil"/>
          <w:right w:val="nil"/>
          <w:between w:val="nil"/>
        </w:pBdr>
        <w:spacing w:line="276" w:lineRule="auto"/>
        <w:ind w:left="284" w:hanging="284"/>
        <w:jc w:val="both"/>
        <w:rPr>
          <w:color w:val="000000"/>
        </w:rPr>
      </w:pPr>
      <w:r w:rsidRPr="008B7CBB">
        <w:rPr>
          <w:color w:val="000000"/>
        </w:rPr>
        <w:t xml:space="preserve">Lựa </w:t>
      </w:r>
      <w:proofErr w:type="gramStart"/>
      <w:r w:rsidRPr="008B7CBB">
        <w:rPr>
          <w:color w:val="000000"/>
        </w:rPr>
        <w:t>chọn ,sử</w:t>
      </w:r>
      <w:proofErr w:type="gramEnd"/>
      <w:r w:rsidRPr="008B7CBB">
        <w:rPr>
          <w:color w:val="000000"/>
        </w:rPr>
        <w:t xml:space="preserve"> dụng thành thạo các dụng cụ dùng trong quá trình gia công nguội;</w:t>
      </w:r>
    </w:p>
    <w:p w14:paraId="2042DA0F" w14:textId="77777777" w:rsidR="00325A86" w:rsidRPr="008B7CBB" w:rsidRDefault="00325A86" w:rsidP="009903A7">
      <w:pPr>
        <w:numPr>
          <w:ilvl w:val="0"/>
          <w:numId w:val="256"/>
        </w:numPr>
        <w:pBdr>
          <w:top w:val="nil"/>
          <w:left w:val="nil"/>
          <w:bottom w:val="nil"/>
          <w:right w:val="nil"/>
          <w:between w:val="nil"/>
        </w:pBdr>
        <w:spacing w:line="276" w:lineRule="auto"/>
        <w:ind w:left="284" w:hanging="284"/>
        <w:jc w:val="both"/>
        <w:rPr>
          <w:color w:val="000000"/>
        </w:rPr>
      </w:pPr>
      <w:r w:rsidRPr="008B7CBB">
        <w:rPr>
          <w:color w:val="000000"/>
        </w:rPr>
        <w:t xml:space="preserve">Làm được các công việc nguội cơ bản đạt chỉ tiêu và chất lượng; </w:t>
      </w:r>
    </w:p>
    <w:p w14:paraId="3FB4242D" w14:textId="388ABEE5" w:rsidR="00325A86" w:rsidRPr="008B7CBB" w:rsidRDefault="00325A86" w:rsidP="009903A7">
      <w:pPr>
        <w:numPr>
          <w:ilvl w:val="0"/>
          <w:numId w:val="254"/>
        </w:numPr>
        <w:pBdr>
          <w:top w:val="nil"/>
          <w:left w:val="nil"/>
          <w:bottom w:val="nil"/>
          <w:right w:val="nil"/>
          <w:between w:val="nil"/>
        </w:pBdr>
        <w:spacing w:line="276" w:lineRule="auto"/>
        <w:ind w:left="142" w:hanging="142"/>
        <w:jc w:val="both"/>
        <w:rPr>
          <w:b/>
          <w:color w:val="000000"/>
        </w:rPr>
      </w:pPr>
      <w:r w:rsidRPr="008B7CBB">
        <w:rPr>
          <w:b/>
          <w:color w:val="000000"/>
        </w:rPr>
        <w:t>Về năng lực tự chủ và trách nhiệm</w:t>
      </w:r>
      <w:r w:rsidR="009903A7">
        <w:rPr>
          <w:b/>
          <w:color w:val="000000"/>
        </w:rPr>
        <w:t>:</w:t>
      </w:r>
    </w:p>
    <w:p w14:paraId="7CDCAB0F" w14:textId="77777777" w:rsidR="00325A86" w:rsidRPr="008B7CBB" w:rsidRDefault="00325A86" w:rsidP="009903A7">
      <w:pPr>
        <w:numPr>
          <w:ilvl w:val="0"/>
          <w:numId w:val="257"/>
        </w:numPr>
        <w:pBdr>
          <w:top w:val="nil"/>
          <w:left w:val="nil"/>
          <w:bottom w:val="nil"/>
          <w:right w:val="nil"/>
          <w:between w:val="nil"/>
        </w:pBdr>
        <w:spacing w:line="276" w:lineRule="auto"/>
        <w:ind w:left="284" w:hanging="284"/>
        <w:jc w:val="both"/>
        <w:rPr>
          <w:color w:val="000000"/>
        </w:rPr>
      </w:pPr>
      <w:r w:rsidRPr="008B7CBB">
        <w:rPr>
          <w:color w:val="000000"/>
        </w:rPr>
        <w:t>Cẩn thận, kiên trì, có trách nhiệm với công việc được giao;</w:t>
      </w:r>
    </w:p>
    <w:p w14:paraId="389B610D" w14:textId="77777777" w:rsidR="00325A86" w:rsidRPr="008B7CBB" w:rsidRDefault="00325A86" w:rsidP="009903A7">
      <w:pPr>
        <w:numPr>
          <w:ilvl w:val="0"/>
          <w:numId w:val="257"/>
        </w:numPr>
        <w:pBdr>
          <w:top w:val="nil"/>
          <w:left w:val="nil"/>
          <w:bottom w:val="nil"/>
          <w:right w:val="nil"/>
          <w:between w:val="nil"/>
        </w:pBdr>
        <w:spacing w:line="276" w:lineRule="auto"/>
        <w:ind w:left="284" w:hanging="284"/>
        <w:jc w:val="both"/>
        <w:rPr>
          <w:color w:val="000000"/>
        </w:rPr>
      </w:pPr>
      <w:r w:rsidRPr="008B7CBB">
        <w:rPr>
          <w:color w:val="000000"/>
        </w:rPr>
        <w:t>Bảo quản tốt dụng cụ thực tập;</w:t>
      </w:r>
    </w:p>
    <w:p w14:paraId="3BE6FA47" w14:textId="77777777" w:rsidR="00325A86" w:rsidRPr="008B7CBB" w:rsidRDefault="00325A86" w:rsidP="009903A7">
      <w:pPr>
        <w:numPr>
          <w:ilvl w:val="0"/>
          <w:numId w:val="257"/>
        </w:numPr>
        <w:pBdr>
          <w:top w:val="nil"/>
          <w:left w:val="nil"/>
          <w:bottom w:val="nil"/>
          <w:right w:val="nil"/>
          <w:between w:val="nil"/>
        </w:pBdr>
        <w:spacing w:line="276" w:lineRule="auto"/>
        <w:ind w:left="284" w:hanging="284"/>
        <w:jc w:val="both"/>
        <w:rPr>
          <w:color w:val="000000"/>
        </w:rPr>
      </w:pPr>
      <w:r w:rsidRPr="008B7CBB">
        <w:rPr>
          <w:color w:val="000000"/>
        </w:rPr>
        <w:t xml:space="preserve">Thu xếp nơi làm việc gọn gàng ngăn </w:t>
      </w:r>
      <w:proofErr w:type="gramStart"/>
      <w:r w:rsidRPr="008B7CBB">
        <w:rPr>
          <w:color w:val="000000"/>
        </w:rPr>
        <w:t>nắp ,đảm</w:t>
      </w:r>
      <w:proofErr w:type="gramEnd"/>
      <w:r w:rsidRPr="008B7CBB">
        <w:rPr>
          <w:color w:val="000000"/>
        </w:rPr>
        <w:t xml:space="preserve"> bảo an toàn lao động.</w:t>
      </w:r>
    </w:p>
    <w:p w14:paraId="271C455E" w14:textId="77777777" w:rsidR="00325A86" w:rsidRPr="008B7CBB" w:rsidRDefault="00325A86" w:rsidP="009903A7">
      <w:pPr>
        <w:numPr>
          <w:ilvl w:val="0"/>
          <w:numId w:val="257"/>
        </w:numPr>
        <w:pBdr>
          <w:top w:val="nil"/>
          <w:left w:val="nil"/>
          <w:bottom w:val="nil"/>
          <w:right w:val="nil"/>
          <w:between w:val="nil"/>
        </w:pBdr>
        <w:spacing w:line="276" w:lineRule="auto"/>
        <w:ind w:left="284" w:hanging="284"/>
        <w:jc w:val="both"/>
        <w:rPr>
          <w:color w:val="000000"/>
        </w:rPr>
      </w:pPr>
      <w:r w:rsidRPr="008B7CBB">
        <w:rPr>
          <w:color w:val="000000"/>
        </w:rPr>
        <w:t>Chấp hành các quy định về an toàn</w:t>
      </w:r>
    </w:p>
    <w:p w14:paraId="029DFD3F" w14:textId="77777777" w:rsidR="00325A86" w:rsidRPr="008B7CBB" w:rsidRDefault="00325A86" w:rsidP="009903A7">
      <w:pPr>
        <w:numPr>
          <w:ilvl w:val="0"/>
          <w:numId w:val="257"/>
        </w:numPr>
        <w:pBdr>
          <w:top w:val="nil"/>
          <w:left w:val="nil"/>
          <w:bottom w:val="nil"/>
          <w:right w:val="nil"/>
          <w:between w:val="nil"/>
        </w:pBdr>
        <w:spacing w:line="276" w:lineRule="auto"/>
        <w:ind w:left="284" w:hanging="284"/>
        <w:jc w:val="both"/>
        <w:rPr>
          <w:color w:val="000000"/>
        </w:rPr>
      </w:pPr>
      <w:r w:rsidRPr="008B7CBB">
        <w:rPr>
          <w:color w:val="000000"/>
        </w:rPr>
        <w:t>Có khả năng làm việc độc lập hoặc làm việc theo nhóm</w:t>
      </w:r>
    </w:p>
    <w:p w14:paraId="0209020D" w14:textId="77777777" w:rsidR="00325A86" w:rsidRPr="008B7CBB" w:rsidRDefault="00325A86" w:rsidP="009903A7">
      <w:pPr>
        <w:numPr>
          <w:ilvl w:val="0"/>
          <w:numId w:val="257"/>
        </w:numPr>
        <w:pBdr>
          <w:top w:val="nil"/>
          <w:left w:val="nil"/>
          <w:bottom w:val="nil"/>
          <w:right w:val="nil"/>
          <w:between w:val="nil"/>
        </w:pBdr>
        <w:spacing w:after="120" w:line="276" w:lineRule="auto"/>
        <w:ind w:left="284" w:hanging="284"/>
        <w:jc w:val="both"/>
        <w:rPr>
          <w:color w:val="000000"/>
        </w:rPr>
      </w:pPr>
      <w:r w:rsidRPr="008B7CBB">
        <w:rPr>
          <w:color w:val="000000"/>
        </w:rPr>
        <w:t>Bảo quản tốt dụng cụ thực tập.</w:t>
      </w:r>
    </w:p>
    <w:p w14:paraId="2EA06DFD" w14:textId="77777777" w:rsidR="00325A86" w:rsidRPr="008B7CBB" w:rsidRDefault="00325A86" w:rsidP="00325A86">
      <w:pPr>
        <w:rPr>
          <w:b/>
          <w:color w:val="000000"/>
        </w:rPr>
      </w:pPr>
      <w:r w:rsidRPr="008B7CBB">
        <w:rPr>
          <w:b/>
          <w:color w:val="000000"/>
        </w:rPr>
        <w:t>III. Nội dung mô đun</w:t>
      </w:r>
    </w:p>
    <w:p w14:paraId="7A09BBD6" w14:textId="77777777" w:rsidR="003C2E22" w:rsidRDefault="003C2E22" w:rsidP="003C2E22">
      <w:pPr>
        <w:spacing w:after="120"/>
        <w:jc w:val="both"/>
        <w:rPr>
          <w:b/>
          <w:color w:val="000000"/>
        </w:rPr>
      </w:pPr>
    </w:p>
    <w:tbl>
      <w:tblPr>
        <w:tblW w:w="9304" w:type="dxa"/>
        <w:tblLook w:val="04A0" w:firstRow="1" w:lastRow="0" w:firstColumn="1" w:lastColumn="0" w:noHBand="0" w:noVBand="1"/>
      </w:tblPr>
      <w:tblGrid>
        <w:gridCol w:w="913"/>
        <w:gridCol w:w="4180"/>
        <w:gridCol w:w="1135"/>
        <w:gridCol w:w="979"/>
        <w:gridCol w:w="1173"/>
        <w:gridCol w:w="924"/>
      </w:tblGrid>
      <w:tr w:rsidR="00325A86" w:rsidRPr="00584A97" w14:paraId="50779284" w14:textId="77777777" w:rsidTr="009903A7">
        <w:trPr>
          <w:trHeight w:val="300"/>
        </w:trPr>
        <w:tc>
          <w:tcPr>
            <w:tcW w:w="9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958931" w14:textId="77777777" w:rsidR="00325A86" w:rsidRPr="00584A97" w:rsidRDefault="00325A86" w:rsidP="009903A7">
            <w:pPr>
              <w:jc w:val="center"/>
              <w:rPr>
                <w:b/>
                <w:bCs/>
                <w:color w:val="000000"/>
              </w:rPr>
            </w:pPr>
            <w:r w:rsidRPr="00584A97">
              <w:rPr>
                <w:b/>
                <w:bCs/>
                <w:color w:val="000000"/>
              </w:rPr>
              <w:t>SỐ TT</w:t>
            </w:r>
          </w:p>
        </w:tc>
        <w:tc>
          <w:tcPr>
            <w:tcW w:w="4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BD0507" w14:textId="77777777" w:rsidR="00325A86" w:rsidRPr="00584A97" w:rsidRDefault="00325A86" w:rsidP="009903A7">
            <w:pPr>
              <w:jc w:val="center"/>
              <w:rPr>
                <w:b/>
                <w:bCs/>
                <w:color w:val="000000"/>
              </w:rPr>
            </w:pPr>
            <w:r w:rsidRPr="00584A97">
              <w:rPr>
                <w:b/>
                <w:bCs/>
                <w:color w:val="000000"/>
              </w:rPr>
              <w:t>Tên các bài trong mô đun</w:t>
            </w:r>
          </w:p>
        </w:tc>
        <w:tc>
          <w:tcPr>
            <w:tcW w:w="4211" w:type="dxa"/>
            <w:gridSpan w:val="4"/>
            <w:tcBorders>
              <w:top w:val="single" w:sz="8" w:space="0" w:color="000000"/>
              <w:left w:val="nil"/>
              <w:bottom w:val="single" w:sz="8" w:space="0" w:color="000000"/>
              <w:right w:val="single" w:sz="8" w:space="0" w:color="000000"/>
            </w:tcBorders>
            <w:shd w:val="clear" w:color="auto" w:fill="auto"/>
            <w:vAlign w:val="center"/>
            <w:hideMark/>
          </w:tcPr>
          <w:p w14:paraId="5176AA7E" w14:textId="77777777" w:rsidR="00325A86" w:rsidRPr="00584A97" w:rsidRDefault="00325A86" w:rsidP="009903A7">
            <w:pPr>
              <w:jc w:val="center"/>
              <w:rPr>
                <w:b/>
                <w:bCs/>
                <w:color w:val="000000"/>
              </w:rPr>
            </w:pPr>
            <w:r w:rsidRPr="00584A97">
              <w:rPr>
                <w:b/>
                <w:bCs/>
                <w:color w:val="000000"/>
              </w:rPr>
              <w:t>Thời gian (giờ)</w:t>
            </w:r>
          </w:p>
        </w:tc>
      </w:tr>
      <w:tr w:rsidR="00325A86" w:rsidRPr="00584A97" w14:paraId="151663D5" w14:textId="77777777" w:rsidTr="009903A7">
        <w:trPr>
          <w:trHeight w:val="1125"/>
        </w:trPr>
        <w:tc>
          <w:tcPr>
            <w:tcW w:w="913" w:type="dxa"/>
            <w:vMerge/>
            <w:tcBorders>
              <w:top w:val="single" w:sz="8" w:space="0" w:color="000000"/>
              <w:left w:val="single" w:sz="8" w:space="0" w:color="000000"/>
              <w:bottom w:val="single" w:sz="8" w:space="0" w:color="000000"/>
              <w:right w:val="single" w:sz="8" w:space="0" w:color="000000"/>
            </w:tcBorders>
            <w:vAlign w:val="center"/>
            <w:hideMark/>
          </w:tcPr>
          <w:p w14:paraId="163CBDA1" w14:textId="77777777" w:rsidR="00325A86" w:rsidRPr="00584A97" w:rsidRDefault="00325A86" w:rsidP="009903A7">
            <w:pPr>
              <w:rPr>
                <w:b/>
                <w:bCs/>
                <w:color w:val="000000"/>
              </w:rPr>
            </w:pPr>
          </w:p>
        </w:tc>
        <w:tc>
          <w:tcPr>
            <w:tcW w:w="4180" w:type="dxa"/>
            <w:vMerge/>
            <w:tcBorders>
              <w:top w:val="single" w:sz="8" w:space="0" w:color="000000"/>
              <w:left w:val="single" w:sz="8" w:space="0" w:color="000000"/>
              <w:bottom w:val="single" w:sz="8" w:space="0" w:color="000000"/>
              <w:right w:val="single" w:sz="8" w:space="0" w:color="000000"/>
            </w:tcBorders>
            <w:vAlign w:val="center"/>
            <w:hideMark/>
          </w:tcPr>
          <w:p w14:paraId="33437DA4" w14:textId="77777777" w:rsidR="00325A86" w:rsidRPr="00584A97" w:rsidRDefault="00325A86" w:rsidP="009903A7">
            <w:pPr>
              <w:rPr>
                <w:b/>
                <w:bCs/>
                <w:color w:val="000000"/>
              </w:rPr>
            </w:pPr>
          </w:p>
        </w:tc>
        <w:tc>
          <w:tcPr>
            <w:tcW w:w="11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F37C03D" w14:textId="77777777" w:rsidR="00325A86" w:rsidRPr="00584A97" w:rsidRDefault="00325A86" w:rsidP="009903A7">
            <w:pPr>
              <w:jc w:val="center"/>
              <w:rPr>
                <w:b/>
                <w:bCs/>
                <w:color w:val="000000"/>
              </w:rPr>
            </w:pPr>
            <w:r w:rsidRPr="00584A97">
              <w:rPr>
                <w:b/>
                <w:bCs/>
                <w:color w:val="000000"/>
              </w:rPr>
              <w:t>Tổng số</w:t>
            </w:r>
          </w:p>
        </w:tc>
        <w:tc>
          <w:tcPr>
            <w:tcW w:w="9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D6BED2" w14:textId="77777777" w:rsidR="00325A86" w:rsidRPr="00584A97" w:rsidRDefault="00325A86" w:rsidP="009903A7">
            <w:pPr>
              <w:jc w:val="center"/>
              <w:rPr>
                <w:b/>
                <w:bCs/>
                <w:color w:val="000000"/>
              </w:rPr>
            </w:pPr>
            <w:r w:rsidRPr="00584A97">
              <w:rPr>
                <w:b/>
                <w:bCs/>
                <w:color w:val="000000"/>
              </w:rPr>
              <w:t>Lý thuyết</w:t>
            </w:r>
          </w:p>
        </w:tc>
        <w:tc>
          <w:tcPr>
            <w:tcW w:w="1173" w:type="dxa"/>
            <w:tcBorders>
              <w:top w:val="nil"/>
              <w:left w:val="nil"/>
              <w:bottom w:val="nil"/>
              <w:right w:val="single" w:sz="8" w:space="0" w:color="000000"/>
            </w:tcBorders>
            <w:shd w:val="clear" w:color="auto" w:fill="auto"/>
            <w:vAlign w:val="center"/>
            <w:hideMark/>
          </w:tcPr>
          <w:p w14:paraId="41637640" w14:textId="77777777" w:rsidR="00325A86" w:rsidRPr="00584A97" w:rsidRDefault="00325A86" w:rsidP="009903A7">
            <w:pPr>
              <w:jc w:val="center"/>
              <w:rPr>
                <w:b/>
                <w:bCs/>
                <w:color w:val="000000"/>
              </w:rPr>
            </w:pPr>
            <w:r w:rsidRPr="00584A97">
              <w:rPr>
                <w:b/>
                <w:bCs/>
                <w:color w:val="000000"/>
              </w:rPr>
              <w:t xml:space="preserve">Thực hành, thí nghiệm, thảo luận, </w:t>
            </w:r>
          </w:p>
        </w:tc>
        <w:tc>
          <w:tcPr>
            <w:tcW w:w="92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FBC47AC" w14:textId="77777777" w:rsidR="00325A86" w:rsidRPr="00584A97" w:rsidRDefault="00325A86" w:rsidP="009903A7">
            <w:pPr>
              <w:jc w:val="center"/>
              <w:rPr>
                <w:b/>
                <w:bCs/>
                <w:color w:val="000000"/>
              </w:rPr>
            </w:pPr>
            <w:r w:rsidRPr="00584A97">
              <w:rPr>
                <w:b/>
                <w:bCs/>
                <w:color w:val="000000"/>
              </w:rPr>
              <w:t>Kiểm tra</w:t>
            </w:r>
          </w:p>
        </w:tc>
      </w:tr>
      <w:tr w:rsidR="00325A86" w:rsidRPr="00584A97" w14:paraId="22460BE8" w14:textId="77777777" w:rsidTr="009903A7">
        <w:trPr>
          <w:trHeight w:val="375"/>
        </w:trPr>
        <w:tc>
          <w:tcPr>
            <w:tcW w:w="913" w:type="dxa"/>
            <w:vMerge/>
            <w:tcBorders>
              <w:top w:val="single" w:sz="8" w:space="0" w:color="000000"/>
              <w:left w:val="single" w:sz="8" w:space="0" w:color="000000"/>
              <w:bottom w:val="single" w:sz="8" w:space="0" w:color="000000"/>
              <w:right w:val="single" w:sz="8" w:space="0" w:color="000000"/>
            </w:tcBorders>
            <w:vAlign w:val="center"/>
            <w:hideMark/>
          </w:tcPr>
          <w:p w14:paraId="1700ADC2" w14:textId="77777777" w:rsidR="00325A86" w:rsidRPr="00584A97" w:rsidRDefault="00325A86" w:rsidP="009903A7">
            <w:pPr>
              <w:rPr>
                <w:b/>
                <w:bCs/>
                <w:color w:val="000000"/>
              </w:rPr>
            </w:pPr>
          </w:p>
        </w:tc>
        <w:tc>
          <w:tcPr>
            <w:tcW w:w="4180" w:type="dxa"/>
            <w:vMerge/>
            <w:tcBorders>
              <w:top w:val="single" w:sz="8" w:space="0" w:color="000000"/>
              <w:left w:val="single" w:sz="8" w:space="0" w:color="000000"/>
              <w:bottom w:val="single" w:sz="8" w:space="0" w:color="000000"/>
              <w:right w:val="single" w:sz="8" w:space="0" w:color="000000"/>
            </w:tcBorders>
            <w:vAlign w:val="center"/>
            <w:hideMark/>
          </w:tcPr>
          <w:p w14:paraId="1016BAFB" w14:textId="77777777" w:rsidR="00325A86" w:rsidRPr="00584A97" w:rsidRDefault="00325A86" w:rsidP="009903A7">
            <w:pPr>
              <w:rPr>
                <w:b/>
                <w:bCs/>
                <w:color w:val="000000"/>
              </w:rPr>
            </w:pPr>
          </w:p>
        </w:tc>
        <w:tc>
          <w:tcPr>
            <w:tcW w:w="1135" w:type="dxa"/>
            <w:vMerge/>
            <w:tcBorders>
              <w:top w:val="nil"/>
              <w:left w:val="single" w:sz="8" w:space="0" w:color="000000"/>
              <w:bottom w:val="single" w:sz="8" w:space="0" w:color="000000"/>
              <w:right w:val="single" w:sz="8" w:space="0" w:color="000000"/>
            </w:tcBorders>
            <w:vAlign w:val="center"/>
            <w:hideMark/>
          </w:tcPr>
          <w:p w14:paraId="530FD7F2" w14:textId="77777777" w:rsidR="00325A86" w:rsidRPr="00584A97" w:rsidRDefault="00325A86" w:rsidP="009903A7">
            <w:pPr>
              <w:rPr>
                <w:b/>
                <w:bCs/>
                <w:color w:val="000000"/>
              </w:rPr>
            </w:pPr>
          </w:p>
        </w:tc>
        <w:tc>
          <w:tcPr>
            <w:tcW w:w="979" w:type="dxa"/>
            <w:vMerge/>
            <w:tcBorders>
              <w:top w:val="nil"/>
              <w:left w:val="single" w:sz="8" w:space="0" w:color="000000"/>
              <w:bottom w:val="single" w:sz="8" w:space="0" w:color="000000"/>
              <w:right w:val="single" w:sz="8" w:space="0" w:color="000000"/>
            </w:tcBorders>
            <w:vAlign w:val="center"/>
            <w:hideMark/>
          </w:tcPr>
          <w:p w14:paraId="21DC3190" w14:textId="77777777" w:rsidR="00325A86" w:rsidRPr="00584A97" w:rsidRDefault="00325A86" w:rsidP="009903A7">
            <w:pPr>
              <w:rPr>
                <w:b/>
                <w:bCs/>
                <w:color w:val="000000"/>
              </w:rPr>
            </w:pPr>
          </w:p>
        </w:tc>
        <w:tc>
          <w:tcPr>
            <w:tcW w:w="1173" w:type="dxa"/>
            <w:tcBorders>
              <w:top w:val="nil"/>
              <w:left w:val="nil"/>
              <w:bottom w:val="single" w:sz="8" w:space="0" w:color="000000"/>
              <w:right w:val="single" w:sz="8" w:space="0" w:color="000000"/>
            </w:tcBorders>
            <w:shd w:val="clear" w:color="auto" w:fill="auto"/>
            <w:vAlign w:val="center"/>
            <w:hideMark/>
          </w:tcPr>
          <w:p w14:paraId="17662234" w14:textId="77777777" w:rsidR="00325A86" w:rsidRPr="00584A97" w:rsidRDefault="00325A86" w:rsidP="009903A7">
            <w:pPr>
              <w:jc w:val="center"/>
              <w:rPr>
                <w:b/>
                <w:bCs/>
                <w:color w:val="000000"/>
              </w:rPr>
            </w:pPr>
            <w:r w:rsidRPr="00584A97">
              <w:rPr>
                <w:b/>
                <w:bCs/>
                <w:color w:val="000000"/>
              </w:rPr>
              <w:t>bài tập</w:t>
            </w:r>
          </w:p>
        </w:tc>
        <w:tc>
          <w:tcPr>
            <w:tcW w:w="924" w:type="dxa"/>
            <w:vMerge/>
            <w:tcBorders>
              <w:top w:val="nil"/>
              <w:left w:val="single" w:sz="8" w:space="0" w:color="000000"/>
              <w:bottom w:val="single" w:sz="8" w:space="0" w:color="000000"/>
              <w:right w:val="single" w:sz="8" w:space="0" w:color="000000"/>
            </w:tcBorders>
            <w:vAlign w:val="center"/>
            <w:hideMark/>
          </w:tcPr>
          <w:p w14:paraId="443AE3E8" w14:textId="77777777" w:rsidR="00325A86" w:rsidRPr="00584A97" w:rsidRDefault="00325A86" w:rsidP="009903A7">
            <w:pPr>
              <w:rPr>
                <w:b/>
                <w:bCs/>
                <w:color w:val="000000"/>
              </w:rPr>
            </w:pPr>
          </w:p>
        </w:tc>
      </w:tr>
      <w:tr w:rsidR="00325A86" w:rsidRPr="00584A97" w14:paraId="4D6E1325" w14:textId="77777777" w:rsidTr="009903A7">
        <w:trPr>
          <w:trHeight w:val="375"/>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744387D6" w14:textId="77777777" w:rsidR="00325A86" w:rsidRPr="00584A97" w:rsidRDefault="00325A86" w:rsidP="009903A7">
            <w:pPr>
              <w:jc w:val="center"/>
              <w:rPr>
                <w:b/>
                <w:bCs/>
                <w:color w:val="000000"/>
              </w:rPr>
            </w:pPr>
            <w:r w:rsidRPr="00584A97">
              <w:rPr>
                <w:b/>
                <w:bCs/>
                <w:color w:val="000000"/>
              </w:rPr>
              <w:t> </w:t>
            </w:r>
          </w:p>
        </w:tc>
        <w:tc>
          <w:tcPr>
            <w:tcW w:w="4180" w:type="dxa"/>
            <w:tcBorders>
              <w:top w:val="nil"/>
              <w:left w:val="nil"/>
              <w:bottom w:val="single" w:sz="8" w:space="0" w:color="000000"/>
              <w:right w:val="single" w:sz="8" w:space="0" w:color="000000"/>
            </w:tcBorders>
            <w:shd w:val="clear" w:color="auto" w:fill="auto"/>
            <w:vAlign w:val="center"/>
            <w:hideMark/>
          </w:tcPr>
          <w:p w14:paraId="5DBF24A9" w14:textId="77777777" w:rsidR="00325A86" w:rsidRPr="00584A97" w:rsidRDefault="00325A86" w:rsidP="009903A7">
            <w:pPr>
              <w:jc w:val="center"/>
              <w:rPr>
                <w:b/>
                <w:bCs/>
                <w:color w:val="000000"/>
              </w:rPr>
            </w:pPr>
            <w:r w:rsidRPr="00584A97">
              <w:rPr>
                <w:b/>
                <w:bCs/>
                <w:color w:val="000000"/>
              </w:rPr>
              <w:t>PHẦN 1: NGUỘI CƠ BẢN</w:t>
            </w:r>
          </w:p>
        </w:tc>
        <w:tc>
          <w:tcPr>
            <w:tcW w:w="1135" w:type="dxa"/>
            <w:tcBorders>
              <w:top w:val="nil"/>
              <w:left w:val="nil"/>
              <w:bottom w:val="single" w:sz="8" w:space="0" w:color="000000"/>
              <w:right w:val="single" w:sz="8" w:space="0" w:color="000000"/>
            </w:tcBorders>
            <w:shd w:val="clear" w:color="auto" w:fill="auto"/>
            <w:vAlign w:val="center"/>
            <w:hideMark/>
          </w:tcPr>
          <w:p w14:paraId="08EE546B" w14:textId="77777777" w:rsidR="00325A86" w:rsidRPr="00584A97" w:rsidRDefault="00325A86" w:rsidP="009903A7">
            <w:pPr>
              <w:jc w:val="center"/>
              <w:rPr>
                <w:b/>
                <w:bCs/>
                <w:color w:val="000000"/>
              </w:rPr>
            </w:pPr>
            <w:r w:rsidRPr="00584A97">
              <w:rPr>
                <w:b/>
                <w:bCs/>
                <w:color w:val="000000"/>
              </w:rPr>
              <w:t>24</w:t>
            </w:r>
          </w:p>
        </w:tc>
        <w:tc>
          <w:tcPr>
            <w:tcW w:w="979" w:type="dxa"/>
            <w:tcBorders>
              <w:top w:val="nil"/>
              <w:left w:val="nil"/>
              <w:bottom w:val="single" w:sz="8" w:space="0" w:color="000000"/>
              <w:right w:val="single" w:sz="8" w:space="0" w:color="000000"/>
            </w:tcBorders>
            <w:shd w:val="clear" w:color="auto" w:fill="auto"/>
            <w:vAlign w:val="center"/>
            <w:hideMark/>
          </w:tcPr>
          <w:p w14:paraId="3A294B5D" w14:textId="77777777" w:rsidR="00325A86" w:rsidRPr="00584A97" w:rsidRDefault="00325A86" w:rsidP="009903A7">
            <w:pPr>
              <w:jc w:val="center"/>
              <w:rPr>
                <w:b/>
                <w:bCs/>
                <w:color w:val="000000"/>
              </w:rPr>
            </w:pPr>
            <w:r w:rsidRPr="00584A97">
              <w:rPr>
                <w:b/>
                <w:bCs/>
                <w:color w:val="000000"/>
              </w:rPr>
              <w:t>8</w:t>
            </w:r>
          </w:p>
        </w:tc>
        <w:tc>
          <w:tcPr>
            <w:tcW w:w="1173" w:type="dxa"/>
            <w:tcBorders>
              <w:top w:val="nil"/>
              <w:left w:val="nil"/>
              <w:bottom w:val="single" w:sz="8" w:space="0" w:color="000000"/>
              <w:right w:val="single" w:sz="8" w:space="0" w:color="000000"/>
            </w:tcBorders>
            <w:shd w:val="clear" w:color="auto" w:fill="auto"/>
            <w:vAlign w:val="center"/>
            <w:hideMark/>
          </w:tcPr>
          <w:p w14:paraId="5D3CF4FE" w14:textId="77777777" w:rsidR="00325A86" w:rsidRPr="00584A97" w:rsidRDefault="00325A86" w:rsidP="009903A7">
            <w:pPr>
              <w:jc w:val="center"/>
              <w:rPr>
                <w:b/>
                <w:bCs/>
                <w:color w:val="000000"/>
              </w:rPr>
            </w:pPr>
            <w:r w:rsidRPr="00584A97">
              <w:rPr>
                <w:b/>
                <w:bCs/>
                <w:color w:val="000000"/>
              </w:rPr>
              <w:t>15</w:t>
            </w:r>
          </w:p>
        </w:tc>
        <w:tc>
          <w:tcPr>
            <w:tcW w:w="924" w:type="dxa"/>
            <w:tcBorders>
              <w:top w:val="nil"/>
              <w:left w:val="nil"/>
              <w:bottom w:val="single" w:sz="8" w:space="0" w:color="000000"/>
              <w:right w:val="single" w:sz="8" w:space="0" w:color="000000"/>
            </w:tcBorders>
            <w:shd w:val="clear" w:color="auto" w:fill="auto"/>
            <w:vAlign w:val="center"/>
            <w:hideMark/>
          </w:tcPr>
          <w:p w14:paraId="068F95AF" w14:textId="77777777" w:rsidR="00325A86" w:rsidRPr="00584A97" w:rsidRDefault="00325A86" w:rsidP="009903A7">
            <w:pPr>
              <w:jc w:val="center"/>
              <w:rPr>
                <w:b/>
                <w:bCs/>
                <w:color w:val="000000"/>
              </w:rPr>
            </w:pPr>
            <w:r w:rsidRPr="00584A97">
              <w:rPr>
                <w:b/>
                <w:bCs/>
                <w:color w:val="000000"/>
              </w:rPr>
              <w:t>1</w:t>
            </w:r>
          </w:p>
        </w:tc>
      </w:tr>
      <w:tr w:rsidR="00325A86" w:rsidRPr="00584A97" w14:paraId="35F74652" w14:textId="77777777" w:rsidTr="009903A7">
        <w:trPr>
          <w:trHeight w:val="750"/>
        </w:trPr>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E1519A" w14:textId="77777777" w:rsidR="00325A86" w:rsidRPr="00584A97" w:rsidRDefault="00325A86" w:rsidP="009903A7">
            <w:pPr>
              <w:jc w:val="center"/>
              <w:rPr>
                <w:color w:val="000000"/>
              </w:rPr>
            </w:pPr>
            <w:r w:rsidRPr="00584A97">
              <w:rPr>
                <w:color w:val="000000"/>
              </w:rPr>
              <w:t>1</w:t>
            </w:r>
          </w:p>
        </w:tc>
        <w:tc>
          <w:tcPr>
            <w:tcW w:w="4180" w:type="dxa"/>
            <w:tcBorders>
              <w:top w:val="nil"/>
              <w:left w:val="nil"/>
              <w:bottom w:val="nil"/>
              <w:right w:val="single" w:sz="8" w:space="0" w:color="000000"/>
            </w:tcBorders>
            <w:shd w:val="clear" w:color="auto" w:fill="auto"/>
            <w:vAlign w:val="center"/>
            <w:hideMark/>
          </w:tcPr>
          <w:p w14:paraId="69044EA5" w14:textId="77777777" w:rsidR="00325A86" w:rsidRPr="00584A97" w:rsidRDefault="00325A86" w:rsidP="009903A7">
            <w:pPr>
              <w:rPr>
                <w:color w:val="000000"/>
              </w:rPr>
            </w:pPr>
            <w:r w:rsidRPr="00584A97">
              <w:rPr>
                <w:color w:val="000000"/>
              </w:rPr>
              <w:t>Bài 1: Tổ chức nơi làm việc và an toàn lao động xưởng nguội</w:t>
            </w:r>
          </w:p>
        </w:tc>
        <w:tc>
          <w:tcPr>
            <w:tcW w:w="1135" w:type="dxa"/>
            <w:tcBorders>
              <w:top w:val="nil"/>
              <w:left w:val="nil"/>
              <w:bottom w:val="nil"/>
              <w:right w:val="single" w:sz="8" w:space="0" w:color="000000"/>
            </w:tcBorders>
            <w:shd w:val="clear" w:color="auto" w:fill="auto"/>
            <w:vAlign w:val="center"/>
            <w:hideMark/>
          </w:tcPr>
          <w:p w14:paraId="6549F7A4" w14:textId="77777777" w:rsidR="00325A86" w:rsidRPr="00584A97" w:rsidRDefault="00325A86" w:rsidP="009903A7">
            <w:pPr>
              <w:jc w:val="center"/>
              <w:rPr>
                <w:color w:val="000000"/>
              </w:rPr>
            </w:pPr>
            <w:r w:rsidRPr="00584A97">
              <w:rPr>
                <w:color w:val="000000"/>
              </w:rPr>
              <w:t>2</w:t>
            </w:r>
          </w:p>
        </w:tc>
        <w:tc>
          <w:tcPr>
            <w:tcW w:w="979" w:type="dxa"/>
            <w:tcBorders>
              <w:top w:val="nil"/>
              <w:left w:val="nil"/>
              <w:bottom w:val="nil"/>
              <w:right w:val="single" w:sz="8" w:space="0" w:color="000000"/>
            </w:tcBorders>
            <w:shd w:val="clear" w:color="auto" w:fill="auto"/>
            <w:vAlign w:val="center"/>
            <w:hideMark/>
          </w:tcPr>
          <w:p w14:paraId="61AE3767" w14:textId="77777777" w:rsidR="00325A86" w:rsidRPr="00584A97" w:rsidRDefault="00325A86" w:rsidP="009903A7">
            <w:pPr>
              <w:jc w:val="center"/>
              <w:rPr>
                <w:b/>
                <w:bCs/>
                <w:color w:val="000000"/>
              </w:rPr>
            </w:pPr>
            <w:r w:rsidRPr="00584A97">
              <w:rPr>
                <w:b/>
                <w:bCs/>
                <w:color w:val="000000"/>
              </w:rPr>
              <w:t>2</w:t>
            </w:r>
          </w:p>
        </w:tc>
        <w:tc>
          <w:tcPr>
            <w:tcW w:w="1173" w:type="dxa"/>
            <w:tcBorders>
              <w:top w:val="nil"/>
              <w:left w:val="nil"/>
              <w:bottom w:val="nil"/>
              <w:right w:val="single" w:sz="8" w:space="0" w:color="000000"/>
            </w:tcBorders>
            <w:shd w:val="clear" w:color="auto" w:fill="auto"/>
            <w:vAlign w:val="center"/>
            <w:hideMark/>
          </w:tcPr>
          <w:p w14:paraId="739048AD" w14:textId="77777777" w:rsidR="00325A86" w:rsidRPr="00584A97" w:rsidRDefault="00325A86" w:rsidP="009903A7">
            <w:pPr>
              <w:jc w:val="center"/>
              <w:rPr>
                <w:b/>
                <w:bCs/>
                <w:color w:val="000000"/>
              </w:rPr>
            </w:pPr>
            <w:r w:rsidRPr="00584A97">
              <w:rPr>
                <w:b/>
                <w:bCs/>
                <w:color w:val="000000"/>
              </w:rPr>
              <w:t>0</w:t>
            </w:r>
          </w:p>
        </w:tc>
        <w:tc>
          <w:tcPr>
            <w:tcW w:w="924" w:type="dxa"/>
            <w:tcBorders>
              <w:top w:val="nil"/>
              <w:left w:val="nil"/>
              <w:bottom w:val="nil"/>
              <w:right w:val="single" w:sz="8" w:space="0" w:color="000000"/>
            </w:tcBorders>
            <w:shd w:val="clear" w:color="auto" w:fill="auto"/>
            <w:vAlign w:val="center"/>
            <w:hideMark/>
          </w:tcPr>
          <w:p w14:paraId="01410206" w14:textId="77777777" w:rsidR="00325A86" w:rsidRPr="00584A97" w:rsidRDefault="00325A86" w:rsidP="009903A7">
            <w:pPr>
              <w:jc w:val="center"/>
              <w:rPr>
                <w:b/>
                <w:bCs/>
                <w:color w:val="000000"/>
              </w:rPr>
            </w:pPr>
            <w:r w:rsidRPr="00584A97">
              <w:rPr>
                <w:b/>
                <w:bCs/>
                <w:color w:val="000000"/>
              </w:rPr>
              <w:t>0</w:t>
            </w:r>
          </w:p>
        </w:tc>
      </w:tr>
      <w:tr w:rsidR="00325A86" w:rsidRPr="00584A97" w14:paraId="6A42A28F" w14:textId="77777777" w:rsidTr="009903A7">
        <w:trPr>
          <w:trHeight w:val="375"/>
        </w:trPr>
        <w:tc>
          <w:tcPr>
            <w:tcW w:w="913" w:type="dxa"/>
            <w:vMerge/>
            <w:tcBorders>
              <w:top w:val="nil"/>
              <w:left w:val="single" w:sz="8" w:space="0" w:color="000000"/>
              <w:bottom w:val="single" w:sz="8" w:space="0" w:color="000000"/>
              <w:right w:val="single" w:sz="8" w:space="0" w:color="000000"/>
            </w:tcBorders>
            <w:vAlign w:val="center"/>
            <w:hideMark/>
          </w:tcPr>
          <w:p w14:paraId="6A517CB9"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532AAEB5" w14:textId="77777777" w:rsidR="00325A86" w:rsidRPr="00584A97" w:rsidRDefault="00325A86" w:rsidP="009903A7">
            <w:pPr>
              <w:rPr>
                <w:color w:val="000000"/>
              </w:rPr>
            </w:pPr>
            <w:r w:rsidRPr="00584A97">
              <w:rPr>
                <w:color w:val="000000"/>
              </w:rPr>
              <w:t xml:space="preserve">1. Khái niệm về nghề nguội                                     </w:t>
            </w:r>
          </w:p>
        </w:tc>
        <w:tc>
          <w:tcPr>
            <w:tcW w:w="1135" w:type="dxa"/>
            <w:tcBorders>
              <w:top w:val="nil"/>
              <w:left w:val="nil"/>
              <w:bottom w:val="nil"/>
              <w:right w:val="single" w:sz="8" w:space="0" w:color="000000"/>
            </w:tcBorders>
            <w:shd w:val="clear" w:color="auto" w:fill="auto"/>
            <w:vAlign w:val="center"/>
            <w:hideMark/>
          </w:tcPr>
          <w:p w14:paraId="277D2601" w14:textId="77777777" w:rsidR="00325A86" w:rsidRPr="00584A97" w:rsidRDefault="00325A86" w:rsidP="009903A7">
            <w:pPr>
              <w:jc w:val="center"/>
              <w:rPr>
                <w:color w:val="000000"/>
              </w:rPr>
            </w:pPr>
            <w:r w:rsidRPr="00584A97">
              <w:rPr>
                <w:color w:val="000000"/>
              </w:rPr>
              <w:t>0,5</w:t>
            </w:r>
          </w:p>
        </w:tc>
        <w:tc>
          <w:tcPr>
            <w:tcW w:w="979" w:type="dxa"/>
            <w:tcBorders>
              <w:top w:val="nil"/>
              <w:left w:val="nil"/>
              <w:bottom w:val="nil"/>
              <w:right w:val="single" w:sz="8" w:space="0" w:color="000000"/>
            </w:tcBorders>
            <w:shd w:val="clear" w:color="auto" w:fill="auto"/>
            <w:vAlign w:val="center"/>
            <w:hideMark/>
          </w:tcPr>
          <w:p w14:paraId="0727BC73"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1A753137"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1CEDCF9E" w14:textId="77777777" w:rsidR="00325A86" w:rsidRPr="00584A97" w:rsidRDefault="00325A86" w:rsidP="009903A7">
            <w:pPr>
              <w:jc w:val="center"/>
              <w:rPr>
                <w:color w:val="000000"/>
              </w:rPr>
            </w:pPr>
            <w:r w:rsidRPr="00584A97">
              <w:rPr>
                <w:color w:val="000000"/>
              </w:rPr>
              <w:t> </w:t>
            </w:r>
          </w:p>
        </w:tc>
      </w:tr>
      <w:tr w:rsidR="00325A86" w:rsidRPr="00584A97" w14:paraId="6508D3C8" w14:textId="77777777" w:rsidTr="009903A7">
        <w:trPr>
          <w:trHeight w:val="375"/>
        </w:trPr>
        <w:tc>
          <w:tcPr>
            <w:tcW w:w="913" w:type="dxa"/>
            <w:vMerge/>
            <w:tcBorders>
              <w:top w:val="nil"/>
              <w:left w:val="single" w:sz="8" w:space="0" w:color="000000"/>
              <w:bottom w:val="single" w:sz="8" w:space="0" w:color="000000"/>
              <w:right w:val="single" w:sz="8" w:space="0" w:color="000000"/>
            </w:tcBorders>
            <w:vAlign w:val="center"/>
            <w:hideMark/>
          </w:tcPr>
          <w:p w14:paraId="196330B4"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0D501A52" w14:textId="77777777" w:rsidR="00325A86" w:rsidRPr="00584A97" w:rsidRDefault="00325A86" w:rsidP="009903A7">
            <w:pPr>
              <w:rPr>
                <w:color w:val="000000"/>
              </w:rPr>
            </w:pPr>
            <w:r w:rsidRPr="00584A97">
              <w:rPr>
                <w:color w:val="000000"/>
              </w:rPr>
              <w:t xml:space="preserve">2. Tổ chức nơi làm việc của thợ nguội. </w:t>
            </w:r>
          </w:p>
        </w:tc>
        <w:tc>
          <w:tcPr>
            <w:tcW w:w="1135" w:type="dxa"/>
            <w:tcBorders>
              <w:top w:val="nil"/>
              <w:left w:val="nil"/>
              <w:bottom w:val="nil"/>
              <w:right w:val="single" w:sz="8" w:space="0" w:color="000000"/>
            </w:tcBorders>
            <w:shd w:val="clear" w:color="auto" w:fill="auto"/>
            <w:vAlign w:val="center"/>
            <w:hideMark/>
          </w:tcPr>
          <w:p w14:paraId="550E86B7" w14:textId="77777777" w:rsidR="00325A86" w:rsidRPr="00584A97" w:rsidRDefault="00325A86" w:rsidP="009903A7">
            <w:pPr>
              <w:jc w:val="center"/>
              <w:rPr>
                <w:color w:val="000000"/>
              </w:rPr>
            </w:pPr>
            <w:r w:rsidRPr="00584A97">
              <w:rPr>
                <w:color w:val="000000"/>
              </w:rPr>
              <w:t>1</w:t>
            </w:r>
          </w:p>
        </w:tc>
        <w:tc>
          <w:tcPr>
            <w:tcW w:w="979" w:type="dxa"/>
            <w:tcBorders>
              <w:top w:val="nil"/>
              <w:left w:val="nil"/>
              <w:bottom w:val="nil"/>
              <w:right w:val="single" w:sz="8" w:space="0" w:color="000000"/>
            </w:tcBorders>
            <w:shd w:val="clear" w:color="auto" w:fill="auto"/>
            <w:vAlign w:val="center"/>
            <w:hideMark/>
          </w:tcPr>
          <w:p w14:paraId="29530CE6" w14:textId="77777777" w:rsidR="00325A86" w:rsidRPr="00584A97" w:rsidRDefault="00325A86" w:rsidP="009903A7">
            <w:pPr>
              <w:jc w:val="center"/>
              <w:rPr>
                <w:color w:val="000000"/>
              </w:rPr>
            </w:pPr>
            <w:r w:rsidRPr="00584A97">
              <w:rPr>
                <w:color w:val="000000"/>
              </w:rPr>
              <w:t>1</w:t>
            </w:r>
          </w:p>
        </w:tc>
        <w:tc>
          <w:tcPr>
            <w:tcW w:w="1173" w:type="dxa"/>
            <w:tcBorders>
              <w:top w:val="nil"/>
              <w:left w:val="nil"/>
              <w:bottom w:val="nil"/>
              <w:right w:val="single" w:sz="8" w:space="0" w:color="000000"/>
            </w:tcBorders>
            <w:shd w:val="clear" w:color="auto" w:fill="auto"/>
            <w:vAlign w:val="center"/>
            <w:hideMark/>
          </w:tcPr>
          <w:p w14:paraId="7222950A"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33BC9765" w14:textId="77777777" w:rsidR="00325A86" w:rsidRPr="00584A97" w:rsidRDefault="00325A86" w:rsidP="009903A7">
            <w:pPr>
              <w:jc w:val="center"/>
              <w:rPr>
                <w:color w:val="000000"/>
              </w:rPr>
            </w:pPr>
            <w:r w:rsidRPr="00584A97">
              <w:rPr>
                <w:color w:val="000000"/>
              </w:rPr>
              <w:t> </w:t>
            </w:r>
          </w:p>
        </w:tc>
      </w:tr>
      <w:tr w:rsidR="00325A86" w:rsidRPr="00584A97" w14:paraId="411D0D68" w14:textId="77777777" w:rsidTr="009903A7">
        <w:trPr>
          <w:trHeight w:val="375"/>
        </w:trPr>
        <w:tc>
          <w:tcPr>
            <w:tcW w:w="913" w:type="dxa"/>
            <w:vMerge/>
            <w:tcBorders>
              <w:top w:val="nil"/>
              <w:left w:val="single" w:sz="8" w:space="0" w:color="000000"/>
              <w:bottom w:val="single" w:sz="8" w:space="0" w:color="000000"/>
              <w:right w:val="single" w:sz="8" w:space="0" w:color="000000"/>
            </w:tcBorders>
            <w:vAlign w:val="center"/>
            <w:hideMark/>
          </w:tcPr>
          <w:p w14:paraId="1EB1948C" w14:textId="77777777" w:rsidR="00325A86" w:rsidRPr="00584A97" w:rsidRDefault="00325A86" w:rsidP="009903A7">
            <w:pPr>
              <w:rPr>
                <w:color w:val="000000"/>
              </w:rPr>
            </w:pPr>
          </w:p>
        </w:tc>
        <w:tc>
          <w:tcPr>
            <w:tcW w:w="4180" w:type="dxa"/>
            <w:tcBorders>
              <w:top w:val="nil"/>
              <w:left w:val="nil"/>
              <w:bottom w:val="single" w:sz="8" w:space="0" w:color="000000"/>
              <w:right w:val="single" w:sz="8" w:space="0" w:color="000000"/>
            </w:tcBorders>
            <w:shd w:val="clear" w:color="auto" w:fill="auto"/>
            <w:vAlign w:val="center"/>
            <w:hideMark/>
          </w:tcPr>
          <w:p w14:paraId="1D9C8020" w14:textId="77777777" w:rsidR="00325A86" w:rsidRPr="00584A97" w:rsidRDefault="00325A86" w:rsidP="009903A7">
            <w:pPr>
              <w:rPr>
                <w:color w:val="000000"/>
              </w:rPr>
            </w:pPr>
            <w:r w:rsidRPr="00584A97">
              <w:rPr>
                <w:color w:val="000000"/>
              </w:rPr>
              <w:t xml:space="preserve">3. </w:t>
            </w:r>
            <w:proofErr w:type="gramStart"/>
            <w:r w:rsidRPr="00584A97">
              <w:rPr>
                <w:color w:val="000000"/>
              </w:rPr>
              <w:t>An</w:t>
            </w:r>
            <w:proofErr w:type="gramEnd"/>
            <w:r w:rsidRPr="00584A97">
              <w:rPr>
                <w:color w:val="000000"/>
              </w:rPr>
              <w:t xml:space="preserve"> toàn lao động thực tập nguội  </w:t>
            </w:r>
          </w:p>
        </w:tc>
        <w:tc>
          <w:tcPr>
            <w:tcW w:w="1135" w:type="dxa"/>
            <w:tcBorders>
              <w:top w:val="nil"/>
              <w:left w:val="nil"/>
              <w:bottom w:val="nil"/>
              <w:right w:val="single" w:sz="8" w:space="0" w:color="000000"/>
            </w:tcBorders>
            <w:shd w:val="clear" w:color="auto" w:fill="auto"/>
            <w:vAlign w:val="center"/>
            <w:hideMark/>
          </w:tcPr>
          <w:p w14:paraId="17EC071F" w14:textId="77777777" w:rsidR="00325A86" w:rsidRPr="00584A97" w:rsidRDefault="00325A86" w:rsidP="009903A7">
            <w:pPr>
              <w:jc w:val="center"/>
              <w:rPr>
                <w:color w:val="000000"/>
              </w:rPr>
            </w:pPr>
            <w:r w:rsidRPr="00584A97">
              <w:rPr>
                <w:color w:val="000000"/>
              </w:rPr>
              <w:t>0,5</w:t>
            </w:r>
          </w:p>
        </w:tc>
        <w:tc>
          <w:tcPr>
            <w:tcW w:w="979" w:type="dxa"/>
            <w:tcBorders>
              <w:top w:val="nil"/>
              <w:left w:val="nil"/>
              <w:bottom w:val="single" w:sz="8" w:space="0" w:color="000000"/>
              <w:right w:val="single" w:sz="8" w:space="0" w:color="000000"/>
            </w:tcBorders>
            <w:shd w:val="clear" w:color="auto" w:fill="auto"/>
            <w:vAlign w:val="center"/>
            <w:hideMark/>
          </w:tcPr>
          <w:p w14:paraId="54D9EC47"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single" w:sz="8" w:space="0" w:color="000000"/>
              <w:right w:val="single" w:sz="8" w:space="0" w:color="000000"/>
            </w:tcBorders>
            <w:shd w:val="clear" w:color="auto" w:fill="auto"/>
            <w:vAlign w:val="center"/>
            <w:hideMark/>
          </w:tcPr>
          <w:p w14:paraId="474A4C97"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single" w:sz="8" w:space="0" w:color="000000"/>
              <w:right w:val="single" w:sz="8" w:space="0" w:color="000000"/>
            </w:tcBorders>
            <w:shd w:val="clear" w:color="auto" w:fill="auto"/>
            <w:vAlign w:val="center"/>
            <w:hideMark/>
          </w:tcPr>
          <w:p w14:paraId="08690CCF" w14:textId="77777777" w:rsidR="00325A86" w:rsidRPr="00584A97" w:rsidRDefault="00325A86" w:rsidP="009903A7">
            <w:pPr>
              <w:jc w:val="center"/>
              <w:rPr>
                <w:color w:val="000000"/>
              </w:rPr>
            </w:pPr>
            <w:r w:rsidRPr="00584A97">
              <w:rPr>
                <w:color w:val="000000"/>
              </w:rPr>
              <w:t> </w:t>
            </w:r>
          </w:p>
        </w:tc>
      </w:tr>
      <w:tr w:rsidR="00325A86" w:rsidRPr="00584A97" w14:paraId="48900D42" w14:textId="77777777" w:rsidTr="009903A7">
        <w:trPr>
          <w:trHeight w:val="375"/>
        </w:trPr>
        <w:tc>
          <w:tcPr>
            <w:tcW w:w="913" w:type="dxa"/>
            <w:vMerge w:val="restart"/>
            <w:tcBorders>
              <w:top w:val="nil"/>
              <w:left w:val="single" w:sz="8" w:space="0" w:color="000000"/>
              <w:bottom w:val="nil"/>
              <w:right w:val="single" w:sz="8" w:space="0" w:color="000000"/>
            </w:tcBorders>
            <w:shd w:val="clear" w:color="auto" w:fill="auto"/>
            <w:vAlign w:val="center"/>
            <w:hideMark/>
          </w:tcPr>
          <w:p w14:paraId="12982F11" w14:textId="77777777" w:rsidR="00325A86" w:rsidRPr="00584A97" w:rsidRDefault="00325A86" w:rsidP="009903A7">
            <w:pPr>
              <w:jc w:val="center"/>
              <w:rPr>
                <w:color w:val="000000"/>
              </w:rPr>
            </w:pPr>
            <w:r w:rsidRPr="00584A97">
              <w:rPr>
                <w:color w:val="000000"/>
              </w:rPr>
              <w:t>2</w:t>
            </w:r>
          </w:p>
        </w:tc>
        <w:tc>
          <w:tcPr>
            <w:tcW w:w="4180" w:type="dxa"/>
            <w:tcBorders>
              <w:top w:val="nil"/>
              <w:left w:val="nil"/>
              <w:bottom w:val="nil"/>
              <w:right w:val="single" w:sz="8" w:space="0" w:color="000000"/>
            </w:tcBorders>
            <w:shd w:val="clear" w:color="auto" w:fill="auto"/>
            <w:vAlign w:val="center"/>
            <w:hideMark/>
          </w:tcPr>
          <w:p w14:paraId="7352624F" w14:textId="77777777" w:rsidR="00325A86" w:rsidRPr="00584A97" w:rsidRDefault="00325A86" w:rsidP="009903A7">
            <w:pPr>
              <w:rPr>
                <w:color w:val="000000"/>
              </w:rPr>
            </w:pPr>
            <w:r w:rsidRPr="00584A97">
              <w:rPr>
                <w:color w:val="000000"/>
              </w:rPr>
              <w:t xml:space="preserve">Bài 2: Dũa -Vạch dấu                                                      </w:t>
            </w:r>
          </w:p>
        </w:tc>
        <w:tc>
          <w:tcPr>
            <w:tcW w:w="1135" w:type="dxa"/>
            <w:tcBorders>
              <w:top w:val="single" w:sz="8" w:space="0" w:color="000000"/>
              <w:left w:val="nil"/>
              <w:bottom w:val="nil"/>
              <w:right w:val="single" w:sz="8" w:space="0" w:color="000000"/>
            </w:tcBorders>
            <w:shd w:val="clear" w:color="auto" w:fill="auto"/>
            <w:vAlign w:val="center"/>
            <w:hideMark/>
          </w:tcPr>
          <w:p w14:paraId="3A926750" w14:textId="77777777" w:rsidR="00325A86" w:rsidRPr="00584A97" w:rsidRDefault="00325A86" w:rsidP="009903A7">
            <w:pPr>
              <w:jc w:val="center"/>
              <w:rPr>
                <w:b/>
                <w:bCs/>
                <w:color w:val="000000"/>
              </w:rPr>
            </w:pPr>
            <w:r w:rsidRPr="00584A97">
              <w:rPr>
                <w:b/>
                <w:bCs/>
                <w:color w:val="000000"/>
              </w:rPr>
              <w:t>10</w:t>
            </w:r>
          </w:p>
        </w:tc>
        <w:tc>
          <w:tcPr>
            <w:tcW w:w="979" w:type="dxa"/>
            <w:tcBorders>
              <w:top w:val="nil"/>
              <w:left w:val="nil"/>
              <w:bottom w:val="nil"/>
              <w:right w:val="single" w:sz="8" w:space="0" w:color="000000"/>
            </w:tcBorders>
            <w:shd w:val="clear" w:color="auto" w:fill="auto"/>
            <w:vAlign w:val="center"/>
            <w:hideMark/>
          </w:tcPr>
          <w:p w14:paraId="1D923039" w14:textId="77777777" w:rsidR="00325A86" w:rsidRPr="00584A97" w:rsidRDefault="00325A86" w:rsidP="009903A7">
            <w:pPr>
              <w:jc w:val="center"/>
              <w:rPr>
                <w:b/>
                <w:bCs/>
                <w:color w:val="000000"/>
              </w:rPr>
            </w:pPr>
            <w:r w:rsidRPr="00584A97">
              <w:rPr>
                <w:b/>
                <w:bCs/>
                <w:color w:val="000000"/>
              </w:rPr>
              <w:t>2</w:t>
            </w:r>
          </w:p>
        </w:tc>
        <w:tc>
          <w:tcPr>
            <w:tcW w:w="1173" w:type="dxa"/>
            <w:tcBorders>
              <w:top w:val="nil"/>
              <w:left w:val="nil"/>
              <w:bottom w:val="nil"/>
              <w:right w:val="single" w:sz="8" w:space="0" w:color="000000"/>
            </w:tcBorders>
            <w:shd w:val="clear" w:color="auto" w:fill="auto"/>
            <w:vAlign w:val="center"/>
            <w:hideMark/>
          </w:tcPr>
          <w:p w14:paraId="0C50AB1D" w14:textId="77777777" w:rsidR="00325A86" w:rsidRPr="00584A97" w:rsidRDefault="00325A86" w:rsidP="009903A7">
            <w:pPr>
              <w:jc w:val="center"/>
              <w:rPr>
                <w:b/>
                <w:bCs/>
                <w:color w:val="000000"/>
              </w:rPr>
            </w:pPr>
            <w:r w:rsidRPr="00584A97">
              <w:rPr>
                <w:b/>
                <w:bCs/>
                <w:color w:val="000000"/>
              </w:rPr>
              <w:t>8</w:t>
            </w:r>
          </w:p>
        </w:tc>
        <w:tc>
          <w:tcPr>
            <w:tcW w:w="924" w:type="dxa"/>
            <w:tcBorders>
              <w:top w:val="nil"/>
              <w:left w:val="nil"/>
              <w:bottom w:val="nil"/>
              <w:right w:val="single" w:sz="8" w:space="0" w:color="000000"/>
            </w:tcBorders>
            <w:shd w:val="clear" w:color="auto" w:fill="auto"/>
            <w:vAlign w:val="center"/>
            <w:hideMark/>
          </w:tcPr>
          <w:p w14:paraId="0DC1380D" w14:textId="77777777" w:rsidR="00325A86" w:rsidRPr="00584A97" w:rsidRDefault="00325A86" w:rsidP="009903A7">
            <w:pPr>
              <w:jc w:val="center"/>
              <w:rPr>
                <w:b/>
                <w:bCs/>
                <w:color w:val="000000"/>
              </w:rPr>
            </w:pPr>
            <w:r w:rsidRPr="00584A97">
              <w:rPr>
                <w:b/>
                <w:bCs/>
                <w:color w:val="000000"/>
              </w:rPr>
              <w:t>0</w:t>
            </w:r>
          </w:p>
        </w:tc>
      </w:tr>
      <w:tr w:rsidR="00325A86" w:rsidRPr="00584A97" w14:paraId="71008A21" w14:textId="77777777" w:rsidTr="009903A7">
        <w:trPr>
          <w:trHeight w:val="750"/>
        </w:trPr>
        <w:tc>
          <w:tcPr>
            <w:tcW w:w="913" w:type="dxa"/>
            <w:vMerge/>
            <w:tcBorders>
              <w:top w:val="nil"/>
              <w:left w:val="single" w:sz="8" w:space="0" w:color="000000"/>
              <w:bottom w:val="nil"/>
              <w:right w:val="single" w:sz="8" w:space="0" w:color="000000"/>
            </w:tcBorders>
            <w:vAlign w:val="center"/>
            <w:hideMark/>
          </w:tcPr>
          <w:p w14:paraId="59598234"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59E4EDF0" w14:textId="77777777" w:rsidR="00325A86" w:rsidRPr="00584A97" w:rsidRDefault="00325A86" w:rsidP="009903A7">
            <w:pPr>
              <w:rPr>
                <w:color w:val="000000"/>
              </w:rPr>
            </w:pPr>
            <w:r w:rsidRPr="00584A97">
              <w:rPr>
                <w:color w:val="000000"/>
              </w:rPr>
              <w:t xml:space="preserve">1. Dụng cụ Dũa - vạch dấu và kỹ thuật vạch dấu           </w:t>
            </w:r>
          </w:p>
        </w:tc>
        <w:tc>
          <w:tcPr>
            <w:tcW w:w="1135" w:type="dxa"/>
            <w:tcBorders>
              <w:top w:val="nil"/>
              <w:left w:val="nil"/>
              <w:bottom w:val="nil"/>
              <w:right w:val="single" w:sz="8" w:space="0" w:color="000000"/>
            </w:tcBorders>
            <w:shd w:val="clear" w:color="auto" w:fill="auto"/>
            <w:vAlign w:val="center"/>
            <w:hideMark/>
          </w:tcPr>
          <w:p w14:paraId="3E89035A" w14:textId="77777777" w:rsidR="00325A86" w:rsidRPr="00584A97" w:rsidRDefault="00325A86" w:rsidP="009903A7">
            <w:pPr>
              <w:jc w:val="center"/>
              <w:rPr>
                <w:color w:val="000000"/>
              </w:rPr>
            </w:pPr>
            <w:r w:rsidRPr="00584A97">
              <w:rPr>
                <w:color w:val="000000"/>
              </w:rPr>
              <w:t>0,5</w:t>
            </w:r>
          </w:p>
        </w:tc>
        <w:tc>
          <w:tcPr>
            <w:tcW w:w="979" w:type="dxa"/>
            <w:tcBorders>
              <w:top w:val="nil"/>
              <w:left w:val="nil"/>
              <w:bottom w:val="nil"/>
              <w:right w:val="single" w:sz="8" w:space="0" w:color="000000"/>
            </w:tcBorders>
            <w:shd w:val="clear" w:color="auto" w:fill="auto"/>
            <w:vAlign w:val="center"/>
            <w:hideMark/>
          </w:tcPr>
          <w:p w14:paraId="29527481"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5B4C466A"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18362A46" w14:textId="77777777" w:rsidR="00325A86" w:rsidRPr="00584A97" w:rsidRDefault="00325A86" w:rsidP="009903A7">
            <w:pPr>
              <w:jc w:val="center"/>
              <w:rPr>
                <w:color w:val="000000"/>
              </w:rPr>
            </w:pPr>
            <w:r w:rsidRPr="00584A97">
              <w:rPr>
                <w:color w:val="000000"/>
              </w:rPr>
              <w:t> </w:t>
            </w:r>
          </w:p>
        </w:tc>
      </w:tr>
      <w:tr w:rsidR="00325A86" w:rsidRPr="00584A97" w14:paraId="31B1027E" w14:textId="77777777" w:rsidTr="009903A7">
        <w:trPr>
          <w:trHeight w:val="375"/>
        </w:trPr>
        <w:tc>
          <w:tcPr>
            <w:tcW w:w="913" w:type="dxa"/>
            <w:vMerge/>
            <w:tcBorders>
              <w:top w:val="nil"/>
              <w:left w:val="single" w:sz="8" w:space="0" w:color="000000"/>
              <w:bottom w:val="nil"/>
              <w:right w:val="single" w:sz="8" w:space="0" w:color="000000"/>
            </w:tcBorders>
            <w:vAlign w:val="center"/>
            <w:hideMark/>
          </w:tcPr>
          <w:p w14:paraId="3CC017DD"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30604723" w14:textId="77777777" w:rsidR="00325A86" w:rsidRPr="00584A97" w:rsidRDefault="00325A86" w:rsidP="009903A7">
            <w:pPr>
              <w:rPr>
                <w:color w:val="000000"/>
              </w:rPr>
            </w:pPr>
            <w:r w:rsidRPr="00584A97">
              <w:rPr>
                <w:color w:val="000000"/>
              </w:rPr>
              <w:t>1.1. Khái niệm về Dũa - vạch dấu</w:t>
            </w:r>
          </w:p>
        </w:tc>
        <w:tc>
          <w:tcPr>
            <w:tcW w:w="1135" w:type="dxa"/>
            <w:tcBorders>
              <w:top w:val="nil"/>
              <w:left w:val="nil"/>
              <w:bottom w:val="nil"/>
              <w:right w:val="single" w:sz="8" w:space="0" w:color="000000"/>
            </w:tcBorders>
            <w:shd w:val="clear" w:color="auto" w:fill="auto"/>
            <w:vAlign w:val="center"/>
            <w:hideMark/>
          </w:tcPr>
          <w:p w14:paraId="7895D8FC" w14:textId="77777777" w:rsidR="00325A86" w:rsidRPr="00584A97" w:rsidRDefault="00325A86" w:rsidP="009903A7">
            <w:pPr>
              <w:jc w:val="center"/>
              <w:rPr>
                <w:b/>
                <w:bCs/>
                <w:color w:val="000000"/>
              </w:rPr>
            </w:pPr>
            <w:r w:rsidRPr="00584A97">
              <w:rPr>
                <w:b/>
                <w:bCs/>
                <w:color w:val="000000"/>
              </w:rPr>
              <w:t> </w:t>
            </w:r>
          </w:p>
        </w:tc>
        <w:tc>
          <w:tcPr>
            <w:tcW w:w="979" w:type="dxa"/>
            <w:tcBorders>
              <w:top w:val="nil"/>
              <w:left w:val="nil"/>
              <w:bottom w:val="nil"/>
              <w:right w:val="single" w:sz="8" w:space="0" w:color="000000"/>
            </w:tcBorders>
            <w:shd w:val="clear" w:color="auto" w:fill="auto"/>
            <w:vAlign w:val="center"/>
            <w:hideMark/>
          </w:tcPr>
          <w:p w14:paraId="27B2427F"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7CADBADB"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2FE650A8" w14:textId="77777777" w:rsidR="00325A86" w:rsidRPr="00584A97" w:rsidRDefault="00325A86" w:rsidP="009903A7">
            <w:pPr>
              <w:jc w:val="center"/>
              <w:rPr>
                <w:color w:val="000000"/>
              </w:rPr>
            </w:pPr>
            <w:r w:rsidRPr="00584A97">
              <w:rPr>
                <w:color w:val="000000"/>
              </w:rPr>
              <w:t> </w:t>
            </w:r>
          </w:p>
        </w:tc>
      </w:tr>
      <w:tr w:rsidR="00325A86" w:rsidRPr="00584A97" w14:paraId="7FFEFAFB" w14:textId="77777777" w:rsidTr="009903A7">
        <w:trPr>
          <w:trHeight w:val="750"/>
        </w:trPr>
        <w:tc>
          <w:tcPr>
            <w:tcW w:w="913" w:type="dxa"/>
            <w:vMerge/>
            <w:tcBorders>
              <w:top w:val="nil"/>
              <w:left w:val="single" w:sz="8" w:space="0" w:color="000000"/>
              <w:bottom w:val="nil"/>
              <w:right w:val="single" w:sz="8" w:space="0" w:color="000000"/>
            </w:tcBorders>
            <w:vAlign w:val="center"/>
            <w:hideMark/>
          </w:tcPr>
          <w:p w14:paraId="6EB95DDC"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5852A2B4" w14:textId="77777777" w:rsidR="00325A86" w:rsidRPr="00584A97" w:rsidRDefault="00325A86" w:rsidP="009903A7">
            <w:pPr>
              <w:rPr>
                <w:color w:val="000000"/>
              </w:rPr>
            </w:pPr>
            <w:r w:rsidRPr="00584A97">
              <w:rPr>
                <w:color w:val="000000"/>
              </w:rPr>
              <w:t>1.2. Các dụng cụ Dũa -vạch dấu và phương pháp sử dụng</w:t>
            </w:r>
            <w:r w:rsidRPr="00584A97">
              <w:rPr>
                <w:i/>
                <w:iCs/>
                <w:color w:val="000000"/>
              </w:rPr>
              <w:t xml:space="preserve"> </w:t>
            </w:r>
          </w:p>
        </w:tc>
        <w:tc>
          <w:tcPr>
            <w:tcW w:w="1135" w:type="dxa"/>
            <w:tcBorders>
              <w:top w:val="nil"/>
              <w:left w:val="nil"/>
              <w:bottom w:val="nil"/>
              <w:right w:val="single" w:sz="8" w:space="0" w:color="000000"/>
            </w:tcBorders>
            <w:shd w:val="clear" w:color="auto" w:fill="auto"/>
            <w:vAlign w:val="center"/>
            <w:hideMark/>
          </w:tcPr>
          <w:p w14:paraId="7538AEE0" w14:textId="77777777" w:rsidR="00325A86" w:rsidRPr="00584A97" w:rsidRDefault="00325A86" w:rsidP="009903A7">
            <w:pPr>
              <w:jc w:val="center"/>
              <w:rPr>
                <w:b/>
                <w:bCs/>
                <w:color w:val="000000"/>
              </w:rPr>
            </w:pPr>
            <w:r w:rsidRPr="00584A97">
              <w:rPr>
                <w:b/>
                <w:bCs/>
                <w:color w:val="000000"/>
              </w:rPr>
              <w:t> </w:t>
            </w:r>
          </w:p>
        </w:tc>
        <w:tc>
          <w:tcPr>
            <w:tcW w:w="979" w:type="dxa"/>
            <w:tcBorders>
              <w:top w:val="nil"/>
              <w:left w:val="nil"/>
              <w:bottom w:val="nil"/>
              <w:right w:val="single" w:sz="8" w:space="0" w:color="000000"/>
            </w:tcBorders>
            <w:shd w:val="clear" w:color="auto" w:fill="auto"/>
            <w:vAlign w:val="center"/>
            <w:hideMark/>
          </w:tcPr>
          <w:p w14:paraId="1A99BF43"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174B38CC"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3BCE9A37" w14:textId="77777777" w:rsidR="00325A86" w:rsidRPr="00584A97" w:rsidRDefault="00325A86" w:rsidP="009903A7">
            <w:pPr>
              <w:jc w:val="center"/>
              <w:rPr>
                <w:color w:val="000000"/>
              </w:rPr>
            </w:pPr>
            <w:r w:rsidRPr="00584A97">
              <w:rPr>
                <w:color w:val="000000"/>
              </w:rPr>
              <w:t> </w:t>
            </w:r>
          </w:p>
        </w:tc>
      </w:tr>
      <w:tr w:rsidR="00325A86" w:rsidRPr="00584A97" w14:paraId="6DF495E0" w14:textId="77777777" w:rsidTr="009903A7">
        <w:trPr>
          <w:trHeight w:val="375"/>
        </w:trPr>
        <w:tc>
          <w:tcPr>
            <w:tcW w:w="913" w:type="dxa"/>
            <w:vMerge/>
            <w:tcBorders>
              <w:top w:val="nil"/>
              <w:left w:val="single" w:sz="8" w:space="0" w:color="000000"/>
              <w:bottom w:val="nil"/>
              <w:right w:val="single" w:sz="8" w:space="0" w:color="000000"/>
            </w:tcBorders>
            <w:vAlign w:val="center"/>
            <w:hideMark/>
          </w:tcPr>
          <w:p w14:paraId="73EF6891"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428B6668" w14:textId="77777777" w:rsidR="00325A86" w:rsidRPr="00584A97" w:rsidRDefault="00325A86" w:rsidP="009903A7">
            <w:pPr>
              <w:rPr>
                <w:color w:val="000000"/>
              </w:rPr>
            </w:pPr>
            <w:r w:rsidRPr="00584A97">
              <w:rPr>
                <w:color w:val="000000"/>
              </w:rPr>
              <w:t>1.3. Kỹ thuật Dũa - vạch dấu mặt phẳng.</w:t>
            </w:r>
          </w:p>
        </w:tc>
        <w:tc>
          <w:tcPr>
            <w:tcW w:w="1135" w:type="dxa"/>
            <w:tcBorders>
              <w:top w:val="nil"/>
              <w:left w:val="nil"/>
              <w:bottom w:val="nil"/>
              <w:right w:val="single" w:sz="8" w:space="0" w:color="000000"/>
            </w:tcBorders>
            <w:shd w:val="clear" w:color="auto" w:fill="auto"/>
            <w:vAlign w:val="center"/>
            <w:hideMark/>
          </w:tcPr>
          <w:p w14:paraId="78E474A0" w14:textId="77777777" w:rsidR="00325A86" w:rsidRPr="00584A97" w:rsidRDefault="00325A86" w:rsidP="009903A7">
            <w:pPr>
              <w:jc w:val="center"/>
              <w:rPr>
                <w:b/>
                <w:bCs/>
                <w:color w:val="000000"/>
              </w:rPr>
            </w:pPr>
            <w:r w:rsidRPr="00584A97">
              <w:rPr>
                <w:b/>
                <w:bCs/>
                <w:color w:val="000000"/>
              </w:rPr>
              <w:t> </w:t>
            </w:r>
          </w:p>
        </w:tc>
        <w:tc>
          <w:tcPr>
            <w:tcW w:w="979" w:type="dxa"/>
            <w:tcBorders>
              <w:top w:val="nil"/>
              <w:left w:val="nil"/>
              <w:bottom w:val="nil"/>
              <w:right w:val="single" w:sz="8" w:space="0" w:color="000000"/>
            </w:tcBorders>
            <w:shd w:val="clear" w:color="auto" w:fill="auto"/>
            <w:vAlign w:val="center"/>
            <w:hideMark/>
          </w:tcPr>
          <w:p w14:paraId="6F5B1DF3"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1598EEFD" w14:textId="77777777" w:rsidR="00325A86" w:rsidRPr="00584A97" w:rsidRDefault="00325A86" w:rsidP="009903A7">
            <w:pPr>
              <w:jc w:val="center"/>
              <w:rPr>
                <w:color w:val="000000"/>
              </w:rPr>
            </w:pPr>
            <w:r w:rsidRPr="00584A97">
              <w:rPr>
                <w:color w:val="000000"/>
              </w:rPr>
              <w:t>4</w:t>
            </w:r>
          </w:p>
        </w:tc>
        <w:tc>
          <w:tcPr>
            <w:tcW w:w="924" w:type="dxa"/>
            <w:tcBorders>
              <w:top w:val="nil"/>
              <w:left w:val="nil"/>
              <w:bottom w:val="nil"/>
              <w:right w:val="single" w:sz="8" w:space="0" w:color="000000"/>
            </w:tcBorders>
            <w:shd w:val="clear" w:color="auto" w:fill="auto"/>
            <w:vAlign w:val="center"/>
            <w:hideMark/>
          </w:tcPr>
          <w:p w14:paraId="27150F31" w14:textId="77777777" w:rsidR="00325A86" w:rsidRPr="00584A97" w:rsidRDefault="00325A86" w:rsidP="009903A7">
            <w:pPr>
              <w:jc w:val="center"/>
              <w:rPr>
                <w:color w:val="000000"/>
              </w:rPr>
            </w:pPr>
            <w:r w:rsidRPr="00584A97">
              <w:rPr>
                <w:color w:val="000000"/>
              </w:rPr>
              <w:t> </w:t>
            </w:r>
          </w:p>
        </w:tc>
      </w:tr>
      <w:tr w:rsidR="00325A86" w:rsidRPr="00584A97" w14:paraId="676FC5AC" w14:textId="77777777" w:rsidTr="009903A7">
        <w:trPr>
          <w:trHeight w:val="375"/>
        </w:trPr>
        <w:tc>
          <w:tcPr>
            <w:tcW w:w="913" w:type="dxa"/>
            <w:vMerge/>
            <w:tcBorders>
              <w:top w:val="nil"/>
              <w:left w:val="single" w:sz="8" w:space="0" w:color="000000"/>
              <w:bottom w:val="nil"/>
              <w:right w:val="single" w:sz="8" w:space="0" w:color="000000"/>
            </w:tcBorders>
            <w:vAlign w:val="center"/>
            <w:hideMark/>
          </w:tcPr>
          <w:p w14:paraId="5B26B2BA"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76A36940" w14:textId="77777777" w:rsidR="00325A86" w:rsidRPr="00584A97" w:rsidRDefault="00325A86" w:rsidP="009903A7">
            <w:pPr>
              <w:rPr>
                <w:color w:val="000000"/>
              </w:rPr>
            </w:pPr>
            <w:r w:rsidRPr="00584A97">
              <w:rPr>
                <w:color w:val="000000"/>
              </w:rPr>
              <w:t>1.4. Các dạng sai hỏng khi vạch dấu</w:t>
            </w:r>
          </w:p>
        </w:tc>
        <w:tc>
          <w:tcPr>
            <w:tcW w:w="1135" w:type="dxa"/>
            <w:tcBorders>
              <w:top w:val="nil"/>
              <w:left w:val="nil"/>
              <w:bottom w:val="nil"/>
              <w:right w:val="single" w:sz="8" w:space="0" w:color="000000"/>
            </w:tcBorders>
            <w:shd w:val="clear" w:color="auto" w:fill="auto"/>
            <w:vAlign w:val="center"/>
            <w:hideMark/>
          </w:tcPr>
          <w:p w14:paraId="7609BABA" w14:textId="77777777" w:rsidR="00325A86" w:rsidRPr="00584A97" w:rsidRDefault="00325A86" w:rsidP="009903A7">
            <w:pPr>
              <w:jc w:val="center"/>
              <w:rPr>
                <w:b/>
                <w:bCs/>
                <w:color w:val="000000"/>
              </w:rPr>
            </w:pPr>
            <w:r w:rsidRPr="00584A97">
              <w:rPr>
                <w:b/>
                <w:bCs/>
                <w:color w:val="000000"/>
              </w:rPr>
              <w:t> </w:t>
            </w:r>
          </w:p>
        </w:tc>
        <w:tc>
          <w:tcPr>
            <w:tcW w:w="979" w:type="dxa"/>
            <w:tcBorders>
              <w:top w:val="nil"/>
              <w:left w:val="nil"/>
              <w:bottom w:val="nil"/>
              <w:right w:val="single" w:sz="8" w:space="0" w:color="000000"/>
            </w:tcBorders>
            <w:shd w:val="clear" w:color="auto" w:fill="auto"/>
            <w:vAlign w:val="center"/>
            <w:hideMark/>
          </w:tcPr>
          <w:p w14:paraId="6E4D62C9"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29D3A48B"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375C3526" w14:textId="77777777" w:rsidR="00325A86" w:rsidRPr="00584A97" w:rsidRDefault="00325A86" w:rsidP="009903A7">
            <w:pPr>
              <w:jc w:val="center"/>
              <w:rPr>
                <w:color w:val="000000"/>
              </w:rPr>
            </w:pPr>
            <w:r w:rsidRPr="00584A97">
              <w:rPr>
                <w:color w:val="000000"/>
              </w:rPr>
              <w:t> </w:t>
            </w:r>
          </w:p>
        </w:tc>
      </w:tr>
      <w:tr w:rsidR="00325A86" w:rsidRPr="00584A97" w14:paraId="545D604B" w14:textId="77777777" w:rsidTr="009903A7">
        <w:trPr>
          <w:trHeight w:val="375"/>
        </w:trPr>
        <w:tc>
          <w:tcPr>
            <w:tcW w:w="913" w:type="dxa"/>
            <w:vMerge/>
            <w:tcBorders>
              <w:top w:val="nil"/>
              <w:left w:val="single" w:sz="8" w:space="0" w:color="000000"/>
              <w:bottom w:val="nil"/>
              <w:right w:val="single" w:sz="8" w:space="0" w:color="000000"/>
            </w:tcBorders>
            <w:vAlign w:val="center"/>
            <w:hideMark/>
          </w:tcPr>
          <w:p w14:paraId="45FF53A4" w14:textId="77777777" w:rsidR="00325A86" w:rsidRPr="00584A97" w:rsidRDefault="00325A86" w:rsidP="009903A7">
            <w:pPr>
              <w:rPr>
                <w:color w:val="000000"/>
              </w:rPr>
            </w:pPr>
          </w:p>
        </w:tc>
        <w:tc>
          <w:tcPr>
            <w:tcW w:w="4180" w:type="dxa"/>
            <w:tcBorders>
              <w:top w:val="nil"/>
              <w:left w:val="nil"/>
              <w:bottom w:val="single" w:sz="8" w:space="0" w:color="000000"/>
              <w:right w:val="single" w:sz="8" w:space="0" w:color="000000"/>
            </w:tcBorders>
            <w:shd w:val="clear" w:color="auto" w:fill="auto"/>
            <w:vAlign w:val="center"/>
            <w:hideMark/>
          </w:tcPr>
          <w:p w14:paraId="6F389397" w14:textId="77777777" w:rsidR="00325A86" w:rsidRPr="00584A97" w:rsidRDefault="00325A86" w:rsidP="009903A7">
            <w:pPr>
              <w:rPr>
                <w:color w:val="000000"/>
              </w:rPr>
            </w:pPr>
            <w:r w:rsidRPr="00584A97">
              <w:rPr>
                <w:color w:val="000000"/>
              </w:rPr>
              <w:t>2. Thực hành vạch dấu</w:t>
            </w:r>
          </w:p>
        </w:tc>
        <w:tc>
          <w:tcPr>
            <w:tcW w:w="1135" w:type="dxa"/>
            <w:tcBorders>
              <w:top w:val="nil"/>
              <w:left w:val="nil"/>
              <w:bottom w:val="single" w:sz="8" w:space="0" w:color="000000"/>
              <w:right w:val="single" w:sz="8" w:space="0" w:color="000000"/>
            </w:tcBorders>
            <w:shd w:val="clear" w:color="auto" w:fill="auto"/>
            <w:vAlign w:val="center"/>
            <w:hideMark/>
          </w:tcPr>
          <w:p w14:paraId="6882FFF7" w14:textId="77777777" w:rsidR="00325A86" w:rsidRPr="00584A97" w:rsidRDefault="00325A86" w:rsidP="009903A7">
            <w:pPr>
              <w:jc w:val="center"/>
              <w:rPr>
                <w:color w:val="000000"/>
              </w:rPr>
            </w:pPr>
            <w:r w:rsidRPr="00584A97">
              <w:rPr>
                <w:color w:val="000000"/>
              </w:rPr>
              <w:t>4,5</w:t>
            </w:r>
          </w:p>
        </w:tc>
        <w:tc>
          <w:tcPr>
            <w:tcW w:w="979" w:type="dxa"/>
            <w:tcBorders>
              <w:top w:val="nil"/>
              <w:left w:val="nil"/>
              <w:bottom w:val="single" w:sz="8" w:space="0" w:color="000000"/>
              <w:right w:val="single" w:sz="8" w:space="0" w:color="000000"/>
            </w:tcBorders>
            <w:shd w:val="clear" w:color="auto" w:fill="auto"/>
            <w:vAlign w:val="center"/>
            <w:hideMark/>
          </w:tcPr>
          <w:p w14:paraId="04A2872B"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single" w:sz="8" w:space="0" w:color="000000"/>
              <w:right w:val="single" w:sz="8" w:space="0" w:color="000000"/>
            </w:tcBorders>
            <w:shd w:val="clear" w:color="auto" w:fill="auto"/>
            <w:vAlign w:val="center"/>
            <w:hideMark/>
          </w:tcPr>
          <w:p w14:paraId="6A282754" w14:textId="77777777" w:rsidR="00325A86" w:rsidRPr="00584A97" w:rsidRDefault="00325A86" w:rsidP="009903A7">
            <w:pPr>
              <w:jc w:val="center"/>
              <w:rPr>
                <w:color w:val="000000"/>
              </w:rPr>
            </w:pPr>
            <w:r w:rsidRPr="00584A97">
              <w:rPr>
                <w:color w:val="000000"/>
              </w:rPr>
              <w:t>4</w:t>
            </w:r>
          </w:p>
        </w:tc>
        <w:tc>
          <w:tcPr>
            <w:tcW w:w="924" w:type="dxa"/>
            <w:tcBorders>
              <w:top w:val="nil"/>
              <w:left w:val="nil"/>
              <w:bottom w:val="single" w:sz="8" w:space="0" w:color="000000"/>
              <w:right w:val="single" w:sz="8" w:space="0" w:color="000000"/>
            </w:tcBorders>
            <w:shd w:val="clear" w:color="auto" w:fill="auto"/>
            <w:vAlign w:val="center"/>
            <w:hideMark/>
          </w:tcPr>
          <w:p w14:paraId="2179AFE3" w14:textId="77777777" w:rsidR="00325A86" w:rsidRPr="00584A97" w:rsidRDefault="00325A86" w:rsidP="009903A7">
            <w:pPr>
              <w:jc w:val="center"/>
              <w:rPr>
                <w:color w:val="000000"/>
              </w:rPr>
            </w:pPr>
            <w:r w:rsidRPr="00584A97">
              <w:rPr>
                <w:color w:val="000000"/>
              </w:rPr>
              <w:t> </w:t>
            </w:r>
          </w:p>
        </w:tc>
      </w:tr>
      <w:tr w:rsidR="00325A86" w:rsidRPr="00584A97" w14:paraId="31AB3543" w14:textId="77777777" w:rsidTr="009903A7">
        <w:trPr>
          <w:trHeight w:val="375"/>
        </w:trPr>
        <w:tc>
          <w:tcPr>
            <w:tcW w:w="91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D440C5E" w14:textId="77777777" w:rsidR="00325A86" w:rsidRPr="00584A97" w:rsidRDefault="00325A86" w:rsidP="009903A7">
            <w:pPr>
              <w:jc w:val="center"/>
              <w:rPr>
                <w:color w:val="000000"/>
              </w:rPr>
            </w:pPr>
            <w:r w:rsidRPr="00584A97">
              <w:rPr>
                <w:color w:val="000000"/>
              </w:rPr>
              <w:t>4</w:t>
            </w:r>
          </w:p>
        </w:tc>
        <w:tc>
          <w:tcPr>
            <w:tcW w:w="4180" w:type="dxa"/>
            <w:tcBorders>
              <w:top w:val="nil"/>
              <w:left w:val="nil"/>
              <w:bottom w:val="nil"/>
              <w:right w:val="single" w:sz="8" w:space="0" w:color="000000"/>
            </w:tcBorders>
            <w:shd w:val="clear" w:color="auto" w:fill="auto"/>
            <w:vAlign w:val="center"/>
            <w:hideMark/>
          </w:tcPr>
          <w:p w14:paraId="569B33EF" w14:textId="77777777" w:rsidR="00325A86" w:rsidRPr="00584A97" w:rsidRDefault="00325A86" w:rsidP="009903A7">
            <w:pPr>
              <w:rPr>
                <w:color w:val="000000"/>
              </w:rPr>
            </w:pPr>
            <w:r w:rsidRPr="00584A97">
              <w:rPr>
                <w:color w:val="000000"/>
              </w:rPr>
              <w:t>Bài 3: Cắt - gấp kim loại tấm</w:t>
            </w:r>
          </w:p>
        </w:tc>
        <w:tc>
          <w:tcPr>
            <w:tcW w:w="1135" w:type="dxa"/>
            <w:tcBorders>
              <w:top w:val="nil"/>
              <w:left w:val="nil"/>
              <w:bottom w:val="nil"/>
              <w:right w:val="single" w:sz="8" w:space="0" w:color="000000"/>
            </w:tcBorders>
            <w:shd w:val="clear" w:color="auto" w:fill="auto"/>
            <w:vAlign w:val="center"/>
            <w:hideMark/>
          </w:tcPr>
          <w:p w14:paraId="1B244419" w14:textId="77777777" w:rsidR="00325A86" w:rsidRPr="00584A97" w:rsidRDefault="00325A86" w:rsidP="009903A7">
            <w:pPr>
              <w:jc w:val="center"/>
              <w:rPr>
                <w:b/>
                <w:bCs/>
                <w:color w:val="000000"/>
              </w:rPr>
            </w:pPr>
            <w:r w:rsidRPr="00584A97">
              <w:rPr>
                <w:b/>
                <w:bCs/>
                <w:color w:val="000000"/>
              </w:rPr>
              <w:t>6</w:t>
            </w:r>
          </w:p>
        </w:tc>
        <w:tc>
          <w:tcPr>
            <w:tcW w:w="979" w:type="dxa"/>
            <w:tcBorders>
              <w:top w:val="nil"/>
              <w:left w:val="nil"/>
              <w:bottom w:val="nil"/>
              <w:right w:val="single" w:sz="8" w:space="0" w:color="000000"/>
            </w:tcBorders>
            <w:shd w:val="clear" w:color="auto" w:fill="auto"/>
            <w:vAlign w:val="center"/>
            <w:hideMark/>
          </w:tcPr>
          <w:p w14:paraId="5955389D" w14:textId="77777777" w:rsidR="00325A86" w:rsidRPr="00584A97" w:rsidRDefault="00325A86" w:rsidP="009903A7">
            <w:pPr>
              <w:jc w:val="center"/>
              <w:rPr>
                <w:b/>
                <w:bCs/>
                <w:color w:val="000000"/>
              </w:rPr>
            </w:pPr>
            <w:r w:rsidRPr="00584A97">
              <w:rPr>
                <w:b/>
                <w:bCs/>
                <w:color w:val="000000"/>
              </w:rPr>
              <w:t>2</w:t>
            </w:r>
          </w:p>
        </w:tc>
        <w:tc>
          <w:tcPr>
            <w:tcW w:w="1173" w:type="dxa"/>
            <w:tcBorders>
              <w:top w:val="nil"/>
              <w:left w:val="nil"/>
              <w:bottom w:val="nil"/>
              <w:right w:val="single" w:sz="8" w:space="0" w:color="000000"/>
            </w:tcBorders>
            <w:shd w:val="clear" w:color="auto" w:fill="auto"/>
            <w:vAlign w:val="center"/>
            <w:hideMark/>
          </w:tcPr>
          <w:p w14:paraId="3569CE74" w14:textId="77777777" w:rsidR="00325A86" w:rsidRPr="00584A97" w:rsidRDefault="00325A86" w:rsidP="009903A7">
            <w:pPr>
              <w:jc w:val="center"/>
              <w:rPr>
                <w:b/>
                <w:bCs/>
                <w:color w:val="000000"/>
              </w:rPr>
            </w:pPr>
            <w:r w:rsidRPr="00584A97">
              <w:rPr>
                <w:b/>
                <w:bCs/>
                <w:color w:val="000000"/>
              </w:rPr>
              <w:t>4</w:t>
            </w:r>
          </w:p>
        </w:tc>
        <w:tc>
          <w:tcPr>
            <w:tcW w:w="924" w:type="dxa"/>
            <w:tcBorders>
              <w:top w:val="nil"/>
              <w:left w:val="nil"/>
              <w:bottom w:val="nil"/>
              <w:right w:val="single" w:sz="8" w:space="0" w:color="000000"/>
            </w:tcBorders>
            <w:shd w:val="clear" w:color="auto" w:fill="auto"/>
            <w:vAlign w:val="center"/>
            <w:hideMark/>
          </w:tcPr>
          <w:p w14:paraId="372215CD" w14:textId="77777777" w:rsidR="00325A86" w:rsidRPr="00584A97" w:rsidRDefault="00325A86" w:rsidP="009903A7">
            <w:pPr>
              <w:jc w:val="center"/>
              <w:rPr>
                <w:b/>
                <w:bCs/>
                <w:color w:val="000000"/>
              </w:rPr>
            </w:pPr>
            <w:r w:rsidRPr="00584A97">
              <w:rPr>
                <w:b/>
                <w:bCs/>
                <w:color w:val="000000"/>
              </w:rPr>
              <w:t>0</w:t>
            </w:r>
          </w:p>
        </w:tc>
      </w:tr>
      <w:tr w:rsidR="00325A86" w:rsidRPr="00584A97" w14:paraId="47AF0CDC" w14:textId="77777777" w:rsidTr="009903A7">
        <w:trPr>
          <w:trHeight w:val="375"/>
        </w:trPr>
        <w:tc>
          <w:tcPr>
            <w:tcW w:w="913" w:type="dxa"/>
            <w:vMerge/>
            <w:tcBorders>
              <w:top w:val="single" w:sz="8" w:space="0" w:color="000000"/>
              <w:left w:val="single" w:sz="8" w:space="0" w:color="000000"/>
              <w:bottom w:val="nil"/>
              <w:right w:val="single" w:sz="8" w:space="0" w:color="000000"/>
            </w:tcBorders>
            <w:vAlign w:val="center"/>
            <w:hideMark/>
          </w:tcPr>
          <w:p w14:paraId="10271260"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45F8A7D8" w14:textId="77777777" w:rsidR="00325A86" w:rsidRPr="00584A97" w:rsidRDefault="00325A86" w:rsidP="009903A7">
            <w:pPr>
              <w:rPr>
                <w:color w:val="000000"/>
              </w:rPr>
            </w:pPr>
            <w:r w:rsidRPr="00584A97">
              <w:rPr>
                <w:color w:val="000000"/>
              </w:rPr>
              <w:t xml:space="preserve">1. Kỹ thuật cắt kim loại tấm                                      </w:t>
            </w:r>
          </w:p>
        </w:tc>
        <w:tc>
          <w:tcPr>
            <w:tcW w:w="1135" w:type="dxa"/>
            <w:tcBorders>
              <w:top w:val="nil"/>
              <w:left w:val="nil"/>
              <w:bottom w:val="nil"/>
              <w:right w:val="single" w:sz="8" w:space="0" w:color="000000"/>
            </w:tcBorders>
            <w:shd w:val="clear" w:color="auto" w:fill="auto"/>
            <w:vAlign w:val="center"/>
            <w:hideMark/>
          </w:tcPr>
          <w:p w14:paraId="6F4BE16F" w14:textId="77777777" w:rsidR="00325A86" w:rsidRPr="00584A97" w:rsidRDefault="00325A86" w:rsidP="009903A7">
            <w:pPr>
              <w:jc w:val="center"/>
              <w:rPr>
                <w:color w:val="000000"/>
              </w:rPr>
            </w:pPr>
            <w:r w:rsidRPr="00584A97">
              <w:rPr>
                <w:color w:val="000000"/>
              </w:rPr>
              <w:t>0,5</w:t>
            </w:r>
          </w:p>
        </w:tc>
        <w:tc>
          <w:tcPr>
            <w:tcW w:w="979" w:type="dxa"/>
            <w:tcBorders>
              <w:top w:val="nil"/>
              <w:left w:val="nil"/>
              <w:bottom w:val="nil"/>
              <w:right w:val="single" w:sz="8" w:space="0" w:color="000000"/>
            </w:tcBorders>
            <w:shd w:val="clear" w:color="auto" w:fill="auto"/>
            <w:vAlign w:val="center"/>
            <w:hideMark/>
          </w:tcPr>
          <w:p w14:paraId="4D14429B"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1D4C01B6"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07EA6EF3" w14:textId="77777777" w:rsidR="00325A86" w:rsidRPr="00584A97" w:rsidRDefault="00325A86" w:rsidP="009903A7">
            <w:pPr>
              <w:jc w:val="center"/>
              <w:rPr>
                <w:color w:val="000000"/>
              </w:rPr>
            </w:pPr>
            <w:r w:rsidRPr="00584A97">
              <w:rPr>
                <w:color w:val="000000"/>
              </w:rPr>
              <w:t> </w:t>
            </w:r>
          </w:p>
        </w:tc>
      </w:tr>
      <w:tr w:rsidR="00325A86" w:rsidRPr="00584A97" w14:paraId="12433651" w14:textId="77777777" w:rsidTr="009903A7">
        <w:trPr>
          <w:trHeight w:val="375"/>
        </w:trPr>
        <w:tc>
          <w:tcPr>
            <w:tcW w:w="913" w:type="dxa"/>
            <w:vMerge/>
            <w:tcBorders>
              <w:top w:val="single" w:sz="8" w:space="0" w:color="000000"/>
              <w:left w:val="single" w:sz="8" w:space="0" w:color="000000"/>
              <w:bottom w:val="nil"/>
              <w:right w:val="single" w:sz="8" w:space="0" w:color="000000"/>
            </w:tcBorders>
            <w:vAlign w:val="center"/>
            <w:hideMark/>
          </w:tcPr>
          <w:p w14:paraId="218D30AF"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40917E78" w14:textId="77777777" w:rsidR="00325A86" w:rsidRPr="00584A97" w:rsidRDefault="00325A86" w:rsidP="009903A7">
            <w:pPr>
              <w:rPr>
                <w:color w:val="000000"/>
              </w:rPr>
            </w:pPr>
            <w:r w:rsidRPr="00584A97">
              <w:rPr>
                <w:color w:val="000000"/>
              </w:rPr>
              <w:t xml:space="preserve">2. Kỹ thuật gấp kim loại tấm                                      </w:t>
            </w:r>
          </w:p>
        </w:tc>
        <w:tc>
          <w:tcPr>
            <w:tcW w:w="1135" w:type="dxa"/>
            <w:tcBorders>
              <w:top w:val="nil"/>
              <w:left w:val="nil"/>
              <w:bottom w:val="nil"/>
              <w:right w:val="single" w:sz="8" w:space="0" w:color="000000"/>
            </w:tcBorders>
            <w:shd w:val="clear" w:color="auto" w:fill="auto"/>
            <w:vAlign w:val="center"/>
            <w:hideMark/>
          </w:tcPr>
          <w:p w14:paraId="28AD93B8" w14:textId="77777777" w:rsidR="00325A86" w:rsidRPr="00584A97" w:rsidRDefault="00325A86" w:rsidP="009903A7">
            <w:pPr>
              <w:jc w:val="center"/>
              <w:rPr>
                <w:color w:val="000000"/>
              </w:rPr>
            </w:pPr>
            <w:r w:rsidRPr="00584A97">
              <w:rPr>
                <w:color w:val="000000"/>
              </w:rPr>
              <w:t>0,5</w:t>
            </w:r>
          </w:p>
        </w:tc>
        <w:tc>
          <w:tcPr>
            <w:tcW w:w="979" w:type="dxa"/>
            <w:tcBorders>
              <w:top w:val="nil"/>
              <w:left w:val="nil"/>
              <w:bottom w:val="nil"/>
              <w:right w:val="single" w:sz="8" w:space="0" w:color="000000"/>
            </w:tcBorders>
            <w:shd w:val="clear" w:color="auto" w:fill="auto"/>
            <w:vAlign w:val="center"/>
            <w:hideMark/>
          </w:tcPr>
          <w:p w14:paraId="2608B052"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3660EF4A"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3FC8B7E2" w14:textId="77777777" w:rsidR="00325A86" w:rsidRPr="00584A97" w:rsidRDefault="00325A86" w:rsidP="009903A7">
            <w:pPr>
              <w:jc w:val="center"/>
              <w:rPr>
                <w:color w:val="000000"/>
              </w:rPr>
            </w:pPr>
            <w:r w:rsidRPr="00584A97">
              <w:rPr>
                <w:color w:val="000000"/>
              </w:rPr>
              <w:t> </w:t>
            </w:r>
          </w:p>
        </w:tc>
      </w:tr>
      <w:tr w:rsidR="00325A86" w:rsidRPr="00584A97" w14:paraId="596D1FB7" w14:textId="77777777" w:rsidTr="009903A7">
        <w:trPr>
          <w:trHeight w:val="585"/>
        </w:trPr>
        <w:tc>
          <w:tcPr>
            <w:tcW w:w="913" w:type="dxa"/>
            <w:vMerge/>
            <w:tcBorders>
              <w:top w:val="single" w:sz="8" w:space="0" w:color="000000"/>
              <w:left w:val="single" w:sz="8" w:space="0" w:color="000000"/>
              <w:bottom w:val="nil"/>
              <w:right w:val="single" w:sz="8" w:space="0" w:color="000000"/>
            </w:tcBorders>
            <w:vAlign w:val="center"/>
            <w:hideMark/>
          </w:tcPr>
          <w:p w14:paraId="37877367"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6263162D" w14:textId="77777777" w:rsidR="00325A86" w:rsidRPr="00584A97" w:rsidRDefault="00325A86" w:rsidP="009903A7">
            <w:pPr>
              <w:rPr>
                <w:color w:val="000000"/>
              </w:rPr>
            </w:pPr>
            <w:r w:rsidRPr="00584A97">
              <w:rPr>
                <w:color w:val="000000"/>
              </w:rPr>
              <w:t>3. Các dạng sai hỏng khi cắt và gấp kim loại</w:t>
            </w:r>
          </w:p>
        </w:tc>
        <w:tc>
          <w:tcPr>
            <w:tcW w:w="1135" w:type="dxa"/>
            <w:tcBorders>
              <w:top w:val="nil"/>
              <w:left w:val="nil"/>
              <w:bottom w:val="nil"/>
              <w:right w:val="single" w:sz="8" w:space="0" w:color="000000"/>
            </w:tcBorders>
            <w:shd w:val="clear" w:color="auto" w:fill="auto"/>
            <w:vAlign w:val="center"/>
            <w:hideMark/>
          </w:tcPr>
          <w:p w14:paraId="0E569B6F" w14:textId="77777777" w:rsidR="00325A86" w:rsidRPr="00584A97" w:rsidRDefault="00325A86" w:rsidP="009903A7">
            <w:pPr>
              <w:jc w:val="center"/>
              <w:rPr>
                <w:color w:val="000000"/>
              </w:rPr>
            </w:pPr>
            <w:r w:rsidRPr="00584A97">
              <w:rPr>
                <w:color w:val="000000"/>
              </w:rPr>
              <w:t>0,5</w:t>
            </w:r>
          </w:p>
        </w:tc>
        <w:tc>
          <w:tcPr>
            <w:tcW w:w="979" w:type="dxa"/>
            <w:tcBorders>
              <w:top w:val="nil"/>
              <w:left w:val="nil"/>
              <w:bottom w:val="nil"/>
              <w:right w:val="single" w:sz="8" w:space="0" w:color="000000"/>
            </w:tcBorders>
            <w:shd w:val="clear" w:color="auto" w:fill="auto"/>
            <w:vAlign w:val="center"/>
            <w:hideMark/>
          </w:tcPr>
          <w:p w14:paraId="2B95B80F"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29C2DCE9"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33A198BB" w14:textId="77777777" w:rsidR="00325A86" w:rsidRPr="00584A97" w:rsidRDefault="00325A86" w:rsidP="009903A7">
            <w:pPr>
              <w:jc w:val="center"/>
              <w:rPr>
                <w:color w:val="000000"/>
              </w:rPr>
            </w:pPr>
            <w:r w:rsidRPr="00584A97">
              <w:rPr>
                <w:color w:val="000000"/>
              </w:rPr>
              <w:t> </w:t>
            </w:r>
          </w:p>
        </w:tc>
      </w:tr>
      <w:tr w:rsidR="00325A86" w:rsidRPr="00584A97" w14:paraId="07B6D480" w14:textId="77777777" w:rsidTr="009903A7">
        <w:trPr>
          <w:trHeight w:val="315"/>
        </w:trPr>
        <w:tc>
          <w:tcPr>
            <w:tcW w:w="913" w:type="dxa"/>
            <w:vMerge/>
            <w:tcBorders>
              <w:top w:val="single" w:sz="8" w:space="0" w:color="000000"/>
              <w:left w:val="single" w:sz="8" w:space="0" w:color="000000"/>
              <w:bottom w:val="nil"/>
              <w:right w:val="single" w:sz="8" w:space="0" w:color="000000"/>
            </w:tcBorders>
            <w:vAlign w:val="center"/>
            <w:hideMark/>
          </w:tcPr>
          <w:p w14:paraId="4A668AE5" w14:textId="77777777" w:rsidR="00325A86" w:rsidRPr="00584A97" w:rsidRDefault="00325A86" w:rsidP="009903A7">
            <w:pPr>
              <w:rPr>
                <w:color w:val="000000"/>
              </w:rPr>
            </w:pPr>
          </w:p>
        </w:tc>
        <w:tc>
          <w:tcPr>
            <w:tcW w:w="4180" w:type="dxa"/>
            <w:tcBorders>
              <w:top w:val="nil"/>
              <w:left w:val="nil"/>
              <w:bottom w:val="single" w:sz="8" w:space="0" w:color="000000"/>
              <w:right w:val="single" w:sz="8" w:space="0" w:color="000000"/>
            </w:tcBorders>
            <w:shd w:val="clear" w:color="auto" w:fill="auto"/>
            <w:vAlign w:val="center"/>
            <w:hideMark/>
          </w:tcPr>
          <w:p w14:paraId="5AEB3DBE" w14:textId="77777777" w:rsidR="00325A86" w:rsidRPr="00584A97" w:rsidRDefault="00325A86" w:rsidP="009903A7">
            <w:pPr>
              <w:rPr>
                <w:color w:val="000000"/>
              </w:rPr>
            </w:pPr>
            <w:r w:rsidRPr="00584A97">
              <w:rPr>
                <w:color w:val="000000"/>
              </w:rPr>
              <w:t>4. Thực hành Cắt - gấp kim loại tấm</w:t>
            </w:r>
          </w:p>
        </w:tc>
        <w:tc>
          <w:tcPr>
            <w:tcW w:w="1135" w:type="dxa"/>
            <w:tcBorders>
              <w:top w:val="nil"/>
              <w:left w:val="nil"/>
              <w:bottom w:val="single" w:sz="8" w:space="0" w:color="000000"/>
              <w:right w:val="single" w:sz="8" w:space="0" w:color="000000"/>
            </w:tcBorders>
            <w:shd w:val="clear" w:color="auto" w:fill="auto"/>
            <w:vAlign w:val="center"/>
            <w:hideMark/>
          </w:tcPr>
          <w:p w14:paraId="0DAC97F7" w14:textId="77777777" w:rsidR="00325A86" w:rsidRPr="00584A97" w:rsidRDefault="00325A86" w:rsidP="009903A7">
            <w:pPr>
              <w:jc w:val="center"/>
              <w:rPr>
                <w:color w:val="000000"/>
              </w:rPr>
            </w:pPr>
            <w:r w:rsidRPr="00584A97">
              <w:rPr>
                <w:color w:val="000000"/>
              </w:rPr>
              <w:t>4,5</w:t>
            </w:r>
          </w:p>
        </w:tc>
        <w:tc>
          <w:tcPr>
            <w:tcW w:w="979" w:type="dxa"/>
            <w:tcBorders>
              <w:top w:val="nil"/>
              <w:left w:val="nil"/>
              <w:bottom w:val="single" w:sz="8" w:space="0" w:color="000000"/>
              <w:right w:val="single" w:sz="8" w:space="0" w:color="000000"/>
            </w:tcBorders>
            <w:shd w:val="clear" w:color="auto" w:fill="auto"/>
            <w:vAlign w:val="center"/>
            <w:hideMark/>
          </w:tcPr>
          <w:p w14:paraId="314E8E76"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single" w:sz="8" w:space="0" w:color="000000"/>
              <w:right w:val="single" w:sz="8" w:space="0" w:color="000000"/>
            </w:tcBorders>
            <w:shd w:val="clear" w:color="auto" w:fill="auto"/>
            <w:vAlign w:val="center"/>
            <w:hideMark/>
          </w:tcPr>
          <w:p w14:paraId="2DBC1365" w14:textId="77777777" w:rsidR="00325A86" w:rsidRPr="00584A97" w:rsidRDefault="00325A86" w:rsidP="009903A7">
            <w:pPr>
              <w:jc w:val="center"/>
              <w:rPr>
                <w:color w:val="000000"/>
              </w:rPr>
            </w:pPr>
            <w:r w:rsidRPr="00584A97">
              <w:rPr>
                <w:color w:val="000000"/>
              </w:rPr>
              <w:t>4</w:t>
            </w:r>
          </w:p>
        </w:tc>
        <w:tc>
          <w:tcPr>
            <w:tcW w:w="924" w:type="dxa"/>
            <w:tcBorders>
              <w:top w:val="nil"/>
              <w:left w:val="nil"/>
              <w:bottom w:val="single" w:sz="8" w:space="0" w:color="000000"/>
              <w:right w:val="single" w:sz="8" w:space="0" w:color="000000"/>
            </w:tcBorders>
            <w:shd w:val="clear" w:color="auto" w:fill="auto"/>
            <w:vAlign w:val="center"/>
            <w:hideMark/>
          </w:tcPr>
          <w:p w14:paraId="2340CAF5" w14:textId="77777777" w:rsidR="00325A86" w:rsidRPr="00584A97" w:rsidRDefault="00325A86" w:rsidP="009903A7">
            <w:pPr>
              <w:jc w:val="center"/>
              <w:rPr>
                <w:color w:val="000000"/>
              </w:rPr>
            </w:pPr>
            <w:r w:rsidRPr="00584A97">
              <w:rPr>
                <w:color w:val="000000"/>
              </w:rPr>
              <w:t> </w:t>
            </w:r>
          </w:p>
        </w:tc>
      </w:tr>
      <w:tr w:rsidR="00325A86" w:rsidRPr="00584A97" w14:paraId="11A3030D" w14:textId="77777777" w:rsidTr="009903A7">
        <w:trPr>
          <w:trHeight w:val="315"/>
        </w:trPr>
        <w:tc>
          <w:tcPr>
            <w:tcW w:w="9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02EE85" w14:textId="77777777" w:rsidR="00325A86" w:rsidRPr="00584A97" w:rsidRDefault="00325A86" w:rsidP="009903A7">
            <w:pPr>
              <w:jc w:val="center"/>
              <w:rPr>
                <w:color w:val="000000"/>
              </w:rPr>
            </w:pPr>
            <w:r w:rsidRPr="00584A97">
              <w:rPr>
                <w:color w:val="000000"/>
              </w:rPr>
              <w:t>5</w:t>
            </w:r>
          </w:p>
        </w:tc>
        <w:tc>
          <w:tcPr>
            <w:tcW w:w="4180" w:type="dxa"/>
            <w:tcBorders>
              <w:top w:val="nil"/>
              <w:left w:val="nil"/>
              <w:bottom w:val="nil"/>
              <w:right w:val="single" w:sz="8" w:space="0" w:color="000000"/>
            </w:tcBorders>
            <w:shd w:val="clear" w:color="auto" w:fill="auto"/>
            <w:vAlign w:val="center"/>
            <w:hideMark/>
          </w:tcPr>
          <w:p w14:paraId="67852ABF" w14:textId="77777777" w:rsidR="00325A86" w:rsidRPr="00584A97" w:rsidRDefault="00325A86" w:rsidP="009903A7">
            <w:pPr>
              <w:rPr>
                <w:color w:val="000000"/>
              </w:rPr>
            </w:pPr>
            <w:r w:rsidRPr="00584A97">
              <w:rPr>
                <w:color w:val="000000"/>
              </w:rPr>
              <w:t>Bài 4: Khoan - đục - tán rivet</w:t>
            </w:r>
          </w:p>
        </w:tc>
        <w:tc>
          <w:tcPr>
            <w:tcW w:w="1135" w:type="dxa"/>
            <w:tcBorders>
              <w:top w:val="nil"/>
              <w:left w:val="nil"/>
              <w:bottom w:val="nil"/>
              <w:right w:val="single" w:sz="8" w:space="0" w:color="000000"/>
            </w:tcBorders>
            <w:shd w:val="clear" w:color="auto" w:fill="auto"/>
            <w:vAlign w:val="center"/>
            <w:hideMark/>
          </w:tcPr>
          <w:p w14:paraId="7AC5D7B2" w14:textId="77777777" w:rsidR="00325A86" w:rsidRPr="00584A97" w:rsidRDefault="00325A86" w:rsidP="009903A7">
            <w:pPr>
              <w:jc w:val="center"/>
              <w:rPr>
                <w:b/>
                <w:bCs/>
                <w:color w:val="000000"/>
              </w:rPr>
            </w:pPr>
            <w:r w:rsidRPr="00584A97">
              <w:rPr>
                <w:b/>
                <w:bCs/>
                <w:color w:val="000000"/>
              </w:rPr>
              <w:t>6</w:t>
            </w:r>
          </w:p>
        </w:tc>
        <w:tc>
          <w:tcPr>
            <w:tcW w:w="979" w:type="dxa"/>
            <w:tcBorders>
              <w:top w:val="nil"/>
              <w:left w:val="nil"/>
              <w:bottom w:val="nil"/>
              <w:right w:val="single" w:sz="8" w:space="0" w:color="000000"/>
            </w:tcBorders>
            <w:shd w:val="clear" w:color="auto" w:fill="auto"/>
            <w:vAlign w:val="center"/>
            <w:hideMark/>
          </w:tcPr>
          <w:p w14:paraId="12F0C09A" w14:textId="77777777" w:rsidR="00325A86" w:rsidRPr="00584A97" w:rsidRDefault="00325A86" w:rsidP="009903A7">
            <w:pPr>
              <w:jc w:val="center"/>
              <w:rPr>
                <w:b/>
                <w:bCs/>
                <w:color w:val="000000"/>
              </w:rPr>
            </w:pPr>
            <w:r w:rsidRPr="00584A97">
              <w:rPr>
                <w:b/>
                <w:bCs/>
                <w:color w:val="000000"/>
              </w:rPr>
              <w:t>2</w:t>
            </w:r>
          </w:p>
        </w:tc>
        <w:tc>
          <w:tcPr>
            <w:tcW w:w="1173" w:type="dxa"/>
            <w:tcBorders>
              <w:top w:val="nil"/>
              <w:left w:val="nil"/>
              <w:bottom w:val="nil"/>
              <w:right w:val="single" w:sz="8" w:space="0" w:color="000000"/>
            </w:tcBorders>
            <w:shd w:val="clear" w:color="auto" w:fill="auto"/>
            <w:vAlign w:val="center"/>
            <w:hideMark/>
          </w:tcPr>
          <w:p w14:paraId="39198E04" w14:textId="77777777" w:rsidR="00325A86" w:rsidRPr="00584A97" w:rsidRDefault="00325A86" w:rsidP="009903A7">
            <w:pPr>
              <w:jc w:val="center"/>
              <w:rPr>
                <w:b/>
                <w:bCs/>
                <w:color w:val="000000"/>
              </w:rPr>
            </w:pPr>
            <w:r w:rsidRPr="00584A97">
              <w:rPr>
                <w:b/>
                <w:bCs/>
                <w:color w:val="000000"/>
              </w:rPr>
              <w:t>3</w:t>
            </w:r>
          </w:p>
        </w:tc>
        <w:tc>
          <w:tcPr>
            <w:tcW w:w="924" w:type="dxa"/>
            <w:tcBorders>
              <w:top w:val="nil"/>
              <w:left w:val="nil"/>
              <w:bottom w:val="nil"/>
              <w:right w:val="single" w:sz="8" w:space="0" w:color="000000"/>
            </w:tcBorders>
            <w:shd w:val="clear" w:color="auto" w:fill="auto"/>
            <w:vAlign w:val="center"/>
            <w:hideMark/>
          </w:tcPr>
          <w:p w14:paraId="246A0087" w14:textId="77777777" w:rsidR="00325A86" w:rsidRPr="00584A97" w:rsidRDefault="00325A86" w:rsidP="009903A7">
            <w:pPr>
              <w:jc w:val="center"/>
              <w:rPr>
                <w:b/>
                <w:bCs/>
                <w:color w:val="000000"/>
              </w:rPr>
            </w:pPr>
            <w:r w:rsidRPr="00584A97">
              <w:rPr>
                <w:b/>
                <w:bCs/>
                <w:color w:val="000000"/>
              </w:rPr>
              <w:t>1</w:t>
            </w:r>
          </w:p>
        </w:tc>
      </w:tr>
      <w:tr w:rsidR="00325A86" w:rsidRPr="00584A97" w14:paraId="7A2FDE3E" w14:textId="77777777" w:rsidTr="009903A7">
        <w:trPr>
          <w:trHeight w:val="315"/>
        </w:trPr>
        <w:tc>
          <w:tcPr>
            <w:tcW w:w="913" w:type="dxa"/>
            <w:vMerge/>
            <w:tcBorders>
              <w:top w:val="single" w:sz="8" w:space="0" w:color="000000"/>
              <w:left w:val="single" w:sz="8" w:space="0" w:color="000000"/>
              <w:bottom w:val="single" w:sz="8" w:space="0" w:color="000000"/>
              <w:right w:val="single" w:sz="8" w:space="0" w:color="000000"/>
            </w:tcBorders>
            <w:vAlign w:val="center"/>
            <w:hideMark/>
          </w:tcPr>
          <w:p w14:paraId="35B8D28E"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0E725A58" w14:textId="77777777" w:rsidR="00325A86" w:rsidRPr="00584A97" w:rsidRDefault="00325A86" w:rsidP="009903A7">
            <w:pPr>
              <w:rPr>
                <w:color w:val="000000"/>
              </w:rPr>
            </w:pPr>
            <w:r w:rsidRPr="00584A97">
              <w:rPr>
                <w:color w:val="000000"/>
              </w:rPr>
              <w:t xml:space="preserve">1. Cấu tạo và kỹ thuật khoan - đục - tán rivet                  </w:t>
            </w:r>
            <w:r w:rsidRPr="00584A97">
              <w:rPr>
                <w:i/>
                <w:iCs/>
                <w:color w:val="000000"/>
              </w:rPr>
              <w:t xml:space="preserve"> </w:t>
            </w:r>
          </w:p>
        </w:tc>
        <w:tc>
          <w:tcPr>
            <w:tcW w:w="1135" w:type="dxa"/>
            <w:tcBorders>
              <w:top w:val="nil"/>
              <w:left w:val="nil"/>
              <w:bottom w:val="nil"/>
              <w:right w:val="single" w:sz="8" w:space="0" w:color="000000"/>
            </w:tcBorders>
            <w:shd w:val="clear" w:color="auto" w:fill="auto"/>
            <w:vAlign w:val="center"/>
            <w:hideMark/>
          </w:tcPr>
          <w:p w14:paraId="5400A3C1" w14:textId="77777777" w:rsidR="00325A86" w:rsidRPr="00584A97" w:rsidRDefault="00325A86" w:rsidP="009903A7">
            <w:pPr>
              <w:jc w:val="center"/>
              <w:rPr>
                <w:color w:val="000000"/>
              </w:rPr>
            </w:pPr>
            <w:r w:rsidRPr="00584A97">
              <w:rPr>
                <w:color w:val="000000"/>
              </w:rPr>
              <w:t>1,5</w:t>
            </w:r>
          </w:p>
        </w:tc>
        <w:tc>
          <w:tcPr>
            <w:tcW w:w="979" w:type="dxa"/>
            <w:tcBorders>
              <w:top w:val="nil"/>
              <w:left w:val="nil"/>
              <w:bottom w:val="nil"/>
              <w:right w:val="single" w:sz="8" w:space="0" w:color="000000"/>
            </w:tcBorders>
            <w:shd w:val="clear" w:color="auto" w:fill="auto"/>
            <w:vAlign w:val="center"/>
            <w:hideMark/>
          </w:tcPr>
          <w:p w14:paraId="37970F63" w14:textId="77777777" w:rsidR="00325A86" w:rsidRPr="00584A97" w:rsidRDefault="00325A86" w:rsidP="009903A7">
            <w:pPr>
              <w:jc w:val="center"/>
              <w:rPr>
                <w:color w:val="000000"/>
              </w:rPr>
            </w:pPr>
            <w:r w:rsidRPr="00584A97">
              <w:rPr>
                <w:color w:val="000000"/>
              </w:rPr>
              <w:t>1,5</w:t>
            </w:r>
          </w:p>
        </w:tc>
        <w:tc>
          <w:tcPr>
            <w:tcW w:w="1173" w:type="dxa"/>
            <w:tcBorders>
              <w:top w:val="nil"/>
              <w:left w:val="nil"/>
              <w:bottom w:val="nil"/>
              <w:right w:val="single" w:sz="8" w:space="0" w:color="000000"/>
            </w:tcBorders>
            <w:shd w:val="clear" w:color="auto" w:fill="auto"/>
            <w:vAlign w:val="center"/>
            <w:hideMark/>
          </w:tcPr>
          <w:p w14:paraId="39360E80"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69D70D8E" w14:textId="77777777" w:rsidR="00325A86" w:rsidRPr="00584A97" w:rsidRDefault="00325A86" w:rsidP="009903A7">
            <w:pPr>
              <w:jc w:val="center"/>
              <w:rPr>
                <w:color w:val="000000"/>
              </w:rPr>
            </w:pPr>
            <w:r w:rsidRPr="00584A97">
              <w:rPr>
                <w:color w:val="000000"/>
              </w:rPr>
              <w:t> </w:t>
            </w:r>
          </w:p>
        </w:tc>
      </w:tr>
      <w:tr w:rsidR="00325A86" w:rsidRPr="00584A97" w14:paraId="0C4A7156" w14:textId="77777777" w:rsidTr="009903A7">
        <w:trPr>
          <w:trHeight w:val="315"/>
        </w:trPr>
        <w:tc>
          <w:tcPr>
            <w:tcW w:w="913" w:type="dxa"/>
            <w:vMerge/>
            <w:tcBorders>
              <w:top w:val="single" w:sz="8" w:space="0" w:color="000000"/>
              <w:left w:val="single" w:sz="8" w:space="0" w:color="000000"/>
              <w:bottom w:val="single" w:sz="8" w:space="0" w:color="000000"/>
              <w:right w:val="single" w:sz="8" w:space="0" w:color="000000"/>
            </w:tcBorders>
            <w:vAlign w:val="center"/>
            <w:hideMark/>
          </w:tcPr>
          <w:p w14:paraId="196DF2AD"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2A039DF5" w14:textId="77777777" w:rsidR="00325A86" w:rsidRPr="00584A97" w:rsidRDefault="00325A86" w:rsidP="009903A7">
            <w:pPr>
              <w:rPr>
                <w:color w:val="000000"/>
              </w:rPr>
            </w:pPr>
            <w:r w:rsidRPr="00584A97">
              <w:rPr>
                <w:color w:val="000000"/>
              </w:rPr>
              <w:t>1.1. Cấu tạo và mài sửa mũi khoan</w:t>
            </w:r>
          </w:p>
        </w:tc>
        <w:tc>
          <w:tcPr>
            <w:tcW w:w="1135" w:type="dxa"/>
            <w:tcBorders>
              <w:top w:val="nil"/>
              <w:left w:val="nil"/>
              <w:bottom w:val="nil"/>
              <w:right w:val="single" w:sz="8" w:space="0" w:color="000000"/>
            </w:tcBorders>
            <w:shd w:val="clear" w:color="auto" w:fill="auto"/>
            <w:vAlign w:val="center"/>
            <w:hideMark/>
          </w:tcPr>
          <w:p w14:paraId="67CF81F0"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1EB8CE66"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32D2DC59"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5E5C0C23" w14:textId="77777777" w:rsidR="00325A86" w:rsidRPr="00584A97" w:rsidRDefault="00325A86" w:rsidP="009903A7">
            <w:pPr>
              <w:jc w:val="center"/>
              <w:rPr>
                <w:color w:val="000000"/>
              </w:rPr>
            </w:pPr>
            <w:r w:rsidRPr="00584A97">
              <w:rPr>
                <w:color w:val="000000"/>
              </w:rPr>
              <w:t> </w:t>
            </w:r>
          </w:p>
        </w:tc>
      </w:tr>
      <w:tr w:rsidR="00325A86" w:rsidRPr="00584A97" w14:paraId="3F61835C" w14:textId="77777777" w:rsidTr="009903A7">
        <w:trPr>
          <w:trHeight w:val="315"/>
        </w:trPr>
        <w:tc>
          <w:tcPr>
            <w:tcW w:w="913" w:type="dxa"/>
            <w:vMerge/>
            <w:tcBorders>
              <w:top w:val="single" w:sz="8" w:space="0" w:color="000000"/>
              <w:left w:val="single" w:sz="8" w:space="0" w:color="000000"/>
              <w:bottom w:val="single" w:sz="8" w:space="0" w:color="000000"/>
              <w:right w:val="single" w:sz="8" w:space="0" w:color="000000"/>
            </w:tcBorders>
            <w:vAlign w:val="center"/>
            <w:hideMark/>
          </w:tcPr>
          <w:p w14:paraId="1EEAA2D2"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2A751D12" w14:textId="77777777" w:rsidR="00325A86" w:rsidRPr="00584A97" w:rsidRDefault="00325A86" w:rsidP="009903A7">
            <w:pPr>
              <w:rPr>
                <w:color w:val="000000"/>
              </w:rPr>
            </w:pPr>
            <w:r w:rsidRPr="00584A97">
              <w:rPr>
                <w:color w:val="000000"/>
              </w:rPr>
              <w:t>1.2. Kỹ thuật khoan kim loại</w:t>
            </w:r>
          </w:p>
        </w:tc>
        <w:tc>
          <w:tcPr>
            <w:tcW w:w="1135" w:type="dxa"/>
            <w:tcBorders>
              <w:top w:val="nil"/>
              <w:left w:val="nil"/>
              <w:bottom w:val="nil"/>
              <w:right w:val="single" w:sz="8" w:space="0" w:color="000000"/>
            </w:tcBorders>
            <w:shd w:val="clear" w:color="auto" w:fill="auto"/>
            <w:vAlign w:val="center"/>
            <w:hideMark/>
          </w:tcPr>
          <w:p w14:paraId="69E8F9A7"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29BE6BC3"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0938E77E"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67158378" w14:textId="77777777" w:rsidR="00325A86" w:rsidRPr="00584A97" w:rsidRDefault="00325A86" w:rsidP="009903A7">
            <w:pPr>
              <w:jc w:val="center"/>
              <w:rPr>
                <w:color w:val="000000"/>
              </w:rPr>
            </w:pPr>
            <w:r w:rsidRPr="00584A97">
              <w:rPr>
                <w:color w:val="000000"/>
              </w:rPr>
              <w:t> </w:t>
            </w:r>
          </w:p>
        </w:tc>
      </w:tr>
      <w:tr w:rsidR="00325A86" w:rsidRPr="00584A97" w14:paraId="54A105FB" w14:textId="77777777" w:rsidTr="009903A7">
        <w:trPr>
          <w:trHeight w:val="315"/>
        </w:trPr>
        <w:tc>
          <w:tcPr>
            <w:tcW w:w="913" w:type="dxa"/>
            <w:vMerge/>
            <w:tcBorders>
              <w:top w:val="single" w:sz="8" w:space="0" w:color="000000"/>
              <w:left w:val="single" w:sz="8" w:space="0" w:color="000000"/>
              <w:bottom w:val="single" w:sz="8" w:space="0" w:color="000000"/>
              <w:right w:val="single" w:sz="8" w:space="0" w:color="000000"/>
            </w:tcBorders>
            <w:vAlign w:val="center"/>
            <w:hideMark/>
          </w:tcPr>
          <w:p w14:paraId="1AF9486D"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685C3591" w14:textId="77777777" w:rsidR="00325A86" w:rsidRPr="00584A97" w:rsidRDefault="00325A86" w:rsidP="009903A7">
            <w:pPr>
              <w:rPr>
                <w:color w:val="000000"/>
              </w:rPr>
            </w:pPr>
            <w:r w:rsidRPr="00584A97">
              <w:rPr>
                <w:color w:val="000000"/>
              </w:rPr>
              <w:t>1.3. Kỹ thuật đục kim loại</w:t>
            </w:r>
          </w:p>
        </w:tc>
        <w:tc>
          <w:tcPr>
            <w:tcW w:w="1135" w:type="dxa"/>
            <w:tcBorders>
              <w:top w:val="nil"/>
              <w:left w:val="nil"/>
              <w:bottom w:val="nil"/>
              <w:right w:val="single" w:sz="8" w:space="0" w:color="000000"/>
            </w:tcBorders>
            <w:shd w:val="clear" w:color="auto" w:fill="auto"/>
            <w:vAlign w:val="center"/>
            <w:hideMark/>
          </w:tcPr>
          <w:p w14:paraId="347FEFD1"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2B1FED3C"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02DCD524"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6CE97E59" w14:textId="77777777" w:rsidR="00325A86" w:rsidRPr="00584A97" w:rsidRDefault="00325A86" w:rsidP="009903A7">
            <w:pPr>
              <w:jc w:val="center"/>
              <w:rPr>
                <w:color w:val="000000"/>
              </w:rPr>
            </w:pPr>
            <w:r w:rsidRPr="00584A97">
              <w:rPr>
                <w:color w:val="000000"/>
              </w:rPr>
              <w:t> </w:t>
            </w:r>
          </w:p>
        </w:tc>
      </w:tr>
      <w:tr w:rsidR="00325A86" w:rsidRPr="00584A97" w14:paraId="0BFEA95E" w14:textId="77777777" w:rsidTr="009903A7">
        <w:trPr>
          <w:trHeight w:val="315"/>
        </w:trPr>
        <w:tc>
          <w:tcPr>
            <w:tcW w:w="913" w:type="dxa"/>
            <w:vMerge/>
            <w:tcBorders>
              <w:top w:val="single" w:sz="8" w:space="0" w:color="000000"/>
              <w:left w:val="single" w:sz="8" w:space="0" w:color="000000"/>
              <w:bottom w:val="single" w:sz="8" w:space="0" w:color="000000"/>
              <w:right w:val="single" w:sz="8" w:space="0" w:color="000000"/>
            </w:tcBorders>
            <w:vAlign w:val="center"/>
            <w:hideMark/>
          </w:tcPr>
          <w:p w14:paraId="406F6372"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0C46F086" w14:textId="77777777" w:rsidR="00325A86" w:rsidRPr="00584A97" w:rsidRDefault="00325A86" w:rsidP="009903A7">
            <w:pPr>
              <w:rPr>
                <w:color w:val="000000"/>
              </w:rPr>
            </w:pPr>
            <w:r w:rsidRPr="00584A97">
              <w:rPr>
                <w:color w:val="000000"/>
              </w:rPr>
              <w:t>1.2. Kỹ thuật tán kim loại</w:t>
            </w:r>
          </w:p>
        </w:tc>
        <w:tc>
          <w:tcPr>
            <w:tcW w:w="1135" w:type="dxa"/>
            <w:tcBorders>
              <w:top w:val="nil"/>
              <w:left w:val="nil"/>
              <w:bottom w:val="nil"/>
              <w:right w:val="single" w:sz="8" w:space="0" w:color="000000"/>
            </w:tcBorders>
            <w:shd w:val="clear" w:color="auto" w:fill="auto"/>
            <w:vAlign w:val="center"/>
            <w:hideMark/>
          </w:tcPr>
          <w:p w14:paraId="1885EB92"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64AAFDEE"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0EDC6EA7"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398DB251" w14:textId="77777777" w:rsidR="00325A86" w:rsidRPr="00584A97" w:rsidRDefault="00325A86" w:rsidP="009903A7">
            <w:pPr>
              <w:jc w:val="center"/>
              <w:rPr>
                <w:color w:val="000000"/>
              </w:rPr>
            </w:pPr>
            <w:r w:rsidRPr="00584A97">
              <w:rPr>
                <w:color w:val="000000"/>
              </w:rPr>
              <w:t> </w:t>
            </w:r>
          </w:p>
        </w:tc>
      </w:tr>
      <w:tr w:rsidR="00325A86" w:rsidRPr="00584A97" w14:paraId="156F35B9" w14:textId="77777777" w:rsidTr="009903A7">
        <w:trPr>
          <w:trHeight w:val="315"/>
        </w:trPr>
        <w:tc>
          <w:tcPr>
            <w:tcW w:w="913" w:type="dxa"/>
            <w:vMerge/>
            <w:tcBorders>
              <w:top w:val="single" w:sz="8" w:space="0" w:color="000000"/>
              <w:left w:val="single" w:sz="8" w:space="0" w:color="000000"/>
              <w:bottom w:val="single" w:sz="8" w:space="0" w:color="000000"/>
              <w:right w:val="single" w:sz="8" w:space="0" w:color="000000"/>
            </w:tcBorders>
            <w:vAlign w:val="center"/>
            <w:hideMark/>
          </w:tcPr>
          <w:p w14:paraId="43B429C1"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71B2AA33" w14:textId="77777777" w:rsidR="00325A86" w:rsidRPr="00584A97" w:rsidRDefault="00325A86" w:rsidP="009903A7">
            <w:pPr>
              <w:rPr>
                <w:color w:val="000000"/>
              </w:rPr>
            </w:pPr>
            <w:r w:rsidRPr="00584A97">
              <w:rPr>
                <w:color w:val="000000"/>
              </w:rPr>
              <w:t>1.4. Các dạng sai hỏng khi khoan kim loại</w:t>
            </w:r>
          </w:p>
        </w:tc>
        <w:tc>
          <w:tcPr>
            <w:tcW w:w="1135" w:type="dxa"/>
            <w:tcBorders>
              <w:top w:val="nil"/>
              <w:left w:val="nil"/>
              <w:bottom w:val="nil"/>
              <w:right w:val="single" w:sz="8" w:space="0" w:color="000000"/>
            </w:tcBorders>
            <w:shd w:val="clear" w:color="auto" w:fill="auto"/>
            <w:vAlign w:val="center"/>
            <w:hideMark/>
          </w:tcPr>
          <w:p w14:paraId="6E38659A"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049EC78D"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5A5A1069"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4C348215" w14:textId="77777777" w:rsidR="00325A86" w:rsidRPr="00584A97" w:rsidRDefault="00325A86" w:rsidP="009903A7">
            <w:pPr>
              <w:jc w:val="center"/>
              <w:rPr>
                <w:color w:val="000000"/>
              </w:rPr>
            </w:pPr>
            <w:r w:rsidRPr="00584A97">
              <w:rPr>
                <w:color w:val="000000"/>
              </w:rPr>
              <w:t> </w:t>
            </w:r>
          </w:p>
        </w:tc>
      </w:tr>
      <w:tr w:rsidR="00325A86" w:rsidRPr="00584A97" w14:paraId="2E9B3064" w14:textId="77777777" w:rsidTr="009903A7">
        <w:trPr>
          <w:trHeight w:val="315"/>
        </w:trPr>
        <w:tc>
          <w:tcPr>
            <w:tcW w:w="913" w:type="dxa"/>
            <w:vMerge/>
            <w:tcBorders>
              <w:top w:val="single" w:sz="8" w:space="0" w:color="000000"/>
              <w:left w:val="single" w:sz="8" w:space="0" w:color="000000"/>
              <w:bottom w:val="single" w:sz="8" w:space="0" w:color="000000"/>
              <w:right w:val="single" w:sz="8" w:space="0" w:color="000000"/>
            </w:tcBorders>
            <w:vAlign w:val="center"/>
            <w:hideMark/>
          </w:tcPr>
          <w:p w14:paraId="666CC8BB" w14:textId="77777777" w:rsidR="00325A86" w:rsidRPr="00584A97" w:rsidRDefault="00325A86" w:rsidP="009903A7">
            <w:pPr>
              <w:rPr>
                <w:color w:val="000000"/>
              </w:rPr>
            </w:pPr>
          </w:p>
        </w:tc>
        <w:tc>
          <w:tcPr>
            <w:tcW w:w="4180" w:type="dxa"/>
            <w:tcBorders>
              <w:top w:val="nil"/>
              <w:left w:val="nil"/>
              <w:bottom w:val="single" w:sz="8" w:space="0" w:color="000000"/>
              <w:right w:val="single" w:sz="8" w:space="0" w:color="000000"/>
            </w:tcBorders>
            <w:shd w:val="clear" w:color="auto" w:fill="auto"/>
            <w:vAlign w:val="center"/>
            <w:hideMark/>
          </w:tcPr>
          <w:p w14:paraId="765D958E" w14:textId="77777777" w:rsidR="00325A86" w:rsidRPr="00584A97" w:rsidRDefault="00325A86" w:rsidP="009903A7">
            <w:pPr>
              <w:rPr>
                <w:color w:val="000000"/>
              </w:rPr>
            </w:pPr>
            <w:r w:rsidRPr="00584A97">
              <w:rPr>
                <w:color w:val="000000"/>
              </w:rPr>
              <w:t xml:space="preserve">2. Thực hành khoan - đục - tán rivet </w:t>
            </w:r>
          </w:p>
        </w:tc>
        <w:tc>
          <w:tcPr>
            <w:tcW w:w="1135" w:type="dxa"/>
            <w:tcBorders>
              <w:top w:val="nil"/>
              <w:left w:val="nil"/>
              <w:bottom w:val="single" w:sz="8" w:space="0" w:color="000000"/>
              <w:right w:val="single" w:sz="8" w:space="0" w:color="000000"/>
            </w:tcBorders>
            <w:shd w:val="clear" w:color="auto" w:fill="auto"/>
            <w:vAlign w:val="center"/>
            <w:hideMark/>
          </w:tcPr>
          <w:p w14:paraId="7F3F70CD" w14:textId="77777777" w:rsidR="00325A86" w:rsidRPr="00584A97" w:rsidRDefault="00325A86" w:rsidP="009903A7">
            <w:pPr>
              <w:jc w:val="center"/>
              <w:rPr>
                <w:color w:val="000000"/>
              </w:rPr>
            </w:pPr>
            <w:r w:rsidRPr="00584A97">
              <w:rPr>
                <w:color w:val="000000"/>
              </w:rPr>
              <w:t>4,5</w:t>
            </w:r>
          </w:p>
        </w:tc>
        <w:tc>
          <w:tcPr>
            <w:tcW w:w="979" w:type="dxa"/>
            <w:tcBorders>
              <w:top w:val="nil"/>
              <w:left w:val="nil"/>
              <w:bottom w:val="single" w:sz="8" w:space="0" w:color="000000"/>
              <w:right w:val="single" w:sz="8" w:space="0" w:color="000000"/>
            </w:tcBorders>
            <w:shd w:val="clear" w:color="auto" w:fill="auto"/>
            <w:vAlign w:val="center"/>
            <w:hideMark/>
          </w:tcPr>
          <w:p w14:paraId="3FD7715E"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single" w:sz="8" w:space="0" w:color="000000"/>
              <w:right w:val="single" w:sz="8" w:space="0" w:color="000000"/>
            </w:tcBorders>
            <w:shd w:val="clear" w:color="auto" w:fill="auto"/>
            <w:vAlign w:val="center"/>
            <w:hideMark/>
          </w:tcPr>
          <w:p w14:paraId="4724F798" w14:textId="77777777" w:rsidR="00325A86" w:rsidRPr="00584A97" w:rsidRDefault="00325A86" w:rsidP="009903A7">
            <w:pPr>
              <w:jc w:val="center"/>
              <w:rPr>
                <w:color w:val="000000"/>
              </w:rPr>
            </w:pPr>
            <w:r w:rsidRPr="00584A97">
              <w:rPr>
                <w:color w:val="000000"/>
              </w:rPr>
              <w:t>3</w:t>
            </w:r>
          </w:p>
        </w:tc>
        <w:tc>
          <w:tcPr>
            <w:tcW w:w="924" w:type="dxa"/>
            <w:tcBorders>
              <w:top w:val="nil"/>
              <w:left w:val="nil"/>
              <w:bottom w:val="single" w:sz="8" w:space="0" w:color="000000"/>
              <w:right w:val="single" w:sz="8" w:space="0" w:color="000000"/>
            </w:tcBorders>
            <w:shd w:val="clear" w:color="auto" w:fill="auto"/>
            <w:vAlign w:val="center"/>
            <w:hideMark/>
          </w:tcPr>
          <w:p w14:paraId="703B50E4" w14:textId="77777777" w:rsidR="00325A86" w:rsidRPr="00584A97" w:rsidRDefault="00325A86" w:rsidP="009903A7">
            <w:pPr>
              <w:jc w:val="center"/>
              <w:rPr>
                <w:color w:val="000000"/>
              </w:rPr>
            </w:pPr>
            <w:r w:rsidRPr="00584A97">
              <w:rPr>
                <w:color w:val="000000"/>
              </w:rPr>
              <w:t>1</w:t>
            </w:r>
          </w:p>
        </w:tc>
      </w:tr>
      <w:tr w:rsidR="00325A86" w:rsidRPr="00584A97" w14:paraId="38465223" w14:textId="77777777" w:rsidTr="009903A7">
        <w:trPr>
          <w:trHeight w:val="315"/>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129C4605" w14:textId="77777777" w:rsidR="00325A86" w:rsidRPr="00584A97" w:rsidRDefault="00325A86" w:rsidP="009903A7">
            <w:pPr>
              <w:jc w:val="center"/>
              <w:rPr>
                <w:color w:val="000000"/>
              </w:rPr>
            </w:pPr>
            <w:r w:rsidRPr="00584A97">
              <w:rPr>
                <w:color w:val="000000"/>
              </w:rPr>
              <w:t> </w:t>
            </w:r>
          </w:p>
        </w:tc>
        <w:tc>
          <w:tcPr>
            <w:tcW w:w="4180" w:type="dxa"/>
            <w:tcBorders>
              <w:top w:val="nil"/>
              <w:left w:val="nil"/>
              <w:bottom w:val="single" w:sz="8" w:space="0" w:color="000000"/>
              <w:right w:val="single" w:sz="8" w:space="0" w:color="000000"/>
            </w:tcBorders>
            <w:shd w:val="clear" w:color="auto" w:fill="auto"/>
            <w:vAlign w:val="center"/>
            <w:hideMark/>
          </w:tcPr>
          <w:p w14:paraId="1036F18E" w14:textId="77777777" w:rsidR="00325A86" w:rsidRPr="00584A97" w:rsidRDefault="00325A86" w:rsidP="009903A7">
            <w:pPr>
              <w:rPr>
                <w:b/>
                <w:bCs/>
                <w:color w:val="000000"/>
              </w:rPr>
            </w:pPr>
            <w:r w:rsidRPr="00584A97">
              <w:rPr>
                <w:b/>
                <w:bCs/>
                <w:color w:val="000000"/>
              </w:rPr>
              <w:t>PHẦN 2: MÁY DỤNG CỤ CẦM TAY</w:t>
            </w:r>
          </w:p>
        </w:tc>
        <w:tc>
          <w:tcPr>
            <w:tcW w:w="1135" w:type="dxa"/>
            <w:tcBorders>
              <w:top w:val="nil"/>
              <w:left w:val="nil"/>
              <w:bottom w:val="single" w:sz="8" w:space="0" w:color="000000"/>
              <w:right w:val="single" w:sz="8" w:space="0" w:color="000000"/>
            </w:tcBorders>
            <w:shd w:val="clear" w:color="auto" w:fill="auto"/>
            <w:vAlign w:val="center"/>
            <w:hideMark/>
          </w:tcPr>
          <w:p w14:paraId="26DD8FDB" w14:textId="77777777" w:rsidR="00325A86" w:rsidRPr="00584A97" w:rsidRDefault="00325A86" w:rsidP="009903A7">
            <w:pPr>
              <w:jc w:val="center"/>
              <w:rPr>
                <w:b/>
                <w:bCs/>
                <w:color w:val="000000"/>
              </w:rPr>
            </w:pPr>
            <w:r w:rsidRPr="00584A97">
              <w:rPr>
                <w:b/>
                <w:bCs/>
                <w:color w:val="000000"/>
              </w:rPr>
              <w:t>21</w:t>
            </w:r>
          </w:p>
        </w:tc>
        <w:tc>
          <w:tcPr>
            <w:tcW w:w="979" w:type="dxa"/>
            <w:tcBorders>
              <w:top w:val="nil"/>
              <w:left w:val="nil"/>
              <w:bottom w:val="single" w:sz="8" w:space="0" w:color="000000"/>
              <w:right w:val="single" w:sz="8" w:space="0" w:color="000000"/>
            </w:tcBorders>
            <w:shd w:val="clear" w:color="auto" w:fill="auto"/>
            <w:vAlign w:val="center"/>
            <w:hideMark/>
          </w:tcPr>
          <w:p w14:paraId="1CE49209" w14:textId="77777777" w:rsidR="00325A86" w:rsidRPr="00584A97" w:rsidRDefault="00325A86" w:rsidP="009903A7">
            <w:pPr>
              <w:jc w:val="center"/>
              <w:rPr>
                <w:b/>
                <w:bCs/>
                <w:color w:val="000000"/>
              </w:rPr>
            </w:pPr>
            <w:r w:rsidRPr="00584A97">
              <w:rPr>
                <w:b/>
                <w:bCs/>
                <w:color w:val="000000"/>
              </w:rPr>
              <w:t>7</w:t>
            </w:r>
          </w:p>
        </w:tc>
        <w:tc>
          <w:tcPr>
            <w:tcW w:w="1173" w:type="dxa"/>
            <w:tcBorders>
              <w:top w:val="nil"/>
              <w:left w:val="nil"/>
              <w:bottom w:val="single" w:sz="8" w:space="0" w:color="000000"/>
              <w:right w:val="single" w:sz="8" w:space="0" w:color="000000"/>
            </w:tcBorders>
            <w:shd w:val="clear" w:color="auto" w:fill="auto"/>
            <w:vAlign w:val="center"/>
            <w:hideMark/>
          </w:tcPr>
          <w:p w14:paraId="07C33612" w14:textId="77777777" w:rsidR="00325A86" w:rsidRPr="00584A97" w:rsidRDefault="00325A86" w:rsidP="009903A7">
            <w:pPr>
              <w:jc w:val="center"/>
              <w:rPr>
                <w:b/>
                <w:bCs/>
                <w:color w:val="000000"/>
              </w:rPr>
            </w:pPr>
            <w:r w:rsidRPr="00584A97">
              <w:rPr>
                <w:b/>
                <w:bCs/>
                <w:color w:val="000000"/>
              </w:rPr>
              <w:t>13</w:t>
            </w:r>
          </w:p>
        </w:tc>
        <w:tc>
          <w:tcPr>
            <w:tcW w:w="924" w:type="dxa"/>
            <w:tcBorders>
              <w:top w:val="nil"/>
              <w:left w:val="nil"/>
              <w:bottom w:val="single" w:sz="8" w:space="0" w:color="000000"/>
              <w:right w:val="single" w:sz="8" w:space="0" w:color="000000"/>
            </w:tcBorders>
            <w:shd w:val="clear" w:color="auto" w:fill="auto"/>
            <w:vAlign w:val="center"/>
            <w:hideMark/>
          </w:tcPr>
          <w:p w14:paraId="66FDF900" w14:textId="77777777" w:rsidR="00325A86" w:rsidRPr="00584A97" w:rsidRDefault="00325A86" w:rsidP="009903A7">
            <w:pPr>
              <w:jc w:val="center"/>
              <w:rPr>
                <w:b/>
                <w:bCs/>
                <w:color w:val="000000"/>
              </w:rPr>
            </w:pPr>
            <w:r w:rsidRPr="00584A97">
              <w:rPr>
                <w:b/>
                <w:bCs/>
                <w:color w:val="000000"/>
              </w:rPr>
              <w:t>1</w:t>
            </w:r>
          </w:p>
        </w:tc>
      </w:tr>
      <w:tr w:rsidR="00325A86" w:rsidRPr="00584A97" w14:paraId="71DE6DE5" w14:textId="77777777" w:rsidTr="009903A7">
        <w:trPr>
          <w:trHeight w:val="315"/>
        </w:trPr>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C9DA15" w14:textId="77777777" w:rsidR="00325A86" w:rsidRPr="00584A97" w:rsidRDefault="00325A86" w:rsidP="009903A7">
            <w:pPr>
              <w:jc w:val="center"/>
              <w:rPr>
                <w:color w:val="000000"/>
              </w:rPr>
            </w:pPr>
            <w:r w:rsidRPr="00584A97">
              <w:rPr>
                <w:color w:val="000000"/>
              </w:rPr>
              <w:t>1</w:t>
            </w:r>
          </w:p>
        </w:tc>
        <w:tc>
          <w:tcPr>
            <w:tcW w:w="4180" w:type="dxa"/>
            <w:tcBorders>
              <w:top w:val="nil"/>
              <w:left w:val="nil"/>
              <w:bottom w:val="nil"/>
              <w:right w:val="single" w:sz="8" w:space="0" w:color="000000"/>
            </w:tcBorders>
            <w:shd w:val="clear" w:color="auto" w:fill="auto"/>
            <w:vAlign w:val="center"/>
            <w:hideMark/>
          </w:tcPr>
          <w:p w14:paraId="66C061DF" w14:textId="77777777" w:rsidR="00325A86" w:rsidRPr="00584A97" w:rsidRDefault="00325A86" w:rsidP="009903A7">
            <w:pPr>
              <w:rPr>
                <w:b/>
                <w:bCs/>
                <w:color w:val="000000"/>
              </w:rPr>
            </w:pPr>
            <w:r w:rsidRPr="00584A97">
              <w:rPr>
                <w:b/>
                <w:bCs/>
                <w:color w:val="000000"/>
              </w:rPr>
              <w:t>Bài 1: Máy khoan cầm tay</w:t>
            </w:r>
          </w:p>
        </w:tc>
        <w:tc>
          <w:tcPr>
            <w:tcW w:w="1135" w:type="dxa"/>
            <w:tcBorders>
              <w:top w:val="nil"/>
              <w:left w:val="nil"/>
              <w:bottom w:val="nil"/>
              <w:right w:val="single" w:sz="8" w:space="0" w:color="000000"/>
            </w:tcBorders>
            <w:shd w:val="clear" w:color="auto" w:fill="auto"/>
            <w:vAlign w:val="center"/>
            <w:hideMark/>
          </w:tcPr>
          <w:p w14:paraId="7D7786CB" w14:textId="77777777" w:rsidR="00325A86" w:rsidRPr="00584A97" w:rsidRDefault="00325A86" w:rsidP="009903A7">
            <w:pPr>
              <w:jc w:val="center"/>
              <w:rPr>
                <w:b/>
                <w:bCs/>
                <w:color w:val="000000"/>
              </w:rPr>
            </w:pPr>
            <w:r w:rsidRPr="00584A97">
              <w:rPr>
                <w:b/>
                <w:bCs/>
                <w:color w:val="000000"/>
              </w:rPr>
              <w:t>5,5</w:t>
            </w:r>
          </w:p>
        </w:tc>
        <w:tc>
          <w:tcPr>
            <w:tcW w:w="979" w:type="dxa"/>
            <w:tcBorders>
              <w:top w:val="nil"/>
              <w:left w:val="nil"/>
              <w:bottom w:val="nil"/>
              <w:right w:val="single" w:sz="8" w:space="0" w:color="000000"/>
            </w:tcBorders>
            <w:shd w:val="clear" w:color="auto" w:fill="auto"/>
            <w:vAlign w:val="center"/>
            <w:hideMark/>
          </w:tcPr>
          <w:p w14:paraId="6D7B1154" w14:textId="77777777" w:rsidR="00325A86" w:rsidRPr="00584A97" w:rsidRDefault="00325A86" w:rsidP="009903A7">
            <w:pPr>
              <w:jc w:val="center"/>
              <w:rPr>
                <w:b/>
                <w:bCs/>
                <w:color w:val="000000"/>
              </w:rPr>
            </w:pPr>
            <w:r w:rsidRPr="00584A97">
              <w:rPr>
                <w:b/>
                <w:bCs/>
                <w:color w:val="000000"/>
              </w:rPr>
              <w:t>1,5</w:t>
            </w:r>
          </w:p>
        </w:tc>
        <w:tc>
          <w:tcPr>
            <w:tcW w:w="1173" w:type="dxa"/>
            <w:tcBorders>
              <w:top w:val="nil"/>
              <w:left w:val="nil"/>
              <w:bottom w:val="nil"/>
              <w:right w:val="single" w:sz="8" w:space="0" w:color="000000"/>
            </w:tcBorders>
            <w:shd w:val="clear" w:color="auto" w:fill="auto"/>
            <w:vAlign w:val="center"/>
            <w:hideMark/>
          </w:tcPr>
          <w:p w14:paraId="2554BFD3" w14:textId="77777777" w:rsidR="00325A86" w:rsidRPr="00584A97" w:rsidRDefault="00325A86" w:rsidP="009903A7">
            <w:pPr>
              <w:jc w:val="center"/>
              <w:rPr>
                <w:b/>
                <w:bCs/>
                <w:color w:val="000000"/>
              </w:rPr>
            </w:pPr>
            <w:r w:rsidRPr="00584A97">
              <w:rPr>
                <w:b/>
                <w:bCs/>
                <w:color w:val="000000"/>
              </w:rPr>
              <w:t>4</w:t>
            </w:r>
          </w:p>
        </w:tc>
        <w:tc>
          <w:tcPr>
            <w:tcW w:w="924" w:type="dxa"/>
            <w:tcBorders>
              <w:top w:val="nil"/>
              <w:left w:val="nil"/>
              <w:bottom w:val="nil"/>
              <w:right w:val="single" w:sz="8" w:space="0" w:color="000000"/>
            </w:tcBorders>
            <w:shd w:val="clear" w:color="auto" w:fill="auto"/>
            <w:vAlign w:val="center"/>
            <w:hideMark/>
          </w:tcPr>
          <w:p w14:paraId="3F4FC251" w14:textId="77777777" w:rsidR="00325A86" w:rsidRPr="00584A97" w:rsidRDefault="00325A86" w:rsidP="009903A7">
            <w:pPr>
              <w:jc w:val="center"/>
              <w:rPr>
                <w:b/>
                <w:bCs/>
                <w:color w:val="000000"/>
              </w:rPr>
            </w:pPr>
            <w:r w:rsidRPr="00584A97">
              <w:rPr>
                <w:b/>
                <w:bCs/>
                <w:color w:val="000000"/>
              </w:rPr>
              <w:t>0</w:t>
            </w:r>
          </w:p>
        </w:tc>
      </w:tr>
      <w:tr w:rsidR="00325A86" w:rsidRPr="00584A97" w14:paraId="09A9ED14"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7D2AED8A"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72E7B101" w14:textId="77777777" w:rsidR="00325A86" w:rsidRPr="00584A97" w:rsidRDefault="00325A86" w:rsidP="009903A7">
            <w:pPr>
              <w:rPr>
                <w:color w:val="000000"/>
              </w:rPr>
            </w:pPr>
            <w:r w:rsidRPr="00584A97">
              <w:rPr>
                <w:color w:val="000000"/>
              </w:rPr>
              <w:t>1.Công dụng, cấu tạo, tháo lắp và kỹ thuật khoan cầm tay</w:t>
            </w:r>
          </w:p>
        </w:tc>
        <w:tc>
          <w:tcPr>
            <w:tcW w:w="1135" w:type="dxa"/>
            <w:tcBorders>
              <w:top w:val="nil"/>
              <w:left w:val="nil"/>
              <w:bottom w:val="nil"/>
              <w:right w:val="single" w:sz="8" w:space="0" w:color="000000"/>
            </w:tcBorders>
            <w:shd w:val="clear" w:color="auto" w:fill="auto"/>
            <w:vAlign w:val="center"/>
            <w:hideMark/>
          </w:tcPr>
          <w:p w14:paraId="3D7E6687" w14:textId="77777777" w:rsidR="00325A86" w:rsidRPr="00584A97" w:rsidRDefault="00325A86" w:rsidP="009903A7">
            <w:pPr>
              <w:jc w:val="center"/>
              <w:rPr>
                <w:color w:val="000000"/>
              </w:rPr>
            </w:pPr>
            <w:r w:rsidRPr="00584A97">
              <w:rPr>
                <w:color w:val="000000"/>
              </w:rPr>
              <w:t>1</w:t>
            </w:r>
          </w:p>
        </w:tc>
        <w:tc>
          <w:tcPr>
            <w:tcW w:w="979" w:type="dxa"/>
            <w:tcBorders>
              <w:top w:val="nil"/>
              <w:left w:val="nil"/>
              <w:bottom w:val="nil"/>
              <w:right w:val="single" w:sz="8" w:space="0" w:color="000000"/>
            </w:tcBorders>
            <w:shd w:val="clear" w:color="auto" w:fill="auto"/>
            <w:vAlign w:val="center"/>
            <w:hideMark/>
          </w:tcPr>
          <w:p w14:paraId="353029ED" w14:textId="77777777" w:rsidR="00325A86" w:rsidRPr="00584A97" w:rsidRDefault="00325A86" w:rsidP="009903A7">
            <w:pPr>
              <w:jc w:val="center"/>
              <w:rPr>
                <w:color w:val="000000"/>
              </w:rPr>
            </w:pPr>
            <w:r w:rsidRPr="00584A97">
              <w:rPr>
                <w:color w:val="000000"/>
              </w:rPr>
              <w:t>1</w:t>
            </w:r>
          </w:p>
        </w:tc>
        <w:tc>
          <w:tcPr>
            <w:tcW w:w="1173" w:type="dxa"/>
            <w:tcBorders>
              <w:top w:val="nil"/>
              <w:left w:val="nil"/>
              <w:bottom w:val="nil"/>
              <w:right w:val="single" w:sz="8" w:space="0" w:color="000000"/>
            </w:tcBorders>
            <w:shd w:val="clear" w:color="auto" w:fill="auto"/>
            <w:vAlign w:val="center"/>
            <w:hideMark/>
          </w:tcPr>
          <w:p w14:paraId="13C53D9F"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10D9AC0B" w14:textId="77777777" w:rsidR="00325A86" w:rsidRPr="00584A97" w:rsidRDefault="00325A86" w:rsidP="009903A7">
            <w:pPr>
              <w:jc w:val="center"/>
              <w:rPr>
                <w:color w:val="000000"/>
              </w:rPr>
            </w:pPr>
            <w:r w:rsidRPr="00584A97">
              <w:rPr>
                <w:color w:val="000000"/>
              </w:rPr>
              <w:t> </w:t>
            </w:r>
          </w:p>
        </w:tc>
      </w:tr>
      <w:tr w:rsidR="00325A86" w:rsidRPr="00584A97" w14:paraId="0788CE1D"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56F8CBE4"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21B2C970" w14:textId="77777777" w:rsidR="00325A86" w:rsidRPr="00584A97" w:rsidRDefault="00325A86" w:rsidP="009903A7">
            <w:pPr>
              <w:rPr>
                <w:color w:val="000000"/>
              </w:rPr>
            </w:pPr>
            <w:r w:rsidRPr="00584A97">
              <w:rPr>
                <w:color w:val="000000"/>
              </w:rPr>
              <w:t>1.1 Công dụng và cấu tạo</w:t>
            </w:r>
          </w:p>
        </w:tc>
        <w:tc>
          <w:tcPr>
            <w:tcW w:w="1135" w:type="dxa"/>
            <w:tcBorders>
              <w:top w:val="nil"/>
              <w:left w:val="nil"/>
              <w:bottom w:val="nil"/>
              <w:right w:val="single" w:sz="8" w:space="0" w:color="000000"/>
            </w:tcBorders>
            <w:shd w:val="clear" w:color="auto" w:fill="auto"/>
            <w:vAlign w:val="center"/>
            <w:hideMark/>
          </w:tcPr>
          <w:p w14:paraId="62E69ED5"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446846B7"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6F6DC58D"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6140A1B7" w14:textId="77777777" w:rsidR="00325A86" w:rsidRPr="00584A97" w:rsidRDefault="00325A86" w:rsidP="009903A7">
            <w:pPr>
              <w:jc w:val="center"/>
              <w:rPr>
                <w:color w:val="000000"/>
              </w:rPr>
            </w:pPr>
            <w:r w:rsidRPr="00584A97">
              <w:rPr>
                <w:color w:val="000000"/>
              </w:rPr>
              <w:t> </w:t>
            </w:r>
          </w:p>
        </w:tc>
      </w:tr>
      <w:tr w:rsidR="00325A86" w:rsidRPr="00584A97" w14:paraId="303FC610"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2657DFD7"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14330284" w14:textId="77777777" w:rsidR="00325A86" w:rsidRPr="00584A97" w:rsidRDefault="00325A86" w:rsidP="009903A7">
            <w:pPr>
              <w:rPr>
                <w:color w:val="000000"/>
              </w:rPr>
            </w:pPr>
            <w:r w:rsidRPr="00584A97">
              <w:rPr>
                <w:color w:val="000000"/>
              </w:rPr>
              <w:t>1.2 Tháo lắp dụng cụ khoan</w:t>
            </w:r>
          </w:p>
        </w:tc>
        <w:tc>
          <w:tcPr>
            <w:tcW w:w="1135" w:type="dxa"/>
            <w:tcBorders>
              <w:top w:val="nil"/>
              <w:left w:val="nil"/>
              <w:bottom w:val="nil"/>
              <w:right w:val="single" w:sz="8" w:space="0" w:color="000000"/>
            </w:tcBorders>
            <w:shd w:val="clear" w:color="auto" w:fill="auto"/>
            <w:vAlign w:val="center"/>
            <w:hideMark/>
          </w:tcPr>
          <w:p w14:paraId="03F43967"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4B4AE7C7"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13AAA273"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1426D180" w14:textId="77777777" w:rsidR="00325A86" w:rsidRPr="00584A97" w:rsidRDefault="00325A86" w:rsidP="009903A7">
            <w:pPr>
              <w:jc w:val="center"/>
              <w:rPr>
                <w:color w:val="000000"/>
              </w:rPr>
            </w:pPr>
            <w:r w:rsidRPr="00584A97">
              <w:rPr>
                <w:color w:val="000000"/>
              </w:rPr>
              <w:t> </w:t>
            </w:r>
          </w:p>
        </w:tc>
      </w:tr>
      <w:tr w:rsidR="00325A86" w:rsidRPr="00584A97" w14:paraId="22C1EC11"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199E0DE2"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5F87682C" w14:textId="77777777" w:rsidR="00325A86" w:rsidRPr="00584A97" w:rsidRDefault="00325A86" w:rsidP="009903A7">
            <w:pPr>
              <w:rPr>
                <w:color w:val="000000"/>
              </w:rPr>
            </w:pPr>
            <w:r w:rsidRPr="00584A97">
              <w:rPr>
                <w:color w:val="000000"/>
              </w:rPr>
              <w:t>1.3 Kỹ thuật khoan</w:t>
            </w:r>
          </w:p>
        </w:tc>
        <w:tc>
          <w:tcPr>
            <w:tcW w:w="1135" w:type="dxa"/>
            <w:tcBorders>
              <w:top w:val="nil"/>
              <w:left w:val="nil"/>
              <w:bottom w:val="nil"/>
              <w:right w:val="single" w:sz="8" w:space="0" w:color="000000"/>
            </w:tcBorders>
            <w:shd w:val="clear" w:color="auto" w:fill="auto"/>
            <w:vAlign w:val="center"/>
            <w:hideMark/>
          </w:tcPr>
          <w:p w14:paraId="68B44E5A"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682EC1E3"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64D11095"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43760C48" w14:textId="77777777" w:rsidR="00325A86" w:rsidRPr="00584A97" w:rsidRDefault="00325A86" w:rsidP="009903A7">
            <w:pPr>
              <w:jc w:val="center"/>
              <w:rPr>
                <w:color w:val="000000"/>
              </w:rPr>
            </w:pPr>
            <w:r w:rsidRPr="00584A97">
              <w:rPr>
                <w:color w:val="000000"/>
              </w:rPr>
              <w:t> </w:t>
            </w:r>
          </w:p>
        </w:tc>
      </w:tr>
      <w:tr w:rsidR="00325A86" w:rsidRPr="00584A97" w14:paraId="6A1030C7"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048A0DB7"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3F3CC82C" w14:textId="77777777" w:rsidR="00325A86" w:rsidRPr="00584A97" w:rsidRDefault="00325A86" w:rsidP="009903A7">
            <w:pPr>
              <w:rPr>
                <w:color w:val="000000"/>
              </w:rPr>
            </w:pPr>
            <w:r w:rsidRPr="00584A97">
              <w:rPr>
                <w:color w:val="000000"/>
              </w:rPr>
              <w:t>2. Thực hành khoan sử dụng máy khoan cầm tay</w:t>
            </w:r>
          </w:p>
        </w:tc>
        <w:tc>
          <w:tcPr>
            <w:tcW w:w="1135" w:type="dxa"/>
            <w:tcBorders>
              <w:top w:val="nil"/>
              <w:left w:val="nil"/>
              <w:bottom w:val="nil"/>
              <w:right w:val="single" w:sz="8" w:space="0" w:color="000000"/>
            </w:tcBorders>
            <w:shd w:val="clear" w:color="auto" w:fill="auto"/>
            <w:vAlign w:val="center"/>
            <w:hideMark/>
          </w:tcPr>
          <w:p w14:paraId="19D81DA6" w14:textId="77777777" w:rsidR="00325A86" w:rsidRPr="00584A97" w:rsidRDefault="00325A86" w:rsidP="009903A7">
            <w:pPr>
              <w:jc w:val="center"/>
              <w:rPr>
                <w:color w:val="000000"/>
              </w:rPr>
            </w:pPr>
            <w:r w:rsidRPr="00584A97">
              <w:rPr>
                <w:color w:val="000000"/>
              </w:rPr>
              <w:t>4,5</w:t>
            </w:r>
          </w:p>
        </w:tc>
        <w:tc>
          <w:tcPr>
            <w:tcW w:w="979" w:type="dxa"/>
            <w:tcBorders>
              <w:top w:val="nil"/>
              <w:left w:val="nil"/>
              <w:bottom w:val="nil"/>
              <w:right w:val="single" w:sz="8" w:space="0" w:color="000000"/>
            </w:tcBorders>
            <w:shd w:val="clear" w:color="auto" w:fill="auto"/>
            <w:vAlign w:val="center"/>
            <w:hideMark/>
          </w:tcPr>
          <w:p w14:paraId="12F61EBB"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0705B2F8" w14:textId="77777777" w:rsidR="00325A86" w:rsidRPr="00584A97" w:rsidRDefault="00325A86" w:rsidP="009903A7">
            <w:pPr>
              <w:jc w:val="center"/>
              <w:rPr>
                <w:color w:val="000000"/>
              </w:rPr>
            </w:pPr>
            <w:r w:rsidRPr="00584A97">
              <w:rPr>
                <w:color w:val="000000"/>
              </w:rPr>
              <w:t>4</w:t>
            </w:r>
          </w:p>
        </w:tc>
        <w:tc>
          <w:tcPr>
            <w:tcW w:w="924" w:type="dxa"/>
            <w:tcBorders>
              <w:top w:val="nil"/>
              <w:left w:val="nil"/>
              <w:bottom w:val="nil"/>
              <w:right w:val="single" w:sz="8" w:space="0" w:color="000000"/>
            </w:tcBorders>
            <w:shd w:val="clear" w:color="auto" w:fill="auto"/>
            <w:vAlign w:val="center"/>
            <w:hideMark/>
          </w:tcPr>
          <w:p w14:paraId="00AF8F11" w14:textId="77777777" w:rsidR="00325A86" w:rsidRPr="00584A97" w:rsidRDefault="00325A86" w:rsidP="009903A7">
            <w:pPr>
              <w:jc w:val="center"/>
              <w:rPr>
                <w:color w:val="000000"/>
              </w:rPr>
            </w:pPr>
            <w:r w:rsidRPr="00584A97">
              <w:rPr>
                <w:color w:val="000000"/>
              </w:rPr>
              <w:t> </w:t>
            </w:r>
          </w:p>
        </w:tc>
      </w:tr>
      <w:tr w:rsidR="00325A86" w:rsidRPr="00584A97" w14:paraId="0FFBF7B7"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0A2C2594"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5AAA5131" w14:textId="77777777" w:rsidR="00325A86" w:rsidRPr="00584A97" w:rsidRDefault="00325A86" w:rsidP="009903A7">
            <w:pPr>
              <w:rPr>
                <w:color w:val="000000"/>
              </w:rPr>
            </w:pPr>
            <w:r w:rsidRPr="00584A97">
              <w:rPr>
                <w:color w:val="000000"/>
              </w:rPr>
              <w:t>2.1. Trình tự tiến hành khoan kim loại</w:t>
            </w:r>
          </w:p>
        </w:tc>
        <w:tc>
          <w:tcPr>
            <w:tcW w:w="1135" w:type="dxa"/>
            <w:tcBorders>
              <w:top w:val="nil"/>
              <w:left w:val="nil"/>
              <w:bottom w:val="nil"/>
              <w:right w:val="single" w:sz="8" w:space="0" w:color="000000"/>
            </w:tcBorders>
            <w:shd w:val="clear" w:color="auto" w:fill="auto"/>
            <w:vAlign w:val="center"/>
            <w:hideMark/>
          </w:tcPr>
          <w:p w14:paraId="52F9A801"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4EAF1B15"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2EAEE3F9"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066C9E27" w14:textId="77777777" w:rsidR="00325A86" w:rsidRPr="00584A97" w:rsidRDefault="00325A86" w:rsidP="009903A7">
            <w:pPr>
              <w:jc w:val="center"/>
              <w:rPr>
                <w:color w:val="000000"/>
              </w:rPr>
            </w:pPr>
            <w:r w:rsidRPr="00584A97">
              <w:rPr>
                <w:color w:val="000000"/>
              </w:rPr>
              <w:t> </w:t>
            </w:r>
          </w:p>
        </w:tc>
      </w:tr>
      <w:tr w:rsidR="00325A86" w:rsidRPr="00584A97" w14:paraId="68A2A1B6"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505AEE23" w14:textId="77777777" w:rsidR="00325A86" w:rsidRPr="00584A97" w:rsidRDefault="00325A86" w:rsidP="009903A7">
            <w:pPr>
              <w:rPr>
                <w:color w:val="000000"/>
              </w:rPr>
            </w:pPr>
          </w:p>
        </w:tc>
        <w:tc>
          <w:tcPr>
            <w:tcW w:w="4180" w:type="dxa"/>
            <w:tcBorders>
              <w:top w:val="nil"/>
              <w:left w:val="nil"/>
              <w:bottom w:val="single" w:sz="8" w:space="0" w:color="000000"/>
              <w:right w:val="single" w:sz="8" w:space="0" w:color="000000"/>
            </w:tcBorders>
            <w:shd w:val="clear" w:color="auto" w:fill="auto"/>
            <w:vAlign w:val="center"/>
            <w:hideMark/>
          </w:tcPr>
          <w:p w14:paraId="4B6E9991" w14:textId="77777777" w:rsidR="00325A86" w:rsidRPr="00584A97" w:rsidRDefault="00325A86" w:rsidP="009903A7">
            <w:pPr>
              <w:rPr>
                <w:color w:val="000000"/>
              </w:rPr>
            </w:pPr>
            <w:r w:rsidRPr="00584A97">
              <w:rPr>
                <w:color w:val="000000"/>
              </w:rPr>
              <w:t>2.2. Những dạng sai hỏng, nguyên nhân và cách khắc phục</w:t>
            </w:r>
          </w:p>
        </w:tc>
        <w:tc>
          <w:tcPr>
            <w:tcW w:w="1135" w:type="dxa"/>
            <w:tcBorders>
              <w:top w:val="nil"/>
              <w:left w:val="nil"/>
              <w:bottom w:val="single" w:sz="8" w:space="0" w:color="000000"/>
              <w:right w:val="single" w:sz="8" w:space="0" w:color="000000"/>
            </w:tcBorders>
            <w:shd w:val="clear" w:color="auto" w:fill="auto"/>
            <w:vAlign w:val="center"/>
            <w:hideMark/>
          </w:tcPr>
          <w:p w14:paraId="6D063C3F"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23421E4C"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3A91022E"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single" w:sz="8" w:space="0" w:color="000000"/>
              <w:right w:val="single" w:sz="8" w:space="0" w:color="000000"/>
            </w:tcBorders>
            <w:shd w:val="clear" w:color="auto" w:fill="auto"/>
            <w:vAlign w:val="center"/>
            <w:hideMark/>
          </w:tcPr>
          <w:p w14:paraId="680D7DDE" w14:textId="77777777" w:rsidR="00325A86" w:rsidRPr="00584A97" w:rsidRDefault="00325A86" w:rsidP="009903A7">
            <w:pPr>
              <w:jc w:val="center"/>
              <w:rPr>
                <w:color w:val="000000"/>
              </w:rPr>
            </w:pPr>
            <w:r w:rsidRPr="00584A97">
              <w:rPr>
                <w:color w:val="000000"/>
              </w:rPr>
              <w:t> </w:t>
            </w:r>
          </w:p>
        </w:tc>
      </w:tr>
      <w:tr w:rsidR="00325A86" w:rsidRPr="00584A97" w14:paraId="7A0348BE" w14:textId="77777777" w:rsidTr="009903A7">
        <w:trPr>
          <w:trHeight w:val="315"/>
        </w:trPr>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22AAD1" w14:textId="77777777" w:rsidR="00325A86" w:rsidRPr="00584A97" w:rsidRDefault="00325A86" w:rsidP="009903A7">
            <w:pPr>
              <w:jc w:val="center"/>
              <w:rPr>
                <w:color w:val="000000"/>
              </w:rPr>
            </w:pPr>
            <w:r w:rsidRPr="00584A97">
              <w:rPr>
                <w:color w:val="000000"/>
              </w:rPr>
              <w:t>2</w:t>
            </w:r>
          </w:p>
        </w:tc>
        <w:tc>
          <w:tcPr>
            <w:tcW w:w="4180" w:type="dxa"/>
            <w:tcBorders>
              <w:top w:val="nil"/>
              <w:left w:val="nil"/>
              <w:bottom w:val="nil"/>
              <w:right w:val="single" w:sz="8" w:space="0" w:color="000000"/>
            </w:tcBorders>
            <w:shd w:val="clear" w:color="auto" w:fill="auto"/>
            <w:vAlign w:val="center"/>
            <w:hideMark/>
          </w:tcPr>
          <w:p w14:paraId="46FFFCC0" w14:textId="77777777" w:rsidR="00325A86" w:rsidRPr="00584A97" w:rsidRDefault="00325A86" w:rsidP="009903A7">
            <w:pPr>
              <w:rPr>
                <w:b/>
                <w:bCs/>
                <w:color w:val="000000"/>
              </w:rPr>
            </w:pPr>
            <w:r w:rsidRPr="00584A97">
              <w:rPr>
                <w:b/>
                <w:bCs/>
                <w:color w:val="000000"/>
              </w:rPr>
              <w:t>Bài 2: Máy mài góc</w:t>
            </w:r>
          </w:p>
        </w:tc>
        <w:tc>
          <w:tcPr>
            <w:tcW w:w="1135" w:type="dxa"/>
            <w:tcBorders>
              <w:top w:val="nil"/>
              <w:left w:val="nil"/>
              <w:bottom w:val="nil"/>
              <w:right w:val="single" w:sz="8" w:space="0" w:color="000000"/>
            </w:tcBorders>
            <w:shd w:val="clear" w:color="auto" w:fill="auto"/>
            <w:vAlign w:val="center"/>
            <w:hideMark/>
          </w:tcPr>
          <w:p w14:paraId="65903002" w14:textId="77777777" w:rsidR="00325A86" w:rsidRPr="00584A97" w:rsidRDefault="00325A86" w:rsidP="009903A7">
            <w:pPr>
              <w:jc w:val="center"/>
              <w:rPr>
                <w:b/>
                <w:bCs/>
                <w:color w:val="000000"/>
              </w:rPr>
            </w:pPr>
            <w:r w:rsidRPr="00584A97">
              <w:rPr>
                <w:b/>
                <w:bCs/>
                <w:color w:val="000000"/>
              </w:rPr>
              <w:t>5,5</w:t>
            </w:r>
          </w:p>
        </w:tc>
        <w:tc>
          <w:tcPr>
            <w:tcW w:w="979" w:type="dxa"/>
            <w:tcBorders>
              <w:top w:val="nil"/>
              <w:left w:val="nil"/>
              <w:bottom w:val="nil"/>
              <w:right w:val="single" w:sz="8" w:space="0" w:color="000000"/>
            </w:tcBorders>
            <w:shd w:val="clear" w:color="auto" w:fill="auto"/>
            <w:vAlign w:val="center"/>
            <w:hideMark/>
          </w:tcPr>
          <w:p w14:paraId="678EA9E5" w14:textId="77777777" w:rsidR="00325A86" w:rsidRPr="00584A97" w:rsidRDefault="00325A86" w:rsidP="009903A7">
            <w:pPr>
              <w:jc w:val="center"/>
              <w:rPr>
                <w:b/>
                <w:bCs/>
                <w:color w:val="000000"/>
              </w:rPr>
            </w:pPr>
            <w:r w:rsidRPr="00584A97">
              <w:rPr>
                <w:b/>
                <w:bCs/>
                <w:color w:val="000000"/>
              </w:rPr>
              <w:t>1,5</w:t>
            </w:r>
          </w:p>
        </w:tc>
        <w:tc>
          <w:tcPr>
            <w:tcW w:w="1173" w:type="dxa"/>
            <w:tcBorders>
              <w:top w:val="nil"/>
              <w:left w:val="nil"/>
              <w:bottom w:val="nil"/>
              <w:right w:val="single" w:sz="8" w:space="0" w:color="000000"/>
            </w:tcBorders>
            <w:shd w:val="clear" w:color="auto" w:fill="auto"/>
            <w:vAlign w:val="center"/>
            <w:hideMark/>
          </w:tcPr>
          <w:p w14:paraId="6718A8FB" w14:textId="77777777" w:rsidR="00325A86" w:rsidRPr="00584A97" w:rsidRDefault="00325A86" w:rsidP="009903A7">
            <w:pPr>
              <w:jc w:val="center"/>
              <w:rPr>
                <w:b/>
                <w:bCs/>
                <w:color w:val="000000"/>
              </w:rPr>
            </w:pPr>
            <w:r w:rsidRPr="00584A97">
              <w:rPr>
                <w:b/>
                <w:bCs/>
                <w:color w:val="000000"/>
              </w:rPr>
              <w:t>4</w:t>
            </w:r>
          </w:p>
        </w:tc>
        <w:tc>
          <w:tcPr>
            <w:tcW w:w="924" w:type="dxa"/>
            <w:tcBorders>
              <w:top w:val="nil"/>
              <w:left w:val="nil"/>
              <w:bottom w:val="nil"/>
              <w:right w:val="single" w:sz="8" w:space="0" w:color="000000"/>
            </w:tcBorders>
            <w:shd w:val="clear" w:color="auto" w:fill="auto"/>
            <w:vAlign w:val="center"/>
            <w:hideMark/>
          </w:tcPr>
          <w:p w14:paraId="38178983" w14:textId="77777777" w:rsidR="00325A86" w:rsidRPr="00584A97" w:rsidRDefault="00325A86" w:rsidP="009903A7">
            <w:pPr>
              <w:jc w:val="center"/>
              <w:rPr>
                <w:b/>
                <w:bCs/>
                <w:color w:val="000000"/>
              </w:rPr>
            </w:pPr>
            <w:r w:rsidRPr="00584A97">
              <w:rPr>
                <w:b/>
                <w:bCs/>
                <w:color w:val="000000"/>
              </w:rPr>
              <w:t>0</w:t>
            </w:r>
          </w:p>
        </w:tc>
      </w:tr>
      <w:tr w:rsidR="00325A86" w:rsidRPr="00584A97" w14:paraId="0CEC5D0B"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6B0A9F46"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118D432F" w14:textId="77777777" w:rsidR="00325A86" w:rsidRPr="00584A97" w:rsidRDefault="00325A86" w:rsidP="009903A7">
            <w:pPr>
              <w:rPr>
                <w:color w:val="000000"/>
              </w:rPr>
            </w:pPr>
            <w:r w:rsidRPr="00584A97">
              <w:rPr>
                <w:color w:val="000000"/>
              </w:rPr>
              <w:t>1. Công dụng, cấu tạo và kỹ thuật mài góc</w:t>
            </w:r>
          </w:p>
        </w:tc>
        <w:tc>
          <w:tcPr>
            <w:tcW w:w="1135" w:type="dxa"/>
            <w:tcBorders>
              <w:top w:val="nil"/>
              <w:left w:val="nil"/>
              <w:bottom w:val="nil"/>
              <w:right w:val="single" w:sz="8" w:space="0" w:color="000000"/>
            </w:tcBorders>
            <w:shd w:val="clear" w:color="auto" w:fill="auto"/>
            <w:vAlign w:val="center"/>
            <w:hideMark/>
          </w:tcPr>
          <w:p w14:paraId="73571433" w14:textId="77777777" w:rsidR="00325A86" w:rsidRPr="00584A97" w:rsidRDefault="00325A86" w:rsidP="009903A7">
            <w:pPr>
              <w:jc w:val="center"/>
              <w:rPr>
                <w:color w:val="000000"/>
              </w:rPr>
            </w:pPr>
            <w:r w:rsidRPr="00584A97">
              <w:rPr>
                <w:color w:val="000000"/>
              </w:rPr>
              <w:t>1</w:t>
            </w:r>
          </w:p>
        </w:tc>
        <w:tc>
          <w:tcPr>
            <w:tcW w:w="979" w:type="dxa"/>
            <w:tcBorders>
              <w:top w:val="nil"/>
              <w:left w:val="nil"/>
              <w:bottom w:val="nil"/>
              <w:right w:val="single" w:sz="8" w:space="0" w:color="000000"/>
            </w:tcBorders>
            <w:shd w:val="clear" w:color="auto" w:fill="auto"/>
            <w:vAlign w:val="center"/>
            <w:hideMark/>
          </w:tcPr>
          <w:p w14:paraId="6EAED638" w14:textId="77777777" w:rsidR="00325A86" w:rsidRPr="00584A97" w:rsidRDefault="00325A86" w:rsidP="009903A7">
            <w:pPr>
              <w:jc w:val="center"/>
              <w:rPr>
                <w:color w:val="000000"/>
              </w:rPr>
            </w:pPr>
            <w:r w:rsidRPr="00584A97">
              <w:rPr>
                <w:color w:val="000000"/>
              </w:rPr>
              <w:t>1</w:t>
            </w:r>
          </w:p>
        </w:tc>
        <w:tc>
          <w:tcPr>
            <w:tcW w:w="1173" w:type="dxa"/>
            <w:tcBorders>
              <w:top w:val="nil"/>
              <w:left w:val="nil"/>
              <w:bottom w:val="nil"/>
              <w:right w:val="single" w:sz="8" w:space="0" w:color="000000"/>
            </w:tcBorders>
            <w:shd w:val="clear" w:color="auto" w:fill="auto"/>
            <w:vAlign w:val="center"/>
            <w:hideMark/>
          </w:tcPr>
          <w:p w14:paraId="445D1F8D"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43902BC7" w14:textId="77777777" w:rsidR="00325A86" w:rsidRPr="00584A97" w:rsidRDefault="00325A86" w:rsidP="009903A7">
            <w:pPr>
              <w:jc w:val="center"/>
              <w:rPr>
                <w:color w:val="000000"/>
              </w:rPr>
            </w:pPr>
            <w:r w:rsidRPr="00584A97">
              <w:rPr>
                <w:color w:val="000000"/>
              </w:rPr>
              <w:t> </w:t>
            </w:r>
          </w:p>
        </w:tc>
      </w:tr>
      <w:tr w:rsidR="00325A86" w:rsidRPr="00584A97" w14:paraId="6B2445D0"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62BA2A1D"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1AEE8071" w14:textId="77777777" w:rsidR="00325A86" w:rsidRPr="00584A97" w:rsidRDefault="00325A86" w:rsidP="009903A7">
            <w:pPr>
              <w:rPr>
                <w:color w:val="000000"/>
              </w:rPr>
            </w:pPr>
            <w:r w:rsidRPr="00584A97">
              <w:rPr>
                <w:color w:val="000000"/>
              </w:rPr>
              <w:t>1.1 Công dụng và cấu tạo</w:t>
            </w:r>
          </w:p>
        </w:tc>
        <w:tc>
          <w:tcPr>
            <w:tcW w:w="1135" w:type="dxa"/>
            <w:tcBorders>
              <w:top w:val="nil"/>
              <w:left w:val="nil"/>
              <w:bottom w:val="nil"/>
              <w:right w:val="single" w:sz="8" w:space="0" w:color="000000"/>
            </w:tcBorders>
            <w:shd w:val="clear" w:color="auto" w:fill="auto"/>
            <w:vAlign w:val="center"/>
            <w:hideMark/>
          </w:tcPr>
          <w:p w14:paraId="4AC223BA"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14E164A6"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25DEF21F"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74FB637A" w14:textId="77777777" w:rsidR="00325A86" w:rsidRPr="00584A97" w:rsidRDefault="00325A86" w:rsidP="009903A7">
            <w:pPr>
              <w:jc w:val="center"/>
              <w:rPr>
                <w:color w:val="000000"/>
              </w:rPr>
            </w:pPr>
            <w:r w:rsidRPr="00584A97">
              <w:rPr>
                <w:color w:val="000000"/>
              </w:rPr>
              <w:t> </w:t>
            </w:r>
          </w:p>
        </w:tc>
      </w:tr>
      <w:tr w:rsidR="00325A86" w:rsidRPr="00584A97" w14:paraId="71237DFF"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69973E90"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6A47F9D8" w14:textId="77777777" w:rsidR="00325A86" w:rsidRPr="00584A97" w:rsidRDefault="00325A86" w:rsidP="009903A7">
            <w:pPr>
              <w:rPr>
                <w:color w:val="000000"/>
              </w:rPr>
            </w:pPr>
            <w:r w:rsidRPr="00584A97">
              <w:rPr>
                <w:color w:val="000000"/>
              </w:rPr>
              <w:t>1.2 Tháo lắp dụng cụ cắt</w:t>
            </w:r>
          </w:p>
        </w:tc>
        <w:tc>
          <w:tcPr>
            <w:tcW w:w="1135" w:type="dxa"/>
            <w:tcBorders>
              <w:top w:val="nil"/>
              <w:left w:val="nil"/>
              <w:bottom w:val="nil"/>
              <w:right w:val="single" w:sz="8" w:space="0" w:color="000000"/>
            </w:tcBorders>
            <w:shd w:val="clear" w:color="auto" w:fill="auto"/>
            <w:vAlign w:val="center"/>
            <w:hideMark/>
          </w:tcPr>
          <w:p w14:paraId="6648C402"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10947A30"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2B2047C6"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106E4396" w14:textId="77777777" w:rsidR="00325A86" w:rsidRPr="00584A97" w:rsidRDefault="00325A86" w:rsidP="009903A7">
            <w:pPr>
              <w:jc w:val="center"/>
              <w:rPr>
                <w:color w:val="000000"/>
              </w:rPr>
            </w:pPr>
            <w:r w:rsidRPr="00584A97">
              <w:rPr>
                <w:color w:val="000000"/>
              </w:rPr>
              <w:t> </w:t>
            </w:r>
          </w:p>
        </w:tc>
      </w:tr>
      <w:tr w:rsidR="00325A86" w:rsidRPr="00584A97" w14:paraId="5637E62D"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79A59BCA"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615693D6" w14:textId="77777777" w:rsidR="00325A86" w:rsidRPr="00584A97" w:rsidRDefault="00325A86" w:rsidP="009903A7">
            <w:pPr>
              <w:rPr>
                <w:color w:val="000000"/>
              </w:rPr>
            </w:pPr>
            <w:r w:rsidRPr="00584A97">
              <w:rPr>
                <w:color w:val="000000"/>
              </w:rPr>
              <w:t xml:space="preserve">1.3 Kỹ thuật mài và cắt kim loại </w:t>
            </w:r>
          </w:p>
        </w:tc>
        <w:tc>
          <w:tcPr>
            <w:tcW w:w="1135" w:type="dxa"/>
            <w:tcBorders>
              <w:top w:val="nil"/>
              <w:left w:val="nil"/>
              <w:bottom w:val="nil"/>
              <w:right w:val="single" w:sz="8" w:space="0" w:color="000000"/>
            </w:tcBorders>
            <w:shd w:val="clear" w:color="auto" w:fill="auto"/>
            <w:vAlign w:val="center"/>
            <w:hideMark/>
          </w:tcPr>
          <w:p w14:paraId="51725188"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29AEB19D"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2DE09A65"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1C8FDDAD" w14:textId="77777777" w:rsidR="00325A86" w:rsidRPr="00584A97" w:rsidRDefault="00325A86" w:rsidP="009903A7">
            <w:pPr>
              <w:jc w:val="center"/>
              <w:rPr>
                <w:color w:val="000000"/>
              </w:rPr>
            </w:pPr>
            <w:r w:rsidRPr="00584A97">
              <w:rPr>
                <w:color w:val="000000"/>
              </w:rPr>
              <w:t> </w:t>
            </w:r>
          </w:p>
        </w:tc>
      </w:tr>
      <w:tr w:rsidR="00325A86" w:rsidRPr="00584A97" w14:paraId="580D2FD9"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39862C42"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6B5CA6A2" w14:textId="77777777" w:rsidR="00325A86" w:rsidRPr="00584A97" w:rsidRDefault="00325A86" w:rsidP="009903A7">
            <w:pPr>
              <w:rPr>
                <w:color w:val="000000"/>
              </w:rPr>
            </w:pPr>
            <w:r w:rsidRPr="00584A97">
              <w:rPr>
                <w:color w:val="000000"/>
              </w:rPr>
              <w:t>2. Thực hành mài sử dụng máy mài góc</w:t>
            </w:r>
          </w:p>
        </w:tc>
        <w:tc>
          <w:tcPr>
            <w:tcW w:w="1135" w:type="dxa"/>
            <w:tcBorders>
              <w:top w:val="nil"/>
              <w:left w:val="nil"/>
              <w:bottom w:val="nil"/>
              <w:right w:val="single" w:sz="8" w:space="0" w:color="000000"/>
            </w:tcBorders>
            <w:shd w:val="clear" w:color="auto" w:fill="auto"/>
            <w:vAlign w:val="center"/>
            <w:hideMark/>
          </w:tcPr>
          <w:p w14:paraId="5C7179B4" w14:textId="77777777" w:rsidR="00325A86" w:rsidRPr="00584A97" w:rsidRDefault="00325A86" w:rsidP="009903A7">
            <w:pPr>
              <w:jc w:val="center"/>
              <w:rPr>
                <w:color w:val="000000"/>
              </w:rPr>
            </w:pPr>
            <w:r w:rsidRPr="00584A97">
              <w:rPr>
                <w:color w:val="000000"/>
              </w:rPr>
              <w:t>2,5</w:t>
            </w:r>
          </w:p>
        </w:tc>
        <w:tc>
          <w:tcPr>
            <w:tcW w:w="979" w:type="dxa"/>
            <w:tcBorders>
              <w:top w:val="nil"/>
              <w:left w:val="nil"/>
              <w:bottom w:val="nil"/>
              <w:right w:val="single" w:sz="8" w:space="0" w:color="000000"/>
            </w:tcBorders>
            <w:shd w:val="clear" w:color="auto" w:fill="auto"/>
            <w:vAlign w:val="center"/>
            <w:hideMark/>
          </w:tcPr>
          <w:p w14:paraId="0856DB1E"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0720B085" w14:textId="77777777" w:rsidR="00325A86" w:rsidRPr="00584A97" w:rsidRDefault="00325A86" w:rsidP="009903A7">
            <w:pPr>
              <w:jc w:val="center"/>
              <w:rPr>
                <w:color w:val="000000"/>
              </w:rPr>
            </w:pPr>
            <w:r w:rsidRPr="00584A97">
              <w:rPr>
                <w:color w:val="000000"/>
              </w:rPr>
              <w:t>2</w:t>
            </w:r>
          </w:p>
        </w:tc>
        <w:tc>
          <w:tcPr>
            <w:tcW w:w="924" w:type="dxa"/>
            <w:tcBorders>
              <w:top w:val="nil"/>
              <w:left w:val="nil"/>
              <w:bottom w:val="nil"/>
              <w:right w:val="single" w:sz="8" w:space="0" w:color="000000"/>
            </w:tcBorders>
            <w:shd w:val="clear" w:color="auto" w:fill="auto"/>
            <w:vAlign w:val="center"/>
            <w:hideMark/>
          </w:tcPr>
          <w:p w14:paraId="0C208EA6" w14:textId="77777777" w:rsidR="00325A86" w:rsidRPr="00584A97" w:rsidRDefault="00325A86" w:rsidP="009903A7">
            <w:pPr>
              <w:jc w:val="center"/>
              <w:rPr>
                <w:color w:val="000000"/>
              </w:rPr>
            </w:pPr>
            <w:r w:rsidRPr="00584A97">
              <w:rPr>
                <w:color w:val="000000"/>
              </w:rPr>
              <w:t> </w:t>
            </w:r>
          </w:p>
        </w:tc>
      </w:tr>
      <w:tr w:rsidR="00325A86" w:rsidRPr="00584A97" w14:paraId="4EDF0995"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0CF184DB"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2882840D" w14:textId="77777777" w:rsidR="00325A86" w:rsidRPr="00584A97" w:rsidRDefault="00325A86" w:rsidP="009903A7">
            <w:pPr>
              <w:rPr>
                <w:color w:val="000000"/>
              </w:rPr>
            </w:pPr>
            <w:r w:rsidRPr="00584A97">
              <w:rPr>
                <w:color w:val="000000"/>
              </w:rPr>
              <w:t>2.1. Trình tự tiến hành mài kim loại</w:t>
            </w:r>
          </w:p>
        </w:tc>
        <w:tc>
          <w:tcPr>
            <w:tcW w:w="1135" w:type="dxa"/>
            <w:tcBorders>
              <w:top w:val="nil"/>
              <w:left w:val="nil"/>
              <w:bottom w:val="nil"/>
              <w:right w:val="single" w:sz="8" w:space="0" w:color="000000"/>
            </w:tcBorders>
            <w:shd w:val="clear" w:color="auto" w:fill="auto"/>
            <w:vAlign w:val="center"/>
            <w:hideMark/>
          </w:tcPr>
          <w:p w14:paraId="3210ACEF"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44C707DE"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2285AE96"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7D876949" w14:textId="77777777" w:rsidR="00325A86" w:rsidRPr="00584A97" w:rsidRDefault="00325A86" w:rsidP="009903A7">
            <w:pPr>
              <w:jc w:val="center"/>
              <w:rPr>
                <w:color w:val="000000"/>
              </w:rPr>
            </w:pPr>
            <w:r w:rsidRPr="00584A97">
              <w:rPr>
                <w:color w:val="000000"/>
              </w:rPr>
              <w:t> </w:t>
            </w:r>
          </w:p>
        </w:tc>
      </w:tr>
      <w:tr w:rsidR="00325A86" w:rsidRPr="00584A97" w14:paraId="25E6AF66"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5D7F80E7"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7F810DB5" w14:textId="77777777" w:rsidR="00325A86" w:rsidRPr="00584A97" w:rsidRDefault="00325A86" w:rsidP="009903A7">
            <w:pPr>
              <w:rPr>
                <w:color w:val="000000"/>
              </w:rPr>
            </w:pPr>
            <w:r w:rsidRPr="00584A97">
              <w:rPr>
                <w:color w:val="000000"/>
              </w:rPr>
              <w:t>2.2. Những dạng sai hỏng, nguyên nhân và cách khắc phục</w:t>
            </w:r>
          </w:p>
        </w:tc>
        <w:tc>
          <w:tcPr>
            <w:tcW w:w="1135" w:type="dxa"/>
            <w:tcBorders>
              <w:top w:val="nil"/>
              <w:left w:val="nil"/>
              <w:bottom w:val="nil"/>
              <w:right w:val="single" w:sz="8" w:space="0" w:color="000000"/>
            </w:tcBorders>
            <w:shd w:val="clear" w:color="auto" w:fill="auto"/>
            <w:vAlign w:val="center"/>
            <w:hideMark/>
          </w:tcPr>
          <w:p w14:paraId="14F7D942"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0356803D"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28824DAC"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29EA8B17" w14:textId="77777777" w:rsidR="00325A86" w:rsidRPr="00584A97" w:rsidRDefault="00325A86" w:rsidP="009903A7">
            <w:pPr>
              <w:jc w:val="center"/>
              <w:rPr>
                <w:color w:val="000000"/>
              </w:rPr>
            </w:pPr>
            <w:r w:rsidRPr="00584A97">
              <w:rPr>
                <w:color w:val="000000"/>
              </w:rPr>
              <w:t> </w:t>
            </w:r>
          </w:p>
        </w:tc>
      </w:tr>
      <w:tr w:rsidR="00325A86" w:rsidRPr="00584A97" w14:paraId="01DBB781"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1DE39ED1"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40508BB2" w14:textId="77777777" w:rsidR="00325A86" w:rsidRPr="00584A97" w:rsidRDefault="00325A86" w:rsidP="009903A7">
            <w:pPr>
              <w:rPr>
                <w:color w:val="000000"/>
              </w:rPr>
            </w:pPr>
            <w:r w:rsidRPr="00584A97">
              <w:rPr>
                <w:color w:val="000000"/>
              </w:rPr>
              <w:t>3. Thực hành cắt sử dụng máy mài góc</w:t>
            </w:r>
          </w:p>
        </w:tc>
        <w:tc>
          <w:tcPr>
            <w:tcW w:w="1135" w:type="dxa"/>
            <w:tcBorders>
              <w:top w:val="nil"/>
              <w:left w:val="nil"/>
              <w:bottom w:val="nil"/>
              <w:right w:val="single" w:sz="8" w:space="0" w:color="000000"/>
            </w:tcBorders>
            <w:shd w:val="clear" w:color="auto" w:fill="auto"/>
            <w:vAlign w:val="center"/>
            <w:hideMark/>
          </w:tcPr>
          <w:p w14:paraId="6D0C0859" w14:textId="77777777" w:rsidR="00325A86" w:rsidRPr="00584A97" w:rsidRDefault="00325A86" w:rsidP="009903A7">
            <w:pPr>
              <w:jc w:val="center"/>
              <w:rPr>
                <w:color w:val="000000"/>
              </w:rPr>
            </w:pPr>
            <w:r w:rsidRPr="00584A97">
              <w:rPr>
                <w:color w:val="000000"/>
              </w:rPr>
              <w:t>2</w:t>
            </w:r>
          </w:p>
        </w:tc>
        <w:tc>
          <w:tcPr>
            <w:tcW w:w="979" w:type="dxa"/>
            <w:tcBorders>
              <w:top w:val="nil"/>
              <w:left w:val="nil"/>
              <w:bottom w:val="nil"/>
              <w:right w:val="single" w:sz="8" w:space="0" w:color="000000"/>
            </w:tcBorders>
            <w:shd w:val="clear" w:color="auto" w:fill="auto"/>
            <w:vAlign w:val="center"/>
            <w:hideMark/>
          </w:tcPr>
          <w:p w14:paraId="01A932A0"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5307D401" w14:textId="77777777" w:rsidR="00325A86" w:rsidRPr="00584A97" w:rsidRDefault="00325A86" w:rsidP="009903A7">
            <w:pPr>
              <w:jc w:val="center"/>
              <w:rPr>
                <w:color w:val="000000"/>
              </w:rPr>
            </w:pPr>
            <w:r w:rsidRPr="00584A97">
              <w:rPr>
                <w:color w:val="000000"/>
              </w:rPr>
              <w:t>2</w:t>
            </w:r>
          </w:p>
        </w:tc>
        <w:tc>
          <w:tcPr>
            <w:tcW w:w="924" w:type="dxa"/>
            <w:tcBorders>
              <w:top w:val="nil"/>
              <w:left w:val="nil"/>
              <w:bottom w:val="nil"/>
              <w:right w:val="single" w:sz="8" w:space="0" w:color="000000"/>
            </w:tcBorders>
            <w:shd w:val="clear" w:color="auto" w:fill="auto"/>
            <w:vAlign w:val="center"/>
            <w:hideMark/>
          </w:tcPr>
          <w:p w14:paraId="6E5D06D3" w14:textId="77777777" w:rsidR="00325A86" w:rsidRPr="00584A97" w:rsidRDefault="00325A86" w:rsidP="009903A7">
            <w:pPr>
              <w:jc w:val="center"/>
              <w:rPr>
                <w:color w:val="000000"/>
              </w:rPr>
            </w:pPr>
            <w:r w:rsidRPr="00584A97">
              <w:rPr>
                <w:color w:val="000000"/>
              </w:rPr>
              <w:t> </w:t>
            </w:r>
          </w:p>
        </w:tc>
      </w:tr>
      <w:tr w:rsidR="00325A86" w:rsidRPr="00584A97" w14:paraId="2E47D3E1"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651B843C"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6BACF0BA" w14:textId="77777777" w:rsidR="00325A86" w:rsidRPr="00584A97" w:rsidRDefault="00325A86" w:rsidP="009903A7">
            <w:pPr>
              <w:rPr>
                <w:color w:val="000000"/>
              </w:rPr>
            </w:pPr>
            <w:r w:rsidRPr="00584A97">
              <w:rPr>
                <w:color w:val="000000"/>
              </w:rPr>
              <w:t>3.1. Trình tự tiến hành cắt kim loại</w:t>
            </w:r>
          </w:p>
        </w:tc>
        <w:tc>
          <w:tcPr>
            <w:tcW w:w="1135" w:type="dxa"/>
            <w:tcBorders>
              <w:top w:val="nil"/>
              <w:left w:val="nil"/>
              <w:bottom w:val="nil"/>
              <w:right w:val="single" w:sz="8" w:space="0" w:color="000000"/>
            </w:tcBorders>
            <w:shd w:val="clear" w:color="auto" w:fill="auto"/>
            <w:vAlign w:val="center"/>
            <w:hideMark/>
          </w:tcPr>
          <w:p w14:paraId="649BF4DF"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4E0DFF07"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09FD9E97"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61B9C1AC" w14:textId="77777777" w:rsidR="00325A86" w:rsidRPr="00584A97" w:rsidRDefault="00325A86" w:rsidP="009903A7">
            <w:pPr>
              <w:jc w:val="center"/>
              <w:rPr>
                <w:color w:val="000000"/>
              </w:rPr>
            </w:pPr>
            <w:r w:rsidRPr="00584A97">
              <w:rPr>
                <w:color w:val="000000"/>
              </w:rPr>
              <w:t> </w:t>
            </w:r>
          </w:p>
        </w:tc>
      </w:tr>
      <w:tr w:rsidR="00325A86" w:rsidRPr="00584A97" w14:paraId="7F2DA411"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149823E6" w14:textId="77777777" w:rsidR="00325A86" w:rsidRPr="00584A97" w:rsidRDefault="00325A86" w:rsidP="009903A7">
            <w:pPr>
              <w:rPr>
                <w:color w:val="000000"/>
              </w:rPr>
            </w:pPr>
          </w:p>
        </w:tc>
        <w:tc>
          <w:tcPr>
            <w:tcW w:w="4180" w:type="dxa"/>
            <w:tcBorders>
              <w:top w:val="nil"/>
              <w:left w:val="nil"/>
              <w:bottom w:val="single" w:sz="8" w:space="0" w:color="000000"/>
              <w:right w:val="single" w:sz="8" w:space="0" w:color="000000"/>
            </w:tcBorders>
            <w:shd w:val="clear" w:color="auto" w:fill="auto"/>
            <w:vAlign w:val="center"/>
            <w:hideMark/>
          </w:tcPr>
          <w:p w14:paraId="2BA5FB22" w14:textId="77777777" w:rsidR="00325A86" w:rsidRPr="00584A97" w:rsidRDefault="00325A86" w:rsidP="009903A7">
            <w:pPr>
              <w:rPr>
                <w:color w:val="000000"/>
              </w:rPr>
            </w:pPr>
            <w:r w:rsidRPr="00584A97">
              <w:rPr>
                <w:color w:val="000000"/>
              </w:rPr>
              <w:t>3.2. Những dạng sai hỏng, nguyên nhân và cách khắc phục</w:t>
            </w:r>
          </w:p>
        </w:tc>
        <w:tc>
          <w:tcPr>
            <w:tcW w:w="1135" w:type="dxa"/>
            <w:tcBorders>
              <w:top w:val="nil"/>
              <w:left w:val="nil"/>
              <w:bottom w:val="nil"/>
              <w:right w:val="single" w:sz="8" w:space="0" w:color="000000"/>
            </w:tcBorders>
            <w:shd w:val="clear" w:color="auto" w:fill="auto"/>
            <w:vAlign w:val="center"/>
            <w:hideMark/>
          </w:tcPr>
          <w:p w14:paraId="19A01342"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2D0F7E87"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4675D9AF"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single" w:sz="8" w:space="0" w:color="000000"/>
              <w:right w:val="single" w:sz="8" w:space="0" w:color="000000"/>
            </w:tcBorders>
            <w:shd w:val="clear" w:color="auto" w:fill="auto"/>
            <w:vAlign w:val="center"/>
            <w:hideMark/>
          </w:tcPr>
          <w:p w14:paraId="322CE3D8" w14:textId="77777777" w:rsidR="00325A86" w:rsidRPr="00584A97" w:rsidRDefault="00325A86" w:rsidP="009903A7">
            <w:pPr>
              <w:jc w:val="center"/>
              <w:rPr>
                <w:color w:val="000000"/>
              </w:rPr>
            </w:pPr>
            <w:r w:rsidRPr="00584A97">
              <w:rPr>
                <w:color w:val="000000"/>
              </w:rPr>
              <w:t> </w:t>
            </w:r>
          </w:p>
        </w:tc>
      </w:tr>
      <w:tr w:rsidR="00325A86" w:rsidRPr="00584A97" w14:paraId="35199D7F" w14:textId="77777777" w:rsidTr="009903A7">
        <w:trPr>
          <w:trHeight w:val="315"/>
        </w:trPr>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FC0EC6" w14:textId="77777777" w:rsidR="00325A86" w:rsidRPr="00584A97" w:rsidRDefault="00325A86" w:rsidP="009903A7">
            <w:pPr>
              <w:jc w:val="center"/>
              <w:rPr>
                <w:color w:val="000000"/>
              </w:rPr>
            </w:pPr>
            <w:r w:rsidRPr="00584A97">
              <w:rPr>
                <w:color w:val="000000"/>
              </w:rPr>
              <w:t>3</w:t>
            </w:r>
          </w:p>
        </w:tc>
        <w:tc>
          <w:tcPr>
            <w:tcW w:w="4180" w:type="dxa"/>
            <w:tcBorders>
              <w:top w:val="nil"/>
              <w:left w:val="nil"/>
              <w:bottom w:val="nil"/>
              <w:right w:val="single" w:sz="8" w:space="0" w:color="000000"/>
            </w:tcBorders>
            <w:shd w:val="clear" w:color="auto" w:fill="auto"/>
            <w:vAlign w:val="center"/>
            <w:hideMark/>
          </w:tcPr>
          <w:p w14:paraId="24CF794E" w14:textId="77777777" w:rsidR="00325A86" w:rsidRPr="00584A97" w:rsidRDefault="00325A86" w:rsidP="009903A7">
            <w:pPr>
              <w:rPr>
                <w:b/>
                <w:bCs/>
                <w:color w:val="000000"/>
              </w:rPr>
            </w:pPr>
            <w:r w:rsidRPr="00584A97">
              <w:rPr>
                <w:b/>
                <w:bCs/>
                <w:color w:val="000000"/>
              </w:rPr>
              <w:t>Bài 3: Máy cắt thép 350mm</w:t>
            </w:r>
          </w:p>
        </w:tc>
        <w:tc>
          <w:tcPr>
            <w:tcW w:w="1135" w:type="dxa"/>
            <w:tcBorders>
              <w:top w:val="single" w:sz="8" w:space="0" w:color="000000"/>
              <w:left w:val="nil"/>
              <w:bottom w:val="nil"/>
              <w:right w:val="single" w:sz="8" w:space="0" w:color="000000"/>
            </w:tcBorders>
            <w:shd w:val="clear" w:color="auto" w:fill="auto"/>
            <w:vAlign w:val="center"/>
            <w:hideMark/>
          </w:tcPr>
          <w:p w14:paraId="466D61BA" w14:textId="77777777" w:rsidR="00325A86" w:rsidRPr="00584A97" w:rsidRDefault="00325A86" w:rsidP="009903A7">
            <w:pPr>
              <w:jc w:val="center"/>
              <w:rPr>
                <w:b/>
                <w:bCs/>
                <w:color w:val="000000"/>
              </w:rPr>
            </w:pPr>
            <w:r w:rsidRPr="00584A97">
              <w:rPr>
                <w:b/>
                <w:bCs/>
                <w:color w:val="000000"/>
              </w:rPr>
              <w:t>3,5</w:t>
            </w:r>
          </w:p>
        </w:tc>
        <w:tc>
          <w:tcPr>
            <w:tcW w:w="979" w:type="dxa"/>
            <w:tcBorders>
              <w:top w:val="nil"/>
              <w:left w:val="nil"/>
              <w:bottom w:val="nil"/>
              <w:right w:val="single" w:sz="8" w:space="0" w:color="000000"/>
            </w:tcBorders>
            <w:shd w:val="clear" w:color="auto" w:fill="auto"/>
            <w:vAlign w:val="center"/>
            <w:hideMark/>
          </w:tcPr>
          <w:p w14:paraId="6D4B05D8" w14:textId="77777777" w:rsidR="00325A86" w:rsidRPr="00584A97" w:rsidRDefault="00325A86" w:rsidP="009903A7">
            <w:pPr>
              <w:jc w:val="center"/>
              <w:rPr>
                <w:b/>
                <w:bCs/>
                <w:color w:val="000000"/>
              </w:rPr>
            </w:pPr>
            <w:r w:rsidRPr="00584A97">
              <w:rPr>
                <w:b/>
                <w:bCs/>
                <w:color w:val="000000"/>
              </w:rPr>
              <w:t>1,5</w:t>
            </w:r>
          </w:p>
        </w:tc>
        <w:tc>
          <w:tcPr>
            <w:tcW w:w="1173" w:type="dxa"/>
            <w:tcBorders>
              <w:top w:val="nil"/>
              <w:left w:val="nil"/>
              <w:bottom w:val="nil"/>
              <w:right w:val="single" w:sz="8" w:space="0" w:color="000000"/>
            </w:tcBorders>
            <w:shd w:val="clear" w:color="auto" w:fill="auto"/>
            <w:vAlign w:val="center"/>
            <w:hideMark/>
          </w:tcPr>
          <w:p w14:paraId="722C112C" w14:textId="77777777" w:rsidR="00325A86" w:rsidRPr="00584A97" w:rsidRDefault="00325A86" w:rsidP="009903A7">
            <w:pPr>
              <w:jc w:val="center"/>
              <w:rPr>
                <w:b/>
                <w:bCs/>
                <w:color w:val="000000"/>
              </w:rPr>
            </w:pPr>
            <w:r w:rsidRPr="00584A97">
              <w:rPr>
                <w:b/>
                <w:bCs/>
                <w:color w:val="000000"/>
              </w:rPr>
              <w:t>2</w:t>
            </w:r>
          </w:p>
        </w:tc>
        <w:tc>
          <w:tcPr>
            <w:tcW w:w="924" w:type="dxa"/>
            <w:tcBorders>
              <w:top w:val="nil"/>
              <w:left w:val="nil"/>
              <w:bottom w:val="nil"/>
              <w:right w:val="single" w:sz="8" w:space="0" w:color="000000"/>
            </w:tcBorders>
            <w:shd w:val="clear" w:color="auto" w:fill="auto"/>
            <w:vAlign w:val="center"/>
            <w:hideMark/>
          </w:tcPr>
          <w:p w14:paraId="1F9BBFCB" w14:textId="77777777" w:rsidR="00325A86" w:rsidRPr="00584A97" w:rsidRDefault="00325A86" w:rsidP="009903A7">
            <w:pPr>
              <w:jc w:val="center"/>
              <w:rPr>
                <w:b/>
                <w:bCs/>
                <w:color w:val="000000"/>
              </w:rPr>
            </w:pPr>
            <w:r w:rsidRPr="00584A97">
              <w:rPr>
                <w:b/>
                <w:bCs/>
                <w:color w:val="000000"/>
              </w:rPr>
              <w:t>0</w:t>
            </w:r>
          </w:p>
        </w:tc>
      </w:tr>
      <w:tr w:rsidR="00325A86" w:rsidRPr="00584A97" w14:paraId="7A47BCFB"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32BBE74E"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6DA570D4" w14:textId="77777777" w:rsidR="00325A86" w:rsidRPr="00584A97" w:rsidRDefault="00325A86" w:rsidP="009903A7">
            <w:pPr>
              <w:rPr>
                <w:color w:val="000000"/>
              </w:rPr>
            </w:pPr>
            <w:r w:rsidRPr="00584A97">
              <w:rPr>
                <w:color w:val="000000"/>
              </w:rPr>
              <w:t>1. Công dụng, cấu tạo và kỹ thuật cắt máy cắt thép 350mm</w:t>
            </w:r>
          </w:p>
        </w:tc>
        <w:tc>
          <w:tcPr>
            <w:tcW w:w="1135" w:type="dxa"/>
            <w:tcBorders>
              <w:top w:val="nil"/>
              <w:left w:val="nil"/>
              <w:bottom w:val="nil"/>
              <w:right w:val="single" w:sz="8" w:space="0" w:color="000000"/>
            </w:tcBorders>
            <w:shd w:val="clear" w:color="auto" w:fill="auto"/>
            <w:vAlign w:val="center"/>
            <w:hideMark/>
          </w:tcPr>
          <w:p w14:paraId="7EE65884" w14:textId="77777777" w:rsidR="00325A86" w:rsidRPr="00584A97" w:rsidRDefault="00325A86" w:rsidP="009903A7">
            <w:pPr>
              <w:jc w:val="center"/>
              <w:rPr>
                <w:color w:val="000000"/>
              </w:rPr>
            </w:pPr>
            <w:r w:rsidRPr="00584A97">
              <w:rPr>
                <w:color w:val="000000"/>
              </w:rPr>
              <w:t>1</w:t>
            </w:r>
          </w:p>
        </w:tc>
        <w:tc>
          <w:tcPr>
            <w:tcW w:w="979" w:type="dxa"/>
            <w:tcBorders>
              <w:top w:val="nil"/>
              <w:left w:val="nil"/>
              <w:bottom w:val="nil"/>
              <w:right w:val="single" w:sz="8" w:space="0" w:color="000000"/>
            </w:tcBorders>
            <w:shd w:val="clear" w:color="auto" w:fill="auto"/>
            <w:vAlign w:val="center"/>
            <w:hideMark/>
          </w:tcPr>
          <w:p w14:paraId="65DEC88C" w14:textId="77777777" w:rsidR="00325A86" w:rsidRPr="00584A97" w:rsidRDefault="00325A86" w:rsidP="009903A7">
            <w:pPr>
              <w:jc w:val="center"/>
              <w:rPr>
                <w:color w:val="000000"/>
              </w:rPr>
            </w:pPr>
            <w:r w:rsidRPr="00584A97">
              <w:rPr>
                <w:color w:val="000000"/>
              </w:rPr>
              <w:t>1</w:t>
            </w:r>
          </w:p>
        </w:tc>
        <w:tc>
          <w:tcPr>
            <w:tcW w:w="1173" w:type="dxa"/>
            <w:tcBorders>
              <w:top w:val="nil"/>
              <w:left w:val="nil"/>
              <w:bottom w:val="nil"/>
              <w:right w:val="single" w:sz="8" w:space="0" w:color="000000"/>
            </w:tcBorders>
            <w:shd w:val="clear" w:color="auto" w:fill="auto"/>
            <w:vAlign w:val="center"/>
            <w:hideMark/>
          </w:tcPr>
          <w:p w14:paraId="2EC081CB"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2A4027E8" w14:textId="77777777" w:rsidR="00325A86" w:rsidRPr="00584A97" w:rsidRDefault="00325A86" w:rsidP="009903A7">
            <w:pPr>
              <w:jc w:val="center"/>
              <w:rPr>
                <w:color w:val="000000"/>
              </w:rPr>
            </w:pPr>
            <w:r w:rsidRPr="00584A97">
              <w:rPr>
                <w:color w:val="000000"/>
              </w:rPr>
              <w:t> </w:t>
            </w:r>
          </w:p>
        </w:tc>
      </w:tr>
      <w:tr w:rsidR="00325A86" w:rsidRPr="00584A97" w14:paraId="7DBF3A4B"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2D29D0E3"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383F56ED" w14:textId="77777777" w:rsidR="00325A86" w:rsidRPr="00584A97" w:rsidRDefault="00325A86" w:rsidP="009903A7">
            <w:pPr>
              <w:rPr>
                <w:color w:val="000000"/>
              </w:rPr>
            </w:pPr>
            <w:r w:rsidRPr="00584A97">
              <w:rPr>
                <w:color w:val="000000"/>
              </w:rPr>
              <w:t>1.1 Công dụng và cấu tạo</w:t>
            </w:r>
          </w:p>
        </w:tc>
        <w:tc>
          <w:tcPr>
            <w:tcW w:w="1135" w:type="dxa"/>
            <w:tcBorders>
              <w:top w:val="nil"/>
              <w:left w:val="nil"/>
              <w:bottom w:val="nil"/>
              <w:right w:val="single" w:sz="8" w:space="0" w:color="000000"/>
            </w:tcBorders>
            <w:shd w:val="clear" w:color="auto" w:fill="auto"/>
            <w:vAlign w:val="center"/>
            <w:hideMark/>
          </w:tcPr>
          <w:p w14:paraId="70F6A05B"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4072B03B"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0ADF93F0"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3E3B231F" w14:textId="77777777" w:rsidR="00325A86" w:rsidRPr="00584A97" w:rsidRDefault="00325A86" w:rsidP="009903A7">
            <w:pPr>
              <w:jc w:val="center"/>
              <w:rPr>
                <w:color w:val="000000"/>
              </w:rPr>
            </w:pPr>
            <w:r w:rsidRPr="00584A97">
              <w:rPr>
                <w:color w:val="000000"/>
              </w:rPr>
              <w:t> </w:t>
            </w:r>
          </w:p>
        </w:tc>
      </w:tr>
      <w:tr w:rsidR="00325A86" w:rsidRPr="00584A97" w14:paraId="5F8BFD1E"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2C2C4DE0"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3AB46351" w14:textId="77777777" w:rsidR="00325A86" w:rsidRPr="00584A97" w:rsidRDefault="00325A86" w:rsidP="009903A7">
            <w:pPr>
              <w:rPr>
                <w:color w:val="000000"/>
              </w:rPr>
            </w:pPr>
            <w:r w:rsidRPr="00584A97">
              <w:rPr>
                <w:color w:val="000000"/>
              </w:rPr>
              <w:t>1.2 Tháo lắp dụng cụ cắt</w:t>
            </w:r>
          </w:p>
        </w:tc>
        <w:tc>
          <w:tcPr>
            <w:tcW w:w="1135" w:type="dxa"/>
            <w:tcBorders>
              <w:top w:val="nil"/>
              <w:left w:val="nil"/>
              <w:bottom w:val="nil"/>
              <w:right w:val="single" w:sz="8" w:space="0" w:color="000000"/>
            </w:tcBorders>
            <w:shd w:val="clear" w:color="auto" w:fill="auto"/>
            <w:vAlign w:val="center"/>
            <w:hideMark/>
          </w:tcPr>
          <w:p w14:paraId="3552E535"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482FE05F"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6FBF663D"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1CC2282D" w14:textId="77777777" w:rsidR="00325A86" w:rsidRPr="00584A97" w:rsidRDefault="00325A86" w:rsidP="009903A7">
            <w:pPr>
              <w:jc w:val="center"/>
              <w:rPr>
                <w:color w:val="000000"/>
              </w:rPr>
            </w:pPr>
            <w:r w:rsidRPr="00584A97">
              <w:rPr>
                <w:color w:val="000000"/>
              </w:rPr>
              <w:t> </w:t>
            </w:r>
          </w:p>
        </w:tc>
      </w:tr>
      <w:tr w:rsidR="00325A86" w:rsidRPr="00584A97" w14:paraId="6BFC024C"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187A5FA3"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29B3ADBC" w14:textId="77777777" w:rsidR="00325A86" w:rsidRPr="00584A97" w:rsidRDefault="00325A86" w:rsidP="009903A7">
            <w:pPr>
              <w:rPr>
                <w:color w:val="000000"/>
              </w:rPr>
            </w:pPr>
            <w:r w:rsidRPr="00584A97">
              <w:rPr>
                <w:color w:val="000000"/>
              </w:rPr>
              <w:t>1.3 Kỹ thuật cắt kim loại trên máy cắt</w:t>
            </w:r>
          </w:p>
        </w:tc>
        <w:tc>
          <w:tcPr>
            <w:tcW w:w="1135" w:type="dxa"/>
            <w:tcBorders>
              <w:top w:val="nil"/>
              <w:left w:val="nil"/>
              <w:bottom w:val="nil"/>
              <w:right w:val="single" w:sz="8" w:space="0" w:color="000000"/>
            </w:tcBorders>
            <w:shd w:val="clear" w:color="auto" w:fill="auto"/>
            <w:vAlign w:val="center"/>
            <w:hideMark/>
          </w:tcPr>
          <w:p w14:paraId="6D1CBDA4"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02A42D33"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6F66B14D"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51ACC485" w14:textId="77777777" w:rsidR="00325A86" w:rsidRPr="00584A97" w:rsidRDefault="00325A86" w:rsidP="009903A7">
            <w:pPr>
              <w:jc w:val="center"/>
              <w:rPr>
                <w:color w:val="000000"/>
              </w:rPr>
            </w:pPr>
            <w:r w:rsidRPr="00584A97">
              <w:rPr>
                <w:color w:val="000000"/>
              </w:rPr>
              <w:t> </w:t>
            </w:r>
          </w:p>
        </w:tc>
      </w:tr>
      <w:tr w:rsidR="00325A86" w:rsidRPr="00584A97" w14:paraId="7F719861"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3DF11199"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643CFB50" w14:textId="77777777" w:rsidR="00325A86" w:rsidRPr="00584A97" w:rsidRDefault="00325A86" w:rsidP="009903A7">
            <w:pPr>
              <w:rPr>
                <w:color w:val="000000"/>
              </w:rPr>
            </w:pPr>
            <w:r w:rsidRPr="00584A97">
              <w:rPr>
                <w:color w:val="000000"/>
              </w:rPr>
              <w:t>2. Thực hành cắt sử dụng máy cắt thép 350mm</w:t>
            </w:r>
          </w:p>
        </w:tc>
        <w:tc>
          <w:tcPr>
            <w:tcW w:w="1135" w:type="dxa"/>
            <w:tcBorders>
              <w:top w:val="nil"/>
              <w:left w:val="nil"/>
              <w:bottom w:val="nil"/>
              <w:right w:val="single" w:sz="8" w:space="0" w:color="000000"/>
            </w:tcBorders>
            <w:shd w:val="clear" w:color="auto" w:fill="auto"/>
            <w:vAlign w:val="center"/>
            <w:hideMark/>
          </w:tcPr>
          <w:p w14:paraId="12821903" w14:textId="77777777" w:rsidR="00325A86" w:rsidRPr="00584A97" w:rsidRDefault="00325A86" w:rsidP="009903A7">
            <w:pPr>
              <w:jc w:val="center"/>
              <w:rPr>
                <w:color w:val="000000"/>
              </w:rPr>
            </w:pPr>
            <w:r w:rsidRPr="00584A97">
              <w:rPr>
                <w:color w:val="000000"/>
              </w:rPr>
              <w:t>2,5</w:t>
            </w:r>
          </w:p>
        </w:tc>
        <w:tc>
          <w:tcPr>
            <w:tcW w:w="979" w:type="dxa"/>
            <w:tcBorders>
              <w:top w:val="nil"/>
              <w:left w:val="nil"/>
              <w:bottom w:val="nil"/>
              <w:right w:val="single" w:sz="8" w:space="0" w:color="000000"/>
            </w:tcBorders>
            <w:shd w:val="clear" w:color="auto" w:fill="auto"/>
            <w:vAlign w:val="center"/>
            <w:hideMark/>
          </w:tcPr>
          <w:p w14:paraId="24063F9D"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1EC3345E" w14:textId="77777777" w:rsidR="00325A86" w:rsidRPr="00584A97" w:rsidRDefault="00325A86" w:rsidP="009903A7">
            <w:pPr>
              <w:jc w:val="center"/>
              <w:rPr>
                <w:color w:val="000000"/>
              </w:rPr>
            </w:pPr>
            <w:r w:rsidRPr="00584A97">
              <w:rPr>
                <w:color w:val="000000"/>
              </w:rPr>
              <w:t>2</w:t>
            </w:r>
          </w:p>
        </w:tc>
        <w:tc>
          <w:tcPr>
            <w:tcW w:w="924" w:type="dxa"/>
            <w:tcBorders>
              <w:top w:val="nil"/>
              <w:left w:val="nil"/>
              <w:bottom w:val="nil"/>
              <w:right w:val="single" w:sz="8" w:space="0" w:color="000000"/>
            </w:tcBorders>
            <w:shd w:val="clear" w:color="auto" w:fill="auto"/>
            <w:vAlign w:val="center"/>
            <w:hideMark/>
          </w:tcPr>
          <w:p w14:paraId="41BCB4D1" w14:textId="77777777" w:rsidR="00325A86" w:rsidRPr="00584A97" w:rsidRDefault="00325A86" w:rsidP="009903A7">
            <w:pPr>
              <w:jc w:val="center"/>
              <w:rPr>
                <w:color w:val="000000"/>
              </w:rPr>
            </w:pPr>
            <w:r w:rsidRPr="00584A97">
              <w:rPr>
                <w:color w:val="000000"/>
              </w:rPr>
              <w:t> </w:t>
            </w:r>
          </w:p>
        </w:tc>
      </w:tr>
      <w:tr w:rsidR="00325A86" w:rsidRPr="00584A97" w14:paraId="2015254A"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43EFB501"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5DFFB344" w14:textId="77777777" w:rsidR="00325A86" w:rsidRPr="00584A97" w:rsidRDefault="00325A86" w:rsidP="009903A7">
            <w:pPr>
              <w:rPr>
                <w:color w:val="000000"/>
              </w:rPr>
            </w:pPr>
            <w:r w:rsidRPr="00584A97">
              <w:rPr>
                <w:color w:val="000000"/>
              </w:rPr>
              <w:t>2.1. Trình tự tiến hành cắt kim loại</w:t>
            </w:r>
          </w:p>
        </w:tc>
        <w:tc>
          <w:tcPr>
            <w:tcW w:w="1135" w:type="dxa"/>
            <w:tcBorders>
              <w:top w:val="nil"/>
              <w:left w:val="nil"/>
              <w:bottom w:val="nil"/>
              <w:right w:val="single" w:sz="8" w:space="0" w:color="000000"/>
            </w:tcBorders>
            <w:shd w:val="clear" w:color="auto" w:fill="auto"/>
            <w:vAlign w:val="center"/>
            <w:hideMark/>
          </w:tcPr>
          <w:p w14:paraId="358D119E"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nil"/>
              <w:right w:val="single" w:sz="8" w:space="0" w:color="000000"/>
            </w:tcBorders>
            <w:shd w:val="clear" w:color="auto" w:fill="auto"/>
            <w:vAlign w:val="center"/>
            <w:hideMark/>
          </w:tcPr>
          <w:p w14:paraId="7FE9B309"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nil"/>
              <w:right w:val="single" w:sz="8" w:space="0" w:color="000000"/>
            </w:tcBorders>
            <w:shd w:val="clear" w:color="auto" w:fill="auto"/>
            <w:vAlign w:val="center"/>
            <w:hideMark/>
          </w:tcPr>
          <w:p w14:paraId="43865BE7"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14807BAC" w14:textId="77777777" w:rsidR="00325A86" w:rsidRPr="00584A97" w:rsidRDefault="00325A86" w:rsidP="009903A7">
            <w:pPr>
              <w:jc w:val="center"/>
              <w:rPr>
                <w:color w:val="000000"/>
              </w:rPr>
            </w:pPr>
            <w:r w:rsidRPr="00584A97">
              <w:rPr>
                <w:color w:val="000000"/>
              </w:rPr>
              <w:t> </w:t>
            </w:r>
          </w:p>
        </w:tc>
      </w:tr>
      <w:tr w:rsidR="00325A86" w:rsidRPr="00584A97" w14:paraId="06505A5B" w14:textId="77777777" w:rsidTr="009903A7">
        <w:trPr>
          <w:trHeight w:val="315"/>
        </w:trPr>
        <w:tc>
          <w:tcPr>
            <w:tcW w:w="913" w:type="dxa"/>
            <w:vMerge/>
            <w:tcBorders>
              <w:top w:val="nil"/>
              <w:left w:val="single" w:sz="8" w:space="0" w:color="000000"/>
              <w:bottom w:val="single" w:sz="8" w:space="0" w:color="000000"/>
              <w:right w:val="single" w:sz="8" w:space="0" w:color="000000"/>
            </w:tcBorders>
            <w:vAlign w:val="center"/>
            <w:hideMark/>
          </w:tcPr>
          <w:p w14:paraId="66445D60" w14:textId="77777777" w:rsidR="00325A86" w:rsidRPr="00584A97" w:rsidRDefault="00325A86" w:rsidP="009903A7">
            <w:pPr>
              <w:rPr>
                <w:color w:val="000000"/>
              </w:rPr>
            </w:pPr>
          </w:p>
        </w:tc>
        <w:tc>
          <w:tcPr>
            <w:tcW w:w="4180" w:type="dxa"/>
            <w:tcBorders>
              <w:top w:val="nil"/>
              <w:left w:val="nil"/>
              <w:bottom w:val="single" w:sz="8" w:space="0" w:color="000000"/>
              <w:right w:val="single" w:sz="8" w:space="0" w:color="000000"/>
            </w:tcBorders>
            <w:shd w:val="clear" w:color="auto" w:fill="auto"/>
            <w:vAlign w:val="center"/>
            <w:hideMark/>
          </w:tcPr>
          <w:p w14:paraId="67BF0F61" w14:textId="77777777" w:rsidR="00325A86" w:rsidRPr="00584A97" w:rsidRDefault="00325A86" w:rsidP="009903A7">
            <w:pPr>
              <w:rPr>
                <w:color w:val="000000"/>
              </w:rPr>
            </w:pPr>
            <w:r w:rsidRPr="00584A97">
              <w:rPr>
                <w:color w:val="000000"/>
              </w:rPr>
              <w:t>2.2. Những dạng sai hỏng, nguyên nhân và cách khắc phục</w:t>
            </w:r>
          </w:p>
        </w:tc>
        <w:tc>
          <w:tcPr>
            <w:tcW w:w="1135" w:type="dxa"/>
            <w:tcBorders>
              <w:top w:val="nil"/>
              <w:left w:val="nil"/>
              <w:bottom w:val="single" w:sz="8" w:space="0" w:color="000000"/>
              <w:right w:val="single" w:sz="8" w:space="0" w:color="000000"/>
            </w:tcBorders>
            <w:shd w:val="clear" w:color="auto" w:fill="auto"/>
            <w:vAlign w:val="center"/>
            <w:hideMark/>
          </w:tcPr>
          <w:p w14:paraId="27BDDE79" w14:textId="77777777" w:rsidR="00325A86" w:rsidRPr="00584A97" w:rsidRDefault="00325A86" w:rsidP="009903A7">
            <w:pPr>
              <w:jc w:val="center"/>
              <w:rPr>
                <w:color w:val="000000"/>
              </w:rPr>
            </w:pPr>
            <w:r w:rsidRPr="00584A97">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3A0C8074" w14:textId="77777777" w:rsidR="00325A86" w:rsidRPr="00584A97" w:rsidRDefault="00325A86" w:rsidP="009903A7">
            <w:pPr>
              <w:jc w:val="center"/>
              <w:rPr>
                <w:color w:val="000000"/>
              </w:rPr>
            </w:pPr>
            <w:r w:rsidRPr="00584A97">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0CA8BA56"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single" w:sz="8" w:space="0" w:color="000000"/>
              <w:right w:val="single" w:sz="8" w:space="0" w:color="000000"/>
            </w:tcBorders>
            <w:shd w:val="clear" w:color="auto" w:fill="auto"/>
            <w:vAlign w:val="center"/>
            <w:hideMark/>
          </w:tcPr>
          <w:p w14:paraId="400120B3" w14:textId="77777777" w:rsidR="00325A86" w:rsidRPr="00584A97" w:rsidRDefault="00325A86" w:rsidP="009903A7">
            <w:pPr>
              <w:jc w:val="center"/>
              <w:rPr>
                <w:color w:val="000000"/>
              </w:rPr>
            </w:pPr>
            <w:r w:rsidRPr="00584A97">
              <w:rPr>
                <w:color w:val="000000"/>
              </w:rPr>
              <w:t> </w:t>
            </w:r>
          </w:p>
        </w:tc>
      </w:tr>
      <w:tr w:rsidR="00325A86" w:rsidRPr="00584A97" w14:paraId="6A4493C6" w14:textId="77777777" w:rsidTr="009903A7">
        <w:trPr>
          <w:trHeight w:val="315"/>
        </w:trPr>
        <w:tc>
          <w:tcPr>
            <w:tcW w:w="913" w:type="dxa"/>
            <w:vMerge w:val="restart"/>
            <w:tcBorders>
              <w:top w:val="nil"/>
              <w:left w:val="single" w:sz="8" w:space="0" w:color="000000"/>
              <w:bottom w:val="nil"/>
              <w:right w:val="single" w:sz="8" w:space="0" w:color="000000"/>
            </w:tcBorders>
            <w:shd w:val="clear" w:color="auto" w:fill="auto"/>
            <w:vAlign w:val="center"/>
            <w:hideMark/>
          </w:tcPr>
          <w:p w14:paraId="53A71B0A" w14:textId="77777777" w:rsidR="00325A86" w:rsidRPr="00584A97" w:rsidRDefault="00325A86" w:rsidP="009903A7">
            <w:pPr>
              <w:jc w:val="center"/>
              <w:rPr>
                <w:color w:val="000000"/>
              </w:rPr>
            </w:pPr>
            <w:r w:rsidRPr="00584A97">
              <w:rPr>
                <w:color w:val="000000"/>
              </w:rPr>
              <w:t>4</w:t>
            </w:r>
          </w:p>
        </w:tc>
        <w:tc>
          <w:tcPr>
            <w:tcW w:w="4180" w:type="dxa"/>
            <w:tcBorders>
              <w:top w:val="nil"/>
              <w:left w:val="nil"/>
              <w:bottom w:val="nil"/>
              <w:right w:val="single" w:sz="8" w:space="0" w:color="000000"/>
            </w:tcBorders>
            <w:shd w:val="clear" w:color="auto" w:fill="auto"/>
            <w:vAlign w:val="center"/>
            <w:hideMark/>
          </w:tcPr>
          <w:p w14:paraId="4CC5417F" w14:textId="77777777" w:rsidR="00325A86" w:rsidRPr="00584A97" w:rsidRDefault="00325A86" w:rsidP="009903A7">
            <w:pPr>
              <w:rPr>
                <w:b/>
                <w:bCs/>
                <w:color w:val="000000"/>
              </w:rPr>
            </w:pPr>
            <w:r w:rsidRPr="00584A97">
              <w:rPr>
                <w:b/>
                <w:bCs/>
                <w:color w:val="000000"/>
              </w:rPr>
              <w:t>Bài 4: Máy siết bu lông</w:t>
            </w:r>
          </w:p>
        </w:tc>
        <w:tc>
          <w:tcPr>
            <w:tcW w:w="1135" w:type="dxa"/>
            <w:tcBorders>
              <w:top w:val="nil"/>
              <w:left w:val="nil"/>
              <w:bottom w:val="nil"/>
              <w:right w:val="single" w:sz="8" w:space="0" w:color="000000"/>
            </w:tcBorders>
            <w:shd w:val="clear" w:color="auto" w:fill="auto"/>
            <w:vAlign w:val="center"/>
            <w:hideMark/>
          </w:tcPr>
          <w:p w14:paraId="466E906F" w14:textId="77777777" w:rsidR="00325A86" w:rsidRPr="00584A97" w:rsidRDefault="00325A86" w:rsidP="009903A7">
            <w:pPr>
              <w:jc w:val="center"/>
              <w:rPr>
                <w:b/>
                <w:bCs/>
                <w:color w:val="000000"/>
              </w:rPr>
            </w:pPr>
            <w:r w:rsidRPr="00584A97">
              <w:rPr>
                <w:b/>
                <w:bCs/>
                <w:color w:val="000000"/>
              </w:rPr>
              <w:t>6,5</w:t>
            </w:r>
          </w:p>
        </w:tc>
        <w:tc>
          <w:tcPr>
            <w:tcW w:w="979" w:type="dxa"/>
            <w:tcBorders>
              <w:top w:val="nil"/>
              <w:left w:val="nil"/>
              <w:bottom w:val="nil"/>
              <w:right w:val="single" w:sz="8" w:space="0" w:color="000000"/>
            </w:tcBorders>
            <w:shd w:val="clear" w:color="auto" w:fill="auto"/>
            <w:vAlign w:val="center"/>
            <w:hideMark/>
          </w:tcPr>
          <w:p w14:paraId="1AA7D05D" w14:textId="77777777" w:rsidR="00325A86" w:rsidRPr="00584A97" w:rsidRDefault="00325A86" w:rsidP="009903A7">
            <w:pPr>
              <w:jc w:val="center"/>
              <w:rPr>
                <w:b/>
                <w:bCs/>
                <w:color w:val="000000"/>
              </w:rPr>
            </w:pPr>
            <w:r w:rsidRPr="00584A97">
              <w:rPr>
                <w:b/>
                <w:bCs/>
                <w:color w:val="000000"/>
              </w:rPr>
              <w:t>2,5</w:t>
            </w:r>
          </w:p>
        </w:tc>
        <w:tc>
          <w:tcPr>
            <w:tcW w:w="1173" w:type="dxa"/>
            <w:tcBorders>
              <w:top w:val="nil"/>
              <w:left w:val="nil"/>
              <w:bottom w:val="nil"/>
              <w:right w:val="single" w:sz="8" w:space="0" w:color="000000"/>
            </w:tcBorders>
            <w:shd w:val="clear" w:color="auto" w:fill="auto"/>
            <w:vAlign w:val="center"/>
            <w:hideMark/>
          </w:tcPr>
          <w:p w14:paraId="32F131B0" w14:textId="77777777" w:rsidR="00325A86" w:rsidRPr="00584A97" w:rsidRDefault="00325A86" w:rsidP="009903A7">
            <w:pPr>
              <w:jc w:val="center"/>
              <w:rPr>
                <w:b/>
                <w:bCs/>
                <w:color w:val="000000"/>
              </w:rPr>
            </w:pPr>
            <w:r w:rsidRPr="00584A97">
              <w:rPr>
                <w:b/>
                <w:bCs/>
                <w:color w:val="000000"/>
              </w:rPr>
              <w:t>3</w:t>
            </w:r>
          </w:p>
        </w:tc>
        <w:tc>
          <w:tcPr>
            <w:tcW w:w="924" w:type="dxa"/>
            <w:tcBorders>
              <w:top w:val="nil"/>
              <w:left w:val="nil"/>
              <w:bottom w:val="nil"/>
              <w:right w:val="single" w:sz="8" w:space="0" w:color="000000"/>
            </w:tcBorders>
            <w:shd w:val="clear" w:color="auto" w:fill="auto"/>
            <w:vAlign w:val="center"/>
            <w:hideMark/>
          </w:tcPr>
          <w:p w14:paraId="6A0C05BA" w14:textId="77777777" w:rsidR="00325A86" w:rsidRPr="00584A97" w:rsidRDefault="00325A86" w:rsidP="009903A7">
            <w:pPr>
              <w:jc w:val="center"/>
              <w:rPr>
                <w:b/>
                <w:bCs/>
                <w:color w:val="000000"/>
              </w:rPr>
            </w:pPr>
            <w:r w:rsidRPr="00584A97">
              <w:rPr>
                <w:b/>
                <w:bCs/>
                <w:color w:val="000000"/>
              </w:rPr>
              <w:t>1</w:t>
            </w:r>
          </w:p>
        </w:tc>
      </w:tr>
      <w:tr w:rsidR="00325A86" w:rsidRPr="00584A97" w14:paraId="646D5E68" w14:textId="77777777" w:rsidTr="009903A7">
        <w:trPr>
          <w:trHeight w:val="315"/>
        </w:trPr>
        <w:tc>
          <w:tcPr>
            <w:tcW w:w="913" w:type="dxa"/>
            <w:vMerge/>
            <w:tcBorders>
              <w:top w:val="nil"/>
              <w:left w:val="single" w:sz="8" w:space="0" w:color="000000"/>
              <w:bottom w:val="nil"/>
              <w:right w:val="single" w:sz="8" w:space="0" w:color="000000"/>
            </w:tcBorders>
            <w:vAlign w:val="center"/>
            <w:hideMark/>
          </w:tcPr>
          <w:p w14:paraId="63E5FFA6"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098D72A7" w14:textId="77777777" w:rsidR="00325A86" w:rsidRPr="00584A97" w:rsidRDefault="00325A86" w:rsidP="009903A7">
            <w:pPr>
              <w:rPr>
                <w:color w:val="000000"/>
              </w:rPr>
            </w:pPr>
            <w:r w:rsidRPr="00584A97">
              <w:rPr>
                <w:color w:val="000000"/>
              </w:rPr>
              <w:t>1. Công dụng, cấu tạo và kỹ thuật máy siết bu lông</w:t>
            </w:r>
          </w:p>
        </w:tc>
        <w:tc>
          <w:tcPr>
            <w:tcW w:w="1135" w:type="dxa"/>
            <w:tcBorders>
              <w:top w:val="nil"/>
              <w:left w:val="nil"/>
              <w:bottom w:val="nil"/>
              <w:right w:val="single" w:sz="8" w:space="0" w:color="000000"/>
            </w:tcBorders>
            <w:shd w:val="clear" w:color="auto" w:fill="auto"/>
            <w:vAlign w:val="center"/>
            <w:hideMark/>
          </w:tcPr>
          <w:p w14:paraId="12742100" w14:textId="77777777" w:rsidR="00325A86" w:rsidRPr="00584A97" w:rsidRDefault="00325A86" w:rsidP="009903A7">
            <w:pPr>
              <w:jc w:val="center"/>
              <w:rPr>
                <w:color w:val="000000"/>
              </w:rPr>
            </w:pPr>
            <w:r w:rsidRPr="00584A97">
              <w:rPr>
                <w:color w:val="000000"/>
              </w:rPr>
              <w:t>1</w:t>
            </w:r>
          </w:p>
        </w:tc>
        <w:tc>
          <w:tcPr>
            <w:tcW w:w="979" w:type="dxa"/>
            <w:tcBorders>
              <w:top w:val="nil"/>
              <w:left w:val="nil"/>
              <w:bottom w:val="nil"/>
              <w:right w:val="single" w:sz="8" w:space="0" w:color="000000"/>
            </w:tcBorders>
            <w:shd w:val="clear" w:color="auto" w:fill="auto"/>
            <w:vAlign w:val="center"/>
            <w:hideMark/>
          </w:tcPr>
          <w:p w14:paraId="0C22B68C" w14:textId="77777777" w:rsidR="00325A86" w:rsidRPr="00584A97" w:rsidRDefault="00325A86" w:rsidP="009903A7">
            <w:pPr>
              <w:jc w:val="center"/>
              <w:rPr>
                <w:color w:val="000000"/>
              </w:rPr>
            </w:pPr>
            <w:r w:rsidRPr="00584A97">
              <w:rPr>
                <w:color w:val="000000"/>
              </w:rPr>
              <w:t>1</w:t>
            </w:r>
          </w:p>
        </w:tc>
        <w:tc>
          <w:tcPr>
            <w:tcW w:w="1173" w:type="dxa"/>
            <w:tcBorders>
              <w:top w:val="nil"/>
              <w:left w:val="nil"/>
              <w:bottom w:val="nil"/>
              <w:right w:val="single" w:sz="8" w:space="0" w:color="000000"/>
            </w:tcBorders>
            <w:shd w:val="clear" w:color="auto" w:fill="auto"/>
            <w:vAlign w:val="center"/>
            <w:hideMark/>
          </w:tcPr>
          <w:p w14:paraId="2AC1DF85" w14:textId="77777777" w:rsidR="00325A86" w:rsidRPr="00584A97" w:rsidRDefault="00325A86" w:rsidP="009903A7">
            <w:pPr>
              <w:jc w:val="center"/>
              <w:rPr>
                <w:color w:val="000000"/>
              </w:rPr>
            </w:pPr>
            <w:r w:rsidRPr="00584A97">
              <w:rPr>
                <w:color w:val="000000"/>
              </w:rPr>
              <w:t>0</w:t>
            </w:r>
          </w:p>
        </w:tc>
        <w:tc>
          <w:tcPr>
            <w:tcW w:w="924" w:type="dxa"/>
            <w:tcBorders>
              <w:top w:val="nil"/>
              <w:left w:val="nil"/>
              <w:bottom w:val="nil"/>
              <w:right w:val="single" w:sz="8" w:space="0" w:color="000000"/>
            </w:tcBorders>
            <w:shd w:val="clear" w:color="auto" w:fill="auto"/>
            <w:vAlign w:val="center"/>
            <w:hideMark/>
          </w:tcPr>
          <w:p w14:paraId="6AA8AFCE" w14:textId="77777777" w:rsidR="00325A86" w:rsidRPr="00584A97" w:rsidRDefault="00325A86" w:rsidP="009903A7">
            <w:pPr>
              <w:jc w:val="center"/>
              <w:rPr>
                <w:color w:val="000000"/>
              </w:rPr>
            </w:pPr>
            <w:r w:rsidRPr="00584A97">
              <w:rPr>
                <w:color w:val="000000"/>
              </w:rPr>
              <w:t> </w:t>
            </w:r>
          </w:p>
        </w:tc>
      </w:tr>
      <w:tr w:rsidR="00325A86" w:rsidRPr="00584A97" w14:paraId="2A10A460" w14:textId="77777777" w:rsidTr="009903A7">
        <w:trPr>
          <w:trHeight w:val="315"/>
        </w:trPr>
        <w:tc>
          <w:tcPr>
            <w:tcW w:w="913" w:type="dxa"/>
            <w:vMerge/>
            <w:tcBorders>
              <w:top w:val="nil"/>
              <w:left w:val="single" w:sz="8" w:space="0" w:color="000000"/>
              <w:bottom w:val="nil"/>
              <w:right w:val="single" w:sz="8" w:space="0" w:color="000000"/>
            </w:tcBorders>
            <w:vAlign w:val="center"/>
            <w:hideMark/>
          </w:tcPr>
          <w:p w14:paraId="52CB9D30"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685A195F" w14:textId="77777777" w:rsidR="00325A86" w:rsidRPr="00584A97" w:rsidRDefault="00325A86" w:rsidP="009903A7">
            <w:pPr>
              <w:rPr>
                <w:color w:val="000000"/>
              </w:rPr>
            </w:pPr>
            <w:r w:rsidRPr="00584A97">
              <w:rPr>
                <w:color w:val="000000"/>
              </w:rPr>
              <w:t>2. Máy siết bu lông sử dụng pin</w:t>
            </w:r>
          </w:p>
        </w:tc>
        <w:tc>
          <w:tcPr>
            <w:tcW w:w="1135" w:type="dxa"/>
            <w:tcBorders>
              <w:top w:val="nil"/>
              <w:left w:val="nil"/>
              <w:bottom w:val="nil"/>
              <w:right w:val="single" w:sz="8" w:space="0" w:color="000000"/>
            </w:tcBorders>
            <w:shd w:val="clear" w:color="auto" w:fill="auto"/>
            <w:vAlign w:val="center"/>
            <w:hideMark/>
          </w:tcPr>
          <w:p w14:paraId="638C30AB" w14:textId="77777777" w:rsidR="00325A86" w:rsidRPr="00584A97" w:rsidRDefault="00325A86" w:rsidP="009903A7">
            <w:pPr>
              <w:jc w:val="center"/>
              <w:rPr>
                <w:color w:val="000000"/>
              </w:rPr>
            </w:pPr>
            <w:r w:rsidRPr="00584A97">
              <w:rPr>
                <w:color w:val="000000"/>
              </w:rPr>
              <w:t>0,5</w:t>
            </w:r>
          </w:p>
        </w:tc>
        <w:tc>
          <w:tcPr>
            <w:tcW w:w="979" w:type="dxa"/>
            <w:tcBorders>
              <w:top w:val="nil"/>
              <w:left w:val="nil"/>
              <w:bottom w:val="nil"/>
              <w:right w:val="single" w:sz="8" w:space="0" w:color="000000"/>
            </w:tcBorders>
            <w:shd w:val="clear" w:color="auto" w:fill="auto"/>
            <w:vAlign w:val="center"/>
            <w:hideMark/>
          </w:tcPr>
          <w:p w14:paraId="14340430"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2A9166C7"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2720A2C2" w14:textId="77777777" w:rsidR="00325A86" w:rsidRPr="00584A97" w:rsidRDefault="00325A86" w:rsidP="009903A7">
            <w:pPr>
              <w:jc w:val="center"/>
              <w:rPr>
                <w:color w:val="000000"/>
              </w:rPr>
            </w:pPr>
            <w:r w:rsidRPr="00584A97">
              <w:rPr>
                <w:color w:val="000000"/>
              </w:rPr>
              <w:t> </w:t>
            </w:r>
          </w:p>
        </w:tc>
      </w:tr>
      <w:tr w:rsidR="00325A86" w:rsidRPr="00584A97" w14:paraId="494672E2" w14:textId="77777777" w:rsidTr="009903A7">
        <w:trPr>
          <w:trHeight w:val="315"/>
        </w:trPr>
        <w:tc>
          <w:tcPr>
            <w:tcW w:w="913" w:type="dxa"/>
            <w:vMerge/>
            <w:tcBorders>
              <w:top w:val="nil"/>
              <w:left w:val="single" w:sz="8" w:space="0" w:color="000000"/>
              <w:bottom w:val="nil"/>
              <w:right w:val="single" w:sz="8" w:space="0" w:color="000000"/>
            </w:tcBorders>
            <w:vAlign w:val="center"/>
            <w:hideMark/>
          </w:tcPr>
          <w:p w14:paraId="5B7EBDAE"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283FAF01" w14:textId="77777777" w:rsidR="00325A86" w:rsidRPr="00584A97" w:rsidRDefault="00325A86" w:rsidP="009903A7">
            <w:pPr>
              <w:rPr>
                <w:color w:val="000000"/>
              </w:rPr>
            </w:pPr>
            <w:r w:rsidRPr="00584A97">
              <w:rPr>
                <w:color w:val="000000"/>
              </w:rPr>
              <w:t>3. Máy siết bu lông sử dụng khí</w:t>
            </w:r>
          </w:p>
        </w:tc>
        <w:tc>
          <w:tcPr>
            <w:tcW w:w="1135" w:type="dxa"/>
            <w:tcBorders>
              <w:top w:val="nil"/>
              <w:left w:val="nil"/>
              <w:bottom w:val="nil"/>
              <w:right w:val="single" w:sz="8" w:space="0" w:color="000000"/>
            </w:tcBorders>
            <w:shd w:val="clear" w:color="auto" w:fill="auto"/>
            <w:vAlign w:val="center"/>
            <w:hideMark/>
          </w:tcPr>
          <w:p w14:paraId="2E297755" w14:textId="77777777" w:rsidR="00325A86" w:rsidRPr="00584A97" w:rsidRDefault="00325A86" w:rsidP="009903A7">
            <w:pPr>
              <w:jc w:val="center"/>
              <w:rPr>
                <w:color w:val="000000"/>
              </w:rPr>
            </w:pPr>
            <w:r w:rsidRPr="00584A97">
              <w:rPr>
                <w:color w:val="000000"/>
              </w:rPr>
              <w:t>0,5</w:t>
            </w:r>
          </w:p>
        </w:tc>
        <w:tc>
          <w:tcPr>
            <w:tcW w:w="979" w:type="dxa"/>
            <w:tcBorders>
              <w:top w:val="nil"/>
              <w:left w:val="nil"/>
              <w:bottom w:val="nil"/>
              <w:right w:val="single" w:sz="8" w:space="0" w:color="000000"/>
            </w:tcBorders>
            <w:shd w:val="clear" w:color="auto" w:fill="auto"/>
            <w:vAlign w:val="center"/>
            <w:hideMark/>
          </w:tcPr>
          <w:p w14:paraId="07D3B3AD"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5FA0A560" w14:textId="77777777" w:rsidR="00325A86" w:rsidRPr="00584A97" w:rsidRDefault="00325A86" w:rsidP="009903A7">
            <w:pPr>
              <w:jc w:val="center"/>
              <w:rPr>
                <w:color w:val="000000"/>
              </w:rPr>
            </w:pPr>
            <w:r w:rsidRPr="00584A97">
              <w:rPr>
                <w:color w:val="000000"/>
              </w:rPr>
              <w:t> </w:t>
            </w:r>
          </w:p>
        </w:tc>
        <w:tc>
          <w:tcPr>
            <w:tcW w:w="924" w:type="dxa"/>
            <w:tcBorders>
              <w:top w:val="nil"/>
              <w:left w:val="nil"/>
              <w:bottom w:val="nil"/>
              <w:right w:val="single" w:sz="8" w:space="0" w:color="000000"/>
            </w:tcBorders>
            <w:shd w:val="clear" w:color="auto" w:fill="auto"/>
            <w:vAlign w:val="center"/>
            <w:hideMark/>
          </w:tcPr>
          <w:p w14:paraId="30F53030" w14:textId="77777777" w:rsidR="00325A86" w:rsidRPr="00584A97" w:rsidRDefault="00325A86" w:rsidP="009903A7">
            <w:pPr>
              <w:jc w:val="center"/>
              <w:rPr>
                <w:color w:val="000000"/>
              </w:rPr>
            </w:pPr>
            <w:r w:rsidRPr="00584A97">
              <w:rPr>
                <w:color w:val="000000"/>
              </w:rPr>
              <w:t> </w:t>
            </w:r>
          </w:p>
        </w:tc>
      </w:tr>
      <w:tr w:rsidR="00325A86" w:rsidRPr="00584A97" w14:paraId="48678BD8" w14:textId="77777777" w:rsidTr="009903A7">
        <w:trPr>
          <w:trHeight w:val="315"/>
        </w:trPr>
        <w:tc>
          <w:tcPr>
            <w:tcW w:w="913" w:type="dxa"/>
            <w:vMerge/>
            <w:tcBorders>
              <w:top w:val="nil"/>
              <w:left w:val="single" w:sz="8" w:space="0" w:color="000000"/>
              <w:bottom w:val="nil"/>
              <w:right w:val="single" w:sz="8" w:space="0" w:color="000000"/>
            </w:tcBorders>
            <w:vAlign w:val="center"/>
            <w:hideMark/>
          </w:tcPr>
          <w:p w14:paraId="2EB232F3" w14:textId="77777777" w:rsidR="00325A86" w:rsidRPr="00584A97" w:rsidRDefault="00325A86" w:rsidP="009903A7">
            <w:pPr>
              <w:rPr>
                <w:color w:val="000000"/>
              </w:rPr>
            </w:pPr>
          </w:p>
        </w:tc>
        <w:tc>
          <w:tcPr>
            <w:tcW w:w="4180" w:type="dxa"/>
            <w:tcBorders>
              <w:top w:val="nil"/>
              <w:left w:val="nil"/>
              <w:bottom w:val="nil"/>
              <w:right w:val="single" w:sz="8" w:space="0" w:color="000000"/>
            </w:tcBorders>
            <w:shd w:val="clear" w:color="auto" w:fill="auto"/>
            <w:vAlign w:val="center"/>
            <w:hideMark/>
          </w:tcPr>
          <w:p w14:paraId="05596EDF" w14:textId="77777777" w:rsidR="00325A86" w:rsidRPr="00584A97" w:rsidRDefault="00325A86" w:rsidP="009903A7">
            <w:pPr>
              <w:rPr>
                <w:color w:val="000000"/>
              </w:rPr>
            </w:pPr>
            <w:r w:rsidRPr="00584A97">
              <w:rPr>
                <w:color w:val="000000"/>
              </w:rPr>
              <w:t>4. Thực hành sử dụng máy siết bu long</w:t>
            </w:r>
          </w:p>
        </w:tc>
        <w:tc>
          <w:tcPr>
            <w:tcW w:w="1135" w:type="dxa"/>
            <w:tcBorders>
              <w:top w:val="nil"/>
              <w:left w:val="nil"/>
              <w:bottom w:val="nil"/>
              <w:right w:val="single" w:sz="8" w:space="0" w:color="000000"/>
            </w:tcBorders>
            <w:shd w:val="clear" w:color="auto" w:fill="auto"/>
            <w:vAlign w:val="center"/>
            <w:hideMark/>
          </w:tcPr>
          <w:p w14:paraId="52FF0547" w14:textId="77777777" w:rsidR="00325A86" w:rsidRPr="00584A97" w:rsidRDefault="00325A86" w:rsidP="009903A7">
            <w:pPr>
              <w:jc w:val="center"/>
              <w:rPr>
                <w:color w:val="000000"/>
              </w:rPr>
            </w:pPr>
            <w:r w:rsidRPr="00584A97">
              <w:rPr>
                <w:color w:val="000000"/>
              </w:rPr>
              <w:t>4,5</w:t>
            </w:r>
          </w:p>
        </w:tc>
        <w:tc>
          <w:tcPr>
            <w:tcW w:w="979" w:type="dxa"/>
            <w:tcBorders>
              <w:top w:val="nil"/>
              <w:left w:val="nil"/>
              <w:bottom w:val="nil"/>
              <w:right w:val="single" w:sz="8" w:space="0" w:color="000000"/>
            </w:tcBorders>
            <w:shd w:val="clear" w:color="auto" w:fill="auto"/>
            <w:vAlign w:val="center"/>
            <w:hideMark/>
          </w:tcPr>
          <w:p w14:paraId="1C7A4B56" w14:textId="77777777" w:rsidR="00325A86" w:rsidRPr="00584A97" w:rsidRDefault="00325A86" w:rsidP="009903A7">
            <w:pPr>
              <w:jc w:val="center"/>
              <w:rPr>
                <w:color w:val="000000"/>
              </w:rPr>
            </w:pPr>
            <w:r w:rsidRPr="00584A97">
              <w:rPr>
                <w:color w:val="000000"/>
              </w:rPr>
              <w:t>0,5</w:t>
            </w:r>
          </w:p>
        </w:tc>
        <w:tc>
          <w:tcPr>
            <w:tcW w:w="1173" w:type="dxa"/>
            <w:tcBorders>
              <w:top w:val="nil"/>
              <w:left w:val="nil"/>
              <w:bottom w:val="nil"/>
              <w:right w:val="single" w:sz="8" w:space="0" w:color="000000"/>
            </w:tcBorders>
            <w:shd w:val="clear" w:color="auto" w:fill="auto"/>
            <w:vAlign w:val="center"/>
            <w:hideMark/>
          </w:tcPr>
          <w:p w14:paraId="1AA8F437" w14:textId="77777777" w:rsidR="00325A86" w:rsidRPr="00584A97" w:rsidRDefault="00325A86" w:rsidP="009903A7">
            <w:pPr>
              <w:jc w:val="center"/>
              <w:rPr>
                <w:color w:val="000000"/>
              </w:rPr>
            </w:pPr>
            <w:r w:rsidRPr="00584A97">
              <w:rPr>
                <w:color w:val="000000"/>
              </w:rPr>
              <w:t>3</w:t>
            </w:r>
          </w:p>
        </w:tc>
        <w:tc>
          <w:tcPr>
            <w:tcW w:w="924" w:type="dxa"/>
            <w:tcBorders>
              <w:top w:val="nil"/>
              <w:left w:val="nil"/>
              <w:bottom w:val="nil"/>
              <w:right w:val="single" w:sz="8" w:space="0" w:color="000000"/>
            </w:tcBorders>
            <w:shd w:val="clear" w:color="auto" w:fill="auto"/>
            <w:vAlign w:val="center"/>
            <w:hideMark/>
          </w:tcPr>
          <w:p w14:paraId="5EADB0E1" w14:textId="77777777" w:rsidR="00325A86" w:rsidRPr="00584A97" w:rsidRDefault="00325A86" w:rsidP="009903A7">
            <w:pPr>
              <w:jc w:val="center"/>
              <w:rPr>
                <w:color w:val="000000"/>
              </w:rPr>
            </w:pPr>
            <w:r w:rsidRPr="00584A97">
              <w:rPr>
                <w:color w:val="000000"/>
              </w:rPr>
              <w:t>1</w:t>
            </w:r>
          </w:p>
        </w:tc>
      </w:tr>
      <w:tr w:rsidR="00325A86" w:rsidRPr="00584A97" w14:paraId="64CE0502" w14:textId="77777777" w:rsidTr="009903A7">
        <w:trPr>
          <w:trHeight w:val="315"/>
        </w:trPr>
        <w:tc>
          <w:tcPr>
            <w:tcW w:w="91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6CAAB8" w14:textId="77777777" w:rsidR="00325A86" w:rsidRPr="00584A97" w:rsidRDefault="00325A86" w:rsidP="009903A7">
            <w:pPr>
              <w:jc w:val="center"/>
              <w:rPr>
                <w:color w:val="000000"/>
              </w:rPr>
            </w:pPr>
            <w:r w:rsidRPr="00584A97">
              <w:rPr>
                <w:color w:val="000000"/>
              </w:rPr>
              <w:t> </w:t>
            </w:r>
          </w:p>
        </w:tc>
        <w:tc>
          <w:tcPr>
            <w:tcW w:w="4180" w:type="dxa"/>
            <w:tcBorders>
              <w:top w:val="single" w:sz="8" w:space="0" w:color="000000"/>
              <w:left w:val="nil"/>
              <w:bottom w:val="single" w:sz="8" w:space="0" w:color="000000"/>
              <w:right w:val="single" w:sz="8" w:space="0" w:color="000000"/>
            </w:tcBorders>
            <w:shd w:val="clear" w:color="auto" w:fill="auto"/>
            <w:vAlign w:val="center"/>
            <w:hideMark/>
          </w:tcPr>
          <w:p w14:paraId="2EDE3919" w14:textId="77777777" w:rsidR="00325A86" w:rsidRPr="00584A97" w:rsidRDefault="00325A86" w:rsidP="009903A7">
            <w:pPr>
              <w:jc w:val="center"/>
              <w:rPr>
                <w:b/>
                <w:bCs/>
                <w:color w:val="000000"/>
              </w:rPr>
            </w:pPr>
            <w:r w:rsidRPr="00584A97">
              <w:rPr>
                <w:b/>
                <w:bCs/>
                <w:color w:val="000000"/>
              </w:rPr>
              <w:t>Cộng</w:t>
            </w:r>
          </w:p>
        </w:tc>
        <w:tc>
          <w:tcPr>
            <w:tcW w:w="1135" w:type="dxa"/>
            <w:tcBorders>
              <w:top w:val="single" w:sz="8" w:space="0" w:color="000000"/>
              <w:left w:val="nil"/>
              <w:bottom w:val="single" w:sz="8" w:space="0" w:color="000000"/>
              <w:right w:val="single" w:sz="8" w:space="0" w:color="000000"/>
            </w:tcBorders>
            <w:shd w:val="clear" w:color="auto" w:fill="auto"/>
            <w:vAlign w:val="center"/>
            <w:hideMark/>
          </w:tcPr>
          <w:p w14:paraId="1E414F46" w14:textId="77777777" w:rsidR="00325A86" w:rsidRPr="00584A97" w:rsidRDefault="00325A86" w:rsidP="009903A7">
            <w:pPr>
              <w:jc w:val="center"/>
              <w:rPr>
                <w:b/>
                <w:bCs/>
                <w:color w:val="000000"/>
              </w:rPr>
            </w:pPr>
            <w:r w:rsidRPr="00584A97">
              <w:rPr>
                <w:b/>
                <w:bCs/>
                <w:color w:val="000000"/>
              </w:rPr>
              <w:t>45</w:t>
            </w:r>
          </w:p>
        </w:tc>
        <w:tc>
          <w:tcPr>
            <w:tcW w:w="979" w:type="dxa"/>
            <w:tcBorders>
              <w:top w:val="single" w:sz="8" w:space="0" w:color="000000"/>
              <w:left w:val="nil"/>
              <w:bottom w:val="single" w:sz="8" w:space="0" w:color="000000"/>
              <w:right w:val="single" w:sz="8" w:space="0" w:color="000000"/>
            </w:tcBorders>
            <w:shd w:val="clear" w:color="auto" w:fill="auto"/>
            <w:vAlign w:val="center"/>
            <w:hideMark/>
          </w:tcPr>
          <w:p w14:paraId="4A8AE614" w14:textId="77777777" w:rsidR="00325A86" w:rsidRPr="00584A97" w:rsidRDefault="00325A86" w:rsidP="009903A7">
            <w:pPr>
              <w:jc w:val="center"/>
              <w:rPr>
                <w:b/>
                <w:bCs/>
                <w:color w:val="000000"/>
              </w:rPr>
            </w:pPr>
            <w:r w:rsidRPr="00584A97">
              <w:rPr>
                <w:b/>
                <w:bCs/>
                <w:color w:val="000000"/>
              </w:rPr>
              <w:t>15</w:t>
            </w:r>
          </w:p>
        </w:tc>
        <w:tc>
          <w:tcPr>
            <w:tcW w:w="1173" w:type="dxa"/>
            <w:tcBorders>
              <w:top w:val="single" w:sz="8" w:space="0" w:color="000000"/>
              <w:left w:val="nil"/>
              <w:bottom w:val="single" w:sz="8" w:space="0" w:color="000000"/>
              <w:right w:val="single" w:sz="8" w:space="0" w:color="000000"/>
            </w:tcBorders>
            <w:shd w:val="clear" w:color="auto" w:fill="auto"/>
            <w:vAlign w:val="center"/>
            <w:hideMark/>
          </w:tcPr>
          <w:p w14:paraId="4DA96934" w14:textId="77777777" w:rsidR="00325A86" w:rsidRPr="00584A97" w:rsidRDefault="00325A86" w:rsidP="009903A7">
            <w:pPr>
              <w:jc w:val="center"/>
              <w:rPr>
                <w:b/>
                <w:bCs/>
                <w:color w:val="000000"/>
              </w:rPr>
            </w:pPr>
            <w:r w:rsidRPr="00584A97">
              <w:rPr>
                <w:b/>
                <w:bCs/>
                <w:color w:val="000000"/>
              </w:rPr>
              <w:t>28</w:t>
            </w:r>
          </w:p>
        </w:tc>
        <w:tc>
          <w:tcPr>
            <w:tcW w:w="924" w:type="dxa"/>
            <w:tcBorders>
              <w:top w:val="single" w:sz="8" w:space="0" w:color="000000"/>
              <w:left w:val="nil"/>
              <w:bottom w:val="single" w:sz="8" w:space="0" w:color="000000"/>
              <w:right w:val="single" w:sz="8" w:space="0" w:color="000000"/>
            </w:tcBorders>
            <w:shd w:val="clear" w:color="auto" w:fill="auto"/>
            <w:vAlign w:val="center"/>
            <w:hideMark/>
          </w:tcPr>
          <w:p w14:paraId="7735C4DB" w14:textId="77777777" w:rsidR="00325A86" w:rsidRPr="00584A97" w:rsidRDefault="00325A86" w:rsidP="009903A7">
            <w:pPr>
              <w:jc w:val="center"/>
              <w:rPr>
                <w:b/>
                <w:bCs/>
                <w:color w:val="000000"/>
              </w:rPr>
            </w:pPr>
            <w:r w:rsidRPr="00584A97">
              <w:rPr>
                <w:b/>
                <w:bCs/>
                <w:color w:val="000000"/>
              </w:rPr>
              <w:t>2</w:t>
            </w:r>
          </w:p>
        </w:tc>
      </w:tr>
    </w:tbl>
    <w:p w14:paraId="2B9ACC1F" w14:textId="77777777" w:rsidR="00325A86" w:rsidRDefault="00325A86" w:rsidP="003C2E22">
      <w:pPr>
        <w:spacing w:after="120"/>
        <w:jc w:val="both"/>
        <w:rPr>
          <w:b/>
          <w:color w:val="000000"/>
        </w:rPr>
      </w:pPr>
    </w:p>
    <w:p w14:paraId="7BFE5168" w14:textId="77777777" w:rsidR="00325A86" w:rsidRPr="008B7CBB" w:rsidRDefault="00325A86" w:rsidP="00325A86">
      <w:pPr>
        <w:spacing w:after="120"/>
        <w:jc w:val="both"/>
        <w:rPr>
          <w:b/>
          <w:color w:val="000000"/>
        </w:rPr>
      </w:pPr>
      <w:r w:rsidRPr="008B7CBB">
        <w:rPr>
          <w:b/>
          <w:color w:val="000000"/>
        </w:rPr>
        <w:t>2. Nội dung chi tiết:</w:t>
      </w:r>
    </w:p>
    <w:p w14:paraId="668606CE" w14:textId="77777777" w:rsidR="00325A86" w:rsidRPr="008B7CBB" w:rsidRDefault="00325A86" w:rsidP="00325A86">
      <w:pPr>
        <w:keepNext/>
        <w:tabs>
          <w:tab w:val="left" w:pos="720"/>
        </w:tabs>
        <w:ind w:left="720" w:hanging="720"/>
        <w:jc w:val="center"/>
        <w:rPr>
          <w:b/>
          <w:color w:val="000000"/>
        </w:rPr>
      </w:pPr>
      <w:r w:rsidRPr="008B7CBB">
        <w:rPr>
          <w:b/>
          <w:color w:val="000000"/>
        </w:rPr>
        <w:t>PHẦN 1: NGUỘI CƠ BẢN</w:t>
      </w:r>
    </w:p>
    <w:p w14:paraId="3EBFE8C6" w14:textId="77777777" w:rsidR="00325A86" w:rsidRPr="008B7CBB" w:rsidRDefault="00325A86" w:rsidP="00325A86">
      <w:pPr>
        <w:keepNext/>
        <w:tabs>
          <w:tab w:val="left" w:pos="720"/>
        </w:tabs>
        <w:ind w:left="720" w:hanging="720"/>
        <w:jc w:val="center"/>
        <w:rPr>
          <w:b/>
          <w:color w:val="000000"/>
        </w:rPr>
      </w:pPr>
    </w:p>
    <w:p w14:paraId="6351C8E6" w14:textId="77777777" w:rsidR="00325A86" w:rsidRPr="008B7CBB" w:rsidRDefault="00325A86" w:rsidP="00325A86">
      <w:pPr>
        <w:keepNext/>
        <w:tabs>
          <w:tab w:val="left" w:pos="1008"/>
        </w:tabs>
        <w:ind w:left="1008" w:hanging="1008"/>
        <w:jc w:val="both"/>
        <w:rPr>
          <w:b/>
          <w:color w:val="000000"/>
        </w:rPr>
      </w:pPr>
      <w:r w:rsidRPr="008B7CBB">
        <w:rPr>
          <w:b/>
          <w:color w:val="000000"/>
        </w:rPr>
        <w:t>Bài 1:</w:t>
      </w:r>
      <w:r>
        <w:rPr>
          <w:b/>
          <w:color w:val="000000"/>
        </w:rPr>
        <w:t xml:space="preserve"> </w:t>
      </w:r>
      <w:r w:rsidRPr="008B7CBB">
        <w:rPr>
          <w:b/>
          <w:color w:val="000000"/>
        </w:rPr>
        <w:t>TỔ CHỨC NƠI LÀM VIỆC VÀ AN TOÀN LAO ĐỘNG XƯỞNG NGUỘI</w:t>
      </w:r>
    </w:p>
    <w:p w14:paraId="5394F8A5" w14:textId="77777777" w:rsidR="00325A86" w:rsidRPr="008B7CBB" w:rsidRDefault="00325A86" w:rsidP="00325A86">
      <w:pPr>
        <w:keepNext/>
        <w:tabs>
          <w:tab w:val="left" w:pos="1008"/>
        </w:tabs>
        <w:ind w:left="1008" w:hanging="1008"/>
        <w:jc w:val="right"/>
        <w:rPr>
          <w:color w:val="000000"/>
        </w:rPr>
      </w:pPr>
      <w:r w:rsidRPr="008B7CBB">
        <w:rPr>
          <w:color w:val="000000"/>
        </w:rPr>
        <w:t xml:space="preserve">Thời gian: </w:t>
      </w:r>
      <w:r>
        <w:rPr>
          <w:color w:val="000000"/>
        </w:rPr>
        <w:t>2</w:t>
      </w:r>
      <w:r w:rsidRPr="008B7CBB">
        <w:rPr>
          <w:color w:val="000000"/>
        </w:rPr>
        <w:t xml:space="preserve"> giờ</w:t>
      </w:r>
    </w:p>
    <w:p w14:paraId="1513AAA9" w14:textId="77777777" w:rsidR="00325A86" w:rsidRPr="008B7CBB" w:rsidRDefault="00325A86" w:rsidP="00325A86">
      <w:pPr>
        <w:spacing w:before="120" w:after="120"/>
        <w:jc w:val="both"/>
        <w:rPr>
          <w:color w:val="000000"/>
        </w:rPr>
      </w:pPr>
      <w:r w:rsidRPr="008B7CBB">
        <w:rPr>
          <w:color w:val="000000"/>
        </w:rPr>
        <w:t>1. Mục tiêu của bài:</w:t>
      </w:r>
    </w:p>
    <w:p w14:paraId="2E86CB45" w14:textId="77777777" w:rsidR="00325A86" w:rsidRPr="008B7CBB" w:rsidRDefault="00325A86" w:rsidP="00325A86">
      <w:pPr>
        <w:widowControl w:val="0"/>
        <w:numPr>
          <w:ilvl w:val="0"/>
          <w:numId w:val="258"/>
        </w:numPr>
        <w:spacing w:before="120" w:after="120"/>
        <w:rPr>
          <w:color w:val="000000"/>
        </w:rPr>
      </w:pPr>
      <w:r w:rsidRPr="008B7CBB">
        <w:rPr>
          <w:color w:val="000000"/>
        </w:rPr>
        <w:t>Trình bày được nội quy an toàn xưởng thực tập nguội</w:t>
      </w:r>
      <w:r>
        <w:rPr>
          <w:color w:val="000000"/>
        </w:rPr>
        <w:t>.</w:t>
      </w:r>
    </w:p>
    <w:p w14:paraId="0430E08D" w14:textId="77777777" w:rsidR="00325A86" w:rsidRPr="008B7CBB" w:rsidRDefault="00325A86" w:rsidP="00325A86">
      <w:pPr>
        <w:widowControl w:val="0"/>
        <w:numPr>
          <w:ilvl w:val="0"/>
          <w:numId w:val="258"/>
        </w:numPr>
        <w:spacing w:before="120" w:after="120"/>
        <w:rPr>
          <w:color w:val="000000"/>
        </w:rPr>
      </w:pPr>
      <w:r w:rsidRPr="008B7CBB">
        <w:rPr>
          <w:color w:val="000000"/>
        </w:rPr>
        <w:t>Kiểm tra được an toàn thiết bị và cách bảo quản trang thiết bị trong xưởng nguội.</w:t>
      </w:r>
    </w:p>
    <w:p w14:paraId="62232377" w14:textId="77777777" w:rsidR="00325A86" w:rsidRPr="008B7CBB" w:rsidRDefault="00325A86" w:rsidP="00325A86">
      <w:pPr>
        <w:widowControl w:val="0"/>
        <w:numPr>
          <w:ilvl w:val="0"/>
          <w:numId w:val="258"/>
        </w:numPr>
        <w:spacing w:before="120" w:after="120"/>
        <w:jc w:val="both"/>
        <w:rPr>
          <w:color w:val="000000"/>
        </w:rPr>
      </w:pPr>
      <w:r w:rsidRPr="008B7CBB">
        <w:rPr>
          <w:color w:val="000000"/>
        </w:rPr>
        <w:t>Tổ chức khoa học nơi làm việc của thợ nguội.</w:t>
      </w:r>
    </w:p>
    <w:p w14:paraId="79146671" w14:textId="77777777" w:rsidR="00325A86" w:rsidRPr="008B7CBB" w:rsidRDefault="00325A86" w:rsidP="00325A86">
      <w:pPr>
        <w:spacing w:before="120" w:after="120"/>
        <w:jc w:val="both"/>
        <w:rPr>
          <w:color w:val="000000"/>
        </w:rPr>
      </w:pPr>
      <w:r w:rsidRPr="008B7CBB">
        <w:rPr>
          <w:color w:val="000000"/>
        </w:rPr>
        <w:t>2. Nội dung của bài:</w:t>
      </w:r>
    </w:p>
    <w:p w14:paraId="1EAAF191" w14:textId="77777777" w:rsidR="00325A86" w:rsidRPr="008B7CBB" w:rsidRDefault="00325A86" w:rsidP="00325A86">
      <w:pPr>
        <w:widowControl w:val="0"/>
        <w:numPr>
          <w:ilvl w:val="0"/>
          <w:numId w:val="258"/>
        </w:numPr>
        <w:spacing w:before="120" w:after="120"/>
        <w:rPr>
          <w:color w:val="000000"/>
        </w:rPr>
      </w:pPr>
      <w:r w:rsidRPr="008B7CBB">
        <w:rPr>
          <w:color w:val="000000"/>
        </w:rPr>
        <w:t xml:space="preserve">Khái niệm về nghề nguội                                      </w:t>
      </w:r>
    </w:p>
    <w:p w14:paraId="1F020C8A" w14:textId="77777777" w:rsidR="00325A86" w:rsidRPr="00E73A7A" w:rsidRDefault="00325A86" w:rsidP="00325A86">
      <w:pPr>
        <w:widowControl w:val="0"/>
        <w:numPr>
          <w:ilvl w:val="0"/>
          <w:numId w:val="258"/>
        </w:numPr>
        <w:spacing w:before="120" w:after="120"/>
        <w:rPr>
          <w:color w:val="000000"/>
        </w:rPr>
      </w:pPr>
      <w:r w:rsidRPr="008B7CBB">
        <w:rPr>
          <w:color w:val="000000"/>
        </w:rPr>
        <w:t xml:space="preserve">Tổ chức nơi làm việc của thợ nguội.                        </w:t>
      </w:r>
      <w:r w:rsidRPr="00E73A7A">
        <w:rPr>
          <w:color w:val="000000"/>
        </w:rPr>
        <w:t xml:space="preserve"> </w:t>
      </w:r>
    </w:p>
    <w:p w14:paraId="2CA7BAD6" w14:textId="77777777" w:rsidR="00325A86" w:rsidRPr="008B7CBB" w:rsidRDefault="00325A86" w:rsidP="00325A86">
      <w:pPr>
        <w:widowControl w:val="0"/>
        <w:numPr>
          <w:ilvl w:val="0"/>
          <w:numId w:val="258"/>
        </w:numPr>
        <w:spacing w:before="120" w:after="120"/>
        <w:rPr>
          <w:color w:val="000000"/>
        </w:rPr>
      </w:pPr>
      <w:proofErr w:type="gramStart"/>
      <w:r w:rsidRPr="008B7CBB">
        <w:rPr>
          <w:color w:val="000000"/>
        </w:rPr>
        <w:t>An</w:t>
      </w:r>
      <w:proofErr w:type="gramEnd"/>
      <w:r w:rsidRPr="008B7CBB">
        <w:rPr>
          <w:color w:val="000000"/>
        </w:rPr>
        <w:t xml:space="preserve"> toàn lao động thực tập nguội  </w:t>
      </w:r>
    </w:p>
    <w:p w14:paraId="39B78021" w14:textId="77777777" w:rsidR="00325A86" w:rsidRPr="008B7CBB" w:rsidRDefault="00325A86" w:rsidP="00325A86">
      <w:pPr>
        <w:spacing w:before="120" w:after="120"/>
        <w:jc w:val="both"/>
        <w:rPr>
          <w:b/>
          <w:color w:val="000000"/>
        </w:rPr>
      </w:pPr>
    </w:p>
    <w:p w14:paraId="4FBB4A67" w14:textId="61AC7FD2" w:rsidR="00325A86" w:rsidRPr="008B7CBB" w:rsidRDefault="00325A86" w:rsidP="00325A86">
      <w:pPr>
        <w:keepNext/>
        <w:tabs>
          <w:tab w:val="left" w:pos="1008"/>
          <w:tab w:val="left" w:pos="6750"/>
        </w:tabs>
        <w:ind w:left="1008" w:hanging="1008"/>
        <w:rPr>
          <w:b/>
          <w:color w:val="000000"/>
        </w:rPr>
      </w:pPr>
      <w:r w:rsidRPr="008B7CBB">
        <w:rPr>
          <w:b/>
          <w:color w:val="000000"/>
        </w:rPr>
        <w:t xml:space="preserve">Bài 2: </w:t>
      </w:r>
      <w:r w:rsidRPr="00E73A7A">
        <w:rPr>
          <w:b/>
          <w:color w:val="000000"/>
        </w:rPr>
        <w:t xml:space="preserve">DŨA -VẠCH DẤU       </w:t>
      </w:r>
    </w:p>
    <w:p w14:paraId="5F223825" w14:textId="77777777" w:rsidR="00325A86" w:rsidRPr="008B7CBB" w:rsidRDefault="00325A86" w:rsidP="00325A86">
      <w:pPr>
        <w:keepNext/>
        <w:tabs>
          <w:tab w:val="left" w:pos="1008"/>
          <w:tab w:val="left" w:pos="6750"/>
        </w:tabs>
        <w:ind w:left="1008" w:hanging="1008"/>
        <w:jc w:val="right"/>
        <w:rPr>
          <w:color w:val="000000"/>
        </w:rPr>
      </w:pPr>
      <w:r w:rsidRPr="008B7CBB">
        <w:rPr>
          <w:color w:val="000000"/>
        </w:rPr>
        <w:t xml:space="preserve">Thời gian: </w:t>
      </w:r>
      <w:r>
        <w:rPr>
          <w:color w:val="000000"/>
        </w:rPr>
        <w:t>10</w:t>
      </w:r>
      <w:r w:rsidRPr="008B7CBB">
        <w:rPr>
          <w:color w:val="000000"/>
        </w:rPr>
        <w:t xml:space="preserve"> giờ</w:t>
      </w:r>
    </w:p>
    <w:p w14:paraId="3ED0BE68" w14:textId="77777777" w:rsidR="00325A86" w:rsidRPr="008B7CBB" w:rsidRDefault="00325A86" w:rsidP="00325A86">
      <w:pPr>
        <w:spacing w:before="120" w:after="120"/>
        <w:jc w:val="both"/>
        <w:rPr>
          <w:color w:val="000000"/>
        </w:rPr>
      </w:pPr>
      <w:r w:rsidRPr="008B7CBB">
        <w:rPr>
          <w:color w:val="000000"/>
        </w:rPr>
        <w:t>1. Mục tiêu của bài:</w:t>
      </w:r>
    </w:p>
    <w:p w14:paraId="692562E3" w14:textId="77777777" w:rsidR="00325A86" w:rsidRPr="008B7CBB" w:rsidRDefault="00325A86" w:rsidP="00325A86">
      <w:pPr>
        <w:spacing w:before="120"/>
        <w:ind w:firstLine="142"/>
        <w:jc w:val="both"/>
        <w:rPr>
          <w:color w:val="000000"/>
        </w:rPr>
      </w:pPr>
      <w:r w:rsidRPr="008B7CBB">
        <w:rPr>
          <w:color w:val="000000"/>
        </w:rPr>
        <w:t xml:space="preserve">  - Trình bày được yêu kỹ thuật khi </w:t>
      </w:r>
      <w:r>
        <w:rPr>
          <w:color w:val="000000"/>
        </w:rPr>
        <w:t>dũa – vạch dấu</w:t>
      </w:r>
      <w:r w:rsidRPr="008B7CBB">
        <w:rPr>
          <w:color w:val="000000"/>
        </w:rPr>
        <w:t xml:space="preserve"> </w:t>
      </w:r>
    </w:p>
    <w:p w14:paraId="5A4F86C4" w14:textId="77777777" w:rsidR="00325A86" w:rsidRPr="008B7CBB" w:rsidRDefault="00325A86" w:rsidP="00325A86">
      <w:pPr>
        <w:spacing w:before="120"/>
        <w:ind w:firstLine="142"/>
        <w:jc w:val="both"/>
        <w:rPr>
          <w:color w:val="000000"/>
        </w:rPr>
      </w:pPr>
      <w:r w:rsidRPr="008B7CBB">
        <w:rPr>
          <w:color w:val="000000"/>
        </w:rPr>
        <w:t xml:space="preserve">  - Trình bày được các yêu cầu khi sử dụng các loại dụng cụ để </w:t>
      </w:r>
      <w:r>
        <w:rPr>
          <w:color w:val="000000"/>
        </w:rPr>
        <w:t>dũa – vạch dấu</w:t>
      </w:r>
    </w:p>
    <w:p w14:paraId="37F1E10C" w14:textId="77777777" w:rsidR="00325A86" w:rsidRPr="008B7CBB" w:rsidRDefault="00325A86" w:rsidP="00325A86">
      <w:pPr>
        <w:spacing w:before="120" w:after="120"/>
        <w:ind w:firstLine="142"/>
        <w:jc w:val="both"/>
        <w:rPr>
          <w:color w:val="000000"/>
        </w:rPr>
      </w:pPr>
      <w:r w:rsidRPr="008B7CBB">
        <w:rPr>
          <w:color w:val="000000"/>
        </w:rPr>
        <w:t xml:space="preserve">  - Nhận dạng được các loại dụng cụ để </w:t>
      </w:r>
      <w:r>
        <w:rPr>
          <w:color w:val="000000"/>
        </w:rPr>
        <w:t>dũa – vạch dấu</w:t>
      </w:r>
      <w:r w:rsidRPr="008B7CBB">
        <w:rPr>
          <w:color w:val="000000"/>
        </w:rPr>
        <w:t xml:space="preserve">. </w:t>
      </w:r>
    </w:p>
    <w:p w14:paraId="55536D03" w14:textId="77777777" w:rsidR="00325A86" w:rsidRPr="008B7CBB" w:rsidRDefault="00325A86" w:rsidP="00325A86">
      <w:pPr>
        <w:spacing w:before="120" w:after="120"/>
        <w:ind w:left="284"/>
        <w:jc w:val="both"/>
        <w:rPr>
          <w:color w:val="000000"/>
        </w:rPr>
      </w:pPr>
      <w:r w:rsidRPr="008B7CBB">
        <w:rPr>
          <w:color w:val="000000"/>
        </w:rPr>
        <w:t xml:space="preserve">- Mài sửa, bảo quản được các loại dụng cụ để </w:t>
      </w:r>
      <w:r>
        <w:rPr>
          <w:color w:val="000000"/>
        </w:rPr>
        <w:t>dũa – vạch dấu</w:t>
      </w:r>
      <w:r w:rsidRPr="008B7CBB">
        <w:rPr>
          <w:color w:val="000000"/>
        </w:rPr>
        <w:t>, đúng yêu cầu kỹ thuật, đúng thời gian qui định, đảm bảo an toàn tuyệt đối cho người và dụng cụ thiết bị.</w:t>
      </w:r>
    </w:p>
    <w:p w14:paraId="7C89FC41" w14:textId="77777777" w:rsidR="00325A86" w:rsidRPr="008B7CBB" w:rsidRDefault="00325A86" w:rsidP="00325A86">
      <w:pPr>
        <w:spacing w:before="120" w:after="120"/>
        <w:ind w:left="284" w:hanging="58"/>
        <w:jc w:val="both"/>
        <w:rPr>
          <w:color w:val="000000"/>
        </w:rPr>
      </w:pPr>
      <w:r w:rsidRPr="008B7CBB">
        <w:rPr>
          <w:color w:val="000000"/>
        </w:rPr>
        <w:t xml:space="preserve">- Thao tác thành thạo loại dụng cụ để </w:t>
      </w:r>
      <w:r>
        <w:rPr>
          <w:color w:val="000000"/>
        </w:rPr>
        <w:t>dũa – vạch dấu</w:t>
      </w:r>
      <w:r w:rsidRPr="008B7CBB">
        <w:rPr>
          <w:color w:val="000000"/>
        </w:rPr>
        <w:t>, vạch dấu được các loai bề mặt đúng phương pháp, đúng qui trình qui phạm, đạt yêu cầu kỹ thuật, đúng thời gian qui định, đảm bảo an toàn cho người và dụng cụ thiết bị.</w:t>
      </w:r>
      <w:r w:rsidRPr="008B7CBB">
        <w:rPr>
          <w:color w:val="000000"/>
        </w:rPr>
        <w:tab/>
      </w:r>
    </w:p>
    <w:p w14:paraId="549F4698" w14:textId="77777777" w:rsidR="00325A86" w:rsidRPr="008B7CBB" w:rsidRDefault="00325A86" w:rsidP="00325A86">
      <w:pPr>
        <w:spacing w:before="120" w:after="120"/>
        <w:ind w:firstLine="225"/>
        <w:jc w:val="both"/>
        <w:rPr>
          <w:color w:val="000000"/>
        </w:rPr>
      </w:pPr>
      <w:r w:rsidRPr="008B7CBB">
        <w:rPr>
          <w:color w:val="000000"/>
        </w:rPr>
        <w:t xml:space="preserve"> - Giải thích được các dạng sai hỏng, nguyên nhân và cách khắc phục.</w:t>
      </w:r>
    </w:p>
    <w:p w14:paraId="7D640E28" w14:textId="77777777" w:rsidR="00325A86" w:rsidRPr="008B7CBB" w:rsidRDefault="00325A86" w:rsidP="00325A86">
      <w:pPr>
        <w:spacing w:before="120" w:after="120"/>
        <w:ind w:left="142"/>
        <w:jc w:val="both"/>
        <w:rPr>
          <w:color w:val="000000"/>
        </w:rPr>
      </w:pPr>
      <w:r w:rsidRPr="008B7CBB">
        <w:rPr>
          <w:color w:val="000000"/>
        </w:rPr>
        <w:t xml:space="preserve">  - Rèn luyện tính kỷ luật, kiên trì, cẩn thận, nghiêm túc trong học tập. </w:t>
      </w:r>
    </w:p>
    <w:p w14:paraId="028005AD" w14:textId="77777777" w:rsidR="00325A86" w:rsidRPr="008B7CBB" w:rsidRDefault="00325A86" w:rsidP="00325A86">
      <w:pPr>
        <w:spacing w:before="120" w:after="120"/>
        <w:ind w:left="142" w:hanging="59"/>
        <w:jc w:val="both"/>
        <w:rPr>
          <w:color w:val="000000"/>
        </w:rPr>
      </w:pPr>
      <w:r w:rsidRPr="008B7CBB">
        <w:rPr>
          <w:color w:val="000000"/>
        </w:rPr>
        <w:t xml:space="preserve">   - Có khả năng làm việc độc lập hoặc làm việc theo nhóm, chủ động và tích cực sáng tạo trong học tập.</w:t>
      </w:r>
    </w:p>
    <w:p w14:paraId="04667C1E" w14:textId="77777777" w:rsidR="00325A86" w:rsidRPr="008B7CBB" w:rsidRDefault="00325A86" w:rsidP="00325A86">
      <w:pPr>
        <w:spacing w:before="120" w:after="120"/>
        <w:jc w:val="both"/>
        <w:rPr>
          <w:color w:val="000000"/>
        </w:rPr>
      </w:pPr>
      <w:r w:rsidRPr="008B7CBB">
        <w:rPr>
          <w:color w:val="000000"/>
        </w:rPr>
        <w:t>2. Nội dung của bài:</w:t>
      </w:r>
    </w:p>
    <w:p w14:paraId="6AB43C34" w14:textId="77777777" w:rsidR="00325A86" w:rsidRPr="008B7CBB" w:rsidRDefault="00325A86" w:rsidP="00325A86">
      <w:pPr>
        <w:spacing w:before="120" w:after="120"/>
        <w:ind w:firstLine="142"/>
        <w:jc w:val="both"/>
        <w:rPr>
          <w:color w:val="000000"/>
        </w:rPr>
      </w:pPr>
      <w:r>
        <w:rPr>
          <w:color w:val="000000"/>
        </w:rPr>
        <w:t xml:space="preserve">- </w:t>
      </w:r>
      <w:r w:rsidRPr="008B7CBB">
        <w:rPr>
          <w:color w:val="000000"/>
        </w:rPr>
        <w:t xml:space="preserve">Dụng cụ vạch dấu và kỹ thuật </w:t>
      </w:r>
      <w:r>
        <w:rPr>
          <w:color w:val="000000"/>
        </w:rPr>
        <w:t>dũa – vạch dấu</w:t>
      </w:r>
    </w:p>
    <w:p w14:paraId="1F76754B" w14:textId="77777777" w:rsidR="00325A86" w:rsidRPr="008B7CBB" w:rsidRDefault="00325A86" w:rsidP="00325A86">
      <w:pPr>
        <w:spacing w:before="120" w:after="120"/>
        <w:ind w:firstLine="142"/>
        <w:jc w:val="both"/>
        <w:rPr>
          <w:color w:val="000000"/>
        </w:rPr>
      </w:pPr>
      <w:r>
        <w:rPr>
          <w:color w:val="000000"/>
        </w:rPr>
        <w:t xml:space="preserve">- </w:t>
      </w:r>
      <w:r w:rsidRPr="008B7CBB">
        <w:rPr>
          <w:color w:val="000000"/>
        </w:rPr>
        <w:t xml:space="preserve">Khái niệm về </w:t>
      </w:r>
      <w:r>
        <w:rPr>
          <w:color w:val="000000"/>
        </w:rPr>
        <w:t>dũa – vạch dấu</w:t>
      </w:r>
    </w:p>
    <w:p w14:paraId="1E7E83B5" w14:textId="77777777" w:rsidR="00325A86" w:rsidRPr="00E73A7A" w:rsidRDefault="00325A86" w:rsidP="00325A86">
      <w:pPr>
        <w:spacing w:before="120" w:after="120"/>
        <w:ind w:firstLine="142"/>
        <w:jc w:val="both"/>
        <w:rPr>
          <w:color w:val="000000"/>
        </w:rPr>
      </w:pPr>
      <w:r>
        <w:rPr>
          <w:color w:val="000000"/>
        </w:rPr>
        <w:t xml:space="preserve">- </w:t>
      </w:r>
      <w:r w:rsidRPr="008B7CBB">
        <w:rPr>
          <w:color w:val="000000"/>
        </w:rPr>
        <w:t xml:space="preserve">Các dụng cụ </w:t>
      </w:r>
      <w:r>
        <w:rPr>
          <w:color w:val="000000"/>
        </w:rPr>
        <w:t>dũa – vạch dấu</w:t>
      </w:r>
      <w:r w:rsidRPr="008B7CBB">
        <w:rPr>
          <w:color w:val="000000"/>
        </w:rPr>
        <w:t xml:space="preserve"> và phương pháp sử dụng</w:t>
      </w:r>
      <w:r w:rsidRPr="00E73A7A">
        <w:rPr>
          <w:color w:val="000000"/>
        </w:rPr>
        <w:t xml:space="preserve"> </w:t>
      </w:r>
    </w:p>
    <w:p w14:paraId="768F78D6" w14:textId="77777777" w:rsidR="00325A86" w:rsidRPr="008B7CBB" w:rsidRDefault="00325A86" w:rsidP="00325A86">
      <w:pPr>
        <w:spacing w:before="120" w:after="120"/>
        <w:ind w:firstLine="142"/>
        <w:jc w:val="both"/>
        <w:rPr>
          <w:color w:val="000000"/>
        </w:rPr>
      </w:pPr>
      <w:r>
        <w:rPr>
          <w:color w:val="000000"/>
        </w:rPr>
        <w:t xml:space="preserve">- </w:t>
      </w:r>
      <w:r w:rsidRPr="00693C1D">
        <w:rPr>
          <w:color w:val="000000"/>
        </w:rPr>
        <w:t>Kỹ thuật Dũa - vạch dấu mặt phẳng</w:t>
      </w:r>
    </w:p>
    <w:p w14:paraId="791BB1E2" w14:textId="77777777" w:rsidR="00325A86" w:rsidRPr="008B7CBB" w:rsidRDefault="00325A86" w:rsidP="00325A86">
      <w:pPr>
        <w:spacing w:before="120" w:after="120"/>
        <w:ind w:firstLine="142"/>
        <w:jc w:val="both"/>
        <w:rPr>
          <w:color w:val="000000"/>
        </w:rPr>
      </w:pPr>
      <w:r>
        <w:rPr>
          <w:color w:val="000000"/>
        </w:rPr>
        <w:t xml:space="preserve">- </w:t>
      </w:r>
      <w:r w:rsidRPr="008B7CBB">
        <w:rPr>
          <w:color w:val="000000"/>
        </w:rPr>
        <w:t>Các dạng sai hỏng khi vạch dấu</w:t>
      </w:r>
    </w:p>
    <w:p w14:paraId="36842CF4" w14:textId="77777777" w:rsidR="00325A86" w:rsidRPr="008B7CBB" w:rsidRDefault="00325A86" w:rsidP="00325A86">
      <w:pPr>
        <w:spacing w:before="120" w:after="120"/>
        <w:ind w:firstLine="142"/>
        <w:jc w:val="both"/>
        <w:rPr>
          <w:color w:val="000000"/>
        </w:rPr>
      </w:pPr>
      <w:r>
        <w:rPr>
          <w:color w:val="000000"/>
        </w:rPr>
        <w:t xml:space="preserve">- </w:t>
      </w:r>
      <w:r w:rsidRPr="008B7CBB">
        <w:rPr>
          <w:color w:val="000000"/>
        </w:rPr>
        <w:t xml:space="preserve">Thực hành </w:t>
      </w:r>
      <w:r>
        <w:rPr>
          <w:color w:val="000000"/>
        </w:rPr>
        <w:t>dũa – vạch dấu</w:t>
      </w:r>
    </w:p>
    <w:p w14:paraId="07BD5E3E" w14:textId="77777777" w:rsidR="00325A86" w:rsidRPr="008B7CBB" w:rsidRDefault="00325A86" w:rsidP="00325A86">
      <w:pPr>
        <w:widowControl w:val="0"/>
        <w:numPr>
          <w:ilvl w:val="2"/>
          <w:numId w:val="259"/>
        </w:numPr>
        <w:spacing w:before="120" w:after="120"/>
        <w:rPr>
          <w:color w:val="000000"/>
        </w:rPr>
      </w:pPr>
      <w:r w:rsidRPr="008B7CBB">
        <w:rPr>
          <w:color w:val="000000"/>
        </w:rPr>
        <w:t>Phân tích bản vẽ.</w:t>
      </w:r>
    </w:p>
    <w:p w14:paraId="06D51C96" w14:textId="77777777" w:rsidR="00325A86" w:rsidRPr="008B7CBB" w:rsidRDefault="00325A86" w:rsidP="00325A86">
      <w:pPr>
        <w:widowControl w:val="0"/>
        <w:spacing w:before="120" w:after="120"/>
        <w:rPr>
          <w:color w:val="000000"/>
        </w:rPr>
      </w:pPr>
      <w:r w:rsidRPr="008B7CBB">
        <w:rPr>
          <w:color w:val="000000"/>
        </w:rPr>
        <w:t xml:space="preserve">2.2.2. Chuẩn bị thiết bị </w:t>
      </w:r>
      <w:r>
        <w:rPr>
          <w:color w:val="000000"/>
        </w:rPr>
        <w:t>dũa – vạch dấu</w:t>
      </w:r>
    </w:p>
    <w:p w14:paraId="38B6527A" w14:textId="77777777" w:rsidR="00325A86" w:rsidRPr="008B7CBB" w:rsidRDefault="00325A86" w:rsidP="00325A86">
      <w:pPr>
        <w:widowControl w:val="0"/>
        <w:spacing w:before="120" w:after="120"/>
        <w:rPr>
          <w:color w:val="000000"/>
        </w:rPr>
      </w:pPr>
      <w:r w:rsidRPr="008B7CBB">
        <w:rPr>
          <w:color w:val="000000"/>
        </w:rPr>
        <w:t xml:space="preserve">2.2.3. Trình tự tiến hành </w:t>
      </w:r>
      <w:r>
        <w:rPr>
          <w:color w:val="000000"/>
        </w:rPr>
        <w:t>dũa – vạch dấu</w:t>
      </w:r>
      <w:r w:rsidRPr="008B7CBB">
        <w:rPr>
          <w:color w:val="000000"/>
        </w:rPr>
        <w:t xml:space="preserve"> theo bản vẽ</w:t>
      </w:r>
    </w:p>
    <w:p w14:paraId="4586DDB3" w14:textId="77777777" w:rsidR="00325A86" w:rsidRPr="008B7CBB" w:rsidRDefault="00325A86" w:rsidP="00325A86">
      <w:pPr>
        <w:spacing w:before="120" w:after="120"/>
        <w:rPr>
          <w:b/>
          <w:color w:val="000000"/>
        </w:rPr>
      </w:pPr>
      <w:r w:rsidRPr="008B7CBB">
        <w:rPr>
          <w:color w:val="000000"/>
        </w:rPr>
        <w:t>2.2.4. Những dạng sai hỏng, nguyên nhân và cách khắc phục</w:t>
      </w:r>
    </w:p>
    <w:p w14:paraId="61F3EB86" w14:textId="77777777" w:rsidR="00325A86" w:rsidRDefault="00325A86" w:rsidP="00325A86">
      <w:pPr>
        <w:keepNext/>
        <w:tabs>
          <w:tab w:val="left" w:pos="1008"/>
          <w:tab w:val="left" w:pos="6750"/>
        </w:tabs>
        <w:ind w:left="1008" w:hanging="1008"/>
        <w:rPr>
          <w:b/>
          <w:color w:val="000000"/>
        </w:rPr>
      </w:pPr>
    </w:p>
    <w:p w14:paraId="659F692A" w14:textId="77777777" w:rsidR="00325A86" w:rsidRPr="008B7CBB" w:rsidRDefault="00325A86" w:rsidP="00325A86">
      <w:pPr>
        <w:spacing w:before="120" w:after="120"/>
        <w:rPr>
          <w:b/>
          <w:color w:val="000000"/>
        </w:rPr>
      </w:pPr>
    </w:p>
    <w:p w14:paraId="2F926945" w14:textId="5DC8D3C6" w:rsidR="00325A86" w:rsidRPr="008B7CBB" w:rsidRDefault="00325A86" w:rsidP="00325A86">
      <w:pPr>
        <w:keepNext/>
        <w:tabs>
          <w:tab w:val="left" w:pos="1008"/>
          <w:tab w:val="left" w:pos="6750"/>
        </w:tabs>
        <w:ind w:left="1008" w:hanging="1008"/>
        <w:rPr>
          <w:b/>
          <w:color w:val="000000"/>
        </w:rPr>
      </w:pPr>
      <w:r w:rsidRPr="008B7CBB">
        <w:rPr>
          <w:b/>
          <w:color w:val="000000"/>
        </w:rPr>
        <w:t xml:space="preserve">Bài </w:t>
      </w:r>
      <w:r>
        <w:rPr>
          <w:b/>
          <w:color w:val="000000"/>
        </w:rPr>
        <w:t>3</w:t>
      </w:r>
      <w:r w:rsidRPr="008B7CBB">
        <w:rPr>
          <w:b/>
          <w:color w:val="000000"/>
        </w:rPr>
        <w:t xml:space="preserve">: </w:t>
      </w:r>
      <w:r w:rsidRPr="00E73A7A">
        <w:rPr>
          <w:b/>
          <w:color w:val="000000"/>
        </w:rPr>
        <w:t>CẮT - GẤP KIM LOẠI TẤM</w:t>
      </w:r>
    </w:p>
    <w:p w14:paraId="1EDD3CF5" w14:textId="77777777" w:rsidR="00325A86" w:rsidRPr="008B7CBB" w:rsidRDefault="00325A86" w:rsidP="00325A86">
      <w:pPr>
        <w:keepNext/>
        <w:tabs>
          <w:tab w:val="left" w:pos="1008"/>
          <w:tab w:val="left" w:pos="6750"/>
        </w:tabs>
        <w:ind w:left="1008" w:hanging="1008"/>
        <w:jc w:val="right"/>
        <w:rPr>
          <w:color w:val="000000"/>
        </w:rPr>
      </w:pPr>
      <w:r w:rsidRPr="008B7CBB">
        <w:rPr>
          <w:b/>
          <w:color w:val="000000"/>
        </w:rPr>
        <w:t xml:space="preserve"> </w:t>
      </w:r>
      <w:r w:rsidRPr="008B7CBB">
        <w:rPr>
          <w:color w:val="000000"/>
        </w:rPr>
        <w:t xml:space="preserve">Thời gian: </w:t>
      </w:r>
      <w:r>
        <w:rPr>
          <w:color w:val="000000"/>
        </w:rPr>
        <w:t>6</w:t>
      </w:r>
      <w:r w:rsidRPr="008B7CBB">
        <w:rPr>
          <w:color w:val="000000"/>
        </w:rPr>
        <w:t xml:space="preserve"> giờ</w:t>
      </w:r>
    </w:p>
    <w:p w14:paraId="28784205" w14:textId="77777777" w:rsidR="00325A86" w:rsidRPr="008B7CBB" w:rsidRDefault="00325A86" w:rsidP="00325A86">
      <w:pPr>
        <w:spacing w:before="120" w:after="120"/>
        <w:rPr>
          <w:color w:val="000000"/>
        </w:rPr>
      </w:pPr>
      <w:r w:rsidRPr="008B7CBB">
        <w:rPr>
          <w:color w:val="000000"/>
        </w:rPr>
        <w:t>1. Mục tiêu của bài:</w:t>
      </w:r>
    </w:p>
    <w:p w14:paraId="28898A71" w14:textId="77777777" w:rsidR="00325A86" w:rsidRPr="008B7CBB" w:rsidRDefault="00325A86" w:rsidP="00325A86">
      <w:pPr>
        <w:spacing w:before="120"/>
        <w:ind w:firstLine="142"/>
        <w:jc w:val="both"/>
        <w:rPr>
          <w:color w:val="000000"/>
        </w:rPr>
      </w:pPr>
      <w:r w:rsidRPr="008B7CBB">
        <w:rPr>
          <w:color w:val="000000"/>
        </w:rPr>
        <w:t xml:space="preserve">  - Trình bày được yêu kỹ thuật khi </w:t>
      </w:r>
      <w:r w:rsidRPr="00E73A7A">
        <w:rPr>
          <w:color w:val="000000"/>
        </w:rPr>
        <w:t>Cắt - gấp kim loại tấm</w:t>
      </w:r>
    </w:p>
    <w:p w14:paraId="3F90D59C" w14:textId="77777777" w:rsidR="00325A86" w:rsidRPr="008B7CBB" w:rsidRDefault="00325A86" w:rsidP="00325A86">
      <w:pPr>
        <w:spacing w:before="120"/>
        <w:ind w:firstLine="142"/>
        <w:jc w:val="both"/>
        <w:rPr>
          <w:color w:val="000000"/>
        </w:rPr>
      </w:pPr>
      <w:r w:rsidRPr="008B7CBB">
        <w:rPr>
          <w:color w:val="000000"/>
        </w:rPr>
        <w:t xml:space="preserve">  - Trình bày được các yêu cầu khi sử dụng các loại dụng cụ để </w:t>
      </w:r>
      <w:r w:rsidRPr="00E73A7A">
        <w:rPr>
          <w:color w:val="000000"/>
        </w:rPr>
        <w:t>Cắt - gấp kim loại tấm</w:t>
      </w:r>
      <w:r w:rsidRPr="008B7CBB">
        <w:rPr>
          <w:color w:val="000000"/>
        </w:rPr>
        <w:t>.</w:t>
      </w:r>
    </w:p>
    <w:p w14:paraId="325FA33B" w14:textId="77777777" w:rsidR="00325A86" w:rsidRPr="008B7CBB" w:rsidRDefault="00325A86" w:rsidP="00325A86">
      <w:pPr>
        <w:spacing w:before="120" w:after="120"/>
        <w:ind w:firstLine="142"/>
        <w:jc w:val="both"/>
        <w:rPr>
          <w:color w:val="000000"/>
        </w:rPr>
      </w:pPr>
      <w:r w:rsidRPr="008B7CBB">
        <w:rPr>
          <w:color w:val="000000"/>
        </w:rPr>
        <w:t xml:space="preserve">  - Nhận dạng được các loại dụng cụ để </w:t>
      </w:r>
      <w:r w:rsidRPr="00E73A7A">
        <w:rPr>
          <w:color w:val="000000"/>
        </w:rPr>
        <w:t>Cắt - gấp kim loại tấm</w:t>
      </w:r>
      <w:r w:rsidRPr="008B7CBB">
        <w:rPr>
          <w:color w:val="000000"/>
        </w:rPr>
        <w:t xml:space="preserve">. </w:t>
      </w:r>
    </w:p>
    <w:p w14:paraId="1A05D4F2" w14:textId="77777777" w:rsidR="00325A86" w:rsidRPr="008B7CBB" w:rsidRDefault="00325A86" w:rsidP="00325A86">
      <w:pPr>
        <w:spacing w:before="120" w:after="120"/>
        <w:ind w:left="284" w:hanging="58"/>
        <w:jc w:val="both"/>
        <w:rPr>
          <w:color w:val="000000"/>
        </w:rPr>
      </w:pPr>
      <w:r w:rsidRPr="008B7CBB">
        <w:rPr>
          <w:color w:val="000000"/>
        </w:rPr>
        <w:t xml:space="preserve"> - Bảo quản được các loại dụng cụ để c</w:t>
      </w:r>
      <w:r w:rsidRPr="00E73A7A">
        <w:rPr>
          <w:color w:val="000000"/>
        </w:rPr>
        <w:t>ắt - gấp kim loại tấm</w:t>
      </w:r>
      <w:r w:rsidRPr="008B7CBB">
        <w:rPr>
          <w:color w:val="000000"/>
        </w:rPr>
        <w:t>, đúng yêu cầu kỹ thuật, đúng thời gian qui định, đảm bảo an toàn tuyệt đối cho người và dụng cụ thiết bị.</w:t>
      </w:r>
    </w:p>
    <w:p w14:paraId="6CC6F877" w14:textId="77777777" w:rsidR="00325A86" w:rsidRPr="008B7CBB" w:rsidRDefault="00325A86" w:rsidP="00325A86">
      <w:pPr>
        <w:spacing w:before="120" w:after="120"/>
        <w:ind w:left="284" w:hanging="58"/>
        <w:jc w:val="both"/>
        <w:rPr>
          <w:color w:val="000000"/>
        </w:rPr>
      </w:pPr>
      <w:r w:rsidRPr="008B7CBB">
        <w:rPr>
          <w:color w:val="000000"/>
        </w:rPr>
        <w:t xml:space="preserve"> - Thao tác thành thạo loại dụng cụ để c</w:t>
      </w:r>
      <w:r w:rsidRPr="00E73A7A">
        <w:rPr>
          <w:color w:val="000000"/>
        </w:rPr>
        <w:t>ắt - gấp kim loại</w:t>
      </w:r>
      <w:r w:rsidRPr="008B7CBB">
        <w:rPr>
          <w:color w:val="000000"/>
        </w:rPr>
        <w:t>, c</w:t>
      </w:r>
      <w:r w:rsidRPr="00E73A7A">
        <w:rPr>
          <w:color w:val="000000"/>
        </w:rPr>
        <w:t>ắt - gấp kim loại</w:t>
      </w:r>
      <w:r w:rsidRPr="008B7CBB">
        <w:rPr>
          <w:color w:val="000000"/>
        </w:rPr>
        <w:t xml:space="preserve"> được các loai bề mặt đúng phương pháp, đúng qui trình qui phạm, đảm bảo an toàn cho người và dụng cụ thiết bị.</w:t>
      </w:r>
      <w:r w:rsidRPr="008B7CBB">
        <w:rPr>
          <w:color w:val="000000"/>
        </w:rPr>
        <w:tab/>
      </w:r>
    </w:p>
    <w:p w14:paraId="2836E20C" w14:textId="77777777" w:rsidR="00325A86" w:rsidRPr="008B7CBB" w:rsidRDefault="00325A86" w:rsidP="00325A86">
      <w:pPr>
        <w:spacing w:before="120" w:after="120"/>
        <w:ind w:firstLine="225"/>
        <w:jc w:val="both"/>
        <w:rPr>
          <w:color w:val="000000"/>
        </w:rPr>
      </w:pPr>
      <w:r w:rsidRPr="008B7CBB">
        <w:rPr>
          <w:color w:val="000000"/>
        </w:rPr>
        <w:t xml:space="preserve"> - Giải thích được các dạng sai hỏng, nguyên nhân và cách khắc phục.</w:t>
      </w:r>
    </w:p>
    <w:p w14:paraId="5C8AA0BA" w14:textId="77777777" w:rsidR="00325A86" w:rsidRPr="008B7CBB" w:rsidRDefault="00325A86" w:rsidP="00325A86">
      <w:pPr>
        <w:spacing w:before="120" w:after="120"/>
        <w:ind w:left="142"/>
        <w:jc w:val="both"/>
        <w:rPr>
          <w:color w:val="000000"/>
        </w:rPr>
      </w:pPr>
      <w:r w:rsidRPr="008B7CBB">
        <w:rPr>
          <w:color w:val="000000"/>
        </w:rPr>
        <w:t xml:space="preserve">  - Rèn luyện tính kỷ luật, kiên trì, cẩn thận, nghiêm túc trong học tập. </w:t>
      </w:r>
    </w:p>
    <w:p w14:paraId="4D44EC84" w14:textId="77777777" w:rsidR="00325A86" w:rsidRPr="008B7CBB" w:rsidRDefault="00325A86" w:rsidP="00325A86">
      <w:pPr>
        <w:spacing w:before="120" w:after="120"/>
        <w:ind w:left="142" w:hanging="59"/>
        <w:jc w:val="both"/>
        <w:rPr>
          <w:color w:val="000000"/>
        </w:rPr>
      </w:pPr>
      <w:r w:rsidRPr="008B7CBB">
        <w:rPr>
          <w:color w:val="000000"/>
        </w:rPr>
        <w:t xml:space="preserve">   - Có khả năng làm việc độc lập hoặc làm việc theo nhóm., chủ động và tích cực sáng tạo trong học tập.</w:t>
      </w:r>
    </w:p>
    <w:p w14:paraId="683261D6" w14:textId="77777777" w:rsidR="00325A86" w:rsidRPr="008B7CBB" w:rsidRDefault="00325A86" w:rsidP="00325A86">
      <w:pPr>
        <w:spacing w:before="120" w:after="120"/>
        <w:jc w:val="both"/>
        <w:rPr>
          <w:color w:val="000000"/>
        </w:rPr>
      </w:pPr>
      <w:r w:rsidRPr="008B7CBB">
        <w:rPr>
          <w:color w:val="000000"/>
        </w:rPr>
        <w:t>2. Nội dung của bài:</w:t>
      </w:r>
    </w:p>
    <w:p w14:paraId="6FE03F6F" w14:textId="77777777" w:rsidR="00325A86" w:rsidRPr="008B7CBB" w:rsidRDefault="00325A86" w:rsidP="00325A86">
      <w:pPr>
        <w:spacing w:before="120" w:after="120"/>
        <w:ind w:firstLine="142"/>
        <w:jc w:val="both"/>
        <w:rPr>
          <w:color w:val="000000"/>
        </w:rPr>
      </w:pPr>
      <w:r>
        <w:rPr>
          <w:color w:val="000000"/>
        </w:rPr>
        <w:t xml:space="preserve">- </w:t>
      </w:r>
      <w:r w:rsidRPr="00C25534">
        <w:rPr>
          <w:color w:val="000000"/>
        </w:rPr>
        <w:t xml:space="preserve">Kỹ thuật cắt kim loại tấm       </w:t>
      </w:r>
    </w:p>
    <w:p w14:paraId="08EE665C" w14:textId="77777777" w:rsidR="00325A86" w:rsidRPr="008B7CBB" w:rsidRDefault="00325A86" w:rsidP="00325A86">
      <w:pPr>
        <w:widowControl w:val="0"/>
        <w:spacing w:before="120" w:after="120"/>
        <w:ind w:firstLine="142"/>
        <w:rPr>
          <w:color w:val="000000"/>
        </w:rPr>
      </w:pPr>
      <w:r>
        <w:rPr>
          <w:color w:val="000000"/>
        </w:rPr>
        <w:t xml:space="preserve">- </w:t>
      </w:r>
      <w:r w:rsidRPr="00C25534">
        <w:rPr>
          <w:color w:val="000000"/>
        </w:rPr>
        <w:t xml:space="preserve">Kỹ thuật gấp kim loại tấm    </w:t>
      </w:r>
    </w:p>
    <w:p w14:paraId="3CD99397" w14:textId="77777777" w:rsidR="00325A86" w:rsidRDefault="00325A86" w:rsidP="00325A86">
      <w:pPr>
        <w:widowControl w:val="0"/>
        <w:spacing w:before="120" w:after="120"/>
        <w:ind w:firstLine="142"/>
        <w:rPr>
          <w:color w:val="000000"/>
        </w:rPr>
      </w:pPr>
      <w:r>
        <w:rPr>
          <w:color w:val="000000"/>
        </w:rPr>
        <w:t xml:space="preserve">- </w:t>
      </w:r>
      <w:r w:rsidRPr="00C25534">
        <w:rPr>
          <w:color w:val="000000"/>
        </w:rPr>
        <w:t>Các dạng sai hỏng khi cắt và gấp kim loại</w:t>
      </w:r>
    </w:p>
    <w:p w14:paraId="01FFDC3B" w14:textId="77777777" w:rsidR="00325A86" w:rsidRPr="008B7CBB" w:rsidRDefault="00325A86" w:rsidP="00325A86">
      <w:pPr>
        <w:widowControl w:val="0"/>
        <w:spacing w:before="120" w:after="120"/>
        <w:ind w:firstLine="142"/>
        <w:rPr>
          <w:color w:val="000000"/>
        </w:rPr>
      </w:pPr>
      <w:r>
        <w:rPr>
          <w:color w:val="000000"/>
        </w:rPr>
        <w:t xml:space="preserve">- </w:t>
      </w:r>
      <w:r w:rsidRPr="00C25534">
        <w:rPr>
          <w:color w:val="000000"/>
        </w:rPr>
        <w:t>Thực hành Cắt - gấp kim loại tấm</w:t>
      </w:r>
    </w:p>
    <w:p w14:paraId="4FB064C7" w14:textId="77777777" w:rsidR="00325A86" w:rsidRPr="008B7CBB" w:rsidRDefault="00325A86" w:rsidP="00325A86">
      <w:pPr>
        <w:widowControl w:val="0"/>
        <w:spacing w:before="120" w:after="120"/>
        <w:rPr>
          <w:color w:val="000000"/>
        </w:rPr>
      </w:pPr>
      <w:r w:rsidRPr="008B7CBB">
        <w:rPr>
          <w:color w:val="000000"/>
        </w:rPr>
        <w:t>2.2.1. Phân tích bản vẽ.</w:t>
      </w:r>
    </w:p>
    <w:p w14:paraId="3D16F99E" w14:textId="77777777" w:rsidR="00325A86" w:rsidRPr="008B7CBB" w:rsidRDefault="00325A86" w:rsidP="00325A86">
      <w:pPr>
        <w:widowControl w:val="0"/>
        <w:spacing w:before="120" w:after="120"/>
        <w:rPr>
          <w:color w:val="000000"/>
        </w:rPr>
      </w:pPr>
      <w:r w:rsidRPr="008B7CBB">
        <w:rPr>
          <w:color w:val="000000"/>
        </w:rPr>
        <w:t xml:space="preserve">2.2.2. Chuẩn bị thiết bị và dụng cụ </w:t>
      </w:r>
    </w:p>
    <w:p w14:paraId="3572EC47" w14:textId="77777777" w:rsidR="00325A86" w:rsidRPr="008B7CBB" w:rsidRDefault="00325A86" w:rsidP="00325A86">
      <w:pPr>
        <w:widowControl w:val="0"/>
        <w:spacing w:before="120" w:after="120"/>
        <w:rPr>
          <w:color w:val="000000"/>
        </w:rPr>
      </w:pPr>
      <w:r w:rsidRPr="008B7CBB">
        <w:rPr>
          <w:color w:val="000000"/>
        </w:rPr>
        <w:t>2.2.3. Trình tự tiến hành cưa theo bản vẽ</w:t>
      </w:r>
    </w:p>
    <w:p w14:paraId="14DF3D62" w14:textId="77777777" w:rsidR="00325A86" w:rsidRPr="008B7CBB" w:rsidRDefault="00325A86" w:rsidP="00325A86">
      <w:pPr>
        <w:spacing w:before="120" w:after="120"/>
        <w:rPr>
          <w:color w:val="000000"/>
        </w:rPr>
      </w:pPr>
      <w:r w:rsidRPr="008B7CBB">
        <w:rPr>
          <w:color w:val="000000"/>
        </w:rPr>
        <w:t>2.2.4. Những dạng sai hỏng, nguyên nhân và cách khắc phục</w:t>
      </w:r>
    </w:p>
    <w:p w14:paraId="5342870E" w14:textId="77777777" w:rsidR="00325A86" w:rsidRPr="008B7CBB" w:rsidRDefault="00325A86" w:rsidP="00325A86">
      <w:pPr>
        <w:widowControl w:val="0"/>
        <w:tabs>
          <w:tab w:val="left" w:pos="720"/>
          <w:tab w:val="left" w:pos="1440"/>
          <w:tab w:val="left" w:pos="2160"/>
          <w:tab w:val="left" w:pos="2880"/>
          <w:tab w:val="left" w:pos="3600"/>
          <w:tab w:val="left" w:pos="7170"/>
        </w:tabs>
        <w:spacing w:before="120" w:after="120"/>
        <w:rPr>
          <w:b/>
          <w:color w:val="000000"/>
        </w:rPr>
      </w:pPr>
    </w:p>
    <w:p w14:paraId="3A44159A" w14:textId="3C95E8F7" w:rsidR="00325A86" w:rsidRPr="008B7CBB" w:rsidRDefault="00325A86" w:rsidP="00325A86">
      <w:pPr>
        <w:keepNext/>
        <w:tabs>
          <w:tab w:val="left" w:pos="1008"/>
          <w:tab w:val="left" w:pos="6750"/>
        </w:tabs>
        <w:ind w:left="1008" w:hanging="1008"/>
        <w:rPr>
          <w:b/>
          <w:color w:val="000000"/>
        </w:rPr>
      </w:pPr>
      <w:r w:rsidRPr="008B7CBB">
        <w:rPr>
          <w:b/>
          <w:color w:val="000000"/>
        </w:rPr>
        <w:t xml:space="preserve">Bài </w:t>
      </w:r>
      <w:r>
        <w:rPr>
          <w:b/>
          <w:color w:val="000000"/>
        </w:rPr>
        <w:t>4</w:t>
      </w:r>
      <w:r w:rsidRPr="008B7CBB">
        <w:rPr>
          <w:b/>
          <w:color w:val="000000"/>
        </w:rPr>
        <w:t xml:space="preserve">: </w:t>
      </w:r>
      <w:r w:rsidRPr="00CA75B6">
        <w:rPr>
          <w:b/>
          <w:color w:val="000000"/>
        </w:rPr>
        <w:t>KHOAN - ĐỤC - TÁN RIVET</w:t>
      </w:r>
    </w:p>
    <w:p w14:paraId="60FD95E7" w14:textId="77777777" w:rsidR="00325A86" w:rsidRPr="008B7CBB" w:rsidRDefault="00325A86" w:rsidP="00325A86">
      <w:pPr>
        <w:keepNext/>
        <w:tabs>
          <w:tab w:val="left" w:pos="1008"/>
          <w:tab w:val="left" w:pos="6750"/>
        </w:tabs>
        <w:ind w:left="1008" w:hanging="1008"/>
        <w:jc w:val="right"/>
        <w:rPr>
          <w:b/>
          <w:color w:val="000000"/>
        </w:rPr>
      </w:pPr>
      <w:r w:rsidRPr="008B7CBB">
        <w:rPr>
          <w:color w:val="000000"/>
        </w:rPr>
        <w:t xml:space="preserve">Thời gian: </w:t>
      </w:r>
      <w:r>
        <w:rPr>
          <w:color w:val="000000"/>
        </w:rPr>
        <w:t>6</w:t>
      </w:r>
      <w:r w:rsidRPr="008B7CBB">
        <w:rPr>
          <w:color w:val="000000"/>
        </w:rPr>
        <w:t xml:space="preserve"> giờ</w:t>
      </w:r>
      <w:r w:rsidRPr="008B7CBB">
        <w:rPr>
          <w:b/>
          <w:color w:val="000000"/>
        </w:rPr>
        <w:t xml:space="preserve">                              </w:t>
      </w:r>
    </w:p>
    <w:p w14:paraId="7B6C9A67" w14:textId="77777777" w:rsidR="00325A86" w:rsidRPr="008B7CBB" w:rsidRDefault="00325A86" w:rsidP="00325A86">
      <w:pPr>
        <w:spacing w:before="120" w:after="120"/>
        <w:rPr>
          <w:color w:val="000000"/>
        </w:rPr>
      </w:pPr>
      <w:r w:rsidRPr="008B7CBB">
        <w:rPr>
          <w:color w:val="000000"/>
        </w:rPr>
        <w:t>1. Mục tiêu của bài:</w:t>
      </w:r>
    </w:p>
    <w:p w14:paraId="106C594E" w14:textId="77777777" w:rsidR="00325A86" w:rsidRPr="008B7CBB" w:rsidRDefault="00325A86" w:rsidP="00325A86">
      <w:pPr>
        <w:numPr>
          <w:ilvl w:val="0"/>
          <w:numId w:val="260"/>
        </w:numPr>
        <w:spacing w:before="120"/>
        <w:ind w:left="142"/>
        <w:jc w:val="both"/>
        <w:rPr>
          <w:color w:val="000000"/>
        </w:rPr>
      </w:pPr>
      <w:r w:rsidRPr="008B7CBB">
        <w:rPr>
          <w:color w:val="000000"/>
        </w:rPr>
        <w:t xml:space="preserve">Trình bày được yêu kỹ thuật khi </w:t>
      </w:r>
      <w:r>
        <w:rPr>
          <w:color w:val="000000"/>
        </w:rPr>
        <w:t>k</w:t>
      </w:r>
      <w:r w:rsidRPr="00911F51">
        <w:rPr>
          <w:bCs/>
          <w:color w:val="000000"/>
        </w:rPr>
        <w:t>hoan-đục-tán rivet</w:t>
      </w:r>
      <w:r w:rsidRPr="008B7CBB">
        <w:rPr>
          <w:color w:val="000000"/>
        </w:rPr>
        <w:t xml:space="preserve"> </w:t>
      </w:r>
    </w:p>
    <w:p w14:paraId="27AAD0CA" w14:textId="77777777" w:rsidR="00325A86" w:rsidRPr="008B7CBB" w:rsidRDefault="00325A86" w:rsidP="00325A86">
      <w:pPr>
        <w:numPr>
          <w:ilvl w:val="0"/>
          <w:numId w:val="260"/>
        </w:numPr>
        <w:spacing w:before="120"/>
        <w:ind w:left="142"/>
        <w:jc w:val="both"/>
        <w:rPr>
          <w:color w:val="000000"/>
        </w:rPr>
      </w:pPr>
      <w:r w:rsidRPr="008B7CBB">
        <w:rPr>
          <w:color w:val="000000"/>
        </w:rPr>
        <w:t>Trình bày được các yêu cầu khi sử dụng các loại dụng cụ để khoan.</w:t>
      </w:r>
    </w:p>
    <w:p w14:paraId="5F18ABD9" w14:textId="77777777" w:rsidR="00325A86" w:rsidRPr="008B7CBB" w:rsidRDefault="00325A86" w:rsidP="00325A86">
      <w:pPr>
        <w:numPr>
          <w:ilvl w:val="0"/>
          <w:numId w:val="260"/>
        </w:numPr>
        <w:spacing w:before="120" w:after="120"/>
        <w:ind w:left="142"/>
        <w:jc w:val="both"/>
        <w:rPr>
          <w:color w:val="000000"/>
        </w:rPr>
      </w:pPr>
      <w:r w:rsidRPr="008B7CBB">
        <w:rPr>
          <w:color w:val="000000"/>
        </w:rPr>
        <w:t xml:space="preserve">Nhận dạng được các loại dụng cụ để </w:t>
      </w:r>
      <w:r>
        <w:rPr>
          <w:color w:val="000000"/>
        </w:rPr>
        <w:t>k</w:t>
      </w:r>
      <w:r w:rsidRPr="00911F51">
        <w:rPr>
          <w:bCs/>
          <w:color w:val="000000"/>
        </w:rPr>
        <w:t>hoan-đụ -tán rivet</w:t>
      </w:r>
      <w:r w:rsidRPr="008B7CBB">
        <w:rPr>
          <w:color w:val="000000"/>
        </w:rPr>
        <w:t xml:space="preserve">. </w:t>
      </w:r>
    </w:p>
    <w:p w14:paraId="50859533" w14:textId="77777777" w:rsidR="00325A86" w:rsidRPr="008B7CBB" w:rsidRDefault="00325A86" w:rsidP="00325A86">
      <w:pPr>
        <w:numPr>
          <w:ilvl w:val="0"/>
          <w:numId w:val="260"/>
        </w:numPr>
        <w:spacing w:before="120" w:after="120"/>
        <w:ind w:left="142"/>
        <w:jc w:val="both"/>
        <w:rPr>
          <w:color w:val="000000"/>
        </w:rPr>
      </w:pPr>
      <w:r w:rsidRPr="008B7CBB">
        <w:rPr>
          <w:color w:val="000000"/>
        </w:rPr>
        <w:t xml:space="preserve">Bảo quản được các loại dụng cụ để </w:t>
      </w:r>
      <w:r>
        <w:rPr>
          <w:color w:val="000000"/>
        </w:rPr>
        <w:t>k</w:t>
      </w:r>
      <w:r w:rsidRPr="00911F51">
        <w:rPr>
          <w:bCs/>
          <w:color w:val="000000"/>
        </w:rPr>
        <w:t>hoan-đục-tán rivet</w:t>
      </w:r>
      <w:r w:rsidRPr="008B7CBB">
        <w:rPr>
          <w:color w:val="000000"/>
        </w:rPr>
        <w:t>, đúng yêu cầu kỹ thuật, đúng thời gian qui định, đảm bảo an toàn tuyệt đối cho người và dụng cụ thiết bị.</w:t>
      </w:r>
    </w:p>
    <w:p w14:paraId="2FB9988D" w14:textId="77777777" w:rsidR="00325A86" w:rsidRPr="00911F51" w:rsidRDefault="00325A86" w:rsidP="00325A86">
      <w:pPr>
        <w:numPr>
          <w:ilvl w:val="0"/>
          <w:numId w:val="260"/>
        </w:numPr>
        <w:spacing w:before="120" w:after="120"/>
        <w:ind w:left="142"/>
        <w:jc w:val="both"/>
        <w:rPr>
          <w:color w:val="000000"/>
        </w:rPr>
      </w:pPr>
      <w:r w:rsidRPr="008B7CBB">
        <w:rPr>
          <w:color w:val="000000"/>
        </w:rPr>
        <w:t xml:space="preserve">Thao tác thành thạo loại dụng cụ để </w:t>
      </w:r>
      <w:r>
        <w:rPr>
          <w:color w:val="000000"/>
        </w:rPr>
        <w:t>k</w:t>
      </w:r>
      <w:r w:rsidRPr="00911F51">
        <w:rPr>
          <w:bCs/>
          <w:color w:val="000000"/>
        </w:rPr>
        <w:t>hoan-đục-tán rivet</w:t>
      </w:r>
      <w:r>
        <w:rPr>
          <w:bCs/>
          <w:color w:val="000000"/>
        </w:rPr>
        <w:t>,</w:t>
      </w:r>
      <w:r w:rsidRPr="00C25534">
        <w:rPr>
          <w:color w:val="000000"/>
        </w:rPr>
        <w:t xml:space="preserve"> </w:t>
      </w:r>
      <w:r>
        <w:rPr>
          <w:color w:val="000000"/>
        </w:rPr>
        <w:t>k</w:t>
      </w:r>
      <w:r w:rsidRPr="00911F51">
        <w:rPr>
          <w:bCs/>
          <w:color w:val="000000"/>
        </w:rPr>
        <w:t>hoan-đục-tán rivet</w:t>
      </w:r>
      <w:r w:rsidRPr="008B7CBB">
        <w:rPr>
          <w:color w:val="000000"/>
        </w:rPr>
        <w:t xml:space="preserve"> được các loai bề mặt đúng phương pháp, đúng qui trình qui phạm, đảm bảo an toàn cho người và dụng cụ thiết bị.</w:t>
      </w:r>
      <w:r w:rsidRPr="00911F51">
        <w:rPr>
          <w:color w:val="000000"/>
        </w:rPr>
        <w:tab/>
      </w:r>
    </w:p>
    <w:p w14:paraId="7E1E1696" w14:textId="77777777" w:rsidR="00325A86" w:rsidRPr="008B7CBB" w:rsidRDefault="00325A86" w:rsidP="00325A86">
      <w:pPr>
        <w:numPr>
          <w:ilvl w:val="0"/>
          <w:numId w:val="260"/>
        </w:numPr>
        <w:spacing w:before="120" w:after="120"/>
        <w:ind w:left="142"/>
        <w:jc w:val="both"/>
        <w:rPr>
          <w:color w:val="000000"/>
        </w:rPr>
      </w:pPr>
      <w:r w:rsidRPr="008B7CBB">
        <w:rPr>
          <w:color w:val="000000"/>
        </w:rPr>
        <w:t>Giải thích được các dạng sai hỏng, nguyên nhân và cách khắc phục.</w:t>
      </w:r>
    </w:p>
    <w:p w14:paraId="63556FA0" w14:textId="77777777" w:rsidR="00325A86" w:rsidRPr="008B7CBB" w:rsidRDefault="00325A86" w:rsidP="00325A86">
      <w:pPr>
        <w:numPr>
          <w:ilvl w:val="0"/>
          <w:numId w:val="260"/>
        </w:numPr>
        <w:spacing w:before="120" w:after="120"/>
        <w:ind w:left="142"/>
        <w:jc w:val="both"/>
        <w:rPr>
          <w:color w:val="000000"/>
        </w:rPr>
      </w:pPr>
      <w:r w:rsidRPr="008B7CBB">
        <w:rPr>
          <w:color w:val="000000"/>
        </w:rPr>
        <w:t xml:space="preserve">Rèn luyện tính kỷ luật, kiên trì, cẩn thận, nghiêm túc trong học tập. </w:t>
      </w:r>
    </w:p>
    <w:p w14:paraId="5FA84622" w14:textId="77777777" w:rsidR="00325A86" w:rsidRPr="008B7CBB" w:rsidRDefault="00325A86" w:rsidP="00325A86">
      <w:pPr>
        <w:numPr>
          <w:ilvl w:val="0"/>
          <w:numId w:val="260"/>
        </w:numPr>
        <w:spacing w:before="120" w:after="120"/>
        <w:ind w:left="142"/>
        <w:jc w:val="both"/>
        <w:rPr>
          <w:color w:val="000000"/>
        </w:rPr>
      </w:pPr>
      <w:r w:rsidRPr="008B7CBB">
        <w:rPr>
          <w:color w:val="000000"/>
        </w:rPr>
        <w:t>Có khả năng làm việc độc lập hoặc làm việc theo nhóm, chủ động và tích cực sáng tạo trong học tập.</w:t>
      </w:r>
    </w:p>
    <w:p w14:paraId="55976D9A" w14:textId="77777777" w:rsidR="00325A86" w:rsidRPr="008B7CBB" w:rsidRDefault="00325A86" w:rsidP="00325A86">
      <w:pPr>
        <w:spacing w:before="120" w:after="120"/>
        <w:rPr>
          <w:color w:val="000000"/>
        </w:rPr>
      </w:pPr>
      <w:r w:rsidRPr="008B7CBB">
        <w:rPr>
          <w:color w:val="000000"/>
        </w:rPr>
        <w:t>2. Nội dung của bài:</w:t>
      </w:r>
    </w:p>
    <w:p w14:paraId="2D549253" w14:textId="77777777" w:rsidR="00325A86" w:rsidRPr="008B7CBB" w:rsidRDefault="00325A86" w:rsidP="00325A86">
      <w:pPr>
        <w:widowControl w:val="0"/>
        <w:spacing w:before="120" w:after="120"/>
        <w:ind w:left="360" w:hanging="360"/>
        <w:rPr>
          <w:i/>
          <w:color w:val="000000"/>
        </w:rPr>
      </w:pPr>
      <w:r w:rsidRPr="008B7CBB">
        <w:rPr>
          <w:color w:val="000000"/>
        </w:rPr>
        <w:t xml:space="preserve">Cấu tạo và kỹ thuật </w:t>
      </w:r>
      <w:r>
        <w:rPr>
          <w:color w:val="000000"/>
        </w:rPr>
        <w:t>k</w:t>
      </w:r>
      <w:r w:rsidRPr="00911F51">
        <w:rPr>
          <w:bCs/>
          <w:color w:val="000000"/>
        </w:rPr>
        <w:t>hoan-đục-tán rivet</w:t>
      </w:r>
    </w:p>
    <w:p w14:paraId="207E4AC7" w14:textId="77777777" w:rsidR="00325A86" w:rsidRPr="008B7CBB" w:rsidRDefault="00325A86" w:rsidP="00325A86">
      <w:pPr>
        <w:widowControl w:val="0"/>
        <w:spacing w:before="120" w:after="120"/>
        <w:rPr>
          <w:color w:val="000000"/>
        </w:rPr>
      </w:pPr>
      <w:r w:rsidRPr="008B7CBB">
        <w:rPr>
          <w:color w:val="000000"/>
        </w:rPr>
        <w:t>Cấu tạo và mài sửa mũi khoan</w:t>
      </w:r>
    </w:p>
    <w:p w14:paraId="280778DB" w14:textId="77777777" w:rsidR="00325A86" w:rsidRPr="008B7CBB" w:rsidRDefault="00325A86" w:rsidP="00325A86">
      <w:pPr>
        <w:widowControl w:val="0"/>
        <w:spacing w:before="120" w:after="120"/>
        <w:ind w:left="360" w:hanging="360"/>
        <w:rPr>
          <w:color w:val="000000"/>
        </w:rPr>
      </w:pPr>
      <w:r w:rsidRPr="008B7CBB">
        <w:rPr>
          <w:color w:val="000000"/>
        </w:rPr>
        <w:t xml:space="preserve">Kỹ thuật </w:t>
      </w:r>
      <w:r>
        <w:rPr>
          <w:color w:val="000000"/>
        </w:rPr>
        <w:t>k</w:t>
      </w:r>
      <w:r w:rsidRPr="00911F51">
        <w:rPr>
          <w:bCs/>
          <w:color w:val="000000"/>
        </w:rPr>
        <w:t>hoan</w:t>
      </w:r>
      <w:r>
        <w:rPr>
          <w:bCs/>
          <w:color w:val="000000"/>
        </w:rPr>
        <w:t xml:space="preserve"> kim loại</w:t>
      </w:r>
    </w:p>
    <w:p w14:paraId="41B424C1" w14:textId="77777777" w:rsidR="00325A86" w:rsidRPr="008B7CBB" w:rsidRDefault="00325A86" w:rsidP="00325A86">
      <w:pPr>
        <w:widowControl w:val="0"/>
        <w:spacing w:before="120" w:after="120"/>
        <w:ind w:left="360" w:hanging="360"/>
        <w:rPr>
          <w:color w:val="000000"/>
        </w:rPr>
      </w:pPr>
      <w:r w:rsidRPr="008B7CBB">
        <w:rPr>
          <w:color w:val="000000"/>
        </w:rPr>
        <w:t>Kỹ thuật</w:t>
      </w:r>
      <w:r>
        <w:rPr>
          <w:color w:val="000000"/>
        </w:rPr>
        <w:t xml:space="preserve"> </w:t>
      </w:r>
      <w:r w:rsidRPr="00911F51">
        <w:rPr>
          <w:bCs/>
          <w:color w:val="000000"/>
        </w:rPr>
        <w:t>đục</w:t>
      </w:r>
      <w:r w:rsidRPr="008B7CBB">
        <w:rPr>
          <w:color w:val="000000"/>
        </w:rPr>
        <w:t xml:space="preserve"> </w:t>
      </w:r>
      <w:r>
        <w:rPr>
          <w:color w:val="000000"/>
        </w:rPr>
        <w:t>kim loại</w:t>
      </w:r>
    </w:p>
    <w:p w14:paraId="36F2C69F" w14:textId="77777777" w:rsidR="00325A86" w:rsidRDefault="00325A86" w:rsidP="00325A86">
      <w:pPr>
        <w:widowControl w:val="0"/>
        <w:spacing w:before="120" w:after="120"/>
        <w:ind w:left="360" w:hanging="360"/>
        <w:rPr>
          <w:color w:val="000000"/>
        </w:rPr>
      </w:pPr>
      <w:r w:rsidRPr="00911F51">
        <w:rPr>
          <w:color w:val="000000"/>
        </w:rPr>
        <w:t>Kỹ thuật tán kim loại</w:t>
      </w:r>
    </w:p>
    <w:p w14:paraId="1ABA98AE" w14:textId="77777777" w:rsidR="00325A86" w:rsidRPr="008B7CBB" w:rsidRDefault="00325A86" w:rsidP="00325A86">
      <w:pPr>
        <w:widowControl w:val="0"/>
        <w:spacing w:before="120" w:after="120"/>
        <w:ind w:left="360" w:hanging="360"/>
        <w:rPr>
          <w:color w:val="000000"/>
        </w:rPr>
      </w:pPr>
      <w:r w:rsidRPr="008B7CBB">
        <w:rPr>
          <w:color w:val="000000"/>
        </w:rPr>
        <w:t>Các dạng sai hỏng</w:t>
      </w:r>
    </w:p>
    <w:p w14:paraId="038019AA" w14:textId="77777777" w:rsidR="00325A86" w:rsidRDefault="00325A86" w:rsidP="00325A86">
      <w:pPr>
        <w:widowControl w:val="0"/>
        <w:spacing w:before="120" w:after="120"/>
        <w:rPr>
          <w:color w:val="000000"/>
        </w:rPr>
      </w:pPr>
      <w:r w:rsidRPr="00911F51">
        <w:rPr>
          <w:color w:val="000000"/>
        </w:rPr>
        <w:t xml:space="preserve">Thực hành khoan - đục - tán rivet </w:t>
      </w:r>
    </w:p>
    <w:p w14:paraId="6465490D" w14:textId="77777777" w:rsidR="00325A86" w:rsidRPr="008B7CBB" w:rsidRDefault="00325A86" w:rsidP="00325A86">
      <w:pPr>
        <w:widowControl w:val="0"/>
        <w:spacing w:before="120" w:after="120"/>
        <w:rPr>
          <w:color w:val="000000"/>
        </w:rPr>
      </w:pPr>
      <w:r w:rsidRPr="008B7CBB">
        <w:rPr>
          <w:color w:val="000000"/>
        </w:rPr>
        <w:t>2.2.1. Phân tích bản vẽ.</w:t>
      </w:r>
    </w:p>
    <w:p w14:paraId="1CB05DB4" w14:textId="77777777" w:rsidR="00325A86" w:rsidRPr="008B7CBB" w:rsidRDefault="00325A86" w:rsidP="00325A86">
      <w:pPr>
        <w:widowControl w:val="0"/>
        <w:spacing w:before="120" w:after="120"/>
        <w:rPr>
          <w:color w:val="000000"/>
        </w:rPr>
      </w:pPr>
      <w:r w:rsidRPr="008B7CBB">
        <w:rPr>
          <w:color w:val="000000"/>
        </w:rPr>
        <w:t xml:space="preserve">2.2.2. Chuẩn bị thiết bị và dụng cụ </w:t>
      </w:r>
    </w:p>
    <w:p w14:paraId="35077E09" w14:textId="77777777" w:rsidR="00325A86" w:rsidRPr="008B7CBB" w:rsidRDefault="00325A86" w:rsidP="00325A86">
      <w:pPr>
        <w:widowControl w:val="0"/>
        <w:spacing w:before="120" w:after="120"/>
        <w:rPr>
          <w:color w:val="000000"/>
        </w:rPr>
      </w:pPr>
      <w:r w:rsidRPr="008B7CBB">
        <w:rPr>
          <w:color w:val="000000"/>
        </w:rPr>
        <w:t>2.2.3. Trình tự tiến hành dũa kim loại</w:t>
      </w:r>
    </w:p>
    <w:p w14:paraId="7B7AE938" w14:textId="77777777" w:rsidR="00325A86" w:rsidRPr="008B7CBB" w:rsidRDefault="00325A86" w:rsidP="00325A86">
      <w:pPr>
        <w:widowControl w:val="0"/>
        <w:spacing w:before="120" w:after="120"/>
        <w:rPr>
          <w:b/>
          <w:color w:val="000000"/>
        </w:rPr>
      </w:pPr>
      <w:r w:rsidRPr="008B7CBB">
        <w:rPr>
          <w:color w:val="000000"/>
        </w:rPr>
        <w:t>2.2.4. Những dạng sai hỏng, nguyên nhân và cách khắc phục</w:t>
      </w:r>
    </w:p>
    <w:p w14:paraId="35521443" w14:textId="77777777" w:rsidR="00325A86" w:rsidRDefault="00325A86" w:rsidP="00325A86">
      <w:pPr>
        <w:keepNext/>
        <w:tabs>
          <w:tab w:val="left" w:pos="720"/>
        </w:tabs>
        <w:ind w:left="720" w:hanging="720"/>
        <w:jc w:val="center"/>
        <w:rPr>
          <w:b/>
          <w:color w:val="000000"/>
        </w:rPr>
      </w:pPr>
    </w:p>
    <w:p w14:paraId="28E01F30" w14:textId="77777777" w:rsidR="00325A86" w:rsidRPr="008B7CBB" w:rsidRDefault="00325A86" w:rsidP="00325A86">
      <w:pPr>
        <w:keepNext/>
        <w:tabs>
          <w:tab w:val="left" w:pos="720"/>
        </w:tabs>
        <w:ind w:left="720" w:hanging="720"/>
        <w:jc w:val="center"/>
        <w:rPr>
          <w:b/>
          <w:color w:val="000000"/>
        </w:rPr>
      </w:pPr>
      <w:r w:rsidRPr="008B7CBB">
        <w:rPr>
          <w:b/>
          <w:color w:val="000000"/>
        </w:rPr>
        <w:t>PHẦN 2: MÁY DỤNG CỤ CẦM TAY</w:t>
      </w:r>
    </w:p>
    <w:p w14:paraId="39194DE7" w14:textId="77777777" w:rsidR="00325A86" w:rsidRPr="008B7CBB" w:rsidRDefault="00325A86" w:rsidP="00325A86">
      <w:pPr>
        <w:keepNext/>
        <w:tabs>
          <w:tab w:val="left" w:pos="720"/>
        </w:tabs>
        <w:ind w:left="720" w:hanging="720"/>
        <w:jc w:val="center"/>
        <w:rPr>
          <w:b/>
          <w:color w:val="000000"/>
        </w:rPr>
      </w:pPr>
    </w:p>
    <w:p w14:paraId="1ACE6C1D" w14:textId="77777777" w:rsidR="00325A86" w:rsidRPr="008B7CBB" w:rsidRDefault="00325A86" w:rsidP="00325A86">
      <w:pPr>
        <w:keepNext/>
        <w:tabs>
          <w:tab w:val="left" w:pos="1008"/>
          <w:tab w:val="left" w:pos="6750"/>
        </w:tabs>
        <w:ind w:left="1008" w:hanging="1008"/>
        <w:rPr>
          <w:b/>
          <w:color w:val="000000"/>
        </w:rPr>
      </w:pPr>
      <w:r w:rsidRPr="008B7CBB">
        <w:rPr>
          <w:b/>
          <w:color w:val="000000"/>
        </w:rPr>
        <w:t>Bài 1: MÁY KHOAN CẦM TAY</w:t>
      </w:r>
    </w:p>
    <w:p w14:paraId="7C165C2A" w14:textId="77777777" w:rsidR="00325A86" w:rsidRPr="008B7CBB" w:rsidRDefault="00325A86" w:rsidP="00325A86">
      <w:pPr>
        <w:keepNext/>
        <w:tabs>
          <w:tab w:val="left" w:pos="1008"/>
          <w:tab w:val="left" w:pos="6750"/>
        </w:tabs>
        <w:ind w:left="1008" w:hanging="1008"/>
        <w:jc w:val="right"/>
        <w:rPr>
          <w:color w:val="000000"/>
        </w:rPr>
      </w:pPr>
      <w:r w:rsidRPr="008B7CBB">
        <w:rPr>
          <w:color w:val="000000"/>
        </w:rPr>
        <w:t xml:space="preserve">Thời gian: </w:t>
      </w:r>
      <w:r>
        <w:rPr>
          <w:color w:val="000000"/>
        </w:rPr>
        <w:t>5.5</w:t>
      </w:r>
      <w:r w:rsidRPr="008B7CBB">
        <w:rPr>
          <w:color w:val="000000"/>
        </w:rPr>
        <w:t xml:space="preserve"> giờ</w:t>
      </w:r>
    </w:p>
    <w:p w14:paraId="00DAA9FA" w14:textId="77777777" w:rsidR="00325A86" w:rsidRPr="008B7CBB" w:rsidRDefault="00325A86" w:rsidP="00325A86">
      <w:pPr>
        <w:spacing w:before="120" w:after="120"/>
        <w:rPr>
          <w:color w:val="000000"/>
        </w:rPr>
      </w:pPr>
      <w:r w:rsidRPr="008B7CBB">
        <w:rPr>
          <w:color w:val="000000"/>
        </w:rPr>
        <w:t>1. Mục tiêu của bài:</w:t>
      </w:r>
    </w:p>
    <w:p w14:paraId="5FB792E4" w14:textId="77777777" w:rsidR="00325A86" w:rsidRPr="008B7CBB" w:rsidRDefault="00325A86" w:rsidP="00325A86">
      <w:pPr>
        <w:numPr>
          <w:ilvl w:val="0"/>
          <w:numId w:val="260"/>
        </w:numPr>
        <w:spacing w:before="120"/>
        <w:ind w:left="142"/>
        <w:jc w:val="both"/>
        <w:rPr>
          <w:color w:val="000000"/>
        </w:rPr>
      </w:pPr>
      <w:r w:rsidRPr="008B7CBB">
        <w:rPr>
          <w:color w:val="000000"/>
        </w:rPr>
        <w:t>Trình bày được cấu tạo,</w:t>
      </w:r>
      <w:r>
        <w:rPr>
          <w:color w:val="000000"/>
        </w:rPr>
        <w:t xml:space="preserve"> </w:t>
      </w:r>
      <w:r w:rsidRPr="008B7CBB">
        <w:rPr>
          <w:color w:val="000000"/>
        </w:rPr>
        <w:t xml:space="preserve">nguyên lý hoạt động máy khoan cầm tay. </w:t>
      </w:r>
    </w:p>
    <w:p w14:paraId="208B2214" w14:textId="77777777" w:rsidR="00325A86" w:rsidRPr="008B7CBB" w:rsidRDefault="00325A86" w:rsidP="00325A86">
      <w:pPr>
        <w:numPr>
          <w:ilvl w:val="0"/>
          <w:numId w:val="260"/>
        </w:numPr>
        <w:spacing w:before="120"/>
        <w:ind w:left="142"/>
        <w:jc w:val="both"/>
        <w:rPr>
          <w:color w:val="000000"/>
        </w:rPr>
      </w:pPr>
      <w:r w:rsidRPr="008B7CBB">
        <w:rPr>
          <w:color w:val="000000"/>
        </w:rPr>
        <w:t xml:space="preserve">Trình bày được yêu kỹ thuật khi khoan </w:t>
      </w:r>
      <w:r>
        <w:rPr>
          <w:color w:val="000000"/>
        </w:rPr>
        <w:t>sử dụng máy khoan cầm tay.</w:t>
      </w:r>
    </w:p>
    <w:p w14:paraId="14A711C4" w14:textId="77777777" w:rsidR="00325A86" w:rsidRPr="008B7CBB" w:rsidRDefault="00325A86" w:rsidP="00325A86">
      <w:pPr>
        <w:numPr>
          <w:ilvl w:val="0"/>
          <w:numId w:val="260"/>
        </w:numPr>
        <w:spacing w:before="120"/>
        <w:ind w:left="142"/>
        <w:jc w:val="both"/>
        <w:rPr>
          <w:color w:val="000000"/>
        </w:rPr>
      </w:pPr>
      <w:r w:rsidRPr="008B7CBB">
        <w:rPr>
          <w:color w:val="000000"/>
        </w:rPr>
        <w:t>Trình bày được các yêu cầu khi sử dụng các loại dụng cụ để khoan.</w:t>
      </w:r>
    </w:p>
    <w:p w14:paraId="68613E07" w14:textId="77777777" w:rsidR="00325A86" w:rsidRPr="008B7CBB" w:rsidRDefault="00325A86" w:rsidP="00325A86">
      <w:pPr>
        <w:numPr>
          <w:ilvl w:val="0"/>
          <w:numId w:val="260"/>
        </w:numPr>
        <w:spacing w:before="120" w:after="120"/>
        <w:ind w:left="142"/>
        <w:jc w:val="both"/>
        <w:rPr>
          <w:color w:val="000000"/>
        </w:rPr>
      </w:pPr>
      <w:r w:rsidRPr="008B7CBB">
        <w:rPr>
          <w:color w:val="000000"/>
        </w:rPr>
        <w:t>Bảo quản được các loại dụng cụ để khoan, đúng yêu cầu kỹ thuật, đúng thời gian qui định, đảm bảo an toàn tuyệt đối cho người và dụng cụ thiết bị.</w:t>
      </w:r>
    </w:p>
    <w:p w14:paraId="75958ABA" w14:textId="77777777" w:rsidR="00325A86" w:rsidRPr="008B7CBB" w:rsidRDefault="00325A86" w:rsidP="00325A86">
      <w:pPr>
        <w:numPr>
          <w:ilvl w:val="0"/>
          <w:numId w:val="260"/>
        </w:numPr>
        <w:spacing w:before="120"/>
        <w:ind w:left="142"/>
        <w:jc w:val="both"/>
        <w:rPr>
          <w:color w:val="000000"/>
        </w:rPr>
      </w:pPr>
      <w:r w:rsidRPr="008B7CBB">
        <w:rPr>
          <w:color w:val="000000"/>
        </w:rPr>
        <w:t>Thao tác thành thạo loại dụng cụ để khoan, khoan được các loai bề mặt đúng phương pháp, đúng qui trình qui phạm, đảm bảo an toàn cho người và dụng cụ thiết bị.</w:t>
      </w:r>
    </w:p>
    <w:p w14:paraId="04F7E8E6" w14:textId="77777777" w:rsidR="00325A86" w:rsidRPr="008B7CBB" w:rsidRDefault="00325A86" w:rsidP="00325A86">
      <w:pPr>
        <w:numPr>
          <w:ilvl w:val="0"/>
          <w:numId w:val="260"/>
        </w:numPr>
        <w:spacing w:before="120"/>
        <w:ind w:left="142"/>
        <w:jc w:val="both"/>
        <w:rPr>
          <w:color w:val="000000"/>
        </w:rPr>
      </w:pPr>
      <w:r w:rsidRPr="008B7CBB">
        <w:rPr>
          <w:color w:val="000000"/>
        </w:rPr>
        <w:t>Giải thích được các dạng sai hỏng, nguyên nhân và cách khắc phục.</w:t>
      </w:r>
    </w:p>
    <w:p w14:paraId="35AE859D" w14:textId="77777777" w:rsidR="00325A86" w:rsidRPr="008B7CBB" w:rsidRDefault="00325A86" w:rsidP="00325A86">
      <w:pPr>
        <w:numPr>
          <w:ilvl w:val="0"/>
          <w:numId w:val="260"/>
        </w:numPr>
        <w:spacing w:before="120"/>
        <w:ind w:left="142"/>
        <w:jc w:val="both"/>
        <w:rPr>
          <w:color w:val="000000"/>
        </w:rPr>
      </w:pPr>
      <w:r w:rsidRPr="008B7CBB">
        <w:rPr>
          <w:color w:val="000000"/>
        </w:rPr>
        <w:t xml:space="preserve">Rèn luyện tính kỷ luật, kiên trì, cẩn thận, nghiêm túc trong học tập. </w:t>
      </w:r>
    </w:p>
    <w:p w14:paraId="0348AB82" w14:textId="77777777" w:rsidR="00325A86" w:rsidRPr="008B7CBB" w:rsidRDefault="00325A86" w:rsidP="00325A86">
      <w:pPr>
        <w:numPr>
          <w:ilvl w:val="0"/>
          <w:numId w:val="260"/>
        </w:numPr>
        <w:spacing w:before="120"/>
        <w:ind w:left="142"/>
        <w:jc w:val="both"/>
        <w:rPr>
          <w:color w:val="000000"/>
        </w:rPr>
      </w:pPr>
      <w:r w:rsidRPr="008B7CBB">
        <w:rPr>
          <w:color w:val="000000"/>
        </w:rPr>
        <w:t>Có khả năng làm việc độc lập hoặc làm việc theo nhóm, chủ động và tích cực sáng tạo trong học tập.</w:t>
      </w:r>
    </w:p>
    <w:p w14:paraId="15E85B0B" w14:textId="77777777" w:rsidR="00325A86" w:rsidRPr="008B7CBB" w:rsidRDefault="00325A86" w:rsidP="00325A86">
      <w:pPr>
        <w:tabs>
          <w:tab w:val="left" w:pos="709"/>
        </w:tabs>
        <w:spacing w:before="120" w:after="120"/>
        <w:jc w:val="both"/>
        <w:rPr>
          <w:color w:val="000000"/>
        </w:rPr>
      </w:pPr>
      <w:r w:rsidRPr="008B7CBB">
        <w:rPr>
          <w:color w:val="000000"/>
        </w:rPr>
        <w:t>2. Nội dung của bài:</w:t>
      </w:r>
    </w:p>
    <w:p w14:paraId="0DF96D0C" w14:textId="77777777" w:rsidR="00325A86" w:rsidRPr="008B7CBB" w:rsidRDefault="00325A86" w:rsidP="00325A86">
      <w:pPr>
        <w:spacing w:before="120" w:after="120"/>
        <w:ind w:left="284"/>
        <w:jc w:val="both"/>
        <w:rPr>
          <w:color w:val="000000"/>
        </w:rPr>
      </w:pPr>
      <w:r>
        <w:rPr>
          <w:color w:val="000000"/>
        </w:rPr>
        <w:t>2</w:t>
      </w:r>
      <w:r w:rsidRPr="008B7CBB">
        <w:rPr>
          <w:color w:val="000000"/>
        </w:rPr>
        <w:t>.1 Công dụng và cấu tạo</w:t>
      </w:r>
      <w:r>
        <w:rPr>
          <w:color w:val="000000"/>
        </w:rPr>
        <w:t>.</w:t>
      </w:r>
    </w:p>
    <w:p w14:paraId="34D92ABE" w14:textId="77777777" w:rsidR="00325A86" w:rsidRPr="008B7CBB" w:rsidRDefault="00325A86" w:rsidP="00325A86">
      <w:pPr>
        <w:spacing w:before="120" w:after="120"/>
        <w:ind w:left="284"/>
        <w:jc w:val="both"/>
        <w:rPr>
          <w:color w:val="000000"/>
        </w:rPr>
      </w:pPr>
      <w:r>
        <w:rPr>
          <w:color w:val="000000"/>
        </w:rPr>
        <w:t>2</w:t>
      </w:r>
      <w:r w:rsidRPr="008B7CBB">
        <w:rPr>
          <w:color w:val="000000"/>
        </w:rPr>
        <w:t>.2 Tháo lắp dụng cụ cắt</w:t>
      </w:r>
      <w:r>
        <w:rPr>
          <w:color w:val="000000"/>
        </w:rPr>
        <w:t>.</w:t>
      </w:r>
    </w:p>
    <w:p w14:paraId="0A499C82" w14:textId="77777777" w:rsidR="00325A86" w:rsidRPr="008B7CBB" w:rsidRDefault="00325A86" w:rsidP="00325A86">
      <w:pPr>
        <w:spacing w:before="120" w:after="120"/>
        <w:ind w:left="284"/>
        <w:jc w:val="both"/>
        <w:rPr>
          <w:color w:val="000000"/>
        </w:rPr>
      </w:pPr>
      <w:r>
        <w:rPr>
          <w:color w:val="000000"/>
        </w:rPr>
        <w:t>2</w:t>
      </w:r>
      <w:r w:rsidRPr="008B7CBB">
        <w:rPr>
          <w:color w:val="000000"/>
        </w:rPr>
        <w:t>.3 Kỹ thuật khoan</w:t>
      </w:r>
      <w:r>
        <w:rPr>
          <w:color w:val="000000"/>
        </w:rPr>
        <w:t>.</w:t>
      </w:r>
    </w:p>
    <w:p w14:paraId="4505E6C4" w14:textId="77777777" w:rsidR="00325A86" w:rsidRPr="008B7CBB" w:rsidRDefault="00325A86" w:rsidP="00325A86">
      <w:pPr>
        <w:spacing w:before="120" w:after="120"/>
        <w:jc w:val="both"/>
        <w:rPr>
          <w:color w:val="000000"/>
        </w:rPr>
      </w:pPr>
      <w:r>
        <w:rPr>
          <w:color w:val="000000"/>
        </w:rPr>
        <w:t>3</w:t>
      </w:r>
      <w:r w:rsidRPr="008B7CBB">
        <w:rPr>
          <w:color w:val="000000"/>
        </w:rPr>
        <w:t>. Thực hành khoan cầm tay</w:t>
      </w:r>
      <w:r>
        <w:rPr>
          <w:color w:val="000000"/>
        </w:rPr>
        <w:t>.</w:t>
      </w:r>
    </w:p>
    <w:p w14:paraId="0E72C83F" w14:textId="77777777" w:rsidR="00325A86" w:rsidRPr="008B7CBB" w:rsidRDefault="00325A86" w:rsidP="00325A86">
      <w:pPr>
        <w:spacing w:before="120" w:after="120"/>
        <w:ind w:left="284"/>
        <w:jc w:val="both"/>
        <w:rPr>
          <w:color w:val="000000"/>
        </w:rPr>
      </w:pPr>
      <w:r>
        <w:rPr>
          <w:color w:val="000000"/>
        </w:rPr>
        <w:t>3</w:t>
      </w:r>
      <w:r w:rsidRPr="008B7CBB">
        <w:rPr>
          <w:color w:val="000000"/>
        </w:rPr>
        <w:t>.1. Phân tích bản vẽ.</w:t>
      </w:r>
    </w:p>
    <w:p w14:paraId="6478C099" w14:textId="77777777" w:rsidR="00325A86" w:rsidRPr="008B7CBB" w:rsidRDefault="00325A86" w:rsidP="00325A86">
      <w:pPr>
        <w:spacing w:before="120" w:after="120"/>
        <w:ind w:left="284"/>
        <w:jc w:val="both"/>
        <w:rPr>
          <w:color w:val="000000"/>
        </w:rPr>
      </w:pPr>
      <w:r>
        <w:rPr>
          <w:color w:val="000000"/>
        </w:rPr>
        <w:t>3</w:t>
      </w:r>
      <w:r w:rsidRPr="008B7CBB">
        <w:rPr>
          <w:color w:val="000000"/>
        </w:rPr>
        <w:t>.2. Chuẩn bị thiết bị và dụng cụ</w:t>
      </w:r>
      <w:r>
        <w:rPr>
          <w:color w:val="000000"/>
        </w:rPr>
        <w:t>.</w:t>
      </w:r>
    </w:p>
    <w:p w14:paraId="078191C4" w14:textId="77777777" w:rsidR="00325A86" w:rsidRPr="008B7CBB" w:rsidRDefault="00325A86" w:rsidP="00325A86">
      <w:pPr>
        <w:spacing w:before="120" w:after="120"/>
        <w:ind w:left="284"/>
        <w:jc w:val="both"/>
        <w:rPr>
          <w:color w:val="000000"/>
        </w:rPr>
      </w:pPr>
      <w:r>
        <w:rPr>
          <w:color w:val="000000"/>
        </w:rPr>
        <w:t>3</w:t>
      </w:r>
      <w:r w:rsidRPr="008B7CBB">
        <w:rPr>
          <w:color w:val="000000"/>
        </w:rPr>
        <w:t xml:space="preserve">.3. Trình tự </w:t>
      </w:r>
      <w:r>
        <w:rPr>
          <w:color w:val="000000"/>
        </w:rPr>
        <w:t>thực hành máy khoan cầm tay.</w:t>
      </w:r>
    </w:p>
    <w:p w14:paraId="10C1BA10" w14:textId="77777777" w:rsidR="00325A86" w:rsidRPr="008B7CBB" w:rsidRDefault="00325A86" w:rsidP="00325A86">
      <w:pPr>
        <w:spacing w:before="120" w:after="120"/>
        <w:ind w:left="284"/>
        <w:jc w:val="both"/>
        <w:rPr>
          <w:color w:val="000000"/>
        </w:rPr>
      </w:pPr>
      <w:r>
        <w:rPr>
          <w:color w:val="000000"/>
        </w:rPr>
        <w:t>3</w:t>
      </w:r>
      <w:r w:rsidRPr="008B7CBB">
        <w:rPr>
          <w:color w:val="000000"/>
        </w:rPr>
        <w:t>.4. Những dạng sai hỏng, nguyên nhân và cách khắc phục</w:t>
      </w:r>
    </w:p>
    <w:p w14:paraId="730BB194" w14:textId="77777777" w:rsidR="00325A86" w:rsidRDefault="00325A86" w:rsidP="00325A86">
      <w:pPr>
        <w:keepNext/>
        <w:tabs>
          <w:tab w:val="left" w:pos="1008"/>
          <w:tab w:val="left" w:pos="6750"/>
        </w:tabs>
        <w:ind w:left="1008" w:hanging="1008"/>
        <w:rPr>
          <w:b/>
          <w:color w:val="000000"/>
        </w:rPr>
      </w:pPr>
    </w:p>
    <w:p w14:paraId="22A87CB2" w14:textId="77777777" w:rsidR="00325A86" w:rsidRPr="008B7CBB" w:rsidRDefault="00325A86" w:rsidP="00325A86">
      <w:pPr>
        <w:keepNext/>
        <w:tabs>
          <w:tab w:val="left" w:pos="1008"/>
          <w:tab w:val="left" w:pos="6750"/>
        </w:tabs>
        <w:ind w:left="1008" w:hanging="1008"/>
        <w:rPr>
          <w:b/>
          <w:color w:val="000000"/>
        </w:rPr>
      </w:pPr>
      <w:r w:rsidRPr="008B7CBB">
        <w:rPr>
          <w:b/>
          <w:color w:val="000000"/>
        </w:rPr>
        <w:t>Bài 2: MÁY MÀI</w:t>
      </w:r>
      <w:r>
        <w:rPr>
          <w:b/>
          <w:color w:val="000000"/>
        </w:rPr>
        <w:t xml:space="preserve"> GÓC</w:t>
      </w:r>
    </w:p>
    <w:p w14:paraId="34C46AF1" w14:textId="77777777" w:rsidR="00325A86" w:rsidRPr="008B7CBB" w:rsidRDefault="00325A86" w:rsidP="00325A86">
      <w:pPr>
        <w:keepNext/>
        <w:tabs>
          <w:tab w:val="left" w:pos="1008"/>
          <w:tab w:val="left" w:pos="6750"/>
        </w:tabs>
        <w:ind w:left="1008" w:hanging="1008"/>
        <w:jc w:val="right"/>
        <w:rPr>
          <w:color w:val="000000"/>
        </w:rPr>
      </w:pPr>
      <w:r w:rsidRPr="008B7CBB">
        <w:rPr>
          <w:color w:val="000000"/>
        </w:rPr>
        <w:t xml:space="preserve">Thời gian </w:t>
      </w:r>
      <w:r>
        <w:rPr>
          <w:color w:val="000000"/>
        </w:rPr>
        <w:t>5.5</w:t>
      </w:r>
      <w:r w:rsidRPr="008B7CBB">
        <w:rPr>
          <w:color w:val="000000"/>
        </w:rPr>
        <w:t xml:space="preserve"> giờ</w:t>
      </w:r>
    </w:p>
    <w:p w14:paraId="6E4774D1" w14:textId="77777777" w:rsidR="00325A86" w:rsidRPr="008B7CBB" w:rsidRDefault="00325A86" w:rsidP="00325A86">
      <w:pPr>
        <w:spacing w:before="120" w:after="120"/>
        <w:rPr>
          <w:color w:val="000000"/>
        </w:rPr>
      </w:pPr>
      <w:r w:rsidRPr="008B7CBB">
        <w:rPr>
          <w:color w:val="000000"/>
        </w:rPr>
        <w:t>1. Mục tiêu của bài:</w:t>
      </w:r>
    </w:p>
    <w:p w14:paraId="46596AE4" w14:textId="77777777" w:rsidR="00325A86" w:rsidRPr="008B7CBB" w:rsidRDefault="00325A86" w:rsidP="00325A86">
      <w:pPr>
        <w:numPr>
          <w:ilvl w:val="0"/>
          <w:numId w:val="260"/>
        </w:numPr>
        <w:spacing w:before="120" w:after="120"/>
        <w:ind w:left="142"/>
        <w:jc w:val="both"/>
        <w:rPr>
          <w:color w:val="000000"/>
        </w:rPr>
      </w:pPr>
      <w:r w:rsidRPr="008B7CBB">
        <w:rPr>
          <w:color w:val="000000"/>
        </w:rPr>
        <w:t>Trình bày được cấu tạo,</w:t>
      </w:r>
      <w:r>
        <w:rPr>
          <w:color w:val="000000"/>
        </w:rPr>
        <w:t xml:space="preserve"> </w:t>
      </w:r>
      <w:r w:rsidRPr="008B7CBB">
        <w:rPr>
          <w:color w:val="000000"/>
        </w:rPr>
        <w:t>nguyên lý hoạt động máy mài</w:t>
      </w:r>
      <w:r>
        <w:rPr>
          <w:color w:val="000000"/>
        </w:rPr>
        <w:t xml:space="preserve"> góc</w:t>
      </w:r>
      <w:r w:rsidRPr="008B7CBB">
        <w:rPr>
          <w:color w:val="000000"/>
        </w:rPr>
        <w:t xml:space="preserve">. </w:t>
      </w:r>
    </w:p>
    <w:p w14:paraId="6F667522" w14:textId="77777777" w:rsidR="00325A86" w:rsidRPr="008B7CBB" w:rsidRDefault="00325A86" w:rsidP="00325A86">
      <w:pPr>
        <w:numPr>
          <w:ilvl w:val="0"/>
          <w:numId w:val="260"/>
        </w:numPr>
        <w:spacing w:before="120" w:after="120"/>
        <w:ind w:left="142"/>
        <w:jc w:val="both"/>
        <w:rPr>
          <w:color w:val="000000"/>
        </w:rPr>
      </w:pPr>
      <w:r w:rsidRPr="008B7CBB">
        <w:rPr>
          <w:color w:val="000000"/>
        </w:rPr>
        <w:t xml:space="preserve">Trình bày được yêu kỹ thuật khi mài-cắt </w:t>
      </w:r>
    </w:p>
    <w:p w14:paraId="48A87E0E" w14:textId="77777777" w:rsidR="00325A86" w:rsidRPr="008B7CBB" w:rsidRDefault="00325A86" w:rsidP="00325A86">
      <w:pPr>
        <w:numPr>
          <w:ilvl w:val="0"/>
          <w:numId w:val="260"/>
        </w:numPr>
        <w:spacing w:before="120" w:after="120"/>
        <w:ind w:left="142"/>
        <w:jc w:val="both"/>
        <w:rPr>
          <w:color w:val="000000"/>
        </w:rPr>
      </w:pPr>
      <w:r w:rsidRPr="008B7CBB">
        <w:rPr>
          <w:color w:val="000000"/>
        </w:rPr>
        <w:t>Thực hiện mài-cắt chi tiết đúng yêu cầu kỹ thuật, đúng thời gian qui định, đảm bảo an toàn tuyệt đối cho người và dụng cụ thiết bị.</w:t>
      </w:r>
    </w:p>
    <w:p w14:paraId="02F8BDB9" w14:textId="77777777" w:rsidR="00325A86" w:rsidRPr="008B7CBB" w:rsidRDefault="00325A86" w:rsidP="00325A86">
      <w:pPr>
        <w:numPr>
          <w:ilvl w:val="0"/>
          <w:numId w:val="260"/>
        </w:numPr>
        <w:spacing w:before="120" w:after="120"/>
        <w:ind w:left="142"/>
        <w:jc w:val="both"/>
        <w:rPr>
          <w:color w:val="000000"/>
        </w:rPr>
      </w:pPr>
      <w:r w:rsidRPr="008B7CBB">
        <w:rPr>
          <w:color w:val="000000"/>
        </w:rPr>
        <w:t>Giải thích được các dạng sai hỏng, nguyên nhân và cách khắc phục.</w:t>
      </w:r>
    </w:p>
    <w:p w14:paraId="1B93257F" w14:textId="77777777" w:rsidR="00325A86" w:rsidRPr="008B7CBB" w:rsidRDefault="00325A86" w:rsidP="00325A86">
      <w:pPr>
        <w:numPr>
          <w:ilvl w:val="0"/>
          <w:numId w:val="260"/>
        </w:numPr>
        <w:spacing w:before="120" w:after="120"/>
        <w:ind w:left="142"/>
        <w:jc w:val="both"/>
        <w:rPr>
          <w:color w:val="000000"/>
        </w:rPr>
      </w:pPr>
      <w:r w:rsidRPr="008B7CBB">
        <w:rPr>
          <w:color w:val="000000"/>
        </w:rPr>
        <w:t xml:space="preserve">Rèn luyện tính kỷ luật, kiên trì, cẩn thận, nghiêm túc trong học tập. </w:t>
      </w:r>
    </w:p>
    <w:p w14:paraId="771230F5" w14:textId="77777777" w:rsidR="00325A86" w:rsidRPr="008B7CBB" w:rsidRDefault="00325A86" w:rsidP="00325A86">
      <w:pPr>
        <w:numPr>
          <w:ilvl w:val="0"/>
          <w:numId w:val="260"/>
        </w:numPr>
        <w:spacing w:before="120" w:after="120"/>
        <w:ind w:left="142"/>
        <w:jc w:val="both"/>
        <w:rPr>
          <w:color w:val="000000"/>
        </w:rPr>
      </w:pPr>
      <w:r w:rsidRPr="008B7CBB">
        <w:rPr>
          <w:color w:val="000000"/>
        </w:rPr>
        <w:t>Có khả năng làm việc độc lập hoặc làm việc theo nhóm, chủ động và tích cực sáng tạo trong học tập.</w:t>
      </w:r>
    </w:p>
    <w:p w14:paraId="0FED2436" w14:textId="77777777" w:rsidR="00325A86" w:rsidRPr="008B7CBB" w:rsidRDefault="00325A86" w:rsidP="00325A86">
      <w:pPr>
        <w:tabs>
          <w:tab w:val="left" w:pos="709"/>
        </w:tabs>
        <w:spacing w:before="120" w:after="120"/>
        <w:jc w:val="both"/>
        <w:rPr>
          <w:color w:val="000000"/>
        </w:rPr>
      </w:pPr>
      <w:r w:rsidRPr="008B7CBB">
        <w:rPr>
          <w:color w:val="000000"/>
        </w:rPr>
        <w:t>2. Nội dung của bài:</w:t>
      </w:r>
    </w:p>
    <w:p w14:paraId="1792F32D" w14:textId="77777777" w:rsidR="00325A86" w:rsidRPr="008B7CBB" w:rsidRDefault="00325A86" w:rsidP="00325A86">
      <w:pPr>
        <w:spacing w:before="120" w:after="120"/>
        <w:jc w:val="both"/>
        <w:rPr>
          <w:color w:val="000000"/>
        </w:rPr>
      </w:pPr>
      <w:r w:rsidRPr="008B7CBB">
        <w:rPr>
          <w:color w:val="000000"/>
        </w:rPr>
        <w:t xml:space="preserve">1. Công dụng, cấu tạo và kỹ thuật </w:t>
      </w:r>
      <w:r>
        <w:rPr>
          <w:color w:val="000000"/>
        </w:rPr>
        <w:t xml:space="preserve">của máy </w:t>
      </w:r>
      <w:r w:rsidRPr="008B7CBB">
        <w:rPr>
          <w:color w:val="000000"/>
        </w:rPr>
        <w:t>máy mài</w:t>
      </w:r>
      <w:r>
        <w:rPr>
          <w:color w:val="000000"/>
        </w:rPr>
        <w:t xml:space="preserve"> góc</w:t>
      </w:r>
    </w:p>
    <w:p w14:paraId="7B87CABA" w14:textId="77777777" w:rsidR="00325A86" w:rsidRPr="008B7CBB" w:rsidRDefault="00325A86" w:rsidP="00325A86">
      <w:pPr>
        <w:spacing w:before="120" w:after="120"/>
        <w:ind w:left="284"/>
        <w:jc w:val="both"/>
        <w:rPr>
          <w:color w:val="000000"/>
        </w:rPr>
      </w:pPr>
      <w:r w:rsidRPr="008B7CBB">
        <w:rPr>
          <w:color w:val="000000"/>
        </w:rPr>
        <w:t>1.1 Công dụng và cấu tạo</w:t>
      </w:r>
    </w:p>
    <w:p w14:paraId="2379496B" w14:textId="77777777" w:rsidR="00325A86" w:rsidRPr="008B7CBB" w:rsidRDefault="00325A86" w:rsidP="00325A86">
      <w:pPr>
        <w:spacing w:before="120" w:after="120"/>
        <w:ind w:left="284"/>
        <w:jc w:val="both"/>
        <w:rPr>
          <w:color w:val="000000"/>
        </w:rPr>
      </w:pPr>
      <w:r w:rsidRPr="008B7CBB">
        <w:rPr>
          <w:color w:val="000000"/>
        </w:rPr>
        <w:t>1.2 Tháo lắp dụng cụ cắt</w:t>
      </w:r>
    </w:p>
    <w:p w14:paraId="7F024D7B" w14:textId="77777777" w:rsidR="00325A86" w:rsidRPr="008B7CBB" w:rsidRDefault="00325A86" w:rsidP="00325A86">
      <w:pPr>
        <w:spacing w:before="120" w:after="120"/>
        <w:ind w:left="284"/>
        <w:jc w:val="both"/>
        <w:rPr>
          <w:color w:val="000000"/>
        </w:rPr>
      </w:pPr>
      <w:r w:rsidRPr="008B7CBB">
        <w:rPr>
          <w:color w:val="000000"/>
        </w:rPr>
        <w:t>1.3 Kỹ thuật mài và cắt kim loại</w:t>
      </w:r>
    </w:p>
    <w:p w14:paraId="1663700E" w14:textId="77777777" w:rsidR="00325A86" w:rsidRPr="008B7CBB" w:rsidRDefault="00325A86" w:rsidP="00325A86">
      <w:pPr>
        <w:spacing w:before="120" w:after="120"/>
        <w:jc w:val="both"/>
        <w:rPr>
          <w:color w:val="000000"/>
        </w:rPr>
      </w:pPr>
      <w:r w:rsidRPr="008B7CBB">
        <w:rPr>
          <w:color w:val="000000"/>
        </w:rPr>
        <w:t>2. Thực hành</w:t>
      </w:r>
      <w:r>
        <w:rPr>
          <w:color w:val="000000"/>
        </w:rPr>
        <w:t xml:space="preserve"> sử dụng </w:t>
      </w:r>
      <w:r w:rsidRPr="008B7CBB">
        <w:rPr>
          <w:color w:val="000000"/>
        </w:rPr>
        <w:t>máy mài</w:t>
      </w:r>
      <w:r>
        <w:rPr>
          <w:color w:val="000000"/>
        </w:rPr>
        <w:t xml:space="preserve"> góc</w:t>
      </w:r>
    </w:p>
    <w:p w14:paraId="7FCE9309" w14:textId="77777777" w:rsidR="00325A86" w:rsidRPr="008B7CBB" w:rsidRDefault="00325A86" w:rsidP="00325A86">
      <w:pPr>
        <w:spacing w:before="120" w:after="120"/>
        <w:ind w:left="284"/>
        <w:jc w:val="both"/>
        <w:rPr>
          <w:color w:val="000000"/>
        </w:rPr>
      </w:pPr>
      <w:r w:rsidRPr="008B7CBB">
        <w:rPr>
          <w:color w:val="000000"/>
        </w:rPr>
        <w:t>2.1. Trình tự tiến hành mài kim loại</w:t>
      </w:r>
    </w:p>
    <w:p w14:paraId="32EBCB30" w14:textId="77777777" w:rsidR="00325A86" w:rsidRPr="008B7CBB" w:rsidRDefault="00325A86" w:rsidP="00325A86">
      <w:pPr>
        <w:spacing w:before="120" w:after="120"/>
        <w:ind w:left="284"/>
        <w:jc w:val="both"/>
        <w:rPr>
          <w:color w:val="000000"/>
        </w:rPr>
      </w:pPr>
      <w:r w:rsidRPr="008B7CBB">
        <w:rPr>
          <w:color w:val="000000"/>
        </w:rPr>
        <w:t>2.</w:t>
      </w:r>
      <w:r>
        <w:rPr>
          <w:color w:val="000000"/>
        </w:rPr>
        <w:t>2</w:t>
      </w:r>
      <w:r w:rsidRPr="008B7CBB">
        <w:rPr>
          <w:color w:val="000000"/>
        </w:rPr>
        <w:t>. Những dạng sai hỏng, nguyên nhân và cách khắc phục</w:t>
      </w:r>
    </w:p>
    <w:p w14:paraId="1ADEC14A" w14:textId="77777777" w:rsidR="00325A86" w:rsidRPr="008B7CBB" w:rsidRDefault="00325A86" w:rsidP="00325A86">
      <w:pPr>
        <w:spacing w:before="120" w:after="120"/>
        <w:jc w:val="both"/>
        <w:rPr>
          <w:color w:val="000000"/>
        </w:rPr>
      </w:pPr>
      <w:r w:rsidRPr="008B7CBB">
        <w:rPr>
          <w:color w:val="000000"/>
        </w:rPr>
        <w:t xml:space="preserve">3. </w:t>
      </w:r>
      <w:r w:rsidRPr="00693C1D">
        <w:rPr>
          <w:color w:val="000000"/>
        </w:rPr>
        <w:t>Thực hành cắt sử dụng máy mài góc</w:t>
      </w:r>
    </w:p>
    <w:p w14:paraId="6EA9E6FB" w14:textId="77777777" w:rsidR="00325A86" w:rsidRPr="008B7CBB" w:rsidRDefault="00325A86" w:rsidP="00325A86">
      <w:pPr>
        <w:spacing w:before="120" w:after="120"/>
        <w:ind w:left="284"/>
        <w:jc w:val="both"/>
        <w:rPr>
          <w:color w:val="000000"/>
        </w:rPr>
      </w:pPr>
      <w:r w:rsidRPr="008B7CBB">
        <w:rPr>
          <w:color w:val="000000"/>
        </w:rPr>
        <w:t>3.1. Phân tích bản vẽ.</w:t>
      </w:r>
    </w:p>
    <w:p w14:paraId="070F26BF" w14:textId="77777777" w:rsidR="00325A86" w:rsidRPr="008B7CBB" w:rsidRDefault="00325A86" w:rsidP="00325A86">
      <w:pPr>
        <w:spacing w:before="120" w:after="120"/>
        <w:ind w:left="284"/>
        <w:jc w:val="both"/>
        <w:rPr>
          <w:color w:val="000000"/>
        </w:rPr>
      </w:pPr>
      <w:r w:rsidRPr="008B7CBB">
        <w:rPr>
          <w:color w:val="000000"/>
        </w:rPr>
        <w:t>3.2. Chuẩn bị thiết bị và dụng cụ</w:t>
      </w:r>
    </w:p>
    <w:p w14:paraId="6B4E0EBA" w14:textId="77777777" w:rsidR="00325A86" w:rsidRPr="008B7CBB" w:rsidRDefault="00325A86" w:rsidP="00325A86">
      <w:pPr>
        <w:spacing w:before="120" w:after="120"/>
        <w:ind w:left="284"/>
        <w:jc w:val="both"/>
        <w:rPr>
          <w:color w:val="000000"/>
        </w:rPr>
      </w:pPr>
      <w:r w:rsidRPr="008B7CBB">
        <w:rPr>
          <w:color w:val="000000"/>
        </w:rPr>
        <w:t>3.3. Trình tự tiến hành cắt kim loại</w:t>
      </w:r>
      <w:r>
        <w:rPr>
          <w:color w:val="000000"/>
        </w:rPr>
        <w:t>, mài kim loại</w:t>
      </w:r>
    </w:p>
    <w:p w14:paraId="2C97EF41" w14:textId="77777777" w:rsidR="00325A86" w:rsidRPr="008B7CBB" w:rsidRDefault="00325A86" w:rsidP="00325A86">
      <w:pPr>
        <w:spacing w:before="120" w:after="120"/>
        <w:ind w:left="284"/>
        <w:jc w:val="both"/>
        <w:rPr>
          <w:color w:val="000000"/>
        </w:rPr>
      </w:pPr>
      <w:r w:rsidRPr="008B7CBB">
        <w:rPr>
          <w:color w:val="000000"/>
        </w:rPr>
        <w:t>3.4. Những dạng sai hỏng, nguyên nhân và cách khắc phục</w:t>
      </w:r>
    </w:p>
    <w:p w14:paraId="5BC269DA" w14:textId="77777777" w:rsidR="00325A86" w:rsidRDefault="00325A86" w:rsidP="00325A86">
      <w:pPr>
        <w:keepNext/>
        <w:tabs>
          <w:tab w:val="left" w:pos="1008"/>
          <w:tab w:val="left" w:pos="6750"/>
        </w:tabs>
        <w:ind w:left="1008" w:hanging="1008"/>
        <w:rPr>
          <w:b/>
          <w:color w:val="000000"/>
        </w:rPr>
      </w:pPr>
    </w:p>
    <w:p w14:paraId="4C63B6D9" w14:textId="3D48A2B4" w:rsidR="00325A86" w:rsidRPr="008B7CBB" w:rsidRDefault="00325A86" w:rsidP="00325A86">
      <w:pPr>
        <w:keepNext/>
        <w:tabs>
          <w:tab w:val="left" w:pos="1008"/>
          <w:tab w:val="left" w:pos="6750"/>
        </w:tabs>
        <w:ind w:left="1008" w:hanging="1008"/>
        <w:rPr>
          <w:b/>
          <w:color w:val="000000"/>
        </w:rPr>
      </w:pPr>
      <w:r w:rsidRPr="008B7CBB">
        <w:rPr>
          <w:b/>
          <w:color w:val="000000"/>
        </w:rPr>
        <w:t xml:space="preserve">Bài 3: </w:t>
      </w:r>
      <w:r w:rsidRPr="00AC5DC0">
        <w:rPr>
          <w:b/>
          <w:color w:val="000000"/>
        </w:rPr>
        <w:t>MÁY CẮT THÉP 350MM</w:t>
      </w:r>
    </w:p>
    <w:p w14:paraId="286A76D4" w14:textId="77777777" w:rsidR="00325A86" w:rsidRPr="008B7CBB" w:rsidRDefault="00325A86" w:rsidP="00325A86">
      <w:pPr>
        <w:keepNext/>
        <w:tabs>
          <w:tab w:val="left" w:pos="1008"/>
          <w:tab w:val="left" w:pos="6750"/>
        </w:tabs>
        <w:ind w:left="1008" w:hanging="1008"/>
        <w:jc w:val="right"/>
        <w:rPr>
          <w:color w:val="000000"/>
        </w:rPr>
      </w:pPr>
      <w:r w:rsidRPr="008B7CBB">
        <w:rPr>
          <w:color w:val="000000"/>
        </w:rPr>
        <w:t xml:space="preserve">Thời gian: </w:t>
      </w:r>
      <w:r>
        <w:rPr>
          <w:color w:val="000000"/>
        </w:rPr>
        <w:t>3.5</w:t>
      </w:r>
      <w:r w:rsidRPr="008B7CBB">
        <w:rPr>
          <w:color w:val="000000"/>
        </w:rPr>
        <w:t xml:space="preserve"> giờ</w:t>
      </w:r>
    </w:p>
    <w:p w14:paraId="175D6E3F" w14:textId="77777777" w:rsidR="00325A86" w:rsidRPr="008B7CBB" w:rsidRDefault="00325A86" w:rsidP="00325A86">
      <w:pPr>
        <w:spacing w:before="120" w:after="120"/>
        <w:rPr>
          <w:color w:val="000000"/>
        </w:rPr>
      </w:pPr>
      <w:r w:rsidRPr="008B7CBB">
        <w:rPr>
          <w:color w:val="000000"/>
        </w:rPr>
        <w:t>1. Mục tiêu của bài:</w:t>
      </w:r>
    </w:p>
    <w:p w14:paraId="765B2872" w14:textId="77777777" w:rsidR="00325A86" w:rsidRPr="008B7CBB" w:rsidRDefault="00325A86" w:rsidP="00325A86">
      <w:pPr>
        <w:numPr>
          <w:ilvl w:val="0"/>
          <w:numId w:val="260"/>
        </w:numPr>
        <w:spacing w:before="120"/>
        <w:ind w:left="142"/>
        <w:jc w:val="both"/>
        <w:rPr>
          <w:color w:val="000000"/>
        </w:rPr>
      </w:pPr>
      <w:r w:rsidRPr="008B7CBB">
        <w:rPr>
          <w:color w:val="000000"/>
        </w:rPr>
        <w:t xml:space="preserve">Trình bày được cấu tạo, nguyên lý hoạt động </w:t>
      </w:r>
      <w:r w:rsidRPr="00AC5DC0">
        <w:rPr>
          <w:color w:val="000000"/>
        </w:rPr>
        <w:t>máy cắt thép 350mm</w:t>
      </w:r>
      <w:r w:rsidRPr="008B7CBB">
        <w:rPr>
          <w:color w:val="000000"/>
        </w:rPr>
        <w:t xml:space="preserve">. </w:t>
      </w:r>
    </w:p>
    <w:p w14:paraId="222B9B25" w14:textId="77777777" w:rsidR="00325A86" w:rsidRPr="008B7CBB" w:rsidRDefault="00325A86" w:rsidP="00325A86">
      <w:pPr>
        <w:numPr>
          <w:ilvl w:val="0"/>
          <w:numId w:val="260"/>
        </w:numPr>
        <w:spacing w:before="120"/>
        <w:ind w:left="142"/>
        <w:jc w:val="both"/>
        <w:rPr>
          <w:color w:val="000000"/>
        </w:rPr>
      </w:pPr>
      <w:r w:rsidRPr="008B7CBB">
        <w:rPr>
          <w:color w:val="000000"/>
        </w:rPr>
        <w:t xml:space="preserve">Trình bày được yêu kỹ thuật khi cắt </w:t>
      </w:r>
    </w:p>
    <w:p w14:paraId="7DEBAC7C" w14:textId="77777777" w:rsidR="00325A86" w:rsidRPr="008B7CBB" w:rsidRDefault="00325A86" w:rsidP="00325A86">
      <w:pPr>
        <w:numPr>
          <w:ilvl w:val="0"/>
          <w:numId w:val="260"/>
        </w:numPr>
        <w:spacing w:before="120" w:after="120"/>
        <w:ind w:left="142"/>
        <w:jc w:val="both"/>
        <w:rPr>
          <w:color w:val="000000"/>
        </w:rPr>
      </w:pPr>
      <w:r w:rsidRPr="008B7CBB">
        <w:rPr>
          <w:color w:val="000000"/>
        </w:rPr>
        <w:t>Thực hiện cắt chi tiết đúng yêu cầu kỹ thuật, đúng thời gian qui định, đảm bảo an toàn tuyệt đối cho người và dụng cụ thiết bị.</w:t>
      </w:r>
    </w:p>
    <w:p w14:paraId="55450D47" w14:textId="77777777" w:rsidR="00325A86" w:rsidRPr="008B7CBB" w:rsidRDefault="00325A86" w:rsidP="00325A86">
      <w:pPr>
        <w:numPr>
          <w:ilvl w:val="0"/>
          <w:numId w:val="260"/>
        </w:numPr>
        <w:spacing w:before="120"/>
        <w:ind w:left="142"/>
        <w:jc w:val="both"/>
        <w:rPr>
          <w:color w:val="000000"/>
        </w:rPr>
      </w:pPr>
      <w:r w:rsidRPr="008B7CBB">
        <w:rPr>
          <w:color w:val="000000"/>
        </w:rPr>
        <w:t>Giải thích được các dạng sai hỏng, nguyên nhân và cách khắc phục.</w:t>
      </w:r>
    </w:p>
    <w:p w14:paraId="551B3CED" w14:textId="77777777" w:rsidR="00325A86" w:rsidRPr="008B7CBB" w:rsidRDefault="00325A86" w:rsidP="00325A86">
      <w:pPr>
        <w:numPr>
          <w:ilvl w:val="0"/>
          <w:numId w:val="260"/>
        </w:numPr>
        <w:spacing w:before="120"/>
        <w:ind w:left="142"/>
        <w:jc w:val="both"/>
        <w:rPr>
          <w:color w:val="000000"/>
        </w:rPr>
      </w:pPr>
      <w:r w:rsidRPr="008B7CBB">
        <w:rPr>
          <w:color w:val="000000"/>
        </w:rPr>
        <w:t xml:space="preserve">Rèn luyện tính kỷ luật, kiên trì, cẩn thận, nghiêm túc trong học tập. </w:t>
      </w:r>
    </w:p>
    <w:p w14:paraId="10FD2BAA" w14:textId="77777777" w:rsidR="00325A86" w:rsidRPr="008B7CBB" w:rsidRDefault="00325A86" w:rsidP="00325A86">
      <w:pPr>
        <w:numPr>
          <w:ilvl w:val="0"/>
          <w:numId w:val="260"/>
        </w:numPr>
        <w:spacing w:before="120"/>
        <w:ind w:left="142"/>
        <w:jc w:val="both"/>
        <w:rPr>
          <w:color w:val="000000"/>
        </w:rPr>
      </w:pPr>
      <w:r w:rsidRPr="008B7CBB">
        <w:rPr>
          <w:color w:val="000000"/>
        </w:rPr>
        <w:t>Có khả năng làm việc độc lập hoặc làm việc theo nhóm, chủ động và tích cực sáng tạo trong học tập.</w:t>
      </w:r>
    </w:p>
    <w:p w14:paraId="5B80CAE2" w14:textId="77777777" w:rsidR="00325A86" w:rsidRPr="008B7CBB" w:rsidRDefault="00325A86" w:rsidP="00325A86">
      <w:pPr>
        <w:spacing w:before="120" w:after="120"/>
        <w:jc w:val="both"/>
        <w:rPr>
          <w:color w:val="000000"/>
        </w:rPr>
      </w:pPr>
      <w:r w:rsidRPr="008B7CBB">
        <w:rPr>
          <w:color w:val="000000"/>
        </w:rPr>
        <w:t>2. Nội dung của bài:</w:t>
      </w:r>
    </w:p>
    <w:p w14:paraId="76F42DCB" w14:textId="77777777" w:rsidR="00325A86" w:rsidRPr="008B7CBB" w:rsidRDefault="00325A86" w:rsidP="00325A86">
      <w:pPr>
        <w:spacing w:before="120" w:after="120"/>
        <w:jc w:val="both"/>
        <w:rPr>
          <w:color w:val="000000"/>
        </w:rPr>
      </w:pPr>
      <w:r w:rsidRPr="008B7CBB">
        <w:rPr>
          <w:color w:val="000000"/>
        </w:rPr>
        <w:t xml:space="preserve">1. </w:t>
      </w:r>
      <w:r w:rsidRPr="00D81EE7">
        <w:rPr>
          <w:color w:val="000000"/>
        </w:rPr>
        <w:t>Công dụng, cấu tạo và kỹ thuật cắt máy cắt thép 350mm</w:t>
      </w:r>
    </w:p>
    <w:p w14:paraId="108DC1F4" w14:textId="77777777" w:rsidR="00325A86" w:rsidRPr="008B7CBB" w:rsidRDefault="00325A86" w:rsidP="00325A86">
      <w:pPr>
        <w:spacing w:before="120" w:after="120"/>
        <w:jc w:val="both"/>
        <w:rPr>
          <w:color w:val="000000"/>
        </w:rPr>
      </w:pPr>
      <w:r w:rsidRPr="008B7CBB">
        <w:rPr>
          <w:color w:val="000000"/>
        </w:rPr>
        <w:t>1.1 Công dụng và cấu tạo</w:t>
      </w:r>
    </w:p>
    <w:p w14:paraId="29567533" w14:textId="77777777" w:rsidR="00325A86" w:rsidRPr="008B7CBB" w:rsidRDefault="00325A86" w:rsidP="00325A86">
      <w:pPr>
        <w:spacing w:before="120" w:after="120"/>
        <w:jc w:val="both"/>
        <w:rPr>
          <w:color w:val="000000"/>
        </w:rPr>
      </w:pPr>
      <w:r w:rsidRPr="008B7CBB">
        <w:rPr>
          <w:color w:val="000000"/>
        </w:rPr>
        <w:t xml:space="preserve">1.2 </w:t>
      </w:r>
      <w:r w:rsidRPr="00D81EE7">
        <w:rPr>
          <w:color w:val="000000"/>
        </w:rPr>
        <w:t>Tháo lắp dụng cụ cắt</w:t>
      </w:r>
    </w:p>
    <w:p w14:paraId="74DAEAE8" w14:textId="77777777" w:rsidR="00325A86" w:rsidRPr="008B7CBB" w:rsidRDefault="00325A86" w:rsidP="00325A86">
      <w:pPr>
        <w:spacing w:before="120" w:after="120"/>
        <w:jc w:val="both"/>
        <w:rPr>
          <w:color w:val="000000"/>
        </w:rPr>
      </w:pPr>
      <w:r w:rsidRPr="008B7CBB">
        <w:rPr>
          <w:color w:val="000000"/>
        </w:rPr>
        <w:t xml:space="preserve">1.3 </w:t>
      </w:r>
      <w:r w:rsidRPr="00D81EE7">
        <w:rPr>
          <w:color w:val="000000"/>
        </w:rPr>
        <w:t>Kỹ thuật cắt kim loại trên máy cắt</w:t>
      </w:r>
    </w:p>
    <w:p w14:paraId="0D72CE21" w14:textId="77777777" w:rsidR="00325A86" w:rsidRPr="008B7CBB" w:rsidRDefault="00325A86" w:rsidP="00325A86">
      <w:pPr>
        <w:spacing w:before="120" w:after="120"/>
        <w:jc w:val="both"/>
        <w:rPr>
          <w:color w:val="000000"/>
        </w:rPr>
      </w:pPr>
      <w:r w:rsidRPr="008B7CBB">
        <w:rPr>
          <w:color w:val="000000"/>
        </w:rPr>
        <w:t xml:space="preserve">2. </w:t>
      </w:r>
      <w:r w:rsidRPr="00D81EE7">
        <w:rPr>
          <w:color w:val="000000"/>
        </w:rPr>
        <w:t>Thực hành cắt sử dụng máy cắt thép 350mm</w:t>
      </w:r>
    </w:p>
    <w:p w14:paraId="085A879B" w14:textId="77777777" w:rsidR="00325A86" w:rsidRPr="008B7CBB" w:rsidRDefault="00325A86" w:rsidP="00325A86">
      <w:pPr>
        <w:spacing w:before="120" w:after="120"/>
        <w:jc w:val="both"/>
        <w:rPr>
          <w:color w:val="000000"/>
        </w:rPr>
      </w:pPr>
      <w:r w:rsidRPr="008B7CBB">
        <w:rPr>
          <w:color w:val="000000"/>
        </w:rPr>
        <w:t xml:space="preserve">2.1. </w:t>
      </w:r>
      <w:r w:rsidRPr="00D81EE7">
        <w:rPr>
          <w:color w:val="000000"/>
        </w:rPr>
        <w:t>Trình tự tiến hành cắt kim loại</w:t>
      </w:r>
    </w:p>
    <w:p w14:paraId="141100F4" w14:textId="77777777" w:rsidR="00325A86" w:rsidRPr="008B7CBB" w:rsidRDefault="00325A86" w:rsidP="00325A86">
      <w:pPr>
        <w:spacing w:before="120" w:after="120"/>
        <w:jc w:val="both"/>
        <w:rPr>
          <w:color w:val="000000"/>
        </w:rPr>
      </w:pPr>
      <w:r w:rsidRPr="008B7CBB">
        <w:rPr>
          <w:color w:val="000000"/>
        </w:rPr>
        <w:t xml:space="preserve">2.2. </w:t>
      </w:r>
      <w:r w:rsidRPr="00D81EE7">
        <w:rPr>
          <w:color w:val="000000"/>
        </w:rPr>
        <w:t>Những dạng sai hỏng, nguyên nhân và cách khắc phục</w:t>
      </w:r>
    </w:p>
    <w:p w14:paraId="6B5E5A98" w14:textId="77777777" w:rsidR="00325A86" w:rsidRDefault="00325A86" w:rsidP="00325A86">
      <w:pPr>
        <w:keepNext/>
        <w:tabs>
          <w:tab w:val="left" w:pos="1008"/>
          <w:tab w:val="left" w:pos="6750"/>
        </w:tabs>
        <w:ind w:left="1008" w:hanging="1008"/>
        <w:rPr>
          <w:b/>
          <w:color w:val="000000"/>
        </w:rPr>
      </w:pPr>
    </w:p>
    <w:p w14:paraId="1DC65DC6" w14:textId="79F9EAB6" w:rsidR="00325A86" w:rsidRPr="008B7CBB" w:rsidRDefault="00325A86" w:rsidP="00325A86">
      <w:pPr>
        <w:keepNext/>
        <w:tabs>
          <w:tab w:val="left" w:pos="1008"/>
          <w:tab w:val="left" w:pos="6750"/>
        </w:tabs>
        <w:ind w:left="1008" w:hanging="1008"/>
        <w:rPr>
          <w:b/>
          <w:color w:val="000000"/>
        </w:rPr>
      </w:pPr>
      <w:r w:rsidRPr="008B7CBB">
        <w:rPr>
          <w:b/>
          <w:color w:val="000000"/>
        </w:rPr>
        <w:t xml:space="preserve">Bài 4: </w:t>
      </w:r>
      <w:r w:rsidRPr="00AC5DC0">
        <w:rPr>
          <w:b/>
          <w:color w:val="000000"/>
        </w:rPr>
        <w:t>MÁY SIẾT BU LÔNG</w:t>
      </w:r>
    </w:p>
    <w:p w14:paraId="5E0845C7" w14:textId="77777777" w:rsidR="00325A86" w:rsidRPr="008B7CBB" w:rsidRDefault="00325A86" w:rsidP="00325A86">
      <w:pPr>
        <w:keepNext/>
        <w:tabs>
          <w:tab w:val="left" w:pos="1008"/>
          <w:tab w:val="left" w:pos="6750"/>
        </w:tabs>
        <w:ind w:left="1008" w:hanging="1008"/>
        <w:jc w:val="right"/>
        <w:rPr>
          <w:color w:val="000000"/>
        </w:rPr>
      </w:pPr>
      <w:r w:rsidRPr="008B7CBB">
        <w:rPr>
          <w:color w:val="000000"/>
        </w:rPr>
        <w:t xml:space="preserve">Thời gian: </w:t>
      </w:r>
      <w:r>
        <w:rPr>
          <w:color w:val="000000"/>
        </w:rPr>
        <w:t>6.5</w:t>
      </w:r>
      <w:r w:rsidRPr="008B7CBB">
        <w:rPr>
          <w:color w:val="000000"/>
        </w:rPr>
        <w:t xml:space="preserve"> giờ</w:t>
      </w:r>
    </w:p>
    <w:p w14:paraId="7E69BCC1" w14:textId="77777777" w:rsidR="00325A86" w:rsidRPr="008B7CBB" w:rsidRDefault="00325A86" w:rsidP="00325A86">
      <w:pPr>
        <w:spacing w:before="120" w:after="120"/>
        <w:rPr>
          <w:color w:val="000000"/>
        </w:rPr>
      </w:pPr>
      <w:r w:rsidRPr="008B7CBB">
        <w:rPr>
          <w:color w:val="000000"/>
        </w:rPr>
        <w:t>1. Mục tiêu của bài:</w:t>
      </w:r>
    </w:p>
    <w:p w14:paraId="397B33AC" w14:textId="77777777" w:rsidR="00325A86" w:rsidRPr="008B7CBB" w:rsidRDefault="00325A86" w:rsidP="00325A86">
      <w:pPr>
        <w:numPr>
          <w:ilvl w:val="0"/>
          <w:numId w:val="260"/>
        </w:numPr>
        <w:spacing w:before="120"/>
        <w:ind w:left="142"/>
        <w:jc w:val="both"/>
        <w:rPr>
          <w:color w:val="000000"/>
        </w:rPr>
      </w:pPr>
      <w:r w:rsidRPr="008B7CBB">
        <w:rPr>
          <w:color w:val="000000"/>
        </w:rPr>
        <w:t xml:space="preserve">Trình bày được cấu tạo, nguyên lý hoạt động máy </w:t>
      </w:r>
      <w:r>
        <w:rPr>
          <w:color w:val="000000"/>
        </w:rPr>
        <w:t>m</w:t>
      </w:r>
      <w:r w:rsidRPr="00AC5DC0">
        <w:rPr>
          <w:color w:val="000000"/>
        </w:rPr>
        <w:t>áy siết bu lông</w:t>
      </w:r>
      <w:r>
        <w:rPr>
          <w:color w:val="000000"/>
        </w:rPr>
        <w:t xml:space="preserve"> sử dụng pin và khí</w:t>
      </w:r>
      <w:r w:rsidRPr="008B7CBB">
        <w:rPr>
          <w:color w:val="000000"/>
        </w:rPr>
        <w:t xml:space="preserve">. </w:t>
      </w:r>
    </w:p>
    <w:p w14:paraId="467A1531" w14:textId="77777777" w:rsidR="00325A86" w:rsidRPr="008B7CBB" w:rsidRDefault="00325A86" w:rsidP="00325A86">
      <w:pPr>
        <w:numPr>
          <w:ilvl w:val="0"/>
          <w:numId w:val="260"/>
        </w:numPr>
        <w:spacing w:before="120"/>
        <w:ind w:left="142"/>
        <w:jc w:val="both"/>
        <w:rPr>
          <w:color w:val="000000"/>
        </w:rPr>
      </w:pPr>
      <w:r w:rsidRPr="008B7CBB">
        <w:rPr>
          <w:color w:val="000000"/>
        </w:rPr>
        <w:t xml:space="preserve">Trình bày được yêu kỹ thuật khi </w:t>
      </w:r>
      <w:r>
        <w:rPr>
          <w:color w:val="000000"/>
        </w:rPr>
        <w:t>sử dụng m</w:t>
      </w:r>
      <w:r w:rsidRPr="00AC5DC0">
        <w:rPr>
          <w:color w:val="000000"/>
        </w:rPr>
        <w:t>áy siết bu lông</w:t>
      </w:r>
      <w:r w:rsidRPr="008B7CBB">
        <w:rPr>
          <w:color w:val="000000"/>
        </w:rPr>
        <w:t xml:space="preserve"> </w:t>
      </w:r>
    </w:p>
    <w:p w14:paraId="548BCC1F" w14:textId="77777777" w:rsidR="00325A86" w:rsidRPr="008B7CBB" w:rsidRDefault="00325A86" w:rsidP="00325A86">
      <w:pPr>
        <w:numPr>
          <w:ilvl w:val="0"/>
          <w:numId w:val="260"/>
        </w:numPr>
        <w:spacing w:before="120" w:after="120"/>
        <w:ind w:left="142"/>
        <w:jc w:val="both"/>
        <w:rPr>
          <w:color w:val="000000"/>
        </w:rPr>
      </w:pPr>
      <w:r w:rsidRPr="008B7CBB">
        <w:rPr>
          <w:color w:val="000000"/>
        </w:rPr>
        <w:t xml:space="preserve">Thực hiện </w:t>
      </w:r>
      <w:r>
        <w:rPr>
          <w:color w:val="000000"/>
        </w:rPr>
        <w:t>sử dụng m</w:t>
      </w:r>
      <w:r w:rsidRPr="00AC5DC0">
        <w:rPr>
          <w:color w:val="000000"/>
        </w:rPr>
        <w:t>áy siết bu lông</w:t>
      </w:r>
      <w:r w:rsidRPr="008B7CBB">
        <w:rPr>
          <w:color w:val="000000"/>
        </w:rPr>
        <w:t xml:space="preserve"> đúng yêu cầu kỹ thuật, đúng thời gian qui định, đảm bảo an toàn tuyệt đối cho người và dụng cụ thiết bị.</w:t>
      </w:r>
    </w:p>
    <w:p w14:paraId="12229A81" w14:textId="77777777" w:rsidR="00325A86" w:rsidRPr="008B7CBB" w:rsidRDefault="00325A86" w:rsidP="00325A86">
      <w:pPr>
        <w:numPr>
          <w:ilvl w:val="0"/>
          <w:numId w:val="260"/>
        </w:numPr>
        <w:spacing w:before="120" w:after="120"/>
        <w:ind w:left="142"/>
        <w:jc w:val="both"/>
        <w:rPr>
          <w:color w:val="000000"/>
        </w:rPr>
      </w:pPr>
      <w:r w:rsidRPr="008B7CBB">
        <w:rPr>
          <w:color w:val="000000"/>
        </w:rPr>
        <w:t>Giải thích được các dạng sai hỏng, nguyên nhân và cách khắc phục.</w:t>
      </w:r>
    </w:p>
    <w:p w14:paraId="548E0727" w14:textId="77777777" w:rsidR="00325A86" w:rsidRPr="008B7CBB" w:rsidRDefault="00325A86" w:rsidP="00325A86">
      <w:pPr>
        <w:numPr>
          <w:ilvl w:val="0"/>
          <w:numId w:val="260"/>
        </w:numPr>
        <w:spacing w:before="120" w:after="120"/>
        <w:ind w:left="142"/>
        <w:jc w:val="both"/>
        <w:rPr>
          <w:color w:val="000000"/>
        </w:rPr>
      </w:pPr>
      <w:r w:rsidRPr="008B7CBB">
        <w:rPr>
          <w:color w:val="000000"/>
        </w:rPr>
        <w:t xml:space="preserve">Rèn luyện tính kỷ luật, kiên trì, cẩn thận, nghiêm túc trong học tập. </w:t>
      </w:r>
    </w:p>
    <w:p w14:paraId="67B53729" w14:textId="77777777" w:rsidR="00325A86" w:rsidRPr="008B7CBB" w:rsidRDefault="00325A86" w:rsidP="00325A86">
      <w:pPr>
        <w:numPr>
          <w:ilvl w:val="0"/>
          <w:numId w:val="260"/>
        </w:numPr>
        <w:spacing w:before="120" w:after="120"/>
        <w:ind w:left="142"/>
        <w:jc w:val="both"/>
        <w:rPr>
          <w:color w:val="000000"/>
        </w:rPr>
      </w:pPr>
      <w:r w:rsidRPr="008B7CBB">
        <w:rPr>
          <w:color w:val="000000"/>
        </w:rPr>
        <w:t>Có khả năng làm việc độc lập hoặc làm việc theo nhóm, chủ động và tích cực sáng tạo trong học tập.</w:t>
      </w:r>
    </w:p>
    <w:p w14:paraId="2E12117D" w14:textId="77777777" w:rsidR="00325A86" w:rsidRPr="008B7CBB" w:rsidRDefault="00325A86" w:rsidP="00325A86">
      <w:pPr>
        <w:spacing w:before="120" w:after="120"/>
        <w:jc w:val="both"/>
        <w:rPr>
          <w:color w:val="000000"/>
        </w:rPr>
      </w:pPr>
      <w:r w:rsidRPr="008B7CBB">
        <w:rPr>
          <w:color w:val="000000"/>
        </w:rPr>
        <w:t>2. Nội dung của bài:</w:t>
      </w:r>
    </w:p>
    <w:p w14:paraId="0635A9FA" w14:textId="77777777" w:rsidR="00325A86" w:rsidRPr="008B7CBB" w:rsidRDefault="00325A86" w:rsidP="00325A86">
      <w:pPr>
        <w:spacing w:before="120" w:after="120"/>
        <w:ind w:left="284"/>
        <w:jc w:val="both"/>
        <w:rPr>
          <w:color w:val="000000"/>
        </w:rPr>
      </w:pPr>
      <w:r>
        <w:rPr>
          <w:color w:val="000000"/>
        </w:rPr>
        <w:t>2.</w:t>
      </w:r>
      <w:r w:rsidRPr="008B7CBB">
        <w:rPr>
          <w:color w:val="000000"/>
        </w:rPr>
        <w:t xml:space="preserve">1. Công dụng, cấu tạo và kỹ thuật </w:t>
      </w:r>
      <w:r>
        <w:rPr>
          <w:color w:val="000000"/>
        </w:rPr>
        <w:t>m</w:t>
      </w:r>
      <w:r w:rsidRPr="00AC5DC0">
        <w:rPr>
          <w:color w:val="000000"/>
        </w:rPr>
        <w:t>áy siết bu lông</w:t>
      </w:r>
    </w:p>
    <w:p w14:paraId="53C68CD3" w14:textId="77777777" w:rsidR="00325A86" w:rsidRDefault="00325A86" w:rsidP="00325A86">
      <w:pPr>
        <w:spacing w:before="120" w:after="120"/>
        <w:ind w:left="284"/>
        <w:jc w:val="both"/>
        <w:rPr>
          <w:color w:val="000000"/>
        </w:rPr>
      </w:pPr>
      <w:r>
        <w:rPr>
          <w:color w:val="000000"/>
        </w:rPr>
        <w:t xml:space="preserve">2.2. </w:t>
      </w:r>
      <w:r w:rsidRPr="00D81EE7">
        <w:rPr>
          <w:color w:val="000000"/>
        </w:rPr>
        <w:t>Máy siết bu lông sử dụng pin</w:t>
      </w:r>
      <w:r>
        <w:rPr>
          <w:color w:val="000000"/>
        </w:rPr>
        <w:t>.</w:t>
      </w:r>
    </w:p>
    <w:p w14:paraId="03154C8E" w14:textId="77777777" w:rsidR="00325A86" w:rsidRDefault="00325A86" w:rsidP="00325A86">
      <w:pPr>
        <w:spacing w:before="120" w:after="120"/>
        <w:ind w:left="284"/>
        <w:jc w:val="both"/>
        <w:rPr>
          <w:color w:val="000000"/>
        </w:rPr>
      </w:pPr>
      <w:r>
        <w:rPr>
          <w:color w:val="000000"/>
        </w:rPr>
        <w:t xml:space="preserve">2.3. </w:t>
      </w:r>
      <w:r w:rsidRPr="00D81EE7">
        <w:rPr>
          <w:color w:val="000000"/>
        </w:rPr>
        <w:t>Máy siết bu lông sử dụng khí</w:t>
      </w:r>
    </w:p>
    <w:p w14:paraId="63268527" w14:textId="77777777" w:rsidR="00325A86" w:rsidRPr="00D81EE7" w:rsidRDefault="00325A86" w:rsidP="00325A86">
      <w:pPr>
        <w:spacing w:before="120" w:after="120"/>
        <w:ind w:left="284"/>
        <w:jc w:val="both"/>
        <w:rPr>
          <w:bCs/>
          <w:color w:val="000000"/>
        </w:rPr>
      </w:pPr>
      <w:r>
        <w:rPr>
          <w:bCs/>
          <w:color w:val="000000"/>
        </w:rPr>
        <w:t>2.</w:t>
      </w:r>
      <w:r w:rsidRPr="00D81EE7">
        <w:rPr>
          <w:bCs/>
          <w:color w:val="000000"/>
        </w:rPr>
        <w:t>4. Thực hành sử dụng máy siết bu long</w:t>
      </w:r>
    </w:p>
    <w:p w14:paraId="57CF1165" w14:textId="77777777" w:rsidR="00325A86" w:rsidRPr="008B7CBB" w:rsidRDefault="00325A86" w:rsidP="00325A86">
      <w:pPr>
        <w:spacing w:before="120" w:after="120"/>
        <w:jc w:val="both"/>
        <w:rPr>
          <w:b/>
          <w:color w:val="000000"/>
        </w:rPr>
      </w:pPr>
      <w:r w:rsidRPr="008B7CBB">
        <w:rPr>
          <w:b/>
          <w:color w:val="000000"/>
        </w:rPr>
        <w:t>IV. Điều kiện thực hiện mô đun</w:t>
      </w:r>
    </w:p>
    <w:p w14:paraId="3DDB3392" w14:textId="77777777" w:rsidR="00325A86" w:rsidRPr="008B7CBB" w:rsidRDefault="00325A86" w:rsidP="00325A86">
      <w:pPr>
        <w:spacing w:before="120" w:after="120"/>
        <w:jc w:val="both"/>
        <w:rPr>
          <w:color w:val="000000"/>
        </w:rPr>
      </w:pPr>
      <w:r w:rsidRPr="008B7CBB">
        <w:rPr>
          <w:color w:val="000000"/>
        </w:rPr>
        <w:t>1. Phòng học chuyên môn hóa/ nhà xưởng:</w:t>
      </w:r>
    </w:p>
    <w:p w14:paraId="1D5646C0" w14:textId="77777777" w:rsidR="00325A86" w:rsidRPr="008B7CBB" w:rsidRDefault="00325A86" w:rsidP="00325A86">
      <w:pPr>
        <w:spacing w:before="120" w:after="120"/>
        <w:jc w:val="both"/>
        <w:rPr>
          <w:color w:val="000000"/>
        </w:rPr>
      </w:pPr>
      <w:r w:rsidRPr="008B7CBB">
        <w:rPr>
          <w:color w:val="000000"/>
        </w:rPr>
        <w:t xml:space="preserve">    +   Sử dụng cho 18 học sinh /ca thực tập </w:t>
      </w:r>
    </w:p>
    <w:p w14:paraId="11E4FE02" w14:textId="77777777" w:rsidR="00325A86" w:rsidRPr="008B7CBB" w:rsidRDefault="00325A86" w:rsidP="00325A86">
      <w:pPr>
        <w:spacing w:before="120" w:after="120"/>
        <w:jc w:val="both"/>
        <w:rPr>
          <w:color w:val="000000"/>
        </w:rPr>
      </w:pPr>
      <w:r w:rsidRPr="008B7CBB">
        <w:rPr>
          <w:color w:val="000000"/>
        </w:rPr>
        <w:t>2. Trang thiết bị máy móc:</w:t>
      </w:r>
    </w:p>
    <w:tbl>
      <w:tblPr>
        <w:tblW w:w="7140" w:type="dxa"/>
        <w:tblInd w:w="-34" w:type="dxa"/>
        <w:tblLayout w:type="fixed"/>
        <w:tblLook w:val="0000" w:firstRow="0" w:lastRow="0" w:firstColumn="0" w:lastColumn="0" w:noHBand="0" w:noVBand="0"/>
      </w:tblPr>
      <w:tblGrid>
        <w:gridCol w:w="7140"/>
      </w:tblGrid>
      <w:tr w:rsidR="00325A86" w:rsidRPr="008B7CBB" w14:paraId="7B27AA2C" w14:textId="77777777" w:rsidTr="009903A7">
        <w:tc>
          <w:tcPr>
            <w:tcW w:w="7140" w:type="dxa"/>
          </w:tcPr>
          <w:p w14:paraId="18F1466E"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Bàn nguội +</w:t>
            </w:r>
            <w:r>
              <w:rPr>
                <w:color w:val="000000"/>
              </w:rPr>
              <w:t xml:space="preserve"> </w:t>
            </w:r>
            <w:r w:rsidRPr="008B7CBB">
              <w:rPr>
                <w:color w:val="000000"/>
              </w:rPr>
              <w:t>êtô</w:t>
            </w:r>
          </w:p>
        </w:tc>
      </w:tr>
      <w:tr w:rsidR="00325A86" w:rsidRPr="008B7CBB" w14:paraId="287D2B3A" w14:textId="77777777" w:rsidTr="009903A7">
        <w:tc>
          <w:tcPr>
            <w:tcW w:w="7140" w:type="dxa"/>
          </w:tcPr>
          <w:p w14:paraId="3BB84D60"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Máy khoan bàn +</w:t>
            </w:r>
            <w:r>
              <w:rPr>
                <w:color w:val="000000"/>
              </w:rPr>
              <w:t xml:space="preserve"> </w:t>
            </w:r>
            <w:r w:rsidRPr="008B7CBB">
              <w:rPr>
                <w:color w:val="000000"/>
              </w:rPr>
              <w:t>ê tô khoan.</w:t>
            </w:r>
          </w:p>
        </w:tc>
      </w:tr>
      <w:tr w:rsidR="00325A86" w:rsidRPr="008B7CBB" w14:paraId="68D2EBDD" w14:textId="77777777" w:rsidTr="009903A7">
        <w:tc>
          <w:tcPr>
            <w:tcW w:w="7140" w:type="dxa"/>
          </w:tcPr>
          <w:p w14:paraId="64F01142"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Máy khoan đứng +</w:t>
            </w:r>
            <w:r>
              <w:rPr>
                <w:color w:val="000000"/>
              </w:rPr>
              <w:t xml:space="preserve"> </w:t>
            </w:r>
            <w:r w:rsidRPr="008B7CBB">
              <w:rPr>
                <w:color w:val="000000"/>
              </w:rPr>
              <w:t>ê tô khoan</w:t>
            </w:r>
          </w:p>
        </w:tc>
      </w:tr>
      <w:tr w:rsidR="00325A86" w:rsidRPr="008B7CBB" w14:paraId="29940271" w14:textId="77777777" w:rsidTr="009903A7">
        <w:tc>
          <w:tcPr>
            <w:tcW w:w="7140" w:type="dxa"/>
          </w:tcPr>
          <w:p w14:paraId="7EAF63C9"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 xml:space="preserve">Máy mài 2 đá </w:t>
            </w:r>
          </w:p>
        </w:tc>
      </w:tr>
      <w:tr w:rsidR="00325A86" w:rsidRPr="008B7CBB" w14:paraId="486EC15D" w14:textId="77777777" w:rsidTr="009903A7">
        <w:tc>
          <w:tcPr>
            <w:tcW w:w="7140" w:type="dxa"/>
          </w:tcPr>
          <w:p w14:paraId="2E2E7C99"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 xml:space="preserve">Bàn vạch dấu </w:t>
            </w:r>
          </w:p>
        </w:tc>
      </w:tr>
      <w:tr w:rsidR="00325A86" w:rsidRPr="008B7CBB" w14:paraId="10399906" w14:textId="77777777" w:rsidTr="009903A7">
        <w:tc>
          <w:tcPr>
            <w:tcW w:w="7140" w:type="dxa"/>
          </w:tcPr>
          <w:p w14:paraId="5BFCE713"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Máy ép</w:t>
            </w:r>
          </w:p>
        </w:tc>
      </w:tr>
      <w:tr w:rsidR="00325A86" w:rsidRPr="008B7CBB" w14:paraId="5FF49DF1" w14:textId="77777777" w:rsidTr="009903A7">
        <w:tc>
          <w:tcPr>
            <w:tcW w:w="7140" w:type="dxa"/>
          </w:tcPr>
          <w:p w14:paraId="0CB03BD9" w14:textId="77777777" w:rsidR="00325A86" w:rsidRPr="008B7CBB" w:rsidRDefault="00325A86" w:rsidP="00325A86">
            <w:pPr>
              <w:widowControl w:val="0"/>
              <w:numPr>
                <w:ilvl w:val="0"/>
                <w:numId w:val="263"/>
              </w:numPr>
              <w:spacing w:before="120" w:after="120"/>
              <w:ind w:left="851"/>
              <w:jc w:val="both"/>
              <w:rPr>
                <w:color w:val="000000"/>
              </w:rPr>
            </w:pPr>
            <w:r>
              <w:rPr>
                <w:color w:val="000000"/>
              </w:rPr>
              <w:t>Máy khoan cầm tay</w:t>
            </w:r>
          </w:p>
        </w:tc>
      </w:tr>
      <w:tr w:rsidR="00325A86" w:rsidRPr="008B7CBB" w14:paraId="53008891" w14:textId="77777777" w:rsidTr="009903A7">
        <w:tc>
          <w:tcPr>
            <w:tcW w:w="7140" w:type="dxa"/>
          </w:tcPr>
          <w:p w14:paraId="465C0389" w14:textId="77777777" w:rsidR="00325A86" w:rsidRPr="008B7CBB" w:rsidRDefault="00325A86" w:rsidP="00325A86">
            <w:pPr>
              <w:widowControl w:val="0"/>
              <w:numPr>
                <w:ilvl w:val="0"/>
                <w:numId w:val="263"/>
              </w:numPr>
              <w:spacing w:before="120" w:after="120"/>
              <w:ind w:left="851"/>
              <w:jc w:val="both"/>
              <w:rPr>
                <w:color w:val="000000"/>
              </w:rPr>
            </w:pPr>
            <w:r>
              <w:rPr>
                <w:color w:val="000000"/>
              </w:rPr>
              <w:t>Máy cắt bàn 350mm</w:t>
            </w:r>
          </w:p>
        </w:tc>
      </w:tr>
      <w:tr w:rsidR="00325A86" w:rsidRPr="008B7CBB" w14:paraId="23388612" w14:textId="77777777" w:rsidTr="009903A7">
        <w:tc>
          <w:tcPr>
            <w:tcW w:w="7140" w:type="dxa"/>
          </w:tcPr>
          <w:p w14:paraId="56840ECC" w14:textId="77777777" w:rsidR="00325A86" w:rsidRDefault="00325A86" w:rsidP="00325A86">
            <w:pPr>
              <w:widowControl w:val="0"/>
              <w:numPr>
                <w:ilvl w:val="0"/>
                <w:numId w:val="263"/>
              </w:numPr>
              <w:spacing w:before="120" w:after="120"/>
              <w:ind w:left="851"/>
              <w:jc w:val="both"/>
              <w:rPr>
                <w:color w:val="000000"/>
              </w:rPr>
            </w:pPr>
            <w:r>
              <w:rPr>
                <w:color w:val="000000"/>
              </w:rPr>
              <w:t>Máy</w:t>
            </w:r>
            <w:r w:rsidRPr="00AC5DC0">
              <w:rPr>
                <w:color w:val="000000"/>
              </w:rPr>
              <w:t xml:space="preserve"> siết bu lông</w:t>
            </w:r>
            <w:r>
              <w:rPr>
                <w:color w:val="000000"/>
              </w:rPr>
              <w:t xml:space="preserve"> sử dụng Pin</w:t>
            </w:r>
          </w:p>
        </w:tc>
      </w:tr>
      <w:tr w:rsidR="00325A86" w:rsidRPr="008B7CBB" w14:paraId="1990BBA8" w14:textId="77777777" w:rsidTr="009903A7">
        <w:tc>
          <w:tcPr>
            <w:tcW w:w="7140" w:type="dxa"/>
          </w:tcPr>
          <w:p w14:paraId="4A7C31D6" w14:textId="77777777" w:rsidR="00325A86" w:rsidRDefault="00325A86" w:rsidP="00325A86">
            <w:pPr>
              <w:widowControl w:val="0"/>
              <w:numPr>
                <w:ilvl w:val="0"/>
                <w:numId w:val="263"/>
              </w:numPr>
              <w:spacing w:before="120" w:after="120"/>
              <w:ind w:left="851"/>
              <w:jc w:val="both"/>
              <w:rPr>
                <w:color w:val="000000"/>
              </w:rPr>
            </w:pPr>
            <w:r>
              <w:rPr>
                <w:color w:val="000000"/>
              </w:rPr>
              <w:t>Máy</w:t>
            </w:r>
            <w:r w:rsidRPr="00AC5DC0">
              <w:rPr>
                <w:color w:val="000000"/>
              </w:rPr>
              <w:t xml:space="preserve"> siết bu lông</w:t>
            </w:r>
            <w:r>
              <w:rPr>
                <w:color w:val="000000"/>
              </w:rPr>
              <w:t xml:space="preserve"> sử dụng Khí</w:t>
            </w:r>
          </w:p>
        </w:tc>
      </w:tr>
    </w:tbl>
    <w:p w14:paraId="607BD87F" w14:textId="77777777" w:rsidR="00325A86" w:rsidRPr="008B7CBB" w:rsidRDefault="00325A86" w:rsidP="00325A86">
      <w:pPr>
        <w:spacing w:before="120" w:after="120"/>
        <w:jc w:val="both"/>
        <w:rPr>
          <w:color w:val="000000"/>
        </w:rPr>
      </w:pPr>
      <w:r w:rsidRPr="008B7CBB">
        <w:rPr>
          <w:color w:val="000000"/>
        </w:rPr>
        <w:t>3. Học liệu, dụng cụ, nguyên vật liệu:</w:t>
      </w:r>
    </w:p>
    <w:p w14:paraId="0A2D7062" w14:textId="77777777" w:rsidR="00325A86" w:rsidRPr="008B7CBB" w:rsidRDefault="00325A86" w:rsidP="00325A86">
      <w:pPr>
        <w:spacing w:before="120" w:after="120"/>
        <w:jc w:val="both"/>
        <w:rPr>
          <w:color w:val="000000"/>
        </w:rPr>
      </w:pPr>
      <w:r w:rsidRPr="008B7CBB">
        <w:rPr>
          <w:color w:val="000000"/>
        </w:rPr>
        <w:t>- Học liệu:</w:t>
      </w:r>
    </w:p>
    <w:p w14:paraId="0C3D16D4"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 xml:space="preserve">Bản vẽ tranh thao tác nguội </w:t>
      </w:r>
    </w:p>
    <w:p w14:paraId="1EA17179"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 xml:space="preserve">Bản vẽ chế tạo </w:t>
      </w:r>
    </w:p>
    <w:p w14:paraId="328AFA1C"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 xml:space="preserve">Bản vẽ trình tự gia công </w:t>
      </w:r>
    </w:p>
    <w:p w14:paraId="18A9E522"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Bảng các dạng sai hỏng và biện pháp phòng ngừa</w:t>
      </w:r>
    </w:p>
    <w:p w14:paraId="48C7FE7A"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 xml:space="preserve">Tài liệu giảng dạy thực tập nguội của giáo viên </w:t>
      </w:r>
    </w:p>
    <w:p w14:paraId="3B7A5FD8"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Phim video thao động tác mẫu</w:t>
      </w:r>
    </w:p>
    <w:p w14:paraId="60BBACEB"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Giáo trình Gia công nguội cơ bản</w:t>
      </w:r>
    </w:p>
    <w:p w14:paraId="1AE5B034"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 xml:space="preserve">Tài liệu cho học sinh </w:t>
      </w:r>
    </w:p>
    <w:p w14:paraId="78A585E4" w14:textId="77777777" w:rsidR="00325A86" w:rsidRPr="008B7CBB" w:rsidRDefault="00325A86" w:rsidP="00325A86">
      <w:pPr>
        <w:widowControl w:val="0"/>
        <w:numPr>
          <w:ilvl w:val="0"/>
          <w:numId w:val="263"/>
        </w:numPr>
        <w:spacing w:before="120" w:after="120"/>
        <w:ind w:left="851"/>
        <w:jc w:val="both"/>
        <w:rPr>
          <w:color w:val="000000"/>
        </w:rPr>
      </w:pPr>
      <w:r w:rsidRPr="008B7CBB">
        <w:rPr>
          <w:color w:val="000000"/>
        </w:rPr>
        <w:t xml:space="preserve">Giấy, bút, phấn cho giáo viên </w:t>
      </w:r>
    </w:p>
    <w:p w14:paraId="010E7537" w14:textId="77777777" w:rsidR="00325A86" w:rsidRPr="008B7CBB" w:rsidRDefault="00325A86" w:rsidP="00325A86">
      <w:pPr>
        <w:widowControl w:val="0"/>
        <w:spacing w:before="120" w:after="120"/>
        <w:jc w:val="both"/>
        <w:rPr>
          <w:color w:val="000000"/>
        </w:rPr>
      </w:pPr>
      <w:r w:rsidRPr="008B7CBB">
        <w:rPr>
          <w:color w:val="000000"/>
        </w:rPr>
        <w:t>- Dụng cụ:</w:t>
      </w:r>
    </w:p>
    <w:tbl>
      <w:tblPr>
        <w:tblW w:w="7060" w:type="dxa"/>
        <w:tblInd w:w="-176" w:type="dxa"/>
        <w:tblLayout w:type="fixed"/>
        <w:tblLook w:val="0000" w:firstRow="0" w:lastRow="0" w:firstColumn="0" w:lastColumn="0" w:noHBand="0" w:noVBand="0"/>
      </w:tblPr>
      <w:tblGrid>
        <w:gridCol w:w="7060"/>
      </w:tblGrid>
      <w:tr w:rsidR="00325A86" w:rsidRPr="008B7CBB" w14:paraId="5AB6331B" w14:textId="77777777" w:rsidTr="009903A7">
        <w:tc>
          <w:tcPr>
            <w:tcW w:w="7060" w:type="dxa"/>
          </w:tcPr>
          <w:p w14:paraId="22B37C59" w14:textId="77777777" w:rsidR="00325A86" w:rsidRPr="008B7CBB" w:rsidRDefault="00325A86" w:rsidP="00325A86">
            <w:pPr>
              <w:widowControl w:val="0"/>
              <w:spacing w:before="120" w:after="120"/>
              <w:ind w:left="1353" w:hanging="360"/>
              <w:jc w:val="both"/>
              <w:rPr>
                <w:color w:val="000000"/>
              </w:rPr>
            </w:pPr>
            <w:r w:rsidRPr="008B7CBB">
              <w:rPr>
                <w:color w:val="000000"/>
              </w:rPr>
              <w:t>Các loại dũa dùng trong gia công cơ khí</w:t>
            </w:r>
          </w:p>
        </w:tc>
      </w:tr>
      <w:tr w:rsidR="00325A86" w:rsidRPr="008B7CBB" w14:paraId="3C9B76D6" w14:textId="77777777" w:rsidTr="009903A7">
        <w:tc>
          <w:tcPr>
            <w:tcW w:w="7060" w:type="dxa"/>
          </w:tcPr>
          <w:p w14:paraId="1AD370CF" w14:textId="77777777" w:rsidR="00325A86" w:rsidRPr="008B7CBB" w:rsidRDefault="00325A86" w:rsidP="00325A86">
            <w:pPr>
              <w:widowControl w:val="0"/>
              <w:spacing w:before="120" w:after="120"/>
              <w:ind w:left="1353" w:hanging="360"/>
              <w:jc w:val="both"/>
              <w:rPr>
                <w:color w:val="000000"/>
              </w:rPr>
            </w:pPr>
            <w:r w:rsidRPr="008B7CBB">
              <w:rPr>
                <w:color w:val="000000"/>
              </w:rPr>
              <w:t>Giấy ráp số 3/hv</w:t>
            </w:r>
          </w:p>
        </w:tc>
      </w:tr>
      <w:tr w:rsidR="00325A86" w:rsidRPr="008B7CBB" w14:paraId="0C30A30B" w14:textId="77777777" w:rsidTr="009903A7">
        <w:tc>
          <w:tcPr>
            <w:tcW w:w="7060" w:type="dxa"/>
          </w:tcPr>
          <w:p w14:paraId="332ACE14" w14:textId="77777777" w:rsidR="00325A86" w:rsidRPr="008B7CBB" w:rsidRDefault="00325A86" w:rsidP="00325A86">
            <w:pPr>
              <w:widowControl w:val="0"/>
              <w:spacing w:before="120" w:after="120"/>
              <w:ind w:left="1353" w:hanging="360"/>
              <w:jc w:val="both"/>
              <w:rPr>
                <w:color w:val="000000"/>
              </w:rPr>
            </w:pPr>
            <w:r w:rsidRPr="008B7CBB">
              <w:rPr>
                <w:color w:val="000000"/>
              </w:rPr>
              <w:t>Chuôi dũa 05 cái/1hv</w:t>
            </w:r>
          </w:p>
        </w:tc>
      </w:tr>
      <w:tr w:rsidR="00325A86" w:rsidRPr="008B7CBB" w14:paraId="2B315FAE" w14:textId="77777777" w:rsidTr="009903A7">
        <w:tc>
          <w:tcPr>
            <w:tcW w:w="7060" w:type="dxa"/>
          </w:tcPr>
          <w:p w14:paraId="40EBA54D" w14:textId="77777777" w:rsidR="00325A86" w:rsidRPr="008B7CBB" w:rsidRDefault="00325A86" w:rsidP="00325A86">
            <w:pPr>
              <w:widowControl w:val="0"/>
              <w:spacing w:before="120" w:after="120"/>
              <w:ind w:left="1353" w:hanging="360"/>
              <w:jc w:val="both"/>
              <w:rPr>
                <w:color w:val="000000"/>
              </w:rPr>
            </w:pPr>
            <w:r w:rsidRPr="008B7CBB">
              <w:rPr>
                <w:color w:val="000000"/>
              </w:rPr>
              <w:t xml:space="preserve">Đục bằng </w:t>
            </w:r>
          </w:p>
        </w:tc>
      </w:tr>
      <w:tr w:rsidR="00325A86" w:rsidRPr="008B7CBB" w14:paraId="783FAE54" w14:textId="77777777" w:rsidTr="009903A7">
        <w:tc>
          <w:tcPr>
            <w:tcW w:w="7060" w:type="dxa"/>
          </w:tcPr>
          <w:p w14:paraId="20304E7C" w14:textId="77777777" w:rsidR="00325A86" w:rsidRPr="008B7CBB" w:rsidRDefault="00325A86" w:rsidP="00325A86">
            <w:pPr>
              <w:widowControl w:val="0"/>
              <w:spacing w:before="120" w:after="120"/>
              <w:ind w:left="1353" w:hanging="360"/>
              <w:jc w:val="both"/>
              <w:rPr>
                <w:color w:val="000000"/>
              </w:rPr>
            </w:pPr>
            <w:r w:rsidRPr="008B7CBB">
              <w:rPr>
                <w:color w:val="000000"/>
              </w:rPr>
              <w:t>Đục nhọn</w:t>
            </w:r>
          </w:p>
        </w:tc>
      </w:tr>
      <w:tr w:rsidR="00325A86" w:rsidRPr="008B7CBB" w14:paraId="7FD43916" w14:textId="77777777" w:rsidTr="009903A7">
        <w:tc>
          <w:tcPr>
            <w:tcW w:w="7060" w:type="dxa"/>
          </w:tcPr>
          <w:p w14:paraId="3E0FD110" w14:textId="77777777" w:rsidR="00325A86" w:rsidRPr="008B7CBB" w:rsidRDefault="00325A86" w:rsidP="00325A86">
            <w:pPr>
              <w:widowControl w:val="0"/>
              <w:spacing w:before="120" w:after="120"/>
              <w:ind w:left="1353" w:hanging="360"/>
              <w:jc w:val="both"/>
              <w:rPr>
                <w:color w:val="000000"/>
              </w:rPr>
            </w:pPr>
            <w:r w:rsidRPr="008B7CBB">
              <w:rPr>
                <w:color w:val="000000"/>
              </w:rPr>
              <w:t>Búa nguội 500g</w:t>
            </w:r>
          </w:p>
        </w:tc>
      </w:tr>
      <w:tr w:rsidR="00325A86" w:rsidRPr="008B7CBB" w14:paraId="6DA490D8" w14:textId="77777777" w:rsidTr="009903A7">
        <w:tc>
          <w:tcPr>
            <w:tcW w:w="7060" w:type="dxa"/>
          </w:tcPr>
          <w:p w14:paraId="0B9EFEE0" w14:textId="77777777" w:rsidR="00325A86" w:rsidRPr="008B7CBB" w:rsidRDefault="00325A86" w:rsidP="00325A86">
            <w:pPr>
              <w:widowControl w:val="0"/>
              <w:spacing w:before="120" w:after="120"/>
              <w:ind w:left="1353" w:hanging="360"/>
              <w:jc w:val="both"/>
              <w:rPr>
                <w:color w:val="000000"/>
              </w:rPr>
            </w:pPr>
            <w:r w:rsidRPr="008B7CBB">
              <w:rPr>
                <w:color w:val="000000"/>
              </w:rPr>
              <w:t>Khung cưa tay /6hv</w:t>
            </w:r>
          </w:p>
        </w:tc>
      </w:tr>
      <w:tr w:rsidR="00325A86" w:rsidRPr="008B7CBB" w14:paraId="372F9B71" w14:textId="77777777" w:rsidTr="009903A7">
        <w:tc>
          <w:tcPr>
            <w:tcW w:w="7060" w:type="dxa"/>
          </w:tcPr>
          <w:p w14:paraId="5D559485" w14:textId="77777777" w:rsidR="00325A86" w:rsidRPr="008B7CBB" w:rsidRDefault="00325A86" w:rsidP="00325A86">
            <w:pPr>
              <w:widowControl w:val="0"/>
              <w:spacing w:before="120" w:after="120"/>
              <w:ind w:left="1353" w:hanging="360"/>
              <w:jc w:val="both"/>
              <w:rPr>
                <w:color w:val="000000"/>
              </w:rPr>
            </w:pPr>
            <w:r w:rsidRPr="008B7CBB">
              <w:rPr>
                <w:color w:val="000000"/>
              </w:rPr>
              <w:t>Lưỡi cưa một mặt 6 cái/1hv</w:t>
            </w:r>
          </w:p>
        </w:tc>
      </w:tr>
      <w:tr w:rsidR="00325A86" w:rsidRPr="008B7CBB" w14:paraId="7E9781F9" w14:textId="77777777" w:rsidTr="009903A7">
        <w:tc>
          <w:tcPr>
            <w:tcW w:w="7060" w:type="dxa"/>
          </w:tcPr>
          <w:p w14:paraId="386B11D2" w14:textId="77777777" w:rsidR="00325A86" w:rsidRPr="008B7CBB" w:rsidRDefault="00325A86" w:rsidP="00325A86">
            <w:pPr>
              <w:widowControl w:val="0"/>
              <w:spacing w:before="120" w:after="120"/>
              <w:ind w:left="1353" w:hanging="360"/>
              <w:jc w:val="both"/>
              <w:rPr>
                <w:color w:val="000000"/>
              </w:rPr>
            </w:pPr>
            <w:r w:rsidRPr="008B7CBB">
              <w:rPr>
                <w:color w:val="000000"/>
              </w:rPr>
              <w:t>Kéo cắt tôn/6hv</w:t>
            </w:r>
          </w:p>
        </w:tc>
      </w:tr>
      <w:tr w:rsidR="00325A86" w:rsidRPr="008B7CBB" w14:paraId="70B572A0" w14:textId="77777777" w:rsidTr="009903A7">
        <w:tc>
          <w:tcPr>
            <w:tcW w:w="7060" w:type="dxa"/>
          </w:tcPr>
          <w:p w14:paraId="156221C0" w14:textId="77777777" w:rsidR="00325A86" w:rsidRPr="008B7CBB" w:rsidRDefault="00325A86" w:rsidP="00325A86">
            <w:pPr>
              <w:widowControl w:val="0"/>
              <w:spacing w:before="120" w:after="120"/>
              <w:ind w:left="1353" w:hanging="360"/>
              <w:jc w:val="both"/>
              <w:rPr>
                <w:color w:val="000000"/>
              </w:rPr>
            </w:pPr>
            <w:r w:rsidRPr="008B7CBB">
              <w:rPr>
                <w:color w:val="000000"/>
              </w:rPr>
              <w:t>Các loại mũi khoan</w:t>
            </w:r>
          </w:p>
        </w:tc>
      </w:tr>
      <w:tr w:rsidR="00325A86" w:rsidRPr="008B7CBB" w14:paraId="76A957CF" w14:textId="77777777" w:rsidTr="009903A7">
        <w:tc>
          <w:tcPr>
            <w:tcW w:w="7060" w:type="dxa"/>
          </w:tcPr>
          <w:p w14:paraId="7BFB66F2" w14:textId="77777777" w:rsidR="00325A86" w:rsidRPr="008B7CBB" w:rsidRDefault="00325A86" w:rsidP="00325A86">
            <w:pPr>
              <w:widowControl w:val="0"/>
              <w:spacing w:before="120" w:after="120"/>
              <w:ind w:left="1353" w:hanging="360"/>
              <w:jc w:val="both"/>
              <w:rPr>
                <w:color w:val="000000"/>
              </w:rPr>
            </w:pPr>
            <w:r w:rsidRPr="008B7CBB">
              <w:rPr>
                <w:color w:val="000000"/>
              </w:rPr>
              <w:t>Ta rô M12/3hv</w:t>
            </w:r>
          </w:p>
        </w:tc>
      </w:tr>
      <w:tr w:rsidR="00325A86" w:rsidRPr="008B7CBB" w14:paraId="19B27C11" w14:textId="77777777" w:rsidTr="009903A7">
        <w:tc>
          <w:tcPr>
            <w:tcW w:w="7060" w:type="dxa"/>
          </w:tcPr>
          <w:p w14:paraId="599A90D1" w14:textId="77777777" w:rsidR="00325A86" w:rsidRPr="008B7CBB" w:rsidRDefault="00325A86" w:rsidP="00325A86">
            <w:pPr>
              <w:widowControl w:val="0"/>
              <w:spacing w:before="120" w:after="120"/>
              <w:ind w:left="1353" w:hanging="360"/>
              <w:jc w:val="both"/>
              <w:rPr>
                <w:color w:val="000000"/>
              </w:rPr>
            </w:pPr>
            <w:r w:rsidRPr="008B7CBB">
              <w:rPr>
                <w:color w:val="000000"/>
              </w:rPr>
              <w:t>Tay quay ta rô 300mm/6hv</w:t>
            </w:r>
          </w:p>
        </w:tc>
      </w:tr>
      <w:tr w:rsidR="00325A86" w:rsidRPr="008B7CBB" w14:paraId="2CAD1554" w14:textId="77777777" w:rsidTr="009903A7">
        <w:tc>
          <w:tcPr>
            <w:tcW w:w="7060" w:type="dxa"/>
          </w:tcPr>
          <w:p w14:paraId="6F4E5F5B" w14:textId="77777777" w:rsidR="00325A86" w:rsidRPr="008B7CBB" w:rsidRDefault="00325A86" w:rsidP="00325A86">
            <w:pPr>
              <w:widowControl w:val="0"/>
              <w:spacing w:before="120" w:after="120"/>
              <w:ind w:left="1353" w:hanging="360"/>
              <w:jc w:val="both"/>
              <w:rPr>
                <w:color w:val="000000"/>
              </w:rPr>
            </w:pPr>
            <w:r w:rsidRPr="008B7CBB">
              <w:rPr>
                <w:color w:val="000000"/>
              </w:rPr>
              <w:t>Bàn ren M8/3hv</w:t>
            </w:r>
          </w:p>
        </w:tc>
      </w:tr>
      <w:tr w:rsidR="00325A86" w:rsidRPr="008B7CBB" w14:paraId="3FDD730F" w14:textId="77777777" w:rsidTr="009903A7">
        <w:tc>
          <w:tcPr>
            <w:tcW w:w="7060" w:type="dxa"/>
          </w:tcPr>
          <w:p w14:paraId="07180751" w14:textId="77777777" w:rsidR="00325A86" w:rsidRPr="008B7CBB" w:rsidRDefault="00325A86" w:rsidP="00325A86">
            <w:pPr>
              <w:widowControl w:val="0"/>
              <w:spacing w:before="120" w:after="120"/>
              <w:ind w:left="1353" w:hanging="360"/>
              <w:jc w:val="both"/>
              <w:rPr>
                <w:color w:val="000000"/>
              </w:rPr>
            </w:pPr>
            <w:r w:rsidRPr="008B7CBB">
              <w:rPr>
                <w:color w:val="000000"/>
              </w:rPr>
              <w:t>Tay quay bàn ren M12/6hv</w:t>
            </w:r>
          </w:p>
        </w:tc>
      </w:tr>
      <w:tr w:rsidR="00325A86" w:rsidRPr="008B7CBB" w14:paraId="1F43AF36" w14:textId="77777777" w:rsidTr="009903A7">
        <w:tc>
          <w:tcPr>
            <w:tcW w:w="7060" w:type="dxa"/>
          </w:tcPr>
          <w:p w14:paraId="2D93EEFA" w14:textId="77777777" w:rsidR="00325A86" w:rsidRPr="008B7CBB" w:rsidRDefault="00325A86" w:rsidP="00325A86">
            <w:pPr>
              <w:widowControl w:val="0"/>
              <w:spacing w:before="120" w:after="120"/>
              <w:ind w:left="1353" w:hanging="360"/>
              <w:jc w:val="both"/>
              <w:rPr>
                <w:color w:val="000000"/>
              </w:rPr>
            </w:pPr>
            <w:r w:rsidRPr="008B7CBB">
              <w:rPr>
                <w:color w:val="000000"/>
              </w:rPr>
              <w:t>Vạch dấu /hv</w:t>
            </w:r>
          </w:p>
        </w:tc>
      </w:tr>
      <w:tr w:rsidR="00325A86" w:rsidRPr="008B7CBB" w14:paraId="1CB5D4CA" w14:textId="77777777" w:rsidTr="009903A7">
        <w:tc>
          <w:tcPr>
            <w:tcW w:w="7060" w:type="dxa"/>
          </w:tcPr>
          <w:p w14:paraId="02A55B8D" w14:textId="77777777" w:rsidR="00325A86" w:rsidRPr="008B7CBB" w:rsidRDefault="00325A86" w:rsidP="00325A86">
            <w:pPr>
              <w:widowControl w:val="0"/>
              <w:spacing w:before="120" w:after="120"/>
              <w:ind w:left="1353" w:hanging="360"/>
              <w:jc w:val="both"/>
              <w:rPr>
                <w:color w:val="000000"/>
              </w:rPr>
            </w:pPr>
            <w:r w:rsidRPr="008B7CBB">
              <w:rPr>
                <w:color w:val="000000"/>
              </w:rPr>
              <w:t>Chấm dấu /3hv</w:t>
            </w:r>
          </w:p>
        </w:tc>
      </w:tr>
      <w:tr w:rsidR="00325A86" w:rsidRPr="008B7CBB" w14:paraId="5290422D" w14:textId="77777777" w:rsidTr="009903A7">
        <w:tc>
          <w:tcPr>
            <w:tcW w:w="7060" w:type="dxa"/>
          </w:tcPr>
          <w:p w14:paraId="06B11571" w14:textId="77777777" w:rsidR="00325A86" w:rsidRPr="008B7CBB" w:rsidRDefault="00325A86" w:rsidP="00325A86">
            <w:pPr>
              <w:widowControl w:val="0"/>
              <w:spacing w:before="120" w:after="120"/>
              <w:ind w:left="1353" w:hanging="360"/>
              <w:jc w:val="both"/>
              <w:rPr>
                <w:color w:val="000000"/>
              </w:rPr>
            </w:pPr>
            <w:r w:rsidRPr="008B7CBB">
              <w:rPr>
                <w:color w:val="000000"/>
              </w:rPr>
              <w:t>Thước cặp 1/20/6hv</w:t>
            </w:r>
          </w:p>
        </w:tc>
      </w:tr>
      <w:tr w:rsidR="00325A86" w:rsidRPr="008B7CBB" w14:paraId="6EB9CAD6" w14:textId="77777777" w:rsidTr="009903A7">
        <w:tc>
          <w:tcPr>
            <w:tcW w:w="7060" w:type="dxa"/>
          </w:tcPr>
          <w:p w14:paraId="0347A60C" w14:textId="77777777" w:rsidR="00325A86" w:rsidRPr="008B7CBB" w:rsidRDefault="00325A86" w:rsidP="00325A86">
            <w:pPr>
              <w:widowControl w:val="0"/>
              <w:spacing w:before="120" w:after="120"/>
              <w:ind w:left="1353" w:hanging="360"/>
              <w:jc w:val="both"/>
              <w:rPr>
                <w:color w:val="000000"/>
              </w:rPr>
            </w:pPr>
            <w:r w:rsidRPr="008B7CBB">
              <w:rPr>
                <w:color w:val="000000"/>
              </w:rPr>
              <w:t>Thước đứng /9hv</w:t>
            </w:r>
          </w:p>
        </w:tc>
      </w:tr>
      <w:tr w:rsidR="00325A86" w:rsidRPr="008B7CBB" w14:paraId="7857B358" w14:textId="77777777" w:rsidTr="009903A7">
        <w:trPr>
          <w:trHeight w:val="446"/>
        </w:trPr>
        <w:tc>
          <w:tcPr>
            <w:tcW w:w="7060" w:type="dxa"/>
          </w:tcPr>
          <w:p w14:paraId="68A76196" w14:textId="77777777" w:rsidR="00325A86" w:rsidRPr="008B7CBB" w:rsidRDefault="00325A86" w:rsidP="00325A86">
            <w:pPr>
              <w:widowControl w:val="0"/>
              <w:spacing w:before="120" w:after="120"/>
              <w:ind w:left="1353" w:hanging="360"/>
              <w:jc w:val="both"/>
              <w:rPr>
                <w:color w:val="000000"/>
              </w:rPr>
            </w:pPr>
            <w:r w:rsidRPr="008B7CBB">
              <w:rPr>
                <w:color w:val="000000"/>
              </w:rPr>
              <w:t>Thước kiểm phẳng /9hv</w:t>
            </w:r>
          </w:p>
        </w:tc>
      </w:tr>
      <w:tr w:rsidR="00325A86" w:rsidRPr="008B7CBB" w14:paraId="212C33FA" w14:textId="77777777" w:rsidTr="009903A7">
        <w:tc>
          <w:tcPr>
            <w:tcW w:w="7060" w:type="dxa"/>
          </w:tcPr>
          <w:p w14:paraId="578840D6" w14:textId="77777777" w:rsidR="00325A86" w:rsidRPr="008B7CBB" w:rsidRDefault="00325A86" w:rsidP="00325A86">
            <w:pPr>
              <w:widowControl w:val="0"/>
              <w:spacing w:before="120" w:after="120"/>
              <w:ind w:left="1353" w:hanging="360"/>
              <w:jc w:val="both"/>
              <w:rPr>
                <w:color w:val="000000"/>
              </w:rPr>
            </w:pPr>
            <w:r w:rsidRPr="008B7CBB">
              <w:rPr>
                <w:color w:val="000000"/>
              </w:rPr>
              <w:t>Ke 90°/6hv</w:t>
            </w:r>
          </w:p>
        </w:tc>
      </w:tr>
      <w:tr w:rsidR="00325A86" w:rsidRPr="008B7CBB" w14:paraId="29A9199E" w14:textId="77777777" w:rsidTr="009903A7">
        <w:tc>
          <w:tcPr>
            <w:tcW w:w="7060" w:type="dxa"/>
          </w:tcPr>
          <w:p w14:paraId="37D2B651" w14:textId="77777777" w:rsidR="00325A86" w:rsidRPr="008B7CBB" w:rsidRDefault="00325A86" w:rsidP="00325A86">
            <w:pPr>
              <w:widowControl w:val="0"/>
              <w:spacing w:before="120" w:after="120"/>
              <w:ind w:left="1353" w:hanging="360"/>
              <w:jc w:val="both"/>
              <w:rPr>
                <w:color w:val="000000"/>
              </w:rPr>
            </w:pPr>
            <w:r w:rsidRPr="008B7CBB">
              <w:rPr>
                <w:color w:val="000000"/>
              </w:rPr>
              <w:t>Calíp nút ren M12</w:t>
            </w:r>
          </w:p>
        </w:tc>
      </w:tr>
      <w:tr w:rsidR="00325A86" w:rsidRPr="008B7CBB" w14:paraId="166B0FAC" w14:textId="77777777" w:rsidTr="009903A7">
        <w:tc>
          <w:tcPr>
            <w:tcW w:w="7060" w:type="dxa"/>
          </w:tcPr>
          <w:p w14:paraId="57489438" w14:textId="77777777" w:rsidR="00325A86" w:rsidRPr="008B7CBB" w:rsidRDefault="00325A86" w:rsidP="00325A86">
            <w:pPr>
              <w:widowControl w:val="0"/>
              <w:spacing w:before="120" w:after="120"/>
              <w:ind w:left="1353" w:hanging="360"/>
              <w:jc w:val="both"/>
              <w:rPr>
                <w:color w:val="000000"/>
              </w:rPr>
            </w:pPr>
            <w:r w:rsidRPr="008B7CBB">
              <w:rPr>
                <w:color w:val="000000"/>
              </w:rPr>
              <w:t>Dưỡng kiểm ren M12</w:t>
            </w:r>
          </w:p>
        </w:tc>
      </w:tr>
      <w:tr w:rsidR="00325A86" w:rsidRPr="008B7CBB" w14:paraId="06096B19" w14:textId="77777777" w:rsidTr="009903A7">
        <w:tc>
          <w:tcPr>
            <w:tcW w:w="7060" w:type="dxa"/>
          </w:tcPr>
          <w:p w14:paraId="2444FF78" w14:textId="77777777" w:rsidR="00325A86" w:rsidRPr="008B7CBB" w:rsidRDefault="00325A86" w:rsidP="00325A86">
            <w:pPr>
              <w:widowControl w:val="0"/>
              <w:spacing w:before="120" w:after="120"/>
              <w:ind w:left="1353" w:hanging="360"/>
              <w:jc w:val="both"/>
              <w:rPr>
                <w:color w:val="000000"/>
              </w:rPr>
            </w:pPr>
            <w:r w:rsidRPr="008B7CBB">
              <w:rPr>
                <w:color w:val="000000"/>
              </w:rPr>
              <w:t>Dưỡng góc 60°</w:t>
            </w:r>
          </w:p>
        </w:tc>
      </w:tr>
      <w:tr w:rsidR="00325A86" w:rsidRPr="008B7CBB" w14:paraId="6A096E7C" w14:textId="77777777" w:rsidTr="009903A7">
        <w:tc>
          <w:tcPr>
            <w:tcW w:w="7060" w:type="dxa"/>
          </w:tcPr>
          <w:p w14:paraId="325E6304" w14:textId="77777777" w:rsidR="00325A86" w:rsidRPr="008B7CBB" w:rsidRDefault="00325A86" w:rsidP="00325A86">
            <w:pPr>
              <w:widowControl w:val="0"/>
              <w:spacing w:before="120" w:after="120"/>
              <w:ind w:left="1353" w:hanging="360"/>
              <w:jc w:val="both"/>
              <w:rPr>
                <w:color w:val="000000"/>
              </w:rPr>
            </w:pPr>
            <w:r w:rsidRPr="008B7CBB">
              <w:rPr>
                <w:color w:val="000000"/>
              </w:rPr>
              <w:t xml:space="preserve">Bàn chải dũa </w:t>
            </w:r>
          </w:p>
        </w:tc>
      </w:tr>
      <w:tr w:rsidR="00325A86" w:rsidRPr="008B7CBB" w14:paraId="6F0E8AA3" w14:textId="77777777" w:rsidTr="009903A7">
        <w:tc>
          <w:tcPr>
            <w:tcW w:w="7060" w:type="dxa"/>
          </w:tcPr>
          <w:p w14:paraId="06E089AE" w14:textId="77777777" w:rsidR="00325A86" w:rsidRPr="008B7CBB" w:rsidRDefault="00325A86" w:rsidP="00325A86">
            <w:pPr>
              <w:widowControl w:val="0"/>
              <w:spacing w:before="120" w:after="120"/>
              <w:ind w:left="1353" w:hanging="360"/>
              <w:jc w:val="both"/>
              <w:rPr>
                <w:color w:val="000000"/>
              </w:rPr>
            </w:pPr>
            <w:r w:rsidRPr="008B7CBB">
              <w:rPr>
                <w:color w:val="000000"/>
              </w:rPr>
              <w:t>Chổi quét phoi</w:t>
            </w:r>
          </w:p>
        </w:tc>
      </w:tr>
      <w:tr w:rsidR="00325A86" w:rsidRPr="008B7CBB" w14:paraId="65D75F97" w14:textId="77777777" w:rsidTr="009903A7">
        <w:tc>
          <w:tcPr>
            <w:tcW w:w="7060" w:type="dxa"/>
          </w:tcPr>
          <w:p w14:paraId="1BE9726C" w14:textId="77777777" w:rsidR="00325A86" w:rsidRPr="008B7CBB" w:rsidRDefault="00325A86" w:rsidP="00325A86">
            <w:pPr>
              <w:widowControl w:val="0"/>
              <w:spacing w:before="120" w:after="120"/>
              <w:ind w:left="1353" w:hanging="360"/>
              <w:jc w:val="both"/>
              <w:rPr>
                <w:color w:val="000000"/>
              </w:rPr>
            </w:pPr>
            <w:r w:rsidRPr="008B7CBB">
              <w:rPr>
                <w:color w:val="000000"/>
              </w:rPr>
              <w:t>Vịt dầu /6hv</w:t>
            </w:r>
          </w:p>
        </w:tc>
      </w:tr>
      <w:tr w:rsidR="00325A86" w:rsidRPr="008B7CBB" w14:paraId="169C6239" w14:textId="77777777" w:rsidTr="009903A7">
        <w:tc>
          <w:tcPr>
            <w:tcW w:w="7060" w:type="dxa"/>
          </w:tcPr>
          <w:p w14:paraId="127B1334" w14:textId="77777777" w:rsidR="00325A86" w:rsidRPr="008B7CBB" w:rsidRDefault="00325A86" w:rsidP="00325A86">
            <w:pPr>
              <w:widowControl w:val="0"/>
              <w:spacing w:before="120" w:after="120"/>
              <w:ind w:left="1353" w:hanging="360"/>
              <w:jc w:val="both"/>
              <w:rPr>
                <w:color w:val="000000"/>
              </w:rPr>
            </w:pPr>
            <w:r w:rsidRPr="008B7CBB">
              <w:rPr>
                <w:color w:val="000000"/>
              </w:rPr>
              <w:t>Com pa vạch dấu/6hv</w:t>
            </w:r>
          </w:p>
        </w:tc>
      </w:tr>
    </w:tbl>
    <w:p w14:paraId="0870DE41" w14:textId="77777777" w:rsidR="00325A86" w:rsidRPr="008B7CBB" w:rsidRDefault="00325A86" w:rsidP="00325A86">
      <w:pPr>
        <w:widowControl w:val="0"/>
        <w:numPr>
          <w:ilvl w:val="0"/>
          <w:numId w:val="262"/>
        </w:numPr>
        <w:spacing w:before="120" w:after="120"/>
        <w:jc w:val="both"/>
        <w:rPr>
          <w:i/>
          <w:color w:val="000000"/>
        </w:rPr>
      </w:pPr>
      <w:r w:rsidRPr="008B7CBB">
        <w:rPr>
          <w:color w:val="000000"/>
        </w:rPr>
        <w:t>Vật liệu</w:t>
      </w:r>
      <w:r w:rsidRPr="00C078C2">
        <w:rPr>
          <w:iCs/>
          <w:color w:val="000000"/>
        </w:rPr>
        <w:t>:</w:t>
      </w:r>
    </w:p>
    <w:tbl>
      <w:tblPr>
        <w:tblW w:w="7060" w:type="dxa"/>
        <w:tblInd w:w="-34" w:type="dxa"/>
        <w:tblLayout w:type="fixed"/>
        <w:tblLook w:val="0000" w:firstRow="0" w:lastRow="0" w:firstColumn="0" w:lastColumn="0" w:noHBand="0" w:noVBand="0"/>
      </w:tblPr>
      <w:tblGrid>
        <w:gridCol w:w="7060"/>
      </w:tblGrid>
      <w:tr w:rsidR="00325A86" w:rsidRPr="008B7CBB" w14:paraId="60617DEB" w14:textId="77777777" w:rsidTr="009903A7">
        <w:tc>
          <w:tcPr>
            <w:tcW w:w="7060" w:type="dxa"/>
          </w:tcPr>
          <w:p w14:paraId="6D0B2A45" w14:textId="77777777" w:rsidR="00325A86" w:rsidRPr="008B7CBB" w:rsidRDefault="00325A86" w:rsidP="00325A86">
            <w:pPr>
              <w:widowControl w:val="0"/>
              <w:spacing w:before="120" w:after="120"/>
              <w:ind w:left="1070" w:hanging="360"/>
              <w:jc w:val="both"/>
              <w:rPr>
                <w:color w:val="000000"/>
              </w:rPr>
            </w:pPr>
            <w:r w:rsidRPr="008B7CBB">
              <w:rPr>
                <w:color w:val="000000"/>
              </w:rPr>
              <w:t>Phôi búa nguội –</w:t>
            </w:r>
            <w:r>
              <w:rPr>
                <w:color w:val="000000"/>
              </w:rPr>
              <w:t xml:space="preserve"> </w:t>
            </w:r>
            <w:r w:rsidRPr="008B7CBB">
              <w:rPr>
                <w:color w:val="000000"/>
              </w:rPr>
              <w:t>Kích thước :28x28x125/1hv</w:t>
            </w:r>
          </w:p>
        </w:tc>
      </w:tr>
      <w:tr w:rsidR="00325A86" w:rsidRPr="008B7CBB" w14:paraId="09B99AB4" w14:textId="77777777" w:rsidTr="009903A7">
        <w:tc>
          <w:tcPr>
            <w:tcW w:w="7060" w:type="dxa"/>
          </w:tcPr>
          <w:p w14:paraId="17288D18" w14:textId="77777777" w:rsidR="00325A86" w:rsidRPr="008B7CBB" w:rsidRDefault="00325A86" w:rsidP="00325A86">
            <w:pPr>
              <w:widowControl w:val="0"/>
              <w:spacing w:before="120" w:after="120"/>
              <w:ind w:left="1070" w:hanging="360"/>
              <w:jc w:val="both"/>
              <w:rPr>
                <w:color w:val="000000"/>
              </w:rPr>
            </w:pPr>
            <w:r w:rsidRPr="008B7CBB">
              <w:rPr>
                <w:color w:val="000000"/>
              </w:rPr>
              <w:t xml:space="preserve">Phôi đai ốc </w:t>
            </w:r>
            <w:r w:rsidRPr="008B7CBB">
              <w:rPr>
                <w:rFonts w:ascii="Cambria Math" w:hAnsi="Cambria Math" w:cs="Cambria Math"/>
                <w:color w:val="000000"/>
              </w:rPr>
              <w:t>∅</w:t>
            </w:r>
            <w:r w:rsidRPr="008B7CBB">
              <w:rPr>
                <w:color w:val="000000"/>
              </w:rPr>
              <w:t xml:space="preserve"> 24x50/1hv</w:t>
            </w:r>
          </w:p>
        </w:tc>
      </w:tr>
      <w:tr w:rsidR="00325A86" w:rsidRPr="008B7CBB" w14:paraId="6B12C1C0" w14:textId="77777777" w:rsidTr="009903A7">
        <w:tc>
          <w:tcPr>
            <w:tcW w:w="7060" w:type="dxa"/>
          </w:tcPr>
          <w:p w14:paraId="30709BB8" w14:textId="77777777" w:rsidR="00325A86" w:rsidRPr="008B7CBB" w:rsidRDefault="00325A86" w:rsidP="00325A86">
            <w:pPr>
              <w:widowControl w:val="0"/>
              <w:spacing w:before="120" w:after="120"/>
              <w:ind w:left="1070" w:hanging="360"/>
              <w:jc w:val="both"/>
              <w:rPr>
                <w:color w:val="000000"/>
              </w:rPr>
            </w:pPr>
            <w:r w:rsidRPr="008B7CBB">
              <w:rPr>
                <w:color w:val="000000"/>
              </w:rPr>
              <w:t>Phôi bu lông M12- Ø14x250/1hv</w:t>
            </w:r>
          </w:p>
        </w:tc>
      </w:tr>
      <w:tr w:rsidR="00325A86" w:rsidRPr="008B7CBB" w14:paraId="12F29D7F" w14:textId="77777777" w:rsidTr="009903A7">
        <w:tc>
          <w:tcPr>
            <w:tcW w:w="7060" w:type="dxa"/>
          </w:tcPr>
          <w:p w14:paraId="499FCFC5" w14:textId="77777777" w:rsidR="00325A86" w:rsidRPr="008B7CBB" w:rsidRDefault="00325A86" w:rsidP="00325A86">
            <w:pPr>
              <w:widowControl w:val="0"/>
              <w:spacing w:before="120" w:after="120"/>
              <w:ind w:left="1070" w:hanging="360"/>
              <w:jc w:val="both"/>
              <w:rPr>
                <w:color w:val="000000"/>
              </w:rPr>
            </w:pPr>
            <w:r w:rsidRPr="008B7CBB">
              <w:rPr>
                <w:color w:val="000000"/>
              </w:rPr>
              <w:t>Giẻ lau sạch 15kg/18hv</w:t>
            </w:r>
          </w:p>
        </w:tc>
      </w:tr>
      <w:tr w:rsidR="00325A86" w:rsidRPr="008B7CBB" w14:paraId="50AD8059" w14:textId="77777777" w:rsidTr="009903A7">
        <w:tc>
          <w:tcPr>
            <w:tcW w:w="7060" w:type="dxa"/>
          </w:tcPr>
          <w:p w14:paraId="0090DE51" w14:textId="77777777" w:rsidR="00325A86" w:rsidRPr="008B7CBB" w:rsidRDefault="00325A86" w:rsidP="00325A86">
            <w:pPr>
              <w:widowControl w:val="0"/>
              <w:spacing w:before="120" w:after="120"/>
              <w:ind w:left="1070" w:hanging="360"/>
              <w:jc w:val="both"/>
              <w:rPr>
                <w:color w:val="000000"/>
              </w:rPr>
            </w:pPr>
            <w:r w:rsidRPr="008B7CBB">
              <w:rPr>
                <w:color w:val="000000"/>
              </w:rPr>
              <w:t>Dầu gazol 15lít/18hv</w:t>
            </w:r>
          </w:p>
        </w:tc>
      </w:tr>
      <w:tr w:rsidR="00325A86" w:rsidRPr="008B7CBB" w14:paraId="47423BAE" w14:textId="77777777" w:rsidTr="009903A7">
        <w:tc>
          <w:tcPr>
            <w:tcW w:w="7060" w:type="dxa"/>
          </w:tcPr>
          <w:p w14:paraId="2B21B5A5" w14:textId="77777777" w:rsidR="00325A86" w:rsidRPr="008B7CBB" w:rsidRDefault="00325A86" w:rsidP="00325A86">
            <w:pPr>
              <w:widowControl w:val="0"/>
              <w:spacing w:before="120" w:after="120"/>
              <w:ind w:left="1070" w:hanging="360"/>
              <w:jc w:val="both"/>
              <w:rPr>
                <w:color w:val="000000"/>
              </w:rPr>
            </w:pPr>
            <w:r w:rsidRPr="008B7CBB">
              <w:rPr>
                <w:color w:val="000000"/>
              </w:rPr>
              <w:t>Mỡ 5kg/18hv</w:t>
            </w:r>
          </w:p>
        </w:tc>
      </w:tr>
    </w:tbl>
    <w:p w14:paraId="52F859A7" w14:textId="77777777" w:rsidR="00325A86" w:rsidRPr="008B7CBB" w:rsidRDefault="00325A86" w:rsidP="00325A86">
      <w:pPr>
        <w:spacing w:before="120" w:after="120"/>
        <w:jc w:val="both"/>
        <w:rPr>
          <w:color w:val="000000"/>
        </w:rPr>
      </w:pPr>
      <w:r w:rsidRPr="008B7CBB">
        <w:rPr>
          <w:color w:val="000000"/>
        </w:rPr>
        <w:t>4. Các điều kiện khác:</w:t>
      </w:r>
    </w:p>
    <w:p w14:paraId="1C943489" w14:textId="77777777" w:rsidR="00325A86" w:rsidRPr="008B7CBB" w:rsidRDefault="00325A86" w:rsidP="00325A86">
      <w:pPr>
        <w:widowControl w:val="0"/>
        <w:numPr>
          <w:ilvl w:val="1"/>
          <w:numId w:val="0"/>
        </w:numPr>
        <w:spacing w:before="120" w:after="120"/>
        <w:ind w:left="1070" w:hanging="360"/>
        <w:jc w:val="both"/>
        <w:rPr>
          <w:color w:val="000000"/>
        </w:rPr>
      </w:pPr>
      <w:r w:rsidRPr="008B7CBB">
        <w:rPr>
          <w:color w:val="000000"/>
        </w:rPr>
        <w:t>Xưởng thực tập nguội</w:t>
      </w:r>
      <w:r>
        <w:rPr>
          <w:color w:val="000000"/>
        </w:rPr>
        <w:t>.</w:t>
      </w:r>
    </w:p>
    <w:p w14:paraId="7CB02F94" w14:textId="77777777" w:rsidR="00325A86" w:rsidRPr="008B7CBB" w:rsidRDefault="00325A86" w:rsidP="00325A86">
      <w:pPr>
        <w:widowControl w:val="0"/>
        <w:numPr>
          <w:ilvl w:val="1"/>
          <w:numId w:val="0"/>
        </w:numPr>
        <w:spacing w:before="120" w:after="120"/>
        <w:ind w:left="1070" w:hanging="360"/>
        <w:jc w:val="both"/>
        <w:rPr>
          <w:color w:val="000000"/>
        </w:rPr>
      </w:pPr>
      <w:r w:rsidRPr="008B7CBB">
        <w:rPr>
          <w:color w:val="000000"/>
        </w:rPr>
        <w:t>Phòng học 18 chỗ ngồi.</w:t>
      </w:r>
    </w:p>
    <w:p w14:paraId="0E1E295E" w14:textId="77777777" w:rsidR="00325A86" w:rsidRPr="008B7CBB" w:rsidRDefault="00325A86" w:rsidP="00325A86">
      <w:pPr>
        <w:spacing w:before="120" w:after="120"/>
        <w:jc w:val="both"/>
        <w:rPr>
          <w:b/>
          <w:color w:val="000000"/>
        </w:rPr>
      </w:pPr>
      <w:r w:rsidRPr="008B7CBB">
        <w:rPr>
          <w:b/>
          <w:color w:val="000000"/>
        </w:rPr>
        <w:t>V. Nội dung và phương pháp, đánh giá</w:t>
      </w:r>
    </w:p>
    <w:p w14:paraId="3625C481" w14:textId="77777777" w:rsidR="00325A86" w:rsidRPr="008B7CBB" w:rsidRDefault="00325A86" w:rsidP="00325A86">
      <w:pPr>
        <w:spacing w:before="120" w:after="120"/>
        <w:jc w:val="both"/>
        <w:rPr>
          <w:color w:val="000000"/>
        </w:rPr>
      </w:pPr>
      <w:r w:rsidRPr="008B7CBB">
        <w:rPr>
          <w:color w:val="000000"/>
        </w:rPr>
        <w:t>1. Nội dung:</w:t>
      </w:r>
    </w:p>
    <w:p w14:paraId="61F05C08" w14:textId="77777777" w:rsidR="00325A86" w:rsidRPr="008B7CBB" w:rsidRDefault="00325A86" w:rsidP="00325A86">
      <w:pPr>
        <w:spacing w:before="120" w:after="120"/>
        <w:jc w:val="both"/>
        <w:rPr>
          <w:color w:val="000000"/>
        </w:rPr>
      </w:pPr>
      <w:r w:rsidRPr="008B7CBB">
        <w:rPr>
          <w:color w:val="000000"/>
        </w:rPr>
        <w:t xml:space="preserve">- Kiến thức: </w:t>
      </w:r>
    </w:p>
    <w:p w14:paraId="5D079092" w14:textId="77777777" w:rsidR="00325A86" w:rsidRPr="008B7CBB" w:rsidRDefault="00325A86" w:rsidP="00325A86">
      <w:pPr>
        <w:spacing w:before="120" w:after="120"/>
        <w:jc w:val="both"/>
        <w:rPr>
          <w:color w:val="000000"/>
        </w:rPr>
      </w:pPr>
      <w:r w:rsidRPr="008B7CBB">
        <w:rPr>
          <w:color w:val="000000"/>
        </w:rPr>
        <w:t>Đánh giá qua bài viết tự luận hoặc trắc nghiệm khách quan sinh viên đạt các yêu cầu gồm nội dung sau:</w:t>
      </w:r>
    </w:p>
    <w:p w14:paraId="06421FF0" w14:textId="77777777" w:rsidR="00325A86" w:rsidRPr="008B7CBB" w:rsidRDefault="00325A86" w:rsidP="009903A7">
      <w:pPr>
        <w:widowControl w:val="0"/>
        <w:numPr>
          <w:ilvl w:val="1"/>
          <w:numId w:val="0"/>
        </w:numPr>
        <w:spacing w:before="120" w:after="120"/>
        <w:jc w:val="both"/>
        <w:rPr>
          <w:color w:val="000000"/>
        </w:rPr>
      </w:pPr>
      <w:r w:rsidRPr="008B7CBB">
        <w:rPr>
          <w:color w:val="000000"/>
        </w:rPr>
        <w:t>Trình bày được kỹ thuật gia công nguội như: Cưa- cắt, dũa,</w:t>
      </w:r>
      <w:r>
        <w:rPr>
          <w:color w:val="000000"/>
        </w:rPr>
        <w:t xml:space="preserve"> </w:t>
      </w:r>
      <w:r w:rsidRPr="008B7CBB">
        <w:rPr>
          <w:color w:val="000000"/>
        </w:rPr>
        <w:t>khoan-Khoét, cắt ren kim loại.</w:t>
      </w:r>
    </w:p>
    <w:p w14:paraId="31CFE712" w14:textId="291A9B9C" w:rsidR="00325A86" w:rsidRPr="008B7CBB" w:rsidRDefault="00325A86" w:rsidP="009903A7">
      <w:pPr>
        <w:widowControl w:val="0"/>
        <w:numPr>
          <w:ilvl w:val="1"/>
          <w:numId w:val="0"/>
        </w:numPr>
        <w:spacing w:before="120" w:after="120"/>
        <w:jc w:val="both"/>
        <w:rPr>
          <w:color w:val="000000"/>
        </w:rPr>
      </w:pPr>
      <w:r w:rsidRPr="008B7CBB">
        <w:rPr>
          <w:color w:val="000000"/>
        </w:rPr>
        <w:t>Nêu được đầy đủ cấu tạo, tính năng của các dụng cụ dùng trong quá trình gia công nguội.</w:t>
      </w:r>
    </w:p>
    <w:p w14:paraId="0FE06FD0" w14:textId="77777777" w:rsidR="00325A86" w:rsidRPr="008B7CBB" w:rsidRDefault="00325A86" w:rsidP="009903A7">
      <w:pPr>
        <w:widowControl w:val="0"/>
        <w:numPr>
          <w:ilvl w:val="1"/>
          <w:numId w:val="0"/>
        </w:numPr>
        <w:spacing w:before="120" w:after="120"/>
        <w:jc w:val="both"/>
        <w:rPr>
          <w:color w:val="000000"/>
        </w:rPr>
      </w:pPr>
      <w:r w:rsidRPr="008B7CBB">
        <w:rPr>
          <w:color w:val="000000"/>
        </w:rPr>
        <w:t>Giải thích được các nguyên nhân hư hỏng thường xảy ra trong quá trình gia công nguội và biện pháp phòng ngừa.</w:t>
      </w:r>
    </w:p>
    <w:p w14:paraId="302E42F9" w14:textId="77777777" w:rsidR="00325A86" w:rsidRPr="008B7CBB" w:rsidRDefault="00325A86" w:rsidP="00325A86">
      <w:pPr>
        <w:spacing w:before="120" w:after="120"/>
        <w:jc w:val="both"/>
        <w:rPr>
          <w:color w:val="000000"/>
        </w:rPr>
      </w:pPr>
      <w:r w:rsidRPr="008B7CBB">
        <w:rPr>
          <w:i/>
          <w:color w:val="000000"/>
        </w:rPr>
        <w:t xml:space="preserve">- </w:t>
      </w:r>
      <w:r w:rsidRPr="008B7CBB">
        <w:rPr>
          <w:color w:val="000000"/>
        </w:rPr>
        <w:t>Kỹ năng</w:t>
      </w:r>
      <w:r w:rsidRPr="00C078C2">
        <w:rPr>
          <w:iCs/>
          <w:color w:val="000000"/>
        </w:rPr>
        <w:t>:</w:t>
      </w:r>
      <w:r w:rsidRPr="008B7CBB">
        <w:rPr>
          <w:color w:val="000000"/>
        </w:rPr>
        <w:t xml:space="preserve"> </w:t>
      </w:r>
    </w:p>
    <w:p w14:paraId="79CC1E13" w14:textId="77777777" w:rsidR="00325A86" w:rsidRPr="008B7CBB" w:rsidRDefault="00325A86" w:rsidP="009903A7">
      <w:pPr>
        <w:widowControl w:val="0"/>
        <w:spacing w:before="120" w:after="120"/>
        <w:jc w:val="both"/>
        <w:rPr>
          <w:i/>
          <w:color w:val="000000"/>
        </w:rPr>
      </w:pPr>
      <w:r w:rsidRPr="008B7CBB">
        <w:rPr>
          <w:color w:val="000000"/>
        </w:rPr>
        <w:t xml:space="preserve">Đánh giá bằng bài tập thực hành đạt yêu cầu, gồm các kỹ năng: </w:t>
      </w:r>
      <w:r w:rsidRPr="008B7CBB">
        <w:rPr>
          <w:i/>
          <w:color w:val="000000"/>
        </w:rPr>
        <w:t xml:space="preserve"> </w:t>
      </w:r>
    </w:p>
    <w:p w14:paraId="26AAB404" w14:textId="38DA4D80" w:rsidR="00325A86" w:rsidRPr="008B7CBB" w:rsidRDefault="00325A86" w:rsidP="009903A7">
      <w:pPr>
        <w:widowControl w:val="0"/>
        <w:spacing w:before="120" w:after="120"/>
        <w:jc w:val="both"/>
        <w:rPr>
          <w:color w:val="000000"/>
        </w:rPr>
      </w:pPr>
      <w:r w:rsidRPr="008B7CBB">
        <w:rPr>
          <w:color w:val="000000"/>
        </w:rPr>
        <w:t>Vận hành sử dụng được trang thiết bị nghề nguội như: Máy mài 2 đá, máy khoan đúng quy trình quy phạm và bảo quản được các thiết bị dùng trong xưởng nguội.</w:t>
      </w:r>
    </w:p>
    <w:p w14:paraId="7DC8D3B1" w14:textId="77777777" w:rsidR="00325A86" w:rsidRPr="008B7CBB" w:rsidRDefault="00325A86" w:rsidP="009903A7">
      <w:pPr>
        <w:widowControl w:val="0"/>
        <w:spacing w:before="120" w:after="120"/>
        <w:jc w:val="both"/>
        <w:rPr>
          <w:color w:val="000000"/>
        </w:rPr>
      </w:pPr>
      <w:r w:rsidRPr="008B7CBB">
        <w:rPr>
          <w:color w:val="000000"/>
        </w:rPr>
        <w:t>Lựa chọn, sử dụng dụng cụ vạch dấu, cắt, đo, kiểm tra hợp lý trong quá trình gia công.</w:t>
      </w:r>
    </w:p>
    <w:p w14:paraId="1C6E3021" w14:textId="77777777" w:rsidR="00325A86" w:rsidRPr="008B7CBB" w:rsidRDefault="00325A86" w:rsidP="009903A7">
      <w:pPr>
        <w:widowControl w:val="0"/>
        <w:spacing w:before="120" w:after="120"/>
        <w:jc w:val="both"/>
        <w:rPr>
          <w:color w:val="000000"/>
        </w:rPr>
      </w:pPr>
      <w:r w:rsidRPr="008B7CBB">
        <w:rPr>
          <w:color w:val="000000"/>
        </w:rPr>
        <w:t>Làm đựơc các công việc: Vạch dấu, cưa, dũa, khoan, cắt ren đúng thao tác đúng trình tự gia công, đảm bảo yêu cầu kỹ thuật.</w:t>
      </w:r>
    </w:p>
    <w:p w14:paraId="4A391B29" w14:textId="77777777" w:rsidR="00325A86" w:rsidRPr="008B7CBB" w:rsidRDefault="00325A86" w:rsidP="009903A7">
      <w:pPr>
        <w:widowControl w:val="0"/>
        <w:spacing w:before="120" w:after="120"/>
        <w:jc w:val="both"/>
        <w:rPr>
          <w:color w:val="000000"/>
        </w:rPr>
      </w:pPr>
      <w:r w:rsidRPr="008B7CBB">
        <w:rPr>
          <w:color w:val="000000"/>
        </w:rPr>
        <w:t>Các kiến thức và kỹ năng trên sẽ được đánh giá qua các bài kiểm tra định kỳ dạng tích hợp và bài kiểm tra kiểm tra kết thúc. Điểm trung bình của các bài kiểm tra định kỳ phải đạt ≥ 5,0 trở nên, bài kiểm tra kết thúc phải đạt≥ 5 điểm theo khung điểm 10</w:t>
      </w:r>
    </w:p>
    <w:p w14:paraId="0BD3BE14" w14:textId="77777777" w:rsidR="00325A86" w:rsidRPr="008B7CBB" w:rsidRDefault="00325A86" w:rsidP="00325A86">
      <w:pPr>
        <w:spacing w:before="120" w:after="120"/>
        <w:jc w:val="both"/>
        <w:rPr>
          <w:color w:val="000000"/>
        </w:rPr>
      </w:pPr>
      <w:r>
        <w:rPr>
          <w:color w:val="000000"/>
        </w:rPr>
        <w:t xml:space="preserve">- </w:t>
      </w:r>
      <w:r w:rsidRPr="008B7CBB">
        <w:rPr>
          <w:color w:val="000000"/>
        </w:rPr>
        <w:t>Năng lực tự chủ và trách nhiệm:</w:t>
      </w:r>
    </w:p>
    <w:p w14:paraId="552FB1FF" w14:textId="77777777" w:rsidR="00325A86" w:rsidRPr="008B7CBB" w:rsidRDefault="00325A86" w:rsidP="009903A7">
      <w:pPr>
        <w:widowControl w:val="0"/>
        <w:spacing w:before="120" w:after="120"/>
        <w:jc w:val="both"/>
        <w:rPr>
          <w:color w:val="000000"/>
        </w:rPr>
      </w:pPr>
      <w:r w:rsidRPr="008B7CBB">
        <w:rPr>
          <w:color w:val="000000"/>
        </w:rPr>
        <w:t>Được đánh giá bằng phương pháp theo dõi và ghi chép trong sổ tay của giáo viên bộ môn theo các tiêu chí sau:</w:t>
      </w:r>
    </w:p>
    <w:p w14:paraId="21CC6E56" w14:textId="77777777" w:rsidR="00325A86" w:rsidRPr="008B7CBB" w:rsidRDefault="00325A86" w:rsidP="009903A7">
      <w:pPr>
        <w:widowControl w:val="0"/>
        <w:spacing w:before="120" w:after="120"/>
        <w:jc w:val="both"/>
        <w:rPr>
          <w:color w:val="000000"/>
        </w:rPr>
      </w:pPr>
      <w:r w:rsidRPr="008B7CBB">
        <w:rPr>
          <w:color w:val="000000"/>
        </w:rPr>
        <w:t>Thể hiện tính kiên trì, cẩn thận trong khi sử dụng trang thiết bị nghề nguội cũng như khi thao tác thực hiện bài tập, có trách nhiệm với sản phẩm.</w:t>
      </w:r>
    </w:p>
    <w:p w14:paraId="3AB1A5E5" w14:textId="77777777" w:rsidR="00325A86" w:rsidRPr="008B7CBB" w:rsidRDefault="00325A86" w:rsidP="009903A7">
      <w:pPr>
        <w:widowControl w:val="0"/>
        <w:spacing w:before="120" w:after="120"/>
        <w:jc w:val="both"/>
        <w:rPr>
          <w:color w:val="000000"/>
        </w:rPr>
      </w:pPr>
      <w:r w:rsidRPr="008B7CBB">
        <w:rPr>
          <w:color w:val="000000"/>
        </w:rPr>
        <w:t>Tổ chức nơi làm việc ngăn nắp, khoa học.</w:t>
      </w:r>
    </w:p>
    <w:p w14:paraId="4C361510" w14:textId="77777777" w:rsidR="00325A86" w:rsidRPr="008B7CBB" w:rsidRDefault="00325A86" w:rsidP="009903A7">
      <w:pPr>
        <w:widowControl w:val="0"/>
        <w:spacing w:before="120" w:after="120"/>
        <w:jc w:val="both"/>
        <w:rPr>
          <w:color w:val="000000"/>
        </w:rPr>
      </w:pPr>
      <w:r w:rsidRPr="008B7CBB">
        <w:rPr>
          <w:color w:val="000000"/>
        </w:rPr>
        <w:t>Chuyên cần thực tập, đảm bảo thời gian tham gia học tập mô đun. Có đủ các bài kiểm tra định kỳ theo đúng quy chế hiện hành.</w:t>
      </w:r>
    </w:p>
    <w:p w14:paraId="51D2DC9B" w14:textId="77777777" w:rsidR="00325A86" w:rsidRPr="008B7CBB" w:rsidRDefault="00325A86" w:rsidP="009903A7">
      <w:pPr>
        <w:spacing w:before="120" w:after="120"/>
        <w:jc w:val="both"/>
        <w:rPr>
          <w:color w:val="000000"/>
        </w:rPr>
      </w:pPr>
      <w:r w:rsidRPr="008B7CBB">
        <w:rPr>
          <w:color w:val="000000"/>
        </w:rPr>
        <w:t>Chấp hành các quy định về an toàn</w:t>
      </w:r>
    </w:p>
    <w:p w14:paraId="2165FF53" w14:textId="77777777" w:rsidR="00325A86" w:rsidRPr="008B7CBB" w:rsidRDefault="00325A86" w:rsidP="009903A7">
      <w:pPr>
        <w:spacing w:before="120" w:after="120"/>
        <w:jc w:val="both"/>
        <w:rPr>
          <w:color w:val="000000"/>
        </w:rPr>
      </w:pPr>
      <w:r w:rsidRPr="008B7CBB">
        <w:rPr>
          <w:color w:val="000000"/>
        </w:rPr>
        <w:t>Cẩn thận,</w:t>
      </w:r>
      <w:r>
        <w:rPr>
          <w:color w:val="000000"/>
        </w:rPr>
        <w:t xml:space="preserve"> </w:t>
      </w:r>
      <w:r w:rsidRPr="008B7CBB">
        <w:rPr>
          <w:color w:val="000000"/>
        </w:rPr>
        <w:t>kiên trì, có trách nhiệm với công việc được giao;</w:t>
      </w:r>
    </w:p>
    <w:p w14:paraId="6100E4E6" w14:textId="77777777" w:rsidR="00325A86" w:rsidRPr="008B7CBB" w:rsidRDefault="00325A86" w:rsidP="009903A7">
      <w:pPr>
        <w:spacing w:before="120" w:after="120"/>
        <w:jc w:val="both"/>
        <w:rPr>
          <w:color w:val="000000"/>
        </w:rPr>
      </w:pPr>
      <w:r w:rsidRPr="008B7CBB">
        <w:rPr>
          <w:color w:val="000000"/>
        </w:rPr>
        <w:t>Có khả năng làm việc độc lập hoặc làm việc theo nhóm</w:t>
      </w:r>
    </w:p>
    <w:p w14:paraId="7A5A2BE9" w14:textId="77777777" w:rsidR="00325A86" w:rsidRPr="008B7CBB" w:rsidRDefault="00325A86" w:rsidP="009903A7">
      <w:pPr>
        <w:spacing w:before="120" w:after="120"/>
        <w:jc w:val="both"/>
        <w:rPr>
          <w:color w:val="000000"/>
        </w:rPr>
      </w:pPr>
      <w:r w:rsidRPr="008B7CBB">
        <w:rPr>
          <w:color w:val="000000"/>
        </w:rPr>
        <w:t>Bảo quản tốt dụng cụ thực tập;</w:t>
      </w:r>
    </w:p>
    <w:p w14:paraId="70537A1C" w14:textId="77777777" w:rsidR="00325A86" w:rsidRPr="008B7CBB" w:rsidRDefault="00325A86" w:rsidP="009903A7">
      <w:pPr>
        <w:spacing w:before="120" w:after="120"/>
        <w:jc w:val="both"/>
        <w:rPr>
          <w:color w:val="000000"/>
        </w:rPr>
      </w:pPr>
      <w:r w:rsidRPr="008B7CBB">
        <w:rPr>
          <w:color w:val="000000"/>
        </w:rPr>
        <w:t>Thu xếp nơi làm việc gọn gàng ngăn nắp,</w:t>
      </w:r>
      <w:r>
        <w:rPr>
          <w:color w:val="000000"/>
        </w:rPr>
        <w:t xml:space="preserve"> </w:t>
      </w:r>
      <w:r w:rsidRPr="008B7CBB">
        <w:rPr>
          <w:color w:val="000000"/>
        </w:rPr>
        <w:t>đảm bảo an toàn lao động.</w:t>
      </w:r>
    </w:p>
    <w:p w14:paraId="4D8076BD" w14:textId="77777777" w:rsidR="00325A86" w:rsidRPr="008B7CBB" w:rsidRDefault="00325A86" w:rsidP="00325A86">
      <w:pPr>
        <w:spacing w:before="120" w:after="120"/>
        <w:jc w:val="both"/>
        <w:rPr>
          <w:color w:val="000000"/>
        </w:rPr>
      </w:pPr>
      <w:r w:rsidRPr="008B7CBB">
        <w:rPr>
          <w:color w:val="000000"/>
        </w:rPr>
        <w:t>2. Phương pháp</w:t>
      </w:r>
      <w:r>
        <w:rPr>
          <w:color w:val="000000"/>
        </w:rPr>
        <w:t xml:space="preserve"> đánh giá</w:t>
      </w:r>
      <w:r w:rsidRPr="008B7CBB">
        <w:rPr>
          <w:color w:val="000000"/>
        </w:rPr>
        <w:t>:</w:t>
      </w:r>
    </w:p>
    <w:p w14:paraId="54580028" w14:textId="77777777" w:rsidR="00325A86" w:rsidRPr="008B7CBB" w:rsidRDefault="00325A86" w:rsidP="009903A7">
      <w:pPr>
        <w:spacing w:before="120" w:after="120"/>
        <w:jc w:val="both"/>
        <w:rPr>
          <w:color w:val="000000"/>
        </w:rPr>
      </w:pPr>
      <w:r w:rsidRPr="008B7CBB">
        <w:rPr>
          <w:color w:val="000000"/>
        </w:rPr>
        <w:t>Đánh giá qua từng bài học cụ thể.</w:t>
      </w:r>
    </w:p>
    <w:p w14:paraId="4F0AF405" w14:textId="77777777" w:rsidR="00325A86" w:rsidRPr="008B7CBB" w:rsidRDefault="00325A86" w:rsidP="009903A7">
      <w:pPr>
        <w:spacing w:before="120" w:after="120"/>
        <w:jc w:val="both"/>
        <w:rPr>
          <w:color w:val="000000"/>
        </w:rPr>
      </w:pPr>
      <w:r w:rsidRPr="008B7CBB">
        <w:rPr>
          <w:color w:val="000000"/>
        </w:rPr>
        <w:t>Đánh giá qua các bài kiểm tra (theo phân phối chương trình chuẩn).</w:t>
      </w:r>
    </w:p>
    <w:p w14:paraId="72403676" w14:textId="77777777" w:rsidR="00325A86" w:rsidRPr="008B7CBB" w:rsidRDefault="00325A86" w:rsidP="009903A7">
      <w:pPr>
        <w:spacing w:before="120" w:after="120"/>
        <w:jc w:val="both"/>
        <w:rPr>
          <w:color w:val="000000"/>
        </w:rPr>
      </w:pPr>
      <w:r w:rsidRPr="008B7CBB">
        <w:rPr>
          <w:color w:val="000000"/>
        </w:rPr>
        <w:t>Đánh giá tổng hợp</w:t>
      </w:r>
    </w:p>
    <w:p w14:paraId="2476341F" w14:textId="77777777" w:rsidR="00325A86" w:rsidRPr="008B7CBB" w:rsidRDefault="00325A86" w:rsidP="00325A86">
      <w:pPr>
        <w:spacing w:before="120" w:after="120"/>
        <w:jc w:val="both"/>
        <w:rPr>
          <w:b/>
          <w:color w:val="000000"/>
        </w:rPr>
      </w:pPr>
      <w:r w:rsidRPr="008B7CBB">
        <w:rPr>
          <w:b/>
          <w:color w:val="000000"/>
        </w:rPr>
        <w:t>VI. Hướng dẫn thực hiện mô đun:</w:t>
      </w:r>
    </w:p>
    <w:p w14:paraId="65BA486D" w14:textId="77777777" w:rsidR="00325A86" w:rsidRPr="008B7CBB" w:rsidRDefault="00325A86" w:rsidP="00325A86">
      <w:pPr>
        <w:spacing w:before="120" w:after="120"/>
        <w:jc w:val="both"/>
        <w:rPr>
          <w:color w:val="000000"/>
        </w:rPr>
      </w:pPr>
      <w:r w:rsidRPr="008B7CBB">
        <w:rPr>
          <w:color w:val="000000"/>
        </w:rPr>
        <w:t>1. Phạm vi áp dụng mô đun:</w:t>
      </w:r>
    </w:p>
    <w:p w14:paraId="36795C28" w14:textId="77777777" w:rsidR="00325A86" w:rsidRPr="008B7CBB" w:rsidRDefault="00325A86" w:rsidP="009903A7">
      <w:pPr>
        <w:widowControl w:val="0"/>
        <w:numPr>
          <w:ilvl w:val="0"/>
          <w:numId w:val="261"/>
        </w:numPr>
        <w:spacing w:before="120" w:after="120" w:line="276" w:lineRule="auto"/>
        <w:ind w:left="284" w:hanging="284"/>
        <w:jc w:val="both"/>
        <w:rPr>
          <w:color w:val="000000"/>
        </w:rPr>
      </w:pPr>
      <w:r w:rsidRPr="008B7CBB">
        <w:rPr>
          <w:color w:val="000000"/>
        </w:rPr>
        <w:t xml:space="preserve">Mô đun được biên soạn phù hợp cho nghề </w:t>
      </w:r>
      <w:r>
        <w:rPr>
          <w:color w:val="000000"/>
        </w:rPr>
        <w:t>công nghệ ÔTÔ</w:t>
      </w:r>
      <w:r w:rsidRPr="008B7CBB">
        <w:rPr>
          <w:color w:val="000000"/>
        </w:rPr>
        <w:t>, trình cao đẳng.</w:t>
      </w:r>
    </w:p>
    <w:p w14:paraId="68D14D36" w14:textId="77777777" w:rsidR="00325A86" w:rsidRPr="008B7CBB" w:rsidRDefault="00325A86" w:rsidP="009903A7">
      <w:pPr>
        <w:spacing w:before="120" w:after="120" w:line="276" w:lineRule="auto"/>
        <w:jc w:val="both"/>
        <w:rPr>
          <w:color w:val="000000"/>
        </w:rPr>
      </w:pPr>
      <w:r w:rsidRPr="008B7CBB">
        <w:rPr>
          <w:color w:val="000000"/>
        </w:rPr>
        <w:t>2. Hướng dẫn về phương pháp giảng dạy, học tập mô đun:</w:t>
      </w:r>
    </w:p>
    <w:p w14:paraId="408BF2EC" w14:textId="77777777" w:rsidR="00325A86" w:rsidRPr="008B7CBB" w:rsidRDefault="00325A86" w:rsidP="009903A7">
      <w:pPr>
        <w:spacing w:before="120" w:after="120" w:line="276" w:lineRule="auto"/>
        <w:jc w:val="both"/>
        <w:rPr>
          <w:color w:val="000000"/>
        </w:rPr>
      </w:pPr>
      <w:r w:rsidRPr="008B7CBB">
        <w:rPr>
          <w:color w:val="000000"/>
        </w:rPr>
        <w:t>-  Đối với giáo viên, giảng viên:</w:t>
      </w:r>
    </w:p>
    <w:p w14:paraId="53F32D90" w14:textId="77777777" w:rsidR="00325A86" w:rsidRPr="008B7CBB" w:rsidRDefault="00325A86" w:rsidP="009903A7">
      <w:pPr>
        <w:spacing w:before="120" w:after="120" w:line="276" w:lineRule="auto"/>
        <w:jc w:val="both"/>
        <w:rPr>
          <w:color w:val="000000"/>
        </w:rPr>
      </w:pPr>
      <w:r w:rsidRPr="008B7CBB">
        <w:rPr>
          <w:color w:val="000000"/>
        </w:rPr>
        <w:t>Giáo viên trình bày mẫu, sinh viên làm theo, giáo viên theo dõi và bổ túc kịp thời;</w:t>
      </w:r>
    </w:p>
    <w:p w14:paraId="3327C162" w14:textId="77777777" w:rsidR="00325A86" w:rsidRPr="008B7CBB" w:rsidRDefault="00325A86" w:rsidP="009903A7">
      <w:pPr>
        <w:widowControl w:val="0"/>
        <w:spacing w:before="120" w:after="120" w:line="276" w:lineRule="auto"/>
        <w:jc w:val="both"/>
        <w:rPr>
          <w:color w:val="000000"/>
        </w:rPr>
      </w:pPr>
      <w:r w:rsidRPr="008B7CBB">
        <w:rPr>
          <w:color w:val="000000"/>
        </w:rPr>
        <w:t xml:space="preserve">Để người học có thể hình thành được kỹ năng nghề cơ bản, thì trước khi thực hành cần phải được cung cấp đủ những kiến thức chuyên môn có liên quan, khi đã hiểu được kiến thức của bài thì người học sẽ được thực hành ngay. Vì vậy các kỹ năng trong mô đun đã được hình thành vững chắc. Với phương pháp dạy tích hợp này sẽ mang lại hiệu quả cao trong quá trình dạy thực tập nguội cơ bản. </w:t>
      </w:r>
    </w:p>
    <w:p w14:paraId="17329ECD" w14:textId="77777777" w:rsidR="00325A86" w:rsidRPr="008B7CBB" w:rsidRDefault="00325A86" w:rsidP="009903A7">
      <w:pPr>
        <w:widowControl w:val="0"/>
        <w:spacing w:before="120" w:after="120" w:line="276" w:lineRule="auto"/>
        <w:jc w:val="both"/>
        <w:rPr>
          <w:color w:val="000000"/>
        </w:rPr>
      </w:pPr>
      <w:r w:rsidRPr="008B7CBB">
        <w:rPr>
          <w:color w:val="000000"/>
        </w:rPr>
        <w:t>Khi giảng dạy giáo viên phải chuẩn bị đầy đủ điều kiện giảng dạy theo mục IV và tài liệu giảng dạy, tài liệu học tập.</w:t>
      </w:r>
    </w:p>
    <w:p w14:paraId="0C02DBEB" w14:textId="77777777" w:rsidR="00325A86" w:rsidRPr="008B7CBB" w:rsidRDefault="00325A86" w:rsidP="009903A7">
      <w:pPr>
        <w:widowControl w:val="0"/>
        <w:spacing w:before="120" w:after="120" w:line="276" w:lineRule="auto"/>
        <w:jc w:val="both"/>
        <w:rPr>
          <w:color w:val="000000"/>
        </w:rPr>
      </w:pPr>
      <w:r w:rsidRPr="008B7CBB">
        <w:rPr>
          <w:color w:val="000000"/>
        </w:rPr>
        <w:t>Trong quá trình hướng dẫn thường xuyên giáo viên cần chú trọng việc uốn nắn, thị phạm chuẩn xác các thao động tác cơ bản là cơ sở để học viên hình thành tốt kỹ năng của nghề nguội.</w:t>
      </w:r>
    </w:p>
    <w:p w14:paraId="64BB77BF" w14:textId="77777777" w:rsidR="00325A86" w:rsidRPr="008B7CBB" w:rsidRDefault="00325A86" w:rsidP="009903A7">
      <w:pPr>
        <w:numPr>
          <w:ilvl w:val="0"/>
          <w:numId w:val="262"/>
        </w:numPr>
        <w:spacing w:before="120" w:after="120" w:line="276" w:lineRule="auto"/>
        <w:ind w:left="142" w:hanging="142"/>
        <w:jc w:val="both"/>
        <w:rPr>
          <w:color w:val="000000"/>
        </w:rPr>
      </w:pPr>
      <w:r w:rsidRPr="008B7CBB">
        <w:rPr>
          <w:color w:val="000000"/>
        </w:rPr>
        <w:t>Đối với người học:</w:t>
      </w:r>
    </w:p>
    <w:p w14:paraId="06EDCF21" w14:textId="77777777" w:rsidR="00325A86" w:rsidRPr="008B7CBB" w:rsidRDefault="00325A86" w:rsidP="009903A7">
      <w:pPr>
        <w:spacing w:before="120" w:after="120"/>
        <w:jc w:val="both"/>
        <w:rPr>
          <w:color w:val="000000"/>
        </w:rPr>
      </w:pPr>
      <w:r w:rsidRPr="008B7CBB">
        <w:rPr>
          <w:color w:val="000000"/>
        </w:rPr>
        <w:t>Thảo luận, nghiên cứu bản vẽ;</w:t>
      </w:r>
    </w:p>
    <w:p w14:paraId="6C2FD850" w14:textId="521345D8" w:rsidR="00325A86" w:rsidRPr="008B7CBB" w:rsidRDefault="009903A7" w:rsidP="009903A7">
      <w:pPr>
        <w:spacing w:before="120" w:after="120"/>
        <w:jc w:val="both"/>
        <w:rPr>
          <w:color w:val="000000"/>
        </w:rPr>
      </w:pPr>
      <w:r>
        <w:rPr>
          <w:color w:val="000000"/>
        </w:rPr>
        <w:t>S</w:t>
      </w:r>
      <w:r w:rsidR="00325A86" w:rsidRPr="008B7CBB">
        <w:rPr>
          <w:color w:val="000000"/>
        </w:rPr>
        <w:t>inh viên thực hành bài tập cụ thể, giáo viên theo dõi thường xuyên để hướng dẫn, điều chỉnh các thao tác;</w:t>
      </w:r>
    </w:p>
    <w:p w14:paraId="028A5F2A" w14:textId="77777777" w:rsidR="00325A86" w:rsidRPr="008B7CBB" w:rsidRDefault="00325A86" w:rsidP="009903A7">
      <w:pPr>
        <w:spacing w:before="120" w:after="120"/>
        <w:jc w:val="both"/>
        <w:rPr>
          <w:color w:val="000000"/>
        </w:rPr>
      </w:pPr>
      <w:r w:rsidRPr="008B7CBB">
        <w:rPr>
          <w:color w:val="000000"/>
        </w:rPr>
        <w:t>Cách sắp xếp dụng cụ, tài liệu.</w:t>
      </w:r>
    </w:p>
    <w:p w14:paraId="11718987" w14:textId="77777777" w:rsidR="00325A86" w:rsidRPr="008B7CBB" w:rsidRDefault="00325A86" w:rsidP="009903A7">
      <w:pPr>
        <w:spacing w:before="120" w:after="120"/>
        <w:jc w:val="both"/>
        <w:rPr>
          <w:color w:val="000000"/>
        </w:rPr>
      </w:pPr>
      <w:r w:rsidRPr="008B7CBB">
        <w:rPr>
          <w:color w:val="000000"/>
        </w:rPr>
        <w:t>Tập trung lắng nghe theo dõi giáo viên hướng dẫn lý thuyết</w:t>
      </w:r>
    </w:p>
    <w:p w14:paraId="4BB5CD85" w14:textId="77777777" w:rsidR="00325A86" w:rsidRPr="008B7CBB" w:rsidRDefault="00325A86" w:rsidP="009903A7">
      <w:pPr>
        <w:spacing w:before="120" w:after="120"/>
        <w:jc w:val="both"/>
        <w:rPr>
          <w:color w:val="000000"/>
        </w:rPr>
      </w:pPr>
      <w:r w:rsidRPr="008B7CBB">
        <w:rPr>
          <w:color w:val="000000"/>
        </w:rPr>
        <w:t>Thực hành luyện tập các thực hành</w:t>
      </w:r>
    </w:p>
    <w:p w14:paraId="189A511E" w14:textId="77777777" w:rsidR="00325A86" w:rsidRPr="008B7CBB" w:rsidRDefault="00325A86" w:rsidP="009903A7">
      <w:pPr>
        <w:spacing w:before="120" w:after="120"/>
        <w:jc w:val="both"/>
        <w:rPr>
          <w:color w:val="000000"/>
        </w:rPr>
      </w:pPr>
      <w:r w:rsidRPr="008B7CBB">
        <w:rPr>
          <w:color w:val="000000"/>
        </w:rPr>
        <w:t>Cẩn thận, tỉ mỉ, chính xác.</w:t>
      </w:r>
    </w:p>
    <w:p w14:paraId="7326B1A7" w14:textId="77777777" w:rsidR="00325A86" w:rsidRPr="008B7CBB" w:rsidRDefault="00325A86" w:rsidP="009903A7">
      <w:pPr>
        <w:spacing w:before="120" w:after="120"/>
        <w:jc w:val="both"/>
        <w:rPr>
          <w:color w:val="000000"/>
        </w:rPr>
      </w:pPr>
      <w:r w:rsidRPr="008B7CBB">
        <w:rPr>
          <w:color w:val="000000"/>
        </w:rPr>
        <w:t>Tham gia học tập 80% nội dung lý thuyết, 100% thực hành thời gian thực hành.</w:t>
      </w:r>
    </w:p>
    <w:p w14:paraId="2E7A57FE" w14:textId="77777777" w:rsidR="00325A86" w:rsidRPr="008B7CBB" w:rsidRDefault="00325A86" w:rsidP="00325A86">
      <w:pPr>
        <w:spacing w:before="120" w:after="120"/>
        <w:jc w:val="both"/>
        <w:rPr>
          <w:color w:val="000000"/>
        </w:rPr>
      </w:pPr>
      <w:r w:rsidRPr="008B7CBB">
        <w:rPr>
          <w:color w:val="000000"/>
        </w:rPr>
        <w:t xml:space="preserve">3. Những trọng tâm cần chú ý: </w:t>
      </w:r>
    </w:p>
    <w:p w14:paraId="268E7CB9" w14:textId="77777777" w:rsidR="00325A86" w:rsidRPr="008B7CBB" w:rsidRDefault="00325A86" w:rsidP="009903A7">
      <w:pPr>
        <w:numPr>
          <w:ilvl w:val="0"/>
          <w:numId w:val="264"/>
        </w:numPr>
        <w:spacing w:before="120" w:after="120"/>
        <w:ind w:left="284" w:hanging="284"/>
        <w:jc w:val="both"/>
        <w:rPr>
          <w:color w:val="000000"/>
        </w:rPr>
      </w:pPr>
      <w:r w:rsidRPr="008B7CBB">
        <w:rPr>
          <w:color w:val="000000"/>
        </w:rPr>
        <w:t>Trong mô đun này cần chú trọng đến kỹ thuật: vạch dấu, dũa, khoan, cắt ren bằng bàn ren và ta rô.</w:t>
      </w:r>
    </w:p>
    <w:p w14:paraId="435389B1" w14:textId="77777777" w:rsidR="00325A86" w:rsidRPr="008B7CBB" w:rsidRDefault="00325A86" w:rsidP="00325A86">
      <w:pPr>
        <w:spacing w:before="120" w:after="120"/>
        <w:jc w:val="both"/>
        <w:rPr>
          <w:color w:val="000000"/>
        </w:rPr>
      </w:pPr>
      <w:r w:rsidRPr="008B7CBB">
        <w:rPr>
          <w:color w:val="000000"/>
        </w:rPr>
        <w:t>4. Tài liêu tham khảo:</w:t>
      </w:r>
    </w:p>
    <w:p w14:paraId="76D625E3" w14:textId="77777777" w:rsidR="00325A86" w:rsidRPr="008B7CBB" w:rsidRDefault="00325A86" w:rsidP="009903A7">
      <w:pPr>
        <w:spacing w:before="120" w:after="120"/>
        <w:jc w:val="both"/>
        <w:rPr>
          <w:color w:val="000000"/>
        </w:rPr>
      </w:pPr>
      <w:r w:rsidRPr="008B7CBB">
        <w:rPr>
          <w:color w:val="000000"/>
        </w:rPr>
        <w:t>[1] Thực hành nguội N.I MakienKo - Nhà xuất bản đại học và giáo dục chuyên nghiệp năm 1990;</w:t>
      </w:r>
    </w:p>
    <w:p w14:paraId="10786676" w14:textId="77777777" w:rsidR="00325A86" w:rsidRPr="008B7CBB" w:rsidRDefault="00325A86" w:rsidP="009903A7">
      <w:pPr>
        <w:spacing w:before="120" w:after="120"/>
        <w:jc w:val="both"/>
        <w:rPr>
          <w:color w:val="000000"/>
        </w:rPr>
      </w:pPr>
      <w:r w:rsidRPr="008B7CBB">
        <w:rPr>
          <w:color w:val="000000"/>
        </w:rPr>
        <w:t>[2] Giáo trình kỹ thuật nguội - Phí Trọng Hảo, Đỗ Thanh Mai - Nhà xuất bản giáo dục năm 2007;</w:t>
      </w:r>
    </w:p>
    <w:p w14:paraId="75FF6D0B" w14:textId="77777777" w:rsidR="00325A86" w:rsidRPr="008B7CBB" w:rsidRDefault="00325A86" w:rsidP="009903A7">
      <w:pPr>
        <w:spacing w:before="120" w:after="120"/>
        <w:jc w:val="both"/>
        <w:rPr>
          <w:color w:val="000000"/>
        </w:rPr>
      </w:pPr>
      <w:r w:rsidRPr="008B7CBB">
        <w:rPr>
          <w:color w:val="000000"/>
        </w:rPr>
        <w:t>[3] Kiểm tra việc gia công máy &amp; gia công nguội - A.</w:t>
      </w:r>
      <w:proofErr w:type="gramStart"/>
      <w:r w:rsidRPr="008B7CBB">
        <w:rPr>
          <w:color w:val="000000"/>
        </w:rPr>
        <w:t>M.Makhanco</w:t>
      </w:r>
      <w:proofErr w:type="gramEnd"/>
      <w:r w:rsidRPr="008B7CBB">
        <w:rPr>
          <w:color w:val="000000"/>
        </w:rPr>
        <w:t xml:space="preserve"> - Nxb Hải Phòng - 2006;</w:t>
      </w:r>
    </w:p>
    <w:p w14:paraId="63073754" w14:textId="77777777" w:rsidR="00325A86" w:rsidRPr="008B7CBB" w:rsidRDefault="00325A86" w:rsidP="009903A7">
      <w:pPr>
        <w:spacing w:before="120" w:after="120"/>
        <w:jc w:val="both"/>
        <w:rPr>
          <w:color w:val="000000"/>
        </w:rPr>
      </w:pPr>
      <w:r w:rsidRPr="008B7CBB">
        <w:rPr>
          <w:color w:val="000000"/>
        </w:rPr>
        <w:t>[4] Giáo trình kỹ thuật nguội cơ bản (Tài liệu dùng cho các Trường Trung học chuyên nghiệp và dạy nghề) - Trần Văn Hiệu - Nxb Lao động xã hội - 2007;</w:t>
      </w:r>
    </w:p>
    <w:p w14:paraId="47D6C95F" w14:textId="26E286EE" w:rsidR="00325A86" w:rsidRDefault="00325A86" w:rsidP="00325A86">
      <w:pPr>
        <w:spacing w:after="120"/>
        <w:jc w:val="both"/>
        <w:rPr>
          <w:b/>
          <w:color w:val="000000"/>
        </w:rPr>
      </w:pPr>
      <w:r w:rsidRPr="008B7CBB">
        <w:rPr>
          <w:color w:val="000000"/>
        </w:rPr>
        <w:t>[5] Giáo trình Gia công nguội cơ bản - Phạm Minh Đạo - Nxb Lao động - 2009.</w:t>
      </w:r>
    </w:p>
    <w:p w14:paraId="6BE78A39" w14:textId="77777777" w:rsidR="00325A86" w:rsidRPr="008B7CBB" w:rsidRDefault="00325A86" w:rsidP="003C2E22">
      <w:pPr>
        <w:spacing w:after="120"/>
        <w:jc w:val="both"/>
        <w:rPr>
          <w:b/>
          <w:color w:val="000000"/>
        </w:rPr>
      </w:pPr>
    </w:p>
    <w:p w14:paraId="6277EFEF" w14:textId="77777777" w:rsidR="003C2E22" w:rsidRDefault="003C2E22" w:rsidP="003C2E22">
      <w:pPr>
        <w:spacing w:after="120"/>
        <w:jc w:val="both"/>
        <w:rPr>
          <w:b/>
          <w:color w:val="000000"/>
        </w:rPr>
      </w:pPr>
    </w:p>
    <w:p w14:paraId="2B99338C" w14:textId="77777777" w:rsidR="00DD0F51" w:rsidRDefault="00DD0F51" w:rsidP="003C2E22">
      <w:pPr>
        <w:spacing w:after="120"/>
        <w:jc w:val="both"/>
        <w:rPr>
          <w:b/>
          <w:color w:val="000000"/>
        </w:rPr>
      </w:pPr>
    </w:p>
    <w:p w14:paraId="5D2D66F8" w14:textId="77777777" w:rsidR="00DD0F51" w:rsidRDefault="00DD0F51" w:rsidP="003C2E22">
      <w:pPr>
        <w:spacing w:after="120"/>
        <w:jc w:val="both"/>
        <w:rPr>
          <w:b/>
          <w:color w:val="000000"/>
        </w:rPr>
      </w:pPr>
    </w:p>
    <w:p w14:paraId="2FB82FE3" w14:textId="77777777" w:rsidR="00DD0F51" w:rsidRPr="008B7CBB" w:rsidRDefault="00DD0F51" w:rsidP="003C2E22">
      <w:pPr>
        <w:spacing w:after="120"/>
        <w:jc w:val="both"/>
        <w:rPr>
          <w:b/>
          <w:color w:val="000000"/>
        </w:rPr>
      </w:pPr>
    </w:p>
    <w:p w14:paraId="5457E82A" w14:textId="0B52E2B0" w:rsidR="00B9559F" w:rsidRDefault="00B9559F" w:rsidP="00B9559F">
      <w:pPr>
        <w:rPr>
          <w:lang w:val="pt-BR"/>
        </w:rPr>
      </w:pPr>
      <w:r>
        <w:rPr>
          <w:lang w:val="pt-BR"/>
        </w:rPr>
        <w:br w:type="page"/>
      </w:r>
    </w:p>
    <w:p w14:paraId="4B727184" w14:textId="77777777" w:rsidR="00B9559F" w:rsidRPr="00F4173A" w:rsidRDefault="00B9559F" w:rsidP="00B9559F">
      <w:pPr>
        <w:spacing w:line="312" w:lineRule="auto"/>
        <w:jc w:val="center"/>
        <w:rPr>
          <w:b/>
          <w:lang w:val="nb-NO"/>
        </w:rPr>
      </w:pPr>
      <w:r w:rsidRPr="00F4173A">
        <w:rPr>
          <w:b/>
          <w:lang w:val="nb-NO"/>
        </w:rPr>
        <w:t>CHƯƠNG TRÌNH MÔ ĐUN</w:t>
      </w:r>
    </w:p>
    <w:p w14:paraId="0079C221" w14:textId="77777777" w:rsidR="00B9559F" w:rsidRPr="00F4173A" w:rsidRDefault="00B9559F" w:rsidP="00B9559F">
      <w:pPr>
        <w:spacing w:line="312" w:lineRule="auto"/>
        <w:rPr>
          <w:b/>
          <w:lang w:val="nb-NO"/>
        </w:rPr>
      </w:pPr>
    </w:p>
    <w:p w14:paraId="5A19120D" w14:textId="77777777" w:rsidR="00B9559F" w:rsidRDefault="00B9559F" w:rsidP="00B9559F">
      <w:pPr>
        <w:spacing w:line="312" w:lineRule="auto"/>
        <w:rPr>
          <w:b/>
          <w:lang w:val="nb-NO"/>
        </w:rPr>
      </w:pPr>
      <w:r w:rsidRPr="00F4173A">
        <w:rPr>
          <w:b/>
          <w:lang w:val="nb-NO"/>
        </w:rPr>
        <w:t>Tên mô đun:</w:t>
      </w:r>
      <w:r w:rsidRPr="00F4173A">
        <w:rPr>
          <w:lang w:val="nb-NO"/>
        </w:rPr>
        <w:t xml:space="preserve"> </w:t>
      </w:r>
      <w:r w:rsidRPr="00F4173A">
        <w:rPr>
          <w:b/>
          <w:lang w:val="nb-NO"/>
        </w:rPr>
        <w:t>Hàn cơ bản</w:t>
      </w:r>
    </w:p>
    <w:p w14:paraId="0ED6610E" w14:textId="6F6C5CA8" w:rsidR="00B9559F" w:rsidRPr="00F4173A" w:rsidRDefault="00B9559F" w:rsidP="00B9559F">
      <w:pPr>
        <w:spacing w:line="312" w:lineRule="auto"/>
        <w:rPr>
          <w:lang w:val="nb-NO"/>
        </w:rPr>
      </w:pPr>
      <w:r w:rsidRPr="00F4173A">
        <w:rPr>
          <w:b/>
          <w:lang w:val="nb-NO"/>
        </w:rPr>
        <w:t>Mã số mô đun:</w:t>
      </w:r>
      <w:r w:rsidRPr="00F4173A">
        <w:rPr>
          <w:lang w:val="nb-NO"/>
        </w:rPr>
        <w:t xml:space="preserve"> </w:t>
      </w:r>
      <w:r w:rsidRPr="00791632">
        <w:rPr>
          <w:b/>
          <w:lang w:val="nb-NO"/>
        </w:rPr>
        <w:t>MĐ 1</w:t>
      </w:r>
      <w:r w:rsidR="00DD0F51">
        <w:rPr>
          <w:b/>
          <w:lang w:val="nb-NO"/>
        </w:rPr>
        <w:t>6</w:t>
      </w:r>
    </w:p>
    <w:p w14:paraId="37946031" w14:textId="77777777" w:rsidR="00E74766" w:rsidRPr="00E74766" w:rsidRDefault="00E74766" w:rsidP="00E74766">
      <w:pPr>
        <w:spacing w:line="312" w:lineRule="auto"/>
        <w:rPr>
          <w:i/>
          <w:lang w:val="nb-NO"/>
        </w:rPr>
      </w:pPr>
      <w:r w:rsidRPr="00E74766">
        <w:rPr>
          <w:b/>
          <w:lang w:val="nb-NO"/>
        </w:rPr>
        <w:t>Thời gian thực hiện mô đun:</w:t>
      </w:r>
      <w:r w:rsidRPr="00E74766">
        <w:rPr>
          <w:lang w:val="nb-NO"/>
        </w:rPr>
        <w:t xml:space="preserve"> 45 giờ; </w:t>
      </w:r>
      <w:r w:rsidRPr="00E74766">
        <w:rPr>
          <w:i/>
          <w:lang w:val="nb-NO"/>
        </w:rPr>
        <w:t xml:space="preserve">(Lý thuyết: 15 giờ; Thực hành, thí </w:t>
      </w:r>
    </w:p>
    <w:p w14:paraId="523B1443" w14:textId="102CC4E9" w:rsidR="00E74766" w:rsidRPr="00E74766" w:rsidRDefault="00E74766" w:rsidP="00E74766">
      <w:pPr>
        <w:spacing w:line="312" w:lineRule="auto"/>
        <w:rPr>
          <w:i/>
          <w:lang w:val="nb-NO"/>
        </w:rPr>
      </w:pPr>
      <w:r>
        <w:rPr>
          <w:i/>
          <w:lang w:val="nb-NO"/>
        </w:rPr>
        <w:t>nghiệm, thảo luận, bài tập: 28 giờ; Kiểm tra: 2</w:t>
      </w:r>
      <w:r w:rsidRPr="00E74766">
        <w:rPr>
          <w:i/>
          <w:lang w:val="nb-NO"/>
        </w:rPr>
        <w:t xml:space="preserve"> giờ)</w:t>
      </w:r>
    </w:p>
    <w:p w14:paraId="3F852DB9" w14:textId="77777777" w:rsidR="00E74766" w:rsidRPr="00E74766" w:rsidRDefault="00E74766" w:rsidP="00E74766">
      <w:pPr>
        <w:spacing w:line="312" w:lineRule="auto"/>
        <w:rPr>
          <w:lang w:val="nb-NO"/>
        </w:rPr>
      </w:pPr>
      <w:r w:rsidRPr="00E74766">
        <w:rPr>
          <w:b/>
          <w:lang w:val="nb-NO"/>
        </w:rPr>
        <w:t>I. Vị trí, tính chất của mô đun</w:t>
      </w:r>
      <w:r w:rsidRPr="00E74766">
        <w:rPr>
          <w:lang w:val="nb-NO"/>
        </w:rPr>
        <w:t>:</w:t>
      </w:r>
    </w:p>
    <w:p w14:paraId="7337F4CF" w14:textId="77777777" w:rsidR="00E74766" w:rsidRPr="00E74766" w:rsidRDefault="00E74766" w:rsidP="000C3A03">
      <w:pPr>
        <w:spacing w:line="312" w:lineRule="auto"/>
        <w:jc w:val="both"/>
        <w:rPr>
          <w:lang w:val="nb-NO"/>
        </w:rPr>
      </w:pPr>
      <w:r w:rsidRPr="00E74766">
        <w:rPr>
          <w:lang w:val="nb-NO"/>
        </w:rPr>
        <w:t>- Ví trí: Mô đun được thực hiện sau khi đã học xong môn học vẽ kỹ thuật, nguội cơ bản.</w:t>
      </w:r>
    </w:p>
    <w:p w14:paraId="44B7AAE6" w14:textId="77777777" w:rsidR="00E74766" w:rsidRPr="00E74766" w:rsidRDefault="00E74766" w:rsidP="000C3A03">
      <w:pPr>
        <w:spacing w:line="312" w:lineRule="auto"/>
        <w:jc w:val="both"/>
        <w:rPr>
          <w:lang w:val="nb-NO"/>
        </w:rPr>
      </w:pPr>
      <w:r w:rsidRPr="00E74766">
        <w:rPr>
          <w:lang w:val="nb-NO"/>
        </w:rPr>
        <w:t xml:space="preserve">- Tính chất: là mô đun chuyên môn nghề. </w:t>
      </w:r>
    </w:p>
    <w:p w14:paraId="55242394" w14:textId="77777777" w:rsidR="00E74766" w:rsidRPr="00E74766" w:rsidRDefault="00E74766" w:rsidP="00E74766">
      <w:pPr>
        <w:spacing w:line="312" w:lineRule="auto"/>
        <w:rPr>
          <w:b/>
          <w:lang w:val="nb-NO"/>
        </w:rPr>
      </w:pPr>
      <w:r w:rsidRPr="00E74766">
        <w:rPr>
          <w:b/>
          <w:lang w:val="nb-NO"/>
        </w:rPr>
        <w:t>II. Mục tiêu mô đun:</w:t>
      </w:r>
    </w:p>
    <w:p w14:paraId="6675BF6D" w14:textId="77777777" w:rsidR="00E74766" w:rsidRPr="00E74766" w:rsidRDefault="00E74766" w:rsidP="000C3A03">
      <w:pPr>
        <w:spacing w:line="276" w:lineRule="auto"/>
        <w:jc w:val="both"/>
        <w:rPr>
          <w:lang w:val="fr-FR"/>
        </w:rPr>
      </w:pPr>
      <w:r w:rsidRPr="00E74766">
        <w:rPr>
          <w:lang w:val="nb-NO"/>
        </w:rPr>
        <w:t xml:space="preserve">- Kiến thức: </w:t>
      </w:r>
    </w:p>
    <w:p w14:paraId="4E3DB08F" w14:textId="77777777" w:rsidR="00E74766" w:rsidRPr="00E74766" w:rsidRDefault="00E74766" w:rsidP="00A447BA">
      <w:pPr>
        <w:numPr>
          <w:ilvl w:val="0"/>
          <w:numId w:val="167"/>
        </w:numPr>
        <w:tabs>
          <w:tab w:val="left" w:pos="284"/>
        </w:tabs>
        <w:spacing w:line="276" w:lineRule="auto"/>
        <w:ind w:left="0" w:firstLine="0"/>
        <w:jc w:val="both"/>
        <w:rPr>
          <w:lang w:val="fr-FR"/>
        </w:rPr>
      </w:pPr>
      <w:r w:rsidRPr="00E74766">
        <w:rPr>
          <w:lang w:val="fr-FR"/>
        </w:rPr>
        <w:t>Trình bày nguyên lý hoạt động mỏ hàn khí Ôxy-Acétylen, nguyên lý hoạt động hàn hàn quang điện.</w:t>
      </w:r>
    </w:p>
    <w:p w14:paraId="2FAB305F" w14:textId="77777777" w:rsidR="00E74766" w:rsidRPr="00E74766" w:rsidRDefault="00E74766" w:rsidP="00A447BA">
      <w:pPr>
        <w:numPr>
          <w:ilvl w:val="0"/>
          <w:numId w:val="167"/>
        </w:numPr>
        <w:tabs>
          <w:tab w:val="left" w:pos="284"/>
        </w:tabs>
        <w:spacing w:line="276" w:lineRule="auto"/>
        <w:ind w:hanging="720"/>
        <w:jc w:val="both"/>
        <w:rPr>
          <w:lang w:val="fr-FR"/>
        </w:rPr>
      </w:pPr>
      <w:r w:rsidRPr="00E74766">
        <w:rPr>
          <w:lang w:val="fr-FR"/>
        </w:rPr>
        <w:t>Trình bày được phương pháp di chuyển que hàn</w:t>
      </w:r>
    </w:p>
    <w:p w14:paraId="556B7EDB" w14:textId="77777777" w:rsidR="00E74766" w:rsidRPr="00E74766" w:rsidRDefault="00E74766" w:rsidP="00A447BA">
      <w:pPr>
        <w:numPr>
          <w:ilvl w:val="0"/>
          <w:numId w:val="167"/>
        </w:numPr>
        <w:tabs>
          <w:tab w:val="left" w:pos="284"/>
        </w:tabs>
        <w:spacing w:line="276" w:lineRule="auto"/>
        <w:ind w:hanging="720"/>
        <w:jc w:val="both"/>
        <w:rPr>
          <w:lang w:val="fr-FR"/>
        </w:rPr>
      </w:pPr>
      <w:r w:rsidRPr="00E74766">
        <w:rPr>
          <w:lang w:val="fr-FR"/>
        </w:rPr>
        <w:t>Trình bày được phương pháp hàn khí</w:t>
      </w:r>
    </w:p>
    <w:p w14:paraId="17EE894D" w14:textId="77777777" w:rsidR="00E74766" w:rsidRPr="00E74766" w:rsidRDefault="00E74766" w:rsidP="000C3A03">
      <w:pPr>
        <w:spacing w:line="276" w:lineRule="auto"/>
        <w:jc w:val="both"/>
        <w:rPr>
          <w:lang w:val="fr-FR"/>
        </w:rPr>
      </w:pPr>
      <w:r w:rsidRPr="00E74766">
        <w:rPr>
          <w:lang w:val="fr-FR"/>
        </w:rPr>
        <w:t xml:space="preserve">- Kỹ </w:t>
      </w:r>
      <w:proofErr w:type="gramStart"/>
      <w:r w:rsidRPr="00E74766">
        <w:rPr>
          <w:lang w:val="fr-FR"/>
        </w:rPr>
        <w:t>năng:</w:t>
      </w:r>
      <w:proofErr w:type="gramEnd"/>
      <w:r w:rsidRPr="00E74766">
        <w:rPr>
          <w:lang w:val="fr-FR"/>
        </w:rPr>
        <w:t xml:space="preserve"> </w:t>
      </w:r>
    </w:p>
    <w:p w14:paraId="35161E79" w14:textId="77777777" w:rsidR="00E74766" w:rsidRPr="00E74766" w:rsidRDefault="00E74766" w:rsidP="00A447BA">
      <w:pPr>
        <w:numPr>
          <w:ilvl w:val="0"/>
          <w:numId w:val="166"/>
        </w:numPr>
        <w:spacing w:line="276" w:lineRule="auto"/>
        <w:ind w:left="284" w:hanging="284"/>
        <w:jc w:val="both"/>
        <w:rPr>
          <w:lang w:val="fr-FR"/>
        </w:rPr>
      </w:pPr>
      <w:r w:rsidRPr="00E74766">
        <w:rPr>
          <w:lang w:val="fr-FR"/>
        </w:rPr>
        <w:t>Hàn được những mối hàn trên mặt phẳng, hàn giáp mối, hàn góc phục vụ cho công việc bảo trì, bảo dưỡng.</w:t>
      </w:r>
    </w:p>
    <w:p w14:paraId="2C9BD715" w14:textId="77777777" w:rsidR="00E74766" w:rsidRPr="00E74766" w:rsidRDefault="00E74766" w:rsidP="00A447BA">
      <w:pPr>
        <w:numPr>
          <w:ilvl w:val="0"/>
          <w:numId w:val="166"/>
        </w:numPr>
        <w:spacing w:line="276" w:lineRule="auto"/>
        <w:ind w:left="284" w:hanging="284"/>
        <w:jc w:val="both"/>
        <w:rPr>
          <w:lang w:val="fr-FR"/>
        </w:rPr>
      </w:pPr>
      <w:r w:rsidRPr="00E74766">
        <w:rPr>
          <w:lang w:val="fr-FR"/>
        </w:rPr>
        <w:t>Chọn được que hàn, dòng điện hàn trong kỹ thuật hàn hồ quang điện.</w:t>
      </w:r>
    </w:p>
    <w:p w14:paraId="71971346" w14:textId="77777777" w:rsidR="00E74766" w:rsidRPr="00E74766" w:rsidRDefault="00E74766" w:rsidP="00A447BA">
      <w:pPr>
        <w:numPr>
          <w:ilvl w:val="0"/>
          <w:numId w:val="166"/>
        </w:numPr>
        <w:spacing w:line="276" w:lineRule="auto"/>
        <w:ind w:left="284" w:hanging="284"/>
        <w:jc w:val="both"/>
        <w:rPr>
          <w:lang w:val="fr-FR"/>
        </w:rPr>
      </w:pPr>
      <w:r w:rsidRPr="00E74766">
        <w:rPr>
          <w:lang w:val="fr-FR"/>
        </w:rPr>
        <w:t xml:space="preserve">Điều chỉnh được ngọn lửa hàn trong hàn </w:t>
      </w:r>
      <w:proofErr w:type="gramStart"/>
      <w:r w:rsidRPr="00E74766">
        <w:rPr>
          <w:lang w:val="fr-FR"/>
        </w:rPr>
        <w:t>khí  Ôxy</w:t>
      </w:r>
      <w:proofErr w:type="gramEnd"/>
      <w:r w:rsidRPr="00E74766">
        <w:rPr>
          <w:lang w:val="fr-FR"/>
        </w:rPr>
        <w:t>-Acétylen.</w:t>
      </w:r>
    </w:p>
    <w:p w14:paraId="4BCB4BAE" w14:textId="785C6BE4" w:rsidR="00E74766" w:rsidRPr="00E74766" w:rsidRDefault="00E74766" w:rsidP="000C3A03">
      <w:pPr>
        <w:spacing w:line="276" w:lineRule="auto"/>
        <w:jc w:val="both"/>
        <w:rPr>
          <w:lang w:val="fr-FR"/>
        </w:rPr>
      </w:pPr>
      <w:r w:rsidRPr="00E74766">
        <w:rPr>
          <w:lang w:val="fr-FR"/>
        </w:rPr>
        <w:t xml:space="preserve">- Năng lực tự chủ và trách </w:t>
      </w:r>
      <w:proofErr w:type="gramStart"/>
      <w:r w:rsidRPr="00E74766">
        <w:rPr>
          <w:lang w:val="fr-FR"/>
        </w:rPr>
        <w:t>nhiệm:</w:t>
      </w:r>
      <w:proofErr w:type="gramEnd"/>
    </w:p>
    <w:p w14:paraId="512337BD" w14:textId="77777777" w:rsidR="00E74766" w:rsidRPr="00E74766" w:rsidRDefault="00E74766" w:rsidP="00A447BA">
      <w:pPr>
        <w:numPr>
          <w:ilvl w:val="0"/>
          <w:numId w:val="167"/>
        </w:numPr>
        <w:spacing w:line="276" w:lineRule="auto"/>
        <w:ind w:left="284" w:hanging="284"/>
        <w:jc w:val="both"/>
        <w:rPr>
          <w:lang w:val="fr-FR"/>
        </w:rPr>
      </w:pPr>
      <w:r w:rsidRPr="00E74766">
        <w:rPr>
          <w:lang w:val="fr-FR"/>
        </w:rPr>
        <w:t>Chấp hành các quy định về an toàn</w:t>
      </w:r>
    </w:p>
    <w:p w14:paraId="4F1E2C38" w14:textId="77777777" w:rsidR="00E74766" w:rsidRPr="00E74766" w:rsidRDefault="00E74766" w:rsidP="00A447BA">
      <w:pPr>
        <w:numPr>
          <w:ilvl w:val="0"/>
          <w:numId w:val="167"/>
        </w:numPr>
        <w:spacing w:line="276" w:lineRule="auto"/>
        <w:ind w:left="284" w:hanging="284"/>
        <w:jc w:val="both"/>
        <w:rPr>
          <w:lang w:val="fr-FR"/>
        </w:rPr>
      </w:pPr>
      <w:r w:rsidRPr="00E74766">
        <w:rPr>
          <w:lang w:val="fr-FR"/>
        </w:rPr>
        <w:t>Có trách nhiệm với công việc được giao.</w:t>
      </w:r>
    </w:p>
    <w:p w14:paraId="53934306" w14:textId="77777777" w:rsidR="00E74766" w:rsidRPr="00E74766" w:rsidRDefault="00E74766" w:rsidP="00A447BA">
      <w:pPr>
        <w:numPr>
          <w:ilvl w:val="0"/>
          <w:numId w:val="167"/>
        </w:numPr>
        <w:spacing w:line="276" w:lineRule="auto"/>
        <w:ind w:left="284" w:hanging="284"/>
        <w:jc w:val="both"/>
        <w:rPr>
          <w:lang w:val="fr-FR"/>
        </w:rPr>
      </w:pPr>
      <w:r w:rsidRPr="00E74766">
        <w:rPr>
          <w:lang w:val="fr-FR"/>
        </w:rPr>
        <w:t>Có khả năng làm việc độc lập hoặc làm việc theo nhóm.</w:t>
      </w:r>
    </w:p>
    <w:p w14:paraId="537F1F7C" w14:textId="77777777" w:rsidR="00E74766" w:rsidRPr="00E74766" w:rsidRDefault="00E74766" w:rsidP="00A447BA">
      <w:pPr>
        <w:numPr>
          <w:ilvl w:val="0"/>
          <w:numId w:val="167"/>
        </w:numPr>
        <w:spacing w:line="276" w:lineRule="auto"/>
        <w:ind w:left="284" w:hanging="284"/>
        <w:jc w:val="both"/>
        <w:rPr>
          <w:lang w:val="fr-FR"/>
        </w:rPr>
      </w:pPr>
      <w:r w:rsidRPr="00E74766">
        <w:rPr>
          <w:lang w:val="fr-FR"/>
        </w:rPr>
        <w:t>Bảo quản tốt dụng cụ thực tập.</w:t>
      </w:r>
    </w:p>
    <w:p w14:paraId="4EE7BDE0" w14:textId="77777777" w:rsidR="00E74766" w:rsidRPr="00E74766" w:rsidRDefault="00E74766" w:rsidP="00A447BA">
      <w:pPr>
        <w:numPr>
          <w:ilvl w:val="0"/>
          <w:numId w:val="167"/>
        </w:numPr>
        <w:spacing w:line="276" w:lineRule="auto"/>
        <w:ind w:left="284" w:hanging="284"/>
        <w:jc w:val="both"/>
        <w:rPr>
          <w:lang w:val="fr-FR"/>
        </w:rPr>
      </w:pPr>
      <w:r w:rsidRPr="00E74766">
        <w:rPr>
          <w:lang w:val="fr-FR"/>
        </w:rPr>
        <w:t>Thu xếp nơi làm việc gọn gàng, ngăn nắp.</w:t>
      </w:r>
    </w:p>
    <w:p w14:paraId="2B6C0E72" w14:textId="77777777" w:rsidR="00E74766" w:rsidRPr="00E74766" w:rsidRDefault="00E74766" w:rsidP="00E74766">
      <w:pPr>
        <w:spacing w:line="312" w:lineRule="auto"/>
        <w:rPr>
          <w:b/>
          <w:lang w:val="fr-FR"/>
        </w:rPr>
      </w:pPr>
      <w:r w:rsidRPr="00E74766">
        <w:rPr>
          <w:b/>
          <w:lang w:val="fr-FR"/>
        </w:rPr>
        <w:t xml:space="preserve">III. Nội dung mô </w:t>
      </w:r>
      <w:proofErr w:type="gramStart"/>
      <w:r w:rsidRPr="00E74766">
        <w:rPr>
          <w:b/>
          <w:lang w:val="fr-FR"/>
        </w:rPr>
        <w:t>đun:</w:t>
      </w:r>
      <w:proofErr w:type="gramEnd"/>
    </w:p>
    <w:p w14:paraId="6B72FD9C" w14:textId="77777777" w:rsidR="00E74766" w:rsidRPr="00E74766" w:rsidRDefault="00E74766" w:rsidP="00A447BA">
      <w:pPr>
        <w:numPr>
          <w:ilvl w:val="3"/>
          <w:numId w:val="165"/>
        </w:numPr>
        <w:tabs>
          <w:tab w:val="left" w:pos="567"/>
        </w:tabs>
        <w:spacing w:line="312" w:lineRule="auto"/>
        <w:ind w:hanging="2880"/>
        <w:jc w:val="both"/>
        <w:rPr>
          <w:lang w:val="fr-FR"/>
        </w:rPr>
      </w:pPr>
      <w:r w:rsidRPr="00E74766">
        <w:rPr>
          <w:lang w:val="fr-FR"/>
        </w:rPr>
        <w:t xml:space="preserve">Nội dung tổng quát và phân bổ thời </w:t>
      </w:r>
      <w:proofErr w:type="gramStart"/>
      <w:r w:rsidRPr="00E74766">
        <w:rPr>
          <w:lang w:val="fr-FR"/>
        </w:rPr>
        <w:t>gian:</w:t>
      </w:r>
      <w:proofErr w:type="gramEnd"/>
    </w:p>
    <w:tbl>
      <w:tblPr>
        <w:tblW w:w="9204" w:type="dxa"/>
        <w:tblLook w:val="04A0" w:firstRow="1" w:lastRow="0" w:firstColumn="1" w:lastColumn="0" w:noHBand="0" w:noVBand="1"/>
      </w:tblPr>
      <w:tblGrid>
        <w:gridCol w:w="699"/>
        <w:gridCol w:w="3969"/>
        <w:gridCol w:w="1134"/>
        <w:gridCol w:w="979"/>
        <w:gridCol w:w="1289"/>
        <w:gridCol w:w="1134"/>
      </w:tblGrid>
      <w:tr w:rsidR="00E74766" w:rsidRPr="00E74766" w14:paraId="0BFD0D94" w14:textId="77777777" w:rsidTr="00874DC5">
        <w:trPr>
          <w:trHeight w:val="390"/>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FD8A4F" w14:textId="77777777" w:rsidR="00E74766" w:rsidRPr="00E74766" w:rsidRDefault="00E74766" w:rsidP="00E74766">
            <w:pPr>
              <w:jc w:val="center"/>
              <w:rPr>
                <w:b/>
                <w:bCs/>
                <w:color w:val="000000"/>
              </w:rPr>
            </w:pPr>
            <w:r w:rsidRPr="00E74766">
              <w:rPr>
                <w:b/>
                <w:bCs/>
                <w:color w:val="000000"/>
              </w:rPr>
              <w:t>SỐ TT</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AFC07B" w14:textId="77777777" w:rsidR="00E74766" w:rsidRPr="00E74766" w:rsidRDefault="00E74766" w:rsidP="00E74766">
            <w:pPr>
              <w:jc w:val="center"/>
              <w:rPr>
                <w:b/>
                <w:bCs/>
                <w:color w:val="000000"/>
              </w:rPr>
            </w:pPr>
            <w:r w:rsidRPr="00E74766">
              <w:rPr>
                <w:b/>
                <w:bCs/>
                <w:color w:val="000000"/>
              </w:rPr>
              <w:t>Tên các bài trong mô đun</w:t>
            </w:r>
          </w:p>
        </w:tc>
        <w:tc>
          <w:tcPr>
            <w:tcW w:w="4536" w:type="dxa"/>
            <w:gridSpan w:val="4"/>
            <w:tcBorders>
              <w:top w:val="single" w:sz="8" w:space="0" w:color="000000"/>
              <w:left w:val="nil"/>
              <w:bottom w:val="single" w:sz="8" w:space="0" w:color="000000"/>
              <w:right w:val="single" w:sz="8" w:space="0" w:color="000000"/>
            </w:tcBorders>
            <w:shd w:val="clear" w:color="auto" w:fill="auto"/>
            <w:vAlign w:val="center"/>
            <w:hideMark/>
          </w:tcPr>
          <w:p w14:paraId="047808FA" w14:textId="77777777" w:rsidR="00E74766" w:rsidRPr="00E74766" w:rsidRDefault="00E74766" w:rsidP="00E74766">
            <w:pPr>
              <w:jc w:val="center"/>
              <w:rPr>
                <w:b/>
                <w:bCs/>
                <w:color w:val="000000"/>
              </w:rPr>
            </w:pPr>
            <w:r w:rsidRPr="00E74766">
              <w:rPr>
                <w:b/>
                <w:bCs/>
                <w:color w:val="000000"/>
              </w:rPr>
              <w:t>Thời gian (giờ)</w:t>
            </w:r>
          </w:p>
        </w:tc>
      </w:tr>
      <w:tr w:rsidR="00E74766" w:rsidRPr="00E74766" w14:paraId="477C937C" w14:textId="77777777" w:rsidTr="00874DC5">
        <w:trPr>
          <w:trHeight w:val="1044"/>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05FEA76F" w14:textId="77777777" w:rsidR="00E74766" w:rsidRPr="00E74766" w:rsidRDefault="00E74766" w:rsidP="00E74766">
            <w:pPr>
              <w:rPr>
                <w:b/>
                <w:bCs/>
                <w:color w:val="000000"/>
              </w:rPr>
            </w:pPr>
          </w:p>
        </w:tc>
        <w:tc>
          <w:tcPr>
            <w:tcW w:w="3969" w:type="dxa"/>
            <w:vMerge/>
            <w:tcBorders>
              <w:top w:val="single" w:sz="8" w:space="0" w:color="000000"/>
              <w:left w:val="single" w:sz="8" w:space="0" w:color="000000"/>
              <w:bottom w:val="single" w:sz="8" w:space="0" w:color="000000"/>
              <w:right w:val="single" w:sz="8" w:space="0" w:color="000000"/>
            </w:tcBorders>
            <w:vAlign w:val="center"/>
            <w:hideMark/>
          </w:tcPr>
          <w:p w14:paraId="1569F770" w14:textId="77777777" w:rsidR="00E74766" w:rsidRPr="00E74766" w:rsidRDefault="00E74766" w:rsidP="00E74766">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1D463A50" w14:textId="77777777" w:rsidR="00E74766" w:rsidRPr="00E74766" w:rsidRDefault="00E74766" w:rsidP="00E74766">
            <w:pPr>
              <w:jc w:val="center"/>
              <w:rPr>
                <w:b/>
                <w:bCs/>
                <w:color w:val="000000"/>
              </w:rPr>
            </w:pPr>
            <w:r w:rsidRPr="00E74766">
              <w:rPr>
                <w:b/>
                <w:bCs/>
                <w:color w:val="000000"/>
              </w:rPr>
              <w:t>Tổng số</w:t>
            </w:r>
          </w:p>
        </w:tc>
        <w:tc>
          <w:tcPr>
            <w:tcW w:w="979" w:type="dxa"/>
            <w:tcBorders>
              <w:top w:val="nil"/>
              <w:left w:val="nil"/>
              <w:bottom w:val="single" w:sz="8" w:space="0" w:color="000000"/>
              <w:right w:val="single" w:sz="8" w:space="0" w:color="000000"/>
            </w:tcBorders>
            <w:shd w:val="clear" w:color="auto" w:fill="auto"/>
            <w:vAlign w:val="center"/>
            <w:hideMark/>
          </w:tcPr>
          <w:p w14:paraId="2A37D280" w14:textId="77777777" w:rsidR="00E74766" w:rsidRPr="00E74766" w:rsidRDefault="00E74766" w:rsidP="00E74766">
            <w:pPr>
              <w:jc w:val="center"/>
              <w:rPr>
                <w:b/>
                <w:bCs/>
                <w:color w:val="000000"/>
              </w:rPr>
            </w:pPr>
            <w:r w:rsidRPr="00E74766">
              <w:rPr>
                <w:b/>
                <w:bCs/>
                <w:color w:val="000000"/>
              </w:rPr>
              <w:t>Lý thuyết</w:t>
            </w:r>
          </w:p>
        </w:tc>
        <w:tc>
          <w:tcPr>
            <w:tcW w:w="1289" w:type="dxa"/>
            <w:tcBorders>
              <w:top w:val="nil"/>
              <w:left w:val="nil"/>
              <w:bottom w:val="single" w:sz="8" w:space="0" w:color="000000"/>
              <w:right w:val="single" w:sz="8" w:space="0" w:color="000000"/>
            </w:tcBorders>
            <w:shd w:val="clear" w:color="auto" w:fill="auto"/>
            <w:vAlign w:val="center"/>
            <w:hideMark/>
          </w:tcPr>
          <w:p w14:paraId="3A933E42" w14:textId="77777777" w:rsidR="00E74766" w:rsidRPr="00E74766" w:rsidRDefault="00E74766" w:rsidP="00E74766">
            <w:pPr>
              <w:jc w:val="center"/>
              <w:rPr>
                <w:b/>
                <w:bCs/>
                <w:color w:val="000000"/>
              </w:rPr>
            </w:pPr>
            <w:r w:rsidRPr="00E74766">
              <w:rPr>
                <w:b/>
                <w:bCs/>
                <w:color w:val="000000"/>
              </w:rPr>
              <w:t>Thực hành, thí nghiệm, thảo luận, bài tập</w:t>
            </w:r>
          </w:p>
        </w:tc>
        <w:tc>
          <w:tcPr>
            <w:tcW w:w="1134" w:type="dxa"/>
            <w:tcBorders>
              <w:top w:val="nil"/>
              <w:left w:val="nil"/>
              <w:bottom w:val="single" w:sz="8" w:space="0" w:color="000000"/>
              <w:right w:val="single" w:sz="8" w:space="0" w:color="000000"/>
            </w:tcBorders>
            <w:shd w:val="clear" w:color="auto" w:fill="auto"/>
            <w:vAlign w:val="center"/>
            <w:hideMark/>
          </w:tcPr>
          <w:p w14:paraId="3DC847F0" w14:textId="77777777" w:rsidR="00E74766" w:rsidRPr="00E74766" w:rsidRDefault="00E74766" w:rsidP="00E74766">
            <w:pPr>
              <w:jc w:val="center"/>
              <w:rPr>
                <w:b/>
                <w:bCs/>
                <w:color w:val="000000"/>
              </w:rPr>
            </w:pPr>
            <w:r w:rsidRPr="00E74766">
              <w:rPr>
                <w:b/>
                <w:bCs/>
                <w:color w:val="000000"/>
              </w:rPr>
              <w:t>Kiểm tra</w:t>
            </w:r>
          </w:p>
        </w:tc>
      </w:tr>
      <w:tr w:rsidR="00E74766" w:rsidRPr="00E74766" w14:paraId="60D421BF" w14:textId="77777777" w:rsidTr="00874DC5">
        <w:trPr>
          <w:trHeight w:val="696"/>
        </w:trPr>
        <w:tc>
          <w:tcPr>
            <w:tcW w:w="699" w:type="dxa"/>
            <w:vMerge w:val="restart"/>
            <w:tcBorders>
              <w:top w:val="nil"/>
              <w:left w:val="single" w:sz="8" w:space="0" w:color="000000"/>
              <w:bottom w:val="nil"/>
              <w:right w:val="single" w:sz="8" w:space="0" w:color="000000"/>
            </w:tcBorders>
            <w:shd w:val="clear" w:color="auto" w:fill="auto"/>
            <w:vAlign w:val="center"/>
            <w:hideMark/>
          </w:tcPr>
          <w:p w14:paraId="1132D8F6" w14:textId="77777777" w:rsidR="00E74766" w:rsidRPr="00E74766" w:rsidRDefault="00E74766" w:rsidP="00E74766">
            <w:pPr>
              <w:jc w:val="center"/>
              <w:rPr>
                <w:color w:val="000000"/>
              </w:rPr>
            </w:pPr>
            <w:r w:rsidRPr="00E74766">
              <w:rPr>
                <w:color w:val="000000"/>
              </w:rPr>
              <w:t>1</w:t>
            </w:r>
          </w:p>
        </w:tc>
        <w:tc>
          <w:tcPr>
            <w:tcW w:w="3969" w:type="dxa"/>
            <w:tcBorders>
              <w:top w:val="nil"/>
              <w:left w:val="nil"/>
              <w:bottom w:val="nil"/>
              <w:right w:val="single" w:sz="8" w:space="0" w:color="000000"/>
            </w:tcBorders>
            <w:shd w:val="clear" w:color="auto" w:fill="auto"/>
            <w:vAlign w:val="center"/>
            <w:hideMark/>
          </w:tcPr>
          <w:p w14:paraId="66BA11D5" w14:textId="77777777" w:rsidR="00E74766" w:rsidRPr="00E74766" w:rsidRDefault="00E74766" w:rsidP="00E74766">
            <w:pPr>
              <w:rPr>
                <w:b/>
                <w:bCs/>
                <w:color w:val="000000"/>
              </w:rPr>
            </w:pPr>
            <w:r w:rsidRPr="00E74766">
              <w:rPr>
                <w:b/>
                <w:bCs/>
                <w:color w:val="000000"/>
              </w:rPr>
              <w:t xml:space="preserve">Bài 1: Nội quy xưởng thực tập, an toàn lao </w:t>
            </w:r>
            <w:proofErr w:type="gramStart"/>
            <w:r w:rsidRPr="00E74766">
              <w:rPr>
                <w:b/>
                <w:bCs/>
                <w:color w:val="000000"/>
              </w:rPr>
              <w:t>động,vệ</w:t>
            </w:r>
            <w:proofErr w:type="gramEnd"/>
            <w:r w:rsidRPr="00E74766">
              <w:rPr>
                <w:b/>
                <w:bCs/>
                <w:color w:val="000000"/>
              </w:rPr>
              <w:t xml:space="preserve"> sinh công nghiệp. </w:t>
            </w:r>
          </w:p>
        </w:tc>
        <w:tc>
          <w:tcPr>
            <w:tcW w:w="1134" w:type="dxa"/>
            <w:tcBorders>
              <w:top w:val="nil"/>
              <w:left w:val="nil"/>
              <w:bottom w:val="nil"/>
              <w:right w:val="single" w:sz="8" w:space="0" w:color="000000"/>
            </w:tcBorders>
            <w:shd w:val="clear" w:color="auto" w:fill="auto"/>
            <w:vAlign w:val="center"/>
            <w:hideMark/>
          </w:tcPr>
          <w:p w14:paraId="0B4B08A0" w14:textId="77777777" w:rsidR="00E74766" w:rsidRPr="00E74766" w:rsidRDefault="00E74766" w:rsidP="00E74766">
            <w:pPr>
              <w:jc w:val="center"/>
              <w:rPr>
                <w:b/>
                <w:bCs/>
                <w:color w:val="000000"/>
              </w:rPr>
            </w:pPr>
            <w:r w:rsidRPr="00E74766">
              <w:rPr>
                <w:b/>
                <w:bCs/>
                <w:color w:val="000000"/>
              </w:rPr>
              <w:t>2</w:t>
            </w:r>
          </w:p>
        </w:tc>
        <w:tc>
          <w:tcPr>
            <w:tcW w:w="979" w:type="dxa"/>
            <w:tcBorders>
              <w:top w:val="nil"/>
              <w:left w:val="nil"/>
              <w:bottom w:val="nil"/>
              <w:right w:val="single" w:sz="8" w:space="0" w:color="000000"/>
            </w:tcBorders>
            <w:shd w:val="clear" w:color="auto" w:fill="auto"/>
            <w:vAlign w:val="center"/>
            <w:hideMark/>
          </w:tcPr>
          <w:p w14:paraId="58969959" w14:textId="77777777" w:rsidR="00E74766" w:rsidRPr="00E74766" w:rsidRDefault="00E74766" w:rsidP="00E74766">
            <w:pPr>
              <w:jc w:val="center"/>
              <w:rPr>
                <w:b/>
                <w:bCs/>
                <w:color w:val="000000"/>
              </w:rPr>
            </w:pPr>
            <w:r w:rsidRPr="00E74766">
              <w:rPr>
                <w:b/>
                <w:bCs/>
                <w:color w:val="000000"/>
              </w:rPr>
              <w:t>2</w:t>
            </w:r>
          </w:p>
        </w:tc>
        <w:tc>
          <w:tcPr>
            <w:tcW w:w="1289" w:type="dxa"/>
            <w:tcBorders>
              <w:top w:val="nil"/>
              <w:left w:val="nil"/>
              <w:bottom w:val="nil"/>
              <w:right w:val="single" w:sz="8" w:space="0" w:color="000000"/>
            </w:tcBorders>
            <w:shd w:val="clear" w:color="auto" w:fill="auto"/>
            <w:vAlign w:val="center"/>
            <w:hideMark/>
          </w:tcPr>
          <w:p w14:paraId="2485C027" w14:textId="77777777" w:rsidR="00E74766" w:rsidRPr="00E74766" w:rsidRDefault="00E74766" w:rsidP="00E74766">
            <w:pPr>
              <w:jc w:val="center"/>
              <w:rPr>
                <w:b/>
                <w:bCs/>
                <w:color w:val="000000"/>
              </w:rPr>
            </w:pPr>
            <w:r w:rsidRPr="00E74766">
              <w:rPr>
                <w:b/>
                <w:bCs/>
                <w:color w:val="000000"/>
              </w:rPr>
              <w:t>0</w:t>
            </w:r>
          </w:p>
        </w:tc>
        <w:tc>
          <w:tcPr>
            <w:tcW w:w="1134" w:type="dxa"/>
            <w:tcBorders>
              <w:top w:val="nil"/>
              <w:left w:val="nil"/>
              <w:bottom w:val="nil"/>
              <w:right w:val="single" w:sz="8" w:space="0" w:color="000000"/>
            </w:tcBorders>
            <w:shd w:val="clear" w:color="auto" w:fill="auto"/>
            <w:vAlign w:val="center"/>
            <w:hideMark/>
          </w:tcPr>
          <w:p w14:paraId="3A296352" w14:textId="77777777" w:rsidR="00E74766" w:rsidRPr="00E74766" w:rsidRDefault="00E74766" w:rsidP="00E74766">
            <w:pPr>
              <w:jc w:val="center"/>
              <w:rPr>
                <w:b/>
                <w:bCs/>
                <w:color w:val="000000"/>
              </w:rPr>
            </w:pPr>
            <w:r w:rsidRPr="00E74766">
              <w:rPr>
                <w:b/>
                <w:bCs/>
                <w:color w:val="000000"/>
              </w:rPr>
              <w:t>0</w:t>
            </w:r>
          </w:p>
        </w:tc>
      </w:tr>
      <w:tr w:rsidR="00E74766" w:rsidRPr="00E74766" w14:paraId="33DF374F" w14:textId="77777777" w:rsidTr="00874DC5">
        <w:trPr>
          <w:trHeight w:val="360"/>
        </w:trPr>
        <w:tc>
          <w:tcPr>
            <w:tcW w:w="699" w:type="dxa"/>
            <w:vMerge/>
            <w:tcBorders>
              <w:top w:val="nil"/>
              <w:left w:val="single" w:sz="8" w:space="0" w:color="000000"/>
              <w:bottom w:val="nil"/>
              <w:right w:val="single" w:sz="8" w:space="0" w:color="000000"/>
            </w:tcBorders>
            <w:vAlign w:val="center"/>
            <w:hideMark/>
          </w:tcPr>
          <w:p w14:paraId="451F77E0" w14:textId="77777777" w:rsidR="00E74766" w:rsidRPr="00E74766" w:rsidRDefault="00E74766" w:rsidP="00E74766">
            <w:pPr>
              <w:rPr>
                <w:color w:val="000000"/>
              </w:rPr>
            </w:pPr>
          </w:p>
        </w:tc>
        <w:tc>
          <w:tcPr>
            <w:tcW w:w="3969" w:type="dxa"/>
            <w:tcBorders>
              <w:top w:val="nil"/>
              <w:left w:val="nil"/>
              <w:bottom w:val="nil"/>
              <w:right w:val="single" w:sz="8" w:space="0" w:color="000000"/>
            </w:tcBorders>
            <w:shd w:val="clear" w:color="auto" w:fill="auto"/>
            <w:vAlign w:val="center"/>
            <w:hideMark/>
          </w:tcPr>
          <w:p w14:paraId="63469DE5" w14:textId="77777777" w:rsidR="00E74766" w:rsidRPr="00E74766" w:rsidRDefault="00E74766" w:rsidP="00E74766">
            <w:pPr>
              <w:rPr>
                <w:color w:val="000000"/>
              </w:rPr>
            </w:pPr>
            <w:r w:rsidRPr="00E74766">
              <w:rPr>
                <w:color w:val="000000"/>
              </w:rPr>
              <w:t>1. Nội quy chung của xưởng thực tập.</w:t>
            </w:r>
          </w:p>
        </w:tc>
        <w:tc>
          <w:tcPr>
            <w:tcW w:w="1134" w:type="dxa"/>
            <w:tcBorders>
              <w:top w:val="nil"/>
              <w:left w:val="nil"/>
              <w:bottom w:val="nil"/>
              <w:right w:val="single" w:sz="8" w:space="0" w:color="000000"/>
            </w:tcBorders>
            <w:shd w:val="clear" w:color="auto" w:fill="auto"/>
            <w:vAlign w:val="center"/>
            <w:hideMark/>
          </w:tcPr>
          <w:p w14:paraId="27244C02" w14:textId="77777777" w:rsidR="00E74766" w:rsidRPr="00E74766" w:rsidRDefault="00E74766" w:rsidP="00E74766">
            <w:pPr>
              <w:jc w:val="center"/>
              <w:rPr>
                <w:color w:val="000000"/>
              </w:rPr>
            </w:pPr>
            <w:r w:rsidRPr="00E74766">
              <w:rPr>
                <w:color w:val="000000"/>
              </w:rPr>
              <w:t>1</w:t>
            </w:r>
          </w:p>
        </w:tc>
        <w:tc>
          <w:tcPr>
            <w:tcW w:w="979" w:type="dxa"/>
            <w:tcBorders>
              <w:top w:val="nil"/>
              <w:left w:val="nil"/>
              <w:bottom w:val="nil"/>
              <w:right w:val="single" w:sz="8" w:space="0" w:color="000000"/>
            </w:tcBorders>
            <w:shd w:val="clear" w:color="auto" w:fill="auto"/>
            <w:vAlign w:val="center"/>
            <w:hideMark/>
          </w:tcPr>
          <w:p w14:paraId="3684BF32" w14:textId="77777777" w:rsidR="00E74766" w:rsidRPr="00E74766" w:rsidRDefault="00E74766" w:rsidP="00E74766">
            <w:pPr>
              <w:jc w:val="center"/>
              <w:rPr>
                <w:color w:val="000000"/>
              </w:rPr>
            </w:pPr>
            <w:r w:rsidRPr="00E74766">
              <w:rPr>
                <w:color w:val="000000"/>
              </w:rPr>
              <w:t>1</w:t>
            </w:r>
          </w:p>
        </w:tc>
        <w:tc>
          <w:tcPr>
            <w:tcW w:w="1289" w:type="dxa"/>
            <w:tcBorders>
              <w:top w:val="nil"/>
              <w:left w:val="nil"/>
              <w:bottom w:val="nil"/>
              <w:right w:val="single" w:sz="8" w:space="0" w:color="000000"/>
            </w:tcBorders>
            <w:shd w:val="clear" w:color="auto" w:fill="auto"/>
            <w:vAlign w:val="center"/>
            <w:hideMark/>
          </w:tcPr>
          <w:p w14:paraId="1DA7AC2B" w14:textId="77777777" w:rsidR="00E74766" w:rsidRPr="00E74766" w:rsidRDefault="00E74766" w:rsidP="00E74766">
            <w:pPr>
              <w:jc w:val="center"/>
              <w:rPr>
                <w:color w:val="000000"/>
              </w:rPr>
            </w:pPr>
            <w:r w:rsidRPr="00E74766">
              <w:rPr>
                <w:color w:val="000000"/>
              </w:rPr>
              <w:t>0</w:t>
            </w:r>
          </w:p>
        </w:tc>
        <w:tc>
          <w:tcPr>
            <w:tcW w:w="1134" w:type="dxa"/>
            <w:tcBorders>
              <w:top w:val="nil"/>
              <w:left w:val="nil"/>
              <w:bottom w:val="nil"/>
              <w:right w:val="single" w:sz="8" w:space="0" w:color="000000"/>
            </w:tcBorders>
            <w:shd w:val="clear" w:color="auto" w:fill="auto"/>
            <w:vAlign w:val="center"/>
            <w:hideMark/>
          </w:tcPr>
          <w:p w14:paraId="4484C0A4" w14:textId="77777777" w:rsidR="00E74766" w:rsidRPr="00E74766" w:rsidRDefault="00E74766" w:rsidP="00E74766">
            <w:pPr>
              <w:rPr>
                <w:color w:val="000000"/>
              </w:rPr>
            </w:pPr>
            <w:r w:rsidRPr="00E74766">
              <w:rPr>
                <w:color w:val="000000"/>
              </w:rPr>
              <w:t> </w:t>
            </w:r>
          </w:p>
        </w:tc>
      </w:tr>
      <w:tr w:rsidR="00E74766" w:rsidRPr="00E74766" w14:paraId="06D81609" w14:textId="77777777" w:rsidTr="00874DC5">
        <w:trPr>
          <w:trHeight w:val="360"/>
        </w:trPr>
        <w:tc>
          <w:tcPr>
            <w:tcW w:w="699" w:type="dxa"/>
            <w:vMerge/>
            <w:tcBorders>
              <w:top w:val="nil"/>
              <w:left w:val="single" w:sz="8" w:space="0" w:color="000000"/>
              <w:bottom w:val="nil"/>
              <w:right w:val="single" w:sz="8" w:space="0" w:color="000000"/>
            </w:tcBorders>
            <w:vAlign w:val="center"/>
            <w:hideMark/>
          </w:tcPr>
          <w:p w14:paraId="1559A27A" w14:textId="77777777" w:rsidR="00E74766" w:rsidRPr="00E74766" w:rsidRDefault="00E74766" w:rsidP="00E74766">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2ABACE74" w14:textId="77777777" w:rsidR="00E74766" w:rsidRPr="00E74766" w:rsidRDefault="00E74766" w:rsidP="00E74766">
            <w:pPr>
              <w:rPr>
                <w:color w:val="000000"/>
              </w:rPr>
            </w:pPr>
            <w:r w:rsidRPr="00E74766">
              <w:rPr>
                <w:color w:val="000000"/>
              </w:rPr>
              <w:t xml:space="preserve">2. An toàn lao động trong </w:t>
            </w:r>
            <w:proofErr w:type="gramStart"/>
            <w:r w:rsidRPr="00E74766">
              <w:rPr>
                <w:color w:val="000000"/>
              </w:rPr>
              <w:t>kỹ  thuật</w:t>
            </w:r>
            <w:proofErr w:type="gramEnd"/>
            <w:r w:rsidRPr="00E74766">
              <w:rPr>
                <w:color w:val="000000"/>
              </w:rPr>
              <w:t xml:space="preserve"> hàn.</w:t>
            </w:r>
          </w:p>
        </w:tc>
        <w:tc>
          <w:tcPr>
            <w:tcW w:w="1134" w:type="dxa"/>
            <w:tcBorders>
              <w:top w:val="nil"/>
              <w:left w:val="nil"/>
              <w:bottom w:val="single" w:sz="8" w:space="0" w:color="000000"/>
              <w:right w:val="single" w:sz="8" w:space="0" w:color="000000"/>
            </w:tcBorders>
            <w:shd w:val="clear" w:color="auto" w:fill="auto"/>
            <w:vAlign w:val="center"/>
            <w:hideMark/>
          </w:tcPr>
          <w:p w14:paraId="5B8F1174" w14:textId="77777777" w:rsidR="00E74766" w:rsidRPr="00E74766" w:rsidRDefault="00E74766" w:rsidP="00E74766">
            <w:pPr>
              <w:jc w:val="center"/>
              <w:rPr>
                <w:color w:val="000000"/>
              </w:rPr>
            </w:pPr>
            <w:r w:rsidRPr="00E74766">
              <w:rPr>
                <w:color w:val="000000"/>
              </w:rPr>
              <w:t>1</w:t>
            </w:r>
          </w:p>
        </w:tc>
        <w:tc>
          <w:tcPr>
            <w:tcW w:w="979" w:type="dxa"/>
            <w:tcBorders>
              <w:top w:val="nil"/>
              <w:left w:val="nil"/>
              <w:bottom w:val="single" w:sz="8" w:space="0" w:color="000000"/>
              <w:right w:val="single" w:sz="8" w:space="0" w:color="000000"/>
            </w:tcBorders>
            <w:shd w:val="clear" w:color="auto" w:fill="auto"/>
            <w:vAlign w:val="center"/>
            <w:hideMark/>
          </w:tcPr>
          <w:p w14:paraId="1A9D7CC3" w14:textId="77777777" w:rsidR="00E74766" w:rsidRPr="00E74766" w:rsidRDefault="00E74766" w:rsidP="00E74766">
            <w:pPr>
              <w:jc w:val="center"/>
              <w:rPr>
                <w:color w:val="000000"/>
              </w:rPr>
            </w:pPr>
            <w:r w:rsidRPr="00E74766">
              <w:rPr>
                <w:color w:val="000000"/>
              </w:rPr>
              <w:t>1</w:t>
            </w:r>
          </w:p>
        </w:tc>
        <w:tc>
          <w:tcPr>
            <w:tcW w:w="1289" w:type="dxa"/>
            <w:tcBorders>
              <w:top w:val="nil"/>
              <w:left w:val="nil"/>
              <w:bottom w:val="single" w:sz="8" w:space="0" w:color="000000"/>
              <w:right w:val="single" w:sz="8" w:space="0" w:color="000000"/>
            </w:tcBorders>
            <w:shd w:val="clear" w:color="auto" w:fill="auto"/>
            <w:vAlign w:val="center"/>
            <w:hideMark/>
          </w:tcPr>
          <w:p w14:paraId="26C814B7" w14:textId="77777777" w:rsidR="00E74766" w:rsidRPr="00E74766" w:rsidRDefault="00E74766" w:rsidP="00E74766">
            <w:pPr>
              <w:jc w:val="center"/>
              <w:rPr>
                <w:color w:val="000000"/>
              </w:rPr>
            </w:pPr>
            <w:r w:rsidRPr="00E74766">
              <w:rPr>
                <w:color w:val="000000"/>
              </w:rPr>
              <w:t>0</w:t>
            </w:r>
          </w:p>
        </w:tc>
        <w:tc>
          <w:tcPr>
            <w:tcW w:w="1134" w:type="dxa"/>
            <w:tcBorders>
              <w:top w:val="nil"/>
              <w:left w:val="nil"/>
              <w:bottom w:val="single" w:sz="8" w:space="0" w:color="000000"/>
              <w:right w:val="single" w:sz="8" w:space="0" w:color="000000"/>
            </w:tcBorders>
            <w:shd w:val="clear" w:color="auto" w:fill="auto"/>
            <w:vAlign w:val="center"/>
            <w:hideMark/>
          </w:tcPr>
          <w:p w14:paraId="64CF7C15" w14:textId="77777777" w:rsidR="00E74766" w:rsidRPr="00E74766" w:rsidRDefault="00E74766" w:rsidP="00E74766">
            <w:pPr>
              <w:rPr>
                <w:color w:val="000000"/>
              </w:rPr>
            </w:pPr>
            <w:r w:rsidRPr="00E74766">
              <w:rPr>
                <w:color w:val="000000"/>
              </w:rPr>
              <w:t> </w:t>
            </w:r>
          </w:p>
        </w:tc>
      </w:tr>
      <w:tr w:rsidR="00E74766" w:rsidRPr="00E74766" w14:paraId="60D5648E" w14:textId="77777777" w:rsidTr="00874DC5">
        <w:trPr>
          <w:trHeight w:val="348"/>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AD21A08" w14:textId="77777777" w:rsidR="00E74766" w:rsidRPr="00E74766" w:rsidRDefault="00E74766" w:rsidP="00E74766">
            <w:pPr>
              <w:jc w:val="center"/>
              <w:rPr>
                <w:color w:val="000000"/>
              </w:rPr>
            </w:pPr>
            <w:r w:rsidRPr="00E74766">
              <w:rPr>
                <w:color w:val="000000"/>
              </w:rPr>
              <w:t>2</w:t>
            </w:r>
          </w:p>
        </w:tc>
        <w:tc>
          <w:tcPr>
            <w:tcW w:w="3969" w:type="dxa"/>
            <w:tcBorders>
              <w:top w:val="nil"/>
              <w:left w:val="nil"/>
              <w:bottom w:val="nil"/>
              <w:right w:val="single" w:sz="8" w:space="0" w:color="000000"/>
            </w:tcBorders>
            <w:shd w:val="clear" w:color="auto" w:fill="auto"/>
            <w:vAlign w:val="center"/>
            <w:hideMark/>
          </w:tcPr>
          <w:p w14:paraId="593D78AD" w14:textId="77777777" w:rsidR="00E74766" w:rsidRPr="00E74766" w:rsidRDefault="00E74766" w:rsidP="00E74766">
            <w:pPr>
              <w:rPr>
                <w:b/>
                <w:bCs/>
                <w:color w:val="000000"/>
              </w:rPr>
            </w:pPr>
            <w:r w:rsidRPr="00E74766">
              <w:rPr>
                <w:b/>
                <w:bCs/>
                <w:color w:val="000000"/>
              </w:rPr>
              <w:t xml:space="preserve">Bài 2: Kỹ thuật hàn hồ quang </w:t>
            </w:r>
            <w:proofErr w:type="gramStart"/>
            <w:r w:rsidRPr="00E74766">
              <w:rPr>
                <w:b/>
                <w:bCs/>
                <w:color w:val="000000"/>
              </w:rPr>
              <w:t>điện .</w:t>
            </w:r>
            <w:proofErr w:type="gramEnd"/>
          </w:p>
        </w:tc>
        <w:tc>
          <w:tcPr>
            <w:tcW w:w="1134" w:type="dxa"/>
            <w:tcBorders>
              <w:top w:val="nil"/>
              <w:left w:val="nil"/>
              <w:bottom w:val="nil"/>
              <w:right w:val="single" w:sz="8" w:space="0" w:color="000000"/>
            </w:tcBorders>
            <w:shd w:val="clear" w:color="auto" w:fill="auto"/>
            <w:vAlign w:val="center"/>
            <w:hideMark/>
          </w:tcPr>
          <w:p w14:paraId="264B6189" w14:textId="77777777" w:rsidR="00E74766" w:rsidRPr="00E74766" w:rsidRDefault="00E74766" w:rsidP="00E74766">
            <w:pPr>
              <w:jc w:val="center"/>
              <w:rPr>
                <w:b/>
                <w:bCs/>
                <w:color w:val="000000"/>
              </w:rPr>
            </w:pPr>
            <w:r w:rsidRPr="00E74766">
              <w:rPr>
                <w:b/>
                <w:bCs/>
                <w:color w:val="000000"/>
              </w:rPr>
              <w:t>35</w:t>
            </w:r>
          </w:p>
        </w:tc>
        <w:tc>
          <w:tcPr>
            <w:tcW w:w="979" w:type="dxa"/>
            <w:tcBorders>
              <w:top w:val="nil"/>
              <w:left w:val="nil"/>
              <w:bottom w:val="nil"/>
              <w:right w:val="single" w:sz="8" w:space="0" w:color="000000"/>
            </w:tcBorders>
            <w:shd w:val="clear" w:color="auto" w:fill="auto"/>
            <w:vAlign w:val="center"/>
            <w:hideMark/>
          </w:tcPr>
          <w:p w14:paraId="34E992B2" w14:textId="77777777" w:rsidR="00E74766" w:rsidRPr="00E74766" w:rsidRDefault="00E74766" w:rsidP="00E74766">
            <w:pPr>
              <w:jc w:val="center"/>
              <w:rPr>
                <w:b/>
                <w:bCs/>
                <w:color w:val="000000"/>
              </w:rPr>
            </w:pPr>
            <w:r w:rsidRPr="00E74766">
              <w:rPr>
                <w:b/>
                <w:bCs/>
                <w:color w:val="000000"/>
              </w:rPr>
              <w:t>10</w:t>
            </w:r>
          </w:p>
        </w:tc>
        <w:tc>
          <w:tcPr>
            <w:tcW w:w="1289" w:type="dxa"/>
            <w:tcBorders>
              <w:top w:val="nil"/>
              <w:left w:val="nil"/>
              <w:bottom w:val="nil"/>
              <w:right w:val="single" w:sz="8" w:space="0" w:color="000000"/>
            </w:tcBorders>
            <w:shd w:val="clear" w:color="auto" w:fill="auto"/>
            <w:vAlign w:val="center"/>
            <w:hideMark/>
          </w:tcPr>
          <w:p w14:paraId="7FAD8CE7" w14:textId="77777777" w:rsidR="00E74766" w:rsidRPr="00E74766" w:rsidRDefault="00E74766" w:rsidP="00E74766">
            <w:pPr>
              <w:jc w:val="center"/>
              <w:rPr>
                <w:b/>
                <w:bCs/>
                <w:color w:val="000000"/>
              </w:rPr>
            </w:pPr>
            <w:r w:rsidRPr="00E74766">
              <w:rPr>
                <w:b/>
                <w:bCs/>
                <w:color w:val="000000"/>
              </w:rPr>
              <w:t>24</w:t>
            </w:r>
          </w:p>
        </w:tc>
        <w:tc>
          <w:tcPr>
            <w:tcW w:w="1134" w:type="dxa"/>
            <w:tcBorders>
              <w:top w:val="nil"/>
              <w:left w:val="nil"/>
              <w:bottom w:val="nil"/>
              <w:right w:val="single" w:sz="8" w:space="0" w:color="000000"/>
            </w:tcBorders>
            <w:shd w:val="clear" w:color="auto" w:fill="auto"/>
            <w:vAlign w:val="center"/>
            <w:hideMark/>
          </w:tcPr>
          <w:p w14:paraId="40037CBE" w14:textId="77777777" w:rsidR="00E74766" w:rsidRPr="00E74766" w:rsidRDefault="00E74766" w:rsidP="00E74766">
            <w:pPr>
              <w:jc w:val="center"/>
              <w:rPr>
                <w:b/>
                <w:bCs/>
                <w:color w:val="000000"/>
              </w:rPr>
            </w:pPr>
            <w:r w:rsidRPr="00E74766">
              <w:rPr>
                <w:b/>
                <w:bCs/>
                <w:color w:val="000000"/>
              </w:rPr>
              <w:t>1</w:t>
            </w:r>
          </w:p>
        </w:tc>
      </w:tr>
      <w:tr w:rsidR="00E74766" w:rsidRPr="00E74766" w14:paraId="467F6186" w14:textId="77777777" w:rsidTr="00874DC5">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757F8C20" w14:textId="77777777" w:rsidR="00E74766" w:rsidRPr="00E74766" w:rsidRDefault="00E74766" w:rsidP="00E74766">
            <w:pPr>
              <w:rPr>
                <w:color w:val="000000"/>
              </w:rPr>
            </w:pPr>
          </w:p>
        </w:tc>
        <w:tc>
          <w:tcPr>
            <w:tcW w:w="3969" w:type="dxa"/>
            <w:tcBorders>
              <w:top w:val="nil"/>
              <w:left w:val="nil"/>
              <w:bottom w:val="nil"/>
              <w:right w:val="single" w:sz="8" w:space="0" w:color="000000"/>
            </w:tcBorders>
            <w:shd w:val="clear" w:color="auto" w:fill="auto"/>
            <w:vAlign w:val="center"/>
            <w:hideMark/>
          </w:tcPr>
          <w:p w14:paraId="392FA116" w14:textId="77777777" w:rsidR="00E74766" w:rsidRPr="00E74766" w:rsidRDefault="00E74766" w:rsidP="00E74766">
            <w:pPr>
              <w:rPr>
                <w:color w:val="000000"/>
              </w:rPr>
            </w:pPr>
            <w:r w:rsidRPr="00E74766">
              <w:rPr>
                <w:color w:val="000000"/>
              </w:rPr>
              <w:t>1. Nguyên lý hoạt động của hàn hồ quang điện.</w:t>
            </w:r>
          </w:p>
        </w:tc>
        <w:tc>
          <w:tcPr>
            <w:tcW w:w="1134" w:type="dxa"/>
            <w:tcBorders>
              <w:top w:val="nil"/>
              <w:left w:val="nil"/>
              <w:bottom w:val="nil"/>
              <w:right w:val="single" w:sz="8" w:space="0" w:color="000000"/>
            </w:tcBorders>
            <w:shd w:val="clear" w:color="auto" w:fill="auto"/>
            <w:vAlign w:val="center"/>
            <w:hideMark/>
          </w:tcPr>
          <w:p w14:paraId="73438D66" w14:textId="77777777" w:rsidR="00E74766" w:rsidRPr="00E74766" w:rsidRDefault="00E74766" w:rsidP="00E74766">
            <w:pPr>
              <w:jc w:val="center"/>
              <w:rPr>
                <w:color w:val="000000"/>
              </w:rPr>
            </w:pPr>
            <w:r w:rsidRPr="00E74766">
              <w:rPr>
                <w:color w:val="000000"/>
              </w:rPr>
              <w:t>3</w:t>
            </w:r>
          </w:p>
        </w:tc>
        <w:tc>
          <w:tcPr>
            <w:tcW w:w="979" w:type="dxa"/>
            <w:tcBorders>
              <w:top w:val="nil"/>
              <w:left w:val="nil"/>
              <w:bottom w:val="nil"/>
              <w:right w:val="single" w:sz="8" w:space="0" w:color="000000"/>
            </w:tcBorders>
            <w:shd w:val="clear" w:color="auto" w:fill="auto"/>
            <w:vAlign w:val="center"/>
            <w:hideMark/>
          </w:tcPr>
          <w:p w14:paraId="01947C0B" w14:textId="77777777" w:rsidR="00E74766" w:rsidRPr="00E74766" w:rsidRDefault="00E74766" w:rsidP="00E74766">
            <w:pPr>
              <w:jc w:val="center"/>
              <w:rPr>
                <w:color w:val="000000"/>
              </w:rPr>
            </w:pPr>
            <w:r w:rsidRPr="00E74766">
              <w:rPr>
                <w:color w:val="000000"/>
              </w:rPr>
              <w:t>3</w:t>
            </w:r>
          </w:p>
        </w:tc>
        <w:tc>
          <w:tcPr>
            <w:tcW w:w="1289" w:type="dxa"/>
            <w:tcBorders>
              <w:top w:val="nil"/>
              <w:left w:val="nil"/>
              <w:bottom w:val="nil"/>
              <w:right w:val="single" w:sz="8" w:space="0" w:color="000000"/>
            </w:tcBorders>
            <w:shd w:val="clear" w:color="auto" w:fill="auto"/>
            <w:vAlign w:val="center"/>
            <w:hideMark/>
          </w:tcPr>
          <w:p w14:paraId="38675A62" w14:textId="77777777" w:rsidR="00E74766" w:rsidRPr="00E74766" w:rsidRDefault="00E74766" w:rsidP="00E74766">
            <w:pPr>
              <w:jc w:val="center"/>
              <w:rPr>
                <w:color w:val="000000"/>
              </w:rPr>
            </w:pPr>
            <w:r w:rsidRPr="00E74766">
              <w:rPr>
                <w:color w:val="000000"/>
              </w:rPr>
              <w:t>0</w:t>
            </w:r>
          </w:p>
        </w:tc>
        <w:tc>
          <w:tcPr>
            <w:tcW w:w="1134" w:type="dxa"/>
            <w:tcBorders>
              <w:top w:val="nil"/>
              <w:left w:val="nil"/>
              <w:bottom w:val="nil"/>
              <w:right w:val="single" w:sz="8" w:space="0" w:color="000000"/>
            </w:tcBorders>
            <w:shd w:val="clear" w:color="auto" w:fill="auto"/>
            <w:vAlign w:val="center"/>
            <w:hideMark/>
          </w:tcPr>
          <w:p w14:paraId="700337C5" w14:textId="77777777" w:rsidR="00E74766" w:rsidRPr="00E74766" w:rsidRDefault="00E74766" w:rsidP="00E74766">
            <w:pPr>
              <w:jc w:val="center"/>
              <w:rPr>
                <w:color w:val="000000"/>
              </w:rPr>
            </w:pPr>
            <w:r w:rsidRPr="00E74766">
              <w:rPr>
                <w:color w:val="000000"/>
              </w:rPr>
              <w:t> </w:t>
            </w:r>
          </w:p>
        </w:tc>
      </w:tr>
      <w:tr w:rsidR="00E74766" w:rsidRPr="00E74766" w14:paraId="1C435C18" w14:textId="77777777" w:rsidTr="00874DC5">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1FCD2D52" w14:textId="77777777" w:rsidR="00E74766" w:rsidRPr="00E74766" w:rsidRDefault="00E74766" w:rsidP="00E74766">
            <w:pPr>
              <w:rPr>
                <w:color w:val="000000"/>
              </w:rPr>
            </w:pPr>
          </w:p>
        </w:tc>
        <w:tc>
          <w:tcPr>
            <w:tcW w:w="3969" w:type="dxa"/>
            <w:tcBorders>
              <w:top w:val="nil"/>
              <w:left w:val="nil"/>
              <w:bottom w:val="nil"/>
              <w:right w:val="single" w:sz="8" w:space="0" w:color="000000"/>
            </w:tcBorders>
            <w:shd w:val="clear" w:color="auto" w:fill="auto"/>
            <w:vAlign w:val="center"/>
            <w:hideMark/>
          </w:tcPr>
          <w:p w14:paraId="1D505BE3" w14:textId="77777777" w:rsidR="00E74766" w:rsidRPr="00E74766" w:rsidRDefault="00E74766" w:rsidP="00E74766">
            <w:pPr>
              <w:rPr>
                <w:color w:val="000000"/>
              </w:rPr>
            </w:pPr>
            <w:r w:rsidRPr="00E74766">
              <w:rPr>
                <w:color w:val="000000"/>
              </w:rPr>
              <w:t xml:space="preserve">2. Chọn que hàn và dòng </w:t>
            </w:r>
            <w:proofErr w:type="gramStart"/>
            <w:r w:rsidRPr="00E74766">
              <w:rPr>
                <w:color w:val="000000"/>
              </w:rPr>
              <w:t>điện  hàn</w:t>
            </w:r>
            <w:proofErr w:type="gramEnd"/>
            <w:r w:rsidRPr="00E74766">
              <w:rPr>
                <w:color w:val="000000"/>
              </w:rPr>
              <w:t>.</w:t>
            </w:r>
          </w:p>
        </w:tc>
        <w:tc>
          <w:tcPr>
            <w:tcW w:w="1134" w:type="dxa"/>
            <w:tcBorders>
              <w:top w:val="nil"/>
              <w:left w:val="nil"/>
              <w:bottom w:val="nil"/>
              <w:right w:val="single" w:sz="8" w:space="0" w:color="000000"/>
            </w:tcBorders>
            <w:shd w:val="clear" w:color="auto" w:fill="auto"/>
            <w:vAlign w:val="center"/>
            <w:hideMark/>
          </w:tcPr>
          <w:p w14:paraId="2EE1D6AD" w14:textId="77777777" w:rsidR="00E74766" w:rsidRPr="00E74766" w:rsidRDefault="00E74766" w:rsidP="00E74766">
            <w:pPr>
              <w:jc w:val="center"/>
              <w:rPr>
                <w:color w:val="000000"/>
              </w:rPr>
            </w:pPr>
            <w:r w:rsidRPr="00E74766">
              <w:rPr>
                <w:color w:val="000000"/>
              </w:rPr>
              <w:t>3</w:t>
            </w:r>
          </w:p>
        </w:tc>
        <w:tc>
          <w:tcPr>
            <w:tcW w:w="979" w:type="dxa"/>
            <w:tcBorders>
              <w:top w:val="nil"/>
              <w:left w:val="nil"/>
              <w:bottom w:val="nil"/>
              <w:right w:val="single" w:sz="8" w:space="0" w:color="000000"/>
            </w:tcBorders>
            <w:shd w:val="clear" w:color="auto" w:fill="auto"/>
            <w:vAlign w:val="center"/>
            <w:hideMark/>
          </w:tcPr>
          <w:p w14:paraId="28F58211" w14:textId="77777777" w:rsidR="00E74766" w:rsidRPr="00E74766" w:rsidRDefault="00E74766" w:rsidP="00E74766">
            <w:pPr>
              <w:jc w:val="center"/>
              <w:rPr>
                <w:color w:val="000000"/>
              </w:rPr>
            </w:pPr>
            <w:r w:rsidRPr="00E74766">
              <w:rPr>
                <w:color w:val="000000"/>
              </w:rPr>
              <w:t>2</w:t>
            </w:r>
          </w:p>
        </w:tc>
        <w:tc>
          <w:tcPr>
            <w:tcW w:w="1289" w:type="dxa"/>
            <w:tcBorders>
              <w:top w:val="nil"/>
              <w:left w:val="nil"/>
              <w:bottom w:val="nil"/>
              <w:right w:val="single" w:sz="8" w:space="0" w:color="000000"/>
            </w:tcBorders>
            <w:shd w:val="clear" w:color="auto" w:fill="auto"/>
            <w:vAlign w:val="center"/>
            <w:hideMark/>
          </w:tcPr>
          <w:p w14:paraId="6D8B8A22" w14:textId="77777777" w:rsidR="00E74766" w:rsidRPr="00E74766" w:rsidRDefault="00E74766" w:rsidP="00E74766">
            <w:pPr>
              <w:jc w:val="center"/>
              <w:rPr>
                <w:color w:val="000000"/>
              </w:rPr>
            </w:pPr>
            <w:r w:rsidRPr="00E74766">
              <w:rPr>
                <w:color w:val="000000"/>
              </w:rPr>
              <w:t>1</w:t>
            </w:r>
          </w:p>
        </w:tc>
        <w:tc>
          <w:tcPr>
            <w:tcW w:w="1134" w:type="dxa"/>
            <w:tcBorders>
              <w:top w:val="nil"/>
              <w:left w:val="nil"/>
              <w:bottom w:val="nil"/>
              <w:right w:val="single" w:sz="8" w:space="0" w:color="000000"/>
            </w:tcBorders>
            <w:shd w:val="clear" w:color="auto" w:fill="auto"/>
            <w:vAlign w:val="center"/>
            <w:hideMark/>
          </w:tcPr>
          <w:p w14:paraId="1D3F30E4" w14:textId="77777777" w:rsidR="00E74766" w:rsidRPr="00E74766" w:rsidRDefault="00E74766" w:rsidP="00E74766">
            <w:pPr>
              <w:jc w:val="center"/>
              <w:rPr>
                <w:color w:val="000000"/>
              </w:rPr>
            </w:pPr>
            <w:r w:rsidRPr="00E74766">
              <w:rPr>
                <w:color w:val="000000"/>
              </w:rPr>
              <w:t> </w:t>
            </w:r>
          </w:p>
        </w:tc>
      </w:tr>
      <w:tr w:rsidR="00E74766" w:rsidRPr="00E74766" w14:paraId="08E3F5A9" w14:textId="77777777" w:rsidTr="00874DC5">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5F30C036" w14:textId="77777777" w:rsidR="00E74766" w:rsidRPr="00E74766" w:rsidRDefault="00E74766" w:rsidP="00E74766">
            <w:pPr>
              <w:rPr>
                <w:color w:val="000000"/>
              </w:rPr>
            </w:pPr>
          </w:p>
        </w:tc>
        <w:tc>
          <w:tcPr>
            <w:tcW w:w="3969" w:type="dxa"/>
            <w:tcBorders>
              <w:top w:val="nil"/>
              <w:left w:val="nil"/>
              <w:bottom w:val="nil"/>
              <w:right w:val="single" w:sz="8" w:space="0" w:color="000000"/>
            </w:tcBorders>
            <w:shd w:val="clear" w:color="auto" w:fill="auto"/>
            <w:vAlign w:val="center"/>
            <w:hideMark/>
          </w:tcPr>
          <w:p w14:paraId="6C4AB9FF" w14:textId="77777777" w:rsidR="00E74766" w:rsidRPr="00E74766" w:rsidRDefault="00E74766" w:rsidP="00E74766">
            <w:pPr>
              <w:rPr>
                <w:color w:val="000000"/>
              </w:rPr>
            </w:pPr>
            <w:r w:rsidRPr="00E74766">
              <w:rPr>
                <w:color w:val="000000"/>
              </w:rPr>
              <w:t xml:space="preserve">3. Các loại mối hàn và chuẩn </w:t>
            </w:r>
            <w:proofErr w:type="gramStart"/>
            <w:r w:rsidRPr="00E74766">
              <w:rPr>
                <w:color w:val="000000"/>
              </w:rPr>
              <w:t>bị  mép</w:t>
            </w:r>
            <w:proofErr w:type="gramEnd"/>
            <w:r w:rsidRPr="00E74766">
              <w:rPr>
                <w:color w:val="000000"/>
              </w:rPr>
              <w:t xml:space="preserve"> hàn.</w:t>
            </w:r>
          </w:p>
        </w:tc>
        <w:tc>
          <w:tcPr>
            <w:tcW w:w="1134" w:type="dxa"/>
            <w:tcBorders>
              <w:top w:val="nil"/>
              <w:left w:val="nil"/>
              <w:bottom w:val="nil"/>
              <w:right w:val="single" w:sz="8" w:space="0" w:color="000000"/>
            </w:tcBorders>
            <w:shd w:val="clear" w:color="auto" w:fill="auto"/>
            <w:vAlign w:val="center"/>
            <w:hideMark/>
          </w:tcPr>
          <w:p w14:paraId="09CE5870" w14:textId="77777777" w:rsidR="00E74766" w:rsidRPr="00E74766" w:rsidRDefault="00E74766" w:rsidP="00E74766">
            <w:pPr>
              <w:jc w:val="center"/>
              <w:rPr>
                <w:color w:val="000000"/>
              </w:rPr>
            </w:pPr>
            <w:r w:rsidRPr="00E74766">
              <w:rPr>
                <w:color w:val="000000"/>
              </w:rPr>
              <w:t>5</w:t>
            </w:r>
          </w:p>
        </w:tc>
        <w:tc>
          <w:tcPr>
            <w:tcW w:w="979" w:type="dxa"/>
            <w:tcBorders>
              <w:top w:val="nil"/>
              <w:left w:val="nil"/>
              <w:bottom w:val="nil"/>
              <w:right w:val="single" w:sz="8" w:space="0" w:color="000000"/>
            </w:tcBorders>
            <w:shd w:val="clear" w:color="auto" w:fill="auto"/>
            <w:vAlign w:val="center"/>
            <w:hideMark/>
          </w:tcPr>
          <w:p w14:paraId="4C236A46" w14:textId="77777777" w:rsidR="00E74766" w:rsidRPr="00E74766" w:rsidRDefault="00E74766" w:rsidP="00E74766">
            <w:pPr>
              <w:jc w:val="center"/>
              <w:rPr>
                <w:color w:val="000000"/>
              </w:rPr>
            </w:pPr>
            <w:r w:rsidRPr="00E74766">
              <w:rPr>
                <w:color w:val="000000"/>
              </w:rPr>
              <w:t>1</w:t>
            </w:r>
          </w:p>
        </w:tc>
        <w:tc>
          <w:tcPr>
            <w:tcW w:w="1289" w:type="dxa"/>
            <w:tcBorders>
              <w:top w:val="nil"/>
              <w:left w:val="nil"/>
              <w:bottom w:val="nil"/>
              <w:right w:val="single" w:sz="8" w:space="0" w:color="000000"/>
            </w:tcBorders>
            <w:shd w:val="clear" w:color="auto" w:fill="auto"/>
            <w:vAlign w:val="center"/>
            <w:hideMark/>
          </w:tcPr>
          <w:p w14:paraId="05B0D201" w14:textId="77777777" w:rsidR="00E74766" w:rsidRPr="00E74766" w:rsidRDefault="00E74766" w:rsidP="00E74766">
            <w:pPr>
              <w:jc w:val="center"/>
              <w:rPr>
                <w:color w:val="000000"/>
              </w:rPr>
            </w:pPr>
            <w:r w:rsidRPr="00E74766">
              <w:rPr>
                <w:color w:val="000000"/>
              </w:rPr>
              <w:t>4</w:t>
            </w:r>
          </w:p>
        </w:tc>
        <w:tc>
          <w:tcPr>
            <w:tcW w:w="1134" w:type="dxa"/>
            <w:tcBorders>
              <w:top w:val="nil"/>
              <w:left w:val="nil"/>
              <w:bottom w:val="nil"/>
              <w:right w:val="single" w:sz="8" w:space="0" w:color="000000"/>
            </w:tcBorders>
            <w:shd w:val="clear" w:color="auto" w:fill="auto"/>
            <w:vAlign w:val="center"/>
            <w:hideMark/>
          </w:tcPr>
          <w:p w14:paraId="6B752A48" w14:textId="77777777" w:rsidR="00E74766" w:rsidRPr="00E74766" w:rsidRDefault="00E74766" w:rsidP="00E74766">
            <w:pPr>
              <w:jc w:val="center"/>
              <w:rPr>
                <w:color w:val="000000"/>
              </w:rPr>
            </w:pPr>
            <w:r w:rsidRPr="00E74766">
              <w:rPr>
                <w:color w:val="000000"/>
              </w:rPr>
              <w:t> </w:t>
            </w:r>
          </w:p>
        </w:tc>
      </w:tr>
      <w:tr w:rsidR="00E74766" w:rsidRPr="00E74766" w14:paraId="06E7E942" w14:textId="77777777" w:rsidTr="00874DC5">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2C53FE48" w14:textId="77777777" w:rsidR="00E74766" w:rsidRPr="00E74766" w:rsidRDefault="00E74766" w:rsidP="00E74766">
            <w:pPr>
              <w:rPr>
                <w:color w:val="000000"/>
              </w:rPr>
            </w:pPr>
          </w:p>
        </w:tc>
        <w:tc>
          <w:tcPr>
            <w:tcW w:w="3969" w:type="dxa"/>
            <w:tcBorders>
              <w:top w:val="nil"/>
              <w:left w:val="nil"/>
              <w:bottom w:val="nil"/>
              <w:right w:val="single" w:sz="8" w:space="0" w:color="000000"/>
            </w:tcBorders>
            <w:shd w:val="clear" w:color="auto" w:fill="auto"/>
            <w:vAlign w:val="center"/>
            <w:hideMark/>
          </w:tcPr>
          <w:p w14:paraId="2D4ED83D" w14:textId="77777777" w:rsidR="00E74766" w:rsidRPr="00E74766" w:rsidRDefault="00E74766" w:rsidP="00E74766">
            <w:pPr>
              <w:rPr>
                <w:color w:val="000000"/>
              </w:rPr>
            </w:pPr>
            <w:r w:rsidRPr="00E74766">
              <w:rPr>
                <w:color w:val="000000"/>
              </w:rPr>
              <w:t>4. Phương pháp di chuyển que hàn, kỹ thuật hàn</w:t>
            </w:r>
          </w:p>
        </w:tc>
        <w:tc>
          <w:tcPr>
            <w:tcW w:w="1134" w:type="dxa"/>
            <w:tcBorders>
              <w:top w:val="nil"/>
              <w:left w:val="nil"/>
              <w:bottom w:val="nil"/>
              <w:right w:val="single" w:sz="8" w:space="0" w:color="000000"/>
            </w:tcBorders>
            <w:shd w:val="clear" w:color="auto" w:fill="auto"/>
            <w:vAlign w:val="center"/>
            <w:hideMark/>
          </w:tcPr>
          <w:p w14:paraId="44CA6BF5" w14:textId="77777777" w:rsidR="00E74766" w:rsidRPr="00E74766" w:rsidRDefault="00E74766" w:rsidP="00E74766">
            <w:pPr>
              <w:jc w:val="center"/>
              <w:rPr>
                <w:color w:val="000000"/>
              </w:rPr>
            </w:pPr>
            <w:r w:rsidRPr="00E74766">
              <w:rPr>
                <w:color w:val="000000"/>
              </w:rPr>
              <w:t>21</w:t>
            </w:r>
          </w:p>
        </w:tc>
        <w:tc>
          <w:tcPr>
            <w:tcW w:w="979" w:type="dxa"/>
            <w:tcBorders>
              <w:top w:val="nil"/>
              <w:left w:val="nil"/>
              <w:bottom w:val="nil"/>
              <w:right w:val="single" w:sz="8" w:space="0" w:color="000000"/>
            </w:tcBorders>
            <w:shd w:val="clear" w:color="auto" w:fill="auto"/>
            <w:vAlign w:val="center"/>
            <w:hideMark/>
          </w:tcPr>
          <w:p w14:paraId="249C8101" w14:textId="77777777" w:rsidR="00E74766" w:rsidRPr="00E74766" w:rsidRDefault="00E74766" w:rsidP="00E74766">
            <w:pPr>
              <w:jc w:val="center"/>
              <w:rPr>
                <w:color w:val="000000"/>
              </w:rPr>
            </w:pPr>
            <w:r w:rsidRPr="00E74766">
              <w:rPr>
                <w:color w:val="000000"/>
              </w:rPr>
              <w:t>3</w:t>
            </w:r>
          </w:p>
        </w:tc>
        <w:tc>
          <w:tcPr>
            <w:tcW w:w="1289" w:type="dxa"/>
            <w:tcBorders>
              <w:top w:val="nil"/>
              <w:left w:val="nil"/>
              <w:bottom w:val="nil"/>
              <w:right w:val="single" w:sz="8" w:space="0" w:color="000000"/>
            </w:tcBorders>
            <w:shd w:val="clear" w:color="auto" w:fill="auto"/>
            <w:vAlign w:val="center"/>
            <w:hideMark/>
          </w:tcPr>
          <w:p w14:paraId="230DC587" w14:textId="77777777" w:rsidR="00E74766" w:rsidRPr="00E74766" w:rsidRDefault="00E74766" w:rsidP="00E74766">
            <w:pPr>
              <w:jc w:val="center"/>
              <w:rPr>
                <w:color w:val="000000"/>
              </w:rPr>
            </w:pPr>
            <w:r w:rsidRPr="00E74766">
              <w:rPr>
                <w:color w:val="000000"/>
              </w:rPr>
              <w:t>18</w:t>
            </w:r>
          </w:p>
        </w:tc>
        <w:tc>
          <w:tcPr>
            <w:tcW w:w="1134" w:type="dxa"/>
            <w:tcBorders>
              <w:top w:val="nil"/>
              <w:left w:val="nil"/>
              <w:bottom w:val="nil"/>
              <w:right w:val="single" w:sz="8" w:space="0" w:color="000000"/>
            </w:tcBorders>
            <w:shd w:val="clear" w:color="auto" w:fill="auto"/>
            <w:vAlign w:val="center"/>
            <w:hideMark/>
          </w:tcPr>
          <w:p w14:paraId="625F8E6D" w14:textId="77777777" w:rsidR="00E74766" w:rsidRPr="00E74766" w:rsidRDefault="00E74766" w:rsidP="00E74766">
            <w:pPr>
              <w:jc w:val="center"/>
              <w:rPr>
                <w:color w:val="000000"/>
              </w:rPr>
            </w:pPr>
            <w:r w:rsidRPr="00E74766">
              <w:rPr>
                <w:color w:val="000000"/>
              </w:rPr>
              <w:t> </w:t>
            </w:r>
          </w:p>
        </w:tc>
      </w:tr>
      <w:tr w:rsidR="00E74766" w:rsidRPr="00E74766" w14:paraId="4025D0D6" w14:textId="77777777" w:rsidTr="00874DC5">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09EC2D8C" w14:textId="77777777" w:rsidR="00E74766" w:rsidRPr="00E74766" w:rsidRDefault="00E74766" w:rsidP="00E74766">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449BF98C" w14:textId="77777777" w:rsidR="00E74766" w:rsidRPr="00E74766" w:rsidRDefault="00E74766" w:rsidP="00E74766">
            <w:pPr>
              <w:rPr>
                <w:color w:val="000000"/>
              </w:rPr>
            </w:pPr>
            <w:r w:rsidRPr="00E74766">
              <w:rPr>
                <w:color w:val="000000"/>
              </w:rPr>
              <w:t xml:space="preserve">5. Công tác an toàn và vệ sinh công nghiệp. </w:t>
            </w:r>
          </w:p>
        </w:tc>
        <w:tc>
          <w:tcPr>
            <w:tcW w:w="1134" w:type="dxa"/>
            <w:tcBorders>
              <w:top w:val="nil"/>
              <w:left w:val="nil"/>
              <w:bottom w:val="single" w:sz="8" w:space="0" w:color="000000"/>
              <w:right w:val="single" w:sz="8" w:space="0" w:color="000000"/>
            </w:tcBorders>
            <w:shd w:val="clear" w:color="auto" w:fill="auto"/>
            <w:vAlign w:val="center"/>
            <w:hideMark/>
          </w:tcPr>
          <w:p w14:paraId="2EC157B6" w14:textId="77777777" w:rsidR="00E74766" w:rsidRPr="00E74766" w:rsidRDefault="00E74766" w:rsidP="00E74766">
            <w:pPr>
              <w:jc w:val="center"/>
              <w:rPr>
                <w:color w:val="000000"/>
              </w:rPr>
            </w:pPr>
            <w:r w:rsidRPr="00E74766">
              <w:rPr>
                <w:color w:val="000000"/>
              </w:rPr>
              <w:t>3</w:t>
            </w:r>
          </w:p>
        </w:tc>
        <w:tc>
          <w:tcPr>
            <w:tcW w:w="979" w:type="dxa"/>
            <w:tcBorders>
              <w:top w:val="nil"/>
              <w:left w:val="nil"/>
              <w:bottom w:val="nil"/>
              <w:right w:val="single" w:sz="8" w:space="0" w:color="000000"/>
            </w:tcBorders>
            <w:shd w:val="clear" w:color="auto" w:fill="auto"/>
            <w:vAlign w:val="center"/>
            <w:hideMark/>
          </w:tcPr>
          <w:p w14:paraId="4A4EB184" w14:textId="77777777" w:rsidR="00E74766" w:rsidRPr="00E74766" w:rsidRDefault="00E74766" w:rsidP="00E74766">
            <w:pPr>
              <w:jc w:val="center"/>
              <w:rPr>
                <w:color w:val="000000"/>
              </w:rPr>
            </w:pPr>
            <w:r w:rsidRPr="00E74766">
              <w:rPr>
                <w:color w:val="000000"/>
              </w:rPr>
              <w:t>1</w:t>
            </w:r>
          </w:p>
        </w:tc>
        <w:tc>
          <w:tcPr>
            <w:tcW w:w="1289" w:type="dxa"/>
            <w:tcBorders>
              <w:top w:val="nil"/>
              <w:left w:val="nil"/>
              <w:bottom w:val="nil"/>
              <w:right w:val="single" w:sz="8" w:space="0" w:color="000000"/>
            </w:tcBorders>
            <w:shd w:val="clear" w:color="auto" w:fill="auto"/>
            <w:vAlign w:val="center"/>
            <w:hideMark/>
          </w:tcPr>
          <w:p w14:paraId="47FCEAF8" w14:textId="77777777" w:rsidR="00E74766" w:rsidRPr="00E74766" w:rsidRDefault="00E74766" w:rsidP="00E74766">
            <w:pPr>
              <w:jc w:val="center"/>
              <w:rPr>
                <w:color w:val="000000"/>
              </w:rPr>
            </w:pPr>
            <w:r w:rsidRPr="00E74766">
              <w:rPr>
                <w:color w:val="000000"/>
              </w:rPr>
              <w:t>1</w:t>
            </w:r>
          </w:p>
        </w:tc>
        <w:tc>
          <w:tcPr>
            <w:tcW w:w="1134" w:type="dxa"/>
            <w:tcBorders>
              <w:top w:val="nil"/>
              <w:left w:val="nil"/>
              <w:bottom w:val="nil"/>
              <w:right w:val="single" w:sz="8" w:space="0" w:color="000000"/>
            </w:tcBorders>
            <w:shd w:val="clear" w:color="auto" w:fill="auto"/>
            <w:vAlign w:val="center"/>
            <w:hideMark/>
          </w:tcPr>
          <w:p w14:paraId="4CCF1A03" w14:textId="77777777" w:rsidR="00E74766" w:rsidRPr="00E74766" w:rsidRDefault="00E74766" w:rsidP="00E74766">
            <w:pPr>
              <w:jc w:val="center"/>
              <w:rPr>
                <w:color w:val="000000"/>
              </w:rPr>
            </w:pPr>
            <w:r w:rsidRPr="00E74766">
              <w:rPr>
                <w:color w:val="000000"/>
              </w:rPr>
              <w:t>1</w:t>
            </w:r>
          </w:p>
        </w:tc>
      </w:tr>
      <w:tr w:rsidR="00E74766" w:rsidRPr="00E74766" w14:paraId="6B96B98C" w14:textId="77777777" w:rsidTr="00874DC5">
        <w:trPr>
          <w:trHeight w:val="348"/>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C9833A" w14:textId="77777777" w:rsidR="00E74766" w:rsidRPr="00E74766" w:rsidRDefault="00E74766" w:rsidP="00E74766">
            <w:pPr>
              <w:jc w:val="center"/>
              <w:rPr>
                <w:color w:val="000000"/>
              </w:rPr>
            </w:pPr>
            <w:r w:rsidRPr="00E74766">
              <w:rPr>
                <w:color w:val="000000"/>
              </w:rPr>
              <w:t>3</w:t>
            </w:r>
          </w:p>
        </w:tc>
        <w:tc>
          <w:tcPr>
            <w:tcW w:w="3969" w:type="dxa"/>
            <w:tcBorders>
              <w:top w:val="nil"/>
              <w:left w:val="nil"/>
              <w:bottom w:val="nil"/>
              <w:right w:val="single" w:sz="8" w:space="0" w:color="000000"/>
            </w:tcBorders>
            <w:shd w:val="clear" w:color="auto" w:fill="auto"/>
            <w:vAlign w:val="center"/>
            <w:hideMark/>
          </w:tcPr>
          <w:p w14:paraId="1EBC079D" w14:textId="77777777" w:rsidR="00E74766" w:rsidRPr="00E74766" w:rsidRDefault="00E74766" w:rsidP="00E74766">
            <w:pPr>
              <w:rPr>
                <w:b/>
                <w:bCs/>
                <w:color w:val="000000"/>
              </w:rPr>
            </w:pPr>
            <w:r w:rsidRPr="00E74766">
              <w:rPr>
                <w:b/>
                <w:bCs/>
                <w:color w:val="000000"/>
              </w:rPr>
              <w:t>Bài 3: Kỹ thuật hàn khí Ôxy-Acétylen.</w:t>
            </w:r>
          </w:p>
        </w:tc>
        <w:tc>
          <w:tcPr>
            <w:tcW w:w="1134" w:type="dxa"/>
            <w:tcBorders>
              <w:top w:val="nil"/>
              <w:left w:val="nil"/>
              <w:bottom w:val="nil"/>
              <w:right w:val="single" w:sz="8" w:space="0" w:color="000000"/>
            </w:tcBorders>
            <w:shd w:val="clear" w:color="auto" w:fill="auto"/>
            <w:vAlign w:val="center"/>
            <w:hideMark/>
          </w:tcPr>
          <w:p w14:paraId="2E7CC6B6" w14:textId="77777777" w:rsidR="00E74766" w:rsidRPr="00E74766" w:rsidRDefault="00E74766" w:rsidP="00E74766">
            <w:pPr>
              <w:jc w:val="center"/>
              <w:rPr>
                <w:b/>
                <w:bCs/>
                <w:color w:val="000000"/>
              </w:rPr>
            </w:pPr>
            <w:r w:rsidRPr="00E74766">
              <w:rPr>
                <w:b/>
                <w:bCs/>
                <w:color w:val="000000"/>
              </w:rPr>
              <w:t>8</w:t>
            </w:r>
          </w:p>
        </w:tc>
        <w:tc>
          <w:tcPr>
            <w:tcW w:w="979" w:type="dxa"/>
            <w:tcBorders>
              <w:top w:val="single" w:sz="8" w:space="0" w:color="000000"/>
              <w:left w:val="nil"/>
              <w:bottom w:val="nil"/>
              <w:right w:val="single" w:sz="8" w:space="0" w:color="000000"/>
            </w:tcBorders>
            <w:shd w:val="clear" w:color="auto" w:fill="auto"/>
            <w:vAlign w:val="center"/>
            <w:hideMark/>
          </w:tcPr>
          <w:p w14:paraId="03E00232" w14:textId="77777777" w:rsidR="00E74766" w:rsidRPr="00E74766" w:rsidRDefault="00E74766" w:rsidP="00E74766">
            <w:pPr>
              <w:jc w:val="center"/>
              <w:rPr>
                <w:b/>
                <w:bCs/>
                <w:color w:val="000000"/>
              </w:rPr>
            </w:pPr>
            <w:r w:rsidRPr="00E74766">
              <w:rPr>
                <w:b/>
                <w:bCs/>
                <w:color w:val="000000"/>
              </w:rPr>
              <w:t>3</w:t>
            </w:r>
          </w:p>
        </w:tc>
        <w:tc>
          <w:tcPr>
            <w:tcW w:w="1289" w:type="dxa"/>
            <w:tcBorders>
              <w:top w:val="single" w:sz="8" w:space="0" w:color="000000"/>
              <w:left w:val="nil"/>
              <w:bottom w:val="nil"/>
              <w:right w:val="single" w:sz="8" w:space="0" w:color="000000"/>
            </w:tcBorders>
            <w:shd w:val="clear" w:color="auto" w:fill="auto"/>
            <w:vAlign w:val="center"/>
            <w:hideMark/>
          </w:tcPr>
          <w:p w14:paraId="43C0F5FB" w14:textId="77777777" w:rsidR="00E74766" w:rsidRPr="00E74766" w:rsidRDefault="00E74766" w:rsidP="00E74766">
            <w:pPr>
              <w:jc w:val="center"/>
              <w:rPr>
                <w:b/>
                <w:bCs/>
                <w:color w:val="000000"/>
              </w:rPr>
            </w:pPr>
            <w:r w:rsidRPr="00E74766">
              <w:rPr>
                <w:b/>
                <w:bCs/>
                <w:color w:val="000000"/>
              </w:rPr>
              <w:t>4</w:t>
            </w:r>
          </w:p>
        </w:tc>
        <w:tc>
          <w:tcPr>
            <w:tcW w:w="1134" w:type="dxa"/>
            <w:tcBorders>
              <w:top w:val="single" w:sz="8" w:space="0" w:color="000000"/>
              <w:left w:val="nil"/>
              <w:bottom w:val="nil"/>
              <w:right w:val="single" w:sz="8" w:space="0" w:color="000000"/>
            </w:tcBorders>
            <w:shd w:val="clear" w:color="auto" w:fill="auto"/>
            <w:vAlign w:val="center"/>
            <w:hideMark/>
          </w:tcPr>
          <w:p w14:paraId="5CA97267" w14:textId="77777777" w:rsidR="00E74766" w:rsidRPr="00E74766" w:rsidRDefault="00E74766" w:rsidP="00E74766">
            <w:pPr>
              <w:jc w:val="center"/>
              <w:rPr>
                <w:b/>
                <w:bCs/>
                <w:color w:val="000000"/>
              </w:rPr>
            </w:pPr>
            <w:r w:rsidRPr="00E74766">
              <w:rPr>
                <w:b/>
                <w:bCs/>
                <w:color w:val="000000"/>
              </w:rPr>
              <w:t>1</w:t>
            </w:r>
          </w:p>
        </w:tc>
      </w:tr>
      <w:tr w:rsidR="00E74766" w:rsidRPr="00E74766" w14:paraId="138F832D" w14:textId="77777777" w:rsidTr="00874DC5">
        <w:trPr>
          <w:trHeight w:val="36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105931CA" w14:textId="77777777" w:rsidR="00E74766" w:rsidRPr="00E74766" w:rsidRDefault="00E74766" w:rsidP="00E74766">
            <w:pPr>
              <w:rPr>
                <w:color w:val="000000"/>
              </w:rPr>
            </w:pPr>
          </w:p>
        </w:tc>
        <w:tc>
          <w:tcPr>
            <w:tcW w:w="3969" w:type="dxa"/>
            <w:tcBorders>
              <w:top w:val="nil"/>
              <w:left w:val="nil"/>
              <w:bottom w:val="nil"/>
              <w:right w:val="single" w:sz="8" w:space="0" w:color="000000"/>
            </w:tcBorders>
            <w:shd w:val="clear" w:color="auto" w:fill="auto"/>
            <w:vAlign w:val="center"/>
            <w:hideMark/>
          </w:tcPr>
          <w:p w14:paraId="48D7C4A9" w14:textId="77777777" w:rsidR="00E74766" w:rsidRPr="00E74766" w:rsidRDefault="00E74766" w:rsidP="00E74766">
            <w:pPr>
              <w:rPr>
                <w:color w:val="000000"/>
              </w:rPr>
            </w:pPr>
            <w:r w:rsidRPr="00E74766">
              <w:rPr>
                <w:color w:val="000000"/>
              </w:rPr>
              <w:t>1. Nguyên lý hoạt động của mỏ hàn khí.</w:t>
            </w:r>
          </w:p>
        </w:tc>
        <w:tc>
          <w:tcPr>
            <w:tcW w:w="1134" w:type="dxa"/>
            <w:tcBorders>
              <w:top w:val="nil"/>
              <w:left w:val="nil"/>
              <w:bottom w:val="nil"/>
              <w:right w:val="single" w:sz="8" w:space="0" w:color="000000"/>
            </w:tcBorders>
            <w:shd w:val="clear" w:color="auto" w:fill="auto"/>
            <w:vAlign w:val="center"/>
            <w:hideMark/>
          </w:tcPr>
          <w:p w14:paraId="18A05CAA" w14:textId="77777777" w:rsidR="00E74766" w:rsidRPr="00E74766" w:rsidRDefault="00E74766" w:rsidP="00E74766">
            <w:pPr>
              <w:jc w:val="center"/>
              <w:rPr>
                <w:color w:val="000000"/>
              </w:rPr>
            </w:pPr>
            <w:r w:rsidRPr="00E74766">
              <w:rPr>
                <w:color w:val="000000"/>
              </w:rPr>
              <w:t>1</w:t>
            </w:r>
          </w:p>
        </w:tc>
        <w:tc>
          <w:tcPr>
            <w:tcW w:w="979" w:type="dxa"/>
            <w:tcBorders>
              <w:top w:val="nil"/>
              <w:left w:val="nil"/>
              <w:bottom w:val="nil"/>
              <w:right w:val="single" w:sz="8" w:space="0" w:color="000000"/>
            </w:tcBorders>
            <w:shd w:val="clear" w:color="auto" w:fill="auto"/>
            <w:vAlign w:val="center"/>
            <w:hideMark/>
          </w:tcPr>
          <w:p w14:paraId="5B0FB45B" w14:textId="77777777" w:rsidR="00E74766" w:rsidRPr="00E74766" w:rsidRDefault="00E74766" w:rsidP="00E74766">
            <w:pPr>
              <w:jc w:val="center"/>
              <w:rPr>
                <w:color w:val="000000"/>
              </w:rPr>
            </w:pPr>
            <w:r w:rsidRPr="00E74766">
              <w:rPr>
                <w:color w:val="000000"/>
              </w:rPr>
              <w:t>1</w:t>
            </w:r>
          </w:p>
        </w:tc>
        <w:tc>
          <w:tcPr>
            <w:tcW w:w="1289" w:type="dxa"/>
            <w:tcBorders>
              <w:top w:val="nil"/>
              <w:left w:val="nil"/>
              <w:bottom w:val="nil"/>
              <w:right w:val="single" w:sz="8" w:space="0" w:color="000000"/>
            </w:tcBorders>
            <w:shd w:val="clear" w:color="auto" w:fill="auto"/>
            <w:vAlign w:val="center"/>
            <w:hideMark/>
          </w:tcPr>
          <w:p w14:paraId="0486F5A8" w14:textId="77777777" w:rsidR="00E74766" w:rsidRPr="00E74766" w:rsidRDefault="00E74766" w:rsidP="00E74766">
            <w:pPr>
              <w:jc w:val="center"/>
              <w:rPr>
                <w:color w:val="000000"/>
              </w:rPr>
            </w:pPr>
            <w:r w:rsidRPr="00E74766">
              <w:rPr>
                <w:color w:val="000000"/>
              </w:rPr>
              <w:t>0</w:t>
            </w:r>
          </w:p>
        </w:tc>
        <w:tc>
          <w:tcPr>
            <w:tcW w:w="1134" w:type="dxa"/>
            <w:tcBorders>
              <w:top w:val="nil"/>
              <w:left w:val="nil"/>
              <w:bottom w:val="nil"/>
              <w:right w:val="single" w:sz="8" w:space="0" w:color="000000"/>
            </w:tcBorders>
            <w:shd w:val="clear" w:color="auto" w:fill="auto"/>
            <w:vAlign w:val="center"/>
            <w:hideMark/>
          </w:tcPr>
          <w:p w14:paraId="488AE567" w14:textId="77777777" w:rsidR="00E74766" w:rsidRPr="00E74766" w:rsidRDefault="00E74766" w:rsidP="00E74766">
            <w:pPr>
              <w:jc w:val="center"/>
              <w:rPr>
                <w:color w:val="000000"/>
              </w:rPr>
            </w:pPr>
            <w:r w:rsidRPr="00E74766">
              <w:rPr>
                <w:color w:val="000000"/>
              </w:rPr>
              <w:t> </w:t>
            </w:r>
          </w:p>
        </w:tc>
      </w:tr>
      <w:tr w:rsidR="00E74766" w:rsidRPr="00E74766" w14:paraId="52B90022" w14:textId="77777777" w:rsidTr="00874DC5">
        <w:trPr>
          <w:trHeight w:val="72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03A81843" w14:textId="77777777" w:rsidR="00E74766" w:rsidRPr="00E74766" w:rsidRDefault="00E74766" w:rsidP="00E74766">
            <w:pPr>
              <w:rPr>
                <w:color w:val="000000"/>
              </w:rPr>
            </w:pPr>
          </w:p>
        </w:tc>
        <w:tc>
          <w:tcPr>
            <w:tcW w:w="3969" w:type="dxa"/>
            <w:tcBorders>
              <w:top w:val="nil"/>
              <w:left w:val="nil"/>
              <w:bottom w:val="nil"/>
              <w:right w:val="single" w:sz="8" w:space="0" w:color="000000"/>
            </w:tcBorders>
            <w:shd w:val="clear" w:color="auto" w:fill="auto"/>
            <w:vAlign w:val="center"/>
            <w:hideMark/>
          </w:tcPr>
          <w:p w14:paraId="62B77DAE" w14:textId="77777777" w:rsidR="00E74766" w:rsidRPr="00E74766" w:rsidRDefault="00E74766" w:rsidP="00E74766">
            <w:pPr>
              <w:rPr>
                <w:color w:val="000000"/>
              </w:rPr>
            </w:pPr>
            <w:r w:rsidRPr="00E74766">
              <w:rPr>
                <w:color w:val="000000"/>
              </w:rPr>
              <w:t>2. Điều chỉnh ngọn lửa hàn, hiện tượng cháy ngược.</w:t>
            </w:r>
          </w:p>
        </w:tc>
        <w:tc>
          <w:tcPr>
            <w:tcW w:w="1134" w:type="dxa"/>
            <w:tcBorders>
              <w:top w:val="nil"/>
              <w:left w:val="nil"/>
              <w:bottom w:val="nil"/>
              <w:right w:val="single" w:sz="8" w:space="0" w:color="000000"/>
            </w:tcBorders>
            <w:shd w:val="clear" w:color="auto" w:fill="auto"/>
            <w:vAlign w:val="center"/>
            <w:hideMark/>
          </w:tcPr>
          <w:p w14:paraId="345D7705" w14:textId="77777777" w:rsidR="00E74766" w:rsidRPr="00E74766" w:rsidRDefault="00E74766" w:rsidP="00E74766">
            <w:pPr>
              <w:jc w:val="center"/>
              <w:rPr>
                <w:color w:val="000000"/>
              </w:rPr>
            </w:pPr>
            <w:r w:rsidRPr="00E74766">
              <w:rPr>
                <w:color w:val="000000"/>
              </w:rPr>
              <w:t>3</w:t>
            </w:r>
          </w:p>
        </w:tc>
        <w:tc>
          <w:tcPr>
            <w:tcW w:w="979" w:type="dxa"/>
            <w:tcBorders>
              <w:top w:val="nil"/>
              <w:left w:val="nil"/>
              <w:bottom w:val="nil"/>
              <w:right w:val="single" w:sz="8" w:space="0" w:color="000000"/>
            </w:tcBorders>
            <w:shd w:val="clear" w:color="auto" w:fill="auto"/>
            <w:vAlign w:val="center"/>
            <w:hideMark/>
          </w:tcPr>
          <w:p w14:paraId="00ABC97F" w14:textId="77777777" w:rsidR="00E74766" w:rsidRPr="00E74766" w:rsidRDefault="00E74766" w:rsidP="00E74766">
            <w:pPr>
              <w:jc w:val="center"/>
              <w:rPr>
                <w:color w:val="000000"/>
              </w:rPr>
            </w:pPr>
            <w:r w:rsidRPr="00E74766">
              <w:rPr>
                <w:color w:val="000000"/>
              </w:rPr>
              <w:t>1</w:t>
            </w:r>
          </w:p>
        </w:tc>
        <w:tc>
          <w:tcPr>
            <w:tcW w:w="1289" w:type="dxa"/>
            <w:tcBorders>
              <w:top w:val="nil"/>
              <w:left w:val="nil"/>
              <w:bottom w:val="nil"/>
              <w:right w:val="single" w:sz="8" w:space="0" w:color="000000"/>
            </w:tcBorders>
            <w:shd w:val="clear" w:color="auto" w:fill="auto"/>
            <w:vAlign w:val="center"/>
            <w:hideMark/>
          </w:tcPr>
          <w:p w14:paraId="595DB5F9" w14:textId="77777777" w:rsidR="00E74766" w:rsidRPr="00E74766" w:rsidRDefault="00E74766" w:rsidP="00E74766">
            <w:pPr>
              <w:jc w:val="center"/>
              <w:rPr>
                <w:color w:val="000000"/>
              </w:rPr>
            </w:pPr>
            <w:r w:rsidRPr="00E74766">
              <w:rPr>
                <w:color w:val="000000"/>
              </w:rPr>
              <w:t>2</w:t>
            </w:r>
          </w:p>
        </w:tc>
        <w:tc>
          <w:tcPr>
            <w:tcW w:w="1134" w:type="dxa"/>
            <w:tcBorders>
              <w:top w:val="nil"/>
              <w:left w:val="nil"/>
              <w:bottom w:val="nil"/>
              <w:right w:val="single" w:sz="8" w:space="0" w:color="000000"/>
            </w:tcBorders>
            <w:shd w:val="clear" w:color="auto" w:fill="auto"/>
            <w:vAlign w:val="center"/>
            <w:hideMark/>
          </w:tcPr>
          <w:p w14:paraId="7B1AEB12" w14:textId="77777777" w:rsidR="00E74766" w:rsidRPr="00E74766" w:rsidRDefault="00E74766" w:rsidP="00E74766">
            <w:pPr>
              <w:jc w:val="center"/>
              <w:rPr>
                <w:color w:val="000000"/>
              </w:rPr>
            </w:pPr>
            <w:r w:rsidRPr="00E74766">
              <w:rPr>
                <w:color w:val="000000"/>
              </w:rPr>
              <w:t> </w:t>
            </w:r>
          </w:p>
        </w:tc>
      </w:tr>
      <w:tr w:rsidR="00E74766" w:rsidRPr="00E74766" w14:paraId="253766EF" w14:textId="77777777" w:rsidTr="00874DC5">
        <w:trPr>
          <w:trHeight w:val="36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1E46F617" w14:textId="77777777" w:rsidR="00E74766" w:rsidRPr="00E74766" w:rsidRDefault="00E74766" w:rsidP="00E74766">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235B8CC0" w14:textId="77777777" w:rsidR="00E74766" w:rsidRPr="00E74766" w:rsidRDefault="00E74766" w:rsidP="00E74766">
            <w:pPr>
              <w:rPr>
                <w:color w:val="000000"/>
              </w:rPr>
            </w:pPr>
            <w:r w:rsidRPr="00E74766">
              <w:rPr>
                <w:color w:val="000000"/>
              </w:rPr>
              <w:t xml:space="preserve">3. Các loại mối hàn và chuẩn </w:t>
            </w:r>
            <w:proofErr w:type="gramStart"/>
            <w:r w:rsidRPr="00E74766">
              <w:rPr>
                <w:color w:val="000000"/>
              </w:rPr>
              <w:t>bị  mép</w:t>
            </w:r>
            <w:proofErr w:type="gramEnd"/>
            <w:r w:rsidRPr="00E74766">
              <w:rPr>
                <w:color w:val="000000"/>
              </w:rPr>
              <w:t xml:space="preserve"> hàn.</w:t>
            </w:r>
          </w:p>
        </w:tc>
        <w:tc>
          <w:tcPr>
            <w:tcW w:w="1134" w:type="dxa"/>
            <w:tcBorders>
              <w:top w:val="nil"/>
              <w:left w:val="nil"/>
              <w:bottom w:val="nil"/>
              <w:right w:val="single" w:sz="8" w:space="0" w:color="000000"/>
            </w:tcBorders>
            <w:shd w:val="clear" w:color="auto" w:fill="auto"/>
            <w:vAlign w:val="center"/>
            <w:hideMark/>
          </w:tcPr>
          <w:p w14:paraId="0A3364AA" w14:textId="77777777" w:rsidR="00E74766" w:rsidRPr="00E74766" w:rsidRDefault="00E74766" w:rsidP="00E74766">
            <w:pPr>
              <w:jc w:val="center"/>
              <w:rPr>
                <w:color w:val="000000"/>
              </w:rPr>
            </w:pPr>
            <w:r w:rsidRPr="00E74766">
              <w:rPr>
                <w:color w:val="000000"/>
              </w:rPr>
              <w:t>4</w:t>
            </w:r>
          </w:p>
        </w:tc>
        <w:tc>
          <w:tcPr>
            <w:tcW w:w="979" w:type="dxa"/>
            <w:tcBorders>
              <w:top w:val="nil"/>
              <w:left w:val="nil"/>
              <w:bottom w:val="single" w:sz="8" w:space="0" w:color="000000"/>
              <w:right w:val="single" w:sz="8" w:space="0" w:color="000000"/>
            </w:tcBorders>
            <w:shd w:val="clear" w:color="auto" w:fill="auto"/>
            <w:vAlign w:val="center"/>
            <w:hideMark/>
          </w:tcPr>
          <w:p w14:paraId="70A98919" w14:textId="77777777" w:rsidR="00E74766" w:rsidRPr="00E74766" w:rsidRDefault="00E74766" w:rsidP="00E74766">
            <w:pPr>
              <w:jc w:val="center"/>
              <w:rPr>
                <w:color w:val="000000"/>
              </w:rPr>
            </w:pPr>
            <w:r w:rsidRPr="00E74766">
              <w:rPr>
                <w:color w:val="000000"/>
              </w:rPr>
              <w:t>1</w:t>
            </w:r>
          </w:p>
        </w:tc>
        <w:tc>
          <w:tcPr>
            <w:tcW w:w="1289" w:type="dxa"/>
            <w:tcBorders>
              <w:top w:val="nil"/>
              <w:left w:val="nil"/>
              <w:bottom w:val="single" w:sz="8" w:space="0" w:color="000000"/>
              <w:right w:val="single" w:sz="8" w:space="0" w:color="000000"/>
            </w:tcBorders>
            <w:shd w:val="clear" w:color="auto" w:fill="auto"/>
            <w:vAlign w:val="center"/>
            <w:hideMark/>
          </w:tcPr>
          <w:p w14:paraId="32FD7EE4" w14:textId="77777777" w:rsidR="00E74766" w:rsidRPr="00E74766" w:rsidRDefault="00E74766" w:rsidP="00E74766">
            <w:pPr>
              <w:jc w:val="center"/>
              <w:rPr>
                <w:color w:val="000000"/>
              </w:rPr>
            </w:pPr>
            <w:r w:rsidRPr="00E74766">
              <w:rPr>
                <w:color w:val="000000"/>
              </w:rPr>
              <w:t>2</w:t>
            </w:r>
          </w:p>
        </w:tc>
        <w:tc>
          <w:tcPr>
            <w:tcW w:w="1134" w:type="dxa"/>
            <w:tcBorders>
              <w:top w:val="nil"/>
              <w:left w:val="nil"/>
              <w:bottom w:val="single" w:sz="8" w:space="0" w:color="000000"/>
              <w:right w:val="single" w:sz="8" w:space="0" w:color="000000"/>
            </w:tcBorders>
            <w:shd w:val="clear" w:color="auto" w:fill="auto"/>
            <w:vAlign w:val="center"/>
            <w:hideMark/>
          </w:tcPr>
          <w:p w14:paraId="41F9BF94" w14:textId="77777777" w:rsidR="00E74766" w:rsidRPr="00E74766" w:rsidRDefault="00E74766" w:rsidP="00E74766">
            <w:pPr>
              <w:jc w:val="center"/>
              <w:rPr>
                <w:color w:val="000000"/>
              </w:rPr>
            </w:pPr>
            <w:r w:rsidRPr="00E74766">
              <w:rPr>
                <w:color w:val="000000"/>
              </w:rPr>
              <w:t>1</w:t>
            </w:r>
          </w:p>
        </w:tc>
      </w:tr>
      <w:tr w:rsidR="00E74766" w:rsidRPr="00E74766" w14:paraId="472DF82B" w14:textId="77777777" w:rsidTr="00874DC5">
        <w:trPr>
          <w:trHeight w:val="36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5974B451" w14:textId="77777777" w:rsidR="00E74766" w:rsidRPr="00E74766" w:rsidRDefault="00E74766" w:rsidP="00E74766">
            <w:pPr>
              <w:jc w:val="center"/>
              <w:rPr>
                <w:color w:val="000000"/>
              </w:rPr>
            </w:pPr>
            <w:r w:rsidRPr="00E74766">
              <w:rPr>
                <w:color w:val="000000"/>
              </w:rPr>
              <w:t> </w:t>
            </w:r>
          </w:p>
        </w:tc>
        <w:tc>
          <w:tcPr>
            <w:tcW w:w="3969" w:type="dxa"/>
            <w:tcBorders>
              <w:top w:val="nil"/>
              <w:left w:val="nil"/>
              <w:bottom w:val="single" w:sz="8" w:space="0" w:color="000000"/>
              <w:right w:val="single" w:sz="8" w:space="0" w:color="000000"/>
            </w:tcBorders>
            <w:shd w:val="clear" w:color="auto" w:fill="auto"/>
            <w:vAlign w:val="center"/>
            <w:hideMark/>
          </w:tcPr>
          <w:p w14:paraId="6D366AEE" w14:textId="77777777" w:rsidR="00E74766" w:rsidRPr="00E74766" w:rsidRDefault="00E74766" w:rsidP="00E74766">
            <w:pPr>
              <w:jc w:val="center"/>
              <w:rPr>
                <w:b/>
                <w:bCs/>
                <w:color w:val="000000"/>
              </w:rPr>
            </w:pPr>
            <w:r w:rsidRPr="00E74766">
              <w:rPr>
                <w:b/>
                <w:bCs/>
                <w:color w:val="000000"/>
              </w:rPr>
              <w:t>Cộng</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5BB10EB1" w14:textId="77777777" w:rsidR="00E74766" w:rsidRPr="00E74766" w:rsidRDefault="00E74766" w:rsidP="00E74766">
            <w:pPr>
              <w:jc w:val="center"/>
              <w:rPr>
                <w:b/>
                <w:bCs/>
                <w:color w:val="000000"/>
              </w:rPr>
            </w:pPr>
            <w:r w:rsidRPr="00E74766">
              <w:rPr>
                <w:b/>
                <w:bCs/>
                <w:color w:val="000000"/>
              </w:rPr>
              <w:t>45</w:t>
            </w:r>
          </w:p>
        </w:tc>
        <w:tc>
          <w:tcPr>
            <w:tcW w:w="979" w:type="dxa"/>
            <w:tcBorders>
              <w:top w:val="nil"/>
              <w:left w:val="nil"/>
              <w:bottom w:val="single" w:sz="8" w:space="0" w:color="000000"/>
              <w:right w:val="single" w:sz="8" w:space="0" w:color="000000"/>
            </w:tcBorders>
            <w:shd w:val="clear" w:color="auto" w:fill="auto"/>
            <w:vAlign w:val="center"/>
            <w:hideMark/>
          </w:tcPr>
          <w:p w14:paraId="328D7B3C" w14:textId="77777777" w:rsidR="00E74766" w:rsidRPr="00E74766" w:rsidRDefault="00E74766" w:rsidP="00E74766">
            <w:pPr>
              <w:jc w:val="center"/>
              <w:rPr>
                <w:b/>
                <w:bCs/>
                <w:color w:val="000000"/>
              </w:rPr>
            </w:pPr>
            <w:r w:rsidRPr="00E74766">
              <w:rPr>
                <w:b/>
                <w:bCs/>
                <w:color w:val="000000"/>
              </w:rPr>
              <w:t>15</w:t>
            </w:r>
          </w:p>
        </w:tc>
        <w:tc>
          <w:tcPr>
            <w:tcW w:w="1289" w:type="dxa"/>
            <w:tcBorders>
              <w:top w:val="nil"/>
              <w:left w:val="nil"/>
              <w:bottom w:val="single" w:sz="8" w:space="0" w:color="000000"/>
              <w:right w:val="single" w:sz="8" w:space="0" w:color="000000"/>
            </w:tcBorders>
            <w:shd w:val="clear" w:color="auto" w:fill="auto"/>
            <w:vAlign w:val="center"/>
            <w:hideMark/>
          </w:tcPr>
          <w:p w14:paraId="78BD8BF4" w14:textId="77777777" w:rsidR="00E74766" w:rsidRPr="00E74766" w:rsidRDefault="00E74766" w:rsidP="00E74766">
            <w:pPr>
              <w:jc w:val="center"/>
              <w:rPr>
                <w:b/>
                <w:bCs/>
                <w:color w:val="000000"/>
              </w:rPr>
            </w:pPr>
            <w:r w:rsidRPr="00E74766">
              <w:rPr>
                <w:b/>
                <w:bCs/>
                <w:color w:val="000000"/>
              </w:rPr>
              <w:t>28</w:t>
            </w:r>
          </w:p>
        </w:tc>
        <w:tc>
          <w:tcPr>
            <w:tcW w:w="1134" w:type="dxa"/>
            <w:tcBorders>
              <w:top w:val="nil"/>
              <w:left w:val="nil"/>
              <w:bottom w:val="single" w:sz="8" w:space="0" w:color="000000"/>
              <w:right w:val="single" w:sz="8" w:space="0" w:color="000000"/>
            </w:tcBorders>
            <w:shd w:val="clear" w:color="auto" w:fill="auto"/>
            <w:vAlign w:val="center"/>
            <w:hideMark/>
          </w:tcPr>
          <w:p w14:paraId="1AAF03B5" w14:textId="77777777" w:rsidR="00E74766" w:rsidRPr="00E74766" w:rsidRDefault="00E74766" w:rsidP="00E74766">
            <w:pPr>
              <w:jc w:val="center"/>
              <w:rPr>
                <w:b/>
                <w:bCs/>
                <w:color w:val="000000"/>
              </w:rPr>
            </w:pPr>
            <w:r w:rsidRPr="00E74766">
              <w:rPr>
                <w:b/>
                <w:bCs/>
                <w:color w:val="000000"/>
              </w:rPr>
              <w:t>2</w:t>
            </w:r>
          </w:p>
        </w:tc>
      </w:tr>
    </w:tbl>
    <w:p w14:paraId="290B022A" w14:textId="5D8E22C5" w:rsidR="00E74766" w:rsidRPr="00E74766" w:rsidRDefault="00E74766" w:rsidP="00E74766">
      <w:pPr>
        <w:spacing w:line="312" w:lineRule="auto"/>
        <w:jc w:val="both"/>
        <w:rPr>
          <w:b/>
        </w:rPr>
      </w:pPr>
    </w:p>
    <w:p w14:paraId="265ED67B" w14:textId="77777777" w:rsidR="00E74766" w:rsidRPr="00E74766" w:rsidRDefault="00E74766" w:rsidP="00E74766">
      <w:pPr>
        <w:spacing w:line="312" w:lineRule="auto"/>
        <w:jc w:val="both"/>
      </w:pPr>
      <w:r w:rsidRPr="00E74766">
        <w:t xml:space="preserve">2. Nội dung chi tiết </w:t>
      </w:r>
    </w:p>
    <w:p w14:paraId="1F5702A1" w14:textId="77777777" w:rsidR="00E74766" w:rsidRPr="00E74766" w:rsidRDefault="00E74766" w:rsidP="00E74766">
      <w:pPr>
        <w:spacing w:line="312" w:lineRule="auto"/>
        <w:jc w:val="both"/>
      </w:pPr>
    </w:p>
    <w:p w14:paraId="680C9B13" w14:textId="77777777" w:rsidR="00E74766" w:rsidRPr="00E74766" w:rsidRDefault="00E74766" w:rsidP="00E74766">
      <w:pPr>
        <w:spacing w:line="312" w:lineRule="auto"/>
        <w:rPr>
          <w:b/>
          <w:bCs/>
        </w:rPr>
      </w:pPr>
      <w:r w:rsidRPr="00E74766">
        <w:rPr>
          <w:b/>
        </w:rPr>
        <w:t>Bài 1:</w:t>
      </w:r>
      <w:r w:rsidRPr="00E74766">
        <w:rPr>
          <w:b/>
        </w:rPr>
        <w:tab/>
        <w:t xml:space="preserve"> </w:t>
      </w:r>
      <w:r w:rsidRPr="00E74766">
        <w:rPr>
          <w:b/>
          <w:bCs/>
        </w:rPr>
        <w:t xml:space="preserve">Nội quy xưởng thực tập, </w:t>
      </w:r>
      <w:proofErr w:type="gramStart"/>
      <w:r w:rsidRPr="00E74766">
        <w:rPr>
          <w:b/>
          <w:bCs/>
        </w:rPr>
        <w:t>an</w:t>
      </w:r>
      <w:proofErr w:type="gramEnd"/>
      <w:r w:rsidRPr="00E74766">
        <w:rPr>
          <w:b/>
          <w:bCs/>
        </w:rPr>
        <w:t xml:space="preserve"> toàn lao động, vệ sinh công nghiệp </w:t>
      </w:r>
      <w:r w:rsidRPr="00E74766">
        <w:tab/>
      </w:r>
      <w:r w:rsidRPr="00E74766">
        <w:tab/>
      </w:r>
      <w:r w:rsidRPr="00E74766">
        <w:tab/>
      </w:r>
      <w:r w:rsidRPr="00E74766">
        <w:tab/>
      </w:r>
      <w:r w:rsidRPr="00E74766">
        <w:tab/>
      </w:r>
      <w:r w:rsidRPr="00E74766">
        <w:tab/>
      </w:r>
      <w:r w:rsidRPr="00E74766">
        <w:tab/>
      </w:r>
      <w:r w:rsidRPr="00E74766">
        <w:tab/>
      </w:r>
      <w:r w:rsidRPr="00E74766">
        <w:tab/>
      </w:r>
      <w:r w:rsidRPr="00E74766">
        <w:tab/>
        <w:t>Thời gian: 2 giờ</w:t>
      </w:r>
    </w:p>
    <w:p w14:paraId="46A617C5" w14:textId="77777777" w:rsidR="00E74766" w:rsidRPr="00E74766" w:rsidRDefault="00E74766" w:rsidP="00E74766">
      <w:pPr>
        <w:spacing w:line="312" w:lineRule="auto"/>
        <w:jc w:val="both"/>
      </w:pPr>
      <w:r w:rsidRPr="00E74766">
        <w:t>1. Mục tiêu của bài:</w:t>
      </w:r>
    </w:p>
    <w:p w14:paraId="6CEAC1AC" w14:textId="77777777" w:rsidR="00E74766" w:rsidRPr="00E74766" w:rsidRDefault="00E74766" w:rsidP="00E74766">
      <w:pPr>
        <w:spacing w:line="312" w:lineRule="auto"/>
        <w:jc w:val="both"/>
      </w:pPr>
      <w:r w:rsidRPr="00E74766">
        <w:t>- Trình bày đúng các nội dung quy định trong nội quy xưởng thực tâp, vệ</w:t>
      </w:r>
    </w:p>
    <w:p w14:paraId="0514CCEA" w14:textId="77777777" w:rsidR="00E74766" w:rsidRPr="00E74766" w:rsidRDefault="00E74766" w:rsidP="00E74766">
      <w:pPr>
        <w:spacing w:line="312" w:lineRule="auto"/>
        <w:jc w:val="both"/>
      </w:pPr>
      <w:r w:rsidRPr="00E74766">
        <w:t xml:space="preserve"> sinh công nghiệp</w:t>
      </w:r>
    </w:p>
    <w:p w14:paraId="0A05D001" w14:textId="77777777" w:rsidR="00E74766" w:rsidRPr="00E74766" w:rsidRDefault="00E74766" w:rsidP="00E74766">
      <w:pPr>
        <w:spacing w:line="312" w:lineRule="auto"/>
        <w:jc w:val="both"/>
      </w:pPr>
      <w:r w:rsidRPr="00E74766">
        <w:t xml:space="preserve">- Thực hiện một cách tự nguyện các quy định an toàn trong quá trình thực </w:t>
      </w:r>
    </w:p>
    <w:p w14:paraId="1C09632C" w14:textId="77777777" w:rsidR="00E74766" w:rsidRPr="00E74766" w:rsidRDefault="00E74766" w:rsidP="00E74766">
      <w:pPr>
        <w:spacing w:line="312" w:lineRule="auto"/>
        <w:jc w:val="both"/>
      </w:pPr>
      <w:r w:rsidRPr="00E74766">
        <w:t>tập.</w:t>
      </w:r>
    </w:p>
    <w:p w14:paraId="2F2E5A4A" w14:textId="77777777" w:rsidR="00E74766" w:rsidRPr="00E74766" w:rsidRDefault="00E74766" w:rsidP="00E74766">
      <w:pPr>
        <w:spacing w:line="312" w:lineRule="auto"/>
        <w:jc w:val="both"/>
      </w:pPr>
      <w:r w:rsidRPr="00E74766">
        <w:t>2. Nội dung của bài:</w:t>
      </w:r>
    </w:p>
    <w:p w14:paraId="204A916A" w14:textId="77777777" w:rsidR="00E74766" w:rsidRPr="00E74766" w:rsidRDefault="00E74766" w:rsidP="00E74766">
      <w:pPr>
        <w:spacing w:line="312" w:lineRule="auto"/>
        <w:jc w:val="both"/>
      </w:pPr>
      <w:r w:rsidRPr="00E74766">
        <w:t>2.1. Nội quy chung của xưởng thực tập.</w:t>
      </w:r>
    </w:p>
    <w:p w14:paraId="67B962C0" w14:textId="77777777" w:rsidR="00E74766" w:rsidRPr="00E74766" w:rsidRDefault="00E74766" w:rsidP="00E74766">
      <w:pPr>
        <w:spacing w:line="312" w:lineRule="auto"/>
        <w:jc w:val="both"/>
      </w:pPr>
      <w:r w:rsidRPr="00E74766">
        <w:t xml:space="preserve">2.2. </w:t>
      </w:r>
      <w:proofErr w:type="gramStart"/>
      <w:r w:rsidRPr="00E74766">
        <w:t>An</w:t>
      </w:r>
      <w:proofErr w:type="gramEnd"/>
      <w:r w:rsidRPr="00E74766">
        <w:t xml:space="preserve"> toàn lao động trong kỹ thuật hàn.</w:t>
      </w:r>
    </w:p>
    <w:p w14:paraId="4E0E5862" w14:textId="77777777" w:rsidR="00E74766" w:rsidRPr="00E74766" w:rsidRDefault="00E74766" w:rsidP="00E74766">
      <w:pPr>
        <w:spacing w:line="312" w:lineRule="auto"/>
        <w:rPr>
          <w:b/>
        </w:rPr>
      </w:pPr>
    </w:p>
    <w:p w14:paraId="17619261" w14:textId="77777777" w:rsidR="00E74766" w:rsidRPr="00E74766" w:rsidRDefault="00E74766" w:rsidP="00E74766">
      <w:pPr>
        <w:spacing w:line="312" w:lineRule="auto"/>
        <w:rPr>
          <w:b/>
          <w:bCs/>
        </w:rPr>
      </w:pPr>
      <w:r w:rsidRPr="00E74766">
        <w:rPr>
          <w:b/>
        </w:rPr>
        <w:t>Bài 2: K</w:t>
      </w:r>
      <w:r w:rsidRPr="00E74766">
        <w:rPr>
          <w:b/>
          <w:bCs/>
        </w:rPr>
        <w:t>ỹ thuật hàn hồ quang điện</w:t>
      </w:r>
      <w:r w:rsidRPr="00E74766">
        <w:rPr>
          <w:bCs/>
        </w:rPr>
        <w:t xml:space="preserve"> </w:t>
      </w:r>
      <w:r w:rsidRPr="00E74766">
        <w:tab/>
      </w:r>
      <w:r w:rsidRPr="00E74766">
        <w:tab/>
      </w:r>
      <w:r w:rsidRPr="00E74766">
        <w:tab/>
      </w:r>
      <w:r w:rsidRPr="00E74766">
        <w:tab/>
      </w:r>
      <w:r w:rsidRPr="00E74766">
        <w:tab/>
      </w:r>
      <w:r w:rsidRPr="00E74766">
        <w:tab/>
      </w:r>
      <w:r w:rsidRPr="00E74766">
        <w:tab/>
      </w:r>
      <w:r w:rsidRPr="00E74766">
        <w:tab/>
      </w:r>
      <w:r w:rsidRPr="00E74766">
        <w:tab/>
      </w:r>
      <w:r w:rsidRPr="00E74766">
        <w:tab/>
      </w:r>
      <w:r w:rsidRPr="00E74766">
        <w:tab/>
      </w:r>
      <w:r w:rsidRPr="00E74766">
        <w:tab/>
      </w:r>
      <w:r w:rsidRPr="00E74766">
        <w:tab/>
      </w:r>
      <w:r w:rsidRPr="00E74766">
        <w:tab/>
      </w:r>
      <w:r w:rsidRPr="00E74766">
        <w:tab/>
      </w:r>
      <w:r w:rsidRPr="00E74766">
        <w:tab/>
        <w:t>Thời gian: 35 giờ</w:t>
      </w:r>
    </w:p>
    <w:p w14:paraId="1539407F" w14:textId="77777777" w:rsidR="00E74766" w:rsidRPr="00E74766" w:rsidRDefault="00E74766" w:rsidP="00E74766">
      <w:pPr>
        <w:spacing w:line="312" w:lineRule="auto"/>
        <w:jc w:val="both"/>
      </w:pPr>
      <w:r w:rsidRPr="00E74766">
        <w:t>1. Mục tiêu của bài:</w:t>
      </w:r>
    </w:p>
    <w:p w14:paraId="506C16E3" w14:textId="77777777" w:rsidR="00E74766" w:rsidRPr="00E74766" w:rsidRDefault="00E74766" w:rsidP="00A447BA">
      <w:pPr>
        <w:numPr>
          <w:ilvl w:val="0"/>
          <w:numId w:val="164"/>
        </w:numPr>
        <w:tabs>
          <w:tab w:val="clear" w:pos="567"/>
        </w:tabs>
        <w:spacing w:line="312" w:lineRule="auto"/>
        <w:ind w:left="142" w:hanging="142"/>
        <w:jc w:val="both"/>
      </w:pPr>
      <w:r w:rsidRPr="00E74766">
        <w:t>Trình bày được nguyên lý của hàn hồ quang điện</w:t>
      </w:r>
    </w:p>
    <w:p w14:paraId="5DB6D8A2" w14:textId="77777777" w:rsidR="00E74766" w:rsidRPr="00E74766" w:rsidRDefault="00E74766" w:rsidP="00A447BA">
      <w:pPr>
        <w:numPr>
          <w:ilvl w:val="0"/>
          <w:numId w:val="164"/>
        </w:numPr>
        <w:tabs>
          <w:tab w:val="clear" w:pos="567"/>
        </w:tabs>
        <w:spacing w:line="312" w:lineRule="auto"/>
        <w:ind w:left="142" w:hanging="142"/>
        <w:jc w:val="both"/>
      </w:pPr>
      <w:r w:rsidRPr="00E74766">
        <w:t>Chọn được que hàn, dòng điện hàn theo yêu cầu kỹ thuật.</w:t>
      </w:r>
    </w:p>
    <w:p w14:paraId="4AA19458" w14:textId="77777777" w:rsidR="00E74766" w:rsidRPr="00E74766" w:rsidRDefault="00E74766" w:rsidP="00A447BA">
      <w:pPr>
        <w:numPr>
          <w:ilvl w:val="0"/>
          <w:numId w:val="164"/>
        </w:numPr>
        <w:tabs>
          <w:tab w:val="clear" w:pos="567"/>
        </w:tabs>
        <w:spacing w:line="312" w:lineRule="auto"/>
        <w:ind w:left="142" w:hanging="142"/>
        <w:jc w:val="both"/>
      </w:pPr>
      <w:r w:rsidRPr="00E74766">
        <w:t>Thực hiện được các phương pháp hàn hồ quang điện.</w:t>
      </w:r>
    </w:p>
    <w:p w14:paraId="33C4D779" w14:textId="77777777" w:rsidR="00E74766" w:rsidRPr="00E74766" w:rsidRDefault="00E74766" w:rsidP="00A447BA">
      <w:pPr>
        <w:numPr>
          <w:ilvl w:val="0"/>
          <w:numId w:val="164"/>
        </w:numPr>
        <w:tabs>
          <w:tab w:val="clear" w:pos="567"/>
        </w:tabs>
        <w:spacing w:line="312" w:lineRule="auto"/>
        <w:ind w:left="142" w:hanging="142"/>
        <w:jc w:val="both"/>
      </w:pPr>
      <w:r w:rsidRPr="00E74766">
        <w:t>Thao tác đúng kỹ thuật trong gia công hàn.</w:t>
      </w:r>
    </w:p>
    <w:p w14:paraId="218B1F31" w14:textId="77777777" w:rsidR="00E74766" w:rsidRPr="00E74766" w:rsidRDefault="00E74766" w:rsidP="00A447BA">
      <w:pPr>
        <w:numPr>
          <w:ilvl w:val="0"/>
          <w:numId w:val="164"/>
        </w:numPr>
        <w:tabs>
          <w:tab w:val="clear" w:pos="567"/>
        </w:tabs>
        <w:spacing w:line="312" w:lineRule="auto"/>
        <w:ind w:left="142" w:hanging="142"/>
        <w:jc w:val="both"/>
      </w:pPr>
      <w:r w:rsidRPr="00E74766">
        <w:t>Thực hiện tốt công tác an toàn và vệ sinh công nghiệp.</w:t>
      </w:r>
    </w:p>
    <w:p w14:paraId="7138534B" w14:textId="77777777" w:rsidR="00E74766" w:rsidRPr="00E74766" w:rsidRDefault="00E74766" w:rsidP="00874DC5">
      <w:pPr>
        <w:spacing w:line="276" w:lineRule="auto"/>
        <w:jc w:val="both"/>
      </w:pPr>
      <w:r w:rsidRPr="00E74766">
        <w:t>2. Nội dung của bài:</w:t>
      </w:r>
    </w:p>
    <w:p w14:paraId="18E062CD" w14:textId="77777777" w:rsidR="00E74766" w:rsidRPr="00E74766" w:rsidRDefault="00E74766" w:rsidP="00874DC5">
      <w:pPr>
        <w:spacing w:line="276" w:lineRule="auto"/>
        <w:jc w:val="both"/>
        <w:rPr>
          <w:lang w:val="fr-FR"/>
        </w:rPr>
      </w:pPr>
      <w:r w:rsidRPr="00E74766">
        <w:rPr>
          <w:lang w:val="fr-FR"/>
        </w:rPr>
        <w:t>2.1. Nguyên lý hoạt động của hàn hồ quang điện.</w:t>
      </w:r>
    </w:p>
    <w:p w14:paraId="733B245E" w14:textId="77777777" w:rsidR="00E74766" w:rsidRPr="00E74766" w:rsidRDefault="00E74766" w:rsidP="00874DC5">
      <w:pPr>
        <w:spacing w:line="276" w:lineRule="auto"/>
        <w:jc w:val="both"/>
        <w:rPr>
          <w:lang w:val="fr-FR"/>
        </w:rPr>
      </w:pPr>
      <w:r w:rsidRPr="00E74766">
        <w:rPr>
          <w:lang w:val="fr-FR"/>
        </w:rPr>
        <w:t>2.2. Chọn que hàn và dòng điện hàn.</w:t>
      </w:r>
    </w:p>
    <w:p w14:paraId="3EEF1871" w14:textId="77777777" w:rsidR="00E74766" w:rsidRPr="00E74766" w:rsidRDefault="00E74766" w:rsidP="00874DC5">
      <w:pPr>
        <w:spacing w:line="276" w:lineRule="auto"/>
        <w:jc w:val="both"/>
        <w:rPr>
          <w:lang w:val="fr-FR"/>
        </w:rPr>
      </w:pPr>
      <w:r w:rsidRPr="00E74766">
        <w:rPr>
          <w:lang w:val="fr-FR"/>
        </w:rPr>
        <w:t>2.3. Các loại mối hàn và chuẩn bị mép hàn.</w:t>
      </w:r>
    </w:p>
    <w:p w14:paraId="75898F46" w14:textId="77777777" w:rsidR="00E74766" w:rsidRPr="00E74766" w:rsidRDefault="00E74766" w:rsidP="00874DC5">
      <w:pPr>
        <w:spacing w:line="276" w:lineRule="auto"/>
        <w:jc w:val="both"/>
        <w:rPr>
          <w:lang w:val="fr-FR"/>
        </w:rPr>
      </w:pPr>
      <w:r w:rsidRPr="00E74766">
        <w:rPr>
          <w:lang w:val="fr-FR"/>
        </w:rPr>
        <w:t>2.4. Phương pháp di chuyển que hàn, kỹ thuật hàn</w:t>
      </w:r>
    </w:p>
    <w:p w14:paraId="394A63AC" w14:textId="77777777" w:rsidR="00E74766" w:rsidRPr="00E74766" w:rsidRDefault="00E74766" w:rsidP="00874DC5">
      <w:pPr>
        <w:spacing w:line="276" w:lineRule="auto"/>
        <w:jc w:val="both"/>
        <w:rPr>
          <w:lang w:val="fr-FR"/>
        </w:rPr>
      </w:pPr>
      <w:r w:rsidRPr="00E74766">
        <w:rPr>
          <w:lang w:val="fr-FR"/>
        </w:rPr>
        <w:t xml:space="preserve">2.5. Công tác an toàn và vệ sinh công nghiệp.  </w:t>
      </w:r>
    </w:p>
    <w:p w14:paraId="75DE7F0B" w14:textId="77777777" w:rsidR="00E74766" w:rsidRPr="00E74766" w:rsidRDefault="00E74766" w:rsidP="00E74766">
      <w:pPr>
        <w:spacing w:line="312" w:lineRule="auto"/>
        <w:jc w:val="both"/>
        <w:rPr>
          <w:lang w:val="fr-FR"/>
        </w:rPr>
      </w:pPr>
    </w:p>
    <w:p w14:paraId="73BCC6B9" w14:textId="77777777" w:rsidR="00E74766" w:rsidRPr="00E74766" w:rsidRDefault="00E74766" w:rsidP="00E74766">
      <w:pPr>
        <w:spacing w:line="312" w:lineRule="auto"/>
        <w:jc w:val="both"/>
        <w:rPr>
          <w:lang w:val="fr-FR"/>
        </w:rPr>
      </w:pPr>
      <w:r w:rsidRPr="00E74766">
        <w:rPr>
          <w:b/>
          <w:lang w:val="fr-FR"/>
        </w:rPr>
        <w:t xml:space="preserve">Bài </w:t>
      </w:r>
      <w:proofErr w:type="gramStart"/>
      <w:r w:rsidRPr="00E74766">
        <w:rPr>
          <w:b/>
          <w:lang w:val="fr-FR"/>
        </w:rPr>
        <w:t>3:</w:t>
      </w:r>
      <w:proofErr w:type="gramEnd"/>
      <w:r w:rsidRPr="00E74766">
        <w:rPr>
          <w:b/>
          <w:lang w:val="fr-FR"/>
        </w:rPr>
        <w:tab/>
        <w:t xml:space="preserve"> K</w:t>
      </w:r>
      <w:r w:rsidRPr="00E74766">
        <w:rPr>
          <w:b/>
          <w:bCs/>
          <w:lang w:val="fr-FR"/>
        </w:rPr>
        <w:t>ỹ thuật hàn khí Ôxy-Acétylen</w:t>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r>
      <w:r w:rsidRPr="00E74766">
        <w:rPr>
          <w:lang w:val="fr-FR"/>
        </w:rPr>
        <w:tab/>
        <w:t>Thời gian: 8 giờ</w:t>
      </w:r>
    </w:p>
    <w:p w14:paraId="2C209F9E" w14:textId="77777777" w:rsidR="00E74766" w:rsidRPr="00E74766" w:rsidRDefault="00E74766" w:rsidP="00E74766">
      <w:pPr>
        <w:spacing w:line="312" w:lineRule="auto"/>
        <w:jc w:val="both"/>
        <w:rPr>
          <w:lang w:val="fr-FR"/>
        </w:rPr>
      </w:pPr>
      <w:r w:rsidRPr="00E74766">
        <w:rPr>
          <w:lang w:val="fr-FR"/>
        </w:rPr>
        <w:t xml:space="preserve">1. Mục tiêu của </w:t>
      </w:r>
      <w:proofErr w:type="gramStart"/>
      <w:r w:rsidRPr="00E74766">
        <w:rPr>
          <w:lang w:val="fr-FR"/>
        </w:rPr>
        <w:t>bài:</w:t>
      </w:r>
      <w:proofErr w:type="gramEnd"/>
    </w:p>
    <w:p w14:paraId="7A984657" w14:textId="77777777" w:rsidR="00E74766" w:rsidRPr="00E74766" w:rsidRDefault="00E74766" w:rsidP="000C3A03">
      <w:pPr>
        <w:spacing w:line="312" w:lineRule="auto"/>
        <w:jc w:val="both"/>
        <w:rPr>
          <w:lang w:val="fr-FR"/>
        </w:rPr>
      </w:pPr>
      <w:r w:rsidRPr="00E74766">
        <w:rPr>
          <w:lang w:val="fr-FR"/>
        </w:rPr>
        <w:t>- Trình bày được nguyên lý hoạt động của mỏ hàn khí</w:t>
      </w:r>
    </w:p>
    <w:p w14:paraId="3ECF5E8F" w14:textId="77777777" w:rsidR="00E74766" w:rsidRPr="00E74766" w:rsidRDefault="00E74766" w:rsidP="000C3A03">
      <w:pPr>
        <w:spacing w:line="312" w:lineRule="auto"/>
        <w:jc w:val="both"/>
        <w:rPr>
          <w:lang w:val="fr-FR"/>
        </w:rPr>
      </w:pPr>
      <w:r w:rsidRPr="00E74766">
        <w:rPr>
          <w:lang w:val="fr-FR"/>
        </w:rPr>
        <w:t xml:space="preserve">- Điều chỉnh được ngọn lửa </w:t>
      </w:r>
      <w:proofErr w:type="gramStart"/>
      <w:r w:rsidRPr="00E74766">
        <w:rPr>
          <w:lang w:val="fr-FR"/>
        </w:rPr>
        <w:t>hàn .</w:t>
      </w:r>
      <w:proofErr w:type="gramEnd"/>
    </w:p>
    <w:p w14:paraId="346B5D9B" w14:textId="77777777" w:rsidR="00E74766" w:rsidRPr="00E74766" w:rsidRDefault="00E74766" w:rsidP="000C3A03">
      <w:pPr>
        <w:spacing w:line="312" w:lineRule="auto"/>
        <w:ind w:left="284"/>
        <w:jc w:val="both"/>
        <w:rPr>
          <w:lang w:val="fr-FR"/>
        </w:rPr>
      </w:pPr>
      <w:r w:rsidRPr="00E74766">
        <w:rPr>
          <w:lang w:val="fr-FR"/>
        </w:rPr>
        <w:t>- Thao tác đúng kỹ thuật trong gia công hàn khí.</w:t>
      </w:r>
    </w:p>
    <w:p w14:paraId="15F2CBFE" w14:textId="77777777" w:rsidR="00E74766" w:rsidRPr="00E74766" w:rsidRDefault="00E74766" w:rsidP="000C3A03">
      <w:pPr>
        <w:spacing w:line="312" w:lineRule="auto"/>
        <w:jc w:val="both"/>
        <w:rPr>
          <w:lang w:val="fr-FR"/>
        </w:rPr>
      </w:pPr>
      <w:r w:rsidRPr="00E74766">
        <w:rPr>
          <w:lang w:val="fr-FR"/>
        </w:rPr>
        <w:t xml:space="preserve">- Thực hiện tốt công tác an toàn và vệ sinh công nghiệp. </w:t>
      </w:r>
    </w:p>
    <w:p w14:paraId="1E888A18" w14:textId="77777777" w:rsidR="00E74766" w:rsidRPr="00E74766" w:rsidRDefault="00E74766" w:rsidP="00E74766">
      <w:pPr>
        <w:spacing w:line="312" w:lineRule="auto"/>
        <w:jc w:val="both"/>
        <w:rPr>
          <w:lang w:val="fr-FR"/>
        </w:rPr>
      </w:pPr>
      <w:r w:rsidRPr="00E74766">
        <w:rPr>
          <w:lang w:val="fr-FR"/>
        </w:rPr>
        <w:t xml:space="preserve">2. Nội dung của </w:t>
      </w:r>
      <w:proofErr w:type="gramStart"/>
      <w:r w:rsidRPr="00E74766">
        <w:rPr>
          <w:lang w:val="fr-FR"/>
        </w:rPr>
        <w:t>bài:</w:t>
      </w:r>
      <w:proofErr w:type="gramEnd"/>
    </w:p>
    <w:p w14:paraId="772684BF" w14:textId="77777777" w:rsidR="00E74766" w:rsidRPr="00E74766" w:rsidRDefault="00E74766" w:rsidP="00E74766">
      <w:pPr>
        <w:spacing w:line="312" w:lineRule="auto"/>
        <w:jc w:val="both"/>
        <w:rPr>
          <w:lang w:val="fr-FR"/>
        </w:rPr>
      </w:pPr>
      <w:r w:rsidRPr="00E74766">
        <w:rPr>
          <w:lang w:val="fr-FR"/>
        </w:rPr>
        <w:t>2.1. Nguyên lý hoạt động của mỏ hàn khí.</w:t>
      </w:r>
    </w:p>
    <w:p w14:paraId="1BBF7EE9" w14:textId="77777777" w:rsidR="00E74766" w:rsidRPr="00E74766" w:rsidRDefault="00E74766" w:rsidP="00E74766">
      <w:pPr>
        <w:spacing w:line="312" w:lineRule="auto"/>
        <w:jc w:val="both"/>
        <w:rPr>
          <w:lang w:val="fr-FR"/>
        </w:rPr>
      </w:pPr>
      <w:r w:rsidRPr="00E74766">
        <w:rPr>
          <w:lang w:val="fr-FR"/>
        </w:rPr>
        <w:t>2.2. Điều chỉnh ngọn lửa hàn, hiện tượng cháy ngược.</w:t>
      </w:r>
    </w:p>
    <w:p w14:paraId="1C747D4C" w14:textId="77777777" w:rsidR="00E74766" w:rsidRPr="00E74766" w:rsidRDefault="00E74766" w:rsidP="00E74766">
      <w:pPr>
        <w:spacing w:line="312" w:lineRule="auto"/>
        <w:jc w:val="both"/>
        <w:rPr>
          <w:lang w:val="fr-FR"/>
        </w:rPr>
      </w:pPr>
      <w:r w:rsidRPr="00E74766">
        <w:rPr>
          <w:lang w:val="fr-FR"/>
        </w:rPr>
        <w:t>2.3. Các loại mối hàn và chuẩn bị mép hàn.</w:t>
      </w:r>
    </w:p>
    <w:p w14:paraId="3BF79F7B" w14:textId="77777777" w:rsidR="00E74766" w:rsidRPr="00E74766" w:rsidRDefault="00E74766" w:rsidP="00E74766">
      <w:pPr>
        <w:spacing w:line="312" w:lineRule="auto"/>
        <w:jc w:val="both"/>
        <w:rPr>
          <w:b/>
          <w:lang w:val="fr-FR"/>
        </w:rPr>
      </w:pPr>
      <w:r w:rsidRPr="00E74766">
        <w:rPr>
          <w:b/>
          <w:lang w:val="fr-FR"/>
        </w:rPr>
        <w:t>IV. Điều kiện thực hiện mô đun</w:t>
      </w:r>
    </w:p>
    <w:p w14:paraId="25AE077A" w14:textId="77777777" w:rsidR="00E74766" w:rsidRPr="00E74766" w:rsidRDefault="00E74766" w:rsidP="00E74766">
      <w:pPr>
        <w:autoSpaceDE w:val="0"/>
        <w:autoSpaceDN w:val="0"/>
        <w:adjustRightInd w:val="0"/>
        <w:spacing w:line="312" w:lineRule="auto"/>
        <w:jc w:val="both"/>
        <w:rPr>
          <w:lang w:val="fr-FR"/>
        </w:rPr>
      </w:pPr>
      <w:r w:rsidRPr="00E74766">
        <w:rPr>
          <w:lang w:val="fr-FR"/>
        </w:rPr>
        <w:t xml:space="preserve">1. Phòng học chuyên môn hóa, nhà </w:t>
      </w:r>
      <w:proofErr w:type="gramStart"/>
      <w:r w:rsidRPr="00E74766">
        <w:rPr>
          <w:lang w:val="fr-FR"/>
        </w:rPr>
        <w:t>xưởng:</w:t>
      </w:r>
      <w:proofErr w:type="gramEnd"/>
      <w:r w:rsidRPr="00E74766">
        <w:rPr>
          <w:lang w:val="fr-FR"/>
        </w:rPr>
        <w:t xml:space="preserve"> Học tại xưởng thực hành.</w:t>
      </w:r>
    </w:p>
    <w:p w14:paraId="2061AC56" w14:textId="77777777" w:rsidR="00E74766" w:rsidRPr="00E74766" w:rsidRDefault="00E74766" w:rsidP="00E74766">
      <w:pPr>
        <w:spacing w:line="312" w:lineRule="auto"/>
        <w:jc w:val="both"/>
      </w:pPr>
      <w:r w:rsidRPr="00E74766">
        <w:t>2. Trang thiết bị máy móc:</w:t>
      </w:r>
    </w:p>
    <w:p w14:paraId="5E1D30FD" w14:textId="77777777" w:rsidR="00E74766" w:rsidRPr="00E74766" w:rsidRDefault="00E74766" w:rsidP="000C3A03">
      <w:pPr>
        <w:spacing w:line="312" w:lineRule="auto"/>
        <w:jc w:val="both"/>
      </w:pPr>
      <w:r w:rsidRPr="00E74766">
        <w:t>+ Máy hàn điện xoay chiều với đầy đủ các phụ kiện, thiết bị hàn khí Ôxy – Acétylen</w:t>
      </w:r>
    </w:p>
    <w:p w14:paraId="20ED3A45" w14:textId="77777777" w:rsidR="00E74766" w:rsidRPr="00E74766" w:rsidRDefault="00E74766" w:rsidP="000C3A03">
      <w:pPr>
        <w:spacing w:line="312" w:lineRule="auto"/>
        <w:jc w:val="both"/>
      </w:pPr>
      <w:r w:rsidRPr="00E74766">
        <w:t>+ Máy mài 2 đá.</w:t>
      </w:r>
    </w:p>
    <w:p w14:paraId="47E1332C" w14:textId="77777777" w:rsidR="00E74766" w:rsidRPr="00E74766" w:rsidRDefault="00E74766" w:rsidP="000C3A03">
      <w:pPr>
        <w:spacing w:line="312" w:lineRule="auto"/>
        <w:jc w:val="both"/>
      </w:pPr>
      <w:r w:rsidRPr="00E74766">
        <w:t>+ Tủ sấy que hàn.</w:t>
      </w:r>
    </w:p>
    <w:p w14:paraId="2574EB1D" w14:textId="77777777" w:rsidR="00E74766" w:rsidRPr="00E74766" w:rsidRDefault="00E74766" w:rsidP="000C3A03">
      <w:pPr>
        <w:autoSpaceDE w:val="0"/>
        <w:autoSpaceDN w:val="0"/>
        <w:adjustRightInd w:val="0"/>
        <w:spacing w:line="312" w:lineRule="auto"/>
      </w:pPr>
      <w:r w:rsidRPr="00E74766">
        <w:t>+ Máy cắt tôn.</w:t>
      </w:r>
    </w:p>
    <w:p w14:paraId="116C7FFE" w14:textId="77777777" w:rsidR="00E74766" w:rsidRPr="00E74766" w:rsidRDefault="00E74766" w:rsidP="00E74766">
      <w:pPr>
        <w:spacing w:line="312" w:lineRule="auto"/>
        <w:jc w:val="both"/>
      </w:pPr>
      <w:r w:rsidRPr="00E74766">
        <w:t>3. Học liệu, dụng cụ, nguyên vật liệu:</w:t>
      </w:r>
    </w:p>
    <w:p w14:paraId="0A76FF8E" w14:textId="77777777" w:rsidR="00E74766" w:rsidRPr="00E74766" w:rsidRDefault="00E74766" w:rsidP="00E74766">
      <w:pPr>
        <w:spacing w:line="312" w:lineRule="auto"/>
        <w:jc w:val="both"/>
        <w:rPr>
          <w:i/>
          <w:iCs/>
        </w:rPr>
      </w:pPr>
      <w:r w:rsidRPr="00E74766">
        <w:rPr>
          <w:i/>
          <w:iCs/>
        </w:rPr>
        <w:t>- Vật liệu:</w:t>
      </w:r>
    </w:p>
    <w:p w14:paraId="12369A9E" w14:textId="77777777" w:rsidR="00E74766" w:rsidRPr="00E74766" w:rsidRDefault="00E74766" w:rsidP="000C3A03">
      <w:pPr>
        <w:spacing w:line="312" w:lineRule="auto"/>
        <w:jc w:val="both"/>
      </w:pPr>
      <w:r w:rsidRPr="00E74766">
        <w:t>+ Thép tấm: 100x 50 x 1.5.</w:t>
      </w:r>
    </w:p>
    <w:p w14:paraId="53D6636F" w14:textId="77777777" w:rsidR="00E74766" w:rsidRPr="00E74766" w:rsidRDefault="00E74766" w:rsidP="000C3A03">
      <w:pPr>
        <w:spacing w:line="312" w:lineRule="auto"/>
        <w:jc w:val="both"/>
      </w:pPr>
      <w:r w:rsidRPr="00E74766">
        <w:t>+ Thép tấm: 800 x 50 x 6.</w:t>
      </w:r>
    </w:p>
    <w:p w14:paraId="62B17077" w14:textId="77777777" w:rsidR="00E74766" w:rsidRPr="00E74766" w:rsidRDefault="00E74766" w:rsidP="000C3A03">
      <w:pPr>
        <w:spacing w:line="312" w:lineRule="auto"/>
        <w:jc w:val="both"/>
      </w:pPr>
      <w:r w:rsidRPr="00E74766">
        <w:t>+ Que hàn điện 3,2, kẽm hàn.</w:t>
      </w:r>
    </w:p>
    <w:p w14:paraId="4C346896" w14:textId="77777777" w:rsidR="00E74766" w:rsidRPr="00E74766" w:rsidRDefault="00E74766" w:rsidP="00E74766">
      <w:pPr>
        <w:spacing w:line="312" w:lineRule="auto"/>
        <w:jc w:val="both"/>
        <w:rPr>
          <w:i/>
          <w:iCs/>
        </w:rPr>
      </w:pPr>
      <w:r w:rsidRPr="00E74766">
        <w:rPr>
          <w:i/>
          <w:iCs/>
        </w:rPr>
        <w:t>- Dụng cụ thực tập:</w:t>
      </w:r>
    </w:p>
    <w:tbl>
      <w:tblPr>
        <w:tblW w:w="0" w:type="auto"/>
        <w:tblBorders>
          <w:insideV w:val="single" w:sz="6" w:space="0" w:color="000000"/>
        </w:tblBorders>
        <w:tblLayout w:type="fixed"/>
        <w:tblLook w:val="0000" w:firstRow="0" w:lastRow="0" w:firstColumn="0" w:lastColumn="0" w:noHBand="0" w:noVBand="0"/>
      </w:tblPr>
      <w:tblGrid>
        <w:gridCol w:w="6920"/>
      </w:tblGrid>
      <w:tr w:rsidR="00E74766" w:rsidRPr="00E74766" w14:paraId="5280041F" w14:textId="77777777" w:rsidTr="00AE3A3E">
        <w:trPr>
          <w:trHeight w:val="1"/>
        </w:trPr>
        <w:tc>
          <w:tcPr>
            <w:tcW w:w="6920" w:type="dxa"/>
            <w:shd w:val="clear" w:color="000000" w:fill="FFFFFF"/>
          </w:tcPr>
          <w:p w14:paraId="119D16CA" w14:textId="77777777" w:rsidR="00E74766" w:rsidRPr="00E74766" w:rsidRDefault="00E74766" w:rsidP="000C3A03">
            <w:pPr>
              <w:autoSpaceDE w:val="0"/>
              <w:autoSpaceDN w:val="0"/>
              <w:adjustRightInd w:val="0"/>
              <w:spacing w:line="312" w:lineRule="auto"/>
              <w:ind w:hanging="393"/>
              <w:jc w:val="both"/>
            </w:pPr>
            <w:r w:rsidRPr="00E74766">
              <w:t xml:space="preserve">      + Mặt nạ hàn</w:t>
            </w:r>
          </w:p>
        </w:tc>
      </w:tr>
      <w:tr w:rsidR="00E74766" w:rsidRPr="00E74766" w14:paraId="4E610241" w14:textId="77777777" w:rsidTr="00AE3A3E">
        <w:trPr>
          <w:trHeight w:val="1"/>
        </w:trPr>
        <w:tc>
          <w:tcPr>
            <w:tcW w:w="6920" w:type="dxa"/>
            <w:shd w:val="clear" w:color="000000" w:fill="FFFFFF"/>
          </w:tcPr>
          <w:p w14:paraId="142AF0B5" w14:textId="77777777" w:rsidR="00E74766" w:rsidRPr="00E74766" w:rsidRDefault="00E74766" w:rsidP="000C3A03">
            <w:pPr>
              <w:autoSpaceDE w:val="0"/>
              <w:autoSpaceDN w:val="0"/>
              <w:adjustRightInd w:val="0"/>
              <w:spacing w:line="312" w:lineRule="auto"/>
              <w:ind w:hanging="393"/>
              <w:jc w:val="both"/>
            </w:pPr>
            <w:r w:rsidRPr="00E74766">
              <w:t xml:space="preserve">      + Giấy giáp</w:t>
            </w:r>
          </w:p>
        </w:tc>
      </w:tr>
      <w:tr w:rsidR="00E74766" w:rsidRPr="00E74766" w14:paraId="75D4449E" w14:textId="77777777" w:rsidTr="00AE3A3E">
        <w:trPr>
          <w:trHeight w:val="1"/>
        </w:trPr>
        <w:tc>
          <w:tcPr>
            <w:tcW w:w="6920" w:type="dxa"/>
            <w:shd w:val="clear" w:color="000000" w:fill="FFFFFF"/>
          </w:tcPr>
          <w:p w14:paraId="7AA061C9" w14:textId="77777777" w:rsidR="00E74766" w:rsidRPr="00E74766" w:rsidRDefault="00E74766" w:rsidP="000C3A03">
            <w:pPr>
              <w:autoSpaceDE w:val="0"/>
              <w:autoSpaceDN w:val="0"/>
              <w:adjustRightInd w:val="0"/>
              <w:spacing w:line="312" w:lineRule="auto"/>
              <w:ind w:hanging="393"/>
              <w:jc w:val="both"/>
            </w:pPr>
            <w:r w:rsidRPr="00E74766">
              <w:t xml:space="preserve">      + Kính bảo hộ</w:t>
            </w:r>
          </w:p>
        </w:tc>
      </w:tr>
      <w:tr w:rsidR="00E74766" w:rsidRPr="00E74766" w14:paraId="5C89BF24" w14:textId="77777777" w:rsidTr="00AE3A3E">
        <w:trPr>
          <w:trHeight w:val="1"/>
        </w:trPr>
        <w:tc>
          <w:tcPr>
            <w:tcW w:w="6920" w:type="dxa"/>
            <w:shd w:val="clear" w:color="000000" w:fill="FFFFFF"/>
          </w:tcPr>
          <w:p w14:paraId="6B59511D" w14:textId="77777777" w:rsidR="00E74766" w:rsidRPr="00E74766" w:rsidRDefault="00E74766" w:rsidP="000C3A03">
            <w:pPr>
              <w:autoSpaceDE w:val="0"/>
              <w:autoSpaceDN w:val="0"/>
              <w:adjustRightInd w:val="0"/>
              <w:spacing w:line="312" w:lineRule="auto"/>
              <w:ind w:hanging="393"/>
              <w:jc w:val="both"/>
            </w:pPr>
            <w:r w:rsidRPr="00E74766">
              <w:t xml:space="preserve">      + Yếm da </w:t>
            </w:r>
          </w:p>
        </w:tc>
      </w:tr>
      <w:tr w:rsidR="00E74766" w:rsidRPr="00E74766" w14:paraId="05CED0C4" w14:textId="77777777" w:rsidTr="00AE3A3E">
        <w:trPr>
          <w:trHeight w:val="1"/>
        </w:trPr>
        <w:tc>
          <w:tcPr>
            <w:tcW w:w="6920" w:type="dxa"/>
            <w:shd w:val="clear" w:color="000000" w:fill="FFFFFF"/>
          </w:tcPr>
          <w:p w14:paraId="2B76C0CA" w14:textId="77777777" w:rsidR="00E74766" w:rsidRPr="00E74766" w:rsidRDefault="00E74766" w:rsidP="000C3A03">
            <w:pPr>
              <w:autoSpaceDE w:val="0"/>
              <w:autoSpaceDN w:val="0"/>
              <w:adjustRightInd w:val="0"/>
              <w:spacing w:line="312" w:lineRule="auto"/>
              <w:ind w:hanging="393"/>
              <w:jc w:val="both"/>
            </w:pPr>
            <w:r w:rsidRPr="00E74766">
              <w:t xml:space="preserve">      + Thước lá </w:t>
            </w:r>
          </w:p>
        </w:tc>
      </w:tr>
      <w:tr w:rsidR="00E74766" w:rsidRPr="00E74766" w14:paraId="258010BB" w14:textId="77777777" w:rsidTr="00AE3A3E">
        <w:trPr>
          <w:trHeight w:val="1"/>
        </w:trPr>
        <w:tc>
          <w:tcPr>
            <w:tcW w:w="6920" w:type="dxa"/>
            <w:shd w:val="clear" w:color="000000" w:fill="FFFFFF"/>
          </w:tcPr>
          <w:p w14:paraId="6A2B9856" w14:textId="77777777" w:rsidR="00E74766" w:rsidRPr="00E74766" w:rsidRDefault="00E74766" w:rsidP="000C3A03">
            <w:pPr>
              <w:autoSpaceDE w:val="0"/>
              <w:autoSpaceDN w:val="0"/>
              <w:adjustRightInd w:val="0"/>
              <w:spacing w:line="312" w:lineRule="auto"/>
              <w:ind w:hanging="393"/>
              <w:jc w:val="both"/>
            </w:pPr>
            <w:r w:rsidRPr="00E74766">
              <w:t xml:space="preserve">      + Búa nguội 500g</w:t>
            </w:r>
          </w:p>
        </w:tc>
      </w:tr>
      <w:tr w:rsidR="00E74766" w:rsidRPr="00E74766" w14:paraId="76661D04" w14:textId="77777777" w:rsidTr="00AE3A3E">
        <w:trPr>
          <w:trHeight w:val="1"/>
        </w:trPr>
        <w:tc>
          <w:tcPr>
            <w:tcW w:w="6920" w:type="dxa"/>
            <w:shd w:val="clear" w:color="000000" w:fill="FFFFFF"/>
          </w:tcPr>
          <w:p w14:paraId="3D0EA894" w14:textId="77777777" w:rsidR="00E74766" w:rsidRPr="00E74766" w:rsidRDefault="00E74766" w:rsidP="000C3A03">
            <w:pPr>
              <w:autoSpaceDE w:val="0"/>
              <w:autoSpaceDN w:val="0"/>
              <w:adjustRightInd w:val="0"/>
              <w:spacing w:line="312" w:lineRule="auto"/>
              <w:ind w:hanging="393"/>
              <w:jc w:val="both"/>
            </w:pPr>
            <w:r w:rsidRPr="00E74766">
              <w:t xml:space="preserve">      + Mũi vạch </w:t>
            </w:r>
          </w:p>
        </w:tc>
      </w:tr>
      <w:tr w:rsidR="00E74766" w:rsidRPr="00E74766" w14:paraId="6C5D4713" w14:textId="77777777" w:rsidTr="00AE3A3E">
        <w:trPr>
          <w:trHeight w:val="1"/>
        </w:trPr>
        <w:tc>
          <w:tcPr>
            <w:tcW w:w="6920" w:type="dxa"/>
            <w:shd w:val="clear" w:color="000000" w:fill="FFFFFF"/>
          </w:tcPr>
          <w:p w14:paraId="467407D5" w14:textId="77777777" w:rsidR="00E74766" w:rsidRPr="00E74766" w:rsidRDefault="00E74766" w:rsidP="000C3A03">
            <w:pPr>
              <w:autoSpaceDE w:val="0"/>
              <w:autoSpaceDN w:val="0"/>
              <w:adjustRightInd w:val="0"/>
              <w:spacing w:line="312" w:lineRule="auto"/>
              <w:ind w:hanging="393"/>
              <w:jc w:val="both"/>
            </w:pPr>
            <w:r w:rsidRPr="00E74766">
              <w:t xml:space="preserve">      + Đục</w:t>
            </w:r>
          </w:p>
        </w:tc>
      </w:tr>
      <w:tr w:rsidR="00E74766" w:rsidRPr="00E74766" w14:paraId="338B6A2F" w14:textId="77777777" w:rsidTr="00AE3A3E">
        <w:trPr>
          <w:trHeight w:val="1"/>
        </w:trPr>
        <w:tc>
          <w:tcPr>
            <w:tcW w:w="6920" w:type="dxa"/>
            <w:shd w:val="clear" w:color="000000" w:fill="FFFFFF"/>
          </w:tcPr>
          <w:p w14:paraId="517C95CB" w14:textId="77777777" w:rsidR="00E74766" w:rsidRPr="00E74766" w:rsidRDefault="00E74766" w:rsidP="000C3A03">
            <w:pPr>
              <w:autoSpaceDE w:val="0"/>
              <w:autoSpaceDN w:val="0"/>
              <w:adjustRightInd w:val="0"/>
              <w:spacing w:line="312" w:lineRule="auto"/>
              <w:ind w:hanging="393"/>
              <w:jc w:val="both"/>
            </w:pPr>
            <w:r w:rsidRPr="00E74766">
              <w:t xml:space="preserve">      + Búa gõ xỉ</w:t>
            </w:r>
          </w:p>
        </w:tc>
      </w:tr>
      <w:tr w:rsidR="00E74766" w:rsidRPr="00E74766" w14:paraId="5E22B166" w14:textId="77777777" w:rsidTr="00AE3A3E">
        <w:trPr>
          <w:trHeight w:val="1"/>
        </w:trPr>
        <w:tc>
          <w:tcPr>
            <w:tcW w:w="6920" w:type="dxa"/>
            <w:shd w:val="clear" w:color="000000" w:fill="FFFFFF"/>
          </w:tcPr>
          <w:p w14:paraId="067553F6" w14:textId="77777777" w:rsidR="00E74766" w:rsidRPr="00E74766" w:rsidRDefault="00E74766" w:rsidP="000C3A03">
            <w:pPr>
              <w:autoSpaceDE w:val="0"/>
              <w:autoSpaceDN w:val="0"/>
              <w:adjustRightInd w:val="0"/>
              <w:spacing w:line="312" w:lineRule="auto"/>
              <w:ind w:hanging="393"/>
              <w:jc w:val="both"/>
            </w:pPr>
            <w:r w:rsidRPr="00E74766">
              <w:t xml:space="preserve">      + Bàn chải sắt </w:t>
            </w:r>
          </w:p>
        </w:tc>
      </w:tr>
      <w:tr w:rsidR="00E74766" w:rsidRPr="00E74766" w14:paraId="3751CADF" w14:textId="77777777" w:rsidTr="00AE3A3E">
        <w:trPr>
          <w:trHeight w:val="1"/>
        </w:trPr>
        <w:tc>
          <w:tcPr>
            <w:tcW w:w="6920" w:type="dxa"/>
            <w:shd w:val="clear" w:color="000000" w:fill="FFFFFF"/>
          </w:tcPr>
          <w:p w14:paraId="73FC7643" w14:textId="77777777" w:rsidR="00E74766" w:rsidRPr="00E74766" w:rsidRDefault="00E74766" w:rsidP="000C3A03">
            <w:pPr>
              <w:autoSpaceDE w:val="0"/>
              <w:autoSpaceDN w:val="0"/>
              <w:adjustRightInd w:val="0"/>
              <w:spacing w:line="312" w:lineRule="auto"/>
              <w:ind w:hanging="393"/>
              <w:jc w:val="both"/>
            </w:pPr>
            <w:r w:rsidRPr="00E74766">
              <w:t xml:space="preserve">      + Dưỡng kiểm tra mối hàn</w:t>
            </w:r>
          </w:p>
        </w:tc>
      </w:tr>
      <w:tr w:rsidR="00E74766" w:rsidRPr="00E74766" w14:paraId="5F9ED42D" w14:textId="77777777" w:rsidTr="00AE3A3E">
        <w:trPr>
          <w:trHeight w:val="1"/>
        </w:trPr>
        <w:tc>
          <w:tcPr>
            <w:tcW w:w="6920" w:type="dxa"/>
            <w:shd w:val="clear" w:color="000000" w:fill="FFFFFF"/>
          </w:tcPr>
          <w:p w14:paraId="57E0A174" w14:textId="77777777" w:rsidR="00E74766" w:rsidRPr="00E74766" w:rsidRDefault="00E74766" w:rsidP="000C3A03">
            <w:pPr>
              <w:autoSpaceDE w:val="0"/>
              <w:autoSpaceDN w:val="0"/>
              <w:adjustRightInd w:val="0"/>
              <w:spacing w:line="312" w:lineRule="auto"/>
              <w:ind w:hanging="393"/>
              <w:jc w:val="both"/>
            </w:pPr>
            <w:r w:rsidRPr="00E74766">
              <w:t xml:space="preserve">      + Ke 90</w:t>
            </w:r>
            <w:r w:rsidRPr="00E74766">
              <w:rPr>
                <w:vertAlign w:val="superscript"/>
              </w:rPr>
              <w:t>0</w:t>
            </w:r>
          </w:p>
        </w:tc>
      </w:tr>
      <w:tr w:rsidR="00E74766" w:rsidRPr="00E74766" w14:paraId="60223F42" w14:textId="77777777" w:rsidTr="00AE3A3E">
        <w:trPr>
          <w:trHeight w:val="1"/>
        </w:trPr>
        <w:tc>
          <w:tcPr>
            <w:tcW w:w="6920" w:type="dxa"/>
            <w:shd w:val="clear" w:color="000000" w:fill="FFFFFF"/>
          </w:tcPr>
          <w:p w14:paraId="6B3EB7E8" w14:textId="77777777" w:rsidR="00E74766" w:rsidRPr="00E74766" w:rsidRDefault="00E74766" w:rsidP="000C3A03">
            <w:pPr>
              <w:autoSpaceDE w:val="0"/>
              <w:autoSpaceDN w:val="0"/>
              <w:adjustRightInd w:val="0"/>
              <w:spacing w:line="312" w:lineRule="auto"/>
              <w:ind w:hanging="393"/>
              <w:jc w:val="both"/>
            </w:pPr>
            <w:r w:rsidRPr="00E74766">
              <w:t xml:space="preserve">      + Găng tay da</w:t>
            </w:r>
          </w:p>
        </w:tc>
      </w:tr>
      <w:tr w:rsidR="00E74766" w:rsidRPr="00E74766" w14:paraId="1847B390" w14:textId="77777777" w:rsidTr="00AE3A3E">
        <w:trPr>
          <w:trHeight w:val="1"/>
        </w:trPr>
        <w:tc>
          <w:tcPr>
            <w:tcW w:w="6920" w:type="dxa"/>
            <w:shd w:val="clear" w:color="000000" w:fill="FFFFFF"/>
          </w:tcPr>
          <w:p w14:paraId="1CE1AA1C" w14:textId="6ED41D1B" w:rsidR="00E74766" w:rsidRPr="00E74766" w:rsidRDefault="000C3A03" w:rsidP="000C3A03">
            <w:pPr>
              <w:autoSpaceDE w:val="0"/>
              <w:autoSpaceDN w:val="0"/>
              <w:adjustRightInd w:val="0"/>
              <w:spacing w:line="312" w:lineRule="auto"/>
              <w:ind w:hanging="393"/>
              <w:jc w:val="both"/>
            </w:pPr>
            <w:r>
              <w:t xml:space="preserve">      </w:t>
            </w:r>
            <w:r w:rsidR="00E74766" w:rsidRPr="00E74766">
              <w:t>+ Kìm kẹp phôi</w:t>
            </w:r>
          </w:p>
        </w:tc>
      </w:tr>
      <w:tr w:rsidR="00E74766" w:rsidRPr="00E74766" w14:paraId="1D7280D4" w14:textId="77777777" w:rsidTr="00AE3A3E">
        <w:trPr>
          <w:trHeight w:val="1"/>
        </w:trPr>
        <w:tc>
          <w:tcPr>
            <w:tcW w:w="6920" w:type="dxa"/>
            <w:shd w:val="clear" w:color="000000" w:fill="FFFFFF"/>
          </w:tcPr>
          <w:p w14:paraId="11C0686B" w14:textId="57C71D53" w:rsidR="00E74766" w:rsidRPr="00E74766" w:rsidRDefault="000C3A03" w:rsidP="000C3A03">
            <w:pPr>
              <w:autoSpaceDE w:val="0"/>
              <w:autoSpaceDN w:val="0"/>
              <w:adjustRightInd w:val="0"/>
              <w:spacing w:line="312" w:lineRule="auto"/>
              <w:ind w:hanging="393"/>
              <w:jc w:val="both"/>
            </w:pPr>
            <w:r>
              <w:t xml:space="preserve">      </w:t>
            </w:r>
            <w:r w:rsidR="00E74766" w:rsidRPr="00E74766">
              <w:t>+ Đe thuyền</w:t>
            </w:r>
          </w:p>
        </w:tc>
      </w:tr>
      <w:tr w:rsidR="00E74766" w:rsidRPr="00E74766" w14:paraId="3CEDBAE4" w14:textId="77777777" w:rsidTr="00AE3A3E">
        <w:trPr>
          <w:trHeight w:val="1"/>
        </w:trPr>
        <w:tc>
          <w:tcPr>
            <w:tcW w:w="6920" w:type="dxa"/>
            <w:shd w:val="clear" w:color="000000" w:fill="FFFFFF"/>
          </w:tcPr>
          <w:p w14:paraId="4CC50215" w14:textId="5A7EE60C" w:rsidR="00E74766" w:rsidRPr="00E74766" w:rsidRDefault="000C3A03" w:rsidP="000C3A03">
            <w:pPr>
              <w:autoSpaceDE w:val="0"/>
              <w:autoSpaceDN w:val="0"/>
              <w:adjustRightInd w:val="0"/>
              <w:spacing w:line="312" w:lineRule="auto"/>
              <w:ind w:hanging="393"/>
              <w:jc w:val="both"/>
            </w:pPr>
            <w:r>
              <w:t xml:space="preserve">      </w:t>
            </w:r>
            <w:r w:rsidR="00E74766" w:rsidRPr="00E74766">
              <w:t>+ Kìm điện</w:t>
            </w:r>
          </w:p>
        </w:tc>
      </w:tr>
      <w:tr w:rsidR="00E74766" w:rsidRPr="00E74766" w14:paraId="162AA005" w14:textId="77777777" w:rsidTr="00AE3A3E">
        <w:trPr>
          <w:trHeight w:val="1"/>
        </w:trPr>
        <w:tc>
          <w:tcPr>
            <w:tcW w:w="6920" w:type="dxa"/>
            <w:shd w:val="clear" w:color="000000" w:fill="FFFFFF"/>
          </w:tcPr>
          <w:p w14:paraId="07279FD0" w14:textId="5E6A0EEB" w:rsidR="00E74766" w:rsidRPr="00E74766" w:rsidRDefault="000C3A03" w:rsidP="000C3A03">
            <w:pPr>
              <w:autoSpaceDE w:val="0"/>
              <w:autoSpaceDN w:val="0"/>
              <w:adjustRightInd w:val="0"/>
              <w:spacing w:line="312" w:lineRule="auto"/>
              <w:ind w:hanging="393"/>
              <w:jc w:val="both"/>
            </w:pPr>
            <w:r>
              <w:t xml:space="preserve">      </w:t>
            </w:r>
            <w:r w:rsidR="00E74766" w:rsidRPr="00E74766">
              <w:t>+ Bút thử điện</w:t>
            </w:r>
          </w:p>
        </w:tc>
      </w:tr>
    </w:tbl>
    <w:p w14:paraId="7C498ECB" w14:textId="77777777" w:rsidR="00E74766" w:rsidRPr="00E74766" w:rsidRDefault="00E74766" w:rsidP="00E74766">
      <w:pPr>
        <w:spacing w:line="312" w:lineRule="auto"/>
        <w:jc w:val="both"/>
        <w:rPr>
          <w:i/>
          <w:iCs/>
        </w:rPr>
      </w:pPr>
      <w:r w:rsidRPr="00E74766">
        <w:rPr>
          <w:i/>
          <w:iCs/>
        </w:rPr>
        <w:t>- Học liệu:</w:t>
      </w:r>
    </w:p>
    <w:p w14:paraId="2CF7FDAE" w14:textId="77777777" w:rsidR="00E74766" w:rsidRPr="00E74766" w:rsidRDefault="00E74766" w:rsidP="000C3A03">
      <w:pPr>
        <w:autoSpaceDE w:val="0"/>
        <w:autoSpaceDN w:val="0"/>
        <w:adjustRightInd w:val="0"/>
        <w:spacing w:line="312" w:lineRule="auto"/>
        <w:jc w:val="both"/>
      </w:pPr>
      <w:r w:rsidRPr="00E74766">
        <w:t>+ Bản vẽ chi tiết hàn.</w:t>
      </w:r>
    </w:p>
    <w:p w14:paraId="40CBC079" w14:textId="77777777" w:rsidR="00E74766" w:rsidRPr="00E74766" w:rsidRDefault="00E74766" w:rsidP="000C3A03">
      <w:pPr>
        <w:autoSpaceDE w:val="0"/>
        <w:autoSpaceDN w:val="0"/>
        <w:adjustRightInd w:val="0"/>
        <w:spacing w:line="312" w:lineRule="auto"/>
        <w:jc w:val="both"/>
      </w:pPr>
      <w:r w:rsidRPr="00E74766">
        <w:t>+ Bản vẽ trình tự hàn.</w:t>
      </w:r>
    </w:p>
    <w:p w14:paraId="63A3A7A3" w14:textId="77777777" w:rsidR="00E74766" w:rsidRPr="00E74766" w:rsidRDefault="00E74766" w:rsidP="000C3A03">
      <w:pPr>
        <w:autoSpaceDE w:val="0"/>
        <w:autoSpaceDN w:val="0"/>
        <w:adjustRightInd w:val="0"/>
        <w:spacing w:line="312" w:lineRule="auto"/>
        <w:jc w:val="both"/>
      </w:pPr>
      <w:r w:rsidRPr="00E74766">
        <w:t>+ Tài liệu giảng dạy qua ban hàn của giáo viên.</w:t>
      </w:r>
    </w:p>
    <w:p w14:paraId="18631593" w14:textId="77777777" w:rsidR="00E74766" w:rsidRPr="00E74766" w:rsidRDefault="00E74766" w:rsidP="000C3A03">
      <w:pPr>
        <w:autoSpaceDE w:val="0"/>
        <w:autoSpaceDN w:val="0"/>
        <w:adjustRightInd w:val="0"/>
        <w:spacing w:line="312" w:lineRule="auto"/>
        <w:jc w:val="both"/>
      </w:pPr>
      <w:r w:rsidRPr="00E74766">
        <w:t>+ Tài liệu cho sinh viên.</w:t>
      </w:r>
    </w:p>
    <w:p w14:paraId="2C3F5775" w14:textId="77777777" w:rsidR="00E74766" w:rsidRPr="00E74766" w:rsidRDefault="00E74766" w:rsidP="000C3A03">
      <w:pPr>
        <w:autoSpaceDE w:val="0"/>
        <w:autoSpaceDN w:val="0"/>
        <w:adjustRightInd w:val="0"/>
        <w:spacing w:line="312" w:lineRule="auto"/>
        <w:jc w:val="both"/>
      </w:pPr>
      <w:r w:rsidRPr="00E74766">
        <w:t>+ Giấy, bút, phấn cho giáo viên.</w:t>
      </w:r>
    </w:p>
    <w:p w14:paraId="150B000B" w14:textId="77777777" w:rsidR="00E74766" w:rsidRPr="00E74766" w:rsidRDefault="00E74766" w:rsidP="00E74766">
      <w:pPr>
        <w:spacing w:line="312" w:lineRule="auto"/>
        <w:jc w:val="both"/>
      </w:pPr>
      <w:r w:rsidRPr="00E74766">
        <w:t>4. Các điều kiện khác:</w:t>
      </w:r>
    </w:p>
    <w:p w14:paraId="620D65FC" w14:textId="77777777" w:rsidR="00E74766" w:rsidRPr="00E74766" w:rsidRDefault="00E74766" w:rsidP="000C3A03">
      <w:pPr>
        <w:autoSpaceDE w:val="0"/>
        <w:autoSpaceDN w:val="0"/>
        <w:adjustRightInd w:val="0"/>
        <w:spacing w:line="312" w:lineRule="auto"/>
        <w:jc w:val="both"/>
      </w:pPr>
      <w:r w:rsidRPr="00E74766">
        <w:t>+ Xưởng thực tập hàn.</w:t>
      </w:r>
    </w:p>
    <w:p w14:paraId="370E5308" w14:textId="77777777" w:rsidR="00E74766" w:rsidRPr="00E74766" w:rsidRDefault="00E74766" w:rsidP="000C3A03">
      <w:pPr>
        <w:autoSpaceDE w:val="0"/>
        <w:autoSpaceDN w:val="0"/>
        <w:adjustRightInd w:val="0"/>
        <w:spacing w:line="312" w:lineRule="auto"/>
        <w:jc w:val="both"/>
      </w:pPr>
      <w:r w:rsidRPr="00E74766">
        <w:t>+ Phòng học 20 chỗ ngồi.</w:t>
      </w:r>
    </w:p>
    <w:p w14:paraId="3B94359E" w14:textId="77777777" w:rsidR="00E74766" w:rsidRPr="00E74766" w:rsidRDefault="00E74766" w:rsidP="000C3A03">
      <w:pPr>
        <w:autoSpaceDE w:val="0"/>
        <w:autoSpaceDN w:val="0"/>
        <w:adjustRightInd w:val="0"/>
        <w:spacing w:line="312" w:lineRule="auto"/>
      </w:pPr>
      <w:r w:rsidRPr="00E74766">
        <w:t>-  Kiến thức kỹ năng đã có:</w:t>
      </w:r>
    </w:p>
    <w:p w14:paraId="3FD9D4D3" w14:textId="77777777" w:rsidR="00E74766" w:rsidRPr="00E74766" w:rsidRDefault="00E74766" w:rsidP="000C3A03">
      <w:pPr>
        <w:autoSpaceDE w:val="0"/>
        <w:autoSpaceDN w:val="0"/>
        <w:adjustRightInd w:val="0"/>
        <w:spacing w:line="312" w:lineRule="auto"/>
        <w:jc w:val="both"/>
      </w:pPr>
      <w:r w:rsidRPr="00E74766">
        <w:t>+ Có kiến thức cơ bản về vẽ kỹ thuật, vật liệu cơ khí và cơ kỹ thuật...</w:t>
      </w:r>
    </w:p>
    <w:p w14:paraId="22C6881B" w14:textId="77777777" w:rsidR="00E74766" w:rsidRPr="00E74766" w:rsidRDefault="00E74766" w:rsidP="000C3A03">
      <w:pPr>
        <w:autoSpaceDE w:val="0"/>
        <w:autoSpaceDN w:val="0"/>
        <w:adjustRightInd w:val="0"/>
        <w:spacing w:line="312" w:lineRule="auto"/>
        <w:jc w:val="both"/>
      </w:pPr>
      <w:r w:rsidRPr="00E74766">
        <w:t>+ Có kỹ năng đọc bản vẽ kỹ thuật...</w:t>
      </w:r>
    </w:p>
    <w:p w14:paraId="35604B67" w14:textId="77777777" w:rsidR="00E74766" w:rsidRPr="00E74766" w:rsidRDefault="00E74766" w:rsidP="00E74766">
      <w:pPr>
        <w:spacing w:line="312" w:lineRule="auto"/>
        <w:jc w:val="both"/>
        <w:rPr>
          <w:b/>
        </w:rPr>
      </w:pPr>
      <w:r w:rsidRPr="00E74766">
        <w:rPr>
          <w:b/>
        </w:rPr>
        <w:t>V. Nội dung và phương pháp, đánh giá</w:t>
      </w:r>
    </w:p>
    <w:p w14:paraId="4A396EDB" w14:textId="77777777" w:rsidR="00E74766" w:rsidRPr="00E74766" w:rsidRDefault="00E74766" w:rsidP="00E74766">
      <w:pPr>
        <w:spacing w:line="312" w:lineRule="auto"/>
        <w:jc w:val="both"/>
      </w:pPr>
      <w:r w:rsidRPr="00E74766">
        <w:t>1. Nội dung đánh giá:</w:t>
      </w:r>
    </w:p>
    <w:p w14:paraId="185EA97E" w14:textId="45F20D25" w:rsidR="00E74766" w:rsidRPr="00E74766" w:rsidRDefault="000C3A03" w:rsidP="000C3A03">
      <w:pPr>
        <w:autoSpaceDE w:val="0"/>
        <w:autoSpaceDN w:val="0"/>
        <w:adjustRightInd w:val="0"/>
        <w:spacing w:line="312" w:lineRule="auto"/>
      </w:pPr>
      <w:r>
        <w:t xml:space="preserve"> </w:t>
      </w:r>
      <w:r w:rsidR="00E74766" w:rsidRPr="00E74766">
        <w:t xml:space="preserve">- Kiến thức: </w:t>
      </w:r>
    </w:p>
    <w:p w14:paraId="029909C3" w14:textId="77777777" w:rsidR="00E74766" w:rsidRPr="00E74766" w:rsidRDefault="00E74766" w:rsidP="000C3A03">
      <w:pPr>
        <w:autoSpaceDE w:val="0"/>
        <w:autoSpaceDN w:val="0"/>
        <w:adjustRightInd w:val="0"/>
        <w:spacing w:line="312" w:lineRule="auto"/>
        <w:jc w:val="both"/>
      </w:pPr>
      <w:r w:rsidRPr="00E74766">
        <w:t xml:space="preserve">+ Hiểu được chế độ hàn, vị trí mối hàn trong không gian, các kết cấu hàn </w:t>
      </w:r>
    </w:p>
    <w:p w14:paraId="44184027" w14:textId="77777777" w:rsidR="00E74766" w:rsidRPr="00E74766" w:rsidRDefault="00E74766" w:rsidP="000C3A03">
      <w:pPr>
        <w:autoSpaceDE w:val="0"/>
        <w:autoSpaceDN w:val="0"/>
        <w:adjustRightInd w:val="0"/>
        <w:spacing w:line="312" w:lineRule="auto"/>
        <w:jc w:val="both"/>
      </w:pPr>
      <w:r w:rsidRPr="00E74766">
        <w:t xml:space="preserve">cơ bản, các thao tác hàn như: Góc độ que hàn, dao động que hàn, bắt đầu, </w:t>
      </w:r>
    </w:p>
    <w:p w14:paraId="7161E87E" w14:textId="77777777" w:rsidR="00E74766" w:rsidRPr="00E74766" w:rsidRDefault="00E74766" w:rsidP="000C3A03">
      <w:pPr>
        <w:autoSpaceDE w:val="0"/>
        <w:autoSpaceDN w:val="0"/>
        <w:adjustRightInd w:val="0"/>
        <w:spacing w:line="312" w:lineRule="auto"/>
        <w:jc w:val="both"/>
      </w:pPr>
      <w:r w:rsidRPr="00E74766">
        <w:t>nối đường hàn, kết thúc đường hàn...</w:t>
      </w:r>
    </w:p>
    <w:p w14:paraId="54210FD3" w14:textId="77777777" w:rsidR="00E74766" w:rsidRPr="00E74766" w:rsidRDefault="00E74766" w:rsidP="000C3A03">
      <w:pPr>
        <w:autoSpaceDE w:val="0"/>
        <w:autoSpaceDN w:val="0"/>
        <w:adjustRightInd w:val="0"/>
        <w:spacing w:line="312" w:lineRule="auto"/>
        <w:jc w:val="both"/>
      </w:pPr>
      <w:r w:rsidRPr="00E74766">
        <w:t>+ Hiểu được các nguyên nhân gây ra các dạng khuyết tật mối hàn và biện</w:t>
      </w:r>
    </w:p>
    <w:p w14:paraId="1368FAC8" w14:textId="77777777" w:rsidR="00E74766" w:rsidRPr="00E74766" w:rsidRDefault="00E74766" w:rsidP="000C3A03">
      <w:pPr>
        <w:autoSpaceDE w:val="0"/>
        <w:autoSpaceDN w:val="0"/>
        <w:adjustRightInd w:val="0"/>
        <w:spacing w:line="312" w:lineRule="auto"/>
        <w:jc w:val="both"/>
      </w:pPr>
      <w:r w:rsidRPr="00E74766">
        <w:t>pháp phòng ngừa.</w:t>
      </w:r>
    </w:p>
    <w:p w14:paraId="3D697810" w14:textId="77777777" w:rsidR="00E74766" w:rsidRPr="00E74766" w:rsidRDefault="00E74766" w:rsidP="000C3A03">
      <w:pPr>
        <w:autoSpaceDE w:val="0"/>
        <w:autoSpaceDN w:val="0"/>
        <w:adjustRightInd w:val="0"/>
        <w:spacing w:line="312" w:lineRule="auto"/>
        <w:jc w:val="both"/>
      </w:pPr>
      <w:r w:rsidRPr="00E74766">
        <w:t xml:space="preserve">- Kỹ năng: </w:t>
      </w:r>
    </w:p>
    <w:p w14:paraId="122FDA80" w14:textId="77777777" w:rsidR="00E74766" w:rsidRPr="00E74766" w:rsidRDefault="00E74766" w:rsidP="000C3A03">
      <w:pPr>
        <w:autoSpaceDE w:val="0"/>
        <w:autoSpaceDN w:val="0"/>
        <w:adjustRightInd w:val="0"/>
        <w:spacing w:line="312" w:lineRule="auto"/>
        <w:jc w:val="both"/>
      </w:pPr>
      <w:r w:rsidRPr="00E74766">
        <w:t xml:space="preserve">+ Vận hành sử dụng được trang thiết bị nghề hàn như: Máy hàn điện xoay </w:t>
      </w:r>
    </w:p>
    <w:p w14:paraId="50DE2E6D" w14:textId="77777777" w:rsidR="00E74766" w:rsidRPr="00E74766" w:rsidRDefault="00E74766" w:rsidP="000C3A03">
      <w:pPr>
        <w:autoSpaceDE w:val="0"/>
        <w:autoSpaceDN w:val="0"/>
        <w:adjustRightInd w:val="0"/>
        <w:spacing w:line="312" w:lineRule="auto"/>
        <w:jc w:val="both"/>
      </w:pPr>
      <w:r w:rsidRPr="00E74766">
        <w:t xml:space="preserve">chiều, máy cắt tôn, máy mài 2 đá theo đúng quy trình quy phạm. </w:t>
      </w:r>
    </w:p>
    <w:p w14:paraId="76A7E1D6" w14:textId="0F75A010" w:rsidR="00E74766" w:rsidRPr="00E74766" w:rsidRDefault="00E74766" w:rsidP="000C3A03">
      <w:pPr>
        <w:autoSpaceDE w:val="0"/>
        <w:autoSpaceDN w:val="0"/>
        <w:adjustRightInd w:val="0"/>
        <w:spacing w:line="312" w:lineRule="auto"/>
        <w:jc w:val="both"/>
      </w:pPr>
      <w:r w:rsidRPr="00E74766">
        <w:t>+ Lựa chọn, sử dụng dụng cụ hợp lý trong quá trình hàn.</w:t>
      </w:r>
    </w:p>
    <w:p w14:paraId="218FD192" w14:textId="16EEA25E" w:rsidR="00E74766" w:rsidRPr="00E74766" w:rsidRDefault="00E74766" w:rsidP="000C3A03">
      <w:pPr>
        <w:spacing w:line="312" w:lineRule="auto"/>
        <w:jc w:val="both"/>
      </w:pPr>
      <w:r w:rsidRPr="00E74766">
        <w:t xml:space="preserve">+ Thao tác hàn hồ quang điện đúng kỹ thuật </w:t>
      </w:r>
    </w:p>
    <w:p w14:paraId="25678736" w14:textId="77777777" w:rsidR="00E74766" w:rsidRPr="00E74766" w:rsidRDefault="00E74766" w:rsidP="000C3A03">
      <w:pPr>
        <w:spacing w:line="312" w:lineRule="auto"/>
        <w:jc w:val="both"/>
      </w:pPr>
      <w:r w:rsidRPr="00E74766">
        <w:t xml:space="preserve">+ Thao tác hàn </w:t>
      </w:r>
      <w:r w:rsidRPr="00E74766">
        <w:rPr>
          <w:lang w:val="fr-FR"/>
        </w:rPr>
        <w:t>khí Ôxy - Acétylen</w:t>
      </w:r>
      <w:r w:rsidRPr="00E74766">
        <w:t xml:space="preserve"> đúng kỹ thuật </w:t>
      </w:r>
    </w:p>
    <w:p w14:paraId="0FBAECCD" w14:textId="1FA9A6B4" w:rsidR="00E74766" w:rsidRPr="00E74766" w:rsidRDefault="00E74766" w:rsidP="000C3A03">
      <w:pPr>
        <w:autoSpaceDE w:val="0"/>
        <w:autoSpaceDN w:val="0"/>
        <w:adjustRightInd w:val="0"/>
        <w:spacing w:line="312" w:lineRule="auto"/>
        <w:jc w:val="both"/>
      </w:pPr>
      <w:r w:rsidRPr="00E74766">
        <w:t>+ Hàn được các mối hàn theo phương pháp hàn điện hồ quang tay, hàn</w:t>
      </w:r>
    </w:p>
    <w:p w14:paraId="111B2135" w14:textId="77777777" w:rsidR="00E74766" w:rsidRPr="00E74766" w:rsidRDefault="00E74766" w:rsidP="000C3A03">
      <w:pPr>
        <w:autoSpaceDE w:val="0"/>
        <w:autoSpaceDN w:val="0"/>
        <w:adjustRightInd w:val="0"/>
        <w:spacing w:line="312" w:lineRule="auto"/>
        <w:jc w:val="both"/>
      </w:pPr>
      <w:proofErr w:type="gramStart"/>
      <w:r w:rsidRPr="00E74766">
        <w:rPr>
          <w:lang w:val="fr-FR"/>
        </w:rPr>
        <w:t>khí</w:t>
      </w:r>
      <w:proofErr w:type="gramEnd"/>
      <w:r w:rsidRPr="00E74766">
        <w:rPr>
          <w:lang w:val="fr-FR"/>
        </w:rPr>
        <w:t xml:space="preserve"> Ôxy - Acétylen</w:t>
      </w:r>
      <w:r w:rsidRPr="00E74766">
        <w:t xml:space="preserve"> như: Mối hàn bằng trên mặt phẳng, mối hàn bằng giáp </w:t>
      </w:r>
    </w:p>
    <w:p w14:paraId="58D5B296" w14:textId="77777777" w:rsidR="00E74766" w:rsidRPr="00E74766" w:rsidRDefault="00E74766" w:rsidP="000C3A03">
      <w:pPr>
        <w:autoSpaceDE w:val="0"/>
        <w:autoSpaceDN w:val="0"/>
        <w:adjustRightInd w:val="0"/>
        <w:spacing w:line="312" w:lineRule="auto"/>
        <w:jc w:val="both"/>
      </w:pPr>
      <w:r w:rsidRPr="00E74766">
        <w:t>mối, mối hàn bằng lấp góc đúng thao tác, đảm bảo yêu cầu kỹ thuật.</w:t>
      </w:r>
    </w:p>
    <w:p w14:paraId="19311783" w14:textId="77777777" w:rsidR="00E74766" w:rsidRPr="00E74766" w:rsidRDefault="00E74766" w:rsidP="000C3A03">
      <w:pPr>
        <w:autoSpaceDE w:val="0"/>
        <w:autoSpaceDN w:val="0"/>
        <w:adjustRightInd w:val="0"/>
        <w:spacing w:line="312" w:lineRule="auto"/>
      </w:pPr>
      <w:r w:rsidRPr="00E74766">
        <w:t>+ Được đánh giá qua thang điểm cho mỗi bài tập thực hành.</w:t>
      </w:r>
    </w:p>
    <w:p w14:paraId="0B5FA91A" w14:textId="77777777" w:rsidR="00E74766" w:rsidRPr="00E74766" w:rsidRDefault="00E74766" w:rsidP="000C3A03">
      <w:pPr>
        <w:spacing w:line="312" w:lineRule="auto"/>
        <w:jc w:val="both"/>
      </w:pPr>
      <w:r w:rsidRPr="00E74766">
        <w:t>- Năng lực tự chủ và trách nhiệm:</w:t>
      </w:r>
    </w:p>
    <w:p w14:paraId="6FE6F9DF" w14:textId="55869CCA" w:rsidR="00E74766" w:rsidRPr="00E74766" w:rsidRDefault="00E74766" w:rsidP="000C3A03">
      <w:pPr>
        <w:spacing w:line="312" w:lineRule="auto"/>
        <w:jc w:val="both"/>
      </w:pPr>
      <w:r w:rsidRPr="00E74766">
        <w:t>+ Chấp hành các quy định về an toàn</w:t>
      </w:r>
    </w:p>
    <w:p w14:paraId="0B0CDF65" w14:textId="00E106BE" w:rsidR="00E74766" w:rsidRPr="00E74766" w:rsidRDefault="00E74766" w:rsidP="000C3A03">
      <w:pPr>
        <w:spacing w:line="312" w:lineRule="auto"/>
        <w:jc w:val="both"/>
      </w:pPr>
      <w:r w:rsidRPr="00E74766">
        <w:t>+ Có trách nhiệm với công viêc được giao.</w:t>
      </w:r>
    </w:p>
    <w:p w14:paraId="07E2D114" w14:textId="3060230D" w:rsidR="00E74766" w:rsidRPr="00E74766" w:rsidRDefault="00E74766" w:rsidP="000C3A03">
      <w:pPr>
        <w:spacing w:line="312" w:lineRule="auto"/>
        <w:jc w:val="both"/>
      </w:pPr>
      <w:r w:rsidRPr="00E74766">
        <w:t>+ Có khả năng làm việc độc lập hoặc làm việc theo nhóm.</w:t>
      </w:r>
    </w:p>
    <w:p w14:paraId="237BA643" w14:textId="353E9A1D" w:rsidR="00E74766" w:rsidRPr="00E74766" w:rsidRDefault="00E74766" w:rsidP="000C3A03">
      <w:pPr>
        <w:spacing w:line="312" w:lineRule="auto"/>
        <w:jc w:val="both"/>
      </w:pPr>
      <w:r w:rsidRPr="00E74766">
        <w:t>+ Bảo quản tốt dụng cụ thực tập.</w:t>
      </w:r>
    </w:p>
    <w:p w14:paraId="59A62271" w14:textId="5303B536" w:rsidR="00E74766" w:rsidRPr="00E74766" w:rsidRDefault="000C3A03" w:rsidP="000C3A03">
      <w:pPr>
        <w:spacing w:line="312" w:lineRule="auto"/>
        <w:jc w:val="both"/>
      </w:pPr>
      <w:r>
        <w:t xml:space="preserve"> </w:t>
      </w:r>
      <w:r w:rsidR="00E74766" w:rsidRPr="00E74766">
        <w:t>+ Thu xếp nơi làm việc gọn gang, ngăn nắp.</w:t>
      </w:r>
    </w:p>
    <w:p w14:paraId="55843B8A" w14:textId="77777777" w:rsidR="00E74766" w:rsidRPr="00E74766" w:rsidRDefault="00E74766" w:rsidP="00E74766">
      <w:pPr>
        <w:spacing w:line="312" w:lineRule="auto"/>
        <w:jc w:val="both"/>
      </w:pPr>
      <w:r w:rsidRPr="00E74766">
        <w:t>2. Phương pháp đánh giá:</w:t>
      </w:r>
    </w:p>
    <w:p w14:paraId="4CED0BF4" w14:textId="36062BC8" w:rsidR="00E74766" w:rsidRPr="00E74766" w:rsidRDefault="00E74766" w:rsidP="00E74766">
      <w:pPr>
        <w:autoSpaceDE w:val="0"/>
        <w:autoSpaceDN w:val="0"/>
        <w:adjustRightInd w:val="0"/>
        <w:spacing w:line="312" w:lineRule="auto"/>
      </w:pPr>
      <w:r w:rsidRPr="00E74766">
        <w:t xml:space="preserve">Được đánh gía bằng phương pháp "Quan sát sự thực hiện có hoặc không </w:t>
      </w:r>
    </w:p>
    <w:p w14:paraId="3CF05BEB" w14:textId="77777777" w:rsidR="00E74766" w:rsidRPr="00E74766" w:rsidRDefault="00E74766" w:rsidP="00E74766">
      <w:pPr>
        <w:autoSpaceDE w:val="0"/>
        <w:autoSpaceDN w:val="0"/>
        <w:adjustRightInd w:val="0"/>
        <w:spacing w:line="312" w:lineRule="auto"/>
        <w:rPr>
          <w:i/>
          <w:iCs/>
        </w:rPr>
      </w:pPr>
      <w:r w:rsidRPr="00E74766">
        <w:t>bảng kiểm”. Sinh viên đạt yêu cầu khi đạt 60% các tiêu chí của bài thi.</w:t>
      </w:r>
      <w:r w:rsidRPr="00E74766">
        <w:rPr>
          <w:i/>
          <w:iCs/>
        </w:rPr>
        <w:t xml:space="preserve"> </w:t>
      </w:r>
    </w:p>
    <w:p w14:paraId="6C031CC3" w14:textId="77777777" w:rsidR="00E74766" w:rsidRPr="00E74766" w:rsidRDefault="00E74766" w:rsidP="00E74766">
      <w:pPr>
        <w:spacing w:line="312" w:lineRule="auto"/>
        <w:jc w:val="both"/>
        <w:rPr>
          <w:b/>
        </w:rPr>
      </w:pPr>
      <w:r w:rsidRPr="00E74766">
        <w:rPr>
          <w:b/>
        </w:rPr>
        <w:t>VI. Hướng dẫn thực hiện mô đun:</w:t>
      </w:r>
    </w:p>
    <w:p w14:paraId="4E734F3D" w14:textId="77777777" w:rsidR="00E74766" w:rsidRPr="00E74766" w:rsidRDefault="00E74766" w:rsidP="00E74766">
      <w:pPr>
        <w:spacing w:line="312" w:lineRule="auto"/>
        <w:jc w:val="both"/>
      </w:pPr>
      <w:r w:rsidRPr="00E74766">
        <w:t>1. Phạm vi áp dụng mô đun:</w:t>
      </w:r>
    </w:p>
    <w:p w14:paraId="38B3AE4D" w14:textId="657EE30A" w:rsidR="00E74766" w:rsidRPr="00E74766" w:rsidRDefault="00E74766" w:rsidP="000C3A03">
      <w:pPr>
        <w:spacing w:line="312" w:lineRule="auto"/>
        <w:jc w:val="both"/>
      </w:pPr>
      <w:r w:rsidRPr="00E74766">
        <w:t xml:space="preserve">Chương trình mô đun đào tạo thực hành hàn được đưa vào giảng dạy nghề </w:t>
      </w:r>
    </w:p>
    <w:p w14:paraId="6032A353" w14:textId="77777777" w:rsidR="00E74766" w:rsidRPr="00E74766" w:rsidRDefault="00E74766" w:rsidP="00E74766">
      <w:pPr>
        <w:spacing w:line="312" w:lineRule="auto"/>
        <w:jc w:val="both"/>
      </w:pPr>
      <w:r w:rsidRPr="00E74766">
        <w:t>Nghề Công nghệ ÔTÔ hệ Cao đẳng.</w:t>
      </w:r>
    </w:p>
    <w:p w14:paraId="11B0A1D0" w14:textId="77777777" w:rsidR="00E74766" w:rsidRPr="00E74766" w:rsidRDefault="00E74766" w:rsidP="00E74766">
      <w:pPr>
        <w:spacing w:line="312" w:lineRule="auto"/>
        <w:jc w:val="both"/>
      </w:pPr>
      <w:r w:rsidRPr="00E74766">
        <w:t>2. Hướng dẫn về phương pháp giảng dạy, học tập mô đun:</w:t>
      </w:r>
    </w:p>
    <w:p w14:paraId="6618613F" w14:textId="4C3F1F6D" w:rsidR="00E74766" w:rsidRPr="00E74766" w:rsidRDefault="00E74766" w:rsidP="000C3A03">
      <w:pPr>
        <w:autoSpaceDE w:val="0"/>
        <w:autoSpaceDN w:val="0"/>
        <w:adjustRightInd w:val="0"/>
        <w:spacing w:line="312" w:lineRule="auto"/>
        <w:jc w:val="both"/>
      </w:pPr>
      <w:r w:rsidRPr="00E74766">
        <w:t>- Đối với giáo viên, giảng viên: Để thực hiện việc giảng dạy mô đun thực hành Hàn, ngoài các phương pháp giảng dạy truyền thống, trong quá trình hướng dẫn thường xuyên, giáo viên nên tăng cường vận dụng phương pháp giảng dạy trực quan thông qua việc thị phạm và uốn nắn các thao tác cơ bản để hình thành kỹ năng nghề cho học viên.</w:t>
      </w:r>
    </w:p>
    <w:p w14:paraId="5057A493" w14:textId="77777777" w:rsidR="00E74766" w:rsidRPr="00E74766" w:rsidRDefault="00E74766" w:rsidP="000C3A03">
      <w:pPr>
        <w:spacing w:line="312" w:lineRule="auto"/>
        <w:jc w:val="both"/>
      </w:pPr>
      <w:r w:rsidRPr="00E74766">
        <w:t xml:space="preserve">- Đối với người học: </w:t>
      </w:r>
    </w:p>
    <w:p w14:paraId="4D516A74" w14:textId="77777777" w:rsidR="00E74766" w:rsidRPr="00E74766" w:rsidRDefault="00E74766" w:rsidP="000C3A03">
      <w:pPr>
        <w:autoSpaceDE w:val="0"/>
        <w:autoSpaceDN w:val="0"/>
        <w:adjustRightInd w:val="0"/>
        <w:spacing w:line="312" w:lineRule="auto"/>
      </w:pPr>
      <w:r w:rsidRPr="00E74766">
        <w:t>+ Thể hiện tính kiên trì, cẩn thận, nghiêm túc trong khi sử dụng trang thiết</w:t>
      </w:r>
    </w:p>
    <w:p w14:paraId="476DAFD1" w14:textId="77777777" w:rsidR="00E74766" w:rsidRPr="00E74766" w:rsidRDefault="00E74766" w:rsidP="000C3A03">
      <w:pPr>
        <w:autoSpaceDE w:val="0"/>
        <w:autoSpaceDN w:val="0"/>
        <w:adjustRightInd w:val="0"/>
        <w:spacing w:line="312" w:lineRule="auto"/>
      </w:pPr>
      <w:r w:rsidRPr="00E74766">
        <w:t xml:space="preserve"> bị nghề hàn cũng như khi thao tác thực hiện bài tập.</w:t>
      </w:r>
    </w:p>
    <w:p w14:paraId="55FED04C" w14:textId="12F5055E" w:rsidR="00E74766" w:rsidRPr="00E74766" w:rsidRDefault="00E74766" w:rsidP="000C3A03">
      <w:pPr>
        <w:autoSpaceDE w:val="0"/>
        <w:autoSpaceDN w:val="0"/>
        <w:adjustRightInd w:val="0"/>
        <w:spacing w:line="312" w:lineRule="auto"/>
      </w:pPr>
      <w:r w:rsidRPr="00E74766">
        <w:t>+ Tổ chức nơi làm việc ngăn nắp, khoa học.</w:t>
      </w:r>
    </w:p>
    <w:p w14:paraId="2B89D89D" w14:textId="749E7D6B" w:rsidR="00E74766" w:rsidRPr="00E74766" w:rsidRDefault="00E74766" w:rsidP="000C3A03">
      <w:pPr>
        <w:spacing w:line="312" w:lineRule="auto"/>
        <w:jc w:val="both"/>
      </w:pPr>
      <w:r w:rsidRPr="00E74766">
        <w:t>+ Chuyên cần thực tập, đảm bảo thời gian tham gia môn học theo đúng quy chế.</w:t>
      </w:r>
    </w:p>
    <w:p w14:paraId="6247D32E" w14:textId="77777777" w:rsidR="00E74766" w:rsidRPr="00E74766" w:rsidRDefault="00E74766" w:rsidP="00E74766">
      <w:pPr>
        <w:spacing w:line="312" w:lineRule="auto"/>
        <w:jc w:val="both"/>
      </w:pPr>
      <w:r w:rsidRPr="00E74766">
        <w:t xml:space="preserve">3. Những trọng tâm cần chú ý: Mô đun thực hành Hàn là một mô đun học thực </w:t>
      </w:r>
    </w:p>
    <w:p w14:paraId="787D64DF" w14:textId="77777777" w:rsidR="00E74766" w:rsidRPr="00E74766" w:rsidRDefault="00E74766" w:rsidP="00E74766">
      <w:pPr>
        <w:spacing w:line="312" w:lineRule="auto"/>
        <w:jc w:val="both"/>
      </w:pPr>
      <w:r w:rsidRPr="00E74766">
        <w:t xml:space="preserve">hành, do đó trọng tâm chính của chương trình là hàn được các mối hàn điện theo </w:t>
      </w:r>
    </w:p>
    <w:p w14:paraId="7D93C50E" w14:textId="77777777" w:rsidR="00E74766" w:rsidRPr="00E74766" w:rsidRDefault="00E74766" w:rsidP="00E74766">
      <w:pPr>
        <w:spacing w:line="312" w:lineRule="auto"/>
        <w:jc w:val="both"/>
      </w:pPr>
      <w:r w:rsidRPr="00E74766">
        <w:t>yêu cầu bản vẽ, bố trí nơi làm việc an toàn, khoa học hợp lý.</w:t>
      </w:r>
    </w:p>
    <w:p w14:paraId="28FBA8A4" w14:textId="77777777" w:rsidR="00E74766" w:rsidRPr="00E74766" w:rsidRDefault="00E74766" w:rsidP="00E74766">
      <w:pPr>
        <w:spacing w:line="312" w:lineRule="auto"/>
        <w:jc w:val="both"/>
      </w:pPr>
      <w:r w:rsidRPr="00E74766">
        <w:t>4. Tài liêu tham khảo:</w:t>
      </w:r>
    </w:p>
    <w:p w14:paraId="59816D79" w14:textId="10F41EA3" w:rsidR="00E74766" w:rsidRPr="00E74766" w:rsidRDefault="00E74766" w:rsidP="00E74766">
      <w:pPr>
        <w:autoSpaceDE w:val="0"/>
        <w:autoSpaceDN w:val="0"/>
        <w:adjustRightInd w:val="0"/>
        <w:spacing w:line="312" w:lineRule="auto"/>
        <w:jc w:val="both"/>
      </w:pPr>
      <w:r w:rsidRPr="00E74766">
        <w:t>- Kỹ thuật hàn - Trương Công Đạ - NXB KHKT Hà Nội - 1977</w:t>
      </w:r>
    </w:p>
    <w:p w14:paraId="5551A940" w14:textId="372CCB80" w:rsidR="00E74766" w:rsidRPr="00E74766" w:rsidRDefault="00E74766" w:rsidP="00E74766">
      <w:pPr>
        <w:autoSpaceDE w:val="0"/>
        <w:autoSpaceDN w:val="0"/>
        <w:adjustRightInd w:val="0"/>
        <w:spacing w:line="312" w:lineRule="auto"/>
        <w:jc w:val="both"/>
      </w:pPr>
      <w:r w:rsidRPr="00E74766">
        <w:t xml:space="preserve">- Công nghệ hàn nóng chảy (tập 1 cơ sở lý thuyết) - Ngô Lê </w:t>
      </w:r>
      <w:proofErr w:type="gramStart"/>
      <w:r w:rsidRPr="00E74766">
        <w:t>Thông  -</w:t>
      </w:r>
      <w:proofErr w:type="gramEnd"/>
      <w:r w:rsidRPr="00E74766">
        <w:t xml:space="preserve">  </w:t>
      </w:r>
    </w:p>
    <w:p w14:paraId="38D6E47A" w14:textId="77777777" w:rsidR="00E74766" w:rsidRPr="00E74766" w:rsidRDefault="00E74766" w:rsidP="00E74766">
      <w:pPr>
        <w:autoSpaceDE w:val="0"/>
        <w:autoSpaceDN w:val="0"/>
        <w:adjustRightInd w:val="0"/>
        <w:spacing w:line="312" w:lineRule="auto"/>
        <w:jc w:val="both"/>
      </w:pPr>
      <w:r w:rsidRPr="00E74766">
        <w:t>NXBKHKT Hà Nội - 2004.</w:t>
      </w:r>
    </w:p>
    <w:p w14:paraId="2707E933" w14:textId="74D0DA6B" w:rsidR="00E74766" w:rsidRPr="00E74766" w:rsidRDefault="00E74766" w:rsidP="00E74766">
      <w:pPr>
        <w:autoSpaceDE w:val="0"/>
        <w:autoSpaceDN w:val="0"/>
        <w:adjustRightInd w:val="0"/>
        <w:spacing w:line="312" w:lineRule="auto"/>
        <w:jc w:val="both"/>
      </w:pPr>
      <w:r w:rsidRPr="00E74766">
        <w:t>- Kỹ thuật hàn - Lưu Văn Huy, Đỗ Tấn Dân – NXB KHKT - 2006.</w:t>
      </w:r>
    </w:p>
    <w:p w14:paraId="758A0AF0" w14:textId="6FC6B8E3" w:rsidR="00E74766" w:rsidRPr="00E74766" w:rsidRDefault="00E74766" w:rsidP="00E74766">
      <w:pPr>
        <w:spacing w:line="312" w:lineRule="auto"/>
        <w:rPr>
          <w:lang w:val="nb-NO"/>
        </w:rPr>
      </w:pPr>
      <w:r w:rsidRPr="00E74766">
        <w:rPr>
          <w:lang w:val="nb-NO"/>
        </w:rPr>
        <w:t>- Giáo trình công nghệ hàn – Vụ THCN và DN – NXB Giáo dục 2005.</w:t>
      </w:r>
    </w:p>
    <w:p w14:paraId="54F12C2A" w14:textId="77419255" w:rsidR="00DD0F51" w:rsidRPr="00E74766" w:rsidRDefault="00E74766" w:rsidP="00E74766">
      <w:pPr>
        <w:spacing w:line="312" w:lineRule="auto"/>
        <w:rPr>
          <w:lang w:val="nb-NO"/>
        </w:rPr>
      </w:pPr>
      <w:r w:rsidRPr="00E74766">
        <w:rPr>
          <w:lang w:val="nb-NO"/>
        </w:rPr>
        <w:t>- Thực hành kỹ thuật hàn - gò– Trần Văn Niên – Trần Thế San NXB Đà Nẵng  2005.</w:t>
      </w:r>
    </w:p>
    <w:p w14:paraId="5E208DCF" w14:textId="77777777" w:rsidR="00DD0F51" w:rsidRDefault="00DD0F51" w:rsidP="00DD0F51">
      <w:pPr>
        <w:widowControl w:val="0"/>
        <w:spacing w:before="120"/>
        <w:rPr>
          <w:b/>
          <w:lang w:val="es-ES"/>
        </w:rPr>
      </w:pPr>
    </w:p>
    <w:p w14:paraId="225DCB2D" w14:textId="77777777" w:rsidR="00DD0F51" w:rsidRDefault="00DD0F51" w:rsidP="00DD0F51">
      <w:pPr>
        <w:widowControl w:val="0"/>
        <w:spacing w:before="120"/>
        <w:rPr>
          <w:b/>
          <w:lang w:val="es-ES"/>
        </w:rPr>
      </w:pPr>
    </w:p>
    <w:p w14:paraId="0349830B" w14:textId="77777777" w:rsidR="00DD0F51" w:rsidRDefault="00DD0F51" w:rsidP="00DD0F51">
      <w:pPr>
        <w:widowControl w:val="0"/>
        <w:spacing w:before="120"/>
        <w:rPr>
          <w:b/>
          <w:lang w:val="es-ES"/>
        </w:rPr>
      </w:pPr>
    </w:p>
    <w:p w14:paraId="749EAB25" w14:textId="7A30C4A8" w:rsidR="00DD0F51" w:rsidRDefault="00DD0F51" w:rsidP="007E1EC7">
      <w:pPr>
        <w:widowControl w:val="0"/>
        <w:spacing w:before="120"/>
        <w:rPr>
          <w:b/>
          <w:lang w:val="es-ES"/>
        </w:rPr>
      </w:pPr>
      <w:r>
        <w:rPr>
          <w:b/>
          <w:lang w:val="es-ES"/>
        </w:rPr>
        <w:br w:type="page"/>
      </w:r>
    </w:p>
    <w:p w14:paraId="684C1BA2" w14:textId="1E09AF81" w:rsidR="00791632" w:rsidRPr="00791632" w:rsidRDefault="00791632" w:rsidP="00791632">
      <w:pPr>
        <w:widowControl w:val="0"/>
        <w:spacing w:before="120"/>
        <w:jc w:val="center"/>
        <w:rPr>
          <w:b/>
          <w:lang w:val="es-ES"/>
        </w:rPr>
      </w:pPr>
      <w:r w:rsidRPr="00791632">
        <w:rPr>
          <w:b/>
          <w:lang w:val="es-ES"/>
        </w:rPr>
        <w:t>CHƯƠNG TRÌNH MÔ ĐUN</w:t>
      </w:r>
    </w:p>
    <w:p w14:paraId="4ACD0B57" w14:textId="77777777" w:rsidR="00791632" w:rsidRPr="00791632" w:rsidRDefault="00791632" w:rsidP="00791632">
      <w:pPr>
        <w:spacing w:before="120"/>
        <w:jc w:val="center"/>
        <w:rPr>
          <w:b/>
          <w:lang w:val="es-ES"/>
        </w:rPr>
      </w:pPr>
    </w:p>
    <w:p w14:paraId="3738DB41" w14:textId="77777777" w:rsidR="00791632" w:rsidRPr="00791632" w:rsidRDefault="00791632" w:rsidP="007E1EC7">
      <w:pPr>
        <w:spacing w:before="120"/>
        <w:rPr>
          <w:b/>
          <w:lang w:val="es-ES"/>
        </w:rPr>
      </w:pPr>
      <w:r w:rsidRPr="00791632">
        <w:rPr>
          <w:b/>
          <w:lang w:val="es-ES"/>
        </w:rPr>
        <w:t>Tên mô đun:</w:t>
      </w:r>
      <w:r w:rsidRPr="00791632">
        <w:rPr>
          <w:lang w:val="es-ES"/>
        </w:rPr>
        <w:t xml:space="preserve"> </w:t>
      </w:r>
      <w:r w:rsidRPr="00791632">
        <w:rPr>
          <w:b/>
          <w:lang w:val="es-ES"/>
        </w:rPr>
        <w:t>Kỹ thuật chung về ô tô và công nghệ sửa chữa</w:t>
      </w:r>
    </w:p>
    <w:p w14:paraId="1B400D81" w14:textId="29FD1E03" w:rsidR="00791632" w:rsidRPr="00791632" w:rsidRDefault="00791632" w:rsidP="007E1EC7">
      <w:pPr>
        <w:spacing w:before="120"/>
        <w:rPr>
          <w:b/>
          <w:lang w:val="es-ES"/>
        </w:rPr>
      </w:pPr>
      <w:r w:rsidRPr="00791632">
        <w:rPr>
          <w:b/>
          <w:lang w:val="es-ES"/>
        </w:rPr>
        <w:t>Mã số mô đun:  MĐ 1</w:t>
      </w:r>
      <w:r w:rsidR="00DD0F51">
        <w:rPr>
          <w:b/>
          <w:lang w:val="es-ES"/>
        </w:rPr>
        <w:t>7</w:t>
      </w:r>
    </w:p>
    <w:p w14:paraId="659FEC4A" w14:textId="19540533" w:rsidR="00AE3A3E" w:rsidRPr="00AE3A3E" w:rsidRDefault="00AE3A3E" w:rsidP="00AE3A3E">
      <w:pPr>
        <w:spacing w:before="120" w:line="276" w:lineRule="auto"/>
        <w:rPr>
          <w:lang w:val="es-ES"/>
        </w:rPr>
      </w:pPr>
      <w:r w:rsidRPr="00AE3A3E">
        <w:rPr>
          <w:b/>
          <w:lang w:val="es-ES"/>
        </w:rPr>
        <w:t>Thời gian thực hiện mô đun:</w:t>
      </w:r>
      <w:r>
        <w:rPr>
          <w:lang w:val="es-ES"/>
        </w:rPr>
        <w:t xml:space="preserve"> 60 giờ; (Lý thuyết: 30</w:t>
      </w:r>
      <w:r w:rsidRPr="00AE3A3E">
        <w:rPr>
          <w:lang w:val="es-ES"/>
        </w:rPr>
        <w:t xml:space="preserve"> giờ; Thực hành, thí nghiệm, thảo luận</w:t>
      </w:r>
      <w:r>
        <w:rPr>
          <w:lang w:val="es-ES"/>
        </w:rPr>
        <w:t>, bài tập: 27 giờ; Kiểm tra: 03</w:t>
      </w:r>
      <w:r w:rsidRPr="00AE3A3E">
        <w:rPr>
          <w:lang w:val="es-ES"/>
        </w:rPr>
        <w:t xml:space="preserve"> giờ)</w:t>
      </w:r>
    </w:p>
    <w:p w14:paraId="4338B9E9" w14:textId="77777777" w:rsidR="00AE3A3E" w:rsidRPr="00AE3A3E" w:rsidRDefault="00AE3A3E" w:rsidP="00AE3A3E">
      <w:pPr>
        <w:spacing w:before="120" w:line="276" w:lineRule="auto"/>
        <w:rPr>
          <w:lang w:val="es-ES"/>
        </w:rPr>
      </w:pPr>
      <w:r w:rsidRPr="00AE3A3E">
        <w:rPr>
          <w:b/>
          <w:lang w:val="es-ES"/>
        </w:rPr>
        <w:t>I. Vị trí, tính chất của mô đun</w:t>
      </w:r>
      <w:r w:rsidRPr="00AE3A3E">
        <w:rPr>
          <w:lang w:val="es-ES"/>
        </w:rPr>
        <w:t>:</w:t>
      </w:r>
    </w:p>
    <w:p w14:paraId="7240F01D" w14:textId="77777777" w:rsidR="00AE3A3E" w:rsidRPr="00AE3A3E" w:rsidRDefault="00AE3A3E" w:rsidP="00AE3A3E">
      <w:pPr>
        <w:spacing w:before="60" w:line="276" w:lineRule="auto"/>
        <w:jc w:val="both"/>
        <w:rPr>
          <w:spacing w:val="-6"/>
          <w:lang w:val="es-ES"/>
        </w:rPr>
      </w:pPr>
      <w:r w:rsidRPr="00AE3A3E">
        <w:rPr>
          <w:spacing w:val="-6"/>
          <w:lang w:val="es-ES"/>
        </w:rPr>
        <w:t xml:space="preserve">- Vị trí: </w:t>
      </w:r>
    </w:p>
    <w:p w14:paraId="40488BE2" w14:textId="77777777" w:rsidR="00AE3A3E" w:rsidRPr="00AE3A3E" w:rsidRDefault="00AE3A3E" w:rsidP="000C3A03">
      <w:pPr>
        <w:spacing w:before="60" w:line="276" w:lineRule="auto"/>
        <w:jc w:val="both"/>
        <w:rPr>
          <w:spacing w:val="-6"/>
          <w:lang w:val="es-ES"/>
        </w:rPr>
      </w:pPr>
      <w:r w:rsidRPr="00AE3A3E">
        <w:rPr>
          <w:spacing w:val="-6"/>
          <w:lang w:val="es-ES"/>
        </w:rPr>
        <w:t>Mô đun được bố trí dạy sau các môn học/ mô đun sau: Các mô đun cơ sở nghề</w:t>
      </w:r>
    </w:p>
    <w:p w14:paraId="3A2B46FA" w14:textId="77777777" w:rsidR="00AE3A3E" w:rsidRPr="00AE3A3E" w:rsidRDefault="00AE3A3E" w:rsidP="00AE3A3E">
      <w:pPr>
        <w:spacing w:before="60" w:line="276" w:lineRule="auto"/>
        <w:jc w:val="both"/>
        <w:rPr>
          <w:bCs/>
          <w:spacing w:val="-6"/>
          <w:lang w:val="es-ES"/>
        </w:rPr>
      </w:pPr>
      <w:r w:rsidRPr="00AE3A3E">
        <w:rPr>
          <w:bCs/>
          <w:spacing w:val="-6"/>
          <w:lang w:val="es-ES"/>
        </w:rPr>
        <w:t xml:space="preserve">- Tính chất: </w:t>
      </w:r>
    </w:p>
    <w:p w14:paraId="294EB18C" w14:textId="5CD89BBC" w:rsidR="00AE3A3E" w:rsidRPr="00AE3A3E" w:rsidRDefault="00AE3A3E" w:rsidP="00AE3A3E">
      <w:pPr>
        <w:spacing w:before="120" w:line="276" w:lineRule="auto"/>
        <w:rPr>
          <w:bCs/>
          <w:spacing w:val="-6"/>
          <w:lang w:val="es-ES"/>
        </w:rPr>
      </w:pPr>
      <w:r w:rsidRPr="00AE3A3E">
        <w:rPr>
          <w:bCs/>
          <w:spacing w:val="-6"/>
          <w:lang w:val="es-ES"/>
        </w:rPr>
        <w:t>Mô đun chuyên môn nghề bắt buộc.</w:t>
      </w:r>
    </w:p>
    <w:p w14:paraId="4AFE21B3" w14:textId="77777777" w:rsidR="00AE3A3E" w:rsidRPr="00AE3A3E" w:rsidRDefault="00AE3A3E" w:rsidP="00AE3A3E">
      <w:pPr>
        <w:spacing w:before="120" w:line="276" w:lineRule="auto"/>
        <w:rPr>
          <w:b/>
          <w:lang w:val="es-ES"/>
        </w:rPr>
      </w:pPr>
      <w:r w:rsidRPr="00AE3A3E">
        <w:rPr>
          <w:b/>
          <w:lang w:val="es-ES"/>
        </w:rPr>
        <w:t>II. Mục tiêu mô đun:</w:t>
      </w:r>
    </w:p>
    <w:p w14:paraId="125FA1B4" w14:textId="77777777" w:rsidR="00AE3A3E" w:rsidRPr="00AE3A3E" w:rsidRDefault="00AE3A3E" w:rsidP="00AE3A3E">
      <w:pPr>
        <w:spacing w:before="60" w:line="276" w:lineRule="auto"/>
        <w:jc w:val="both"/>
      </w:pPr>
      <w:r w:rsidRPr="00AE3A3E">
        <w:t xml:space="preserve">- Về kiến thức: </w:t>
      </w:r>
    </w:p>
    <w:p w14:paraId="79CB296A" w14:textId="77777777" w:rsidR="00AE3A3E" w:rsidRPr="00AE3A3E" w:rsidRDefault="00AE3A3E" w:rsidP="00A447BA">
      <w:pPr>
        <w:widowControl w:val="0"/>
        <w:numPr>
          <w:ilvl w:val="0"/>
          <w:numId w:val="175"/>
        </w:numPr>
        <w:spacing w:before="60" w:line="276" w:lineRule="auto"/>
        <w:ind w:left="284" w:hanging="284"/>
        <w:jc w:val="both"/>
        <w:rPr>
          <w:spacing w:val="-6"/>
        </w:rPr>
      </w:pPr>
      <w:r w:rsidRPr="00AE3A3E">
        <w:rPr>
          <w:spacing w:val="-6"/>
        </w:rPr>
        <w:t>Trình bày được vai trò và lịch sử phát triển của ô tô</w:t>
      </w:r>
    </w:p>
    <w:p w14:paraId="0200BC1A" w14:textId="77777777" w:rsidR="00AE3A3E" w:rsidRPr="00AE3A3E" w:rsidRDefault="00AE3A3E" w:rsidP="00A447BA">
      <w:pPr>
        <w:widowControl w:val="0"/>
        <w:numPr>
          <w:ilvl w:val="0"/>
          <w:numId w:val="175"/>
        </w:numPr>
        <w:spacing w:before="60" w:line="276" w:lineRule="auto"/>
        <w:ind w:left="284" w:hanging="284"/>
        <w:jc w:val="both"/>
        <w:rPr>
          <w:spacing w:val="-6"/>
        </w:rPr>
      </w:pPr>
      <w:r w:rsidRPr="00AE3A3E">
        <w:rPr>
          <w:spacing w:val="-6"/>
        </w:rPr>
        <w:t xml:space="preserve">Trình bày được nhiệm vụ, yêu cầu và phân loại các bộ phận cơ bản trên ô tô </w:t>
      </w:r>
    </w:p>
    <w:p w14:paraId="713CD6D5" w14:textId="77777777" w:rsidR="00AE3A3E" w:rsidRPr="00AE3A3E" w:rsidRDefault="00AE3A3E" w:rsidP="00A447BA">
      <w:pPr>
        <w:widowControl w:val="0"/>
        <w:numPr>
          <w:ilvl w:val="0"/>
          <w:numId w:val="175"/>
        </w:numPr>
        <w:spacing w:before="60" w:line="276" w:lineRule="auto"/>
        <w:ind w:left="284" w:hanging="284"/>
        <w:jc w:val="both"/>
        <w:rPr>
          <w:spacing w:val="-6"/>
        </w:rPr>
      </w:pPr>
      <w:r w:rsidRPr="00AE3A3E">
        <w:rPr>
          <w:spacing w:val="-6"/>
        </w:rPr>
        <w:t xml:space="preserve">Trình bày được cấu tạo, nguyên lý hoạt động của động cơ một xy lanh và nhiều xy lanh dùng nhiên liệu xăng, diesel loại bốn kỳ, hai kỳ </w:t>
      </w:r>
    </w:p>
    <w:p w14:paraId="460A9BB9" w14:textId="77777777" w:rsidR="00AE3A3E" w:rsidRPr="00AE3A3E" w:rsidRDefault="00AE3A3E" w:rsidP="00A447BA">
      <w:pPr>
        <w:widowControl w:val="0"/>
        <w:numPr>
          <w:ilvl w:val="0"/>
          <w:numId w:val="175"/>
        </w:numPr>
        <w:spacing w:before="120" w:line="276" w:lineRule="auto"/>
        <w:ind w:left="284" w:hanging="284"/>
        <w:jc w:val="both"/>
        <w:rPr>
          <w:spacing w:val="-6"/>
        </w:rPr>
      </w:pPr>
      <w:r w:rsidRPr="00AE3A3E">
        <w:rPr>
          <w:spacing w:val="-6"/>
        </w:rPr>
        <w:t>Lập được bảng thứ tự nổ của động cơ nhiều xy lanh</w:t>
      </w:r>
    </w:p>
    <w:p w14:paraId="2004D9CE" w14:textId="77777777" w:rsidR="00AE3A3E" w:rsidRPr="00AE3A3E" w:rsidRDefault="00AE3A3E" w:rsidP="00A447BA">
      <w:pPr>
        <w:widowControl w:val="0"/>
        <w:numPr>
          <w:ilvl w:val="0"/>
          <w:numId w:val="175"/>
        </w:numPr>
        <w:spacing w:before="60" w:line="276" w:lineRule="auto"/>
        <w:ind w:left="284" w:hanging="284"/>
        <w:jc w:val="both"/>
        <w:rPr>
          <w:spacing w:val="-6"/>
        </w:rPr>
      </w:pPr>
      <w:r w:rsidRPr="00AE3A3E">
        <w:rPr>
          <w:spacing w:val="-6"/>
        </w:rPr>
        <w:t>Phát biểu được khái niệm về hiện tượng, quá trình các giai đoạn mài mòn, các phương pháp tổ chức và biện pháp sửa chữa chi tiết</w:t>
      </w:r>
    </w:p>
    <w:p w14:paraId="75248641" w14:textId="77777777" w:rsidR="00AE3A3E" w:rsidRPr="00AE3A3E" w:rsidRDefault="00AE3A3E" w:rsidP="00AE3A3E">
      <w:pPr>
        <w:spacing w:before="120" w:line="276" w:lineRule="auto"/>
        <w:jc w:val="both"/>
      </w:pPr>
      <w:r w:rsidRPr="00AE3A3E">
        <w:t xml:space="preserve">- Về kỹ năng: </w:t>
      </w:r>
    </w:p>
    <w:p w14:paraId="153F6453" w14:textId="77777777" w:rsidR="00AE3A3E" w:rsidRPr="00AE3A3E" w:rsidRDefault="00AE3A3E" w:rsidP="00A447BA">
      <w:pPr>
        <w:widowControl w:val="0"/>
        <w:numPr>
          <w:ilvl w:val="0"/>
          <w:numId w:val="176"/>
        </w:numPr>
        <w:spacing w:before="120" w:line="276" w:lineRule="auto"/>
        <w:ind w:left="284" w:hanging="284"/>
        <w:jc w:val="both"/>
      </w:pPr>
      <w:r w:rsidRPr="00AE3A3E">
        <w:rPr>
          <w:spacing w:val="-6"/>
        </w:rPr>
        <w:t>Nhận dạng được các cơ cấu, hệ thống, tổng thành cơ bản trên ô tô.</w:t>
      </w:r>
    </w:p>
    <w:p w14:paraId="3BF88F9B" w14:textId="77777777" w:rsidR="00AE3A3E" w:rsidRPr="00AE3A3E" w:rsidRDefault="00AE3A3E" w:rsidP="00A447BA">
      <w:pPr>
        <w:widowControl w:val="0"/>
        <w:numPr>
          <w:ilvl w:val="0"/>
          <w:numId w:val="176"/>
        </w:numPr>
        <w:spacing w:before="120" w:line="276" w:lineRule="auto"/>
        <w:ind w:left="284" w:hanging="284"/>
        <w:jc w:val="both"/>
      </w:pPr>
      <w:r w:rsidRPr="00AE3A3E">
        <w:rPr>
          <w:spacing w:val="-6"/>
        </w:rPr>
        <w:t xml:space="preserve">Tổ chức sửa chữa khoa học </w:t>
      </w:r>
    </w:p>
    <w:p w14:paraId="49AA03C7" w14:textId="77777777" w:rsidR="00AE3A3E" w:rsidRPr="00AE3A3E" w:rsidRDefault="00AE3A3E" w:rsidP="00AE3A3E">
      <w:pPr>
        <w:spacing w:before="120" w:line="276" w:lineRule="auto"/>
        <w:jc w:val="both"/>
      </w:pPr>
      <w:r w:rsidRPr="00AE3A3E">
        <w:t>- Về năng lực tự chủ và trách nhiệm:</w:t>
      </w:r>
    </w:p>
    <w:p w14:paraId="1A5FB44C" w14:textId="77777777" w:rsidR="00AE3A3E" w:rsidRPr="00AE3A3E" w:rsidRDefault="00AE3A3E" w:rsidP="000C3A03">
      <w:pPr>
        <w:spacing w:before="120"/>
        <w:ind w:left="284" w:hanging="284"/>
        <w:jc w:val="both"/>
        <w:rPr>
          <w:spacing w:val="-6"/>
        </w:rPr>
      </w:pPr>
      <w:r w:rsidRPr="00AE3A3E">
        <w:t xml:space="preserve">+ </w:t>
      </w:r>
      <w:r w:rsidRPr="00AE3A3E">
        <w:tab/>
        <w:t>Phải thực hiện đúng quy trình kỹ thuật và đảm bảo an toàn lao động.</w:t>
      </w:r>
    </w:p>
    <w:p w14:paraId="64949AA1" w14:textId="77777777" w:rsidR="00AE3A3E" w:rsidRPr="00AE3A3E" w:rsidRDefault="00AE3A3E" w:rsidP="000C3A03">
      <w:pPr>
        <w:widowControl w:val="0"/>
        <w:spacing w:before="60"/>
        <w:ind w:left="284" w:hanging="284"/>
        <w:jc w:val="both"/>
        <w:rPr>
          <w:spacing w:val="-6"/>
        </w:rPr>
      </w:pPr>
      <w:r w:rsidRPr="00AE3A3E">
        <w:rPr>
          <w:spacing w:val="-6"/>
        </w:rPr>
        <w:t xml:space="preserve">+ </w:t>
      </w:r>
      <w:r w:rsidRPr="00AE3A3E">
        <w:rPr>
          <w:spacing w:val="-6"/>
        </w:rPr>
        <w:tab/>
        <w:t>Bố trí vị trí làm việc hợp lý và đảm bảo an toàn và vệ sinh công nghiệp</w:t>
      </w:r>
    </w:p>
    <w:p w14:paraId="33FCF638" w14:textId="77777777" w:rsidR="00AE3A3E" w:rsidRPr="00AE3A3E" w:rsidRDefault="00AE3A3E" w:rsidP="000C3A03">
      <w:pPr>
        <w:widowControl w:val="0"/>
        <w:spacing w:before="60"/>
        <w:ind w:left="284" w:hanging="284"/>
        <w:jc w:val="both"/>
        <w:rPr>
          <w:spacing w:val="-6"/>
        </w:rPr>
      </w:pPr>
      <w:r w:rsidRPr="00AE3A3E">
        <w:t xml:space="preserve">+ </w:t>
      </w:r>
      <w:r w:rsidRPr="00AE3A3E">
        <w:tab/>
      </w:r>
      <w:r w:rsidRPr="00AE3A3E">
        <w:rPr>
          <w:lang w:val="es-ES"/>
        </w:rPr>
        <w:t>Chấp hành theo sự hướng dẫn của giáo viên.</w:t>
      </w:r>
    </w:p>
    <w:p w14:paraId="0A7E931F" w14:textId="77777777" w:rsidR="00AE3A3E" w:rsidRPr="00AE3A3E" w:rsidRDefault="00AE3A3E" w:rsidP="00AE3A3E">
      <w:pPr>
        <w:spacing w:before="120"/>
        <w:rPr>
          <w:b/>
        </w:rPr>
      </w:pPr>
      <w:r w:rsidRPr="00AE3A3E">
        <w:rPr>
          <w:b/>
        </w:rPr>
        <w:t>III. Nội dung mô đun:</w:t>
      </w:r>
    </w:p>
    <w:p w14:paraId="34DEB865" w14:textId="77777777" w:rsidR="00AE3A3E" w:rsidRPr="00AE3A3E" w:rsidRDefault="00AE3A3E" w:rsidP="00AE3A3E">
      <w:pPr>
        <w:spacing w:before="120"/>
        <w:jc w:val="both"/>
      </w:pPr>
      <w:r w:rsidRPr="00AE3A3E">
        <w:t>1.  Nội dung tổng quát và phân phối thời gian:</w:t>
      </w:r>
    </w:p>
    <w:p w14:paraId="5F54D401" w14:textId="77777777" w:rsidR="00AE3A3E" w:rsidRPr="00AE3A3E" w:rsidRDefault="00AE3A3E" w:rsidP="00AE3A3E">
      <w:pPr>
        <w:spacing w:before="120"/>
        <w:jc w:val="both"/>
      </w:pPr>
    </w:p>
    <w:p w14:paraId="545617FC" w14:textId="77777777" w:rsidR="00AE3A3E" w:rsidRPr="00AE3A3E" w:rsidRDefault="00AE3A3E" w:rsidP="00AE3A3E">
      <w:pPr>
        <w:spacing w:before="120"/>
        <w:jc w:val="both"/>
      </w:pPr>
    </w:p>
    <w:p w14:paraId="05E2EE6D" w14:textId="77777777" w:rsidR="00AE3A3E" w:rsidRPr="00AE3A3E" w:rsidRDefault="00AE3A3E" w:rsidP="00AE3A3E">
      <w:pPr>
        <w:spacing w:before="120"/>
        <w:jc w:val="both"/>
      </w:pPr>
    </w:p>
    <w:p w14:paraId="6DE170D6" w14:textId="77777777" w:rsidR="00AE3A3E" w:rsidRPr="00AE3A3E" w:rsidRDefault="00AE3A3E" w:rsidP="00AE3A3E">
      <w:pPr>
        <w:spacing w:before="120"/>
        <w:jc w:val="both"/>
      </w:pPr>
    </w:p>
    <w:p w14:paraId="7CB2A625" w14:textId="77777777" w:rsidR="00AE3A3E" w:rsidRPr="00AE3A3E" w:rsidRDefault="00AE3A3E" w:rsidP="00AE3A3E">
      <w:pPr>
        <w:spacing w:before="120"/>
        <w:jc w:val="both"/>
      </w:pPr>
    </w:p>
    <w:tbl>
      <w:tblPr>
        <w:tblW w:w="9204" w:type="dxa"/>
        <w:tblLook w:val="04A0" w:firstRow="1" w:lastRow="0" w:firstColumn="1" w:lastColumn="0" w:noHBand="0" w:noVBand="1"/>
      </w:tblPr>
      <w:tblGrid>
        <w:gridCol w:w="699"/>
        <w:gridCol w:w="3969"/>
        <w:gridCol w:w="1134"/>
        <w:gridCol w:w="1134"/>
        <w:gridCol w:w="1173"/>
        <w:gridCol w:w="1095"/>
      </w:tblGrid>
      <w:tr w:rsidR="00AE3A3E" w:rsidRPr="00AE3A3E" w14:paraId="177E46D9" w14:textId="77777777" w:rsidTr="00AE3A3E">
        <w:trPr>
          <w:trHeight w:val="288"/>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138C2D" w14:textId="77777777" w:rsidR="00AE3A3E" w:rsidRPr="00AE3A3E" w:rsidRDefault="00AE3A3E" w:rsidP="00AE3A3E">
            <w:pPr>
              <w:jc w:val="center"/>
              <w:rPr>
                <w:b/>
                <w:bCs/>
                <w:color w:val="000000"/>
              </w:rPr>
            </w:pPr>
            <w:r w:rsidRPr="00AE3A3E">
              <w:rPr>
                <w:b/>
                <w:bCs/>
                <w:color w:val="000000"/>
              </w:rPr>
              <w:t>SỐ TT</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F576BC" w14:textId="77777777" w:rsidR="00AE3A3E" w:rsidRPr="00AE3A3E" w:rsidRDefault="00AE3A3E" w:rsidP="00AE3A3E">
            <w:pPr>
              <w:jc w:val="center"/>
              <w:rPr>
                <w:b/>
                <w:bCs/>
                <w:color w:val="000000"/>
              </w:rPr>
            </w:pPr>
            <w:r w:rsidRPr="00AE3A3E">
              <w:rPr>
                <w:b/>
                <w:bCs/>
                <w:color w:val="000000"/>
              </w:rPr>
              <w:t>Tên các bài trong mô đun</w:t>
            </w:r>
          </w:p>
        </w:tc>
        <w:tc>
          <w:tcPr>
            <w:tcW w:w="4536" w:type="dxa"/>
            <w:gridSpan w:val="4"/>
            <w:tcBorders>
              <w:top w:val="single" w:sz="8" w:space="0" w:color="000000"/>
              <w:left w:val="nil"/>
              <w:bottom w:val="single" w:sz="8" w:space="0" w:color="000000"/>
              <w:right w:val="single" w:sz="8" w:space="0" w:color="000000"/>
            </w:tcBorders>
            <w:shd w:val="clear" w:color="auto" w:fill="auto"/>
            <w:vAlign w:val="center"/>
            <w:hideMark/>
          </w:tcPr>
          <w:p w14:paraId="2CD8E2B7" w14:textId="77777777" w:rsidR="00AE3A3E" w:rsidRPr="00AE3A3E" w:rsidRDefault="00AE3A3E" w:rsidP="00AE3A3E">
            <w:pPr>
              <w:jc w:val="center"/>
              <w:rPr>
                <w:b/>
                <w:bCs/>
                <w:color w:val="000000"/>
              </w:rPr>
            </w:pPr>
            <w:r w:rsidRPr="00AE3A3E">
              <w:rPr>
                <w:b/>
                <w:bCs/>
                <w:color w:val="000000"/>
              </w:rPr>
              <w:t>Thời gian (giờ)</w:t>
            </w:r>
          </w:p>
        </w:tc>
      </w:tr>
      <w:tr w:rsidR="00AE3A3E" w:rsidRPr="00AE3A3E" w14:paraId="6135B847" w14:textId="77777777" w:rsidTr="00AE3A3E">
        <w:trPr>
          <w:trHeight w:val="1044"/>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6270A76E" w14:textId="77777777" w:rsidR="00AE3A3E" w:rsidRPr="00AE3A3E" w:rsidRDefault="00AE3A3E" w:rsidP="00AE3A3E">
            <w:pPr>
              <w:rPr>
                <w:b/>
                <w:bCs/>
                <w:color w:val="000000"/>
              </w:rPr>
            </w:pPr>
          </w:p>
        </w:tc>
        <w:tc>
          <w:tcPr>
            <w:tcW w:w="3969" w:type="dxa"/>
            <w:vMerge/>
            <w:tcBorders>
              <w:top w:val="single" w:sz="8" w:space="0" w:color="000000"/>
              <w:left w:val="single" w:sz="8" w:space="0" w:color="000000"/>
              <w:bottom w:val="single" w:sz="8" w:space="0" w:color="000000"/>
              <w:right w:val="single" w:sz="8" w:space="0" w:color="000000"/>
            </w:tcBorders>
            <w:vAlign w:val="center"/>
            <w:hideMark/>
          </w:tcPr>
          <w:p w14:paraId="16D4146F" w14:textId="77777777" w:rsidR="00AE3A3E" w:rsidRPr="00AE3A3E" w:rsidRDefault="00AE3A3E" w:rsidP="00AE3A3E">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6120A842" w14:textId="77777777" w:rsidR="00AE3A3E" w:rsidRPr="00AE3A3E" w:rsidRDefault="00AE3A3E" w:rsidP="00AE3A3E">
            <w:pPr>
              <w:jc w:val="center"/>
              <w:rPr>
                <w:b/>
                <w:bCs/>
                <w:color w:val="000000"/>
              </w:rPr>
            </w:pPr>
            <w:r w:rsidRPr="00AE3A3E">
              <w:rPr>
                <w:b/>
                <w:bCs/>
                <w:color w:val="000000"/>
              </w:rPr>
              <w:t>Tổng số</w:t>
            </w:r>
          </w:p>
        </w:tc>
        <w:tc>
          <w:tcPr>
            <w:tcW w:w="1134" w:type="dxa"/>
            <w:tcBorders>
              <w:top w:val="nil"/>
              <w:left w:val="nil"/>
              <w:bottom w:val="single" w:sz="8" w:space="0" w:color="000000"/>
              <w:right w:val="single" w:sz="8" w:space="0" w:color="000000"/>
            </w:tcBorders>
            <w:shd w:val="clear" w:color="auto" w:fill="auto"/>
            <w:vAlign w:val="center"/>
            <w:hideMark/>
          </w:tcPr>
          <w:p w14:paraId="3CE3E62F" w14:textId="77777777" w:rsidR="00AE3A3E" w:rsidRPr="00AE3A3E" w:rsidRDefault="00AE3A3E" w:rsidP="00AE3A3E">
            <w:pPr>
              <w:jc w:val="center"/>
              <w:rPr>
                <w:b/>
                <w:bCs/>
                <w:color w:val="000000"/>
              </w:rPr>
            </w:pPr>
            <w:r w:rsidRPr="00AE3A3E">
              <w:rPr>
                <w:b/>
                <w:bCs/>
                <w:color w:val="000000"/>
              </w:rPr>
              <w:t>Lý thuyết</w:t>
            </w:r>
          </w:p>
        </w:tc>
        <w:tc>
          <w:tcPr>
            <w:tcW w:w="1173" w:type="dxa"/>
            <w:tcBorders>
              <w:top w:val="nil"/>
              <w:left w:val="nil"/>
              <w:bottom w:val="single" w:sz="8" w:space="0" w:color="000000"/>
              <w:right w:val="single" w:sz="8" w:space="0" w:color="000000"/>
            </w:tcBorders>
            <w:shd w:val="clear" w:color="auto" w:fill="auto"/>
            <w:vAlign w:val="center"/>
            <w:hideMark/>
          </w:tcPr>
          <w:p w14:paraId="0E027CBB" w14:textId="77777777" w:rsidR="00AE3A3E" w:rsidRPr="00AE3A3E" w:rsidRDefault="00AE3A3E" w:rsidP="00AE3A3E">
            <w:pPr>
              <w:jc w:val="center"/>
              <w:rPr>
                <w:b/>
                <w:bCs/>
                <w:color w:val="000000"/>
              </w:rPr>
            </w:pPr>
            <w:r w:rsidRPr="00AE3A3E">
              <w:rPr>
                <w:b/>
                <w:bCs/>
                <w:color w:val="000000"/>
              </w:rPr>
              <w:t>Thực hành, thí nghiệm, thảo luận, bài tập</w:t>
            </w:r>
          </w:p>
        </w:tc>
        <w:tc>
          <w:tcPr>
            <w:tcW w:w="1095" w:type="dxa"/>
            <w:tcBorders>
              <w:top w:val="nil"/>
              <w:left w:val="nil"/>
              <w:bottom w:val="single" w:sz="8" w:space="0" w:color="000000"/>
              <w:right w:val="single" w:sz="8" w:space="0" w:color="000000"/>
            </w:tcBorders>
            <w:shd w:val="clear" w:color="auto" w:fill="auto"/>
            <w:vAlign w:val="center"/>
            <w:hideMark/>
          </w:tcPr>
          <w:p w14:paraId="1077DBBE" w14:textId="77777777" w:rsidR="00AE3A3E" w:rsidRPr="00AE3A3E" w:rsidRDefault="00AE3A3E" w:rsidP="00AE3A3E">
            <w:pPr>
              <w:jc w:val="center"/>
              <w:rPr>
                <w:b/>
                <w:bCs/>
                <w:color w:val="000000"/>
              </w:rPr>
            </w:pPr>
            <w:r w:rsidRPr="00AE3A3E">
              <w:rPr>
                <w:b/>
                <w:bCs/>
                <w:color w:val="000000"/>
              </w:rPr>
              <w:t>Kiểm tra</w:t>
            </w:r>
          </w:p>
        </w:tc>
      </w:tr>
      <w:tr w:rsidR="00AE3A3E" w:rsidRPr="00AE3A3E" w14:paraId="0C930337" w14:textId="77777777" w:rsidTr="00AE3A3E">
        <w:trPr>
          <w:trHeight w:val="348"/>
        </w:trPr>
        <w:tc>
          <w:tcPr>
            <w:tcW w:w="699" w:type="dxa"/>
            <w:vMerge w:val="restart"/>
            <w:tcBorders>
              <w:top w:val="nil"/>
              <w:left w:val="single" w:sz="8" w:space="0" w:color="000000"/>
              <w:bottom w:val="nil"/>
              <w:right w:val="single" w:sz="8" w:space="0" w:color="000000"/>
            </w:tcBorders>
            <w:shd w:val="clear" w:color="auto" w:fill="auto"/>
            <w:vAlign w:val="center"/>
            <w:hideMark/>
          </w:tcPr>
          <w:p w14:paraId="64EB54BB" w14:textId="77777777" w:rsidR="00AE3A3E" w:rsidRPr="00AE3A3E" w:rsidRDefault="00AE3A3E" w:rsidP="00AE3A3E">
            <w:pPr>
              <w:jc w:val="center"/>
              <w:rPr>
                <w:color w:val="000000"/>
              </w:rPr>
            </w:pPr>
            <w:r w:rsidRPr="00AE3A3E">
              <w:rPr>
                <w:color w:val="000000"/>
              </w:rPr>
              <w:t>1</w:t>
            </w:r>
          </w:p>
        </w:tc>
        <w:tc>
          <w:tcPr>
            <w:tcW w:w="3969" w:type="dxa"/>
            <w:tcBorders>
              <w:top w:val="nil"/>
              <w:left w:val="nil"/>
              <w:bottom w:val="nil"/>
              <w:right w:val="single" w:sz="8" w:space="0" w:color="000000"/>
            </w:tcBorders>
            <w:shd w:val="clear" w:color="auto" w:fill="auto"/>
            <w:vAlign w:val="center"/>
            <w:hideMark/>
          </w:tcPr>
          <w:p w14:paraId="331E7B14" w14:textId="77777777" w:rsidR="00AE3A3E" w:rsidRPr="00AE3A3E" w:rsidRDefault="00AE3A3E" w:rsidP="00AE3A3E">
            <w:pPr>
              <w:rPr>
                <w:b/>
                <w:bCs/>
                <w:color w:val="000000"/>
              </w:rPr>
            </w:pPr>
            <w:r w:rsidRPr="00AE3A3E">
              <w:rPr>
                <w:b/>
                <w:bCs/>
                <w:color w:val="000000"/>
              </w:rPr>
              <w:t>Bài 1: Tổng quan chung về ô tô</w:t>
            </w:r>
          </w:p>
        </w:tc>
        <w:tc>
          <w:tcPr>
            <w:tcW w:w="1134" w:type="dxa"/>
            <w:tcBorders>
              <w:top w:val="nil"/>
              <w:left w:val="nil"/>
              <w:bottom w:val="nil"/>
              <w:right w:val="single" w:sz="8" w:space="0" w:color="000000"/>
            </w:tcBorders>
            <w:shd w:val="clear" w:color="auto" w:fill="auto"/>
            <w:vAlign w:val="center"/>
            <w:hideMark/>
          </w:tcPr>
          <w:p w14:paraId="33646C62" w14:textId="77777777" w:rsidR="00AE3A3E" w:rsidRPr="00AE3A3E" w:rsidRDefault="00AE3A3E" w:rsidP="00AE3A3E">
            <w:pPr>
              <w:jc w:val="center"/>
              <w:rPr>
                <w:b/>
                <w:bCs/>
                <w:color w:val="000000"/>
              </w:rPr>
            </w:pPr>
            <w:r w:rsidRPr="00AE3A3E">
              <w:rPr>
                <w:b/>
                <w:bCs/>
                <w:color w:val="000000"/>
              </w:rPr>
              <w:t>9</w:t>
            </w:r>
          </w:p>
        </w:tc>
        <w:tc>
          <w:tcPr>
            <w:tcW w:w="1134" w:type="dxa"/>
            <w:tcBorders>
              <w:top w:val="nil"/>
              <w:left w:val="nil"/>
              <w:bottom w:val="nil"/>
              <w:right w:val="single" w:sz="8" w:space="0" w:color="000000"/>
            </w:tcBorders>
            <w:shd w:val="clear" w:color="auto" w:fill="auto"/>
            <w:vAlign w:val="center"/>
            <w:hideMark/>
          </w:tcPr>
          <w:p w14:paraId="2E9EB555" w14:textId="77777777" w:rsidR="00AE3A3E" w:rsidRPr="00AE3A3E" w:rsidRDefault="00AE3A3E" w:rsidP="00AE3A3E">
            <w:pPr>
              <w:jc w:val="center"/>
              <w:rPr>
                <w:b/>
                <w:bCs/>
                <w:color w:val="000000"/>
              </w:rPr>
            </w:pPr>
            <w:r w:rsidRPr="00AE3A3E">
              <w:rPr>
                <w:b/>
                <w:bCs/>
                <w:color w:val="000000"/>
              </w:rPr>
              <w:t>5</w:t>
            </w:r>
          </w:p>
        </w:tc>
        <w:tc>
          <w:tcPr>
            <w:tcW w:w="1173" w:type="dxa"/>
            <w:tcBorders>
              <w:top w:val="nil"/>
              <w:left w:val="nil"/>
              <w:bottom w:val="nil"/>
              <w:right w:val="single" w:sz="8" w:space="0" w:color="000000"/>
            </w:tcBorders>
            <w:shd w:val="clear" w:color="auto" w:fill="auto"/>
            <w:vAlign w:val="center"/>
            <w:hideMark/>
          </w:tcPr>
          <w:p w14:paraId="199F4D88" w14:textId="77777777" w:rsidR="00AE3A3E" w:rsidRPr="00AE3A3E" w:rsidRDefault="00AE3A3E" w:rsidP="00AE3A3E">
            <w:pPr>
              <w:jc w:val="center"/>
              <w:rPr>
                <w:b/>
                <w:bCs/>
                <w:color w:val="000000"/>
              </w:rPr>
            </w:pPr>
            <w:r w:rsidRPr="00AE3A3E">
              <w:rPr>
                <w:b/>
                <w:bCs/>
                <w:color w:val="000000"/>
              </w:rPr>
              <w:t>4</w:t>
            </w:r>
          </w:p>
        </w:tc>
        <w:tc>
          <w:tcPr>
            <w:tcW w:w="1095" w:type="dxa"/>
            <w:tcBorders>
              <w:top w:val="nil"/>
              <w:left w:val="nil"/>
              <w:bottom w:val="nil"/>
              <w:right w:val="single" w:sz="8" w:space="0" w:color="000000"/>
            </w:tcBorders>
            <w:shd w:val="clear" w:color="auto" w:fill="auto"/>
            <w:vAlign w:val="center"/>
            <w:hideMark/>
          </w:tcPr>
          <w:p w14:paraId="0F6E111B" w14:textId="77777777" w:rsidR="00AE3A3E" w:rsidRPr="00AE3A3E" w:rsidRDefault="00AE3A3E" w:rsidP="00AE3A3E">
            <w:pPr>
              <w:jc w:val="center"/>
              <w:rPr>
                <w:b/>
                <w:bCs/>
                <w:color w:val="000000"/>
              </w:rPr>
            </w:pPr>
            <w:r w:rsidRPr="00AE3A3E">
              <w:rPr>
                <w:b/>
                <w:bCs/>
                <w:color w:val="000000"/>
              </w:rPr>
              <w:t>0</w:t>
            </w:r>
          </w:p>
        </w:tc>
      </w:tr>
      <w:tr w:rsidR="00AE3A3E" w:rsidRPr="00AE3A3E" w14:paraId="2A5553E4" w14:textId="77777777" w:rsidTr="00AE3A3E">
        <w:trPr>
          <w:trHeight w:val="360"/>
        </w:trPr>
        <w:tc>
          <w:tcPr>
            <w:tcW w:w="699" w:type="dxa"/>
            <w:vMerge/>
            <w:tcBorders>
              <w:top w:val="nil"/>
              <w:left w:val="single" w:sz="8" w:space="0" w:color="000000"/>
              <w:bottom w:val="nil"/>
              <w:right w:val="single" w:sz="8" w:space="0" w:color="000000"/>
            </w:tcBorders>
            <w:vAlign w:val="center"/>
            <w:hideMark/>
          </w:tcPr>
          <w:p w14:paraId="7EEF169D"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354389BC" w14:textId="77777777" w:rsidR="00AE3A3E" w:rsidRPr="00AE3A3E" w:rsidRDefault="00AE3A3E" w:rsidP="00AE3A3E">
            <w:pPr>
              <w:rPr>
                <w:color w:val="000000"/>
              </w:rPr>
            </w:pPr>
            <w:r w:rsidRPr="00AE3A3E">
              <w:rPr>
                <w:color w:val="000000"/>
              </w:rPr>
              <w:t>1.1 Khái niệm về ô tô</w:t>
            </w:r>
          </w:p>
        </w:tc>
        <w:tc>
          <w:tcPr>
            <w:tcW w:w="1134" w:type="dxa"/>
            <w:tcBorders>
              <w:top w:val="nil"/>
              <w:left w:val="nil"/>
              <w:bottom w:val="nil"/>
              <w:right w:val="single" w:sz="8" w:space="0" w:color="000000"/>
            </w:tcBorders>
            <w:shd w:val="clear" w:color="auto" w:fill="auto"/>
            <w:vAlign w:val="center"/>
            <w:hideMark/>
          </w:tcPr>
          <w:p w14:paraId="7B07BF25"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733CE413"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0206B401"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56342AA8" w14:textId="77777777" w:rsidR="00AE3A3E" w:rsidRPr="00AE3A3E" w:rsidRDefault="00AE3A3E" w:rsidP="00AE3A3E">
            <w:pPr>
              <w:rPr>
                <w:color w:val="000000"/>
              </w:rPr>
            </w:pPr>
            <w:r w:rsidRPr="00AE3A3E">
              <w:rPr>
                <w:color w:val="000000"/>
              </w:rPr>
              <w:t> </w:t>
            </w:r>
          </w:p>
        </w:tc>
      </w:tr>
      <w:tr w:rsidR="00AE3A3E" w:rsidRPr="00AE3A3E" w14:paraId="6D151DB4" w14:textId="77777777" w:rsidTr="00AE3A3E">
        <w:trPr>
          <w:trHeight w:val="360"/>
        </w:trPr>
        <w:tc>
          <w:tcPr>
            <w:tcW w:w="699" w:type="dxa"/>
            <w:vMerge/>
            <w:tcBorders>
              <w:top w:val="nil"/>
              <w:left w:val="single" w:sz="8" w:space="0" w:color="000000"/>
              <w:bottom w:val="nil"/>
              <w:right w:val="single" w:sz="8" w:space="0" w:color="000000"/>
            </w:tcBorders>
            <w:vAlign w:val="center"/>
            <w:hideMark/>
          </w:tcPr>
          <w:p w14:paraId="268008AD"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18D9AD31" w14:textId="77777777" w:rsidR="00AE3A3E" w:rsidRPr="00AE3A3E" w:rsidRDefault="00AE3A3E" w:rsidP="00AE3A3E">
            <w:pPr>
              <w:rPr>
                <w:color w:val="000000"/>
              </w:rPr>
            </w:pPr>
            <w:r w:rsidRPr="00AE3A3E">
              <w:rPr>
                <w:color w:val="000000"/>
              </w:rPr>
              <w:t>1.2 Lịch sử và xu hướng phát triển của ô tô</w:t>
            </w:r>
          </w:p>
        </w:tc>
        <w:tc>
          <w:tcPr>
            <w:tcW w:w="1134" w:type="dxa"/>
            <w:tcBorders>
              <w:top w:val="nil"/>
              <w:left w:val="nil"/>
              <w:bottom w:val="nil"/>
              <w:right w:val="single" w:sz="8" w:space="0" w:color="000000"/>
            </w:tcBorders>
            <w:shd w:val="clear" w:color="auto" w:fill="auto"/>
            <w:vAlign w:val="center"/>
            <w:hideMark/>
          </w:tcPr>
          <w:p w14:paraId="71D5EA31"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36865F40"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5C00E10E"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28C6C8E1" w14:textId="77777777" w:rsidR="00AE3A3E" w:rsidRPr="00AE3A3E" w:rsidRDefault="00AE3A3E" w:rsidP="00AE3A3E">
            <w:pPr>
              <w:rPr>
                <w:color w:val="000000"/>
              </w:rPr>
            </w:pPr>
            <w:r w:rsidRPr="00AE3A3E">
              <w:rPr>
                <w:color w:val="000000"/>
              </w:rPr>
              <w:t> </w:t>
            </w:r>
          </w:p>
        </w:tc>
      </w:tr>
      <w:tr w:rsidR="00AE3A3E" w:rsidRPr="00AE3A3E" w14:paraId="5577D10A" w14:textId="77777777" w:rsidTr="00AE3A3E">
        <w:trPr>
          <w:trHeight w:val="720"/>
        </w:trPr>
        <w:tc>
          <w:tcPr>
            <w:tcW w:w="699" w:type="dxa"/>
            <w:vMerge/>
            <w:tcBorders>
              <w:top w:val="nil"/>
              <w:left w:val="single" w:sz="8" w:space="0" w:color="000000"/>
              <w:bottom w:val="nil"/>
              <w:right w:val="single" w:sz="8" w:space="0" w:color="000000"/>
            </w:tcBorders>
            <w:vAlign w:val="center"/>
            <w:hideMark/>
          </w:tcPr>
          <w:p w14:paraId="5E21648C"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421B26E6" w14:textId="77777777" w:rsidR="00AE3A3E" w:rsidRPr="00AE3A3E" w:rsidRDefault="00AE3A3E" w:rsidP="00AE3A3E">
            <w:pPr>
              <w:rPr>
                <w:color w:val="000000"/>
              </w:rPr>
            </w:pPr>
            <w:r w:rsidRPr="00AE3A3E">
              <w:rPr>
                <w:color w:val="000000"/>
              </w:rPr>
              <w:t>1.3 Nhiệm vụ, yêu cầu và phân loại các bộ phận chính trong ô tô</w:t>
            </w:r>
          </w:p>
        </w:tc>
        <w:tc>
          <w:tcPr>
            <w:tcW w:w="1134" w:type="dxa"/>
            <w:tcBorders>
              <w:top w:val="nil"/>
              <w:left w:val="nil"/>
              <w:bottom w:val="nil"/>
              <w:right w:val="single" w:sz="8" w:space="0" w:color="000000"/>
            </w:tcBorders>
            <w:shd w:val="clear" w:color="auto" w:fill="auto"/>
            <w:vAlign w:val="center"/>
            <w:hideMark/>
          </w:tcPr>
          <w:p w14:paraId="26B02FCE" w14:textId="77777777" w:rsidR="00AE3A3E" w:rsidRPr="00AE3A3E" w:rsidRDefault="00AE3A3E" w:rsidP="00AE3A3E">
            <w:pPr>
              <w:jc w:val="center"/>
              <w:rPr>
                <w:color w:val="000000"/>
              </w:rPr>
            </w:pPr>
            <w:r w:rsidRPr="00AE3A3E">
              <w:rPr>
                <w:color w:val="000000"/>
              </w:rPr>
              <w:t>3</w:t>
            </w:r>
          </w:p>
        </w:tc>
        <w:tc>
          <w:tcPr>
            <w:tcW w:w="1134" w:type="dxa"/>
            <w:tcBorders>
              <w:top w:val="nil"/>
              <w:left w:val="nil"/>
              <w:bottom w:val="nil"/>
              <w:right w:val="single" w:sz="8" w:space="0" w:color="000000"/>
            </w:tcBorders>
            <w:shd w:val="clear" w:color="auto" w:fill="auto"/>
            <w:vAlign w:val="center"/>
            <w:hideMark/>
          </w:tcPr>
          <w:p w14:paraId="5026BB0A"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78E25A3A" w14:textId="77777777" w:rsidR="00AE3A3E" w:rsidRPr="00AE3A3E" w:rsidRDefault="00AE3A3E" w:rsidP="00AE3A3E">
            <w:pPr>
              <w:jc w:val="center"/>
              <w:rPr>
                <w:color w:val="000000"/>
              </w:rPr>
            </w:pPr>
            <w:r w:rsidRPr="00AE3A3E">
              <w:rPr>
                <w:color w:val="000000"/>
              </w:rPr>
              <w:t>2</w:t>
            </w:r>
          </w:p>
        </w:tc>
        <w:tc>
          <w:tcPr>
            <w:tcW w:w="1095" w:type="dxa"/>
            <w:tcBorders>
              <w:top w:val="nil"/>
              <w:left w:val="nil"/>
              <w:bottom w:val="nil"/>
              <w:right w:val="single" w:sz="8" w:space="0" w:color="000000"/>
            </w:tcBorders>
            <w:shd w:val="clear" w:color="auto" w:fill="auto"/>
            <w:vAlign w:val="center"/>
            <w:hideMark/>
          </w:tcPr>
          <w:p w14:paraId="1EAC5CFB" w14:textId="77777777" w:rsidR="00AE3A3E" w:rsidRPr="00AE3A3E" w:rsidRDefault="00AE3A3E" w:rsidP="00AE3A3E">
            <w:pPr>
              <w:rPr>
                <w:color w:val="000000"/>
              </w:rPr>
            </w:pPr>
            <w:r w:rsidRPr="00AE3A3E">
              <w:rPr>
                <w:color w:val="000000"/>
              </w:rPr>
              <w:t> </w:t>
            </w:r>
          </w:p>
        </w:tc>
      </w:tr>
      <w:tr w:rsidR="00AE3A3E" w:rsidRPr="00AE3A3E" w14:paraId="7CC360B8" w14:textId="77777777" w:rsidTr="00AE3A3E">
        <w:trPr>
          <w:trHeight w:val="360"/>
        </w:trPr>
        <w:tc>
          <w:tcPr>
            <w:tcW w:w="699" w:type="dxa"/>
            <w:vMerge/>
            <w:tcBorders>
              <w:top w:val="nil"/>
              <w:left w:val="single" w:sz="8" w:space="0" w:color="000000"/>
              <w:bottom w:val="nil"/>
              <w:right w:val="single" w:sz="8" w:space="0" w:color="000000"/>
            </w:tcBorders>
            <w:vAlign w:val="center"/>
            <w:hideMark/>
          </w:tcPr>
          <w:p w14:paraId="709B4DE3"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1107F4D4" w14:textId="77777777" w:rsidR="00AE3A3E" w:rsidRPr="00AE3A3E" w:rsidRDefault="00AE3A3E" w:rsidP="00AE3A3E">
            <w:pPr>
              <w:rPr>
                <w:color w:val="000000"/>
              </w:rPr>
            </w:pPr>
            <w:r w:rsidRPr="00AE3A3E">
              <w:rPr>
                <w:color w:val="000000"/>
              </w:rPr>
              <w:t>1.4 Cấu tạo các bộ phận chính trong ô tô</w:t>
            </w:r>
          </w:p>
        </w:tc>
        <w:tc>
          <w:tcPr>
            <w:tcW w:w="1134" w:type="dxa"/>
            <w:tcBorders>
              <w:top w:val="nil"/>
              <w:left w:val="nil"/>
              <w:bottom w:val="nil"/>
              <w:right w:val="single" w:sz="8" w:space="0" w:color="000000"/>
            </w:tcBorders>
            <w:shd w:val="clear" w:color="auto" w:fill="auto"/>
            <w:vAlign w:val="center"/>
            <w:hideMark/>
          </w:tcPr>
          <w:p w14:paraId="79482A20" w14:textId="77777777" w:rsidR="00AE3A3E" w:rsidRPr="00AE3A3E" w:rsidRDefault="00AE3A3E" w:rsidP="00AE3A3E">
            <w:pPr>
              <w:jc w:val="center"/>
              <w:rPr>
                <w:color w:val="000000"/>
              </w:rPr>
            </w:pPr>
            <w:r w:rsidRPr="00AE3A3E">
              <w:rPr>
                <w:color w:val="000000"/>
              </w:rPr>
              <w:t>2</w:t>
            </w:r>
          </w:p>
        </w:tc>
        <w:tc>
          <w:tcPr>
            <w:tcW w:w="1134" w:type="dxa"/>
            <w:tcBorders>
              <w:top w:val="nil"/>
              <w:left w:val="nil"/>
              <w:bottom w:val="nil"/>
              <w:right w:val="single" w:sz="8" w:space="0" w:color="000000"/>
            </w:tcBorders>
            <w:shd w:val="clear" w:color="auto" w:fill="auto"/>
            <w:vAlign w:val="center"/>
            <w:hideMark/>
          </w:tcPr>
          <w:p w14:paraId="608507E8"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6A8D39E7" w14:textId="77777777" w:rsidR="00AE3A3E" w:rsidRPr="00AE3A3E" w:rsidRDefault="00AE3A3E" w:rsidP="00AE3A3E">
            <w:pPr>
              <w:jc w:val="center"/>
              <w:rPr>
                <w:color w:val="000000"/>
              </w:rPr>
            </w:pPr>
            <w:r w:rsidRPr="00AE3A3E">
              <w:rPr>
                <w:color w:val="000000"/>
              </w:rPr>
              <w:t>1</w:t>
            </w:r>
          </w:p>
        </w:tc>
        <w:tc>
          <w:tcPr>
            <w:tcW w:w="1095" w:type="dxa"/>
            <w:tcBorders>
              <w:top w:val="nil"/>
              <w:left w:val="nil"/>
              <w:bottom w:val="nil"/>
              <w:right w:val="single" w:sz="8" w:space="0" w:color="000000"/>
            </w:tcBorders>
            <w:shd w:val="clear" w:color="auto" w:fill="auto"/>
            <w:vAlign w:val="center"/>
            <w:hideMark/>
          </w:tcPr>
          <w:p w14:paraId="46F33EF7" w14:textId="77777777" w:rsidR="00AE3A3E" w:rsidRPr="00AE3A3E" w:rsidRDefault="00AE3A3E" w:rsidP="00AE3A3E">
            <w:pPr>
              <w:rPr>
                <w:color w:val="000000"/>
              </w:rPr>
            </w:pPr>
            <w:r w:rsidRPr="00AE3A3E">
              <w:rPr>
                <w:color w:val="000000"/>
              </w:rPr>
              <w:t> </w:t>
            </w:r>
          </w:p>
        </w:tc>
      </w:tr>
      <w:tr w:rsidR="00AE3A3E" w:rsidRPr="00AE3A3E" w14:paraId="6EFE92AC" w14:textId="77777777" w:rsidTr="00AE3A3E">
        <w:trPr>
          <w:trHeight w:val="360"/>
        </w:trPr>
        <w:tc>
          <w:tcPr>
            <w:tcW w:w="699" w:type="dxa"/>
            <w:vMerge/>
            <w:tcBorders>
              <w:top w:val="nil"/>
              <w:left w:val="single" w:sz="8" w:space="0" w:color="000000"/>
              <w:bottom w:val="nil"/>
              <w:right w:val="single" w:sz="8" w:space="0" w:color="000000"/>
            </w:tcBorders>
            <w:vAlign w:val="center"/>
            <w:hideMark/>
          </w:tcPr>
          <w:p w14:paraId="6E626E9F" w14:textId="77777777" w:rsidR="00AE3A3E" w:rsidRPr="00AE3A3E" w:rsidRDefault="00AE3A3E" w:rsidP="00AE3A3E">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513ACCA9" w14:textId="77777777" w:rsidR="00AE3A3E" w:rsidRPr="00AE3A3E" w:rsidRDefault="00AE3A3E" w:rsidP="00AE3A3E">
            <w:pPr>
              <w:rPr>
                <w:color w:val="000000"/>
              </w:rPr>
            </w:pPr>
            <w:r w:rsidRPr="00AE3A3E">
              <w:rPr>
                <w:color w:val="000000"/>
              </w:rPr>
              <w:t>1.5 Nhận dạng các bộ phận và các loại ô tô</w:t>
            </w:r>
          </w:p>
        </w:tc>
        <w:tc>
          <w:tcPr>
            <w:tcW w:w="1134" w:type="dxa"/>
            <w:tcBorders>
              <w:top w:val="nil"/>
              <w:left w:val="nil"/>
              <w:bottom w:val="nil"/>
              <w:right w:val="single" w:sz="8" w:space="0" w:color="000000"/>
            </w:tcBorders>
            <w:shd w:val="clear" w:color="auto" w:fill="auto"/>
            <w:vAlign w:val="center"/>
            <w:hideMark/>
          </w:tcPr>
          <w:p w14:paraId="57CA55D2" w14:textId="77777777" w:rsidR="00AE3A3E" w:rsidRPr="00AE3A3E" w:rsidRDefault="00AE3A3E" w:rsidP="00AE3A3E">
            <w:pPr>
              <w:jc w:val="center"/>
              <w:rPr>
                <w:color w:val="000000"/>
              </w:rPr>
            </w:pPr>
            <w:r w:rsidRPr="00AE3A3E">
              <w:rPr>
                <w:color w:val="000000"/>
              </w:rPr>
              <w:t>2</w:t>
            </w:r>
          </w:p>
        </w:tc>
        <w:tc>
          <w:tcPr>
            <w:tcW w:w="1134" w:type="dxa"/>
            <w:tcBorders>
              <w:top w:val="nil"/>
              <w:left w:val="nil"/>
              <w:bottom w:val="single" w:sz="8" w:space="0" w:color="000000"/>
              <w:right w:val="single" w:sz="8" w:space="0" w:color="000000"/>
            </w:tcBorders>
            <w:shd w:val="clear" w:color="auto" w:fill="auto"/>
            <w:vAlign w:val="center"/>
            <w:hideMark/>
          </w:tcPr>
          <w:p w14:paraId="084B3EBF"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49B2D69D" w14:textId="77777777" w:rsidR="00AE3A3E" w:rsidRPr="00AE3A3E" w:rsidRDefault="00AE3A3E" w:rsidP="00AE3A3E">
            <w:pPr>
              <w:jc w:val="center"/>
              <w:rPr>
                <w:color w:val="000000"/>
              </w:rPr>
            </w:pPr>
            <w:r w:rsidRPr="00AE3A3E">
              <w:rPr>
                <w:color w:val="000000"/>
              </w:rPr>
              <w:t>1</w:t>
            </w:r>
          </w:p>
        </w:tc>
        <w:tc>
          <w:tcPr>
            <w:tcW w:w="1095" w:type="dxa"/>
            <w:tcBorders>
              <w:top w:val="nil"/>
              <w:left w:val="nil"/>
              <w:bottom w:val="nil"/>
              <w:right w:val="single" w:sz="8" w:space="0" w:color="000000"/>
            </w:tcBorders>
            <w:shd w:val="clear" w:color="auto" w:fill="auto"/>
            <w:vAlign w:val="center"/>
            <w:hideMark/>
          </w:tcPr>
          <w:p w14:paraId="6CE02BD6" w14:textId="77777777" w:rsidR="00AE3A3E" w:rsidRPr="00AE3A3E" w:rsidRDefault="00AE3A3E" w:rsidP="00AE3A3E">
            <w:pPr>
              <w:rPr>
                <w:color w:val="000000"/>
              </w:rPr>
            </w:pPr>
            <w:r w:rsidRPr="00AE3A3E">
              <w:rPr>
                <w:color w:val="000000"/>
              </w:rPr>
              <w:t> </w:t>
            </w:r>
          </w:p>
        </w:tc>
      </w:tr>
      <w:tr w:rsidR="00AE3A3E" w:rsidRPr="00AE3A3E" w14:paraId="172D7D63" w14:textId="77777777" w:rsidTr="00AE3A3E">
        <w:trPr>
          <w:trHeight w:val="696"/>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74DB9E9" w14:textId="77777777" w:rsidR="00AE3A3E" w:rsidRPr="00AE3A3E" w:rsidRDefault="00AE3A3E" w:rsidP="00AE3A3E">
            <w:pPr>
              <w:jc w:val="center"/>
              <w:rPr>
                <w:color w:val="000000"/>
              </w:rPr>
            </w:pPr>
            <w:r w:rsidRPr="00AE3A3E">
              <w:rPr>
                <w:color w:val="000000"/>
              </w:rPr>
              <w:t>2</w:t>
            </w:r>
          </w:p>
        </w:tc>
        <w:tc>
          <w:tcPr>
            <w:tcW w:w="3969" w:type="dxa"/>
            <w:tcBorders>
              <w:top w:val="nil"/>
              <w:left w:val="nil"/>
              <w:bottom w:val="nil"/>
              <w:right w:val="single" w:sz="8" w:space="0" w:color="000000"/>
            </w:tcBorders>
            <w:shd w:val="clear" w:color="auto" w:fill="auto"/>
            <w:vAlign w:val="center"/>
            <w:hideMark/>
          </w:tcPr>
          <w:p w14:paraId="3BE1E900" w14:textId="77777777" w:rsidR="00AE3A3E" w:rsidRPr="00AE3A3E" w:rsidRDefault="00AE3A3E" w:rsidP="00AE3A3E">
            <w:pPr>
              <w:rPr>
                <w:b/>
                <w:bCs/>
                <w:color w:val="000000"/>
              </w:rPr>
            </w:pPr>
            <w:r w:rsidRPr="00AE3A3E">
              <w:rPr>
                <w:b/>
                <w:bCs/>
                <w:color w:val="000000"/>
              </w:rPr>
              <w:t>Bài 2: Khái niệm và phân loại động cơ đốt trong</w:t>
            </w:r>
          </w:p>
        </w:tc>
        <w:tc>
          <w:tcPr>
            <w:tcW w:w="1134" w:type="dxa"/>
            <w:tcBorders>
              <w:top w:val="single" w:sz="8" w:space="0" w:color="000000"/>
              <w:left w:val="nil"/>
              <w:bottom w:val="nil"/>
              <w:right w:val="single" w:sz="8" w:space="0" w:color="000000"/>
            </w:tcBorders>
            <w:shd w:val="clear" w:color="auto" w:fill="auto"/>
            <w:vAlign w:val="center"/>
            <w:hideMark/>
          </w:tcPr>
          <w:p w14:paraId="64B4782B" w14:textId="77777777" w:rsidR="00AE3A3E" w:rsidRPr="00AE3A3E" w:rsidRDefault="00AE3A3E" w:rsidP="00AE3A3E">
            <w:pPr>
              <w:jc w:val="center"/>
              <w:rPr>
                <w:b/>
                <w:bCs/>
                <w:color w:val="000000"/>
              </w:rPr>
            </w:pPr>
            <w:r w:rsidRPr="00AE3A3E">
              <w:rPr>
                <w:b/>
                <w:bCs/>
                <w:color w:val="000000"/>
              </w:rPr>
              <w:t>9</w:t>
            </w:r>
          </w:p>
        </w:tc>
        <w:tc>
          <w:tcPr>
            <w:tcW w:w="1134" w:type="dxa"/>
            <w:tcBorders>
              <w:top w:val="nil"/>
              <w:left w:val="nil"/>
              <w:bottom w:val="nil"/>
              <w:right w:val="single" w:sz="8" w:space="0" w:color="000000"/>
            </w:tcBorders>
            <w:shd w:val="clear" w:color="auto" w:fill="auto"/>
            <w:vAlign w:val="center"/>
            <w:hideMark/>
          </w:tcPr>
          <w:p w14:paraId="7A72FB49" w14:textId="77777777" w:rsidR="00AE3A3E" w:rsidRPr="00AE3A3E" w:rsidRDefault="00AE3A3E" w:rsidP="00AE3A3E">
            <w:pPr>
              <w:jc w:val="center"/>
              <w:rPr>
                <w:b/>
                <w:bCs/>
                <w:color w:val="000000"/>
              </w:rPr>
            </w:pPr>
            <w:r w:rsidRPr="00AE3A3E">
              <w:rPr>
                <w:b/>
                <w:bCs/>
                <w:color w:val="000000"/>
              </w:rPr>
              <w:t>5</w:t>
            </w:r>
          </w:p>
        </w:tc>
        <w:tc>
          <w:tcPr>
            <w:tcW w:w="1173" w:type="dxa"/>
            <w:tcBorders>
              <w:top w:val="nil"/>
              <w:left w:val="nil"/>
              <w:bottom w:val="nil"/>
              <w:right w:val="single" w:sz="8" w:space="0" w:color="000000"/>
            </w:tcBorders>
            <w:shd w:val="clear" w:color="auto" w:fill="auto"/>
            <w:vAlign w:val="center"/>
            <w:hideMark/>
          </w:tcPr>
          <w:p w14:paraId="281F0E6A" w14:textId="77777777" w:rsidR="00AE3A3E" w:rsidRPr="00AE3A3E" w:rsidRDefault="00AE3A3E" w:rsidP="00AE3A3E">
            <w:pPr>
              <w:jc w:val="center"/>
              <w:rPr>
                <w:b/>
                <w:bCs/>
                <w:color w:val="000000"/>
              </w:rPr>
            </w:pPr>
            <w:r w:rsidRPr="00AE3A3E">
              <w:rPr>
                <w:b/>
                <w:bCs/>
                <w:color w:val="000000"/>
              </w:rPr>
              <w:t>4</w:t>
            </w:r>
          </w:p>
        </w:tc>
        <w:tc>
          <w:tcPr>
            <w:tcW w:w="1095" w:type="dxa"/>
            <w:tcBorders>
              <w:top w:val="single" w:sz="8" w:space="0" w:color="000000"/>
              <w:left w:val="nil"/>
              <w:bottom w:val="nil"/>
              <w:right w:val="single" w:sz="8" w:space="0" w:color="000000"/>
            </w:tcBorders>
            <w:shd w:val="clear" w:color="auto" w:fill="auto"/>
            <w:vAlign w:val="center"/>
            <w:hideMark/>
          </w:tcPr>
          <w:p w14:paraId="4A78CBC1" w14:textId="77777777" w:rsidR="00AE3A3E" w:rsidRPr="00AE3A3E" w:rsidRDefault="00AE3A3E" w:rsidP="00AE3A3E">
            <w:pPr>
              <w:jc w:val="center"/>
              <w:rPr>
                <w:b/>
                <w:bCs/>
                <w:color w:val="000000"/>
              </w:rPr>
            </w:pPr>
            <w:r w:rsidRPr="00AE3A3E">
              <w:rPr>
                <w:b/>
                <w:bCs/>
                <w:color w:val="000000"/>
              </w:rPr>
              <w:t>0</w:t>
            </w:r>
          </w:p>
        </w:tc>
      </w:tr>
      <w:tr w:rsidR="00AE3A3E" w:rsidRPr="00AE3A3E" w14:paraId="3D842831" w14:textId="77777777" w:rsidTr="00AE3A3E">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47300360"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17FE4D7F" w14:textId="77777777" w:rsidR="00AE3A3E" w:rsidRPr="00AE3A3E" w:rsidRDefault="00AE3A3E" w:rsidP="00AE3A3E">
            <w:pPr>
              <w:rPr>
                <w:color w:val="000000"/>
              </w:rPr>
            </w:pPr>
            <w:r w:rsidRPr="00AE3A3E">
              <w:rPr>
                <w:color w:val="000000"/>
              </w:rPr>
              <w:t>1.1 Khái niệm về động cơ đốt trong</w:t>
            </w:r>
          </w:p>
        </w:tc>
        <w:tc>
          <w:tcPr>
            <w:tcW w:w="1134" w:type="dxa"/>
            <w:tcBorders>
              <w:top w:val="nil"/>
              <w:left w:val="nil"/>
              <w:bottom w:val="nil"/>
              <w:right w:val="single" w:sz="8" w:space="0" w:color="000000"/>
            </w:tcBorders>
            <w:shd w:val="clear" w:color="auto" w:fill="auto"/>
            <w:vAlign w:val="center"/>
            <w:hideMark/>
          </w:tcPr>
          <w:p w14:paraId="11EFCFE4"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38070DA2"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01A2D559"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5EDF7479" w14:textId="77777777" w:rsidR="00AE3A3E" w:rsidRPr="00AE3A3E" w:rsidRDefault="00AE3A3E" w:rsidP="00AE3A3E">
            <w:pPr>
              <w:rPr>
                <w:b/>
                <w:bCs/>
                <w:color w:val="000000"/>
              </w:rPr>
            </w:pPr>
            <w:r w:rsidRPr="00AE3A3E">
              <w:rPr>
                <w:b/>
                <w:bCs/>
                <w:color w:val="000000"/>
              </w:rPr>
              <w:t> </w:t>
            </w:r>
          </w:p>
        </w:tc>
      </w:tr>
      <w:tr w:rsidR="00AE3A3E" w:rsidRPr="00AE3A3E" w14:paraId="23D93C29" w14:textId="77777777" w:rsidTr="00AE3A3E">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1206A3C4"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23C54004" w14:textId="77777777" w:rsidR="00AE3A3E" w:rsidRPr="00AE3A3E" w:rsidRDefault="00AE3A3E" w:rsidP="00AE3A3E">
            <w:pPr>
              <w:rPr>
                <w:color w:val="000000"/>
              </w:rPr>
            </w:pPr>
            <w:r w:rsidRPr="00AE3A3E">
              <w:rPr>
                <w:color w:val="000000"/>
              </w:rPr>
              <w:t>1.2 Phân loại động cơ đốt trong</w:t>
            </w:r>
          </w:p>
        </w:tc>
        <w:tc>
          <w:tcPr>
            <w:tcW w:w="1134" w:type="dxa"/>
            <w:tcBorders>
              <w:top w:val="nil"/>
              <w:left w:val="nil"/>
              <w:bottom w:val="nil"/>
              <w:right w:val="single" w:sz="8" w:space="0" w:color="000000"/>
            </w:tcBorders>
            <w:shd w:val="clear" w:color="auto" w:fill="auto"/>
            <w:vAlign w:val="center"/>
            <w:hideMark/>
          </w:tcPr>
          <w:p w14:paraId="61359A90" w14:textId="77777777" w:rsidR="00AE3A3E" w:rsidRPr="00AE3A3E" w:rsidRDefault="00AE3A3E" w:rsidP="00AE3A3E">
            <w:pPr>
              <w:jc w:val="center"/>
              <w:rPr>
                <w:color w:val="000000"/>
              </w:rPr>
            </w:pPr>
            <w:r w:rsidRPr="00AE3A3E">
              <w:rPr>
                <w:color w:val="000000"/>
              </w:rPr>
              <w:t>2</w:t>
            </w:r>
          </w:p>
        </w:tc>
        <w:tc>
          <w:tcPr>
            <w:tcW w:w="1134" w:type="dxa"/>
            <w:tcBorders>
              <w:top w:val="nil"/>
              <w:left w:val="nil"/>
              <w:bottom w:val="nil"/>
              <w:right w:val="single" w:sz="8" w:space="0" w:color="000000"/>
            </w:tcBorders>
            <w:shd w:val="clear" w:color="auto" w:fill="auto"/>
            <w:vAlign w:val="center"/>
            <w:hideMark/>
          </w:tcPr>
          <w:p w14:paraId="60778098"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638D31D7" w14:textId="77777777" w:rsidR="00AE3A3E" w:rsidRPr="00AE3A3E" w:rsidRDefault="00AE3A3E" w:rsidP="00AE3A3E">
            <w:pPr>
              <w:jc w:val="center"/>
              <w:rPr>
                <w:color w:val="000000"/>
              </w:rPr>
            </w:pPr>
            <w:r w:rsidRPr="00AE3A3E">
              <w:rPr>
                <w:color w:val="000000"/>
              </w:rPr>
              <w:t>1</w:t>
            </w:r>
          </w:p>
        </w:tc>
        <w:tc>
          <w:tcPr>
            <w:tcW w:w="1095" w:type="dxa"/>
            <w:tcBorders>
              <w:top w:val="nil"/>
              <w:left w:val="nil"/>
              <w:bottom w:val="nil"/>
              <w:right w:val="single" w:sz="8" w:space="0" w:color="000000"/>
            </w:tcBorders>
            <w:shd w:val="clear" w:color="auto" w:fill="auto"/>
            <w:vAlign w:val="center"/>
            <w:hideMark/>
          </w:tcPr>
          <w:p w14:paraId="3ABDF127" w14:textId="77777777" w:rsidR="00AE3A3E" w:rsidRPr="00AE3A3E" w:rsidRDefault="00AE3A3E" w:rsidP="00AE3A3E">
            <w:pPr>
              <w:rPr>
                <w:b/>
                <w:bCs/>
                <w:color w:val="000000"/>
              </w:rPr>
            </w:pPr>
            <w:r w:rsidRPr="00AE3A3E">
              <w:rPr>
                <w:b/>
                <w:bCs/>
                <w:color w:val="000000"/>
              </w:rPr>
              <w:t> </w:t>
            </w:r>
          </w:p>
        </w:tc>
      </w:tr>
      <w:tr w:rsidR="00AE3A3E" w:rsidRPr="00AE3A3E" w14:paraId="03E04B7F" w14:textId="77777777" w:rsidTr="00AE3A3E">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5FE5C650"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0CF5C79A" w14:textId="77777777" w:rsidR="00AE3A3E" w:rsidRPr="00AE3A3E" w:rsidRDefault="00AE3A3E" w:rsidP="00AE3A3E">
            <w:pPr>
              <w:rPr>
                <w:color w:val="000000"/>
              </w:rPr>
            </w:pPr>
            <w:r w:rsidRPr="00AE3A3E">
              <w:rPr>
                <w:color w:val="000000"/>
              </w:rPr>
              <w:t>1.3 Cấu tạo chung của động cơ đốt trong</w:t>
            </w:r>
          </w:p>
        </w:tc>
        <w:tc>
          <w:tcPr>
            <w:tcW w:w="1134" w:type="dxa"/>
            <w:tcBorders>
              <w:top w:val="nil"/>
              <w:left w:val="nil"/>
              <w:bottom w:val="nil"/>
              <w:right w:val="single" w:sz="8" w:space="0" w:color="000000"/>
            </w:tcBorders>
            <w:shd w:val="clear" w:color="auto" w:fill="auto"/>
            <w:vAlign w:val="center"/>
            <w:hideMark/>
          </w:tcPr>
          <w:p w14:paraId="4BF71EEF"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626A954F"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2DEED36A"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3E314992" w14:textId="77777777" w:rsidR="00AE3A3E" w:rsidRPr="00AE3A3E" w:rsidRDefault="00AE3A3E" w:rsidP="00AE3A3E">
            <w:pPr>
              <w:rPr>
                <w:b/>
                <w:bCs/>
                <w:color w:val="000000"/>
              </w:rPr>
            </w:pPr>
            <w:r w:rsidRPr="00AE3A3E">
              <w:rPr>
                <w:b/>
                <w:bCs/>
                <w:color w:val="000000"/>
              </w:rPr>
              <w:t> </w:t>
            </w:r>
          </w:p>
        </w:tc>
      </w:tr>
      <w:tr w:rsidR="00AE3A3E" w:rsidRPr="00AE3A3E" w14:paraId="4B098CF2" w14:textId="77777777" w:rsidTr="00AE3A3E">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4EBCF85D"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4290EE96" w14:textId="77777777" w:rsidR="00AE3A3E" w:rsidRPr="00AE3A3E" w:rsidRDefault="00AE3A3E" w:rsidP="00AE3A3E">
            <w:pPr>
              <w:rPr>
                <w:color w:val="000000"/>
              </w:rPr>
            </w:pPr>
            <w:r w:rsidRPr="00AE3A3E">
              <w:rPr>
                <w:color w:val="000000"/>
              </w:rPr>
              <w:t>1.4 Các thuật ngữ cơ bản của động cơ</w:t>
            </w:r>
          </w:p>
        </w:tc>
        <w:tc>
          <w:tcPr>
            <w:tcW w:w="1134" w:type="dxa"/>
            <w:tcBorders>
              <w:top w:val="nil"/>
              <w:left w:val="nil"/>
              <w:bottom w:val="nil"/>
              <w:right w:val="single" w:sz="8" w:space="0" w:color="000000"/>
            </w:tcBorders>
            <w:shd w:val="clear" w:color="auto" w:fill="auto"/>
            <w:vAlign w:val="center"/>
            <w:hideMark/>
          </w:tcPr>
          <w:p w14:paraId="4D1DD26C" w14:textId="77777777" w:rsidR="00AE3A3E" w:rsidRPr="00AE3A3E" w:rsidRDefault="00AE3A3E" w:rsidP="00AE3A3E">
            <w:pPr>
              <w:jc w:val="center"/>
              <w:rPr>
                <w:color w:val="000000"/>
              </w:rPr>
            </w:pPr>
            <w:r w:rsidRPr="00AE3A3E">
              <w:rPr>
                <w:color w:val="000000"/>
              </w:rPr>
              <w:t>2</w:t>
            </w:r>
          </w:p>
        </w:tc>
        <w:tc>
          <w:tcPr>
            <w:tcW w:w="1134" w:type="dxa"/>
            <w:tcBorders>
              <w:top w:val="nil"/>
              <w:left w:val="nil"/>
              <w:bottom w:val="nil"/>
              <w:right w:val="single" w:sz="8" w:space="0" w:color="000000"/>
            </w:tcBorders>
            <w:shd w:val="clear" w:color="auto" w:fill="auto"/>
            <w:vAlign w:val="center"/>
            <w:hideMark/>
          </w:tcPr>
          <w:p w14:paraId="0C1E6296"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04B8D6CF" w14:textId="77777777" w:rsidR="00AE3A3E" w:rsidRPr="00AE3A3E" w:rsidRDefault="00AE3A3E" w:rsidP="00AE3A3E">
            <w:pPr>
              <w:jc w:val="center"/>
              <w:rPr>
                <w:color w:val="000000"/>
              </w:rPr>
            </w:pPr>
            <w:r w:rsidRPr="00AE3A3E">
              <w:rPr>
                <w:color w:val="000000"/>
              </w:rPr>
              <w:t>1</w:t>
            </w:r>
          </w:p>
        </w:tc>
        <w:tc>
          <w:tcPr>
            <w:tcW w:w="1095" w:type="dxa"/>
            <w:tcBorders>
              <w:top w:val="nil"/>
              <w:left w:val="nil"/>
              <w:bottom w:val="nil"/>
              <w:right w:val="single" w:sz="8" w:space="0" w:color="000000"/>
            </w:tcBorders>
            <w:shd w:val="clear" w:color="auto" w:fill="auto"/>
            <w:vAlign w:val="center"/>
            <w:hideMark/>
          </w:tcPr>
          <w:p w14:paraId="42156D29" w14:textId="77777777" w:rsidR="00AE3A3E" w:rsidRPr="00AE3A3E" w:rsidRDefault="00AE3A3E" w:rsidP="00AE3A3E">
            <w:pPr>
              <w:rPr>
                <w:b/>
                <w:bCs/>
                <w:color w:val="000000"/>
              </w:rPr>
            </w:pPr>
            <w:r w:rsidRPr="00AE3A3E">
              <w:rPr>
                <w:b/>
                <w:bCs/>
                <w:color w:val="000000"/>
              </w:rPr>
              <w:t> </w:t>
            </w:r>
          </w:p>
        </w:tc>
      </w:tr>
      <w:tr w:rsidR="00AE3A3E" w:rsidRPr="00AE3A3E" w14:paraId="38C11EA5"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4870EB97"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2F0AEB3B" w14:textId="77777777" w:rsidR="00AE3A3E" w:rsidRPr="00AE3A3E" w:rsidRDefault="00AE3A3E" w:rsidP="00AE3A3E">
            <w:pPr>
              <w:rPr>
                <w:color w:val="000000"/>
              </w:rPr>
            </w:pPr>
            <w:r w:rsidRPr="00AE3A3E">
              <w:rPr>
                <w:color w:val="000000"/>
              </w:rPr>
              <w:t>1.5 Các thông số kỹ thuật cơ bản của động cơ</w:t>
            </w:r>
          </w:p>
        </w:tc>
        <w:tc>
          <w:tcPr>
            <w:tcW w:w="1134" w:type="dxa"/>
            <w:tcBorders>
              <w:top w:val="nil"/>
              <w:left w:val="nil"/>
              <w:bottom w:val="nil"/>
              <w:right w:val="single" w:sz="8" w:space="0" w:color="000000"/>
            </w:tcBorders>
            <w:shd w:val="clear" w:color="auto" w:fill="auto"/>
            <w:vAlign w:val="center"/>
            <w:hideMark/>
          </w:tcPr>
          <w:p w14:paraId="50EEF513" w14:textId="77777777" w:rsidR="00AE3A3E" w:rsidRPr="00AE3A3E" w:rsidRDefault="00AE3A3E" w:rsidP="00AE3A3E">
            <w:pPr>
              <w:jc w:val="center"/>
              <w:rPr>
                <w:color w:val="000000"/>
              </w:rPr>
            </w:pPr>
            <w:r w:rsidRPr="00AE3A3E">
              <w:rPr>
                <w:color w:val="000000"/>
              </w:rPr>
              <w:t>2</w:t>
            </w:r>
          </w:p>
        </w:tc>
        <w:tc>
          <w:tcPr>
            <w:tcW w:w="1134" w:type="dxa"/>
            <w:tcBorders>
              <w:top w:val="nil"/>
              <w:left w:val="nil"/>
              <w:bottom w:val="nil"/>
              <w:right w:val="single" w:sz="8" w:space="0" w:color="000000"/>
            </w:tcBorders>
            <w:shd w:val="clear" w:color="auto" w:fill="auto"/>
            <w:vAlign w:val="center"/>
            <w:hideMark/>
          </w:tcPr>
          <w:p w14:paraId="7A3CAE0B"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04EDDB87" w14:textId="77777777" w:rsidR="00AE3A3E" w:rsidRPr="00AE3A3E" w:rsidRDefault="00AE3A3E" w:rsidP="00AE3A3E">
            <w:pPr>
              <w:jc w:val="center"/>
              <w:rPr>
                <w:color w:val="000000"/>
              </w:rPr>
            </w:pPr>
            <w:r w:rsidRPr="00AE3A3E">
              <w:rPr>
                <w:color w:val="000000"/>
              </w:rPr>
              <w:t>1</w:t>
            </w:r>
          </w:p>
        </w:tc>
        <w:tc>
          <w:tcPr>
            <w:tcW w:w="1095" w:type="dxa"/>
            <w:tcBorders>
              <w:top w:val="nil"/>
              <w:left w:val="nil"/>
              <w:bottom w:val="nil"/>
              <w:right w:val="single" w:sz="8" w:space="0" w:color="000000"/>
            </w:tcBorders>
            <w:shd w:val="clear" w:color="auto" w:fill="auto"/>
            <w:vAlign w:val="center"/>
            <w:hideMark/>
          </w:tcPr>
          <w:p w14:paraId="340B8384" w14:textId="77777777" w:rsidR="00AE3A3E" w:rsidRPr="00AE3A3E" w:rsidRDefault="00AE3A3E" w:rsidP="00AE3A3E">
            <w:pPr>
              <w:rPr>
                <w:b/>
                <w:bCs/>
                <w:color w:val="000000"/>
              </w:rPr>
            </w:pPr>
            <w:r w:rsidRPr="00AE3A3E">
              <w:rPr>
                <w:b/>
                <w:bCs/>
                <w:color w:val="000000"/>
              </w:rPr>
              <w:t> </w:t>
            </w:r>
          </w:p>
        </w:tc>
      </w:tr>
      <w:tr w:rsidR="00AE3A3E" w:rsidRPr="00AE3A3E" w14:paraId="3671BCE5" w14:textId="77777777" w:rsidTr="00AE3A3E">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63C1628D"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0CEEA76C" w14:textId="77777777" w:rsidR="00AE3A3E" w:rsidRPr="00AE3A3E" w:rsidRDefault="00AE3A3E" w:rsidP="00AE3A3E">
            <w:pPr>
              <w:rPr>
                <w:color w:val="000000"/>
              </w:rPr>
            </w:pPr>
            <w:r w:rsidRPr="00AE3A3E">
              <w:rPr>
                <w:color w:val="000000"/>
              </w:rPr>
              <w:t>1.6 Xác định ĐCT của pít tông</w:t>
            </w:r>
          </w:p>
        </w:tc>
        <w:tc>
          <w:tcPr>
            <w:tcW w:w="1134" w:type="dxa"/>
            <w:tcBorders>
              <w:top w:val="nil"/>
              <w:left w:val="nil"/>
              <w:bottom w:val="nil"/>
              <w:right w:val="single" w:sz="8" w:space="0" w:color="000000"/>
            </w:tcBorders>
            <w:shd w:val="clear" w:color="auto" w:fill="auto"/>
            <w:vAlign w:val="center"/>
            <w:hideMark/>
          </w:tcPr>
          <w:p w14:paraId="3A9998CD"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single" w:sz="8" w:space="0" w:color="000000"/>
              <w:right w:val="single" w:sz="8" w:space="0" w:color="000000"/>
            </w:tcBorders>
            <w:shd w:val="clear" w:color="auto" w:fill="auto"/>
            <w:hideMark/>
          </w:tcPr>
          <w:p w14:paraId="3187BDA6" w14:textId="77777777" w:rsidR="00AE3A3E" w:rsidRPr="00AE3A3E" w:rsidRDefault="00AE3A3E" w:rsidP="00AE3A3E">
            <w:pPr>
              <w:rPr>
                <w:rFonts w:ascii="Calibri" w:hAnsi="Calibri" w:cs="Calibri"/>
                <w:color w:val="000000"/>
                <w:sz w:val="22"/>
                <w:szCs w:val="22"/>
              </w:rPr>
            </w:pPr>
            <w:r w:rsidRPr="00AE3A3E">
              <w:rPr>
                <w:rFonts w:ascii="Calibri" w:hAnsi="Calibri" w:cs="Calibri"/>
                <w:color w:val="000000"/>
                <w:sz w:val="22"/>
                <w:szCs w:val="22"/>
              </w:rPr>
              <w:t> </w:t>
            </w:r>
          </w:p>
        </w:tc>
        <w:tc>
          <w:tcPr>
            <w:tcW w:w="1173" w:type="dxa"/>
            <w:tcBorders>
              <w:top w:val="nil"/>
              <w:left w:val="nil"/>
              <w:bottom w:val="single" w:sz="8" w:space="0" w:color="000000"/>
              <w:right w:val="single" w:sz="8" w:space="0" w:color="000000"/>
            </w:tcBorders>
            <w:shd w:val="clear" w:color="auto" w:fill="auto"/>
            <w:vAlign w:val="center"/>
            <w:hideMark/>
          </w:tcPr>
          <w:p w14:paraId="3F836697" w14:textId="77777777" w:rsidR="00AE3A3E" w:rsidRPr="00AE3A3E" w:rsidRDefault="00AE3A3E" w:rsidP="00AE3A3E">
            <w:pPr>
              <w:jc w:val="center"/>
              <w:rPr>
                <w:color w:val="000000"/>
              </w:rPr>
            </w:pPr>
            <w:r w:rsidRPr="00AE3A3E">
              <w:rPr>
                <w:color w:val="000000"/>
              </w:rPr>
              <w:t>1</w:t>
            </w:r>
          </w:p>
        </w:tc>
        <w:tc>
          <w:tcPr>
            <w:tcW w:w="1095" w:type="dxa"/>
            <w:tcBorders>
              <w:top w:val="nil"/>
              <w:left w:val="nil"/>
              <w:bottom w:val="single" w:sz="8" w:space="0" w:color="000000"/>
              <w:right w:val="single" w:sz="8" w:space="0" w:color="000000"/>
            </w:tcBorders>
            <w:shd w:val="clear" w:color="auto" w:fill="auto"/>
            <w:vAlign w:val="center"/>
            <w:hideMark/>
          </w:tcPr>
          <w:p w14:paraId="2F038E2A" w14:textId="77777777" w:rsidR="00AE3A3E" w:rsidRPr="00AE3A3E" w:rsidRDefault="00AE3A3E" w:rsidP="00AE3A3E">
            <w:pPr>
              <w:rPr>
                <w:b/>
                <w:bCs/>
                <w:color w:val="000000"/>
              </w:rPr>
            </w:pPr>
            <w:r w:rsidRPr="00AE3A3E">
              <w:rPr>
                <w:b/>
                <w:bCs/>
                <w:color w:val="000000"/>
              </w:rPr>
              <w:t> </w:t>
            </w:r>
          </w:p>
        </w:tc>
      </w:tr>
      <w:tr w:rsidR="00AE3A3E" w:rsidRPr="00AE3A3E" w14:paraId="6F3FDD80" w14:textId="77777777" w:rsidTr="00AE3A3E">
        <w:trPr>
          <w:trHeight w:val="696"/>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4687CA6" w14:textId="77777777" w:rsidR="00AE3A3E" w:rsidRPr="00AE3A3E" w:rsidRDefault="00AE3A3E" w:rsidP="00AE3A3E">
            <w:pPr>
              <w:jc w:val="center"/>
              <w:rPr>
                <w:color w:val="000000"/>
              </w:rPr>
            </w:pPr>
            <w:r w:rsidRPr="00AE3A3E">
              <w:rPr>
                <w:color w:val="000000"/>
              </w:rPr>
              <w:t>3</w:t>
            </w:r>
          </w:p>
        </w:tc>
        <w:tc>
          <w:tcPr>
            <w:tcW w:w="3969" w:type="dxa"/>
            <w:tcBorders>
              <w:top w:val="single" w:sz="8" w:space="0" w:color="000000"/>
              <w:left w:val="nil"/>
              <w:bottom w:val="nil"/>
              <w:right w:val="single" w:sz="8" w:space="0" w:color="000000"/>
            </w:tcBorders>
            <w:shd w:val="clear" w:color="auto" w:fill="auto"/>
            <w:vAlign w:val="center"/>
            <w:hideMark/>
          </w:tcPr>
          <w:p w14:paraId="7782D5E0" w14:textId="77777777" w:rsidR="00AE3A3E" w:rsidRPr="00AE3A3E" w:rsidRDefault="00AE3A3E" w:rsidP="00AE3A3E">
            <w:pPr>
              <w:rPr>
                <w:b/>
                <w:bCs/>
                <w:color w:val="000000"/>
              </w:rPr>
            </w:pPr>
            <w:r w:rsidRPr="00AE3A3E">
              <w:rPr>
                <w:b/>
                <w:bCs/>
                <w:color w:val="000000"/>
              </w:rPr>
              <w:t>Bài 3: Nguyên lý làm việc động cơ 4 kỳ và 2 kỳ</w:t>
            </w:r>
          </w:p>
        </w:tc>
        <w:tc>
          <w:tcPr>
            <w:tcW w:w="1134" w:type="dxa"/>
            <w:tcBorders>
              <w:top w:val="single" w:sz="8" w:space="0" w:color="000000"/>
              <w:left w:val="nil"/>
              <w:bottom w:val="nil"/>
              <w:right w:val="single" w:sz="8" w:space="0" w:color="000000"/>
            </w:tcBorders>
            <w:shd w:val="clear" w:color="auto" w:fill="auto"/>
            <w:vAlign w:val="center"/>
            <w:hideMark/>
          </w:tcPr>
          <w:p w14:paraId="7153EFF4" w14:textId="77777777" w:rsidR="00AE3A3E" w:rsidRPr="00AE3A3E" w:rsidRDefault="00AE3A3E" w:rsidP="00AE3A3E">
            <w:pPr>
              <w:jc w:val="center"/>
              <w:rPr>
                <w:b/>
                <w:bCs/>
                <w:color w:val="000000"/>
              </w:rPr>
            </w:pPr>
            <w:r w:rsidRPr="00AE3A3E">
              <w:rPr>
                <w:b/>
                <w:bCs/>
                <w:color w:val="000000"/>
              </w:rPr>
              <w:t>10</w:t>
            </w:r>
          </w:p>
        </w:tc>
        <w:tc>
          <w:tcPr>
            <w:tcW w:w="1134" w:type="dxa"/>
            <w:tcBorders>
              <w:top w:val="nil"/>
              <w:left w:val="nil"/>
              <w:bottom w:val="nil"/>
              <w:right w:val="single" w:sz="8" w:space="0" w:color="000000"/>
            </w:tcBorders>
            <w:shd w:val="clear" w:color="auto" w:fill="auto"/>
            <w:vAlign w:val="center"/>
            <w:hideMark/>
          </w:tcPr>
          <w:p w14:paraId="3C294DF7" w14:textId="77777777" w:rsidR="00AE3A3E" w:rsidRPr="00AE3A3E" w:rsidRDefault="00AE3A3E" w:rsidP="00AE3A3E">
            <w:pPr>
              <w:jc w:val="center"/>
              <w:rPr>
                <w:b/>
                <w:bCs/>
                <w:color w:val="000000"/>
              </w:rPr>
            </w:pPr>
            <w:r w:rsidRPr="00AE3A3E">
              <w:rPr>
                <w:b/>
                <w:bCs/>
                <w:color w:val="000000"/>
              </w:rPr>
              <w:t>5</w:t>
            </w:r>
          </w:p>
        </w:tc>
        <w:tc>
          <w:tcPr>
            <w:tcW w:w="1173" w:type="dxa"/>
            <w:tcBorders>
              <w:top w:val="nil"/>
              <w:left w:val="nil"/>
              <w:bottom w:val="nil"/>
              <w:right w:val="single" w:sz="8" w:space="0" w:color="000000"/>
            </w:tcBorders>
            <w:shd w:val="clear" w:color="auto" w:fill="auto"/>
            <w:vAlign w:val="center"/>
            <w:hideMark/>
          </w:tcPr>
          <w:p w14:paraId="17A0CCFB" w14:textId="77777777" w:rsidR="00AE3A3E" w:rsidRPr="00AE3A3E" w:rsidRDefault="00AE3A3E" w:rsidP="00AE3A3E">
            <w:pPr>
              <w:jc w:val="center"/>
              <w:rPr>
                <w:b/>
                <w:bCs/>
                <w:color w:val="000000"/>
              </w:rPr>
            </w:pPr>
            <w:r w:rsidRPr="00AE3A3E">
              <w:rPr>
                <w:b/>
                <w:bCs/>
                <w:color w:val="000000"/>
              </w:rPr>
              <w:t>4</w:t>
            </w:r>
          </w:p>
        </w:tc>
        <w:tc>
          <w:tcPr>
            <w:tcW w:w="1095" w:type="dxa"/>
            <w:tcBorders>
              <w:top w:val="nil"/>
              <w:left w:val="nil"/>
              <w:bottom w:val="nil"/>
              <w:right w:val="single" w:sz="8" w:space="0" w:color="000000"/>
            </w:tcBorders>
            <w:shd w:val="clear" w:color="auto" w:fill="auto"/>
            <w:vAlign w:val="center"/>
            <w:hideMark/>
          </w:tcPr>
          <w:p w14:paraId="0EE48145" w14:textId="77777777" w:rsidR="00AE3A3E" w:rsidRPr="00AE3A3E" w:rsidRDefault="00AE3A3E" w:rsidP="00AE3A3E">
            <w:pPr>
              <w:jc w:val="center"/>
              <w:rPr>
                <w:b/>
                <w:bCs/>
                <w:color w:val="000000"/>
              </w:rPr>
            </w:pPr>
            <w:r w:rsidRPr="00AE3A3E">
              <w:rPr>
                <w:b/>
                <w:bCs/>
                <w:color w:val="000000"/>
              </w:rPr>
              <w:t>1</w:t>
            </w:r>
          </w:p>
        </w:tc>
      </w:tr>
      <w:tr w:rsidR="00AE3A3E" w:rsidRPr="00AE3A3E" w14:paraId="6A29B40B"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00216280"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1BCC8AAA" w14:textId="77777777" w:rsidR="00AE3A3E" w:rsidRPr="00AE3A3E" w:rsidRDefault="00AE3A3E" w:rsidP="00AE3A3E">
            <w:pPr>
              <w:rPr>
                <w:color w:val="000000"/>
              </w:rPr>
            </w:pPr>
            <w:r w:rsidRPr="00AE3A3E">
              <w:rPr>
                <w:color w:val="000000"/>
              </w:rPr>
              <w:t>1.1 Khái niệm về động cơ 4 kỳ và động cơ 2 kỳ</w:t>
            </w:r>
          </w:p>
        </w:tc>
        <w:tc>
          <w:tcPr>
            <w:tcW w:w="1134" w:type="dxa"/>
            <w:tcBorders>
              <w:top w:val="nil"/>
              <w:left w:val="nil"/>
              <w:bottom w:val="nil"/>
              <w:right w:val="single" w:sz="8" w:space="0" w:color="000000"/>
            </w:tcBorders>
            <w:shd w:val="clear" w:color="auto" w:fill="auto"/>
            <w:vAlign w:val="center"/>
            <w:hideMark/>
          </w:tcPr>
          <w:p w14:paraId="10F05E26"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7058971E"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11AA4666"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4C5B6B21" w14:textId="77777777" w:rsidR="00AE3A3E" w:rsidRPr="00AE3A3E" w:rsidRDefault="00AE3A3E" w:rsidP="00AE3A3E">
            <w:pPr>
              <w:rPr>
                <w:color w:val="000000"/>
              </w:rPr>
            </w:pPr>
            <w:r w:rsidRPr="00AE3A3E">
              <w:rPr>
                <w:color w:val="000000"/>
              </w:rPr>
              <w:t> </w:t>
            </w:r>
          </w:p>
        </w:tc>
      </w:tr>
      <w:tr w:rsidR="00AE3A3E" w:rsidRPr="00AE3A3E" w14:paraId="599AB256" w14:textId="77777777" w:rsidTr="00AE3A3E">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5CECE8C7"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07AB11E2" w14:textId="77777777" w:rsidR="00AE3A3E" w:rsidRPr="00AE3A3E" w:rsidRDefault="00AE3A3E" w:rsidP="00AE3A3E">
            <w:pPr>
              <w:rPr>
                <w:color w:val="000000"/>
              </w:rPr>
            </w:pPr>
            <w:r w:rsidRPr="00AE3A3E">
              <w:rPr>
                <w:color w:val="000000"/>
              </w:rPr>
              <w:t>1.2 Động cơ xăng và diesel 4 kỳ</w:t>
            </w:r>
          </w:p>
        </w:tc>
        <w:tc>
          <w:tcPr>
            <w:tcW w:w="1134" w:type="dxa"/>
            <w:tcBorders>
              <w:top w:val="nil"/>
              <w:left w:val="nil"/>
              <w:bottom w:val="nil"/>
              <w:right w:val="single" w:sz="8" w:space="0" w:color="000000"/>
            </w:tcBorders>
            <w:shd w:val="clear" w:color="auto" w:fill="auto"/>
            <w:vAlign w:val="center"/>
            <w:hideMark/>
          </w:tcPr>
          <w:p w14:paraId="48D9BAAE" w14:textId="77777777" w:rsidR="00AE3A3E" w:rsidRPr="00AE3A3E" w:rsidRDefault="00AE3A3E" w:rsidP="00AE3A3E">
            <w:pPr>
              <w:jc w:val="center"/>
              <w:rPr>
                <w:color w:val="000000"/>
              </w:rPr>
            </w:pPr>
            <w:r w:rsidRPr="00AE3A3E">
              <w:rPr>
                <w:color w:val="000000"/>
              </w:rPr>
              <w:t>3</w:t>
            </w:r>
          </w:p>
        </w:tc>
        <w:tc>
          <w:tcPr>
            <w:tcW w:w="1134" w:type="dxa"/>
            <w:tcBorders>
              <w:top w:val="nil"/>
              <w:left w:val="nil"/>
              <w:bottom w:val="nil"/>
              <w:right w:val="single" w:sz="8" w:space="0" w:color="000000"/>
            </w:tcBorders>
            <w:shd w:val="clear" w:color="auto" w:fill="auto"/>
            <w:vAlign w:val="center"/>
            <w:hideMark/>
          </w:tcPr>
          <w:p w14:paraId="63DB8C29"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789CF0C2" w14:textId="77777777" w:rsidR="00AE3A3E" w:rsidRPr="00AE3A3E" w:rsidRDefault="00AE3A3E" w:rsidP="00AE3A3E">
            <w:pPr>
              <w:jc w:val="center"/>
              <w:rPr>
                <w:color w:val="000000"/>
              </w:rPr>
            </w:pPr>
            <w:r w:rsidRPr="00AE3A3E">
              <w:rPr>
                <w:color w:val="000000"/>
              </w:rPr>
              <w:t>2</w:t>
            </w:r>
          </w:p>
        </w:tc>
        <w:tc>
          <w:tcPr>
            <w:tcW w:w="1095" w:type="dxa"/>
            <w:tcBorders>
              <w:top w:val="nil"/>
              <w:left w:val="nil"/>
              <w:bottom w:val="nil"/>
              <w:right w:val="single" w:sz="8" w:space="0" w:color="000000"/>
            </w:tcBorders>
            <w:shd w:val="clear" w:color="auto" w:fill="auto"/>
            <w:vAlign w:val="center"/>
            <w:hideMark/>
          </w:tcPr>
          <w:p w14:paraId="37CD49F3" w14:textId="77777777" w:rsidR="00AE3A3E" w:rsidRPr="00AE3A3E" w:rsidRDefault="00AE3A3E" w:rsidP="00AE3A3E">
            <w:pPr>
              <w:rPr>
                <w:color w:val="000000"/>
              </w:rPr>
            </w:pPr>
            <w:r w:rsidRPr="00AE3A3E">
              <w:rPr>
                <w:color w:val="000000"/>
              </w:rPr>
              <w:t> </w:t>
            </w:r>
          </w:p>
        </w:tc>
      </w:tr>
      <w:tr w:rsidR="00AE3A3E" w:rsidRPr="00AE3A3E" w14:paraId="3215963F"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1EB87CE3"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269BDCAB" w14:textId="77777777" w:rsidR="00AE3A3E" w:rsidRPr="00AE3A3E" w:rsidRDefault="00AE3A3E" w:rsidP="00AE3A3E">
            <w:pPr>
              <w:rPr>
                <w:color w:val="000000"/>
              </w:rPr>
            </w:pPr>
            <w:r w:rsidRPr="00AE3A3E">
              <w:rPr>
                <w:color w:val="000000"/>
              </w:rPr>
              <w:t>1.3 So sánh ưu nhược điểm giữa động cơ diesel và động cơ xăng</w:t>
            </w:r>
          </w:p>
        </w:tc>
        <w:tc>
          <w:tcPr>
            <w:tcW w:w="1134" w:type="dxa"/>
            <w:tcBorders>
              <w:top w:val="nil"/>
              <w:left w:val="nil"/>
              <w:bottom w:val="nil"/>
              <w:right w:val="single" w:sz="8" w:space="0" w:color="000000"/>
            </w:tcBorders>
            <w:shd w:val="clear" w:color="auto" w:fill="auto"/>
            <w:vAlign w:val="center"/>
            <w:hideMark/>
          </w:tcPr>
          <w:p w14:paraId="446D5B8C"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325DD204"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544EBA38"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6B4ADD38" w14:textId="77777777" w:rsidR="00AE3A3E" w:rsidRPr="00AE3A3E" w:rsidRDefault="00AE3A3E" w:rsidP="00AE3A3E">
            <w:pPr>
              <w:rPr>
                <w:color w:val="000000"/>
              </w:rPr>
            </w:pPr>
            <w:r w:rsidRPr="00AE3A3E">
              <w:rPr>
                <w:color w:val="000000"/>
              </w:rPr>
              <w:t> </w:t>
            </w:r>
          </w:p>
        </w:tc>
      </w:tr>
      <w:tr w:rsidR="00AE3A3E" w:rsidRPr="00AE3A3E" w14:paraId="20D679D5" w14:textId="77777777" w:rsidTr="00AE3A3E">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0131ADC1"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69E387CC" w14:textId="77777777" w:rsidR="00AE3A3E" w:rsidRPr="00AE3A3E" w:rsidRDefault="00AE3A3E" w:rsidP="00AE3A3E">
            <w:pPr>
              <w:rPr>
                <w:color w:val="000000"/>
              </w:rPr>
            </w:pPr>
            <w:r w:rsidRPr="00AE3A3E">
              <w:rPr>
                <w:color w:val="000000"/>
              </w:rPr>
              <w:t>1.4 Động cơ xăng và diesel 2 kỳ</w:t>
            </w:r>
          </w:p>
        </w:tc>
        <w:tc>
          <w:tcPr>
            <w:tcW w:w="1134" w:type="dxa"/>
            <w:tcBorders>
              <w:top w:val="nil"/>
              <w:left w:val="nil"/>
              <w:bottom w:val="nil"/>
              <w:right w:val="single" w:sz="8" w:space="0" w:color="000000"/>
            </w:tcBorders>
            <w:shd w:val="clear" w:color="auto" w:fill="auto"/>
            <w:vAlign w:val="center"/>
            <w:hideMark/>
          </w:tcPr>
          <w:p w14:paraId="58DD9046" w14:textId="77777777" w:rsidR="00AE3A3E" w:rsidRPr="00AE3A3E" w:rsidRDefault="00AE3A3E" w:rsidP="00AE3A3E">
            <w:pPr>
              <w:jc w:val="center"/>
              <w:rPr>
                <w:color w:val="000000"/>
              </w:rPr>
            </w:pPr>
            <w:r w:rsidRPr="00AE3A3E">
              <w:rPr>
                <w:color w:val="000000"/>
              </w:rPr>
              <w:t>3</w:t>
            </w:r>
          </w:p>
        </w:tc>
        <w:tc>
          <w:tcPr>
            <w:tcW w:w="1134" w:type="dxa"/>
            <w:tcBorders>
              <w:top w:val="nil"/>
              <w:left w:val="nil"/>
              <w:bottom w:val="nil"/>
              <w:right w:val="single" w:sz="8" w:space="0" w:color="000000"/>
            </w:tcBorders>
            <w:shd w:val="clear" w:color="auto" w:fill="auto"/>
            <w:vAlign w:val="center"/>
            <w:hideMark/>
          </w:tcPr>
          <w:p w14:paraId="46F4B9B3"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3584F3ED" w14:textId="77777777" w:rsidR="00AE3A3E" w:rsidRPr="00AE3A3E" w:rsidRDefault="00AE3A3E" w:rsidP="00AE3A3E">
            <w:pPr>
              <w:jc w:val="center"/>
              <w:rPr>
                <w:color w:val="000000"/>
              </w:rPr>
            </w:pPr>
            <w:r w:rsidRPr="00AE3A3E">
              <w:rPr>
                <w:color w:val="000000"/>
              </w:rPr>
              <w:t>2</w:t>
            </w:r>
          </w:p>
        </w:tc>
        <w:tc>
          <w:tcPr>
            <w:tcW w:w="1095" w:type="dxa"/>
            <w:tcBorders>
              <w:top w:val="nil"/>
              <w:left w:val="nil"/>
              <w:bottom w:val="nil"/>
              <w:right w:val="single" w:sz="8" w:space="0" w:color="000000"/>
            </w:tcBorders>
            <w:shd w:val="clear" w:color="auto" w:fill="auto"/>
            <w:vAlign w:val="center"/>
            <w:hideMark/>
          </w:tcPr>
          <w:p w14:paraId="488E9427" w14:textId="77777777" w:rsidR="00AE3A3E" w:rsidRPr="00AE3A3E" w:rsidRDefault="00AE3A3E" w:rsidP="00AE3A3E">
            <w:pPr>
              <w:rPr>
                <w:color w:val="000000"/>
              </w:rPr>
            </w:pPr>
            <w:r w:rsidRPr="00AE3A3E">
              <w:rPr>
                <w:color w:val="000000"/>
              </w:rPr>
              <w:t> </w:t>
            </w:r>
          </w:p>
        </w:tc>
      </w:tr>
      <w:tr w:rsidR="00AE3A3E" w:rsidRPr="00AE3A3E" w14:paraId="204EBAAC"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5F0C95CD" w14:textId="77777777" w:rsidR="00AE3A3E" w:rsidRPr="00AE3A3E" w:rsidRDefault="00AE3A3E" w:rsidP="00AE3A3E">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00DBC6DF" w14:textId="77777777" w:rsidR="00AE3A3E" w:rsidRPr="00AE3A3E" w:rsidRDefault="00AE3A3E" w:rsidP="00AE3A3E">
            <w:pPr>
              <w:rPr>
                <w:color w:val="000000"/>
              </w:rPr>
            </w:pPr>
            <w:r w:rsidRPr="00AE3A3E">
              <w:rPr>
                <w:color w:val="000000"/>
              </w:rPr>
              <w:t>1.5 So sánh ưu nhược điểm giữa động cơ 4 kỳ và động cơ 2 kỳ</w:t>
            </w:r>
          </w:p>
        </w:tc>
        <w:tc>
          <w:tcPr>
            <w:tcW w:w="1134" w:type="dxa"/>
            <w:tcBorders>
              <w:top w:val="nil"/>
              <w:left w:val="nil"/>
              <w:bottom w:val="nil"/>
              <w:right w:val="single" w:sz="8" w:space="0" w:color="000000"/>
            </w:tcBorders>
            <w:shd w:val="clear" w:color="auto" w:fill="auto"/>
            <w:vAlign w:val="center"/>
            <w:hideMark/>
          </w:tcPr>
          <w:p w14:paraId="0A6913FC" w14:textId="77777777" w:rsidR="00AE3A3E" w:rsidRPr="00AE3A3E" w:rsidRDefault="00AE3A3E" w:rsidP="00AE3A3E">
            <w:pPr>
              <w:jc w:val="center"/>
              <w:rPr>
                <w:color w:val="000000"/>
              </w:rPr>
            </w:pPr>
            <w:r w:rsidRPr="00AE3A3E">
              <w:rPr>
                <w:color w:val="000000"/>
              </w:rPr>
              <w:t>2</w:t>
            </w:r>
          </w:p>
        </w:tc>
        <w:tc>
          <w:tcPr>
            <w:tcW w:w="1134" w:type="dxa"/>
            <w:tcBorders>
              <w:top w:val="nil"/>
              <w:left w:val="nil"/>
              <w:bottom w:val="single" w:sz="8" w:space="0" w:color="000000"/>
              <w:right w:val="single" w:sz="8" w:space="0" w:color="000000"/>
            </w:tcBorders>
            <w:shd w:val="clear" w:color="auto" w:fill="auto"/>
            <w:vAlign w:val="center"/>
            <w:hideMark/>
          </w:tcPr>
          <w:p w14:paraId="7C305C26"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664C0C96"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single" w:sz="8" w:space="0" w:color="000000"/>
              <w:right w:val="single" w:sz="8" w:space="0" w:color="000000"/>
            </w:tcBorders>
            <w:shd w:val="clear" w:color="auto" w:fill="auto"/>
            <w:vAlign w:val="center"/>
            <w:hideMark/>
          </w:tcPr>
          <w:p w14:paraId="0E8BB295" w14:textId="77777777" w:rsidR="00AE3A3E" w:rsidRPr="00AE3A3E" w:rsidRDefault="00AE3A3E" w:rsidP="00AE3A3E">
            <w:pPr>
              <w:jc w:val="right"/>
              <w:rPr>
                <w:color w:val="000000"/>
              </w:rPr>
            </w:pPr>
            <w:r w:rsidRPr="00AE3A3E">
              <w:rPr>
                <w:color w:val="000000"/>
              </w:rPr>
              <w:t>1</w:t>
            </w:r>
          </w:p>
        </w:tc>
      </w:tr>
      <w:tr w:rsidR="00AE3A3E" w:rsidRPr="00AE3A3E" w14:paraId="6768A004" w14:textId="77777777" w:rsidTr="00AE3A3E">
        <w:trPr>
          <w:trHeight w:val="348"/>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75C2956" w14:textId="77777777" w:rsidR="00AE3A3E" w:rsidRPr="00AE3A3E" w:rsidRDefault="00AE3A3E" w:rsidP="00AE3A3E">
            <w:pPr>
              <w:jc w:val="center"/>
              <w:rPr>
                <w:color w:val="000000"/>
              </w:rPr>
            </w:pPr>
            <w:r w:rsidRPr="00AE3A3E">
              <w:rPr>
                <w:color w:val="000000"/>
              </w:rPr>
              <w:t>4</w:t>
            </w:r>
          </w:p>
        </w:tc>
        <w:tc>
          <w:tcPr>
            <w:tcW w:w="3969" w:type="dxa"/>
            <w:tcBorders>
              <w:top w:val="nil"/>
              <w:left w:val="nil"/>
              <w:bottom w:val="nil"/>
              <w:right w:val="single" w:sz="8" w:space="0" w:color="000000"/>
            </w:tcBorders>
            <w:shd w:val="clear" w:color="auto" w:fill="auto"/>
            <w:vAlign w:val="center"/>
            <w:hideMark/>
          </w:tcPr>
          <w:p w14:paraId="75AA7B57" w14:textId="77777777" w:rsidR="00AE3A3E" w:rsidRPr="00AE3A3E" w:rsidRDefault="00AE3A3E" w:rsidP="00AE3A3E">
            <w:pPr>
              <w:rPr>
                <w:b/>
                <w:bCs/>
                <w:color w:val="000000"/>
              </w:rPr>
            </w:pPr>
            <w:r w:rsidRPr="00AE3A3E">
              <w:rPr>
                <w:b/>
                <w:bCs/>
                <w:color w:val="000000"/>
              </w:rPr>
              <w:t>Bài 4: Động cơ nhiều xy lanh</w:t>
            </w:r>
          </w:p>
        </w:tc>
        <w:tc>
          <w:tcPr>
            <w:tcW w:w="1134" w:type="dxa"/>
            <w:tcBorders>
              <w:top w:val="single" w:sz="8" w:space="0" w:color="000000"/>
              <w:left w:val="nil"/>
              <w:bottom w:val="nil"/>
              <w:right w:val="single" w:sz="8" w:space="0" w:color="000000"/>
            </w:tcBorders>
            <w:shd w:val="clear" w:color="auto" w:fill="auto"/>
            <w:vAlign w:val="center"/>
            <w:hideMark/>
          </w:tcPr>
          <w:p w14:paraId="284AB42A" w14:textId="77777777" w:rsidR="00AE3A3E" w:rsidRPr="00AE3A3E" w:rsidRDefault="00AE3A3E" w:rsidP="00AE3A3E">
            <w:pPr>
              <w:jc w:val="center"/>
              <w:rPr>
                <w:b/>
                <w:bCs/>
                <w:color w:val="000000"/>
              </w:rPr>
            </w:pPr>
            <w:r w:rsidRPr="00AE3A3E">
              <w:rPr>
                <w:b/>
                <w:bCs/>
                <w:color w:val="000000"/>
              </w:rPr>
              <w:t>9</w:t>
            </w:r>
          </w:p>
        </w:tc>
        <w:tc>
          <w:tcPr>
            <w:tcW w:w="1134" w:type="dxa"/>
            <w:tcBorders>
              <w:top w:val="nil"/>
              <w:left w:val="nil"/>
              <w:bottom w:val="nil"/>
              <w:right w:val="single" w:sz="8" w:space="0" w:color="000000"/>
            </w:tcBorders>
            <w:shd w:val="clear" w:color="auto" w:fill="auto"/>
            <w:vAlign w:val="center"/>
            <w:hideMark/>
          </w:tcPr>
          <w:p w14:paraId="54EE76F7" w14:textId="77777777" w:rsidR="00AE3A3E" w:rsidRPr="00AE3A3E" w:rsidRDefault="00AE3A3E" w:rsidP="00AE3A3E">
            <w:pPr>
              <w:jc w:val="center"/>
              <w:rPr>
                <w:b/>
                <w:bCs/>
                <w:color w:val="000000"/>
              </w:rPr>
            </w:pPr>
            <w:r w:rsidRPr="00AE3A3E">
              <w:rPr>
                <w:b/>
                <w:bCs/>
                <w:color w:val="000000"/>
              </w:rPr>
              <w:t>5</w:t>
            </w:r>
          </w:p>
        </w:tc>
        <w:tc>
          <w:tcPr>
            <w:tcW w:w="1173" w:type="dxa"/>
            <w:tcBorders>
              <w:top w:val="nil"/>
              <w:left w:val="nil"/>
              <w:bottom w:val="nil"/>
              <w:right w:val="single" w:sz="8" w:space="0" w:color="000000"/>
            </w:tcBorders>
            <w:shd w:val="clear" w:color="auto" w:fill="auto"/>
            <w:vAlign w:val="center"/>
            <w:hideMark/>
          </w:tcPr>
          <w:p w14:paraId="5B56B50D" w14:textId="77777777" w:rsidR="00AE3A3E" w:rsidRPr="00AE3A3E" w:rsidRDefault="00AE3A3E" w:rsidP="00AE3A3E">
            <w:pPr>
              <w:jc w:val="center"/>
              <w:rPr>
                <w:b/>
                <w:bCs/>
                <w:color w:val="000000"/>
              </w:rPr>
            </w:pPr>
            <w:r w:rsidRPr="00AE3A3E">
              <w:rPr>
                <w:b/>
                <w:bCs/>
                <w:color w:val="000000"/>
              </w:rPr>
              <w:t>3</w:t>
            </w:r>
          </w:p>
        </w:tc>
        <w:tc>
          <w:tcPr>
            <w:tcW w:w="1095" w:type="dxa"/>
            <w:tcBorders>
              <w:top w:val="nil"/>
              <w:left w:val="nil"/>
              <w:bottom w:val="nil"/>
              <w:right w:val="single" w:sz="8" w:space="0" w:color="000000"/>
            </w:tcBorders>
            <w:shd w:val="clear" w:color="auto" w:fill="auto"/>
            <w:vAlign w:val="center"/>
            <w:hideMark/>
          </w:tcPr>
          <w:p w14:paraId="286C8CF7" w14:textId="77777777" w:rsidR="00AE3A3E" w:rsidRPr="00AE3A3E" w:rsidRDefault="00AE3A3E" w:rsidP="00AE3A3E">
            <w:pPr>
              <w:jc w:val="center"/>
              <w:rPr>
                <w:b/>
                <w:bCs/>
                <w:color w:val="000000"/>
              </w:rPr>
            </w:pPr>
            <w:r w:rsidRPr="00AE3A3E">
              <w:rPr>
                <w:b/>
                <w:bCs/>
                <w:color w:val="000000"/>
              </w:rPr>
              <w:t>1</w:t>
            </w:r>
          </w:p>
        </w:tc>
      </w:tr>
      <w:tr w:rsidR="00AE3A3E" w:rsidRPr="00AE3A3E" w14:paraId="55EA1D9A" w14:textId="77777777" w:rsidTr="00AE3A3E">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33CFB3D0"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4231FDCA" w14:textId="77777777" w:rsidR="00AE3A3E" w:rsidRPr="00AE3A3E" w:rsidRDefault="00AE3A3E" w:rsidP="00AE3A3E">
            <w:pPr>
              <w:rPr>
                <w:color w:val="000000"/>
              </w:rPr>
            </w:pPr>
            <w:r w:rsidRPr="00AE3A3E">
              <w:rPr>
                <w:color w:val="000000"/>
              </w:rPr>
              <w:t>1.1 Khái niệm về động cơ nhiều xy lanh</w:t>
            </w:r>
          </w:p>
        </w:tc>
        <w:tc>
          <w:tcPr>
            <w:tcW w:w="1134" w:type="dxa"/>
            <w:tcBorders>
              <w:top w:val="nil"/>
              <w:left w:val="nil"/>
              <w:bottom w:val="nil"/>
              <w:right w:val="single" w:sz="8" w:space="0" w:color="000000"/>
            </w:tcBorders>
            <w:shd w:val="clear" w:color="auto" w:fill="auto"/>
            <w:vAlign w:val="center"/>
            <w:hideMark/>
          </w:tcPr>
          <w:p w14:paraId="12E21650"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067EAC12"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449BDA13"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2A09D2D6" w14:textId="77777777" w:rsidR="00AE3A3E" w:rsidRPr="00AE3A3E" w:rsidRDefault="00AE3A3E" w:rsidP="00AE3A3E">
            <w:pPr>
              <w:jc w:val="center"/>
              <w:rPr>
                <w:color w:val="000000"/>
              </w:rPr>
            </w:pPr>
            <w:r w:rsidRPr="00AE3A3E">
              <w:rPr>
                <w:color w:val="000000"/>
              </w:rPr>
              <w:t> </w:t>
            </w:r>
          </w:p>
        </w:tc>
      </w:tr>
      <w:tr w:rsidR="00AE3A3E" w:rsidRPr="00AE3A3E" w14:paraId="0097663D"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117E9030"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3F6E42DA" w14:textId="77777777" w:rsidR="00AE3A3E" w:rsidRPr="00AE3A3E" w:rsidRDefault="00AE3A3E" w:rsidP="00AE3A3E">
            <w:pPr>
              <w:rPr>
                <w:color w:val="000000"/>
              </w:rPr>
            </w:pPr>
            <w:r w:rsidRPr="00AE3A3E">
              <w:rPr>
                <w:color w:val="000000"/>
              </w:rPr>
              <w:t>1.2 So sánh động cơ một xy lanh và động cơ nhiều xy lanh</w:t>
            </w:r>
          </w:p>
        </w:tc>
        <w:tc>
          <w:tcPr>
            <w:tcW w:w="1134" w:type="dxa"/>
            <w:tcBorders>
              <w:top w:val="nil"/>
              <w:left w:val="nil"/>
              <w:bottom w:val="nil"/>
              <w:right w:val="single" w:sz="8" w:space="0" w:color="000000"/>
            </w:tcBorders>
            <w:shd w:val="clear" w:color="auto" w:fill="auto"/>
            <w:vAlign w:val="center"/>
            <w:hideMark/>
          </w:tcPr>
          <w:p w14:paraId="04076EA1" w14:textId="77777777" w:rsidR="00AE3A3E" w:rsidRPr="00AE3A3E" w:rsidRDefault="00AE3A3E" w:rsidP="00AE3A3E">
            <w:pPr>
              <w:jc w:val="center"/>
              <w:rPr>
                <w:color w:val="000000"/>
              </w:rPr>
            </w:pPr>
            <w:r w:rsidRPr="00AE3A3E">
              <w:rPr>
                <w:color w:val="000000"/>
              </w:rPr>
              <w:t>2</w:t>
            </w:r>
          </w:p>
        </w:tc>
        <w:tc>
          <w:tcPr>
            <w:tcW w:w="1134" w:type="dxa"/>
            <w:tcBorders>
              <w:top w:val="nil"/>
              <w:left w:val="nil"/>
              <w:bottom w:val="nil"/>
              <w:right w:val="single" w:sz="8" w:space="0" w:color="000000"/>
            </w:tcBorders>
            <w:shd w:val="clear" w:color="auto" w:fill="auto"/>
            <w:vAlign w:val="center"/>
            <w:hideMark/>
          </w:tcPr>
          <w:p w14:paraId="2C2BCA44" w14:textId="77777777" w:rsidR="00AE3A3E" w:rsidRPr="00AE3A3E" w:rsidRDefault="00AE3A3E" w:rsidP="00AE3A3E">
            <w:pPr>
              <w:jc w:val="center"/>
              <w:rPr>
                <w:color w:val="000000"/>
              </w:rPr>
            </w:pPr>
            <w:r w:rsidRPr="00AE3A3E">
              <w:rPr>
                <w:color w:val="000000"/>
              </w:rPr>
              <w:t>2</w:t>
            </w:r>
          </w:p>
        </w:tc>
        <w:tc>
          <w:tcPr>
            <w:tcW w:w="1173" w:type="dxa"/>
            <w:tcBorders>
              <w:top w:val="nil"/>
              <w:left w:val="nil"/>
              <w:bottom w:val="nil"/>
              <w:right w:val="single" w:sz="8" w:space="0" w:color="000000"/>
            </w:tcBorders>
            <w:shd w:val="clear" w:color="auto" w:fill="auto"/>
            <w:vAlign w:val="center"/>
            <w:hideMark/>
          </w:tcPr>
          <w:p w14:paraId="26FB59E3"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13B42260" w14:textId="77777777" w:rsidR="00AE3A3E" w:rsidRPr="00AE3A3E" w:rsidRDefault="00AE3A3E" w:rsidP="00AE3A3E">
            <w:pPr>
              <w:jc w:val="center"/>
              <w:rPr>
                <w:color w:val="000000"/>
              </w:rPr>
            </w:pPr>
            <w:r w:rsidRPr="00AE3A3E">
              <w:rPr>
                <w:color w:val="000000"/>
              </w:rPr>
              <w:t> </w:t>
            </w:r>
          </w:p>
        </w:tc>
      </w:tr>
      <w:tr w:rsidR="00AE3A3E" w:rsidRPr="00AE3A3E" w14:paraId="19E4B1A1"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4B39EFD3"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08B25E4E" w14:textId="77777777" w:rsidR="00AE3A3E" w:rsidRPr="00AE3A3E" w:rsidRDefault="00AE3A3E" w:rsidP="00AE3A3E">
            <w:pPr>
              <w:rPr>
                <w:color w:val="000000"/>
              </w:rPr>
            </w:pPr>
            <w:r w:rsidRPr="00AE3A3E">
              <w:rPr>
                <w:color w:val="000000"/>
              </w:rPr>
              <w:t>1.3 Thực hành lập bảng thứ tự làm việc động cơ nhiều xy lanh</w:t>
            </w:r>
          </w:p>
        </w:tc>
        <w:tc>
          <w:tcPr>
            <w:tcW w:w="1134" w:type="dxa"/>
            <w:tcBorders>
              <w:top w:val="nil"/>
              <w:left w:val="nil"/>
              <w:bottom w:val="single" w:sz="8" w:space="0" w:color="000000"/>
              <w:right w:val="single" w:sz="8" w:space="0" w:color="000000"/>
            </w:tcBorders>
            <w:shd w:val="clear" w:color="auto" w:fill="auto"/>
            <w:vAlign w:val="center"/>
            <w:hideMark/>
          </w:tcPr>
          <w:p w14:paraId="3DD87D73" w14:textId="77777777" w:rsidR="00AE3A3E" w:rsidRPr="00AE3A3E" w:rsidRDefault="00AE3A3E" w:rsidP="00AE3A3E">
            <w:pPr>
              <w:jc w:val="center"/>
              <w:rPr>
                <w:color w:val="000000"/>
              </w:rPr>
            </w:pPr>
            <w:r w:rsidRPr="00AE3A3E">
              <w:rPr>
                <w:color w:val="000000"/>
              </w:rPr>
              <w:t>6</w:t>
            </w:r>
          </w:p>
        </w:tc>
        <w:tc>
          <w:tcPr>
            <w:tcW w:w="1134" w:type="dxa"/>
            <w:tcBorders>
              <w:top w:val="nil"/>
              <w:left w:val="nil"/>
              <w:bottom w:val="single" w:sz="8" w:space="0" w:color="000000"/>
              <w:right w:val="single" w:sz="8" w:space="0" w:color="000000"/>
            </w:tcBorders>
            <w:shd w:val="clear" w:color="auto" w:fill="auto"/>
            <w:vAlign w:val="center"/>
            <w:hideMark/>
          </w:tcPr>
          <w:p w14:paraId="35517793" w14:textId="77777777" w:rsidR="00AE3A3E" w:rsidRPr="00AE3A3E" w:rsidRDefault="00AE3A3E" w:rsidP="00AE3A3E">
            <w:pPr>
              <w:jc w:val="center"/>
              <w:rPr>
                <w:color w:val="000000"/>
              </w:rPr>
            </w:pPr>
            <w:r w:rsidRPr="00AE3A3E">
              <w:rPr>
                <w:color w:val="000000"/>
              </w:rPr>
              <w:t>2</w:t>
            </w:r>
          </w:p>
        </w:tc>
        <w:tc>
          <w:tcPr>
            <w:tcW w:w="1173" w:type="dxa"/>
            <w:tcBorders>
              <w:top w:val="nil"/>
              <w:left w:val="nil"/>
              <w:bottom w:val="single" w:sz="8" w:space="0" w:color="000000"/>
              <w:right w:val="single" w:sz="8" w:space="0" w:color="000000"/>
            </w:tcBorders>
            <w:shd w:val="clear" w:color="auto" w:fill="auto"/>
            <w:vAlign w:val="center"/>
            <w:hideMark/>
          </w:tcPr>
          <w:p w14:paraId="1165113B" w14:textId="77777777" w:rsidR="00AE3A3E" w:rsidRPr="00AE3A3E" w:rsidRDefault="00AE3A3E" w:rsidP="00AE3A3E">
            <w:pPr>
              <w:jc w:val="center"/>
              <w:rPr>
                <w:color w:val="000000"/>
              </w:rPr>
            </w:pPr>
            <w:r w:rsidRPr="00AE3A3E">
              <w:rPr>
                <w:color w:val="000000"/>
              </w:rPr>
              <w:t>3</w:t>
            </w:r>
          </w:p>
        </w:tc>
        <w:tc>
          <w:tcPr>
            <w:tcW w:w="1095" w:type="dxa"/>
            <w:tcBorders>
              <w:top w:val="nil"/>
              <w:left w:val="nil"/>
              <w:bottom w:val="single" w:sz="8" w:space="0" w:color="000000"/>
              <w:right w:val="single" w:sz="8" w:space="0" w:color="000000"/>
            </w:tcBorders>
            <w:shd w:val="clear" w:color="auto" w:fill="auto"/>
            <w:vAlign w:val="center"/>
            <w:hideMark/>
          </w:tcPr>
          <w:p w14:paraId="6D52BB34" w14:textId="77777777" w:rsidR="00AE3A3E" w:rsidRPr="00AE3A3E" w:rsidRDefault="00AE3A3E" w:rsidP="00AE3A3E">
            <w:pPr>
              <w:jc w:val="center"/>
              <w:rPr>
                <w:color w:val="000000"/>
              </w:rPr>
            </w:pPr>
            <w:r w:rsidRPr="00AE3A3E">
              <w:rPr>
                <w:color w:val="000000"/>
              </w:rPr>
              <w:t>1</w:t>
            </w:r>
          </w:p>
        </w:tc>
      </w:tr>
      <w:tr w:rsidR="00AE3A3E" w:rsidRPr="00AE3A3E" w14:paraId="313067C4" w14:textId="77777777" w:rsidTr="00AE3A3E">
        <w:trPr>
          <w:trHeight w:val="696"/>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57F2B27" w14:textId="77777777" w:rsidR="00AE3A3E" w:rsidRPr="00AE3A3E" w:rsidRDefault="00AE3A3E" w:rsidP="00AE3A3E">
            <w:pPr>
              <w:jc w:val="center"/>
              <w:rPr>
                <w:color w:val="000000"/>
              </w:rPr>
            </w:pPr>
            <w:r w:rsidRPr="00AE3A3E">
              <w:rPr>
                <w:color w:val="000000"/>
              </w:rPr>
              <w:t>5</w:t>
            </w:r>
          </w:p>
        </w:tc>
        <w:tc>
          <w:tcPr>
            <w:tcW w:w="3969" w:type="dxa"/>
            <w:tcBorders>
              <w:top w:val="single" w:sz="8" w:space="0" w:color="000000"/>
              <w:left w:val="nil"/>
              <w:bottom w:val="nil"/>
              <w:right w:val="single" w:sz="8" w:space="0" w:color="000000"/>
            </w:tcBorders>
            <w:shd w:val="clear" w:color="auto" w:fill="auto"/>
            <w:vAlign w:val="center"/>
            <w:hideMark/>
          </w:tcPr>
          <w:p w14:paraId="2AA763D1" w14:textId="77777777" w:rsidR="00AE3A3E" w:rsidRPr="00AE3A3E" w:rsidRDefault="00AE3A3E" w:rsidP="00AE3A3E">
            <w:pPr>
              <w:rPr>
                <w:b/>
                <w:bCs/>
                <w:color w:val="000000"/>
              </w:rPr>
            </w:pPr>
            <w:r w:rsidRPr="00AE3A3E">
              <w:rPr>
                <w:b/>
                <w:bCs/>
                <w:color w:val="000000"/>
              </w:rPr>
              <w:t>Bài 5: Nhận dạng sai hỏng và mài mòn của chi tiết</w:t>
            </w:r>
          </w:p>
        </w:tc>
        <w:tc>
          <w:tcPr>
            <w:tcW w:w="1134" w:type="dxa"/>
            <w:tcBorders>
              <w:top w:val="nil"/>
              <w:left w:val="nil"/>
              <w:bottom w:val="nil"/>
              <w:right w:val="single" w:sz="8" w:space="0" w:color="000000"/>
            </w:tcBorders>
            <w:shd w:val="clear" w:color="auto" w:fill="auto"/>
            <w:vAlign w:val="center"/>
            <w:hideMark/>
          </w:tcPr>
          <w:p w14:paraId="72AD0B16" w14:textId="77777777" w:rsidR="00AE3A3E" w:rsidRPr="00AE3A3E" w:rsidRDefault="00AE3A3E" w:rsidP="00AE3A3E">
            <w:pPr>
              <w:jc w:val="center"/>
              <w:rPr>
                <w:b/>
                <w:bCs/>
                <w:color w:val="000000"/>
              </w:rPr>
            </w:pPr>
            <w:r w:rsidRPr="00AE3A3E">
              <w:rPr>
                <w:b/>
                <w:bCs/>
                <w:color w:val="000000"/>
              </w:rPr>
              <w:t>9</w:t>
            </w:r>
          </w:p>
        </w:tc>
        <w:tc>
          <w:tcPr>
            <w:tcW w:w="1134" w:type="dxa"/>
            <w:tcBorders>
              <w:top w:val="nil"/>
              <w:left w:val="nil"/>
              <w:bottom w:val="nil"/>
              <w:right w:val="single" w:sz="8" w:space="0" w:color="000000"/>
            </w:tcBorders>
            <w:shd w:val="clear" w:color="auto" w:fill="auto"/>
            <w:vAlign w:val="center"/>
            <w:hideMark/>
          </w:tcPr>
          <w:p w14:paraId="738F33BD" w14:textId="77777777" w:rsidR="00AE3A3E" w:rsidRPr="00AE3A3E" w:rsidRDefault="00AE3A3E" w:rsidP="00AE3A3E">
            <w:pPr>
              <w:jc w:val="center"/>
              <w:rPr>
                <w:b/>
                <w:bCs/>
                <w:color w:val="000000"/>
              </w:rPr>
            </w:pPr>
            <w:r w:rsidRPr="00AE3A3E">
              <w:rPr>
                <w:b/>
                <w:bCs/>
                <w:color w:val="000000"/>
              </w:rPr>
              <w:t>5</w:t>
            </w:r>
          </w:p>
        </w:tc>
        <w:tc>
          <w:tcPr>
            <w:tcW w:w="1173" w:type="dxa"/>
            <w:tcBorders>
              <w:top w:val="nil"/>
              <w:left w:val="nil"/>
              <w:bottom w:val="nil"/>
              <w:right w:val="single" w:sz="8" w:space="0" w:color="000000"/>
            </w:tcBorders>
            <w:shd w:val="clear" w:color="auto" w:fill="auto"/>
            <w:vAlign w:val="center"/>
            <w:hideMark/>
          </w:tcPr>
          <w:p w14:paraId="57C0D777" w14:textId="77777777" w:rsidR="00AE3A3E" w:rsidRPr="00AE3A3E" w:rsidRDefault="00AE3A3E" w:rsidP="00AE3A3E">
            <w:pPr>
              <w:jc w:val="center"/>
              <w:rPr>
                <w:b/>
                <w:bCs/>
                <w:color w:val="000000"/>
              </w:rPr>
            </w:pPr>
            <w:r w:rsidRPr="00AE3A3E">
              <w:rPr>
                <w:b/>
                <w:bCs/>
                <w:color w:val="000000"/>
              </w:rPr>
              <w:t>4</w:t>
            </w:r>
          </w:p>
        </w:tc>
        <w:tc>
          <w:tcPr>
            <w:tcW w:w="1095" w:type="dxa"/>
            <w:tcBorders>
              <w:top w:val="nil"/>
              <w:left w:val="nil"/>
              <w:bottom w:val="nil"/>
              <w:right w:val="single" w:sz="8" w:space="0" w:color="000000"/>
            </w:tcBorders>
            <w:shd w:val="clear" w:color="auto" w:fill="auto"/>
            <w:vAlign w:val="center"/>
            <w:hideMark/>
          </w:tcPr>
          <w:p w14:paraId="1C16C92C" w14:textId="77777777" w:rsidR="00AE3A3E" w:rsidRPr="00AE3A3E" w:rsidRDefault="00AE3A3E" w:rsidP="00AE3A3E">
            <w:pPr>
              <w:jc w:val="center"/>
              <w:rPr>
                <w:b/>
                <w:bCs/>
                <w:color w:val="000000"/>
              </w:rPr>
            </w:pPr>
            <w:r w:rsidRPr="00AE3A3E">
              <w:rPr>
                <w:b/>
                <w:bCs/>
                <w:color w:val="000000"/>
              </w:rPr>
              <w:t>0</w:t>
            </w:r>
          </w:p>
        </w:tc>
      </w:tr>
      <w:tr w:rsidR="00AE3A3E" w:rsidRPr="00AE3A3E" w14:paraId="20129473" w14:textId="77777777" w:rsidTr="00AE3A3E">
        <w:trPr>
          <w:trHeight w:val="1080"/>
        </w:trPr>
        <w:tc>
          <w:tcPr>
            <w:tcW w:w="699" w:type="dxa"/>
            <w:vMerge/>
            <w:tcBorders>
              <w:top w:val="single" w:sz="8" w:space="0" w:color="000000"/>
              <w:left w:val="single" w:sz="8" w:space="0" w:color="000000"/>
              <w:bottom w:val="nil"/>
              <w:right w:val="single" w:sz="8" w:space="0" w:color="000000"/>
            </w:tcBorders>
            <w:vAlign w:val="center"/>
            <w:hideMark/>
          </w:tcPr>
          <w:p w14:paraId="29098852"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6DBF7B84" w14:textId="77777777" w:rsidR="00AE3A3E" w:rsidRPr="00AE3A3E" w:rsidRDefault="00AE3A3E" w:rsidP="00AE3A3E">
            <w:pPr>
              <w:rPr>
                <w:color w:val="000000"/>
              </w:rPr>
            </w:pPr>
            <w:r w:rsidRPr="00AE3A3E">
              <w:rPr>
                <w:color w:val="000000"/>
              </w:rPr>
              <w:t>1.1 Khái niệm về quá trình suy giảm chất lượng của ô tô và hình thành sai hỏng trong quá trình sử dụng</w:t>
            </w:r>
          </w:p>
        </w:tc>
        <w:tc>
          <w:tcPr>
            <w:tcW w:w="1134" w:type="dxa"/>
            <w:tcBorders>
              <w:top w:val="nil"/>
              <w:left w:val="nil"/>
              <w:bottom w:val="nil"/>
              <w:right w:val="single" w:sz="8" w:space="0" w:color="000000"/>
            </w:tcBorders>
            <w:shd w:val="clear" w:color="auto" w:fill="auto"/>
            <w:vAlign w:val="center"/>
            <w:hideMark/>
          </w:tcPr>
          <w:p w14:paraId="65F26CF7"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204B1CDE"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7C9F4204"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04B49DB3" w14:textId="77777777" w:rsidR="00AE3A3E" w:rsidRPr="00AE3A3E" w:rsidRDefault="00AE3A3E" w:rsidP="00AE3A3E">
            <w:pPr>
              <w:rPr>
                <w:color w:val="000000"/>
              </w:rPr>
            </w:pPr>
            <w:r w:rsidRPr="00AE3A3E">
              <w:rPr>
                <w:color w:val="000000"/>
              </w:rPr>
              <w:t> </w:t>
            </w:r>
          </w:p>
        </w:tc>
      </w:tr>
      <w:tr w:rsidR="00AE3A3E" w:rsidRPr="00AE3A3E" w14:paraId="794956E9"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03D5D101"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3CBFC2F1" w14:textId="77777777" w:rsidR="00AE3A3E" w:rsidRPr="00AE3A3E" w:rsidRDefault="00AE3A3E" w:rsidP="00AE3A3E">
            <w:pPr>
              <w:rPr>
                <w:color w:val="000000"/>
              </w:rPr>
            </w:pPr>
            <w:r w:rsidRPr="00AE3A3E">
              <w:rPr>
                <w:color w:val="000000"/>
              </w:rPr>
              <w:t>1.2 Hiện tượng hao mòn và quy luật mài mòn</w:t>
            </w:r>
          </w:p>
        </w:tc>
        <w:tc>
          <w:tcPr>
            <w:tcW w:w="1134" w:type="dxa"/>
            <w:tcBorders>
              <w:top w:val="nil"/>
              <w:left w:val="nil"/>
              <w:bottom w:val="nil"/>
              <w:right w:val="single" w:sz="8" w:space="0" w:color="000000"/>
            </w:tcBorders>
            <w:shd w:val="clear" w:color="auto" w:fill="auto"/>
            <w:vAlign w:val="center"/>
            <w:hideMark/>
          </w:tcPr>
          <w:p w14:paraId="23A67E81" w14:textId="77777777" w:rsidR="00AE3A3E" w:rsidRPr="00AE3A3E" w:rsidRDefault="00AE3A3E" w:rsidP="00AE3A3E">
            <w:pPr>
              <w:jc w:val="center"/>
              <w:rPr>
                <w:color w:val="000000"/>
              </w:rPr>
            </w:pPr>
            <w:r w:rsidRPr="00AE3A3E">
              <w:rPr>
                <w:color w:val="000000"/>
              </w:rPr>
              <w:t>4</w:t>
            </w:r>
          </w:p>
        </w:tc>
        <w:tc>
          <w:tcPr>
            <w:tcW w:w="1134" w:type="dxa"/>
            <w:tcBorders>
              <w:top w:val="nil"/>
              <w:left w:val="nil"/>
              <w:bottom w:val="nil"/>
              <w:right w:val="single" w:sz="8" w:space="0" w:color="000000"/>
            </w:tcBorders>
            <w:shd w:val="clear" w:color="auto" w:fill="auto"/>
            <w:vAlign w:val="center"/>
            <w:hideMark/>
          </w:tcPr>
          <w:p w14:paraId="454FE45E" w14:textId="77777777" w:rsidR="00AE3A3E" w:rsidRPr="00AE3A3E" w:rsidRDefault="00AE3A3E" w:rsidP="00AE3A3E">
            <w:pPr>
              <w:jc w:val="center"/>
              <w:rPr>
                <w:color w:val="000000"/>
              </w:rPr>
            </w:pPr>
            <w:r w:rsidRPr="00AE3A3E">
              <w:rPr>
                <w:color w:val="000000"/>
              </w:rPr>
              <w:t>2</w:t>
            </w:r>
          </w:p>
        </w:tc>
        <w:tc>
          <w:tcPr>
            <w:tcW w:w="1173" w:type="dxa"/>
            <w:tcBorders>
              <w:top w:val="nil"/>
              <w:left w:val="nil"/>
              <w:bottom w:val="nil"/>
              <w:right w:val="single" w:sz="8" w:space="0" w:color="000000"/>
            </w:tcBorders>
            <w:shd w:val="clear" w:color="auto" w:fill="auto"/>
            <w:vAlign w:val="center"/>
            <w:hideMark/>
          </w:tcPr>
          <w:p w14:paraId="24F8CB42" w14:textId="77777777" w:rsidR="00AE3A3E" w:rsidRPr="00AE3A3E" w:rsidRDefault="00AE3A3E" w:rsidP="00AE3A3E">
            <w:pPr>
              <w:jc w:val="center"/>
              <w:rPr>
                <w:color w:val="000000"/>
              </w:rPr>
            </w:pPr>
            <w:r w:rsidRPr="00AE3A3E">
              <w:rPr>
                <w:color w:val="000000"/>
              </w:rPr>
              <w:t>2</w:t>
            </w:r>
          </w:p>
        </w:tc>
        <w:tc>
          <w:tcPr>
            <w:tcW w:w="1095" w:type="dxa"/>
            <w:tcBorders>
              <w:top w:val="nil"/>
              <w:left w:val="nil"/>
              <w:bottom w:val="nil"/>
              <w:right w:val="single" w:sz="8" w:space="0" w:color="000000"/>
            </w:tcBorders>
            <w:shd w:val="clear" w:color="auto" w:fill="auto"/>
            <w:vAlign w:val="center"/>
            <w:hideMark/>
          </w:tcPr>
          <w:p w14:paraId="779A6609" w14:textId="77777777" w:rsidR="00AE3A3E" w:rsidRPr="00AE3A3E" w:rsidRDefault="00AE3A3E" w:rsidP="00AE3A3E">
            <w:pPr>
              <w:rPr>
                <w:color w:val="000000"/>
              </w:rPr>
            </w:pPr>
            <w:r w:rsidRPr="00AE3A3E">
              <w:rPr>
                <w:color w:val="000000"/>
              </w:rPr>
              <w:t> </w:t>
            </w:r>
          </w:p>
        </w:tc>
      </w:tr>
      <w:tr w:rsidR="00AE3A3E" w:rsidRPr="00AE3A3E" w14:paraId="036B7C8C"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0D981B5D" w14:textId="77777777" w:rsidR="00AE3A3E" w:rsidRPr="00AE3A3E" w:rsidRDefault="00AE3A3E" w:rsidP="00AE3A3E">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1F5E75DC" w14:textId="77777777" w:rsidR="00AE3A3E" w:rsidRPr="00AE3A3E" w:rsidRDefault="00AE3A3E" w:rsidP="00AE3A3E">
            <w:pPr>
              <w:rPr>
                <w:color w:val="000000"/>
              </w:rPr>
            </w:pPr>
            <w:r w:rsidRPr="00AE3A3E">
              <w:rPr>
                <w:color w:val="000000"/>
              </w:rPr>
              <w:t>1.3 Nhận dạng các sai hỏng của các loại chi tiết điển hình</w:t>
            </w:r>
          </w:p>
        </w:tc>
        <w:tc>
          <w:tcPr>
            <w:tcW w:w="1134" w:type="dxa"/>
            <w:tcBorders>
              <w:top w:val="nil"/>
              <w:left w:val="nil"/>
              <w:bottom w:val="nil"/>
              <w:right w:val="single" w:sz="8" w:space="0" w:color="000000"/>
            </w:tcBorders>
            <w:shd w:val="clear" w:color="auto" w:fill="auto"/>
            <w:vAlign w:val="center"/>
            <w:hideMark/>
          </w:tcPr>
          <w:p w14:paraId="05DC3FCF" w14:textId="77777777" w:rsidR="00AE3A3E" w:rsidRPr="00AE3A3E" w:rsidRDefault="00AE3A3E" w:rsidP="00AE3A3E">
            <w:pPr>
              <w:jc w:val="center"/>
              <w:rPr>
                <w:color w:val="000000"/>
              </w:rPr>
            </w:pPr>
            <w:r w:rsidRPr="00AE3A3E">
              <w:rPr>
                <w:color w:val="000000"/>
              </w:rPr>
              <w:t>4</w:t>
            </w:r>
          </w:p>
        </w:tc>
        <w:tc>
          <w:tcPr>
            <w:tcW w:w="1134" w:type="dxa"/>
            <w:tcBorders>
              <w:top w:val="nil"/>
              <w:left w:val="nil"/>
              <w:bottom w:val="single" w:sz="8" w:space="0" w:color="000000"/>
              <w:right w:val="single" w:sz="8" w:space="0" w:color="000000"/>
            </w:tcBorders>
            <w:shd w:val="clear" w:color="auto" w:fill="auto"/>
            <w:vAlign w:val="center"/>
            <w:hideMark/>
          </w:tcPr>
          <w:p w14:paraId="6D88953B" w14:textId="77777777" w:rsidR="00AE3A3E" w:rsidRPr="00AE3A3E" w:rsidRDefault="00AE3A3E" w:rsidP="00AE3A3E">
            <w:pPr>
              <w:jc w:val="center"/>
              <w:rPr>
                <w:color w:val="000000"/>
              </w:rPr>
            </w:pPr>
            <w:r w:rsidRPr="00AE3A3E">
              <w:rPr>
                <w:color w:val="000000"/>
              </w:rPr>
              <w:t>2</w:t>
            </w:r>
          </w:p>
        </w:tc>
        <w:tc>
          <w:tcPr>
            <w:tcW w:w="1173" w:type="dxa"/>
            <w:tcBorders>
              <w:top w:val="nil"/>
              <w:left w:val="nil"/>
              <w:bottom w:val="single" w:sz="8" w:space="0" w:color="000000"/>
              <w:right w:val="single" w:sz="8" w:space="0" w:color="000000"/>
            </w:tcBorders>
            <w:shd w:val="clear" w:color="auto" w:fill="auto"/>
            <w:vAlign w:val="center"/>
            <w:hideMark/>
          </w:tcPr>
          <w:p w14:paraId="2BD1D8A5" w14:textId="77777777" w:rsidR="00AE3A3E" w:rsidRPr="00AE3A3E" w:rsidRDefault="00AE3A3E" w:rsidP="00AE3A3E">
            <w:pPr>
              <w:jc w:val="center"/>
              <w:rPr>
                <w:color w:val="000000"/>
              </w:rPr>
            </w:pPr>
            <w:r w:rsidRPr="00AE3A3E">
              <w:rPr>
                <w:color w:val="000000"/>
              </w:rPr>
              <w:t>2</w:t>
            </w:r>
          </w:p>
        </w:tc>
        <w:tc>
          <w:tcPr>
            <w:tcW w:w="1095" w:type="dxa"/>
            <w:tcBorders>
              <w:top w:val="nil"/>
              <w:left w:val="nil"/>
              <w:bottom w:val="nil"/>
              <w:right w:val="single" w:sz="8" w:space="0" w:color="000000"/>
            </w:tcBorders>
            <w:shd w:val="clear" w:color="auto" w:fill="auto"/>
            <w:vAlign w:val="center"/>
            <w:hideMark/>
          </w:tcPr>
          <w:p w14:paraId="2C70EE1C" w14:textId="77777777" w:rsidR="00AE3A3E" w:rsidRPr="00AE3A3E" w:rsidRDefault="00AE3A3E" w:rsidP="00AE3A3E">
            <w:pPr>
              <w:rPr>
                <w:color w:val="000000"/>
              </w:rPr>
            </w:pPr>
            <w:r w:rsidRPr="00AE3A3E">
              <w:rPr>
                <w:color w:val="000000"/>
              </w:rPr>
              <w:t> </w:t>
            </w:r>
          </w:p>
        </w:tc>
      </w:tr>
      <w:tr w:rsidR="00AE3A3E" w:rsidRPr="00AE3A3E" w14:paraId="4BFDBE9D" w14:textId="77777777" w:rsidTr="00AE3A3E">
        <w:trPr>
          <w:trHeight w:val="696"/>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D95A834" w14:textId="77777777" w:rsidR="00AE3A3E" w:rsidRPr="00AE3A3E" w:rsidRDefault="00AE3A3E" w:rsidP="00AE3A3E">
            <w:pPr>
              <w:jc w:val="center"/>
              <w:rPr>
                <w:color w:val="000000"/>
              </w:rPr>
            </w:pPr>
            <w:r w:rsidRPr="00AE3A3E">
              <w:rPr>
                <w:color w:val="000000"/>
              </w:rPr>
              <w:t>6</w:t>
            </w:r>
          </w:p>
        </w:tc>
        <w:tc>
          <w:tcPr>
            <w:tcW w:w="3969" w:type="dxa"/>
            <w:tcBorders>
              <w:top w:val="nil"/>
              <w:left w:val="nil"/>
              <w:bottom w:val="nil"/>
              <w:right w:val="single" w:sz="8" w:space="0" w:color="000000"/>
            </w:tcBorders>
            <w:shd w:val="clear" w:color="auto" w:fill="auto"/>
            <w:vAlign w:val="center"/>
            <w:hideMark/>
          </w:tcPr>
          <w:p w14:paraId="0162A637" w14:textId="77777777" w:rsidR="00AE3A3E" w:rsidRPr="00AE3A3E" w:rsidRDefault="00AE3A3E" w:rsidP="00AE3A3E">
            <w:pPr>
              <w:rPr>
                <w:b/>
                <w:bCs/>
                <w:color w:val="000000"/>
              </w:rPr>
            </w:pPr>
            <w:r w:rsidRPr="00AE3A3E">
              <w:rPr>
                <w:b/>
                <w:bCs/>
                <w:color w:val="000000"/>
              </w:rPr>
              <w:t>Bài 6: Phương pháp sửa chữa và công nghệ phục hồi chi tiết bị mài mòn</w:t>
            </w:r>
          </w:p>
        </w:tc>
        <w:tc>
          <w:tcPr>
            <w:tcW w:w="1134" w:type="dxa"/>
            <w:tcBorders>
              <w:top w:val="single" w:sz="8" w:space="0" w:color="000000"/>
              <w:left w:val="nil"/>
              <w:bottom w:val="nil"/>
              <w:right w:val="single" w:sz="8" w:space="0" w:color="000000"/>
            </w:tcBorders>
            <w:shd w:val="clear" w:color="auto" w:fill="auto"/>
            <w:vAlign w:val="center"/>
            <w:hideMark/>
          </w:tcPr>
          <w:p w14:paraId="408F3EDB" w14:textId="77777777" w:rsidR="00AE3A3E" w:rsidRPr="00AE3A3E" w:rsidRDefault="00AE3A3E" w:rsidP="00AE3A3E">
            <w:pPr>
              <w:jc w:val="center"/>
              <w:rPr>
                <w:b/>
                <w:bCs/>
                <w:color w:val="000000"/>
              </w:rPr>
            </w:pPr>
            <w:r w:rsidRPr="00AE3A3E">
              <w:rPr>
                <w:b/>
                <w:bCs/>
                <w:color w:val="000000"/>
              </w:rPr>
              <w:t>6</w:t>
            </w:r>
          </w:p>
        </w:tc>
        <w:tc>
          <w:tcPr>
            <w:tcW w:w="1134" w:type="dxa"/>
            <w:tcBorders>
              <w:top w:val="nil"/>
              <w:left w:val="nil"/>
              <w:bottom w:val="nil"/>
              <w:right w:val="single" w:sz="8" w:space="0" w:color="000000"/>
            </w:tcBorders>
            <w:shd w:val="clear" w:color="auto" w:fill="auto"/>
            <w:vAlign w:val="center"/>
            <w:hideMark/>
          </w:tcPr>
          <w:p w14:paraId="526B3E36" w14:textId="77777777" w:rsidR="00AE3A3E" w:rsidRPr="00AE3A3E" w:rsidRDefault="00AE3A3E" w:rsidP="00AE3A3E">
            <w:pPr>
              <w:jc w:val="center"/>
              <w:rPr>
                <w:b/>
                <w:bCs/>
                <w:color w:val="000000"/>
              </w:rPr>
            </w:pPr>
            <w:r w:rsidRPr="00AE3A3E">
              <w:rPr>
                <w:b/>
                <w:bCs/>
                <w:color w:val="000000"/>
              </w:rPr>
              <w:t>2</w:t>
            </w:r>
          </w:p>
        </w:tc>
        <w:tc>
          <w:tcPr>
            <w:tcW w:w="1173" w:type="dxa"/>
            <w:tcBorders>
              <w:top w:val="nil"/>
              <w:left w:val="nil"/>
              <w:bottom w:val="nil"/>
              <w:right w:val="single" w:sz="8" w:space="0" w:color="000000"/>
            </w:tcBorders>
            <w:shd w:val="clear" w:color="auto" w:fill="auto"/>
            <w:vAlign w:val="center"/>
            <w:hideMark/>
          </w:tcPr>
          <w:p w14:paraId="773E7D13" w14:textId="77777777" w:rsidR="00AE3A3E" w:rsidRPr="00AE3A3E" w:rsidRDefault="00AE3A3E" w:rsidP="00AE3A3E">
            <w:pPr>
              <w:jc w:val="center"/>
              <w:rPr>
                <w:b/>
                <w:bCs/>
                <w:color w:val="000000"/>
              </w:rPr>
            </w:pPr>
            <w:r w:rsidRPr="00AE3A3E">
              <w:rPr>
                <w:b/>
                <w:bCs/>
                <w:color w:val="000000"/>
              </w:rPr>
              <w:t>4</w:t>
            </w:r>
          </w:p>
        </w:tc>
        <w:tc>
          <w:tcPr>
            <w:tcW w:w="1095" w:type="dxa"/>
            <w:tcBorders>
              <w:top w:val="single" w:sz="8" w:space="0" w:color="000000"/>
              <w:left w:val="nil"/>
              <w:bottom w:val="nil"/>
              <w:right w:val="single" w:sz="8" w:space="0" w:color="000000"/>
            </w:tcBorders>
            <w:shd w:val="clear" w:color="auto" w:fill="auto"/>
            <w:vAlign w:val="center"/>
            <w:hideMark/>
          </w:tcPr>
          <w:p w14:paraId="33512B7A" w14:textId="77777777" w:rsidR="00AE3A3E" w:rsidRPr="00AE3A3E" w:rsidRDefault="00AE3A3E" w:rsidP="00AE3A3E">
            <w:pPr>
              <w:jc w:val="center"/>
              <w:rPr>
                <w:b/>
                <w:bCs/>
                <w:color w:val="000000"/>
              </w:rPr>
            </w:pPr>
            <w:r w:rsidRPr="00AE3A3E">
              <w:rPr>
                <w:b/>
                <w:bCs/>
                <w:color w:val="000000"/>
              </w:rPr>
              <w:t>0</w:t>
            </w:r>
          </w:p>
        </w:tc>
      </w:tr>
      <w:tr w:rsidR="00AE3A3E" w:rsidRPr="00AE3A3E" w14:paraId="11C7B563" w14:textId="77777777" w:rsidTr="00AE3A3E">
        <w:trPr>
          <w:trHeight w:val="900"/>
        </w:trPr>
        <w:tc>
          <w:tcPr>
            <w:tcW w:w="699" w:type="dxa"/>
            <w:vMerge/>
            <w:tcBorders>
              <w:top w:val="single" w:sz="8" w:space="0" w:color="000000"/>
              <w:left w:val="single" w:sz="8" w:space="0" w:color="000000"/>
              <w:bottom w:val="nil"/>
              <w:right w:val="single" w:sz="8" w:space="0" w:color="000000"/>
            </w:tcBorders>
            <w:vAlign w:val="center"/>
            <w:hideMark/>
          </w:tcPr>
          <w:p w14:paraId="608657F6"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1CE96AC9" w14:textId="77777777" w:rsidR="00AE3A3E" w:rsidRPr="00AE3A3E" w:rsidRDefault="00AE3A3E" w:rsidP="00AE3A3E">
            <w:pPr>
              <w:rPr>
                <w:color w:val="000000"/>
              </w:rPr>
            </w:pPr>
            <w:r w:rsidRPr="00AE3A3E">
              <w:rPr>
                <w:color w:val="000000"/>
              </w:rPr>
              <w:t>1.1 Khái niệm về bảo dưỡng và sửa chữa ô tô</w:t>
            </w:r>
          </w:p>
        </w:tc>
        <w:tc>
          <w:tcPr>
            <w:tcW w:w="1134" w:type="dxa"/>
            <w:tcBorders>
              <w:top w:val="nil"/>
              <w:left w:val="nil"/>
              <w:bottom w:val="nil"/>
              <w:right w:val="single" w:sz="8" w:space="0" w:color="000000"/>
            </w:tcBorders>
            <w:shd w:val="clear" w:color="auto" w:fill="auto"/>
            <w:vAlign w:val="center"/>
            <w:hideMark/>
          </w:tcPr>
          <w:p w14:paraId="41B26282"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7379E59F"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266B0125"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7217AFFF" w14:textId="77777777" w:rsidR="00AE3A3E" w:rsidRPr="00AE3A3E" w:rsidRDefault="00AE3A3E" w:rsidP="00AE3A3E">
            <w:pPr>
              <w:rPr>
                <w:color w:val="000000"/>
              </w:rPr>
            </w:pPr>
            <w:r w:rsidRPr="00AE3A3E">
              <w:rPr>
                <w:color w:val="000000"/>
              </w:rPr>
              <w:t> </w:t>
            </w:r>
          </w:p>
        </w:tc>
      </w:tr>
      <w:tr w:rsidR="00AE3A3E" w:rsidRPr="00AE3A3E" w14:paraId="3EDB7D8C"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3586523C" w14:textId="77777777" w:rsidR="00AE3A3E" w:rsidRPr="00AE3A3E" w:rsidRDefault="00AE3A3E" w:rsidP="00AE3A3E">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7D0D9545" w14:textId="77777777" w:rsidR="00AE3A3E" w:rsidRPr="00AE3A3E" w:rsidRDefault="00AE3A3E" w:rsidP="00AE3A3E">
            <w:pPr>
              <w:rPr>
                <w:color w:val="000000"/>
              </w:rPr>
            </w:pPr>
            <w:r w:rsidRPr="00AE3A3E">
              <w:rPr>
                <w:color w:val="000000"/>
              </w:rPr>
              <w:t>1.2 Phương pháp sửa chữa kích thước (Cốt sửa chữa)</w:t>
            </w:r>
          </w:p>
        </w:tc>
        <w:tc>
          <w:tcPr>
            <w:tcW w:w="1134" w:type="dxa"/>
            <w:tcBorders>
              <w:top w:val="nil"/>
              <w:left w:val="nil"/>
              <w:bottom w:val="nil"/>
              <w:right w:val="single" w:sz="8" w:space="0" w:color="000000"/>
            </w:tcBorders>
            <w:shd w:val="clear" w:color="auto" w:fill="auto"/>
            <w:vAlign w:val="center"/>
            <w:hideMark/>
          </w:tcPr>
          <w:p w14:paraId="0D24713B" w14:textId="77777777" w:rsidR="00AE3A3E" w:rsidRPr="00AE3A3E" w:rsidRDefault="00AE3A3E" w:rsidP="00AE3A3E">
            <w:pPr>
              <w:jc w:val="center"/>
              <w:rPr>
                <w:color w:val="000000"/>
              </w:rPr>
            </w:pPr>
            <w:r w:rsidRPr="00AE3A3E">
              <w:rPr>
                <w:color w:val="000000"/>
              </w:rPr>
              <w:t>5</w:t>
            </w:r>
          </w:p>
        </w:tc>
        <w:tc>
          <w:tcPr>
            <w:tcW w:w="1134" w:type="dxa"/>
            <w:tcBorders>
              <w:top w:val="nil"/>
              <w:left w:val="nil"/>
              <w:bottom w:val="single" w:sz="8" w:space="0" w:color="000000"/>
              <w:right w:val="single" w:sz="8" w:space="0" w:color="000000"/>
            </w:tcBorders>
            <w:shd w:val="clear" w:color="auto" w:fill="auto"/>
            <w:vAlign w:val="center"/>
            <w:hideMark/>
          </w:tcPr>
          <w:p w14:paraId="4A188CF8"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2AE4EA33" w14:textId="77777777" w:rsidR="00AE3A3E" w:rsidRPr="00AE3A3E" w:rsidRDefault="00AE3A3E" w:rsidP="00AE3A3E">
            <w:pPr>
              <w:jc w:val="center"/>
              <w:rPr>
                <w:color w:val="000000"/>
              </w:rPr>
            </w:pPr>
            <w:r w:rsidRPr="00AE3A3E">
              <w:rPr>
                <w:color w:val="000000"/>
              </w:rPr>
              <w:t>4</w:t>
            </w:r>
          </w:p>
        </w:tc>
        <w:tc>
          <w:tcPr>
            <w:tcW w:w="1095" w:type="dxa"/>
            <w:tcBorders>
              <w:top w:val="nil"/>
              <w:left w:val="nil"/>
              <w:bottom w:val="single" w:sz="8" w:space="0" w:color="000000"/>
              <w:right w:val="single" w:sz="8" w:space="0" w:color="000000"/>
            </w:tcBorders>
            <w:shd w:val="clear" w:color="auto" w:fill="auto"/>
            <w:vAlign w:val="center"/>
            <w:hideMark/>
          </w:tcPr>
          <w:p w14:paraId="2AF973C8" w14:textId="77777777" w:rsidR="00AE3A3E" w:rsidRPr="00AE3A3E" w:rsidRDefault="00AE3A3E" w:rsidP="00AE3A3E">
            <w:pPr>
              <w:rPr>
                <w:color w:val="000000"/>
              </w:rPr>
            </w:pPr>
            <w:r w:rsidRPr="00AE3A3E">
              <w:rPr>
                <w:color w:val="000000"/>
              </w:rPr>
              <w:t> </w:t>
            </w:r>
          </w:p>
        </w:tc>
      </w:tr>
      <w:tr w:rsidR="00AE3A3E" w:rsidRPr="00AE3A3E" w14:paraId="7EFDE160" w14:textId="77777777" w:rsidTr="00AE3A3E">
        <w:trPr>
          <w:trHeight w:val="348"/>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56C3F0D" w14:textId="77777777" w:rsidR="00AE3A3E" w:rsidRPr="00AE3A3E" w:rsidRDefault="00AE3A3E" w:rsidP="00AE3A3E">
            <w:pPr>
              <w:jc w:val="center"/>
              <w:rPr>
                <w:color w:val="000000"/>
              </w:rPr>
            </w:pPr>
            <w:r w:rsidRPr="00AE3A3E">
              <w:rPr>
                <w:color w:val="000000"/>
              </w:rPr>
              <w:t>7</w:t>
            </w:r>
          </w:p>
        </w:tc>
        <w:tc>
          <w:tcPr>
            <w:tcW w:w="3969" w:type="dxa"/>
            <w:tcBorders>
              <w:top w:val="nil"/>
              <w:left w:val="nil"/>
              <w:bottom w:val="nil"/>
              <w:right w:val="single" w:sz="8" w:space="0" w:color="000000"/>
            </w:tcBorders>
            <w:shd w:val="clear" w:color="auto" w:fill="auto"/>
            <w:vAlign w:val="center"/>
            <w:hideMark/>
          </w:tcPr>
          <w:p w14:paraId="24BB8B60" w14:textId="77777777" w:rsidR="00AE3A3E" w:rsidRPr="00AE3A3E" w:rsidRDefault="00AE3A3E" w:rsidP="00AE3A3E">
            <w:pPr>
              <w:rPr>
                <w:b/>
                <w:bCs/>
                <w:color w:val="000000"/>
              </w:rPr>
            </w:pPr>
            <w:r w:rsidRPr="00AE3A3E">
              <w:rPr>
                <w:b/>
                <w:bCs/>
                <w:color w:val="000000"/>
              </w:rPr>
              <w:t>Bài 7: Làm sạch và kiểm tra chi tiết</w:t>
            </w:r>
          </w:p>
        </w:tc>
        <w:tc>
          <w:tcPr>
            <w:tcW w:w="1134" w:type="dxa"/>
            <w:tcBorders>
              <w:top w:val="single" w:sz="8" w:space="0" w:color="000000"/>
              <w:left w:val="nil"/>
              <w:bottom w:val="nil"/>
              <w:right w:val="single" w:sz="8" w:space="0" w:color="000000"/>
            </w:tcBorders>
            <w:shd w:val="clear" w:color="auto" w:fill="auto"/>
            <w:vAlign w:val="center"/>
            <w:hideMark/>
          </w:tcPr>
          <w:p w14:paraId="49DE9773" w14:textId="77777777" w:rsidR="00AE3A3E" w:rsidRPr="00AE3A3E" w:rsidRDefault="00AE3A3E" w:rsidP="00AE3A3E">
            <w:pPr>
              <w:jc w:val="center"/>
              <w:rPr>
                <w:b/>
                <w:bCs/>
                <w:color w:val="000000"/>
              </w:rPr>
            </w:pPr>
            <w:r w:rsidRPr="00AE3A3E">
              <w:rPr>
                <w:b/>
                <w:bCs/>
                <w:color w:val="000000"/>
              </w:rPr>
              <w:t>8</w:t>
            </w:r>
          </w:p>
        </w:tc>
        <w:tc>
          <w:tcPr>
            <w:tcW w:w="1134" w:type="dxa"/>
            <w:tcBorders>
              <w:top w:val="nil"/>
              <w:left w:val="nil"/>
              <w:bottom w:val="nil"/>
              <w:right w:val="single" w:sz="8" w:space="0" w:color="000000"/>
            </w:tcBorders>
            <w:shd w:val="clear" w:color="auto" w:fill="auto"/>
            <w:vAlign w:val="center"/>
            <w:hideMark/>
          </w:tcPr>
          <w:p w14:paraId="7B64EBBE" w14:textId="77777777" w:rsidR="00AE3A3E" w:rsidRPr="00AE3A3E" w:rsidRDefault="00AE3A3E" w:rsidP="00AE3A3E">
            <w:pPr>
              <w:jc w:val="center"/>
              <w:rPr>
                <w:b/>
                <w:bCs/>
                <w:color w:val="000000"/>
              </w:rPr>
            </w:pPr>
            <w:r w:rsidRPr="00AE3A3E">
              <w:rPr>
                <w:b/>
                <w:bCs/>
                <w:color w:val="000000"/>
              </w:rPr>
              <w:t>3</w:t>
            </w:r>
          </w:p>
        </w:tc>
        <w:tc>
          <w:tcPr>
            <w:tcW w:w="1173" w:type="dxa"/>
            <w:tcBorders>
              <w:top w:val="nil"/>
              <w:left w:val="nil"/>
              <w:bottom w:val="nil"/>
              <w:right w:val="single" w:sz="8" w:space="0" w:color="000000"/>
            </w:tcBorders>
            <w:shd w:val="clear" w:color="auto" w:fill="auto"/>
            <w:vAlign w:val="center"/>
            <w:hideMark/>
          </w:tcPr>
          <w:p w14:paraId="69B4D779" w14:textId="77777777" w:rsidR="00AE3A3E" w:rsidRPr="00AE3A3E" w:rsidRDefault="00AE3A3E" w:rsidP="00AE3A3E">
            <w:pPr>
              <w:jc w:val="center"/>
              <w:rPr>
                <w:b/>
                <w:bCs/>
                <w:color w:val="000000"/>
              </w:rPr>
            </w:pPr>
            <w:r w:rsidRPr="00AE3A3E">
              <w:rPr>
                <w:b/>
                <w:bCs/>
                <w:color w:val="000000"/>
              </w:rPr>
              <w:t>4</w:t>
            </w:r>
          </w:p>
        </w:tc>
        <w:tc>
          <w:tcPr>
            <w:tcW w:w="1095" w:type="dxa"/>
            <w:tcBorders>
              <w:top w:val="nil"/>
              <w:left w:val="nil"/>
              <w:bottom w:val="nil"/>
              <w:right w:val="single" w:sz="8" w:space="0" w:color="000000"/>
            </w:tcBorders>
            <w:shd w:val="clear" w:color="auto" w:fill="auto"/>
            <w:vAlign w:val="center"/>
            <w:hideMark/>
          </w:tcPr>
          <w:p w14:paraId="59BB3C1C" w14:textId="77777777" w:rsidR="00AE3A3E" w:rsidRPr="00AE3A3E" w:rsidRDefault="00AE3A3E" w:rsidP="00AE3A3E">
            <w:pPr>
              <w:jc w:val="center"/>
              <w:rPr>
                <w:b/>
                <w:bCs/>
                <w:color w:val="000000"/>
              </w:rPr>
            </w:pPr>
            <w:r w:rsidRPr="00AE3A3E">
              <w:rPr>
                <w:b/>
                <w:bCs/>
                <w:color w:val="000000"/>
              </w:rPr>
              <w:t>1</w:t>
            </w:r>
          </w:p>
        </w:tc>
      </w:tr>
      <w:tr w:rsidR="00AE3A3E" w:rsidRPr="00AE3A3E" w14:paraId="69273018"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6CBC0C98"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053C12A4" w14:textId="77777777" w:rsidR="00AE3A3E" w:rsidRPr="00AE3A3E" w:rsidRDefault="00AE3A3E" w:rsidP="00AE3A3E">
            <w:pPr>
              <w:rPr>
                <w:color w:val="000000"/>
              </w:rPr>
            </w:pPr>
            <w:r w:rsidRPr="00AE3A3E">
              <w:rPr>
                <w:color w:val="000000"/>
              </w:rPr>
              <w:t>1.1 Khái niệm về các phương pháp làm sạch chi tiết</w:t>
            </w:r>
          </w:p>
        </w:tc>
        <w:tc>
          <w:tcPr>
            <w:tcW w:w="1134" w:type="dxa"/>
            <w:tcBorders>
              <w:top w:val="nil"/>
              <w:left w:val="nil"/>
              <w:bottom w:val="nil"/>
              <w:right w:val="single" w:sz="8" w:space="0" w:color="000000"/>
            </w:tcBorders>
            <w:shd w:val="clear" w:color="auto" w:fill="auto"/>
            <w:vAlign w:val="center"/>
            <w:hideMark/>
          </w:tcPr>
          <w:p w14:paraId="6CA3D4F3"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642D5108"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398A8955"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12C34B29" w14:textId="77777777" w:rsidR="00AE3A3E" w:rsidRPr="00AE3A3E" w:rsidRDefault="00AE3A3E" w:rsidP="00AE3A3E">
            <w:pPr>
              <w:jc w:val="center"/>
              <w:rPr>
                <w:color w:val="000000"/>
              </w:rPr>
            </w:pPr>
            <w:r w:rsidRPr="00AE3A3E">
              <w:rPr>
                <w:color w:val="000000"/>
              </w:rPr>
              <w:t> </w:t>
            </w:r>
          </w:p>
        </w:tc>
      </w:tr>
      <w:tr w:rsidR="00AE3A3E" w:rsidRPr="00AE3A3E" w14:paraId="331051D3" w14:textId="77777777" w:rsidTr="00AE3A3E">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1F6CFE82" w14:textId="77777777" w:rsidR="00AE3A3E" w:rsidRPr="00AE3A3E" w:rsidRDefault="00AE3A3E" w:rsidP="00AE3A3E">
            <w:pPr>
              <w:rPr>
                <w:color w:val="000000"/>
              </w:rPr>
            </w:pPr>
          </w:p>
        </w:tc>
        <w:tc>
          <w:tcPr>
            <w:tcW w:w="3969" w:type="dxa"/>
            <w:tcBorders>
              <w:top w:val="nil"/>
              <w:left w:val="nil"/>
              <w:bottom w:val="nil"/>
              <w:right w:val="single" w:sz="8" w:space="0" w:color="000000"/>
            </w:tcBorders>
            <w:shd w:val="clear" w:color="auto" w:fill="auto"/>
            <w:vAlign w:val="center"/>
            <w:hideMark/>
          </w:tcPr>
          <w:p w14:paraId="336C8962" w14:textId="77777777" w:rsidR="00AE3A3E" w:rsidRPr="00AE3A3E" w:rsidRDefault="00AE3A3E" w:rsidP="00AE3A3E">
            <w:pPr>
              <w:rPr>
                <w:color w:val="000000"/>
              </w:rPr>
            </w:pPr>
            <w:r w:rsidRPr="00AE3A3E">
              <w:rPr>
                <w:color w:val="000000"/>
              </w:rPr>
              <w:t>1.2 Khái niệm về các phương pháp kiểm tra chi tiết</w:t>
            </w:r>
          </w:p>
        </w:tc>
        <w:tc>
          <w:tcPr>
            <w:tcW w:w="1134" w:type="dxa"/>
            <w:tcBorders>
              <w:top w:val="nil"/>
              <w:left w:val="nil"/>
              <w:bottom w:val="nil"/>
              <w:right w:val="single" w:sz="8" w:space="0" w:color="000000"/>
            </w:tcBorders>
            <w:shd w:val="clear" w:color="auto" w:fill="auto"/>
            <w:vAlign w:val="center"/>
            <w:hideMark/>
          </w:tcPr>
          <w:p w14:paraId="65DF4B5E" w14:textId="77777777" w:rsidR="00AE3A3E" w:rsidRPr="00AE3A3E" w:rsidRDefault="00AE3A3E" w:rsidP="00AE3A3E">
            <w:pPr>
              <w:jc w:val="center"/>
              <w:rPr>
                <w:color w:val="000000"/>
              </w:rPr>
            </w:pPr>
            <w:r w:rsidRPr="00AE3A3E">
              <w:rPr>
                <w:color w:val="000000"/>
              </w:rPr>
              <w:t>1</w:t>
            </w:r>
          </w:p>
        </w:tc>
        <w:tc>
          <w:tcPr>
            <w:tcW w:w="1134" w:type="dxa"/>
            <w:tcBorders>
              <w:top w:val="nil"/>
              <w:left w:val="nil"/>
              <w:bottom w:val="nil"/>
              <w:right w:val="single" w:sz="8" w:space="0" w:color="000000"/>
            </w:tcBorders>
            <w:shd w:val="clear" w:color="auto" w:fill="auto"/>
            <w:vAlign w:val="center"/>
            <w:hideMark/>
          </w:tcPr>
          <w:p w14:paraId="425B3C06"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nil"/>
              <w:right w:val="single" w:sz="8" w:space="0" w:color="000000"/>
            </w:tcBorders>
            <w:shd w:val="clear" w:color="auto" w:fill="auto"/>
            <w:vAlign w:val="center"/>
            <w:hideMark/>
          </w:tcPr>
          <w:p w14:paraId="411A9B14" w14:textId="77777777" w:rsidR="00AE3A3E" w:rsidRPr="00AE3A3E" w:rsidRDefault="00AE3A3E" w:rsidP="00AE3A3E">
            <w:pPr>
              <w:jc w:val="center"/>
              <w:rPr>
                <w:color w:val="000000"/>
              </w:rPr>
            </w:pPr>
            <w:r w:rsidRPr="00AE3A3E">
              <w:rPr>
                <w:color w:val="000000"/>
              </w:rPr>
              <w:t> </w:t>
            </w:r>
          </w:p>
        </w:tc>
        <w:tc>
          <w:tcPr>
            <w:tcW w:w="1095" w:type="dxa"/>
            <w:tcBorders>
              <w:top w:val="nil"/>
              <w:left w:val="nil"/>
              <w:bottom w:val="nil"/>
              <w:right w:val="single" w:sz="8" w:space="0" w:color="000000"/>
            </w:tcBorders>
            <w:shd w:val="clear" w:color="auto" w:fill="auto"/>
            <w:vAlign w:val="center"/>
            <w:hideMark/>
          </w:tcPr>
          <w:p w14:paraId="34BC337F" w14:textId="77777777" w:rsidR="00AE3A3E" w:rsidRPr="00AE3A3E" w:rsidRDefault="00AE3A3E" w:rsidP="00AE3A3E">
            <w:pPr>
              <w:jc w:val="center"/>
              <w:rPr>
                <w:color w:val="000000"/>
              </w:rPr>
            </w:pPr>
            <w:r w:rsidRPr="00AE3A3E">
              <w:rPr>
                <w:color w:val="000000"/>
              </w:rPr>
              <w:t> </w:t>
            </w:r>
          </w:p>
        </w:tc>
      </w:tr>
      <w:tr w:rsidR="00AE3A3E" w:rsidRPr="00AE3A3E" w14:paraId="07C5168D" w14:textId="77777777" w:rsidTr="00AE3A3E">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141FD875" w14:textId="77777777" w:rsidR="00AE3A3E" w:rsidRPr="00AE3A3E" w:rsidRDefault="00AE3A3E" w:rsidP="00AE3A3E">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24BFBAF3" w14:textId="77777777" w:rsidR="00AE3A3E" w:rsidRPr="00AE3A3E" w:rsidRDefault="00AE3A3E" w:rsidP="00AE3A3E">
            <w:pPr>
              <w:rPr>
                <w:color w:val="000000"/>
              </w:rPr>
            </w:pPr>
            <w:r w:rsidRPr="00AE3A3E">
              <w:rPr>
                <w:color w:val="000000"/>
              </w:rPr>
              <w:t>1.3 Làm sạch và kiểm tra chi tiết</w:t>
            </w:r>
          </w:p>
        </w:tc>
        <w:tc>
          <w:tcPr>
            <w:tcW w:w="1134" w:type="dxa"/>
            <w:tcBorders>
              <w:top w:val="nil"/>
              <w:left w:val="nil"/>
              <w:bottom w:val="single" w:sz="8" w:space="0" w:color="000000"/>
              <w:right w:val="single" w:sz="8" w:space="0" w:color="000000"/>
            </w:tcBorders>
            <w:shd w:val="clear" w:color="auto" w:fill="auto"/>
            <w:vAlign w:val="center"/>
            <w:hideMark/>
          </w:tcPr>
          <w:p w14:paraId="6A73C9D3" w14:textId="77777777" w:rsidR="00AE3A3E" w:rsidRPr="00AE3A3E" w:rsidRDefault="00AE3A3E" w:rsidP="00AE3A3E">
            <w:pPr>
              <w:jc w:val="center"/>
              <w:rPr>
                <w:color w:val="000000"/>
              </w:rPr>
            </w:pPr>
            <w:r w:rsidRPr="00AE3A3E">
              <w:rPr>
                <w:color w:val="000000"/>
              </w:rPr>
              <w:t>6</w:t>
            </w:r>
          </w:p>
        </w:tc>
        <w:tc>
          <w:tcPr>
            <w:tcW w:w="1134" w:type="dxa"/>
            <w:tcBorders>
              <w:top w:val="nil"/>
              <w:left w:val="nil"/>
              <w:bottom w:val="single" w:sz="8" w:space="0" w:color="000000"/>
              <w:right w:val="single" w:sz="8" w:space="0" w:color="000000"/>
            </w:tcBorders>
            <w:shd w:val="clear" w:color="auto" w:fill="auto"/>
            <w:vAlign w:val="center"/>
            <w:hideMark/>
          </w:tcPr>
          <w:p w14:paraId="7712A3C7" w14:textId="77777777" w:rsidR="00AE3A3E" w:rsidRPr="00AE3A3E" w:rsidRDefault="00AE3A3E" w:rsidP="00AE3A3E">
            <w:pPr>
              <w:jc w:val="center"/>
              <w:rPr>
                <w:color w:val="000000"/>
              </w:rPr>
            </w:pPr>
            <w:r w:rsidRPr="00AE3A3E">
              <w:rPr>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2121FA5D" w14:textId="77777777" w:rsidR="00AE3A3E" w:rsidRPr="00AE3A3E" w:rsidRDefault="00AE3A3E" w:rsidP="00AE3A3E">
            <w:pPr>
              <w:jc w:val="center"/>
              <w:rPr>
                <w:color w:val="000000"/>
              </w:rPr>
            </w:pPr>
            <w:r w:rsidRPr="00AE3A3E">
              <w:rPr>
                <w:color w:val="000000"/>
              </w:rPr>
              <w:t>4</w:t>
            </w:r>
          </w:p>
        </w:tc>
        <w:tc>
          <w:tcPr>
            <w:tcW w:w="1095" w:type="dxa"/>
            <w:tcBorders>
              <w:top w:val="nil"/>
              <w:left w:val="nil"/>
              <w:bottom w:val="single" w:sz="8" w:space="0" w:color="000000"/>
              <w:right w:val="single" w:sz="8" w:space="0" w:color="000000"/>
            </w:tcBorders>
            <w:shd w:val="clear" w:color="auto" w:fill="auto"/>
            <w:vAlign w:val="center"/>
            <w:hideMark/>
          </w:tcPr>
          <w:p w14:paraId="2F8E7902" w14:textId="77777777" w:rsidR="00AE3A3E" w:rsidRPr="00AE3A3E" w:rsidRDefault="00AE3A3E" w:rsidP="00AE3A3E">
            <w:pPr>
              <w:jc w:val="center"/>
              <w:rPr>
                <w:color w:val="000000"/>
              </w:rPr>
            </w:pPr>
            <w:r w:rsidRPr="00AE3A3E">
              <w:rPr>
                <w:color w:val="000000"/>
              </w:rPr>
              <w:t>1</w:t>
            </w:r>
          </w:p>
        </w:tc>
      </w:tr>
      <w:tr w:rsidR="00AE3A3E" w:rsidRPr="00AE3A3E" w14:paraId="304F3DA8" w14:textId="77777777" w:rsidTr="00AE3A3E">
        <w:trPr>
          <w:trHeight w:val="360"/>
        </w:trPr>
        <w:tc>
          <w:tcPr>
            <w:tcW w:w="69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FEC404" w14:textId="77777777" w:rsidR="00AE3A3E" w:rsidRPr="00AE3A3E" w:rsidRDefault="00AE3A3E" w:rsidP="00AE3A3E">
            <w:pPr>
              <w:jc w:val="center"/>
              <w:rPr>
                <w:color w:val="000000"/>
              </w:rPr>
            </w:pPr>
            <w:r w:rsidRPr="00AE3A3E">
              <w:rPr>
                <w:color w:val="000000"/>
              </w:rPr>
              <w:t> </w:t>
            </w:r>
          </w:p>
        </w:tc>
        <w:tc>
          <w:tcPr>
            <w:tcW w:w="3969" w:type="dxa"/>
            <w:tcBorders>
              <w:top w:val="nil"/>
              <w:left w:val="nil"/>
              <w:bottom w:val="single" w:sz="8" w:space="0" w:color="000000"/>
              <w:right w:val="single" w:sz="8" w:space="0" w:color="000000"/>
            </w:tcBorders>
            <w:shd w:val="clear" w:color="auto" w:fill="auto"/>
            <w:vAlign w:val="center"/>
            <w:hideMark/>
          </w:tcPr>
          <w:p w14:paraId="7EB2880B" w14:textId="77777777" w:rsidR="00AE3A3E" w:rsidRPr="00AE3A3E" w:rsidRDefault="00AE3A3E" w:rsidP="00AE3A3E">
            <w:pPr>
              <w:jc w:val="center"/>
              <w:rPr>
                <w:b/>
                <w:bCs/>
                <w:color w:val="000000"/>
              </w:rPr>
            </w:pPr>
            <w:r w:rsidRPr="00AE3A3E">
              <w:rPr>
                <w:b/>
                <w:bCs/>
                <w:color w:val="000000"/>
              </w:rPr>
              <w:t>Cộng</w:t>
            </w:r>
          </w:p>
        </w:tc>
        <w:tc>
          <w:tcPr>
            <w:tcW w:w="1134" w:type="dxa"/>
            <w:tcBorders>
              <w:top w:val="nil"/>
              <w:left w:val="nil"/>
              <w:bottom w:val="single" w:sz="8" w:space="0" w:color="000000"/>
              <w:right w:val="single" w:sz="8" w:space="0" w:color="000000"/>
            </w:tcBorders>
            <w:shd w:val="clear" w:color="auto" w:fill="auto"/>
            <w:vAlign w:val="center"/>
            <w:hideMark/>
          </w:tcPr>
          <w:p w14:paraId="221A0FD9" w14:textId="77777777" w:rsidR="00AE3A3E" w:rsidRPr="00AE3A3E" w:rsidRDefault="00AE3A3E" w:rsidP="00AE3A3E">
            <w:pPr>
              <w:jc w:val="center"/>
              <w:rPr>
                <w:b/>
                <w:bCs/>
                <w:color w:val="000000"/>
              </w:rPr>
            </w:pPr>
            <w:r w:rsidRPr="00AE3A3E">
              <w:rPr>
                <w:b/>
                <w:bCs/>
                <w:color w:val="000000"/>
              </w:rPr>
              <w:t>60</w:t>
            </w:r>
          </w:p>
        </w:tc>
        <w:tc>
          <w:tcPr>
            <w:tcW w:w="1134" w:type="dxa"/>
            <w:tcBorders>
              <w:top w:val="nil"/>
              <w:left w:val="nil"/>
              <w:bottom w:val="single" w:sz="8" w:space="0" w:color="000000"/>
              <w:right w:val="single" w:sz="8" w:space="0" w:color="000000"/>
            </w:tcBorders>
            <w:shd w:val="clear" w:color="auto" w:fill="auto"/>
            <w:vAlign w:val="center"/>
            <w:hideMark/>
          </w:tcPr>
          <w:p w14:paraId="5CDEC96D" w14:textId="77777777" w:rsidR="00AE3A3E" w:rsidRPr="00AE3A3E" w:rsidRDefault="00AE3A3E" w:rsidP="00AE3A3E">
            <w:pPr>
              <w:jc w:val="center"/>
              <w:rPr>
                <w:b/>
                <w:bCs/>
                <w:color w:val="000000"/>
              </w:rPr>
            </w:pPr>
            <w:r w:rsidRPr="00AE3A3E">
              <w:rPr>
                <w:b/>
                <w:bCs/>
                <w:color w:val="000000"/>
              </w:rPr>
              <w:t>30</w:t>
            </w:r>
          </w:p>
        </w:tc>
        <w:tc>
          <w:tcPr>
            <w:tcW w:w="1173" w:type="dxa"/>
            <w:tcBorders>
              <w:top w:val="nil"/>
              <w:left w:val="nil"/>
              <w:bottom w:val="single" w:sz="8" w:space="0" w:color="000000"/>
              <w:right w:val="single" w:sz="8" w:space="0" w:color="000000"/>
            </w:tcBorders>
            <w:shd w:val="clear" w:color="auto" w:fill="auto"/>
            <w:vAlign w:val="center"/>
            <w:hideMark/>
          </w:tcPr>
          <w:p w14:paraId="69E25361" w14:textId="77777777" w:rsidR="00AE3A3E" w:rsidRPr="00AE3A3E" w:rsidRDefault="00AE3A3E" w:rsidP="00AE3A3E">
            <w:pPr>
              <w:jc w:val="center"/>
              <w:rPr>
                <w:b/>
                <w:bCs/>
                <w:color w:val="000000"/>
              </w:rPr>
            </w:pPr>
            <w:r w:rsidRPr="00AE3A3E">
              <w:rPr>
                <w:b/>
                <w:bCs/>
                <w:color w:val="000000"/>
              </w:rPr>
              <w:t>27</w:t>
            </w:r>
          </w:p>
        </w:tc>
        <w:tc>
          <w:tcPr>
            <w:tcW w:w="1095" w:type="dxa"/>
            <w:tcBorders>
              <w:top w:val="nil"/>
              <w:left w:val="nil"/>
              <w:bottom w:val="single" w:sz="8" w:space="0" w:color="000000"/>
              <w:right w:val="single" w:sz="8" w:space="0" w:color="000000"/>
            </w:tcBorders>
            <w:shd w:val="clear" w:color="auto" w:fill="auto"/>
            <w:vAlign w:val="center"/>
            <w:hideMark/>
          </w:tcPr>
          <w:p w14:paraId="2AA5A8F3" w14:textId="77777777" w:rsidR="00AE3A3E" w:rsidRPr="00AE3A3E" w:rsidRDefault="00AE3A3E" w:rsidP="00AE3A3E">
            <w:pPr>
              <w:jc w:val="center"/>
              <w:rPr>
                <w:b/>
                <w:bCs/>
                <w:color w:val="000000"/>
              </w:rPr>
            </w:pPr>
            <w:r w:rsidRPr="00AE3A3E">
              <w:rPr>
                <w:b/>
                <w:bCs/>
                <w:color w:val="000000"/>
              </w:rPr>
              <w:t>3</w:t>
            </w:r>
          </w:p>
        </w:tc>
      </w:tr>
    </w:tbl>
    <w:p w14:paraId="6C9CC290" w14:textId="77777777" w:rsidR="00AE3A3E" w:rsidRPr="00AE3A3E" w:rsidRDefault="00AE3A3E" w:rsidP="00AE3A3E">
      <w:pPr>
        <w:spacing w:before="120"/>
        <w:jc w:val="both"/>
      </w:pPr>
    </w:p>
    <w:p w14:paraId="705096DC" w14:textId="77777777" w:rsidR="00AE3A3E" w:rsidRPr="00AE3A3E" w:rsidRDefault="00AE3A3E" w:rsidP="00AE3A3E">
      <w:pPr>
        <w:spacing w:before="120"/>
        <w:jc w:val="both"/>
      </w:pPr>
      <w:r w:rsidRPr="00AE3A3E">
        <w:t xml:space="preserve">2. Nội dung chi </w:t>
      </w:r>
      <w:proofErr w:type="gramStart"/>
      <w:r w:rsidRPr="00AE3A3E">
        <w:t>tiết :</w:t>
      </w:r>
      <w:proofErr w:type="gramEnd"/>
    </w:p>
    <w:p w14:paraId="5EB87659" w14:textId="76945A11" w:rsidR="00AE3A3E" w:rsidRPr="00AE3A3E" w:rsidRDefault="00AE3A3E" w:rsidP="00AE3A3E">
      <w:pPr>
        <w:spacing w:before="120"/>
        <w:jc w:val="both"/>
      </w:pPr>
      <w:r w:rsidRPr="00AE3A3E">
        <w:rPr>
          <w:b/>
        </w:rPr>
        <w:t>Bài 1:</w:t>
      </w:r>
      <w:r w:rsidRPr="00AE3A3E">
        <w:tab/>
      </w:r>
      <w:r w:rsidRPr="00AE3A3E">
        <w:rPr>
          <w:b/>
          <w:spacing w:val="-6"/>
        </w:rPr>
        <w:t>Tổng quan chung về ô tô</w:t>
      </w:r>
      <w:r>
        <w:tab/>
      </w:r>
      <w:r>
        <w:tab/>
      </w:r>
      <w:r>
        <w:tab/>
      </w:r>
      <w:r>
        <w:tab/>
      </w:r>
      <w:r>
        <w:tab/>
        <w:t>Thời gian: 09</w:t>
      </w:r>
      <w:r w:rsidRPr="00AE3A3E">
        <w:t xml:space="preserve"> giờ</w:t>
      </w:r>
    </w:p>
    <w:p w14:paraId="65A11B0F" w14:textId="77777777" w:rsidR="00AE3A3E" w:rsidRPr="00AE3A3E" w:rsidRDefault="00AE3A3E" w:rsidP="00A447BA">
      <w:pPr>
        <w:widowControl w:val="0"/>
        <w:numPr>
          <w:ilvl w:val="0"/>
          <w:numId w:val="168"/>
        </w:numPr>
        <w:spacing w:before="120" w:line="276" w:lineRule="auto"/>
        <w:jc w:val="both"/>
      </w:pPr>
      <w:r w:rsidRPr="00AE3A3E">
        <w:t>Mục tiêu của bài:</w:t>
      </w:r>
    </w:p>
    <w:p w14:paraId="7097E969" w14:textId="77777777" w:rsidR="00AE3A3E" w:rsidRPr="00AE3A3E" w:rsidRDefault="00AE3A3E" w:rsidP="000C3A03">
      <w:pPr>
        <w:spacing w:before="60" w:line="276" w:lineRule="auto"/>
        <w:jc w:val="both"/>
        <w:rPr>
          <w:spacing w:val="-6"/>
        </w:rPr>
      </w:pPr>
      <w:r w:rsidRPr="00AE3A3E">
        <w:rPr>
          <w:spacing w:val="-6"/>
        </w:rPr>
        <w:t>- Phát biểu đúng khái niệm, phân loại và lịch sử phát triển ô tô</w:t>
      </w:r>
    </w:p>
    <w:p w14:paraId="0EE24E9E" w14:textId="77777777" w:rsidR="00AE3A3E" w:rsidRPr="00AE3A3E" w:rsidRDefault="00AE3A3E" w:rsidP="000C3A03">
      <w:pPr>
        <w:spacing w:before="60" w:line="276" w:lineRule="auto"/>
        <w:jc w:val="both"/>
        <w:rPr>
          <w:spacing w:val="-6"/>
        </w:rPr>
      </w:pPr>
      <w:r w:rsidRPr="00AE3A3E">
        <w:rPr>
          <w:spacing w:val="-6"/>
        </w:rPr>
        <w:t>- Trình bày nhiệm vụ, yêu cầu và cấu tạo của các bộ phận chính trong ô tô</w:t>
      </w:r>
    </w:p>
    <w:p w14:paraId="1AEEC56A" w14:textId="77777777" w:rsidR="00AE3A3E" w:rsidRPr="00AE3A3E" w:rsidRDefault="00AE3A3E" w:rsidP="000C3A03">
      <w:pPr>
        <w:spacing w:before="60" w:line="276" w:lineRule="auto"/>
        <w:jc w:val="both"/>
        <w:rPr>
          <w:spacing w:val="-6"/>
        </w:rPr>
      </w:pPr>
      <w:r w:rsidRPr="00AE3A3E">
        <w:rPr>
          <w:spacing w:val="-6"/>
        </w:rPr>
        <w:t>- Nhận dạng đúng các bộ phận chính và các loại ô tô</w:t>
      </w:r>
    </w:p>
    <w:p w14:paraId="551827F5" w14:textId="77777777" w:rsidR="00AE3A3E" w:rsidRPr="00AE3A3E" w:rsidRDefault="00AE3A3E" w:rsidP="000C3A03">
      <w:pPr>
        <w:spacing w:before="120" w:line="276" w:lineRule="auto"/>
        <w:jc w:val="both"/>
        <w:rPr>
          <w:spacing w:val="-6"/>
        </w:rPr>
      </w:pPr>
      <w:r w:rsidRPr="00AE3A3E">
        <w:t xml:space="preserve">- </w:t>
      </w:r>
      <w:r w:rsidRPr="00AE3A3E">
        <w:rPr>
          <w:lang w:val="vi-VN"/>
        </w:rPr>
        <w:t>Cẩn thận, chính xác, có tư duy sáng tạo,</w:t>
      </w:r>
      <w:r w:rsidRPr="00AE3A3E">
        <w:rPr>
          <w:spacing w:val="-6"/>
          <w:lang w:val="vi-VN"/>
        </w:rPr>
        <w:t xml:space="preserve"> rèn luyện tác phong làm việc nghiêm túc.</w:t>
      </w:r>
    </w:p>
    <w:p w14:paraId="1AC1C18A" w14:textId="77777777" w:rsidR="00AE3A3E" w:rsidRPr="00AE3A3E" w:rsidRDefault="00AE3A3E" w:rsidP="00AE3A3E">
      <w:pPr>
        <w:spacing w:before="120" w:line="276" w:lineRule="auto"/>
        <w:jc w:val="both"/>
      </w:pPr>
      <w:r w:rsidRPr="00AE3A3E">
        <w:t>2. Nội dung của bài:</w:t>
      </w:r>
    </w:p>
    <w:p w14:paraId="162A9551" w14:textId="77777777" w:rsidR="00AE3A3E" w:rsidRPr="00AE3A3E" w:rsidRDefault="00AE3A3E" w:rsidP="00AE3A3E">
      <w:pPr>
        <w:spacing w:before="60" w:line="276" w:lineRule="auto"/>
        <w:jc w:val="both"/>
        <w:rPr>
          <w:spacing w:val="-6"/>
        </w:rPr>
      </w:pPr>
      <w:r w:rsidRPr="00AE3A3E">
        <w:rPr>
          <w:spacing w:val="-6"/>
        </w:rPr>
        <w:t>2.1. Khái niệm về ô tô</w:t>
      </w:r>
    </w:p>
    <w:p w14:paraId="7AAEF128" w14:textId="77777777" w:rsidR="00AE3A3E" w:rsidRPr="00AE3A3E" w:rsidRDefault="00AE3A3E" w:rsidP="00AE3A3E">
      <w:pPr>
        <w:spacing w:before="60" w:line="276" w:lineRule="auto"/>
        <w:jc w:val="both"/>
        <w:rPr>
          <w:spacing w:val="-6"/>
        </w:rPr>
      </w:pPr>
      <w:r w:rsidRPr="00AE3A3E">
        <w:rPr>
          <w:spacing w:val="-6"/>
        </w:rPr>
        <w:t>2.2. Lịch sử và xu hướng phát triển của ô tô</w:t>
      </w:r>
    </w:p>
    <w:p w14:paraId="2466763B" w14:textId="77777777" w:rsidR="00AE3A3E" w:rsidRPr="00AE3A3E" w:rsidRDefault="00AE3A3E" w:rsidP="00AE3A3E">
      <w:pPr>
        <w:spacing w:before="60" w:line="276" w:lineRule="auto"/>
        <w:jc w:val="both"/>
        <w:rPr>
          <w:spacing w:val="-6"/>
        </w:rPr>
      </w:pPr>
      <w:r w:rsidRPr="00AE3A3E">
        <w:rPr>
          <w:spacing w:val="-6"/>
        </w:rPr>
        <w:t>2.3. Nhiệm vụ, yêu cầu và phân loại các bộ phận chính trong ô tô</w:t>
      </w:r>
    </w:p>
    <w:p w14:paraId="09D28217" w14:textId="77777777" w:rsidR="00AE3A3E" w:rsidRPr="00AE3A3E" w:rsidRDefault="00AE3A3E" w:rsidP="00AE3A3E">
      <w:pPr>
        <w:spacing w:before="60" w:line="276" w:lineRule="auto"/>
        <w:jc w:val="both"/>
        <w:rPr>
          <w:spacing w:val="-6"/>
        </w:rPr>
      </w:pPr>
      <w:r w:rsidRPr="00AE3A3E">
        <w:rPr>
          <w:spacing w:val="-6"/>
        </w:rPr>
        <w:t>2.4 Cấu tạo các bộ phận chính trong ô tô</w:t>
      </w:r>
    </w:p>
    <w:p w14:paraId="6BD558DC" w14:textId="77777777" w:rsidR="00AE3A3E" w:rsidRPr="00AE3A3E" w:rsidRDefault="00AE3A3E" w:rsidP="00AE3A3E">
      <w:pPr>
        <w:spacing w:before="60" w:line="276" w:lineRule="auto"/>
        <w:jc w:val="both"/>
        <w:rPr>
          <w:spacing w:val="-6"/>
        </w:rPr>
      </w:pPr>
      <w:r w:rsidRPr="00AE3A3E">
        <w:rPr>
          <w:spacing w:val="-6"/>
        </w:rPr>
        <w:t>2. 4.1. Động cơ</w:t>
      </w:r>
    </w:p>
    <w:p w14:paraId="72BEEC13" w14:textId="77777777" w:rsidR="00AE3A3E" w:rsidRPr="00AE3A3E" w:rsidRDefault="00AE3A3E" w:rsidP="00AE3A3E">
      <w:pPr>
        <w:spacing w:before="60" w:line="276" w:lineRule="auto"/>
        <w:jc w:val="both"/>
        <w:rPr>
          <w:spacing w:val="-6"/>
        </w:rPr>
      </w:pPr>
      <w:r w:rsidRPr="00AE3A3E">
        <w:rPr>
          <w:spacing w:val="-6"/>
        </w:rPr>
        <w:t xml:space="preserve">2. 4.2. Gầm ô tô </w:t>
      </w:r>
    </w:p>
    <w:p w14:paraId="2173945C" w14:textId="77777777" w:rsidR="00AE3A3E" w:rsidRPr="00AE3A3E" w:rsidRDefault="00AE3A3E" w:rsidP="00AE3A3E">
      <w:pPr>
        <w:spacing w:before="60" w:line="276" w:lineRule="auto"/>
        <w:jc w:val="both"/>
        <w:rPr>
          <w:spacing w:val="-6"/>
        </w:rPr>
      </w:pPr>
      <w:r w:rsidRPr="00AE3A3E">
        <w:rPr>
          <w:spacing w:val="-6"/>
        </w:rPr>
        <w:t xml:space="preserve">2. 4.3. Điện ô tô </w:t>
      </w:r>
    </w:p>
    <w:p w14:paraId="6A0F3FD9" w14:textId="77777777" w:rsidR="00AE3A3E" w:rsidRPr="00AE3A3E" w:rsidRDefault="00AE3A3E" w:rsidP="00AE3A3E">
      <w:pPr>
        <w:spacing w:before="120" w:line="276" w:lineRule="auto"/>
        <w:jc w:val="both"/>
      </w:pPr>
      <w:r w:rsidRPr="00AE3A3E">
        <w:rPr>
          <w:spacing w:val="-6"/>
        </w:rPr>
        <w:t>2. 5. Nhận dạng các bộ phận và các loại ô tô.</w:t>
      </w:r>
    </w:p>
    <w:p w14:paraId="66114B09" w14:textId="0BC7E9DA" w:rsidR="00AE3A3E" w:rsidRPr="00AE3A3E" w:rsidRDefault="00AE3A3E" w:rsidP="00AE3A3E">
      <w:pPr>
        <w:spacing w:before="120"/>
        <w:jc w:val="both"/>
      </w:pPr>
      <w:r w:rsidRPr="00AE3A3E">
        <w:rPr>
          <w:b/>
        </w:rPr>
        <w:t>Bài 2:</w:t>
      </w:r>
      <w:r>
        <w:rPr>
          <w:b/>
        </w:rPr>
        <w:t xml:space="preserve"> </w:t>
      </w:r>
      <w:r w:rsidRPr="00AE3A3E">
        <w:rPr>
          <w:b/>
          <w:spacing w:val="-6"/>
        </w:rPr>
        <w:t>Khái niệm và phân loại loại động cơ đốt trong</w:t>
      </w:r>
      <w:r>
        <w:tab/>
        <w:t>Thời gian: 09</w:t>
      </w:r>
      <w:r w:rsidRPr="00AE3A3E">
        <w:t xml:space="preserve"> giờ</w:t>
      </w:r>
    </w:p>
    <w:p w14:paraId="407884FE" w14:textId="77777777" w:rsidR="00AE3A3E" w:rsidRPr="00AE3A3E" w:rsidRDefault="00AE3A3E" w:rsidP="00A447BA">
      <w:pPr>
        <w:widowControl w:val="0"/>
        <w:numPr>
          <w:ilvl w:val="0"/>
          <w:numId w:val="169"/>
        </w:numPr>
        <w:spacing w:before="120" w:line="276" w:lineRule="auto"/>
        <w:jc w:val="both"/>
      </w:pPr>
      <w:r w:rsidRPr="00AE3A3E">
        <w:t>Mục tiêu của bài:</w:t>
      </w:r>
    </w:p>
    <w:p w14:paraId="6A92CD40" w14:textId="77777777" w:rsidR="00AE3A3E" w:rsidRPr="00AE3A3E" w:rsidRDefault="00AE3A3E" w:rsidP="000C3A03">
      <w:pPr>
        <w:spacing w:before="60" w:line="276" w:lineRule="auto"/>
        <w:jc w:val="both"/>
        <w:rPr>
          <w:spacing w:val="-6"/>
        </w:rPr>
      </w:pPr>
      <w:r w:rsidRPr="00AE3A3E">
        <w:rPr>
          <w:spacing w:val="-6"/>
        </w:rPr>
        <w:t>- Phát biểu đúng khái niệm, phân loại và cấu tạo chung của động cơ đốt trong</w:t>
      </w:r>
    </w:p>
    <w:p w14:paraId="1CD90D4F" w14:textId="77777777" w:rsidR="00AE3A3E" w:rsidRPr="00AE3A3E" w:rsidRDefault="00AE3A3E" w:rsidP="000C3A03">
      <w:pPr>
        <w:spacing w:before="60" w:line="276" w:lineRule="auto"/>
        <w:jc w:val="both"/>
        <w:rPr>
          <w:spacing w:val="-6"/>
        </w:rPr>
      </w:pPr>
      <w:r w:rsidRPr="00AE3A3E">
        <w:rPr>
          <w:spacing w:val="-6"/>
        </w:rPr>
        <w:t>- Giải thích được các các thuật ngữ và thông số kỹ thuật cơ bản của động cơ</w:t>
      </w:r>
    </w:p>
    <w:p w14:paraId="4DE0493E" w14:textId="77777777" w:rsidR="00AE3A3E" w:rsidRPr="00AE3A3E" w:rsidRDefault="00AE3A3E" w:rsidP="000C3A03">
      <w:pPr>
        <w:spacing w:before="60" w:line="276" w:lineRule="auto"/>
        <w:jc w:val="both"/>
        <w:rPr>
          <w:spacing w:val="-6"/>
        </w:rPr>
      </w:pPr>
      <w:r w:rsidRPr="00AE3A3E">
        <w:rPr>
          <w:spacing w:val="-6"/>
        </w:rPr>
        <w:t>- Nhận dạng được chủng loại, các cơ cấu và hệ thống của động cơ và xác định được điểm chết trên (ĐCT) của pít tông.</w:t>
      </w:r>
    </w:p>
    <w:p w14:paraId="3066BC8C" w14:textId="77777777" w:rsidR="00AE3A3E" w:rsidRPr="00AE3A3E" w:rsidRDefault="00AE3A3E" w:rsidP="000C3A03">
      <w:pPr>
        <w:spacing w:before="120" w:line="276" w:lineRule="auto"/>
        <w:jc w:val="both"/>
      </w:pPr>
      <w:r w:rsidRPr="00AE3A3E">
        <w:t xml:space="preserve">- </w:t>
      </w:r>
      <w:r w:rsidRPr="00AE3A3E">
        <w:rPr>
          <w:lang w:val="vi-VN"/>
        </w:rPr>
        <w:t>Cẩn thận, chính xác, có tư duy sáng tạo,</w:t>
      </w:r>
      <w:r w:rsidRPr="00AE3A3E">
        <w:rPr>
          <w:spacing w:val="-6"/>
          <w:lang w:val="vi-VN"/>
        </w:rPr>
        <w:t xml:space="preserve"> rèn luyện tác phong làm việc nghiêm túc</w:t>
      </w:r>
      <w:r w:rsidRPr="00AE3A3E">
        <w:rPr>
          <w:spacing w:val="-6"/>
        </w:rPr>
        <w:t xml:space="preserve"> khi phân loại động cơ đốt trong.</w:t>
      </w:r>
    </w:p>
    <w:p w14:paraId="705C0559" w14:textId="77777777" w:rsidR="00AE3A3E" w:rsidRPr="00AE3A3E" w:rsidRDefault="00AE3A3E" w:rsidP="00AE3A3E">
      <w:pPr>
        <w:spacing w:before="120" w:line="276" w:lineRule="auto"/>
        <w:jc w:val="both"/>
      </w:pPr>
      <w:r w:rsidRPr="00AE3A3E">
        <w:t>2. Nội dung của bài:</w:t>
      </w:r>
    </w:p>
    <w:p w14:paraId="154613E8" w14:textId="77777777" w:rsidR="00AE3A3E" w:rsidRPr="00AE3A3E" w:rsidRDefault="00AE3A3E" w:rsidP="00AE3A3E">
      <w:pPr>
        <w:spacing w:before="60" w:line="276" w:lineRule="auto"/>
        <w:jc w:val="both"/>
        <w:rPr>
          <w:spacing w:val="-6"/>
        </w:rPr>
      </w:pPr>
      <w:r w:rsidRPr="00AE3A3E">
        <w:rPr>
          <w:spacing w:val="-6"/>
        </w:rPr>
        <w:t>2.1. Khái niệm về động cơ đốt trong</w:t>
      </w:r>
    </w:p>
    <w:p w14:paraId="3C766666" w14:textId="77777777" w:rsidR="00AE3A3E" w:rsidRPr="00AE3A3E" w:rsidRDefault="00AE3A3E" w:rsidP="00AE3A3E">
      <w:pPr>
        <w:spacing w:before="60" w:line="276" w:lineRule="auto"/>
        <w:jc w:val="both"/>
        <w:rPr>
          <w:spacing w:val="-6"/>
        </w:rPr>
      </w:pPr>
      <w:r w:rsidRPr="00AE3A3E">
        <w:rPr>
          <w:spacing w:val="-6"/>
        </w:rPr>
        <w:t xml:space="preserve">2.2. Phân loại động cơ đốt trong </w:t>
      </w:r>
    </w:p>
    <w:p w14:paraId="25433CF6" w14:textId="77777777" w:rsidR="00AE3A3E" w:rsidRPr="00AE3A3E" w:rsidRDefault="00AE3A3E" w:rsidP="00AE3A3E">
      <w:pPr>
        <w:spacing w:before="60" w:line="276" w:lineRule="auto"/>
        <w:jc w:val="both"/>
        <w:rPr>
          <w:spacing w:val="-6"/>
        </w:rPr>
      </w:pPr>
      <w:r w:rsidRPr="00AE3A3E">
        <w:rPr>
          <w:spacing w:val="-6"/>
        </w:rPr>
        <w:t>2.3. Cấu tạo chung của động cơ đốt trong</w:t>
      </w:r>
    </w:p>
    <w:p w14:paraId="1F865E0B" w14:textId="77777777" w:rsidR="00AE3A3E" w:rsidRPr="00AE3A3E" w:rsidRDefault="00AE3A3E" w:rsidP="00AE3A3E">
      <w:pPr>
        <w:spacing w:before="60" w:line="276" w:lineRule="auto"/>
        <w:jc w:val="both"/>
        <w:rPr>
          <w:spacing w:val="-6"/>
        </w:rPr>
      </w:pPr>
      <w:r w:rsidRPr="00AE3A3E">
        <w:rPr>
          <w:spacing w:val="-6"/>
        </w:rPr>
        <w:t>2.4. Các thuật ngữ cơ bản của động cơ</w:t>
      </w:r>
    </w:p>
    <w:p w14:paraId="00D29A13" w14:textId="77777777" w:rsidR="00AE3A3E" w:rsidRPr="00AE3A3E" w:rsidRDefault="00AE3A3E" w:rsidP="00AE3A3E">
      <w:pPr>
        <w:spacing w:before="60" w:line="276" w:lineRule="auto"/>
        <w:jc w:val="both"/>
        <w:rPr>
          <w:spacing w:val="-6"/>
        </w:rPr>
      </w:pPr>
      <w:r w:rsidRPr="00AE3A3E">
        <w:rPr>
          <w:spacing w:val="-6"/>
        </w:rPr>
        <w:t>2.5. Các thông số kỹ thuật cơ bản của động cơ</w:t>
      </w:r>
    </w:p>
    <w:p w14:paraId="2A6D88B8" w14:textId="77777777" w:rsidR="00AE3A3E" w:rsidRPr="00AE3A3E" w:rsidRDefault="00AE3A3E" w:rsidP="00AE3A3E">
      <w:pPr>
        <w:spacing w:before="60" w:line="276" w:lineRule="auto"/>
        <w:jc w:val="both"/>
        <w:rPr>
          <w:spacing w:val="-6"/>
        </w:rPr>
      </w:pPr>
      <w:r w:rsidRPr="00AE3A3E">
        <w:rPr>
          <w:spacing w:val="-6"/>
        </w:rPr>
        <w:t>2.6. Nhận dạng các loại động cơ và nhận dạng các cơ cấu, hệ thống trên động cơ</w:t>
      </w:r>
    </w:p>
    <w:p w14:paraId="4722CF10" w14:textId="77777777" w:rsidR="00AE3A3E" w:rsidRPr="00AE3A3E" w:rsidRDefault="00AE3A3E" w:rsidP="00AE3A3E">
      <w:pPr>
        <w:spacing w:before="120" w:line="276" w:lineRule="auto"/>
        <w:jc w:val="both"/>
      </w:pPr>
      <w:r w:rsidRPr="00AE3A3E">
        <w:rPr>
          <w:spacing w:val="-6"/>
        </w:rPr>
        <w:t>2.7. Xác định ĐCT của pít tông</w:t>
      </w:r>
    </w:p>
    <w:p w14:paraId="1D6E8473" w14:textId="0F0031DA" w:rsidR="00AE3A3E" w:rsidRPr="00AE3A3E" w:rsidRDefault="00AE3A3E" w:rsidP="00AE3A3E">
      <w:pPr>
        <w:spacing w:before="120"/>
        <w:jc w:val="both"/>
      </w:pPr>
      <w:r w:rsidRPr="00AE3A3E">
        <w:rPr>
          <w:b/>
        </w:rPr>
        <w:t>Bài 3:</w:t>
      </w:r>
      <w:r w:rsidRPr="00AE3A3E">
        <w:rPr>
          <w:b/>
        </w:rPr>
        <w:tab/>
      </w:r>
      <w:r w:rsidRPr="00AE3A3E">
        <w:rPr>
          <w:b/>
          <w:spacing w:val="-6"/>
        </w:rPr>
        <w:t>Nguyên lý làm việc động cơ 4 kỳ và động cơ 2 kỳ</w:t>
      </w:r>
      <w:r>
        <w:tab/>
        <w:t xml:space="preserve">      Thời gian: 10</w:t>
      </w:r>
      <w:r w:rsidRPr="00AE3A3E">
        <w:t xml:space="preserve"> giờ</w:t>
      </w:r>
    </w:p>
    <w:p w14:paraId="33DBF3AA" w14:textId="77777777" w:rsidR="00AE3A3E" w:rsidRPr="00AE3A3E" w:rsidRDefault="00AE3A3E" w:rsidP="00A447BA">
      <w:pPr>
        <w:widowControl w:val="0"/>
        <w:numPr>
          <w:ilvl w:val="0"/>
          <w:numId w:val="170"/>
        </w:numPr>
        <w:spacing w:before="120"/>
        <w:jc w:val="both"/>
      </w:pPr>
      <w:r w:rsidRPr="00AE3A3E">
        <w:t>Mục tiêu của bài:</w:t>
      </w:r>
    </w:p>
    <w:p w14:paraId="181F89F7" w14:textId="77777777" w:rsidR="00AE3A3E" w:rsidRPr="00AE3A3E" w:rsidRDefault="00AE3A3E" w:rsidP="000C3A03">
      <w:pPr>
        <w:spacing w:before="60"/>
        <w:jc w:val="both"/>
        <w:rPr>
          <w:spacing w:val="-6"/>
        </w:rPr>
      </w:pPr>
      <w:r w:rsidRPr="00AE3A3E">
        <w:rPr>
          <w:spacing w:val="-6"/>
        </w:rPr>
        <w:t>- Trình bày được sơ đồ cấu tạo và nguyên lý làm việc của động cơ 4 kỳ và động cơ 2 kỳ</w:t>
      </w:r>
    </w:p>
    <w:p w14:paraId="0CFC8DF8" w14:textId="77777777" w:rsidR="00AE3A3E" w:rsidRPr="00AE3A3E" w:rsidRDefault="00AE3A3E" w:rsidP="000C3A03">
      <w:pPr>
        <w:spacing w:before="60"/>
        <w:jc w:val="both"/>
        <w:rPr>
          <w:spacing w:val="-6"/>
        </w:rPr>
      </w:pPr>
      <w:r w:rsidRPr="00AE3A3E">
        <w:rPr>
          <w:spacing w:val="-6"/>
        </w:rPr>
        <w:t xml:space="preserve">- So sánh được ưu nhược điểm giữa động cơ diesel </w:t>
      </w:r>
      <w:proofErr w:type="gramStart"/>
      <w:r w:rsidRPr="00AE3A3E">
        <w:rPr>
          <w:spacing w:val="-6"/>
        </w:rPr>
        <w:t>và  xăng</w:t>
      </w:r>
      <w:proofErr w:type="gramEnd"/>
      <w:r w:rsidRPr="00AE3A3E">
        <w:rPr>
          <w:spacing w:val="-6"/>
        </w:rPr>
        <w:t>; động cơ 4 kỳ và 2 kỳ</w:t>
      </w:r>
    </w:p>
    <w:p w14:paraId="4FDF1046" w14:textId="77777777" w:rsidR="00AE3A3E" w:rsidRPr="00AE3A3E" w:rsidRDefault="00AE3A3E" w:rsidP="000C3A03">
      <w:pPr>
        <w:spacing w:before="60"/>
        <w:jc w:val="both"/>
        <w:rPr>
          <w:spacing w:val="-6"/>
        </w:rPr>
      </w:pPr>
      <w:r w:rsidRPr="00AE3A3E">
        <w:rPr>
          <w:spacing w:val="-6"/>
        </w:rPr>
        <w:t xml:space="preserve">- </w:t>
      </w:r>
      <w:r w:rsidRPr="00AE3A3E">
        <w:rPr>
          <w:lang w:val="vi-VN"/>
        </w:rPr>
        <w:t>Cẩn thận, chính xác, có tư duy sáng tạo,</w:t>
      </w:r>
      <w:r w:rsidRPr="00AE3A3E">
        <w:rPr>
          <w:spacing w:val="-6"/>
          <w:lang w:val="vi-VN"/>
        </w:rPr>
        <w:t xml:space="preserve"> rèn luyện tác phong làm việc nghiêm túc</w:t>
      </w:r>
      <w:r w:rsidRPr="00AE3A3E">
        <w:rPr>
          <w:spacing w:val="-6"/>
        </w:rPr>
        <w:t xml:space="preserve"> khi xác định nguyên lý làm việc của động cơ 4 kỳ và động cơ 2 kỳ.</w:t>
      </w:r>
    </w:p>
    <w:p w14:paraId="3B803B93" w14:textId="77777777" w:rsidR="00AE3A3E" w:rsidRPr="00AE3A3E" w:rsidRDefault="00AE3A3E" w:rsidP="00AE3A3E">
      <w:pPr>
        <w:spacing w:before="120"/>
        <w:jc w:val="both"/>
      </w:pPr>
      <w:r w:rsidRPr="00AE3A3E">
        <w:t>2. Nội dung của bài:</w:t>
      </w:r>
    </w:p>
    <w:p w14:paraId="417A50B1" w14:textId="77777777" w:rsidR="00AE3A3E" w:rsidRPr="00AE3A3E" w:rsidRDefault="00AE3A3E" w:rsidP="00AE3A3E">
      <w:pPr>
        <w:spacing w:before="60"/>
        <w:jc w:val="both"/>
        <w:rPr>
          <w:spacing w:val="-6"/>
        </w:rPr>
      </w:pPr>
      <w:r w:rsidRPr="00AE3A3E">
        <w:rPr>
          <w:spacing w:val="-6"/>
        </w:rPr>
        <w:t>2.1. Khái niệm về động cơ 4 kỳ và động cơ 2 kỳ</w:t>
      </w:r>
    </w:p>
    <w:p w14:paraId="0C766B6C" w14:textId="77777777" w:rsidR="00AE3A3E" w:rsidRPr="00AE3A3E" w:rsidRDefault="00AE3A3E" w:rsidP="00AE3A3E">
      <w:pPr>
        <w:spacing w:before="60"/>
        <w:jc w:val="both"/>
        <w:rPr>
          <w:spacing w:val="-6"/>
        </w:rPr>
      </w:pPr>
      <w:r w:rsidRPr="00AE3A3E">
        <w:rPr>
          <w:spacing w:val="-6"/>
        </w:rPr>
        <w:t xml:space="preserve">2.2. Động cơ xăng và diesel 4 kỳ </w:t>
      </w:r>
    </w:p>
    <w:p w14:paraId="3603CEE6" w14:textId="77777777" w:rsidR="00AE3A3E" w:rsidRPr="00AE3A3E" w:rsidRDefault="00AE3A3E" w:rsidP="00AE3A3E">
      <w:pPr>
        <w:spacing w:before="60"/>
        <w:jc w:val="both"/>
        <w:rPr>
          <w:spacing w:val="-6"/>
        </w:rPr>
      </w:pPr>
      <w:r w:rsidRPr="00AE3A3E">
        <w:rPr>
          <w:spacing w:val="-6"/>
        </w:rPr>
        <w:t>2.3. So sánh ưu nhược điểm giữa động cơ diesel và động cơ xăng</w:t>
      </w:r>
    </w:p>
    <w:p w14:paraId="4B251E07" w14:textId="77777777" w:rsidR="00AE3A3E" w:rsidRPr="00AE3A3E" w:rsidRDefault="00AE3A3E" w:rsidP="00AE3A3E">
      <w:pPr>
        <w:spacing w:before="60"/>
        <w:jc w:val="both"/>
        <w:rPr>
          <w:spacing w:val="-6"/>
        </w:rPr>
      </w:pPr>
      <w:r w:rsidRPr="00AE3A3E">
        <w:rPr>
          <w:spacing w:val="-6"/>
        </w:rPr>
        <w:t>2.4. Động cơ xăng và diesel 2 kỳ</w:t>
      </w:r>
    </w:p>
    <w:p w14:paraId="69FDCF87" w14:textId="77777777" w:rsidR="00AE3A3E" w:rsidRPr="00AE3A3E" w:rsidRDefault="00AE3A3E" w:rsidP="00AE3A3E">
      <w:pPr>
        <w:spacing w:before="60"/>
        <w:jc w:val="both"/>
        <w:rPr>
          <w:spacing w:val="-6"/>
        </w:rPr>
      </w:pPr>
      <w:r w:rsidRPr="00AE3A3E">
        <w:rPr>
          <w:spacing w:val="-6"/>
        </w:rPr>
        <w:t>2.5. So sánh ưu nhược điểm giữa động cơ 4 kỳ và động cơ 2 kỳ</w:t>
      </w:r>
    </w:p>
    <w:p w14:paraId="490F57D7" w14:textId="2C7D8DC9" w:rsidR="00AE3A3E" w:rsidRPr="00AE3A3E" w:rsidRDefault="00AE3A3E" w:rsidP="00AE3A3E">
      <w:pPr>
        <w:spacing w:before="120" w:line="276" w:lineRule="auto"/>
        <w:jc w:val="both"/>
      </w:pPr>
      <w:r w:rsidRPr="00AE3A3E">
        <w:rPr>
          <w:b/>
        </w:rPr>
        <w:t>Bài 4:</w:t>
      </w:r>
      <w:r w:rsidRPr="00AE3A3E">
        <w:rPr>
          <w:b/>
        </w:rPr>
        <w:tab/>
      </w:r>
      <w:r w:rsidRPr="00AE3A3E">
        <w:rPr>
          <w:b/>
          <w:spacing w:val="-6"/>
        </w:rPr>
        <w:t>Động cơ nhiều xy lanh</w:t>
      </w:r>
      <w:r w:rsidRPr="00AE3A3E">
        <w:tab/>
      </w:r>
      <w:r w:rsidRPr="00AE3A3E">
        <w:tab/>
      </w:r>
      <w:r w:rsidRPr="00AE3A3E">
        <w:tab/>
      </w:r>
      <w:r w:rsidRPr="00AE3A3E">
        <w:tab/>
      </w:r>
      <w:r w:rsidRPr="00AE3A3E">
        <w:tab/>
        <w:t xml:space="preserve">Thời gian: </w:t>
      </w:r>
      <w:r>
        <w:t>09</w:t>
      </w:r>
      <w:r w:rsidRPr="00AE3A3E">
        <w:t xml:space="preserve"> giờ</w:t>
      </w:r>
    </w:p>
    <w:p w14:paraId="6CA9BF39" w14:textId="77777777" w:rsidR="00AE3A3E" w:rsidRPr="00AE3A3E" w:rsidRDefault="00AE3A3E" w:rsidP="00A447BA">
      <w:pPr>
        <w:widowControl w:val="0"/>
        <w:numPr>
          <w:ilvl w:val="0"/>
          <w:numId w:val="171"/>
        </w:numPr>
        <w:spacing w:before="120" w:line="276" w:lineRule="auto"/>
        <w:jc w:val="both"/>
      </w:pPr>
      <w:r w:rsidRPr="00AE3A3E">
        <w:t>Mục tiêu của bài:</w:t>
      </w:r>
    </w:p>
    <w:p w14:paraId="4719F208" w14:textId="77777777" w:rsidR="00AE3A3E" w:rsidRPr="00AE3A3E" w:rsidRDefault="00AE3A3E" w:rsidP="000C3A03">
      <w:pPr>
        <w:spacing w:before="60" w:line="276" w:lineRule="auto"/>
        <w:jc w:val="both"/>
        <w:rPr>
          <w:spacing w:val="-6"/>
        </w:rPr>
      </w:pPr>
      <w:r w:rsidRPr="00AE3A3E">
        <w:rPr>
          <w:spacing w:val="-6"/>
        </w:rPr>
        <w:t>- Trình bày đúng khái niệm về động cơ nhiều xy lanh, mô tả được kết cấu của trục khuỷu động cơ và lập được bảng thứ tự nổ của động cơ nhiều xy lanh</w:t>
      </w:r>
    </w:p>
    <w:p w14:paraId="4966EE5A" w14:textId="77777777" w:rsidR="00AE3A3E" w:rsidRPr="00AE3A3E" w:rsidRDefault="00AE3A3E" w:rsidP="000C3A03">
      <w:pPr>
        <w:spacing w:before="60" w:line="276" w:lineRule="auto"/>
        <w:jc w:val="both"/>
        <w:rPr>
          <w:spacing w:val="-6"/>
        </w:rPr>
      </w:pPr>
      <w:r w:rsidRPr="00AE3A3E">
        <w:rPr>
          <w:spacing w:val="-6"/>
        </w:rPr>
        <w:t>- Xác định đúng nguyên lý hoạt động của các xy lanh trên động cơ</w:t>
      </w:r>
    </w:p>
    <w:p w14:paraId="0CD2DD8C" w14:textId="77777777" w:rsidR="00AE3A3E" w:rsidRPr="00AE3A3E" w:rsidRDefault="00AE3A3E" w:rsidP="000C3A03">
      <w:pPr>
        <w:spacing w:before="120" w:line="276" w:lineRule="auto"/>
        <w:jc w:val="both"/>
      </w:pPr>
      <w:r w:rsidRPr="00AE3A3E">
        <w:t xml:space="preserve">- </w:t>
      </w:r>
      <w:r w:rsidRPr="00AE3A3E">
        <w:rPr>
          <w:lang w:val="vi-VN"/>
        </w:rPr>
        <w:t>Cẩn thận, chính xác, có tư duy sáng tạo,</w:t>
      </w:r>
      <w:r w:rsidRPr="00AE3A3E">
        <w:rPr>
          <w:spacing w:val="-6"/>
          <w:lang w:val="vi-VN"/>
        </w:rPr>
        <w:t xml:space="preserve"> rèn luyện tác phong làm việc nghiêm túc</w:t>
      </w:r>
      <w:r w:rsidRPr="00AE3A3E">
        <w:rPr>
          <w:spacing w:val="-6"/>
        </w:rPr>
        <w:t xml:space="preserve"> khi lập bảng thứ tự nổ của động cơ nhiều xy lanh.</w:t>
      </w:r>
    </w:p>
    <w:p w14:paraId="1089F816" w14:textId="77777777" w:rsidR="00AE3A3E" w:rsidRPr="00AE3A3E" w:rsidRDefault="00AE3A3E" w:rsidP="00AE3A3E">
      <w:pPr>
        <w:spacing w:before="120" w:line="276" w:lineRule="auto"/>
        <w:jc w:val="both"/>
      </w:pPr>
      <w:r w:rsidRPr="00AE3A3E">
        <w:t>2. Nội dung của bài:</w:t>
      </w:r>
    </w:p>
    <w:p w14:paraId="17FF2EA0" w14:textId="77777777" w:rsidR="00AE3A3E" w:rsidRPr="00AE3A3E" w:rsidRDefault="00AE3A3E" w:rsidP="00AE3A3E">
      <w:pPr>
        <w:spacing w:before="60" w:line="276" w:lineRule="auto"/>
        <w:jc w:val="both"/>
        <w:rPr>
          <w:spacing w:val="-6"/>
        </w:rPr>
      </w:pPr>
      <w:r w:rsidRPr="00AE3A3E">
        <w:rPr>
          <w:spacing w:val="-6"/>
        </w:rPr>
        <w:t>2.1. Khái niệm về động cơ nhiều xy lanh</w:t>
      </w:r>
    </w:p>
    <w:p w14:paraId="33AC604E" w14:textId="77777777" w:rsidR="00AE3A3E" w:rsidRPr="00AE3A3E" w:rsidRDefault="00AE3A3E" w:rsidP="00AE3A3E">
      <w:pPr>
        <w:spacing w:before="60" w:line="276" w:lineRule="auto"/>
        <w:jc w:val="both"/>
        <w:rPr>
          <w:spacing w:val="-6"/>
        </w:rPr>
      </w:pPr>
      <w:r w:rsidRPr="00AE3A3E">
        <w:rPr>
          <w:spacing w:val="-6"/>
        </w:rPr>
        <w:t>2.2. So sánh động cơ một xy lanh và động cơ nhiều xy lanh</w:t>
      </w:r>
    </w:p>
    <w:p w14:paraId="76F7624E" w14:textId="77777777" w:rsidR="00AE3A3E" w:rsidRPr="00AE3A3E" w:rsidRDefault="00AE3A3E" w:rsidP="00AE3A3E">
      <w:pPr>
        <w:spacing w:before="60" w:line="276" w:lineRule="auto"/>
        <w:jc w:val="both"/>
        <w:rPr>
          <w:spacing w:val="-6"/>
        </w:rPr>
      </w:pPr>
      <w:r w:rsidRPr="00AE3A3E">
        <w:rPr>
          <w:spacing w:val="-6"/>
        </w:rPr>
        <w:t>2.3. Thực hành lập bảng thứ tự làm việc động cơ nhiều xy lanh</w:t>
      </w:r>
    </w:p>
    <w:p w14:paraId="0B833F9A" w14:textId="2FD9EBE1" w:rsidR="00AE3A3E" w:rsidRPr="00AE3A3E" w:rsidRDefault="00AE3A3E" w:rsidP="00AE3A3E">
      <w:pPr>
        <w:spacing w:before="120"/>
        <w:jc w:val="both"/>
      </w:pPr>
      <w:r w:rsidRPr="00AE3A3E">
        <w:rPr>
          <w:b/>
        </w:rPr>
        <w:t>Bài 5:</w:t>
      </w:r>
      <w:r w:rsidRPr="00AE3A3E">
        <w:rPr>
          <w:b/>
        </w:rPr>
        <w:tab/>
      </w:r>
      <w:r w:rsidRPr="00AE3A3E">
        <w:rPr>
          <w:b/>
          <w:spacing w:val="-6"/>
        </w:rPr>
        <w:t>Nhận dạng sai hỏng và mài mòn của chi tiết</w:t>
      </w:r>
      <w:r w:rsidRPr="00AE3A3E">
        <w:rPr>
          <w:b/>
          <w:spacing w:val="-6"/>
        </w:rPr>
        <w:tab/>
      </w:r>
      <w:r>
        <w:tab/>
        <w:t>Thời gian: 09</w:t>
      </w:r>
      <w:r w:rsidRPr="00AE3A3E">
        <w:t xml:space="preserve"> giờ</w:t>
      </w:r>
    </w:p>
    <w:p w14:paraId="452BB4C3" w14:textId="77777777" w:rsidR="00AE3A3E" w:rsidRPr="00AE3A3E" w:rsidRDefault="00AE3A3E" w:rsidP="00A447BA">
      <w:pPr>
        <w:widowControl w:val="0"/>
        <w:numPr>
          <w:ilvl w:val="0"/>
          <w:numId w:val="172"/>
        </w:numPr>
        <w:spacing w:before="120" w:line="276" w:lineRule="auto"/>
        <w:jc w:val="both"/>
      </w:pPr>
      <w:r w:rsidRPr="00AE3A3E">
        <w:t>Mục tiêu của bài:</w:t>
      </w:r>
    </w:p>
    <w:p w14:paraId="38C2710F" w14:textId="77777777" w:rsidR="00AE3A3E" w:rsidRPr="00AE3A3E" w:rsidRDefault="00AE3A3E" w:rsidP="000C3A03">
      <w:pPr>
        <w:spacing w:before="60" w:line="276" w:lineRule="auto"/>
        <w:jc w:val="both"/>
        <w:rPr>
          <w:spacing w:val="-6"/>
        </w:rPr>
      </w:pPr>
      <w:r w:rsidRPr="00AE3A3E">
        <w:rPr>
          <w:spacing w:val="-6"/>
        </w:rPr>
        <w:t>- Nhận dạng được các hiện tượng, hình thức, giai đoạn mài mòn của chi tiết</w:t>
      </w:r>
    </w:p>
    <w:p w14:paraId="16782C96" w14:textId="77777777" w:rsidR="00AE3A3E" w:rsidRPr="00AE3A3E" w:rsidRDefault="00AE3A3E" w:rsidP="000C3A03">
      <w:pPr>
        <w:spacing w:before="60" w:line="276" w:lineRule="auto"/>
        <w:jc w:val="both"/>
        <w:rPr>
          <w:spacing w:val="-6"/>
        </w:rPr>
      </w:pPr>
      <w:r w:rsidRPr="00AE3A3E">
        <w:rPr>
          <w:spacing w:val="-6"/>
        </w:rPr>
        <w:t>- Nhận dạng được các sai hỏng của các loại chi tiết điển hình trong ô tô</w:t>
      </w:r>
    </w:p>
    <w:p w14:paraId="1B532BB2" w14:textId="77777777" w:rsidR="00AE3A3E" w:rsidRPr="00AE3A3E" w:rsidRDefault="00AE3A3E" w:rsidP="000C3A03">
      <w:pPr>
        <w:spacing w:before="60" w:line="276" w:lineRule="auto"/>
        <w:jc w:val="both"/>
        <w:rPr>
          <w:spacing w:val="-6"/>
        </w:rPr>
      </w:pPr>
      <w:r w:rsidRPr="00AE3A3E">
        <w:t xml:space="preserve">- </w:t>
      </w:r>
      <w:r w:rsidRPr="00AE3A3E">
        <w:rPr>
          <w:lang w:val="vi-VN"/>
        </w:rPr>
        <w:t>Cẩn thận, chính xác, có tư duy sáng tạo,</w:t>
      </w:r>
      <w:r w:rsidRPr="00AE3A3E">
        <w:rPr>
          <w:spacing w:val="-6"/>
          <w:lang w:val="vi-VN"/>
        </w:rPr>
        <w:t xml:space="preserve"> rèn luyện tác phong làm việc nghiêm túc</w:t>
      </w:r>
      <w:r w:rsidRPr="00AE3A3E">
        <w:rPr>
          <w:spacing w:val="-6"/>
        </w:rPr>
        <w:t xml:space="preserve"> khi nhận dạng sai hỏng và mài mòn của chi tiết.</w:t>
      </w:r>
    </w:p>
    <w:p w14:paraId="60BFFDCA" w14:textId="77777777" w:rsidR="00AE3A3E" w:rsidRPr="00AE3A3E" w:rsidRDefault="00AE3A3E" w:rsidP="00AE3A3E">
      <w:pPr>
        <w:spacing w:before="120" w:line="276" w:lineRule="auto"/>
        <w:jc w:val="both"/>
      </w:pPr>
      <w:r w:rsidRPr="00AE3A3E">
        <w:t>2. Nội dung của bài:</w:t>
      </w:r>
    </w:p>
    <w:p w14:paraId="40781C14" w14:textId="77777777" w:rsidR="00AE3A3E" w:rsidRPr="00AE3A3E" w:rsidRDefault="00AE3A3E" w:rsidP="00AE3A3E">
      <w:pPr>
        <w:spacing w:before="60" w:line="276" w:lineRule="auto"/>
        <w:jc w:val="both"/>
        <w:rPr>
          <w:spacing w:val="-6"/>
        </w:rPr>
      </w:pPr>
      <w:r w:rsidRPr="00AE3A3E">
        <w:rPr>
          <w:spacing w:val="-6"/>
        </w:rPr>
        <w:t>2.1. Khái niệm về quá trình suy giảm chất lượng của ô tô và hình thành sai hỏng trong quá trình sử dụng</w:t>
      </w:r>
    </w:p>
    <w:p w14:paraId="5ADA021B" w14:textId="77777777" w:rsidR="00AE3A3E" w:rsidRPr="00AE3A3E" w:rsidRDefault="00AE3A3E" w:rsidP="00AE3A3E">
      <w:pPr>
        <w:spacing w:before="60" w:line="276" w:lineRule="auto"/>
        <w:jc w:val="both"/>
        <w:rPr>
          <w:spacing w:val="-6"/>
        </w:rPr>
      </w:pPr>
      <w:r w:rsidRPr="00AE3A3E">
        <w:rPr>
          <w:spacing w:val="-6"/>
        </w:rPr>
        <w:t>2.2. Hiện tượng hao mòn và quy luật mài mòn</w:t>
      </w:r>
    </w:p>
    <w:p w14:paraId="788FB3A6" w14:textId="77777777" w:rsidR="00AE3A3E" w:rsidRPr="00AE3A3E" w:rsidRDefault="00AE3A3E" w:rsidP="00AE3A3E">
      <w:pPr>
        <w:spacing w:before="60" w:line="276" w:lineRule="auto"/>
        <w:jc w:val="both"/>
        <w:rPr>
          <w:spacing w:val="-6"/>
        </w:rPr>
      </w:pPr>
      <w:r w:rsidRPr="00AE3A3E">
        <w:rPr>
          <w:spacing w:val="-6"/>
        </w:rPr>
        <w:t>2.3. Nhận dạng các sai hỏng của các loại chi tiết điển hình</w:t>
      </w:r>
    </w:p>
    <w:p w14:paraId="3BEBF272" w14:textId="77777777" w:rsidR="00AE3A3E" w:rsidRPr="00AE3A3E" w:rsidRDefault="00AE3A3E" w:rsidP="00AE3A3E">
      <w:pPr>
        <w:spacing w:before="60" w:line="276" w:lineRule="auto"/>
        <w:jc w:val="both"/>
        <w:rPr>
          <w:spacing w:val="-6"/>
        </w:rPr>
      </w:pPr>
      <w:r w:rsidRPr="00AE3A3E">
        <w:rPr>
          <w:spacing w:val="-6"/>
        </w:rPr>
        <w:t>2.3.1 Chi tiết dạng trục – lỗ</w:t>
      </w:r>
    </w:p>
    <w:p w14:paraId="65C0E517" w14:textId="77777777" w:rsidR="00AE3A3E" w:rsidRPr="00AE3A3E" w:rsidRDefault="00AE3A3E" w:rsidP="00AE3A3E">
      <w:pPr>
        <w:spacing w:before="60" w:line="276" w:lineRule="auto"/>
        <w:jc w:val="both"/>
        <w:rPr>
          <w:spacing w:val="-6"/>
        </w:rPr>
      </w:pPr>
      <w:r w:rsidRPr="00AE3A3E">
        <w:rPr>
          <w:spacing w:val="-6"/>
        </w:rPr>
        <w:t>2.3.2 Chi tiết dạng thân hộp</w:t>
      </w:r>
    </w:p>
    <w:p w14:paraId="34218FDA" w14:textId="77777777" w:rsidR="00AE3A3E" w:rsidRPr="00AE3A3E" w:rsidRDefault="00AE3A3E" w:rsidP="00AE3A3E">
      <w:pPr>
        <w:spacing w:before="60" w:line="276" w:lineRule="auto"/>
        <w:jc w:val="both"/>
        <w:rPr>
          <w:spacing w:val="-6"/>
        </w:rPr>
      </w:pPr>
      <w:r w:rsidRPr="00AE3A3E">
        <w:rPr>
          <w:spacing w:val="-6"/>
        </w:rPr>
        <w:t>2.3.3 Chi tiết dạng càng</w:t>
      </w:r>
    </w:p>
    <w:p w14:paraId="069878A3" w14:textId="77777777" w:rsidR="00AE3A3E" w:rsidRPr="00AE3A3E" w:rsidRDefault="00AE3A3E" w:rsidP="00AE3A3E">
      <w:pPr>
        <w:spacing w:before="60" w:line="276" w:lineRule="auto"/>
        <w:jc w:val="both"/>
        <w:rPr>
          <w:spacing w:val="-6"/>
        </w:rPr>
      </w:pPr>
      <w:r w:rsidRPr="00AE3A3E">
        <w:rPr>
          <w:spacing w:val="-6"/>
        </w:rPr>
        <w:t>2.3.4 Chi tiết dạng đĩa</w:t>
      </w:r>
    </w:p>
    <w:p w14:paraId="2258C1E9" w14:textId="77777777" w:rsidR="00AE3A3E" w:rsidRPr="00AE3A3E" w:rsidRDefault="00AE3A3E" w:rsidP="00AE3A3E">
      <w:pPr>
        <w:spacing w:before="60" w:line="276" w:lineRule="auto"/>
        <w:jc w:val="both"/>
        <w:rPr>
          <w:spacing w:val="-6"/>
        </w:rPr>
      </w:pPr>
      <w:r w:rsidRPr="00AE3A3E">
        <w:rPr>
          <w:spacing w:val="-6"/>
        </w:rPr>
        <w:t>2.3.5 Các chi tiết tiêu chuẩn</w:t>
      </w:r>
    </w:p>
    <w:p w14:paraId="4213C011" w14:textId="77777777" w:rsidR="00AE3A3E" w:rsidRPr="00AE3A3E" w:rsidRDefault="00AE3A3E" w:rsidP="00AE3A3E">
      <w:pPr>
        <w:spacing w:before="120"/>
        <w:jc w:val="both"/>
      </w:pPr>
      <w:r w:rsidRPr="00AE3A3E">
        <w:rPr>
          <w:b/>
        </w:rPr>
        <w:t>Bài 6:</w:t>
      </w:r>
      <w:r w:rsidRPr="00AE3A3E">
        <w:rPr>
          <w:b/>
        </w:rPr>
        <w:tab/>
      </w:r>
      <w:r w:rsidRPr="00AE3A3E">
        <w:rPr>
          <w:b/>
          <w:spacing w:val="-6"/>
        </w:rPr>
        <w:t>Phương pháp sửa chữa và công nghệ phục hồi chi tiết bị mài mòn</w:t>
      </w:r>
      <w:r w:rsidRPr="00AE3A3E">
        <w:tab/>
      </w:r>
      <w:r w:rsidRPr="00AE3A3E">
        <w:tab/>
      </w:r>
      <w:r w:rsidRPr="00AE3A3E">
        <w:tab/>
      </w:r>
      <w:r w:rsidRPr="00AE3A3E">
        <w:tab/>
      </w:r>
      <w:r w:rsidRPr="00AE3A3E">
        <w:tab/>
      </w:r>
      <w:r w:rsidRPr="00AE3A3E">
        <w:tab/>
      </w:r>
      <w:r w:rsidRPr="00AE3A3E">
        <w:tab/>
      </w:r>
      <w:r w:rsidRPr="00AE3A3E">
        <w:tab/>
      </w:r>
      <w:r w:rsidRPr="00AE3A3E">
        <w:tab/>
      </w:r>
      <w:r w:rsidRPr="00AE3A3E">
        <w:tab/>
        <w:t>Thời gian: 06 giờ</w:t>
      </w:r>
    </w:p>
    <w:p w14:paraId="0ABC1D67" w14:textId="77777777" w:rsidR="00AE3A3E" w:rsidRPr="00AE3A3E" w:rsidRDefault="00AE3A3E" w:rsidP="00A447BA">
      <w:pPr>
        <w:widowControl w:val="0"/>
        <w:numPr>
          <w:ilvl w:val="0"/>
          <w:numId w:val="173"/>
        </w:numPr>
        <w:spacing w:before="120" w:line="276" w:lineRule="auto"/>
        <w:jc w:val="both"/>
      </w:pPr>
      <w:r w:rsidRPr="00AE3A3E">
        <w:t>Mục tiêu của bài:</w:t>
      </w:r>
    </w:p>
    <w:p w14:paraId="6DC0A7FF" w14:textId="77777777" w:rsidR="00AE3A3E" w:rsidRPr="00AE3A3E" w:rsidRDefault="00AE3A3E" w:rsidP="000C3A03">
      <w:pPr>
        <w:spacing w:before="60" w:line="276" w:lineRule="auto"/>
        <w:jc w:val="both"/>
        <w:rPr>
          <w:spacing w:val="-6"/>
        </w:rPr>
      </w:pPr>
      <w:r w:rsidRPr="00AE3A3E">
        <w:rPr>
          <w:spacing w:val="-6"/>
        </w:rPr>
        <w:t>- Phát biểu được khái niệm về bảo dưỡng và sửa chữa ô tô</w:t>
      </w:r>
    </w:p>
    <w:p w14:paraId="12F9C897" w14:textId="77777777" w:rsidR="00AE3A3E" w:rsidRPr="00AE3A3E" w:rsidRDefault="00AE3A3E" w:rsidP="000C3A03">
      <w:pPr>
        <w:spacing w:before="60" w:line="276" w:lineRule="auto"/>
        <w:jc w:val="both"/>
        <w:rPr>
          <w:spacing w:val="-6"/>
        </w:rPr>
      </w:pPr>
      <w:r w:rsidRPr="00AE3A3E">
        <w:rPr>
          <w:spacing w:val="-6"/>
        </w:rPr>
        <w:t>- Phát biểu được yêu cầu của ô tô sau sửa chữa</w:t>
      </w:r>
    </w:p>
    <w:p w14:paraId="13911283" w14:textId="77777777" w:rsidR="00AE3A3E" w:rsidRPr="00AE3A3E" w:rsidRDefault="00AE3A3E" w:rsidP="000C3A03">
      <w:pPr>
        <w:spacing w:before="60" w:line="276" w:lineRule="auto"/>
        <w:jc w:val="both"/>
        <w:rPr>
          <w:spacing w:val="-6"/>
        </w:rPr>
      </w:pPr>
      <w:r w:rsidRPr="00AE3A3E">
        <w:rPr>
          <w:spacing w:val="-6"/>
        </w:rPr>
        <w:t>- Giải thích được các phương pháp sửa chữa ô tô</w:t>
      </w:r>
    </w:p>
    <w:p w14:paraId="3F7FF445" w14:textId="77777777" w:rsidR="00AE3A3E" w:rsidRPr="00AE3A3E" w:rsidRDefault="00AE3A3E" w:rsidP="000C3A03">
      <w:pPr>
        <w:spacing w:before="60" w:line="276" w:lineRule="auto"/>
        <w:jc w:val="both"/>
        <w:rPr>
          <w:spacing w:val="-6"/>
        </w:rPr>
      </w:pPr>
      <w:r w:rsidRPr="00AE3A3E">
        <w:t xml:space="preserve">- </w:t>
      </w:r>
      <w:r w:rsidRPr="00AE3A3E">
        <w:rPr>
          <w:lang w:val="vi-VN"/>
        </w:rPr>
        <w:t>Cẩn thận, chính xác, có tư duy sáng tạo,</w:t>
      </w:r>
      <w:r w:rsidRPr="00AE3A3E">
        <w:rPr>
          <w:spacing w:val="-6"/>
          <w:lang w:val="vi-VN"/>
        </w:rPr>
        <w:t xml:space="preserve"> rèn luyện tác phong làm việc nghiêm túc</w:t>
      </w:r>
      <w:r w:rsidRPr="00AE3A3E">
        <w:rPr>
          <w:spacing w:val="-6"/>
        </w:rPr>
        <w:t xml:space="preserve"> khi phục hồi chi tiết bị mài mòn.</w:t>
      </w:r>
    </w:p>
    <w:p w14:paraId="2ACADC40" w14:textId="77777777" w:rsidR="00AE3A3E" w:rsidRPr="00AE3A3E" w:rsidRDefault="00AE3A3E" w:rsidP="0011318F">
      <w:pPr>
        <w:spacing w:before="120" w:line="276" w:lineRule="auto"/>
        <w:jc w:val="both"/>
      </w:pPr>
      <w:r w:rsidRPr="00AE3A3E">
        <w:t>2. Nội dung của bài:</w:t>
      </w:r>
    </w:p>
    <w:p w14:paraId="43704D47" w14:textId="77777777" w:rsidR="00AE3A3E" w:rsidRPr="00AE3A3E" w:rsidRDefault="00AE3A3E" w:rsidP="0011318F">
      <w:pPr>
        <w:spacing w:before="60" w:line="276" w:lineRule="auto"/>
        <w:jc w:val="both"/>
        <w:rPr>
          <w:spacing w:val="-6"/>
        </w:rPr>
      </w:pPr>
      <w:r w:rsidRPr="00AE3A3E">
        <w:rPr>
          <w:spacing w:val="-6"/>
        </w:rPr>
        <w:t>2.1. Khái niệm về bảo dưỡng và sửa chữa ô tô</w:t>
      </w:r>
    </w:p>
    <w:p w14:paraId="46518851" w14:textId="77777777" w:rsidR="00AE3A3E" w:rsidRPr="00AE3A3E" w:rsidRDefault="00AE3A3E" w:rsidP="0011318F">
      <w:pPr>
        <w:spacing w:before="60" w:line="276" w:lineRule="auto"/>
        <w:jc w:val="both"/>
        <w:rPr>
          <w:spacing w:val="-6"/>
        </w:rPr>
      </w:pPr>
      <w:r w:rsidRPr="00AE3A3E">
        <w:rPr>
          <w:spacing w:val="-6"/>
        </w:rPr>
        <w:t xml:space="preserve">2.2. Các phương pháp sửa chữa và phục hồi sai hỏng của chi tiết </w:t>
      </w:r>
    </w:p>
    <w:p w14:paraId="40E75801" w14:textId="77777777" w:rsidR="00AE3A3E" w:rsidRPr="00AE3A3E" w:rsidRDefault="00AE3A3E" w:rsidP="0011318F">
      <w:pPr>
        <w:spacing w:before="60" w:line="276" w:lineRule="auto"/>
        <w:jc w:val="both"/>
        <w:rPr>
          <w:spacing w:val="-6"/>
        </w:rPr>
      </w:pPr>
      <w:r w:rsidRPr="00AE3A3E">
        <w:rPr>
          <w:spacing w:val="-6"/>
        </w:rPr>
        <w:t>2.3. Phương pháp sửa chữa kích thước (Cốt sửa chữa)</w:t>
      </w:r>
    </w:p>
    <w:p w14:paraId="0627EA45" w14:textId="098369BE" w:rsidR="00AE3A3E" w:rsidRPr="00AE3A3E" w:rsidRDefault="00AE3A3E" w:rsidP="00AE3A3E">
      <w:pPr>
        <w:spacing w:before="120"/>
        <w:jc w:val="both"/>
      </w:pPr>
      <w:r w:rsidRPr="00AE3A3E">
        <w:rPr>
          <w:b/>
        </w:rPr>
        <w:t>Bài 7:</w:t>
      </w:r>
      <w:r w:rsidRPr="00AE3A3E">
        <w:rPr>
          <w:b/>
        </w:rPr>
        <w:tab/>
      </w:r>
      <w:r w:rsidRPr="00AE3A3E">
        <w:rPr>
          <w:b/>
          <w:spacing w:val="-6"/>
        </w:rPr>
        <w:t>Làm sạch và kiểm tra chi tiết</w:t>
      </w:r>
      <w:r>
        <w:tab/>
      </w:r>
      <w:r>
        <w:tab/>
      </w:r>
      <w:r>
        <w:tab/>
      </w:r>
      <w:r>
        <w:tab/>
        <w:t>Thời gian: 08</w:t>
      </w:r>
      <w:r w:rsidRPr="00AE3A3E">
        <w:t xml:space="preserve"> giờ</w:t>
      </w:r>
    </w:p>
    <w:p w14:paraId="44530C9E" w14:textId="77777777" w:rsidR="00AE3A3E" w:rsidRPr="00AE3A3E" w:rsidRDefault="00AE3A3E" w:rsidP="00A447BA">
      <w:pPr>
        <w:widowControl w:val="0"/>
        <w:numPr>
          <w:ilvl w:val="0"/>
          <w:numId w:val="174"/>
        </w:numPr>
        <w:spacing w:before="120" w:line="276" w:lineRule="auto"/>
        <w:jc w:val="both"/>
      </w:pPr>
      <w:r w:rsidRPr="00AE3A3E">
        <w:t>Mục tiêu của bài:</w:t>
      </w:r>
    </w:p>
    <w:p w14:paraId="4117E20A" w14:textId="77777777" w:rsidR="00AE3A3E" w:rsidRPr="00AE3A3E" w:rsidRDefault="00AE3A3E" w:rsidP="000C3A03">
      <w:pPr>
        <w:spacing w:before="60" w:line="276" w:lineRule="auto"/>
        <w:jc w:val="both"/>
        <w:rPr>
          <w:spacing w:val="-6"/>
        </w:rPr>
      </w:pPr>
      <w:r w:rsidRPr="00AE3A3E">
        <w:rPr>
          <w:spacing w:val="-6"/>
        </w:rPr>
        <w:t>- Trình bày mục đích, yêu cầu và các bước khi tiến hành làm sạch và kiểm tra chi tiết</w:t>
      </w:r>
    </w:p>
    <w:p w14:paraId="4C476EE7" w14:textId="77777777" w:rsidR="00AE3A3E" w:rsidRPr="00AE3A3E" w:rsidRDefault="00AE3A3E" w:rsidP="000C3A03">
      <w:pPr>
        <w:spacing w:before="60" w:line="276" w:lineRule="auto"/>
        <w:jc w:val="both"/>
        <w:rPr>
          <w:spacing w:val="-6"/>
        </w:rPr>
      </w:pPr>
      <w:r w:rsidRPr="00AE3A3E">
        <w:rPr>
          <w:spacing w:val="-6"/>
        </w:rPr>
        <w:t>- Thực hiện quy trình kiểm tra chi tiết điển hình</w:t>
      </w:r>
    </w:p>
    <w:p w14:paraId="6B766284" w14:textId="77777777" w:rsidR="00AE3A3E" w:rsidRPr="00AE3A3E" w:rsidRDefault="00AE3A3E" w:rsidP="000C3A03">
      <w:pPr>
        <w:spacing w:before="120" w:line="276" w:lineRule="auto"/>
        <w:jc w:val="both"/>
      </w:pPr>
      <w:r w:rsidRPr="00AE3A3E">
        <w:t xml:space="preserve">- </w:t>
      </w:r>
      <w:r w:rsidRPr="00AE3A3E">
        <w:rPr>
          <w:lang w:val="vi-VN"/>
        </w:rPr>
        <w:t>Cẩn thận, chính xác, có tư duy sáng tạo,</w:t>
      </w:r>
      <w:r w:rsidRPr="00AE3A3E">
        <w:rPr>
          <w:spacing w:val="-6"/>
          <w:lang w:val="vi-VN"/>
        </w:rPr>
        <w:t xml:space="preserve"> rèn luyện tác phong làm việc nghiêm túc</w:t>
      </w:r>
      <w:r w:rsidRPr="00AE3A3E">
        <w:rPr>
          <w:spacing w:val="-6"/>
        </w:rPr>
        <w:t xml:space="preserve"> khi làm sạch và kiểm tra chi tiết.</w:t>
      </w:r>
    </w:p>
    <w:p w14:paraId="37AE508C" w14:textId="77777777" w:rsidR="00AE3A3E" w:rsidRPr="00AE3A3E" w:rsidRDefault="00AE3A3E" w:rsidP="0011318F">
      <w:pPr>
        <w:spacing w:before="120" w:line="276" w:lineRule="auto"/>
        <w:jc w:val="both"/>
      </w:pPr>
      <w:r w:rsidRPr="00AE3A3E">
        <w:t>2. Nội dung của bài:</w:t>
      </w:r>
    </w:p>
    <w:p w14:paraId="3554E898" w14:textId="77777777" w:rsidR="00AE3A3E" w:rsidRPr="00AE3A3E" w:rsidRDefault="00AE3A3E" w:rsidP="0011318F">
      <w:pPr>
        <w:spacing w:before="60" w:line="276" w:lineRule="auto"/>
        <w:jc w:val="both"/>
        <w:rPr>
          <w:spacing w:val="-6"/>
        </w:rPr>
      </w:pPr>
      <w:r w:rsidRPr="00AE3A3E">
        <w:rPr>
          <w:spacing w:val="-6"/>
        </w:rPr>
        <w:t>2.1. Khái niệm về các phương pháp làm sạch chi tiết</w:t>
      </w:r>
    </w:p>
    <w:p w14:paraId="156BF1FA" w14:textId="77777777" w:rsidR="00AE3A3E" w:rsidRPr="00AE3A3E" w:rsidRDefault="00AE3A3E" w:rsidP="0011318F">
      <w:pPr>
        <w:spacing w:before="60" w:line="276" w:lineRule="auto"/>
        <w:jc w:val="both"/>
        <w:rPr>
          <w:spacing w:val="-6"/>
        </w:rPr>
      </w:pPr>
      <w:r w:rsidRPr="00AE3A3E">
        <w:rPr>
          <w:spacing w:val="-6"/>
        </w:rPr>
        <w:t>2.2. Khái niệm về các phương pháp kiểm tra chi tiết</w:t>
      </w:r>
    </w:p>
    <w:p w14:paraId="692EC6BB" w14:textId="77777777" w:rsidR="00AE3A3E" w:rsidRPr="00AE3A3E" w:rsidRDefault="00AE3A3E" w:rsidP="0011318F">
      <w:pPr>
        <w:spacing w:before="60" w:line="276" w:lineRule="auto"/>
        <w:jc w:val="both"/>
        <w:rPr>
          <w:spacing w:val="-6"/>
        </w:rPr>
      </w:pPr>
      <w:r w:rsidRPr="00AE3A3E">
        <w:rPr>
          <w:spacing w:val="-6"/>
        </w:rPr>
        <w:t>2.3. Làm sạch và kiểm tra chi tiết.</w:t>
      </w:r>
    </w:p>
    <w:p w14:paraId="428AD5A4" w14:textId="77777777" w:rsidR="00AE3A3E" w:rsidRPr="00AE3A3E" w:rsidRDefault="00AE3A3E" w:rsidP="00AE3A3E">
      <w:pPr>
        <w:spacing w:before="120"/>
        <w:jc w:val="both"/>
        <w:rPr>
          <w:b/>
        </w:rPr>
      </w:pPr>
      <w:r w:rsidRPr="00AE3A3E">
        <w:rPr>
          <w:b/>
        </w:rPr>
        <w:t>IV. Điều kiện thực hiện mô đun</w:t>
      </w:r>
    </w:p>
    <w:p w14:paraId="6332C905" w14:textId="77777777" w:rsidR="00AE3A3E" w:rsidRPr="00AE3A3E" w:rsidRDefault="00AE3A3E" w:rsidP="0011318F">
      <w:pPr>
        <w:spacing w:before="120" w:line="276" w:lineRule="auto"/>
        <w:jc w:val="both"/>
      </w:pPr>
      <w:r w:rsidRPr="00AE3A3E">
        <w:t>1. Phòng học chuyên môn hóa/ nhà xưởng: Xưởng thực hành Ô tô</w:t>
      </w:r>
    </w:p>
    <w:p w14:paraId="2E56B9DB" w14:textId="77777777" w:rsidR="00AE3A3E" w:rsidRPr="00AE3A3E" w:rsidRDefault="00AE3A3E" w:rsidP="0011318F">
      <w:pPr>
        <w:spacing w:before="120" w:line="276" w:lineRule="auto"/>
        <w:jc w:val="both"/>
      </w:pPr>
      <w:r w:rsidRPr="00AE3A3E">
        <w:t>2. Trang thiết bị máy móc:</w:t>
      </w:r>
    </w:p>
    <w:p w14:paraId="5024D5C2" w14:textId="77777777" w:rsidR="00AE3A3E" w:rsidRPr="00AE3A3E" w:rsidRDefault="00AE3A3E" w:rsidP="000C3A03">
      <w:pPr>
        <w:spacing w:before="60" w:line="276" w:lineRule="auto"/>
        <w:ind w:hanging="18"/>
        <w:jc w:val="both"/>
        <w:rPr>
          <w:spacing w:val="-6"/>
        </w:rPr>
      </w:pPr>
      <w:r w:rsidRPr="00AE3A3E">
        <w:rPr>
          <w:spacing w:val="-6"/>
        </w:rPr>
        <w:t>+ Động cơ xăng, diesel tháo lắp</w:t>
      </w:r>
    </w:p>
    <w:p w14:paraId="30294D18" w14:textId="77777777" w:rsidR="00AE3A3E" w:rsidRPr="00AE3A3E" w:rsidRDefault="00AE3A3E" w:rsidP="000C3A03">
      <w:pPr>
        <w:spacing w:before="60" w:line="276" w:lineRule="auto"/>
        <w:ind w:hanging="18"/>
        <w:jc w:val="both"/>
        <w:rPr>
          <w:spacing w:val="-6"/>
        </w:rPr>
      </w:pPr>
      <w:r w:rsidRPr="00AE3A3E">
        <w:rPr>
          <w:spacing w:val="-6"/>
        </w:rPr>
        <w:t>+ Mô hình động cơ nổ</w:t>
      </w:r>
    </w:p>
    <w:p w14:paraId="3B7F4E7C" w14:textId="77777777" w:rsidR="00AE3A3E" w:rsidRPr="00AE3A3E" w:rsidRDefault="00AE3A3E" w:rsidP="000C3A03">
      <w:pPr>
        <w:spacing w:before="60" w:line="276" w:lineRule="auto"/>
        <w:ind w:hanging="18"/>
        <w:jc w:val="both"/>
        <w:rPr>
          <w:spacing w:val="-6"/>
        </w:rPr>
      </w:pPr>
      <w:r w:rsidRPr="00AE3A3E">
        <w:rPr>
          <w:spacing w:val="-6"/>
        </w:rPr>
        <w:t>+ Mô hình cắt bổ động cơ</w:t>
      </w:r>
    </w:p>
    <w:p w14:paraId="1DF2D0CD" w14:textId="77777777" w:rsidR="00AE3A3E" w:rsidRPr="00AE3A3E" w:rsidRDefault="00AE3A3E" w:rsidP="000C3A03">
      <w:pPr>
        <w:spacing w:before="60" w:line="276" w:lineRule="auto"/>
        <w:ind w:hanging="18"/>
        <w:jc w:val="both"/>
      </w:pPr>
      <w:r w:rsidRPr="00AE3A3E">
        <w:rPr>
          <w:spacing w:val="-6"/>
        </w:rPr>
        <w:t>+ Máy chiếu</w:t>
      </w:r>
    </w:p>
    <w:p w14:paraId="07411594" w14:textId="77777777" w:rsidR="00AE3A3E" w:rsidRPr="00AE3A3E" w:rsidRDefault="00AE3A3E" w:rsidP="000C3A03">
      <w:pPr>
        <w:spacing w:before="120" w:line="276" w:lineRule="auto"/>
        <w:jc w:val="both"/>
      </w:pPr>
      <w:r w:rsidRPr="00AE3A3E">
        <w:t>3. Học liệu, dụng cụ, nguyên vật liệu:</w:t>
      </w:r>
    </w:p>
    <w:p w14:paraId="66E57EB8" w14:textId="77777777" w:rsidR="00AE3A3E" w:rsidRPr="00AE3A3E" w:rsidRDefault="00AE3A3E" w:rsidP="000C3A03">
      <w:pPr>
        <w:spacing w:before="60" w:line="276" w:lineRule="auto"/>
        <w:jc w:val="both"/>
        <w:rPr>
          <w:spacing w:val="-6"/>
        </w:rPr>
      </w:pPr>
      <w:r w:rsidRPr="00AE3A3E">
        <w:rPr>
          <w:spacing w:val="-6"/>
        </w:rPr>
        <w:t>+ Tài liệu hướng dẫn mô đun</w:t>
      </w:r>
    </w:p>
    <w:p w14:paraId="0D3B3C47" w14:textId="77777777" w:rsidR="00AE3A3E" w:rsidRPr="00AE3A3E" w:rsidRDefault="00AE3A3E" w:rsidP="000C3A03">
      <w:pPr>
        <w:spacing w:before="60" w:line="276" w:lineRule="auto"/>
        <w:jc w:val="both"/>
        <w:rPr>
          <w:spacing w:val="-6"/>
        </w:rPr>
      </w:pPr>
      <w:r w:rsidRPr="00AE3A3E">
        <w:rPr>
          <w:spacing w:val="-6"/>
        </w:rPr>
        <w:t>+ CD ROM về nguyên lý hoạt động của động cơ đốt trong</w:t>
      </w:r>
    </w:p>
    <w:p w14:paraId="348424B2" w14:textId="77777777" w:rsidR="00AE3A3E" w:rsidRPr="00AE3A3E" w:rsidRDefault="00AE3A3E" w:rsidP="000C3A03">
      <w:pPr>
        <w:spacing w:before="60" w:line="276" w:lineRule="auto"/>
        <w:jc w:val="both"/>
        <w:rPr>
          <w:spacing w:val="-6"/>
        </w:rPr>
      </w:pPr>
      <w:r w:rsidRPr="00AE3A3E">
        <w:rPr>
          <w:spacing w:val="-6"/>
        </w:rPr>
        <w:t xml:space="preserve">+ Tài liệu tham khảo: </w:t>
      </w:r>
    </w:p>
    <w:p w14:paraId="4C807D48" w14:textId="77777777" w:rsidR="00AE3A3E" w:rsidRPr="00AE3A3E" w:rsidRDefault="00AE3A3E" w:rsidP="000C3A03">
      <w:pPr>
        <w:spacing w:before="60" w:line="276" w:lineRule="auto"/>
        <w:jc w:val="both"/>
        <w:rPr>
          <w:spacing w:val="-6"/>
        </w:rPr>
      </w:pPr>
      <w:r w:rsidRPr="00AE3A3E">
        <w:rPr>
          <w:spacing w:val="-6"/>
        </w:rPr>
        <w:t xml:space="preserve">. </w:t>
      </w:r>
      <w:r w:rsidRPr="00AE3A3E">
        <w:t xml:space="preserve">Nguyễn Tất Tiến (2009). </w:t>
      </w:r>
      <w:r w:rsidRPr="00AE3A3E">
        <w:rPr>
          <w:i/>
        </w:rPr>
        <w:t xml:space="preserve">Nguyên lý động cơ đốt trong. </w:t>
      </w:r>
      <w:r w:rsidRPr="00AE3A3E">
        <w:t>NXB Giáo dục.</w:t>
      </w:r>
    </w:p>
    <w:p w14:paraId="7BC1CBB4" w14:textId="77777777" w:rsidR="000C3A03" w:rsidRDefault="00AE3A3E" w:rsidP="000C3A03">
      <w:pPr>
        <w:spacing w:before="60" w:line="276" w:lineRule="auto"/>
        <w:jc w:val="both"/>
        <w:rPr>
          <w:spacing w:val="-6"/>
        </w:rPr>
      </w:pPr>
      <w:r w:rsidRPr="00AE3A3E">
        <w:rPr>
          <w:spacing w:val="-6"/>
        </w:rPr>
        <w:t xml:space="preserve">. Hoàng Đình Long (2006). </w:t>
      </w:r>
      <w:r w:rsidRPr="00AE3A3E">
        <w:rPr>
          <w:i/>
          <w:spacing w:val="-6"/>
        </w:rPr>
        <w:t>Kỹ thuật sửa chữa ô tô</w:t>
      </w:r>
      <w:r w:rsidRPr="00AE3A3E">
        <w:rPr>
          <w:spacing w:val="-6"/>
        </w:rPr>
        <w:t>. NXB GD</w:t>
      </w:r>
    </w:p>
    <w:p w14:paraId="297DD078" w14:textId="77777777" w:rsidR="000C3A03" w:rsidRDefault="00AE3A3E" w:rsidP="000C3A03">
      <w:pPr>
        <w:spacing w:before="60" w:line="276" w:lineRule="auto"/>
        <w:jc w:val="both"/>
        <w:rPr>
          <w:spacing w:val="-6"/>
        </w:rPr>
      </w:pPr>
      <w:r w:rsidRPr="00AE3A3E">
        <w:rPr>
          <w:spacing w:val="-6"/>
        </w:rPr>
        <w:t xml:space="preserve">. Phạm Minh Tuấn (2006). </w:t>
      </w:r>
      <w:r w:rsidRPr="00AE3A3E">
        <w:rPr>
          <w:i/>
          <w:spacing w:val="-6"/>
        </w:rPr>
        <w:t>Động cơ đốt trong</w:t>
      </w:r>
      <w:r w:rsidRPr="00AE3A3E">
        <w:rPr>
          <w:spacing w:val="-6"/>
        </w:rPr>
        <w:t>. NXB KH&amp;KT</w:t>
      </w:r>
    </w:p>
    <w:p w14:paraId="28C5A667" w14:textId="77777777" w:rsidR="000C3A03" w:rsidRDefault="00AE3A3E" w:rsidP="000C3A03">
      <w:pPr>
        <w:spacing w:before="60" w:line="276" w:lineRule="auto"/>
        <w:jc w:val="both"/>
        <w:rPr>
          <w:spacing w:val="-6"/>
        </w:rPr>
      </w:pPr>
      <w:r w:rsidRPr="00AE3A3E">
        <w:rPr>
          <w:spacing w:val="-6"/>
        </w:rPr>
        <w:t>+ Bộ dụng cụ cầm tay nghề sửa chữa ô tô</w:t>
      </w:r>
    </w:p>
    <w:p w14:paraId="3979AC89" w14:textId="77777777" w:rsidR="000C3A03" w:rsidRDefault="00AE3A3E" w:rsidP="000C3A03">
      <w:pPr>
        <w:spacing w:before="60" w:line="276" w:lineRule="auto"/>
        <w:jc w:val="both"/>
        <w:rPr>
          <w:spacing w:val="-6"/>
        </w:rPr>
      </w:pPr>
      <w:r w:rsidRPr="00AE3A3E">
        <w:rPr>
          <w:spacing w:val="-6"/>
        </w:rPr>
        <w:t>+ Giẻ sạch, phấn vạch dấu, chất tẩy rửa, nhiên liệu</w:t>
      </w:r>
    </w:p>
    <w:p w14:paraId="090C36D0" w14:textId="478E4F01" w:rsidR="00AE3A3E" w:rsidRPr="000C3A03" w:rsidRDefault="00AE3A3E" w:rsidP="000C3A03">
      <w:pPr>
        <w:spacing w:before="60" w:line="276" w:lineRule="auto"/>
        <w:jc w:val="both"/>
        <w:rPr>
          <w:spacing w:val="-6"/>
        </w:rPr>
      </w:pPr>
      <w:r w:rsidRPr="00AE3A3E">
        <w:t>4.  Các điều kiện khác: Không</w:t>
      </w:r>
    </w:p>
    <w:p w14:paraId="349F82CF" w14:textId="77777777" w:rsidR="00AE3A3E" w:rsidRPr="00AE3A3E" w:rsidRDefault="00AE3A3E" w:rsidP="0011318F">
      <w:pPr>
        <w:spacing w:before="120" w:line="276" w:lineRule="auto"/>
        <w:jc w:val="both"/>
        <w:rPr>
          <w:b/>
          <w:lang w:val="es-ES"/>
        </w:rPr>
      </w:pPr>
      <w:r w:rsidRPr="00AE3A3E">
        <w:rPr>
          <w:b/>
          <w:lang w:val="es-ES"/>
        </w:rPr>
        <w:t>V. Nội dung và phương pháp, đánh giá</w:t>
      </w:r>
    </w:p>
    <w:p w14:paraId="666A1058" w14:textId="77777777" w:rsidR="00AE3A3E" w:rsidRPr="00AE3A3E" w:rsidRDefault="00AE3A3E" w:rsidP="0011318F">
      <w:pPr>
        <w:spacing w:before="120" w:line="276" w:lineRule="auto"/>
        <w:jc w:val="both"/>
        <w:rPr>
          <w:lang w:val="es-ES"/>
        </w:rPr>
      </w:pPr>
      <w:r w:rsidRPr="00AE3A3E">
        <w:rPr>
          <w:lang w:val="es-ES"/>
        </w:rPr>
        <w:t>1. Nội dung:</w:t>
      </w:r>
    </w:p>
    <w:p w14:paraId="0E01F54F" w14:textId="77777777" w:rsidR="00AE3A3E" w:rsidRPr="00AE3A3E" w:rsidRDefault="00AE3A3E" w:rsidP="000C3A03">
      <w:pPr>
        <w:spacing w:before="120" w:line="276" w:lineRule="auto"/>
        <w:jc w:val="both"/>
        <w:rPr>
          <w:lang w:val="es-ES"/>
        </w:rPr>
      </w:pPr>
      <w:r w:rsidRPr="00AE3A3E">
        <w:rPr>
          <w:lang w:val="es-ES"/>
        </w:rPr>
        <w:t>- Kiến thức:</w:t>
      </w:r>
    </w:p>
    <w:p w14:paraId="7C2C9C68" w14:textId="77777777" w:rsidR="00AE3A3E" w:rsidRPr="00AE3A3E" w:rsidRDefault="00AE3A3E" w:rsidP="000C3A03">
      <w:pPr>
        <w:spacing w:before="60" w:line="276" w:lineRule="auto"/>
        <w:jc w:val="both"/>
        <w:rPr>
          <w:spacing w:val="-6"/>
          <w:lang w:val="es-ES"/>
        </w:rPr>
      </w:pPr>
      <w:r w:rsidRPr="00AE3A3E">
        <w:rPr>
          <w:spacing w:val="-6"/>
          <w:lang w:val="es-ES"/>
        </w:rPr>
        <w:t>+ Trình bày được phân loại, cấu tạo chung của ô tô</w:t>
      </w:r>
    </w:p>
    <w:p w14:paraId="56793146" w14:textId="77777777" w:rsidR="00AE3A3E" w:rsidRPr="00AE3A3E" w:rsidRDefault="00AE3A3E" w:rsidP="000C3A03">
      <w:pPr>
        <w:spacing w:before="60" w:line="276" w:lineRule="auto"/>
        <w:jc w:val="both"/>
        <w:rPr>
          <w:spacing w:val="-6"/>
          <w:lang w:val="es-ES"/>
        </w:rPr>
      </w:pPr>
      <w:r w:rsidRPr="00AE3A3E">
        <w:rPr>
          <w:spacing w:val="-6"/>
          <w:lang w:val="es-ES"/>
        </w:rPr>
        <w:t>+ Phát biểu được khái niệm về quá trình sai hỏng và mài mòn chi tiết</w:t>
      </w:r>
    </w:p>
    <w:p w14:paraId="02642F10" w14:textId="77777777" w:rsidR="00AE3A3E" w:rsidRPr="00AE3A3E" w:rsidRDefault="00AE3A3E" w:rsidP="000C3A03">
      <w:pPr>
        <w:spacing w:before="60" w:line="276" w:lineRule="auto"/>
        <w:jc w:val="both"/>
        <w:rPr>
          <w:spacing w:val="-6"/>
          <w:lang w:val="es-ES"/>
        </w:rPr>
      </w:pPr>
      <w:r w:rsidRPr="00AE3A3E">
        <w:rPr>
          <w:spacing w:val="-6"/>
          <w:lang w:val="es-ES"/>
        </w:rPr>
        <w:t>+ Phát biểu được khái niệm về các phương pháp sửa chữa và công nghệ phục hồi chi tiết bị mài mòn</w:t>
      </w:r>
    </w:p>
    <w:p w14:paraId="586E2A1D" w14:textId="77777777" w:rsidR="00AE3A3E" w:rsidRPr="00AE3A3E" w:rsidRDefault="00AE3A3E" w:rsidP="000C3A03">
      <w:pPr>
        <w:spacing w:before="60" w:line="276" w:lineRule="auto"/>
        <w:jc w:val="both"/>
        <w:rPr>
          <w:spacing w:val="-6"/>
          <w:lang w:val="es-ES"/>
        </w:rPr>
      </w:pPr>
      <w:r w:rsidRPr="00AE3A3E">
        <w:rPr>
          <w:spacing w:val="-6"/>
          <w:lang w:val="es-ES"/>
        </w:rPr>
        <w:t>+ Trình bày được cấu tạo và nguyên lý làm việc của động cơ xăng, động cơ diesel bốn kỳ, hai kỳ một xy lanh và nhiều xy lanh</w:t>
      </w:r>
    </w:p>
    <w:p w14:paraId="1552884F" w14:textId="77777777" w:rsidR="00AE3A3E" w:rsidRPr="00AE3A3E" w:rsidRDefault="00AE3A3E" w:rsidP="000C3A03">
      <w:pPr>
        <w:spacing w:before="120" w:line="276" w:lineRule="auto"/>
        <w:jc w:val="both"/>
        <w:rPr>
          <w:lang w:val="es-ES"/>
        </w:rPr>
      </w:pPr>
      <w:r w:rsidRPr="00AE3A3E">
        <w:rPr>
          <w:spacing w:val="-6"/>
          <w:lang w:val="es-ES"/>
        </w:rPr>
        <w:t>+ Hoàn thành các bài kiểm tra viết hoặc trắc nghiệm đạt yêu cầu.</w:t>
      </w:r>
    </w:p>
    <w:p w14:paraId="1A440D27" w14:textId="77777777" w:rsidR="00AE3A3E" w:rsidRPr="00AE3A3E" w:rsidRDefault="00AE3A3E" w:rsidP="000C3A03">
      <w:pPr>
        <w:spacing w:before="120" w:line="276" w:lineRule="auto"/>
        <w:jc w:val="both"/>
        <w:rPr>
          <w:lang w:val="es-ES"/>
        </w:rPr>
      </w:pPr>
      <w:r w:rsidRPr="00AE3A3E">
        <w:rPr>
          <w:lang w:val="es-ES"/>
        </w:rPr>
        <w:t>- Kỹ năng:</w:t>
      </w:r>
    </w:p>
    <w:p w14:paraId="3FB94B76" w14:textId="77777777" w:rsidR="00AE3A3E" w:rsidRPr="00AE3A3E" w:rsidRDefault="00AE3A3E" w:rsidP="000C3A03">
      <w:pPr>
        <w:spacing w:before="60" w:line="276" w:lineRule="auto"/>
        <w:jc w:val="both"/>
        <w:rPr>
          <w:spacing w:val="-6"/>
          <w:lang w:val="es-ES"/>
        </w:rPr>
      </w:pPr>
      <w:r w:rsidRPr="00AE3A3E">
        <w:rPr>
          <w:spacing w:val="-6"/>
          <w:lang w:val="es-ES"/>
        </w:rPr>
        <w:t>+ Nhận dạng được các loại ô tô, các bộ phận của ô tô</w:t>
      </w:r>
    </w:p>
    <w:p w14:paraId="4290D3D8" w14:textId="77777777" w:rsidR="00AE3A3E" w:rsidRPr="00AE3A3E" w:rsidRDefault="00AE3A3E" w:rsidP="000C3A03">
      <w:pPr>
        <w:spacing w:before="60" w:line="276" w:lineRule="auto"/>
        <w:jc w:val="both"/>
        <w:rPr>
          <w:spacing w:val="-6"/>
          <w:lang w:val="es-ES"/>
        </w:rPr>
      </w:pPr>
      <w:r w:rsidRPr="00AE3A3E">
        <w:rPr>
          <w:spacing w:val="-6"/>
          <w:lang w:val="es-ES"/>
        </w:rPr>
        <w:t>+ Nhận dạng được các loại động cơ, các cơ cấu và hệ thống của động cơ, xác định điểm chết trên của pít tông</w:t>
      </w:r>
    </w:p>
    <w:p w14:paraId="491BE77A" w14:textId="77777777" w:rsidR="00AE3A3E" w:rsidRPr="00AE3A3E" w:rsidRDefault="00AE3A3E" w:rsidP="000C3A03">
      <w:pPr>
        <w:spacing w:before="60" w:line="276" w:lineRule="auto"/>
        <w:jc w:val="both"/>
        <w:rPr>
          <w:spacing w:val="-6"/>
          <w:lang w:val="es-ES"/>
        </w:rPr>
      </w:pPr>
      <w:r w:rsidRPr="00AE3A3E">
        <w:rPr>
          <w:spacing w:val="-6"/>
          <w:lang w:val="es-ES"/>
        </w:rPr>
        <w:t>+ Qua các bài tập xác định ĐCT và nguyên lý làm việc thực tế của động cơ đốt trong</w:t>
      </w:r>
    </w:p>
    <w:p w14:paraId="4E8BFD46" w14:textId="77777777" w:rsidR="00AE3A3E" w:rsidRPr="00AE3A3E" w:rsidRDefault="00AE3A3E" w:rsidP="000C3A03">
      <w:pPr>
        <w:spacing w:before="60" w:line="276" w:lineRule="auto"/>
        <w:jc w:val="both"/>
        <w:rPr>
          <w:spacing w:val="-6"/>
          <w:lang w:val="es-ES"/>
        </w:rPr>
      </w:pPr>
      <w:r w:rsidRPr="00AE3A3E">
        <w:rPr>
          <w:spacing w:val="-6"/>
          <w:lang w:val="es-ES"/>
        </w:rPr>
        <w:t>+ Qua quá trình thực hiện, áp dụng các biện pháp an toàn lao động và vệ sinh công nghiệp đầy đủ đúng kỹ thuật</w:t>
      </w:r>
    </w:p>
    <w:p w14:paraId="6B804AFB" w14:textId="77777777" w:rsidR="00AE3A3E" w:rsidRPr="00AE3A3E" w:rsidRDefault="00AE3A3E" w:rsidP="000C3A03">
      <w:pPr>
        <w:spacing w:before="120" w:line="276" w:lineRule="auto"/>
        <w:jc w:val="both"/>
        <w:rPr>
          <w:lang w:val="es-ES"/>
        </w:rPr>
      </w:pPr>
      <w:r w:rsidRPr="00AE3A3E">
        <w:rPr>
          <w:lang w:val="es-ES"/>
        </w:rPr>
        <w:t>- Năng lực tự chủ và trách nhiệm:</w:t>
      </w:r>
    </w:p>
    <w:p w14:paraId="33C9763F" w14:textId="77777777" w:rsidR="00AE3A3E" w:rsidRPr="00AE3A3E" w:rsidRDefault="00AE3A3E" w:rsidP="00A447BA">
      <w:pPr>
        <w:widowControl w:val="0"/>
        <w:numPr>
          <w:ilvl w:val="0"/>
          <w:numId w:val="178"/>
        </w:numPr>
        <w:spacing w:before="120" w:line="276" w:lineRule="auto"/>
        <w:ind w:left="284" w:hanging="284"/>
        <w:jc w:val="both"/>
        <w:rPr>
          <w:lang w:val="es-ES"/>
        </w:rPr>
      </w:pPr>
      <w:r w:rsidRPr="00AE3A3E">
        <w:rPr>
          <w:lang w:val="es-ES"/>
        </w:rPr>
        <w:t xml:space="preserve"> Làm việc theo nhóm </w:t>
      </w:r>
      <w:r w:rsidRPr="00AE3A3E">
        <w:rPr>
          <w:spacing w:val="-6"/>
          <w:lang w:val="es-ES"/>
        </w:rPr>
        <w:t>nhận dạng được các loại động cơ, các cơ cấu và hệ thống của động cơ đúng quy trình đảm bảo yêu cầu kỹ thuật và an toàn</w:t>
      </w:r>
    </w:p>
    <w:p w14:paraId="52CA1A7D" w14:textId="77777777" w:rsidR="00AE3A3E" w:rsidRPr="00AE3A3E" w:rsidRDefault="00AE3A3E" w:rsidP="00A447BA">
      <w:pPr>
        <w:widowControl w:val="0"/>
        <w:numPr>
          <w:ilvl w:val="0"/>
          <w:numId w:val="178"/>
        </w:numPr>
        <w:spacing w:before="60" w:line="276" w:lineRule="auto"/>
        <w:ind w:left="284" w:hanging="284"/>
        <w:jc w:val="both"/>
        <w:rPr>
          <w:spacing w:val="-6"/>
          <w:lang w:val="es-ES"/>
        </w:rPr>
      </w:pPr>
      <w:r w:rsidRPr="00AE3A3E">
        <w:rPr>
          <w:spacing w:val="-6"/>
          <w:lang w:val="es-ES"/>
        </w:rPr>
        <w:t xml:space="preserve"> Chấp hành nghiêm túc các quy định về kỹ thuật, an toàn và tiết kiệm trong bảo dưỡng, sửa chữa</w:t>
      </w:r>
    </w:p>
    <w:p w14:paraId="2E6711D1" w14:textId="77777777" w:rsidR="00AE3A3E" w:rsidRPr="00AE3A3E" w:rsidRDefault="00AE3A3E" w:rsidP="00A447BA">
      <w:pPr>
        <w:widowControl w:val="0"/>
        <w:numPr>
          <w:ilvl w:val="0"/>
          <w:numId w:val="178"/>
        </w:numPr>
        <w:spacing w:before="60" w:line="276" w:lineRule="auto"/>
        <w:ind w:left="284" w:hanging="284"/>
        <w:jc w:val="both"/>
        <w:rPr>
          <w:spacing w:val="-6"/>
          <w:lang w:val="es-ES"/>
        </w:rPr>
      </w:pPr>
      <w:r w:rsidRPr="00AE3A3E">
        <w:rPr>
          <w:spacing w:val="-6"/>
          <w:lang w:val="es-ES"/>
        </w:rPr>
        <w:t xml:space="preserve"> Có tinh thần trách nhiệm hoàn thành công việc đảm bảo chất lượng và đúng thời gian</w:t>
      </w:r>
    </w:p>
    <w:p w14:paraId="432341B0" w14:textId="77777777" w:rsidR="00AE3A3E" w:rsidRPr="00AE3A3E" w:rsidRDefault="00AE3A3E" w:rsidP="00A447BA">
      <w:pPr>
        <w:widowControl w:val="0"/>
        <w:numPr>
          <w:ilvl w:val="0"/>
          <w:numId w:val="178"/>
        </w:numPr>
        <w:spacing w:before="60"/>
        <w:ind w:left="284" w:hanging="284"/>
        <w:jc w:val="both"/>
        <w:rPr>
          <w:spacing w:val="-6"/>
          <w:lang w:val="es-ES"/>
        </w:rPr>
      </w:pPr>
      <w:r w:rsidRPr="00AE3A3E">
        <w:rPr>
          <w:spacing w:val="-6"/>
          <w:lang w:val="es-ES"/>
        </w:rPr>
        <w:t xml:space="preserve"> Có khả năng làm việc theo nhóm và làm việc độc lập</w:t>
      </w:r>
    </w:p>
    <w:p w14:paraId="3A9BD0B5" w14:textId="77777777" w:rsidR="00AE3A3E" w:rsidRPr="00AE3A3E" w:rsidRDefault="00AE3A3E" w:rsidP="000C3A03">
      <w:pPr>
        <w:spacing w:before="60"/>
        <w:ind w:left="24" w:hanging="24"/>
        <w:jc w:val="both"/>
        <w:rPr>
          <w:spacing w:val="-6"/>
          <w:lang w:val="es-ES"/>
        </w:rPr>
      </w:pPr>
      <w:r w:rsidRPr="00AE3A3E">
        <w:rPr>
          <w:lang w:val="es-ES"/>
        </w:rPr>
        <w:t>2. Phương pháp:</w:t>
      </w:r>
      <w:r w:rsidRPr="00AE3A3E">
        <w:rPr>
          <w:spacing w:val="-6"/>
          <w:lang w:val="es-ES"/>
        </w:rPr>
        <w:t xml:space="preserve"> </w:t>
      </w:r>
    </w:p>
    <w:p w14:paraId="06A28C72" w14:textId="77777777" w:rsidR="00AE3A3E" w:rsidRPr="00AE3A3E" w:rsidRDefault="00AE3A3E" w:rsidP="000C3A03">
      <w:pPr>
        <w:spacing w:before="60" w:line="276" w:lineRule="auto"/>
        <w:ind w:left="24" w:hanging="24"/>
        <w:jc w:val="both"/>
        <w:rPr>
          <w:spacing w:val="-6"/>
          <w:lang w:val="es-ES"/>
        </w:rPr>
      </w:pPr>
      <w:r w:rsidRPr="00AE3A3E">
        <w:rPr>
          <w:spacing w:val="-6"/>
          <w:lang w:val="es-ES"/>
        </w:rPr>
        <w:t>Được đánh giá qua bài viết, kiểm tra, vấn đáp hoặc trắc nghiệm, tự luận, thực hành trong quá trình thực hiện các bài học có trong mô đun về kiến thức, kỹ năng và năng lực tự chủ và chịu trách nhiệm.</w:t>
      </w:r>
    </w:p>
    <w:p w14:paraId="24F298FA" w14:textId="77777777" w:rsidR="00AE3A3E" w:rsidRPr="00AE3A3E" w:rsidRDefault="00AE3A3E" w:rsidP="0011318F">
      <w:pPr>
        <w:spacing w:before="120" w:line="276" w:lineRule="auto"/>
        <w:jc w:val="both"/>
        <w:rPr>
          <w:b/>
          <w:lang w:val="es-ES"/>
        </w:rPr>
      </w:pPr>
      <w:r w:rsidRPr="00AE3A3E">
        <w:rPr>
          <w:b/>
          <w:lang w:val="es-ES"/>
        </w:rPr>
        <w:t>VI. Hướng dẫn thực hiện mô đun:</w:t>
      </w:r>
    </w:p>
    <w:p w14:paraId="09E38511" w14:textId="77777777" w:rsidR="00AE3A3E" w:rsidRPr="00AE3A3E" w:rsidRDefault="00AE3A3E" w:rsidP="0011318F">
      <w:pPr>
        <w:spacing w:before="120" w:line="276" w:lineRule="auto"/>
        <w:jc w:val="both"/>
        <w:rPr>
          <w:lang w:val="es-ES"/>
        </w:rPr>
      </w:pPr>
      <w:r w:rsidRPr="00AE3A3E">
        <w:rPr>
          <w:lang w:val="es-ES"/>
        </w:rPr>
        <w:t>1. Phạm vi áp dụng mô đun:</w:t>
      </w:r>
      <w:r w:rsidRPr="00AE3A3E">
        <w:rPr>
          <w:spacing w:val="-6"/>
          <w:lang w:val="es-ES"/>
        </w:rPr>
        <w:t xml:space="preserve"> Chương trình mô đun được sử dụng để giảng dạy cho trình độ Cao đẳng </w:t>
      </w:r>
      <w:r w:rsidRPr="00AE3A3E">
        <w:rPr>
          <w:bCs/>
          <w:spacing w:val="-6"/>
          <w:lang w:val="es-ES"/>
        </w:rPr>
        <w:t>Công nghệ ô tô</w:t>
      </w:r>
    </w:p>
    <w:p w14:paraId="78749345" w14:textId="77777777" w:rsidR="00AE3A3E" w:rsidRPr="00AE3A3E" w:rsidRDefault="00AE3A3E" w:rsidP="0011318F">
      <w:pPr>
        <w:spacing w:before="120" w:line="276" w:lineRule="auto"/>
        <w:jc w:val="both"/>
        <w:rPr>
          <w:lang w:val="es-ES"/>
        </w:rPr>
      </w:pPr>
      <w:r w:rsidRPr="00AE3A3E">
        <w:rPr>
          <w:lang w:val="es-ES"/>
        </w:rPr>
        <w:t>2. Hướng dẫn về phương pháp giảng dạy, học tập mô đun:</w:t>
      </w:r>
    </w:p>
    <w:p w14:paraId="2B42C3D1" w14:textId="77777777" w:rsidR="00AE3A3E" w:rsidRPr="00AE3A3E" w:rsidRDefault="00AE3A3E" w:rsidP="00A30A6C">
      <w:pPr>
        <w:spacing w:before="120" w:line="276" w:lineRule="auto"/>
        <w:jc w:val="both"/>
        <w:rPr>
          <w:lang w:val="es-ES"/>
        </w:rPr>
      </w:pPr>
      <w:r w:rsidRPr="00AE3A3E">
        <w:rPr>
          <w:lang w:val="es-ES"/>
        </w:rPr>
        <w:t>- Đối với giáo viên, giảng viên:</w:t>
      </w:r>
    </w:p>
    <w:p w14:paraId="3B5EE53E" w14:textId="77777777" w:rsidR="00AE3A3E" w:rsidRPr="00AE3A3E" w:rsidRDefault="00AE3A3E" w:rsidP="00A30A6C">
      <w:pPr>
        <w:widowControl w:val="0"/>
        <w:numPr>
          <w:ilvl w:val="0"/>
          <w:numId w:val="39"/>
        </w:numPr>
        <w:spacing w:before="60" w:line="276" w:lineRule="auto"/>
        <w:ind w:left="284" w:hanging="284"/>
        <w:jc w:val="both"/>
        <w:rPr>
          <w:bCs/>
          <w:spacing w:val="-6"/>
          <w:lang w:val="es-ES"/>
        </w:rPr>
      </w:pPr>
      <w:r w:rsidRPr="00AE3A3E">
        <w:rPr>
          <w:bCs/>
          <w:spacing w:val="-6"/>
          <w:lang w:val="es-ES"/>
        </w:rPr>
        <w:t>Mỗi bài học trong mô đun sẽ giảng dạy phần lý thuyết và rèn luyện kỹ năng tại xưởng thực hành</w:t>
      </w:r>
    </w:p>
    <w:p w14:paraId="428D5DD4" w14:textId="77777777" w:rsidR="00AE3A3E" w:rsidRPr="00AE3A3E" w:rsidRDefault="00AE3A3E" w:rsidP="00A30A6C">
      <w:pPr>
        <w:spacing w:before="120" w:line="276" w:lineRule="auto"/>
        <w:ind w:left="284" w:hanging="284"/>
        <w:jc w:val="both"/>
        <w:rPr>
          <w:spacing w:val="-6"/>
          <w:lang w:val="es-ES"/>
        </w:rPr>
      </w:pPr>
      <w:r w:rsidRPr="00AE3A3E">
        <w:rPr>
          <w:spacing w:val="-6"/>
          <w:lang w:val="es-ES"/>
        </w:rPr>
        <w:t>+ 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445573D8" w14:textId="77777777" w:rsidR="00AE3A3E" w:rsidRPr="00AE3A3E" w:rsidRDefault="00AE3A3E" w:rsidP="00A30A6C">
      <w:pPr>
        <w:widowControl w:val="0"/>
        <w:numPr>
          <w:ilvl w:val="0"/>
          <w:numId w:val="39"/>
        </w:numPr>
        <w:spacing w:before="120" w:line="276" w:lineRule="auto"/>
        <w:ind w:left="284" w:hanging="284"/>
        <w:jc w:val="both"/>
        <w:rPr>
          <w:lang w:val="es-ES"/>
        </w:rPr>
      </w:pPr>
      <w:r w:rsidRPr="00AE3A3E">
        <w:rPr>
          <w:spacing w:val="-6"/>
          <w:lang w:val="es-ES"/>
        </w:rPr>
        <w:t>Tổ chức giảng dạy theo đúng giáo án, giáo trình, thiết bị phù hợp và hướng dẫn thực hành thường xuyên</w:t>
      </w:r>
    </w:p>
    <w:p w14:paraId="1D49F98A" w14:textId="77777777" w:rsidR="00AE3A3E" w:rsidRPr="00AE3A3E" w:rsidRDefault="00AE3A3E" w:rsidP="00A30A6C">
      <w:pPr>
        <w:widowControl w:val="0"/>
        <w:numPr>
          <w:ilvl w:val="0"/>
          <w:numId w:val="39"/>
        </w:numPr>
        <w:spacing w:before="120" w:line="276" w:lineRule="auto"/>
        <w:ind w:left="284" w:hanging="284"/>
        <w:jc w:val="both"/>
        <w:rPr>
          <w:lang w:val="es-ES"/>
        </w:rPr>
      </w:pPr>
      <w:r w:rsidRPr="00AE3A3E">
        <w:rPr>
          <w:spacing w:val="-6"/>
          <w:lang w:val="es-ES"/>
        </w:rPr>
        <w:t>Sau khi học xong hướng dẫn đánh giá người học thông qua các phiếu hướng dẫn thực hành và phiếu chấm kết quả thực hành.</w:t>
      </w:r>
    </w:p>
    <w:p w14:paraId="39F6F554" w14:textId="7F4A9821" w:rsidR="00AE3A3E" w:rsidRPr="00AE3A3E" w:rsidRDefault="00AE3A3E" w:rsidP="0011318F">
      <w:pPr>
        <w:spacing w:before="120" w:line="276" w:lineRule="auto"/>
        <w:jc w:val="both"/>
      </w:pPr>
      <w:r w:rsidRPr="00AE3A3E">
        <w:t>- Đối với người học:</w:t>
      </w:r>
    </w:p>
    <w:p w14:paraId="522E7B52" w14:textId="77777777" w:rsidR="00AE3A3E" w:rsidRPr="00AE3A3E" w:rsidRDefault="00AE3A3E" w:rsidP="00A30A6C">
      <w:pPr>
        <w:widowControl w:val="0"/>
        <w:numPr>
          <w:ilvl w:val="0"/>
          <w:numId w:val="40"/>
        </w:numPr>
        <w:spacing w:before="120" w:line="276" w:lineRule="auto"/>
        <w:ind w:left="284" w:hanging="284"/>
        <w:jc w:val="both"/>
      </w:pPr>
      <w:r w:rsidRPr="00AE3A3E">
        <w:t>Người học cần lắng nghe và ghi chép đầy đủ lý thuyết và làm đầy đủ các bài tập của giáo viên giao.</w:t>
      </w:r>
    </w:p>
    <w:p w14:paraId="5C3DD087" w14:textId="77777777" w:rsidR="00AE3A3E" w:rsidRPr="00AE3A3E" w:rsidRDefault="00AE3A3E" w:rsidP="00A30A6C">
      <w:pPr>
        <w:widowControl w:val="0"/>
        <w:numPr>
          <w:ilvl w:val="0"/>
          <w:numId w:val="40"/>
        </w:numPr>
        <w:spacing w:before="120" w:line="276" w:lineRule="auto"/>
        <w:ind w:left="284" w:hanging="284"/>
        <w:jc w:val="both"/>
      </w:pPr>
      <w:r w:rsidRPr="00AE3A3E">
        <w:t>Tuân thủ theo sự hướng dẫn thực hành tại Xưởng thực hành.</w:t>
      </w:r>
    </w:p>
    <w:p w14:paraId="4A75BFC8" w14:textId="77777777" w:rsidR="00AE3A3E" w:rsidRPr="00AE3A3E" w:rsidRDefault="00AE3A3E" w:rsidP="00A30A6C">
      <w:pPr>
        <w:widowControl w:val="0"/>
        <w:numPr>
          <w:ilvl w:val="0"/>
          <w:numId w:val="40"/>
        </w:numPr>
        <w:spacing w:before="120" w:line="276" w:lineRule="auto"/>
        <w:ind w:left="284" w:hanging="284"/>
        <w:jc w:val="both"/>
      </w:pPr>
      <w:r w:rsidRPr="00AE3A3E">
        <w:t>Đạt được yêu cầu bài thực hành</w:t>
      </w:r>
    </w:p>
    <w:p w14:paraId="224B3559" w14:textId="77777777" w:rsidR="00AE3A3E" w:rsidRPr="00AE3A3E" w:rsidRDefault="00AE3A3E" w:rsidP="0011318F">
      <w:pPr>
        <w:spacing w:before="120" w:line="276" w:lineRule="auto"/>
        <w:jc w:val="both"/>
      </w:pPr>
      <w:r w:rsidRPr="00AE3A3E">
        <w:t>3. Những trọng tâm cần chú ý:</w:t>
      </w:r>
    </w:p>
    <w:p w14:paraId="3A4A5B11" w14:textId="77777777" w:rsidR="00AE3A3E" w:rsidRPr="00AE3A3E" w:rsidRDefault="00AE3A3E" w:rsidP="00A447BA">
      <w:pPr>
        <w:widowControl w:val="0"/>
        <w:numPr>
          <w:ilvl w:val="0"/>
          <w:numId w:val="177"/>
        </w:numPr>
        <w:tabs>
          <w:tab w:val="left" w:pos="426"/>
          <w:tab w:val="left" w:pos="900"/>
          <w:tab w:val="left" w:pos="1350"/>
          <w:tab w:val="left" w:pos="1890"/>
        </w:tabs>
        <w:spacing w:before="60" w:line="276" w:lineRule="auto"/>
        <w:ind w:left="284" w:hanging="284"/>
        <w:jc w:val="both"/>
        <w:rPr>
          <w:spacing w:val="-6"/>
        </w:rPr>
      </w:pPr>
      <w:r w:rsidRPr="00AE3A3E">
        <w:rPr>
          <w:spacing w:val="-6"/>
        </w:rPr>
        <w:t>Vai trò và lịch sử phát triển của ô tô</w:t>
      </w:r>
    </w:p>
    <w:p w14:paraId="51947CCE" w14:textId="77777777" w:rsidR="00AE3A3E" w:rsidRPr="00AE3A3E" w:rsidRDefault="00AE3A3E" w:rsidP="00A447BA">
      <w:pPr>
        <w:widowControl w:val="0"/>
        <w:numPr>
          <w:ilvl w:val="0"/>
          <w:numId w:val="177"/>
        </w:numPr>
        <w:tabs>
          <w:tab w:val="left" w:pos="426"/>
          <w:tab w:val="left" w:pos="900"/>
        </w:tabs>
        <w:spacing w:before="60" w:line="276" w:lineRule="auto"/>
        <w:ind w:left="284" w:hanging="284"/>
        <w:jc w:val="both"/>
        <w:rPr>
          <w:spacing w:val="-6"/>
        </w:rPr>
      </w:pPr>
      <w:r w:rsidRPr="00AE3A3E">
        <w:rPr>
          <w:spacing w:val="-6"/>
        </w:rPr>
        <w:t xml:space="preserve">Nhiệm vụ, yêu cầu và phân loại các bộ phận cơ bản trên ô tô </w:t>
      </w:r>
    </w:p>
    <w:p w14:paraId="4884DEAD" w14:textId="77777777" w:rsidR="00AE3A3E" w:rsidRPr="00AE3A3E" w:rsidRDefault="00AE3A3E" w:rsidP="00A447BA">
      <w:pPr>
        <w:widowControl w:val="0"/>
        <w:numPr>
          <w:ilvl w:val="0"/>
          <w:numId w:val="177"/>
        </w:numPr>
        <w:tabs>
          <w:tab w:val="left" w:pos="426"/>
          <w:tab w:val="left" w:pos="900"/>
          <w:tab w:val="left" w:pos="1350"/>
          <w:tab w:val="left" w:pos="1890"/>
        </w:tabs>
        <w:spacing w:before="60" w:line="276" w:lineRule="auto"/>
        <w:ind w:left="284" w:hanging="284"/>
        <w:jc w:val="both"/>
        <w:rPr>
          <w:spacing w:val="-6"/>
        </w:rPr>
      </w:pPr>
      <w:r w:rsidRPr="00AE3A3E">
        <w:rPr>
          <w:spacing w:val="-6"/>
        </w:rPr>
        <w:t xml:space="preserve">Cấu tạo, nguyên lý hoạt động của động cơ một xy lanh và nhiều xy lanh dùng nhiên liệu xăng, diesel loại bốn kỳ, hai kỳ </w:t>
      </w:r>
    </w:p>
    <w:p w14:paraId="2C5F65A5" w14:textId="77777777" w:rsidR="00AE3A3E" w:rsidRPr="00AE3A3E" w:rsidRDefault="00AE3A3E" w:rsidP="00A447BA">
      <w:pPr>
        <w:widowControl w:val="0"/>
        <w:numPr>
          <w:ilvl w:val="0"/>
          <w:numId w:val="177"/>
        </w:numPr>
        <w:tabs>
          <w:tab w:val="left" w:pos="426"/>
          <w:tab w:val="left" w:pos="900"/>
          <w:tab w:val="left" w:pos="1350"/>
          <w:tab w:val="left" w:pos="1890"/>
        </w:tabs>
        <w:spacing w:before="60" w:line="276" w:lineRule="auto"/>
        <w:ind w:left="284" w:hanging="284"/>
        <w:jc w:val="both"/>
        <w:rPr>
          <w:spacing w:val="-6"/>
        </w:rPr>
      </w:pPr>
      <w:r w:rsidRPr="00AE3A3E">
        <w:rPr>
          <w:spacing w:val="-6"/>
        </w:rPr>
        <w:t xml:space="preserve">Lập bảng thứ tự nổ của động cơ nhiều xy lanh </w:t>
      </w:r>
    </w:p>
    <w:p w14:paraId="62CB39C4" w14:textId="77777777" w:rsidR="00AE3A3E" w:rsidRPr="00AE3A3E" w:rsidRDefault="00AE3A3E" w:rsidP="00A447BA">
      <w:pPr>
        <w:widowControl w:val="0"/>
        <w:numPr>
          <w:ilvl w:val="0"/>
          <w:numId w:val="177"/>
        </w:numPr>
        <w:tabs>
          <w:tab w:val="left" w:pos="426"/>
          <w:tab w:val="left" w:pos="900"/>
          <w:tab w:val="left" w:pos="1350"/>
          <w:tab w:val="left" w:pos="1890"/>
        </w:tabs>
        <w:spacing w:before="120" w:line="276" w:lineRule="auto"/>
        <w:ind w:left="284" w:hanging="284"/>
        <w:jc w:val="both"/>
      </w:pPr>
      <w:r w:rsidRPr="00AE3A3E">
        <w:rPr>
          <w:spacing w:val="-6"/>
        </w:rPr>
        <w:t>Nhận dạng các cơ cấu, hệ thống, tổng thành cơ bản trên ô tô.</w:t>
      </w:r>
    </w:p>
    <w:p w14:paraId="2973F157" w14:textId="77777777" w:rsidR="00AE3A3E" w:rsidRPr="00AE3A3E" w:rsidRDefault="00AE3A3E" w:rsidP="0011318F">
      <w:pPr>
        <w:spacing w:before="120" w:line="276" w:lineRule="auto"/>
        <w:jc w:val="both"/>
      </w:pPr>
      <w:r w:rsidRPr="00AE3A3E">
        <w:t>4. Tài liệu tham khảo:</w:t>
      </w:r>
    </w:p>
    <w:p w14:paraId="5FFE67FA" w14:textId="77777777" w:rsidR="00AE3A3E" w:rsidRPr="00AE3A3E" w:rsidRDefault="00AE3A3E" w:rsidP="00A30A6C">
      <w:pPr>
        <w:spacing w:before="60" w:line="276" w:lineRule="auto"/>
        <w:ind w:left="142" w:hanging="142"/>
        <w:jc w:val="both"/>
        <w:rPr>
          <w:i/>
          <w:spacing w:val="-6"/>
        </w:rPr>
      </w:pPr>
      <w:r w:rsidRPr="00AE3A3E">
        <w:rPr>
          <w:i/>
          <w:spacing w:val="-6"/>
        </w:rPr>
        <w:t>. Giáo trình mô đun Kỹ thuật chung về ô tô do Tổng cục dạy nghề ban hành.</w:t>
      </w:r>
    </w:p>
    <w:p w14:paraId="3DE7C5B3" w14:textId="77777777" w:rsidR="00AE3A3E" w:rsidRPr="00AE3A3E" w:rsidRDefault="00AE3A3E" w:rsidP="00A30A6C">
      <w:pPr>
        <w:spacing w:before="60" w:line="276" w:lineRule="auto"/>
        <w:ind w:left="142" w:hanging="142"/>
        <w:jc w:val="both"/>
        <w:rPr>
          <w:spacing w:val="-6"/>
        </w:rPr>
      </w:pPr>
      <w:r w:rsidRPr="00AE3A3E">
        <w:rPr>
          <w:spacing w:val="-6"/>
        </w:rPr>
        <w:t xml:space="preserve">. Nguyễn Quốc Việt (2005). </w:t>
      </w:r>
      <w:r w:rsidRPr="00AE3A3E">
        <w:rPr>
          <w:i/>
          <w:spacing w:val="-6"/>
        </w:rPr>
        <w:t xml:space="preserve">Động cơ đốt trong và máy kéo nông nghiệp - Tập1,2,3. </w:t>
      </w:r>
      <w:r w:rsidRPr="00AE3A3E">
        <w:rPr>
          <w:spacing w:val="-6"/>
        </w:rPr>
        <w:t>NXB HN</w:t>
      </w:r>
    </w:p>
    <w:p w14:paraId="7F9842BC" w14:textId="77777777" w:rsidR="00AE3A3E" w:rsidRPr="00AE3A3E" w:rsidRDefault="00AE3A3E" w:rsidP="00A30A6C">
      <w:pPr>
        <w:spacing w:before="60" w:line="276" w:lineRule="auto"/>
        <w:ind w:left="142" w:hanging="142"/>
        <w:jc w:val="both"/>
        <w:rPr>
          <w:spacing w:val="-6"/>
        </w:rPr>
      </w:pPr>
      <w:r w:rsidRPr="00AE3A3E">
        <w:rPr>
          <w:spacing w:val="-6"/>
        </w:rPr>
        <w:t xml:space="preserve">. </w:t>
      </w:r>
      <w:r w:rsidRPr="00AE3A3E">
        <w:t xml:space="preserve">Nguyễn Tất Tiến, Đỗ Xuân Kính (2009) </w:t>
      </w:r>
      <w:r w:rsidRPr="00AE3A3E">
        <w:rPr>
          <w:i/>
        </w:rPr>
        <w:t>Giáo trình kỹ thuật sửa chữa ô tô, máy nổ</w:t>
      </w:r>
      <w:r w:rsidRPr="00AE3A3E">
        <w:t>. NXB Giáo dục</w:t>
      </w:r>
    </w:p>
    <w:p w14:paraId="0F4516EB" w14:textId="77777777" w:rsidR="00AE3A3E" w:rsidRPr="00AE3A3E" w:rsidRDefault="00AE3A3E" w:rsidP="00A30A6C">
      <w:pPr>
        <w:spacing w:before="60" w:line="276" w:lineRule="auto"/>
        <w:ind w:left="142" w:hanging="142"/>
        <w:jc w:val="both"/>
        <w:rPr>
          <w:spacing w:val="-6"/>
        </w:rPr>
      </w:pPr>
      <w:r w:rsidRPr="00AE3A3E">
        <w:rPr>
          <w:spacing w:val="-6"/>
        </w:rPr>
        <w:t xml:space="preserve">. Phạm Minh Tuấn (2006). </w:t>
      </w:r>
      <w:r w:rsidRPr="00AE3A3E">
        <w:rPr>
          <w:i/>
          <w:spacing w:val="-6"/>
        </w:rPr>
        <w:t>Động cơ đốt trong.</w:t>
      </w:r>
      <w:r w:rsidRPr="00AE3A3E">
        <w:rPr>
          <w:spacing w:val="-6"/>
        </w:rPr>
        <w:t xml:space="preserve"> NXB KH&amp;KT</w:t>
      </w:r>
    </w:p>
    <w:p w14:paraId="688CE925" w14:textId="77777777" w:rsidR="00AE3A3E" w:rsidRPr="00AE3A3E" w:rsidRDefault="00AE3A3E" w:rsidP="00A30A6C">
      <w:pPr>
        <w:spacing w:before="120" w:line="276" w:lineRule="auto"/>
        <w:ind w:left="142" w:hanging="142"/>
      </w:pPr>
      <w:r w:rsidRPr="00AE3A3E">
        <w:rPr>
          <w:spacing w:val="-6"/>
        </w:rPr>
        <w:t>.</w:t>
      </w:r>
      <w:r w:rsidRPr="00AE3A3E">
        <w:t xml:space="preserve"> Trịnh Văn Đạt, Ninh Văn Hoàn, Lê Minh Miện (2007)</w:t>
      </w:r>
      <w:r w:rsidRPr="00AE3A3E">
        <w:rPr>
          <w:i/>
        </w:rPr>
        <w:t xml:space="preserve"> “Cấu tạo và sửa chữa động cơ ô tô - xe máy</w:t>
      </w:r>
      <w:proofErr w:type="gramStart"/>
      <w:r w:rsidRPr="00AE3A3E">
        <w:rPr>
          <w:i/>
        </w:rPr>
        <w:t>”</w:t>
      </w:r>
      <w:r w:rsidRPr="00AE3A3E">
        <w:t>.NXB</w:t>
      </w:r>
      <w:proofErr w:type="gramEnd"/>
      <w:r w:rsidRPr="00AE3A3E">
        <w:t xml:space="preserve"> Lao động - Xã hội.</w:t>
      </w:r>
    </w:p>
    <w:p w14:paraId="1DB48E3A" w14:textId="77777777" w:rsidR="00DD0F51" w:rsidRPr="00DD0F51" w:rsidRDefault="00DD0F51">
      <w:pPr>
        <w:rPr>
          <w:b/>
          <w:sz w:val="36"/>
          <w:szCs w:val="36"/>
        </w:rPr>
      </w:pPr>
    </w:p>
    <w:p w14:paraId="32020B64" w14:textId="77777777" w:rsidR="00DD0F51" w:rsidRPr="00DD0F51" w:rsidRDefault="00DD0F51">
      <w:pPr>
        <w:rPr>
          <w:b/>
          <w:sz w:val="36"/>
          <w:szCs w:val="36"/>
        </w:rPr>
      </w:pPr>
    </w:p>
    <w:p w14:paraId="1131DE59" w14:textId="77777777" w:rsidR="00DD0F51" w:rsidRPr="00DD0F51" w:rsidRDefault="00DD0F51">
      <w:pPr>
        <w:rPr>
          <w:b/>
          <w:sz w:val="36"/>
          <w:szCs w:val="36"/>
        </w:rPr>
      </w:pPr>
    </w:p>
    <w:p w14:paraId="444966C4" w14:textId="77777777" w:rsidR="00DD0F51" w:rsidRPr="00DD0F51" w:rsidRDefault="00DD0F51">
      <w:pPr>
        <w:rPr>
          <w:b/>
          <w:sz w:val="36"/>
          <w:szCs w:val="36"/>
        </w:rPr>
      </w:pPr>
    </w:p>
    <w:p w14:paraId="2825E783" w14:textId="77777777" w:rsidR="00DD0F51" w:rsidRPr="00DD0F51" w:rsidRDefault="00DD0F51">
      <w:pPr>
        <w:rPr>
          <w:b/>
          <w:sz w:val="36"/>
          <w:szCs w:val="36"/>
        </w:rPr>
      </w:pPr>
    </w:p>
    <w:p w14:paraId="3A622B8D" w14:textId="4EF856C7" w:rsidR="00791632" w:rsidRDefault="00791632">
      <w:pPr>
        <w:rPr>
          <w:b/>
          <w:sz w:val="36"/>
          <w:szCs w:val="36"/>
        </w:rPr>
      </w:pPr>
      <w:r w:rsidRPr="00DD0F51">
        <w:rPr>
          <w:b/>
          <w:sz w:val="36"/>
          <w:szCs w:val="36"/>
        </w:rPr>
        <w:br w:type="page"/>
      </w:r>
    </w:p>
    <w:p w14:paraId="1D177D23" w14:textId="77777777" w:rsidR="00DD0F51" w:rsidRPr="00791632" w:rsidRDefault="00DD0F51" w:rsidP="00DD0F51">
      <w:pPr>
        <w:widowControl w:val="0"/>
        <w:spacing w:before="120"/>
        <w:jc w:val="center"/>
        <w:rPr>
          <w:b/>
          <w:lang w:val="es-ES"/>
        </w:rPr>
      </w:pPr>
      <w:r w:rsidRPr="00791632">
        <w:rPr>
          <w:b/>
          <w:lang w:val="es-ES"/>
        </w:rPr>
        <w:t>CHƯƠNG TRÌNH MÔ ĐUN</w:t>
      </w:r>
    </w:p>
    <w:p w14:paraId="292868C1" w14:textId="77777777" w:rsidR="00DD0F51" w:rsidRPr="00791632" w:rsidRDefault="00DD0F51" w:rsidP="00DD0F51">
      <w:pPr>
        <w:spacing w:before="120"/>
        <w:jc w:val="center"/>
        <w:rPr>
          <w:b/>
          <w:lang w:val="es-ES"/>
        </w:rPr>
      </w:pPr>
    </w:p>
    <w:p w14:paraId="0E478111" w14:textId="2EFF06CF" w:rsidR="00DD0F51" w:rsidRPr="00791632" w:rsidRDefault="00DD0F51" w:rsidP="00CA26A9">
      <w:pPr>
        <w:spacing w:before="120"/>
        <w:rPr>
          <w:b/>
          <w:lang w:val="es-ES"/>
        </w:rPr>
      </w:pPr>
      <w:r w:rsidRPr="00791632">
        <w:rPr>
          <w:b/>
          <w:lang w:val="es-ES"/>
        </w:rPr>
        <w:t>Tên mô đun:</w:t>
      </w:r>
      <w:r w:rsidRPr="00791632">
        <w:rPr>
          <w:lang w:val="es-ES"/>
        </w:rPr>
        <w:t xml:space="preserve"> </w:t>
      </w:r>
      <w:r w:rsidR="009A36C1">
        <w:rPr>
          <w:b/>
          <w:lang w:val="es-ES"/>
        </w:rPr>
        <w:t>Kỹ thuật đồng sơn</w:t>
      </w:r>
      <w:r w:rsidRPr="00DD0F51">
        <w:rPr>
          <w:b/>
          <w:lang w:val="es-ES"/>
        </w:rPr>
        <w:t xml:space="preserve"> ô</w:t>
      </w:r>
      <w:r w:rsidR="009A36C1">
        <w:rPr>
          <w:b/>
          <w:lang w:val="es-ES"/>
        </w:rPr>
        <w:t xml:space="preserve"> </w:t>
      </w:r>
      <w:r w:rsidRPr="00DD0F51">
        <w:rPr>
          <w:b/>
          <w:lang w:val="es-ES"/>
        </w:rPr>
        <w:t>tô</w:t>
      </w:r>
    </w:p>
    <w:p w14:paraId="682F318E" w14:textId="14C96524" w:rsidR="00DD0F51" w:rsidRPr="00791632" w:rsidRDefault="00DD0F51" w:rsidP="00CA26A9">
      <w:pPr>
        <w:spacing w:before="120"/>
        <w:rPr>
          <w:b/>
          <w:lang w:val="es-ES"/>
        </w:rPr>
      </w:pPr>
      <w:r w:rsidRPr="00791632">
        <w:rPr>
          <w:b/>
          <w:lang w:val="es-ES"/>
        </w:rPr>
        <w:t>Mã số mô đun:  MĐ 1</w:t>
      </w:r>
      <w:r>
        <w:rPr>
          <w:b/>
          <w:lang w:val="es-ES"/>
        </w:rPr>
        <w:t>8</w:t>
      </w:r>
    </w:p>
    <w:p w14:paraId="07100F66" w14:textId="2065E1A1" w:rsidR="00BD50D5" w:rsidRPr="00F037E1" w:rsidRDefault="00BD50D5" w:rsidP="001006BA">
      <w:pPr>
        <w:spacing w:before="120" w:line="276" w:lineRule="auto"/>
      </w:pPr>
      <w:r w:rsidRPr="00F037E1">
        <w:rPr>
          <w:b/>
        </w:rPr>
        <w:t>Thời gian thực hiện mô đun:</w:t>
      </w:r>
      <w:r w:rsidR="00ED188A">
        <w:t xml:space="preserve"> 45</w:t>
      </w:r>
      <w:r w:rsidRPr="00F037E1">
        <w:t xml:space="preserve"> giờ; (Lý thuyết: </w:t>
      </w:r>
      <w:r>
        <w:t>15</w:t>
      </w:r>
      <w:r w:rsidRPr="00F037E1">
        <w:t xml:space="preserve"> giờ; Thực hành, thí nghiệm, thảo luận, bài tập: </w:t>
      </w:r>
      <w:r w:rsidR="00ED188A">
        <w:t>28 giờ; Kiểm tra: 02</w:t>
      </w:r>
      <w:r w:rsidRPr="00F037E1">
        <w:t xml:space="preserve"> giờ)</w:t>
      </w:r>
    </w:p>
    <w:p w14:paraId="0E2B6904" w14:textId="77777777" w:rsidR="00BD50D5" w:rsidRPr="00F037E1" w:rsidRDefault="00BD50D5" w:rsidP="001006BA">
      <w:pPr>
        <w:spacing w:before="120" w:line="276" w:lineRule="auto"/>
      </w:pPr>
      <w:r w:rsidRPr="00F037E1">
        <w:rPr>
          <w:b/>
        </w:rPr>
        <w:t>I. Vị trí, tính chất của mô đun</w:t>
      </w:r>
      <w:r w:rsidRPr="00F037E1">
        <w:t>:</w:t>
      </w:r>
    </w:p>
    <w:p w14:paraId="32687155" w14:textId="77777777" w:rsidR="00BD50D5" w:rsidRPr="00F037E1" w:rsidRDefault="00BD50D5" w:rsidP="00797ACC">
      <w:pPr>
        <w:spacing w:before="60" w:line="276" w:lineRule="auto"/>
        <w:jc w:val="both"/>
        <w:rPr>
          <w:spacing w:val="-6"/>
        </w:rPr>
      </w:pPr>
      <w:r w:rsidRPr="00F037E1">
        <w:rPr>
          <w:spacing w:val="-6"/>
        </w:rPr>
        <w:t xml:space="preserve">- Vị trí: </w:t>
      </w:r>
    </w:p>
    <w:p w14:paraId="6BD08A2A" w14:textId="2A571DD5" w:rsidR="00BD50D5" w:rsidRPr="00F037E1" w:rsidRDefault="00BD50D5" w:rsidP="00797ACC">
      <w:pPr>
        <w:spacing w:before="60" w:line="276" w:lineRule="auto"/>
        <w:jc w:val="both"/>
        <w:rPr>
          <w:spacing w:val="-6"/>
        </w:rPr>
      </w:pPr>
      <w:r w:rsidRPr="00F037E1">
        <w:rPr>
          <w:spacing w:val="-6"/>
        </w:rPr>
        <w:t>Mô đun được bố trí dạy sa</w:t>
      </w:r>
      <w:r w:rsidR="00ED188A">
        <w:rPr>
          <w:spacing w:val="-6"/>
        </w:rPr>
        <w:t>u các môn học/ mô đun sau: MĐ 15, MĐ 16, MĐ 17.</w:t>
      </w:r>
    </w:p>
    <w:p w14:paraId="3A51679E" w14:textId="77777777" w:rsidR="00BD50D5" w:rsidRPr="00F037E1" w:rsidRDefault="00BD50D5" w:rsidP="00797ACC">
      <w:pPr>
        <w:spacing w:before="60" w:line="276" w:lineRule="auto"/>
        <w:jc w:val="both"/>
        <w:rPr>
          <w:bCs/>
          <w:spacing w:val="-6"/>
        </w:rPr>
      </w:pPr>
      <w:r w:rsidRPr="00F037E1">
        <w:rPr>
          <w:bCs/>
          <w:spacing w:val="-6"/>
        </w:rPr>
        <w:t xml:space="preserve">- Tính chất: </w:t>
      </w:r>
    </w:p>
    <w:p w14:paraId="6000E3B3" w14:textId="7B96C013" w:rsidR="00BD50D5" w:rsidRPr="00F037E1" w:rsidRDefault="00BD50D5" w:rsidP="00797ACC">
      <w:pPr>
        <w:spacing w:before="120" w:line="276" w:lineRule="auto"/>
        <w:rPr>
          <w:bCs/>
          <w:spacing w:val="-6"/>
        </w:rPr>
      </w:pPr>
      <w:r w:rsidRPr="00F037E1">
        <w:rPr>
          <w:bCs/>
          <w:spacing w:val="-6"/>
        </w:rPr>
        <w:t>Mô đun chuyên môn nghề bắt buộc.</w:t>
      </w:r>
    </w:p>
    <w:p w14:paraId="1D2C38EC" w14:textId="77777777" w:rsidR="00BD50D5" w:rsidRPr="00F037E1" w:rsidRDefault="00BD50D5" w:rsidP="00BD50D5">
      <w:pPr>
        <w:spacing w:before="120" w:line="276" w:lineRule="auto"/>
        <w:rPr>
          <w:b/>
        </w:rPr>
      </w:pPr>
      <w:r w:rsidRPr="00F037E1">
        <w:rPr>
          <w:b/>
        </w:rPr>
        <w:t>II. Mục tiêu mô đun:</w:t>
      </w:r>
    </w:p>
    <w:p w14:paraId="449088FB" w14:textId="77777777" w:rsidR="00BD50D5" w:rsidRPr="00F037E1" w:rsidRDefault="00BD50D5" w:rsidP="00797ACC">
      <w:pPr>
        <w:spacing w:before="60" w:line="276" w:lineRule="auto"/>
        <w:jc w:val="both"/>
      </w:pPr>
      <w:r w:rsidRPr="00F037E1">
        <w:t xml:space="preserve">- Về kiến thức: </w:t>
      </w:r>
    </w:p>
    <w:p w14:paraId="77E3D774" w14:textId="7C9081C6" w:rsidR="00BD50D5" w:rsidRPr="00F037E1" w:rsidRDefault="00BD50D5" w:rsidP="00797ACC">
      <w:pPr>
        <w:widowControl w:val="0"/>
        <w:numPr>
          <w:ilvl w:val="0"/>
          <w:numId w:val="41"/>
        </w:numPr>
        <w:spacing w:before="60" w:line="276" w:lineRule="auto"/>
        <w:ind w:left="284" w:hanging="284"/>
        <w:jc w:val="both"/>
        <w:rPr>
          <w:spacing w:val="-6"/>
        </w:rPr>
      </w:pPr>
      <w:r w:rsidRPr="00F037E1">
        <w:rPr>
          <w:spacing w:val="-6"/>
        </w:rPr>
        <w:t xml:space="preserve"> </w:t>
      </w:r>
      <w:r w:rsidR="00ED188A">
        <w:rPr>
          <w:spacing w:val="-6"/>
        </w:rPr>
        <w:t>Trình bày được ý nghĩa của bảo dưỡng thân vỏ ô tô và quy trình thực hiện</w:t>
      </w:r>
      <w:r w:rsidRPr="00F037E1">
        <w:rPr>
          <w:spacing w:val="-6"/>
        </w:rPr>
        <w:t>.</w:t>
      </w:r>
    </w:p>
    <w:p w14:paraId="7ACD67E9" w14:textId="43A4A3BD" w:rsidR="00BD50D5" w:rsidRPr="00F037E1" w:rsidRDefault="00BD50D5" w:rsidP="00797ACC">
      <w:pPr>
        <w:widowControl w:val="0"/>
        <w:numPr>
          <w:ilvl w:val="0"/>
          <w:numId w:val="41"/>
        </w:numPr>
        <w:spacing w:before="60" w:line="276" w:lineRule="auto"/>
        <w:ind w:left="284" w:hanging="284"/>
        <w:jc w:val="both"/>
        <w:rPr>
          <w:spacing w:val="-6"/>
        </w:rPr>
      </w:pPr>
      <w:r w:rsidRPr="00F037E1">
        <w:rPr>
          <w:spacing w:val="-6"/>
          <w:lang w:val="vi-VN"/>
        </w:rPr>
        <w:t xml:space="preserve"> </w:t>
      </w:r>
      <w:r w:rsidR="00ED188A">
        <w:rPr>
          <w:spacing w:val="-6"/>
        </w:rPr>
        <w:t>Trình bày được phương pháp pha màu và quy trình phun sơn trên bề mặt chi tiết ô tô.</w:t>
      </w:r>
    </w:p>
    <w:p w14:paraId="35184FB4" w14:textId="2820D0BC" w:rsidR="00BD50D5" w:rsidRDefault="00ED188A" w:rsidP="00797ACC">
      <w:pPr>
        <w:widowControl w:val="0"/>
        <w:numPr>
          <w:ilvl w:val="0"/>
          <w:numId w:val="41"/>
        </w:numPr>
        <w:spacing w:before="60" w:line="276" w:lineRule="auto"/>
        <w:ind w:left="284" w:hanging="284"/>
        <w:jc w:val="both"/>
        <w:rPr>
          <w:spacing w:val="-6"/>
        </w:rPr>
      </w:pPr>
      <w:r>
        <w:rPr>
          <w:spacing w:val="-6"/>
        </w:rPr>
        <w:t xml:space="preserve"> Phát biểu được các yếu tố độc hại trong lĩnh vực sơn ô tô đến sức khỏe con người</w:t>
      </w:r>
      <w:r w:rsidR="00BD50D5" w:rsidRPr="00F037E1">
        <w:rPr>
          <w:spacing w:val="-6"/>
        </w:rPr>
        <w:t>.</w:t>
      </w:r>
    </w:p>
    <w:p w14:paraId="0DF485A8" w14:textId="13D022A5" w:rsidR="00ED188A" w:rsidRPr="00F037E1" w:rsidRDefault="00ED188A" w:rsidP="00797ACC">
      <w:pPr>
        <w:widowControl w:val="0"/>
        <w:numPr>
          <w:ilvl w:val="0"/>
          <w:numId w:val="41"/>
        </w:numPr>
        <w:spacing w:before="60" w:line="276" w:lineRule="auto"/>
        <w:ind w:left="284" w:hanging="284"/>
        <w:jc w:val="both"/>
        <w:rPr>
          <w:spacing w:val="-6"/>
        </w:rPr>
      </w:pPr>
      <w:r>
        <w:rPr>
          <w:spacing w:val="-6"/>
        </w:rPr>
        <w:t xml:space="preserve"> Nêu được các biện pháp phòng tránh đảm bảo an toàn sức khỏe người lao động.</w:t>
      </w:r>
    </w:p>
    <w:p w14:paraId="00B68230" w14:textId="77777777" w:rsidR="00BD50D5" w:rsidRPr="00F037E1" w:rsidRDefault="00BD50D5" w:rsidP="00797ACC">
      <w:pPr>
        <w:spacing w:before="120" w:line="276" w:lineRule="auto"/>
        <w:jc w:val="both"/>
      </w:pPr>
      <w:r w:rsidRPr="00F037E1">
        <w:t xml:space="preserve">- Về kỹ năng: </w:t>
      </w:r>
    </w:p>
    <w:p w14:paraId="74AD1E16" w14:textId="185D5D25" w:rsidR="00BD50D5" w:rsidRPr="00F037E1" w:rsidRDefault="00BD50D5" w:rsidP="00797ACC">
      <w:pPr>
        <w:widowControl w:val="0"/>
        <w:numPr>
          <w:ilvl w:val="0"/>
          <w:numId w:val="43"/>
        </w:numPr>
        <w:spacing w:before="60" w:line="276" w:lineRule="auto"/>
        <w:ind w:left="284" w:hanging="284"/>
        <w:jc w:val="both"/>
        <w:rPr>
          <w:spacing w:val="-6"/>
        </w:rPr>
      </w:pPr>
      <w:r w:rsidRPr="00F037E1">
        <w:rPr>
          <w:spacing w:val="-6"/>
          <w:lang w:val="vi-VN"/>
        </w:rPr>
        <w:t xml:space="preserve"> </w:t>
      </w:r>
      <w:r w:rsidRPr="00F037E1">
        <w:rPr>
          <w:spacing w:val="-6"/>
        </w:rPr>
        <w:t xml:space="preserve">Thực hiện được các công việc: </w:t>
      </w:r>
      <w:r w:rsidR="00925E24">
        <w:rPr>
          <w:spacing w:val="-6"/>
        </w:rPr>
        <w:t>Sửa chữa, sơn tấm vỏ xe</w:t>
      </w:r>
      <w:r w:rsidRPr="00F037E1">
        <w:rPr>
          <w:spacing w:val="-6"/>
        </w:rPr>
        <w:t xml:space="preserve"> đúng quy trình đảm bảo yêu cầu kỹ thuật.</w:t>
      </w:r>
    </w:p>
    <w:p w14:paraId="30682A1B" w14:textId="2B6399BF" w:rsidR="00BD50D5" w:rsidRPr="00F037E1" w:rsidRDefault="00BD50D5" w:rsidP="00797ACC">
      <w:pPr>
        <w:widowControl w:val="0"/>
        <w:numPr>
          <w:ilvl w:val="0"/>
          <w:numId w:val="43"/>
        </w:numPr>
        <w:spacing w:before="60" w:line="276" w:lineRule="auto"/>
        <w:ind w:left="284" w:hanging="284"/>
        <w:jc w:val="both"/>
        <w:rPr>
          <w:spacing w:val="-6"/>
        </w:rPr>
      </w:pPr>
      <w:r w:rsidRPr="00F037E1">
        <w:rPr>
          <w:spacing w:val="-6"/>
          <w:lang w:val="vi-VN"/>
        </w:rPr>
        <w:t xml:space="preserve"> </w:t>
      </w:r>
      <w:r w:rsidRPr="00F037E1">
        <w:rPr>
          <w:spacing w:val="-6"/>
        </w:rPr>
        <w:t xml:space="preserve">Sử dụng đúng, hợp lý các dụng cụ và thiết bị </w:t>
      </w:r>
      <w:r w:rsidR="00925E24">
        <w:rPr>
          <w:spacing w:val="-6"/>
        </w:rPr>
        <w:t>sửa chữa, sơn</w:t>
      </w:r>
      <w:r w:rsidRPr="00F037E1">
        <w:rPr>
          <w:spacing w:val="-6"/>
        </w:rPr>
        <w:t xml:space="preserve"> trong quá trình bảo dưỡng và sửa chữa.</w:t>
      </w:r>
    </w:p>
    <w:p w14:paraId="2724136B" w14:textId="77777777" w:rsidR="00BD50D5" w:rsidRPr="00F037E1" w:rsidRDefault="00BD50D5" w:rsidP="00797ACC">
      <w:pPr>
        <w:spacing w:before="120" w:line="276" w:lineRule="auto"/>
        <w:jc w:val="both"/>
      </w:pPr>
      <w:r w:rsidRPr="00F037E1">
        <w:t>- Về năng lực tự chủ và trách nhiệm:</w:t>
      </w:r>
    </w:p>
    <w:p w14:paraId="2E09BFE5" w14:textId="77777777" w:rsidR="00BD50D5" w:rsidRPr="00F037E1" w:rsidRDefault="00BD50D5" w:rsidP="00797ACC">
      <w:pPr>
        <w:spacing w:before="120" w:line="276" w:lineRule="auto"/>
        <w:jc w:val="both"/>
        <w:rPr>
          <w:spacing w:val="-6"/>
        </w:rPr>
      </w:pPr>
      <w:r w:rsidRPr="00F037E1">
        <w:t>+ Phải thực hiện đúng quy trình kỹ thuật và đảm bảo an toàn lao động.</w:t>
      </w:r>
    </w:p>
    <w:p w14:paraId="47138DBB" w14:textId="4B7DB455" w:rsidR="00BD50D5" w:rsidRPr="00F037E1" w:rsidRDefault="00BD50D5" w:rsidP="00797ACC">
      <w:pPr>
        <w:widowControl w:val="0"/>
        <w:spacing w:before="60" w:line="276" w:lineRule="auto"/>
        <w:jc w:val="both"/>
        <w:rPr>
          <w:spacing w:val="-6"/>
        </w:rPr>
      </w:pPr>
      <w:r w:rsidRPr="00F037E1">
        <w:rPr>
          <w:spacing w:val="-6"/>
        </w:rPr>
        <w:t>+ Bố trí vị trí làm việc hợp lý và đảm bảo an toàn và vệ sinh công nghiệp</w:t>
      </w:r>
      <w:r w:rsidR="00925E24">
        <w:rPr>
          <w:spacing w:val="-6"/>
        </w:rPr>
        <w:t>.</w:t>
      </w:r>
    </w:p>
    <w:p w14:paraId="54311B18" w14:textId="77777777" w:rsidR="00BD50D5" w:rsidRPr="00F037E1" w:rsidRDefault="00BD50D5" w:rsidP="00797ACC">
      <w:pPr>
        <w:spacing w:before="120" w:line="276" w:lineRule="auto"/>
        <w:jc w:val="both"/>
        <w:rPr>
          <w:lang w:val="es-ES"/>
        </w:rPr>
      </w:pPr>
      <w:r w:rsidRPr="00F037E1">
        <w:t xml:space="preserve">+ </w:t>
      </w:r>
      <w:r w:rsidRPr="00F037E1">
        <w:rPr>
          <w:lang w:val="es-ES"/>
        </w:rPr>
        <w:t>Chấp hành theo sự hướng dẫn của giáo viên.</w:t>
      </w:r>
    </w:p>
    <w:p w14:paraId="7AE95197" w14:textId="7B62EAAB" w:rsidR="00BD50D5" w:rsidRPr="00F037E1" w:rsidRDefault="00BD50D5" w:rsidP="00797ACC">
      <w:pPr>
        <w:spacing w:before="120" w:line="276" w:lineRule="auto"/>
        <w:jc w:val="both"/>
        <w:rPr>
          <w:lang w:val="es-ES"/>
        </w:rPr>
      </w:pPr>
      <w:r w:rsidRPr="00F037E1">
        <w:rPr>
          <w:lang w:val="es-ES"/>
        </w:rPr>
        <w:t xml:space="preserve">+ Cẩn thận khi sử dụng các dụng cụ </w:t>
      </w:r>
      <w:r w:rsidR="00925E24">
        <w:rPr>
          <w:lang w:val="es-ES"/>
        </w:rPr>
        <w:t>sửa chữa, sơn</w:t>
      </w:r>
      <w:r w:rsidRPr="00F037E1">
        <w:rPr>
          <w:lang w:val="es-ES"/>
        </w:rPr>
        <w:t>.</w:t>
      </w:r>
    </w:p>
    <w:p w14:paraId="63EC00F2" w14:textId="77777777" w:rsidR="00BD50D5" w:rsidRPr="00F037E1" w:rsidRDefault="00BD50D5" w:rsidP="00BD50D5">
      <w:pPr>
        <w:spacing w:before="120"/>
        <w:rPr>
          <w:b/>
          <w:lang w:val="es-ES"/>
        </w:rPr>
      </w:pPr>
      <w:r w:rsidRPr="00F037E1">
        <w:rPr>
          <w:b/>
          <w:lang w:val="es-ES"/>
        </w:rPr>
        <w:t>III. Nội dung mô đun:</w:t>
      </w:r>
    </w:p>
    <w:p w14:paraId="29470D1E" w14:textId="103C6FEA" w:rsidR="00925E24" w:rsidRDefault="00BD50D5" w:rsidP="00BD50D5">
      <w:pPr>
        <w:spacing w:before="120"/>
        <w:jc w:val="both"/>
        <w:rPr>
          <w:lang w:val="es-ES"/>
        </w:rPr>
      </w:pPr>
      <w:r w:rsidRPr="00F037E1">
        <w:rPr>
          <w:lang w:val="es-ES"/>
        </w:rPr>
        <w:t>1.  Nội dung tổng quát và phân phối thời gian</w:t>
      </w:r>
      <w:r w:rsidR="00797ACC">
        <w:rPr>
          <w:lang w:val="es-ES"/>
        </w:rPr>
        <w:t>:</w:t>
      </w:r>
    </w:p>
    <w:p w14:paraId="799E24E4" w14:textId="73A2A91B" w:rsidR="00797ACC" w:rsidRDefault="00797ACC" w:rsidP="00BD50D5">
      <w:pPr>
        <w:spacing w:before="120"/>
        <w:jc w:val="both"/>
        <w:rPr>
          <w:lang w:val="es-ES"/>
        </w:rPr>
      </w:pPr>
    </w:p>
    <w:p w14:paraId="423E66AC" w14:textId="0F10E86C" w:rsidR="00797ACC" w:rsidRDefault="00797ACC" w:rsidP="00BD50D5">
      <w:pPr>
        <w:spacing w:before="120"/>
        <w:jc w:val="both"/>
        <w:rPr>
          <w:lang w:val="es-ES"/>
        </w:rPr>
      </w:pPr>
    </w:p>
    <w:p w14:paraId="16B12C23" w14:textId="77777777" w:rsidR="00797ACC" w:rsidRDefault="00797ACC" w:rsidP="00BD50D5">
      <w:pPr>
        <w:spacing w:before="120"/>
        <w:jc w:val="both"/>
        <w:rPr>
          <w:lang w:val="es-ES"/>
        </w:rPr>
      </w:pPr>
    </w:p>
    <w:p w14:paraId="09851458" w14:textId="77777777" w:rsidR="00925E24" w:rsidRDefault="00925E24" w:rsidP="00BD50D5">
      <w:pPr>
        <w:spacing w:before="120"/>
        <w:jc w:val="both"/>
        <w:rPr>
          <w:lang w:val="es-ES"/>
        </w:rPr>
      </w:pPr>
    </w:p>
    <w:tbl>
      <w:tblPr>
        <w:tblW w:w="9204" w:type="dxa"/>
        <w:tblLook w:val="04A0" w:firstRow="1" w:lastRow="0" w:firstColumn="1" w:lastColumn="0" w:noHBand="0" w:noVBand="1"/>
      </w:tblPr>
      <w:tblGrid>
        <w:gridCol w:w="698"/>
        <w:gridCol w:w="3937"/>
        <w:gridCol w:w="1131"/>
        <w:gridCol w:w="1132"/>
        <w:gridCol w:w="1173"/>
        <w:gridCol w:w="1133"/>
      </w:tblGrid>
      <w:tr w:rsidR="00925E24" w:rsidRPr="00925E24" w14:paraId="34B281FF" w14:textId="77777777" w:rsidTr="00925E24">
        <w:trPr>
          <w:trHeight w:val="288"/>
        </w:trPr>
        <w:tc>
          <w:tcPr>
            <w:tcW w:w="6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AC11BD" w14:textId="77777777" w:rsidR="00925E24" w:rsidRPr="00925E24" w:rsidRDefault="00925E24" w:rsidP="00925E24">
            <w:pPr>
              <w:jc w:val="center"/>
              <w:rPr>
                <w:b/>
                <w:bCs/>
                <w:color w:val="000000"/>
              </w:rPr>
            </w:pPr>
            <w:r w:rsidRPr="00925E24">
              <w:rPr>
                <w:b/>
                <w:bCs/>
                <w:color w:val="000000"/>
              </w:rPr>
              <w:t>SỐ TT</w:t>
            </w:r>
          </w:p>
        </w:tc>
        <w:tc>
          <w:tcPr>
            <w:tcW w:w="39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3173CC" w14:textId="77777777" w:rsidR="00925E24" w:rsidRPr="00925E24" w:rsidRDefault="00925E24" w:rsidP="00925E24">
            <w:pPr>
              <w:jc w:val="center"/>
              <w:rPr>
                <w:b/>
                <w:bCs/>
                <w:color w:val="000000"/>
              </w:rPr>
            </w:pPr>
            <w:r w:rsidRPr="00925E24">
              <w:rPr>
                <w:b/>
                <w:bCs/>
                <w:color w:val="000000"/>
              </w:rPr>
              <w:t>Tên các bài trong mô đun</w:t>
            </w:r>
          </w:p>
        </w:tc>
        <w:tc>
          <w:tcPr>
            <w:tcW w:w="4569" w:type="dxa"/>
            <w:gridSpan w:val="4"/>
            <w:tcBorders>
              <w:top w:val="single" w:sz="8" w:space="0" w:color="000000"/>
              <w:left w:val="nil"/>
              <w:bottom w:val="single" w:sz="8" w:space="0" w:color="000000"/>
              <w:right w:val="single" w:sz="8" w:space="0" w:color="000000"/>
            </w:tcBorders>
            <w:shd w:val="clear" w:color="auto" w:fill="auto"/>
            <w:vAlign w:val="center"/>
            <w:hideMark/>
          </w:tcPr>
          <w:p w14:paraId="143447C8" w14:textId="77777777" w:rsidR="00925E24" w:rsidRPr="00925E24" w:rsidRDefault="00925E24" w:rsidP="00925E24">
            <w:pPr>
              <w:jc w:val="center"/>
              <w:rPr>
                <w:b/>
                <w:bCs/>
                <w:color w:val="000000"/>
              </w:rPr>
            </w:pPr>
            <w:r w:rsidRPr="00925E24">
              <w:rPr>
                <w:b/>
                <w:bCs/>
                <w:color w:val="000000"/>
              </w:rPr>
              <w:t>Thời gian (giờ)</w:t>
            </w:r>
          </w:p>
        </w:tc>
      </w:tr>
      <w:tr w:rsidR="00925E24" w:rsidRPr="00925E24" w14:paraId="37CB1D24" w14:textId="77777777" w:rsidTr="00925E24">
        <w:trPr>
          <w:trHeight w:val="1044"/>
        </w:trPr>
        <w:tc>
          <w:tcPr>
            <w:tcW w:w="698" w:type="dxa"/>
            <w:vMerge/>
            <w:tcBorders>
              <w:top w:val="single" w:sz="8" w:space="0" w:color="000000"/>
              <w:left w:val="single" w:sz="8" w:space="0" w:color="000000"/>
              <w:bottom w:val="single" w:sz="8" w:space="0" w:color="000000"/>
              <w:right w:val="single" w:sz="8" w:space="0" w:color="000000"/>
            </w:tcBorders>
            <w:vAlign w:val="center"/>
            <w:hideMark/>
          </w:tcPr>
          <w:p w14:paraId="3F31F246" w14:textId="77777777" w:rsidR="00925E24" w:rsidRPr="00925E24" w:rsidRDefault="00925E24" w:rsidP="00925E24">
            <w:pPr>
              <w:rPr>
                <w:b/>
                <w:bCs/>
                <w:color w:val="000000"/>
              </w:rPr>
            </w:pPr>
          </w:p>
        </w:tc>
        <w:tc>
          <w:tcPr>
            <w:tcW w:w="3937" w:type="dxa"/>
            <w:vMerge/>
            <w:tcBorders>
              <w:top w:val="single" w:sz="8" w:space="0" w:color="000000"/>
              <w:left w:val="single" w:sz="8" w:space="0" w:color="000000"/>
              <w:bottom w:val="single" w:sz="8" w:space="0" w:color="000000"/>
              <w:right w:val="single" w:sz="8" w:space="0" w:color="000000"/>
            </w:tcBorders>
            <w:vAlign w:val="center"/>
            <w:hideMark/>
          </w:tcPr>
          <w:p w14:paraId="7A282AB6" w14:textId="77777777" w:rsidR="00925E24" w:rsidRPr="00925E24" w:rsidRDefault="00925E24" w:rsidP="00925E24">
            <w:pPr>
              <w:rPr>
                <w:b/>
                <w:bCs/>
                <w:color w:val="000000"/>
              </w:rPr>
            </w:pPr>
          </w:p>
        </w:tc>
        <w:tc>
          <w:tcPr>
            <w:tcW w:w="1131" w:type="dxa"/>
            <w:tcBorders>
              <w:top w:val="nil"/>
              <w:left w:val="nil"/>
              <w:bottom w:val="single" w:sz="8" w:space="0" w:color="000000"/>
              <w:right w:val="single" w:sz="8" w:space="0" w:color="000000"/>
            </w:tcBorders>
            <w:shd w:val="clear" w:color="auto" w:fill="auto"/>
            <w:vAlign w:val="center"/>
            <w:hideMark/>
          </w:tcPr>
          <w:p w14:paraId="71FB8CAA" w14:textId="77777777" w:rsidR="00925E24" w:rsidRPr="00925E24" w:rsidRDefault="00925E24" w:rsidP="00925E24">
            <w:pPr>
              <w:jc w:val="center"/>
              <w:rPr>
                <w:b/>
                <w:bCs/>
                <w:color w:val="000000"/>
              </w:rPr>
            </w:pPr>
            <w:r w:rsidRPr="00925E24">
              <w:rPr>
                <w:b/>
                <w:bCs/>
                <w:color w:val="000000"/>
              </w:rPr>
              <w:t>Tổng số</w:t>
            </w:r>
          </w:p>
        </w:tc>
        <w:tc>
          <w:tcPr>
            <w:tcW w:w="1132" w:type="dxa"/>
            <w:tcBorders>
              <w:top w:val="nil"/>
              <w:left w:val="nil"/>
              <w:bottom w:val="single" w:sz="8" w:space="0" w:color="000000"/>
              <w:right w:val="single" w:sz="8" w:space="0" w:color="000000"/>
            </w:tcBorders>
            <w:shd w:val="clear" w:color="auto" w:fill="auto"/>
            <w:vAlign w:val="center"/>
            <w:hideMark/>
          </w:tcPr>
          <w:p w14:paraId="5A503C09" w14:textId="77777777" w:rsidR="00925E24" w:rsidRPr="00925E24" w:rsidRDefault="00925E24" w:rsidP="00925E24">
            <w:pPr>
              <w:jc w:val="center"/>
              <w:rPr>
                <w:b/>
                <w:bCs/>
                <w:color w:val="000000"/>
              </w:rPr>
            </w:pPr>
            <w:r w:rsidRPr="00925E24">
              <w:rPr>
                <w:b/>
                <w:bCs/>
                <w:color w:val="000000"/>
              </w:rPr>
              <w:t>Lý thuyết</w:t>
            </w:r>
          </w:p>
        </w:tc>
        <w:tc>
          <w:tcPr>
            <w:tcW w:w="1173" w:type="dxa"/>
            <w:tcBorders>
              <w:top w:val="nil"/>
              <w:left w:val="nil"/>
              <w:bottom w:val="single" w:sz="8" w:space="0" w:color="000000"/>
              <w:right w:val="single" w:sz="8" w:space="0" w:color="000000"/>
            </w:tcBorders>
            <w:shd w:val="clear" w:color="auto" w:fill="auto"/>
            <w:vAlign w:val="center"/>
            <w:hideMark/>
          </w:tcPr>
          <w:p w14:paraId="531BFCDC" w14:textId="77777777" w:rsidR="00925E24" w:rsidRPr="00925E24" w:rsidRDefault="00925E24" w:rsidP="00925E24">
            <w:pPr>
              <w:jc w:val="center"/>
              <w:rPr>
                <w:b/>
                <w:bCs/>
                <w:color w:val="000000"/>
              </w:rPr>
            </w:pPr>
            <w:r w:rsidRPr="00925E24">
              <w:rPr>
                <w:b/>
                <w:bCs/>
                <w:color w:val="000000"/>
              </w:rPr>
              <w:t>Thực hành, thí nghiệm, thảo luận, bài tập</w:t>
            </w:r>
          </w:p>
        </w:tc>
        <w:tc>
          <w:tcPr>
            <w:tcW w:w="1133" w:type="dxa"/>
            <w:tcBorders>
              <w:top w:val="nil"/>
              <w:left w:val="nil"/>
              <w:bottom w:val="single" w:sz="8" w:space="0" w:color="000000"/>
              <w:right w:val="single" w:sz="8" w:space="0" w:color="000000"/>
            </w:tcBorders>
            <w:shd w:val="clear" w:color="auto" w:fill="auto"/>
            <w:vAlign w:val="center"/>
            <w:hideMark/>
          </w:tcPr>
          <w:p w14:paraId="73C06AB8" w14:textId="77777777" w:rsidR="00925E24" w:rsidRPr="00925E24" w:rsidRDefault="00925E24" w:rsidP="00925E24">
            <w:pPr>
              <w:jc w:val="center"/>
              <w:rPr>
                <w:b/>
                <w:bCs/>
                <w:color w:val="000000"/>
              </w:rPr>
            </w:pPr>
            <w:r w:rsidRPr="00925E24">
              <w:rPr>
                <w:b/>
                <w:bCs/>
                <w:color w:val="000000"/>
              </w:rPr>
              <w:t>Kiểm tra</w:t>
            </w:r>
          </w:p>
        </w:tc>
      </w:tr>
      <w:tr w:rsidR="00925E24" w:rsidRPr="00925E24" w14:paraId="30CC2F1D" w14:textId="77777777" w:rsidTr="00925E24">
        <w:trPr>
          <w:trHeight w:val="348"/>
        </w:trPr>
        <w:tc>
          <w:tcPr>
            <w:tcW w:w="698" w:type="dxa"/>
            <w:vMerge w:val="restart"/>
            <w:tcBorders>
              <w:top w:val="nil"/>
              <w:left w:val="single" w:sz="8" w:space="0" w:color="000000"/>
              <w:bottom w:val="nil"/>
              <w:right w:val="single" w:sz="8" w:space="0" w:color="000000"/>
            </w:tcBorders>
            <w:shd w:val="clear" w:color="auto" w:fill="auto"/>
            <w:vAlign w:val="center"/>
            <w:hideMark/>
          </w:tcPr>
          <w:p w14:paraId="0629B125" w14:textId="77777777" w:rsidR="00925E24" w:rsidRPr="00925E24" w:rsidRDefault="00925E24" w:rsidP="00925E24">
            <w:pPr>
              <w:jc w:val="center"/>
              <w:rPr>
                <w:color w:val="000000"/>
              </w:rPr>
            </w:pPr>
            <w:r w:rsidRPr="00925E24">
              <w:rPr>
                <w:color w:val="000000"/>
              </w:rPr>
              <w:t>1</w:t>
            </w:r>
          </w:p>
        </w:tc>
        <w:tc>
          <w:tcPr>
            <w:tcW w:w="3937" w:type="dxa"/>
            <w:tcBorders>
              <w:top w:val="nil"/>
              <w:left w:val="nil"/>
              <w:bottom w:val="nil"/>
              <w:right w:val="single" w:sz="8" w:space="0" w:color="000000"/>
            </w:tcBorders>
            <w:shd w:val="clear" w:color="auto" w:fill="auto"/>
            <w:vAlign w:val="center"/>
            <w:hideMark/>
          </w:tcPr>
          <w:p w14:paraId="087D7B5D" w14:textId="20A1C13E" w:rsidR="00925E24" w:rsidRPr="00925E24" w:rsidRDefault="00925E24" w:rsidP="00925E24">
            <w:pPr>
              <w:rPr>
                <w:b/>
                <w:bCs/>
                <w:color w:val="000000"/>
              </w:rPr>
            </w:pPr>
            <w:r>
              <w:rPr>
                <w:b/>
                <w:bCs/>
                <w:color w:val="000000"/>
              </w:rPr>
              <w:t>Bài 1: Kỹ thuật sửa</w:t>
            </w:r>
            <w:r w:rsidRPr="00925E24">
              <w:rPr>
                <w:b/>
                <w:bCs/>
                <w:color w:val="000000"/>
              </w:rPr>
              <w:t xml:space="preserve"> chữa thân vỏ</w:t>
            </w:r>
          </w:p>
        </w:tc>
        <w:tc>
          <w:tcPr>
            <w:tcW w:w="1131" w:type="dxa"/>
            <w:tcBorders>
              <w:top w:val="nil"/>
              <w:left w:val="nil"/>
              <w:bottom w:val="nil"/>
              <w:right w:val="single" w:sz="8" w:space="0" w:color="000000"/>
            </w:tcBorders>
            <w:shd w:val="clear" w:color="auto" w:fill="auto"/>
            <w:vAlign w:val="center"/>
            <w:hideMark/>
          </w:tcPr>
          <w:p w14:paraId="50F244A0" w14:textId="77777777" w:rsidR="00925E24" w:rsidRPr="00925E24" w:rsidRDefault="00925E24" w:rsidP="00925E24">
            <w:pPr>
              <w:jc w:val="center"/>
              <w:rPr>
                <w:b/>
                <w:bCs/>
                <w:color w:val="000000"/>
              </w:rPr>
            </w:pPr>
            <w:r w:rsidRPr="00925E24">
              <w:rPr>
                <w:b/>
                <w:bCs/>
                <w:color w:val="000000"/>
              </w:rPr>
              <w:t>18</w:t>
            </w:r>
          </w:p>
        </w:tc>
        <w:tc>
          <w:tcPr>
            <w:tcW w:w="1132" w:type="dxa"/>
            <w:tcBorders>
              <w:top w:val="nil"/>
              <w:left w:val="nil"/>
              <w:bottom w:val="nil"/>
              <w:right w:val="single" w:sz="8" w:space="0" w:color="000000"/>
            </w:tcBorders>
            <w:shd w:val="clear" w:color="auto" w:fill="auto"/>
            <w:vAlign w:val="center"/>
            <w:hideMark/>
          </w:tcPr>
          <w:p w14:paraId="793F7D8C" w14:textId="77777777" w:rsidR="00925E24" w:rsidRPr="00925E24" w:rsidRDefault="00925E24" w:rsidP="00925E24">
            <w:pPr>
              <w:jc w:val="center"/>
              <w:rPr>
                <w:b/>
                <w:bCs/>
                <w:color w:val="000000"/>
              </w:rPr>
            </w:pPr>
            <w:r w:rsidRPr="00925E24">
              <w:rPr>
                <w:b/>
                <w:bCs/>
                <w:color w:val="000000"/>
              </w:rPr>
              <w:t>5</w:t>
            </w:r>
          </w:p>
        </w:tc>
        <w:tc>
          <w:tcPr>
            <w:tcW w:w="1173" w:type="dxa"/>
            <w:tcBorders>
              <w:top w:val="nil"/>
              <w:left w:val="nil"/>
              <w:bottom w:val="nil"/>
              <w:right w:val="single" w:sz="8" w:space="0" w:color="000000"/>
            </w:tcBorders>
            <w:shd w:val="clear" w:color="auto" w:fill="auto"/>
            <w:vAlign w:val="center"/>
            <w:hideMark/>
          </w:tcPr>
          <w:p w14:paraId="13C05262" w14:textId="77777777" w:rsidR="00925E24" w:rsidRPr="00925E24" w:rsidRDefault="00925E24" w:rsidP="00925E24">
            <w:pPr>
              <w:jc w:val="center"/>
              <w:rPr>
                <w:b/>
                <w:bCs/>
                <w:color w:val="000000"/>
              </w:rPr>
            </w:pPr>
            <w:r w:rsidRPr="00925E24">
              <w:rPr>
                <w:b/>
                <w:bCs/>
                <w:color w:val="000000"/>
              </w:rPr>
              <w:t>12</w:t>
            </w:r>
          </w:p>
        </w:tc>
        <w:tc>
          <w:tcPr>
            <w:tcW w:w="1133" w:type="dxa"/>
            <w:tcBorders>
              <w:top w:val="nil"/>
              <w:left w:val="nil"/>
              <w:bottom w:val="nil"/>
              <w:right w:val="single" w:sz="8" w:space="0" w:color="000000"/>
            </w:tcBorders>
            <w:shd w:val="clear" w:color="auto" w:fill="auto"/>
            <w:vAlign w:val="center"/>
            <w:hideMark/>
          </w:tcPr>
          <w:p w14:paraId="54252A14" w14:textId="77777777" w:rsidR="00925E24" w:rsidRPr="00925E24" w:rsidRDefault="00925E24" w:rsidP="00925E24">
            <w:pPr>
              <w:jc w:val="center"/>
              <w:rPr>
                <w:b/>
                <w:bCs/>
                <w:color w:val="000000"/>
              </w:rPr>
            </w:pPr>
            <w:r w:rsidRPr="00925E24">
              <w:rPr>
                <w:b/>
                <w:bCs/>
                <w:color w:val="000000"/>
              </w:rPr>
              <w:t>1</w:t>
            </w:r>
          </w:p>
        </w:tc>
      </w:tr>
      <w:tr w:rsidR="00925E24" w:rsidRPr="00925E24" w14:paraId="00E7F5F7" w14:textId="77777777" w:rsidTr="00925E24">
        <w:trPr>
          <w:trHeight w:val="720"/>
        </w:trPr>
        <w:tc>
          <w:tcPr>
            <w:tcW w:w="698" w:type="dxa"/>
            <w:vMerge/>
            <w:tcBorders>
              <w:top w:val="nil"/>
              <w:left w:val="single" w:sz="8" w:space="0" w:color="000000"/>
              <w:bottom w:val="nil"/>
              <w:right w:val="single" w:sz="8" w:space="0" w:color="000000"/>
            </w:tcBorders>
            <w:vAlign w:val="center"/>
            <w:hideMark/>
          </w:tcPr>
          <w:p w14:paraId="243829F4" w14:textId="77777777" w:rsidR="00925E24" w:rsidRPr="00925E24" w:rsidRDefault="00925E24" w:rsidP="00925E24">
            <w:pPr>
              <w:rPr>
                <w:color w:val="000000"/>
              </w:rPr>
            </w:pPr>
          </w:p>
        </w:tc>
        <w:tc>
          <w:tcPr>
            <w:tcW w:w="3937" w:type="dxa"/>
            <w:tcBorders>
              <w:top w:val="nil"/>
              <w:left w:val="nil"/>
              <w:bottom w:val="nil"/>
              <w:right w:val="single" w:sz="8" w:space="0" w:color="000000"/>
            </w:tcBorders>
            <w:shd w:val="clear" w:color="auto" w:fill="auto"/>
            <w:vAlign w:val="center"/>
            <w:hideMark/>
          </w:tcPr>
          <w:p w14:paraId="19AE34E2" w14:textId="0C373D0D" w:rsidR="00925E24" w:rsidRPr="00925E24" w:rsidRDefault="00925E24" w:rsidP="00925E24">
            <w:pPr>
              <w:rPr>
                <w:color w:val="000000"/>
              </w:rPr>
            </w:pPr>
            <w:r w:rsidRPr="00925E24">
              <w:rPr>
                <w:color w:val="000000"/>
              </w:rPr>
              <w:t xml:space="preserve">1. Sửa </w:t>
            </w:r>
            <w:r>
              <w:rPr>
                <w:color w:val="000000"/>
              </w:rPr>
              <w:t xml:space="preserve">chữa tấm vỏ xe bằng phương pháp </w:t>
            </w:r>
            <w:r w:rsidRPr="00925E24">
              <w:rPr>
                <w:color w:val="000000"/>
              </w:rPr>
              <w:t>dùng búa và đe</w:t>
            </w:r>
          </w:p>
        </w:tc>
        <w:tc>
          <w:tcPr>
            <w:tcW w:w="1131" w:type="dxa"/>
            <w:tcBorders>
              <w:top w:val="nil"/>
              <w:left w:val="nil"/>
              <w:bottom w:val="nil"/>
              <w:right w:val="single" w:sz="8" w:space="0" w:color="000000"/>
            </w:tcBorders>
            <w:shd w:val="clear" w:color="auto" w:fill="auto"/>
            <w:vAlign w:val="center"/>
            <w:hideMark/>
          </w:tcPr>
          <w:p w14:paraId="4B2F8144" w14:textId="77777777" w:rsidR="00925E24" w:rsidRPr="00925E24" w:rsidRDefault="00925E24" w:rsidP="00925E24">
            <w:pPr>
              <w:jc w:val="center"/>
              <w:rPr>
                <w:color w:val="000000"/>
              </w:rPr>
            </w:pPr>
            <w:r w:rsidRPr="00925E24">
              <w:rPr>
                <w:color w:val="000000"/>
              </w:rPr>
              <w:t>5</w:t>
            </w:r>
          </w:p>
        </w:tc>
        <w:tc>
          <w:tcPr>
            <w:tcW w:w="1132" w:type="dxa"/>
            <w:tcBorders>
              <w:top w:val="nil"/>
              <w:left w:val="nil"/>
              <w:bottom w:val="nil"/>
              <w:right w:val="single" w:sz="8" w:space="0" w:color="000000"/>
            </w:tcBorders>
            <w:shd w:val="clear" w:color="auto" w:fill="auto"/>
            <w:vAlign w:val="center"/>
            <w:hideMark/>
          </w:tcPr>
          <w:p w14:paraId="787EEC42" w14:textId="77777777" w:rsidR="00925E24" w:rsidRPr="00925E24" w:rsidRDefault="00925E24" w:rsidP="00925E24">
            <w:pPr>
              <w:jc w:val="center"/>
              <w:rPr>
                <w:color w:val="000000"/>
              </w:rPr>
            </w:pPr>
            <w:r w:rsidRPr="00925E24">
              <w:rPr>
                <w:color w:val="000000"/>
              </w:rPr>
              <w:t>1</w:t>
            </w:r>
          </w:p>
        </w:tc>
        <w:tc>
          <w:tcPr>
            <w:tcW w:w="1173" w:type="dxa"/>
            <w:tcBorders>
              <w:top w:val="nil"/>
              <w:left w:val="nil"/>
              <w:bottom w:val="nil"/>
              <w:right w:val="single" w:sz="8" w:space="0" w:color="000000"/>
            </w:tcBorders>
            <w:shd w:val="clear" w:color="auto" w:fill="auto"/>
            <w:vAlign w:val="center"/>
            <w:hideMark/>
          </w:tcPr>
          <w:p w14:paraId="383AA905" w14:textId="77777777" w:rsidR="00925E24" w:rsidRPr="00925E24" w:rsidRDefault="00925E24" w:rsidP="00925E24">
            <w:pPr>
              <w:jc w:val="center"/>
              <w:rPr>
                <w:color w:val="000000"/>
              </w:rPr>
            </w:pPr>
            <w:r w:rsidRPr="00925E24">
              <w:rPr>
                <w:color w:val="000000"/>
              </w:rPr>
              <w:t>4</w:t>
            </w:r>
          </w:p>
        </w:tc>
        <w:tc>
          <w:tcPr>
            <w:tcW w:w="1133" w:type="dxa"/>
            <w:tcBorders>
              <w:top w:val="nil"/>
              <w:left w:val="nil"/>
              <w:bottom w:val="nil"/>
              <w:right w:val="single" w:sz="8" w:space="0" w:color="000000"/>
            </w:tcBorders>
            <w:shd w:val="clear" w:color="auto" w:fill="auto"/>
            <w:vAlign w:val="center"/>
            <w:hideMark/>
          </w:tcPr>
          <w:p w14:paraId="3D730733" w14:textId="77777777" w:rsidR="00925E24" w:rsidRPr="00925E24" w:rsidRDefault="00925E24" w:rsidP="00925E24">
            <w:pPr>
              <w:rPr>
                <w:color w:val="000000"/>
              </w:rPr>
            </w:pPr>
            <w:r w:rsidRPr="00925E24">
              <w:rPr>
                <w:color w:val="000000"/>
              </w:rPr>
              <w:t> </w:t>
            </w:r>
          </w:p>
        </w:tc>
      </w:tr>
      <w:tr w:rsidR="00925E24" w:rsidRPr="00925E24" w14:paraId="38682261" w14:textId="77777777" w:rsidTr="00925E24">
        <w:trPr>
          <w:trHeight w:val="720"/>
        </w:trPr>
        <w:tc>
          <w:tcPr>
            <w:tcW w:w="698" w:type="dxa"/>
            <w:vMerge/>
            <w:tcBorders>
              <w:top w:val="nil"/>
              <w:left w:val="single" w:sz="8" w:space="0" w:color="000000"/>
              <w:bottom w:val="nil"/>
              <w:right w:val="single" w:sz="8" w:space="0" w:color="000000"/>
            </w:tcBorders>
            <w:vAlign w:val="center"/>
            <w:hideMark/>
          </w:tcPr>
          <w:p w14:paraId="5DD3AE50" w14:textId="77777777" w:rsidR="00925E24" w:rsidRPr="00925E24" w:rsidRDefault="00925E24" w:rsidP="00925E24">
            <w:pPr>
              <w:rPr>
                <w:color w:val="000000"/>
              </w:rPr>
            </w:pPr>
          </w:p>
        </w:tc>
        <w:tc>
          <w:tcPr>
            <w:tcW w:w="3937" w:type="dxa"/>
            <w:tcBorders>
              <w:top w:val="nil"/>
              <w:left w:val="nil"/>
              <w:bottom w:val="nil"/>
              <w:right w:val="single" w:sz="8" w:space="0" w:color="000000"/>
            </w:tcBorders>
            <w:shd w:val="clear" w:color="auto" w:fill="auto"/>
            <w:vAlign w:val="center"/>
            <w:hideMark/>
          </w:tcPr>
          <w:p w14:paraId="1CD32C00" w14:textId="59F5469C" w:rsidR="00925E24" w:rsidRPr="00925E24" w:rsidRDefault="00925E24" w:rsidP="00925E24">
            <w:pPr>
              <w:rPr>
                <w:color w:val="000000"/>
              </w:rPr>
            </w:pPr>
            <w:r w:rsidRPr="00925E24">
              <w:rPr>
                <w:color w:val="000000"/>
              </w:rPr>
              <w:t xml:space="preserve">2. </w:t>
            </w:r>
            <w:r>
              <w:rPr>
                <w:color w:val="000000"/>
              </w:rPr>
              <w:t xml:space="preserve">Sửa chữa tấm vỏ xe bằng máy hàn </w:t>
            </w:r>
            <w:r w:rsidRPr="00925E24">
              <w:rPr>
                <w:color w:val="000000"/>
              </w:rPr>
              <w:t>vòng đệm</w:t>
            </w:r>
          </w:p>
        </w:tc>
        <w:tc>
          <w:tcPr>
            <w:tcW w:w="1131" w:type="dxa"/>
            <w:tcBorders>
              <w:top w:val="nil"/>
              <w:left w:val="nil"/>
              <w:bottom w:val="nil"/>
              <w:right w:val="single" w:sz="8" w:space="0" w:color="000000"/>
            </w:tcBorders>
            <w:shd w:val="clear" w:color="auto" w:fill="auto"/>
            <w:vAlign w:val="center"/>
            <w:hideMark/>
          </w:tcPr>
          <w:p w14:paraId="6C4BC162" w14:textId="77777777" w:rsidR="00925E24" w:rsidRPr="00925E24" w:rsidRDefault="00925E24" w:rsidP="00925E24">
            <w:pPr>
              <w:jc w:val="center"/>
              <w:rPr>
                <w:color w:val="000000"/>
              </w:rPr>
            </w:pPr>
            <w:r w:rsidRPr="00925E24">
              <w:rPr>
                <w:color w:val="000000"/>
              </w:rPr>
              <w:t>6</w:t>
            </w:r>
          </w:p>
        </w:tc>
        <w:tc>
          <w:tcPr>
            <w:tcW w:w="1132" w:type="dxa"/>
            <w:tcBorders>
              <w:top w:val="nil"/>
              <w:left w:val="nil"/>
              <w:bottom w:val="nil"/>
              <w:right w:val="single" w:sz="8" w:space="0" w:color="000000"/>
            </w:tcBorders>
            <w:shd w:val="clear" w:color="auto" w:fill="auto"/>
            <w:vAlign w:val="center"/>
            <w:hideMark/>
          </w:tcPr>
          <w:p w14:paraId="3146AE16" w14:textId="77777777" w:rsidR="00925E24" w:rsidRPr="00925E24" w:rsidRDefault="00925E24" w:rsidP="00925E24">
            <w:pPr>
              <w:jc w:val="center"/>
              <w:rPr>
                <w:color w:val="000000"/>
              </w:rPr>
            </w:pPr>
            <w:r w:rsidRPr="00925E24">
              <w:rPr>
                <w:color w:val="000000"/>
              </w:rPr>
              <w:t>2</w:t>
            </w:r>
          </w:p>
        </w:tc>
        <w:tc>
          <w:tcPr>
            <w:tcW w:w="1173" w:type="dxa"/>
            <w:tcBorders>
              <w:top w:val="nil"/>
              <w:left w:val="nil"/>
              <w:bottom w:val="nil"/>
              <w:right w:val="single" w:sz="8" w:space="0" w:color="000000"/>
            </w:tcBorders>
            <w:shd w:val="clear" w:color="auto" w:fill="auto"/>
            <w:vAlign w:val="center"/>
            <w:hideMark/>
          </w:tcPr>
          <w:p w14:paraId="7F91419A" w14:textId="77777777" w:rsidR="00925E24" w:rsidRPr="00925E24" w:rsidRDefault="00925E24" w:rsidP="00925E24">
            <w:pPr>
              <w:jc w:val="center"/>
              <w:rPr>
                <w:color w:val="000000"/>
              </w:rPr>
            </w:pPr>
            <w:r w:rsidRPr="00925E24">
              <w:rPr>
                <w:color w:val="000000"/>
              </w:rPr>
              <w:t>4</w:t>
            </w:r>
          </w:p>
        </w:tc>
        <w:tc>
          <w:tcPr>
            <w:tcW w:w="1133" w:type="dxa"/>
            <w:tcBorders>
              <w:top w:val="nil"/>
              <w:left w:val="nil"/>
              <w:bottom w:val="nil"/>
              <w:right w:val="single" w:sz="8" w:space="0" w:color="000000"/>
            </w:tcBorders>
            <w:shd w:val="clear" w:color="auto" w:fill="auto"/>
            <w:vAlign w:val="center"/>
            <w:hideMark/>
          </w:tcPr>
          <w:p w14:paraId="028EB952" w14:textId="77777777" w:rsidR="00925E24" w:rsidRPr="00925E24" w:rsidRDefault="00925E24" w:rsidP="00925E24">
            <w:pPr>
              <w:rPr>
                <w:color w:val="000000"/>
              </w:rPr>
            </w:pPr>
            <w:r w:rsidRPr="00925E24">
              <w:rPr>
                <w:color w:val="000000"/>
              </w:rPr>
              <w:t> </w:t>
            </w:r>
          </w:p>
        </w:tc>
      </w:tr>
      <w:tr w:rsidR="00925E24" w:rsidRPr="00925E24" w14:paraId="51A65190" w14:textId="77777777" w:rsidTr="00925E24">
        <w:trPr>
          <w:trHeight w:val="360"/>
        </w:trPr>
        <w:tc>
          <w:tcPr>
            <w:tcW w:w="698" w:type="dxa"/>
            <w:vMerge/>
            <w:tcBorders>
              <w:top w:val="nil"/>
              <w:left w:val="single" w:sz="8" w:space="0" w:color="000000"/>
              <w:bottom w:val="nil"/>
              <w:right w:val="single" w:sz="8" w:space="0" w:color="000000"/>
            </w:tcBorders>
            <w:vAlign w:val="center"/>
            <w:hideMark/>
          </w:tcPr>
          <w:p w14:paraId="0DFBC7CC" w14:textId="77777777" w:rsidR="00925E24" w:rsidRPr="00925E24" w:rsidRDefault="00925E24" w:rsidP="00925E24">
            <w:pPr>
              <w:rPr>
                <w:color w:val="000000"/>
              </w:rPr>
            </w:pPr>
          </w:p>
        </w:tc>
        <w:tc>
          <w:tcPr>
            <w:tcW w:w="3937" w:type="dxa"/>
            <w:tcBorders>
              <w:top w:val="nil"/>
              <w:left w:val="nil"/>
              <w:bottom w:val="nil"/>
              <w:right w:val="single" w:sz="8" w:space="0" w:color="000000"/>
            </w:tcBorders>
            <w:shd w:val="clear" w:color="auto" w:fill="auto"/>
            <w:vAlign w:val="center"/>
            <w:hideMark/>
          </w:tcPr>
          <w:p w14:paraId="0F2C9E73" w14:textId="77777777" w:rsidR="00925E24" w:rsidRPr="00925E24" w:rsidRDefault="00925E24" w:rsidP="00925E24">
            <w:pPr>
              <w:rPr>
                <w:color w:val="000000"/>
              </w:rPr>
            </w:pPr>
            <w:r w:rsidRPr="00925E24">
              <w:rPr>
                <w:color w:val="000000"/>
              </w:rPr>
              <w:t>3. Kéo nắn thân xe</w:t>
            </w:r>
          </w:p>
        </w:tc>
        <w:tc>
          <w:tcPr>
            <w:tcW w:w="1131" w:type="dxa"/>
            <w:tcBorders>
              <w:top w:val="nil"/>
              <w:left w:val="nil"/>
              <w:bottom w:val="nil"/>
              <w:right w:val="single" w:sz="8" w:space="0" w:color="000000"/>
            </w:tcBorders>
            <w:shd w:val="clear" w:color="auto" w:fill="auto"/>
            <w:vAlign w:val="center"/>
            <w:hideMark/>
          </w:tcPr>
          <w:p w14:paraId="3DC7643D" w14:textId="77777777" w:rsidR="00925E24" w:rsidRPr="00925E24" w:rsidRDefault="00925E24" w:rsidP="00925E24">
            <w:pPr>
              <w:jc w:val="center"/>
              <w:rPr>
                <w:color w:val="000000"/>
              </w:rPr>
            </w:pPr>
            <w:r w:rsidRPr="00925E24">
              <w:rPr>
                <w:color w:val="000000"/>
              </w:rPr>
              <w:t>7</w:t>
            </w:r>
          </w:p>
        </w:tc>
        <w:tc>
          <w:tcPr>
            <w:tcW w:w="1132" w:type="dxa"/>
            <w:tcBorders>
              <w:top w:val="nil"/>
              <w:left w:val="nil"/>
              <w:bottom w:val="nil"/>
              <w:right w:val="single" w:sz="8" w:space="0" w:color="000000"/>
            </w:tcBorders>
            <w:shd w:val="clear" w:color="auto" w:fill="auto"/>
            <w:vAlign w:val="center"/>
            <w:hideMark/>
          </w:tcPr>
          <w:p w14:paraId="255D566C" w14:textId="77777777" w:rsidR="00925E24" w:rsidRPr="00925E24" w:rsidRDefault="00925E24" w:rsidP="00925E24">
            <w:pPr>
              <w:jc w:val="center"/>
              <w:rPr>
                <w:color w:val="000000"/>
              </w:rPr>
            </w:pPr>
            <w:r w:rsidRPr="00925E24">
              <w:rPr>
                <w:color w:val="000000"/>
              </w:rPr>
              <w:t>2</w:t>
            </w:r>
          </w:p>
        </w:tc>
        <w:tc>
          <w:tcPr>
            <w:tcW w:w="1173" w:type="dxa"/>
            <w:tcBorders>
              <w:top w:val="nil"/>
              <w:left w:val="nil"/>
              <w:bottom w:val="nil"/>
              <w:right w:val="single" w:sz="8" w:space="0" w:color="000000"/>
            </w:tcBorders>
            <w:shd w:val="clear" w:color="auto" w:fill="auto"/>
            <w:vAlign w:val="center"/>
            <w:hideMark/>
          </w:tcPr>
          <w:p w14:paraId="08C9340C" w14:textId="77777777" w:rsidR="00925E24" w:rsidRPr="00925E24" w:rsidRDefault="00925E24" w:rsidP="00925E24">
            <w:pPr>
              <w:jc w:val="center"/>
              <w:rPr>
                <w:color w:val="000000"/>
              </w:rPr>
            </w:pPr>
            <w:r w:rsidRPr="00925E24">
              <w:rPr>
                <w:color w:val="000000"/>
              </w:rPr>
              <w:t>4</w:t>
            </w:r>
          </w:p>
        </w:tc>
        <w:tc>
          <w:tcPr>
            <w:tcW w:w="1133" w:type="dxa"/>
            <w:tcBorders>
              <w:top w:val="nil"/>
              <w:left w:val="nil"/>
              <w:bottom w:val="nil"/>
              <w:right w:val="single" w:sz="8" w:space="0" w:color="000000"/>
            </w:tcBorders>
            <w:shd w:val="clear" w:color="auto" w:fill="auto"/>
            <w:vAlign w:val="center"/>
            <w:hideMark/>
          </w:tcPr>
          <w:p w14:paraId="29DE566D" w14:textId="77777777" w:rsidR="00925E24" w:rsidRPr="00925E24" w:rsidRDefault="00925E24" w:rsidP="00925E24">
            <w:pPr>
              <w:jc w:val="center"/>
              <w:rPr>
                <w:color w:val="000000"/>
              </w:rPr>
            </w:pPr>
            <w:r w:rsidRPr="00925E24">
              <w:rPr>
                <w:color w:val="000000"/>
              </w:rPr>
              <w:t>1</w:t>
            </w:r>
          </w:p>
        </w:tc>
      </w:tr>
      <w:tr w:rsidR="00925E24" w:rsidRPr="00925E24" w14:paraId="04364792" w14:textId="77777777" w:rsidTr="00925E24">
        <w:trPr>
          <w:trHeight w:val="348"/>
        </w:trPr>
        <w:tc>
          <w:tcPr>
            <w:tcW w:w="69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493E377" w14:textId="77777777" w:rsidR="00925E24" w:rsidRPr="00925E24" w:rsidRDefault="00925E24" w:rsidP="00925E24">
            <w:pPr>
              <w:jc w:val="center"/>
              <w:rPr>
                <w:color w:val="000000"/>
              </w:rPr>
            </w:pPr>
            <w:r w:rsidRPr="00925E24">
              <w:rPr>
                <w:color w:val="000000"/>
              </w:rPr>
              <w:t>2</w:t>
            </w:r>
          </w:p>
        </w:tc>
        <w:tc>
          <w:tcPr>
            <w:tcW w:w="3937" w:type="dxa"/>
            <w:tcBorders>
              <w:top w:val="single" w:sz="8" w:space="0" w:color="000000"/>
              <w:left w:val="nil"/>
              <w:bottom w:val="nil"/>
              <w:right w:val="single" w:sz="8" w:space="0" w:color="000000"/>
            </w:tcBorders>
            <w:shd w:val="clear" w:color="auto" w:fill="auto"/>
            <w:vAlign w:val="center"/>
            <w:hideMark/>
          </w:tcPr>
          <w:p w14:paraId="688A4A7C" w14:textId="09409DA0" w:rsidR="00925E24" w:rsidRPr="00925E24" w:rsidRDefault="00925E24" w:rsidP="00925E24">
            <w:pPr>
              <w:rPr>
                <w:b/>
                <w:bCs/>
                <w:color w:val="000000"/>
              </w:rPr>
            </w:pPr>
            <w:r w:rsidRPr="00925E24">
              <w:rPr>
                <w:b/>
                <w:bCs/>
                <w:color w:val="000000"/>
              </w:rPr>
              <w:t>Bài 2: Kỹ thuật sơn ô</w:t>
            </w:r>
            <w:r>
              <w:rPr>
                <w:b/>
                <w:bCs/>
                <w:color w:val="000000"/>
              </w:rPr>
              <w:t xml:space="preserve"> </w:t>
            </w:r>
            <w:r w:rsidRPr="00925E24">
              <w:rPr>
                <w:b/>
                <w:bCs/>
                <w:color w:val="000000"/>
              </w:rPr>
              <w:t>tô</w:t>
            </w:r>
          </w:p>
        </w:tc>
        <w:tc>
          <w:tcPr>
            <w:tcW w:w="1131" w:type="dxa"/>
            <w:tcBorders>
              <w:top w:val="single" w:sz="8" w:space="0" w:color="000000"/>
              <w:left w:val="nil"/>
              <w:bottom w:val="nil"/>
              <w:right w:val="single" w:sz="8" w:space="0" w:color="000000"/>
            </w:tcBorders>
            <w:shd w:val="clear" w:color="auto" w:fill="auto"/>
            <w:vAlign w:val="center"/>
            <w:hideMark/>
          </w:tcPr>
          <w:p w14:paraId="1C585370" w14:textId="77777777" w:rsidR="00925E24" w:rsidRPr="00925E24" w:rsidRDefault="00925E24" w:rsidP="00925E24">
            <w:pPr>
              <w:jc w:val="center"/>
              <w:rPr>
                <w:b/>
                <w:bCs/>
                <w:color w:val="000000"/>
              </w:rPr>
            </w:pPr>
            <w:r w:rsidRPr="00925E24">
              <w:rPr>
                <w:b/>
                <w:bCs/>
                <w:color w:val="000000"/>
              </w:rPr>
              <w:t>27</w:t>
            </w:r>
          </w:p>
        </w:tc>
        <w:tc>
          <w:tcPr>
            <w:tcW w:w="1132" w:type="dxa"/>
            <w:tcBorders>
              <w:top w:val="single" w:sz="8" w:space="0" w:color="000000"/>
              <w:left w:val="nil"/>
              <w:bottom w:val="nil"/>
              <w:right w:val="single" w:sz="8" w:space="0" w:color="000000"/>
            </w:tcBorders>
            <w:shd w:val="clear" w:color="auto" w:fill="auto"/>
            <w:vAlign w:val="center"/>
            <w:hideMark/>
          </w:tcPr>
          <w:p w14:paraId="0385A1BE" w14:textId="77777777" w:rsidR="00925E24" w:rsidRPr="00925E24" w:rsidRDefault="00925E24" w:rsidP="00925E24">
            <w:pPr>
              <w:jc w:val="center"/>
              <w:rPr>
                <w:b/>
                <w:bCs/>
                <w:color w:val="000000"/>
              </w:rPr>
            </w:pPr>
            <w:r w:rsidRPr="00925E24">
              <w:rPr>
                <w:b/>
                <w:bCs/>
                <w:color w:val="000000"/>
              </w:rPr>
              <w:t>10</w:t>
            </w:r>
          </w:p>
        </w:tc>
        <w:tc>
          <w:tcPr>
            <w:tcW w:w="1173" w:type="dxa"/>
            <w:tcBorders>
              <w:top w:val="single" w:sz="8" w:space="0" w:color="000000"/>
              <w:left w:val="nil"/>
              <w:bottom w:val="nil"/>
              <w:right w:val="single" w:sz="8" w:space="0" w:color="000000"/>
            </w:tcBorders>
            <w:shd w:val="clear" w:color="auto" w:fill="auto"/>
            <w:vAlign w:val="center"/>
            <w:hideMark/>
          </w:tcPr>
          <w:p w14:paraId="389AB663" w14:textId="77777777" w:rsidR="00925E24" w:rsidRPr="00925E24" w:rsidRDefault="00925E24" w:rsidP="00925E24">
            <w:pPr>
              <w:jc w:val="center"/>
              <w:rPr>
                <w:b/>
                <w:bCs/>
                <w:color w:val="000000"/>
              </w:rPr>
            </w:pPr>
            <w:r w:rsidRPr="00925E24">
              <w:rPr>
                <w:b/>
                <w:bCs/>
                <w:color w:val="000000"/>
              </w:rPr>
              <w:t>16</w:t>
            </w:r>
          </w:p>
        </w:tc>
        <w:tc>
          <w:tcPr>
            <w:tcW w:w="1133" w:type="dxa"/>
            <w:tcBorders>
              <w:top w:val="single" w:sz="8" w:space="0" w:color="000000"/>
              <w:left w:val="nil"/>
              <w:bottom w:val="nil"/>
              <w:right w:val="single" w:sz="8" w:space="0" w:color="000000"/>
            </w:tcBorders>
            <w:shd w:val="clear" w:color="auto" w:fill="auto"/>
            <w:vAlign w:val="center"/>
            <w:hideMark/>
          </w:tcPr>
          <w:p w14:paraId="2253CEEE" w14:textId="77777777" w:rsidR="00925E24" w:rsidRPr="00925E24" w:rsidRDefault="00925E24" w:rsidP="00925E24">
            <w:pPr>
              <w:jc w:val="center"/>
              <w:rPr>
                <w:b/>
                <w:bCs/>
                <w:color w:val="000000"/>
              </w:rPr>
            </w:pPr>
            <w:r w:rsidRPr="00925E24">
              <w:rPr>
                <w:b/>
                <w:bCs/>
                <w:color w:val="000000"/>
              </w:rPr>
              <w:t>1</w:t>
            </w:r>
          </w:p>
        </w:tc>
      </w:tr>
      <w:tr w:rsidR="00925E24" w:rsidRPr="00925E24" w14:paraId="2D0D1A5A" w14:textId="77777777" w:rsidTr="00925E24">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31646DFA" w14:textId="77777777" w:rsidR="00925E24" w:rsidRPr="00925E24" w:rsidRDefault="00925E24" w:rsidP="00925E24">
            <w:pPr>
              <w:rPr>
                <w:color w:val="000000"/>
              </w:rPr>
            </w:pPr>
          </w:p>
        </w:tc>
        <w:tc>
          <w:tcPr>
            <w:tcW w:w="3937" w:type="dxa"/>
            <w:tcBorders>
              <w:top w:val="nil"/>
              <w:left w:val="nil"/>
              <w:bottom w:val="nil"/>
              <w:right w:val="single" w:sz="8" w:space="0" w:color="000000"/>
            </w:tcBorders>
            <w:shd w:val="clear" w:color="auto" w:fill="auto"/>
            <w:vAlign w:val="center"/>
            <w:hideMark/>
          </w:tcPr>
          <w:p w14:paraId="74DBE3AA" w14:textId="77777777" w:rsidR="00925E24" w:rsidRPr="00925E24" w:rsidRDefault="00925E24" w:rsidP="00925E24">
            <w:pPr>
              <w:rPr>
                <w:color w:val="000000"/>
              </w:rPr>
            </w:pPr>
            <w:r w:rsidRPr="00925E24">
              <w:rPr>
                <w:color w:val="000000"/>
              </w:rPr>
              <w:t>1. Kỹ thuật chuẩn bị bề mặt</w:t>
            </w:r>
          </w:p>
        </w:tc>
        <w:tc>
          <w:tcPr>
            <w:tcW w:w="1131" w:type="dxa"/>
            <w:tcBorders>
              <w:top w:val="nil"/>
              <w:left w:val="nil"/>
              <w:bottom w:val="nil"/>
              <w:right w:val="single" w:sz="8" w:space="0" w:color="000000"/>
            </w:tcBorders>
            <w:shd w:val="clear" w:color="auto" w:fill="auto"/>
            <w:vAlign w:val="center"/>
            <w:hideMark/>
          </w:tcPr>
          <w:p w14:paraId="32B9D46A" w14:textId="77777777" w:rsidR="00925E24" w:rsidRPr="00925E24" w:rsidRDefault="00925E24" w:rsidP="00925E24">
            <w:pPr>
              <w:jc w:val="center"/>
              <w:rPr>
                <w:color w:val="000000"/>
              </w:rPr>
            </w:pPr>
            <w:r w:rsidRPr="00925E24">
              <w:rPr>
                <w:color w:val="000000"/>
              </w:rPr>
              <w:t>4</w:t>
            </w:r>
          </w:p>
        </w:tc>
        <w:tc>
          <w:tcPr>
            <w:tcW w:w="1132" w:type="dxa"/>
            <w:tcBorders>
              <w:top w:val="nil"/>
              <w:left w:val="nil"/>
              <w:bottom w:val="nil"/>
              <w:right w:val="single" w:sz="8" w:space="0" w:color="000000"/>
            </w:tcBorders>
            <w:shd w:val="clear" w:color="auto" w:fill="auto"/>
            <w:vAlign w:val="center"/>
            <w:hideMark/>
          </w:tcPr>
          <w:p w14:paraId="1E16B077" w14:textId="77777777" w:rsidR="00925E24" w:rsidRPr="00925E24" w:rsidRDefault="00925E24" w:rsidP="00925E24">
            <w:pPr>
              <w:jc w:val="center"/>
              <w:rPr>
                <w:color w:val="000000"/>
              </w:rPr>
            </w:pPr>
            <w:r w:rsidRPr="00925E24">
              <w:rPr>
                <w:color w:val="000000"/>
              </w:rPr>
              <w:t>1</w:t>
            </w:r>
          </w:p>
        </w:tc>
        <w:tc>
          <w:tcPr>
            <w:tcW w:w="1173" w:type="dxa"/>
            <w:tcBorders>
              <w:top w:val="nil"/>
              <w:left w:val="nil"/>
              <w:bottom w:val="nil"/>
              <w:right w:val="single" w:sz="8" w:space="0" w:color="000000"/>
            </w:tcBorders>
            <w:shd w:val="clear" w:color="auto" w:fill="auto"/>
            <w:vAlign w:val="center"/>
            <w:hideMark/>
          </w:tcPr>
          <w:p w14:paraId="677C836B" w14:textId="77777777" w:rsidR="00925E24" w:rsidRPr="00925E24" w:rsidRDefault="00925E24" w:rsidP="00925E24">
            <w:pPr>
              <w:jc w:val="center"/>
              <w:rPr>
                <w:color w:val="000000"/>
              </w:rPr>
            </w:pPr>
            <w:r w:rsidRPr="00925E24">
              <w:rPr>
                <w:color w:val="000000"/>
              </w:rPr>
              <w:t>3</w:t>
            </w:r>
          </w:p>
        </w:tc>
        <w:tc>
          <w:tcPr>
            <w:tcW w:w="1133" w:type="dxa"/>
            <w:tcBorders>
              <w:top w:val="nil"/>
              <w:left w:val="nil"/>
              <w:bottom w:val="nil"/>
              <w:right w:val="single" w:sz="8" w:space="0" w:color="000000"/>
            </w:tcBorders>
            <w:shd w:val="clear" w:color="auto" w:fill="auto"/>
            <w:vAlign w:val="center"/>
            <w:hideMark/>
          </w:tcPr>
          <w:p w14:paraId="2ECA96EF" w14:textId="77777777" w:rsidR="00925E24" w:rsidRPr="00925E24" w:rsidRDefault="00925E24" w:rsidP="00925E24">
            <w:pPr>
              <w:rPr>
                <w:b/>
                <w:bCs/>
                <w:color w:val="000000"/>
              </w:rPr>
            </w:pPr>
            <w:r w:rsidRPr="00925E24">
              <w:rPr>
                <w:b/>
                <w:bCs/>
                <w:color w:val="000000"/>
              </w:rPr>
              <w:t> </w:t>
            </w:r>
          </w:p>
        </w:tc>
      </w:tr>
      <w:tr w:rsidR="00925E24" w:rsidRPr="00925E24" w14:paraId="29DEF50A" w14:textId="77777777" w:rsidTr="00925E24">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6AB8CC21" w14:textId="77777777" w:rsidR="00925E24" w:rsidRPr="00925E24" w:rsidRDefault="00925E24" w:rsidP="00925E24">
            <w:pPr>
              <w:rPr>
                <w:color w:val="000000"/>
              </w:rPr>
            </w:pPr>
          </w:p>
        </w:tc>
        <w:tc>
          <w:tcPr>
            <w:tcW w:w="3937" w:type="dxa"/>
            <w:tcBorders>
              <w:top w:val="nil"/>
              <w:left w:val="nil"/>
              <w:bottom w:val="nil"/>
              <w:right w:val="single" w:sz="8" w:space="0" w:color="000000"/>
            </w:tcBorders>
            <w:shd w:val="clear" w:color="auto" w:fill="auto"/>
            <w:vAlign w:val="center"/>
            <w:hideMark/>
          </w:tcPr>
          <w:p w14:paraId="4E7BFB3C" w14:textId="77777777" w:rsidR="00925E24" w:rsidRPr="00925E24" w:rsidRDefault="00925E24" w:rsidP="00925E24">
            <w:pPr>
              <w:rPr>
                <w:color w:val="000000"/>
              </w:rPr>
            </w:pPr>
            <w:r w:rsidRPr="00925E24">
              <w:rPr>
                <w:color w:val="000000"/>
              </w:rPr>
              <w:t>2. Kỹ thuật che chắn</w:t>
            </w:r>
          </w:p>
        </w:tc>
        <w:tc>
          <w:tcPr>
            <w:tcW w:w="1131" w:type="dxa"/>
            <w:tcBorders>
              <w:top w:val="nil"/>
              <w:left w:val="nil"/>
              <w:bottom w:val="nil"/>
              <w:right w:val="single" w:sz="8" w:space="0" w:color="000000"/>
            </w:tcBorders>
            <w:shd w:val="clear" w:color="auto" w:fill="auto"/>
            <w:vAlign w:val="center"/>
            <w:hideMark/>
          </w:tcPr>
          <w:p w14:paraId="05620032" w14:textId="77777777" w:rsidR="00925E24" w:rsidRPr="00925E24" w:rsidRDefault="00925E24" w:rsidP="00925E24">
            <w:pPr>
              <w:jc w:val="center"/>
              <w:rPr>
                <w:color w:val="000000"/>
              </w:rPr>
            </w:pPr>
            <w:r w:rsidRPr="00925E24">
              <w:rPr>
                <w:color w:val="000000"/>
              </w:rPr>
              <w:t>2</w:t>
            </w:r>
          </w:p>
        </w:tc>
        <w:tc>
          <w:tcPr>
            <w:tcW w:w="1132" w:type="dxa"/>
            <w:tcBorders>
              <w:top w:val="nil"/>
              <w:left w:val="nil"/>
              <w:bottom w:val="nil"/>
              <w:right w:val="single" w:sz="8" w:space="0" w:color="000000"/>
            </w:tcBorders>
            <w:shd w:val="clear" w:color="auto" w:fill="auto"/>
            <w:vAlign w:val="center"/>
            <w:hideMark/>
          </w:tcPr>
          <w:p w14:paraId="1BAE3803" w14:textId="77777777" w:rsidR="00925E24" w:rsidRPr="00925E24" w:rsidRDefault="00925E24" w:rsidP="00925E24">
            <w:pPr>
              <w:jc w:val="center"/>
              <w:rPr>
                <w:color w:val="000000"/>
              </w:rPr>
            </w:pPr>
            <w:r w:rsidRPr="00925E24">
              <w:rPr>
                <w:color w:val="000000"/>
              </w:rPr>
              <w:t>1</w:t>
            </w:r>
          </w:p>
        </w:tc>
        <w:tc>
          <w:tcPr>
            <w:tcW w:w="1173" w:type="dxa"/>
            <w:tcBorders>
              <w:top w:val="nil"/>
              <w:left w:val="nil"/>
              <w:bottom w:val="nil"/>
              <w:right w:val="single" w:sz="8" w:space="0" w:color="000000"/>
            </w:tcBorders>
            <w:shd w:val="clear" w:color="auto" w:fill="auto"/>
            <w:vAlign w:val="center"/>
            <w:hideMark/>
          </w:tcPr>
          <w:p w14:paraId="05A78743" w14:textId="77777777" w:rsidR="00925E24" w:rsidRPr="00925E24" w:rsidRDefault="00925E24" w:rsidP="00925E24">
            <w:pPr>
              <w:jc w:val="center"/>
              <w:rPr>
                <w:color w:val="000000"/>
              </w:rPr>
            </w:pPr>
            <w:r w:rsidRPr="00925E24">
              <w:rPr>
                <w:color w:val="000000"/>
              </w:rPr>
              <w:t>1</w:t>
            </w:r>
          </w:p>
        </w:tc>
        <w:tc>
          <w:tcPr>
            <w:tcW w:w="1133" w:type="dxa"/>
            <w:tcBorders>
              <w:top w:val="nil"/>
              <w:left w:val="nil"/>
              <w:bottom w:val="nil"/>
              <w:right w:val="single" w:sz="8" w:space="0" w:color="000000"/>
            </w:tcBorders>
            <w:shd w:val="clear" w:color="auto" w:fill="auto"/>
            <w:vAlign w:val="center"/>
            <w:hideMark/>
          </w:tcPr>
          <w:p w14:paraId="06FCC35A" w14:textId="77777777" w:rsidR="00925E24" w:rsidRPr="00925E24" w:rsidRDefault="00925E24" w:rsidP="00925E24">
            <w:pPr>
              <w:rPr>
                <w:b/>
                <w:bCs/>
                <w:color w:val="000000"/>
              </w:rPr>
            </w:pPr>
            <w:r w:rsidRPr="00925E24">
              <w:rPr>
                <w:b/>
                <w:bCs/>
                <w:color w:val="000000"/>
              </w:rPr>
              <w:t> </w:t>
            </w:r>
          </w:p>
        </w:tc>
      </w:tr>
      <w:tr w:rsidR="00925E24" w:rsidRPr="00925E24" w14:paraId="49A0E0A0" w14:textId="77777777" w:rsidTr="00925E24">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696B53F3" w14:textId="77777777" w:rsidR="00925E24" w:rsidRPr="00925E24" w:rsidRDefault="00925E24" w:rsidP="00925E24">
            <w:pPr>
              <w:rPr>
                <w:color w:val="000000"/>
              </w:rPr>
            </w:pPr>
          </w:p>
        </w:tc>
        <w:tc>
          <w:tcPr>
            <w:tcW w:w="3937" w:type="dxa"/>
            <w:tcBorders>
              <w:top w:val="nil"/>
              <w:left w:val="nil"/>
              <w:bottom w:val="nil"/>
              <w:right w:val="single" w:sz="8" w:space="0" w:color="000000"/>
            </w:tcBorders>
            <w:shd w:val="clear" w:color="auto" w:fill="auto"/>
            <w:vAlign w:val="center"/>
            <w:hideMark/>
          </w:tcPr>
          <w:p w14:paraId="558090E1" w14:textId="77777777" w:rsidR="00925E24" w:rsidRPr="00925E24" w:rsidRDefault="00925E24" w:rsidP="00925E24">
            <w:pPr>
              <w:rPr>
                <w:color w:val="000000"/>
              </w:rPr>
            </w:pPr>
            <w:r w:rsidRPr="00925E24">
              <w:rPr>
                <w:color w:val="000000"/>
              </w:rPr>
              <w:t>3. Kỹ thuật pha màu sơn</w:t>
            </w:r>
          </w:p>
        </w:tc>
        <w:tc>
          <w:tcPr>
            <w:tcW w:w="1131" w:type="dxa"/>
            <w:tcBorders>
              <w:top w:val="nil"/>
              <w:left w:val="nil"/>
              <w:bottom w:val="nil"/>
              <w:right w:val="single" w:sz="8" w:space="0" w:color="000000"/>
            </w:tcBorders>
            <w:shd w:val="clear" w:color="auto" w:fill="auto"/>
            <w:vAlign w:val="center"/>
            <w:hideMark/>
          </w:tcPr>
          <w:p w14:paraId="4042EE64" w14:textId="77777777" w:rsidR="00925E24" w:rsidRPr="00925E24" w:rsidRDefault="00925E24" w:rsidP="00925E24">
            <w:pPr>
              <w:jc w:val="center"/>
              <w:rPr>
                <w:color w:val="000000"/>
              </w:rPr>
            </w:pPr>
            <w:r w:rsidRPr="00925E24">
              <w:rPr>
                <w:color w:val="000000"/>
              </w:rPr>
              <w:t>8</w:t>
            </w:r>
          </w:p>
        </w:tc>
        <w:tc>
          <w:tcPr>
            <w:tcW w:w="1132" w:type="dxa"/>
            <w:tcBorders>
              <w:top w:val="nil"/>
              <w:left w:val="nil"/>
              <w:bottom w:val="nil"/>
              <w:right w:val="single" w:sz="8" w:space="0" w:color="000000"/>
            </w:tcBorders>
            <w:shd w:val="clear" w:color="auto" w:fill="auto"/>
            <w:vAlign w:val="center"/>
            <w:hideMark/>
          </w:tcPr>
          <w:p w14:paraId="62C04652" w14:textId="77777777" w:rsidR="00925E24" w:rsidRPr="00925E24" w:rsidRDefault="00925E24" w:rsidP="00925E24">
            <w:pPr>
              <w:jc w:val="center"/>
              <w:rPr>
                <w:color w:val="000000"/>
              </w:rPr>
            </w:pPr>
            <w:r w:rsidRPr="00925E24">
              <w:rPr>
                <w:color w:val="000000"/>
              </w:rPr>
              <w:t>4</w:t>
            </w:r>
          </w:p>
        </w:tc>
        <w:tc>
          <w:tcPr>
            <w:tcW w:w="1173" w:type="dxa"/>
            <w:tcBorders>
              <w:top w:val="nil"/>
              <w:left w:val="nil"/>
              <w:bottom w:val="nil"/>
              <w:right w:val="single" w:sz="8" w:space="0" w:color="000000"/>
            </w:tcBorders>
            <w:shd w:val="clear" w:color="auto" w:fill="auto"/>
            <w:vAlign w:val="center"/>
            <w:hideMark/>
          </w:tcPr>
          <w:p w14:paraId="0556A962" w14:textId="77777777" w:rsidR="00925E24" w:rsidRPr="00925E24" w:rsidRDefault="00925E24" w:rsidP="00925E24">
            <w:pPr>
              <w:jc w:val="center"/>
              <w:rPr>
                <w:color w:val="000000"/>
              </w:rPr>
            </w:pPr>
            <w:r w:rsidRPr="00925E24">
              <w:rPr>
                <w:color w:val="000000"/>
              </w:rPr>
              <w:t>4</w:t>
            </w:r>
          </w:p>
        </w:tc>
        <w:tc>
          <w:tcPr>
            <w:tcW w:w="1133" w:type="dxa"/>
            <w:tcBorders>
              <w:top w:val="nil"/>
              <w:left w:val="nil"/>
              <w:bottom w:val="nil"/>
              <w:right w:val="single" w:sz="8" w:space="0" w:color="000000"/>
            </w:tcBorders>
            <w:shd w:val="clear" w:color="auto" w:fill="auto"/>
            <w:vAlign w:val="center"/>
            <w:hideMark/>
          </w:tcPr>
          <w:p w14:paraId="68ACD629" w14:textId="77777777" w:rsidR="00925E24" w:rsidRPr="00925E24" w:rsidRDefault="00925E24" w:rsidP="00925E24">
            <w:pPr>
              <w:rPr>
                <w:b/>
                <w:bCs/>
                <w:color w:val="000000"/>
              </w:rPr>
            </w:pPr>
            <w:r w:rsidRPr="00925E24">
              <w:rPr>
                <w:b/>
                <w:bCs/>
                <w:color w:val="000000"/>
              </w:rPr>
              <w:t> </w:t>
            </w:r>
          </w:p>
        </w:tc>
      </w:tr>
      <w:tr w:rsidR="00925E24" w:rsidRPr="00925E24" w14:paraId="6AB23AFE" w14:textId="77777777" w:rsidTr="00925E24">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3BD62C06" w14:textId="77777777" w:rsidR="00925E24" w:rsidRPr="00925E24" w:rsidRDefault="00925E24" w:rsidP="00925E24">
            <w:pPr>
              <w:rPr>
                <w:color w:val="000000"/>
              </w:rPr>
            </w:pPr>
          </w:p>
        </w:tc>
        <w:tc>
          <w:tcPr>
            <w:tcW w:w="3937" w:type="dxa"/>
            <w:tcBorders>
              <w:top w:val="nil"/>
              <w:left w:val="nil"/>
              <w:bottom w:val="nil"/>
              <w:right w:val="single" w:sz="8" w:space="0" w:color="000000"/>
            </w:tcBorders>
            <w:shd w:val="clear" w:color="auto" w:fill="auto"/>
            <w:vAlign w:val="center"/>
            <w:hideMark/>
          </w:tcPr>
          <w:p w14:paraId="2263AA1D" w14:textId="428C6DFF" w:rsidR="00925E24" w:rsidRPr="00925E24" w:rsidRDefault="00925E24" w:rsidP="00925E24">
            <w:pPr>
              <w:rPr>
                <w:color w:val="000000"/>
              </w:rPr>
            </w:pPr>
            <w:r w:rsidRPr="00925E24">
              <w:rPr>
                <w:color w:val="000000"/>
              </w:rPr>
              <w:t>4.</w:t>
            </w:r>
            <w:r>
              <w:rPr>
                <w:color w:val="000000"/>
              </w:rPr>
              <w:t xml:space="preserve"> </w:t>
            </w:r>
            <w:r w:rsidRPr="00925E24">
              <w:rPr>
                <w:color w:val="000000"/>
              </w:rPr>
              <w:t>Vận hành súng phun sơn</w:t>
            </w:r>
          </w:p>
        </w:tc>
        <w:tc>
          <w:tcPr>
            <w:tcW w:w="1131" w:type="dxa"/>
            <w:tcBorders>
              <w:top w:val="nil"/>
              <w:left w:val="nil"/>
              <w:bottom w:val="nil"/>
              <w:right w:val="single" w:sz="8" w:space="0" w:color="000000"/>
            </w:tcBorders>
            <w:shd w:val="clear" w:color="auto" w:fill="auto"/>
            <w:vAlign w:val="center"/>
            <w:hideMark/>
          </w:tcPr>
          <w:p w14:paraId="6481DC65" w14:textId="77777777" w:rsidR="00925E24" w:rsidRPr="00925E24" w:rsidRDefault="00925E24" w:rsidP="00925E24">
            <w:pPr>
              <w:jc w:val="center"/>
              <w:rPr>
                <w:color w:val="000000"/>
              </w:rPr>
            </w:pPr>
            <w:r w:rsidRPr="00925E24">
              <w:rPr>
                <w:color w:val="000000"/>
              </w:rPr>
              <w:t>3</w:t>
            </w:r>
          </w:p>
        </w:tc>
        <w:tc>
          <w:tcPr>
            <w:tcW w:w="1132" w:type="dxa"/>
            <w:tcBorders>
              <w:top w:val="nil"/>
              <w:left w:val="nil"/>
              <w:bottom w:val="nil"/>
              <w:right w:val="single" w:sz="8" w:space="0" w:color="000000"/>
            </w:tcBorders>
            <w:shd w:val="clear" w:color="auto" w:fill="auto"/>
            <w:vAlign w:val="center"/>
            <w:hideMark/>
          </w:tcPr>
          <w:p w14:paraId="64F101EE" w14:textId="77777777" w:rsidR="00925E24" w:rsidRPr="00925E24" w:rsidRDefault="00925E24" w:rsidP="00925E24">
            <w:pPr>
              <w:jc w:val="center"/>
              <w:rPr>
                <w:color w:val="000000"/>
              </w:rPr>
            </w:pPr>
            <w:r w:rsidRPr="00925E24">
              <w:rPr>
                <w:color w:val="000000"/>
              </w:rPr>
              <w:t>1</w:t>
            </w:r>
          </w:p>
        </w:tc>
        <w:tc>
          <w:tcPr>
            <w:tcW w:w="1173" w:type="dxa"/>
            <w:tcBorders>
              <w:top w:val="nil"/>
              <w:left w:val="nil"/>
              <w:bottom w:val="nil"/>
              <w:right w:val="single" w:sz="8" w:space="0" w:color="000000"/>
            </w:tcBorders>
            <w:shd w:val="clear" w:color="auto" w:fill="auto"/>
            <w:vAlign w:val="center"/>
            <w:hideMark/>
          </w:tcPr>
          <w:p w14:paraId="0CE3EF3D" w14:textId="77777777" w:rsidR="00925E24" w:rsidRPr="00925E24" w:rsidRDefault="00925E24" w:rsidP="00925E24">
            <w:pPr>
              <w:jc w:val="center"/>
              <w:rPr>
                <w:color w:val="000000"/>
              </w:rPr>
            </w:pPr>
            <w:r w:rsidRPr="00925E24">
              <w:rPr>
                <w:color w:val="000000"/>
              </w:rPr>
              <w:t>2</w:t>
            </w:r>
          </w:p>
        </w:tc>
        <w:tc>
          <w:tcPr>
            <w:tcW w:w="1133" w:type="dxa"/>
            <w:tcBorders>
              <w:top w:val="nil"/>
              <w:left w:val="nil"/>
              <w:bottom w:val="nil"/>
              <w:right w:val="single" w:sz="8" w:space="0" w:color="000000"/>
            </w:tcBorders>
            <w:shd w:val="clear" w:color="auto" w:fill="auto"/>
            <w:vAlign w:val="center"/>
            <w:hideMark/>
          </w:tcPr>
          <w:p w14:paraId="1F5DC098" w14:textId="77777777" w:rsidR="00925E24" w:rsidRPr="00925E24" w:rsidRDefault="00925E24" w:rsidP="00925E24">
            <w:pPr>
              <w:rPr>
                <w:b/>
                <w:bCs/>
                <w:color w:val="000000"/>
              </w:rPr>
            </w:pPr>
            <w:r w:rsidRPr="00925E24">
              <w:rPr>
                <w:b/>
                <w:bCs/>
                <w:color w:val="000000"/>
              </w:rPr>
              <w:t> </w:t>
            </w:r>
          </w:p>
        </w:tc>
      </w:tr>
      <w:tr w:rsidR="00925E24" w:rsidRPr="00925E24" w14:paraId="1033E977" w14:textId="77777777" w:rsidTr="00925E24">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528E0FD1" w14:textId="77777777" w:rsidR="00925E24" w:rsidRPr="00925E24" w:rsidRDefault="00925E24" w:rsidP="00925E24">
            <w:pPr>
              <w:rPr>
                <w:color w:val="000000"/>
              </w:rPr>
            </w:pPr>
          </w:p>
        </w:tc>
        <w:tc>
          <w:tcPr>
            <w:tcW w:w="3937" w:type="dxa"/>
            <w:tcBorders>
              <w:top w:val="nil"/>
              <w:left w:val="nil"/>
              <w:bottom w:val="nil"/>
              <w:right w:val="single" w:sz="8" w:space="0" w:color="000000"/>
            </w:tcBorders>
            <w:shd w:val="clear" w:color="auto" w:fill="auto"/>
            <w:vAlign w:val="center"/>
            <w:hideMark/>
          </w:tcPr>
          <w:p w14:paraId="2F01B432" w14:textId="17081A01" w:rsidR="00925E24" w:rsidRPr="00925E24" w:rsidRDefault="00925E24" w:rsidP="00925E24">
            <w:pPr>
              <w:rPr>
                <w:color w:val="000000"/>
              </w:rPr>
            </w:pPr>
            <w:r w:rsidRPr="00925E24">
              <w:rPr>
                <w:color w:val="000000"/>
              </w:rPr>
              <w:t>5.</w:t>
            </w:r>
            <w:r>
              <w:rPr>
                <w:color w:val="000000"/>
              </w:rPr>
              <w:t xml:space="preserve"> </w:t>
            </w:r>
            <w:r w:rsidRPr="00925E24">
              <w:rPr>
                <w:color w:val="000000"/>
              </w:rPr>
              <w:t>Kỹ thuật phun sơn</w:t>
            </w:r>
          </w:p>
        </w:tc>
        <w:tc>
          <w:tcPr>
            <w:tcW w:w="1131" w:type="dxa"/>
            <w:tcBorders>
              <w:top w:val="nil"/>
              <w:left w:val="nil"/>
              <w:bottom w:val="nil"/>
              <w:right w:val="single" w:sz="8" w:space="0" w:color="000000"/>
            </w:tcBorders>
            <w:shd w:val="clear" w:color="auto" w:fill="auto"/>
            <w:vAlign w:val="center"/>
            <w:hideMark/>
          </w:tcPr>
          <w:p w14:paraId="6F6AB1E3" w14:textId="77777777" w:rsidR="00925E24" w:rsidRPr="00925E24" w:rsidRDefault="00925E24" w:rsidP="00925E24">
            <w:pPr>
              <w:jc w:val="center"/>
              <w:rPr>
                <w:color w:val="000000"/>
              </w:rPr>
            </w:pPr>
            <w:r w:rsidRPr="00925E24">
              <w:rPr>
                <w:color w:val="000000"/>
              </w:rPr>
              <w:t>5</w:t>
            </w:r>
          </w:p>
        </w:tc>
        <w:tc>
          <w:tcPr>
            <w:tcW w:w="1132" w:type="dxa"/>
            <w:tcBorders>
              <w:top w:val="nil"/>
              <w:left w:val="nil"/>
              <w:bottom w:val="nil"/>
              <w:right w:val="single" w:sz="8" w:space="0" w:color="000000"/>
            </w:tcBorders>
            <w:shd w:val="clear" w:color="auto" w:fill="auto"/>
            <w:vAlign w:val="center"/>
            <w:hideMark/>
          </w:tcPr>
          <w:p w14:paraId="6B37357E" w14:textId="77777777" w:rsidR="00925E24" w:rsidRPr="00925E24" w:rsidRDefault="00925E24" w:rsidP="00925E24">
            <w:pPr>
              <w:jc w:val="center"/>
              <w:rPr>
                <w:color w:val="000000"/>
              </w:rPr>
            </w:pPr>
            <w:r w:rsidRPr="00925E24">
              <w:rPr>
                <w:color w:val="000000"/>
              </w:rPr>
              <w:t>2</w:t>
            </w:r>
          </w:p>
        </w:tc>
        <w:tc>
          <w:tcPr>
            <w:tcW w:w="1173" w:type="dxa"/>
            <w:tcBorders>
              <w:top w:val="nil"/>
              <w:left w:val="nil"/>
              <w:bottom w:val="nil"/>
              <w:right w:val="single" w:sz="8" w:space="0" w:color="000000"/>
            </w:tcBorders>
            <w:shd w:val="clear" w:color="auto" w:fill="auto"/>
            <w:vAlign w:val="center"/>
            <w:hideMark/>
          </w:tcPr>
          <w:p w14:paraId="400C0F7F" w14:textId="77777777" w:rsidR="00925E24" w:rsidRPr="00925E24" w:rsidRDefault="00925E24" w:rsidP="00925E24">
            <w:pPr>
              <w:jc w:val="center"/>
              <w:rPr>
                <w:color w:val="000000"/>
              </w:rPr>
            </w:pPr>
            <w:r w:rsidRPr="00925E24">
              <w:rPr>
                <w:color w:val="000000"/>
              </w:rPr>
              <w:t>3</w:t>
            </w:r>
          </w:p>
        </w:tc>
        <w:tc>
          <w:tcPr>
            <w:tcW w:w="1133" w:type="dxa"/>
            <w:tcBorders>
              <w:top w:val="nil"/>
              <w:left w:val="nil"/>
              <w:bottom w:val="nil"/>
              <w:right w:val="single" w:sz="8" w:space="0" w:color="000000"/>
            </w:tcBorders>
            <w:shd w:val="clear" w:color="auto" w:fill="auto"/>
            <w:vAlign w:val="center"/>
            <w:hideMark/>
          </w:tcPr>
          <w:p w14:paraId="29BB4432" w14:textId="77777777" w:rsidR="00925E24" w:rsidRPr="00925E24" w:rsidRDefault="00925E24" w:rsidP="00925E24">
            <w:pPr>
              <w:rPr>
                <w:b/>
                <w:bCs/>
                <w:color w:val="000000"/>
              </w:rPr>
            </w:pPr>
            <w:r w:rsidRPr="00925E24">
              <w:rPr>
                <w:b/>
                <w:bCs/>
                <w:color w:val="000000"/>
              </w:rPr>
              <w:t> </w:t>
            </w:r>
          </w:p>
        </w:tc>
      </w:tr>
      <w:tr w:rsidR="00925E24" w:rsidRPr="00925E24" w14:paraId="3C31F2CF" w14:textId="77777777" w:rsidTr="00925E24">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32902FA8" w14:textId="77777777" w:rsidR="00925E24" w:rsidRPr="00925E24" w:rsidRDefault="00925E24" w:rsidP="00925E24">
            <w:pPr>
              <w:rPr>
                <w:color w:val="000000"/>
              </w:rPr>
            </w:pPr>
          </w:p>
        </w:tc>
        <w:tc>
          <w:tcPr>
            <w:tcW w:w="3937" w:type="dxa"/>
            <w:tcBorders>
              <w:top w:val="nil"/>
              <w:left w:val="nil"/>
              <w:bottom w:val="single" w:sz="8" w:space="0" w:color="000000"/>
              <w:right w:val="single" w:sz="8" w:space="0" w:color="000000"/>
            </w:tcBorders>
            <w:shd w:val="clear" w:color="auto" w:fill="auto"/>
            <w:vAlign w:val="center"/>
            <w:hideMark/>
          </w:tcPr>
          <w:p w14:paraId="60810710" w14:textId="77777777" w:rsidR="00925E24" w:rsidRPr="00925E24" w:rsidRDefault="00925E24" w:rsidP="00925E24">
            <w:pPr>
              <w:rPr>
                <w:color w:val="000000"/>
              </w:rPr>
            </w:pPr>
            <w:r w:rsidRPr="00925E24">
              <w:rPr>
                <w:color w:val="000000"/>
              </w:rPr>
              <w:t>6. Kỹ thuật đánh bóng sau sơn</w:t>
            </w:r>
          </w:p>
        </w:tc>
        <w:tc>
          <w:tcPr>
            <w:tcW w:w="1131" w:type="dxa"/>
            <w:tcBorders>
              <w:top w:val="nil"/>
              <w:left w:val="nil"/>
              <w:bottom w:val="single" w:sz="8" w:space="0" w:color="000000"/>
              <w:right w:val="single" w:sz="8" w:space="0" w:color="000000"/>
            </w:tcBorders>
            <w:shd w:val="clear" w:color="auto" w:fill="auto"/>
            <w:vAlign w:val="center"/>
            <w:hideMark/>
          </w:tcPr>
          <w:p w14:paraId="50F8D225" w14:textId="77777777" w:rsidR="00925E24" w:rsidRPr="00925E24" w:rsidRDefault="00925E24" w:rsidP="00925E24">
            <w:pPr>
              <w:jc w:val="center"/>
              <w:rPr>
                <w:color w:val="000000"/>
              </w:rPr>
            </w:pPr>
            <w:r w:rsidRPr="00925E24">
              <w:rPr>
                <w:color w:val="000000"/>
              </w:rPr>
              <w:t>5</w:t>
            </w:r>
          </w:p>
        </w:tc>
        <w:tc>
          <w:tcPr>
            <w:tcW w:w="1132" w:type="dxa"/>
            <w:tcBorders>
              <w:top w:val="nil"/>
              <w:left w:val="nil"/>
              <w:bottom w:val="single" w:sz="8" w:space="0" w:color="000000"/>
              <w:right w:val="single" w:sz="8" w:space="0" w:color="000000"/>
            </w:tcBorders>
            <w:shd w:val="clear" w:color="auto" w:fill="auto"/>
            <w:vAlign w:val="center"/>
            <w:hideMark/>
          </w:tcPr>
          <w:p w14:paraId="74A2AD68" w14:textId="77777777" w:rsidR="00925E24" w:rsidRPr="00925E24" w:rsidRDefault="00925E24" w:rsidP="00925E24">
            <w:pPr>
              <w:jc w:val="center"/>
              <w:rPr>
                <w:color w:val="000000"/>
              </w:rPr>
            </w:pPr>
            <w:r w:rsidRPr="00925E24">
              <w:rPr>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1FE35210" w14:textId="77777777" w:rsidR="00925E24" w:rsidRPr="00925E24" w:rsidRDefault="00925E24" w:rsidP="00925E24">
            <w:pPr>
              <w:jc w:val="center"/>
              <w:rPr>
                <w:color w:val="000000"/>
              </w:rPr>
            </w:pPr>
            <w:r w:rsidRPr="00925E24">
              <w:rPr>
                <w:color w:val="000000"/>
              </w:rPr>
              <w:t>3</w:t>
            </w:r>
          </w:p>
        </w:tc>
        <w:tc>
          <w:tcPr>
            <w:tcW w:w="1133" w:type="dxa"/>
            <w:tcBorders>
              <w:top w:val="nil"/>
              <w:left w:val="nil"/>
              <w:bottom w:val="single" w:sz="8" w:space="0" w:color="000000"/>
              <w:right w:val="single" w:sz="8" w:space="0" w:color="000000"/>
            </w:tcBorders>
            <w:shd w:val="clear" w:color="auto" w:fill="auto"/>
            <w:vAlign w:val="center"/>
            <w:hideMark/>
          </w:tcPr>
          <w:p w14:paraId="6ECFFD36" w14:textId="77777777" w:rsidR="00925E24" w:rsidRPr="00925E24" w:rsidRDefault="00925E24" w:rsidP="00925E24">
            <w:pPr>
              <w:jc w:val="center"/>
              <w:rPr>
                <w:bCs/>
                <w:color w:val="000000"/>
              </w:rPr>
            </w:pPr>
            <w:r w:rsidRPr="00925E24">
              <w:rPr>
                <w:bCs/>
                <w:color w:val="000000"/>
              </w:rPr>
              <w:t>1</w:t>
            </w:r>
          </w:p>
        </w:tc>
      </w:tr>
      <w:tr w:rsidR="00925E24" w:rsidRPr="00925E24" w14:paraId="6ED7BC02" w14:textId="77777777" w:rsidTr="00925E24">
        <w:trPr>
          <w:trHeight w:val="360"/>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3CC225" w14:textId="77777777" w:rsidR="00925E24" w:rsidRPr="00925E24" w:rsidRDefault="00925E24" w:rsidP="00925E24">
            <w:pPr>
              <w:jc w:val="center"/>
              <w:rPr>
                <w:color w:val="000000"/>
              </w:rPr>
            </w:pPr>
            <w:r w:rsidRPr="00925E24">
              <w:rPr>
                <w:color w:val="000000"/>
              </w:rPr>
              <w:t> </w:t>
            </w:r>
          </w:p>
        </w:tc>
        <w:tc>
          <w:tcPr>
            <w:tcW w:w="3937" w:type="dxa"/>
            <w:tcBorders>
              <w:top w:val="nil"/>
              <w:left w:val="nil"/>
              <w:bottom w:val="single" w:sz="8" w:space="0" w:color="000000"/>
              <w:right w:val="single" w:sz="8" w:space="0" w:color="000000"/>
            </w:tcBorders>
            <w:shd w:val="clear" w:color="auto" w:fill="auto"/>
            <w:vAlign w:val="center"/>
            <w:hideMark/>
          </w:tcPr>
          <w:p w14:paraId="2CF0E234" w14:textId="77777777" w:rsidR="00925E24" w:rsidRPr="00925E24" w:rsidRDefault="00925E24" w:rsidP="00925E24">
            <w:pPr>
              <w:jc w:val="center"/>
              <w:rPr>
                <w:b/>
                <w:bCs/>
                <w:color w:val="000000"/>
              </w:rPr>
            </w:pPr>
            <w:r w:rsidRPr="00925E24">
              <w:rPr>
                <w:b/>
                <w:bCs/>
                <w:color w:val="000000"/>
              </w:rPr>
              <w:t>Cộng</w:t>
            </w:r>
          </w:p>
        </w:tc>
        <w:tc>
          <w:tcPr>
            <w:tcW w:w="1131" w:type="dxa"/>
            <w:tcBorders>
              <w:top w:val="nil"/>
              <w:left w:val="nil"/>
              <w:bottom w:val="single" w:sz="8" w:space="0" w:color="000000"/>
              <w:right w:val="single" w:sz="8" w:space="0" w:color="000000"/>
            </w:tcBorders>
            <w:shd w:val="clear" w:color="auto" w:fill="auto"/>
            <w:vAlign w:val="center"/>
            <w:hideMark/>
          </w:tcPr>
          <w:p w14:paraId="3022B9C9" w14:textId="77777777" w:rsidR="00925E24" w:rsidRPr="00925E24" w:rsidRDefault="00925E24" w:rsidP="00925E24">
            <w:pPr>
              <w:jc w:val="center"/>
              <w:rPr>
                <w:b/>
                <w:bCs/>
                <w:color w:val="000000"/>
              </w:rPr>
            </w:pPr>
            <w:r w:rsidRPr="00925E24">
              <w:rPr>
                <w:b/>
                <w:bCs/>
                <w:color w:val="000000"/>
              </w:rPr>
              <w:t>45</w:t>
            </w:r>
          </w:p>
        </w:tc>
        <w:tc>
          <w:tcPr>
            <w:tcW w:w="1132" w:type="dxa"/>
            <w:tcBorders>
              <w:top w:val="nil"/>
              <w:left w:val="nil"/>
              <w:bottom w:val="single" w:sz="8" w:space="0" w:color="000000"/>
              <w:right w:val="single" w:sz="8" w:space="0" w:color="000000"/>
            </w:tcBorders>
            <w:shd w:val="clear" w:color="auto" w:fill="auto"/>
            <w:vAlign w:val="center"/>
            <w:hideMark/>
          </w:tcPr>
          <w:p w14:paraId="3F3E2624" w14:textId="77777777" w:rsidR="00925E24" w:rsidRPr="00925E24" w:rsidRDefault="00925E24" w:rsidP="00925E24">
            <w:pPr>
              <w:jc w:val="center"/>
              <w:rPr>
                <w:b/>
                <w:bCs/>
                <w:color w:val="000000"/>
              </w:rPr>
            </w:pPr>
            <w:r w:rsidRPr="00925E24">
              <w:rPr>
                <w:b/>
                <w:bCs/>
                <w:color w:val="000000"/>
              </w:rPr>
              <w:t>15</w:t>
            </w:r>
          </w:p>
        </w:tc>
        <w:tc>
          <w:tcPr>
            <w:tcW w:w="1173" w:type="dxa"/>
            <w:tcBorders>
              <w:top w:val="nil"/>
              <w:left w:val="nil"/>
              <w:bottom w:val="single" w:sz="8" w:space="0" w:color="000000"/>
              <w:right w:val="single" w:sz="8" w:space="0" w:color="000000"/>
            </w:tcBorders>
            <w:shd w:val="clear" w:color="auto" w:fill="auto"/>
            <w:vAlign w:val="center"/>
            <w:hideMark/>
          </w:tcPr>
          <w:p w14:paraId="4E4A0FEA" w14:textId="77777777" w:rsidR="00925E24" w:rsidRPr="00925E24" w:rsidRDefault="00925E24" w:rsidP="00925E24">
            <w:pPr>
              <w:jc w:val="center"/>
              <w:rPr>
                <w:b/>
                <w:bCs/>
                <w:color w:val="000000"/>
              </w:rPr>
            </w:pPr>
            <w:r w:rsidRPr="00925E24">
              <w:rPr>
                <w:b/>
                <w:bCs/>
                <w:color w:val="000000"/>
              </w:rPr>
              <w:t>28</w:t>
            </w:r>
          </w:p>
        </w:tc>
        <w:tc>
          <w:tcPr>
            <w:tcW w:w="1133" w:type="dxa"/>
            <w:tcBorders>
              <w:top w:val="nil"/>
              <w:left w:val="nil"/>
              <w:bottom w:val="single" w:sz="8" w:space="0" w:color="000000"/>
              <w:right w:val="single" w:sz="8" w:space="0" w:color="000000"/>
            </w:tcBorders>
            <w:shd w:val="clear" w:color="auto" w:fill="auto"/>
            <w:vAlign w:val="center"/>
            <w:hideMark/>
          </w:tcPr>
          <w:p w14:paraId="0A515FE0" w14:textId="77777777" w:rsidR="00925E24" w:rsidRPr="00925E24" w:rsidRDefault="00925E24" w:rsidP="00925E24">
            <w:pPr>
              <w:jc w:val="center"/>
              <w:rPr>
                <w:b/>
                <w:bCs/>
                <w:color w:val="000000"/>
              </w:rPr>
            </w:pPr>
            <w:r w:rsidRPr="00925E24">
              <w:rPr>
                <w:b/>
                <w:bCs/>
                <w:color w:val="000000"/>
              </w:rPr>
              <w:t>2</w:t>
            </w:r>
          </w:p>
        </w:tc>
      </w:tr>
    </w:tbl>
    <w:p w14:paraId="164CDFEE" w14:textId="77777777" w:rsidR="00925E24" w:rsidRDefault="00925E24" w:rsidP="00BD50D5">
      <w:pPr>
        <w:spacing w:before="120"/>
        <w:jc w:val="both"/>
        <w:rPr>
          <w:lang w:val="es-ES"/>
        </w:rPr>
      </w:pPr>
    </w:p>
    <w:p w14:paraId="7F7ED172" w14:textId="6B7583C4" w:rsidR="00BD50D5" w:rsidRPr="00F037E1" w:rsidRDefault="00BD50D5" w:rsidP="001006BA">
      <w:pPr>
        <w:spacing w:before="120"/>
        <w:jc w:val="both"/>
        <w:rPr>
          <w:lang w:val="es-ES"/>
        </w:rPr>
      </w:pPr>
      <w:r w:rsidRPr="00F037E1">
        <w:rPr>
          <w:lang w:val="es-ES"/>
        </w:rPr>
        <w:t xml:space="preserve">2. Nội dung chi </w:t>
      </w:r>
      <w:proofErr w:type="gramStart"/>
      <w:r w:rsidRPr="00F037E1">
        <w:rPr>
          <w:lang w:val="es-ES"/>
        </w:rPr>
        <w:t>tiết :</w:t>
      </w:r>
      <w:proofErr w:type="gramEnd"/>
    </w:p>
    <w:p w14:paraId="3F35EFCF" w14:textId="444E06FC" w:rsidR="00BD50D5" w:rsidRPr="00F037E1" w:rsidRDefault="00BD50D5" w:rsidP="001006BA">
      <w:pPr>
        <w:spacing w:before="120" w:line="276" w:lineRule="auto"/>
        <w:jc w:val="both"/>
        <w:rPr>
          <w:lang w:val="es-ES"/>
        </w:rPr>
      </w:pPr>
      <w:r w:rsidRPr="00F037E1">
        <w:rPr>
          <w:b/>
          <w:lang w:val="es-ES"/>
        </w:rPr>
        <w:t>Bài 1:</w:t>
      </w:r>
      <w:r w:rsidRPr="00F037E1">
        <w:rPr>
          <w:lang w:val="es-ES"/>
        </w:rPr>
        <w:tab/>
      </w:r>
      <w:r w:rsidR="00925E24">
        <w:rPr>
          <w:lang w:val="es-ES"/>
        </w:rPr>
        <w:t xml:space="preserve"> </w:t>
      </w:r>
      <w:r w:rsidR="00925E24">
        <w:rPr>
          <w:b/>
          <w:spacing w:val="-6"/>
          <w:lang w:val="es-ES" w:eastAsia="ko-KR"/>
        </w:rPr>
        <w:t>Kỹ thuật sửa chữa thân vỏ</w:t>
      </w:r>
      <w:r w:rsidR="00925E24">
        <w:rPr>
          <w:lang w:val="es-ES"/>
        </w:rPr>
        <w:tab/>
      </w:r>
      <w:r w:rsidR="00925E24">
        <w:rPr>
          <w:lang w:val="es-ES"/>
        </w:rPr>
        <w:tab/>
      </w:r>
      <w:r w:rsidR="00925E24">
        <w:rPr>
          <w:lang w:val="es-ES"/>
        </w:rPr>
        <w:tab/>
      </w:r>
      <w:r w:rsidR="00925E24">
        <w:rPr>
          <w:lang w:val="es-ES"/>
        </w:rPr>
        <w:tab/>
      </w:r>
      <w:r w:rsidRPr="00F037E1">
        <w:rPr>
          <w:lang w:val="es-ES"/>
        </w:rPr>
        <w:t xml:space="preserve">Thời gian: </w:t>
      </w:r>
      <w:r w:rsidR="00925E24">
        <w:rPr>
          <w:lang w:val="es-ES"/>
        </w:rPr>
        <w:t>18</w:t>
      </w:r>
      <w:r w:rsidRPr="00F037E1">
        <w:rPr>
          <w:lang w:val="es-ES"/>
        </w:rPr>
        <w:t xml:space="preserve"> giờ</w:t>
      </w:r>
    </w:p>
    <w:p w14:paraId="133DB989" w14:textId="77777777" w:rsidR="00BD50D5" w:rsidRPr="00F037E1" w:rsidRDefault="00BD50D5" w:rsidP="001006BA">
      <w:pPr>
        <w:spacing w:before="120" w:line="276" w:lineRule="auto"/>
        <w:jc w:val="both"/>
        <w:rPr>
          <w:lang w:val="es-ES"/>
        </w:rPr>
      </w:pPr>
      <w:r w:rsidRPr="00F037E1">
        <w:rPr>
          <w:lang w:val="es-ES"/>
        </w:rPr>
        <w:t>1. Mục tiêu của bài:</w:t>
      </w:r>
    </w:p>
    <w:p w14:paraId="42036E5F" w14:textId="3ECDA5DB" w:rsidR="00BD50D5" w:rsidRPr="00F037E1" w:rsidRDefault="00BD50D5" w:rsidP="00797ACC">
      <w:pPr>
        <w:spacing w:before="120" w:line="276" w:lineRule="auto"/>
        <w:jc w:val="both"/>
        <w:rPr>
          <w:spacing w:val="-6"/>
          <w:lang w:val="es-ES"/>
        </w:rPr>
      </w:pPr>
      <w:r w:rsidRPr="00F037E1">
        <w:rPr>
          <w:spacing w:val="-6"/>
          <w:lang w:val="es-ES"/>
        </w:rPr>
        <w:t xml:space="preserve">- </w:t>
      </w:r>
      <w:r w:rsidR="005E168E">
        <w:rPr>
          <w:spacing w:val="-6"/>
          <w:lang w:val="es-ES"/>
        </w:rPr>
        <w:t>Phát biểu chính xác về công dụng của dụng cụ búa đe, máy hàn vòng đệm và thiết bị kéo nắn khung xe.</w:t>
      </w:r>
    </w:p>
    <w:p w14:paraId="18AE15CB" w14:textId="7F44E08F" w:rsidR="00BD50D5" w:rsidRPr="00F037E1" w:rsidRDefault="00BD50D5" w:rsidP="00797ACC">
      <w:pPr>
        <w:spacing w:before="120" w:line="276" w:lineRule="auto"/>
        <w:jc w:val="both"/>
        <w:rPr>
          <w:spacing w:val="-6"/>
          <w:lang w:val="es-ES"/>
        </w:rPr>
      </w:pPr>
      <w:r w:rsidRPr="00F037E1">
        <w:rPr>
          <w:spacing w:val="-6"/>
          <w:lang w:val="es-ES"/>
        </w:rPr>
        <w:t xml:space="preserve">- </w:t>
      </w:r>
      <w:r w:rsidR="005E168E">
        <w:rPr>
          <w:spacing w:val="-6"/>
          <w:lang w:val="es-ES"/>
        </w:rPr>
        <w:t>Trình bày được quy trình thực hiện sửa chữa thân vỏ bằng búa đe, máy hàn vòng đệm và thiết bị kéo nắn khung sườn xe</w:t>
      </w:r>
      <w:r w:rsidRPr="00F037E1">
        <w:rPr>
          <w:spacing w:val="-6"/>
          <w:lang w:val="es-ES" w:eastAsia="ko-KR"/>
        </w:rPr>
        <w:t>.</w:t>
      </w:r>
    </w:p>
    <w:p w14:paraId="6986DA12" w14:textId="7EB3EE14" w:rsidR="00BD50D5" w:rsidRPr="00F037E1" w:rsidRDefault="00BD50D5" w:rsidP="00797ACC">
      <w:pPr>
        <w:spacing w:before="120" w:line="276" w:lineRule="auto"/>
        <w:jc w:val="both"/>
        <w:rPr>
          <w:spacing w:val="-6"/>
          <w:lang w:val="es-ES"/>
        </w:rPr>
      </w:pPr>
      <w:r w:rsidRPr="00F037E1">
        <w:rPr>
          <w:spacing w:val="-6"/>
          <w:lang w:val="es-ES"/>
        </w:rPr>
        <w:t xml:space="preserve">- </w:t>
      </w:r>
      <w:r w:rsidR="005E168E">
        <w:rPr>
          <w:spacing w:val="-6"/>
          <w:lang w:val="es-ES"/>
        </w:rPr>
        <w:t>Thực hiện sửa chữa thân vỏ ô tô bằng phương pháp sử dụng búa và đe tay</w:t>
      </w:r>
      <w:r w:rsidRPr="00F037E1">
        <w:rPr>
          <w:spacing w:val="-6"/>
          <w:lang w:val="es-ES" w:eastAsia="ko-KR"/>
        </w:rPr>
        <w:t>.</w:t>
      </w:r>
    </w:p>
    <w:p w14:paraId="7568CFC2" w14:textId="5F1F544D" w:rsidR="00BD50D5" w:rsidRPr="00F037E1" w:rsidRDefault="00BD50D5" w:rsidP="00797ACC">
      <w:pPr>
        <w:spacing w:before="120" w:line="276" w:lineRule="auto"/>
        <w:jc w:val="both"/>
        <w:rPr>
          <w:lang w:val="es-ES"/>
        </w:rPr>
      </w:pPr>
      <w:r w:rsidRPr="00F037E1">
        <w:rPr>
          <w:lang w:val="es-ES"/>
        </w:rPr>
        <w:t xml:space="preserve">- Chấp hành </w:t>
      </w:r>
      <w:r w:rsidR="005E168E">
        <w:rPr>
          <w:lang w:val="es-ES"/>
        </w:rPr>
        <w:t>nghiêm túc các quy định về kỹ thuật, an toàn trong quá trình thực hành.</w:t>
      </w:r>
    </w:p>
    <w:p w14:paraId="38CE9AD2" w14:textId="77777777" w:rsidR="00BD50D5" w:rsidRPr="00F037E1" w:rsidRDefault="00BD50D5" w:rsidP="001006BA">
      <w:pPr>
        <w:spacing w:before="120" w:line="276" w:lineRule="auto"/>
        <w:jc w:val="both"/>
        <w:rPr>
          <w:lang w:val="es-ES"/>
        </w:rPr>
      </w:pPr>
      <w:r w:rsidRPr="00F037E1">
        <w:rPr>
          <w:lang w:val="es-ES"/>
        </w:rPr>
        <w:t>2. Nội dung của bài:</w:t>
      </w:r>
    </w:p>
    <w:p w14:paraId="69162A47" w14:textId="3C05F07A" w:rsidR="00BD50D5" w:rsidRPr="00F037E1" w:rsidRDefault="00BD50D5" w:rsidP="001006BA">
      <w:pPr>
        <w:spacing w:before="120" w:line="276" w:lineRule="auto"/>
        <w:jc w:val="both"/>
        <w:rPr>
          <w:spacing w:val="-6"/>
          <w:lang w:val="es-ES" w:eastAsia="ko-KR"/>
        </w:rPr>
      </w:pPr>
      <w:r w:rsidRPr="00F037E1">
        <w:rPr>
          <w:spacing w:val="-6"/>
          <w:lang w:val="es-ES" w:eastAsia="ko-KR"/>
        </w:rPr>
        <w:t xml:space="preserve">2.1. </w:t>
      </w:r>
      <w:r w:rsidR="005E168E" w:rsidRPr="00925E24">
        <w:rPr>
          <w:color w:val="000000"/>
        </w:rPr>
        <w:t xml:space="preserve">Sửa </w:t>
      </w:r>
      <w:r w:rsidR="005E168E">
        <w:rPr>
          <w:color w:val="000000"/>
        </w:rPr>
        <w:t xml:space="preserve">chữa tấm vỏ xe bằng phương pháp </w:t>
      </w:r>
      <w:r w:rsidR="005E168E" w:rsidRPr="00925E24">
        <w:rPr>
          <w:color w:val="000000"/>
        </w:rPr>
        <w:t>dùng búa và đe</w:t>
      </w:r>
    </w:p>
    <w:p w14:paraId="1260C448" w14:textId="6F1A01CE" w:rsidR="00BD50D5" w:rsidRPr="00F037E1" w:rsidRDefault="00BD50D5" w:rsidP="001006BA">
      <w:pPr>
        <w:spacing w:before="120" w:line="276" w:lineRule="auto"/>
        <w:jc w:val="both"/>
        <w:rPr>
          <w:spacing w:val="-6"/>
          <w:lang w:val="es-ES" w:eastAsia="ko-KR"/>
        </w:rPr>
      </w:pPr>
      <w:r w:rsidRPr="00F037E1">
        <w:rPr>
          <w:spacing w:val="-6"/>
          <w:lang w:val="es-ES" w:eastAsia="ko-KR"/>
        </w:rPr>
        <w:t xml:space="preserve">2.2. </w:t>
      </w:r>
      <w:r w:rsidR="005E168E">
        <w:rPr>
          <w:color w:val="000000"/>
        </w:rPr>
        <w:t xml:space="preserve">Sửa chữa tấm vỏ xe bằng máy hàn </w:t>
      </w:r>
      <w:r w:rsidR="005E168E" w:rsidRPr="00925E24">
        <w:rPr>
          <w:color w:val="000000"/>
        </w:rPr>
        <w:t>vòng đệm</w:t>
      </w:r>
    </w:p>
    <w:p w14:paraId="0929E8A5" w14:textId="1BE439E9" w:rsidR="00BD50D5" w:rsidRPr="005E168E" w:rsidRDefault="00BD50D5" w:rsidP="001006BA">
      <w:pPr>
        <w:spacing w:before="120" w:line="276" w:lineRule="auto"/>
        <w:jc w:val="both"/>
        <w:rPr>
          <w:spacing w:val="-6"/>
          <w:lang w:val="es-ES" w:eastAsia="ko-KR"/>
        </w:rPr>
      </w:pPr>
      <w:r w:rsidRPr="00F037E1">
        <w:rPr>
          <w:spacing w:val="-6"/>
          <w:lang w:val="es-ES" w:eastAsia="ko-KR"/>
        </w:rPr>
        <w:t>2.3</w:t>
      </w:r>
      <w:r w:rsidR="005E168E">
        <w:rPr>
          <w:spacing w:val="-6"/>
          <w:lang w:val="es-ES" w:eastAsia="ko-KR"/>
        </w:rPr>
        <w:t>.</w:t>
      </w:r>
      <w:r w:rsidRPr="00F037E1">
        <w:rPr>
          <w:spacing w:val="-6"/>
          <w:lang w:val="es-ES" w:eastAsia="ko-KR"/>
        </w:rPr>
        <w:t xml:space="preserve"> </w:t>
      </w:r>
      <w:r w:rsidR="005E168E" w:rsidRPr="00925E24">
        <w:rPr>
          <w:color w:val="000000"/>
        </w:rPr>
        <w:t>Kéo nắn thân xe</w:t>
      </w:r>
    </w:p>
    <w:p w14:paraId="47E4DFB7" w14:textId="77777777" w:rsidR="001006BA" w:rsidRDefault="001006BA" w:rsidP="00925E24">
      <w:pPr>
        <w:spacing w:before="120" w:line="276" w:lineRule="auto"/>
        <w:jc w:val="both"/>
        <w:rPr>
          <w:b/>
          <w:lang w:val="es-ES"/>
        </w:rPr>
      </w:pPr>
    </w:p>
    <w:p w14:paraId="4265A0C6" w14:textId="58BC3908" w:rsidR="00BD50D5" w:rsidRPr="00925E24" w:rsidRDefault="00BD50D5" w:rsidP="001006BA">
      <w:pPr>
        <w:spacing w:before="120" w:line="276" w:lineRule="auto"/>
        <w:jc w:val="both"/>
        <w:rPr>
          <w:b/>
          <w:spacing w:val="-6"/>
          <w:lang w:val="es-ES"/>
        </w:rPr>
      </w:pPr>
      <w:r w:rsidRPr="00BF1A00">
        <w:rPr>
          <w:b/>
          <w:lang w:val="es-ES"/>
        </w:rPr>
        <w:t>Bài 2:</w:t>
      </w:r>
      <w:r w:rsidRPr="00BF1A00">
        <w:rPr>
          <w:b/>
          <w:lang w:val="es-ES"/>
        </w:rPr>
        <w:tab/>
      </w:r>
      <w:r w:rsidR="00925E24">
        <w:rPr>
          <w:b/>
          <w:spacing w:val="-6"/>
          <w:lang w:val="es-ES"/>
        </w:rPr>
        <w:t xml:space="preserve"> Kỹ thuật sơn ô tô</w:t>
      </w:r>
      <w:r w:rsidR="00925E24">
        <w:rPr>
          <w:b/>
          <w:spacing w:val="-6"/>
          <w:lang w:val="es-ES"/>
        </w:rPr>
        <w:tab/>
      </w:r>
      <w:r w:rsidR="00925E24">
        <w:rPr>
          <w:b/>
          <w:spacing w:val="-6"/>
          <w:lang w:val="es-ES"/>
        </w:rPr>
        <w:tab/>
      </w:r>
      <w:r w:rsidR="00925E24">
        <w:rPr>
          <w:b/>
          <w:spacing w:val="-6"/>
          <w:lang w:val="es-ES"/>
        </w:rPr>
        <w:tab/>
      </w:r>
      <w:r w:rsidR="00925E24">
        <w:rPr>
          <w:b/>
          <w:spacing w:val="-6"/>
          <w:lang w:val="es-ES"/>
        </w:rPr>
        <w:tab/>
      </w:r>
      <w:r w:rsidR="00925E24">
        <w:rPr>
          <w:b/>
          <w:spacing w:val="-6"/>
          <w:lang w:val="es-ES"/>
        </w:rPr>
        <w:tab/>
      </w:r>
      <w:r w:rsidR="00925E24">
        <w:rPr>
          <w:b/>
          <w:spacing w:val="-6"/>
          <w:lang w:val="es-ES"/>
        </w:rPr>
        <w:tab/>
      </w:r>
      <w:r w:rsidRPr="00F037E1">
        <w:rPr>
          <w:lang w:val="es-ES"/>
        </w:rPr>
        <w:t xml:space="preserve">Thời gian: </w:t>
      </w:r>
      <w:r w:rsidR="00925E24">
        <w:rPr>
          <w:lang w:val="es-ES"/>
        </w:rPr>
        <w:t>27</w:t>
      </w:r>
      <w:r w:rsidRPr="00F037E1">
        <w:rPr>
          <w:lang w:val="es-ES"/>
        </w:rPr>
        <w:t xml:space="preserve"> giờ</w:t>
      </w:r>
    </w:p>
    <w:p w14:paraId="4FD59C41" w14:textId="77777777" w:rsidR="00BD50D5" w:rsidRPr="00F037E1" w:rsidRDefault="00BD50D5" w:rsidP="001006BA">
      <w:pPr>
        <w:spacing w:before="120" w:line="276" w:lineRule="auto"/>
        <w:jc w:val="both"/>
        <w:rPr>
          <w:lang w:val="es-ES"/>
        </w:rPr>
      </w:pPr>
      <w:r w:rsidRPr="00F037E1">
        <w:rPr>
          <w:lang w:val="es-ES"/>
        </w:rPr>
        <w:t>1. Mục tiêu của bài:</w:t>
      </w:r>
    </w:p>
    <w:p w14:paraId="50D838A9" w14:textId="37140EBE" w:rsidR="00BD50D5" w:rsidRPr="00F037E1" w:rsidRDefault="00BD50D5" w:rsidP="00797ACC">
      <w:pPr>
        <w:spacing w:before="120" w:line="276" w:lineRule="auto"/>
        <w:jc w:val="both"/>
        <w:rPr>
          <w:spacing w:val="-6"/>
          <w:lang w:val="es-ES"/>
        </w:rPr>
      </w:pPr>
      <w:r w:rsidRPr="00F037E1">
        <w:rPr>
          <w:spacing w:val="-6"/>
          <w:lang w:val="es-ES"/>
        </w:rPr>
        <w:t xml:space="preserve">- </w:t>
      </w:r>
      <w:r w:rsidR="00866977">
        <w:rPr>
          <w:spacing w:val="-6"/>
        </w:rPr>
        <w:t>Trình bày được phương pháp pha màu và quy trình phun sơn trên bề mặt chi tiết ô tô.</w:t>
      </w:r>
    </w:p>
    <w:p w14:paraId="12029D70" w14:textId="6E27160A" w:rsidR="00BD50D5" w:rsidRPr="00F037E1" w:rsidRDefault="00BD50D5" w:rsidP="00797ACC">
      <w:pPr>
        <w:spacing w:before="120" w:line="276" w:lineRule="auto"/>
        <w:jc w:val="both"/>
        <w:rPr>
          <w:spacing w:val="-6"/>
          <w:lang w:val="es-ES"/>
        </w:rPr>
      </w:pPr>
      <w:r w:rsidRPr="00F037E1">
        <w:rPr>
          <w:spacing w:val="-6"/>
          <w:lang w:val="es-ES"/>
        </w:rPr>
        <w:t xml:space="preserve">- </w:t>
      </w:r>
      <w:r w:rsidR="00866977">
        <w:rPr>
          <w:spacing w:val="-6"/>
        </w:rPr>
        <w:t>Phát biểu được các yếu tố độc hại trong lĩnh vực sơn ô tô đến sức khỏe con người</w:t>
      </w:r>
    </w:p>
    <w:p w14:paraId="095E96B3" w14:textId="54BDDBC1" w:rsidR="00BD50D5" w:rsidRDefault="00BD50D5" w:rsidP="00797ACC">
      <w:pPr>
        <w:spacing w:before="120" w:line="276" w:lineRule="auto"/>
        <w:jc w:val="both"/>
        <w:rPr>
          <w:spacing w:val="-6"/>
        </w:rPr>
      </w:pPr>
      <w:r w:rsidRPr="00F037E1">
        <w:rPr>
          <w:lang w:val="es-ES"/>
        </w:rPr>
        <w:t xml:space="preserve">- </w:t>
      </w:r>
      <w:r w:rsidR="00866977">
        <w:rPr>
          <w:spacing w:val="-6"/>
        </w:rPr>
        <w:t>Nêu được các biện pháp phòng tránh đảm bảo an toàn sức khỏe người lao động.</w:t>
      </w:r>
    </w:p>
    <w:p w14:paraId="12A456E7" w14:textId="6B1E2C39" w:rsidR="00866977" w:rsidRDefault="00866977" w:rsidP="00797ACC">
      <w:pPr>
        <w:spacing w:before="120" w:line="276" w:lineRule="auto"/>
        <w:jc w:val="both"/>
        <w:rPr>
          <w:spacing w:val="-6"/>
        </w:rPr>
      </w:pPr>
      <w:r>
        <w:rPr>
          <w:spacing w:val="-6"/>
        </w:rPr>
        <w:t>- Thực hiện được quy trình sơn trên bề mặt chi tốt ô tô đúng kỹ thuật và an toàn lao động.</w:t>
      </w:r>
    </w:p>
    <w:p w14:paraId="7F936F27" w14:textId="25757F76" w:rsidR="00866977" w:rsidRPr="00F037E1" w:rsidRDefault="00866977" w:rsidP="00797ACC">
      <w:pPr>
        <w:spacing w:before="120" w:line="276" w:lineRule="auto"/>
        <w:jc w:val="both"/>
        <w:rPr>
          <w:lang w:val="es-ES"/>
        </w:rPr>
      </w:pPr>
      <w:r>
        <w:rPr>
          <w:spacing w:val="-6"/>
        </w:rPr>
        <w:t xml:space="preserve">- </w:t>
      </w:r>
      <w:r w:rsidRPr="00F037E1">
        <w:rPr>
          <w:lang w:val="es-ES"/>
        </w:rPr>
        <w:t xml:space="preserve">Chấp hành </w:t>
      </w:r>
      <w:r>
        <w:rPr>
          <w:lang w:val="es-ES"/>
        </w:rPr>
        <w:t xml:space="preserve">nghiêm túc các quy định về kỹ thuật, </w:t>
      </w:r>
      <w:proofErr w:type="gramStart"/>
      <w:r>
        <w:rPr>
          <w:lang w:val="es-ES"/>
        </w:rPr>
        <w:t>an</w:t>
      </w:r>
      <w:proofErr w:type="gramEnd"/>
      <w:r>
        <w:rPr>
          <w:lang w:val="es-ES"/>
        </w:rPr>
        <w:t xml:space="preserve"> toàn trong quá trình thực hành.</w:t>
      </w:r>
    </w:p>
    <w:p w14:paraId="0CC80FAC" w14:textId="77777777" w:rsidR="00BD50D5" w:rsidRPr="00F037E1" w:rsidRDefault="00BD50D5" w:rsidP="001006BA">
      <w:pPr>
        <w:spacing w:before="120"/>
        <w:jc w:val="both"/>
        <w:rPr>
          <w:lang w:val="es-ES"/>
        </w:rPr>
      </w:pPr>
      <w:r w:rsidRPr="00F037E1">
        <w:rPr>
          <w:lang w:val="es-ES"/>
        </w:rPr>
        <w:t>2. Nội dung của bài:</w:t>
      </w:r>
    </w:p>
    <w:p w14:paraId="720DE743" w14:textId="4DD6233E" w:rsidR="00BD50D5" w:rsidRPr="00F037E1" w:rsidRDefault="00BD50D5" w:rsidP="001006BA">
      <w:pPr>
        <w:spacing w:before="120"/>
        <w:jc w:val="both"/>
        <w:rPr>
          <w:spacing w:val="-6"/>
          <w:lang w:val="es-ES"/>
        </w:rPr>
      </w:pPr>
      <w:r w:rsidRPr="00F037E1">
        <w:rPr>
          <w:spacing w:val="-6"/>
          <w:lang w:val="es-ES"/>
        </w:rPr>
        <w:t xml:space="preserve">2.1. </w:t>
      </w:r>
      <w:r w:rsidR="00866977" w:rsidRPr="00925E24">
        <w:rPr>
          <w:color w:val="000000"/>
        </w:rPr>
        <w:t>Kỹ thuật chuẩn bị bề mặt</w:t>
      </w:r>
    </w:p>
    <w:p w14:paraId="1A6DF4DF" w14:textId="401131DE" w:rsidR="00BD50D5" w:rsidRPr="00F037E1" w:rsidRDefault="00BD50D5" w:rsidP="001006BA">
      <w:pPr>
        <w:spacing w:before="120"/>
        <w:jc w:val="both"/>
        <w:rPr>
          <w:spacing w:val="-6"/>
          <w:lang w:val="es-ES"/>
        </w:rPr>
      </w:pPr>
      <w:r w:rsidRPr="00F037E1">
        <w:rPr>
          <w:spacing w:val="-6"/>
          <w:lang w:val="es-ES"/>
        </w:rPr>
        <w:t xml:space="preserve">2.2. </w:t>
      </w:r>
      <w:r w:rsidR="00866977" w:rsidRPr="00925E24">
        <w:rPr>
          <w:color w:val="000000"/>
        </w:rPr>
        <w:t>Kỹ thuật che chắn</w:t>
      </w:r>
    </w:p>
    <w:p w14:paraId="0757C87C" w14:textId="0AA8BDE3" w:rsidR="00BD50D5" w:rsidRPr="00F037E1" w:rsidRDefault="00BD50D5" w:rsidP="001006BA">
      <w:pPr>
        <w:spacing w:before="120"/>
        <w:jc w:val="both"/>
        <w:rPr>
          <w:spacing w:val="-6"/>
          <w:lang w:val="es-ES"/>
        </w:rPr>
      </w:pPr>
      <w:r w:rsidRPr="00F037E1">
        <w:rPr>
          <w:spacing w:val="-6"/>
          <w:lang w:val="es-ES"/>
        </w:rPr>
        <w:t xml:space="preserve">2.3. </w:t>
      </w:r>
      <w:r w:rsidR="00866977" w:rsidRPr="00925E24">
        <w:rPr>
          <w:color w:val="000000"/>
        </w:rPr>
        <w:t>Kỹ thuật pha màu sơn</w:t>
      </w:r>
    </w:p>
    <w:p w14:paraId="4DB2FCBC" w14:textId="588C9C01" w:rsidR="00BD50D5" w:rsidRPr="00F037E1" w:rsidRDefault="00866977" w:rsidP="001006BA">
      <w:pPr>
        <w:spacing w:before="120"/>
        <w:jc w:val="both"/>
        <w:rPr>
          <w:spacing w:val="-6"/>
          <w:lang w:val="es-ES"/>
        </w:rPr>
      </w:pPr>
      <w:r>
        <w:rPr>
          <w:spacing w:val="-6"/>
          <w:lang w:val="es-ES"/>
        </w:rPr>
        <w:t>2.4.</w:t>
      </w:r>
      <w:r w:rsidR="00BD50D5" w:rsidRPr="00F037E1">
        <w:rPr>
          <w:spacing w:val="-6"/>
          <w:lang w:val="es-ES"/>
        </w:rPr>
        <w:t xml:space="preserve"> </w:t>
      </w:r>
      <w:r w:rsidRPr="00925E24">
        <w:rPr>
          <w:color w:val="000000"/>
        </w:rPr>
        <w:t>Vận hành súng phun sơn</w:t>
      </w:r>
    </w:p>
    <w:p w14:paraId="6696A145" w14:textId="27376B12" w:rsidR="00BD50D5" w:rsidRDefault="00866977" w:rsidP="001006BA">
      <w:pPr>
        <w:spacing w:before="120"/>
        <w:jc w:val="both"/>
        <w:rPr>
          <w:color w:val="000000"/>
        </w:rPr>
      </w:pPr>
      <w:r>
        <w:rPr>
          <w:spacing w:val="-6"/>
          <w:lang w:val="es-ES"/>
        </w:rPr>
        <w:t>2.5.</w:t>
      </w:r>
      <w:r w:rsidR="00BD50D5" w:rsidRPr="00F037E1">
        <w:rPr>
          <w:spacing w:val="-6"/>
          <w:lang w:val="es-ES"/>
        </w:rPr>
        <w:t xml:space="preserve"> </w:t>
      </w:r>
      <w:r w:rsidRPr="00925E24">
        <w:rPr>
          <w:color w:val="000000"/>
        </w:rPr>
        <w:t>Kỹ thuật phun sơn</w:t>
      </w:r>
    </w:p>
    <w:p w14:paraId="14134F5C" w14:textId="145EF2D2" w:rsidR="00866977" w:rsidRPr="00F037E1" w:rsidRDefault="00866977" w:rsidP="001006BA">
      <w:pPr>
        <w:spacing w:before="120"/>
        <w:jc w:val="both"/>
        <w:rPr>
          <w:lang w:val="es-ES"/>
        </w:rPr>
      </w:pPr>
      <w:r>
        <w:rPr>
          <w:color w:val="000000"/>
        </w:rPr>
        <w:t xml:space="preserve">2.6. </w:t>
      </w:r>
      <w:r w:rsidRPr="00925E24">
        <w:rPr>
          <w:color w:val="000000"/>
        </w:rPr>
        <w:t>Kỹ thuật đánh bóng sau sơn</w:t>
      </w:r>
    </w:p>
    <w:p w14:paraId="2445A944" w14:textId="77777777" w:rsidR="00BD50D5" w:rsidRPr="00F037E1" w:rsidRDefault="00BD50D5" w:rsidP="00BD50D5">
      <w:pPr>
        <w:spacing w:before="120" w:line="276" w:lineRule="auto"/>
        <w:jc w:val="both"/>
        <w:rPr>
          <w:b/>
          <w:lang w:val="es-ES"/>
        </w:rPr>
      </w:pPr>
      <w:r w:rsidRPr="00F037E1">
        <w:rPr>
          <w:b/>
          <w:lang w:val="es-ES"/>
        </w:rPr>
        <w:t>IV. Điều kiện thực hiện mô đun</w:t>
      </w:r>
    </w:p>
    <w:p w14:paraId="1F7B5279" w14:textId="77777777" w:rsidR="00BD50D5" w:rsidRPr="00F037E1" w:rsidRDefault="00BD50D5" w:rsidP="00BD50D5">
      <w:pPr>
        <w:spacing w:before="120" w:line="276" w:lineRule="auto"/>
        <w:jc w:val="both"/>
        <w:rPr>
          <w:lang w:val="es-ES"/>
        </w:rPr>
      </w:pPr>
      <w:r w:rsidRPr="00F037E1">
        <w:rPr>
          <w:lang w:val="es-ES"/>
        </w:rPr>
        <w:t>1. Phòng học chuyên môn hóa/ nhà xưởng: Xưởng thực hành động cơ</w:t>
      </w:r>
    </w:p>
    <w:p w14:paraId="5917AB58" w14:textId="77777777" w:rsidR="00BD50D5" w:rsidRPr="00F037E1" w:rsidRDefault="00BD50D5" w:rsidP="00BD50D5">
      <w:pPr>
        <w:spacing w:before="120" w:line="276" w:lineRule="auto"/>
        <w:jc w:val="both"/>
        <w:rPr>
          <w:lang w:val="es-ES"/>
        </w:rPr>
      </w:pPr>
      <w:r w:rsidRPr="00F037E1">
        <w:rPr>
          <w:lang w:val="es-ES"/>
        </w:rPr>
        <w:t>2. Trang thiết bị máy móc:</w:t>
      </w:r>
    </w:p>
    <w:p w14:paraId="7C15426E" w14:textId="14811A1E" w:rsidR="00BD50D5" w:rsidRPr="00F037E1" w:rsidRDefault="00BD50D5" w:rsidP="00797ACC">
      <w:pPr>
        <w:spacing w:before="60" w:line="276" w:lineRule="auto"/>
        <w:ind w:left="284" w:hanging="284"/>
        <w:jc w:val="both"/>
        <w:rPr>
          <w:spacing w:val="-6"/>
          <w:lang w:val="es-ES"/>
        </w:rPr>
      </w:pPr>
      <w:r w:rsidRPr="00F037E1">
        <w:rPr>
          <w:spacing w:val="-6"/>
          <w:lang w:val="es-ES"/>
        </w:rPr>
        <w:t>+</w:t>
      </w:r>
      <w:r w:rsidRPr="00F037E1">
        <w:rPr>
          <w:spacing w:val="-6"/>
          <w:lang w:val="es-ES"/>
        </w:rPr>
        <w:tab/>
      </w:r>
      <w:r w:rsidR="00866977">
        <w:rPr>
          <w:spacing w:val="-6"/>
          <w:lang w:val="es-ES"/>
        </w:rPr>
        <w:t>Cánh cửa xe ô tô</w:t>
      </w:r>
    </w:p>
    <w:p w14:paraId="56A272A4" w14:textId="4E262D4D" w:rsidR="00BD50D5" w:rsidRPr="00F037E1" w:rsidRDefault="00BD50D5" w:rsidP="00797ACC">
      <w:pPr>
        <w:spacing w:before="60" w:line="276" w:lineRule="auto"/>
        <w:ind w:left="284" w:hanging="284"/>
        <w:jc w:val="both"/>
        <w:rPr>
          <w:spacing w:val="-6"/>
          <w:lang w:val="es-ES"/>
        </w:rPr>
      </w:pPr>
      <w:r w:rsidRPr="00F037E1">
        <w:rPr>
          <w:spacing w:val="-6"/>
          <w:lang w:val="es-ES"/>
        </w:rPr>
        <w:t>+</w:t>
      </w:r>
      <w:r w:rsidRPr="00F037E1">
        <w:rPr>
          <w:spacing w:val="-6"/>
          <w:lang w:val="es-ES"/>
        </w:rPr>
        <w:tab/>
      </w:r>
      <w:r w:rsidR="00866977">
        <w:rPr>
          <w:spacing w:val="-6"/>
          <w:lang w:val="es-ES"/>
        </w:rPr>
        <w:t>Thiết bị kéo nắn khung xe</w:t>
      </w:r>
    </w:p>
    <w:p w14:paraId="3114E102" w14:textId="35778C5E" w:rsidR="00BD50D5" w:rsidRPr="00F037E1" w:rsidRDefault="00BD50D5" w:rsidP="00797ACC">
      <w:pPr>
        <w:spacing w:before="60" w:line="276" w:lineRule="auto"/>
        <w:ind w:left="284" w:hanging="284"/>
        <w:jc w:val="both"/>
        <w:rPr>
          <w:spacing w:val="-6"/>
          <w:lang w:val="es-ES"/>
        </w:rPr>
      </w:pPr>
      <w:r w:rsidRPr="00F037E1">
        <w:rPr>
          <w:spacing w:val="-6"/>
          <w:lang w:val="es-ES"/>
        </w:rPr>
        <w:t>+</w:t>
      </w:r>
      <w:r w:rsidRPr="00F037E1">
        <w:rPr>
          <w:spacing w:val="-6"/>
          <w:lang w:val="es-ES"/>
        </w:rPr>
        <w:tab/>
      </w:r>
      <w:r w:rsidR="00866977">
        <w:rPr>
          <w:spacing w:val="-6"/>
          <w:lang w:val="es-ES"/>
        </w:rPr>
        <w:t>Máy hàn vòng đệm</w:t>
      </w:r>
    </w:p>
    <w:p w14:paraId="0908E4FE" w14:textId="7066834D" w:rsidR="00BD50D5" w:rsidRDefault="00BD50D5" w:rsidP="00797ACC">
      <w:pPr>
        <w:spacing w:before="60" w:line="276" w:lineRule="auto"/>
        <w:ind w:left="284" w:hanging="284"/>
        <w:jc w:val="both"/>
        <w:rPr>
          <w:spacing w:val="-6"/>
          <w:lang w:val="es-ES"/>
        </w:rPr>
      </w:pPr>
      <w:r w:rsidRPr="00F037E1">
        <w:rPr>
          <w:spacing w:val="-6"/>
          <w:lang w:val="es-ES"/>
        </w:rPr>
        <w:t>+</w:t>
      </w:r>
      <w:r w:rsidRPr="00F037E1">
        <w:rPr>
          <w:spacing w:val="-6"/>
          <w:lang w:val="es-ES"/>
        </w:rPr>
        <w:tab/>
      </w:r>
      <w:r w:rsidR="00866977">
        <w:rPr>
          <w:spacing w:val="-6"/>
          <w:lang w:val="es-ES"/>
        </w:rPr>
        <w:t>Dụng cụ búa – đe tay</w:t>
      </w:r>
    </w:p>
    <w:p w14:paraId="36119181" w14:textId="4FB60349" w:rsidR="0004623E" w:rsidRPr="00F037E1" w:rsidRDefault="0004623E" w:rsidP="00797ACC">
      <w:pPr>
        <w:spacing w:before="60" w:line="276" w:lineRule="auto"/>
        <w:ind w:left="284" w:hanging="284"/>
        <w:jc w:val="both"/>
        <w:rPr>
          <w:spacing w:val="-6"/>
          <w:lang w:val="es-ES"/>
        </w:rPr>
      </w:pPr>
      <w:r>
        <w:rPr>
          <w:spacing w:val="-6"/>
          <w:lang w:val="es-ES"/>
        </w:rPr>
        <w:t xml:space="preserve">+ </w:t>
      </w:r>
      <w:r w:rsidR="00797ACC">
        <w:rPr>
          <w:spacing w:val="-6"/>
          <w:lang w:val="es-ES"/>
        </w:rPr>
        <w:t xml:space="preserve"> </w:t>
      </w:r>
      <w:r>
        <w:rPr>
          <w:spacing w:val="-6"/>
          <w:lang w:val="es-ES"/>
        </w:rPr>
        <w:t>Máy mài cầm tay</w:t>
      </w:r>
    </w:p>
    <w:p w14:paraId="3545A0E4" w14:textId="46471028" w:rsidR="00BD50D5" w:rsidRPr="00F037E1" w:rsidRDefault="00BD50D5" w:rsidP="00797ACC">
      <w:pPr>
        <w:spacing w:before="60" w:line="276" w:lineRule="auto"/>
        <w:ind w:left="284" w:hanging="284"/>
        <w:jc w:val="both"/>
        <w:rPr>
          <w:spacing w:val="-6"/>
          <w:lang w:val="es-ES"/>
        </w:rPr>
      </w:pPr>
      <w:r w:rsidRPr="00F037E1">
        <w:rPr>
          <w:spacing w:val="-6"/>
          <w:lang w:val="es-ES"/>
        </w:rPr>
        <w:t>+</w:t>
      </w:r>
      <w:r w:rsidRPr="00F037E1">
        <w:rPr>
          <w:spacing w:val="-6"/>
          <w:lang w:val="es-ES"/>
        </w:rPr>
        <w:tab/>
      </w:r>
      <w:r w:rsidR="00866977">
        <w:rPr>
          <w:spacing w:val="-6"/>
          <w:lang w:val="es-ES"/>
        </w:rPr>
        <w:t>Máy mài tròn</w:t>
      </w:r>
    </w:p>
    <w:p w14:paraId="7A4FDBA3" w14:textId="09AC172E" w:rsidR="00866977" w:rsidRDefault="00BD50D5" w:rsidP="00797ACC">
      <w:pPr>
        <w:spacing w:before="60" w:line="276" w:lineRule="auto"/>
        <w:ind w:left="284" w:hanging="284"/>
        <w:jc w:val="both"/>
        <w:rPr>
          <w:spacing w:val="-6"/>
          <w:lang w:val="es-ES"/>
        </w:rPr>
      </w:pPr>
      <w:r w:rsidRPr="00F037E1">
        <w:rPr>
          <w:spacing w:val="-6"/>
          <w:lang w:val="es-ES"/>
        </w:rPr>
        <w:t>+</w:t>
      </w:r>
      <w:r w:rsidRPr="00F037E1">
        <w:rPr>
          <w:spacing w:val="-6"/>
          <w:lang w:val="es-ES"/>
        </w:rPr>
        <w:tab/>
      </w:r>
      <w:r w:rsidR="00866977">
        <w:rPr>
          <w:spacing w:val="-6"/>
          <w:lang w:val="es-ES"/>
        </w:rPr>
        <w:t>Máy mài điện</w:t>
      </w:r>
    </w:p>
    <w:p w14:paraId="4B3A22A5" w14:textId="5F3CEEDB" w:rsidR="00BD50D5" w:rsidRDefault="00866977" w:rsidP="00797ACC">
      <w:pPr>
        <w:spacing w:before="60" w:line="276" w:lineRule="auto"/>
        <w:ind w:left="284" w:hanging="284"/>
        <w:jc w:val="both"/>
        <w:rPr>
          <w:spacing w:val="-6"/>
          <w:lang w:val="es-ES"/>
        </w:rPr>
      </w:pPr>
      <w:r>
        <w:rPr>
          <w:spacing w:val="-6"/>
          <w:lang w:val="es-ES"/>
        </w:rPr>
        <w:t>+</w:t>
      </w:r>
      <w:r w:rsidR="0004623E">
        <w:rPr>
          <w:spacing w:val="-6"/>
          <w:lang w:val="es-ES"/>
        </w:rPr>
        <w:t xml:space="preserve"> </w:t>
      </w:r>
      <w:r w:rsidR="00797ACC">
        <w:rPr>
          <w:spacing w:val="-6"/>
          <w:lang w:val="es-ES"/>
        </w:rPr>
        <w:t xml:space="preserve"> </w:t>
      </w:r>
      <w:r>
        <w:rPr>
          <w:spacing w:val="-6"/>
          <w:lang w:val="es-ES"/>
        </w:rPr>
        <w:t>Súng phun sơn</w:t>
      </w:r>
    </w:p>
    <w:p w14:paraId="002A5605" w14:textId="19F16EBB" w:rsidR="0004623E" w:rsidRPr="00F037E1" w:rsidRDefault="0004623E" w:rsidP="00797ACC">
      <w:pPr>
        <w:spacing w:before="60" w:line="276" w:lineRule="auto"/>
        <w:ind w:left="284" w:hanging="284"/>
        <w:jc w:val="both"/>
        <w:rPr>
          <w:spacing w:val="-6"/>
          <w:lang w:val="es-ES"/>
        </w:rPr>
      </w:pPr>
      <w:r>
        <w:rPr>
          <w:spacing w:val="-6"/>
          <w:lang w:val="es-ES"/>
        </w:rPr>
        <w:t xml:space="preserve">+ </w:t>
      </w:r>
      <w:r w:rsidR="00797ACC">
        <w:rPr>
          <w:spacing w:val="-6"/>
          <w:lang w:val="es-ES"/>
        </w:rPr>
        <w:t xml:space="preserve"> </w:t>
      </w:r>
      <w:r>
        <w:rPr>
          <w:spacing w:val="-6"/>
          <w:lang w:val="es-ES"/>
        </w:rPr>
        <w:t>Thước thẳng, súng thổi gió</w:t>
      </w:r>
    </w:p>
    <w:p w14:paraId="104FE94A" w14:textId="77777777" w:rsidR="00BD50D5" w:rsidRPr="00F037E1" w:rsidRDefault="00BD50D5" w:rsidP="00BD50D5">
      <w:pPr>
        <w:spacing w:before="120" w:line="276" w:lineRule="auto"/>
        <w:jc w:val="both"/>
        <w:rPr>
          <w:spacing w:val="-6"/>
          <w:lang w:val="es-ES"/>
        </w:rPr>
      </w:pPr>
      <w:r w:rsidRPr="00F037E1">
        <w:rPr>
          <w:lang w:val="es-ES"/>
        </w:rPr>
        <w:t>3. Học liệu, dụng cụ, nguyên vật liệu:</w:t>
      </w:r>
      <w:r w:rsidRPr="00F037E1">
        <w:rPr>
          <w:spacing w:val="-6"/>
          <w:lang w:val="es-ES"/>
        </w:rPr>
        <w:t xml:space="preserve"> </w:t>
      </w:r>
    </w:p>
    <w:p w14:paraId="64B56B16" w14:textId="17E82582" w:rsidR="00BD50D5" w:rsidRPr="00F037E1" w:rsidRDefault="00BD50D5" w:rsidP="00797ACC">
      <w:pPr>
        <w:spacing w:before="60" w:line="276" w:lineRule="auto"/>
        <w:ind w:left="284" w:hanging="284"/>
        <w:jc w:val="both"/>
        <w:rPr>
          <w:spacing w:val="-6"/>
          <w:lang w:val="es-ES"/>
        </w:rPr>
      </w:pPr>
      <w:r w:rsidRPr="00F037E1">
        <w:rPr>
          <w:spacing w:val="-6"/>
          <w:lang w:val="es-ES"/>
        </w:rPr>
        <w:t>+</w:t>
      </w:r>
      <w:r w:rsidRPr="00F037E1">
        <w:rPr>
          <w:spacing w:val="-6"/>
          <w:lang w:val="es-ES"/>
        </w:rPr>
        <w:tab/>
      </w:r>
      <w:r w:rsidR="0004623E">
        <w:rPr>
          <w:spacing w:val="-6"/>
          <w:lang w:val="es-ES"/>
        </w:rPr>
        <w:t xml:space="preserve"> </w:t>
      </w:r>
      <w:r w:rsidRPr="00F037E1">
        <w:rPr>
          <w:spacing w:val="-6"/>
          <w:lang w:val="es-ES"/>
        </w:rPr>
        <w:t>Xăng</w:t>
      </w:r>
      <w:r w:rsidR="0004623E">
        <w:rPr>
          <w:spacing w:val="-6"/>
          <w:lang w:val="es-ES"/>
        </w:rPr>
        <w:t xml:space="preserve"> pha sơn</w:t>
      </w:r>
    </w:p>
    <w:p w14:paraId="1EDA1578" w14:textId="7DBC674F" w:rsidR="00BD50D5" w:rsidRPr="00F037E1" w:rsidRDefault="00BD50D5" w:rsidP="00797ACC">
      <w:pPr>
        <w:spacing w:before="60" w:line="276" w:lineRule="auto"/>
        <w:ind w:left="284" w:hanging="284"/>
        <w:jc w:val="both"/>
        <w:rPr>
          <w:spacing w:val="-6"/>
          <w:lang w:val="es-ES"/>
        </w:rPr>
      </w:pPr>
      <w:r w:rsidRPr="00F037E1">
        <w:rPr>
          <w:spacing w:val="-6"/>
          <w:lang w:val="es-ES"/>
        </w:rPr>
        <w:t>+</w:t>
      </w:r>
      <w:r w:rsidRPr="00F037E1">
        <w:rPr>
          <w:spacing w:val="-6"/>
          <w:lang w:val="es-ES"/>
        </w:rPr>
        <w:tab/>
      </w:r>
      <w:r w:rsidR="0004623E">
        <w:rPr>
          <w:spacing w:val="-6"/>
          <w:lang w:val="es-ES"/>
        </w:rPr>
        <w:t xml:space="preserve"> </w:t>
      </w:r>
      <w:r w:rsidRPr="00F037E1">
        <w:rPr>
          <w:spacing w:val="-6"/>
          <w:lang w:val="es-ES"/>
        </w:rPr>
        <w:t xml:space="preserve">Bột </w:t>
      </w:r>
      <w:r w:rsidR="0004623E">
        <w:rPr>
          <w:spacing w:val="-6"/>
          <w:lang w:val="es-ES"/>
        </w:rPr>
        <w:t>matit</w:t>
      </w:r>
    </w:p>
    <w:p w14:paraId="2F765457" w14:textId="534A71D1" w:rsidR="00BD50D5" w:rsidRPr="00F037E1" w:rsidRDefault="00BD50D5" w:rsidP="00797ACC">
      <w:pPr>
        <w:spacing w:before="60" w:line="276" w:lineRule="auto"/>
        <w:ind w:left="284" w:hanging="284"/>
        <w:jc w:val="both"/>
        <w:rPr>
          <w:spacing w:val="-6"/>
          <w:lang w:val="es-ES"/>
        </w:rPr>
      </w:pPr>
      <w:r w:rsidRPr="00F037E1">
        <w:rPr>
          <w:spacing w:val="-6"/>
          <w:lang w:val="es-ES"/>
        </w:rPr>
        <w:t>+</w:t>
      </w:r>
      <w:r w:rsidRPr="00F037E1">
        <w:rPr>
          <w:spacing w:val="-6"/>
          <w:lang w:val="es-ES"/>
        </w:rPr>
        <w:tab/>
      </w:r>
      <w:r w:rsidR="0004623E">
        <w:rPr>
          <w:spacing w:val="-6"/>
          <w:lang w:val="es-ES"/>
        </w:rPr>
        <w:t xml:space="preserve"> Sơn lót chống gỉ, sơn lót bề mặt</w:t>
      </w:r>
    </w:p>
    <w:p w14:paraId="698E6CD6" w14:textId="3D18F85F" w:rsidR="00BD50D5" w:rsidRPr="00F037E1" w:rsidRDefault="0004623E" w:rsidP="00797ACC">
      <w:pPr>
        <w:spacing w:before="60" w:line="276" w:lineRule="auto"/>
        <w:ind w:left="284" w:hanging="284"/>
        <w:jc w:val="both"/>
        <w:rPr>
          <w:spacing w:val="-6"/>
          <w:lang w:val="es-ES"/>
        </w:rPr>
      </w:pPr>
      <w:r>
        <w:rPr>
          <w:spacing w:val="-6"/>
          <w:lang w:val="es-ES"/>
        </w:rPr>
        <w:t xml:space="preserve">+ </w:t>
      </w:r>
      <w:r w:rsidR="00797ACC">
        <w:rPr>
          <w:spacing w:val="-6"/>
          <w:lang w:val="es-ES"/>
        </w:rPr>
        <w:t xml:space="preserve"> </w:t>
      </w:r>
      <w:r>
        <w:rPr>
          <w:spacing w:val="-6"/>
          <w:lang w:val="es-ES"/>
        </w:rPr>
        <w:t>Băng keo giấy 2.4mm</w:t>
      </w:r>
    </w:p>
    <w:p w14:paraId="17F248C7" w14:textId="5FAADDAB" w:rsidR="00BD50D5" w:rsidRDefault="00BD50D5" w:rsidP="00797ACC">
      <w:pPr>
        <w:spacing w:before="60" w:line="276" w:lineRule="auto"/>
        <w:ind w:left="284" w:hanging="284"/>
        <w:jc w:val="both"/>
        <w:rPr>
          <w:spacing w:val="-6"/>
          <w:lang w:val="es-ES"/>
        </w:rPr>
      </w:pPr>
      <w:r w:rsidRPr="00F037E1">
        <w:rPr>
          <w:spacing w:val="-6"/>
          <w:lang w:val="es-ES"/>
        </w:rPr>
        <w:t>+</w:t>
      </w:r>
      <w:r w:rsidR="0004623E">
        <w:rPr>
          <w:spacing w:val="-6"/>
          <w:lang w:val="es-ES"/>
        </w:rPr>
        <w:t xml:space="preserve"> </w:t>
      </w:r>
      <w:r w:rsidR="00797ACC">
        <w:rPr>
          <w:spacing w:val="-6"/>
          <w:lang w:val="es-ES"/>
        </w:rPr>
        <w:t xml:space="preserve"> </w:t>
      </w:r>
      <w:r w:rsidR="0004623E">
        <w:rPr>
          <w:spacing w:val="-6"/>
          <w:lang w:val="es-ES"/>
        </w:rPr>
        <w:t>Băng keo nylong</w:t>
      </w:r>
    </w:p>
    <w:p w14:paraId="690C7433" w14:textId="189754F3" w:rsidR="0004623E" w:rsidRDefault="0004623E" w:rsidP="00797ACC">
      <w:pPr>
        <w:spacing w:before="60" w:line="276" w:lineRule="auto"/>
        <w:ind w:left="284" w:hanging="284"/>
        <w:jc w:val="both"/>
        <w:rPr>
          <w:spacing w:val="-6"/>
          <w:lang w:val="es-ES"/>
        </w:rPr>
      </w:pPr>
      <w:r>
        <w:rPr>
          <w:spacing w:val="-6"/>
          <w:lang w:val="es-ES"/>
        </w:rPr>
        <w:t xml:space="preserve">+ </w:t>
      </w:r>
      <w:r w:rsidR="00797ACC">
        <w:rPr>
          <w:spacing w:val="-6"/>
          <w:lang w:val="es-ES"/>
        </w:rPr>
        <w:t xml:space="preserve"> </w:t>
      </w:r>
      <w:r>
        <w:rPr>
          <w:spacing w:val="-6"/>
          <w:lang w:val="es-ES"/>
        </w:rPr>
        <w:t>Giấy dán</w:t>
      </w:r>
    </w:p>
    <w:p w14:paraId="314FC4FC" w14:textId="50C47E17" w:rsidR="0004623E" w:rsidRDefault="0004623E" w:rsidP="00797ACC">
      <w:pPr>
        <w:spacing w:before="60" w:line="276" w:lineRule="auto"/>
        <w:ind w:left="284" w:hanging="284"/>
        <w:jc w:val="both"/>
        <w:rPr>
          <w:spacing w:val="-6"/>
          <w:lang w:val="es-ES"/>
        </w:rPr>
      </w:pPr>
      <w:r>
        <w:rPr>
          <w:spacing w:val="-6"/>
          <w:lang w:val="es-ES"/>
        </w:rPr>
        <w:t xml:space="preserve">+ </w:t>
      </w:r>
      <w:r w:rsidR="00797ACC">
        <w:rPr>
          <w:spacing w:val="-6"/>
          <w:lang w:val="es-ES"/>
        </w:rPr>
        <w:t xml:space="preserve"> </w:t>
      </w:r>
      <w:r>
        <w:rPr>
          <w:spacing w:val="-6"/>
          <w:lang w:val="es-ES"/>
        </w:rPr>
        <w:t>Xăng lau bề mặt</w:t>
      </w:r>
    </w:p>
    <w:p w14:paraId="1F04C40B" w14:textId="14FBB494" w:rsidR="0004623E" w:rsidRDefault="0004623E" w:rsidP="00797ACC">
      <w:pPr>
        <w:spacing w:before="60" w:line="276" w:lineRule="auto"/>
        <w:ind w:left="284" w:hanging="284"/>
        <w:jc w:val="both"/>
        <w:rPr>
          <w:spacing w:val="-6"/>
          <w:lang w:val="es-ES"/>
        </w:rPr>
      </w:pPr>
      <w:r>
        <w:rPr>
          <w:spacing w:val="-6"/>
          <w:lang w:val="es-ES"/>
        </w:rPr>
        <w:t xml:space="preserve">+ </w:t>
      </w:r>
      <w:r w:rsidR="00797ACC">
        <w:rPr>
          <w:spacing w:val="-6"/>
          <w:lang w:val="es-ES"/>
        </w:rPr>
        <w:t xml:space="preserve"> </w:t>
      </w:r>
      <w:r>
        <w:rPr>
          <w:spacing w:val="-6"/>
          <w:lang w:val="es-ES"/>
        </w:rPr>
        <w:t>Pát đánh bóng</w:t>
      </w:r>
    </w:p>
    <w:p w14:paraId="3DAF4022" w14:textId="4FA95AAF" w:rsidR="0004623E" w:rsidRPr="00F037E1" w:rsidRDefault="0004623E" w:rsidP="00797ACC">
      <w:pPr>
        <w:spacing w:before="60" w:line="276" w:lineRule="auto"/>
        <w:ind w:left="284" w:hanging="284"/>
        <w:jc w:val="both"/>
        <w:rPr>
          <w:spacing w:val="-6"/>
          <w:lang w:val="es-ES"/>
        </w:rPr>
      </w:pPr>
      <w:r>
        <w:rPr>
          <w:spacing w:val="-6"/>
          <w:lang w:val="es-ES"/>
        </w:rPr>
        <w:t xml:space="preserve">+ </w:t>
      </w:r>
      <w:r w:rsidR="00797ACC">
        <w:rPr>
          <w:spacing w:val="-6"/>
          <w:lang w:val="es-ES"/>
        </w:rPr>
        <w:t xml:space="preserve"> </w:t>
      </w:r>
      <w:r>
        <w:rPr>
          <w:spacing w:val="-6"/>
          <w:lang w:val="es-ES"/>
        </w:rPr>
        <w:t>Giẻ lau</w:t>
      </w:r>
    </w:p>
    <w:p w14:paraId="44DEB782" w14:textId="4CFC18CE" w:rsidR="00BD50D5" w:rsidRPr="00F037E1" w:rsidRDefault="0004623E" w:rsidP="00797ACC">
      <w:pPr>
        <w:spacing w:before="60" w:line="276" w:lineRule="auto"/>
        <w:ind w:left="284" w:hanging="284"/>
        <w:jc w:val="both"/>
        <w:rPr>
          <w:spacing w:val="-6"/>
          <w:lang w:val="es-ES"/>
        </w:rPr>
      </w:pPr>
      <w:r>
        <w:rPr>
          <w:spacing w:val="-6"/>
          <w:lang w:val="es-ES"/>
        </w:rPr>
        <w:t xml:space="preserve">+ </w:t>
      </w:r>
      <w:r w:rsidR="00797ACC">
        <w:rPr>
          <w:spacing w:val="-6"/>
          <w:lang w:val="es-ES"/>
        </w:rPr>
        <w:t xml:space="preserve"> </w:t>
      </w:r>
      <w:r w:rsidR="00BD50D5" w:rsidRPr="00F037E1">
        <w:rPr>
          <w:spacing w:val="-6"/>
          <w:lang w:val="es-ES"/>
        </w:rPr>
        <w:t>Tài liệu hướng dẫn mô đun.</w:t>
      </w:r>
    </w:p>
    <w:p w14:paraId="2F32DF6D" w14:textId="4DCCA3BB" w:rsidR="00BD50D5" w:rsidRPr="00F037E1" w:rsidRDefault="0004623E" w:rsidP="00797ACC">
      <w:pPr>
        <w:spacing w:before="60" w:line="276" w:lineRule="auto"/>
        <w:ind w:left="284" w:hanging="284"/>
        <w:jc w:val="both"/>
        <w:rPr>
          <w:spacing w:val="-6"/>
          <w:lang w:val="es-ES"/>
        </w:rPr>
      </w:pPr>
      <w:r>
        <w:rPr>
          <w:spacing w:val="-6"/>
          <w:lang w:val="es-ES"/>
        </w:rPr>
        <w:t xml:space="preserve">+ </w:t>
      </w:r>
      <w:r w:rsidR="00797ACC">
        <w:rPr>
          <w:spacing w:val="-6"/>
          <w:lang w:val="es-ES"/>
        </w:rPr>
        <w:t xml:space="preserve"> </w:t>
      </w:r>
      <w:r w:rsidR="00BD50D5" w:rsidRPr="00F037E1">
        <w:rPr>
          <w:spacing w:val="-6"/>
          <w:lang w:val="es-ES"/>
        </w:rPr>
        <w:t xml:space="preserve">Tài liệu tham khảo: </w:t>
      </w:r>
    </w:p>
    <w:p w14:paraId="4DB23356" w14:textId="48FA4704" w:rsidR="00BD50D5" w:rsidRPr="00F037E1" w:rsidRDefault="00BD50D5" w:rsidP="00797ACC">
      <w:pPr>
        <w:spacing w:before="60" w:line="276" w:lineRule="auto"/>
        <w:ind w:left="770" w:hanging="770"/>
        <w:jc w:val="both"/>
        <w:rPr>
          <w:spacing w:val="-6"/>
          <w:lang w:val="es-ES"/>
        </w:rPr>
      </w:pPr>
      <w:r w:rsidRPr="00F037E1">
        <w:rPr>
          <w:spacing w:val="-6"/>
          <w:lang w:val="es-ES"/>
        </w:rPr>
        <w:t xml:space="preserve">. </w:t>
      </w:r>
      <w:r w:rsidR="0004623E">
        <w:rPr>
          <w:lang w:val="es-ES"/>
        </w:rPr>
        <w:t>Giáo trình môn học kỹ thuật sơn ô tô</w:t>
      </w:r>
    </w:p>
    <w:p w14:paraId="62D7CD7F" w14:textId="7D0B4156" w:rsidR="00BD50D5" w:rsidRPr="00F037E1" w:rsidRDefault="00BD50D5" w:rsidP="00797ACC">
      <w:pPr>
        <w:spacing w:before="60" w:line="276" w:lineRule="auto"/>
        <w:ind w:left="770" w:hanging="770"/>
        <w:jc w:val="both"/>
        <w:rPr>
          <w:spacing w:val="-6"/>
          <w:lang w:val="es-ES"/>
        </w:rPr>
      </w:pPr>
      <w:r w:rsidRPr="00F037E1">
        <w:rPr>
          <w:spacing w:val="-6"/>
          <w:lang w:val="es-ES"/>
        </w:rPr>
        <w:t xml:space="preserve">. </w:t>
      </w:r>
      <w:r w:rsidR="0004623E">
        <w:rPr>
          <w:spacing w:val="-6"/>
          <w:lang w:val="es-ES"/>
        </w:rPr>
        <w:t>Ebook kỹ thuật sơn – Nguyễn Văn Lộc</w:t>
      </w:r>
    </w:p>
    <w:p w14:paraId="0BF37A39" w14:textId="4F99BEBC" w:rsidR="00BD50D5" w:rsidRPr="00F037E1" w:rsidRDefault="00797ACC" w:rsidP="00797ACC">
      <w:pPr>
        <w:spacing w:before="60" w:line="276" w:lineRule="auto"/>
        <w:ind w:left="720" w:hanging="770"/>
        <w:jc w:val="both"/>
        <w:rPr>
          <w:spacing w:val="-6"/>
          <w:lang w:val="es-ES"/>
        </w:rPr>
      </w:pPr>
      <w:r>
        <w:rPr>
          <w:spacing w:val="-6"/>
          <w:lang w:val="es-ES"/>
        </w:rPr>
        <w:t xml:space="preserve"> </w:t>
      </w:r>
      <w:r w:rsidR="0004623E" w:rsidRPr="00F037E1">
        <w:rPr>
          <w:spacing w:val="-6"/>
          <w:lang w:val="es-ES"/>
        </w:rPr>
        <w:t>.</w:t>
      </w:r>
      <w:r w:rsidR="00BD50D5" w:rsidRPr="00F037E1">
        <w:rPr>
          <w:spacing w:val="-6"/>
          <w:lang w:val="es-ES"/>
        </w:rPr>
        <w:t xml:space="preserve"> </w:t>
      </w:r>
      <w:r w:rsidR="0004623E">
        <w:rPr>
          <w:spacing w:val="-6"/>
          <w:lang w:val="es-ES"/>
        </w:rPr>
        <w:t>Kỹ thuật gò cơ bản _ Dự án JICA – HIC.</w:t>
      </w:r>
    </w:p>
    <w:p w14:paraId="445DF709" w14:textId="77777777" w:rsidR="00BD50D5" w:rsidRPr="00F037E1" w:rsidRDefault="00BD50D5" w:rsidP="00BD50D5">
      <w:pPr>
        <w:spacing w:before="120" w:line="276" w:lineRule="auto"/>
        <w:jc w:val="both"/>
        <w:rPr>
          <w:lang w:val="es-ES"/>
        </w:rPr>
      </w:pPr>
      <w:r w:rsidRPr="00F037E1">
        <w:rPr>
          <w:lang w:val="es-ES"/>
        </w:rPr>
        <w:t>4. Các điều kiện khác: Không</w:t>
      </w:r>
    </w:p>
    <w:p w14:paraId="63DAFBAB" w14:textId="77777777" w:rsidR="00BD50D5" w:rsidRPr="00F037E1" w:rsidRDefault="00BD50D5" w:rsidP="00BD50D5">
      <w:pPr>
        <w:spacing w:before="120" w:line="276" w:lineRule="auto"/>
        <w:jc w:val="both"/>
        <w:rPr>
          <w:b/>
          <w:lang w:val="es-ES"/>
        </w:rPr>
      </w:pPr>
      <w:r w:rsidRPr="00F037E1">
        <w:rPr>
          <w:b/>
          <w:lang w:val="es-ES"/>
        </w:rPr>
        <w:t>V. Nội dung và phương pháp, đánh giá</w:t>
      </w:r>
    </w:p>
    <w:p w14:paraId="62F5C26F" w14:textId="77777777" w:rsidR="00BD50D5" w:rsidRPr="00F037E1" w:rsidRDefault="00BD50D5" w:rsidP="00BD50D5">
      <w:pPr>
        <w:spacing w:before="120" w:line="276" w:lineRule="auto"/>
        <w:jc w:val="both"/>
        <w:rPr>
          <w:lang w:val="es-ES"/>
        </w:rPr>
      </w:pPr>
      <w:r w:rsidRPr="00F037E1">
        <w:rPr>
          <w:lang w:val="es-ES"/>
        </w:rPr>
        <w:t>1. Nội dung:</w:t>
      </w:r>
    </w:p>
    <w:p w14:paraId="09310B12" w14:textId="77777777" w:rsidR="00BD50D5" w:rsidRPr="00F037E1" w:rsidRDefault="00BD50D5" w:rsidP="00797ACC">
      <w:pPr>
        <w:spacing w:before="120" w:line="276" w:lineRule="auto"/>
        <w:jc w:val="both"/>
        <w:rPr>
          <w:lang w:val="es-ES"/>
        </w:rPr>
      </w:pPr>
      <w:r w:rsidRPr="00F037E1">
        <w:rPr>
          <w:lang w:val="es-ES"/>
        </w:rPr>
        <w:t>- Kiến thức:</w:t>
      </w:r>
    </w:p>
    <w:p w14:paraId="755B990E" w14:textId="70F9074A" w:rsidR="005F1093" w:rsidRPr="00F037E1" w:rsidRDefault="00797ACC" w:rsidP="00797ACC">
      <w:pPr>
        <w:widowControl w:val="0"/>
        <w:numPr>
          <w:ilvl w:val="0"/>
          <w:numId w:val="41"/>
        </w:numPr>
        <w:spacing w:before="60" w:line="276" w:lineRule="auto"/>
        <w:ind w:left="284" w:hanging="284"/>
        <w:jc w:val="both"/>
        <w:rPr>
          <w:spacing w:val="-6"/>
        </w:rPr>
      </w:pPr>
      <w:r>
        <w:rPr>
          <w:spacing w:val="-6"/>
        </w:rPr>
        <w:t xml:space="preserve"> </w:t>
      </w:r>
      <w:r w:rsidR="005F1093">
        <w:rPr>
          <w:spacing w:val="-6"/>
        </w:rPr>
        <w:t>Trình bày được ý nghĩa của bảo dưỡng thân vỏ ô tô và quy trình thực hiện</w:t>
      </w:r>
      <w:r w:rsidR="005F1093" w:rsidRPr="00F037E1">
        <w:rPr>
          <w:spacing w:val="-6"/>
        </w:rPr>
        <w:t>.</w:t>
      </w:r>
    </w:p>
    <w:p w14:paraId="560BA9B7" w14:textId="77777777" w:rsidR="005F1093" w:rsidRPr="00F037E1" w:rsidRDefault="005F1093" w:rsidP="00797ACC">
      <w:pPr>
        <w:widowControl w:val="0"/>
        <w:numPr>
          <w:ilvl w:val="0"/>
          <w:numId w:val="41"/>
        </w:numPr>
        <w:spacing w:before="60" w:line="276" w:lineRule="auto"/>
        <w:ind w:left="284" w:hanging="284"/>
        <w:jc w:val="both"/>
        <w:rPr>
          <w:spacing w:val="-6"/>
        </w:rPr>
      </w:pPr>
      <w:r w:rsidRPr="00F037E1">
        <w:rPr>
          <w:spacing w:val="-6"/>
          <w:lang w:val="vi-VN"/>
        </w:rPr>
        <w:t xml:space="preserve"> </w:t>
      </w:r>
      <w:r>
        <w:rPr>
          <w:spacing w:val="-6"/>
        </w:rPr>
        <w:t>Trình bày được phương pháp pha màu và quy trình phun sơn trên bề mặt chi tiết ô tô.</w:t>
      </w:r>
    </w:p>
    <w:p w14:paraId="187AC699" w14:textId="77777777" w:rsidR="005F1093" w:rsidRDefault="005F1093" w:rsidP="00797ACC">
      <w:pPr>
        <w:widowControl w:val="0"/>
        <w:numPr>
          <w:ilvl w:val="0"/>
          <w:numId w:val="41"/>
        </w:numPr>
        <w:spacing w:before="60" w:line="276" w:lineRule="auto"/>
        <w:ind w:left="284" w:hanging="284"/>
        <w:jc w:val="both"/>
        <w:rPr>
          <w:spacing w:val="-6"/>
        </w:rPr>
      </w:pPr>
      <w:r>
        <w:rPr>
          <w:spacing w:val="-6"/>
        </w:rPr>
        <w:t xml:space="preserve"> Phát biểu được các yếu tố độc hại trong lĩnh vực sơn ô tô đến sức khỏe con người</w:t>
      </w:r>
      <w:r w:rsidRPr="00F037E1">
        <w:rPr>
          <w:spacing w:val="-6"/>
        </w:rPr>
        <w:t>.</w:t>
      </w:r>
    </w:p>
    <w:p w14:paraId="39218B63" w14:textId="77777777" w:rsidR="005F1093" w:rsidRPr="00F037E1" w:rsidRDefault="005F1093" w:rsidP="00797ACC">
      <w:pPr>
        <w:widowControl w:val="0"/>
        <w:numPr>
          <w:ilvl w:val="0"/>
          <w:numId w:val="41"/>
        </w:numPr>
        <w:spacing w:before="60" w:line="276" w:lineRule="auto"/>
        <w:ind w:left="284" w:hanging="284"/>
        <w:jc w:val="both"/>
        <w:rPr>
          <w:spacing w:val="-6"/>
        </w:rPr>
      </w:pPr>
      <w:r>
        <w:rPr>
          <w:spacing w:val="-6"/>
        </w:rPr>
        <w:t xml:space="preserve"> Nêu được các biện pháp phòng tránh đảm bảo an toàn sức khỏe người lao động.</w:t>
      </w:r>
    </w:p>
    <w:p w14:paraId="57E2E4EF" w14:textId="77777777" w:rsidR="00BD50D5" w:rsidRPr="00F037E1" w:rsidRDefault="00BD50D5" w:rsidP="00797ACC">
      <w:pPr>
        <w:spacing w:before="120" w:line="276" w:lineRule="auto"/>
        <w:jc w:val="both"/>
        <w:rPr>
          <w:lang w:val="es-ES"/>
        </w:rPr>
      </w:pPr>
      <w:r w:rsidRPr="00F037E1">
        <w:rPr>
          <w:lang w:val="es-ES"/>
        </w:rPr>
        <w:t>- Kỹ năng:</w:t>
      </w:r>
    </w:p>
    <w:p w14:paraId="0843072E" w14:textId="77777777" w:rsidR="005F1093" w:rsidRPr="00F037E1" w:rsidRDefault="005F1093" w:rsidP="00797ACC">
      <w:pPr>
        <w:widowControl w:val="0"/>
        <w:numPr>
          <w:ilvl w:val="0"/>
          <w:numId w:val="43"/>
        </w:numPr>
        <w:spacing w:before="60" w:line="276" w:lineRule="auto"/>
        <w:ind w:left="284" w:hanging="284"/>
        <w:jc w:val="both"/>
        <w:rPr>
          <w:spacing w:val="-6"/>
        </w:rPr>
      </w:pPr>
      <w:r w:rsidRPr="00F037E1">
        <w:rPr>
          <w:spacing w:val="-6"/>
        </w:rPr>
        <w:t xml:space="preserve">Thực hiện được các công việc: </w:t>
      </w:r>
      <w:r>
        <w:rPr>
          <w:spacing w:val="-6"/>
        </w:rPr>
        <w:t>Sửa chữa, sơn tấm vỏ xe</w:t>
      </w:r>
      <w:r w:rsidRPr="00F037E1">
        <w:rPr>
          <w:spacing w:val="-6"/>
        </w:rPr>
        <w:t xml:space="preserve"> đúng quy trình đảm bảo yêu cầu kỹ thuật.</w:t>
      </w:r>
    </w:p>
    <w:p w14:paraId="0E77151A" w14:textId="77777777" w:rsidR="005F1093" w:rsidRPr="00F037E1" w:rsidRDefault="005F1093" w:rsidP="00797ACC">
      <w:pPr>
        <w:widowControl w:val="0"/>
        <w:numPr>
          <w:ilvl w:val="0"/>
          <w:numId w:val="43"/>
        </w:numPr>
        <w:spacing w:before="60" w:line="276" w:lineRule="auto"/>
        <w:ind w:left="284" w:hanging="284"/>
        <w:jc w:val="both"/>
        <w:rPr>
          <w:spacing w:val="-6"/>
        </w:rPr>
      </w:pPr>
      <w:r w:rsidRPr="00F037E1">
        <w:rPr>
          <w:spacing w:val="-6"/>
          <w:lang w:val="vi-VN"/>
        </w:rPr>
        <w:t xml:space="preserve"> </w:t>
      </w:r>
      <w:r w:rsidRPr="00F037E1">
        <w:rPr>
          <w:spacing w:val="-6"/>
        </w:rPr>
        <w:t xml:space="preserve">Sử dụng đúng, hợp lý các dụng cụ và thiết bị </w:t>
      </w:r>
      <w:r>
        <w:rPr>
          <w:spacing w:val="-6"/>
        </w:rPr>
        <w:t>sửa chữa, sơn</w:t>
      </w:r>
      <w:r w:rsidRPr="00F037E1">
        <w:rPr>
          <w:spacing w:val="-6"/>
        </w:rPr>
        <w:t xml:space="preserve"> trong quá trình bảo dưỡng và sửa chữa.</w:t>
      </w:r>
    </w:p>
    <w:p w14:paraId="034820C8" w14:textId="77777777" w:rsidR="00BD50D5" w:rsidRPr="00F037E1" w:rsidRDefault="00BD50D5" w:rsidP="00797ACC">
      <w:pPr>
        <w:spacing w:before="120" w:line="276" w:lineRule="auto"/>
        <w:jc w:val="both"/>
        <w:rPr>
          <w:lang w:val="es-ES"/>
        </w:rPr>
      </w:pPr>
      <w:r w:rsidRPr="00F037E1">
        <w:rPr>
          <w:lang w:val="es-ES"/>
        </w:rPr>
        <w:t>- Năng lực tự chủ và trách nhiệm:</w:t>
      </w:r>
    </w:p>
    <w:p w14:paraId="313AF689" w14:textId="77777777" w:rsidR="005F1093" w:rsidRPr="00F037E1" w:rsidRDefault="005F1093" w:rsidP="00797ACC">
      <w:pPr>
        <w:spacing w:before="120" w:line="276" w:lineRule="auto"/>
        <w:jc w:val="both"/>
        <w:rPr>
          <w:spacing w:val="-6"/>
        </w:rPr>
      </w:pPr>
      <w:r w:rsidRPr="00F037E1">
        <w:t>+ Phải thực hiện đúng quy trình kỹ thuật và đảm bảo an toàn lao động.</w:t>
      </w:r>
    </w:p>
    <w:p w14:paraId="3E10A83B" w14:textId="77777777" w:rsidR="005F1093" w:rsidRPr="00F037E1" w:rsidRDefault="005F1093" w:rsidP="00797ACC">
      <w:pPr>
        <w:widowControl w:val="0"/>
        <w:spacing w:before="60"/>
        <w:jc w:val="both"/>
        <w:rPr>
          <w:spacing w:val="-6"/>
        </w:rPr>
      </w:pPr>
      <w:r w:rsidRPr="00F037E1">
        <w:rPr>
          <w:spacing w:val="-6"/>
        </w:rPr>
        <w:t>+ Bố trí vị trí làm việc hợp lý và đảm bảo an toàn và vệ sinh công nghiệp</w:t>
      </w:r>
      <w:r>
        <w:rPr>
          <w:spacing w:val="-6"/>
        </w:rPr>
        <w:t>.</w:t>
      </w:r>
    </w:p>
    <w:p w14:paraId="2012BDB2" w14:textId="77777777" w:rsidR="005F1093" w:rsidRPr="00F037E1" w:rsidRDefault="005F1093" w:rsidP="00797ACC">
      <w:pPr>
        <w:spacing w:before="120"/>
        <w:jc w:val="both"/>
        <w:rPr>
          <w:lang w:val="es-ES"/>
        </w:rPr>
      </w:pPr>
      <w:r w:rsidRPr="00F037E1">
        <w:t xml:space="preserve">+ </w:t>
      </w:r>
      <w:r w:rsidRPr="00F037E1">
        <w:rPr>
          <w:lang w:val="es-ES"/>
        </w:rPr>
        <w:t>Chấp hành theo sự hướng dẫn của giáo viên.</w:t>
      </w:r>
    </w:p>
    <w:p w14:paraId="0A041C7A" w14:textId="77777777" w:rsidR="005F1093" w:rsidRPr="00F037E1" w:rsidRDefault="005F1093" w:rsidP="00797ACC">
      <w:pPr>
        <w:spacing w:before="120"/>
        <w:jc w:val="both"/>
        <w:rPr>
          <w:lang w:val="es-ES"/>
        </w:rPr>
      </w:pPr>
      <w:r w:rsidRPr="00F037E1">
        <w:rPr>
          <w:lang w:val="es-ES"/>
        </w:rPr>
        <w:t xml:space="preserve">+ Cẩn thận khi sử dụng các dụng cụ </w:t>
      </w:r>
      <w:r>
        <w:rPr>
          <w:lang w:val="es-ES"/>
        </w:rPr>
        <w:t>sửa chữa, sơn</w:t>
      </w:r>
      <w:r w:rsidRPr="00F037E1">
        <w:rPr>
          <w:lang w:val="es-ES"/>
        </w:rPr>
        <w:t>.</w:t>
      </w:r>
    </w:p>
    <w:p w14:paraId="2619739C" w14:textId="381D13B6" w:rsidR="00BD50D5" w:rsidRPr="00F037E1" w:rsidRDefault="00BD50D5" w:rsidP="00A447BA">
      <w:pPr>
        <w:widowControl w:val="0"/>
        <w:numPr>
          <w:ilvl w:val="0"/>
          <w:numId w:val="178"/>
        </w:numPr>
        <w:spacing w:before="60" w:line="276" w:lineRule="auto"/>
        <w:ind w:left="284" w:hanging="284"/>
        <w:jc w:val="both"/>
        <w:rPr>
          <w:spacing w:val="-6"/>
          <w:lang w:val="es-ES"/>
        </w:rPr>
      </w:pPr>
      <w:r w:rsidRPr="00F037E1">
        <w:rPr>
          <w:spacing w:val="-6"/>
          <w:lang w:val="es-ES"/>
        </w:rPr>
        <w:t>Có khả năng làm việc theo nhóm và làm việc độc lập</w:t>
      </w:r>
    </w:p>
    <w:p w14:paraId="3974E8B6" w14:textId="77777777" w:rsidR="00BD50D5" w:rsidRPr="00F037E1" w:rsidRDefault="00BD50D5" w:rsidP="00BD50D5">
      <w:pPr>
        <w:spacing w:before="120" w:line="276" w:lineRule="auto"/>
        <w:jc w:val="both"/>
        <w:rPr>
          <w:lang w:val="es-ES"/>
        </w:rPr>
      </w:pPr>
      <w:r w:rsidRPr="00F037E1">
        <w:rPr>
          <w:lang w:val="es-ES"/>
        </w:rPr>
        <w:t>2. Phương pháp:</w:t>
      </w:r>
    </w:p>
    <w:p w14:paraId="55105B11" w14:textId="77777777" w:rsidR="00BD50D5" w:rsidRPr="00F037E1" w:rsidRDefault="00BD50D5" w:rsidP="00797ACC">
      <w:pPr>
        <w:spacing w:before="60" w:line="276" w:lineRule="auto"/>
        <w:ind w:left="24" w:hanging="24"/>
        <w:jc w:val="both"/>
        <w:rPr>
          <w:spacing w:val="-6"/>
          <w:lang w:val="es-ES"/>
        </w:rPr>
      </w:pPr>
      <w:r w:rsidRPr="00F037E1">
        <w:rPr>
          <w:spacing w:val="-6"/>
          <w:lang w:val="es-ES"/>
        </w:rPr>
        <w:t>Được đánh giá qua bài viết, kiểm tra, vấn đáp hoặc trắc nghiệm, tự luận, thực hành trong quá trình thực hiện các bài học có trong mô đun về kiến thức, kỹ năng và năng lực tự chủ và chịu trách nhiệm.</w:t>
      </w:r>
    </w:p>
    <w:p w14:paraId="6F8289EB" w14:textId="77777777" w:rsidR="00BD50D5" w:rsidRPr="00F037E1" w:rsidRDefault="00BD50D5" w:rsidP="00BD50D5">
      <w:pPr>
        <w:spacing w:before="120" w:line="276" w:lineRule="auto"/>
        <w:jc w:val="both"/>
        <w:rPr>
          <w:b/>
          <w:lang w:val="es-ES"/>
        </w:rPr>
      </w:pPr>
      <w:r w:rsidRPr="00F037E1">
        <w:rPr>
          <w:b/>
          <w:lang w:val="es-ES"/>
        </w:rPr>
        <w:t xml:space="preserve">VI. Hướng dẫn thực hiện </w:t>
      </w:r>
      <w:r w:rsidRPr="00F037E1">
        <w:rPr>
          <w:b/>
          <w:lang w:val="vi-VN"/>
        </w:rPr>
        <w:t>m</w:t>
      </w:r>
      <w:r w:rsidRPr="00F037E1">
        <w:rPr>
          <w:b/>
        </w:rPr>
        <w:t>ô đun</w:t>
      </w:r>
      <w:r w:rsidRPr="00F037E1">
        <w:rPr>
          <w:b/>
          <w:lang w:val="es-ES"/>
        </w:rPr>
        <w:t>:</w:t>
      </w:r>
    </w:p>
    <w:p w14:paraId="7DF1E80A" w14:textId="77777777" w:rsidR="00BD50D5" w:rsidRPr="00F037E1" w:rsidRDefault="00BD50D5" w:rsidP="00BD50D5">
      <w:pPr>
        <w:widowControl w:val="0"/>
        <w:numPr>
          <w:ilvl w:val="0"/>
          <w:numId w:val="42"/>
        </w:numPr>
        <w:spacing w:before="120" w:line="276" w:lineRule="auto"/>
        <w:jc w:val="both"/>
        <w:rPr>
          <w:lang w:val="es-ES"/>
        </w:rPr>
      </w:pPr>
      <w:r w:rsidRPr="00F037E1">
        <w:rPr>
          <w:lang w:val="es-ES"/>
        </w:rPr>
        <w:t>Phạm vi áp dụng mô đun:</w:t>
      </w:r>
    </w:p>
    <w:p w14:paraId="445FC896" w14:textId="77777777" w:rsidR="00BD50D5" w:rsidRPr="00F037E1" w:rsidRDefault="00BD50D5" w:rsidP="00797ACC">
      <w:pPr>
        <w:spacing w:before="120" w:line="276" w:lineRule="auto"/>
        <w:jc w:val="both"/>
        <w:rPr>
          <w:lang w:val="es-ES"/>
        </w:rPr>
      </w:pPr>
      <w:r w:rsidRPr="00F037E1">
        <w:rPr>
          <w:spacing w:val="-6"/>
          <w:lang w:val="es-ES"/>
        </w:rPr>
        <w:t xml:space="preserve">Chương trình mô đun được sử dụng để giảng dạy cho trình độ Cao đẳng </w:t>
      </w:r>
      <w:r w:rsidRPr="00F037E1">
        <w:rPr>
          <w:bCs/>
          <w:spacing w:val="-6"/>
          <w:lang w:val="es-ES"/>
        </w:rPr>
        <w:t>Công nghệ ô tô</w:t>
      </w:r>
    </w:p>
    <w:p w14:paraId="299EED33" w14:textId="77777777" w:rsidR="00BD50D5" w:rsidRPr="00F037E1" w:rsidRDefault="00BD50D5" w:rsidP="00BD50D5">
      <w:pPr>
        <w:spacing w:before="120" w:line="276" w:lineRule="auto"/>
        <w:jc w:val="both"/>
        <w:rPr>
          <w:lang w:val="es-ES"/>
        </w:rPr>
      </w:pPr>
      <w:r w:rsidRPr="00F037E1">
        <w:rPr>
          <w:lang w:val="es-ES"/>
        </w:rPr>
        <w:t>2. Hướng dẫn về phương pháp giảng dạy, học tập mô đun:</w:t>
      </w:r>
    </w:p>
    <w:p w14:paraId="50FE74AD" w14:textId="77777777" w:rsidR="00BD50D5" w:rsidRPr="00F037E1" w:rsidRDefault="00BD50D5" w:rsidP="00797ACC">
      <w:pPr>
        <w:tabs>
          <w:tab w:val="left" w:pos="360"/>
        </w:tabs>
        <w:spacing w:before="120" w:line="276" w:lineRule="auto"/>
        <w:jc w:val="both"/>
        <w:rPr>
          <w:lang w:val="es-ES"/>
        </w:rPr>
      </w:pPr>
      <w:r w:rsidRPr="00F037E1">
        <w:rPr>
          <w:lang w:val="es-ES"/>
        </w:rPr>
        <w:t xml:space="preserve">- </w:t>
      </w:r>
      <w:r w:rsidRPr="00F037E1">
        <w:rPr>
          <w:spacing w:val="-6"/>
          <w:lang w:val="es-ES"/>
        </w:rPr>
        <w:t>Đối với giáo viên:</w:t>
      </w:r>
    </w:p>
    <w:p w14:paraId="4CCEDEB3" w14:textId="77777777" w:rsidR="00BD50D5" w:rsidRPr="00F037E1" w:rsidRDefault="00BD50D5" w:rsidP="00797ACC">
      <w:pPr>
        <w:widowControl w:val="0"/>
        <w:spacing w:before="120" w:line="276" w:lineRule="auto"/>
        <w:jc w:val="both"/>
        <w:rPr>
          <w:lang w:val="es-ES"/>
        </w:rPr>
      </w:pPr>
      <w:r w:rsidRPr="00F037E1">
        <w:rPr>
          <w:spacing w:val="-6"/>
          <w:lang w:val="vi-VN"/>
        </w:rPr>
        <w:t xml:space="preserve">+ </w:t>
      </w:r>
      <w:r w:rsidRPr="00F037E1">
        <w:rPr>
          <w:spacing w:val="-6"/>
          <w:lang w:val="es-ES"/>
        </w:rPr>
        <w:t>Sau khi học xong hướng dẫn đánh giá người học thông qua các phiếu hướng dẫn thực hành và phiếu chấm kết quả thực hành.</w:t>
      </w:r>
    </w:p>
    <w:p w14:paraId="3742484D" w14:textId="77777777" w:rsidR="00BD50D5" w:rsidRPr="00F037E1" w:rsidRDefault="00BD50D5" w:rsidP="00797ACC">
      <w:pPr>
        <w:tabs>
          <w:tab w:val="left" w:pos="270"/>
        </w:tabs>
        <w:spacing w:before="120" w:line="276" w:lineRule="auto"/>
        <w:jc w:val="both"/>
      </w:pPr>
      <w:r w:rsidRPr="00F037E1">
        <w:t>- Đối với người học:</w:t>
      </w:r>
    </w:p>
    <w:p w14:paraId="04DC928F" w14:textId="77777777" w:rsidR="00BD50D5" w:rsidRPr="00F037E1" w:rsidRDefault="00BD50D5" w:rsidP="00797ACC">
      <w:pPr>
        <w:widowControl w:val="0"/>
        <w:spacing w:before="120" w:line="276" w:lineRule="auto"/>
        <w:jc w:val="both"/>
      </w:pPr>
      <w:r w:rsidRPr="00F037E1">
        <w:rPr>
          <w:lang w:val="vi-VN"/>
        </w:rPr>
        <w:t xml:space="preserve">+ </w:t>
      </w:r>
      <w:r w:rsidRPr="00F037E1">
        <w:t>Người học cần lắng nghe và ghi chép đầy đủ lý thuyết và làm đầy đủ các bài tập của giáo viên giao.</w:t>
      </w:r>
    </w:p>
    <w:p w14:paraId="1CEF3099" w14:textId="77777777" w:rsidR="00BD50D5" w:rsidRPr="00F037E1" w:rsidRDefault="00BD50D5" w:rsidP="00797ACC">
      <w:pPr>
        <w:widowControl w:val="0"/>
        <w:spacing w:before="120" w:line="276" w:lineRule="auto"/>
        <w:jc w:val="both"/>
      </w:pPr>
      <w:r w:rsidRPr="00F037E1">
        <w:rPr>
          <w:lang w:val="vi-VN"/>
        </w:rPr>
        <w:t xml:space="preserve">+ </w:t>
      </w:r>
      <w:r w:rsidRPr="00F037E1">
        <w:t>Tuân thủ theo sự hướng dẫn thực hành tại Xưởng thực hành.</w:t>
      </w:r>
    </w:p>
    <w:p w14:paraId="1F281D59" w14:textId="77777777" w:rsidR="00BD50D5" w:rsidRPr="00F037E1" w:rsidRDefault="00BD50D5" w:rsidP="00797ACC">
      <w:pPr>
        <w:widowControl w:val="0"/>
        <w:spacing w:before="120" w:line="276" w:lineRule="auto"/>
        <w:jc w:val="both"/>
      </w:pPr>
      <w:r w:rsidRPr="00F037E1">
        <w:rPr>
          <w:lang w:val="vi-VN"/>
        </w:rPr>
        <w:t xml:space="preserve">+ </w:t>
      </w:r>
      <w:r w:rsidRPr="00F037E1">
        <w:t>Đạt được yêu cầu bài thực hành</w:t>
      </w:r>
    </w:p>
    <w:p w14:paraId="60FAA8E9" w14:textId="77777777" w:rsidR="00BD50D5" w:rsidRPr="00F037E1" w:rsidRDefault="00BD50D5" w:rsidP="00BD50D5">
      <w:pPr>
        <w:spacing w:before="120" w:line="276" w:lineRule="auto"/>
        <w:jc w:val="both"/>
      </w:pPr>
      <w:r w:rsidRPr="00F037E1">
        <w:t>3. Những trọng tâm cần chú ý:</w:t>
      </w:r>
    </w:p>
    <w:p w14:paraId="0B2EDAB9" w14:textId="02D96F8E" w:rsidR="00BD50D5" w:rsidRPr="00F037E1" w:rsidRDefault="00BD50D5" w:rsidP="00797ACC">
      <w:pPr>
        <w:widowControl w:val="0"/>
        <w:spacing w:before="60" w:line="276" w:lineRule="auto"/>
        <w:rPr>
          <w:spacing w:val="-6"/>
        </w:rPr>
      </w:pPr>
      <w:r w:rsidRPr="00F037E1">
        <w:rPr>
          <w:spacing w:val="-6"/>
          <w:lang w:val="vi-VN"/>
        </w:rPr>
        <w:t xml:space="preserve">+ </w:t>
      </w:r>
      <w:r w:rsidR="005F1093">
        <w:rPr>
          <w:spacing w:val="-6"/>
        </w:rPr>
        <w:t>Kỹ năng dùng đe búa, kỹ năng kéo nắn những vị trí bị hư hỏng.</w:t>
      </w:r>
    </w:p>
    <w:p w14:paraId="1F89AA26" w14:textId="56A4DFAA" w:rsidR="00BD50D5" w:rsidRPr="00F037E1" w:rsidRDefault="00BD50D5" w:rsidP="00797ACC">
      <w:pPr>
        <w:widowControl w:val="0"/>
        <w:spacing w:before="60" w:line="276" w:lineRule="auto"/>
        <w:rPr>
          <w:spacing w:val="-6"/>
        </w:rPr>
      </w:pPr>
      <w:r w:rsidRPr="00F037E1">
        <w:rPr>
          <w:spacing w:val="-6"/>
          <w:lang w:val="vi-VN"/>
        </w:rPr>
        <w:t xml:space="preserve">+ </w:t>
      </w:r>
      <w:r w:rsidR="005F1093">
        <w:rPr>
          <w:spacing w:val="-6"/>
        </w:rPr>
        <w:t>Mục đích, các phương pháp, các bước trong quy trình thực hiện, trang thiết bị dụng cụ vật tư sơn.</w:t>
      </w:r>
    </w:p>
    <w:p w14:paraId="6AAFA08C" w14:textId="77777777" w:rsidR="00BD50D5" w:rsidRPr="00F037E1" w:rsidRDefault="00BD50D5" w:rsidP="00BD50D5">
      <w:pPr>
        <w:spacing w:before="120" w:line="276" w:lineRule="auto"/>
        <w:jc w:val="both"/>
      </w:pPr>
      <w:r w:rsidRPr="00F037E1">
        <w:t>4. Tài liệu tham khảo:</w:t>
      </w:r>
    </w:p>
    <w:p w14:paraId="6EAEFC30" w14:textId="06FA493F" w:rsidR="00BD50D5" w:rsidRPr="00F037E1" w:rsidRDefault="00BD50D5" w:rsidP="00797ACC">
      <w:pPr>
        <w:spacing w:before="60" w:line="276" w:lineRule="auto"/>
        <w:jc w:val="both"/>
        <w:rPr>
          <w:spacing w:val="-6"/>
        </w:rPr>
      </w:pPr>
      <w:r w:rsidRPr="00F037E1">
        <w:rPr>
          <w:spacing w:val="-6"/>
        </w:rPr>
        <w:t xml:space="preserve">. </w:t>
      </w:r>
      <w:r w:rsidR="005F1093">
        <w:rPr>
          <w:spacing w:val="-6"/>
        </w:rPr>
        <w:t>Giáo trình mô đun Thực hành nguội do Tổng cục dạy nghề ban hành.</w:t>
      </w:r>
    </w:p>
    <w:p w14:paraId="0BE931A3" w14:textId="45546E01" w:rsidR="00BD50D5" w:rsidRPr="00F037E1" w:rsidRDefault="00BD50D5" w:rsidP="00797ACC">
      <w:pPr>
        <w:spacing w:before="60"/>
        <w:jc w:val="both"/>
      </w:pPr>
      <w:r w:rsidRPr="00F037E1">
        <w:rPr>
          <w:spacing w:val="-6"/>
        </w:rPr>
        <w:t xml:space="preserve">. </w:t>
      </w:r>
      <w:r w:rsidR="005F1093">
        <w:t>Giáo trình môn học kỹ thuật sơn ô tô.</w:t>
      </w:r>
    </w:p>
    <w:p w14:paraId="0C21EF1E" w14:textId="038B768B" w:rsidR="00BD50D5" w:rsidRPr="00F037E1" w:rsidRDefault="00BD50D5" w:rsidP="00797ACC">
      <w:pPr>
        <w:spacing w:before="120"/>
        <w:rPr>
          <w:b/>
        </w:rPr>
      </w:pPr>
      <w:r w:rsidRPr="00F037E1">
        <w:t xml:space="preserve">. </w:t>
      </w:r>
      <w:r w:rsidR="005F1093">
        <w:t>Tài liệu đào tạo kỹ thuật viên sơn ô tô giai đoạn 2 – Hãng xe ô tô Toyota.</w:t>
      </w:r>
    </w:p>
    <w:p w14:paraId="758D0041" w14:textId="77777777" w:rsidR="00DD0F51" w:rsidRPr="00DD0F51" w:rsidRDefault="00DD0F51" w:rsidP="00DD0F51">
      <w:pPr>
        <w:rPr>
          <w:b/>
          <w:sz w:val="36"/>
          <w:szCs w:val="36"/>
        </w:rPr>
      </w:pPr>
    </w:p>
    <w:p w14:paraId="3D4FBE7E" w14:textId="77777777" w:rsidR="00DD0F51" w:rsidRPr="00DD0F51" w:rsidRDefault="00DD0F51" w:rsidP="00DD0F51">
      <w:pPr>
        <w:rPr>
          <w:b/>
          <w:sz w:val="36"/>
          <w:szCs w:val="36"/>
        </w:rPr>
      </w:pPr>
    </w:p>
    <w:p w14:paraId="374BAB6F" w14:textId="77777777" w:rsidR="00DD0F51" w:rsidRPr="00DD0F51" w:rsidRDefault="00DD0F51" w:rsidP="00DD0F51">
      <w:pPr>
        <w:rPr>
          <w:b/>
          <w:sz w:val="36"/>
          <w:szCs w:val="36"/>
        </w:rPr>
      </w:pPr>
    </w:p>
    <w:p w14:paraId="6CFC9BFC" w14:textId="77777777" w:rsidR="00DD0F51" w:rsidRPr="00DD0F51" w:rsidRDefault="00DD0F51" w:rsidP="00DD0F51">
      <w:pPr>
        <w:rPr>
          <w:b/>
          <w:sz w:val="36"/>
          <w:szCs w:val="36"/>
        </w:rPr>
      </w:pPr>
    </w:p>
    <w:p w14:paraId="31F90A82" w14:textId="77777777" w:rsidR="00DD0F51" w:rsidRPr="00DD0F51" w:rsidRDefault="00DD0F51" w:rsidP="00DD0F51">
      <w:pPr>
        <w:rPr>
          <w:b/>
          <w:sz w:val="36"/>
          <w:szCs w:val="36"/>
        </w:rPr>
      </w:pPr>
    </w:p>
    <w:p w14:paraId="4E93F47F" w14:textId="5D64DCB7" w:rsidR="00DD0F51" w:rsidRPr="00DD0F51" w:rsidRDefault="00DD0F51">
      <w:pPr>
        <w:rPr>
          <w:b/>
          <w:sz w:val="36"/>
          <w:szCs w:val="36"/>
        </w:rPr>
      </w:pPr>
      <w:r w:rsidRPr="00DD0F51">
        <w:rPr>
          <w:b/>
          <w:sz w:val="36"/>
          <w:szCs w:val="36"/>
        </w:rPr>
        <w:br w:type="page"/>
      </w:r>
    </w:p>
    <w:p w14:paraId="2F06AC45" w14:textId="77777777" w:rsidR="00791632" w:rsidRPr="00E35BD7" w:rsidRDefault="00791632" w:rsidP="00791632">
      <w:pPr>
        <w:widowControl w:val="0"/>
        <w:spacing w:before="120"/>
        <w:jc w:val="center"/>
        <w:rPr>
          <w:b/>
        </w:rPr>
      </w:pPr>
      <w:r w:rsidRPr="00E35BD7">
        <w:rPr>
          <w:b/>
        </w:rPr>
        <w:t>CHƯƠNG TRÌNH MÔ ĐUN</w:t>
      </w:r>
    </w:p>
    <w:p w14:paraId="2E0B947B" w14:textId="77777777" w:rsidR="00791632" w:rsidRPr="00E35BD7" w:rsidRDefault="00791632" w:rsidP="00791632">
      <w:pPr>
        <w:spacing w:before="120"/>
        <w:jc w:val="center"/>
        <w:rPr>
          <w:b/>
        </w:rPr>
      </w:pPr>
    </w:p>
    <w:p w14:paraId="0D4BFC1E" w14:textId="77777777" w:rsidR="00791632" w:rsidRPr="00AF141F" w:rsidRDefault="00791632" w:rsidP="009A36C1">
      <w:pPr>
        <w:spacing w:before="120"/>
        <w:rPr>
          <w:b/>
        </w:rPr>
      </w:pPr>
      <w:r w:rsidRPr="00E35BD7">
        <w:rPr>
          <w:b/>
        </w:rPr>
        <w:t>Tên mô đun:</w:t>
      </w:r>
      <w:r w:rsidRPr="00E35BD7">
        <w:t xml:space="preserve"> </w:t>
      </w:r>
      <w:r w:rsidRPr="00AF141F">
        <w:rPr>
          <w:b/>
        </w:rPr>
        <w:t>Bảo dưỡng và sửa chữa cơ cấu trục khuỷu - thanh truyền và bộ phận cố định của động cơ</w:t>
      </w:r>
    </w:p>
    <w:p w14:paraId="3713BEAD" w14:textId="2FD602A3" w:rsidR="00791632" w:rsidRDefault="00791632" w:rsidP="009A36C1">
      <w:pPr>
        <w:spacing w:before="120"/>
        <w:rPr>
          <w:b/>
        </w:rPr>
      </w:pPr>
      <w:r w:rsidRPr="00AF141F">
        <w:rPr>
          <w:b/>
        </w:rPr>
        <w:t>Mã số mô đun:  MĐ 1</w:t>
      </w:r>
      <w:r w:rsidR="00DD0F51">
        <w:rPr>
          <w:b/>
        </w:rPr>
        <w:t>9</w:t>
      </w:r>
    </w:p>
    <w:p w14:paraId="6820F8CC" w14:textId="6701B12E" w:rsidR="00F037E1" w:rsidRPr="00F037E1" w:rsidRDefault="00F037E1" w:rsidP="00F037E1">
      <w:pPr>
        <w:spacing w:before="120" w:line="276" w:lineRule="auto"/>
      </w:pPr>
      <w:r w:rsidRPr="00F037E1">
        <w:rPr>
          <w:b/>
        </w:rPr>
        <w:t>Thời gian thực hiện mô đun:</w:t>
      </w:r>
      <w:r w:rsidRPr="00F037E1">
        <w:t xml:space="preserve"> 60 giờ; (Lý thuyết: </w:t>
      </w:r>
      <w:r>
        <w:t>15</w:t>
      </w:r>
      <w:r w:rsidRPr="00F037E1">
        <w:t xml:space="preserve"> giờ; Thực hành, thí nghiệm, thảo luận, bài tập: </w:t>
      </w:r>
      <w:r>
        <w:t>42 giờ; Kiểm tra: 03</w:t>
      </w:r>
      <w:r w:rsidRPr="00F037E1">
        <w:t xml:space="preserve"> giờ)</w:t>
      </w:r>
    </w:p>
    <w:p w14:paraId="53F58FF0" w14:textId="77777777" w:rsidR="00F037E1" w:rsidRPr="00F037E1" w:rsidRDefault="00F037E1" w:rsidP="00F037E1">
      <w:pPr>
        <w:spacing w:before="120" w:line="276" w:lineRule="auto"/>
      </w:pPr>
      <w:r w:rsidRPr="00F037E1">
        <w:rPr>
          <w:b/>
        </w:rPr>
        <w:t>I. Vị trí, tính chất của mô đun</w:t>
      </w:r>
      <w:r w:rsidRPr="00F037E1">
        <w:t>:</w:t>
      </w:r>
    </w:p>
    <w:p w14:paraId="0E9FBE43" w14:textId="77777777" w:rsidR="00F037E1" w:rsidRPr="00F037E1" w:rsidRDefault="00F037E1" w:rsidP="000916DE">
      <w:pPr>
        <w:spacing w:before="60" w:line="276" w:lineRule="auto"/>
        <w:jc w:val="both"/>
        <w:rPr>
          <w:spacing w:val="-6"/>
        </w:rPr>
      </w:pPr>
      <w:r w:rsidRPr="00F037E1">
        <w:rPr>
          <w:spacing w:val="-6"/>
        </w:rPr>
        <w:t xml:space="preserve">- Vị trí: </w:t>
      </w:r>
    </w:p>
    <w:p w14:paraId="2152BC2D" w14:textId="77777777" w:rsidR="00F037E1" w:rsidRPr="00F037E1" w:rsidRDefault="00F037E1" w:rsidP="000916DE">
      <w:pPr>
        <w:spacing w:before="60" w:line="276" w:lineRule="auto"/>
        <w:jc w:val="both"/>
        <w:rPr>
          <w:spacing w:val="-6"/>
        </w:rPr>
      </w:pPr>
      <w:r w:rsidRPr="00F037E1">
        <w:rPr>
          <w:spacing w:val="-6"/>
        </w:rPr>
        <w:t>Mô đun được bố trí dạy sau các môn học/ mô đun sau: MĐ 13, MĐ 14, MĐ 15</w:t>
      </w:r>
    </w:p>
    <w:p w14:paraId="7E09C7C9" w14:textId="77777777" w:rsidR="00F037E1" w:rsidRPr="00F037E1" w:rsidRDefault="00F037E1" w:rsidP="000916DE">
      <w:pPr>
        <w:spacing w:before="60" w:line="276" w:lineRule="auto"/>
        <w:jc w:val="both"/>
        <w:rPr>
          <w:bCs/>
          <w:spacing w:val="-6"/>
        </w:rPr>
      </w:pPr>
      <w:r w:rsidRPr="00F037E1">
        <w:rPr>
          <w:bCs/>
          <w:spacing w:val="-6"/>
        </w:rPr>
        <w:t xml:space="preserve">- Tính chất: </w:t>
      </w:r>
    </w:p>
    <w:p w14:paraId="5842681F" w14:textId="0406DD7D" w:rsidR="00F037E1" w:rsidRPr="00F037E1" w:rsidRDefault="00F037E1" w:rsidP="000916DE">
      <w:pPr>
        <w:spacing w:before="120" w:line="276" w:lineRule="auto"/>
        <w:rPr>
          <w:bCs/>
          <w:spacing w:val="-6"/>
        </w:rPr>
      </w:pPr>
      <w:r w:rsidRPr="00F037E1">
        <w:rPr>
          <w:bCs/>
          <w:spacing w:val="-6"/>
        </w:rPr>
        <w:t>Mô đun chuyên môn nghề bắt buộc.</w:t>
      </w:r>
    </w:p>
    <w:p w14:paraId="06A16214" w14:textId="77777777" w:rsidR="00F037E1" w:rsidRPr="00F037E1" w:rsidRDefault="00F037E1" w:rsidP="00F037E1">
      <w:pPr>
        <w:spacing w:before="120" w:line="276" w:lineRule="auto"/>
        <w:rPr>
          <w:b/>
        </w:rPr>
      </w:pPr>
      <w:r w:rsidRPr="00F037E1">
        <w:rPr>
          <w:b/>
        </w:rPr>
        <w:t>II. Mục tiêu mô đun:</w:t>
      </w:r>
    </w:p>
    <w:p w14:paraId="783C538F" w14:textId="77777777" w:rsidR="00F037E1" w:rsidRPr="00F037E1" w:rsidRDefault="00F037E1" w:rsidP="00663334">
      <w:pPr>
        <w:spacing w:before="60" w:line="276" w:lineRule="auto"/>
        <w:jc w:val="both"/>
      </w:pPr>
      <w:r w:rsidRPr="00F037E1">
        <w:t xml:space="preserve">- Về kiến thức: </w:t>
      </w:r>
    </w:p>
    <w:p w14:paraId="3D5E7AED" w14:textId="08BFB53D" w:rsidR="00F037E1" w:rsidRPr="00F037E1" w:rsidRDefault="00663334" w:rsidP="00663334">
      <w:pPr>
        <w:widowControl w:val="0"/>
        <w:spacing w:before="60" w:line="276" w:lineRule="auto"/>
        <w:jc w:val="both"/>
        <w:rPr>
          <w:spacing w:val="-6"/>
        </w:rPr>
      </w:pPr>
      <w:r>
        <w:rPr>
          <w:spacing w:val="-6"/>
        </w:rPr>
        <w:t xml:space="preserve">+ </w:t>
      </w:r>
      <w:r w:rsidR="00F037E1" w:rsidRPr="00F037E1">
        <w:rPr>
          <w:spacing w:val="-6"/>
        </w:rPr>
        <w:t>Trình bày đúng nhiệm vụ, cấu tạo cơ cấu trục khuỷu thanh truyền và các bộ phận cố định động cơ.</w:t>
      </w:r>
    </w:p>
    <w:p w14:paraId="6C9EB82D" w14:textId="48F12B26" w:rsidR="00F037E1" w:rsidRPr="00F037E1" w:rsidRDefault="00663334" w:rsidP="00663334">
      <w:pPr>
        <w:widowControl w:val="0"/>
        <w:spacing w:before="60" w:line="276" w:lineRule="auto"/>
        <w:jc w:val="both"/>
        <w:rPr>
          <w:spacing w:val="-6"/>
        </w:rPr>
      </w:pPr>
      <w:r>
        <w:rPr>
          <w:spacing w:val="-6"/>
        </w:rPr>
        <w:t xml:space="preserve">+ </w:t>
      </w:r>
      <w:r w:rsidR="00F037E1" w:rsidRPr="00F037E1">
        <w:rPr>
          <w:spacing w:val="-6"/>
        </w:rPr>
        <w:t>Phân biệt được bộ phận cố định và cơ cấu trục khuỷu thanh truyền.</w:t>
      </w:r>
    </w:p>
    <w:p w14:paraId="200C8DA3" w14:textId="11E1EB42" w:rsidR="00F037E1" w:rsidRPr="00F037E1" w:rsidRDefault="00663334" w:rsidP="00663334">
      <w:pPr>
        <w:widowControl w:val="0"/>
        <w:spacing w:before="60" w:line="276" w:lineRule="auto"/>
        <w:jc w:val="both"/>
        <w:rPr>
          <w:spacing w:val="-6"/>
        </w:rPr>
      </w:pPr>
      <w:r>
        <w:rPr>
          <w:spacing w:val="-6"/>
        </w:rPr>
        <w:t xml:space="preserve">+ </w:t>
      </w:r>
      <w:r w:rsidR="00F037E1" w:rsidRPr="00F037E1">
        <w:rPr>
          <w:spacing w:val="-6"/>
        </w:rPr>
        <w:t>Mô tả được hiện tượng, nguyên nhân sai hỏng và cách khắc phục sai hỏng cơ cấu trục khuỷu thanh truyền và các bộ phận cố định động cơ.</w:t>
      </w:r>
    </w:p>
    <w:p w14:paraId="1CA26049" w14:textId="77777777" w:rsidR="00F037E1" w:rsidRPr="00F037E1" w:rsidRDefault="00F037E1" w:rsidP="00663334">
      <w:pPr>
        <w:spacing w:before="120" w:line="276" w:lineRule="auto"/>
        <w:jc w:val="both"/>
      </w:pPr>
      <w:r w:rsidRPr="00F037E1">
        <w:t xml:space="preserve">- Về kỹ năng: </w:t>
      </w:r>
    </w:p>
    <w:p w14:paraId="1C54A198" w14:textId="2F5BDAF7" w:rsidR="00F037E1" w:rsidRPr="00F037E1" w:rsidRDefault="00663334" w:rsidP="00663334">
      <w:pPr>
        <w:widowControl w:val="0"/>
        <w:spacing w:before="60" w:line="276" w:lineRule="auto"/>
        <w:jc w:val="both"/>
        <w:rPr>
          <w:spacing w:val="-6"/>
        </w:rPr>
      </w:pPr>
      <w:r>
        <w:rPr>
          <w:spacing w:val="-6"/>
        </w:rPr>
        <w:t xml:space="preserve">+ </w:t>
      </w:r>
      <w:r w:rsidR="00F037E1" w:rsidRPr="00F037E1">
        <w:rPr>
          <w:spacing w:val="-6"/>
        </w:rPr>
        <w:t>Thực hiện được các công việc: Tháo, lắp, kiểm tra, bảo dưỡng và sửa chữa cơ cấu trục khuỷu thanh truyền và các bộ phận cố định động cơ đúng quy trình đảm bảo yêu cầu kỹ thuật.</w:t>
      </w:r>
    </w:p>
    <w:p w14:paraId="75C80C39" w14:textId="4EC1F5AD" w:rsidR="00F037E1" w:rsidRPr="00F037E1" w:rsidRDefault="00663334" w:rsidP="00663334">
      <w:pPr>
        <w:widowControl w:val="0"/>
        <w:spacing w:before="60" w:line="276" w:lineRule="auto"/>
        <w:jc w:val="both"/>
        <w:rPr>
          <w:spacing w:val="-6"/>
        </w:rPr>
      </w:pPr>
      <w:r>
        <w:rPr>
          <w:spacing w:val="-6"/>
        </w:rPr>
        <w:t xml:space="preserve">+ </w:t>
      </w:r>
      <w:r w:rsidR="00F037E1" w:rsidRPr="00F037E1">
        <w:rPr>
          <w:spacing w:val="-6"/>
        </w:rPr>
        <w:t>Sử dụng đúng, hợp lý các dụng cụ và thiết bị tháo, lắp, đo kiểm tra trong quá trình bảo dưỡng và sửa chữa.</w:t>
      </w:r>
    </w:p>
    <w:p w14:paraId="1689D5E7" w14:textId="77777777" w:rsidR="00F037E1" w:rsidRPr="00F037E1" w:rsidRDefault="00F037E1" w:rsidP="00663334">
      <w:pPr>
        <w:spacing w:before="120" w:line="276" w:lineRule="auto"/>
        <w:jc w:val="both"/>
      </w:pPr>
      <w:r w:rsidRPr="00F037E1">
        <w:t>- Về năng lực tự chủ và trách nhiệm:</w:t>
      </w:r>
    </w:p>
    <w:p w14:paraId="40DFC7AC" w14:textId="77777777" w:rsidR="00F037E1" w:rsidRPr="00F037E1" w:rsidRDefault="00F037E1" w:rsidP="00663334">
      <w:pPr>
        <w:spacing w:before="120" w:line="276" w:lineRule="auto"/>
        <w:jc w:val="both"/>
        <w:rPr>
          <w:spacing w:val="-6"/>
        </w:rPr>
      </w:pPr>
      <w:r w:rsidRPr="00F037E1">
        <w:t>+ Phải thực hiện đúng quy trình kỹ thuật và đảm bảo an toàn lao động.</w:t>
      </w:r>
    </w:p>
    <w:p w14:paraId="63FBF9A2" w14:textId="77777777" w:rsidR="00F037E1" w:rsidRPr="00F037E1" w:rsidRDefault="00F037E1" w:rsidP="00663334">
      <w:pPr>
        <w:widowControl w:val="0"/>
        <w:spacing w:before="60" w:line="276" w:lineRule="auto"/>
        <w:jc w:val="both"/>
        <w:rPr>
          <w:spacing w:val="-6"/>
        </w:rPr>
      </w:pPr>
      <w:r w:rsidRPr="00F037E1">
        <w:rPr>
          <w:spacing w:val="-6"/>
        </w:rPr>
        <w:t>+ Bố trí vị trí làm việc hợp lý và đảm bảo an toàn và vệ sinh công nghiệp</w:t>
      </w:r>
    </w:p>
    <w:p w14:paraId="54A4A81F" w14:textId="77777777" w:rsidR="00F037E1" w:rsidRPr="00F037E1" w:rsidRDefault="00F037E1" w:rsidP="00663334">
      <w:pPr>
        <w:spacing w:before="120" w:line="276" w:lineRule="auto"/>
        <w:jc w:val="both"/>
        <w:rPr>
          <w:lang w:val="es-ES"/>
        </w:rPr>
      </w:pPr>
      <w:r w:rsidRPr="00F037E1">
        <w:t xml:space="preserve">+ </w:t>
      </w:r>
      <w:r w:rsidRPr="00F037E1">
        <w:rPr>
          <w:lang w:val="es-ES"/>
        </w:rPr>
        <w:t>Chấp hành theo sự hướng dẫn của giáo viên.</w:t>
      </w:r>
    </w:p>
    <w:p w14:paraId="4BD29928" w14:textId="77777777" w:rsidR="00F037E1" w:rsidRPr="00F037E1" w:rsidRDefault="00F037E1" w:rsidP="00663334">
      <w:pPr>
        <w:spacing w:before="120" w:line="276" w:lineRule="auto"/>
        <w:jc w:val="both"/>
        <w:rPr>
          <w:lang w:val="es-ES"/>
        </w:rPr>
      </w:pPr>
      <w:r w:rsidRPr="00F037E1">
        <w:rPr>
          <w:lang w:val="es-ES"/>
        </w:rPr>
        <w:t>+ Cẩn thận khi sử dụng các dụng cụ tháo lắp, đo kiểm tra.</w:t>
      </w:r>
    </w:p>
    <w:p w14:paraId="68323F02" w14:textId="668F0493" w:rsidR="00F037E1" w:rsidRPr="00F037E1" w:rsidRDefault="00F037E1" w:rsidP="00F037E1">
      <w:pPr>
        <w:spacing w:before="120"/>
        <w:rPr>
          <w:b/>
          <w:lang w:val="es-ES"/>
        </w:rPr>
      </w:pPr>
      <w:r w:rsidRPr="00F037E1">
        <w:rPr>
          <w:b/>
          <w:lang w:val="es-ES"/>
        </w:rPr>
        <w:t>III. Nội dung mô đun:</w:t>
      </w:r>
    </w:p>
    <w:p w14:paraId="6AA81301" w14:textId="08E19EED" w:rsidR="00F037E1" w:rsidRDefault="00F037E1" w:rsidP="00F037E1">
      <w:pPr>
        <w:spacing w:before="120"/>
        <w:jc w:val="both"/>
        <w:rPr>
          <w:lang w:val="es-ES"/>
        </w:rPr>
      </w:pPr>
      <w:r w:rsidRPr="00F037E1">
        <w:rPr>
          <w:lang w:val="es-ES"/>
        </w:rPr>
        <w:t>1.  Nội dung tổng quát và phân phối thời gian:</w:t>
      </w:r>
    </w:p>
    <w:p w14:paraId="529A8F7C" w14:textId="77777777" w:rsidR="00F037E1" w:rsidRPr="00F037E1" w:rsidRDefault="00F037E1" w:rsidP="00F037E1">
      <w:pPr>
        <w:spacing w:before="120"/>
        <w:jc w:val="both"/>
        <w:rPr>
          <w:lang w:val="es-ES"/>
        </w:rPr>
      </w:pPr>
    </w:p>
    <w:tbl>
      <w:tblPr>
        <w:tblW w:w="9050" w:type="dxa"/>
        <w:tblLayout w:type="fixed"/>
        <w:tblLook w:val="04A0" w:firstRow="1" w:lastRow="0" w:firstColumn="1" w:lastColumn="0" w:noHBand="0" w:noVBand="1"/>
      </w:tblPr>
      <w:tblGrid>
        <w:gridCol w:w="699"/>
        <w:gridCol w:w="3969"/>
        <w:gridCol w:w="1134"/>
        <w:gridCol w:w="1160"/>
        <w:gridCol w:w="1108"/>
        <w:gridCol w:w="980"/>
      </w:tblGrid>
      <w:tr w:rsidR="00F037E1" w:rsidRPr="00F037E1" w14:paraId="30941446" w14:textId="77777777" w:rsidTr="00F037E1">
        <w:trPr>
          <w:trHeight w:val="288"/>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C3150A" w14:textId="77777777" w:rsidR="00F037E1" w:rsidRPr="00F037E1" w:rsidRDefault="00F037E1" w:rsidP="00F037E1">
            <w:pPr>
              <w:jc w:val="center"/>
              <w:rPr>
                <w:b/>
                <w:bCs/>
                <w:color w:val="000000"/>
              </w:rPr>
            </w:pPr>
            <w:r w:rsidRPr="00F037E1">
              <w:rPr>
                <w:b/>
                <w:bCs/>
                <w:color w:val="000000"/>
              </w:rPr>
              <w:t>SỐ TT</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0AE0D8" w14:textId="77777777" w:rsidR="00F037E1" w:rsidRPr="00F037E1" w:rsidRDefault="00F037E1" w:rsidP="00F037E1">
            <w:pPr>
              <w:jc w:val="center"/>
              <w:rPr>
                <w:b/>
                <w:bCs/>
                <w:color w:val="000000"/>
              </w:rPr>
            </w:pPr>
            <w:r w:rsidRPr="00F037E1">
              <w:rPr>
                <w:b/>
                <w:bCs/>
                <w:color w:val="000000"/>
              </w:rPr>
              <w:t>Tên các bài trong mô đun</w:t>
            </w:r>
          </w:p>
        </w:tc>
        <w:tc>
          <w:tcPr>
            <w:tcW w:w="4382" w:type="dxa"/>
            <w:gridSpan w:val="4"/>
            <w:tcBorders>
              <w:top w:val="single" w:sz="8" w:space="0" w:color="000000"/>
              <w:left w:val="nil"/>
              <w:bottom w:val="single" w:sz="8" w:space="0" w:color="000000"/>
              <w:right w:val="single" w:sz="8" w:space="0" w:color="000000"/>
            </w:tcBorders>
            <w:shd w:val="clear" w:color="auto" w:fill="auto"/>
            <w:vAlign w:val="center"/>
            <w:hideMark/>
          </w:tcPr>
          <w:p w14:paraId="7860B1DB" w14:textId="77777777" w:rsidR="00F037E1" w:rsidRPr="00F037E1" w:rsidRDefault="00F037E1" w:rsidP="00F037E1">
            <w:pPr>
              <w:jc w:val="center"/>
              <w:rPr>
                <w:b/>
                <w:bCs/>
                <w:color w:val="000000"/>
              </w:rPr>
            </w:pPr>
            <w:r w:rsidRPr="00F037E1">
              <w:rPr>
                <w:b/>
                <w:bCs/>
                <w:color w:val="000000"/>
              </w:rPr>
              <w:t>Thời gian (giờ)</w:t>
            </w:r>
          </w:p>
        </w:tc>
      </w:tr>
      <w:tr w:rsidR="00F037E1" w:rsidRPr="00F037E1" w14:paraId="16970F7A" w14:textId="77777777" w:rsidTr="00F037E1">
        <w:trPr>
          <w:trHeight w:val="1044"/>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3BDA82B1" w14:textId="77777777" w:rsidR="00F037E1" w:rsidRPr="00F037E1" w:rsidRDefault="00F037E1" w:rsidP="00F037E1">
            <w:pPr>
              <w:rPr>
                <w:b/>
                <w:bCs/>
                <w:color w:val="000000"/>
              </w:rPr>
            </w:pPr>
          </w:p>
        </w:tc>
        <w:tc>
          <w:tcPr>
            <w:tcW w:w="3969" w:type="dxa"/>
            <w:vMerge/>
            <w:tcBorders>
              <w:top w:val="single" w:sz="8" w:space="0" w:color="000000"/>
              <w:left w:val="single" w:sz="8" w:space="0" w:color="000000"/>
              <w:bottom w:val="single" w:sz="8" w:space="0" w:color="000000"/>
              <w:right w:val="single" w:sz="8" w:space="0" w:color="000000"/>
            </w:tcBorders>
            <w:vAlign w:val="center"/>
            <w:hideMark/>
          </w:tcPr>
          <w:p w14:paraId="48D4A228" w14:textId="77777777" w:rsidR="00F037E1" w:rsidRPr="00F037E1" w:rsidRDefault="00F037E1" w:rsidP="00F037E1">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205DBAEA" w14:textId="77777777" w:rsidR="00F037E1" w:rsidRPr="00F037E1" w:rsidRDefault="00F037E1" w:rsidP="00F037E1">
            <w:pPr>
              <w:jc w:val="center"/>
              <w:rPr>
                <w:b/>
                <w:bCs/>
                <w:color w:val="000000"/>
              </w:rPr>
            </w:pPr>
            <w:r w:rsidRPr="00F037E1">
              <w:rPr>
                <w:b/>
                <w:bCs/>
                <w:color w:val="000000"/>
              </w:rPr>
              <w:t>Tổng số</w:t>
            </w:r>
          </w:p>
        </w:tc>
        <w:tc>
          <w:tcPr>
            <w:tcW w:w="1160" w:type="dxa"/>
            <w:tcBorders>
              <w:top w:val="nil"/>
              <w:left w:val="nil"/>
              <w:bottom w:val="single" w:sz="8" w:space="0" w:color="000000"/>
              <w:right w:val="single" w:sz="8" w:space="0" w:color="000000"/>
            </w:tcBorders>
            <w:shd w:val="clear" w:color="auto" w:fill="auto"/>
            <w:vAlign w:val="center"/>
            <w:hideMark/>
          </w:tcPr>
          <w:p w14:paraId="46D86971" w14:textId="77777777" w:rsidR="00F037E1" w:rsidRPr="00F037E1" w:rsidRDefault="00F037E1" w:rsidP="00F037E1">
            <w:pPr>
              <w:jc w:val="center"/>
              <w:rPr>
                <w:b/>
                <w:bCs/>
                <w:color w:val="000000"/>
              </w:rPr>
            </w:pPr>
            <w:r w:rsidRPr="00F037E1">
              <w:rPr>
                <w:b/>
                <w:bCs/>
                <w:color w:val="000000"/>
              </w:rPr>
              <w:t>Lý thuyết</w:t>
            </w:r>
          </w:p>
        </w:tc>
        <w:tc>
          <w:tcPr>
            <w:tcW w:w="1108" w:type="dxa"/>
            <w:tcBorders>
              <w:top w:val="nil"/>
              <w:left w:val="nil"/>
              <w:bottom w:val="single" w:sz="8" w:space="0" w:color="000000"/>
              <w:right w:val="single" w:sz="8" w:space="0" w:color="000000"/>
            </w:tcBorders>
            <w:shd w:val="clear" w:color="auto" w:fill="auto"/>
            <w:vAlign w:val="center"/>
            <w:hideMark/>
          </w:tcPr>
          <w:p w14:paraId="7751E3FF" w14:textId="77777777" w:rsidR="00F037E1" w:rsidRPr="00F037E1" w:rsidRDefault="00F037E1" w:rsidP="00F037E1">
            <w:pPr>
              <w:jc w:val="center"/>
              <w:rPr>
                <w:b/>
                <w:bCs/>
                <w:color w:val="000000"/>
              </w:rPr>
            </w:pPr>
            <w:r w:rsidRPr="00F037E1">
              <w:rPr>
                <w:b/>
                <w:bCs/>
                <w:color w:val="000000"/>
              </w:rPr>
              <w:t>Thực hành, thí nghiệm, thảo luận, bài tập</w:t>
            </w:r>
          </w:p>
        </w:tc>
        <w:tc>
          <w:tcPr>
            <w:tcW w:w="980" w:type="dxa"/>
            <w:tcBorders>
              <w:top w:val="nil"/>
              <w:left w:val="nil"/>
              <w:bottom w:val="single" w:sz="8" w:space="0" w:color="000000"/>
              <w:right w:val="single" w:sz="8" w:space="0" w:color="000000"/>
            </w:tcBorders>
            <w:shd w:val="clear" w:color="auto" w:fill="auto"/>
            <w:vAlign w:val="center"/>
            <w:hideMark/>
          </w:tcPr>
          <w:p w14:paraId="1BA4A693" w14:textId="77777777" w:rsidR="00F037E1" w:rsidRPr="00F037E1" w:rsidRDefault="00F037E1" w:rsidP="00F037E1">
            <w:pPr>
              <w:jc w:val="center"/>
              <w:rPr>
                <w:b/>
                <w:bCs/>
                <w:color w:val="000000"/>
              </w:rPr>
            </w:pPr>
            <w:r w:rsidRPr="00F037E1">
              <w:rPr>
                <w:b/>
                <w:bCs/>
                <w:color w:val="000000"/>
              </w:rPr>
              <w:t>Kiểm tra</w:t>
            </w:r>
          </w:p>
        </w:tc>
      </w:tr>
      <w:tr w:rsidR="00F037E1" w:rsidRPr="00F037E1" w14:paraId="7F0A115D" w14:textId="77777777" w:rsidTr="00F037E1">
        <w:trPr>
          <w:trHeight w:val="696"/>
        </w:trPr>
        <w:tc>
          <w:tcPr>
            <w:tcW w:w="699" w:type="dxa"/>
            <w:vMerge w:val="restart"/>
            <w:tcBorders>
              <w:top w:val="nil"/>
              <w:left w:val="single" w:sz="8" w:space="0" w:color="000000"/>
              <w:bottom w:val="nil"/>
              <w:right w:val="single" w:sz="8" w:space="0" w:color="000000"/>
            </w:tcBorders>
            <w:shd w:val="clear" w:color="auto" w:fill="auto"/>
            <w:vAlign w:val="center"/>
            <w:hideMark/>
          </w:tcPr>
          <w:p w14:paraId="3C396608" w14:textId="77777777" w:rsidR="00F037E1" w:rsidRPr="00F037E1" w:rsidRDefault="00F037E1" w:rsidP="00F037E1">
            <w:pPr>
              <w:jc w:val="center"/>
              <w:rPr>
                <w:color w:val="000000"/>
              </w:rPr>
            </w:pPr>
            <w:r w:rsidRPr="00F037E1">
              <w:rPr>
                <w:color w:val="000000"/>
              </w:rPr>
              <w:t>1</w:t>
            </w:r>
          </w:p>
        </w:tc>
        <w:tc>
          <w:tcPr>
            <w:tcW w:w="3969" w:type="dxa"/>
            <w:tcBorders>
              <w:top w:val="nil"/>
              <w:left w:val="nil"/>
              <w:bottom w:val="nil"/>
              <w:right w:val="single" w:sz="8" w:space="0" w:color="000000"/>
            </w:tcBorders>
            <w:shd w:val="clear" w:color="auto" w:fill="auto"/>
            <w:vAlign w:val="center"/>
            <w:hideMark/>
          </w:tcPr>
          <w:p w14:paraId="010C08EB" w14:textId="77777777" w:rsidR="00F037E1" w:rsidRPr="00F037E1" w:rsidRDefault="00F037E1" w:rsidP="00F037E1">
            <w:pPr>
              <w:rPr>
                <w:b/>
                <w:bCs/>
                <w:color w:val="000000"/>
              </w:rPr>
            </w:pPr>
            <w:r w:rsidRPr="00F037E1">
              <w:rPr>
                <w:b/>
                <w:bCs/>
                <w:color w:val="000000"/>
              </w:rPr>
              <w:t>Bài 1: Tháo lắp, nhận dạng bộ phận cố định và cơ cấu trục khuỷu thanh truyền</w:t>
            </w:r>
          </w:p>
        </w:tc>
        <w:tc>
          <w:tcPr>
            <w:tcW w:w="1134" w:type="dxa"/>
            <w:tcBorders>
              <w:top w:val="nil"/>
              <w:left w:val="nil"/>
              <w:bottom w:val="nil"/>
              <w:right w:val="single" w:sz="8" w:space="0" w:color="000000"/>
            </w:tcBorders>
            <w:shd w:val="clear" w:color="auto" w:fill="auto"/>
            <w:vAlign w:val="center"/>
            <w:hideMark/>
          </w:tcPr>
          <w:p w14:paraId="45BEC1D7" w14:textId="77777777" w:rsidR="00F037E1" w:rsidRPr="00F037E1" w:rsidRDefault="00F037E1" w:rsidP="00F037E1">
            <w:pPr>
              <w:jc w:val="center"/>
              <w:rPr>
                <w:b/>
                <w:bCs/>
                <w:color w:val="000000"/>
              </w:rPr>
            </w:pPr>
            <w:r w:rsidRPr="00F037E1">
              <w:rPr>
                <w:b/>
                <w:bCs/>
                <w:color w:val="000000"/>
              </w:rPr>
              <w:t>7</w:t>
            </w:r>
          </w:p>
        </w:tc>
        <w:tc>
          <w:tcPr>
            <w:tcW w:w="1160" w:type="dxa"/>
            <w:tcBorders>
              <w:top w:val="nil"/>
              <w:left w:val="nil"/>
              <w:bottom w:val="nil"/>
              <w:right w:val="single" w:sz="8" w:space="0" w:color="000000"/>
            </w:tcBorders>
            <w:shd w:val="clear" w:color="auto" w:fill="auto"/>
            <w:vAlign w:val="center"/>
            <w:hideMark/>
          </w:tcPr>
          <w:p w14:paraId="421F1DDD" w14:textId="77777777" w:rsidR="00F037E1" w:rsidRPr="00F037E1" w:rsidRDefault="00F037E1" w:rsidP="00F037E1">
            <w:pPr>
              <w:jc w:val="center"/>
              <w:rPr>
                <w:b/>
                <w:bCs/>
                <w:color w:val="000000"/>
              </w:rPr>
            </w:pPr>
            <w:r w:rsidRPr="00F037E1">
              <w:rPr>
                <w:b/>
                <w:bCs/>
                <w:color w:val="000000"/>
              </w:rPr>
              <w:t>3</w:t>
            </w:r>
          </w:p>
        </w:tc>
        <w:tc>
          <w:tcPr>
            <w:tcW w:w="1108" w:type="dxa"/>
            <w:tcBorders>
              <w:top w:val="nil"/>
              <w:left w:val="nil"/>
              <w:bottom w:val="nil"/>
              <w:right w:val="single" w:sz="8" w:space="0" w:color="000000"/>
            </w:tcBorders>
            <w:shd w:val="clear" w:color="auto" w:fill="auto"/>
            <w:vAlign w:val="center"/>
            <w:hideMark/>
          </w:tcPr>
          <w:p w14:paraId="3EC97489" w14:textId="77777777" w:rsidR="00F037E1" w:rsidRPr="00F037E1" w:rsidRDefault="00F037E1" w:rsidP="00F037E1">
            <w:pPr>
              <w:jc w:val="center"/>
              <w:rPr>
                <w:b/>
                <w:bCs/>
                <w:color w:val="000000"/>
              </w:rPr>
            </w:pPr>
            <w:r w:rsidRPr="00F037E1">
              <w:rPr>
                <w:b/>
                <w:bCs/>
                <w:color w:val="000000"/>
              </w:rPr>
              <w:t>4</w:t>
            </w:r>
          </w:p>
        </w:tc>
        <w:tc>
          <w:tcPr>
            <w:tcW w:w="980" w:type="dxa"/>
            <w:tcBorders>
              <w:top w:val="nil"/>
              <w:left w:val="nil"/>
              <w:bottom w:val="nil"/>
              <w:right w:val="single" w:sz="8" w:space="0" w:color="000000"/>
            </w:tcBorders>
            <w:shd w:val="clear" w:color="auto" w:fill="auto"/>
            <w:vAlign w:val="center"/>
            <w:hideMark/>
          </w:tcPr>
          <w:p w14:paraId="51889006" w14:textId="77777777" w:rsidR="00F037E1" w:rsidRPr="00F037E1" w:rsidRDefault="00F037E1" w:rsidP="00F037E1">
            <w:pPr>
              <w:jc w:val="center"/>
              <w:rPr>
                <w:b/>
                <w:bCs/>
                <w:color w:val="000000"/>
              </w:rPr>
            </w:pPr>
            <w:r w:rsidRPr="00F037E1">
              <w:rPr>
                <w:b/>
                <w:bCs/>
                <w:color w:val="000000"/>
              </w:rPr>
              <w:t>0</w:t>
            </w:r>
          </w:p>
        </w:tc>
      </w:tr>
      <w:tr w:rsidR="00F037E1" w:rsidRPr="00F037E1" w14:paraId="774F316E" w14:textId="77777777" w:rsidTr="00F037E1">
        <w:trPr>
          <w:trHeight w:val="360"/>
        </w:trPr>
        <w:tc>
          <w:tcPr>
            <w:tcW w:w="699" w:type="dxa"/>
            <w:vMerge/>
            <w:tcBorders>
              <w:top w:val="nil"/>
              <w:left w:val="single" w:sz="8" w:space="0" w:color="000000"/>
              <w:bottom w:val="nil"/>
              <w:right w:val="single" w:sz="8" w:space="0" w:color="000000"/>
            </w:tcBorders>
            <w:vAlign w:val="center"/>
            <w:hideMark/>
          </w:tcPr>
          <w:p w14:paraId="40491F29"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503D43D5" w14:textId="77777777" w:rsidR="00F037E1" w:rsidRPr="00F037E1" w:rsidRDefault="00F037E1" w:rsidP="00F037E1">
            <w:pPr>
              <w:rPr>
                <w:color w:val="000000"/>
              </w:rPr>
            </w:pPr>
            <w:r w:rsidRPr="00F037E1">
              <w:rPr>
                <w:color w:val="000000"/>
              </w:rPr>
              <w:t>1. Nhiệm vụ, yêu cầu và phân loại</w:t>
            </w:r>
          </w:p>
        </w:tc>
        <w:tc>
          <w:tcPr>
            <w:tcW w:w="1134" w:type="dxa"/>
            <w:tcBorders>
              <w:top w:val="nil"/>
              <w:left w:val="nil"/>
              <w:bottom w:val="nil"/>
              <w:right w:val="single" w:sz="8" w:space="0" w:color="000000"/>
            </w:tcBorders>
            <w:shd w:val="clear" w:color="auto" w:fill="auto"/>
            <w:vAlign w:val="center"/>
            <w:hideMark/>
          </w:tcPr>
          <w:p w14:paraId="59601759"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566C8A6C"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1D0729F4"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36E12B84" w14:textId="77777777" w:rsidR="00F037E1" w:rsidRPr="00F037E1" w:rsidRDefault="00F037E1" w:rsidP="00F037E1">
            <w:pPr>
              <w:rPr>
                <w:color w:val="000000"/>
              </w:rPr>
            </w:pPr>
            <w:r w:rsidRPr="00F037E1">
              <w:rPr>
                <w:color w:val="000000"/>
              </w:rPr>
              <w:t> </w:t>
            </w:r>
          </w:p>
        </w:tc>
      </w:tr>
      <w:tr w:rsidR="00F037E1" w:rsidRPr="00F037E1" w14:paraId="2DC7ECBB" w14:textId="77777777" w:rsidTr="00F037E1">
        <w:trPr>
          <w:trHeight w:val="360"/>
        </w:trPr>
        <w:tc>
          <w:tcPr>
            <w:tcW w:w="699" w:type="dxa"/>
            <w:vMerge/>
            <w:tcBorders>
              <w:top w:val="nil"/>
              <w:left w:val="single" w:sz="8" w:space="0" w:color="000000"/>
              <w:bottom w:val="nil"/>
              <w:right w:val="single" w:sz="8" w:space="0" w:color="000000"/>
            </w:tcBorders>
            <w:vAlign w:val="center"/>
            <w:hideMark/>
          </w:tcPr>
          <w:p w14:paraId="342837EE"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05F67FC1" w14:textId="77777777" w:rsidR="00F037E1" w:rsidRPr="00F037E1" w:rsidRDefault="00F037E1" w:rsidP="00F037E1">
            <w:pPr>
              <w:rPr>
                <w:color w:val="000000"/>
              </w:rPr>
            </w:pPr>
            <w:r w:rsidRPr="00F037E1">
              <w:rPr>
                <w:color w:val="000000"/>
              </w:rPr>
              <w:t>2. Đặc điểm cấu tạo</w:t>
            </w:r>
          </w:p>
        </w:tc>
        <w:tc>
          <w:tcPr>
            <w:tcW w:w="1134" w:type="dxa"/>
            <w:tcBorders>
              <w:top w:val="nil"/>
              <w:left w:val="nil"/>
              <w:bottom w:val="nil"/>
              <w:right w:val="single" w:sz="8" w:space="0" w:color="000000"/>
            </w:tcBorders>
            <w:shd w:val="clear" w:color="auto" w:fill="auto"/>
            <w:vAlign w:val="center"/>
            <w:hideMark/>
          </w:tcPr>
          <w:p w14:paraId="5C8FBDDE"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1173D4AE"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23B2C153"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1BAF43C7" w14:textId="77777777" w:rsidR="00F037E1" w:rsidRPr="00F037E1" w:rsidRDefault="00F037E1" w:rsidP="00F037E1">
            <w:pPr>
              <w:rPr>
                <w:color w:val="000000"/>
              </w:rPr>
            </w:pPr>
            <w:r w:rsidRPr="00F037E1">
              <w:rPr>
                <w:color w:val="000000"/>
              </w:rPr>
              <w:t> </w:t>
            </w:r>
          </w:p>
        </w:tc>
      </w:tr>
      <w:tr w:rsidR="00F037E1" w:rsidRPr="00F037E1" w14:paraId="2C00F530" w14:textId="77777777" w:rsidTr="00F037E1">
        <w:trPr>
          <w:trHeight w:val="360"/>
        </w:trPr>
        <w:tc>
          <w:tcPr>
            <w:tcW w:w="699" w:type="dxa"/>
            <w:vMerge/>
            <w:tcBorders>
              <w:top w:val="nil"/>
              <w:left w:val="single" w:sz="8" w:space="0" w:color="000000"/>
              <w:bottom w:val="nil"/>
              <w:right w:val="single" w:sz="8" w:space="0" w:color="000000"/>
            </w:tcBorders>
            <w:vAlign w:val="center"/>
            <w:hideMark/>
          </w:tcPr>
          <w:p w14:paraId="69D187B1"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264F6F43" w14:textId="77777777" w:rsidR="00F037E1" w:rsidRPr="00F037E1" w:rsidRDefault="00F037E1" w:rsidP="00F037E1">
            <w:pPr>
              <w:rPr>
                <w:color w:val="000000"/>
              </w:rPr>
            </w:pPr>
            <w:r w:rsidRPr="00F037E1">
              <w:rPr>
                <w:color w:val="000000"/>
              </w:rPr>
              <w:t>2.1. Bộ phận cố định của động cơ</w:t>
            </w:r>
          </w:p>
        </w:tc>
        <w:tc>
          <w:tcPr>
            <w:tcW w:w="1134" w:type="dxa"/>
            <w:tcBorders>
              <w:top w:val="nil"/>
              <w:left w:val="nil"/>
              <w:bottom w:val="nil"/>
              <w:right w:val="single" w:sz="8" w:space="0" w:color="000000"/>
            </w:tcBorders>
            <w:shd w:val="clear" w:color="auto" w:fill="auto"/>
            <w:vAlign w:val="center"/>
            <w:hideMark/>
          </w:tcPr>
          <w:p w14:paraId="506C2EA3"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noWrap/>
            <w:vAlign w:val="bottom"/>
            <w:hideMark/>
          </w:tcPr>
          <w:p w14:paraId="61460020"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1108" w:type="dxa"/>
            <w:tcBorders>
              <w:top w:val="nil"/>
              <w:left w:val="nil"/>
              <w:bottom w:val="nil"/>
              <w:right w:val="nil"/>
            </w:tcBorders>
            <w:shd w:val="clear" w:color="auto" w:fill="auto"/>
            <w:noWrap/>
            <w:vAlign w:val="bottom"/>
            <w:hideMark/>
          </w:tcPr>
          <w:p w14:paraId="557FAE74" w14:textId="77777777" w:rsidR="00F037E1" w:rsidRPr="00F037E1" w:rsidRDefault="00F037E1" w:rsidP="00F037E1">
            <w:pPr>
              <w:rPr>
                <w:rFonts w:ascii="Calibri" w:hAnsi="Calibri" w:cs="Calibri"/>
                <w:color w:val="000000"/>
                <w:sz w:val="22"/>
                <w:szCs w:val="22"/>
              </w:rPr>
            </w:pPr>
          </w:p>
        </w:tc>
        <w:tc>
          <w:tcPr>
            <w:tcW w:w="980" w:type="dxa"/>
            <w:tcBorders>
              <w:top w:val="nil"/>
              <w:left w:val="single" w:sz="8" w:space="0" w:color="000000"/>
              <w:bottom w:val="nil"/>
              <w:right w:val="single" w:sz="8" w:space="0" w:color="000000"/>
            </w:tcBorders>
            <w:shd w:val="clear" w:color="auto" w:fill="auto"/>
            <w:vAlign w:val="center"/>
            <w:hideMark/>
          </w:tcPr>
          <w:p w14:paraId="1E548863" w14:textId="77777777" w:rsidR="00F037E1" w:rsidRPr="00F037E1" w:rsidRDefault="00F037E1" w:rsidP="00F037E1">
            <w:pPr>
              <w:rPr>
                <w:color w:val="000000"/>
              </w:rPr>
            </w:pPr>
            <w:r w:rsidRPr="00F037E1">
              <w:rPr>
                <w:color w:val="000000"/>
              </w:rPr>
              <w:t> </w:t>
            </w:r>
          </w:p>
        </w:tc>
      </w:tr>
      <w:tr w:rsidR="00F037E1" w:rsidRPr="00F037E1" w14:paraId="41AE413C" w14:textId="77777777" w:rsidTr="00F037E1">
        <w:trPr>
          <w:trHeight w:val="360"/>
        </w:trPr>
        <w:tc>
          <w:tcPr>
            <w:tcW w:w="699" w:type="dxa"/>
            <w:vMerge/>
            <w:tcBorders>
              <w:top w:val="nil"/>
              <w:left w:val="single" w:sz="8" w:space="0" w:color="000000"/>
              <w:bottom w:val="nil"/>
              <w:right w:val="single" w:sz="8" w:space="0" w:color="000000"/>
            </w:tcBorders>
            <w:vAlign w:val="center"/>
            <w:hideMark/>
          </w:tcPr>
          <w:p w14:paraId="3BCB0742"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76E23A20" w14:textId="77777777" w:rsidR="00F037E1" w:rsidRPr="00F037E1" w:rsidRDefault="00F037E1" w:rsidP="00F037E1">
            <w:pPr>
              <w:rPr>
                <w:color w:val="000000"/>
              </w:rPr>
            </w:pPr>
            <w:r w:rsidRPr="00F037E1">
              <w:rPr>
                <w:color w:val="000000"/>
              </w:rPr>
              <w:t>2.2. Nhóm pít tông</w:t>
            </w:r>
          </w:p>
        </w:tc>
        <w:tc>
          <w:tcPr>
            <w:tcW w:w="1134" w:type="dxa"/>
            <w:tcBorders>
              <w:top w:val="nil"/>
              <w:left w:val="nil"/>
              <w:bottom w:val="nil"/>
              <w:right w:val="single" w:sz="8" w:space="0" w:color="000000"/>
            </w:tcBorders>
            <w:shd w:val="clear" w:color="auto" w:fill="auto"/>
            <w:vAlign w:val="center"/>
            <w:hideMark/>
          </w:tcPr>
          <w:p w14:paraId="5FDCE4F2"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noWrap/>
            <w:vAlign w:val="bottom"/>
            <w:hideMark/>
          </w:tcPr>
          <w:p w14:paraId="3847F38D"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1108" w:type="dxa"/>
            <w:tcBorders>
              <w:top w:val="nil"/>
              <w:left w:val="nil"/>
              <w:bottom w:val="nil"/>
              <w:right w:val="nil"/>
            </w:tcBorders>
            <w:shd w:val="clear" w:color="auto" w:fill="auto"/>
            <w:noWrap/>
            <w:vAlign w:val="bottom"/>
            <w:hideMark/>
          </w:tcPr>
          <w:p w14:paraId="3B5747AF" w14:textId="77777777" w:rsidR="00F037E1" w:rsidRPr="00F037E1" w:rsidRDefault="00F037E1" w:rsidP="00F037E1">
            <w:pPr>
              <w:rPr>
                <w:rFonts w:ascii="Calibri" w:hAnsi="Calibri" w:cs="Calibri"/>
                <w:color w:val="000000"/>
                <w:sz w:val="22"/>
                <w:szCs w:val="22"/>
              </w:rPr>
            </w:pPr>
          </w:p>
        </w:tc>
        <w:tc>
          <w:tcPr>
            <w:tcW w:w="980" w:type="dxa"/>
            <w:tcBorders>
              <w:top w:val="nil"/>
              <w:left w:val="single" w:sz="8" w:space="0" w:color="000000"/>
              <w:bottom w:val="nil"/>
              <w:right w:val="single" w:sz="8" w:space="0" w:color="000000"/>
            </w:tcBorders>
            <w:shd w:val="clear" w:color="auto" w:fill="auto"/>
            <w:vAlign w:val="center"/>
            <w:hideMark/>
          </w:tcPr>
          <w:p w14:paraId="1E65C7CA" w14:textId="77777777" w:rsidR="00F037E1" w:rsidRPr="00F037E1" w:rsidRDefault="00F037E1" w:rsidP="00F037E1">
            <w:pPr>
              <w:rPr>
                <w:color w:val="000000"/>
              </w:rPr>
            </w:pPr>
            <w:r w:rsidRPr="00F037E1">
              <w:rPr>
                <w:color w:val="000000"/>
              </w:rPr>
              <w:t> </w:t>
            </w:r>
          </w:p>
        </w:tc>
      </w:tr>
      <w:tr w:rsidR="00F037E1" w:rsidRPr="00F037E1" w14:paraId="6B0ADE03" w14:textId="77777777" w:rsidTr="00F037E1">
        <w:trPr>
          <w:trHeight w:val="360"/>
        </w:trPr>
        <w:tc>
          <w:tcPr>
            <w:tcW w:w="699" w:type="dxa"/>
            <w:vMerge/>
            <w:tcBorders>
              <w:top w:val="nil"/>
              <w:left w:val="single" w:sz="8" w:space="0" w:color="000000"/>
              <w:bottom w:val="nil"/>
              <w:right w:val="single" w:sz="8" w:space="0" w:color="000000"/>
            </w:tcBorders>
            <w:vAlign w:val="center"/>
            <w:hideMark/>
          </w:tcPr>
          <w:p w14:paraId="5509851F"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6944C66F" w14:textId="77777777" w:rsidR="00F037E1" w:rsidRPr="00F037E1" w:rsidRDefault="00F037E1" w:rsidP="00F037E1">
            <w:pPr>
              <w:rPr>
                <w:color w:val="000000"/>
              </w:rPr>
            </w:pPr>
            <w:r w:rsidRPr="00F037E1">
              <w:rPr>
                <w:color w:val="000000"/>
              </w:rPr>
              <w:t>2.3. Nhóm thanh truyền</w:t>
            </w:r>
          </w:p>
        </w:tc>
        <w:tc>
          <w:tcPr>
            <w:tcW w:w="1134" w:type="dxa"/>
            <w:tcBorders>
              <w:top w:val="nil"/>
              <w:left w:val="nil"/>
              <w:bottom w:val="nil"/>
              <w:right w:val="single" w:sz="8" w:space="0" w:color="000000"/>
            </w:tcBorders>
            <w:shd w:val="clear" w:color="auto" w:fill="auto"/>
            <w:vAlign w:val="center"/>
            <w:hideMark/>
          </w:tcPr>
          <w:p w14:paraId="0E7D77CE"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noWrap/>
            <w:vAlign w:val="bottom"/>
            <w:hideMark/>
          </w:tcPr>
          <w:p w14:paraId="7E69C764"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1108" w:type="dxa"/>
            <w:tcBorders>
              <w:top w:val="nil"/>
              <w:left w:val="nil"/>
              <w:bottom w:val="nil"/>
              <w:right w:val="nil"/>
            </w:tcBorders>
            <w:shd w:val="clear" w:color="auto" w:fill="auto"/>
            <w:noWrap/>
            <w:vAlign w:val="bottom"/>
            <w:hideMark/>
          </w:tcPr>
          <w:p w14:paraId="3B1331F4" w14:textId="77777777" w:rsidR="00F037E1" w:rsidRPr="00F037E1" w:rsidRDefault="00F037E1" w:rsidP="00F037E1">
            <w:pPr>
              <w:rPr>
                <w:rFonts w:ascii="Calibri" w:hAnsi="Calibri" w:cs="Calibri"/>
                <w:color w:val="000000"/>
                <w:sz w:val="22"/>
                <w:szCs w:val="22"/>
              </w:rPr>
            </w:pPr>
          </w:p>
        </w:tc>
        <w:tc>
          <w:tcPr>
            <w:tcW w:w="980" w:type="dxa"/>
            <w:tcBorders>
              <w:top w:val="nil"/>
              <w:left w:val="single" w:sz="8" w:space="0" w:color="000000"/>
              <w:bottom w:val="nil"/>
              <w:right w:val="single" w:sz="8" w:space="0" w:color="000000"/>
            </w:tcBorders>
            <w:shd w:val="clear" w:color="auto" w:fill="auto"/>
            <w:vAlign w:val="center"/>
            <w:hideMark/>
          </w:tcPr>
          <w:p w14:paraId="6A702366" w14:textId="77777777" w:rsidR="00F037E1" w:rsidRPr="00F037E1" w:rsidRDefault="00F037E1" w:rsidP="00F037E1">
            <w:pPr>
              <w:rPr>
                <w:color w:val="000000"/>
              </w:rPr>
            </w:pPr>
            <w:r w:rsidRPr="00F037E1">
              <w:rPr>
                <w:color w:val="000000"/>
              </w:rPr>
              <w:t> </w:t>
            </w:r>
          </w:p>
        </w:tc>
      </w:tr>
      <w:tr w:rsidR="00F037E1" w:rsidRPr="00F037E1" w14:paraId="719C8BC2" w14:textId="77777777" w:rsidTr="00F037E1">
        <w:trPr>
          <w:trHeight w:val="360"/>
        </w:trPr>
        <w:tc>
          <w:tcPr>
            <w:tcW w:w="699" w:type="dxa"/>
            <w:vMerge/>
            <w:tcBorders>
              <w:top w:val="nil"/>
              <w:left w:val="single" w:sz="8" w:space="0" w:color="000000"/>
              <w:bottom w:val="nil"/>
              <w:right w:val="single" w:sz="8" w:space="0" w:color="000000"/>
            </w:tcBorders>
            <w:vAlign w:val="center"/>
            <w:hideMark/>
          </w:tcPr>
          <w:p w14:paraId="1AF410C1"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203372BD" w14:textId="77777777" w:rsidR="00F037E1" w:rsidRPr="00F037E1" w:rsidRDefault="00F037E1" w:rsidP="00F037E1">
            <w:pPr>
              <w:rPr>
                <w:color w:val="000000"/>
              </w:rPr>
            </w:pPr>
            <w:r w:rsidRPr="00F037E1">
              <w:rPr>
                <w:color w:val="000000"/>
              </w:rPr>
              <w:t>2.4. Nhóm trục khuỷu</w:t>
            </w:r>
          </w:p>
        </w:tc>
        <w:tc>
          <w:tcPr>
            <w:tcW w:w="1134" w:type="dxa"/>
            <w:tcBorders>
              <w:top w:val="nil"/>
              <w:left w:val="nil"/>
              <w:bottom w:val="nil"/>
              <w:right w:val="single" w:sz="8" w:space="0" w:color="000000"/>
            </w:tcBorders>
            <w:shd w:val="clear" w:color="auto" w:fill="auto"/>
            <w:vAlign w:val="center"/>
            <w:hideMark/>
          </w:tcPr>
          <w:p w14:paraId="70C58018"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noWrap/>
            <w:vAlign w:val="bottom"/>
            <w:hideMark/>
          </w:tcPr>
          <w:p w14:paraId="63D004D7"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1108" w:type="dxa"/>
            <w:tcBorders>
              <w:top w:val="nil"/>
              <w:left w:val="nil"/>
              <w:bottom w:val="nil"/>
              <w:right w:val="nil"/>
            </w:tcBorders>
            <w:shd w:val="clear" w:color="auto" w:fill="auto"/>
            <w:noWrap/>
            <w:vAlign w:val="bottom"/>
            <w:hideMark/>
          </w:tcPr>
          <w:p w14:paraId="3E568A24" w14:textId="77777777" w:rsidR="00F037E1" w:rsidRPr="00F037E1" w:rsidRDefault="00F037E1" w:rsidP="00F037E1">
            <w:pPr>
              <w:rPr>
                <w:rFonts w:ascii="Calibri" w:hAnsi="Calibri" w:cs="Calibri"/>
                <w:color w:val="000000"/>
                <w:sz w:val="22"/>
                <w:szCs w:val="22"/>
              </w:rPr>
            </w:pPr>
          </w:p>
        </w:tc>
        <w:tc>
          <w:tcPr>
            <w:tcW w:w="980" w:type="dxa"/>
            <w:tcBorders>
              <w:top w:val="nil"/>
              <w:left w:val="single" w:sz="8" w:space="0" w:color="000000"/>
              <w:bottom w:val="nil"/>
              <w:right w:val="single" w:sz="8" w:space="0" w:color="000000"/>
            </w:tcBorders>
            <w:shd w:val="clear" w:color="auto" w:fill="auto"/>
            <w:vAlign w:val="center"/>
            <w:hideMark/>
          </w:tcPr>
          <w:p w14:paraId="18FE5F59" w14:textId="77777777" w:rsidR="00F037E1" w:rsidRPr="00F037E1" w:rsidRDefault="00F037E1" w:rsidP="00F037E1">
            <w:pPr>
              <w:rPr>
                <w:color w:val="000000"/>
              </w:rPr>
            </w:pPr>
            <w:r w:rsidRPr="00F037E1">
              <w:rPr>
                <w:color w:val="000000"/>
              </w:rPr>
              <w:t> </w:t>
            </w:r>
          </w:p>
        </w:tc>
      </w:tr>
      <w:tr w:rsidR="00F037E1" w:rsidRPr="00F037E1" w14:paraId="5D26905A" w14:textId="77777777" w:rsidTr="00F037E1">
        <w:trPr>
          <w:trHeight w:val="720"/>
        </w:trPr>
        <w:tc>
          <w:tcPr>
            <w:tcW w:w="699" w:type="dxa"/>
            <w:vMerge/>
            <w:tcBorders>
              <w:top w:val="nil"/>
              <w:left w:val="single" w:sz="8" w:space="0" w:color="000000"/>
              <w:bottom w:val="nil"/>
              <w:right w:val="single" w:sz="8" w:space="0" w:color="000000"/>
            </w:tcBorders>
            <w:vAlign w:val="center"/>
            <w:hideMark/>
          </w:tcPr>
          <w:p w14:paraId="1DAA74AF"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2F4B23EF" w14:textId="77777777" w:rsidR="00F037E1" w:rsidRPr="00F037E1" w:rsidRDefault="00F037E1" w:rsidP="00F037E1">
            <w:pPr>
              <w:rPr>
                <w:color w:val="000000"/>
              </w:rPr>
            </w:pPr>
            <w:r w:rsidRPr="00F037E1">
              <w:rPr>
                <w:color w:val="000000"/>
              </w:rPr>
              <w:t>3. Quy trình và yêu cầu kỹ thuật tháo, lắp bộ phận cố định và cơ cấu trục khuỷu thanh truyền</w:t>
            </w:r>
          </w:p>
        </w:tc>
        <w:tc>
          <w:tcPr>
            <w:tcW w:w="1134" w:type="dxa"/>
            <w:tcBorders>
              <w:top w:val="nil"/>
              <w:left w:val="nil"/>
              <w:bottom w:val="nil"/>
              <w:right w:val="single" w:sz="8" w:space="0" w:color="000000"/>
            </w:tcBorders>
            <w:shd w:val="clear" w:color="auto" w:fill="auto"/>
            <w:vAlign w:val="center"/>
            <w:hideMark/>
          </w:tcPr>
          <w:p w14:paraId="70AE50CD" w14:textId="77777777" w:rsidR="00F037E1" w:rsidRPr="00F037E1" w:rsidRDefault="00F037E1" w:rsidP="00F037E1">
            <w:pPr>
              <w:jc w:val="center"/>
              <w:rPr>
                <w:color w:val="000000"/>
              </w:rPr>
            </w:pPr>
            <w:r w:rsidRPr="00F037E1">
              <w:rPr>
                <w:color w:val="000000"/>
              </w:rPr>
              <w:t>1,5</w:t>
            </w:r>
          </w:p>
        </w:tc>
        <w:tc>
          <w:tcPr>
            <w:tcW w:w="1160" w:type="dxa"/>
            <w:tcBorders>
              <w:top w:val="nil"/>
              <w:left w:val="nil"/>
              <w:bottom w:val="nil"/>
              <w:right w:val="single" w:sz="8" w:space="0" w:color="000000"/>
            </w:tcBorders>
            <w:shd w:val="clear" w:color="auto" w:fill="auto"/>
            <w:vAlign w:val="center"/>
            <w:hideMark/>
          </w:tcPr>
          <w:p w14:paraId="6A5EC587"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single" w:sz="8" w:space="0" w:color="000000"/>
            </w:tcBorders>
            <w:shd w:val="clear" w:color="auto" w:fill="auto"/>
            <w:vAlign w:val="center"/>
            <w:hideMark/>
          </w:tcPr>
          <w:p w14:paraId="50CCAC07" w14:textId="77777777" w:rsidR="00F037E1" w:rsidRPr="00F037E1" w:rsidRDefault="00F037E1" w:rsidP="00F037E1">
            <w:pPr>
              <w:jc w:val="center"/>
              <w:rPr>
                <w:color w:val="000000"/>
              </w:rPr>
            </w:pPr>
            <w:r w:rsidRPr="00F037E1">
              <w:rPr>
                <w:color w:val="000000"/>
              </w:rPr>
              <w:t>1</w:t>
            </w:r>
          </w:p>
        </w:tc>
        <w:tc>
          <w:tcPr>
            <w:tcW w:w="980" w:type="dxa"/>
            <w:tcBorders>
              <w:top w:val="nil"/>
              <w:left w:val="nil"/>
              <w:bottom w:val="nil"/>
              <w:right w:val="single" w:sz="8" w:space="0" w:color="000000"/>
            </w:tcBorders>
            <w:shd w:val="clear" w:color="auto" w:fill="auto"/>
            <w:vAlign w:val="center"/>
            <w:hideMark/>
          </w:tcPr>
          <w:p w14:paraId="56F0562B" w14:textId="77777777" w:rsidR="00F037E1" w:rsidRPr="00F037E1" w:rsidRDefault="00F037E1" w:rsidP="00F037E1">
            <w:pPr>
              <w:rPr>
                <w:color w:val="000000"/>
              </w:rPr>
            </w:pPr>
            <w:r w:rsidRPr="00F037E1">
              <w:rPr>
                <w:color w:val="000000"/>
              </w:rPr>
              <w:t> </w:t>
            </w:r>
          </w:p>
        </w:tc>
      </w:tr>
      <w:tr w:rsidR="00F037E1" w:rsidRPr="00F037E1" w14:paraId="7D270302" w14:textId="77777777" w:rsidTr="00F037E1">
        <w:trPr>
          <w:trHeight w:val="720"/>
        </w:trPr>
        <w:tc>
          <w:tcPr>
            <w:tcW w:w="699" w:type="dxa"/>
            <w:vMerge/>
            <w:tcBorders>
              <w:top w:val="nil"/>
              <w:left w:val="single" w:sz="8" w:space="0" w:color="000000"/>
              <w:bottom w:val="nil"/>
              <w:right w:val="single" w:sz="8" w:space="0" w:color="000000"/>
            </w:tcBorders>
            <w:vAlign w:val="center"/>
            <w:hideMark/>
          </w:tcPr>
          <w:p w14:paraId="2B7CB9A5" w14:textId="77777777" w:rsidR="00F037E1" w:rsidRPr="00F037E1" w:rsidRDefault="00F037E1" w:rsidP="00F037E1">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6AEAA676" w14:textId="77777777" w:rsidR="00F037E1" w:rsidRPr="00F037E1" w:rsidRDefault="00F037E1" w:rsidP="00F037E1">
            <w:pPr>
              <w:rPr>
                <w:color w:val="000000"/>
              </w:rPr>
            </w:pPr>
            <w:r w:rsidRPr="00F037E1">
              <w:rPr>
                <w:color w:val="000000"/>
              </w:rPr>
              <w:t>4. Thực hành tháo, lắp bộ phận cố định và cơ cấu trục khuỷu thanh truyền</w:t>
            </w:r>
          </w:p>
        </w:tc>
        <w:tc>
          <w:tcPr>
            <w:tcW w:w="1134" w:type="dxa"/>
            <w:tcBorders>
              <w:top w:val="nil"/>
              <w:left w:val="nil"/>
              <w:bottom w:val="single" w:sz="8" w:space="0" w:color="000000"/>
              <w:right w:val="single" w:sz="8" w:space="0" w:color="000000"/>
            </w:tcBorders>
            <w:shd w:val="clear" w:color="auto" w:fill="auto"/>
            <w:vAlign w:val="center"/>
            <w:hideMark/>
          </w:tcPr>
          <w:p w14:paraId="4700ED8F" w14:textId="77777777" w:rsidR="00F037E1" w:rsidRPr="00F037E1" w:rsidRDefault="00F037E1" w:rsidP="00F037E1">
            <w:pPr>
              <w:jc w:val="center"/>
              <w:rPr>
                <w:color w:val="000000"/>
              </w:rPr>
            </w:pPr>
            <w:r w:rsidRPr="00F037E1">
              <w:rPr>
                <w:color w:val="000000"/>
              </w:rPr>
              <w:t>3,5</w:t>
            </w:r>
          </w:p>
        </w:tc>
        <w:tc>
          <w:tcPr>
            <w:tcW w:w="1160" w:type="dxa"/>
            <w:tcBorders>
              <w:top w:val="nil"/>
              <w:left w:val="nil"/>
              <w:bottom w:val="nil"/>
              <w:right w:val="single" w:sz="8" w:space="0" w:color="000000"/>
            </w:tcBorders>
            <w:shd w:val="clear" w:color="auto" w:fill="auto"/>
            <w:vAlign w:val="center"/>
            <w:hideMark/>
          </w:tcPr>
          <w:p w14:paraId="09A667FC"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single" w:sz="8" w:space="0" w:color="000000"/>
            </w:tcBorders>
            <w:shd w:val="clear" w:color="auto" w:fill="auto"/>
            <w:vAlign w:val="center"/>
            <w:hideMark/>
          </w:tcPr>
          <w:p w14:paraId="4FEFEAA4" w14:textId="77777777" w:rsidR="00F037E1" w:rsidRPr="00F037E1" w:rsidRDefault="00F037E1" w:rsidP="00F037E1">
            <w:pPr>
              <w:jc w:val="center"/>
              <w:rPr>
                <w:color w:val="000000"/>
              </w:rPr>
            </w:pPr>
            <w:r w:rsidRPr="00F037E1">
              <w:rPr>
                <w:color w:val="000000"/>
              </w:rPr>
              <w:t>3</w:t>
            </w:r>
          </w:p>
        </w:tc>
        <w:tc>
          <w:tcPr>
            <w:tcW w:w="980" w:type="dxa"/>
            <w:tcBorders>
              <w:top w:val="nil"/>
              <w:left w:val="nil"/>
              <w:bottom w:val="nil"/>
              <w:right w:val="single" w:sz="8" w:space="0" w:color="000000"/>
            </w:tcBorders>
            <w:shd w:val="clear" w:color="auto" w:fill="auto"/>
            <w:vAlign w:val="center"/>
            <w:hideMark/>
          </w:tcPr>
          <w:p w14:paraId="420962FB" w14:textId="77777777" w:rsidR="00F037E1" w:rsidRPr="00F037E1" w:rsidRDefault="00F037E1" w:rsidP="00F037E1">
            <w:pPr>
              <w:rPr>
                <w:color w:val="000000"/>
              </w:rPr>
            </w:pPr>
            <w:r w:rsidRPr="00F037E1">
              <w:rPr>
                <w:color w:val="000000"/>
              </w:rPr>
              <w:t> </w:t>
            </w:r>
          </w:p>
        </w:tc>
      </w:tr>
      <w:tr w:rsidR="00F037E1" w:rsidRPr="00F037E1" w14:paraId="19585F30" w14:textId="77777777" w:rsidTr="00F037E1">
        <w:trPr>
          <w:trHeight w:val="696"/>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CAB5D09" w14:textId="77777777" w:rsidR="00F037E1" w:rsidRPr="00F037E1" w:rsidRDefault="00F037E1" w:rsidP="00F037E1">
            <w:pPr>
              <w:jc w:val="center"/>
              <w:rPr>
                <w:color w:val="000000"/>
              </w:rPr>
            </w:pPr>
            <w:r w:rsidRPr="00F037E1">
              <w:rPr>
                <w:color w:val="000000"/>
              </w:rPr>
              <w:t>2</w:t>
            </w:r>
          </w:p>
        </w:tc>
        <w:tc>
          <w:tcPr>
            <w:tcW w:w="3969" w:type="dxa"/>
            <w:tcBorders>
              <w:top w:val="nil"/>
              <w:left w:val="nil"/>
              <w:bottom w:val="nil"/>
              <w:right w:val="single" w:sz="8" w:space="0" w:color="000000"/>
            </w:tcBorders>
            <w:shd w:val="clear" w:color="auto" w:fill="auto"/>
            <w:vAlign w:val="center"/>
            <w:hideMark/>
          </w:tcPr>
          <w:p w14:paraId="351CFF1B" w14:textId="77777777" w:rsidR="00F037E1" w:rsidRPr="00F037E1" w:rsidRDefault="00F037E1" w:rsidP="00F037E1">
            <w:pPr>
              <w:rPr>
                <w:b/>
                <w:bCs/>
                <w:color w:val="000000"/>
              </w:rPr>
            </w:pPr>
            <w:r w:rsidRPr="00F037E1">
              <w:rPr>
                <w:b/>
                <w:bCs/>
                <w:color w:val="000000"/>
              </w:rPr>
              <w:t>Bài 2: Bảo dưỡng bộ phận cố định của và cơ cấu trục khuỷu thanh truyền</w:t>
            </w:r>
          </w:p>
        </w:tc>
        <w:tc>
          <w:tcPr>
            <w:tcW w:w="1134" w:type="dxa"/>
            <w:tcBorders>
              <w:top w:val="nil"/>
              <w:left w:val="nil"/>
              <w:bottom w:val="nil"/>
              <w:right w:val="single" w:sz="8" w:space="0" w:color="000000"/>
            </w:tcBorders>
            <w:shd w:val="clear" w:color="auto" w:fill="auto"/>
            <w:vAlign w:val="center"/>
            <w:hideMark/>
          </w:tcPr>
          <w:p w14:paraId="34738AAC" w14:textId="77777777" w:rsidR="00F037E1" w:rsidRPr="00F037E1" w:rsidRDefault="00F037E1" w:rsidP="00F037E1">
            <w:pPr>
              <w:jc w:val="center"/>
              <w:rPr>
                <w:b/>
                <w:bCs/>
                <w:color w:val="000000"/>
              </w:rPr>
            </w:pPr>
            <w:r w:rsidRPr="00F037E1">
              <w:rPr>
                <w:b/>
                <w:bCs/>
                <w:color w:val="000000"/>
              </w:rPr>
              <w:t>6</w:t>
            </w:r>
          </w:p>
        </w:tc>
        <w:tc>
          <w:tcPr>
            <w:tcW w:w="1160" w:type="dxa"/>
            <w:tcBorders>
              <w:top w:val="single" w:sz="8" w:space="0" w:color="000000"/>
              <w:left w:val="nil"/>
              <w:bottom w:val="nil"/>
              <w:right w:val="single" w:sz="8" w:space="0" w:color="000000"/>
            </w:tcBorders>
            <w:shd w:val="clear" w:color="auto" w:fill="auto"/>
            <w:vAlign w:val="center"/>
            <w:hideMark/>
          </w:tcPr>
          <w:p w14:paraId="4F9BB67C" w14:textId="77777777" w:rsidR="00F037E1" w:rsidRPr="00F037E1" w:rsidRDefault="00F037E1" w:rsidP="00F037E1">
            <w:pPr>
              <w:jc w:val="center"/>
              <w:rPr>
                <w:b/>
                <w:bCs/>
                <w:color w:val="000000"/>
              </w:rPr>
            </w:pPr>
            <w:r w:rsidRPr="00F037E1">
              <w:rPr>
                <w:b/>
                <w:bCs/>
                <w:color w:val="000000"/>
              </w:rPr>
              <w:t>2</w:t>
            </w:r>
          </w:p>
        </w:tc>
        <w:tc>
          <w:tcPr>
            <w:tcW w:w="1108" w:type="dxa"/>
            <w:tcBorders>
              <w:top w:val="single" w:sz="8" w:space="0" w:color="000000"/>
              <w:left w:val="nil"/>
              <w:bottom w:val="nil"/>
              <w:right w:val="single" w:sz="8" w:space="0" w:color="000000"/>
            </w:tcBorders>
            <w:shd w:val="clear" w:color="auto" w:fill="auto"/>
            <w:vAlign w:val="center"/>
            <w:hideMark/>
          </w:tcPr>
          <w:p w14:paraId="23B49042" w14:textId="77777777" w:rsidR="00F037E1" w:rsidRPr="00F037E1" w:rsidRDefault="00F037E1" w:rsidP="00F037E1">
            <w:pPr>
              <w:jc w:val="center"/>
              <w:rPr>
                <w:b/>
                <w:bCs/>
                <w:color w:val="000000"/>
              </w:rPr>
            </w:pPr>
            <w:r w:rsidRPr="00F037E1">
              <w:rPr>
                <w:b/>
                <w:bCs/>
                <w:color w:val="000000"/>
              </w:rPr>
              <w:t>4</w:t>
            </w:r>
          </w:p>
        </w:tc>
        <w:tc>
          <w:tcPr>
            <w:tcW w:w="980" w:type="dxa"/>
            <w:tcBorders>
              <w:top w:val="single" w:sz="8" w:space="0" w:color="000000"/>
              <w:left w:val="nil"/>
              <w:bottom w:val="nil"/>
              <w:right w:val="single" w:sz="8" w:space="0" w:color="000000"/>
            </w:tcBorders>
            <w:shd w:val="clear" w:color="auto" w:fill="auto"/>
            <w:vAlign w:val="center"/>
            <w:hideMark/>
          </w:tcPr>
          <w:p w14:paraId="610F0C51" w14:textId="77777777" w:rsidR="00F037E1" w:rsidRPr="00F037E1" w:rsidRDefault="00F037E1" w:rsidP="00F037E1">
            <w:pPr>
              <w:jc w:val="center"/>
              <w:rPr>
                <w:b/>
                <w:bCs/>
                <w:color w:val="000000"/>
              </w:rPr>
            </w:pPr>
            <w:r w:rsidRPr="00F037E1">
              <w:rPr>
                <w:b/>
                <w:bCs/>
                <w:color w:val="000000"/>
              </w:rPr>
              <w:t>0</w:t>
            </w:r>
          </w:p>
        </w:tc>
      </w:tr>
      <w:tr w:rsidR="00F037E1" w:rsidRPr="00F037E1" w14:paraId="64DE292F" w14:textId="77777777" w:rsidTr="00F037E1">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6E486D28"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6B9084A0" w14:textId="77777777" w:rsidR="00F037E1" w:rsidRPr="00F037E1" w:rsidRDefault="00F037E1" w:rsidP="00F037E1">
            <w:pPr>
              <w:rPr>
                <w:color w:val="000000"/>
              </w:rPr>
            </w:pPr>
            <w:r w:rsidRPr="00F037E1">
              <w:rPr>
                <w:color w:val="000000"/>
              </w:rPr>
              <w:t>1. Mục đích</w:t>
            </w:r>
          </w:p>
        </w:tc>
        <w:tc>
          <w:tcPr>
            <w:tcW w:w="1134" w:type="dxa"/>
            <w:tcBorders>
              <w:top w:val="nil"/>
              <w:left w:val="nil"/>
              <w:bottom w:val="nil"/>
              <w:right w:val="single" w:sz="8" w:space="0" w:color="000000"/>
            </w:tcBorders>
            <w:shd w:val="clear" w:color="auto" w:fill="auto"/>
            <w:vAlign w:val="center"/>
            <w:hideMark/>
          </w:tcPr>
          <w:p w14:paraId="223CD9F3"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13820171"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7D7E0E6F"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67FCB5FA" w14:textId="77777777" w:rsidR="00F037E1" w:rsidRPr="00F037E1" w:rsidRDefault="00F037E1" w:rsidP="00F037E1">
            <w:pPr>
              <w:rPr>
                <w:color w:val="000000"/>
              </w:rPr>
            </w:pPr>
            <w:r w:rsidRPr="00F037E1">
              <w:rPr>
                <w:color w:val="000000"/>
              </w:rPr>
              <w:t> </w:t>
            </w:r>
          </w:p>
        </w:tc>
      </w:tr>
      <w:tr w:rsidR="00F037E1" w:rsidRPr="00F037E1" w14:paraId="1E54E120" w14:textId="77777777" w:rsidTr="00F037E1">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39DEE975"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37AF113C" w14:textId="77777777" w:rsidR="00F037E1" w:rsidRPr="00F037E1" w:rsidRDefault="00F037E1" w:rsidP="00F037E1">
            <w:pPr>
              <w:rPr>
                <w:color w:val="000000"/>
              </w:rPr>
            </w:pPr>
            <w:r w:rsidRPr="00F037E1">
              <w:rPr>
                <w:color w:val="000000"/>
              </w:rPr>
              <w:t>2. Nội dung bảo dưỡng</w:t>
            </w:r>
          </w:p>
        </w:tc>
        <w:tc>
          <w:tcPr>
            <w:tcW w:w="1134" w:type="dxa"/>
            <w:tcBorders>
              <w:top w:val="nil"/>
              <w:left w:val="nil"/>
              <w:bottom w:val="nil"/>
              <w:right w:val="single" w:sz="8" w:space="0" w:color="000000"/>
            </w:tcBorders>
            <w:shd w:val="clear" w:color="auto" w:fill="auto"/>
            <w:vAlign w:val="center"/>
            <w:hideMark/>
          </w:tcPr>
          <w:p w14:paraId="5234FB92"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55A3E289"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0B367B16"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441CC240" w14:textId="77777777" w:rsidR="00F037E1" w:rsidRPr="00F037E1" w:rsidRDefault="00F037E1" w:rsidP="00F037E1">
            <w:pPr>
              <w:rPr>
                <w:color w:val="000000"/>
              </w:rPr>
            </w:pPr>
            <w:r w:rsidRPr="00F037E1">
              <w:rPr>
                <w:color w:val="000000"/>
              </w:rPr>
              <w:t> </w:t>
            </w:r>
          </w:p>
        </w:tc>
      </w:tr>
      <w:tr w:rsidR="00F037E1" w:rsidRPr="00F037E1" w14:paraId="46CEB885" w14:textId="77777777" w:rsidTr="00F037E1">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394D543A"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66A51979" w14:textId="77777777" w:rsidR="00F037E1" w:rsidRPr="00F037E1" w:rsidRDefault="00F037E1" w:rsidP="00F037E1">
            <w:pPr>
              <w:rPr>
                <w:color w:val="000000"/>
              </w:rPr>
            </w:pPr>
            <w:r w:rsidRPr="00F037E1">
              <w:rPr>
                <w:color w:val="000000"/>
              </w:rPr>
              <w:t>3. Bảo dưỡng bộ phận cố định và cơ cấu trục khuỷu thanh truyền</w:t>
            </w:r>
          </w:p>
        </w:tc>
        <w:tc>
          <w:tcPr>
            <w:tcW w:w="1134" w:type="dxa"/>
            <w:tcBorders>
              <w:top w:val="nil"/>
              <w:left w:val="nil"/>
              <w:bottom w:val="nil"/>
              <w:right w:val="single" w:sz="8" w:space="0" w:color="000000"/>
            </w:tcBorders>
            <w:shd w:val="clear" w:color="auto" w:fill="auto"/>
            <w:vAlign w:val="center"/>
            <w:hideMark/>
          </w:tcPr>
          <w:p w14:paraId="66CF2014" w14:textId="77777777" w:rsidR="00F037E1" w:rsidRPr="00F037E1" w:rsidRDefault="00F037E1" w:rsidP="00F037E1">
            <w:pPr>
              <w:jc w:val="center"/>
              <w:rPr>
                <w:color w:val="000000"/>
              </w:rPr>
            </w:pPr>
            <w:r w:rsidRPr="00F037E1">
              <w:rPr>
                <w:color w:val="000000"/>
              </w:rPr>
              <w:t>4</w:t>
            </w:r>
          </w:p>
        </w:tc>
        <w:tc>
          <w:tcPr>
            <w:tcW w:w="1160" w:type="dxa"/>
            <w:tcBorders>
              <w:top w:val="nil"/>
              <w:left w:val="nil"/>
              <w:bottom w:val="nil"/>
              <w:right w:val="single" w:sz="8" w:space="0" w:color="000000"/>
            </w:tcBorders>
            <w:shd w:val="clear" w:color="auto" w:fill="auto"/>
            <w:vAlign w:val="center"/>
            <w:hideMark/>
          </w:tcPr>
          <w:p w14:paraId="330E9966"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521FBABD" w14:textId="77777777" w:rsidR="00F037E1" w:rsidRPr="00F037E1" w:rsidRDefault="00F037E1" w:rsidP="00F037E1">
            <w:pPr>
              <w:jc w:val="center"/>
              <w:rPr>
                <w:color w:val="000000"/>
              </w:rPr>
            </w:pPr>
            <w:r w:rsidRPr="00F037E1">
              <w:rPr>
                <w:color w:val="000000"/>
              </w:rPr>
              <w:t>4</w:t>
            </w:r>
          </w:p>
        </w:tc>
        <w:tc>
          <w:tcPr>
            <w:tcW w:w="980" w:type="dxa"/>
            <w:tcBorders>
              <w:top w:val="nil"/>
              <w:left w:val="nil"/>
              <w:bottom w:val="nil"/>
              <w:right w:val="single" w:sz="8" w:space="0" w:color="000000"/>
            </w:tcBorders>
            <w:shd w:val="clear" w:color="auto" w:fill="auto"/>
            <w:vAlign w:val="center"/>
            <w:hideMark/>
          </w:tcPr>
          <w:p w14:paraId="264BD8F3" w14:textId="77777777" w:rsidR="00F037E1" w:rsidRPr="00F037E1" w:rsidRDefault="00F037E1" w:rsidP="00F037E1">
            <w:pPr>
              <w:rPr>
                <w:color w:val="000000"/>
              </w:rPr>
            </w:pPr>
            <w:r w:rsidRPr="00F037E1">
              <w:rPr>
                <w:color w:val="000000"/>
              </w:rPr>
              <w:t> </w:t>
            </w:r>
          </w:p>
        </w:tc>
      </w:tr>
      <w:tr w:rsidR="00F037E1" w:rsidRPr="00F037E1" w14:paraId="3F02718F" w14:textId="77777777" w:rsidTr="00F037E1">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0389A2C8"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52368BAD" w14:textId="77777777" w:rsidR="00F037E1" w:rsidRPr="00F037E1" w:rsidRDefault="00F037E1" w:rsidP="00F037E1">
            <w:pPr>
              <w:rPr>
                <w:color w:val="000000"/>
              </w:rPr>
            </w:pPr>
            <w:r w:rsidRPr="00F037E1">
              <w:rPr>
                <w:color w:val="000000"/>
              </w:rPr>
              <w:t>3.1. Bảo dưỡng thường xuyên</w:t>
            </w:r>
          </w:p>
        </w:tc>
        <w:tc>
          <w:tcPr>
            <w:tcW w:w="1134" w:type="dxa"/>
            <w:tcBorders>
              <w:top w:val="nil"/>
              <w:left w:val="nil"/>
              <w:bottom w:val="nil"/>
              <w:right w:val="single" w:sz="8" w:space="0" w:color="000000"/>
            </w:tcBorders>
            <w:shd w:val="clear" w:color="auto" w:fill="auto"/>
            <w:vAlign w:val="center"/>
            <w:hideMark/>
          </w:tcPr>
          <w:p w14:paraId="11994E75" w14:textId="77777777" w:rsidR="00F037E1" w:rsidRPr="00F037E1" w:rsidRDefault="00F037E1" w:rsidP="00F037E1">
            <w:pPr>
              <w:jc w:val="center"/>
              <w:rPr>
                <w:color w:val="000000"/>
              </w:rPr>
            </w:pPr>
            <w:r w:rsidRPr="00F037E1">
              <w:rPr>
                <w:color w:val="000000"/>
              </w:rPr>
              <w:t>0</w:t>
            </w:r>
          </w:p>
        </w:tc>
        <w:tc>
          <w:tcPr>
            <w:tcW w:w="1160" w:type="dxa"/>
            <w:tcBorders>
              <w:top w:val="nil"/>
              <w:left w:val="nil"/>
              <w:bottom w:val="nil"/>
              <w:right w:val="single" w:sz="8" w:space="0" w:color="000000"/>
            </w:tcBorders>
            <w:shd w:val="clear" w:color="auto" w:fill="auto"/>
            <w:vAlign w:val="center"/>
            <w:hideMark/>
          </w:tcPr>
          <w:p w14:paraId="4163937A"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hideMark/>
          </w:tcPr>
          <w:p w14:paraId="241D9945"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980" w:type="dxa"/>
            <w:tcBorders>
              <w:top w:val="nil"/>
              <w:left w:val="nil"/>
              <w:bottom w:val="nil"/>
              <w:right w:val="single" w:sz="8" w:space="0" w:color="000000"/>
            </w:tcBorders>
            <w:shd w:val="clear" w:color="auto" w:fill="auto"/>
            <w:vAlign w:val="center"/>
            <w:hideMark/>
          </w:tcPr>
          <w:p w14:paraId="1E8DBFC4" w14:textId="77777777" w:rsidR="00F037E1" w:rsidRPr="00F037E1" w:rsidRDefault="00F037E1" w:rsidP="00F037E1">
            <w:pPr>
              <w:rPr>
                <w:color w:val="000000"/>
              </w:rPr>
            </w:pPr>
            <w:r w:rsidRPr="00F037E1">
              <w:rPr>
                <w:color w:val="000000"/>
              </w:rPr>
              <w:t> </w:t>
            </w:r>
          </w:p>
        </w:tc>
      </w:tr>
      <w:tr w:rsidR="00F037E1" w:rsidRPr="00F037E1" w14:paraId="5C193FC7" w14:textId="77777777" w:rsidTr="00F037E1">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5BCB4CFF"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2155A882" w14:textId="77777777" w:rsidR="00F037E1" w:rsidRPr="00F037E1" w:rsidRDefault="00F037E1" w:rsidP="00F037E1">
            <w:pPr>
              <w:rPr>
                <w:color w:val="000000"/>
              </w:rPr>
            </w:pPr>
            <w:r w:rsidRPr="00F037E1">
              <w:rPr>
                <w:color w:val="000000"/>
              </w:rPr>
              <w:t>3.2. Bảo dưỡng định kỳ</w:t>
            </w:r>
          </w:p>
        </w:tc>
        <w:tc>
          <w:tcPr>
            <w:tcW w:w="1134" w:type="dxa"/>
            <w:tcBorders>
              <w:top w:val="nil"/>
              <w:left w:val="nil"/>
              <w:bottom w:val="nil"/>
              <w:right w:val="single" w:sz="8" w:space="0" w:color="000000"/>
            </w:tcBorders>
            <w:shd w:val="clear" w:color="auto" w:fill="auto"/>
            <w:vAlign w:val="center"/>
            <w:hideMark/>
          </w:tcPr>
          <w:p w14:paraId="6E2E3CD8" w14:textId="77777777" w:rsidR="00F037E1" w:rsidRPr="00F037E1" w:rsidRDefault="00F037E1" w:rsidP="00F037E1">
            <w:pPr>
              <w:jc w:val="center"/>
              <w:rPr>
                <w:color w:val="000000"/>
              </w:rPr>
            </w:pPr>
            <w:r w:rsidRPr="00F037E1">
              <w:rPr>
                <w:color w:val="000000"/>
              </w:rPr>
              <w:t>0</w:t>
            </w:r>
          </w:p>
        </w:tc>
        <w:tc>
          <w:tcPr>
            <w:tcW w:w="1160" w:type="dxa"/>
            <w:tcBorders>
              <w:top w:val="nil"/>
              <w:left w:val="nil"/>
              <w:bottom w:val="single" w:sz="8" w:space="0" w:color="000000"/>
              <w:right w:val="single" w:sz="8" w:space="0" w:color="000000"/>
            </w:tcBorders>
            <w:shd w:val="clear" w:color="auto" w:fill="auto"/>
            <w:vAlign w:val="center"/>
            <w:hideMark/>
          </w:tcPr>
          <w:p w14:paraId="7EE11E74"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hideMark/>
          </w:tcPr>
          <w:p w14:paraId="1D5A4F3D"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980" w:type="dxa"/>
            <w:tcBorders>
              <w:top w:val="nil"/>
              <w:left w:val="nil"/>
              <w:bottom w:val="nil"/>
              <w:right w:val="single" w:sz="8" w:space="0" w:color="000000"/>
            </w:tcBorders>
            <w:shd w:val="clear" w:color="auto" w:fill="auto"/>
            <w:vAlign w:val="center"/>
            <w:hideMark/>
          </w:tcPr>
          <w:p w14:paraId="2C9E9DD2" w14:textId="77777777" w:rsidR="00F037E1" w:rsidRPr="00F037E1" w:rsidRDefault="00F037E1" w:rsidP="00F037E1">
            <w:pPr>
              <w:rPr>
                <w:color w:val="000000"/>
              </w:rPr>
            </w:pPr>
            <w:r w:rsidRPr="00F037E1">
              <w:rPr>
                <w:color w:val="000000"/>
              </w:rPr>
              <w:t> </w:t>
            </w:r>
          </w:p>
        </w:tc>
      </w:tr>
      <w:tr w:rsidR="00F037E1" w:rsidRPr="00F037E1" w14:paraId="0F4A492F" w14:textId="77777777" w:rsidTr="00F037E1">
        <w:trPr>
          <w:trHeight w:val="348"/>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FB0A1DD" w14:textId="77777777" w:rsidR="00F037E1" w:rsidRPr="00F037E1" w:rsidRDefault="00F037E1" w:rsidP="00F037E1">
            <w:pPr>
              <w:jc w:val="center"/>
              <w:rPr>
                <w:color w:val="000000"/>
              </w:rPr>
            </w:pPr>
            <w:r w:rsidRPr="00F037E1">
              <w:rPr>
                <w:color w:val="000000"/>
              </w:rPr>
              <w:t>3</w:t>
            </w:r>
          </w:p>
        </w:tc>
        <w:tc>
          <w:tcPr>
            <w:tcW w:w="3969" w:type="dxa"/>
            <w:tcBorders>
              <w:top w:val="single" w:sz="8" w:space="0" w:color="000000"/>
              <w:left w:val="nil"/>
              <w:bottom w:val="nil"/>
              <w:right w:val="single" w:sz="8" w:space="0" w:color="000000"/>
            </w:tcBorders>
            <w:shd w:val="clear" w:color="auto" w:fill="auto"/>
            <w:vAlign w:val="center"/>
            <w:hideMark/>
          </w:tcPr>
          <w:p w14:paraId="463E7CB1" w14:textId="77777777" w:rsidR="00F037E1" w:rsidRPr="00F037E1" w:rsidRDefault="00F037E1" w:rsidP="00F037E1">
            <w:pPr>
              <w:rPr>
                <w:b/>
                <w:bCs/>
                <w:color w:val="000000"/>
              </w:rPr>
            </w:pPr>
            <w:r w:rsidRPr="00F037E1">
              <w:rPr>
                <w:b/>
                <w:bCs/>
                <w:color w:val="000000"/>
              </w:rPr>
              <w:t>Bài 3: Sửa chữa bộ phận cố định của động cơ</w:t>
            </w:r>
          </w:p>
        </w:tc>
        <w:tc>
          <w:tcPr>
            <w:tcW w:w="1134" w:type="dxa"/>
            <w:tcBorders>
              <w:top w:val="single" w:sz="8" w:space="0" w:color="000000"/>
              <w:left w:val="nil"/>
              <w:bottom w:val="nil"/>
              <w:right w:val="single" w:sz="8" w:space="0" w:color="000000"/>
            </w:tcBorders>
            <w:shd w:val="clear" w:color="auto" w:fill="auto"/>
            <w:vAlign w:val="center"/>
            <w:hideMark/>
          </w:tcPr>
          <w:p w14:paraId="6642713C" w14:textId="77777777" w:rsidR="00F037E1" w:rsidRPr="00F037E1" w:rsidRDefault="00F037E1" w:rsidP="00F037E1">
            <w:pPr>
              <w:jc w:val="center"/>
              <w:rPr>
                <w:b/>
                <w:bCs/>
                <w:color w:val="000000"/>
              </w:rPr>
            </w:pPr>
            <w:r w:rsidRPr="00F037E1">
              <w:rPr>
                <w:b/>
                <w:bCs/>
                <w:color w:val="000000"/>
              </w:rPr>
              <w:t>8</w:t>
            </w:r>
          </w:p>
        </w:tc>
        <w:tc>
          <w:tcPr>
            <w:tcW w:w="1160" w:type="dxa"/>
            <w:tcBorders>
              <w:top w:val="nil"/>
              <w:left w:val="nil"/>
              <w:bottom w:val="nil"/>
              <w:right w:val="single" w:sz="8" w:space="0" w:color="000000"/>
            </w:tcBorders>
            <w:shd w:val="clear" w:color="auto" w:fill="auto"/>
            <w:vAlign w:val="center"/>
            <w:hideMark/>
          </w:tcPr>
          <w:p w14:paraId="1DFEE9F5" w14:textId="77777777" w:rsidR="00F037E1" w:rsidRPr="00F037E1" w:rsidRDefault="00F037E1" w:rsidP="00F037E1">
            <w:pPr>
              <w:jc w:val="center"/>
              <w:rPr>
                <w:b/>
                <w:bCs/>
                <w:color w:val="000000"/>
              </w:rPr>
            </w:pPr>
            <w:r w:rsidRPr="00F037E1">
              <w:rPr>
                <w:b/>
                <w:bCs/>
                <w:color w:val="000000"/>
              </w:rPr>
              <w:t>2</w:t>
            </w:r>
          </w:p>
        </w:tc>
        <w:tc>
          <w:tcPr>
            <w:tcW w:w="1108" w:type="dxa"/>
            <w:tcBorders>
              <w:top w:val="single" w:sz="8" w:space="0" w:color="000000"/>
              <w:left w:val="nil"/>
              <w:bottom w:val="nil"/>
              <w:right w:val="single" w:sz="8" w:space="0" w:color="000000"/>
            </w:tcBorders>
            <w:shd w:val="clear" w:color="auto" w:fill="auto"/>
            <w:vAlign w:val="center"/>
            <w:hideMark/>
          </w:tcPr>
          <w:p w14:paraId="576229B4" w14:textId="77777777" w:rsidR="00F037E1" w:rsidRPr="00F037E1" w:rsidRDefault="00F037E1" w:rsidP="00F037E1">
            <w:pPr>
              <w:jc w:val="center"/>
              <w:rPr>
                <w:b/>
                <w:bCs/>
                <w:color w:val="000000"/>
              </w:rPr>
            </w:pPr>
            <w:r w:rsidRPr="00F037E1">
              <w:rPr>
                <w:b/>
                <w:bCs/>
                <w:color w:val="000000"/>
              </w:rPr>
              <w:t>6</w:t>
            </w:r>
          </w:p>
        </w:tc>
        <w:tc>
          <w:tcPr>
            <w:tcW w:w="980" w:type="dxa"/>
            <w:tcBorders>
              <w:top w:val="single" w:sz="8" w:space="0" w:color="000000"/>
              <w:left w:val="nil"/>
              <w:bottom w:val="nil"/>
              <w:right w:val="single" w:sz="8" w:space="0" w:color="000000"/>
            </w:tcBorders>
            <w:shd w:val="clear" w:color="auto" w:fill="auto"/>
            <w:vAlign w:val="center"/>
            <w:hideMark/>
          </w:tcPr>
          <w:p w14:paraId="6BE6C617" w14:textId="77777777" w:rsidR="00F037E1" w:rsidRPr="00F037E1" w:rsidRDefault="00F037E1" w:rsidP="00F037E1">
            <w:pPr>
              <w:jc w:val="center"/>
              <w:rPr>
                <w:b/>
                <w:bCs/>
                <w:color w:val="000000"/>
              </w:rPr>
            </w:pPr>
            <w:r w:rsidRPr="00F037E1">
              <w:rPr>
                <w:b/>
                <w:bCs/>
                <w:color w:val="000000"/>
              </w:rPr>
              <w:t>0</w:t>
            </w:r>
          </w:p>
        </w:tc>
      </w:tr>
      <w:tr w:rsidR="00F037E1" w:rsidRPr="00F037E1" w14:paraId="3D503A48"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2FE6480C"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3066C223" w14:textId="77777777" w:rsidR="00F037E1" w:rsidRPr="00F037E1" w:rsidRDefault="00F037E1" w:rsidP="00F037E1">
            <w:pPr>
              <w:rPr>
                <w:color w:val="000000"/>
              </w:rPr>
            </w:pPr>
            <w:r w:rsidRPr="00F037E1">
              <w:rPr>
                <w:color w:val="000000"/>
              </w:rPr>
              <w:t>1. Hiện tượng, nguyên nhân sai hỏng của bộ phận cố định động cơ</w:t>
            </w:r>
          </w:p>
        </w:tc>
        <w:tc>
          <w:tcPr>
            <w:tcW w:w="1134" w:type="dxa"/>
            <w:tcBorders>
              <w:top w:val="nil"/>
              <w:left w:val="nil"/>
              <w:bottom w:val="nil"/>
              <w:right w:val="single" w:sz="8" w:space="0" w:color="000000"/>
            </w:tcBorders>
            <w:shd w:val="clear" w:color="auto" w:fill="auto"/>
            <w:vAlign w:val="center"/>
            <w:hideMark/>
          </w:tcPr>
          <w:p w14:paraId="71328105"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398C8185"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5E51A9F3"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7DF1B8EC" w14:textId="77777777" w:rsidR="00F037E1" w:rsidRPr="00F037E1" w:rsidRDefault="00F037E1" w:rsidP="00F037E1">
            <w:pPr>
              <w:rPr>
                <w:b/>
                <w:bCs/>
                <w:color w:val="000000"/>
              </w:rPr>
            </w:pPr>
            <w:r w:rsidRPr="00F037E1">
              <w:rPr>
                <w:b/>
                <w:bCs/>
                <w:color w:val="000000"/>
              </w:rPr>
              <w:t> </w:t>
            </w:r>
          </w:p>
        </w:tc>
      </w:tr>
      <w:tr w:rsidR="00F037E1" w:rsidRPr="00F037E1" w14:paraId="06CB97CB"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49D8C26F"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1BA7F3D8" w14:textId="77777777" w:rsidR="00F037E1" w:rsidRPr="00F037E1" w:rsidRDefault="00F037E1" w:rsidP="00F037E1">
            <w:pPr>
              <w:rPr>
                <w:color w:val="000000"/>
              </w:rPr>
            </w:pPr>
            <w:r w:rsidRPr="00F037E1">
              <w:rPr>
                <w:color w:val="000000"/>
              </w:rPr>
              <w:t>1.1. Thân máy</w:t>
            </w:r>
          </w:p>
        </w:tc>
        <w:tc>
          <w:tcPr>
            <w:tcW w:w="1134" w:type="dxa"/>
            <w:tcBorders>
              <w:top w:val="nil"/>
              <w:left w:val="nil"/>
              <w:bottom w:val="nil"/>
              <w:right w:val="single" w:sz="8" w:space="0" w:color="000000"/>
            </w:tcBorders>
            <w:shd w:val="clear" w:color="auto" w:fill="auto"/>
            <w:vAlign w:val="center"/>
            <w:hideMark/>
          </w:tcPr>
          <w:p w14:paraId="15425EF1"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2E41033E"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0F262423"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4545188C" w14:textId="77777777" w:rsidR="00F037E1" w:rsidRPr="00F037E1" w:rsidRDefault="00F037E1" w:rsidP="00F037E1">
            <w:pPr>
              <w:rPr>
                <w:b/>
                <w:bCs/>
                <w:color w:val="000000"/>
              </w:rPr>
            </w:pPr>
            <w:r w:rsidRPr="00F037E1">
              <w:rPr>
                <w:b/>
                <w:bCs/>
                <w:color w:val="000000"/>
              </w:rPr>
              <w:t> </w:t>
            </w:r>
          </w:p>
        </w:tc>
      </w:tr>
      <w:tr w:rsidR="00F037E1" w:rsidRPr="00F037E1" w14:paraId="229DEDB6"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4B8AED8F"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2BC8643D" w14:textId="77777777" w:rsidR="00F037E1" w:rsidRPr="00F037E1" w:rsidRDefault="00F037E1" w:rsidP="00F037E1">
            <w:pPr>
              <w:rPr>
                <w:color w:val="000000"/>
              </w:rPr>
            </w:pPr>
            <w:r w:rsidRPr="00F037E1">
              <w:rPr>
                <w:color w:val="000000"/>
              </w:rPr>
              <w:t>1.2. Nắp máy</w:t>
            </w:r>
          </w:p>
        </w:tc>
        <w:tc>
          <w:tcPr>
            <w:tcW w:w="1134" w:type="dxa"/>
            <w:tcBorders>
              <w:top w:val="nil"/>
              <w:left w:val="nil"/>
              <w:bottom w:val="nil"/>
              <w:right w:val="single" w:sz="8" w:space="0" w:color="000000"/>
            </w:tcBorders>
            <w:shd w:val="clear" w:color="auto" w:fill="auto"/>
            <w:vAlign w:val="center"/>
            <w:hideMark/>
          </w:tcPr>
          <w:p w14:paraId="41BA311B"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1EFAB473"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12E958E0"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1D034C97" w14:textId="77777777" w:rsidR="00F037E1" w:rsidRPr="00F037E1" w:rsidRDefault="00F037E1" w:rsidP="00F037E1">
            <w:pPr>
              <w:rPr>
                <w:b/>
                <w:bCs/>
                <w:color w:val="000000"/>
              </w:rPr>
            </w:pPr>
            <w:r w:rsidRPr="00F037E1">
              <w:rPr>
                <w:b/>
                <w:bCs/>
                <w:color w:val="000000"/>
              </w:rPr>
              <w:t> </w:t>
            </w:r>
          </w:p>
        </w:tc>
      </w:tr>
      <w:tr w:rsidR="00F037E1" w:rsidRPr="00F037E1" w14:paraId="2313064A"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1FB52314"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030F8671" w14:textId="77777777" w:rsidR="00F037E1" w:rsidRPr="00F037E1" w:rsidRDefault="00F037E1" w:rsidP="00F037E1">
            <w:pPr>
              <w:rPr>
                <w:color w:val="000000"/>
              </w:rPr>
            </w:pPr>
            <w:r w:rsidRPr="00F037E1">
              <w:rPr>
                <w:color w:val="000000"/>
              </w:rPr>
              <w:t>1.3. Các te</w:t>
            </w:r>
          </w:p>
        </w:tc>
        <w:tc>
          <w:tcPr>
            <w:tcW w:w="1134" w:type="dxa"/>
            <w:tcBorders>
              <w:top w:val="nil"/>
              <w:left w:val="nil"/>
              <w:bottom w:val="nil"/>
              <w:right w:val="single" w:sz="8" w:space="0" w:color="000000"/>
            </w:tcBorders>
            <w:shd w:val="clear" w:color="auto" w:fill="auto"/>
            <w:vAlign w:val="center"/>
            <w:hideMark/>
          </w:tcPr>
          <w:p w14:paraId="05A55E2B"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341A452E"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6EDCD0F6"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28496777" w14:textId="77777777" w:rsidR="00F037E1" w:rsidRPr="00F037E1" w:rsidRDefault="00F037E1" w:rsidP="00F037E1">
            <w:pPr>
              <w:rPr>
                <w:b/>
                <w:bCs/>
                <w:color w:val="000000"/>
              </w:rPr>
            </w:pPr>
            <w:r w:rsidRPr="00F037E1">
              <w:rPr>
                <w:b/>
                <w:bCs/>
                <w:color w:val="000000"/>
              </w:rPr>
              <w:t> </w:t>
            </w:r>
          </w:p>
        </w:tc>
      </w:tr>
      <w:tr w:rsidR="00F037E1" w:rsidRPr="00F037E1" w14:paraId="22628B43"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2BE5185B"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0EE41BE0" w14:textId="77777777" w:rsidR="00F037E1" w:rsidRPr="00F037E1" w:rsidRDefault="00F037E1" w:rsidP="00F037E1">
            <w:pPr>
              <w:rPr>
                <w:color w:val="000000"/>
              </w:rPr>
            </w:pPr>
            <w:r w:rsidRPr="00F037E1">
              <w:rPr>
                <w:color w:val="000000"/>
              </w:rPr>
              <w:t xml:space="preserve">2. Phương pháp kiểm </w:t>
            </w:r>
            <w:proofErr w:type="gramStart"/>
            <w:r w:rsidRPr="00F037E1">
              <w:rPr>
                <w:color w:val="000000"/>
              </w:rPr>
              <w:t>tra  xác</w:t>
            </w:r>
            <w:proofErr w:type="gramEnd"/>
            <w:r w:rsidRPr="00F037E1">
              <w:rPr>
                <w:color w:val="000000"/>
              </w:rPr>
              <w:t xml:space="preserve"> định sai hỏng</w:t>
            </w:r>
          </w:p>
        </w:tc>
        <w:tc>
          <w:tcPr>
            <w:tcW w:w="1134" w:type="dxa"/>
            <w:tcBorders>
              <w:top w:val="nil"/>
              <w:left w:val="nil"/>
              <w:bottom w:val="nil"/>
              <w:right w:val="single" w:sz="8" w:space="0" w:color="000000"/>
            </w:tcBorders>
            <w:shd w:val="clear" w:color="auto" w:fill="auto"/>
            <w:vAlign w:val="center"/>
            <w:hideMark/>
          </w:tcPr>
          <w:p w14:paraId="600E186B" w14:textId="77777777" w:rsidR="00F037E1" w:rsidRPr="00F037E1" w:rsidRDefault="00F037E1" w:rsidP="00F037E1">
            <w:pPr>
              <w:jc w:val="center"/>
              <w:rPr>
                <w:color w:val="000000"/>
              </w:rPr>
            </w:pPr>
            <w:r w:rsidRPr="00F037E1">
              <w:rPr>
                <w:color w:val="000000"/>
              </w:rPr>
              <w:t>0,5</w:t>
            </w:r>
          </w:p>
        </w:tc>
        <w:tc>
          <w:tcPr>
            <w:tcW w:w="1160" w:type="dxa"/>
            <w:tcBorders>
              <w:top w:val="nil"/>
              <w:left w:val="nil"/>
              <w:bottom w:val="nil"/>
              <w:right w:val="single" w:sz="8" w:space="0" w:color="000000"/>
            </w:tcBorders>
            <w:shd w:val="clear" w:color="auto" w:fill="auto"/>
            <w:vAlign w:val="center"/>
            <w:hideMark/>
          </w:tcPr>
          <w:p w14:paraId="17CBBBFB"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single" w:sz="8" w:space="0" w:color="000000"/>
            </w:tcBorders>
            <w:shd w:val="clear" w:color="auto" w:fill="auto"/>
            <w:vAlign w:val="center"/>
            <w:hideMark/>
          </w:tcPr>
          <w:p w14:paraId="7DF7505D"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13D30B3B" w14:textId="77777777" w:rsidR="00F037E1" w:rsidRPr="00F037E1" w:rsidRDefault="00F037E1" w:rsidP="00F037E1">
            <w:pPr>
              <w:rPr>
                <w:b/>
                <w:bCs/>
                <w:color w:val="000000"/>
              </w:rPr>
            </w:pPr>
            <w:r w:rsidRPr="00F037E1">
              <w:rPr>
                <w:b/>
                <w:bCs/>
                <w:color w:val="000000"/>
              </w:rPr>
              <w:t> </w:t>
            </w:r>
          </w:p>
        </w:tc>
      </w:tr>
      <w:tr w:rsidR="00F037E1" w:rsidRPr="00F037E1" w14:paraId="212E8D23"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39853EFD"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47CE4BD9" w14:textId="77777777" w:rsidR="00F037E1" w:rsidRPr="00F037E1" w:rsidRDefault="00F037E1" w:rsidP="00F037E1">
            <w:pPr>
              <w:rPr>
                <w:color w:val="000000"/>
              </w:rPr>
            </w:pPr>
            <w:r w:rsidRPr="00F037E1">
              <w:rPr>
                <w:color w:val="000000"/>
              </w:rPr>
              <w:t>3. Quy trình sửa chữa sai hỏng</w:t>
            </w:r>
          </w:p>
        </w:tc>
        <w:tc>
          <w:tcPr>
            <w:tcW w:w="1134" w:type="dxa"/>
            <w:tcBorders>
              <w:top w:val="nil"/>
              <w:left w:val="nil"/>
              <w:bottom w:val="nil"/>
              <w:right w:val="single" w:sz="8" w:space="0" w:color="000000"/>
            </w:tcBorders>
            <w:shd w:val="clear" w:color="auto" w:fill="auto"/>
            <w:vAlign w:val="center"/>
            <w:hideMark/>
          </w:tcPr>
          <w:p w14:paraId="504098CD" w14:textId="77777777" w:rsidR="00F037E1" w:rsidRPr="00F037E1" w:rsidRDefault="00F037E1" w:rsidP="00F037E1">
            <w:pPr>
              <w:jc w:val="center"/>
              <w:rPr>
                <w:color w:val="000000"/>
              </w:rPr>
            </w:pPr>
            <w:r w:rsidRPr="00F037E1">
              <w:rPr>
                <w:color w:val="000000"/>
              </w:rPr>
              <w:t>0,5</w:t>
            </w:r>
          </w:p>
        </w:tc>
        <w:tc>
          <w:tcPr>
            <w:tcW w:w="1160" w:type="dxa"/>
            <w:tcBorders>
              <w:top w:val="nil"/>
              <w:left w:val="nil"/>
              <w:bottom w:val="nil"/>
              <w:right w:val="single" w:sz="8" w:space="0" w:color="000000"/>
            </w:tcBorders>
            <w:shd w:val="clear" w:color="auto" w:fill="auto"/>
            <w:vAlign w:val="center"/>
            <w:hideMark/>
          </w:tcPr>
          <w:p w14:paraId="5932C990"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nil"/>
            </w:tcBorders>
            <w:shd w:val="clear" w:color="auto" w:fill="auto"/>
            <w:noWrap/>
            <w:vAlign w:val="bottom"/>
            <w:hideMark/>
          </w:tcPr>
          <w:p w14:paraId="0C6B7208" w14:textId="77777777" w:rsidR="00F037E1" w:rsidRPr="00F037E1" w:rsidRDefault="00F037E1" w:rsidP="00F037E1">
            <w:pPr>
              <w:jc w:val="center"/>
              <w:rPr>
                <w:color w:val="000000"/>
              </w:rPr>
            </w:pPr>
          </w:p>
        </w:tc>
        <w:tc>
          <w:tcPr>
            <w:tcW w:w="980" w:type="dxa"/>
            <w:tcBorders>
              <w:top w:val="nil"/>
              <w:left w:val="single" w:sz="8" w:space="0" w:color="000000"/>
              <w:bottom w:val="nil"/>
              <w:right w:val="nil"/>
            </w:tcBorders>
            <w:shd w:val="clear" w:color="auto" w:fill="auto"/>
            <w:noWrap/>
            <w:vAlign w:val="bottom"/>
            <w:hideMark/>
          </w:tcPr>
          <w:p w14:paraId="110252C8"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r>
      <w:tr w:rsidR="00F037E1" w:rsidRPr="00F037E1" w14:paraId="7000BB96"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11E94053"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3C556401" w14:textId="77777777" w:rsidR="00F037E1" w:rsidRPr="00F037E1" w:rsidRDefault="00F037E1" w:rsidP="00F037E1">
            <w:pPr>
              <w:rPr>
                <w:color w:val="000000"/>
              </w:rPr>
            </w:pPr>
            <w:r w:rsidRPr="00F037E1">
              <w:rPr>
                <w:color w:val="000000"/>
              </w:rPr>
              <w:t>4. Thực hành sửa chữa</w:t>
            </w:r>
          </w:p>
        </w:tc>
        <w:tc>
          <w:tcPr>
            <w:tcW w:w="1134" w:type="dxa"/>
            <w:tcBorders>
              <w:top w:val="nil"/>
              <w:left w:val="nil"/>
              <w:bottom w:val="nil"/>
              <w:right w:val="single" w:sz="8" w:space="0" w:color="000000"/>
            </w:tcBorders>
            <w:shd w:val="clear" w:color="auto" w:fill="auto"/>
            <w:vAlign w:val="center"/>
            <w:hideMark/>
          </w:tcPr>
          <w:p w14:paraId="32EA4884" w14:textId="77777777" w:rsidR="00F037E1" w:rsidRPr="00F037E1" w:rsidRDefault="00F037E1" w:rsidP="00F037E1">
            <w:pPr>
              <w:jc w:val="center"/>
              <w:rPr>
                <w:color w:val="000000"/>
              </w:rPr>
            </w:pPr>
            <w:r w:rsidRPr="00F037E1">
              <w:rPr>
                <w:color w:val="000000"/>
              </w:rPr>
              <w:t>6</w:t>
            </w:r>
          </w:p>
        </w:tc>
        <w:tc>
          <w:tcPr>
            <w:tcW w:w="1160" w:type="dxa"/>
            <w:tcBorders>
              <w:top w:val="nil"/>
              <w:left w:val="nil"/>
              <w:bottom w:val="single" w:sz="8" w:space="0" w:color="000000"/>
              <w:right w:val="single" w:sz="8" w:space="0" w:color="000000"/>
            </w:tcBorders>
            <w:shd w:val="clear" w:color="auto" w:fill="auto"/>
            <w:hideMark/>
          </w:tcPr>
          <w:p w14:paraId="60ECB4BC"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1108" w:type="dxa"/>
            <w:tcBorders>
              <w:top w:val="nil"/>
              <w:left w:val="nil"/>
              <w:bottom w:val="single" w:sz="8" w:space="0" w:color="000000"/>
              <w:right w:val="single" w:sz="8" w:space="0" w:color="000000"/>
            </w:tcBorders>
            <w:shd w:val="clear" w:color="auto" w:fill="auto"/>
            <w:vAlign w:val="center"/>
            <w:hideMark/>
          </w:tcPr>
          <w:p w14:paraId="73DE86C1" w14:textId="77777777" w:rsidR="00F037E1" w:rsidRPr="00F037E1" w:rsidRDefault="00F037E1" w:rsidP="00F037E1">
            <w:pPr>
              <w:jc w:val="center"/>
              <w:rPr>
                <w:color w:val="000000"/>
              </w:rPr>
            </w:pPr>
            <w:r w:rsidRPr="00F037E1">
              <w:rPr>
                <w:color w:val="000000"/>
              </w:rPr>
              <w:t>6</w:t>
            </w:r>
          </w:p>
        </w:tc>
        <w:tc>
          <w:tcPr>
            <w:tcW w:w="980" w:type="dxa"/>
            <w:tcBorders>
              <w:top w:val="nil"/>
              <w:left w:val="nil"/>
              <w:bottom w:val="single" w:sz="8" w:space="0" w:color="000000"/>
              <w:right w:val="single" w:sz="8" w:space="0" w:color="000000"/>
            </w:tcBorders>
            <w:shd w:val="clear" w:color="auto" w:fill="auto"/>
            <w:vAlign w:val="center"/>
            <w:hideMark/>
          </w:tcPr>
          <w:p w14:paraId="3AE4A0FC" w14:textId="77777777" w:rsidR="00F037E1" w:rsidRPr="00F037E1" w:rsidRDefault="00F037E1" w:rsidP="00F037E1">
            <w:pPr>
              <w:rPr>
                <w:b/>
                <w:bCs/>
                <w:color w:val="000000"/>
              </w:rPr>
            </w:pPr>
            <w:r w:rsidRPr="00F037E1">
              <w:rPr>
                <w:b/>
                <w:bCs/>
                <w:color w:val="000000"/>
              </w:rPr>
              <w:t> </w:t>
            </w:r>
          </w:p>
        </w:tc>
      </w:tr>
      <w:tr w:rsidR="00F037E1" w:rsidRPr="00F037E1" w14:paraId="5845932F" w14:textId="77777777" w:rsidTr="00F037E1">
        <w:trPr>
          <w:trHeight w:val="315"/>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72953BD" w14:textId="77777777" w:rsidR="00F037E1" w:rsidRPr="00F037E1" w:rsidRDefault="00F037E1" w:rsidP="00F037E1">
            <w:pPr>
              <w:jc w:val="center"/>
              <w:rPr>
                <w:color w:val="000000"/>
              </w:rPr>
            </w:pPr>
            <w:r w:rsidRPr="00F037E1">
              <w:rPr>
                <w:color w:val="000000"/>
              </w:rPr>
              <w:t>4</w:t>
            </w:r>
          </w:p>
        </w:tc>
        <w:tc>
          <w:tcPr>
            <w:tcW w:w="3969" w:type="dxa"/>
            <w:tcBorders>
              <w:top w:val="single" w:sz="8" w:space="0" w:color="000000"/>
              <w:left w:val="nil"/>
              <w:bottom w:val="nil"/>
              <w:right w:val="single" w:sz="8" w:space="0" w:color="000000"/>
            </w:tcBorders>
            <w:shd w:val="clear" w:color="auto" w:fill="auto"/>
            <w:vAlign w:val="center"/>
            <w:hideMark/>
          </w:tcPr>
          <w:p w14:paraId="377E6961" w14:textId="77777777" w:rsidR="00F037E1" w:rsidRPr="00F037E1" w:rsidRDefault="00F037E1" w:rsidP="00F037E1">
            <w:pPr>
              <w:rPr>
                <w:b/>
                <w:bCs/>
                <w:color w:val="000000"/>
              </w:rPr>
            </w:pPr>
            <w:r w:rsidRPr="00F037E1">
              <w:rPr>
                <w:b/>
                <w:bCs/>
                <w:color w:val="000000"/>
              </w:rPr>
              <w:t>Bài 4: Sửa chữa xy lanh</w:t>
            </w:r>
          </w:p>
        </w:tc>
        <w:tc>
          <w:tcPr>
            <w:tcW w:w="1134" w:type="dxa"/>
            <w:tcBorders>
              <w:top w:val="single" w:sz="8" w:space="0" w:color="000000"/>
              <w:left w:val="nil"/>
              <w:bottom w:val="nil"/>
              <w:right w:val="single" w:sz="8" w:space="0" w:color="000000"/>
            </w:tcBorders>
            <w:shd w:val="clear" w:color="auto" w:fill="auto"/>
            <w:vAlign w:val="center"/>
            <w:hideMark/>
          </w:tcPr>
          <w:p w14:paraId="079D816A" w14:textId="77777777" w:rsidR="00F037E1" w:rsidRPr="00F037E1" w:rsidRDefault="00F037E1" w:rsidP="00F037E1">
            <w:pPr>
              <w:jc w:val="center"/>
              <w:rPr>
                <w:b/>
                <w:bCs/>
                <w:color w:val="000000"/>
              </w:rPr>
            </w:pPr>
            <w:r w:rsidRPr="00F037E1">
              <w:rPr>
                <w:b/>
                <w:bCs/>
                <w:color w:val="000000"/>
              </w:rPr>
              <w:t>10</w:t>
            </w:r>
          </w:p>
        </w:tc>
        <w:tc>
          <w:tcPr>
            <w:tcW w:w="1160" w:type="dxa"/>
            <w:tcBorders>
              <w:top w:val="nil"/>
              <w:left w:val="nil"/>
              <w:bottom w:val="nil"/>
              <w:right w:val="single" w:sz="8" w:space="0" w:color="000000"/>
            </w:tcBorders>
            <w:shd w:val="clear" w:color="auto" w:fill="auto"/>
            <w:vAlign w:val="center"/>
            <w:hideMark/>
          </w:tcPr>
          <w:p w14:paraId="407A6473" w14:textId="77777777" w:rsidR="00F037E1" w:rsidRPr="00F037E1" w:rsidRDefault="00F037E1" w:rsidP="00F037E1">
            <w:pPr>
              <w:jc w:val="center"/>
              <w:rPr>
                <w:b/>
                <w:bCs/>
                <w:color w:val="000000"/>
              </w:rPr>
            </w:pPr>
            <w:r w:rsidRPr="00F037E1">
              <w:rPr>
                <w:b/>
                <w:bCs/>
                <w:color w:val="000000"/>
              </w:rPr>
              <w:t>2</w:t>
            </w:r>
          </w:p>
        </w:tc>
        <w:tc>
          <w:tcPr>
            <w:tcW w:w="1108" w:type="dxa"/>
            <w:tcBorders>
              <w:top w:val="nil"/>
              <w:left w:val="nil"/>
              <w:bottom w:val="nil"/>
              <w:right w:val="single" w:sz="8" w:space="0" w:color="000000"/>
            </w:tcBorders>
            <w:shd w:val="clear" w:color="auto" w:fill="auto"/>
            <w:vAlign w:val="center"/>
            <w:hideMark/>
          </w:tcPr>
          <w:p w14:paraId="326C584F" w14:textId="77777777" w:rsidR="00F037E1" w:rsidRPr="00F037E1" w:rsidRDefault="00F037E1" w:rsidP="00F037E1">
            <w:pPr>
              <w:jc w:val="center"/>
              <w:rPr>
                <w:b/>
                <w:bCs/>
                <w:color w:val="000000"/>
              </w:rPr>
            </w:pPr>
            <w:r w:rsidRPr="00F037E1">
              <w:rPr>
                <w:b/>
                <w:bCs/>
                <w:color w:val="000000"/>
              </w:rPr>
              <w:t>7</w:t>
            </w:r>
          </w:p>
        </w:tc>
        <w:tc>
          <w:tcPr>
            <w:tcW w:w="980" w:type="dxa"/>
            <w:tcBorders>
              <w:top w:val="nil"/>
              <w:left w:val="nil"/>
              <w:bottom w:val="nil"/>
              <w:right w:val="single" w:sz="8" w:space="0" w:color="000000"/>
            </w:tcBorders>
            <w:shd w:val="clear" w:color="auto" w:fill="auto"/>
            <w:vAlign w:val="center"/>
            <w:hideMark/>
          </w:tcPr>
          <w:p w14:paraId="0184A1F3" w14:textId="77777777" w:rsidR="00F037E1" w:rsidRPr="00F037E1" w:rsidRDefault="00F037E1" w:rsidP="00F037E1">
            <w:pPr>
              <w:jc w:val="center"/>
              <w:rPr>
                <w:b/>
                <w:bCs/>
                <w:color w:val="000000"/>
              </w:rPr>
            </w:pPr>
            <w:r w:rsidRPr="00F037E1">
              <w:rPr>
                <w:b/>
                <w:bCs/>
                <w:color w:val="000000"/>
              </w:rPr>
              <w:t>1</w:t>
            </w:r>
          </w:p>
        </w:tc>
      </w:tr>
      <w:tr w:rsidR="00F037E1" w:rsidRPr="00F037E1" w14:paraId="7D12589E"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002C5CDA"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40F2CFEB" w14:textId="77777777" w:rsidR="00F037E1" w:rsidRPr="00F037E1" w:rsidRDefault="00F037E1" w:rsidP="00F037E1">
            <w:pPr>
              <w:rPr>
                <w:color w:val="000000"/>
              </w:rPr>
            </w:pPr>
            <w:r w:rsidRPr="00F037E1">
              <w:rPr>
                <w:color w:val="000000"/>
              </w:rPr>
              <w:t>1. Hiện tượng, nguyên nhân sai hỏng của xy lanh động cơ</w:t>
            </w:r>
          </w:p>
        </w:tc>
        <w:tc>
          <w:tcPr>
            <w:tcW w:w="1134" w:type="dxa"/>
            <w:tcBorders>
              <w:top w:val="nil"/>
              <w:left w:val="nil"/>
              <w:bottom w:val="nil"/>
              <w:right w:val="single" w:sz="8" w:space="0" w:color="000000"/>
            </w:tcBorders>
            <w:shd w:val="clear" w:color="auto" w:fill="auto"/>
            <w:vAlign w:val="center"/>
            <w:hideMark/>
          </w:tcPr>
          <w:p w14:paraId="3E1F311B"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4DABACA7"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4E0B6652"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266147F5" w14:textId="77777777" w:rsidR="00F037E1" w:rsidRPr="00F037E1" w:rsidRDefault="00F037E1" w:rsidP="00F037E1">
            <w:pPr>
              <w:jc w:val="center"/>
              <w:rPr>
                <w:color w:val="000000"/>
              </w:rPr>
            </w:pPr>
            <w:r w:rsidRPr="00F037E1">
              <w:rPr>
                <w:color w:val="000000"/>
              </w:rPr>
              <w:t> </w:t>
            </w:r>
          </w:p>
        </w:tc>
      </w:tr>
      <w:tr w:rsidR="00F037E1" w:rsidRPr="00F037E1" w14:paraId="778D9556"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43DEA4B4"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4F61583E" w14:textId="77777777" w:rsidR="00F037E1" w:rsidRPr="00F037E1" w:rsidRDefault="00F037E1" w:rsidP="00F037E1">
            <w:pPr>
              <w:rPr>
                <w:color w:val="000000"/>
              </w:rPr>
            </w:pPr>
            <w:r w:rsidRPr="00F037E1">
              <w:rPr>
                <w:color w:val="000000"/>
              </w:rPr>
              <w:t xml:space="preserve">2. Phương pháp kiểm </w:t>
            </w:r>
            <w:proofErr w:type="gramStart"/>
            <w:r w:rsidRPr="00F037E1">
              <w:rPr>
                <w:color w:val="000000"/>
              </w:rPr>
              <w:t>tra  xác</w:t>
            </w:r>
            <w:proofErr w:type="gramEnd"/>
            <w:r w:rsidRPr="00F037E1">
              <w:rPr>
                <w:color w:val="000000"/>
              </w:rPr>
              <w:t xml:space="preserve"> định sai hỏng</w:t>
            </w:r>
          </w:p>
        </w:tc>
        <w:tc>
          <w:tcPr>
            <w:tcW w:w="1134" w:type="dxa"/>
            <w:tcBorders>
              <w:top w:val="nil"/>
              <w:left w:val="nil"/>
              <w:bottom w:val="nil"/>
              <w:right w:val="single" w:sz="8" w:space="0" w:color="000000"/>
            </w:tcBorders>
            <w:shd w:val="clear" w:color="auto" w:fill="auto"/>
            <w:vAlign w:val="center"/>
            <w:hideMark/>
          </w:tcPr>
          <w:p w14:paraId="64832DF8"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17876F11"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41BCAF33"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7E9A1110" w14:textId="77777777" w:rsidR="00F037E1" w:rsidRPr="00F037E1" w:rsidRDefault="00F037E1" w:rsidP="00F037E1">
            <w:pPr>
              <w:jc w:val="center"/>
              <w:rPr>
                <w:color w:val="000000"/>
              </w:rPr>
            </w:pPr>
            <w:r w:rsidRPr="00F037E1">
              <w:rPr>
                <w:color w:val="000000"/>
              </w:rPr>
              <w:t> </w:t>
            </w:r>
          </w:p>
        </w:tc>
      </w:tr>
      <w:tr w:rsidR="00F037E1" w:rsidRPr="00F037E1" w14:paraId="54612C91"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0DA6EE45"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580F8171" w14:textId="77777777" w:rsidR="00F037E1" w:rsidRPr="00F037E1" w:rsidRDefault="00F037E1" w:rsidP="00F037E1">
            <w:pPr>
              <w:rPr>
                <w:color w:val="000000"/>
              </w:rPr>
            </w:pPr>
            <w:r w:rsidRPr="00F037E1">
              <w:rPr>
                <w:color w:val="000000"/>
              </w:rPr>
              <w:t>3. Quy trình sửa chữa sai hỏng</w:t>
            </w:r>
          </w:p>
        </w:tc>
        <w:tc>
          <w:tcPr>
            <w:tcW w:w="1134" w:type="dxa"/>
            <w:tcBorders>
              <w:top w:val="nil"/>
              <w:left w:val="nil"/>
              <w:bottom w:val="nil"/>
              <w:right w:val="single" w:sz="8" w:space="0" w:color="000000"/>
            </w:tcBorders>
            <w:shd w:val="clear" w:color="auto" w:fill="auto"/>
            <w:vAlign w:val="center"/>
            <w:hideMark/>
          </w:tcPr>
          <w:p w14:paraId="65E5A49D" w14:textId="77777777" w:rsidR="00F037E1" w:rsidRPr="00F037E1" w:rsidRDefault="00F037E1" w:rsidP="00F037E1">
            <w:pPr>
              <w:jc w:val="center"/>
              <w:rPr>
                <w:color w:val="000000"/>
              </w:rPr>
            </w:pPr>
            <w:r w:rsidRPr="00F037E1">
              <w:rPr>
                <w:color w:val="000000"/>
              </w:rPr>
              <w:t>0</w:t>
            </w:r>
          </w:p>
        </w:tc>
        <w:tc>
          <w:tcPr>
            <w:tcW w:w="1160" w:type="dxa"/>
            <w:tcBorders>
              <w:top w:val="nil"/>
              <w:left w:val="nil"/>
              <w:bottom w:val="nil"/>
              <w:right w:val="single" w:sz="8" w:space="0" w:color="000000"/>
            </w:tcBorders>
            <w:shd w:val="clear" w:color="auto" w:fill="auto"/>
            <w:vAlign w:val="center"/>
            <w:hideMark/>
          </w:tcPr>
          <w:p w14:paraId="35E90FB3"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490C18BF"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701E459B" w14:textId="77777777" w:rsidR="00F037E1" w:rsidRPr="00F037E1" w:rsidRDefault="00F037E1" w:rsidP="00F037E1">
            <w:pPr>
              <w:jc w:val="center"/>
              <w:rPr>
                <w:color w:val="000000"/>
              </w:rPr>
            </w:pPr>
            <w:r w:rsidRPr="00F037E1">
              <w:rPr>
                <w:color w:val="000000"/>
              </w:rPr>
              <w:t> </w:t>
            </w:r>
          </w:p>
        </w:tc>
      </w:tr>
      <w:tr w:rsidR="00F037E1" w:rsidRPr="00F037E1" w14:paraId="669B3316"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2EF787D3"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692278A0" w14:textId="77777777" w:rsidR="00F037E1" w:rsidRPr="00F037E1" w:rsidRDefault="00F037E1" w:rsidP="00F037E1">
            <w:pPr>
              <w:rPr>
                <w:color w:val="000000"/>
              </w:rPr>
            </w:pPr>
            <w:r w:rsidRPr="00F037E1">
              <w:rPr>
                <w:color w:val="000000"/>
              </w:rPr>
              <w:t>4. Thực hành sửa chữa</w:t>
            </w:r>
          </w:p>
        </w:tc>
        <w:tc>
          <w:tcPr>
            <w:tcW w:w="1134" w:type="dxa"/>
            <w:tcBorders>
              <w:top w:val="nil"/>
              <w:left w:val="nil"/>
              <w:bottom w:val="nil"/>
              <w:right w:val="single" w:sz="8" w:space="0" w:color="000000"/>
            </w:tcBorders>
            <w:shd w:val="clear" w:color="auto" w:fill="auto"/>
            <w:vAlign w:val="center"/>
            <w:hideMark/>
          </w:tcPr>
          <w:p w14:paraId="6A7A7D32" w14:textId="77777777" w:rsidR="00F037E1" w:rsidRPr="00F037E1" w:rsidRDefault="00F037E1" w:rsidP="00F037E1">
            <w:pPr>
              <w:jc w:val="center"/>
              <w:rPr>
                <w:color w:val="000000"/>
              </w:rPr>
            </w:pPr>
            <w:r w:rsidRPr="00F037E1">
              <w:rPr>
                <w:color w:val="000000"/>
              </w:rPr>
              <w:t>8</w:t>
            </w:r>
          </w:p>
        </w:tc>
        <w:tc>
          <w:tcPr>
            <w:tcW w:w="1160" w:type="dxa"/>
            <w:tcBorders>
              <w:top w:val="nil"/>
              <w:left w:val="nil"/>
              <w:bottom w:val="single" w:sz="8" w:space="0" w:color="000000"/>
              <w:right w:val="single" w:sz="8" w:space="0" w:color="000000"/>
            </w:tcBorders>
            <w:shd w:val="clear" w:color="auto" w:fill="auto"/>
            <w:vAlign w:val="center"/>
            <w:hideMark/>
          </w:tcPr>
          <w:p w14:paraId="7821D6A7"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single" w:sz="8" w:space="0" w:color="000000"/>
              <w:right w:val="single" w:sz="8" w:space="0" w:color="000000"/>
            </w:tcBorders>
            <w:shd w:val="clear" w:color="auto" w:fill="auto"/>
            <w:vAlign w:val="center"/>
            <w:hideMark/>
          </w:tcPr>
          <w:p w14:paraId="4534CFA9" w14:textId="77777777" w:rsidR="00F037E1" w:rsidRPr="00F037E1" w:rsidRDefault="00F037E1" w:rsidP="00F037E1">
            <w:pPr>
              <w:jc w:val="center"/>
              <w:rPr>
                <w:color w:val="000000"/>
              </w:rPr>
            </w:pPr>
            <w:r w:rsidRPr="00F037E1">
              <w:rPr>
                <w:color w:val="000000"/>
              </w:rPr>
              <w:t>7</w:t>
            </w:r>
          </w:p>
        </w:tc>
        <w:tc>
          <w:tcPr>
            <w:tcW w:w="980" w:type="dxa"/>
            <w:tcBorders>
              <w:top w:val="nil"/>
              <w:left w:val="nil"/>
              <w:bottom w:val="single" w:sz="8" w:space="0" w:color="000000"/>
              <w:right w:val="single" w:sz="8" w:space="0" w:color="000000"/>
            </w:tcBorders>
            <w:shd w:val="clear" w:color="auto" w:fill="auto"/>
            <w:vAlign w:val="center"/>
            <w:hideMark/>
          </w:tcPr>
          <w:p w14:paraId="160F5E23" w14:textId="77777777" w:rsidR="00F037E1" w:rsidRPr="00F037E1" w:rsidRDefault="00F037E1" w:rsidP="00F037E1">
            <w:pPr>
              <w:jc w:val="center"/>
              <w:rPr>
                <w:color w:val="000000"/>
              </w:rPr>
            </w:pPr>
            <w:r w:rsidRPr="00F037E1">
              <w:rPr>
                <w:color w:val="000000"/>
              </w:rPr>
              <w:t>1</w:t>
            </w:r>
          </w:p>
        </w:tc>
      </w:tr>
      <w:tr w:rsidR="00F037E1" w:rsidRPr="00F037E1" w14:paraId="559BC7D2" w14:textId="77777777" w:rsidTr="00F037E1">
        <w:trPr>
          <w:trHeight w:val="315"/>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B03D30B" w14:textId="77777777" w:rsidR="00F037E1" w:rsidRPr="00F037E1" w:rsidRDefault="00F037E1" w:rsidP="00F037E1">
            <w:pPr>
              <w:jc w:val="center"/>
              <w:rPr>
                <w:color w:val="000000"/>
              </w:rPr>
            </w:pPr>
            <w:r w:rsidRPr="00F037E1">
              <w:rPr>
                <w:color w:val="000000"/>
              </w:rPr>
              <w:t>5</w:t>
            </w:r>
          </w:p>
        </w:tc>
        <w:tc>
          <w:tcPr>
            <w:tcW w:w="3969" w:type="dxa"/>
            <w:tcBorders>
              <w:top w:val="single" w:sz="8" w:space="0" w:color="000000"/>
              <w:left w:val="nil"/>
              <w:bottom w:val="nil"/>
              <w:right w:val="single" w:sz="8" w:space="0" w:color="000000"/>
            </w:tcBorders>
            <w:shd w:val="clear" w:color="auto" w:fill="auto"/>
            <w:vAlign w:val="center"/>
            <w:hideMark/>
          </w:tcPr>
          <w:p w14:paraId="0CC43719" w14:textId="77777777" w:rsidR="00F037E1" w:rsidRPr="00F037E1" w:rsidRDefault="00F037E1" w:rsidP="00F037E1">
            <w:pPr>
              <w:rPr>
                <w:b/>
                <w:bCs/>
                <w:color w:val="000000"/>
              </w:rPr>
            </w:pPr>
            <w:r w:rsidRPr="00F037E1">
              <w:rPr>
                <w:b/>
                <w:bCs/>
                <w:color w:val="000000"/>
              </w:rPr>
              <w:t>Bài 5: Sửa chữa nhóm pít tông</w:t>
            </w:r>
          </w:p>
        </w:tc>
        <w:tc>
          <w:tcPr>
            <w:tcW w:w="1134" w:type="dxa"/>
            <w:tcBorders>
              <w:top w:val="single" w:sz="8" w:space="0" w:color="000000"/>
              <w:left w:val="nil"/>
              <w:bottom w:val="nil"/>
              <w:right w:val="single" w:sz="8" w:space="0" w:color="000000"/>
            </w:tcBorders>
            <w:shd w:val="clear" w:color="auto" w:fill="auto"/>
            <w:vAlign w:val="center"/>
            <w:hideMark/>
          </w:tcPr>
          <w:p w14:paraId="5E827559" w14:textId="77777777" w:rsidR="00F037E1" w:rsidRPr="00F037E1" w:rsidRDefault="00F037E1" w:rsidP="00F037E1">
            <w:pPr>
              <w:jc w:val="center"/>
              <w:rPr>
                <w:b/>
                <w:bCs/>
                <w:color w:val="000000"/>
              </w:rPr>
            </w:pPr>
            <w:r w:rsidRPr="00F037E1">
              <w:rPr>
                <w:b/>
                <w:bCs/>
                <w:color w:val="000000"/>
              </w:rPr>
              <w:t>9</w:t>
            </w:r>
          </w:p>
        </w:tc>
        <w:tc>
          <w:tcPr>
            <w:tcW w:w="1160" w:type="dxa"/>
            <w:tcBorders>
              <w:top w:val="nil"/>
              <w:left w:val="nil"/>
              <w:bottom w:val="nil"/>
              <w:right w:val="single" w:sz="8" w:space="0" w:color="000000"/>
            </w:tcBorders>
            <w:shd w:val="clear" w:color="auto" w:fill="auto"/>
            <w:vAlign w:val="center"/>
            <w:hideMark/>
          </w:tcPr>
          <w:p w14:paraId="4DDCCB2C" w14:textId="77777777" w:rsidR="00F037E1" w:rsidRPr="00F037E1" w:rsidRDefault="00F037E1" w:rsidP="00F037E1">
            <w:pPr>
              <w:jc w:val="center"/>
              <w:rPr>
                <w:b/>
                <w:bCs/>
                <w:color w:val="000000"/>
              </w:rPr>
            </w:pPr>
            <w:r w:rsidRPr="00F037E1">
              <w:rPr>
                <w:b/>
                <w:bCs/>
                <w:color w:val="000000"/>
              </w:rPr>
              <w:t>2</w:t>
            </w:r>
          </w:p>
        </w:tc>
        <w:tc>
          <w:tcPr>
            <w:tcW w:w="1108" w:type="dxa"/>
            <w:tcBorders>
              <w:top w:val="nil"/>
              <w:left w:val="nil"/>
              <w:bottom w:val="nil"/>
              <w:right w:val="single" w:sz="8" w:space="0" w:color="000000"/>
            </w:tcBorders>
            <w:shd w:val="clear" w:color="auto" w:fill="auto"/>
            <w:vAlign w:val="center"/>
            <w:hideMark/>
          </w:tcPr>
          <w:p w14:paraId="2A6B29C8" w14:textId="77777777" w:rsidR="00F037E1" w:rsidRPr="00F037E1" w:rsidRDefault="00F037E1" w:rsidP="00F037E1">
            <w:pPr>
              <w:jc w:val="center"/>
              <w:rPr>
                <w:b/>
                <w:bCs/>
                <w:color w:val="000000"/>
              </w:rPr>
            </w:pPr>
            <w:r w:rsidRPr="00F037E1">
              <w:rPr>
                <w:b/>
                <w:bCs/>
                <w:color w:val="000000"/>
              </w:rPr>
              <w:t>7</w:t>
            </w:r>
          </w:p>
        </w:tc>
        <w:tc>
          <w:tcPr>
            <w:tcW w:w="980" w:type="dxa"/>
            <w:tcBorders>
              <w:top w:val="nil"/>
              <w:left w:val="nil"/>
              <w:bottom w:val="nil"/>
              <w:right w:val="single" w:sz="8" w:space="0" w:color="000000"/>
            </w:tcBorders>
            <w:shd w:val="clear" w:color="auto" w:fill="auto"/>
            <w:vAlign w:val="center"/>
            <w:hideMark/>
          </w:tcPr>
          <w:p w14:paraId="6C2EAC7A" w14:textId="77777777" w:rsidR="00F037E1" w:rsidRPr="00F037E1" w:rsidRDefault="00F037E1" w:rsidP="00F037E1">
            <w:pPr>
              <w:jc w:val="center"/>
              <w:rPr>
                <w:b/>
                <w:bCs/>
                <w:color w:val="000000"/>
              </w:rPr>
            </w:pPr>
            <w:r w:rsidRPr="00F037E1">
              <w:rPr>
                <w:b/>
                <w:bCs/>
                <w:color w:val="000000"/>
              </w:rPr>
              <w:t>0</w:t>
            </w:r>
          </w:p>
        </w:tc>
      </w:tr>
      <w:tr w:rsidR="00F037E1" w:rsidRPr="00F037E1" w14:paraId="0C231F2C"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544D94BC"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3F4FDB25" w14:textId="77777777" w:rsidR="00F037E1" w:rsidRPr="00F037E1" w:rsidRDefault="00F037E1" w:rsidP="00F037E1">
            <w:pPr>
              <w:rPr>
                <w:color w:val="000000"/>
              </w:rPr>
            </w:pPr>
            <w:r w:rsidRPr="00F037E1">
              <w:rPr>
                <w:color w:val="000000"/>
              </w:rPr>
              <w:t>1. Hiện tượng, nguyên nhân sai hỏng của nhóm pít tông</w:t>
            </w:r>
          </w:p>
        </w:tc>
        <w:tc>
          <w:tcPr>
            <w:tcW w:w="1134" w:type="dxa"/>
            <w:tcBorders>
              <w:top w:val="nil"/>
              <w:left w:val="nil"/>
              <w:bottom w:val="nil"/>
              <w:right w:val="single" w:sz="8" w:space="0" w:color="000000"/>
            </w:tcBorders>
            <w:shd w:val="clear" w:color="auto" w:fill="auto"/>
            <w:vAlign w:val="center"/>
            <w:hideMark/>
          </w:tcPr>
          <w:p w14:paraId="7596F507"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3B42FE89"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142BA451"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694B6308" w14:textId="77777777" w:rsidR="00F037E1" w:rsidRPr="00F037E1" w:rsidRDefault="00F037E1" w:rsidP="00F037E1">
            <w:pPr>
              <w:rPr>
                <w:color w:val="000000"/>
              </w:rPr>
            </w:pPr>
            <w:r w:rsidRPr="00F037E1">
              <w:rPr>
                <w:color w:val="000000"/>
              </w:rPr>
              <w:t> </w:t>
            </w:r>
          </w:p>
        </w:tc>
      </w:tr>
      <w:tr w:rsidR="00F037E1" w:rsidRPr="00F037E1" w14:paraId="6DE0A6ED"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3A6F98BA"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6642E4D2" w14:textId="77777777" w:rsidR="00F037E1" w:rsidRPr="00F037E1" w:rsidRDefault="00F037E1" w:rsidP="00F037E1">
            <w:pPr>
              <w:rPr>
                <w:color w:val="000000"/>
              </w:rPr>
            </w:pPr>
            <w:r w:rsidRPr="00F037E1">
              <w:rPr>
                <w:color w:val="000000"/>
              </w:rPr>
              <w:t>1.1. Pít tông</w:t>
            </w:r>
          </w:p>
        </w:tc>
        <w:tc>
          <w:tcPr>
            <w:tcW w:w="1134" w:type="dxa"/>
            <w:tcBorders>
              <w:top w:val="nil"/>
              <w:left w:val="nil"/>
              <w:bottom w:val="nil"/>
              <w:right w:val="single" w:sz="8" w:space="0" w:color="000000"/>
            </w:tcBorders>
            <w:shd w:val="clear" w:color="auto" w:fill="auto"/>
            <w:vAlign w:val="center"/>
            <w:hideMark/>
          </w:tcPr>
          <w:p w14:paraId="2F51308B"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58C01FAF"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5D8C5896"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6C2F4E6D" w14:textId="77777777" w:rsidR="00F037E1" w:rsidRPr="00F037E1" w:rsidRDefault="00F037E1" w:rsidP="00F037E1">
            <w:pPr>
              <w:rPr>
                <w:color w:val="000000"/>
              </w:rPr>
            </w:pPr>
            <w:r w:rsidRPr="00F037E1">
              <w:rPr>
                <w:color w:val="000000"/>
              </w:rPr>
              <w:t> </w:t>
            </w:r>
          </w:p>
        </w:tc>
      </w:tr>
      <w:tr w:rsidR="00F037E1" w:rsidRPr="00F037E1" w14:paraId="1D776370"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5E70D1B3"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2929A6C1" w14:textId="77777777" w:rsidR="00F037E1" w:rsidRPr="00F037E1" w:rsidRDefault="00F037E1" w:rsidP="00F037E1">
            <w:pPr>
              <w:rPr>
                <w:color w:val="000000"/>
              </w:rPr>
            </w:pPr>
            <w:r w:rsidRPr="00F037E1">
              <w:rPr>
                <w:color w:val="000000"/>
              </w:rPr>
              <w:t>1.2. Chốt pít tông</w:t>
            </w:r>
          </w:p>
        </w:tc>
        <w:tc>
          <w:tcPr>
            <w:tcW w:w="1134" w:type="dxa"/>
            <w:tcBorders>
              <w:top w:val="nil"/>
              <w:left w:val="nil"/>
              <w:bottom w:val="nil"/>
              <w:right w:val="single" w:sz="8" w:space="0" w:color="000000"/>
            </w:tcBorders>
            <w:shd w:val="clear" w:color="auto" w:fill="auto"/>
            <w:vAlign w:val="center"/>
            <w:hideMark/>
          </w:tcPr>
          <w:p w14:paraId="3DEF1514"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18086760"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15728FD1"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6703F268" w14:textId="77777777" w:rsidR="00F037E1" w:rsidRPr="00F037E1" w:rsidRDefault="00F037E1" w:rsidP="00F037E1">
            <w:pPr>
              <w:rPr>
                <w:color w:val="000000"/>
              </w:rPr>
            </w:pPr>
            <w:r w:rsidRPr="00F037E1">
              <w:rPr>
                <w:color w:val="000000"/>
              </w:rPr>
              <w:t> </w:t>
            </w:r>
          </w:p>
        </w:tc>
      </w:tr>
      <w:tr w:rsidR="00F037E1" w:rsidRPr="00F037E1" w14:paraId="4C346594"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082E897F"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7C5D7D63" w14:textId="77777777" w:rsidR="00F037E1" w:rsidRPr="00F037E1" w:rsidRDefault="00F037E1" w:rsidP="00F037E1">
            <w:pPr>
              <w:rPr>
                <w:color w:val="000000"/>
              </w:rPr>
            </w:pPr>
            <w:r w:rsidRPr="00F037E1">
              <w:rPr>
                <w:color w:val="000000"/>
              </w:rPr>
              <w:t>1.3. Xéc măng dầu</w:t>
            </w:r>
          </w:p>
        </w:tc>
        <w:tc>
          <w:tcPr>
            <w:tcW w:w="1134" w:type="dxa"/>
            <w:tcBorders>
              <w:top w:val="nil"/>
              <w:left w:val="nil"/>
              <w:bottom w:val="nil"/>
              <w:right w:val="single" w:sz="8" w:space="0" w:color="000000"/>
            </w:tcBorders>
            <w:shd w:val="clear" w:color="auto" w:fill="auto"/>
            <w:vAlign w:val="center"/>
            <w:hideMark/>
          </w:tcPr>
          <w:p w14:paraId="29A03E45"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0381A7EC"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2013CDD2"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32CBB6E6" w14:textId="77777777" w:rsidR="00F037E1" w:rsidRPr="00F037E1" w:rsidRDefault="00F037E1" w:rsidP="00F037E1">
            <w:pPr>
              <w:rPr>
                <w:color w:val="000000"/>
              </w:rPr>
            </w:pPr>
            <w:r w:rsidRPr="00F037E1">
              <w:rPr>
                <w:color w:val="000000"/>
              </w:rPr>
              <w:t> </w:t>
            </w:r>
          </w:p>
        </w:tc>
      </w:tr>
      <w:tr w:rsidR="00F037E1" w:rsidRPr="00F037E1" w14:paraId="3F17FEC4"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1129B84F"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08906480" w14:textId="77777777" w:rsidR="00F037E1" w:rsidRPr="00F037E1" w:rsidRDefault="00F037E1" w:rsidP="00F037E1">
            <w:pPr>
              <w:rPr>
                <w:color w:val="000000"/>
              </w:rPr>
            </w:pPr>
            <w:r w:rsidRPr="00F037E1">
              <w:rPr>
                <w:color w:val="000000"/>
              </w:rPr>
              <w:t>1.4. Xéc măng khí</w:t>
            </w:r>
          </w:p>
        </w:tc>
        <w:tc>
          <w:tcPr>
            <w:tcW w:w="1134" w:type="dxa"/>
            <w:tcBorders>
              <w:top w:val="nil"/>
              <w:left w:val="nil"/>
              <w:bottom w:val="nil"/>
              <w:right w:val="single" w:sz="8" w:space="0" w:color="000000"/>
            </w:tcBorders>
            <w:shd w:val="clear" w:color="auto" w:fill="auto"/>
            <w:vAlign w:val="center"/>
            <w:hideMark/>
          </w:tcPr>
          <w:p w14:paraId="266C4603"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22C6ADD2"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3B0704C4"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174EA4E1" w14:textId="77777777" w:rsidR="00F037E1" w:rsidRPr="00F037E1" w:rsidRDefault="00F037E1" w:rsidP="00F037E1">
            <w:pPr>
              <w:rPr>
                <w:color w:val="000000"/>
              </w:rPr>
            </w:pPr>
            <w:r w:rsidRPr="00F037E1">
              <w:rPr>
                <w:color w:val="000000"/>
              </w:rPr>
              <w:t> </w:t>
            </w:r>
          </w:p>
        </w:tc>
      </w:tr>
      <w:tr w:rsidR="00F037E1" w:rsidRPr="00F037E1" w14:paraId="1D64A8C9"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1695736E"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7E7A0EB6" w14:textId="77777777" w:rsidR="00F037E1" w:rsidRPr="00F037E1" w:rsidRDefault="00F037E1" w:rsidP="00F037E1">
            <w:pPr>
              <w:rPr>
                <w:color w:val="000000"/>
              </w:rPr>
            </w:pPr>
            <w:r w:rsidRPr="00F037E1">
              <w:rPr>
                <w:color w:val="000000"/>
              </w:rPr>
              <w:t xml:space="preserve">2. Phương pháp kiểm </w:t>
            </w:r>
            <w:proofErr w:type="gramStart"/>
            <w:r w:rsidRPr="00F037E1">
              <w:rPr>
                <w:color w:val="000000"/>
              </w:rPr>
              <w:t>tra  xác</w:t>
            </w:r>
            <w:proofErr w:type="gramEnd"/>
            <w:r w:rsidRPr="00F037E1">
              <w:rPr>
                <w:color w:val="000000"/>
              </w:rPr>
              <w:t xml:space="preserve"> định sai hỏng</w:t>
            </w:r>
          </w:p>
        </w:tc>
        <w:tc>
          <w:tcPr>
            <w:tcW w:w="1134" w:type="dxa"/>
            <w:tcBorders>
              <w:top w:val="nil"/>
              <w:left w:val="nil"/>
              <w:bottom w:val="nil"/>
              <w:right w:val="single" w:sz="8" w:space="0" w:color="000000"/>
            </w:tcBorders>
            <w:shd w:val="clear" w:color="auto" w:fill="auto"/>
            <w:vAlign w:val="center"/>
            <w:hideMark/>
          </w:tcPr>
          <w:p w14:paraId="2B934E76" w14:textId="77777777" w:rsidR="00F037E1" w:rsidRPr="00F037E1" w:rsidRDefault="00F037E1" w:rsidP="00F037E1">
            <w:pPr>
              <w:jc w:val="center"/>
              <w:rPr>
                <w:color w:val="000000"/>
              </w:rPr>
            </w:pPr>
            <w:r w:rsidRPr="00F037E1">
              <w:rPr>
                <w:color w:val="000000"/>
              </w:rPr>
              <w:t>0,5</w:t>
            </w:r>
          </w:p>
        </w:tc>
        <w:tc>
          <w:tcPr>
            <w:tcW w:w="1160" w:type="dxa"/>
            <w:tcBorders>
              <w:top w:val="nil"/>
              <w:left w:val="nil"/>
              <w:bottom w:val="nil"/>
              <w:right w:val="single" w:sz="8" w:space="0" w:color="000000"/>
            </w:tcBorders>
            <w:shd w:val="clear" w:color="auto" w:fill="auto"/>
            <w:vAlign w:val="center"/>
            <w:hideMark/>
          </w:tcPr>
          <w:p w14:paraId="4D35BF89"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single" w:sz="8" w:space="0" w:color="000000"/>
            </w:tcBorders>
            <w:shd w:val="clear" w:color="auto" w:fill="auto"/>
            <w:vAlign w:val="center"/>
            <w:hideMark/>
          </w:tcPr>
          <w:p w14:paraId="2201CD3A"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3A2AF779" w14:textId="77777777" w:rsidR="00F037E1" w:rsidRPr="00F037E1" w:rsidRDefault="00F037E1" w:rsidP="00F037E1">
            <w:pPr>
              <w:rPr>
                <w:color w:val="000000"/>
              </w:rPr>
            </w:pPr>
            <w:r w:rsidRPr="00F037E1">
              <w:rPr>
                <w:color w:val="000000"/>
              </w:rPr>
              <w:t> </w:t>
            </w:r>
          </w:p>
        </w:tc>
      </w:tr>
      <w:tr w:rsidR="00F037E1" w:rsidRPr="00F037E1" w14:paraId="1528CF86"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39ABF9F7"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15A1557F" w14:textId="77777777" w:rsidR="00F037E1" w:rsidRPr="00F037E1" w:rsidRDefault="00F037E1" w:rsidP="00F037E1">
            <w:pPr>
              <w:rPr>
                <w:color w:val="000000"/>
              </w:rPr>
            </w:pPr>
            <w:r w:rsidRPr="00F037E1">
              <w:rPr>
                <w:color w:val="000000"/>
              </w:rPr>
              <w:t>3. Quy trình sửa chữa sai hỏng</w:t>
            </w:r>
          </w:p>
        </w:tc>
        <w:tc>
          <w:tcPr>
            <w:tcW w:w="1134" w:type="dxa"/>
            <w:tcBorders>
              <w:top w:val="nil"/>
              <w:left w:val="nil"/>
              <w:bottom w:val="nil"/>
              <w:right w:val="single" w:sz="8" w:space="0" w:color="000000"/>
            </w:tcBorders>
            <w:shd w:val="clear" w:color="auto" w:fill="auto"/>
            <w:vAlign w:val="center"/>
            <w:hideMark/>
          </w:tcPr>
          <w:p w14:paraId="695997AA" w14:textId="77777777" w:rsidR="00F037E1" w:rsidRPr="00F037E1" w:rsidRDefault="00F037E1" w:rsidP="00F037E1">
            <w:pPr>
              <w:jc w:val="center"/>
              <w:rPr>
                <w:color w:val="000000"/>
              </w:rPr>
            </w:pPr>
            <w:r w:rsidRPr="00F037E1">
              <w:rPr>
                <w:color w:val="000000"/>
              </w:rPr>
              <w:t>0,5</w:t>
            </w:r>
          </w:p>
        </w:tc>
        <w:tc>
          <w:tcPr>
            <w:tcW w:w="1160" w:type="dxa"/>
            <w:tcBorders>
              <w:top w:val="nil"/>
              <w:left w:val="nil"/>
              <w:bottom w:val="nil"/>
              <w:right w:val="single" w:sz="8" w:space="0" w:color="000000"/>
            </w:tcBorders>
            <w:shd w:val="clear" w:color="auto" w:fill="auto"/>
            <w:vAlign w:val="center"/>
            <w:hideMark/>
          </w:tcPr>
          <w:p w14:paraId="2D1C4D3E"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single" w:sz="8" w:space="0" w:color="000000"/>
            </w:tcBorders>
            <w:shd w:val="clear" w:color="auto" w:fill="auto"/>
            <w:vAlign w:val="center"/>
            <w:hideMark/>
          </w:tcPr>
          <w:p w14:paraId="31CC205C"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7F024548" w14:textId="77777777" w:rsidR="00F037E1" w:rsidRPr="00F037E1" w:rsidRDefault="00F037E1" w:rsidP="00F037E1">
            <w:pPr>
              <w:rPr>
                <w:color w:val="000000"/>
              </w:rPr>
            </w:pPr>
            <w:r w:rsidRPr="00F037E1">
              <w:rPr>
                <w:color w:val="000000"/>
              </w:rPr>
              <w:t> </w:t>
            </w:r>
          </w:p>
        </w:tc>
      </w:tr>
      <w:tr w:rsidR="00F037E1" w:rsidRPr="00F037E1" w14:paraId="01D492B2"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59ADFE9A"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030D3942" w14:textId="77777777" w:rsidR="00F037E1" w:rsidRPr="00F037E1" w:rsidRDefault="00F037E1" w:rsidP="00F037E1">
            <w:pPr>
              <w:rPr>
                <w:color w:val="000000"/>
              </w:rPr>
            </w:pPr>
            <w:r w:rsidRPr="00F037E1">
              <w:rPr>
                <w:color w:val="000000"/>
              </w:rPr>
              <w:t>4. Thực hành sửa chữa</w:t>
            </w:r>
          </w:p>
        </w:tc>
        <w:tc>
          <w:tcPr>
            <w:tcW w:w="1134" w:type="dxa"/>
            <w:tcBorders>
              <w:top w:val="nil"/>
              <w:left w:val="nil"/>
              <w:bottom w:val="nil"/>
              <w:right w:val="single" w:sz="8" w:space="0" w:color="000000"/>
            </w:tcBorders>
            <w:shd w:val="clear" w:color="auto" w:fill="auto"/>
            <w:vAlign w:val="center"/>
            <w:hideMark/>
          </w:tcPr>
          <w:p w14:paraId="2D5A4E41" w14:textId="77777777" w:rsidR="00F037E1" w:rsidRPr="00F037E1" w:rsidRDefault="00F037E1" w:rsidP="00F037E1">
            <w:pPr>
              <w:jc w:val="center"/>
              <w:rPr>
                <w:color w:val="000000"/>
              </w:rPr>
            </w:pPr>
            <w:r w:rsidRPr="00F037E1">
              <w:rPr>
                <w:color w:val="000000"/>
              </w:rPr>
              <w:t>7</w:t>
            </w:r>
          </w:p>
        </w:tc>
        <w:tc>
          <w:tcPr>
            <w:tcW w:w="1160" w:type="dxa"/>
            <w:tcBorders>
              <w:top w:val="nil"/>
              <w:left w:val="nil"/>
              <w:bottom w:val="single" w:sz="8" w:space="0" w:color="000000"/>
              <w:right w:val="single" w:sz="8" w:space="0" w:color="000000"/>
            </w:tcBorders>
            <w:shd w:val="clear" w:color="auto" w:fill="auto"/>
            <w:vAlign w:val="center"/>
            <w:hideMark/>
          </w:tcPr>
          <w:p w14:paraId="7C78CCB5"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single" w:sz="8" w:space="0" w:color="000000"/>
              <w:right w:val="single" w:sz="8" w:space="0" w:color="000000"/>
            </w:tcBorders>
            <w:shd w:val="clear" w:color="auto" w:fill="auto"/>
            <w:vAlign w:val="center"/>
            <w:hideMark/>
          </w:tcPr>
          <w:p w14:paraId="41523C55" w14:textId="77777777" w:rsidR="00F037E1" w:rsidRPr="00F037E1" w:rsidRDefault="00F037E1" w:rsidP="00F037E1">
            <w:pPr>
              <w:jc w:val="center"/>
              <w:rPr>
                <w:color w:val="000000"/>
              </w:rPr>
            </w:pPr>
            <w:r w:rsidRPr="00F037E1">
              <w:rPr>
                <w:color w:val="000000"/>
              </w:rPr>
              <w:t>7</w:t>
            </w:r>
          </w:p>
        </w:tc>
        <w:tc>
          <w:tcPr>
            <w:tcW w:w="980" w:type="dxa"/>
            <w:tcBorders>
              <w:top w:val="nil"/>
              <w:left w:val="nil"/>
              <w:bottom w:val="nil"/>
              <w:right w:val="single" w:sz="8" w:space="0" w:color="000000"/>
            </w:tcBorders>
            <w:shd w:val="clear" w:color="auto" w:fill="auto"/>
            <w:vAlign w:val="center"/>
            <w:hideMark/>
          </w:tcPr>
          <w:p w14:paraId="0AE15708" w14:textId="77777777" w:rsidR="00F037E1" w:rsidRPr="00F037E1" w:rsidRDefault="00F037E1" w:rsidP="00F037E1">
            <w:pPr>
              <w:rPr>
                <w:color w:val="000000"/>
              </w:rPr>
            </w:pPr>
            <w:r w:rsidRPr="00F037E1">
              <w:rPr>
                <w:color w:val="000000"/>
              </w:rPr>
              <w:t> </w:t>
            </w:r>
          </w:p>
        </w:tc>
      </w:tr>
      <w:tr w:rsidR="00F037E1" w:rsidRPr="00F037E1" w14:paraId="255357F7" w14:textId="77777777" w:rsidTr="00F037E1">
        <w:trPr>
          <w:trHeight w:val="315"/>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30C6066" w14:textId="77777777" w:rsidR="00F037E1" w:rsidRPr="00F037E1" w:rsidRDefault="00F037E1" w:rsidP="00F037E1">
            <w:pPr>
              <w:jc w:val="center"/>
              <w:rPr>
                <w:color w:val="000000"/>
              </w:rPr>
            </w:pPr>
            <w:r w:rsidRPr="00F037E1">
              <w:rPr>
                <w:color w:val="000000"/>
              </w:rPr>
              <w:t>6</w:t>
            </w:r>
          </w:p>
        </w:tc>
        <w:tc>
          <w:tcPr>
            <w:tcW w:w="3969" w:type="dxa"/>
            <w:tcBorders>
              <w:top w:val="single" w:sz="8" w:space="0" w:color="000000"/>
              <w:left w:val="nil"/>
              <w:bottom w:val="nil"/>
              <w:right w:val="single" w:sz="8" w:space="0" w:color="000000"/>
            </w:tcBorders>
            <w:shd w:val="clear" w:color="auto" w:fill="auto"/>
            <w:vAlign w:val="center"/>
            <w:hideMark/>
          </w:tcPr>
          <w:p w14:paraId="1CDB0991" w14:textId="77777777" w:rsidR="00F037E1" w:rsidRPr="00F037E1" w:rsidRDefault="00F037E1" w:rsidP="00F037E1">
            <w:pPr>
              <w:rPr>
                <w:b/>
                <w:bCs/>
                <w:color w:val="000000"/>
              </w:rPr>
            </w:pPr>
            <w:r w:rsidRPr="00F037E1">
              <w:rPr>
                <w:b/>
                <w:bCs/>
                <w:color w:val="000000"/>
              </w:rPr>
              <w:t>Bài 6: Sửa chữa nhóm thanh truyền</w:t>
            </w:r>
          </w:p>
        </w:tc>
        <w:tc>
          <w:tcPr>
            <w:tcW w:w="1134" w:type="dxa"/>
            <w:tcBorders>
              <w:top w:val="single" w:sz="8" w:space="0" w:color="000000"/>
              <w:left w:val="nil"/>
              <w:bottom w:val="nil"/>
              <w:right w:val="single" w:sz="8" w:space="0" w:color="000000"/>
            </w:tcBorders>
            <w:shd w:val="clear" w:color="auto" w:fill="auto"/>
            <w:vAlign w:val="center"/>
            <w:hideMark/>
          </w:tcPr>
          <w:p w14:paraId="1A0AC85C" w14:textId="77777777" w:rsidR="00F037E1" w:rsidRPr="00F037E1" w:rsidRDefault="00F037E1" w:rsidP="00F037E1">
            <w:pPr>
              <w:jc w:val="center"/>
              <w:rPr>
                <w:b/>
                <w:bCs/>
                <w:color w:val="000000"/>
              </w:rPr>
            </w:pPr>
            <w:r w:rsidRPr="00F037E1">
              <w:rPr>
                <w:b/>
                <w:bCs/>
                <w:color w:val="000000"/>
              </w:rPr>
              <w:t>10</w:t>
            </w:r>
          </w:p>
        </w:tc>
        <w:tc>
          <w:tcPr>
            <w:tcW w:w="1160" w:type="dxa"/>
            <w:tcBorders>
              <w:top w:val="nil"/>
              <w:left w:val="nil"/>
              <w:bottom w:val="nil"/>
              <w:right w:val="single" w:sz="8" w:space="0" w:color="000000"/>
            </w:tcBorders>
            <w:shd w:val="clear" w:color="auto" w:fill="auto"/>
            <w:vAlign w:val="center"/>
            <w:hideMark/>
          </w:tcPr>
          <w:p w14:paraId="2AB52C3E" w14:textId="77777777" w:rsidR="00F037E1" w:rsidRPr="00F037E1" w:rsidRDefault="00F037E1" w:rsidP="00F037E1">
            <w:pPr>
              <w:jc w:val="center"/>
              <w:rPr>
                <w:b/>
                <w:bCs/>
                <w:color w:val="000000"/>
              </w:rPr>
            </w:pPr>
            <w:r w:rsidRPr="00F037E1">
              <w:rPr>
                <w:b/>
                <w:bCs/>
                <w:color w:val="000000"/>
              </w:rPr>
              <w:t>2</w:t>
            </w:r>
          </w:p>
        </w:tc>
        <w:tc>
          <w:tcPr>
            <w:tcW w:w="1108" w:type="dxa"/>
            <w:tcBorders>
              <w:top w:val="nil"/>
              <w:left w:val="nil"/>
              <w:bottom w:val="nil"/>
              <w:right w:val="single" w:sz="8" w:space="0" w:color="000000"/>
            </w:tcBorders>
            <w:shd w:val="clear" w:color="auto" w:fill="auto"/>
            <w:vAlign w:val="center"/>
            <w:hideMark/>
          </w:tcPr>
          <w:p w14:paraId="036F108E" w14:textId="77777777" w:rsidR="00F037E1" w:rsidRPr="00F037E1" w:rsidRDefault="00F037E1" w:rsidP="00F037E1">
            <w:pPr>
              <w:jc w:val="center"/>
              <w:rPr>
                <w:b/>
                <w:bCs/>
                <w:color w:val="000000"/>
              </w:rPr>
            </w:pPr>
            <w:r w:rsidRPr="00F037E1">
              <w:rPr>
                <w:b/>
                <w:bCs/>
                <w:color w:val="000000"/>
              </w:rPr>
              <w:t>7</w:t>
            </w:r>
          </w:p>
        </w:tc>
        <w:tc>
          <w:tcPr>
            <w:tcW w:w="980" w:type="dxa"/>
            <w:tcBorders>
              <w:top w:val="single" w:sz="8" w:space="0" w:color="000000"/>
              <w:left w:val="nil"/>
              <w:bottom w:val="nil"/>
              <w:right w:val="single" w:sz="8" w:space="0" w:color="000000"/>
            </w:tcBorders>
            <w:shd w:val="clear" w:color="auto" w:fill="auto"/>
            <w:vAlign w:val="center"/>
            <w:hideMark/>
          </w:tcPr>
          <w:p w14:paraId="56DADCBE" w14:textId="77777777" w:rsidR="00F037E1" w:rsidRPr="00F037E1" w:rsidRDefault="00F037E1" w:rsidP="00F037E1">
            <w:pPr>
              <w:jc w:val="center"/>
              <w:rPr>
                <w:b/>
                <w:bCs/>
                <w:color w:val="000000"/>
              </w:rPr>
            </w:pPr>
            <w:r w:rsidRPr="00F037E1">
              <w:rPr>
                <w:b/>
                <w:bCs/>
                <w:color w:val="000000"/>
              </w:rPr>
              <w:t>1</w:t>
            </w:r>
          </w:p>
        </w:tc>
      </w:tr>
      <w:tr w:rsidR="00F037E1" w:rsidRPr="00F037E1" w14:paraId="272DD1C7"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09626AA3"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1FA1A2C5" w14:textId="77777777" w:rsidR="00F037E1" w:rsidRPr="00F037E1" w:rsidRDefault="00F037E1" w:rsidP="00F037E1">
            <w:pPr>
              <w:rPr>
                <w:color w:val="000000"/>
              </w:rPr>
            </w:pPr>
            <w:r w:rsidRPr="00F037E1">
              <w:rPr>
                <w:color w:val="000000"/>
              </w:rPr>
              <w:t>1. Hiện tượng, nguyên nhân sai hỏng của nhóm thanh truyền</w:t>
            </w:r>
          </w:p>
        </w:tc>
        <w:tc>
          <w:tcPr>
            <w:tcW w:w="1134" w:type="dxa"/>
            <w:tcBorders>
              <w:top w:val="nil"/>
              <w:left w:val="nil"/>
              <w:bottom w:val="nil"/>
              <w:right w:val="single" w:sz="8" w:space="0" w:color="000000"/>
            </w:tcBorders>
            <w:shd w:val="clear" w:color="auto" w:fill="auto"/>
            <w:vAlign w:val="center"/>
            <w:hideMark/>
          </w:tcPr>
          <w:p w14:paraId="16EE11D9"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462F60BD"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229F0143"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49002F92" w14:textId="77777777" w:rsidR="00F037E1" w:rsidRPr="00F037E1" w:rsidRDefault="00F037E1" w:rsidP="00F037E1">
            <w:pPr>
              <w:rPr>
                <w:color w:val="000000"/>
              </w:rPr>
            </w:pPr>
            <w:r w:rsidRPr="00F037E1">
              <w:rPr>
                <w:color w:val="000000"/>
              </w:rPr>
              <w:t> </w:t>
            </w:r>
          </w:p>
        </w:tc>
      </w:tr>
      <w:tr w:rsidR="00F037E1" w:rsidRPr="00F037E1" w14:paraId="6BE99FDD"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23D57BB0"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4FF6D1D9" w14:textId="77777777" w:rsidR="00F037E1" w:rsidRPr="00F037E1" w:rsidRDefault="00F037E1" w:rsidP="00F037E1">
            <w:pPr>
              <w:rPr>
                <w:color w:val="000000"/>
              </w:rPr>
            </w:pPr>
            <w:r w:rsidRPr="00F037E1">
              <w:rPr>
                <w:color w:val="000000"/>
              </w:rPr>
              <w:t>1.1. Thanh truyền</w:t>
            </w:r>
          </w:p>
        </w:tc>
        <w:tc>
          <w:tcPr>
            <w:tcW w:w="1134" w:type="dxa"/>
            <w:tcBorders>
              <w:top w:val="nil"/>
              <w:left w:val="nil"/>
              <w:bottom w:val="nil"/>
              <w:right w:val="single" w:sz="8" w:space="0" w:color="000000"/>
            </w:tcBorders>
            <w:shd w:val="clear" w:color="auto" w:fill="auto"/>
            <w:vAlign w:val="center"/>
            <w:hideMark/>
          </w:tcPr>
          <w:p w14:paraId="4ADD538A"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27DAA994"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0AA86172"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78AEFB3F" w14:textId="77777777" w:rsidR="00F037E1" w:rsidRPr="00F037E1" w:rsidRDefault="00F037E1" w:rsidP="00F037E1">
            <w:pPr>
              <w:rPr>
                <w:color w:val="000000"/>
              </w:rPr>
            </w:pPr>
            <w:r w:rsidRPr="00F037E1">
              <w:rPr>
                <w:color w:val="000000"/>
              </w:rPr>
              <w:t> </w:t>
            </w:r>
          </w:p>
        </w:tc>
      </w:tr>
      <w:tr w:rsidR="00F037E1" w:rsidRPr="00F037E1" w14:paraId="51664F94"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7CA6C469"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24C9FC56" w14:textId="77777777" w:rsidR="00F037E1" w:rsidRPr="00F037E1" w:rsidRDefault="00F037E1" w:rsidP="00F037E1">
            <w:pPr>
              <w:rPr>
                <w:color w:val="000000"/>
              </w:rPr>
            </w:pPr>
            <w:r w:rsidRPr="00F037E1">
              <w:rPr>
                <w:color w:val="000000"/>
              </w:rPr>
              <w:t>1.2. Bu lông thanh truyền</w:t>
            </w:r>
          </w:p>
        </w:tc>
        <w:tc>
          <w:tcPr>
            <w:tcW w:w="1134" w:type="dxa"/>
            <w:tcBorders>
              <w:top w:val="nil"/>
              <w:left w:val="nil"/>
              <w:bottom w:val="nil"/>
              <w:right w:val="single" w:sz="8" w:space="0" w:color="000000"/>
            </w:tcBorders>
            <w:shd w:val="clear" w:color="auto" w:fill="auto"/>
            <w:vAlign w:val="center"/>
            <w:hideMark/>
          </w:tcPr>
          <w:p w14:paraId="73E24362"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4A400621"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1537FFD3"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205E0158" w14:textId="77777777" w:rsidR="00F037E1" w:rsidRPr="00F037E1" w:rsidRDefault="00F037E1" w:rsidP="00F037E1">
            <w:pPr>
              <w:rPr>
                <w:color w:val="000000"/>
              </w:rPr>
            </w:pPr>
            <w:r w:rsidRPr="00F037E1">
              <w:rPr>
                <w:color w:val="000000"/>
              </w:rPr>
              <w:t> </w:t>
            </w:r>
          </w:p>
        </w:tc>
      </w:tr>
      <w:tr w:rsidR="00F037E1" w:rsidRPr="00F037E1" w14:paraId="4A951739"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5D07CCF6"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0F4EDE4D" w14:textId="77777777" w:rsidR="00F037E1" w:rsidRPr="00F037E1" w:rsidRDefault="00F037E1" w:rsidP="00F037E1">
            <w:pPr>
              <w:rPr>
                <w:color w:val="000000"/>
              </w:rPr>
            </w:pPr>
            <w:r w:rsidRPr="00F037E1">
              <w:rPr>
                <w:color w:val="000000"/>
              </w:rPr>
              <w:t>1.3. Bạc lót thanh truyền</w:t>
            </w:r>
          </w:p>
        </w:tc>
        <w:tc>
          <w:tcPr>
            <w:tcW w:w="1134" w:type="dxa"/>
            <w:tcBorders>
              <w:top w:val="nil"/>
              <w:left w:val="nil"/>
              <w:bottom w:val="nil"/>
              <w:right w:val="single" w:sz="8" w:space="0" w:color="000000"/>
            </w:tcBorders>
            <w:shd w:val="clear" w:color="auto" w:fill="auto"/>
            <w:vAlign w:val="center"/>
            <w:hideMark/>
          </w:tcPr>
          <w:p w14:paraId="5FB2D6C9"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6AE6BA4E"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308621A5"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24C59295" w14:textId="77777777" w:rsidR="00F037E1" w:rsidRPr="00F037E1" w:rsidRDefault="00F037E1" w:rsidP="00F037E1">
            <w:pPr>
              <w:rPr>
                <w:color w:val="000000"/>
              </w:rPr>
            </w:pPr>
            <w:r w:rsidRPr="00F037E1">
              <w:rPr>
                <w:color w:val="000000"/>
              </w:rPr>
              <w:t> </w:t>
            </w:r>
          </w:p>
        </w:tc>
      </w:tr>
      <w:tr w:rsidR="00F037E1" w:rsidRPr="00F037E1" w14:paraId="0846B752"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54A8CF48"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6B24D45F" w14:textId="77777777" w:rsidR="00F037E1" w:rsidRPr="00F037E1" w:rsidRDefault="00F037E1" w:rsidP="00F037E1">
            <w:pPr>
              <w:rPr>
                <w:color w:val="000000"/>
              </w:rPr>
            </w:pPr>
            <w:r w:rsidRPr="00F037E1">
              <w:rPr>
                <w:color w:val="000000"/>
              </w:rPr>
              <w:t xml:space="preserve">2. Phương pháp kiểm </w:t>
            </w:r>
            <w:proofErr w:type="gramStart"/>
            <w:r w:rsidRPr="00F037E1">
              <w:rPr>
                <w:color w:val="000000"/>
              </w:rPr>
              <w:t>tra  xác</w:t>
            </w:r>
            <w:proofErr w:type="gramEnd"/>
            <w:r w:rsidRPr="00F037E1">
              <w:rPr>
                <w:color w:val="000000"/>
              </w:rPr>
              <w:t xml:space="preserve"> định sai hỏng</w:t>
            </w:r>
          </w:p>
        </w:tc>
        <w:tc>
          <w:tcPr>
            <w:tcW w:w="1134" w:type="dxa"/>
            <w:tcBorders>
              <w:top w:val="nil"/>
              <w:left w:val="nil"/>
              <w:bottom w:val="nil"/>
              <w:right w:val="single" w:sz="8" w:space="0" w:color="000000"/>
            </w:tcBorders>
            <w:shd w:val="clear" w:color="auto" w:fill="auto"/>
            <w:vAlign w:val="center"/>
            <w:hideMark/>
          </w:tcPr>
          <w:p w14:paraId="7EF42AD5" w14:textId="77777777" w:rsidR="00F037E1" w:rsidRPr="00F037E1" w:rsidRDefault="00F037E1" w:rsidP="00F037E1">
            <w:pPr>
              <w:jc w:val="center"/>
              <w:rPr>
                <w:color w:val="000000"/>
              </w:rPr>
            </w:pPr>
            <w:r w:rsidRPr="00F037E1">
              <w:rPr>
                <w:color w:val="000000"/>
              </w:rPr>
              <w:t>0,5</w:t>
            </w:r>
          </w:p>
        </w:tc>
        <w:tc>
          <w:tcPr>
            <w:tcW w:w="1160" w:type="dxa"/>
            <w:tcBorders>
              <w:top w:val="nil"/>
              <w:left w:val="nil"/>
              <w:bottom w:val="nil"/>
              <w:right w:val="single" w:sz="8" w:space="0" w:color="000000"/>
            </w:tcBorders>
            <w:shd w:val="clear" w:color="auto" w:fill="auto"/>
            <w:vAlign w:val="center"/>
            <w:hideMark/>
          </w:tcPr>
          <w:p w14:paraId="781C23FD"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single" w:sz="8" w:space="0" w:color="000000"/>
            </w:tcBorders>
            <w:shd w:val="clear" w:color="auto" w:fill="auto"/>
            <w:vAlign w:val="center"/>
            <w:hideMark/>
          </w:tcPr>
          <w:p w14:paraId="6A9D8F6D"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399445CE" w14:textId="77777777" w:rsidR="00F037E1" w:rsidRPr="00F037E1" w:rsidRDefault="00F037E1" w:rsidP="00F037E1">
            <w:pPr>
              <w:rPr>
                <w:color w:val="000000"/>
              </w:rPr>
            </w:pPr>
            <w:r w:rsidRPr="00F037E1">
              <w:rPr>
                <w:color w:val="000000"/>
              </w:rPr>
              <w:t> </w:t>
            </w:r>
          </w:p>
        </w:tc>
      </w:tr>
      <w:tr w:rsidR="00F037E1" w:rsidRPr="00F037E1" w14:paraId="72077137"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1BF38335"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67FD477E" w14:textId="77777777" w:rsidR="00F037E1" w:rsidRPr="00F037E1" w:rsidRDefault="00F037E1" w:rsidP="00F037E1">
            <w:pPr>
              <w:rPr>
                <w:color w:val="000000"/>
              </w:rPr>
            </w:pPr>
            <w:r w:rsidRPr="00F037E1">
              <w:rPr>
                <w:color w:val="000000"/>
              </w:rPr>
              <w:t>3. Quy trình sửa chữa sai hỏng</w:t>
            </w:r>
          </w:p>
        </w:tc>
        <w:tc>
          <w:tcPr>
            <w:tcW w:w="1134" w:type="dxa"/>
            <w:tcBorders>
              <w:top w:val="nil"/>
              <w:left w:val="nil"/>
              <w:bottom w:val="nil"/>
              <w:right w:val="single" w:sz="8" w:space="0" w:color="000000"/>
            </w:tcBorders>
            <w:shd w:val="clear" w:color="auto" w:fill="auto"/>
            <w:vAlign w:val="center"/>
            <w:hideMark/>
          </w:tcPr>
          <w:p w14:paraId="7AAC924C" w14:textId="77777777" w:rsidR="00F037E1" w:rsidRPr="00F037E1" w:rsidRDefault="00F037E1" w:rsidP="00F037E1">
            <w:pPr>
              <w:jc w:val="center"/>
              <w:rPr>
                <w:color w:val="000000"/>
              </w:rPr>
            </w:pPr>
            <w:r w:rsidRPr="00F037E1">
              <w:rPr>
                <w:color w:val="000000"/>
              </w:rPr>
              <w:t>0,5</w:t>
            </w:r>
          </w:p>
        </w:tc>
        <w:tc>
          <w:tcPr>
            <w:tcW w:w="1160" w:type="dxa"/>
            <w:tcBorders>
              <w:top w:val="nil"/>
              <w:left w:val="nil"/>
              <w:bottom w:val="nil"/>
              <w:right w:val="single" w:sz="8" w:space="0" w:color="000000"/>
            </w:tcBorders>
            <w:shd w:val="clear" w:color="auto" w:fill="auto"/>
            <w:vAlign w:val="center"/>
            <w:hideMark/>
          </w:tcPr>
          <w:p w14:paraId="49757288"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single" w:sz="8" w:space="0" w:color="000000"/>
            </w:tcBorders>
            <w:shd w:val="clear" w:color="auto" w:fill="auto"/>
            <w:vAlign w:val="center"/>
            <w:hideMark/>
          </w:tcPr>
          <w:p w14:paraId="39B7AE3D"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56A4240A" w14:textId="77777777" w:rsidR="00F037E1" w:rsidRPr="00F037E1" w:rsidRDefault="00F037E1" w:rsidP="00F037E1">
            <w:pPr>
              <w:rPr>
                <w:color w:val="000000"/>
              </w:rPr>
            </w:pPr>
            <w:r w:rsidRPr="00F037E1">
              <w:rPr>
                <w:color w:val="000000"/>
              </w:rPr>
              <w:t> </w:t>
            </w:r>
          </w:p>
        </w:tc>
      </w:tr>
      <w:tr w:rsidR="00F037E1" w:rsidRPr="00F037E1" w14:paraId="4C7CE5E4" w14:textId="77777777" w:rsidTr="00F037E1">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228F462A" w14:textId="77777777" w:rsidR="00F037E1" w:rsidRPr="00F037E1" w:rsidRDefault="00F037E1" w:rsidP="00F037E1">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6D838469" w14:textId="77777777" w:rsidR="00F037E1" w:rsidRPr="00F037E1" w:rsidRDefault="00F037E1" w:rsidP="00F037E1">
            <w:pPr>
              <w:rPr>
                <w:color w:val="000000"/>
              </w:rPr>
            </w:pPr>
            <w:r w:rsidRPr="00F037E1">
              <w:rPr>
                <w:color w:val="000000"/>
              </w:rPr>
              <w:t>4. Thực hành sửa chữa</w:t>
            </w:r>
          </w:p>
        </w:tc>
        <w:tc>
          <w:tcPr>
            <w:tcW w:w="1134" w:type="dxa"/>
            <w:tcBorders>
              <w:top w:val="nil"/>
              <w:left w:val="nil"/>
              <w:bottom w:val="single" w:sz="8" w:space="0" w:color="000000"/>
              <w:right w:val="single" w:sz="8" w:space="0" w:color="000000"/>
            </w:tcBorders>
            <w:shd w:val="clear" w:color="auto" w:fill="auto"/>
            <w:vAlign w:val="center"/>
            <w:hideMark/>
          </w:tcPr>
          <w:p w14:paraId="697B9119" w14:textId="77777777" w:rsidR="00F037E1" w:rsidRPr="00F037E1" w:rsidRDefault="00F037E1" w:rsidP="00F037E1">
            <w:pPr>
              <w:jc w:val="center"/>
              <w:rPr>
                <w:color w:val="000000"/>
              </w:rPr>
            </w:pPr>
            <w:r w:rsidRPr="00F037E1">
              <w:rPr>
                <w:color w:val="000000"/>
              </w:rPr>
              <w:t>8</w:t>
            </w:r>
          </w:p>
        </w:tc>
        <w:tc>
          <w:tcPr>
            <w:tcW w:w="1160" w:type="dxa"/>
            <w:tcBorders>
              <w:top w:val="nil"/>
              <w:left w:val="nil"/>
              <w:bottom w:val="single" w:sz="8" w:space="0" w:color="000000"/>
              <w:right w:val="single" w:sz="8" w:space="0" w:color="000000"/>
            </w:tcBorders>
            <w:shd w:val="clear" w:color="auto" w:fill="auto"/>
            <w:vAlign w:val="center"/>
            <w:hideMark/>
          </w:tcPr>
          <w:p w14:paraId="447A6E15"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single" w:sz="8" w:space="0" w:color="000000"/>
              <w:right w:val="single" w:sz="8" w:space="0" w:color="000000"/>
            </w:tcBorders>
            <w:shd w:val="clear" w:color="auto" w:fill="auto"/>
            <w:vAlign w:val="center"/>
            <w:hideMark/>
          </w:tcPr>
          <w:p w14:paraId="27DDFB17" w14:textId="77777777" w:rsidR="00F037E1" w:rsidRPr="00F037E1" w:rsidRDefault="00F037E1" w:rsidP="00F037E1">
            <w:pPr>
              <w:jc w:val="center"/>
              <w:rPr>
                <w:color w:val="000000"/>
              </w:rPr>
            </w:pPr>
            <w:r w:rsidRPr="00F037E1">
              <w:rPr>
                <w:color w:val="000000"/>
              </w:rPr>
              <w:t>7</w:t>
            </w:r>
          </w:p>
        </w:tc>
        <w:tc>
          <w:tcPr>
            <w:tcW w:w="980" w:type="dxa"/>
            <w:tcBorders>
              <w:top w:val="nil"/>
              <w:left w:val="nil"/>
              <w:bottom w:val="single" w:sz="8" w:space="0" w:color="000000"/>
              <w:right w:val="single" w:sz="8" w:space="0" w:color="000000"/>
            </w:tcBorders>
            <w:shd w:val="clear" w:color="auto" w:fill="auto"/>
            <w:vAlign w:val="center"/>
            <w:hideMark/>
          </w:tcPr>
          <w:p w14:paraId="09F66492" w14:textId="77777777" w:rsidR="00F037E1" w:rsidRPr="00F037E1" w:rsidRDefault="00F037E1" w:rsidP="00F037E1">
            <w:pPr>
              <w:jc w:val="right"/>
              <w:rPr>
                <w:color w:val="000000"/>
              </w:rPr>
            </w:pPr>
            <w:r w:rsidRPr="00F037E1">
              <w:rPr>
                <w:color w:val="000000"/>
              </w:rPr>
              <w:t>1</w:t>
            </w:r>
          </w:p>
        </w:tc>
      </w:tr>
      <w:tr w:rsidR="00F037E1" w:rsidRPr="00F037E1" w14:paraId="5C0D06A9" w14:textId="77777777" w:rsidTr="00F037E1">
        <w:trPr>
          <w:trHeight w:val="315"/>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8C4626" w14:textId="77777777" w:rsidR="00F037E1" w:rsidRPr="00F037E1" w:rsidRDefault="00F037E1" w:rsidP="00F037E1">
            <w:pPr>
              <w:jc w:val="center"/>
              <w:rPr>
                <w:color w:val="000000"/>
              </w:rPr>
            </w:pPr>
            <w:r w:rsidRPr="00F037E1">
              <w:rPr>
                <w:color w:val="000000"/>
              </w:rPr>
              <w:t>7</w:t>
            </w:r>
          </w:p>
        </w:tc>
        <w:tc>
          <w:tcPr>
            <w:tcW w:w="3969" w:type="dxa"/>
            <w:tcBorders>
              <w:top w:val="nil"/>
              <w:left w:val="nil"/>
              <w:bottom w:val="nil"/>
              <w:right w:val="single" w:sz="8" w:space="0" w:color="000000"/>
            </w:tcBorders>
            <w:shd w:val="clear" w:color="auto" w:fill="auto"/>
            <w:vAlign w:val="center"/>
            <w:hideMark/>
          </w:tcPr>
          <w:p w14:paraId="166C1658" w14:textId="77777777" w:rsidR="00F037E1" w:rsidRPr="00F037E1" w:rsidRDefault="00F037E1" w:rsidP="00F037E1">
            <w:pPr>
              <w:rPr>
                <w:b/>
                <w:bCs/>
                <w:color w:val="000000"/>
              </w:rPr>
            </w:pPr>
            <w:r w:rsidRPr="00F037E1">
              <w:rPr>
                <w:b/>
                <w:bCs/>
                <w:color w:val="000000"/>
              </w:rPr>
              <w:t>Bài 7: Sửa chữa nhóm trục khuỷu</w:t>
            </w:r>
          </w:p>
        </w:tc>
        <w:tc>
          <w:tcPr>
            <w:tcW w:w="1134" w:type="dxa"/>
            <w:tcBorders>
              <w:top w:val="nil"/>
              <w:left w:val="nil"/>
              <w:bottom w:val="nil"/>
              <w:right w:val="single" w:sz="8" w:space="0" w:color="000000"/>
            </w:tcBorders>
            <w:shd w:val="clear" w:color="auto" w:fill="auto"/>
            <w:vAlign w:val="center"/>
            <w:hideMark/>
          </w:tcPr>
          <w:p w14:paraId="4BA1EF3B" w14:textId="77777777" w:rsidR="00F037E1" w:rsidRPr="00F037E1" w:rsidRDefault="00F037E1" w:rsidP="00F037E1">
            <w:pPr>
              <w:jc w:val="center"/>
              <w:rPr>
                <w:b/>
                <w:bCs/>
                <w:color w:val="000000"/>
              </w:rPr>
            </w:pPr>
            <w:r w:rsidRPr="00F037E1">
              <w:rPr>
                <w:b/>
                <w:bCs/>
                <w:color w:val="000000"/>
              </w:rPr>
              <w:t>10</w:t>
            </w:r>
          </w:p>
        </w:tc>
        <w:tc>
          <w:tcPr>
            <w:tcW w:w="1160" w:type="dxa"/>
            <w:tcBorders>
              <w:top w:val="nil"/>
              <w:left w:val="nil"/>
              <w:bottom w:val="nil"/>
              <w:right w:val="single" w:sz="8" w:space="0" w:color="000000"/>
            </w:tcBorders>
            <w:shd w:val="clear" w:color="auto" w:fill="auto"/>
            <w:vAlign w:val="center"/>
            <w:hideMark/>
          </w:tcPr>
          <w:p w14:paraId="1E638C4B" w14:textId="77777777" w:rsidR="00F037E1" w:rsidRPr="00F037E1" w:rsidRDefault="00F037E1" w:rsidP="00F037E1">
            <w:pPr>
              <w:jc w:val="center"/>
              <w:rPr>
                <w:b/>
                <w:bCs/>
                <w:color w:val="000000"/>
              </w:rPr>
            </w:pPr>
            <w:r w:rsidRPr="00F037E1">
              <w:rPr>
                <w:b/>
                <w:bCs/>
                <w:color w:val="000000"/>
              </w:rPr>
              <w:t>2</w:t>
            </w:r>
          </w:p>
        </w:tc>
        <w:tc>
          <w:tcPr>
            <w:tcW w:w="1108" w:type="dxa"/>
            <w:tcBorders>
              <w:top w:val="nil"/>
              <w:left w:val="nil"/>
              <w:bottom w:val="nil"/>
              <w:right w:val="single" w:sz="8" w:space="0" w:color="000000"/>
            </w:tcBorders>
            <w:shd w:val="clear" w:color="auto" w:fill="auto"/>
            <w:vAlign w:val="center"/>
            <w:hideMark/>
          </w:tcPr>
          <w:p w14:paraId="6C09D543" w14:textId="77777777" w:rsidR="00F037E1" w:rsidRPr="00F037E1" w:rsidRDefault="00F037E1" w:rsidP="00F037E1">
            <w:pPr>
              <w:jc w:val="center"/>
              <w:rPr>
                <w:b/>
                <w:bCs/>
                <w:color w:val="000000"/>
              </w:rPr>
            </w:pPr>
            <w:r w:rsidRPr="00F037E1">
              <w:rPr>
                <w:b/>
                <w:bCs/>
                <w:color w:val="000000"/>
              </w:rPr>
              <w:t>7</w:t>
            </w:r>
          </w:p>
        </w:tc>
        <w:tc>
          <w:tcPr>
            <w:tcW w:w="980" w:type="dxa"/>
            <w:tcBorders>
              <w:top w:val="nil"/>
              <w:left w:val="nil"/>
              <w:bottom w:val="nil"/>
              <w:right w:val="single" w:sz="8" w:space="0" w:color="000000"/>
            </w:tcBorders>
            <w:shd w:val="clear" w:color="auto" w:fill="auto"/>
            <w:vAlign w:val="center"/>
            <w:hideMark/>
          </w:tcPr>
          <w:p w14:paraId="50475823" w14:textId="77777777" w:rsidR="00F037E1" w:rsidRPr="00F037E1" w:rsidRDefault="00F037E1" w:rsidP="00F037E1">
            <w:pPr>
              <w:jc w:val="center"/>
              <w:rPr>
                <w:b/>
                <w:bCs/>
                <w:color w:val="000000"/>
              </w:rPr>
            </w:pPr>
            <w:r w:rsidRPr="00F037E1">
              <w:rPr>
                <w:b/>
                <w:bCs/>
                <w:color w:val="000000"/>
              </w:rPr>
              <w:t>1</w:t>
            </w:r>
          </w:p>
        </w:tc>
      </w:tr>
      <w:tr w:rsidR="00F037E1" w:rsidRPr="00F037E1" w14:paraId="46AA0893" w14:textId="77777777" w:rsidTr="00F037E1">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7AC57A53"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04F2C8CD" w14:textId="77777777" w:rsidR="00F037E1" w:rsidRPr="00F037E1" w:rsidRDefault="00F037E1" w:rsidP="00F037E1">
            <w:pPr>
              <w:rPr>
                <w:color w:val="000000"/>
              </w:rPr>
            </w:pPr>
            <w:r w:rsidRPr="00F037E1">
              <w:rPr>
                <w:color w:val="000000"/>
              </w:rPr>
              <w:t>1. Hiện tượng, nguyên nhân sai hỏng của nhóm trục khuỷu</w:t>
            </w:r>
          </w:p>
        </w:tc>
        <w:tc>
          <w:tcPr>
            <w:tcW w:w="1134" w:type="dxa"/>
            <w:tcBorders>
              <w:top w:val="nil"/>
              <w:left w:val="nil"/>
              <w:bottom w:val="nil"/>
              <w:right w:val="single" w:sz="8" w:space="0" w:color="000000"/>
            </w:tcBorders>
            <w:shd w:val="clear" w:color="auto" w:fill="auto"/>
            <w:vAlign w:val="center"/>
            <w:hideMark/>
          </w:tcPr>
          <w:p w14:paraId="710E23AE" w14:textId="77777777" w:rsidR="00F037E1" w:rsidRPr="00F037E1" w:rsidRDefault="00F037E1" w:rsidP="00F037E1">
            <w:pPr>
              <w:jc w:val="center"/>
              <w:rPr>
                <w:color w:val="000000"/>
              </w:rPr>
            </w:pPr>
            <w:r w:rsidRPr="00F037E1">
              <w:rPr>
                <w:color w:val="000000"/>
              </w:rPr>
              <w:t>1</w:t>
            </w:r>
          </w:p>
        </w:tc>
        <w:tc>
          <w:tcPr>
            <w:tcW w:w="1160" w:type="dxa"/>
            <w:tcBorders>
              <w:top w:val="nil"/>
              <w:left w:val="nil"/>
              <w:bottom w:val="nil"/>
              <w:right w:val="single" w:sz="8" w:space="0" w:color="000000"/>
            </w:tcBorders>
            <w:shd w:val="clear" w:color="auto" w:fill="auto"/>
            <w:vAlign w:val="center"/>
            <w:hideMark/>
          </w:tcPr>
          <w:p w14:paraId="467BC7CA" w14:textId="77777777" w:rsidR="00F037E1" w:rsidRPr="00F037E1" w:rsidRDefault="00F037E1" w:rsidP="00F037E1">
            <w:pPr>
              <w:jc w:val="center"/>
              <w:rPr>
                <w:color w:val="000000"/>
              </w:rPr>
            </w:pPr>
            <w:r w:rsidRPr="00F037E1">
              <w:rPr>
                <w:color w:val="000000"/>
              </w:rPr>
              <w:t>1</w:t>
            </w:r>
          </w:p>
        </w:tc>
        <w:tc>
          <w:tcPr>
            <w:tcW w:w="1108" w:type="dxa"/>
            <w:tcBorders>
              <w:top w:val="nil"/>
              <w:left w:val="nil"/>
              <w:bottom w:val="nil"/>
              <w:right w:val="single" w:sz="8" w:space="0" w:color="000000"/>
            </w:tcBorders>
            <w:shd w:val="clear" w:color="auto" w:fill="auto"/>
            <w:vAlign w:val="center"/>
            <w:hideMark/>
          </w:tcPr>
          <w:p w14:paraId="15AC7AB5"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14EC41EE" w14:textId="77777777" w:rsidR="00F037E1" w:rsidRPr="00F037E1" w:rsidRDefault="00F037E1" w:rsidP="00F037E1">
            <w:pPr>
              <w:jc w:val="center"/>
              <w:rPr>
                <w:color w:val="000000"/>
              </w:rPr>
            </w:pPr>
            <w:r w:rsidRPr="00F037E1">
              <w:rPr>
                <w:color w:val="000000"/>
              </w:rPr>
              <w:t> </w:t>
            </w:r>
          </w:p>
        </w:tc>
      </w:tr>
      <w:tr w:rsidR="00F037E1" w:rsidRPr="00F037E1" w14:paraId="4DBD2CFD" w14:textId="77777777" w:rsidTr="00F037E1">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0417C353"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1EAD0B6A" w14:textId="77777777" w:rsidR="00F037E1" w:rsidRPr="00F037E1" w:rsidRDefault="00F037E1" w:rsidP="00F037E1">
            <w:pPr>
              <w:rPr>
                <w:color w:val="000000"/>
              </w:rPr>
            </w:pPr>
            <w:r w:rsidRPr="00F037E1">
              <w:rPr>
                <w:color w:val="000000"/>
              </w:rPr>
              <w:t>1.1. Trục khuỷu</w:t>
            </w:r>
          </w:p>
        </w:tc>
        <w:tc>
          <w:tcPr>
            <w:tcW w:w="1134" w:type="dxa"/>
            <w:tcBorders>
              <w:top w:val="nil"/>
              <w:left w:val="nil"/>
              <w:bottom w:val="nil"/>
              <w:right w:val="single" w:sz="8" w:space="0" w:color="000000"/>
            </w:tcBorders>
            <w:shd w:val="clear" w:color="auto" w:fill="auto"/>
            <w:noWrap/>
            <w:vAlign w:val="bottom"/>
            <w:hideMark/>
          </w:tcPr>
          <w:p w14:paraId="6F9BA730"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1160" w:type="dxa"/>
            <w:tcBorders>
              <w:top w:val="nil"/>
              <w:left w:val="nil"/>
              <w:bottom w:val="nil"/>
              <w:right w:val="single" w:sz="8" w:space="0" w:color="000000"/>
            </w:tcBorders>
            <w:shd w:val="clear" w:color="auto" w:fill="auto"/>
            <w:noWrap/>
            <w:vAlign w:val="bottom"/>
            <w:hideMark/>
          </w:tcPr>
          <w:p w14:paraId="4169D9CB"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1108" w:type="dxa"/>
            <w:tcBorders>
              <w:top w:val="nil"/>
              <w:left w:val="nil"/>
              <w:bottom w:val="nil"/>
              <w:right w:val="single" w:sz="8" w:space="0" w:color="000000"/>
            </w:tcBorders>
            <w:shd w:val="clear" w:color="auto" w:fill="auto"/>
            <w:noWrap/>
            <w:vAlign w:val="bottom"/>
            <w:hideMark/>
          </w:tcPr>
          <w:p w14:paraId="14D5163E" w14:textId="77777777" w:rsidR="00F037E1" w:rsidRPr="00F037E1" w:rsidRDefault="00F037E1" w:rsidP="00F037E1">
            <w:pPr>
              <w:rPr>
                <w:rFonts w:ascii="Calibri" w:hAnsi="Calibri" w:cs="Calibri"/>
                <w:color w:val="000000"/>
                <w:sz w:val="22"/>
                <w:szCs w:val="22"/>
              </w:rPr>
            </w:pPr>
            <w:r w:rsidRPr="00F037E1">
              <w:rPr>
                <w:rFonts w:ascii="Calibri" w:hAnsi="Calibri" w:cs="Calibri"/>
                <w:color w:val="000000"/>
                <w:sz w:val="22"/>
                <w:szCs w:val="22"/>
              </w:rPr>
              <w:t> </w:t>
            </w:r>
          </w:p>
        </w:tc>
        <w:tc>
          <w:tcPr>
            <w:tcW w:w="980" w:type="dxa"/>
            <w:tcBorders>
              <w:top w:val="nil"/>
              <w:left w:val="nil"/>
              <w:bottom w:val="nil"/>
              <w:right w:val="nil"/>
            </w:tcBorders>
            <w:shd w:val="clear" w:color="auto" w:fill="auto"/>
            <w:noWrap/>
            <w:vAlign w:val="bottom"/>
            <w:hideMark/>
          </w:tcPr>
          <w:p w14:paraId="4DC305AA" w14:textId="77777777" w:rsidR="00F037E1" w:rsidRPr="00F037E1" w:rsidRDefault="00F037E1" w:rsidP="00F037E1">
            <w:pPr>
              <w:rPr>
                <w:rFonts w:ascii="Calibri" w:hAnsi="Calibri" w:cs="Calibri"/>
                <w:color w:val="000000"/>
                <w:sz w:val="22"/>
                <w:szCs w:val="22"/>
              </w:rPr>
            </w:pPr>
          </w:p>
        </w:tc>
      </w:tr>
      <w:tr w:rsidR="00F037E1" w:rsidRPr="00F037E1" w14:paraId="43BBE3B7" w14:textId="77777777" w:rsidTr="00F037E1">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6D73C4C4"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0D5091C3" w14:textId="77777777" w:rsidR="00F037E1" w:rsidRPr="00F037E1" w:rsidRDefault="00F037E1" w:rsidP="00F037E1">
            <w:pPr>
              <w:rPr>
                <w:color w:val="000000"/>
              </w:rPr>
            </w:pPr>
            <w:r w:rsidRPr="00F037E1">
              <w:rPr>
                <w:color w:val="000000"/>
              </w:rPr>
              <w:t>1.2. Bạc lót trục khuỷu</w:t>
            </w:r>
          </w:p>
        </w:tc>
        <w:tc>
          <w:tcPr>
            <w:tcW w:w="1134" w:type="dxa"/>
            <w:tcBorders>
              <w:top w:val="nil"/>
              <w:left w:val="nil"/>
              <w:bottom w:val="nil"/>
              <w:right w:val="single" w:sz="8" w:space="0" w:color="000000"/>
            </w:tcBorders>
            <w:shd w:val="clear" w:color="auto" w:fill="auto"/>
            <w:vAlign w:val="center"/>
            <w:hideMark/>
          </w:tcPr>
          <w:p w14:paraId="66F4915F" w14:textId="77777777" w:rsidR="00F037E1" w:rsidRPr="00F037E1" w:rsidRDefault="00F037E1" w:rsidP="00F037E1">
            <w:pPr>
              <w:jc w:val="center"/>
              <w:rPr>
                <w:color w:val="000000"/>
              </w:rPr>
            </w:pPr>
            <w:r w:rsidRPr="00F037E1">
              <w:rPr>
                <w:color w:val="000000"/>
              </w:rPr>
              <w:t> </w:t>
            </w:r>
          </w:p>
        </w:tc>
        <w:tc>
          <w:tcPr>
            <w:tcW w:w="1160" w:type="dxa"/>
            <w:tcBorders>
              <w:top w:val="nil"/>
              <w:left w:val="nil"/>
              <w:bottom w:val="nil"/>
              <w:right w:val="single" w:sz="8" w:space="0" w:color="000000"/>
            </w:tcBorders>
            <w:shd w:val="clear" w:color="auto" w:fill="auto"/>
            <w:vAlign w:val="center"/>
            <w:hideMark/>
          </w:tcPr>
          <w:p w14:paraId="4F79D7CE"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nil"/>
              <w:right w:val="single" w:sz="8" w:space="0" w:color="000000"/>
            </w:tcBorders>
            <w:shd w:val="clear" w:color="auto" w:fill="auto"/>
            <w:vAlign w:val="center"/>
            <w:hideMark/>
          </w:tcPr>
          <w:p w14:paraId="1058E210"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3CE54CB0" w14:textId="77777777" w:rsidR="00F037E1" w:rsidRPr="00F037E1" w:rsidRDefault="00F037E1" w:rsidP="00F037E1">
            <w:pPr>
              <w:jc w:val="center"/>
              <w:rPr>
                <w:color w:val="000000"/>
              </w:rPr>
            </w:pPr>
            <w:r w:rsidRPr="00F037E1">
              <w:rPr>
                <w:color w:val="000000"/>
              </w:rPr>
              <w:t> </w:t>
            </w:r>
          </w:p>
        </w:tc>
      </w:tr>
      <w:tr w:rsidR="00F037E1" w:rsidRPr="00F037E1" w14:paraId="2B34C381" w14:textId="77777777" w:rsidTr="00F037E1">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1A1BACEA"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32C540C9" w14:textId="77777777" w:rsidR="00F037E1" w:rsidRPr="00F037E1" w:rsidRDefault="00F037E1" w:rsidP="00F037E1">
            <w:pPr>
              <w:rPr>
                <w:color w:val="000000"/>
              </w:rPr>
            </w:pPr>
            <w:r w:rsidRPr="00F037E1">
              <w:rPr>
                <w:color w:val="000000"/>
              </w:rPr>
              <w:t xml:space="preserve">2. Phương pháp kiểm </w:t>
            </w:r>
            <w:proofErr w:type="gramStart"/>
            <w:r w:rsidRPr="00F037E1">
              <w:rPr>
                <w:color w:val="000000"/>
              </w:rPr>
              <w:t>tra  xác</w:t>
            </w:r>
            <w:proofErr w:type="gramEnd"/>
            <w:r w:rsidRPr="00F037E1">
              <w:rPr>
                <w:color w:val="000000"/>
              </w:rPr>
              <w:t xml:space="preserve"> định sai hỏng</w:t>
            </w:r>
          </w:p>
        </w:tc>
        <w:tc>
          <w:tcPr>
            <w:tcW w:w="1134" w:type="dxa"/>
            <w:tcBorders>
              <w:top w:val="nil"/>
              <w:left w:val="nil"/>
              <w:bottom w:val="nil"/>
              <w:right w:val="single" w:sz="8" w:space="0" w:color="000000"/>
            </w:tcBorders>
            <w:shd w:val="clear" w:color="auto" w:fill="auto"/>
            <w:vAlign w:val="center"/>
            <w:hideMark/>
          </w:tcPr>
          <w:p w14:paraId="54532633" w14:textId="77777777" w:rsidR="00F037E1" w:rsidRPr="00F037E1" w:rsidRDefault="00F037E1" w:rsidP="00F037E1">
            <w:pPr>
              <w:jc w:val="center"/>
              <w:rPr>
                <w:color w:val="000000"/>
              </w:rPr>
            </w:pPr>
            <w:r w:rsidRPr="00F037E1">
              <w:rPr>
                <w:color w:val="000000"/>
              </w:rPr>
              <w:t>0,5</w:t>
            </w:r>
          </w:p>
        </w:tc>
        <w:tc>
          <w:tcPr>
            <w:tcW w:w="1160" w:type="dxa"/>
            <w:tcBorders>
              <w:top w:val="nil"/>
              <w:left w:val="nil"/>
              <w:bottom w:val="nil"/>
              <w:right w:val="single" w:sz="8" w:space="0" w:color="000000"/>
            </w:tcBorders>
            <w:shd w:val="clear" w:color="auto" w:fill="auto"/>
            <w:vAlign w:val="center"/>
            <w:hideMark/>
          </w:tcPr>
          <w:p w14:paraId="14ED61CC"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single" w:sz="8" w:space="0" w:color="000000"/>
            </w:tcBorders>
            <w:shd w:val="clear" w:color="auto" w:fill="auto"/>
            <w:vAlign w:val="center"/>
            <w:hideMark/>
          </w:tcPr>
          <w:p w14:paraId="71CD9ED5"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78533568" w14:textId="77777777" w:rsidR="00F037E1" w:rsidRPr="00F037E1" w:rsidRDefault="00F037E1" w:rsidP="00F037E1">
            <w:pPr>
              <w:jc w:val="center"/>
              <w:rPr>
                <w:color w:val="000000"/>
              </w:rPr>
            </w:pPr>
            <w:r w:rsidRPr="00F037E1">
              <w:rPr>
                <w:color w:val="000000"/>
              </w:rPr>
              <w:t> </w:t>
            </w:r>
          </w:p>
        </w:tc>
      </w:tr>
      <w:tr w:rsidR="00F037E1" w:rsidRPr="00F037E1" w14:paraId="4CC99418" w14:textId="77777777" w:rsidTr="00F037E1">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223CF4EC"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178CB909" w14:textId="77777777" w:rsidR="00F037E1" w:rsidRPr="00F037E1" w:rsidRDefault="00F037E1" w:rsidP="00F037E1">
            <w:pPr>
              <w:rPr>
                <w:color w:val="000000"/>
              </w:rPr>
            </w:pPr>
            <w:r w:rsidRPr="00F037E1">
              <w:rPr>
                <w:color w:val="000000"/>
              </w:rPr>
              <w:t>3. Quy trình sửa chữa sai hỏng</w:t>
            </w:r>
          </w:p>
        </w:tc>
        <w:tc>
          <w:tcPr>
            <w:tcW w:w="1134" w:type="dxa"/>
            <w:tcBorders>
              <w:top w:val="nil"/>
              <w:left w:val="nil"/>
              <w:bottom w:val="nil"/>
              <w:right w:val="single" w:sz="8" w:space="0" w:color="000000"/>
            </w:tcBorders>
            <w:shd w:val="clear" w:color="auto" w:fill="auto"/>
            <w:vAlign w:val="center"/>
            <w:hideMark/>
          </w:tcPr>
          <w:p w14:paraId="0CA343B2" w14:textId="77777777" w:rsidR="00F037E1" w:rsidRPr="00F037E1" w:rsidRDefault="00F037E1" w:rsidP="00F037E1">
            <w:pPr>
              <w:jc w:val="center"/>
              <w:rPr>
                <w:color w:val="000000"/>
              </w:rPr>
            </w:pPr>
            <w:r w:rsidRPr="00F037E1">
              <w:rPr>
                <w:color w:val="000000"/>
              </w:rPr>
              <w:t>0,5</w:t>
            </w:r>
          </w:p>
        </w:tc>
        <w:tc>
          <w:tcPr>
            <w:tcW w:w="1160" w:type="dxa"/>
            <w:tcBorders>
              <w:top w:val="nil"/>
              <w:left w:val="nil"/>
              <w:bottom w:val="nil"/>
              <w:right w:val="single" w:sz="8" w:space="0" w:color="000000"/>
            </w:tcBorders>
            <w:shd w:val="clear" w:color="auto" w:fill="auto"/>
            <w:vAlign w:val="center"/>
            <w:hideMark/>
          </w:tcPr>
          <w:p w14:paraId="6E68CAB2" w14:textId="77777777" w:rsidR="00F037E1" w:rsidRPr="00F037E1" w:rsidRDefault="00F037E1" w:rsidP="00F037E1">
            <w:pPr>
              <w:jc w:val="center"/>
              <w:rPr>
                <w:color w:val="000000"/>
              </w:rPr>
            </w:pPr>
            <w:r w:rsidRPr="00F037E1">
              <w:rPr>
                <w:color w:val="000000"/>
              </w:rPr>
              <w:t>0,5</w:t>
            </w:r>
          </w:p>
        </w:tc>
        <w:tc>
          <w:tcPr>
            <w:tcW w:w="1108" w:type="dxa"/>
            <w:tcBorders>
              <w:top w:val="nil"/>
              <w:left w:val="nil"/>
              <w:bottom w:val="nil"/>
              <w:right w:val="single" w:sz="8" w:space="0" w:color="000000"/>
            </w:tcBorders>
            <w:shd w:val="clear" w:color="auto" w:fill="auto"/>
            <w:vAlign w:val="center"/>
            <w:hideMark/>
          </w:tcPr>
          <w:p w14:paraId="4534EFFF" w14:textId="77777777" w:rsidR="00F037E1" w:rsidRPr="00F037E1" w:rsidRDefault="00F037E1" w:rsidP="00F037E1">
            <w:pPr>
              <w:jc w:val="center"/>
              <w:rPr>
                <w:color w:val="000000"/>
              </w:rPr>
            </w:pPr>
            <w:r w:rsidRPr="00F037E1">
              <w:rPr>
                <w:color w:val="000000"/>
              </w:rPr>
              <w:t> </w:t>
            </w:r>
          </w:p>
        </w:tc>
        <w:tc>
          <w:tcPr>
            <w:tcW w:w="980" w:type="dxa"/>
            <w:tcBorders>
              <w:top w:val="nil"/>
              <w:left w:val="nil"/>
              <w:bottom w:val="nil"/>
              <w:right w:val="single" w:sz="8" w:space="0" w:color="000000"/>
            </w:tcBorders>
            <w:shd w:val="clear" w:color="auto" w:fill="auto"/>
            <w:vAlign w:val="center"/>
            <w:hideMark/>
          </w:tcPr>
          <w:p w14:paraId="1AE7E1AE" w14:textId="77777777" w:rsidR="00F037E1" w:rsidRPr="00F037E1" w:rsidRDefault="00F037E1" w:rsidP="00F037E1">
            <w:pPr>
              <w:jc w:val="center"/>
              <w:rPr>
                <w:color w:val="000000"/>
              </w:rPr>
            </w:pPr>
            <w:r w:rsidRPr="00F037E1">
              <w:rPr>
                <w:color w:val="000000"/>
              </w:rPr>
              <w:t> </w:t>
            </w:r>
          </w:p>
        </w:tc>
      </w:tr>
      <w:tr w:rsidR="00F037E1" w:rsidRPr="00F037E1" w14:paraId="17D08935" w14:textId="77777777" w:rsidTr="00F037E1">
        <w:trPr>
          <w:trHeight w:val="315"/>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6C434C49" w14:textId="77777777" w:rsidR="00F037E1" w:rsidRPr="00F037E1" w:rsidRDefault="00F037E1" w:rsidP="00F037E1">
            <w:pPr>
              <w:rPr>
                <w:color w:val="000000"/>
              </w:rPr>
            </w:pPr>
          </w:p>
        </w:tc>
        <w:tc>
          <w:tcPr>
            <w:tcW w:w="3969" w:type="dxa"/>
            <w:tcBorders>
              <w:top w:val="nil"/>
              <w:left w:val="nil"/>
              <w:bottom w:val="nil"/>
              <w:right w:val="single" w:sz="8" w:space="0" w:color="000000"/>
            </w:tcBorders>
            <w:shd w:val="clear" w:color="auto" w:fill="auto"/>
            <w:vAlign w:val="center"/>
            <w:hideMark/>
          </w:tcPr>
          <w:p w14:paraId="6CD2781D" w14:textId="77777777" w:rsidR="00F037E1" w:rsidRPr="00F037E1" w:rsidRDefault="00F037E1" w:rsidP="00F037E1">
            <w:pPr>
              <w:rPr>
                <w:color w:val="000000"/>
              </w:rPr>
            </w:pPr>
            <w:r w:rsidRPr="00F037E1">
              <w:rPr>
                <w:color w:val="000000"/>
              </w:rPr>
              <w:t>4. Thực hành sửa chữa</w:t>
            </w:r>
          </w:p>
        </w:tc>
        <w:tc>
          <w:tcPr>
            <w:tcW w:w="1134" w:type="dxa"/>
            <w:tcBorders>
              <w:top w:val="nil"/>
              <w:left w:val="nil"/>
              <w:bottom w:val="single" w:sz="8" w:space="0" w:color="000000"/>
              <w:right w:val="single" w:sz="8" w:space="0" w:color="000000"/>
            </w:tcBorders>
            <w:shd w:val="clear" w:color="auto" w:fill="auto"/>
            <w:vAlign w:val="center"/>
            <w:hideMark/>
          </w:tcPr>
          <w:p w14:paraId="6156EA71" w14:textId="77777777" w:rsidR="00F037E1" w:rsidRPr="00F037E1" w:rsidRDefault="00F037E1" w:rsidP="00F037E1">
            <w:pPr>
              <w:jc w:val="center"/>
              <w:rPr>
                <w:color w:val="000000"/>
              </w:rPr>
            </w:pPr>
            <w:r w:rsidRPr="00F037E1">
              <w:rPr>
                <w:color w:val="000000"/>
              </w:rPr>
              <w:t>8</w:t>
            </w:r>
          </w:p>
        </w:tc>
        <w:tc>
          <w:tcPr>
            <w:tcW w:w="1160" w:type="dxa"/>
            <w:tcBorders>
              <w:top w:val="nil"/>
              <w:left w:val="nil"/>
              <w:bottom w:val="single" w:sz="8" w:space="0" w:color="000000"/>
              <w:right w:val="single" w:sz="8" w:space="0" w:color="000000"/>
            </w:tcBorders>
            <w:shd w:val="clear" w:color="auto" w:fill="auto"/>
            <w:vAlign w:val="center"/>
            <w:hideMark/>
          </w:tcPr>
          <w:p w14:paraId="5E6CDF45" w14:textId="77777777" w:rsidR="00F037E1" w:rsidRPr="00F037E1" w:rsidRDefault="00F037E1" w:rsidP="00F037E1">
            <w:pPr>
              <w:jc w:val="center"/>
              <w:rPr>
                <w:color w:val="000000"/>
              </w:rPr>
            </w:pPr>
            <w:r w:rsidRPr="00F037E1">
              <w:rPr>
                <w:color w:val="000000"/>
              </w:rPr>
              <w:t> </w:t>
            </w:r>
          </w:p>
        </w:tc>
        <w:tc>
          <w:tcPr>
            <w:tcW w:w="1108" w:type="dxa"/>
            <w:tcBorders>
              <w:top w:val="nil"/>
              <w:left w:val="nil"/>
              <w:bottom w:val="single" w:sz="8" w:space="0" w:color="000000"/>
              <w:right w:val="single" w:sz="8" w:space="0" w:color="000000"/>
            </w:tcBorders>
            <w:shd w:val="clear" w:color="auto" w:fill="auto"/>
            <w:vAlign w:val="center"/>
            <w:hideMark/>
          </w:tcPr>
          <w:p w14:paraId="11BE3B54" w14:textId="77777777" w:rsidR="00F037E1" w:rsidRPr="00F037E1" w:rsidRDefault="00F037E1" w:rsidP="00F037E1">
            <w:pPr>
              <w:jc w:val="center"/>
              <w:rPr>
                <w:color w:val="000000"/>
              </w:rPr>
            </w:pPr>
            <w:r w:rsidRPr="00F037E1">
              <w:rPr>
                <w:color w:val="000000"/>
              </w:rPr>
              <w:t>7</w:t>
            </w:r>
          </w:p>
        </w:tc>
        <w:tc>
          <w:tcPr>
            <w:tcW w:w="980" w:type="dxa"/>
            <w:tcBorders>
              <w:top w:val="nil"/>
              <w:left w:val="nil"/>
              <w:bottom w:val="single" w:sz="8" w:space="0" w:color="000000"/>
              <w:right w:val="single" w:sz="8" w:space="0" w:color="000000"/>
            </w:tcBorders>
            <w:shd w:val="clear" w:color="auto" w:fill="auto"/>
            <w:vAlign w:val="center"/>
            <w:hideMark/>
          </w:tcPr>
          <w:p w14:paraId="49F6B026" w14:textId="77777777" w:rsidR="00F037E1" w:rsidRPr="00F037E1" w:rsidRDefault="00F037E1" w:rsidP="00F037E1">
            <w:pPr>
              <w:jc w:val="center"/>
              <w:rPr>
                <w:color w:val="000000"/>
              </w:rPr>
            </w:pPr>
            <w:r w:rsidRPr="00F037E1">
              <w:rPr>
                <w:color w:val="000000"/>
              </w:rPr>
              <w:t>1</w:t>
            </w:r>
          </w:p>
        </w:tc>
      </w:tr>
      <w:tr w:rsidR="00F037E1" w:rsidRPr="00F037E1" w14:paraId="75C78005" w14:textId="77777777" w:rsidTr="00F037E1">
        <w:trPr>
          <w:trHeight w:val="315"/>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362C8335" w14:textId="77777777" w:rsidR="00F037E1" w:rsidRPr="00F037E1" w:rsidRDefault="00F037E1" w:rsidP="00F037E1">
            <w:pPr>
              <w:jc w:val="center"/>
              <w:rPr>
                <w:color w:val="000000"/>
              </w:rPr>
            </w:pPr>
            <w:r w:rsidRPr="00F037E1">
              <w:rPr>
                <w:color w:val="000000"/>
              </w:rPr>
              <w:t> </w:t>
            </w:r>
          </w:p>
        </w:tc>
        <w:tc>
          <w:tcPr>
            <w:tcW w:w="3969" w:type="dxa"/>
            <w:tcBorders>
              <w:top w:val="single" w:sz="8" w:space="0" w:color="000000"/>
              <w:left w:val="nil"/>
              <w:bottom w:val="single" w:sz="8" w:space="0" w:color="000000"/>
              <w:right w:val="single" w:sz="8" w:space="0" w:color="000000"/>
            </w:tcBorders>
            <w:shd w:val="clear" w:color="auto" w:fill="auto"/>
            <w:vAlign w:val="center"/>
            <w:hideMark/>
          </w:tcPr>
          <w:p w14:paraId="64B250A2" w14:textId="77777777" w:rsidR="00F037E1" w:rsidRPr="00F037E1" w:rsidRDefault="00F037E1" w:rsidP="00F037E1">
            <w:pPr>
              <w:jc w:val="center"/>
              <w:rPr>
                <w:b/>
                <w:bCs/>
                <w:color w:val="000000"/>
              </w:rPr>
            </w:pPr>
            <w:r w:rsidRPr="00F037E1">
              <w:rPr>
                <w:b/>
                <w:bCs/>
                <w:color w:val="000000"/>
              </w:rPr>
              <w:t>Cộng</w:t>
            </w:r>
          </w:p>
        </w:tc>
        <w:tc>
          <w:tcPr>
            <w:tcW w:w="1134" w:type="dxa"/>
            <w:tcBorders>
              <w:top w:val="nil"/>
              <w:left w:val="nil"/>
              <w:bottom w:val="single" w:sz="8" w:space="0" w:color="000000"/>
              <w:right w:val="single" w:sz="8" w:space="0" w:color="000000"/>
            </w:tcBorders>
            <w:shd w:val="clear" w:color="auto" w:fill="auto"/>
            <w:vAlign w:val="center"/>
            <w:hideMark/>
          </w:tcPr>
          <w:p w14:paraId="27CC4286" w14:textId="77777777" w:rsidR="00F037E1" w:rsidRPr="00F037E1" w:rsidRDefault="00F037E1" w:rsidP="00F037E1">
            <w:pPr>
              <w:jc w:val="center"/>
              <w:rPr>
                <w:b/>
                <w:bCs/>
                <w:color w:val="000000"/>
              </w:rPr>
            </w:pPr>
            <w:r w:rsidRPr="00F037E1">
              <w:rPr>
                <w:b/>
                <w:bCs/>
                <w:color w:val="000000"/>
              </w:rPr>
              <w:t>60</w:t>
            </w:r>
          </w:p>
        </w:tc>
        <w:tc>
          <w:tcPr>
            <w:tcW w:w="1160" w:type="dxa"/>
            <w:tcBorders>
              <w:top w:val="nil"/>
              <w:left w:val="nil"/>
              <w:bottom w:val="single" w:sz="8" w:space="0" w:color="000000"/>
              <w:right w:val="single" w:sz="8" w:space="0" w:color="000000"/>
            </w:tcBorders>
            <w:shd w:val="clear" w:color="auto" w:fill="auto"/>
            <w:vAlign w:val="center"/>
            <w:hideMark/>
          </w:tcPr>
          <w:p w14:paraId="6220E931" w14:textId="77777777" w:rsidR="00F037E1" w:rsidRPr="00F037E1" w:rsidRDefault="00F037E1" w:rsidP="00F037E1">
            <w:pPr>
              <w:jc w:val="center"/>
              <w:rPr>
                <w:b/>
                <w:bCs/>
                <w:color w:val="000000"/>
              </w:rPr>
            </w:pPr>
            <w:r w:rsidRPr="00F037E1">
              <w:rPr>
                <w:b/>
                <w:bCs/>
                <w:color w:val="000000"/>
              </w:rPr>
              <w:t>15</w:t>
            </w:r>
          </w:p>
        </w:tc>
        <w:tc>
          <w:tcPr>
            <w:tcW w:w="1108" w:type="dxa"/>
            <w:tcBorders>
              <w:top w:val="nil"/>
              <w:left w:val="nil"/>
              <w:bottom w:val="single" w:sz="8" w:space="0" w:color="000000"/>
              <w:right w:val="single" w:sz="8" w:space="0" w:color="000000"/>
            </w:tcBorders>
            <w:shd w:val="clear" w:color="auto" w:fill="auto"/>
            <w:vAlign w:val="center"/>
            <w:hideMark/>
          </w:tcPr>
          <w:p w14:paraId="239EE6D4" w14:textId="77777777" w:rsidR="00F037E1" w:rsidRPr="00F037E1" w:rsidRDefault="00F037E1" w:rsidP="00F037E1">
            <w:pPr>
              <w:jc w:val="center"/>
              <w:rPr>
                <w:b/>
                <w:bCs/>
                <w:color w:val="000000"/>
              </w:rPr>
            </w:pPr>
            <w:r w:rsidRPr="00F037E1">
              <w:rPr>
                <w:b/>
                <w:bCs/>
                <w:color w:val="000000"/>
              </w:rPr>
              <w:t>42</w:t>
            </w:r>
          </w:p>
        </w:tc>
        <w:tc>
          <w:tcPr>
            <w:tcW w:w="980" w:type="dxa"/>
            <w:tcBorders>
              <w:top w:val="nil"/>
              <w:left w:val="nil"/>
              <w:bottom w:val="single" w:sz="8" w:space="0" w:color="000000"/>
              <w:right w:val="single" w:sz="8" w:space="0" w:color="000000"/>
            </w:tcBorders>
            <w:shd w:val="clear" w:color="auto" w:fill="auto"/>
            <w:vAlign w:val="center"/>
            <w:hideMark/>
          </w:tcPr>
          <w:p w14:paraId="220A0751" w14:textId="77777777" w:rsidR="00F037E1" w:rsidRPr="00F037E1" w:rsidRDefault="00F037E1" w:rsidP="00F037E1">
            <w:pPr>
              <w:jc w:val="center"/>
              <w:rPr>
                <w:b/>
                <w:bCs/>
                <w:color w:val="000000"/>
              </w:rPr>
            </w:pPr>
            <w:r w:rsidRPr="00F037E1">
              <w:rPr>
                <w:b/>
                <w:bCs/>
                <w:color w:val="000000"/>
              </w:rPr>
              <w:t>3</w:t>
            </w:r>
          </w:p>
        </w:tc>
      </w:tr>
    </w:tbl>
    <w:p w14:paraId="41CAB027" w14:textId="77777777" w:rsidR="00F037E1" w:rsidRDefault="00F037E1" w:rsidP="00F037E1">
      <w:pPr>
        <w:spacing w:before="120"/>
        <w:jc w:val="both"/>
        <w:rPr>
          <w:lang w:val="es-ES"/>
        </w:rPr>
      </w:pPr>
    </w:p>
    <w:p w14:paraId="6B82E2FC" w14:textId="3DC175A2" w:rsidR="00F037E1" w:rsidRPr="00F037E1" w:rsidRDefault="00F037E1" w:rsidP="00F037E1">
      <w:pPr>
        <w:spacing w:before="120"/>
        <w:jc w:val="both"/>
        <w:rPr>
          <w:lang w:val="es-ES"/>
        </w:rPr>
      </w:pPr>
      <w:r w:rsidRPr="00F037E1">
        <w:rPr>
          <w:lang w:val="es-ES"/>
        </w:rPr>
        <w:t xml:space="preserve">2. Nội dung chi </w:t>
      </w:r>
      <w:proofErr w:type="gramStart"/>
      <w:r w:rsidRPr="00F037E1">
        <w:rPr>
          <w:lang w:val="es-ES"/>
        </w:rPr>
        <w:t>tiết :</w:t>
      </w:r>
      <w:proofErr w:type="gramEnd"/>
    </w:p>
    <w:p w14:paraId="174AD416" w14:textId="49A1C4DE" w:rsidR="00F037E1" w:rsidRPr="00F037E1" w:rsidRDefault="00F037E1" w:rsidP="00F037E1">
      <w:pPr>
        <w:spacing w:before="120"/>
        <w:jc w:val="both"/>
        <w:rPr>
          <w:lang w:val="es-ES"/>
        </w:rPr>
      </w:pPr>
      <w:r w:rsidRPr="00F037E1">
        <w:rPr>
          <w:b/>
          <w:lang w:val="es-ES"/>
        </w:rPr>
        <w:t>Bài 1:</w:t>
      </w:r>
      <w:r w:rsidRPr="00F037E1">
        <w:rPr>
          <w:lang w:val="es-ES"/>
        </w:rPr>
        <w:tab/>
      </w:r>
      <w:r w:rsidRPr="00F037E1">
        <w:rPr>
          <w:b/>
          <w:spacing w:val="-6"/>
          <w:lang w:val="es-ES" w:eastAsia="ko-KR"/>
        </w:rPr>
        <w:t>Tháo lắp, nhận dạng bộ phận cố định và cơ cấu trục khuỷu thanh truyền</w:t>
      </w:r>
      <w:r w:rsidRPr="00F037E1">
        <w:rPr>
          <w:lang w:val="es-ES"/>
        </w:rPr>
        <w:tab/>
      </w:r>
      <w:r w:rsidRPr="00F037E1">
        <w:rPr>
          <w:lang w:val="es-ES"/>
        </w:rPr>
        <w:tab/>
      </w:r>
      <w:r w:rsidRPr="00F037E1">
        <w:rPr>
          <w:lang w:val="es-ES"/>
        </w:rPr>
        <w:tab/>
      </w:r>
      <w:r w:rsidRPr="00F037E1">
        <w:rPr>
          <w:lang w:val="es-ES"/>
        </w:rPr>
        <w:tab/>
      </w:r>
      <w:r w:rsidRPr="00F037E1">
        <w:rPr>
          <w:lang w:val="es-ES"/>
        </w:rPr>
        <w:tab/>
      </w:r>
      <w:r w:rsidRPr="00F037E1">
        <w:rPr>
          <w:lang w:val="es-ES"/>
        </w:rPr>
        <w:tab/>
      </w:r>
      <w:r w:rsidRPr="00F037E1">
        <w:rPr>
          <w:lang w:val="es-ES"/>
        </w:rPr>
        <w:tab/>
      </w:r>
      <w:r w:rsidRPr="00F037E1">
        <w:rPr>
          <w:lang w:val="es-ES"/>
        </w:rPr>
        <w:tab/>
      </w:r>
      <w:r w:rsidRPr="00F037E1">
        <w:rPr>
          <w:lang w:val="es-ES"/>
        </w:rPr>
        <w:tab/>
        <w:t xml:space="preserve">Thời gian: </w:t>
      </w:r>
      <w:r>
        <w:rPr>
          <w:lang w:val="es-ES"/>
        </w:rPr>
        <w:t>07</w:t>
      </w:r>
      <w:r w:rsidRPr="00F037E1">
        <w:rPr>
          <w:lang w:val="es-ES"/>
        </w:rPr>
        <w:t xml:space="preserve"> giờ</w:t>
      </w:r>
    </w:p>
    <w:p w14:paraId="2CB71142" w14:textId="77777777" w:rsidR="00F037E1" w:rsidRPr="00F037E1" w:rsidRDefault="00F037E1" w:rsidP="00BF1A00">
      <w:pPr>
        <w:spacing w:before="120" w:line="276" w:lineRule="auto"/>
        <w:jc w:val="both"/>
        <w:rPr>
          <w:lang w:val="es-ES"/>
        </w:rPr>
      </w:pPr>
      <w:r w:rsidRPr="00F037E1">
        <w:rPr>
          <w:lang w:val="es-ES"/>
        </w:rPr>
        <w:t>1. Mục tiêu của bài:</w:t>
      </w:r>
    </w:p>
    <w:p w14:paraId="061DCC79" w14:textId="77777777" w:rsidR="00F037E1" w:rsidRPr="00F037E1" w:rsidRDefault="00F037E1" w:rsidP="00663334">
      <w:pPr>
        <w:spacing w:before="60" w:line="276" w:lineRule="auto"/>
        <w:jc w:val="both"/>
        <w:rPr>
          <w:spacing w:val="-6"/>
          <w:lang w:val="es-ES"/>
        </w:rPr>
      </w:pPr>
      <w:r w:rsidRPr="00F037E1">
        <w:rPr>
          <w:spacing w:val="-6"/>
          <w:lang w:val="es-ES"/>
        </w:rPr>
        <w:t xml:space="preserve">- Trình bày nhiệm vụ, yêu cầu và cấu tạo các bộ phận </w:t>
      </w:r>
      <w:r w:rsidRPr="00F037E1">
        <w:rPr>
          <w:spacing w:val="-6"/>
          <w:lang w:val="es-ES" w:eastAsia="ko-KR"/>
        </w:rPr>
        <w:t>cố định và cơ cấu trục khuỷu thanh truyền</w:t>
      </w:r>
    </w:p>
    <w:p w14:paraId="4039F9FA" w14:textId="77777777" w:rsidR="00F037E1" w:rsidRPr="00F037E1" w:rsidRDefault="00F037E1" w:rsidP="00663334">
      <w:pPr>
        <w:spacing w:before="60" w:line="276" w:lineRule="auto"/>
        <w:jc w:val="both"/>
        <w:rPr>
          <w:spacing w:val="-6"/>
          <w:lang w:val="es-ES"/>
        </w:rPr>
      </w:pPr>
      <w:r w:rsidRPr="00F037E1">
        <w:rPr>
          <w:spacing w:val="-6"/>
          <w:lang w:val="es-ES"/>
        </w:rPr>
        <w:t xml:space="preserve">- Nhận dạng đúng các bộ phận </w:t>
      </w:r>
      <w:r w:rsidRPr="00F037E1">
        <w:rPr>
          <w:spacing w:val="-6"/>
          <w:lang w:val="es-ES" w:eastAsia="ko-KR"/>
        </w:rPr>
        <w:t>cố định và cơ cấu trục khuỷu thanh truyền.</w:t>
      </w:r>
    </w:p>
    <w:p w14:paraId="0B37B242" w14:textId="77777777" w:rsidR="00F037E1" w:rsidRPr="00F037E1" w:rsidRDefault="00F037E1" w:rsidP="00663334">
      <w:pPr>
        <w:spacing w:before="60" w:line="276" w:lineRule="auto"/>
        <w:jc w:val="both"/>
        <w:rPr>
          <w:spacing w:val="-6"/>
          <w:lang w:val="es-ES"/>
        </w:rPr>
      </w:pPr>
      <w:r w:rsidRPr="00F037E1">
        <w:rPr>
          <w:spacing w:val="-6"/>
          <w:lang w:val="es-ES"/>
        </w:rPr>
        <w:t xml:space="preserve">- Tháo lắp được các bộ phận </w:t>
      </w:r>
      <w:r w:rsidRPr="00F037E1">
        <w:rPr>
          <w:spacing w:val="-6"/>
          <w:lang w:val="es-ES" w:eastAsia="ko-KR"/>
        </w:rPr>
        <w:t>cố định và cơ cấu trục khuỷu thanh truyền.</w:t>
      </w:r>
    </w:p>
    <w:p w14:paraId="72BE378F" w14:textId="77777777" w:rsidR="00F037E1" w:rsidRPr="00F037E1" w:rsidRDefault="00F037E1" w:rsidP="00663334">
      <w:pPr>
        <w:spacing w:before="120" w:line="276" w:lineRule="auto"/>
        <w:jc w:val="both"/>
        <w:rPr>
          <w:lang w:val="es-ES"/>
        </w:rPr>
      </w:pPr>
      <w:r w:rsidRPr="00F037E1">
        <w:rPr>
          <w:lang w:val="es-ES"/>
        </w:rPr>
        <w:t xml:space="preserve">- Chấp hành đúng quy trình kỹ thuật khi tháo, lắp nhận dạng </w:t>
      </w:r>
      <w:r w:rsidRPr="00F037E1">
        <w:rPr>
          <w:spacing w:val="-6"/>
          <w:lang w:val="es-ES"/>
        </w:rPr>
        <w:t xml:space="preserve">các bộ phận </w:t>
      </w:r>
      <w:r w:rsidRPr="00F037E1">
        <w:rPr>
          <w:spacing w:val="-6"/>
          <w:lang w:val="es-ES" w:eastAsia="ko-KR"/>
        </w:rPr>
        <w:t>cố định và cơ cấu trục khuỷu thanh truyền.</w:t>
      </w:r>
    </w:p>
    <w:p w14:paraId="066661E3" w14:textId="77777777" w:rsidR="00F037E1" w:rsidRPr="00F037E1" w:rsidRDefault="00F037E1" w:rsidP="00663334">
      <w:pPr>
        <w:spacing w:before="120" w:line="276" w:lineRule="auto"/>
        <w:jc w:val="both"/>
        <w:rPr>
          <w:lang w:val="es-ES"/>
        </w:rPr>
      </w:pPr>
      <w:r w:rsidRPr="00F037E1">
        <w:rPr>
          <w:lang w:val="es-ES"/>
        </w:rPr>
        <w:t xml:space="preserve">- Cẩn thận khi sử dụng dụng cụ tháo lắp </w:t>
      </w:r>
      <w:r w:rsidRPr="00F037E1">
        <w:rPr>
          <w:spacing w:val="-6"/>
          <w:lang w:val="es-ES"/>
        </w:rPr>
        <w:t xml:space="preserve">các bộ phận </w:t>
      </w:r>
      <w:r w:rsidRPr="00F037E1">
        <w:rPr>
          <w:spacing w:val="-6"/>
          <w:lang w:val="es-ES" w:eastAsia="ko-KR"/>
        </w:rPr>
        <w:t>cố định và cơ cấu trục khuỷu thanh truyền.</w:t>
      </w:r>
    </w:p>
    <w:p w14:paraId="20C5FB89" w14:textId="77777777" w:rsidR="00F037E1" w:rsidRPr="00F037E1" w:rsidRDefault="00F037E1" w:rsidP="00BF1A00">
      <w:pPr>
        <w:spacing w:before="120" w:line="276" w:lineRule="auto"/>
        <w:jc w:val="both"/>
        <w:rPr>
          <w:lang w:val="es-ES"/>
        </w:rPr>
      </w:pPr>
      <w:r w:rsidRPr="00F037E1">
        <w:rPr>
          <w:lang w:val="es-ES"/>
        </w:rPr>
        <w:t>2. Nội dung của bài:</w:t>
      </w:r>
    </w:p>
    <w:p w14:paraId="664F87D7" w14:textId="77777777" w:rsidR="00F037E1" w:rsidRPr="00F037E1" w:rsidRDefault="00F037E1" w:rsidP="00BF1A00">
      <w:pPr>
        <w:spacing w:before="60" w:line="276" w:lineRule="auto"/>
        <w:jc w:val="both"/>
        <w:rPr>
          <w:spacing w:val="-6"/>
          <w:lang w:val="es-ES" w:eastAsia="ko-KR"/>
        </w:rPr>
      </w:pPr>
      <w:r w:rsidRPr="00F037E1">
        <w:rPr>
          <w:spacing w:val="-6"/>
          <w:lang w:val="es-ES" w:eastAsia="ko-KR"/>
        </w:rPr>
        <w:t>2.1. Nhiệm vụ, yêu cầu và phân loại</w:t>
      </w:r>
    </w:p>
    <w:p w14:paraId="141B317A" w14:textId="77777777" w:rsidR="00F037E1" w:rsidRPr="00F037E1" w:rsidRDefault="00F037E1" w:rsidP="00BF1A00">
      <w:pPr>
        <w:spacing w:before="60" w:line="276" w:lineRule="auto"/>
        <w:jc w:val="both"/>
        <w:rPr>
          <w:spacing w:val="-6"/>
          <w:lang w:val="es-ES" w:eastAsia="ko-KR"/>
        </w:rPr>
      </w:pPr>
      <w:r w:rsidRPr="00F037E1">
        <w:rPr>
          <w:spacing w:val="-6"/>
          <w:lang w:val="es-ES" w:eastAsia="ko-KR"/>
        </w:rPr>
        <w:t>2.2. Đặc điểm cấu tạo</w:t>
      </w:r>
    </w:p>
    <w:p w14:paraId="7245DE26" w14:textId="77777777" w:rsidR="00F037E1" w:rsidRPr="00F037E1" w:rsidRDefault="00F037E1" w:rsidP="00BF1A00">
      <w:pPr>
        <w:spacing w:before="60" w:line="276" w:lineRule="auto"/>
        <w:jc w:val="both"/>
        <w:rPr>
          <w:spacing w:val="-6"/>
          <w:lang w:val="es-ES" w:eastAsia="ko-KR"/>
        </w:rPr>
      </w:pPr>
      <w:r w:rsidRPr="00F037E1">
        <w:rPr>
          <w:spacing w:val="-6"/>
          <w:lang w:val="es-ES" w:eastAsia="ko-KR"/>
        </w:rPr>
        <w:t>2.2.1 Bộ phận cố định của động cơ</w:t>
      </w:r>
    </w:p>
    <w:p w14:paraId="7D6846EC" w14:textId="77777777" w:rsidR="00F037E1" w:rsidRPr="00F037E1" w:rsidRDefault="00F037E1" w:rsidP="00BF1A00">
      <w:pPr>
        <w:spacing w:before="60" w:line="276" w:lineRule="auto"/>
        <w:jc w:val="both"/>
        <w:rPr>
          <w:spacing w:val="-6"/>
          <w:lang w:val="es-ES" w:eastAsia="ko-KR"/>
        </w:rPr>
      </w:pPr>
      <w:r w:rsidRPr="00F037E1">
        <w:rPr>
          <w:spacing w:val="-6"/>
          <w:lang w:val="es-ES" w:eastAsia="ko-KR"/>
        </w:rPr>
        <w:t>2.2.2 Nhóm pít tông</w:t>
      </w:r>
    </w:p>
    <w:p w14:paraId="2475B3F6" w14:textId="77777777" w:rsidR="00F037E1" w:rsidRPr="00F037E1" w:rsidRDefault="00F037E1" w:rsidP="00BF1A00">
      <w:pPr>
        <w:spacing w:before="60" w:line="276" w:lineRule="auto"/>
        <w:jc w:val="both"/>
        <w:rPr>
          <w:spacing w:val="-6"/>
          <w:lang w:val="es-ES" w:eastAsia="ko-KR"/>
        </w:rPr>
      </w:pPr>
      <w:r w:rsidRPr="00F037E1">
        <w:rPr>
          <w:spacing w:val="-6"/>
          <w:lang w:val="es-ES" w:eastAsia="ko-KR"/>
        </w:rPr>
        <w:t>2.2.3 Nhóm thanh truyền</w:t>
      </w:r>
    </w:p>
    <w:p w14:paraId="5285B151" w14:textId="77777777" w:rsidR="00F037E1" w:rsidRPr="00F037E1" w:rsidRDefault="00F037E1" w:rsidP="00BF1A00">
      <w:pPr>
        <w:spacing w:before="60" w:line="276" w:lineRule="auto"/>
        <w:jc w:val="both"/>
        <w:rPr>
          <w:spacing w:val="-6"/>
          <w:lang w:val="es-ES" w:eastAsia="ko-KR"/>
        </w:rPr>
      </w:pPr>
      <w:r w:rsidRPr="00F037E1">
        <w:rPr>
          <w:spacing w:val="-6"/>
          <w:lang w:val="es-ES" w:eastAsia="ko-KR"/>
        </w:rPr>
        <w:t>2.2.4 Nhóm trục khuỷu</w:t>
      </w:r>
    </w:p>
    <w:p w14:paraId="6DF05F2B" w14:textId="77777777" w:rsidR="00F037E1" w:rsidRPr="00F037E1" w:rsidRDefault="00F037E1" w:rsidP="00BF1A00">
      <w:pPr>
        <w:spacing w:before="60" w:line="276" w:lineRule="auto"/>
        <w:jc w:val="both"/>
        <w:rPr>
          <w:spacing w:val="-6"/>
          <w:lang w:val="es-ES" w:eastAsia="ko-KR"/>
        </w:rPr>
      </w:pPr>
      <w:r w:rsidRPr="00F037E1">
        <w:rPr>
          <w:spacing w:val="-6"/>
          <w:lang w:val="es-ES" w:eastAsia="ko-KR"/>
        </w:rPr>
        <w:t>2.3 Quy trình và yêu cầu kỹ thuật tháo, lắp bộ phận cố định và cơ cấu trục khuỷu thanh truyền</w:t>
      </w:r>
    </w:p>
    <w:p w14:paraId="397FE04B" w14:textId="77777777" w:rsidR="00F037E1" w:rsidRPr="00F037E1" w:rsidRDefault="00F037E1" w:rsidP="00BF1A00">
      <w:pPr>
        <w:spacing w:before="120" w:line="276" w:lineRule="auto"/>
        <w:jc w:val="both"/>
        <w:rPr>
          <w:lang w:val="es-ES"/>
        </w:rPr>
      </w:pPr>
      <w:r w:rsidRPr="00F037E1">
        <w:rPr>
          <w:spacing w:val="-6"/>
          <w:lang w:val="es-ES" w:eastAsia="ko-KR"/>
        </w:rPr>
        <w:t>2.4 Thực hành tháo, lắp bộ phận cố định và cơ cấu trục khuỷu thanh truyền</w:t>
      </w:r>
    </w:p>
    <w:p w14:paraId="79CC77D5" w14:textId="77777777" w:rsidR="00F037E1" w:rsidRPr="00F037E1" w:rsidRDefault="00F037E1" w:rsidP="00BF1A00">
      <w:pPr>
        <w:spacing w:before="120" w:line="276" w:lineRule="auto"/>
        <w:jc w:val="both"/>
        <w:rPr>
          <w:b/>
          <w:spacing w:val="-6"/>
          <w:lang w:val="es-ES"/>
        </w:rPr>
      </w:pPr>
      <w:r w:rsidRPr="00BF1A00">
        <w:rPr>
          <w:b/>
          <w:lang w:val="es-ES"/>
        </w:rPr>
        <w:t>Bài 2:</w:t>
      </w:r>
      <w:r w:rsidRPr="00BF1A00">
        <w:rPr>
          <w:b/>
          <w:lang w:val="es-ES"/>
        </w:rPr>
        <w:tab/>
      </w:r>
      <w:r w:rsidRPr="00BF1A00">
        <w:rPr>
          <w:b/>
          <w:spacing w:val="-6"/>
          <w:lang w:val="es-ES"/>
        </w:rPr>
        <w:t>Bảo dưỡng</w:t>
      </w:r>
      <w:r w:rsidRPr="00F037E1">
        <w:rPr>
          <w:b/>
          <w:spacing w:val="-6"/>
          <w:lang w:val="es-ES"/>
        </w:rPr>
        <w:t xml:space="preserve"> bộ phận cố định và cơ cấu trục khuỷu thanh truyền</w:t>
      </w:r>
    </w:p>
    <w:p w14:paraId="341E175F" w14:textId="07DD5DFD" w:rsidR="00F037E1" w:rsidRPr="00F037E1" w:rsidRDefault="00F037E1" w:rsidP="00F037E1">
      <w:pPr>
        <w:spacing w:before="120"/>
        <w:jc w:val="both"/>
        <w:rPr>
          <w:lang w:val="es-ES"/>
        </w:rPr>
      </w:pPr>
      <w:r w:rsidRPr="00F037E1">
        <w:rPr>
          <w:b/>
          <w:spacing w:val="-6"/>
          <w:lang w:val="es-ES"/>
        </w:rPr>
        <w:tab/>
      </w:r>
      <w:r w:rsidRPr="00F037E1">
        <w:rPr>
          <w:b/>
          <w:spacing w:val="-6"/>
          <w:lang w:val="es-ES"/>
        </w:rPr>
        <w:tab/>
      </w:r>
      <w:r w:rsidRPr="00F037E1">
        <w:rPr>
          <w:b/>
          <w:spacing w:val="-6"/>
          <w:lang w:val="es-ES"/>
        </w:rPr>
        <w:tab/>
      </w:r>
      <w:r w:rsidRPr="00F037E1">
        <w:rPr>
          <w:b/>
          <w:spacing w:val="-6"/>
          <w:lang w:val="es-ES"/>
        </w:rPr>
        <w:tab/>
      </w:r>
      <w:r w:rsidRPr="00F037E1">
        <w:rPr>
          <w:b/>
          <w:spacing w:val="-6"/>
          <w:lang w:val="es-ES"/>
        </w:rPr>
        <w:tab/>
      </w:r>
      <w:r w:rsidRPr="00F037E1">
        <w:rPr>
          <w:b/>
          <w:spacing w:val="-6"/>
          <w:lang w:val="es-ES"/>
        </w:rPr>
        <w:tab/>
      </w:r>
      <w:r w:rsidRPr="00F037E1">
        <w:rPr>
          <w:b/>
          <w:spacing w:val="-6"/>
          <w:lang w:val="es-ES"/>
        </w:rPr>
        <w:tab/>
      </w:r>
      <w:r w:rsidRPr="00F037E1">
        <w:rPr>
          <w:b/>
          <w:spacing w:val="-6"/>
          <w:lang w:val="es-ES"/>
        </w:rPr>
        <w:tab/>
      </w:r>
      <w:r w:rsidRPr="00F037E1">
        <w:rPr>
          <w:lang w:val="es-ES"/>
        </w:rPr>
        <w:tab/>
        <w:t xml:space="preserve">Thời gian: </w:t>
      </w:r>
      <w:r>
        <w:rPr>
          <w:lang w:val="es-ES"/>
        </w:rPr>
        <w:t>06</w:t>
      </w:r>
      <w:r w:rsidRPr="00F037E1">
        <w:rPr>
          <w:lang w:val="es-ES"/>
        </w:rPr>
        <w:t xml:space="preserve"> giờ</w:t>
      </w:r>
    </w:p>
    <w:p w14:paraId="01736E0F" w14:textId="77777777" w:rsidR="00F037E1" w:rsidRPr="00F037E1" w:rsidRDefault="00F037E1" w:rsidP="00BF1A00">
      <w:pPr>
        <w:spacing w:before="120" w:line="276" w:lineRule="auto"/>
        <w:jc w:val="both"/>
        <w:rPr>
          <w:lang w:val="es-ES"/>
        </w:rPr>
      </w:pPr>
      <w:r w:rsidRPr="00F037E1">
        <w:rPr>
          <w:lang w:val="es-ES"/>
        </w:rPr>
        <w:t>1. Mục tiêu của bài:</w:t>
      </w:r>
    </w:p>
    <w:p w14:paraId="4451E10F" w14:textId="77777777" w:rsidR="00F037E1" w:rsidRPr="00F037E1" w:rsidRDefault="00F037E1" w:rsidP="00663334">
      <w:pPr>
        <w:spacing w:before="60" w:line="276" w:lineRule="auto"/>
        <w:jc w:val="both"/>
        <w:rPr>
          <w:spacing w:val="-6"/>
          <w:lang w:val="es-ES"/>
        </w:rPr>
      </w:pPr>
      <w:r w:rsidRPr="00F037E1">
        <w:rPr>
          <w:spacing w:val="-6"/>
          <w:lang w:val="es-ES"/>
        </w:rPr>
        <w:t>- Trình bày được mục đích, nội dung của công tác bảo dưỡng bộ phận cố định và cơ cấu trục khuỷu thanh truyền</w:t>
      </w:r>
    </w:p>
    <w:p w14:paraId="1433CB5A" w14:textId="77777777" w:rsidR="00F037E1" w:rsidRPr="00F037E1" w:rsidRDefault="00F037E1" w:rsidP="00663334">
      <w:pPr>
        <w:spacing w:before="60" w:line="276" w:lineRule="auto"/>
        <w:jc w:val="both"/>
        <w:rPr>
          <w:spacing w:val="-6"/>
          <w:lang w:val="es-ES"/>
        </w:rPr>
      </w:pPr>
      <w:r w:rsidRPr="00F037E1">
        <w:rPr>
          <w:spacing w:val="-6"/>
          <w:lang w:val="es-ES"/>
        </w:rPr>
        <w:t>- Bảo dưỡng bộ phận cố định và cơ cấu trục khuỷu thanh truyền đúng quy trình, quy phạm, đúng yêu cầu kỹ thuật</w:t>
      </w:r>
    </w:p>
    <w:p w14:paraId="220D04E7" w14:textId="77777777" w:rsidR="00F037E1" w:rsidRPr="00F037E1" w:rsidRDefault="00F037E1" w:rsidP="00663334">
      <w:pPr>
        <w:spacing w:before="120" w:line="276" w:lineRule="auto"/>
        <w:jc w:val="both"/>
        <w:rPr>
          <w:lang w:val="es-ES"/>
        </w:rPr>
      </w:pPr>
      <w:r w:rsidRPr="00F037E1">
        <w:rPr>
          <w:lang w:val="es-ES"/>
        </w:rPr>
        <w:t xml:space="preserve">- Đảm bảo tính kỷ luật, cẩn thận, tỉ mỉ của người học khi </w:t>
      </w:r>
      <w:r w:rsidRPr="00F037E1">
        <w:rPr>
          <w:spacing w:val="-6"/>
          <w:lang w:val="es-ES"/>
        </w:rPr>
        <w:t>bảo dưỡng bộ phận cố định và cơ cấu trục khuỷu thanh truyền</w:t>
      </w:r>
    </w:p>
    <w:p w14:paraId="6881D726" w14:textId="77777777" w:rsidR="00F037E1" w:rsidRPr="00F037E1" w:rsidRDefault="00F037E1" w:rsidP="00F037E1">
      <w:pPr>
        <w:spacing w:before="120"/>
        <w:jc w:val="both"/>
        <w:rPr>
          <w:lang w:val="es-ES"/>
        </w:rPr>
      </w:pPr>
      <w:r w:rsidRPr="00F037E1">
        <w:rPr>
          <w:lang w:val="es-ES"/>
        </w:rPr>
        <w:t>2. Nội dung của bài:</w:t>
      </w:r>
    </w:p>
    <w:p w14:paraId="5827C6B6" w14:textId="77777777" w:rsidR="00F037E1" w:rsidRPr="00F037E1" w:rsidRDefault="00F037E1" w:rsidP="00F037E1">
      <w:pPr>
        <w:spacing w:before="60"/>
        <w:jc w:val="both"/>
        <w:rPr>
          <w:spacing w:val="-6"/>
          <w:lang w:val="es-ES"/>
        </w:rPr>
      </w:pPr>
      <w:r w:rsidRPr="00F037E1">
        <w:rPr>
          <w:spacing w:val="-6"/>
          <w:lang w:val="es-ES"/>
        </w:rPr>
        <w:t>2.1. Mục đích bảo dưỡng</w:t>
      </w:r>
    </w:p>
    <w:p w14:paraId="08FF2244" w14:textId="77777777" w:rsidR="00F037E1" w:rsidRPr="00F037E1" w:rsidRDefault="00F037E1" w:rsidP="00F037E1">
      <w:pPr>
        <w:spacing w:before="60"/>
        <w:jc w:val="both"/>
        <w:rPr>
          <w:spacing w:val="-6"/>
          <w:lang w:val="es-ES"/>
        </w:rPr>
      </w:pPr>
      <w:r w:rsidRPr="00F037E1">
        <w:rPr>
          <w:spacing w:val="-6"/>
          <w:lang w:val="es-ES"/>
        </w:rPr>
        <w:t>2.2. Nội dung bảo dưỡng</w:t>
      </w:r>
    </w:p>
    <w:p w14:paraId="3ED23EA1" w14:textId="77777777" w:rsidR="00F037E1" w:rsidRPr="00F037E1" w:rsidRDefault="00F037E1" w:rsidP="00F037E1">
      <w:pPr>
        <w:spacing w:before="60"/>
        <w:jc w:val="both"/>
        <w:rPr>
          <w:spacing w:val="-6"/>
          <w:lang w:val="es-ES"/>
        </w:rPr>
      </w:pPr>
      <w:r w:rsidRPr="00F037E1">
        <w:rPr>
          <w:spacing w:val="-6"/>
          <w:lang w:val="es-ES"/>
        </w:rPr>
        <w:t>2.3. Bảo dưỡng bộ phận cố định và cơ cấu trục khuỷu thanh truyền</w:t>
      </w:r>
    </w:p>
    <w:p w14:paraId="22B97B9C" w14:textId="77777777" w:rsidR="00F037E1" w:rsidRPr="00F037E1" w:rsidRDefault="00F037E1" w:rsidP="00F037E1">
      <w:pPr>
        <w:spacing w:before="60"/>
        <w:jc w:val="both"/>
        <w:rPr>
          <w:spacing w:val="-6"/>
          <w:lang w:val="es-ES"/>
        </w:rPr>
      </w:pPr>
      <w:r w:rsidRPr="00F037E1">
        <w:rPr>
          <w:spacing w:val="-6"/>
          <w:lang w:val="es-ES"/>
        </w:rPr>
        <w:t>2.3.1 Bảo dưỡng thường xuyên</w:t>
      </w:r>
    </w:p>
    <w:p w14:paraId="40C7D056" w14:textId="77777777" w:rsidR="00F037E1" w:rsidRPr="00F037E1" w:rsidRDefault="00F037E1" w:rsidP="00F037E1">
      <w:pPr>
        <w:spacing w:before="120"/>
        <w:jc w:val="both"/>
        <w:rPr>
          <w:lang w:val="es-ES"/>
        </w:rPr>
      </w:pPr>
      <w:r w:rsidRPr="00F037E1">
        <w:rPr>
          <w:spacing w:val="-6"/>
          <w:lang w:val="es-ES"/>
        </w:rPr>
        <w:t>2.3.2 Bảo dưỡng định kỳ</w:t>
      </w:r>
    </w:p>
    <w:p w14:paraId="4C9043B7" w14:textId="3A22A04E" w:rsidR="00F037E1" w:rsidRPr="00F037E1" w:rsidRDefault="00F037E1" w:rsidP="00F037E1">
      <w:pPr>
        <w:spacing w:before="120"/>
        <w:jc w:val="both"/>
        <w:rPr>
          <w:lang w:val="es-ES"/>
        </w:rPr>
      </w:pPr>
      <w:r w:rsidRPr="00F037E1">
        <w:rPr>
          <w:b/>
          <w:lang w:val="es-ES"/>
        </w:rPr>
        <w:t>Bài 3:</w:t>
      </w:r>
      <w:r w:rsidRPr="00F037E1">
        <w:rPr>
          <w:b/>
          <w:lang w:val="es-ES"/>
        </w:rPr>
        <w:tab/>
      </w:r>
      <w:r w:rsidRPr="00F037E1">
        <w:rPr>
          <w:b/>
          <w:spacing w:val="-6"/>
          <w:lang w:val="es-ES"/>
        </w:rPr>
        <w:t>Sửa chữa bộ phận cố định của động cơ</w:t>
      </w:r>
      <w:r w:rsidRPr="00F037E1">
        <w:rPr>
          <w:lang w:val="es-ES"/>
        </w:rPr>
        <w:tab/>
      </w:r>
      <w:r w:rsidRPr="00F037E1">
        <w:rPr>
          <w:lang w:val="es-ES"/>
        </w:rPr>
        <w:tab/>
        <w:t>Thời gian: 0</w:t>
      </w:r>
      <w:r>
        <w:rPr>
          <w:lang w:val="es-ES"/>
        </w:rPr>
        <w:t>8</w:t>
      </w:r>
      <w:r w:rsidRPr="00F037E1">
        <w:rPr>
          <w:lang w:val="es-ES"/>
        </w:rPr>
        <w:t xml:space="preserve"> giờ</w:t>
      </w:r>
    </w:p>
    <w:p w14:paraId="5582A077" w14:textId="77777777" w:rsidR="00F037E1" w:rsidRPr="00F037E1" w:rsidRDefault="00F037E1" w:rsidP="00BF1A00">
      <w:pPr>
        <w:spacing w:before="120" w:line="276" w:lineRule="auto"/>
        <w:jc w:val="both"/>
        <w:rPr>
          <w:lang w:val="es-ES"/>
        </w:rPr>
      </w:pPr>
      <w:r w:rsidRPr="00F037E1">
        <w:rPr>
          <w:lang w:val="es-ES"/>
        </w:rPr>
        <w:t>1. Mục tiêu của bài:</w:t>
      </w:r>
    </w:p>
    <w:p w14:paraId="0F52DF08" w14:textId="77777777" w:rsidR="00F037E1" w:rsidRPr="00F037E1" w:rsidRDefault="00F037E1" w:rsidP="00663334">
      <w:pPr>
        <w:spacing w:before="60" w:line="276" w:lineRule="auto"/>
        <w:jc w:val="both"/>
        <w:rPr>
          <w:spacing w:val="-6"/>
          <w:lang w:val="es-ES"/>
        </w:rPr>
      </w:pPr>
      <w:r w:rsidRPr="00F037E1">
        <w:rPr>
          <w:spacing w:val="-6"/>
          <w:lang w:val="es-ES"/>
        </w:rPr>
        <w:t>- Trình bày được nhiệm vụ, phân loại, cấu tạo, hiện tượng, nguyên nhân sai hỏng và phương pháp kiểm tra, sửa chữa thân máy, nắp máy, gu jông, bu lông và các te</w:t>
      </w:r>
    </w:p>
    <w:p w14:paraId="7942FBA9" w14:textId="77777777" w:rsidR="00F037E1" w:rsidRPr="00F037E1" w:rsidRDefault="00F037E1" w:rsidP="00663334">
      <w:pPr>
        <w:spacing w:before="60" w:line="276" w:lineRule="auto"/>
        <w:jc w:val="both"/>
        <w:rPr>
          <w:spacing w:val="-6"/>
          <w:lang w:val="es-ES"/>
        </w:rPr>
      </w:pPr>
      <w:r w:rsidRPr="00F037E1">
        <w:rPr>
          <w:spacing w:val="-6"/>
          <w:lang w:val="es-ES"/>
        </w:rPr>
        <w:t>- Tháo lắp, nhận dạng, kiểm tra, sửa chữa các sai hỏng của bộ phận cố định đúng quy trình, quy phạm đạt tiêu chuẩn kỹ thuật do nhà chế tạo quy định.</w:t>
      </w:r>
    </w:p>
    <w:p w14:paraId="19BD86B8" w14:textId="77777777" w:rsidR="00F037E1" w:rsidRPr="00F037E1" w:rsidRDefault="00F037E1" w:rsidP="00663334">
      <w:pPr>
        <w:spacing w:before="60" w:line="276" w:lineRule="auto"/>
        <w:jc w:val="both"/>
        <w:rPr>
          <w:spacing w:val="-6"/>
          <w:lang w:val="es-ES"/>
        </w:rPr>
      </w:pPr>
      <w:r w:rsidRPr="00F037E1">
        <w:rPr>
          <w:spacing w:val="-6"/>
          <w:lang w:val="es-ES"/>
        </w:rPr>
        <w:t>- Đảm bảo an toàn trong quá trình thực hiện công việc</w:t>
      </w:r>
    </w:p>
    <w:p w14:paraId="16E6124B" w14:textId="77777777" w:rsidR="00F037E1" w:rsidRPr="00F037E1" w:rsidRDefault="00F037E1" w:rsidP="00663334">
      <w:pPr>
        <w:spacing w:line="276" w:lineRule="auto"/>
        <w:jc w:val="both"/>
        <w:rPr>
          <w:lang w:val="es-ES"/>
        </w:rPr>
      </w:pPr>
      <w:r w:rsidRPr="00F037E1">
        <w:rPr>
          <w:lang w:val="es-ES"/>
        </w:rPr>
        <w:t>- Chấp hành đúng quy trình kỹ thuật khi sửa chữa bộ phận cố định</w:t>
      </w:r>
    </w:p>
    <w:p w14:paraId="13588BBC" w14:textId="77777777" w:rsidR="00F037E1" w:rsidRPr="00F037E1" w:rsidRDefault="00F037E1" w:rsidP="00663334">
      <w:pPr>
        <w:spacing w:before="60" w:line="276" w:lineRule="auto"/>
        <w:jc w:val="both"/>
        <w:rPr>
          <w:spacing w:val="-6"/>
          <w:lang w:val="es-ES"/>
        </w:rPr>
      </w:pPr>
      <w:r w:rsidRPr="00F037E1">
        <w:rPr>
          <w:lang w:val="es-ES"/>
        </w:rPr>
        <w:t>- Đảm bảo tính cẩn thận, tỉ mỉ của người học trong quá trình sửa chữa bộ phận cố định</w:t>
      </w:r>
    </w:p>
    <w:p w14:paraId="46F55F86" w14:textId="77777777" w:rsidR="00F037E1" w:rsidRPr="00F037E1" w:rsidRDefault="00F037E1" w:rsidP="00BF1A00">
      <w:pPr>
        <w:spacing w:before="120" w:line="276" w:lineRule="auto"/>
        <w:jc w:val="both"/>
        <w:rPr>
          <w:lang w:val="es-ES"/>
        </w:rPr>
      </w:pPr>
      <w:r w:rsidRPr="00F037E1">
        <w:rPr>
          <w:lang w:val="es-ES"/>
        </w:rPr>
        <w:t>2. Nội dung của bài:</w:t>
      </w:r>
    </w:p>
    <w:p w14:paraId="4E5E624F" w14:textId="77777777" w:rsidR="00F037E1" w:rsidRPr="00F037E1" w:rsidRDefault="00F037E1" w:rsidP="00BF1A00">
      <w:pPr>
        <w:spacing w:before="60" w:line="276" w:lineRule="auto"/>
        <w:jc w:val="both"/>
        <w:rPr>
          <w:spacing w:val="-6"/>
          <w:lang w:val="es-ES"/>
        </w:rPr>
      </w:pPr>
      <w:r w:rsidRPr="00F037E1">
        <w:rPr>
          <w:spacing w:val="-6"/>
          <w:lang w:val="es-ES"/>
        </w:rPr>
        <w:t>2.1. Hiện tượng, nguyên nhân sai hỏng của bộ phận cố định động cơ</w:t>
      </w:r>
    </w:p>
    <w:p w14:paraId="15EE473F" w14:textId="77777777" w:rsidR="00F037E1" w:rsidRPr="00F037E1" w:rsidRDefault="00F037E1" w:rsidP="00BF1A00">
      <w:pPr>
        <w:spacing w:before="60" w:line="276" w:lineRule="auto"/>
        <w:jc w:val="both"/>
        <w:rPr>
          <w:spacing w:val="-6"/>
          <w:lang w:val="es-ES"/>
        </w:rPr>
      </w:pPr>
      <w:r w:rsidRPr="00F037E1">
        <w:rPr>
          <w:spacing w:val="-6"/>
          <w:lang w:val="es-ES"/>
        </w:rPr>
        <w:t>2.1.1 Thân máy</w:t>
      </w:r>
    </w:p>
    <w:p w14:paraId="712FE77E" w14:textId="77777777" w:rsidR="00F037E1" w:rsidRPr="00F037E1" w:rsidRDefault="00F037E1" w:rsidP="00BF1A00">
      <w:pPr>
        <w:spacing w:before="60" w:line="276" w:lineRule="auto"/>
        <w:jc w:val="both"/>
        <w:rPr>
          <w:spacing w:val="-6"/>
          <w:lang w:val="es-ES"/>
        </w:rPr>
      </w:pPr>
      <w:r w:rsidRPr="00F037E1">
        <w:rPr>
          <w:spacing w:val="-6"/>
          <w:lang w:val="es-ES"/>
        </w:rPr>
        <w:t>2.1.2 Nắp máy</w:t>
      </w:r>
    </w:p>
    <w:p w14:paraId="55D0C209" w14:textId="77777777" w:rsidR="00F037E1" w:rsidRPr="00F037E1" w:rsidRDefault="00F037E1" w:rsidP="00BF1A00">
      <w:pPr>
        <w:spacing w:before="60" w:line="276" w:lineRule="auto"/>
        <w:jc w:val="both"/>
        <w:rPr>
          <w:spacing w:val="-6"/>
          <w:lang w:val="es-ES"/>
        </w:rPr>
      </w:pPr>
      <w:r w:rsidRPr="00F037E1">
        <w:rPr>
          <w:spacing w:val="-6"/>
          <w:lang w:val="es-ES"/>
        </w:rPr>
        <w:t>2.1.3 Các te</w:t>
      </w:r>
    </w:p>
    <w:p w14:paraId="44B0B773" w14:textId="77777777" w:rsidR="00F037E1" w:rsidRPr="00F037E1" w:rsidRDefault="00F037E1" w:rsidP="00BF1A00">
      <w:pPr>
        <w:spacing w:before="60" w:line="276" w:lineRule="auto"/>
        <w:jc w:val="both"/>
        <w:rPr>
          <w:spacing w:val="-6"/>
          <w:lang w:val="es-ES"/>
        </w:rPr>
      </w:pPr>
      <w:r w:rsidRPr="00F037E1">
        <w:rPr>
          <w:spacing w:val="-6"/>
          <w:lang w:val="es-ES"/>
        </w:rPr>
        <w:t xml:space="preserve">2.2. Phương pháp kiểm </w:t>
      </w:r>
      <w:proofErr w:type="gramStart"/>
      <w:r w:rsidRPr="00F037E1">
        <w:rPr>
          <w:spacing w:val="-6"/>
          <w:lang w:val="es-ES"/>
        </w:rPr>
        <w:t>tra  xác</w:t>
      </w:r>
      <w:proofErr w:type="gramEnd"/>
      <w:r w:rsidRPr="00F037E1">
        <w:rPr>
          <w:spacing w:val="-6"/>
          <w:lang w:val="es-ES"/>
        </w:rPr>
        <w:t xml:space="preserve"> định sai hỏng</w:t>
      </w:r>
    </w:p>
    <w:p w14:paraId="4A7A8AFF" w14:textId="77777777" w:rsidR="00F037E1" w:rsidRPr="00F037E1" w:rsidRDefault="00F037E1" w:rsidP="00BF1A00">
      <w:pPr>
        <w:spacing w:before="60" w:line="276" w:lineRule="auto"/>
        <w:jc w:val="both"/>
        <w:rPr>
          <w:spacing w:val="-6"/>
          <w:lang w:val="es-ES"/>
        </w:rPr>
      </w:pPr>
      <w:r w:rsidRPr="00F037E1">
        <w:rPr>
          <w:spacing w:val="-6"/>
          <w:lang w:val="es-ES"/>
        </w:rPr>
        <w:t>2.3. Quy trình sửa chữa sai hỏng</w:t>
      </w:r>
    </w:p>
    <w:p w14:paraId="5A3338C5" w14:textId="77777777" w:rsidR="00F037E1" w:rsidRPr="00F037E1" w:rsidRDefault="00F037E1" w:rsidP="00BF1A00">
      <w:pPr>
        <w:spacing w:before="120" w:line="276" w:lineRule="auto"/>
        <w:jc w:val="both"/>
        <w:rPr>
          <w:spacing w:val="-6"/>
          <w:lang w:val="es-ES"/>
        </w:rPr>
      </w:pPr>
      <w:r w:rsidRPr="00F037E1">
        <w:rPr>
          <w:spacing w:val="-6"/>
          <w:lang w:val="es-ES"/>
        </w:rPr>
        <w:t xml:space="preserve">2.4. Thực hành sửa chữa </w:t>
      </w:r>
    </w:p>
    <w:p w14:paraId="7A15B920" w14:textId="777D4FF5" w:rsidR="00F037E1" w:rsidRPr="00F037E1" w:rsidRDefault="00F037E1" w:rsidP="00F037E1">
      <w:pPr>
        <w:spacing w:before="120"/>
        <w:jc w:val="both"/>
        <w:rPr>
          <w:lang w:val="es-ES"/>
        </w:rPr>
      </w:pPr>
      <w:r w:rsidRPr="00F037E1">
        <w:rPr>
          <w:b/>
          <w:lang w:val="es-ES"/>
        </w:rPr>
        <w:t>Bài 4:</w:t>
      </w:r>
      <w:r w:rsidRPr="00F037E1">
        <w:rPr>
          <w:b/>
          <w:lang w:val="es-ES"/>
        </w:rPr>
        <w:tab/>
      </w:r>
      <w:r w:rsidRPr="00F037E1">
        <w:rPr>
          <w:b/>
          <w:spacing w:val="-6"/>
          <w:lang w:val="es-ES"/>
        </w:rPr>
        <w:t>Sửa chữa xy lanh</w:t>
      </w:r>
      <w:r>
        <w:rPr>
          <w:lang w:val="es-ES"/>
        </w:rPr>
        <w:tab/>
      </w:r>
      <w:r>
        <w:rPr>
          <w:lang w:val="es-ES"/>
        </w:rPr>
        <w:tab/>
      </w:r>
      <w:r>
        <w:rPr>
          <w:lang w:val="es-ES"/>
        </w:rPr>
        <w:tab/>
      </w:r>
      <w:r>
        <w:rPr>
          <w:lang w:val="es-ES"/>
        </w:rPr>
        <w:tab/>
      </w:r>
      <w:r>
        <w:rPr>
          <w:lang w:val="es-ES"/>
        </w:rPr>
        <w:tab/>
      </w:r>
      <w:r>
        <w:rPr>
          <w:lang w:val="es-ES"/>
        </w:rPr>
        <w:tab/>
        <w:t>Thời gian: 10</w:t>
      </w:r>
      <w:r w:rsidRPr="00F037E1">
        <w:rPr>
          <w:lang w:val="es-ES"/>
        </w:rPr>
        <w:t xml:space="preserve"> giờ</w:t>
      </w:r>
    </w:p>
    <w:p w14:paraId="2E6BFF7B" w14:textId="77777777" w:rsidR="00F037E1" w:rsidRPr="00F037E1" w:rsidRDefault="00F037E1" w:rsidP="00BF1A00">
      <w:pPr>
        <w:spacing w:before="120" w:line="276" w:lineRule="auto"/>
        <w:jc w:val="both"/>
        <w:rPr>
          <w:lang w:val="es-ES"/>
        </w:rPr>
      </w:pPr>
      <w:r w:rsidRPr="00F037E1">
        <w:rPr>
          <w:lang w:val="es-ES"/>
        </w:rPr>
        <w:t>1. Mục tiêu của bài:</w:t>
      </w:r>
    </w:p>
    <w:p w14:paraId="0034D918" w14:textId="77777777" w:rsidR="00F037E1" w:rsidRPr="00F037E1" w:rsidRDefault="00F037E1" w:rsidP="00663334">
      <w:pPr>
        <w:spacing w:before="60" w:line="276" w:lineRule="auto"/>
        <w:jc w:val="both"/>
        <w:rPr>
          <w:spacing w:val="-6"/>
          <w:lang w:val="es-ES"/>
        </w:rPr>
      </w:pPr>
      <w:r w:rsidRPr="00F037E1">
        <w:rPr>
          <w:spacing w:val="-6"/>
          <w:lang w:val="es-ES"/>
        </w:rPr>
        <w:t>- Trình bày được nhiệm vụ, cấu tạo, hiện tượng, nguyên nhân sai hỏng và phương pháp kiểm tra, sửa chữa xy lanh.</w:t>
      </w:r>
    </w:p>
    <w:p w14:paraId="0679252B" w14:textId="77777777" w:rsidR="00F037E1" w:rsidRPr="00F037E1" w:rsidRDefault="00F037E1" w:rsidP="00663334">
      <w:pPr>
        <w:spacing w:before="60" w:line="276" w:lineRule="auto"/>
        <w:jc w:val="both"/>
        <w:rPr>
          <w:spacing w:val="-6"/>
          <w:lang w:val="es-ES"/>
        </w:rPr>
      </w:pPr>
      <w:r w:rsidRPr="00F037E1">
        <w:rPr>
          <w:spacing w:val="-6"/>
          <w:lang w:val="es-ES"/>
        </w:rPr>
        <w:t>- Tháo lắp, kiểm tra, sửa chữa các sai hỏng của xy lanh đúng phương pháp, đúng tiêu chuẩn kỹ thuật do nhà chế tạo quy định và đảm bảo an toàn</w:t>
      </w:r>
    </w:p>
    <w:p w14:paraId="7093A5FB" w14:textId="77777777" w:rsidR="00F037E1" w:rsidRPr="00F037E1" w:rsidRDefault="00F037E1" w:rsidP="00663334">
      <w:pPr>
        <w:spacing w:line="276" w:lineRule="auto"/>
        <w:jc w:val="both"/>
        <w:rPr>
          <w:lang w:val="es-ES"/>
        </w:rPr>
      </w:pPr>
      <w:r w:rsidRPr="00F037E1">
        <w:rPr>
          <w:lang w:val="es-ES"/>
        </w:rPr>
        <w:t>- Chấp hành đúng quy trình kỹ thuật khi sửa chữa xylanh</w:t>
      </w:r>
    </w:p>
    <w:p w14:paraId="6B5381B5" w14:textId="77777777" w:rsidR="00F037E1" w:rsidRPr="00F037E1" w:rsidRDefault="00F037E1" w:rsidP="00663334">
      <w:pPr>
        <w:spacing w:before="60" w:line="276" w:lineRule="auto"/>
        <w:jc w:val="both"/>
        <w:rPr>
          <w:spacing w:val="-6"/>
          <w:lang w:val="es-ES"/>
        </w:rPr>
      </w:pPr>
      <w:r w:rsidRPr="00F037E1">
        <w:rPr>
          <w:lang w:val="es-ES"/>
        </w:rPr>
        <w:t>- Đảm bảo tính cẩn thận, tỉ mỉ của người học khi sửa chữa xy lanh</w:t>
      </w:r>
    </w:p>
    <w:p w14:paraId="7DA3E99F" w14:textId="77777777" w:rsidR="00F037E1" w:rsidRPr="00F037E1" w:rsidRDefault="00F037E1" w:rsidP="00BF1A00">
      <w:pPr>
        <w:spacing w:before="120" w:line="276" w:lineRule="auto"/>
        <w:jc w:val="both"/>
        <w:rPr>
          <w:lang w:val="es-ES"/>
        </w:rPr>
      </w:pPr>
      <w:r w:rsidRPr="00F037E1">
        <w:rPr>
          <w:lang w:val="es-ES"/>
        </w:rPr>
        <w:t>2. Nội dung của bài:</w:t>
      </w:r>
    </w:p>
    <w:p w14:paraId="1446761F" w14:textId="77777777" w:rsidR="00F037E1" w:rsidRPr="00F037E1" w:rsidRDefault="00F037E1" w:rsidP="00BF1A00">
      <w:pPr>
        <w:spacing w:before="60" w:line="276" w:lineRule="auto"/>
        <w:jc w:val="both"/>
        <w:rPr>
          <w:spacing w:val="-6"/>
          <w:lang w:val="es-ES"/>
        </w:rPr>
      </w:pPr>
      <w:r w:rsidRPr="00F037E1">
        <w:rPr>
          <w:spacing w:val="-6"/>
          <w:lang w:val="es-ES"/>
        </w:rPr>
        <w:t>2.1. Hiện tượng, nguyên nhân sai hỏng của xy lanh động cơ</w:t>
      </w:r>
    </w:p>
    <w:p w14:paraId="6E2E3264" w14:textId="77777777" w:rsidR="00F037E1" w:rsidRPr="00F037E1" w:rsidRDefault="00F037E1" w:rsidP="00BF1A00">
      <w:pPr>
        <w:spacing w:before="60" w:line="276" w:lineRule="auto"/>
        <w:jc w:val="both"/>
        <w:rPr>
          <w:spacing w:val="-6"/>
          <w:lang w:val="es-ES"/>
        </w:rPr>
      </w:pPr>
      <w:r w:rsidRPr="00F037E1">
        <w:rPr>
          <w:spacing w:val="-6"/>
          <w:lang w:val="es-ES"/>
        </w:rPr>
        <w:t xml:space="preserve">2.2. Phương pháp kiểm </w:t>
      </w:r>
      <w:proofErr w:type="gramStart"/>
      <w:r w:rsidRPr="00F037E1">
        <w:rPr>
          <w:spacing w:val="-6"/>
          <w:lang w:val="es-ES"/>
        </w:rPr>
        <w:t>tra  xác</w:t>
      </w:r>
      <w:proofErr w:type="gramEnd"/>
      <w:r w:rsidRPr="00F037E1">
        <w:rPr>
          <w:spacing w:val="-6"/>
          <w:lang w:val="es-ES"/>
        </w:rPr>
        <w:t xml:space="preserve"> định sai hỏng</w:t>
      </w:r>
    </w:p>
    <w:p w14:paraId="7D5009D4" w14:textId="77777777" w:rsidR="00F037E1" w:rsidRPr="00F037E1" w:rsidRDefault="00F037E1" w:rsidP="00BF1A00">
      <w:pPr>
        <w:spacing w:before="60" w:line="276" w:lineRule="auto"/>
        <w:jc w:val="both"/>
        <w:rPr>
          <w:spacing w:val="-6"/>
          <w:lang w:val="es-ES"/>
        </w:rPr>
      </w:pPr>
      <w:r w:rsidRPr="00F037E1">
        <w:rPr>
          <w:spacing w:val="-6"/>
          <w:lang w:val="es-ES"/>
        </w:rPr>
        <w:t>2.3. Quy trình sửa chữa sai hỏng</w:t>
      </w:r>
    </w:p>
    <w:p w14:paraId="0296129D" w14:textId="77777777" w:rsidR="00F037E1" w:rsidRPr="00F037E1" w:rsidRDefault="00F037E1" w:rsidP="00BF1A00">
      <w:pPr>
        <w:spacing w:before="120" w:line="276" w:lineRule="auto"/>
        <w:jc w:val="both"/>
        <w:rPr>
          <w:b/>
          <w:lang w:val="es-ES"/>
        </w:rPr>
      </w:pPr>
      <w:r w:rsidRPr="00F037E1">
        <w:rPr>
          <w:spacing w:val="-6"/>
          <w:lang w:val="es-ES"/>
        </w:rPr>
        <w:t>2.4. Thực hành sửa chữa</w:t>
      </w:r>
      <w:r w:rsidRPr="00F037E1">
        <w:rPr>
          <w:b/>
          <w:lang w:val="es-ES"/>
        </w:rPr>
        <w:t xml:space="preserve"> </w:t>
      </w:r>
    </w:p>
    <w:p w14:paraId="5254C99B" w14:textId="77777777" w:rsidR="00F037E1" w:rsidRPr="00F037E1" w:rsidRDefault="00F037E1" w:rsidP="00BF1A00">
      <w:pPr>
        <w:spacing w:before="120" w:line="276" w:lineRule="auto"/>
        <w:jc w:val="both"/>
        <w:rPr>
          <w:lang w:val="es-ES"/>
        </w:rPr>
      </w:pPr>
      <w:r w:rsidRPr="00F037E1">
        <w:rPr>
          <w:b/>
          <w:lang w:val="es-ES"/>
        </w:rPr>
        <w:t>Bài 5:</w:t>
      </w:r>
      <w:r w:rsidRPr="00F037E1">
        <w:rPr>
          <w:b/>
          <w:lang w:val="es-ES"/>
        </w:rPr>
        <w:tab/>
      </w:r>
      <w:r w:rsidRPr="00F037E1">
        <w:rPr>
          <w:b/>
          <w:spacing w:val="-6"/>
          <w:lang w:val="es-ES" w:eastAsia="ko-KR"/>
        </w:rPr>
        <w:t>Sửa chữa nhóm pít tông</w:t>
      </w:r>
      <w:r w:rsidRPr="00F037E1">
        <w:rPr>
          <w:b/>
          <w:spacing w:val="-6"/>
          <w:lang w:val="es-ES"/>
        </w:rPr>
        <w:tab/>
      </w:r>
      <w:r w:rsidRPr="00F037E1">
        <w:rPr>
          <w:lang w:val="es-ES"/>
        </w:rPr>
        <w:tab/>
      </w:r>
      <w:r w:rsidRPr="00F037E1">
        <w:rPr>
          <w:lang w:val="es-ES"/>
        </w:rPr>
        <w:tab/>
      </w:r>
      <w:r w:rsidRPr="00F037E1">
        <w:rPr>
          <w:lang w:val="es-ES"/>
        </w:rPr>
        <w:tab/>
      </w:r>
      <w:r w:rsidRPr="00F037E1">
        <w:rPr>
          <w:lang w:val="es-ES"/>
        </w:rPr>
        <w:tab/>
        <w:t>Thời gian: 09 giờ</w:t>
      </w:r>
    </w:p>
    <w:p w14:paraId="19C71E79" w14:textId="77777777" w:rsidR="00F037E1" w:rsidRPr="00F037E1" w:rsidRDefault="00F037E1" w:rsidP="00BF1A00">
      <w:pPr>
        <w:spacing w:before="120" w:line="276" w:lineRule="auto"/>
        <w:jc w:val="both"/>
        <w:rPr>
          <w:lang w:val="es-ES"/>
        </w:rPr>
      </w:pPr>
      <w:r w:rsidRPr="00F037E1">
        <w:rPr>
          <w:lang w:val="es-ES"/>
        </w:rPr>
        <w:t>1. Mục tiêu của bài:</w:t>
      </w:r>
    </w:p>
    <w:p w14:paraId="06E8C64D" w14:textId="77777777" w:rsidR="00F037E1" w:rsidRPr="00F037E1" w:rsidRDefault="00F037E1" w:rsidP="00663334">
      <w:pPr>
        <w:spacing w:before="60" w:line="276" w:lineRule="auto"/>
        <w:jc w:val="both"/>
        <w:rPr>
          <w:spacing w:val="-6"/>
          <w:lang w:val="es-ES" w:eastAsia="ko-KR"/>
        </w:rPr>
      </w:pPr>
      <w:r w:rsidRPr="00F037E1">
        <w:rPr>
          <w:spacing w:val="-6"/>
          <w:lang w:val="es-ES" w:eastAsia="ko-KR"/>
        </w:rPr>
        <w:t>- Trình bày được nhiệm vụ, cấu tạo, hiện tượng, nguyên nhân sai hỏng, phương pháp kiểm tra, sửa chữa pít tông, chốt pít tông và xéc măng</w:t>
      </w:r>
    </w:p>
    <w:p w14:paraId="2B0C303F" w14:textId="77777777" w:rsidR="00F037E1" w:rsidRPr="00F037E1" w:rsidRDefault="00F037E1" w:rsidP="00663334">
      <w:pPr>
        <w:spacing w:before="60" w:line="276" w:lineRule="auto"/>
        <w:jc w:val="both"/>
        <w:rPr>
          <w:spacing w:val="-6"/>
          <w:lang w:val="es-ES" w:eastAsia="ko-KR"/>
        </w:rPr>
      </w:pPr>
      <w:r w:rsidRPr="00F037E1">
        <w:rPr>
          <w:spacing w:val="-6"/>
          <w:lang w:val="es-ES" w:eastAsia="ko-KR"/>
        </w:rPr>
        <w:t>- Kiểm tra, sửa chữa pít tông đúng phương pháp đạt tiêu chuẩn kỹ thuật do nhà chế tạo quy định, đạt chất lượng và đảm bảo an toàn</w:t>
      </w:r>
      <w:r w:rsidRPr="00F037E1">
        <w:rPr>
          <w:lang w:val="es-ES"/>
        </w:rPr>
        <w:t>- Chấp hành đúng quy trình, quy phạm trong nghề công nghệ ô tô</w:t>
      </w:r>
    </w:p>
    <w:p w14:paraId="0DA3A42D" w14:textId="77777777" w:rsidR="00F037E1" w:rsidRPr="00F037E1" w:rsidRDefault="00F037E1" w:rsidP="00663334">
      <w:pPr>
        <w:spacing w:line="276" w:lineRule="auto"/>
        <w:jc w:val="both"/>
        <w:rPr>
          <w:lang w:val="es-ES"/>
        </w:rPr>
      </w:pPr>
      <w:r w:rsidRPr="00F037E1">
        <w:rPr>
          <w:lang w:val="es-ES"/>
        </w:rPr>
        <w:t>- Chấp hành đúng quy trình kỹ thuật khi sửa chữa nhóm pit tông</w:t>
      </w:r>
    </w:p>
    <w:p w14:paraId="59DE0A2B" w14:textId="77777777" w:rsidR="00F037E1" w:rsidRPr="00F037E1" w:rsidRDefault="00F037E1" w:rsidP="00663334">
      <w:pPr>
        <w:spacing w:before="60" w:line="276" w:lineRule="auto"/>
        <w:jc w:val="both"/>
        <w:rPr>
          <w:lang w:val="es-ES"/>
        </w:rPr>
      </w:pPr>
      <w:r w:rsidRPr="00F037E1">
        <w:rPr>
          <w:lang w:val="es-ES"/>
        </w:rPr>
        <w:t>- Đảm bảo tính cẩn thận, tỉ mỉ của người học trong quá trình sửa chữa nhóm pit tông.</w:t>
      </w:r>
    </w:p>
    <w:p w14:paraId="3638F9D3" w14:textId="77777777" w:rsidR="00F037E1" w:rsidRPr="00F037E1" w:rsidRDefault="00F037E1" w:rsidP="00BF1A00">
      <w:pPr>
        <w:spacing w:before="120" w:line="276" w:lineRule="auto"/>
        <w:jc w:val="both"/>
        <w:rPr>
          <w:lang w:val="es-ES"/>
        </w:rPr>
      </w:pPr>
      <w:r w:rsidRPr="00F037E1">
        <w:rPr>
          <w:lang w:val="es-ES"/>
        </w:rPr>
        <w:t>2. Nội dung của bài:</w:t>
      </w:r>
    </w:p>
    <w:p w14:paraId="42D4E433" w14:textId="77777777" w:rsidR="00F037E1" w:rsidRPr="00F037E1" w:rsidRDefault="00F037E1" w:rsidP="00BF1A00">
      <w:pPr>
        <w:spacing w:before="60" w:line="276" w:lineRule="auto"/>
        <w:jc w:val="both"/>
        <w:rPr>
          <w:spacing w:val="-6"/>
          <w:lang w:val="es-ES"/>
        </w:rPr>
      </w:pPr>
      <w:r w:rsidRPr="00F037E1">
        <w:rPr>
          <w:spacing w:val="-6"/>
          <w:lang w:val="es-ES"/>
        </w:rPr>
        <w:t>2.1. Hiện tượng, nguyên nhân sai hỏng của nhóm pít tông</w:t>
      </w:r>
    </w:p>
    <w:p w14:paraId="7C435C7A" w14:textId="77777777" w:rsidR="00F037E1" w:rsidRPr="00F037E1" w:rsidRDefault="00F037E1" w:rsidP="00BF1A00">
      <w:pPr>
        <w:spacing w:before="60" w:line="276" w:lineRule="auto"/>
        <w:jc w:val="both"/>
        <w:rPr>
          <w:spacing w:val="-6"/>
          <w:lang w:val="es-ES"/>
        </w:rPr>
      </w:pPr>
      <w:r w:rsidRPr="00F037E1">
        <w:rPr>
          <w:spacing w:val="-6"/>
          <w:lang w:val="es-ES"/>
        </w:rPr>
        <w:t>2.1.1. Pít tông</w:t>
      </w:r>
    </w:p>
    <w:p w14:paraId="3F3FC05D" w14:textId="77777777" w:rsidR="00F037E1" w:rsidRPr="00F037E1" w:rsidRDefault="00F037E1" w:rsidP="00BF1A00">
      <w:pPr>
        <w:spacing w:before="60" w:line="276" w:lineRule="auto"/>
        <w:jc w:val="both"/>
        <w:rPr>
          <w:spacing w:val="-6"/>
          <w:lang w:val="es-ES"/>
        </w:rPr>
      </w:pPr>
      <w:r w:rsidRPr="00F037E1">
        <w:rPr>
          <w:spacing w:val="-6"/>
          <w:lang w:val="es-ES"/>
        </w:rPr>
        <w:t>2.1.2. Chốt pít tông</w:t>
      </w:r>
    </w:p>
    <w:p w14:paraId="0BC375FF" w14:textId="77777777" w:rsidR="00F037E1" w:rsidRPr="00F037E1" w:rsidRDefault="00F037E1" w:rsidP="00BF1A00">
      <w:pPr>
        <w:spacing w:before="60" w:line="276" w:lineRule="auto"/>
        <w:jc w:val="both"/>
        <w:rPr>
          <w:spacing w:val="-6"/>
          <w:lang w:val="es-ES"/>
        </w:rPr>
      </w:pPr>
      <w:r w:rsidRPr="00F037E1">
        <w:rPr>
          <w:spacing w:val="-6"/>
          <w:lang w:val="es-ES"/>
        </w:rPr>
        <w:t>2.1.3. Xéc măng dầu</w:t>
      </w:r>
    </w:p>
    <w:p w14:paraId="649272AE" w14:textId="77777777" w:rsidR="00F037E1" w:rsidRPr="00F037E1" w:rsidRDefault="00F037E1" w:rsidP="00BF1A00">
      <w:pPr>
        <w:spacing w:before="60" w:line="276" w:lineRule="auto"/>
        <w:jc w:val="both"/>
        <w:rPr>
          <w:spacing w:val="-6"/>
          <w:lang w:val="es-ES"/>
        </w:rPr>
      </w:pPr>
      <w:r w:rsidRPr="00F037E1">
        <w:rPr>
          <w:spacing w:val="-6"/>
          <w:lang w:val="es-ES"/>
        </w:rPr>
        <w:t>2.1.4. Xéc măng khí</w:t>
      </w:r>
    </w:p>
    <w:p w14:paraId="61465C25" w14:textId="77777777" w:rsidR="00F037E1" w:rsidRPr="00F037E1" w:rsidRDefault="00F037E1" w:rsidP="00BF1A00">
      <w:pPr>
        <w:spacing w:before="60" w:line="276" w:lineRule="auto"/>
        <w:jc w:val="both"/>
        <w:rPr>
          <w:spacing w:val="-6"/>
          <w:lang w:val="es-ES"/>
        </w:rPr>
      </w:pPr>
      <w:r w:rsidRPr="00F037E1">
        <w:rPr>
          <w:spacing w:val="-6"/>
          <w:lang w:val="es-ES"/>
        </w:rPr>
        <w:t xml:space="preserve">2.2. Phương pháp kiểm </w:t>
      </w:r>
      <w:proofErr w:type="gramStart"/>
      <w:r w:rsidRPr="00F037E1">
        <w:rPr>
          <w:spacing w:val="-6"/>
          <w:lang w:val="es-ES"/>
        </w:rPr>
        <w:t>tra  xác</w:t>
      </w:r>
      <w:proofErr w:type="gramEnd"/>
      <w:r w:rsidRPr="00F037E1">
        <w:rPr>
          <w:spacing w:val="-6"/>
          <w:lang w:val="es-ES"/>
        </w:rPr>
        <w:t xml:space="preserve"> định sai hỏng</w:t>
      </w:r>
    </w:p>
    <w:p w14:paraId="6349D699" w14:textId="77777777" w:rsidR="00F037E1" w:rsidRPr="00F037E1" w:rsidRDefault="00F037E1" w:rsidP="00BF1A00">
      <w:pPr>
        <w:spacing w:before="60" w:line="276" w:lineRule="auto"/>
        <w:jc w:val="both"/>
        <w:rPr>
          <w:spacing w:val="-6"/>
          <w:lang w:val="es-ES"/>
        </w:rPr>
      </w:pPr>
      <w:r w:rsidRPr="00F037E1">
        <w:rPr>
          <w:spacing w:val="-6"/>
          <w:lang w:val="es-ES"/>
        </w:rPr>
        <w:t>2.3. Quy trình sửa chữa sai hỏng</w:t>
      </w:r>
    </w:p>
    <w:p w14:paraId="22BA9FA6" w14:textId="77777777" w:rsidR="00F037E1" w:rsidRPr="00F037E1" w:rsidRDefault="00F037E1" w:rsidP="00BF1A00">
      <w:pPr>
        <w:spacing w:before="60" w:line="276" w:lineRule="auto"/>
        <w:jc w:val="both"/>
        <w:rPr>
          <w:spacing w:val="-6"/>
          <w:lang w:val="es-ES"/>
        </w:rPr>
      </w:pPr>
      <w:r w:rsidRPr="00F037E1">
        <w:rPr>
          <w:spacing w:val="-6"/>
          <w:lang w:val="es-ES"/>
        </w:rPr>
        <w:t>2.4. Thực hành sửa chữa</w:t>
      </w:r>
    </w:p>
    <w:p w14:paraId="6C8B64A4" w14:textId="6D1C67E8" w:rsidR="00F037E1" w:rsidRPr="00F037E1" w:rsidRDefault="00F037E1" w:rsidP="00BF1A00">
      <w:pPr>
        <w:spacing w:before="120" w:line="276" w:lineRule="auto"/>
        <w:jc w:val="both"/>
        <w:rPr>
          <w:lang w:val="es-ES"/>
        </w:rPr>
      </w:pPr>
      <w:r w:rsidRPr="00F037E1">
        <w:rPr>
          <w:b/>
          <w:lang w:val="es-ES"/>
        </w:rPr>
        <w:t>Bài 6:</w:t>
      </w:r>
      <w:r w:rsidRPr="00F037E1">
        <w:rPr>
          <w:b/>
          <w:lang w:val="es-ES"/>
        </w:rPr>
        <w:tab/>
      </w:r>
      <w:r w:rsidRPr="00F037E1">
        <w:rPr>
          <w:b/>
          <w:spacing w:val="-6"/>
          <w:lang w:val="es-ES" w:eastAsia="ko-KR"/>
        </w:rPr>
        <w:t>Sửa chữa nhóm thanh truyền</w:t>
      </w:r>
      <w:r w:rsidRPr="00F037E1">
        <w:rPr>
          <w:lang w:val="es-ES"/>
        </w:rPr>
        <w:tab/>
      </w:r>
      <w:r w:rsidRPr="00F037E1">
        <w:rPr>
          <w:lang w:val="es-ES"/>
        </w:rPr>
        <w:tab/>
      </w:r>
      <w:r w:rsidRPr="00F037E1">
        <w:rPr>
          <w:lang w:val="es-ES"/>
        </w:rPr>
        <w:tab/>
      </w:r>
      <w:r w:rsidRPr="00F037E1">
        <w:rPr>
          <w:lang w:val="es-ES"/>
        </w:rPr>
        <w:tab/>
        <w:t xml:space="preserve">Thời gian: </w:t>
      </w:r>
      <w:r>
        <w:rPr>
          <w:lang w:val="es-ES"/>
        </w:rPr>
        <w:t>10</w:t>
      </w:r>
      <w:r w:rsidRPr="00F037E1">
        <w:rPr>
          <w:lang w:val="es-ES"/>
        </w:rPr>
        <w:t xml:space="preserve"> giờ</w:t>
      </w:r>
    </w:p>
    <w:p w14:paraId="3AA0D067" w14:textId="77777777" w:rsidR="00F037E1" w:rsidRPr="00F037E1" w:rsidRDefault="00F037E1" w:rsidP="00BF1A00">
      <w:pPr>
        <w:spacing w:before="120" w:line="276" w:lineRule="auto"/>
        <w:jc w:val="both"/>
        <w:rPr>
          <w:lang w:val="es-ES"/>
        </w:rPr>
      </w:pPr>
      <w:r w:rsidRPr="00F037E1">
        <w:rPr>
          <w:lang w:val="es-ES"/>
        </w:rPr>
        <w:t>1. Mục tiêu của bài:</w:t>
      </w:r>
    </w:p>
    <w:p w14:paraId="4667DDC1" w14:textId="77777777" w:rsidR="00F037E1" w:rsidRPr="00F037E1" w:rsidRDefault="00F037E1" w:rsidP="00663334">
      <w:pPr>
        <w:spacing w:before="60" w:line="276" w:lineRule="auto"/>
        <w:jc w:val="both"/>
        <w:rPr>
          <w:spacing w:val="-6"/>
          <w:lang w:val="es-ES" w:eastAsia="ko-KR"/>
        </w:rPr>
      </w:pPr>
      <w:r w:rsidRPr="00F037E1">
        <w:rPr>
          <w:spacing w:val="-6"/>
          <w:lang w:val="es-ES" w:eastAsia="ko-KR"/>
        </w:rPr>
        <w:t xml:space="preserve">- Trình bày được nhiệm vụ, phân loại, cấu tạo, hiện tượng, nguyên nhân sai hỏng, phương pháp kiểm tra, sửa chữa thanh truyền, bu </w:t>
      </w:r>
      <w:proofErr w:type="gramStart"/>
      <w:r w:rsidRPr="00F037E1">
        <w:rPr>
          <w:spacing w:val="-6"/>
          <w:lang w:val="es-ES" w:eastAsia="ko-KR"/>
        </w:rPr>
        <w:t>lông  thanh</w:t>
      </w:r>
      <w:proofErr w:type="gramEnd"/>
      <w:r w:rsidRPr="00F037E1">
        <w:rPr>
          <w:spacing w:val="-6"/>
          <w:lang w:val="es-ES" w:eastAsia="ko-KR"/>
        </w:rPr>
        <w:t xml:space="preserve"> truyền và bạc lót</w:t>
      </w:r>
    </w:p>
    <w:p w14:paraId="19B302E4" w14:textId="77777777" w:rsidR="00F037E1" w:rsidRPr="00F037E1" w:rsidRDefault="00F037E1" w:rsidP="00663334">
      <w:pPr>
        <w:spacing w:before="60" w:line="276" w:lineRule="auto"/>
        <w:jc w:val="both"/>
        <w:rPr>
          <w:spacing w:val="-6"/>
          <w:lang w:val="es-ES" w:eastAsia="ko-KR"/>
        </w:rPr>
      </w:pPr>
      <w:r w:rsidRPr="00F037E1">
        <w:rPr>
          <w:spacing w:val="-6"/>
          <w:lang w:val="es-ES" w:eastAsia="ko-KR"/>
        </w:rPr>
        <w:t>- Kiểm tra, sửa chữa được các sai hỏng của thanh truyền, bu lông và bạc lót đúng phương pháp và đạt tiêu chuẩn kỹ thuật do nhà chế tạo quy định, đạt chất lượng và đảm bảo an toàn</w:t>
      </w:r>
    </w:p>
    <w:p w14:paraId="0382AD23" w14:textId="77777777" w:rsidR="00F037E1" w:rsidRPr="00F037E1" w:rsidRDefault="00F037E1" w:rsidP="00663334">
      <w:pPr>
        <w:spacing w:line="276" w:lineRule="auto"/>
        <w:jc w:val="both"/>
        <w:rPr>
          <w:lang w:val="es-ES"/>
        </w:rPr>
      </w:pPr>
      <w:r w:rsidRPr="00F037E1">
        <w:rPr>
          <w:lang w:val="es-ES"/>
        </w:rPr>
        <w:t>- Chấp hành đúng quy trình kỹ thuật khi sửa chữa nhóm thanh truyền.</w:t>
      </w:r>
    </w:p>
    <w:p w14:paraId="4738D60E" w14:textId="77777777" w:rsidR="00F037E1" w:rsidRPr="00F037E1" w:rsidRDefault="00F037E1" w:rsidP="00663334">
      <w:pPr>
        <w:spacing w:before="60" w:line="276" w:lineRule="auto"/>
        <w:jc w:val="both"/>
        <w:rPr>
          <w:lang w:val="es-ES"/>
        </w:rPr>
      </w:pPr>
      <w:r w:rsidRPr="00F037E1">
        <w:rPr>
          <w:lang w:val="es-ES"/>
        </w:rPr>
        <w:t xml:space="preserve">- Đảm bảo tính cẩn thận, tỉ mỉ của người học trong quá trình sửa chữa nhóm </w:t>
      </w:r>
    </w:p>
    <w:p w14:paraId="6A78B5B8" w14:textId="77777777" w:rsidR="00F037E1" w:rsidRPr="00F037E1" w:rsidRDefault="00F037E1" w:rsidP="00BF1A00">
      <w:pPr>
        <w:spacing w:before="120" w:line="276" w:lineRule="auto"/>
        <w:jc w:val="both"/>
        <w:rPr>
          <w:lang w:val="es-ES"/>
        </w:rPr>
      </w:pPr>
      <w:r w:rsidRPr="00F037E1">
        <w:rPr>
          <w:lang w:val="es-ES"/>
        </w:rPr>
        <w:t>thanh truyền.</w:t>
      </w:r>
    </w:p>
    <w:p w14:paraId="33E03D7E" w14:textId="77777777" w:rsidR="00F037E1" w:rsidRPr="00F037E1" w:rsidRDefault="00F037E1" w:rsidP="00BF1A00">
      <w:pPr>
        <w:spacing w:before="120" w:line="276" w:lineRule="auto"/>
        <w:jc w:val="both"/>
        <w:rPr>
          <w:lang w:val="es-ES"/>
        </w:rPr>
      </w:pPr>
      <w:r w:rsidRPr="00F037E1">
        <w:rPr>
          <w:lang w:val="es-ES"/>
        </w:rPr>
        <w:t>2. Nội dung của bài:</w:t>
      </w:r>
    </w:p>
    <w:p w14:paraId="3CA3E8F5" w14:textId="77777777" w:rsidR="00F037E1" w:rsidRPr="00F037E1" w:rsidRDefault="00F037E1" w:rsidP="00BF1A00">
      <w:pPr>
        <w:spacing w:before="60" w:line="276" w:lineRule="auto"/>
        <w:jc w:val="both"/>
        <w:rPr>
          <w:spacing w:val="-6"/>
          <w:lang w:val="es-ES"/>
        </w:rPr>
      </w:pPr>
      <w:r w:rsidRPr="00F037E1">
        <w:rPr>
          <w:spacing w:val="-6"/>
          <w:lang w:val="es-ES"/>
        </w:rPr>
        <w:t xml:space="preserve">2.1. Hiện tượng, nguyên nhân sai hỏng của nhóm thanh truyền </w:t>
      </w:r>
    </w:p>
    <w:p w14:paraId="772CE534" w14:textId="77777777" w:rsidR="00F037E1" w:rsidRPr="00F037E1" w:rsidRDefault="00F037E1" w:rsidP="00BF1A00">
      <w:pPr>
        <w:spacing w:before="60" w:line="276" w:lineRule="auto"/>
        <w:jc w:val="both"/>
        <w:rPr>
          <w:spacing w:val="-6"/>
          <w:lang w:val="es-ES"/>
        </w:rPr>
      </w:pPr>
      <w:r w:rsidRPr="00F037E1">
        <w:rPr>
          <w:spacing w:val="-6"/>
          <w:lang w:val="es-ES"/>
        </w:rPr>
        <w:t>2.1.1. Thanh truyền</w:t>
      </w:r>
    </w:p>
    <w:p w14:paraId="1061F2CE" w14:textId="77777777" w:rsidR="00F037E1" w:rsidRPr="00F037E1" w:rsidRDefault="00F037E1" w:rsidP="00BF1A00">
      <w:pPr>
        <w:spacing w:before="60" w:line="276" w:lineRule="auto"/>
        <w:jc w:val="both"/>
        <w:rPr>
          <w:spacing w:val="-6"/>
          <w:lang w:val="es-ES"/>
        </w:rPr>
      </w:pPr>
      <w:r w:rsidRPr="00F037E1">
        <w:rPr>
          <w:spacing w:val="-6"/>
          <w:lang w:val="es-ES"/>
        </w:rPr>
        <w:t>2.1.2. Bu lông thanh truyền</w:t>
      </w:r>
    </w:p>
    <w:p w14:paraId="18AC8681" w14:textId="77777777" w:rsidR="00F037E1" w:rsidRPr="00F037E1" w:rsidRDefault="00F037E1" w:rsidP="00BF1A00">
      <w:pPr>
        <w:spacing w:before="60" w:line="276" w:lineRule="auto"/>
        <w:jc w:val="both"/>
        <w:rPr>
          <w:spacing w:val="-6"/>
          <w:lang w:val="es-ES"/>
        </w:rPr>
      </w:pPr>
      <w:r w:rsidRPr="00F037E1">
        <w:rPr>
          <w:spacing w:val="-6"/>
          <w:lang w:val="es-ES"/>
        </w:rPr>
        <w:t>2.1.3. Bạc lót thanh truyền</w:t>
      </w:r>
    </w:p>
    <w:p w14:paraId="2DB0C926" w14:textId="77777777" w:rsidR="00F037E1" w:rsidRPr="00F037E1" w:rsidRDefault="00F037E1" w:rsidP="00BF1A00">
      <w:pPr>
        <w:spacing w:before="60" w:line="276" w:lineRule="auto"/>
        <w:jc w:val="both"/>
        <w:rPr>
          <w:spacing w:val="-6"/>
          <w:lang w:val="es-ES"/>
        </w:rPr>
      </w:pPr>
      <w:r w:rsidRPr="00F037E1">
        <w:rPr>
          <w:spacing w:val="-6"/>
          <w:lang w:val="es-ES"/>
        </w:rPr>
        <w:t xml:space="preserve">2.2. Phương pháp kiểm </w:t>
      </w:r>
      <w:proofErr w:type="gramStart"/>
      <w:r w:rsidRPr="00F037E1">
        <w:rPr>
          <w:spacing w:val="-6"/>
          <w:lang w:val="es-ES"/>
        </w:rPr>
        <w:t>tra  xác</w:t>
      </w:r>
      <w:proofErr w:type="gramEnd"/>
      <w:r w:rsidRPr="00F037E1">
        <w:rPr>
          <w:spacing w:val="-6"/>
          <w:lang w:val="es-ES"/>
        </w:rPr>
        <w:t xml:space="preserve"> định sai hỏng</w:t>
      </w:r>
    </w:p>
    <w:p w14:paraId="722178D0" w14:textId="77777777" w:rsidR="00F037E1" w:rsidRPr="00F037E1" w:rsidRDefault="00F037E1" w:rsidP="00BF1A00">
      <w:pPr>
        <w:spacing w:before="60" w:line="276" w:lineRule="auto"/>
        <w:jc w:val="both"/>
        <w:rPr>
          <w:spacing w:val="-6"/>
          <w:lang w:val="es-ES"/>
        </w:rPr>
      </w:pPr>
      <w:r w:rsidRPr="00F037E1">
        <w:rPr>
          <w:spacing w:val="-6"/>
          <w:lang w:val="es-ES"/>
        </w:rPr>
        <w:t>2.3. Quy trình sửa chữa sai hỏng</w:t>
      </w:r>
    </w:p>
    <w:p w14:paraId="0924C4BE" w14:textId="77777777" w:rsidR="00F037E1" w:rsidRPr="00F037E1" w:rsidRDefault="00F037E1" w:rsidP="00BF1A00">
      <w:pPr>
        <w:spacing w:before="120" w:line="276" w:lineRule="auto"/>
        <w:jc w:val="both"/>
        <w:rPr>
          <w:b/>
          <w:lang w:val="es-ES"/>
        </w:rPr>
      </w:pPr>
      <w:r w:rsidRPr="00F037E1">
        <w:rPr>
          <w:spacing w:val="-6"/>
          <w:lang w:val="es-ES"/>
        </w:rPr>
        <w:t>2.4. Thực hành sửa chữa</w:t>
      </w:r>
      <w:r w:rsidRPr="00F037E1">
        <w:rPr>
          <w:b/>
          <w:lang w:val="es-ES"/>
        </w:rPr>
        <w:t xml:space="preserve"> </w:t>
      </w:r>
    </w:p>
    <w:p w14:paraId="629C6631" w14:textId="77777777" w:rsidR="00F037E1" w:rsidRPr="00F037E1" w:rsidRDefault="00F037E1" w:rsidP="00BF1A00">
      <w:pPr>
        <w:spacing w:before="120" w:line="276" w:lineRule="auto"/>
        <w:jc w:val="both"/>
        <w:rPr>
          <w:lang w:val="es-ES"/>
        </w:rPr>
      </w:pPr>
      <w:r w:rsidRPr="00F037E1">
        <w:rPr>
          <w:b/>
          <w:lang w:val="es-ES"/>
        </w:rPr>
        <w:t>Bài 7:</w:t>
      </w:r>
      <w:r w:rsidRPr="00F037E1">
        <w:rPr>
          <w:b/>
          <w:lang w:val="es-ES"/>
        </w:rPr>
        <w:tab/>
      </w:r>
      <w:r w:rsidRPr="00F037E1">
        <w:rPr>
          <w:b/>
          <w:spacing w:val="-6"/>
          <w:lang w:val="es-ES" w:eastAsia="ko-KR"/>
        </w:rPr>
        <w:t>Sửa chữa nhóm trục khuỷu</w:t>
      </w:r>
      <w:r w:rsidRPr="00F037E1">
        <w:rPr>
          <w:lang w:val="es-ES"/>
        </w:rPr>
        <w:tab/>
      </w:r>
      <w:r w:rsidRPr="00F037E1">
        <w:rPr>
          <w:lang w:val="es-ES"/>
        </w:rPr>
        <w:tab/>
      </w:r>
      <w:r w:rsidRPr="00F037E1">
        <w:rPr>
          <w:lang w:val="es-ES"/>
        </w:rPr>
        <w:tab/>
      </w:r>
      <w:r w:rsidRPr="00F037E1">
        <w:rPr>
          <w:lang w:val="es-ES"/>
        </w:rPr>
        <w:tab/>
        <w:t>Thời gian: 10 giờ</w:t>
      </w:r>
    </w:p>
    <w:p w14:paraId="25095658" w14:textId="77777777" w:rsidR="00F037E1" w:rsidRPr="00F037E1" w:rsidRDefault="00F037E1" w:rsidP="00BF1A00">
      <w:pPr>
        <w:spacing w:before="120" w:line="276" w:lineRule="auto"/>
        <w:jc w:val="both"/>
        <w:rPr>
          <w:lang w:val="es-ES"/>
        </w:rPr>
      </w:pPr>
      <w:r w:rsidRPr="00F037E1">
        <w:rPr>
          <w:lang w:val="es-ES"/>
        </w:rPr>
        <w:t>1. Mục tiêu của bài:</w:t>
      </w:r>
    </w:p>
    <w:p w14:paraId="72424110" w14:textId="77777777" w:rsidR="00F037E1" w:rsidRPr="00F037E1" w:rsidRDefault="00F037E1" w:rsidP="00663334">
      <w:pPr>
        <w:spacing w:before="60" w:line="276" w:lineRule="auto"/>
        <w:jc w:val="both"/>
        <w:rPr>
          <w:spacing w:val="-6"/>
          <w:lang w:val="es-ES" w:eastAsia="ko-KR"/>
        </w:rPr>
      </w:pPr>
      <w:r w:rsidRPr="00F037E1">
        <w:rPr>
          <w:spacing w:val="-6"/>
          <w:lang w:val="es-ES" w:eastAsia="ko-KR"/>
        </w:rPr>
        <w:t>- Trình bày được nhiệm vụ, cấu tạo, hiện tượng, nguyên nhân sai hỏng, phương pháp kiểm tra, sửa chữa nhóm trục khuỷu</w:t>
      </w:r>
    </w:p>
    <w:p w14:paraId="72C6ED82" w14:textId="77777777" w:rsidR="00F037E1" w:rsidRPr="00F037E1" w:rsidRDefault="00F037E1" w:rsidP="00663334">
      <w:pPr>
        <w:spacing w:before="60" w:line="276" w:lineRule="auto"/>
        <w:jc w:val="both"/>
        <w:rPr>
          <w:spacing w:val="-6"/>
          <w:lang w:val="es-ES" w:eastAsia="ko-KR"/>
        </w:rPr>
      </w:pPr>
      <w:r w:rsidRPr="00F037E1">
        <w:rPr>
          <w:spacing w:val="-6"/>
          <w:lang w:val="es-ES" w:eastAsia="ko-KR"/>
        </w:rPr>
        <w:t>- Kiểm tra, bảo dưỡng được nhóm trục khuỷu đúng phương pháp, đạt tiêu chuẩn kỹ thuật do nhà chế tạo quy định và đảm bảo an toàn</w:t>
      </w:r>
    </w:p>
    <w:p w14:paraId="5492873E" w14:textId="77777777" w:rsidR="00F037E1" w:rsidRPr="00F037E1" w:rsidRDefault="00F037E1" w:rsidP="00663334">
      <w:pPr>
        <w:spacing w:line="276" w:lineRule="auto"/>
        <w:jc w:val="both"/>
        <w:rPr>
          <w:lang w:val="es-ES"/>
        </w:rPr>
      </w:pPr>
      <w:r w:rsidRPr="00F037E1">
        <w:rPr>
          <w:lang w:val="es-ES"/>
        </w:rPr>
        <w:t>- Chấp hành đúng quy trình kỹ thuật khi sửa chữa nhóm trục khuỷu</w:t>
      </w:r>
    </w:p>
    <w:p w14:paraId="145B2879" w14:textId="77777777" w:rsidR="00F037E1" w:rsidRPr="00F037E1" w:rsidRDefault="00F037E1" w:rsidP="00663334">
      <w:pPr>
        <w:spacing w:before="60" w:line="276" w:lineRule="auto"/>
        <w:jc w:val="both"/>
        <w:rPr>
          <w:lang w:val="es-ES"/>
        </w:rPr>
      </w:pPr>
      <w:r w:rsidRPr="00F037E1">
        <w:rPr>
          <w:lang w:val="es-ES"/>
        </w:rPr>
        <w:t xml:space="preserve">- Đảm bảo tính cẩn thận, tỉ mỉ của người học trong quá trình sửa chữa nhóm </w:t>
      </w:r>
    </w:p>
    <w:p w14:paraId="082C605C" w14:textId="77777777" w:rsidR="00F037E1" w:rsidRPr="00F037E1" w:rsidRDefault="00F037E1" w:rsidP="00BF1A00">
      <w:pPr>
        <w:spacing w:before="120" w:line="276" w:lineRule="auto"/>
        <w:jc w:val="both"/>
        <w:rPr>
          <w:lang w:val="es-ES"/>
        </w:rPr>
      </w:pPr>
      <w:r w:rsidRPr="00F037E1">
        <w:rPr>
          <w:lang w:val="es-ES"/>
        </w:rPr>
        <w:t>trục khuỷu.</w:t>
      </w:r>
    </w:p>
    <w:p w14:paraId="297957F4" w14:textId="77777777" w:rsidR="00F037E1" w:rsidRPr="00F037E1" w:rsidRDefault="00F037E1" w:rsidP="00BF1A00">
      <w:pPr>
        <w:spacing w:before="120" w:line="276" w:lineRule="auto"/>
        <w:jc w:val="both"/>
        <w:rPr>
          <w:lang w:val="es-ES"/>
        </w:rPr>
      </w:pPr>
      <w:r w:rsidRPr="00F037E1">
        <w:rPr>
          <w:lang w:val="es-ES"/>
        </w:rPr>
        <w:t>2. Nội dung của bài:</w:t>
      </w:r>
    </w:p>
    <w:p w14:paraId="2F2FFDC3" w14:textId="77777777" w:rsidR="00F037E1" w:rsidRPr="00F037E1" w:rsidRDefault="00F037E1" w:rsidP="00BF1A00">
      <w:pPr>
        <w:spacing w:before="60" w:line="276" w:lineRule="auto"/>
        <w:jc w:val="both"/>
        <w:rPr>
          <w:spacing w:val="-6"/>
          <w:lang w:val="es-ES"/>
        </w:rPr>
      </w:pPr>
      <w:r w:rsidRPr="00F037E1">
        <w:rPr>
          <w:spacing w:val="-6"/>
          <w:lang w:val="es-ES"/>
        </w:rPr>
        <w:t xml:space="preserve">2.1. Hiện tượng, nguyên nhân sai hỏng của nhóm trục khuỷu </w:t>
      </w:r>
    </w:p>
    <w:p w14:paraId="5F26FEAD" w14:textId="77777777" w:rsidR="00F037E1" w:rsidRPr="00F037E1" w:rsidRDefault="00F037E1" w:rsidP="00BF1A00">
      <w:pPr>
        <w:spacing w:before="60" w:line="276" w:lineRule="auto"/>
        <w:jc w:val="both"/>
        <w:rPr>
          <w:spacing w:val="-6"/>
          <w:lang w:val="es-ES"/>
        </w:rPr>
      </w:pPr>
      <w:r w:rsidRPr="00F037E1">
        <w:rPr>
          <w:spacing w:val="-6"/>
          <w:lang w:val="es-ES"/>
        </w:rPr>
        <w:t>2.1.1. Trục khuỷu</w:t>
      </w:r>
    </w:p>
    <w:p w14:paraId="76050EB5" w14:textId="77777777" w:rsidR="00F037E1" w:rsidRPr="00F037E1" w:rsidRDefault="00F037E1" w:rsidP="00BF1A00">
      <w:pPr>
        <w:spacing w:before="60" w:line="276" w:lineRule="auto"/>
        <w:jc w:val="both"/>
        <w:rPr>
          <w:spacing w:val="-6"/>
          <w:lang w:val="es-ES"/>
        </w:rPr>
      </w:pPr>
      <w:r w:rsidRPr="00F037E1">
        <w:rPr>
          <w:spacing w:val="-6"/>
          <w:lang w:val="es-ES"/>
        </w:rPr>
        <w:t>2.1.2. Bạc lót trục khuỷu</w:t>
      </w:r>
    </w:p>
    <w:p w14:paraId="3B122A1E" w14:textId="77777777" w:rsidR="00F037E1" w:rsidRPr="00F037E1" w:rsidRDefault="00F037E1" w:rsidP="00BF1A00">
      <w:pPr>
        <w:spacing w:before="60" w:line="276" w:lineRule="auto"/>
        <w:jc w:val="both"/>
        <w:rPr>
          <w:spacing w:val="-6"/>
          <w:lang w:val="es-ES"/>
        </w:rPr>
      </w:pPr>
      <w:r w:rsidRPr="00F037E1">
        <w:rPr>
          <w:spacing w:val="-6"/>
          <w:lang w:val="es-ES"/>
        </w:rPr>
        <w:t xml:space="preserve">2.2. Phương pháp kiểm </w:t>
      </w:r>
      <w:proofErr w:type="gramStart"/>
      <w:r w:rsidRPr="00F037E1">
        <w:rPr>
          <w:spacing w:val="-6"/>
          <w:lang w:val="es-ES"/>
        </w:rPr>
        <w:t>tra  xác</w:t>
      </w:r>
      <w:proofErr w:type="gramEnd"/>
      <w:r w:rsidRPr="00F037E1">
        <w:rPr>
          <w:spacing w:val="-6"/>
          <w:lang w:val="es-ES"/>
        </w:rPr>
        <w:t xml:space="preserve"> định sai hỏng</w:t>
      </w:r>
    </w:p>
    <w:p w14:paraId="42E69E2F" w14:textId="77777777" w:rsidR="00F037E1" w:rsidRPr="00F037E1" w:rsidRDefault="00F037E1" w:rsidP="00BF1A00">
      <w:pPr>
        <w:spacing w:before="60" w:line="276" w:lineRule="auto"/>
        <w:jc w:val="both"/>
        <w:rPr>
          <w:spacing w:val="-6"/>
          <w:lang w:val="es-ES"/>
        </w:rPr>
      </w:pPr>
      <w:r w:rsidRPr="00F037E1">
        <w:rPr>
          <w:spacing w:val="-6"/>
          <w:lang w:val="es-ES"/>
        </w:rPr>
        <w:t>2.3. Quy trình sửa chữa sai hỏng</w:t>
      </w:r>
    </w:p>
    <w:p w14:paraId="244F5063" w14:textId="77777777" w:rsidR="00F037E1" w:rsidRPr="00F037E1" w:rsidRDefault="00F037E1" w:rsidP="00BF1A00">
      <w:pPr>
        <w:spacing w:before="60" w:line="276" w:lineRule="auto"/>
        <w:jc w:val="both"/>
        <w:rPr>
          <w:spacing w:val="-6"/>
          <w:lang w:val="es-ES"/>
        </w:rPr>
      </w:pPr>
      <w:r w:rsidRPr="00F037E1">
        <w:rPr>
          <w:spacing w:val="-6"/>
          <w:lang w:val="es-ES"/>
        </w:rPr>
        <w:t xml:space="preserve">2.4. Thực hành sửa chữa </w:t>
      </w:r>
    </w:p>
    <w:p w14:paraId="11CB9B3E" w14:textId="77777777" w:rsidR="00F037E1" w:rsidRPr="00F037E1" w:rsidRDefault="00F037E1" w:rsidP="00BF1A00">
      <w:pPr>
        <w:spacing w:before="60" w:line="276" w:lineRule="auto"/>
        <w:jc w:val="both"/>
        <w:rPr>
          <w:spacing w:val="-6"/>
          <w:lang w:val="es-ES" w:eastAsia="ko-KR"/>
        </w:rPr>
      </w:pPr>
      <w:r w:rsidRPr="00F037E1">
        <w:rPr>
          <w:spacing w:val="-6"/>
          <w:lang w:val="es-ES" w:eastAsia="ko-KR"/>
        </w:rPr>
        <w:t>2.5. Kiểm tra thực hành.</w:t>
      </w:r>
    </w:p>
    <w:p w14:paraId="4B0F529E" w14:textId="77777777" w:rsidR="00F037E1" w:rsidRPr="00F037E1" w:rsidRDefault="00F037E1" w:rsidP="00BF1A00">
      <w:pPr>
        <w:spacing w:before="120" w:line="276" w:lineRule="auto"/>
        <w:jc w:val="both"/>
        <w:rPr>
          <w:b/>
          <w:lang w:val="es-ES"/>
        </w:rPr>
      </w:pPr>
      <w:r w:rsidRPr="00F037E1">
        <w:rPr>
          <w:b/>
          <w:lang w:val="es-ES"/>
        </w:rPr>
        <w:t>IV. Điều kiện thực hiện mô đun</w:t>
      </w:r>
    </w:p>
    <w:p w14:paraId="25E160F9" w14:textId="77777777" w:rsidR="00F037E1" w:rsidRPr="00F037E1" w:rsidRDefault="00F037E1" w:rsidP="00BF1A00">
      <w:pPr>
        <w:spacing w:before="120" w:line="276" w:lineRule="auto"/>
        <w:jc w:val="both"/>
        <w:rPr>
          <w:lang w:val="es-ES"/>
        </w:rPr>
      </w:pPr>
      <w:r w:rsidRPr="00F037E1">
        <w:rPr>
          <w:lang w:val="es-ES"/>
        </w:rPr>
        <w:t>1. Phòng học chuyên môn hóa/ nhà xưởng: Xưởng thực hành động cơ</w:t>
      </w:r>
    </w:p>
    <w:p w14:paraId="525207AC" w14:textId="77777777" w:rsidR="00F037E1" w:rsidRPr="00F037E1" w:rsidRDefault="00F037E1" w:rsidP="00BF1A00">
      <w:pPr>
        <w:spacing w:before="120" w:line="276" w:lineRule="auto"/>
        <w:jc w:val="both"/>
        <w:rPr>
          <w:lang w:val="es-ES"/>
        </w:rPr>
      </w:pPr>
      <w:r w:rsidRPr="00F037E1">
        <w:rPr>
          <w:lang w:val="es-ES"/>
        </w:rPr>
        <w:t>2. Trang thiết bị máy móc:</w:t>
      </w:r>
    </w:p>
    <w:p w14:paraId="2FFD3BCF"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Động cơ xăng, diesel phục vụ tháo lắp</w:t>
      </w:r>
    </w:p>
    <w:p w14:paraId="20EC4460"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Mô hình cắt động cơ</w:t>
      </w:r>
    </w:p>
    <w:p w14:paraId="2307D7FD"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Bộ dụng cụ đo</w:t>
      </w:r>
    </w:p>
    <w:p w14:paraId="7EF5D8D4"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Máy chiếu</w:t>
      </w:r>
    </w:p>
    <w:p w14:paraId="388C27A4"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Bộ dụng cụ cầm tay nghề sửa chữa ô tô</w:t>
      </w:r>
    </w:p>
    <w:p w14:paraId="73D98455"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 xml:space="preserve">Thiết bị bảo dưỡng và sửa chữa chuyên dùng </w:t>
      </w:r>
    </w:p>
    <w:p w14:paraId="7AB6B533" w14:textId="77777777" w:rsidR="00F037E1" w:rsidRPr="00F037E1" w:rsidRDefault="00F037E1" w:rsidP="00BF1A00">
      <w:pPr>
        <w:spacing w:before="120" w:line="276" w:lineRule="auto"/>
        <w:jc w:val="both"/>
        <w:rPr>
          <w:spacing w:val="-6"/>
          <w:lang w:val="es-ES"/>
        </w:rPr>
      </w:pPr>
      <w:r w:rsidRPr="00F037E1">
        <w:rPr>
          <w:lang w:val="es-ES"/>
        </w:rPr>
        <w:t>3. Học liệu, dụng cụ, nguyên vật liệu:</w:t>
      </w:r>
      <w:r w:rsidRPr="00F037E1">
        <w:rPr>
          <w:spacing w:val="-6"/>
          <w:lang w:val="es-ES"/>
        </w:rPr>
        <w:t xml:space="preserve"> </w:t>
      </w:r>
    </w:p>
    <w:p w14:paraId="4E525D56"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Xăng, dầu, mỡ, giẻ và dung dịch rửa</w:t>
      </w:r>
    </w:p>
    <w:p w14:paraId="48D3972A"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Bột phấn trắng</w:t>
      </w:r>
    </w:p>
    <w:p w14:paraId="785B07D0"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Giấy nhám mịn, bột rà, giẻ sạch</w:t>
      </w:r>
    </w:p>
    <w:p w14:paraId="5747A36F"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Keo dán, đinh tán, gioăng đệm các loại</w:t>
      </w:r>
    </w:p>
    <w:p w14:paraId="7255B050" w14:textId="5BD00DCF"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vi-VN"/>
        </w:rPr>
        <w:t xml:space="preserve"> </w:t>
      </w:r>
      <w:r w:rsidR="00663334">
        <w:rPr>
          <w:spacing w:val="-6"/>
        </w:rPr>
        <w:t xml:space="preserve"> </w:t>
      </w:r>
      <w:r w:rsidRPr="00F037E1">
        <w:rPr>
          <w:spacing w:val="-6"/>
          <w:lang w:val="es-ES"/>
        </w:rPr>
        <w:t>Phụ tùng thay thế</w:t>
      </w:r>
    </w:p>
    <w:p w14:paraId="5C59E8D8"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Tài liệu hướng dẫn mô đun.</w:t>
      </w:r>
    </w:p>
    <w:p w14:paraId="00468302" w14:textId="77777777" w:rsidR="00F037E1" w:rsidRPr="00F037E1" w:rsidRDefault="00F037E1" w:rsidP="00663334">
      <w:pPr>
        <w:spacing w:before="60" w:line="276" w:lineRule="auto"/>
        <w:ind w:left="284" w:hanging="284"/>
        <w:jc w:val="both"/>
        <w:rPr>
          <w:spacing w:val="-6"/>
          <w:lang w:val="es-ES"/>
        </w:rPr>
      </w:pPr>
      <w:r w:rsidRPr="00F037E1">
        <w:rPr>
          <w:spacing w:val="-6"/>
          <w:lang w:val="es-ES"/>
        </w:rPr>
        <w:t>+</w:t>
      </w:r>
      <w:r w:rsidRPr="00F037E1">
        <w:rPr>
          <w:spacing w:val="-6"/>
          <w:lang w:val="es-ES"/>
        </w:rPr>
        <w:tab/>
        <w:t xml:space="preserve">Tài liệu tham khảo: </w:t>
      </w:r>
    </w:p>
    <w:p w14:paraId="2C1CA3B8" w14:textId="77777777" w:rsidR="00F037E1" w:rsidRPr="00F037E1" w:rsidRDefault="00F037E1" w:rsidP="00663334">
      <w:pPr>
        <w:spacing w:before="60" w:line="276" w:lineRule="auto"/>
        <w:ind w:left="770" w:hanging="770"/>
        <w:jc w:val="both"/>
        <w:rPr>
          <w:spacing w:val="-6"/>
          <w:lang w:val="es-ES"/>
        </w:rPr>
      </w:pPr>
      <w:r w:rsidRPr="00F037E1">
        <w:rPr>
          <w:spacing w:val="-6"/>
          <w:lang w:val="es-ES"/>
        </w:rPr>
        <w:t xml:space="preserve">. </w:t>
      </w:r>
      <w:r w:rsidRPr="00F037E1">
        <w:rPr>
          <w:lang w:val="es-ES"/>
        </w:rPr>
        <w:t xml:space="preserve">Nguyễn Tất Tiến (2009). </w:t>
      </w:r>
      <w:r w:rsidRPr="00F037E1">
        <w:rPr>
          <w:i/>
          <w:lang w:val="es-ES"/>
        </w:rPr>
        <w:t xml:space="preserve">Nguyên lý động cơ đốt trong. </w:t>
      </w:r>
      <w:r w:rsidRPr="00F037E1">
        <w:rPr>
          <w:lang w:val="es-ES"/>
        </w:rPr>
        <w:t>XNB Giáo dục</w:t>
      </w:r>
    </w:p>
    <w:p w14:paraId="61C181F7" w14:textId="77777777" w:rsidR="00F037E1" w:rsidRPr="00F037E1" w:rsidRDefault="00F037E1" w:rsidP="00663334">
      <w:pPr>
        <w:spacing w:before="60" w:line="276" w:lineRule="auto"/>
        <w:ind w:left="770" w:hanging="770"/>
        <w:jc w:val="both"/>
        <w:rPr>
          <w:spacing w:val="-6"/>
          <w:lang w:val="es-ES"/>
        </w:rPr>
      </w:pPr>
      <w:r w:rsidRPr="00F037E1">
        <w:rPr>
          <w:spacing w:val="-6"/>
          <w:lang w:val="es-ES"/>
        </w:rPr>
        <w:t xml:space="preserve">. Hoàng Đình Long (2006). </w:t>
      </w:r>
      <w:r w:rsidRPr="00F037E1">
        <w:rPr>
          <w:i/>
          <w:spacing w:val="-6"/>
          <w:lang w:val="es-ES"/>
        </w:rPr>
        <w:t xml:space="preserve">Kỹ thuật sửa chữa ô </w:t>
      </w:r>
      <w:proofErr w:type="gramStart"/>
      <w:r w:rsidRPr="00F037E1">
        <w:rPr>
          <w:i/>
          <w:spacing w:val="-6"/>
          <w:lang w:val="es-ES"/>
        </w:rPr>
        <w:t xml:space="preserve">tô </w:t>
      </w:r>
      <w:r w:rsidRPr="00F037E1">
        <w:rPr>
          <w:spacing w:val="-6"/>
          <w:lang w:val="es-ES"/>
        </w:rPr>
        <w:t>.NXB</w:t>
      </w:r>
      <w:proofErr w:type="gramEnd"/>
      <w:r w:rsidRPr="00F037E1">
        <w:rPr>
          <w:spacing w:val="-6"/>
          <w:lang w:val="es-ES"/>
        </w:rPr>
        <w:t xml:space="preserve"> GD</w:t>
      </w:r>
    </w:p>
    <w:p w14:paraId="57A3CAD4" w14:textId="77777777" w:rsidR="00F037E1" w:rsidRPr="00F037E1" w:rsidRDefault="00F037E1" w:rsidP="00663334">
      <w:pPr>
        <w:spacing w:before="60" w:line="276" w:lineRule="auto"/>
        <w:ind w:left="770" w:hanging="770"/>
        <w:jc w:val="both"/>
        <w:rPr>
          <w:spacing w:val="-6"/>
          <w:lang w:val="es-ES"/>
        </w:rPr>
      </w:pPr>
      <w:r w:rsidRPr="00F037E1">
        <w:rPr>
          <w:spacing w:val="-6"/>
          <w:lang w:val="es-ES"/>
        </w:rPr>
        <w:t xml:space="preserve">. Phạm Minh Tuấn (2006). </w:t>
      </w:r>
      <w:r w:rsidRPr="00F037E1">
        <w:rPr>
          <w:i/>
          <w:spacing w:val="-6"/>
          <w:lang w:val="es-ES"/>
        </w:rPr>
        <w:t>Động cơ đốt trong</w:t>
      </w:r>
      <w:r w:rsidRPr="00F037E1">
        <w:rPr>
          <w:spacing w:val="-6"/>
          <w:lang w:val="es-ES"/>
        </w:rPr>
        <w:t>. NXB KH&amp;KT</w:t>
      </w:r>
    </w:p>
    <w:p w14:paraId="41A908A6" w14:textId="77777777" w:rsidR="00F037E1" w:rsidRPr="00F037E1" w:rsidRDefault="00F037E1" w:rsidP="00663334">
      <w:pPr>
        <w:spacing w:before="60" w:line="276" w:lineRule="auto"/>
        <w:ind w:left="720" w:hanging="770"/>
        <w:jc w:val="both"/>
        <w:rPr>
          <w:spacing w:val="-6"/>
          <w:lang w:val="es-ES"/>
        </w:rPr>
      </w:pPr>
      <w:r w:rsidRPr="00F037E1">
        <w:rPr>
          <w:spacing w:val="-6"/>
          <w:lang w:val="es-ES"/>
        </w:rPr>
        <w:t>+ Video về kiểm tra sai hỏng chi tiết</w:t>
      </w:r>
    </w:p>
    <w:p w14:paraId="0CBD95C9" w14:textId="77777777" w:rsidR="00F037E1" w:rsidRPr="00F037E1" w:rsidRDefault="00F037E1" w:rsidP="00663334">
      <w:pPr>
        <w:spacing w:before="60" w:line="276" w:lineRule="auto"/>
        <w:ind w:left="720" w:hanging="770"/>
        <w:jc w:val="both"/>
        <w:rPr>
          <w:spacing w:val="-6"/>
          <w:lang w:val="es-ES"/>
        </w:rPr>
      </w:pPr>
      <w:r w:rsidRPr="00F037E1">
        <w:rPr>
          <w:spacing w:val="-6"/>
          <w:lang w:val="es-ES"/>
        </w:rPr>
        <w:t>+ Tranh treo tường về cấu tạo và quy trình tháo lắp sửa chữa</w:t>
      </w:r>
    </w:p>
    <w:p w14:paraId="6027EC73" w14:textId="77777777" w:rsidR="00F037E1" w:rsidRPr="00F037E1" w:rsidRDefault="00F037E1" w:rsidP="00663334">
      <w:pPr>
        <w:spacing w:before="60" w:line="276" w:lineRule="auto"/>
        <w:ind w:left="720" w:hanging="770"/>
        <w:jc w:val="both"/>
        <w:rPr>
          <w:spacing w:val="-6"/>
          <w:lang w:val="es-ES"/>
        </w:rPr>
      </w:pPr>
      <w:r w:rsidRPr="00F037E1">
        <w:rPr>
          <w:spacing w:val="-6"/>
          <w:lang w:val="es-ES"/>
        </w:rPr>
        <w:t>+ Phiếu kiểm tra</w:t>
      </w:r>
    </w:p>
    <w:p w14:paraId="76A6ECF6" w14:textId="77777777" w:rsidR="00F037E1" w:rsidRPr="00F037E1" w:rsidRDefault="00F037E1" w:rsidP="00BF1A00">
      <w:pPr>
        <w:spacing w:before="120" w:line="276" w:lineRule="auto"/>
        <w:jc w:val="both"/>
        <w:rPr>
          <w:lang w:val="es-ES"/>
        </w:rPr>
      </w:pPr>
      <w:r w:rsidRPr="00F037E1">
        <w:rPr>
          <w:lang w:val="es-ES"/>
        </w:rPr>
        <w:t>4. Các điều kiện khác: Không</w:t>
      </w:r>
    </w:p>
    <w:p w14:paraId="7CDD9CDD" w14:textId="77777777" w:rsidR="00F037E1" w:rsidRPr="00F037E1" w:rsidRDefault="00F037E1" w:rsidP="00BF1A00">
      <w:pPr>
        <w:spacing w:before="120" w:line="276" w:lineRule="auto"/>
        <w:jc w:val="both"/>
        <w:rPr>
          <w:b/>
          <w:lang w:val="es-ES"/>
        </w:rPr>
      </w:pPr>
      <w:r w:rsidRPr="00F037E1">
        <w:rPr>
          <w:b/>
          <w:lang w:val="es-ES"/>
        </w:rPr>
        <w:t>V. Nội dung và phương pháp, đánh giá</w:t>
      </w:r>
    </w:p>
    <w:p w14:paraId="5CD7C218" w14:textId="77777777" w:rsidR="00F037E1" w:rsidRPr="00F037E1" w:rsidRDefault="00F037E1" w:rsidP="00BF1A00">
      <w:pPr>
        <w:spacing w:before="120" w:line="276" w:lineRule="auto"/>
        <w:jc w:val="both"/>
        <w:rPr>
          <w:lang w:val="es-ES"/>
        </w:rPr>
      </w:pPr>
      <w:r w:rsidRPr="00F037E1">
        <w:rPr>
          <w:lang w:val="es-ES"/>
        </w:rPr>
        <w:t>1. Nội dung:</w:t>
      </w:r>
    </w:p>
    <w:p w14:paraId="5C3DFDA4" w14:textId="77777777" w:rsidR="00F037E1" w:rsidRPr="00F037E1" w:rsidRDefault="00F037E1" w:rsidP="00663334">
      <w:pPr>
        <w:spacing w:before="120" w:line="276" w:lineRule="auto"/>
        <w:jc w:val="both"/>
        <w:rPr>
          <w:lang w:val="es-ES"/>
        </w:rPr>
      </w:pPr>
      <w:r w:rsidRPr="00F037E1">
        <w:rPr>
          <w:lang w:val="es-ES"/>
        </w:rPr>
        <w:t>- Kiến thức:</w:t>
      </w:r>
    </w:p>
    <w:p w14:paraId="51385E22" w14:textId="77777777" w:rsidR="00F037E1" w:rsidRPr="00F037E1" w:rsidRDefault="00F037E1" w:rsidP="00663334">
      <w:pPr>
        <w:spacing w:before="60" w:line="276" w:lineRule="auto"/>
        <w:jc w:val="both"/>
        <w:rPr>
          <w:spacing w:val="-6"/>
          <w:lang w:val="es-ES"/>
        </w:rPr>
      </w:pPr>
      <w:r w:rsidRPr="00F037E1">
        <w:rPr>
          <w:spacing w:val="-6"/>
          <w:lang w:val="es-ES"/>
        </w:rPr>
        <w:t>+ Trình bày đầy đủ nhiệm vụ, cấu tạo của nắp máy, thân máy, xy lanh, các te, cơ cấu trục khuỷu thanh truyền và nhóm pít tông</w:t>
      </w:r>
    </w:p>
    <w:p w14:paraId="7A802B38" w14:textId="77777777" w:rsidR="00F037E1" w:rsidRPr="00F037E1" w:rsidRDefault="00F037E1" w:rsidP="00663334">
      <w:pPr>
        <w:spacing w:before="60" w:line="276" w:lineRule="auto"/>
        <w:jc w:val="both"/>
        <w:rPr>
          <w:spacing w:val="-6"/>
          <w:lang w:val="es-ES"/>
        </w:rPr>
      </w:pPr>
      <w:r w:rsidRPr="00F037E1">
        <w:rPr>
          <w:spacing w:val="-6"/>
          <w:lang w:val="es-ES"/>
        </w:rPr>
        <w:t>+ Giải thích đúng những hiện tượng, nguyên nhân sai hỏng, phương pháp kiểm tra, bảo dưỡng và sửa chữa được những sai hỏng của các bộ phận cố định và chuyển động của động cơ đúng tiêu chuẩn kỹ thuật</w:t>
      </w:r>
    </w:p>
    <w:p w14:paraId="220700A0" w14:textId="77777777" w:rsidR="00F037E1" w:rsidRPr="00F037E1" w:rsidRDefault="00F037E1" w:rsidP="00663334">
      <w:pPr>
        <w:spacing w:before="120" w:line="276" w:lineRule="auto"/>
        <w:jc w:val="both"/>
        <w:rPr>
          <w:lang w:val="es-ES"/>
        </w:rPr>
      </w:pPr>
      <w:r w:rsidRPr="00F037E1">
        <w:rPr>
          <w:spacing w:val="-6"/>
          <w:lang w:val="es-ES"/>
        </w:rPr>
        <w:t>+ Hoàn thành các bài kiểm tra viết hoặc trắc nghiệm đạt yêu cầu.</w:t>
      </w:r>
    </w:p>
    <w:p w14:paraId="01AFC894" w14:textId="77777777" w:rsidR="00F037E1" w:rsidRPr="00F037E1" w:rsidRDefault="00F037E1" w:rsidP="00663334">
      <w:pPr>
        <w:spacing w:before="120" w:line="276" w:lineRule="auto"/>
        <w:jc w:val="both"/>
        <w:rPr>
          <w:lang w:val="es-ES"/>
        </w:rPr>
      </w:pPr>
      <w:r w:rsidRPr="00F037E1">
        <w:rPr>
          <w:lang w:val="es-ES"/>
        </w:rPr>
        <w:t>- Kỹ năng:</w:t>
      </w:r>
    </w:p>
    <w:p w14:paraId="4FAE900F" w14:textId="77777777" w:rsidR="00F037E1" w:rsidRPr="00F037E1" w:rsidRDefault="00F037E1" w:rsidP="00663334">
      <w:pPr>
        <w:spacing w:before="60" w:line="276" w:lineRule="auto"/>
        <w:jc w:val="both"/>
        <w:rPr>
          <w:spacing w:val="-6"/>
          <w:lang w:val="es-ES"/>
        </w:rPr>
      </w:pPr>
      <w:r w:rsidRPr="00F037E1">
        <w:rPr>
          <w:spacing w:val="-6"/>
          <w:lang w:val="es-ES"/>
        </w:rPr>
        <w:t>+ Nhận dạng được các chi tiết phần cố định và chuyển động của động cơ</w:t>
      </w:r>
    </w:p>
    <w:p w14:paraId="76D9756D" w14:textId="77777777" w:rsidR="00F037E1" w:rsidRPr="00F037E1" w:rsidRDefault="00F037E1" w:rsidP="00663334">
      <w:pPr>
        <w:spacing w:before="60" w:line="276" w:lineRule="auto"/>
        <w:jc w:val="both"/>
        <w:rPr>
          <w:spacing w:val="-6"/>
          <w:lang w:val="es-ES"/>
        </w:rPr>
      </w:pPr>
      <w:r w:rsidRPr="00F037E1">
        <w:rPr>
          <w:spacing w:val="-6"/>
          <w:lang w:val="es-ES"/>
        </w:rPr>
        <w:t>+ Tháo, lắp, kiểm tra được các sai hỏng của động cơ đúng quy trình, quy phạm và đúng các tiêu chuẩn kỹ thuật trong sửa chữa</w:t>
      </w:r>
    </w:p>
    <w:p w14:paraId="0F7ACF9C" w14:textId="77777777" w:rsidR="00F037E1" w:rsidRPr="00F037E1" w:rsidRDefault="00F037E1" w:rsidP="00663334">
      <w:pPr>
        <w:spacing w:before="60" w:line="276" w:lineRule="auto"/>
        <w:jc w:val="both"/>
        <w:rPr>
          <w:spacing w:val="-6"/>
          <w:lang w:val="es-ES"/>
        </w:rPr>
      </w:pPr>
      <w:r w:rsidRPr="00F037E1">
        <w:rPr>
          <w:spacing w:val="-6"/>
          <w:lang w:val="es-ES"/>
        </w:rPr>
        <w:t>+ Sử dụng đúng, hợp lý các dụng cụ kiểm tra, bảo dưỡng và sửa chữa đảm bảo chính xác và an toàn</w:t>
      </w:r>
    </w:p>
    <w:p w14:paraId="757B54A2" w14:textId="77777777" w:rsidR="00F037E1" w:rsidRPr="00F037E1" w:rsidRDefault="00F037E1" w:rsidP="00663334">
      <w:pPr>
        <w:spacing w:before="60" w:line="276" w:lineRule="auto"/>
        <w:jc w:val="both"/>
        <w:rPr>
          <w:spacing w:val="-6"/>
          <w:lang w:val="es-ES"/>
        </w:rPr>
      </w:pPr>
      <w:r w:rsidRPr="00F037E1">
        <w:rPr>
          <w:spacing w:val="-6"/>
          <w:lang w:val="es-ES"/>
        </w:rPr>
        <w:t>+ Chuẩn bị, bố trí và sắp xếp nơi làm việc vệ sinh, an toàn và hợp lý</w:t>
      </w:r>
    </w:p>
    <w:p w14:paraId="176AB733" w14:textId="77777777" w:rsidR="00F037E1" w:rsidRPr="00F037E1" w:rsidRDefault="00F037E1" w:rsidP="00663334">
      <w:pPr>
        <w:spacing w:before="120" w:line="276" w:lineRule="auto"/>
        <w:jc w:val="both"/>
        <w:rPr>
          <w:lang w:val="es-ES"/>
        </w:rPr>
      </w:pPr>
      <w:r w:rsidRPr="00F037E1">
        <w:rPr>
          <w:spacing w:val="-6"/>
          <w:lang w:val="es-ES"/>
        </w:rPr>
        <w:t xml:space="preserve">+ Thực hiện tháo lắp, bảo dưỡng, sửa chữa đạt yêu cầu kỹ thuật </w:t>
      </w:r>
    </w:p>
    <w:p w14:paraId="7402EC2D" w14:textId="77777777" w:rsidR="00F037E1" w:rsidRPr="00F037E1" w:rsidRDefault="00F037E1" w:rsidP="00663334">
      <w:pPr>
        <w:spacing w:before="120" w:line="276" w:lineRule="auto"/>
        <w:jc w:val="both"/>
        <w:rPr>
          <w:lang w:val="es-ES"/>
        </w:rPr>
      </w:pPr>
      <w:r w:rsidRPr="00F037E1">
        <w:rPr>
          <w:lang w:val="es-ES"/>
        </w:rPr>
        <w:t>- Năng lực tự chủ và trách nhiệm:</w:t>
      </w:r>
    </w:p>
    <w:p w14:paraId="2F2B7395" w14:textId="35492F45" w:rsidR="00F037E1" w:rsidRPr="00F037E1" w:rsidRDefault="00663334" w:rsidP="00663334">
      <w:pPr>
        <w:widowControl w:val="0"/>
        <w:spacing w:before="120" w:line="276" w:lineRule="auto"/>
        <w:jc w:val="both"/>
        <w:rPr>
          <w:lang w:val="es-ES"/>
        </w:rPr>
      </w:pPr>
      <w:r>
        <w:t>+</w:t>
      </w:r>
      <w:r w:rsidR="00F037E1" w:rsidRPr="00F037E1">
        <w:rPr>
          <w:lang w:val="vi-VN"/>
        </w:rPr>
        <w:t xml:space="preserve"> </w:t>
      </w:r>
      <w:r w:rsidR="00F037E1" w:rsidRPr="00F037E1">
        <w:rPr>
          <w:lang w:val="es-ES"/>
        </w:rPr>
        <w:t xml:space="preserve">Có khả năng </w:t>
      </w:r>
      <w:r w:rsidR="00F037E1" w:rsidRPr="00F037E1">
        <w:rPr>
          <w:spacing w:val="-6"/>
          <w:lang w:val="es-ES"/>
        </w:rPr>
        <w:t>Tháo, lắp, kiểm tra, bảo dưỡng và sửa chữa cơ cấu trục khuỷu thanh truyền và các bộ phận cố định động cơ đúng quy trình đảm bảo yêu cầu kỹ thuật và an toàn</w:t>
      </w:r>
    </w:p>
    <w:p w14:paraId="30FDF113" w14:textId="4CBDC693" w:rsidR="00F037E1" w:rsidRPr="00F037E1" w:rsidRDefault="00663334" w:rsidP="00663334">
      <w:pPr>
        <w:widowControl w:val="0"/>
        <w:spacing w:before="60" w:line="276" w:lineRule="auto"/>
        <w:jc w:val="both"/>
        <w:rPr>
          <w:spacing w:val="-6"/>
          <w:lang w:val="es-ES"/>
        </w:rPr>
      </w:pPr>
      <w:r>
        <w:rPr>
          <w:spacing w:val="-6"/>
        </w:rPr>
        <w:t xml:space="preserve">+ </w:t>
      </w:r>
      <w:r w:rsidR="00F037E1" w:rsidRPr="00F037E1">
        <w:rPr>
          <w:spacing w:val="-6"/>
          <w:lang w:val="es-ES"/>
        </w:rPr>
        <w:t xml:space="preserve">Chấp hành nghiêm túc các quy định về kỹ thuật, </w:t>
      </w:r>
      <w:proofErr w:type="gramStart"/>
      <w:r w:rsidR="00F037E1" w:rsidRPr="00F037E1">
        <w:rPr>
          <w:spacing w:val="-6"/>
          <w:lang w:val="es-ES"/>
        </w:rPr>
        <w:t>an</w:t>
      </w:r>
      <w:proofErr w:type="gramEnd"/>
      <w:r w:rsidR="00F037E1" w:rsidRPr="00F037E1">
        <w:rPr>
          <w:spacing w:val="-6"/>
          <w:lang w:val="es-ES"/>
        </w:rPr>
        <w:t xml:space="preserve"> toàn và tiết kiệm trong bảo dưỡng, sửa chữa cơ cấu trục khuỷu thanh truyền và các bộ phận cố định động cơ </w:t>
      </w:r>
    </w:p>
    <w:p w14:paraId="1916267E" w14:textId="7DCDFA58" w:rsidR="00F037E1" w:rsidRPr="00F037E1" w:rsidRDefault="00663334" w:rsidP="00663334">
      <w:pPr>
        <w:widowControl w:val="0"/>
        <w:spacing w:before="60" w:line="276" w:lineRule="auto"/>
        <w:jc w:val="both"/>
        <w:rPr>
          <w:spacing w:val="-6"/>
          <w:lang w:val="es-ES"/>
        </w:rPr>
      </w:pPr>
      <w:r>
        <w:rPr>
          <w:spacing w:val="-6"/>
        </w:rPr>
        <w:t>+</w:t>
      </w:r>
      <w:r w:rsidR="00F037E1" w:rsidRPr="00F037E1">
        <w:rPr>
          <w:spacing w:val="-6"/>
          <w:lang w:val="vi-VN"/>
        </w:rPr>
        <w:t xml:space="preserve"> </w:t>
      </w:r>
      <w:r w:rsidR="00F037E1" w:rsidRPr="00F037E1">
        <w:rPr>
          <w:spacing w:val="-6"/>
          <w:lang w:val="es-ES"/>
        </w:rPr>
        <w:t>Có tinh thần trách nhiệm hoàn thành công việc đảm bảo chất lượng và đúng thời gian</w:t>
      </w:r>
    </w:p>
    <w:p w14:paraId="01CF7948" w14:textId="2D0E13B9" w:rsidR="00F037E1" w:rsidRPr="00F037E1" w:rsidRDefault="00663334" w:rsidP="00663334">
      <w:pPr>
        <w:widowControl w:val="0"/>
        <w:spacing w:before="60" w:line="276" w:lineRule="auto"/>
        <w:jc w:val="both"/>
        <w:rPr>
          <w:spacing w:val="-6"/>
          <w:lang w:val="es-ES"/>
        </w:rPr>
      </w:pPr>
      <w:r>
        <w:rPr>
          <w:spacing w:val="-6"/>
          <w:lang w:val="es-ES"/>
        </w:rPr>
        <w:t>+</w:t>
      </w:r>
      <w:r w:rsidR="00C06144">
        <w:rPr>
          <w:spacing w:val="-6"/>
          <w:lang w:val="es-ES"/>
        </w:rPr>
        <w:t xml:space="preserve"> </w:t>
      </w:r>
      <w:r w:rsidR="00F037E1" w:rsidRPr="00F037E1">
        <w:rPr>
          <w:spacing w:val="-6"/>
          <w:lang w:val="es-ES"/>
        </w:rPr>
        <w:t>Có khả năng làm việc theo nhóm và làm việc độc lập</w:t>
      </w:r>
    </w:p>
    <w:p w14:paraId="0F6C79E7" w14:textId="77777777" w:rsidR="00F037E1" w:rsidRPr="00F037E1" w:rsidRDefault="00F037E1" w:rsidP="00BF1A00">
      <w:pPr>
        <w:spacing w:before="120" w:line="276" w:lineRule="auto"/>
        <w:jc w:val="both"/>
        <w:rPr>
          <w:lang w:val="es-ES"/>
        </w:rPr>
      </w:pPr>
      <w:r w:rsidRPr="00F037E1">
        <w:rPr>
          <w:lang w:val="es-ES"/>
        </w:rPr>
        <w:t>2. Phương pháp:</w:t>
      </w:r>
    </w:p>
    <w:p w14:paraId="4F8D55FB" w14:textId="77777777" w:rsidR="00F037E1" w:rsidRPr="00F037E1" w:rsidRDefault="00F037E1" w:rsidP="00663334">
      <w:pPr>
        <w:spacing w:before="60" w:line="276" w:lineRule="auto"/>
        <w:jc w:val="both"/>
        <w:rPr>
          <w:spacing w:val="-6"/>
          <w:lang w:val="es-ES"/>
        </w:rPr>
      </w:pPr>
      <w:r w:rsidRPr="00F037E1">
        <w:rPr>
          <w:spacing w:val="-6"/>
          <w:lang w:val="es-ES"/>
        </w:rPr>
        <w:t>Được đánh giá qua bài viết, kiểm tra, vấn đáp hoặc trắc nghiệm, tự luận, thực hành trong quá trình thực hiện các bài học có trong mô đun về kiến thức, kỹ năng và năng lực tự chủ và chịu trách nhiệm.</w:t>
      </w:r>
    </w:p>
    <w:p w14:paraId="7C285E77" w14:textId="77777777" w:rsidR="00F037E1" w:rsidRPr="00F037E1" w:rsidRDefault="00F037E1" w:rsidP="00BF1A00">
      <w:pPr>
        <w:spacing w:before="120" w:line="276" w:lineRule="auto"/>
        <w:jc w:val="both"/>
        <w:rPr>
          <w:b/>
          <w:lang w:val="es-ES"/>
        </w:rPr>
      </w:pPr>
      <w:r w:rsidRPr="00F037E1">
        <w:rPr>
          <w:b/>
          <w:lang w:val="es-ES"/>
        </w:rPr>
        <w:t xml:space="preserve">VI. Hướng dẫn thực hiện </w:t>
      </w:r>
      <w:r w:rsidRPr="00F037E1">
        <w:rPr>
          <w:b/>
          <w:lang w:val="vi-VN"/>
        </w:rPr>
        <w:t>m</w:t>
      </w:r>
      <w:r w:rsidRPr="00F037E1">
        <w:rPr>
          <w:b/>
        </w:rPr>
        <w:t>ô đun</w:t>
      </w:r>
      <w:r w:rsidRPr="00F037E1">
        <w:rPr>
          <w:b/>
          <w:lang w:val="es-ES"/>
        </w:rPr>
        <w:t>:</w:t>
      </w:r>
    </w:p>
    <w:p w14:paraId="33BCE4BB" w14:textId="43E9E196" w:rsidR="00F037E1" w:rsidRPr="00F037E1" w:rsidRDefault="00663334" w:rsidP="00663334">
      <w:pPr>
        <w:widowControl w:val="0"/>
        <w:spacing w:before="120" w:line="276" w:lineRule="auto"/>
        <w:jc w:val="both"/>
        <w:rPr>
          <w:lang w:val="es-ES"/>
        </w:rPr>
      </w:pPr>
      <w:r>
        <w:rPr>
          <w:lang w:val="es-ES"/>
        </w:rPr>
        <w:t xml:space="preserve">1. </w:t>
      </w:r>
      <w:r w:rsidR="00F037E1" w:rsidRPr="00F037E1">
        <w:rPr>
          <w:lang w:val="es-ES"/>
        </w:rPr>
        <w:t>Phạm vi áp dụng mô đun:</w:t>
      </w:r>
    </w:p>
    <w:p w14:paraId="709FAA2E" w14:textId="77777777" w:rsidR="00F037E1" w:rsidRPr="00F037E1" w:rsidRDefault="00F037E1" w:rsidP="00663334">
      <w:pPr>
        <w:spacing w:before="120" w:line="276" w:lineRule="auto"/>
        <w:jc w:val="both"/>
        <w:rPr>
          <w:lang w:val="es-ES"/>
        </w:rPr>
      </w:pPr>
      <w:r w:rsidRPr="00F037E1">
        <w:rPr>
          <w:spacing w:val="-6"/>
          <w:lang w:val="es-ES"/>
        </w:rPr>
        <w:t xml:space="preserve">Chương trình mô đun được sử dụng để giảng dạy cho trình độ Cao đẳng </w:t>
      </w:r>
      <w:r w:rsidRPr="00F037E1">
        <w:rPr>
          <w:bCs/>
          <w:spacing w:val="-6"/>
          <w:lang w:val="es-ES"/>
        </w:rPr>
        <w:t>Công nghệ ô tô</w:t>
      </w:r>
    </w:p>
    <w:p w14:paraId="38509528" w14:textId="77777777" w:rsidR="00F037E1" w:rsidRPr="00F037E1" w:rsidRDefault="00F037E1" w:rsidP="00BF1A00">
      <w:pPr>
        <w:spacing w:before="120" w:line="276" w:lineRule="auto"/>
        <w:jc w:val="both"/>
        <w:rPr>
          <w:lang w:val="es-ES"/>
        </w:rPr>
      </w:pPr>
      <w:r w:rsidRPr="00F037E1">
        <w:rPr>
          <w:lang w:val="es-ES"/>
        </w:rPr>
        <w:t>2. Hướng dẫn về phương pháp giảng dạy, học tập mô đun:</w:t>
      </w:r>
    </w:p>
    <w:p w14:paraId="0676EF7C" w14:textId="77777777" w:rsidR="00F037E1" w:rsidRPr="00F037E1" w:rsidRDefault="00F037E1" w:rsidP="00663334">
      <w:pPr>
        <w:tabs>
          <w:tab w:val="left" w:pos="360"/>
        </w:tabs>
        <w:spacing w:before="120" w:line="276" w:lineRule="auto"/>
        <w:jc w:val="both"/>
        <w:rPr>
          <w:lang w:val="es-ES"/>
        </w:rPr>
      </w:pPr>
      <w:r w:rsidRPr="00F037E1">
        <w:rPr>
          <w:lang w:val="es-ES"/>
        </w:rPr>
        <w:t xml:space="preserve">- </w:t>
      </w:r>
      <w:r w:rsidRPr="00F037E1">
        <w:rPr>
          <w:spacing w:val="-6"/>
          <w:lang w:val="es-ES"/>
        </w:rPr>
        <w:t>Đối với giáo viên:</w:t>
      </w:r>
    </w:p>
    <w:p w14:paraId="1BCE1442" w14:textId="77777777" w:rsidR="00F037E1" w:rsidRPr="00F037E1" w:rsidRDefault="00F037E1" w:rsidP="00663334">
      <w:pPr>
        <w:widowControl w:val="0"/>
        <w:spacing w:before="120" w:line="276" w:lineRule="auto"/>
        <w:jc w:val="both"/>
        <w:rPr>
          <w:lang w:val="es-ES"/>
        </w:rPr>
      </w:pPr>
      <w:r w:rsidRPr="00F037E1">
        <w:rPr>
          <w:spacing w:val="-6"/>
          <w:lang w:val="vi-VN"/>
        </w:rPr>
        <w:t xml:space="preserve">+ </w:t>
      </w:r>
      <w:r w:rsidRPr="00F037E1">
        <w:rPr>
          <w:spacing w:val="-6"/>
          <w:lang w:val="es-ES"/>
        </w:rPr>
        <w:t>Sau khi học xong hướng dẫn đánh giá người học thông qua các phiếu hướng dẫn thực hành và phiếu chấm kết quả thực hành.</w:t>
      </w:r>
    </w:p>
    <w:p w14:paraId="4BEBE1E5" w14:textId="77777777" w:rsidR="00F037E1" w:rsidRPr="00F037E1" w:rsidRDefault="00F037E1" w:rsidP="00663334">
      <w:pPr>
        <w:tabs>
          <w:tab w:val="left" w:pos="270"/>
        </w:tabs>
        <w:spacing w:before="120" w:line="276" w:lineRule="auto"/>
        <w:jc w:val="both"/>
      </w:pPr>
      <w:r w:rsidRPr="00F037E1">
        <w:t>- Đối với người học:</w:t>
      </w:r>
    </w:p>
    <w:p w14:paraId="3345F7B1" w14:textId="77777777" w:rsidR="00F037E1" w:rsidRPr="00F037E1" w:rsidRDefault="00F037E1" w:rsidP="00663334">
      <w:pPr>
        <w:widowControl w:val="0"/>
        <w:spacing w:before="120" w:line="276" w:lineRule="auto"/>
        <w:jc w:val="both"/>
      </w:pPr>
      <w:r w:rsidRPr="00F037E1">
        <w:rPr>
          <w:lang w:val="vi-VN"/>
        </w:rPr>
        <w:t xml:space="preserve">+ </w:t>
      </w:r>
      <w:r w:rsidRPr="00F037E1">
        <w:t>Người học cần lắng nghe và ghi chép đầy đủ lý thuyết và làm đầy đủ các bài tập của giáo viên giao.</w:t>
      </w:r>
    </w:p>
    <w:p w14:paraId="1E3C118D" w14:textId="77777777" w:rsidR="00F037E1" w:rsidRPr="00F037E1" w:rsidRDefault="00F037E1" w:rsidP="00663334">
      <w:pPr>
        <w:widowControl w:val="0"/>
        <w:spacing w:before="120" w:line="276" w:lineRule="auto"/>
        <w:jc w:val="both"/>
      </w:pPr>
      <w:r w:rsidRPr="00F037E1">
        <w:rPr>
          <w:lang w:val="vi-VN"/>
        </w:rPr>
        <w:t xml:space="preserve">+ </w:t>
      </w:r>
      <w:r w:rsidRPr="00F037E1">
        <w:t>Tuân thủ theo sự hướng dẫn thực hành tại Xưởng thực hành.</w:t>
      </w:r>
    </w:p>
    <w:p w14:paraId="017A164F" w14:textId="77777777" w:rsidR="00F037E1" w:rsidRPr="00F037E1" w:rsidRDefault="00F037E1" w:rsidP="00663334">
      <w:pPr>
        <w:widowControl w:val="0"/>
        <w:spacing w:before="120" w:line="276" w:lineRule="auto"/>
        <w:jc w:val="both"/>
      </w:pPr>
      <w:r w:rsidRPr="00F037E1">
        <w:rPr>
          <w:lang w:val="vi-VN"/>
        </w:rPr>
        <w:t xml:space="preserve">+ </w:t>
      </w:r>
      <w:r w:rsidRPr="00F037E1">
        <w:t>Đạt được yêu cầu bài thực hành</w:t>
      </w:r>
    </w:p>
    <w:p w14:paraId="43B67E22" w14:textId="77777777" w:rsidR="00F037E1" w:rsidRPr="00F037E1" w:rsidRDefault="00F037E1" w:rsidP="00BF1A00">
      <w:pPr>
        <w:spacing w:before="120" w:line="276" w:lineRule="auto"/>
        <w:jc w:val="both"/>
      </w:pPr>
      <w:r w:rsidRPr="00F037E1">
        <w:t>3. Những trọng tâm cần chú ý:</w:t>
      </w:r>
    </w:p>
    <w:p w14:paraId="4B11C95A" w14:textId="77777777" w:rsidR="00F037E1" w:rsidRPr="00F037E1" w:rsidRDefault="00F037E1" w:rsidP="00663334">
      <w:pPr>
        <w:widowControl w:val="0"/>
        <w:spacing w:before="60" w:line="276" w:lineRule="auto"/>
        <w:rPr>
          <w:spacing w:val="-6"/>
        </w:rPr>
      </w:pPr>
      <w:r w:rsidRPr="00F037E1">
        <w:rPr>
          <w:spacing w:val="-6"/>
          <w:lang w:val="vi-VN"/>
        </w:rPr>
        <w:t xml:space="preserve">+ </w:t>
      </w:r>
      <w:r w:rsidRPr="00F037E1">
        <w:rPr>
          <w:spacing w:val="-6"/>
        </w:rPr>
        <w:t>Nhiệm vụ, cấu tạo các chi tiết cố định và các chi tiết chuyển động của động cơ</w:t>
      </w:r>
    </w:p>
    <w:p w14:paraId="04664F53" w14:textId="77777777" w:rsidR="00F037E1" w:rsidRPr="00F037E1" w:rsidRDefault="00F037E1" w:rsidP="00663334">
      <w:pPr>
        <w:widowControl w:val="0"/>
        <w:spacing w:before="60" w:line="276" w:lineRule="auto"/>
        <w:rPr>
          <w:spacing w:val="-6"/>
        </w:rPr>
      </w:pPr>
      <w:r w:rsidRPr="00F037E1">
        <w:rPr>
          <w:spacing w:val="-6"/>
          <w:lang w:val="vi-VN"/>
        </w:rPr>
        <w:t xml:space="preserve">+ </w:t>
      </w:r>
      <w:r w:rsidRPr="00F037E1">
        <w:rPr>
          <w:spacing w:val="-6"/>
        </w:rPr>
        <w:t>Hiện tượng, nguyên nhân sai hỏng và phương pháp kiểm tra, sửa chữa: Nắp máy, thân máy, xy lanh, các te, pít tông, chốt pít tông, xéc măng, thanh truyền, trục khuỷu, bạc lót và bánh đà</w:t>
      </w:r>
    </w:p>
    <w:p w14:paraId="63FDDD85" w14:textId="77777777" w:rsidR="00F037E1" w:rsidRPr="00F037E1" w:rsidRDefault="00F037E1" w:rsidP="00663334">
      <w:pPr>
        <w:widowControl w:val="0"/>
        <w:spacing w:before="60" w:line="276" w:lineRule="auto"/>
        <w:rPr>
          <w:spacing w:val="-6"/>
        </w:rPr>
      </w:pPr>
      <w:r w:rsidRPr="00F037E1">
        <w:rPr>
          <w:spacing w:val="-6"/>
          <w:lang w:val="vi-VN"/>
        </w:rPr>
        <w:t xml:space="preserve">+ </w:t>
      </w:r>
      <w:r w:rsidRPr="00F037E1">
        <w:rPr>
          <w:spacing w:val="-6"/>
        </w:rPr>
        <w:t xml:space="preserve">Lập quy trình tháo, lắp, kiểm tra. </w:t>
      </w:r>
    </w:p>
    <w:p w14:paraId="1D282444" w14:textId="77777777" w:rsidR="00F037E1" w:rsidRPr="00F037E1" w:rsidRDefault="00F037E1" w:rsidP="00BF1A00">
      <w:pPr>
        <w:spacing w:before="120" w:line="276" w:lineRule="auto"/>
        <w:jc w:val="both"/>
      </w:pPr>
      <w:r w:rsidRPr="00F037E1">
        <w:t>4. Tài liệu tham khảo:</w:t>
      </w:r>
    </w:p>
    <w:p w14:paraId="2803FC3A" w14:textId="77777777" w:rsidR="00F037E1" w:rsidRPr="00F037E1" w:rsidRDefault="00F037E1" w:rsidP="00663334">
      <w:pPr>
        <w:spacing w:before="60" w:line="276" w:lineRule="auto"/>
        <w:jc w:val="both"/>
        <w:rPr>
          <w:spacing w:val="-6"/>
        </w:rPr>
      </w:pPr>
      <w:r w:rsidRPr="00F037E1">
        <w:rPr>
          <w:spacing w:val="-6"/>
        </w:rPr>
        <w:t xml:space="preserve">. Nguyễn Quốc Việt (2005). </w:t>
      </w:r>
      <w:r w:rsidRPr="00F037E1">
        <w:rPr>
          <w:i/>
          <w:spacing w:val="-6"/>
        </w:rPr>
        <w:t>Động cơ đốt trong và máy kéo nông nghiệp</w:t>
      </w:r>
      <w:r w:rsidRPr="00F037E1">
        <w:rPr>
          <w:spacing w:val="-6"/>
        </w:rPr>
        <w:t xml:space="preserve"> - Tập1,2,3. NXB HN.</w:t>
      </w:r>
    </w:p>
    <w:p w14:paraId="3BF00766" w14:textId="77777777" w:rsidR="00F037E1" w:rsidRPr="00F037E1" w:rsidRDefault="00F037E1" w:rsidP="00663334">
      <w:pPr>
        <w:spacing w:before="60" w:line="276" w:lineRule="auto"/>
        <w:jc w:val="both"/>
        <w:rPr>
          <w:spacing w:val="-6"/>
        </w:rPr>
      </w:pPr>
      <w:r w:rsidRPr="00F037E1">
        <w:rPr>
          <w:spacing w:val="-6"/>
        </w:rPr>
        <w:t xml:space="preserve">. </w:t>
      </w:r>
      <w:r w:rsidRPr="00F037E1">
        <w:t xml:space="preserve">Trịnh Văn Đạt, Ninh Văn Hoàn, Lê Minh Miện (2007). </w:t>
      </w:r>
      <w:r w:rsidRPr="00F037E1">
        <w:rPr>
          <w:i/>
        </w:rPr>
        <w:t>Cấu tạo và sửa chữa động cơ ô tô - xe máy</w:t>
      </w:r>
      <w:r w:rsidRPr="00F037E1">
        <w:t>. NXB Lao động - Xã hội</w:t>
      </w:r>
    </w:p>
    <w:p w14:paraId="0258B517" w14:textId="77777777" w:rsidR="00F037E1" w:rsidRPr="00F037E1" w:rsidRDefault="00F037E1" w:rsidP="00663334">
      <w:pPr>
        <w:spacing w:before="60" w:line="276" w:lineRule="auto"/>
        <w:ind w:left="770" w:hanging="770"/>
        <w:jc w:val="both"/>
      </w:pPr>
      <w:r w:rsidRPr="00F037E1">
        <w:rPr>
          <w:spacing w:val="-6"/>
        </w:rPr>
        <w:t xml:space="preserve">. </w:t>
      </w:r>
      <w:r w:rsidRPr="00F037E1">
        <w:t xml:space="preserve">Nguyễn Oanh (2008). </w:t>
      </w:r>
      <w:r w:rsidRPr="00F037E1">
        <w:rPr>
          <w:i/>
        </w:rPr>
        <w:t xml:space="preserve">Kỹ thuật sửa chữa ô tô và động cơ nổ hiện đại. </w:t>
      </w:r>
      <w:r w:rsidRPr="00F037E1">
        <w:t>NXB GTVT.</w:t>
      </w:r>
    </w:p>
    <w:p w14:paraId="5248491C" w14:textId="605F25A3" w:rsidR="00DD0F51" w:rsidRPr="00F037E1" w:rsidRDefault="00F037E1" w:rsidP="00663334">
      <w:pPr>
        <w:spacing w:before="120" w:line="276" w:lineRule="auto"/>
        <w:rPr>
          <w:b/>
        </w:rPr>
      </w:pPr>
      <w:r w:rsidRPr="00F037E1">
        <w:t xml:space="preserve">. Nguyễn Tất Tiến, Đỗ Xuân Kính (2009) </w:t>
      </w:r>
      <w:r w:rsidRPr="00F037E1">
        <w:rPr>
          <w:i/>
        </w:rPr>
        <w:t xml:space="preserve">Giáo trình kỹ thuật sửa chữa ô tô, máy nổ. </w:t>
      </w:r>
      <w:r w:rsidRPr="00F037E1">
        <w:t>NXB Giáo dục.</w:t>
      </w:r>
    </w:p>
    <w:p w14:paraId="6BAF2397" w14:textId="77777777" w:rsidR="00DD0F51" w:rsidRDefault="00DD0F51" w:rsidP="00791632">
      <w:pPr>
        <w:spacing w:before="120"/>
        <w:ind w:firstLine="540"/>
        <w:rPr>
          <w:b/>
        </w:rPr>
      </w:pPr>
    </w:p>
    <w:p w14:paraId="352C4132" w14:textId="77777777" w:rsidR="00DD0F51" w:rsidRDefault="00DD0F51" w:rsidP="00791632">
      <w:pPr>
        <w:spacing w:before="120"/>
        <w:ind w:firstLine="540"/>
        <w:rPr>
          <w:b/>
        </w:rPr>
      </w:pPr>
    </w:p>
    <w:p w14:paraId="62878A29" w14:textId="77777777" w:rsidR="00DD0F51" w:rsidRDefault="00DD0F51" w:rsidP="00791632">
      <w:pPr>
        <w:spacing w:before="120"/>
        <w:ind w:firstLine="540"/>
        <w:rPr>
          <w:b/>
        </w:rPr>
      </w:pPr>
    </w:p>
    <w:p w14:paraId="29B9B3CF" w14:textId="77777777" w:rsidR="00DD0F51" w:rsidRDefault="00DD0F51" w:rsidP="00791632">
      <w:pPr>
        <w:spacing w:before="120"/>
        <w:ind w:firstLine="540"/>
        <w:rPr>
          <w:b/>
        </w:rPr>
      </w:pPr>
    </w:p>
    <w:p w14:paraId="65DEE15F" w14:textId="77777777" w:rsidR="00DD0F51" w:rsidRDefault="00DD0F51" w:rsidP="00791632">
      <w:pPr>
        <w:spacing w:before="120"/>
        <w:ind w:firstLine="540"/>
        <w:rPr>
          <w:b/>
        </w:rPr>
      </w:pPr>
    </w:p>
    <w:p w14:paraId="6461868D" w14:textId="77777777" w:rsidR="00DD0F51" w:rsidRDefault="00DD0F51" w:rsidP="00791632">
      <w:pPr>
        <w:spacing w:before="120"/>
        <w:ind w:firstLine="540"/>
        <w:rPr>
          <w:b/>
        </w:rPr>
      </w:pPr>
    </w:p>
    <w:p w14:paraId="4CBF15C2" w14:textId="77777777" w:rsidR="00DD0F51" w:rsidRDefault="00DD0F51" w:rsidP="00791632">
      <w:pPr>
        <w:spacing w:before="120"/>
        <w:ind w:firstLine="540"/>
        <w:rPr>
          <w:b/>
        </w:rPr>
      </w:pPr>
    </w:p>
    <w:p w14:paraId="34345375" w14:textId="77777777" w:rsidR="00DD0F51" w:rsidRPr="00AF141F" w:rsidRDefault="00DD0F51" w:rsidP="00791632">
      <w:pPr>
        <w:spacing w:before="120"/>
        <w:ind w:firstLine="540"/>
        <w:rPr>
          <w:b/>
        </w:rPr>
      </w:pPr>
    </w:p>
    <w:p w14:paraId="5C64F76A" w14:textId="3AEF1A48" w:rsidR="00791632" w:rsidRDefault="00791632">
      <w:pPr>
        <w:rPr>
          <w:b/>
          <w:sz w:val="60"/>
          <w:szCs w:val="60"/>
        </w:rPr>
      </w:pPr>
      <w:r>
        <w:rPr>
          <w:b/>
          <w:sz w:val="60"/>
          <w:szCs w:val="60"/>
        </w:rPr>
        <w:br w:type="page"/>
      </w:r>
    </w:p>
    <w:p w14:paraId="6A30593B" w14:textId="77777777" w:rsidR="00791632" w:rsidRPr="00E35BD7" w:rsidRDefault="00791632" w:rsidP="00791632">
      <w:pPr>
        <w:widowControl w:val="0"/>
        <w:spacing w:before="120"/>
        <w:jc w:val="center"/>
        <w:rPr>
          <w:b/>
        </w:rPr>
      </w:pPr>
      <w:r w:rsidRPr="00E35BD7">
        <w:rPr>
          <w:b/>
        </w:rPr>
        <w:t>CHƯƠNG TRÌNH MÔ ĐUN</w:t>
      </w:r>
    </w:p>
    <w:p w14:paraId="5BDC26B7" w14:textId="77777777" w:rsidR="00791632" w:rsidRPr="00E35BD7" w:rsidRDefault="00791632" w:rsidP="00791632">
      <w:pPr>
        <w:spacing w:before="120"/>
        <w:jc w:val="center"/>
        <w:rPr>
          <w:b/>
        </w:rPr>
      </w:pPr>
    </w:p>
    <w:p w14:paraId="27C6251B" w14:textId="77777777" w:rsidR="00791632" w:rsidRPr="00AF141F" w:rsidRDefault="00791632" w:rsidP="00BF1A00">
      <w:pPr>
        <w:spacing w:before="120"/>
        <w:rPr>
          <w:b/>
        </w:rPr>
      </w:pPr>
      <w:r w:rsidRPr="00E35BD7">
        <w:rPr>
          <w:b/>
        </w:rPr>
        <w:t>Tên mô đun:</w:t>
      </w:r>
      <w:r w:rsidRPr="00E35BD7">
        <w:t xml:space="preserve"> </w:t>
      </w:r>
      <w:r w:rsidRPr="00AF141F">
        <w:rPr>
          <w:b/>
        </w:rPr>
        <w:t>Bảo dưỡng và sửa chữa hệ thống phân phối khí</w:t>
      </w:r>
    </w:p>
    <w:p w14:paraId="778A427D" w14:textId="720292D6" w:rsidR="00791632" w:rsidRDefault="00791632" w:rsidP="00BF1A00">
      <w:pPr>
        <w:spacing w:before="120"/>
        <w:rPr>
          <w:b/>
        </w:rPr>
      </w:pPr>
      <w:r w:rsidRPr="00AF141F">
        <w:rPr>
          <w:b/>
        </w:rPr>
        <w:t xml:space="preserve">Mã số mô đun:  MĐ </w:t>
      </w:r>
      <w:r w:rsidR="00DD0F51">
        <w:rPr>
          <w:b/>
        </w:rPr>
        <w:t>20</w:t>
      </w:r>
    </w:p>
    <w:p w14:paraId="07C48ECE" w14:textId="07D0B582" w:rsidR="00B96314" w:rsidRPr="00B96314" w:rsidRDefault="00B96314" w:rsidP="00B96314">
      <w:pPr>
        <w:spacing w:before="120" w:line="276" w:lineRule="auto"/>
      </w:pPr>
      <w:r w:rsidRPr="00B96314">
        <w:rPr>
          <w:b/>
        </w:rPr>
        <w:t>Thời gian thực hiện mô đun:</w:t>
      </w:r>
      <w:r w:rsidRPr="00B96314">
        <w:t xml:space="preserve"> 60 giờ; (Lý thuyết: </w:t>
      </w:r>
      <w:r>
        <w:t>15</w:t>
      </w:r>
      <w:r w:rsidRPr="00B96314">
        <w:t xml:space="preserve"> giờ; Thực hành, thí nghiệm, thảo luận, bài tập: </w:t>
      </w:r>
      <w:r>
        <w:t xml:space="preserve">42 </w:t>
      </w:r>
      <w:r w:rsidRPr="00B96314">
        <w:t>giờ; Kiểm tra: 0</w:t>
      </w:r>
      <w:r>
        <w:t>3</w:t>
      </w:r>
      <w:r w:rsidRPr="00B96314">
        <w:t xml:space="preserve"> giờ)</w:t>
      </w:r>
    </w:p>
    <w:p w14:paraId="1AA7197A" w14:textId="77777777" w:rsidR="00B96314" w:rsidRPr="00B96314" w:rsidRDefault="00B96314" w:rsidP="00B96314">
      <w:pPr>
        <w:spacing w:before="120" w:line="276" w:lineRule="auto"/>
      </w:pPr>
      <w:r w:rsidRPr="00B96314">
        <w:rPr>
          <w:b/>
        </w:rPr>
        <w:t>I. Vị trí, tính chất của mô đun</w:t>
      </w:r>
      <w:r w:rsidRPr="00B96314">
        <w:t>:</w:t>
      </w:r>
    </w:p>
    <w:p w14:paraId="17893058" w14:textId="77777777" w:rsidR="00B96314" w:rsidRPr="00B96314" w:rsidRDefault="00B96314" w:rsidP="00B96314">
      <w:pPr>
        <w:spacing w:before="60" w:line="276" w:lineRule="auto"/>
        <w:jc w:val="both"/>
        <w:rPr>
          <w:spacing w:val="-6"/>
        </w:rPr>
      </w:pPr>
      <w:r w:rsidRPr="00B96314">
        <w:rPr>
          <w:spacing w:val="-6"/>
        </w:rPr>
        <w:t xml:space="preserve">- Vị trí: </w:t>
      </w:r>
    </w:p>
    <w:p w14:paraId="05105D57" w14:textId="77777777" w:rsidR="00B96314" w:rsidRPr="00B96314" w:rsidRDefault="00B96314" w:rsidP="00916992">
      <w:pPr>
        <w:spacing w:before="60" w:line="276" w:lineRule="auto"/>
        <w:jc w:val="both"/>
        <w:rPr>
          <w:bCs/>
          <w:spacing w:val="-6"/>
        </w:rPr>
      </w:pPr>
      <w:r w:rsidRPr="00B96314">
        <w:rPr>
          <w:spacing w:val="-6"/>
        </w:rPr>
        <w:t>Mô đun được bố trí dạy sau các môn học/ mô đun sau: MĐ 13</w:t>
      </w:r>
      <w:r w:rsidRPr="00B96314">
        <w:rPr>
          <w:bCs/>
          <w:spacing w:val="-6"/>
        </w:rPr>
        <w:t xml:space="preserve">, </w:t>
      </w:r>
      <w:r w:rsidRPr="00B96314">
        <w:rPr>
          <w:spacing w:val="-6"/>
        </w:rPr>
        <w:t>MĐ 15, MĐ 16</w:t>
      </w:r>
    </w:p>
    <w:p w14:paraId="5FD97D03" w14:textId="0F78784D" w:rsidR="00B96314" w:rsidRPr="00B96314" w:rsidRDefault="00807C54" w:rsidP="00B96314">
      <w:pPr>
        <w:spacing w:before="120" w:line="276" w:lineRule="auto"/>
        <w:rPr>
          <w:bCs/>
          <w:spacing w:val="-6"/>
        </w:rPr>
      </w:pPr>
      <w:r>
        <w:rPr>
          <w:bCs/>
          <w:spacing w:val="-6"/>
        </w:rPr>
        <w:t xml:space="preserve">- Tính chất: </w:t>
      </w:r>
      <w:r w:rsidR="00B96314" w:rsidRPr="00B96314">
        <w:rPr>
          <w:bCs/>
          <w:spacing w:val="-6"/>
        </w:rPr>
        <w:t>Mô đun chuyên môn nghề bắt buộc.</w:t>
      </w:r>
    </w:p>
    <w:p w14:paraId="359DD4F3" w14:textId="77777777" w:rsidR="00B96314" w:rsidRPr="00B96314" w:rsidRDefault="00B96314" w:rsidP="00B96314">
      <w:pPr>
        <w:spacing w:before="120" w:line="276" w:lineRule="auto"/>
        <w:rPr>
          <w:b/>
        </w:rPr>
      </w:pPr>
      <w:r w:rsidRPr="00B96314">
        <w:rPr>
          <w:b/>
        </w:rPr>
        <w:t>II. Mục tiêu mô đun:</w:t>
      </w:r>
    </w:p>
    <w:p w14:paraId="02FF4799" w14:textId="3EEA0AA1" w:rsidR="00B96314" w:rsidRPr="00B96314" w:rsidRDefault="00B96314" w:rsidP="00B96314">
      <w:pPr>
        <w:spacing w:before="60" w:line="276" w:lineRule="auto"/>
        <w:jc w:val="both"/>
      </w:pPr>
      <w:r w:rsidRPr="00B96314">
        <w:t xml:space="preserve">- Về kiến thức: </w:t>
      </w:r>
    </w:p>
    <w:p w14:paraId="166A597A" w14:textId="77777777" w:rsidR="00B96314" w:rsidRPr="00B96314" w:rsidRDefault="00B96314" w:rsidP="00916992">
      <w:pPr>
        <w:widowControl w:val="0"/>
        <w:spacing w:before="60" w:line="276" w:lineRule="auto"/>
        <w:jc w:val="both"/>
        <w:rPr>
          <w:spacing w:val="-6"/>
        </w:rPr>
      </w:pPr>
      <w:r w:rsidRPr="00B96314">
        <w:rPr>
          <w:spacing w:val="-6"/>
          <w:lang w:val="vi-VN"/>
        </w:rPr>
        <w:t xml:space="preserve">+ </w:t>
      </w:r>
      <w:r w:rsidRPr="00B96314">
        <w:rPr>
          <w:spacing w:val="-6"/>
        </w:rPr>
        <w:t>Trình bày đúng nhiệm vụ, yêu cầu, phân loại hệ thống phân phối khí</w:t>
      </w:r>
    </w:p>
    <w:p w14:paraId="08F76D33" w14:textId="77777777" w:rsidR="00B96314" w:rsidRPr="00B96314" w:rsidRDefault="00B96314" w:rsidP="00916992">
      <w:pPr>
        <w:widowControl w:val="0"/>
        <w:spacing w:before="60" w:line="276" w:lineRule="auto"/>
        <w:jc w:val="both"/>
        <w:rPr>
          <w:spacing w:val="-6"/>
        </w:rPr>
      </w:pPr>
      <w:r w:rsidRPr="00B96314">
        <w:rPr>
          <w:spacing w:val="-6"/>
          <w:lang w:val="vi-VN"/>
        </w:rPr>
        <w:t xml:space="preserve">+ </w:t>
      </w:r>
      <w:r w:rsidRPr="00B96314">
        <w:rPr>
          <w:spacing w:val="-6"/>
        </w:rPr>
        <w:t>Mô tả đúng cấu tạo và nguyên lý làm việc của hệ thống phân phối khí dùng trên động cơ</w:t>
      </w:r>
    </w:p>
    <w:p w14:paraId="1724F9C6" w14:textId="77777777" w:rsidR="00B96314" w:rsidRPr="00B96314" w:rsidRDefault="00B96314" w:rsidP="00916992">
      <w:pPr>
        <w:widowControl w:val="0"/>
        <w:spacing w:before="60" w:line="276" w:lineRule="auto"/>
        <w:jc w:val="both"/>
        <w:rPr>
          <w:spacing w:val="-6"/>
        </w:rPr>
      </w:pPr>
      <w:r w:rsidRPr="00B96314">
        <w:rPr>
          <w:spacing w:val="-6"/>
          <w:lang w:val="vi-VN"/>
        </w:rPr>
        <w:t xml:space="preserve">+ </w:t>
      </w:r>
      <w:r w:rsidRPr="00B96314">
        <w:rPr>
          <w:spacing w:val="-6"/>
        </w:rPr>
        <w:t xml:space="preserve">Giải thích đúng hiện tượng, nguyên nhân sai hỏng </w:t>
      </w:r>
      <w:r w:rsidRPr="00B96314">
        <w:rPr>
          <w:spacing w:val="-6"/>
          <w:lang w:val="es-ES"/>
        </w:rPr>
        <w:t xml:space="preserve">và sửa chữa được những sai hỏng </w:t>
      </w:r>
      <w:r w:rsidRPr="00B96314">
        <w:rPr>
          <w:spacing w:val="-6"/>
        </w:rPr>
        <w:t xml:space="preserve"> của hệ thống phân phối khí</w:t>
      </w:r>
    </w:p>
    <w:p w14:paraId="008ED5E8" w14:textId="77777777" w:rsidR="00B96314" w:rsidRPr="00B96314" w:rsidRDefault="00B96314" w:rsidP="00916992">
      <w:pPr>
        <w:spacing w:before="120" w:line="276" w:lineRule="auto"/>
        <w:jc w:val="both"/>
      </w:pPr>
      <w:r w:rsidRPr="00B96314">
        <w:t xml:space="preserve">- Về kỹ năng: </w:t>
      </w:r>
    </w:p>
    <w:p w14:paraId="02B0E8DF" w14:textId="77777777" w:rsidR="00B96314" w:rsidRPr="00B96314" w:rsidRDefault="00B96314" w:rsidP="00916992">
      <w:pPr>
        <w:widowControl w:val="0"/>
        <w:spacing w:before="60" w:line="276" w:lineRule="auto"/>
        <w:jc w:val="both"/>
        <w:rPr>
          <w:spacing w:val="-6"/>
        </w:rPr>
      </w:pPr>
      <w:r w:rsidRPr="00B96314">
        <w:rPr>
          <w:spacing w:val="-6"/>
          <w:lang w:val="vi-VN"/>
        </w:rPr>
        <w:t xml:space="preserve">+ </w:t>
      </w:r>
      <w:r w:rsidRPr="00B96314">
        <w:rPr>
          <w:spacing w:val="-6"/>
        </w:rPr>
        <w:t xml:space="preserve">Tháo lắp, kiểm tra, bảo dưỡng và sửa chữa được hệ thống phân phối khí đúng quy trình, quy phạm và đúng tiêu chuẩn kỹ thuật trong bảo dưỡng, sửa chữa </w:t>
      </w:r>
    </w:p>
    <w:p w14:paraId="57E26058" w14:textId="77777777" w:rsidR="00B96314" w:rsidRPr="00B96314" w:rsidRDefault="00B96314" w:rsidP="00916992">
      <w:pPr>
        <w:widowControl w:val="0"/>
        <w:spacing w:before="60" w:line="276" w:lineRule="auto"/>
        <w:jc w:val="both"/>
        <w:rPr>
          <w:spacing w:val="-6"/>
        </w:rPr>
      </w:pPr>
      <w:r w:rsidRPr="00B96314">
        <w:rPr>
          <w:spacing w:val="-6"/>
          <w:lang w:val="vi-VN"/>
        </w:rPr>
        <w:t xml:space="preserve">+ </w:t>
      </w:r>
      <w:r w:rsidRPr="00B96314">
        <w:rPr>
          <w:spacing w:val="-6"/>
        </w:rPr>
        <w:t>Sử dụng đúng các dụng cụ tháo lắp, kiểm tra, bảo dưỡng, sửa chữa hệ thống phân phối khí bảo đảm chính xác và an toàn bố trí vị trí làm việc hợp lý và đảm bảo an toàn và vệ sinh công nghiệp</w:t>
      </w:r>
    </w:p>
    <w:p w14:paraId="2296F130" w14:textId="77777777" w:rsidR="00B96314" w:rsidRPr="00B96314" w:rsidRDefault="00B96314" w:rsidP="00916992">
      <w:pPr>
        <w:spacing w:before="120" w:line="276" w:lineRule="auto"/>
        <w:jc w:val="both"/>
      </w:pPr>
      <w:r w:rsidRPr="00B96314">
        <w:t>- Về năng lực tự chủ và trách nhiệm:</w:t>
      </w:r>
    </w:p>
    <w:p w14:paraId="13AF882C" w14:textId="77777777" w:rsidR="00B96314" w:rsidRPr="00B96314" w:rsidRDefault="00B96314" w:rsidP="00916992">
      <w:pPr>
        <w:widowControl w:val="0"/>
        <w:spacing w:before="60" w:line="276" w:lineRule="auto"/>
        <w:jc w:val="both"/>
        <w:rPr>
          <w:spacing w:val="-6"/>
        </w:rPr>
      </w:pPr>
      <w:r w:rsidRPr="00B96314">
        <w:rPr>
          <w:spacing w:val="-6"/>
          <w:lang w:val="vi-VN"/>
        </w:rPr>
        <w:t xml:space="preserve">+ </w:t>
      </w:r>
      <w:r w:rsidRPr="00B96314">
        <w:rPr>
          <w:spacing w:val="-6"/>
        </w:rPr>
        <w:t>Làm việc theo nhóm Tháo, lắp, kiểm tra, bảo dưỡng và sửa chữa hệ thống phân phối khí  đúng quy trình đảm bảo yêu cầu kỹ thuật và an toàn</w:t>
      </w:r>
    </w:p>
    <w:p w14:paraId="5007A945" w14:textId="77777777" w:rsidR="00B96314" w:rsidRPr="00B96314" w:rsidRDefault="00B96314" w:rsidP="00916992">
      <w:pPr>
        <w:widowControl w:val="0"/>
        <w:spacing w:before="60" w:line="276" w:lineRule="auto"/>
        <w:jc w:val="both"/>
        <w:rPr>
          <w:spacing w:val="-6"/>
        </w:rPr>
      </w:pPr>
      <w:r w:rsidRPr="00B96314">
        <w:rPr>
          <w:spacing w:val="-6"/>
          <w:lang w:val="vi-VN"/>
        </w:rPr>
        <w:t xml:space="preserve">+ </w:t>
      </w:r>
      <w:r w:rsidRPr="00B96314">
        <w:rPr>
          <w:spacing w:val="-6"/>
        </w:rPr>
        <w:t>Chấp hành nghiêm túc các quy định về kỹ thuật, an toàn và tiết kiệm trong bảo dưỡng, sửa chữa</w:t>
      </w:r>
    </w:p>
    <w:p w14:paraId="50F59920" w14:textId="77777777" w:rsidR="00B96314" w:rsidRPr="00B96314" w:rsidRDefault="00B96314" w:rsidP="00916992">
      <w:pPr>
        <w:widowControl w:val="0"/>
        <w:spacing w:before="60" w:line="276" w:lineRule="auto"/>
        <w:jc w:val="both"/>
        <w:rPr>
          <w:spacing w:val="-6"/>
        </w:rPr>
      </w:pPr>
      <w:r w:rsidRPr="00B96314">
        <w:rPr>
          <w:spacing w:val="-6"/>
          <w:lang w:val="vi-VN"/>
        </w:rPr>
        <w:t xml:space="preserve">+ </w:t>
      </w:r>
      <w:r w:rsidRPr="00B96314">
        <w:rPr>
          <w:spacing w:val="-6"/>
        </w:rPr>
        <w:t>Có tinh thần trách nhiệm hoàn thành công việc Tháo, lắp, kiểm tra, bảo dưỡng và sửa chữa hệ thống phân phối khí đảm bảo chất lượng và đúng thời gian</w:t>
      </w:r>
    </w:p>
    <w:p w14:paraId="79005164" w14:textId="77777777" w:rsidR="00B96314" w:rsidRPr="00B96314" w:rsidRDefault="00B96314" w:rsidP="00916992">
      <w:pPr>
        <w:widowControl w:val="0"/>
        <w:spacing w:before="60" w:line="276" w:lineRule="auto"/>
        <w:jc w:val="both"/>
      </w:pPr>
      <w:r w:rsidRPr="00B96314">
        <w:rPr>
          <w:spacing w:val="-6"/>
          <w:lang w:val="vi-VN"/>
        </w:rPr>
        <w:t xml:space="preserve">+ </w:t>
      </w:r>
      <w:r w:rsidRPr="00B96314">
        <w:rPr>
          <w:spacing w:val="-6"/>
        </w:rPr>
        <w:t>Có khả năng làm việc theo nhóm và làm việc độc lập</w:t>
      </w:r>
    </w:p>
    <w:p w14:paraId="1C3F5155" w14:textId="77777777" w:rsidR="00B96314" w:rsidRPr="00B96314" w:rsidRDefault="00B96314" w:rsidP="00B96314">
      <w:pPr>
        <w:spacing w:before="120"/>
        <w:rPr>
          <w:b/>
        </w:rPr>
      </w:pPr>
      <w:r w:rsidRPr="00B96314">
        <w:rPr>
          <w:b/>
        </w:rPr>
        <w:t>III. Nội dung mô đun:</w:t>
      </w:r>
    </w:p>
    <w:p w14:paraId="441FE1DA" w14:textId="77777777" w:rsidR="00B96314" w:rsidRPr="00B96314" w:rsidRDefault="00B96314" w:rsidP="00B96314">
      <w:pPr>
        <w:spacing w:before="120"/>
        <w:jc w:val="both"/>
      </w:pPr>
      <w:r w:rsidRPr="00B96314">
        <w:t>1.  Nội dung tổng quát và phân phối thời gian:</w:t>
      </w:r>
    </w:p>
    <w:p w14:paraId="162835F9" w14:textId="77777777" w:rsidR="00B96314" w:rsidRPr="00B96314" w:rsidRDefault="00B96314" w:rsidP="00B96314">
      <w:pPr>
        <w:spacing w:before="120"/>
        <w:jc w:val="both"/>
      </w:pPr>
    </w:p>
    <w:tbl>
      <w:tblPr>
        <w:tblW w:w="9062" w:type="dxa"/>
        <w:tblLayout w:type="fixed"/>
        <w:tblLook w:val="04A0" w:firstRow="1" w:lastRow="0" w:firstColumn="1" w:lastColumn="0" w:noHBand="0" w:noVBand="1"/>
      </w:tblPr>
      <w:tblGrid>
        <w:gridCol w:w="699"/>
        <w:gridCol w:w="3969"/>
        <w:gridCol w:w="1134"/>
        <w:gridCol w:w="992"/>
        <w:gridCol w:w="1134"/>
        <w:gridCol w:w="1134"/>
      </w:tblGrid>
      <w:tr w:rsidR="00B96314" w:rsidRPr="00B96314" w14:paraId="26759C53" w14:textId="77777777" w:rsidTr="00B96314">
        <w:trPr>
          <w:trHeight w:val="288"/>
        </w:trPr>
        <w:tc>
          <w:tcPr>
            <w:tcW w:w="6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68D467" w14:textId="77777777" w:rsidR="00B96314" w:rsidRPr="00B96314" w:rsidRDefault="00B96314" w:rsidP="00B96314">
            <w:pPr>
              <w:jc w:val="center"/>
              <w:rPr>
                <w:b/>
                <w:bCs/>
                <w:color w:val="000000"/>
              </w:rPr>
            </w:pPr>
            <w:r w:rsidRPr="00B96314">
              <w:rPr>
                <w:b/>
                <w:bCs/>
                <w:color w:val="000000"/>
              </w:rPr>
              <w:t>SỐ TT</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A95A72" w14:textId="77777777" w:rsidR="00B96314" w:rsidRPr="00B96314" w:rsidRDefault="00B96314" w:rsidP="00B96314">
            <w:pPr>
              <w:jc w:val="center"/>
              <w:rPr>
                <w:b/>
                <w:bCs/>
                <w:color w:val="000000"/>
              </w:rPr>
            </w:pPr>
            <w:r w:rsidRPr="00B96314">
              <w:rPr>
                <w:b/>
                <w:bCs/>
                <w:color w:val="000000"/>
              </w:rPr>
              <w:t>Tên các bài trong mô đun</w:t>
            </w:r>
          </w:p>
        </w:tc>
        <w:tc>
          <w:tcPr>
            <w:tcW w:w="4394" w:type="dxa"/>
            <w:gridSpan w:val="4"/>
            <w:tcBorders>
              <w:top w:val="single" w:sz="8" w:space="0" w:color="000000"/>
              <w:left w:val="nil"/>
              <w:bottom w:val="single" w:sz="8" w:space="0" w:color="000000"/>
              <w:right w:val="single" w:sz="8" w:space="0" w:color="000000"/>
            </w:tcBorders>
            <w:shd w:val="clear" w:color="auto" w:fill="auto"/>
            <w:vAlign w:val="center"/>
            <w:hideMark/>
          </w:tcPr>
          <w:p w14:paraId="56FF97F6" w14:textId="77777777" w:rsidR="00B96314" w:rsidRPr="00B96314" w:rsidRDefault="00B96314" w:rsidP="00B96314">
            <w:pPr>
              <w:jc w:val="center"/>
              <w:rPr>
                <w:b/>
                <w:bCs/>
                <w:color w:val="000000"/>
              </w:rPr>
            </w:pPr>
            <w:r w:rsidRPr="00B96314">
              <w:rPr>
                <w:b/>
                <w:bCs/>
                <w:color w:val="000000"/>
              </w:rPr>
              <w:t>Thời gian (giờ)</w:t>
            </w:r>
          </w:p>
        </w:tc>
      </w:tr>
      <w:tr w:rsidR="00B96314" w:rsidRPr="00B96314" w14:paraId="7677B75F" w14:textId="77777777" w:rsidTr="00B96314">
        <w:trPr>
          <w:trHeight w:val="696"/>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08FADB78" w14:textId="77777777" w:rsidR="00B96314" w:rsidRPr="00B96314" w:rsidRDefault="00B96314" w:rsidP="00B96314">
            <w:pPr>
              <w:rPr>
                <w:b/>
                <w:bCs/>
                <w:color w:val="000000"/>
              </w:rPr>
            </w:pPr>
          </w:p>
        </w:tc>
        <w:tc>
          <w:tcPr>
            <w:tcW w:w="3969" w:type="dxa"/>
            <w:vMerge/>
            <w:tcBorders>
              <w:top w:val="single" w:sz="8" w:space="0" w:color="000000"/>
              <w:left w:val="single" w:sz="8" w:space="0" w:color="000000"/>
              <w:bottom w:val="single" w:sz="8" w:space="0" w:color="000000"/>
              <w:right w:val="single" w:sz="8" w:space="0" w:color="000000"/>
            </w:tcBorders>
            <w:vAlign w:val="center"/>
            <w:hideMark/>
          </w:tcPr>
          <w:p w14:paraId="1AC250BB" w14:textId="77777777" w:rsidR="00B96314" w:rsidRPr="00B96314" w:rsidRDefault="00B96314" w:rsidP="00B96314">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2B9FCA03" w14:textId="77777777" w:rsidR="00B96314" w:rsidRPr="00B96314" w:rsidRDefault="00B96314" w:rsidP="00B96314">
            <w:pPr>
              <w:jc w:val="center"/>
              <w:rPr>
                <w:b/>
                <w:bCs/>
                <w:color w:val="000000"/>
              </w:rPr>
            </w:pPr>
            <w:r w:rsidRPr="00B96314">
              <w:rPr>
                <w:b/>
                <w:bCs/>
                <w:color w:val="000000"/>
              </w:rPr>
              <w:t>Tổng số</w:t>
            </w:r>
          </w:p>
        </w:tc>
        <w:tc>
          <w:tcPr>
            <w:tcW w:w="992" w:type="dxa"/>
            <w:tcBorders>
              <w:top w:val="nil"/>
              <w:left w:val="nil"/>
              <w:bottom w:val="single" w:sz="8" w:space="0" w:color="000000"/>
              <w:right w:val="single" w:sz="8" w:space="0" w:color="000000"/>
            </w:tcBorders>
            <w:shd w:val="clear" w:color="auto" w:fill="auto"/>
            <w:vAlign w:val="center"/>
            <w:hideMark/>
          </w:tcPr>
          <w:p w14:paraId="2C1591C9" w14:textId="77777777" w:rsidR="00B96314" w:rsidRPr="00B96314" w:rsidRDefault="00B96314" w:rsidP="00B96314">
            <w:pPr>
              <w:jc w:val="center"/>
              <w:rPr>
                <w:b/>
                <w:bCs/>
                <w:color w:val="000000"/>
              </w:rPr>
            </w:pPr>
            <w:r w:rsidRPr="00B96314">
              <w:rPr>
                <w:b/>
                <w:bCs/>
                <w:color w:val="000000"/>
              </w:rPr>
              <w:t>Lý thuyết</w:t>
            </w:r>
          </w:p>
        </w:tc>
        <w:tc>
          <w:tcPr>
            <w:tcW w:w="1134" w:type="dxa"/>
            <w:tcBorders>
              <w:top w:val="nil"/>
              <w:left w:val="nil"/>
              <w:bottom w:val="single" w:sz="8" w:space="0" w:color="000000"/>
              <w:right w:val="single" w:sz="8" w:space="0" w:color="000000"/>
            </w:tcBorders>
            <w:shd w:val="clear" w:color="auto" w:fill="auto"/>
            <w:vAlign w:val="center"/>
            <w:hideMark/>
          </w:tcPr>
          <w:p w14:paraId="52868471" w14:textId="6BC73D3D" w:rsidR="00B96314" w:rsidRPr="00B96314" w:rsidRDefault="00B96314" w:rsidP="00B96314">
            <w:pPr>
              <w:jc w:val="center"/>
              <w:rPr>
                <w:b/>
                <w:bCs/>
                <w:color w:val="000000"/>
              </w:rPr>
            </w:pPr>
            <w:r>
              <w:rPr>
                <w:b/>
                <w:bCs/>
                <w:color w:val="000000"/>
              </w:rPr>
              <w:t>Thực hành, thí nghiệ</w:t>
            </w:r>
            <w:r w:rsidRPr="00B96314">
              <w:rPr>
                <w:b/>
                <w:bCs/>
                <w:color w:val="000000"/>
              </w:rPr>
              <w:t>m, thảo luận, bài tập</w:t>
            </w:r>
          </w:p>
        </w:tc>
        <w:tc>
          <w:tcPr>
            <w:tcW w:w="1134" w:type="dxa"/>
            <w:tcBorders>
              <w:top w:val="nil"/>
              <w:left w:val="nil"/>
              <w:bottom w:val="single" w:sz="8" w:space="0" w:color="000000"/>
              <w:right w:val="single" w:sz="8" w:space="0" w:color="000000"/>
            </w:tcBorders>
            <w:shd w:val="clear" w:color="auto" w:fill="auto"/>
            <w:vAlign w:val="center"/>
            <w:hideMark/>
          </w:tcPr>
          <w:p w14:paraId="0D93B447" w14:textId="77777777" w:rsidR="00B96314" w:rsidRPr="00B96314" w:rsidRDefault="00B96314" w:rsidP="00B96314">
            <w:pPr>
              <w:jc w:val="center"/>
              <w:rPr>
                <w:b/>
                <w:bCs/>
                <w:color w:val="000000"/>
              </w:rPr>
            </w:pPr>
            <w:r w:rsidRPr="00B96314">
              <w:rPr>
                <w:b/>
                <w:bCs/>
                <w:color w:val="000000"/>
              </w:rPr>
              <w:t>Kiểm tra</w:t>
            </w:r>
          </w:p>
        </w:tc>
      </w:tr>
      <w:tr w:rsidR="00B96314" w:rsidRPr="00B96314" w14:paraId="05AA3AE2" w14:textId="77777777" w:rsidTr="00B96314">
        <w:trPr>
          <w:trHeight w:val="696"/>
        </w:trPr>
        <w:tc>
          <w:tcPr>
            <w:tcW w:w="699" w:type="dxa"/>
            <w:vMerge w:val="restart"/>
            <w:tcBorders>
              <w:top w:val="nil"/>
              <w:left w:val="single" w:sz="8" w:space="0" w:color="000000"/>
              <w:bottom w:val="nil"/>
              <w:right w:val="single" w:sz="8" w:space="0" w:color="000000"/>
            </w:tcBorders>
            <w:shd w:val="clear" w:color="auto" w:fill="auto"/>
            <w:vAlign w:val="center"/>
            <w:hideMark/>
          </w:tcPr>
          <w:p w14:paraId="69C29E76" w14:textId="77777777" w:rsidR="00B96314" w:rsidRPr="00B96314" w:rsidRDefault="00B96314" w:rsidP="00B96314">
            <w:pPr>
              <w:jc w:val="center"/>
              <w:rPr>
                <w:color w:val="000000"/>
              </w:rPr>
            </w:pPr>
            <w:r w:rsidRPr="00B96314">
              <w:rPr>
                <w:color w:val="000000"/>
              </w:rPr>
              <w:t>1</w:t>
            </w:r>
          </w:p>
        </w:tc>
        <w:tc>
          <w:tcPr>
            <w:tcW w:w="3969" w:type="dxa"/>
            <w:tcBorders>
              <w:top w:val="nil"/>
              <w:left w:val="nil"/>
              <w:bottom w:val="nil"/>
              <w:right w:val="single" w:sz="8" w:space="0" w:color="000000"/>
            </w:tcBorders>
            <w:shd w:val="clear" w:color="auto" w:fill="auto"/>
            <w:vAlign w:val="center"/>
            <w:hideMark/>
          </w:tcPr>
          <w:p w14:paraId="6A4604E2" w14:textId="77777777" w:rsidR="00B96314" w:rsidRPr="00B96314" w:rsidRDefault="00B96314" w:rsidP="00B96314">
            <w:pPr>
              <w:rPr>
                <w:b/>
                <w:bCs/>
                <w:color w:val="000000"/>
              </w:rPr>
            </w:pPr>
            <w:r w:rsidRPr="00B96314">
              <w:rPr>
                <w:b/>
                <w:bCs/>
                <w:color w:val="000000"/>
              </w:rPr>
              <w:t>Bài 1: Nhận dạng, tháo lắp hệ thống phân phối khí</w:t>
            </w:r>
          </w:p>
        </w:tc>
        <w:tc>
          <w:tcPr>
            <w:tcW w:w="1134" w:type="dxa"/>
            <w:tcBorders>
              <w:top w:val="nil"/>
              <w:left w:val="nil"/>
              <w:bottom w:val="nil"/>
              <w:right w:val="single" w:sz="8" w:space="0" w:color="000000"/>
            </w:tcBorders>
            <w:shd w:val="clear" w:color="auto" w:fill="auto"/>
            <w:vAlign w:val="center"/>
            <w:hideMark/>
          </w:tcPr>
          <w:p w14:paraId="1B364126" w14:textId="77777777" w:rsidR="00B96314" w:rsidRPr="00B96314" w:rsidRDefault="00B96314" w:rsidP="00B96314">
            <w:pPr>
              <w:jc w:val="center"/>
              <w:rPr>
                <w:b/>
                <w:bCs/>
                <w:color w:val="000000"/>
              </w:rPr>
            </w:pPr>
            <w:r w:rsidRPr="00B96314">
              <w:rPr>
                <w:b/>
                <w:bCs/>
                <w:color w:val="000000"/>
              </w:rPr>
              <w:t>6,5</w:t>
            </w:r>
          </w:p>
        </w:tc>
        <w:tc>
          <w:tcPr>
            <w:tcW w:w="992" w:type="dxa"/>
            <w:tcBorders>
              <w:top w:val="nil"/>
              <w:left w:val="nil"/>
              <w:bottom w:val="nil"/>
              <w:right w:val="single" w:sz="8" w:space="0" w:color="000000"/>
            </w:tcBorders>
            <w:shd w:val="clear" w:color="auto" w:fill="auto"/>
            <w:vAlign w:val="center"/>
            <w:hideMark/>
          </w:tcPr>
          <w:p w14:paraId="0B6E09A0" w14:textId="77777777" w:rsidR="00B96314" w:rsidRPr="00B96314" w:rsidRDefault="00B96314" w:rsidP="00B96314">
            <w:pPr>
              <w:jc w:val="center"/>
              <w:rPr>
                <w:b/>
                <w:bCs/>
                <w:color w:val="000000"/>
              </w:rPr>
            </w:pPr>
            <w:r w:rsidRPr="00B96314">
              <w:rPr>
                <w:b/>
                <w:bCs/>
                <w:color w:val="000000"/>
              </w:rPr>
              <w:t>2,5</w:t>
            </w:r>
          </w:p>
        </w:tc>
        <w:tc>
          <w:tcPr>
            <w:tcW w:w="1134" w:type="dxa"/>
            <w:tcBorders>
              <w:top w:val="nil"/>
              <w:left w:val="nil"/>
              <w:bottom w:val="nil"/>
              <w:right w:val="single" w:sz="8" w:space="0" w:color="000000"/>
            </w:tcBorders>
            <w:shd w:val="clear" w:color="auto" w:fill="auto"/>
            <w:vAlign w:val="center"/>
            <w:hideMark/>
          </w:tcPr>
          <w:p w14:paraId="17740928" w14:textId="77777777" w:rsidR="00B96314" w:rsidRPr="00B96314" w:rsidRDefault="00B96314" w:rsidP="00B96314">
            <w:pPr>
              <w:jc w:val="center"/>
              <w:rPr>
                <w:b/>
                <w:bCs/>
                <w:color w:val="000000"/>
              </w:rPr>
            </w:pPr>
            <w:r w:rsidRPr="00B96314">
              <w:rPr>
                <w:b/>
                <w:bCs/>
                <w:color w:val="000000"/>
              </w:rPr>
              <w:t>4</w:t>
            </w:r>
          </w:p>
        </w:tc>
        <w:tc>
          <w:tcPr>
            <w:tcW w:w="1134" w:type="dxa"/>
            <w:tcBorders>
              <w:top w:val="nil"/>
              <w:left w:val="nil"/>
              <w:bottom w:val="nil"/>
              <w:right w:val="single" w:sz="8" w:space="0" w:color="000000"/>
            </w:tcBorders>
            <w:shd w:val="clear" w:color="auto" w:fill="auto"/>
            <w:vAlign w:val="center"/>
            <w:hideMark/>
          </w:tcPr>
          <w:p w14:paraId="599008B0" w14:textId="77777777" w:rsidR="00B96314" w:rsidRPr="00B96314" w:rsidRDefault="00B96314" w:rsidP="00B96314">
            <w:pPr>
              <w:jc w:val="center"/>
              <w:rPr>
                <w:b/>
                <w:bCs/>
                <w:color w:val="000000"/>
              </w:rPr>
            </w:pPr>
            <w:r w:rsidRPr="00B96314">
              <w:rPr>
                <w:b/>
                <w:bCs/>
                <w:color w:val="000000"/>
              </w:rPr>
              <w:t>0</w:t>
            </w:r>
          </w:p>
        </w:tc>
      </w:tr>
      <w:tr w:rsidR="00B96314" w:rsidRPr="00B96314" w14:paraId="4D54A4F8" w14:textId="77777777" w:rsidTr="00B96314">
        <w:trPr>
          <w:trHeight w:val="360"/>
        </w:trPr>
        <w:tc>
          <w:tcPr>
            <w:tcW w:w="699" w:type="dxa"/>
            <w:vMerge/>
            <w:tcBorders>
              <w:top w:val="nil"/>
              <w:left w:val="single" w:sz="8" w:space="0" w:color="000000"/>
              <w:bottom w:val="nil"/>
              <w:right w:val="single" w:sz="8" w:space="0" w:color="000000"/>
            </w:tcBorders>
            <w:vAlign w:val="center"/>
            <w:hideMark/>
          </w:tcPr>
          <w:p w14:paraId="6EA195A3"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47F68E7E" w14:textId="77777777" w:rsidR="00B96314" w:rsidRPr="00B96314" w:rsidRDefault="00B96314" w:rsidP="00B96314">
            <w:pPr>
              <w:rPr>
                <w:color w:val="000000"/>
              </w:rPr>
            </w:pPr>
            <w:r w:rsidRPr="00B96314">
              <w:rPr>
                <w:color w:val="000000"/>
              </w:rPr>
              <w:t>1. Nhiệm vụ, yêu cầu</w:t>
            </w:r>
          </w:p>
        </w:tc>
        <w:tc>
          <w:tcPr>
            <w:tcW w:w="1134" w:type="dxa"/>
            <w:tcBorders>
              <w:top w:val="nil"/>
              <w:left w:val="nil"/>
              <w:bottom w:val="nil"/>
              <w:right w:val="single" w:sz="8" w:space="0" w:color="000000"/>
            </w:tcBorders>
            <w:shd w:val="clear" w:color="auto" w:fill="auto"/>
            <w:vAlign w:val="center"/>
            <w:hideMark/>
          </w:tcPr>
          <w:p w14:paraId="58C5506A" w14:textId="77777777" w:rsidR="00B96314" w:rsidRPr="00B96314" w:rsidRDefault="00B96314" w:rsidP="00B96314">
            <w:pPr>
              <w:jc w:val="center"/>
              <w:rPr>
                <w:color w:val="000000"/>
              </w:rPr>
            </w:pPr>
            <w:r w:rsidRPr="00B96314">
              <w:rPr>
                <w:color w:val="000000"/>
              </w:rPr>
              <w:t>0,5</w:t>
            </w:r>
          </w:p>
        </w:tc>
        <w:tc>
          <w:tcPr>
            <w:tcW w:w="992" w:type="dxa"/>
            <w:tcBorders>
              <w:top w:val="nil"/>
              <w:left w:val="nil"/>
              <w:bottom w:val="nil"/>
              <w:right w:val="single" w:sz="8" w:space="0" w:color="000000"/>
            </w:tcBorders>
            <w:shd w:val="clear" w:color="auto" w:fill="auto"/>
            <w:vAlign w:val="center"/>
            <w:hideMark/>
          </w:tcPr>
          <w:p w14:paraId="24AAC7C7"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46BEEBE5"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256C786D" w14:textId="77777777" w:rsidR="00B96314" w:rsidRPr="00B96314" w:rsidRDefault="00B96314" w:rsidP="00B96314">
            <w:pPr>
              <w:rPr>
                <w:color w:val="000000"/>
              </w:rPr>
            </w:pPr>
            <w:r w:rsidRPr="00B96314">
              <w:rPr>
                <w:color w:val="000000"/>
              </w:rPr>
              <w:t> </w:t>
            </w:r>
          </w:p>
        </w:tc>
      </w:tr>
      <w:tr w:rsidR="00B96314" w:rsidRPr="00B96314" w14:paraId="234560F8" w14:textId="77777777" w:rsidTr="00B96314">
        <w:trPr>
          <w:trHeight w:val="360"/>
        </w:trPr>
        <w:tc>
          <w:tcPr>
            <w:tcW w:w="699" w:type="dxa"/>
            <w:vMerge/>
            <w:tcBorders>
              <w:top w:val="nil"/>
              <w:left w:val="single" w:sz="8" w:space="0" w:color="000000"/>
              <w:bottom w:val="nil"/>
              <w:right w:val="single" w:sz="8" w:space="0" w:color="000000"/>
            </w:tcBorders>
            <w:vAlign w:val="center"/>
            <w:hideMark/>
          </w:tcPr>
          <w:p w14:paraId="4349A0D9"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7AAC8E1A" w14:textId="77777777" w:rsidR="00B96314" w:rsidRPr="00B96314" w:rsidRDefault="00B96314" w:rsidP="00B96314">
            <w:pPr>
              <w:rPr>
                <w:color w:val="000000"/>
              </w:rPr>
            </w:pPr>
            <w:r w:rsidRPr="00B96314">
              <w:rPr>
                <w:color w:val="000000"/>
              </w:rPr>
              <w:t>2. Phân loại</w:t>
            </w:r>
          </w:p>
        </w:tc>
        <w:tc>
          <w:tcPr>
            <w:tcW w:w="1134" w:type="dxa"/>
            <w:tcBorders>
              <w:top w:val="nil"/>
              <w:left w:val="nil"/>
              <w:bottom w:val="nil"/>
              <w:right w:val="single" w:sz="8" w:space="0" w:color="000000"/>
            </w:tcBorders>
            <w:shd w:val="clear" w:color="auto" w:fill="auto"/>
            <w:vAlign w:val="center"/>
            <w:hideMark/>
          </w:tcPr>
          <w:p w14:paraId="48D48384" w14:textId="77777777" w:rsidR="00B96314" w:rsidRPr="00B96314" w:rsidRDefault="00B96314" w:rsidP="00B96314">
            <w:pPr>
              <w:jc w:val="center"/>
              <w:rPr>
                <w:color w:val="000000"/>
              </w:rPr>
            </w:pPr>
            <w:r w:rsidRPr="00B96314">
              <w:rPr>
                <w:color w:val="000000"/>
              </w:rPr>
              <w:t>0,5</w:t>
            </w:r>
          </w:p>
        </w:tc>
        <w:tc>
          <w:tcPr>
            <w:tcW w:w="992" w:type="dxa"/>
            <w:tcBorders>
              <w:top w:val="nil"/>
              <w:left w:val="nil"/>
              <w:bottom w:val="nil"/>
              <w:right w:val="single" w:sz="8" w:space="0" w:color="000000"/>
            </w:tcBorders>
            <w:shd w:val="clear" w:color="auto" w:fill="auto"/>
            <w:vAlign w:val="center"/>
            <w:hideMark/>
          </w:tcPr>
          <w:p w14:paraId="1BC63366"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1DAE9EBB"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4F0C3B22" w14:textId="77777777" w:rsidR="00B96314" w:rsidRPr="00B96314" w:rsidRDefault="00B96314" w:rsidP="00B96314">
            <w:pPr>
              <w:rPr>
                <w:color w:val="000000"/>
              </w:rPr>
            </w:pPr>
            <w:r w:rsidRPr="00B96314">
              <w:rPr>
                <w:color w:val="000000"/>
              </w:rPr>
              <w:t> </w:t>
            </w:r>
          </w:p>
        </w:tc>
      </w:tr>
      <w:tr w:rsidR="00B96314" w:rsidRPr="00B96314" w14:paraId="3B3C8EDC" w14:textId="77777777" w:rsidTr="00B96314">
        <w:trPr>
          <w:trHeight w:val="720"/>
        </w:trPr>
        <w:tc>
          <w:tcPr>
            <w:tcW w:w="699" w:type="dxa"/>
            <w:vMerge/>
            <w:tcBorders>
              <w:top w:val="nil"/>
              <w:left w:val="single" w:sz="8" w:space="0" w:color="000000"/>
              <w:bottom w:val="nil"/>
              <w:right w:val="single" w:sz="8" w:space="0" w:color="000000"/>
            </w:tcBorders>
            <w:vAlign w:val="center"/>
            <w:hideMark/>
          </w:tcPr>
          <w:p w14:paraId="37A5C6DD"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6DCACBAC" w14:textId="77777777" w:rsidR="00B96314" w:rsidRPr="00B96314" w:rsidRDefault="00B96314" w:rsidP="00B96314">
            <w:pPr>
              <w:rPr>
                <w:color w:val="000000"/>
              </w:rPr>
            </w:pPr>
            <w:r w:rsidRPr="00B96314">
              <w:rPr>
                <w:color w:val="000000"/>
              </w:rPr>
              <w:t>3. Quy trình và yêu cầu kỹ thuật tháo lắp hệ thống phân phối khí</w:t>
            </w:r>
          </w:p>
        </w:tc>
        <w:tc>
          <w:tcPr>
            <w:tcW w:w="1134" w:type="dxa"/>
            <w:tcBorders>
              <w:top w:val="nil"/>
              <w:left w:val="nil"/>
              <w:bottom w:val="nil"/>
              <w:right w:val="single" w:sz="8" w:space="0" w:color="000000"/>
            </w:tcBorders>
            <w:shd w:val="clear" w:color="auto" w:fill="auto"/>
            <w:vAlign w:val="center"/>
            <w:hideMark/>
          </w:tcPr>
          <w:p w14:paraId="17F478F4" w14:textId="77777777" w:rsidR="00B96314" w:rsidRPr="00B96314" w:rsidRDefault="00B96314" w:rsidP="00B96314">
            <w:pPr>
              <w:jc w:val="center"/>
              <w:rPr>
                <w:color w:val="000000"/>
              </w:rPr>
            </w:pPr>
            <w:r w:rsidRPr="00B96314">
              <w:rPr>
                <w:color w:val="000000"/>
              </w:rPr>
              <w:t>2</w:t>
            </w:r>
          </w:p>
        </w:tc>
        <w:tc>
          <w:tcPr>
            <w:tcW w:w="992" w:type="dxa"/>
            <w:tcBorders>
              <w:top w:val="nil"/>
              <w:left w:val="nil"/>
              <w:bottom w:val="nil"/>
              <w:right w:val="single" w:sz="8" w:space="0" w:color="000000"/>
            </w:tcBorders>
            <w:shd w:val="clear" w:color="auto" w:fill="auto"/>
            <w:vAlign w:val="center"/>
            <w:hideMark/>
          </w:tcPr>
          <w:p w14:paraId="18D0D8AC"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1F150286"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040E7F76" w14:textId="77777777" w:rsidR="00B96314" w:rsidRPr="00B96314" w:rsidRDefault="00B96314" w:rsidP="00B96314">
            <w:pPr>
              <w:rPr>
                <w:color w:val="000000"/>
              </w:rPr>
            </w:pPr>
            <w:r w:rsidRPr="00B96314">
              <w:rPr>
                <w:color w:val="000000"/>
              </w:rPr>
              <w:t> </w:t>
            </w:r>
          </w:p>
        </w:tc>
      </w:tr>
      <w:tr w:rsidR="00B96314" w:rsidRPr="00B96314" w14:paraId="5566C8F3" w14:textId="77777777" w:rsidTr="00B96314">
        <w:trPr>
          <w:trHeight w:val="360"/>
        </w:trPr>
        <w:tc>
          <w:tcPr>
            <w:tcW w:w="699" w:type="dxa"/>
            <w:vMerge/>
            <w:tcBorders>
              <w:top w:val="nil"/>
              <w:left w:val="single" w:sz="8" w:space="0" w:color="000000"/>
              <w:bottom w:val="nil"/>
              <w:right w:val="single" w:sz="8" w:space="0" w:color="000000"/>
            </w:tcBorders>
            <w:vAlign w:val="center"/>
            <w:hideMark/>
          </w:tcPr>
          <w:p w14:paraId="1D416238" w14:textId="77777777" w:rsidR="00B96314" w:rsidRPr="00B96314" w:rsidRDefault="00B96314" w:rsidP="00B9631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7061BF14" w14:textId="77777777" w:rsidR="00B96314" w:rsidRPr="00B96314" w:rsidRDefault="00B96314" w:rsidP="00B96314">
            <w:pPr>
              <w:rPr>
                <w:color w:val="000000"/>
              </w:rPr>
            </w:pPr>
            <w:r w:rsidRPr="00B96314">
              <w:rPr>
                <w:color w:val="000000"/>
              </w:rPr>
              <w:t>4. Tháo lắp hệ thống phân phối khí</w:t>
            </w:r>
          </w:p>
        </w:tc>
        <w:tc>
          <w:tcPr>
            <w:tcW w:w="1134" w:type="dxa"/>
            <w:tcBorders>
              <w:top w:val="nil"/>
              <w:left w:val="nil"/>
              <w:bottom w:val="single" w:sz="8" w:space="0" w:color="000000"/>
              <w:right w:val="single" w:sz="8" w:space="0" w:color="000000"/>
            </w:tcBorders>
            <w:shd w:val="clear" w:color="auto" w:fill="auto"/>
            <w:vAlign w:val="center"/>
            <w:hideMark/>
          </w:tcPr>
          <w:p w14:paraId="70EC6011" w14:textId="77777777" w:rsidR="00B96314" w:rsidRPr="00B96314" w:rsidRDefault="00B96314" w:rsidP="00B96314">
            <w:pPr>
              <w:jc w:val="center"/>
              <w:rPr>
                <w:color w:val="000000"/>
              </w:rPr>
            </w:pPr>
            <w:r w:rsidRPr="00B96314">
              <w:rPr>
                <w:color w:val="000000"/>
              </w:rPr>
              <w:t>3,5</w:t>
            </w:r>
          </w:p>
        </w:tc>
        <w:tc>
          <w:tcPr>
            <w:tcW w:w="992" w:type="dxa"/>
            <w:tcBorders>
              <w:top w:val="nil"/>
              <w:left w:val="nil"/>
              <w:bottom w:val="nil"/>
              <w:right w:val="single" w:sz="8" w:space="0" w:color="000000"/>
            </w:tcBorders>
            <w:shd w:val="clear" w:color="auto" w:fill="auto"/>
            <w:vAlign w:val="center"/>
            <w:hideMark/>
          </w:tcPr>
          <w:p w14:paraId="372E6B7B"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0ADE188A" w14:textId="77777777" w:rsidR="00B96314" w:rsidRPr="00B96314" w:rsidRDefault="00B96314" w:rsidP="00B96314">
            <w:pPr>
              <w:jc w:val="center"/>
              <w:rPr>
                <w:color w:val="000000"/>
              </w:rPr>
            </w:pPr>
            <w:r w:rsidRPr="00B96314">
              <w:rPr>
                <w:color w:val="000000"/>
              </w:rPr>
              <w:t>3</w:t>
            </w:r>
          </w:p>
        </w:tc>
        <w:tc>
          <w:tcPr>
            <w:tcW w:w="1134" w:type="dxa"/>
            <w:tcBorders>
              <w:top w:val="nil"/>
              <w:left w:val="nil"/>
              <w:bottom w:val="nil"/>
              <w:right w:val="single" w:sz="8" w:space="0" w:color="000000"/>
            </w:tcBorders>
            <w:shd w:val="clear" w:color="auto" w:fill="auto"/>
            <w:vAlign w:val="center"/>
            <w:hideMark/>
          </w:tcPr>
          <w:p w14:paraId="05602B38" w14:textId="77777777" w:rsidR="00B96314" w:rsidRPr="00B96314" w:rsidRDefault="00B96314" w:rsidP="00B96314">
            <w:pPr>
              <w:rPr>
                <w:color w:val="000000"/>
              </w:rPr>
            </w:pPr>
            <w:r w:rsidRPr="00B96314">
              <w:rPr>
                <w:color w:val="000000"/>
              </w:rPr>
              <w:t> </w:t>
            </w:r>
          </w:p>
        </w:tc>
      </w:tr>
      <w:tr w:rsidR="00B96314" w:rsidRPr="00B96314" w14:paraId="1432126F" w14:textId="77777777" w:rsidTr="00B96314">
        <w:trPr>
          <w:trHeight w:val="696"/>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33808AA" w14:textId="77777777" w:rsidR="00B96314" w:rsidRPr="00B96314" w:rsidRDefault="00B96314" w:rsidP="00B96314">
            <w:pPr>
              <w:jc w:val="center"/>
              <w:rPr>
                <w:color w:val="000000"/>
              </w:rPr>
            </w:pPr>
            <w:r w:rsidRPr="00B96314">
              <w:rPr>
                <w:color w:val="000000"/>
              </w:rPr>
              <w:t>2</w:t>
            </w:r>
          </w:p>
        </w:tc>
        <w:tc>
          <w:tcPr>
            <w:tcW w:w="3969" w:type="dxa"/>
            <w:tcBorders>
              <w:top w:val="nil"/>
              <w:left w:val="nil"/>
              <w:bottom w:val="nil"/>
              <w:right w:val="single" w:sz="8" w:space="0" w:color="000000"/>
            </w:tcBorders>
            <w:shd w:val="clear" w:color="auto" w:fill="auto"/>
            <w:vAlign w:val="center"/>
            <w:hideMark/>
          </w:tcPr>
          <w:p w14:paraId="77B13B4B" w14:textId="77777777" w:rsidR="00B96314" w:rsidRPr="00B96314" w:rsidRDefault="00B96314" w:rsidP="00B96314">
            <w:pPr>
              <w:rPr>
                <w:b/>
                <w:bCs/>
                <w:color w:val="000000"/>
              </w:rPr>
            </w:pPr>
            <w:r w:rsidRPr="00B96314">
              <w:rPr>
                <w:b/>
                <w:bCs/>
                <w:color w:val="000000"/>
              </w:rPr>
              <w:t>Bài 2: Bảo dưỡng hệ thống phân phối khí</w:t>
            </w:r>
          </w:p>
        </w:tc>
        <w:tc>
          <w:tcPr>
            <w:tcW w:w="1134" w:type="dxa"/>
            <w:tcBorders>
              <w:top w:val="nil"/>
              <w:left w:val="nil"/>
              <w:bottom w:val="nil"/>
              <w:right w:val="single" w:sz="8" w:space="0" w:color="000000"/>
            </w:tcBorders>
            <w:shd w:val="clear" w:color="auto" w:fill="auto"/>
            <w:vAlign w:val="center"/>
            <w:hideMark/>
          </w:tcPr>
          <w:p w14:paraId="653CAEC5" w14:textId="77777777" w:rsidR="00B96314" w:rsidRPr="00B96314" w:rsidRDefault="00B96314" w:rsidP="00B96314">
            <w:pPr>
              <w:jc w:val="center"/>
              <w:rPr>
                <w:b/>
                <w:bCs/>
                <w:color w:val="000000"/>
              </w:rPr>
            </w:pPr>
            <w:r w:rsidRPr="00B96314">
              <w:rPr>
                <w:b/>
                <w:bCs/>
                <w:color w:val="000000"/>
              </w:rPr>
              <w:t>6,5</w:t>
            </w:r>
          </w:p>
        </w:tc>
        <w:tc>
          <w:tcPr>
            <w:tcW w:w="992" w:type="dxa"/>
            <w:tcBorders>
              <w:top w:val="single" w:sz="8" w:space="0" w:color="000000"/>
              <w:left w:val="nil"/>
              <w:bottom w:val="nil"/>
              <w:right w:val="single" w:sz="8" w:space="0" w:color="000000"/>
            </w:tcBorders>
            <w:shd w:val="clear" w:color="auto" w:fill="auto"/>
            <w:vAlign w:val="center"/>
            <w:hideMark/>
          </w:tcPr>
          <w:p w14:paraId="6409A597" w14:textId="77777777" w:rsidR="00B96314" w:rsidRPr="00B96314" w:rsidRDefault="00B96314" w:rsidP="00B96314">
            <w:pPr>
              <w:jc w:val="center"/>
              <w:rPr>
                <w:b/>
                <w:bCs/>
                <w:color w:val="000000"/>
              </w:rPr>
            </w:pPr>
            <w:r w:rsidRPr="00B96314">
              <w:rPr>
                <w:b/>
                <w:bCs/>
                <w:color w:val="000000"/>
              </w:rPr>
              <w:t>2,5</w:t>
            </w:r>
          </w:p>
        </w:tc>
        <w:tc>
          <w:tcPr>
            <w:tcW w:w="1134" w:type="dxa"/>
            <w:tcBorders>
              <w:top w:val="single" w:sz="8" w:space="0" w:color="000000"/>
              <w:left w:val="nil"/>
              <w:bottom w:val="nil"/>
              <w:right w:val="single" w:sz="8" w:space="0" w:color="000000"/>
            </w:tcBorders>
            <w:shd w:val="clear" w:color="auto" w:fill="auto"/>
            <w:vAlign w:val="center"/>
            <w:hideMark/>
          </w:tcPr>
          <w:p w14:paraId="61226C84" w14:textId="77777777" w:rsidR="00B96314" w:rsidRPr="00B96314" w:rsidRDefault="00B96314" w:rsidP="00B96314">
            <w:pPr>
              <w:jc w:val="center"/>
              <w:rPr>
                <w:b/>
                <w:bCs/>
                <w:color w:val="000000"/>
              </w:rPr>
            </w:pPr>
            <w:r w:rsidRPr="00B96314">
              <w:rPr>
                <w:b/>
                <w:bCs/>
                <w:color w:val="000000"/>
              </w:rPr>
              <w:t>4</w:t>
            </w:r>
          </w:p>
        </w:tc>
        <w:tc>
          <w:tcPr>
            <w:tcW w:w="1134" w:type="dxa"/>
            <w:tcBorders>
              <w:top w:val="single" w:sz="8" w:space="0" w:color="000000"/>
              <w:left w:val="nil"/>
              <w:bottom w:val="nil"/>
              <w:right w:val="single" w:sz="8" w:space="0" w:color="000000"/>
            </w:tcBorders>
            <w:shd w:val="clear" w:color="auto" w:fill="auto"/>
            <w:vAlign w:val="center"/>
            <w:hideMark/>
          </w:tcPr>
          <w:p w14:paraId="00A9FBEB" w14:textId="77777777" w:rsidR="00B96314" w:rsidRPr="00B96314" w:rsidRDefault="00B96314" w:rsidP="00B96314">
            <w:pPr>
              <w:jc w:val="center"/>
              <w:rPr>
                <w:b/>
                <w:bCs/>
                <w:color w:val="000000"/>
              </w:rPr>
            </w:pPr>
            <w:r w:rsidRPr="00B96314">
              <w:rPr>
                <w:b/>
                <w:bCs/>
                <w:color w:val="000000"/>
              </w:rPr>
              <w:t>0</w:t>
            </w:r>
          </w:p>
        </w:tc>
      </w:tr>
      <w:tr w:rsidR="00B96314" w:rsidRPr="00B96314" w14:paraId="04771647" w14:textId="77777777" w:rsidTr="00B96314">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5FF9D84F"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0EEC2595" w14:textId="77777777" w:rsidR="00B96314" w:rsidRPr="00B96314" w:rsidRDefault="00B96314" w:rsidP="00B96314">
            <w:pPr>
              <w:rPr>
                <w:color w:val="000000"/>
              </w:rPr>
            </w:pPr>
            <w:r w:rsidRPr="00B96314">
              <w:rPr>
                <w:color w:val="000000"/>
              </w:rPr>
              <w:t>1. Mục đích, nội dung bảo dưỡng</w:t>
            </w:r>
          </w:p>
        </w:tc>
        <w:tc>
          <w:tcPr>
            <w:tcW w:w="1134" w:type="dxa"/>
            <w:tcBorders>
              <w:top w:val="nil"/>
              <w:left w:val="nil"/>
              <w:bottom w:val="nil"/>
              <w:right w:val="single" w:sz="8" w:space="0" w:color="000000"/>
            </w:tcBorders>
            <w:shd w:val="clear" w:color="auto" w:fill="auto"/>
            <w:vAlign w:val="center"/>
            <w:hideMark/>
          </w:tcPr>
          <w:p w14:paraId="146A7CE1" w14:textId="77777777" w:rsidR="00B96314" w:rsidRPr="00B96314" w:rsidRDefault="00B96314" w:rsidP="00B96314">
            <w:pPr>
              <w:jc w:val="center"/>
              <w:rPr>
                <w:color w:val="000000"/>
              </w:rPr>
            </w:pPr>
            <w:r w:rsidRPr="00B96314">
              <w:rPr>
                <w:color w:val="000000"/>
              </w:rPr>
              <w:t>1,5</w:t>
            </w:r>
          </w:p>
        </w:tc>
        <w:tc>
          <w:tcPr>
            <w:tcW w:w="992" w:type="dxa"/>
            <w:tcBorders>
              <w:top w:val="nil"/>
              <w:left w:val="nil"/>
              <w:bottom w:val="nil"/>
              <w:right w:val="single" w:sz="8" w:space="0" w:color="000000"/>
            </w:tcBorders>
            <w:shd w:val="clear" w:color="auto" w:fill="auto"/>
            <w:vAlign w:val="center"/>
            <w:hideMark/>
          </w:tcPr>
          <w:p w14:paraId="54457C9C" w14:textId="77777777" w:rsidR="00B96314" w:rsidRPr="00B96314" w:rsidRDefault="00B96314" w:rsidP="00B96314">
            <w:pPr>
              <w:jc w:val="center"/>
              <w:rPr>
                <w:color w:val="000000"/>
              </w:rPr>
            </w:pPr>
            <w:r w:rsidRPr="00B96314">
              <w:rPr>
                <w:color w:val="000000"/>
              </w:rPr>
              <w:t>1,5</w:t>
            </w:r>
          </w:p>
        </w:tc>
        <w:tc>
          <w:tcPr>
            <w:tcW w:w="1134" w:type="dxa"/>
            <w:tcBorders>
              <w:top w:val="nil"/>
              <w:left w:val="nil"/>
              <w:bottom w:val="nil"/>
              <w:right w:val="single" w:sz="8" w:space="0" w:color="000000"/>
            </w:tcBorders>
            <w:shd w:val="clear" w:color="auto" w:fill="auto"/>
            <w:vAlign w:val="center"/>
            <w:hideMark/>
          </w:tcPr>
          <w:p w14:paraId="08CA4158"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52398A2F" w14:textId="77777777" w:rsidR="00B96314" w:rsidRPr="00B96314" w:rsidRDefault="00B96314" w:rsidP="00B96314">
            <w:pPr>
              <w:rPr>
                <w:color w:val="000000"/>
              </w:rPr>
            </w:pPr>
            <w:r w:rsidRPr="00B96314">
              <w:rPr>
                <w:color w:val="000000"/>
              </w:rPr>
              <w:t> </w:t>
            </w:r>
          </w:p>
        </w:tc>
      </w:tr>
      <w:tr w:rsidR="00B96314" w:rsidRPr="00B96314" w14:paraId="7D636DFC" w14:textId="77777777" w:rsidTr="00B96314">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679E562A"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405C8830" w14:textId="77777777" w:rsidR="00B96314" w:rsidRPr="00B96314" w:rsidRDefault="00B96314" w:rsidP="00B96314">
            <w:pPr>
              <w:rPr>
                <w:color w:val="000000"/>
              </w:rPr>
            </w:pPr>
            <w:r w:rsidRPr="00B96314">
              <w:rPr>
                <w:color w:val="000000"/>
              </w:rPr>
              <w:t>2. Quy trình bảo dưỡng</w:t>
            </w:r>
          </w:p>
        </w:tc>
        <w:tc>
          <w:tcPr>
            <w:tcW w:w="1134" w:type="dxa"/>
            <w:tcBorders>
              <w:top w:val="nil"/>
              <w:left w:val="nil"/>
              <w:bottom w:val="nil"/>
              <w:right w:val="single" w:sz="8" w:space="0" w:color="000000"/>
            </w:tcBorders>
            <w:shd w:val="clear" w:color="auto" w:fill="auto"/>
            <w:vAlign w:val="center"/>
            <w:hideMark/>
          </w:tcPr>
          <w:p w14:paraId="38E167BD" w14:textId="77777777" w:rsidR="00B96314" w:rsidRPr="00B96314" w:rsidRDefault="00B96314" w:rsidP="00B96314">
            <w:pPr>
              <w:jc w:val="center"/>
              <w:rPr>
                <w:color w:val="000000"/>
              </w:rPr>
            </w:pPr>
            <w:r w:rsidRPr="00B96314">
              <w:rPr>
                <w:color w:val="000000"/>
              </w:rPr>
              <w:t>2</w:t>
            </w:r>
          </w:p>
        </w:tc>
        <w:tc>
          <w:tcPr>
            <w:tcW w:w="992" w:type="dxa"/>
            <w:tcBorders>
              <w:top w:val="nil"/>
              <w:left w:val="nil"/>
              <w:bottom w:val="nil"/>
              <w:right w:val="single" w:sz="8" w:space="0" w:color="000000"/>
            </w:tcBorders>
            <w:shd w:val="clear" w:color="auto" w:fill="auto"/>
            <w:vAlign w:val="center"/>
            <w:hideMark/>
          </w:tcPr>
          <w:p w14:paraId="3A559062"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7F90C774"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7040B4C2" w14:textId="77777777" w:rsidR="00B96314" w:rsidRPr="00B96314" w:rsidRDefault="00B96314" w:rsidP="00B96314">
            <w:pPr>
              <w:rPr>
                <w:color w:val="000000"/>
              </w:rPr>
            </w:pPr>
            <w:r w:rsidRPr="00B96314">
              <w:rPr>
                <w:color w:val="000000"/>
              </w:rPr>
              <w:t> </w:t>
            </w:r>
          </w:p>
        </w:tc>
      </w:tr>
      <w:tr w:rsidR="00B96314" w:rsidRPr="00B96314" w14:paraId="4A1943A9" w14:textId="77777777" w:rsidTr="00B96314">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6A7F51F5" w14:textId="77777777" w:rsidR="00B96314" w:rsidRPr="00B96314" w:rsidRDefault="00B96314" w:rsidP="00B9631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3178161F" w14:textId="77777777" w:rsidR="00B96314" w:rsidRPr="00B96314" w:rsidRDefault="00B96314" w:rsidP="00B96314">
            <w:pPr>
              <w:rPr>
                <w:color w:val="000000"/>
              </w:rPr>
            </w:pPr>
            <w:r w:rsidRPr="00B96314">
              <w:rPr>
                <w:color w:val="000000"/>
              </w:rPr>
              <w:t>3. Thực hành bảo dưỡng</w:t>
            </w:r>
          </w:p>
        </w:tc>
        <w:tc>
          <w:tcPr>
            <w:tcW w:w="1134" w:type="dxa"/>
            <w:tcBorders>
              <w:top w:val="nil"/>
              <w:left w:val="nil"/>
              <w:bottom w:val="nil"/>
              <w:right w:val="single" w:sz="8" w:space="0" w:color="000000"/>
            </w:tcBorders>
            <w:shd w:val="clear" w:color="auto" w:fill="auto"/>
            <w:vAlign w:val="center"/>
            <w:hideMark/>
          </w:tcPr>
          <w:p w14:paraId="66F56F3D" w14:textId="77777777" w:rsidR="00B96314" w:rsidRPr="00B96314" w:rsidRDefault="00B96314" w:rsidP="00B96314">
            <w:pPr>
              <w:jc w:val="center"/>
              <w:rPr>
                <w:color w:val="000000"/>
              </w:rPr>
            </w:pPr>
            <w:r w:rsidRPr="00B96314">
              <w:rPr>
                <w:color w:val="000000"/>
              </w:rPr>
              <w:t>3</w:t>
            </w:r>
          </w:p>
        </w:tc>
        <w:tc>
          <w:tcPr>
            <w:tcW w:w="992" w:type="dxa"/>
            <w:tcBorders>
              <w:top w:val="nil"/>
              <w:left w:val="nil"/>
              <w:bottom w:val="single" w:sz="8" w:space="0" w:color="000000"/>
              <w:right w:val="single" w:sz="8" w:space="0" w:color="000000"/>
            </w:tcBorders>
            <w:shd w:val="clear" w:color="auto" w:fill="auto"/>
            <w:vAlign w:val="center"/>
            <w:hideMark/>
          </w:tcPr>
          <w:p w14:paraId="70B9580A"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11737285" w14:textId="77777777" w:rsidR="00B96314" w:rsidRPr="00B96314" w:rsidRDefault="00B96314" w:rsidP="00B96314">
            <w:pPr>
              <w:jc w:val="center"/>
              <w:rPr>
                <w:color w:val="000000"/>
              </w:rPr>
            </w:pPr>
            <w:r w:rsidRPr="00B96314">
              <w:rPr>
                <w:color w:val="000000"/>
              </w:rPr>
              <w:t>3</w:t>
            </w:r>
          </w:p>
        </w:tc>
        <w:tc>
          <w:tcPr>
            <w:tcW w:w="1134" w:type="dxa"/>
            <w:tcBorders>
              <w:top w:val="nil"/>
              <w:left w:val="nil"/>
              <w:bottom w:val="single" w:sz="8" w:space="0" w:color="000000"/>
              <w:right w:val="single" w:sz="8" w:space="0" w:color="000000"/>
            </w:tcBorders>
            <w:shd w:val="clear" w:color="auto" w:fill="auto"/>
            <w:vAlign w:val="center"/>
            <w:hideMark/>
          </w:tcPr>
          <w:p w14:paraId="14FD0799" w14:textId="77777777" w:rsidR="00B96314" w:rsidRPr="00B96314" w:rsidRDefault="00B96314" w:rsidP="00B96314">
            <w:pPr>
              <w:rPr>
                <w:color w:val="000000"/>
              </w:rPr>
            </w:pPr>
            <w:r w:rsidRPr="00B96314">
              <w:rPr>
                <w:color w:val="000000"/>
              </w:rPr>
              <w:t> </w:t>
            </w:r>
          </w:p>
        </w:tc>
      </w:tr>
      <w:tr w:rsidR="00B96314" w:rsidRPr="00B96314" w14:paraId="00AF829F" w14:textId="77777777" w:rsidTr="00B96314">
        <w:trPr>
          <w:trHeight w:val="348"/>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6458462" w14:textId="77777777" w:rsidR="00B96314" w:rsidRPr="00B96314" w:rsidRDefault="00B96314" w:rsidP="00B96314">
            <w:pPr>
              <w:jc w:val="center"/>
              <w:rPr>
                <w:color w:val="000000"/>
              </w:rPr>
            </w:pPr>
            <w:r w:rsidRPr="00B96314">
              <w:rPr>
                <w:color w:val="000000"/>
              </w:rPr>
              <w:t>3</w:t>
            </w:r>
          </w:p>
        </w:tc>
        <w:tc>
          <w:tcPr>
            <w:tcW w:w="3969" w:type="dxa"/>
            <w:tcBorders>
              <w:top w:val="nil"/>
              <w:left w:val="nil"/>
              <w:bottom w:val="nil"/>
              <w:right w:val="single" w:sz="8" w:space="0" w:color="000000"/>
            </w:tcBorders>
            <w:shd w:val="clear" w:color="auto" w:fill="auto"/>
            <w:vAlign w:val="center"/>
            <w:hideMark/>
          </w:tcPr>
          <w:p w14:paraId="73F48335" w14:textId="77777777" w:rsidR="00B96314" w:rsidRPr="00B96314" w:rsidRDefault="00B96314" w:rsidP="00B96314">
            <w:pPr>
              <w:rPr>
                <w:b/>
                <w:bCs/>
                <w:color w:val="000000"/>
              </w:rPr>
            </w:pPr>
            <w:r w:rsidRPr="00B96314">
              <w:rPr>
                <w:b/>
                <w:bCs/>
                <w:color w:val="000000"/>
              </w:rPr>
              <w:t>Bài 3: Sửa chữa nhóm xu páp</w:t>
            </w:r>
          </w:p>
        </w:tc>
        <w:tc>
          <w:tcPr>
            <w:tcW w:w="1134" w:type="dxa"/>
            <w:tcBorders>
              <w:top w:val="single" w:sz="8" w:space="0" w:color="000000"/>
              <w:left w:val="nil"/>
              <w:bottom w:val="nil"/>
              <w:right w:val="single" w:sz="8" w:space="0" w:color="000000"/>
            </w:tcBorders>
            <w:shd w:val="clear" w:color="auto" w:fill="auto"/>
            <w:vAlign w:val="center"/>
            <w:hideMark/>
          </w:tcPr>
          <w:p w14:paraId="065A7FC5" w14:textId="77777777" w:rsidR="00B96314" w:rsidRPr="00B96314" w:rsidRDefault="00B96314" w:rsidP="00B96314">
            <w:pPr>
              <w:jc w:val="center"/>
              <w:rPr>
                <w:b/>
                <w:bCs/>
                <w:color w:val="000000"/>
              </w:rPr>
            </w:pPr>
            <w:r w:rsidRPr="00B96314">
              <w:rPr>
                <w:b/>
                <w:bCs/>
                <w:color w:val="000000"/>
              </w:rPr>
              <w:t>5</w:t>
            </w:r>
          </w:p>
        </w:tc>
        <w:tc>
          <w:tcPr>
            <w:tcW w:w="992" w:type="dxa"/>
            <w:tcBorders>
              <w:top w:val="nil"/>
              <w:left w:val="nil"/>
              <w:bottom w:val="nil"/>
              <w:right w:val="single" w:sz="8" w:space="0" w:color="000000"/>
            </w:tcBorders>
            <w:shd w:val="clear" w:color="auto" w:fill="auto"/>
            <w:vAlign w:val="center"/>
            <w:hideMark/>
          </w:tcPr>
          <w:p w14:paraId="58E45140" w14:textId="77777777" w:rsidR="00B96314" w:rsidRPr="00B96314" w:rsidRDefault="00B96314" w:rsidP="00B96314">
            <w:pPr>
              <w:jc w:val="center"/>
              <w:rPr>
                <w:b/>
                <w:bCs/>
                <w:color w:val="000000"/>
              </w:rPr>
            </w:pPr>
            <w:r w:rsidRPr="00B96314">
              <w:rPr>
                <w:b/>
                <w:bCs/>
                <w:color w:val="000000"/>
              </w:rPr>
              <w:t>1</w:t>
            </w:r>
          </w:p>
        </w:tc>
        <w:tc>
          <w:tcPr>
            <w:tcW w:w="1134" w:type="dxa"/>
            <w:tcBorders>
              <w:top w:val="nil"/>
              <w:left w:val="nil"/>
              <w:bottom w:val="nil"/>
              <w:right w:val="single" w:sz="8" w:space="0" w:color="000000"/>
            </w:tcBorders>
            <w:shd w:val="clear" w:color="auto" w:fill="auto"/>
            <w:vAlign w:val="center"/>
            <w:hideMark/>
          </w:tcPr>
          <w:p w14:paraId="4A0DF64A" w14:textId="77777777" w:rsidR="00B96314" w:rsidRPr="00B96314" w:rsidRDefault="00B96314" w:rsidP="00B96314">
            <w:pPr>
              <w:jc w:val="center"/>
              <w:rPr>
                <w:b/>
                <w:bCs/>
                <w:color w:val="000000"/>
              </w:rPr>
            </w:pPr>
            <w:r w:rsidRPr="00B96314">
              <w:rPr>
                <w:b/>
                <w:bCs/>
                <w:color w:val="000000"/>
              </w:rPr>
              <w:t>4</w:t>
            </w:r>
          </w:p>
        </w:tc>
        <w:tc>
          <w:tcPr>
            <w:tcW w:w="1134" w:type="dxa"/>
            <w:tcBorders>
              <w:top w:val="nil"/>
              <w:left w:val="nil"/>
              <w:bottom w:val="nil"/>
              <w:right w:val="single" w:sz="8" w:space="0" w:color="000000"/>
            </w:tcBorders>
            <w:shd w:val="clear" w:color="auto" w:fill="auto"/>
            <w:vAlign w:val="center"/>
            <w:hideMark/>
          </w:tcPr>
          <w:p w14:paraId="14AE6042" w14:textId="77777777" w:rsidR="00B96314" w:rsidRPr="00B96314" w:rsidRDefault="00B96314" w:rsidP="00B96314">
            <w:pPr>
              <w:jc w:val="center"/>
              <w:rPr>
                <w:b/>
                <w:bCs/>
                <w:color w:val="000000"/>
              </w:rPr>
            </w:pPr>
            <w:r w:rsidRPr="00B96314">
              <w:rPr>
                <w:b/>
                <w:bCs/>
                <w:color w:val="000000"/>
              </w:rPr>
              <w:t>0</w:t>
            </w:r>
          </w:p>
        </w:tc>
      </w:tr>
      <w:tr w:rsidR="00B96314" w:rsidRPr="00B96314" w14:paraId="090AC354" w14:textId="77777777" w:rsidTr="00B96314">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6832BB8A"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7D519CA9" w14:textId="77777777" w:rsidR="00B96314" w:rsidRPr="00B96314" w:rsidRDefault="00B96314" w:rsidP="00B96314">
            <w:pPr>
              <w:rPr>
                <w:color w:val="000000"/>
              </w:rPr>
            </w:pPr>
            <w:r w:rsidRPr="00B96314">
              <w:rPr>
                <w:color w:val="000000"/>
              </w:rPr>
              <w:t>1. Đặc điểm cấu tạo nhóm xu páp</w:t>
            </w:r>
          </w:p>
        </w:tc>
        <w:tc>
          <w:tcPr>
            <w:tcW w:w="1134" w:type="dxa"/>
            <w:tcBorders>
              <w:top w:val="nil"/>
              <w:left w:val="nil"/>
              <w:bottom w:val="nil"/>
              <w:right w:val="single" w:sz="8" w:space="0" w:color="000000"/>
            </w:tcBorders>
            <w:shd w:val="clear" w:color="auto" w:fill="auto"/>
            <w:vAlign w:val="center"/>
            <w:hideMark/>
          </w:tcPr>
          <w:p w14:paraId="3EF3EA8B" w14:textId="77777777" w:rsidR="00B96314" w:rsidRPr="00B96314" w:rsidRDefault="00B96314" w:rsidP="00B96314">
            <w:pPr>
              <w:jc w:val="center"/>
              <w:rPr>
                <w:color w:val="000000"/>
              </w:rPr>
            </w:pPr>
            <w:r w:rsidRPr="00B96314">
              <w:rPr>
                <w:color w:val="000000"/>
              </w:rPr>
              <w:t>0,5</w:t>
            </w:r>
          </w:p>
        </w:tc>
        <w:tc>
          <w:tcPr>
            <w:tcW w:w="992" w:type="dxa"/>
            <w:tcBorders>
              <w:top w:val="nil"/>
              <w:left w:val="nil"/>
              <w:bottom w:val="nil"/>
              <w:right w:val="single" w:sz="8" w:space="0" w:color="000000"/>
            </w:tcBorders>
            <w:shd w:val="clear" w:color="auto" w:fill="auto"/>
            <w:vAlign w:val="center"/>
            <w:hideMark/>
          </w:tcPr>
          <w:p w14:paraId="2E79A6BF"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0BFEB579"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45848C64" w14:textId="77777777" w:rsidR="00B96314" w:rsidRPr="00B96314" w:rsidRDefault="00B96314" w:rsidP="00B96314">
            <w:pPr>
              <w:rPr>
                <w:color w:val="000000"/>
              </w:rPr>
            </w:pPr>
            <w:r w:rsidRPr="00B96314">
              <w:rPr>
                <w:color w:val="000000"/>
              </w:rPr>
              <w:t> </w:t>
            </w:r>
          </w:p>
        </w:tc>
      </w:tr>
      <w:tr w:rsidR="00B96314" w:rsidRPr="00B96314" w14:paraId="0F936E11" w14:textId="77777777" w:rsidTr="00B96314">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7CF42FAD"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3ED5E899" w14:textId="77777777" w:rsidR="00B96314" w:rsidRPr="00B96314" w:rsidRDefault="00B96314" w:rsidP="00B96314">
            <w:pPr>
              <w:rPr>
                <w:color w:val="000000"/>
              </w:rPr>
            </w:pPr>
            <w:r w:rsidRPr="00B96314">
              <w:rPr>
                <w:color w:val="000000"/>
              </w:rPr>
              <w:t>2. Quy trình sửa chữa</w:t>
            </w:r>
          </w:p>
        </w:tc>
        <w:tc>
          <w:tcPr>
            <w:tcW w:w="1134" w:type="dxa"/>
            <w:tcBorders>
              <w:top w:val="nil"/>
              <w:left w:val="nil"/>
              <w:bottom w:val="nil"/>
              <w:right w:val="single" w:sz="8" w:space="0" w:color="000000"/>
            </w:tcBorders>
            <w:shd w:val="clear" w:color="auto" w:fill="auto"/>
            <w:vAlign w:val="center"/>
            <w:hideMark/>
          </w:tcPr>
          <w:p w14:paraId="2F490D06" w14:textId="77777777" w:rsidR="00B96314" w:rsidRPr="00B96314" w:rsidRDefault="00B96314" w:rsidP="00B96314">
            <w:pPr>
              <w:jc w:val="center"/>
              <w:rPr>
                <w:color w:val="000000"/>
              </w:rPr>
            </w:pPr>
            <w:r w:rsidRPr="00B96314">
              <w:rPr>
                <w:color w:val="000000"/>
              </w:rPr>
              <w:t>1,5</w:t>
            </w:r>
          </w:p>
        </w:tc>
        <w:tc>
          <w:tcPr>
            <w:tcW w:w="992" w:type="dxa"/>
            <w:tcBorders>
              <w:top w:val="nil"/>
              <w:left w:val="nil"/>
              <w:bottom w:val="nil"/>
              <w:right w:val="single" w:sz="8" w:space="0" w:color="000000"/>
            </w:tcBorders>
            <w:shd w:val="clear" w:color="auto" w:fill="auto"/>
            <w:vAlign w:val="center"/>
            <w:hideMark/>
          </w:tcPr>
          <w:p w14:paraId="2085780C"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3B5B282C"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3320E239" w14:textId="77777777" w:rsidR="00B96314" w:rsidRPr="00B96314" w:rsidRDefault="00B96314" w:rsidP="00B96314">
            <w:pPr>
              <w:rPr>
                <w:color w:val="000000"/>
              </w:rPr>
            </w:pPr>
            <w:r w:rsidRPr="00B96314">
              <w:rPr>
                <w:color w:val="000000"/>
              </w:rPr>
              <w:t> </w:t>
            </w:r>
          </w:p>
        </w:tc>
      </w:tr>
      <w:tr w:rsidR="00B96314" w:rsidRPr="00B96314" w14:paraId="559E27E2" w14:textId="77777777" w:rsidTr="00B96314">
        <w:trPr>
          <w:trHeight w:val="360"/>
        </w:trPr>
        <w:tc>
          <w:tcPr>
            <w:tcW w:w="699" w:type="dxa"/>
            <w:vMerge/>
            <w:tcBorders>
              <w:top w:val="single" w:sz="8" w:space="0" w:color="000000"/>
              <w:left w:val="single" w:sz="8" w:space="0" w:color="000000"/>
              <w:bottom w:val="nil"/>
              <w:right w:val="single" w:sz="8" w:space="0" w:color="000000"/>
            </w:tcBorders>
            <w:vAlign w:val="center"/>
            <w:hideMark/>
          </w:tcPr>
          <w:p w14:paraId="25F22EFC"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570144D9" w14:textId="77777777" w:rsidR="00B96314" w:rsidRPr="00B96314" w:rsidRDefault="00B96314" w:rsidP="00B96314">
            <w:pPr>
              <w:rPr>
                <w:color w:val="000000"/>
              </w:rPr>
            </w:pPr>
            <w:r w:rsidRPr="00B96314">
              <w:rPr>
                <w:color w:val="000000"/>
              </w:rPr>
              <w:t>3. Thực hành sửa chữa</w:t>
            </w:r>
          </w:p>
        </w:tc>
        <w:tc>
          <w:tcPr>
            <w:tcW w:w="1134" w:type="dxa"/>
            <w:tcBorders>
              <w:top w:val="nil"/>
              <w:left w:val="nil"/>
              <w:bottom w:val="nil"/>
              <w:right w:val="single" w:sz="8" w:space="0" w:color="000000"/>
            </w:tcBorders>
            <w:shd w:val="clear" w:color="auto" w:fill="auto"/>
            <w:vAlign w:val="center"/>
            <w:hideMark/>
          </w:tcPr>
          <w:p w14:paraId="66BB27B9" w14:textId="77777777" w:rsidR="00B96314" w:rsidRPr="00B96314" w:rsidRDefault="00B96314" w:rsidP="00B96314">
            <w:pPr>
              <w:jc w:val="center"/>
              <w:rPr>
                <w:color w:val="000000"/>
              </w:rPr>
            </w:pPr>
            <w:r w:rsidRPr="00B96314">
              <w:rPr>
                <w:color w:val="000000"/>
              </w:rPr>
              <w:t>3</w:t>
            </w:r>
          </w:p>
        </w:tc>
        <w:tc>
          <w:tcPr>
            <w:tcW w:w="992" w:type="dxa"/>
            <w:tcBorders>
              <w:top w:val="nil"/>
              <w:left w:val="nil"/>
              <w:bottom w:val="single" w:sz="8" w:space="0" w:color="000000"/>
              <w:right w:val="single" w:sz="8" w:space="0" w:color="000000"/>
            </w:tcBorders>
            <w:shd w:val="clear" w:color="auto" w:fill="auto"/>
            <w:vAlign w:val="center"/>
            <w:hideMark/>
          </w:tcPr>
          <w:p w14:paraId="34EFDDD1"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711D6D32" w14:textId="77777777" w:rsidR="00B96314" w:rsidRPr="00B96314" w:rsidRDefault="00B96314" w:rsidP="00B96314">
            <w:pPr>
              <w:jc w:val="center"/>
              <w:rPr>
                <w:color w:val="000000"/>
              </w:rPr>
            </w:pPr>
            <w:r w:rsidRPr="00B96314">
              <w:rPr>
                <w:color w:val="000000"/>
              </w:rPr>
              <w:t>3</w:t>
            </w:r>
          </w:p>
        </w:tc>
        <w:tc>
          <w:tcPr>
            <w:tcW w:w="1134" w:type="dxa"/>
            <w:tcBorders>
              <w:top w:val="nil"/>
              <w:left w:val="nil"/>
              <w:bottom w:val="nil"/>
              <w:right w:val="single" w:sz="8" w:space="0" w:color="000000"/>
            </w:tcBorders>
            <w:shd w:val="clear" w:color="auto" w:fill="auto"/>
            <w:vAlign w:val="center"/>
            <w:hideMark/>
          </w:tcPr>
          <w:p w14:paraId="10F301F1" w14:textId="77777777" w:rsidR="00B96314" w:rsidRPr="00B96314" w:rsidRDefault="00B96314" w:rsidP="00B96314">
            <w:pPr>
              <w:rPr>
                <w:color w:val="000000"/>
              </w:rPr>
            </w:pPr>
            <w:r w:rsidRPr="00B96314">
              <w:rPr>
                <w:color w:val="000000"/>
              </w:rPr>
              <w:t> </w:t>
            </w:r>
          </w:p>
        </w:tc>
      </w:tr>
      <w:tr w:rsidR="00B96314" w:rsidRPr="00B96314" w14:paraId="4E37196F" w14:textId="77777777" w:rsidTr="00B96314">
        <w:trPr>
          <w:trHeight w:val="696"/>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F6CDED2" w14:textId="77777777" w:rsidR="00B96314" w:rsidRPr="00B96314" w:rsidRDefault="00B96314" w:rsidP="00B96314">
            <w:pPr>
              <w:jc w:val="center"/>
              <w:rPr>
                <w:color w:val="000000"/>
              </w:rPr>
            </w:pPr>
            <w:r w:rsidRPr="00B96314">
              <w:rPr>
                <w:color w:val="000000"/>
              </w:rPr>
              <w:t>4</w:t>
            </w:r>
          </w:p>
        </w:tc>
        <w:tc>
          <w:tcPr>
            <w:tcW w:w="3969" w:type="dxa"/>
            <w:tcBorders>
              <w:top w:val="single" w:sz="8" w:space="0" w:color="000000"/>
              <w:left w:val="nil"/>
              <w:bottom w:val="nil"/>
              <w:right w:val="single" w:sz="8" w:space="0" w:color="000000"/>
            </w:tcBorders>
            <w:shd w:val="clear" w:color="auto" w:fill="auto"/>
            <w:vAlign w:val="center"/>
            <w:hideMark/>
          </w:tcPr>
          <w:p w14:paraId="7EACF055" w14:textId="77777777" w:rsidR="00B96314" w:rsidRPr="00B96314" w:rsidRDefault="00B96314" w:rsidP="00B96314">
            <w:pPr>
              <w:rPr>
                <w:b/>
                <w:bCs/>
                <w:color w:val="000000"/>
              </w:rPr>
            </w:pPr>
            <w:r w:rsidRPr="00B96314">
              <w:rPr>
                <w:b/>
                <w:bCs/>
                <w:color w:val="000000"/>
              </w:rPr>
              <w:t>Bài 4: Sửa chữa cơ cấu dẫn động xu páp</w:t>
            </w:r>
          </w:p>
        </w:tc>
        <w:tc>
          <w:tcPr>
            <w:tcW w:w="1134" w:type="dxa"/>
            <w:tcBorders>
              <w:top w:val="single" w:sz="8" w:space="0" w:color="000000"/>
              <w:left w:val="nil"/>
              <w:bottom w:val="nil"/>
              <w:right w:val="single" w:sz="8" w:space="0" w:color="000000"/>
            </w:tcBorders>
            <w:shd w:val="clear" w:color="auto" w:fill="auto"/>
            <w:vAlign w:val="center"/>
            <w:hideMark/>
          </w:tcPr>
          <w:p w14:paraId="4B8CE91C" w14:textId="77777777" w:rsidR="00B96314" w:rsidRPr="00B96314" w:rsidRDefault="00B96314" w:rsidP="00B96314">
            <w:pPr>
              <w:jc w:val="center"/>
              <w:rPr>
                <w:b/>
                <w:bCs/>
                <w:color w:val="000000"/>
              </w:rPr>
            </w:pPr>
            <w:r w:rsidRPr="00B96314">
              <w:rPr>
                <w:b/>
                <w:bCs/>
                <w:color w:val="000000"/>
              </w:rPr>
              <w:t>7</w:t>
            </w:r>
          </w:p>
        </w:tc>
        <w:tc>
          <w:tcPr>
            <w:tcW w:w="992" w:type="dxa"/>
            <w:tcBorders>
              <w:top w:val="nil"/>
              <w:left w:val="nil"/>
              <w:bottom w:val="nil"/>
              <w:right w:val="single" w:sz="8" w:space="0" w:color="000000"/>
            </w:tcBorders>
            <w:shd w:val="clear" w:color="auto" w:fill="auto"/>
            <w:vAlign w:val="center"/>
            <w:hideMark/>
          </w:tcPr>
          <w:p w14:paraId="77D7B74D" w14:textId="77777777" w:rsidR="00B96314" w:rsidRPr="00B96314" w:rsidRDefault="00B96314" w:rsidP="00B96314">
            <w:pPr>
              <w:jc w:val="center"/>
              <w:rPr>
                <w:b/>
                <w:bCs/>
                <w:color w:val="000000"/>
              </w:rPr>
            </w:pPr>
            <w:r w:rsidRPr="00B96314">
              <w:rPr>
                <w:b/>
                <w:bCs/>
                <w:color w:val="000000"/>
              </w:rPr>
              <w:t>2</w:t>
            </w:r>
          </w:p>
        </w:tc>
        <w:tc>
          <w:tcPr>
            <w:tcW w:w="1134" w:type="dxa"/>
            <w:tcBorders>
              <w:top w:val="nil"/>
              <w:left w:val="nil"/>
              <w:bottom w:val="nil"/>
              <w:right w:val="single" w:sz="8" w:space="0" w:color="000000"/>
            </w:tcBorders>
            <w:shd w:val="clear" w:color="auto" w:fill="auto"/>
            <w:vAlign w:val="center"/>
            <w:hideMark/>
          </w:tcPr>
          <w:p w14:paraId="29A006E6" w14:textId="77777777" w:rsidR="00B96314" w:rsidRPr="00B96314" w:rsidRDefault="00B96314" w:rsidP="00B96314">
            <w:pPr>
              <w:jc w:val="center"/>
              <w:rPr>
                <w:b/>
                <w:bCs/>
                <w:color w:val="000000"/>
              </w:rPr>
            </w:pPr>
            <w:r w:rsidRPr="00B96314">
              <w:rPr>
                <w:b/>
                <w:bCs/>
                <w:color w:val="000000"/>
              </w:rPr>
              <w:t>4</w:t>
            </w:r>
          </w:p>
        </w:tc>
        <w:tc>
          <w:tcPr>
            <w:tcW w:w="1134" w:type="dxa"/>
            <w:tcBorders>
              <w:top w:val="single" w:sz="8" w:space="0" w:color="000000"/>
              <w:left w:val="nil"/>
              <w:bottom w:val="nil"/>
              <w:right w:val="single" w:sz="8" w:space="0" w:color="000000"/>
            </w:tcBorders>
            <w:shd w:val="clear" w:color="auto" w:fill="auto"/>
            <w:vAlign w:val="center"/>
            <w:hideMark/>
          </w:tcPr>
          <w:p w14:paraId="7B357E31" w14:textId="77777777" w:rsidR="00B96314" w:rsidRPr="00B96314" w:rsidRDefault="00B96314" w:rsidP="00B96314">
            <w:pPr>
              <w:jc w:val="center"/>
              <w:rPr>
                <w:b/>
                <w:bCs/>
                <w:color w:val="000000"/>
              </w:rPr>
            </w:pPr>
            <w:r w:rsidRPr="00B96314">
              <w:rPr>
                <w:b/>
                <w:bCs/>
                <w:color w:val="000000"/>
              </w:rPr>
              <w:t>1</w:t>
            </w:r>
          </w:p>
        </w:tc>
      </w:tr>
      <w:tr w:rsidR="00B96314" w:rsidRPr="00B96314" w14:paraId="03A81E5D" w14:textId="77777777" w:rsidTr="00B96314">
        <w:trPr>
          <w:trHeight w:val="720"/>
        </w:trPr>
        <w:tc>
          <w:tcPr>
            <w:tcW w:w="699" w:type="dxa"/>
            <w:vMerge/>
            <w:tcBorders>
              <w:top w:val="single" w:sz="8" w:space="0" w:color="000000"/>
              <w:left w:val="single" w:sz="8" w:space="0" w:color="000000"/>
              <w:bottom w:val="nil"/>
              <w:right w:val="single" w:sz="8" w:space="0" w:color="000000"/>
            </w:tcBorders>
            <w:vAlign w:val="center"/>
            <w:hideMark/>
          </w:tcPr>
          <w:p w14:paraId="32D78613"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113F5D13" w14:textId="77777777" w:rsidR="00B96314" w:rsidRPr="00B96314" w:rsidRDefault="00B96314" w:rsidP="00B96314">
            <w:pPr>
              <w:rPr>
                <w:color w:val="000000"/>
              </w:rPr>
            </w:pPr>
            <w:r w:rsidRPr="00B96314">
              <w:rPr>
                <w:color w:val="000000"/>
              </w:rPr>
              <w:t>1. Đặc điểm cấu tạo cơ cấu dẫn động xu páp</w:t>
            </w:r>
          </w:p>
        </w:tc>
        <w:tc>
          <w:tcPr>
            <w:tcW w:w="1134" w:type="dxa"/>
            <w:tcBorders>
              <w:top w:val="nil"/>
              <w:left w:val="nil"/>
              <w:bottom w:val="nil"/>
              <w:right w:val="single" w:sz="8" w:space="0" w:color="000000"/>
            </w:tcBorders>
            <w:shd w:val="clear" w:color="auto" w:fill="auto"/>
            <w:vAlign w:val="center"/>
            <w:hideMark/>
          </w:tcPr>
          <w:p w14:paraId="46E25108" w14:textId="77777777" w:rsidR="00B96314" w:rsidRPr="00B96314" w:rsidRDefault="00B96314" w:rsidP="00B96314">
            <w:pPr>
              <w:jc w:val="center"/>
              <w:rPr>
                <w:color w:val="000000"/>
              </w:rPr>
            </w:pPr>
            <w:r w:rsidRPr="00B96314">
              <w:rPr>
                <w:color w:val="000000"/>
              </w:rPr>
              <w:t>1</w:t>
            </w:r>
          </w:p>
        </w:tc>
        <w:tc>
          <w:tcPr>
            <w:tcW w:w="992" w:type="dxa"/>
            <w:tcBorders>
              <w:top w:val="nil"/>
              <w:left w:val="nil"/>
              <w:bottom w:val="nil"/>
              <w:right w:val="single" w:sz="8" w:space="0" w:color="000000"/>
            </w:tcBorders>
            <w:shd w:val="clear" w:color="auto" w:fill="auto"/>
            <w:vAlign w:val="center"/>
            <w:hideMark/>
          </w:tcPr>
          <w:p w14:paraId="734B8369"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32FD3560"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36F582CF" w14:textId="77777777" w:rsidR="00B96314" w:rsidRPr="00B96314" w:rsidRDefault="00B96314" w:rsidP="00B96314">
            <w:pPr>
              <w:jc w:val="center"/>
              <w:rPr>
                <w:color w:val="000000"/>
              </w:rPr>
            </w:pPr>
            <w:r w:rsidRPr="00B96314">
              <w:rPr>
                <w:color w:val="000000"/>
              </w:rPr>
              <w:t> </w:t>
            </w:r>
          </w:p>
        </w:tc>
      </w:tr>
      <w:tr w:rsidR="00B96314" w:rsidRPr="00B96314" w14:paraId="76CD46C3"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63A17D1F"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4549F5F6" w14:textId="77777777" w:rsidR="00B96314" w:rsidRPr="00B96314" w:rsidRDefault="00B96314" w:rsidP="00B96314">
            <w:pPr>
              <w:rPr>
                <w:color w:val="000000"/>
              </w:rPr>
            </w:pPr>
            <w:r w:rsidRPr="00B96314">
              <w:rPr>
                <w:color w:val="000000"/>
              </w:rPr>
              <w:t>2. Quy trình sửa chữa</w:t>
            </w:r>
          </w:p>
        </w:tc>
        <w:tc>
          <w:tcPr>
            <w:tcW w:w="1134" w:type="dxa"/>
            <w:tcBorders>
              <w:top w:val="nil"/>
              <w:left w:val="nil"/>
              <w:bottom w:val="nil"/>
              <w:right w:val="single" w:sz="8" w:space="0" w:color="000000"/>
            </w:tcBorders>
            <w:shd w:val="clear" w:color="auto" w:fill="auto"/>
            <w:vAlign w:val="center"/>
            <w:hideMark/>
          </w:tcPr>
          <w:p w14:paraId="416DC731" w14:textId="77777777" w:rsidR="00B96314" w:rsidRPr="00B96314" w:rsidRDefault="00B96314" w:rsidP="00B96314">
            <w:pPr>
              <w:jc w:val="center"/>
              <w:rPr>
                <w:color w:val="000000"/>
              </w:rPr>
            </w:pPr>
            <w:r w:rsidRPr="00B96314">
              <w:rPr>
                <w:color w:val="000000"/>
              </w:rPr>
              <w:t>2</w:t>
            </w:r>
          </w:p>
        </w:tc>
        <w:tc>
          <w:tcPr>
            <w:tcW w:w="992" w:type="dxa"/>
            <w:tcBorders>
              <w:top w:val="nil"/>
              <w:left w:val="nil"/>
              <w:bottom w:val="nil"/>
              <w:right w:val="single" w:sz="8" w:space="0" w:color="000000"/>
            </w:tcBorders>
            <w:shd w:val="clear" w:color="auto" w:fill="auto"/>
            <w:vAlign w:val="center"/>
            <w:hideMark/>
          </w:tcPr>
          <w:p w14:paraId="2B7F8110"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5587099E"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3888E530" w14:textId="77777777" w:rsidR="00B96314" w:rsidRPr="00B96314" w:rsidRDefault="00B96314" w:rsidP="00B96314">
            <w:pPr>
              <w:jc w:val="center"/>
              <w:rPr>
                <w:color w:val="000000"/>
              </w:rPr>
            </w:pPr>
            <w:r w:rsidRPr="00B96314">
              <w:rPr>
                <w:color w:val="000000"/>
              </w:rPr>
              <w:t> </w:t>
            </w:r>
          </w:p>
        </w:tc>
      </w:tr>
      <w:tr w:rsidR="00B96314" w:rsidRPr="00B96314" w14:paraId="0E3F3649"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3C20AF5C"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4CF43476" w14:textId="77777777" w:rsidR="00B96314" w:rsidRPr="00B96314" w:rsidRDefault="00B96314" w:rsidP="00B96314">
            <w:pPr>
              <w:rPr>
                <w:color w:val="000000"/>
              </w:rPr>
            </w:pPr>
            <w:r w:rsidRPr="00B96314">
              <w:rPr>
                <w:color w:val="000000"/>
              </w:rPr>
              <w:t>3. Thực hành sửa chữa</w:t>
            </w:r>
          </w:p>
        </w:tc>
        <w:tc>
          <w:tcPr>
            <w:tcW w:w="1134" w:type="dxa"/>
            <w:tcBorders>
              <w:top w:val="nil"/>
              <w:left w:val="nil"/>
              <w:bottom w:val="single" w:sz="8" w:space="0" w:color="000000"/>
              <w:right w:val="single" w:sz="8" w:space="0" w:color="000000"/>
            </w:tcBorders>
            <w:shd w:val="clear" w:color="auto" w:fill="auto"/>
            <w:vAlign w:val="center"/>
            <w:hideMark/>
          </w:tcPr>
          <w:p w14:paraId="4F8D7D1D" w14:textId="77777777" w:rsidR="00B96314" w:rsidRPr="00B96314" w:rsidRDefault="00B96314" w:rsidP="00B96314">
            <w:pPr>
              <w:jc w:val="center"/>
              <w:rPr>
                <w:color w:val="000000"/>
              </w:rPr>
            </w:pPr>
            <w:r w:rsidRPr="00B96314">
              <w:rPr>
                <w:color w:val="000000"/>
              </w:rPr>
              <w:t>4</w:t>
            </w:r>
          </w:p>
        </w:tc>
        <w:tc>
          <w:tcPr>
            <w:tcW w:w="992" w:type="dxa"/>
            <w:tcBorders>
              <w:top w:val="nil"/>
              <w:left w:val="nil"/>
              <w:bottom w:val="single" w:sz="8" w:space="0" w:color="000000"/>
              <w:right w:val="single" w:sz="8" w:space="0" w:color="000000"/>
            </w:tcBorders>
            <w:shd w:val="clear" w:color="auto" w:fill="auto"/>
            <w:vAlign w:val="center"/>
            <w:hideMark/>
          </w:tcPr>
          <w:p w14:paraId="0205B11C"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2F681E0B" w14:textId="77777777" w:rsidR="00B96314" w:rsidRPr="00B96314" w:rsidRDefault="00B96314" w:rsidP="00B96314">
            <w:pPr>
              <w:jc w:val="center"/>
              <w:rPr>
                <w:color w:val="000000"/>
              </w:rPr>
            </w:pPr>
            <w:r w:rsidRPr="00B96314">
              <w:rPr>
                <w:color w:val="000000"/>
              </w:rPr>
              <w:t>3</w:t>
            </w:r>
          </w:p>
        </w:tc>
        <w:tc>
          <w:tcPr>
            <w:tcW w:w="1134" w:type="dxa"/>
            <w:tcBorders>
              <w:top w:val="nil"/>
              <w:left w:val="nil"/>
              <w:bottom w:val="single" w:sz="8" w:space="0" w:color="000000"/>
              <w:right w:val="single" w:sz="8" w:space="0" w:color="000000"/>
            </w:tcBorders>
            <w:shd w:val="clear" w:color="auto" w:fill="auto"/>
            <w:vAlign w:val="center"/>
            <w:hideMark/>
          </w:tcPr>
          <w:p w14:paraId="48555F8B" w14:textId="77777777" w:rsidR="00B96314" w:rsidRPr="00B96314" w:rsidRDefault="00B96314" w:rsidP="00B96314">
            <w:pPr>
              <w:jc w:val="center"/>
              <w:rPr>
                <w:color w:val="000000"/>
              </w:rPr>
            </w:pPr>
            <w:r w:rsidRPr="00B96314">
              <w:rPr>
                <w:color w:val="000000"/>
              </w:rPr>
              <w:t>1</w:t>
            </w:r>
          </w:p>
        </w:tc>
      </w:tr>
      <w:tr w:rsidR="00B96314" w:rsidRPr="00B96314" w14:paraId="50635876" w14:textId="77777777" w:rsidTr="00B96314">
        <w:trPr>
          <w:trHeight w:val="315"/>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A123961" w14:textId="77777777" w:rsidR="00B96314" w:rsidRPr="00B96314" w:rsidRDefault="00B96314" w:rsidP="00B96314">
            <w:pPr>
              <w:jc w:val="center"/>
              <w:rPr>
                <w:color w:val="000000"/>
              </w:rPr>
            </w:pPr>
            <w:r w:rsidRPr="00B96314">
              <w:rPr>
                <w:color w:val="000000"/>
              </w:rPr>
              <w:t>5</w:t>
            </w:r>
          </w:p>
        </w:tc>
        <w:tc>
          <w:tcPr>
            <w:tcW w:w="3969" w:type="dxa"/>
            <w:tcBorders>
              <w:top w:val="single" w:sz="8" w:space="0" w:color="000000"/>
              <w:left w:val="nil"/>
              <w:bottom w:val="nil"/>
              <w:right w:val="single" w:sz="8" w:space="0" w:color="000000"/>
            </w:tcBorders>
            <w:shd w:val="clear" w:color="auto" w:fill="auto"/>
            <w:vAlign w:val="center"/>
            <w:hideMark/>
          </w:tcPr>
          <w:p w14:paraId="1830142F" w14:textId="77777777" w:rsidR="00B96314" w:rsidRPr="00B96314" w:rsidRDefault="00B96314" w:rsidP="00B96314">
            <w:pPr>
              <w:rPr>
                <w:b/>
                <w:bCs/>
                <w:color w:val="000000"/>
              </w:rPr>
            </w:pPr>
            <w:r w:rsidRPr="00B96314">
              <w:rPr>
                <w:b/>
                <w:bCs/>
                <w:color w:val="000000"/>
              </w:rPr>
              <w:t>Bài 5: Sửa chữa con đội và trục cam</w:t>
            </w:r>
          </w:p>
        </w:tc>
        <w:tc>
          <w:tcPr>
            <w:tcW w:w="1134" w:type="dxa"/>
            <w:tcBorders>
              <w:top w:val="nil"/>
              <w:left w:val="nil"/>
              <w:bottom w:val="nil"/>
              <w:right w:val="single" w:sz="8" w:space="0" w:color="000000"/>
            </w:tcBorders>
            <w:shd w:val="clear" w:color="auto" w:fill="auto"/>
            <w:vAlign w:val="center"/>
            <w:hideMark/>
          </w:tcPr>
          <w:p w14:paraId="07830FAB" w14:textId="77777777" w:rsidR="00B96314" w:rsidRPr="00B96314" w:rsidRDefault="00B96314" w:rsidP="00B96314">
            <w:pPr>
              <w:jc w:val="center"/>
              <w:rPr>
                <w:b/>
                <w:bCs/>
                <w:color w:val="000000"/>
              </w:rPr>
            </w:pPr>
            <w:r w:rsidRPr="00B96314">
              <w:rPr>
                <w:b/>
                <w:bCs/>
                <w:color w:val="000000"/>
              </w:rPr>
              <w:t>5</w:t>
            </w:r>
          </w:p>
        </w:tc>
        <w:tc>
          <w:tcPr>
            <w:tcW w:w="992" w:type="dxa"/>
            <w:tcBorders>
              <w:top w:val="nil"/>
              <w:left w:val="nil"/>
              <w:bottom w:val="nil"/>
              <w:right w:val="single" w:sz="8" w:space="0" w:color="000000"/>
            </w:tcBorders>
            <w:shd w:val="clear" w:color="auto" w:fill="auto"/>
            <w:vAlign w:val="center"/>
            <w:hideMark/>
          </w:tcPr>
          <w:p w14:paraId="49FCB643" w14:textId="77777777" w:rsidR="00B96314" w:rsidRPr="00B96314" w:rsidRDefault="00B96314" w:rsidP="00B96314">
            <w:pPr>
              <w:jc w:val="center"/>
              <w:rPr>
                <w:b/>
                <w:bCs/>
                <w:color w:val="000000"/>
              </w:rPr>
            </w:pPr>
            <w:r w:rsidRPr="00B96314">
              <w:rPr>
                <w:b/>
                <w:bCs/>
                <w:color w:val="000000"/>
              </w:rPr>
              <w:t>1</w:t>
            </w:r>
          </w:p>
        </w:tc>
        <w:tc>
          <w:tcPr>
            <w:tcW w:w="1134" w:type="dxa"/>
            <w:tcBorders>
              <w:top w:val="nil"/>
              <w:left w:val="nil"/>
              <w:bottom w:val="nil"/>
              <w:right w:val="single" w:sz="8" w:space="0" w:color="000000"/>
            </w:tcBorders>
            <w:shd w:val="clear" w:color="auto" w:fill="auto"/>
            <w:vAlign w:val="center"/>
            <w:hideMark/>
          </w:tcPr>
          <w:p w14:paraId="7EE90972" w14:textId="77777777" w:rsidR="00B96314" w:rsidRPr="00B96314" w:rsidRDefault="00B96314" w:rsidP="00B96314">
            <w:pPr>
              <w:jc w:val="center"/>
              <w:rPr>
                <w:b/>
                <w:bCs/>
                <w:color w:val="000000"/>
              </w:rPr>
            </w:pPr>
            <w:r w:rsidRPr="00B96314">
              <w:rPr>
                <w:b/>
                <w:bCs/>
                <w:color w:val="000000"/>
              </w:rPr>
              <w:t>4</w:t>
            </w:r>
          </w:p>
        </w:tc>
        <w:tc>
          <w:tcPr>
            <w:tcW w:w="1134" w:type="dxa"/>
            <w:tcBorders>
              <w:top w:val="nil"/>
              <w:left w:val="nil"/>
              <w:bottom w:val="nil"/>
              <w:right w:val="single" w:sz="8" w:space="0" w:color="000000"/>
            </w:tcBorders>
            <w:shd w:val="clear" w:color="auto" w:fill="auto"/>
            <w:vAlign w:val="center"/>
            <w:hideMark/>
          </w:tcPr>
          <w:p w14:paraId="4D1C43D6" w14:textId="77777777" w:rsidR="00B96314" w:rsidRPr="00B96314" w:rsidRDefault="00B96314" w:rsidP="00B96314">
            <w:pPr>
              <w:jc w:val="center"/>
              <w:rPr>
                <w:b/>
                <w:bCs/>
                <w:color w:val="000000"/>
              </w:rPr>
            </w:pPr>
            <w:r w:rsidRPr="00B96314">
              <w:rPr>
                <w:b/>
                <w:bCs/>
                <w:color w:val="000000"/>
              </w:rPr>
              <w:t>0</w:t>
            </w:r>
          </w:p>
        </w:tc>
      </w:tr>
      <w:tr w:rsidR="00B96314" w:rsidRPr="00B96314" w14:paraId="5901DC2C"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0E457A0A"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1A679CF0" w14:textId="77777777" w:rsidR="00B96314" w:rsidRPr="00B96314" w:rsidRDefault="00B96314" w:rsidP="00B96314">
            <w:pPr>
              <w:rPr>
                <w:color w:val="000000"/>
              </w:rPr>
            </w:pPr>
            <w:r w:rsidRPr="00B96314">
              <w:rPr>
                <w:color w:val="000000"/>
              </w:rPr>
              <w:t>1. Đặc điểm cấu tạo của trục cam, con đội</w:t>
            </w:r>
          </w:p>
        </w:tc>
        <w:tc>
          <w:tcPr>
            <w:tcW w:w="1134" w:type="dxa"/>
            <w:tcBorders>
              <w:top w:val="nil"/>
              <w:left w:val="nil"/>
              <w:bottom w:val="nil"/>
              <w:right w:val="single" w:sz="8" w:space="0" w:color="000000"/>
            </w:tcBorders>
            <w:shd w:val="clear" w:color="auto" w:fill="auto"/>
            <w:vAlign w:val="center"/>
            <w:hideMark/>
          </w:tcPr>
          <w:p w14:paraId="13FC6BB9" w14:textId="77777777" w:rsidR="00B96314" w:rsidRPr="00B96314" w:rsidRDefault="00B96314" w:rsidP="00B96314">
            <w:pPr>
              <w:jc w:val="center"/>
              <w:rPr>
                <w:color w:val="000000"/>
              </w:rPr>
            </w:pPr>
            <w:r w:rsidRPr="00B96314">
              <w:rPr>
                <w:color w:val="000000"/>
              </w:rPr>
              <w:t>0,5</w:t>
            </w:r>
          </w:p>
        </w:tc>
        <w:tc>
          <w:tcPr>
            <w:tcW w:w="992" w:type="dxa"/>
            <w:tcBorders>
              <w:top w:val="nil"/>
              <w:left w:val="nil"/>
              <w:bottom w:val="nil"/>
              <w:right w:val="single" w:sz="8" w:space="0" w:color="000000"/>
            </w:tcBorders>
            <w:shd w:val="clear" w:color="auto" w:fill="auto"/>
            <w:vAlign w:val="center"/>
            <w:hideMark/>
          </w:tcPr>
          <w:p w14:paraId="55BD4517"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591055A0"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62B1C5E5" w14:textId="77777777" w:rsidR="00B96314" w:rsidRPr="00B96314" w:rsidRDefault="00B96314" w:rsidP="00B96314">
            <w:pPr>
              <w:rPr>
                <w:color w:val="000000"/>
              </w:rPr>
            </w:pPr>
            <w:r w:rsidRPr="00B96314">
              <w:rPr>
                <w:color w:val="000000"/>
              </w:rPr>
              <w:t> </w:t>
            </w:r>
          </w:p>
        </w:tc>
      </w:tr>
      <w:tr w:rsidR="00B96314" w:rsidRPr="00B96314" w14:paraId="455FDA13"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37687919"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3DFA8A40" w14:textId="77777777" w:rsidR="00B96314" w:rsidRPr="00B96314" w:rsidRDefault="00B96314" w:rsidP="00B96314">
            <w:pPr>
              <w:rPr>
                <w:color w:val="000000"/>
              </w:rPr>
            </w:pPr>
            <w:r w:rsidRPr="00B96314">
              <w:rPr>
                <w:color w:val="000000"/>
              </w:rPr>
              <w:t>2. Quy trình sửa chữa</w:t>
            </w:r>
          </w:p>
        </w:tc>
        <w:tc>
          <w:tcPr>
            <w:tcW w:w="1134" w:type="dxa"/>
            <w:tcBorders>
              <w:top w:val="nil"/>
              <w:left w:val="nil"/>
              <w:bottom w:val="nil"/>
              <w:right w:val="single" w:sz="8" w:space="0" w:color="000000"/>
            </w:tcBorders>
            <w:shd w:val="clear" w:color="auto" w:fill="auto"/>
            <w:vAlign w:val="center"/>
            <w:hideMark/>
          </w:tcPr>
          <w:p w14:paraId="4F968EBE" w14:textId="77777777" w:rsidR="00B96314" w:rsidRPr="00B96314" w:rsidRDefault="00B96314" w:rsidP="00B96314">
            <w:pPr>
              <w:jc w:val="center"/>
              <w:rPr>
                <w:color w:val="000000"/>
              </w:rPr>
            </w:pPr>
            <w:r w:rsidRPr="00B96314">
              <w:rPr>
                <w:color w:val="000000"/>
              </w:rPr>
              <w:t>1,5</w:t>
            </w:r>
          </w:p>
        </w:tc>
        <w:tc>
          <w:tcPr>
            <w:tcW w:w="992" w:type="dxa"/>
            <w:tcBorders>
              <w:top w:val="nil"/>
              <w:left w:val="nil"/>
              <w:bottom w:val="nil"/>
              <w:right w:val="single" w:sz="8" w:space="0" w:color="000000"/>
            </w:tcBorders>
            <w:shd w:val="clear" w:color="auto" w:fill="auto"/>
            <w:vAlign w:val="center"/>
            <w:hideMark/>
          </w:tcPr>
          <w:p w14:paraId="5DEEF287"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32DB0746"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17B2E74B" w14:textId="77777777" w:rsidR="00B96314" w:rsidRPr="00B96314" w:rsidRDefault="00B96314" w:rsidP="00B96314">
            <w:pPr>
              <w:rPr>
                <w:color w:val="000000"/>
              </w:rPr>
            </w:pPr>
            <w:r w:rsidRPr="00B96314">
              <w:rPr>
                <w:color w:val="000000"/>
              </w:rPr>
              <w:t> </w:t>
            </w:r>
          </w:p>
        </w:tc>
      </w:tr>
      <w:tr w:rsidR="00B96314" w:rsidRPr="00B96314" w14:paraId="29C26E46"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093DDCBA" w14:textId="77777777" w:rsidR="00B96314" w:rsidRPr="00B96314" w:rsidRDefault="00B96314" w:rsidP="00B9631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25498C89" w14:textId="77777777" w:rsidR="00B96314" w:rsidRPr="00B96314" w:rsidRDefault="00B96314" w:rsidP="00B96314">
            <w:pPr>
              <w:rPr>
                <w:color w:val="000000"/>
              </w:rPr>
            </w:pPr>
            <w:r w:rsidRPr="00B96314">
              <w:rPr>
                <w:color w:val="000000"/>
              </w:rPr>
              <w:t>3. Thực hành sửa chữa</w:t>
            </w:r>
          </w:p>
        </w:tc>
        <w:tc>
          <w:tcPr>
            <w:tcW w:w="1134" w:type="dxa"/>
            <w:tcBorders>
              <w:top w:val="nil"/>
              <w:left w:val="nil"/>
              <w:bottom w:val="nil"/>
              <w:right w:val="single" w:sz="8" w:space="0" w:color="000000"/>
            </w:tcBorders>
            <w:shd w:val="clear" w:color="auto" w:fill="auto"/>
            <w:vAlign w:val="center"/>
            <w:hideMark/>
          </w:tcPr>
          <w:p w14:paraId="11A129C1" w14:textId="77777777" w:rsidR="00B96314" w:rsidRPr="00B96314" w:rsidRDefault="00B96314" w:rsidP="00B96314">
            <w:pPr>
              <w:jc w:val="center"/>
              <w:rPr>
                <w:color w:val="000000"/>
              </w:rPr>
            </w:pPr>
            <w:r w:rsidRPr="00B96314">
              <w:rPr>
                <w:color w:val="000000"/>
              </w:rPr>
              <w:t>3</w:t>
            </w:r>
          </w:p>
        </w:tc>
        <w:tc>
          <w:tcPr>
            <w:tcW w:w="992" w:type="dxa"/>
            <w:tcBorders>
              <w:top w:val="nil"/>
              <w:left w:val="nil"/>
              <w:bottom w:val="single" w:sz="8" w:space="0" w:color="000000"/>
              <w:right w:val="single" w:sz="8" w:space="0" w:color="000000"/>
            </w:tcBorders>
            <w:shd w:val="clear" w:color="auto" w:fill="auto"/>
            <w:vAlign w:val="center"/>
            <w:hideMark/>
          </w:tcPr>
          <w:p w14:paraId="6ECB9D9D"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146A7B56" w14:textId="77777777" w:rsidR="00B96314" w:rsidRPr="00B96314" w:rsidRDefault="00B96314" w:rsidP="00B96314">
            <w:pPr>
              <w:jc w:val="center"/>
              <w:rPr>
                <w:color w:val="000000"/>
              </w:rPr>
            </w:pPr>
            <w:r w:rsidRPr="00B96314">
              <w:rPr>
                <w:color w:val="000000"/>
              </w:rPr>
              <w:t>3</w:t>
            </w:r>
          </w:p>
        </w:tc>
        <w:tc>
          <w:tcPr>
            <w:tcW w:w="1134" w:type="dxa"/>
            <w:tcBorders>
              <w:top w:val="nil"/>
              <w:left w:val="nil"/>
              <w:bottom w:val="single" w:sz="8" w:space="0" w:color="000000"/>
              <w:right w:val="single" w:sz="8" w:space="0" w:color="000000"/>
            </w:tcBorders>
            <w:shd w:val="clear" w:color="auto" w:fill="auto"/>
            <w:vAlign w:val="center"/>
            <w:hideMark/>
          </w:tcPr>
          <w:p w14:paraId="540A49EA" w14:textId="77777777" w:rsidR="00B96314" w:rsidRPr="00B96314" w:rsidRDefault="00B96314" w:rsidP="00B96314">
            <w:pPr>
              <w:rPr>
                <w:color w:val="000000"/>
              </w:rPr>
            </w:pPr>
            <w:r w:rsidRPr="00B96314">
              <w:rPr>
                <w:color w:val="000000"/>
              </w:rPr>
              <w:t> </w:t>
            </w:r>
          </w:p>
        </w:tc>
      </w:tr>
      <w:tr w:rsidR="00B96314" w:rsidRPr="00B96314" w14:paraId="4C9E21D2" w14:textId="77777777" w:rsidTr="00B96314">
        <w:trPr>
          <w:trHeight w:val="315"/>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30D4C39" w14:textId="77777777" w:rsidR="00B96314" w:rsidRPr="00B96314" w:rsidRDefault="00B96314" w:rsidP="00B96314">
            <w:pPr>
              <w:jc w:val="center"/>
              <w:rPr>
                <w:color w:val="000000"/>
              </w:rPr>
            </w:pPr>
            <w:r w:rsidRPr="00B96314">
              <w:rPr>
                <w:color w:val="000000"/>
              </w:rPr>
              <w:t>6</w:t>
            </w:r>
          </w:p>
        </w:tc>
        <w:tc>
          <w:tcPr>
            <w:tcW w:w="3969" w:type="dxa"/>
            <w:tcBorders>
              <w:top w:val="nil"/>
              <w:left w:val="nil"/>
              <w:bottom w:val="nil"/>
              <w:right w:val="single" w:sz="8" w:space="0" w:color="000000"/>
            </w:tcBorders>
            <w:shd w:val="clear" w:color="auto" w:fill="auto"/>
            <w:vAlign w:val="center"/>
            <w:hideMark/>
          </w:tcPr>
          <w:p w14:paraId="5031E38C" w14:textId="77777777" w:rsidR="00B96314" w:rsidRPr="00B96314" w:rsidRDefault="00B96314" w:rsidP="00B96314">
            <w:pPr>
              <w:rPr>
                <w:b/>
                <w:bCs/>
                <w:color w:val="000000"/>
              </w:rPr>
            </w:pPr>
            <w:r w:rsidRPr="00B96314">
              <w:rPr>
                <w:b/>
                <w:bCs/>
                <w:color w:val="000000"/>
              </w:rPr>
              <w:t>Bài 6: Sửa chữa bộ truyền động trục cam</w:t>
            </w:r>
          </w:p>
        </w:tc>
        <w:tc>
          <w:tcPr>
            <w:tcW w:w="1134" w:type="dxa"/>
            <w:tcBorders>
              <w:top w:val="single" w:sz="8" w:space="0" w:color="000000"/>
              <w:left w:val="nil"/>
              <w:bottom w:val="nil"/>
              <w:right w:val="single" w:sz="8" w:space="0" w:color="000000"/>
            </w:tcBorders>
            <w:shd w:val="clear" w:color="auto" w:fill="auto"/>
            <w:vAlign w:val="center"/>
            <w:hideMark/>
          </w:tcPr>
          <w:p w14:paraId="24F35E95" w14:textId="77777777" w:rsidR="00B96314" w:rsidRPr="00B96314" w:rsidRDefault="00B96314" w:rsidP="00B96314">
            <w:pPr>
              <w:jc w:val="center"/>
              <w:rPr>
                <w:b/>
                <w:bCs/>
                <w:color w:val="000000"/>
              </w:rPr>
            </w:pPr>
            <w:r w:rsidRPr="00B96314">
              <w:rPr>
                <w:b/>
                <w:bCs/>
                <w:color w:val="000000"/>
              </w:rPr>
              <w:t>9</w:t>
            </w:r>
          </w:p>
        </w:tc>
        <w:tc>
          <w:tcPr>
            <w:tcW w:w="992" w:type="dxa"/>
            <w:tcBorders>
              <w:top w:val="nil"/>
              <w:left w:val="nil"/>
              <w:bottom w:val="nil"/>
              <w:right w:val="single" w:sz="8" w:space="0" w:color="000000"/>
            </w:tcBorders>
            <w:shd w:val="clear" w:color="auto" w:fill="auto"/>
            <w:vAlign w:val="center"/>
            <w:hideMark/>
          </w:tcPr>
          <w:p w14:paraId="2780431C" w14:textId="77777777" w:rsidR="00B96314" w:rsidRPr="00B96314" w:rsidRDefault="00B96314" w:rsidP="00B96314">
            <w:pPr>
              <w:jc w:val="center"/>
              <w:rPr>
                <w:b/>
                <w:bCs/>
                <w:color w:val="000000"/>
              </w:rPr>
            </w:pPr>
            <w:r w:rsidRPr="00B96314">
              <w:rPr>
                <w:b/>
                <w:bCs/>
                <w:color w:val="000000"/>
              </w:rPr>
              <w:t>1</w:t>
            </w:r>
          </w:p>
        </w:tc>
        <w:tc>
          <w:tcPr>
            <w:tcW w:w="1134" w:type="dxa"/>
            <w:tcBorders>
              <w:top w:val="nil"/>
              <w:left w:val="nil"/>
              <w:bottom w:val="nil"/>
              <w:right w:val="single" w:sz="8" w:space="0" w:color="000000"/>
            </w:tcBorders>
            <w:shd w:val="clear" w:color="auto" w:fill="auto"/>
            <w:vAlign w:val="center"/>
            <w:hideMark/>
          </w:tcPr>
          <w:p w14:paraId="7E9B5FDC" w14:textId="77777777" w:rsidR="00B96314" w:rsidRPr="00B96314" w:rsidRDefault="00B96314" w:rsidP="00B96314">
            <w:pPr>
              <w:jc w:val="center"/>
              <w:rPr>
                <w:b/>
                <w:bCs/>
                <w:color w:val="000000"/>
              </w:rPr>
            </w:pPr>
            <w:r w:rsidRPr="00B96314">
              <w:rPr>
                <w:b/>
                <w:bCs/>
                <w:color w:val="000000"/>
              </w:rPr>
              <w:t>8</w:t>
            </w:r>
          </w:p>
        </w:tc>
        <w:tc>
          <w:tcPr>
            <w:tcW w:w="1134" w:type="dxa"/>
            <w:tcBorders>
              <w:top w:val="nil"/>
              <w:left w:val="nil"/>
              <w:bottom w:val="nil"/>
              <w:right w:val="single" w:sz="8" w:space="0" w:color="000000"/>
            </w:tcBorders>
            <w:shd w:val="clear" w:color="auto" w:fill="auto"/>
            <w:vAlign w:val="center"/>
            <w:hideMark/>
          </w:tcPr>
          <w:p w14:paraId="29B98132" w14:textId="77777777" w:rsidR="00B96314" w:rsidRPr="00B96314" w:rsidRDefault="00B96314" w:rsidP="00B96314">
            <w:pPr>
              <w:jc w:val="center"/>
              <w:rPr>
                <w:b/>
                <w:bCs/>
                <w:color w:val="000000"/>
              </w:rPr>
            </w:pPr>
            <w:r w:rsidRPr="00B96314">
              <w:rPr>
                <w:b/>
                <w:bCs/>
                <w:color w:val="000000"/>
              </w:rPr>
              <w:t>0</w:t>
            </w:r>
          </w:p>
        </w:tc>
      </w:tr>
      <w:tr w:rsidR="00B96314" w:rsidRPr="00B96314" w14:paraId="0F1EA8EB"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69845A24"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158303A7" w14:textId="77777777" w:rsidR="00B96314" w:rsidRPr="00B96314" w:rsidRDefault="00B96314" w:rsidP="00B96314">
            <w:pPr>
              <w:rPr>
                <w:color w:val="000000"/>
              </w:rPr>
            </w:pPr>
            <w:r w:rsidRPr="00B96314">
              <w:rPr>
                <w:color w:val="000000"/>
              </w:rPr>
              <w:t>1. Đặc điểm cấu tạo bộ truyền động trục cam</w:t>
            </w:r>
          </w:p>
        </w:tc>
        <w:tc>
          <w:tcPr>
            <w:tcW w:w="1134" w:type="dxa"/>
            <w:tcBorders>
              <w:top w:val="nil"/>
              <w:left w:val="nil"/>
              <w:bottom w:val="nil"/>
              <w:right w:val="single" w:sz="8" w:space="0" w:color="000000"/>
            </w:tcBorders>
            <w:shd w:val="clear" w:color="auto" w:fill="auto"/>
            <w:vAlign w:val="center"/>
            <w:hideMark/>
          </w:tcPr>
          <w:p w14:paraId="5E2FD8B6" w14:textId="77777777" w:rsidR="00B96314" w:rsidRPr="00B96314" w:rsidRDefault="00B96314" w:rsidP="00B96314">
            <w:pPr>
              <w:jc w:val="center"/>
              <w:rPr>
                <w:color w:val="000000"/>
              </w:rPr>
            </w:pPr>
            <w:r w:rsidRPr="00B96314">
              <w:rPr>
                <w:color w:val="000000"/>
              </w:rPr>
              <w:t>0,5</w:t>
            </w:r>
          </w:p>
        </w:tc>
        <w:tc>
          <w:tcPr>
            <w:tcW w:w="992" w:type="dxa"/>
            <w:tcBorders>
              <w:top w:val="nil"/>
              <w:left w:val="nil"/>
              <w:bottom w:val="nil"/>
              <w:right w:val="single" w:sz="8" w:space="0" w:color="000000"/>
            </w:tcBorders>
            <w:shd w:val="clear" w:color="auto" w:fill="auto"/>
            <w:vAlign w:val="center"/>
            <w:hideMark/>
          </w:tcPr>
          <w:p w14:paraId="6C999D0D"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5C2ADAE1"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731BDDF3" w14:textId="77777777" w:rsidR="00B96314" w:rsidRPr="00B96314" w:rsidRDefault="00B96314" w:rsidP="00B96314">
            <w:pPr>
              <w:rPr>
                <w:color w:val="000000"/>
              </w:rPr>
            </w:pPr>
            <w:r w:rsidRPr="00B96314">
              <w:rPr>
                <w:color w:val="000000"/>
              </w:rPr>
              <w:t> </w:t>
            </w:r>
          </w:p>
        </w:tc>
      </w:tr>
      <w:tr w:rsidR="00B96314" w:rsidRPr="00B96314" w14:paraId="232B6DDA"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2642F9BE"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7273B49A" w14:textId="77777777" w:rsidR="00B96314" w:rsidRPr="00B96314" w:rsidRDefault="00B96314" w:rsidP="00B96314">
            <w:pPr>
              <w:rPr>
                <w:color w:val="000000"/>
              </w:rPr>
            </w:pPr>
            <w:r w:rsidRPr="00B96314">
              <w:rPr>
                <w:color w:val="000000"/>
              </w:rPr>
              <w:t>2. Quy trình sửa chữa</w:t>
            </w:r>
          </w:p>
        </w:tc>
        <w:tc>
          <w:tcPr>
            <w:tcW w:w="1134" w:type="dxa"/>
            <w:tcBorders>
              <w:top w:val="nil"/>
              <w:left w:val="nil"/>
              <w:bottom w:val="nil"/>
              <w:right w:val="single" w:sz="8" w:space="0" w:color="000000"/>
            </w:tcBorders>
            <w:shd w:val="clear" w:color="auto" w:fill="auto"/>
            <w:vAlign w:val="center"/>
            <w:hideMark/>
          </w:tcPr>
          <w:p w14:paraId="5BE47C31" w14:textId="77777777" w:rsidR="00B96314" w:rsidRPr="00B96314" w:rsidRDefault="00B96314" w:rsidP="00B96314">
            <w:pPr>
              <w:jc w:val="center"/>
              <w:rPr>
                <w:color w:val="000000"/>
              </w:rPr>
            </w:pPr>
            <w:r w:rsidRPr="00B96314">
              <w:rPr>
                <w:color w:val="000000"/>
              </w:rPr>
              <w:t>1,5</w:t>
            </w:r>
          </w:p>
        </w:tc>
        <w:tc>
          <w:tcPr>
            <w:tcW w:w="992" w:type="dxa"/>
            <w:tcBorders>
              <w:top w:val="nil"/>
              <w:left w:val="nil"/>
              <w:bottom w:val="nil"/>
              <w:right w:val="single" w:sz="8" w:space="0" w:color="000000"/>
            </w:tcBorders>
            <w:shd w:val="clear" w:color="auto" w:fill="auto"/>
            <w:vAlign w:val="center"/>
            <w:hideMark/>
          </w:tcPr>
          <w:p w14:paraId="677D5491"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4E2226AD"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0F329930" w14:textId="77777777" w:rsidR="00B96314" w:rsidRPr="00B96314" w:rsidRDefault="00B96314" w:rsidP="00B96314">
            <w:pPr>
              <w:rPr>
                <w:color w:val="000000"/>
              </w:rPr>
            </w:pPr>
            <w:r w:rsidRPr="00B96314">
              <w:rPr>
                <w:color w:val="000000"/>
              </w:rPr>
              <w:t> </w:t>
            </w:r>
          </w:p>
        </w:tc>
      </w:tr>
      <w:tr w:rsidR="00B96314" w:rsidRPr="00B96314" w14:paraId="6144A2FB"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54220C80" w14:textId="77777777" w:rsidR="00B96314" w:rsidRPr="00B96314" w:rsidRDefault="00B96314" w:rsidP="00B9631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39466F34" w14:textId="77777777" w:rsidR="00B96314" w:rsidRPr="00B96314" w:rsidRDefault="00B96314" w:rsidP="00B96314">
            <w:pPr>
              <w:rPr>
                <w:color w:val="000000"/>
              </w:rPr>
            </w:pPr>
            <w:r w:rsidRPr="00B96314">
              <w:rPr>
                <w:color w:val="000000"/>
              </w:rPr>
              <w:t>3. Thực hành sửa chữa</w:t>
            </w:r>
          </w:p>
        </w:tc>
        <w:tc>
          <w:tcPr>
            <w:tcW w:w="1134" w:type="dxa"/>
            <w:tcBorders>
              <w:top w:val="nil"/>
              <w:left w:val="nil"/>
              <w:bottom w:val="single" w:sz="8" w:space="0" w:color="000000"/>
              <w:right w:val="single" w:sz="8" w:space="0" w:color="000000"/>
            </w:tcBorders>
            <w:shd w:val="clear" w:color="auto" w:fill="auto"/>
            <w:vAlign w:val="center"/>
            <w:hideMark/>
          </w:tcPr>
          <w:p w14:paraId="5E24FC86" w14:textId="77777777" w:rsidR="00B96314" w:rsidRPr="00B96314" w:rsidRDefault="00B96314" w:rsidP="00B96314">
            <w:pPr>
              <w:jc w:val="center"/>
              <w:rPr>
                <w:color w:val="000000"/>
              </w:rPr>
            </w:pPr>
            <w:r w:rsidRPr="00B96314">
              <w:rPr>
                <w:color w:val="000000"/>
              </w:rPr>
              <w:t>7</w:t>
            </w:r>
          </w:p>
        </w:tc>
        <w:tc>
          <w:tcPr>
            <w:tcW w:w="992" w:type="dxa"/>
            <w:tcBorders>
              <w:top w:val="nil"/>
              <w:left w:val="nil"/>
              <w:bottom w:val="single" w:sz="8" w:space="0" w:color="000000"/>
              <w:right w:val="single" w:sz="8" w:space="0" w:color="000000"/>
            </w:tcBorders>
            <w:shd w:val="clear" w:color="auto" w:fill="auto"/>
            <w:vAlign w:val="center"/>
            <w:hideMark/>
          </w:tcPr>
          <w:p w14:paraId="4BF88A54"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18DF96B4" w14:textId="77777777" w:rsidR="00B96314" w:rsidRPr="00B96314" w:rsidRDefault="00B96314" w:rsidP="00B96314">
            <w:pPr>
              <w:jc w:val="center"/>
              <w:rPr>
                <w:color w:val="000000"/>
              </w:rPr>
            </w:pPr>
            <w:r w:rsidRPr="00B96314">
              <w:rPr>
                <w:color w:val="000000"/>
              </w:rPr>
              <w:t>7</w:t>
            </w:r>
          </w:p>
        </w:tc>
        <w:tc>
          <w:tcPr>
            <w:tcW w:w="1134" w:type="dxa"/>
            <w:tcBorders>
              <w:top w:val="nil"/>
              <w:left w:val="nil"/>
              <w:bottom w:val="nil"/>
              <w:right w:val="single" w:sz="8" w:space="0" w:color="000000"/>
            </w:tcBorders>
            <w:shd w:val="clear" w:color="auto" w:fill="auto"/>
            <w:vAlign w:val="center"/>
            <w:hideMark/>
          </w:tcPr>
          <w:p w14:paraId="54A5373B" w14:textId="77777777" w:rsidR="00B96314" w:rsidRPr="00B96314" w:rsidRDefault="00B96314" w:rsidP="00B96314">
            <w:pPr>
              <w:rPr>
                <w:color w:val="000000"/>
              </w:rPr>
            </w:pPr>
            <w:r w:rsidRPr="00B96314">
              <w:rPr>
                <w:color w:val="000000"/>
              </w:rPr>
              <w:t> </w:t>
            </w:r>
          </w:p>
        </w:tc>
      </w:tr>
      <w:tr w:rsidR="00B96314" w:rsidRPr="00B96314" w14:paraId="032426B0" w14:textId="77777777" w:rsidTr="00B96314">
        <w:trPr>
          <w:trHeight w:val="315"/>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12D5B24" w14:textId="77777777" w:rsidR="00B96314" w:rsidRPr="00B96314" w:rsidRDefault="00B96314" w:rsidP="00B96314">
            <w:pPr>
              <w:jc w:val="center"/>
              <w:rPr>
                <w:color w:val="000000"/>
              </w:rPr>
            </w:pPr>
            <w:r w:rsidRPr="00B96314">
              <w:rPr>
                <w:color w:val="000000"/>
              </w:rPr>
              <w:t>7</w:t>
            </w:r>
          </w:p>
        </w:tc>
        <w:tc>
          <w:tcPr>
            <w:tcW w:w="3969" w:type="dxa"/>
            <w:tcBorders>
              <w:top w:val="nil"/>
              <w:left w:val="nil"/>
              <w:bottom w:val="nil"/>
              <w:right w:val="single" w:sz="8" w:space="0" w:color="000000"/>
            </w:tcBorders>
            <w:shd w:val="clear" w:color="auto" w:fill="auto"/>
            <w:vAlign w:val="center"/>
            <w:hideMark/>
          </w:tcPr>
          <w:p w14:paraId="640E3364" w14:textId="77777777" w:rsidR="00B96314" w:rsidRPr="00B96314" w:rsidRDefault="00B96314" w:rsidP="00B96314">
            <w:pPr>
              <w:rPr>
                <w:b/>
                <w:bCs/>
                <w:color w:val="000000"/>
              </w:rPr>
            </w:pPr>
            <w:r w:rsidRPr="00B96314">
              <w:rPr>
                <w:b/>
                <w:bCs/>
                <w:color w:val="000000"/>
              </w:rPr>
              <w:t>Bài 7: Nhận dạng, tháo lắp hệ thống điều khiển thời điểm mở xúp páp thông minh (VVT-i)</w:t>
            </w:r>
          </w:p>
        </w:tc>
        <w:tc>
          <w:tcPr>
            <w:tcW w:w="1134" w:type="dxa"/>
            <w:tcBorders>
              <w:top w:val="nil"/>
              <w:left w:val="nil"/>
              <w:bottom w:val="nil"/>
              <w:right w:val="single" w:sz="8" w:space="0" w:color="000000"/>
            </w:tcBorders>
            <w:shd w:val="clear" w:color="auto" w:fill="auto"/>
            <w:vAlign w:val="center"/>
            <w:hideMark/>
          </w:tcPr>
          <w:p w14:paraId="0FD66FD4" w14:textId="77777777" w:rsidR="00B96314" w:rsidRPr="00B96314" w:rsidRDefault="00B96314" w:rsidP="00B96314">
            <w:pPr>
              <w:jc w:val="center"/>
              <w:rPr>
                <w:b/>
                <w:bCs/>
                <w:color w:val="000000"/>
              </w:rPr>
            </w:pPr>
            <w:r w:rsidRPr="00B96314">
              <w:rPr>
                <w:b/>
                <w:bCs/>
                <w:color w:val="000000"/>
              </w:rPr>
              <w:t>10</w:t>
            </w:r>
          </w:p>
        </w:tc>
        <w:tc>
          <w:tcPr>
            <w:tcW w:w="992" w:type="dxa"/>
            <w:tcBorders>
              <w:top w:val="nil"/>
              <w:left w:val="nil"/>
              <w:bottom w:val="nil"/>
              <w:right w:val="single" w:sz="8" w:space="0" w:color="000000"/>
            </w:tcBorders>
            <w:shd w:val="clear" w:color="auto" w:fill="auto"/>
            <w:vAlign w:val="center"/>
            <w:hideMark/>
          </w:tcPr>
          <w:p w14:paraId="308CCC18" w14:textId="77777777" w:rsidR="00B96314" w:rsidRPr="00B96314" w:rsidRDefault="00B96314" w:rsidP="00B96314">
            <w:pPr>
              <w:jc w:val="center"/>
              <w:rPr>
                <w:b/>
                <w:bCs/>
                <w:color w:val="000000"/>
              </w:rPr>
            </w:pPr>
            <w:r w:rsidRPr="00B96314">
              <w:rPr>
                <w:b/>
                <w:bCs/>
                <w:color w:val="000000"/>
              </w:rPr>
              <w:t>2</w:t>
            </w:r>
          </w:p>
        </w:tc>
        <w:tc>
          <w:tcPr>
            <w:tcW w:w="1134" w:type="dxa"/>
            <w:tcBorders>
              <w:top w:val="nil"/>
              <w:left w:val="nil"/>
              <w:bottom w:val="nil"/>
              <w:right w:val="single" w:sz="8" w:space="0" w:color="000000"/>
            </w:tcBorders>
            <w:shd w:val="clear" w:color="auto" w:fill="auto"/>
            <w:vAlign w:val="center"/>
            <w:hideMark/>
          </w:tcPr>
          <w:p w14:paraId="247E716A" w14:textId="77777777" w:rsidR="00B96314" w:rsidRPr="00B96314" w:rsidRDefault="00B96314" w:rsidP="00B96314">
            <w:pPr>
              <w:jc w:val="center"/>
              <w:rPr>
                <w:b/>
                <w:bCs/>
                <w:color w:val="000000"/>
              </w:rPr>
            </w:pPr>
            <w:r w:rsidRPr="00B96314">
              <w:rPr>
                <w:b/>
                <w:bCs/>
                <w:color w:val="000000"/>
              </w:rPr>
              <w:t>7</w:t>
            </w:r>
          </w:p>
        </w:tc>
        <w:tc>
          <w:tcPr>
            <w:tcW w:w="1134" w:type="dxa"/>
            <w:tcBorders>
              <w:top w:val="single" w:sz="8" w:space="0" w:color="000000"/>
              <w:left w:val="nil"/>
              <w:bottom w:val="nil"/>
              <w:right w:val="single" w:sz="8" w:space="0" w:color="000000"/>
            </w:tcBorders>
            <w:shd w:val="clear" w:color="auto" w:fill="auto"/>
            <w:vAlign w:val="center"/>
            <w:hideMark/>
          </w:tcPr>
          <w:p w14:paraId="21D1A7EE" w14:textId="77777777" w:rsidR="00B96314" w:rsidRPr="00B96314" w:rsidRDefault="00B96314" w:rsidP="00B96314">
            <w:pPr>
              <w:jc w:val="center"/>
              <w:rPr>
                <w:b/>
                <w:bCs/>
                <w:color w:val="000000"/>
              </w:rPr>
            </w:pPr>
            <w:r w:rsidRPr="00B96314">
              <w:rPr>
                <w:b/>
                <w:bCs/>
                <w:color w:val="000000"/>
              </w:rPr>
              <w:t>1</w:t>
            </w:r>
          </w:p>
        </w:tc>
      </w:tr>
      <w:tr w:rsidR="00B96314" w:rsidRPr="00B96314" w14:paraId="7CD869D8"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1CECDD85"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45FAF7E8" w14:textId="77777777" w:rsidR="00B96314" w:rsidRPr="00B96314" w:rsidRDefault="00B96314" w:rsidP="00B96314">
            <w:pPr>
              <w:rPr>
                <w:color w:val="000000"/>
              </w:rPr>
            </w:pPr>
            <w:r w:rsidRPr="00B96314">
              <w:rPr>
                <w:color w:val="000000"/>
              </w:rPr>
              <w:t>1. Nhiệm vụ, yêu cầu</w:t>
            </w:r>
          </w:p>
        </w:tc>
        <w:tc>
          <w:tcPr>
            <w:tcW w:w="1134" w:type="dxa"/>
            <w:tcBorders>
              <w:top w:val="nil"/>
              <w:left w:val="nil"/>
              <w:bottom w:val="nil"/>
              <w:right w:val="single" w:sz="8" w:space="0" w:color="000000"/>
            </w:tcBorders>
            <w:shd w:val="clear" w:color="auto" w:fill="auto"/>
            <w:vAlign w:val="center"/>
            <w:hideMark/>
          </w:tcPr>
          <w:p w14:paraId="48055FCA" w14:textId="77777777" w:rsidR="00B96314" w:rsidRPr="00B96314" w:rsidRDefault="00B96314" w:rsidP="00B96314">
            <w:pPr>
              <w:jc w:val="center"/>
              <w:rPr>
                <w:color w:val="000000"/>
              </w:rPr>
            </w:pPr>
            <w:r w:rsidRPr="00B96314">
              <w:rPr>
                <w:color w:val="000000"/>
              </w:rPr>
              <w:t>0,5</w:t>
            </w:r>
          </w:p>
        </w:tc>
        <w:tc>
          <w:tcPr>
            <w:tcW w:w="992" w:type="dxa"/>
            <w:tcBorders>
              <w:top w:val="nil"/>
              <w:left w:val="nil"/>
              <w:bottom w:val="nil"/>
              <w:right w:val="single" w:sz="8" w:space="0" w:color="000000"/>
            </w:tcBorders>
            <w:shd w:val="clear" w:color="auto" w:fill="auto"/>
            <w:vAlign w:val="center"/>
            <w:hideMark/>
          </w:tcPr>
          <w:p w14:paraId="1138A06D"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446F397C"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79FD1340" w14:textId="77777777" w:rsidR="00B96314" w:rsidRPr="00B96314" w:rsidRDefault="00B96314" w:rsidP="00B96314">
            <w:pPr>
              <w:rPr>
                <w:color w:val="000000"/>
              </w:rPr>
            </w:pPr>
            <w:r w:rsidRPr="00B96314">
              <w:rPr>
                <w:color w:val="000000"/>
              </w:rPr>
              <w:t> </w:t>
            </w:r>
          </w:p>
        </w:tc>
      </w:tr>
      <w:tr w:rsidR="00B96314" w:rsidRPr="00B96314" w14:paraId="5B47D9F9"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15617D61"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5813BA18" w14:textId="77777777" w:rsidR="00B96314" w:rsidRPr="00B96314" w:rsidRDefault="00B96314" w:rsidP="00B96314">
            <w:pPr>
              <w:rPr>
                <w:color w:val="000000"/>
              </w:rPr>
            </w:pPr>
            <w:r w:rsidRPr="00B96314">
              <w:rPr>
                <w:color w:val="000000"/>
              </w:rPr>
              <w:t>2. Phân loại</w:t>
            </w:r>
          </w:p>
        </w:tc>
        <w:tc>
          <w:tcPr>
            <w:tcW w:w="1134" w:type="dxa"/>
            <w:tcBorders>
              <w:top w:val="nil"/>
              <w:left w:val="nil"/>
              <w:bottom w:val="nil"/>
              <w:right w:val="single" w:sz="8" w:space="0" w:color="000000"/>
            </w:tcBorders>
            <w:shd w:val="clear" w:color="auto" w:fill="auto"/>
            <w:vAlign w:val="center"/>
            <w:hideMark/>
          </w:tcPr>
          <w:p w14:paraId="07D70BFB" w14:textId="77777777" w:rsidR="00B96314" w:rsidRPr="00B96314" w:rsidRDefault="00B96314" w:rsidP="00B96314">
            <w:pPr>
              <w:jc w:val="center"/>
              <w:rPr>
                <w:color w:val="000000"/>
              </w:rPr>
            </w:pPr>
            <w:r w:rsidRPr="00B96314">
              <w:rPr>
                <w:color w:val="000000"/>
              </w:rPr>
              <w:t>0,5</w:t>
            </w:r>
          </w:p>
        </w:tc>
        <w:tc>
          <w:tcPr>
            <w:tcW w:w="992" w:type="dxa"/>
            <w:tcBorders>
              <w:top w:val="nil"/>
              <w:left w:val="nil"/>
              <w:bottom w:val="nil"/>
              <w:right w:val="single" w:sz="8" w:space="0" w:color="000000"/>
            </w:tcBorders>
            <w:shd w:val="clear" w:color="auto" w:fill="auto"/>
            <w:vAlign w:val="center"/>
            <w:hideMark/>
          </w:tcPr>
          <w:p w14:paraId="5FF346D1"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12F0A754"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35500E78" w14:textId="77777777" w:rsidR="00B96314" w:rsidRPr="00B96314" w:rsidRDefault="00B96314" w:rsidP="00B96314">
            <w:pPr>
              <w:rPr>
                <w:color w:val="000000"/>
              </w:rPr>
            </w:pPr>
            <w:r w:rsidRPr="00B96314">
              <w:rPr>
                <w:color w:val="000000"/>
              </w:rPr>
              <w:t> </w:t>
            </w:r>
          </w:p>
        </w:tc>
      </w:tr>
      <w:tr w:rsidR="00B96314" w:rsidRPr="00B96314" w14:paraId="35B95B6E"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6E821120"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0ED7F981" w14:textId="77777777" w:rsidR="00B96314" w:rsidRPr="00B96314" w:rsidRDefault="00B96314" w:rsidP="00B96314">
            <w:pPr>
              <w:rPr>
                <w:color w:val="000000"/>
              </w:rPr>
            </w:pPr>
            <w:r w:rsidRPr="00B96314">
              <w:rPr>
                <w:color w:val="000000"/>
              </w:rPr>
              <w:t>3. Quy trình và yêu cầu kỹ thuật tháo lắp hệ thống điều khiển thời điểm mở xúp páp thông minh (VVT-i)</w:t>
            </w:r>
          </w:p>
        </w:tc>
        <w:tc>
          <w:tcPr>
            <w:tcW w:w="1134" w:type="dxa"/>
            <w:tcBorders>
              <w:top w:val="nil"/>
              <w:left w:val="nil"/>
              <w:bottom w:val="nil"/>
              <w:right w:val="single" w:sz="8" w:space="0" w:color="000000"/>
            </w:tcBorders>
            <w:shd w:val="clear" w:color="auto" w:fill="auto"/>
            <w:vAlign w:val="center"/>
            <w:hideMark/>
          </w:tcPr>
          <w:p w14:paraId="0E8B8D87" w14:textId="77777777" w:rsidR="00B96314" w:rsidRPr="00B96314" w:rsidRDefault="00B96314" w:rsidP="00B96314">
            <w:pPr>
              <w:jc w:val="center"/>
              <w:rPr>
                <w:color w:val="000000"/>
              </w:rPr>
            </w:pPr>
            <w:r w:rsidRPr="00B96314">
              <w:rPr>
                <w:color w:val="000000"/>
              </w:rPr>
              <w:t>1,5</w:t>
            </w:r>
          </w:p>
        </w:tc>
        <w:tc>
          <w:tcPr>
            <w:tcW w:w="992" w:type="dxa"/>
            <w:tcBorders>
              <w:top w:val="nil"/>
              <w:left w:val="nil"/>
              <w:bottom w:val="nil"/>
              <w:right w:val="single" w:sz="8" w:space="0" w:color="000000"/>
            </w:tcBorders>
            <w:shd w:val="clear" w:color="auto" w:fill="auto"/>
            <w:vAlign w:val="center"/>
            <w:hideMark/>
          </w:tcPr>
          <w:p w14:paraId="1AC12858"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nil"/>
              <w:right w:val="single" w:sz="8" w:space="0" w:color="000000"/>
            </w:tcBorders>
            <w:shd w:val="clear" w:color="auto" w:fill="auto"/>
            <w:vAlign w:val="center"/>
            <w:hideMark/>
          </w:tcPr>
          <w:p w14:paraId="7F358990"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43EB5219" w14:textId="77777777" w:rsidR="00B96314" w:rsidRPr="00B96314" w:rsidRDefault="00B96314" w:rsidP="00B96314">
            <w:pPr>
              <w:rPr>
                <w:color w:val="000000"/>
              </w:rPr>
            </w:pPr>
            <w:r w:rsidRPr="00B96314">
              <w:rPr>
                <w:color w:val="000000"/>
              </w:rPr>
              <w:t> </w:t>
            </w:r>
          </w:p>
        </w:tc>
      </w:tr>
      <w:tr w:rsidR="00B96314" w:rsidRPr="00B96314" w14:paraId="67925232"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22F55657" w14:textId="77777777" w:rsidR="00B96314" w:rsidRPr="00B96314" w:rsidRDefault="00B96314" w:rsidP="00B96314">
            <w:pPr>
              <w:rPr>
                <w:color w:val="000000"/>
              </w:rPr>
            </w:pPr>
          </w:p>
        </w:tc>
        <w:tc>
          <w:tcPr>
            <w:tcW w:w="3969" w:type="dxa"/>
            <w:tcBorders>
              <w:top w:val="nil"/>
              <w:left w:val="nil"/>
              <w:bottom w:val="single" w:sz="8" w:space="0" w:color="000000"/>
              <w:right w:val="single" w:sz="8" w:space="0" w:color="000000"/>
            </w:tcBorders>
            <w:shd w:val="clear" w:color="auto" w:fill="auto"/>
            <w:vAlign w:val="center"/>
            <w:hideMark/>
          </w:tcPr>
          <w:p w14:paraId="38FE171B" w14:textId="77777777" w:rsidR="00B96314" w:rsidRPr="00B96314" w:rsidRDefault="00B96314" w:rsidP="00B96314">
            <w:pPr>
              <w:rPr>
                <w:color w:val="000000"/>
              </w:rPr>
            </w:pPr>
            <w:r w:rsidRPr="00B96314">
              <w:rPr>
                <w:color w:val="000000"/>
              </w:rPr>
              <w:t>4. Tháo lắp hệ thống điều khiển thời điểm mở xúp páp thông minh (VVT-i)</w:t>
            </w:r>
          </w:p>
        </w:tc>
        <w:tc>
          <w:tcPr>
            <w:tcW w:w="1134" w:type="dxa"/>
            <w:tcBorders>
              <w:top w:val="nil"/>
              <w:left w:val="nil"/>
              <w:bottom w:val="single" w:sz="8" w:space="0" w:color="000000"/>
              <w:right w:val="single" w:sz="8" w:space="0" w:color="000000"/>
            </w:tcBorders>
            <w:shd w:val="clear" w:color="auto" w:fill="auto"/>
            <w:vAlign w:val="center"/>
            <w:hideMark/>
          </w:tcPr>
          <w:p w14:paraId="06C935F0" w14:textId="77777777" w:rsidR="00B96314" w:rsidRPr="00B96314" w:rsidRDefault="00B96314" w:rsidP="00B96314">
            <w:pPr>
              <w:jc w:val="center"/>
              <w:rPr>
                <w:color w:val="000000"/>
              </w:rPr>
            </w:pPr>
            <w:r w:rsidRPr="00B96314">
              <w:rPr>
                <w:color w:val="000000"/>
              </w:rPr>
              <w:t>7,5</w:t>
            </w:r>
          </w:p>
        </w:tc>
        <w:tc>
          <w:tcPr>
            <w:tcW w:w="992" w:type="dxa"/>
            <w:tcBorders>
              <w:top w:val="nil"/>
              <w:left w:val="nil"/>
              <w:bottom w:val="single" w:sz="8" w:space="0" w:color="000000"/>
              <w:right w:val="single" w:sz="8" w:space="0" w:color="000000"/>
            </w:tcBorders>
            <w:shd w:val="clear" w:color="auto" w:fill="auto"/>
            <w:vAlign w:val="center"/>
            <w:hideMark/>
          </w:tcPr>
          <w:p w14:paraId="7026E478" w14:textId="77777777" w:rsidR="00B96314" w:rsidRPr="00B96314" w:rsidRDefault="00B96314" w:rsidP="00B96314">
            <w:pPr>
              <w:jc w:val="center"/>
              <w:rPr>
                <w:color w:val="000000"/>
              </w:rPr>
            </w:pPr>
            <w:r w:rsidRPr="00B96314">
              <w:rPr>
                <w:color w:val="000000"/>
              </w:rPr>
              <w:t>0,5</w:t>
            </w:r>
          </w:p>
        </w:tc>
        <w:tc>
          <w:tcPr>
            <w:tcW w:w="1134" w:type="dxa"/>
            <w:tcBorders>
              <w:top w:val="nil"/>
              <w:left w:val="nil"/>
              <w:bottom w:val="single" w:sz="8" w:space="0" w:color="000000"/>
              <w:right w:val="single" w:sz="8" w:space="0" w:color="000000"/>
            </w:tcBorders>
            <w:shd w:val="clear" w:color="auto" w:fill="auto"/>
            <w:vAlign w:val="center"/>
            <w:hideMark/>
          </w:tcPr>
          <w:p w14:paraId="1F17B6D9" w14:textId="77777777" w:rsidR="00B96314" w:rsidRPr="00B96314" w:rsidRDefault="00B96314" w:rsidP="00B96314">
            <w:pPr>
              <w:jc w:val="center"/>
              <w:rPr>
                <w:color w:val="000000"/>
              </w:rPr>
            </w:pPr>
            <w:r w:rsidRPr="00B96314">
              <w:rPr>
                <w:color w:val="000000"/>
              </w:rPr>
              <w:t>6</w:t>
            </w:r>
          </w:p>
        </w:tc>
        <w:tc>
          <w:tcPr>
            <w:tcW w:w="1134" w:type="dxa"/>
            <w:tcBorders>
              <w:top w:val="nil"/>
              <w:left w:val="nil"/>
              <w:bottom w:val="single" w:sz="8" w:space="0" w:color="000000"/>
              <w:right w:val="single" w:sz="8" w:space="0" w:color="000000"/>
            </w:tcBorders>
            <w:shd w:val="clear" w:color="auto" w:fill="auto"/>
            <w:vAlign w:val="center"/>
            <w:hideMark/>
          </w:tcPr>
          <w:p w14:paraId="6BCE61FF" w14:textId="77777777" w:rsidR="00B96314" w:rsidRPr="00B96314" w:rsidRDefault="00B96314" w:rsidP="00B96314">
            <w:pPr>
              <w:jc w:val="right"/>
              <w:rPr>
                <w:color w:val="000000"/>
              </w:rPr>
            </w:pPr>
            <w:r w:rsidRPr="00B96314">
              <w:rPr>
                <w:color w:val="000000"/>
              </w:rPr>
              <w:t>1</w:t>
            </w:r>
          </w:p>
        </w:tc>
      </w:tr>
      <w:tr w:rsidR="00B96314" w:rsidRPr="00B96314" w14:paraId="456C3BD2" w14:textId="77777777" w:rsidTr="00B96314">
        <w:trPr>
          <w:trHeight w:val="315"/>
        </w:trPr>
        <w:tc>
          <w:tcPr>
            <w:tcW w:w="69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3682AFE" w14:textId="77777777" w:rsidR="00B96314" w:rsidRPr="00B96314" w:rsidRDefault="00B96314" w:rsidP="00B96314">
            <w:pPr>
              <w:jc w:val="center"/>
              <w:rPr>
                <w:color w:val="000000"/>
              </w:rPr>
            </w:pPr>
            <w:r w:rsidRPr="00B96314">
              <w:rPr>
                <w:color w:val="000000"/>
              </w:rPr>
              <w:t>8</w:t>
            </w:r>
          </w:p>
        </w:tc>
        <w:tc>
          <w:tcPr>
            <w:tcW w:w="3969" w:type="dxa"/>
            <w:tcBorders>
              <w:top w:val="nil"/>
              <w:left w:val="nil"/>
              <w:bottom w:val="nil"/>
              <w:right w:val="single" w:sz="8" w:space="0" w:color="000000"/>
            </w:tcBorders>
            <w:shd w:val="clear" w:color="auto" w:fill="auto"/>
            <w:vAlign w:val="center"/>
            <w:hideMark/>
          </w:tcPr>
          <w:p w14:paraId="7E464283" w14:textId="77777777" w:rsidR="00B96314" w:rsidRPr="00B96314" w:rsidRDefault="00B96314" w:rsidP="00B96314">
            <w:pPr>
              <w:rPr>
                <w:b/>
                <w:bCs/>
                <w:color w:val="000000"/>
              </w:rPr>
            </w:pPr>
            <w:r w:rsidRPr="00B96314">
              <w:rPr>
                <w:b/>
                <w:bCs/>
                <w:color w:val="000000"/>
              </w:rPr>
              <w:t>Bài 8: Sửa chữa van điểu khiển dầu và bộ điều khiển dầu.</w:t>
            </w:r>
          </w:p>
        </w:tc>
        <w:tc>
          <w:tcPr>
            <w:tcW w:w="1134" w:type="dxa"/>
            <w:tcBorders>
              <w:top w:val="nil"/>
              <w:left w:val="nil"/>
              <w:bottom w:val="nil"/>
              <w:right w:val="single" w:sz="8" w:space="0" w:color="000000"/>
            </w:tcBorders>
            <w:shd w:val="clear" w:color="auto" w:fill="auto"/>
            <w:vAlign w:val="center"/>
            <w:hideMark/>
          </w:tcPr>
          <w:p w14:paraId="68729FB0" w14:textId="77777777" w:rsidR="00B96314" w:rsidRPr="00B96314" w:rsidRDefault="00B96314" w:rsidP="00B96314">
            <w:pPr>
              <w:jc w:val="center"/>
              <w:rPr>
                <w:b/>
                <w:bCs/>
                <w:color w:val="000000"/>
              </w:rPr>
            </w:pPr>
            <w:r w:rsidRPr="00B96314">
              <w:rPr>
                <w:b/>
                <w:bCs/>
                <w:color w:val="000000"/>
              </w:rPr>
              <w:t>11</w:t>
            </w:r>
          </w:p>
        </w:tc>
        <w:tc>
          <w:tcPr>
            <w:tcW w:w="992" w:type="dxa"/>
            <w:tcBorders>
              <w:top w:val="nil"/>
              <w:left w:val="nil"/>
              <w:bottom w:val="nil"/>
              <w:right w:val="single" w:sz="8" w:space="0" w:color="000000"/>
            </w:tcBorders>
            <w:shd w:val="clear" w:color="auto" w:fill="auto"/>
            <w:vAlign w:val="center"/>
            <w:hideMark/>
          </w:tcPr>
          <w:p w14:paraId="106505C5" w14:textId="77777777" w:rsidR="00B96314" w:rsidRPr="00B96314" w:rsidRDefault="00B96314" w:rsidP="00B96314">
            <w:pPr>
              <w:jc w:val="center"/>
              <w:rPr>
                <w:b/>
                <w:bCs/>
                <w:color w:val="000000"/>
              </w:rPr>
            </w:pPr>
            <w:r w:rsidRPr="00B96314">
              <w:rPr>
                <w:b/>
                <w:bCs/>
                <w:color w:val="000000"/>
              </w:rPr>
              <w:t>3</w:t>
            </w:r>
          </w:p>
        </w:tc>
        <w:tc>
          <w:tcPr>
            <w:tcW w:w="1134" w:type="dxa"/>
            <w:tcBorders>
              <w:top w:val="nil"/>
              <w:left w:val="nil"/>
              <w:bottom w:val="nil"/>
              <w:right w:val="single" w:sz="8" w:space="0" w:color="000000"/>
            </w:tcBorders>
            <w:shd w:val="clear" w:color="auto" w:fill="auto"/>
            <w:vAlign w:val="center"/>
            <w:hideMark/>
          </w:tcPr>
          <w:p w14:paraId="0E9B2073" w14:textId="77777777" w:rsidR="00B96314" w:rsidRPr="00B96314" w:rsidRDefault="00B96314" w:rsidP="00B96314">
            <w:pPr>
              <w:jc w:val="center"/>
              <w:rPr>
                <w:b/>
                <w:bCs/>
                <w:color w:val="000000"/>
              </w:rPr>
            </w:pPr>
            <w:r w:rsidRPr="00B96314">
              <w:rPr>
                <w:b/>
                <w:bCs/>
                <w:color w:val="000000"/>
              </w:rPr>
              <w:t>7</w:t>
            </w:r>
          </w:p>
        </w:tc>
        <w:tc>
          <w:tcPr>
            <w:tcW w:w="1134" w:type="dxa"/>
            <w:tcBorders>
              <w:top w:val="nil"/>
              <w:left w:val="nil"/>
              <w:bottom w:val="nil"/>
              <w:right w:val="single" w:sz="8" w:space="0" w:color="000000"/>
            </w:tcBorders>
            <w:shd w:val="clear" w:color="auto" w:fill="auto"/>
            <w:vAlign w:val="center"/>
            <w:hideMark/>
          </w:tcPr>
          <w:p w14:paraId="703892FF" w14:textId="77777777" w:rsidR="00B96314" w:rsidRPr="00B96314" w:rsidRDefault="00B96314" w:rsidP="00B96314">
            <w:pPr>
              <w:jc w:val="center"/>
              <w:rPr>
                <w:b/>
                <w:bCs/>
                <w:color w:val="000000"/>
              </w:rPr>
            </w:pPr>
            <w:r w:rsidRPr="00B96314">
              <w:rPr>
                <w:b/>
                <w:bCs/>
                <w:color w:val="000000"/>
              </w:rPr>
              <w:t>1</w:t>
            </w:r>
          </w:p>
        </w:tc>
      </w:tr>
      <w:tr w:rsidR="00B96314" w:rsidRPr="00B96314" w14:paraId="1ACC504A"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643FB271"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7AAD7A01" w14:textId="77777777" w:rsidR="00B96314" w:rsidRPr="00B96314" w:rsidRDefault="00B96314" w:rsidP="00B96314">
            <w:pPr>
              <w:rPr>
                <w:color w:val="000000"/>
              </w:rPr>
            </w:pPr>
            <w:r w:rsidRPr="00B96314">
              <w:rPr>
                <w:color w:val="000000"/>
              </w:rPr>
              <w:t>1. Nhiệm vụ, yêu cầu</w:t>
            </w:r>
          </w:p>
        </w:tc>
        <w:tc>
          <w:tcPr>
            <w:tcW w:w="1134" w:type="dxa"/>
            <w:tcBorders>
              <w:top w:val="nil"/>
              <w:left w:val="nil"/>
              <w:bottom w:val="nil"/>
              <w:right w:val="single" w:sz="8" w:space="0" w:color="000000"/>
            </w:tcBorders>
            <w:shd w:val="clear" w:color="auto" w:fill="auto"/>
            <w:vAlign w:val="center"/>
            <w:hideMark/>
          </w:tcPr>
          <w:p w14:paraId="6C2E7A36" w14:textId="77777777" w:rsidR="00B96314" w:rsidRPr="00B96314" w:rsidRDefault="00B96314" w:rsidP="00B96314">
            <w:pPr>
              <w:jc w:val="center"/>
              <w:rPr>
                <w:color w:val="000000"/>
              </w:rPr>
            </w:pPr>
            <w:r w:rsidRPr="00B96314">
              <w:rPr>
                <w:color w:val="000000"/>
              </w:rPr>
              <w:t>1</w:t>
            </w:r>
          </w:p>
        </w:tc>
        <w:tc>
          <w:tcPr>
            <w:tcW w:w="992" w:type="dxa"/>
            <w:tcBorders>
              <w:top w:val="nil"/>
              <w:left w:val="nil"/>
              <w:bottom w:val="nil"/>
              <w:right w:val="single" w:sz="8" w:space="0" w:color="000000"/>
            </w:tcBorders>
            <w:shd w:val="clear" w:color="auto" w:fill="auto"/>
            <w:vAlign w:val="center"/>
            <w:hideMark/>
          </w:tcPr>
          <w:p w14:paraId="4E136194"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58933D43"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23A20CA8" w14:textId="77777777" w:rsidR="00B96314" w:rsidRPr="00B96314" w:rsidRDefault="00B96314" w:rsidP="00B96314">
            <w:pPr>
              <w:jc w:val="center"/>
              <w:rPr>
                <w:color w:val="000000"/>
              </w:rPr>
            </w:pPr>
            <w:r w:rsidRPr="00B96314">
              <w:rPr>
                <w:color w:val="000000"/>
              </w:rPr>
              <w:t> </w:t>
            </w:r>
          </w:p>
        </w:tc>
      </w:tr>
      <w:tr w:rsidR="00B96314" w:rsidRPr="00B96314" w14:paraId="0E8795D9"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2B30F6C2"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10773C15" w14:textId="77777777" w:rsidR="00B96314" w:rsidRPr="00B96314" w:rsidRDefault="00B96314" w:rsidP="00B96314">
            <w:pPr>
              <w:rPr>
                <w:color w:val="000000"/>
              </w:rPr>
            </w:pPr>
            <w:r w:rsidRPr="00B96314">
              <w:rPr>
                <w:color w:val="000000"/>
              </w:rPr>
              <w:t>2. Phân loại</w:t>
            </w:r>
          </w:p>
        </w:tc>
        <w:tc>
          <w:tcPr>
            <w:tcW w:w="1134" w:type="dxa"/>
            <w:tcBorders>
              <w:top w:val="nil"/>
              <w:left w:val="nil"/>
              <w:bottom w:val="nil"/>
              <w:right w:val="single" w:sz="8" w:space="0" w:color="000000"/>
            </w:tcBorders>
            <w:shd w:val="clear" w:color="auto" w:fill="auto"/>
            <w:vAlign w:val="center"/>
            <w:hideMark/>
          </w:tcPr>
          <w:p w14:paraId="4948AFAB" w14:textId="77777777" w:rsidR="00B96314" w:rsidRPr="00B96314" w:rsidRDefault="00B96314" w:rsidP="00B96314">
            <w:pPr>
              <w:jc w:val="center"/>
              <w:rPr>
                <w:color w:val="000000"/>
              </w:rPr>
            </w:pPr>
            <w:r w:rsidRPr="00B96314">
              <w:rPr>
                <w:color w:val="000000"/>
              </w:rPr>
              <w:t>1</w:t>
            </w:r>
          </w:p>
        </w:tc>
        <w:tc>
          <w:tcPr>
            <w:tcW w:w="992" w:type="dxa"/>
            <w:tcBorders>
              <w:top w:val="nil"/>
              <w:left w:val="nil"/>
              <w:bottom w:val="nil"/>
              <w:right w:val="single" w:sz="8" w:space="0" w:color="000000"/>
            </w:tcBorders>
            <w:shd w:val="clear" w:color="auto" w:fill="auto"/>
            <w:vAlign w:val="center"/>
            <w:hideMark/>
          </w:tcPr>
          <w:p w14:paraId="04881C40"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nil"/>
              <w:right w:val="single" w:sz="8" w:space="0" w:color="000000"/>
            </w:tcBorders>
            <w:shd w:val="clear" w:color="auto" w:fill="auto"/>
            <w:vAlign w:val="center"/>
            <w:hideMark/>
          </w:tcPr>
          <w:p w14:paraId="74B070A7" w14:textId="77777777" w:rsidR="00B96314" w:rsidRPr="00B96314" w:rsidRDefault="00B96314" w:rsidP="00B96314">
            <w:pPr>
              <w:jc w:val="center"/>
              <w:rPr>
                <w:color w:val="000000"/>
              </w:rPr>
            </w:pPr>
            <w:r w:rsidRPr="00B96314">
              <w:rPr>
                <w:color w:val="000000"/>
              </w:rPr>
              <w:t> </w:t>
            </w:r>
          </w:p>
        </w:tc>
        <w:tc>
          <w:tcPr>
            <w:tcW w:w="1134" w:type="dxa"/>
            <w:tcBorders>
              <w:top w:val="nil"/>
              <w:left w:val="nil"/>
              <w:bottom w:val="nil"/>
              <w:right w:val="single" w:sz="8" w:space="0" w:color="000000"/>
            </w:tcBorders>
            <w:shd w:val="clear" w:color="auto" w:fill="auto"/>
            <w:vAlign w:val="center"/>
            <w:hideMark/>
          </w:tcPr>
          <w:p w14:paraId="2FDEB9B8" w14:textId="77777777" w:rsidR="00B96314" w:rsidRPr="00B96314" w:rsidRDefault="00B96314" w:rsidP="00B96314">
            <w:pPr>
              <w:jc w:val="center"/>
              <w:rPr>
                <w:color w:val="000000"/>
              </w:rPr>
            </w:pPr>
            <w:r w:rsidRPr="00B96314">
              <w:rPr>
                <w:color w:val="000000"/>
              </w:rPr>
              <w:t> </w:t>
            </w:r>
          </w:p>
        </w:tc>
      </w:tr>
      <w:tr w:rsidR="00B96314" w:rsidRPr="00B96314" w14:paraId="68BF5E74" w14:textId="77777777" w:rsidTr="00B96314">
        <w:trPr>
          <w:trHeight w:val="315"/>
        </w:trPr>
        <w:tc>
          <w:tcPr>
            <w:tcW w:w="699" w:type="dxa"/>
            <w:vMerge/>
            <w:tcBorders>
              <w:top w:val="single" w:sz="8" w:space="0" w:color="000000"/>
              <w:left w:val="single" w:sz="8" w:space="0" w:color="000000"/>
              <w:bottom w:val="nil"/>
              <w:right w:val="single" w:sz="8" w:space="0" w:color="000000"/>
            </w:tcBorders>
            <w:vAlign w:val="center"/>
            <w:hideMark/>
          </w:tcPr>
          <w:p w14:paraId="028C5CAF" w14:textId="77777777" w:rsidR="00B96314" w:rsidRPr="00B96314" w:rsidRDefault="00B96314" w:rsidP="00B96314">
            <w:pPr>
              <w:rPr>
                <w:color w:val="000000"/>
              </w:rPr>
            </w:pPr>
          </w:p>
        </w:tc>
        <w:tc>
          <w:tcPr>
            <w:tcW w:w="3969" w:type="dxa"/>
            <w:tcBorders>
              <w:top w:val="nil"/>
              <w:left w:val="nil"/>
              <w:bottom w:val="nil"/>
              <w:right w:val="single" w:sz="8" w:space="0" w:color="000000"/>
            </w:tcBorders>
            <w:shd w:val="clear" w:color="auto" w:fill="auto"/>
            <w:vAlign w:val="center"/>
            <w:hideMark/>
          </w:tcPr>
          <w:p w14:paraId="5DCC578D" w14:textId="77777777" w:rsidR="00B96314" w:rsidRPr="00B96314" w:rsidRDefault="00B96314" w:rsidP="00B96314">
            <w:pPr>
              <w:rPr>
                <w:color w:val="000000"/>
              </w:rPr>
            </w:pPr>
            <w:r w:rsidRPr="00B96314">
              <w:rPr>
                <w:color w:val="000000"/>
              </w:rPr>
              <w:t>3. Quy trình và yêu cầu kỹ thuật Sửa chữa van điểu khiển dầu và bộ điều khiển dầu sớm và dầu trễ</w:t>
            </w:r>
          </w:p>
        </w:tc>
        <w:tc>
          <w:tcPr>
            <w:tcW w:w="1134" w:type="dxa"/>
            <w:tcBorders>
              <w:top w:val="nil"/>
              <w:left w:val="nil"/>
              <w:bottom w:val="single" w:sz="8" w:space="0" w:color="000000"/>
              <w:right w:val="single" w:sz="8" w:space="0" w:color="000000"/>
            </w:tcBorders>
            <w:shd w:val="clear" w:color="auto" w:fill="auto"/>
            <w:vAlign w:val="center"/>
            <w:hideMark/>
          </w:tcPr>
          <w:p w14:paraId="03479BFD" w14:textId="77777777" w:rsidR="00B96314" w:rsidRPr="00B96314" w:rsidRDefault="00B96314" w:rsidP="00B96314">
            <w:pPr>
              <w:jc w:val="center"/>
              <w:rPr>
                <w:color w:val="000000"/>
              </w:rPr>
            </w:pPr>
            <w:r w:rsidRPr="00B96314">
              <w:rPr>
                <w:color w:val="000000"/>
              </w:rPr>
              <w:t>9</w:t>
            </w:r>
          </w:p>
        </w:tc>
        <w:tc>
          <w:tcPr>
            <w:tcW w:w="992" w:type="dxa"/>
            <w:tcBorders>
              <w:top w:val="nil"/>
              <w:left w:val="nil"/>
              <w:bottom w:val="single" w:sz="8" w:space="0" w:color="000000"/>
              <w:right w:val="single" w:sz="8" w:space="0" w:color="000000"/>
            </w:tcBorders>
            <w:shd w:val="clear" w:color="auto" w:fill="auto"/>
            <w:vAlign w:val="center"/>
            <w:hideMark/>
          </w:tcPr>
          <w:p w14:paraId="6D37E245" w14:textId="77777777" w:rsidR="00B96314" w:rsidRPr="00B96314" w:rsidRDefault="00B96314" w:rsidP="00B96314">
            <w:pPr>
              <w:jc w:val="center"/>
              <w:rPr>
                <w:color w:val="000000"/>
              </w:rPr>
            </w:pPr>
            <w:r w:rsidRPr="00B96314">
              <w:rPr>
                <w:color w:val="000000"/>
              </w:rPr>
              <w:t>1</w:t>
            </w:r>
          </w:p>
        </w:tc>
        <w:tc>
          <w:tcPr>
            <w:tcW w:w="1134" w:type="dxa"/>
            <w:tcBorders>
              <w:top w:val="nil"/>
              <w:left w:val="nil"/>
              <w:bottom w:val="single" w:sz="8" w:space="0" w:color="000000"/>
              <w:right w:val="single" w:sz="8" w:space="0" w:color="000000"/>
            </w:tcBorders>
            <w:shd w:val="clear" w:color="auto" w:fill="auto"/>
            <w:vAlign w:val="center"/>
            <w:hideMark/>
          </w:tcPr>
          <w:p w14:paraId="13F0551A" w14:textId="77777777" w:rsidR="00B96314" w:rsidRPr="00B96314" w:rsidRDefault="00B96314" w:rsidP="00B96314">
            <w:pPr>
              <w:jc w:val="center"/>
              <w:rPr>
                <w:color w:val="000000"/>
              </w:rPr>
            </w:pPr>
            <w:r w:rsidRPr="00B96314">
              <w:rPr>
                <w:color w:val="000000"/>
              </w:rPr>
              <w:t>7</w:t>
            </w:r>
          </w:p>
        </w:tc>
        <w:tc>
          <w:tcPr>
            <w:tcW w:w="1134" w:type="dxa"/>
            <w:tcBorders>
              <w:top w:val="nil"/>
              <w:left w:val="nil"/>
              <w:bottom w:val="single" w:sz="8" w:space="0" w:color="000000"/>
              <w:right w:val="single" w:sz="8" w:space="0" w:color="000000"/>
            </w:tcBorders>
            <w:shd w:val="clear" w:color="auto" w:fill="auto"/>
            <w:vAlign w:val="center"/>
            <w:hideMark/>
          </w:tcPr>
          <w:p w14:paraId="05FD7D5F" w14:textId="77777777" w:rsidR="00B96314" w:rsidRPr="00B96314" w:rsidRDefault="00B96314" w:rsidP="00B96314">
            <w:pPr>
              <w:jc w:val="center"/>
              <w:rPr>
                <w:color w:val="000000"/>
              </w:rPr>
            </w:pPr>
            <w:r w:rsidRPr="00B96314">
              <w:rPr>
                <w:color w:val="000000"/>
              </w:rPr>
              <w:t>1</w:t>
            </w:r>
          </w:p>
        </w:tc>
      </w:tr>
      <w:tr w:rsidR="00B96314" w:rsidRPr="00B96314" w14:paraId="6910DC8B" w14:textId="77777777" w:rsidTr="00B96314">
        <w:trPr>
          <w:trHeight w:val="315"/>
        </w:trPr>
        <w:tc>
          <w:tcPr>
            <w:tcW w:w="69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978A25" w14:textId="77777777" w:rsidR="00B96314" w:rsidRPr="00B96314" w:rsidRDefault="00B96314" w:rsidP="00B96314">
            <w:pPr>
              <w:jc w:val="center"/>
              <w:rPr>
                <w:color w:val="000000"/>
              </w:rPr>
            </w:pPr>
            <w:r w:rsidRPr="00B96314">
              <w:rPr>
                <w:color w:val="000000"/>
              </w:rPr>
              <w:t> </w:t>
            </w:r>
          </w:p>
        </w:tc>
        <w:tc>
          <w:tcPr>
            <w:tcW w:w="3969" w:type="dxa"/>
            <w:tcBorders>
              <w:top w:val="single" w:sz="8" w:space="0" w:color="000000"/>
              <w:left w:val="nil"/>
              <w:bottom w:val="single" w:sz="8" w:space="0" w:color="000000"/>
              <w:right w:val="single" w:sz="8" w:space="0" w:color="000000"/>
            </w:tcBorders>
            <w:shd w:val="clear" w:color="auto" w:fill="auto"/>
            <w:vAlign w:val="center"/>
            <w:hideMark/>
          </w:tcPr>
          <w:p w14:paraId="209B668A" w14:textId="77777777" w:rsidR="00B96314" w:rsidRPr="00B96314" w:rsidRDefault="00B96314" w:rsidP="00B96314">
            <w:pPr>
              <w:jc w:val="center"/>
              <w:rPr>
                <w:b/>
                <w:bCs/>
                <w:color w:val="000000"/>
              </w:rPr>
            </w:pPr>
            <w:r w:rsidRPr="00B96314">
              <w:rPr>
                <w:b/>
                <w:bCs/>
                <w:color w:val="000000"/>
              </w:rPr>
              <w:t>Cộng</w:t>
            </w:r>
          </w:p>
        </w:tc>
        <w:tc>
          <w:tcPr>
            <w:tcW w:w="1134" w:type="dxa"/>
            <w:tcBorders>
              <w:top w:val="nil"/>
              <w:left w:val="nil"/>
              <w:bottom w:val="single" w:sz="8" w:space="0" w:color="000000"/>
              <w:right w:val="single" w:sz="8" w:space="0" w:color="000000"/>
            </w:tcBorders>
            <w:shd w:val="clear" w:color="auto" w:fill="auto"/>
            <w:vAlign w:val="center"/>
            <w:hideMark/>
          </w:tcPr>
          <w:p w14:paraId="04B97F59" w14:textId="77777777" w:rsidR="00B96314" w:rsidRPr="00B96314" w:rsidRDefault="00B96314" w:rsidP="00B96314">
            <w:pPr>
              <w:jc w:val="center"/>
              <w:rPr>
                <w:b/>
                <w:bCs/>
                <w:color w:val="000000"/>
              </w:rPr>
            </w:pPr>
            <w:r w:rsidRPr="00B96314">
              <w:rPr>
                <w:b/>
                <w:bCs/>
                <w:color w:val="000000"/>
              </w:rPr>
              <w:t>60</w:t>
            </w:r>
          </w:p>
        </w:tc>
        <w:tc>
          <w:tcPr>
            <w:tcW w:w="992" w:type="dxa"/>
            <w:tcBorders>
              <w:top w:val="nil"/>
              <w:left w:val="nil"/>
              <w:bottom w:val="single" w:sz="8" w:space="0" w:color="000000"/>
              <w:right w:val="single" w:sz="8" w:space="0" w:color="000000"/>
            </w:tcBorders>
            <w:shd w:val="clear" w:color="auto" w:fill="auto"/>
            <w:vAlign w:val="center"/>
            <w:hideMark/>
          </w:tcPr>
          <w:p w14:paraId="5B572A2F" w14:textId="77777777" w:rsidR="00B96314" w:rsidRPr="00B96314" w:rsidRDefault="00B96314" w:rsidP="00B96314">
            <w:pPr>
              <w:jc w:val="center"/>
              <w:rPr>
                <w:b/>
                <w:bCs/>
                <w:color w:val="000000"/>
              </w:rPr>
            </w:pPr>
            <w:r w:rsidRPr="00B96314">
              <w:rPr>
                <w:b/>
                <w:bCs/>
                <w:color w:val="000000"/>
              </w:rPr>
              <w:t>15</w:t>
            </w:r>
          </w:p>
        </w:tc>
        <w:tc>
          <w:tcPr>
            <w:tcW w:w="1134" w:type="dxa"/>
            <w:tcBorders>
              <w:top w:val="nil"/>
              <w:left w:val="nil"/>
              <w:bottom w:val="single" w:sz="8" w:space="0" w:color="000000"/>
              <w:right w:val="single" w:sz="8" w:space="0" w:color="000000"/>
            </w:tcBorders>
            <w:shd w:val="clear" w:color="auto" w:fill="auto"/>
            <w:vAlign w:val="center"/>
            <w:hideMark/>
          </w:tcPr>
          <w:p w14:paraId="39FA3766" w14:textId="77777777" w:rsidR="00B96314" w:rsidRPr="00B96314" w:rsidRDefault="00B96314" w:rsidP="00B96314">
            <w:pPr>
              <w:jc w:val="center"/>
              <w:rPr>
                <w:b/>
                <w:bCs/>
                <w:color w:val="000000"/>
              </w:rPr>
            </w:pPr>
            <w:r w:rsidRPr="00B96314">
              <w:rPr>
                <w:b/>
                <w:bCs/>
                <w:color w:val="000000"/>
              </w:rPr>
              <w:t>42</w:t>
            </w:r>
          </w:p>
        </w:tc>
        <w:tc>
          <w:tcPr>
            <w:tcW w:w="1134" w:type="dxa"/>
            <w:tcBorders>
              <w:top w:val="nil"/>
              <w:left w:val="nil"/>
              <w:bottom w:val="single" w:sz="8" w:space="0" w:color="000000"/>
              <w:right w:val="single" w:sz="8" w:space="0" w:color="000000"/>
            </w:tcBorders>
            <w:shd w:val="clear" w:color="auto" w:fill="auto"/>
            <w:vAlign w:val="center"/>
            <w:hideMark/>
          </w:tcPr>
          <w:p w14:paraId="4F2C143A" w14:textId="77777777" w:rsidR="00B96314" w:rsidRPr="00B96314" w:rsidRDefault="00B96314" w:rsidP="00B96314">
            <w:pPr>
              <w:jc w:val="center"/>
              <w:rPr>
                <w:b/>
                <w:bCs/>
                <w:color w:val="000000"/>
              </w:rPr>
            </w:pPr>
            <w:r w:rsidRPr="00B96314">
              <w:rPr>
                <w:b/>
                <w:bCs/>
                <w:color w:val="000000"/>
              </w:rPr>
              <w:t>3</w:t>
            </w:r>
          </w:p>
        </w:tc>
      </w:tr>
    </w:tbl>
    <w:p w14:paraId="7EFA1D21" w14:textId="3E3EDF08" w:rsidR="00B96314" w:rsidRPr="00B96314" w:rsidRDefault="00B96314" w:rsidP="00B96314">
      <w:pPr>
        <w:spacing w:before="120"/>
        <w:jc w:val="both"/>
      </w:pPr>
    </w:p>
    <w:p w14:paraId="77C201C6" w14:textId="77777777" w:rsidR="00B96314" w:rsidRPr="00B96314" w:rsidRDefault="00B96314" w:rsidP="00B96314">
      <w:pPr>
        <w:spacing w:before="120"/>
        <w:jc w:val="both"/>
      </w:pPr>
      <w:r w:rsidRPr="00B96314">
        <w:t xml:space="preserve">2. Nội dung chi </w:t>
      </w:r>
      <w:proofErr w:type="gramStart"/>
      <w:r w:rsidRPr="00B96314">
        <w:t>tiết :</w:t>
      </w:r>
      <w:proofErr w:type="gramEnd"/>
    </w:p>
    <w:p w14:paraId="68CAEEC1" w14:textId="53FFBD82" w:rsidR="00B96314" w:rsidRPr="00B96314" w:rsidRDefault="00B96314" w:rsidP="00B96314">
      <w:pPr>
        <w:spacing w:before="120" w:line="276" w:lineRule="auto"/>
        <w:jc w:val="both"/>
      </w:pPr>
      <w:r w:rsidRPr="00B96314">
        <w:rPr>
          <w:b/>
        </w:rPr>
        <w:t>Bài 1:</w:t>
      </w:r>
      <w:r w:rsidRPr="00B96314">
        <w:tab/>
      </w:r>
      <w:r w:rsidRPr="00B96314">
        <w:rPr>
          <w:b/>
          <w:spacing w:val="-6"/>
        </w:rPr>
        <w:t>Nhận dạng, tháo lắp hệ thống phân phối khí</w:t>
      </w:r>
      <w:r w:rsidRPr="00B96314">
        <w:tab/>
      </w:r>
      <w:r w:rsidRPr="00B96314">
        <w:tab/>
        <w:t xml:space="preserve">Thời gian: </w:t>
      </w:r>
      <w:r>
        <w:t>6,5</w:t>
      </w:r>
      <w:r w:rsidRPr="00B96314">
        <w:t xml:space="preserve"> giờ</w:t>
      </w:r>
    </w:p>
    <w:p w14:paraId="4C365C9F" w14:textId="77777777" w:rsidR="00B96314" w:rsidRPr="00B96314" w:rsidRDefault="00B96314" w:rsidP="00B96314">
      <w:pPr>
        <w:spacing w:before="120" w:line="276" w:lineRule="auto"/>
        <w:jc w:val="both"/>
      </w:pPr>
      <w:r w:rsidRPr="00B96314">
        <w:t>1. Mục tiêu của bài:</w:t>
      </w:r>
    </w:p>
    <w:p w14:paraId="5C8C18ED" w14:textId="77777777" w:rsidR="00B96314" w:rsidRPr="00B96314" w:rsidRDefault="00B96314" w:rsidP="00916992">
      <w:pPr>
        <w:spacing w:before="60" w:line="276" w:lineRule="auto"/>
        <w:jc w:val="both"/>
        <w:rPr>
          <w:spacing w:val="-6"/>
        </w:rPr>
      </w:pPr>
      <w:r w:rsidRPr="00B96314">
        <w:rPr>
          <w:spacing w:val="-6"/>
        </w:rPr>
        <w:t xml:space="preserve">- Phát biểu đúng nhiệm vụ, phân loại và nguyên lý làm việc của các loại hệ thống phân phối khí </w:t>
      </w:r>
    </w:p>
    <w:p w14:paraId="05A51BC9" w14:textId="77777777" w:rsidR="00B96314" w:rsidRPr="00B96314" w:rsidRDefault="00B96314" w:rsidP="00916992">
      <w:pPr>
        <w:spacing w:before="60" w:line="276" w:lineRule="auto"/>
        <w:jc w:val="both"/>
        <w:rPr>
          <w:spacing w:val="-6"/>
        </w:rPr>
      </w:pPr>
      <w:r w:rsidRPr="00B96314">
        <w:rPr>
          <w:spacing w:val="-6"/>
        </w:rPr>
        <w:t>- Tháo lắp hệ thống phân phối khí đúng quy trình kỹ thuật</w:t>
      </w:r>
    </w:p>
    <w:p w14:paraId="2A279FC6" w14:textId="77777777" w:rsidR="00B96314" w:rsidRPr="00B96314" w:rsidRDefault="00B96314" w:rsidP="00916992">
      <w:pPr>
        <w:spacing w:line="276" w:lineRule="auto"/>
        <w:jc w:val="both"/>
      </w:pPr>
      <w:r w:rsidRPr="00B96314">
        <w:t xml:space="preserve">- Chấp hành đúng quy trình kỹ thuật trong việc </w:t>
      </w:r>
      <w:r w:rsidRPr="00B96314">
        <w:rPr>
          <w:spacing w:val="-6"/>
        </w:rPr>
        <w:t>nhận dạng, tháo lắp hệ thống phân phối khí.</w:t>
      </w:r>
      <w:r w:rsidRPr="00B96314">
        <w:tab/>
      </w:r>
    </w:p>
    <w:p w14:paraId="4D2939C8" w14:textId="77777777" w:rsidR="00B96314" w:rsidRPr="00B96314" w:rsidRDefault="00B96314" w:rsidP="00916992">
      <w:pPr>
        <w:spacing w:before="60" w:line="276" w:lineRule="auto"/>
        <w:jc w:val="both"/>
        <w:rPr>
          <w:spacing w:val="-6"/>
        </w:rPr>
      </w:pPr>
      <w:r w:rsidRPr="00B96314">
        <w:t xml:space="preserve">- Đảm bảo tính </w:t>
      </w:r>
      <w:r w:rsidRPr="00B96314">
        <w:rPr>
          <w:lang w:val="es-ES"/>
        </w:rPr>
        <w:t>cẩn thận, tỉ mỉ khi sử dụng dụng cụ</w:t>
      </w:r>
      <w:r w:rsidRPr="00B96314">
        <w:rPr>
          <w:spacing w:val="-6"/>
        </w:rPr>
        <w:t xml:space="preserve"> tháo lắp hệ thống phân phối khí.</w:t>
      </w:r>
    </w:p>
    <w:p w14:paraId="419A991B" w14:textId="77777777" w:rsidR="00B96314" w:rsidRPr="00B96314" w:rsidRDefault="00B96314" w:rsidP="00B96314">
      <w:pPr>
        <w:spacing w:before="120" w:line="276" w:lineRule="auto"/>
        <w:jc w:val="both"/>
      </w:pPr>
      <w:r w:rsidRPr="00B96314">
        <w:t>2. Nội dung của bài:</w:t>
      </w:r>
    </w:p>
    <w:p w14:paraId="62F0666A" w14:textId="77777777" w:rsidR="00B96314" w:rsidRPr="00B96314" w:rsidRDefault="00B96314" w:rsidP="00B96314">
      <w:pPr>
        <w:spacing w:before="60" w:line="276" w:lineRule="auto"/>
        <w:jc w:val="both"/>
        <w:rPr>
          <w:spacing w:val="-6"/>
        </w:rPr>
      </w:pPr>
      <w:r w:rsidRPr="00B96314">
        <w:rPr>
          <w:spacing w:val="-6"/>
        </w:rPr>
        <w:t>2.1. Nhiệm vụ, yêu cầu</w:t>
      </w:r>
    </w:p>
    <w:p w14:paraId="3B95E6E5" w14:textId="77777777" w:rsidR="00B96314" w:rsidRPr="00B96314" w:rsidRDefault="00B96314" w:rsidP="00B96314">
      <w:pPr>
        <w:spacing w:before="60" w:line="276" w:lineRule="auto"/>
        <w:jc w:val="both"/>
        <w:rPr>
          <w:spacing w:val="-6"/>
        </w:rPr>
      </w:pPr>
      <w:r w:rsidRPr="00B96314">
        <w:rPr>
          <w:spacing w:val="-6"/>
        </w:rPr>
        <w:t>2.2. Phân loại</w:t>
      </w:r>
    </w:p>
    <w:p w14:paraId="00C7B8BC" w14:textId="77777777" w:rsidR="00B96314" w:rsidRPr="00B96314" w:rsidRDefault="00B96314" w:rsidP="00B96314">
      <w:pPr>
        <w:spacing w:before="60" w:line="276" w:lineRule="auto"/>
        <w:jc w:val="both"/>
        <w:rPr>
          <w:spacing w:val="-6"/>
        </w:rPr>
      </w:pPr>
      <w:r w:rsidRPr="00B96314">
        <w:rPr>
          <w:spacing w:val="-6"/>
        </w:rPr>
        <w:t>2.3. Quy trình và yêu cầu kỹ thuật tháo lắp hệ thống phân phối khí</w:t>
      </w:r>
    </w:p>
    <w:p w14:paraId="0906BA19" w14:textId="77777777" w:rsidR="00B96314" w:rsidRPr="00B96314" w:rsidRDefault="00B96314" w:rsidP="00B96314">
      <w:pPr>
        <w:spacing w:before="120" w:line="276" w:lineRule="auto"/>
        <w:jc w:val="both"/>
      </w:pPr>
      <w:r w:rsidRPr="00B96314">
        <w:rPr>
          <w:spacing w:val="-6"/>
        </w:rPr>
        <w:t>2.4. Tháo lắp hệ thống phân phối khí</w:t>
      </w:r>
    </w:p>
    <w:p w14:paraId="621E1498" w14:textId="27961C2F" w:rsidR="00B96314" w:rsidRPr="00B96314" w:rsidRDefault="00B96314" w:rsidP="00B96314">
      <w:pPr>
        <w:spacing w:before="120" w:line="276" w:lineRule="auto"/>
        <w:jc w:val="both"/>
        <w:rPr>
          <w:b/>
          <w:spacing w:val="-6"/>
        </w:rPr>
      </w:pPr>
      <w:r w:rsidRPr="00B96314">
        <w:rPr>
          <w:b/>
        </w:rPr>
        <w:t>Bài 2:</w:t>
      </w:r>
      <w:r w:rsidRPr="00B96314">
        <w:rPr>
          <w:b/>
        </w:rPr>
        <w:tab/>
      </w:r>
      <w:r w:rsidRPr="00B96314">
        <w:rPr>
          <w:b/>
          <w:spacing w:val="-6"/>
        </w:rPr>
        <w:t>Bảo dưỡng hệ thống phân phối khí</w:t>
      </w:r>
      <w:r w:rsidRPr="00B96314">
        <w:rPr>
          <w:b/>
          <w:spacing w:val="-6"/>
        </w:rPr>
        <w:tab/>
      </w:r>
      <w:r w:rsidRPr="00B96314">
        <w:rPr>
          <w:b/>
          <w:spacing w:val="-6"/>
        </w:rPr>
        <w:tab/>
      </w:r>
      <w:r w:rsidRPr="00B96314">
        <w:rPr>
          <w:b/>
          <w:spacing w:val="-6"/>
        </w:rPr>
        <w:tab/>
      </w:r>
      <w:r w:rsidRPr="00B96314">
        <w:t xml:space="preserve">Thời gian: </w:t>
      </w:r>
      <w:r>
        <w:t>6,5</w:t>
      </w:r>
      <w:r w:rsidRPr="00B96314">
        <w:t xml:space="preserve"> giờ</w:t>
      </w:r>
    </w:p>
    <w:p w14:paraId="3708E373" w14:textId="77777777" w:rsidR="00B96314" w:rsidRPr="00B96314" w:rsidRDefault="00B96314" w:rsidP="00B96314">
      <w:pPr>
        <w:spacing w:before="120" w:line="276" w:lineRule="auto"/>
        <w:jc w:val="both"/>
      </w:pPr>
      <w:r w:rsidRPr="00B96314">
        <w:t>1. Mục tiêu của bài:</w:t>
      </w:r>
    </w:p>
    <w:p w14:paraId="6B0A74DD" w14:textId="77777777" w:rsidR="00B96314" w:rsidRPr="00B96314" w:rsidRDefault="00B96314" w:rsidP="00916992">
      <w:pPr>
        <w:spacing w:before="60" w:line="276" w:lineRule="auto"/>
        <w:jc w:val="both"/>
        <w:rPr>
          <w:spacing w:val="-6"/>
        </w:rPr>
      </w:pPr>
      <w:r w:rsidRPr="00B96314">
        <w:rPr>
          <w:spacing w:val="-6"/>
        </w:rPr>
        <w:t xml:space="preserve">- Trình bày được mục đích, nội dung và yêu cầu kỹ thuật bảo dưỡng hệ thống phân phối khí </w:t>
      </w:r>
    </w:p>
    <w:p w14:paraId="0B322412" w14:textId="77777777" w:rsidR="00B96314" w:rsidRPr="00B96314" w:rsidRDefault="00B96314" w:rsidP="00916992">
      <w:pPr>
        <w:spacing w:before="60" w:line="276" w:lineRule="auto"/>
        <w:jc w:val="both"/>
        <w:rPr>
          <w:spacing w:val="-6"/>
        </w:rPr>
      </w:pPr>
      <w:r w:rsidRPr="00B96314">
        <w:rPr>
          <w:spacing w:val="-6"/>
        </w:rPr>
        <w:t>- Bảo dưỡng được hệ thống phân phối khí đúng phương pháp và đúng yêu cầu kỹ thuật</w:t>
      </w:r>
    </w:p>
    <w:p w14:paraId="1D9E7BAA" w14:textId="77777777" w:rsidR="00B96314" w:rsidRPr="00B96314" w:rsidRDefault="00B96314" w:rsidP="00916992">
      <w:pPr>
        <w:spacing w:before="120" w:line="276" w:lineRule="auto"/>
        <w:jc w:val="both"/>
        <w:rPr>
          <w:lang w:val="es-ES"/>
        </w:rPr>
      </w:pPr>
      <w:r w:rsidRPr="00B96314">
        <w:rPr>
          <w:lang w:val="es-ES"/>
        </w:rPr>
        <w:t xml:space="preserve">- Chấp hành đúng quy trình kỹ thuật khi bảo dưỡng </w:t>
      </w:r>
      <w:r w:rsidRPr="00B96314">
        <w:rPr>
          <w:spacing w:val="-6"/>
        </w:rPr>
        <w:t>hệ thống phân phối khí</w:t>
      </w:r>
    </w:p>
    <w:p w14:paraId="63FAFA47" w14:textId="77777777" w:rsidR="00B96314" w:rsidRPr="00B96314" w:rsidRDefault="00B96314" w:rsidP="00916992">
      <w:pPr>
        <w:spacing w:before="60" w:line="276" w:lineRule="auto"/>
        <w:jc w:val="both"/>
        <w:rPr>
          <w:spacing w:val="-6"/>
          <w:lang w:val="es-ES"/>
        </w:rPr>
      </w:pPr>
      <w:r w:rsidRPr="00B96314">
        <w:rPr>
          <w:lang w:val="es-ES"/>
        </w:rPr>
        <w:t>- Đảm bảo tính cẩn thận, tỉ mỉ khi sử dụng dụng cụ</w:t>
      </w:r>
      <w:r w:rsidRPr="00B96314">
        <w:rPr>
          <w:spacing w:val="-6"/>
          <w:lang w:val="es-ES"/>
        </w:rPr>
        <w:t xml:space="preserve"> bảo dưỡng hệ thống phân phối khí.</w:t>
      </w:r>
    </w:p>
    <w:p w14:paraId="2E60679C" w14:textId="77777777" w:rsidR="00B96314" w:rsidRPr="00B96314" w:rsidRDefault="00B96314" w:rsidP="00B96314">
      <w:pPr>
        <w:spacing w:before="120" w:line="276" w:lineRule="auto"/>
        <w:jc w:val="both"/>
        <w:rPr>
          <w:lang w:val="es-ES"/>
        </w:rPr>
      </w:pPr>
      <w:r w:rsidRPr="00B96314">
        <w:rPr>
          <w:lang w:val="es-ES"/>
        </w:rPr>
        <w:t>2. Nội dung của bài:</w:t>
      </w:r>
    </w:p>
    <w:p w14:paraId="4373A224" w14:textId="77777777" w:rsidR="00B96314" w:rsidRPr="00B96314" w:rsidRDefault="00B96314" w:rsidP="00B96314">
      <w:pPr>
        <w:spacing w:before="60" w:line="276" w:lineRule="auto"/>
        <w:jc w:val="both"/>
        <w:rPr>
          <w:spacing w:val="-6"/>
          <w:lang w:val="es-ES"/>
        </w:rPr>
      </w:pPr>
      <w:r w:rsidRPr="00B96314">
        <w:rPr>
          <w:spacing w:val="-6"/>
          <w:lang w:val="es-ES"/>
        </w:rPr>
        <w:t>2.1. Mục đích, nội dung bảo dưỡng</w:t>
      </w:r>
    </w:p>
    <w:p w14:paraId="46200A15" w14:textId="77777777" w:rsidR="00B96314" w:rsidRPr="00B96314" w:rsidRDefault="00B96314" w:rsidP="00B96314">
      <w:pPr>
        <w:spacing w:before="60" w:line="276" w:lineRule="auto"/>
        <w:jc w:val="both"/>
        <w:rPr>
          <w:spacing w:val="-6"/>
          <w:lang w:val="es-ES"/>
        </w:rPr>
      </w:pPr>
      <w:r w:rsidRPr="00B96314">
        <w:rPr>
          <w:spacing w:val="-6"/>
          <w:lang w:val="es-ES"/>
        </w:rPr>
        <w:t xml:space="preserve">2.2. Quy trình bảo dưỡng </w:t>
      </w:r>
    </w:p>
    <w:p w14:paraId="562F9AA6" w14:textId="77777777" w:rsidR="00B96314" w:rsidRPr="00B96314" w:rsidRDefault="00B96314" w:rsidP="00B96314">
      <w:pPr>
        <w:spacing w:before="60" w:line="276" w:lineRule="auto"/>
        <w:jc w:val="both"/>
        <w:rPr>
          <w:spacing w:val="-6"/>
          <w:lang w:val="es-ES"/>
        </w:rPr>
      </w:pPr>
      <w:r w:rsidRPr="00B96314">
        <w:rPr>
          <w:spacing w:val="-6"/>
          <w:lang w:val="es-ES"/>
        </w:rPr>
        <w:t>2.3. Thực hành bảo dưỡng</w:t>
      </w:r>
    </w:p>
    <w:p w14:paraId="7B4CB608" w14:textId="367B223C" w:rsidR="00B96314" w:rsidRPr="00B96314" w:rsidRDefault="00B96314" w:rsidP="00B96314">
      <w:pPr>
        <w:spacing w:before="120" w:line="276" w:lineRule="auto"/>
        <w:jc w:val="both"/>
        <w:rPr>
          <w:lang w:val="es-ES"/>
        </w:rPr>
      </w:pPr>
      <w:r w:rsidRPr="00B96314">
        <w:rPr>
          <w:b/>
          <w:lang w:val="es-ES"/>
        </w:rPr>
        <w:t>Bài 3:</w:t>
      </w:r>
      <w:r w:rsidRPr="00B96314">
        <w:rPr>
          <w:b/>
          <w:lang w:val="es-ES"/>
        </w:rPr>
        <w:tab/>
      </w:r>
      <w:r w:rsidRPr="00B96314">
        <w:rPr>
          <w:b/>
          <w:spacing w:val="-6"/>
          <w:lang w:val="es-ES"/>
        </w:rPr>
        <w:t>Sửa chữa nhóm xu páp</w:t>
      </w:r>
      <w:r w:rsidRPr="00B96314">
        <w:rPr>
          <w:lang w:val="es-ES"/>
        </w:rPr>
        <w:tab/>
      </w:r>
      <w:r w:rsidRPr="00B96314">
        <w:rPr>
          <w:lang w:val="es-ES"/>
        </w:rPr>
        <w:tab/>
      </w:r>
      <w:r w:rsidRPr="00B96314">
        <w:rPr>
          <w:lang w:val="es-ES"/>
        </w:rPr>
        <w:tab/>
      </w:r>
      <w:r w:rsidRPr="00B96314">
        <w:rPr>
          <w:lang w:val="es-ES"/>
        </w:rPr>
        <w:tab/>
      </w:r>
      <w:r w:rsidRPr="00B96314">
        <w:rPr>
          <w:lang w:val="es-ES"/>
        </w:rPr>
        <w:tab/>
        <w:t xml:space="preserve">Thời gian: </w:t>
      </w:r>
      <w:r>
        <w:rPr>
          <w:lang w:val="es-ES"/>
        </w:rPr>
        <w:t>5</w:t>
      </w:r>
      <w:r w:rsidRPr="00B96314">
        <w:rPr>
          <w:lang w:val="es-ES"/>
        </w:rPr>
        <w:t xml:space="preserve"> giờ</w:t>
      </w:r>
    </w:p>
    <w:p w14:paraId="48F0480B" w14:textId="77777777" w:rsidR="00B96314" w:rsidRPr="00B96314" w:rsidRDefault="00B96314" w:rsidP="00B96314">
      <w:pPr>
        <w:spacing w:before="120" w:line="276" w:lineRule="auto"/>
        <w:jc w:val="both"/>
        <w:rPr>
          <w:lang w:val="es-ES"/>
        </w:rPr>
      </w:pPr>
      <w:r w:rsidRPr="00B96314">
        <w:rPr>
          <w:lang w:val="es-ES"/>
        </w:rPr>
        <w:t>1. Mục tiêu của bài:</w:t>
      </w:r>
    </w:p>
    <w:p w14:paraId="4508A0A4" w14:textId="77777777" w:rsidR="00B96314" w:rsidRPr="00B96314" w:rsidRDefault="00B96314" w:rsidP="00916992">
      <w:pPr>
        <w:spacing w:before="60" w:line="276" w:lineRule="auto"/>
        <w:jc w:val="both"/>
        <w:rPr>
          <w:spacing w:val="-6"/>
          <w:lang w:val="es-ES"/>
        </w:rPr>
      </w:pPr>
      <w:r w:rsidRPr="00B96314">
        <w:rPr>
          <w:spacing w:val="-6"/>
          <w:lang w:val="es-ES"/>
        </w:rPr>
        <w:t>- Trình bày được nhiệm vụ, phân loại, cấu tạo, hiện tượng, nguyên nhân sai hỏng của xu páp, đế xu páp, lò xo và ống dẫn hướng xu páp</w:t>
      </w:r>
    </w:p>
    <w:p w14:paraId="77079AD4" w14:textId="77777777" w:rsidR="00B96314" w:rsidRPr="00B96314" w:rsidRDefault="00B96314" w:rsidP="00916992">
      <w:pPr>
        <w:spacing w:before="60" w:line="276" w:lineRule="auto"/>
        <w:jc w:val="both"/>
        <w:rPr>
          <w:spacing w:val="-6"/>
          <w:lang w:val="es-ES"/>
        </w:rPr>
      </w:pPr>
      <w:r w:rsidRPr="00B96314">
        <w:rPr>
          <w:spacing w:val="-6"/>
          <w:lang w:val="es-ES"/>
        </w:rPr>
        <w:t>- Kiểm tra, sửa chữa được sai hỏng của các chi tiết đúng phương pháp và đạt tiêu chuẩn kỹ thuật do nhà chế tạo quy định</w:t>
      </w:r>
    </w:p>
    <w:p w14:paraId="79CB9C64" w14:textId="77777777" w:rsidR="00B96314" w:rsidRPr="00B96314" w:rsidRDefault="00B96314" w:rsidP="00916992">
      <w:pPr>
        <w:spacing w:before="120" w:line="276" w:lineRule="auto"/>
        <w:jc w:val="both"/>
        <w:rPr>
          <w:lang w:val="es-ES"/>
        </w:rPr>
      </w:pPr>
      <w:r w:rsidRPr="00B96314">
        <w:rPr>
          <w:lang w:val="es-ES"/>
        </w:rPr>
        <w:t xml:space="preserve">- Chấp hành đúng quy trình kỹ thuật </w:t>
      </w:r>
      <w:r w:rsidRPr="00B96314">
        <w:rPr>
          <w:spacing w:val="-6"/>
          <w:lang w:val="es-ES"/>
        </w:rPr>
        <w:t>sửa chữa nhóm xu páp</w:t>
      </w:r>
    </w:p>
    <w:p w14:paraId="133B9F64" w14:textId="77777777" w:rsidR="00B96314" w:rsidRPr="00B96314" w:rsidRDefault="00B96314" w:rsidP="00916992">
      <w:pPr>
        <w:spacing w:before="120" w:line="276" w:lineRule="auto"/>
        <w:jc w:val="both"/>
        <w:rPr>
          <w:spacing w:val="-6"/>
          <w:lang w:val="es-ES"/>
        </w:rPr>
      </w:pPr>
      <w:r w:rsidRPr="00B96314">
        <w:rPr>
          <w:lang w:val="es-ES"/>
        </w:rPr>
        <w:t>- Đảm bảo tính cẩn thận, tỉ mỉ khi sử dụng dụng cụ</w:t>
      </w:r>
      <w:r w:rsidRPr="00B96314">
        <w:rPr>
          <w:spacing w:val="-6"/>
          <w:lang w:val="es-ES"/>
        </w:rPr>
        <w:t xml:space="preserve"> sửa chữa nhóm xu páp</w:t>
      </w:r>
    </w:p>
    <w:p w14:paraId="715E8AEE" w14:textId="77777777" w:rsidR="00B96314" w:rsidRPr="00B96314" w:rsidRDefault="00B96314" w:rsidP="00B96314">
      <w:pPr>
        <w:spacing w:before="120" w:line="276" w:lineRule="auto"/>
        <w:jc w:val="both"/>
        <w:rPr>
          <w:lang w:val="es-ES"/>
        </w:rPr>
      </w:pPr>
      <w:r w:rsidRPr="00B96314">
        <w:rPr>
          <w:lang w:val="es-ES"/>
        </w:rPr>
        <w:t>2. Nội dung của bài:</w:t>
      </w:r>
    </w:p>
    <w:p w14:paraId="5304B0DD" w14:textId="77777777" w:rsidR="00B96314" w:rsidRPr="00B96314" w:rsidRDefault="00B96314" w:rsidP="00B96314">
      <w:pPr>
        <w:spacing w:before="60" w:line="276" w:lineRule="auto"/>
        <w:jc w:val="both"/>
        <w:rPr>
          <w:spacing w:val="-6"/>
          <w:lang w:val="es-ES"/>
        </w:rPr>
      </w:pPr>
      <w:r w:rsidRPr="00B96314">
        <w:rPr>
          <w:spacing w:val="-6"/>
          <w:lang w:val="es-ES"/>
        </w:rPr>
        <w:t>2.1. Đặc điểm cấu tạo nhóm xu páp</w:t>
      </w:r>
    </w:p>
    <w:p w14:paraId="7601F768" w14:textId="77777777" w:rsidR="00B96314" w:rsidRPr="00B96314" w:rsidRDefault="00B96314" w:rsidP="00B96314">
      <w:pPr>
        <w:spacing w:before="60" w:line="276" w:lineRule="auto"/>
        <w:jc w:val="both"/>
        <w:rPr>
          <w:spacing w:val="-6"/>
          <w:lang w:val="es-ES"/>
        </w:rPr>
      </w:pPr>
      <w:r w:rsidRPr="00B96314">
        <w:rPr>
          <w:spacing w:val="-6"/>
          <w:lang w:val="es-ES"/>
        </w:rPr>
        <w:t>2.2. Quy trình sửa chữa</w:t>
      </w:r>
    </w:p>
    <w:p w14:paraId="447D4AEA" w14:textId="77777777" w:rsidR="00B96314" w:rsidRPr="00B96314" w:rsidRDefault="00B96314" w:rsidP="00B96314">
      <w:pPr>
        <w:spacing w:before="60" w:line="276" w:lineRule="auto"/>
        <w:jc w:val="both"/>
        <w:rPr>
          <w:spacing w:val="-6"/>
          <w:lang w:val="es-ES"/>
        </w:rPr>
      </w:pPr>
      <w:r w:rsidRPr="00B96314">
        <w:rPr>
          <w:spacing w:val="-6"/>
          <w:lang w:val="es-ES"/>
        </w:rPr>
        <w:t>2.3. Thực hành sửa chữa</w:t>
      </w:r>
    </w:p>
    <w:p w14:paraId="15AFCFD9" w14:textId="713CD5FF" w:rsidR="00B96314" w:rsidRPr="00B96314" w:rsidRDefault="00B96314" w:rsidP="00B96314">
      <w:pPr>
        <w:spacing w:before="120" w:line="276" w:lineRule="auto"/>
        <w:jc w:val="both"/>
        <w:rPr>
          <w:lang w:val="es-ES"/>
        </w:rPr>
      </w:pPr>
      <w:r w:rsidRPr="00B96314">
        <w:rPr>
          <w:b/>
          <w:lang w:val="es-ES"/>
        </w:rPr>
        <w:t>Bài 4:</w:t>
      </w:r>
      <w:r w:rsidRPr="00B96314">
        <w:rPr>
          <w:b/>
          <w:lang w:val="es-ES"/>
        </w:rPr>
        <w:tab/>
      </w:r>
      <w:r w:rsidRPr="00B96314">
        <w:rPr>
          <w:b/>
          <w:spacing w:val="-6"/>
          <w:lang w:val="es-ES"/>
        </w:rPr>
        <w:t>Sửa chữa cơ cấu dẫn động xu páp</w:t>
      </w:r>
      <w:r w:rsidRPr="00B96314">
        <w:rPr>
          <w:lang w:val="es-ES"/>
        </w:rPr>
        <w:tab/>
      </w:r>
      <w:r w:rsidRPr="00B96314">
        <w:rPr>
          <w:lang w:val="es-ES"/>
        </w:rPr>
        <w:tab/>
      </w:r>
      <w:r w:rsidRPr="00B96314">
        <w:rPr>
          <w:lang w:val="es-ES"/>
        </w:rPr>
        <w:tab/>
        <w:t xml:space="preserve">Thời gian: </w:t>
      </w:r>
      <w:r>
        <w:rPr>
          <w:lang w:val="es-ES"/>
        </w:rPr>
        <w:t>7</w:t>
      </w:r>
      <w:r w:rsidRPr="00B96314">
        <w:rPr>
          <w:lang w:val="es-ES"/>
        </w:rPr>
        <w:t xml:space="preserve"> giờ</w:t>
      </w:r>
    </w:p>
    <w:p w14:paraId="14C56D55" w14:textId="77777777" w:rsidR="00B96314" w:rsidRPr="00B96314" w:rsidRDefault="00B96314" w:rsidP="00B96314">
      <w:pPr>
        <w:spacing w:before="120" w:line="276" w:lineRule="auto"/>
        <w:jc w:val="both"/>
        <w:rPr>
          <w:lang w:val="es-ES"/>
        </w:rPr>
      </w:pPr>
      <w:r w:rsidRPr="00B96314">
        <w:rPr>
          <w:lang w:val="es-ES"/>
        </w:rPr>
        <w:t>1. Mục tiêu của bài:</w:t>
      </w:r>
    </w:p>
    <w:p w14:paraId="750023E0" w14:textId="77777777" w:rsidR="00B96314" w:rsidRPr="00B96314" w:rsidRDefault="00B96314" w:rsidP="00916992">
      <w:pPr>
        <w:spacing w:before="60" w:line="276" w:lineRule="auto"/>
        <w:jc w:val="both"/>
        <w:rPr>
          <w:spacing w:val="-6"/>
          <w:lang w:val="es-ES"/>
        </w:rPr>
      </w:pPr>
      <w:r w:rsidRPr="00B96314">
        <w:rPr>
          <w:spacing w:val="-6"/>
          <w:lang w:val="es-ES"/>
        </w:rPr>
        <w:t>- Trình bày được nhiệm vụ, phân loại, cấu tạo, hiện tượng, nguyên nhân sai hỏng và phương pháp kiểm tra, sửa chữa của đũa đẩy và đòn bẩy</w:t>
      </w:r>
    </w:p>
    <w:p w14:paraId="216D4BF4" w14:textId="77777777" w:rsidR="00B96314" w:rsidRPr="00B96314" w:rsidRDefault="00B96314" w:rsidP="00916992">
      <w:pPr>
        <w:spacing w:before="60" w:line="276" w:lineRule="auto"/>
        <w:jc w:val="both"/>
        <w:rPr>
          <w:spacing w:val="-6"/>
          <w:lang w:val="es-ES"/>
        </w:rPr>
      </w:pPr>
      <w:r w:rsidRPr="00B96314">
        <w:rPr>
          <w:spacing w:val="-6"/>
          <w:lang w:val="es-ES"/>
        </w:rPr>
        <w:t>- Kiểm tra, sửa chữa được các sai hỏng của các chi tiết đúng phương pháp và đạt tiêu chuẩn kỹ thuật do nhà chế tạo quy định</w:t>
      </w:r>
    </w:p>
    <w:p w14:paraId="7907819D" w14:textId="77777777" w:rsidR="00B96314" w:rsidRPr="00B96314" w:rsidRDefault="00B96314" w:rsidP="00916992">
      <w:pPr>
        <w:spacing w:before="120" w:line="276" w:lineRule="auto"/>
        <w:jc w:val="both"/>
        <w:rPr>
          <w:lang w:val="es-ES"/>
        </w:rPr>
      </w:pPr>
      <w:r w:rsidRPr="00B96314">
        <w:rPr>
          <w:lang w:val="es-ES"/>
        </w:rPr>
        <w:t xml:space="preserve">- Chấp hành đúng quy trình kỹ thuật </w:t>
      </w:r>
      <w:r w:rsidRPr="00B96314">
        <w:rPr>
          <w:spacing w:val="-6"/>
          <w:lang w:val="es-ES"/>
        </w:rPr>
        <w:t>sửa chữa cơ cấu dẫn động xu páp</w:t>
      </w:r>
    </w:p>
    <w:p w14:paraId="30046A28" w14:textId="77777777" w:rsidR="00B96314" w:rsidRPr="00B96314" w:rsidRDefault="00B96314" w:rsidP="00916992">
      <w:pPr>
        <w:spacing w:before="60" w:line="276" w:lineRule="auto"/>
        <w:jc w:val="both"/>
        <w:rPr>
          <w:spacing w:val="-6"/>
          <w:lang w:val="es-ES"/>
        </w:rPr>
      </w:pPr>
      <w:r w:rsidRPr="00B96314">
        <w:rPr>
          <w:lang w:val="es-ES"/>
        </w:rPr>
        <w:t>- Đảm bảo tính cẩn thận, tỉ mỉ khi sử dụng dụng cụ</w:t>
      </w:r>
      <w:r w:rsidRPr="00B96314">
        <w:rPr>
          <w:spacing w:val="-6"/>
          <w:lang w:val="es-ES"/>
        </w:rPr>
        <w:t xml:space="preserve"> sửa chữa cơ cấu dẫn động xu páp</w:t>
      </w:r>
    </w:p>
    <w:p w14:paraId="34695FC4" w14:textId="77777777" w:rsidR="00B96314" w:rsidRPr="00B96314" w:rsidRDefault="00B96314" w:rsidP="00B96314">
      <w:pPr>
        <w:spacing w:before="120" w:line="276" w:lineRule="auto"/>
        <w:jc w:val="both"/>
        <w:rPr>
          <w:lang w:val="es-ES"/>
        </w:rPr>
      </w:pPr>
      <w:r w:rsidRPr="00B96314">
        <w:rPr>
          <w:lang w:val="es-ES"/>
        </w:rPr>
        <w:t>2. Nội dung của bài:</w:t>
      </w:r>
    </w:p>
    <w:p w14:paraId="498BB6DF" w14:textId="77777777" w:rsidR="00B96314" w:rsidRPr="00B96314" w:rsidRDefault="00B96314" w:rsidP="00B96314">
      <w:pPr>
        <w:spacing w:before="60" w:line="276" w:lineRule="auto"/>
        <w:jc w:val="both"/>
        <w:rPr>
          <w:spacing w:val="-6"/>
          <w:lang w:val="es-ES"/>
        </w:rPr>
      </w:pPr>
      <w:r w:rsidRPr="00B96314">
        <w:rPr>
          <w:spacing w:val="-6"/>
          <w:lang w:val="es-ES"/>
        </w:rPr>
        <w:t>2.1. Đặc điểm cấu tạo cơ cấu dẫn động xu páp</w:t>
      </w:r>
    </w:p>
    <w:p w14:paraId="0FF36C98" w14:textId="77777777" w:rsidR="00B96314" w:rsidRPr="00B96314" w:rsidRDefault="00B96314" w:rsidP="00B96314">
      <w:pPr>
        <w:spacing w:before="60" w:line="276" w:lineRule="auto"/>
        <w:jc w:val="both"/>
        <w:rPr>
          <w:spacing w:val="-6"/>
          <w:lang w:val="es-ES"/>
        </w:rPr>
      </w:pPr>
      <w:r w:rsidRPr="00B96314">
        <w:rPr>
          <w:spacing w:val="-6"/>
          <w:lang w:val="es-ES"/>
        </w:rPr>
        <w:t>2.2. Quy trình sửa chữa</w:t>
      </w:r>
    </w:p>
    <w:p w14:paraId="0899C60F" w14:textId="77777777" w:rsidR="00B96314" w:rsidRPr="00B96314" w:rsidRDefault="00B96314" w:rsidP="00B96314">
      <w:pPr>
        <w:spacing w:before="60" w:line="276" w:lineRule="auto"/>
        <w:jc w:val="both"/>
        <w:rPr>
          <w:spacing w:val="-6"/>
          <w:lang w:val="es-ES"/>
        </w:rPr>
      </w:pPr>
      <w:r w:rsidRPr="00B96314">
        <w:rPr>
          <w:spacing w:val="-6"/>
          <w:lang w:val="es-ES"/>
        </w:rPr>
        <w:t>2.3. Thực hành sửa chữa</w:t>
      </w:r>
    </w:p>
    <w:p w14:paraId="0E4FE1D4" w14:textId="32A2B9CE" w:rsidR="00B96314" w:rsidRPr="00B96314" w:rsidRDefault="00B96314" w:rsidP="00B96314">
      <w:pPr>
        <w:spacing w:before="120" w:line="276" w:lineRule="auto"/>
        <w:jc w:val="both"/>
        <w:rPr>
          <w:lang w:val="es-ES"/>
        </w:rPr>
      </w:pPr>
      <w:r w:rsidRPr="00B96314">
        <w:rPr>
          <w:b/>
          <w:lang w:val="es-ES"/>
        </w:rPr>
        <w:t>Bài 5:</w:t>
      </w:r>
      <w:r w:rsidRPr="00B96314">
        <w:rPr>
          <w:b/>
          <w:lang w:val="es-ES"/>
        </w:rPr>
        <w:tab/>
      </w:r>
      <w:r w:rsidRPr="00B96314">
        <w:rPr>
          <w:b/>
          <w:spacing w:val="-6"/>
          <w:lang w:val="es-ES" w:eastAsia="ko-KR"/>
        </w:rPr>
        <w:t>Sửa chữa trục cam và con đội</w:t>
      </w:r>
      <w:r w:rsidRPr="00B96314">
        <w:rPr>
          <w:b/>
          <w:spacing w:val="-6"/>
          <w:lang w:val="es-ES"/>
        </w:rPr>
        <w:tab/>
      </w:r>
      <w:r>
        <w:rPr>
          <w:lang w:val="es-ES"/>
        </w:rPr>
        <w:tab/>
      </w:r>
      <w:r>
        <w:rPr>
          <w:lang w:val="es-ES"/>
        </w:rPr>
        <w:tab/>
      </w:r>
      <w:r>
        <w:rPr>
          <w:lang w:val="es-ES"/>
        </w:rPr>
        <w:tab/>
        <w:t>Thời gian: 5</w:t>
      </w:r>
      <w:r w:rsidRPr="00B96314">
        <w:rPr>
          <w:lang w:val="es-ES"/>
        </w:rPr>
        <w:t xml:space="preserve"> giờ</w:t>
      </w:r>
    </w:p>
    <w:p w14:paraId="29973438" w14:textId="77777777" w:rsidR="00B96314" w:rsidRPr="00B96314" w:rsidRDefault="00B96314" w:rsidP="00B96314">
      <w:pPr>
        <w:spacing w:before="120" w:line="276" w:lineRule="auto"/>
        <w:jc w:val="both"/>
        <w:rPr>
          <w:lang w:val="es-ES"/>
        </w:rPr>
      </w:pPr>
      <w:r w:rsidRPr="00B96314">
        <w:rPr>
          <w:lang w:val="es-ES"/>
        </w:rPr>
        <w:t>1. Mục tiêu của bài:</w:t>
      </w:r>
    </w:p>
    <w:p w14:paraId="28BB16A5" w14:textId="77777777" w:rsidR="00B96314" w:rsidRPr="00B96314" w:rsidRDefault="00B96314" w:rsidP="00916992">
      <w:pPr>
        <w:spacing w:before="60" w:line="276" w:lineRule="auto"/>
        <w:jc w:val="both"/>
        <w:rPr>
          <w:spacing w:val="-6"/>
          <w:lang w:val="es-ES"/>
        </w:rPr>
      </w:pPr>
      <w:r w:rsidRPr="00B96314">
        <w:rPr>
          <w:spacing w:val="-6"/>
          <w:lang w:val="es-ES"/>
        </w:rPr>
        <w:t>- Trình bày được nhiệm vụ, phân loại, cấu tạo, hiện tượng, nguyên nhân sai hỏng và phương pháp kiểm tra, sửa chữa của con đội, trục cam và bạc lót</w:t>
      </w:r>
    </w:p>
    <w:p w14:paraId="2C608AAA" w14:textId="77777777" w:rsidR="00B96314" w:rsidRPr="00B96314" w:rsidRDefault="00B96314" w:rsidP="00916992">
      <w:pPr>
        <w:spacing w:before="60" w:line="276" w:lineRule="auto"/>
        <w:jc w:val="both"/>
        <w:rPr>
          <w:spacing w:val="-6"/>
          <w:lang w:val="es-ES"/>
        </w:rPr>
      </w:pPr>
      <w:r w:rsidRPr="00B96314">
        <w:rPr>
          <w:spacing w:val="-6"/>
          <w:lang w:val="es-ES"/>
        </w:rPr>
        <w:t>- Kiểm tra, sửa chữa được các sai hỏng của các chi tiết đúng phương pháp và đạt tiêu chuẩn kỹ thuật do nhà chế tạo quy định</w:t>
      </w:r>
    </w:p>
    <w:p w14:paraId="0EB4639E" w14:textId="77777777" w:rsidR="00B96314" w:rsidRPr="00B96314" w:rsidRDefault="00B96314" w:rsidP="00916992">
      <w:pPr>
        <w:spacing w:before="120" w:line="276" w:lineRule="auto"/>
        <w:jc w:val="both"/>
        <w:rPr>
          <w:lang w:val="es-ES"/>
        </w:rPr>
      </w:pPr>
      <w:r w:rsidRPr="00B96314">
        <w:rPr>
          <w:lang w:val="es-ES"/>
        </w:rPr>
        <w:t xml:space="preserve">- Chấp hành đúng quy trình kỹ thuật </w:t>
      </w:r>
      <w:r w:rsidRPr="00B96314">
        <w:rPr>
          <w:spacing w:val="-6"/>
          <w:lang w:val="es-ES"/>
        </w:rPr>
        <w:t xml:space="preserve">sửa chữa </w:t>
      </w:r>
      <w:r w:rsidRPr="00B96314">
        <w:rPr>
          <w:spacing w:val="-6"/>
          <w:lang w:val="es-ES" w:eastAsia="ko-KR"/>
        </w:rPr>
        <w:t>trục cam và con đội</w:t>
      </w:r>
    </w:p>
    <w:p w14:paraId="395E5F4B" w14:textId="77777777" w:rsidR="00B96314" w:rsidRPr="00B96314" w:rsidRDefault="00B96314" w:rsidP="00916992">
      <w:pPr>
        <w:spacing w:before="60" w:line="276" w:lineRule="auto"/>
        <w:jc w:val="both"/>
        <w:rPr>
          <w:spacing w:val="-6"/>
          <w:lang w:val="es-ES"/>
        </w:rPr>
      </w:pPr>
      <w:r w:rsidRPr="00B96314">
        <w:rPr>
          <w:lang w:val="es-ES"/>
        </w:rPr>
        <w:t>- Đảm bảo tính cẩn thận, tỉ mỉ khi sử dụng dụng cụ</w:t>
      </w:r>
      <w:r w:rsidRPr="00B96314">
        <w:rPr>
          <w:spacing w:val="-6"/>
          <w:lang w:val="es-ES"/>
        </w:rPr>
        <w:t xml:space="preserve"> sửa chữa </w:t>
      </w:r>
      <w:r w:rsidRPr="00B96314">
        <w:rPr>
          <w:spacing w:val="-6"/>
          <w:lang w:val="es-ES" w:eastAsia="ko-KR"/>
        </w:rPr>
        <w:t>trục cam và con đội</w:t>
      </w:r>
    </w:p>
    <w:p w14:paraId="747A913E" w14:textId="77777777" w:rsidR="00B96314" w:rsidRPr="00B96314" w:rsidRDefault="00B96314" w:rsidP="00B96314">
      <w:pPr>
        <w:spacing w:before="120" w:line="276" w:lineRule="auto"/>
        <w:jc w:val="both"/>
        <w:rPr>
          <w:lang w:val="es-ES"/>
        </w:rPr>
      </w:pPr>
      <w:r w:rsidRPr="00B96314">
        <w:rPr>
          <w:lang w:val="es-ES"/>
        </w:rPr>
        <w:t>2. Nội dung của bài:</w:t>
      </w:r>
    </w:p>
    <w:p w14:paraId="1D22DEED" w14:textId="77777777" w:rsidR="00B96314" w:rsidRPr="00B96314" w:rsidRDefault="00B96314" w:rsidP="00B96314">
      <w:pPr>
        <w:spacing w:before="60" w:line="276" w:lineRule="auto"/>
        <w:jc w:val="both"/>
        <w:rPr>
          <w:spacing w:val="-6"/>
          <w:lang w:val="es-ES"/>
        </w:rPr>
      </w:pPr>
      <w:r w:rsidRPr="00B96314">
        <w:rPr>
          <w:spacing w:val="-6"/>
          <w:lang w:val="es-ES"/>
        </w:rPr>
        <w:t>2.1. Đặc điểm cấu tạo của trục cam, con đội</w:t>
      </w:r>
    </w:p>
    <w:p w14:paraId="5DCEF70C" w14:textId="77777777" w:rsidR="00B96314" w:rsidRPr="00B96314" w:rsidRDefault="00B96314" w:rsidP="00B96314">
      <w:pPr>
        <w:spacing w:before="60" w:line="276" w:lineRule="auto"/>
        <w:jc w:val="both"/>
        <w:rPr>
          <w:spacing w:val="-6"/>
          <w:lang w:val="es-ES"/>
        </w:rPr>
      </w:pPr>
      <w:r w:rsidRPr="00B96314">
        <w:rPr>
          <w:spacing w:val="-6"/>
          <w:lang w:val="es-ES"/>
        </w:rPr>
        <w:t>2.2. Quy trình sửa chữa</w:t>
      </w:r>
    </w:p>
    <w:p w14:paraId="67E8761A" w14:textId="77777777" w:rsidR="00B96314" w:rsidRPr="00B96314" w:rsidRDefault="00B96314" w:rsidP="00B96314">
      <w:pPr>
        <w:spacing w:before="120" w:line="276" w:lineRule="auto"/>
        <w:jc w:val="both"/>
        <w:rPr>
          <w:b/>
          <w:lang w:val="es-ES"/>
        </w:rPr>
      </w:pPr>
      <w:r w:rsidRPr="00B96314">
        <w:rPr>
          <w:spacing w:val="-6"/>
          <w:lang w:val="es-ES"/>
        </w:rPr>
        <w:t>2.3. Thực hành sửa chữa</w:t>
      </w:r>
      <w:r w:rsidRPr="00B96314">
        <w:rPr>
          <w:b/>
          <w:lang w:val="es-ES"/>
        </w:rPr>
        <w:t xml:space="preserve"> </w:t>
      </w:r>
    </w:p>
    <w:p w14:paraId="5C07AF1E" w14:textId="5F4728C1" w:rsidR="00B96314" w:rsidRPr="00B96314" w:rsidRDefault="00B96314" w:rsidP="00B96314">
      <w:pPr>
        <w:spacing w:before="120" w:line="276" w:lineRule="auto"/>
        <w:jc w:val="both"/>
        <w:rPr>
          <w:lang w:val="es-ES"/>
        </w:rPr>
      </w:pPr>
      <w:r w:rsidRPr="00B96314">
        <w:rPr>
          <w:b/>
          <w:lang w:val="es-ES"/>
        </w:rPr>
        <w:t>Bài 6:</w:t>
      </w:r>
      <w:r w:rsidRPr="00B96314">
        <w:rPr>
          <w:b/>
          <w:lang w:val="es-ES"/>
        </w:rPr>
        <w:tab/>
      </w:r>
      <w:r w:rsidRPr="00B96314">
        <w:rPr>
          <w:b/>
          <w:spacing w:val="-6"/>
          <w:lang w:val="es-ES" w:eastAsia="ko-KR"/>
        </w:rPr>
        <w:t>Sửa chữa bộ truyền động trục cam</w:t>
      </w:r>
      <w:r w:rsidRPr="00B96314">
        <w:rPr>
          <w:lang w:val="es-ES"/>
        </w:rPr>
        <w:tab/>
      </w:r>
      <w:r w:rsidRPr="00B96314">
        <w:rPr>
          <w:lang w:val="es-ES"/>
        </w:rPr>
        <w:tab/>
      </w:r>
      <w:r w:rsidRPr="00B96314">
        <w:rPr>
          <w:lang w:val="es-ES"/>
        </w:rPr>
        <w:tab/>
        <w:t xml:space="preserve">Thời gian: </w:t>
      </w:r>
      <w:r>
        <w:rPr>
          <w:lang w:val="es-ES"/>
        </w:rPr>
        <w:t>9</w:t>
      </w:r>
      <w:r w:rsidRPr="00B96314">
        <w:rPr>
          <w:lang w:val="es-ES"/>
        </w:rPr>
        <w:t xml:space="preserve"> giờ</w:t>
      </w:r>
    </w:p>
    <w:p w14:paraId="2DD5EC6A" w14:textId="77777777" w:rsidR="00B96314" w:rsidRPr="00B96314" w:rsidRDefault="00B96314" w:rsidP="00B96314">
      <w:pPr>
        <w:spacing w:before="120" w:line="276" w:lineRule="auto"/>
        <w:jc w:val="both"/>
        <w:rPr>
          <w:lang w:val="es-ES"/>
        </w:rPr>
      </w:pPr>
      <w:r w:rsidRPr="00B96314">
        <w:rPr>
          <w:lang w:val="es-ES"/>
        </w:rPr>
        <w:t>1. Mục tiêu của bài:</w:t>
      </w:r>
    </w:p>
    <w:p w14:paraId="02DB622C" w14:textId="77777777" w:rsidR="00B96314" w:rsidRPr="00B96314" w:rsidRDefault="00B96314" w:rsidP="00916992">
      <w:pPr>
        <w:spacing w:before="60" w:line="276" w:lineRule="auto"/>
        <w:jc w:val="both"/>
        <w:rPr>
          <w:spacing w:val="-6"/>
          <w:lang w:val="es-ES" w:eastAsia="ko-KR"/>
        </w:rPr>
      </w:pPr>
      <w:r w:rsidRPr="00B96314">
        <w:rPr>
          <w:spacing w:val="-6"/>
          <w:lang w:val="es-ES" w:eastAsia="ko-KR"/>
        </w:rPr>
        <w:t>- Trình bày được nhiệm vụ, phân loại, cấu tạo, hiện tượng, nguyên nhân sai hỏng và phương pháp kiểm tra, sửa chữa bộ truyền động trục cam</w:t>
      </w:r>
    </w:p>
    <w:p w14:paraId="3551E649" w14:textId="77777777" w:rsidR="00B96314" w:rsidRPr="00B96314" w:rsidRDefault="00B96314" w:rsidP="00916992">
      <w:pPr>
        <w:spacing w:before="60" w:line="276" w:lineRule="auto"/>
        <w:jc w:val="both"/>
        <w:rPr>
          <w:spacing w:val="-6"/>
          <w:lang w:val="es-ES" w:eastAsia="ko-KR"/>
        </w:rPr>
      </w:pPr>
      <w:r w:rsidRPr="00B96314">
        <w:rPr>
          <w:spacing w:val="-6"/>
          <w:lang w:val="es-ES" w:eastAsia="ko-KR"/>
        </w:rPr>
        <w:t>- Kiểm tra, sửa chữa được sai hỏng của các chi tiết đúng phương pháp và đạt tiêu chuẩn kỹ thuật do nhà chế tạo quy định</w:t>
      </w:r>
    </w:p>
    <w:p w14:paraId="21FC501F" w14:textId="77777777" w:rsidR="00B96314" w:rsidRPr="00B96314" w:rsidRDefault="00B96314" w:rsidP="00916992">
      <w:pPr>
        <w:spacing w:before="120" w:line="276" w:lineRule="auto"/>
        <w:jc w:val="both"/>
        <w:rPr>
          <w:lang w:val="es-ES"/>
        </w:rPr>
      </w:pPr>
      <w:r w:rsidRPr="00B96314">
        <w:rPr>
          <w:lang w:val="es-ES"/>
        </w:rPr>
        <w:t xml:space="preserve">- Chấp hành đúng quy trình kỹ thuật </w:t>
      </w:r>
      <w:r w:rsidRPr="00B96314">
        <w:rPr>
          <w:spacing w:val="-6"/>
          <w:lang w:val="es-ES"/>
        </w:rPr>
        <w:t xml:space="preserve">sửa chữa </w:t>
      </w:r>
      <w:r w:rsidRPr="00B96314">
        <w:rPr>
          <w:spacing w:val="-6"/>
          <w:lang w:val="es-ES" w:eastAsia="ko-KR"/>
        </w:rPr>
        <w:t>bộ truyền động trục cam</w:t>
      </w:r>
    </w:p>
    <w:p w14:paraId="679A7852" w14:textId="77777777" w:rsidR="00B96314" w:rsidRPr="00B96314" w:rsidRDefault="00B96314" w:rsidP="00916992">
      <w:pPr>
        <w:spacing w:before="60" w:line="276" w:lineRule="auto"/>
        <w:jc w:val="both"/>
        <w:rPr>
          <w:spacing w:val="-6"/>
          <w:lang w:val="es-ES"/>
        </w:rPr>
      </w:pPr>
      <w:r w:rsidRPr="00B96314">
        <w:rPr>
          <w:lang w:val="es-ES"/>
        </w:rPr>
        <w:t>- Đảm bảo tính cẩn thận, tỉ mỉ khi sử dụng dụng cụ</w:t>
      </w:r>
      <w:r w:rsidRPr="00B96314">
        <w:rPr>
          <w:spacing w:val="-6"/>
          <w:lang w:val="es-ES"/>
        </w:rPr>
        <w:t xml:space="preserve"> sửa chữa </w:t>
      </w:r>
      <w:r w:rsidRPr="00B96314">
        <w:rPr>
          <w:spacing w:val="-6"/>
          <w:lang w:val="es-ES" w:eastAsia="ko-KR"/>
        </w:rPr>
        <w:t>bộ truyền động trục cam</w:t>
      </w:r>
    </w:p>
    <w:p w14:paraId="2C06D16F" w14:textId="77777777" w:rsidR="00B96314" w:rsidRPr="00B96314" w:rsidRDefault="00B96314" w:rsidP="00916992">
      <w:pPr>
        <w:spacing w:before="60" w:line="276" w:lineRule="auto"/>
        <w:jc w:val="both"/>
        <w:rPr>
          <w:lang w:val="es-ES"/>
        </w:rPr>
      </w:pPr>
      <w:r w:rsidRPr="00B96314">
        <w:rPr>
          <w:lang w:val="es-ES"/>
        </w:rPr>
        <w:t>2. Nội dung của bài:</w:t>
      </w:r>
    </w:p>
    <w:p w14:paraId="1C9D5B87" w14:textId="77777777" w:rsidR="00B96314" w:rsidRPr="00B96314" w:rsidRDefault="00B96314" w:rsidP="00B96314">
      <w:pPr>
        <w:spacing w:before="60" w:line="276" w:lineRule="auto"/>
        <w:jc w:val="both"/>
        <w:rPr>
          <w:spacing w:val="-6"/>
          <w:lang w:val="es-ES"/>
        </w:rPr>
      </w:pPr>
      <w:r w:rsidRPr="00B96314">
        <w:rPr>
          <w:spacing w:val="-6"/>
          <w:lang w:val="es-ES"/>
        </w:rPr>
        <w:t>2.1. Đặc điểm cấu tạo bộ truyền động trục cam</w:t>
      </w:r>
    </w:p>
    <w:p w14:paraId="5BCD1977" w14:textId="77777777" w:rsidR="00B96314" w:rsidRPr="00B96314" w:rsidRDefault="00B96314" w:rsidP="00B96314">
      <w:pPr>
        <w:spacing w:before="60" w:line="276" w:lineRule="auto"/>
        <w:jc w:val="both"/>
        <w:rPr>
          <w:spacing w:val="-6"/>
          <w:lang w:val="es-ES"/>
        </w:rPr>
      </w:pPr>
      <w:r w:rsidRPr="00B96314">
        <w:rPr>
          <w:spacing w:val="-6"/>
          <w:lang w:val="es-ES"/>
        </w:rPr>
        <w:t>2.2. Quy trình sửa chữa</w:t>
      </w:r>
    </w:p>
    <w:p w14:paraId="6656D8BF" w14:textId="77777777" w:rsidR="00B96314" w:rsidRPr="00B96314" w:rsidRDefault="00B96314" w:rsidP="00B96314">
      <w:pPr>
        <w:spacing w:before="120" w:line="276" w:lineRule="auto"/>
        <w:jc w:val="both"/>
        <w:rPr>
          <w:spacing w:val="-6"/>
          <w:lang w:val="es-ES"/>
        </w:rPr>
      </w:pPr>
      <w:r w:rsidRPr="00B96314">
        <w:rPr>
          <w:spacing w:val="-6"/>
          <w:lang w:val="es-ES"/>
        </w:rPr>
        <w:t>2.3. Thực hành sửa chữa</w:t>
      </w:r>
    </w:p>
    <w:p w14:paraId="2CC61485" w14:textId="74C2314A" w:rsidR="00B96314" w:rsidRPr="00B96314" w:rsidRDefault="00B96314" w:rsidP="00B96314">
      <w:pPr>
        <w:spacing w:before="120" w:line="276" w:lineRule="auto"/>
        <w:jc w:val="both"/>
        <w:rPr>
          <w:lang w:val="es-ES"/>
        </w:rPr>
      </w:pPr>
      <w:r w:rsidRPr="00B96314">
        <w:rPr>
          <w:b/>
          <w:lang w:val="es-ES"/>
        </w:rPr>
        <w:t>Bài 7:</w:t>
      </w:r>
      <w:r w:rsidRPr="00B96314">
        <w:rPr>
          <w:b/>
          <w:lang w:val="es-ES"/>
        </w:rPr>
        <w:tab/>
      </w:r>
      <w:r w:rsidRPr="00B96314">
        <w:rPr>
          <w:b/>
          <w:spacing w:val="-6"/>
          <w:lang w:val="es-ES"/>
        </w:rPr>
        <w:t>Nhận dạng, tháo lắp hệ thống điều khiển thời điểm mở xúp páp thông minh (VVT-i)</w:t>
      </w:r>
      <w:r w:rsidRPr="00B96314">
        <w:rPr>
          <w:lang w:val="es-ES"/>
        </w:rPr>
        <w:tab/>
      </w:r>
      <w:r w:rsidRPr="00B96314">
        <w:rPr>
          <w:lang w:val="es-ES"/>
        </w:rPr>
        <w:tab/>
      </w:r>
      <w:r w:rsidRPr="00B96314">
        <w:rPr>
          <w:lang w:val="es-ES"/>
        </w:rPr>
        <w:tab/>
      </w:r>
      <w:r w:rsidRPr="00B96314">
        <w:rPr>
          <w:lang w:val="es-ES"/>
        </w:rPr>
        <w:tab/>
      </w:r>
      <w:r w:rsidRPr="00B96314">
        <w:rPr>
          <w:lang w:val="es-ES"/>
        </w:rPr>
        <w:tab/>
      </w:r>
      <w:r w:rsidRPr="00B96314">
        <w:rPr>
          <w:lang w:val="es-ES"/>
        </w:rPr>
        <w:tab/>
      </w:r>
      <w:r w:rsidRPr="00B96314">
        <w:rPr>
          <w:lang w:val="es-ES"/>
        </w:rPr>
        <w:tab/>
        <w:t xml:space="preserve">Thời gian: </w:t>
      </w:r>
      <w:r>
        <w:rPr>
          <w:lang w:val="es-ES"/>
        </w:rPr>
        <w:t>10</w:t>
      </w:r>
      <w:r w:rsidRPr="00B96314">
        <w:rPr>
          <w:lang w:val="es-ES"/>
        </w:rPr>
        <w:t xml:space="preserve"> giờ</w:t>
      </w:r>
    </w:p>
    <w:p w14:paraId="460DF2D4" w14:textId="77777777" w:rsidR="00B96314" w:rsidRPr="00B96314" w:rsidRDefault="00B96314" w:rsidP="00B96314">
      <w:pPr>
        <w:spacing w:before="120" w:line="276" w:lineRule="auto"/>
        <w:jc w:val="both"/>
        <w:rPr>
          <w:lang w:val="es-ES"/>
        </w:rPr>
      </w:pPr>
      <w:r w:rsidRPr="00B96314">
        <w:rPr>
          <w:lang w:val="es-ES"/>
        </w:rPr>
        <w:t>1. Mục tiêu của bài:</w:t>
      </w:r>
    </w:p>
    <w:p w14:paraId="202997EB" w14:textId="77777777" w:rsidR="00B96314" w:rsidRPr="00B96314" w:rsidRDefault="00B96314" w:rsidP="00916992">
      <w:pPr>
        <w:tabs>
          <w:tab w:val="left" w:pos="426"/>
        </w:tabs>
        <w:spacing w:before="60" w:line="276" w:lineRule="auto"/>
        <w:jc w:val="both"/>
        <w:rPr>
          <w:spacing w:val="-6"/>
          <w:lang w:val="es-ES"/>
        </w:rPr>
      </w:pPr>
      <w:r w:rsidRPr="00B96314">
        <w:rPr>
          <w:spacing w:val="-6"/>
          <w:lang w:val="es-ES"/>
        </w:rPr>
        <w:t xml:space="preserve">- Phát biểu đúng nhiệm vụ, phân loại và nguyên lý làm việc của hệ thống điều khiển thời điểm mở xúp páp thông minh (VVT-i) </w:t>
      </w:r>
    </w:p>
    <w:p w14:paraId="76B5D13C" w14:textId="77777777" w:rsidR="00B96314" w:rsidRPr="00B96314" w:rsidRDefault="00B96314" w:rsidP="00916992">
      <w:pPr>
        <w:tabs>
          <w:tab w:val="left" w:pos="426"/>
        </w:tabs>
        <w:spacing w:before="60" w:line="276" w:lineRule="auto"/>
        <w:jc w:val="both"/>
        <w:rPr>
          <w:spacing w:val="-6"/>
          <w:lang w:val="es-ES"/>
        </w:rPr>
      </w:pPr>
      <w:r w:rsidRPr="00B96314">
        <w:rPr>
          <w:spacing w:val="-6"/>
          <w:lang w:val="es-ES"/>
        </w:rPr>
        <w:t>- Tháo lắp hệ thống điều khiển thời điểm mở xúp páp thông minh (VVT-i) đúng quy trình kỹ thuật.</w:t>
      </w:r>
    </w:p>
    <w:p w14:paraId="3828D3D9" w14:textId="77777777" w:rsidR="00B96314" w:rsidRPr="00B96314" w:rsidRDefault="00B96314" w:rsidP="00916992">
      <w:pPr>
        <w:tabs>
          <w:tab w:val="left" w:pos="426"/>
        </w:tabs>
        <w:spacing w:line="276" w:lineRule="auto"/>
        <w:jc w:val="both"/>
        <w:rPr>
          <w:lang w:val="es-ES"/>
        </w:rPr>
      </w:pPr>
      <w:r w:rsidRPr="00B96314">
        <w:rPr>
          <w:lang w:val="es-ES"/>
        </w:rPr>
        <w:t xml:space="preserve">- Chấp hành đúng </w:t>
      </w:r>
      <w:r w:rsidRPr="00B96314">
        <w:rPr>
          <w:spacing w:val="-6"/>
          <w:lang w:val="es-ES"/>
        </w:rPr>
        <w:t>quy trình kỹ thuật trong việc nhận dạng, tháo lắp hệ thống điều khiển thời điểm mở xúp páp thông minh (VVT-i)</w:t>
      </w:r>
    </w:p>
    <w:p w14:paraId="1153F8C9" w14:textId="77777777" w:rsidR="00B96314" w:rsidRPr="00B96314" w:rsidRDefault="00B96314" w:rsidP="00916992">
      <w:pPr>
        <w:tabs>
          <w:tab w:val="left" w:pos="426"/>
        </w:tabs>
        <w:spacing w:before="60" w:line="276" w:lineRule="auto"/>
        <w:jc w:val="both"/>
        <w:rPr>
          <w:spacing w:val="-6"/>
          <w:lang w:val="es-ES" w:eastAsia="ko-KR"/>
        </w:rPr>
      </w:pPr>
      <w:r w:rsidRPr="00B96314">
        <w:rPr>
          <w:lang w:val="es-ES"/>
        </w:rPr>
        <w:t>- Đảm bảo tính kỷ luật, cẩn thận, tỉ mỉ của người học.</w:t>
      </w:r>
    </w:p>
    <w:p w14:paraId="5D7BFF66" w14:textId="77777777" w:rsidR="00B96314" w:rsidRPr="00B96314" w:rsidRDefault="00B96314" w:rsidP="00B96314">
      <w:pPr>
        <w:spacing w:before="120" w:line="276" w:lineRule="auto"/>
        <w:jc w:val="both"/>
        <w:rPr>
          <w:lang w:val="es-ES"/>
        </w:rPr>
      </w:pPr>
      <w:r w:rsidRPr="00B96314">
        <w:rPr>
          <w:lang w:val="es-ES"/>
        </w:rPr>
        <w:t>2. Nội dung của bài:</w:t>
      </w:r>
    </w:p>
    <w:p w14:paraId="7901D7B9" w14:textId="77777777" w:rsidR="00B96314" w:rsidRPr="00B96314" w:rsidRDefault="00B96314" w:rsidP="00B96314">
      <w:pPr>
        <w:spacing w:before="60" w:line="276" w:lineRule="auto"/>
        <w:jc w:val="both"/>
        <w:rPr>
          <w:spacing w:val="-6"/>
          <w:lang w:val="es-ES"/>
        </w:rPr>
      </w:pPr>
      <w:r w:rsidRPr="00B96314">
        <w:rPr>
          <w:spacing w:val="-6"/>
          <w:lang w:val="es-ES"/>
        </w:rPr>
        <w:t>2.1. Nhiệm vụ, yêu cầu</w:t>
      </w:r>
    </w:p>
    <w:p w14:paraId="56BDD515" w14:textId="77777777" w:rsidR="00B96314" w:rsidRPr="00B96314" w:rsidRDefault="00B96314" w:rsidP="00B96314">
      <w:pPr>
        <w:spacing w:before="60" w:line="276" w:lineRule="auto"/>
        <w:jc w:val="both"/>
        <w:rPr>
          <w:spacing w:val="-6"/>
          <w:lang w:val="es-ES"/>
        </w:rPr>
      </w:pPr>
      <w:r w:rsidRPr="00B96314">
        <w:rPr>
          <w:spacing w:val="-6"/>
          <w:lang w:val="es-ES"/>
        </w:rPr>
        <w:t>2.2. Phân loại</w:t>
      </w:r>
    </w:p>
    <w:p w14:paraId="4BA470A7" w14:textId="77777777" w:rsidR="00B96314" w:rsidRPr="00B96314" w:rsidRDefault="00B96314" w:rsidP="00B96314">
      <w:pPr>
        <w:spacing w:before="60" w:line="276" w:lineRule="auto"/>
        <w:jc w:val="both"/>
        <w:rPr>
          <w:spacing w:val="-6"/>
          <w:lang w:val="es-ES"/>
        </w:rPr>
      </w:pPr>
      <w:r w:rsidRPr="00B96314">
        <w:rPr>
          <w:spacing w:val="-6"/>
          <w:lang w:val="es-ES"/>
        </w:rPr>
        <w:t xml:space="preserve">2.3. Quy trình và yêu cầu kỹ thuật tháo lắp hệ thống điều khiển thời điểm mở xúp páp thông minh (VVT-i) </w:t>
      </w:r>
    </w:p>
    <w:p w14:paraId="7E829154" w14:textId="77777777" w:rsidR="00B96314" w:rsidRPr="00B96314" w:rsidRDefault="00B96314" w:rsidP="00B96314">
      <w:pPr>
        <w:spacing w:before="120" w:line="276" w:lineRule="auto"/>
        <w:jc w:val="both"/>
        <w:rPr>
          <w:spacing w:val="-6"/>
          <w:lang w:val="es-ES"/>
        </w:rPr>
      </w:pPr>
      <w:r w:rsidRPr="00B96314">
        <w:rPr>
          <w:spacing w:val="-6"/>
          <w:lang w:val="es-ES"/>
        </w:rPr>
        <w:t>2.4. Tháo lắp hệ thống điều khiển thời điểm mở xúp páp thông minh (VVT-i)</w:t>
      </w:r>
    </w:p>
    <w:p w14:paraId="720E3B79" w14:textId="0A54CF54" w:rsidR="00B96314" w:rsidRPr="00B96314" w:rsidRDefault="00B96314" w:rsidP="00B96314">
      <w:pPr>
        <w:spacing w:before="120" w:line="276" w:lineRule="auto"/>
        <w:jc w:val="both"/>
        <w:rPr>
          <w:lang w:val="es-ES"/>
        </w:rPr>
      </w:pPr>
      <w:r w:rsidRPr="00B96314">
        <w:rPr>
          <w:b/>
          <w:lang w:val="es-ES"/>
        </w:rPr>
        <w:t>Bài 8:</w:t>
      </w:r>
      <w:r w:rsidRPr="00B96314">
        <w:rPr>
          <w:b/>
          <w:lang w:val="es-ES"/>
        </w:rPr>
        <w:tab/>
      </w:r>
      <w:r w:rsidRPr="00B96314">
        <w:rPr>
          <w:b/>
          <w:spacing w:val="-6"/>
          <w:lang w:val="es-ES" w:eastAsia="ko-KR"/>
        </w:rPr>
        <w:t>Sửa chữa van điểu khiển dầu và bộ điều khiển dầu.</w:t>
      </w:r>
      <w:r w:rsidRPr="00B96314">
        <w:rPr>
          <w:lang w:val="es-ES"/>
        </w:rPr>
        <w:t xml:space="preserve">    Thời gian: </w:t>
      </w:r>
      <w:r>
        <w:rPr>
          <w:lang w:val="es-ES"/>
        </w:rPr>
        <w:t>11</w:t>
      </w:r>
      <w:r w:rsidRPr="00B96314">
        <w:rPr>
          <w:lang w:val="es-ES"/>
        </w:rPr>
        <w:t xml:space="preserve"> giờ</w:t>
      </w:r>
    </w:p>
    <w:p w14:paraId="270C89D1" w14:textId="77777777" w:rsidR="00B96314" w:rsidRPr="00B96314" w:rsidRDefault="00B96314" w:rsidP="00B96314">
      <w:pPr>
        <w:spacing w:before="120" w:line="276" w:lineRule="auto"/>
        <w:jc w:val="both"/>
        <w:rPr>
          <w:lang w:val="es-ES"/>
        </w:rPr>
      </w:pPr>
      <w:r w:rsidRPr="00B96314">
        <w:rPr>
          <w:lang w:val="es-ES"/>
        </w:rPr>
        <w:t>1. Mục tiêu của bài:</w:t>
      </w:r>
    </w:p>
    <w:p w14:paraId="270FF051" w14:textId="77777777" w:rsidR="00B96314" w:rsidRPr="00B96314" w:rsidRDefault="00B96314" w:rsidP="00916992">
      <w:pPr>
        <w:tabs>
          <w:tab w:val="left" w:pos="540"/>
        </w:tabs>
        <w:spacing w:before="60" w:line="276" w:lineRule="auto"/>
        <w:jc w:val="both"/>
        <w:rPr>
          <w:spacing w:val="-6"/>
          <w:lang w:val="es-ES" w:eastAsia="ko-KR"/>
        </w:rPr>
      </w:pPr>
      <w:r w:rsidRPr="00B96314">
        <w:rPr>
          <w:spacing w:val="-6"/>
          <w:lang w:val="es-ES" w:eastAsia="ko-KR"/>
        </w:rPr>
        <w:t>- Trình bày được nhiệm vụ, phân loại, cấu tạo, hiện tượng, nguyên nhân sai hỏng và phương pháp kiểm tra, sửa chữa van điểu khiển dầu và bộ điều khiển dầu</w:t>
      </w:r>
    </w:p>
    <w:p w14:paraId="298321A7" w14:textId="77777777" w:rsidR="00B96314" w:rsidRPr="00B96314" w:rsidRDefault="00B96314" w:rsidP="00916992">
      <w:pPr>
        <w:spacing w:before="60" w:line="276" w:lineRule="auto"/>
        <w:jc w:val="both"/>
        <w:rPr>
          <w:spacing w:val="-6"/>
          <w:lang w:val="es-ES" w:eastAsia="ko-KR"/>
        </w:rPr>
      </w:pPr>
      <w:r w:rsidRPr="00B96314">
        <w:rPr>
          <w:spacing w:val="-6"/>
          <w:lang w:val="es-ES" w:eastAsia="ko-KR"/>
        </w:rPr>
        <w:t>- Kiểm tra, sửa chữa được sai hỏng của các chi tiết đúng phương pháp và đạt tiêu chuẩn kỹ thuật do nhà chế tạo quy định</w:t>
      </w:r>
    </w:p>
    <w:p w14:paraId="26AECF6C" w14:textId="77777777" w:rsidR="00B96314" w:rsidRPr="00B96314" w:rsidRDefault="00B96314" w:rsidP="00916992">
      <w:pPr>
        <w:spacing w:before="120" w:line="276" w:lineRule="auto"/>
        <w:jc w:val="both"/>
        <w:rPr>
          <w:lang w:val="es-ES"/>
        </w:rPr>
      </w:pPr>
      <w:r w:rsidRPr="00B96314">
        <w:rPr>
          <w:lang w:val="es-ES"/>
        </w:rPr>
        <w:t xml:space="preserve">- Chấp hành đúng quy trình kỹ thuật </w:t>
      </w:r>
      <w:r w:rsidRPr="00B96314">
        <w:rPr>
          <w:spacing w:val="-6"/>
          <w:lang w:val="es-ES"/>
        </w:rPr>
        <w:t xml:space="preserve">sửa chữa </w:t>
      </w:r>
      <w:r w:rsidRPr="00B96314">
        <w:rPr>
          <w:spacing w:val="-6"/>
          <w:lang w:val="es-ES" w:eastAsia="ko-KR"/>
        </w:rPr>
        <w:t>van điểu khiển dầu và bộ điều khiển dầu.</w:t>
      </w:r>
    </w:p>
    <w:p w14:paraId="1B582E37" w14:textId="77777777" w:rsidR="00B96314" w:rsidRPr="00B96314" w:rsidRDefault="00B96314" w:rsidP="00916992">
      <w:pPr>
        <w:spacing w:before="60" w:line="276" w:lineRule="auto"/>
        <w:jc w:val="both"/>
        <w:rPr>
          <w:spacing w:val="-6"/>
          <w:lang w:val="es-ES"/>
        </w:rPr>
      </w:pPr>
      <w:r w:rsidRPr="00B96314">
        <w:rPr>
          <w:lang w:val="es-ES"/>
        </w:rPr>
        <w:t>- Đảm bảo tính cẩn thận, tỉ mỉ khi sử dụng dụng cụ</w:t>
      </w:r>
      <w:r w:rsidRPr="00B96314">
        <w:rPr>
          <w:spacing w:val="-6"/>
          <w:lang w:val="es-ES"/>
        </w:rPr>
        <w:t xml:space="preserve"> sửa chữa </w:t>
      </w:r>
      <w:r w:rsidRPr="00B96314">
        <w:rPr>
          <w:spacing w:val="-6"/>
          <w:lang w:val="es-ES" w:eastAsia="ko-KR"/>
        </w:rPr>
        <w:t>van điểu khiển dầu và bộ điều khiển dầu.</w:t>
      </w:r>
    </w:p>
    <w:p w14:paraId="20F1AE80" w14:textId="77777777" w:rsidR="00B96314" w:rsidRPr="00B96314" w:rsidRDefault="00B96314" w:rsidP="00B96314">
      <w:pPr>
        <w:spacing w:before="120" w:line="276" w:lineRule="auto"/>
        <w:jc w:val="both"/>
        <w:rPr>
          <w:lang w:val="es-ES"/>
        </w:rPr>
      </w:pPr>
      <w:r w:rsidRPr="00B96314">
        <w:rPr>
          <w:lang w:val="es-ES"/>
        </w:rPr>
        <w:t>2. Nội dung của bài:</w:t>
      </w:r>
    </w:p>
    <w:p w14:paraId="72C03904" w14:textId="77777777" w:rsidR="00B96314" w:rsidRPr="00B96314" w:rsidRDefault="00B96314" w:rsidP="00B96314">
      <w:pPr>
        <w:spacing w:before="60" w:line="276" w:lineRule="auto"/>
        <w:jc w:val="both"/>
        <w:rPr>
          <w:spacing w:val="-6"/>
          <w:lang w:val="es-ES"/>
        </w:rPr>
      </w:pPr>
      <w:r w:rsidRPr="00B96314">
        <w:rPr>
          <w:spacing w:val="-6"/>
          <w:lang w:val="es-ES"/>
        </w:rPr>
        <w:t>2.1. Nhiệm vụ, yêu cầu</w:t>
      </w:r>
    </w:p>
    <w:p w14:paraId="53584A75" w14:textId="77777777" w:rsidR="00B96314" w:rsidRPr="00B96314" w:rsidRDefault="00B96314" w:rsidP="00B96314">
      <w:pPr>
        <w:spacing w:before="60" w:line="276" w:lineRule="auto"/>
        <w:jc w:val="both"/>
        <w:rPr>
          <w:spacing w:val="-6"/>
          <w:lang w:val="es-ES"/>
        </w:rPr>
      </w:pPr>
      <w:r w:rsidRPr="00B96314">
        <w:rPr>
          <w:spacing w:val="-6"/>
          <w:lang w:val="es-ES"/>
        </w:rPr>
        <w:t>2.2. Phân loại</w:t>
      </w:r>
    </w:p>
    <w:p w14:paraId="7D2D5C04" w14:textId="77777777" w:rsidR="00B96314" w:rsidRPr="00B96314" w:rsidRDefault="00B96314" w:rsidP="00B96314">
      <w:pPr>
        <w:spacing w:before="60" w:line="276" w:lineRule="auto"/>
        <w:jc w:val="both"/>
        <w:rPr>
          <w:spacing w:val="-6"/>
          <w:lang w:val="es-ES" w:eastAsia="ko-KR"/>
        </w:rPr>
      </w:pPr>
      <w:r w:rsidRPr="00B96314">
        <w:rPr>
          <w:spacing w:val="-6"/>
          <w:lang w:val="es-ES"/>
        </w:rPr>
        <w:t xml:space="preserve">2.3. Quy trình và yêu cầu kỹ thuật </w:t>
      </w:r>
      <w:r w:rsidRPr="00B96314">
        <w:rPr>
          <w:spacing w:val="-6"/>
          <w:lang w:val="es-ES" w:eastAsia="ko-KR"/>
        </w:rPr>
        <w:t xml:space="preserve">Sửa chữa van điểu khiển dầu và bộ điều khiển dầu sớm và dầu trễ </w:t>
      </w:r>
    </w:p>
    <w:p w14:paraId="50300CC6" w14:textId="77777777" w:rsidR="00B96314" w:rsidRPr="00B96314" w:rsidRDefault="00B96314" w:rsidP="00B96314">
      <w:pPr>
        <w:spacing w:before="120" w:line="276" w:lineRule="auto"/>
        <w:jc w:val="both"/>
        <w:rPr>
          <w:b/>
          <w:lang w:val="es-ES"/>
        </w:rPr>
      </w:pPr>
      <w:r w:rsidRPr="00B96314">
        <w:rPr>
          <w:b/>
          <w:lang w:val="es-ES"/>
        </w:rPr>
        <w:t xml:space="preserve"> IV. Điều kiện thực hiện mô đun</w:t>
      </w:r>
    </w:p>
    <w:p w14:paraId="5E66E391" w14:textId="77777777" w:rsidR="00B96314" w:rsidRPr="00B96314" w:rsidRDefault="00B96314" w:rsidP="00B96314">
      <w:pPr>
        <w:spacing w:before="120" w:line="276" w:lineRule="auto"/>
        <w:jc w:val="both"/>
        <w:rPr>
          <w:lang w:val="es-ES"/>
        </w:rPr>
      </w:pPr>
      <w:r w:rsidRPr="00B96314">
        <w:rPr>
          <w:lang w:val="es-ES"/>
        </w:rPr>
        <w:t>1. Phòng học chuyên môn hóa/ nhà xưởng: Xưởng thực hành động cơ</w:t>
      </w:r>
    </w:p>
    <w:p w14:paraId="2C351123" w14:textId="77777777" w:rsidR="00B96314" w:rsidRPr="00B96314" w:rsidRDefault="00B96314" w:rsidP="00B96314">
      <w:pPr>
        <w:spacing w:before="120" w:line="276" w:lineRule="auto"/>
        <w:jc w:val="both"/>
        <w:rPr>
          <w:lang w:val="es-ES"/>
        </w:rPr>
      </w:pPr>
      <w:r w:rsidRPr="00B96314">
        <w:rPr>
          <w:lang w:val="es-ES"/>
        </w:rPr>
        <w:t>2. Trang thiết bị máy móc:</w:t>
      </w:r>
    </w:p>
    <w:p w14:paraId="0ADF2EEE" w14:textId="77777777" w:rsidR="00B96314" w:rsidRPr="00B96314" w:rsidRDefault="00B96314" w:rsidP="00916992">
      <w:pPr>
        <w:tabs>
          <w:tab w:val="left" w:pos="540"/>
        </w:tabs>
        <w:spacing w:before="60" w:line="276" w:lineRule="auto"/>
        <w:jc w:val="both"/>
        <w:rPr>
          <w:spacing w:val="-6"/>
          <w:lang w:val="es-ES"/>
        </w:rPr>
      </w:pPr>
      <w:r w:rsidRPr="00B96314">
        <w:rPr>
          <w:spacing w:val="-6"/>
          <w:lang w:val="es-ES"/>
        </w:rPr>
        <w:t>+ Thiết bị kiểm tra độ kín của xu páp bằng áp lực khí</w:t>
      </w:r>
    </w:p>
    <w:p w14:paraId="2F181151" w14:textId="77777777" w:rsidR="00B96314" w:rsidRPr="00B96314" w:rsidRDefault="00B96314" w:rsidP="00916992">
      <w:pPr>
        <w:tabs>
          <w:tab w:val="left" w:pos="540"/>
        </w:tabs>
        <w:spacing w:before="60" w:line="276" w:lineRule="auto"/>
        <w:jc w:val="both"/>
        <w:rPr>
          <w:spacing w:val="-6"/>
          <w:lang w:val="es-ES"/>
        </w:rPr>
      </w:pPr>
      <w:r w:rsidRPr="00B96314">
        <w:rPr>
          <w:spacing w:val="-6"/>
          <w:lang w:val="es-ES"/>
        </w:rPr>
        <w:t>+ Thiết bị mài rà xu páp và doa đế xu páp</w:t>
      </w:r>
    </w:p>
    <w:p w14:paraId="495D1463" w14:textId="77777777" w:rsidR="00B96314" w:rsidRPr="00B96314" w:rsidRDefault="00B96314" w:rsidP="00916992">
      <w:pPr>
        <w:tabs>
          <w:tab w:val="left" w:pos="540"/>
        </w:tabs>
        <w:spacing w:before="60" w:line="276" w:lineRule="auto"/>
        <w:jc w:val="both"/>
        <w:rPr>
          <w:spacing w:val="-6"/>
          <w:lang w:val="es-ES"/>
        </w:rPr>
      </w:pPr>
      <w:r w:rsidRPr="00B96314">
        <w:rPr>
          <w:spacing w:val="-6"/>
          <w:lang w:val="es-ES"/>
        </w:rPr>
        <w:t>+ Khay đựng</w:t>
      </w:r>
    </w:p>
    <w:p w14:paraId="12E3EA24" w14:textId="77777777" w:rsidR="00B96314" w:rsidRPr="00B96314" w:rsidRDefault="00B96314" w:rsidP="00916992">
      <w:pPr>
        <w:tabs>
          <w:tab w:val="left" w:pos="540"/>
        </w:tabs>
        <w:spacing w:before="60" w:line="276" w:lineRule="auto"/>
        <w:jc w:val="both"/>
        <w:rPr>
          <w:spacing w:val="-6"/>
          <w:lang w:val="es-ES"/>
        </w:rPr>
      </w:pPr>
      <w:r w:rsidRPr="00B96314">
        <w:rPr>
          <w:spacing w:val="-6"/>
          <w:lang w:val="es-ES"/>
        </w:rPr>
        <w:t>+ Máy chiêú, máy vi tính</w:t>
      </w:r>
    </w:p>
    <w:p w14:paraId="4C9A2831" w14:textId="77777777" w:rsidR="00B96314" w:rsidRPr="00B96314" w:rsidRDefault="00B96314" w:rsidP="00916992">
      <w:pPr>
        <w:spacing w:before="60" w:line="276" w:lineRule="auto"/>
        <w:jc w:val="both"/>
        <w:rPr>
          <w:spacing w:val="-6"/>
          <w:lang w:val="es-ES"/>
        </w:rPr>
      </w:pPr>
      <w:r w:rsidRPr="00B96314">
        <w:rPr>
          <w:spacing w:val="-6"/>
          <w:lang w:val="es-ES"/>
        </w:rPr>
        <w:t>+ Phòng học lý thuyết, xưởng thực hành.</w:t>
      </w:r>
    </w:p>
    <w:p w14:paraId="5104B3B8" w14:textId="77777777" w:rsidR="00B96314" w:rsidRPr="00B96314" w:rsidRDefault="00B96314" w:rsidP="00B96314">
      <w:pPr>
        <w:spacing w:before="120" w:line="276" w:lineRule="auto"/>
        <w:jc w:val="both"/>
        <w:rPr>
          <w:spacing w:val="-6"/>
          <w:lang w:val="es-ES"/>
        </w:rPr>
      </w:pPr>
      <w:r w:rsidRPr="00B96314">
        <w:rPr>
          <w:lang w:val="es-ES"/>
        </w:rPr>
        <w:t>3. Học liệu, dụng cụ, nguyên vật liệu:</w:t>
      </w:r>
      <w:r w:rsidRPr="00B96314">
        <w:rPr>
          <w:spacing w:val="-6"/>
          <w:lang w:val="es-ES"/>
        </w:rPr>
        <w:t xml:space="preserve"> </w:t>
      </w:r>
    </w:p>
    <w:p w14:paraId="3C6F8478" w14:textId="77777777" w:rsidR="00B96314" w:rsidRPr="00B96314" w:rsidRDefault="00B96314" w:rsidP="00916992">
      <w:pPr>
        <w:spacing w:before="60" w:line="276" w:lineRule="auto"/>
        <w:jc w:val="both"/>
        <w:rPr>
          <w:spacing w:val="-6"/>
          <w:lang w:val="es-ES"/>
        </w:rPr>
      </w:pPr>
      <w:r w:rsidRPr="00B96314">
        <w:rPr>
          <w:spacing w:val="-6"/>
          <w:lang w:val="es-ES"/>
        </w:rPr>
        <w:t>+ Dầu bôi trơn, mỡ bôi trơn và dung dịch rửa</w:t>
      </w:r>
    </w:p>
    <w:p w14:paraId="1D39B548" w14:textId="77777777" w:rsidR="00B96314" w:rsidRPr="00B96314" w:rsidRDefault="00B96314" w:rsidP="00916992">
      <w:pPr>
        <w:spacing w:before="60" w:line="276" w:lineRule="auto"/>
        <w:jc w:val="both"/>
        <w:rPr>
          <w:spacing w:val="-6"/>
          <w:lang w:val="es-ES"/>
        </w:rPr>
      </w:pPr>
      <w:r w:rsidRPr="00B96314">
        <w:rPr>
          <w:spacing w:val="-6"/>
          <w:lang w:val="es-ES"/>
        </w:rPr>
        <w:t>+ Bột màu, bột rà</w:t>
      </w:r>
    </w:p>
    <w:p w14:paraId="49EC3BC9" w14:textId="77777777" w:rsidR="00B96314" w:rsidRPr="00B96314" w:rsidRDefault="00B96314" w:rsidP="00916992">
      <w:pPr>
        <w:spacing w:before="60" w:line="276" w:lineRule="auto"/>
        <w:jc w:val="both"/>
        <w:rPr>
          <w:spacing w:val="-6"/>
          <w:lang w:val="es-ES"/>
        </w:rPr>
      </w:pPr>
      <w:r w:rsidRPr="00B96314">
        <w:rPr>
          <w:spacing w:val="-6"/>
          <w:lang w:val="es-ES"/>
        </w:rPr>
        <w:t>+ Giẻ sạch</w:t>
      </w:r>
    </w:p>
    <w:p w14:paraId="06BE6371" w14:textId="77777777" w:rsidR="00B96314" w:rsidRPr="00B96314" w:rsidRDefault="00B96314" w:rsidP="00916992">
      <w:pPr>
        <w:spacing w:before="60" w:line="276" w:lineRule="auto"/>
        <w:jc w:val="both"/>
        <w:rPr>
          <w:spacing w:val="-6"/>
          <w:lang w:val="es-ES"/>
        </w:rPr>
      </w:pPr>
      <w:r w:rsidRPr="00B96314">
        <w:rPr>
          <w:spacing w:val="-6"/>
          <w:lang w:val="es-ES"/>
        </w:rPr>
        <w:t>+ Gioăng đệm, keo dán và các phớt chắn dầu.</w:t>
      </w:r>
    </w:p>
    <w:p w14:paraId="50F99C39" w14:textId="77777777" w:rsidR="00B96314" w:rsidRPr="00B96314" w:rsidRDefault="00B96314" w:rsidP="00916992">
      <w:pPr>
        <w:spacing w:before="60" w:line="276" w:lineRule="auto"/>
        <w:jc w:val="both"/>
        <w:rPr>
          <w:spacing w:val="-6"/>
          <w:lang w:val="es-ES"/>
        </w:rPr>
      </w:pPr>
      <w:r w:rsidRPr="00B96314">
        <w:rPr>
          <w:spacing w:val="-6"/>
          <w:lang w:val="es-ES"/>
        </w:rPr>
        <w:t>+ Bộ dụng cụ cầm tay nghề ô tô</w:t>
      </w:r>
    </w:p>
    <w:p w14:paraId="12EB1D10" w14:textId="77777777" w:rsidR="00B96314" w:rsidRPr="00B96314" w:rsidRDefault="00B96314" w:rsidP="00916992">
      <w:pPr>
        <w:spacing w:before="60" w:line="276" w:lineRule="auto"/>
        <w:jc w:val="both"/>
        <w:rPr>
          <w:spacing w:val="-6"/>
          <w:lang w:val="es-ES"/>
        </w:rPr>
      </w:pPr>
      <w:r w:rsidRPr="00B96314">
        <w:rPr>
          <w:spacing w:val="-6"/>
          <w:lang w:val="es-ES"/>
        </w:rPr>
        <w:t>+ Pan me, thước cặp, đồng hồ so, căn lá, thước đo góc</w:t>
      </w:r>
    </w:p>
    <w:p w14:paraId="60C6A6EF" w14:textId="77777777" w:rsidR="00B96314" w:rsidRPr="00B96314" w:rsidRDefault="00B96314" w:rsidP="00916992">
      <w:pPr>
        <w:spacing w:before="60" w:line="276" w:lineRule="auto"/>
        <w:jc w:val="both"/>
        <w:rPr>
          <w:spacing w:val="-6"/>
          <w:lang w:val="es-ES"/>
        </w:rPr>
      </w:pPr>
      <w:r w:rsidRPr="00B96314">
        <w:rPr>
          <w:spacing w:val="-6"/>
          <w:lang w:val="es-ES"/>
        </w:rPr>
        <w:t>+ Cân lực lò xo</w:t>
      </w:r>
    </w:p>
    <w:p w14:paraId="3FFEFA89" w14:textId="77777777" w:rsidR="00B96314" w:rsidRPr="00B96314" w:rsidRDefault="00B96314" w:rsidP="00916992">
      <w:pPr>
        <w:spacing w:before="60" w:line="276" w:lineRule="auto"/>
        <w:jc w:val="both"/>
        <w:rPr>
          <w:spacing w:val="-6"/>
          <w:lang w:val="es-ES"/>
        </w:rPr>
      </w:pPr>
      <w:r w:rsidRPr="00B96314">
        <w:rPr>
          <w:spacing w:val="-6"/>
          <w:lang w:val="es-ES"/>
        </w:rPr>
        <w:t>+ Mũi chống tâm</w:t>
      </w:r>
    </w:p>
    <w:p w14:paraId="33DE4033" w14:textId="77777777" w:rsidR="00B96314" w:rsidRPr="00B96314" w:rsidRDefault="00B96314" w:rsidP="00916992">
      <w:pPr>
        <w:spacing w:before="60" w:line="276" w:lineRule="auto"/>
        <w:jc w:val="both"/>
        <w:rPr>
          <w:spacing w:val="-6"/>
          <w:lang w:val="es-ES"/>
        </w:rPr>
      </w:pPr>
      <w:r w:rsidRPr="00B96314">
        <w:rPr>
          <w:spacing w:val="-6"/>
          <w:lang w:val="es-ES"/>
        </w:rPr>
        <w:t>+ Tài liệu hướng dẫn mô đun hệ thống phân phối khí</w:t>
      </w:r>
    </w:p>
    <w:p w14:paraId="7051A39D" w14:textId="77777777" w:rsidR="00B96314" w:rsidRPr="00B96314" w:rsidRDefault="00B96314" w:rsidP="00916992">
      <w:pPr>
        <w:spacing w:before="60" w:line="276" w:lineRule="auto"/>
        <w:jc w:val="both"/>
        <w:rPr>
          <w:spacing w:val="-6"/>
          <w:lang w:val="es-ES"/>
        </w:rPr>
      </w:pPr>
      <w:r w:rsidRPr="00B96314">
        <w:rPr>
          <w:spacing w:val="-6"/>
          <w:lang w:val="es-ES"/>
        </w:rPr>
        <w:t xml:space="preserve">+ Tài liệu tham khảo: </w:t>
      </w:r>
    </w:p>
    <w:p w14:paraId="06FEBBFE" w14:textId="77777777" w:rsidR="00B96314" w:rsidRPr="00B96314" w:rsidRDefault="00B96314" w:rsidP="00916992">
      <w:pPr>
        <w:spacing w:before="60" w:line="276" w:lineRule="auto"/>
        <w:jc w:val="both"/>
        <w:rPr>
          <w:spacing w:val="-6"/>
          <w:lang w:val="es-ES"/>
        </w:rPr>
      </w:pPr>
      <w:r w:rsidRPr="00B96314">
        <w:rPr>
          <w:spacing w:val="-6"/>
          <w:lang w:val="es-ES"/>
        </w:rPr>
        <w:t xml:space="preserve">. </w:t>
      </w:r>
      <w:r w:rsidRPr="00B96314">
        <w:rPr>
          <w:lang w:val="es-ES"/>
        </w:rPr>
        <w:t xml:space="preserve">Nguyễn Tất Tiến (2009). </w:t>
      </w:r>
      <w:r w:rsidRPr="00B96314">
        <w:rPr>
          <w:i/>
          <w:lang w:val="es-ES"/>
        </w:rPr>
        <w:t>Nguyên lý động cơ đốt trong</w:t>
      </w:r>
      <w:r w:rsidRPr="00B96314">
        <w:rPr>
          <w:lang w:val="es-ES"/>
        </w:rPr>
        <w:t>. XNB Giáo dục</w:t>
      </w:r>
    </w:p>
    <w:p w14:paraId="757EBFC9" w14:textId="77777777" w:rsidR="00B96314" w:rsidRPr="00B96314" w:rsidRDefault="00B96314" w:rsidP="00916992">
      <w:pPr>
        <w:spacing w:before="60" w:line="276" w:lineRule="auto"/>
        <w:jc w:val="both"/>
        <w:rPr>
          <w:spacing w:val="-6"/>
          <w:lang w:val="es-ES"/>
        </w:rPr>
      </w:pPr>
      <w:r w:rsidRPr="00B96314">
        <w:rPr>
          <w:spacing w:val="-6"/>
          <w:lang w:val="es-ES"/>
        </w:rPr>
        <w:t xml:space="preserve">. Hoàng Đình Long (2006). </w:t>
      </w:r>
      <w:r w:rsidRPr="00B96314">
        <w:rPr>
          <w:i/>
          <w:spacing w:val="-6"/>
          <w:lang w:val="es-ES"/>
        </w:rPr>
        <w:t>Kỹ thuật sửa chữa ô tô</w:t>
      </w:r>
      <w:r w:rsidRPr="00B96314">
        <w:rPr>
          <w:spacing w:val="-6"/>
          <w:lang w:val="es-ES"/>
        </w:rPr>
        <w:t>. NXB GD</w:t>
      </w:r>
    </w:p>
    <w:p w14:paraId="1A906AEC" w14:textId="77777777" w:rsidR="00B96314" w:rsidRPr="00B96314" w:rsidRDefault="00B96314" w:rsidP="00916992">
      <w:pPr>
        <w:spacing w:before="60" w:line="276" w:lineRule="auto"/>
        <w:jc w:val="both"/>
        <w:rPr>
          <w:spacing w:val="-6"/>
          <w:lang w:val="es-ES"/>
        </w:rPr>
      </w:pPr>
      <w:r w:rsidRPr="00B96314">
        <w:rPr>
          <w:spacing w:val="-6"/>
          <w:lang w:val="es-ES"/>
        </w:rPr>
        <w:t>. Phạm Minh Tuấn (2006</w:t>
      </w:r>
      <w:proofErr w:type="gramStart"/>
      <w:r w:rsidRPr="00B96314">
        <w:rPr>
          <w:spacing w:val="-6"/>
          <w:lang w:val="es-ES"/>
        </w:rPr>
        <w:t>) .</w:t>
      </w:r>
      <w:r w:rsidRPr="00B96314">
        <w:rPr>
          <w:i/>
          <w:spacing w:val="-6"/>
          <w:lang w:val="es-ES"/>
        </w:rPr>
        <w:t>Động</w:t>
      </w:r>
      <w:proofErr w:type="gramEnd"/>
      <w:r w:rsidRPr="00B96314">
        <w:rPr>
          <w:i/>
          <w:spacing w:val="-6"/>
          <w:lang w:val="es-ES"/>
        </w:rPr>
        <w:t xml:space="preserve"> cơ đốt trong.</w:t>
      </w:r>
      <w:r w:rsidRPr="00B96314">
        <w:rPr>
          <w:spacing w:val="-6"/>
          <w:lang w:val="es-ES"/>
        </w:rPr>
        <w:t xml:space="preserve"> NXB KH&amp;KT.</w:t>
      </w:r>
    </w:p>
    <w:p w14:paraId="31629E9A" w14:textId="77777777" w:rsidR="00B96314" w:rsidRPr="00B96314" w:rsidRDefault="00B96314" w:rsidP="00916992">
      <w:pPr>
        <w:spacing w:before="60" w:line="276" w:lineRule="auto"/>
        <w:jc w:val="both"/>
        <w:rPr>
          <w:spacing w:val="-6"/>
          <w:lang w:val="sv-SE"/>
        </w:rPr>
      </w:pPr>
      <w:r w:rsidRPr="00B96314">
        <w:rPr>
          <w:spacing w:val="-6"/>
          <w:lang w:val="sv-SE"/>
        </w:rPr>
        <w:t>+ Tranh treo tường, CD ROM</w:t>
      </w:r>
    </w:p>
    <w:p w14:paraId="2F6B3CA2" w14:textId="77777777" w:rsidR="00B96314" w:rsidRPr="00B96314" w:rsidRDefault="00B96314" w:rsidP="00916992">
      <w:pPr>
        <w:spacing w:before="60" w:line="276" w:lineRule="auto"/>
        <w:jc w:val="both"/>
        <w:rPr>
          <w:spacing w:val="-6"/>
          <w:lang w:val="sv-SE"/>
        </w:rPr>
      </w:pPr>
      <w:r w:rsidRPr="00B96314">
        <w:rPr>
          <w:spacing w:val="-6"/>
          <w:lang w:val="sv-SE"/>
        </w:rPr>
        <w:t>+ Các tài liệu tham khảo khác</w:t>
      </w:r>
    </w:p>
    <w:p w14:paraId="4001DFA7" w14:textId="77777777" w:rsidR="00B96314" w:rsidRPr="00B96314" w:rsidRDefault="00B96314" w:rsidP="00916992">
      <w:pPr>
        <w:spacing w:before="60" w:line="276" w:lineRule="auto"/>
        <w:jc w:val="both"/>
        <w:rPr>
          <w:spacing w:val="-6"/>
          <w:lang w:val="es-ES"/>
        </w:rPr>
      </w:pPr>
      <w:r w:rsidRPr="00B96314">
        <w:rPr>
          <w:spacing w:val="-6"/>
          <w:lang w:val="sv-SE"/>
        </w:rPr>
        <w:t>+ Phiếu kiểm tra.</w:t>
      </w:r>
    </w:p>
    <w:p w14:paraId="22EDEA7A" w14:textId="77777777" w:rsidR="00B96314" w:rsidRPr="00B96314" w:rsidRDefault="00B96314" w:rsidP="00B96314">
      <w:pPr>
        <w:spacing w:before="120" w:line="276" w:lineRule="auto"/>
        <w:jc w:val="both"/>
        <w:rPr>
          <w:lang w:val="es-ES"/>
        </w:rPr>
      </w:pPr>
      <w:r w:rsidRPr="00B96314">
        <w:rPr>
          <w:lang w:val="es-ES"/>
        </w:rPr>
        <w:t xml:space="preserve">4. Các điều kiện khác: </w:t>
      </w:r>
    </w:p>
    <w:p w14:paraId="1C4917E0" w14:textId="77777777" w:rsidR="00B96314" w:rsidRPr="00B96314" w:rsidRDefault="00B96314" w:rsidP="00B96314">
      <w:pPr>
        <w:tabs>
          <w:tab w:val="left" w:pos="360"/>
        </w:tabs>
        <w:spacing w:before="60" w:line="276" w:lineRule="auto"/>
        <w:jc w:val="both"/>
        <w:rPr>
          <w:b/>
          <w:lang w:val="es-ES"/>
        </w:rPr>
      </w:pPr>
      <w:r w:rsidRPr="00B96314">
        <w:rPr>
          <w:b/>
          <w:lang w:val="es-ES"/>
        </w:rPr>
        <w:t>V. Nội dung và phương pháp, đánh giá</w:t>
      </w:r>
    </w:p>
    <w:p w14:paraId="3B259FC7" w14:textId="77777777" w:rsidR="00B96314" w:rsidRPr="00B96314" w:rsidRDefault="00B96314" w:rsidP="00B96314">
      <w:pPr>
        <w:spacing w:before="120" w:line="276" w:lineRule="auto"/>
        <w:jc w:val="both"/>
        <w:rPr>
          <w:lang w:val="es-ES"/>
        </w:rPr>
      </w:pPr>
      <w:r w:rsidRPr="00B96314">
        <w:rPr>
          <w:lang w:val="es-ES"/>
        </w:rPr>
        <w:t>1. Nội dung:</w:t>
      </w:r>
    </w:p>
    <w:p w14:paraId="2D6F5FFF" w14:textId="77777777" w:rsidR="00B96314" w:rsidRPr="00B96314" w:rsidRDefault="00B96314" w:rsidP="00916992">
      <w:pPr>
        <w:spacing w:before="120" w:line="276" w:lineRule="auto"/>
        <w:jc w:val="both"/>
        <w:rPr>
          <w:lang w:val="es-ES"/>
        </w:rPr>
      </w:pPr>
      <w:r w:rsidRPr="00B96314">
        <w:rPr>
          <w:lang w:val="es-ES"/>
        </w:rPr>
        <w:t>- Kiến thức:</w:t>
      </w:r>
    </w:p>
    <w:p w14:paraId="24C29726" w14:textId="77777777" w:rsidR="00B96314" w:rsidRPr="00B96314" w:rsidRDefault="00B96314" w:rsidP="00916992">
      <w:pPr>
        <w:spacing w:before="60" w:line="276" w:lineRule="auto"/>
        <w:jc w:val="both"/>
        <w:rPr>
          <w:spacing w:val="-6"/>
          <w:lang w:val="sv-SE"/>
        </w:rPr>
      </w:pPr>
      <w:r w:rsidRPr="00B96314">
        <w:rPr>
          <w:spacing w:val="-6"/>
          <w:lang w:val="sv-SE"/>
        </w:rPr>
        <w:t>+ Trình bày đầy đủ nhiệm vụ, yêu cầu, phân loại, cấu tạo và nguyên lý làm việc của hệ thống phân phối khí</w:t>
      </w:r>
    </w:p>
    <w:p w14:paraId="582D5AA7" w14:textId="77777777" w:rsidR="00B96314" w:rsidRPr="00B96314" w:rsidRDefault="00B96314" w:rsidP="00916992">
      <w:pPr>
        <w:spacing w:before="60" w:line="276" w:lineRule="auto"/>
        <w:jc w:val="both"/>
        <w:rPr>
          <w:spacing w:val="-6"/>
          <w:lang w:val="sv-SE"/>
        </w:rPr>
      </w:pPr>
      <w:r w:rsidRPr="00B96314">
        <w:rPr>
          <w:spacing w:val="-6"/>
          <w:lang w:val="sv-SE"/>
        </w:rPr>
        <w:t>+ Giải thích đúng những hiện tượng, nguyên nhân sai hỏng, phương pháp bảo dưỡng, kiểm tra và sửa chữa những sai hỏng của hệ thống phân phối khí</w:t>
      </w:r>
    </w:p>
    <w:p w14:paraId="5EFBAE4E" w14:textId="77777777" w:rsidR="00B96314" w:rsidRPr="00B96314" w:rsidRDefault="00B96314" w:rsidP="00916992">
      <w:pPr>
        <w:spacing w:before="120" w:line="276" w:lineRule="auto"/>
        <w:jc w:val="both"/>
        <w:rPr>
          <w:lang w:val="es-ES"/>
        </w:rPr>
      </w:pPr>
      <w:r w:rsidRPr="00B96314">
        <w:rPr>
          <w:spacing w:val="-6"/>
          <w:lang w:val="sv-SE"/>
        </w:rPr>
        <w:t xml:space="preserve">+ </w:t>
      </w:r>
      <w:r w:rsidRPr="00B96314">
        <w:rPr>
          <w:spacing w:val="-6"/>
          <w:lang w:val="es-ES"/>
        </w:rPr>
        <w:t>Hoàn thành các bài kiểm tra viết hoặc trắc nghiệm đạt yêu cầu.</w:t>
      </w:r>
    </w:p>
    <w:p w14:paraId="785AC6EA" w14:textId="77777777" w:rsidR="00B96314" w:rsidRPr="00B96314" w:rsidRDefault="00B96314" w:rsidP="00916992">
      <w:pPr>
        <w:spacing w:before="120" w:line="276" w:lineRule="auto"/>
        <w:jc w:val="both"/>
        <w:rPr>
          <w:lang w:val="es-ES"/>
        </w:rPr>
      </w:pPr>
      <w:r w:rsidRPr="00B96314">
        <w:rPr>
          <w:lang w:val="es-ES"/>
        </w:rPr>
        <w:t>- Kỹ năng:</w:t>
      </w:r>
    </w:p>
    <w:p w14:paraId="4D8E0461" w14:textId="77777777" w:rsidR="00B96314" w:rsidRPr="00B96314" w:rsidRDefault="00B96314" w:rsidP="00916992">
      <w:pPr>
        <w:spacing w:before="60" w:line="276" w:lineRule="auto"/>
        <w:jc w:val="both"/>
        <w:rPr>
          <w:spacing w:val="-6"/>
          <w:lang w:val="sv-SE"/>
        </w:rPr>
      </w:pPr>
      <w:r w:rsidRPr="00B96314">
        <w:rPr>
          <w:spacing w:val="-6"/>
          <w:lang w:val="sv-SE"/>
        </w:rPr>
        <w:t>+ Nhận dạng được các chi tiết của hệ thống phân phối khí</w:t>
      </w:r>
    </w:p>
    <w:p w14:paraId="5C4AE35D" w14:textId="77777777" w:rsidR="00B96314" w:rsidRPr="00B96314" w:rsidRDefault="00B96314" w:rsidP="00916992">
      <w:pPr>
        <w:spacing w:before="60" w:line="276" w:lineRule="auto"/>
        <w:jc w:val="both"/>
        <w:rPr>
          <w:spacing w:val="-6"/>
          <w:lang w:val="sv-SE"/>
        </w:rPr>
      </w:pPr>
      <w:r w:rsidRPr="00B96314">
        <w:rPr>
          <w:spacing w:val="-6"/>
          <w:lang w:val="sv-SE"/>
        </w:rPr>
        <w:t>+ Tháo lắp, kiểm tra và bảo dưỡng, sửa chữa được các sai hỏng của chi tiết hệ thống phân phối khí đúng quy trình, quy phạm và đúng các tiêu chuẩn kỹ thuật trong sửa chữa</w:t>
      </w:r>
    </w:p>
    <w:p w14:paraId="400156BA" w14:textId="77777777" w:rsidR="00B96314" w:rsidRPr="00B96314" w:rsidRDefault="00B96314" w:rsidP="00916992">
      <w:pPr>
        <w:spacing w:before="60" w:line="276" w:lineRule="auto"/>
        <w:jc w:val="both"/>
        <w:rPr>
          <w:spacing w:val="-6"/>
          <w:lang w:val="sv-SE"/>
        </w:rPr>
      </w:pPr>
      <w:r w:rsidRPr="00B96314">
        <w:rPr>
          <w:spacing w:val="-6"/>
          <w:lang w:val="sv-SE"/>
        </w:rPr>
        <w:t>+ Sử dụng đúng, hợp lý các dụng cụ kiểm tra, bảo dưỡng và sửa chữa đảm bảo chính xác và an toàn</w:t>
      </w:r>
    </w:p>
    <w:p w14:paraId="0E6905A6" w14:textId="77777777" w:rsidR="00B96314" w:rsidRPr="00B96314" w:rsidRDefault="00B96314" w:rsidP="00916992">
      <w:pPr>
        <w:spacing w:before="60" w:line="276" w:lineRule="auto"/>
        <w:jc w:val="both"/>
        <w:rPr>
          <w:spacing w:val="-6"/>
          <w:lang w:val="es-ES"/>
        </w:rPr>
      </w:pPr>
      <w:r w:rsidRPr="00B96314">
        <w:rPr>
          <w:spacing w:val="-6"/>
          <w:lang w:val="es-ES"/>
        </w:rPr>
        <w:t>+ Chuẩn bị, bố trí và sắp xếp nơi làm việc vệ sinh, an toàn và hợp lý</w:t>
      </w:r>
    </w:p>
    <w:p w14:paraId="6E0A703E" w14:textId="77777777" w:rsidR="00B96314" w:rsidRPr="00B96314" w:rsidRDefault="00B96314" w:rsidP="00916992">
      <w:pPr>
        <w:spacing w:before="120" w:line="276" w:lineRule="auto"/>
        <w:jc w:val="both"/>
        <w:rPr>
          <w:lang w:val="es-ES"/>
        </w:rPr>
      </w:pPr>
      <w:r w:rsidRPr="00B96314">
        <w:rPr>
          <w:spacing w:val="-6"/>
          <w:lang w:val="es-ES"/>
        </w:rPr>
        <w:t xml:space="preserve">+ Thực hiện tháo lắp, bảo dưỡng, sửa chữa đạt yêu cầu kỹ thuật </w:t>
      </w:r>
    </w:p>
    <w:p w14:paraId="2180EA8B" w14:textId="77777777" w:rsidR="00B96314" w:rsidRPr="00B96314" w:rsidRDefault="00B96314" w:rsidP="00916992">
      <w:pPr>
        <w:spacing w:before="120" w:line="276" w:lineRule="auto"/>
        <w:jc w:val="both"/>
        <w:rPr>
          <w:lang w:val="es-ES"/>
        </w:rPr>
      </w:pPr>
      <w:r w:rsidRPr="00B96314">
        <w:rPr>
          <w:lang w:val="es-ES"/>
        </w:rPr>
        <w:t>- Năng lực tự chủ và trách nhiệm:</w:t>
      </w:r>
    </w:p>
    <w:p w14:paraId="69B29F40" w14:textId="77777777" w:rsidR="00B96314" w:rsidRPr="00B96314" w:rsidRDefault="00B96314" w:rsidP="00916992">
      <w:pPr>
        <w:widowControl w:val="0"/>
        <w:spacing w:before="120" w:line="276" w:lineRule="auto"/>
        <w:jc w:val="both"/>
        <w:rPr>
          <w:lang w:val="es-ES"/>
        </w:rPr>
      </w:pPr>
      <w:r w:rsidRPr="00B96314">
        <w:rPr>
          <w:lang w:val="vi-VN"/>
        </w:rPr>
        <w:t xml:space="preserve">+ </w:t>
      </w:r>
      <w:r w:rsidRPr="00B96314">
        <w:rPr>
          <w:lang w:val="es-ES"/>
        </w:rPr>
        <w:t xml:space="preserve">Có khả năng </w:t>
      </w:r>
      <w:r w:rsidRPr="00B96314">
        <w:rPr>
          <w:spacing w:val="-6"/>
          <w:lang w:val="es-ES"/>
        </w:rPr>
        <w:t>Tháo, lắp, kiểm tra, bảo dưỡng và sửa chữa hệ thống phân phối khí đúng quy trình đảm bảo yêu cầu kỹ thuật và an toàn</w:t>
      </w:r>
    </w:p>
    <w:p w14:paraId="04944267" w14:textId="77777777" w:rsidR="00B96314" w:rsidRPr="00B96314" w:rsidRDefault="00B96314" w:rsidP="00916992">
      <w:pPr>
        <w:widowControl w:val="0"/>
        <w:spacing w:before="60" w:line="276" w:lineRule="auto"/>
        <w:jc w:val="both"/>
        <w:rPr>
          <w:spacing w:val="-6"/>
          <w:lang w:val="es-ES"/>
        </w:rPr>
      </w:pPr>
      <w:r w:rsidRPr="00B96314">
        <w:rPr>
          <w:spacing w:val="-6"/>
          <w:lang w:val="vi-VN"/>
        </w:rPr>
        <w:t xml:space="preserve">+ </w:t>
      </w:r>
      <w:r w:rsidRPr="00B96314">
        <w:rPr>
          <w:spacing w:val="-6"/>
          <w:lang w:val="es-ES"/>
        </w:rPr>
        <w:t>Chấp hành nghiêm túc các quy định về kỹ thuật, an toàn và tiết kiệm trong bảo dưỡng, sửa chữa</w:t>
      </w:r>
    </w:p>
    <w:p w14:paraId="46C42F53" w14:textId="77777777" w:rsidR="00B96314" w:rsidRPr="00B96314" w:rsidRDefault="00B96314" w:rsidP="00916992">
      <w:pPr>
        <w:widowControl w:val="0"/>
        <w:spacing w:before="60" w:line="276" w:lineRule="auto"/>
        <w:jc w:val="both"/>
        <w:rPr>
          <w:spacing w:val="-6"/>
          <w:lang w:val="es-ES"/>
        </w:rPr>
      </w:pPr>
      <w:r w:rsidRPr="00B96314">
        <w:rPr>
          <w:spacing w:val="-6"/>
          <w:lang w:val="vi-VN"/>
        </w:rPr>
        <w:t xml:space="preserve">+ </w:t>
      </w:r>
      <w:r w:rsidRPr="00B96314">
        <w:rPr>
          <w:spacing w:val="-6"/>
          <w:lang w:val="es-ES"/>
        </w:rPr>
        <w:t>Có tinh thần trách nhiệm hoàn thành công việc đảm bảo chất lượng và đúng thời gian</w:t>
      </w:r>
    </w:p>
    <w:p w14:paraId="6F586F0C" w14:textId="77777777" w:rsidR="00B96314" w:rsidRPr="00B96314" w:rsidRDefault="00B96314" w:rsidP="00916992">
      <w:pPr>
        <w:widowControl w:val="0"/>
        <w:spacing w:before="60" w:line="276" w:lineRule="auto"/>
        <w:jc w:val="both"/>
        <w:rPr>
          <w:spacing w:val="-6"/>
          <w:lang w:val="es-ES"/>
        </w:rPr>
      </w:pPr>
      <w:r w:rsidRPr="00B96314">
        <w:rPr>
          <w:spacing w:val="-6"/>
          <w:lang w:val="vi-VN"/>
        </w:rPr>
        <w:t xml:space="preserve">+ </w:t>
      </w:r>
      <w:r w:rsidRPr="00B96314">
        <w:rPr>
          <w:spacing w:val="-6"/>
          <w:lang w:val="es-ES"/>
        </w:rPr>
        <w:t>Có khả năng làm việc theo nhóm và làm việc độc lập</w:t>
      </w:r>
    </w:p>
    <w:p w14:paraId="2EA90EC7" w14:textId="77777777" w:rsidR="00B96314" w:rsidRPr="00B96314" w:rsidRDefault="00B96314" w:rsidP="00B96314">
      <w:pPr>
        <w:spacing w:before="120" w:line="276" w:lineRule="auto"/>
        <w:jc w:val="both"/>
        <w:rPr>
          <w:lang w:val="es-ES"/>
        </w:rPr>
      </w:pPr>
      <w:r w:rsidRPr="00B96314">
        <w:rPr>
          <w:lang w:val="es-ES"/>
        </w:rPr>
        <w:t>2. Phương pháp:</w:t>
      </w:r>
    </w:p>
    <w:p w14:paraId="26A8C608" w14:textId="77777777" w:rsidR="00B96314" w:rsidRPr="00B96314" w:rsidRDefault="00B96314" w:rsidP="00916992">
      <w:pPr>
        <w:spacing w:before="60" w:line="276" w:lineRule="auto"/>
        <w:ind w:left="24"/>
        <w:jc w:val="both"/>
        <w:rPr>
          <w:spacing w:val="-6"/>
          <w:lang w:val="es-ES"/>
        </w:rPr>
      </w:pPr>
      <w:r w:rsidRPr="00B96314">
        <w:rPr>
          <w:spacing w:val="-6"/>
          <w:lang w:val="es-ES"/>
        </w:rPr>
        <w:t>Được đánh giá qua bài viết, kiểm tra, vấn đáp hoặc trắc nghiệm, tự luận, thực hành trong quá trình thực hiện các bài học có trong mô đun về kiến thức, kỹ năng và năng lực tự chủ và chịu trách nhiệm.</w:t>
      </w:r>
    </w:p>
    <w:p w14:paraId="33C1DD4D" w14:textId="77777777" w:rsidR="00B96314" w:rsidRPr="00B96314" w:rsidRDefault="00B96314" w:rsidP="00B96314">
      <w:pPr>
        <w:spacing w:before="120" w:line="276" w:lineRule="auto"/>
        <w:jc w:val="both"/>
        <w:rPr>
          <w:b/>
          <w:lang w:val="es-ES"/>
        </w:rPr>
      </w:pPr>
      <w:r w:rsidRPr="00B96314">
        <w:rPr>
          <w:b/>
          <w:lang w:val="es-ES"/>
        </w:rPr>
        <w:t>VI. Hướng dẫn thực hiện mô đun:</w:t>
      </w:r>
    </w:p>
    <w:p w14:paraId="2F5395E3" w14:textId="77777777" w:rsidR="00B96314" w:rsidRPr="00B96314" w:rsidRDefault="00B96314" w:rsidP="00B96314">
      <w:pPr>
        <w:spacing w:before="120" w:line="276" w:lineRule="auto"/>
        <w:jc w:val="both"/>
        <w:rPr>
          <w:lang w:val="es-ES"/>
        </w:rPr>
      </w:pPr>
      <w:r w:rsidRPr="00B96314">
        <w:rPr>
          <w:lang w:val="es-ES"/>
        </w:rPr>
        <w:t>1. Phạm vi áp dụng mô đun:</w:t>
      </w:r>
      <w:r w:rsidRPr="00B96314">
        <w:rPr>
          <w:spacing w:val="-6"/>
          <w:lang w:val="es-ES"/>
        </w:rPr>
        <w:t xml:space="preserve"> Chương trình mô đun được sử dụng để giảng dạy cho trình độ Cao đẳng </w:t>
      </w:r>
      <w:r w:rsidRPr="00B96314">
        <w:rPr>
          <w:bCs/>
          <w:spacing w:val="-6"/>
          <w:lang w:val="es-ES"/>
        </w:rPr>
        <w:t>Công nghệ ô tô</w:t>
      </w:r>
    </w:p>
    <w:p w14:paraId="34A9E0CF" w14:textId="77777777" w:rsidR="00B96314" w:rsidRPr="00B96314" w:rsidRDefault="00B96314" w:rsidP="00B96314">
      <w:pPr>
        <w:spacing w:before="120" w:line="276" w:lineRule="auto"/>
        <w:jc w:val="both"/>
        <w:rPr>
          <w:lang w:val="es-ES"/>
        </w:rPr>
      </w:pPr>
      <w:r w:rsidRPr="00B96314">
        <w:rPr>
          <w:lang w:val="es-ES"/>
        </w:rPr>
        <w:t>2. Hướng dẫn về phương pháp giảng dạy, học tập mô đun:</w:t>
      </w:r>
    </w:p>
    <w:p w14:paraId="742239A4" w14:textId="77777777" w:rsidR="00B96314" w:rsidRPr="00B96314" w:rsidRDefault="00B96314" w:rsidP="00916992">
      <w:pPr>
        <w:spacing w:before="120" w:line="276" w:lineRule="auto"/>
        <w:jc w:val="both"/>
        <w:rPr>
          <w:lang w:val="es-ES"/>
        </w:rPr>
      </w:pPr>
      <w:r w:rsidRPr="00B96314">
        <w:rPr>
          <w:lang w:val="es-ES"/>
        </w:rPr>
        <w:t>- Đối với giáo viên, giảng viên:</w:t>
      </w:r>
    </w:p>
    <w:p w14:paraId="600A3D9D" w14:textId="77777777" w:rsidR="00B96314" w:rsidRPr="00B96314" w:rsidRDefault="00B96314" w:rsidP="00916992">
      <w:pPr>
        <w:widowControl w:val="0"/>
        <w:spacing w:before="60" w:line="276" w:lineRule="auto"/>
        <w:jc w:val="both"/>
        <w:rPr>
          <w:bCs/>
          <w:spacing w:val="-6"/>
          <w:lang w:val="es-ES"/>
        </w:rPr>
      </w:pPr>
      <w:r w:rsidRPr="00B96314">
        <w:rPr>
          <w:bCs/>
          <w:spacing w:val="-6"/>
          <w:lang w:val="es-ES"/>
        </w:rPr>
        <w:t>+ Mỗi bài học trong mô đun sẽ giảng dạy phần lý thuyết và rèn luyện kỹ năng tại xưởng thực hành</w:t>
      </w:r>
    </w:p>
    <w:p w14:paraId="03EAA5C0" w14:textId="77777777" w:rsidR="00B96314" w:rsidRPr="00B96314" w:rsidRDefault="00B96314" w:rsidP="00916992">
      <w:pPr>
        <w:spacing w:before="120" w:line="276" w:lineRule="auto"/>
        <w:jc w:val="both"/>
        <w:rPr>
          <w:spacing w:val="-6"/>
          <w:lang w:val="es-ES"/>
        </w:rPr>
      </w:pPr>
      <w:r w:rsidRPr="00B96314">
        <w:rPr>
          <w:spacing w:val="-6"/>
          <w:lang w:val="es-ES"/>
        </w:rPr>
        <w:t>+ 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5BE577F0" w14:textId="77777777" w:rsidR="00B96314" w:rsidRPr="00B96314" w:rsidRDefault="00B96314" w:rsidP="00916992">
      <w:pPr>
        <w:widowControl w:val="0"/>
        <w:spacing w:before="120" w:line="276" w:lineRule="auto"/>
        <w:jc w:val="both"/>
        <w:rPr>
          <w:lang w:val="es-ES"/>
        </w:rPr>
      </w:pPr>
      <w:r w:rsidRPr="00B96314">
        <w:rPr>
          <w:spacing w:val="-6"/>
          <w:lang w:val="es-ES"/>
        </w:rPr>
        <w:t>+ Tổ chức giảng dạy theo đúng giáo án, giáo trình, thiết bị phù hợp và hướng dẫn thực hành thường xuyên</w:t>
      </w:r>
    </w:p>
    <w:p w14:paraId="0D370D14" w14:textId="77777777" w:rsidR="00B96314" w:rsidRPr="00B96314" w:rsidRDefault="00B96314" w:rsidP="00916992">
      <w:pPr>
        <w:widowControl w:val="0"/>
        <w:spacing w:before="120" w:line="276" w:lineRule="auto"/>
        <w:jc w:val="both"/>
        <w:rPr>
          <w:lang w:val="es-ES"/>
        </w:rPr>
      </w:pPr>
      <w:r w:rsidRPr="00B96314">
        <w:rPr>
          <w:spacing w:val="-6"/>
          <w:lang w:val="es-ES"/>
        </w:rPr>
        <w:t>+ Sau khi học xong hướng dẫn đánh giá người học thông qua các phiếu hướng dẫn thực hành và phiếu chấm kết quả thực hành.</w:t>
      </w:r>
    </w:p>
    <w:p w14:paraId="13FD7868" w14:textId="77777777" w:rsidR="00B96314" w:rsidRPr="00B96314" w:rsidRDefault="00B96314" w:rsidP="00B96314">
      <w:pPr>
        <w:spacing w:before="120" w:line="276" w:lineRule="auto"/>
        <w:jc w:val="both"/>
        <w:rPr>
          <w:lang w:val="es-ES"/>
        </w:rPr>
      </w:pPr>
      <w:r w:rsidRPr="00B96314">
        <w:rPr>
          <w:lang w:val="es-ES"/>
        </w:rPr>
        <w:t>- Đối với người học:</w:t>
      </w:r>
    </w:p>
    <w:p w14:paraId="7E00F3D6" w14:textId="77777777" w:rsidR="00B96314" w:rsidRPr="00B96314" w:rsidRDefault="00B96314" w:rsidP="00916992">
      <w:pPr>
        <w:widowControl w:val="0"/>
        <w:spacing w:before="120" w:line="276" w:lineRule="auto"/>
        <w:jc w:val="both"/>
        <w:rPr>
          <w:lang w:val="es-ES"/>
        </w:rPr>
      </w:pPr>
      <w:r w:rsidRPr="00B96314">
        <w:rPr>
          <w:lang w:val="es-ES"/>
        </w:rPr>
        <w:t>+ Người học cần lắng nghe và ghi chép đầy đủ lý thuyết và làm đầy đủ các bài tập của giáo viên giao.</w:t>
      </w:r>
    </w:p>
    <w:p w14:paraId="05975294" w14:textId="77777777" w:rsidR="00B96314" w:rsidRPr="00B96314" w:rsidRDefault="00B96314" w:rsidP="00916992">
      <w:pPr>
        <w:widowControl w:val="0"/>
        <w:spacing w:before="120" w:line="276" w:lineRule="auto"/>
        <w:jc w:val="both"/>
        <w:rPr>
          <w:lang w:val="es-ES"/>
        </w:rPr>
      </w:pPr>
      <w:r w:rsidRPr="00B96314">
        <w:rPr>
          <w:lang w:val="es-ES"/>
        </w:rPr>
        <w:t>+ Tuân thủ theo sự hướng dẫn thực hành tại Xưởng thực hành.</w:t>
      </w:r>
    </w:p>
    <w:p w14:paraId="1947B8BB" w14:textId="77777777" w:rsidR="00B96314" w:rsidRPr="00B96314" w:rsidRDefault="00B96314" w:rsidP="00916992">
      <w:pPr>
        <w:widowControl w:val="0"/>
        <w:spacing w:before="120" w:line="276" w:lineRule="auto"/>
        <w:jc w:val="both"/>
        <w:rPr>
          <w:lang w:val="es-ES"/>
        </w:rPr>
      </w:pPr>
      <w:r w:rsidRPr="00B96314">
        <w:rPr>
          <w:lang w:val="es-ES"/>
        </w:rPr>
        <w:t>+ Đạt được yêu cầu bài thực hành</w:t>
      </w:r>
    </w:p>
    <w:p w14:paraId="6F86A3EA" w14:textId="77777777" w:rsidR="00B96314" w:rsidRPr="00B96314" w:rsidRDefault="00B96314" w:rsidP="00B96314">
      <w:pPr>
        <w:spacing w:before="120" w:line="276" w:lineRule="auto"/>
        <w:jc w:val="both"/>
        <w:rPr>
          <w:lang w:val="es-ES"/>
        </w:rPr>
      </w:pPr>
      <w:r w:rsidRPr="00B96314">
        <w:rPr>
          <w:lang w:val="es-ES"/>
        </w:rPr>
        <w:t>3. Những trọng tâm cần chú ý:</w:t>
      </w:r>
    </w:p>
    <w:p w14:paraId="1B4B3AE0" w14:textId="77777777" w:rsidR="00B96314" w:rsidRPr="00B96314" w:rsidRDefault="00B96314" w:rsidP="00916992">
      <w:pPr>
        <w:widowControl w:val="0"/>
        <w:spacing w:before="60" w:line="276" w:lineRule="auto"/>
        <w:jc w:val="both"/>
        <w:rPr>
          <w:spacing w:val="-6"/>
          <w:lang w:val="es-ES"/>
        </w:rPr>
      </w:pPr>
      <w:r w:rsidRPr="00B96314">
        <w:rPr>
          <w:spacing w:val="-6"/>
          <w:lang w:val="es-ES"/>
        </w:rPr>
        <w:t>+ Nhiệm vụ, yêu cầu, phân loại, cấu tạo và nguyên lý làm việc của hệ thống phân phối khí</w:t>
      </w:r>
    </w:p>
    <w:p w14:paraId="301E6863" w14:textId="77777777" w:rsidR="00B96314" w:rsidRPr="00B96314" w:rsidRDefault="00B96314" w:rsidP="00916992">
      <w:pPr>
        <w:widowControl w:val="0"/>
        <w:spacing w:before="60" w:line="276" w:lineRule="auto"/>
        <w:jc w:val="both"/>
        <w:rPr>
          <w:spacing w:val="-6"/>
          <w:lang w:val="es-ES"/>
        </w:rPr>
      </w:pPr>
      <w:r w:rsidRPr="00B96314">
        <w:rPr>
          <w:spacing w:val="-6"/>
          <w:lang w:val="es-ES"/>
        </w:rPr>
        <w:t>+ Hiện tượng, nguyên nhân sai hỏng, phương pháp kiểm tra, sửa chữa sai hỏng của các chi tiết</w:t>
      </w:r>
    </w:p>
    <w:p w14:paraId="19975C9C" w14:textId="77777777" w:rsidR="00B96314" w:rsidRPr="00B96314" w:rsidRDefault="00B96314" w:rsidP="00916992">
      <w:pPr>
        <w:widowControl w:val="0"/>
        <w:spacing w:before="60" w:line="276" w:lineRule="auto"/>
        <w:rPr>
          <w:spacing w:val="-6"/>
          <w:lang w:val="es-ES"/>
        </w:rPr>
      </w:pPr>
      <w:r w:rsidRPr="00B96314">
        <w:rPr>
          <w:spacing w:val="-6"/>
          <w:lang w:val="es-ES"/>
        </w:rPr>
        <w:t>+ Tháo lắp, kiểm tra, bảo dưỡng và sửa chữa được cơ cấu phân phối khí đúng quy trình, quy phạm và đúng tiêu chuẩn kỹ thuật trong bảo dưỡng, sửa chữa</w:t>
      </w:r>
    </w:p>
    <w:p w14:paraId="5EC87A74" w14:textId="77777777" w:rsidR="00B96314" w:rsidRPr="00B96314" w:rsidRDefault="00B96314" w:rsidP="00B96314">
      <w:pPr>
        <w:spacing w:before="120" w:line="276" w:lineRule="auto"/>
        <w:jc w:val="both"/>
        <w:rPr>
          <w:lang w:val="es-ES"/>
        </w:rPr>
      </w:pPr>
      <w:r w:rsidRPr="00B96314">
        <w:rPr>
          <w:lang w:val="es-ES"/>
        </w:rPr>
        <w:t>4. Tài liệu tham khảo:</w:t>
      </w:r>
    </w:p>
    <w:p w14:paraId="4C0E8D4E" w14:textId="77777777" w:rsidR="00B96314" w:rsidRPr="00B96314" w:rsidRDefault="00B96314" w:rsidP="00916992">
      <w:pPr>
        <w:spacing w:before="60" w:line="276" w:lineRule="auto"/>
        <w:rPr>
          <w:bCs/>
          <w:i/>
          <w:spacing w:val="-6"/>
          <w:lang w:val="es-ES"/>
        </w:rPr>
      </w:pPr>
      <w:r w:rsidRPr="00B96314">
        <w:rPr>
          <w:bCs/>
          <w:spacing w:val="-6"/>
          <w:lang w:val="es-ES"/>
        </w:rPr>
        <w:t xml:space="preserve">- </w:t>
      </w:r>
      <w:r w:rsidRPr="00B96314">
        <w:rPr>
          <w:bCs/>
          <w:i/>
          <w:spacing w:val="-6"/>
          <w:lang w:val="es-ES"/>
        </w:rPr>
        <w:t xml:space="preserve">Giáo trình mô đun </w:t>
      </w:r>
      <w:r w:rsidRPr="00B96314">
        <w:rPr>
          <w:i/>
          <w:spacing w:val="-6"/>
          <w:lang w:val="es-ES"/>
        </w:rPr>
        <w:t xml:space="preserve">Bảo dưỡng và sửa chữa hệ thống phân phối khí </w:t>
      </w:r>
      <w:r w:rsidRPr="00B96314">
        <w:rPr>
          <w:bCs/>
          <w:i/>
          <w:spacing w:val="-6"/>
          <w:lang w:val="es-ES"/>
        </w:rPr>
        <w:t>do Tổng cục dạy nghề ban hành.</w:t>
      </w:r>
    </w:p>
    <w:p w14:paraId="654FC904" w14:textId="77777777" w:rsidR="00B96314" w:rsidRPr="00B96314" w:rsidRDefault="00B96314" w:rsidP="00916992">
      <w:pPr>
        <w:spacing w:before="60" w:line="276" w:lineRule="auto"/>
        <w:rPr>
          <w:spacing w:val="-6"/>
          <w:lang w:val="es-ES"/>
        </w:rPr>
      </w:pPr>
      <w:r w:rsidRPr="00B96314">
        <w:rPr>
          <w:spacing w:val="-6"/>
          <w:lang w:val="es-ES"/>
        </w:rPr>
        <w:t xml:space="preserve">. Nguyễn Quốc Việt (2005).  </w:t>
      </w:r>
      <w:r w:rsidRPr="00B96314">
        <w:rPr>
          <w:i/>
          <w:spacing w:val="-6"/>
          <w:lang w:val="es-ES"/>
        </w:rPr>
        <w:t>Động cơ đốt trong và máy kéo nông nghiệp - Tập1,2,3</w:t>
      </w:r>
      <w:r w:rsidRPr="00B96314">
        <w:rPr>
          <w:spacing w:val="-6"/>
          <w:lang w:val="es-ES"/>
        </w:rPr>
        <w:t>.  NXB HN</w:t>
      </w:r>
    </w:p>
    <w:p w14:paraId="40DF9CEF" w14:textId="24CBE3A2" w:rsidR="00B96314" w:rsidRPr="00B96314" w:rsidRDefault="00B96314" w:rsidP="00916992">
      <w:pPr>
        <w:spacing w:before="60" w:line="276" w:lineRule="auto"/>
        <w:rPr>
          <w:spacing w:val="-6"/>
          <w:lang w:val="es-ES"/>
        </w:rPr>
      </w:pPr>
      <w:r w:rsidRPr="00B96314">
        <w:rPr>
          <w:spacing w:val="-6"/>
          <w:lang w:val="es-ES"/>
        </w:rPr>
        <w:t xml:space="preserve"> </w:t>
      </w:r>
      <w:proofErr w:type="gramStart"/>
      <w:r w:rsidR="00916992" w:rsidRPr="00B96314">
        <w:rPr>
          <w:spacing w:val="-6"/>
          <w:lang w:val="es-ES"/>
        </w:rPr>
        <w:t>.</w:t>
      </w:r>
      <w:r w:rsidRPr="00B96314">
        <w:rPr>
          <w:lang w:val="es-ES"/>
        </w:rPr>
        <w:t>Trịnh</w:t>
      </w:r>
      <w:proofErr w:type="gramEnd"/>
      <w:r w:rsidRPr="00B96314">
        <w:rPr>
          <w:lang w:val="es-ES"/>
        </w:rPr>
        <w:t xml:space="preserve"> Văn Đạt, Ninh Văn Hoàn, Lê Minh Miện (2007). </w:t>
      </w:r>
      <w:r w:rsidRPr="00B96314">
        <w:rPr>
          <w:i/>
          <w:lang w:val="es-ES"/>
        </w:rPr>
        <w:t>Cấu tạo và sửa chữa động cơ ô tô - xe máy</w:t>
      </w:r>
      <w:r w:rsidRPr="00B96314">
        <w:rPr>
          <w:lang w:val="es-ES"/>
        </w:rPr>
        <w:t>. NXB Lao động - Xã hội</w:t>
      </w:r>
    </w:p>
    <w:p w14:paraId="5D9447AD" w14:textId="77777777" w:rsidR="00B96314" w:rsidRPr="00B96314" w:rsidRDefault="00B96314" w:rsidP="00916992">
      <w:pPr>
        <w:spacing w:before="60" w:line="276" w:lineRule="auto"/>
        <w:rPr>
          <w:lang w:val="es-ES"/>
        </w:rPr>
      </w:pPr>
      <w:r w:rsidRPr="00B96314">
        <w:rPr>
          <w:spacing w:val="-6"/>
          <w:lang w:val="es-ES"/>
        </w:rPr>
        <w:t xml:space="preserve">. </w:t>
      </w:r>
      <w:r w:rsidRPr="00B96314">
        <w:rPr>
          <w:lang w:val="es-ES"/>
        </w:rPr>
        <w:t xml:space="preserve">Nguyễn Oanh (2008). </w:t>
      </w:r>
      <w:r w:rsidRPr="00B96314">
        <w:rPr>
          <w:i/>
          <w:lang w:val="es-ES"/>
        </w:rPr>
        <w:t>Kỹ thuật sửa chữa ô tô và động cơ nổ hiện đại</w:t>
      </w:r>
      <w:r w:rsidRPr="00B96314">
        <w:rPr>
          <w:lang w:val="es-ES"/>
        </w:rPr>
        <w:t>. NXB GTVT.</w:t>
      </w:r>
    </w:p>
    <w:p w14:paraId="21057403" w14:textId="6F92A7D8" w:rsidR="00DD0F51" w:rsidRPr="00B96314" w:rsidRDefault="00916992" w:rsidP="00B96314">
      <w:pPr>
        <w:spacing w:before="120" w:line="276" w:lineRule="auto"/>
        <w:rPr>
          <w:b/>
        </w:rPr>
      </w:pPr>
      <w:r>
        <w:rPr>
          <w:lang w:val="es-ES"/>
        </w:rPr>
        <w:t xml:space="preserve"> </w:t>
      </w:r>
      <w:r w:rsidR="00B96314" w:rsidRPr="00B96314">
        <w:rPr>
          <w:lang w:val="es-ES"/>
        </w:rPr>
        <w:t xml:space="preserve">. Nguyễn Tất Tiến, Đỗ Xuân Kính (2009). </w:t>
      </w:r>
      <w:r w:rsidR="00B96314" w:rsidRPr="00B96314">
        <w:rPr>
          <w:i/>
          <w:lang w:val="es-ES"/>
        </w:rPr>
        <w:t>Giáo trình kỹ thuật sửa chữa ô tô, máy nổ</w:t>
      </w:r>
      <w:r w:rsidR="00B96314" w:rsidRPr="00B96314">
        <w:rPr>
          <w:lang w:val="es-ES"/>
        </w:rPr>
        <w:t>. NXB Giáo dục</w:t>
      </w:r>
    </w:p>
    <w:p w14:paraId="646AC379" w14:textId="77777777" w:rsidR="00DD0F51" w:rsidRDefault="00DD0F51" w:rsidP="00791632">
      <w:pPr>
        <w:spacing w:before="120"/>
        <w:ind w:firstLine="540"/>
        <w:rPr>
          <w:b/>
        </w:rPr>
      </w:pPr>
    </w:p>
    <w:p w14:paraId="39FF19AA" w14:textId="77777777" w:rsidR="00DD0F51" w:rsidRDefault="00DD0F51" w:rsidP="00791632">
      <w:pPr>
        <w:spacing w:before="120"/>
        <w:ind w:firstLine="540"/>
        <w:rPr>
          <w:b/>
        </w:rPr>
      </w:pPr>
    </w:p>
    <w:p w14:paraId="2C66DB2C" w14:textId="77777777" w:rsidR="00DD0F51" w:rsidRDefault="00DD0F51" w:rsidP="00791632">
      <w:pPr>
        <w:spacing w:before="120"/>
        <w:ind w:firstLine="540"/>
        <w:rPr>
          <w:b/>
        </w:rPr>
      </w:pPr>
    </w:p>
    <w:p w14:paraId="02C18F5E" w14:textId="77777777" w:rsidR="00DD0F51" w:rsidRDefault="00DD0F51" w:rsidP="00791632">
      <w:pPr>
        <w:spacing w:before="120"/>
        <w:ind w:firstLine="540"/>
        <w:rPr>
          <w:b/>
        </w:rPr>
      </w:pPr>
    </w:p>
    <w:p w14:paraId="2DEEF28F" w14:textId="77777777" w:rsidR="00DD0F51" w:rsidRDefault="00DD0F51" w:rsidP="00791632">
      <w:pPr>
        <w:spacing w:before="120"/>
        <w:ind w:firstLine="540"/>
        <w:rPr>
          <w:b/>
        </w:rPr>
      </w:pPr>
    </w:p>
    <w:p w14:paraId="114168A8" w14:textId="77777777" w:rsidR="00DD0F51" w:rsidRPr="00AF141F" w:rsidRDefault="00DD0F51" w:rsidP="00791632">
      <w:pPr>
        <w:spacing w:before="120"/>
        <w:ind w:firstLine="540"/>
        <w:rPr>
          <w:b/>
        </w:rPr>
      </w:pPr>
    </w:p>
    <w:p w14:paraId="01D00B5C" w14:textId="2C9866FD" w:rsidR="00791632" w:rsidRDefault="00791632">
      <w:pPr>
        <w:rPr>
          <w:b/>
          <w:sz w:val="60"/>
          <w:szCs w:val="60"/>
        </w:rPr>
      </w:pPr>
      <w:r>
        <w:rPr>
          <w:b/>
          <w:sz w:val="60"/>
          <w:szCs w:val="60"/>
        </w:rPr>
        <w:br w:type="page"/>
      </w:r>
    </w:p>
    <w:p w14:paraId="48905050" w14:textId="77777777" w:rsidR="00791632" w:rsidRPr="00E35BD7" w:rsidRDefault="00791632" w:rsidP="00791632">
      <w:pPr>
        <w:spacing w:before="120"/>
        <w:jc w:val="center"/>
        <w:rPr>
          <w:b/>
          <w:lang w:val="es-ES"/>
        </w:rPr>
      </w:pPr>
      <w:r w:rsidRPr="00E35BD7">
        <w:rPr>
          <w:b/>
          <w:lang w:val="es-ES"/>
        </w:rPr>
        <w:t>CHƯƠNG TRÌNH MÔ ĐUN</w:t>
      </w:r>
    </w:p>
    <w:p w14:paraId="6365EB65" w14:textId="77777777" w:rsidR="00791632" w:rsidRPr="00E35BD7" w:rsidRDefault="00791632" w:rsidP="00791632">
      <w:pPr>
        <w:spacing w:before="120"/>
        <w:jc w:val="center"/>
        <w:rPr>
          <w:b/>
          <w:lang w:val="es-ES"/>
        </w:rPr>
      </w:pPr>
    </w:p>
    <w:p w14:paraId="580475D4" w14:textId="77777777" w:rsidR="00791632" w:rsidRPr="00B80933" w:rsidRDefault="00791632" w:rsidP="00846977">
      <w:pPr>
        <w:spacing w:before="120"/>
        <w:rPr>
          <w:b/>
          <w:lang w:val="es-ES"/>
        </w:rPr>
      </w:pPr>
      <w:r w:rsidRPr="00E35BD7">
        <w:rPr>
          <w:b/>
          <w:lang w:val="es-ES"/>
        </w:rPr>
        <w:t>Tên mô đun:</w:t>
      </w:r>
      <w:r w:rsidRPr="00E35BD7">
        <w:rPr>
          <w:lang w:val="es-ES"/>
        </w:rPr>
        <w:t xml:space="preserve"> </w:t>
      </w:r>
      <w:r w:rsidRPr="00B80933">
        <w:rPr>
          <w:b/>
          <w:lang w:val="es-ES"/>
        </w:rPr>
        <w:t>Bảo dưỡng và sửa chữa hệ thống bôi trơn và hệ thống làm mát</w:t>
      </w:r>
    </w:p>
    <w:p w14:paraId="3E2934AF" w14:textId="08932531" w:rsidR="00791632" w:rsidRDefault="00791632" w:rsidP="00846977">
      <w:pPr>
        <w:spacing w:before="120"/>
        <w:rPr>
          <w:b/>
          <w:lang w:val="es-ES"/>
        </w:rPr>
      </w:pPr>
      <w:r w:rsidRPr="00B80933">
        <w:rPr>
          <w:b/>
          <w:lang w:val="es-ES"/>
        </w:rPr>
        <w:t xml:space="preserve">Mã số mô đun:  </w:t>
      </w:r>
      <w:r w:rsidRPr="00791632">
        <w:rPr>
          <w:b/>
          <w:lang w:val="es-ES"/>
        </w:rPr>
        <w:t xml:space="preserve">MĐ </w:t>
      </w:r>
      <w:r w:rsidR="00DD0F51">
        <w:rPr>
          <w:b/>
          <w:lang w:val="es-ES"/>
        </w:rPr>
        <w:t>21</w:t>
      </w:r>
    </w:p>
    <w:p w14:paraId="0A4B39F4" w14:textId="18CAC9B6" w:rsidR="0068013C" w:rsidRPr="0068013C" w:rsidRDefault="0068013C" w:rsidP="0068013C">
      <w:pPr>
        <w:spacing w:before="120" w:line="276" w:lineRule="auto"/>
        <w:rPr>
          <w:lang w:val="es-ES"/>
        </w:rPr>
      </w:pPr>
      <w:r w:rsidRPr="0068013C">
        <w:rPr>
          <w:b/>
          <w:lang w:val="es-ES"/>
        </w:rPr>
        <w:t>Thời gian thực hiện mô đun:</w:t>
      </w:r>
      <w:r w:rsidRPr="0068013C">
        <w:rPr>
          <w:lang w:val="es-ES"/>
        </w:rPr>
        <w:t xml:space="preserve"> </w:t>
      </w:r>
      <w:r>
        <w:rPr>
          <w:lang w:val="es-ES"/>
        </w:rPr>
        <w:t>45</w:t>
      </w:r>
      <w:r w:rsidRPr="0068013C">
        <w:rPr>
          <w:lang w:val="es-ES"/>
        </w:rPr>
        <w:t xml:space="preserve"> giờ; (Lý thuyết: </w:t>
      </w:r>
      <w:r>
        <w:rPr>
          <w:lang w:val="es-ES"/>
        </w:rPr>
        <w:t>15</w:t>
      </w:r>
      <w:r w:rsidRPr="0068013C">
        <w:rPr>
          <w:lang w:val="es-ES"/>
        </w:rPr>
        <w:t xml:space="preserve"> giờ; Thực hành, thí</w:t>
      </w:r>
      <w:r>
        <w:rPr>
          <w:lang w:val="es-ES"/>
        </w:rPr>
        <w:t xml:space="preserve"> nghiệm, thảo luận, bài tập: 28</w:t>
      </w:r>
      <w:r w:rsidRPr="0068013C">
        <w:rPr>
          <w:lang w:val="es-ES"/>
        </w:rPr>
        <w:t xml:space="preserve"> giờ; Kiểm tra: 02 giờ)</w:t>
      </w:r>
    </w:p>
    <w:p w14:paraId="02FAFE84" w14:textId="77777777" w:rsidR="0068013C" w:rsidRPr="0068013C" w:rsidRDefault="0068013C" w:rsidP="0068013C">
      <w:pPr>
        <w:spacing w:before="120" w:line="276" w:lineRule="auto"/>
        <w:rPr>
          <w:lang w:val="es-ES"/>
        </w:rPr>
      </w:pPr>
      <w:r w:rsidRPr="0068013C">
        <w:rPr>
          <w:b/>
          <w:lang w:val="es-ES"/>
        </w:rPr>
        <w:t>I. Vị trí, tính chất của mô đun</w:t>
      </w:r>
      <w:r w:rsidRPr="0068013C">
        <w:rPr>
          <w:lang w:val="es-ES"/>
        </w:rPr>
        <w:t>:</w:t>
      </w:r>
    </w:p>
    <w:p w14:paraId="7202BC42" w14:textId="77777777" w:rsidR="0068013C" w:rsidRPr="0068013C" w:rsidRDefault="0068013C" w:rsidP="0068013C">
      <w:pPr>
        <w:spacing w:before="60" w:line="276" w:lineRule="auto"/>
        <w:jc w:val="both"/>
        <w:rPr>
          <w:spacing w:val="-6"/>
          <w:lang w:val="es-ES"/>
        </w:rPr>
      </w:pPr>
      <w:r w:rsidRPr="0068013C">
        <w:rPr>
          <w:spacing w:val="-6"/>
          <w:lang w:val="es-ES"/>
        </w:rPr>
        <w:t xml:space="preserve">- Vị trí: </w:t>
      </w:r>
    </w:p>
    <w:p w14:paraId="6DFD138E" w14:textId="77777777" w:rsidR="0068013C" w:rsidRPr="0068013C" w:rsidRDefault="0068013C" w:rsidP="00916992">
      <w:pPr>
        <w:spacing w:before="60" w:line="276" w:lineRule="auto"/>
        <w:jc w:val="both"/>
        <w:rPr>
          <w:spacing w:val="-6"/>
          <w:lang w:val="es-ES"/>
        </w:rPr>
      </w:pPr>
      <w:r w:rsidRPr="0068013C">
        <w:rPr>
          <w:spacing w:val="-6"/>
          <w:lang w:val="es-ES"/>
        </w:rPr>
        <w:t>Mô đun được bố trí dạy sau các môn học/ mô đun sau: MĐ 13</w:t>
      </w:r>
      <w:r w:rsidRPr="0068013C">
        <w:rPr>
          <w:bCs/>
          <w:spacing w:val="-6"/>
          <w:lang w:val="es-ES"/>
        </w:rPr>
        <w:t>,</w:t>
      </w:r>
      <w:r w:rsidRPr="0068013C">
        <w:rPr>
          <w:spacing w:val="-6"/>
          <w:lang w:val="es-ES"/>
        </w:rPr>
        <w:t xml:space="preserve"> MĐ 14,</w:t>
      </w:r>
      <w:r w:rsidRPr="0068013C">
        <w:rPr>
          <w:bCs/>
          <w:spacing w:val="-6"/>
          <w:lang w:val="es-ES"/>
        </w:rPr>
        <w:t xml:space="preserve"> </w:t>
      </w:r>
      <w:r w:rsidRPr="0068013C">
        <w:rPr>
          <w:spacing w:val="-6"/>
          <w:lang w:val="es-ES"/>
        </w:rPr>
        <w:t>MĐ 15, MĐ 16, MĐ 17</w:t>
      </w:r>
    </w:p>
    <w:p w14:paraId="20E42ECA" w14:textId="77777777" w:rsidR="0068013C" w:rsidRPr="0068013C" w:rsidRDefault="0068013C" w:rsidP="0068013C">
      <w:pPr>
        <w:spacing w:before="60" w:line="276" w:lineRule="auto"/>
        <w:jc w:val="both"/>
        <w:rPr>
          <w:bCs/>
          <w:spacing w:val="-6"/>
          <w:lang w:val="es-ES"/>
        </w:rPr>
      </w:pPr>
      <w:r w:rsidRPr="0068013C">
        <w:rPr>
          <w:bCs/>
          <w:spacing w:val="-6"/>
          <w:lang w:val="es-ES"/>
        </w:rPr>
        <w:t xml:space="preserve">- Tính chất: </w:t>
      </w:r>
    </w:p>
    <w:p w14:paraId="6CE3CD21" w14:textId="77777777" w:rsidR="0068013C" w:rsidRPr="0068013C" w:rsidRDefault="0068013C" w:rsidP="00916992">
      <w:pPr>
        <w:spacing w:before="120" w:line="276" w:lineRule="auto"/>
        <w:rPr>
          <w:bCs/>
          <w:spacing w:val="-6"/>
          <w:lang w:val="es-ES"/>
        </w:rPr>
      </w:pPr>
      <w:r w:rsidRPr="0068013C">
        <w:rPr>
          <w:bCs/>
          <w:spacing w:val="-6"/>
          <w:lang w:val="es-ES"/>
        </w:rPr>
        <w:t>Mô đun chuyên môn nghề bắt buộc.</w:t>
      </w:r>
    </w:p>
    <w:p w14:paraId="7A414B58" w14:textId="77777777" w:rsidR="0068013C" w:rsidRPr="0068013C" w:rsidRDefault="0068013C" w:rsidP="0068013C">
      <w:pPr>
        <w:spacing w:before="120"/>
        <w:rPr>
          <w:b/>
          <w:lang w:val="es-ES"/>
        </w:rPr>
      </w:pPr>
      <w:r w:rsidRPr="0068013C">
        <w:rPr>
          <w:b/>
          <w:lang w:val="es-ES"/>
        </w:rPr>
        <w:t>II. Mục tiêu mô đun:</w:t>
      </w:r>
    </w:p>
    <w:p w14:paraId="35F45F96" w14:textId="5863BB75" w:rsidR="0068013C" w:rsidRPr="0068013C" w:rsidRDefault="0068013C" w:rsidP="0068013C">
      <w:pPr>
        <w:spacing w:before="60" w:line="276" w:lineRule="auto"/>
        <w:jc w:val="both"/>
      </w:pPr>
      <w:r w:rsidRPr="0068013C">
        <w:t xml:space="preserve">- Về kiến thức: </w:t>
      </w:r>
    </w:p>
    <w:p w14:paraId="7B03D7A1" w14:textId="0501C927" w:rsidR="0068013C" w:rsidRPr="0068013C" w:rsidRDefault="00916992" w:rsidP="00916992">
      <w:pPr>
        <w:widowControl w:val="0"/>
        <w:spacing w:before="60" w:line="276" w:lineRule="auto"/>
        <w:jc w:val="both"/>
        <w:rPr>
          <w:spacing w:val="-6"/>
        </w:rPr>
      </w:pPr>
      <w:r>
        <w:rPr>
          <w:spacing w:val="-6"/>
        </w:rPr>
        <w:t xml:space="preserve">+ </w:t>
      </w:r>
      <w:r w:rsidR="0068013C" w:rsidRPr="0068013C">
        <w:rPr>
          <w:spacing w:val="-6"/>
        </w:rPr>
        <w:t>Trình bày được nhiệm vụ, phân loại, cấu tạo, nguyên lý làm việc của hệ thống bôi trơn</w:t>
      </w:r>
      <w:r w:rsidR="0068013C" w:rsidRPr="0068013C">
        <w:rPr>
          <w:spacing w:val="-6"/>
          <w:lang w:eastAsia="ko-KR"/>
        </w:rPr>
        <w:t xml:space="preserve"> và hệ thống làm mát</w:t>
      </w:r>
    </w:p>
    <w:p w14:paraId="5D742908" w14:textId="45CC0ACD" w:rsidR="0068013C" w:rsidRPr="0068013C" w:rsidRDefault="00916992" w:rsidP="00916992">
      <w:pPr>
        <w:widowControl w:val="0"/>
        <w:spacing w:before="60" w:line="276" w:lineRule="auto"/>
        <w:jc w:val="both"/>
        <w:rPr>
          <w:spacing w:val="-6"/>
          <w:lang w:eastAsia="ko-KR"/>
        </w:rPr>
      </w:pPr>
      <w:r>
        <w:rPr>
          <w:spacing w:val="-6"/>
          <w:lang w:eastAsia="ko-KR"/>
        </w:rPr>
        <w:t xml:space="preserve">+ </w:t>
      </w:r>
      <w:r w:rsidR="0068013C" w:rsidRPr="0068013C">
        <w:rPr>
          <w:spacing w:val="-6"/>
          <w:lang w:eastAsia="ko-KR"/>
        </w:rPr>
        <w:t>Giải thích được sơ đồ cấu tạo và nguyên lý làm việc chung của hệ thống</w:t>
      </w:r>
      <w:r w:rsidR="0068013C" w:rsidRPr="0068013C">
        <w:rPr>
          <w:spacing w:val="-6"/>
        </w:rPr>
        <w:t xml:space="preserve"> bôi trơn và hệ thống làm mát </w:t>
      </w:r>
    </w:p>
    <w:p w14:paraId="4C570753" w14:textId="34E3ECCA" w:rsidR="0068013C" w:rsidRPr="0068013C" w:rsidRDefault="00916992" w:rsidP="00916992">
      <w:pPr>
        <w:widowControl w:val="0"/>
        <w:spacing w:before="60" w:line="276" w:lineRule="auto"/>
        <w:jc w:val="both"/>
        <w:rPr>
          <w:spacing w:val="-6"/>
          <w:lang w:eastAsia="ko-KR"/>
        </w:rPr>
      </w:pPr>
      <w:r>
        <w:rPr>
          <w:spacing w:val="-6"/>
          <w:lang w:eastAsia="ko-KR"/>
        </w:rPr>
        <w:t xml:space="preserve">+ </w:t>
      </w:r>
      <w:r w:rsidR="0068013C" w:rsidRPr="0068013C">
        <w:rPr>
          <w:spacing w:val="-6"/>
          <w:lang w:eastAsia="ko-KR"/>
        </w:rPr>
        <w:t xml:space="preserve">Giải thích được những hiện tượng, nguyên nhân sai hỏng trong hệ thống bôi trơn và hệ thống làm mát </w:t>
      </w:r>
    </w:p>
    <w:p w14:paraId="41C0D8D0" w14:textId="77AD4466" w:rsidR="0068013C" w:rsidRPr="0068013C" w:rsidRDefault="00916992" w:rsidP="00916992">
      <w:pPr>
        <w:widowControl w:val="0"/>
        <w:spacing w:before="60" w:line="276" w:lineRule="auto"/>
        <w:jc w:val="both"/>
        <w:rPr>
          <w:spacing w:val="-6"/>
        </w:rPr>
      </w:pPr>
      <w:r>
        <w:rPr>
          <w:spacing w:val="-6"/>
          <w:lang w:eastAsia="ko-KR"/>
        </w:rPr>
        <w:t xml:space="preserve">+ </w:t>
      </w:r>
      <w:r w:rsidR="0068013C" w:rsidRPr="0068013C">
        <w:rPr>
          <w:spacing w:val="-6"/>
          <w:lang w:eastAsia="ko-KR"/>
        </w:rPr>
        <w:t xml:space="preserve">Trình bày được phương pháp kiểm tra, bảo dưỡng và sửa chữa những sai hỏng các chi tiết, bộ phận của hệ thống </w:t>
      </w:r>
      <w:r w:rsidR="0068013C" w:rsidRPr="0068013C">
        <w:rPr>
          <w:spacing w:val="-6"/>
        </w:rPr>
        <w:t>bôi trơn và hệ thống làm mát</w:t>
      </w:r>
    </w:p>
    <w:p w14:paraId="1E4A7F5A" w14:textId="77777777" w:rsidR="0068013C" w:rsidRPr="0068013C" w:rsidRDefault="0068013C" w:rsidP="00916992">
      <w:pPr>
        <w:spacing w:before="120" w:line="276" w:lineRule="auto"/>
        <w:jc w:val="both"/>
      </w:pPr>
      <w:r w:rsidRPr="0068013C">
        <w:t xml:space="preserve">- Về kỹ năng: </w:t>
      </w:r>
    </w:p>
    <w:p w14:paraId="2B0466BB" w14:textId="5401E349" w:rsidR="0068013C" w:rsidRPr="0068013C" w:rsidRDefault="00916992" w:rsidP="00916992">
      <w:pPr>
        <w:widowControl w:val="0"/>
        <w:spacing w:before="60" w:line="276" w:lineRule="auto"/>
        <w:jc w:val="both"/>
        <w:rPr>
          <w:spacing w:val="-6"/>
        </w:rPr>
      </w:pPr>
      <w:r>
        <w:rPr>
          <w:spacing w:val="-6"/>
        </w:rPr>
        <w:t xml:space="preserve">+ </w:t>
      </w:r>
      <w:r w:rsidR="0068013C" w:rsidRPr="0068013C">
        <w:rPr>
          <w:spacing w:val="-6"/>
        </w:rPr>
        <w:t xml:space="preserve">Tháo lắp, kiểm tra, bảo dưỡng, sửa chữa được hệ thống bôi trơn </w:t>
      </w:r>
      <w:r w:rsidR="0068013C" w:rsidRPr="0068013C">
        <w:rPr>
          <w:spacing w:val="-6"/>
          <w:lang w:eastAsia="ko-KR"/>
        </w:rPr>
        <w:t>và hệ thống làm mát</w:t>
      </w:r>
      <w:r w:rsidR="0068013C" w:rsidRPr="0068013C">
        <w:rPr>
          <w:spacing w:val="-6"/>
        </w:rPr>
        <w:t xml:space="preserve"> đúng quy trình kỹ thuật </w:t>
      </w:r>
    </w:p>
    <w:p w14:paraId="62E5CEE6" w14:textId="667E7A23" w:rsidR="0068013C" w:rsidRPr="0068013C" w:rsidRDefault="00916992" w:rsidP="00916992">
      <w:pPr>
        <w:widowControl w:val="0"/>
        <w:spacing w:before="60" w:line="276" w:lineRule="auto"/>
        <w:jc w:val="both"/>
        <w:rPr>
          <w:bCs/>
          <w:spacing w:val="-6"/>
        </w:rPr>
      </w:pPr>
      <w:r>
        <w:rPr>
          <w:spacing w:val="-6"/>
        </w:rPr>
        <w:t xml:space="preserve">+ </w:t>
      </w:r>
      <w:r w:rsidR="0068013C" w:rsidRPr="0068013C">
        <w:rPr>
          <w:spacing w:val="-6"/>
        </w:rPr>
        <w:t>Sử dụng đúng, hợp lý các dụng cụ kiểm tra, bảo dưỡng và sửa chữa đảm bảo chính xác và an toàn</w:t>
      </w:r>
    </w:p>
    <w:p w14:paraId="253F4BE3" w14:textId="77777777" w:rsidR="0068013C" w:rsidRPr="0068013C" w:rsidRDefault="0068013C" w:rsidP="00916992">
      <w:pPr>
        <w:spacing w:before="120" w:line="276" w:lineRule="auto"/>
        <w:jc w:val="both"/>
      </w:pPr>
      <w:r w:rsidRPr="0068013C">
        <w:t>- Về năng lực tự chủ và trách nhiệm:</w:t>
      </w:r>
    </w:p>
    <w:p w14:paraId="084F0063" w14:textId="08205090" w:rsidR="0068013C" w:rsidRPr="0068013C" w:rsidRDefault="00916992" w:rsidP="00916992">
      <w:pPr>
        <w:widowControl w:val="0"/>
        <w:spacing w:before="120" w:line="276" w:lineRule="auto"/>
        <w:jc w:val="both"/>
        <w:rPr>
          <w:lang w:val="es-ES"/>
        </w:rPr>
      </w:pPr>
      <w:r>
        <w:rPr>
          <w:lang w:val="es-ES"/>
        </w:rPr>
        <w:t xml:space="preserve">+ </w:t>
      </w:r>
      <w:r w:rsidR="0068013C" w:rsidRPr="0068013C">
        <w:rPr>
          <w:lang w:val="es-ES"/>
        </w:rPr>
        <w:t xml:space="preserve">Có khả năng </w:t>
      </w:r>
      <w:r w:rsidR="0068013C" w:rsidRPr="0068013C">
        <w:rPr>
          <w:spacing w:val="-6"/>
          <w:lang w:val="es-ES"/>
        </w:rPr>
        <w:t xml:space="preserve">Tháo, lắp, kiểm tra, bảo dưỡng và sửa chữa </w:t>
      </w:r>
      <w:r w:rsidR="0068013C" w:rsidRPr="0068013C">
        <w:rPr>
          <w:spacing w:val="-6"/>
          <w:lang w:eastAsia="ko-KR"/>
        </w:rPr>
        <w:t xml:space="preserve">hệ thống </w:t>
      </w:r>
      <w:r w:rsidR="0068013C" w:rsidRPr="0068013C">
        <w:rPr>
          <w:spacing w:val="-6"/>
        </w:rPr>
        <w:t>bôi trơn và hệ thống làm mát</w:t>
      </w:r>
      <w:r w:rsidR="0068013C" w:rsidRPr="0068013C">
        <w:rPr>
          <w:spacing w:val="-6"/>
          <w:lang w:val="es-ES"/>
        </w:rPr>
        <w:t xml:space="preserve"> đúng quy trình đảm bảo yêu cầu kỹ thuật và an toàn</w:t>
      </w:r>
    </w:p>
    <w:p w14:paraId="59CE7CED" w14:textId="5FE7FEB6" w:rsidR="0068013C" w:rsidRPr="0068013C" w:rsidRDefault="00916992" w:rsidP="00916992">
      <w:pPr>
        <w:widowControl w:val="0"/>
        <w:spacing w:before="60" w:line="276" w:lineRule="auto"/>
        <w:jc w:val="both"/>
        <w:rPr>
          <w:spacing w:val="-6"/>
          <w:lang w:val="es-ES"/>
        </w:rPr>
      </w:pPr>
      <w:r>
        <w:rPr>
          <w:spacing w:val="-6"/>
          <w:lang w:val="es-ES"/>
        </w:rPr>
        <w:t xml:space="preserve">+ </w:t>
      </w:r>
      <w:r w:rsidR="0068013C" w:rsidRPr="0068013C">
        <w:rPr>
          <w:spacing w:val="-6"/>
          <w:lang w:val="es-ES"/>
        </w:rPr>
        <w:t>Chấp hành nghiêm túc các quy định về kỹ thuật, an toàn và tiết kiệm trong bảo dưỡng, sửa chữa</w:t>
      </w:r>
    </w:p>
    <w:p w14:paraId="1D9487CD" w14:textId="77777777" w:rsidR="00916992" w:rsidRDefault="00916992" w:rsidP="00916992">
      <w:pPr>
        <w:widowControl w:val="0"/>
        <w:spacing w:before="60" w:line="276" w:lineRule="auto"/>
        <w:jc w:val="both"/>
        <w:rPr>
          <w:spacing w:val="-6"/>
          <w:lang w:val="es-ES"/>
        </w:rPr>
      </w:pPr>
      <w:r>
        <w:rPr>
          <w:spacing w:val="-6"/>
          <w:lang w:val="es-ES"/>
        </w:rPr>
        <w:t xml:space="preserve">+ </w:t>
      </w:r>
      <w:r w:rsidR="0068013C" w:rsidRPr="0068013C">
        <w:rPr>
          <w:spacing w:val="-6"/>
          <w:lang w:val="es-ES"/>
        </w:rPr>
        <w:t xml:space="preserve">Có tinh thần trách nhiệm hoàn thành công việc Tháo, lắp, kiểm tra, bảo dưỡng và sửa chữa </w:t>
      </w:r>
      <w:r w:rsidR="0068013C" w:rsidRPr="0068013C">
        <w:rPr>
          <w:spacing w:val="-6"/>
          <w:lang w:val="es-ES" w:eastAsia="ko-KR"/>
        </w:rPr>
        <w:t xml:space="preserve">hệ thống </w:t>
      </w:r>
      <w:r w:rsidR="0068013C" w:rsidRPr="0068013C">
        <w:rPr>
          <w:spacing w:val="-6"/>
          <w:lang w:val="es-ES"/>
        </w:rPr>
        <w:t>bôi trơn và hệ thống làm mát đảm bảo chất lượng và đúng thời gian</w:t>
      </w:r>
    </w:p>
    <w:p w14:paraId="24D6CFDC" w14:textId="6498E305" w:rsidR="0068013C" w:rsidRPr="00916992" w:rsidRDefault="00916992" w:rsidP="00916992">
      <w:pPr>
        <w:widowControl w:val="0"/>
        <w:spacing w:before="60" w:line="276" w:lineRule="auto"/>
        <w:jc w:val="both"/>
        <w:rPr>
          <w:spacing w:val="-6"/>
          <w:lang w:val="es-ES"/>
        </w:rPr>
      </w:pPr>
      <w:r>
        <w:rPr>
          <w:spacing w:val="-6"/>
          <w:lang w:val="es-ES"/>
        </w:rPr>
        <w:t>+</w:t>
      </w:r>
      <w:r w:rsidR="0068013C" w:rsidRPr="0068013C">
        <w:rPr>
          <w:spacing w:val="-6"/>
          <w:lang w:val="es-ES"/>
        </w:rPr>
        <w:t xml:space="preserve"> Có khả năng làm việc theo nhóm và làm việc độc lập</w:t>
      </w:r>
    </w:p>
    <w:p w14:paraId="5FF0E0F2" w14:textId="77777777" w:rsidR="0068013C" w:rsidRPr="0068013C" w:rsidRDefault="0068013C" w:rsidP="0068013C">
      <w:pPr>
        <w:spacing w:before="120"/>
        <w:rPr>
          <w:b/>
          <w:lang w:val="es-ES"/>
        </w:rPr>
      </w:pPr>
      <w:r w:rsidRPr="0068013C">
        <w:rPr>
          <w:b/>
          <w:lang w:val="es-ES"/>
        </w:rPr>
        <w:t>III. Nội dung mô đun:</w:t>
      </w:r>
    </w:p>
    <w:p w14:paraId="36F27C55" w14:textId="265070F0" w:rsidR="0068013C" w:rsidRDefault="0068013C" w:rsidP="0068013C">
      <w:pPr>
        <w:spacing w:before="120"/>
        <w:jc w:val="both"/>
        <w:rPr>
          <w:lang w:val="es-ES"/>
        </w:rPr>
      </w:pPr>
      <w:r w:rsidRPr="0068013C">
        <w:rPr>
          <w:lang w:val="es-ES"/>
        </w:rPr>
        <w:t>1.  Nội dung tổng quát và phân phối thời gian:</w:t>
      </w:r>
    </w:p>
    <w:tbl>
      <w:tblPr>
        <w:tblW w:w="9242" w:type="dxa"/>
        <w:tblLook w:val="04A0" w:firstRow="1" w:lastRow="0" w:firstColumn="1" w:lastColumn="0" w:noHBand="0" w:noVBand="1"/>
      </w:tblPr>
      <w:tblGrid>
        <w:gridCol w:w="698"/>
        <w:gridCol w:w="3947"/>
        <w:gridCol w:w="1132"/>
        <w:gridCol w:w="1159"/>
        <w:gridCol w:w="1173"/>
        <w:gridCol w:w="1133"/>
      </w:tblGrid>
      <w:tr w:rsidR="0068013C" w:rsidRPr="0068013C" w14:paraId="0950EF5A" w14:textId="77777777" w:rsidTr="0068013C">
        <w:trPr>
          <w:trHeight w:val="288"/>
        </w:trPr>
        <w:tc>
          <w:tcPr>
            <w:tcW w:w="6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3C648D" w14:textId="77777777" w:rsidR="0068013C" w:rsidRPr="0068013C" w:rsidRDefault="0068013C" w:rsidP="0068013C">
            <w:pPr>
              <w:jc w:val="center"/>
              <w:rPr>
                <w:b/>
                <w:bCs/>
                <w:color w:val="000000"/>
              </w:rPr>
            </w:pPr>
            <w:r w:rsidRPr="0068013C">
              <w:rPr>
                <w:b/>
                <w:bCs/>
                <w:color w:val="000000"/>
              </w:rPr>
              <w:t>SỐ TT</w:t>
            </w:r>
          </w:p>
        </w:tc>
        <w:tc>
          <w:tcPr>
            <w:tcW w:w="39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EA3883" w14:textId="77777777" w:rsidR="0068013C" w:rsidRPr="0068013C" w:rsidRDefault="0068013C" w:rsidP="0068013C">
            <w:pPr>
              <w:jc w:val="center"/>
              <w:rPr>
                <w:b/>
                <w:bCs/>
                <w:color w:val="000000"/>
              </w:rPr>
            </w:pPr>
            <w:r w:rsidRPr="0068013C">
              <w:rPr>
                <w:b/>
                <w:bCs/>
                <w:color w:val="000000"/>
              </w:rPr>
              <w:t>Tên các bài trong mô đun</w:t>
            </w:r>
          </w:p>
        </w:tc>
        <w:tc>
          <w:tcPr>
            <w:tcW w:w="4597" w:type="dxa"/>
            <w:gridSpan w:val="4"/>
            <w:tcBorders>
              <w:top w:val="single" w:sz="8" w:space="0" w:color="000000"/>
              <w:left w:val="nil"/>
              <w:bottom w:val="single" w:sz="8" w:space="0" w:color="000000"/>
              <w:right w:val="single" w:sz="8" w:space="0" w:color="000000"/>
            </w:tcBorders>
            <w:shd w:val="clear" w:color="auto" w:fill="auto"/>
            <w:vAlign w:val="center"/>
            <w:hideMark/>
          </w:tcPr>
          <w:p w14:paraId="4B86B169" w14:textId="77777777" w:rsidR="0068013C" w:rsidRPr="0068013C" w:rsidRDefault="0068013C" w:rsidP="0068013C">
            <w:pPr>
              <w:jc w:val="center"/>
              <w:rPr>
                <w:b/>
                <w:bCs/>
                <w:color w:val="000000"/>
              </w:rPr>
            </w:pPr>
            <w:r w:rsidRPr="0068013C">
              <w:rPr>
                <w:b/>
                <w:bCs/>
                <w:color w:val="000000"/>
              </w:rPr>
              <w:t>Thời gian (giờ)</w:t>
            </w:r>
          </w:p>
        </w:tc>
      </w:tr>
      <w:tr w:rsidR="0068013C" w:rsidRPr="0068013C" w14:paraId="4754F36A" w14:textId="77777777" w:rsidTr="0068013C">
        <w:trPr>
          <w:trHeight w:val="696"/>
        </w:trPr>
        <w:tc>
          <w:tcPr>
            <w:tcW w:w="698" w:type="dxa"/>
            <w:vMerge/>
            <w:tcBorders>
              <w:top w:val="single" w:sz="8" w:space="0" w:color="000000"/>
              <w:left w:val="single" w:sz="8" w:space="0" w:color="000000"/>
              <w:bottom w:val="single" w:sz="8" w:space="0" w:color="000000"/>
              <w:right w:val="single" w:sz="8" w:space="0" w:color="000000"/>
            </w:tcBorders>
            <w:vAlign w:val="center"/>
            <w:hideMark/>
          </w:tcPr>
          <w:p w14:paraId="00FAF9E2" w14:textId="77777777" w:rsidR="0068013C" w:rsidRPr="0068013C" w:rsidRDefault="0068013C" w:rsidP="0068013C">
            <w:pPr>
              <w:rPr>
                <w:b/>
                <w:bCs/>
                <w:color w:val="000000"/>
              </w:rPr>
            </w:pPr>
          </w:p>
        </w:tc>
        <w:tc>
          <w:tcPr>
            <w:tcW w:w="3947" w:type="dxa"/>
            <w:vMerge/>
            <w:tcBorders>
              <w:top w:val="single" w:sz="8" w:space="0" w:color="000000"/>
              <w:left w:val="single" w:sz="8" w:space="0" w:color="000000"/>
              <w:bottom w:val="single" w:sz="8" w:space="0" w:color="000000"/>
              <w:right w:val="single" w:sz="8" w:space="0" w:color="000000"/>
            </w:tcBorders>
            <w:vAlign w:val="center"/>
            <w:hideMark/>
          </w:tcPr>
          <w:p w14:paraId="375110B2" w14:textId="77777777" w:rsidR="0068013C" w:rsidRPr="0068013C" w:rsidRDefault="0068013C" w:rsidP="0068013C">
            <w:pPr>
              <w:rPr>
                <w:b/>
                <w:bCs/>
                <w:color w:val="000000"/>
              </w:rPr>
            </w:pPr>
          </w:p>
        </w:tc>
        <w:tc>
          <w:tcPr>
            <w:tcW w:w="1132" w:type="dxa"/>
            <w:tcBorders>
              <w:top w:val="nil"/>
              <w:left w:val="nil"/>
              <w:bottom w:val="single" w:sz="8" w:space="0" w:color="000000"/>
              <w:right w:val="single" w:sz="8" w:space="0" w:color="000000"/>
            </w:tcBorders>
            <w:shd w:val="clear" w:color="auto" w:fill="auto"/>
            <w:vAlign w:val="center"/>
            <w:hideMark/>
          </w:tcPr>
          <w:p w14:paraId="3BFA3BFB" w14:textId="77777777" w:rsidR="0068013C" w:rsidRPr="0068013C" w:rsidRDefault="0068013C" w:rsidP="0068013C">
            <w:pPr>
              <w:jc w:val="center"/>
              <w:rPr>
                <w:b/>
                <w:bCs/>
                <w:color w:val="000000"/>
              </w:rPr>
            </w:pPr>
            <w:r w:rsidRPr="0068013C">
              <w:rPr>
                <w:b/>
                <w:bCs/>
                <w:color w:val="000000"/>
              </w:rPr>
              <w:t>Tổng số</w:t>
            </w:r>
          </w:p>
        </w:tc>
        <w:tc>
          <w:tcPr>
            <w:tcW w:w="1159" w:type="dxa"/>
            <w:tcBorders>
              <w:top w:val="nil"/>
              <w:left w:val="nil"/>
              <w:bottom w:val="single" w:sz="8" w:space="0" w:color="000000"/>
              <w:right w:val="single" w:sz="8" w:space="0" w:color="000000"/>
            </w:tcBorders>
            <w:shd w:val="clear" w:color="auto" w:fill="auto"/>
            <w:vAlign w:val="center"/>
            <w:hideMark/>
          </w:tcPr>
          <w:p w14:paraId="09DBDDC9" w14:textId="77777777" w:rsidR="0068013C" w:rsidRPr="0068013C" w:rsidRDefault="0068013C" w:rsidP="0068013C">
            <w:pPr>
              <w:jc w:val="center"/>
              <w:rPr>
                <w:b/>
                <w:bCs/>
                <w:color w:val="000000"/>
              </w:rPr>
            </w:pPr>
            <w:r w:rsidRPr="0068013C">
              <w:rPr>
                <w:b/>
                <w:bCs/>
                <w:color w:val="000000"/>
              </w:rPr>
              <w:t>Lý thuyết</w:t>
            </w:r>
          </w:p>
        </w:tc>
        <w:tc>
          <w:tcPr>
            <w:tcW w:w="1173" w:type="dxa"/>
            <w:tcBorders>
              <w:top w:val="nil"/>
              <w:left w:val="nil"/>
              <w:bottom w:val="single" w:sz="8" w:space="0" w:color="000000"/>
              <w:right w:val="single" w:sz="8" w:space="0" w:color="000000"/>
            </w:tcBorders>
            <w:shd w:val="clear" w:color="auto" w:fill="auto"/>
            <w:vAlign w:val="center"/>
            <w:hideMark/>
          </w:tcPr>
          <w:p w14:paraId="52D81414" w14:textId="77777777" w:rsidR="0068013C" w:rsidRPr="0068013C" w:rsidRDefault="0068013C" w:rsidP="0068013C">
            <w:pPr>
              <w:jc w:val="center"/>
              <w:rPr>
                <w:b/>
                <w:bCs/>
                <w:color w:val="000000"/>
              </w:rPr>
            </w:pPr>
            <w:r w:rsidRPr="0068013C">
              <w:rPr>
                <w:b/>
                <w:bCs/>
                <w:color w:val="000000"/>
              </w:rPr>
              <w:t>Thực hành, thí nghiệm, thảo luận, bài tập</w:t>
            </w:r>
          </w:p>
        </w:tc>
        <w:tc>
          <w:tcPr>
            <w:tcW w:w="1133" w:type="dxa"/>
            <w:tcBorders>
              <w:top w:val="nil"/>
              <w:left w:val="nil"/>
              <w:bottom w:val="single" w:sz="8" w:space="0" w:color="000000"/>
              <w:right w:val="single" w:sz="8" w:space="0" w:color="000000"/>
            </w:tcBorders>
            <w:shd w:val="clear" w:color="auto" w:fill="auto"/>
            <w:vAlign w:val="center"/>
            <w:hideMark/>
          </w:tcPr>
          <w:p w14:paraId="4687159D" w14:textId="77777777" w:rsidR="0068013C" w:rsidRPr="0068013C" w:rsidRDefault="0068013C" w:rsidP="0068013C">
            <w:pPr>
              <w:jc w:val="center"/>
              <w:rPr>
                <w:b/>
                <w:bCs/>
                <w:color w:val="000000"/>
              </w:rPr>
            </w:pPr>
            <w:r w:rsidRPr="0068013C">
              <w:rPr>
                <w:b/>
                <w:bCs/>
                <w:color w:val="000000"/>
              </w:rPr>
              <w:t>Kiểm tra</w:t>
            </w:r>
          </w:p>
        </w:tc>
      </w:tr>
      <w:tr w:rsidR="0068013C" w:rsidRPr="0068013C" w14:paraId="28AC16A0" w14:textId="77777777" w:rsidTr="0068013C">
        <w:trPr>
          <w:trHeight w:val="348"/>
        </w:trPr>
        <w:tc>
          <w:tcPr>
            <w:tcW w:w="698" w:type="dxa"/>
            <w:vMerge w:val="restart"/>
            <w:tcBorders>
              <w:top w:val="nil"/>
              <w:left w:val="single" w:sz="8" w:space="0" w:color="000000"/>
              <w:bottom w:val="nil"/>
              <w:right w:val="single" w:sz="8" w:space="0" w:color="000000"/>
            </w:tcBorders>
            <w:shd w:val="clear" w:color="auto" w:fill="auto"/>
            <w:vAlign w:val="center"/>
            <w:hideMark/>
          </w:tcPr>
          <w:p w14:paraId="210AF902" w14:textId="77777777" w:rsidR="0068013C" w:rsidRPr="0068013C" w:rsidRDefault="0068013C" w:rsidP="0068013C">
            <w:pPr>
              <w:jc w:val="center"/>
              <w:rPr>
                <w:color w:val="000000"/>
              </w:rPr>
            </w:pPr>
            <w:r w:rsidRPr="0068013C">
              <w:rPr>
                <w:color w:val="000000"/>
              </w:rPr>
              <w:t>1</w:t>
            </w:r>
          </w:p>
        </w:tc>
        <w:tc>
          <w:tcPr>
            <w:tcW w:w="3947" w:type="dxa"/>
            <w:tcBorders>
              <w:top w:val="nil"/>
              <w:left w:val="nil"/>
              <w:bottom w:val="nil"/>
              <w:right w:val="single" w:sz="8" w:space="0" w:color="000000"/>
            </w:tcBorders>
            <w:shd w:val="clear" w:color="auto" w:fill="auto"/>
            <w:vAlign w:val="center"/>
            <w:hideMark/>
          </w:tcPr>
          <w:p w14:paraId="3CFF90DA" w14:textId="77777777" w:rsidR="0068013C" w:rsidRPr="0068013C" w:rsidRDefault="0068013C" w:rsidP="0068013C">
            <w:pPr>
              <w:rPr>
                <w:b/>
                <w:bCs/>
                <w:color w:val="000000"/>
              </w:rPr>
            </w:pPr>
            <w:r w:rsidRPr="0068013C">
              <w:rPr>
                <w:b/>
                <w:bCs/>
                <w:color w:val="000000"/>
              </w:rPr>
              <w:t>Bài 1: Tháo lắp, nhận dạng hệ thống bôi trơn</w:t>
            </w:r>
          </w:p>
        </w:tc>
        <w:tc>
          <w:tcPr>
            <w:tcW w:w="1132" w:type="dxa"/>
            <w:tcBorders>
              <w:top w:val="nil"/>
              <w:left w:val="nil"/>
              <w:bottom w:val="nil"/>
              <w:right w:val="single" w:sz="8" w:space="0" w:color="000000"/>
            </w:tcBorders>
            <w:shd w:val="clear" w:color="auto" w:fill="auto"/>
            <w:vAlign w:val="center"/>
            <w:hideMark/>
          </w:tcPr>
          <w:p w14:paraId="3364CDD8" w14:textId="77777777" w:rsidR="0068013C" w:rsidRPr="0068013C" w:rsidRDefault="0068013C" w:rsidP="0068013C">
            <w:pPr>
              <w:jc w:val="center"/>
              <w:rPr>
                <w:b/>
                <w:bCs/>
                <w:color w:val="000000"/>
              </w:rPr>
            </w:pPr>
            <w:r w:rsidRPr="0068013C">
              <w:rPr>
                <w:b/>
                <w:bCs/>
                <w:color w:val="000000"/>
              </w:rPr>
              <w:t>11</w:t>
            </w:r>
          </w:p>
        </w:tc>
        <w:tc>
          <w:tcPr>
            <w:tcW w:w="1159" w:type="dxa"/>
            <w:tcBorders>
              <w:top w:val="nil"/>
              <w:left w:val="nil"/>
              <w:bottom w:val="nil"/>
              <w:right w:val="single" w:sz="8" w:space="0" w:color="000000"/>
            </w:tcBorders>
            <w:shd w:val="clear" w:color="auto" w:fill="auto"/>
            <w:vAlign w:val="center"/>
            <w:hideMark/>
          </w:tcPr>
          <w:p w14:paraId="3D39985B" w14:textId="77777777" w:rsidR="0068013C" w:rsidRPr="0068013C" w:rsidRDefault="0068013C" w:rsidP="0068013C">
            <w:pPr>
              <w:jc w:val="center"/>
              <w:rPr>
                <w:b/>
                <w:bCs/>
                <w:color w:val="000000"/>
              </w:rPr>
            </w:pPr>
            <w:r w:rsidRPr="0068013C">
              <w:rPr>
                <w:b/>
                <w:bCs/>
                <w:color w:val="000000"/>
              </w:rPr>
              <w:t>3</w:t>
            </w:r>
          </w:p>
        </w:tc>
        <w:tc>
          <w:tcPr>
            <w:tcW w:w="1173" w:type="dxa"/>
            <w:tcBorders>
              <w:top w:val="nil"/>
              <w:left w:val="nil"/>
              <w:bottom w:val="nil"/>
              <w:right w:val="single" w:sz="8" w:space="0" w:color="000000"/>
            </w:tcBorders>
            <w:shd w:val="clear" w:color="auto" w:fill="auto"/>
            <w:vAlign w:val="center"/>
            <w:hideMark/>
          </w:tcPr>
          <w:p w14:paraId="6596C06F" w14:textId="77777777" w:rsidR="0068013C" w:rsidRPr="0068013C" w:rsidRDefault="0068013C" w:rsidP="0068013C">
            <w:pPr>
              <w:jc w:val="center"/>
              <w:rPr>
                <w:b/>
                <w:bCs/>
                <w:color w:val="000000"/>
              </w:rPr>
            </w:pPr>
            <w:r w:rsidRPr="0068013C">
              <w:rPr>
                <w:b/>
                <w:bCs/>
                <w:color w:val="000000"/>
              </w:rPr>
              <w:t>8</w:t>
            </w:r>
          </w:p>
        </w:tc>
        <w:tc>
          <w:tcPr>
            <w:tcW w:w="1133" w:type="dxa"/>
            <w:tcBorders>
              <w:top w:val="nil"/>
              <w:left w:val="nil"/>
              <w:bottom w:val="nil"/>
              <w:right w:val="single" w:sz="8" w:space="0" w:color="000000"/>
            </w:tcBorders>
            <w:shd w:val="clear" w:color="auto" w:fill="auto"/>
            <w:vAlign w:val="center"/>
            <w:hideMark/>
          </w:tcPr>
          <w:p w14:paraId="6361594F" w14:textId="77777777" w:rsidR="0068013C" w:rsidRPr="0068013C" w:rsidRDefault="0068013C" w:rsidP="0068013C">
            <w:pPr>
              <w:jc w:val="center"/>
              <w:rPr>
                <w:b/>
                <w:bCs/>
                <w:color w:val="000000"/>
              </w:rPr>
            </w:pPr>
            <w:r w:rsidRPr="0068013C">
              <w:rPr>
                <w:b/>
                <w:bCs/>
                <w:color w:val="000000"/>
              </w:rPr>
              <w:t>0</w:t>
            </w:r>
          </w:p>
        </w:tc>
      </w:tr>
      <w:tr w:rsidR="0068013C" w:rsidRPr="0068013C" w14:paraId="05591191" w14:textId="77777777" w:rsidTr="0068013C">
        <w:trPr>
          <w:trHeight w:val="360"/>
        </w:trPr>
        <w:tc>
          <w:tcPr>
            <w:tcW w:w="698" w:type="dxa"/>
            <w:vMerge/>
            <w:tcBorders>
              <w:top w:val="nil"/>
              <w:left w:val="single" w:sz="8" w:space="0" w:color="000000"/>
              <w:bottom w:val="nil"/>
              <w:right w:val="single" w:sz="8" w:space="0" w:color="000000"/>
            </w:tcBorders>
            <w:vAlign w:val="center"/>
            <w:hideMark/>
          </w:tcPr>
          <w:p w14:paraId="6CECB351"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4FA8174C" w14:textId="77777777" w:rsidR="0068013C" w:rsidRPr="0068013C" w:rsidRDefault="0068013C" w:rsidP="0068013C">
            <w:pPr>
              <w:rPr>
                <w:color w:val="000000"/>
              </w:rPr>
            </w:pPr>
            <w:r w:rsidRPr="0068013C">
              <w:rPr>
                <w:color w:val="000000"/>
              </w:rPr>
              <w:t>1. Nhiệm vụ, yêu cầu và phân loại</w:t>
            </w:r>
          </w:p>
        </w:tc>
        <w:tc>
          <w:tcPr>
            <w:tcW w:w="1132" w:type="dxa"/>
            <w:tcBorders>
              <w:top w:val="nil"/>
              <w:left w:val="nil"/>
              <w:bottom w:val="nil"/>
              <w:right w:val="single" w:sz="8" w:space="0" w:color="000000"/>
            </w:tcBorders>
            <w:shd w:val="clear" w:color="auto" w:fill="auto"/>
            <w:vAlign w:val="center"/>
            <w:hideMark/>
          </w:tcPr>
          <w:p w14:paraId="7E929599"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58820A5D"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0FD46E53"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63992624" w14:textId="77777777" w:rsidR="0068013C" w:rsidRPr="0068013C" w:rsidRDefault="0068013C" w:rsidP="0068013C">
            <w:pPr>
              <w:rPr>
                <w:color w:val="000000"/>
              </w:rPr>
            </w:pPr>
            <w:r w:rsidRPr="0068013C">
              <w:rPr>
                <w:color w:val="000000"/>
              </w:rPr>
              <w:t> </w:t>
            </w:r>
          </w:p>
        </w:tc>
      </w:tr>
      <w:tr w:rsidR="0068013C" w:rsidRPr="0068013C" w14:paraId="79CD0CCE" w14:textId="77777777" w:rsidTr="0068013C">
        <w:trPr>
          <w:trHeight w:val="360"/>
        </w:trPr>
        <w:tc>
          <w:tcPr>
            <w:tcW w:w="698" w:type="dxa"/>
            <w:vMerge/>
            <w:tcBorders>
              <w:top w:val="nil"/>
              <w:left w:val="single" w:sz="8" w:space="0" w:color="000000"/>
              <w:bottom w:val="nil"/>
              <w:right w:val="single" w:sz="8" w:space="0" w:color="000000"/>
            </w:tcBorders>
            <w:vAlign w:val="center"/>
            <w:hideMark/>
          </w:tcPr>
          <w:p w14:paraId="45039D06"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36ABD59C" w14:textId="77777777" w:rsidR="0068013C" w:rsidRPr="0068013C" w:rsidRDefault="0068013C" w:rsidP="0068013C">
            <w:pPr>
              <w:rPr>
                <w:color w:val="000000"/>
              </w:rPr>
            </w:pPr>
            <w:r w:rsidRPr="0068013C">
              <w:rPr>
                <w:color w:val="000000"/>
              </w:rPr>
              <w:t>2. Cấu tạo và nguyên lý làm việc của hệ thống bôi trơn</w:t>
            </w:r>
          </w:p>
        </w:tc>
        <w:tc>
          <w:tcPr>
            <w:tcW w:w="1132" w:type="dxa"/>
            <w:tcBorders>
              <w:top w:val="nil"/>
              <w:left w:val="nil"/>
              <w:bottom w:val="nil"/>
              <w:right w:val="single" w:sz="8" w:space="0" w:color="000000"/>
            </w:tcBorders>
            <w:shd w:val="clear" w:color="auto" w:fill="auto"/>
            <w:vAlign w:val="center"/>
            <w:hideMark/>
          </w:tcPr>
          <w:p w14:paraId="792E80C2"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080E906F"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31C7B2D7"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5524A4A4" w14:textId="77777777" w:rsidR="0068013C" w:rsidRPr="0068013C" w:rsidRDefault="0068013C" w:rsidP="0068013C">
            <w:pPr>
              <w:rPr>
                <w:color w:val="000000"/>
              </w:rPr>
            </w:pPr>
            <w:r w:rsidRPr="0068013C">
              <w:rPr>
                <w:color w:val="000000"/>
              </w:rPr>
              <w:t> </w:t>
            </w:r>
          </w:p>
        </w:tc>
      </w:tr>
      <w:tr w:rsidR="0068013C" w:rsidRPr="0068013C" w14:paraId="1C6522B7" w14:textId="77777777" w:rsidTr="0068013C">
        <w:trPr>
          <w:trHeight w:val="360"/>
        </w:trPr>
        <w:tc>
          <w:tcPr>
            <w:tcW w:w="698" w:type="dxa"/>
            <w:vMerge/>
            <w:tcBorders>
              <w:top w:val="nil"/>
              <w:left w:val="single" w:sz="8" w:space="0" w:color="000000"/>
              <w:bottom w:val="nil"/>
              <w:right w:val="single" w:sz="8" w:space="0" w:color="000000"/>
            </w:tcBorders>
            <w:vAlign w:val="center"/>
            <w:hideMark/>
          </w:tcPr>
          <w:p w14:paraId="4A7123E3"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717A886A" w14:textId="77777777" w:rsidR="0068013C" w:rsidRPr="0068013C" w:rsidRDefault="0068013C" w:rsidP="0068013C">
            <w:pPr>
              <w:rPr>
                <w:color w:val="000000"/>
              </w:rPr>
            </w:pPr>
            <w:r w:rsidRPr="0068013C">
              <w:rPr>
                <w:color w:val="000000"/>
              </w:rPr>
              <w:t>3. Quy trình tháo, lắp</w:t>
            </w:r>
          </w:p>
        </w:tc>
        <w:tc>
          <w:tcPr>
            <w:tcW w:w="1132" w:type="dxa"/>
            <w:tcBorders>
              <w:top w:val="nil"/>
              <w:left w:val="nil"/>
              <w:bottom w:val="nil"/>
              <w:right w:val="single" w:sz="8" w:space="0" w:color="000000"/>
            </w:tcBorders>
            <w:shd w:val="clear" w:color="auto" w:fill="auto"/>
            <w:vAlign w:val="center"/>
            <w:hideMark/>
          </w:tcPr>
          <w:p w14:paraId="04D03941"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43313812"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5240F2FD"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20B6B5B2" w14:textId="77777777" w:rsidR="0068013C" w:rsidRPr="0068013C" w:rsidRDefault="0068013C" w:rsidP="0068013C">
            <w:pPr>
              <w:rPr>
                <w:color w:val="000000"/>
              </w:rPr>
            </w:pPr>
            <w:r w:rsidRPr="0068013C">
              <w:rPr>
                <w:color w:val="000000"/>
              </w:rPr>
              <w:t> </w:t>
            </w:r>
          </w:p>
        </w:tc>
      </w:tr>
      <w:tr w:rsidR="0068013C" w:rsidRPr="0068013C" w14:paraId="6F00DF7B" w14:textId="77777777" w:rsidTr="0068013C">
        <w:trPr>
          <w:trHeight w:val="360"/>
        </w:trPr>
        <w:tc>
          <w:tcPr>
            <w:tcW w:w="698" w:type="dxa"/>
            <w:vMerge/>
            <w:tcBorders>
              <w:top w:val="nil"/>
              <w:left w:val="single" w:sz="8" w:space="0" w:color="000000"/>
              <w:bottom w:val="nil"/>
              <w:right w:val="single" w:sz="8" w:space="0" w:color="000000"/>
            </w:tcBorders>
            <w:vAlign w:val="center"/>
            <w:hideMark/>
          </w:tcPr>
          <w:p w14:paraId="6EF19108"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4455D5D8" w14:textId="77777777" w:rsidR="0068013C" w:rsidRPr="0068013C" w:rsidRDefault="0068013C" w:rsidP="0068013C">
            <w:pPr>
              <w:rPr>
                <w:color w:val="000000"/>
              </w:rPr>
            </w:pPr>
            <w:r w:rsidRPr="0068013C">
              <w:rPr>
                <w:color w:val="000000"/>
              </w:rPr>
              <w:t>4. Thực hành tháo lắp hệ thống bôi trơn</w:t>
            </w:r>
          </w:p>
        </w:tc>
        <w:tc>
          <w:tcPr>
            <w:tcW w:w="1132" w:type="dxa"/>
            <w:tcBorders>
              <w:top w:val="nil"/>
              <w:left w:val="nil"/>
              <w:bottom w:val="nil"/>
              <w:right w:val="single" w:sz="8" w:space="0" w:color="000000"/>
            </w:tcBorders>
            <w:shd w:val="clear" w:color="auto" w:fill="auto"/>
            <w:vAlign w:val="center"/>
            <w:hideMark/>
          </w:tcPr>
          <w:p w14:paraId="2BF995B6" w14:textId="77777777" w:rsidR="0068013C" w:rsidRPr="0068013C" w:rsidRDefault="0068013C" w:rsidP="0068013C">
            <w:pPr>
              <w:jc w:val="center"/>
              <w:rPr>
                <w:color w:val="000000"/>
              </w:rPr>
            </w:pPr>
            <w:r w:rsidRPr="0068013C">
              <w:rPr>
                <w:color w:val="000000"/>
              </w:rPr>
              <w:t>4</w:t>
            </w:r>
          </w:p>
        </w:tc>
        <w:tc>
          <w:tcPr>
            <w:tcW w:w="1159" w:type="dxa"/>
            <w:tcBorders>
              <w:top w:val="nil"/>
              <w:left w:val="nil"/>
              <w:bottom w:val="nil"/>
              <w:right w:val="single" w:sz="8" w:space="0" w:color="000000"/>
            </w:tcBorders>
            <w:shd w:val="clear" w:color="auto" w:fill="auto"/>
            <w:vAlign w:val="center"/>
            <w:hideMark/>
          </w:tcPr>
          <w:p w14:paraId="20F14395" w14:textId="77777777" w:rsidR="0068013C" w:rsidRPr="0068013C" w:rsidRDefault="0068013C" w:rsidP="0068013C">
            <w:pPr>
              <w:jc w:val="center"/>
              <w:rPr>
                <w:color w:val="000000"/>
              </w:rPr>
            </w:pPr>
            <w:r w:rsidRPr="0068013C">
              <w:rPr>
                <w:color w:val="000000"/>
              </w:rPr>
              <w:t> </w:t>
            </w:r>
          </w:p>
        </w:tc>
        <w:tc>
          <w:tcPr>
            <w:tcW w:w="1173" w:type="dxa"/>
            <w:tcBorders>
              <w:top w:val="nil"/>
              <w:left w:val="nil"/>
              <w:bottom w:val="nil"/>
              <w:right w:val="single" w:sz="8" w:space="0" w:color="000000"/>
            </w:tcBorders>
            <w:shd w:val="clear" w:color="auto" w:fill="auto"/>
            <w:vAlign w:val="center"/>
            <w:hideMark/>
          </w:tcPr>
          <w:p w14:paraId="62BA6426" w14:textId="77777777" w:rsidR="0068013C" w:rsidRPr="0068013C" w:rsidRDefault="0068013C" w:rsidP="0068013C">
            <w:pPr>
              <w:jc w:val="center"/>
              <w:rPr>
                <w:color w:val="000000"/>
              </w:rPr>
            </w:pPr>
            <w:r w:rsidRPr="0068013C">
              <w:rPr>
                <w:color w:val="000000"/>
              </w:rPr>
              <w:t>4</w:t>
            </w:r>
          </w:p>
        </w:tc>
        <w:tc>
          <w:tcPr>
            <w:tcW w:w="1133" w:type="dxa"/>
            <w:tcBorders>
              <w:top w:val="nil"/>
              <w:left w:val="nil"/>
              <w:bottom w:val="nil"/>
              <w:right w:val="single" w:sz="8" w:space="0" w:color="000000"/>
            </w:tcBorders>
            <w:shd w:val="clear" w:color="auto" w:fill="auto"/>
            <w:vAlign w:val="center"/>
            <w:hideMark/>
          </w:tcPr>
          <w:p w14:paraId="23A0E86A" w14:textId="77777777" w:rsidR="0068013C" w:rsidRPr="0068013C" w:rsidRDefault="0068013C" w:rsidP="0068013C">
            <w:pPr>
              <w:rPr>
                <w:color w:val="000000"/>
              </w:rPr>
            </w:pPr>
            <w:r w:rsidRPr="0068013C">
              <w:rPr>
                <w:color w:val="000000"/>
              </w:rPr>
              <w:t> </w:t>
            </w:r>
          </w:p>
        </w:tc>
      </w:tr>
      <w:tr w:rsidR="0068013C" w:rsidRPr="0068013C" w14:paraId="01892F5B" w14:textId="77777777" w:rsidTr="0068013C">
        <w:trPr>
          <w:trHeight w:val="360"/>
        </w:trPr>
        <w:tc>
          <w:tcPr>
            <w:tcW w:w="698" w:type="dxa"/>
            <w:vMerge/>
            <w:tcBorders>
              <w:top w:val="nil"/>
              <w:left w:val="single" w:sz="8" w:space="0" w:color="000000"/>
              <w:bottom w:val="nil"/>
              <w:right w:val="single" w:sz="8" w:space="0" w:color="000000"/>
            </w:tcBorders>
            <w:vAlign w:val="center"/>
            <w:hideMark/>
          </w:tcPr>
          <w:p w14:paraId="0F8A5BA3" w14:textId="77777777" w:rsidR="0068013C" w:rsidRPr="0068013C" w:rsidRDefault="0068013C" w:rsidP="0068013C">
            <w:pPr>
              <w:rPr>
                <w:color w:val="000000"/>
              </w:rPr>
            </w:pPr>
          </w:p>
        </w:tc>
        <w:tc>
          <w:tcPr>
            <w:tcW w:w="3947" w:type="dxa"/>
            <w:tcBorders>
              <w:top w:val="nil"/>
              <w:left w:val="nil"/>
              <w:bottom w:val="single" w:sz="8" w:space="0" w:color="000000"/>
              <w:right w:val="single" w:sz="8" w:space="0" w:color="000000"/>
            </w:tcBorders>
            <w:shd w:val="clear" w:color="auto" w:fill="auto"/>
            <w:vAlign w:val="center"/>
            <w:hideMark/>
          </w:tcPr>
          <w:p w14:paraId="49EA29B2" w14:textId="77777777" w:rsidR="0068013C" w:rsidRPr="0068013C" w:rsidRDefault="0068013C" w:rsidP="0068013C">
            <w:pPr>
              <w:rPr>
                <w:color w:val="000000"/>
              </w:rPr>
            </w:pPr>
            <w:r w:rsidRPr="0068013C">
              <w:rPr>
                <w:color w:val="000000"/>
              </w:rPr>
              <w:t>5. Nhận dạng các bộ phận và chi tiết</w:t>
            </w:r>
          </w:p>
        </w:tc>
        <w:tc>
          <w:tcPr>
            <w:tcW w:w="1132" w:type="dxa"/>
            <w:tcBorders>
              <w:top w:val="nil"/>
              <w:left w:val="nil"/>
              <w:bottom w:val="single" w:sz="8" w:space="0" w:color="000000"/>
              <w:right w:val="single" w:sz="8" w:space="0" w:color="000000"/>
            </w:tcBorders>
            <w:shd w:val="clear" w:color="auto" w:fill="auto"/>
            <w:vAlign w:val="center"/>
            <w:hideMark/>
          </w:tcPr>
          <w:p w14:paraId="374E7552" w14:textId="77777777" w:rsidR="0068013C" w:rsidRPr="0068013C" w:rsidRDefault="0068013C" w:rsidP="0068013C">
            <w:pPr>
              <w:jc w:val="center"/>
              <w:rPr>
                <w:color w:val="000000"/>
              </w:rPr>
            </w:pPr>
            <w:r w:rsidRPr="0068013C">
              <w:rPr>
                <w:color w:val="000000"/>
              </w:rPr>
              <w:t>4</w:t>
            </w:r>
          </w:p>
        </w:tc>
        <w:tc>
          <w:tcPr>
            <w:tcW w:w="1159" w:type="dxa"/>
            <w:tcBorders>
              <w:top w:val="nil"/>
              <w:left w:val="nil"/>
              <w:bottom w:val="nil"/>
              <w:right w:val="single" w:sz="8" w:space="0" w:color="000000"/>
            </w:tcBorders>
            <w:shd w:val="clear" w:color="auto" w:fill="auto"/>
            <w:hideMark/>
          </w:tcPr>
          <w:p w14:paraId="57F79498" w14:textId="77777777" w:rsidR="0068013C" w:rsidRPr="0068013C" w:rsidRDefault="0068013C" w:rsidP="0068013C">
            <w:pPr>
              <w:rPr>
                <w:rFonts w:ascii="Calibri" w:hAnsi="Calibri" w:cs="Calibri"/>
                <w:color w:val="000000"/>
                <w:sz w:val="22"/>
                <w:szCs w:val="22"/>
              </w:rPr>
            </w:pPr>
            <w:r w:rsidRPr="0068013C">
              <w:rPr>
                <w:rFonts w:ascii="Calibri" w:hAnsi="Calibri" w:cs="Calibri"/>
                <w:color w:val="000000"/>
                <w:sz w:val="22"/>
                <w:szCs w:val="22"/>
              </w:rPr>
              <w:t> </w:t>
            </w:r>
          </w:p>
        </w:tc>
        <w:tc>
          <w:tcPr>
            <w:tcW w:w="1173" w:type="dxa"/>
            <w:tcBorders>
              <w:top w:val="nil"/>
              <w:left w:val="nil"/>
              <w:bottom w:val="single" w:sz="8" w:space="0" w:color="000000"/>
              <w:right w:val="single" w:sz="8" w:space="0" w:color="000000"/>
            </w:tcBorders>
            <w:shd w:val="clear" w:color="auto" w:fill="auto"/>
            <w:vAlign w:val="center"/>
            <w:hideMark/>
          </w:tcPr>
          <w:p w14:paraId="500C61D6" w14:textId="77777777" w:rsidR="0068013C" w:rsidRPr="0068013C" w:rsidRDefault="0068013C" w:rsidP="0068013C">
            <w:pPr>
              <w:jc w:val="center"/>
              <w:rPr>
                <w:color w:val="000000"/>
              </w:rPr>
            </w:pPr>
            <w:r w:rsidRPr="0068013C">
              <w:rPr>
                <w:color w:val="000000"/>
              </w:rPr>
              <w:t>4</w:t>
            </w:r>
          </w:p>
        </w:tc>
        <w:tc>
          <w:tcPr>
            <w:tcW w:w="1133" w:type="dxa"/>
            <w:tcBorders>
              <w:top w:val="nil"/>
              <w:left w:val="nil"/>
              <w:bottom w:val="nil"/>
              <w:right w:val="single" w:sz="8" w:space="0" w:color="000000"/>
            </w:tcBorders>
            <w:shd w:val="clear" w:color="auto" w:fill="auto"/>
            <w:vAlign w:val="center"/>
            <w:hideMark/>
          </w:tcPr>
          <w:p w14:paraId="061227B0" w14:textId="77777777" w:rsidR="0068013C" w:rsidRPr="0068013C" w:rsidRDefault="0068013C" w:rsidP="0068013C">
            <w:pPr>
              <w:rPr>
                <w:color w:val="000000"/>
              </w:rPr>
            </w:pPr>
            <w:r w:rsidRPr="0068013C">
              <w:rPr>
                <w:color w:val="000000"/>
              </w:rPr>
              <w:t> </w:t>
            </w:r>
          </w:p>
        </w:tc>
      </w:tr>
      <w:tr w:rsidR="0068013C" w:rsidRPr="0068013C" w14:paraId="5289D800" w14:textId="77777777" w:rsidTr="0068013C">
        <w:trPr>
          <w:trHeight w:val="348"/>
        </w:trPr>
        <w:tc>
          <w:tcPr>
            <w:tcW w:w="69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6EA742E" w14:textId="77777777" w:rsidR="0068013C" w:rsidRPr="0068013C" w:rsidRDefault="0068013C" w:rsidP="0068013C">
            <w:pPr>
              <w:jc w:val="center"/>
              <w:rPr>
                <w:color w:val="000000"/>
              </w:rPr>
            </w:pPr>
            <w:r w:rsidRPr="0068013C">
              <w:rPr>
                <w:color w:val="000000"/>
              </w:rPr>
              <w:t>2</w:t>
            </w:r>
          </w:p>
        </w:tc>
        <w:tc>
          <w:tcPr>
            <w:tcW w:w="3947" w:type="dxa"/>
            <w:tcBorders>
              <w:top w:val="nil"/>
              <w:left w:val="nil"/>
              <w:bottom w:val="nil"/>
              <w:right w:val="single" w:sz="8" w:space="0" w:color="000000"/>
            </w:tcBorders>
            <w:shd w:val="clear" w:color="auto" w:fill="auto"/>
            <w:vAlign w:val="center"/>
            <w:hideMark/>
          </w:tcPr>
          <w:p w14:paraId="6B77AC13" w14:textId="77777777" w:rsidR="0068013C" w:rsidRPr="0068013C" w:rsidRDefault="0068013C" w:rsidP="0068013C">
            <w:pPr>
              <w:rPr>
                <w:b/>
                <w:bCs/>
                <w:color w:val="000000"/>
              </w:rPr>
            </w:pPr>
            <w:r w:rsidRPr="0068013C">
              <w:rPr>
                <w:b/>
                <w:bCs/>
                <w:color w:val="000000"/>
              </w:rPr>
              <w:t>Bài 2: Bảo dưỡng hệ thống bôi trơn</w:t>
            </w:r>
          </w:p>
        </w:tc>
        <w:tc>
          <w:tcPr>
            <w:tcW w:w="1132" w:type="dxa"/>
            <w:tcBorders>
              <w:top w:val="nil"/>
              <w:left w:val="nil"/>
              <w:bottom w:val="nil"/>
              <w:right w:val="single" w:sz="8" w:space="0" w:color="000000"/>
            </w:tcBorders>
            <w:shd w:val="clear" w:color="auto" w:fill="auto"/>
            <w:vAlign w:val="center"/>
            <w:hideMark/>
          </w:tcPr>
          <w:p w14:paraId="6911566A" w14:textId="77777777" w:rsidR="0068013C" w:rsidRPr="0068013C" w:rsidRDefault="0068013C" w:rsidP="0068013C">
            <w:pPr>
              <w:jc w:val="center"/>
              <w:rPr>
                <w:b/>
                <w:bCs/>
                <w:color w:val="000000"/>
              </w:rPr>
            </w:pPr>
            <w:r w:rsidRPr="0068013C">
              <w:rPr>
                <w:b/>
                <w:bCs/>
                <w:color w:val="000000"/>
              </w:rPr>
              <w:t>6</w:t>
            </w:r>
          </w:p>
        </w:tc>
        <w:tc>
          <w:tcPr>
            <w:tcW w:w="1159" w:type="dxa"/>
            <w:tcBorders>
              <w:top w:val="single" w:sz="8" w:space="0" w:color="000000"/>
              <w:left w:val="nil"/>
              <w:bottom w:val="nil"/>
              <w:right w:val="single" w:sz="8" w:space="0" w:color="000000"/>
            </w:tcBorders>
            <w:shd w:val="clear" w:color="auto" w:fill="auto"/>
            <w:vAlign w:val="center"/>
            <w:hideMark/>
          </w:tcPr>
          <w:p w14:paraId="592D0C54" w14:textId="77777777" w:rsidR="0068013C" w:rsidRPr="0068013C" w:rsidRDefault="0068013C" w:rsidP="0068013C">
            <w:pPr>
              <w:jc w:val="center"/>
              <w:rPr>
                <w:b/>
                <w:bCs/>
                <w:color w:val="000000"/>
              </w:rPr>
            </w:pPr>
            <w:r w:rsidRPr="0068013C">
              <w:rPr>
                <w:b/>
                <w:bCs/>
                <w:color w:val="000000"/>
              </w:rPr>
              <w:t>2</w:t>
            </w:r>
          </w:p>
        </w:tc>
        <w:tc>
          <w:tcPr>
            <w:tcW w:w="1173" w:type="dxa"/>
            <w:tcBorders>
              <w:top w:val="nil"/>
              <w:left w:val="nil"/>
              <w:bottom w:val="nil"/>
              <w:right w:val="single" w:sz="8" w:space="0" w:color="000000"/>
            </w:tcBorders>
            <w:shd w:val="clear" w:color="auto" w:fill="auto"/>
            <w:vAlign w:val="center"/>
            <w:hideMark/>
          </w:tcPr>
          <w:p w14:paraId="303EDAF8" w14:textId="77777777" w:rsidR="0068013C" w:rsidRPr="0068013C" w:rsidRDefault="0068013C" w:rsidP="0068013C">
            <w:pPr>
              <w:jc w:val="center"/>
              <w:rPr>
                <w:b/>
                <w:bCs/>
                <w:color w:val="000000"/>
              </w:rPr>
            </w:pPr>
            <w:r w:rsidRPr="0068013C">
              <w:rPr>
                <w:b/>
                <w:bCs/>
                <w:color w:val="000000"/>
              </w:rPr>
              <w:t>4</w:t>
            </w:r>
          </w:p>
        </w:tc>
        <w:tc>
          <w:tcPr>
            <w:tcW w:w="1133" w:type="dxa"/>
            <w:tcBorders>
              <w:top w:val="single" w:sz="8" w:space="0" w:color="000000"/>
              <w:left w:val="nil"/>
              <w:bottom w:val="nil"/>
              <w:right w:val="single" w:sz="8" w:space="0" w:color="000000"/>
            </w:tcBorders>
            <w:shd w:val="clear" w:color="auto" w:fill="auto"/>
            <w:vAlign w:val="center"/>
            <w:hideMark/>
          </w:tcPr>
          <w:p w14:paraId="76631782" w14:textId="77777777" w:rsidR="0068013C" w:rsidRPr="0068013C" w:rsidRDefault="0068013C" w:rsidP="0068013C">
            <w:pPr>
              <w:jc w:val="center"/>
              <w:rPr>
                <w:b/>
                <w:bCs/>
                <w:color w:val="000000"/>
              </w:rPr>
            </w:pPr>
            <w:r w:rsidRPr="0068013C">
              <w:rPr>
                <w:b/>
                <w:bCs/>
                <w:color w:val="000000"/>
              </w:rPr>
              <w:t>0</w:t>
            </w:r>
          </w:p>
        </w:tc>
      </w:tr>
      <w:tr w:rsidR="0068013C" w:rsidRPr="0068013C" w14:paraId="25B3E5D1" w14:textId="77777777" w:rsidTr="0068013C">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0D3068EC"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1535CEF3" w14:textId="77777777" w:rsidR="0068013C" w:rsidRPr="0068013C" w:rsidRDefault="0068013C" w:rsidP="0068013C">
            <w:pPr>
              <w:rPr>
                <w:color w:val="000000"/>
              </w:rPr>
            </w:pPr>
            <w:r w:rsidRPr="0068013C">
              <w:rPr>
                <w:color w:val="000000"/>
              </w:rPr>
              <w:t>1. Mục đích, yêu cầu</w:t>
            </w:r>
          </w:p>
        </w:tc>
        <w:tc>
          <w:tcPr>
            <w:tcW w:w="1132" w:type="dxa"/>
            <w:tcBorders>
              <w:top w:val="nil"/>
              <w:left w:val="nil"/>
              <w:bottom w:val="nil"/>
              <w:right w:val="single" w:sz="8" w:space="0" w:color="000000"/>
            </w:tcBorders>
            <w:shd w:val="clear" w:color="auto" w:fill="auto"/>
            <w:vAlign w:val="center"/>
            <w:hideMark/>
          </w:tcPr>
          <w:p w14:paraId="4C50F002"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58144B40"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1D97BDE1"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615C1C3B" w14:textId="77777777" w:rsidR="0068013C" w:rsidRPr="0068013C" w:rsidRDefault="0068013C" w:rsidP="0068013C">
            <w:pPr>
              <w:rPr>
                <w:color w:val="000000"/>
              </w:rPr>
            </w:pPr>
            <w:r w:rsidRPr="0068013C">
              <w:rPr>
                <w:color w:val="000000"/>
              </w:rPr>
              <w:t> </w:t>
            </w:r>
          </w:p>
        </w:tc>
      </w:tr>
      <w:tr w:rsidR="0068013C" w:rsidRPr="0068013C" w14:paraId="3190DE68" w14:textId="77777777" w:rsidTr="0068013C">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0184495D"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4AFF1E5F" w14:textId="77777777" w:rsidR="0068013C" w:rsidRPr="0068013C" w:rsidRDefault="0068013C" w:rsidP="0068013C">
            <w:pPr>
              <w:rPr>
                <w:color w:val="000000"/>
              </w:rPr>
            </w:pPr>
            <w:r w:rsidRPr="0068013C">
              <w:rPr>
                <w:color w:val="000000"/>
              </w:rPr>
              <w:t>2. Quy trình và nội dung bảo dưỡng</w:t>
            </w:r>
          </w:p>
        </w:tc>
        <w:tc>
          <w:tcPr>
            <w:tcW w:w="1132" w:type="dxa"/>
            <w:tcBorders>
              <w:top w:val="nil"/>
              <w:left w:val="nil"/>
              <w:bottom w:val="nil"/>
              <w:right w:val="single" w:sz="8" w:space="0" w:color="000000"/>
            </w:tcBorders>
            <w:shd w:val="clear" w:color="auto" w:fill="auto"/>
            <w:vAlign w:val="center"/>
            <w:hideMark/>
          </w:tcPr>
          <w:p w14:paraId="383CF516"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15931261"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4634CE5B"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72DD5EF5" w14:textId="77777777" w:rsidR="0068013C" w:rsidRPr="0068013C" w:rsidRDefault="0068013C" w:rsidP="0068013C">
            <w:pPr>
              <w:rPr>
                <w:color w:val="000000"/>
              </w:rPr>
            </w:pPr>
            <w:r w:rsidRPr="0068013C">
              <w:rPr>
                <w:color w:val="000000"/>
              </w:rPr>
              <w:t> </w:t>
            </w:r>
          </w:p>
        </w:tc>
      </w:tr>
      <w:tr w:rsidR="0068013C" w:rsidRPr="0068013C" w14:paraId="62A53CD3" w14:textId="77777777" w:rsidTr="0068013C">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1DB109EF"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2BD6DA9C" w14:textId="77777777" w:rsidR="0068013C" w:rsidRPr="0068013C" w:rsidRDefault="0068013C" w:rsidP="0068013C">
            <w:pPr>
              <w:rPr>
                <w:color w:val="000000"/>
              </w:rPr>
            </w:pPr>
            <w:r w:rsidRPr="0068013C">
              <w:rPr>
                <w:color w:val="000000"/>
              </w:rPr>
              <w:t>3. Thực hành bảo dưỡng</w:t>
            </w:r>
          </w:p>
        </w:tc>
        <w:tc>
          <w:tcPr>
            <w:tcW w:w="1132" w:type="dxa"/>
            <w:tcBorders>
              <w:top w:val="nil"/>
              <w:left w:val="nil"/>
              <w:bottom w:val="single" w:sz="8" w:space="0" w:color="000000"/>
              <w:right w:val="single" w:sz="8" w:space="0" w:color="000000"/>
            </w:tcBorders>
            <w:shd w:val="clear" w:color="auto" w:fill="auto"/>
            <w:vAlign w:val="center"/>
            <w:hideMark/>
          </w:tcPr>
          <w:p w14:paraId="6C8D62C5" w14:textId="77777777" w:rsidR="0068013C" w:rsidRPr="0068013C" w:rsidRDefault="0068013C" w:rsidP="0068013C">
            <w:pPr>
              <w:jc w:val="center"/>
              <w:rPr>
                <w:color w:val="000000"/>
              </w:rPr>
            </w:pPr>
            <w:r w:rsidRPr="0068013C">
              <w:rPr>
                <w:color w:val="000000"/>
              </w:rPr>
              <w:t>4</w:t>
            </w:r>
          </w:p>
        </w:tc>
        <w:tc>
          <w:tcPr>
            <w:tcW w:w="1159" w:type="dxa"/>
            <w:tcBorders>
              <w:top w:val="nil"/>
              <w:left w:val="nil"/>
              <w:bottom w:val="single" w:sz="8" w:space="0" w:color="000000"/>
              <w:right w:val="single" w:sz="8" w:space="0" w:color="000000"/>
            </w:tcBorders>
            <w:shd w:val="clear" w:color="auto" w:fill="auto"/>
            <w:vAlign w:val="center"/>
            <w:hideMark/>
          </w:tcPr>
          <w:p w14:paraId="07130014" w14:textId="77777777" w:rsidR="0068013C" w:rsidRPr="0068013C" w:rsidRDefault="0068013C" w:rsidP="0068013C">
            <w:pPr>
              <w:jc w:val="center"/>
              <w:rPr>
                <w:color w:val="000000"/>
              </w:rPr>
            </w:pPr>
            <w:r w:rsidRPr="0068013C">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7EF6B0F1" w14:textId="77777777" w:rsidR="0068013C" w:rsidRPr="0068013C" w:rsidRDefault="0068013C" w:rsidP="0068013C">
            <w:pPr>
              <w:jc w:val="center"/>
              <w:rPr>
                <w:color w:val="000000"/>
              </w:rPr>
            </w:pPr>
            <w:r w:rsidRPr="0068013C">
              <w:rPr>
                <w:color w:val="000000"/>
              </w:rPr>
              <w:t>4</w:t>
            </w:r>
          </w:p>
        </w:tc>
        <w:tc>
          <w:tcPr>
            <w:tcW w:w="1133" w:type="dxa"/>
            <w:tcBorders>
              <w:top w:val="nil"/>
              <w:left w:val="nil"/>
              <w:bottom w:val="nil"/>
              <w:right w:val="single" w:sz="8" w:space="0" w:color="000000"/>
            </w:tcBorders>
            <w:shd w:val="clear" w:color="auto" w:fill="auto"/>
            <w:vAlign w:val="center"/>
            <w:hideMark/>
          </w:tcPr>
          <w:p w14:paraId="58EEF7CC" w14:textId="77777777" w:rsidR="0068013C" w:rsidRPr="0068013C" w:rsidRDefault="0068013C" w:rsidP="0068013C">
            <w:pPr>
              <w:rPr>
                <w:color w:val="000000"/>
              </w:rPr>
            </w:pPr>
            <w:r w:rsidRPr="0068013C">
              <w:rPr>
                <w:color w:val="000000"/>
              </w:rPr>
              <w:t> </w:t>
            </w:r>
          </w:p>
        </w:tc>
      </w:tr>
      <w:tr w:rsidR="0068013C" w:rsidRPr="0068013C" w14:paraId="71837140" w14:textId="77777777" w:rsidTr="0068013C">
        <w:trPr>
          <w:trHeight w:val="348"/>
        </w:trPr>
        <w:tc>
          <w:tcPr>
            <w:tcW w:w="69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81B642F" w14:textId="77777777" w:rsidR="0068013C" w:rsidRPr="0068013C" w:rsidRDefault="0068013C" w:rsidP="0068013C">
            <w:pPr>
              <w:jc w:val="center"/>
              <w:rPr>
                <w:color w:val="000000"/>
              </w:rPr>
            </w:pPr>
            <w:r w:rsidRPr="0068013C">
              <w:rPr>
                <w:color w:val="000000"/>
              </w:rPr>
              <w:t>3</w:t>
            </w:r>
          </w:p>
        </w:tc>
        <w:tc>
          <w:tcPr>
            <w:tcW w:w="3947" w:type="dxa"/>
            <w:tcBorders>
              <w:top w:val="single" w:sz="8" w:space="0" w:color="000000"/>
              <w:left w:val="nil"/>
              <w:bottom w:val="nil"/>
              <w:right w:val="single" w:sz="8" w:space="0" w:color="000000"/>
            </w:tcBorders>
            <w:shd w:val="clear" w:color="auto" w:fill="auto"/>
            <w:vAlign w:val="center"/>
            <w:hideMark/>
          </w:tcPr>
          <w:p w14:paraId="4DDF50BD" w14:textId="77777777" w:rsidR="0068013C" w:rsidRPr="0068013C" w:rsidRDefault="0068013C" w:rsidP="0068013C">
            <w:pPr>
              <w:rPr>
                <w:b/>
                <w:bCs/>
                <w:color w:val="000000"/>
              </w:rPr>
            </w:pPr>
            <w:r w:rsidRPr="0068013C">
              <w:rPr>
                <w:b/>
                <w:bCs/>
                <w:color w:val="000000"/>
              </w:rPr>
              <w:t>Bài 3: Sửa chữa hệ thống bôi trơn</w:t>
            </w:r>
          </w:p>
        </w:tc>
        <w:tc>
          <w:tcPr>
            <w:tcW w:w="1132" w:type="dxa"/>
            <w:tcBorders>
              <w:top w:val="nil"/>
              <w:left w:val="nil"/>
              <w:bottom w:val="nil"/>
              <w:right w:val="single" w:sz="8" w:space="0" w:color="000000"/>
            </w:tcBorders>
            <w:shd w:val="clear" w:color="auto" w:fill="auto"/>
            <w:vAlign w:val="center"/>
            <w:hideMark/>
          </w:tcPr>
          <w:p w14:paraId="0B2951A2" w14:textId="77777777" w:rsidR="0068013C" w:rsidRPr="0068013C" w:rsidRDefault="0068013C" w:rsidP="0068013C">
            <w:pPr>
              <w:jc w:val="center"/>
              <w:rPr>
                <w:b/>
                <w:bCs/>
                <w:color w:val="000000"/>
              </w:rPr>
            </w:pPr>
            <w:r w:rsidRPr="0068013C">
              <w:rPr>
                <w:b/>
                <w:bCs/>
                <w:color w:val="000000"/>
              </w:rPr>
              <w:t>6</w:t>
            </w:r>
          </w:p>
        </w:tc>
        <w:tc>
          <w:tcPr>
            <w:tcW w:w="1159" w:type="dxa"/>
            <w:tcBorders>
              <w:top w:val="nil"/>
              <w:left w:val="nil"/>
              <w:bottom w:val="nil"/>
              <w:right w:val="single" w:sz="8" w:space="0" w:color="000000"/>
            </w:tcBorders>
            <w:shd w:val="clear" w:color="auto" w:fill="auto"/>
            <w:vAlign w:val="center"/>
            <w:hideMark/>
          </w:tcPr>
          <w:p w14:paraId="4B2D67B4" w14:textId="77777777" w:rsidR="0068013C" w:rsidRPr="0068013C" w:rsidRDefault="0068013C" w:rsidP="0068013C">
            <w:pPr>
              <w:jc w:val="center"/>
              <w:rPr>
                <w:b/>
                <w:bCs/>
                <w:color w:val="000000"/>
              </w:rPr>
            </w:pPr>
            <w:r w:rsidRPr="0068013C">
              <w:rPr>
                <w:b/>
                <w:bCs/>
                <w:color w:val="000000"/>
              </w:rPr>
              <w:t>2</w:t>
            </w:r>
          </w:p>
        </w:tc>
        <w:tc>
          <w:tcPr>
            <w:tcW w:w="1173" w:type="dxa"/>
            <w:tcBorders>
              <w:top w:val="nil"/>
              <w:left w:val="nil"/>
              <w:bottom w:val="nil"/>
              <w:right w:val="single" w:sz="8" w:space="0" w:color="000000"/>
            </w:tcBorders>
            <w:shd w:val="clear" w:color="auto" w:fill="auto"/>
            <w:vAlign w:val="center"/>
            <w:hideMark/>
          </w:tcPr>
          <w:p w14:paraId="27F0328B" w14:textId="77777777" w:rsidR="0068013C" w:rsidRPr="0068013C" w:rsidRDefault="0068013C" w:rsidP="0068013C">
            <w:pPr>
              <w:jc w:val="center"/>
              <w:rPr>
                <w:b/>
                <w:bCs/>
                <w:color w:val="000000"/>
              </w:rPr>
            </w:pPr>
            <w:r w:rsidRPr="0068013C">
              <w:rPr>
                <w:b/>
                <w:bCs/>
                <w:color w:val="000000"/>
              </w:rPr>
              <w:t>4</w:t>
            </w:r>
          </w:p>
        </w:tc>
        <w:tc>
          <w:tcPr>
            <w:tcW w:w="1133" w:type="dxa"/>
            <w:tcBorders>
              <w:top w:val="single" w:sz="8" w:space="0" w:color="000000"/>
              <w:left w:val="nil"/>
              <w:bottom w:val="nil"/>
              <w:right w:val="single" w:sz="8" w:space="0" w:color="000000"/>
            </w:tcBorders>
            <w:shd w:val="clear" w:color="auto" w:fill="auto"/>
            <w:vAlign w:val="center"/>
            <w:hideMark/>
          </w:tcPr>
          <w:p w14:paraId="44CFC348" w14:textId="77777777" w:rsidR="0068013C" w:rsidRPr="0068013C" w:rsidRDefault="0068013C" w:rsidP="0068013C">
            <w:pPr>
              <w:jc w:val="center"/>
              <w:rPr>
                <w:b/>
                <w:bCs/>
                <w:color w:val="000000"/>
              </w:rPr>
            </w:pPr>
            <w:r w:rsidRPr="0068013C">
              <w:rPr>
                <w:b/>
                <w:bCs/>
                <w:color w:val="000000"/>
              </w:rPr>
              <w:t>0</w:t>
            </w:r>
          </w:p>
        </w:tc>
      </w:tr>
      <w:tr w:rsidR="0068013C" w:rsidRPr="0068013C" w14:paraId="637E8F36" w14:textId="77777777" w:rsidTr="0068013C">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5A9CAB1F"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475D9C4D" w14:textId="77777777" w:rsidR="0068013C" w:rsidRPr="0068013C" w:rsidRDefault="0068013C" w:rsidP="0068013C">
            <w:pPr>
              <w:rPr>
                <w:color w:val="000000"/>
              </w:rPr>
            </w:pPr>
            <w:r w:rsidRPr="0068013C">
              <w:rPr>
                <w:color w:val="000000"/>
              </w:rPr>
              <w:t>1. Hiện tượng sai hỏng và nguyên nhân</w:t>
            </w:r>
          </w:p>
        </w:tc>
        <w:tc>
          <w:tcPr>
            <w:tcW w:w="1132" w:type="dxa"/>
            <w:tcBorders>
              <w:top w:val="nil"/>
              <w:left w:val="nil"/>
              <w:bottom w:val="nil"/>
              <w:right w:val="single" w:sz="8" w:space="0" w:color="000000"/>
            </w:tcBorders>
            <w:shd w:val="clear" w:color="auto" w:fill="auto"/>
            <w:vAlign w:val="center"/>
            <w:hideMark/>
          </w:tcPr>
          <w:p w14:paraId="6D422038"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1CDAF3EA"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16CC1D52"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2F8D86F1" w14:textId="77777777" w:rsidR="0068013C" w:rsidRPr="0068013C" w:rsidRDefault="0068013C" w:rsidP="0068013C">
            <w:pPr>
              <w:rPr>
                <w:color w:val="000000"/>
              </w:rPr>
            </w:pPr>
            <w:r w:rsidRPr="0068013C">
              <w:rPr>
                <w:color w:val="000000"/>
              </w:rPr>
              <w:t> </w:t>
            </w:r>
          </w:p>
        </w:tc>
      </w:tr>
      <w:tr w:rsidR="0068013C" w:rsidRPr="0068013C" w14:paraId="043DA960" w14:textId="77777777" w:rsidTr="0068013C">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0948E549"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4C90CCC1" w14:textId="77777777" w:rsidR="0068013C" w:rsidRPr="0068013C" w:rsidRDefault="0068013C" w:rsidP="0068013C">
            <w:pPr>
              <w:rPr>
                <w:color w:val="000000"/>
              </w:rPr>
            </w:pPr>
            <w:r w:rsidRPr="0068013C">
              <w:rPr>
                <w:color w:val="000000"/>
              </w:rPr>
              <w:t>2. Quy trình kiểm tra và sửa chữa</w:t>
            </w:r>
          </w:p>
        </w:tc>
        <w:tc>
          <w:tcPr>
            <w:tcW w:w="1132" w:type="dxa"/>
            <w:tcBorders>
              <w:top w:val="nil"/>
              <w:left w:val="nil"/>
              <w:bottom w:val="nil"/>
              <w:right w:val="single" w:sz="8" w:space="0" w:color="000000"/>
            </w:tcBorders>
            <w:shd w:val="clear" w:color="auto" w:fill="auto"/>
            <w:vAlign w:val="center"/>
            <w:hideMark/>
          </w:tcPr>
          <w:p w14:paraId="6A0BDA88" w14:textId="77777777" w:rsidR="0068013C" w:rsidRPr="0068013C" w:rsidRDefault="0068013C" w:rsidP="0068013C">
            <w:pPr>
              <w:jc w:val="center"/>
              <w:rPr>
                <w:color w:val="000000"/>
              </w:rPr>
            </w:pPr>
            <w:r w:rsidRPr="0068013C">
              <w:rPr>
                <w:color w:val="000000"/>
              </w:rPr>
              <w:t>3</w:t>
            </w:r>
          </w:p>
        </w:tc>
        <w:tc>
          <w:tcPr>
            <w:tcW w:w="1159" w:type="dxa"/>
            <w:tcBorders>
              <w:top w:val="nil"/>
              <w:left w:val="nil"/>
              <w:bottom w:val="nil"/>
              <w:right w:val="single" w:sz="8" w:space="0" w:color="000000"/>
            </w:tcBorders>
            <w:shd w:val="clear" w:color="auto" w:fill="auto"/>
            <w:vAlign w:val="center"/>
            <w:hideMark/>
          </w:tcPr>
          <w:p w14:paraId="63CB8C1D"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12CB2648" w14:textId="77777777" w:rsidR="0068013C" w:rsidRPr="0068013C" w:rsidRDefault="0068013C" w:rsidP="0068013C">
            <w:pPr>
              <w:jc w:val="center"/>
              <w:rPr>
                <w:color w:val="000000"/>
              </w:rPr>
            </w:pPr>
            <w:r w:rsidRPr="0068013C">
              <w:rPr>
                <w:color w:val="000000"/>
              </w:rPr>
              <w:t>2</w:t>
            </w:r>
          </w:p>
        </w:tc>
        <w:tc>
          <w:tcPr>
            <w:tcW w:w="1133" w:type="dxa"/>
            <w:tcBorders>
              <w:top w:val="nil"/>
              <w:left w:val="nil"/>
              <w:bottom w:val="nil"/>
              <w:right w:val="single" w:sz="8" w:space="0" w:color="000000"/>
            </w:tcBorders>
            <w:shd w:val="clear" w:color="auto" w:fill="auto"/>
            <w:vAlign w:val="center"/>
            <w:hideMark/>
          </w:tcPr>
          <w:p w14:paraId="1688414B" w14:textId="77777777" w:rsidR="0068013C" w:rsidRPr="0068013C" w:rsidRDefault="0068013C" w:rsidP="0068013C">
            <w:pPr>
              <w:rPr>
                <w:color w:val="000000"/>
              </w:rPr>
            </w:pPr>
            <w:r w:rsidRPr="0068013C">
              <w:rPr>
                <w:color w:val="000000"/>
              </w:rPr>
              <w:t> </w:t>
            </w:r>
          </w:p>
        </w:tc>
      </w:tr>
      <w:tr w:rsidR="0068013C" w:rsidRPr="0068013C" w14:paraId="60D12534" w14:textId="77777777" w:rsidTr="0068013C">
        <w:trPr>
          <w:trHeight w:val="360"/>
        </w:trPr>
        <w:tc>
          <w:tcPr>
            <w:tcW w:w="698" w:type="dxa"/>
            <w:vMerge/>
            <w:tcBorders>
              <w:top w:val="single" w:sz="8" w:space="0" w:color="000000"/>
              <w:left w:val="single" w:sz="8" w:space="0" w:color="000000"/>
              <w:bottom w:val="nil"/>
              <w:right w:val="single" w:sz="8" w:space="0" w:color="000000"/>
            </w:tcBorders>
            <w:vAlign w:val="center"/>
            <w:hideMark/>
          </w:tcPr>
          <w:p w14:paraId="4C977428" w14:textId="77777777" w:rsidR="0068013C" w:rsidRPr="0068013C" w:rsidRDefault="0068013C" w:rsidP="0068013C">
            <w:pPr>
              <w:rPr>
                <w:color w:val="000000"/>
              </w:rPr>
            </w:pPr>
          </w:p>
        </w:tc>
        <w:tc>
          <w:tcPr>
            <w:tcW w:w="3947" w:type="dxa"/>
            <w:tcBorders>
              <w:top w:val="nil"/>
              <w:left w:val="nil"/>
              <w:bottom w:val="single" w:sz="8" w:space="0" w:color="000000"/>
              <w:right w:val="single" w:sz="8" w:space="0" w:color="000000"/>
            </w:tcBorders>
            <w:shd w:val="clear" w:color="auto" w:fill="auto"/>
            <w:vAlign w:val="center"/>
            <w:hideMark/>
          </w:tcPr>
          <w:p w14:paraId="695009C8" w14:textId="77777777" w:rsidR="0068013C" w:rsidRPr="0068013C" w:rsidRDefault="0068013C" w:rsidP="0068013C">
            <w:pPr>
              <w:rPr>
                <w:color w:val="000000"/>
              </w:rPr>
            </w:pPr>
            <w:r w:rsidRPr="0068013C">
              <w:rPr>
                <w:color w:val="000000"/>
              </w:rPr>
              <w:t>3. Sửa chữa các bộ phận và chi tiết hệ thống bôi trơn</w:t>
            </w:r>
          </w:p>
        </w:tc>
        <w:tc>
          <w:tcPr>
            <w:tcW w:w="1132" w:type="dxa"/>
            <w:tcBorders>
              <w:top w:val="nil"/>
              <w:left w:val="nil"/>
              <w:bottom w:val="nil"/>
              <w:right w:val="single" w:sz="8" w:space="0" w:color="000000"/>
            </w:tcBorders>
            <w:shd w:val="clear" w:color="auto" w:fill="auto"/>
            <w:vAlign w:val="center"/>
            <w:hideMark/>
          </w:tcPr>
          <w:p w14:paraId="3E942309" w14:textId="77777777" w:rsidR="0068013C" w:rsidRPr="0068013C" w:rsidRDefault="0068013C" w:rsidP="0068013C">
            <w:pPr>
              <w:jc w:val="center"/>
              <w:rPr>
                <w:color w:val="000000"/>
              </w:rPr>
            </w:pPr>
            <w:r w:rsidRPr="0068013C">
              <w:rPr>
                <w:color w:val="000000"/>
              </w:rPr>
              <w:t>2</w:t>
            </w:r>
          </w:p>
        </w:tc>
        <w:tc>
          <w:tcPr>
            <w:tcW w:w="1159" w:type="dxa"/>
            <w:tcBorders>
              <w:top w:val="nil"/>
              <w:left w:val="nil"/>
              <w:bottom w:val="nil"/>
              <w:right w:val="single" w:sz="8" w:space="0" w:color="000000"/>
            </w:tcBorders>
            <w:shd w:val="clear" w:color="auto" w:fill="auto"/>
            <w:vAlign w:val="center"/>
            <w:hideMark/>
          </w:tcPr>
          <w:p w14:paraId="5410E0E4" w14:textId="77777777" w:rsidR="0068013C" w:rsidRPr="0068013C" w:rsidRDefault="0068013C" w:rsidP="0068013C">
            <w:pPr>
              <w:jc w:val="center"/>
              <w:rPr>
                <w:color w:val="000000"/>
              </w:rPr>
            </w:pPr>
            <w:r w:rsidRPr="0068013C">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269075C1" w14:textId="77777777" w:rsidR="0068013C" w:rsidRPr="0068013C" w:rsidRDefault="0068013C" w:rsidP="0068013C">
            <w:pPr>
              <w:jc w:val="center"/>
              <w:rPr>
                <w:color w:val="000000"/>
              </w:rPr>
            </w:pPr>
            <w:r w:rsidRPr="0068013C">
              <w:rPr>
                <w:color w:val="000000"/>
              </w:rPr>
              <w:t>2</w:t>
            </w:r>
          </w:p>
        </w:tc>
        <w:tc>
          <w:tcPr>
            <w:tcW w:w="1133" w:type="dxa"/>
            <w:tcBorders>
              <w:top w:val="nil"/>
              <w:left w:val="nil"/>
              <w:bottom w:val="single" w:sz="8" w:space="0" w:color="000000"/>
              <w:right w:val="single" w:sz="8" w:space="0" w:color="000000"/>
            </w:tcBorders>
            <w:shd w:val="clear" w:color="auto" w:fill="auto"/>
            <w:vAlign w:val="center"/>
            <w:hideMark/>
          </w:tcPr>
          <w:p w14:paraId="0F02284F" w14:textId="77777777" w:rsidR="0068013C" w:rsidRPr="0068013C" w:rsidRDefault="0068013C" w:rsidP="0068013C">
            <w:pPr>
              <w:rPr>
                <w:color w:val="000000"/>
              </w:rPr>
            </w:pPr>
            <w:r w:rsidRPr="0068013C">
              <w:rPr>
                <w:color w:val="000000"/>
              </w:rPr>
              <w:t> </w:t>
            </w:r>
          </w:p>
        </w:tc>
      </w:tr>
      <w:tr w:rsidR="0068013C" w:rsidRPr="0068013C" w14:paraId="03096A55" w14:textId="77777777" w:rsidTr="0068013C">
        <w:trPr>
          <w:trHeight w:val="348"/>
        </w:trPr>
        <w:tc>
          <w:tcPr>
            <w:tcW w:w="69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28D392B" w14:textId="77777777" w:rsidR="0068013C" w:rsidRPr="0068013C" w:rsidRDefault="0068013C" w:rsidP="0068013C">
            <w:pPr>
              <w:jc w:val="center"/>
              <w:rPr>
                <w:color w:val="000000"/>
              </w:rPr>
            </w:pPr>
            <w:r w:rsidRPr="0068013C">
              <w:rPr>
                <w:color w:val="000000"/>
              </w:rPr>
              <w:t>4</w:t>
            </w:r>
          </w:p>
        </w:tc>
        <w:tc>
          <w:tcPr>
            <w:tcW w:w="3947" w:type="dxa"/>
            <w:tcBorders>
              <w:top w:val="nil"/>
              <w:left w:val="nil"/>
              <w:bottom w:val="nil"/>
              <w:right w:val="single" w:sz="8" w:space="0" w:color="000000"/>
            </w:tcBorders>
            <w:shd w:val="clear" w:color="auto" w:fill="auto"/>
            <w:vAlign w:val="center"/>
            <w:hideMark/>
          </w:tcPr>
          <w:p w14:paraId="0ED71B70" w14:textId="77777777" w:rsidR="0068013C" w:rsidRPr="0068013C" w:rsidRDefault="0068013C" w:rsidP="0068013C">
            <w:pPr>
              <w:rPr>
                <w:b/>
                <w:bCs/>
                <w:color w:val="000000"/>
              </w:rPr>
            </w:pPr>
            <w:r w:rsidRPr="0068013C">
              <w:rPr>
                <w:b/>
                <w:bCs/>
                <w:color w:val="000000"/>
              </w:rPr>
              <w:t xml:space="preserve">Bài 4: Tháo lắp, nhận </w:t>
            </w:r>
            <w:proofErr w:type="gramStart"/>
            <w:r w:rsidRPr="0068013C">
              <w:rPr>
                <w:b/>
                <w:bCs/>
                <w:color w:val="000000"/>
              </w:rPr>
              <w:t>dạng  hệ</w:t>
            </w:r>
            <w:proofErr w:type="gramEnd"/>
            <w:r w:rsidRPr="0068013C">
              <w:rPr>
                <w:b/>
                <w:bCs/>
                <w:color w:val="000000"/>
              </w:rPr>
              <w:t xml:space="preserve"> thống làm mát</w:t>
            </w:r>
          </w:p>
        </w:tc>
        <w:tc>
          <w:tcPr>
            <w:tcW w:w="1132" w:type="dxa"/>
            <w:tcBorders>
              <w:top w:val="single" w:sz="8" w:space="0" w:color="000000"/>
              <w:left w:val="nil"/>
              <w:bottom w:val="nil"/>
              <w:right w:val="single" w:sz="8" w:space="0" w:color="000000"/>
            </w:tcBorders>
            <w:shd w:val="clear" w:color="auto" w:fill="auto"/>
            <w:vAlign w:val="center"/>
            <w:hideMark/>
          </w:tcPr>
          <w:p w14:paraId="6D4451FB" w14:textId="77777777" w:rsidR="0068013C" w:rsidRPr="0068013C" w:rsidRDefault="0068013C" w:rsidP="0068013C">
            <w:pPr>
              <w:jc w:val="center"/>
              <w:rPr>
                <w:b/>
                <w:bCs/>
                <w:color w:val="000000"/>
              </w:rPr>
            </w:pPr>
            <w:r w:rsidRPr="0068013C">
              <w:rPr>
                <w:b/>
                <w:bCs/>
                <w:color w:val="000000"/>
              </w:rPr>
              <w:t>8</w:t>
            </w:r>
          </w:p>
        </w:tc>
        <w:tc>
          <w:tcPr>
            <w:tcW w:w="1159" w:type="dxa"/>
            <w:tcBorders>
              <w:top w:val="single" w:sz="8" w:space="0" w:color="000000"/>
              <w:left w:val="nil"/>
              <w:bottom w:val="nil"/>
              <w:right w:val="single" w:sz="8" w:space="0" w:color="000000"/>
            </w:tcBorders>
            <w:shd w:val="clear" w:color="auto" w:fill="auto"/>
            <w:vAlign w:val="center"/>
            <w:hideMark/>
          </w:tcPr>
          <w:p w14:paraId="7109F029" w14:textId="77777777" w:rsidR="0068013C" w:rsidRPr="0068013C" w:rsidRDefault="0068013C" w:rsidP="0068013C">
            <w:pPr>
              <w:jc w:val="center"/>
              <w:rPr>
                <w:b/>
                <w:bCs/>
                <w:color w:val="000000"/>
              </w:rPr>
            </w:pPr>
            <w:r w:rsidRPr="0068013C">
              <w:rPr>
                <w:b/>
                <w:bCs/>
                <w:color w:val="000000"/>
              </w:rPr>
              <w:t>3</w:t>
            </w:r>
          </w:p>
        </w:tc>
        <w:tc>
          <w:tcPr>
            <w:tcW w:w="1173" w:type="dxa"/>
            <w:tcBorders>
              <w:top w:val="nil"/>
              <w:left w:val="nil"/>
              <w:bottom w:val="nil"/>
              <w:right w:val="single" w:sz="8" w:space="0" w:color="000000"/>
            </w:tcBorders>
            <w:shd w:val="clear" w:color="auto" w:fill="auto"/>
            <w:vAlign w:val="center"/>
            <w:hideMark/>
          </w:tcPr>
          <w:p w14:paraId="254F36FA" w14:textId="77777777" w:rsidR="0068013C" w:rsidRPr="0068013C" w:rsidRDefault="0068013C" w:rsidP="0068013C">
            <w:pPr>
              <w:jc w:val="center"/>
              <w:rPr>
                <w:b/>
                <w:bCs/>
                <w:color w:val="000000"/>
              </w:rPr>
            </w:pPr>
            <w:r w:rsidRPr="0068013C">
              <w:rPr>
                <w:b/>
                <w:bCs/>
                <w:color w:val="000000"/>
              </w:rPr>
              <w:t>4</w:t>
            </w:r>
          </w:p>
        </w:tc>
        <w:tc>
          <w:tcPr>
            <w:tcW w:w="1133" w:type="dxa"/>
            <w:tcBorders>
              <w:top w:val="nil"/>
              <w:left w:val="nil"/>
              <w:bottom w:val="nil"/>
              <w:right w:val="single" w:sz="8" w:space="0" w:color="000000"/>
            </w:tcBorders>
            <w:shd w:val="clear" w:color="auto" w:fill="auto"/>
            <w:vAlign w:val="center"/>
            <w:hideMark/>
          </w:tcPr>
          <w:p w14:paraId="6AFCE5D1" w14:textId="77777777" w:rsidR="0068013C" w:rsidRPr="0068013C" w:rsidRDefault="0068013C" w:rsidP="0068013C">
            <w:pPr>
              <w:jc w:val="center"/>
              <w:rPr>
                <w:b/>
                <w:bCs/>
                <w:color w:val="000000"/>
              </w:rPr>
            </w:pPr>
            <w:r w:rsidRPr="0068013C">
              <w:rPr>
                <w:b/>
                <w:bCs/>
                <w:color w:val="000000"/>
              </w:rPr>
              <w:t>1</w:t>
            </w:r>
          </w:p>
        </w:tc>
      </w:tr>
      <w:tr w:rsidR="0068013C" w:rsidRPr="0068013C" w14:paraId="48528E97" w14:textId="77777777" w:rsidTr="0068013C">
        <w:trPr>
          <w:trHeight w:val="315"/>
        </w:trPr>
        <w:tc>
          <w:tcPr>
            <w:tcW w:w="698" w:type="dxa"/>
            <w:vMerge/>
            <w:tcBorders>
              <w:top w:val="single" w:sz="8" w:space="0" w:color="000000"/>
              <w:left w:val="single" w:sz="8" w:space="0" w:color="000000"/>
              <w:bottom w:val="nil"/>
              <w:right w:val="single" w:sz="8" w:space="0" w:color="000000"/>
            </w:tcBorders>
            <w:vAlign w:val="center"/>
            <w:hideMark/>
          </w:tcPr>
          <w:p w14:paraId="1B40E578"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23AFF4FB" w14:textId="77777777" w:rsidR="0068013C" w:rsidRPr="0068013C" w:rsidRDefault="0068013C" w:rsidP="0068013C">
            <w:pPr>
              <w:rPr>
                <w:color w:val="000000"/>
              </w:rPr>
            </w:pPr>
            <w:r w:rsidRPr="0068013C">
              <w:rPr>
                <w:color w:val="000000"/>
              </w:rPr>
              <w:t>1. Nhiệm vụ, yêu cầu và phân loại</w:t>
            </w:r>
          </w:p>
        </w:tc>
        <w:tc>
          <w:tcPr>
            <w:tcW w:w="1132" w:type="dxa"/>
            <w:tcBorders>
              <w:top w:val="nil"/>
              <w:left w:val="nil"/>
              <w:bottom w:val="nil"/>
              <w:right w:val="single" w:sz="8" w:space="0" w:color="000000"/>
            </w:tcBorders>
            <w:shd w:val="clear" w:color="auto" w:fill="auto"/>
            <w:vAlign w:val="center"/>
            <w:hideMark/>
          </w:tcPr>
          <w:p w14:paraId="3055F722"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6CF6A4CC"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4D1D10F5"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6F2061BD" w14:textId="77777777" w:rsidR="0068013C" w:rsidRPr="0068013C" w:rsidRDefault="0068013C" w:rsidP="0068013C">
            <w:pPr>
              <w:jc w:val="center"/>
              <w:rPr>
                <w:color w:val="000000"/>
              </w:rPr>
            </w:pPr>
            <w:r w:rsidRPr="0068013C">
              <w:rPr>
                <w:color w:val="000000"/>
              </w:rPr>
              <w:t> </w:t>
            </w:r>
          </w:p>
        </w:tc>
      </w:tr>
      <w:tr w:rsidR="0068013C" w:rsidRPr="0068013C" w14:paraId="10BA3227" w14:textId="77777777" w:rsidTr="0068013C">
        <w:trPr>
          <w:trHeight w:val="315"/>
        </w:trPr>
        <w:tc>
          <w:tcPr>
            <w:tcW w:w="698" w:type="dxa"/>
            <w:vMerge/>
            <w:tcBorders>
              <w:top w:val="single" w:sz="8" w:space="0" w:color="000000"/>
              <w:left w:val="single" w:sz="8" w:space="0" w:color="000000"/>
              <w:bottom w:val="nil"/>
              <w:right w:val="single" w:sz="8" w:space="0" w:color="000000"/>
            </w:tcBorders>
            <w:vAlign w:val="center"/>
            <w:hideMark/>
          </w:tcPr>
          <w:p w14:paraId="2235054F"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671961FE" w14:textId="77777777" w:rsidR="0068013C" w:rsidRPr="0068013C" w:rsidRDefault="0068013C" w:rsidP="0068013C">
            <w:pPr>
              <w:rPr>
                <w:color w:val="000000"/>
              </w:rPr>
            </w:pPr>
            <w:r w:rsidRPr="0068013C">
              <w:rPr>
                <w:color w:val="000000"/>
              </w:rPr>
              <w:t>2. Cấu tạo và nguyên lý làm việc của hệ thống làm mát</w:t>
            </w:r>
          </w:p>
        </w:tc>
        <w:tc>
          <w:tcPr>
            <w:tcW w:w="1132" w:type="dxa"/>
            <w:tcBorders>
              <w:top w:val="nil"/>
              <w:left w:val="nil"/>
              <w:bottom w:val="nil"/>
              <w:right w:val="single" w:sz="8" w:space="0" w:color="000000"/>
            </w:tcBorders>
            <w:shd w:val="clear" w:color="auto" w:fill="auto"/>
            <w:vAlign w:val="center"/>
            <w:hideMark/>
          </w:tcPr>
          <w:p w14:paraId="53D13340"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1BA80042"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171EADEF"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0F036805" w14:textId="77777777" w:rsidR="0068013C" w:rsidRPr="0068013C" w:rsidRDefault="0068013C" w:rsidP="0068013C">
            <w:pPr>
              <w:jc w:val="center"/>
              <w:rPr>
                <w:color w:val="000000"/>
              </w:rPr>
            </w:pPr>
            <w:r w:rsidRPr="0068013C">
              <w:rPr>
                <w:color w:val="000000"/>
              </w:rPr>
              <w:t> </w:t>
            </w:r>
          </w:p>
        </w:tc>
      </w:tr>
      <w:tr w:rsidR="0068013C" w:rsidRPr="0068013C" w14:paraId="02D130D6" w14:textId="77777777" w:rsidTr="0068013C">
        <w:trPr>
          <w:trHeight w:val="315"/>
        </w:trPr>
        <w:tc>
          <w:tcPr>
            <w:tcW w:w="698" w:type="dxa"/>
            <w:vMerge/>
            <w:tcBorders>
              <w:top w:val="single" w:sz="8" w:space="0" w:color="000000"/>
              <w:left w:val="single" w:sz="8" w:space="0" w:color="000000"/>
              <w:bottom w:val="nil"/>
              <w:right w:val="single" w:sz="8" w:space="0" w:color="000000"/>
            </w:tcBorders>
            <w:vAlign w:val="center"/>
            <w:hideMark/>
          </w:tcPr>
          <w:p w14:paraId="5222CDB2"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1C3A031A" w14:textId="77777777" w:rsidR="0068013C" w:rsidRPr="0068013C" w:rsidRDefault="0068013C" w:rsidP="0068013C">
            <w:pPr>
              <w:rPr>
                <w:color w:val="000000"/>
              </w:rPr>
            </w:pPr>
            <w:r w:rsidRPr="0068013C">
              <w:rPr>
                <w:color w:val="000000"/>
              </w:rPr>
              <w:t>3. Quy trình tháo, lắp</w:t>
            </w:r>
          </w:p>
        </w:tc>
        <w:tc>
          <w:tcPr>
            <w:tcW w:w="1132" w:type="dxa"/>
            <w:tcBorders>
              <w:top w:val="nil"/>
              <w:left w:val="nil"/>
              <w:bottom w:val="nil"/>
              <w:right w:val="single" w:sz="8" w:space="0" w:color="000000"/>
            </w:tcBorders>
            <w:shd w:val="clear" w:color="auto" w:fill="auto"/>
            <w:vAlign w:val="center"/>
            <w:hideMark/>
          </w:tcPr>
          <w:p w14:paraId="7895C353"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247340EA"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748E0AED"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08460F9A" w14:textId="77777777" w:rsidR="0068013C" w:rsidRPr="0068013C" w:rsidRDefault="0068013C" w:rsidP="0068013C">
            <w:pPr>
              <w:jc w:val="center"/>
              <w:rPr>
                <w:color w:val="000000"/>
              </w:rPr>
            </w:pPr>
            <w:r w:rsidRPr="0068013C">
              <w:rPr>
                <w:color w:val="000000"/>
              </w:rPr>
              <w:t> </w:t>
            </w:r>
          </w:p>
        </w:tc>
      </w:tr>
      <w:tr w:rsidR="0068013C" w:rsidRPr="0068013C" w14:paraId="132FFC43" w14:textId="77777777" w:rsidTr="0068013C">
        <w:trPr>
          <w:trHeight w:val="315"/>
        </w:trPr>
        <w:tc>
          <w:tcPr>
            <w:tcW w:w="698" w:type="dxa"/>
            <w:vMerge/>
            <w:tcBorders>
              <w:top w:val="single" w:sz="8" w:space="0" w:color="000000"/>
              <w:left w:val="single" w:sz="8" w:space="0" w:color="000000"/>
              <w:bottom w:val="nil"/>
              <w:right w:val="single" w:sz="8" w:space="0" w:color="000000"/>
            </w:tcBorders>
            <w:vAlign w:val="center"/>
            <w:hideMark/>
          </w:tcPr>
          <w:p w14:paraId="2E4B2376"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139C35AC" w14:textId="77777777" w:rsidR="0068013C" w:rsidRPr="0068013C" w:rsidRDefault="0068013C" w:rsidP="0068013C">
            <w:pPr>
              <w:rPr>
                <w:color w:val="000000"/>
              </w:rPr>
            </w:pPr>
            <w:r w:rsidRPr="0068013C">
              <w:rPr>
                <w:color w:val="000000"/>
              </w:rPr>
              <w:t>4. Thực hành tháo lắp hệ thống làm mát</w:t>
            </w:r>
          </w:p>
        </w:tc>
        <w:tc>
          <w:tcPr>
            <w:tcW w:w="1132" w:type="dxa"/>
            <w:tcBorders>
              <w:top w:val="nil"/>
              <w:left w:val="nil"/>
              <w:bottom w:val="nil"/>
              <w:right w:val="single" w:sz="8" w:space="0" w:color="000000"/>
            </w:tcBorders>
            <w:shd w:val="clear" w:color="auto" w:fill="auto"/>
            <w:vAlign w:val="center"/>
            <w:hideMark/>
          </w:tcPr>
          <w:p w14:paraId="6AC3BCC2" w14:textId="77777777" w:rsidR="0068013C" w:rsidRPr="0068013C" w:rsidRDefault="0068013C" w:rsidP="0068013C">
            <w:pPr>
              <w:jc w:val="center"/>
              <w:rPr>
                <w:color w:val="000000"/>
              </w:rPr>
            </w:pPr>
            <w:r w:rsidRPr="0068013C">
              <w:rPr>
                <w:color w:val="000000"/>
              </w:rPr>
              <w:t>4</w:t>
            </w:r>
          </w:p>
        </w:tc>
        <w:tc>
          <w:tcPr>
            <w:tcW w:w="1159" w:type="dxa"/>
            <w:tcBorders>
              <w:top w:val="nil"/>
              <w:left w:val="nil"/>
              <w:bottom w:val="nil"/>
              <w:right w:val="single" w:sz="8" w:space="0" w:color="000000"/>
            </w:tcBorders>
            <w:shd w:val="clear" w:color="auto" w:fill="auto"/>
            <w:vAlign w:val="center"/>
            <w:hideMark/>
          </w:tcPr>
          <w:p w14:paraId="722D3DEF" w14:textId="77777777" w:rsidR="0068013C" w:rsidRPr="0068013C" w:rsidRDefault="0068013C" w:rsidP="0068013C">
            <w:pPr>
              <w:jc w:val="center"/>
              <w:rPr>
                <w:color w:val="000000"/>
              </w:rPr>
            </w:pPr>
            <w:r w:rsidRPr="0068013C">
              <w:rPr>
                <w:color w:val="000000"/>
              </w:rPr>
              <w:t> </w:t>
            </w:r>
          </w:p>
        </w:tc>
        <w:tc>
          <w:tcPr>
            <w:tcW w:w="1173" w:type="dxa"/>
            <w:tcBorders>
              <w:top w:val="nil"/>
              <w:left w:val="nil"/>
              <w:bottom w:val="nil"/>
              <w:right w:val="single" w:sz="8" w:space="0" w:color="000000"/>
            </w:tcBorders>
            <w:shd w:val="clear" w:color="auto" w:fill="auto"/>
            <w:vAlign w:val="center"/>
            <w:hideMark/>
          </w:tcPr>
          <w:p w14:paraId="4CADE366" w14:textId="77777777" w:rsidR="0068013C" w:rsidRPr="0068013C" w:rsidRDefault="0068013C" w:rsidP="0068013C">
            <w:pPr>
              <w:jc w:val="center"/>
              <w:rPr>
                <w:color w:val="000000"/>
              </w:rPr>
            </w:pPr>
            <w:r w:rsidRPr="0068013C">
              <w:rPr>
                <w:color w:val="000000"/>
              </w:rPr>
              <w:t>3</w:t>
            </w:r>
          </w:p>
        </w:tc>
        <w:tc>
          <w:tcPr>
            <w:tcW w:w="1133" w:type="dxa"/>
            <w:tcBorders>
              <w:top w:val="nil"/>
              <w:left w:val="nil"/>
              <w:bottom w:val="nil"/>
              <w:right w:val="single" w:sz="8" w:space="0" w:color="000000"/>
            </w:tcBorders>
            <w:shd w:val="clear" w:color="auto" w:fill="auto"/>
            <w:vAlign w:val="center"/>
            <w:hideMark/>
          </w:tcPr>
          <w:p w14:paraId="45F99759" w14:textId="77777777" w:rsidR="0068013C" w:rsidRPr="0068013C" w:rsidRDefault="0068013C" w:rsidP="0068013C">
            <w:pPr>
              <w:jc w:val="center"/>
              <w:rPr>
                <w:color w:val="000000"/>
              </w:rPr>
            </w:pPr>
            <w:r w:rsidRPr="0068013C">
              <w:rPr>
                <w:color w:val="000000"/>
              </w:rPr>
              <w:t>1</w:t>
            </w:r>
          </w:p>
        </w:tc>
      </w:tr>
      <w:tr w:rsidR="0068013C" w:rsidRPr="0068013C" w14:paraId="09244052" w14:textId="77777777" w:rsidTr="0068013C">
        <w:trPr>
          <w:trHeight w:val="315"/>
        </w:trPr>
        <w:tc>
          <w:tcPr>
            <w:tcW w:w="698" w:type="dxa"/>
            <w:vMerge/>
            <w:tcBorders>
              <w:top w:val="single" w:sz="8" w:space="0" w:color="000000"/>
              <w:left w:val="single" w:sz="8" w:space="0" w:color="000000"/>
              <w:bottom w:val="nil"/>
              <w:right w:val="single" w:sz="8" w:space="0" w:color="000000"/>
            </w:tcBorders>
            <w:vAlign w:val="center"/>
            <w:hideMark/>
          </w:tcPr>
          <w:p w14:paraId="32ED6265"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57E47E2D" w14:textId="77777777" w:rsidR="0068013C" w:rsidRPr="0068013C" w:rsidRDefault="0068013C" w:rsidP="0068013C">
            <w:pPr>
              <w:rPr>
                <w:color w:val="000000"/>
              </w:rPr>
            </w:pPr>
            <w:r w:rsidRPr="0068013C">
              <w:rPr>
                <w:color w:val="000000"/>
              </w:rPr>
              <w:t>5. Nhận dạng các bộ phận và chi tiết</w:t>
            </w:r>
          </w:p>
        </w:tc>
        <w:tc>
          <w:tcPr>
            <w:tcW w:w="1132" w:type="dxa"/>
            <w:tcBorders>
              <w:top w:val="nil"/>
              <w:left w:val="nil"/>
              <w:bottom w:val="nil"/>
              <w:right w:val="single" w:sz="8" w:space="0" w:color="000000"/>
            </w:tcBorders>
            <w:shd w:val="clear" w:color="auto" w:fill="auto"/>
            <w:vAlign w:val="center"/>
            <w:hideMark/>
          </w:tcPr>
          <w:p w14:paraId="73C97B1B"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single" w:sz="8" w:space="0" w:color="000000"/>
              <w:right w:val="single" w:sz="8" w:space="0" w:color="000000"/>
            </w:tcBorders>
            <w:shd w:val="clear" w:color="auto" w:fill="auto"/>
            <w:vAlign w:val="center"/>
            <w:hideMark/>
          </w:tcPr>
          <w:p w14:paraId="1384B731" w14:textId="77777777" w:rsidR="0068013C" w:rsidRPr="0068013C" w:rsidRDefault="0068013C" w:rsidP="0068013C">
            <w:pPr>
              <w:jc w:val="center"/>
              <w:rPr>
                <w:color w:val="000000"/>
              </w:rPr>
            </w:pPr>
            <w:r w:rsidRPr="0068013C">
              <w:rPr>
                <w:color w:val="000000"/>
              </w:rPr>
              <w:t> </w:t>
            </w:r>
          </w:p>
        </w:tc>
        <w:tc>
          <w:tcPr>
            <w:tcW w:w="1173" w:type="dxa"/>
            <w:tcBorders>
              <w:top w:val="nil"/>
              <w:left w:val="nil"/>
              <w:bottom w:val="nil"/>
              <w:right w:val="single" w:sz="8" w:space="0" w:color="000000"/>
            </w:tcBorders>
            <w:shd w:val="clear" w:color="auto" w:fill="auto"/>
            <w:vAlign w:val="center"/>
            <w:hideMark/>
          </w:tcPr>
          <w:p w14:paraId="65749A5B" w14:textId="77777777" w:rsidR="0068013C" w:rsidRPr="0068013C" w:rsidRDefault="0068013C" w:rsidP="0068013C">
            <w:pPr>
              <w:jc w:val="center"/>
              <w:rPr>
                <w:color w:val="000000"/>
              </w:rPr>
            </w:pPr>
            <w:r w:rsidRPr="0068013C">
              <w:rPr>
                <w:color w:val="000000"/>
              </w:rPr>
              <w:t>1</w:t>
            </w:r>
          </w:p>
        </w:tc>
        <w:tc>
          <w:tcPr>
            <w:tcW w:w="1133" w:type="dxa"/>
            <w:tcBorders>
              <w:top w:val="nil"/>
              <w:left w:val="nil"/>
              <w:bottom w:val="single" w:sz="8" w:space="0" w:color="000000"/>
              <w:right w:val="single" w:sz="8" w:space="0" w:color="000000"/>
            </w:tcBorders>
            <w:shd w:val="clear" w:color="auto" w:fill="auto"/>
            <w:vAlign w:val="center"/>
            <w:hideMark/>
          </w:tcPr>
          <w:p w14:paraId="455280CE" w14:textId="77777777" w:rsidR="0068013C" w:rsidRPr="0068013C" w:rsidRDefault="0068013C" w:rsidP="0068013C">
            <w:pPr>
              <w:jc w:val="center"/>
              <w:rPr>
                <w:color w:val="000000"/>
              </w:rPr>
            </w:pPr>
            <w:r w:rsidRPr="0068013C">
              <w:rPr>
                <w:color w:val="000000"/>
              </w:rPr>
              <w:t> </w:t>
            </w:r>
          </w:p>
        </w:tc>
      </w:tr>
      <w:tr w:rsidR="0068013C" w:rsidRPr="0068013C" w14:paraId="296E6684" w14:textId="77777777" w:rsidTr="0068013C">
        <w:trPr>
          <w:trHeight w:val="315"/>
        </w:trPr>
        <w:tc>
          <w:tcPr>
            <w:tcW w:w="69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EC44954" w14:textId="77777777" w:rsidR="0068013C" w:rsidRPr="0068013C" w:rsidRDefault="0068013C" w:rsidP="0068013C">
            <w:pPr>
              <w:jc w:val="center"/>
              <w:rPr>
                <w:color w:val="000000"/>
              </w:rPr>
            </w:pPr>
            <w:r w:rsidRPr="0068013C">
              <w:rPr>
                <w:color w:val="000000"/>
              </w:rPr>
              <w:t>5</w:t>
            </w:r>
          </w:p>
        </w:tc>
        <w:tc>
          <w:tcPr>
            <w:tcW w:w="3947" w:type="dxa"/>
            <w:tcBorders>
              <w:top w:val="single" w:sz="8" w:space="0" w:color="000000"/>
              <w:left w:val="nil"/>
              <w:bottom w:val="nil"/>
              <w:right w:val="single" w:sz="8" w:space="0" w:color="000000"/>
            </w:tcBorders>
            <w:shd w:val="clear" w:color="auto" w:fill="auto"/>
            <w:vAlign w:val="center"/>
            <w:hideMark/>
          </w:tcPr>
          <w:p w14:paraId="5B3DF68D" w14:textId="77777777" w:rsidR="0068013C" w:rsidRPr="0068013C" w:rsidRDefault="0068013C" w:rsidP="0068013C">
            <w:pPr>
              <w:rPr>
                <w:b/>
                <w:bCs/>
                <w:color w:val="000000"/>
              </w:rPr>
            </w:pPr>
            <w:r w:rsidRPr="0068013C">
              <w:rPr>
                <w:b/>
                <w:bCs/>
                <w:color w:val="000000"/>
              </w:rPr>
              <w:t>Bài 5: Bảo dưỡng hệ thống làm mát</w:t>
            </w:r>
          </w:p>
        </w:tc>
        <w:tc>
          <w:tcPr>
            <w:tcW w:w="1132" w:type="dxa"/>
            <w:tcBorders>
              <w:top w:val="single" w:sz="8" w:space="0" w:color="000000"/>
              <w:left w:val="nil"/>
              <w:bottom w:val="nil"/>
              <w:right w:val="single" w:sz="8" w:space="0" w:color="000000"/>
            </w:tcBorders>
            <w:shd w:val="clear" w:color="auto" w:fill="auto"/>
            <w:vAlign w:val="center"/>
            <w:hideMark/>
          </w:tcPr>
          <w:p w14:paraId="732873A9" w14:textId="77777777" w:rsidR="0068013C" w:rsidRPr="0068013C" w:rsidRDefault="0068013C" w:rsidP="0068013C">
            <w:pPr>
              <w:jc w:val="center"/>
              <w:rPr>
                <w:b/>
                <w:bCs/>
                <w:color w:val="000000"/>
              </w:rPr>
            </w:pPr>
            <w:r w:rsidRPr="0068013C">
              <w:rPr>
                <w:b/>
                <w:bCs/>
                <w:color w:val="000000"/>
              </w:rPr>
              <w:t>7</w:t>
            </w:r>
          </w:p>
        </w:tc>
        <w:tc>
          <w:tcPr>
            <w:tcW w:w="1159" w:type="dxa"/>
            <w:tcBorders>
              <w:top w:val="nil"/>
              <w:left w:val="nil"/>
              <w:bottom w:val="nil"/>
              <w:right w:val="single" w:sz="8" w:space="0" w:color="000000"/>
            </w:tcBorders>
            <w:shd w:val="clear" w:color="auto" w:fill="auto"/>
            <w:vAlign w:val="center"/>
            <w:hideMark/>
          </w:tcPr>
          <w:p w14:paraId="71E9FE92" w14:textId="77777777" w:rsidR="0068013C" w:rsidRPr="0068013C" w:rsidRDefault="0068013C" w:rsidP="0068013C">
            <w:pPr>
              <w:jc w:val="center"/>
              <w:rPr>
                <w:b/>
                <w:bCs/>
                <w:color w:val="000000"/>
              </w:rPr>
            </w:pPr>
            <w:r w:rsidRPr="0068013C">
              <w:rPr>
                <w:b/>
                <w:bCs/>
                <w:color w:val="000000"/>
              </w:rPr>
              <w:t>3</w:t>
            </w:r>
          </w:p>
        </w:tc>
        <w:tc>
          <w:tcPr>
            <w:tcW w:w="1173" w:type="dxa"/>
            <w:tcBorders>
              <w:top w:val="single" w:sz="8" w:space="0" w:color="000000"/>
              <w:left w:val="nil"/>
              <w:bottom w:val="nil"/>
              <w:right w:val="single" w:sz="8" w:space="0" w:color="000000"/>
            </w:tcBorders>
            <w:shd w:val="clear" w:color="auto" w:fill="auto"/>
            <w:vAlign w:val="center"/>
            <w:hideMark/>
          </w:tcPr>
          <w:p w14:paraId="38D821B3" w14:textId="77777777" w:rsidR="0068013C" w:rsidRPr="0068013C" w:rsidRDefault="0068013C" w:rsidP="0068013C">
            <w:pPr>
              <w:jc w:val="center"/>
              <w:rPr>
                <w:b/>
                <w:bCs/>
                <w:color w:val="000000"/>
              </w:rPr>
            </w:pPr>
            <w:r w:rsidRPr="0068013C">
              <w:rPr>
                <w:b/>
                <w:bCs/>
                <w:color w:val="000000"/>
              </w:rPr>
              <w:t>4</w:t>
            </w:r>
          </w:p>
        </w:tc>
        <w:tc>
          <w:tcPr>
            <w:tcW w:w="1133" w:type="dxa"/>
            <w:tcBorders>
              <w:top w:val="nil"/>
              <w:left w:val="nil"/>
              <w:bottom w:val="nil"/>
              <w:right w:val="single" w:sz="8" w:space="0" w:color="000000"/>
            </w:tcBorders>
            <w:shd w:val="clear" w:color="auto" w:fill="auto"/>
            <w:vAlign w:val="center"/>
            <w:hideMark/>
          </w:tcPr>
          <w:p w14:paraId="569190D7" w14:textId="77777777" w:rsidR="0068013C" w:rsidRPr="0068013C" w:rsidRDefault="0068013C" w:rsidP="0068013C">
            <w:pPr>
              <w:jc w:val="center"/>
              <w:rPr>
                <w:b/>
                <w:bCs/>
                <w:color w:val="000000"/>
              </w:rPr>
            </w:pPr>
            <w:r w:rsidRPr="0068013C">
              <w:rPr>
                <w:b/>
                <w:bCs/>
                <w:color w:val="000000"/>
              </w:rPr>
              <w:t>0</w:t>
            </w:r>
          </w:p>
        </w:tc>
      </w:tr>
      <w:tr w:rsidR="0068013C" w:rsidRPr="0068013C" w14:paraId="714068C4" w14:textId="77777777" w:rsidTr="0068013C">
        <w:trPr>
          <w:trHeight w:val="315"/>
        </w:trPr>
        <w:tc>
          <w:tcPr>
            <w:tcW w:w="698" w:type="dxa"/>
            <w:vMerge/>
            <w:tcBorders>
              <w:top w:val="single" w:sz="8" w:space="0" w:color="000000"/>
              <w:left w:val="single" w:sz="8" w:space="0" w:color="000000"/>
              <w:bottom w:val="nil"/>
              <w:right w:val="single" w:sz="8" w:space="0" w:color="000000"/>
            </w:tcBorders>
            <w:vAlign w:val="center"/>
            <w:hideMark/>
          </w:tcPr>
          <w:p w14:paraId="0B5FAAB3"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70245936" w14:textId="77777777" w:rsidR="0068013C" w:rsidRPr="0068013C" w:rsidRDefault="0068013C" w:rsidP="0068013C">
            <w:pPr>
              <w:rPr>
                <w:color w:val="000000"/>
              </w:rPr>
            </w:pPr>
            <w:r w:rsidRPr="0068013C">
              <w:rPr>
                <w:color w:val="000000"/>
              </w:rPr>
              <w:t>1. Mục đích, yêu cầu</w:t>
            </w:r>
          </w:p>
        </w:tc>
        <w:tc>
          <w:tcPr>
            <w:tcW w:w="1132" w:type="dxa"/>
            <w:tcBorders>
              <w:top w:val="nil"/>
              <w:left w:val="nil"/>
              <w:bottom w:val="nil"/>
              <w:right w:val="single" w:sz="8" w:space="0" w:color="000000"/>
            </w:tcBorders>
            <w:shd w:val="clear" w:color="auto" w:fill="auto"/>
            <w:vAlign w:val="center"/>
            <w:hideMark/>
          </w:tcPr>
          <w:p w14:paraId="3D7F51B2"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586DF4DA"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0D572B36"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64216C30" w14:textId="77777777" w:rsidR="0068013C" w:rsidRPr="0068013C" w:rsidRDefault="0068013C" w:rsidP="0068013C">
            <w:pPr>
              <w:rPr>
                <w:color w:val="000000"/>
              </w:rPr>
            </w:pPr>
            <w:r w:rsidRPr="0068013C">
              <w:rPr>
                <w:color w:val="000000"/>
              </w:rPr>
              <w:t> </w:t>
            </w:r>
          </w:p>
        </w:tc>
      </w:tr>
      <w:tr w:rsidR="0068013C" w:rsidRPr="0068013C" w14:paraId="557A22C3" w14:textId="77777777" w:rsidTr="0068013C">
        <w:trPr>
          <w:trHeight w:val="315"/>
        </w:trPr>
        <w:tc>
          <w:tcPr>
            <w:tcW w:w="698" w:type="dxa"/>
            <w:vMerge/>
            <w:tcBorders>
              <w:top w:val="single" w:sz="8" w:space="0" w:color="000000"/>
              <w:left w:val="single" w:sz="8" w:space="0" w:color="000000"/>
              <w:bottom w:val="nil"/>
              <w:right w:val="single" w:sz="8" w:space="0" w:color="000000"/>
            </w:tcBorders>
            <w:vAlign w:val="center"/>
            <w:hideMark/>
          </w:tcPr>
          <w:p w14:paraId="4F0026A8"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53D7D3D2" w14:textId="77777777" w:rsidR="0068013C" w:rsidRPr="0068013C" w:rsidRDefault="0068013C" w:rsidP="0068013C">
            <w:pPr>
              <w:rPr>
                <w:color w:val="000000"/>
              </w:rPr>
            </w:pPr>
            <w:r w:rsidRPr="0068013C">
              <w:rPr>
                <w:color w:val="000000"/>
              </w:rPr>
              <w:t>2. Quy trình và nội dung bảo dưỡng</w:t>
            </w:r>
          </w:p>
        </w:tc>
        <w:tc>
          <w:tcPr>
            <w:tcW w:w="1132" w:type="dxa"/>
            <w:tcBorders>
              <w:top w:val="nil"/>
              <w:left w:val="nil"/>
              <w:bottom w:val="nil"/>
              <w:right w:val="single" w:sz="8" w:space="0" w:color="000000"/>
            </w:tcBorders>
            <w:shd w:val="clear" w:color="auto" w:fill="auto"/>
            <w:vAlign w:val="center"/>
            <w:hideMark/>
          </w:tcPr>
          <w:p w14:paraId="19E6027F"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27FA887F"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5153391E"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00C30A98" w14:textId="77777777" w:rsidR="0068013C" w:rsidRPr="0068013C" w:rsidRDefault="0068013C" w:rsidP="0068013C">
            <w:pPr>
              <w:rPr>
                <w:color w:val="000000"/>
              </w:rPr>
            </w:pPr>
            <w:r w:rsidRPr="0068013C">
              <w:rPr>
                <w:color w:val="000000"/>
              </w:rPr>
              <w:t> </w:t>
            </w:r>
          </w:p>
        </w:tc>
      </w:tr>
      <w:tr w:rsidR="0068013C" w:rsidRPr="0068013C" w14:paraId="5A29935B" w14:textId="77777777" w:rsidTr="0068013C">
        <w:trPr>
          <w:trHeight w:val="315"/>
        </w:trPr>
        <w:tc>
          <w:tcPr>
            <w:tcW w:w="698" w:type="dxa"/>
            <w:vMerge/>
            <w:tcBorders>
              <w:top w:val="single" w:sz="8" w:space="0" w:color="000000"/>
              <w:left w:val="single" w:sz="8" w:space="0" w:color="000000"/>
              <w:bottom w:val="nil"/>
              <w:right w:val="single" w:sz="8" w:space="0" w:color="000000"/>
            </w:tcBorders>
            <w:vAlign w:val="center"/>
            <w:hideMark/>
          </w:tcPr>
          <w:p w14:paraId="49947FDD"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60FA0B3D" w14:textId="77777777" w:rsidR="0068013C" w:rsidRPr="0068013C" w:rsidRDefault="0068013C" w:rsidP="0068013C">
            <w:pPr>
              <w:rPr>
                <w:color w:val="000000"/>
              </w:rPr>
            </w:pPr>
            <w:r w:rsidRPr="0068013C">
              <w:rPr>
                <w:color w:val="000000"/>
              </w:rPr>
              <w:t>3. Thực hành bảo dưỡng</w:t>
            </w:r>
          </w:p>
        </w:tc>
        <w:tc>
          <w:tcPr>
            <w:tcW w:w="1132" w:type="dxa"/>
            <w:tcBorders>
              <w:top w:val="nil"/>
              <w:left w:val="nil"/>
              <w:bottom w:val="nil"/>
              <w:right w:val="single" w:sz="8" w:space="0" w:color="000000"/>
            </w:tcBorders>
            <w:shd w:val="clear" w:color="auto" w:fill="auto"/>
            <w:vAlign w:val="center"/>
            <w:hideMark/>
          </w:tcPr>
          <w:p w14:paraId="738E07B6" w14:textId="77777777" w:rsidR="0068013C" w:rsidRPr="0068013C" w:rsidRDefault="0068013C" w:rsidP="0068013C">
            <w:pPr>
              <w:jc w:val="center"/>
              <w:rPr>
                <w:color w:val="000000"/>
              </w:rPr>
            </w:pPr>
            <w:r w:rsidRPr="0068013C">
              <w:rPr>
                <w:color w:val="000000"/>
              </w:rPr>
              <w:t>5</w:t>
            </w:r>
          </w:p>
        </w:tc>
        <w:tc>
          <w:tcPr>
            <w:tcW w:w="1159" w:type="dxa"/>
            <w:tcBorders>
              <w:top w:val="nil"/>
              <w:left w:val="nil"/>
              <w:bottom w:val="single" w:sz="8" w:space="0" w:color="000000"/>
              <w:right w:val="single" w:sz="8" w:space="0" w:color="000000"/>
            </w:tcBorders>
            <w:shd w:val="clear" w:color="auto" w:fill="auto"/>
            <w:vAlign w:val="center"/>
            <w:hideMark/>
          </w:tcPr>
          <w:p w14:paraId="2ACAC82E"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406E5850" w14:textId="77777777" w:rsidR="0068013C" w:rsidRPr="0068013C" w:rsidRDefault="0068013C" w:rsidP="0068013C">
            <w:pPr>
              <w:jc w:val="center"/>
              <w:rPr>
                <w:color w:val="000000"/>
              </w:rPr>
            </w:pPr>
            <w:r w:rsidRPr="0068013C">
              <w:rPr>
                <w:color w:val="000000"/>
              </w:rPr>
              <w:t>4</w:t>
            </w:r>
          </w:p>
        </w:tc>
        <w:tc>
          <w:tcPr>
            <w:tcW w:w="1133" w:type="dxa"/>
            <w:tcBorders>
              <w:top w:val="nil"/>
              <w:left w:val="nil"/>
              <w:bottom w:val="nil"/>
              <w:right w:val="single" w:sz="8" w:space="0" w:color="000000"/>
            </w:tcBorders>
            <w:shd w:val="clear" w:color="auto" w:fill="auto"/>
            <w:vAlign w:val="center"/>
            <w:hideMark/>
          </w:tcPr>
          <w:p w14:paraId="643ED977" w14:textId="77777777" w:rsidR="0068013C" w:rsidRPr="0068013C" w:rsidRDefault="0068013C" w:rsidP="0068013C">
            <w:pPr>
              <w:rPr>
                <w:color w:val="000000"/>
              </w:rPr>
            </w:pPr>
            <w:r w:rsidRPr="0068013C">
              <w:rPr>
                <w:color w:val="000000"/>
              </w:rPr>
              <w:t> </w:t>
            </w:r>
          </w:p>
        </w:tc>
      </w:tr>
      <w:tr w:rsidR="0068013C" w:rsidRPr="0068013C" w14:paraId="4A9D1CF0" w14:textId="77777777" w:rsidTr="0068013C">
        <w:trPr>
          <w:trHeight w:val="315"/>
        </w:trPr>
        <w:tc>
          <w:tcPr>
            <w:tcW w:w="6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06DDD5" w14:textId="77777777" w:rsidR="0068013C" w:rsidRPr="0068013C" w:rsidRDefault="0068013C" w:rsidP="0068013C">
            <w:pPr>
              <w:jc w:val="center"/>
              <w:rPr>
                <w:color w:val="000000"/>
              </w:rPr>
            </w:pPr>
            <w:r w:rsidRPr="0068013C">
              <w:rPr>
                <w:color w:val="000000"/>
              </w:rPr>
              <w:t>6</w:t>
            </w:r>
          </w:p>
        </w:tc>
        <w:tc>
          <w:tcPr>
            <w:tcW w:w="3947" w:type="dxa"/>
            <w:tcBorders>
              <w:top w:val="single" w:sz="8" w:space="0" w:color="000000"/>
              <w:left w:val="nil"/>
              <w:bottom w:val="nil"/>
              <w:right w:val="single" w:sz="8" w:space="0" w:color="000000"/>
            </w:tcBorders>
            <w:shd w:val="clear" w:color="auto" w:fill="auto"/>
            <w:vAlign w:val="center"/>
            <w:hideMark/>
          </w:tcPr>
          <w:p w14:paraId="0A78EAB5" w14:textId="77777777" w:rsidR="0068013C" w:rsidRPr="0068013C" w:rsidRDefault="0068013C" w:rsidP="0068013C">
            <w:pPr>
              <w:rPr>
                <w:b/>
                <w:bCs/>
                <w:color w:val="000000"/>
              </w:rPr>
            </w:pPr>
            <w:r w:rsidRPr="0068013C">
              <w:rPr>
                <w:b/>
                <w:bCs/>
                <w:color w:val="000000"/>
              </w:rPr>
              <w:t>Bài 6: Sửa chữa hệ thống làm mát</w:t>
            </w:r>
          </w:p>
        </w:tc>
        <w:tc>
          <w:tcPr>
            <w:tcW w:w="1132" w:type="dxa"/>
            <w:tcBorders>
              <w:top w:val="single" w:sz="8" w:space="0" w:color="000000"/>
              <w:left w:val="nil"/>
              <w:bottom w:val="nil"/>
              <w:right w:val="single" w:sz="8" w:space="0" w:color="000000"/>
            </w:tcBorders>
            <w:shd w:val="clear" w:color="auto" w:fill="auto"/>
            <w:vAlign w:val="center"/>
            <w:hideMark/>
          </w:tcPr>
          <w:p w14:paraId="5BD0C951" w14:textId="77777777" w:rsidR="0068013C" w:rsidRPr="0068013C" w:rsidRDefault="0068013C" w:rsidP="0068013C">
            <w:pPr>
              <w:jc w:val="center"/>
              <w:rPr>
                <w:b/>
                <w:bCs/>
                <w:color w:val="000000"/>
              </w:rPr>
            </w:pPr>
            <w:r w:rsidRPr="0068013C">
              <w:rPr>
                <w:b/>
                <w:bCs/>
                <w:color w:val="000000"/>
              </w:rPr>
              <w:t>7</w:t>
            </w:r>
          </w:p>
        </w:tc>
        <w:tc>
          <w:tcPr>
            <w:tcW w:w="1159" w:type="dxa"/>
            <w:tcBorders>
              <w:top w:val="nil"/>
              <w:left w:val="nil"/>
              <w:bottom w:val="nil"/>
              <w:right w:val="single" w:sz="8" w:space="0" w:color="000000"/>
            </w:tcBorders>
            <w:shd w:val="clear" w:color="auto" w:fill="auto"/>
            <w:vAlign w:val="center"/>
            <w:hideMark/>
          </w:tcPr>
          <w:p w14:paraId="73C7FEAA" w14:textId="77777777" w:rsidR="0068013C" w:rsidRPr="0068013C" w:rsidRDefault="0068013C" w:rsidP="0068013C">
            <w:pPr>
              <w:jc w:val="center"/>
              <w:rPr>
                <w:b/>
                <w:bCs/>
                <w:color w:val="000000"/>
              </w:rPr>
            </w:pPr>
            <w:r w:rsidRPr="0068013C">
              <w:rPr>
                <w:b/>
                <w:bCs/>
                <w:color w:val="000000"/>
              </w:rPr>
              <w:t>2</w:t>
            </w:r>
          </w:p>
        </w:tc>
        <w:tc>
          <w:tcPr>
            <w:tcW w:w="1173" w:type="dxa"/>
            <w:tcBorders>
              <w:top w:val="nil"/>
              <w:left w:val="nil"/>
              <w:bottom w:val="nil"/>
              <w:right w:val="single" w:sz="8" w:space="0" w:color="000000"/>
            </w:tcBorders>
            <w:shd w:val="clear" w:color="auto" w:fill="auto"/>
            <w:vAlign w:val="center"/>
            <w:hideMark/>
          </w:tcPr>
          <w:p w14:paraId="5A81C295" w14:textId="77777777" w:rsidR="0068013C" w:rsidRPr="0068013C" w:rsidRDefault="0068013C" w:rsidP="0068013C">
            <w:pPr>
              <w:jc w:val="center"/>
              <w:rPr>
                <w:b/>
                <w:bCs/>
                <w:color w:val="000000"/>
              </w:rPr>
            </w:pPr>
            <w:r w:rsidRPr="0068013C">
              <w:rPr>
                <w:b/>
                <w:bCs/>
                <w:color w:val="000000"/>
              </w:rPr>
              <w:t>4</w:t>
            </w:r>
          </w:p>
        </w:tc>
        <w:tc>
          <w:tcPr>
            <w:tcW w:w="1133" w:type="dxa"/>
            <w:tcBorders>
              <w:top w:val="single" w:sz="8" w:space="0" w:color="000000"/>
              <w:left w:val="nil"/>
              <w:bottom w:val="nil"/>
              <w:right w:val="single" w:sz="8" w:space="0" w:color="000000"/>
            </w:tcBorders>
            <w:shd w:val="clear" w:color="auto" w:fill="auto"/>
            <w:vAlign w:val="center"/>
            <w:hideMark/>
          </w:tcPr>
          <w:p w14:paraId="3F12ADAA" w14:textId="77777777" w:rsidR="0068013C" w:rsidRPr="0068013C" w:rsidRDefault="0068013C" w:rsidP="0068013C">
            <w:pPr>
              <w:jc w:val="center"/>
              <w:rPr>
                <w:b/>
                <w:bCs/>
                <w:color w:val="000000"/>
              </w:rPr>
            </w:pPr>
            <w:r w:rsidRPr="0068013C">
              <w:rPr>
                <w:b/>
                <w:bCs/>
                <w:color w:val="000000"/>
              </w:rPr>
              <w:t>1</w:t>
            </w:r>
          </w:p>
        </w:tc>
      </w:tr>
      <w:tr w:rsidR="0068013C" w:rsidRPr="0068013C" w14:paraId="7F4BE006" w14:textId="77777777" w:rsidTr="0068013C">
        <w:trPr>
          <w:trHeight w:val="315"/>
        </w:trPr>
        <w:tc>
          <w:tcPr>
            <w:tcW w:w="698" w:type="dxa"/>
            <w:vMerge/>
            <w:tcBorders>
              <w:top w:val="single" w:sz="8" w:space="0" w:color="000000"/>
              <w:left w:val="single" w:sz="8" w:space="0" w:color="000000"/>
              <w:bottom w:val="single" w:sz="8" w:space="0" w:color="000000"/>
              <w:right w:val="single" w:sz="8" w:space="0" w:color="000000"/>
            </w:tcBorders>
            <w:vAlign w:val="center"/>
            <w:hideMark/>
          </w:tcPr>
          <w:p w14:paraId="086BF649"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30D412DB" w14:textId="77777777" w:rsidR="0068013C" w:rsidRPr="0068013C" w:rsidRDefault="0068013C" w:rsidP="0068013C">
            <w:pPr>
              <w:rPr>
                <w:color w:val="000000"/>
              </w:rPr>
            </w:pPr>
            <w:r w:rsidRPr="0068013C">
              <w:rPr>
                <w:color w:val="000000"/>
              </w:rPr>
              <w:t>1. Hiện tượng sai hỏng và nguyên nhân</w:t>
            </w:r>
          </w:p>
        </w:tc>
        <w:tc>
          <w:tcPr>
            <w:tcW w:w="1132" w:type="dxa"/>
            <w:tcBorders>
              <w:top w:val="nil"/>
              <w:left w:val="nil"/>
              <w:bottom w:val="nil"/>
              <w:right w:val="single" w:sz="8" w:space="0" w:color="000000"/>
            </w:tcBorders>
            <w:shd w:val="clear" w:color="auto" w:fill="auto"/>
            <w:vAlign w:val="center"/>
            <w:hideMark/>
          </w:tcPr>
          <w:p w14:paraId="52E42836"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15E7727E"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6B1FFB33"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44F4D2E8" w14:textId="77777777" w:rsidR="0068013C" w:rsidRPr="0068013C" w:rsidRDefault="0068013C" w:rsidP="0068013C">
            <w:pPr>
              <w:rPr>
                <w:color w:val="000000"/>
              </w:rPr>
            </w:pPr>
            <w:r w:rsidRPr="0068013C">
              <w:rPr>
                <w:color w:val="000000"/>
              </w:rPr>
              <w:t> </w:t>
            </w:r>
          </w:p>
        </w:tc>
      </w:tr>
      <w:tr w:rsidR="0068013C" w:rsidRPr="0068013C" w14:paraId="26349738" w14:textId="77777777" w:rsidTr="0068013C">
        <w:trPr>
          <w:trHeight w:val="315"/>
        </w:trPr>
        <w:tc>
          <w:tcPr>
            <w:tcW w:w="698" w:type="dxa"/>
            <w:vMerge/>
            <w:tcBorders>
              <w:top w:val="single" w:sz="8" w:space="0" w:color="000000"/>
              <w:left w:val="single" w:sz="8" w:space="0" w:color="000000"/>
              <w:bottom w:val="single" w:sz="8" w:space="0" w:color="000000"/>
              <w:right w:val="single" w:sz="8" w:space="0" w:color="000000"/>
            </w:tcBorders>
            <w:vAlign w:val="center"/>
            <w:hideMark/>
          </w:tcPr>
          <w:p w14:paraId="1CDE4CE7"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1739042D" w14:textId="77777777" w:rsidR="0068013C" w:rsidRPr="0068013C" w:rsidRDefault="0068013C" w:rsidP="0068013C">
            <w:pPr>
              <w:rPr>
                <w:color w:val="000000"/>
              </w:rPr>
            </w:pPr>
            <w:r w:rsidRPr="0068013C">
              <w:rPr>
                <w:color w:val="000000"/>
              </w:rPr>
              <w:t>2. Quy trình kiểm tra và sửa chữa</w:t>
            </w:r>
          </w:p>
        </w:tc>
        <w:tc>
          <w:tcPr>
            <w:tcW w:w="1132" w:type="dxa"/>
            <w:tcBorders>
              <w:top w:val="nil"/>
              <w:left w:val="nil"/>
              <w:bottom w:val="nil"/>
              <w:right w:val="single" w:sz="8" w:space="0" w:color="000000"/>
            </w:tcBorders>
            <w:shd w:val="clear" w:color="auto" w:fill="auto"/>
            <w:vAlign w:val="center"/>
            <w:hideMark/>
          </w:tcPr>
          <w:p w14:paraId="0161E60D" w14:textId="77777777" w:rsidR="0068013C" w:rsidRPr="0068013C" w:rsidRDefault="0068013C" w:rsidP="0068013C">
            <w:pPr>
              <w:jc w:val="center"/>
              <w:rPr>
                <w:color w:val="000000"/>
              </w:rPr>
            </w:pPr>
            <w:r w:rsidRPr="0068013C">
              <w:rPr>
                <w:color w:val="000000"/>
              </w:rPr>
              <w:t>1</w:t>
            </w:r>
          </w:p>
        </w:tc>
        <w:tc>
          <w:tcPr>
            <w:tcW w:w="1159" w:type="dxa"/>
            <w:tcBorders>
              <w:top w:val="nil"/>
              <w:left w:val="nil"/>
              <w:bottom w:val="nil"/>
              <w:right w:val="single" w:sz="8" w:space="0" w:color="000000"/>
            </w:tcBorders>
            <w:shd w:val="clear" w:color="auto" w:fill="auto"/>
            <w:vAlign w:val="center"/>
            <w:hideMark/>
          </w:tcPr>
          <w:p w14:paraId="23C340F0" w14:textId="77777777" w:rsidR="0068013C" w:rsidRPr="0068013C" w:rsidRDefault="0068013C" w:rsidP="0068013C">
            <w:pPr>
              <w:jc w:val="center"/>
              <w:rPr>
                <w:color w:val="000000"/>
              </w:rPr>
            </w:pPr>
            <w:r w:rsidRPr="0068013C">
              <w:rPr>
                <w:color w:val="000000"/>
              </w:rPr>
              <w:t>1</w:t>
            </w:r>
          </w:p>
        </w:tc>
        <w:tc>
          <w:tcPr>
            <w:tcW w:w="1173" w:type="dxa"/>
            <w:tcBorders>
              <w:top w:val="nil"/>
              <w:left w:val="nil"/>
              <w:bottom w:val="nil"/>
              <w:right w:val="single" w:sz="8" w:space="0" w:color="000000"/>
            </w:tcBorders>
            <w:shd w:val="clear" w:color="auto" w:fill="auto"/>
            <w:vAlign w:val="center"/>
            <w:hideMark/>
          </w:tcPr>
          <w:p w14:paraId="149F0438" w14:textId="77777777" w:rsidR="0068013C" w:rsidRPr="0068013C" w:rsidRDefault="0068013C" w:rsidP="0068013C">
            <w:pPr>
              <w:jc w:val="center"/>
              <w:rPr>
                <w:color w:val="000000"/>
              </w:rPr>
            </w:pPr>
            <w:r w:rsidRPr="0068013C">
              <w:rPr>
                <w:color w:val="000000"/>
              </w:rPr>
              <w:t> </w:t>
            </w:r>
          </w:p>
        </w:tc>
        <w:tc>
          <w:tcPr>
            <w:tcW w:w="1133" w:type="dxa"/>
            <w:tcBorders>
              <w:top w:val="nil"/>
              <w:left w:val="nil"/>
              <w:bottom w:val="nil"/>
              <w:right w:val="single" w:sz="8" w:space="0" w:color="000000"/>
            </w:tcBorders>
            <w:shd w:val="clear" w:color="auto" w:fill="auto"/>
            <w:vAlign w:val="center"/>
            <w:hideMark/>
          </w:tcPr>
          <w:p w14:paraId="33718CD5" w14:textId="77777777" w:rsidR="0068013C" w:rsidRPr="0068013C" w:rsidRDefault="0068013C" w:rsidP="0068013C">
            <w:pPr>
              <w:jc w:val="center"/>
              <w:rPr>
                <w:color w:val="000000"/>
              </w:rPr>
            </w:pPr>
            <w:r w:rsidRPr="0068013C">
              <w:rPr>
                <w:color w:val="000000"/>
              </w:rPr>
              <w:t> </w:t>
            </w:r>
          </w:p>
        </w:tc>
      </w:tr>
      <w:tr w:rsidR="0068013C" w:rsidRPr="0068013C" w14:paraId="66049614" w14:textId="77777777" w:rsidTr="0068013C">
        <w:trPr>
          <w:trHeight w:val="315"/>
        </w:trPr>
        <w:tc>
          <w:tcPr>
            <w:tcW w:w="698" w:type="dxa"/>
            <w:vMerge/>
            <w:tcBorders>
              <w:top w:val="single" w:sz="8" w:space="0" w:color="000000"/>
              <w:left w:val="single" w:sz="8" w:space="0" w:color="000000"/>
              <w:bottom w:val="single" w:sz="8" w:space="0" w:color="000000"/>
              <w:right w:val="single" w:sz="8" w:space="0" w:color="000000"/>
            </w:tcBorders>
            <w:vAlign w:val="center"/>
            <w:hideMark/>
          </w:tcPr>
          <w:p w14:paraId="4A99F448" w14:textId="77777777" w:rsidR="0068013C" w:rsidRPr="0068013C" w:rsidRDefault="0068013C" w:rsidP="0068013C">
            <w:pPr>
              <w:rPr>
                <w:color w:val="000000"/>
              </w:rPr>
            </w:pPr>
          </w:p>
        </w:tc>
        <w:tc>
          <w:tcPr>
            <w:tcW w:w="3947" w:type="dxa"/>
            <w:tcBorders>
              <w:top w:val="nil"/>
              <w:left w:val="nil"/>
              <w:bottom w:val="nil"/>
              <w:right w:val="single" w:sz="8" w:space="0" w:color="000000"/>
            </w:tcBorders>
            <w:shd w:val="clear" w:color="auto" w:fill="auto"/>
            <w:vAlign w:val="center"/>
            <w:hideMark/>
          </w:tcPr>
          <w:p w14:paraId="0F3D4171" w14:textId="77777777" w:rsidR="0068013C" w:rsidRPr="0068013C" w:rsidRDefault="0068013C" w:rsidP="0068013C">
            <w:pPr>
              <w:rPr>
                <w:color w:val="000000"/>
              </w:rPr>
            </w:pPr>
            <w:r w:rsidRPr="0068013C">
              <w:rPr>
                <w:color w:val="000000"/>
              </w:rPr>
              <w:t>3. Sửa chữa các bộ phận và chi tiết hệ thống làm mát</w:t>
            </w:r>
          </w:p>
        </w:tc>
        <w:tc>
          <w:tcPr>
            <w:tcW w:w="1132" w:type="dxa"/>
            <w:tcBorders>
              <w:top w:val="nil"/>
              <w:left w:val="nil"/>
              <w:bottom w:val="single" w:sz="8" w:space="0" w:color="000000"/>
              <w:right w:val="single" w:sz="8" w:space="0" w:color="000000"/>
            </w:tcBorders>
            <w:shd w:val="clear" w:color="auto" w:fill="auto"/>
            <w:vAlign w:val="center"/>
            <w:hideMark/>
          </w:tcPr>
          <w:p w14:paraId="3C044E96" w14:textId="77777777" w:rsidR="0068013C" w:rsidRPr="0068013C" w:rsidRDefault="0068013C" w:rsidP="0068013C">
            <w:pPr>
              <w:jc w:val="center"/>
              <w:rPr>
                <w:color w:val="000000"/>
              </w:rPr>
            </w:pPr>
            <w:r w:rsidRPr="0068013C">
              <w:rPr>
                <w:color w:val="000000"/>
              </w:rPr>
              <w:t>5</w:t>
            </w:r>
          </w:p>
        </w:tc>
        <w:tc>
          <w:tcPr>
            <w:tcW w:w="1159" w:type="dxa"/>
            <w:tcBorders>
              <w:top w:val="nil"/>
              <w:left w:val="nil"/>
              <w:bottom w:val="nil"/>
              <w:right w:val="single" w:sz="8" w:space="0" w:color="000000"/>
            </w:tcBorders>
            <w:shd w:val="clear" w:color="auto" w:fill="auto"/>
            <w:vAlign w:val="center"/>
            <w:hideMark/>
          </w:tcPr>
          <w:p w14:paraId="0C47B5B9" w14:textId="77777777" w:rsidR="0068013C" w:rsidRPr="0068013C" w:rsidRDefault="0068013C" w:rsidP="0068013C">
            <w:pPr>
              <w:jc w:val="center"/>
              <w:rPr>
                <w:color w:val="000000"/>
              </w:rPr>
            </w:pPr>
            <w:r w:rsidRPr="0068013C">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36133CE5" w14:textId="77777777" w:rsidR="0068013C" w:rsidRPr="0068013C" w:rsidRDefault="0068013C" w:rsidP="0068013C">
            <w:pPr>
              <w:jc w:val="center"/>
              <w:rPr>
                <w:color w:val="000000"/>
              </w:rPr>
            </w:pPr>
            <w:r w:rsidRPr="0068013C">
              <w:rPr>
                <w:color w:val="000000"/>
              </w:rPr>
              <w:t>4</w:t>
            </w:r>
          </w:p>
        </w:tc>
        <w:tc>
          <w:tcPr>
            <w:tcW w:w="1133" w:type="dxa"/>
            <w:tcBorders>
              <w:top w:val="nil"/>
              <w:left w:val="nil"/>
              <w:bottom w:val="single" w:sz="8" w:space="0" w:color="000000"/>
              <w:right w:val="single" w:sz="8" w:space="0" w:color="000000"/>
            </w:tcBorders>
            <w:shd w:val="clear" w:color="auto" w:fill="auto"/>
            <w:vAlign w:val="center"/>
            <w:hideMark/>
          </w:tcPr>
          <w:p w14:paraId="1B13E9FF" w14:textId="77777777" w:rsidR="0068013C" w:rsidRPr="0068013C" w:rsidRDefault="0068013C" w:rsidP="0068013C">
            <w:pPr>
              <w:jc w:val="center"/>
              <w:rPr>
                <w:color w:val="000000"/>
              </w:rPr>
            </w:pPr>
            <w:r w:rsidRPr="0068013C">
              <w:rPr>
                <w:color w:val="000000"/>
              </w:rPr>
              <w:t>1</w:t>
            </w:r>
          </w:p>
        </w:tc>
      </w:tr>
      <w:tr w:rsidR="0068013C" w:rsidRPr="0068013C" w14:paraId="18ABAFA3" w14:textId="77777777" w:rsidTr="0068013C">
        <w:trPr>
          <w:trHeight w:val="315"/>
        </w:trPr>
        <w:tc>
          <w:tcPr>
            <w:tcW w:w="698" w:type="dxa"/>
            <w:tcBorders>
              <w:top w:val="nil"/>
              <w:left w:val="single" w:sz="8" w:space="0" w:color="000000"/>
              <w:bottom w:val="single" w:sz="8" w:space="0" w:color="000000"/>
              <w:right w:val="single" w:sz="8" w:space="0" w:color="000000"/>
            </w:tcBorders>
            <w:shd w:val="clear" w:color="auto" w:fill="auto"/>
            <w:vAlign w:val="center"/>
            <w:hideMark/>
          </w:tcPr>
          <w:p w14:paraId="58FE712E" w14:textId="77777777" w:rsidR="0068013C" w:rsidRPr="0068013C" w:rsidRDefault="0068013C" w:rsidP="0068013C">
            <w:pPr>
              <w:jc w:val="center"/>
              <w:rPr>
                <w:color w:val="000000"/>
              </w:rPr>
            </w:pPr>
            <w:r w:rsidRPr="0068013C">
              <w:rPr>
                <w:color w:val="000000"/>
              </w:rPr>
              <w:t> </w:t>
            </w:r>
          </w:p>
        </w:tc>
        <w:tc>
          <w:tcPr>
            <w:tcW w:w="3947" w:type="dxa"/>
            <w:tcBorders>
              <w:top w:val="single" w:sz="8" w:space="0" w:color="000000"/>
              <w:left w:val="nil"/>
              <w:bottom w:val="single" w:sz="8" w:space="0" w:color="000000"/>
              <w:right w:val="single" w:sz="8" w:space="0" w:color="000000"/>
            </w:tcBorders>
            <w:shd w:val="clear" w:color="auto" w:fill="auto"/>
            <w:vAlign w:val="center"/>
            <w:hideMark/>
          </w:tcPr>
          <w:p w14:paraId="3448CB7A" w14:textId="77777777" w:rsidR="0068013C" w:rsidRPr="0068013C" w:rsidRDefault="0068013C" w:rsidP="0068013C">
            <w:pPr>
              <w:jc w:val="center"/>
              <w:rPr>
                <w:b/>
                <w:bCs/>
                <w:color w:val="000000"/>
              </w:rPr>
            </w:pPr>
            <w:r w:rsidRPr="0068013C">
              <w:rPr>
                <w:b/>
                <w:bCs/>
                <w:color w:val="000000"/>
              </w:rPr>
              <w:t>Cộng</w:t>
            </w:r>
          </w:p>
        </w:tc>
        <w:tc>
          <w:tcPr>
            <w:tcW w:w="1132" w:type="dxa"/>
            <w:tcBorders>
              <w:top w:val="nil"/>
              <w:left w:val="nil"/>
              <w:bottom w:val="single" w:sz="8" w:space="0" w:color="000000"/>
              <w:right w:val="single" w:sz="8" w:space="0" w:color="000000"/>
            </w:tcBorders>
            <w:shd w:val="clear" w:color="auto" w:fill="auto"/>
            <w:vAlign w:val="center"/>
            <w:hideMark/>
          </w:tcPr>
          <w:p w14:paraId="67B2D206" w14:textId="77777777" w:rsidR="0068013C" w:rsidRPr="0068013C" w:rsidRDefault="0068013C" w:rsidP="0068013C">
            <w:pPr>
              <w:jc w:val="center"/>
              <w:rPr>
                <w:b/>
                <w:bCs/>
                <w:color w:val="000000"/>
              </w:rPr>
            </w:pPr>
            <w:r w:rsidRPr="0068013C">
              <w:rPr>
                <w:b/>
                <w:bCs/>
                <w:color w:val="000000"/>
              </w:rPr>
              <w:t>45</w:t>
            </w:r>
          </w:p>
        </w:tc>
        <w:tc>
          <w:tcPr>
            <w:tcW w:w="1159" w:type="dxa"/>
            <w:tcBorders>
              <w:top w:val="single" w:sz="8" w:space="0" w:color="000000"/>
              <w:left w:val="nil"/>
              <w:bottom w:val="single" w:sz="8" w:space="0" w:color="000000"/>
              <w:right w:val="single" w:sz="8" w:space="0" w:color="000000"/>
            </w:tcBorders>
            <w:shd w:val="clear" w:color="auto" w:fill="auto"/>
            <w:vAlign w:val="center"/>
            <w:hideMark/>
          </w:tcPr>
          <w:p w14:paraId="52300DB0" w14:textId="77777777" w:rsidR="0068013C" w:rsidRPr="0068013C" w:rsidRDefault="0068013C" w:rsidP="0068013C">
            <w:pPr>
              <w:jc w:val="center"/>
              <w:rPr>
                <w:b/>
                <w:bCs/>
                <w:color w:val="000000"/>
              </w:rPr>
            </w:pPr>
            <w:r w:rsidRPr="0068013C">
              <w:rPr>
                <w:b/>
                <w:bCs/>
                <w:color w:val="000000"/>
              </w:rPr>
              <w:t>15</w:t>
            </w:r>
          </w:p>
        </w:tc>
        <w:tc>
          <w:tcPr>
            <w:tcW w:w="1173" w:type="dxa"/>
            <w:tcBorders>
              <w:top w:val="nil"/>
              <w:left w:val="nil"/>
              <w:bottom w:val="single" w:sz="8" w:space="0" w:color="000000"/>
              <w:right w:val="single" w:sz="8" w:space="0" w:color="000000"/>
            </w:tcBorders>
            <w:shd w:val="clear" w:color="auto" w:fill="auto"/>
            <w:vAlign w:val="center"/>
            <w:hideMark/>
          </w:tcPr>
          <w:p w14:paraId="188A0D27" w14:textId="77777777" w:rsidR="0068013C" w:rsidRPr="0068013C" w:rsidRDefault="0068013C" w:rsidP="0068013C">
            <w:pPr>
              <w:jc w:val="center"/>
              <w:rPr>
                <w:b/>
                <w:bCs/>
                <w:color w:val="000000"/>
              </w:rPr>
            </w:pPr>
            <w:r w:rsidRPr="0068013C">
              <w:rPr>
                <w:b/>
                <w:bCs/>
                <w:color w:val="000000"/>
              </w:rPr>
              <w:t>28</w:t>
            </w:r>
          </w:p>
        </w:tc>
        <w:tc>
          <w:tcPr>
            <w:tcW w:w="1133" w:type="dxa"/>
            <w:tcBorders>
              <w:top w:val="nil"/>
              <w:left w:val="nil"/>
              <w:bottom w:val="single" w:sz="8" w:space="0" w:color="000000"/>
              <w:right w:val="single" w:sz="8" w:space="0" w:color="000000"/>
            </w:tcBorders>
            <w:shd w:val="clear" w:color="auto" w:fill="auto"/>
            <w:vAlign w:val="center"/>
            <w:hideMark/>
          </w:tcPr>
          <w:p w14:paraId="03276072" w14:textId="77777777" w:rsidR="0068013C" w:rsidRPr="0068013C" w:rsidRDefault="0068013C" w:rsidP="0068013C">
            <w:pPr>
              <w:jc w:val="center"/>
              <w:rPr>
                <w:b/>
                <w:bCs/>
                <w:color w:val="000000"/>
              </w:rPr>
            </w:pPr>
            <w:r w:rsidRPr="0068013C">
              <w:rPr>
                <w:b/>
                <w:bCs/>
                <w:color w:val="000000"/>
              </w:rPr>
              <w:t>2</w:t>
            </w:r>
          </w:p>
        </w:tc>
      </w:tr>
    </w:tbl>
    <w:p w14:paraId="77098166" w14:textId="77777777" w:rsidR="0068013C" w:rsidRPr="0068013C" w:rsidRDefault="0068013C" w:rsidP="0068013C">
      <w:pPr>
        <w:spacing w:before="120"/>
        <w:jc w:val="both"/>
        <w:rPr>
          <w:lang w:val="es-ES"/>
        </w:rPr>
      </w:pPr>
    </w:p>
    <w:p w14:paraId="4779B005" w14:textId="77777777" w:rsidR="0068013C" w:rsidRPr="0068013C" w:rsidRDefault="0068013C" w:rsidP="0068013C">
      <w:pPr>
        <w:spacing w:before="120"/>
        <w:jc w:val="both"/>
      </w:pPr>
      <w:r w:rsidRPr="0068013C">
        <w:t xml:space="preserve">2. Nội dung chi </w:t>
      </w:r>
      <w:proofErr w:type="gramStart"/>
      <w:r w:rsidRPr="0068013C">
        <w:t>tiết :</w:t>
      </w:r>
      <w:proofErr w:type="gramEnd"/>
    </w:p>
    <w:p w14:paraId="226285B0" w14:textId="4645C39F" w:rsidR="0068013C" w:rsidRPr="0068013C" w:rsidRDefault="0068013C" w:rsidP="0068013C">
      <w:pPr>
        <w:spacing w:before="120"/>
        <w:jc w:val="both"/>
      </w:pPr>
      <w:r w:rsidRPr="0068013C">
        <w:rPr>
          <w:b/>
        </w:rPr>
        <w:t>Bài 1:</w:t>
      </w:r>
      <w:r w:rsidRPr="0068013C">
        <w:tab/>
      </w:r>
      <w:r w:rsidRPr="0068013C">
        <w:rPr>
          <w:b/>
          <w:spacing w:val="-6"/>
        </w:rPr>
        <w:t>Tháo lắp, nhận dạng hệ thống bôi trơn</w:t>
      </w:r>
      <w:r w:rsidRPr="0068013C">
        <w:tab/>
      </w:r>
      <w:r w:rsidRPr="0068013C">
        <w:tab/>
        <w:t xml:space="preserve">Thời gian: </w:t>
      </w:r>
      <w:r>
        <w:t>11</w:t>
      </w:r>
      <w:r w:rsidRPr="0068013C">
        <w:t xml:space="preserve"> giờ</w:t>
      </w:r>
    </w:p>
    <w:p w14:paraId="38AF6A8F" w14:textId="77777777" w:rsidR="0068013C" w:rsidRPr="0068013C" w:rsidRDefault="0068013C" w:rsidP="0068013C">
      <w:pPr>
        <w:spacing w:before="120" w:line="276" w:lineRule="auto"/>
        <w:jc w:val="both"/>
      </w:pPr>
      <w:r w:rsidRPr="0068013C">
        <w:t>1. Mục tiêu của bài:</w:t>
      </w:r>
    </w:p>
    <w:p w14:paraId="3C97BD93" w14:textId="77777777" w:rsidR="0068013C" w:rsidRPr="0068013C" w:rsidRDefault="0068013C" w:rsidP="00916992">
      <w:pPr>
        <w:spacing w:before="60" w:line="276" w:lineRule="auto"/>
        <w:jc w:val="both"/>
        <w:rPr>
          <w:spacing w:val="-6"/>
        </w:rPr>
      </w:pPr>
      <w:r w:rsidRPr="0068013C">
        <w:rPr>
          <w:spacing w:val="-6"/>
        </w:rPr>
        <w:t>- Trình bày được nhiệm vụ, yêu cầu, phân loại, cấu tạo và nguyên lý làm việc của hệ thống bôi trơn dùng trong động cơ</w:t>
      </w:r>
    </w:p>
    <w:p w14:paraId="24509123" w14:textId="77777777" w:rsidR="0068013C" w:rsidRPr="0068013C" w:rsidRDefault="0068013C" w:rsidP="00916992">
      <w:pPr>
        <w:spacing w:before="60" w:line="276" w:lineRule="auto"/>
        <w:jc w:val="both"/>
        <w:rPr>
          <w:spacing w:val="-6"/>
        </w:rPr>
      </w:pPr>
      <w:r w:rsidRPr="0068013C">
        <w:rPr>
          <w:spacing w:val="-6"/>
        </w:rPr>
        <w:t>- Tháo, lắp, nhận dạng, bảo dưỡng và sửa chữa được hệ thống bôi trơn, đúng quy trình đảm bảo kỹ thuật và an toàn</w:t>
      </w:r>
    </w:p>
    <w:p w14:paraId="1558BA1D" w14:textId="77777777" w:rsidR="00916992" w:rsidRDefault="0068013C" w:rsidP="00916992">
      <w:pPr>
        <w:spacing w:line="276" w:lineRule="auto"/>
        <w:jc w:val="both"/>
      </w:pPr>
      <w:r w:rsidRPr="0068013C">
        <w:t xml:space="preserve">- Chấp hành đúng quy trình kỹ thuật trong việc </w:t>
      </w:r>
      <w:r w:rsidRPr="0068013C">
        <w:rPr>
          <w:spacing w:val="-6"/>
        </w:rPr>
        <w:t>tháo lắp, nhận dạng hệ thống bôi trơn.</w:t>
      </w:r>
    </w:p>
    <w:p w14:paraId="4AB0EB7F" w14:textId="1FFF0468" w:rsidR="0068013C" w:rsidRPr="0068013C" w:rsidRDefault="0068013C" w:rsidP="00916992">
      <w:pPr>
        <w:spacing w:line="276" w:lineRule="auto"/>
        <w:jc w:val="both"/>
      </w:pPr>
      <w:r w:rsidRPr="0068013C">
        <w:t xml:space="preserve">- Đảm bảo tính </w:t>
      </w:r>
      <w:r w:rsidRPr="0068013C">
        <w:rPr>
          <w:lang w:val="es-ES"/>
        </w:rPr>
        <w:t>cẩn thận, tỉ mỉ khi sử dụng dụng cụ</w:t>
      </w:r>
      <w:r w:rsidRPr="0068013C">
        <w:rPr>
          <w:spacing w:val="-6"/>
        </w:rPr>
        <w:t xml:space="preserve"> tháo lắp nhận dạng hệ thống bôi trơn</w:t>
      </w:r>
    </w:p>
    <w:p w14:paraId="00473178" w14:textId="77777777" w:rsidR="0068013C" w:rsidRPr="0068013C" w:rsidRDefault="0068013C" w:rsidP="0068013C">
      <w:pPr>
        <w:spacing w:before="120"/>
        <w:jc w:val="both"/>
      </w:pPr>
      <w:r w:rsidRPr="0068013C">
        <w:t>2. Nội dung của bài:</w:t>
      </w:r>
    </w:p>
    <w:p w14:paraId="46418343" w14:textId="77777777" w:rsidR="0068013C" w:rsidRPr="0068013C" w:rsidRDefault="0068013C" w:rsidP="0068013C">
      <w:pPr>
        <w:spacing w:before="60"/>
        <w:jc w:val="both"/>
        <w:rPr>
          <w:spacing w:val="-6"/>
        </w:rPr>
      </w:pPr>
      <w:r w:rsidRPr="0068013C">
        <w:rPr>
          <w:spacing w:val="-6"/>
        </w:rPr>
        <w:t xml:space="preserve">2.1. Nhiệm vụ, yêu cầu và phân loại </w:t>
      </w:r>
    </w:p>
    <w:p w14:paraId="5A5583CC" w14:textId="77777777" w:rsidR="0068013C" w:rsidRPr="0068013C" w:rsidRDefault="0068013C" w:rsidP="0068013C">
      <w:pPr>
        <w:spacing w:before="60"/>
        <w:jc w:val="both"/>
        <w:rPr>
          <w:spacing w:val="-6"/>
        </w:rPr>
      </w:pPr>
      <w:r w:rsidRPr="0068013C">
        <w:rPr>
          <w:spacing w:val="-6"/>
        </w:rPr>
        <w:t>2.2. Cấu tạo và nguyên lý làm việc của hệ thống bôi trơn</w:t>
      </w:r>
    </w:p>
    <w:p w14:paraId="1DAE04E6" w14:textId="77777777" w:rsidR="0068013C" w:rsidRPr="0068013C" w:rsidRDefault="0068013C" w:rsidP="0068013C">
      <w:pPr>
        <w:spacing w:before="60"/>
        <w:jc w:val="both"/>
        <w:rPr>
          <w:spacing w:val="-6"/>
        </w:rPr>
      </w:pPr>
      <w:r w:rsidRPr="0068013C">
        <w:rPr>
          <w:spacing w:val="-6"/>
        </w:rPr>
        <w:t xml:space="preserve">2.3. Quy trình tháo, lắp </w:t>
      </w:r>
    </w:p>
    <w:p w14:paraId="37FEB296" w14:textId="77777777" w:rsidR="0068013C" w:rsidRPr="0068013C" w:rsidRDefault="0068013C" w:rsidP="0068013C">
      <w:pPr>
        <w:spacing w:before="60"/>
        <w:jc w:val="both"/>
        <w:rPr>
          <w:spacing w:val="-6"/>
        </w:rPr>
      </w:pPr>
      <w:r w:rsidRPr="0068013C">
        <w:rPr>
          <w:spacing w:val="-6"/>
        </w:rPr>
        <w:t>2.4. Thực hành tháo lắp hệ thống bôi trơn</w:t>
      </w:r>
    </w:p>
    <w:p w14:paraId="411605D3" w14:textId="77777777" w:rsidR="0068013C" w:rsidRPr="0068013C" w:rsidRDefault="0068013C" w:rsidP="0068013C">
      <w:pPr>
        <w:spacing w:before="60"/>
        <w:jc w:val="both"/>
        <w:rPr>
          <w:spacing w:val="-6"/>
        </w:rPr>
      </w:pPr>
      <w:r w:rsidRPr="0068013C">
        <w:rPr>
          <w:spacing w:val="-6"/>
        </w:rPr>
        <w:t>2.5. Nhận dạng các bộ phận và chi tiết</w:t>
      </w:r>
    </w:p>
    <w:p w14:paraId="04EA479F" w14:textId="318C0650" w:rsidR="0068013C" w:rsidRPr="0068013C" w:rsidRDefault="0068013C" w:rsidP="0068013C">
      <w:pPr>
        <w:spacing w:before="120"/>
        <w:jc w:val="both"/>
        <w:rPr>
          <w:b/>
          <w:spacing w:val="-6"/>
        </w:rPr>
      </w:pPr>
      <w:r w:rsidRPr="0068013C">
        <w:rPr>
          <w:b/>
        </w:rPr>
        <w:t>Bài 2:</w:t>
      </w:r>
      <w:r w:rsidRPr="0068013C">
        <w:rPr>
          <w:b/>
        </w:rPr>
        <w:tab/>
      </w:r>
      <w:r w:rsidRPr="0068013C">
        <w:rPr>
          <w:b/>
          <w:spacing w:val="-6"/>
        </w:rPr>
        <w:t>Bảo dưỡng hệ thống bôi trơn</w:t>
      </w:r>
      <w:r w:rsidRPr="0068013C">
        <w:rPr>
          <w:b/>
          <w:spacing w:val="-6"/>
        </w:rPr>
        <w:tab/>
      </w:r>
      <w:r w:rsidRPr="0068013C">
        <w:rPr>
          <w:b/>
          <w:spacing w:val="-6"/>
        </w:rPr>
        <w:tab/>
      </w:r>
      <w:r w:rsidRPr="0068013C">
        <w:rPr>
          <w:b/>
          <w:spacing w:val="-6"/>
        </w:rPr>
        <w:tab/>
      </w:r>
      <w:r w:rsidRPr="0068013C">
        <w:rPr>
          <w:b/>
          <w:spacing w:val="-6"/>
        </w:rPr>
        <w:tab/>
      </w:r>
      <w:r w:rsidRPr="0068013C">
        <w:t xml:space="preserve">Thời gian: </w:t>
      </w:r>
      <w:r>
        <w:t>06</w:t>
      </w:r>
      <w:r w:rsidRPr="0068013C">
        <w:t xml:space="preserve"> giờ</w:t>
      </w:r>
    </w:p>
    <w:p w14:paraId="2ACA5BAE" w14:textId="77777777" w:rsidR="0068013C" w:rsidRPr="0068013C" w:rsidRDefault="0068013C" w:rsidP="0068013C">
      <w:pPr>
        <w:spacing w:before="120" w:line="276" w:lineRule="auto"/>
        <w:jc w:val="both"/>
      </w:pPr>
      <w:r w:rsidRPr="0068013C">
        <w:t>1. Mục tiêu của bài:</w:t>
      </w:r>
    </w:p>
    <w:p w14:paraId="302BEF8A" w14:textId="77777777" w:rsidR="0068013C" w:rsidRPr="0068013C" w:rsidRDefault="0068013C" w:rsidP="00916992">
      <w:pPr>
        <w:spacing w:before="60" w:line="276" w:lineRule="auto"/>
        <w:jc w:val="both"/>
        <w:rPr>
          <w:spacing w:val="-6"/>
        </w:rPr>
      </w:pPr>
      <w:r w:rsidRPr="0068013C">
        <w:rPr>
          <w:spacing w:val="-6"/>
        </w:rPr>
        <w:t xml:space="preserve">- Trình bày được mục đích, nội dung và yêu cầu kỹ thuật bảo dưỡng hệ thống bôi trơn </w:t>
      </w:r>
    </w:p>
    <w:p w14:paraId="209145FF" w14:textId="77777777" w:rsidR="0068013C" w:rsidRPr="0068013C" w:rsidRDefault="0068013C" w:rsidP="00916992">
      <w:pPr>
        <w:spacing w:before="60" w:line="276" w:lineRule="auto"/>
        <w:jc w:val="both"/>
        <w:rPr>
          <w:spacing w:val="-6"/>
        </w:rPr>
      </w:pPr>
      <w:r w:rsidRPr="0068013C">
        <w:rPr>
          <w:spacing w:val="-6"/>
        </w:rPr>
        <w:t>- Bảo dưỡng được hệ thống bôi trơn đúng quy trình, quy phạm, và đúng yêu cầu kỹ thuật bảo dưỡng</w:t>
      </w:r>
    </w:p>
    <w:p w14:paraId="0036F858" w14:textId="77777777" w:rsidR="0068013C" w:rsidRPr="0068013C" w:rsidRDefault="0068013C" w:rsidP="00916992">
      <w:pPr>
        <w:spacing w:line="276" w:lineRule="auto"/>
        <w:jc w:val="both"/>
      </w:pPr>
      <w:r w:rsidRPr="0068013C">
        <w:t xml:space="preserve">- Chấp hành đúng quy trình kỹ thuật trong </w:t>
      </w:r>
      <w:r w:rsidRPr="0068013C">
        <w:rPr>
          <w:spacing w:val="-6"/>
        </w:rPr>
        <w:t>bảo dưỡng hệ thống bôi trơn</w:t>
      </w:r>
      <w:r w:rsidRPr="0068013C">
        <w:tab/>
      </w:r>
    </w:p>
    <w:p w14:paraId="57E1FDFE" w14:textId="77777777" w:rsidR="0068013C" w:rsidRPr="0068013C" w:rsidRDefault="0068013C" w:rsidP="00916992">
      <w:pPr>
        <w:spacing w:line="276" w:lineRule="auto"/>
      </w:pPr>
      <w:r w:rsidRPr="0068013C">
        <w:t xml:space="preserve">- Đảm bảo tính </w:t>
      </w:r>
      <w:r w:rsidRPr="0068013C">
        <w:rPr>
          <w:lang w:val="es-ES"/>
        </w:rPr>
        <w:t xml:space="preserve">cẩn thận, tỉ mỉ khi </w:t>
      </w:r>
      <w:r w:rsidRPr="0068013C">
        <w:rPr>
          <w:spacing w:val="-6"/>
        </w:rPr>
        <w:t>bảo dưỡng hệ thống bôi trơn</w:t>
      </w:r>
    </w:p>
    <w:p w14:paraId="13D9D1B1" w14:textId="77777777" w:rsidR="0068013C" w:rsidRPr="0068013C" w:rsidRDefault="0068013C" w:rsidP="0068013C">
      <w:pPr>
        <w:spacing w:before="120"/>
        <w:jc w:val="both"/>
      </w:pPr>
      <w:r w:rsidRPr="0068013C">
        <w:t>2. Nội dung của bài:</w:t>
      </w:r>
    </w:p>
    <w:p w14:paraId="264E420D" w14:textId="77777777" w:rsidR="0068013C" w:rsidRPr="0068013C" w:rsidRDefault="0068013C" w:rsidP="0068013C">
      <w:pPr>
        <w:spacing w:before="60"/>
        <w:jc w:val="both"/>
        <w:rPr>
          <w:spacing w:val="-6"/>
        </w:rPr>
      </w:pPr>
      <w:r w:rsidRPr="0068013C">
        <w:rPr>
          <w:spacing w:val="-6"/>
        </w:rPr>
        <w:t>2.1. Mục đích, yêu cầu</w:t>
      </w:r>
    </w:p>
    <w:p w14:paraId="2348C2E4" w14:textId="77777777" w:rsidR="0068013C" w:rsidRPr="0068013C" w:rsidRDefault="0068013C" w:rsidP="0068013C">
      <w:pPr>
        <w:spacing w:before="60"/>
        <w:jc w:val="both"/>
        <w:rPr>
          <w:spacing w:val="-6"/>
        </w:rPr>
      </w:pPr>
      <w:r w:rsidRPr="0068013C">
        <w:rPr>
          <w:spacing w:val="-6"/>
        </w:rPr>
        <w:t xml:space="preserve">2.2. Quy trình và nội dung bảo dưỡng </w:t>
      </w:r>
    </w:p>
    <w:p w14:paraId="39697A52" w14:textId="77777777" w:rsidR="0068013C" w:rsidRPr="0068013C" w:rsidRDefault="0068013C" w:rsidP="0068013C">
      <w:pPr>
        <w:spacing w:before="60"/>
        <w:jc w:val="both"/>
        <w:rPr>
          <w:spacing w:val="-6"/>
        </w:rPr>
      </w:pPr>
      <w:r w:rsidRPr="0068013C">
        <w:rPr>
          <w:spacing w:val="-6"/>
        </w:rPr>
        <w:t>2.3. Thực hành bảo dưỡng</w:t>
      </w:r>
    </w:p>
    <w:p w14:paraId="1E867F4C" w14:textId="1CA6F4F8" w:rsidR="0068013C" w:rsidRPr="0068013C" w:rsidRDefault="0068013C" w:rsidP="0068013C">
      <w:pPr>
        <w:spacing w:before="120"/>
        <w:jc w:val="both"/>
      </w:pPr>
      <w:r w:rsidRPr="0068013C">
        <w:rPr>
          <w:b/>
        </w:rPr>
        <w:t>Bài 3:</w:t>
      </w:r>
      <w:r w:rsidRPr="0068013C">
        <w:rPr>
          <w:b/>
        </w:rPr>
        <w:tab/>
      </w:r>
      <w:r w:rsidRPr="0068013C">
        <w:rPr>
          <w:b/>
          <w:spacing w:val="-6"/>
        </w:rPr>
        <w:t>Sửa chữa hệ thống bôi trơn</w:t>
      </w:r>
      <w:r w:rsidRPr="0068013C">
        <w:tab/>
      </w:r>
      <w:r w:rsidRPr="0068013C">
        <w:tab/>
      </w:r>
      <w:r w:rsidRPr="0068013C">
        <w:tab/>
      </w:r>
      <w:r w:rsidRPr="0068013C">
        <w:tab/>
        <w:t>Thời gian: 0</w:t>
      </w:r>
      <w:r>
        <w:t>6</w:t>
      </w:r>
      <w:r w:rsidRPr="0068013C">
        <w:t xml:space="preserve"> giờ</w:t>
      </w:r>
    </w:p>
    <w:p w14:paraId="28CE427B" w14:textId="77777777" w:rsidR="0068013C" w:rsidRPr="0068013C" w:rsidRDefault="0068013C" w:rsidP="0068013C">
      <w:pPr>
        <w:spacing w:before="120" w:line="276" w:lineRule="auto"/>
        <w:jc w:val="both"/>
      </w:pPr>
      <w:r w:rsidRPr="0068013C">
        <w:t>1. Mục tiêu của bài:</w:t>
      </w:r>
    </w:p>
    <w:p w14:paraId="0BD9212F" w14:textId="77777777" w:rsidR="0068013C" w:rsidRPr="0068013C" w:rsidRDefault="0068013C" w:rsidP="00916992">
      <w:pPr>
        <w:spacing w:before="60" w:line="276" w:lineRule="auto"/>
        <w:jc w:val="both"/>
        <w:rPr>
          <w:spacing w:val="-6"/>
        </w:rPr>
      </w:pPr>
      <w:r w:rsidRPr="0068013C">
        <w:rPr>
          <w:spacing w:val="-6"/>
        </w:rPr>
        <w:t>- Phát biểu được hiện tượng, nguyên nhân sai hỏng và phương pháp kiểm tra, sửa chữa hệ thống bôi trơn</w:t>
      </w:r>
    </w:p>
    <w:p w14:paraId="23DAB9E7" w14:textId="77777777" w:rsidR="0068013C" w:rsidRPr="0068013C" w:rsidRDefault="0068013C" w:rsidP="00916992">
      <w:pPr>
        <w:spacing w:before="60" w:line="276" w:lineRule="auto"/>
        <w:jc w:val="both"/>
        <w:rPr>
          <w:spacing w:val="-6"/>
        </w:rPr>
      </w:pPr>
      <w:r w:rsidRPr="0068013C">
        <w:rPr>
          <w:spacing w:val="-6"/>
        </w:rPr>
        <w:t>- Tháo lắp, kiểm tra, sửa chữa hệ thống bôi trơn đúng quy trình và đạt tiêu chuẩn kỹ thuật do nhà chế tạo quy định</w:t>
      </w:r>
    </w:p>
    <w:p w14:paraId="191AA4BE" w14:textId="77777777" w:rsidR="0068013C" w:rsidRPr="0068013C" w:rsidRDefault="0068013C" w:rsidP="00916992">
      <w:pPr>
        <w:spacing w:line="276" w:lineRule="auto"/>
        <w:jc w:val="both"/>
      </w:pPr>
      <w:r w:rsidRPr="0068013C">
        <w:t xml:space="preserve">- Chấp hành đúng quy trình kỹ thuật trong </w:t>
      </w:r>
      <w:r w:rsidRPr="0068013C">
        <w:rPr>
          <w:spacing w:val="-6"/>
        </w:rPr>
        <w:t>sửa chữa hệ thống bôi trơn</w:t>
      </w:r>
      <w:r w:rsidRPr="0068013C">
        <w:tab/>
      </w:r>
    </w:p>
    <w:p w14:paraId="2E2ECDFD" w14:textId="77777777" w:rsidR="0068013C" w:rsidRPr="0068013C" w:rsidRDefault="0068013C" w:rsidP="00916992">
      <w:pPr>
        <w:spacing w:before="60" w:line="276" w:lineRule="auto"/>
        <w:jc w:val="both"/>
        <w:rPr>
          <w:spacing w:val="-6"/>
        </w:rPr>
      </w:pPr>
      <w:r w:rsidRPr="0068013C">
        <w:t xml:space="preserve">- Đảm bảo tính </w:t>
      </w:r>
      <w:r w:rsidRPr="0068013C">
        <w:rPr>
          <w:lang w:val="es-ES"/>
        </w:rPr>
        <w:t xml:space="preserve">cẩn thận, tỉ mỉ khi </w:t>
      </w:r>
      <w:r w:rsidRPr="0068013C">
        <w:rPr>
          <w:spacing w:val="-6"/>
        </w:rPr>
        <w:t>sửa chữa hệ thống bôi trơn</w:t>
      </w:r>
    </w:p>
    <w:p w14:paraId="54A128E4" w14:textId="77777777" w:rsidR="0068013C" w:rsidRPr="0068013C" w:rsidRDefault="0068013C" w:rsidP="0068013C">
      <w:pPr>
        <w:spacing w:before="120" w:line="276" w:lineRule="auto"/>
        <w:jc w:val="both"/>
      </w:pPr>
      <w:r w:rsidRPr="0068013C">
        <w:t>2. Nội dung của bài:</w:t>
      </w:r>
    </w:p>
    <w:p w14:paraId="45AAA5B1" w14:textId="77777777" w:rsidR="0068013C" w:rsidRPr="0068013C" w:rsidRDefault="0068013C" w:rsidP="0068013C">
      <w:pPr>
        <w:spacing w:before="60" w:line="276" w:lineRule="auto"/>
        <w:jc w:val="both"/>
        <w:rPr>
          <w:spacing w:val="-6"/>
        </w:rPr>
      </w:pPr>
      <w:r w:rsidRPr="0068013C">
        <w:rPr>
          <w:spacing w:val="-6"/>
        </w:rPr>
        <w:t>2.1. Hiện tượng sai hỏng và nguyên nhân</w:t>
      </w:r>
    </w:p>
    <w:p w14:paraId="3EA36299" w14:textId="77777777" w:rsidR="0068013C" w:rsidRPr="0068013C" w:rsidRDefault="0068013C" w:rsidP="0068013C">
      <w:pPr>
        <w:spacing w:before="60" w:line="276" w:lineRule="auto"/>
        <w:jc w:val="both"/>
        <w:rPr>
          <w:spacing w:val="-6"/>
        </w:rPr>
      </w:pPr>
      <w:r w:rsidRPr="0068013C">
        <w:rPr>
          <w:spacing w:val="-6"/>
        </w:rPr>
        <w:t>2.2. Quy trình kiểm tra và sửa chữa</w:t>
      </w:r>
    </w:p>
    <w:p w14:paraId="1D0A659F" w14:textId="77777777" w:rsidR="0068013C" w:rsidRPr="0068013C" w:rsidRDefault="0068013C" w:rsidP="0068013C">
      <w:pPr>
        <w:spacing w:before="120" w:line="276" w:lineRule="auto"/>
        <w:jc w:val="both"/>
        <w:rPr>
          <w:b/>
          <w:lang w:val="es-ES"/>
        </w:rPr>
      </w:pPr>
      <w:r w:rsidRPr="0068013C">
        <w:rPr>
          <w:spacing w:val="-6"/>
        </w:rPr>
        <w:t>2.3. Sửa chữa các bộ phận và chi tiết hệ thống bôi trơn</w:t>
      </w:r>
      <w:r w:rsidRPr="0068013C">
        <w:rPr>
          <w:b/>
          <w:lang w:val="es-ES"/>
        </w:rPr>
        <w:t xml:space="preserve"> </w:t>
      </w:r>
    </w:p>
    <w:p w14:paraId="32E936AA" w14:textId="2080CA80" w:rsidR="0068013C" w:rsidRPr="0068013C" w:rsidRDefault="0068013C" w:rsidP="0068013C">
      <w:pPr>
        <w:spacing w:before="120"/>
        <w:jc w:val="both"/>
        <w:rPr>
          <w:lang w:val="es-ES"/>
        </w:rPr>
      </w:pPr>
      <w:r w:rsidRPr="0068013C">
        <w:rPr>
          <w:b/>
          <w:lang w:val="es-ES"/>
        </w:rPr>
        <w:t>Bài 4:</w:t>
      </w:r>
      <w:r w:rsidRPr="0068013C">
        <w:rPr>
          <w:b/>
          <w:lang w:val="es-ES"/>
        </w:rPr>
        <w:tab/>
      </w:r>
      <w:r w:rsidRPr="0068013C">
        <w:rPr>
          <w:b/>
          <w:spacing w:val="-6"/>
          <w:lang w:val="es-ES"/>
        </w:rPr>
        <w:t>Tháo lắp nhận dạng hệ thống làm mát</w:t>
      </w:r>
      <w:r w:rsidRPr="0068013C">
        <w:rPr>
          <w:lang w:val="es-ES"/>
        </w:rPr>
        <w:tab/>
      </w:r>
      <w:r w:rsidRPr="0068013C">
        <w:rPr>
          <w:lang w:val="es-ES"/>
        </w:rPr>
        <w:tab/>
        <w:t xml:space="preserve">Thời gian: </w:t>
      </w:r>
      <w:r>
        <w:rPr>
          <w:lang w:val="es-ES"/>
        </w:rPr>
        <w:t>08</w:t>
      </w:r>
      <w:r w:rsidRPr="0068013C">
        <w:rPr>
          <w:lang w:val="es-ES"/>
        </w:rPr>
        <w:t xml:space="preserve"> giờ</w:t>
      </w:r>
    </w:p>
    <w:p w14:paraId="37E2F08C" w14:textId="77777777" w:rsidR="0068013C" w:rsidRPr="0068013C" w:rsidRDefault="0068013C" w:rsidP="0068013C">
      <w:pPr>
        <w:spacing w:before="120" w:line="276" w:lineRule="auto"/>
        <w:jc w:val="both"/>
        <w:rPr>
          <w:lang w:val="es-ES"/>
        </w:rPr>
      </w:pPr>
      <w:r w:rsidRPr="0068013C">
        <w:rPr>
          <w:lang w:val="es-ES"/>
        </w:rPr>
        <w:t>1. Mục tiêu của bài:</w:t>
      </w:r>
    </w:p>
    <w:p w14:paraId="18330E11" w14:textId="77777777" w:rsidR="0068013C" w:rsidRPr="0068013C" w:rsidRDefault="0068013C" w:rsidP="00916992">
      <w:pPr>
        <w:spacing w:before="60" w:line="276" w:lineRule="auto"/>
        <w:jc w:val="both"/>
        <w:rPr>
          <w:spacing w:val="-6"/>
          <w:lang w:val="es-ES"/>
        </w:rPr>
      </w:pPr>
      <w:r w:rsidRPr="0068013C">
        <w:rPr>
          <w:spacing w:val="-6"/>
          <w:lang w:val="es-ES"/>
        </w:rPr>
        <w:t>- Trình bày được nhiệm vụ, yêu cầu, phân loại, cấu tạo và nguyên lý làm việc của hệ thống làm mát dùng trong động cơ</w:t>
      </w:r>
    </w:p>
    <w:p w14:paraId="79AF6888" w14:textId="77777777" w:rsidR="0068013C" w:rsidRPr="0068013C" w:rsidRDefault="0068013C" w:rsidP="00916992">
      <w:pPr>
        <w:spacing w:before="60" w:line="276" w:lineRule="auto"/>
        <w:jc w:val="both"/>
        <w:rPr>
          <w:spacing w:val="-6"/>
          <w:lang w:val="es-ES"/>
        </w:rPr>
      </w:pPr>
      <w:r w:rsidRPr="0068013C">
        <w:rPr>
          <w:spacing w:val="-6"/>
          <w:lang w:val="es-ES"/>
        </w:rPr>
        <w:t>- Tháo, lắp, nhận dạng, bảo dưỡng và sửa chữa được hệ thống làm mát, đúng quy trình đảm bảo kỹ thuật và an toàn</w:t>
      </w:r>
    </w:p>
    <w:p w14:paraId="75F01244" w14:textId="77777777" w:rsidR="00916992" w:rsidRDefault="0068013C" w:rsidP="00916992">
      <w:pPr>
        <w:spacing w:line="276" w:lineRule="auto"/>
        <w:jc w:val="both"/>
        <w:rPr>
          <w:lang w:val="es-ES"/>
        </w:rPr>
      </w:pPr>
      <w:r w:rsidRPr="0068013C">
        <w:rPr>
          <w:lang w:val="es-ES"/>
        </w:rPr>
        <w:t xml:space="preserve">- Chấp hành đúng quy trình kỹ thuật trong việc </w:t>
      </w:r>
      <w:r w:rsidRPr="0068013C">
        <w:rPr>
          <w:spacing w:val="-6"/>
          <w:lang w:val="es-ES"/>
        </w:rPr>
        <w:t>tháo lắp, nhận dạng hệ thống làm mát.</w:t>
      </w:r>
    </w:p>
    <w:p w14:paraId="0AA45498" w14:textId="6B74ABCF" w:rsidR="0068013C" w:rsidRPr="0068013C" w:rsidRDefault="0068013C" w:rsidP="00916992">
      <w:pPr>
        <w:spacing w:line="276" w:lineRule="auto"/>
        <w:jc w:val="both"/>
        <w:rPr>
          <w:lang w:val="es-ES"/>
        </w:rPr>
      </w:pPr>
      <w:r w:rsidRPr="0068013C">
        <w:rPr>
          <w:lang w:val="es-ES"/>
        </w:rPr>
        <w:t>- Đảm bảo tính cẩn thận, tỉ mỉ khi sử dụng dụng cụ</w:t>
      </w:r>
      <w:r w:rsidRPr="0068013C">
        <w:rPr>
          <w:spacing w:val="-6"/>
          <w:lang w:val="es-ES"/>
        </w:rPr>
        <w:t xml:space="preserve"> tháo lắp nhận dạng hệ thống làm mát</w:t>
      </w:r>
    </w:p>
    <w:p w14:paraId="5D4E12B3" w14:textId="77777777" w:rsidR="0068013C" w:rsidRPr="0068013C" w:rsidRDefault="0068013C" w:rsidP="0068013C">
      <w:pPr>
        <w:spacing w:before="120"/>
        <w:jc w:val="both"/>
        <w:rPr>
          <w:lang w:val="es-ES"/>
        </w:rPr>
      </w:pPr>
      <w:r w:rsidRPr="0068013C">
        <w:rPr>
          <w:lang w:val="es-ES"/>
        </w:rPr>
        <w:t>2. Nội dung của bài:</w:t>
      </w:r>
    </w:p>
    <w:p w14:paraId="173041CF" w14:textId="77777777" w:rsidR="0068013C" w:rsidRPr="0068013C" w:rsidRDefault="0068013C" w:rsidP="0068013C">
      <w:pPr>
        <w:spacing w:before="60" w:line="276" w:lineRule="auto"/>
        <w:jc w:val="both"/>
        <w:rPr>
          <w:spacing w:val="-6"/>
          <w:lang w:val="es-ES"/>
        </w:rPr>
      </w:pPr>
      <w:r w:rsidRPr="0068013C">
        <w:rPr>
          <w:spacing w:val="-6"/>
          <w:lang w:val="es-ES"/>
        </w:rPr>
        <w:t xml:space="preserve">2.1. Nhiệm vụ, yêu cầu và phân loại </w:t>
      </w:r>
    </w:p>
    <w:p w14:paraId="31596171" w14:textId="77777777" w:rsidR="0068013C" w:rsidRPr="0068013C" w:rsidRDefault="0068013C" w:rsidP="0068013C">
      <w:pPr>
        <w:spacing w:before="60" w:line="276" w:lineRule="auto"/>
        <w:jc w:val="both"/>
        <w:rPr>
          <w:spacing w:val="-6"/>
          <w:lang w:val="es-ES"/>
        </w:rPr>
      </w:pPr>
      <w:r w:rsidRPr="0068013C">
        <w:rPr>
          <w:spacing w:val="-6"/>
          <w:lang w:val="es-ES"/>
        </w:rPr>
        <w:t>2.2. Cấu tạo và nguyên lý làm việc của hệ thống làm mát</w:t>
      </w:r>
    </w:p>
    <w:p w14:paraId="4CFBEB37" w14:textId="77777777" w:rsidR="0068013C" w:rsidRPr="0068013C" w:rsidRDefault="0068013C" w:rsidP="0068013C">
      <w:pPr>
        <w:spacing w:before="60" w:line="276" w:lineRule="auto"/>
        <w:jc w:val="both"/>
        <w:rPr>
          <w:spacing w:val="-6"/>
          <w:lang w:val="es-ES"/>
        </w:rPr>
      </w:pPr>
      <w:r w:rsidRPr="0068013C">
        <w:rPr>
          <w:spacing w:val="-6"/>
          <w:lang w:val="es-ES"/>
        </w:rPr>
        <w:t xml:space="preserve">2.3. Quy trình tháo, lắp </w:t>
      </w:r>
    </w:p>
    <w:p w14:paraId="777B7B89" w14:textId="77777777" w:rsidR="0068013C" w:rsidRPr="0068013C" w:rsidRDefault="0068013C" w:rsidP="0068013C">
      <w:pPr>
        <w:spacing w:before="60" w:line="276" w:lineRule="auto"/>
        <w:jc w:val="both"/>
        <w:rPr>
          <w:spacing w:val="-6"/>
          <w:lang w:val="es-ES"/>
        </w:rPr>
      </w:pPr>
      <w:r w:rsidRPr="0068013C">
        <w:rPr>
          <w:spacing w:val="-6"/>
          <w:lang w:val="es-ES"/>
        </w:rPr>
        <w:t>2.4. Thực hành tháo lắp hệ thống làm mát</w:t>
      </w:r>
    </w:p>
    <w:p w14:paraId="573F3FD0" w14:textId="77777777" w:rsidR="0068013C" w:rsidRPr="0068013C" w:rsidRDefault="0068013C" w:rsidP="0068013C">
      <w:pPr>
        <w:spacing w:before="60" w:line="276" w:lineRule="auto"/>
        <w:jc w:val="both"/>
        <w:rPr>
          <w:spacing w:val="-6"/>
          <w:lang w:val="es-ES"/>
        </w:rPr>
      </w:pPr>
      <w:r w:rsidRPr="0068013C">
        <w:rPr>
          <w:spacing w:val="-6"/>
          <w:lang w:val="es-ES"/>
        </w:rPr>
        <w:t>2.5. Nhận dạng các bộ phận và chi tiết</w:t>
      </w:r>
    </w:p>
    <w:p w14:paraId="307FF0F2" w14:textId="49593E43" w:rsidR="0068013C" w:rsidRPr="0068013C" w:rsidRDefault="0068013C" w:rsidP="0068013C">
      <w:pPr>
        <w:spacing w:before="120"/>
        <w:jc w:val="both"/>
        <w:rPr>
          <w:lang w:val="es-ES"/>
        </w:rPr>
      </w:pPr>
      <w:r w:rsidRPr="0068013C">
        <w:rPr>
          <w:b/>
          <w:lang w:val="es-ES"/>
        </w:rPr>
        <w:t>Bài 5:</w:t>
      </w:r>
      <w:r w:rsidRPr="0068013C">
        <w:rPr>
          <w:b/>
          <w:lang w:val="es-ES"/>
        </w:rPr>
        <w:tab/>
      </w:r>
      <w:r w:rsidRPr="0068013C">
        <w:rPr>
          <w:b/>
          <w:spacing w:val="-6"/>
          <w:lang w:val="es-ES" w:eastAsia="ko-KR"/>
        </w:rPr>
        <w:t>Bảo dưỡng hệ thống làm mát</w:t>
      </w:r>
      <w:r w:rsidRPr="0068013C">
        <w:rPr>
          <w:b/>
          <w:spacing w:val="-6"/>
          <w:lang w:val="es-ES"/>
        </w:rPr>
        <w:tab/>
      </w:r>
      <w:r w:rsidRPr="0068013C">
        <w:rPr>
          <w:lang w:val="es-ES"/>
        </w:rPr>
        <w:tab/>
      </w:r>
      <w:r w:rsidRPr="0068013C">
        <w:rPr>
          <w:lang w:val="es-ES"/>
        </w:rPr>
        <w:tab/>
      </w:r>
      <w:r w:rsidRPr="0068013C">
        <w:rPr>
          <w:lang w:val="es-ES"/>
        </w:rPr>
        <w:tab/>
        <w:t xml:space="preserve">Thời gian: </w:t>
      </w:r>
      <w:r>
        <w:rPr>
          <w:lang w:val="es-ES"/>
        </w:rPr>
        <w:t>07</w:t>
      </w:r>
      <w:r w:rsidRPr="0068013C">
        <w:rPr>
          <w:lang w:val="es-ES"/>
        </w:rPr>
        <w:t xml:space="preserve"> giờ</w:t>
      </w:r>
    </w:p>
    <w:p w14:paraId="374B3A59" w14:textId="77777777" w:rsidR="0068013C" w:rsidRPr="0068013C" w:rsidRDefault="0068013C" w:rsidP="0068013C">
      <w:pPr>
        <w:spacing w:before="120" w:line="276" w:lineRule="auto"/>
        <w:jc w:val="both"/>
        <w:rPr>
          <w:lang w:val="es-ES"/>
        </w:rPr>
      </w:pPr>
      <w:r w:rsidRPr="0068013C">
        <w:rPr>
          <w:lang w:val="es-ES"/>
        </w:rPr>
        <w:t>1. Mục tiêu của bài:</w:t>
      </w:r>
    </w:p>
    <w:p w14:paraId="5C0A3847" w14:textId="77777777" w:rsidR="0068013C" w:rsidRPr="0068013C" w:rsidRDefault="0068013C" w:rsidP="00916992">
      <w:pPr>
        <w:spacing w:before="60" w:line="276" w:lineRule="auto"/>
        <w:jc w:val="both"/>
        <w:rPr>
          <w:spacing w:val="-6"/>
          <w:lang w:val="es-ES"/>
        </w:rPr>
      </w:pPr>
      <w:r w:rsidRPr="0068013C">
        <w:rPr>
          <w:spacing w:val="-6"/>
          <w:lang w:val="es-ES"/>
        </w:rPr>
        <w:t>- Trình bày được mục đích, nội dung và yêu cầu kỹ thuật bảo dưỡng hệ thống làm mát</w:t>
      </w:r>
    </w:p>
    <w:p w14:paraId="0F1DF4BB" w14:textId="77777777" w:rsidR="0068013C" w:rsidRPr="0068013C" w:rsidRDefault="0068013C" w:rsidP="00916992">
      <w:pPr>
        <w:spacing w:before="60" w:line="276" w:lineRule="auto"/>
        <w:jc w:val="both"/>
        <w:rPr>
          <w:spacing w:val="-6"/>
          <w:lang w:val="es-ES"/>
        </w:rPr>
      </w:pPr>
      <w:r w:rsidRPr="0068013C">
        <w:rPr>
          <w:spacing w:val="-6"/>
          <w:lang w:val="es-ES"/>
        </w:rPr>
        <w:t>- Bảo dưỡng được hệ thống làm mát đúng quy trình, quy phạm, và đúng yêu cầu kỹ thuật bảo dưỡng</w:t>
      </w:r>
    </w:p>
    <w:p w14:paraId="0B4263DB" w14:textId="77777777" w:rsidR="0068013C" w:rsidRPr="0068013C" w:rsidRDefault="0068013C" w:rsidP="00916992">
      <w:pPr>
        <w:spacing w:line="276" w:lineRule="auto"/>
        <w:jc w:val="both"/>
        <w:rPr>
          <w:lang w:val="es-ES"/>
        </w:rPr>
      </w:pPr>
      <w:r w:rsidRPr="0068013C">
        <w:rPr>
          <w:lang w:val="es-ES"/>
        </w:rPr>
        <w:t>- Chấp hành đúng quy trình kỹ thuật bảo dưỡng</w:t>
      </w:r>
      <w:r w:rsidRPr="0068013C">
        <w:rPr>
          <w:spacing w:val="-6"/>
          <w:lang w:val="es-ES"/>
        </w:rPr>
        <w:t xml:space="preserve"> hệ thống làm mát.</w:t>
      </w:r>
      <w:r w:rsidRPr="0068013C">
        <w:rPr>
          <w:lang w:val="es-ES"/>
        </w:rPr>
        <w:tab/>
      </w:r>
    </w:p>
    <w:p w14:paraId="0CFD8BB3" w14:textId="77777777" w:rsidR="0068013C" w:rsidRPr="0068013C" w:rsidRDefault="0068013C" w:rsidP="00916992">
      <w:pPr>
        <w:spacing w:line="276" w:lineRule="auto"/>
        <w:rPr>
          <w:lang w:val="es-ES"/>
        </w:rPr>
      </w:pPr>
      <w:r w:rsidRPr="0068013C">
        <w:rPr>
          <w:lang w:val="es-ES"/>
        </w:rPr>
        <w:t>- Đảm bảo tính cẩn thận, tỉ mỉ khi sử dụng dụng cụ</w:t>
      </w:r>
      <w:r w:rsidRPr="0068013C">
        <w:rPr>
          <w:spacing w:val="-6"/>
          <w:lang w:val="es-ES"/>
        </w:rPr>
        <w:t xml:space="preserve"> bảo dưỡng hệ thống làm mát</w:t>
      </w:r>
    </w:p>
    <w:p w14:paraId="75E4FBE9" w14:textId="77777777" w:rsidR="0068013C" w:rsidRPr="0068013C" w:rsidRDefault="0068013C" w:rsidP="0068013C">
      <w:pPr>
        <w:spacing w:before="120" w:line="276" w:lineRule="auto"/>
        <w:jc w:val="both"/>
        <w:rPr>
          <w:lang w:val="es-ES"/>
        </w:rPr>
      </w:pPr>
      <w:r w:rsidRPr="0068013C">
        <w:rPr>
          <w:lang w:val="es-ES"/>
        </w:rPr>
        <w:t>2. Nội dung của bài:</w:t>
      </w:r>
    </w:p>
    <w:p w14:paraId="6CA10816" w14:textId="77777777" w:rsidR="0068013C" w:rsidRPr="0068013C" w:rsidRDefault="0068013C" w:rsidP="0068013C">
      <w:pPr>
        <w:spacing w:before="60" w:line="276" w:lineRule="auto"/>
        <w:jc w:val="both"/>
        <w:rPr>
          <w:spacing w:val="-6"/>
          <w:lang w:val="es-ES"/>
        </w:rPr>
      </w:pPr>
      <w:r w:rsidRPr="0068013C">
        <w:rPr>
          <w:spacing w:val="-6"/>
          <w:lang w:val="es-ES"/>
        </w:rPr>
        <w:t>2.1. Mục đích, yêu cầu</w:t>
      </w:r>
    </w:p>
    <w:p w14:paraId="78C02A4D" w14:textId="77777777" w:rsidR="0068013C" w:rsidRPr="0068013C" w:rsidRDefault="0068013C" w:rsidP="0068013C">
      <w:pPr>
        <w:spacing w:before="60" w:line="276" w:lineRule="auto"/>
        <w:jc w:val="both"/>
        <w:rPr>
          <w:spacing w:val="-6"/>
          <w:lang w:val="es-ES"/>
        </w:rPr>
      </w:pPr>
      <w:r w:rsidRPr="0068013C">
        <w:rPr>
          <w:spacing w:val="-6"/>
          <w:lang w:val="es-ES"/>
        </w:rPr>
        <w:t xml:space="preserve">2.2. Quy trình và nội dung bảo dưỡng </w:t>
      </w:r>
    </w:p>
    <w:p w14:paraId="7F23C4FA" w14:textId="77777777" w:rsidR="0068013C" w:rsidRPr="0068013C" w:rsidRDefault="0068013C" w:rsidP="0068013C">
      <w:pPr>
        <w:spacing w:before="120" w:line="276" w:lineRule="auto"/>
        <w:jc w:val="both"/>
        <w:rPr>
          <w:b/>
          <w:lang w:val="es-ES"/>
        </w:rPr>
      </w:pPr>
      <w:r w:rsidRPr="0068013C">
        <w:rPr>
          <w:spacing w:val="-6"/>
          <w:lang w:val="es-ES"/>
        </w:rPr>
        <w:t>2.3. Thực hành bảo dưỡng</w:t>
      </w:r>
      <w:r w:rsidRPr="0068013C">
        <w:rPr>
          <w:b/>
          <w:lang w:val="es-ES"/>
        </w:rPr>
        <w:t xml:space="preserve"> </w:t>
      </w:r>
    </w:p>
    <w:p w14:paraId="1A48B883" w14:textId="24CD1208" w:rsidR="0068013C" w:rsidRPr="0068013C" w:rsidRDefault="0068013C" w:rsidP="0068013C">
      <w:pPr>
        <w:spacing w:before="120"/>
        <w:jc w:val="both"/>
        <w:rPr>
          <w:lang w:val="es-ES"/>
        </w:rPr>
      </w:pPr>
      <w:r w:rsidRPr="0068013C">
        <w:rPr>
          <w:b/>
          <w:lang w:val="es-ES"/>
        </w:rPr>
        <w:t>Bài 6:</w:t>
      </w:r>
      <w:r w:rsidRPr="0068013C">
        <w:rPr>
          <w:b/>
          <w:lang w:val="es-ES"/>
        </w:rPr>
        <w:tab/>
      </w:r>
      <w:r w:rsidRPr="0068013C">
        <w:rPr>
          <w:b/>
          <w:spacing w:val="-6"/>
          <w:lang w:val="es-ES" w:eastAsia="ko-KR"/>
        </w:rPr>
        <w:t>Sửa chữa hệ thống làm mát</w:t>
      </w:r>
      <w:r w:rsidRPr="0068013C">
        <w:rPr>
          <w:lang w:val="es-ES"/>
        </w:rPr>
        <w:tab/>
      </w:r>
      <w:r w:rsidRPr="0068013C">
        <w:rPr>
          <w:lang w:val="es-ES"/>
        </w:rPr>
        <w:tab/>
      </w:r>
      <w:r w:rsidRPr="0068013C">
        <w:rPr>
          <w:lang w:val="es-ES"/>
        </w:rPr>
        <w:tab/>
      </w:r>
      <w:r w:rsidRPr="0068013C">
        <w:rPr>
          <w:lang w:val="es-ES"/>
        </w:rPr>
        <w:tab/>
        <w:t xml:space="preserve">Thời gian: </w:t>
      </w:r>
      <w:r>
        <w:rPr>
          <w:lang w:val="es-ES"/>
        </w:rPr>
        <w:t>07</w:t>
      </w:r>
      <w:r w:rsidRPr="0068013C">
        <w:rPr>
          <w:lang w:val="es-ES"/>
        </w:rPr>
        <w:t xml:space="preserve"> giờ</w:t>
      </w:r>
    </w:p>
    <w:p w14:paraId="72DB3FA5" w14:textId="77777777" w:rsidR="0068013C" w:rsidRPr="0068013C" w:rsidRDefault="0068013C" w:rsidP="0068013C">
      <w:pPr>
        <w:spacing w:before="120" w:line="276" w:lineRule="auto"/>
        <w:jc w:val="both"/>
        <w:rPr>
          <w:lang w:val="es-ES"/>
        </w:rPr>
      </w:pPr>
      <w:r w:rsidRPr="0068013C">
        <w:rPr>
          <w:lang w:val="es-ES"/>
        </w:rPr>
        <w:t>1. Mục tiêu của bài:</w:t>
      </w:r>
    </w:p>
    <w:p w14:paraId="602596C6" w14:textId="77777777" w:rsidR="0068013C" w:rsidRPr="0068013C" w:rsidRDefault="0068013C" w:rsidP="00916992">
      <w:pPr>
        <w:spacing w:before="60" w:line="276" w:lineRule="auto"/>
        <w:jc w:val="both"/>
        <w:rPr>
          <w:spacing w:val="-6"/>
          <w:lang w:val="es-ES"/>
        </w:rPr>
      </w:pPr>
      <w:r w:rsidRPr="0068013C">
        <w:rPr>
          <w:spacing w:val="-6"/>
          <w:lang w:val="es-ES"/>
        </w:rPr>
        <w:t>- Phát biểu được hiện tượng, nguyên nhân sai hỏng và phương pháp kiểm tra, sửa chữa hệ thống làm mát</w:t>
      </w:r>
    </w:p>
    <w:p w14:paraId="1D161142" w14:textId="77777777" w:rsidR="0068013C" w:rsidRPr="0068013C" w:rsidRDefault="0068013C" w:rsidP="00916992">
      <w:pPr>
        <w:spacing w:before="60" w:line="276" w:lineRule="auto"/>
        <w:jc w:val="both"/>
        <w:rPr>
          <w:spacing w:val="-6"/>
          <w:lang w:val="es-ES"/>
        </w:rPr>
      </w:pPr>
      <w:r w:rsidRPr="0068013C">
        <w:rPr>
          <w:spacing w:val="-6"/>
          <w:lang w:val="es-ES"/>
        </w:rPr>
        <w:t>- Tháo lắp, kiểm tra, sửa chữa hệ thống làm mát đúng quy trình và đạt tiêu chuẩn kỹ thuật do nhà chế tạo quy định</w:t>
      </w:r>
    </w:p>
    <w:p w14:paraId="72A0D6F5" w14:textId="77777777" w:rsidR="0068013C" w:rsidRPr="0068013C" w:rsidRDefault="0068013C" w:rsidP="00916992">
      <w:pPr>
        <w:spacing w:line="276" w:lineRule="auto"/>
        <w:jc w:val="both"/>
        <w:rPr>
          <w:lang w:val="es-ES"/>
        </w:rPr>
      </w:pPr>
      <w:r w:rsidRPr="0068013C">
        <w:rPr>
          <w:lang w:val="es-ES"/>
        </w:rPr>
        <w:t>- Chấp hành đúng quy trình kỹ thuật sửa chữa</w:t>
      </w:r>
      <w:r w:rsidRPr="0068013C">
        <w:rPr>
          <w:spacing w:val="-6"/>
          <w:lang w:val="es-ES"/>
        </w:rPr>
        <w:t xml:space="preserve"> hệ thống làm mát.</w:t>
      </w:r>
      <w:r w:rsidRPr="0068013C">
        <w:rPr>
          <w:lang w:val="es-ES"/>
        </w:rPr>
        <w:tab/>
      </w:r>
    </w:p>
    <w:p w14:paraId="1F6367DF" w14:textId="77777777" w:rsidR="0068013C" w:rsidRPr="0068013C" w:rsidRDefault="0068013C" w:rsidP="00916992">
      <w:pPr>
        <w:spacing w:line="276" w:lineRule="auto"/>
        <w:rPr>
          <w:lang w:val="es-ES"/>
        </w:rPr>
      </w:pPr>
      <w:r w:rsidRPr="0068013C">
        <w:rPr>
          <w:lang w:val="es-ES"/>
        </w:rPr>
        <w:t>- Đảm bảo tính cẩn thận, tỉ mỉ khi sửa chữa</w:t>
      </w:r>
      <w:r w:rsidRPr="0068013C">
        <w:rPr>
          <w:spacing w:val="-6"/>
          <w:lang w:val="es-ES"/>
        </w:rPr>
        <w:t xml:space="preserve"> hệ thống làm mát</w:t>
      </w:r>
    </w:p>
    <w:p w14:paraId="43949B05" w14:textId="77777777" w:rsidR="0068013C" w:rsidRPr="0068013C" w:rsidRDefault="0068013C" w:rsidP="0068013C">
      <w:pPr>
        <w:spacing w:before="120" w:line="276" w:lineRule="auto"/>
        <w:jc w:val="both"/>
        <w:rPr>
          <w:lang w:val="es-ES"/>
        </w:rPr>
      </w:pPr>
      <w:r w:rsidRPr="0068013C">
        <w:rPr>
          <w:lang w:val="es-ES"/>
        </w:rPr>
        <w:t>2. Nội dung của bài:</w:t>
      </w:r>
    </w:p>
    <w:p w14:paraId="370BF3D2" w14:textId="77777777" w:rsidR="0068013C" w:rsidRPr="0068013C" w:rsidRDefault="0068013C" w:rsidP="0068013C">
      <w:pPr>
        <w:spacing w:before="60" w:line="276" w:lineRule="auto"/>
        <w:jc w:val="both"/>
        <w:rPr>
          <w:spacing w:val="-6"/>
          <w:lang w:val="es-ES"/>
        </w:rPr>
      </w:pPr>
      <w:r w:rsidRPr="0068013C">
        <w:rPr>
          <w:spacing w:val="-6"/>
          <w:lang w:val="es-ES"/>
        </w:rPr>
        <w:t>2.1. Hiện tượng sai hỏng và nguyên nhân</w:t>
      </w:r>
    </w:p>
    <w:p w14:paraId="6095936F" w14:textId="77777777" w:rsidR="0068013C" w:rsidRPr="0068013C" w:rsidRDefault="0068013C" w:rsidP="0068013C">
      <w:pPr>
        <w:spacing w:before="60" w:line="276" w:lineRule="auto"/>
        <w:jc w:val="both"/>
        <w:rPr>
          <w:spacing w:val="-6"/>
          <w:lang w:val="es-ES"/>
        </w:rPr>
      </w:pPr>
      <w:r w:rsidRPr="0068013C">
        <w:rPr>
          <w:spacing w:val="-6"/>
          <w:lang w:val="es-ES"/>
        </w:rPr>
        <w:t>2.2. Quy trình kiểm tra và sửa chữa</w:t>
      </w:r>
    </w:p>
    <w:p w14:paraId="6545E27D" w14:textId="77777777" w:rsidR="0068013C" w:rsidRPr="0068013C" w:rsidRDefault="0068013C" w:rsidP="0068013C">
      <w:pPr>
        <w:spacing w:before="60" w:line="276" w:lineRule="auto"/>
        <w:jc w:val="both"/>
        <w:rPr>
          <w:spacing w:val="-6"/>
          <w:lang w:val="es-ES"/>
        </w:rPr>
      </w:pPr>
      <w:r w:rsidRPr="0068013C">
        <w:rPr>
          <w:spacing w:val="-6"/>
          <w:lang w:val="es-ES"/>
        </w:rPr>
        <w:t>2.3. Sửa chữa các bộ phận và chi tiết hệ thống làm mát</w:t>
      </w:r>
    </w:p>
    <w:p w14:paraId="450EB518" w14:textId="77777777" w:rsidR="0068013C" w:rsidRPr="0068013C" w:rsidRDefault="0068013C" w:rsidP="0068013C">
      <w:pPr>
        <w:spacing w:before="120"/>
        <w:jc w:val="both"/>
        <w:rPr>
          <w:b/>
          <w:lang w:val="es-ES"/>
        </w:rPr>
      </w:pPr>
      <w:r w:rsidRPr="0068013C">
        <w:rPr>
          <w:b/>
          <w:lang w:val="es-ES"/>
        </w:rPr>
        <w:t xml:space="preserve"> IV. Điều kiện thực hiện mô đun</w:t>
      </w:r>
    </w:p>
    <w:p w14:paraId="604631D5" w14:textId="77777777" w:rsidR="0068013C" w:rsidRPr="0068013C" w:rsidRDefault="0068013C" w:rsidP="0068013C">
      <w:pPr>
        <w:spacing w:before="120"/>
        <w:jc w:val="both"/>
        <w:rPr>
          <w:lang w:val="es-ES"/>
        </w:rPr>
      </w:pPr>
      <w:r w:rsidRPr="0068013C">
        <w:rPr>
          <w:lang w:val="es-ES"/>
        </w:rPr>
        <w:t>1. Phòng học chuyên môn hóa/ nhà xưởng: Xưởng thực hành động cơ</w:t>
      </w:r>
    </w:p>
    <w:p w14:paraId="7FF2A998" w14:textId="77777777" w:rsidR="0068013C" w:rsidRPr="0068013C" w:rsidRDefault="0068013C" w:rsidP="0068013C">
      <w:pPr>
        <w:spacing w:before="120"/>
        <w:jc w:val="both"/>
        <w:rPr>
          <w:lang w:val="es-ES"/>
        </w:rPr>
      </w:pPr>
      <w:r w:rsidRPr="0068013C">
        <w:rPr>
          <w:lang w:val="es-ES"/>
        </w:rPr>
        <w:t>2. Trang thiết bị máy móc:</w:t>
      </w:r>
    </w:p>
    <w:p w14:paraId="1B6117AB" w14:textId="3298F9BC" w:rsidR="0068013C" w:rsidRPr="0068013C" w:rsidRDefault="0068013C" w:rsidP="00916992">
      <w:pPr>
        <w:spacing w:before="60" w:line="276" w:lineRule="auto"/>
        <w:ind w:left="284" w:hanging="284"/>
        <w:jc w:val="both"/>
        <w:rPr>
          <w:spacing w:val="-6"/>
          <w:lang w:val="es-ES"/>
        </w:rPr>
      </w:pPr>
      <w:r w:rsidRPr="0068013C">
        <w:rPr>
          <w:spacing w:val="-6"/>
          <w:lang w:val="es-ES"/>
        </w:rPr>
        <w:t>+</w:t>
      </w:r>
      <w:r w:rsidR="00916992">
        <w:rPr>
          <w:spacing w:val="-6"/>
          <w:lang w:val="es-ES"/>
        </w:rPr>
        <w:t xml:space="preserve"> </w:t>
      </w:r>
      <w:r w:rsidRPr="0068013C">
        <w:rPr>
          <w:spacing w:val="-6"/>
          <w:lang w:val="es-ES"/>
        </w:rPr>
        <w:t>Máy bơm mỡ và dầu bôi trơn</w:t>
      </w:r>
    </w:p>
    <w:p w14:paraId="76D5C0E0" w14:textId="77777777" w:rsidR="0068013C" w:rsidRPr="0068013C" w:rsidRDefault="0068013C" w:rsidP="00916992">
      <w:pPr>
        <w:spacing w:before="60" w:line="276" w:lineRule="auto"/>
        <w:ind w:left="284" w:hanging="284"/>
        <w:jc w:val="both"/>
        <w:rPr>
          <w:spacing w:val="-6"/>
          <w:lang w:val="es-ES"/>
        </w:rPr>
      </w:pPr>
      <w:r w:rsidRPr="0068013C">
        <w:rPr>
          <w:spacing w:val="-6"/>
          <w:lang w:val="es-ES"/>
        </w:rPr>
        <w:t>+</w:t>
      </w:r>
      <w:r w:rsidRPr="0068013C">
        <w:rPr>
          <w:spacing w:val="-6"/>
          <w:lang w:val="es-ES"/>
        </w:rPr>
        <w:tab/>
        <w:t>Động cơ có đầy đủ hệ thống bôi trơn, hệ thống làm mát</w:t>
      </w:r>
    </w:p>
    <w:p w14:paraId="015555B4" w14:textId="77777777" w:rsidR="0068013C" w:rsidRPr="0068013C" w:rsidRDefault="0068013C" w:rsidP="00916992">
      <w:pPr>
        <w:spacing w:before="60" w:line="276" w:lineRule="auto"/>
        <w:ind w:left="284" w:hanging="284"/>
        <w:jc w:val="both"/>
        <w:rPr>
          <w:spacing w:val="-6"/>
          <w:lang w:val="es-ES"/>
        </w:rPr>
      </w:pPr>
      <w:r w:rsidRPr="0068013C">
        <w:rPr>
          <w:spacing w:val="-6"/>
          <w:lang w:val="es-ES"/>
        </w:rPr>
        <w:t>+</w:t>
      </w:r>
      <w:r w:rsidRPr="0068013C">
        <w:rPr>
          <w:spacing w:val="-6"/>
          <w:lang w:val="es-ES"/>
        </w:rPr>
        <w:tab/>
        <w:t xml:space="preserve">Máy chiếu </w:t>
      </w:r>
    </w:p>
    <w:p w14:paraId="41C5857A" w14:textId="77777777" w:rsidR="0068013C" w:rsidRPr="0068013C" w:rsidRDefault="0068013C" w:rsidP="00916992">
      <w:pPr>
        <w:tabs>
          <w:tab w:val="left" w:pos="540"/>
        </w:tabs>
        <w:spacing w:before="60" w:line="276" w:lineRule="auto"/>
        <w:ind w:left="284" w:hanging="284"/>
        <w:jc w:val="both"/>
        <w:rPr>
          <w:spacing w:val="-6"/>
          <w:lang w:val="es-ES"/>
        </w:rPr>
      </w:pPr>
      <w:r w:rsidRPr="0068013C">
        <w:rPr>
          <w:spacing w:val="-6"/>
          <w:lang w:val="es-ES"/>
        </w:rPr>
        <w:t>+</w:t>
      </w:r>
      <w:r w:rsidRPr="0068013C">
        <w:rPr>
          <w:spacing w:val="-6"/>
          <w:lang w:val="es-ES"/>
        </w:rPr>
        <w:tab/>
        <w:t>Phòng học, xưởng thực hành</w:t>
      </w:r>
    </w:p>
    <w:p w14:paraId="519E5DCE" w14:textId="77777777" w:rsidR="0068013C" w:rsidRPr="0068013C" w:rsidRDefault="0068013C" w:rsidP="0068013C">
      <w:pPr>
        <w:tabs>
          <w:tab w:val="left" w:pos="540"/>
        </w:tabs>
        <w:spacing w:before="60" w:line="276" w:lineRule="auto"/>
        <w:jc w:val="both"/>
        <w:rPr>
          <w:spacing w:val="-6"/>
          <w:lang w:val="es-ES"/>
        </w:rPr>
      </w:pPr>
      <w:r w:rsidRPr="0068013C">
        <w:rPr>
          <w:lang w:val="es-ES"/>
        </w:rPr>
        <w:t>3. Học liệu, dụng cụ, nguyên vật liệu:</w:t>
      </w:r>
      <w:r w:rsidRPr="0068013C">
        <w:rPr>
          <w:spacing w:val="-6"/>
          <w:lang w:val="es-ES"/>
        </w:rPr>
        <w:t xml:space="preserve"> </w:t>
      </w:r>
    </w:p>
    <w:p w14:paraId="43818DE3" w14:textId="57831A6C" w:rsidR="0068013C" w:rsidRPr="0068013C" w:rsidRDefault="0068013C" w:rsidP="00916992">
      <w:pPr>
        <w:spacing w:before="60" w:line="276" w:lineRule="auto"/>
        <w:ind w:left="284" w:hanging="284"/>
        <w:jc w:val="both"/>
        <w:rPr>
          <w:spacing w:val="-6"/>
          <w:lang w:val="es-ES"/>
        </w:rPr>
      </w:pPr>
      <w:r w:rsidRPr="0068013C">
        <w:rPr>
          <w:spacing w:val="-6"/>
          <w:lang w:val="es-ES"/>
        </w:rPr>
        <w:t>+</w:t>
      </w:r>
      <w:r w:rsidR="00916992">
        <w:rPr>
          <w:spacing w:val="-6"/>
          <w:lang w:val="es-ES"/>
        </w:rPr>
        <w:t xml:space="preserve">  </w:t>
      </w:r>
      <w:r w:rsidRPr="0068013C">
        <w:rPr>
          <w:spacing w:val="-6"/>
          <w:lang w:val="es-ES"/>
        </w:rPr>
        <w:t>Bộ dụng cụ cầm tay nghề sửa chữa ô tô</w:t>
      </w:r>
    </w:p>
    <w:p w14:paraId="5C2D2670" w14:textId="77777777" w:rsidR="0068013C" w:rsidRPr="0068013C" w:rsidRDefault="0068013C" w:rsidP="00916992">
      <w:pPr>
        <w:spacing w:before="60" w:line="276" w:lineRule="auto"/>
        <w:ind w:left="284" w:hanging="284"/>
        <w:jc w:val="both"/>
        <w:rPr>
          <w:spacing w:val="-6"/>
          <w:lang w:val="es-ES"/>
        </w:rPr>
      </w:pPr>
      <w:r w:rsidRPr="0068013C">
        <w:rPr>
          <w:spacing w:val="-6"/>
          <w:lang w:val="es-ES"/>
        </w:rPr>
        <w:t>+</w:t>
      </w:r>
      <w:r w:rsidRPr="0068013C">
        <w:rPr>
          <w:spacing w:val="-6"/>
          <w:lang w:val="es-ES"/>
        </w:rPr>
        <w:tab/>
        <w:t>Mỡ, dầu bôi trơn, nước làm mát và dung dịch rửa</w:t>
      </w:r>
    </w:p>
    <w:p w14:paraId="4B2882E2" w14:textId="77777777" w:rsidR="0068013C" w:rsidRPr="0068013C" w:rsidRDefault="0068013C" w:rsidP="00916992">
      <w:pPr>
        <w:spacing w:before="60" w:line="276" w:lineRule="auto"/>
        <w:ind w:left="284" w:hanging="284"/>
        <w:jc w:val="both"/>
        <w:rPr>
          <w:spacing w:val="-6"/>
          <w:lang w:val="es-ES"/>
        </w:rPr>
      </w:pPr>
      <w:r w:rsidRPr="0068013C">
        <w:rPr>
          <w:spacing w:val="-6"/>
          <w:lang w:val="es-ES"/>
        </w:rPr>
        <w:t>+</w:t>
      </w:r>
      <w:r w:rsidRPr="0068013C">
        <w:rPr>
          <w:spacing w:val="-6"/>
          <w:lang w:val="es-ES"/>
        </w:rPr>
        <w:tab/>
        <w:t>Giẻ sạch</w:t>
      </w:r>
    </w:p>
    <w:p w14:paraId="6C31FD07" w14:textId="77777777" w:rsidR="0068013C" w:rsidRPr="0068013C" w:rsidRDefault="0068013C" w:rsidP="00916992">
      <w:pPr>
        <w:spacing w:before="60" w:line="276" w:lineRule="auto"/>
        <w:ind w:left="284" w:hanging="284"/>
        <w:jc w:val="both"/>
        <w:rPr>
          <w:spacing w:val="-6"/>
          <w:lang w:val="es-ES"/>
        </w:rPr>
      </w:pPr>
      <w:r w:rsidRPr="0068013C">
        <w:rPr>
          <w:spacing w:val="-6"/>
          <w:lang w:val="es-ES"/>
        </w:rPr>
        <w:t>+</w:t>
      </w:r>
      <w:r w:rsidRPr="0068013C">
        <w:rPr>
          <w:spacing w:val="-6"/>
          <w:lang w:val="es-ES"/>
        </w:rPr>
        <w:tab/>
        <w:t>Vật tư thay thế</w:t>
      </w:r>
    </w:p>
    <w:p w14:paraId="54C4E915" w14:textId="77777777" w:rsidR="0068013C" w:rsidRPr="0068013C" w:rsidRDefault="0068013C" w:rsidP="00916992">
      <w:pPr>
        <w:spacing w:before="60" w:line="276" w:lineRule="auto"/>
        <w:ind w:left="284" w:hanging="284"/>
        <w:jc w:val="both"/>
        <w:rPr>
          <w:spacing w:val="-6"/>
          <w:lang w:val="es-ES"/>
        </w:rPr>
      </w:pPr>
      <w:r w:rsidRPr="0068013C">
        <w:rPr>
          <w:spacing w:val="-6"/>
          <w:lang w:val="es-ES"/>
        </w:rPr>
        <w:t>+</w:t>
      </w:r>
      <w:r w:rsidRPr="0068013C">
        <w:rPr>
          <w:spacing w:val="-6"/>
          <w:lang w:val="es-ES"/>
        </w:rPr>
        <w:tab/>
        <w:t>Căn lá, thước thẳng, pan me, thước cặp, bàn máp</w:t>
      </w:r>
    </w:p>
    <w:p w14:paraId="212EA811" w14:textId="77777777" w:rsidR="0068013C" w:rsidRPr="0068013C" w:rsidRDefault="0068013C" w:rsidP="00916992">
      <w:pPr>
        <w:spacing w:before="60" w:line="276" w:lineRule="auto"/>
        <w:ind w:left="284" w:hanging="284"/>
        <w:jc w:val="both"/>
        <w:rPr>
          <w:spacing w:val="-6"/>
          <w:lang w:val="es-ES"/>
        </w:rPr>
      </w:pPr>
      <w:r w:rsidRPr="0068013C">
        <w:rPr>
          <w:spacing w:val="-6"/>
          <w:lang w:val="es-ES"/>
        </w:rPr>
        <w:t>+</w:t>
      </w:r>
      <w:r w:rsidRPr="0068013C">
        <w:rPr>
          <w:spacing w:val="-6"/>
          <w:lang w:val="es-ES"/>
        </w:rPr>
        <w:tab/>
        <w:t>Khay đựng</w:t>
      </w:r>
    </w:p>
    <w:p w14:paraId="15F25B10" w14:textId="77777777" w:rsidR="0068013C" w:rsidRPr="0068013C" w:rsidRDefault="0068013C" w:rsidP="00916992">
      <w:pPr>
        <w:spacing w:before="60" w:line="276" w:lineRule="auto"/>
        <w:ind w:left="284" w:hanging="284"/>
        <w:jc w:val="both"/>
        <w:rPr>
          <w:spacing w:val="-6"/>
          <w:lang w:val="es-ES"/>
        </w:rPr>
      </w:pPr>
      <w:r w:rsidRPr="0068013C">
        <w:rPr>
          <w:spacing w:val="-6"/>
          <w:lang w:val="es-ES"/>
        </w:rPr>
        <w:t>+ Tài liệu hướng dẫn mô đun hệ thống bôi trơn và hệ thống làm mát</w:t>
      </w:r>
    </w:p>
    <w:p w14:paraId="0D9C21D9" w14:textId="77777777" w:rsidR="0068013C" w:rsidRPr="0068013C" w:rsidRDefault="0068013C" w:rsidP="00916992">
      <w:pPr>
        <w:spacing w:before="60" w:line="276" w:lineRule="auto"/>
        <w:ind w:left="284" w:hanging="284"/>
        <w:jc w:val="both"/>
        <w:rPr>
          <w:spacing w:val="-6"/>
          <w:lang w:val="es-ES"/>
        </w:rPr>
      </w:pPr>
      <w:r w:rsidRPr="0068013C">
        <w:rPr>
          <w:spacing w:val="-6"/>
          <w:lang w:val="es-ES"/>
        </w:rPr>
        <w:t>+ Tài liệu tham khảo</w:t>
      </w:r>
    </w:p>
    <w:p w14:paraId="39CB3BAD" w14:textId="77777777" w:rsidR="0068013C" w:rsidRPr="0068013C" w:rsidRDefault="0068013C" w:rsidP="00916992">
      <w:pPr>
        <w:spacing w:before="60" w:line="276" w:lineRule="auto"/>
        <w:ind w:left="770" w:hanging="770"/>
        <w:jc w:val="both"/>
        <w:rPr>
          <w:spacing w:val="-6"/>
          <w:lang w:val="es-ES"/>
        </w:rPr>
      </w:pPr>
      <w:r w:rsidRPr="0068013C">
        <w:rPr>
          <w:spacing w:val="-6"/>
          <w:lang w:val="es-ES"/>
        </w:rPr>
        <w:t xml:space="preserve">. </w:t>
      </w:r>
      <w:r w:rsidRPr="0068013C">
        <w:rPr>
          <w:lang w:val="es-ES"/>
        </w:rPr>
        <w:t xml:space="preserve">Nguyễn Tất Tiến (2009) </w:t>
      </w:r>
      <w:r w:rsidRPr="0068013C">
        <w:rPr>
          <w:i/>
          <w:lang w:val="es-ES"/>
        </w:rPr>
        <w:t>Nguyên lý động cơ đốt trong</w:t>
      </w:r>
      <w:r w:rsidRPr="0068013C">
        <w:rPr>
          <w:lang w:val="es-ES"/>
        </w:rPr>
        <w:t>. XNB Giáo dục.</w:t>
      </w:r>
    </w:p>
    <w:p w14:paraId="44BD3E61" w14:textId="77777777" w:rsidR="0068013C" w:rsidRPr="0068013C" w:rsidRDefault="0068013C" w:rsidP="00916992">
      <w:pPr>
        <w:spacing w:before="60" w:line="276" w:lineRule="auto"/>
        <w:ind w:left="770" w:hanging="770"/>
        <w:jc w:val="both"/>
        <w:rPr>
          <w:spacing w:val="-6"/>
          <w:lang w:val="es-ES"/>
        </w:rPr>
      </w:pPr>
      <w:r w:rsidRPr="0068013C">
        <w:rPr>
          <w:spacing w:val="-6"/>
          <w:lang w:val="es-ES"/>
        </w:rPr>
        <w:t xml:space="preserve">. Hoàng Đình Long (2006). </w:t>
      </w:r>
      <w:r w:rsidRPr="0068013C">
        <w:rPr>
          <w:i/>
          <w:spacing w:val="-6"/>
          <w:lang w:val="es-ES"/>
        </w:rPr>
        <w:t xml:space="preserve">Kỹ thuật sửa chữa ô tô. </w:t>
      </w:r>
      <w:r w:rsidRPr="0068013C">
        <w:rPr>
          <w:spacing w:val="-6"/>
          <w:lang w:val="es-ES"/>
        </w:rPr>
        <w:t>NXB GD.</w:t>
      </w:r>
    </w:p>
    <w:p w14:paraId="2B0EE39C" w14:textId="77777777" w:rsidR="0068013C" w:rsidRPr="0068013C" w:rsidRDefault="0068013C" w:rsidP="00916992">
      <w:pPr>
        <w:spacing w:before="60" w:line="276" w:lineRule="auto"/>
        <w:ind w:left="770" w:hanging="770"/>
        <w:jc w:val="both"/>
        <w:rPr>
          <w:spacing w:val="-6"/>
          <w:lang w:val="es-ES"/>
        </w:rPr>
      </w:pPr>
      <w:r w:rsidRPr="0068013C">
        <w:rPr>
          <w:spacing w:val="-6"/>
          <w:lang w:val="es-ES"/>
        </w:rPr>
        <w:t>. Phạm Minh Tuấn (2006</w:t>
      </w:r>
      <w:proofErr w:type="gramStart"/>
      <w:r w:rsidRPr="0068013C">
        <w:rPr>
          <w:spacing w:val="-6"/>
          <w:lang w:val="es-ES"/>
        </w:rPr>
        <w:t>).</w:t>
      </w:r>
      <w:r w:rsidRPr="0068013C">
        <w:rPr>
          <w:i/>
          <w:spacing w:val="-6"/>
          <w:lang w:val="es-ES"/>
        </w:rPr>
        <w:t>Động</w:t>
      </w:r>
      <w:proofErr w:type="gramEnd"/>
      <w:r w:rsidRPr="0068013C">
        <w:rPr>
          <w:i/>
          <w:spacing w:val="-6"/>
          <w:lang w:val="es-ES"/>
        </w:rPr>
        <w:t xml:space="preserve"> cơ đốt trong. </w:t>
      </w:r>
      <w:r w:rsidRPr="0068013C">
        <w:rPr>
          <w:spacing w:val="-6"/>
          <w:lang w:val="es-ES"/>
        </w:rPr>
        <w:t>NXB KH&amp;KT.</w:t>
      </w:r>
    </w:p>
    <w:p w14:paraId="753E9F60" w14:textId="77777777" w:rsidR="0068013C" w:rsidRPr="0068013C" w:rsidRDefault="0068013C" w:rsidP="00916992">
      <w:pPr>
        <w:spacing w:before="60" w:line="276" w:lineRule="auto"/>
        <w:jc w:val="both"/>
        <w:rPr>
          <w:spacing w:val="-6"/>
          <w:lang w:val="es-ES"/>
        </w:rPr>
      </w:pPr>
      <w:r w:rsidRPr="0068013C">
        <w:rPr>
          <w:spacing w:val="-6"/>
          <w:lang w:val="es-ES"/>
        </w:rPr>
        <w:t xml:space="preserve">. </w:t>
      </w:r>
      <w:r w:rsidRPr="0068013C">
        <w:rPr>
          <w:lang w:val="es-ES"/>
        </w:rPr>
        <w:t>Phạm Thanh Đường (2010</w:t>
      </w:r>
      <w:proofErr w:type="gramStart"/>
      <w:r w:rsidRPr="0068013C">
        <w:rPr>
          <w:lang w:val="es-ES"/>
        </w:rPr>
        <w:t>).</w:t>
      </w:r>
      <w:r w:rsidRPr="0068013C">
        <w:rPr>
          <w:i/>
          <w:lang w:val="es-ES"/>
        </w:rPr>
        <w:t>Chẩn</w:t>
      </w:r>
      <w:proofErr w:type="gramEnd"/>
      <w:r w:rsidRPr="0068013C">
        <w:rPr>
          <w:i/>
          <w:lang w:val="es-ES"/>
        </w:rPr>
        <w:t xml:space="preserve"> đoán - sửa chữa thân máy và hệ thống bôi trơn làm mát. </w:t>
      </w:r>
      <w:r w:rsidRPr="0068013C">
        <w:rPr>
          <w:lang w:val="es-ES"/>
        </w:rPr>
        <w:t>NXB Thời đại.</w:t>
      </w:r>
    </w:p>
    <w:p w14:paraId="7E751F8E" w14:textId="77777777" w:rsidR="0068013C" w:rsidRPr="0068013C" w:rsidRDefault="0068013C" w:rsidP="00916992">
      <w:pPr>
        <w:spacing w:before="60" w:line="276" w:lineRule="auto"/>
        <w:ind w:left="720" w:hanging="770"/>
        <w:jc w:val="both"/>
        <w:rPr>
          <w:spacing w:val="-6"/>
          <w:lang w:val="es-ES"/>
        </w:rPr>
      </w:pPr>
      <w:r w:rsidRPr="0068013C">
        <w:rPr>
          <w:spacing w:val="-6"/>
          <w:lang w:val="es-ES"/>
        </w:rPr>
        <w:t>+ Tranh treo tường, ảnh và CD ROM của hệ thống bôi trơn và hệ thống làm mát</w:t>
      </w:r>
    </w:p>
    <w:p w14:paraId="6E488A30" w14:textId="77777777" w:rsidR="0068013C" w:rsidRPr="0068013C" w:rsidRDefault="0068013C" w:rsidP="00916992">
      <w:pPr>
        <w:spacing w:before="60" w:line="276" w:lineRule="auto"/>
        <w:ind w:left="720" w:hanging="770"/>
        <w:jc w:val="both"/>
        <w:rPr>
          <w:spacing w:val="-6"/>
          <w:lang w:val="es-ES"/>
        </w:rPr>
      </w:pPr>
      <w:r w:rsidRPr="0068013C">
        <w:rPr>
          <w:spacing w:val="-6"/>
          <w:lang w:val="es-ES"/>
        </w:rPr>
        <w:t>+ Phiếu kiểm tra.</w:t>
      </w:r>
    </w:p>
    <w:p w14:paraId="6FEA3A29" w14:textId="77777777" w:rsidR="0068013C" w:rsidRPr="0068013C" w:rsidRDefault="0068013C" w:rsidP="00916992">
      <w:pPr>
        <w:tabs>
          <w:tab w:val="left" w:pos="540"/>
        </w:tabs>
        <w:spacing w:before="60" w:line="276" w:lineRule="auto"/>
        <w:jc w:val="both"/>
        <w:rPr>
          <w:lang w:val="es-ES"/>
        </w:rPr>
      </w:pPr>
      <w:r w:rsidRPr="0068013C">
        <w:rPr>
          <w:lang w:val="es-ES"/>
        </w:rPr>
        <w:t xml:space="preserve">4. Các điều kiện khác: </w:t>
      </w:r>
    </w:p>
    <w:p w14:paraId="07C6384D" w14:textId="77777777" w:rsidR="0068013C" w:rsidRPr="0068013C" w:rsidRDefault="0068013C" w:rsidP="00916992">
      <w:pPr>
        <w:spacing w:before="60" w:line="276" w:lineRule="auto"/>
        <w:jc w:val="both"/>
        <w:rPr>
          <w:spacing w:val="-6"/>
          <w:lang w:val="es-ES"/>
        </w:rPr>
      </w:pPr>
      <w:r w:rsidRPr="0068013C">
        <w:rPr>
          <w:spacing w:val="-6"/>
          <w:lang w:val="es-ES"/>
        </w:rPr>
        <w:t>+ Các cơ sở hay Ga ra bảo dưỡng, sửa chữa ô tô có đầy đủ các trang thiết bị hiện đại để người học rèn luyện nâng cao tay nghề.</w:t>
      </w:r>
    </w:p>
    <w:p w14:paraId="5A6A89C2" w14:textId="77777777" w:rsidR="0068013C" w:rsidRPr="0068013C" w:rsidRDefault="0068013C" w:rsidP="0068013C">
      <w:pPr>
        <w:spacing w:before="120" w:line="276" w:lineRule="auto"/>
        <w:jc w:val="both"/>
        <w:rPr>
          <w:b/>
          <w:lang w:val="es-ES"/>
        </w:rPr>
      </w:pPr>
      <w:r w:rsidRPr="0068013C">
        <w:rPr>
          <w:b/>
          <w:lang w:val="es-ES"/>
        </w:rPr>
        <w:t>V. Nội dung và phương pháp, đánh giá</w:t>
      </w:r>
    </w:p>
    <w:p w14:paraId="4433C2A0" w14:textId="77777777" w:rsidR="0068013C" w:rsidRPr="0068013C" w:rsidRDefault="0068013C" w:rsidP="0068013C">
      <w:pPr>
        <w:spacing w:before="120" w:line="276" w:lineRule="auto"/>
        <w:jc w:val="both"/>
        <w:rPr>
          <w:lang w:val="es-ES"/>
        </w:rPr>
      </w:pPr>
      <w:r w:rsidRPr="0068013C">
        <w:rPr>
          <w:lang w:val="es-ES"/>
        </w:rPr>
        <w:t>1. Nội dung:</w:t>
      </w:r>
    </w:p>
    <w:p w14:paraId="10BE443A" w14:textId="77777777" w:rsidR="0068013C" w:rsidRPr="0068013C" w:rsidRDefault="0068013C" w:rsidP="00916992">
      <w:pPr>
        <w:spacing w:before="120" w:line="276" w:lineRule="auto"/>
        <w:jc w:val="both"/>
        <w:rPr>
          <w:lang w:val="es-ES"/>
        </w:rPr>
      </w:pPr>
      <w:r w:rsidRPr="0068013C">
        <w:rPr>
          <w:lang w:val="es-ES"/>
        </w:rPr>
        <w:t>- Kiến thức:</w:t>
      </w:r>
    </w:p>
    <w:p w14:paraId="6E4C1F36" w14:textId="77777777" w:rsidR="0068013C" w:rsidRPr="0068013C" w:rsidRDefault="0068013C" w:rsidP="00916992">
      <w:pPr>
        <w:spacing w:before="60" w:line="276" w:lineRule="auto"/>
        <w:jc w:val="both"/>
        <w:rPr>
          <w:spacing w:val="-6"/>
          <w:lang w:val="es-ES"/>
        </w:rPr>
      </w:pPr>
      <w:r w:rsidRPr="0068013C">
        <w:rPr>
          <w:spacing w:val="-6"/>
          <w:lang w:val="es-ES"/>
        </w:rPr>
        <w:t>+ Trình bày đầy đủ nhiệm vụ, cấu tạo và nguyên lý làm việc của hệ thống bôi trơn và hệ thống làm mát</w:t>
      </w:r>
    </w:p>
    <w:p w14:paraId="79565905" w14:textId="77777777" w:rsidR="0068013C" w:rsidRPr="0068013C" w:rsidRDefault="0068013C" w:rsidP="00916992">
      <w:pPr>
        <w:spacing w:before="60" w:line="276" w:lineRule="auto"/>
        <w:jc w:val="both"/>
        <w:rPr>
          <w:spacing w:val="-6"/>
          <w:lang w:val="es-ES"/>
        </w:rPr>
      </w:pPr>
      <w:r w:rsidRPr="0068013C">
        <w:rPr>
          <w:spacing w:val="-6"/>
          <w:lang w:val="es-ES"/>
        </w:rPr>
        <w:t>+ Giải thích đúng hiện tượng, nguyên nhân sai hỏng, phương pháp kiểm tra, bảo dưỡng và sửa chữa những sai hỏng của hệ thống bôi trơn và hệ thống làm mát</w:t>
      </w:r>
    </w:p>
    <w:p w14:paraId="00A1FF25" w14:textId="77777777" w:rsidR="0068013C" w:rsidRPr="0068013C" w:rsidRDefault="0068013C" w:rsidP="00916992">
      <w:pPr>
        <w:spacing w:before="120" w:line="276" w:lineRule="auto"/>
        <w:jc w:val="both"/>
        <w:rPr>
          <w:lang w:val="es-ES"/>
        </w:rPr>
      </w:pPr>
      <w:r w:rsidRPr="0068013C">
        <w:rPr>
          <w:spacing w:val="-6"/>
          <w:lang w:val="es-ES"/>
        </w:rPr>
        <w:t>+ Hoàn thành các bài kiểm tra viết hoặc trắc nghiệm đạt yêu cầu.</w:t>
      </w:r>
    </w:p>
    <w:p w14:paraId="61C5D853" w14:textId="77777777" w:rsidR="0068013C" w:rsidRPr="0068013C" w:rsidRDefault="0068013C" w:rsidP="00916992">
      <w:pPr>
        <w:spacing w:before="120" w:line="276" w:lineRule="auto"/>
        <w:jc w:val="both"/>
        <w:rPr>
          <w:lang w:val="es-ES"/>
        </w:rPr>
      </w:pPr>
      <w:r w:rsidRPr="0068013C">
        <w:rPr>
          <w:lang w:val="es-ES"/>
        </w:rPr>
        <w:t>- Kỹ năng:</w:t>
      </w:r>
    </w:p>
    <w:p w14:paraId="7E08D698" w14:textId="77777777" w:rsidR="0068013C" w:rsidRPr="0068013C" w:rsidRDefault="0068013C" w:rsidP="00916992">
      <w:pPr>
        <w:spacing w:before="60" w:line="276" w:lineRule="auto"/>
        <w:ind w:left="142" w:hanging="180"/>
        <w:jc w:val="both"/>
        <w:rPr>
          <w:spacing w:val="-6"/>
          <w:lang w:val="es-ES"/>
        </w:rPr>
      </w:pPr>
      <w:r w:rsidRPr="0068013C">
        <w:rPr>
          <w:spacing w:val="-6"/>
          <w:lang w:val="es-ES"/>
        </w:rPr>
        <w:t>+ Nhận dạng được các chi tiết của hệ thống bôi trơn và hệ thống làm mát</w:t>
      </w:r>
    </w:p>
    <w:p w14:paraId="341D86D9" w14:textId="77777777" w:rsidR="0068013C" w:rsidRPr="0068013C" w:rsidRDefault="0068013C" w:rsidP="00916992">
      <w:pPr>
        <w:spacing w:before="60" w:line="276" w:lineRule="auto"/>
        <w:ind w:left="142" w:hanging="180"/>
        <w:jc w:val="both"/>
        <w:rPr>
          <w:spacing w:val="-6"/>
          <w:lang w:val="es-ES"/>
        </w:rPr>
      </w:pPr>
      <w:r w:rsidRPr="0068013C">
        <w:rPr>
          <w:spacing w:val="-6"/>
          <w:lang w:val="es-ES"/>
        </w:rPr>
        <w:t>+ Tháo lắp, kiểm tra, bảo dưỡng và sửa chữa được các sai hỏng chi tiết, hệ thống bôi trơn và hệ thống làm mát đúng quy trình kỹ thuật</w:t>
      </w:r>
    </w:p>
    <w:p w14:paraId="6BCAEF99" w14:textId="77777777" w:rsidR="0068013C" w:rsidRPr="0068013C" w:rsidRDefault="0068013C" w:rsidP="00916992">
      <w:pPr>
        <w:spacing w:before="60" w:line="276" w:lineRule="auto"/>
        <w:ind w:left="142" w:hanging="180"/>
        <w:jc w:val="both"/>
        <w:rPr>
          <w:spacing w:val="-6"/>
          <w:lang w:val="es-ES"/>
        </w:rPr>
      </w:pPr>
      <w:r w:rsidRPr="0068013C">
        <w:rPr>
          <w:spacing w:val="-6"/>
          <w:lang w:val="es-ES"/>
        </w:rPr>
        <w:t>+ Sử dụng đúng, hợp lý các dụng cụ kiểm tra, bảo dưỡng và sửa chữa đảm bảo chính xác và an toàn.</w:t>
      </w:r>
    </w:p>
    <w:p w14:paraId="1E156236" w14:textId="77777777" w:rsidR="00916992" w:rsidRDefault="0068013C" w:rsidP="00916992">
      <w:pPr>
        <w:spacing w:before="60" w:line="276" w:lineRule="auto"/>
        <w:ind w:left="142" w:hanging="180"/>
        <w:jc w:val="both"/>
        <w:rPr>
          <w:spacing w:val="-6"/>
          <w:lang w:val="es-ES"/>
        </w:rPr>
      </w:pPr>
      <w:r w:rsidRPr="0068013C">
        <w:rPr>
          <w:spacing w:val="-6"/>
          <w:lang w:val="es-ES"/>
        </w:rPr>
        <w:t xml:space="preserve">+ Chuẩn bị, bố trí và sắp xếp nơi làm việc </w:t>
      </w:r>
      <w:r w:rsidR="00916992">
        <w:rPr>
          <w:spacing w:val="-6"/>
          <w:lang w:val="es-ES"/>
        </w:rPr>
        <w:t>vệ sinh, an toàn và hợp lý</w:t>
      </w:r>
    </w:p>
    <w:p w14:paraId="0E37FE7F" w14:textId="47B24BDE" w:rsidR="0068013C" w:rsidRPr="00916992" w:rsidRDefault="0068013C" w:rsidP="00916992">
      <w:pPr>
        <w:spacing w:before="60" w:line="276" w:lineRule="auto"/>
        <w:ind w:left="142" w:hanging="180"/>
        <w:jc w:val="both"/>
        <w:rPr>
          <w:spacing w:val="-6"/>
          <w:lang w:val="es-ES"/>
        </w:rPr>
      </w:pPr>
      <w:r w:rsidRPr="0068013C">
        <w:rPr>
          <w:spacing w:val="-6"/>
          <w:lang w:val="es-ES"/>
        </w:rPr>
        <w:t xml:space="preserve">+ Thực hiện tháo lắp, bảo dưỡng, sửa chữa đạt yêu cầu kỹ thuật </w:t>
      </w:r>
    </w:p>
    <w:p w14:paraId="152B0C08" w14:textId="77777777" w:rsidR="0068013C" w:rsidRPr="0068013C" w:rsidRDefault="0068013C" w:rsidP="00916992">
      <w:pPr>
        <w:spacing w:before="120" w:line="276" w:lineRule="auto"/>
        <w:jc w:val="both"/>
        <w:rPr>
          <w:lang w:val="es-ES"/>
        </w:rPr>
      </w:pPr>
      <w:r w:rsidRPr="0068013C">
        <w:rPr>
          <w:lang w:val="es-ES"/>
        </w:rPr>
        <w:t>- Năng lực tự chủ và trách nhiệm:</w:t>
      </w:r>
    </w:p>
    <w:p w14:paraId="2F7943BB" w14:textId="3B579435" w:rsidR="0068013C" w:rsidRPr="0068013C" w:rsidRDefault="00916992" w:rsidP="00916992">
      <w:pPr>
        <w:widowControl w:val="0"/>
        <w:spacing w:before="120" w:line="276" w:lineRule="auto"/>
        <w:jc w:val="both"/>
        <w:rPr>
          <w:lang w:val="es-ES"/>
        </w:rPr>
      </w:pPr>
      <w:r>
        <w:rPr>
          <w:lang w:val="es-ES"/>
        </w:rPr>
        <w:t xml:space="preserve">+ </w:t>
      </w:r>
      <w:r w:rsidR="0068013C" w:rsidRPr="0068013C">
        <w:rPr>
          <w:lang w:val="es-ES"/>
        </w:rPr>
        <w:t xml:space="preserve">Có khả năng </w:t>
      </w:r>
      <w:r w:rsidR="0068013C" w:rsidRPr="0068013C">
        <w:rPr>
          <w:spacing w:val="-6"/>
          <w:lang w:val="es-ES"/>
        </w:rPr>
        <w:t>Tháo, lắp, kiểm tra, bảo dưỡng và sửa chữa hệ thống bôi trơn và làm mát đúng quy trình đảm bảo yêu cầu kỹ thuật và an toàn</w:t>
      </w:r>
    </w:p>
    <w:p w14:paraId="5A2838F2" w14:textId="7429B32D" w:rsidR="0068013C" w:rsidRPr="0068013C" w:rsidRDefault="00916992" w:rsidP="00916992">
      <w:pPr>
        <w:widowControl w:val="0"/>
        <w:spacing w:before="60" w:line="276" w:lineRule="auto"/>
        <w:jc w:val="both"/>
        <w:rPr>
          <w:spacing w:val="-6"/>
          <w:lang w:val="es-ES"/>
        </w:rPr>
      </w:pPr>
      <w:r>
        <w:rPr>
          <w:spacing w:val="-6"/>
          <w:lang w:val="es-ES"/>
        </w:rPr>
        <w:t xml:space="preserve">+ </w:t>
      </w:r>
      <w:r w:rsidR="0068013C" w:rsidRPr="0068013C">
        <w:rPr>
          <w:spacing w:val="-6"/>
          <w:lang w:val="es-ES"/>
        </w:rPr>
        <w:t>Chấp hành nghiêm túc các quy định về kỹ thuật, an toàn và tiết kiệm trong bảo dưỡng, sửa chữa</w:t>
      </w:r>
    </w:p>
    <w:p w14:paraId="541D77DA" w14:textId="1DC2F324" w:rsidR="0068013C" w:rsidRPr="0068013C" w:rsidRDefault="00916992" w:rsidP="00916992">
      <w:pPr>
        <w:widowControl w:val="0"/>
        <w:spacing w:before="60" w:line="276" w:lineRule="auto"/>
        <w:jc w:val="both"/>
        <w:rPr>
          <w:spacing w:val="-6"/>
          <w:lang w:val="es-ES"/>
        </w:rPr>
      </w:pPr>
      <w:r>
        <w:rPr>
          <w:spacing w:val="-6"/>
          <w:lang w:val="es-ES"/>
        </w:rPr>
        <w:t xml:space="preserve">+ </w:t>
      </w:r>
      <w:r w:rsidR="0068013C" w:rsidRPr="0068013C">
        <w:rPr>
          <w:spacing w:val="-6"/>
          <w:lang w:val="es-ES"/>
        </w:rPr>
        <w:t xml:space="preserve">Có tinh thần trách nhiệm hoàn thành công việc Tháo, lắp, kiểm tra, bảo dưỡng và sửa chữa hệ thống bôi trơn và làm </w:t>
      </w:r>
      <w:proofErr w:type="gramStart"/>
      <w:r w:rsidR="0068013C" w:rsidRPr="0068013C">
        <w:rPr>
          <w:spacing w:val="-6"/>
          <w:lang w:val="es-ES"/>
        </w:rPr>
        <w:t>mát  đảm</w:t>
      </w:r>
      <w:proofErr w:type="gramEnd"/>
      <w:r w:rsidR="0068013C" w:rsidRPr="0068013C">
        <w:rPr>
          <w:spacing w:val="-6"/>
          <w:lang w:val="es-ES"/>
        </w:rPr>
        <w:t xml:space="preserve"> bảo chất lượng và đúng thời gian</w:t>
      </w:r>
    </w:p>
    <w:p w14:paraId="098BBB2B" w14:textId="4365305B" w:rsidR="0068013C" w:rsidRPr="0068013C" w:rsidRDefault="00916992" w:rsidP="00916992">
      <w:pPr>
        <w:widowControl w:val="0"/>
        <w:spacing w:before="60" w:line="276" w:lineRule="auto"/>
        <w:jc w:val="both"/>
        <w:rPr>
          <w:spacing w:val="-6"/>
          <w:lang w:val="es-ES"/>
        </w:rPr>
      </w:pPr>
      <w:r>
        <w:rPr>
          <w:spacing w:val="-6"/>
          <w:lang w:val="es-ES"/>
        </w:rPr>
        <w:t xml:space="preserve">+ </w:t>
      </w:r>
      <w:r w:rsidR="0068013C" w:rsidRPr="0068013C">
        <w:rPr>
          <w:spacing w:val="-6"/>
          <w:lang w:val="es-ES"/>
        </w:rPr>
        <w:t>Có khả năng làm việc theo nhóm và làm việc độc lập</w:t>
      </w:r>
    </w:p>
    <w:p w14:paraId="50981359" w14:textId="77777777" w:rsidR="0068013C" w:rsidRPr="0068013C" w:rsidRDefault="0068013C" w:rsidP="0068013C">
      <w:pPr>
        <w:spacing w:before="120" w:line="276" w:lineRule="auto"/>
        <w:jc w:val="both"/>
        <w:rPr>
          <w:lang w:val="es-ES"/>
        </w:rPr>
      </w:pPr>
      <w:r w:rsidRPr="0068013C">
        <w:rPr>
          <w:lang w:val="es-ES"/>
        </w:rPr>
        <w:t>2. Phương pháp:</w:t>
      </w:r>
    </w:p>
    <w:p w14:paraId="752B160B" w14:textId="77777777" w:rsidR="0068013C" w:rsidRPr="0068013C" w:rsidRDefault="0068013C" w:rsidP="00916992">
      <w:pPr>
        <w:spacing w:before="60" w:line="276" w:lineRule="auto"/>
        <w:jc w:val="both"/>
        <w:rPr>
          <w:spacing w:val="-6"/>
          <w:lang w:val="es-ES"/>
        </w:rPr>
      </w:pPr>
      <w:r w:rsidRPr="0068013C">
        <w:rPr>
          <w:spacing w:val="-6"/>
          <w:lang w:val="es-ES"/>
        </w:rPr>
        <w:t>Được đánh giá qua bài viết, kiểm tra, vấn đáp hoặc trắc nghiệm, tự luận, thực hành trong quá trình thực hiện các bài học có trong mô đun về kiến thức, kỹ năng và năng lực tự chủ và chịu trách nhiệm.</w:t>
      </w:r>
    </w:p>
    <w:p w14:paraId="10F9A699" w14:textId="77777777" w:rsidR="0068013C" w:rsidRPr="0068013C" w:rsidRDefault="0068013C" w:rsidP="0068013C">
      <w:pPr>
        <w:spacing w:before="120"/>
        <w:jc w:val="both"/>
        <w:rPr>
          <w:b/>
          <w:lang w:val="es-ES"/>
        </w:rPr>
      </w:pPr>
      <w:r w:rsidRPr="0068013C">
        <w:rPr>
          <w:b/>
          <w:lang w:val="es-ES"/>
        </w:rPr>
        <w:t>VI. Hướng dẫn thực hiện mô đun:</w:t>
      </w:r>
    </w:p>
    <w:p w14:paraId="54790622" w14:textId="77777777" w:rsidR="0068013C" w:rsidRPr="0068013C" w:rsidRDefault="0068013C" w:rsidP="0068013C">
      <w:pPr>
        <w:spacing w:before="120" w:line="276" w:lineRule="auto"/>
        <w:jc w:val="both"/>
        <w:rPr>
          <w:lang w:val="es-ES"/>
        </w:rPr>
      </w:pPr>
      <w:r w:rsidRPr="0068013C">
        <w:rPr>
          <w:lang w:val="es-ES"/>
        </w:rPr>
        <w:t>1. Phạm vi áp dụng mô đun:</w:t>
      </w:r>
      <w:r w:rsidRPr="0068013C">
        <w:rPr>
          <w:spacing w:val="-6"/>
          <w:lang w:val="es-ES"/>
        </w:rPr>
        <w:t xml:space="preserve"> Chương trình mô đun được sử dụng để giảng dạy cho trình độ Cao đẳng </w:t>
      </w:r>
      <w:r w:rsidRPr="0068013C">
        <w:rPr>
          <w:bCs/>
          <w:spacing w:val="-6"/>
          <w:lang w:val="es-ES"/>
        </w:rPr>
        <w:t>Công nghệ ô tô</w:t>
      </w:r>
    </w:p>
    <w:p w14:paraId="41ED3C4A" w14:textId="77777777" w:rsidR="0068013C" w:rsidRPr="0068013C" w:rsidRDefault="0068013C" w:rsidP="0068013C">
      <w:pPr>
        <w:spacing w:before="120" w:line="276" w:lineRule="auto"/>
        <w:jc w:val="both"/>
        <w:rPr>
          <w:lang w:val="es-ES"/>
        </w:rPr>
      </w:pPr>
      <w:r w:rsidRPr="0068013C">
        <w:rPr>
          <w:lang w:val="es-ES"/>
        </w:rPr>
        <w:t>2. Hướng dẫn về phương pháp giảng dạy, học tập mô đun:</w:t>
      </w:r>
    </w:p>
    <w:p w14:paraId="452EB8FA" w14:textId="77777777" w:rsidR="0068013C" w:rsidRPr="0068013C" w:rsidRDefault="0068013C" w:rsidP="00916992">
      <w:pPr>
        <w:spacing w:before="120" w:line="276" w:lineRule="auto"/>
        <w:jc w:val="both"/>
        <w:rPr>
          <w:lang w:val="es-ES"/>
        </w:rPr>
      </w:pPr>
      <w:r w:rsidRPr="0068013C">
        <w:rPr>
          <w:lang w:val="es-ES"/>
        </w:rPr>
        <w:t>- Đối với giáo viên, giảng viên:</w:t>
      </w:r>
    </w:p>
    <w:p w14:paraId="2C7B1D59" w14:textId="22C35574" w:rsidR="0068013C" w:rsidRPr="0068013C" w:rsidRDefault="00916992" w:rsidP="00916992">
      <w:pPr>
        <w:widowControl w:val="0"/>
        <w:spacing w:before="60" w:line="276" w:lineRule="auto"/>
        <w:jc w:val="both"/>
        <w:rPr>
          <w:bCs/>
          <w:spacing w:val="-6"/>
          <w:lang w:val="es-ES"/>
        </w:rPr>
      </w:pPr>
      <w:r>
        <w:rPr>
          <w:bCs/>
          <w:spacing w:val="-6"/>
          <w:lang w:val="es-ES"/>
        </w:rPr>
        <w:t xml:space="preserve">+ </w:t>
      </w:r>
      <w:r w:rsidR="0068013C" w:rsidRPr="0068013C">
        <w:rPr>
          <w:bCs/>
          <w:spacing w:val="-6"/>
          <w:lang w:val="es-ES"/>
        </w:rPr>
        <w:t>Mỗi bài học trong mô đun sẽ giảng dạy phần lý thuyết và rèn luyện kỹ năng tại xưởng thực hành</w:t>
      </w:r>
    </w:p>
    <w:p w14:paraId="0A21A099" w14:textId="77777777" w:rsidR="0068013C" w:rsidRPr="0068013C" w:rsidRDefault="0068013C" w:rsidP="00916992">
      <w:pPr>
        <w:spacing w:before="120" w:line="276" w:lineRule="auto"/>
        <w:jc w:val="both"/>
        <w:rPr>
          <w:spacing w:val="-6"/>
          <w:lang w:val="es-ES"/>
        </w:rPr>
      </w:pPr>
      <w:r w:rsidRPr="0068013C">
        <w:rPr>
          <w:spacing w:val="-6"/>
          <w:lang w:val="es-ES"/>
        </w:rPr>
        <w:t>+ 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471AC913" w14:textId="62CF5DD5" w:rsidR="0068013C" w:rsidRPr="0068013C" w:rsidRDefault="00916992" w:rsidP="00916992">
      <w:pPr>
        <w:widowControl w:val="0"/>
        <w:spacing w:before="120" w:line="276" w:lineRule="auto"/>
        <w:jc w:val="both"/>
        <w:rPr>
          <w:lang w:val="es-ES"/>
        </w:rPr>
      </w:pPr>
      <w:r>
        <w:rPr>
          <w:spacing w:val="-6"/>
          <w:lang w:val="es-ES"/>
        </w:rPr>
        <w:t xml:space="preserve">+ </w:t>
      </w:r>
      <w:r w:rsidR="0068013C" w:rsidRPr="0068013C">
        <w:rPr>
          <w:spacing w:val="-6"/>
          <w:lang w:val="es-ES"/>
        </w:rPr>
        <w:t>Tổ chức giảng dạy theo đúng giáo án, giáo trình, thiết bị phù hợp và hướng dẫn thực hành thường xuyên</w:t>
      </w:r>
    </w:p>
    <w:p w14:paraId="69A0C048" w14:textId="75641AC9" w:rsidR="0068013C" w:rsidRPr="0068013C" w:rsidRDefault="00916992" w:rsidP="00916992">
      <w:pPr>
        <w:widowControl w:val="0"/>
        <w:spacing w:before="120" w:line="276" w:lineRule="auto"/>
        <w:jc w:val="both"/>
        <w:rPr>
          <w:lang w:val="es-ES"/>
        </w:rPr>
      </w:pPr>
      <w:r>
        <w:rPr>
          <w:spacing w:val="-6"/>
          <w:lang w:val="es-ES"/>
        </w:rPr>
        <w:t xml:space="preserve">+ </w:t>
      </w:r>
      <w:r w:rsidR="0068013C" w:rsidRPr="0068013C">
        <w:rPr>
          <w:spacing w:val="-6"/>
          <w:lang w:val="es-ES"/>
        </w:rPr>
        <w:t>Sau khi học xong hướng dẫn đánh giá người học thông qua các phiếu hướng dẫn thực hành và phiếu chấm kết quả thực hành.</w:t>
      </w:r>
    </w:p>
    <w:p w14:paraId="56FD76F3" w14:textId="77777777" w:rsidR="0068013C" w:rsidRPr="0068013C" w:rsidRDefault="0068013C" w:rsidP="00916992">
      <w:pPr>
        <w:spacing w:before="120" w:line="276" w:lineRule="auto"/>
        <w:jc w:val="both"/>
      </w:pPr>
      <w:r w:rsidRPr="0068013C">
        <w:t>- Đối với người học:</w:t>
      </w:r>
    </w:p>
    <w:p w14:paraId="54C93E97" w14:textId="30752449" w:rsidR="0068013C" w:rsidRPr="0068013C" w:rsidRDefault="00916992" w:rsidP="00916992">
      <w:pPr>
        <w:widowControl w:val="0"/>
        <w:spacing w:before="120" w:line="276" w:lineRule="auto"/>
        <w:jc w:val="both"/>
      </w:pPr>
      <w:r>
        <w:t xml:space="preserve">+ </w:t>
      </w:r>
      <w:r w:rsidR="0068013C" w:rsidRPr="0068013C">
        <w:t>Người học cần lắng nghe và ghi chép đầy đủ lý thuyết và làm đầy đủ các bài tập của giáo viên giao.</w:t>
      </w:r>
    </w:p>
    <w:p w14:paraId="4772F96D" w14:textId="67B71780" w:rsidR="0068013C" w:rsidRPr="0068013C" w:rsidRDefault="00916992" w:rsidP="00916992">
      <w:pPr>
        <w:widowControl w:val="0"/>
        <w:spacing w:before="120" w:line="276" w:lineRule="auto"/>
        <w:jc w:val="both"/>
      </w:pPr>
      <w:r>
        <w:t xml:space="preserve">+ </w:t>
      </w:r>
      <w:r w:rsidR="0068013C" w:rsidRPr="0068013C">
        <w:t>Tuân thủ theo sự hướng dẫn thực hành tại Xưởng thực hành.</w:t>
      </w:r>
    </w:p>
    <w:p w14:paraId="20D7AAE2" w14:textId="5FC1B956" w:rsidR="0068013C" w:rsidRPr="0068013C" w:rsidRDefault="00916992" w:rsidP="00916992">
      <w:pPr>
        <w:widowControl w:val="0"/>
        <w:spacing w:before="120"/>
        <w:jc w:val="both"/>
      </w:pPr>
      <w:r>
        <w:t xml:space="preserve">+ </w:t>
      </w:r>
      <w:r w:rsidR="0068013C" w:rsidRPr="0068013C">
        <w:t>Đạt được yêu cầu bài thực hành</w:t>
      </w:r>
    </w:p>
    <w:p w14:paraId="0CC3633E" w14:textId="77777777" w:rsidR="0068013C" w:rsidRPr="0068013C" w:rsidRDefault="0068013C" w:rsidP="0068013C">
      <w:pPr>
        <w:spacing w:before="120"/>
        <w:jc w:val="both"/>
      </w:pPr>
      <w:r w:rsidRPr="0068013C">
        <w:t>3. Những trọng tâm cần chú ý:</w:t>
      </w:r>
    </w:p>
    <w:p w14:paraId="3EC2EB69" w14:textId="66C9ACD2" w:rsidR="0068013C" w:rsidRPr="0068013C" w:rsidRDefault="00916992" w:rsidP="00916992">
      <w:pPr>
        <w:widowControl w:val="0"/>
        <w:spacing w:before="60" w:line="276" w:lineRule="auto"/>
        <w:jc w:val="both"/>
        <w:rPr>
          <w:spacing w:val="-6"/>
        </w:rPr>
      </w:pPr>
      <w:r>
        <w:rPr>
          <w:spacing w:val="-6"/>
        </w:rPr>
        <w:t xml:space="preserve">+ </w:t>
      </w:r>
      <w:r w:rsidR="0068013C" w:rsidRPr="0068013C">
        <w:rPr>
          <w:spacing w:val="-6"/>
        </w:rPr>
        <w:t>Trình bày được nhiệm vụ, phân loại, cấu tạo, nguyên lý làm việc của hệ thống bôi trơn</w:t>
      </w:r>
      <w:r w:rsidR="0068013C" w:rsidRPr="0068013C">
        <w:rPr>
          <w:spacing w:val="-6"/>
          <w:lang w:eastAsia="ko-KR"/>
        </w:rPr>
        <w:t xml:space="preserve"> và hệ thống làm mát</w:t>
      </w:r>
    </w:p>
    <w:p w14:paraId="56CDE339" w14:textId="12C2C318" w:rsidR="0068013C" w:rsidRPr="0068013C" w:rsidRDefault="00916992" w:rsidP="00916992">
      <w:pPr>
        <w:widowControl w:val="0"/>
        <w:spacing w:before="60" w:line="276" w:lineRule="auto"/>
        <w:jc w:val="both"/>
        <w:rPr>
          <w:spacing w:val="-6"/>
        </w:rPr>
      </w:pPr>
      <w:r>
        <w:rPr>
          <w:spacing w:val="-6"/>
        </w:rPr>
        <w:t xml:space="preserve">+ </w:t>
      </w:r>
      <w:r w:rsidR="0068013C" w:rsidRPr="0068013C">
        <w:rPr>
          <w:spacing w:val="-6"/>
        </w:rPr>
        <w:t xml:space="preserve">Tháo lắp, kiểm tra, bảo dưỡng, sửa chữa hệ thống bôi trơn </w:t>
      </w:r>
      <w:r w:rsidR="0068013C" w:rsidRPr="0068013C">
        <w:rPr>
          <w:spacing w:val="-6"/>
          <w:lang w:eastAsia="ko-KR"/>
        </w:rPr>
        <w:t>và hệ thống làm mát</w:t>
      </w:r>
      <w:r w:rsidR="0068013C" w:rsidRPr="0068013C">
        <w:rPr>
          <w:spacing w:val="-6"/>
        </w:rPr>
        <w:t xml:space="preserve"> đúng quy trình, quy phạm, đúng phương pháp và đạt tiêu chuẩn kỹ thuật do nhà chế tạo quy định</w:t>
      </w:r>
    </w:p>
    <w:p w14:paraId="3392F7DF" w14:textId="1CE0EBA5" w:rsidR="0068013C" w:rsidRPr="0068013C" w:rsidRDefault="00916992" w:rsidP="00916992">
      <w:pPr>
        <w:widowControl w:val="0"/>
        <w:spacing w:before="60" w:line="276" w:lineRule="auto"/>
        <w:jc w:val="both"/>
        <w:rPr>
          <w:spacing w:val="-6"/>
          <w:lang w:eastAsia="ko-KR"/>
        </w:rPr>
      </w:pPr>
      <w:r>
        <w:rPr>
          <w:spacing w:val="-6"/>
          <w:lang w:eastAsia="ko-KR"/>
        </w:rPr>
        <w:t xml:space="preserve">+ </w:t>
      </w:r>
      <w:r w:rsidR="0068013C" w:rsidRPr="0068013C">
        <w:rPr>
          <w:spacing w:val="-6"/>
          <w:lang w:eastAsia="ko-KR"/>
        </w:rPr>
        <w:t>Giải thích được sơ đồ cấu tạo và nguyên lý làm việc chung của hệ thống</w:t>
      </w:r>
      <w:r w:rsidR="0068013C" w:rsidRPr="0068013C">
        <w:rPr>
          <w:spacing w:val="-6"/>
        </w:rPr>
        <w:t xml:space="preserve"> bôi trơn và hệ thống làm mát </w:t>
      </w:r>
    </w:p>
    <w:p w14:paraId="283BEAA6" w14:textId="73955D32" w:rsidR="0068013C" w:rsidRPr="0068013C" w:rsidRDefault="00916992" w:rsidP="00916992">
      <w:pPr>
        <w:widowControl w:val="0"/>
        <w:spacing w:before="60" w:line="276" w:lineRule="auto"/>
        <w:jc w:val="both"/>
        <w:rPr>
          <w:spacing w:val="-6"/>
          <w:lang w:eastAsia="ko-KR"/>
        </w:rPr>
      </w:pPr>
      <w:r>
        <w:rPr>
          <w:spacing w:val="-6"/>
          <w:lang w:eastAsia="ko-KR"/>
        </w:rPr>
        <w:t xml:space="preserve">+ </w:t>
      </w:r>
      <w:r w:rsidR="0068013C" w:rsidRPr="0068013C">
        <w:rPr>
          <w:spacing w:val="-6"/>
          <w:lang w:eastAsia="ko-KR"/>
        </w:rPr>
        <w:t>Phân tích được những hiện tượng, nguyên nhân sai hỏng trong hệ thống</w:t>
      </w:r>
      <w:r w:rsidR="0068013C" w:rsidRPr="0068013C">
        <w:rPr>
          <w:spacing w:val="-6"/>
        </w:rPr>
        <w:t xml:space="preserve"> bôi trơn và hệ thống làm mát </w:t>
      </w:r>
    </w:p>
    <w:p w14:paraId="1DA5A478" w14:textId="0AB4EFAD" w:rsidR="0068013C" w:rsidRPr="0068013C" w:rsidRDefault="00916992" w:rsidP="00916992">
      <w:pPr>
        <w:widowControl w:val="0"/>
        <w:spacing w:before="120" w:line="276" w:lineRule="auto"/>
        <w:jc w:val="both"/>
        <w:rPr>
          <w:spacing w:val="-6"/>
        </w:rPr>
      </w:pPr>
      <w:r>
        <w:rPr>
          <w:spacing w:val="-6"/>
          <w:lang w:eastAsia="ko-KR"/>
        </w:rPr>
        <w:t xml:space="preserve">+ </w:t>
      </w:r>
      <w:r w:rsidR="0068013C" w:rsidRPr="0068013C">
        <w:rPr>
          <w:spacing w:val="-6"/>
          <w:lang w:eastAsia="ko-KR"/>
        </w:rPr>
        <w:t>Trình bày được phương pháp bảo dưỡng, kiểm tra và sửa chữa những sai hỏng của các bộ phận hệ thống</w:t>
      </w:r>
      <w:r w:rsidR="0068013C" w:rsidRPr="0068013C">
        <w:rPr>
          <w:spacing w:val="-6"/>
        </w:rPr>
        <w:t xml:space="preserve"> bôi trơn và hệ thống làm mát</w:t>
      </w:r>
    </w:p>
    <w:p w14:paraId="76A351FA" w14:textId="77777777" w:rsidR="0068013C" w:rsidRPr="0068013C" w:rsidRDefault="0068013C" w:rsidP="0068013C">
      <w:pPr>
        <w:spacing w:before="120"/>
        <w:jc w:val="both"/>
      </w:pPr>
      <w:r w:rsidRPr="0068013C">
        <w:t>4. Tài liệu tham khảo:</w:t>
      </w:r>
    </w:p>
    <w:p w14:paraId="728CE179" w14:textId="6C48B917" w:rsidR="0068013C" w:rsidRPr="0068013C" w:rsidRDefault="0068013C" w:rsidP="00916992">
      <w:pPr>
        <w:spacing w:before="60" w:line="276" w:lineRule="auto"/>
        <w:rPr>
          <w:spacing w:val="-6"/>
        </w:rPr>
      </w:pPr>
      <w:r w:rsidRPr="0068013C">
        <w:rPr>
          <w:spacing w:val="-6"/>
        </w:rPr>
        <w:t xml:space="preserve">. Nguyễn Quốc Việt (2005). </w:t>
      </w:r>
      <w:r w:rsidRPr="0068013C">
        <w:rPr>
          <w:i/>
          <w:spacing w:val="-6"/>
        </w:rPr>
        <w:t>Động cơ đốt trong và máy kéo nông nghiệp - Tập1,2,3</w:t>
      </w:r>
      <w:r w:rsidR="00916992">
        <w:rPr>
          <w:spacing w:val="-6"/>
        </w:rPr>
        <w:t xml:space="preserve"> </w:t>
      </w:r>
      <w:r w:rsidRPr="0068013C">
        <w:rPr>
          <w:spacing w:val="-6"/>
        </w:rPr>
        <w:t>NXB HN</w:t>
      </w:r>
    </w:p>
    <w:p w14:paraId="21B2D053" w14:textId="77777777" w:rsidR="0068013C" w:rsidRPr="0068013C" w:rsidRDefault="0068013C" w:rsidP="00916992">
      <w:pPr>
        <w:spacing w:before="60" w:line="276" w:lineRule="auto"/>
        <w:rPr>
          <w:spacing w:val="-6"/>
        </w:rPr>
      </w:pPr>
      <w:r w:rsidRPr="0068013C">
        <w:rPr>
          <w:spacing w:val="-6"/>
        </w:rPr>
        <w:t xml:space="preserve">. </w:t>
      </w:r>
      <w:r w:rsidRPr="0068013C">
        <w:t>Trịnh Văn Đạt, Ninh Văn Hoàn, Lê Minh Miện (2007</w:t>
      </w:r>
      <w:proofErr w:type="gramStart"/>
      <w:r w:rsidRPr="0068013C">
        <w:t>) .</w:t>
      </w:r>
      <w:proofErr w:type="gramEnd"/>
      <w:r w:rsidRPr="0068013C">
        <w:t xml:space="preserve"> </w:t>
      </w:r>
      <w:r w:rsidRPr="0068013C">
        <w:rPr>
          <w:i/>
        </w:rPr>
        <w:t>Cấu tạo và sửa chữa động cơ ô tô - xe máy</w:t>
      </w:r>
      <w:r w:rsidRPr="0068013C">
        <w:t>. NXB Lao động - Xã hội</w:t>
      </w:r>
    </w:p>
    <w:p w14:paraId="63EED33F" w14:textId="77777777" w:rsidR="0068013C" w:rsidRPr="0068013C" w:rsidRDefault="0068013C" w:rsidP="00916992">
      <w:pPr>
        <w:spacing w:before="60" w:line="276" w:lineRule="auto"/>
      </w:pPr>
      <w:r w:rsidRPr="0068013C">
        <w:rPr>
          <w:spacing w:val="-6"/>
        </w:rPr>
        <w:t xml:space="preserve">. </w:t>
      </w:r>
      <w:r w:rsidRPr="0068013C">
        <w:t xml:space="preserve">Nguyễn Oanh (2008) </w:t>
      </w:r>
      <w:r w:rsidRPr="0068013C">
        <w:rPr>
          <w:i/>
        </w:rPr>
        <w:t>Kỹ thuật sửa chữa ô tô và động cơ nổ hiện đại</w:t>
      </w:r>
      <w:r w:rsidRPr="0068013C">
        <w:t>. NXB GTVT</w:t>
      </w:r>
    </w:p>
    <w:p w14:paraId="5C2B0295" w14:textId="77777777" w:rsidR="0068013C" w:rsidRPr="0068013C" w:rsidRDefault="0068013C" w:rsidP="00916992">
      <w:pPr>
        <w:spacing w:before="120" w:line="276" w:lineRule="auto"/>
      </w:pPr>
      <w:r w:rsidRPr="0068013C">
        <w:t xml:space="preserve">. Nguyễn Tất Tiến, Đỗ Xuân Kính (2009). </w:t>
      </w:r>
      <w:r w:rsidRPr="0068013C">
        <w:rPr>
          <w:i/>
        </w:rPr>
        <w:t>Giáo trình kỹ thuật sửa chữa ô tô, máy nổ</w:t>
      </w:r>
      <w:r w:rsidRPr="0068013C">
        <w:t>. NXB Giáo dục</w:t>
      </w:r>
    </w:p>
    <w:p w14:paraId="4B5E3782" w14:textId="77777777" w:rsidR="00DD0F51" w:rsidRDefault="00DD0F51" w:rsidP="00846977">
      <w:pPr>
        <w:spacing w:before="120"/>
        <w:rPr>
          <w:b/>
          <w:lang w:val="es-ES"/>
        </w:rPr>
      </w:pPr>
    </w:p>
    <w:p w14:paraId="0750EA3B" w14:textId="77777777" w:rsidR="00DD0F51" w:rsidRDefault="00DD0F51" w:rsidP="00791632">
      <w:pPr>
        <w:spacing w:before="120"/>
        <w:ind w:firstLine="540"/>
        <w:rPr>
          <w:b/>
          <w:lang w:val="es-ES"/>
        </w:rPr>
      </w:pPr>
    </w:p>
    <w:p w14:paraId="35B1995A" w14:textId="77777777" w:rsidR="00DD0F51" w:rsidRDefault="00DD0F51" w:rsidP="00791632">
      <w:pPr>
        <w:spacing w:before="120"/>
        <w:ind w:firstLine="540"/>
        <w:rPr>
          <w:b/>
          <w:lang w:val="es-ES"/>
        </w:rPr>
      </w:pPr>
    </w:p>
    <w:p w14:paraId="48FC8287" w14:textId="77777777" w:rsidR="00DD0F51" w:rsidRDefault="00DD0F51" w:rsidP="00791632">
      <w:pPr>
        <w:spacing w:before="120"/>
        <w:ind w:firstLine="540"/>
        <w:rPr>
          <w:b/>
          <w:lang w:val="es-ES"/>
        </w:rPr>
      </w:pPr>
    </w:p>
    <w:p w14:paraId="19836D76" w14:textId="77777777" w:rsidR="00DD0F51" w:rsidRDefault="00DD0F51" w:rsidP="00791632">
      <w:pPr>
        <w:spacing w:before="120"/>
        <w:ind w:firstLine="540"/>
        <w:rPr>
          <w:b/>
          <w:lang w:val="es-ES"/>
        </w:rPr>
      </w:pPr>
    </w:p>
    <w:p w14:paraId="5EE83C22" w14:textId="77777777" w:rsidR="00DD0F51" w:rsidRPr="00B80933" w:rsidRDefault="00DD0F51" w:rsidP="00791632">
      <w:pPr>
        <w:spacing w:before="120"/>
        <w:ind w:firstLine="540"/>
        <w:rPr>
          <w:b/>
          <w:lang w:val="es-ES"/>
        </w:rPr>
      </w:pPr>
    </w:p>
    <w:p w14:paraId="4CDC72D8" w14:textId="77777777" w:rsidR="00C06144" w:rsidRDefault="009B00EF" w:rsidP="00C06144">
      <w:pPr>
        <w:spacing w:before="120" w:after="120"/>
        <w:rPr>
          <w:b/>
          <w:lang w:val="nl-NL"/>
        </w:rPr>
        <w:sectPr w:rsidR="00C06144" w:rsidSect="00C06144">
          <w:footerReference w:type="even" r:id="rId15"/>
          <w:footerReference w:type="default" r:id="rId16"/>
          <w:type w:val="continuous"/>
          <w:pgSz w:w="11906" w:h="16838" w:code="9"/>
          <w:pgMar w:top="1134" w:right="851" w:bottom="1134" w:left="1701" w:header="709" w:footer="709" w:gutter="0"/>
          <w:cols w:space="708"/>
          <w:titlePg/>
          <w:rtlGutter/>
          <w:docGrid w:linePitch="360"/>
        </w:sectPr>
      </w:pPr>
      <w:r>
        <w:rPr>
          <w:b/>
          <w:sz w:val="60"/>
          <w:szCs w:val="60"/>
        </w:rPr>
        <w:br w:type="page"/>
      </w:r>
    </w:p>
    <w:p w14:paraId="402EA229" w14:textId="77777777" w:rsidR="00C06144" w:rsidRDefault="00C06144" w:rsidP="00C06144">
      <w:pPr>
        <w:spacing w:before="120"/>
        <w:jc w:val="center"/>
        <w:rPr>
          <w:b/>
          <w:lang w:val="es-ES"/>
        </w:rPr>
      </w:pPr>
      <w:r w:rsidRPr="00E35BD7">
        <w:rPr>
          <w:b/>
          <w:lang w:val="es-ES"/>
        </w:rPr>
        <w:t>CHƯƠNG TRÌNH MÔ ĐUN</w:t>
      </w:r>
    </w:p>
    <w:p w14:paraId="580FC2A1" w14:textId="77777777" w:rsidR="00C06144" w:rsidRPr="00E35BD7" w:rsidRDefault="00C06144" w:rsidP="00C06144">
      <w:pPr>
        <w:spacing w:before="120"/>
        <w:jc w:val="center"/>
        <w:rPr>
          <w:b/>
          <w:lang w:val="es-ES"/>
        </w:rPr>
      </w:pPr>
    </w:p>
    <w:p w14:paraId="6FAA7C1E" w14:textId="77777777" w:rsidR="00C06144" w:rsidRPr="00B80933" w:rsidRDefault="00C06144" w:rsidP="00C06144">
      <w:pPr>
        <w:spacing w:before="120"/>
        <w:rPr>
          <w:b/>
          <w:lang w:val="es-ES"/>
        </w:rPr>
      </w:pPr>
      <w:r w:rsidRPr="00E35BD7">
        <w:rPr>
          <w:b/>
          <w:lang w:val="es-ES"/>
        </w:rPr>
        <w:t>Tên mô đun:</w:t>
      </w:r>
      <w:r w:rsidRPr="00E35BD7">
        <w:rPr>
          <w:lang w:val="es-ES"/>
        </w:rPr>
        <w:t xml:space="preserve"> </w:t>
      </w:r>
      <w:r w:rsidRPr="00B80933">
        <w:rPr>
          <w:b/>
          <w:lang w:val="es-ES"/>
        </w:rPr>
        <w:t xml:space="preserve">Bảo dưỡng và sửa chữa hệ thống </w:t>
      </w:r>
      <w:r>
        <w:rPr>
          <w:b/>
          <w:lang w:val="es-ES"/>
        </w:rPr>
        <w:t>nhiện liệu động cơ xăng dùng bộ chế hoà khí</w:t>
      </w:r>
      <w:r w:rsidRPr="00B80933">
        <w:rPr>
          <w:b/>
          <w:lang w:val="es-ES"/>
        </w:rPr>
        <w:t xml:space="preserve"> </w:t>
      </w:r>
    </w:p>
    <w:p w14:paraId="7A687EBC" w14:textId="77777777" w:rsidR="00C06144" w:rsidRDefault="00C06144" w:rsidP="00C06144">
      <w:pPr>
        <w:spacing w:before="120" w:line="276" w:lineRule="auto"/>
        <w:rPr>
          <w:b/>
          <w:lang w:val="es-ES"/>
        </w:rPr>
      </w:pPr>
      <w:r w:rsidRPr="00B80933">
        <w:rPr>
          <w:b/>
          <w:lang w:val="es-ES"/>
        </w:rPr>
        <w:t xml:space="preserve">Mã số mô đun:  </w:t>
      </w:r>
      <w:r w:rsidRPr="00791632">
        <w:rPr>
          <w:b/>
          <w:lang w:val="es-ES"/>
        </w:rPr>
        <w:t xml:space="preserve">MĐ </w:t>
      </w:r>
      <w:r>
        <w:rPr>
          <w:b/>
          <w:lang w:val="es-ES"/>
        </w:rPr>
        <w:t>22</w:t>
      </w:r>
    </w:p>
    <w:p w14:paraId="15D2EB9C" w14:textId="77777777" w:rsidR="00C06144" w:rsidRPr="00507985" w:rsidRDefault="00C06144" w:rsidP="00C06144">
      <w:pPr>
        <w:spacing w:before="120" w:line="276" w:lineRule="auto"/>
      </w:pPr>
      <w:r>
        <w:rPr>
          <w:b/>
        </w:rPr>
        <w:t>Thời gian thực hiện mô đun</w:t>
      </w:r>
      <w:r w:rsidRPr="00507985">
        <w:rPr>
          <w:b/>
        </w:rPr>
        <w:t>:</w:t>
      </w:r>
      <w:r>
        <w:t xml:space="preserve"> 45 giờ; (Lý thuyết: 15</w:t>
      </w:r>
      <w:r w:rsidRPr="00507985">
        <w:t xml:space="preserve"> giờ; thực hành, th</w:t>
      </w:r>
      <w:r>
        <w:t>í nghiệm, thảo luận, bài tập: 28</w:t>
      </w:r>
      <w:r w:rsidRPr="00507985">
        <w:t xml:space="preserve"> giờ; Kiểm tra: 02 giờ)</w:t>
      </w:r>
    </w:p>
    <w:p w14:paraId="57A57625" w14:textId="77777777" w:rsidR="00C06144" w:rsidRPr="00507985" w:rsidRDefault="00C06144" w:rsidP="00C06144">
      <w:pPr>
        <w:spacing w:before="120" w:line="276" w:lineRule="auto"/>
      </w:pPr>
      <w:r w:rsidRPr="00507985">
        <w:rPr>
          <w:b/>
        </w:rPr>
        <w:t>I. Vị trí, tính chất của mô đun</w:t>
      </w:r>
      <w:r w:rsidRPr="00507985">
        <w:t>:</w:t>
      </w:r>
    </w:p>
    <w:p w14:paraId="01B2454F" w14:textId="77777777" w:rsidR="00C06144" w:rsidRDefault="00C06144" w:rsidP="00C06144">
      <w:pPr>
        <w:spacing w:before="60" w:line="276" w:lineRule="auto"/>
        <w:jc w:val="both"/>
        <w:rPr>
          <w:spacing w:val="-6"/>
        </w:rPr>
      </w:pPr>
      <w:r w:rsidRPr="00507985">
        <w:rPr>
          <w:spacing w:val="-6"/>
        </w:rPr>
        <w:t xml:space="preserve">- Vị trí: </w:t>
      </w:r>
    </w:p>
    <w:p w14:paraId="2F198F56" w14:textId="77777777" w:rsidR="00C06144" w:rsidRPr="00507985" w:rsidRDefault="00C06144" w:rsidP="00C06144">
      <w:pPr>
        <w:spacing w:before="60" w:line="276" w:lineRule="auto"/>
        <w:jc w:val="both"/>
        <w:rPr>
          <w:spacing w:val="-6"/>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MĐ 16, MĐ 17, MĐ 18, MĐ 19, MĐ 20, MĐ 21.</w:t>
      </w:r>
    </w:p>
    <w:p w14:paraId="029CB376" w14:textId="77777777" w:rsidR="00C06144" w:rsidRPr="00507985" w:rsidRDefault="00C06144" w:rsidP="00C06144">
      <w:pPr>
        <w:spacing w:before="60" w:line="276" w:lineRule="auto"/>
        <w:jc w:val="both"/>
        <w:rPr>
          <w:bCs/>
          <w:spacing w:val="-6"/>
        </w:rPr>
      </w:pPr>
      <w:r>
        <w:rPr>
          <w:bCs/>
          <w:spacing w:val="-6"/>
        </w:rPr>
        <w:t>- T</w:t>
      </w:r>
      <w:r w:rsidRPr="00507985">
        <w:rPr>
          <w:bCs/>
          <w:spacing w:val="-6"/>
        </w:rPr>
        <w:t xml:space="preserve">ính chất: </w:t>
      </w:r>
    </w:p>
    <w:p w14:paraId="509D587C" w14:textId="77777777" w:rsidR="00C06144" w:rsidRPr="00507985" w:rsidRDefault="00C06144" w:rsidP="00C06144">
      <w:pPr>
        <w:spacing w:before="120" w:line="276" w:lineRule="auto"/>
        <w:rPr>
          <w:bCs/>
          <w:spacing w:val="-6"/>
        </w:rPr>
      </w:pPr>
      <w:r w:rsidRPr="00507985">
        <w:rPr>
          <w:bCs/>
          <w:spacing w:val="-6"/>
        </w:rPr>
        <w:t>Mô đun chuyên môn nghề bắt buộc.</w:t>
      </w:r>
    </w:p>
    <w:p w14:paraId="3F5863BE" w14:textId="77777777" w:rsidR="00C06144" w:rsidRPr="00507985" w:rsidRDefault="00C06144" w:rsidP="00C06144">
      <w:pPr>
        <w:spacing w:before="120" w:line="276" w:lineRule="auto"/>
        <w:rPr>
          <w:b/>
        </w:rPr>
      </w:pPr>
      <w:r w:rsidRPr="00507985">
        <w:rPr>
          <w:b/>
        </w:rPr>
        <w:t>II. Mục tiêu mô đun:</w:t>
      </w:r>
    </w:p>
    <w:p w14:paraId="3CF74092" w14:textId="77777777" w:rsidR="00C06144" w:rsidRPr="00507985" w:rsidRDefault="00C06144" w:rsidP="00C06144">
      <w:pPr>
        <w:spacing w:before="60" w:line="276" w:lineRule="auto"/>
        <w:jc w:val="both"/>
      </w:pPr>
      <w:r w:rsidRPr="00507985">
        <w:t xml:space="preserve"> - </w:t>
      </w:r>
      <w:r>
        <w:t xml:space="preserve">  </w:t>
      </w:r>
      <w:r w:rsidRPr="00507985">
        <w:t xml:space="preserve">Về kiến thức: </w:t>
      </w:r>
    </w:p>
    <w:p w14:paraId="747504FE" w14:textId="77777777" w:rsidR="00C06144" w:rsidRPr="00507985" w:rsidRDefault="00C06144" w:rsidP="00A447BA">
      <w:pPr>
        <w:widowControl w:val="0"/>
        <w:numPr>
          <w:ilvl w:val="0"/>
          <w:numId w:val="179"/>
        </w:numPr>
        <w:tabs>
          <w:tab w:val="left" w:pos="1980"/>
        </w:tabs>
        <w:spacing w:before="60" w:line="276" w:lineRule="auto"/>
        <w:ind w:left="426"/>
        <w:jc w:val="both"/>
        <w:rPr>
          <w:spacing w:val="-6"/>
          <w:lang w:eastAsia="ko-KR"/>
        </w:rPr>
      </w:pPr>
      <w:r>
        <w:rPr>
          <w:spacing w:val="-6"/>
          <w:lang w:eastAsia="ko-KR"/>
        </w:rPr>
        <w:t>T</w:t>
      </w:r>
      <w:r w:rsidRPr="00507985">
        <w:rPr>
          <w:spacing w:val="-6"/>
          <w:lang w:eastAsia="ko-KR"/>
        </w:rPr>
        <w:t>rình bày đầy đủ các yêu cầu, nhiệm vụ chung của hệ thống nhiên liệu động cơ xăng dùng bộ chế hòa khí</w:t>
      </w:r>
    </w:p>
    <w:p w14:paraId="484D69F3" w14:textId="77777777" w:rsidR="00C06144" w:rsidRPr="00507985" w:rsidRDefault="00C06144" w:rsidP="00A447BA">
      <w:pPr>
        <w:widowControl w:val="0"/>
        <w:numPr>
          <w:ilvl w:val="0"/>
          <w:numId w:val="179"/>
        </w:numPr>
        <w:tabs>
          <w:tab w:val="left" w:pos="1980"/>
        </w:tabs>
        <w:spacing w:before="60" w:line="276" w:lineRule="auto"/>
        <w:ind w:left="426"/>
        <w:jc w:val="both"/>
        <w:rPr>
          <w:spacing w:val="-6"/>
          <w:lang w:eastAsia="ko-KR"/>
        </w:rPr>
      </w:pPr>
      <w:r w:rsidRPr="00507985">
        <w:rPr>
          <w:spacing w:val="-6"/>
          <w:lang w:eastAsia="ko-KR"/>
        </w:rPr>
        <w:t xml:space="preserve">Giải thích được sơ đồ cấu tạo và nguyên lý làm việc các bộ phận của hệ thống nhiên liệu động cơ xăng </w:t>
      </w:r>
      <w:r w:rsidRPr="00507985">
        <w:rPr>
          <w:spacing w:val="-6"/>
        </w:rPr>
        <w:t>dùng bộ chế hòa khí</w:t>
      </w:r>
    </w:p>
    <w:p w14:paraId="5CE67BD9" w14:textId="77777777" w:rsidR="00C06144" w:rsidRPr="00507985" w:rsidRDefault="00C06144" w:rsidP="00A447BA">
      <w:pPr>
        <w:numPr>
          <w:ilvl w:val="0"/>
          <w:numId w:val="180"/>
        </w:numPr>
        <w:spacing w:before="120" w:line="276" w:lineRule="auto"/>
        <w:ind w:left="426"/>
        <w:jc w:val="both"/>
        <w:rPr>
          <w:lang w:val="es-ES"/>
        </w:rPr>
      </w:pPr>
      <w:r>
        <w:t>C</w:t>
      </w:r>
      <w:r w:rsidRPr="00507985">
        <w:rPr>
          <w:lang w:val="es-ES"/>
        </w:rPr>
        <w:t>hấ</w:t>
      </w:r>
      <w:r w:rsidRPr="00507985">
        <w:t>p</w:t>
      </w:r>
      <w:r w:rsidRPr="00507985">
        <w:rPr>
          <w:lang w:val="es-ES"/>
        </w:rPr>
        <w:t xml:space="preserve"> hành đúng quy </w:t>
      </w:r>
      <w:r w:rsidRPr="00507985">
        <w:t>t</w:t>
      </w:r>
      <w:r w:rsidRPr="00507985">
        <w:rPr>
          <w:lang w:val="es-ES"/>
        </w:rPr>
        <w:t xml:space="preserve">rình kỹ </w:t>
      </w:r>
      <w:r w:rsidRPr="00507985">
        <w:t>t</w:t>
      </w:r>
      <w:r w:rsidRPr="00507985">
        <w:rPr>
          <w:lang w:val="es-ES"/>
        </w:rPr>
        <w:t>huậ</w:t>
      </w:r>
      <w:r w:rsidRPr="00507985">
        <w:t>t</w:t>
      </w:r>
      <w:r w:rsidRPr="00507985">
        <w:rPr>
          <w:lang w:val="es-ES"/>
        </w:rPr>
        <w:t xml:space="preserve"> </w:t>
      </w:r>
      <w:r w:rsidRPr="00507985">
        <w:t>Bảo dưỡng và sửa chữa hệ thống nhiên liệu động cơ xăng dùng bộ chế hòa khí</w:t>
      </w:r>
    </w:p>
    <w:p w14:paraId="112A153E" w14:textId="77777777" w:rsidR="00C06144" w:rsidRPr="00507985" w:rsidRDefault="00C06144" w:rsidP="00C06144">
      <w:pPr>
        <w:spacing w:before="120" w:line="276" w:lineRule="auto"/>
        <w:ind w:left="426" w:hanging="426"/>
        <w:jc w:val="both"/>
      </w:pPr>
      <w:r w:rsidRPr="00507985">
        <w:t xml:space="preserve">- Về kỹ năng: </w:t>
      </w:r>
    </w:p>
    <w:p w14:paraId="167DA419" w14:textId="77777777" w:rsidR="00C06144" w:rsidRPr="00507985" w:rsidRDefault="00C06144" w:rsidP="00A447BA">
      <w:pPr>
        <w:widowControl w:val="0"/>
        <w:numPr>
          <w:ilvl w:val="0"/>
          <w:numId w:val="181"/>
        </w:numPr>
        <w:spacing w:before="60" w:line="276" w:lineRule="auto"/>
        <w:ind w:left="426" w:hanging="425"/>
        <w:jc w:val="both"/>
        <w:rPr>
          <w:spacing w:val="-6"/>
        </w:rPr>
      </w:pPr>
      <w:r>
        <w:rPr>
          <w:spacing w:val="-6"/>
        </w:rPr>
        <w:t>T</w:t>
      </w:r>
      <w:r w:rsidRPr="00507985">
        <w:rPr>
          <w:spacing w:val="-6"/>
        </w:rPr>
        <w:t>háo lắp, kiểm tra, bảo dưỡng, sửa chữa các chi tiết, bộ phận đúng quy trình, quy phạm và đúng các tiêu chuẩn kỹ thuật trong sửa chữa động cơ xăng dùng bộ chế hòa khí</w:t>
      </w:r>
    </w:p>
    <w:p w14:paraId="6D0D0BE0" w14:textId="77777777" w:rsidR="00C06144" w:rsidRPr="00507985" w:rsidRDefault="00C06144" w:rsidP="00A447BA">
      <w:pPr>
        <w:widowControl w:val="0"/>
        <w:numPr>
          <w:ilvl w:val="0"/>
          <w:numId w:val="181"/>
        </w:numPr>
        <w:spacing w:before="60" w:line="276" w:lineRule="auto"/>
        <w:ind w:left="426" w:hanging="425"/>
        <w:jc w:val="both"/>
        <w:rPr>
          <w:bCs/>
          <w:spacing w:val="-6"/>
        </w:rPr>
      </w:pPr>
      <w:r w:rsidRPr="00507985">
        <w:rPr>
          <w:spacing w:val="-6"/>
        </w:rPr>
        <w:t xml:space="preserve">Sử dụng đúng, hợp lý các dụng cụ kiểm tra </w:t>
      </w:r>
      <w:r w:rsidRPr="00507985">
        <w:t>bảo dưỡng và sửa chữa hệ thống nhiên liệu động cơ xăng dùng bộ chế hòa khí</w:t>
      </w:r>
      <w:r w:rsidRPr="00507985">
        <w:rPr>
          <w:spacing w:val="-6"/>
        </w:rPr>
        <w:t xml:space="preserve"> đảm bảo chính xác và an toàn</w:t>
      </w:r>
    </w:p>
    <w:p w14:paraId="288D8471" w14:textId="77777777" w:rsidR="00C06144" w:rsidRPr="00507985" w:rsidRDefault="00C06144" w:rsidP="00C06144">
      <w:pPr>
        <w:spacing w:before="120" w:line="276" w:lineRule="auto"/>
        <w:jc w:val="both"/>
      </w:pPr>
      <w:r w:rsidRPr="00507985">
        <w:t xml:space="preserve">- </w:t>
      </w:r>
      <w:r>
        <w:t xml:space="preserve">   </w:t>
      </w:r>
      <w:r w:rsidRPr="00507985">
        <w:t>Về năng lực tự chủ và trách nhiệm:</w:t>
      </w:r>
    </w:p>
    <w:p w14:paraId="581EA476" w14:textId="77777777" w:rsidR="00C06144" w:rsidRPr="00507985" w:rsidRDefault="00C06144" w:rsidP="00A447BA">
      <w:pPr>
        <w:widowControl w:val="0"/>
        <w:numPr>
          <w:ilvl w:val="0"/>
          <w:numId w:val="178"/>
        </w:numPr>
        <w:spacing w:before="120" w:line="276" w:lineRule="auto"/>
        <w:ind w:left="426"/>
        <w:jc w:val="both"/>
        <w:rPr>
          <w:lang w:val="es-ES"/>
        </w:rPr>
      </w:pPr>
      <w:r>
        <w:t>C</w:t>
      </w:r>
      <w:r w:rsidRPr="00507985">
        <w:rPr>
          <w:lang w:val="es-ES"/>
        </w:rPr>
        <w:t xml:space="preserve">ó khả năng </w:t>
      </w:r>
      <w:r w:rsidRPr="00507985">
        <w:rPr>
          <w:spacing w:val="-6"/>
        </w:rPr>
        <w:t>t</w:t>
      </w:r>
      <w:r w:rsidRPr="00507985">
        <w:rPr>
          <w:spacing w:val="-6"/>
          <w:lang w:val="es-ES"/>
        </w:rPr>
        <w:t>háo, lắ</w:t>
      </w:r>
      <w:r w:rsidRPr="00507985">
        <w:rPr>
          <w:spacing w:val="-6"/>
        </w:rPr>
        <w:t>p</w:t>
      </w:r>
      <w:r w:rsidRPr="00507985">
        <w:rPr>
          <w:spacing w:val="-6"/>
          <w:lang w:val="es-ES"/>
        </w:rPr>
        <w:t xml:space="preserve">, kiểm </w:t>
      </w:r>
      <w:r w:rsidRPr="00507985">
        <w:rPr>
          <w:spacing w:val="-6"/>
        </w:rPr>
        <w:t>t</w:t>
      </w:r>
      <w:r w:rsidRPr="00507985">
        <w:rPr>
          <w:spacing w:val="-6"/>
          <w:lang w:val="es-ES"/>
        </w:rPr>
        <w:t xml:space="preserve">ra, </w:t>
      </w:r>
      <w:r w:rsidRPr="00507985">
        <w:t>bảo dưỡng và sửa chữa hệ thống nhiên liệu động cơ xăng dùng bộ chế hòa khí</w:t>
      </w:r>
      <w:r w:rsidRPr="00507985">
        <w:rPr>
          <w:spacing w:val="-6"/>
          <w:lang w:val="es-ES"/>
        </w:rPr>
        <w:t xml:space="preserve"> đúng yêu </w:t>
      </w:r>
      <w:r w:rsidRPr="00507985">
        <w:rPr>
          <w:spacing w:val="-6"/>
        </w:rPr>
        <w:t>c</w:t>
      </w:r>
      <w:r w:rsidRPr="00507985">
        <w:rPr>
          <w:spacing w:val="-6"/>
          <w:lang w:val="es-ES"/>
        </w:rPr>
        <w:t xml:space="preserve">ầu kỹ </w:t>
      </w:r>
      <w:r w:rsidRPr="00507985">
        <w:rPr>
          <w:spacing w:val="-6"/>
        </w:rPr>
        <w:t>t</w:t>
      </w:r>
      <w:r w:rsidRPr="00507985">
        <w:rPr>
          <w:spacing w:val="-6"/>
          <w:lang w:val="es-ES"/>
        </w:rPr>
        <w:t>huậ</w:t>
      </w:r>
      <w:r w:rsidRPr="00507985">
        <w:rPr>
          <w:spacing w:val="-6"/>
        </w:rPr>
        <w:t>t</w:t>
      </w:r>
    </w:p>
    <w:p w14:paraId="2A9832A9" w14:textId="77777777" w:rsidR="00C06144" w:rsidRPr="00507985" w:rsidRDefault="00C06144" w:rsidP="00A447BA">
      <w:pPr>
        <w:widowControl w:val="0"/>
        <w:numPr>
          <w:ilvl w:val="0"/>
          <w:numId w:val="178"/>
        </w:numPr>
        <w:spacing w:before="60" w:line="276" w:lineRule="auto"/>
        <w:ind w:left="426"/>
        <w:jc w:val="both"/>
        <w:rPr>
          <w:spacing w:val="-6"/>
          <w:lang w:val="es-ES"/>
        </w:rPr>
      </w:pP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hữa</w:t>
      </w:r>
    </w:p>
    <w:p w14:paraId="2BDC5789" w14:textId="77777777" w:rsidR="00C06144" w:rsidRPr="00507985" w:rsidRDefault="00C06144" w:rsidP="00A447BA">
      <w:pPr>
        <w:widowControl w:val="0"/>
        <w:numPr>
          <w:ilvl w:val="0"/>
          <w:numId w:val="178"/>
        </w:numPr>
        <w:spacing w:before="60" w:line="276" w:lineRule="auto"/>
        <w:ind w:left="426"/>
        <w:jc w:val="both"/>
        <w:rPr>
          <w:spacing w:val="-6"/>
          <w:lang w:val="es-ES"/>
        </w:rPr>
      </w:pP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w:t>
      </w:r>
      <w:r w:rsidRPr="00507985">
        <w:rPr>
          <w:lang w:val="es-ES"/>
        </w:rPr>
        <w:t xml:space="preserve">Bảo dưỡng và sửa </w:t>
      </w:r>
      <w:r w:rsidRPr="000C2257">
        <w:rPr>
          <w:lang w:val="es-ES"/>
        </w:rPr>
        <w:t>c</w:t>
      </w:r>
      <w:r w:rsidRPr="00507985">
        <w:rPr>
          <w:lang w:val="es-ES"/>
        </w:rPr>
        <w:t xml:space="preserve">hữa hệ </w:t>
      </w:r>
      <w:r w:rsidRPr="000C2257">
        <w:rPr>
          <w:lang w:val="es-ES"/>
        </w:rPr>
        <w:t>t</w:t>
      </w:r>
      <w:r w:rsidRPr="00507985">
        <w:rPr>
          <w:lang w:val="es-ES"/>
        </w:rPr>
        <w:t xml:space="preserve">hống nhiên liệu động </w:t>
      </w:r>
      <w:r w:rsidRPr="000C2257">
        <w:rPr>
          <w:lang w:val="es-ES"/>
        </w:rPr>
        <w:t>c</w:t>
      </w:r>
      <w:r w:rsidRPr="00507985">
        <w:rPr>
          <w:lang w:val="es-ES"/>
        </w:rPr>
        <w:t xml:space="preserve">ơ xăng dùng bộ </w:t>
      </w:r>
      <w:r w:rsidRPr="000C2257">
        <w:rPr>
          <w:lang w:val="es-ES"/>
        </w:rPr>
        <w:t>c</w:t>
      </w:r>
      <w:r w:rsidRPr="00507985">
        <w:rPr>
          <w:lang w:val="es-ES"/>
        </w:rPr>
        <w:t>hế hòa khí</w:t>
      </w:r>
      <w:r w:rsidRPr="00507985">
        <w:rPr>
          <w:spacing w:val="-6"/>
          <w:lang w:val="es-ES"/>
        </w:rPr>
        <w:t xml:space="preserve">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3F16E9F4" w14:textId="77777777" w:rsidR="00C06144" w:rsidRPr="00507985" w:rsidRDefault="00C06144" w:rsidP="00A447BA">
      <w:pPr>
        <w:numPr>
          <w:ilvl w:val="0"/>
          <w:numId w:val="182"/>
        </w:numPr>
        <w:spacing w:line="276" w:lineRule="auto"/>
        <w:ind w:left="426"/>
        <w:jc w:val="both"/>
        <w:rPr>
          <w:lang w:val="es-ES"/>
        </w:rPr>
      </w:pPr>
      <w:r w:rsidRPr="000C2257">
        <w:rPr>
          <w:spacing w:val="-6"/>
          <w:lang w:val="es-ES"/>
        </w:rPr>
        <w:t>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6D19FE8B" w14:textId="77777777" w:rsidR="00C06144" w:rsidRDefault="00C06144" w:rsidP="00C06144">
      <w:pPr>
        <w:spacing w:before="120"/>
        <w:rPr>
          <w:b/>
          <w:lang w:val="es-ES"/>
        </w:rPr>
      </w:pPr>
      <w:r w:rsidRPr="00507985">
        <w:rPr>
          <w:b/>
          <w:lang w:val="es-ES"/>
        </w:rPr>
        <w:t>III. Nội dung mô đun:</w:t>
      </w:r>
    </w:p>
    <w:p w14:paraId="19471096" w14:textId="77777777" w:rsidR="00C06144" w:rsidRPr="001B2780" w:rsidRDefault="00C06144" w:rsidP="00C06144">
      <w:pPr>
        <w:spacing w:before="120"/>
        <w:rPr>
          <w:lang w:val="es-ES"/>
        </w:rPr>
      </w:pPr>
      <w:r w:rsidRPr="00507985">
        <w:rPr>
          <w:lang w:val="es-ES"/>
        </w:rPr>
        <w:t>1.</w:t>
      </w:r>
      <w:r w:rsidRPr="000C2257">
        <w:rPr>
          <w:lang w:val="es-ES"/>
        </w:rPr>
        <w:t xml:space="preserve"> </w:t>
      </w:r>
      <w:r w:rsidRPr="00507985">
        <w:rPr>
          <w:lang w:val="es-ES"/>
        </w:rPr>
        <w:t xml:space="preserve">Nội dung </w:t>
      </w:r>
      <w:r w:rsidRPr="000C2257">
        <w:rPr>
          <w:lang w:val="es-ES"/>
        </w:rPr>
        <w:t>t</w:t>
      </w:r>
      <w:r w:rsidRPr="00507985">
        <w:rPr>
          <w:lang w:val="es-ES"/>
        </w:rPr>
        <w:t>ổng quá</w:t>
      </w:r>
      <w:r w:rsidRPr="000C2257">
        <w:rPr>
          <w:lang w:val="es-ES"/>
        </w:rPr>
        <w:t>t</w:t>
      </w:r>
      <w:r w:rsidRPr="00507985">
        <w:rPr>
          <w:lang w:val="es-ES"/>
        </w:rPr>
        <w:t xml:space="preserve"> và </w:t>
      </w:r>
      <w:r w:rsidRPr="000C2257">
        <w:rPr>
          <w:lang w:val="es-ES"/>
        </w:rPr>
        <w:t>p</w:t>
      </w:r>
      <w:r w:rsidRPr="00507985">
        <w:rPr>
          <w:lang w:val="es-ES"/>
        </w:rPr>
        <w:t xml:space="preserve">hân </w:t>
      </w:r>
      <w:r w:rsidRPr="000C2257">
        <w:rPr>
          <w:lang w:val="es-ES"/>
        </w:rPr>
        <w:t>p</w:t>
      </w:r>
      <w:r w:rsidRPr="00507985">
        <w:rPr>
          <w:lang w:val="es-ES"/>
        </w:rPr>
        <w:t xml:space="preserve">hối </w:t>
      </w:r>
      <w:r w:rsidRPr="000C2257">
        <w:rPr>
          <w:lang w:val="es-ES"/>
        </w:rPr>
        <w:t>t</w:t>
      </w:r>
      <w:r w:rsidRPr="00507985">
        <w:rPr>
          <w:lang w:val="es-ES"/>
        </w:rPr>
        <w:t>hời gian:</w:t>
      </w:r>
    </w:p>
    <w:tbl>
      <w:tblPr>
        <w:tblW w:w="9204" w:type="dxa"/>
        <w:tblLook w:val="04A0" w:firstRow="1" w:lastRow="0" w:firstColumn="1" w:lastColumn="0" w:noHBand="0" w:noVBand="1"/>
      </w:tblPr>
      <w:tblGrid>
        <w:gridCol w:w="713"/>
        <w:gridCol w:w="3955"/>
        <w:gridCol w:w="1134"/>
        <w:gridCol w:w="1080"/>
        <w:gridCol w:w="1173"/>
        <w:gridCol w:w="1149"/>
      </w:tblGrid>
      <w:tr w:rsidR="00C06144" w:rsidRPr="009E6D34" w14:paraId="582D8D18" w14:textId="77777777" w:rsidTr="00C06144">
        <w:trPr>
          <w:trHeight w:val="288"/>
        </w:trPr>
        <w:tc>
          <w:tcPr>
            <w:tcW w:w="7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540828" w14:textId="77777777" w:rsidR="00C06144" w:rsidRPr="009E6D34" w:rsidRDefault="00C06144" w:rsidP="00C06144">
            <w:pPr>
              <w:jc w:val="center"/>
              <w:rPr>
                <w:b/>
                <w:bCs/>
                <w:color w:val="000000"/>
              </w:rPr>
            </w:pPr>
            <w:r w:rsidRPr="009E6D34">
              <w:rPr>
                <w:b/>
                <w:bCs/>
                <w:color w:val="000000"/>
              </w:rPr>
              <w:t>SỐ TT</w:t>
            </w:r>
          </w:p>
        </w:tc>
        <w:tc>
          <w:tcPr>
            <w:tcW w:w="39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C9D32D" w14:textId="77777777" w:rsidR="00C06144" w:rsidRPr="009E6D34" w:rsidRDefault="00C06144" w:rsidP="00C06144">
            <w:pPr>
              <w:jc w:val="center"/>
              <w:rPr>
                <w:b/>
                <w:bCs/>
                <w:color w:val="000000"/>
              </w:rPr>
            </w:pPr>
            <w:r w:rsidRPr="009E6D34">
              <w:rPr>
                <w:b/>
                <w:bCs/>
                <w:color w:val="000000"/>
              </w:rPr>
              <w:t>Tên các bài trong mô đun</w:t>
            </w:r>
          </w:p>
        </w:tc>
        <w:tc>
          <w:tcPr>
            <w:tcW w:w="4536" w:type="dxa"/>
            <w:gridSpan w:val="4"/>
            <w:tcBorders>
              <w:top w:val="single" w:sz="8" w:space="0" w:color="000000"/>
              <w:left w:val="nil"/>
              <w:bottom w:val="single" w:sz="8" w:space="0" w:color="000000"/>
              <w:right w:val="single" w:sz="8" w:space="0" w:color="000000"/>
            </w:tcBorders>
            <w:shd w:val="clear" w:color="auto" w:fill="auto"/>
            <w:vAlign w:val="center"/>
            <w:hideMark/>
          </w:tcPr>
          <w:p w14:paraId="09B74DBA" w14:textId="77777777" w:rsidR="00C06144" w:rsidRPr="009E6D34" w:rsidRDefault="00C06144" w:rsidP="00C06144">
            <w:pPr>
              <w:jc w:val="center"/>
              <w:rPr>
                <w:b/>
                <w:bCs/>
                <w:color w:val="000000"/>
              </w:rPr>
            </w:pPr>
            <w:r w:rsidRPr="009E6D34">
              <w:rPr>
                <w:b/>
                <w:bCs/>
                <w:color w:val="000000"/>
              </w:rPr>
              <w:t>Thời gian (giờ)</w:t>
            </w:r>
          </w:p>
        </w:tc>
      </w:tr>
      <w:tr w:rsidR="00C06144" w:rsidRPr="009E6D34" w14:paraId="375E3376" w14:textId="77777777" w:rsidTr="00C06144">
        <w:trPr>
          <w:trHeight w:val="1320"/>
        </w:trPr>
        <w:tc>
          <w:tcPr>
            <w:tcW w:w="713" w:type="dxa"/>
            <w:vMerge/>
            <w:tcBorders>
              <w:top w:val="single" w:sz="8" w:space="0" w:color="000000"/>
              <w:left w:val="single" w:sz="8" w:space="0" w:color="000000"/>
              <w:bottom w:val="single" w:sz="8" w:space="0" w:color="000000"/>
              <w:right w:val="single" w:sz="8" w:space="0" w:color="000000"/>
            </w:tcBorders>
            <w:vAlign w:val="center"/>
            <w:hideMark/>
          </w:tcPr>
          <w:p w14:paraId="668AB838" w14:textId="77777777" w:rsidR="00C06144" w:rsidRPr="009E6D34" w:rsidRDefault="00C06144" w:rsidP="00C06144">
            <w:pPr>
              <w:rPr>
                <w:b/>
                <w:bCs/>
                <w:color w:val="000000"/>
              </w:rPr>
            </w:pPr>
          </w:p>
        </w:tc>
        <w:tc>
          <w:tcPr>
            <w:tcW w:w="3955" w:type="dxa"/>
            <w:vMerge/>
            <w:tcBorders>
              <w:top w:val="single" w:sz="8" w:space="0" w:color="000000"/>
              <w:left w:val="single" w:sz="8" w:space="0" w:color="000000"/>
              <w:bottom w:val="single" w:sz="8" w:space="0" w:color="000000"/>
              <w:right w:val="single" w:sz="8" w:space="0" w:color="000000"/>
            </w:tcBorders>
            <w:vAlign w:val="center"/>
            <w:hideMark/>
          </w:tcPr>
          <w:p w14:paraId="72CA28C3" w14:textId="77777777" w:rsidR="00C06144" w:rsidRPr="009E6D34" w:rsidRDefault="00C06144" w:rsidP="00C06144">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508ABAAC" w14:textId="77777777" w:rsidR="00C06144" w:rsidRPr="009E6D34" w:rsidRDefault="00C06144" w:rsidP="00C06144">
            <w:pPr>
              <w:jc w:val="center"/>
              <w:rPr>
                <w:b/>
                <w:bCs/>
                <w:color w:val="000000"/>
              </w:rPr>
            </w:pPr>
            <w:r w:rsidRPr="009E6D34">
              <w:rPr>
                <w:b/>
                <w:bCs/>
                <w:color w:val="000000"/>
              </w:rPr>
              <w:t>Tổng số</w:t>
            </w:r>
          </w:p>
        </w:tc>
        <w:tc>
          <w:tcPr>
            <w:tcW w:w="1080" w:type="dxa"/>
            <w:tcBorders>
              <w:top w:val="nil"/>
              <w:left w:val="nil"/>
              <w:bottom w:val="single" w:sz="8" w:space="0" w:color="000000"/>
              <w:right w:val="single" w:sz="8" w:space="0" w:color="000000"/>
            </w:tcBorders>
            <w:shd w:val="clear" w:color="auto" w:fill="auto"/>
            <w:vAlign w:val="center"/>
            <w:hideMark/>
          </w:tcPr>
          <w:p w14:paraId="75283FCF" w14:textId="77777777" w:rsidR="00C06144" w:rsidRPr="009E6D34" w:rsidRDefault="00C06144" w:rsidP="00C06144">
            <w:pPr>
              <w:jc w:val="center"/>
              <w:rPr>
                <w:b/>
                <w:bCs/>
                <w:color w:val="000000"/>
              </w:rPr>
            </w:pPr>
            <w:r w:rsidRPr="009E6D34">
              <w:rPr>
                <w:b/>
                <w:bCs/>
                <w:color w:val="000000"/>
              </w:rPr>
              <w:t>Lý thuyết</w:t>
            </w:r>
          </w:p>
        </w:tc>
        <w:tc>
          <w:tcPr>
            <w:tcW w:w="1173" w:type="dxa"/>
            <w:tcBorders>
              <w:top w:val="nil"/>
              <w:left w:val="nil"/>
              <w:bottom w:val="single" w:sz="8" w:space="0" w:color="000000"/>
              <w:right w:val="single" w:sz="8" w:space="0" w:color="000000"/>
            </w:tcBorders>
            <w:shd w:val="clear" w:color="auto" w:fill="auto"/>
            <w:vAlign w:val="center"/>
            <w:hideMark/>
          </w:tcPr>
          <w:p w14:paraId="2424D48C" w14:textId="77777777" w:rsidR="00C06144" w:rsidRPr="009E6D34" w:rsidRDefault="00C06144" w:rsidP="00C06144">
            <w:pPr>
              <w:jc w:val="center"/>
              <w:rPr>
                <w:b/>
                <w:bCs/>
                <w:color w:val="000000"/>
              </w:rPr>
            </w:pPr>
            <w:r w:rsidRPr="009E6D34">
              <w:rPr>
                <w:b/>
                <w:bCs/>
                <w:color w:val="000000"/>
              </w:rPr>
              <w:t>Thực hành, thí nghiệm, thảo luận, bài tập</w:t>
            </w:r>
          </w:p>
        </w:tc>
        <w:tc>
          <w:tcPr>
            <w:tcW w:w="1149" w:type="dxa"/>
            <w:tcBorders>
              <w:top w:val="nil"/>
              <w:left w:val="nil"/>
              <w:bottom w:val="single" w:sz="8" w:space="0" w:color="000000"/>
              <w:right w:val="single" w:sz="8" w:space="0" w:color="000000"/>
            </w:tcBorders>
            <w:shd w:val="clear" w:color="auto" w:fill="auto"/>
            <w:vAlign w:val="center"/>
            <w:hideMark/>
          </w:tcPr>
          <w:p w14:paraId="33FACB83" w14:textId="77777777" w:rsidR="00C06144" w:rsidRPr="009E6D34" w:rsidRDefault="00C06144" w:rsidP="00C06144">
            <w:pPr>
              <w:jc w:val="center"/>
              <w:rPr>
                <w:b/>
                <w:bCs/>
                <w:color w:val="000000"/>
              </w:rPr>
            </w:pPr>
            <w:r w:rsidRPr="009E6D34">
              <w:rPr>
                <w:b/>
                <w:bCs/>
                <w:color w:val="000000"/>
              </w:rPr>
              <w:t>Kiểm tra</w:t>
            </w:r>
          </w:p>
        </w:tc>
      </w:tr>
      <w:tr w:rsidR="00C06144" w:rsidRPr="009E6D34" w14:paraId="09011896" w14:textId="77777777" w:rsidTr="00C06144">
        <w:trPr>
          <w:trHeight w:val="696"/>
        </w:trPr>
        <w:tc>
          <w:tcPr>
            <w:tcW w:w="713" w:type="dxa"/>
            <w:vMerge w:val="restart"/>
            <w:tcBorders>
              <w:top w:val="nil"/>
              <w:left w:val="single" w:sz="8" w:space="0" w:color="000000"/>
              <w:bottom w:val="nil"/>
              <w:right w:val="single" w:sz="8" w:space="0" w:color="000000"/>
            </w:tcBorders>
            <w:shd w:val="clear" w:color="auto" w:fill="auto"/>
            <w:vAlign w:val="center"/>
            <w:hideMark/>
          </w:tcPr>
          <w:p w14:paraId="33E90BA9" w14:textId="77777777" w:rsidR="00C06144" w:rsidRPr="009E6D34" w:rsidRDefault="00C06144" w:rsidP="00C06144">
            <w:pPr>
              <w:jc w:val="center"/>
              <w:rPr>
                <w:color w:val="000000"/>
              </w:rPr>
            </w:pPr>
            <w:r w:rsidRPr="009E6D34">
              <w:rPr>
                <w:color w:val="000000"/>
              </w:rPr>
              <w:t>1</w:t>
            </w:r>
          </w:p>
        </w:tc>
        <w:tc>
          <w:tcPr>
            <w:tcW w:w="3955" w:type="dxa"/>
            <w:tcBorders>
              <w:top w:val="nil"/>
              <w:left w:val="nil"/>
              <w:bottom w:val="nil"/>
              <w:right w:val="single" w:sz="8" w:space="0" w:color="000000"/>
            </w:tcBorders>
            <w:shd w:val="clear" w:color="auto" w:fill="auto"/>
            <w:vAlign w:val="center"/>
            <w:hideMark/>
          </w:tcPr>
          <w:p w14:paraId="0E712B6A" w14:textId="77777777" w:rsidR="00C06144" w:rsidRPr="009E6D34" w:rsidRDefault="00C06144" w:rsidP="00C06144">
            <w:pPr>
              <w:rPr>
                <w:b/>
                <w:bCs/>
                <w:color w:val="000000"/>
              </w:rPr>
            </w:pPr>
            <w:r w:rsidRPr="009E6D34">
              <w:rPr>
                <w:b/>
                <w:bCs/>
                <w:color w:val="000000"/>
              </w:rPr>
              <w:t>Bài 1: Tháo lắp, nhận dạng hệ thống nhiên liệu động cơ xăng (dùng bộ chế hòa khí)</w:t>
            </w:r>
          </w:p>
        </w:tc>
        <w:tc>
          <w:tcPr>
            <w:tcW w:w="1134" w:type="dxa"/>
            <w:tcBorders>
              <w:top w:val="nil"/>
              <w:left w:val="nil"/>
              <w:bottom w:val="nil"/>
              <w:right w:val="single" w:sz="8" w:space="0" w:color="000000"/>
            </w:tcBorders>
            <w:shd w:val="clear" w:color="auto" w:fill="auto"/>
            <w:vAlign w:val="center"/>
            <w:hideMark/>
          </w:tcPr>
          <w:p w14:paraId="269B2CE5" w14:textId="77777777" w:rsidR="00C06144" w:rsidRPr="009E6D34" w:rsidRDefault="00C06144" w:rsidP="00C06144">
            <w:pPr>
              <w:jc w:val="center"/>
              <w:rPr>
                <w:b/>
                <w:bCs/>
                <w:color w:val="000000"/>
              </w:rPr>
            </w:pPr>
            <w:r w:rsidRPr="009E6D34">
              <w:rPr>
                <w:b/>
                <w:bCs/>
                <w:color w:val="000000"/>
              </w:rPr>
              <w:t>13</w:t>
            </w:r>
          </w:p>
        </w:tc>
        <w:tc>
          <w:tcPr>
            <w:tcW w:w="1080" w:type="dxa"/>
            <w:tcBorders>
              <w:top w:val="nil"/>
              <w:left w:val="nil"/>
              <w:bottom w:val="nil"/>
              <w:right w:val="single" w:sz="8" w:space="0" w:color="000000"/>
            </w:tcBorders>
            <w:shd w:val="clear" w:color="auto" w:fill="auto"/>
            <w:vAlign w:val="center"/>
            <w:hideMark/>
          </w:tcPr>
          <w:p w14:paraId="2A160730" w14:textId="77777777" w:rsidR="00C06144" w:rsidRPr="009E6D34" w:rsidRDefault="00C06144" w:rsidP="00C06144">
            <w:pPr>
              <w:jc w:val="center"/>
              <w:rPr>
                <w:b/>
                <w:bCs/>
                <w:color w:val="000000"/>
              </w:rPr>
            </w:pPr>
            <w:r w:rsidRPr="009E6D34">
              <w:rPr>
                <w:b/>
                <w:bCs/>
                <w:color w:val="000000"/>
              </w:rPr>
              <w:t>5</w:t>
            </w:r>
          </w:p>
        </w:tc>
        <w:tc>
          <w:tcPr>
            <w:tcW w:w="1173" w:type="dxa"/>
            <w:tcBorders>
              <w:top w:val="nil"/>
              <w:left w:val="nil"/>
              <w:bottom w:val="nil"/>
              <w:right w:val="single" w:sz="8" w:space="0" w:color="000000"/>
            </w:tcBorders>
            <w:shd w:val="clear" w:color="auto" w:fill="auto"/>
            <w:vAlign w:val="center"/>
            <w:hideMark/>
          </w:tcPr>
          <w:p w14:paraId="2A1E868B" w14:textId="77777777" w:rsidR="00C06144" w:rsidRPr="009E6D34" w:rsidRDefault="00C06144" w:rsidP="00C06144">
            <w:pPr>
              <w:jc w:val="center"/>
              <w:rPr>
                <w:b/>
                <w:bCs/>
                <w:color w:val="000000"/>
              </w:rPr>
            </w:pPr>
            <w:r w:rsidRPr="009E6D34">
              <w:rPr>
                <w:b/>
                <w:bCs/>
                <w:color w:val="000000"/>
              </w:rPr>
              <w:t>8</w:t>
            </w:r>
          </w:p>
        </w:tc>
        <w:tc>
          <w:tcPr>
            <w:tcW w:w="1149" w:type="dxa"/>
            <w:tcBorders>
              <w:top w:val="nil"/>
              <w:left w:val="nil"/>
              <w:bottom w:val="nil"/>
              <w:right w:val="single" w:sz="8" w:space="0" w:color="000000"/>
            </w:tcBorders>
            <w:shd w:val="clear" w:color="auto" w:fill="auto"/>
            <w:vAlign w:val="center"/>
            <w:hideMark/>
          </w:tcPr>
          <w:p w14:paraId="701C4E9F" w14:textId="77777777" w:rsidR="00C06144" w:rsidRPr="009E6D34" w:rsidRDefault="00C06144" w:rsidP="00C06144">
            <w:pPr>
              <w:jc w:val="center"/>
              <w:rPr>
                <w:b/>
                <w:bCs/>
                <w:color w:val="000000"/>
              </w:rPr>
            </w:pPr>
            <w:r w:rsidRPr="009E6D34">
              <w:rPr>
                <w:b/>
                <w:bCs/>
                <w:color w:val="000000"/>
              </w:rPr>
              <w:t>0</w:t>
            </w:r>
          </w:p>
        </w:tc>
      </w:tr>
      <w:tr w:rsidR="00C06144" w:rsidRPr="009E6D34" w14:paraId="75A831DD" w14:textId="77777777" w:rsidTr="00C06144">
        <w:trPr>
          <w:trHeight w:val="720"/>
        </w:trPr>
        <w:tc>
          <w:tcPr>
            <w:tcW w:w="713" w:type="dxa"/>
            <w:vMerge/>
            <w:tcBorders>
              <w:top w:val="nil"/>
              <w:left w:val="single" w:sz="8" w:space="0" w:color="000000"/>
              <w:bottom w:val="nil"/>
              <w:right w:val="single" w:sz="8" w:space="0" w:color="000000"/>
            </w:tcBorders>
            <w:vAlign w:val="center"/>
            <w:hideMark/>
          </w:tcPr>
          <w:p w14:paraId="0A18D87C"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7635C40B" w14:textId="77777777" w:rsidR="00C06144" w:rsidRPr="009E6D34" w:rsidRDefault="00C06144" w:rsidP="00C06144">
            <w:pPr>
              <w:rPr>
                <w:color w:val="000000"/>
              </w:rPr>
            </w:pPr>
            <w:r w:rsidRPr="009E6D34">
              <w:rPr>
                <w:color w:val="000000"/>
              </w:rPr>
              <w:t>1. Nhiệm vụ, yêu cầu của hệ thống nhiên liệu xăng động cơ ô tô</w:t>
            </w:r>
          </w:p>
        </w:tc>
        <w:tc>
          <w:tcPr>
            <w:tcW w:w="1134" w:type="dxa"/>
            <w:tcBorders>
              <w:top w:val="nil"/>
              <w:left w:val="nil"/>
              <w:bottom w:val="nil"/>
              <w:right w:val="single" w:sz="8" w:space="0" w:color="000000"/>
            </w:tcBorders>
            <w:shd w:val="clear" w:color="auto" w:fill="auto"/>
            <w:vAlign w:val="center"/>
            <w:hideMark/>
          </w:tcPr>
          <w:p w14:paraId="07AEC047"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56131505"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351A479E"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4C3A5A54" w14:textId="77777777" w:rsidR="00C06144" w:rsidRPr="009E6D34" w:rsidRDefault="00C06144" w:rsidP="00C06144">
            <w:pPr>
              <w:rPr>
                <w:color w:val="000000"/>
              </w:rPr>
            </w:pPr>
            <w:r w:rsidRPr="009E6D34">
              <w:rPr>
                <w:color w:val="000000"/>
              </w:rPr>
              <w:t> </w:t>
            </w:r>
          </w:p>
        </w:tc>
      </w:tr>
      <w:tr w:rsidR="00C06144" w:rsidRPr="009E6D34" w14:paraId="1DE829DD" w14:textId="77777777" w:rsidTr="00C06144">
        <w:trPr>
          <w:trHeight w:val="720"/>
        </w:trPr>
        <w:tc>
          <w:tcPr>
            <w:tcW w:w="713" w:type="dxa"/>
            <w:vMerge/>
            <w:tcBorders>
              <w:top w:val="nil"/>
              <w:left w:val="single" w:sz="8" w:space="0" w:color="000000"/>
              <w:bottom w:val="nil"/>
              <w:right w:val="single" w:sz="8" w:space="0" w:color="000000"/>
            </w:tcBorders>
            <w:vAlign w:val="center"/>
            <w:hideMark/>
          </w:tcPr>
          <w:p w14:paraId="508DD3F6"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6C0954C3" w14:textId="77777777" w:rsidR="00C06144" w:rsidRPr="009E6D34" w:rsidRDefault="00C06144" w:rsidP="00C06144">
            <w:pPr>
              <w:rPr>
                <w:color w:val="000000"/>
              </w:rPr>
            </w:pPr>
            <w:r w:rsidRPr="009E6D34">
              <w:rPr>
                <w:color w:val="000000"/>
              </w:rPr>
              <w:t>2. Sơ đồ cấu tạo và nguyên lý làm việc của hệ thống nhiên liệu động cơ xăng</w:t>
            </w:r>
          </w:p>
        </w:tc>
        <w:tc>
          <w:tcPr>
            <w:tcW w:w="1134" w:type="dxa"/>
            <w:tcBorders>
              <w:top w:val="nil"/>
              <w:left w:val="nil"/>
              <w:bottom w:val="nil"/>
              <w:right w:val="single" w:sz="8" w:space="0" w:color="000000"/>
            </w:tcBorders>
            <w:shd w:val="clear" w:color="auto" w:fill="auto"/>
            <w:vAlign w:val="center"/>
            <w:hideMark/>
          </w:tcPr>
          <w:p w14:paraId="3D05B939"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1F9F8744"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46150116"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2ED78A7A" w14:textId="77777777" w:rsidR="00C06144" w:rsidRPr="009E6D34" w:rsidRDefault="00C06144" w:rsidP="00C06144">
            <w:pPr>
              <w:rPr>
                <w:color w:val="000000"/>
              </w:rPr>
            </w:pPr>
            <w:r w:rsidRPr="009E6D34">
              <w:rPr>
                <w:color w:val="000000"/>
              </w:rPr>
              <w:t> </w:t>
            </w:r>
          </w:p>
        </w:tc>
      </w:tr>
      <w:tr w:rsidR="00C06144" w:rsidRPr="009E6D34" w14:paraId="1FD6D66E" w14:textId="77777777" w:rsidTr="00C06144">
        <w:trPr>
          <w:trHeight w:val="720"/>
        </w:trPr>
        <w:tc>
          <w:tcPr>
            <w:tcW w:w="713" w:type="dxa"/>
            <w:vMerge/>
            <w:tcBorders>
              <w:top w:val="nil"/>
              <w:left w:val="single" w:sz="8" w:space="0" w:color="000000"/>
              <w:bottom w:val="nil"/>
              <w:right w:val="single" w:sz="8" w:space="0" w:color="000000"/>
            </w:tcBorders>
            <w:vAlign w:val="center"/>
            <w:hideMark/>
          </w:tcPr>
          <w:p w14:paraId="6E9AB7F5"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40902671" w14:textId="77777777" w:rsidR="00C06144" w:rsidRPr="009E6D34" w:rsidRDefault="00C06144" w:rsidP="00C06144">
            <w:pPr>
              <w:rPr>
                <w:color w:val="000000"/>
              </w:rPr>
            </w:pPr>
            <w:r w:rsidRPr="009E6D34">
              <w:rPr>
                <w:color w:val="000000"/>
              </w:rPr>
              <w:t>3. Quy trình và yêu cầu kỹ thuật tháo lắp hệ thống nhiên liệu động cơ xăng (dùng chế hòa khí)</w:t>
            </w:r>
          </w:p>
        </w:tc>
        <w:tc>
          <w:tcPr>
            <w:tcW w:w="1134" w:type="dxa"/>
            <w:tcBorders>
              <w:top w:val="nil"/>
              <w:left w:val="nil"/>
              <w:bottom w:val="nil"/>
              <w:right w:val="single" w:sz="8" w:space="0" w:color="000000"/>
            </w:tcBorders>
            <w:shd w:val="clear" w:color="auto" w:fill="auto"/>
            <w:vAlign w:val="center"/>
            <w:hideMark/>
          </w:tcPr>
          <w:p w14:paraId="751FA160"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597EE865"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74A642BB"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295AEA2F" w14:textId="77777777" w:rsidR="00C06144" w:rsidRPr="009E6D34" w:rsidRDefault="00C06144" w:rsidP="00C06144">
            <w:pPr>
              <w:rPr>
                <w:color w:val="000000"/>
              </w:rPr>
            </w:pPr>
            <w:r w:rsidRPr="009E6D34">
              <w:rPr>
                <w:color w:val="000000"/>
              </w:rPr>
              <w:t> </w:t>
            </w:r>
          </w:p>
        </w:tc>
      </w:tr>
      <w:tr w:rsidR="00C06144" w:rsidRPr="009E6D34" w14:paraId="355AB985" w14:textId="77777777" w:rsidTr="00C06144">
        <w:trPr>
          <w:trHeight w:val="720"/>
        </w:trPr>
        <w:tc>
          <w:tcPr>
            <w:tcW w:w="713" w:type="dxa"/>
            <w:vMerge/>
            <w:tcBorders>
              <w:top w:val="nil"/>
              <w:left w:val="single" w:sz="8" w:space="0" w:color="000000"/>
              <w:bottom w:val="nil"/>
              <w:right w:val="single" w:sz="8" w:space="0" w:color="000000"/>
            </w:tcBorders>
            <w:vAlign w:val="center"/>
            <w:hideMark/>
          </w:tcPr>
          <w:p w14:paraId="0FED0D22"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141D9CA8" w14:textId="77777777" w:rsidR="00C06144" w:rsidRPr="009E6D34" w:rsidRDefault="00C06144" w:rsidP="00C06144">
            <w:pPr>
              <w:rPr>
                <w:color w:val="000000"/>
              </w:rPr>
            </w:pPr>
            <w:r w:rsidRPr="009E6D34">
              <w:rPr>
                <w:color w:val="000000"/>
              </w:rPr>
              <w:t>4. Tháo lắp hệ thống nhiên liệu động cơ xăng (dùng chế hòa khí)</w:t>
            </w:r>
          </w:p>
        </w:tc>
        <w:tc>
          <w:tcPr>
            <w:tcW w:w="1134" w:type="dxa"/>
            <w:tcBorders>
              <w:top w:val="nil"/>
              <w:left w:val="nil"/>
              <w:bottom w:val="nil"/>
              <w:right w:val="single" w:sz="8" w:space="0" w:color="000000"/>
            </w:tcBorders>
            <w:shd w:val="clear" w:color="auto" w:fill="auto"/>
            <w:vAlign w:val="center"/>
            <w:hideMark/>
          </w:tcPr>
          <w:p w14:paraId="4F0FA190" w14:textId="77777777" w:rsidR="00C06144" w:rsidRPr="009E6D34" w:rsidRDefault="00C06144" w:rsidP="00C06144">
            <w:pPr>
              <w:jc w:val="center"/>
              <w:rPr>
                <w:color w:val="000000"/>
              </w:rPr>
            </w:pPr>
            <w:r w:rsidRPr="009E6D34">
              <w:rPr>
                <w:color w:val="000000"/>
              </w:rPr>
              <w:t>5</w:t>
            </w:r>
          </w:p>
        </w:tc>
        <w:tc>
          <w:tcPr>
            <w:tcW w:w="1080" w:type="dxa"/>
            <w:tcBorders>
              <w:top w:val="nil"/>
              <w:left w:val="nil"/>
              <w:bottom w:val="nil"/>
              <w:right w:val="single" w:sz="8" w:space="0" w:color="000000"/>
            </w:tcBorders>
            <w:shd w:val="clear" w:color="auto" w:fill="auto"/>
            <w:vAlign w:val="center"/>
            <w:hideMark/>
          </w:tcPr>
          <w:p w14:paraId="25B5E48F"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4E0E1438" w14:textId="77777777" w:rsidR="00C06144" w:rsidRPr="009E6D34" w:rsidRDefault="00C06144" w:rsidP="00C06144">
            <w:pPr>
              <w:jc w:val="center"/>
              <w:rPr>
                <w:color w:val="000000"/>
              </w:rPr>
            </w:pPr>
            <w:r w:rsidRPr="009E6D34">
              <w:rPr>
                <w:color w:val="000000"/>
              </w:rPr>
              <w:t>4</w:t>
            </w:r>
          </w:p>
        </w:tc>
        <w:tc>
          <w:tcPr>
            <w:tcW w:w="1149" w:type="dxa"/>
            <w:tcBorders>
              <w:top w:val="nil"/>
              <w:left w:val="nil"/>
              <w:bottom w:val="nil"/>
              <w:right w:val="single" w:sz="8" w:space="0" w:color="000000"/>
            </w:tcBorders>
            <w:shd w:val="clear" w:color="auto" w:fill="auto"/>
            <w:vAlign w:val="center"/>
            <w:hideMark/>
          </w:tcPr>
          <w:p w14:paraId="0D2A931F" w14:textId="77777777" w:rsidR="00C06144" w:rsidRPr="009E6D34" w:rsidRDefault="00C06144" w:rsidP="00C06144">
            <w:pPr>
              <w:rPr>
                <w:color w:val="000000"/>
              </w:rPr>
            </w:pPr>
            <w:r w:rsidRPr="009E6D34">
              <w:rPr>
                <w:color w:val="000000"/>
              </w:rPr>
              <w:t> </w:t>
            </w:r>
          </w:p>
        </w:tc>
      </w:tr>
      <w:tr w:rsidR="00C06144" w:rsidRPr="009E6D34" w14:paraId="1639D908" w14:textId="77777777" w:rsidTr="00C06144">
        <w:trPr>
          <w:trHeight w:val="360"/>
        </w:trPr>
        <w:tc>
          <w:tcPr>
            <w:tcW w:w="713" w:type="dxa"/>
            <w:vMerge/>
            <w:tcBorders>
              <w:top w:val="nil"/>
              <w:left w:val="single" w:sz="8" w:space="0" w:color="000000"/>
              <w:bottom w:val="nil"/>
              <w:right w:val="single" w:sz="8" w:space="0" w:color="000000"/>
            </w:tcBorders>
            <w:vAlign w:val="center"/>
            <w:hideMark/>
          </w:tcPr>
          <w:p w14:paraId="748BF210" w14:textId="77777777" w:rsidR="00C06144" w:rsidRPr="009E6D34" w:rsidRDefault="00C06144" w:rsidP="00C06144">
            <w:pPr>
              <w:rPr>
                <w:color w:val="000000"/>
              </w:rPr>
            </w:pPr>
          </w:p>
        </w:tc>
        <w:tc>
          <w:tcPr>
            <w:tcW w:w="3955" w:type="dxa"/>
            <w:tcBorders>
              <w:top w:val="nil"/>
              <w:left w:val="nil"/>
              <w:bottom w:val="single" w:sz="8" w:space="0" w:color="000000"/>
              <w:right w:val="single" w:sz="8" w:space="0" w:color="000000"/>
            </w:tcBorders>
            <w:shd w:val="clear" w:color="auto" w:fill="auto"/>
            <w:vAlign w:val="center"/>
            <w:hideMark/>
          </w:tcPr>
          <w:p w14:paraId="37D24C58" w14:textId="77777777" w:rsidR="00C06144" w:rsidRPr="009E6D34" w:rsidRDefault="00C06144" w:rsidP="00C06144">
            <w:pPr>
              <w:rPr>
                <w:color w:val="000000"/>
              </w:rPr>
            </w:pPr>
            <w:r w:rsidRPr="009E6D34">
              <w:rPr>
                <w:color w:val="000000"/>
              </w:rPr>
              <w:t>5. Nhận dạng các bộ phận và chi tiết</w:t>
            </w:r>
          </w:p>
        </w:tc>
        <w:tc>
          <w:tcPr>
            <w:tcW w:w="1134" w:type="dxa"/>
            <w:tcBorders>
              <w:top w:val="nil"/>
              <w:left w:val="nil"/>
              <w:bottom w:val="single" w:sz="8" w:space="0" w:color="000000"/>
              <w:right w:val="single" w:sz="8" w:space="0" w:color="000000"/>
            </w:tcBorders>
            <w:shd w:val="clear" w:color="auto" w:fill="auto"/>
            <w:vAlign w:val="center"/>
            <w:hideMark/>
          </w:tcPr>
          <w:p w14:paraId="19C7A19D" w14:textId="77777777" w:rsidR="00C06144" w:rsidRPr="009E6D34" w:rsidRDefault="00C06144" w:rsidP="00C06144">
            <w:pPr>
              <w:jc w:val="center"/>
              <w:rPr>
                <w:color w:val="000000"/>
              </w:rPr>
            </w:pPr>
            <w:r w:rsidRPr="009E6D34">
              <w:rPr>
                <w:color w:val="000000"/>
              </w:rPr>
              <w:t>5</w:t>
            </w:r>
          </w:p>
        </w:tc>
        <w:tc>
          <w:tcPr>
            <w:tcW w:w="1080" w:type="dxa"/>
            <w:tcBorders>
              <w:top w:val="nil"/>
              <w:left w:val="nil"/>
              <w:bottom w:val="single" w:sz="8" w:space="0" w:color="000000"/>
              <w:right w:val="single" w:sz="8" w:space="0" w:color="000000"/>
            </w:tcBorders>
            <w:shd w:val="clear" w:color="auto" w:fill="auto"/>
            <w:vAlign w:val="center"/>
            <w:hideMark/>
          </w:tcPr>
          <w:p w14:paraId="1A8FCF1E"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1A096587" w14:textId="77777777" w:rsidR="00C06144" w:rsidRPr="009E6D34" w:rsidRDefault="00C06144" w:rsidP="00C06144">
            <w:pPr>
              <w:jc w:val="center"/>
              <w:rPr>
                <w:color w:val="000000"/>
              </w:rPr>
            </w:pPr>
            <w:r w:rsidRPr="009E6D34">
              <w:rPr>
                <w:color w:val="000000"/>
              </w:rPr>
              <w:t>4</w:t>
            </w:r>
          </w:p>
        </w:tc>
        <w:tc>
          <w:tcPr>
            <w:tcW w:w="1149" w:type="dxa"/>
            <w:tcBorders>
              <w:top w:val="nil"/>
              <w:left w:val="nil"/>
              <w:bottom w:val="nil"/>
              <w:right w:val="single" w:sz="8" w:space="0" w:color="000000"/>
            </w:tcBorders>
            <w:shd w:val="clear" w:color="auto" w:fill="auto"/>
            <w:vAlign w:val="center"/>
            <w:hideMark/>
          </w:tcPr>
          <w:p w14:paraId="7588A549" w14:textId="77777777" w:rsidR="00C06144" w:rsidRPr="009E6D34" w:rsidRDefault="00C06144" w:rsidP="00C06144">
            <w:pPr>
              <w:rPr>
                <w:color w:val="000000"/>
              </w:rPr>
            </w:pPr>
            <w:r w:rsidRPr="009E6D34">
              <w:rPr>
                <w:color w:val="000000"/>
              </w:rPr>
              <w:t> </w:t>
            </w:r>
          </w:p>
        </w:tc>
      </w:tr>
      <w:tr w:rsidR="00C06144" w:rsidRPr="009E6D34" w14:paraId="7ED50D86" w14:textId="77777777" w:rsidTr="00C06144">
        <w:trPr>
          <w:trHeight w:val="696"/>
        </w:trPr>
        <w:tc>
          <w:tcPr>
            <w:tcW w:w="71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447D6F5" w14:textId="77777777" w:rsidR="00C06144" w:rsidRPr="009E6D34" w:rsidRDefault="00C06144" w:rsidP="00C06144">
            <w:pPr>
              <w:jc w:val="center"/>
              <w:rPr>
                <w:color w:val="000000"/>
              </w:rPr>
            </w:pPr>
            <w:r w:rsidRPr="009E6D34">
              <w:rPr>
                <w:color w:val="000000"/>
              </w:rPr>
              <w:t>2</w:t>
            </w:r>
          </w:p>
        </w:tc>
        <w:tc>
          <w:tcPr>
            <w:tcW w:w="3955" w:type="dxa"/>
            <w:tcBorders>
              <w:top w:val="nil"/>
              <w:left w:val="nil"/>
              <w:bottom w:val="nil"/>
              <w:right w:val="single" w:sz="8" w:space="0" w:color="000000"/>
            </w:tcBorders>
            <w:shd w:val="clear" w:color="auto" w:fill="auto"/>
            <w:vAlign w:val="center"/>
            <w:hideMark/>
          </w:tcPr>
          <w:p w14:paraId="130E40AF" w14:textId="77777777" w:rsidR="00C06144" w:rsidRPr="009E6D34" w:rsidRDefault="00C06144" w:rsidP="00C06144">
            <w:pPr>
              <w:rPr>
                <w:b/>
                <w:bCs/>
                <w:color w:val="000000"/>
              </w:rPr>
            </w:pPr>
            <w:r w:rsidRPr="009E6D34">
              <w:rPr>
                <w:b/>
                <w:bCs/>
                <w:color w:val="000000"/>
              </w:rPr>
              <w:t>Bài 2: Bảo dưỡng hệ thống nhiên liệu động cơ xăng (dùng chế hòa khí)</w:t>
            </w:r>
          </w:p>
        </w:tc>
        <w:tc>
          <w:tcPr>
            <w:tcW w:w="1134" w:type="dxa"/>
            <w:tcBorders>
              <w:top w:val="nil"/>
              <w:left w:val="nil"/>
              <w:bottom w:val="nil"/>
              <w:right w:val="single" w:sz="8" w:space="0" w:color="000000"/>
            </w:tcBorders>
            <w:shd w:val="clear" w:color="auto" w:fill="auto"/>
            <w:vAlign w:val="center"/>
            <w:hideMark/>
          </w:tcPr>
          <w:p w14:paraId="24D43E96" w14:textId="77777777" w:rsidR="00C06144" w:rsidRPr="009E6D34" w:rsidRDefault="00C06144" w:rsidP="00C06144">
            <w:pPr>
              <w:jc w:val="center"/>
              <w:rPr>
                <w:b/>
                <w:bCs/>
                <w:color w:val="000000"/>
              </w:rPr>
            </w:pPr>
            <w:r w:rsidRPr="009E6D34">
              <w:rPr>
                <w:b/>
                <w:bCs/>
                <w:color w:val="000000"/>
              </w:rPr>
              <w:t>7</w:t>
            </w:r>
          </w:p>
        </w:tc>
        <w:tc>
          <w:tcPr>
            <w:tcW w:w="1080" w:type="dxa"/>
            <w:tcBorders>
              <w:top w:val="nil"/>
              <w:left w:val="nil"/>
              <w:bottom w:val="nil"/>
              <w:right w:val="single" w:sz="8" w:space="0" w:color="000000"/>
            </w:tcBorders>
            <w:shd w:val="clear" w:color="auto" w:fill="auto"/>
            <w:vAlign w:val="center"/>
            <w:hideMark/>
          </w:tcPr>
          <w:p w14:paraId="7D71BF21" w14:textId="77777777" w:rsidR="00C06144" w:rsidRPr="009E6D34" w:rsidRDefault="00C06144" w:rsidP="00C06144">
            <w:pPr>
              <w:jc w:val="center"/>
              <w:rPr>
                <w:b/>
                <w:bCs/>
                <w:color w:val="000000"/>
              </w:rPr>
            </w:pPr>
            <w:r w:rsidRPr="009E6D34">
              <w:rPr>
                <w:b/>
                <w:bCs/>
                <w:color w:val="000000"/>
              </w:rPr>
              <w:t>2</w:t>
            </w:r>
          </w:p>
        </w:tc>
        <w:tc>
          <w:tcPr>
            <w:tcW w:w="1173" w:type="dxa"/>
            <w:tcBorders>
              <w:top w:val="nil"/>
              <w:left w:val="nil"/>
              <w:bottom w:val="nil"/>
              <w:right w:val="single" w:sz="8" w:space="0" w:color="000000"/>
            </w:tcBorders>
            <w:shd w:val="clear" w:color="auto" w:fill="auto"/>
            <w:vAlign w:val="center"/>
            <w:hideMark/>
          </w:tcPr>
          <w:p w14:paraId="0FBE4F80" w14:textId="77777777" w:rsidR="00C06144" w:rsidRPr="009E6D34" w:rsidRDefault="00C06144" w:rsidP="00C06144">
            <w:pPr>
              <w:jc w:val="center"/>
              <w:rPr>
                <w:b/>
                <w:bCs/>
                <w:color w:val="000000"/>
              </w:rPr>
            </w:pPr>
            <w:r w:rsidRPr="009E6D34">
              <w:rPr>
                <w:b/>
                <w:bCs/>
                <w:color w:val="000000"/>
              </w:rPr>
              <w:t>4</w:t>
            </w:r>
          </w:p>
        </w:tc>
        <w:tc>
          <w:tcPr>
            <w:tcW w:w="1149" w:type="dxa"/>
            <w:tcBorders>
              <w:top w:val="single" w:sz="8" w:space="0" w:color="000000"/>
              <w:left w:val="nil"/>
              <w:bottom w:val="nil"/>
              <w:right w:val="single" w:sz="8" w:space="0" w:color="000000"/>
            </w:tcBorders>
            <w:shd w:val="clear" w:color="auto" w:fill="auto"/>
            <w:vAlign w:val="center"/>
            <w:hideMark/>
          </w:tcPr>
          <w:p w14:paraId="12FC9461" w14:textId="77777777" w:rsidR="00C06144" w:rsidRPr="009E6D34" w:rsidRDefault="00C06144" w:rsidP="00C06144">
            <w:pPr>
              <w:jc w:val="center"/>
              <w:rPr>
                <w:b/>
                <w:bCs/>
                <w:color w:val="000000"/>
              </w:rPr>
            </w:pPr>
            <w:r w:rsidRPr="009E6D34">
              <w:rPr>
                <w:b/>
                <w:bCs/>
                <w:color w:val="000000"/>
              </w:rPr>
              <w:t>1</w:t>
            </w:r>
          </w:p>
        </w:tc>
      </w:tr>
      <w:tr w:rsidR="00C06144" w:rsidRPr="009E6D34" w14:paraId="13007A2D" w14:textId="77777777" w:rsidTr="00C06144">
        <w:trPr>
          <w:trHeight w:val="360"/>
        </w:trPr>
        <w:tc>
          <w:tcPr>
            <w:tcW w:w="713" w:type="dxa"/>
            <w:vMerge/>
            <w:tcBorders>
              <w:top w:val="single" w:sz="8" w:space="0" w:color="000000"/>
              <w:left w:val="single" w:sz="8" w:space="0" w:color="000000"/>
              <w:bottom w:val="nil"/>
              <w:right w:val="single" w:sz="8" w:space="0" w:color="000000"/>
            </w:tcBorders>
            <w:vAlign w:val="center"/>
            <w:hideMark/>
          </w:tcPr>
          <w:p w14:paraId="4E74C809"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712AF2EF" w14:textId="77777777" w:rsidR="00C06144" w:rsidRPr="009E6D34" w:rsidRDefault="00C06144" w:rsidP="00C06144">
            <w:pPr>
              <w:rPr>
                <w:color w:val="000000"/>
              </w:rPr>
            </w:pPr>
            <w:r w:rsidRPr="009E6D34">
              <w:rPr>
                <w:color w:val="000000"/>
              </w:rPr>
              <w:t>1. Mục đích, yêu cầu</w:t>
            </w:r>
          </w:p>
        </w:tc>
        <w:tc>
          <w:tcPr>
            <w:tcW w:w="1134" w:type="dxa"/>
            <w:tcBorders>
              <w:top w:val="nil"/>
              <w:left w:val="nil"/>
              <w:bottom w:val="nil"/>
              <w:right w:val="single" w:sz="8" w:space="0" w:color="000000"/>
            </w:tcBorders>
            <w:shd w:val="clear" w:color="auto" w:fill="auto"/>
            <w:vAlign w:val="center"/>
            <w:hideMark/>
          </w:tcPr>
          <w:p w14:paraId="17B6A9B9"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5599CB17"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081103A1"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0FC4FBE7" w14:textId="77777777" w:rsidR="00C06144" w:rsidRPr="009E6D34" w:rsidRDefault="00C06144" w:rsidP="00C06144">
            <w:pPr>
              <w:jc w:val="center"/>
              <w:rPr>
                <w:color w:val="000000"/>
              </w:rPr>
            </w:pPr>
            <w:r w:rsidRPr="009E6D34">
              <w:rPr>
                <w:color w:val="000000"/>
              </w:rPr>
              <w:t> </w:t>
            </w:r>
          </w:p>
        </w:tc>
      </w:tr>
      <w:tr w:rsidR="00C06144" w:rsidRPr="009E6D34" w14:paraId="1A04D013" w14:textId="77777777" w:rsidTr="00C06144">
        <w:trPr>
          <w:trHeight w:val="360"/>
        </w:trPr>
        <w:tc>
          <w:tcPr>
            <w:tcW w:w="713" w:type="dxa"/>
            <w:vMerge/>
            <w:tcBorders>
              <w:top w:val="single" w:sz="8" w:space="0" w:color="000000"/>
              <w:left w:val="single" w:sz="8" w:space="0" w:color="000000"/>
              <w:bottom w:val="nil"/>
              <w:right w:val="single" w:sz="8" w:space="0" w:color="000000"/>
            </w:tcBorders>
            <w:vAlign w:val="center"/>
            <w:hideMark/>
          </w:tcPr>
          <w:p w14:paraId="145BDF1A"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238A9840" w14:textId="77777777" w:rsidR="00C06144" w:rsidRPr="009E6D34" w:rsidRDefault="00C06144" w:rsidP="00C06144">
            <w:pPr>
              <w:rPr>
                <w:color w:val="000000"/>
              </w:rPr>
            </w:pPr>
            <w:r w:rsidRPr="009E6D34">
              <w:rPr>
                <w:color w:val="000000"/>
              </w:rPr>
              <w:t>2. Quy trình bảo dưỡng</w:t>
            </w:r>
          </w:p>
        </w:tc>
        <w:tc>
          <w:tcPr>
            <w:tcW w:w="1134" w:type="dxa"/>
            <w:tcBorders>
              <w:top w:val="nil"/>
              <w:left w:val="nil"/>
              <w:bottom w:val="nil"/>
              <w:right w:val="single" w:sz="8" w:space="0" w:color="000000"/>
            </w:tcBorders>
            <w:shd w:val="clear" w:color="auto" w:fill="auto"/>
            <w:vAlign w:val="center"/>
            <w:hideMark/>
          </w:tcPr>
          <w:p w14:paraId="16FFA4BF"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685FF087"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439B4D46"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37F0554A" w14:textId="77777777" w:rsidR="00C06144" w:rsidRPr="009E6D34" w:rsidRDefault="00C06144" w:rsidP="00C06144">
            <w:pPr>
              <w:jc w:val="center"/>
              <w:rPr>
                <w:color w:val="000000"/>
              </w:rPr>
            </w:pPr>
            <w:r w:rsidRPr="009E6D34">
              <w:rPr>
                <w:color w:val="000000"/>
              </w:rPr>
              <w:t> </w:t>
            </w:r>
          </w:p>
        </w:tc>
      </w:tr>
      <w:tr w:rsidR="00C06144" w:rsidRPr="009E6D34" w14:paraId="09CD3CAF" w14:textId="77777777" w:rsidTr="00C06144">
        <w:trPr>
          <w:trHeight w:val="720"/>
        </w:trPr>
        <w:tc>
          <w:tcPr>
            <w:tcW w:w="713" w:type="dxa"/>
            <w:vMerge/>
            <w:tcBorders>
              <w:top w:val="single" w:sz="8" w:space="0" w:color="000000"/>
              <w:left w:val="single" w:sz="8" w:space="0" w:color="000000"/>
              <w:bottom w:val="nil"/>
              <w:right w:val="single" w:sz="8" w:space="0" w:color="000000"/>
            </w:tcBorders>
            <w:vAlign w:val="center"/>
            <w:hideMark/>
          </w:tcPr>
          <w:p w14:paraId="45AF3AB9"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6E6CB288" w14:textId="77777777" w:rsidR="00C06144" w:rsidRPr="009E6D34" w:rsidRDefault="00C06144" w:rsidP="00C06144">
            <w:pPr>
              <w:rPr>
                <w:color w:val="000000"/>
              </w:rPr>
            </w:pPr>
            <w:r w:rsidRPr="009E6D34">
              <w:rPr>
                <w:color w:val="000000"/>
              </w:rPr>
              <w:t>3. Thực hành bảo dưỡng hệ thống nhiên liệu động cơ xăng (dùng chế hòa khí)</w:t>
            </w:r>
          </w:p>
        </w:tc>
        <w:tc>
          <w:tcPr>
            <w:tcW w:w="1134" w:type="dxa"/>
            <w:tcBorders>
              <w:top w:val="nil"/>
              <w:left w:val="nil"/>
              <w:bottom w:val="nil"/>
              <w:right w:val="single" w:sz="8" w:space="0" w:color="000000"/>
            </w:tcBorders>
            <w:shd w:val="clear" w:color="auto" w:fill="auto"/>
            <w:vAlign w:val="center"/>
            <w:hideMark/>
          </w:tcPr>
          <w:p w14:paraId="5B09F7C0" w14:textId="77777777" w:rsidR="00C06144" w:rsidRPr="009E6D34" w:rsidRDefault="00C06144" w:rsidP="00C06144">
            <w:pPr>
              <w:jc w:val="center"/>
              <w:rPr>
                <w:color w:val="000000"/>
              </w:rPr>
            </w:pPr>
            <w:r w:rsidRPr="009E6D34">
              <w:rPr>
                <w:color w:val="000000"/>
              </w:rPr>
              <w:t>5</w:t>
            </w:r>
          </w:p>
        </w:tc>
        <w:tc>
          <w:tcPr>
            <w:tcW w:w="1080" w:type="dxa"/>
            <w:tcBorders>
              <w:top w:val="nil"/>
              <w:left w:val="nil"/>
              <w:bottom w:val="nil"/>
              <w:right w:val="single" w:sz="8" w:space="0" w:color="000000"/>
            </w:tcBorders>
            <w:shd w:val="clear" w:color="auto" w:fill="auto"/>
            <w:vAlign w:val="center"/>
            <w:hideMark/>
          </w:tcPr>
          <w:p w14:paraId="287273C4" w14:textId="77777777" w:rsidR="00C06144" w:rsidRPr="009E6D34" w:rsidRDefault="00C06144" w:rsidP="00C06144">
            <w:pPr>
              <w:jc w:val="center"/>
              <w:rPr>
                <w:color w:val="000000"/>
              </w:rPr>
            </w:pPr>
            <w:r w:rsidRPr="009E6D34">
              <w:rPr>
                <w:color w:val="000000"/>
              </w:rPr>
              <w:t> </w:t>
            </w:r>
          </w:p>
        </w:tc>
        <w:tc>
          <w:tcPr>
            <w:tcW w:w="1173" w:type="dxa"/>
            <w:tcBorders>
              <w:top w:val="nil"/>
              <w:left w:val="nil"/>
              <w:bottom w:val="nil"/>
              <w:right w:val="single" w:sz="8" w:space="0" w:color="000000"/>
            </w:tcBorders>
            <w:shd w:val="clear" w:color="auto" w:fill="auto"/>
            <w:vAlign w:val="center"/>
            <w:hideMark/>
          </w:tcPr>
          <w:p w14:paraId="49CFF913" w14:textId="77777777" w:rsidR="00C06144" w:rsidRPr="009E6D34" w:rsidRDefault="00C06144" w:rsidP="00C06144">
            <w:pPr>
              <w:jc w:val="center"/>
              <w:rPr>
                <w:color w:val="000000"/>
              </w:rPr>
            </w:pPr>
            <w:r w:rsidRPr="009E6D34">
              <w:rPr>
                <w:color w:val="000000"/>
              </w:rPr>
              <w:t>4</w:t>
            </w:r>
          </w:p>
        </w:tc>
        <w:tc>
          <w:tcPr>
            <w:tcW w:w="1149" w:type="dxa"/>
            <w:tcBorders>
              <w:top w:val="nil"/>
              <w:left w:val="nil"/>
              <w:bottom w:val="nil"/>
              <w:right w:val="single" w:sz="8" w:space="0" w:color="000000"/>
            </w:tcBorders>
            <w:shd w:val="clear" w:color="auto" w:fill="auto"/>
            <w:vAlign w:val="center"/>
            <w:hideMark/>
          </w:tcPr>
          <w:p w14:paraId="4A9323B2" w14:textId="77777777" w:rsidR="00C06144" w:rsidRPr="009E6D34" w:rsidRDefault="00C06144" w:rsidP="00C06144">
            <w:pPr>
              <w:jc w:val="center"/>
              <w:rPr>
                <w:color w:val="000000"/>
              </w:rPr>
            </w:pPr>
            <w:r w:rsidRPr="009E6D34">
              <w:rPr>
                <w:color w:val="000000"/>
              </w:rPr>
              <w:t>1</w:t>
            </w:r>
          </w:p>
        </w:tc>
      </w:tr>
      <w:tr w:rsidR="00C06144" w:rsidRPr="009E6D34" w14:paraId="2D9779B5" w14:textId="77777777" w:rsidTr="00C06144">
        <w:trPr>
          <w:trHeight w:val="360"/>
        </w:trPr>
        <w:tc>
          <w:tcPr>
            <w:tcW w:w="713" w:type="dxa"/>
            <w:vMerge/>
            <w:tcBorders>
              <w:top w:val="single" w:sz="8" w:space="0" w:color="000000"/>
              <w:left w:val="single" w:sz="8" w:space="0" w:color="000000"/>
              <w:bottom w:val="nil"/>
              <w:right w:val="single" w:sz="8" w:space="0" w:color="000000"/>
            </w:tcBorders>
            <w:vAlign w:val="center"/>
            <w:hideMark/>
          </w:tcPr>
          <w:p w14:paraId="219DB0F6"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399A875D" w14:textId="77777777" w:rsidR="00C06144" w:rsidRPr="009E6D34" w:rsidRDefault="00C06144" w:rsidP="00C06144">
            <w:pPr>
              <w:rPr>
                <w:color w:val="000000"/>
              </w:rPr>
            </w:pPr>
            <w:r w:rsidRPr="009E6D34">
              <w:rPr>
                <w:color w:val="000000"/>
              </w:rPr>
              <w:t>3.1. Bảo dưỡng thường xuyên</w:t>
            </w:r>
          </w:p>
        </w:tc>
        <w:tc>
          <w:tcPr>
            <w:tcW w:w="1134" w:type="dxa"/>
            <w:tcBorders>
              <w:top w:val="nil"/>
              <w:left w:val="nil"/>
              <w:bottom w:val="nil"/>
              <w:right w:val="single" w:sz="8" w:space="0" w:color="000000"/>
            </w:tcBorders>
            <w:shd w:val="clear" w:color="auto" w:fill="auto"/>
            <w:vAlign w:val="center"/>
            <w:hideMark/>
          </w:tcPr>
          <w:p w14:paraId="7847C4E3" w14:textId="77777777" w:rsidR="00C06144" w:rsidRPr="009E6D34" w:rsidRDefault="00C06144" w:rsidP="00C06144">
            <w:pPr>
              <w:jc w:val="center"/>
              <w:rPr>
                <w:color w:val="000000"/>
              </w:rPr>
            </w:pPr>
            <w:r w:rsidRPr="009E6D34">
              <w:rPr>
                <w:color w:val="000000"/>
              </w:rPr>
              <w:t> </w:t>
            </w:r>
          </w:p>
        </w:tc>
        <w:tc>
          <w:tcPr>
            <w:tcW w:w="1080" w:type="dxa"/>
            <w:tcBorders>
              <w:top w:val="nil"/>
              <w:left w:val="nil"/>
              <w:bottom w:val="nil"/>
              <w:right w:val="single" w:sz="8" w:space="0" w:color="000000"/>
            </w:tcBorders>
            <w:shd w:val="clear" w:color="auto" w:fill="auto"/>
            <w:noWrap/>
            <w:vAlign w:val="bottom"/>
            <w:hideMark/>
          </w:tcPr>
          <w:p w14:paraId="74592AF4" w14:textId="77777777" w:rsidR="00C06144" w:rsidRPr="009E6D34" w:rsidRDefault="00C06144" w:rsidP="00C06144">
            <w:pPr>
              <w:rPr>
                <w:rFonts w:ascii="Calibri" w:hAnsi="Calibri" w:cs="Calibri"/>
                <w:color w:val="000000"/>
                <w:sz w:val="22"/>
                <w:szCs w:val="22"/>
              </w:rPr>
            </w:pPr>
            <w:r w:rsidRPr="009E6D34">
              <w:rPr>
                <w:rFonts w:ascii="Calibri" w:hAnsi="Calibri" w:cs="Calibri"/>
                <w:color w:val="000000"/>
                <w:sz w:val="22"/>
                <w:szCs w:val="22"/>
              </w:rPr>
              <w:t> </w:t>
            </w:r>
          </w:p>
        </w:tc>
        <w:tc>
          <w:tcPr>
            <w:tcW w:w="1173" w:type="dxa"/>
            <w:tcBorders>
              <w:top w:val="nil"/>
              <w:left w:val="nil"/>
              <w:bottom w:val="nil"/>
              <w:right w:val="single" w:sz="8" w:space="0" w:color="000000"/>
            </w:tcBorders>
            <w:shd w:val="clear" w:color="auto" w:fill="auto"/>
            <w:noWrap/>
            <w:vAlign w:val="bottom"/>
            <w:hideMark/>
          </w:tcPr>
          <w:p w14:paraId="1BD1C176" w14:textId="77777777" w:rsidR="00C06144" w:rsidRPr="009E6D34" w:rsidRDefault="00C06144" w:rsidP="00C06144">
            <w:pPr>
              <w:rPr>
                <w:rFonts w:ascii="Calibri" w:hAnsi="Calibri" w:cs="Calibri"/>
                <w:color w:val="000000"/>
                <w:sz w:val="22"/>
                <w:szCs w:val="22"/>
              </w:rPr>
            </w:pPr>
            <w:r w:rsidRPr="009E6D34">
              <w:rPr>
                <w:rFonts w:ascii="Calibri" w:hAnsi="Calibri" w:cs="Calibri"/>
                <w:color w:val="000000"/>
                <w:sz w:val="22"/>
                <w:szCs w:val="22"/>
              </w:rPr>
              <w:t> </w:t>
            </w:r>
          </w:p>
        </w:tc>
        <w:tc>
          <w:tcPr>
            <w:tcW w:w="1149" w:type="dxa"/>
            <w:tcBorders>
              <w:top w:val="nil"/>
              <w:left w:val="nil"/>
              <w:bottom w:val="nil"/>
              <w:right w:val="single" w:sz="8" w:space="0" w:color="000000"/>
            </w:tcBorders>
            <w:shd w:val="clear" w:color="auto" w:fill="auto"/>
            <w:noWrap/>
            <w:vAlign w:val="bottom"/>
            <w:hideMark/>
          </w:tcPr>
          <w:p w14:paraId="58F79838" w14:textId="77777777" w:rsidR="00C06144" w:rsidRPr="009E6D34" w:rsidRDefault="00C06144" w:rsidP="00C06144">
            <w:pPr>
              <w:rPr>
                <w:rFonts w:ascii="Calibri" w:hAnsi="Calibri" w:cs="Calibri"/>
                <w:color w:val="000000"/>
                <w:sz w:val="22"/>
                <w:szCs w:val="22"/>
              </w:rPr>
            </w:pPr>
            <w:r w:rsidRPr="009E6D34">
              <w:rPr>
                <w:rFonts w:ascii="Calibri" w:hAnsi="Calibri" w:cs="Calibri"/>
                <w:color w:val="000000"/>
                <w:sz w:val="22"/>
                <w:szCs w:val="22"/>
              </w:rPr>
              <w:t> </w:t>
            </w:r>
          </w:p>
        </w:tc>
      </w:tr>
      <w:tr w:rsidR="00C06144" w:rsidRPr="009E6D34" w14:paraId="3B361FA6" w14:textId="77777777" w:rsidTr="00C06144">
        <w:trPr>
          <w:trHeight w:val="372"/>
        </w:trPr>
        <w:tc>
          <w:tcPr>
            <w:tcW w:w="713" w:type="dxa"/>
            <w:vMerge/>
            <w:tcBorders>
              <w:top w:val="single" w:sz="8" w:space="0" w:color="000000"/>
              <w:left w:val="single" w:sz="8" w:space="0" w:color="000000"/>
              <w:bottom w:val="nil"/>
              <w:right w:val="single" w:sz="8" w:space="0" w:color="000000"/>
            </w:tcBorders>
            <w:vAlign w:val="center"/>
            <w:hideMark/>
          </w:tcPr>
          <w:p w14:paraId="2724D4AB" w14:textId="77777777" w:rsidR="00C06144" w:rsidRPr="009E6D34" w:rsidRDefault="00C06144" w:rsidP="00C06144">
            <w:pPr>
              <w:rPr>
                <w:color w:val="000000"/>
              </w:rPr>
            </w:pPr>
          </w:p>
        </w:tc>
        <w:tc>
          <w:tcPr>
            <w:tcW w:w="3955" w:type="dxa"/>
            <w:tcBorders>
              <w:top w:val="nil"/>
              <w:left w:val="nil"/>
              <w:bottom w:val="single" w:sz="8" w:space="0" w:color="000000"/>
              <w:right w:val="single" w:sz="8" w:space="0" w:color="000000"/>
            </w:tcBorders>
            <w:shd w:val="clear" w:color="auto" w:fill="auto"/>
            <w:vAlign w:val="center"/>
            <w:hideMark/>
          </w:tcPr>
          <w:p w14:paraId="4AFF7BA3" w14:textId="77777777" w:rsidR="00C06144" w:rsidRPr="009E6D34" w:rsidRDefault="00C06144" w:rsidP="00C06144">
            <w:pPr>
              <w:rPr>
                <w:color w:val="000000"/>
              </w:rPr>
            </w:pPr>
            <w:r w:rsidRPr="009E6D34">
              <w:rPr>
                <w:color w:val="000000"/>
              </w:rPr>
              <w:t>3.2. Bảo dưỡng định kỳ</w:t>
            </w:r>
          </w:p>
        </w:tc>
        <w:tc>
          <w:tcPr>
            <w:tcW w:w="1134" w:type="dxa"/>
            <w:tcBorders>
              <w:top w:val="nil"/>
              <w:left w:val="nil"/>
              <w:bottom w:val="single" w:sz="8" w:space="0" w:color="000000"/>
              <w:right w:val="single" w:sz="8" w:space="0" w:color="000000"/>
            </w:tcBorders>
            <w:shd w:val="clear" w:color="auto" w:fill="auto"/>
            <w:vAlign w:val="center"/>
            <w:hideMark/>
          </w:tcPr>
          <w:p w14:paraId="4636FC0C" w14:textId="77777777" w:rsidR="00C06144" w:rsidRPr="009E6D34" w:rsidRDefault="00C06144" w:rsidP="00C06144">
            <w:pPr>
              <w:jc w:val="center"/>
              <w:rPr>
                <w:color w:val="000000"/>
              </w:rPr>
            </w:pPr>
            <w:r w:rsidRPr="009E6D34">
              <w:rPr>
                <w:color w:val="000000"/>
              </w:rPr>
              <w:t> </w:t>
            </w:r>
          </w:p>
        </w:tc>
        <w:tc>
          <w:tcPr>
            <w:tcW w:w="1080" w:type="dxa"/>
            <w:tcBorders>
              <w:top w:val="nil"/>
              <w:left w:val="nil"/>
              <w:bottom w:val="single" w:sz="8" w:space="0" w:color="000000"/>
              <w:right w:val="single" w:sz="8" w:space="0" w:color="000000"/>
            </w:tcBorders>
            <w:shd w:val="clear" w:color="auto" w:fill="auto"/>
            <w:noWrap/>
            <w:vAlign w:val="bottom"/>
            <w:hideMark/>
          </w:tcPr>
          <w:p w14:paraId="46703E69" w14:textId="77777777" w:rsidR="00C06144" w:rsidRPr="009E6D34" w:rsidRDefault="00C06144" w:rsidP="00C06144">
            <w:pPr>
              <w:rPr>
                <w:rFonts w:ascii="Calibri" w:hAnsi="Calibri" w:cs="Calibri"/>
                <w:color w:val="000000"/>
                <w:sz w:val="22"/>
                <w:szCs w:val="22"/>
              </w:rPr>
            </w:pPr>
            <w:r w:rsidRPr="009E6D34">
              <w:rPr>
                <w:rFonts w:ascii="Calibri" w:hAnsi="Calibri" w:cs="Calibri"/>
                <w:color w:val="000000"/>
                <w:sz w:val="22"/>
                <w:szCs w:val="22"/>
              </w:rPr>
              <w:t> </w:t>
            </w:r>
          </w:p>
        </w:tc>
        <w:tc>
          <w:tcPr>
            <w:tcW w:w="1173" w:type="dxa"/>
            <w:tcBorders>
              <w:top w:val="nil"/>
              <w:left w:val="nil"/>
              <w:bottom w:val="single" w:sz="8" w:space="0" w:color="000000"/>
              <w:right w:val="single" w:sz="8" w:space="0" w:color="000000"/>
            </w:tcBorders>
            <w:shd w:val="clear" w:color="auto" w:fill="auto"/>
            <w:noWrap/>
            <w:vAlign w:val="bottom"/>
            <w:hideMark/>
          </w:tcPr>
          <w:p w14:paraId="5B172B1E" w14:textId="77777777" w:rsidR="00C06144" w:rsidRPr="009E6D34" w:rsidRDefault="00C06144" w:rsidP="00C06144">
            <w:pPr>
              <w:rPr>
                <w:rFonts w:ascii="Calibri" w:hAnsi="Calibri" w:cs="Calibri"/>
                <w:color w:val="000000"/>
                <w:sz w:val="22"/>
                <w:szCs w:val="22"/>
              </w:rPr>
            </w:pPr>
            <w:r w:rsidRPr="009E6D34">
              <w:rPr>
                <w:rFonts w:ascii="Calibri" w:hAnsi="Calibri" w:cs="Calibri"/>
                <w:color w:val="000000"/>
                <w:sz w:val="22"/>
                <w:szCs w:val="22"/>
              </w:rPr>
              <w:t> </w:t>
            </w:r>
          </w:p>
        </w:tc>
        <w:tc>
          <w:tcPr>
            <w:tcW w:w="1149" w:type="dxa"/>
            <w:tcBorders>
              <w:top w:val="nil"/>
              <w:left w:val="nil"/>
              <w:bottom w:val="single" w:sz="8" w:space="0" w:color="000000"/>
              <w:right w:val="single" w:sz="8" w:space="0" w:color="000000"/>
            </w:tcBorders>
            <w:shd w:val="clear" w:color="auto" w:fill="auto"/>
            <w:noWrap/>
            <w:vAlign w:val="bottom"/>
            <w:hideMark/>
          </w:tcPr>
          <w:p w14:paraId="22DE0A19" w14:textId="77777777" w:rsidR="00C06144" w:rsidRPr="009E6D34" w:rsidRDefault="00C06144" w:rsidP="00C06144">
            <w:pPr>
              <w:rPr>
                <w:rFonts w:ascii="Calibri" w:hAnsi="Calibri" w:cs="Calibri"/>
                <w:color w:val="000000"/>
                <w:sz w:val="22"/>
                <w:szCs w:val="22"/>
              </w:rPr>
            </w:pPr>
            <w:r w:rsidRPr="009E6D34">
              <w:rPr>
                <w:rFonts w:ascii="Calibri" w:hAnsi="Calibri" w:cs="Calibri"/>
                <w:color w:val="000000"/>
                <w:sz w:val="22"/>
                <w:szCs w:val="22"/>
              </w:rPr>
              <w:t> </w:t>
            </w:r>
          </w:p>
        </w:tc>
      </w:tr>
      <w:tr w:rsidR="00C06144" w:rsidRPr="009E6D34" w14:paraId="7947F6C1" w14:textId="77777777" w:rsidTr="00C06144">
        <w:trPr>
          <w:trHeight w:val="348"/>
        </w:trPr>
        <w:tc>
          <w:tcPr>
            <w:tcW w:w="71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668F07C" w14:textId="77777777" w:rsidR="00C06144" w:rsidRPr="009E6D34" w:rsidRDefault="00C06144" w:rsidP="00C06144">
            <w:pPr>
              <w:jc w:val="center"/>
              <w:rPr>
                <w:color w:val="000000"/>
              </w:rPr>
            </w:pPr>
            <w:r w:rsidRPr="009E6D34">
              <w:rPr>
                <w:color w:val="000000"/>
              </w:rPr>
              <w:t>3</w:t>
            </w:r>
          </w:p>
        </w:tc>
        <w:tc>
          <w:tcPr>
            <w:tcW w:w="3955" w:type="dxa"/>
            <w:tcBorders>
              <w:top w:val="nil"/>
              <w:left w:val="nil"/>
              <w:bottom w:val="nil"/>
              <w:right w:val="single" w:sz="8" w:space="0" w:color="000000"/>
            </w:tcBorders>
            <w:shd w:val="clear" w:color="auto" w:fill="auto"/>
            <w:vAlign w:val="center"/>
            <w:hideMark/>
          </w:tcPr>
          <w:p w14:paraId="22DE7BF9" w14:textId="77777777" w:rsidR="00C06144" w:rsidRPr="009E6D34" w:rsidRDefault="00C06144" w:rsidP="00C06144">
            <w:pPr>
              <w:rPr>
                <w:b/>
                <w:bCs/>
                <w:color w:val="000000"/>
              </w:rPr>
            </w:pPr>
            <w:r w:rsidRPr="009E6D34">
              <w:rPr>
                <w:b/>
                <w:bCs/>
                <w:color w:val="000000"/>
              </w:rPr>
              <w:t>Bài 3: Sửa chữa bộ chế hòa khí</w:t>
            </w:r>
          </w:p>
        </w:tc>
        <w:tc>
          <w:tcPr>
            <w:tcW w:w="1134" w:type="dxa"/>
            <w:tcBorders>
              <w:top w:val="nil"/>
              <w:left w:val="nil"/>
              <w:bottom w:val="nil"/>
              <w:right w:val="single" w:sz="8" w:space="0" w:color="000000"/>
            </w:tcBorders>
            <w:shd w:val="clear" w:color="auto" w:fill="auto"/>
            <w:vAlign w:val="center"/>
            <w:hideMark/>
          </w:tcPr>
          <w:p w14:paraId="4C46B867" w14:textId="77777777" w:rsidR="00C06144" w:rsidRPr="009E6D34" w:rsidRDefault="00C06144" w:rsidP="00C06144">
            <w:pPr>
              <w:jc w:val="center"/>
              <w:rPr>
                <w:b/>
                <w:bCs/>
                <w:color w:val="000000"/>
              </w:rPr>
            </w:pPr>
            <w:r w:rsidRPr="009E6D34">
              <w:rPr>
                <w:b/>
                <w:bCs/>
                <w:color w:val="000000"/>
              </w:rPr>
              <w:t>11</w:t>
            </w:r>
          </w:p>
        </w:tc>
        <w:tc>
          <w:tcPr>
            <w:tcW w:w="1080" w:type="dxa"/>
            <w:tcBorders>
              <w:top w:val="nil"/>
              <w:left w:val="nil"/>
              <w:bottom w:val="nil"/>
              <w:right w:val="single" w:sz="8" w:space="0" w:color="000000"/>
            </w:tcBorders>
            <w:shd w:val="clear" w:color="auto" w:fill="auto"/>
            <w:vAlign w:val="center"/>
            <w:hideMark/>
          </w:tcPr>
          <w:p w14:paraId="501D230E" w14:textId="77777777" w:rsidR="00C06144" w:rsidRPr="009E6D34" w:rsidRDefault="00C06144" w:rsidP="00C06144">
            <w:pPr>
              <w:jc w:val="center"/>
              <w:rPr>
                <w:b/>
                <w:bCs/>
                <w:color w:val="000000"/>
              </w:rPr>
            </w:pPr>
            <w:r w:rsidRPr="009E6D34">
              <w:rPr>
                <w:b/>
                <w:bCs/>
                <w:color w:val="000000"/>
              </w:rPr>
              <w:t>3</w:t>
            </w:r>
          </w:p>
        </w:tc>
        <w:tc>
          <w:tcPr>
            <w:tcW w:w="1173" w:type="dxa"/>
            <w:tcBorders>
              <w:top w:val="nil"/>
              <w:left w:val="nil"/>
              <w:bottom w:val="nil"/>
              <w:right w:val="single" w:sz="8" w:space="0" w:color="000000"/>
            </w:tcBorders>
            <w:shd w:val="clear" w:color="auto" w:fill="auto"/>
            <w:vAlign w:val="center"/>
            <w:hideMark/>
          </w:tcPr>
          <w:p w14:paraId="08D6AF8C" w14:textId="77777777" w:rsidR="00C06144" w:rsidRPr="009E6D34" w:rsidRDefault="00C06144" w:rsidP="00C06144">
            <w:pPr>
              <w:jc w:val="center"/>
              <w:rPr>
                <w:b/>
                <w:bCs/>
                <w:color w:val="000000"/>
              </w:rPr>
            </w:pPr>
            <w:r w:rsidRPr="009E6D34">
              <w:rPr>
                <w:b/>
                <w:bCs/>
                <w:color w:val="000000"/>
              </w:rPr>
              <w:t>8</w:t>
            </w:r>
          </w:p>
        </w:tc>
        <w:tc>
          <w:tcPr>
            <w:tcW w:w="1149" w:type="dxa"/>
            <w:tcBorders>
              <w:top w:val="nil"/>
              <w:left w:val="nil"/>
              <w:bottom w:val="nil"/>
              <w:right w:val="single" w:sz="8" w:space="0" w:color="000000"/>
            </w:tcBorders>
            <w:shd w:val="clear" w:color="auto" w:fill="auto"/>
            <w:vAlign w:val="center"/>
            <w:hideMark/>
          </w:tcPr>
          <w:p w14:paraId="2F195112" w14:textId="77777777" w:rsidR="00C06144" w:rsidRPr="009E6D34" w:rsidRDefault="00C06144" w:rsidP="00C06144">
            <w:pPr>
              <w:jc w:val="center"/>
              <w:rPr>
                <w:b/>
                <w:bCs/>
                <w:color w:val="000000"/>
              </w:rPr>
            </w:pPr>
            <w:r w:rsidRPr="009E6D34">
              <w:rPr>
                <w:b/>
                <w:bCs/>
                <w:color w:val="000000"/>
              </w:rPr>
              <w:t>0</w:t>
            </w:r>
          </w:p>
        </w:tc>
      </w:tr>
      <w:tr w:rsidR="00C06144" w:rsidRPr="009E6D34" w14:paraId="418E2FF6" w14:textId="77777777" w:rsidTr="00C06144">
        <w:trPr>
          <w:trHeight w:val="360"/>
        </w:trPr>
        <w:tc>
          <w:tcPr>
            <w:tcW w:w="713" w:type="dxa"/>
            <w:vMerge/>
            <w:tcBorders>
              <w:top w:val="single" w:sz="8" w:space="0" w:color="000000"/>
              <w:left w:val="single" w:sz="8" w:space="0" w:color="000000"/>
              <w:bottom w:val="nil"/>
              <w:right w:val="single" w:sz="8" w:space="0" w:color="000000"/>
            </w:tcBorders>
            <w:vAlign w:val="center"/>
            <w:hideMark/>
          </w:tcPr>
          <w:p w14:paraId="58D2346F"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13327CF0" w14:textId="77777777" w:rsidR="00C06144" w:rsidRPr="009E6D34" w:rsidRDefault="00C06144" w:rsidP="00C06144">
            <w:pPr>
              <w:rPr>
                <w:color w:val="000000"/>
              </w:rPr>
            </w:pPr>
            <w:r w:rsidRPr="009E6D34">
              <w:rPr>
                <w:color w:val="000000"/>
              </w:rPr>
              <w:t>1. Nhiệm vụ, yêu cầu, phân loại</w:t>
            </w:r>
          </w:p>
        </w:tc>
        <w:tc>
          <w:tcPr>
            <w:tcW w:w="1134" w:type="dxa"/>
            <w:tcBorders>
              <w:top w:val="nil"/>
              <w:left w:val="nil"/>
              <w:bottom w:val="nil"/>
              <w:right w:val="single" w:sz="8" w:space="0" w:color="000000"/>
            </w:tcBorders>
            <w:shd w:val="clear" w:color="auto" w:fill="auto"/>
            <w:vAlign w:val="center"/>
            <w:hideMark/>
          </w:tcPr>
          <w:p w14:paraId="12EFCB46" w14:textId="77777777" w:rsidR="00C06144" w:rsidRPr="009E6D34" w:rsidRDefault="00C06144" w:rsidP="00C06144">
            <w:pPr>
              <w:jc w:val="center"/>
              <w:rPr>
                <w:color w:val="000000"/>
              </w:rPr>
            </w:pPr>
            <w:r w:rsidRPr="009E6D34">
              <w:rPr>
                <w:color w:val="000000"/>
              </w:rPr>
              <w:t>0,5</w:t>
            </w:r>
          </w:p>
        </w:tc>
        <w:tc>
          <w:tcPr>
            <w:tcW w:w="1080" w:type="dxa"/>
            <w:tcBorders>
              <w:top w:val="nil"/>
              <w:left w:val="nil"/>
              <w:bottom w:val="nil"/>
              <w:right w:val="single" w:sz="8" w:space="0" w:color="000000"/>
            </w:tcBorders>
            <w:shd w:val="clear" w:color="auto" w:fill="auto"/>
            <w:vAlign w:val="center"/>
            <w:hideMark/>
          </w:tcPr>
          <w:p w14:paraId="1455E5DE" w14:textId="77777777" w:rsidR="00C06144" w:rsidRPr="009E6D34" w:rsidRDefault="00C06144" w:rsidP="00C06144">
            <w:pPr>
              <w:jc w:val="center"/>
              <w:rPr>
                <w:color w:val="000000"/>
              </w:rPr>
            </w:pPr>
            <w:r w:rsidRPr="009E6D34">
              <w:rPr>
                <w:color w:val="000000"/>
              </w:rPr>
              <w:t>0,5</w:t>
            </w:r>
          </w:p>
        </w:tc>
        <w:tc>
          <w:tcPr>
            <w:tcW w:w="1173" w:type="dxa"/>
            <w:tcBorders>
              <w:top w:val="nil"/>
              <w:left w:val="nil"/>
              <w:bottom w:val="nil"/>
              <w:right w:val="single" w:sz="8" w:space="0" w:color="000000"/>
            </w:tcBorders>
            <w:shd w:val="clear" w:color="auto" w:fill="auto"/>
            <w:vAlign w:val="center"/>
            <w:hideMark/>
          </w:tcPr>
          <w:p w14:paraId="3E603A48"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0CA8C4AF" w14:textId="77777777" w:rsidR="00C06144" w:rsidRPr="009E6D34" w:rsidRDefault="00C06144" w:rsidP="00C06144">
            <w:pPr>
              <w:rPr>
                <w:color w:val="000000"/>
              </w:rPr>
            </w:pPr>
            <w:r w:rsidRPr="009E6D34">
              <w:rPr>
                <w:color w:val="000000"/>
              </w:rPr>
              <w:t> </w:t>
            </w:r>
          </w:p>
        </w:tc>
      </w:tr>
      <w:tr w:rsidR="00C06144" w:rsidRPr="009E6D34" w14:paraId="0B7B522C" w14:textId="77777777" w:rsidTr="00C06144">
        <w:trPr>
          <w:trHeight w:val="360"/>
        </w:trPr>
        <w:tc>
          <w:tcPr>
            <w:tcW w:w="713" w:type="dxa"/>
            <w:vMerge/>
            <w:tcBorders>
              <w:top w:val="single" w:sz="8" w:space="0" w:color="000000"/>
              <w:left w:val="single" w:sz="8" w:space="0" w:color="000000"/>
              <w:bottom w:val="nil"/>
              <w:right w:val="single" w:sz="8" w:space="0" w:color="000000"/>
            </w:tcBorders>
            <w:vAlign w:val="center"/>
            <w:hideMark/>
          </w:tcPr>
          <w:p w14:paraId="06D2C7AA"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5F426952" w14:textId="77777777" w:rsidR="00C06144" w:rsidRPr="009E6D34" w:rsidRDefault="00C06144" w:rsidP="00C06144">
            <w:pPr>
              <w:rPr>
                <w:color w:val="000000"/>
              </w:rPr>
            </w:pPr>
            <w:r w:rsidRPr="009E6D34">
              <w:rPr>
                <w:color w:val="000000"/>
              </w:rPr>
              <w:t>2. Cấu tạo và nguyên lý làm việc</w:t>
            </w:r>
          </w:p>
        </w:tc>
        <w:tc>
          <w:tcPr>
            <w:tcW w:w="1134" w:type="dxa"/>
            <w:tcBorders>
              <w:top w:val="nil"/>
              <w:left w:val="nil"/>
              <w:bottom w:val="nil"/>
              <w:right w:val="single" w:sz="8" w:space="0" w:color="000000"/>
            </w:tcBorders>
            <w:shd w:val="clear" w:color="auto" w:fill="auto"/>
            <w:vAlign w:val="center"/>
            <w:hideMark/>
          </w:tcPr>
          <w:p w14:paraId="11CF6135" w14:textId="77777777" w:rsidR="00C06144" w:rsidRPr="009E6D34" w:rsidRDefault="00C06144" w:rsidP="00C06144">
            <w:pPr>
              <w:jc w:val="center"/>
              <w:rPr>
                <w:color w:val="000000"/>
              </w:rPr>
            </w:pPr>
            <w:r w:rsidRPr="009E6D34">
              <w:rPr>
                <w:color w:val="000000"/>
              </w:rPr>
              <w:t>0,5</w:t>
            </w:r>
          </w:p>
        </w:tc>
        <w:tc>
          <w:tcPr>
            <w:tcW w:w="1080" w:type="dxa"/>
            <w:tcBorders>
              <w:top w:val="nil"/>
              <w:left w:val="nil"/>
              <w:bottom w:val="nil"/>
              <w:right w:val="single" w:sz="8" w:space="0" w:color="000000"/>
            </w:tcBorders>
            <w:shd w:val="clear" w:color="auto" w:fill="auto"/>
            <w:vAlign w:val="center"/>
            <w:hideMark/>
          </w:tcPr>
          <w:p w14:paraId="5BD0EFBD" w14:textId="77777777" w:rsidR="00C06144" w:rsidRPr="009E6D34" w:rsidRDefault="00C06144" w:rsidP="00C06144">
            <w:pPr>
              <w:jc w:val="center"/>
              <w:rPr>
                <w:color w:val="000000"/>
              </w:rPr>
            </w:pPr>
            <w:r w:rsidRPr="009E6D34">
              <w:rPr>
                <w:color w:val="000000"/>
              </w:rPr>
              <w:t>0,5</w:t>
            </w:r>
          </w:p>
        </w:tc>
        <w:tc>
          <w:tcPr>
            <w:tcW w:w="1173" w:type="dxa"/>
            <w:tcBorders>
              <w:top w:val="nil"/>
              <w:left w:val="nil"/>
              <w:bottom w:val="nil"/>
              <w:right w:val="single" w:sz="8" w:space="0" w:color="000000"/>
            </w:tcBorders>
            <w:shd w:val="clear" w:color="auto" w:fill="auto"/>
            <w:vAlign w:val="center"/>
            <w:hideMark/>
          </w:tcPr>
          <w:p w14:paraId="798A1C6B"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42713141" w14:textId="77777777" w:rsidR="00C06144" w:rsidRPr="009E6D34" w:rsidRDefault="00C06144" w:rsidP="00C06144">
            <w:pPr>
              <w:rPr>
                <w:color w:val="000000"/>
              </w:rPr>
            </w:pPr>
            <w:r w:rsidRPr="009E6D34">
              <w:rPr>
                <w:color w:val="000000"/>
              </w:rPr>
              <w:t> </w:t>
            </w:r>
          </w:p>
        </w:tc>
      </w:tr>
      <w:tr w:rsidR="00C06144" w:rsidRPr="009E6D34" w14:paraId="2224256E" w14:textId="77777777" w:rsidTr="00C06144">
        <w:trPr>
          <w:trHeight w:val="315"/>
        </w:trPr>
        <w:tc>
          <w:tcPr>
            <w:tcW w:w="713" w:type="dxa"/>
            <w:vMerge/>
            <w:tcBorders>
              <w:top w:val="single" w:sz="8" w:space="0" w:color="000000"/>
              <w:left w:val="single" w:sz="8" w:space="0" w:color="000000"/>
              <w:bottom w:val="nil"/>
              <w:right w:val="single" w:sz="8" w:space="0" w:color="000000"/>
            </w:tcBorders>
            <w:vAlign w:val="center"/>
            <w:hideMark/>
          </w:tcPr>
          <w:p w14:paraId="150C275F"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0E4F22A2" w14:textId="77777777" w:rsidR="00C06144" w:rsidRPr="009E6D34" w:rsidRDefault="00C06144" w:rsidP="00C06144">
            <w:pPr>
              <w:rPr>
                <w:color w:val="000000"/>
              </w:rPr>
            </w:pPr>
            <w:r w:rsidRPr="009E6D34">
              <w:rPr>
                <w:color w:val="000000"/>
              </w:rPr>
              <w:t>3. Hiện tượng, nguyên nhân sai hỏng và phương pháp kiểm tra sửa chữa bộ chế hòa khí</w:t>
            </w:r>
          </w:p>
        </w:tc>
        <w:tc>
          <w:tcPr>
            <w:tcW w:w="1134" w:type="dxa"/>
            <w:tcBorders>
              <w:top w:val="nil"/>
              <w:left w:val="nil"/>
              <w:bottom w:val="nil"/>
              <w:right w:val="single" w:sz="8" w:space="0" w:color="000000"/>
            </w:tcBorders>
            <w:shd w:val="clear" w:color="auto" w:fill="auto"/>
            <w:vAlign w:val="center"/>
            <w:hideMark/>
          </w:tcPr>
          <w:p w14:paraId="0CF06065"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7CAEB75D"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55BD5F39"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5CFAF209" w14:textId="77777777" w:rsidR="00C06144" w:rsidRPr="009E6D34" w:rsidRDefault="00C06144" w:rsidP="00C06144">
            <w:pPr>
              <w:rPr>
                <w:color w:val="000000"/>
              </w:rPr>
            </w:pPr>
            <w:r w:rsidRPr="009E6D34">
              <w:rPr>
                <w:color w:val="000000"/>
              </w:rPr>
              <w:t> </w:t>
            </w:r>
          </w:p>
        </w:tc>
      </w:tr>
      <w:tr w:rsidR="00C06144" w:rsidRPr="009E6D34" w14:paraId="3E3B02F3" w14:textId="77777777" w:rsidTr="00C06144">
        <w:trPr>
          <w:trHeight w:val="315"/>
        </w:trPr>
        <w:tc>
          <w:tcPr>
            <w:tcW w:w="713" w:type="dxa"/>
            <w:vMerge/>
            <w:tcBorders>
              <w:top w:val="single" w:sz="8" w:space="0" w:color="000000"/>
              <w:left w:val="single" w:sz="8" w:space="0" w:color="000000"/>
              <w:bottom w:val="nil"/>
              <w:right w:val="single" w:sz="8" w:space="0" w:color="000000"/>
            </w:tcBorders>
            <w:vAlign w:val="center"/>
            <w:hideMark/>
          </w:tcPr>
          <w:p w14:paraId="5FBC9E7D"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6218FDB8" w14:textId="77777777" w:rsidR="00C06144" w:rsidRPr="009E6D34" w:rsidRDefault="00C06144" w:rsidP="00C06144">
            <w:pPr>
              <w:rPr>
                <w:color w:val="000000"/>
              </w:rPr>
            </w:pPr>
            <w:r w:rsidRPr="009E6D34">
              <w:rPr>
                <w:color w:val="000000"/>
              </w:rPr>
              <w:t>4. Quy trình và yêu cầu kỹ thuật sửa chữa</w:t>
            </w:r>
          </w:p>
        </w:tc>
        <w:tc>
          <w:tcPr>
            <w:tcW w:w="1134" w:type="dxa"/>
            <w:tcBorders>
              <w:top w:val="nil"/>
              <w:left w:val="nil"/>
              <w:bottom w:val="nil"/>
              <w:right w:val="single" w:sz="8" w:space="0" w:color="000000"/>
            </w:tcBorders>
            <w:shd w:val="clear" w:color="auto" w:fill="auto"/>
            <w:vAlign w:val="center"/>
            <w:hideMark/>
          </w:tcPr>
          <w:p w14:paraId="73CA73A7"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38C3B884"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478A7AB1"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2691B0DE" w14:textId="77777777" w:rsidR="00C06144" w:rsidRPr="009E6D34" w:rsidRDefault="00C06144" w:rsidP="00C06144">
            <w:pPr>
              <w:rPr>
                <w:color w:val="000000"/>
              </w:rPr>
            </w:pPr>
            <w:r w:rsidRPr="009E6D34">
              <w:rPr>
                <w:color w:val="000000"/>
              </w:rPr>
              <w:t> </w:t>
            </w:r>
          </w:p>
        </w:tc>
      </w:tr>
      <w:tr w:rsidR="00C06144" w:rsidRPr="009E6D34" w14:paraId="54663A2B" w14:textId="77777777" w:rsidTr="00C06144">
        <w:trPr>
          <w:trHeight w:val="315"/>
        </w:trPr>
        <w:tc>
          <w:tcPr>
            <w:tcW w:w="713" w:type="dxa"/>
            <w:vMerge/>
            <w:tcBorders>
              <w:top w:val="single" w:sz="8" w:space="0" w:color="000000"/>
              <w:left w:val="single" w:sz="8" w:space="0" w:color="000000"/>
              <w:bottom w:val="nil"/>
              <w:right w:val="single" w:sz="8" w:space="0" w:color="000000"/>
            </w:tcBorders>
            <w:vAlign w:val="center"/>
            <w:hideMark/>
          </w:tcPr>
          <w:p w14:paraId="78ECF6FF" w14:textId="77777777" w:rsidR="00C06144" w:rsidRPr="009E6D34" w:rsidRDefault="00C06144" w:rsidP="00C06144">
            <w:pPr>
              <w:rPr>
                <w:color w:val="000000"/>
              </w:rPr>
            </w:pPr>
          </w:p>
        </w:tc>
        <w:tc>
          <w:tcPr>
            <w:tcW w:w="3955" w:type="dxa"/>
            <w:tcBorders>
              <w:top w:val="nil"/>
              <w:left w:val="nil"/>
              <w:bottom w:val="single" w:sz="8" w:space="0" w:color="000000"/>
              <w:right w:val="single" w:sz="8" w:space="0" w:color="000000"/>
            </w:tcBorders>
            <w:shd w:val="clear" w:color="auto" w:fill="auto"/>
            <w:vAlign w:val="center"/>
            <w:hideMark/>
          </w:tcPr>
          <w:p w14:paraId="35CC82DB" w14:textId="77777777" w:rsidR="00C06144" w:rsidRPr="009E6D34" w:rsidRDefault="00C06144" w:rsidP="00C06144">
            <w:pPr>
              <w:rPr>
                <w:color w:val="000000"/>
              </w:rPr>
            </w:pPr>
            <w:r w:rsidRPr="009E6D34">
              <w:rPr>
                <w:color w:val="000000"/>
              </w:rPr>
              <w:t>5. Thực hành kiểm tra, sửa chữa bộ chế hòa khí</w:t>
            </w:r>
          </w:p>
        </w:tc>
        <w:tc>
          <w:tcPr>
            <w:tcW w:w="1134" w:type="dxa"/>
            <w:tcBorders>
              <w:top w:val="nil"/>
              <w:left w:val="nil"/>
              <w:bottom w:val="single" w:sz="8" w:space="0" w:color="000000"/>
              <w:right w:val="single" w:sz="8" w:space="0" w:color="000000"/>
            </w:tcBorders>
            <w:shd w:val="clear" w:color="auto" w:fill="auto"/>
            <w:vAlign w:val="center"/>
            <w:hideMark/>
          </w:tcPr>
          <w:p w14:paraId="01C4ECE5" w14:textId="77777777" w:rsidR="00C06144" w:rsidRPr="009E6D34" w:rsidRDefault="00C06144" w:rsidP="00C06144">
            <w:pPr>
              <w:jc w:val="center"/>
              <w:rPr>
                <w:color w:val="000000"/>
              </w:rPr>
            </w:pPr>
            <w:r w:rsidRPr="009E6D34">
              <w:rPr>
                <w:color w:val="000000"/>
              </w:rPr>
              <w:t>8</w:t>
            </w:r>
          </w:p>
        </w:tc>
        <w:tc>
          <w:tcPr>
            <w:tcW w:w="1080" w:type="dxa"/>
            <w:tcBorders>
              <w:top w:val="nil"/>
              <w:left w:val="nil"/>
              <w:bottom w:val="single" w:sz="8" w:space="0" w:color="000000"/>
              <w:right w:val="single" w:sz="8" w:space="0" w:color="000000"/>
            </w:tcBorders>
            <w:shd w:val="clear" w:color="auto" w:fill="auto"/>
            <w:vAlign w:val="center"/>
            <w:hideMark/>
          </w:tcPr>
          <w:p w14:paraId="7AC0BECA" w14:textId="77777777" w:rsidR="00C06144" w:rsidRPr="009E6D34" w:rsidRDefault="00C06144" w:rsidP="00C06144">
            <w:pPr>
              <w:jc w:val="center"/>
              <w:rPr>
                <w:color w:val="000000"/>
              </w:rPr>
            </w:pPr>
            <w:r w:rsidRPr="009E6D34">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4F645507" w14:textId="77777777" w:rsidR="00C06144" w:rsidRPr="009E6D34" w:rsidRDefault="00C06144" w:rsidP="00C06144">
            <w:pPr>
              <w:jc w:val="center"/>
              <w:rPr>
                <w:color w:val="000000"/>
              </w:rPr>
            </w:pPr>
            <w:r w:rsidRPr="009E6D34">
              <w:rPr>
                <w:color w:val="000000"/>
              </w:rPr>
              <w:t>8</w:t>
            </w:r>
          </w:p>
        </w:tc>
        <w:tc>
          <w:tcPr>
            <w:tcW w:w="1149" w:type="dxa"/>
            <w:tcBorders>
              <w:top w:val="nil"/>
              <w:left w:val="nil"/>
              <w:bottom w:val="single" w:sz="8" w:space="0" w:color="000000"/>
              <w:right w:val="single" w:sz="8" w:space="0" w:color="000000"/>
            </w:tcBorders>
            <w:shd w:val="clear" w:color="auto" w:fill="auto"/>
            <w:vAlign w:val="center"/>
            <w:hideMark/>
          </w:tcPr>
          <w:p w14:paraId="571ED1DF" w14:textId="77777777" w:rsidR="00C06144" w:rsidRPr="009E6D34" w:rsidRDefault="00C06144" w:rsidP="00C06144">
            <w:pPr>
              <w:rPr>
                <w:color w:val="000000"/>
              </w:rPr>
            </w:pPr>
            <w:r w:rsidRPr="009E6D34">
              <w:rPr>
                <w:color w:val="000000"/>
              </w:rPr>
              <w:t> </w:t>
            </w:r>
          </w:p>
        </w:tc>
      </w:tr>
      <w:tr w:rsidR="00C06144" w:rsidRPr="009E6D34" w14:paraId="328084C1" w14:textId="77777777" w:rsidTr="00C06144">
        <w:trPr>
          <w:trHeight w:val="315"/>
        </w:trPr>
        <w:tc>
          <w:tcPr>
            <w:tcW w:w="71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0D25B82" w14:textId="77777777" w:rsidR="00C06144" w:rsidRPr="009E6D34" w:rsidRDefault="00C06144" w:rsidP="00C06144">
            <w:pPr>
              <w:jc w:val="center"/>
              <w:rPr>
                <w:color w:val="000000"/>
              </w:rPr>
            </w:pPr>
            <w:r w:rsidRPr="009E6D34">
              <w:rPr>
                <w:color w:val="000000"/>
              </w:rPr>
              <w:t>4</w:t>
            </w:r>
          </w:p>
        </w:tc>
        <w:tc>
          <w:tcPr>
            <w:tcW w:w="3955" w:type="dxa"/>
            <w:tcBorders>
              <w:top w:val="nil"/>
              <w:left w:val="nil"/>
              <w:bottom w:val="nil"/>
              <w:right w:val="single" w:sz="8" w:space="0" w:color="000000"/>
            </w:tcBorders>
            <w:shd w:val="clear" w:color="auto" w:fill="auto"/>
            <w:vAlign w:val="center"/>
            <w:hideMark/>
          </w:tcPr>
          <w:p w14:paraId="510D8CE7" w14:textId="77777777" w:rsidR="00C06144" w:rsidRPr="009E6D34" w:rsidRDefault="00C06144" w:rsidP="00C06144">
            <w:pPr>
              <w:rPr>
                <w:b/>
                <w:bCs/>
                <w:color w:val="000000"/>
              </w:rPr>
            </w:pPr>
            <w:r w:rsidRPr="009E6D34">
              <w:rPr>
                <w:b/>
                <w:bCs/>
                <w:color w:val="000000"/>
              </w:rPr>
              <w:t>Bài 4: Sửa chữa thùng chứa xăng và đường ống dẫn</w:t>
            </w:r>
          </w:p>
        </w:tc>
        <w:tc>
          <w:tcPr>
            <w:tcW w:w="1134" w:type="dxa"/>
            <w:tcBorders>
              <w:top w:val="nil"/>
              <w:left w:val="nil"/>
              <w:bottom w:val="nil"/>
              <w:right w:val="single" w:sz="8" w:space="0" w:color="000000"/>
            </w:tcBorders>
            <w:shd w:val="clear" w:color="auto" w:fill="auto"/>
            <w:vAlign w:val="center"/>
            <w:hideMark/>
          </w:tcPr>
          <w:p w14:paraId="0FE34B5E" w14:textId="77777777" w:rsidR="00C06144" w:rsidRPr="009E6D34" w:rsidRDefault="00C06144" w:rsidP="00C06144">
            <w:pPr>
              <w:jc w:val="center"/>
              <w:rPr>
                <w:b/>
                <w:bCs/>
                <w:color w:val="000000"/>
              </w:rPr>
            </w:pPr>
            <w:r w:rsidRPr="009E6D34">
              <w:rPr>
                <w:b/>
                <w:bCs/>
                <w:color w:val="000000"/>
              </w:rPr>
              <w:t>6</w:t>
            </w:r>
          </w:p>
        </w:tc>
        <w:tc>
          <w:tcPr>
            <w:tcW w:w="1080" w:type="dxa"/>
            <w:tcBorders>
              <w:top w:val="nil"/>
              <w:left w:val="nil"/>
              <w:bottom w:val="nil"/>
              <w:right w:val="single" w:sz="8" w:space="0" w:color="000000"/>
            </w:tcBorders>
            <w:shd w:val="clear" w:color="auto" w:fill="auto"/>
            <w:vAlign w:val="center"/>
            <w:hideMark/>
          </w:tcPr>
          <w:p w14:paraId="1DCF19A3" w14:textId="77777777" w:rsidR="00C06144" w:rsidRPr="009E6D34" w:rsidRDefault="00C06144" w:rsidP="00C06144">
            <w:pPr>
              <w:jc w:val="center"/>
              <w:rPr>
                <w:b/>
                <w:bCs/>
                <w:color w:val="000000"/>
              </w:rPr>
            </w:pPr>
            <w:r w:rsidRPr="009E6D34">
              <w:rPr>
                <w:b/>
                <w:bCs/>
                <w:color w:val="000000"/>
              </w:rPr>
              <w:t>2</w:t>
            </w:r>
          </w:p>
        </w:tc>
        <w:tc>
          <w:tcPr>
            <w:tcW w:w="1173" w:type="dxa"/>
            <w:tcBorders>
              <w:top w:val="nil"/>
              <w:left w:val="nil"/>
              <w:bottom w:val="nil"/>
              <w:right w:val="single" w:sz="8" w:space="0" w:color="000000"/>
            </w:tcBorders>
            <w:shd w:val="clear" w:color="auto" w:fill="auto"/>
            <w:vAlign w:val="center"/>
            <w:hideMark/>
          </w:tcPr>
          <w:p w14:paraId="2D173671" w14:textId="77777777" w:rsidR="00C06144" w:rsidRPr="009E6D34" w:rsidRDefault="00C06144" w:rsidP="00C06144">
            <w:pPr>
              <w:jc w:val="center"/>
              <w:rPr>
                <w:b/>
                <w:bCs/>
                <w:color w:val="000000"/>
              </w:rPr>
            </w:pPr>
            <w:r w:rsidRPr="009E6D34">
              <w:rPr>
                <w:b/>
                <w:bCs/>
                <w:color w:val="000000"/>
              </w:rPr>
              <w:t>4</w:t>
            </w:r>
          </w:p>
        </w:tc>
        <w:tc>
          <w:tcPr>
            <w:tcW w:w="1149" w:type="dxa"/>
            <w:tcBorders>
              <w:top w:val="nil"/>
              <w:left w:val="nil"/>
              <w:bottom w:val="nil"/>
              <w:right w:val="single" w:sz="8" w:space="0" w:color="000000"/>
            </w:tcBorders>
            <w:shd w:val="clear" w:color="auto" w:fill="auto"/>
            <w:vAlign w:val="center"/>
            <w:hideMark/>
          </w:tcPr>
          <w:p w14:paraId="6E9057AD" w14:textId="77777777" w:rsidR="00C06144" w:rsidRPr="009E6D34" w:rsidRDefault="00C06144" w:rsidP="00C06144">
            <w:pPr>
              <w:jc w:val="center"/>
              <w:rPr>
                <w:b/>
                <w:bCs/>
                <w:color w:val="000000"/>
              </w:rPr>
            </w:pPr>
            <w:r w:rsidRPr="009E6D34">
              <w:rPr>
                <w:b/>
                <w:bCs/>
                <w:color w:val="000000"/>
              </w:rPr>
              <w:t>0</w:t>
            </w:r>
          </w:p>
        </w:tc>
      </w:tr>
      <w:tr w:rsidR="00C06144" w:rsidRPr="009E6D34" w14:paraId="585A6102" w14:textId="77777777" w:rsidTr="00C06144">
        <w:trPr>
          <w:trHeight w:val="315"/>
        </w:trPr>
        <w:tc>
          <w:tcPr>
            <w:tcW w:w="713" w:type="dxa"/>
            <w:vMerge/>
            <w:tcBorders>
              <w:top w:val="single" w:sz="8" w:space="0" w:color="000000"/>
              <w:left w:val="single" w:sz="8" w:space="0" w:color="000000"/>
              <w:bottom w:val="nil"/>
              <w:right w:val="single" w:sz="8" w:space="0" w:color="000000"/>
            </w:tcBorders>
            <w:vAlign w:val="center"/>
            <w:hideMark/>
          </w:tcPr>
          <w:p w14:paraId="0771B22A"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2FCCA4C3" w14:textId="77777777" w:rsidR="00C06144" w:rsidRPr="009E6D34" w:rsidRDefault="00C06144" w:rsidP="00C06144">
            <w:pPr>
              <w:rPr>
                <w:color w:val="000000"/>
              </w:rPr>
            </w:pPr>
            <w:r w:rsidRPr="009E6D34">
              <w:rPr>
                <w:color w:val="000000"/>
              </w:rPr>
              <w:t>1. Nhiệm vụ, yêu cầu của thùng chứa xăng và đường dẫn xăng</w:t>
            </w:r>
          </w:p>
        </w:tc>
        <w:tc>
          <w:tcPr>
            <w:tcW w:w="1134" w:type="dxa"/>
            <w:tcBorders>
              <w:top w:val="nil"/>
              <w:left w:val="nil"/>
              <w:bottom w:val="nil"/>
              <w:right w:val="single" w:sz="8" w:space="0" w:color="000000"/>
            </w:tcBorders>
            <w:shd w:val="clear" w:color="auto" w:fill="auto"/>
            <w:vAlign w:val="center"/>
            <w:hideMark/>
          </w:tcPr>
          <w:p w14:paraId="58D9ACD2" w14:textId="77777777" w:rsidR="00C06144" w:rsidRPr="009E6D34" w:rsidRDefault="00C06144" w:rsidP="00C06144">
            <w:pPr>
              <w:jc w:val="center"/>
              <w:rPr>
                <w:color w:val="000000"/>
              </w:rPr>
            </w:pPr>
            <w:r w:rsidRPr="009E6D34">
              <w:rPr>
                <w:color w:val="000000"/>
              </w:rPr>
              <w:t>0,5</w:t>
            </w:r>
          </w:p>
        </w:tc>
        <w:tc>
          <w:tcPr>
            <w:tcW w:w="1080" w:type="dxa"/>
            <w:tcBorders>
              <w:top w:val="nil"/>
              <w:left w:val="nil"/>
              <w:bottom w:val="nil"/>
              <w:right w:val="single" w:sz="8" w:space="0" w:color="000000"/>
            </w:tcBorders>
            <w:shd w:val="clear" w:color="auto" w:fill="auto"/>
            <w:vAlign w:val="center"/>
            <w:hideMark/>
          </w:tcPr>
          <w:p w14:paraId="31C7E847" w14:textId="77777777" w:rsidR="00C06144" w:rsidRPr="009E6D34" w:rsidRDefault="00C06144" w:rsidP="00C06144">
            <w:pPr>
              <w:jc w:val="center"/>
              <w:rPr>
                <w:color w:val="000000"/>
              </w:rPr>
            </w:pPr>
            <w:r w:rsidRPr="009E6D34">
              <w:rPr>
                <w:color w:val="000000"/>
              </w:rPr>
              <w:t>0,5</w:t>
            </w:r>
          </w:p>
        </w:tc>
        <w:tc>
          <w:tcPr>
            <w:tcW w:w="1173" w:type="dxa"/>
            <w:tcBorders>
              <w:top w:val="nil"/>
              <w:left w:val="nil"/>
              <w:bottom w:val="nil"/>
              <w:right w:val="single" w:sz="8" w:space="0" w:color="000000"/>
            </w:tcBorders>
            <w:shd w:val="clear" w:color="auto" w:fill="auto"/>
            <w:vAlign w:val="center"/>
            <w:hideMark/>
          </w:tcPr>
          <w:p w14:paraId="5D26CC86"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34811DA0" w14:textId="77777777" w:rsidR="00C06144" w:rsidRPr="009E6D34" w:rsidRDefault="00C06144" w:rsidP="00C06144">
            <w:pPr>
              <w:rPr>
                <w:color w:val="000000"/>
              </w:rPr>
            </w:pPr>
            <w:r w:rsidRPr="009E6D34">
              <w:rPr>
                <w:color w:val="000000"/>
              </w:rPr>
              <w:t> </w:t>
            </w:r>
          </w:p>
        </w:tc>
      </w:tr>
      <w:tr w:rsidR="00C06144" w:rsidRPr="009E6D34" w14:paraId="5BD88084" w14:textId="77777777" w:rsidTr="00C06144">
        <w:trPr>
          <w:trHeight w:val="315"/>
        </w:trPr>
        <w:tc>
          <w:tcPr>
            <w:tcW w:w="713" w:type="dxa"/>
            <w:vMerge/>
            <w:tcBorders>
              <w:top w:val="single" w:sz="8" w:space="0" w:color="000000"/>
              <w:left w:val="single" w:sz="8" w:space="0" w:color="000000"/>
              <w:bottom w:val="nil"/>
              <w:right w:val="single" w:sz="8" w:space="0" w:color="000000"/>
            </w:tcBorders>
            <w:vAlign w:val="center"/>
            <w:hideMark/>
          </w:tcPr>
          <w:p w14:paraId="1E487A6C"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5D8D3BE7" w14:textId="77777777" w:rsidR="00C06144" w:rsidRPr="009E6D34" w:rsidRDefault="00C06144" w:rsidP="00C06144">
            <w:pPr>
              <w:rPr>
                <w:color w:val="000000"/>
              </w:rPr>
            </w:pPr>
            <w:r w:rsidRPr="009E6D34">
              <w:rPr>
                <w:color w:val="000000"/>
              </w:rPr>
              <w:t>2. Cấu tạo thùng nhiên liệu và nguyên lý làm việc của đường dẫn xăng</w:t>
            </w:r>
          </w:p>
        </w:tc>
        <w:tc>
          <w:tcPr>
            <w:tcW w:w="1134" w:type="dxa"/>
            <w:tcBorders>
              <w:top w:val="nil"/>
              <w:left w:val="nil"/>
              <w:bottom w:val="nil"/>
              <w:right w:val="single" w:sz="8" w:space="0" w:color="000000"/>
            </w:tcBorders>
            <w:shd w:val="clear" w:color="auto" w:fill="auto"/>
            <w:vAlign w:val="center"/>
            <w:hideMark/>
          </w:tcPr>
          <w:p w14:paraId="0E3FEF61" w14:textId="77777777" w:rsidR="00C06144" w:rsidRPr="009E6D34" w:rsidRDefault="00C06144" w:rsidP="00C06144">
            <w:pPr>
              <w:jc w:val="center"/>
              <w:rPr>
                <w:color w:val="000000"/>
              </w:rPr>
            </w:pPr>
            <w:r w:rsidRPr="009E6D34">
              <w:rPr>
                <w:color w:val="000000"/>
              </w:rPr>
              <w:t>0,5</w:t>
            </w:r>
          </w:p>
        </w:tc>
        <w:tc>
          <w:tcPr>
            <w:tcW w:w="1080" w:type="dxa"/>
            <w:tcBorders>
              <w:top w:val="nil"/>
              <w:left w:val="nil"/>
              <w:bottom w:val="nil"/>
              <w:right w:val="single" w:sz="8" w:space="0" w:color="000000"/>
            </w:tcBorders>
            <w:shd w:val="clear" w:color="auto" w:fill="auto"/>
            <w:vAlign w:val="center"/>
            <w:hideMark/>
          </w:tcPr>
          <w:p w14:paraId="45CF0347" w14:textId="77777777" w:rsidR="00C06144" w:rsidRPr="009E6D34" w:rsidRDefault="00C06144" w:rsidP="00C06144">
            <w:pPr>
              <w:jc w:val="center"/>
              <w:rPr>
                <w:color w:val="000000"/>
              </w:rPr>
            </w:pPr>
            <w:r w:rsidRPr="009E6D34">
              <w:rPr>
                <w:color w:val="000000"/>
              </w:rPr>
              <w:t>0,5</w:t>
            </w:r>
          </w:p>
        </w:tc>
        <w:tc>
          <w:tcPr>
            <w:tcW w:w="1173" w:type="dxa"/>
            <w:tcBorders>
              <w:top w:val="nil"/>
              <w:left w:val="nil"/>
              <w:bottom w:val="nil"/>
              <w:right w:val="single" w:sz="8" w:space="0" w:color="000000"/>
            </w:tcBorders>
            <w:shd w:val="clear" w:color="auto" w:fill="auto"/>
            <w:vAlign w:val="center"/>
            <w:hideMark/>
          </w:tcPr>
          <w:p w14:paraId="31BD869F"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4EE254B5" w14:textId="77777777" w:rsidR="00C06144" w:rsidRPr="009E6D34" w:rsidRDefault="00C06144" w:rsidP="00C06144">
            <w:pPr>
              <w:rPr>
                <w:color w:val="000000"/>
              </w:rPr>
            </w:pPr>
            <w:r w:rsidRPr="009E6D34">
              <w:rPr>
                <w:color w:val="000000"/>
              </w:rPr>
              <w:t> </w:t>
            </w:r>
          </w:p>
        </w:tc>
      </w:tr>
      <w:tr w:rsidR="00C06144" w:rsidRPr="009E6D34" w14:paraId="44DA9ABF" w14:textId="77777777" w:rsidTr="00C06144">
        <w:trPr>
          <w:trHeight w:val="315"/>
        </w:trPr>
        <w:tc>
          <w:tcPr>
            <w:tcW w:w="713" w:type="dxa"/>
            <w:vMerge/>
            <w:tcBorders>
              <w:top w:val="single" w:sz="8" w:space="0" w:color="000000"/>
              <w:left w:val="single" w:sz="8" w:space="0" w:color="000000"/>
              <w:bottom w:val="nil"/>
              <w:right w:val="single" w:sz="8" w:space="0" w:color="000000"/>
            </w:tcBorders>
            <w:vAlign w:val="center"/>
            <w:hideMark/>
          </w:tcPr>
          <w:p w14:paraId="1BC71CD9"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40AA82F4" w14:textId="77777777" w:rsidR="00C06144" w:rsidRPr="009E6D34" w:rsidRDefault="00C06144" w:rsidP="00C06144">
            <w:pPr>
              <w:rPr>
                <w:color w:val="000000"/>
              </w:rPr>
            </w:pPr>
            <w:r w:rsidRPr="009E6D34">
              <w:rPr>
                <w:color w:val="000000"/>
              </w:rPr>
              <w:t>3. Hiện tượng, nguyên nhân sai hỏng và phương pháp kiểm tra sửa chữa thùng nhiên liệu và đường dẫn xăng</w:t>
            </w:r>
          </w:p>
        </w:tc>
        <w:tc>
          <w:tcPr>
            <w:tcW w:w="1134" w:type="dxa"/>
            <w:tcBorders>
              <w:top w:val="nil"/>
              <w:left w:val="nil"/>
              <w:bottom w:val="nil"/>
              <w:right w:val="single" w:sz="8" w:space="0" w:color="000000"/>
            </w:tcBorders>
            <w:shd w:val="clear" w:color="auto" w:fill="auto"/>
            <w:vAlign w:val="center"/>
            <w:hideMark/>
          </w:tcPr>
          <w:p w14:paraId="686EA77A"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781BCF2E"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5DE80C13"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2A241231" w14:textId="77777777" w:rsidR="00C06144" w:rsidRPr="009E6D34" w:rsidRDefault="00C06144" w:rsidP="00C06144">
            <w:pPr>
              <w:rPr>
                <w:color w:val="000000"/>
              </w:rPr>
            </w:pPr>
            <w:r w:rsidRPr="009E6D34">
              <w:rPr>
                <w:color w:val="000000"/>
              </w:rPr>
              <w:t> </w:t>
            </w:r>
          </w:p>
        </w:tc>
      </w:tr>
      <w:tr w:rsidR="00C06144" w:rsidRPr="009E6D34" w14:paraId="6133F4D1" w14:textId="77777777" w:rsidTr="00C06144">
        <w:trPr>
          <w:trHeight w:val="315"/>
        </w:trPr>
        <w:tc>
          <w:tcPr>
            <w:tcW w:w="713" w:type="dxa"/>
            <w:vMerge/>
            <w:tcBorders>
              <w:top w:val="single" w:sz="8" w:space="0" w:color="000000"/>
              <w:left w:val="single" w:sz="8" w:space="0" w:color="000000"/>
              <w:bottom w:val="nil"/>
              <w:right w:val="single" w:sz="8" w:space="0" w:color="000000"/>
            </w:tcBorders>
            <w:vAlign w:val="center"/>
            <w:hideMark/>
          </w:tcPr>
          <w:p w14:paraId="116F6D07" w14:textId="77777777" w:rsidR="00C06144" w:rsidRPr="009E6D34" w:rsidRDefault="00C06144" w:rsidP="00C06144">
            <w:pPr>
              <w:rPr>
                <w:color w:val="000000"/>
              </w:rPr>
            </w:pPr>
          </w:p>
        </w:tc>
        <w:tc>
          <w:tcPr>
            <w:tcW w:w="3955" w:type="dxa"/>
            <w:tcBorders>
              <w:top w:val="nil"/>
              <w:left w:val="nil"/>
              <w:bottom w:val="single" w:sz="8" w:space="0" w:color="000000"/>
              <w:right w:val="single" w:sz="8" w:space="0" w:color="000000"/>
            </w:tcBorders>
            <w:shd w:val="clear" w:color="auto" w:fill="auto"/>
            <w:vAlign w:val="center"/>
            <w:hideMark/>
          </w:tcPr>
          <w:p w14:paraId="7AB65EA3" w14:textId="77777777" w:rsidR="00C06144" w:rsidRPr="009E6D34" w:rsidRDefault="00C06144" w:rsidP="00C06144">
            <w:pPr>
              <w:rPr>
                <w:color w:val="000000"/>
              </w:rPr>
            </w:pPr>
            <w:r w:rsidRPr="009E6D34">
              <w:rPr>
                <w:color w:val="000000"/>
              </w:rPr>
              <w:t>4. Thực hành kiểm tra, sửa chữa thùng nhiên liệu và đường dẫn xăng</w:t>
            </w:r>
          </w:p>
        </w:tc>
        <w:tc>
          <w:tcPr>
            <w:tcW w:w="1134" w:type="dxa"/>
            <w:tcBorders>
              <w:top w:val="nil"/>
              <w:left w:val="nil"/>
              <w:bottom w:val="single" w:sz="8" w:space="0" w:color="000000"/>
              <w:right w:val="single" w:sz="8" w:space="0" w:color="000000"/>
            </w:tcBorders>
            <w:shd w:val="clear" w:color="auto" w:fill="auto"/>
            <w:vAlign w:val="center"/>
            <w:hideMark/>
          </w:tcPr>
          <w:p w14:paraId="41597CCA" w14:textId="77777777" w:rsidR="00C06144" w:rsidRPr="009E6D34" w:rsidRDefault="00C06144" w:rsidP="00C06144">
            <w:pPr>
              <w:jc w:val="center"/>
              <w:rPr>
                <w:color w:val="000000"/>
              </w:rPr>
            </w:pPr>
            <w:r w:rsidRPr="009E6D34">
              <w:rPr>
                <w:color w:val="000000"/>
              </w:rPr>
              <w:t>4</w:t>
            </w:r>
          </w:p>
        </w:tc>
        <w:tc>
          <w:tcPr>
            <w:tcW w:w="1080" w:type="dxa"/>
            <w:tcBorders>
              <w:top w:val="nil"/>
              <w:left w:val="nil"/>
              <w:bottom w:val="single" w:sz="8" w:space="0" w:color="000000"/>
              <w:right w:val="single" w:sz="8" w:space="0" w:color="000000"/>
            </w:tcBorders>
            <w:shd w:val="clear" w:color="auto" w:fill="auto"/>
            <w:vAlign w:val="center"/>
            <w:hideMark/>
          </w:tcPr>
          <w:p w14:paraId="211528AD" w14:textId="77777777" w:rsidR="00C06144" w:rsidRPr="009E6D34" w:rsidRDefault="00C06144" w:rsidP="00C06144">
            <w:pPr>
              <w:jc w:val="center"/>
              <w:rPr>
                <w:color w:val="000000"/>
              </w:rPr>
            </w:pPr>
            <w:r w:rsidRPr="009E6D34">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43C63FC7" w14:textId="77777777" w:rsidR="00C06144" w:rsidRPr="009E6D34" w:rsidRDefault="00C06144" w:rsidP="00C06144">
            <w:pPr>
              <w:jc w:val="center"/>
              <w:rPr>
                <w:color w:val="000000"/>
              </w:rPr>
            </w:pPr>
            <w:r w:rsidRPr="009E6D34">
              <w:rPr>
                <w:color w:val="000000"/>
              </w:rPr>
              <w:t>4</w:t>
            </w:r>
          </w:p>
        </w:tc>
        <w:tc>
          <w:tcPr>
            <w:tcW w:w="1149" w:type="dxa"/>
            <w:tcBorders>
              <w:top w:val="nil"/>
              <w:left w:val="nil"/>
              <w:bottom w:val="single" w:sz="8" w:space="0" w:color="000000"/>
              <w:right w:val="single" w:sz="8" w:space="0" w:color="000000"/>
            </w:tcBorders>
            <w:shd w:val="clear" w:color="auto" w:fill="auto"/>
            <w:vAlign w:val="center"/>
            <w:hideMark/>
          </w:tcPr>
          <w:p w14:paraId="27898159" w14:textId="77777777" w:rsidR="00C06144" w:rsidRPr="009E6D34" w:rsidRDefault="00C06144" w:rsidP="00C06144">
            <w:pPr>
              <w:rPr>
                <w:color w:val="000000"/>
              </w:rPr>
            </w:pPr>
            <w:r w:rsidRPr="009E6D34">
              <w:rPr>
                <w:color w:val="000000"/>
              </w:rPr>
              <w:t> </w:t>
            </w:r>
          </w:p>
        </w:tc>
      </w:tr>
      <w:tr w:rsidR="00C06144" w:rsidRPr="009E6D34" w14:paraId="3A5F4E02" w14:textId="77777777" w:rsidTr="00C06144">
        <w:trPr>
          <w:trHeight w:val="315"/>
        </w:trPr>
        <w:tc>
          <w:tcPr>
            <w:tcW w:w="7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43ECB0" w14:textId="77777777" w:rsidR="00C06144" w:rsidRPr="009E6D34" w:rsidRDefault="00C06144" w:rsidP="00C06144">
            <w:pPr>
              <w:jc w:val="center"/>
              <w:rPr>
                <w:color w:val="000000"/>
              </w:rPr>
            </w:pPr>
            <w:r w:rsidRPr="009E6D34">
              <w:rPr>
                <w:color w:val="000000"/>
              </w:rPr>
              <w:t>5</w:t>
            </w:r>
          </w:p>
        </w:tc>
        <w:tc>
          <w:tcPr>
            <w:tcW w:w="3955" w:type="dxa"/>
            <w:tcBorders>
              <w:top w:val="nil"/>
              <w:left w:val="nil"/>
              <w:bottom w:val="nil"/>
              <w:right w:val="single" w:sz="8" w:space="0" w:color="000000"/>
            </w:tcBorders>
            <w:shd w:val="clear" w:color="auto" w:fill="auto"/>
            <w:vAlign w:val="center"/>
            <w:hideMark/>
          </w:tcPr>
          <w:p w14:paraId="45DBF1F5" w14:textId="77777777" w:rsidR="00C06144" w:rsidRPr="009E6D34" w:rsidRDefault="00C06144" w:rsidP="00C06144">
            <w:pPr>
              <w:rPr>
                <w:b/>
                <w:bCs/>
                <w:color w:val="000000"/>
              </w:rPr>
            </w:pPr>
            <w:r w:rsidRPr="009E6D34">
              <w:rPr>
                <w:b/>
                <w:bCs/>
                <w:color w:val="000000"/>
              </w:rPr>
              <w:t>Bài 5: Sửa chữa bơm xăng (cơ khí)</w:t>
            </w:r>
          </w:p>
        </w:tc>
        <w:tc>
          <w:tcPr>
            <w:tcW w:w="1134" w:type="dxa"/>
            <w:tcBorders>
              <w:top w:val="nil"/>
              <w:left w:val="nil"/>
              <w:bottom w:val="nil"/>
              <w:right w:val="single" w:sz="8" w:space="0" w:color="000000"/>
            </w:tcBorders>
            <w:shd w:val="clear" w:color="auto" w:fill="auto"/>
            <w:vAlign w:val="center"/>
            <w:hideMark/>
          </w:tcPr>
          <w:p w14:paraId="21DE0B90" w14:textId="77777777" w:rsidR="00C06144" w:rsidRPr="009E6D34" w:rsidRDefault="00C06144" w:rsidP="00C06144">
            <w:pPr>
              <w:jc w:val="center"/>
              <w:rPr>
                <w:b/>
                <w:bCs/>
                <w:color w:val="000000"/>
              </w:rPr>
            </w:pPr>
            <w:r w:rsidRPr="009E6D34">
              <w:rPr>
                <w:b/>
                <w:bCs/>
                <w:color w:val="000000"/>
              </w:rPr>
              <w:t>8</w:t>
            </w:r>
          </w:p>
        </w:tc>
        <w:tc>
          <w:tcPr>
            <w:tcW w:w="1080" w:type="dxa"/>
            <w:tcBorders>
              <w:top w:val="nil"/>
              <w:left w:val="nil"/>
              <w:bottom w:val="nil"/>
              <w:right w:val="single" w:sz="8" w:space="0" w:color="000000"/>
            </w:tcBorders>
            <w:shd w:val="clear" w:color="auto" w:fill="auto"/>
            <w:vAlign w:val="center"/>
            <w:hideMark/>
          </w:tcPr>
          <w:p w14:paraId="5E6E58B2" w14:textId="77777777" w:rsidR="00C06144" w:rsidRPr="009E6D34" w:rsidRDefault="00C06144" w:rsidP="00C06144">
            <w:pPr>
              <w:jc w:val="center"/>
              <w:rPr>
                <w:b/>
                <w:bCs/>
                <w:color w:val="000000"/>
              </w:rPr>
            </w:pPr>
            <w:r w:rsidRPr="009E6D34">
              <w:rPr>
                <w:b/>
                <w:bCs/>
                <w:color w:val="000000"/>
              </w:rPr>
              <w:t>3</w:t>
            </w:r>
          </w:p>
        </w:tc>
        <w:tc>
          <w:tcPr>
            <w:tcW w:w="1173" w:type="dxa"/>
            <w:tcBorders>
              <w:top w:val="nil"/>
              <w:left w:val="nil"/>
              <w:bottom w:val="nil"/>
              <w:right w:val="single" w:sz="8" w:space="0" w:color="000000"/>
            </w:tcBorders>
            <w:shd w:val="clear" w:color="auto" w:fill="auto"/>
            <w:vAlign w:val="center"/>
            <w:hideMark/>
          </w:tcPr>
          <w:p w14:paraId="4A4D8625" w14:textId="77777777" w:rsidR="00C06144" w:rsidRPr="009E6D34" w:rsidRDefault="00C06144" w:rsidP="00C06144">
            <w:pPr>
              <w:jc w:val="center"/>
              <w:rPr>
                <w:b/>
                <w:bCs/>
                <w:color w:val="000000"/>
              </w:rPr>
            </w:pPr>
            <w:r w:rsidRPr="009E6D34">
              <w:rPr>
                <w:b/>
                <w:bCs/>
                <w:color w:val="000000"/>
              </w:rPr>
              <w:t>4</w:t>
            </w:r>
          </w:p>
        </w:tc>
        <w:tc>
          <w:tcPr>
            <w:tcW w:w="1149" w:type="dxa"/>
            <w:tcBorders>
              <w:top w:val="nil"/>
              <w:left w:val="nil"/>
              <w:bottom w:val="nil"/>
              <w:right w:val="single" w:sz="8" w:space="0" w:color="000000"/>
            </w:tcBorders>
            <w:shd w:val="clear" w:color="auto" w:fill="auto"/>
            <w:vAlign w:val="center"/>
            <w:hideMark/>
          </w:tcPr>
          <w:p w14:paraId="1B201F59" w14:textId="77777777" w:rsidR="00C06144" w:rsidRPr="009E6D34" w:rsidRDefault="00C06144" w:rsidP="00C06144">
            <w:pPr>
              <w:jc w:val="center"/>
              <w:rPr>
                <w:b/>
                <w:bCs/>
                <w:color w:val="000000"/>
              </w:rPr>
            </w:pPr>
            <w:r w:rsidRPr="009E6D34">
              <w:rPr>
                <w:b/>
                <w:bCs/>
                <w:color w:val="000000"/>
              </w:rPr>
              <w:t>1</w:t>
            </w:r>
          </w:p>
        </w:tc>
      </w:tr>
      <w:tr w:rsidR="00C06144" w:rsidRPr="009E6D34" w14:paraId="5293E165" w14:textId="77777777" w:rsidTr="00C06144">
        <w:trPr>
          <w:trHeight w:val="315"/>
        </w:trPr>
        <w:tc>
          <w:tcPr>
            <w:tcW w:w="713" w:type="dxa"/>
            <w:vMerge/>
            <w:tcBorders>
              <w:top w:val="single" w:sz="8" w:space="0" w:color="000000"/>
              <w:left w:val="single" w:sz="8" w:space="0" w:color="000000"/>
              <w:bottom w:val="single" w:sz="8" w:space="0" w:color="000000"/>
              <w:right w:val="single" w:sz="8" w:space="0" w:color="000000"/>
            </w:tcBorders>
            <w:vAlign w:val="center"/>
            <w:hideMark/>
          </w:tcPr>
          <w:p w14:paraId="754070CD"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44344CA7" w14:textId="77777777" w:rsidR="00C06144" w:rsidRPr="009E6D34" w:rsidRDefault="00C06144" w:rsidP="00C06144">
            <w:pPr>
              <w:rPr>
                <w:color w:val="000000"/>
              </w:rPr>
            </w:pPr>
            <w:r w:rsidRPr="009E6D34">
              <w:rPr>
                <w:color w:val="000000"/>
              </w:rPr>
              <w:t>1. Nhiệm vụ, yêu cầu và phân loại</w:t>
            </w:r>
          </w:p>
        </w:tc>
        <w:tc>
          <w:tcPr>
            <w:tcW w:w="1134" w:type="dxa"/>
            <w:tcBorders>
              <w:top w:val="nil"/>
              <w:left w:val="nil"/>
              <w:bottom w:val="nil"/>
              <w:right w:val="single" w:sz="8" w:space="0" w:color="000000"/>
            </w:tcBorders>
            <w:shd w:val="clear" w:color="auto" w:fill="auto"/>
            <w:vAlign w:val="center"/>
            <w:hideMark/>
          </w:tcPr>
          <w:p w14:paraId="256D76F7" w14:textId="77777777" w:rsidR="00C06144" w:rsidRPr="009E6D34" w:rsidRDefault="00C06144" w:rsidP="00C06144">
            <w:pPr>
              <w:jc w:val="center"/>
              <w:rPr>
                <w:color w:val="000000"/>
              </w:rPr>
            </w:pPr>
            <w:r w:rsidRPr="009E6D34">
              <w:rPr>
                <w:color w:val="000000"/>
              </w:rPr>
              <w:t>0,5</w:t>
            </w:r>
          </w:p>
        </w:tc>
        <w:tc>
          <w:tcPr>
            <w:tcW w:w="1080" w:type="dxa"/>
            <w:tcBorders>
              <w:top w:val="nil"/>
              <w:left w:val="nil"/>
              <w:bottom w:val="nil"/>
              <w:right w:val="single" w:sz="8" w:space="0" w:color="000000"/>
            </w:tcBorders>
            <w:shd w:val="clear" w:color="auto" w:fill="auto"/>
            <w:vAlign w:val="center"/>
            <w:hideMark/>
          </w:tcPr>
          <w:p w14:paraId="7379A277" w14:textId="77777777" w:rsidR="00C06144" w:rsidRPr="009E6D34" w:rsidRDefault="00C06144" w:rsidP="00C06144">
            <w:pPr>
              <w:jc w:val="center"/>
              <w:rPr>
                <w:color w:val="000000"/>
              </w:rPr>
            </w:pPr>
            <w:r w:rsidRPr="009E6D34">
              <w:rPr>
                <w:color w:val="000000"/>
              </w:rPr>
              <w:t>0,5</w:t>
            </w:r>
          </w:p>
        </w:tc>
        <w:tc>
          <w:tcPr>
            <w:tcW w:w="1173" w:type="dxa"/>
            <w:tcBorders>
              <w:top w:val="nil"/>
              <w:left w:val="nil"/>
              <w:bottom w:val="nil"/>
              <w:right w:val="single" w:sz="8" w:space="0" w:color="000000"/>
            </w:tcBorders>
            <w:shd w:val="clear" w:color="auto" w:fill="auto"/>
            <w:vAlign w:val="center"/>
            <w:hideMark/>
          </w:tcPr>
          <w:p w14:paraId="1C5AAD0A"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5DAD0B35" w14:textId="77777777" w:rsidR="00C06144" w:rsidRPr="009E6D34" w:rsidRDefault="00C06144" w:rsidP="00C06144">
            <w:pPr>
              <w:jc w:val="center"/>
              <w:rPr>
                <w:color w:val="000000"/>
              </w:rPr>
            </w:pPr>
            <w:r w:rsidRPr="009E6D34">
              <w:rPr>
                <w:color w:val="000000"/>
              </w:rPr>
              <w:t> </w:t>
            </w:r>
          </w:p>
        </w:tc>
      </w:tr>
      <w:tr w:rsidR="00C06144" w:rsidRPr="009E6D34" w14:paraId="52C48CA9" w14:textId="77777777" w:rsidTr="00C06144">
        <w:trPr>
          <w:trHeight w:val="315"/>
        </w:trPr>
        <w:tc>
          <w:tcPr>
            <w:tcW w:w="713" w:type="dxa"/>
            <w:vMerge/>
            <w:tcBorders>
              <w:top w:val="single" w:sz="8" w:space="0" w:color="000000"/>
              <w:left w:val="single" w:sz="8" w:space="0" w:color="000000"/>
              <w:bottom w:val="single" w:sz="8" w:space="0" w:color="000000"/>
              <w:right w:val="single" w:sz="8" w:space="0" w:color="000000"/>
            </w:tcBorders>
            <w:vAlign w:val="center"/>
            <w:hideMark/>
          </w:tcPr>
          <w:p w14:paraId="0E3AC42C"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7F8495B6" w14:textId="77777777" w:rsidR="00C06144" w:rsidRPr="009E6D34" w:rsidRDefault="00C06144" w:rsidP="00C06144">
            <w:pPr>
              <w:rPr>
                <w:color w:val="000000"/>
              </w:rPr>
            </w:pPr>
            <w:r w:rsidRPr="009E6D34">
              <w:rPr>
                <w:color w:val="000000"/>
              </w:rPr>
              <w:t>2. Cấu tạo và nguyên lý làm việc của bơm xăng</w:t>
            </w:r>
          </w:p>
        </w:tc>
        <w:tc>
          <w:tcPr>
            <w:tcW w:w="1134" w:type="dxa"/>
            <w:tcBorders>
              <w:top w:val="nil"/>
              <w:left w:val="nil"/>
              <w:bottom w:val="nil"/>
              <w:right w:val="single" w:sz="8" w:space="0" w:color="000000"/>
            </w:tcBorders>
            <w:shd w:val="clear" w:color="auto" w:fill="auto"/>
            <w:vAlign w:val="center"/>
            <w:hideMark/>
          </w:tcPr>
          <w:p w14:paraId="1C705D22" w14:textId="77777777" w:rsidR="00C06144" w:rsidRPr="009E6D34" w:rsidRDefault="00C06144" w:rsidP="00C06144">
            <w:pPr>
              <w:jc w:val="center"/>
              <w:rPr>
                <w:color w:val="000000"/>
              </w:rPr>
            </w:pPr>
            <w:r w:rsidRPr="009E6D34">
              <w:rPr>
                <w:color w:val="000000"/>
              </w:rPr>
              <w:t>0,5</w:t>
            </w:r>
          </w:p>
        </w:tc>
        <w:tc>
          <w:tcPr>
            <w:tcW w:w="1080" w:type="dxa"/>
            <w:tcBorders>
              <w:top w:val="nil"/>
              <w:left w:val="nil"/>
              <w:bottom w:val="nil"/>
              <w:right w:val="single" w:sz="8" w:space="0" w:color="000000"/>
            </w:tcBorders>
            <w:shd w:val="clear" w:color="auto" w:fill="auto"/>
            <w:vAlign w:val="center"/>
            <w:hideMark/>
          </w:tcPr>
          <w:p w14:paraId="1DB19820" w14:textId="77777777" w:rsidR="00C06144" w:rsidRPr="009E6D34" w:rsidRDefault="00C06144" w:rsidP="00C06144">
            <w:pPr>
              <w:jc w:val="center"/>
              <w:rPr>
                <w:color w:val="000000"/>
              </w:rPr>
            </w:pPr>
            <w:r w:rsidRPr="009E6D34">
              <w:rPr>
                <w:color w:val="000000"/>
              </w:rPr>
              <w:t>0,5</w:t>
            </w:r>
          </w:p>
        </w:tc>
        <w:tc>
          <w:tcPr>
            <w:tcW w:w="1173" w:type="dxa"/>
            <w:tcBorders>
              <w:top w:val="nil"/>
              <w:left w:val="nil"/>
              <w:bottom w:val="nil"/>
              <w:right w:val="single" w:sz="8" w:space="0" w:color="000000"/>
            </w:tcBorders>
            <w:shd w:val="clear" w:color="auto" w:fill="auto"/>
            <w:vAlign w:val="center"/>
            <w:hideMark/>
          </w:tcPr>
          <w:p w14:paraId="4125D4FF"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63691E84" w14:textId="77777777" w:rsidR="00C06144" w:rsidRPr="009E6D34" w:rsidRDefault="00C06144" w:rsidP="00C06144">
            <w:pPr>
              <w:jc w:val="center"/>
              <w:rPr>
                <w:color w:val="000000"/>
              </w:rPr>
            </w:pPr>
            <w:r w:rsidRPr="009E6D34">
              <w:rPr>
                <w:color w:val="000000"/>
              </w:rPr>
              <w:t> </w:t>
            </w:r>
          </w:p>
        </w:tc>
      </w:tr>
      <w:tr w:rsidR="00C06144" w:rsidRPr="009E6D34" w14:paraId="4171DE0F" w14:textId="77777777" w:rsidTr="00C06144">
        <w:trPr>
          <w:trHeight w:val="315"/>
        </w:trPr>
        <w:tc>
          <w:tcPr>
            <w:tcW w:w="713" w:type="dxa"/>
            <w:vMerge/>
            <w:tcBorders>
              <w:top w:val="single" w:sz="8" w:space="0" w:color="000000"/>
              <w:left w:val="single" w:sz="8" w:space="0" w:color="000000"/>
              <w:bottom w:val="single" w:sz="8" w:space="0" w:color="000000"/>
              <w:right w:val="single" w:sz="8" w:space="0" w:color="000000"/>
            </w:tcBorders>
            <w:vAlign w:val="center"/>
            <w:hideMark/>
          </w:tcPr>
          <w:p w14:paraId="59552003"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31B9ED28" w14:textId="77777777" w:rsidR="00C06144" w:rsidRPr="009E6D34" w:rsidRDefault="00C06144" w:rsidP="00C06144">
            <w:pPr>
              <w:rPr>
                <w:color w:val="000000"/>
              </w:rPr>
            </w:pPr>
            <w:r w:rsidRPr="009E6D34">
              <w:rPr>
                <w:color w:val="000000"/>
              </w:rPr>
              <w:t>3. Hiện tượng, nguyên nhân sai hỏng, phương pháp kiểm tra, sửa chữa các sai hỏng của bơm xăng</w:t>
            </w:r>
          </w:p>
        </w:tc>
        <w:tc>
          <w:tcPr>
            <w:tcW w:w="1134" w:type="dxa"/>
            <w:tcBorders>
              <w:top w:val="nil"/>
              <w:left w:val="nil"/>
              <w:bottom w:val="nil"/>
              <w:right w:val="single" w:sz="8" w:space="0" w:color="000000"/>
            </w:tcBorders>
            <w:shd w:val="clear" w:color="auto" w:fill="auto"/>
            <w:vAlign w:val="center"/>
            <w:hideMark/>
          </w:tcPr>
          <w:p w14:paraId="44CBD7BF"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5B208769"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09F7BCDC"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0015051D" w14:textId="77777777" w:rsidR="00C06144" w:rsidRPr="009E6D34" w:rsidRDefault="00C06144" w:rsidP="00C06144">
            <w:pPr>
              <w:jc w:val="center"/>
              <w:rPr>
                <w:color w:val="000000"/>
              </w:rPr>
            </w:pPr>
            <w:r w:rsidRPr="009E6D34">
              <w:rPr>
                <w:color w:val="000000"/>
              </w:rPr>
              <w:t> </w:t>
            </w:r>
          </w:p>
        </w:tc>
      </w:tr>
      <w:tr w:rsidR="00C06144" w:rsidRPr="009E6D34" w14:paraId="6B8A418C" w14:textId="77777777" w:rsidTr="00C06144">
        <w:trPr>
          <w:trHeight w:val="315"/>
        </w:trPr>
        <w:tc>
          <w:tcPr>
            <w:tcW w:w="713" w:type="dxa"/>
            <w:vMerge/>
            <w:tcBorders>
              <w:top w:val="single" w:sz="8" w:space="0" w:color="000000"/>
              <w:left w:val="single" w:sz="8" w:space="0" w:color="000000"/>
              <w:bottom w:val="single" w:sz="8" w:space="0" w:color="000000"/>
              <w:right w:val="single" w:sz="8" w:space="0" w:color="000000"/>
            </w:tcBorders>
            <w:vAlign w:val="center"/>
            <w:hideMark/>
          </w:tcPr>
          <w:p w14:paraId="4860CBF4" w14:textId="77777777" w:rsidR="00C06144" w:rsidRPr="009E6D34" w:rsidRDefault="00C06144" w:rsidP="00C06144">
            <w:pPr>
              <w:rPr>
                <w:color w:val="000000"/>
              </w:rPr>
            </w:pPr>
          </w:p>
        </w:tc>
        <w:tc>
          <w:tcPr>
            <w:tcW w:w="3955" w:type="dxa"/>
            <w:tcBorders>
              <w:top w:val="nil"/>
              <w:left w:val="nil"/>
              <w:bottom w:val="nil"/>
              <w:right w:val="single" w:sz="8" w:space="0" w:color="000000"/>
            </w:tcBorders>
            <w:shd w:val="clear" w:color="auto" w:fill="auto"/>
            <w:vAlign w:val="center"/>
            <w:hideMark/>
          </w:tcPr>
          <w:p w14:paraId="447D2356" w14:textId="77777777" w:rsidR="00C06144" w:rsidRPr="009E6D34" w:rsidRDefault="00C06144" w:rsidP="00C06144">
            <w:pPr>
              <w:rPr>
                <w:color w:val="000000"/>
              </w:rPr>
            </w:pPr>
            <w:r w:rsidRPr="009E6D34">
              <w:rPr>
                <w:color w:val="000000"/>
              </w:rPr>
              <w:t>4. Quy trình và yêu cầu kỹ thuật tháo lắp bơm xăng</w:t>
            </w:r>
          </w:p>
        </w:tc>
        <w:tc>
          <w:tcPr>
            <w:tcW w:w="1134" w:type="dxa"/>
            <w:tcBorders>
              <w:top w:val="nil"/>
              <w:left w:val="nil"/>
              <w:bottom w:val="nil"/>
              <w:right w:val="single" w:sz="8" w:space="0" w:color="000000"/>
            </w:tcBorders>
            <w:shd w:val="clear" w:color="auto" w:fill="auto"/>
            <w:vAlign w:val="center"/>
            <w:hideMark/>
          </w:tcPr>
          <w:p w14:paraId="0FC16FF7" w14:textId="77777777" w:rsidR="00C06144" w:rsidRPr="009E6D34" w:rsidRDefault="00C06144" w:rsidP="00C06144">
            <w:pPr>
              <w:jc w:val="center"/>
              <w:rPr>
                <w:color w:val="000000"/>
              </w:rPr>
            </w:pPr>
            <w:r w:rsidRPr="009E6D34">
              <w:rPr>
                <w:color w:val="000000"/>
              </w:rPr>
              <w:t>1</w:t>
            </w:r>
          </w:p>
        </w:tc>
        <w:tc>
          <w:tcPr>
            <w:tcW w:w="1080" w:type="dxa"/>
            <w:tcBorders>
              <w:top w:val="nil"/>
              <w:left w:val="nil"/>
              <w:bottom w:val="nil"/>
              <w:right w:val="single" w:sz="8" w:space="0" w:color="000000"/>
            </w:tcBorders>
            <w:shd w:val="clear" w:color="auto" w:fill="auto"/>
            <w:vAlign w:val="center"/>
            <w:hideMark/>
          </w:tcPr>
          <w:p w14:paraId="0AF1026B" w14:textId="77777777" w:rsidR="00C06144" w:rsidRPr="009E6D34" w:rsidRDefault="00C06144" w:rsidP="00C06144">
            <w:pPr>
              <w:jc w:val="center"/>
              <w:rPr>
                <w:color w:val="000000"/>
              </w:rPr>
            </w:pPr>
            <w:r w:rsidRPr="009E6D34">
              <w:rPr>
                <w:color w:val="000000"/>
              </w:rPr>
              <w:t>1</w:t>
            </w:r>
          </w:p>
        </w:tc>
        <w:tc>
          <w:tcPr>
            <w:tcW w:w="1173" w:type="dxa"/>
            <w:tcBorders>
              <w:top w:val="nil"/>
              <w:left w:val="nil"/>
              <w:bottom w:val="nil"/>
              <w:right w:val="single" w:sz="8" w:space="0" w:color="000000"/>
            </w:tcBorders>
            <w:shd w:val="clear" w:color="auto" w:fill="auto"/>
            <w:vAlign w:val="center"/>
            <w:hideMark/>
          </w:tcPr>
          <w:p w14:paraId="5AF67260" w14:textId="77777777" w:rsidR="00C06144" w:rsidRPr="009E6D34" w:rsidRDefault="00C06144" w:rsidP="00C06144">
            <w:pPr>
              <w:jc w:val="center"/>
              <w:rPr>
                <w:color w:val="000000"/>
              </w:rPr>
            </w:pPr>
            <w:r w:rsidRPr="009E6D34">
              <w:rPr>
                <w:color w:val="000000"/>
              </w:rPr>
              <w:t> </w:t>
            </w:r>
          </w:p>
        </w:tc>
        <w:tc>
          <w:tcPr>
            <w:tcW w:w="1149" w:type="dxa"/>
            <w:tcBorders>
              <w:top w:val="nil"/>
              <w:left w:val="nil"/>
              <w:bottom w:val="nil"/>
              <w:right w:val="single" w:sz="8" w:space="0" w:color="000000"/>
            </w:tcBorders>
            <w:shd w:val="clear" w:color="auto" w:fill="auto"/>
            <w:vAlign w:val="center"/>
            <w:hideMark/>
          </w:tcPr>
          <w:p w14:paraId="3B8EACDC" w14:textId="77777777" w:rsidR="00C06144" w:rsidRPr="009E6D34" w:rsidRDefault="00C06144" w:rsidP="00C06144">
            <w:pPr>
              <w:jc w:val="center"/>
              <w:rPr>
                <w:color w:val="000000"/>
              </w:rPr>
            </w:pPr>
            <w:r w:rsidRPr="009E6D34">
              <w:rPr>
                <w:color w:val="000000"/>
              </w:rPr>
              <w:t> </w:t>
            </w:r>
          </w:p>
        </w:tc>
      </w:tr>
      <w:tr w:rsidR="00C06144" w:rsidRPr="009E6D34" w14:paraId="7ACB843F" w14:textId="77777777" w:rsidTr="00C06144">
        <w:trPr>
          <w:trHeight w:val="315"/>
        </w:trPr>
        <w:tc>
          <w:tcPr>
            <w:tcW w:w="713" w:type="dxa"/>
            <w:vMerge/>
            <w:tcBorders>
              <w:top w:val="single" w:sz="8" w:space="0" w:color="000000"/>
              <w:left w:val="single" w:sz="8" w:space="0" w:color="000000"/>
              <w:bottom w:val="single" w:sz="8" w:space="0" w:color="000000"/>
              <w:right w:val="single" w:sz="8" w:space="0" w:color="000000"/>
            </w:tcBorders>
            <w:vAlign w:val="center"/>
            <w:hideMark/>
          </w:tcPr>
          <w:p w14:paraId="32017898" w14:textId="77777777" w:rsidR="00C06144" w:rsidRPr="009E6D34" w:rsidRDefault="00C06144" w:rsidP="00C06144">
            <w:pPr>
              <w:rPr>
                <w:color w:val="000000"/>
              </w:rPr>
            </w:pPr>
          </w:p>
        </w:tc>
        <w:tc>
          <w:tcPr>
            <w:tcW w:w="3955" w:type="dxa"/>
            <w:tcBorders>
              <w:top w:val="nil"/>
              <w:left w:val="nil"/>
              <w:bottom w:val="single" w:sz="8" w:space="0" w:color="000000"/>
              <w:right w:val="single" w:sz="8" w:space="0" w:color="000000"/>
            </w:tcBorders>
            <w:shd w:val="clear" w:color="auto" w:fill="auto"/>
            <w:vAlign w:val="center"/>
            <w:hideMark/>
          </w:tcPr>
          <w:p w14:paraId="7D7C25DF" w14:textId="77777777" w:rsidR="00C06144" w:rsidRPr="009E6D34" w:rsidRDefault="00C06144" w:rsidP="00C06144">
            <w:pPr>
              <w:rPr>
                <w:color w:val="000000"/>
              </w:rPr>
            </w:pPr>
            <w:r w:rsidRPr="009E6D34">
              <w:rPr>
                <w:color w:val="000000"/>
              </w:rPr>
              <w:t>5. Sửa chữa bơm xăng</w:t>
            </w:r>
          </w:p>
        </w:tc>
        <w:tc>
          <w:tcPr>
            <w:tcW w:w="1134" w:type="dxa"/>
            <w:tcBorders>
              <w:top w:val="nil"/>
              <w:left w:val="nil"/>
              <w:bottom w:val="single" w:sz="8" w:space="0" w:color="000000"/>
              <w:right w:val="single" w:sz="8" w:space="0" w:color="000000"/>
            </w:tcBorders>
            <w:shd w:val="clear" w:color="auto" w:fill="auto"/>
            <w:vAlign w:val="center"/>
            <w:hideMark/>
          </w:tcPr>
          <w:p w14:paraId="1EC5E73B" w14:textId="77777777" w:rsidR="00C06144" w:rsidRPr="009E6D34" w:rsidRDefault="00C06144" w:rsidP="00C06144">
            <w:pPr>
              <w:jc w:val="center"/>
              <w:rPr>
                <w:color w:val="000000"/>
              </w:rPr>
            </w:pPr>
            <w:r w:rsidRPr="009E6D34">
              <w:rPr>
                <w:color w:val="000000"/>
              </w:rPr>
              <w:t>5</w:t>
            </w:r>
          </w:p>
        </w:tc>
        <w:tc>
          <w:tcPr>
            <w:tcW w:w="1080" w:type="dxa"/>
            <w:tcBorders>
              <w:top w:val="nil"/>
              <w:left w:val="nil"/>
              <w:bottom w:val="single" w:sz="8" w:space="0" w:color="000000"/>
              <w:right w:val="single" w:sz="8" w:space="0" w:color="000000"/>
            </w:tcBorders>
            <w:shd w:val="clear" w:color="auto" w:fill="auto"/>
            <w:vAlign w:val="center"/>
            <w:hideMark/>
          </w:tcPr>
          <w:p w14:paraId="294488CB" w14:textId="77777777" w:rsidR="00C06144" w:rsidRPr="009E6D34" w:rsidRDefault="00C06144" w:rsidP="00C06144">
            <w:pPr>
              <w:jc w:val="center"/>
              <w:rPr>
                <w:color w:val="000000"/>
              </w:rPr>
            </w:pPr>
            <w:r w:rsidRPr="009E6D34">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45409CBA" w14:textId="77777777" w:rsidR="00C06144" w:rsidRPr="009E6D34" w:rsidRDefault="00C06144" w:rsidP="00C06144">
            <w:pPr>
              <w:jc w:val="center"/>
              <w:rPr>
                <w:color w:val="000000"/>
              </w:rPr>
            </w:pPr>
            <w:r w:rsidRPr="009E6D34">
              <w:rPr>
                <w:color w:val="000000"/>
              </w:rPr>
              <w:t>4</w:t>
            </w:r>
          </w:p>
        </w:tc>
        <w:tc>
          <w:tcPr>
            <w:tcW w:w="1149" w:type="dxa"/>
            <w:tcBorders>
              <w:top w:val="nil"/>
              <w:left w:val="nil"/>
              <w:bottom w:val="single" w:sz="8" w:space="0" w:color="000000"/>
              <w:right w:val="single" w:sz="8" w:space="0" w:color="000000"/>
            </w:tcBorders>
            <w:shd w:val="clear" w:color="auto" w:fill="auto"/>
            <w:vAlign w:val="center"/>
            <w:hideMark/>
          </w:tcPr>
          <w:p w14:paraId="5AC96243" w14:textId="77777777" w:rsidR="00C06144" w:rsidRPr="009E6D34" w:rsidRDefault="00C06144" w:rsidP="00C06144">
            <w:pPr>
              <w:jc w:val="right"/>
              <w:rPr>
                <w:color w:val="000000"/>
              </w:rPr>
            </w:pPr>
            <w:r w:rsidRPr="009E6D34">
              <w:rPr>
                <w:color w:val="000000"/>
              </w:rPr>
              <w:t>1</w:t>
            </w:r>
          </w:p>
        </w:tc>
      </w:tr>
      <w:tr w:rsidR="00C06144" w:rsidRPr="009E6D34" w14:paraId="3C916A19" w14:textId="77777777" w:rsidTr="00C06144">
        <w:trPr>
          <w:trHeight w:val="315"/>
        </w:trPr>
        <w:tc>
          <w:tcPr>
            <w:tcW w:w="713" w:type="dxa"/>
            <w:tcBorders>
              <w:top w:val="nil"/>
              <w:left w:val="single" w:sz="8" w:space="0" w:color="000000"/>
              <w:bottom w:val="single" w:sz="8" w:space="0" w:color="000000"/>
              <w:right w:val="single" w:sz="8" w:space="0" w:color="000000"/>
            </w:tcBorders>
            <w:shd w:val="clear" w:color="auto" w:fill="auto"/>
            <w:vAlign w:val="center"/>
            <w:hideMark/>
          </w:tcPr>
          <w:p w14:paraId="6C9D51E8" w14:textId="77777777" w:rsidR="00C06144" w:rsidRPr="009E6D34" w:rsidRDefault="00C06144" w:rsidP="00C06144">
            <w:pPr>
              <w:jc w:val="center"/>
              <w:rPr>
                <w:color w:val="000000"/>
              </w:rPr>
            </w:pPr>
            <w:r w:rsidRPr="009E6D34">
              <w:rPr>
                <w:color w:val="000000"/>
              </w:rPr>
              <w:t> </w:t>
            </w:r>
          </w:p>
        </w:tc>
        <w:tc>
          <w:tcPr>
            <w:tcW w:w="3955" w:type="dxa"/>
            <w:tcBorders>
              <w:top w:val="nil"/>
              <w:left w:val="nil"/>
              <w:bottom w:val="single" w:sz="8" w:space="0" w:color="000000"/>
              <w:right w:val="single" w:sz="8" w:space="0" w:color="000000"/>
            </w:tcBorders>
            <w:shd w:val="clear" w:color="auto" w:fill="auto"/>
            <w:vAlign w:val="center"/>
            <w:hideMark/>
          </w:tcPr>
          <w:p w14:paraId="6A5C1635" w14:textId="77777777" w:rsidR="00C06144" w:rsidRPr="009E6D34" w:rsidRDefault="00C06144" w:rsidP="00C06144">
            <w:pPr>
              <w:jc w:val="center"/>
              <w:rPr>
                <w:b/>
                <w:bCs/>
                <w:color w:val="000000"/>
              </w:rPr>
            </w:pPr>
            <w:r w:rsidRPr="009E6D34">
              <w:rPr>
                <w:b/>
                <w:bCs/>
                <w:color w:val="000000"/>
              </w:rPr>
              <w:t>Cộng</w:t>
            </w:r>
          </w:p>
        </w:tc>
        <w:tc>
          <w:tcPr>
            <w:tcW w:w="1134" w:type="dxa"/>
            <w:tcBorders>
              <w:top w:val="nil"/>
              <w:left w:val="nil"/>
              <w:bottom w:val="single" w:sz="8" w:space="0" w:color="000000"/>
              <w:right w:val="single" w:sz="8" w:space="0" w:color="000000"/>
            </w:tcBorders>
            <w:shd w:val="clear" w:color="auto" w:fill="auto"/>
            <w:vAlign w:val="center"/>
            <w:hideMark/>
          </w:tcPr>
          <w:p w14:paraId="69CCE2DE" w14:textId="77777777" w:rsidR="00C06144" w:rsidRPr="009E6D34" w:rsidRDefault="00C06144" w:rsidP="00C06144">
            <w:pPr>
              <w:jc w:val="center"/>
              <w:rPr>
                <w:b/>
                <w:bCs/>
                <w:color w:val="000000"/>
              </w:rPr>
            </w:pPr>
            <w:r w:rsidRPr="009E6D34">
              <w:rPr>
                <w:b/>
                <w:bCs/>
                <w:color w:val="000000"/>
              </w:rPr>
              <w:t>45</w:t>
            </w:r>
          </w:p>
        </w:tc>
        <w:tc>
          <w:tcPr>
            <w:tcW w:w="1080" w:type="dxa"/>
            <w:tcBorders>
              <w:top w:val="nil"/>
              <w:left w:val="nil"/>
              <w:bottom w:val="single" w:sz="8" w:space="0" w:color="000000"/>
              <w:right w:val="single" w:sz="8" w:space="0" w:color="000000"/>
            </w:tcBorders>
            <w:shd w:val="clear" w:color="auto" w:fill="auto"/>
            <w:vAlign w:val="center"/>
            <w:hideMark/>
          </w:tcPr>
          <w:p w14:paraId="742842E6" w14:textId="77777777" w:rsidR="00C06144" w:rsidRPr="009E6D34" w:rsidRDefault="00C06144" w:rsidP="00C06144">
            <w:pPr>
              <w:jc w:val="center"/>
              <w:rPr>
                <w:b/>
                <w:bCs/>
                <w:color w:val="000000"/>
              </w:rPr>
            </w:pPr>
            <w:r w:rsidRPr="009E6D34">
              <w:rPr>
                <w:b/>
                <w:bCs/>
                <w:color w:val="000000"/>
              </w:rPr>
              <w:t>15</w:t>
            </w:r>
          </w:p>
        </w:tc>
        <w:tc>
          <w:tcPr>
            <w:tcW w:w="1173" w:type="dxa"/>
            <w:tcBorders>
              <w:top w:val="nil"/>
              <w:left w:val="nil"/>
              <w:bottom w:val="single" w:sz="8" w:space="0" w:color="000000"/>
              <w:right w:val="single" w:sz="8" w:space="0" w:color="000000"/>
            </w:tcBorders>
            <w:shd w:val="clear" w:color="auto" w:fill="auto"/>
            <w:vAlign w:val="center"/>
            <w:hideMark/>
          </w:tcPr>
          <w:p w14:paraId="479B731B" w14:textId="77777777" w:rsidR="00C06144" w:rsidRPr="009E6D34" w:rsidRDefault="00C06144" w:rsidP="00C06144">
            <w:pPr>
              <w:jc w:val="center"/>
              <w:rPr>
                <w:b/>
                <w:bCs/>
                <w:color w:val="000000"/>
              </w:rPr>
            </w:pPr>
            <w:r w:rsidRPr="009E6D34">
              <w:rPr>
                <w:b/>
                <w:bCs/>
                <w:color w:val="000000"/>
              </w:rPr>
              <w:t>28</w:t>
            </w:r>
          </w:p>
        </w:tc>
        <w:tc>
          <w:tcPr>
            <w:tcW w:w="1149" w:type="dxa"/>
            <w:tcBorders>
              <w:top w:val="nil"/>
              <w:left w:val="nil"/>
              <w:bottom w:val="single" w:sz="8" w:space="0" w:color="000000"/>
              <w:right w:val="single" w:sz="8" w:space="0" w:color="000000"/>
            </w:tcBorders>
            <w:shd w:val="clear" w:color="auto" w:fill="auto"/>
            <w:vAlign w:val="center"/>
            <w:hideMark/>
          </w:tcPr>
          <w:p w14:paraId="319BAEE6" w14:textId="77777777" w:rsidR="00C06144" w:rsidRPr="009E6D34" w:rsidRDefault="00C06144" w:rsidP="00C06144">
            <w:pPr>
              <w:jc w:val="center"/>
              <w:rPr>
                <w:b/>
                <w:bCs/>
                <w:color w:val="000000"/>
              </w:rPr>
            </w:pPr>
            <w:r w:rsidRPr="009E6D34">
              <w:rPr>
                <w:b/>
                <w:bCs/>
                <w:color w:val="000000"/>
              </w:rPr>
              <w:t>2</w:t>
            </w:r>
          </w:p>
        </w:tc>
      </w:tr>
    </w:tbl>
    <w:p w14:paraId="31A011EE" w14:textId="77777777" w:rsidR="00C06144" w:rsidRPr="00507985" w:rsidRDefault="00C06144" w:rsidP="00C06144">
      <w:pPr>
        <w:spacing w:before="120"/>
        <w:jc w:val="both"/>
        <w:rPr>
          <w:lang w:val="vi-VN"/>
        </w:rPr>
      </w:pPr>
      <w:r w:rsidRPr="00507985">
        <w:rPr>
          <w:lang w:val="vi-VN"/>
        </w:rPr>
        <w:t xml:space="preserve">2. Nội dung </w:t>
      </w:r>
      <w:r w:rsidRPr="00507985">
        <w:t>c</w:t>
      </w:r>
      <w:r w:rsidRPr="00507985">
        <w:rPr>
          <w:lang w:val="vi-VN"/>
        </w:rPr>
        <w:t xml:space="preserve">hi </w:t>
      </w:r>
      <w:r w:rsidRPr="00507985">
        <w:t>t</w:t>
      </w:r>
      <w:r w:rsidRPr="00507985">
        <w:rPr>
          <w:lang w:val="vi-VN"/>
        </w:rPr>
        <w:t>iế</w:t>
      </w:r>
      <w:r w:rsidRPr="00507985">
        <w:t>t</w:t>
      </w:r>
      <w:r w:rsidRPr="00507985">
        <w:rPr>
          <w:lang w:val="vi-VN"/>
        </w:rPr>
        <w:t xml:space="preserve"> :</w:t>
      </w:r>
    </w:p>
    <w:p w14:paraId="64DCB0EC" w14:textId="77777777" w:rsidR="00C06144" w:rsidRPr="00507985" w:rsidRDefault="00C06144" w:rsidP="00C06144">
      <w:pPr>
        <w:spacing w:before="120" w:line="276" w:lineRule="auto"/>
        <w:jc w:val="both"/>
        <w:rPr>
          <w:lang w:val="vi-VN"/>
        </w:rPr>
      </w:pPr>
      <w:r w:rsidRPr="00507985">
        <w:rPr>
          <w:b/>
          <w:lang w:val="vi-VN"/>
        </w:rPr>
        <w:t>Bài 1:</w:t>
      </w:r>
      <w:r w:rsidRPr="00507985">
        <w:rPr>
          <w:lang w:val="vi-VN"/>
        </w:rPr>
        <w:tab/>
      </w:r>
      <w:r w:rsidRPr="000C2257">
        <w:rPr>
          <w:lang w:val="vi-VN"/>
        </w:rPr>
        <w:t xml:space="preserve"> </w:t>
      </w:r>
      <w:r w:rsidRPr="000C2257">
        <w:rPr>
          <w:b/>
          <w:spacing w:val="-6"/>
          <w:lang w:val="vi-VN"/>
        </w:rPr>
        <w:t>T</w:t>
      </w:r>
      <w:r w:rsidRPr="00507985">
        <w:rPr>
          <w:b/>
          <w:spacing w:val="-6"/>
          <w:lang w:val="vi-VN"/>
        </w:rPr>
        <w:t>háo lắ</w:t>
      </w:r>
      <w:r w:rsidRPr="000C2257">
        <w:rPr>
          <w:b/>
          <w:spacing w:val="-6"/>
          <w:lang w:val="vi-VN"/>
        </w:rPr>
        <w:t>p</w:t>
      </w:r>
      <w:r w:rsidRPr="00507985">
        <w:rPr>
          <w:b/>
          <w:spacing w:val="-6"/>
          <w:lang w:val="vi-VN"/>
        </w:rPr>
        <w:t xml:space="preserve">, nhận dạng hệ </w:t>
      </w:r>
      <w:r w:rsidRPr="000C2257">
        <w:rPr>
          <w:b/>
          <w:spacing w:val="-6"/>
          <w:lang w:val="vi-VN"/>
        </w:rPr>
        <w:t>t</w:t>
      </w:r>
      <w:r w:rsidRPr="00507985">
        <w:rPr>
          <w:b/>
          <w:spacing w:val="-6"/>
          <w:lang w:val="vi-VN"/>
        </w:rPr>
        <w:t xml:space="preserve">hống nhiên liệu động </w:t>
      </w:r>
      <w:r w:rsidRPr="000C2257">
        <w:rPr>
          <w:b/>
          <w:spacing w:val="-6"/>
          <w:lang w:val="vi-VN"/>
        </w:rPr>
        <w:t>c</w:t>
      </w:r>
      <w:r w:rsidRPr="00507985">
        <w:rPr>
          <w:b/>
          <w:spacing w:val="-6"/>
          <w:lang w:val="vi-VN"/>
        </w:rPr>
        <w:t xml:space="preserve">ơ xăng (dùng bộ </w:t>
      </w:r>
      <w:r w:rsidRPr="000C2257">
        <w:rPr>
          <w:b/>
          <w:spacing w:val="-6"/>
          <w:lang w:val="vi-VN"/>
        </w:rPr>
        <w:t>c</w:t>
      </w:r>
      <w:r w:rsidRPr="00507985">
        <w:rPr>
          <w:b/>
          <w:spacing w:val="-6"/>
          <w:lang w:val="vi-VN"/>
        </w:rPr>
        <w:t>hế hòa khí)</w:t>
      </w:r>
      <w:r w:rsidRPr="00507985">
        <w:rPr>
          <w:lang w:val="vi-VN"/>
        </w:rPr>
        <w:tab/>
      </w:r>
      <w:r w:rsidRPr="00507985">
        <w:rPr>
          <w:lang w:val="vi-VN"/>
        </w:rPr>
        <w:tab/>
      </w:r>
      <w:r w:rsidRPr="00507985">
        <w:rPr>
          <w:lang w:val="vi-VN"/>
        </w:rPr>
        <w:tab/>
      </w:r>
      <w:r w:rsidRPr="00507985">
        <w:rPr>
          <w:lang w:val="vi-VN"/>
        </w:rPr>
        <w:tab/>
      </w:r>
      <w:r w:rsidRPr="00507985">
        <w:rPr>
          <w:lang w:val="vi-VN"/>
        </w:rPr>
        <w:tab/>
      </w:r>
      <w:r w:rsidRPr="00507985">
        <w:rPr>
          <w:lang w:val="vi-VN"/>
        </w:rPr>
        <w:tab/>
      </w:r>
      <w:r w:rsidRPr="00507985">
        <w:rPr>
          <w:lang w:val="vi-VN"/>
        </w:rPr>
        <w:tab/>
      </w:r>
      <w:r w:rsidRPr="00507985">
        <w:rPr>
          <w:lang w:val="vi-VN"/>
        </w:rPr>
        <w:tab/>
      </w:r>
      <w:r w:rsidRPr="00507985">
        <w:rPr>
          <w:lang w:val="vi-VN"/>
        </w:rPr>
        <w:tab/>
      </w:r>
      <w:r w:rsidRPr="000C2257">
        <w:rPr>
          <w:lang w:val="vi-VN"/>
        </w:rPr>
        <w:t xml:space="preserve">Thời gian:   </w:t>
      </w:r>
      <w:r>
        <w:rPr>
          <w:lang w:val="vi-VN"/>
        </w:rPr>
        <w:t>1</w:t>
      </w:r>
      <w:r>
        <w:t>3</w:t>
      </w:r>
      <w:r w:rsidRPr="00507985">
        <w:rPr>
          <w:lang w:val="vi-VN"/>
        </w:rPr>
        <w:t xml:space="preserve"> giờ</w:t>
      </w:r>
    </w:p>
    <w:p w14:paraId="017C494C" w14:textId="77777777" w:rsidR="00C06144" w:rsidRPr="00507985" w:rsidRDefault="00C06144" w:rsidP="00C06144">
      <w:pPr>
        <w:spacing w:before="120" w:line="276" w:lineRule="auto"/>
        <w:jc w:val="both"/>
        <w:rPr>
          <w:lang w:val="vi-VN"/>
        </w:rPr>
      </w:pPr>
      <w:r w:rsidRPr="00507985">
        <w:rPr>
          <w:lang w:val="vi-VN"/>
        </w:rPr>
        <w:t>1. Mụ</w:t>
      </w:r>
      <w:r w:rsidRPr="000C2257">
        <w:rPr>
          <w:lang w:val="vi-VN"/>
        </w:rPr>
        <w:t>c</w:t>
      </w:r>
      <w:r w:rsidRPr="00507985">
        <w:rPr>
          <w:lang w:val="vi-VN"/>
        </w:rPr>
        <w:t xml:space="preserve"> </w:t>
      </w:r>
      <w:r w:rsidRPr="000C2257">
        <w:rPr>
          <w:lang w:val="vi-VN"/>
        </w:rPr>
        <w:t>t</w:t>
      </w:r>
      <w:r w:rsidRPr="00507985">
        <w:rPr>
          <w:lang w:val="vi-VN"/>
        </w:rPr>
        <w:t xml:space="preserve">iêu </w:t>
      </w:r>
      <w:r w:rsidRPr="000C2257">
        <w:rPr>
          <w:lang w:val="vi-VN"/>
        </w:rPr>
        <w:t>c</w:t>
      </w:r>
      <w:r w:rsidRPr="00507985">
        <w:rPr>
          <w:lang w:val="vi-VN"/>
        </w:rPr>
        <w:t>ủa bài:</w:t>
      </w:r>
    </w:p>
    <w:p w14:paraId="181489E1" w14:textId="77777777" w:rsidR="00C06144" w:rsidRPr="00507985" w:rsidRDefault="00C06144" w:rsidP="00C06144">
      <w:pPr>
        <w:spacing w:before="60" w:line="276" w:lineRule="auto"/>
        <w:jc w:val="both"/>
        <w:rPr>
          <w:spacing w:val="-6"/>
          <w:lang w:val="vi-VN"/>
        </w:rPr>
      </w:pPr>
      <w:r>
        <w:rPr>
          <w:spacing w:val="-6"/>
          <w:lang w:val="vi-VN"/>
        </w:rPr>
        <w:t>- T</w:t>
      </w:r>
      <w:r w:rsidRPr="00507985">
        <w:rPr>
          <w:spacing w:val="-6"/>
          <w:lang w:val="vi-VN"/>
        </w:rPr>
        <w:t>rình bày đượ</w:t>
      </w:r>
      <w:r w:rsidRPr="000C2257">
        <w:rPr>
          <w:spacing w:val="-6"/>
          <w:lang w:val="vi-VN"/>
        </w:rPr>
        <w:t>c</w:t>
      </w:r>
      <w:r w:rsidRPr="00507985">
        <w:rPr>
          <w:spacing w:val="-6"/>
          <w:lang w:val="vi-VN"/>
        </w:rPr>
        <w:t xml:space="preserve"> nhiệm vụ, yêu </w:t>
      </w:r>
      <w:r w:rsidRPr="000C2257">
        <w:rPr>
          <w:spacing w:val="-6"/>
          <w:lang w:val="vi-VN"/>
        </w:rPr>
        <w:t>c</w:t>
      </w:r>
      <w:r w:rsidRPr="00507985">
        <w:rPr>
          <w:spacing w:val="-6"/>
          <w:lang w:val="vi-VN"/>
        </w:rPr>
        <w:t xml:space="preserve">ầu, </w:t>
      </w:r>
      <w:r w:rsidRPr="000C2257">
        <w:rPr>
          <w:spacing w:val="-6"/>
          <w:lang w:val="vi-VN"/>
        </w:rPr>
        <w:t>p</w:t>
      </w:r>
      <w:r w:rsidRPr="00507985">
        <w:rPr>
          <w:spacing w:val="-6"/>
          <w:lang w:val="vi-VN"/>
        </w:rPr>
        <w:t xml:space="preserve">hân loại, </w:t>
      </w:r>
      <w:r w:rsidRPr="000C2257">
        <w:rPr>
          <w:spacing w:val="-6"/>
          <w:lang w:val="vi-VN"/>
        </w:rPr>
        <w:t>c</w:t>
      </w:r>
      <w:r w:rsidRPr="00507985">
        <w:rPr>
          <w:spacing w:val="-6"/>
          <w:lang w:val="vi-VN"/>
        </w:rPr>
        <w:t xml:space="preserve">ấu </w:t>
      </w:r>
      <w:r w:rsidRPr="000C2257">
        <w:rPr>
          <w:spacing w:val="-6"/>
          <w:lang w:val="vi-VN"/>
        </w:rPr>
        <w:t>t</w:t>
      </w:r>
      <w:r w:rsidRPr="00507985">
        <w:rPr>
          <w:spacing w:val="-6"/>
          <w:lang w:val="vi-VN"/>
        </w:rPr>
        <w:t>ạo, nguyên lý làm việ</w:t>
      </w:r>
      <w:r w:rsidRPr="000C2257">
        <w:rPr>
          <w:spacing w:val="-6"/>
          <w:lang w:val="vi-VN"/>
        </w:rPr>
        <w:t>c</w:t>
      </w:r>
      <w:r w:rsidRPr="00507985">
        <w:rPr>
          <w:spacing w:val="-6"/>
          <w:lang w:val="vi-VN"/>
        </w:rPr>
        <w:t xml:space="preserve"> </w:t>
      </w:r>
      <w:r w:rsidRPr="000C2257">
        <w:rPr>
          <w:spacing w:val="-6"/>
          <w:lang w:val="vi-VN"/>
        </w:rPr>
        <w:t>c</w:t>
      </w:r>
      <w:r w:rsidRPr="00507985">
        <w:rPr>
          <w:spacing w:val="-6"/>
          <w:lang w:val="vi-VN"/>
        </w:rPr>
        <w:t xml:space="preserve">ủa hệ </w:t>
      </w:r>
      <w:r w:rsidRPr="000C2257">
        <w:rPr>
          <w:spacing w:val="-6"/>
          <w:lang w:val="vi-VN"/>
        </w:rPr>
        <w:t>t</w:t>
      </w:r>
      <w:r w:rsidRPr="00507985">
        <w:rPr>
          <w:spacing w:val="-6"/>
          <w:lang w:val="vi-VN"/>
        </w:rPr>
        <w:t xml:space="preserve">hống nhiên liệu động </w:t>
      </w:r>
      <w:r w:rsidRPr="000C2257">
        <w:rPr>
          <w:spacing w:val="-6"/>
          <w:lang w:val="vi-VN"/>
        </w:rPr>
        <w:t>c</w:t>
      </w:r>
      <w:r w:rsidRPr="00507985">
        <w:rPr>
          <w:spacing w:val="-6"/>
          <w:lang w:val="vi-VN"/>
        </w:rPr>
        <w:t xml:space="preserve">ơ (dùng bộ </w:t>
      </w:r>
      <w:r w:rsidRPr="000C2257">
        <w:rPr>
          <w:spacing w:val="-6"/>
          <w:lang w:val="vi-VN"/>
        </w:rPr>
        <w:t>c</w:t>
      </w:r>
      <w:r w:rsidRPr="00507985">
        <w:rPr>
          <w:spacing w:val="-6"/>
          <w:lang w:val="vi-VN"/>
        </w:rPr>
        <w:t>hế hòa khí)</w:t>
      </w:r>
    </w:p>
    <w:p w14:paraId="66FA4917" w14:textId="77777777" w:rsidR="00C06144" w:rsidRPr="00507985" w:rsidRDefault="00C06144" w:rsidP="00C06144">
      <w:pPr>
        <w:spacing w:before="60" w:line="276" w:lineRule="auto"/>
        <w:jc w:val="both"/>
        <w:rPr>
          <w:spacing w:val="-6"/>
          <w:lang w:val="vi-VN"/>
        </w:rPr>
      </w:pPr>
      <w:r>
        <w:rPr>
          <w:spacing w:val="-6"/>
          <w:lang w:val="vi-VN"/>
        </w:rPr>
        <w:t>- T</w:t>
      </w:r>
      <w:r w:rsidRPr="00507985">
        <w:rPr>
          <w:spacing w:val="-6"/>
          <w:lang w:val="vi-VN"/>
        </w:rPr>
        <w:t>háo lắ</w:t>
      </w:r>
      <w:r w:rsidRPr="000C2257">
        <w:rPr>
          <w:spacing w:val="-6"/>
          <w:lang w:val="vi-VN"/>
        </w:rPr>
        <w:t>p</w:t>
      </w:r>
      <w:r w:rsidRPr="00507985">
        <w:rPr>
          <w:spacing w:val="-6"/>
          <w:lang w:val="vi-VN"/>
        </w:rPr>
        <w:t xml:space="preserve"> đượ</w:t>
      </w:r>
      <w:r w:rsidRPr="000C2257">
        <w:rPr>
          <w:spacing w:val="-6"/>
          <w:lang w:val="vi-VN"/>
        </w:rPr>
        <w:t>c</w:t>
      </w:r>
      <w:r w:rsidRPr="00507985">
        <w:rPr>
          <w:spacing w:val="-6"/>
          <w:lang w:val="vi-VN"/>
        </w:rPr>
        <w:t xml:space="preserve"> hệ </w:t>
      </w:r>
      <w:r w:rsidRPr="000C2257">
        <w:rPr>
          <w:spacing w:val="-6"/>
          <w:lang w:val="vi-VN"/>
        </w:rPr>
        <w:t>t</w:t>
      </w:r>
      <w:r w:rsidRPr="00507985">
        <w:rPr>
          <w:spacing w:val="-6"/>
          <w:lang w:val="vi-VN"/>
        </w:rPr>
        <w:t xml:space="preserve">hống nhiên liệu động </w:t>
      </w:r>
      <w:r w:rsidRPr="000C2257">
        <w:rPr>
          <w:spacing w:val="-6"/>
          <w:lang w:val="vi-VN"/>
        </w:rPr>
        <w:t>c</w:t>
      </w:r>
      <w:r w:rsidRPr="00507985">
        <w:rPr>
          <w:spacing w:val="-6"/>
          <w:lang w:val="vi-VN"/>
        </w:rPr>
        <w:t xml:space="preserve">ơ xăng đúng quy </w:t>
      </w:r>
      <w:r w:rsidRPr="000C2257">
        <w:rPr>
          <w:spacing w:val="-6"/>
          <w:lang w:val="vi-VN"/>
        </w:rPr>
        <w:t>t</w:t>
      </w:r>
      <w:r w:rsidRPr="00507985">
        <w:rPr>
          <w:spacing w:val="-6"/>
          <w:lang w:val="vi-VN"/>
        </w:rPr>
        <w:t xml:space="preserve">rình, quy </w:t>
      </w:r>
      <w:r w:rsidRPr="000C2257">
        <w:rPr>
          <w:spacing w:val="-6"/>
          <w:lang w:val="vi-VN"/>
        </w:rPr>
        <w:t>p</w:t>
      </w:r>
      <w:r w:rsidRPr="00507985">
        <w:rPr>
          <w:spacing w:val="-6"/>
          <w:lang w:val="vi-VN"/>
        </w:rPr>
        <w:t xml:space="preserve">hạm, đúng yêu </w:t>
      </w:r>
      <w:r w:rsidRPr="000C2257">
        <w:rPr>
          <w:spacing w:val="-6"/>
          <w:lang w:val="vi-VN"/>
        </w:rPr>
        <w:t>c</w:t>
      </w:r>
      <w:r w:rsidRPr="00507985">
        <w:rPr>
          <w:spacing w:val="-6"/>
          <w:lang w:val="vi-VN"/>
        </w:rPr>
        <w:t xml:space="preserve">ầu kỹ </w:t>
      </w:r>
      <w:r w:rsidRPr="000C2257">
        <w:rPr>
          <w:spacing w:val="-6"/>
          <w:lang w:val="vi-VN"/>
        </w:rPr>
        <w:t>t</w:t>
      </w:r>
      <w:r w:rsidRPr="00507985">
        <w:rPr>
          <w:spacing w:val="-6"/>
          <w:lang w:val="vi-VN"/>
        </w:rPr>
        <w:t>huậ</w:t>
      </w:r>
      <w:r w:rsidRPr="000C2257">
        <w:rPr>
          <w:spacing w:val="-6"/>
          <w:lang w:val="vi-VN"/>
        </w:rPr>
        <w:t>t</w:t>
      </w:r>
    </w:p>
    <w:p w14:paraId="2AD2E038" w14:textId="77777777" w:rsidR="00C06144" w:rsidRPr="00507985" w:rsidRDefault="00C06144" w:rsidP="00C06144">
      <w:pPr>
        <w:spacing w:line="276" w:lineRule="auto"/>
        <w:jc w:val="both"/>
        <w:rPr>
          <w:lang w:val="vi-VN"/>
        </w:rPr>
      </w:pPr>
      <w:r>
        <w:rPr>
          <w:lang w:val="vi-VN"/>
        </w:rPr>
        <w:t xml:space="preserve">- Chấp hành </w:t>
      </w:r>
      <w:r w:rsidRPr="00507985">
        <w:rPr>
          <w:lang w:val="vi-VN"/>
        </w:rPr>
        <w:t xml:space="preserve">đúng quy </w:t>
      </w:r>
      <w:r w:rsidRPr="000C2257">
        <w:rPr>
          <w:lang w:val="vi-VN"/>
        </w:rPr>
        <w:t>t</w:t>
      </w:r>
      <w:r w:rsidRPr="00507985">
        <w:rPr>
          <w:lang w:val="vi-VN"/>
        </w:rPr>
        <w:t xml:space="preserve">rình kỹ </w:t>
      </w:r>
      <w:r w:rsidRPr="000C2257">
        <w:rPr>
          <w:lang w:val="vi-VN"/>
        </w:rPr>
        <w:t>t</w:t>
      </w:r>
      <w:r w:rsidRPr="00507985">
        <w:rPr>
          <w:lang w:val="vi-VN"/>
        </w:rPr>
        <w:t>huậ</w:t>
      </w:r>
      <w:r w:rsidRPr="000C2257">
        <w:rPr>
          <w:lang w:val="vi-VN"/>
        </w:rPr>
        <w:t>t</w:t>
      </w:r>
      <w:r w:rsidRPr="00507985">
        <w:rPr>
          <w:lang w:val="vi-VN"/>
        </w:rPr>
        <w:t xml:space="preserve"> </w:t>
      </w:r>
      <w:r w:rsidRPr="000C2257">
        <w:rPr>
          <w:lang w:val="vi-VN"/>
        </w:rPr>
        <w:t>t</w:t>
      </w:r>
      <w:r w:rsidRPr="00507985">
        <w:rPr>
          <w:lang w:val="vi-VN"/>
        </w:rPr>
        <w:t>rong việ</w:t>
      </w:r>
      <w:r w:rsidRPr="000C2257">
        <w:rPr>
          <w:lang w:val="vi-VN"/>
        </w:rPr>
        <w:t>c</w:t>
      </w:r>
      <w:r w:rsidRPr="00507985">
        <w:rPr>
          <w:lang w:val="vi-VN"/>
        </w:rPr>
        <w:t xml:space="preserve"> </w:t>
      </w:r>
      <w:r w:rsidRPr="00507985">
        <w:rPr>
          <w:spacing w:val="-6"/>
          <w:lang w:val="vi-VN"/>
        </w:rPr>
        <w:t xml:space="preserve">nhận dạng, </w:t>
      </w:r>
      <w:r w:rsidRPr="000C2257">
        <w:rPr>
          <w:spacing w:val="-6"/>
          <w:lang w:val="vi-VN"/>
        </w:rPr>
        <w:t>t</w:t>
      </w:r>
      <w:r w:rsidRPr="00507985">
        <w:rPr>
          <w:spacing w:val="-6"/>
          <w:lang w:val="vi-VN"/>
        </w:rPr>
        <w:t>háo lắ</w:t>
      </w:r>
      <w:r w:rsidRPr="000C2257">
        <w:rPr>
          <w:spacing w:val="-6"/>
          <w:lang w:val="vi-VN"/>
        </w:rPr>
        <w:t>p</w:t>
      </w:r>
      <w:r w:rsidRPr="00507985">
        <w:rPr>
          <w:spacing w:val="-6"/>
          <w:lang w:val="vi-VN"/>
        </w:rPr>
        <w:t xml:space="preserve"> hệ </w:t>
      </w:r>
      <w:r w:rsidRPr="000C2257">
        <w:rPr>
          <w:spacing w:val="-6"/>
          <w:lang w:val="vi-VN"/>
        </w:rPr>
        <w:t>t</w:t>
      </w:r>
      <w:r w:rsidRPr="00507985">
        <w:rPr>
          <w:spacing w:val="-6"/>
          <w:lang w:val="vi-VN"/>
        </w:rPr>
        <w:t xml:space="preserve">hống nhiên liệu động </w:t>
      </w:r>
      <w:r w:rsidRPr="000C2257">
        <w:rPr>
          <w:spacing w:val="-6"/>
          <w:lang w:val="vi-VN"/>
        </w:rPr>
        <w:t>c</w:t>
      </w:r>
      <w:r w:rsidRPr="00507985">
        <w:rPr>
          <w:spacing w:val="-6"/>
          <w:lang w:val="vi-VN"/>
        </w:rPr>
        <w:t>ơ xăng .</w:t>
      </w:r>
      <w:r w:rsidRPr="00507985">
        <w:rPr>
          <w:lang w:val="vi-VN"/>
        </w:rPr>
        <w:tab/>
      </w:r>
    </w:p>
    <w:p w14:paraId="76F092DE" w14:textId="77777777" w:rsidR="00C06144" w:rsidRPr="00507985" w:rsidRDefault="00C06144" w:rsidP="00C06144">
      <w:pPr>
        <w:spacing w:line="276" w:lineRule="auto"/>
        <w:rPr>
          <w:spacing w:val="-6"/>
          <w:lang w:val="vi-VN"/>
        </w:rPr>
      </w:pPr>
      <w:r w:rsidRPr="00507985">
        <w:rPr>
          <w:lang w:val="vi-VN"/>
        </w:rPr>
        <w:t xml:space="preserve">- Đảm bảo </w:t>
      </w:r>
      <w:r w:rsidRPr="000C2257">
        <w:rPr>
          <w:lang w:val="vi-VN"/>
        </w:rPr>
        <w:t>t</w:t>
      </w:r>
      <w:r w:rsidRPr="00507985">
        <w:rPr>
          <w:lang w:val="vi-VN"/>
        </w:rPr>
        <w:t xml:space="preserve">ính </w:t>
      </w:r>
      <w:r w:rsidRPr="000C2257">
        <w:rPr>
          <w:lang w:val="vi-VN"/>
        </w:rPr>
        <w:t>c</w:t>
      </w:r>
      <w:r w:rsidRPr="00507985">
        <w:rPr>
          <w:lang w:val="es-ES"/>
        </w:rPr>
        <w:t xml:space="preserve">ẩn </w:t>
      </w:r>
      <w:r w:rsidRPr="000C2257">
        <w:rPr>
          <w:lang w:val="vi-VN"/>
        </w:rPr>
        <w:t>t</w:t>
      </w:r>
      <w:r w:rsidRPr="00507985">
        <w:rPr>
          <w:lang w:val="es-ES"/>
        </w:rPr>
        <w:t xml:space="preserve">hận, </w:t>
      </w:r>
      <w:r w:rsidRPr="000C2257">
        <w:rPr>
          <w:lang w:val="vi-VN"/>
        </w:rPr>
        <w:t>t</w:t>
      </w:r>
      <w:r w:rsidRPr="00507985">
        <w:rPr>
          <w:lang w:val="es-ES"/>
        </w:rPr>
        <w:t xml:space="preserve">ỉ mỉ khi sử dụng dụng </w:t>
      </w:r>
      <w:r w:rsidRPr="000C2257">
        <w:rPr>
          <w:lang w:val="vi-VN"/>
        </w:rPr>
        <w:t>c</w:t>
      </w:r>
      <w:r w:rsidRPr="00507985">
        <w:rPr>
          <w:lang w:val="es-ES"/>
        </w:rPr>
        <w:t>ụ</w:t>
      </w:r>
      <w:r w:rsidRPr="00507985">
        <w:rPr>
          <w:spacing w:val="-6"/>
          <w:lang w:val="vi-VN"/>
        </w:rPr>
        <w:t xml:space="preserve"> </w:t>
      </w:r>
      <w:r w:rsidRPr="000C2257">
        <w:rPr>
          <w:spacing w:val="-6"/>
          <w:lang w:val="vi-VN"/>
        </w:rPr>
        <w:t>t</w:t>
      </w:r>
      <w:r w:rsidRPr="00507985">
        <w:rPr>
          <w:spacing w:val="-6"/>
          <w:lang w:val="vi-VN"/>
        </w:rPr>
        <w:t>háo lắ</w:t>
      </w:r>
      <w:r w:rsidRPr="000C2257">
        <w:rPr>
          <w:spacing w:val="-6"/>
          <w:lang w:val="vi-VN"/>
        </w:rPr>
        <w:t>p</w:t>
      </w:r>
      <w:r w:rsidRPr="00507985">
        <w:rPr>
          <w:spacing w:val="-6"/>
          <w:lang w:val="vi-VN"/>
        </w:rPr>
        <w:t xml:space="preserve">, nhận dạng hệ </w:t>
      </w:r>
      <w:r w:rsidRPr="000C2257">
        <w:rPr>
          <w:spacing w:val="-6"/>
          <w:lang w:val="vi-VN"/>
        </w:rPr>
        <w:t>t</w:t>
      </w:r>
      <w:r w:rsidRPr="00507985">
        <w:rPr>
          <w:spacing w:val="-6"/>
          <w:lang w:val="vi-VN"/>
        </w:rPr>
        <w:t xml:space="preserve">hống nhiên liệu động </w:t>
      </w:r>
      <w:r w:rsidRPr="000C2257">
        <w:rPr>
          <w:spacing w:val="-6"/>
          <w:lang w:val="vi-VN"/>
        </w:rPr>
        <w:t>c</w:t>
      </w:r>
      <w:r w:rsidRPr="00507985">
        <w:rPr>
          <w:spacing w:val="-6"/>
          <w:lang w:val="vi-VN"/>
        </w:rPr>
        <w:t xml:space="preserve">ơ xăng (dùng bộ </w:t>
      </w:r>
      <w:r w:rsidRPr="000C2257">
        <w:rPr>
          <w:spacing w:val="-6"/>
          <w:lang w:val="vi-VN"/>
        </w:rPr>
        <w:t>c</w:t>
      </w:r>
      <w:r w:rsidRPr="00507985">
        <w:rPr>
          <w:spacing w:val="-6"/>
          <w:lang w:val="vi-VN"/>
        </w:rPr>
        <w:t>hế hòa khí)</w:t>
      </w:r>
    </w:p>
    <w:p w14:paraId="063F3647" w14:textId="77777777" w:rsidR="00C06144" w:rsidRPr="00507985" w:rsidRDefault="00C06144" w:rsidP="00C06144">
      <w:pPr>
        <w:spacing w:before="120" w:line="276" w:lineRule="auto"/>
        <w:jc w:val="both"/>
        <w:rPr>
          <w:lang w:val="vi-VN"/>
        </w:rPr>
      </w:pPr>
      <w:r w:rsidRPr="00507985">
        <w:rPr>
          <w:lang w:val="vi-VN"/>
        </w:rPr>
        <w:t xml:space="preserve">2. Nội dung </w:t>
      </w:r>
      <w:r w:rsidRPr="000C2257">
        <w:rPr>
          <w:lang w:val="vi-VN"/>
        </w:rPr>
        <w:t>c</w:t>
      </w:r>
      <w:r w:rsidRPr="00507985">
        <w:rPr>
          <w:lang w:val="vi-VN"/>
        </w:rPr>
        <w:t>ủa bài:</w:t>
      </w:r>
    </w:p>
    <w:p w14:paraId="4211FD5C" w14:textId="77777777" w:rsidR="00C06144" w:rsidRPr="00507985" w:rsidRDefault="00C06144" w:rsidP="00C06144">
      <w:pPr>
        <w:spacing w:before="60" w:line="276" w:lineRule="auto"/>
        <w:jc w:val="both"/>
        <w:rPr>
          <w:spacing w:val="-6"/>
          <w:lang w:val="vi-VN"/>
        </w:rPr>
      </w:pPr>
      <w:r w:rsidRPr="00507985">
        <w:rPr>
          <w:spacing w:val="-6"/>
          <w:lang w:val="vi-VN"/>
        </w:rPr>
        <w:t xml:space="preserve">2.1. Nhiệm vụ, yêu </w:t>
      </w:r>
      <w:r w:rsidRPr="000C2257">
        <w:rPr>
          <w:spacing w:val="-6"/>
          <w:lang w:val="vi-VN"/>
        </w:rPr>
        <w:t>c</w:t>
      </w:r>
      <w:r w:rsidRPr="00507985">
        <w:rPr>
          <w:spacing w:val="-6"/>
          <w:lang w:val="vi-VN"/>
        </w:rPr>
        <w:t xml:space="preserve">ầu </w:t>
      </w:r>
      <w:r w:rsidRPr="000C2257">
        <w:rPr>
          <w:spacing w:val="-6"/>
          <w:lang w:val="vi-VN"/>
        </w:rPr>
        <w:t>c</w:t>
      </w:r>
      <w:r w:rsidRPr="00507985">
        <w:rPr>
          <w:spacing w:val="-6"/>
          <w:lang w:val="vi-VN"/>
        </w:rPr>
        <w:t xml:space="preserve">ủa hệ </w:t>
      </w:r>
      <w:r w:rsidRPr="000C2257">
        <w:rPr>
          <w:spacing w:val="-6"/>
          <w:lang w:val="vi-VN"/>
        </w:rPr>
        <w:t>t</w:t>
      </w:r>
      <w:r w:rsidRPr="00507985">
        <w:rPr>
          <w:spacing w:val="-6"/>
          <w:lang w:val="vi-VN"/>
        </w:rPr>
        <w:t xml:space="preserve">hống nhiên liệu xăng động </w:t>
      </w:r>
      <w:r w:rsidRPr="000C2257">
        <w:rPr>
          <w:spacing w:val="-6"/>
          <w:lang w:val="vi-VN"/>
        </w:rPr>
        <w:t>c</w:t>
      </w:r>
      <w:r w:rsidRPr="00507985">
        <w:rPr>
          <w:spacing w:val="-6"/>
          <w:lang w:val="vi-VN"/>
        </w:rPr>
        <w:t xml:space="preserve">ơ ô </w:t>
      </w:r>
      <w:r w:rsidRPr="000C2257">
        <w:rPr>
          <w:spacing w:val="-6"/>
          <w:lang w:val="vi-VN"/>
        </w:rPr>
        <w:t>t</w:t>
      </w:r>
      <w:r w:rsidRPr="00507985">
        <w:rPr>
          <w:spacing w:val="-6"/>
          <w:lang w:val="vi-VN"/>
        </w:rPr>
        <w:t>ô</w:t>
      </w:r>
    </w:p>
    <w:p w14:paraId="47319BC5" w14:textId="77777777" w:rsidR="00C06144" w:rsidRPr="00507985" w:rsidRDefault="00C06144" w:rsidP="00C06144">
      <w:pPr>
        <w:spacing w:before="60" w:line="276" w:lineRule="auto"/>
        <w:jc w:val="both"/>
        <w:rPr>
          <w:spacing w:val="-6"/>
          <w:lang w:val="vi-VN"/>
        </w:rPr>
      </w:pPr>
      <w:r w:rsidRPr="00507985">
        <w:rPr>
          <w:spacing w:val="-6"/>
          <w:lang w:val="vi-VN"/>
        </w:rPr>
        <w:t xml:space="preserve">2.2. Sơ đồ </w:t>
      </w:r>
      <w:r w:rsidRPr="000C2257">
        <w:rPr>
          <w:spacing w:val="-6"/>
          <w:lang w:val="vi-VN"/>
        </w:rPr>
        <w:t>c</w:t>
      </w:r>
      <w:r w:rsidRPr="00507985">
        <w:rPr>
          <w:spacing w:val="-6"/>
          <w:lang w:val="vi-VN"/>
        </w:rPr>
        <w:t xml:space="preserve">ấu </w:t>
      </w:r>
      <w:r w:rsidRPr="000C2257">
        <w:rPr>
          <w:spacing w:val="-6"/>
          <w:lang w:val="vi-VN"/>
        </w:rPr>
        <w:t>t</w:t>
      </w:r>
      <w:r w:rsidRPr="00507985">
        <w:rPr>
          <w:spacing w:val="-6"/>
          <w:lang w:val="vi-VN"/>
        </w:rPr>
        <w:t>ạo và nguyên lý làm việ</w:t>
      </w:r>
      <w:r w:rsidRPr="000C2257">
        <w:rPr>
          <w:spacing w:val="-6"/>
          <w:lang w:val="vi-VN"/>
        </w:rPr>
        <w:t>c</w:t>
      </w:r>
      <w:r w:rsidRPr="00507985">
        <w:rPr>
          <w:spacing w:val="-6"/>
          <w:lang w:val="vi-VN"/>
        </w:rPr>
        <w:t xml:space="preserve"> </w:t>
      </w:r>
      <w:r w:rsidRPr="000C2257">
        <w:rPr>
          <w:spacing w:val="-6"/>
          <w:lang w:val="vi-VN"/>
        </w:rPr>
        <w:t>c</w:t>
      </w:r>
      <w:r w:rsidRPr="00507985">
        <w:rPr>
          <w:spacing w:val="-6"/>
          <w:lang w:val="vi-VN"/>
        </w:rPr>
        <w:t xml:space="preserve">ủa hệ </w:t>
      </w:r>
      <w:r w:rsidRPr="000C2257">
        <w:rPr>
          <w:spacing w:val="-6"/>
          <w:lang w:val="vi-VN"/>
        </w:rPr>
        <w:t>t</w:t>
      </w:r>
      <w:r w:rsidRPr="00507985">
        <w:rPr>
          <w:spacing w:val="-6"/>
          <w:lang w:val="vi-VN"/>
        </w:rPr>
        <w:t xml:space="preserve">hống nhiên liệu động </w:t>
      </w:r>
      <w:r w:rsidRPr="000C2257">
        <w:rPr>
          <w:spacing w:val="-6"/>
          <w:lang w:val="vi-VN"/>
        </w:rPr>
        <w:t>c</w:t>
      </w:r>
      <w:r w:rsidRPr="00507985">
        <w:rPr>
          <w:spacing w:val="-6"/>
          <w:lang w:val="vi-VN"/>
        </w:rPr>
        <w:t xml:space="preserve">ơ xăng </w:t>
      </w:r>
    </w:p>
    <w:p w14:paraId="5531BD3E" w14:textId="77777777" w:rsidR="00C06144" w:rsidRPr="00507985" w:rsidRDefault="00C06144" w:rsidP="00C06144">
      <w:pPr>
        <w:spacing w:before="60" w:line="276" w:lineRule="auto"/>
        <w:jc w:val="both"/>
        <w:rPr>
          <w:spacing w:val="-6"/>
          <w:lang w:val="vi-VN"/>
        </w:rPr>
      </w:pPr>
      <w:r w:rsidRPr="00507985">
        <w:rPr>
          <w:spacing w:val="-6"/>
          <w:lang w:val="vi-VN"/>
        </w:rPr>
        <w:t xml:space="preserve">2.3. Quy </w:t>
      </w:r>
      <w:r w:rsidRPr="000C2257">
        <w:rPr>
          <w:spacing w:val="-6"/>
          <w:lang w:val="vi-VN"/>
        </w:rPr>
        <w:t>t</w:t>
      </w:r>
      <w:r w:rsidRPr="00507985">
        <w:rPr>
          <w:spacing w:val="-6"/>
          <w:lang w:val="vi-VN"/>
        </w:rPr>
        <w:t xml:space="preserve">rình và yêu </w:t>
      </w:r>
      <w:r w:rsidRPr="000C2257">
        <w:rPr>
          <w:spacing w:val="-6"/>
          <w:lang w:val="vi-VN"/>
        </w:rPr>
        <w:t>c</w:t>
      </w:r>
      <w:r w:rsidRPr="00507985">
        <w:rPr>
          <w:spacing w:val="-6"/>
          <w:lang w:val="vi-VN"/>
        </w:rPr>
        <w:t xml:space="preserve">ầu kỹ </w:t>
      </w:r>
      <w:r w:rsidRPr="000C2257">
        <w:rPr>
          <w:spacing w:val="-6"/>
          <w:lang w:val="vi-VN"/>
        </w:rPr>
        <w:t>t</w:t>
      </w:r>
      <w:r w:rsidRPr="00507985">
        <w:rPr>
          <w:spacing w:val="-6"/>
          <w:lang w:val="vi-VN"/>
        </w:rPr>
        <w:t>huậ</w:t>
      </w:r>
      <w:r w:rsidRPr="000C2257">
        <w:rPr>
          <w:spacing w:val="-6"/>
          <w:lang w:val="vi-VN"/>
        </w:rPr>
        <w:t>t</w:t>
      </w:r>
      <w:r w:rsidRPr="00507985">
        <w:rPr>
          <w:spacing w:val="-6"/>
          <w:lang w:val="vi-VN"/>
        </w:rPr>
        <w:t xml:space="preserve"> </w:t>
      </w:r>
      <w:r w:rsidRPr="000C2257">
        <w:rPr>
          <w:spacing w:val="-6"/>
          <w:lang w:val="vi-VN"/>
        </w:rPr>
        <w:t>t</w:t>
      </w:r>
      <w:r w:rsidRPr="00507985">
        <w:rPr>
          <w:spacing w:val="-6"/>
          <w:lang w:val="vi-VN"/>
        </w:rPr>
        <w:t>háo lắ</w:t>
      </w:r>
      <w:r w:rsidRPr="000C2257">
        <w:rPr>
          <w:spacing w:val="-6"/>
          <w:lang w:val="vi-VN"/>
        </w:rPr>
        <w:t>p</w:t>
      </w:r>
      <w:r w:rsidRPr="00507985">
        <w:rPr>
          <w:spacing w:val="-6"/>
          <w:lang w:val="vi-VN"/>
        </w:rPr>
        <w:t xml:space="preserve"> hệ </w:t>
      </w:r>
      <w:r w:rsidRPr="000C2257">
        <w:rPr>
          <w:spacing w:val="-6"/>
          <w:lang w:val="vi-VN"/>
        </w:rPr>
        <w:t>t</w:t>
      </w:r>
      <w:r w:rsidRPr="00507985">
        <w:rPr>
          <w:spacing w:val="-6"/>
          <w:lang w:val="vi-VN"/>
        </w:rPr>
        <w:t xml:space="preserve">hống nhiên liệu động </w:t>
      </w:r>
      <w:r w:rsidRPr="000C2257">
        <w:rPr>
          <w:spacing w:val="-6"/>
          <w:lang w:val="vi-VN"/>
        </w:rPr>
        <w:t>c</w:t>
      </w:r>
      <w:r w:rsidRPr="00507985">
        <w:rPr>
          <w:spacing w:val="-6"/>
          <w:lang w:val="vi-VN"/>
        </w:rPr>
        <w:t xml:space="preserve">ơ xăng (dùng </w:t>
      </w:r>
      <w:r w:rsidRPr="000C2257">
        <w:rPr>
          <w:spacing w:val="-6"/>
          <w:lang w:val="vi-VN"/>
        </w:rPr>
        <w:t>c</w:t>
      </w:r>
      <w:r w:rsidRPr="00507985">
        <w:rPr>
          <w:spacing w:val="-6"/>
          <w:lang w:val="vi-VN"/>
        </w:rPr>
        <w:t>hế hòa khí)</w:t>
      </w:r>
    </w:p>
    <w:p w14:paraId="7035C3D8" w14:textId="77777777" w:rsidR="00C06144" w:rsidRPr="00507985" w:rsidRDefault="00C06144" w:rsidP="00C06144">
      <w:pPr>
        <w:spacing w:before="60" w:line="276" w:lineRule="auto"/>
        <w:jc w:val="both"/>
        <w:rPr>
          <w:spacing w:val="-6"/>
          <w:lang w:val="vi-VN"/>
        </w:rPr>
      </w:pPr>
      <w:r w:rsidRPr="00507985">
        <w:rPr>
          <w:spacing w:val="-6"/>
          <w:lang w:val="vi-VN"/>
        </w:rPr>
        <w:t>2.4</w:t>
      </w:r>
      <w:r>
        <w:rPr>
          <w:spacing w:val="-6"/>
          <w:lang w:val="vi-VN"/>
        </w:rPr>
        <w:t>. T</w:t>
      </w:r>
      <w:r w:rsidRPr="00507985">
        <w:rPr>
          <w:spacing w:val="-6"/>
          <w:lang w:val="vi-VN"/>
        </w:rPr>
        <w:t>háo lắ</w:t>
      </w:r>
      <w:r w:rsidRPr="000C2257">
        <w:rPr>
          <w:spacing w:val="-6"/>
          <w:lang w:val="vi-VN"/>
        </w:rPr>
        <w:t>p</w:t>
      </w:r>
      <w:r w:rsidRPr="00507985">
        <w:rPr>
          <w:spacing w:val="-6"/>
          <w:lang w:val="vi-VN"/>
        </w:rPr>
        <w:t xml:space="preserve"> hệ </w:t>
      </w:r>
      <w:r w:rsidRPr="000C2257">
        <w:rPr>
          <w:spacing w:val="-6"/>
          <w:lang w:val="vi-VN"/>
        </w:rPr>
        <w:t>t</w:t>
      </w:r>
      <w:r w:rsidRPr="00507985">
        <w:rPr>
          <w:spacing w:val="-6"/>
          <w:lang w:val="vi-VN"/>
        </w:rPr>
        <w:t xml:space="preserve">hống nhiên liệu động </w:t>
      </w:r>
      <w:r w:rsidRPr="000C2257">
        <w:rPr>
          <w:spacing w:val="-6"/>
          <w:lang w:val="vi-VN"/>
        </w:rPr>
        <w:t>c</w:t>
      </w:r>
      <w:r w:rsidRPr="00507985">
        <w:rPr>
          <w:spacing w:val="-6"/>
          <w:lang w:val="vi-VN"/>
        </w:rPr>
        <w:t xml:space="preserve">ơ xăng (dùng </w:t>
      </w:r>
      <w:r w:rsidRPr="000C2257">
        <w:rPr>
          <w:spacing w:val="-6"/>
          <w:lang w:val="vi-VN"/>
        </w:rPr>
        <w:t>c</w:t>
      </w:r>
      <w:r w:rsidRPr="00507985">
        <w:rPr>
          <w:spacing w:val="-6"/>
          <w:lang w:val="vi-VN"/>
        </w:rPr>
        <w:t>hế hòa khí)</w:t>
      </w:r>
    </w:p>
    <w:p w14:paraId="59A72AE1" w14:textId="77777777" w:rsidR="00C06144" w:rsidRPr="00507985" w:rsidRDefault="00C06144" w:rsidP="00C06144">
      <w:pPr>
        <w:spacing w:before="60" w:line="276" w:lineRule="auto"/>
        <w:jc w:val="both"/>
        <w:rPr>
          <w:spacing w:val="-6"/>
          <w:lang w:val="vi-VN"/>
        </w:rPr>
      </w:pPr>
      <w:r w:rsidRPr="00507985">
        <w:rPr>
          <w:spacing w:val="-6"/>
          <w:lang w:val="vi-VN"/>
        </w:rPr>
        <w:t xml:space="preserve">2.5. Nhận dạng </w:t>
      </w:r>
      <w:r w:rsidRPr="000C2257">
        <w:rPr>
          <w:spacing w:val="-6"/>
          <w:lang w:val="vi-VN"/>
        </w:rPr>
        <w:t>c</w:t>
      </w:r>
      <w:r w:rsidRPr="00507985">
        <w:rPr>
          <w:spacing w:val="-6"/>
          <w:lang w:val="vi-VN"/>
        </w:rPr>
        <w:t>á</w:t>
      </w:r>
      <w:r w:rsidRPr="000C2257">
        <w:rPr>
          <w:spacing w:val="-6"/>
          <w:lang w:val="vi-VN"/>
        </w:rPr>
        <w:t>c</w:t>
      </w:r>
      <w:r w:rsidRPr="00507985">
        <w:rPr>
          <w:spacing w:val="-6"/>
          <w:lang w:val="vi-VN"/>
        </w:rPr>
        <w:t xml:space="preserve"> bộ </w:t>
      </w:r>
      <w:r w:rsidRPr="000C2257">
        <w:rPr>
          <w:spacing w:val="-6"/>
          <w:lang w:val="vi-VN"/>
        </w:rPr>
        <w:t>p</w:t>
      </w:r>
      <w:r w:rsidRPr="00507985">
        <w:rPr>
          <w:spacing w:val="-6"/>
          <w:lang w:val="vi-VN"/>
        </w:rPr>
        <w:t xml:space="preserve">hận và </w:t>
      </w:r>
      <w:r w:rsidRPr="000C2257">
        <w:rPr>
          <w:spacing w:val="-6"/>
          <w:lang w:val="vi-VN"/>
        </w:rPr>
        <w:t>c</w:t>
      </w:r>
      <w:r w:rsidRPr="00507985">
        <w:rPr>
          <w:spacing w:val="-6"/>
          <w:lang w:val="vi-VN"/>
        </w:rPr>
        <w:t xml:space="preserve">hi </w:t>
      </w:r>
      <w:r w:rsidRPr="000C2257">
        <w:rPr>
          <w:spacing w:val="-6"/>
          <w:lang w:val="vi-VN"/>
        </w:rPr>
        <w:t>t</w:t>
      </w:r>
      <w:r w:rsidRPr="00507985">
        <w:rPr>
          <w:spacing w:val="-6"/>
          <w:lang w:val="vi-VN"/>
        </w:rPr>
        <w:t>iế</w:t>
      </w:r>
      <w:r w:rsidRPr="000C2257">
        <w:rPr>
          <w:spacing w:val="-6"/>
          <w:lang w:val="vi-VN"/>
        </w:rPr>
        <w:t>t</w:t>
      </w:r>
    </w:p>
    <w:p w14:paraId="7D24EBDA" w14:textId="77777777" w:rsidR="00C06144" w:rsidRPr="00507985" w:rsidRDefault="00C06144" w:rsidP="00C06144">
      <w:pPr>
        <w:spacing w:before="120" w:line="276" w:lineRule="auto"/>
        <w:jc w:val="both"/>
        <w:rPr>
          <w:b/>
          <w:spacing w:val="-6"/>
          <w:lang w:val="vi-VN"/>
        </w:rPr>
      </w:pPr>
      <w:r w:rsidRPr="00507985">
        <w:rPr>
          <w:b/>
          <w:lang w:val="vi-VN"/>
        </w:rPr>
        <w:t>Bài 2:</w:t>
      </w:r>
      <w:r w:rsidRPr="00507985">
        <w:rPr>
          <w:b/>
          <w:lang w:val="vi-VN"/>
        </w:rPr>
        <w:tab/>
        <w:t xml:space="preserve">Bảo dưỡng hệ </w:t>
      </w:r>
      <w:r w:rsidRPr="000C2257">
        <w:rPr>
          <w:b/>
          <w:lang w:val="vi-VN"/>
        </w:rPr>
        <w:t>t</w:t>
      </w:r>
      <w:r w:rsidRPr="00507985">
        <w:rPr>
          <w:b/>
          <w:lang w:val="vi-VN"/>
        </w:rPr>
        <w:t xml:space="preserve">hống nhiên liệu động </w:t>
      </w:r>
      <w:r w:rsidRPr="000C2257">
        <w:rPr>
          <w:b/>
          <w:lang w:val="vi-VN"/>
        </w:rPr>
        <w:t>c</w:t>
      </w:r>
      <w:r w:rsidRPr="00507985">
        <w:rPr>
          <w:b/>
          <w:lang w:val="vi-VN"/>
        </w:rPr>
        <w:t xml:space="preserve">ơ xăng (dùng </w:t>
      </w:r>
      <w:r w:rsidRPr="00507985">
        <w:rPr>
          <w:b/>
          <w:spacing w:val="-6"/>
          <w:lang w:val="vi-VN"/>
        </w:rPr>
        <w:t>bộ</w:t>
      </w:r>
      <w:r w:rsidRPr="00507985">
        <w:rPr>
          <w:b/>
          <w:lang w:val="vi-VN"/>
        </w:rPr>
        <w:t xml:space="preserve"> </w:t>
      </w:r>
      <w:r w:rsidRPr="000C2257">
        <w:rPr>
          <w:b/>
          <w:lang w:val="vi-VN"/>
        </w:rPr>
        <w:t>c</w:t>
      </w:r>
      <w:r w:rsidRPr="00507985">
        <w:rPr>
          <w:b/>
          <w:lang w:val="vi-VN"/>
        </w:rPr>
        <w:t>hế hòa khí)</w:t>
      </w:r>
      <w:r w:rsidRPr="00507985">
        <w:rPr>
          <w:b/>
          <w:spacing w:val="-6"/>
          <w:lang w:val="vi-VN"/>
        </w:rPr>
        <w:tab/>
      </w:r>
      <w:r w:rsidRPr="00507985">
        <w:rPr>
          <w:b/>
          <w:spacing w:val="-6"/>
          <w:lang w:val="vi-VN"/>
        </w:rPr>
        <w:tab/>
      </w:r>
      <w:r w:rsidRPr="00507985">
        <w:rPr>
          <w:b/>
          <w:spacing w:val="-6"/>
          <w:lang w:val="vi-VN"/>
        </w:rPr>
        <w:tab/>
      </w:r>
      <w:r w:rsidRPr="00507985">
        <w:rPr>
          <w:b/>
          <w:spacing w:val="-6"/>
          <w:lang w:val="vi-VN"/>
        </w:rPr>
        <w:tab/>
      </w:r>
      <w:r w:rsidRPr="00507985">
        <w:rPr>
          <w:b/>
          <w:spacing w:val="-6"/>
          <w:lang w:val="vi-VN"/>
        </w:rPr>
        <w:tab/>
      </w:r>
      <w:r w:rsidRPr="00507985">
        <w:rPr>
          <w:b/>
          <w:spacing w:val="-6"/>
          <w:lang w:val="vi-VN"/>
        </w:rPr>
        <w:tab/>
      </w:r>
      <w:r w:rsidRPr="00507985">
        <w:rPr>
          <w:b/>
          <w:spacing w:val="-6"/>
          <w:lang w:val="vi-VN"/>
        </w:rPr>
        <w:tab/>
      </w:r>
      <w:r w:rsidRPr="00507985">
        <w:rPr>
          <w:b/>
          <w:spacing w:val="-6"/>
          <w:lang w:val="vi-VN"/>
        </w:rPr>
        <w:tab/>
      </w:r>
      <w:r w:rsidRPr="00507985">
        <w:rPr>
          <w:b/>
          <w:spacing w:val="-6"/>
          <w:lang w:val="vi-VN"/>
        </w:rPr>
        <w:tab/>
      </w:r>
      <w:r w:rsidRPr="000C2257">
        <w:rPr>
          <w:lang w:val="vi-VN"/>
        </w:rPr>
        <w:t xml:space="preserve">Thời gian:   </w:t>
      </w:r>
      <w:r>
        <w:t>7</w:t>
      </w:r>
      <w:r w:rsidRPr="00507985">
        <w:rPr>
          <w:lang w:val="vi-VN"/>
        </w:rPr>
        <w:t xml:space="preserve"> giờ</w:t>
      </w:r>
    </w:p>
    <w:p w14:paraId="0C78FC8A" w14:textId="77777777" w:rsidR="00C06144" w:rsidRPr="00507985" w:rsidRDefault="00C06144" w:rsidP="00C06144">
      <w:pPr>
        <w:spacing w:before="120" w:line="276" w:lineRule="auto"/>
        <w:jc w:val="both"/>
        <w:rPr>
          <w:lang w:val="vi-VN"/>
        </w:rPr>
      </w:pPr>
      <w:r w:rsidRPr="00507985">
        <w:rPr>
          <w:lang w:val="vi-VN"/>
        </w:rPr>
        <w:t>1. Mụ</w:t>
      </w:r>
      <w:r w:rsidRPr="000C2257">
        <w:rPr>
          <w:lang w:val="vi-VN"/>
        </w:rPr>
        <w:t>c</w:t>
      </w:r>
      <w:r w:rsidRPr="00507985">
        <w:rPr>
          <w:lang w:val="vi-VN"/>
        </w:rPr>
        <w:t xml:space="preserve"> </w:t>
      </w:r>
      <w:r w:rsidRPr="000C2257">
        <w:rPr>
          <w:lang w:val="vi-VN"/>
        </w:rPr>
        <w:t>t</w:t>
      </w:r>
      <w:r w:rsidRPr="00507985">
        <w:rPr>
          <w:lang w:val="vi-VN"/>
        </w:rPr>
        <w:t xml:space="preserve">iêu </w:t>
      </w:r>
      <w:r w:rsidRPr="000C2257">
        <w:rPr>
          <w:lang w:val="vi-VN"/>
        </w:rPr>
        <w:t>c</w:t>
      </w:r>
      <w:r w:rsidRPr="00507985">
        <w:rPr>
          <w:lang w:val="vi-VN"/>
        </w:rPr>
        <w:t>ủa bài:</w:t>
      </w:r>
    </w:p>
    <w:p w14:paraId="187CF4CE" w14:textId="77777777" w:rsidR="00C06144" w:rsidRPr="00507985" w:rsidRDefault="00C06144" w:rsidP="00C06144">
      <w:pPr>
        <w:spacing w:before="60" w:line="276" w:lineRule="auto"/>
        <w:jc w:val="both"/>
        <w:rPr>
          <w:spacing w:val="-6"/>
          <w:lang w:val="vi-VN"/>
        </w:rPr>
      </w:pPr>
      <w:r>
        <w:rPr>
          <w:spacing w:val="-6"/>
          <w:lang w:val="vi-VN"/>
        </w:rPr>
        <w:t>- T</w:t>
      </w:r>
      <w:r w:rsidRPr="00507985">
        <w:rPr>
          <w:spacing w:val="-6"/>
          <w:lang w:val="vi-VN"/>
        </w:rPr>
        <w:t>rình bày đượ</w:t>
      </w:r>
      <w:r w:rsidRPr="000C2257">
        <w:rPr>
          <w:spacing w:val="-6"/>
          <w:lang w:val="vi-VN"/>
        </w:rPr>
        <w:t>c</w:t>
      </w:r>
      <w:r w:rsidRPr="00507985">
        <w:rPr>
          <w:spacing w:val="-6"/>
          <w:lang w:val="vi-VN"/>
        </w:rPr>
        <w:t xml:space="preserve"> mụ</w:t>
      </w:r>
      <w:r w:rsidRPr="000C2257">
        <w:rPr>
          <w:spacing w:val="-6"/>
          <w:lang w:val="vi-VN"/>
        </w:rPr>
        <w:t>c</w:t>
      </w:r>
      <w:r w:rsidRPr="00507985">
        <w:rPr>
          <w:spacing w:val="-6"/>
          <w:lang w:val="vi-VN"/>
        </w:rPr>
        <w:t xml:space="preserve"> đí</w:t>
      </w:r>
      <w:r w:rsidRPr="000C2257">
        <w:rPr>
          <w:spacing w:val="-6"/>
          <w:lang w:val="vi-VN"/>
        </w:rPr>
        <w:t>c</w:t>
      </w:r>
      <w:r w:rsidRPr="00507985">
        <w:rPr>
          <w:spacing w:val="-6"/>
          <w:lang w:val="vi-VN"/>
        </w:rPr>
        <w:t xml:space="preserve">h, nội dung và yêu </w:t>
      </w:r>
      <w:r w:rsidRPr="000C2257">
        <w:rPr>
          <w:spacing w:val="-6"/>
          <w:lang w:val="vi-VN"/>
        </w:rPr>
        <w:t>c</w:t>
      </w:r>
      <w:r w:rsidRPr="00507985">
        <w:rPr>
          <w:spacing w:val="-6"/>
          <w:lang w:val="vi-VN"/>
        </w:rPr>
        <w:t xml:space="preserve">ầu kỹ </w:t>
      </w:r>
      <w:r w:rsidRPr="000C2257">
        <w:rPr>
          <w:spacing w:val="-6"/>
          <w:lang w:val="vi-VN"/>
        </w:rPr>
        <w:t>t</w:t>
      </w:r>
      <w:r w:rsidRPr="00507985">
        <w:rPr>
          <w:spacing w:val="-6"/>
          <w:lang w:val="vi-VN"/>
        </w:rPr>
        <w:t>huậ</w:t>
      </w:r>
      <w:r w:rsidRPr="000C2257">
        <w:rPr>
          <w:spacing w:val="-6"/>
          <w:lang w:val="vi-VN"/>
        </w:rPr>
        <w:t>t</w:t>
      </w:r>
      <w:r w:rsidRPr="00507985">
        <w:rPr>
          <w:spacing w:val="-6"/>
          <w:lang w:val="vi-VN"/>
        </w:rPr>
        <w:t xml:space="preserve"> bảo dưỡng hệ </w:t>
      </w:r>
      <w:r w:rsidRPr="000C2257">
        <w:rPr>
          <w:spacing w:val="-6"/>
          <w:lang w:val="vi-VN"/>
        </w:rPr>
        <w:t>t</w:t>
      </w:r>
      <w:r w:rsidRPr="00507985">
        <w:rPr>
          <w:spacing w:val="-6"/>
          <w:lang w:val="vi-VN"/>
        </w:rPr>
        <w:t xml:space="preserve">hống nhiên liệu động </w:t>
      </w:r>
      <w:r w:rsidRPr="000C2257">
        <w:rPr>
          <w:spacing w:val="-6"/>
          <w:lang w:val="vi-VN"/>
        </w:rPr>
        <w:t>c</w:t>
      </w:r>
      <w:r w:rsidRPr="00507985">
        <w:rPr>
          <w:spacing w:val="-6"/>
          <w:lang w:val="vi-VN"/>
        </w:rPr>
        <w:t xml:space="preserve">ơ xăng (dùng </w:t>
      </w:r>
      <w:r w:rsidRPr="000C2257">
        <w:rPr>
          <w:spacing w:val="-6"/>
          <w:lang w:val="vi-VN"/>
        </w:rPr>
        <w:t>c</w:t>
      </w:r>
      <w:r w:rsidRPr="00507985">
        <w:rPr>
          <w:spacing w:val="-6"/>
          <w:lang w:val="vi-VN"/>
        </w:rPr>
        <w:t xml:space="preserve">hế hòa khí) </w:t>
      </w:r>
    </w:p>
    <w:p w14:paraId="0CC83EEF" w14:textId="77777777" w:rsidR="00C06144" w:rsidRPr="00507985" w:rsidRDefault="00C06144" w:rsidP="00C06144">
      <w:pPr>
        <w:spacing w:before="60" w:line="276" w:lineRule="auto"/>
        <w:jc w:val="both"/>
        <w:rPr>
          <w:spacing w:val="-6"/>
          <w:lang w:val="vi-VN"/>
        </w:rPr>
      </w:pPr>
      <w:r w:rsidRPr="00507985">
        <w:rPr>
          <w:spacing w:val="-6"/>
          <w:lang w:val="vi-VN"/>
        </w:rPr>
        <w:t>- Bảo dưỡng đượ</w:t>
      </w:r>
      <w:r w:rsidRPr="000C2257">
        <w:rPr>
          <w:spacing w:val="-6"/>
          <w:lang w:val="vi-VN"/>
        </w:rPr>
        <w:t>c</w:t>
      </w:r>
      <w:r w:rsidRPr="00507985">
        <w:rPr>
          <w:spacing w:val="-6"/>
          <w:lang w:val="vi-VN"/>
        </w:rPr>
        <w:t xml:space="preserve"> hệ </w:t>
      </w:r>
      <w:r w:rsidRPr="000C2257">
        <w:rPr>
          <w:spacing w:val="-6"/>
          <w:lang w:val="vi-VN"/>
        </w:rPr>
        <w:t>t</w:t>
      </w:r>
      <w:r w:rsidRPr="00507985">
        <w:rPr>
          <w:spacing w:val="-6"/>
          <w:lang w:val="vi-VN"/>
        </w:rPr>
        <w:t xml:space="preserve">hống nhiên liệu động </w:t>
      </w:r>
      <w:r w:rsidRPr="000C2257">
        <w:rPr>
          <w:spacing w:val="-6"/>
          <w:lang w:val="vi-VN"/>
        </w:rPr>
        <w:t>c</w:t>
      </w:r>
      <w:r w:rsidRPr="00507985">
        <w:rPr>
          <w:spacing w:val="-6"/>
          <w:lang w:val="vi-VN"/>
        </w:rPr>
        <w:t xml:space="preserve">ơ xăng (dùng </w:t>
      </w:r>
      <w:r w:rsidRPr="000C2257">
        <w:rPr>
          <w:spacing w:val="-6"/>
          <w:lang w:val="vi-VN"/>
        </w:rPr>
        <w:t>c</w:t>
      </w:r>
      <w:r w:rsidRPr="00507985">
        <w:rPr>
          <w:spacing w:val="-6"/>
          <w:lang w:val="vi-VN"/>
        </w:rPr>
        <w:t xml:space="preserve">hế hòa khí) đúng quy </w:t>
      </w:r>
      <w:r w:rsidRPr="000C2257">
        <w:rPr>
          <w:spacing w:val="-6"/>
          <w:lang w:val="vi-VN"/>
        </w:rPr>
        <w:t>t</w:t>
      </w:r>
      <w:r w:rsidRPr="00507985">
        <w:rPr>
          <w:spacing w:val="-6"/>
          <w:lang w:val="vi-VN"/>
        </w:rPr>
        <w:t xml:space="preserve">rình, quy </w:t>
      </w:r>
      <w:r w:rsidRPr="000C2257">
        <w:rPr>
          <w:spacing w:val="-6"/>
          <w:lang w:val="vi-VN"/>
        </w:rPr>
        <w:t>p</w:t>
      </w:r>
      <w:r w:rsidRPr="00507985">
        <w:rPr>
          <w:spacing w:val="-6"/>
          <w:lang w:val="vi-VN"/>
        </w:rPr>
        <w:t xml:space="preserve">hạm, và đúng yêu </w:t>
      </w:r>
      <w:r w:rsidRPr="000C2257">
        <w:rPr>
          <w:spacing w:val="-6"/>
          <w:lang w:val="vi-VN"/>
        </w:rPr>
        <w:t>c</w:t>
      </w:r>
      <w:r w:rsidRPr="00507985">
        <w:rPr>
          <w:spacing w:val="-6"/>
          <w:lang w:val="vi-VN"/>
        </w:rPr>
        <w:t xml:space="preserve">ầu kỹ </w:t>
      </w:r>
      <w:r w:rsidRPr="000C2257">
        <w:rPr>
          <w:spacing w:val="-6"/>
          <w:lang w:val="vi-VN"/>
        </w:rPr>
        <w:t>t</w:t>
      </w:r>
      <w:r w:rsidRPr="00507985">
        <w:rPr>
          <w:spacing w:val="-6"/>
          <w:lang w:val="vi-VN"/>
        </w:rPr>
        <w:t>huậ</w:t>
      </w:r>
      <w:r w:rsidRPr="000C2257">
        <w:rPr>
          <w:spacing w:val="-6"/>
          <w:lang w:val="vi-VN"/>
        </w:rPr>
        <w:t>t</w:t>
      </w:r>
      <w:r w:rsidRPr="00507985">
        <w:rPr>
          <w:spacing w:val="-6"/>
          <w:lang w:val="vi-VN"/>
        </w:rPr>
        <w:t xml:space="preserve"> bảo dưỡng</w:t>
      </w:r>
    </w:p>
    <w:p w14:paraId="7922FDDC" w14:textId="77777777" w:rsidR="00C06144" w:rsidRPr="00507985" w:rsidRDefault="00C06144" w:rsidP="00C06144">
      <w:pPr>
        <w:spacing w:line="276" w:lineRule="auto"/>
        <w:jc w:val="both"/>
        <w:rPr>
          <w:lang w:val="vi-VN"/>
        </w:rPr>
      </w:pPr>
      <w:r>
        <w:rPr>
          <w:lang w:val="vi-VN"/>
        </w:rPr>
        <w:t xml:space="preserve">- Chấp hành </w:t>
      </w:r>
      <w:r w:rsidRPr="00507985">
        <w:rPr>
          <w:lang w:val="vi-VN"/>
        </w:rPr>
        <w:t xml:space="preserve">đúng quy </w:t>
      </w:r>
      <w:r w:rsidRPr="000C2257">
        <w:rPr>
          <w:lang w:val="vi-VN"/>
        </w:rPr>
        <w:t>t</w:t>
      </w:r>
      <w:r w:rsidRPr="00507985">
        <w:rPr>
          <w:lang w:val="vi-VN"/>
        </w:rPr>
        <w:t xml:space="preserve">rình kỹ </w:t>
      </w:r>
      <w:r w:rsidRPr="000C2257">
        <w:rPr>
          <w:lang w:val="vi-VN"/>
        </w:rPr>
        <w:t>t</w:t>
      </w:r>
      <w:r w:rsidRPr="00507985">
        <w:rPr>
          <w:lang w:val="vi-VN"/>
        </w:rPr>
        <w:t>huậ</w:t>
      </w:r>
      <w:r w:rsidRPr="000C2257">
        <w:rPr>
          <w:lang w:val="vi-VN"/>
        </w:rPr>
        <w:t>t</w:t>
      </w:r>
      <w:r w:rsidRPr="00507985">
        <w:rPr>
          <w:lang w:val="vi-VN"/>
        </w:rPr>
        <w:t xml:space="preserve"> </w:t>
      </w:r>
      <w:r w:rsidRPr="00507985">
        <w:rPr>
          <w:spacing w:val="-6"/>
          <w:lang w:val="vi-VN"/>
        </w:rPr>
        <w:t xml:space="preserve">bảo dưỡng hệ </w:t>
      </w:r>
      <w:r w:rsidRPr="000C2257">
        <w:rPr>
          <w:spacing w:val="-6"/>
          <w:lang w:val="vi-VN"/>
        </w:rPr>
        <w:t>t</w:t>
      </w:r>
      <w:r w:rsidRPr="00507985">
        <w:rPr>
          <w:spacing w:val="-6"/>
          <w:lang w:val="vi-VN"/>
        </w:rPr>
        <w:t xml:space="preserve">hống nhiên liệu động </w:t>
      </w:r>
      <w:r w:rsidRPr="000C2257">
        <w:rPr>
          <w:spacing w:val="-6"/>
          <w:lang w:val="vi-VN"/>
        </w:rPr>
        <w:t>c</w:t>
      </w:r>
      <w:r w:rsidRPr="00507985">
        <w:rPr>
          <w:spacing w:val="-6"/>
          <w:lang w:val="vi-VN"/>
        </w:rPr>
        <w:t>ơ xăng .</w:t>
      </w:r>
    </w:p>
    <w:p w14:paraId="4E71D31D" w14:textId="77777777" w:rsidR="00C06144" w:rsidRPr="00507985" w:rsidRDefault="00C06144" w:rsidP="00C06144">
      <w:pPr>
        <w:spacing w:before="120" w:line="276" w:lineRule="auto"/>
        <w:jc w:val="both"/>
        <w:rPr>
          <w:lang w:val="vi-VN"/>
        </w:rPr>
      </w:pPr>
      <w:r w:rsidRPr="00507985">
        <w:rPr>
          <w:lang w:val="vi-VN"/>
        </w:rPr>
        <w:t xml:space="preserve">- Đảm bảo </w:t>
      </w:r>
      <w:r w:rsidRPr="000C2257">
        <w:rPr>
          <w:lang w:val="vi-VN"/>
        </w:rPr>
        <w:t>t</w:t>
      </w:r>
      <w:r w:rsidRPr="00507985">
        <w:rPr>
          <w:lang w:val="vi-VN"/>
        </w:rPr>
        <w:t xml:space="preserve">ính </w:t>
      </w:r>
      <w:r w:rsidRPr="000C2257">
        <w:rPr>
          <w:lang w:val="vi-VN"/>
        </w:rPr>
        <w:t>c</w:t>
      </w:r>
      <w:r w:rsidRPr="00507985">
        <w:rPr>
          <w:lang w:val="es-ES"/>
        </w:rPr>
        <w:t xml:space="preserve">ẩn </w:t>
      </w:r>
      <w:r w:rsidRPr="000C2257">
        <w:rPr>
          <w:lang w:val="vi-VN"/>
        </w:rPr>
        <w:t>t</w:t>
      </w:r>
      <w:r w:rsidRPr="00507985">
        <w:rPr>
          <w:lang w:val="es-ES"/>
        </w:rPr>
        <w:t xml:space="preserve">hận, </w:t>
      </w:r>
      <w:r w:rsidRPr="000C2257">
        <w:rPr>
          <w:lang w:val="vi-VN"/>
        </w:rPr>
        <w:t>t</w:t>
      </w:r>
      <w:r w:rsidRPr="00507985">
        <w:rPr>
          <w:lang w:val="es-ES"/>
        </w:rPr>
        <w:t xml:space="preserve">ỉ mỉ khi sử dụng dụng </w:t>
      </w:r>
      <w:r w:rsidRPr="000C2257">
        <w:rPr>
          <w:lang w:val="vi-VN"/>
        </w:rPr>
        <w:t>c</w:t>
      </w:r>
      <w:r w:rsidRPr="00507985">
        <w:rPr>
          <w:lang w:val="es-ES"/>
        </w:rPr>
        <w:t>ụ</w:t>
      </w:r>
      <w:r w:rsidRPr="00507985">
        <w:rPr>
          <w:spacing w:val="-6"/>
          <w:lang w:val="vi-VN"/>
        </w:rPr>
        <w:t xml:space="preserve"> bảo dưỡng hệ </w:t>
      </w:r>
      <w:r w:rsidRPr="000C2257">
        <w:rPr>
          <w:spacing w:val="-6"/>
          <w:lang w:val="vi-VN"/>
        </w:rPr>
        <w:t>t</w:t>
      </w:r>
      <w:r w:rsidRPr="00507985">
        <w:rPr>
          <w:spacing w:val="-6"/>
          <w:lang w:val="vi-VN"/>
        </w:rPr>
        <w:t xml:space="preserve">hống nhiên liệu động </w:t>
      </w:r>
      <w:r w:rsidRPr="000C2257">
        <w:rPr>
          <w:spacing w:val="-6"/>
          <w:lang w:val="vi-VN"/>
        </w:rPr>
        <w:t>c</w:t>
      </w:r>
      <w:r w:rsidRPr="00507985">
        <w:rPr>
          <w:spacing w:val="-6"/>
          <w:lang w:val="vi-VN"/>
        </w:rPr>
        <w:t xml:space="preserve">ơ xăng (dùng bộ </w:t>
      </w:r>
      <w:r w:rsidRPr="000C2257">
        <w:rPr>
          <w:spacing w:val="-6"/>
          <w:lang w:val="vi-VN"/>
        </w:rPr>
        <w:t>c</w:t>
      </w:r>
      <w:r w:rsidRPr="00507985">
        <w:rPr>
          <w:spacing w:val="-6"/>
          <w:lang w:val="vi-VN"/>
        </w:rPr>
        <w:t>hế hòa khí)</w:t>
      </w:r>
    </w:p>
    <w:p w14:paraId="7FBCD27A" w14:textId="77777777" w:rsidR="00C06144" w:rsidRPr="00507985" w:rsidRDefault="00C06144" w:rsidP="00C06144">
      <w:pPr>
        <w:spacing w:before="120" w:line="276" w:lineRule="auto"/>
        <w:jc w:val="both"/>
        <w:rPr>
          <w:lang w:val="vi-VN"/>
        </w:rPr>
      </w:pPr>
      <w:r w:rsidRPr="00507985">
        <w:rPr>
          <w:lang w:val="vi-VN"/>
        </w:rPr>
        <w:t xml:space="preserve">2. Nội dung </w:t>
      </w:r>
      <w:r w:rsidRPr="000C2257">
        <w:rPr>
          <w:lang w:val="vi-VN"/>
        </w:rPr>
        <w:t>c</w:t>
      </w:r>
      <w:r w:rsidRPr="00507985">
        <w:rPr>
          <w:lang w:val="vi-VN"/>
        </w:rPr>
        <w:t>ủa bài:</w:t>
      </w:r>
    </w:p>
    <w:p w14:paraId="09E39573" w14:textId="77777777" w:rsidR="00C06144" w:rsidRPr="00507985" w:rsidRDefault="00C06144" w:rsidP="00C06144">
      <w:pPr>
        <w:spacing w:before="60" w:line="276" w:lineRule="auto"/>
        <w:jc w:val="both"/>
        <w:rPr>
          <w:spacing w:val="-6"/>
          <w:lang w:val="vi-VN"/>
        </w:rPr>
      </w:pPr>
      <w:r w:rsidRPr="00507985">
        <w:rPr>
          <w:spacing w:val="-6"/>
          <w:lang w:val="vi-VN"/>
        </w:rPr>
        <w:t>2.1. Mụ</w:t>
      </w:r>
      <w:r w:rsidRPr="000C2257">
        <w:rPr>
          <w:spacing w:val="-6"/>
          <w:lang w:val="vi-VN"/>
        </w:rPr>
        <w:t>c</w:t>
      </w:r>
      <w:r w:rsidRPr="00507985">
        <w:rPr>
          <w:spacing w:val="-6"/>
          <w:lang w:val="vi-VN"/>
        </w:rPr>
        <w:t xml:space="preserve"> đí</w:t>
      </w:r>
      <w:r w:rsidRPr="000C2257">
        <w:rPr>
          <w:spacing w:val="-6"/>
          <w:lang w:val="vi-VN"/>
        </w:rPr>
        <w:t>c</w:t>
      </w:r>
      <w:r w:rsidRPr="00507985">
        <w:rPr>
          <w:spacing w:val="-6"/>
          <w:lang w:val="vi-VN"/>
        </w:rPr>
        <w:t xml:space="preserve">h, yêu </w:t>
      </w:r>
      <w:r w:rsidRPr="000C2257">
        <w:rPr>
          <w:spacing w:val="-6"/>
          <w:lang w:val="vi-VN"/>
        </w:rPr>
        <w:t>c</w:t>
      </w:r>
      <w:r w:rsidRPr="00507985">
        <w:rPr>
          <w:spacing w:val="-6"/>
          <w:lang w:val="vi-VN"/>
        </w:rPr>
        <w:t>ầu</w:t>
      </w:r>
    </w:p>
    <w:p w14:paraId="7AE90B74" w14:textId="77777777" w:rsidR="00C06144" w:rsidRPr="00507985" w:rsidRDefault="00C06144" w:rsidP="00C06144">
      <w:pPr>
        <w:spacing w:before="60" w:line="276" w:lineRule="auto"/>
        <w:jc w:val="both"/>
        <w:rPr>
          <w:spacing w:val="-6"/>
          <w:lang w:val="vi-VN"/>
        </w:rPr>
      </w:pPr>
      <w:r w:rsidRPr="00507985">
        <w:rPr>
          <w:spacing w:val="-6"/>
          <w:lang w:val="vi-VN"/>
        </w:rPr>
        <w:t xml:space="preserve">2.2. Quy </w:t>
      </w:r>
      <w:r w:rsidRPr="000C2257">
        <w:rPr>
          <w:spacing w:val="-6"/>
          <w:lang w:val="vi-VN"/>
        </w:rPr>
        <w:t>t</w:t>
      </w:r>
      <w:r w:rsidRPr="00507985">
        <w:rPr>
          <w:spacing w:val="-6"/>
          <w:lang w:val="vi-VN"/>
        </w:rPr>
        <w:t>rình bảo dưỡng</w:t>
      </w:r>
    </w:p>
    <w:p w14:paraId="59696790" w14:textId="77777777" w:rsidR="00C06144" w:rsidRPr="00507985" w:rsidRDefault="00C06144" w:rsidP="00C06144">
      <w:pPr>
        <w:spacing w:before="60" w:line="276" w:lineRule="auto"/>
        <w:jc w:val="both"/>
        <w:rPr>
          <w:spacing w:val="-6"/>
          <w:lang w:val="vi-VN"/>
        </w:rPr>
      </w:pPr>
      <w:r w:rsidRPr="00507985">
        <w:rPr>
          <w:spacing w:val="-6"/>
          <w:lang w:val="vi-VN"/>
        </w:rPr>
        <w:t>2.3</w:t>
      </w:r>
      <w:r>
        <w:rPr>
          <w:spacing w:val="-6"/>
          <w:lang w:val="vi-VN"/>
        </w:rPr>
        <w:t>. T</w:t>
      </w:r>
      <w:r w:rsidRPr="00507985">
        <w:rPr>
          <w:spacing w:val="-6"/>
          <w:lang w:val="vi-VN"/>
        </w:rPr>
        <w:t>hự</w:t>
      </w:r>
      <w:r w:rsidRPr="000C2257">
        <w:rPr>
          <w:spacing w:val="-6"/>
          <w:lang w:val="vi-VN"/>
        </w:rPr>
        <w:t>c</w:t>
      </w:r>
      <w:r w:rsidRPr="00507985">
        <w:rPr>
          <w:spacing w:val="-6"/>
          <w:lang w:val="vi-VN"/>
        </w:rPr>
        <w:t xml:space="preserve"> hành bảo dưỡng hệ </w:t>
      </w:r>
      <w:r w:rsidRPr="000C2257">
        <w:rPr>
          <w:spacing w:val="-6"/>
          <w:lang w:val="vi-VN"/>
        </w:rPr>
        <w:t>t</w:t>
      </w:r>
      <w:r w:rsidRPr="00507985">
        <w:rPr>
          <w:spacing w:val="-6"/>
          <w:lang w:val="vi-VN"/>
        </w:rPr>
        <w:t xml:space="preserve">hống nhiên liệu động </w:t>
      </w:r>
      <w:r w:rsidRPr="000C2257">
        <w:rPr>
          <w:spacing w:val="-6"/>
          <w:lang w:val="vi-VN"/>
        </w:rPr>
        <w:t>c</w:t>
      </w:r>
      <w:r w:rsidRPr="00507985">
        <w:rPr>
          <w:spacing w:val="-6"/>
          <w:lang w:val="vi-VN"/>
        </w:rPr>
        <w:t xml:space="preserve">ơ xăng (dùng </w:t>
      </w:r>
      <w:r w:rsidRPr="000C2257">
        <w:rPr>
          <w:spacing w:val="-6"/>
          <w:lang w:val="vi-VN"/>
        </w:rPr>
        <w:t>c</w:t>
      </w:r>
      <w:r w:rsidRPr="00507985">
        <w:rPr>
          <w:spacing w:val="-6"/>
          <w:lang w:val="vi-VN"/>
        </w:rPr>
        <w:t>hế hòa khí)</w:t>
      </w:r>
    </w:p>
    <w:p w14:paraId="3BB6D40F" w14:textId="77777777" w:rsidR="00C06144" w:rsidRPr="00507985" w:rsidRDefault="00C06144" w:rsidP="00C06144">
      <w:pPr>
        <w:spacing w:before="60" w:line="276" w:lineRule="auto"/>
        <w:jc w:val="both"/>
        <w:rPr>
          <w:spacing w:val="-6"/>
          <w:lang w:val="vi-VN"/>
        </w:rPr>
      </w:pPr>
      <w:r w:rsidRPr="00507985">
        <w:rPr>
          <w:spacing w:val="-6"/>
          <w:lang w:val="vi-VN"/>
        </w:rPr>
        <w:t xml:space="preserve">2.3.1 Bảo dưỡng </w:t>
      </w:r>
      <w:r w:rsidRPr="000C2257">
        <w:rPr>
          <w:spacing w:val="-6"/>
          <w:lang w:val="vi-VN"/>
        </w:rPr>
        <w:t>t</w:t>
      </w:r>
      <w:r w:rsidRPr="00507985">
        <w:rPr>
          <w:spacing w:val="-6"/>
          <w:lang w:val="vi-VN"/>
        </w:rPr>
        <w:t>hường xuyên</w:t>
      </w:r>
    </w:p>
    <w:p w14:paraId="6FF207A2" w14:textId="77777777" w:rsidR="00C06144" w:rsidRPr="00507985" w:rsidRDefault="00C06144" w:rsidP="00C06144">
      <w:pPr>
        <w:spacing w:before="120" w:line="276" w:lineRule="auto"/>
        <w:jc w:val="both"/>
        <w:rPr>
          <w:b/>
          <w:lang w:val="vi-VN"/>
        </w:rPr>
      </w:pPr>
      <w:r w:rsidRPr="00507985">
        <w:rPr>
          <w:spacing w:val="-6"/>
          <w:lang w:val="vi-VN"/>
        </w:rPr>
        <w:t>2.3.2 Bảo dưỡng định kỳ</w:t>
      </w:r>
      <w:r w:rsidRPr="00507985">
        <w:rPr>
          <w:b/>
          <w:lang w:val="vi-VN"/>
        </w:rPr>
        <w:t xml:space="preserve"> </w:t>
      </w:r>
    </w:p>
    <w:p w14:paraId="331BB6EE" w14:textId="77777777" w:rsidR="00C06144" w:rsidRPr="00507985" w:rsidRDefault="00C06144" w:rsidP="00C06144">
      <w:pPr>
        <w:spacing w:before="120" w:line="276" w:lineRule="auto"/>
        <w:jc w:val="both"/>
        <w:rPr>
          <w:lang w:val="vi-VN"/>
        </w:rPr>
      </w:pPr>
      <w:r w:rsidRPr="00507985">
        <w:rPr>
          <w:b/>
          <w:lang w:val="vi-VN"/>
        </w:rPr>
        <w:t>Bài 3:</w:t>
      </w:r>
      <w:r w:rsidRPr="00507985">
        <w:rPr>
          <w:b/>
          <w:lang w:val="vi-VN"/>
        </w:rPr>
        <w:tab/>
      </w:r>
      <w:r w:rsidRPr="00507985">
        <w:rPr>
          <w:b/>
          <w:bCs/>
          <w:spacing w:val="-6"/>
          <w:lang w:val="vi-VN"/>
        </w:rPr>
        <w:t xml:space="preserve">Sửa </w:t>
      </w:r>
      <w:r w:rsidRPr="000C2257">
        <w:rPr>
          <w:b/>
          <w:bCs/>
          <w:spacing w:val="-6"/>
          <w:lang w:val="vi-VN"/>
        </w:rPr>
        <w:t>c</w:t>
      </w:r>
      <w:r w:rsidRPr="00507985">
        <w:rPr>
          <w:b/>
          <w:bCs/>
          <w:spacing w:val="-6"/>
          <w:lang w:val="vi-VN"/>
        </w:rPr>
        <w:t xml:space="preserve">hữa bộ </w:t>
      </w:r>
      <w:r w:rsidRPr="000C2257">
        <w:rPr>
          <w:b/>
          <w:bCs/>
          <w:spacing w:val="-6"/>
          <w:lang w:val="vi-VN"/>
        </w:rPr>
        <w:t>c</w:t>
      </w:r>
      <w:r w:rsidRPr="00507985">
        <w:rPr>
          <w:b/>
          <w:bCs/>
          <w:spacing w:val="-6"/>
          <w:lang w:val="vi-VN"/>
        </w:rPr>
        <w:t>hế hòa khí</w:t>
      </w:r>
      <w:r w:rsidRPr="00507985">
        <w:rPr>
          <w:lang w:val="vi-VN"/>
        </w:rPr>
        <w:tab/>
      </w:r>
      <w:r w:rsidRPr="00507985">
        <w:rPr>
          <w:lang w:val="vi-VN"/>
        </w:rPr>
        <w:tab/>
      </w:r>
      <w:r w:rsidRPr="00507985">
        <w:rPr>
          <w:lang w:val="vi-VN"/>
        </w:rPr>
        <w:tab/>
      </w:r>
      <w:r w:rsidRPr="00507985">
        <w:rPr>
          <w:lang w:val="vi-VN"/>
        </w:rPr>
        <w:tab/>
      </w:r>
      <w:r w:rsidRPr="00507985">
        <w:rPr>
          <w:lang w:val="vi-VN"/>
        </w:rPr>
        <w:tab/>
      </w:r>
      <w:r w:rsidRPr="000C2257">
        <w:rPr>
          <w:lang w:val="vi-VN"/>
        </w:rPr>
        <w:t xml:space="preserve">Thời gian:   </w:t>
      </w:r>
      <w:r>
        <w:t>11</w:t>
      </w:r>
      <w:r w:rsidRPr="00507985">
        <w:rPr>
          <w:lang w:val="vi-VN"/>
        </w:rPr>
        <w:t xml:space="preserve"> giờ</w:t>
      </w:r>
    </w:p>
    <w:p w14:paraId="4945A3A6" w14:textId="77777777" w:rsidR="00C06144" w:rsidRPr="00507985" w:rsidRDefault="00C06144" w:rsidP="00C06144">
      <w:pPr>
        <w:spacing w:before="120" w:line="276" w:lineRule="auto"/>
        <w:jc w:val="both"/>
        <w:rPr>
          <w:lang w:val="vi-VN"/>
        </w:rPr>
      </w:pPr>
      <w:r w:rsidRPr="00507985">
        <w:rPr>
          <w:lang w:val="vi-VN"/>
        </w:rPr>
        <w:t>1. Mụ</w:t>
      </w:r>
      <w:r w:rsidRPr="000C2257">
        <w:rPr>
          <w:lang w:val="vi-VN"/>
        </w:rPr>
        <w:t>c</w:t>
      </w:r>
      <w:r w:rsidRPr="00507985">
        <w:rPr>
          <w:lang w:val="vi-VN"/>
        </w:rPr>
        <w:t xml:space="preserve"> </w:t>
      </w:r>
      <w:r w:rsidRPr="000C2257">
        <w:rPr>
          <w:lang w:val="vi-VN"/>
        </w:rPr>
        <w:t>t</w:t>
      </w:r>
      <w:r w:rsidRPr="00507985">
        <w:rPr>
          <w:lang w:val="vi-VN"/>
        </w:rPr>
        <w:t xml:space="preserve">iêu </w:t>
      </w:r>
      <w:r w:rsidRPr="000C2257">
        <w:rPr>
          <w:lang w:val="vi-VN"/>
        </w:rPr>
        <w:t>c</w:t>
      </w:r>
      <w:r w:rsidRPr="00507985">
        <w:rPr>
          <w:lang w:val="vi-VN"/>
        </w:rPr>
        <w:t>ủa bài:</w:t>
      </w:r>
    </w:p>
    <w:p w14:paraId="0FA3F352" w14:textId="77777777" w:rsidR="00C06144" w:rsidRPr="00507985" w:rsidRDefault="00C06144" w:rsidP="00C06144">
      <w:pPr>
        <w:spacing w:before="60" w:line="276" w:lineRule="auto"/>
        <w:jc w:val="both"/>
        <w:rPr>
          <w:bCs/>
          <w:spacing w:val="-6"/>
          <w:lang w:val="vi-VN"/>
        </w:rPr>
      </w:pPr>
      <w:r>
        <w:rPr>
          <w:bCs/>
          <w:spacing w:val="-6"/>
          <w:lang w:val="vi-VN"/>
        </w:rPr>
        <w:t xml:space="preserve">- Phát biểu </w:t>
      </w:r>
      <w:r w:rsidRPr="00507985">
        <w:rPr>
          <w:bCs/>
          <w:spacing w:val="-6"/>
          <w:lang w:val="vi-VN"/>
        </w:rPr>
        <w:t xml:space="preserve">đúng yêu </w:t>
      </w:r>
      <w:r w:rsidRPr="000C2257">
        <w:rPr>
          <w:bCs/>
          <w:spacing w:val="-6"/>
          <w:lang w:val="vi-VN"/>
        </w:rPr>
        <w:t>c</w:t>
      </w:r>
      <w:r w:rsidRPr="00507985">
        <w:rPr>
          <w:bCs/>
          <w:spacing w:val="-6"/>
          <w:lang w:val="vi-VN"/>
        </w:rPr>
        <w:t xml:space="preserve">ầu, nhiệm vụ </w:t>
      </w:r>
      <w:r w:rsidRPr="000C2257">
        <w:rPr>
          <w:bCs/>
          <w:spacing w:val="-6"/>
          <w:lang w:val="vi-VN"/>
        </w:rPr>
        <w:t>c</w:t>
      </w:r>
      <w:r w:rsidRPr="00507985">
        <w:rPr>
          <w:bCs/>
          <w:spacing w:val="-6"/>
          <w:lang w:val="vi-VN"/>
        </w:rPr>
        <w:t xml:space="preserve">ủa bộ </w:t>
      </w:r>
      <w:r w:rsidRPr="000C2257">
        <w:rPr>
          <w:bCs/>
          <w:spacing w:val="-6"/>
          <w:lang w:val="vi-VN"/>
        </w:rPr>
        <w:t>c</w:t>
      </w:r>
      <w:r w:rsidRPr="00507985">
        <w:rPr>
          <w:bCs/>
          <w:spacing w:val="-6"/>
          <w:lang w:val="vi-VN"/>
        </w:rPr>
        <w:t>hế hòa khí</w:t>
      </w:r>
    </w:p>
    <w:p w14:paraId="1FBA465D" w14:textId="77777777" w:rsidR="00C06144" w:rsidRPr="00507985" w:rsidRDefault="00C06144" w:rsidP="00C06144">
      <w:pPr>
        <w:spacing w:before="60" w:line="276" w:lineRule="auto"/>
        <w:jc w:val="both"/>
        <w:rPr>
          <w:bCs/>
          <w:spacing w:val="-6"/>
          <w:lang w:val="vi-VN"/>
        </w:rPr>
      </w:pPr>
      <w:r w:rsidRPr="00507985">
        <w:rPr>
          <w:bCs/>
          <w:spacing w:val="-6"/>
          <w:lang w:val="vi-VN"/>
        </w:rPr>
        <w:t xml:space="preserve">- Giải </w:t>
      </w:r>
      <w:r w:rsidRPr="000C2257">
        <w:rPr>
          <w:bCs/>
          <w:spacing w:val="-6"/>
          <w:lang w:val="vi-VN"/>
        </w:rPr>
        <w:t>t</w:t>
      </w:r>
      <w:r w:rsidRPr="00507985">
        <w:rPr>
          <w:bCs/>
          <w:spacing w:val="-6"/>
          <w:lang w:val="vi-VN"/>
        </w:rPr>
        <w:t>hí</w:t>
      </w:r>
      <w:r w:rsidRPr="000C2257">
        <w:rPr>
          <w:bCs/>
          <w:spacing w:val="-6"/>
          <w:lang w:val="vi-VN"/>
        </w:rPr>
        <w:t>c</w:t>
      </w:r>
      <w:r w:rsidRPr="00507985">
        <w:rPr>
          <w:bCs/>
          <w:spacing w:val="-6"/>
          <w:lang w:val="vi-VN"/>
        </w:rPr>
        <w:t>h đượ</w:t>
      </w:r>
      <w:r w:rsidRPr="000C2257">
        <w:rPr>
          <w:bCs/>
          <w:spacing w:val="-6"/>
          <w:lang w:val="vi-VN"/>
        </w:rPr>
        <w:t>c</w:t>
      </w:r>
      <w:r w:rsidRPr="00507985">
        <w:rPr>
          <w:bCs/>
          <w:spacing w:val="-6"/>
          <w:lang w:val="vi-VN"/>
        </w:rPr>
        <w:t xml:space="preserve"> </w:t>
      </w:r>
      <w:r w:rsidRPr="000C2257">
        <w:rPr>
          <w:bCs/>
          <w:spacing w:val="-6"/>
          <w:lang w:val="vi-VN"/>
        </w:rPr>
        <w:t>c</w:t>
      </w:r>
      <w:r w:rsidRPr="00507985">
        <w:rPr>
          <w:bCs/>
          <w:spacing w:val="-6"/>
          <w:lang w:val="vi-VN"/>
        </w:rPr>
        <w:t xml:space="preserve">ấu </w:t>
      </w:r>
      <w:r w:rsidRPr="000C2257">
        <w:rPr>
          <w:bCs/>
          <w:spacing w:val="-6"/>
          <w:lang w:val="vi-VN"/>
        </w:rPr>
        <w:t>t</w:t>
      </w:r>
      <w:r w:rsidRPr="00507985">
        <w:rPr>
          <w:bCs/>
          <w:spacing w:val="-6"/>
          <w:lang w:val="vi-VN"/>
        </w:rPr>
        <w:t>ạo và nguyên lý làm việ</w:t>
      </w:r>
      <w:r w:rsidRPr="000C2257">
        <w:rPr>
          <w:bCs/>
          <w:spacing w:val="-6"/>
          <w:lang w:val="vi-VN"/>
        </w:rPr>
        <w:t>c</w:t>
      </w:r>
      <w:r w:rsidRPr="00507985">
        <w:rPr>
          <w:bCs/>
          <w:spacing w:val="-6"/>
          <w:lang w:val="vi-VN"/>
        </w:rPr>
        <w:t xml:space="preserve"> </w:t>
      </w:r>
      <w:r w:rsidRPr="000C2257">
        <w:rPr>
          <w:bCs/>
          <w:spacing w:val="-6"/>
          <w:lang w:val="vi-VN"/>
        </w:rPr>
        <w:t>c</w:t>
      </w:r>
      <w:r w:rsidRPr="00507985">
        <w:rPr>
          <w:bCs/>
          <w:spacing w:val="-6"/>
          <w:lang w:val="vi-VN"/>
        </w:rPr>
        <w:t xml:space="preserve">ủa bộ </w:t>
      </w:r>
      <w:r w:rsidRPr="000C2257">
        <w:rPr>
          <w:bCs/>
          <w:spacing w:val="-6"/>
          <w:lang w:val="vi-VN"/>
        </w:rPr>
        <w:t>c</w:t>
      </w:r>
      <w:r w:rsidRPr="00507985">
        <w:rPr>
          <w:bCs/>
          <w:spacing w:val="-6"/>
          <w:lang w:val="vi-VN"/>
        </w:rPr>
        <w:t>hế hòa khí</w:t>
      </w:r>
    </w:p>
    <w:p w14:paraId="482A32C1" w14:textId="77777777" w:rsidR="00C06144" w:rsidRPr="00507985" w:rsidRDefault="00C06144" w:rsidP="00C06144">
      <w:pPr>
        <w:spacing w:before="60" w:line="276" w:lineRule="auto"/>
        <w:jc w:val="both"/>
        <w:rPr>
          <w:bCs/>
          <w:spacing w:val="-6"/>
          <w:lang w:val="vi-VN"/>
        </w:rPr>
      </w:pPr>
      <w:r>
        <w:rPr>
          <w:bCs/>
          <w:spacing w:val="-6"/>
          <w:lang w:val="vi-VN"/>
        </w:rPr>
        <w:t>- T</w:t>
      </w:r>
      <w:r w:rsidRPr="00507985">
        <w:rPr>
          <w:bCs/>
          <w:spacing w:val="-6"/>
          <w:lang w:val="vi-VN"/>
        </w:rPr>
        <w:t>háo lắ</w:t>
      </w:r>
      <w:r w:rsidRPr="000C2257">
        <w:rPr>
          <w:bCs/>
          <w:spacing w:val="-6"/>
          <w:lang w:val="vi-VN"/>
        </w:rPr>
        <w:t>p</w:t>
      </w:r>
      <w:r w:rsidRPr="00507985">
        <w:rPr>
          <w:bCs/>
          <w:spacing w:val="-6"/>
          <w:lang w:val="vi-VN"/>
        </w:rPr>
        <w:t xml:space="preserve">, nhận dạng, kiểm </w:t>
      </w:r>
      <w:r w:rsidRPr="000C2257">
        <w:rPr>
          <w:bCs/>
          <w:spacing w:val="-6"/>
          <w:lang w:val="vi-VN"/>
        </w:rPr>
        <w:t>t</w:t>
      </w:r>
      <w:r w:rsidRPr="00507985">
        <w:rPr>
          <w:bCs/>
          <w:spacing w:val="-6"/>
          <w:lang w:val="vi-VN"/>
        </w:rPr>
        <w:t xml:space="preserve">ra và sửa </w:t>
      </w:r>
      <w:r w:rsidRPr="000C2257">
        <w:rPr>
          <w:bCs/>
          <w:spacing w:val="-6"/>
          <w:lang w:val="vi-VN"/>
        </w:rPr>
        <w:t>c</w:t>
      </w:r>
      <w:r w:rsidRPr="00507985">
        <w:rPr>
          <w:bCs/>
          <w:spacing w:val="-6"/>
          <w:lang w:val="vi-VN"/>
        </w:rPr>
        <w:t>hữa đượ</w:t>
      </w:r>
      <w:r w:rsidRPr="000C2257">
        <w:rPr>
          <w:bCs/>
          <w:spacing w:val="-6"/>
          <w:lang w:val="vi-VN"/>
        </w:rPr>
        <w:t>c</w:t>
      </w:r>
      <w:r w:rsidRPr="00507985">
        <w:rPr>
          <w:bCs/>
          <w:spacing w:val="-6"/>
          <w:lang w:val="vi-VN"/>
        </w:rPr>
        <w:t xml:space="preserve"> bộ </w:t>
      </w:r>
      <w:r w:rsidRPr="000C2257">
        <w:rPr>
          <w:bCs/>
          <w:spacing w:val="-6"/>
          <w:lang w:val="vi-VN"/>
        </w:rPr>
        <w:t>c</w:t>
      </w:r>
      <w:r w:rsidRPr="00507985">
        <w:rPr>
          <w:bCs/>
          <w:spacing w:val="-6"/>
          <w:lang w:val="vi-VN"/>
        </w:rPr>
        <w:t xml:space="preserve">hế hòa khí đúng yêu </w:t>
      </w:r>
      <w:r w:rsidRPr="000C2257">
        <w:rPr>
          <w:bCs/>
          <w:spacing w:val="-6"/>
          <w:lang w:val="vi-VN"/>
        </w:rPr>
        <w:t>c</w:t>
      </w:r>
      <w:r w:rsidRPr="00507985">
        <w:rPr>
          <w:bCs/>
          <w:spacing w:val="-6"/>
          <w:lang w:val="vi-VN"/>
        </w:rPr>
        <w:t xml:space="preserve">ầu kỹ </w:t>
      </w:r>
      <w:r w:rsidRPr="000C2257">
        <w:rPr>
          <w:bCs/>
          <w:spacing w:val="-6"/>
          <w:lang w:val="vi-VN"/>
        </w:rPr>
        <w:t>t</w:t>
      </w:r>
      <w:r w:rsidRPr="00507985">
        <w:rPr>
          <w:bCs/>
          <w:spacing w:val="-6"/>
          <w:lang w:val="vi-VN"/>
        </w:rPr>
        <w:t>huậ</w:t>
      </w:r>
      <w:r w:rsidRPr="000C2257">
        <w:rPr>
          <w:bCs/>
          <w:spacing w:val="-6"/>
          <w:lang w:val="vi-VN"/>
        </w:rPr>
        <w:t>t</w:t>
      </w:r>
    </w:p>
    <w:p w14:paraId="15E9EF35" w14:textId="77777777" w:rsidR="00C06144" w:rsidRPr="00507985" w:rsidRDefault="00C06144" w:rsidP="00C06144">
      <w:pPr>
        <w:spacing w:line="276" w:lineRule="auto"/>
        <w:jc w:val="both"/>
        <w:rPr>
          <w:lang w:val="vi-VN"/>
        </w:rPr>
      </w:pPr>
      <w:r>
        <w:rPr>
          <w:lang w:val="vi-VN"/>
        </w:rPr>
        <w:t xml:space="preserve">- Chấp hành </w:t>
      </w:r>
      <w:r w:rsidRPr="00507985">
        <w:rPr>
          <w:lang w:val="vi-VN"/>
        </w:rPr>
        <w:t xml:space="preserve">đúng quy </w:t>
      </w:r>
      <w:r w:rsidRPr="000C2257">
        <w:rPr>
          <w:lang w:val="vi-VN"/>
        </w:rPr>
        <w:t>t</w:t>
      </w:r>
      <w:r w:rsidRPr="00507985">
        <w:rPr>
          <w:lang w:val="vi-VN"/>
        </w:rPr>
        <w:t xml:space="preserve">rình kỹ </w:t>
      </w:r>
      <w:r w:rsidRPr="000C2257">
        <w:rPr>
          <w:lang w:val="vi-VN"/>
        </w:rPr>
        <w:t>t</w:t>
      </w:r>
      <w:r w:rsidRPr="00507985">
        <w:rPr>
          <w:lang w:val="vi-VN"/>
        </w:rPr>
        <w:t>huậ</w:t>
      </w:r>
      <w:r w:rsidRPr="000C2257">
        <w:rPr>
          <w:lang w:val="vi-VN"/>
        </w:rPr>
        <w:t>t</w:t>
      </w:r>
      <w:r w:rsidRPr="00507985">
        <w:rPr>
          <w:lang w:val="vi-VN"/>
        </w:rPr>
        <w:t xml:space="preserve"> </w:t>
      </w:r>
      <w:r w:rsidRPr="00507985">
        <w:rPr>
          <w:bCs/>
          <w:spacing w:val="-6"/>
          <w:lang w:val="vi-VN"/>
        </w:rPr>
        <w:t xml:space="preserve">sửa </w:t>
      </w:r>
      <w:r w:rsidRPr="000C2257">
        <w:rPr>
          <w:bCs/>
          <w:spacing w:val="-6"/>
          <w:lang w:val="vi-VN"/>
        </w:rPr>
        <w:t>c</w:t>
      </w:r>
      <w:r w:rsidRPr="00507985">
        <w:rPr>
          <w:bCs/>
          <w:spacing w:val="-6"/>
          <w:lang w:val="vi-VN"/>
        </w:rPr>
        <w:t xml:space="preserve">hữa bộ </w:t>
      </w:r>
      <w:r w:rsidRPr="000C2257">
        <w:rPr>
          <w:bCs/>
          <w:spacing w:val="-6"/>
          <w:lang w:val="vi-VN"/>
        </w:rPr>
        <w:t>c</w:t>
      </w:r>
      <w:r w:rsidRPr="00507985">
        <w:rPr>
          <w:bCs/>
          <w:spacing w:val="-6"/>
          <w:lang w:val="vi-VN"/>
        </w:rPr>
        <w:t xml:space="preserve">hế hòa khí </w:t>
      </w:r>
      <w:r w:rsidRPr="00507985">
        <w:rPr>
          <w:lang w:val="vi-VN"/>
        </w:rPr>
        <w:tab/>
      </w:r>
    </w:p>
    <w:p w14:paraId="4A8A769B" w14:textId="77777777" w:rsidR="00C06144" w:rsidRPr="00507985" w:rsidRDefault="00C06144" w:rsidP="00C06144">
      <w:pPr>
        <w:spacing w:before="120" w:line="276" w:lineRule="auto"/>
        <w:jc w:val="both"/>
        <w:rPr>
          <w:bCs/>
          <w:spacing w:val="-6"/>
          <w:lang w:val="vi-VN"/>
        </w:rPr>
      </w:pPr>
      <w:r w:rsidRPr="00507985">
        <w:rPr>
          <w:lang w:val="vi-VN"/>
        </w:rPr>
        <w:t xml:space="preserve">- Đảm bảo </w:t>
      </w:r>
      <w:r w:rsidRPr="000C2257">
        <w:rPr>
          <w:lang w:val="vi-VN"/>
        </w:rPr>
        <w:t>t</w:t>
      </w:r>
      <w:r w:rsidRPr="00507985">
        <w:rPr>
          <w:lang w:val="vi-VN"/>
        </w:rPr>
        <w:t xml:space="preserve">ính </w:t>
      </w:r>
      <w:r w:rsidRPr="000C2257">
        <w:rPr>
          <w:lang w:val="vi-VN"/>
        </w:rPr>
        <w:t>c</w:t>
      </w:r>
      <w:r w:rsidRPr="00507985">
        <w:rPr>
          <w:lang w:val="es-ES"/>
        </w:rPr>
        <w:t xml:space="preserve">ẩn </w:t>
      </w:r>
      <w:r w:rsidRPr="000C2257">
        <w:rPr>
          <w:lang w:val="vi-VN"/>
        </w:rPr>
        <w:t>t</w:t>
      </w:r>
      <w:r w:rsidRPr="00507985">
        <w:rPr>
          <w:lang w:val="es-ES"/>
        </w:rPr>
        <w:t xml:space="preserve">hận, </w:t>
      </w:r>
      <w:r w:rsidRPr="000C2257">
        <w:rPr>
          <w:lang w:val="vi-VN"/>
        </w:rPr>
        <w:t>t</w:t>
      </w:r>
      <w:r w:rsidRPr="00507985">
        <w:rPr>
          <w:lang w:val="es-ES"/>
        </w:rPr>
        <w:t xml:space="preserve">ỉ mỉ khi sử dụng dụng </w:t>
      </w:r>
      <w:r w:rsidRPr="000C2257">
        <w:rPr>
          <w:lang w:val="vi-VN"/>
        </w:rPr>
        <w:t>c</w:t>
      </w:r>
      <w:r w:rsidRPr="00507985">
        <w:rPr>
          <w:lang w:val="es-ES"/>
        </w:rPr>
        <w:t>ụ</w:t>
      </w:r>
      <w:r w:rsidRPr="00507985">
        <w:rPr>
          <w:spacing w:val="-6"/>
          <w:lang w:val="vi-VN"/>
        </w:rPr>
        <w:t xml:space="preserve"> </w:t>
      </w:r>
      <w:r w:rsidRPr="00507985">
        <w:rPr>
          <w:bCs/>
          <w:spacing w:val="-6"/>
          <w:lang w:val="vi-VN"/>
        </w:rPr>
        <w:t xml:space="preserve">sửa </w:t>
      </w:r>
      <w:r w:rsidRPr="000C2257">
        <w:rPr>
          <w:bCs/>
          <w:spacing w:val="-6"/>
          <w:lang w:val="vi-VN"/>
        </w:rPr>
        <w:t>c</w:t>
      </w:r>
      <w:r w:rsidRPr="00507985">
        <w:rPr>
          <w:bCs/>
          <w:spacing w:val="-6"/>
          <w:lang w:val="vi-VN"/>
        </w:rPr>
        <w:t xml:space="preserve">hữa bộ </w:t>
      </w:r>
      <w:r w:rsidRPr="000C2257">
        <w:rPr>
          <w:bCs/>
          <w:spacing w:val="-6"/>
          <w:lang w:val="vi-VN"/>
        </w:rPr>
        <w:t>c</w:t>
      </w:r>
      <w:r w:rsidRPr="00507985">
        <w:rPr>
          <w:bCs/>
          <w:spacing w:val="-6"/>
          <w:lang w:val="vi-VN"/>
        </w:rPr>
        <w:t xml:space="preserve">hế hòa khí </w:t>
      </w:r>
    </w:p>
    <w:p w14:paraId="3CF4F48C" w14:textId="77777777" w:rsidR="00C06144" w:rsidRPr="00507985" w:rsidRDefault="00C06144" w:rsidP="00C06144">
      <w:pPr>
        <w:spacing w:before="120" w:line="276" w:lineRule="auto"/>
        <w:jc w:val="both"/>
        <w:rPr>
          <w:lang w:val="vi-VN"/>
        </w:rPr>
      </w:pPr>
      <w:r w:rsidRPr="00507985">
        <w:rPr>
          <w:lang w:val="vi-VN"/>
        </w:rPr>
        <w:t xml:space="preserve">2. Nội dung </w:t>
      </w:r>
      <w:r w:rsidRPr="000C2257">
        <w:rPr>
          <w:lang w:val="vi-VN"/>
        </w:rPr>
        <w:t>c</w:t>
      </w:r>
      <w:r w:rsidRPr="00507985">
        <w:rPr>
          <w:lang w:val="vi-VN"/>
        </w:rPr>
        <w:t>ủa bài:</w:t>
      </w:r>
    </w:p>
    <w:p w14:paraId="1C566957" w14:textId="77777777" w:rsidR="00C06144" w:rsidRPr="00507985" w:rsidRDefault="00C06144" w:rsidP="00C06144">
      <w:pPr>
        <w:spacing w:before="60" w:line="276" w:lineRule="auto"/>
        <w:jc w:val="both"/>
        <w:rPr>
          <w:bCs/>
          <w:spacing w:val="-6"/>
          <w:lang w:val="vi-VN"/>
        </w:rPr>
      </w:pPr>
      <w:r w:rsidRPr="00507985">
        <w:rPr>
          <w:bCs/>
          <w:spacing w:val="-6"/>
          <w:lang w:val="vi-VN"/>
        </w:rPr>
        <w:t xml:space="preserve">2.1. Nhiệm vụ, yêu </w:t>
      </w:r>
      <w:r w:rsidRPr="000C2257">
        <w:rPr>
          <w:bCs/>
          <w:spacing w:val="-6"/>
          <w:lang w:val="vi-VN"/>
        </w:rPr>
        <w:t>c</w:t>
      </w:r>
      <w:r w:rsidRPr="00507985">
        <w:rPr>
          <w:bCs/>
          <w:spacing w:val="-6"/>
          <w:lang w:val="vi-VN"/>
        </w:rPr>
        <w:t xml:space="preserve">ầu, </w:t>
      </w:r>
      <w:r w:rsidRPr="000C2257">
        <w:rPr>
          <w:bCs/>
          <w:spacing w:val="-6"/>
          <w:lang w:val="vi-VN"/>
        </w:rPr>
        <w:t>p</w:t>
      </w:r>
      <w:r w:rsidRPr="00507985">
        <w:rPr>
          <w:bCs/>
          <w:spacing w:val="-6"/>
          <w:lang w:val="vi-VN"/>
        </w:rPr>
        <w:t xml:space="preserve">hân loại </w:t>
      </w:r>
    </w:p>
    <w:p w14:paraId="3A13F736" w14:textId="77777777" w:rsidR="00C06144" w:rsidRPr="00507985" w:rsidRDefault="00C06144" w:rsidP="00C06144">
      <w:pPr>
        <w:spacing w:before="60" w:line="276" w:lineRule="auto"/>
        <w:jc w:val="both"/>
        <w:rPr>
          <w:bCs/>
          <w:spacing w:val="-6"/>
          <w:lang w:val="vi-VN"/>
        </w:rPr>
      </w:pPr>
      <w:r w:rsidRPr="00507985">
        <w:rPr>
          <w:bCs/>
          <w:spacing w:val="-6"/>
          <w:lang w:val="vi-VN"/>
        </w:rPr>
        <w:t>2.2</w:t>
      </w:r>
      <w:r>
        <w:rPr>
          <w:bCs/>
          <w:spacing w:val="-6"/>
          <w:lang w:val="vi-VN"/>
        </w:rPr>
        <w:t>. C</w:t>
      </w:r>
      <w:r w:rsidRPr="00507985">
        <w:rPr>
          <w:bCs/>
          <w:spacing w:val="-6"/>
          <w:lang w:val="vi-VN"/>
        </w:rPr>
        <w:t xml:space="preserve">ấu </w:t>
      </w:r>
      <w:r w:rsidRPr="000C2257">
        <w:rPr>
          <w:bCs/>
          <w:spacing w:val="-6"/>
          <w:lang w:val="vi-VN"/>
        </w:rPr>
        <w:t>t</w:t>
      </w:r>
      <w:r w:rsidRPr="00507985">
        <w:rPr>
          <w:bCs/>
          <w:spacing w:val="-6"/>
          <w:lang w:val="vi-VN"/>
        </w:rPr>
        <w:t>ạo và nguyên lý làm việ</w:t>
      </w:r>
      <w:r w:rsidRPr="000C2257">
        <w:rPr>
          <w:bCs/>
          <w:spacing w:val="-6"/>
          <w:lang w:val="vi-VN"/>
        </w:rPr>
        <w:t>c</w:t>
      </w:r>
      <w:r w:rsidRPr="00507985">
        <w:rPr>
          <w:bCs/>
          <w:spacing w:val="-6"/>
          <w:lang w:val="vi-VN"/>
        </w:rPr>
        <w:t xml:space="preserve"> </w:t>
      </w:r>
    </w:p>
    <w:p w14:paraId="2AFFACD5" w14:textId="77777777" w:rsidR="00C06144" w:rsidRPr="00507985" w:rsidRDefault="00C06144" w:rsidP="00C06144">
      <w:pPr>
        <w:spacing w:before="60" w:line="276" w:lineRule="auto"/>
        <w:jc w:val="both"/>
        <w:rPr>
          <w:bCs/>
          <w:spacing w:val="-6"/>
          <w:lang w:val="vi-VN"/>
        </w:rPr>
      </w:pPr>
      <w:r w:rsidRPr="00507985">
        <w:rPr>
          <w:bCs/>
          <w:spacing w:val="-6"/>
          <w:lang w:val="vi-VN"/>
        </w:rPr>
        <w:t xml:space="preserve">2.3. Hiện </w:t>
      </w:r>
      <w:r w:rsidRPr="000C2257">
        <w:rPr>
          <w:bCs/>
          <w:spacing w:val="-6"/>
          <w:lang w:val="vi-VN"/>
        </w:rPr>
        <w:t>t</w:t>
      </w:r>
      <w:r w:rsidRPr="00507985">
        <w:rPr>
          <w:bCs/>
          <w:spacing w:val="-6"/>
          <w:lang w:val="vi-VN"/>
        </w:rPr>
        <w:t xml:space="preserve">ượng, nguyên nhân sai hỏng và </w:t>
      </w:r>
      <w:r w:rsidRPr="000C2257">
        <w:rPr>
          <w:bCs/>
          <w:spacing w:val="-6"/>
          <w:lang w:val="vi-VN"/>
        </w:rPr>
        <w:t>p</w:t>
      </w:r>
      <w:r w:rsidRPr="00507985">
        <w:rPr>
          <w:bCs/>
          <w:spacing w:val="-6"/>
          <w:lang w:val="vi-VN"/>
        </w:rPr>
        <w:t xml:space="preserve">hương </w:t>
      </w:r>
      <w:r w:rsidRPr="000C2257">
        <w:rPr>
          <w:bCs/>
          <w:spacing w:val="-6"/>
          <w:lang w:val="vi-VN"/>
        </w:rPr>
        <w:t>p</w:t>
      </w:r>
      <w:r w:rsidRPr="00507985">
        <w:rPr>
          <w:bCs/>
          <w:spacing w:val="-6"/>
          <w:lang w:val="vi-VN"/>
        </w:rPr>
        <w:t>há</w:t>
      </w:r>
      <w:r w:rsidRPr="000C2257">
        <w:rPr>
          <w:bCs/>
          <w:spacing w:val="-6"/>
          <w:lang w:val="vi-VN"/>
        </w:rPr>
        <w:t>p</w:t>
      </w:r>
      <w:r w:rsidRPr="00507985">
        <w:rPr>
          <w:bCs/>
          <w:spacing w:val="-6"/>
          <w:lang w:val="vi-VN"/>
        </w:rPr>
        <w:t xml:space="preserve"> kiểm </w:t>
      </w:r>
      <w:r w:rsidRPr="000C2257">
        <w:rPr>
          <w:bCs/>
          <w:spacing w:val="-6"/>
          <w:lang w:val="vi-VN"/>
        </w:rPr>
        <w:t>t</w:t>
      </w:r>
      <w:r w:rsidRPr="00507985">
        <w:rPr>
          <w:bCs/>
          <w:spacing w:val="-6"/>
          <w:lang w:val="vi-VN"/>
        </w:rPr>
        <w:t xml:space="preserve">ra sửa </w:t>
      </w:r>
      <w:r w:rsidRPr="000C2257">
        <w:rPr>
          <w:bCs/>
          <w:spacing w:val="-6"/>
          <w:lang w:val="vi-VN"/>
        </w:rPr>
        <w:t>c</w:t>
      </w:r>
      <w:r w:rsidRPr="00507985">
        <w:rPr>
          <w:bCs/>
          <w:spacing w:val="-6"/>
          <w:lang w:val="vi-VN"/>
        </w:rPr>
        <w:t xml:space="preserve">hữa bộ </w:t>
      </w:r>
      <w:r w:rsidRPr="000C2257">
        <w:rPr>
          <w:bCs/>
          <w:spacing w:val="-6"/>
          <w:lang w:val="vi-VN"/>
        </w:rPr>
        <w:t>c</w:t>
      </w:r>
      <w:r w:rsidRPr="00507985">
        <w:rPr>
          <w:bCs/>
          <w:spacing w:val="-6"/>
          <w:lang w:val="vi-VN"/>
        </w:rPr>
        <w:t xml:space="preserve">hế hòa khí </w:t>
      </w:r>
    </w:p>
    <w:p w14:paraId="2D963588" w14:textId="77777777" w:rsidR="00C06144" w:rsidRPr="00507985" w:rsidRDefault="00C06144" w:rsidP="00C06144">
      <w:pPr>
        <w:spacing w:before="60" w:line="276" w:lineRule="auto"/>
        <w:jc w:val="both"/>
        <w:rPr>
          <w:bCs/>
          <w:spacing w:val="-6"/>
          <w:lang w:val="vi-VN"/>
        </w:rPr>
      </w:pPr>
      <w:r w:rsidRPr="00507985">
        <w:rPr>
          <w:bCs/>
          <w:spacing w:val="-6"/>
          <w:lang w:val="vi-VN"/>
        </w:rPr>
        <w:t xml:space="preserve">2.4. Quy </w:t>
      </w:r>
      <w:r w:rsidRPr="000C2257">
        <w:rPr>
          <w:bCs/>
          <w:spacing w:val="-6"/>
          <w:lang w:val="vi-VN"/>
        </w:rPr>
        <w:t>t</w:t>
      </w:r>
      <w:r w:rsidRPr="00507985">
        <w:rPr>
          <w:bCs/>
          <w:spacing w:val="-6"/>
          <w:lang w:val="vi-VN"/>
        </w:rPr>
        <w:t xml:space="preserve">rình và yêu </w:t>
      </w:r>
      <w:r w:rsidRPr="000C2257">
        <w:rPr>
          <w:bCs/>
          <w:spacing w:val="-6"/>
          <w:lang w:val="vi-VN"/>
        </w:rPr>
        <w:t>c</w:t>
      </w:r>
      <w:r w:rsidRPr="00507985">
        <w:rPr>
          <w:bCs/>
          <w:spacing w:val="-6"/>
          <w:lang w:val="vi-VN"/>
        </w:rPr>
        <w:t xml:space="preserve">ầu kỹ </w:t>
      </w:r>
      <w:r w:rsidRPr="000C2257">
        <w:rPr>
          <w:bCs/>
          <w:spacing w:val="-6"/>
          <w:lang w:val="vi-VN"/>
        </w:rPr>
        <w:t>t</w:t>
      </w:r>
      <w:r w:rsidRPr="00507985">
        <w:rPr>
          <w:bCs/>
          <w:spacing w:val="-6"/>
          <w:lang w:val="vi-VN"/>
        </w:rPr>
        <w:t>huậ</w:t>
      </w:r>
      <w:r w:rsidRPr="000C2257">
        <w:rPr>
          <w:bCs/>
          <w:spacing w:val="-6"/>
          <w:lang w:val="vi-VN"/>
        </w:rPr>
        <w:t>t</w:t>
      </w:r>
      <w:r w:rsidRPr="00507985">
        <w:rPr>
          <w:bCs/>
          <w:spacing w:val="-6"/>
          <w:lang w:val="vi-VN"/>
        </w:rPr>
        <w:t xml:space="preserve"> sửa </w:t>
      </w:r>
      <w:r w:rsidRPr="000C2257">
        <w:rPr>
          <w:bCs/>
          <w:spacing w:val="-6"/>
          <w:lang w:val="vi-VN"/>
        </w:rPr>
        <w:t>c</w:t>
      </w:r>
      <w:r w:rsidRPr="00507985">
        <w:rPr>
          <w:bCs/>
          <w:spacing w:val="-6"/>
          <w:lang w:val="vi-VN"/>
        </w:rPr>
        <w:t>hữa</w:t>
      </w:r>
    </w:p>
    <w:p w14:paraId="76906730" w14:textId="77777777" w:rsidR="00C06144" w:rsidRPr="00507985" w:rsidRDefault="00C06144" w:rsidP="00C06144">
      <w:pPr>
        <w:spacing w:before="120" w:line="276" w:lineRule="auto"/>
        <w:jc w:val="both"/>
        <w:rPr>
          <w:b/>
          <w:lang w:val="es-ES"/>
        </w:rPr>
      </w:pPr>
      <w:r w:rsidRPr="00507985">
        <w:rPr>
          <w:bCs/>
          <w:spacing w:val="-6"/>
          <w:lang w:val="vi-VN"/>
        </w:rPr>
        <w:t>2.5</w:t>
      </w:r>
      <w:r>
        <w:rPr>
          <w:bCs/>
          <w:spacing w:val="-6"/>
          <w:lang w:val="vi-VN"/>
        </w:rPr>
        <w:t>. T</w:t>
      </w:r>
      <w:r w:rsidRPr="00507985">
        <w:rPr>
          <w:bCs/>
          <w:spacing w:val="-6"/>
          <w:lang w:val="vi-VN"/>
        </w:rPr>
        <w:t>hự</w:t>
      </w:r>
      <w:r w:rsidRPr="000C2257">
        <w:rPr>
          <w:bCs/>
          <w:spacing w:val="-6"/>
          <w:lang w:val="vi-VN"/>
        </w:rPr>
        <w:t>c</w:t>
      </w:r>
      <w:r w:rsidRPr="00507985">
        <w:rPr>
          <w:bCs/>
          <w:spacing w:val="-6"/>
          <w:lang w:val="vi-VN"/>
        </w:rPr>
        <w:t xml:space="preserve"> hành kiểm </w:t>
      </w:r>
      <w:r w:rsidRPr="000C2257">
        <w:rPr>
          <w:bCs/>
          <w:spacing w:val="-6"/>
          <w:lang w:val="vi-VN"/>
        </w:rPr>
        <w:t>t</w:t>
      </w:r>
      <w:r w:rsidRPr="00507985">
        <w:rPr>
          <w:bCs/>
          <w:spacing w:val="-6"/>
          <w:lang w:val="vi-VN"/>
        </w:rPr>
        <w:t xml:space="preserve">ra, sửa </w:t>
      </w:r>
      <w:r w:rsidRPr="000C2257">
        <w:rPr>
          <w:bCs/>
          <w:spacing w:val="-6"/>
          <w:lang w:val="vi-VN"/>
        </w:rPr>
        <w:t>c</w:t>
      </w:r>
      <w:r w:rsidRPr="00507985">
        <w:rPr>
          <w:bCs/>
          <w:spacing w:val="-6"/>
          <w:lang w:val="vi-VN"/>
        </w:rPr>
        <w:t xml:space="preserve">hữa bộ </w:t>
      </w:r>
      <w:r w:rsidRPr="000C2257">
        <w:rPr>
          <w:bCs/>
          <w:spacing w:val="-6"/>
          <w:lang w:val="vi-VN"/>
        </w:rPr>
        <w:t>c</w:t>
      </w:r>
      <w:r w:rsidRPr="00507985">
        <w:rPr>
          <w:bCs/>
          <w:spacing w:val="-6"/>
          <w:lang w:val="vi-VN"/>
        </w:rPr>
        <w:t>hế hòa khí</w:t>
      </w:r>
      <w:r w:rsidRPr="00507985">
        <w:rPr>
          <w:b/>
          <w:lang w:val="es-ES"/>
        </w:rPr>
        <w:t xml:space="preserve"> </w:t>
      </w:r>
    </w:p>
    <w:p w14:paraId="1CD392E7" w14:textId="77777777" w:rsidR="00C06144" w:rsidRPr="00507985" w:rsidRDefault="00C06144" w:rsidP="00C06144">
      <w:pPr>
        <w:spacing w:before="120" w:line="276" w:lineRule="auto"/>
        <w:jc w:val="both"/>
        <w:rPr>
          <w:lang w:val="es-ES"/>
        </w:rPr>
      </w:pPr>
      <w:r w:rsidRPr="00507985">
        <w:rPr>
          <w:b/>
          <w:lang w:val="es-ES"/>
        </w:rPr>
        <w:t>Bài 4:</w:t>
      </w:r>
      <w:r w:rsidRPr="00507985">
        <w:rPr>
          <w:b/>
          <w:lang w:val="es-ES"/>
        </w:rPr>
        <w:tab/>
      </w:r>
      <w:r w:rsidRPr="00507985">
        <w:rPr>
          <w:b/>
          <w:bCs/>
          <w:spacing w:val="-6"/>
          <w:lang w:val="es-ES"/>
        </w:rPr>
        <w:t xml:space="preserve">Sửa </w:t>
      </w:r>
      <w:r w:rsidRPr="000C2257">
        <w:rPr>
          <w:b/>
          <w:bCs/>
          <w:spacing w:val="-6"/>
          <w:lang w:val="es-ES"/>
        </w:rPr>
        <w:t>c</w:t>
      </w:r>
      <w:r w:rsidRPr="00507985">
        <w:rPr>
          <w:b/>
          <w:bCs/>
          <w:spacing w:val="-6"/>
          <w:lang w:val="es-ES"/>
        </w:rPr>
        <w:t xml:space="preserve">hữa </w:t>
      </w:r>
      <w:r w:rsidRPr="000C2257">
        <w:rPr>
          <w:b/>
          <w:bCs/>
          <w:spacing w:val="-6"/>
          <w:lang w:val="es-ES"/>
        </w:rPr>
        <w:t>t</w:t>
      </w:r>
      <w:r w:rsidRPr="00507985">
        <w:rPr>
          <w:b/>
          <w:bCs/>
          <w:spacing w:val="-6"/>
          <w:lang w:val="es-ES"/>
        </w:rPr>
        <w:t xml:space="preserve">hùng </w:t>
      </w:r>
      <w:r w:rsidRPr="000C2257">
        <w:rPr>
          <w:b/>
          <w:bCs/>
          <w:spacing w:val="-6"/>
          <w:lang w:val="es-ES"/>
        </w:rPr>
        <w:t>c</w:t>
      </w:r>
      <w:r w:rsidRPr="00507985">
        <w:rPr>
          <w:b/>
          <w:bCs/>
          <w:spacing w:val="-6"/>
          <w:lang w:val="es-ES"/>
        </w:rPr>
        <w:t>hứa xăng và đường dẫn xăng</w:t>
      </w:r>
      <w:r w:rsidRPr="00507985">
        <w:rPr>
          <w:lang w:val="es-ES"/>
        </w:rPr>
        <w:tab/>
      </w:r>
      <w:r w:rsidRPr="000C2257">
        <w:rPr>
          <w:lang w:val="es-ES"/>
        </w:rPr>
        <w:t xml:space="preserve">Thời gian:   </w:t>
      </w:r>
      <w:r>
        <w:rPr>
          <w:lang w:val="es-ES"/>
        </w:rPr>
        <w:t>6</w:t>
      </w:r>
      <w:r w:rsidRPr="00507985">
        <w:rPr>
          <w:lang w:val="es-ES"/>
        </w:rPr>
        <w:t xml:space="preserve"> giờ</w:t>
      </w:r>
    </w:p>
    <w:p w14:paraId="7BB76222" w14:textId="77777777" w:rsidR="00C06144" w:rsidRPr="00507985" w:rsidRDefault="00C06144" w:rsidP="00C06144">
      <w:pPr>
        <w:spacing w:before="120" w:line="276" w:lineRule="auto"/>
        <w:jc w:val="both"/>
        <w:rPr>
          <w:lang w:val="es-ES"/>
        </w:rPr>
      </w:pPr>
      <w:r w:rsidRPr="00507985">
        <w:rPr>
          <w:lang w:val="es-ES"/>
        </w:rPr>
        <w:t>1. Mụ</w:t>
      </w:r>
      <w:r w:rsidRPr="000C2257">
        <w:rPr>
          <w:lang w:val="es-ES"/>
        </w:rPr>
        <w:t>c</w:t>
      </w:r>
      <w:r w:rsidRPr="00507985">
        <w:rPr>
          <w:lang w:val="es-ES"/>
        </w:rPr>
        <w:t xml:space="preserve"> </w:t>
      </w:r>
      <w:r w:rsidRPr="000C2257">
        <w:rPr>
          <w:lang w:val="es-ES"/>
        </w:rPr>
        <w:t>t</w:t>
      </w:r>
      <w:r w:rsidRPr="00507985">
        <w:rPr>
          <w:lang w:val="es-ES"/>
        </w:rPr>
        <w:t xml:space="preserve">iêu </w:t>
      </w:r>
      <w:r w:rsidRPr="000C2257">
        <w:rPr>
          <w:lang w:val="es-ES"/>
        </w:rPr>
        <w:t>c</w:t>
      </w:r>
      <w:r w:rsidRPr="00507985">
        <w:rPr>
          <w:lang w:val="es-ES"/>
        </w:rPr>
        <w:t>ủa bài:</w:t>
      </w:r>
    </w:p>
    <w:p w14:paraId="453CB7B9" w14:textId="77777777" w:rsidR="00C06144" w:rsidRPr="00507985" w:rsidRDefault="00C06144" w:rsidP="00C06144">
      <w:pPr>
        <w:spacing w:before="60" w:line="276" w:lineRule="auto"/>
        <w:jc w:val="both"/>
        <w:rPr>
          <w:bCs/>
          <w:spacing w:val="-6"/>
          <w:lang w:val="es-ES"/>
        </w:rPr>
      </w:pPr>
      <w:r>
        <w:rPr>
          <w:bCs/>
          <w:spacing w:val="-6"/>
          <w:lang w:val="es-ES"/>
        </w:rPr>
        <w:t xml:space="preserve">- Phát biểu </w:t>
      </w:r>
      <w:r w:rsidRPr="00507985">
        <w:rPr>
          <w:bCs/>
          <w:spacing w:val="-6"/>
          <w:lang w:val="es-ES"/>
        </w:rPr>
        <w:t>đượ</w:t>
      </w:r>
      <w:r w:rsidRPr="000C2257">
        <w:rPr>
          <w:bCs/>
          <w:spacing w:val="-6"/>
          <w:lang w:val="es-ES"/>
        </w:rPr>
        <w:t>c</w:t>
      </w:r>
      <w:r w:rsidRPr="00507985">
        <w:rPr>
          <w:bCs/>
          <w:spacing w:val="-6"/>
          <w:lang w:val="es-ES"/>
        </w:rPr>
        <w:t xml:space="preserve"> nhiệm vụ, yêu </w:t>
      </w:r>
      <w:r w:rsidRPr="000C2257">
        <w:rPr>
          <w:bCs/>
          <w:spacing w:val="-6"/>
          <w:lang w:val="es-ES"/>
        </w:rPr>
        <w:t>c</w:t>
      </w:r>
      <w:r w:rsidRPr="00507985">
        <w:rPr>
          <w:bCs/>
          <w:spacing w:val="-6"/>
          <w:lang w:val="es-ES"/>
        </w:rPr>
        <w:t xml:space="preserve">ầu </w:t>
      </w:r>
      <w:r w:rsidRPr="000C2257">
        <w:rPr>
          <w:bCs/>
          <w:spacing w:val="-6"/>
          <w:lang w:val="es-ES"/>
        </w:rPr>
        <w:t>c</w:t>
      </w:r>
      <w:r w:rsidRPr="00507985">
        <w:rPr>
          <w:bCs/>
          <w:spacing w:val="-6"/>
          <w:lang w:val="es-ES"/>
        </w:rPr>
        <w:t xml:space="preserve">ủa </w:t>
      </w:r>
      <w:r w:rsidRPr="000C2257">
        <w:rPr>
          <w:bCs/>
          <w:spacing w:val="-6"/>
          <w:lang w:val="es-ES"/>
        </w:rPr>
        <w:t>t</w:t>
      </w:r>
      <w:r w:rsidRPr="00507985">
        <w:rPr>
          <w:bCs/>
          <w:spacing w:val="-6"/>
          <w:lang w:val="es-ES"/>
        </w:rPr>
        <w:t xml:space="preserve">hùng </w:t>
      </w:r>
      <w:r w:rsidRPr="000C2257">
        <w:rPr>
          <w:bCs/>
          <w:spacing w:val="-6"/>
          <w:lang w:val="es-ES"/>
        </w:rPr>
        <w:t>c</w:t>
      </w:r>
      <w:r w:rsidRPr="00507985">
        <w:rPr>
          <w:bCs/>
          <w:spacing w:val="-6"/>
          <w:lang w:val="es-ES"/>
        </w:rPr>
        <w:t>hứa xăng và đường dẫn xăng</w:t>
      </w:r>
    </w:p>
    <w:p w14:paraId="45611A56" w14:textId="77777777" w:rsidR="00C06144" w:rsidRPr="00507985" w:rsidRDefault="00C06144" w:rsidP="00C06144">
      <w:pPr>
        <w:spacing w:before="60" w:line="276" w:lineRule="auto"/>
        <w:jc w:val="both"/>
        <w:rPr>
          <w:bCs/>
          <w:spacing w:val="-6"/>
          <w:lang w:val="es-ES"/>
        </w:rPr>
      </w:pPr>
      <w:r w:rsidRPr="00507985">
        <w:rPr>
          <w:bCs/>
          <w:spacing w:val="-6"/>
          <w:lang w:val="es-ES"/>
        </w:rPr>
        <w:t xml:space="preserve">- Giải </w:t>
      </w:r>
      <w:r w:rsidRPr="000C2257">
        <w:rPr>
          <w:bCs/>
          <w:spacing w:val="-6"/>
          <w:lang w:val="es-ES"/>
        </w:rPr>
        <w:t>t</w:t>
      </w:r>
      <w:r w:rsidRPr="00507985">
        <w:rPr>
          <w:bCs/>
          <w:spacing w:val="-6"/>
          <w:lang w:val="es-ES"/>
        </w:rPr>
        <w:t>hí</w:t>
      </w:r>
      <w:r w:rsidRPr="000C2257">
        <w:rPr>
          <w:bCs/>
          <w:spacing w:val="-6"/>
          <w:lang w:val="es-ES"/>
        </w:rPr>
        <w:t>c</w:t>
      </w:r>
      <w:r w:rsidRPr="00507985">
        <w:rPr>
          <w:bCs/>
          <w:spacing w:val="-6"/>
          <w:lang w:val="es-ES"/>
        </w:rPr>
        <w:t>h đượ</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ấu </w:t>
      </w:r>
      <w:r w:rsidRPr="000C2257">
        <w:rPr>
          <w:bCs/>
          <w:spacing w:val="-6"/>
          <w:lang w:val="es-ES"/>
        </w:rPr>
        <w:t>t</w:t>
      </w:r>
      <w:r w:rsidRPr="00507985">
        <w:rPr>
          <w:bCs/>
          <w:spacing w:val="-6"/>
          <w:lang w:val="es-ES"/>
        </w:rPr>
        <w:t>ạo và nguyên lý làm việ</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ủa </w:t>
      </w:r>
      <w:r w:rsidRPr="000C2257">
        <w:rPr>
          <w:bCs/>
          <w:spacing w:val="-6"/>
          <w:lang w:val="es-ES"/>
        </w:rPr>
        <w:t>t</w:t>
      </w:r>
      <w:r w:rsidRPr="00507985">
        <w:rPr>
          <w:bCs/>
          <w:spacing w:val="-6"/>
          <w:lang w:val="es-ES"/>
        </w:rPr>
        <w:t>hùng nhiên liệu và đường dẫn xăng</w:t>
      </w:r>
    </w:p>
    <w:p w14:paraId="393C1ED3" w14:textId="77777777" w:rsidR="00C06144" w:rsidRPr="00507985" w:rsidRDefault="00C06144" w:rsidP="00C06144">
      <w:pPr>
        <w:spacing w:before="60" w:line="276" w:lineRule="auto"/>
        <w:jc w:val="both"/>
        <w:rPr>
          <w:bCs/>
          <w:spacing w:val="-6"/>
          <w:lang w:val="es-ES"/>
        </w:rPr>
      </w:pPr>
      <w:r>
        <w:rPr>
          <w:bCs/>
          <w:spacing w:val="-6"/>
          <w:lang w:val="es-ES"/>
        </w:rPr>
        <w:t>- T</w:t>
      </w:r>
      <w:r w:rsidRPr="00507985">
        <w:rPr>
          <w:bCs/>
          <w:spacing w:val="-6"/>
          <w:lang w:val="es-ES"/>
        </w:rPr>
        <w:t>háo lắ</w:t>
      </w:r>
      <w:r w:rsidRPr="000C2257">
        <w:rPr>
          <w:bCs/>
          <w:spacing w:val="-6"/>
          <w:lang w:val="es-ES"/>
        </w:rPr>
        <w:t>p</w:t>
      </w:r>
      <w:r w:rsidRPr="00507985">
        <w:rPr>
          <w:bCs/>
          <w:spacing w:val="-6"/>
          <w:lang w:val="es-ES"/>
        </w:rPr>
        <w:t xml:space="preserve">, nhận dạng, kiểm </w:t>
      </w:r>
      <w:r w:rsidRPr="000C2257">
        <w:rPr>
          <w:bCs/>
          <w:spacing w:val="-6"/>
          <w:lang w:val="es-ES"/>
        </w:rPr>
        <w:t>t</w:t>
      </w:r>
      <w:r w:rsidRPr="00507985">
        <w:rPr>
          <w:bCs/>
          <w:spacing w:val="-6"/>
          <w:lang w:val="es-ES"/>
        </w:rPr>
        <w:t xml:space="preserve">ra và sửa </w:t>
      </w:r>
      <w:r w:rsidRPr="000C2257">
        <w:rPr>
          <w:bCs/>
          <w:spacing w:val="-6"/>
          <w:lang w:val="es-ES"/>
        </w:rPr>
        <w:t>c</w:t>
      </w:r>
      <w:r w:rsidRPr="00507985">
        <w:rPr>
          <w:bCs/>
          <w:spacing w:val="-6"/>
          <w:lang w:val="es-ES"/>
        </w:rPr>
        <w:t>hữa đượ</w:t>
      </w:r>
      <w:r w:rsidRPr="000C2257">
        <w:rPr>
          <w:bCs/>
          <w:spacing w:val="-6"/>
          <w:lang w:val="es-ES"/>
        </w:rPr>
        <w:t>c</w:t>
      </w:r>
      <w:r w:rsidRPr="00507985">
        <w:rPr>
          <w:bCs/>
          <w:spacing w:val="-6"/>
          <w:lang w:val="es-ES"/>
        </w:rPr>
        <w:t xml:space="preserve"> </w:t>
      </w:r>
      <w:r w:rsidRPr="000C2257">
        <w:rPr>
          <w:bCs/>
          <w:spacing w:val="-6"/>
          <w:lang w:val="es-ES"/>
        </w:rPr>
        <w:t>t</w:t>
      </w:r>
      <w:r w:rsidRPr="00507985">
        <w:rPr>
          <w:bCs/>
          <w:spacing w:val="-6"/>
          <w:lang w:val="es-ES"/>
        </w:rPr>
        <w:t xml:space="preserve">hùng nhiên liệu và đường dẫn xăng đúng yêu </w:t>
      </w:r>
      <w:r w:rsidRPr="000C2257">
        <w:rPr>
          <w:bCs/>
          <w:spacing w:val="-6"/>
          <w:lang w:val="es-ES"/>
        </w:rPr>
        <w:t>c</w:t>
      </w:r>
      <w:r w:rsidRPr="00507985">
        <w:rPr>
          <w:bCs/>
          <w:spacing w:val="-6"/>
          <w:lang w:val="es-ES"/>
        </w:rPr>
        <w:t xml:space="preserve">ầu kỹ </w:t>
      </w:r>
      <w:r w:rsidRPr="000C2257">
        <w:rPr>
          <w:bCs/>
          <w:spacing w:val="-6"/>
          <w:lang w:val="es-ES"/>
        </w:rPr>
        <w:t>t</w:t>
      </w:r>
      <w:r w:rsidRPr="00507985">
        <w:rPr>
          <w:bCs/>
          <w:spacing w:val="-6"/>
          <w:lang w:val="es-ES"/>
        </w:rPr>
        <w:t>huậ</w:t>
      </w:r>
      <w:r w:rsidRPr="000C2257">
        <w:rPr>
          <w:bCs/>
          <w:spacing w:val="-6"/>
          <w:lang w:val="es-ES"/>
        </w:rPr>
        <w:t>t</w:t>
      </w:r>
    </w:p>
    <w:p w14:paraId="5277465D" w14:textId="77777777" w:rsidR="00C06144" w:rsidRPr="00507985" w:rsidRDefault="00C06144" w:rsidP="00C06144">
      <w:pPr>
        <w:spacing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sửa </w:t>
      </w:r>
      <w:r w:rsidRPr="000C2257">
        <w:rPr>
          <w:lang w:val="es-ES"/>
        </w:rPr>
        <w:t>c</w:t>
      </w:r>
      <w:r w:rsidRPr="00507985">
        <w:rPr>
          <w:lang w:val="es-ES"/>
        </w:rPr>
        <w:t xml:space="preserve">hữa </w:t>
      </w:r>
      <w:r w:rsidRPr="000C2257">
        <w:rPr>
          <w:bCs/>
          <w:spacing w:val="-6"/>
          <w:lang w:val="es-ES"/>
        </w:rPr>
        <w:t>t</w:t>
      </w:r>
      <w:r w:rsidRPr="00507985">
        <w:rPr>
          <w:bCs/>
          <w:spacing w:val="-6"/>
          <w:lang w:val="es-ES"/>
        </w:rPr>
        <w:t>hùng nhiên liệu và đường dẫn xăng</w:t>
      </w:r>
      <w:r w:rsidRPr="00507985">
        <w:rPr>
          <w:bCs/>
          <w:spacing w:val="-6"/>
          <w:lang w:val="vi-VN"/>
        </w:rPr>
        <w:t xml:space="preserve"> </w:t>
      </w:r>
    </w:p>
    <w:p w14:paraId="44D34317" w14:textId="77777777" w:rsidR="00C06144" w:rsidRPr="00507985" w:rsidRDefault="00C06144" w:rsidP="00C06144">
      <w:pPr>
        <w:spacing w:before="60" w:line="276" w:lineRule="auto"/>
        <w:jc w:val="both"/>
        <w:rPr>
          <w:spacing w:val="-6"/>
          <w:lang w:val="es-ES"/>
        </w:rPr>
      </w:pPr>
      <w:r w:rsidRPr="00507985">
        <w:rPr>
          <w:lang w:val="es-ES"/>
        </w:rPr>
        <w:t xml:space="preserve">- Đảm bảo </w:t>
      </w:r>
      <w:r w:rsidRPr="000C2257">
        <w:rPr>
          <w:lang w:val="es-ES"/>
        </w:rPr>
        <w:t>t</w:t>
      </w:r>
      <w:r w:rsidRPr="00507985">
        <w:rPr>
          <w:lang w:val="es-ES"/>
        </w:rPr>
        <w:t xml:space="preserve">ính </w:t>
      </w:r>
      <w:r w:rsidRPr="000C2257">
        <w:rPr>
          <w:lang w:val="es-ES"/>
        </w:rPr>
        <w:t>c</w:t>
      </w:r>
      <w:r w:rsidRPr="00507985">
        <w:rPr>
          <w:lang w:val="es-ES"/>
        </w:rPr>
        <w:t xml:space="preserve">ẩn </w:t>
      </w:r>
      <w:r w:rsidRPr="000C2257">
        <w:rPr>
          <w:lang w:val="es-ES"/>
        </w:rPr>
        <w:t>t</w:t>
      </w:r>
      <w:r w:rsidRPr="00507985">
        <w:rPr>
          <w:lang w:val="es-ES"/>
        </w:rPr>
        <w:t xml:space="preserve">hận, </w:t>
      </w:r>
      <w:r w:rsidRPr="000C2257">
        <w:rPr>
          <w:lang w:val="es-ES"/>
        </w:rPr>
        <w:t>t</w:t>
      </w:r>
      <w:r w:rsidRPr="00507985">
        <w:rPr>
          <w:lang w:val="es-ES"/>
        </w:rPr>
        <w:t xml:space="preserve">ỉ mỉ khi sử dụng dụng </w:t>
      </w:r>
      <w:r w:rsidRPr="000C2257">
        <w:rPr>
          <w:lang w:val="es-ES"/>
        </w:rPr>
        <w:t>c</w:t>
      </w:r>
      <w:r w:rsidRPr="00507985">
        <w:rPr>
          <w:lang w:val="es-ES"/>
        </w:rPr>
        <w:t>ụ</w:t>
      </w:r>
      <w:r w:rsidRPr="00507985">
        <w:rPr>
          <w:spacing w:val="-6"/>
          <w:lang w:val="es-ES"/>
        </w:rPr>
        <w:t xml:space="preserve"> </w:t>
      </w:r>
      <w:r w:rsidRPr="00507985">
        <w:rPr>
          <w:bCs/>
          <w:spacing w:val="-6"/>
          <w:lang w:val="vi-VN"/>
        </w:rPr>
        <w:t xml:space="preserve">sửa </w:t>
      </w:r>
      <w:r w:rsidRPr="000C2257">
        <w:rPr>
          <w:bCs/>
          <w:spacing w:val="-6"/>
          <w:lang w:val="es-ES"/>
        </w:rPr>
        <w:t>c</w:t>
      </w:r>
      <w:r w:rsidRPr="00507985">
        <w:rPr>
          <w:bCs/>
          <w:spacing w:val="-6"/>
          <w:lang w:val="vi-VN"/>
        </w:rPr>
        <w:t xml:space="preserve">hữa </w:t>
      </w:r>
      <w:r w:rsidRPr="000C2257">
        <w:rPr>
          <w:bCs/>
          <w:spacing w:val="-6"/>
          <w:lang w:val="es-ES"/>
        </w:rPr>
        <w:t>t</w:t>
      </w:r>
      <w:r w:rsidRPr="00507985">
        <w:rPr>
          <w:bCs/>
          <w:spacing w:val="-6"/>
          <w:lang w:val="es-ES"/>
        </w:rPr>
        <w:t>hùng nhiên liệu và đường dẫn xăng</w:t>
      </w:r>
    </w:p>
    <w:p w14:paraId="77C19302" w14:textId="77777777" w:rsidR="00C06144" w:rsidRPr="00507985" w:rsidRDefault="00C06144" w:rsidP="00C06144">
      <w:pPr>
        <w:spacing w:before="120" w:line="276" w:lineRule="auto"/>
        <w:jc w:val="both"/>
        <w:rPr>
          <w:lang w:val="es-ES"/>
        </w:rPr>
      </w:pPr>
      <w:r w:rsidRPr="00507985">
        <w:rPr>
          <w:lang w:val="es-ES"/>
        </w:rPr>
        <w:t xml:space="preserve">2. Nội dung </w:t>
      </w:r>
      <w:r w:rsidRPr="000C2257">
        <w:rPr>
          <w:lang w:val="es-ES"/>
        </w:rPr>
        <w:t>c</w:t>
      </w:r>
      <w:r w:rsidRPr="00507985">
        <w:rPr>
          <w:lang w:val="es-ES"/>
        </w:rPr>
        <w:t>ủa bài:</w:t>
      </w:r>
    </w:p>
    <w:p w14:paraId="5831A2C5" w14:textId="77777777" w:rsidR="00C06144" w:rsidRPr="00507985" w:rsidRDefault="00C06144" w:rsidP="00C06144">
      <w:pPr>
        <w:spacing w:before="60" w:line="276" w:lineRule="auto"/>
        <w:jc w:val="both"/>
        <w:rPr>
          <w:bCs/>
          <w:spacing w:val="-6"/>
          <w:lang w:val="es-ES"/>
        </w:rPr>
      </w:pPr>
      <w:r w:rsidRPr="00507985">
        <w:rPr>
          <w:bCs/>
          <w:spacing w:val="-6"/>
          <w:lang w:val="es-ES"/>
        </w:rPr>
        <w:t xml:space="preserve">2.1. Nhiệm vụ, yêu </w:t>
      </w:r>
      <w:r w:rsidRPr="000C2257">
        <w:rPr>
          <w:bCs/>
          <w:spacing w:val="-6"/>
          <w:lang w:val="es-ES"/>
        </w:rPr>
        <w:t>c</w:t>
      </w:r>
      <w:r w:rsidRPr="00507985">
        <w:rPr>
          <w:bCs/>
          <w:spacing w:val="-6"/>
          <w:lang w:val="es-ES"/>
        </w:rPr>
        <w:t xml:space="preserve">ầu </w:t>
      </w:r>
      <w:r w:rsidRPr="000C2257">
        <w:rPr>
          <w:bCs/>
          <w:spacing w:val="-6"/>
          <w:lang w:val="es-ES"/>
        </w:rPr>
        <w:t>c</w:t>
      </w:r>
      <w:r w:rsidRPr="00507985">
        <w:rPr>
          <w:bCs/>
          <w:spacing w:val="-6"/>
          <w:lang w:val="es-ES"/>
        </w:rPr>
        <w:t xml:space="preserve">ủa </w:t>
      </w:r>
      <w:r w:rsidRPr="000C2257">
        <w:rPr>
          <w:bCs/>
          <w:spacing w:val="-6"/>
          <w:lang w:val="es-ES"/>
        </w:rPr>
        <w:t>t</w:t>
      </w:r>
      <w:r w:rsidRPr="00507985">
        <w:rPr>
          <w:bCs/>
          <w:spacing w:val="-6"/>
          <w:lang w:val="es-ES"/>
        </w:rPr>
        <w:t xml:space="preserve">hùng </w:t>
      </w:r>
      <w:r w:rsidRPr="000C2257">
        <w:rPr>
          <w:bCs/>
          <w:spacing w:val="-6"/>
          <w:lang w:val="es-ES"/>
        </w:rPr>
        <w:t>c</w:t>
      </w:r>
      <w:r w:rsidRPr="00507985">
        <w:rPr>
          <w:bCs/>
          <w:spacing w:val="-6"/>
          <w:lang w:val="es-ES"/>
        </w:rPr>
        <w:t>hứa xăng và đường dẫn xăng</w:t>
      </w:r>
    </w:p>
    <w:p w14:paraId="033E40E7" w14:textId="77777777" w:rsidR="00C06144" w:rsidRPr="00507985" w:rsidRDefault="00C06144" w:rsidP="00C06144">
      <w:pPr>
        <w:spacing w:before="60" w:line="276" w:lineRule="auto"/>
        <w:jc w:val="both"/>
        <w:rPr>
          <w:bCs/>
          <w:spacing w:val="-6"/>
          <w:lang w:val="es-ES"/>
        </w:rPr>
      </w:pPr>
      <w:r w:rsidRPr="00507985">
        <w:rPr>
          <w:bCs/>
          <w:spacing w:val="-6"/>
          <w:lang w:val="es-ES"/>
        </w:rPr>
        <w:t>2.2</w:t>
      </w:r>
      <w:r>
        <w:rPr>
          <w:bCs/>
          <w:spacing w:val="-6"/>
          <w:lang w:val="es-ES"/>
        </w:rPr>
        <w:t>. C</w:t>
      </w:r>
      <w:r w:rsidRPr="00507985">
        <w:rPr>
          <w:bCs/>
          <w:spacing w:val="-6"/>
          <w:lang w:val="es-ES"/>
        </w:rPr>
        <w:t xml:space="preserve">ấu </w:t>
      </w:r>
      <w:r w:rsidRPr="000C2257">
        <w:rPr>
          <w:bCs/>
          <w:spacing w:val="-6"/>
          <w:lang w:val="es-ES"/>
        </w:rPr>
        <w:t>t</w:t>
      </w:r>
      <w:r w:rsidRPr="00507985">
        <w:rPr>
          <w:bCs/>
          <w:spacing w:val="-6"/>
          <w:lang w:val="es-ES"/>
        </w:rPr>
        <w:t xml:space="preserve">ạo </w:t>
      </w:r>
      <w:r w:rsidRPr="000C2257">
        <w:rPr>
          <w:bCs/>
          <w:spacing w:val="-6"/>
          <w:lang w:val="es-ES"/>
        </w:rPr>
        <w:t>t</w:t>
      </w:r>
      <w:r w:rsidRPr="00507985">
        <w:rPr>
          <w:bCs/>
          <w:spacing w:val="-6"/>
          <w:lang w:val="es-ES"/>
        </w:rPr>
        <w:t>hùng nhiên liệu và nguyên lý làm việ</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ủa đường dẫn xăng </w:t>
      </w:r>
    </w:p>
    <w:p w14:paraId="064C8F86" w14:textId="77777777" w:rsidR="00C06144" w:rsidRPr="00507985" w:rsidRDefault="00C06144" w:rsidP="00C06144">
      <w:pPr>
        <w:spacing w:before="60" w:line="276" w:lineRule="auto"/>
        <w:jc w:val="both"/>
        <w:rPr>
          <w:bCs/>
          <w:spacing w:val="-6"/>
          <w:lang w:val="es-ES"/>
        </w:rPr>
      </w:pPr>
      <w:r w:rsidRPr="00507985">
        <w:rPr>
          <w:bCs/>
          <w:spacing w:val="-6"/>
          <w:lang w:val="es-ES"/>
        </w:rPr>
        <w:t xml:space="preserve">2.3. Hiện </w:t>
      </w:r>
      <w:r w:rsidRPr="000C2257">
        <w:rPr>
          <w:bCs/>
          <w:spacing w:val="-6"/>
          <w:lang w:val="es-ES"/>
        </w:rPr>
        <w:t>t</w:t>
      </w:r>
      <w:r w:rsidRPr="00507985">
        <w:rPr>
          <w:bCs/>
          <w:spacing w:val="-6"/>
          <w:lang w:val="es-ES"/>
        </w:rPr>
        <w:t xml:space="preserve">ượng, nguyên nhân sai hỏng và </w:t>
      </w:r>
      <w:r w:rsidRPr="000C2257">
        <w:rPr>
          <w:bCs/>
          <w:spacing w:val="-6"/>
          <w:lang w:val="es-ES"/>
        </w:rPr>
        <w:t>p</w:t>
      </w:r>
      <w:r w:rsidRPr="00507985">
        <w:rPr>
          <w:bCs/>
          <w:spacing w:val="-6"/>
          <w:lang w:val="es-ES"/>
        </w:rPr>
        <w:t xml:space="preserve">hương </w:t>
      </w:r>
      <w:r w:rsidRPr="000C2257">
        <w:rPr>
          <w:bCs/>
          <w:spacing w:val="-6"/>
          <w:lang w:val="es-ES"/>
        </w:rPr>
        <w:t>p</w:t>
      </w:r>
      <w:r w:rsidRPr="00507985">
        <w:rPr>
          <w:bCs/>
          <w:spacing w:val="-6"/>
          <w:lang w:val="es-ES"/>
        </w:rPr>
        <w:t>há</w:t>
      </w:r>
      <w:r w:rsidRPr="000C2257">
        <w:rPr>
          <w:bCs/>
          <w:spacing w:val="-6"/>
          <w:lang w:val="es-ES"/>
        </w:rPr>
        <w:t>p</w:t>
      </w:r>
      <w:r w:rsidRPr="00507985">
        <w:rPr>
          <w:bCs/>
          <w:spacing w:val="-6"/>
          <w:lang w:val="es-ES"/>
        </w:rPr>
        <w:t xml:space="preserve"> kiểm </w:t>
      </w:r>
      <w:r w:rsidRPr="000C2257">
        <w:rPr>
          <w:bCs/>
          <w:spacing w:val="-6"/>
          <w:lang w:val="es-ES"/>
        </w:rPr>
        <w:t>t</w:t>
      </w:r>
      <w:r w:rsidRPr="00507985">
        <w:rPr>
          <w:bCs/>
          <w:spacing w:val="-6"/>
          <w:lang w:val="es-ES"/>
        </w:rPr>
        <w:t xml:space="preserve">ra sửa </w:t>
      </w:r>
      <w:r w:rsidRPr="000C2257">
        <w:rPr>
          <w:bCs/>
          <w:spacing w:val="-6"/>
          <w:lang w:val="es-ES"/>
        </w:rPr>
        <w:t>c</w:t>
      </w:r>
      <w:r w:rsidRPr="00507985">
        <w:rPr>
          <w:bCs/>
          <w:spacing w:val="-6"/>
          <w:lang w:val="es-ES"/>
        </w:rPr>
        <w:t xml:space="preserve">hữa </w:t>
      </w:r>
      <w:r w:rsidRPr="000C2257">
        <w:rPr>
          <w:bCs/>
          <w:spacing w:val="-6"/>
          <w:lang w:val="es-ES"/>
        </w:rPr>
        <w:t>t</w:t>
      </w:r>
      <w:r w:rsidRPr="00507985">
        <w:rPr>
          <w:bCs/>
          <w:spacing w:val="-6"/>
          <w:lang w:val="es-ES"/>
        </w:rPr>
        <w:t xml:space="preserve">hùng nhiên liệu và đường dẫn xăng </w:t>
      </w:r>
    </w:p>
    <w:p w14:paraId="422AC499" w14:textId="77777777" w:rsidR="00C06144" w:rsidRPr="00507985" w:rsidRDefault="00C06144" w:rsidP="00C06144">
      <w:pPr>
        <w:spacing w:before="120" w:line="276" w:lineRule="auto"/>
        <w:jc w:val="both"/>
        <w:rPr>
          <w:b/>
          <w:lang w:val="es-ES"/>
        </w:rPr>
      </w:pPr>
      <w:r w:rsidRPr="00507985">
        <w:rPr>
          <w:bCs/>
          <w:spacing w:val="-6"/>
          <w:lang w:val="es-ES"/>
        </w:rPr>
        <w:t>2.4</w:t>
      </w:r>
      <w:r>
        <w:rPr>
          <w:bCs/>
          <w:spacing w:val="-6"/>
          <w:lang w:val="es-ES"/>
        </w:rPr>
        <w:t>. T</w:t>
      </w:r>
      <w:r w:rsidRPr="00507985">
        <w:rPr>
          <w:bCs/>
          <w:spacing w:val="-6"/>
          <w:lang w:val="es-ES"/>
        </w:rPr>
        <w:t>hự</w:t>
      </w:r>
      <w:r w:rsidRPr="000C2257">
        <w:rPr>
          <w:bCs/>
          <w:spacing w:val="-6"/>
          <w:lang w:val="es-ES"/>
        </w:rPr>
        <w:t>c</w:t>
      </w:r>
      <w:r w:rsidRPr="00507985">
        <w:rPr>
          <w:bCs/>
          <w:spacing w:val="-6"/>
          <w:lang w:val="es-ES"/>
        </w:rPr>
        <w:t xml:space="preserve"> hành kiểm </w:t>
      </w:r>
      <w:r w:rsidRPr="000C2257">
        <w:rPr>
          <w:bCs/>
          <w:spacing w:val="-6"/>
          <w:lang w:val="es-ES"/>
        </w:rPr>
        <w:t>t</w:t>
      </w:r>
      <w:r w:rsidRPr="00507985">
        <w:rPr>
          <w:bCs/>
          <w:spacing w:val="-6"/>
          <w:lang w:val="es-ES"/>
        </w:rPr>
        <w:t xml:space="preserve">ra, sửa </w:t>
      </w:r>
      <w:r w:rsidRPr="000C2257">
        <w:rPr>
          <w:bCs/>
          <w:spacing w:val="-6"/>
          <w:lang w:val="es-ES"/>
        </w:rPr>
        <w:t>c</w:t>
      </w:r>
      <w:r w:rsidRPr="00507985">
        <w:rPr>
          <w:bCs/>
          <w:spacing w:val="-6"/>
          <w:lang w:val="es-ES"/>
        </w:rPr>
        <w:t xml:space="preserve">hữa </w:t>
      </w:r>
      <w:r w:rsidRPr="000C2257">
        <w:rPr>
          <w:bCs/>
          <w:spacing w:val="-6"/>
          <w:lang w:val="es-ES"/>
        </w:rPr>
        <w:t>t</w:t>
      </w:r>
      <w:r w:rsidRPr="00507985">
        <w:rPr>
          <w:bCs/>
          <w:spacing w:val="-6"/>
          <w:lang w:val="es-ES"/>
        </w:rPr>
        <w:t>hùng nhiên liệu và đường dẫn xăng</w:t>
      </w:r>
      <w:r w:rsidRPr="00507985">
        <w:rPr>
          <w:b/>
          <w:lang w:val="es-ES"/>
        </w:rPr>
        <w:t xml:space="preserve"> </w:t>
      </w:r>
    </w:p>
    <w:p w14:paraId="7DC505E6" w14:textId="77777777" w:rsidR="00C06144" w:rsidRPr="00507985" w:rsidRDefault="00C06144" w:rsidP="00C06144">
      <w:pPr>
        <w:spacing w:before="120" w:line="276" w:lineRule="auto"/>
        <w:jc w:val="both"/>
        <w:rPr>
          <w:lang w:val="es-ES"/>
        </w:rPr>
      </w:pPr>
      <w:r w:rsidRPr="00507985">
        <w:rPr>
          <w:b/>
          <w:lang w:val="es-ES"/>
        </w:rPr>
        <w:t>Bài 5:</w:t>
      </w:r>
      <w:r w:rsidRPr="00507985">
        <w:rPr>
          <w:b/>
          <w:lang w:val="es-ES"/>
        </w:rPr>
        <w:tab/>
      </w:r>
      <w:r w:rsidRPr="00507985">
        <w:rPr>
          <w:b/>
          <w:bCs/>
          <w:spacing w:val="-6"/>
          <w:lang w:val="es-ES"/>
        </w:rPr>
        <w:t xml:space="preserve">Sửa </w:t>
      </w:r>
      <w:r w:rsidRPr="000C2257">
        <w:rPr>
          <w:b/>
          <w:bCs/>
          <w:spacing w:val="-6"/>
          <w:lang w:val="es-ES"/>
        </w:rPr>
        <w:t>c</w:t>
      </w:r>
      <w:r w:rsidRPr="00507985">
        <w:rPr>
          <w:b/>
          <w:bCs/>
          <w:spacing w:val="-6"/>
          <w:lang w:val="es-ES"/>
        </w:rPr>
        <w:t>hữa bơm xăng</w:t>
      </w:r>
      <w:r w:rsidRPr="00507985">
        <w:rPr>
          <w:i/>
          <w:spacing w:val="-6"/>
          <w:lang w:val="es-ES"/>
        </w:rPr>
        <w:t xml:space="preserve"> (</w:t>
      </w:r>
      <w:r w:rsidRPr="000C2257">
        <w:rPr>
          <w:i/>
          <w:spacing w:val="-6"/>
          <w:lang w:val="es-ES"/>
        </w:rPr>
        <w:t>c</w:t>
      </w:r>
      <w:r w:rsidRPr="00507985">
        <w:rPr>
          <w:i/>
          <w:spacing w:val="-6"/>
          <w:lang w:val="es-ES"/>
        </w:rPr>
        <w:t>ơ khí)</w:t>
      </w:r>
      <w:r w:rsidRPr="00507985">
        <w:rPr>
          <w:b/>
          <w:spacing w:val="-6"/>
          <w:lang w:val="es-ES"/>
        </w:rPr>
        <w:tab/>
      </w:r>
      <w:r w:rsidRPr="00507985">
        <w:rPr>
          <w:lang w:val="es-ES"/>
        </w:rPr>
        <w:tab/>
      </w:r>
      <w:r w:rsidRPr="00507985">
        <w:rPr>
          <w:lang w:val="es-ES"/>
        </w:rPr>
        <w:tab/>
      </w:r>
      <w:r w:rsidRPr="00507985">
        <w:rPr>
          <w:lang w:val="es-ES"/>
        </w:rPr>
        <w:tab/>
      </w:r>
      <w:r w:rsidRPr="000C2257">
        <w:rPr>
          <w:lang w:val="es-ES"/>
        </w:rPr>
        <w:t xml:space="preserve">Thời gian:   </w:t>
      </w:r>
      <w:r>
        <w:rPr>
          <w:lang w:val="es-ES"/>
        </w:rPr>
        <w:t>8</w:t>
      </w:r>
      <w:r w:rsidRPr="00507985">
        <w:rPr>
          <w:lang w:val="es-ES"/>
        </w:rPr>
        <w:t xml:space="preserve"> giờ</w:t>
      </w:r>
    </w:p>
    <w:p w14:paraId="0A8041CB" w14:textId="77777777" w:rsidR="00C06144" w:rsidRPr="00507985" w:rsidRDefault="00C06144" w:rsidP="00C06144">
      <w:pPr>
        <w:spacing w:before="120" w:line="276" w:lineRule="auto"/>
        <w:jc w:val="both"/>
        <w:rPr>
          <w:lang w:val="es-ES"/>
        </w:rPr>
      </w:pPr>
      <w:r w:rsidRPr="00507985">
        <w:rPr>
          <w:lang w:val="es-ES"/>
        </w:rPr>
        <w:t>1. Mụ</w:t>
      </w:r>
      <w:r w:rsidRPr="000C2257">
        <w:rPr>
          <w:lang w:val="es-ES"/>
        </w:rPr>
        <w:t>c</w:t>
      </w:r>
      <w:r w:rsidRPr="00507985">
        <w:rPr>
          <w:lang w:val="es-ES"/>
        </w:rPr>
        <w:t xml:space="preserve"> </w:t>
      </w:r>
      <w:r w:rsidRPr="000C2257">
        <w:rPr>
          <w:lang w:val="es-ES"/>
        </w:rPr>
        <w:t>t</w:t>
      </w:r>
      <w:r w:rsidRPr="00507985">
        <w:rPr>
          <w:lang w:val="es-ES"/>
        </w:rPr>
        <w:t xml:space="preserve">iêu </w:t>
      </w:r>
      <w:r w:rsidRPr="000C2257">
        <w:rPr>
          <w:lang w:val="es-ES"/>
        </w:rPr>
        <w:t>c</w:t>
      </w:r>
      <w:r w:rsidRPr="00507985">
        <w:rPr>
          <w:lang w:val="es-ES"/>
        </w:rPr>
        <w:t>ủa bài:</w:t>
      </w:r>
    </w:p>
    <w:p w14:paraId="7568B853" w14:textId="77777777" w:rsidR="00C06144" w:rsidRPr="00507985" w:rsidRDefault="00C06144" w:rsidP="00C06144">
      <w:pPr>
        <w:spacing w:before="60" w:line="276" w:lineRule="auto"/>
        <w:jc w:val="both"/>
        <w:rPr>
          <w:spacing w:val="-6"/>
          <w:lang w:val="es-ES"/>
        </w:rPr>
      </w:pPr>
      <w:r>
        <w:rPr>
          <w:spacing w:val="-6"/>
          <w:lang w:val="es-ES"/>
        </w:rPr>
        <w:t xml:space="preserve">- Phát biểu </w:t>
      </w:r>
      <w:r w:rsidRPr="00507985">
        <w:rPr>
          <w:spacing w:val="-6"/>
          <w:lang w:val="es-ES"/>
        </w:rPr>
        <w:t>đượ</w:t>
      </w:r>
      <w:r w:rsidRPr="000C2257">
        <w:rPr>
          <w:spacing w:val="-6"/>
          <w:lang w:val="es-ES"/>
        </w:rPr>
        <w:t>c</w:t>
      </w:r>
      <w:r w:rsidRPr="00507985">
        <w:rPr>
          <w:spacing w:val="-6"/>
          <w:lang w:val="es-ES"/>
        </w:rPr>
        <w:t xml:space="preserve"> nhiệm vụ, </w:t>
      </w:r>
      <w:r w:rsidRPr="000C2257">
        <w:rPr>
          <w:spacing w:val="-6"/>
          <w:lang w:val="es-ES"/>
        </w:rPr>
        <w:t>p</w:t>
      </w:r>
      <w:r w:rsidRPr="00507985">
        <w:rPr>
          <w:spacing w:val="-6"/>
          <w:lang w:val="es-ES"/>
        </w:rPr>
        <w:t xml:space="preserve">hân loại, </w:t>
      </w:r>
      <w:r w:rsidRPr="000C2257">
        <w:rPr>
          <w:spacing w:val="-6"/>
          <w:lang w:val="es-ES"/>
        </w:rPr>
        <w:t>c</w:t>
      </w:r>
      <w:r w:rsidRPr="00507985">
        <w:rPr>
          <w:spacing w:val="-6"/>
          <w:lang w:val="es-ES"/>
        </w:rPr>
        <w:t xml:space="preserve">ấu </w:t>
      </w:r>
      <w:r w:rsidRPr="000C2257">
        <w:rPr>
          <w:spacing w:val="-6"/>
          <w:lang w:val="es-ES"/>
        </w:rPr>
        <w:t>t</w:t>
      </w:r>
      <w:r w:rsidRPr="00507985">
        <w:rPr>
          <w:spacing w:val="-6"/>
          <w:lang w:val="es-ES"/>
        </w:rPr>
        <w:t>ạo, nguyên lý làm việ</w:t>
      </w:r>
      <w:r w:rsidRPr="000C2257">
        <w:rPr>
          <w:spacing w:val="-6"/>
          <w:lang w:val="es-ES"/>
        </w:rPr>
        <w:t>c</w:t>
      </w:r>
      <w:r w:rsidRPr="00507985">
        <w:rPr>
          <w:spacing w:val="-6"/>
          <w:lang w:val="es-ES"/>
        </w:rPr>
        <w:t xml:space="preserve">, hiện </w:t>
      </w:r>
      <w:r w:rsidRPr="000C2257">
        <w:rPr>
          <w:spacing w:val="-6"/>
          <w:lang w:val="es-ES"/>
        </w:rPr>
        <w:t>t</w:t>
      </w:r>
      <w:r w:rsidRPr="00507985">
        <w:rPr>
          <w:spacing w:val="-6"/>
          <w:lang w:val="es-ES"/>
        </w:rPr>
        <w:t xml:space="preserve">ượng, nguyên nhân sai hỏng và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há</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sửa </w:t>
      </w:r>
      <w:r w:rsidRPr="000C2257">
        <w:rPr>
          <w:spacing w:val="-6"/>
          <w:lang w:val="es-ES"/>
        </w:rPr>
        <w:t>c</w:t>
      </w:r>
      <w:r w:rsidRPr="00507985">
        <w:rPr>
          <w:spacing w:val="-6"/>
          <w:lang w:val="es-ES"/>
        </w:rPr>
        <w:t>hữa bơm xăng</w:t>
      </w:r>
    </w:p>
    <w:p w14:paraId="4D742F1A" w14:textId="77777777" w:rsidR="00C06144" w:rsidRPr="00507985" w:rsidRDefault="00C06144" w:rsidP="00C06144">
      <w:pPr>
        <w:spacing w:before="60" w:line="276" w:lineRule="auto"/>
        <w:jc w:val="both"/>
        <w:rPr>
          <w:spacing w:val="-6"/>
          <w:lang w:val="es-ES"/>
        </w:rPr>
      </w:pPr>
      <w:r>
        <w:rPr>
          <w:spacing w:val="-6"/>
          <w:lang w:val="es-ES"/>
        </w:rPr>
        <w:t xml:space="preserve">- Phát biểu </w:t>
      </w:r>
      <w:r w:rsidRPr="00507985">
        <w:rPr>
          <w:spacing w:val="-6"/>
          <w:lang w:val="es-ES"/>
        </w:rPr>
        <w:t>đượ</w:t>
      </w:r>
      <w:r w:rsidRPr="000C2257">
        <w:rPr>
          <w:spacing w:val="-6"/>
          <w:lang w:val="es-ES"/>
        </w:rPr>
        <w:t>c</w:t>
      </w:r>
      <w:r w:rsidRPr="00507985">
        <w:rPr>
          <w:spacing w:val="-6"/>
          <w:lang w:val="es-ES"/>
        </w:rPr>
        <w:t xml:space="preserve"> quy </w:t>
      </w:r>
      <w:r w:rsidRPr="000C2257">
        <w:rPr>
          <w:spacing w:val="-6"/>
          <w:lang w:val="es-ES"/>
        </w:rPr>
        <w:t>t</w:t>
      </w:r>
      <w:r w:rsidRPr="00507985">
        <w:rPr>
          <w:spacing w:val="-6"/>
          <w:lang w:val="es-ES"/>
        </w:rPr>
        <w:t xml:space="preserve">rình và yêu </w:t>
      </w:r>
      <w:r w:rsidRPr="000C2257">
        <w:rPr>
          <w:spacing w:val="-6"/>
          <w:lang w:val="es-ES"/>
        </w:rPr>
        <w:t>c</w:t>
      </w:r>
      <w:r w:rsidRPr="00507985">
        <w:rPr>
          <w:spacing w:val="-6"/>
          <w:lang w:val="es-ES"/>
        </w:rPr>
        <w:t xml:space="preserve">ầu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bơm xăng</w:t>
      </w:r>
    </w:p>
    <w:p w14:paraId="7D3FE876" w14:textId="77777777" w:rsidR="00C06144" w:rsidRPr="00507985" w:rsidRDefault="00C06144" w:rsidP="00C06144">
      <w:pPr>
        <w:spacing w:before="60" w:line="276" w:lineRule="auto"/>
        <w:jc w:val="both"/>
        <w:rPr>
          <w:spacing w:val="-6"/>
          <w:lang w:val="es-ES"/>
        </w:rPr>
      </w:pPr>
      <w:r>
        <w:rPr>
          <w:spacing w:val="-6"/>
          <w:lang w:val="es-ES"/>
        </w:rPr>
        <w:t>- 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sửa </w:t>
      </w:r>
      <w:r w:rsidRPr="000C2257">
        <w:rPr>
          <w:spacing w:val="-6"/>
          <w:lang w:val="es-ES"/>
        </w:rPr>
        <w:t>c</w:t>
      </w:r>
      <w:r w:rsidRPr="00507985">
        <w:rPr>
          <w:spacing w:val="-6"/>
          <w:lang w:val="es-ES"/>
        </w:rPr>
        <w:t xml:space="preserve">hữa bơm xăng đúng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há</w:t>
      </w:r>
      <w:r w:rsidRPr="000C2257">
        <w:rPr>
          <w:spacing w:val="-6"/>
          <w:lang w:val="es-ES"/>
        </w:rPr>
        <w:t>p</w:t>
      </w:r>
      <w:r w:rsidRPr="00507985">
        <w:rPr>
          <w:spacing w:val="-6"/>
          <w:lang w:val="es-ES"/>
        </w:rPr>
        <w:t xml:space="preserve"> và đạ</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 xml:space="preserve">iêu </w:t>
      </w:r>
      <w:r w:rsidRPr="000C2257">
        <w:rPr>
          <w:spacing w:val="-6"/>
          <w:lang w:val="es-ES"/>
        </w:rPr>
        <w:t>c</w:t>
      </w:r>
      <w:r w:rsidRPr="00507985">
        <w:rPr>
          <w:spacing w:val="-6"/>
          <w:lang w:val="es-ES"/>
        </w:rPr>
        <w:t xml:space="preserve">huẩn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do nhà </w:t>
      </w:r>
      <w:r w:rsidRPr="000C2257">
        <w:rPr>
          <w:spacing w:val="-6"/>
          <w:lang w:val="es-ES"/>
        </w:rPr>
        <w:t>c</w:t>
      </w:r>
      <w:r w:rsidRPr="00507985">
        <w:rPr>
          <w:spacing w:val="-6"/>
          <w:lang w:val="es-ES"/>
        </w:rPr>
        <w:t xml:space="preserve">hế </w:t>
      </w:r>
      <w:r w:rsidRPr="000C2257">
        <w:rPr>
          <w:spacing w:val="-6"/>
          <w:lang w:val="es-ES"/>
        </w:rPr>
        <w:t>t</w:t>
      </w:r>
      <w:r w:rsidRPr="00507985">
        <w:rPr>
          <w:spacing w:val="-6"/>
          <w:lang w:val="es-ES"/>
        </w:rPr>
        <w:t>ạo quy định</w:t>
      </w:r>
    </w:p>
    <w:p w14:paraId="17C5E5EA" w14:textId="77777777" w:rsidR="00C06144" w:rsidRPr="00507985" w:rsidRDefault="00C06144" w:rsidP="00C06144">
      <w:pPr>
        <w:spacing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spacing w:val="-6"/>
          <w:lang w:val="es-ES"/>
        </w:rPr>
        <w:t xml:space="preserve">sửa </w:t>
      </w:r>
      <w:r w:rsidRPr="000C2257">
        <w:rPr>
          <w:spacing w:val="-6"/>
          <w:lang w:val="es-ES"/>
        </w:rPr>
        <w:t>c</w:t>
      </w:r>
      <w:r w:rsidRPr="00507985">
        <w:rPr>
          <w:spacing w:val="-6"/>
          <w:lang w:val="es-ES"/>
        </w:rPr>
        <w:t>hữa bơm xăng</w:t>
      </w:r>
      <w:r w:rsidRPr="00507985">
        <w:rPr>
          <w:bCs/>
          <w:spacing w:val="-6"/>
          <w:lang w:val="vi-VN"/>
        </w:rPr>
        <w:t xml:space="preserve"> </w:t>
      </w:r>
      <w:r w:rsidRPr="00507985">
        <w:rPr>
          <w:lang w:val="es-ES"/>
        </w:rPr>
        <w:tab/>
      </w:r>
    </w:p>
    <w:p w14:paraId="1E11FCFB" w14:textId="77777777" w:rsidR="00C06144" w:rsidRPr="00507985" w:rsidRDefault="00C06144" w:rsidP="00C06144">
      <w:pPr>
        <w:spacing w:before="60" w:line="276" w:lineRule="auto"/>
        <w:jc w:val="both"/>
        <w:rPr>
          <w:spacing w:val="-6"/>
          <w:lang w:val="es-ES"/>
        </w:rPr>
      </w:pPr>
      <w:r w:rsidRPr="00507985">
        <w:rPr>
          <w:lang w:val="es-ES"/>
        </w:rPr>
        <w:t xml:space="preserve">- Đảm bảo </w:t>
      </w:r>
      <w:r w:rsidRPr="000C2257">
        <w:rPr>
          <w:lang w:val="es-ES"/>
        </w:rPr>
        <w:t>t</w:t>
      </w:r>
      <w:r w:rsidRPr="00507985">
        <w:rPr>
          <w:lang w:val="es-ES"/>
        </w:rPr>
        <w:t xml:space="preserve">ính </w:t>
      </w:r>
      <w:r w:rsidRPr="000C2257">
        <w:rPr>
          <w:lang w:val="es-ES"/>
        </w:rPr>
        <w:t>c</w:t>
      </w:r>
      <w:r w:rsidRPr="00507985">
        <w:rPr>
          <w:lang w:val="es-ES"/>
        </w:rPr>
        <w:t xml:space="preserve">ẩn </w:t>
      </w:r>
      <w:r w:rsidRPr="000C2257">
        <w:rPr>
          <w:lang w:val="es-ES"/>
        </w:rPr>
        <w:t>t</w:t>
      </w:r>
      <w:r w:rsidRPr="00507985">
        <w:rPr>
          <w:lang w:val="es-ES"/>
        </w:rPr>
        <w:t xml:space="preserve">hận, </w:t>
      </w:r>
      <w:r w:rsidRPr="000C2257">
        <w:rPr>
          <w:lang w:val="es-ES"/>
        </w:rPr>
        <w:t>t</w:t>
      </w:r>
      <w:r w:rsidRPr="00507985">
        <w:rPr>
          <w:lang w:val="es-ES"/>
        </w:rPr>
        <w:t xml:space="preserve">ỉ mỉ khi sử dụng dụng </w:t>
      </w:r>
      <w:r w:rsidRPr="000C2257">
        <w:rPr>
          <w:lang w:val="es-ES"/>
        </w:rPr>
        <w:t>c</w:t>
      </w:r>
      <w:r w:rsidRPr="00507985">
        <w:rPr>
          <w:lang w:val="es-ES"/>
        </w:rPr>
        <w:t>ụ</w:t>
      </w:r>
      <w:r w:rsidRPr="00507985">
        <w:rPr>
          <w:spacing w:val="-6"/>
          <w:lang w:val="es-ES"/>
        </w:rPr>
        <w:t xml:space="preserve"> sửa </w:t>
      </w:r>
      <w:r w:rsidRPr="000C2257">
        <w:rPr>
          <w:spacing w:val="-6"/>
          <w:lang w:val="es-ES"/>
        </w:rPr>
        <w:t>c</w:t>
      </w:r>
      <w:r w:rsidRPr="00507985">
        <w:rPr>
          <w:spacing w:val="-6"/>
          <w:lang w:val="es-ES"/>
        </w:rPr>
        <w:t>hữa bơm xăng</w:t>
      </w:r>
    </w:p>
    <w:p w14:paraId="3322DACA" w14:textId="77777777" w:rsidR="00C06144" w:rsidRPr="00507985" w:rsidRDefault="00C06144" w:rsidP="00C06144">
      <w:pPr>
        <w:spacing w:before="120" w:line="276" w:lineRule="auto"/>
        <w:jc w:val="both"/>
        <w:rPr>
          <w:lang w:val="es-ES"/>
        </w:rPr>
      </w:pPr>
      <w:r w:rsidRPr="00507985">
        <w:rPr>
          <w:lang w:val="es-ES"/>
        </w:rPr>
        <w:t xml:space="preserve">2. Nội dung </w:t>
      </w:r>
      <w:r w:rsidRPr="000C2257">
        <w:rPr>
          <w:lang w:val="es-ES"/>
        </w:rPr>
        <w:t>c</w:t>
      </w:r>
      <w:r w:rsidRPr="00507985">
        <w:rPr>
          <w:lang w:val="es-ES"/>
        </w:rPr>
        <w:t>ủa bài:</w:t>
      </w:r>
    </w:p>
    <w:p w14:paraId="5B30344C" w14:textId="77777777" w:rsidR="00C06144" w:rsidRPr="00507985" w:rsidRDefault="00C06144" w:rsidP="00C06144">
      <w:pPr>
        <w:spacing w:before="60" w:line="276" w:lineRule="auto"/>
        <w:jc w:val="both"/>
        <w:rPr>
          <w:spacing w:val="-6"/>
          <w:lang w:val="es-ES"/>
        </w:rPr>
      </w:pPr>
      <w:r w:rsidRPr="00507985">
        <w:rPr>
          <w:spacing w:val="-6"/>
          <w:lang w:val="es-ES"/>
        </w:rPr>
        <w:t xml:space="preserve">2.1. Nhiệm vụ, yêu </w:t>
      </w:r>
      <w:r w:rsidRPr="000C2257">
        <w:rPr>
          <w:spacing w:val="-6"/>
          <w:lang w:val="es-ES"/>
        </w:rPr>
        <w:t>c</w:t>
      </w:r>
      <w:r w:rsidRPr="00507985">
        <w:rPr>
          <w:spacing w:val="-6"/>
          <w:lang w:val="es-ES"/>
        </w:rPr>
        <w:t xml:space="preserve">ầu và </w:t>
      </w:r>
      <w:r w:rsidRPr="000C2257">
        <w:rPr>
          <w:spacing w:val="-6"/>
          <w:lang w:val="es-ES"/>
        </w:rPr>
        <w:t>p</w:t>
      </w:r>
      <w:r w:rsidRPr="00507985">
        <w:rPr>
          <w:spacing w:val="-6"/>
          <w:lang w:val="es-ES"/>
        </w:rPr>
        <w:t>hân loại</w:t>
      </w:r>
    </w:p>
    <w:p w14:paraId="63533B4C" w14:textId="77777777" w:rsidR="00C06144" w:rsidRPr="00507985" w:rsidRDefault="00C06144" w:rsidP="00C06144">
      <w:pPr>
        <w:spacing w:before="60" w:line="276" w:lineRule="auto"/>
        <w:jc w:val="both"/>
        <w:rPr>
          <w:spacing w:val="-6"/>
          <w:lang w:val="es-ES"/>
        </w:rPr>
      </w:pPr>
      <w:r w:rsidRPr="00507985">
        <w:rPr>
          <w:spacing w:val="-6"/>
          <w:lang w:val="es-ES"/>
        </w:rPr>
        <w:t>2.2</w:t>
      </w:r>
      <w:r>
        <w:rPr>
          <w:spacing w:val="-6"/>
          <w:lang w:val="es-ES"/>
        </w:rPr>
        <w:t>. C</w:t>
      </w:r>
      <w:r w:rsidRPr="00507985">
        <w:rPr>
          <w:spacing w:val="-6"/>
          <w:lang w:val="es-ES"/>
        </w:rPr>
        <w:t xml:space="preserve">ấu </w:t>
      </w:r>
      <w:r w:rsidRPr="000C2257">
        <w:rPr>
          <w:spacing w:val="-6"/>
          <w:lang w:val="es-ES"/>
        </w:rPr>
        <w:t>t</w:t>
      </w:r>
      <w:r w:rsidRPr="00507985">
        <w:rPr>
          <w:spacing w:val="-6"/>
          <w:lang w:val="es-ES"/>
        </w:rPr>
        <w:t>ạo và nguyên lý làm việ</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ủa bơm xăng</w:t>
      </w:r>
    </w:p>
    <w:p w14:paraId="0B16BDD6" w14:textId="77777777" w:rsidR="00C06144" w:rsidRPr="00507985" w:rsidRDefault="00C06144" w:rsidP="00C06144">
      <w:pPr>
        <w:spacing w:before="60" w:line="276" w:lineRule="auto"/>
        <w:jc w:val="both"/>
        <w:rPr>
          <w:spacing w:val="-6"/>
          <w:lang w:val="es-ES"/>
        </w:rPr>
      </w:pPr>
      <w:r w:rsidRPr="00507985">
        <w:rPr>
          <w:spacing w:val="-6"/>
          <w:lang w:val="es-ES"/>
        </w:rPr>
        <w:t xml:space="preserve">2.3. Hiện </w:t>
      </w:r>
      <w:r w:rsidRPr="000C2257">
        <w:rPr>
          <w:spacing w:val="-6"/>
          <w:lang w:val="es-ES"/>
        </w:rPr>
        <w:t>t</w:t>
      </w:r>
      <w:r w:rsidRPr="00507985">
        <w:rPr>
          <w:spacing w:val="-6"/>
          <w:lang w:val="es-ES"/>
        </w:rPr>
        <w:t xml:space="preserve">ượng, nguyên nhân sai hỏng,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há</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sửa </w:t>
      </w:r>
      <w:r w:rsidRPr="000C2257">
        <w:rPr>
          <w:spacing w:val="-6"/>
          <w:lang w:val="es-ES"/>
        </w:rPr>
        <w:t>c</w:t>
      </w:r>
      <w:r w:rsidRPr="00507985">
        <w:rPr>
          <w:spacing w:val="-6"/>
          <w:lang w:val="es-ES"/>
        </w:rPr>
        <w:t xml:space="preserve">hữa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sai hỏng </w:t>
      </w:r>
      <w:r w:rsidRPr="000C2257">
        <w:rPr>
          <w:spacing w:val="-6"/>
          <w:lang w:val="es-ES"/>
        </w:rPr>
        <w:t>c</w:t>
      </w:r>
      <w:r w:rsidRPr="00507985">
        <w:rPr>
          <w:spacing w:val="-6"/>
          <w:lang w:val="es-ES"/>
        </w:rPr>
        <w:t>ủa bơm xăng</w:t>
      </w:r>
    </w:p>
    <w:p w14:paraId="027D6B73" w14:textId="77777777" w:rsidR="00C06144" w:rsidRPr="00507985" w:rsidRDefault="00C06144" w:rsidP="00C06144">
      <w:pPr>
        <w:spacing w:before="60" w:line="276" w:lineRule="auto"/>
        <w:jc w:val="both"/>
        <w:rPr>
          <w:spacing w:val="-6"/>
          <w:lang w:val="es-ES"/>
        </w:rPr>
      </w:pPr>
      <w:r w:rsidRPr="00507985">
        <w:rPr>
          <w:spacing w:val="-6"/>
          <w:lang w:val="es-ES"/>
        </w:rPr>
        <w:t xml:space="preserve">2.4. Quy </w:t>
      </w:r>
      <w:r w:rsidRPr="000C2257">
        <w:rPr>
          <w:spacing w:val="-6"/>
          <w:lang w:val="es-ES"/>
        </w:rPr>
        <w:t>t</w:t>
      </w:r>
      <w:r w:rsidRPr="00507985">
        <w:rPr>
          <w:spacing w:val="-6"/>
          <w:lang w:val="es-ES"/>
        </w:rPr>
        <w:t xml:space="preserve">rình và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bơm xăng</w:t>
      </w:r>
    </w:p>
    <w:p w14:paraId="208FD0CE" w14:textId="77777777" w:rsidR="00C06144" w:rsidRPr="00507985" w:rsidRDefault="00C06144" w:rsidP="00C06144">
      <w:pPr>
        <w:spacing w:before="60" w:line="276" w:lineRule="auto"/>
        <w:jc w:val="both"/>
        <w:rPr>
          <w:spacing w:val="-6"/>
          <w:lang w:val="es-ES"/>
        </w:rPr>
      </w:pPr>
      <w:r w:rsidRPr="00507985">
        <w:rPr>
          <w:spacing w:val="-6"/>
          <w:lang w:val="es-ES"/>
        </w:rPr>
        <w:t xml:space="preserve">2.5. Sửa </w:t>
      </w:r>
      <w:r w:rsidRPr="000C2257">
        <w:rPr>
          <w:spacing w:val="-6"/>
          <w:lang w:val="es-ES"/>
        </w:rPr>
        <w:t>c</w:t>
      </w:r>
      <w:r w:rsidRPr="00507985">
        <w:rPr>
          <w:spacing w:val="-6"/>
          <w:lang w:val="es-ES"/>
        </w:rPr>
        <w:t>hữa bơm xăng</w:t>
      </w:r>
    </w:p>
    <w:p w14:paraId="484A20E4" w14:textId="77777777" w:rsidR="00C06144" w:rsidRPr="00507985" w:rsidRDefault="00C06144" w:rsidP="00C06144">
      <w:pPr>
        <w:spacing w:before="120" w:line="276" w:lineRule="auto"/>
        <w:jc w:val="both"/>
        <w:rPr>
          <w:b/>
          <w:lang w:val="es-ES"/>
        </w:rPr>
      </w:pPr>
      <w:r w:rsidRPr="00507985">
        <w:rPr>
          <w:b/>
          <w:lang w:val="es-ES"/>
        </w:rPr>
        <w:t xml:space="preserve">IV. Điều kiện </w:t>
      </w:r>
      <w:r w:rsidRPr="000C2257">
        <w:rPr>
          <w:b/>
          <w:lang w:val="es-ES"/>
        </w:rPr>
        <w:t>t</w:t>
      </w:r>
      <w:r w:rsidRPr="00507985">
        <w:rPr>
          <w:b/>
          <w:lang w:val="es-ES"/>
        </w:rPr>
        <w:t>hự</w:t>
      </w:r>
      <w:r w:rsidRPr="000C2257">
        <w:rPr>
          <w:b/>
          <w:lang w:val="es-ES"/>
        </w:rPr>
        <w:t>c</w:t>
      </w:r>
      <w:r>
        <w:rPr>
          <w:b/>
          <w:lang w:val="es-ES"/>
        </w:rPr>
        <w:t xml:space="preserve"> hiện mô đun</w:t>
      </w:r>
    </w:p>
    <w:p w14:paraId="5EDCA231" w14:textId="77777777" w:rsidR="00C06144" w:rsidRPr="00507985" w:rsidRDefault="00C06144" w:rsidP="00C06144">
      <w:pPr>
        <w:spacing w:before="120" w:line="276" w:lineRule="auto"/>
        <w:jc w:val="both"/>
        <w:rPr>
          <w:lang w:val="es-ES"/>
        </w:rPr>
      </w:pPr>
      <w:r w:rsidRPr="00507985">
        <w:rPr>
          <w:lang w:val="es-ES"/>
        </w:rPr>
        <w:t xml:space="preserve">1. </w:t>
      </w:r>
      <w:r w:rsidRPr="000C2257">
        <w:rPr>
          <w:lang w:val="es-ES"/>
        </w:rPr>
        <w:t>Phòng học chuyên môn hóa</w:t>
      </w:r>
      <w:r w:rsidRPr="00507985">
        <w:rPr>
          <w:lang w:val="es-ES"/>
        </w:rPr>
        <w:t xml:space="preserve">/ nhà xưởng: Xưởng </w:t>
      </w:r>
      <w:r w:rsidRPr="000C2257">
        <w:rPr>
          <w:lang w:val="es-ES"/>
        </w:rPr>
        <w:t>t</w:t>
      </w:r>
      <w:r w:rsidRPr="00507985">
        <w:rPr>
          <w:lang w:val="es-ES"/>
        </w:rPr>
        <w:t>hự</w:t>
      </w:r>
      <w:r w:rsidRPr="000C2257">
        <w:rPr>
          <w:lang w:val="es-ES"/>
        </w:rPr>
        <w:t>c</w:t>
      </w:r>
      <w:r w:rsidRPr="00507985">
        <w:rPr>
          <w:lang w:val="es-ES"/>
        </w:rPr>
        <w:t xml:space="preserve"> hành động </w:t>
      </w:r>
      <w:r w:rsidRPr="000C2257">
        <w:rPr>
          <w:lang w:val="es-ES"/>
        </w:rPr>
        <w:t>c</w:t>
      </w:r>
      <w:r w:rsidRPr="00507985">
        <w:rPr>
          <w:lang w:val="es-ES"/>
        </w:rPr>
        <w:t>ơ</w:t>
      </w:r>
    </w:p>
    <w:p w14:paraId="51472A0F" w14:textId="77777777" w:rsidR="00C06144" w:rsidRPr="00507985" w:rsidRDefault="00C06144" w:rsidP="00C06144">
      <w:pPr>
        <w:spacing w:before="120" w:line="276" w:lineRule="auto"/>
        <w:jc w:val="both"/>
        <w:rPr>
          <w:lang w:val="es-ES"/>
        </w:rPr>
      </w:pPr>
      <w:r w:rsidRPr="00507985">
        <w:rPr>
          <w:lang w:val="es-ES"/>
        </w:rPr>
        <w:t>2</w:t>
      </w:r>
      <w:r>
        <w:rPr>
          <w:lang w:val="es-ES"/>
        </w:rPr>
        <w:t>. Trang thiết bị máy móc</w:t>
      </w:r>
      <w:r w:rsidRPr="00507985">
        <w:rPr>
          <w:lang w:val="es-ES"/>
        </w:rPr>
        <w:t>:</w:t>
      </w:r>
    </w:p>
    <w:p w14:paraId="32256FBF" w14:textId="77777777" w:rsidR="00C06144" w:rsidRDefault="00C06144" w:rsidP="00C06144">
      <w:pPr>
        <w:spacing w:before="120" w:line="276" w:lineRule="auto"/>
        <w:ind w:left="42"/>
        <w:jc w:val="both"/>
        <w:rPr>
          <w:lang w:val="es-ES"/>
        </w:rPr>
      </w:pPr>
      <w:r>
        <w:rPr>
          <w:spacing w:val="-6"/>
          <w:lang w:val="es-ES"/>
        </w:rPr>
        <w:t xml:space="preserve">- </w:t>
      </w:r>
      <w:r w:rsidRPr="000C2257">
        <w:rPr>
          <w:spacing w:val="-6"/>
          <w:lang w:val="es-ES"/>
        </w:rPr>
        <w:t>T</w:t>
      </w:r>
      <w:r w:rsidRPr="00507985">
        <w:rPr>
          <w:spacing w:val="-6"/>
          <w:lang w:val="es-ES"/>
        </w:rPr>
        <w:t>hiế</w:t>
      </w:r>
      <w:r w:rsidRPr="000C2257">
        <w:rPr>
          <w:spacing w:val="-6"/>
          <w:lang w:val="es-ES"/>
        </w:rPr>
        <w:t>t</w:t>
      </w:r>
      <w:r w:rsidRPr="00507985">
        <w:rPr>
          <w:spacing w:val="-6"/>
          <w:lang w:val="es-ES"/>
        </w:rPr>
        <w:t xml:space="preserve"> bị kiểm </w:t>
      </w:r>
      <w:r w:rsidRPr="000C2257">
        <w:rPr>
          <w:spacing w:val="-6"/>
          <w:lang w:val="es-ES"/>
        </w:rPr>
        <w:t>t</w:t>
      </w:r>
      <w:r w:rsidRPr="00507985">
        <w:rPr>
          <w:spacing w:val="-6"/>
          <w:lang w:val="es-ES"/>
        </w:rPr>
        <w:t xml:space="preserve">ra bộ </w:t>
      </w:r>
      <w:r w:rsidRPr="000C2257">
        <w:rPr>
          <w:spacing w:val="-6"/>
          <w:lang w:val="es-ES"/>
        </w:rPr>
        <w:t>c</w:t>
      </w:r>
      <w:r w:rsidRPr="00507985">
        <w:rPr>
          <w:spacing w:val="-6"/>
          <w:lang w:val="es-ES"/>
        </w:rPr>
        <w:t>hế hòa khí và bơm xăng</w:t>
      </w:r>
    </w:p>
    <w:p w14:paraId="613CB43F" w14:textId="77777777" w:rsidR="00C06144" w:rsidRPr="001B2780" w:rsidRDefault="00C06144" w:rsidP="00C06144">
      <w:pPr>
        <w:spacing w:before="120" w:line="276" w:lineRule="auto"/>
        <w:ind w:left="42"/>
        <w:jc w:val="both"/>
        <w:rPr>
          <w:lang w:val="es-ES"/>
        </w:rPr>
      </w:pPr>
      <w:r>
        <w:rPr>
          <w:lang w:val="es-ES"/>
        </w:rPr>
        <w:t xml:space="preserve">- </w:t>
      </w:r>
      <w:r w:rsidRPr="000C2257">
        <w:rPr>
          <w:spacing w:val="-6"/>
          <w:lang w:val="es-ES"/>
        </w:rPr>
        <w:t>P</w:t>
      </w:r>
      <w:r w:rsidRPr="00507985">
        <w:rPr>
          <w:spacing w:val="-6"/>
          <w:lang w:val="es-ES"/>
        </w:rPr>
        <w:t>hòng họ</w:t>
      </w:r>
      <w:r w:rsidRPr="000C2257">
        <w:rPr>
          <w:spacing w:val="-6"/>
          <w:lang w:val="es-ES"/>
        </w:rPr>
        <w:t>c</w:t>
      </w:r>
      <w:r w:rsidRPr="00507985">
        <w:rPr>
          <w:spacing w:val="-6"/>
          <w:lang w:val="es-ES"/>
        </w:rPr>
        <w:t xml:space="preserve">, xưởng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c</w:t>
      </w:r>
      <w:r w:rsidRPr="00507985">
        <w:rPr>
          <w:spacing w:val="-6"/>
          <w:lang w:val="es-ES"/>
        </w:rPr>
        <w:t xml:space="preserve">ó đủ bàn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w:t>
      </w:r>
    </w:p>
    <w:p w14:paraId="70DBC820" w14:textId="77777777" w:rsidR="00C06144" w:rsidRDefault="00C06144" w:rsidP="00C06144">
      <w:pPr>
        <w:spacing w:before="60" w:line="276" w:lineRule="auto"/>
        <w:ind w:left="180" w:hanging="180"/>
        <w:jc w:val="both"/>
        <w:rPr>
          <w:spacing w:val="-6"/>
          <w:lang w:val="es-ES"/>
        </w:rPr>
      </w:pPr>
      <w:r w:rsidRPr="00507985">
        <w:rPr>
          <w:lang w:val="es-ES"/>
        </w:rPr>
        <w:t xml:space="preserve"> 3. Họ</w:t>
      </w:r>
      <w:r w:rsidRPr="000C2257">
        <w:rPr>
          <w:lang w:val="es-ES"/>
        </w:rPr>
        <w:t>c</w:t>
      </w:r>
      <w:r w:rsidRPr="00507985">
        <w:rPr>
          <w:lang w:val="es-ES"/>
        </w:rPr>
        <w:t xml:space="preserve"> liệu, dụng </w:t>
      </w:r>
      <w:r w:rsidRPr="000C2257">
        <w:rPr>
          <w:lang w:val="es-ES"/>
        </w:rPr>
        <w:t>c</w:t>
      </w:r>
      <w:r w:rsidRPr="00507985">
        <w:rPr>
          <w:lang w:val="es-ES"/>
        </w:rPr>
        <w:t>ụ, nguyên vậ</w:t>
      </w:r>
      <w:r w:rsidRPr="000C2257">
        <w:rPr>
          <w:lang w:val="es-ES"/>
        </w:rPr>
        <w:t>t</w:t>
      </w:r>
      <w:r w:rsidRPr="00507985">
        <w:rPr>
          <w:lang w:val="es-ES"/>
        </w:rPr>
        <w:t xml:space="preserve"> liệu:</w:t>
      </w:r>
      <w:r w:rsidRPr="00507985">
        <w:rPr>
          <w:spacing w:val="-6"/>
          <w:lang w:val="es-ES"/>
        </w:rPr>
        <w:t xml:space="preserve"> </w:t>
      </w:r>
    </w:p>
    <w:p w14:paraId="3A995B67" w14:textId="77777777" w:rsidR="00C06144" w:rsidRDefault="00C06144" w:rsidP="00C06144">
      <w:pPr>
        <w:spacing w:before="60" w:line="276" w:lineRule="auto"/>
        <w:ind w:left="98" w:hanging="38"/>
        <w:jc w:val="both"/>
        <w:rPr>
          <w:spacing w:val="-6"/>
          <w:lang w:val="es-ES"/>
        </w:rPr>
      </w:pPr>
      <w:r>
        <w:rPr>
          <w:spacing w:val="-6"/>
          <w:lang w:val="es-ES"/>
        </w:rPr>
        <w:t xml:space="preserve">- </w:t>
      </w:r>
      <w:r w:rsidRPr="00507985">
        <w:rPr>
          <w:spacing w:val="-6"/>
          <w:lang w:val="es-ES"/>
        </w:rPr>
        <w:t xml:space="preserve">Sơ đồ </w:t>
      </w:r>
      <w:r w:rsidRPr="000C2257">
        <w:rPr>
          <w:spacing w:val="-6"/>
          <w:lang w:val="es-ES"/>
        </w:rPr>
        <w:t>c</w:t>
      </w:r>
      <w:r w:rsidRPr="00507985">
        <w:rPr>
          <w:spacing w:val="-6"/>
          <w:lang w:val="es-ES"/>
        </w:rPr>
        <w:t xml:space="preserve">ấu </w:t>
      </w:r>
      <w:r w:rsidRPr="000C2257">
        <w:rPr>
          <w:spacing w:val="-6"/>
          <w:lang w:val="es-ES"/>
        </w:rPr>
        <w:t>t</w:t>
      </w:r>
      <w:r w:rsidRPr="00507985">
        <w:rPr>
          <w:spacing w:val="-6"/>
          <w:lang w:val="es-ES"/>
        </w:rPr>
        <w:t xml:space="preserve">ạo </w:t>
      </w:r>
      <w:r w:rsidRPr="000C2257">
        <w:rPr>
          <w:spacing w:val="-6"/>
          <w:lang w:val="es-ES"/>
        </w:rPr>
        <w:t>c</w:t>
      </w:r>
      <w:r w:rsidRPr="00507985">
        <w:rPr>
          <w:spacing w:val="-6"/>
          <w:lang w:val="es-ES"/>
        </w:rPr>
        <w:t xml:space="preserve">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bộ </w:t>
      </w:r>
      <w:r w:rsidRPr="000C2257">
        <w:rPr>
          <w:spacing w:val="-6"/>
          <w:lang w:val="es-ES"/>
        </w:rPr>
        <w:t>p</w:t>
      </w:r>
      <w:r w:rsidRPr="00507985">
        <w:rPr>
          <w:spacing w:val="-6"/>
          <w:lang w:val="es-ES"/>
        </w:rPr>
        <w:t xml:space="preserve">hận </w:t>
      </w:r>
      <w:r w:rsidRPr="000C2257">
        <w:rPr>
          <w:spacing w:val="-6"/>
          <w:lang w:val="es-ES"/>
        </w:rPr>
        <w:t>c</w:t>
      </w:r>
      <w:r w:rsidRPr="00507985">
        <w:rPr>
          <w:spacing w:val="-6"/>
          <w:lang w:val="es-ES"/>
        </w:rPr>
        <w:t xml:space="preserve">ủa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ơ xăng</w:t>
      </w:r>
    </w:p>
    <w:p w14:paraId="285447ED" w14:textId="77777777" w:rsidR="00C06144" w:rsidRDefault="00C06144" w:rsidP="00C06144">
      <w:pPr>
        <w:spacing w:before="60" w:line="276" w:lineRule="auto"/>
        <w:ind w:left="98" w:hanging="38"/>
        <w:jc w:val="both"/>
        <w:rPr>
          <w:spacing w:val="-6"/>
          <w:lang w:val="es-ES"/>
        </w:rPr>
      </w:pPr>
      <w:r>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ảnh và </w:t>
      </w:r>
      <w:r w:rsidRPr="000C2257">
        <w:rPr>
          <w:spacing w:val="-6"/>
          <w:lang w:val="es-ES"/>
        </w:rPr>
        <w:t>CD</w:t>
      </w:r>
      <w:r w:rsidRPr="00507985">
        <w:rPr>
          <w:spacing w:val="-6"/>
          <w:lang w:val="es-ES"/>
        </w:rPr>
        <w:t xml:space="preserve"> ROM về </w:t>
      </w:r>
      <w:r w:rsidRPr="000C2257">
        <w:rPr>
          <w:spacing w:val="-6"/>
          <w:lang w:val="es-ES"/>
        </w:rPr>
        <w:t>c</w:t>
      </w:r>
      <w:r w:rsidRPr="00507985">
        <w:rPr>
          <w:spacing w:val="-6"/>
          <w:lang w:val="es-ES"/>
        </w:rPr>
        <w:t xml:space="preserve">ấu </w:t>
      </w:r>
      <w:r w:rsidRPr="000C2257">
        <w:rPr>
          <w:spacing w:val="-6"/>
          <w:lang w:val="es-ES"/>
        </w:rPr>
        <w:t>t</w:t>
      </w:r>
      <w:r w:rsidRPr="00507985">
        <w:rPr>
          <w:spacing w:val="-6"/>
          <w:lang w:val="es-ES"/>
        </w:rPr>
        <w:t>ạo và nguyên lý làm việ</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ủa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ơ xăng</w:t>
      </w:r>
    </w:p>
    <w:p w14:paraId="445809D7" w14:textId="77777777" w:rsidR="00C06144" w:rsidRDefault="00C06144" w:rsidP="00C06144">
      <w:pPr>
        <w:spacing w:before="60" w:line="276" w:lineRule="auto"/>
        <w:ind w:left="98" w:hanging="38"/>
        <w:jc w:val="both"/>
        <w:rPr>
          <w:spacing w:val="-6"/>
          <w:lang w:val="es-ES"/>
        </w:rPr>
      </w:pPr>
      <w:r>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bản vẽ, </w:t>
      </w:r>
      <w:r w:rsidRPr="000C2257">
        <w:rPr>
          <w:spacing w:val="-6"/>
          <w:lang w:val="es-ES"/>
        </w:rPr>
        <w:t>t</w:t>
      </w:r>
      <w:r w:rsidRPr="00507985">
        <w:rPr>
          <w:spacing w:val="-6"/>
          <w:lang w:val="es-ES"/>
        </w:rPr>
        <w:t xml:space="preserve">ranh vẽ </w:t>
      </w:r>
      <w:r w:rsidRPr="000C2257">
        <w:rPr>
          <w:spacing w:val="-6"/>
          <w:lang w:val="es-ES"/>
        </w:rPr>
        <w:t>c</w:t>
      </w:r>
      <w:r w:rsidRPr="00507985">
        <w:rPr>
          <w:spacing w:val="-6"/>
          <w:lang w:val="es-ES"/>
        </w:rPr>
        <w:t xml:space="preserve">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bộ </w:t>
      </w:r>
      <w:r w:rsidRPr="000C2257">
        <w:rPr>
          <w:spacing w:val="-6"/>
          <w:lang w:val="es-ES"/>
        </w:rPr>
        <w:t>p</w:t>
      </w:r>
      <w:r w:rsidRPr="00507985">
        <w:rPr>
          <w:spacing w:val="-6"/>
          <w:lang w:val="es-ES"/>
        </w:rPr>
        <w:t xml:space="preserve">hận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bộ </w:t>
      </w:r>
      <w:r w:rsidRPr="000C2257">
        <w:rPr>
          <w:spacing w:val="-6"/>
          <w:lang w:val="es-ES"/>
        </w:rPr>
        <w:t>p</w:t>
      </w:r>
      <w:r w:rsidRPr="00507985">
        <w:rPr>
          <w:spacing w:val="-6"/>
          <w:lang w:val="es-ES"/>
        </w:rPr>
        <w:t xml:space="preserve">hận </w:t>
      </w:r>
      <w:r w:rsidRPr="000C2257">
        <w:rPr>
          <w:spacing w:val="-6"/>
          <w:lang w:val="es-ES"/>
        </w:rPr>
        <w:t>c</w:t>
      </w:r>
      <w:r w:rsidRPr="00507985">
        <w:rPr>
          <w:spacing w:val="-6"/>
          <w:lang w:val="es-ES"/>
        </w:rPr>
        <w:t xml:space="preserve">ủa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ơ xăng</w:t>
      </w:r>
    </w:p>
    <w:p w14:paraId="007E6689" w14:textId="77777777" w:rsidR="00C06144" w:rsidRDefault="00C06144" w:rsidP="00C06144">
      <w:pPr>
        <w:spacing w:before="60" w:line="276" w:lineRule="auto"/>
        <w:ind w:left="98" w:hanging="38"/>
        <w:jc w:val="both"/>
        <w:rPr>
          <w:spacing w:val="-6"/>
          <w:lang w:val="es-ES"/>
        </w:rPr>
      </w:pPr>
      <w:r>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rang </w:t>
      </w:r>
      <w:r w:rsidRPr="000C2257">
        <w:rPr>
          <w:spacing w:val="-6"/>
          <w:lang w:val="es-ES"/>
        </w:rPr>
        <w:t>t</w:t>
      </w:r>
      <w:r w:rsidRPr="00507985">
        <w:rPr>
          <w:spacing w:val="-6"/>
          <w:lang w:val="es-ES"/>
        </w:rPr>
        <w:t xml:space="preserve">ài liệu hướng dẫn và </w:t>
      </w:r>
      <w:r w:rsidRPr="000C2257">
        <w:rPr>
          <w:spacing w:val="-6"/>
          <w:lang w:val="es-ES"/>
        </w:rPr>
        <w:t>p</w:t>
      </w:r>
      <w:r w:rsidRPr="00507985">
        <w:rPr>
          <w:spacing w:val="-6"/>
          <w:lang w:val="es-ES"/>
        </w:rPr>
        <w:t xml:space="preserve">hiếu kiểm </w:t>
      </w:r>
      <w:r w:rsidRPr="000C2257">
        <w:rPr>
          <w:spacing w:val="-6"/>
          <w:lang w:val="es-ES"/>
        </w:rPr>
        <w:t>t</w:t>
      </w:r>
      <w:r w:rsidRPr="00507985">
        <w:rPr>
          <w:spacing w:val="-6"/>
          <w:lang w:val="es-ES"/>
        </w:rPr>
        <w:t>ra.</w:t>
      </w:r>
    </w:p>
    <w:p w14:paraId="0C3038B1" w14:textId="77777777" w:rsidR="00C06144" w:rsidRDefault="00C06144" w:rsidP="00C06144">
      <w:pPr>
        <w:spacing w:before="60" w:line="276" w:lineRule="auto"/>
        <w:ind w:left="98" w:hanging="38"/>
        <w:jc w:val="both"/>
        <w:rPr>
          <w:spacing w:val="-6"/>
          <w:lang w:val="es-ES"/>
        </w:rPr>
      </w:pPr>
      <w:r>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dùng để </w:t>
      </w:r>
      <w:r w:rsidRPr="000C2257">
        <w:rPr>
          <w:spacing w:val="-6"/>
          <w:lang w:val="es-ES"/>
        </w:rPr>
        <w:t>t</w:t>
      </w:r>
      <w:r w:rsidRPr="00507985">
        <w:rPr>
          <w:spacing w:val="-6"/>
          <w:lang w:val="es-ES"/>
        </w:rPr>
        <w:t>hự</w:t>
      </w:r>
      <w:r w:rsidRPr="000C2257">
        <w:rPr>
          <w:spacing w:val="-6"/>
          <w:lang w:val="es-ES"/>
        </w:rPr>
        <w:t>c</w:t>
      </w:r>
      <w:r w:rsidRPr="00507985">
        <w:rPr>
          <w:spacing w:val="-6"/>
          <w:lang w:val="es-ES"/>
        </w:rPr>
        <w:t xml:space="preserve"> hành </w:t>
      </w:r>
      <w:r w:rsidRPr="000C2257">
        <w:rPr>
          <w:spacing w:val="-6"/>
          <w:lang w:val="es-ES"/>
        </w:rPr>
        <w:t>t</w:t>
      </w:r>
      <w:r w:rsidRPr="00507985">
        <w:rPr>
          <w:spacing w:val="-6"/>
          <w:lang w:val="es-ES"/>
        </w:rPr>
        <w:t>háo, lắ</w:t>
      </w:r>
      <w:r w:rsidRPr="000C2257">
        <w:rPr>
          <w:spacing w:val="-6"/>
          <w:lang w:val="es-ES"/>
        </w:rPr>
        <w:t>p</w:t>
      </w:r>
    </w:p>
    <w:p w14:paraId="30FB8424" w14:textId="77777777" w:rsidR="00C06144" w:rsidRDefault="00C06144" w:rsidP="00C06144">
      <w:pPr>
        <w:spacing w:before="60" w:line="276" w:lineRule="auto"/>
        <w:ind w:left="98" w:hanging="38"/>
        <w:jc w:val="both"/>
        <w:rPr>
          <w:spacing w:val="-6"/>
          <w:lang w:val="es-ES"/>
        </w:rPr>
      </w:pPr>
      <w:r>
        <w:rPr>
          <w:spacing w:val="-6"/>
          <w:lang w:val="es-ES"/>
        </w:rPr>
        <w:t xml:space="preserve">- </w:t>
      </w:r>
      <w:r w:rsidRPr="00507985">
        <w:rPr>
          <w:spacing w:val="-6"/>
          <w:lang w:val="es-ES"/>
        </w:rPr>
        <w:t xml:space="preserve">Bộ dụng </w:t>
      </w:r>
      <w:r w:rsidRPr="000C2257">
        <w:rPr>
          <w:spacing w:val="-6"/>
          <w:lang w:val="es-ES"/>
        </w:rPr>
        <w:t>c</w:t>
      </w:r>
      <w:r w:rsidRPr="00507985">
        <w:rPr>
          <w:spacing w:val="-6"/>
          <w:lang w:val="es-ES"/>
        </w:rPr>
        <w:t xml:space="preserve">ụ </w:t>
      </w:r>
      <w:r w:rsidRPr="000C2257">
        <w:rPr>
          <w:spacing w:val="-6"/>
          <w:lang w:val="es-ES"/>
        </w:rPr>
        <w:t>c</w:t>
      </w:r>
      <w:r w:rsidRPr="00507985">
        <w:rPr>
          <w:spacing w:val="-6"/>
          <w:lang w:val="es-ES"/>
        </w:rPr>
        <w:t xml:space="preserve">ầm </w:t>
      </w:r>
      <w:r w:rsidRPr="000C2257">
        <w:rPr>
          <w:spacing w:val="-6"/>
          <w:lang w:val="es-ES"/>
        </w:rPr>
        <w:t>t</w:t>
      </w:r>
      <w:r w:rsidRPr="00507985">
        <w:rPr>
          <w:spacing w:val="-6"/>
          <w:lang w:val="es-ES"/>
        </w:rPr>
        <w:t xml:space="preserve">ay nghề sửa </w:t>
      </w:r>
      <w:r w:rsidRPr="000C2257">
        <w:rPr>
          <w:spacing w:val="-6"/>
          <w:lang w:val="es-ES"/>
        </w:rPr>
        <w:t>c</w:t>
      </w:r>
      <w:r w:rsidRPr="00507985">
        <w:rPr>
          <w:spacing w:val="-6"/>
          <w:lang w:val="es-ES"/>
        </w:rPr>
        <w:t xml:space="preserve">hữa ô </w:t>
      </w:r>
      <w:r w:rsidRPr="000C2257">
        <w:rPr>
          <w:spacing w:val="-6"/>
          <w:lang w:val="es-ES"/>
        </w:rPr>
        <w:t>t</w:t>
      </w:r>
      <w:r w:rsidRPr="00507985">
        <w:rPr>
          <w:spacing w:val="-6"/>
          <w:lang w:val="es-ES"/>
        </w:rPr>
        <w:t>ô</w:t>
      </w:r>
    </w:p>
    <w:p w14:paraId="3C093401" w14:textId="77777777" w:rsidR="00C06144" w:rsidRDefault="00C06144" w:rsidP="00C06144">
      <w:pPr>
        <w:spacing w:before="60" w:line="276" w:lineRule="auto"/>
        <w:ind w:left="98" w:hanging="38"/>
        <w:jc w:val="both"/>
        <w:rPr>
          <w:spacing w:val="-6"/>
          <w:lang w:val="es-ES"/>
        </w:rPr>
      </w:pPr>
      <w:r>
        <w:rPr>
          <w:spacing w:val="-6"/>
          <w:lang w:val="es-ES"/>
        </w:rPr>
        <w:t xml:space="preserve">- </w:t>
      </w:r>
      <w:r w:rsidRPr="00507985">
        <w:rPr>
          <w:spacing w:val="-6"/>
          <w:lang w:val="es-ES"/>
        </w:rPr>
        <w:t xml:space="preserve">Mô hình </w:t>
      </w:r>
      <w:r w:rsidRPr="000C2257">
        <w:rPr>
          <w:spacing w:val="-6"/>
          <w:lang w:val="es-ES"/>
        </w:rPr>
        <w:t>c</w:t>
      </w:r>
      <w:r w:rsidRPr="00507985">
        <w:rPr>
          <w:spacing w:val="-6"/>
          <w:lang w:val="es-ES"/>
        </w:rPr>
        <w:t>ắ</w:t>
      </w:r>
      <w:r w:rsidRPr="000C2257">
        <w:rPr>
          <w:spacing w:val="-6"/>
          <w:lang w:val="es-ES"/>
        </w:rPr>
        <w:t>t</w:t>
      </w:r>
      <w:r w:rsidRPr="00507985">
        <w:rPr>
          <w:spacing w:val="-6"/>
          <w:lang w:val="es-ES"/>
        </w:rPr>
        <w:t xml:space="preserve"> bổ </w:t>
      </w:r>
      <w:r w:rsidRPr="000C2257">
        <w:rPr>
          <w:spacing w:val="-6"/>
          <w:lang w:val="es-ES"/>
        </w:rPr>
        <w:t>c</w:t>
      </w:r>
      <w:r w:rsidRPr="00507985">
        <w:rPr>
          <w:spacing w:val="-6"/>
          <w:lang w:val="es-ES"/>
        </w:rPr>
        <w:t xml:space="preserve">ủa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ơ xăng</w:t>
      </w:r>
    </w:p>
    <w:p w14:paraId="481CE12B" w14:textId="77777777" w:rsidR="00C06144" w:rsidRDefault="00C06144" w:rsidP="00C06144">
      <w:pPr>
        <w:spacing w:before="60" w:line="276" w:lineRule="auto"/>
        <w:ind w:left="98" w:hanging="38"/>
        <w:jc w:val="both"/>
        <w:rPr>
          <w:spacing w:val="-6"/>
          <w:lang w:val="es-ES"/>
        </w:rPr>
      </w:pPr>
      <w:r>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dùng để </w:t>
      </w:r>
      <w:r w:rsidRPr="000C2257">
        <w:rPr>
          <w:spacing w:val="-6"/>
          <w:lang w:val="es-ES"/>
        </w:rPr>
        <w:t>t</w:t>
      </w:r>
      <w:r w:rsidRPr="00507985">
        <w:rPr>
          <w:spacing w:val="-6"/>
          <w:lang w:val="es-ES"/>
        </w:rPr>
        <w:t>hự</w:t>
      </w:r>
      <w:r w:rsidRPr="000C2257">
        <w:rPr>
          <w:spacing w:val="-6"/>
          <w:lang w:val="es-ES"/>
        </w:rPr>
        <w:t>c</w:t>
      </w:r>
      <w:r w:rsidRPr="00507985">
        <w:rPr>
          <w:spacing w:val="-6"/>
          <w:lang w:val="es-ES"/>
        </w:rPr>
        <w:t xml:space="preserve"> hành </w:t>
      </w:r>
      <w:r w:rsidRPr="000C2257">
        <w:rPr>
          <w:spacing w:val="-6"/>
          <w:lang w:val="es-ES"/>
        </w:rPr>
        <w:t>t</w:t>
      </w:r>
      <w:r w:rsidRPr="00507985">
        <w:rPr>
          <w:spacing w:val="-6"/>
          <w:lang w:val="es-ES"/>
        </w:rPr>
        <w:t>háo, lắ</w:t>
      </w:r>
      <w:r w:rsidRPr="000C2257">
        <w:rPr>
          <w:spacing w:val="-6"/>
          <w:lang w:val="es-ES"/>
        </w:rPr>
        <w:t>p</w:t>
      </w:r>
    </w:p>
    <w:p w14:paraId="16F705D7" w14:textId="77777777" w:rsidR="00C06144" w:rsidRDefault="00C06144" w:rsidP="00C06144">
      <w:pPr>
        <w:spacing w:before="60" w:line="276" w:lineRule="auto"/>
        <w:ind w:left="98" w:hanging="38"/>
        <w:jc w:val="both"/>
        <w:rPr>
          <w:spacing w:val="-6"/>
          <w:lang w:val="es-ES"/>
        </w:rPr>
      </w:pPr>
      <w:r>
        <w:rPr>
          <w:spacing w:val="-6"/>
          <w:lang w:val="es-ES"/>
        </w:rPr>
        <w:t xml:space="preserve">- </w:t>
      </w:r>
      <w:r w:rsidRPr="00507985">
        <w:rPr>
          <w:spacing w:val="-6"/>
          <w:lang w:val="es-ES"/>
        </w:rPr>
        <w:t xml:space="preserve">Bộ dụng </w:t>
      </w:r>
      <w:r w:rsidRPr="000C2257">
        <w:rPr>
          <w:spacing w:val="-6"/>
          <w:lang w:val="es-ES"/>
        </w:rPr>
        <w:t>c</w:t>
      </w:r>
      <w:r w:rsidRPr="00507985">
        <w:rPr>
          <w:spacing w:val="-6"/>
          <w:lang w:val="es-ES"/>
        </w:rPr>
        <w:t xml:space="preserve">ụ </w:t>
      </w:r>
      <w:r w:rsidRPr="000C2257">
        <w:rPr>
          <w:spacing w:val="-6"/>
          <w:lang w:val="es-ES"/>
        </w:rPr>
        <w:t>c</w:t>
      </w:r>
      <w:r w:rsidRPr="00507985">
        <w:rPr>
          <w:spacing w:val="-6"/>
          <w:lang w:val="es-ES"/>
        </w:rPr>
        <w:t xml:space="preserve">ầm </w:t>
      </w:r>
      <w:r w:rsidRPr="000C2257">
        <w:rPr>
          <w:spacing w:val="-6"/>
          <w:lang w:val="es-ES"/>
        </w:rPr>
        <w:t>t</w:t>
      </w:r>
      <w:r w:rsidRPr="00507985">
        <w:rPr>
          <w:spacing w:val="-6"/>
          <w:lang w:val="es-ES"/>
        </w:rPr>
        <w:t xml:space="preserve">ay nghề sửa </w:t>
      </w:r>
      <w:r w:rsidRPr="000C2257">
        <w:rPr>
          <w:spacing w:val="-6"/>
          <w:lang w:val="es-ES"/>
        </w:rPr>
        <w:t>c</w:t>
      </w:r>
      <w:r w:rsidRPr="00507985">
        <w:rPr>
          <w:spacing w:val="-6"/>
          <w:lang w:val="es-ES"/>
        </w:rPr>
        <w:t xml:space="preserve">hữa ô </w:t>
      </w:r>
      <w:r w:rsidRPr="000C2257">
        <w:rPr>
          <w:spacing w:val="-6"/>
          <w:lang w:val="es-ES"/>
        </w:rPr>
        <w:t>t</w:t>
      </w:r>
      <w:r w:rsidRPr="00507985">
        <w:rPr>
          <w:spacing w:val="-6"/>
          <w:lang w:val="es-ES"/>
        </w:rPr>
        <w:t>ô</w:t>
      </w:r>
    </w:p>
    <w:p w14:paraId="1DA7CD11" w14:textId="77777777" w:rsidR="00C06144" w:rsidRPr="000C2257" w:rsidRDefault="00C06144" w:rsidP="00C06144">
      <w:pPr>
        <w:spacing w:before="120" w:line="276" w:lineRule="auto"/>
        <w:jc w:val="both"/>
        <w:rPr>
          <w:lang w:val="es-ES"/>
        </w:rPr>
      </w:pPr>
      <w:r w:rsidRPr="000C2257">
        <w:rPr>
          <w:lang w:val="es-ES"/>
        </w:rPr>
        <w:t>4. Các điều kiện khác: Không</w:t>
      </w:r>
    </w:p>
    <w:p w14:paraId="4972D559" w14:textId="77777777" w:rsidR="00C06144" w:rsidRPr="00507985" w:rsidRDefault="00C06144" w:rsidP="00C06144">
      <w:pPr>
        <w:spacing w:before="120" w:line="276" w:lineRule="auto"/>
        <w:jc w:val="both"/>
        <w:rPr>
          <w:b/>
          <w:lang w:val="es-ES"/>
        </w:rPr>
      </w:pPr>
      <w:r w:rsidRPr="00507985">
        <w:rPr>
          <w:b/>
          <w:lang w:val="es-ES"/>
        </w:rPr>
        <w:t xml:space="preserve">V. Nội dung và </w:t>
      </w:r>
      <w:r w:rsidRPr="000C2257">
        <w:rPr>
          <w:b/>
          <w:lang w:val="es-ES"/>
        </w:rPr>
        <w:t>p</w:t>
      </w:r>
      <w:r w:rsidRPr="00507985">
        <w:rPr>
          <w:b/>
          <w:lang w:val="es-ES"/>
        </w:rPr>
        <w:t xml:space="preserve">hương </w:t>
      </w:r>
      <w:r w:rsidRPr="000C2257">
        <w:rPr>
          <w:b/>
          <w:lang w:val="es-ES"/>
        </w:rPr>
        <w:t>p</w:t>
      </w:r>
      <w:r w:rsidRPr="00507985">
        <w:rPr>
          <w:b/>
          <w:lang w:val="es-ES"/>
        </w:rPr>
        <w:t>há</w:t>
      </w:r>
      <w:r w:rsidRPr="000C2257">
        <w:rPr>
          <w:b/>
          <w:lang w:val="es-ES"/>
        </w:rPr>
        <w:t>p</w:t>
      </w:r>
      <w:r w:rsidRPr="00507985">
        <w:rPr>
          <w:b/>
          <w:lang w:val="es-ES"/>
        </w:rPr>
        <w:t>, đánh giá</w:t>
      </w:r>
    </w:p>
    <w:p w14:paraId="556F9ECF" w14:textId="77777777" w:rsidR="00C06144" w:rsidRPr="00507985" w:rsidRDefault="00C06144" w:rsidP="00C06144">
      <w:pPr>
        <w:spacing w:before="120" w:line="276" w:lineRule="auto"/>
        <w:jc w:val="both"/>
        <w:rPr>
          <w:lang w:val="es-ES"/>
        </w:rPr>
      </w:pPr>
      <w:r w:rsidRPr="00507985">
        <w:rPr>
          <w:lang w:val="es-ES"/>
        </w:rPr>
        <w:t>1. Nội dung:</w:t>
      </w:r>
    </w:p>
    <w:p w14:paraId="362C3F1F" w14:textId="77777777" w:rsidR="00C06144" w:rsidRPr="00507985" w:rsidRDefault="00C06144" w:rsidP="00C06144">
      <w:pPr>
        <w:spacing w:before="120" w:line="276" w:lineRule="auto"/>
        <w:jc w:val="both"/>
        <w:rPr>
          <w:lang w:val="es-ES"/>
        </w:rPr>
      </w:pPr>
      <w:r w:rsidRPr="00507985">
        <w:rPr>
          <w:lang w:val="es-ES"/>
        </w:rPr>
        <w:t xml:space="preserve">- Kiến </w:t>
      </w:r>
      <w:r w:rsidRPr="000C2257">
        <w:rPr>
          <w:lang w:val="es-ES"/>
        </w:rPr>
        <w:t>t</w:t>
      </w:r>
      <w:r w:rsidRPr="00507985">
        <w:rPr>
          <w:lang w:val="es-ES"/>
        </w:rPr>
        <w:t>hứ</w:t>
      </w:r>
      <w:r w:rsidRPr="000C2257">
        <w:rPr>
          <w:lang w:val="es-ES"/>
        </w:rPr>
        <w:t>c</w:t>
      </w:r>
      <w:r w:rsidRPr="00507985">
        <w:rPr>
          <w:lang w:val="es-ES"/>
        </w:rPr>
        <w:t>:</w:t>
      </w:r>
    </w:p>
    <w:p w14:paraId="5A7E4C85" w14:textId="77777777" w:rsidR="00C06144" w:rsidRPr="00507985" w:rsidRDefault="00C06144" w:rsidP="00C06144">
      <w:pPr>
        <w:spacing w:before="60" w:line="276" w:lineRule="auto"/>
        <w:jc w:val="both"/>
        <w:rPr>
          <w:spacing w:val="-6"/>
          <w:lang w:val="es-ES" w:eastAsia="ko-KR"/>
        </w:rPr>
      </w:pPr>
      <w:r w:rsidRPr="00507985">
        <w:rPr>
          <w:spacing w:val="-6"/>
          <w:lang w:val="es-ES" w:eastAsia="ko-KR"/>
        </w:rPr>
        <w:t>+</w:t>
      </w:r>
      <w:r w:rsidRPr="000C2257">
        <w:rPr>
          <w:spacing w:val="-6"/>
          <w:lang w:val="es-ES" w:eastAsia="ko-KR"/>
        </w:rPr>
        <w:t>T</w:t>
      </w:r>
      <w:r w:rsidRPr="00507985">
        <w:rPr>
          <w:spacing w:val="-6"/>
          <w:lang w:val="es-ES" w:eastAsia="ko-KR"/>
        </w:rPr>
        <w:t>rình bày đượ</w:t>
      </w:r>
      <w:r w:rsidRPr="000C2257">
        <w:rPr>
          <w:spacing w:val="-6"/>
          <w:lang w:val="es-ES" w:eastAsia="ko-KR"/>
        </w:rPr>
        <w:t>c</w:t>
      </w:r>
      <w:r w:rsidRPr="00507985">
        <w:rPr>
          <w:spacing w:val="-6"/>
          <w:lang w:val="es-ES" w:eastAsia="ko-KR"/>
        </w:rPr>
        <w:t xml:space="preserve"> đầy đủ </w:t>
      </w:r>
      <w:r w:rsidRPr="000C2257">
        <w:rPr>
          <w:spacing w:val="-6"/>
          <w:lang w:val="es-ES" w:eastAsia="ko-KR"/>
        </w:rPr>
        <w:t>c</w:t>
      </w:r>
      <w:r w:rsidRPr="00507985">
        <w:rPr>
          <w:spacing w:val="-6"/>
          <w:lang w:val="es-ES" w:eastAsia="ko-KR"/>
        </w:rPr>
        <w:t>á</w:t>
      </w:r>
      <w:r w:rsidRPr="000C2257">
        <w:rPr>
          <w:spacing w:val="-6"/>
          <w:lang w:val="es-ES" w:eastAsia="ko-KR"/>
        </w:rPr>
        <w:t>c</w:t>
      </w:r>
      <w:r w:rsidRPr="00507985">
        <w:rPr>
          <w:spacing w:val="-6"/>
          <w:lang w:val="es-ES" w:eastAsia="ko-KR"/>
        </w:rPr>
        <w:t xml:space="preserve"> nhiệm vụ, yêu </w:t>
      </w:r>
      <w:r w:rsidRPr="000C2257">
        <w:rPr>
          <w:spacing w:val="-6"/>
          <w:lang w:val="es-ES" w:eastAsia="ko-KR"/>
        </w:rPr>
        <w:t>c</w:t>
      </w:r>
      <w:r w:rsidRPr="00507985">
        <w:rPr>
          <w:spacing w:val="-6"/>
          <w:lang w:val="es-ES" w:eastAsia="ko-KR"/>
        </w:rPr>
        <w:t xml:space="preserve">ầu, </w:t>
      </w:r>
      <w:r w:rsidRPr="000C2257">
        <w:rPr>
          <w:spacing w:val="-6"/>
          <w:lang w:val="es-ES" w:eastAsia="ko-KR"/>
        </w:rPr>
        <w:t>c</w:t>
      </w:r>
      <w:r w:rsidRPr="00507985">
        <w:rPr>
          <w:spacing w:val="-6"/>
          <w:lang w:val="es-ES" w:eastAsia="ko-KR"/>
        </w:rPr>
        <w:t xml:space="preserve">ấu </w:t>
      </w:r>
      <w:r w:rsidRPr="000C2257">
        <w:rPr>
          <w:spacing w:val="-6"/>
          <w:lang w:val="es-ES" w:eastAsia="ko-KR"/>
        </w:rPr>
        <w:t>t</w:t>
      </w:r>
      <w:r w:rsidRPr="00507985">
        <w:rPr>
          <w:spacing w:val="-6"/>
          <w:lang w:val="es-ES" w:eastAsia="ko-KR"/>
        </w:rPr>
        <w:t>ạo và nguyên lý làm việ</w:t>
      </w:r>
      <w:r w:rsidRPr="000C2257">
        <w:rPr>
          <w:spacing w:val="-6"/>
          <w:lang w:val="es-ES" w:eastAsia="ko-KR"/>
        </w:rPr>
        <w:t>c</w:t>
      </w:r>
      <w:r w:rsidRPr="00507985">
        <w:rPr>
          <w:spacing w:val="-6"/>
          <w:lang w:val="es-ES" w:eastAsia="ko-KR"/>
        </w:rPr>
        <w:t xml:space="preserve"> </w:t>
      </w:r>
      <w:r w:rsidRPr="000C2257">
        <w:rPr>
          <w:spacing w:val="-6"/>
          <w:lang w:val="es-ES" w:eastAsia="ko-KR"/>
        </w:rPr>
        <w:t>c</w:t>
      </w:r>
      <w:r w:rsidRPr="00507985">
        <w:rPr>
          <w:spacing w:val="-6"/>
          <w:lang w:val="es-ES" w:eastAsia="ko-KR"/>
        </w:rPr>
        <w:t xml:space="preserve">ủa </w:t>
      </w:r>
      <w:r w:rsidRPr="000C2257">
        <w:rPr>
          <w:spacing w:val="-6"/>
          <w:lang w:val="es-ES" w:eastAsia="ko-KR"/>
        </w:rPr>
        <w:t>c</w:t>
      </w:r>
      <w:r w:rsidRPr="00507985">
        <w:rPr>
          <w:spacing w:val="-6"/>
          <w:lang w:val="es-ES" w:eastAsia="ko-KR"/>
        </w:rPr>
        <w:t>á</w:t>
      </w:r>
      <w:r w:rsidRPr="000C2257">
        <w:rPr>
          <w:spacing w:val="-6"/>
          <w:lang w:val="es-ES" w:eastAsia="ko-KR"/>
        </w:rPr>
        <w:t>c</w:t>
      </w:r>
      <w:r w:rsidRPr="00507985">
        <w:rPr>
          <w:spacing w:val="-6"/>
          <w:lang w:val="es-ES" w:eastAsia="ko-KR"/>
        </w:rPr>
        <w:t xml:space="preserve"> bộ </w:t>
      </w:r>
      <w:r w:rsidRPr="000C2257">
        <w:rPr>
          <w:spacing w:val="-6"/>
          <w:lang w:val="es-ES" w:eastAsia="ko-KR"/>
        </w:rPr>
        <w:t>p</w:t>
      </w:r>
      <w:r w:rsidRPr="00507985">
        <w:rPr>
          <w:spacing w:val="-6"/>
          <w:lang w:val="es-ES" w:eastAsia="ko-KR"/>
        </w:rPr>
        <w:t xml:space="preserve">hận </w:t>
      </w:r>
      <w:r w:rsidRPr="000C2257">
        <w:rPr>
          <w:spacing w:val="-6"/>
          <w:lang w:val="es-ES" w:eastAsia="ko-KR"/>
        </w:rPr>
        <w:t>t</w:t>
      </w:r>
      <w:r w:rsidRPr="00507985">
        <w:rPr>
          <w:spacing w:val="-6"/>
          <w:lang w:val="es-ES" w:eastAsia="ko-KR"/>
        </w:rPr>
        <w:t xml:space="preserve">rong hệ </w:t>
      </w:r>
      <w:r w:rsidRPr="000C2257">
        <w:rPr>
          <w:spacing w:val="-6"/>
          <w:lang w:val="es-ES" w:eastAsia="ko-KR"/>
        </w:rPr>
        <w:t>t</w:t>
      </w:r>
      <w:r w:rsidRPr="00507985">
        <w:rPr>
          <w:spacing w:val="-6"/>
          <w:lang w:val="es-ES" w:eastAsia="ko-KR"/>
        </w:rPr>
        <w:t xml:space="preserve">hống nhiên liệu động </w:t>
      </w:r>
      <w:r w:rsidRPr="000C2257">
        <w:rPr>
          <w:spacing w:val="-6"/>
          <w:lang w:val="es-ES" w:eastAsia="ko-KR"/>
        </w:rPr>
        <w:t>c</w:t>
      </w:r>
      <w:r w:rsidRPr="00507985">
        <w:rPr>
          <w:spacing w:val="-6"/>
          <w:lang w:val="es-ES" w:eastAsia="ko-KR"/>
        </w:rPr>
        <w:t>ơ xăng</w:t>
      </w:r>
    </w:p>
    <w:p w14:paraId="3A4A765D" w14:textId="77777777" w:rsidR="00C06144" w:rsidRPr="00507985" w:rsidRDefault="00C06144" w:rsidP="00C06144">
      <w:pPr>
        <w:spacing w:before="120" w:line="276" w:lineRule="auto"/>
        <w:jc w:val="both"/>
        <w:rPr>
          <w:lang w:val="es-ES"/>
        </w:rPr>
      </w:pPr>
      <w:r w:rsidRPr="00507985">
        <w:rPr>
          <w:spacing w:val="-6"/>
          <w:lang w:val="es-ES" w:eastAsia="ko-KR"/>
        </w:rPr>
        <w:t xml:space="preserve">+Giải </w:t>
      </w:r>
      <w:r w:rsidRPr="000C2257">
        <w:rPr>
          <w:spacing w:val="-6"/>
          <w:lang w:val="es-ES" w:eastAsia="ko-KR"/>
        </w:rPr>
        <w:t>t</w:t>
      </w:r>
      <w:r w:rsidRPr="00507985">
        <w:rPr>
          <w:spacing w:val="-6"/>
          <w:lang w:val="es-ES" w:eastAsia="ko-KR"/>
        </w:rPr>
        <w:t>hí</w:t>
      </w:r>
      <w:r w:rsidRPr="000C2257">
        <w:rPr>
          <w:spacing w:val="-6"/>
          <w:lang w:val="es-ES" w:eastAsia="ko-KR"/>
        </w:rPr>
        <w:t>c</w:t>
      </w:r>
      <w:r w:rsidRPr="00507985">
        <w:rPr>
          <w:spacing w:val="-6"/>
          <w:lang w:val="es-ES" w:eastAsia="ko-KR"/>
        </w:rPr>
        <w:t xml:space="preserve">h đúng những hiện </w:t>
      </w:r>
      <w:r w:rsidRPr="000C2257">
        <w:rPr>
          <w:spacing w:val="-6"/>
          <w:lang w:val="es-ES" w:eastAsia="ko-KR"/>
        </w:rPr>
        <w:t>t</w:t>
      </w:r>
      <w:r w:rsidRPr="00507985">
        <w:rPr>
          <w:spacing w:val="-6"/>
          <w:lang w:val="es-ES" w:eastAsia="ko-KR"/>
        </w:rPr>
        <w:t xml:space="preserve">ượng, nguyên nhân sai hỏng và </w:t>
      </w:r>
      <w:r w:rsidRPr="000C2257">
        <w:rPr>
          <w:spacing w:val="-6"/>
          <w:lang w:val="es-ES" w:eastAsia="ko-KR"/>
        </w:rPr>
        <w:t>p</w:t>
      </w:r>
      <w:r w:rsidRPr="00507985">
        <w:rPr>
          <w:spacing w:val="-6"/>
          <w:lang w:val="es-ES" w:eastAsia="ko-KR"/>
        </w:rPr>
        <w:t xml:space="preserve">hương </w:t>
      </w:r>
      <w:r w:rsidRPr="000C2257">
        <w:rPr>
          <w:spacing w:val="-6"/>
          <w:lang w:val="es-ES" w:eastAsia="ko-KR"/>
        </w:rPr>
        <w:t>p</w:t>
      </w:r>
      <w:r w:rsidRPr="00507985">
        <w:rPr>
          <w:spacing w:val="-6"/>
          <w:lang w:val="es-ES" w:eastAsia="ko-KR"/>
        </w:rPr>
        <w:t>há</w:t>
      </w:r>
      <w:r w:rsidRPr="000C2257">
        <w:rPr>
          <w:spacing w:val="-6"/>
          <w:lang w:val="es-ES" w:eastAsia="ko-KR"/>
        </w:rPr>
        <w:t>p</w:t>
      </w:r>
      <w:r w:rsidRPr="00507985">
        <w:rPr>
          <w:spacing w:val="-6"/>
          <w:lang w:val="es-ES" w:eastAsia="ko-KR"/>
        </w:rPr>
        <w:t xml:space="preserve"> bảo dưỡng, kiểm </w:t>
      </w:r>
      <w:r w:rsidRPr="000C2257">
        <w:rPr>
          <w:spacing w:val="-6"/>
          <w:lang w:val="es-ES" w:eastAsia="ko-KR"/>
        </w:rPr>
        <w:t>t</w:t>
      </w:r>
      <w:r w:rsidRPr="00507985">
        <w:rPr>
          <w:spacing w:val="-6"/>
          <w:lang w:val="es-ES" w:eastAsia="ko-KR"/>
        </w:rPr>
        <w:t xml:space="preserve">ra và sửa </w:t>
      </w:r>
      <w:r w:rsidRPr="000C2257">
        <w:rPr>
          <w:spacing w:val="-6"/>
          <w:lang w:val="es-ES" w:eastAsia="ko-KR"/>
        </w:rPr>
        <w:t>c</w:t>
      </w:r>
      <w:r w:rsidRPr="00507985">
        <w:rPr>
          <w:spacing w:val="-6"/>
          <w:lang w:val="es-ES" w:eastAsia="ko-KR"/>
        </w:rPr>
        <w:t xml:space="preserve">hữa những sai hỏng </w:t>
      </w:r>
      <w:r w:rsidRPr="000C2257">
        <w:rPr>
          <w:spacing w:val="-6"/>
          <w:lang w:val="es-ES" w:eastAsia="ko-KR"/>
        </w:rPr>
        <w:t>c</w:t>
      </w:r>
      <w:r w:rsidRPr="00507985">
        <w:rPr>
          <w:spacing w:val="-6"/>
          <w:lang w:val="es-ES" w:eastAsia="ko-KR"/>
        </w:rPr>
        <w:t xml:space="preserve">ủa </w:t>
      </w:r>
      <w:r w:rsidRPr="000C2257">
        <w:rPr>
          <w:spacing w:val="-6"/>
          <w:lang w:val="es-ES" w:eastAsia="ko-KR"/>
        </w:rPr>
        <w:t>c</w:t>
      </w:r>
      <w:r w:rsidRPr="00507985">
        <w:rPr>
          <w:spacing w:val="-6"/>
          <w:lang w:val="es-ES" w:eastAsia="ko-KR"/>
        </w:rPr>
        <w:t>á</w:t>
      </w:r>
      <w:r w:rsidRPr="000C2257">
        <w:rPr>
          <w:spacing w:val="-6"/>
          <w:lang w:val="es-ES" w:eastAsia="ko-KR"/>
        </w:rPr>
        <w:t>c</w:t>
      </w:r>
      <w:r w:rsidRPr="00507985">
        <w:rPr>
          <w:spacing w:val="-6"/>
          <w:lang w:val="es-ES" w:eastAsia="ko-KR"/>
        </w:rPr>
        <w:t xml:space="preserve"> bộ </w:t>
      </w:r>
      <w:r w:rsidRPr="000C2257">
        <w:rPr>
          <w:spacing w:val="-6"/>
          <w:lang w:val="es-ES" w:eastAsia="ko-KR"/>
        </w:rPr>
        <w:t>p</w:t>
      </w:r>
      <w:r w:rsidRPr="00507985">
        <w:rPr>
          <w:spacing w:val="-6"/>
          <w:lang w:val="es-ES" w:eastAsia="ko-KR"/>
        </w:rPr>
        <w:t xml:space="preserve">hận hệ </w:t>
      </w:r>
      <w:r w:rsidRPr="000C2257">
        <w:rPr>
          <w:spacing w:val="-6"/>
          <w:lang w:val="es-ES" w:eastAsia="ko-KR"/>
        </w:rPr>
        <w:t>t</w:t>
      </w:r>
      <w:r w:rsidRPr="00507985">
        <w:rPr>
          <w:spacing w:val="-6"/>
          <w:lang w:val="es-ES" w:eastAsia="ko-KR"/>
        </w:rPr>
        <w:t xml:space="preserve">hống nhiên liệu động </w:t>
      </w:r>
      <w:r w:rsidRPr="000C2257">
        <w:rPr>
          <w:spacing w:val="-6"/>
          <w:lang w:val="es-ES" w:eastAsia="ko-KR"/>
        </w:rPr>
        <w:t>c</w:t>
      </w:r>
      <w:r w:rsidRPr="00507985">
        <w:rPr>
          <w:spacing w:val="-6"/>
          <w:lang w:val="es-ES" w:eastAsia="ko-KR"/>
        </w:rPr>
        <w:t>ơ xăng.</w:t>
      </w:r>
    </w:p>
    <w:p w14:paraId="55ABA4C7" w14:textId="77777777" w:rsidR="00C06144" w:rsidRPr="00507985" w:rsidRDefault="00C06144" w:rsidP="00C06144">
      <w:pPr>
        <w:spacing w:before="120" w:line="276" w:lineRule="auto"/>
        <w:jc w:val="both"/>
        <w:rPr>
          <w:lang w:val="es-ES"/>
        </w:rPr>
      </w:pPr>
      <w:r w:rsidRPr="00507985">
        <w:rPr>
          <w:lang w:val="es-ES"/>
        </w:rPr>
        <w:t>- Kỹ năng:</w:t>
      </w:r>
    </w:p>
    <w:p w14:paraId="34DD3BB6" w14:textId="77777777" w:rsidR="00C06144" w:rsidRPr="00507985" w:rsidRDefault="00C06144" w:rsidP="00C06144">
      <w:pPr>
        <w:widowControl w:val="0"/>
        <w:spacing w:before="60" w:line="276" w:lineRule="auto"/>
        <w:ind w:left="42"/>
        <w:jc w:val="both"/>
        <w:rPr>
          <w:spacing w:val="-6"/>
          <w:lang w:val="es-ES"/>
        </w:rPr>
      </w:pPr>
      <w:r>
        <w:rPr>
          <w:spacing w:val="-6"/>
          <w:lang w:val="es-ES"/>
        </w:rPr>
        <w:t>+</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bảo dưỡng và sửa </w:t>
      </w:r>
      <w:r w:rsidRPr="000C2257">
        <w:rPr>
          <w:spacing w:val="-6"/>
          <w:lang w:val="es-ES"/>
        </w:rPr>
        <w:t>c</w:t>
      </w:r>
      <w:r w:rsidRPr="00507985">
        <w:rPr>
          <w:spacing w:val="-6"/>
          <w:lang w:val="es-ES"/>
        </w:rPr>
        <w:t>hữa đượ</w:t>
      </w:r>
      <w:r w:rsidRPr="000C2257">
        <w:rPr>
          <w:spacing w:val="-6"/>
          <w:lang w:val="es-ES"/>
        </w:rPr>
        <w:t>c</w:t>
      </w:r>
      <w:r w:rsidRPr="00507985">
        <w:rPr>
          <w:spacing w:val="-6"/>
          <w:lang w:val="es-ES"/>
        </w:rPr>
        <w:t xml:space="preserve"> sai hỏng </w:t>
      </w:r>
      <w:r w:rsidRPr="000C2257">
        <w:rPr>
          <w:spacing w:val="-6"/>
          <w:lang w:val="es-ES"/>
        </w:rPr>
        <w:t>c</w:t>
      </w:r>
      <w:r w:rsidRPr="00507985">
        <w:rPr>
          <w:spacing w:val="-6"/>
          <w:lang w:val="es-ES"/>
        </w:rPr>
        <w:t xml:space="preserve">ủa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bộ </w:t>
      </w:r>
      <w:r w:rsidRPr="000C2257">
        <w:rPr>
          <w:spacing w:val="-6"/>
          <w:lang w:val="es-ES"/>
        </w:rPr>
        <w:t>p</w:t>
      </w:r>
      <w:r w:rsidRPr="00507985">
        <w:rPr>
          <w:spacing w:val="-6"/>
          <w:lang w:val="es-ES"/>
        </w:rPr>
        <w:t>hận</w:t>
      </w:r>
      <w:r w:rsidRPr="00507985">
        <w:rPr>
          <w:spacing w:val="-6"/>
          <w:lang w:val="es-ES" w:eastAsia="ko-KR"/>
        </w:rPr>
        <w:t xml:space="preserve"> </w:t>
      </w:r>
      <w:r w:rsidRPr="000C2257">
        <w:rPr>
          <w:spacing w:val="-6"/>
          <w:lang w:val="es-ES" w:eastAsia="ko-KR"/>
        </w:rPr>
        <w:t>t</w:t>
      </w:r>
      <w:r w:rsidRPr="00507985">
        <w:rPr>
          <w:spacing w:val="-6"/>
          <w:lang w:val="es-ES" w:eastAsia="ko-KR"/>
        </w:rPr>
        <w:t xml:space="preserve">rong hệ </w:t>
      </w:r>
      <w:r w:rsidRPr="000C2257">
        <w:rPr>
          <w:spacing w:val="-6"/>
          <w:lang w:val="es-ES" w:eastAsia="ko-KR"/>
        </w:rPr>
        <w:t>t</w:t>
      </w:r>
      <w:r w:rsidRPr="00507985">
        <w:rPr>
          <w:spacing w:val="-6"/>
          <w:lang w:val="es-ES" w:eastAsia="ko-KR"/>
        </w:rPr>
        <w:t xml:space="preserve">hống nhiên liệu động </w:t>
      </w:r>
      <w:r w:rsidRPr="000C2257">
        <w:rPr>
          <w:spacing w:val="-6"/>
          <w:lang w:val="es-ES" w:eastAsia="ko-KR"/>
        </w:rPr>
        <w:t>c</w:t>
      </w:r>
      <w:r w:rsidRPr="00507985">
        <w:rPr>
          <w:spacing w:val="-6"/>
          <w:lang w:val="es-ES" w:eastAsia="ko-KR"/>
        </w:rPr>
        <w:t>ơ xăng</w:t>
      </w:r>
      <w:r w:rsidRPr="00507985">
        <w:rPr>
          <w:spacing w:val="-6"/>
          <w:lang w:val="es-ES"/>
        </w:rPr>
        <w:t xml:space="preserve"> đúng quy </w:t>
      </w:r>
      <w:r w:rsidRPr="000C2257">
        <w:rPr>
          <w:spacing w:val="-6"/>
          <w:lang w:val="es-ES"/>
        </w:rPr>
        <w:t>t</w:t>
      </w:r>
      <w:r w:rsidRPr="00507985">
        <w:rPr>
          <w:spacing w:val="-6"/>
          <w:lang w:val="es-ES"/>
        </w:rPr>
        <w:t xml:space="preserve">rình, đảm bảo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và an </w:t>
      </w:r>
      <w:r w:rsidRPr="000C2257">
        <w:rPr>
          <w:spacing w:val="-6"/>
          <w:lang w:val="es-ES"/>
        </w:rPr>
        <w:t>t</w:t>
      </w:r>
      <w:r w:rsidRPr="00507985">
        <w:rPr>
          <w:spacing w:val="-6"/>
          <w:lang w:val="es-ES"/>
        </w:rPr>
        <w:t>oàn</w:t>
      </w:r>
    </w:p>
    <w:p w14:paraId="264891A8" w14:textId="77777777" w:rsidR="00C06144" w:rsidRPr="00507985" w:rsidRDefault="00C06144" w:rsidP="00C06144">
      <w:pPr>
        <w:spacing w:before="120" w:line="276" w:lineRule="auto"/>
        <w:ind w:left="42"/>
        <w:jc w:val="both"/>
        <w:rPr>
          <w:lang w:val="es-ES"/>
        </w:rPr>
      </w:pPr>
      <w:r w:rsidRPr="00507985">
        <w:rPr>
          <w:spacing w:val="-6"/>
          <w:lang w:val="es-ES"/>
        </w:rPr>
        <w:t>+ Sử dụng đúng, hợ</w:t>
      </w:r>
      <w:r w:rsidRPr="000C2257">
        <w:rPr>
          <w:spacing w:val="-6"/>
          <w:lang w:val="es-ES"/>
        </w:rPr>
        <w:t>p</w:t>
      </w:r>
      <w:r w:rsidRPr="00507985">
        <w:rPr>
          <w:spacing w:val="-6"/>
          <w:lang w:val="es-ES"/>
        </w:rPr>
        <w:t xml:space="preserve"> lý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dụng </w:t>
      </w:r>
      <w:r w:rsidRPr="000C2257">
        <w:rPr>
          <w:spacing w:val="-6"/>
          <w:lang w:val="es-ES"/>
        </w:rPr>
        <w:t>c</w:t>
      </w:r>
      <w:r w:rsidRPr="00507985">
        <w:rPr>
          <w:spacing w:val="-6"/>
          <w:lang w:val="es-ES"/>
        </w:rPr>
        <w:t xml:space="preserve">ụ kiểm </w:t>
      </w:r>
      <w:r w:rsidRPr="000C2257">
        <w:rPr>
          <w:spacing w:val="-6"/>
          <w:lang w:val="es-ES"/>
        </w:rPr>
        <w:t>t</w:t>
      </w:r>
      <w:r w:rsidRPr="00507985">
        <w:rPr>
          <w:spacing w:val="-6"/>
          <w:lang w:val="es-ES"/>
        </w:rPr>
        <w:t xml:space="preserve">ra, bảo dưỡng và sửa </w:t>
      </w:r>
      <w:r w:rsidRPr="000C2257">
        <w:rPr>
          <w:spacing w:val="-6"/>
          <w:lang w:val="es-ES"/>
        </w:rPr>
        <w:t>c</w:t>
      </w:r>
      <w:r w:rsidRPr="00507985">
        <w:rPr>
          <w:spacing w:val="-6"/>
          <w:lang w:val="es-ES"/>
        </w:rPr>
        <w:t xml:space="preserve">hữa đảm bảo </w:t>
      </w:r>
      <w:r w:rsidRPr="000C2257">
        <w:rPr>
          <w:spacing w:val="-6"/>
          <w:lang w:val="es-ES"/>
        </w:rPr>
        <w:t>c</w:t>
      </w:r>
      <w:r w:rsidRPr="00507985">
        <w:rPr>
          <w:spacing w:val="-6"/>
          <w:lang w:val="es-ES"/>
        </w:rPr>
        <w:t>hính xá</w:t>
      </w:r>
      <w:r w:rsidRPr="000C2257">
        <w:rPr>
          <w:spacing w:val="-6"/>
          <w:lang w:val="es-ES"/>
        </w:rPr>
        <w:t>c</w:t>
      </w:r>
      <w:r w:rsidRPr="00507985">
        <w:rPr>
          <w:spacing w:val="-6"/>
          <w:lang w:val="es-ES"/>
        </w:rPr>
        <w:t xml:space="preserve"> và an </w:t>
      </w:r>
      <w:r w:rsidRPr="000C2257">
        <w:rPr>
          <w:spacing w:val="-6"/>
          <w:lang w:val="es-ES"/>
        </w:rPr>
        <w:t>t</w:t>
      </w:r>
      <w:r w:rsidRPr="00507985">
        <w:rPr>
          <w:spacing w:val="-6"/>
          <w:lang w:val="es-ES"/>
        </w:rPr>
        <w:t>oàn</w:t>
      </w:r>
    </w:p>
    <w:p w14:paraId="49089A05" w14:textId="77777777" w:rsidR="00C06144" w:rsidRPr="00507985" w:rsidRDefault="00C06144" w:rsidP="00C06144">
      <w:pPr>
        <w:spacing w:before="120" w:line="276" w:lineRule="auto"/>
        <w:ind w:firstLine="42"/>
        <w:jc w:val="both"/>
        <w:rPr>
          <w:lang w:val="es-ES"/>
        </w:rPr>
      </w:pPr>
      <w:r w:rsidRPr="00507985">
        <w:rPr>
          <w:lang w:val="es-ES"/>
        </w:rPr>
        <w:t>- Năng lự</w:t>
      </w:r>
      <w:r w:rsidRPr="000C2257">
        <w:rPr>
          <w:lang w:val="es-ES"/>
        </w:rPr>
        <w:t>c</w:t>
      </w:r>
      <w:r w:rsidRPr="00507985">
        <w:rPr>
          <w:lang w:val="es-ES"/>
        </w:rPr>
        <w:t xml:space="preserve"> </w:t>
      </w:r>
      <w:r w:rsidRPr="000C2257">
        <w:rPr>
          <w:lang w:val="es-ES"/>
        </w:rPr>
        <w:t>t</w:t>
      </w:r>
      <w:r w:rsidRPr="00507985">
        <w:rPr>
          <w:lang w:val="es-ES"/>
        </w:rPr>
        <w:t xml:space="preserve">ự </w:t>
      </w:r>
      <w:r w:rsidRPr="000C2257">
        <w:rPr>
          <w:lang w:val="es-ES"/>
        </w:rPr>
        <w:t>c</w:t>
      </w:r>
      <w:r w:rsidRPr="00507985">
        <w:rPr>
          <w:lang w:val="es-ES"/>
        </w:rPr>
        <w:t xml:space="preserve">hủ và </w:t>
      </w:r>
      <w:r w:rsidRPr="000C2257">
        <w:rPr>
          <w:lang w:val="es-ES"/>
        </w:rPr>
        <w:t>t</w:t>
      </w:r>
      <w:r w:rsidRPr="00507985">
        <w:rPr>
          <w:lang w:val="es-ES"/>
        </w:rPr>
        <w:t>rá</w:t>
      </w:r>
      <w:r w:rsidRPr="000C2257">
        <w:rPr>
          <w:lang w:val="es-ES"/>
        </w:rPr>
        <w:t>c</w:t>
      </w:r>
      <w:r w:rsidRPr="00507985">
        <w:rPr>
          <w:lang w:val="es-ES"/>
        </w:rPr>
        <w:t>h nhiệm:</w:t>
      </w:r>
    </w:p>
    <w:p w14:paraId="6A09904C" w14:textId="77777777" w:rsidR="00C06144" w:rsidRPr="00507985" w:rsidRDefault="00C06144" w:rsidP="00C06144">
      <w:pPr>
        <w:widowControl w:val="0"/>
        <w:spacing w:before="120" w:line="276" w:lineRule="auto"/>
        <w:ind w:left="56"/>
        <w:jc w:val="both"/>
        <w:rPr>
          <w:lang w:val="es-ES"/>
        </w:rPr>
      </w:pPr>
      <w:r>
        <w:rPr>
          <w:lang w:val="es-ES"/>
        </w:rPr>
        <w:t xml:space="preserve">+ </w:t>
      </w:r>
      <w:r w:rsidRPr="000C2257">
        <w:rPr>
          <w:lang w:val="es-ES"/>
        </w:rPr>
        <w:t>C</w:t>
      </w:r>
      <w:r w:rsidRPr="00507985">
        <w:rPr>
          <w:lang w:val="es-ES"/>
        </w:rPr>
        <w:t xml:space="preserve">ó khả năng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w:t>
      </w:r>
      <w:r w:rsidRPr="00507985">
        <w:rPr>
          <w:lang w:val="es-ES"/>
        </w:rPr>
        <w:t xml:space="preserve">và sửa </w:t>
      </w:r>
      <w:r w:rsidRPr="000C2257">
        <w:rPr>
          <w:lang w:val="es-ES"/>
        </w:rPr>
        <w:t>c</w:t>
      </w:r>
      <w:r w:rsidRPr="00507985">
        <w:rPr>
          <w:lang w:val="es-ES"/>
        </w:rPr>
        <w:t xml:space="preserve">hữa hệ </w:t>
      </w:r>
      <w:r w:rsidRPr="000C2257">
        <w:rPr>
          <w:lang w:val="es-ES"/>
        </w:rPr>
        <w:t>t</w:t>
      </w:r>
      <w:r w:rsidRPr="00507985">
        <w:rPr>
          <w:lang w:val="es-ES"/>
        </w:rPr>
        <w:t xml:space="preserve">hống nhiên liệu động </w:t>
      </w:r>
      <w:r w:rsidRPr="000C2257">
        <w:rPr>
          <w:lang w:val="es-ES"/>
        </w:rPr>
        <w:t>c</w:t>
      </w:r>
      <w:r w:rsidRPr="00507985">
        <w:rPr>
          <w:lang w:val="es-ES"/>
        </w:rPr>
        <w:t xml:space="preserve">ơ xăng dùng bộ </w:t>
      </w:r>
      <w:r w:rsidRPr="000C2257">
        <w:rPr>
          <w:lang w:val="es-ES"/>
        </w:rPr>
        <w:t>c</w:t>
      </w:r>
      <w:r w:rsidRPr="00507985">
        <w:rPr>
          <w:lang w:val="es-ES"/>
        </w:rPr>
        <w:t xml:space="preserve">hế hòa khí đúng yêu </w:t>
      </w:r>
      <w:r w:rsidRPr="000C2257">
        <w:rPr>
          <w:lang w:val="es-ES"/>
        </w:rPr>
        <w:t>c</w:t>
      </w:r>
      <w:r w:rsidRPr="00507985">
        <w:rPr>
          <w:lang w:val="es-ES"/>
        </w:rPr>
        <w:t xml:space="preserve">ầu kỹ </w:t>
      </w:r>
      <w:r w:rsidRPr="000C2257">
        <w:rPr>
          <w:lang w:val="es-ES"/>
        </w:rPr>
        <w:t>t</w:t>
      </w:r>
      <w:r w:rsidRPr="00507985">
        <w:rPr>
          <w:lang w:val="es-ES"/>
        </w:rPr>
        <w:t>huậ</w:t>
      </w:r>
      <w:r w:rsidRPr="000C2257">
        <w:rPr>
          <w:lang w:val="es-ES"/>
        </w:rPr>
        <w:t>t</w:t>
      </w:r>
    </w:p>
    <w:p w14:paraId="0BF1B5B0" w14:textId="77777777" w:rsidR="00C06144" w:rsidRPr="00507985" w:rsidRDefault="00C06144" w:rsidP="00C06144">
      <w:pPr>
        <w:widowControl w:val="0"/>
        <w:spacing w:before="60" w:line="276" w:lineRule="auto"/>
        <w:ind w:left="56"/>
        <w:jc w:val="both"/>
        <w:rPr>
          <w:spacing w:val="-6"/>
          <w:lang w:val="es-ES"/>
        </w:rPr>
      </w:pPr>
      <w:r>
        <w:rPr>
          <w:spacing w:val="-6"/>
          <w:lang w:val="es-ES"/>
        </w:rPr>
        <w:t xml:space="preserve">+ </w:t>
      </w: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hữa</w:t>
      </w:r>
    </w:p>
    <w:p w14:paraId="52D3E100" w14:textId="77777777" w:rsidR="00C06144" w:rsidRPr="00507985" w:rsidRDefault="00C06144" w:rsidP="00C06144">
      <w:pPr>
        <w:widowControl w:val="0"/>
        <w:spacing w:before="60" w:line="276" w:lineRule="auto"/>
        <w:ind w:left="56"/>
        <w:jc w:val="both"/>
        <w:rPr>
          <w:spacing w:val="-6"/>
          <w:lang w:val="es-ES"/>
        </w:rPr>
      </w:pPr>
      <w:r>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w:t>
      </w:r>
      <w:r w:rsidRPr="00507985">
        <w:rPr>
          <w:lang w:val="es-ES"/>
        </w:rPr>
        <w:t xml:space="preserve">và sửa </w:t>
      </w:r>
      <w:r w:rsidRPr="000C2257">
        <w:rPr>
          <w:lang w:val="es-ES"/>
        </w:rPr>
        <w:t>c</w:t>
      </w:r>
      <w:r w:rsidRPr="00507985">
        <w:rPr>
          <w:lang w:val="es-ES"/>
        </w:rPr>
        <w:t xml:space="preserve">hữa hệ </w:t>
      </w:r>
      <w:r w:rsidRPr="000C2257">
        <w:rPr>
          <w:lang w:val="es-ES"/>
        </w:rPr>
        <w:t>t</w:t>
      </w:r>
      <w:r w:rsidRPr="00507985">
        <w:rPr>
          <w:lang w:val="es-ES"/>
        </w:rPr>
        <w:t xml:space="preserve">hống nhiên liệu động </w:t>
      </w:r>
      <w:r w:rsidRPr="000C2257">
        <w:rPr>
          <w:lang w:val="es-ES"/>
        </w:rPr>
        <w:t>c</w:t>
      </w:r>
      <w:r w:rsidRPr="00507985">
        <w:rPr>
          <w:lang w:val="es-ES"/>
        </w:rPr>
        <w:t xml:space="preserve">ơ xăng dùng bộ </w:t>
      </w:r>
      <w:r w:rsidRPr="000C2257">
        <w:rPr>
          <w:lang w:val="es-ES"/>
        </w:rPr>
        <w:t>c</w:t>
      </w:r>
      <w:r w:rsidRPr="00507985">
        <w:rPr>
          <w:lang w:val="es-ES"/>
        </w:rPr>
        <w:t>hế hòa khí</w:t>
      </w:r>
      <w:r w:rsidRPr="00507985">
        <w:rPr>
          <w:spacing w:val="-6"/>
          <w:lang w:val="es-ES"/>
        </w:rPr>
        <w:t xml:space="preserve">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256BA274" w14:textId="77777777" w:rsidR="00C06144" w:rsidRPr="00507985" w:rsidRDefault="00C06144" w:rsidP="00C06144">
      <w:pPr>
        <w:spacing w:before="60" w:line="276" w:lineRule="auto"/>
        <w:ind w:left="56" w:firstLine="14"/>
        <w:jc w:val="both"/>
        <w:rPr>
          <w:spacing w:val="-6"/>
          <w:lang w:val="sv-SE"/>
        </w:rPr>
      </w:pPr>
      <w:r w:rsidRPr="00507985">
        <w:rPr>
          <w:spacing w:val="-6"/>
          <w:lang w:val="es-ES"/>
        </w:rPr>
        <w:t>+</w:t>
      </w:r>
      <w:r w:rsidRPr="000C2257">
        <w:rPr>
          <w:spacing w:val="-6"/>
          <w:lang w:val="es-ES"/>
        </w:rPr>
        <w:t xml:space="preserve"> 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2D4413BC" w14:textId="77777777" w:rsidR="00C06144" w:rsidRPr="00507985" w:rsidRDefault="00C06144" w:rsidP="00C06144">
      <w:pPr>
        <w:spacing w:before="120" w:line="276" w:lineRule="auto"/>
        <w:jc w:val="both"/>
        <w:rPr>
          <w:lang w:val="es-ES"/>
        </w:rPr>
      </w:pPr>
      <w:r w:rsidRPr="00507985">
        <w:rPr>
          <w:lang w:val="es-ES"/>
        </w:rPr>
        <w:t>2</w:t>
      </w:r>
      <w:r>
        <w:rPr>
          <w:lang w:val="es-ES"/>
        </w:rPr>
        <w:t xml:space="preserve">. Phương </w:t>
      </w:r>
      <w:r w:rsidRPr="000C2257">
        <w:rPr>
          <w:lang w:val="sv-SE"/>
        </w:rPr>
        <w:t>p</w:t>
      </w:r>
      <w:r w:rsidRPr="00507985">
        <w:rPr>
          <w:lang w:val="es-ES"/>
        </w:rPr>
        <w:t>há</w:t>
      </w:r>
      <w:r w:rsidRPr="000C2257">
        <w:rPr>
          <w:lang w:val="sv-SE"/>
        </w:rPr>
        <w:t>p</w:t>
      </w:r>
      <w:r w:rsidRPr="00507985">
        <w:rPr>
          <w:lang w:val="es-ES"/>
        </w:rPr>
        <w:t>:</w:t>
      </w:r>
    </w:p>
    <w:p w14:paraId="27B5D3BD" w14:textId="77777777" w:rsidR="00C06144" w:rsidRPr="00507985" w:rsidRDefault="00C06144" w:rsidP="00C06144">
      <w:pPr>
        <w:spacing w:before="60" w:line="276" w:lineRule="auto"/>
        <w:ind w:left="24" w:firstLine="438"/>
        <w:jc w:val="both"/>
        <w:rPr>
          <w:spacing w:val="-6"/>
          <w:lang w:val="es-ES"/>
        </w:rPr>
      </w:pPr>
      <w:r w:rsidRPr="00507985">
        <w:rPr>
          <w:spacing w:val="-6"/>
          <w:lang w:val="es-ES"/>
        </w:rPr>
        <w:t>Đượ</w:t>
      </w:r>
      <w:r w:rsidRPr="000C2257">
        <w:rPr>
          <w:spacing w:val="-6"/>
          <w:lang w:val="sv-SE"/>
        </w:rPr>
        <w:t>c</w:t>
      </w:r>
      <w:r w:rsidRPr="00507985">
        <w:rPr>
          <w:spacing w:val="-6"/>
          <w:lang w:val="es-ES"/>
        </w:rPr>
        <w:t xml:space="preserve"> đánh giá qua bài viế</w:t>
      </w:r>
      <w:r w:rsidRPr="000C2257">
        <w:rPr>
          <w:spacing w:val="-6"/>
          <w:lang w:val="sv-SE"/>
        </w:rPr>
        <w:t>t</w:t>
      </w:r>
      <w:r w:rsidRPr="00507985">
        <w:rPr>
          <w:spacing w:val="-6"/>
          <w:lang w:val="es-ES"/>
        </w:rPr>
        <w:t xml:space="preserve">, kiểm </w:t>
      </w:r>
      <w:r w:rsidRPr="000C2257">
        <w:rPr>
          <w:spacing w:val="-6"/>
          <w:lang w:val="sv-SE"/>
        </w:rPr>
        <w:t>t</w:t>
      </w:r>
      <w:r w:rsidRPr="00507985">
        <w:rPr>
          <w:spacing w:val="-6"/>
          <w:lang w:val="es-ES"/>
        </w:rPr>
        <w:t>ra, vấn đá</w:t>
      </w:r>
      <w:r w:rsidRPr="000C2257">
        <w:rPr>
          <w:spacing w:val="-6"/>
          <w:lang w:val="sv-SE"/>
        </w:rPr>
        <w:t>p</w:t>
      </w:r>
      <w:r w:rsidRPr="00507985">
        <w:rPr>
          <w:spacing w:val="-6"/>
          <w:lang w:val="es-ES"/>
        </w:rPr>
        <w:t xml:space="preserve"> hoặ</w:t>
      </w:r>
      <w:r w:rsidRPr="000C2257">
        <w:rPr>
          <w:spacing w:val="-6"/>
          <w:lang w:val="sv-SE"/>
        </w:rPr>
        <w:t>c</w:t>
      </w:r>
      <w:r w:rsidRPr="00507985">
        <w:rPr>
          <w:spacing w:val="-6"/>
          <w:lang w:val="es-ES"/>
        </w:rPr>
        <w:t xml:space="preserve"> </w:t>
      </w:r>
      <w:r w:rsidRPr="000C2257">
        <w:rPr>
          <w:spacing w:val="-6"/>
          <w:lang w:val="sv-SE"/>
        </w:rPr>
        <w:t>t</w:t>
      </w:r>
      <w:r w:rsidRPr="00507985">
        <w:rPr>
          <w:spacing w:val="-6"/>
          <w:lang w:val="es-ES"/>
        </w:rPr>
        <w:t>rắ</w:t>
      </w:r>
      <w:r w:rsidRPr="000C2257">
        <w:rPr>
          <w:spacing w:val="-6"/>
          <w:lang w:val="sv-SE"/>
        </w:rPr>
        <w:t>c</w:t>
      </w:r>
      <w:r w:rsidRPr="00507985">
        <w:rPr>
          <w:spacing w:val="-6"/>
          <w:lang w:val="es-ES"/>
        </w:rPr>
        <w:t xml:space="preserve"> nghiệm, </w:t>
      </w:r>
      <w:r w:rsidRPr="000C2257">
        <w:rPr>
          <w:spacing w:val="-6"/>
          <w:lang w:val="sv-SE"/>
        </w:rPr>
        <w:t>t</w:t>
      </w:r>
      <w:r w:rsidRPr="00507985">
        <w:rPr>
          <w:spacing w:val="-6"/>
          <w:lang w:val="es-ES"/>
        </w:rPr>
        <w:t xml:space="preserve">ự luận, </w:t>
      </w:r>
      <w:r w:rsidRPr="000C2257">
        <w:rPr>
          <w:spacing w:val="-6"/>
          <w:lang w:val="sv-SE"/>
        </w:rPr>
        <w:t>t</w:t>
      </w:r>
      <w:r w:rsidRPr="00507985">
        <w:rPr>
          <w:spacing w:val="-6"/>
          <w:lang w:val="es-ES"/>
        </w:rPr>
        <w:t>hự</w:t>
      </w:r>
      <w:r w:rsidRPr="000C2257">
        <w:rPr>
          <w:spacing w:val="-6"/>
          <w:lang w:val="sv-SE"/>
        </w:rPr>
        <w:t>c</w:t>
      </w:r>
      <w:r w:rsidRPr="00507985">
        <w:rPr>
          <w:spacing w:val="-6"/>
          <w:lang w:val="es-ES"/>
        </w:rPr>
        <w:t xml:space="preserve"> hành </w:t>
      </w:r>
      <w:r w:rsidRPr="000C2257">
        <w:rPr>
          <w:spacing w:val="-6"/>
          <w:lang w:val="sv-SE"/>
        </w:rPr>
        <w:t>t</w:t>
      </w:r>
      <w:r w:rsidRPr="00507985">
        <w:rPr>
          <w:spacing w:val="-6"/>
          <w:lang w:val="es-ES"/>
        </w:rPr>
        <w:t xml:space="preserve">rong quá </w:t>
      </w:r>
      <w:r w:rsidRPr="000C2257">
        <w:rPr>
          <w:spacing w:val="-6"/>
          <w:lang w:val="sv-SE"/>
        </w:rPr>
        <w:t>t</w:t>
      </w:r>
      <w:r w:rsidRPr="00507985">
        <w:rPr>
          <w:spacing w:val="-6"/>
          <w:lang w:val="es-ES"/>
        </w:rPr>
        <w:t xml:space="preserve">rình </w:t>
      </w:r>
      <w:r w:rsidRPr="000C2257">
        <w:rPr>
          <w:spacing w:val="-6"/>
          <w:lang w:val="sv-SE"/>
        </w:rPr>
        <w:t>t</w:t>
      </w:r>
      <w:r w:rsidRPr="00507985">
        <w:rPr>
          <w:spacing w:val="-6"/>
          <w:lang w:val="es-ES"/>
        </w:rPr>
        <w:t>hự</w:t>
      </w:r>
      <w:r w:rsidRPr="000C2257">
        <w:rPr>
          <w:spacing w:val="-6"/>
          <w:lang w:val="sv-SE"/>
        </w:rPr>
        <w:t>c</w:t>
      </w:r>
      <w:r w:rsidRPr="00507985">
        <w:rPr>
          <w:spacing w:val="-6"/>
          <w:lang w:val="es-ES"/>
        </w:rPr>
        <w:t xml:space="preserve"> hiện </w:t>
      </w:r>
      <w:r w:rsidRPr="000C2257">
        <w:rPr>
          <w:spacing w:val="-6"/>
          <w:lang w:val="sv-SE"/>
        </w:rPr>
        <w:t>c</w:t>
      </w:r>
      <w:r w:rsidRPr="00507985">
        <w:rPr>
          <w:spacing w:val="-6"/>
          <w:lang w:val="es-ES"/>
        </w:rPr>
        <w:t>á</w:t>
      </w:r>
      <w:r w:rsidRPr="000C2257">
        <w:rPr>
          <w:spacing w:val="-6"/>
          <w:lang w:val="sv-SE"/>
        </w:rPr>
        <w:t>c</w:t>
      </w:r>
      <w:r w:rsidRPr="00507985">
        <w:rPr>
          <w:spacing w:val="-6"/>
          <w:lang w:val="es-ES"/>
        </w:rPr>
        <w:t xml:space="preserve"> bài họ</w:t>
      </w:r>
      <w:r w:rsidRPr="000C2257">
        <w:rPr>
          <w:spacing w:val="-6"/>
          <w:lang w:val="sv-SE"/>
        </w:rPr>
        <w:t>c</w:t>
      </w:r>
      <w:r w:rsidRPr="00507985">
        <w:rPr>
          <w:spacing w:val="-6"/>
          <w:lang w:val="es-ES"/>
        </w:rPr>
        <w:t xml:space="preserve"> </w:t>
      </w:r>
      <w:r w:rsidRPr="000C2257">
        <w:rPr>
          <w:spacing w:val="-6"/>
          <w:lang w:val="sv-SE"/>
        </w:rPr>
        <w:t>c</w:t>
      </w:r>
      <w:r w:rsidRPr="00507985">
        <w:rPr>
          <w:spacing w:val="-6"/>
          <w:lang w:val="es-ES"/>
        </w:rPr>
        <w:t xml:space="preserve">ó </w:t>
      </w:r>
      <w:r w:rsidRPr="000C2257">
        <w:rPr>
          <w:spacing w:val="-6"/>
          <w:lang w:val="sv-SE"/>
        </w:rPr>
        <w:t>t</w:t>
      </w:r>
      <w:r w:rsidRPr="00507985">
        <w:rPr>
          <w:spacing w:val="-6"/>
          <w:lang w:val="es-ES"/>
        </w:rPr>
        <w:t xml:space="preserve">rong mô đun về kiến </w:t>
      </w:r>
      <w:r w:rsidRPr="000C2257">
        <w:rPr>
          <w:spacing w:val="-6"/>
          <w:lang w:val="sv-SE"/>
        </w:rPr>
        <w:t>t</w:t>
      </w:r>
      <w:r w:rsidRPr="00507985">
        <w:rPr>
          <w:spacing w:val="-6"/>
          <w:lang w:val="es-ES"/>
        </w:rPr>
        <w:t>hứ</w:t>
      </w:r>
      <w:r w:rsidRPr="000C2257">
        <w:rPr>
          <w:spacing w:val="-6"/>
          <w:lang w:val="sv-SE"/>
        </w:rPr>
        <w:t>c</w:t>
      </w:r>
      <w:r w:rsidRPr="00507985">
        <w:rPr>
          <w:spacing w:val="-6"/>
          <w:lang w:val="es-ES"/>
        </w:rPr>
        <w:t>, kỹ năng và năng lự</w:t>
      </w:r>
      <w:r w:rsidRPr="000C2257">
        <w:rPr>
          <w:spacing w:val="-6"/>
          <w:lang w:val="sv-SE"/>
        </w:rPr>
        <w:t>c</w:t>
      </w:r>
      <w:r w:rsidRPr="00507985">
        <w:rPr>
          <w:spacing w:val="-6"/>
          <w:lang w:val="es-ES"/>
        </w:rPr>
        <w:t xml:space="preserve"> </w:t>
      </w:r>
      <w:r w:rsidRPr="000C2257">
        <w:rPr>
          <w:spacing w:val="-6"/>
          <w:lang w:val="sv-SE"/>
        </w:rPr>
        <w:t>t</w:t>
      </w:r>
      <w:r w:rsidRPr="00507985">
        <w:rPr>
          <w:spacing w:val="-6"/>
          <w:lang w:val="es-ES"/>
        </w:rPr>
        <w:t xml:space="preserve">ự </w:t>
      </w:r>
      <w:r w:rsidRPr="000C2257">
        <w:rPr>
          <w:spacing w:val="-6"/>
          <w:lang w:val="sv-SE"/>
        </w:rPr>
        <w:t>c</w:t>
      </w:r>
      <w:r w:rsidRPr="00507985">
        <w:rPr>
          <w:spacing w:val="-6"/>
          <w:lang w:val="es-ES"/>
        </w:rPr>
        <w:t xml:space="preserve">hủ và </w:t>
      </w:r>
      <w:r w:rsidRPr="000C2257">
        <w:rPr>
          <w:spacing w:val="-6"/>
          <w:lang w:val="sv-SE"/>
        </w:rPr>
        <w:t>c</w:t>
      </w:r>
      <w:r w:rsidRPr="00507985">
        <w:rPr>
          <w:spacing w:val="-6"/>
          <w:lang w:val="es-ES"/>
        </w:rPr>
        <w:t xml:space="preserve">hịu </w:t>
      </w:r>
      <w:r w:rsidRPr="000C2257">
        <w:rPr>
          <w:spacing w:val="-6"/>
          <w:lang w:val="sv-SE"/>
        </w:rPr>
        <w:t>t</w:t>
      </w:r>
      <w:r w:rsidRPr="00507985">
        <w:rPr>
          <w:spacing w:val="-6"/>
          <w:lang w:val="es-ES"/>
        </w:rPr>
        <w:t>rá</w:t>
      </w:r>
      <w:r w:rsidRPr="000C2257">
        <w:rPr>
          <w:spacing w:val="-6"/>
          <w:lang w:val="sv-SE"/>
        </w:rPr>
        <w:t>c</w:t>
      </w:r>
      <w:r w:rsidRPr="00507985">
        <w:rPr>
          <w:spacing w:val="-6"/>
          <w:lang w:val="es-ES"/>
        </w:rPr>
        <w:t>h nhiệm.</w:t>
      </w:r>
    </w:p>
    <w:p w14:paraId="0588B53B" w14:textId="77777777" w:rsidR="00C06144" w:rsidRPr="00507985" w:rsidRDefault="00C06144" w:rsidP="00C06144">
      <w:pPr>
        <w:spacing w:before="120" w:line="276" w:lineRule="auto"/>
        <w:jc w:val="both"/>
        <w:rPr>
          <w:b/>
          <w:lang w:val="es-ES"/>
        </w:rPr>
      </w:pPr>
      <w:r w:rsidRPr="00507985">
        <w:rPr>
          <w:b/>
          <w:lang w:val="es-ES"/>
        </w:rPr>
        <w:t xml:space="preserve">VI. Hướng dẫn </w:t>
      </w:r>
      <w:r w:rsidRPr="000C2257">
        <w:rPr>
          <w:b/>
          <w:lang w:val="es-ES"/>
        </w:rPr>
        <w:t>t</w:t>
      </w:r>
      <w:r w:rsidRPr="00507985">
        <w:rPr>
          <w:b/>
          <w:lang w:val="es-ES"/>
        </w:rPr>
        <w:t>hự</w:t>
      </w:r>
      <w:r w:rsidRPr="000C2257">
        <w:rPr>
          <w:b/>
          <w:lang w:val="es-ES"/>
        </w:rPr>
        <w:t>c</w:t>
      </w:r>
      <w:r w:rsidRPr="00507985">
        <w:rPr>
          <w:b/>
          <w:lang w:val="es-ES"/>
        </w:rPr>
        <w:t xml:space="preserve"> hiện môn họ</w:t>
      </w:r>
      <w:r w:rsidRPr="000C2257">
        <w:rPr>
          <w:b/>
          <w:lang w:val="es-ES"/>
        </w:rPr>
        <w:t>c</w:t>
      </w:r>
      <w:r w:rsidRPr="00507985">
        <w:rPr>
          <w:b/>
          <w:lang w:val="es-ES"/>
        </w:rPr>
        <w:t>:</w:t>
      </w:r>
    </w:p>
    <w:p w14:paraId="689D5B6B" w14:textId="77777777" w:rsidR="00C06144" w:rsidRPr="00507985" w:rsidRDefault="00C06144" w:rsidP="00C06144">
      <w:pPr>
        <w:spacing w:before="120" w:line="276" w:lineRule="auto"/>
        <w:jc w:val="both"/>
        <w:rPr>
          <w:lang w:val="es-ES"/>
        </w:rPr>
      </w:pPr>
      <w:r>
        <w:rPr>
          <w:lang w:val="es-ES"/>
        </w:rPr>
        <w:t xml:space="preserve">1. Phạm vi </w:t>
      </w:r>
      <w:r w:rsidRPr="00507985">
        <w:rPr>
          <w:lang w:val="es-ES"/>
        </w:rPr>
        <w:t>á</w:t>
      </w:r>
      <w:r w:rsidRPr="000C2257">
        <w:rPr>
          <w:lang w:val="es-ES"/>
        </w:rPr>
        <w:t>p</w:t>
      </w:r>
      <w:r w:rsidRPr="00507985">
        <w:rPr>
          <w:lang w:val="es-ES"/>
        </w:rPr>
        <w:t xml:space="preserve"> dụng mô đun:</w:t>
      </w:r>
      <w:r w:rsidRPr="00507985">
        <w:rPr>
          <w:spacing w:val="-6"/>
          <w:lang w:val="es-ES"/>
        </w:rPr>
        <w:t xml:space="preserve"> </w:t>
      </w:r>
      <w:r w:rsidRPr="000C2257">
        <w:rPr>
          <w:spacing w:val="-6"/>
          <w:lang w:val="es-ES"/>
        </w:rPr>
        <w:t>Chương trình mô đun</w:t>
      </w:r>
      <w:r w:rsidRPr="00507985">
        <w:rPr>
          <w:spacing w:val="-6"/>
          <w:lang w:val="es-ES"/>
        </w:rPr>
        <w:t xml:space="preserve"> đượ</w:t>
      </w:r>
      <w:r w:rsidRPr="000C2257">
        <w:rPr>
          <w:spacing w:val="-6"/>
          <w:lang w:val="es-ES"/>
        </w:rPr>
        <w:t>c</w:t>
      </w:r>
      <w:r w:rsidRPr="00507985">
        <w:rPr>
          <w:spacing w:val="-6"/>
          <w:lang w:val="es-ES"/>
        </w:rPr>
        <w:t xml:space="preserve"> sử dụng để giảng dạy </w:t>
      </w:r>
      <w:r w:rsidRPr="000C2257">
        <w:rPr>
          <w:spacing w:val="-6"/>
          <w:lang w:val="es-ES"/>
        </w:rPr>
        <w:t>c</w:t>
      </w:r>
      <w:r w:rsidRPr="00507985">
        <w:rPr>
          <w:spacing w:val="-6"/>
          <w:lang w:val="es-ES"/>
        </w:rPr>
        <w:t xml:space="preserve">ho </w:t>
      </w:r>
      <w:r w:rsidRPr="000C2257">
        <w:rPr>
          <w:spacing w:val="-6"/>
          <w:lang w:val="es-ES"/>
        </w:rPr>
        <w:t>t</w:t>
      </w:r>
      <w:r w:rsidRPr="00507985">
        <w:rPr>
          <w:spacing w:val="-6"/>
          <w:lang w:val="es-ES"/>
        </w:rPr>
        <w:t xml:space="preserve">rình độ </w:t>
      </w:r>
      <w:r>
        <w:rPr>
          <w:spacing w:val="-6"/>
          <w:lang w:val="es-ES"/>
        </w:rPr>
        <w:t xml:space="preserve">cao đẳng </w:t>
      </w:r>
      <w:r w:rsidRPr="000C2257">
        <w:rPr>
          <w:bCs/>
          <w:spacing w:val="-6"/>
          <w:lang w:val="es-ES"/>
        </w:rPr>
        <w:t>c</w:t>
      </w:r>
      <w:r w:rsidRPr="00507985">
        <w:rPr>
          <w:bCs/>
          <w:spacing w:val="-6"/>
          <w:lang w:val="es-ES"/>
        </w:rPr>
        <w:t xml:space="preserve">ông nghệ ô </w:t>
      </w:r>
      <w:r w:rsidRPr="000C2257">
        <w:rPr>
          <w:bCs/>
          <w:spacing w:val="-6"/>
          <w:lang w:val="es-ES"/>
        </w:rPr>
        <w:t>t</w:t>
      </w:r>
      <w:r w:rsidRPr="00507985">
        <w:rPr>
          <w:bCs/>
          <w:spacing w:val="-6"/>
          <w:lang w:val="es-ES"/>
        </w:rPr>
        <w:t>ô</w:t>
      </w:r>
    </w:p>
    <w:p w14:paraId="77C9008B" w14:textId="77777777" w:rsidR="00C06144" w:rsidRPr="00507985" w:rsidRDefault="00C06144" w:rsidP="00C06144">
      <w:pPr>
        <w:spacing w:before="120" w:line="276" w:lineRule="auto"/>
        <w:jc w:val="both"/>
        <w:rPr>
          <w:lang w:val="es-ES"/>
        </w:rPr>
      </w:pPr>
      <w:r w:rsidRPr="00507985">
        <w:rPr>
          <w:lang w:val="es-ES"/>
        </w:rPr>
        <w:t xml:space="preserve">2. Hướng dẫn về </w:t>
      </w:r>
      <w:r w:rsidRPr="000C2257">
        <w:rPr>
          <w:lang w:val="es-ES"/>
        </w:rPr>
        <w:t>p</w:t>
      </w:r>
      <w:r w:rsidRPr="00507985">
        <w:rPr>
          <w:lang w:val="es-ES"/>
        </w:rPr>
        <w:t xml:space="preserve">hương </w:t>
      </w:r>
      <w:r w:rsidRPr="000C2257">
        <w:rPr>
          <w:lang w:val="es-ES"/>
        </w:rPr>
        <w:t>p</w:t>
      </w:r>
      <w:r w:rsidRPr="00507985">
        <w:rPr>
          <w:lang w:val="es-ES"/>
        </w:rPr>
        <w:t>há</w:t>
      </w:r>
      <w:r w:rsidRPr="000C2257">
        <w:rPr>
          <w:lang w:val="es-ES"/>
        </w:rPr>
        <w:t>p</w:t>
      </w:r>
      <w:r w:rsidRPr="00507985">
        <w:rPr>
          <w:lang w:val="es-ES"/>
        </w:rPr>
        <w:t xml:space="preserve"> giảng dạy, họ</w:t>
      </w:r>
      <w:r w:rsidRPr="000C2257">
        <w:rPr>
          <w:lang w:val="es-ES"/>
        </w:rPr>
        <w:t>c</w:t>
      </w:r>
      <w:r w:rsidRPr="00507985">
        <w:rPr>
          <w:lang w:val="es-ES"/>
        </w:rPr>
        <w:t xml:space="preserve"> </w:t>
      </w:r>
      <w:r w:rsidRPr="000C2257">
        <w:rPr>
          <w:lang w:val="es-ES"/>
        </w:rPr>
        <w:t>t</w:t>
      </w:r>
      <w:r w:rsidRPr="00507985">
        <w:rPr>
          <w:lang w:val="es-ES"/>
        </w:rPr>
        <w:t>ậ</w:t>
      </w:r>
      <w:r w:rsidRPr="000C2257">
        <w:rPr>
          <w:lang w:val="es-ES"/>
        </w:rPr>
        <w:t>p</w:t>
      </w:r>
      <w:r w:rsidRPr="00507985">
        <w:rPr>
          <w:lang w:val="es-ES"/>
        </w:rPr>
        <w:t xml:space="preserve"> mô đun:</w:t>
      </w:r>
    </w:p>
    <w:p w14:paraId="7526CB2E" w14:textId="77777777" w:rsidR="00C06144" w:rsidRDefault="00C06144" w:rsidP="00C06144">
      <w:pPr>
        <w:spacing w:before="120" w:line="276" w:lineRule="auto"/>
        <w:jc w:val="both"/>
        <w:rPr>
          <w:lang w:val="es-ES"/>
        </w:rPr>
      </w:pPr>
      <w:r w:rsidRPr="00507985">
        <w:rPr>
          <w:lang w:val="es-ES"/>
        </w:rPr>
        <w:t>- Đối với giáo viên, giảng viên:</w:t>
      </w:r>
    </w:p>
    <w:p w14:paraId="6C4D991F" w14:textId="77777777" w:rsidR="00C06144" w:rsidRPr="00DC3D01" w:rsidRDefault="00C06144" w:rsidP="00C06144">
      <w:pPr>
        <w:spacing w:before="120" w:line="276" w:lineRule="auto"/>
        <w:jc w:val="both"/>
        <w:rPr>
          <w:lang w:val="es-ES"/>
        </w:rPr>
      </w:pPr>
      <w:r>
        <w:rPr>
          <w:lang w:val="es-ES"/>
        </w:rPr>
        <w:t xml:space="preserve">+ </w:t>
      </w:r>
      <w:r w:rsidRPr="00507985">
        <w:rPr>
          <w:bCs/>
          <w:spacing w:val="-6"/>
          <w:lang w:val="es-ES"/>
        </w:rPr>
        <w:t>Mỗi bài họ</w:t>
      </w:r>
      <w:r w:rsidRPr="000C2257">
        <w:rPr>
          <w:bCs/>
          <w:spacing w:val="-6"/>
          <w:lang w:val="es-ES"/>
        </w:rPr>
        <w:t>c</w:t>
      </w:r>
      <w:r w:rsidRPr="00507985">
        <w:rPr>
          <w:bCs/>
          <w:spacing w:val="-6"/>
          <w:lang w:val="es-ES"/>
        </w:rPr>
        <w:t xml:space="preserve"> </w:t>
      </w:r>
      <w:r w:rsidRPr="000C2257">
        <w:rPr>
          <w:bCs/>
          <w:spacing w:val="-6"/>
          <w:lang w:val="es-ES"/>
        </w:rPr>
        <w:t>t</w:t>
      </w:r>
      <w:r w:rsidRPr="00507985">
        <w:rPr>
          <w:bCs/>
          <w:spacing w:val="-6"/>
          <w:lang w:val="es-ES"/>
        </w:rPr>
        <w:t xml:space="preserve">rong mô đun sẽ giảng dạy </w:t>
      </w:r>
      <w:r w:rsidRPr="000C2257">
        <w:rPr>
          <w:bCs/>
          <w:spacing w:val="-6"/>
          <w:lang w:val="es-ES"/>
        </w:rPr>
        <w:t>p</w:t>
      </w:r>
      <w:r w:rsidRPr="00507985">
        <w:rPr>
          <w:bCs/>
          <w:spacing w:val="-6"/>
          <w:lang w:val="es-ES"/>
        </w:rPr>
        <w:t xml:space="preserve">hần lý </w:t>
      </w:r>
      <w:r w:rsidRPr="000C2257">
        <w:rPr>
          <w:bCs/>
          <w:spacing w:val="-6"/>
          <w:lang w:val="es-ES"/>
        </w:rPr>
        <w:t>t</w:t>
      </w:r>
      <w:r w:rsidRPr="00507985">
        <w:rPr>
          <w:bCs/>
          <w:spacing w:val="-6"/>
          <w:lang w:val="es-ES"/>
        </w:rPr>
        <w:t>huyế</w:t>
      </w:r>
      <w:r w:rsidRPr="000C2257">
        <w:rPr>
          <w:bCs/>
          <w:spacing w:val="-6"/>
          <w:lang w:val="es-ES"/>
        </w:rPr>
        <w:t>t</w:t>
      </w:r>
      <w:r w:rsidRPr="00507985">
        <w:rPr>
          <w:bCs/>
          <w:spacing w:val="-6"/>
          <w:lang w:val="es-ES"/>
        </w:rPr>
        <w:t xml:space="preserve"> và rèn luyện kỹ năng </w:t>
      </w:r>
      <w:r w:rsidRPr="000C2257">
        <w:rPr>
          <w:bCs/>
          <w:spacing w:val="-6"/>
          <w:lang w:val="es-ES"/>
        </w:rPr>
        <w:t>t</w:t>
      </w:r>
      <w:r w:rsidRPr="00507985">
        <w:rPr>
          <w:bCs/>
          <w:spacing w:val="-6"/>
          <w:lang w:val="es-ES"/>
        </w:rPr>
        <w:t xml:space="preserve">ại xưởng </w:t>
      </w:r>
      <w:r w:rsidRPr="000C2257">
        <w:rPr>
          <w:bCs/>
          <w:spacing w:val="-6"/>
          <w:lang w:val="es-ES"/>
        </w:rPr>
        <w:t>t</w:t>
      </w:r>
      <w:r w:rsidRPr="00507985">
        <w:rPr>
          <w:bCs/>
          <w:spacing w:val="-6"/>
          <w:lang w:val="es-ES"/>
        </w:rPr>
        <w:t>hự</w:t>
      </w:r>
      <w:r w:rsidRPr="000C2257">
        <w:rPr>
          <w:bCs/>
          <w:spacing w:val="-6"/>
          <w:lang w:val="es-ES"/>
        </w:rPr>
        <w:t>c</w:t>
      </w:r>
      <w:r w:rsidRPr="00507985">
        <w:rPr>
          <w:bCs/>
          <w:spacing w:val="-6"/>
          <w:lang w:val="es-ES"/>
        </w:rPr>
        <w:t xml:space="preserve"> hành</w:t>
      </w:r>
    </w:p>
    <w:p w14:paraId="77F82C60" w14:textId="77777777" w:rsidR="00C06144" w:rsidRPr="00507985" w:rsidRDefault="00C06144" w:rsidP="00C06144">
      <w:pPr>
        <w:spacing w:before="120" w:line="276" w:lineRule="auto"/>
        <w:jc w:val="both"/>
        <w:rPr>
          <w:spacing w:val="-6"/>
          <w:lang w:val="es-ES"/>
        </w:rPr>
      </w:pPr>
      <w:r>
        <w:rPr>
          <w:spacing w:val="-6"/>
          <w:lang w:val="es-ES"/>
        </w:rPr>
        <w:t xml:space="preserve">+ </w:t>
      </w:r>
      <w:r w:rsidRPr="00507985">
        <w:rPr>
          <w:spacing w:val="-6"/>
          <w:lang w:val="es-ES"/>
        </w:rPr>
        <w:t xml:space="preserve">Giáo viên </w:t>
      </w:r>
      <w:r w:rsidRPr="000C2257">
        <w:rPr>
          <w:spacing w:val="-6"/>
          <w:lang w:val="es-ES"/>
        </w:rPr>
        <w:t>t</w:t>
      </w:r>
      <w:r w:rsidRPr="00507985">
        <w:rPr>
          <w:spacing w:val="-6"/>
          <w:lang w:val="es-ES"/>
        </w:rPr>
        <w:t>rướ</w:t>
      </w:r>
      <w:r w:rsidRPr="000C2257">
        <w:rPr>
          <w:spacing w:val="-6"/>
          <w:lang w:val="es-ES"/>
        </w:rPr>
        <w:t>c</w:t>
      </w:r>
      <w:r w:rsidRPr="00507985">
        <w:rPr>
          <w:spacing w:val="-6"/>
          <w:lang w:val="es-ES"/>
        </w:rPr>
        <w:t xml:space="preserve"> khi giảng dạy </w:t>
      </w:r>
      <w:r w:rsidRPr="000C2257">
        <w:rPr>
          <w:spacing w:val="-6"/>
          <w:lang w:val="es-ES"/>
        </w:rPr>
        <w:t>c</w:t>
      </w:r>
      <w:r w:rsidRPr="00507985">
        <w:rPr>
          <w:spacing w:val="-6"/>
          <w:lang w:val="es-ES"/>
        </w:rPr>
        <w:t xml:space="preserve">ần </w:t>
      </w:r>
      <w:r w:rsidRPr="000C2257">
        <w:rPr>
          <w:spacing w:val="-6"/>
          <w:lang w:val="es-ES"/>
        </w:rPr>
        <w:t>p</w:t>
      </w:r>
      <w:r w:rsidRPr="00507985">
        <w:rPr>
          <w:spacing w:val="-6"/>
          <w:lang w:val="es-ES"/>
        </w:rPr>
        <w:t xml:space="preserve">hải </w:t>
      </w:r>
      <w:r w:rsidRPr="000C2257">
        <w:rPr>
          <w:spacing w:val="-6"/>
          <w:lang w:val="es-ES"/>
        </w:rPr>
        <w:t>c</w:t>
      </w:r>
      <w:r w:rsidRPr="00507985">
        <w:rPr>
          <w:spacing w:val="-6"/>
          <w:lang w:val="es-ES"/>
        </w:rPr>
        <w:t xml:space="preserve">ăn </w:t>
      </w:r>
      <w:r w:rsidRPr="000C2257">
        <w:rPr>
          <w:spacing w:val="-6"/>
          <w:lang w:val="es-ES"/>
        </w:rPr>
        <w:t>c</w:t>
      </w:r>
      <w:r w:rsidRPr="00507985">
        <w:rPr>
          <w:spacing w:val="-6"/>
          <w:lang w:val="es-ES"/>
        </w:rPr>
        <w:t xml:space="preserve">ứ vào </w:t>
      </w:r>
      <w:r w:rsidRPr="000C2257">
        <w:rPr>
          <w:spacing w:val="-6"/>
          <w:lang w:val="es-ES"/>
        </w:rPr>
        <w:t>Chương t</w:t>
      </w:r>
      <w:r w:rsidRPr="00507985">
        <w:rPr>
          <w:spacing w:val="-6"/>
          <w:lang w:val="es-ES"/>
        </w:rPr>
        <w:t xml:space="preserve">rình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và điều kiện </w:t>
      </w:r>
      <w:r w:rsidRPr="000C2257">
        <w:rPr>
          <w:spacing w:val="-6"/>
          <w:lang w:val="es-ES"/>
        </w:rPr>
        <w:t>t</w:t>
      </w:r>
      <w:r w:rsidRPr="00507985">
        <w:rPr>
          <w:spacing w:val="-6"/>
          <w:lang w:val="es-ES"/>
        </w:rPr>
        <w:t>hự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ế </w:t>
      </w:r>
      <w:r w:rsidRPr="000C2257">
        <w:rPr>
          <w:spacing w:val="-6"/>
          <w:lang w:val="es-ES"/>
        </w:rPr>
        <w:t>t</w:t>
      </w:r>
      <w:r w:rsidRPr="00507985">
        <w:rPr>
          <w:spacing w:val="-6"/>
          <w:lang w:val="es-ES"/>
        </w:rPr>
        <w:t xml:space="preserve">ại </w:t>
      </w:r>
      <w:r w:rsidRPr="000C2257">
        <w:rPr>
          <w:spacing w:val="-6"/>
          <w:lang w:val="es-ES"/>
        </w:rPr>
        <w:t>t</w:t>
      </w:r>
      <w:r w:rsidRPr="00507985">
        <w:rPr>
          <w:spacing w:val="-6"/>
          <w:lang w:val="es-ES"/>
        </w:rPr>
        <w:t xml:space="preserve">rường để </w:t>
      </w:r>
      <w:r w:rsidRPr="000C2257">
        <w:rPr>
          <w:spacing w:val="-6"/>
          <w:lang w:val="es-ES"/>
        </w:rPr>
        <w:t>c</w:t>
      </w:r>
      <w:r w:rsidRPr="00507985">
        <w:rPr>
          <w:spacing w:val="-6"/>
          <w:lang w:val="es-ES"/>
        </w:rPr>
        <w:t xml:space="preserve">huẩn bị nội dung giảng dạy đầy đủ, </w:t>
      </w:r>
      <w:r w:rsidRPr="000C2257">
        <w:rPr>
          <w:spacing w:val="-6"/>
          <w:lang w:val="es-ES"/>
        </w:rPr>
        <w:t>p</w:t>
      </w:r>
      <w:r w:rsidRPr="00507985">
        <w:rPr>
          <w:spacing w:val="-6"/>
          <w:lang w:val="es-ES"/>
        </w:rPr>
        <w:t>hù hợ</w:t>
      </w:r>
      <w:r w:rsidRPr="000C2257">
        <w:rPr>
          <w:spacing w:val="-6"/>
          <w:lang w:val="es-ES"/>
        </w:rPr>
        <w:t>p</w:t>
      </w:r>
      <w:r w:rsidRPr="00507985">
        <w:rPr>
          <w:spacing w:val="-6"/>
          <w:lang w:val="es-ES"/>
        </w:rPr>
        <w:t xml:space="preserve"> để đảm bảo </w:t>
      </w:r>
      <w:r w:rsidRPr="000C2257">
        <w:rPr>
          <w:spacing w:val="-6"/>
          <w:lang w:val="es-ES"/>
        </w:rPr>
        <w:t>c</w:t>
      </w:r>
      <w:r w:rsidRPr="00507985">
        <w:rPr>
          <w:spacing w:val="-6"/>
          <w:lang w:val="es-ES"/>
        </w:rPr>
        <w:t>hấ</w:t>
      </w:r>
      <w:r w:rsidRPr="000C2257">
        <w:rPr>
          <w:spacing w:val="-6"/>
          <w:lang w:val="es-ES"/>
        </w:rPr>
        <w:t>t</w:t>
      </w:r>
      <w:r w:rsidRPr="00507985">
        <w:rPr>
          <w:spacing w:val="-6"/>
          <w:lang w:val="es-ES"/>
        </w:rPr>
        <w:t xml:space="preserve"> lượng dạy và họ</w:t>
      </w:r>
      <w:r w:rsidRPr="000C2257">
        <w:rPr>
          <w:spacing w:val="-6"/>
          <w:lang w:val="es-ES"/>
        </w:rPr>
        <w:t>c</w:t>
      </w:r>
      <w:r w:rsidRPr="00507985">
        <w:rPr>
          <w:spacing w:val="-6"/>
          <w:lang w:val="es-ES"/>
        </w:rPr>
        <w:t>.</w:t>
      </w:r>
    </w:p>
    <w:p w14:paraId="06CB514B" w14:textId="77777777" w:rsidR="00C06144" w:rsidRPr="00507985" w:rsidRDefault="00C06144" w:rsidP="00C06144">
      <w:pPr>
        <w:widowControl w:val="0"/>
        <w:spacing w:before="120" w:line="276" w:lineRule="auto"/>
        <w:ind w:left="56"/>
        <w:jc w:val="both"/>
        <w:rPr>
          <w:lang w:val="es-ES"/>
        </w:rPr>
      </w:pPr>
      <w:r>
        <w:rPr>
          <w:spacing w:val="-6"/>
          <w:lang w:val="es-ES"/>
        </w:rPr>
        <w:t xml:space="preserve">+ </w:t>
      </w:r>
      <w:r w:rsidRPr="000C2257">
        <w:rPr>
          <w:spacing w:val="-6"/>
          <w:lang w:val="es-ES"/>
        </w:rPr>
        <w:t>T</w:t>
      </w:r>
      <w:r w:rsidRPr="00507985">
        <w:rPr>
          <w:spacing w:val="-6"/>
          <w:lang w:val="es-ES"/>
        </w:rPr>
        <w:t xml:space="preserve">ổ </w:t>
      </w:r>
      <w:r w:rsidRPr="000C2257">
        <w:rPr>
          <w:spacing w:val="-6"/>
          <w:lang w:val="es-ES"/>
        </w:rPr>
        <w:t>c</w:t>
      </w:r>
      <w:r w:rsidRPr="00507985">
        <w:rPr>
          <w:spacing w:val="-6"/>
          <w:lang w:val="es-ES"/>
        </w:rPr>
        <w:t>hứ</w:t>
      </w:r>
      <w:r w:rsidRPr="000C2257">
        <w:rPr>
          <w:spacing w:val="-6"/>
          <w:lang w:val="es-ES"/>
        </w:rPr>
        <w:t>c</w:t>
      </w:r>
      <w:r w:rsidRPr="00507985">
        <w:rPr>
          <w:spacing w:val="-6"/>
          <w:lang w:val="es-ES"/>
        </w:rPr>
        <w:t xml:space="preserve"> giảng dạy </w:t>
      </w:r>
      <w:r w:rsidRPr="000C2257">
        <w:rPr>
          <w:spacing w:val="-6"/>
          <w:lang w:val="es-ES"/>
        </w:rPr>
        <w:t>t</w:t>
      </w:r>
      <w:r w:rsidRPr="00507985">
        <w:rPr>
          <w:spacing w:val="-6"/>
          <w:lang w:val="es-ES"/>
        </w:rPr>
        <w:t>heo đúng</w:t>
      </w:r>
      <w:r w:rsidRPr="000C2257">
        <w:rPr>
          <w:spacing w:val="-6"/>
          <w:lang w:val="es-ES"/>
        </w:rPr>
        <w:t xml:space="preserve"> giáo</w:t>
      </w:r>
      <w:r w:rsidRPr="00507985">
        <w:rPr>
          <w:spacing w:val="-6"/>
          <w:lang w:val="es-ES"/>
        </w:rPr>
        <w:t xml:space="preserve"> án,</w:t>
      </w:r>
      <w:r w:rsidRPr="000C2257">
        <w:rPr>
          <w:spacing w:val="-6"/>
          <w:lang w:val="es-ES"/>
        </w:rPr>
        <w:t xml:space="preserve"> giáo</w:t>
      </w:r>
      <w:r w:rsidRPr="00507985">
        <w:rPr>
          <w:spacing w:val="-6"/>
          <w:lang w:val="es-ES"/>
        </w:rPr>
        <w:t xml:space="preserve">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hiế</w:t>
      </w:r>
      <w:r w:rsidRPr="000C2257">
        <w:rPr>
          <w:spacing w:val="-6"/>
          <w:lang w:val="es-ES"/>
        </w:rPr>
        <w:t>t</w:t>
      </w:r>
      <w:r w:rsidRPr="00507985">
        <w:rPr>
          <w:spacing w:val="-6"/>
          <w:lang w:val="es-ES"/>
        </w:rPr>
        <w:t xml:space="preserve"> bị </w:t>
      </w:r>
      <w:r w:rsidRPr="000C2257">
        <w:rPr>
          <w:spacing w:val="-6"/>
          <w:lang w:val="es-ES"/>
        </w:rPr>
        <w:t>p</w:t>
      </w:r>
      <w:r w:rsidRPr="00507985">
        <w:rPr>
          <w:spacing w:val="-6"/>
          <w:lang w:val="es-ES"/>
        </w:rPr>
        <w:t>hù hợ</w:t>
      </w:r>
      <w:r w:rsidRPr="000C2257">
        <w:rPr>
          <w:spacing w:val="-6"/>
          <w:lang w:val="es-ES"/>
        </w:rPr>
        <w:t>p</w:t>
      </w:r>
      <w:r w:rsidRPr="00507985">
        <w:rPr>
          <w:spacing w:val="-6"/>
          <w:lang w:val="es-ES"/>
        </w:rPr>
        <w:t xml:space="preserve"> và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hường xuyên</w:t>
      </w:r>
    </w:p>
    <w:p w14:paraId="40FA6BCF" w14:textId="77777777" w:rsidR="00C06144" w:rsidRPr="00507985" w:rsidRDefault="00C06144" w:rsidP="00C06144">
      <w:pPr>
        <w:widowControl w:val="0"/>
        <w:spacing w:before="120" w:line="276" w:lineRule="auto"/>
        <w:ind w:left="56"/>
        <w:jc w:val="both"/>
        <w:rPr>
          <w:lang w:val="es-ES"/>
        </w:rPr>
      </w:pPr>
      <w:r>
        <w:rPr>
          <w:spacing w:val="-6"/>
          <w:lang w:val="es-ES"/>
        </w:rPr>
        <w:t xml:space="preserve">+ </w:t>
      </w:r>
      <w:r w:rsidRPr="00507985">
        <w:rPr>
          <w:spacing w:val="-6"/>
          <w:lang w:val="es-ES"/>
        </w:rPr>
        <w:t>Sau khi họ</w:t>
      </w:r>
      <w:r w:rsidRPr="000C2257">
        <w:rPr>
          <w:spacing w:val="-6"/>
          <w:lang w:val="es-ES"/>
        </w:rPr>
        <w:t>c</w:t>
      </w:r>
      <w:r w:rsidRPr="00507985">
        <w:rPr>
          <w:spacing w:val="-6"/>
          <w:lang w:val="es-ES"/>
        </w:rPr>
        <w:t xml:space="preserve"> xong hướng dẫn đánh giá người họ</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hông qua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p</w:t>
      </w:r>
      <w:r w:rsidRPr="00507985">
        <w:rPr>
          <w:spacing w:val="-6"/>
          <w:lang w:val="es-ES"/>
        </w:rPr>
        <w:t xml:space="preserve">hiếu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và </w:t>
      </w:r>
      <w:r w:rsidRPr="000C2257">
        <w:rPr>
          <w:spacing w:val="-6"/>
          <w:lang w:val="es-ES"/>
        </w:rPr>
        <w:t>p</w:t>
      </w:r>
      <w:r w:rsidRPr="00507985">
        <w:rPr>
          <w:spacing w:val="-6"/>
          <w:lang w:val="es-ES"/>
        </w:rPr>
        <w:t xml:space="preserve">hiếu </w:t>
      </w:r>
      <w:r w:rsidRPr="000C2257">
        <w:rPr>
          <w:spacing w:val="-6"/>
          <w:lang w:val="es-ES"/>
        </w:rPr>
        <w:t>c</w:t>
      </w:r>
      <w:r w:rsidRPr="00507985">
        <w:rPr>
          <w:spacing w:val="-6"/>
          <w:lang w:val="es-ES"/>
        </w:rPr>
        <w:t>hấm kế</w:t>
      </w:r>
      <w:r w:rsidRPr="000C2257">
        <w:rPr>
          <w:spacing w:val="-6"/>
          <w:lang w:val="es-ES"/>
        </w:rPr>
        <w:t>t</w:t>
      </w:r>
      <w:r w:rsidRPr="00507985">
        <w:rPr>
          <w:spacing w:val="-6"/>
          <w:lang w:val="es-ES"/>
        </w:rPr>
        <w:t xml:space="preserve"> quả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w:t>
      </w:r>
    </w:p>
    <w:p w14:paraId="6206BB90" w14:textId="77777777" w:rsidR="00C06144" w:rsidRPr="00507985" w:rsidRDefault="00C06144" w:rsidP="00C06144">
      <w:pPr>
        <w:spacing w:before="120" w:line="276" w:lineRule="auto"/>
        <w:jc w:val="both"/>
      </w:pPr>
      <w:r w:rsidRPr="00507985">
        <w:t>- Đối với người học:</w:t>
      </w:r>
    </w:p>
    <w:p w14:paraId="37567B93" w14:textId="77777777" w:rsidR="00C06144" w:rsidRPr="00507985" w:rsidRDefault="00C06144" w:rsidP="00C06144">
      <w:pPr>
        <w:widowControl w:val="0"/>
        <w:spacing w:before="120" w:line="276" w:lineRule="auto"/>
        <w:ind w:left="42"/>
        <w:jc w:val="both"/>
      </w:pPr>
      <w:r>
        <w:t xml:space="preserve">+ </w:t>
      </w:r>
      <w:r w:rsidRPr="00507985">
        <w:t>Người học cần lắng nghe và ghi chép đầy đủ lý thuyết và làm đầy đủ các bài tập của giáo viên giao.</w:t>
      </w:r>
    </w:p>
    <w:p w14:paraId="0BCF7E56" w14:textId="77777777" w:rsidR="00C06144" w:rsidRPr="00507985" w:rsidRDefault="00C06144" w:rsidP="00C06144">
      <w:pPr>
        <w:widowControl w:val="0"/>
        <w:spacing w:before="120" w:line="276" w:lineRule="auto"/>
        <w:ind w:left="42"/>
        <w:jc w:val="both"/>
      </w:pPr>
      <w:r>
        <w:t>+ T</w:t>
      </w:r>
      <w:r w:rsidRPr="00507985">
        <w:t>uân thủ theo sự hướng dẫn thực hành tại Xưởng thực hành.</w:t>
      </w:r>
    </w:p>
    <w:p w14:paraId="322E6B1B" w14:textId="77777777" w:rsidR="00C06144" w:rsidRPr="00507985" w:rsidRDefault="00C06144" w:rsidP="00C06144">
      <w:pPr>
        <w:widowControl w:val="0"/>
        <w:spacing w:before="120" w:line="276" w:lineRule="auto"/>
        <w:ind w:left="42"/>
        <w:jc w:val="both"/>
      </w:pPr>
      <w:r>
        <w:t xml:space="preserve">+ </w:t>
      </w:r>
      <w:r w:rsidRPr="00507985">
        <w:t>Đạt được yêu cầu bài thực hành</w:t>
      </w:r>
    </w:p>
    <w:p w14:paraId="39CFB7B0" w14:textId="77777777" w:rsidR="00C06144" w:rsidRPr="00507985" w:rsidRDefault="00C06144" w:rsidP="00C06144">
      <w:pPr>
        <w:spacing w:before="120" w:line="276" w:lineRule="auto"/>
        <w:jc w:val="both"/>
      </w:pPr>
      <w:r w:rsidRPr="00507985">
        <w:t>3. Những trọng tâm cần chú ý:</w:t>
      </w:r>
    </w:p>
    <w:p w14:paraId="70C69C59" w14:textId="77777777" w:rsidR="00C06144" w:rsidRPr="00507985" w:rsidRDefault="00C06144" w:rsidP="00C06144">
      <w:pPr>
        <w:widowControl w:val="0"/>
        <w:spacing w:before="60" w:line="276" w:lineRule="auto"/>
        <w:ind w:left="98"/>
        <w:jc w:val="both"/>
        <w:rPr>
          <w:spacing w:val="-6"/>
          <w:lang w:eastAsia="ko-KR"/>
        </w:rPr>
      </w:pPr>
      <w:r>
        <w:rPr>
          <w:spacing w:val="-6"/>
          <w:lang w:eastAsia="ko-KR"/>
        </w:rPr>
        <w:t xml:space="preserve">+ </w:t>
      </w:r>
      <w:r w:rsidRPr="00507985">
        <w:rPr>
          <w:spacing w:val="-6"/>
          <w:lang w:eastAsia="ko-KR"/>
        </w:rPr>
        <w:t>Nhiệm vụ, yêu cầu, cấu tạo và nguyên lý làm việc các bộ phận trong hệ thống nhiên liệu động cơ xăng</w:t>
      </w:r>
    </w:p>
    <w:p w14:paraId="0E68F221" w14:textId="77777777" w:rsidR="00C06144" w:rsidRPr="00507985" w:rsidRDefault="00C06144" w:rsidP="00A447BA">
      <w:pPr>
        <w:widowControl w:val="0"/>
        <w:numPr>
          <w:ilvl w:val="0"/>
          <w:numId w:val="184"/>
        </w:numPr>
        <w:tabs>
          <w:tab w:val="left" w:pos="336"/>
          <w:tab w:val="left" w:pos="1980"/>
        </w:tabs>
        <w:spacing w:before="60" w:line="276" w:lineRule="auto"/>
        <w:ind w:left="98" w:hanging="14"/>
        <w:jc w:val="both"/>
        <w:rPr>
          <w:spacing w:val="-6"/>
          <w:lang w:eastAsia="ko-KR"/>
        </w:rPr>
      </w:pPr>
      <w:r w:rsidRPr="00507985">
        <w:rPr>
          <w:spacing w:val="-6"/>
          <w:lang w:eastAsia="ko-KR"/>
        </w:rPr>
        <w:t xml:space="preserve">Hiện tượng, nguyên nhân sai hỏng trong hệ thống nhiên liệu động cơ xăng </w:t>
      </w:r>
    </w:p>
    <w:p w14:paraId="6B1D8FC3" w14:textId="77777777" w:rsidR="00C06144" w:rsidRPr="00507985" w:rsidRDefault="00C06144" w:rsidP="00A447BA">
      <w:pPr>
        <w:widowControl w:val="0"/>
        <w:numPr>
          <w:ilvl w:val="0"/>
          <w:numId w:val="184"/>
        </w:numPr>
        <w:tabs>
          <w:tab w:val="left" w:pos="336"/>
          <w:tab w:val="left" w:pos="1980"/>
        </w:tabs>
        <w:spacing w:before="60" w:line="276" w:lineRule="auto"/>
        <w:ind w:left="98" w:hanging="14"/>
        <w:jc w:val="both"/>
        <w:rPr>
          <w:spacing w:val="-6"/>
          <w:lang w:eastAsia="ko-KR"/>
        </w:rPr>
      </w:pPr>
      <w:r w:rsidRPr="00507985">
        <w:rPr>
          <w:spacing w:val="-6"/>
          <w:lang w:eastAsia="ko-KR"/>
        </w:rPr>
        <w:t>Bảo dưỡng, kiểm tra và sửa chữa hệ thống nhiên liệu động cơ xăng</w:t>
      </w:r>
    </w:p>
    <w:p w14:paraId="68211962" w14:textId="77777777" w:rsidR="00C06144" w:rsidRPr="00507985" w:rsidRDefault="00C06144" w:rsidP="00C06144">
      <w:pPr>
        <w:spacing w:before="120" w:line="276" w:lineRule="auto"/>
        <w:jc w:val="both"/>
      </w:pPr>
      <w:r w:rsidRPr="00507985">
        <w:t>4</w:t>
      </w:r>
      <w:r>
        <w:t>. T</w:t>
      </w:r>
      <w:r w:rsidRPr="00507985">
        <w:t>ài liệu tham khảo:</w:t>
      </w:r>
    </w:p>
    <w:p w14:paraId="58D7B405" w14:textId="77777777" w:rsidR="00C06144" w:rsidRPr="00507985" w:rsidRDefault="00C06144" w:rsidP="00C06144">
      <w:pPr>
        <w:spacing w:before="60" w:line="276" w:lineRule="auto"/>
        <w:ind w:left="140"/>
        <w:jc w:val="both"/>
        <w:rPr>
          <w:bCs/>
          <w:spacing w:val="-6"/>
        </w:rPr>
      </w:pPr>
      <w:r>
        <w:rPr>
          <w:bCs/>
          <w:spacing w:val="-6"/>
        </w:rPr>
        <w:t xml:space="preserve">- </w:t>
      </w:r>
      <w:r w:rsidRPr="00507985">
        <w:rPr>
          <w:spacing w:val="-6"/>
        </w:rPr>
        <w:t>Bảo dưỡng và sửa chữa hệ thống nhiên liệu động cơ xăng</w:t>
      </w:r>
      <w:r w:rsidRPr="00507985">
        <w:rPr>
          <w:bCs/>
          <w:spacing w:val="-6"/>
        </w:rPr>
        <w:t xml:space="preserve"> </w:t>
      </w:r>
      <w:r>
        <w:rPr>
          <w:bCs/>
          <w:spacing w:val="-6"/>
        </w:rPr>
        <w:t xml:space="preserve">- Bộ lao động thương binh và xã hội – 2012 </w:t>
      </w:r>
    </w:p>
    <w:p w14:paraId="6622017A" w14:textId="77777777" w:rsidR="00C06144" w:rsidRPr="00507985" w:rsidRDefault="00C06144" w:rsidP="00C06144">
      <w:pPr>
        <w:spacing w:before="60" w:line="276" w:lineRule="auto"/>
        <w:ind w:left="140"/>
        <w:jc w:val="both"/>
        <w:rPr>
          <w:spacing w:val="-6"/>
        </w:rPr>
      </w:pPr>
      <w:r>
        <w:rPr>
          <w:spacing w:val="-6"/>
        </w:rPr>
        <w:t xml:space="preserve">- </w:t>
      </w:r>
      <w:r w:rsidRPr="00507985">
        <w:rPr>
          <w:spacing w:val="-6"/>
        </w:rPr>
        <w:t xml:space="preserve">Động cơ đốt trong và máy kéo nông nghiệp </w:t>
      </w:r>
      <w:r>
        <w:rPr>
          <w:spacing w:val="-6"/>
        </w:rPr>
        <w:t>- T</w:t>
      </w:r>
      <w:r w:rsidRPr="00507985">
        <w:rPr>
          <w:spacing w:val="-6"/>
        </w:rPr>
        <w:t xml:space="preserve">ập1,2,3 - Nguyễn Quốc Việt - </w:t>
      </w:r>
      <w:r>
        <w:rPr>
          <w:spacing w:val="-6"/>
        </w:rPr>
        <w:t>NXB</w:t>
      </w:r>
      <w:r w:rsidRPr="00507985">
        <w:rPr>
          <w:spacing w:val="-6"/>
        </w:rPr>
        <w:t xml:space="preserve"> HN-2005</w:t>
      </w:r>
    </w:p>
    <w:p w14:paraId="419F811C" w14:textId="77777777" w:rsidR="00C06144" w:rsidRPr="00507985" w:rsidRDefault="00C06144" w:rsidP="00C06144">
      <w:pPr>
        <w:spacing w:before="60" w:line="276" w:lineRule="auto"/>
        <w:ind w:left="140"/>
        <w:jc w:val="both"/>
        <w:rPr>
          <w:spacing w:val="-6"/>
        </w:rPr>
      </w:pPr>
      <w:r>
        <w:rPr>
          <w:spacing w:val="-6"/>
        </w:rPr>
        <w:t xml:space="preserve">- </w:t>
      </w:r>
      <w:r>
        <w:t>C</w:t>
      </w:r>
      <w:r w:rsidRPr="00507985">
        <w:t>ấu</w:t>
      </w:r>
      <w:r>
        <w:t xml:space="preserve"> tạo và sửa chữa động cơ ô </w:t>
      </w:r>
      <w:proofErr w:type="gramStart"/>
      <w:r>
        <w:t>tô  và</w:t>
      </w:r>
      <w:proofErr w:type="gramEnd"/>
      <w:r>
        <w:t xml:space="preserve"> </w:t>
      </w:r>
      <w:r w:rsidRPr="00507985">
        <w:t>xe máy-</w:t>
      </w:r>
      <w:r w:rsidRPr="00AF1A1F">
        <w:rPr>
          <w:spacing w:val="-6"/>
        </w:rPr>
        <w:t xml:space="preserve"> </w:t>
      </w:r>
      <w:r>
        <w:rPr>
          <w:spacing w:val="-6"/>
        </w:rPr>
        <w:t>T</w:t>
      </w:r>
      <w:r w:rsidRPr="00507985">
        <w:t>rịnh Văn Đạt, Ninh Văn Hoàn, Lê Minh Miện</w:t>
      </w:r>
      <w:r>
        <w:t xml:space="preserve"> - NXB Lao động và </w:t>
      </w:r>
      <w:r w:rsidRPr="00507985">
        <w:t>Xã hội-2007</w:t>
      </w:r>
    </w:p>
    <w:p w14:paraId="1F28D635" w14:textId="77777777" w:rsidR="00C06144" w:rsidRPr="00507985" w:rsidRDefault="00C06144" w:rsidP="00C06144">
      <w:pPr>
        <w:spacing w:before="60" w:line="276" w:lineRule="auto"/>
        <w:ind w:left="140"/>
        <w:jc w:val="both"/>
      </w:pPr>
      <w:r>
        <w:rPr>
          <w:spacing w:val="-6"/>
        </w:rPr>
        <w:t xml:space="preserve">- </w:t>
      </w:r>
      <w:r w:rsidRPr="00507985">
        <w:t>Kỹ thuật sửa chữa ô tô và động cơ nổ hiện đại-</w:t>
      </w:r>
      <w:r w:rsidRPr="00AF1A1F">
        <w:t xml:space="preserve"> </w:t>
      </w:r>
      <w:r w:rsidRPr="00507985">
        <w:t>Nguyễn Oanh-</w:t>
      </w:r>
      <w:r>
        <w:t>NXB GTVT</w:t>
      </w:r>
      <w:r w:rsidRPr="00507985">
        <w:t>-2008</w:t>
      </w:r>
    </w:p>
    <w:p w14:paraId="7CAE6A38" w14:textId="77777777" w:rsidR="00C06144" w:rsidRPr="00507985" w:rsidRDefault="00C06144" w:rsidP="00C06144">
      <w:pPr>
        <w:spacing w:before="60" w:line="276" w:lineRule="auto"/>
        <w:ind w:left="140"/>
        <w:jc w:val="both"/>
      </w:pPr>
      <w:r>
        <w:t xml:space="preserve">- </w:t>
      </w:r>
      <w:r w:rsidRPr="00507985">
        <w:t>Giáo trình kỹ thuật sửa chữa ô tô, máy nổ-</w:t>
      </w:r>
      <w:r w:rsidRPr="00AF1A1F">
        <w:t xml:space="preserve"> </w:t>
      </w:r>
      <w:r>
        <w:t>Nguyễn Tất Tiến</w:t>
      </w:r>
      <w:r w:rsidRPr="00507985">
        <w:t>, Đỗ Xuân Kính-</w:t>
      </w:r>
      <w:r>
        <w:t>NXB</w:t>
      </w:r>
      <w:r w:rsidRPr="00507985">
        <w:t xml:space="preserve"> Giáo dục-2009</w:t>
      </w:r>
    </w:p>
    <w:p w14:paraId="4A2DE4AC" w14:textId="77777777" w:rsidR="00C06144" w:rsidRDefault="00C06144" w:rsidP="00C06144">
      <w:pPr>
        <w:spacing w:before="120" w:line="276" w:lineRule="auto"/>
        <w:ind w:left="140"/>
        <w:rPr>
          <w:b/>
          <w:lang w:val="es-ES"/>
        </w:rPr>
      </w:pPr>
      <w:r>
        <w:t xml:space="preserve">- </w:t>
      </w:r>
      <w:r w:rsidRPr="00507985">
        <w:t>Sửa chữa và bảo dưỡng hệ thống nhiên liệu động cơ xăng-</w:t>
      </w:r>
      <w:r w:rsidRPr="00AF1A1F">
        <w:t xml:space="preserve"> </w:t>
      </w:r>
      <w:r w:rsidRPr="00507985">
        <w:t>Bộ Xây Dựng-</w:t>
      </w:r>
      <w:r>
        <w:t>NXB</w:t>
      </w:r>
      <w:r w:rsidRPr="00507985">
        <w:t xml:space="preserve"> Xây dựng-2010</w:t>
      </w:r>
    </w:p>
    <w:p w14:paraId="5DAA7DEA" w14:textId="77777777" w:rsidR="00C06144" w:rsidRDefault="00C06144" w:rsidP="00C06144">
      <w:pPr>
        <w:spacing w:before="120"/>
        <w:ind w:firstLine="540"/>
        <w:rPr>
          <w:b/>
          <w:lang w:val="es-ES"/>
        </w:rPr>
      </w:pPr>
    </w:p>
    <w:p w14:paraId="70AD5545" w14:textId="77777777" w:rsidR="00C06144" w:rsidRPr="00B80933" w:rsidRDefault="00C06144" w:rsidP="00C06144">
      <w:pPr>
        <w:spacing w:before="120"/>
        <w:ind w:firstLine="540"/>
        <w:rPr>
          <w:b/>
          <w:lang w:val="es-ES"/>
        </w:rPr>
      </w:pPr>
    </w:p>
    <w:p w14:paraId="44AD1B0C" w14:textId="77777777" w:rsidR="00C06144" w:rsidRPr="00AB04A0" w:rsidRDefault="00C06144" w:rsidP="00C06144">
      <w:pPr>
        <w:rPr>
          <w:b/>
          <w:sz w:val="60"/>
          <w:szCs w:val="60"/>
        </w:rPr>
      </w:pPr>
      <w:r>
        <w:rPr>
          <w:b/>
          <w:sz w:val="60"/>
          <w:szCs w:val="60"/>
        </w:rPr>
        <w:br w:type="page"/>
      </w:r>
    </w:p>
    <w:p w14:paraId="3FF37340" w14:textId="77777777" w:rsidR="00C06144" w:rsidRDefault="00C06144" w:rsidP="00C06144">
      <w:pPr>
        <w:spacing w:before="120"/>
        <w:ind w:left="284"/>
        <w:jc w:val="center"/>
        <w:rPr>
          <w:b/>
        </w:rPr>
      </w:pPr>
      <w:r w:rsidRPr="00E35BD7">
        <w:rPr>
          <w:b/>
        </w:rPr>
        <w:t>CHƯƠNG TRÌNH MÔ ĐUN</w:t>
      </w:r>
    </w:p>
    <w:p w14:paraId="79993A8F" w14:textId="77777777" w:rsidR="00C06144" w:rsidRPr="00E35BD7" w:rsidRDefault="00C06144" w:rsidP="00C06144">
      <w:pPr>
        <w:spacing w:before="120"/>
        <w:ind w:left="284"/>
        <w:jc w:val="center"/>
        <w:rPr>
          <w:b/>
        </w:rPr>
      </w:pPr>
    </w:p>
    <w:p w14:paraId="066877C3" w14:textId="77777777" w:rsidR="00C06144" w:rsidRPr="00B80933" w:rsidRDefault="00C06144" w:rsidP="00C06144">
      <w:pPr>
        <w:spacing w:before="120"/>
        <w:rPr>
          <w:b/>
        </w:rPr>
      </w:pPr>
      <w:r w:rsidRPr="00E35BD7">
        <w:rPr>
          <w:b/>
        </w:rPr>
        <w:t>Tên mô đun:</w:t>
      </w:r>
      <w:r w:rsidRPr="00E35BD7">
        <w:t xml:space="preserve"> </w:t>
      </w:r>
      <w:r w:rsidRPr="00B80933">
        <w:rPr>
          <w:b/>
        </w:rPr>
        <w:t>Bảo dưỡng và sửa chữa hệ thống nhiên liệu động cơ Diesel</w:t>
      </w:r>
    </w:p>
    <w:p w14:paraId="70C73866" w14:textId="77777777" w:rsidR="00C06144" w:rsidRDefault="00C06144" w:rsidP="00C06144">
      <w:pPr>
        <w:spacing w:before="120"/>
        <w:rPr>
          <w:b/>
        </w:rPr>
      </w:pPr>
      <w:r w:rsidRPr="00B80933">
        <w:rPr>
          <w:b/>
        </w:rPr>
        <w:t>Mã số mô đun:  MĐ 2</w:t>
      </w:r>
      <w:r>
        <w:rPr>
          <w:b/>
        </w:rPr>
        <w:t>3</w:t>
      </w:r>
    </w:p>
    <w:p w14:paraId="25CB829D" w14:textId="77777777" w:rsidR="00C06144" w:rsidRPr="00507985" w:rsidRDefault="00C06144" w:rsidP="00C06144">
      <w:pPr>
        <w:spacing w:before="120"/>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75</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30</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42</w:t>
      </w:r>
      <w:r w:rsidRPr="00507985">
        <w:rPr>
          <w:color w:val="000000"/>
          <w:lang w:val="sv-SE"/>
        </w:rPr>
        <w:t xml:space="preserve"> giờ; Kiểm </w:t>
      </w:r>
      <w:r w:rsidRPr="000C2257">
        <w:rPr>
          <w:color w:val="000000"/>
          <w:lang w:val="sv-SE"/>
        </w:rPr>
        <w:t>t</w:t>
      </w:r>
      <w:r w:rsidRPr="00507985">
        <w:rPr>
          <w:color w:val="000000"/>
          <w:lang w:val="sv-SE"/>
        </w:rPr>
        <w:t xml:space="preserve">ra: </w:t>
      </w:r>
      <w:r>
        <w:rPr>
          <w:color w:val="000000"/>
          <w:lang w:val="sv-SE"/>
        </w:rPr>
        <w:t>3</w:t>
      </w:r>
      <w:r w:rsidRPr="00507985">
        <w:rPr>
          <w:color w:val="000000"/>
          <w:lang w:val="sv-SE"/>
        </w:rPr>
        <w:t xml:space="preserve"> giờ)</w:t>
      </w:r>
    </w:p>
    <w:p w14:paraId="0B5E87B2" w14:textId="77777777" w:rsidR="00C06144" w:rsidRPr="00507985" w:rsidRDefault="00C06144" w:rsidP="00C06144">
      <w:pPr>
        <w:spacing w:before="120"/>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44887628" w14:textId="77777777" w:rsidR="00C06144" w:rsidRDefault="00C06144" w:rsidP="00C06144">
      <w:pPr>
        <w:spacing w:before="120"/>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4229A2BD" w14:textId="77777777" w:rsidR="00C06144" w:rsidRPr="00C1096D" w:rsidRDefault="00C06144" w:rsidP="00C06144">
      <w:pPr>
        <w:spacing w:before="120"/>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xml:space="preserve">, MĐ 16, MĐ 17, MĐ 18, MĐ 19, MĐ </w:t>
      </w:r>
      <w:proofErr w:type="gramStart"/>
      <w:r>
        <w:rPr>
          <w:spacing w:val="-6"/>
        </w:rPr>
        <w:t xml:space="preserve">20,   </w:t>
      </w:r>
      <w:proofErr w:type="gramEnd"/>
      <w:r>
        <w:rPr>
          <w:spacing w:val="-6"/>
        </w:rPr>
        <w:t xml:space="preserve">   MĐ 21, MĐ 22.</w:t>
      </w:r>
    </w:p>
    <w:p w14:paraId="52550E11" w14:textId="77777777" w:rsidR="00C06144" w:rsidRDefault="00C06144" w:rsidP="00C06144">
      <w:pPr>
        <w:spacing w:before="120"/>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2409811D" w14:textId="77777777" w:rsidR="00C06144" w:rsidRPr="00C1096D" w:rsidRDefault="00C06144" w:rsidP="00C06144">
      <w:pPr>
        <w:spacing w:before="120"/>
        <w:ind w:firstLine="284"/>
        <w:jc w:val="both"/>
        <w:rPr>
          <w:color w:val="000000"/>
          <w:lang w:val="sv-SE"/>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1BAAEE55" w14:textId="77777777" w:rsidR="00C06144" w:rsidRDefault="00C06144" w:rsidP="00C06144">
      <w:pPr>
        <w:spacing w:before="120"/>
        <w:rPr>
          <w:b/>
          <w:color w:val="000000"/>
          <w:lang w:val="sv-SE"/>
        </w:rPr>
      </w:pPr>
      <w:r w:rsidRPr="00507985">
        <w:rPr>
          <w:b/>
          <w:color w:val="000000"/>
          <w:lang w:val="sv-SE"/>
        </w:rPr>
        <w:t>II. Mụ</w:t>
      </w:r>
      <w:r w:rsidRPr="000C2257">
        <w:rPr>
          <w:b/>
          <w:color w:val="000000"/>
          <w:lang w:val="sv-SE"/>
        </w:rPr>
        <w:t>c</w:t>
      </w:r>
      <w:r w:rsidRPr="00507985">
        <w:rPr>
          <w:b/>
          <w:color w:val="000000"/>
          <w:lang w:val="sv-SE"/>
        </w:rPr>
        <w:t xml:space="preserve"> </w:t>
      </w:r>
      <w:r w:rsidRPr="000C2257">
        <w:rPr>
          <w:b/>
          <w:color w:val="000000"/>
          <w:lang w:val="sv-SE"/>
        </w:rPr>
        <w:t>t</w:t>
      </w:r>
      <w:r w:rsidRPr="00507985">
        <w:rPr>
          <w:b/>
          <w:color w:val="000000"/>
          <w:lang w:val="sv-SE"/>
        </w:rPr>
        <w:t>iêu mô đun:</w:t>
      </w:r>
    </w:p>
    <w:p w14:paraId="07860095" w14:textId="77777777" w:rsidR="00C06144" w:rsidRDefault="00C06144" w:rsidP="00C06144">
      <w:pPr>
        <w:spacing w:before="120"/>
        <w:rPr>
          <w:b/>
          <w:color w:val="000000"/>
          <w:lang w:val="sv-SE"/>
        </w:rPr>
      </w:pPr>
      <w:r w:rsidRPr="00507985">
        <w:t xml:space="preserve">- Về kiến thức: </w:t>
      </w:r>
    </w:p>
    <w:p w14:paraId="3AD11578" w14:textId="77777777" w:rsidR="00C06144" w:rsidRPr="003C2C4A" w:rsidRDefault="00C06144" w:rsidP="00C06144">
      <w:pPr>
        <w:spacing w:before="120"/>
        <w:rPr>
          <w:b/>
          <w:color w:val="000000"/>
          <w:lang w:val="sv-SE"/>
        </w:rPr>
      </w:pPr>
      <w:r>
        <w:rPr>
          <w:b/>
          <w:color w:val="000000"/>
          <w:lang w:val="sv-SE"/>
        </w:rPr>
        <w:t xml:space="preserve">+ </w:t>
      </w:r>
      <w:r>
        <w:rPr>
          <w:spacing w:val="-6"/>
          <w:lang w:eastAsia="ko-KR"/>
        </w:rPr>
        <w:t>T</w:t>
      </w:r>
      <w:r w:rsidRPr="00507985">
        <w:rPr>
          <w:spacing w:val="-6"/>
          <w:lang w:eastAsia="ko-KR"/>
        </w:rPr>
        <w:t>rình bày đầy đủ các yêu cầu, nhiệm vụ chung của hệ thống nhiên liệu động cơ diesel</w:t>
      </w:r>
    </w:p>
    <w:p w14:paraId="02315F0F" w14:textId="77777777" w:rsidR="00C06144" w:rsidRPr="00507985" w:rsidRDefault="00C06144" w:rsidP="00C06144">
      <w:pPr>
        <w:widowControl w:val="0"/>
        <w:spacing w:before="60"/>
        <w:jc w:val="both"/>
        <w:rPr>
          <w:spacing w:val="-6"/>
          <w:lang w:eastAsia="ko-KR"/>
        </w:rPr>
      </w:pPr>
      <w:r>
        <w:rPr>
          <w:spacing w:val="-6"/>
          <w:lang w:eastAsia="ko-KR"/>
        </w:rPr>
        <w:t xml:space="preserve">+ </w:t>
      </w:r>
      <w:r w:rsidRPr="00507985">
        <w:rPr>
          <w:spacing w:val="-6"/>
          <w:lang w:eastAsia="ko-KR"/>
        </w:rPr>
        <w:t>Giải thích được sơ đồ cấu tạo và nguyên lý làm việc chung của hệ thống nhiên liệu động cơ diesel</w:t>
      </w:r>
    </w:p>
    <w:p w14:paraId="3B187A59" w14:textId="77777777" w:rsidR="00C06144" w:rsidRPr="00507985" w:rsidRDefault="00C06144" w:rsidP="00C06144">
      <w:pPr>
        <w:widowControl w:val="0"/>
        <w:spacing w:before="60"/>
        <w:jc w:val="both"/>
        <w:rPr>
          <w:spacing w:val="-6"/>
        </w:rPr>
      </w:pPr>
      <w:r>
        <w:rPr>
          <w:spacing w:val="-6"/>
        </w:rPr>
        <w:t xml:space="preserve">+ </w:t>
      </w:r>
      <w:r w:rsidRPr="00507985">
        <w:rPr>
          <w:spacing w:val="-6"/>
        </w:rPr>
        <w:t xml:space="preserve">Giải thích đúng hiện tượng, nguyên nhân sai hỏng </w:t>
      </w:r>
      <w:r w:rsidRPr="00507985">
        <w:rPr>
          <w:spacing w:val="-6"/>
          <w:lang w:val="es-ES"/>
        </w:rPr>
        <w:t xml:space="preserve">và đưa ra giải </w:t>
      </w:r>
      <w:r w:rsidRPr="00507985">
        <w:rPr>
          <w:spacing w:val="-6"/>
        </w:rPr>
        <w:t>p</w:t>
      </w:r>
      <w:r w:rsidRPr="00507985">
        <w:rPr>
          <w:spacing w:val="-6"/>
          <w:lang w:val="es-ES"/>
        </w:rPr>
        <w:t>há</w:t>
      </w:r>
      <w:r w:rsidRPr="00507985">
        <w:rPr>
          <w:spacing w:val="-6"/>
        </w:rPr>
        <w:t>p</w:t>
      </w:r>
      <w:r w:rsidRPr="00507985">
        <w:rPr>
          <w:spacing w:val="-6"/>
          <w:lang w:val="es-ES"/>
        </w:rPr>
        <w:t xml:space="preserve"> khắ</w:t>
      </w:r>
      <w:r w:rsidRPr="00507985">
        <w:rPr>
          <w:spacing w:val="-6"/>
        </w:rPr>
        <w:t>c</w:t>
      </w:r>
      <w:r w:rsidRPr="00507985">
        <w:rPr>
          <w:spacing w:val="-6"/>
          <w:lang w:val="es-ES"/>
        </w:rPr>
        <w:t xml:space="preserve"> </w:t>
      </w:r>
      <w:r w:rsidRPr="00507985">
        <w:rPr>
          <w:spacing w:val="-6"/>
        </w:rPr>
        <w:t>p</w:t>
      </w:r>
      <w:r w:rsidRPr="00507985">
        <w:rPr>
          <w:spacing w:val="-6"/>
          <w:lang w:val="es-ES"/>
        </w:rPr>
        <w:t>hụ</w:t>
      </w:r>
      <w:r w:rsidRPr="00507985">
        <w:rPr>
          <w:spacing w:val="-6"/>
        </w:rPr>
        <w:t>c</w:t>
      </w:r>
      <w:r w:rsidRPr="00507985">
        <w:rPr>
          <w:spacing w:val="-6"/>
          <w:lang w:val="es-ES"/>
        </w:rPr>
        <w:t xml:space="preserve"> </w:t>
      </w:r>
      <w:r w:rsidRPr="00507985">
        <w:rPr>
          <w:spacing w:val="-6"/>
        </w:rPr>
        <w:t>c</w:t>
      </w:r>
      <w:r w:rsidRPr="00507985">
        <w:rPr>
          <w:spacing w:val="-6"/>
          <w:lang w:val="es-ES"/>
        </w:rPr>
        <w:t>á</w:t>
      </w:r>
      <w:r w:rsidRPr="00507985">
        <w:rPr>
          <w:spacing w:val="-6"/>
        </w:rPr>
        <w:t>c</w:t>
      </w:r>
      <w:r w:rsidRPr="00507985">
        <w:rPr>
          <w:spacing w:val="-6"/>
          <w:lang w:val="es-ES"/>
        </w:rPr>
        <w:t xml:space="preserve"> hư hỏng </w:t>
      </w:r>
      <w:r w:rsidRPr="00507985">
        <w:rPr>
          <w:spacing w:val="-6"/>
        </w:rPr>
        <w:t>c</w:t>
      </w:r>
      <w:r w:rsidRPr="00507985">
        <w:rPr>
          <w:spacing w:val="-6"/>
          <w:lang w:val="es-ES"/>
        </w:rPr>
        <w:t xml:space="preserve">ủa hệ </w:t>
      </w:r>
      <w:r w:rsidRPr="00507985">
        <w:rPr>
          <w:spacing w:val="-6"/>
        </w:rPr>
        <w:t>t</w:t>
      </w:r>
      <w:r w:rsidRPr="00507985">
        <w:rPr>
          <w:spacing w:val="-6"/>
          <w:lang w:val="es-ES"/>
        </w:rPr>
        <w:t xml:space="preserve">hống nhiên liệu động </w:t>
      </w:r>
      <w:r w:rsidRPr="00507985">
        <w:rPr>
          <w:spacing w:val="-6"/>
        </w:rPr>
        <w:t>c</w:t>
      </w:r>
      <w:r w:rsidRPr="00507985">
        <w:rPr>
          <w:spacing w:val="-6"/>
          <w:lang w:val="es-ES"/>
        </w:rPr>
        <w:t>ơ Diesel</w:t>
      </w:r>
    </w:p>
    <w:p w14:paraId="351A6F25" w14:textId="77777777" w:rsidR="00C06144" w:rsidRPr="00507985" w:rsidRDefault="00C06144" w:rsidP="00C06144">
      <w:pPr>
        <w:spacing w:before="120"/>
        <w:jc w:val="both"/>
      </w:pPr>
      <w:r w:rsidRPr="00507985">
        <w:t xml:space="preserve">- Về kỹ năng: </w:t>
      </w:r>
    </w:p>
    <w:p w14:paraId="52269B82" w14:textId="77777777" w:rsidR="00C06144" w:rsidRPr="00507985" w:rsidRDefault="00C06144" w:rsidP="00C06144">
      <w:pPr>
        <w:widowControl w:val="0"/>
        <w:spacing w:before="60"/>
        <w:jc w:val="both"/>
        <w:rPr>
          <w:spacing w:val="-6"/>
        </w:rPr>
      </w:pPr>
      <w:r>
        <w:rPr>
          <w:spacing w:val="-6"/>
        </w:rPr>
        <w:t>+ T</w:t>
      </w:r>
      <w:r w:rsidRPr="00507985">
        <w:rPr>
          <w:spacing w:val="-6"/>
        </w:rPr>
        <w:t>háo lắp, kiểm tra và bảo dưỡng, sửa chữa các chi tiết, bộ phận đúng quy trình, quy phạm và đúng các tiêu chuẩn kỹ thuật trong sửa chữa</w:t>
      </w:r>
    </w:p>
    <w:p w14:paraId="2E28A57E" w14:textId="77777777" w:rsidR="00C06144" w:rsidRPr="00507985" w:rsidRDefault="00C06144" w:rsidP="00C06144">
      <w:pPr>
        <w:spacing w:before="120"/>
        <w:jc w:val="both"/>
        <w:rPr>
          <w:spacing w:val="-6"/>
        </w:rPr>
      </w:pPr>
      <w:r>
        <w:rPr>
          <w:spacing w:val="-6"/>
        </w:rPr>
        <w:t xml:space="preserve">+ </w:t>
      </w:r>
      <w:r w:rsidRPr="00507985">
        <w:rPr>
          <w:spacing w:val="-6"/>
        </w:rPr>
        <w:t xml:space="preserve">Sử dụng đúng, hợp lý các dụng cụ kiểm tra, bảo dưỡng và sửa chữa </w:t>
      </w:r>
      <w:r w:rsidRPr="00507985">
        <w:rPr>
          <w:spacing w:val="-6"/>
          <w:lang w:eastAsia="ko-KR"/>
        </w:rPr>
        <w:t xml:space="preserve">hệ thống nhiên liệu động cơ diesel </w:t>
      </w:r>
      <w:r w:rsidRPr="00507985">
        <w:rPr>
          <w:spacing w:val="-6"/>
        </w:rPr>
        <w:t>đảm bảo chính xác và an toàn</w:t>
      </w:r>
    </w:p>
    <w:p w14:paraId="68618F63" w14:textId="77777777" w:rsidR="00C06144" w:rsidRPr="00507985" w:rsidRDefault="00C06144" w:rsidP="00C06144">
      <w:pPr>
        <w:spacing w:before="120"/>
        <w:jc w:val="both"/>
      </w:pPr>
      <w:r w:rsidRPr="00507985">
        <w:t>- Về năng lực tự chủ và trách nhiệm:</w:t>
      </w:r>
    </w:p>
    <w:p w14:paraId="01C6C726" w14:textId="77777777" w:rsidR="00C06144" w:rsidRPr="00507985" w:rsidRDefault="00C06144" w:rsidP="00C06144">
      <w:pPr>
        <w:widowControl w:val="0"/>
        <w:spacing w:before="60"/>
        <w:jc w:val="both"/>
        <w:rPr>
          <w:spacing w:val="-6"/>
          <w:lang w:val="es-ES"/>
        </w:rPr>
      </w:pPr>
      <w:r>
        <w:t>+ C</w:t>
      </w:r>
      <w:r w:rsidRPr="00507985">
        <w:rPr>
          <w:lang w:val="es-ES"/>
        </w:rPr>
        <w:t xml:space="preserve">ó khả năng </w:t>
      </w:r>
      <w:r w:rsidRPr="00507985">
        <w:rPr>
          <w:spacing w:val="-6"/>
        </w:rPr>
        <w:t>t</w:t>
      </w:r>
      <w:r w:rsidRPr="00507985">
        <w:rPr>
          <w:spacing w:val="-6"/>
          <w:lang w:val="es-ES"/>
        </w:rPr>
        <w:t>háo, lắ</w:t>
      </w:r>
      <w:r w:rsidRPr="00507985">
        <w:rPr>
          <w:spacing w:val="-6"/>
        </w:rPr>
        <w:t>p</w:t>
      </w:r>
      <w:r w:rsidRPr="00507985">
        <w:rPr>
          <w:spacing w:val="-6"/>
          <w:lang w:val="es-ES"/>
        </w:rPr>
        <w:t xml:space="preserve">, kiểm </w:t>
      </w:r>
      <w:r w:rsidRPr="00507985">
        <w:rPr>
          <w:spacing w:val="-6"/>
        </w:rPr>
        <w:t>t</w:t>
      </w:r>
      <w:r w:rsidRPr="00507985">
        <w:rPr>
          <w:spacing w:val="-6"/>
          <w:lang w:val="es-ES"/>
        </w:rPr>
        <w:t xml:space="preserve">ra, bảo dưỡng và sửa </w:t>
      </w:r>
      <w:r w:rsidRPr="00507985">
        <w:rPr>
          <w:spacing w:val="-6"/>
        </w:rPr>
        <w:t>c</w:t>
      </w:r>
      <w:r w:rsidRPr="00507985">
        <w:rPr>
          <w:spacing w:val="-6"/>
          <w:lang w:val="es-ES"/>
        </w:rPr>
        <w:t xml:space="preserve">hữa </w:t>
      </w:r>
      <w:r w:rsidRPr="00507985">
        <w:rPr>
          <w:spacing w:val="-6"/>
          <w:lang w:eastAsia="ko-KR"/>
        </w:rPr>
        <w:t>hệ thống nhiên liệu động cơ diesel đúng yêu cầu kỹ thuật</w:t>
      </w:r>
    </w:p>
    <w:p w14:paraId="41D2ABC9" w14:textId="77777777" w:rsidR="00C06144" w:rsidRPr="00507985" w:rsidRDefault="00C06144" w:rsidP="00C06144">
      <w:pPr>
        <w:widowControl w:val="0"/>
        <w:spacing w:before="60"/>
        <w:jc w:val="both"/>
        <w:rPr>
          <w:spacing w:val="-6"/>
          <w:lang w:val="es-ES"/>
        </w:rPr>
      </w:pPr>
      <w:r>
        <w:rPr>
          <w:spacing w:val="-6"/>
          <w:lang w:val="es-ES"/>
        </w:rPr>
        <w:t xml:space="preserve">+ </w:t>
      </w: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hữa</w:t>
      </w:r>
    </w:p>
    <w:p w14:paraId="4A151397" w14:textId="77777777" w:rsidR="00C06144" w:rsidRPr="00507985" w:rsidRDefault="00C06144" w:rsidP="00C06144">
      <w:pPr>
        <w:widowControl w:val="0"/>
        <w:spacing w:before="60"/>
        <w:jc w:val="both"/>
        <w:rPr>
          <w:spacing w:val="-6"/>
          <w:lang w:val="es-ES"/>
        </w:rPr>
      </w:pPr>
      <w:r>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hệ </w:t>
      </w:r>
      <w:r w:rsidRPr="000C2257">
        <w:rPr>
          <w:spacing w:val="-6"/>
          <w:lang w:val="es-ES"/>
        </w:rPr>
        <w:t>t</w:t>
      </w:r>
      <w:r w:rsidRPr="00507985">
        <w:rPr>
          <w:spacing w:val="-6"/>
          <w:lang w:val="es-ES"/>
        </w:rPr>
        <w:t xml:space="preserve">hống nhiên liệu động </w:t>
      </w:r>
      <w:r w:rsidRPr="000C2257">
        <w:rPr>
          <w:spacing w:val="-6"/>
          <w:lang w:val="es-ES"/>
        </w:rPr>
        <w:t>c</w:t>
      </w:r>
      <w:r w:rsidRPr="00507985">
        <w:rPr>
          <w:spacing w:val="-6"/>
          <w:lang w:val="es-ES"/>
        </w:rPr>
        <w:t xml:space="preserve">ơ Diesel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259D62F8" w14:textId="77777777" w:rsidR="00C06144" w:rsidRPr="00507985" w:rsidRDefault="00C06144" w:rsidP="00C06144">
      <w:pPr>
        <w:jc w:val="both"/>
        <w:rPr>
          <w:lang w:val="es-ES"/>
        </w:rPr>
      </w:pPr>
      <w:r w:rsidRPr="00507985">
        <w:rPr>
          <w:spacing w:val="-6"/>
          <w:lang w:val="es-ES"/>
        </w:rPr>
        <w:t xml:space="preserve"> +</w:t>
      </w:r>
      <w:r>
        <w:rPr>
          <w:spacing w:val="-6"/>
          <w:lang w:val="es-ES"/>
        </w:rPr>
        <w:t xml:space="preserve"> </w:t>
      </w:r>
      <w:r w:rsidRPr="000C2257">
        <w:rPr>
          <w:spacing w:val="-6"/>
          <w:lang w:val="es-ES"/>
        </w:rPr>
        <w:t>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21EA9924" w14:textId="77777777" w:rsidR="00C06144" w:rsidRPr="00507985" w:rsidRDefault="00C06144" w:rsidP="00C06144">
      <w:pPr>
        <w:spacing w:before="120"/>
        <w:jc w:val="both"/>
        <w:rPr>
          <w:b/>
          <w:color w:val="000000"/>
          <w:lang w:val="es-ES"/>
        </w:rPr>
      </w:pPr>
      <w:r w:rsidRPr="00507985">
        <w:rPr>
          <w:b/>
          <w:color w:val="000000"/>
          <w:lang w:val="es-ES"/>
        </w:rPr>
        <w:t>III. Nội dung mô đun:</w:t>
      </w:r>
    </w:p>
    <w:p w14:paraId="4001B3C6" w14:textId="65979DA6" w:rsidR="00C06144" w:rsidRDefault="00C06144" w:rsidP="00C06144">
      <w:pPr>
        <w:spacing w:before="120"/>
        <w:rPr>
          <w:color w:val="000000"/>
          <w:lang w:val="es-ES"/>
        </w:rPr>
      </w:pPr>
      <w:r w:rsidRPr="00507985">
        <w:rPr>
          <w:color w:val="000000"/>
          <w:lang w:val="es-ES"/>
        </w:rPr>
        <w:t>1.</w:t>
      </w:r>
      <w:r w:rsidRPr="000C2257">
        <w:rPr>
          <w:color w:val="000000"/>
          <w:lang w:val="es-ES"/>
        </w:rPr>
        <w:t xml:space="preserve"> </w:t>
      </w:r>
      <w:r w:rsidRPr="00507985">
        <w:rPr>
          <w:color w:val="000000"/>
          <w:lang w:val="es-ES"/>
        </w:rPr>
        <w:t xml:space="preserve">Nội dung </w:t>
      </w:r>
      <w:r w:rsidRPr="000C2257">
        <w:rPr>
          <w:color w:val="000000"/>
          <w:lang w:val="es-ES"/>
        </w:rPr>
        <w:t>t</w:t>
      </w:r>
      <w:r w:rsidRPr="00507985">
        <w:rPr>
          <w:color w:val="000000"/>
          <w:lang w:val="es-ES"/>
        </w:rPr>
        <w:t>ổng quá</w:t>
      </w:r>
      <w:r w:rsidRPr="000C2257">
        <w:rPr>
          <w:color w:val="000000"/>
          <w:lang w:val="es-ES"/>
        </w:rPr>
        <w:t>t</w:t>
      </w:r>
      <w:r w:rsidRPr="00507985">
        <w:rPr>
          <w:color w:val="000000"/>
          <w:lang w:val="es-ES"/>
        </w:rPr>
        <w:t xml:space="preserve"> và </w:t>
      </w:r>
      <w:r w:rsidRPr="000C2257">
        <w:rPr>
          <w:color w:val="000000"/>
          <w:lang w:val="es-ES"/>
        </w:rPr>
        <w:t>p</w:t>
      </w:r>
      <w:r w:rsidRPr="00507985">
        <w:rPr>
          <w:color w:val="000000"/>
          <w:lang w:val="es-ES"/>
        </w:rPr>
        <w:t xml:space="preserve">hân bổ </w:t>
      </w:r>
      <w:r w:rsidRPr="000C2257">
        <w:rPr>
          <w:color w:val="000000"/>
          <w:lang w:val="es-ES"/>
        </w:rPr>
        <w:t>t</w:t>
      </w:r>
      <w:r w:rsidRPr="00507985">
        <w:rPr>
          <w:color w:val="000000"/>
          <w:lang w:val="es-ES"/>
        </w:rPr>
        <w:t>hời gian:</w:t>
      </w:r>
    </w:p>
    <w:p w14:paraId="0487D6EE" w14:textId="77777777" w:rsidR="00C06144" w:rsidRDefault="00C06144" w:rsidP="00C06144">
      <w:pPr>
        <w:spacing w:before="120"/>
        <w:rPr>
          <w:color w:val="000000"/>
          <w:lang w:val="es-ES"/>
        </w:rPr>
      </w:pPr>
    </w:p>
    <w:p w14:paraId="50BC2839" w14:textId="77777777" w:rsidR="00C06144" w:rsidRDefault="00C06144" w:rsidP="00C06144">
      <w:pPr>
        <w:spacing w:before="120"/>
        <w:rPr>
          <w:b/>
        </w:rPr>
      </w:pPr>
    </w:p>
    <w:tbl>
      <w:tblPr>
        <w:tblW w:w="9214" w:type="dxa"/>
        <w:tblInd w:w="-10" w:type="dxa"/>
        <w:tblLook w:val="04A0" w:firstRow="1" w:lastRow="0" w:firstColumn="1" w:lastColumn="0" w:noHBand="0" w:noVBand="1"/>
      </w:tblPr>
      <w:tblGrid>
        <w:gridCol w:w="709"/>
        <w:gridCol w:w="3827"/>
        <w:gridCol w:w="1134"/>
        <w:gridCol w:w="1134"/>
        <w:gridCol w:w="1351"/>
        <w:gridCol w:w="1059"/>
      </w:tblGrid>
      <w:tr w:rsidR="00C06144" w:rsidRPr="003C2C4A" w14:paraId="7D6CF540" w14:textId="77777777" w:rsidTr="00C06144">
        <w:trPr>
          <w:trHeight w:val="406"/>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5A8787" w14:textId="77777777" w:rsidR="00C06144" w:rsidRPr="003C2C4A" w:rsidRDefault="00C06144" w:rsidP="00C06144">
            <w:pPr>
              <w:jc w:val="center"/>
              <w:rPr>
                <w:b/>
                <w:bCs/>
                <w:color w:val="000000"/>
              </w:rPr>
            </w:pPr>
            <w:r w:rsidRPr="003C2C4A">
              <w:rPr>
                <w:b/>
                <w:bCs/>
                <w:color w:val="000000"/>
              </w:rPr>
              <w:t>SỐ TT</w:t>
            </w:r>
          </w:p>
        </w:tc>
        <w:tc>
          <w:tcPr>
            <w:tcW w:w="38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0DFC4A" w14:textId="77777777" w:rsidR="00C06144" w:rsidRPr="003C2C4A" w:rsidRDefault="00C06144" w:rsidP="00C06144">
            <w:pPr>
              <w:ind w:right="-111"/>
              <w:jc w:val="center"/>
              <w:rPr>
                <w:b/>
                <w:bCs/>
                <w:color w:val="000000"/>
              </w:rPr>
            </w:pPr>
            <w:r w:rsidRPr="003C2C4A">
              <w:rPr>
                <w:b/>
                <w:bCs/>
                <w:color w:val="000000"/>
              </w:rPr>
              <w:t>Tên các bài trong mô đun</w:t>
            </w:r>
          </w:p>
        </w:tc>
        <w:tc>
          <w:tcPr>
            <w:tcW w:w="4678" w:type="dxa"/>
            <w:gridSpan w:val="4"/>
            <w:tcBorders>
              <w:top w:val="single" w:sz="8" w:space="0" w:color="000000"/>
              <w:left w:val="nil"/>
              <w:bottom w:val="single" w:sz="8" w:space="0" w:color="000000"/>
              <w:right w:val="single" w:sz="8" w:space="0" w:color="000000"/>
            </w:tcBorders>
            <w:shd w:val="clear" w:color="auto" w:fill="auto"/>
            <w:vAlign w:val="center"/>
            <w:hideMark/>
          </w:tcPr>
          <w:p w14:paraId="2B949034" w14:textId="77777777" w:rsidR="00C06144" w:rsidRPr="003C2C4A" w:rsidRDefault="00C06144" w:rsidP="00C06144">
            <w:pPr>
              <w:jc w:val="center"/>
              <w:rPr>
                <w:b/>
                <w:bCs/>
                <w:color w:val="000000"/>
              </w:rPr>
            </w:pPr>
            <w:r w:rsidRPr="003C2C4A">
              <w:rPr>
                <w:b/>
                <w:bCs/>
                <w:color w:val="000000"/>
              </w:rPr>
              <w:t>Thời gian (giờ)</w:t>
            </w:r>
          </w:p>
        </w:tc>
      </w:tr>
      <w:tr w:rsidR="00C06144" w:rsidRPr="003C2C4A" w14:paraId="58033CE0" w14:textId="77777777" w:rsidTr="00C06144">
        <w:trPr>
          <w:trHeight w:val="696"/>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58099AB3" w14:textId="77777777" w:rsidR="00C06144" w:rsidRPr="003C2C4A" w:rsidRDefault="00C06144" w:rsidP="00C06144">
            <w:pPr>
              <w:rPr>
                <w:b/>
                <w:bCs/>
                <w:color w:val="000000"/>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0380A803" w14:textId="77777777" w:rsidR="00C06144" w:rsidRPr="003C2C4A" w:rsidRDefault="00C06144" w:rsidP="00C06144">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79BA2C8A" w14:textId="77777777" w:rsidR="00C06144" w:rsidRPr="003C2C4A" w:rsidRDefault="00C06144" w:rsidP="00C06144">
            <w:pPr>
              <w:jc w:val="center"/>
              <w:rPr>
                <w:b/>
                <w:bCs/>
                <w:color w:val="000000"/>
              </w:rPr>
            </w:pPr>
            <w:r w:rsidRPr="003C2C4A">
              <w:rPr>
                <w:b/>
                <w:bCs/>
                <w:color w:val="000000"/>
              </w:rPr>
              <w:t>Tổng số</w:t>
            </w:r>
          </w:p>
        </w:tc>
        <w:tc>
          <w:tcPr>
            <w:tcW w:w="1134" w:type="dxa"/>
            <w:tcBorders>
              <w:top w:val="nil"/>
              <w:left w:val="nil"/>
              <w:bottom w:val="single" w:sz="8" w:space="0" w:color="000000"/>
              <w:right w:val="single" w:sz="8" w:space="0" w:color="000000"/>
            </w:tcBorders>
            <w:shd w:val="clear" w:color="auto" w:fill="auto"/>
            <w:vAlign w:val="center"/>
            <w:hideMark/>
          </w:tcPr>
          <w:p w14:paraId="764BA5D6" w14:textId="77777777" w:rsidR="00C06144" w:rsidRPr="003C2C4A" w:rsidRDefault="00C06144" w:rsidP="00C06144">
            <w:pPr>
              <w:jc w:val="center"/>
              <w:rPr>
                <w:b/>
                <w:bCs/>
                <w:color w:val="000000"/>
              </w:rPr>
            </w:pPr>
            <w:r w:rsidRPr="003C2C4A">
              <w:rPr>
                <w:b/>
                <w:bCs/>
                <w:color w:val="000000"/>
              </w:rPr>
              <w:t>Lý thuyết</w:t>
            </w:r>
          </w:p>
        </w:tc>
        <w:tc>
          <w:tcPr>
            <w:tcW w:w="1351" w:type="dxa"/>
            <w:tcBorders>
              <w:top w:val="nil"/>
              <w:left w:val="nil"/>
              <w:bottom w:val="single" w:sz="8" w:space="0" w:color="000000"/>
              <w:right w:val="single" w:sz="8" w:space="0" w:color="000000"/>
            </w:tcBorders>
            <w:shd w:val="clear" w:color="auto" w:fill="auto"/>
            <w:vAlign w:val="center"/>
            <w:hideMark/>
          </w:tcPr>
          <w:p w14:paraId="4F25FEBF" w14:textId="77777777" w:rsidR="00C06144" w:rsidRPr="003C2C4A" w:rsidRDefault="00C06144" w:rsidP="00C06144">
            <w:pPr>
              <w:ind w:right="178"/>
              <w:jc w:val="center"/>
              <w:rPr>
                <w:b/>
                <w:bCs/>
                <w:color w:val="000000"/>
              </w:rPr>
            </w:pPr>
            <w:r w:rsidRPr="003C2C4A">
              <w:rPr>
                <w:b/>
                <w:bCs/>
                <w:color w:val="000000"/>
              </w:rPr>
              <w:t>Thực hành, thí nghiệm, thảo luận, bài tập</w:t>
            </w:r>
          </w:p>
        </w:tc>
        <w:tc>
          <w:tcPr>
            <w:tcW w:w="1059" w:type="dxa"/>
            <w:tcBorders>
              <w:top w:val="nil"/>
              <w:left w:val="nil"/>
              <w:bottom w:val="single" w:sz="8" w:space="0" w:color="000000"/>
              <w:right w:val="single" w:sz="8" w:space="0" w:color="000000"/>
            </w:tcBorders>
            <w:shd w:val="clear" w:color="auto" w:fill="auto"/>
            <w:vAlign w:val="center"/>
            <w:hideMark/>
          </w:tcPr>
          <w:p w14:paraId="7FAAD6E6" w14:textId="77777777" w:rsidR="00C06144" w:rsidRPr="003C2C4A" w:rsidRDefault="00C06144" w:rsidP="00C06144">
            <w:pPr>
              <w:jc w:val="center"/>
              <w:rPr>
                <w:b/>
                <w:bCs/>
                <w:color w:val="000000"/>
              </w:rPr>
            </w:pPr>
            <w:r w:rsidRPr="003C2C4A">
              <w:rPr>
                <w:b/>
                <w:bCs/>
                <w:color w:val="000000"/>
              </w:rPr>
              <w:t>Kiểm tra</w:t>
            </w:r>
          </w:p>
        </w:tc>
      </w:tr>
      <w:tr w:rsidR="00C06144" w:rsidRPr="003C2C4A" w14:paraId="53C52079" w14:textId="77777777" w:rsidTr="00C06144">
        <w:trPr>
          <w:trHeight w:val="720"/>
        </w:trPr>
        <w:tc>
          <w:tcPr>
            <w:tcW w:w="709" w:type="dxa"/>
            <w:vMerge w:val="restart"/>
            <w:tcBorders>
              <w:top w:val="nil"/>
              <w:left w:val="single" w:sz="8" w:space="0" w:color="000000"/>
              <w:bottom w:val="nil"/>
              <w:right w:val="single" w:sz="8" w:space="0" w:color="000000"/>
            </w:tcBorders>
            <w:shd w:val="clear" w:color="auto" w:fill="auto"/>
            <w:vAlign w:val="center"/>
            <w:hideMark/>
          </w:tcPr>
          <w:p w14:paraId="0F433904" w14:textId="77777777" w:rsidR="00C06144" w:rsidRPr="003C2C4A" w:rsidRDefault="00C06144" w:rsidP="00C06144">
            <w:pPr>
              <w:jc w:val="center"/>
              <w:rPr>
                <w:color w:val="000000"/>
              </w:rPr>
            </w:pPr>
            <w:r w:rsidRPr="003C2C4A">
              <w:rPr>
                <w:color w:val="000000"/>
              </w:rPr>
              <w:t>1</w:t>
            </w:r>
          </w:p>
        </w:tc>
        <w:tc>
          <w:tcPr>
            <w:tcW w:w="3827" w:type="dxa"/>
            <w:tcBorders>
              <w:top w:val="nil"/>
              <w:left w:val="nil"/>
              <w:bottom w:val="nil"/>
              <w:right w:val="single" w:sz="8" w:space="0" w:color="000000"/>
            </w:tcBorders>
            <w:shd w:val="clear" w:color="auto" w:fill="auto"/>
            <w:vAlign w:val="center"/>
            <w:hideMark/>
          </w:tcPr>
          <w:p w14:paraId="20EF078D" w14:textId="77777777" w:rsidR="00C06144" w:rsidRPr="003C2C4A" w:rsidRDefault="00C06144" w:rsidP="00C06144">
            <w:pPr>
              <w:rPr>
                <w:color w:val="000000"/>
              </w:rPr>
            </w:pPr>
            <w:r w:rsidRPr="003C2C4A">
              <w:rPr>
                <w:color w:val="000000"/>
              </w:rPr>
              <w:t>Bài 1: Tháo lắp, nhận dạng các bộ phận của hệ thống nhiên liệu diesel</w:t>
            </w:r>
          </w:p>
        </w:tc>
        <w:tc>
          <w:tcPr>
            <w:tcW w:w="1134" w:type="dxa"/>
            <w:tcBorders>
              <w:top w:val="nil"/>
              <w:left w:val="nil"/>
              <w:bottom w:val="nil"/>
              <w:right w:val="single" w:sz="8" w:space="0" w:color="000000"/>
            </w:tcBorders>
            <w:shd w:val="clear" w:color="auto" w:fill="auto"/>
            <w:vAlign w:val="center"/>
            <w:hideMark/>
          </w:tcPr>
          <w:p w14:paraId="0D016F70" w14:textId="77777777" w:rsidR="00C06144" w:rsidRPr="003C2C4A" w:rsidRDefault="00C06144" w:rsidP="00C06144">
            <w:pPr>
              <w:jc w:val="center"/>
              <w:rPr>
                <w:b/>
                <w:bCs/>
                <w:color w:val="000000"/>
              </w:rPr>
            </w:pPr>
            <w:r w:rsidRPr="003C2C4A">
              <w:rPr>
                <w:b/>
                <w:bCs/>
                <w:color w:val="000000"/>
              </w:rPr>
              <w:t>12</w:t>
            </w:r>
          </w:p>
        </w:tc>
        <w:tc>
          <w:tcPr>
            <w:tcW w:w="1134" w:type="dxa"/>
            <w:tcBorders>
              <w:top w:val="nil"/>
              <w:left w:val="nil"/>
              <w:bottom w:val="nil"/>
              <w:right w:val="single" w:sz="8" w:space="0" w:color="000000"/>
            </w:tcBorders>
            <w:shd w:val="clear" w:color="auto" w:fill="auto"/>
            <w:vAlign w:val="center"/>
            <w:hideMark/>
          </w:tcPr>
          <w:p w14:paraId="0B1CCC8B" w14:textId="77777777" w:rsidR="00C06144" w:rsidRPr="003C2C4A" w:rsidRDefault="00C06144" w:rsidP="00C06144">
            <w:pPr>
              <w:jc w:val="center"/>
              <w:rPr>
                <w:b/>
                <w:bCs/>
                <w:color w:val="000000"/>
              </w:rPr>
            </w:pPr>
            <w:r w:rsidRPr="003C2C4A">
              <w:rPr>
                <w:b/>
                <w:bCs/>
                <w:color w:val="000000"/>
              </w:rPr>
              <w:t>5</w:t>
            </w:r>
          </w:p>
        </w:tc>
        <w:tc>
          <w:tcPr>
            <w:tcW w:w="1351" w:type="dxa"/>
            <w:tcBorders>
              <w:top w:val="nil"/>
              <w:left w:val="nil"/>
              <w:bottom w:val="nil"/>
              <w:right w:val="single" w:sz="8" w:space="0" w:color="000000"/>
            </w:tcBorders>
            <w:shd w:val="clear" w:color="auto" w:fill="auto"/>
            <w:vAlign w:val="center"/>
            <w:hideMark/>
          </w:tcPr>
          <w:p w14:paraId="6ADFB474" w14:textId="77777777" w:rsidR="00C06144" w:rsidRPr="003C2C4A" w:rsidRDefault="00C06144" w:rsidP="00C06144">
            <w:pPr>
              <w:jc w:val="center"/>
              <w:rPr>
                <w:b/>
                <w:bCs/>
                <w:color w:val="000000"/>
              </w:rPr>
            </w:pPr>
            <w:r w:rsidRPr="003C2C4A">
              <w:rPr>
                <w:b/>
                <w:bCs/>
                <w:color w:val="000000"/>
              </w:rPr>
              <w:t>6</w:t>
            </w:r>
          </w:p>
        </w:tc>
        <w:tc>
          <w:tcPr>
            <w:tcW w:w="1059" w:type="dxa"/>
            <w:tcBorders>
              <w:top w:val="nil"/>
              <w:left w:val="nil"/>
              <w:bottom w:val="nil"/>
              <w:right w:val="single" w:sz="8" w:space="0" w:color="000000"/>
            </w:tcBorders>
            <w:shd w:val="clear" w:color="auto" w:fill="auto"/>
            <w:vAlign w:val="center"/>
            <w:hideMark/>
          </w:tcPr>
          <w:p w14:paraId="231ABCAE" w14:textId="77777777" w:rsidR="00C06144" w:rsidRPr="003C2C4A" w:rsidRDefault="00C06144" w:rsidP="00C06144">
            <w:pPr>
              <w:jc w:val="center"/>
              <w:rPr>
                <w:b/>
                <w:bCs/>
                <w:color w:val="000000"/>
              </w:rPr>
            </w:pPr>
            <w:r w:rsidRPr="003C2C4A">
              <w:rPr>
                <w:b/>
                <w:bCs/>
                <w:color w:val="000000"/>
              </w:rPr>
              <w:t>1</w:t>
            </w:r>
          </w:p>
        </w:tc>
      </w:tr>
      <w:tr w:rsidR="00C06144" w:rsidRPr="003C2C4A" w14:paraId="7369B995" w14:textId="77777777" w:rsidTr="00C06144">
        <w:trPr>
          <w:trHeight w:val="720"/>
        </w:trPr>
        <w:tc>
          <w:tcPr>
            <w:tcW w:w="709" w:type="dxa"/>
            <w:vMerge/>
            <w:tcBorders>
              <w:top w:val="nil"/>
              <w:left w:val="single" w:sz="8" w:space="0" w:color="000000"/>
              <w:bottom w:val="nil"/>
              <w:right w:val="single" w:sz="8" w:space="0" w:color="000000"/>
            </w:tcBorders>
            <w:vAlign w:val="center"/>
            <w:hideMark/>
          </w:tcPr>
          <w:p w14:paraId="4C7BA3D0"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3E4844F2" w14:textId="77777777" w:rsidR="00C06144" w:rsidRPr="003C2C4A" w:rsidRDefault="00C06144" w:rsidP="00C06144">
            <w:pPr>
              <w:rPr>
                <w:color w:val="000000"/>
              </w:rPr>
            </w:pPr>
            <w:r w:rsidRPr="003C2C4A">
              <w:rPr>
                <w:color w:val="000000"/>
              </w:rPr>
              <w:t>1. Nhiệm vụ, yêu cầu và phân loại của hệ thống nhiên liệu diesel động cơ ô tô</w:t>
            </w:r>
          </w:p>
        </w:tc>
        <w:tc>
          <w:tcPr>
            <w:tcW w:w="1134" w:type="dxa"/>
            <w:tcBorders>
              <w:top w:val="nil"/>
              <w:left w:val="nil"/>
              <w:bottom w:val="nil"/>
              <w:right w:val="single" w:sz="8" w:space="0" w:color="000000"/>
            </w:tcBorders>
            <w:shd w:val="clear" w:color="auto" w:fill="auto"/>
            <w:vAlign w:val="center"/>
            <w:hideMark/>
          </w:tcPr>
          <w:p w14:paraId="7589BE58" w14:textId="77777777" w:rsidR="00C06144" w:rsidRPr="003C2C4A" w:rsidRDefault="00C06144" w:rsidP="00C06144">
            <w:pPr>
              <w:jc w:val="center"/>
              <w:rPr>
                <w:color w:val="000000"/>
              </w:rPr>
            </w:pPr>
            <w:r w:rsidRPr="003C2C4A">
              <w:rPr>
                <w:color w:val="000000"/>
              </w:rPr>
              <w:t>1</w:t>
            </w:r>
          </w:p>
        </w:tc>
        <w:tc>
          <w:tcPr>
            <w:tcW w:w="1134" w:type="dxa"/>
            <w:tcBorders>
              <w:top w:val="nil"/>
              <w:left w:val="nil"/>
              <w:bottom w:val="nil"/>
              <w:right w:val="single" w:sz="8" w:space="0" w:color="000000"/>
            </w:tcBorders>
            <w:shd w:val="clear" w:color="auto" w:fill="auto"/>
            <w:vAlign w:val="center"/>
            <w:hideMark/>
          </w:tcPr>
          <w:p w14:paraId="40582C48"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11A798CE"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659DD7B9" w14:textId="77777777" w:rsidR="00C06144" w:rsidRPr="003C2C4A" w:rsidRDefault="00C06144" w:rsidP="00C06144">
            <w:pPr>
              <w:rPr>
                <w:color w:val="000000"/>
              </w:rPr>
            </w:pPr>
            <w:r w:rsidRPr="003C2C4A">
              <w:rPr>
                <w:color w:val="000000"/>
              </w:rPr>
              <w:t> </w:t>
            </w:r>
          </w:p>
        </w:tc>
      </w:tr>
      <w:tr w:rsidR="00C06144" w:rsidRPr="003C2C4A" w14:paraId="07BF2E8D" w14:textId="77777777" w:rsidTr="00C06144">
        <w:trPr>
          <w:trHeight w:val="720"/>
        </w:trPr>
        <w:tc>
          <w:tcPr>
            <w:tcW w:w="709" w:type="dxa"/>
            <w:vMerge/>
            <w:tcBorders>
              <w:top w:val="nil"/>
              <w:left w:val="single" w:sz="8" w:space="0" w:color="000000"/>
              <w:bottom w:val="nil"/>
              <w:right w:val="single" w:sz="8" w:space="0" w:color="000000"/>
            </w:tcBorders>
            <w:vAlign w:val="center"/>
            <w:hideMark/>
          </w:tcPr>
          <w:p w14:paraId="3A01801E"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669CC375" w14:textId="77777777" w:rsidR="00C06144" w:rsidRPr="003C2C4A" w:rsidRDefault="00C06144" w:rsidP="00C06144">
            <w:pPr>
              <w:rPr>
                <w:color w:val="000000"/>
              </w:rPr>
            </w:pPr>
            <w:r w:rsidRPr="003C2C4A">
              <w:rPr>
                <w:color w:val="000000"/>
              </w:rPr>
              <w:t>2. Sơ đồ cấu tạo và nguyên lý làm việc của hệ thống nhiên liệu động cơ diesel</w:t>
            </w:r>
          </w:p>
        </w:tc>
        <w:tc>
          <w:tcPr>
            <w:tcW w:w="1134" w:type="dxa"/>
            <w:tcBorders>
              <w:top w:val="nil"/>
              <w:left w:val="nil"/>
              <w:bottom w:val="nil"/>
              <w:right w:val="single" w:sz="8" w:space="0" w:color="000000"/>
            </w:tcBorders>
            <w:shd w:val="clear" w:color="auto" w:fill="auto"/>
            <w:vAlign w:val="center"/>
            <w:hideMark/>
          </w:tcPr>
          <w:p w14:paraId="27034110" w14:textId="77777777" w:rsidR="00C06144" w:rsidRPr="003C2C4A" w:rsidRDefault="00C06144" w:rsidP="00C06144">
            <w:pPr>
              <w:jc w:val="center"/>
              <w:rPr>
                <w:color w:val="000000"/>
              </w:rPr>
            </w:pPr>
            <w:r w:rsidRPr="003C2C4A">
              <w:rPr>
                <w:color w:val="000000"/>
              </w:rPr>
              <w:t>1</w:t>
            </w:r>
          </w:p>
        </w:tc>
        <w:tc>
          <w:tcPr>
            <w:tcW w:w="1134" w:type="dxa"/>
            <w:tcBorders>
              <w:top w:val="nil"/>
              <w:left w:val="nil"/>
              <w:bottom w:val="nil"/>
              <w:right w:val="single" w:sz="8" w:space="0" w:color="000000"/>
            </w:tcBorders>
            <w:shd w:val="clear" w:color="auto" w:fill="auto"/>
            <w:vAlign w:val="center"/>
            <w:hideMark/>
          </w:tcPr>
          <w:p w14:paraId="42E3C952"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37AF25B5"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55465F34" w14:textId="77777777" w:rsidR="00C06144" w:rsidRPr="003C2C4A" w:rsidRDefault="00C06144" w:rsidP="00C06144">
            <w:pPr>
              <w:rPr>
                <w:color w:val="000000"/>
              </w:rPr>
            </w:pPr>
            <w:r w:rsidRPr="003C2C4A">
              <w:rPr>
                <w:color w:val="000000"/>
              </w:rPr>
              <w:t> </w:t>
            </w:r>
          </w:p>
        </w:tc>
      </w:tr>
      <w:tr w:rsidR="00C06144" w:rsidRPr="003C2C4A" w14:paraId="7C66150B" w14:textId="77777777" w:rsidTr="00C06144">
        <w:trPr>
          <w:trHeight w:val="720"/>
        </w:trPr>
        <w:tc>
          <w:tcPr>
            <w:tcW w:w="709" w:type="dxa"/>
            <w:vMerge/>
            <w:tcBorders>
              <w:top w:val="nil"/>
              <w:left w:val="single" w:sz="8" w:space="0" w:color="000000"/>
              <w:bottom w:val="nil"/>
              <w:right w:val="single" w:sz="8" w:space="0" w:color="000000"/>
            </w:tcBorders>
            <w:vAlign w:val="center"/>
            <w:hideMark/>
          </w:tcPr>
          <w:p w14:paraId="4C6996D6"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09CC71C1" w14:textId="77777777" w:rsidR="00C06144" w:rsidRPr="003C2C4A" w:rsidRDefault="00C06144" w:rsidP="00C06144">
            <w:pPr>
              <w:rPr>
                <w:color w:val="000000"/>
              </w:rPr>
            </w:pPr>
            <w:r w:rsidRPr="003C2C4A">
              <w:rPr>
                <w:color w:val="000000"/>
              </w:rPr>
              <w:t>3. Quy trình và yêu cầu kỹ thuật tháo lắp hệ thống nhiên liệu động cơ diesel</w:t>
            </w:r>
          </w:p>
        </w:tc>
        <w:tc>
          <w:tcPr>
            <w:tcW w:w="1134" w:type="dxa"/>
            <w:tcBorders>
              <w:top w:val="nil"/>
              <w:left w:val="nil"/>
              <w:bottom w:val="nil"/>
              <w:right w:val="single" w:sz="8" w:space="0" w:color="000000"/>
            </w:tcBorders>
            <w:shd w:val="clear" w:color="auto" w:fill="auto"/>
            <w:vAlign w:val="center"/>
            <w:hideMark/>
          </w:tcPr>
          <w:p w14:paraId="03349CB5" w14:textId="77777777" w:rsidR="00C06144" w:rsidRPr="003C2C4A" w:rsidRDefault="00C06144" w:rsidP="00C06144">
            <w:pPr>
              <w:jc w:val="center"/>
              <w:rPr>
                <w:color w:val="000000"/>
              </w:rPr>
            </w:pPr>
            <w:r w:rsidRPr="003C2C4A">
              <w:rPr>
                <w:color w:val="000000"/>
              </w:rPr>
              <w:t>1</w:t>
            </w:r>
          </w:p>
        </w:tc>
        <w:tc>
          <w:tcPr>
            <w:tcW w:w="1134" w:type="dxa"/>
            <w:tcBorders>
              <w:top w:val="nil"/>
              <w:left w:val="nil"/>
              <w:bottom w:val="nil"/>
              <w:right w:val="single" w:sz="8" w:space="0" w:color="000000"/>
            </w:tcBorders>
            <w:shd w:val="clear" w:color="auto" w:fill="auto"/>
            <w:vAlign w:val="center"/>
            <w:hideMark/>
          </w:tcPr>
          <w:p w14:paraId="146C89F3"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22F4D99E"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264D3E91" w14:textId="77777777" w:rsidR="00C06144" w:rsidRPr="003C2C4A" w:rsidRDefault="00C06144" w:rsidP="00C06144">
            <w:pPr>
              <w:rPr>
                <w:color w:val="000000"/>
              </w:rPr>
            </w:pPr>
            <w:r w:rsidRPr="003C2C4A">
              <w:rPr>
                <w:color w:val="000000"/>
              </w:rPr>
              <w:t> </w:t>
            </w:r>
          </w:p>
        </w:tc>
      </w:tr>
      <w:tr w:rsidR="00C06144" w:rsidRPr="003C2C4A" w14:paraId="5E0DE11F" w14:textId="77777777" w:rsidTr="00C06144">
        <w:trPr>
          <w:trHeight w:val="360"/>
        </w:trPr>
        <w:tc>
          <w:tcPr>
            <w:tcW w:w="709" w:type="dxa"/>
            <w:vMerge/>
            <w:tcBorders>
              <w:top w:val="nil"/>
              <w:left w:val="single" w:sz="8" w:space="0" w:color="000000"/>
              <w:bottom w:val="nil"/>
              <w:right w:val="single" w:sz="8" w:space="0" w:color="000000"/>
            </w:tcBorders>
            <w:vAlign w:val="center"/>
            <w:hideMark/>
          </w:tcPr>
          <w:p w14:paraId="73423510"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4DFAA092" w14:textId="77777777" w:rsidR="00C06144" w:rsidRPr="003C2C4A" w:rsidRDefault="00C06144" w:rsidP="00C06144">
            <w:pPr>
              <w:rPr>
                <w:color w:val="000000"/>
              </w:rPr>
            </w:pPr>
            <w:r w:rsidRPr="003C2C4A">
              <w:rPr>
                <w:color w:val="000000"/>
              </w:rPr>
              <w:t>4. Tháo lắp hệ thống nhiên liệu động cơ diesel</w:t>
            </w:r>
          </w:p>
        </w:tc>
        <w:tc>
          <w:tcPr>
            <w:tcW w:w="1134" w:type="dxa"/>
            <w:tcBorders>
              <w:top w:val="nil"/>
              <w:left w:val="nil"/>
              <w:bottom w:val="nil"/>
              <w:right w:val="single" w:sz="8" w:space="0" w:color="000000"/>
            </w:tcBorders>
            <w:shd w:val="clear" w:color="auto" w:fill="auto"/>
            <w:vAlign w:val="center"/>
            <w:hideMark/>
          </w:tcPr>
          <w:p w14:paraId="22EEE153" w14:textId="77777777" w:rsidR="00C06144" w:rsidRPr="003C2C4A" w:rsidRDefault="00C06144" w:rsidP="00C06144">
            <w:pPr>
              <w:jc w:val="center"/>
              <w:rPr>
                <w:color w:val="000000"/>
              </w:rPr>
            </w:pPr>
            <w:r w:rsidRPr="003C2C4A">
              <w:rPr>
                <w:color w:val="000000"/>
              </w:rPr>
              <w:t>5</w:t>
            </w:r>
          </w:p>
        </w:tc>
        <w:tc>
          <w:tcPr>
            <w:tcW w:w="1134" w:type="dxa"/>
            <w:tcBorders>
              <w:top w:val="nil"/>
              <w:left w:val="nil"/>
              <w:bottom w:val="nil"/>
              <w:right w:val="single" w:sz="8" w:space="0" w:color="000000"/>
            </w:tcBorders>
            <w:shd w:val="clear" w:color="auto" w:fill="auto"/>
            <w:vAlign w:val="center"/>
            <w:hideMark/>
          </w:tcPr>
          <w:p w14:paraId="4146F04A"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597D1721" w14:textId="77777777" w:rsidR="00C06144" w:rsidRPr="003C2C4A" w:rsidRDefault="00C06144" w:rsidP="00C06144">
            <w:pPr>
              <w:jc w:val="center"/>
              <w:rPr>
                <w:color w:val="000000"/>
              </w:rPr>
            </w:pPr>
            <w:r w:rsidRPr="003C2C4A">
              <w:rPr>
                <w:color w:val="000000"/>
              </w:rPr>
              <w:t>4</w:t>
            </w:r>
          </w:p>
        </w:tc>
        <w:tc>
          <w:tcPr>
            <w:tcW w:w="1059" w:type="dxa"/>
            <w:tcBorders>
              <w:top w:val="nil"/>
              <w:left w:val="nil"/>
              <w:bottom w:val="nil"/>
              <w:right w:val="single" w:sz="8" w:space="0" w:color="000000"/>
            </w:tcBorders>
            <w:shd w:val="clear" w:color="auto" w:fill="auto"/>
            <w:vAlign w:val="center"/>
            <w:hideMark/>
          </w:tcPr>
          <w:p w14:paraId="2EED3B6F" w14:textId="77777777" w:rsidR="00C06144" w:rsidRPr="003C2C4A" w:rsidRDefault="00C06144" w:rsidP="00C06144">
            <w:pPr>
              <w:rPr>
                <w:color w:val="000000"/>
              </w:rPr>
            </w:pPr>
            <w:r w:rsidRPr="003C2C4A">
              <w:rPr>
                <w:color w:val="000000"/>
              </w:rPr>
              <w:t> </w:t>
            </w:r>
          </w:p>
        </w:tc>
      </w:tr>
      <w:tr w:rsidR="00C06144" w:rsidRPr="003C2C4A" w14:paraId="1FE5C676" w14:textId="77777777" w:rsidTr="00C06144">
        <w:trPr>
          <w:trHeight w:val="360"/>
        </w:trPr>
        <w:tc>
          <w:tcPr>
            <w:tcW w:w="709" w:type="dxa"/>
            <w:vMerge/>
            <w:tcBorders>
              <w:top w:val="nil"/>
              <w:left w:val="single" w:sz="8" w:space="0" w:color="000000"/>
              <w:bottom w:val="nil"/>
              <w:right w:val="single" w:sz="8" w:space="0" w:color="000000"/>
            </w:tcBorders>
            <w:vAlign w:val="center"/>
            <w:hideMark/>
          </w:tcPr>
          <w:p w14:paraId="55824D42"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02DAC581" w14:textId="77777777" w:rsidR="00C06144" w:rsidRPr="003C2C4A" w:rsidRDefault="00C06144" w:rsidP="00C06144">
            <w:pPr>
              <w:rPr>
                <w:color w:val="000000"/>
              </w:rPr>
            </w:pPr>
            <w:r w:rsidRPr="003C2C4A">
              <w:rPr>
                <w:color w:val="000000"/>
              </w:rPr>
              <w:t>5. Nhận dạng các bộ phận và chi tiết.</w:t>
            </w:r>
          </w:p>
        </w:tc>
        <w:tc>
          <w:tcPr>
            <w:tcW w:w="1134" w:type="dxa"/>
            <w:tcBorders>
              <w:top w:val="nil"/>
              <w:left w:val="nil"/>
              <w:bottom w:val="single" w:sz="8" w:space="0" w:color="000000"/>
              <w:right w:val="single" w:sz="8" w:space="0" w:color="000000"/>
            </w:tcBorders>
            <w:shd w:val="clear" w:color="auto" w:fill="auto"/>
            <w:vAlign w:val="center"/>
            <w:hideMark/>
          </w:tcPr>
          <w:p w14:paraId="1DD7A841" w14:textId="77777777" w:rsidR="00C06144" w:rsidRPr="003C2C4A" w:rsidRDefault="00C06144" w:rsidP="00C06144">
            <w:pPr>
              <w:jc w:val="center"/>
              <w:rPr>
                <w:color w:val="000000"/>
              </w:rPr>
            </w:pPr>
            <w:r w:rsidRPr="003C2C4A">
              <w:rPr>
                <w:color w:val="000000"/>
              </w:rPr>
              <w:t>4</w:t>
            </w:r>
          </w:p>
        </w:tc>
        <w:tc>
          <w:tcPr>
            <w:tcW w:w="1134" w:type="dxa"/>
            <w:tcBorders>
              <w:top w:val="nil"/>
              <w:left w:val="nil"/>
              <w:bottom w:val="single" w:sz="8" w:space="0" w:color="000000"/>
              <w:right w:val="single" w:sz="8" w:space="0" w:color="000000"/>
            </w:tcBorders>
            <w:shd w:val="clear" w:color="auto" w:fill="auto"/>
            <w:vAlign w:val="center"/>
            <w:hideMark/>
          </w:tcPr>
          <w:p w14:paraId="755E768A"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single" w:sz="8" w:space="0" w:color="000000"/>
              <w:right w:val="single" w:sz="8" w:space="0" w:color="000000"/>
            </w:tcBorders>
            <w:shd w:val="clear" w:color="auto" w:fill="auto"/>
            <w:vAlign w:val="center"/>
            <w:hideMark/>
          </w:tcPr>
          <w:p w14:paraId="43F6946D" w14:textId="77777777" w:rsidR="00C06144" w:rsidRPr="003C2C4A" w:rsidRDefault="00C06144" w:rsidP="00C06144">
            <w:pPr>
              <w:jc w:val="center"/>
              <w:rPr>
                <w:color w:val="000000"/>
              </w:rPr>
            </w:pPr>
            <w:r w:rsidRPr="003C2C4A">
              <w:rPr>
                <w:color w:val="000000"/>
              </w:rPr>
              <w:t>2</w:t>
            </w:r>
          </w:p>
        </w:tc>
        <w:tc>
          <w:tcPr>
            <w:tcW w:w="1059" w:type="dxa"/>
            <w:tcBorders>
              <w:top w:val="nil"/>
              <w:left w:val="nil"/>
              <w:bottom w:val="single" w:sz="8" w:space="0" w:color="000000"/>
              <w:right w:val="single" w:sz="8" w:space="0" w:color="000000"/>
            </w:tcBorders>
            <w:shd w:val="clear" w:color="auto" w:fill="auto"/>
            <w:vAlign w:val="center"/>
            <w:hideMark/>
          </w:tcPr>
          <w:p w14:paraId="65A90305" w14:textId="77777777" w:rsidR="00C06144" w:rsidRPr="003C2C4A" w:rsidRDefault="00C06144" w:rsidP="00C06144">
            <w:pPr>
              <w:jc w:val="center"/>
              <w:rPr>
                <w:color w:val="000000"/>
              </w:rPr>
            </w:pPr>
            <w:r w:rsidRPr="003C2C4A">
              <w:rPr>
                <w:color w:val="000000"/>
              </w:rPr>
              <w:t>1</w:t>
            </w:r>
          </w:p>
        </w:tc>
      </w:tr>
      <w:tr w:rsidR="00C06144" w:rsidRPr="003C2C4A" w14:paraId="681D13CF" w14:textId="77777777" w:rsidTr="00C06144">
        <w:trPr>
          <w:trHeight w:val="360"/>
        </w:trPr>
        <w:tc>
          <w:tcPr>
            <w:tcW w:w="70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CFB6912" w14:textId="77777777" w:rsidR="00C06144" w:rsidRPr="003C2C4A" w:rsidRDefault="00C06144" w:rsidP="00C06144">
            <w:pPr>
              <w:jc w:val="center"/>
              <w:rPr>
                <w:color w:val="000000"/>
              </w:rPr>
            </w:pPr>
            <w:r w:rsidRPr="003C2C4A">
              <w:rPr>
                <w:color w:val="000000"/>
              </w:rPr>
              <w:t>2</w:t>
            </w:r>
          </w:p>
        </w:tc>
        <w:tc>
          <w:tcPr>
            <w:tcW w:w="3827" w:type="dxa"/>
            <w:tcBorders>
              <w:top w:val="single" w:sz="8" w:space="0" w:color="000000"/>
              <w:left w:val="nil"/>
              <w:bottom w:val="nil"/>
              <w:right w:val="single" w:sz="8" w:space="0" w:color="000000"/>
            </w:tcBorders>
            <w:shd w:val="clear" w:color="auto" w:fill="auto"/>
            <w:vAlign w:val="center"/>
            <w:hideMark/>
          </w:tcPr>
          <w:p w14:paraId="63FAA6F6" w14:textId="77777777" w:rsidR="00C06144" w:rsidRPr="003C2C4A" w:rsidRDefault="00C06144" w:rsidP="00C06144">
            <w:pPr>
              <w:rPr>
                <w:color w:val="000000"/>
              </w:rPr>
            </w:pPr>
            <w:r w:rsidRPr="003C2C4A">
              <w:rPr>
                <w:color w:val="000000"/>
              </w:rPr>
              <w:t>Bài 2: Bảo dưỡng hệ thống nhiên liệu diesel</w:t>
            </w:r>
          </w:p>
        </w:tc>
        <w:tc>
          <w:tcPr>
            <w:tcW w:w="1134" w:type="dxa"/>
            <w:tcBorders>
              <w:top w:val="nil"/>
              <w:left w:val="nil"/>
              <w:bottom w:val="nil"/>
              <w:right w:val="single" w:sz="8" w:space="0" w:color="000000"/>
            </w:tcBorders>
            <w:shd w:val="clear" w:color="auto" w:fill="auto"/>
            <w:vAlign w:val="center"/>
            <w:hideMark/>
          </w:tcPr>
          <w:p w14:paraId="21E419E3" w14:textId="77777777" w:rsidR="00C06144" w:rsidRPr="003C2C4A" w:rsidRDefault="00C06144" w:rsidP="00C06144">
            <w:pPr>
              <w:jc w:val="center"/>
              <w:rPr>
                <w:b/>
                <w:bCs/>
                <w:color w:val="000000"/>
              </w:rPr>
            </w:pPr>
            <w:r w:rsidRPr="003C2C4A">
              <w:rPr>
                <w:b/>
                <w:bCs/>
                <w:color w:val="000000"/>
              </w:rPr>
              <w:t>9</w:t>
            </w:r>
          </w:p>
        </w:tc>
        <w:tc>
          <w:tcPr>
            <w:tcW w:w="1134" w:type="dxa"/>
            <w:tcBorders>
              <w:top w:val="nil"/>
              <w:left w:val="nil"/>
              <w:bottom w:val="nil"/>
              <w:right w:val="single" w:sz="8" w:space="0" w:color="000000"/>
            </w:tcBorders>
            <w:shd w:val="clear" w:color="auto" w:fill="auto"/>
            <w:vAlign w:val="center"/>
            <w:hideMark/>
          </w:tcPr>
          <w:p w14:paraId="46C1F03B" w14:textId="77777777" w:rsidR="00C06144" w:rsidRPr="003C2C4A" w:rsidRDefault="00C06144" w:rsidP="00C06144">
            <w:pPr>
              <w:jc w:val="center"/>
              <w:rPr>
                <w:b/>
                <w:bCs/>
                <w:color w:val="000000"/>
              </w:rPr>
            </w:pPr>
            <w:r w:rsidRPr="003C2C4A">
              <w:rPr>
                <w:b/>
                <w:bCs/>
                <w:color w:val="000000"/>
              </w:rPr>
              <w:t>5</w:t>
            </w:r>
          </w:p>
        </w:tc>
        <w:tc>
          <w:tcPr>
            <w:tcW w:w="1351" w:type="dxa"/>
            <w:tcBorders>
              <w:top w:val="nil"/>
              <w:left w:val="nil"/>
              <w:bottom w:val="nil"/>
              <w:right w:val="single" w:sz="8" w:space="0" w:color="000000"/>
            </w:tcBorders>
            <w:shd w:val="clear" w:color="auto" w:fill="auto"/>
            <w:vAlign w:val="center"/>
            <w:hideMark/>
          </w:tcPr>
          <w:p w14:paraId="1929EE50" w14:textId="77777777" w:rsidR="00C06144" w:rsidRPr="003C2C4A" w:rsidRDefault="00C06144" w:rsidP="00C06144">
            <w:pPr>
              <w:jc w:val="center"/>
              <w:rPr>
                <w:b/>
                <w:bCs/>
                <w:color w:val="000000"/>
              </w:rPr>
            </w:pPr>
            <w:r w:rsidRPr="003C2C4A">
              <w:rPr>
                <w:b/>
                <w:bCs/>
                <w:color w:val="000000"/>
              </w:rPr>
              <w:t>4</w:t>
            </w:r>
          </w:p>
        </w:tc>
        <w:tc>
          <w:tcPr>
            <w:tcW w:w="1059" w:type="dxa"/>
            <w:tcBorders>
              <w:top w:val="nil"/>
              <w:left w:val="nil"/>
              <w:bottom w:val="nil"/>
              <w:right w:val="single" w:sz="8" w:space="0" w:color="000000"/>
            </w:tcBorders>
            <w:shd w:val="clear" w:color="auto" w:fill="auto"/>
            <w:vAlign w:val="center"/>
            <w:hideMark/>
          </w:tcPr>
          <w:p w14:paraId="78A83598" w14:textId="77777777" w:rsidR="00C06144" w:rsidRPr="003C2C4A" w:rsidRDefault="00C06144" w:rsidP="00C06144">
            <w:pPr>
              <w:jc w:val="center"/>
              <w:rPr>
                <w:b/>
                <w:bCs/>
                <w:color w:val="000000"/>
              </w:rPr>
            </w:pPr>
            <w:r w:rsidRPr="003C2C4A">
              <w:rPr>
                <w:b/>
                <w:bCs/>
                <w:color w:val="000000"/>
              </w:rPr>
              <w:t>0</w:t>
            </w:r>
          </w:p>
        </w:tc>
      </w:tr>
      <w:tr w:rsidR="00C06144" w:rsidRPr="003C2C4A" w14:paraId="684E9EBB" w14:textId="77777777" w:rsidTr="00C06144">
        <w:trPr>
          <w:trHeight w:val="360"/>
        </w:trPr>
        <w:tc>
          <w:tcPr>
            <w:tcW w:w="709" w:type="dxa"/>
            <w:vMerge/>
            <w:tcBorders>
              <w:top w:val="single" w:sz="8" w:space="0" w:color="000000"/>
              <w:left w:val="single" w:sz="8" w:space="0" w:color="000000"/>
              <w:bottom w:val="nil"/>
              <w:right w:val="single" w:sz="8" w:space="0" w:color="000000"/>
            </w:tcBorders>
            <w:vAlign w:val="center"/>
            <w:hideMark/>
          </w:tcPr>
          <w:p w14:paraId="3E8DD553"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623DA4EC" w14:textId="77777777" w:rsidR="00C06144" w:rsidRPr="003C2C4A" w:rsidRDefault="00C06144" w:rsidP="00C06144">
            <w:pPr>
              <w:rPr>
                <w:color w:val="000000"/>
              </w:rPr>
            </w:pPr>
            <w:r w:rsidRPr="003C2C4A">
              <w:rPr>
                <w:color w:val="000000"/>
              </w:rPr>
              <w:t>1. Mục đích, yêu cầu</w:t>
            </w:r>
          </w:p>
        </w:tc>
        <w:tc>
          <w:tcPr>
            <w:tcW w:w="1134" w:type="dxa"/>
            <w:tcBorders>
              <w:top w:val="nil"/>
              <w:left w:val="nil"/>
              <w:bottom w:val="nil"/>
              <w:right w:val="single" w:sz="8" w:space="0" w:color="000000"/>
            </w:tcBorders>
            <w:shd w:val="clear" w:color="auto" w:fill="auto"/>
            <w:vAlign w:val="center"/>
            <w:hideMark/>
          </w:tcPr>
          <w:p w14:paraId="71ECCE6B" w14:textId="77777777" w:rsidR="00C06144" w:rsidRPr="003C2C4A" w:rsidRDefault="00C06144" w:rsidP="00C06144">
            <w:pPr>
              <w:jc w:val="center"/>
              <w:rPr>
                <w:color w:val="000000"/>
              </w:rPr>
            </w:pPr>
            <w:r w:rsidRPr="003C2C4A">
              <w:rPr>
                <w:color w:val="000000"/>
              </w:rPr>
              <w:t>2</w:t>
            </w:r>
          </w:p>
        </w:tc>
        <w:tc>
          <w:tcPr>
            <w:tcW w:w="1134" w:type="dxa"/>
            <w:tcBorders>
              <w:top w:val="nil"/>
              <w:left w:val="nil"/>
              <w:bottom w:val="nil"/>
              <w:right w:val="single" w:sz="8" w:space="0" w:color="000000"/>
            </w:tcBorders>
            <w:shd w:val="clear" w:color="auto" w:fill="auto"/>
            <w:vAlign w:val="center"/>
            <w:hideMark/>
          </w:tcPr>
          <w:p w14:paraId="24B7D329" w14:textId="77777777" w:rsidR="00C06144" w:rsidRPr="003C2C4A" w:rsidRDefault="00C06144" w:rsidP="00C06144">
            <w:pPr>
              <w:jc w:val="center"/>
              <w:rPr>
                <w:color w:val="000000"/>
              </w:rPr>
            </w:pPr>
            <w:r w:rsidRPr="003C2C4A">
              <w:rPr>
                <w:color w:val="000000"/>
              </w:rPr>
              <w:t>2</w:t>
            </w:r>
          </w:p>
        </w:tc>
        <w:tc>
          <w:tcPr>
            <w:tcW w:w="1351" w:type="dxa"/>
            <w:tcBorders>
              <w:top w:val="nil"/>
              <w:left w:val="nil"/>
              <w:bottom w:val="nil"/>
              <w:right w:val="single" w:sz="8" w:space="0" w:color="000000"/>
            </w:tcBorders>
            <w:shd w:val="clear" w:color="auto" w:fill="auto"/>
            <w:vAlign w:val="center"/>
            <w:hideMark/>
          </w:tcPr>
          <w:p w14:paraId="3B2CA223"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3A54F52D" w14:textId="77777777" w:rsidR="00C06144" w:rsidRPr="003C2C4A" w:rsidRDefault="00C06144" w:rsidP="00C06144">
            <w:pPr>
              <w:rPr>
                <w:color w:val="000000"/>
              </w:rPr>
            </w:pPr>
            <w:r w:rsidRPr="003C2C4A">
              <w:rPr>
                <w:color w:val="000000"/>
              </w:rPr>
              <w:t> </w:t>
            </w:r>
          </w:p>
        </w:tc>
      </w:tr>
      <w:tr w:rsidR="00C06144" w:rsidRPr="003C2C4A" w14:paraId="24308AA8" w14:textId="77777777" w:rsidTr="00C06144">
        <w:trPr>
          <w:trHeight w:val="360"/>
        </w:trPr>
        <w:tc>
          <w:tcPr>
            <w:tcW w:w="709" w:type="dxa"/>
            <w:vMerge/>
            <w:tcBorders>
              <w:top w:val="single" w:sz="8" w:space="0" w:color="000000"/>
              <w:left w:val="single" w:sz="8" w:space="0" w:color="000000"/>
              <w:bottom w:val="nil"/>
              <w:right w:val="single" w:sz="8" w:space="0" w:color="000000"/>
            </w:tcBorders>
            <w:vAlign w:val="center"/>
            <w:hideMark/>
          </w:tcPr>
          <w:p w14:paraId="2B2C4E8A"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5DCDDF78" w14:textId="77777777" w:rsidR="00C06144" w:rsidRPr="003C2C4A" w:rsidRDefault="00C06144" w:rsidP="00C06144">
            <w:pPr>
              <w:rPr>
                <w:color w:val="000000"/>
              </w:rPr>
            </w:pPr>
            <w:r w:rsidRPr="003C2C4A">
              <w:rPr>
                <w:color w:val="000000"/>
              </w:rPr>
              <w:t>2. Quy trình bảo dưỡng</w:t>
            </w:r>
          </w:p>
        </w:tc>
        <w:tc>
          <w:tcPr>
            <w:tcW w:w="1134" w:type="dxa"/>
            <w:tcBorders>
              <w:top w:val="nil"/>
              <w:left w:val="nil"/>
              <w:bottom w:val="nil"/>
              <w:right w:val="single" w:sz="8" w:space="0" w:color="000000"/>
            </w:tcBorders>
            <w:shd w:val="clear" w:color="auto" w:fill="auto"/>
            <w:vAlign w:val="center"/>
            <w:hideMark/>
          </w:tcPr>
          <w:p w14:paraId="3E02E88B" w14:textId="77777777" w:rsidR="00C06144" w:rsidRPr="003C2C4A" w:rsidRDefault="00C06144" w:rsidP="00C06144">
            <w:pPr>
              <w:jc w:val="center"/>
              <w:rPr>
                <w:color w:val="000000"/>
              </w:rPr>
            </w:pPr>
            <w:r w:rsidRPr="003C2C4A">
              <w:rPr>
                <w:color w:val="000000"/>
              </w:rPr>
              <w:t>3</w:t>
            </w:r>
          </w:p>
        </w:tc>
        <w:tc>
          <w:tcPr>
            <w:tcW w:w="1134" w:type="dxa"/>
            <w:tcBorders>
              <w:top w:val="nil"/>
              <w:left w:val="nil"/>
              <w:bottom w:val="nil"/>
              <w:right w:val="single" w:sz="8" w:space="0" w:color="000000"/>
            </w:tcBorders>
            <w:shd w:val="clear" w:color="auto" w:fill="auto"/>
            <w:vAlign w:val="center"/>
            <w:hideMark/>
          </w:tcPr>
          <w:p w14:paraId="109FF032" w14:textId="77777777" w:rsidR="00C06144" w:rsidRPr="003C2C4A" w:rsidRDefault="00C06144" w:rsidP="00C06144">
            <w:pPr>
              <w:jc w:val="center"/>
              <w:rPr>
                <w:color w:val="000000"/>
              </w:rPr>
            </w:pPr>
            <w:r w:rsidRPr="003C2C4A">
              <w:rPr>
                <w:color w:val="000000"/>
              </w:rPr>
              <w:t>3</w:t>
            </w:r>
          </w:p>
        </w:tc>
        <w:tc>
          <w:tcPr>
            <w:tcW w:w="1351" w:type="dxa"/>
            <w:tcBorders>
              <w:top w:val="nil"/>
              <w:left w:val="nil"/>
              <w:bottom w:val="nil"/>
              <w:right w:val="single" w:sz="8" w:space="0" w:color="000000"/>
            </w:tcBorders>
            <w:shd w:val="clear" w:color="auto" w:fill="auto"/>
            <w:vAlign w:val="center"/>
            <w:hideMark/>
          </w:tcPr>
          <w:p w14:paraId="62CE5D84"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21E6895D" w14:textId="77777777" w:rsidR="00C06144" w:rsidRPr="003C2C4A" w:rsidRDefault="00C06144" w:rsidP="00C06144">
            <w:pPr>
              <w:rPr>
                <w:color w:val="000000"/>
              </w:rPr>
            </w:pPr>
            <w:r w:rsidRPr="003C2C4A">
              <w:rPr>
                <w:color w:val="000000"/>
              </w:rPr>
              <w:t> </w:t>
            </w:r>
          </w:p>
        </w:tc>
      </w:tr>
      <w:tr w:rsidR="00C06144" w:rsidRPr="003C2C4A" w14:paraId="33B3537A" w14:textId="77777777" w:rsidTr="00C06144">
        <w:trPr>
          <w:trHeight w:val="360"/>
        </w:trPr>
        <w:tc>
          <w:tcPr>
            <w:tcW w:w="709" w:type="dxa"/>
            <w:vMerge/>
            <w:tcBorders>
              <w:top w:val="single" w:sz="8" w:space="0" w:color="000000"/>
              <w:left w:val="single" w:sz="8" w:space="0" w:color="000000"/>
              <w:bottom w:val="nil"/>
              <w:right w:val="single" w:sz="8" w:space="0" w:color="000000"/>
            </w:tcBorders>
            <w:vAlign w:val="center"/>
            <w:hideMark/>
          </w:tcPr>
          <w:p w14:paraId="754408A6"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4E0CBC4B" w14:textId="77777777" w:rsidR="00C06144" w:rsidRPr="003C2C4A" w:rsidRDefault="00C06144" w:rsidP="00C06144">
            <w:pPr>
              <w:rPr>
                <w:color w:val="000000"/>
              </w:rPr>
            </w:pPr>
            <w:r w:rsidRPr="003C2C4A">
              <w:rPr>
                <w:color w:val="000000"/>
              </w:rPr>
              <w:t>3. Thực hành bảo dưỡng</w:t>
            </w:r>
          </w:p>
        </w:tc>
        <w:tc>
          <w:tcPr>
            <w:tcW w:w="1134" w:type="dxa"/>
            <w:tcBorders>
              <w:top w:val="nil"/>
              <w:left w:val="nil"/>
              <w:bottom w:val="nil"/>
              <w:right w:val="single" w:sz="8" w:space="0" w:color="000000"/>
            </w:tcBorders>
            <w:shd w:val="clear" w:color="auto" w:fill="auto"/>
            <w:vAlign w:val="center"/>
            <w:hideMark/>
          </w:tcPr>
          <w:p w14:paraId="59A069FA" w14:textId="77777777" w:rsidR="00C06144" w:rsidRPr="003C2C4A" w:rsidRDefault="00C06144" w:rsidP="00C06144">
            <w:pPr>
              <w:jc w:val="center"/>
              <w:rPr>
                <w:color w:val="000000"/>
              </w:rPr>
            </w:pPr>
            <w:r w:rsidRPr="003C2C4A">
              <w:rPr>
                <w:color w:val="000000"/>
              </w:rPr>
              <w:t>4</w:t>
            </w:r>
          </w:p>
        </w:tc>
        <w:tc>
          <w:tcPr>
            <w:tcW w:w="1134" w:type="dxa"/>
            <w:tcBorders>
              <w:top w:val="nil"/>
              <w:left w:val="nil"/>
              <w:bottom w:val="single" w:sz="8" w:space="0" w:color="000000"/>
              <w:right w:val="single" w:sz="8" w:space="0" w:color="000000"/>
            </w:tcBorders>
            <w:shd w:val="clear" w:color="auto" w:fill="auto"/>
            <w:vAlign w:val="center"/>
            <w:hideMark/>
          </w:tcPr>
          <w:p w14:paraId="7A0E88C3" w14:textId="77777777" w:rsidR="00C06144" w:rsidRPr="003C2C4A" w:rsidRDefault="00C06144" w:rsidP="00C06144">
            <w:pPr>
              <w:rPr>
                <w:color w:val="000000"/>
              </w:rPr>
            </w:pPr>
            <w:r w:rsidRPr="003C2C4A">
              <w:rPr>
                <w:color w:val="000000"/>
              </w:rPr>
              <w:t> </w:t>
            </w:r>
          </w:p>
        </w:tc>
        <w:tc>
          <w:tcPr>
            <w:tcW w:w="1351" w:type="dxa"/>
            <w:tcBorders>
              <w:top w:val="nil"/>
              <w:left w:val="nil"/>
              <w:bottom w:val="single" w:sz="8" w:space="0" w:color="000000"/>
              <w:right w:val="single" w:sz="8" w:space="0" w:color="000000"/>
            </w:tcBorders>
            <w:shd w:val="clear" w:color="auto" w:fill="auto"/>
            <w:vAlign w:val="center"/>
            <w:hideMark/>
          </w:tcPr>
          <w:p w14:paraId="1AA1A517" w14:textId="77777777" w:rsidR="00C06144" w:rsidRPr="003C2C4A" w:rsidRDefault="00C06144" w:rsidP="00C06144">
            <w:pPr>
              <w:jc w:val="center"/>
              <w:rPr>
                <w:color w:val="000000"/>
              </w:rPr>
            </w:pPr>
            <w:r w:rsidRPr="003C2C4A">
              <w:rPr>
                <w:color w:val="000000"/>
              </w:rPr>
              <w:t>4</w:t>
            </w:r>
          </w:p>
        </w:tc>
        <w:tc>
          <w:tcPr>
            <w:tcW w:w="1059" w:type="dxa"/>
            <w:tcBorders>
              <w:top w:val="nil"/>
              <w:left w:val="nil"/>
              <w:bottom w:val="single" w:sz="8" w:space="0" w:color="000000"/>
              <w:right w:val="single" w:sz="8" w:space="0" w:color="000000"/>
            </w:tcBorders>
            <w:shd w:val="clear" w:color="auto" w:fill="auto"/>
            <w:vAlign w:val="center"/>
            <w:hideMark/>
          </w:tcPr>
          <w:p w14:paraId="46472DC2" w14:textId="77777777" w:rsidR="00C06144" w:rsidRPr="003C2C4A" w:rsidRDefault="00C06144" w:rsidP="00C06144">
            <w:pPr>
              <w:rPr>
                <w:color w:val="000000"/>
              </w:rPr>
            </w:pPr>
            <w:r w:rsidRPr="003C2C4A">
              <w:rPr>
                <w:color w:val="000000"/>
              </w:rPr>
              <w:t> </w:t>
            </w:r>
          </w:p>
        </w:tc>
      </w:tr>
      <w:tr w:rsidR="00C06144" w:rsidRPr="003C2C4A" w14:paraId="755015F1" w14:textId="77777777" w:rsidTr="00C06144">
        <w:trPr>
          <w:trHeight w:val="720"/>
        </w:trPr>
        <w:tc>
          <w:tcPr>
            <w:tcW w:w="70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1964DA9" w14:textId="77777777" w:rsidR="00C06144" w:rsidRPr="003C2C4A" w:rsidRDefault="00C06144" w:rsidP="00C06144">
            <w:pPr>
              <w:jc w:val="center"/>
              <w:rPr>
                <w:color w:val="000000"/>
              </w:rPr>
            </w:pPr>
            <w:r w:rsidRPr="003C2C4A">
              <w:rPr>
                <w:color w:val="000000"/>
              </w:rPr>
              <w:t>3</w:t>
            </w:r>
          </w:p>
        </w:tc>
        <w:tc>
          <w:tcPr>
            <w:tcW w:w="3827" w:type="dxa"/>
            <w:tcBorders>
              <w:top w:val="single" w:sz="8" w:space="0" w:color="000000"/>
              <w:left w:val="nil"/>
              <w:bottom w:val="nil"/>
              <w:right w:val="single" w:sz="8" w:space="0" w:color="000000"/>
            </w:tcBorders>
            <w:shd w:val="clear" w:color="auto" w:fill="auto"/>
            <w:vAlign w:val="center"/>
            <w:hideMark/>
          </w:tcPr>
          <w:p w14:paraId="7E2DF3CE" w14:textId="77777777" w:rsidR="00C06144" w:rsidRPr="003C2C4A" w:rsidRDefault="00C06144" w:rsidP="00C06144">
            <w:pPr>
              <w:rPr>
                <w:color w:val="000000"/>
              </w:rPr>
            </w:pPr>
            <w:r w:rsidRPr="003C2C4A">
              <w:rPr>
                <w:color w:val="000000"/>
              </w:rPr>
              <w:t>Bài 3: Sửa chữa thùng chứa nhiên liệu và các đường ống và bầu lọc</w:t>
            </w:r>
          </w:p>
        </w:tc>
        <w:tc>
          <w:tcPr>
            <w:tcW w:w="1134" w:type="dxa"/>
            <w:tcBorders>
              <w:top w:val="single" w:sz="8" w:space="0" w:color="000000"/>
              <w:left w:val="nil"/>
              <w:bottom w:val="nil"/>
              <w:right w:val="single" w:sz="8" w:space="0" w:color="000000"/>
            </w:tcBorders>
            <w:shd w:val="clear" w:color="auto" w:fill="auto"/>
            <w:vAlign w:val="center"/>
            <w:hideMark/>
          </w:tcPr>
          <w:p w14:paraId="43EF1482" w14:textId="77777777" w:rsidR="00C06144" w:rsidRPr="003C2C4A" w:rsidRDefault="00C06144" w:rsidP="00C06144">
            <w:pPr>
              <w:jc w:val="center"/>
              <w:rPr>
                <w:b/>
                <w:bCs/>
                <w:color w:val="000000"/>
              </w:rPr>
            </w:pPr>
            <w:r w:rsidRPr="003C2C4A">
              <w:rPr>
                <w:b/>
                <w:bCs/>
                <w:color w:val="000000"/>
              </w:rPr>
              <w:t>10</w:t>
            </w:r>
          </w:p>
        </w:tc>
        <w:tc>
          <w:tcPr>
            <w:tcW w:w="1134" w:type="dxa"/>
            <w:tcBorders>
              <w:top w:val="nil"/>
              <w:left w:val="nil"/>
              <w:bottom w:val="nil"/>
              <w:right w:val="single" w:sz="8" w:space="0" w:color="000000"/>
            </w:tcBorders>
            <w:shd w:val="clear" w:color="auto" w:fill="auto"/>
            <w:vAlign w:val="center"/>
            <w:hideMark/>
          </w:tcPr>
          <w:p w14:paraId="45F2892E" w14:textId="77777777" w:rsidR="00C06144" w:rsidRPr="003C2C4A" w:rsidRDefault="00C06144" w:rsidP="00C06144">
            <w:pPr>
              <w:jc w:val="center"/>
              <w:rPr>
                <w:b/>
                <w:bCs/>
                <w:color w:val="000000"/>
              </w:rPr>
            </w:pPr>
            <w:r w:rsidRPr="003C2C4A">
              <w:rPr>
                <w:b/>
                <w:bCs/>
                <w:color w:val="000000"/>
              </w:rPr>
              <w:t>5</w:t>
            </w:r>
          </w:p>
        </w:tc>
        <w:tc>
          <w:tcPr>
            <w:tcW w:w="1351" w:type="dxa"/>
            <w:tcBorders>
              <w:top w:val="nil"/>
              <w:left w:val="nil"/>
              <w:bottom w:val="nil"/>
              <w:right w:val="single" w:sz="8" w:space="0" w:color="000000"/>
            </w:tcBorders>
            <w:shd w:val="clear" w:color="auto" w:fill="auto"/>
            <w:vAlign w:val="center"/>
            <w:hideMark/>
          </w:tcPr>
          <w:p w14:paraId="04858E45" w14:textId="77777777" w:rsidR="00C06144" w:rsidRPr="003C2C4A" w:rsidRDefault="00C06144" w:rsidP="00C06144">
            <w:pPr>
              <w:jc w:val="center"/>
              <w:rPr>
                <w:b/>
                <w:bCs/>
                <w:color w:val="000000"/>
              </w:rPr>
            </w:pPr>
            <w:r w:rsidRPr="003C2C4A">
              <w:rPr>
                <w:b/>
                <w:bCs/>
                <w:color w:val="000000"/>
              </w:rPr>
              <w:t>4</w:t>
            </w:r>
          </w:p>
        </w:tc>
        <w:tc>
          <w:tcPr>
            <w:tcW w:w="1059" w:type="dxa"/>
            <w:tcBorders>
              <w:top w:val="nil"/>
              <w:left w:val="nil"/>
              <w:bottom w:val="nil"/>
              <w:right w:val="single" w:sz="8" w:space="0" w:color="000000"/>
            </w:tcBorders>
            <w:shd w:val="clear" w:color="auto" w:fill="auto"/>
            <w:vAlign w:val="center"/>
            <w:hideMark/>
          </w:tcPr>
          <w:p w14:paraId="12AF9767" w14:textId="77777777" w:rsidR="00C06144" w:rsidRPr="003C2C4A" w:rsidRDefault="00C06144" w:rsidP="00C06144">
            <w:pPr>
              <w:jc w:val="center"/>
              <w:rPr>
                <w:b/>
                <w:bCs/>
                <w:color w:val="000000"/>
              </w:rPr>
            </w:pPr>
            <w:r w:rsidRPr="003C2C4A">
              <w:rPr>
                <w:b/>
                <w:bCs/>
                <w:color w:val="000000"/>
              </w:rPr>
              <w:t>1</w:t>
            </w:r>
          </w:p>
        </w:tc>
      </w:tr>
      <w:tr w:rsidR="00C06144" w:rsidRPr="003C2C4A" w14:paraId="2F67C36A" w14:textId="77777777" w:rsidTr="00C06144">
        <w:trPr>
          <w:trHeight w:val="360"/>
        </w:trPr>
        <w:tc>
          <w:tcPr>
            <w:tcW w:w="709" w:type="dxa"/>
            <w:vMerge/>
            <w:tcBorders>
              <w:top w:val="single" w:sz="8" w:space="0" w:color="000000"/>
              <w:left w:val="single" w:sz="8" w:space="0" w:color="000000"/>
              <w:bottom w:val="nil"/>
              <w:right w:val="single" w:sz="8" w:space="0" w:color="000000"/>
            </w:tcBorders>
            <w:vAlign w:val="center"/>
            <w:hideMark/>
          </w:tcPr>
          <w:p w14:paraId="1C66C25A"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2D3ABDA7" w14:textId="77777777" w:rsidR="00C06144" w:rsidRPr="003C2C4A" w:rsidRDefault="00C06144" w:rsidP="00C06144">
            <w:pPr>
              <w:rPr>
                <w:color w:val="000000"/>
              </w:rPr>
            </w:pPr>
            <w:r w:rsidRPr="003C2C4A">
              <w:rPr>
                <w:color w:val="000000"/>
              </w:rPr>
              <w:t>1. Nhiệm vụ, yêu cầu</w:t>
            </w:r>
          </w:p>
        </w:tc>
        <w:tc>
          <w:tcPr>
            <w:tcW w:w="1134" w:type="dxa"/>
            <w:tcBorders>
              <w:top w:val="nil"/>
              <w:left w:val="nil"/>
              <w:bottom w:val="nil"/>
              <w:right w:val="single" w:sz="8" w:space="0" w:color="000000"/>
            </w:tcBorders>
            <w:shd w:val="clear" w:color="auto" w:fill="auto"/>
            <w:vAlign w:val="center"/>
            <w:hideMark/>
          </w:tcPr>
          <w:p w14:paraId="418A8A08" w14:textId="77777777" w:rsidR="00C06144" w:rsidRPr="003C2C4A" w:rsidRDefault="00C06144" w:rsidP="00C06144">
            <w:pPr>
              <w:jc w:val="center"/>
              <w:rPr>
                <w:color w:val="000000"/>
              </w:rPr>
            </w:pPr>
            <w:r w:rsidRPr="003C2C4A">
              <w:rPr>
                <w:color w:val="000000"/>
              </w:rPr>
              <w:t>1</w:t>
            </w:r>
          </w:p>
        </w:tc>
        <w:tc>
          <w:tcPr>
            <w:tcW w:w="1134" w:type="dxa"/>
            <w:tcBorders>
              <w:top w:val="nil"/>
              <w:left w:val="nil"/>
              <w:bottom w:val="nil"/>
              <w:right w:val="single" w:sz="8" w:space="0" w:color="000000"/>
            </w:tcBorders>
            <w:shd w:val="clear" w:color="auto" w:fill="auto"/>
            <w:vAlign w:val="center"/>
            <w:hideMark/>
          </w:tcPr>
          <w:p w14:paraId="7ADE30FD"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390A632E"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5E8BAC8F" w14:textId="77777777" w:rsidR="00C06144" w:rsidRPr="003C2C4A" w:rsidRDefault="00C06144" w:rsidP="00C06144">
            <w:pPr>
              <w:jc w:val="center"/>
              <w:rPr>
                <w:color w:val="000000"/>
              </w:rPr>
            </w:pPr>
            <w:r w:rsidRPr="003C2C4A">
              <w:rPr>
                <w:color w:val="000000"/>
              </w:rPr>
              <w:t> </w:t>
            </w:r>
          </w:p>
        </w:tc>
      </w:tr>
      <w:tr w:rsidR="00C06144" w:rsidRPr="003C2C4A" w14:paraId="0A90325D" w14:textId="77777777" w:rsidTr="00C06144">
        <w:trPr>
          <w:trHeight w:val="360"/>
        </w:trPr>
        <w:tc>
          <w:tcPr>
            <w:tcW w:w="709" w:type="dxa"/>
            <w:vMerge/>
            <w:tcBorders>
              <w:top w:val="single" w:sz="8" w:space="0" w:color="000000"/>
              <w:left w:val="single" w:sz="8" w:space="0" w:color="000000"/>
              <w:bottom w:val="nil"/>
              <w:right w:val="single" w:sz="8" w:space="0" w:color="000000"/>
            </w:tcBorders>
            <w:vAlign w:val="center"/>
            <w:hideMark/>
          </w:tcPr>
          <w:p w14:paraId="3AC08EB4"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082F5707" w14:textId="77777777" w:rsidR="00C06144" w:rsidRPr="003C2C4A" w:rsidRDefault="00C06144" w:rsidP="00C06144">
            <w:pPr>
              <w:rPr>
                <w:color w:val="000000"/>
              </w:rPr>
            </w:pPr>
            <w:r w:rsidRPr="003C2C4A">
              <w:rPr>
                <w:color w:val="000000"/>
              </w:rPr>
              <w:t>2. Cấu tạo</w:t>
            </w:r>
          </w:p>
        </w:tc>
        <w:tc>
          <w:tcPr>
            <w:tcW w:w="1134" w:type="dxa"/>
            <w:tcBorders>
              <w:top w:val="nil"/>
              <w:left w:val="nil"/>
              <w:bottom w:val="nil"/>
              <w:right w:val="single" w:sz="8" w:space="0" w:color="000000"/>
            </w:tcBorders>
            <w:shd w:val="clear" w:color="auto" w:fill="auto"/>
            <w:vAlign w:val="center"/>
            <w:hideMark/>
          </w:tcPr>
          <w:p w14:paraId="1B2A4D89" w14:textId="77777777" w:rsidR="00C06144" w:rsidRPr="003C2C4A" w:rsidRDefault="00C06144" w:rsidP="00C06144">
            <w:pPr>
              <w:jc w:val="center"/>
              <w:rPr>
                <w:color w:val="000000"/>
              </w:rPr>
            </w:pPr>
            <w:r w:rsidRPr="003C2C4A">
              <w:rPr>
                <w:color w:val="000000"/>
              </w:rPr>
              <w:t>2</w:t>
            </w:r>
          </w:p>
        </w:tc>
        <w:tc>
          <w:tcPr>
            <w:tcW w:w="1134" w:type="dxa"/>
            <w:tcBorders>
              <w:top w:val="nil"/>
              <w:left w:val="nil"/>
              <w:bottom w:val="nil"/>
              <w:right w:val="single" w:sz="8" w:space="0" w:color="000000"/>
            </w:tcBorders>
            <w:shd w:val="clear" w:color="auto" w:fill="auto"/>
            <w:vAlign w:val="center"/>
            <w:hideMark/>
          </w:tcPr>
          <w:p w14:paraId="40ED37C4" w14:textId="77777777" w:rsidR="00C06144" w:rsidRPr="003C2C4A" w:rsidRDefault="00C06144" w:rsidP="00C06144">
            <w:pPr>
              <w:jc w:val="center"/>
              <w:rPr>
                <w:color w:val="000000"/>
              </w:rPr>
            </w:pPr>
            <w:r w:rsidRPr="003C2C4A">
              <w:rPr>
                <w:color w:val="000000"/>
              </w:rPr>
              <w:t>2</w:t>
            </w:r>
          </w:p>
        </w:tc>
        <w:tc>
          <w:tcPr>
            <w:tcW w:w="1351" w:type="dxa"/>
            <w:tcBorders>
              <w:top w:val="nil"/>
              <w:left w:val="nil"/>
              <w:bottom w:val="nil"/>
              <w:right w:val="single" w:sz="8" w:space="0" w:color="000000"/>
            </w:tcBorders>
            <w:shd w:val="clear" w:color="auto" w:fill="auto"/>
            <w:vAlign w:val="center"/>
            <w:hideMark/>
          </w:tcPr>
          <w:p w14:paraId="6781407A"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64938633" w14:textId="77777777" w:rsidR="00C06144" w:rsidRPr="003C2C4A" w:rsidRDefault="00C06144" w:rsidP="00C06144">
            <w:pPr>
              <w:jc w:val="center"/>
              <w:rPr>
                <w:color w:val="000000"/>
              </w:rPr>
            </w:pPr>
            <w:r w:rsidRPr="003C2C4A">
              <w:rPr>
                <w:color w:val="000000"/>
              </w:rPr>
              <w:t> </w:t>
            </w:r>
          </w:p>
        </w:tc>
      </w:tr>
      <w:tr w:rsidR="00C06144" w:rsidRPr="003C2C4A" w14:paraId="675ADCF7" w14:textId="77777777" w:rsidTr="00C06144">
        <w:trPr>
          <w:trHeight w:val="720"/>
        </w:trPr>
        <w:tc>
          <w:tcPr>
            <w:tcW w:w="709" w:type="dxa"/>
            <w:vMerge/>
            <w:tcBorders>
              <w:top w:val="single" w:sz="8" w:space="0" w:color="000000"/>
              <w:left w:val="single" w:sz="8" w:space="0" w:color="000000"/>
              <w:bottom w:val="nil"/>
              <w:right w:val="single" w:sz="8" w:space="0" w:color="000000"/>
            </w:tcBorders>
            <w:vAlign w:val="center"/>
            <w:hideMark/>
          </w:tcPr>
          <w:p w14:paraId="58E8D979"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77EBDFEE" w14:textId="77777777" w:rsidR="00C06144" w:rsidRPr="003C2C4A" w:rsidRDefault="00C06144" w:rsidP="00C06144">
            <w:pPr>
              <w:rPr>
                <w:color w:val="000000"/>
              </w:rPr>
            </w:pPr>
            <w:r w:rsidRPr="003C2C4A">
              <w:rPr>
                <w:color w:val="000000"/>
              </w:rPr>
              <w:t>3. Hiện tượng, nguyên nhân sai hỏng và phương pháp kiểm tra, sửa chữa</w:t>
            </w:r>
          </w:p>
        </w:tc>
        <w:tc>
          <w:tcPr>
            <w:tcW w:w="1134" w:type="dxa"/>
            <w:tcBorders>
              <w:top w:val="nil"/>
              <w:left w:val="nil"/>
              <w:bottom w:val="nil"/>
              <w:right w:val="single" w:sz="8" w:space="0" w:color="000000"/>
            </w:tcBorders>
            <w:shd w:val="clear" w:color="auto" w:fill="auto"/>
            <w:vAlign w:val="center"/>
            <w:hideMark/>
          </w:tcPr>
          <w:p w14:paraId="2EFA99A9" w14:textId="77777777" w:rsidR="00C06144" w:rsidRPr="003C2C4A" w:rsidRDefault="00C06144" w:rsidP="00C06144">
            <w:pPr>
              <w:jc w:val="center"/>
              <w:rPr>
                <w:color w:val="000000"/>
              </w:rPr>
            </w:pPr>
            <w:r w:rsidRPr="003C2C4A">
              <w:rPr>
                <w:color w:val="000000"/>
              </w:rPr>
              <w:t>7</w:t>
            </w:r>
          </w:p>
        </w:tc>
        <w:tc>
          <w:tcPr>
            <w:tcW w:w="1134" w:type="dxa"/>
            <w:tcBorders>
              <w:top w:val="nil"/>
              <w:left w:val="nil"/>
              <w:bottom w:val="nil"/>
              <w:right w:val="single" w:sz="8" w:space="0" w:color="000000"/>
            </w:tcBorders>
            <w:shd w:val="clear" w:color="auto" w:fill="auto"/>
            <w:vAlign w:val="center"/>
            <w:hideMark/>
          </w:tcPr>
          <w:p w14:paraId="5EE5A6F5" w14:textId="77777777" w:rsidR="00C06144" w:rsidRPr="003C2C4A" w:rsidRDefault="00C06144" w:rsidP="00C06144">
            <w:pPr>
              <w:jc w:val="center"/>
              <w:rPr>
                <w:color w:val="000000"/>
              </w:rPr>
            </w:pPr>
            <w:r w:rsidRPr="003C2C4A">
              <w:rPr>
                <w:color w:val="000000"/>
              </w:rPr>
              <w:t>2</w:t>
            </w:r>
          </w:p>
        </w:tc>
        <w:tc>
          <w:tcPr>
            <w:tcW w:w="1351" w:type="dxa"/>
            <w:tcBorders>
              <w:top w:val="nil"/>
              <w:left w:val="nil"/>
              <w:bottom w:val="single" w:sz="8" w:space="0" w:color="000000"/>
              <w:right w:val="single" w:sz="8" w:space="0" w:color="000000"/>
            </w:tcBorders>
            <w:shd w:val="clear" w:color="auto" w:fill="auto"/>
            <w:vAlign w:val="center"/>
            <w:hideMark/>
          </w:tcPr>
          <w:p w14:paraId="2B42F88B" w14:textId="77777777" w:rsidR="00C06144" w:rsidRPr="003C2C4A" w:rsidRDefault="00C06144" w:rsidP="00C06144">
            <w:pPr>
              <w:jc w:val="center"/>
              <w:rPr>
                <w:color w:val="000000"/>
              </w:rPr>
            </w:pPr>
            <w:r w:rsidRPr="003C2C4A">
              <w:rPr>
                <w:color w:val="000000"/>
              </w:rPr>
              <w:t>4</w:t>
            </w:r>
          </w:p>
        </w:tc>
        <w:tc>
          <w:tcPr>
            <w:tcW w:w="1059" w:type="dxa"/>
            <w:tcBorders>
              <w:top w:val="nil"/>
              <w:left w:val="nil"/>
              <w:bottom w:val="nil"/>
              <w:right w:val="single" w:sz="8" w:space="0" w:color="000000"/>
            </w:tcBorders>
            <w:shd w:val="clear" w:color="auto" w:fill="auto"/>
            <w:vAlign w:val="center"/>
            <w:hideMark/>
          </w:tcPr>
          <w:p w14:paraId="4345C9C8" w14:textId="77777777" w:rsidR="00C06144" w:rsidRPr="003C2C4A" w:rsidRDefault="00C06144" w:rsidP="00C06144">
            <w:pPr>
              <w:jc w:val="center"/>
              <w:rPr>
                <w:color w:val="000000"/>
              </w:rPr>
            </w:pPr>
            <w:r w:rsidRPr="003C2C4A">
              <w:rPr>
                <w:color w:val="000000"/>
              </w:rPr>
              <w:t>1</w:t>
            </w:r>
          </w:p>
        </w:tc>
      </w:tr>
      <w:tr w:rsidR="00C06144" w:rsidRPr="003C2C4A" w14:paraId="5ADC5B36" w14:textId="77777777" w:rsidTr="00C06144">
        <w:trPr>
          <w:trHeight w:val="360"/>
        </w:trPr>
        <w:tc>
          <w:tcPr>
            <w:tcW w:w="70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3DBCB5F" w14:textId="77777777" w:rsidR="00C06144" w:rsidRPr="003C2C4A" w:rsidRDefault="00C06144" w:rsidP="00C06144">
            <w:pPr>
              <w:jc w:val="center"/>
              <w:rPr>
                <w:color w:val="000000"/>
              </w:rPr>
            </w:pPr>
            <w:r w:rsidRPr="003C2C4A">
              <w:rPr>
                <w:color w:val="000000"/>
              </w:rPr>
              <w:t>4</w:t>
            </w:r>
          </w:p>
        </w:tc>
        <w:tc>
          <w:tcPr>
            <w:tcW w:w="3827" w:type="dxa"/>
            <w:tcBorders>
              <w:top w:val="single" w:sz="8" w:space="0" w:color="000000"/>
              <w:left w:val="nil"/>
              <w:bottom w:val="nil"/>
              <w:right w:val="single" w:sz="8" w:space="0" w:color="000000"/>
            </w:tcBorders>
            <w:shd w:val="clear" w:color="auto" w:fill="auto"/>
            <w:vAlign w:val="center"/>
            <w:hideMark/>
          </w:tcPr>
          <w:p w14:paraId="4215B49B" w14:textId="77777777" w:rsidR="00C06144" w:rsidRPr="003C2C4A" w:rsidRDefault="00C06144" w:rsidP="00C06144">
            <w:pPr>
              <w:rPr>
                <w:color w:val="000000"/>
              </w:rPr>
            </w:pPr>
            <w:r w:rsidRPr="003C2C4A">
              <w:rPr>
                <w:color w:val="000000"/>
              </w:rPr>
              <w:t>Bài 4: Sửa chữa bơm thấp áp (bơm chuyển nhiên liệu)</w:t>
            </w:r>
          </w:p>
        </w:tc>
        <w:tc>
          <w:tcPr>
            <w:tcW w:w="1134" w:type="dxa"/>
            <w:tcBorders>
              <w:top w:val="single" w:sz="8" w:space="0" w:color="000000"/>
              <w:left w:val="nil"/>
              <w:bottom w:val="nil"/>
              <w:right w:val="single" w:sz="8" w:space="0" w:color="000000"/>
            </w:tcBorders>
            <w:shd w:val="clear" w:color="auto" w:fill="auto"/>
            <w:vAlign w:val="center"/>
            <w:hideMark/>
          </w:tcPr>
          <w:p w14:paraId="55BE87E2" w14:textId="77777777" w:rsidR="00C06144" w:rsidRPr="003C2C4A" w:rsidRDefault="00C06144" w:rsidP="00C06144">
            <w:pPr>
              <w:jc w:val="center"/>
              <w:rPr>
                <w:b/>
                <w:bCs/>
                <w:color w:val="000000"/>
              </w:rPr>
            </w:pPr>
            <w:r w:rsidRPr="003C2C4A">
              <w:rPr>
                <w:b/>
                <w:bCs/>
                <w:color w:val="000000"/>
              </w:rPr>
              <w:t>13</w:t>
            </w:r>
          </w:p>
        </w:tc>
        <w:tc>
          <w:tcPr>
            <w:tcW w:w="1134" w:type="dxa"/>
            <w:tcBorders>
              <w:top w:val="single" w:sz="8" w:space="0" w:color="000000"/>
              <w:left w:val="nil"/>
              <w:bottom w:val="nil"/>
              <w:right w:val="single" w:sz="8" w:space="0" w:color="000000"/>
            </w:tcBorders>
            <w:shd w:val="clear" w:color="auto" w:fill="auto"/>
            <w:vAlign w:val="center"/>
            <w:hideMark/>
          </w:tcPr>
          <w:p w14:paraId="096FC052" w14:textId="77777777" w:rsidR="00C06144" w:rsidRPr="003C2C4A" w:rsidRDefault="00C06144" w:rsidP="00C06144">
            <w:pPr>
              <w:jc w:val="center"/>
              <w:rPr>
                <w:b/>
                <w:bCs/>
                <w:color w:val="000000"/>
              </w:rPr>
            </w:pPr>
            <w:r w:rsidRPr="003C2C4A">
              <w:rPr>
                <w:b/>
                <w:bCs/>
                <w:color w:val="000000"/>
              </w:rPr>
              <w:t>5</w:t>
            </w:r>
          </w:p>
        </w:tc>
        <w:tc>
          <w:tcPr>
            <w:tcW w:w="1351" w:type="dxa"/>
            <w:tcBorders>
              <w:top w:val="nil"/>
              <w:left w:val="nil"/>
              <w:bottom w:val="nil"/>
              <w:right w:val="single" w:sz="8" w:space="0" w:color="000000"/>
            </w:tcBorders>
            <w:shd w:val="clear" w:color="auto" w:fill="auto"/>
            <w:vAlign w:val="center"/>
            <w:hideMark/>
          </w:tcPr>
          <w:p w14:paraId="1F31CDC0" w14:textId="77777777" w:rsidR="00C06144" w:rsidRPr="003C2C4A" w:rsidRDefault="00C06144" w:rsidP="00C06144">
            <w:pPr>
              <w:jc w:val="center"/>
              <w:rPr>
                <w:b/>
                <w:bCs/>
                <w:color w:val="000000"/>
              </w:rPr>
            </w:pPr>
            <w:r w:rsidRPr="003C2C4A">
              <w:rPr>
                <w:b/>
                <w:bCs/>
                <w:color w:val="000000"/>
              </w:rPr>
              <w:t>8</w:t>
            </w:r>
          </w:p>
        </w:tc>
        <w:tc>
          <w:tcPr>
            <w:tcW w:w="1059" w:type="dxa"/>
            <w:tcBorders>
              <w:top w:val="single" w:sz="8" w:space="0" w:color="000000"/>
              <w:left w:val="nil"/>
              <w:bottom w:val="nil"/>
              <w:right w:val="single" w:sz="8" w:space="0" w:color="000000"/>
            </w:tcBorders>
            <w:shd w:val="clear" w:color="auto" w:fill="auto"/>
            <w:vAlign w:val="center"/>
            <w:hideMark/>
          </w:tcPr>
          <w:p w14:paraId="54AF0EEC" w14:textId="77777777" w:rsidR="00C06144" w:rsidRPr="003C2C4A" w:rsidRDefault="00C06144" w:rsidP="00C06144">
            <w:pPr>
              <w:jc w:val="center"/>
              <w:rPr>
                <w:b/>
                <w:bCs/>
                <w:color w:val="000000"/>
              </w:rPr>
            </w:pPr>
            <w:r w:rsidRPr="003C2C4A">
              <w:rPr>
                <w:b/>
                <w:bCs/>
                <w:color w:val="000000"/>
              </w:rPr>
              <w:t>0</w:t>
            </w:r>
          </w:p>
        </w:tc>
      </w:tr>
      <w:tr w:rsidR="00C06144" w:rsidRPr="003C2C4A" w14:paraId="0236379F"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52A3FA89"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77CF4464" w14:textId="77777777" w:rsidR="00C06144" w:rsidRPr="003C2C4A" w:rsidRDefault="00C06144" w:rsidP="00C06144">
            <w:pPr>
              <w:rPr>
                <w:color w:val="000000"/>
              </w:rPr>
            </w:pPr>
            <w:r w:rsidRPr="003C2C4A">
              <w:rPr>
                <w:color w:val="000000"/>
              </w:rPr>
              <w:t>1. Nhiệm vụ, yêu cầu của bơm chuyển nhiên liệu</w:t>
            </w:r>
          </w:p>
        </w:tc>
        <w:tc>
          <w:tcPr>
            <w:tcW w:w="1134" w:type="dxa"/>
            <w:tcBorders>
              <w:top w:val="nil"/>
              <w:left w:val="nil"/>
              <w:bottom w:val="nil"/>
              <w:right w:val="single" w:sz="8" w:space="0" w:color="000000"/>
            </w:tcBorders>
            <w:shd w:val="clear" w:color="auto" w:fill="auto"/>
            <w:vAlign w:val="center"/>
            <w:hideMark/>
          </w:tcPr>
          <w:p w14:paraId="657F9C5F" w14:textId="77777777" w:rsidR="00C06144" w:rsidRPr="003C2C4A" w:rsidRDefault="00C06144" w:rsidP="00C06144">
            <w:pPr>
              <w:jc w:val="center"/>
              <w:rPr>
                <w:color w:val="000000"/>
              </w:rPr>
            </w:pPr>
            <w:r w:rsidRPr="003C2C4A">
              <w:rPr>
                <w:color w:val="000000"/>
              </w:rPr>
              <w:t>0,5</w:t>
            </w:r>
          </w:p>
        </w:tc>
        <w:tc>
          <w:tcPr>
            <w:tcW w:w="1134" w:type="dxa"/>
            <w:tcBorders>
              <w:top w:val="nil"/>
              <w:left w:val="nil"/>
              <w:bottom w:val="nil"/>
              <w:right w:val="single" w:sz="8" w:space="0" w:color="000000"/>
            </w:tcBorders>
            <w:shd w:val="clear" w:color="auto" w:fill="auto"/>
            <w:vAlign w:val="center"/>
            <w:hideMark/>
          </w:tcPr>
          <w:p w14:paraId="6B9EE604" w14:textId="77777777" w:rsidR="00C06144" w:rsidRPr="003C2C4A" w:rsidRDefault="00C06144" w:rsidP="00C06144">
            <w:pPr>
              <w:jc w:val="center"/>
              <w:rPr>
                <w:color w:val="000000"/>
              </w:rPr>
            </w:pPr>
            <w:r w:rsidRPr="003C2C4A">
              <w:rPr>
                <w:color w:val="000000"/>
              </w:rPr>
              <w:t>0,5</w:t>
            </w:r>
          </w:p>
        </w:tc>
        <w:tc>
          <w:tcPr>
            <w:tcW w:w="1351" w:type="dxa"/>
            <w:tcBorders>
              <w:top w:val="nil"/>
              <w:left w:val="nil"/>
              <w:bottom w:val="nil"/>
              <w:right w:val="single" w:sz="8" w:space="0" w:color="000000"/>
            </w:tcBorders>
            <w:shd w:val="clear" w:color="auto" w:fill="auto"/>
            <w:vAlign w:val="center"/>
            <w:hideMark/>
          </w:tcPr>
          <w:p w14:paraId="49EB0ACF"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590A7BA4" w14:textId="77777777" w:rsidR="00C06144" w:rsidRPr="003C2C4A" w:rsidRDefault="00C06144" w:rsidP="00C06144">
            <w:pPr>
              <w:rPr>
                <w:color w:val="000000"/>
              </w:rPr>
            </w:pPr>
            <w:r w:rsidRPr="003C2C4A">
              <w:rPr>
                <w:color w:val="000000"/>
              </w:rPr>
              <w:t> </w:t>
            </w:r>
          </w:p>
        </w:tc>
      </w:tr>
      <w:tr w:rsidR="00C06144" w:rsidRPr="003C2C4A" w14:paraId="7C62D7EB"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75007798"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2DF90233" w14:textId="77777777" w:rsidR="00C06144" w:rsidRPr="003C2C4A" w:rsidRDefault="00C06144" w:rsidP="00C06144">
            <w:pPr>
              <w:rPr>
                <w:color w:val="000000"/>
              </w:rPr>
            </w:pPr>
            <w:r w:rsidRPr="003C2C4A">
              <w:rPr>
                <w:color w:val="000000"/>
              </w:rPr>
              <w:t>2. Cấu tạo và nguyên lý làm việc của bơm chuyển nhiên liệu</w:t>
            </w:r>
          </w:p>
        </w:tc>
        <w:tc>
          <w:tcPr>
            <w:tcW w:w="1134" w:type="dxa"/>
            <w:tcBorders>
              <w:top w:val="nil"/>
              <w:left w:val="nil"/>
              <w:bottom w:val="nil"/>
              <w:right w:val="single" w:sz="8" w:space="0" w:color="000000"/>
            </w:tcBorders>
            <w:shd w:val="clear" w:color="auto" w:fill="auto"/>
            <w:vAlign w:val="center"/>
            <w:hideMark/>
          </w:tcPr>
          <w:p w14:paraId="44D6325F" w14:textId="77777777" w:rsidR="00C06144" w:rsidRPr="003C2C4A" w:rsidRDefault="00C06144" w:rsidP="00C06144">
            <w:pPr>
              <w:jc w:val="center"/>
              <w:rPr>
                <w:color w:val="000000"/>
              </w:rPr>
            </w:pPr>
            <w:r w:rsidRPr="003C2C4A">
              <w:rPr>
                <w:color w:val="000000"/>
              </w:rPr>
              <w:t>2,5</w:t>
            </w:r>
          </w:p>
        </w:tc>
        <w:tc>
          <w:tcPr>
            <w:tcW w:w="1134" w:type="dxa"/>
            <w:tcBorders>
              <w:top w:val="nil"/>
              <w:left w:val="nil"/>
              <w:bottom w:val="nil"/>
              <w:right w:val="single" w:sz="8" w:space="0" w:color="000000"/>
            </w:tcBorders>
            <w:shd w:val="clear" w:color="auto" w:fill="auto"/>
            <w:vAlign w:val="center"/>
            <w:hideMark/>
          </w:tcPr>
          <w:p w14:paraId="68574A2A" w14:textId="77777777" w:rsidR="00C06144" w:rsidRPr="003C2C4A" w:rsidRDefault="00C06144" w:rsidP="00C06144">
            <w:pPr>
              <w:jc w:val="center"/>
              <w:rPr>
                <w:color w:val="000000"/>
              </w:rPr>
            </w:pPr>
            <w:r w:rsidRPr="003C2C4A">
              <w:rPr>
                <w:color w:val="000000"/>
              </w:rPr>
              <w:t>2,5</w:t>
            </w:r>
          </w:p>
        </w:tc>
        <w:tc>
          <w:tcPr>
            <w:tcW w:w="1351" w:type="dxa"/>
            <w:tcBorders>
              <w:top w:val="nil"/>
              <w:left w:val="nil"/>
              <w:bottom w:val="nil"/>
              <w:right w:val="single" w:sz="8" w:space="0" w:color="000000"/>
            </w:tcBorders>
            <w:shd w:val="clear" w:color="auto" w:fill="auto"/>
            <w:vAlign w:val="center"/>
            <w:hideMark/>
          </w:tcPr>
          <w:p w14:paraId="77C51D6C"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6006B537" w14:textId="77777777" w:rsidR="00C06144" w:rsidRPr="003C2C4A" w:rsidRDefault="00C06144" w:rsidP="00C06144">
            <w:pPr>
              <w:rPr>
                <w:color w:val="000000"/>
              </w:rPr>
            </w:pPr>
            <w:r w:rsidRPr="003C2C4A">
              <w:rPr>
                <w:color w:val="000000"/>
              </w:rPr>
              <w:t> </w:t>
            </w:r>
          </w:p>
        </w:tc>
      </w:tr>
      <w:tr w:rsidR="00C06144" w:rsidRPr="003C2C4A" w14:paraId="2CA606BD"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77024383"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2CE4DD38" w14:textId="77777777" w:rsidR="00C06144" w:rsidRPr="003C2C4A" w:rsidRDefault="00C06144" w:rsidP="00C06144">
            <w:pPr>
              <w:rPr>
                <w:color w:val="000000"/>
              </w:rPr>
            </w:pPr>
            <w:r w:rsidRPr="003C2C4A">
              <w:rPr>
                <w:color w:val="000000"/>
              </w:rPr>
              <w:t>3. Hiện tượng, nguyên nhân sai hỏng và phương pháp kiểm tra, sửa chữa bơm chuyển nhiên liệu</w:t>
            </w:r>
          </w:p>
        </w:tc>
        <w:tc>
          <w:tcPr>
            <w:tcW w:w="1134" w:type="dxa"/>
            <w:tcBorders>
              <w:top w:val="nil"/>
              <w:left w:val="nil"/>
              <w:bottom w:val="nil"/>
              <w:right w:val="single" w:sz="8" w:space="0" w:color="000000"/>
            </w:tcBorders>
            <w:shd w:val="clear" w:color="auto" w:fill="auto"/>
            <w:vAlign w:val="center"/>
            <w:hideMark/>
          </w:tcPr>
          <w:p w14:paraId="63078515" w14:textId="77777777" w:rsidR="00C06144" w:rsidRPr="003C2C4A" w:rsidRDefault="00C06144" w:rsidP="00C06144">
            <w:pPr>
              <w:jc w:val="center"/>
              <w:rPr>
                <w:color w:val="000000"/>
              </w:rPr>
            </w:pPr>
            <w:r w:rsidRPr="003C2C4A">
              <w:rPr>
                <w:color w:val="000000"/>
              </w:rPr>
              <w:t>5</w:t>
            </w:r>
          </w:p>
        </w:tc>
        <w:tc>
          <w:tcPr>
            <w:tcW w:w="1134" w:type="dxa"/>
            <w:tcBorders>
              <w:top w:val="nil"/>
              <w:left w:val="nil"/>
              <w:bottom w:val="nil"/>
              <w:right w:val="single" w:sz="8" w:space="0" w:color="000000"/>
            </w:tcBorders>
            <w:shd w:val="clear" w:color="auto" w:fill="auto"/>
            <w:vAlign w:val="center"/>
            <w:hideMark/>
          </w:tcPr>
          <w:p w14:paraId="32896B5E"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5CE8CED6" w14:textId="77777777" w:rsidR="00C06144" w:rsidRPr="003C2C4A" w:rsidRDefault="00C06144" w:rsidP="00C06144">
            <w:pPr>
              <w:jc w:val="center"/>
              <w:rPr>
                <w:color w:val="000000"/>
              </w:rPr>
            </w:pPr>
            <w:r w:rsidRPr="003C2C4A">
              <w:rPr>
                <w:color w:val="000000"/>
              </w:rPr>
              <w:t>4</w:t>
            </w:r>
          </w:p>
        </w:tc>
        <w:tc>
          <w:tcPr>
            <w:tcW w:w="1059" w:type="dxa"/>
            <w:tcBorders>
              <w:top w:val="nil"/>
              <w:left w:val="nil"/>
              <w:bottom w:val="nil"/>
              <w:right w:val="single" w:sz="8" w:space="0" w:color="000000"/>
            </w:tcBorders>
            <w:shd w:val="clear" w:color="auto" w:fill="auto"/>
            <w:vAlign w:val="center"/>
            <w:hideMark/>
          </w:tcPr>
          <w:p w14:paraId="6A53D1D7" w14:textId="77777777" w:rsidR="00C06144" w:rsidRPr="003C2C4A" w:rsidRDefault="00C06144" w:rsidP="00C06144">
            <w:pPr>
              <w:rPr>
                <w:color w:val="000000"/>
              </w:rPr>
            </w:pPr>
            <w:r w:rsidRPr="003C2C4A">
              <w:rPr>
                <w:color w:val="000000"/>
              </w:rPr>
              <w:t> </w:t>
            </w:r>
          </w:p>
        </w:tc>
      </w:tr>
      <w:tr w:rsidR="00C06144" w:rsidRPr="003C2C4A" w14:paraId="7D39DCA0"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785D4E22"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2E8B6783" w14:textId="77777777" w:rsidR="00C06144" w:rsidRPr="003C2C4A" w:rsidRDefault="00C06144" w:rsidP="00C06144">
            <w:pPr>
              <w:rPr>
                <w:color w:val="000000"/>
              </w:rPr>
            </w:pPr>
            <w:r w:rsidRPr="003C2C4A">
              <w:rPr>
                <w:color w:val="000000"/>
              </w:rPr>
              <w:t>4. Quy trình và yêu cầu kỹ thuật tháo lắp bơm chuyển nhiên liệu</w:t>
            </w:r>
          </w:p>
        </w:tc>
        <w:tc>
          <w:tcPr>
            <w:tcW w:w="1134" w:type="dxa"/>
            <w:tcBorders>
              <w:top w:val="nil"/>
              <w:left w:val="nil"/>
              <w:bottom w:val="nil"/>
              <w:right w:val="single" w:sz="8" w:space="0" w:color="000000"/>
            </w:tcBorders>
            <w:shd w:val="clear" w:color="auto" w:fill="auto"/>
            <w:vAlign w:val="center"/>
            <w:hideMark/>
          </w:tcPr>
          <w:p w14:paraId="350EDB7E" w14:textId="77777777" w:rsidR="00C06144" w:rsidRPr="003C2C4A" w:rsidRDefault="00C06144" w:rsidP="00C06144">
            <w:pPr>
              <w:jc w:val="center"/>
              <w:rPr>
                <w:color w:val="000000"/>
              </w:rPr>
            </w:pPr>
            <w:r w:rsidRPr="003C2C4A">
              <w:rPr>
                <w:color w:val="000000"/>
              </w:rPr>
              <w:t>0,5</w:t>
            </w:r>
          </w:p>
        </w:tc>
        <w:tc>
          <w:tcPr>
            <w:tcW w:w="1134" w:type="dxa"/>
            <w:tcBorders>
              <w:top w:val="nil"/>
              <w:left w:val="nil"/>
              <w:bottom w:val="nil"/>
              <w:right w:val="single" w:sz="8" w:space="0" w:color="000000"/>
            </w:tcBorders>
            <w:shd w:val="clear" w:color="auto" w:fill="auto"/>
            <w:vAlign w:val="center"/>
            <w:hideMark/>
          </w:tcPr>
          <w:p w14:paraId="16072E84" w14:textId="77777777" w:rsidR="00C06144" w:rsidRPr="003C2C4A" w:rsidRDefault="00C06144" w:rsidP="00C06144">
            <w:pPr>
              <w:jc w:val="center"/>
              <w:rPr>
                <w:color w:val="000000"/>
              </w:rPr>
            </w:pPr>
            <w:r w:rsidRPr="003C2C4A">
              <w:rPr>
                <w:color w:val="000000"/>
              </w:rPr>
              <w:t>0,5</w:t>
            </w:r>
          </w:p>
        </w:tc>
        <w:tc>
          <w:tcPr>
            <w:tcW w:w="1351" w:type="dxa"/>
            <w:tcBorders>
              <w:top w:val="nil"/>
              <w:left w:val="nil"/>
              <w:bottom w:val="nil"/>
              <w:right w:val="single" w:sz="8" w:space="0" w:color="000000"/>
            </w:tcBorders>
            <w:shd w:val="clear" w:color="auto" w:fill="auto"/>
            <w:vAlign w:val="center"/>
            <w:hideMark/>
          </w:tcPr>
          <w:p w14:paraId="2C904B35"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36A1EE25" w14:textId="77777777" w:rsidR="00C06144" w:rsidRPr="003C2C4A" w:rsidRDefault="00C06144" w:rsidP="00C06144">
            <w:pPr>
              <w:rPr>
                <w:color w:val="000000"/>
              </w:rPr>
            </w:pPr>
            <w:r w:rsidRPr="003C2C4A">
              <w:rPr>
                <w:color w:val="000000"/>
              </w:rPr>
              <w:t> </w:t>
            </w:r>
          </w:p>
        </w:tc>
      </w:tr>
      <w:tr w:rsidR="00C06144" w:rsidRPr="003C2C4A" w14:paraId="6D748AED"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2FD1E880" w14:textId="77777777" w:rsidR="00C06144" w:rsidRPr="003C2C4A" w:rsidRDefault="00C06144" w:rsidP="00C06144">
            <w:pPr>
              <w:rPr>
                <w:color w:val="000000"/>
              </w:rPr>
            </w:pPr>
          </w:p>
        </w:tc>
        <w:tc>
          <w:tcPr>
            <w:tcW w:w="3827" w:type="dxa"/>
            <w:tcBorders>
              <w:top w:val="nil"/>
              <w:left w:val="nil"/>
              <w:bottom w:val="single" w:sz="8" w:space="0" w:color="000000"/>
              <w:right w:val="single" w:sz="8" w:space="0" w:color="000000"/>
            </w:tcBorders>
            <w:shd w:val="clear" w:color="auto" w:fill="auto"/>
            <w:vAlign w:val="center"/>
            <w:hideMark/>
          </w:tcPr>
          <w:p w14:paraId="22D15270" w14:textId="77777777" w:rsidR="00C06144" w:rsidRPr="003C2C4A" w:rsidRDefault="00C06144" w:rsidP="00C06144">
            <w:pPr>
              <w:rPr>
                <w:color w:val="000000"/>
              </w:rPr>
            </w:pPr>
            <w:r w:rsidRPr="003C2C4A">
              <w:rPr>
                <w:color w:val="000000"/>
              </w:rPr>
              <w:t>5. Sửa chữa bơm chuyển nhiên liệu</w:t>
            </w:r>
          </w:p>
        </w:tc>
        <w:tc>
          <w:tcPr>
            <w:tcW w:w="1134" w:type="dxa"/>
            <w:tcBorders>
              <w:top w:val="nil"/>
              <w:left w:val="nil"/>
              <w:bottom w:val="nil"/>
              <w:right w:val="single" w:sz="8" w:space="0" w:color="000000"/>
            </w:tcBorders>
            <w:shd w:val="clear" w:color="auto" w:fill="auto"/>
            <w:vAlign w:val="center"/>
            <w:hideMark/>
          </w:tcPr>
          <w:p w14:paraId="535467A8" w14:textId="77777777" w:rsidR="00C06144" w:rsidRPr="003C2C4A" w:rsidRDefault="00C06144" w:rsidP="00C06144">
            <w:pPr>
              <w:jc w:val="center"/>
              <w:rPr>
                <w:color w:val="000000"/>
              </w:rPr>
            </w:pPr>
            <w:r w:rsidRPr="003C2C4A">
              <w:rPr>
                <w:color w:val="000000"/>
              </w:rPr>
              <w:t>4,5</w:t>
            </w:r>
          </w:p>
        </w:tc>
        <w:tc>
          <w:tcPr>
            <w:tcW w:w="1134" w:type="dxa"/>
            <w:tcBorders>
              <w:top w:val="nil"/>
              <w:left w:val="nil"/>
              <w:bottom w:val="nil"/>
              <w:right w:val="single" w:sz="8" w:space="0" w:color="000000"/>
            </w:tcBorders>
            <w:shd w:val="clear" w:color="auto" w:fill="auto"/>
            <w:vAlign w:val="center"/>
            <w:hideMark/>
          </w:tcPr>
          <w:p w14:paraId="6819711E" w14:textId="77777777" w:rsidR="00C06144" w:rsidRPr="003C2C4A" w:rsidRDefault="00C06144" w:rsidP="00C06144">
            <w:pPr>
              <w:jc w:val="center"/>
              <w:rPr>
                <w:color w:val="000000"/>
              </w:rPr>
            </w:pPr>
            <w:r w:rsidRPr="003C2C4A">
              <w:rPr>
                <w:color w:val="000000"/>
              </w:rPr>
              <w:t>0,5</w:t>
            </w:r>
          </w:p>
        </w:tc>
        <w:tc>
          <w:tcPr>
            <w:tcW w:w="1351" w:type="dxa"/>
            <w:tcBorders>
              <w:top w:val="nil"/>
              <w:left w:val="nil"/>
              <w:bottom w:val="nil"/>
              <w:right w:val="single" w:sz="8" w:space="0" w:color="000000"/>
            </w:tcBorders>
            <w:shd w:val="clear" w:color="auto" w:fill="auto"/>
            <w:vAlign w:val="center"/>
            <w:hideMark/>
          </w:tcPr>
          <w:p w14:paraId="33158AFA" w14:textId="77777777" w:rsidR="00C06144" w:rsidRPr="003C2C4A" w:rsidRDefault="00C06144" w:rsidP="00C06144">
            <w:pPr>
              <w:jc w:val="center"/>
              <w:rPr>
                <w:color w:val="000000"/>
              </w:rPr>
            </w:pPr>
            <w:r w:rsidRPr="003C2C4A">
              <w:rPr>
                <w:color w:val="000000"/>
              </w:rPr>
              <w:t>4</w:t>
            </w:r>
          </w:p>
        </w:tc>
        <w:tc>
          <w:tcPr>
            <w:tcW w:w="1059" w:type="dxa"/>
            <w:tcBorders>
              <w:top w:val="nil"/>
              <w:left w:val="nil"/>
              <w:bottom w:val="nil"/>
              <w:right w:val="single" w:sz="8" w:space="0" w:color="000000"/>
            </w:tcBorders>
            <w:shd w:val="clear" w:color="auto" w:fill="auto"/>
            <w:vAlign w:val="center"/>
            <w:hideMark/>
          </w:tcPr>
          <w:p w14:paraId="5C81750E" w14:textId="77777777" w:rsidR="00C06144" w:rsidRPr="003C2C4A" w:rsidRDefault="00C06144" w:rsidP="00C06144">
            <w:pPr>
              <w:rPr>
                <w:color w:val="000000"/>
              </w:rPr>
            </w:pPr>
            <w:r w:rsidRPr="003C2C4A">
              <w:rPr>
                <w:color w:val="000000"/>
              </w:rPr>
              <w:t> </w:t>
            </w:r>
          </w:p>
        </w:tc>
      </w:tr>
      <w:tr w:rsidR="00C06144" w:rsidRPr="003C2C4A" w14:paraId="7BF67525" w14:textId="77777777" w:rsidTr="00C06144">
        <w:trPr>
          <w:trHeight w:val="315"/>
        </w:trPr>
        <w:tc>
          <w:tcPr>
            <w:tcW w:w="70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B029511" w14:textId="77777777" w:rsidR="00C06144" w:rsidRPr="003C2C4A" w:rsidRDefault="00C06144" w:rsidP="00C06144">
            <w:pPr>
              <w:jc w:val="center"/>
              <w:rPr>
                <w:color w:val="000000"/>
              </w:rPr>
            </w:pPr>
            <w:r w:rsidRPr="003C2C4A">
              <w:rPr>
                <w:color w:val="000000"/>
              </w:rPr>
              <w:t>5</w:t>
            </w:r>
          </w:p>
        </w:tc>
        <w:tc>
          <w:tcPr>
            <w:tcW w:w="3827" w:type="dxa"/>
            <w:tcBorders>
              <w:top w:val="nil"/>
              <w:left w:val="nil"/>
              <w:bottom w:val="nil"/>
              <w:right w:val="single" w:sz="8" w:space="0" w:color="000000"/>
            </w:tcBorders>
            <w:shd w:val="clear" w:color="auto" w:fill="auto"/>
            <w:vAlign w:val="center"/>
            <w:hideMark/>
          </w:tcPr>
          <w:p w14:paraId="1D1D8778" w14:textId="77777777" w:rsidR="00C06144" w:rsidRPr="003C2C4A" w:rsidRDefault="00C06144" w:rsidP="00C06144">
            <w:pPr>
              <w:rPr>
                <w:color w:val="000000"/>
              </w:rPr>
            </w:pPr>
            <w:r w:rsidRPr="003C2C4A">
              <w:rPr>
                <w:color w:val="000000"/>
              </w:rPr>
              <w:t>Bài 5: Sửa chữa bơm cao áp</w:t>
            </w:r>
          </w:p>
        </w:tc>
        <w:tc>
          <w:tcPr>
            <w:tcW w:w="1134" w:type="dxa"/>
            <w:tcBorders>
              <w:top w:val="single" w:sz="8" w:space="0" w:color="000000"/>
              <w:left w:val="nil"/>
              <w:bottom w:val="nil"/>
              <w:right w:val="single" w:sz="8" w:space="0" w:color="000000"/>
            </w:tcBorders>
            <w:shd w:val="clear" w:color="auto" w:fill="auto"/>
            <w:vAlign w:val="center"/>
            <w:hideMark/>
          </w:tcPr>
          <w:p w14:paraId="10E2B55A" w14:textId="77777777" w:rsidR="00C06144" w:rsidRPr="003C2C4A" w:rsidRDefault="00C06144" w:rsidP="00C06144">
            <w:pPr>
              <w:jc w:val="center"/>
              <w:rPr>
                <w:b/>
                <w:bCs/>
                <w:color w:val="000000"/>
              </w:rPr>
            </w:pPr>
            <w:r w:rsidRPr="003C2C4A">
              <w:rPr>
                <w:b/>
                <w:bCs/>
                <w:color w:val="000000"/>
              </w:rPr>
              <w:t>17</w:t>
            </w:r>
          </w:p>
        </w:tc>
        <w:tc>
          <w:tcPr>
            <w:tcW w:w="1134" w:type="dxa"/>
            <w:tcBorders>
              <w:top w:val="single" w:sz="8" w:space="0" w:color="000000"/>
              <w:left w:val="nil"/>
              <w:bottom w:val="nil"/>
              <w:right w:val="single" w:sz="8" w:space="0" w:color="000000"/>
            </w:tcBorders>
            <w:shd w:val="clear" w:color="auto" w:fill="auto"/>
            <w:vAlign w:val="center"/>
            <w:hideMark/>
          </w:tcPr>
          <w:p w14:paraId="6453FE5B" w14:textId="77777777" w:rsidR="00C06144" w:rsidRPr="003C2C4A" w:rsidRDefault="00C06144" w:rsidP="00C06144">
            <w:pPr>
              <w:jc w:val="center"/>
              <w:rPr>
                <w:b/>
                <w:bCs/>
                <w:color w:val="000000"/>
              </w:rPr>
            </w:pPr>
            <w:r w:rsidRPr="003C2C4A">
              <w:rPr>
                <w:b/>
                <w:bCs/>
                <w:color w:val="000000"/>
              </w:rPr>
              <w:t>5</w:t>
            </w:r>
          </w:p>
        </w:tc>
        <w:tc>
          <w:tcPr>
            <w:tcW w:w="1351" w:type="dxa"/>
            <w:tcBorders>
              <w:top w:val="single" w:sz="8" w:space="0" w:color="000000"/>
              <w:left w:val="nil"/>
              <w:bottom w:val="nil"/>
              <w:right w:val="single" w:sz="8" w:space="0" w:color="000000"/>
            </w:tcBorders>
            <w:shd w:val="clear" w:color="auto" w:fill="auto"/>
            <w:vAlign w:val="center"/>
            <w:hideMark/>
          </w:tcPr>
          <w:p w14:paraId="0551DFE6" w14:textId="77777777" w:rsidR="00C06144" w:rsidRPr="003C2C4A" w:rsidRDefault="00C06144" w:rsidP="00C06144">
            <w:pPr>
              <w:jc w:val="center"/>
              <w:rPr>
                <w:b/>
                <w:bCs/>
                <w:color w:val="000000"/>
              </w:rPr>
            </w:pPr>
            <w:r w:rsidRPr="003C2C4A">
              <w:rPr>
                <w:b/>
                <w:bCs/>
                <w:color w:val="000000"/>
              </w:rPr>
              <w:t>12</w:t>
            </w:r>
          </w:p>
        </w:tc>
        <w:tc>
          <w:tcPr>
            <w:tcW w:w="1059" w:type="dxa"/>
            <w:tcBorders>
              <w:top w:val="single" w:sz="8" w:space="0" w:color="000000"/>
              <w:left w:val="nil"/>
              <w:bottom w:val="nil"/>
              <w:right w:val="single" w:sz="8" w:space="0" w:color="000000"/>
            </w:tcBorders>
            <w:shd w:val="clear" w:color="auto" w:fill="auto"/>
            <w:vAlign w:val="center"/>
            <w:hideMark/>
          </w:tcPr>
          <w:p w14:paraId="3107312E" w14:textId="77777777" w:rsidR="00C06144" w:rsidRPr="003C2C4A" w:rsidRDefault="00C06144" w:rsidP="00C06144">
            <w:pPr>
              <w:jc w:val="center"/>
              <w:rPr>
                <w:b/>
                <w:bCs/>
                <w:color w:val="000000"/>
              </w:rPr>
            </w:pPr>
            <w:r w:rsidRPr="003C2C4A">
              <w:rPr>
                <w:b/>
                <w:bCs/>
                <w:color w:val="000000"/>
              </w:rPr>
              <w:t>0</w:t>
            </w:r>
          </w:p>
        </w:tc>
      </w:tr>
      <w:tr w:rsidR="00C06144" w:rsidRPr="003C2C4A" w14:paraId="12D16DE0"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38F8F890"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42648A59" w14:textId="77777777" w:rsidR="00C06144" w:rsidRPr="003C2C4A" w:rsidRDefault="00C06144" w:rsidP="00C06144">
            <w:pPr>
              <w:rPr>
                <w:color w:val="000000"/>
              </w:rPr>
            </w:pPr>
            <w:r w:rsidRPr="003C2C4A">
              <w:rPr>
                <w:color w:val="000000"/>
              </w:rPr>
              <w:t>1. Nhiệm vụ, yêu cầu và phân loại bơm cao áp</w:t>
            </w:r>
          </w:p>
        </w:tc>
        <w:tc>
          <w:tcPr>
            <w:tcW w:w="1134" w:type="dxa"/>
            <w:tcBorders>
              <w:top w:val="nil"/>
              <w:left w:val="nil"/>
              <w:bottom w:val="nil"/>
              <w:right w:val="single" w:sz="8" w:space="0" w:color="000000"/>
            </w:tcBorders>
            <w:shd w:val="clear" w:color="auto" w:fill="auto"/>
            <w:vAlign w:val="center"/>
            <w:hideMark/>
          </w:tcPr>
          <w:p w14:paraId="261C5099" w14:textId="77777777" w:rsidR="00C06144" w:rsidRPr="003C2C4A" w:rsidRDefault="00C06144" w:rsidP="00C06144">
            <w:pPr>
              <w:jc w:val="center"/>
              <w:rPr>
                <w:color w:val="000000"/>
              </w:rPr>
            </w:pPr>
            <w:r w:rsidRPr="003C2C4A">
              <w:rPr>
                <w:color w:val="000000"/>
              </w:rPr>
              <w:t>1</w:t>
            </w:r>
          </w:p>
        </w:tc>
        <w:tc>
          <w:tcPr>
            <w:tcW w:w="1134" w:type="dxa"/>
            <w:tcBorders>
              <w:top w:val="nil"/>
              <w:left w:val="nil"/>
              <w:bottom w:val="nil"/>
              <w:right w:val="single" w:sz="8" w:space="0" w:color="000000"/>
            </w:tcBorders>
            <w:shd w:val="clear" w:color="auto" w:fill="auto"/>
            <w:vAlign w:val="center"/>
            <w:hideMark/>
          </w:tcPr>
          <w:p w14:paraId="274CD660"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49C8DDB7"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39EEA234" w14:textId="77777777" w:rsidR="00C06144" w:rsidRPr="003C2C4A" w:rsidRDefault="00C06144" w:rsidP="00C06144">
            <w:pPr>
              <w:rPr>
                <w:color w:val="000000"/>
              </w:rPr>
            </w:pPr>
            <w:r w:rsidRPr="003C2C4A">
              <w:rPr>
                <w:color w:val="000000"/>
              </w:rPr>
              <w:t> </w:t>
            </w:r>
          </w:p>
        </w:tc>
      </w:tr>
      <w:tr w:rsidR="00C06144" w:rsidRPr="003C2C4A" w14:paraId="62F44C0C"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0770DAB5"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0F830B4D" w14:textId="77777777" w:rsidR="00C06144" w:rsidRPr="003C2C4A" w:rsidRDefault="00C06144" w:rsidP="00C06144">
            <w:pPr>
              <w:rPr>
                <w:color w:val="000000"/>
              </w:rPr>
            </w:pPr>
            <w:r w:rsidRPr="003C2C4A">
              <w:rPr>
                <w:color w:val="000000"/>
              </w:rPr>
              <w:t>2. Cấu tạo và nguyên lý làm việc của bơm cao áp</w:t>
            </w:r>
          </w:p>
        </w:tc>
        <w:tc>
          <w:tcPr>
            <w:tcW w:w="1134" w:type="dxa"/>
            <w:tcBorders>
              <w:top w:val="nil"/>
              <w:left w:val="nil"/>
              <w:bottom w:val="nil"/>
              <w:right w:val="single" w:sz="8" w:space="0" w:color="000000"/>
            </w:tcBorders>
            <w:shd w:val="clear" w:color="auto" w:fill="auto"/>
            <w:vAlign w:val="center"/>
            <w:hideMark/>
          </w:tcPr>
          <w:p w14:paraId="31554FA2" w14:textId="77777777" w:rsidR="00C06144" w:rsidRPr="003C2C4A" w:rsidRDefault="00C06144" w:rsidP="00C06144">
            <w:pPr>
              <w:jc w:val="center"/>
              <w:rPr>
                <w:color w:val="000000"/>
              </w:rPr>
            </w:pPr>
            <w:r w:rsidRPr="003C2C4A">
              <w:rPr>
                <w:color w:val="000000"/>
              </w:rPr>
              <w:t>1</w:t>
            </w:r>
          </w:p>
        </w:tc>
        <w:tc>
          <w:tcPr>
            <w:tcW w:w="1134" w:type="dxa"/>
            <w:tcBorders>
              <w:top w:val="nil"/>
              <w:left w:val="nil"/>
              <w:bottom w:val="nil"/>
              <w:right w:val="single" w:sz="8" w:space="0" w:color="000000"/>
            </w:tcBorders>
            <w:shd w:val="clear" w:color="auto" w:fill="auto"/>
            <w:vAlign w:val="center"/>
            <w:hideMark/>
          </w:tcPr>
          <w:p w14:paraId="30DCB858"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1E98CE2E"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672A75C1" w14:textId="77777777" w:rsidR="00C06144" w:rsidRPr="003C2C4A" w:rsidRDefault="00C06144" w:rsidP="00C06144">
            <w:pPr>
              <w:rPr>
                <w:color w:val="000000"/>
              </w:rPr>
            </w:pPr>
            <w:r w:rsidRPr="003C2C4A">
              <w:rPr>
                <w:color w:val="000000"/>
              </w:rPr>
              <w:t> </w:t>
            </w:r>
          </w:p>
        </w:tc>
      </w:tr>
      <w:tr w:rsidR="00C06144" w:rsidRPr="003C2C4A" w14:paraId="58093A31"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51164785"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5EC28704" w14:textId="77777777" w:rsidR="00C06144" w:rsidRPr="003C2C4A" w:rsidRDefault="00C06144" w:rsidP="00C06144">
            <w:pPr>
              <w:rPr>
                <w:color w:val="000000"/>
              </w:rPr>
            </w:pPr>
            <w:r w:rsidRPr="003C2C4A">
              <w:rPr>
                <w:color w:val="000000"/>
              </w:rPr>
              <w:t>3. Hiện tượng, nguyên nhân sai hỏng và phương pháp kiểm tra, sửa chữa bơm cao áp</w:t>
            </w:r>
          </w:p>
        </w:tc>
        <w:tc>
          <w:tcPr>
            <w:tcW w:w="1134" w:type="dxa"/>
            <w:tcBorders>
              <w:top w:val="nil"/>
              <w:left w:val="nil"/>
              <w:bottom w:val="nil"/>
              <w:right w:val="single" w:sz="8" w:space="0" w:color="000000"/>
            </w:tcBorders>
            <w:shd w:val="clear" w:color="auto" w:fill="auto"/>
            <w:vAlign w:val="center"/>
            <w:hideMark/>
          </w:tcPr>
          <w:p w14:paraId="67C28C27" w14:textId="77777777" w:rsidR="00C06144" w:rsidRPr="003C2C4A" w:rsidRDefault="00C06144" w:rsidP="00C06144">
            <w:pPr>
              <w:jc w:val="center"/>
              <w:rPr>
                <w:color w:val="000000"/>
              </w:rPr>
            </w:pPr>
            <w:r w:rsidRPr="003C2C4A">
              <w:rPr>
                <w:color w:val="000000"/>
              </w:rPr>
              <w:t>5</w:t>
            </w:r>
          </w:p>
        </w:tc>
        <w:tc>
          <w:tcPr>
            <w:tcW w:w="1134" w:type="dxa"/>
            <w:tcBorders>
              <w:top w:val="nil"/>
              <w:left w:val="nil"/>
              <w:bottom w:val="nil"/>
              <w:right w:val="single" w:sz="8" w:space="0" w:color="000000"/>
            </w:tcBorders>
            <w:shd w:val="clear" w:color="auto" w:fill="auto"/>
            <w:vAlign w:val="center"/>
            <w:hideMark/>
          </w:tcPr>
          <w:p w14:paraId="2D879CFE"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469E9A88" w14:textId="77777777" w:rsidR="00C06144" w:rsidRPr="003C2C4A" w:rsidRDefault="00C06144" w:rsidP="00C06144">
            <w:pPr>
              <w:jc w:val="center"/>
              <w:rPr>
                <w:color w:val="000000"/>
              </w:rPr>
            </w:pPr>
            <w:r w:rsidRPr="003C2C4A">
              <w:rPr>
                <w:color w:val="000000"/>
              </w:rPr>
              <w:t>4</w:t>
            </w:r>
          </w:p>
        </w:tc>
        <w:tc>
          <w:tcPr>
            <w:tcW w:w="1059" w:type="dxa"/>
            <w:tcBorders>
              <w:top w:val="nil"/>
              <w:left w:val="nil"/>
              <w:bottom w:val="nil"/>
              <w:right w:val="single" w:sz="8" w:space="0" w:color="000000"/>
            </w:tcBorders>
            <w:shd w:val="clear" w:color="auto" w:fill="auto"/>
            <w:vAlign w:val="center"/>
            <w:hideMark/>
          </w:tcPr>
          <w:p w14:paraId="4D9B4094" w14:textId="77777777" w:rsidR="00C06144" w:rsidRPr="003C2C4A" w:rsidRDefault="00C06144" w:rsidP="00C06144">
            <w:pPr>
              <w:rPr>
                <w:color w:val="000000"/>
              </w:rPr>
            </w:pPr>
            <w:r w:rsidRPr="003C2C4A">
              <w:rPr>
                <w:color w:val="000000"/>
              </w:rPr>
              <w:t> </w:t>
            </w:r>
          </w:p>
        </w:tc>
      </w:tr>
      <w:tr w:rsidR="00C06144" w:rsidRPr="003C2C4A" w14:paraId="2197A7A0"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750A4E20"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27642A25" w14:textId="77777777" w:rsidR="00C06144" w:rsidRPr="003C2C4A" w:rsidRDefault="00C06144" w:rsidP="00C06144">
            <w:pPr>
              <w:rPr>
                <w:color w:val="000000"/>
              </w:rPr>
            </w:pPr>
            <w:r w:rsidRPr="003C2C4A">
              <w:rPr>
                <w:color w:val="000000"/>
              </w:rPr>
              <w:t>4. Quy trình và yêu cầu kỹ thuật tháo lắp bơm cao áp</w:t>
            </w:r>
          </w:p>
        </w:tc>
        <w:tc>
          <w:tcPr>
            <w:tcW w:w="1134" w:type="dxa"/>
            <w:tcBorders>
              <w:top w:val="nil"/>
              <w:left w:val="nil"/>
              <w:bottom w:val="nil"/>
              <w:right w:val="single" w:sz="8" w:space="0" w:color="000000"/>
            </w:tcBorders>
            <w:shd w:val="clear" w:color="auto" w:fill="auto"/>
            <w:vAlign w:val="center"/>
            <w:hideMark/>
          </w:tcPr>
          <w:p w14:paraId="48B1A57B" w14:textId="77777777" w:rsidR="00C06144" w:rsidRPr="003C2C4A" w:rsidRDefault="00C06144" w:rsidP="00C06144">
            <w:pPr>
              <w:jc w:val="center"/>
              <w:rPr>
                <w:color w:val="000000"/>
              </w:rPr>
            </w:pPr>
            <w:r w:rsidRPr="003C2C4A">
              <w:rPr>
                <w:color w:val="000000"/>
              </w:rPr>
              <w:t>1</w:t>
            </w:r>
          </w:p>
        </w:tc>
        <w:tc>
          <w:tcPr>
            <w:tcW w:w="1134" w:type="dxa"/>
            <w:tcBorders>
              <w:top w:val="nil"/>
              <w:left w:val="nil"/>
              <w:bottom w:val="nil"/>
              <w:right w:val="single" w:sz="8" w:space="0" w:color="000000"/>
            </w:tcBorders>
            <w:shd w:val="clear" w:color="auto" w:fill="auto"/>
            <w:vAlign w:val="center"/>
            <w:hideMark/>
          </w:tcPr>
          <w:p w14:paraId="622649EE"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71EF1F07"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7D863B23" w14:textId="77777777" w:rsidR="00C06144" w:rsidRPr="003C2C4A" w:rsidRDefault="00C06144" w:rsidP="00C06144">
            <w:pPr>
              <w:rPr>
                <w:color w:val="000000"/>
              </w:rPr>
            </w:pPr>
            <w:r w:rsidRPr="003C2C4A">
              <w:rPr>
                <w:color w:val="000000"/>
              </w:rPr>
              <w:t> </w:t>
            </w:r>
          </w:p>
        </w:tc>
      </w:tr>
      <w:tr w:rsidR="00C06144" w:rsidRPr="003C2C4A" w14:paraId="5C7CF94C" w14:textId="77777777" w:rsidTr="00C06144">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52066CFB"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5B8FBA70" w14:textId="77777777" w:rsidR="00C06144" w:rsidRPr="003C2C4A" w:rsidRDefault="00C06144" w:rsidP="00C06144">
            <w:pPr>
              <w:rPr>
                <w:color w:val="000000"/>
              </w:rPr>
            </w:pPr>
            <w:r w:rsidRPr="003C2C4A">
              <w:rPr>
                <w:color w:val="000000"/>
              </w:rPr>
              <w:t>5. Sửa chữa bơm cao áp</w:t>
            </w:r>
          </w:p>
        </w:tc>
        <w:tc>
          <w:tcPr>
            <w:tcW w:w="1134" w:type="dxa"/>
            <w:tcBorders>
              <w:top w:val="nil"/>
              <w:left w:val="nil"/>
              <w:bottom w:val="nil"/>
              <w:right w:val="single" w:sz="8" w:space="0" w:color="000000"/>
            </w:tcBorders>
            <w:shd w:val="clear" w:color="auto" w:fill="auto"/>
            <w:vAlign w:val="center"/>
            <w:hideMark/>
          </w:tcPr>
          <w:p w14:paraId="33F0520D" w14:textId="77777777" w:rsidR="00C06144" w:rsidRPr="003C2C4A" w:rsidRDefault="00C06144" w:rsidP="00C06144">
            <w:pPr>
              <w:jc w:val="center"/>
              <w:rPr>
                <w:color w:val="000000"/>
              </w:rPr>
            </w:pPr>
            <w:r w:rsidRPr="003C2C4A">
              <w:rPr>
                <w:color w:val="000000"/>
              </w:rPr>
              <w:t>9</w:t>
            </w:r>
          </w:p>
        </w:tc>
        <w:tc>
          <w:tcPr>
            <w:tcW w:w="1134" w:type="dxa"/>
            <w:tcBorders>
              <w:top w:val="nil"/>
              <w:left w:val="nil"/>
              <w:bottom w:val="single" w:sz="8" w:space="0" w:color="000000"/>
              <w:right w:val="single" w:sz="8" w:space="0" w:color="000000"/>
            </w:tcBorders>
            <w:shd w:val="clear" w:color="auto" w:fill="auto"/>
            <w:vAlign w:val="center"/>
            <w:hideMark/>
          </w:tcPr>
          <w:p w14:paraId="25887DC3"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single" w:sz="8" w:space="0" w:color="000000"/>
              <w:right w:val="single" w:sz="8" w:space="0" w:color="000000"/>
            </w:tcBorders>
            <w:shd w:val="clear" w:color="auto" w:fill="auto"/>
            <w:vAlign w:val="center"/>
            <w:hideMark/>
          </w:tcPr>
          <w:p w14:paraId="004D6ECC" w14:textId="77777777" w:rsidR="00C06144" w:rsidRPr="003C2C4A" w:rsidRDefault="00C06144" w:rsidP="00C06144">
            <w:pPr>
              <w:jc w:val="center"/>
              <w:rPr>
                <w:color w:val="000000"/>
              </w:rPr>
            </w:pPr>
            <w:r w:rsidRPr="003C2C4A">
              <w:rPr>
                <w:color w:val="000000"/>
              </w:rPr>
              <w:t>8</w:t>
            </w:r>
          </w:p>
        </w:tc>
        <w:tc>
          <w:tcPr>
            <w:tcW w:w="1059" w:type="dxa"/>
            <w:tcBorders>
              <w:top w:val="nil"/>
              <w:left w:val="nil"/>
              <w:bottom w:val="single" w:sz="8" w:space="0" w:color="000000"/>
              <w:right w:val="single" w:sz="8" w:space="0" w:color="000000"/>
            </w:tcBorders>
            <w:shd w:val="clear" w:color="auto" w:fill="auto"/>
            <w:vAlign w:val="center"/>
            <w:hideMark/>
          </w:tcPr>
          <w:p w14:paraId="35A02A21" w14:textId="77777777" w:rsidR="00C06144" w:rsidRPr="003C2C4A" w:rsidRDefault="00C06144" w:rsidP="00C06144">
            <w:pPr>
              <w:rPr>
                <w:color w:val="000000"/>
              </w:rPr>
            </w:pPr>
            <w:r w:rsidRPr="003C2C4A">
              <w:rPr>
                <w:color w:val="000000"/>
              </w:rPr>
              <w:t> </w:t>
            </w:r>
          </w:p>
        </w:tc>
      </w:tr>
      <w:tr w:rsidR="00C06144" w:rsidRPr="003C2C4A" w14:paraId="5E3FC485" w14:textId="77777777" w:rsidTr="00C06144">
        <w:trPr>
          <w:trHeight w:val="315"/>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74C182" w14:textId="77777777" w:rsidR="00C06144" w:rsidRPr="003C2C4A" w:rsidRDefault="00C06144" w:rsidP="00C06144">
            <w:pPr>
              <w:jc w:val="center"/>
              <w:rPr>
                <w:color w:val="000000"/>
              </w:rPr>
            </w:pPr>
            <w:r w:rsidRPr="003C2C4A">
              <w:rPr>
                <w:color w:val="000000"/>
              </w:rPr>
              <w:t>6</w:t>
            </w:r>
          </w:p>
        </w:tc>
        <w:tc>
          <w:tcPr>
            <w:tcW w:w="3827" w:type="dxa"/>
            <w:tcBorders>
              <w:top w:val="single" w:sz="8" w:space="0" w:color="000000"/>
              <w:left w:val="nil"/>
              <w:bottom w:val="nil"/>
              <w:right w:val="single" w:sz="8" w:space="0" w:color="000000"/>
            </w:tcBorders>
            <w:shd w:val="clear" w:color="auto" w:fill="auto"/>
            <w:vAlign w:val="center"/>
            <w:hideMark/>
          </w:tcPr>
          <w:p w14:paraId="37307D75" w14:textId="77777777" w:rsidR="00C06144" w:rsidRPr="003C2C4A" w:rsidRDefault="00C06144" w:rsidP="00C06144">
            <w:pPr>
              <w:rPr>
                <w:color w:val="000000"/>
              </w:rPr>
            </w:pPr>
            <w:r w:rsidRPr="003C2C4A">
              <w:rPr>
                <w:color w:val="000000"/>
              </w:rPr>
              <w:t>Bài 6: Sửa chữa vòi phun cao áp</w:t>
            </w:r>
          </w:p>
        </w:tc>
        <w:tc>
          <w:tcPr>
            <w:tcW w:w="1134" w:type="dxa"/>
            <w:tcBorders>
              <w:top w:val="single" w:sz="8" w:space="0" w:color="000000"/>
              <w:left w:val="nil"/>
              <w:bottom w:val="nil"/>
              <w:right w:val="single" w:sz="8" w:space="0" w:color="000000"/>
            </w:tcBorders>
            <w:shd w:val="clear" w:color="auto" w:fill="auto"/>
            <w:vAlign w:val="center"/>
            <w:hideMark/>
          </w:tcPr>
          <w:p w14:paraId="5A49B430" w14:textId="77777777" w:rsidR="00C06144" w:rsidRPr="003C2C4A" w:rsidRDefault="00C06144" w:rsidP="00C06144">
            <w:pPr>
              <w:jc w:val="center"/>
              <w:rPr>
                <w:b/>
                <w:bCs/>
                <w:color w:val="000000"/>
              </w:rPr>
            </w:pPr>
            <w:r w:rsidRPr="003C2C4A">
              <w:rPr>
                <w:b/>
                <w:bCs/>
                <w:color w:val="000000"/>
              </w:rPr>
              <w:t>14</w:t>
            </w:r>
          </w:p>
        </w:tc>
        <w:tc>
          <w:tcPr>
            <w:tcW w:w="1134" w:type="dxa"/>
            <w:tcBorders>
              <w:top w:val="nil"/>
              <w:left w:val="nil"/>
              <w:bottom w:val="nil"/>
              <w:right w:val="single" w:sz="8" w:space="0" w:color="000000"/>
            </w:tcBorders>
            <w:shd w:val="clear" w:color="auto" w:fill="auto"/>
            <w:vAlign w:val="center"/>
            <w:hideMark/>
          </w:tcPr>
          <w:p w14:paraId="5892889A" w14:textId="77777777" w:rsidR="00C06144" w:rsidRPr="003C2C4A" w:rsidRDefault="00C06144" w:rsidP="00C06144">
            <w:pPr>
              <w:jc w:val="center"/>
              <w:rPr>
                <w:b/>
                <w:bCs/>
                <w:color w:val="000000"/>
              </w:rPr>
            </w:pPr>
            <w:r w:rsidRPr="003C2C4A">
              <w:rPr>
                <w:b/>
                <w:bCs/>
                <w:color w:val="000000"/>
              </w:rPr>
              <w:t>5</w:t>
            </w:r>
          </w:p>
        </w:tc>
        <w:tc>
          <w:tcPr>
            <w:tcW w:w="1351" w:type="dxa"/>
            <w:tcBorders>
              <w:top w:val="nil"/>
              <w:left w:val="nil"/>
              <w:bottom w:val="nil"/>
              <w:right w:val="single" w:sz="8" w:space="0" w:color="000000"/>
            </w:tcBorders>
            <w:shd w:val="clear" w:color="auto" w:fill="auto"/>
            <w:vAlign w:val="center"/>
            <w:hideMark/>
          </w:tcPr>
          <w:p w14:paraId="088F5CC2" w14:textId="77777777" w:rsidR="00C06144" w:rsidRPr="003C2C4A" w:rsidRDefault="00C06144" w:rsidP="00C06144">
            <w:pPr>
              <w:jc w:val="center"/>
              <w:rPr>
                <w:b/>
                <w:bCs/>
                <w:color w:val="000000"/>
              </w:rPr>
            </w:pPr>
            <w:r w:rsidRPr="003C2C4A">
              <w:rPr>
                <w:b/>
                <w:bCs/>
                <w:color w:val="000000"/>
              </w:rPr>
              <w:t>8</w:t>
            </w:r>
          </w:p>
        </w:tc>
        <w:tc>
          <w:tcPr>
            <w:tcW w:w="1059" w:type="dxa"/>
            <w:tcBorders>
              <w:top w:val="nil"/>
              <w:left w:val="nil"/>
              <w:bottom w:val="nil"/>
              <w:right w:val="single" w:sz="8" w:space="0" w:color="000000"/>
            </w:tcBorders>
            <w:shd w:val="clear" w:color="auto" w:fill="auto"/>
            <w:vAlign w:val="center"/>
            <w:hideMark/>
          </w:tcPr>
          <w:p w14:paraId="7EE625A9" w14:textId="77777777" w:rsidR="00C06144" w:rsidRPr="003C2C4A" w:rsidRDefault="00C06144" w:rsidP="00C06144">
            <w:pPr>
              <w:jc w:val="center"/>
              <w:rPr>
                <w:b/>
                <w:bCs/>
                <w:color w:val="000000"/>
              </w:rPr>
            </w:pPr>
            <w:r w:rsidRPr="003C2C4A">
              <w:rPr>
                <w:b/>
                <w:bCs/>
                <w:color w:val="000000"/>
              </w:rPr>
              <w:t>1</w:t>
            </w:r>
          </w:p>
        </w:tc>
      </w:tr>
      <w:tr w:rsidR="00C06144" w:rsidRPr="003C2C4A" w14:paraId="3B733837" w14:textId="77777777" w:rsidTr="00C06144">
        <w:trPr>
          <w:trHeight w:val="315"/>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4F631388"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26F133DB" w14:textId="77777777" w:rsidR="00C06144" w:rsidRPr="003C2C4A" w:rsidRDefault="00C06144" w:rsidP="00C06144">
            <w:pPr>
              <w:rPr>
                <w:color w:val="000000"/>
              </w:rPr>
            </w:pPr>
            <w:r w:rsidRPr="003C2C4A">
              <w:rPr>
                <w:color w:val="000000"/>
              </w:rPr>
              <w:t>1. Nhiệm vụ, yêu cầu của vòi phun cao áp</w:t>
            </w:r>
          </w:p>
        </w:tc>
        <w:tc>
          <w:tcPr>
            <w:tcW w:w="1134" w:type="dxa"/>
            <w:tcBorders>
              <w:top w:val="nil"/>
              <w:left w:val="nil"/>
              <w:bottom w:val="nil"/>
              <w:right w:val="single" w:sz="8" w:space="0" w:color="000000"/>
            </w:tcBorders>
            <w:shd w:val="clear" w:color="auto" w:fill="auto"/>
            <w:vAlign w:val="center"/>
            <w:hideMark/>
          </w:tcPr>
          <w:p w14:paraId="0E5F1E2C" w14:textId="77777777" w:rsidR="00C06144" w:rsidRPr="003C2C4A" w:rsidRDefault="00C06144" w:rsidP="00C06144">
            <w:pPr>
              <w:jc w:val="center"/>
              <w:rPr>
                <w:color w:val="000000"/>
              </w:rPr>
            </w:pPr>
            <w:r w:rsidRPr="003C2C4A">
              <w:rPr>
                <w:color w:val="000000"/>
              </w:rPr>
              <w:t>0,5</w:t>
            </w:r>
          </w:p>
        </w:tc>
        <w:tc>
          <w:tcPr>
            <w:tcW w:w="1134" w:type="dxa"/>
            <w:tcBorders>
              <w:top w:val="nil"/>
              <w:left w:val="nil"/>
              <w:bottom w:val="nil"/>
              <w:right w:val="single" w:sz="8" w:space="0" w:color="000000"/>
            </w:tcBorders>
            <w:shd w:val="clear" w:color="auto" w:fill="auto"/>
            <w:vAlign w:val="center"/>
            <w:hideMark/>
          </w:tcPr>
          <w:p w14:paraId="721527A4" w14:textId="77777777" w:rsidR="00C06144" w:rsidRPr="003C2C4A" w:rsidRDefault="00C06144" w:rsidP="00C06144">
            <w:pPr>
              <w:jc w:val="center"/>
              <w:rPr>
                <w:color w:val="000000"/>
              </w:rPr>
            </w:pPr>
            <w:r w:rsidRPr="003C2C4A">
              <w:rPr>
                <w:color w:val="000000"/>
              </w:rPr>
              <w:t>0,5</w:t>
            </w:r>
          </w:p>
        </w:tc>
        <w:tc>
          <w:tcPr>
            <w:tcW w:w="1351" w:type="dxa"/>
            <w:tcBorders>
              <w:top w:val="nil"/>
              <w:left w:val="nil"/>
              <w:bottom w:val="nil"/>
              <w:right w:val="single" w:sz="8" w:space="0" w:color="000000"/>
            </w:tcBorders>
            <w:shd w:val="clear" w:color="auto" w:fill="auto"/>
            <w:vAlign w:val="center"/>
            <w:hideMark/>
          </w:tcPr>
          <w:p w14:paraId="309EBE7B"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54FE50EB" w14:textId="77777777" w:rsidR="00C06144" w:rsidRPr="003C2C4A" w:rsidRDefault="00C06144" w:rsidP="00C06144">
            <w:pPr>
              <w:jc w:val="center"/>
              <w:rPr>
                <w:color w:val="000000"/>
              </w:rPr>
            </w:pPr>
            <w:r w:rsidRPr="003C2C4A">
              <w:rPr>
                <w:color w:val="000000"/>
              </w:rPr>
              <w:t> </w:t>
            </w:r>
          </w:p>
        </w:tc>
      </w:tr>
      <w:tr w:rsidR="00C06144" w:rsidRPr="003C2C4A" w14:paraId="066DF03B" w14:textId="77777777" w:rsidTr="00C06144">
        <w:trPr>
          <w:trHeight w:val="315"/>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4E405E96"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16797AB5" w14:textId="77777777" w:rsidR="00C06144" w:rsidRPr="003C2C4A" w:rsidRDefault="00C06144" w:rsidP="00C06144">
            <w:pPr>
              <w:rPr>
                <w:color w:val="000000"/>
              </w:rPr>
            </w:pPr>
            <w:r w:rsidRPr="003C2C4A">
              <w:rPr>
                <w:color w:val="000000"/>
              </w:rPr>
              <w:t>2. Cấu tạo và nguyên lý làm việc của vòi phun cao áp</w:t>
            </w:r>
          </w:p>
        </w:tc>
        <w:tc>
          <w:tcPr>
            <w:tcW w:w="1134" w:type="dxa"/>
            <w:tcBorders>
              <w:top w:val="nil"/>
              <w:left w:val="nil"/>
              <w:bottom w:val="nil"/>
              <w:right w:val="single" w:sz="8" w:space="0" w:color="000000"/>
            </w:tcBorders>
            <w:shd w:val="clear" w:color="auto" w:fill="auto"/>
            <w:vAlign w:val="center"/>
            <w:hideMark/>
          </w:tcPr>
          <w:p w14:paraId="4D653FE7" w14:textId="77777777" w:rsidR="00C06144" w:rsidRPr="003C2C4A" w:rsidRDefault="00C06144" w:rsidP="00C06144">
            <w:pPr>
              <w:jc w:val="center"/>
              <w:rPr>
                <w:color w:val="000000"/>
              </w:rPr>
            </w:pPr>
            <w:r w:rsidRPr="003C2C4A">
              <w:rPr>
                <w:color w:val="000000"/>
              </w:rPr>
              <w:t>2,5</w:t>
            </w:r>
          </w:p>
        </w:tc>
        <w:tc>
          <w:tcPr>
            <w:tcW w:w="1134" w:type="dxa"/>
            <w:tcBorders>
              <w:top w:val="nil"/>
              <w:left w:val="nil"/>
              <w:bottom w:val="nil"/>
              <w:right w:val="single" w:sz="8" w:space="0" w:color="000000"/>
            </w:tcBorders>
            <w:shd w:val="clear" w:color="auto" w:fill="auto"/>
            <w:vAlign w:val="center"/>
            <w:hideMark/>
          </w:tcPr>
          <w:p w14:paraId="40516C11" w14:textId="77777777" w:rsidR="00C06144" w:rsidRPr="003C2C4A" w:rsidRDefault="00C06144" w:rsidP="00C06144">
            <w:pPr>
              <w:jc w:val="center"/>
              <w:rPr>
                <w:color w:val="000000"/>
              </w:rPr>
            </w:pPr>
            <w:r w:rsidRPr="003C2C4A">
              <w:rPr>
                <w:color w:val="000000"/>
              </w:rPr>
              <w:t>2,5</w:t>
            </w:r>
          </w:p>
        </w:tc>
        <w:tc>
          <w:tcPr>
            <w:tcW w:w="1351" w:type="dxa"/>
            <w:tcBorders>
              <w:top w:val="nil"/>
              <w:left w:val="nil"/>
              <w:bottom w:val="nil"/>
              <w:right w:val="single" w:sz="8" w:space="0" w:color="000000"/>
            </w:tcBorders>
            <w:shd w:val="clear" w:color="auto" w:fill="auto"/>
            <w:vAlign w:val="center"/>
            <w:hideMark/>
          </w:tcPr>
          <w:p w14:paraId="0EAB9847"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67FD95EF" w14:textId="77777777" w:rsidR="00C06144" w:rsidRPr="003C2C4A" w:rsidRDefault="00C06144" w:rsidP="00C06144">
            <w:pPr>
              <w:jc w:val="center"/>
              <w:rPr>
                <w:color w:val="000000"/>
              </w:rPr>
            </w:pPr>
            <w:r w:rsidRPr="003C2C4A">
              <w:rPr>
                <w:color w:val="000000"/>
              </w:rPr>
              <w:t> </w:t>
            </w:r>
          </w:p>
        </w:tc>
      </w:tr>
      <w:tr w:rsidR="00C06144" w:rsidRPr="003C2C4A" w14:paraId="67ACFAD3" w14:textId="77777777" w:rsidTr="00C06144">
        <w:trPr>
          <w:trHeight w:val="315"/>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42A5CB52"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6D75D1FE" w14:textId="77777777" w:rsidR="00C06144" w:rsidRPr="003C2C4A" w:rsidRDefault="00C06144" w:rsidP="00C06144">
            <w:pPr>
              <w:rPr>
                <w:color w:val="000000"/>
              </w:rPr>
            </w:pPr>
            <w:r w:rsidRPr="003C2C4A">
              <w:rPr>
                <w:color w:val="000000"/>
              </w:rPr>
              <w:t>3. Hiện tượng, nguyên nhân sai hỏng và phương pháp kiểm tra, sửa chữa vòi phun cao áp</w:t>
            </w:r>
          </w:p>
        </w:tc>
        <w:tc>
          <w:tcPr>
            <w:tcW w:w="1134" w:type="dxa"/>
            <w:tcBorders>
              <w:top w:val="nil"/>
              <w:left w:val="nil"/>
              <w:bottom w:val="nil"/>
              <w:right w:val="single" w:sz="8" w:space="0" w:color="000000"/>
            </w:tcBorders>
            <w:shd w:val="clear" w:color="auto" w:fill="auto"/>
            <w:vAlign w:val="center"/>
            <w:hideMark/>
          </w:tcPr>
          <w:p w14:paraId="5C05E8DE" w14:textId="77777777" w:rsidR="00C06144" w:rsidRPr="003C2C4A" w:rsidRDefault="00C06144" w:rsidP="00C06144">
            <w:pPr>
              <w:jc w:val="center"/>
              <w:rPr>
                <w:color w:val="000000"/>
              </w:rPr>
            </w:pPr>
            <w:r w:rsidRPr="003C2C4A">
              <w:rPr>
                <w:color w:val="000000"/>
              </w:rPr>
              <w:t>5</w:t>
            </w:r>
          </w:p>
        </w:tc>
        <w:tc>
          <w:tcPr>
            <w:tcW w:w="1134" w:type="dxa"/>
            <w:tcBorders>
              <w:top w:val="nil"/>
              <w:left w:val="nil"/>
              <w:bottom w:val="nil"/>
              <w:right w:val="single" w:sz="8" w:space="0" w:color="000000"/>
            </w:tcBorders>
            <w:shd w:val="clear" w:color="auto" w:fill="auto"/>
            <w:vAlign w:val="center"/>
            <w:hideMark/>
          </w:tcPr>
          <w:p w14:paraId="69C3868E" w14:textId="77777777" w:rsidR="00C06144" w:rsidRPr="003C2C4A" w:rsidRDefault="00C06144" w:rsidP="00C06144">
            <w:pPr>
              <w:jc w:val="center"/>
              <w:rPr>
                <w:color w:val="000000"/>
              </w:rPr>
            </w:pPr>
            <w:r w:rsidRPr="003C2C4A">
              <w:rPr>
                <w:color w:val="000000"/>
              </w:rPr>
              <w:t>1</w:t>
            </w:r>
          </w:p>
        </w:tc>
        <w:tc>
          <w:tcPr>
            <w:tcW w:w="1351" w:type="dxa"/>
            <w:tcBorders>
              <w:top w:val="nil"/>
              <w:left w:val="nil"/>
              <w:bottom w:val="nil"/>
              <w:right w:val="single" w:sz="8" w:space="0" w:color="000000"/>
            </w:tcBorders>
            <w:shd w:val="clear" w:color="auto" w:fill="auto"/>
            <w:vAlign w:val="center"/>
            <w:hideMark/>
          </w:tcPr>
          <w:p w14:paraId="0D0DE3BC" w14:textId="77777777" w:rsidR="00C06144" w:rsidRPr="003C2C4A" w:rsidRDefault="00C06144" w:rsidP="00C06144">
            <w:pPr>
              <w:jc w:val="center"/>
              <w:rPr>
                <w:color w:val="000000"/>
              </w:rPr>
            </w:pPr>
            <w:r w:rsidRPr="003C2C4A">
              <w:rPr>
                <w:color w:val="000000"/>
              </w:rPr>
              <w:t>4</w:t>
            </w:r>
          </w:p>
        </w:tc>
        <w:tc>
          <w:tcPr>
            <w:tcW w:w="1059" w:type="dxa"/>
            <w:tcBorders>
              <w:top w:val="nil"/>
              <w:left w:val="nil"/>
              <w:bottom w:val="nil"/>
              <w:right w:val="single" w:sz="8" w:space="0" w:color="000000"/>
            </w:tcBorders>
            <w:shd w:val="clear" w:color="auto" w:fill="auto"/>
            <w:vAlign w:val="center"/>
            <w:hideMark/>
          </w:tcPr>
          <w:p w14:paraId="68E65738" w14:textId="77777777" w:rsidR="00C06144" w:rsidRPr="003C2C4A" w:rsidRDefault="00C06144" w:rsidP="00C06144">
            <w:pPr>
              <w:jc w:val="center"/>
              <w:rPr>
                <w:color w:val="000000"/>
              </w:rPr>
            </w:pPr>
            <w:r w:rsidRPr="003C2C4A">
              <w:rPr>
                <w:color w:val="000000"/>
              </w:rPr>
              <w:t> </w:t>
            </w:r>
          </w:p>
        </w:tc>
      </w:tr>
      <w:tr w:rsidR="00C06144" w:rsidRPr="003C2C4A" w14:paraId="0463787A" w14:textId="77777777" w:rsidTr="00C06144">
        <w:trPr>
          <w:trHeight w:val="315"/>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721F57AD" w14:textId="77777777" w:rsidR="00C06144" w:rsidRPr="003C2C4A" w:rsidRDefault="00C06144" w:rsidP="00C06144">
            <w:pPr>
              <w:rPr>
                <w:color w:val="000000"/>
              </w:rPr>
            </w:pPr>
          </w:p>
        </w:tc>
        <w:tc>
          <w:tcPr>
            <w:tcW w:w="3827" w:type="dxa"/>
            <w:tcBorders>
              <w:top w:val="nil"/>
              <w:left w:val="nil"/>
              <w:bottom w:val="nil"/>
              <w:right w:val="single" w:sz="8" w:space="0" w:color="000000"/>
            </w:tcBorders>
            <w:shd w:val="clear" w:color="auto" w:fill="auto"/>
            <w:vAlign w:val="center"/>
            <w:hideMark/>
          </w:tcPr>
          <w:p w14:paraId="37737EAF" w14:textId="77777777" w:rsidR="00C06144" w:rsidRPr="003C2C4A" w:rsidRDefault="00C06144" w:rsidP="00C06144">
            <w:pPr>
              <w:rPr>
                <w:color w:val="000000"/>
              </w:rPr>
            </w:pPr>
            <w:r w:rsidRPr="003C2C4A">
              <w:rPr>
                <w:color w:val="000000"/>
              </w:rPr>
              <w:t>4. Quy trình và yêu cầu kỹ thuật tháo lắp vòi phun cao áp</w:t>
            </w:r>
          </w:p>
        </w:tc>
        <w:tc>
          <w:tcPr>
            <w:tcW w:w="1134" w:type="dxa"/>
            <w:tcBorders>
              <w:top w:val="nil"/>
              <w:left w:val="nil"/>
              <w:bottom w:val="nil"/>
              <w:right w:val="single" w:sz="8" w:space="0" w:color="000000"/>
            </w:tcBorders>
            <w:shd w:val="clear" w:color="auto" w:fill="auto"/>
            <w:vAlign w:val="center"/>
            <w:hideMark/>
          </w:tcPr>
          <w:p w14:paraId="64CFDCB5" w14:textId="77777777" w:rsidR="00C06144" w:rsidRPr="003C2C4A" w:rsidRDefault="00C06144" w:rsidP="00C06144">
            <w:pPr>
              <w:jc w:val="center"/>
              <w:rPr>
                <w:color w:val="000000"/>
              </w:rPr>
            </w:pPr>
            <w:r w:rsidRPr="003C2C4A">
              <w:rPr>
                <w:color w:val="000000"/>
              </w:rPr>
              <w:t>0,5</w:t>
            </w:r>
          </w:p>
        </w:tc>
        <w:tc>
          <w:tcPr>
            <w:tcW w:w="1134" w:type="dxa"/>
            <w:tcBorders>
              <w:top w:val="nil"/>
              <w:left w:val="nil"/>
              <w:bottom w:val="nil"/>
              <w:right w:val="single" w:sz="8" w:space="0" w:color="000000"/>
            </w:tcBorders>
            <w:shd w:val="clear" w:color="auto" w:fill="auto"/>
            <w:vAlign w:val="center"/>
            <w:hideMark/>
          </w:tcPr>
          <w:p w14:paraId="1553037E" w14:textId="77777777" w:rsidR="00C06144" w:rsidRPr="003C2C4A" w:rsidRDefault="00C06144" w:rsidP="00C06144">
            <w:pPr>
              <w:jc w:val="center"/>
              <w:rPr>
                <w:color w:val="000000"/>
              </w:rPr>
            </w:pPr>
            <w:r w:rsidRPr="003C2C4A">
              <w:rPr>
                <w:color w:val="000000"/>
              </w:rPr>
              <w:t>0,5</w:t>
            </w:r>
          </w:p>
        </w:tc>
        <w:tc>
          <w:tcPr>
            <w:tcW w:w="1351" w:type="dxa"/>
            <w:tcBorders>
              <w:top w:val="nil"/>
              <w:left w:val="nil"/>
              <w:bottom w:val="nil"/>
              <w:right w:val="single" w:sz="8" w:space="0" w:color="000000"/>
            </w:tcBorders>
            <w:shd w:val="clear" w:color="auto" w:fill="auto"/>
            <w:vAlign w:val="center"/>
            <w:hideMark/>
          </w:tcPr>
          <w:p w14:paraId="2CB9B64B" w14:textId="77777777" w:rsidR="00C06144" w:rsidRPr="003C2C4A" w:rsidRDefault="00C06144" w:rsidP="00C06144">
            <w:pPr>
              <w:jc w:val="center"/>
              <w:rPr>
                <w:color w:val="000000"/>
              </w:rPr>
            </w:pPr>
            <w:r w:rsidRPr="003C2C4A">
              <w:rPr>
                <w:color w:val="000000"/>
              </w:rPr>
              <w:t> </w:t>
            </w:r>
          </w:p>
        </w:tc>
        <w:tc>
          <w:tcPr>
            <w:tcW w:w="1059" w:type="dxa"/>
            <w:tcBorders>
              <w:top w:val="nil"/>
              <w:left w:val="nil"/>
              <w:bottom w:val="nil"/>
              <w:right w:val="single" w:sz="8" w:space="0" w:color="000000"/>
            </w:tcBorders>
            <w:shd w:val="clear" w:color="auto" w:fill="auto"/>
            <w:vAlign w:val="center"/>
            <w:hideMark/>
          </w:tcPr>
          <w:p w14:paraId="6B931397" w14:textId="77777777" w:rsidR="00C06144" w:rsidRPr="003C2C4A" w:rsidRDefault="00C06144" w:rsidP="00C06144">
            <w:pPr>
              <w:jc w:val="center"/>
              <w:rPr>
                <w:color w:val="000000"/>
              </w:rPr>
            </w:pPr>
            <w:r w:rsidRPr="003C2C4A">
              <w:rPr>
                <w:color w:val="000000"/>
              </w:rPr>
              <w:t> </w:t>
            </w:r>
          </w:p>
        </w:tc>
      </w:tr>
      <w:tr w:rsidR="00C06144" w:rsidRPr="003C2C4A" w14:paraId="6A7D36B9" w14:textId="77777777" w:rsidTr="00C06144">
        <w:trPr>
          <w:trHeight w:val="315"/>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77119418" w14:textId="77777777" w:rsidR="00C06144" w:rsidRPr="003C2C4A" w:rsidRDefault="00C06144" w:rsidP="00C06144">
            <w:pPr>
              <w:rPr>
                <w:color w:val="000000"/>
              </w:rPr>
            </w:pPr>
          </w:p>
        </w:tc>
        <w:tc>
          <w:tcPr>
            <w:tcW w:w="3827" w:type="dxa"/>
            <w:tcBorders>
              <w:top w:val="nil"/>
              <w:left w:val="nil"/>
              <w:bottom w:val="single" w:sz="8" w:space="0" w:color="000000"/>
              <w:right w:val="single" w:sz="8" w:space="0" w:color="000000"/>
            </w:tcBorders>
            <w:shd w:val="clear" w:color="auto" w:fill="auto"/>
            <w:vAlign w:val="center"/>
            <w:hideMark/>
          </w:tcPr>
          <w:p w14:paraId="786B4A43" w14:textId="77777777" w:rsidR="00C06144" w:rsidRPr="003C2C4A" w:rsidRDefault="00C06144" w:rsidP="00C06144">
            <w:pPr>
              <w:rPr>
                <w:color w:val="000000"/>
              </w:rPr>
            </w:pPr>
            <w:r w:rsidRPr="003C2C4A">
              <w:rPr>
                <w:color w:val="000000"/>
              </w:rPr>
              <w:t>5. Sửa chữa vòi phun cao áp.</w:t>
            </w:r>
          </w:p>
        </w:tc>
        <w:tc>
          <w:tcPr>
            <w:tcW w:w="1134" w:type="dxa"/>
            <w:tcBorders>
              <w:top w:val="nil"/>
              <w:left w:val="nil"/>
              <w:bottom w:val="nil"/>
              <w:right w:val="single" w:sz="8" w:space="0" w:color="000000"/>
            </w:tcBorders>
            <w:shd w:val="clear" w:color="auto" w:fill="auto"/>
            <w:vAlign w:val="center"/>
            <w:hideMark/>
          </w:tcPr>
          <w:p w14:paraId="470CDBC2" w14:textId="77777777" w:rsidR="00C06144" w:rsidRPr="003C2C4A" w:rsidRDefault="00C06144" w:rsidP="00C06144">
            <w:pPr>
              <w:jc w:val="center"/>
              <w:rPr>
                <w:color w:val="000000"/>
              </w:rPr>
            </w:pPr>
            <w:r w:rsidRPr="003C2C4A">
              <w:rPr>
                <w:color w:val="000000"/>
              </w:rPr>
              <w:t>5,5</w:t>
            </w:r>
          </w:p>
        </w:tc>
        <w:tc>
          <w:tcPr>
            <w:tcW w:w="1134" w:type="dxa"/>
            <w:tcBorders>
              <w:top w:val="nil"/>
              <w:left w:val="nil"/>
              <w:bottom w:val="single" w:sz="8" w:space="0" w:color="000000"/>
              <w:right w:val="single" w:sz="8" w:space="0" w:color="000000"/>
            </w:tcBorders>
            <w:shd w:val="clear" w:color="auto" w:fill="auto"/>
            <w:vAlign w:val="center"/>
            <w:hideMark/>
          </w:tcPr>
          <w:p w14:paraId="53577F36" w14:textId="77777777" w:rsidR="00C06144" w:rsidRPr="003C2C4A" w:rsidRDefault="00C06144" w:rsidP="00C06144">
            <w:pPr>
              <w:jc w:val="center"/>
              <w:rPr>
                <w:color w:val="000000"/>
              </w:rPr>
            </w:pPr>
            <w:r w:rsidRPr="003C2C4A">
              <w:rPr>
                <w:color w:val="000000"/>
              </w:rPr>
              <w:t>0,5</w:t>
            </w:r>
          </w:p>
        </w:tc>
        <w:tc>
          <w:tcPr>
            <w:tcW w:w="1351" w:type="dxa"/>
            <w:tcBorders>
              <w:top w:val="nil"/>
              <w:left w:val="nil"/>
              <w:bottom w:val="single" w:sz="8" w:space="0" w:color="000000"/>
              <w:right w:val="single" w:sz="8" w:space="0" w:color="000000"/>
            </w:tcBorders>
            <w:shd w:val="clear" w:color="auto" w:fill="auto"/>
            <w:vAlign w:val="center"/>
            <w:hideMark/>
          </w:tcPr>
          <w:p w14:paraId="5EB81D5F" w14:textId="77777777" w:rsidR="00C06144" w:rsidRPr="003C2C4A" w:rsidRDefault="00C06144" w:rsidP="00C06144">
            <w:pPr>
              <w:jc w:val="center"/>
              <w:rPr>
                <w:color w:val="000000"/>
              </w:rPr>
            </w:pPr>
            <w:r w:rsidRPr="003C2C4A">
              <w:rPr>
                <w:color w:val="000000"/>
              </w:rPr>
              <w:t>4</w:t>
            </w:r>
          </w:p>
        </w:tc>
        <w:tc>
          <w:tcPr>
            <w:tcW w:w="1059" w:type="dxa"/>
            <w:tcBorders>
              <w:top w:val="nil"/>
              <w:left w:val="nil"/>
              <w:bottom w:val="single" w:sz="8" w:space="0" w:color="000000"/>
              <w:right w:val="single" w:sz="8" w:space="0" w:color="000000"/>
            </w:tcBorders>
            <w:shd w:val="clear" w:color="auto" w:fill="auto"/>
            <w:vAlign w:val="center"/>
            <w:hideMark/>
          </w:tcPr>
          <w:p w14:paraId="584BAEC9" w14:textId="77777777" w:rsidR="00C06144" w:rsidRPr="003C2C4A" w:rsidRDefault="00C06144" w:rsidP="00C06144">
            <w:pPr>
              <w:jc w:val="center"/>
              <w:rPr>
                <w:color w:val="000000"/>
              </w:rPr>
            </w:pPr>
            <w:r w:rsidRPr="003C2C4A">
              <w:rPr>
                <w:color w:val="000000"/>
              </w:rPr>
              <w:t>1</w:t>
            </w:r>
          </w:p>
        </w:tc>
      </w:tr>
      <w:tr w:rsidR="00C06144" w:rsidRPr="003C2C4A" w14:paraId="2CD2127E" w14:textId="77777777" w:rsidTr="00C06144">
        <w:trPr>
          <w:trHeight w:val="315"/>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60A95203" w14:textId="77777777" w:rsidR="00C06144" w:rsidRPr="003C2C4A" w:rsidRDefault="00C06144" w:rsidP="00C06144">
            <w:pPr>
              <w:jc w:val="center"/>
              <w:rPr>
                <w:color w:val="000000"/>
              </w:rPr>
            </w:pPr>
            <w:r w:rsidRPr="003C2C4A">
              <w:rPr>
                <w:color w:val="000000"/>
              </w:rPr>
              <w:t> </w:t>
            </w:r>
          </w:p>
        </w:tc>
        <w:tc>
          <w:tcPr>
            <w:tcW w:w="3827" w:type="dxa"/>
            <w:tcBorders>
              <w:top w:val="nil"/>
              <w:left w:val="nil"/>
              <w:bottom w:val="single" w:sz="8" w:space="0" w:color="000000"/>
              <w:right w:val="single" w:sz="8" w:space="0" w:color="000000"/>
            </w:tcBorders>
            <w:shd w:val="clear" w:color="auto" w:fill="auto"/>
            <w:vAlign w:val="center"/>
            <w:hideMark/>
          </w:tcPr>
          <w:p w14:paraId="5ABC3220" w14:textId="77777777" w:rsidR="00C06144" w:rsidRPr="003C2C4A" w:rsidRDefault="00C06144" w:rsidP="00C06144">
            <w:pPr>
              <w:jc w:val="center"/>
              <w:rPr>
                <w:b/>
                <w:bCs/>
                <w:color w:val="000000"/>
              </w:rPr>
            </w:pPr>
            <w:r w:rsidRPr="003C2C4A">
              <w:rPr>
                <w:b/>
                <w:bCs/>
                <w:color w:val="000000"/>
              </w:rPr>
              <w:t>Cộng</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00DBEB31" w14:textId="77777777" w:rsidR="00C06144" w:rsidRPr="003C2C4A" w:rsidRDefault="00C06144" w:rsidP="00C06144">
            <w:pPr>
              <w:jc w:val="center"/>
              <w:rPr>
                <w:b/>
                <w:bCs/>
                <w:color w:val="000000"/>
              </w:rPr>
            </w:pPr>
            <w:r w:rsidRPr="003C2C4A">
              <w:rPr>
                <w:b/>
                <w:bCs/>
                <w:color w:val="000000"/>
              </w:rPr>
              <w:t>75</w:t>
            </w:r>
          </w:p>
        </w:tc>
        <w:tc>
          <w:tcPr>
            <w:tcW w:w="1134" w:type="dxa"/>
            <w:tcBorders>
              <w:top w:val="nil"/>
              <w:left w:val="nil"/>
              <w:bottom w:val="single" w:sz="8" w:space="0" w:color="000000"/>
              <w:right w:val="single" w:sz="8" w:space="0" w:color="000000"/>
            </w:tcBorders>
            <w:shd w:val="clear" w:color="auto" w:fill="auto"/>
            <w:vAlign w:val="center"/>
            <w:hideMark/>
          </w:tcPr>
          <w:p w14:paraId="0FDA6A0E" w14:textId="77777777" w:rsidR="00C06144" w:rsidRPr="003C2C4A" w:rsidRDefault="00C06144" w:rsidP="00C06144">
            <w:pPr>
              <w:jc w:val="center"/>
              <w:rPr>
                <w:b/>
                <w:bCs/>
                <w:color w:val="000000"/>
              </w:rPr>
            </w:pPr>
            <w:r w:rsidRPr="003C2C4A">
              <w:rPr>
                <w:b/>
                <w:bCs/>
                <w:color w:val="000000"/>
              </w:rPr>
              <w:t>30</w:t>
            </w:r>
          </w:p>
        </w:tc>
        <w:tc>
          <w:tcPr>
            <w:tcW w:w="1351" w:type="dxa"/>
            <w:tcBorders>
              <w:top w:val="nil"/>
              <w:left w:val="nil"/>
              <w:bottom w:val="single" w:sz="8" w:space="0" w:color="000000"/>
              <w:right w:val="single" w:sz="8" w:space="0" w:color="000000"/>
            </w:tcBorders>
            <w:shd w:val="clear" w:color="auto" w:fill="auto"/>
            <w:vAlign w:val="center"/>
            <w:hideMark/>
          </w:tcPr>
          <w:p w14:paraId="492357DB" w14:textId="77777777" w:rsidR="00C06144" w:rsidRPr="003C2C4A" w:rsidRDefault="00C06144" w:rsidP="00C06144">
            <w:pPr>
              <w:jc w:val="center"/>
              <w:rPr>
                <w:b/>
                <w:bCs/>
                <w:color w:val="000000"/>
              </w:rPr>
            </w:pPr>
            <w:r w:rsidRPr="003C2C4A">
              <w:rPr>
                <w:b/>
                <w:bCs/>
                <w:color w:val="000000"/>
              </w:rPr>
              <w:t>42</w:t>
            </w:r>
          </w:p>
        </w:tc>
        <w:tc>
          <w:tcPr>
            <w:tcW w:w="1059" w:type="dxa"/>
            <w:tcBorders>
              <w:top w:val="nil"/>
              <w:left w:val="nil"/>
              <w:bottom w:val="single" w:sz="8" w:space="0" w:color="000000"/>
              <w:right w:val="single" w:sz="8" w:space="0" w:color="000000"/>
            </w:tcBorders>
            <w:shd w:val="clear" w:color="auto" w:fill="auto"/>
            <w:vAlign w:val="center"/>
            <w:hideMark/>
          </w:tcPr>
          <w:p w14:paraId="6BEE3772" w14:textId="77777777" w:rsidR="00C06144" w:rsidRPr="003C2C4A" w:rsidRDefault="00C06144" w:rsidP="00C06144">
            <w:pPr>
              <w:jc w:val="center"/>
              <w:rPr>
                <w:b/>
                <w:bCs/>
                <w:color w:val="000000"/>
              </w:rPr>
            </w:pPr>
            <w:r w:rsidRPr="003C2C4A">
              <w:rPr>
                <w:b/>
                <w:bCs/>
                <w:color w:val="000000"/>
              </w:rPr>
              <w:t>3</w:t>
            </w:r>
          </w:p>
        </w:tc>
      </w:tr>
    </w:tbl>
    <w:p w14:paraId="121C2BD7" w14:textId="77777777" w:rsidR="00C06144" w:rsidRPr="00507985" w:rsidRDefault="00C06144" w:rsidP="00C06144">
      <w:pPr>
        <w:spacing w:before="120"/>
        <w:jc w:val="both"/>
        <w:rPr>
          <w:color w:val="000000"/>
        </w:rPr>
      </w:pPr>
      <w:r w:rsidRPr="00507985">
        <w:rPr>
          <w:color w:val="000000"/>
        </w:rPr>
        <w:t xml:space="preserve">2. Nội dung chi </w:t>
      </w:r>
      <w:proofErr w:type="gramStart"/>
      <w:r w:rsidRPr="00507985">
        <w:rPr>
          <w:color w:val="000000"/>
        </w:rPr>
        <w:t>tiết :</w:t>
      </w:r>
      <w:proofErr w:type="gramEnd"/>
    </w:p>
    <w:p w14:paraId="5DCA9632" w14:textId="77777777" w:rsidR="00C06144" w:rsidRPr="00507985" w:rsidRDefault="00C06144" w:rsidP="00C06144">
      <w:pPr>
        <w:spacing w:before="120"/>
        <w:jc w:val="both"/>
        <w:rPr>
          <w:color w:val="000000"/>
        </w:rPr>
      </w:pPr>
      <w:r w:rsidRPr="00507985">
        <w:rPr>
          <w:color w:val="000000"/>
        </w:rPr>
        <w:t>Bài mở đầu:</w:t>
      </w:r>
    </w:p>
    <w:p w14:paraId="3FF0D3C1" w14:textId="77777777" w:rsidR="00C06144" w:rsidRPr="00507985" w:rsidRDefault="00C06144" w:rsidP="00C06144">
      <w:pPr>
        <w:spacing w:before="120"/>
        <w:jc w:val="both"/>
      </w:pPr>
      <w:r w:rsidRPr="00507985">
        <w:rPr>
          <w:b/>
        </w:rPr>
        <w:t>Bài 1:</w:t>
      </w:r>
      <w:r w:rsidRPr="00507985">
        <w:tab/>
      </w:r>
      <w:r w:rsidRPr="00507985">
        <w:rPr>
          <w:b/>
          <w:bCs/>
          <w:spacing w:val="-6"/>
        </w:rPr>
        <w:t>tháo lắp, nhận dạng các bộ phận của hệ thống nhiên liệu diesel</w:t>
      </w:r>
      <w:r w:rsidRPr="00507985">
        <w:tab/>
      </w:r>
      <w:r w:rsidRPr="00507985">
        <w:tab/>
      </w:r>
      <w:r w:rsidRPr="00507985">
        <w:tab/>
      </w:r>
      <w:r w:rsidRPr="00507985">
        <w:tab/>
      </w:r>
      <w:r w:rsidRPr="00507985">
        <w:tab/>
      </w:r>
      <w:r w:rsidRPr="00507985">
        <w:tab/>
      </w:r>
      <w:r w:rsidRPr="00507985">
        <w:tab/>
      </w:r>
      <w:r w:rsidRPr="00507985">
        <w:tab/>
      </w:r>
      <w:r w:rsidRPr="00507985">
        <w:tab/>
      </w:r>
      <w:r w:rsidRPr="00507985">
        <w:tab/>
      </w:r>
      <w:r w:rsidRPr="00507985">
        <w:tab/>
      </w:r>
      <w:r>
        <w:t>Thời gian:   12</w:t>
      </w:r>
      <w:r w:rsidRPr="00507985">
        <w:t xml:space="preserve"> giờ</w:t>
      </w:r>
    </w:p>
    <w:p w14:paraId="14F879EB" w14:textId="77777777" w:rsidR="00C06144" w:rsidRPr="00507985" w:rsidRDefault="00C06144" w:rsidP="00C06144">
      <w:pPr>
        <w:spacing w:before="120"/>
        <w:jc w:val="both"/>
      </w:pPr>
      <w:r w:rsidRPr="00507985">
        <w:t>1. Mục tiêu của bài:</w:t>
      </w:r>
    </w:p>
    <w:p w14:paraId="1B69E7F1" w14:textId="77777777" w:rsidR="00C06144" w:rsidRPr="00507985" w:rsidRDefault="00C06144" w:rsidP="00C06144">
      <w:pPr>
        <w:spacing w:before="60"/>
        <w:jc w:val="both"/>
        <w:rPr>
          <w:spacing w:val="-6"/>
        </w:rPr>
      </w:pPr>
      <w:r>
        <w:rPr>
          <w:spacing w:val="-6"/>
        </w:rPr>
        <w:t>- T</w:t>
      </w:r>
      <w:r w:rsidRPr="00507985">
        <w:rPr>
          <w:spacing w:val="-6"/>
        </w:rPr>
        <w:t>rình bày được nhiệm vụ, yêu cầu, phân loại, cấu tạo, nguyên lý làm việc của hệ thống nhiên liệu diesel</w:t>
      </w:r>
    </w:p>
    <w:p w14:paraId="48F3CB89" w14:textId="77777777" w:rsidR="00C06144" w:rsidRPr="00507985" w:rsidRDefault="00C06144" w:rsidP="00C06144">
      <w:pPr>
        <w:spacing w:before="60"/>
        <w:jc w:val="both"/>
        <w:rPr>
          <w:spacing w:val="-6"/>
        </w:rPr>
      </w:pPr>
      <w:r>
        <w:rPr>
          <w:spacing w:val="-6"/>
        </w:rPr>
        <w:t>- T</w:t>
      </w:r>
      <w:r w:rsidRPr="00507985">
        <w:rPr>
          <w:spacing w:val="-6"/>
        </w:rPr>
        <w:t>háo, lắp, nhận dạng được hệ thống nhiên liệu động cơ diesel đúng quy trình, quy phạm, đúng yêu cầu kỹ thuật</w:t>
      </w:r>
    </w:p>
    <w:p w14:paraId="4BD42F72" w14:textId="77777777" w:rsidR="00C06144" w:rsidRPr="00507985" w:rsidRDefault="00C06144" w:rsidP="00C06144">
      <w:pPr>
        <w:jc w:val="both"/>
      </w:pPr>
      <w:r>
        <w:t xml:space="preserve">- Chấp hành </w:t>
      </w:r>
      <w:r w:rsidRPr="00507985">
        <w:t xml:space="preserve">đúng quy trình kỹ thuật trong việc </w:t>
      </w:r>
      <w:r w:rsidRPr="00507985">
        <w:rPr>
          <w:spacing w:val="-6"/>
        </w:rPr>
        <w:t xml:space="preserve">nhận dạng, tháo lắp hệ thống nhiên liệu động cơ diesel </w:t>
      </w:r>
      <w:r w:rsidRPr="00507985">
        <w:tab/>
      </w:r>
    </w:p>
    <w:p w14:paraId="262CF8BD" w14:textId="77777777" w:rsidR="00C06144" w:rsidRPr="00507985" w:rsidRDefault="00C06144" w:rsidP="00C06144">
      <w:pPr>
        <w:spacing w:before="120"/>
        <w:jc w:val="both"/>
        <w:rPr>
          <w:spacing w:val="-6"/>
        </w:rPr>
      </w:pPr>
      <w:r w:rsidRPr="00507985">
        <w:t>- Đảm bảo tính c</w:t>
      </w:r>
      <w:r w:rsidRPr="00507985">
        <w:rPr>
          <w:lang w:val="es-ES"/>
        </w:rPr>
        <w:t xml:space="preserve">ẩn </w:t>
      </w:r>
      <w:r w:rsidRPr="00507985">
        <w:t>t</w:t>
      </w:r>
      <w:r w:rsidRPr="00507985">
        <w:rPr>
          <w:lang w:val="es-ES"/>
        </w:rPr>
        <w:t xml:space="preserve">hận, </w:t>
      </w:r>
      <w:r w:rsidRPr="00507985">
        <w:t>t</w:t>
      </w:r>
      <w:r w:rsidRPr="00507985">
        <w:rPr>
          <w:lang w:val="es-ES"/>
        </w:rPr>
        <w:t xml:space="preserve">ỉ mỉ khi sử dụng dụng </w:t>
      </w:r>
      <w:r w:rsidRPr="00507985">
        <w:t>c</w:t>
      </w:r>
      <w:r w:rsidRPr="00507985">
        <w:rPr>
          <w:lang w:val="es-ES"/>
        </w:rPr>
        <w:t>ụ</w:t>
      </w:r>
      <w:r w:rsidRPr="00507985">
        <w:rPr>
          <w:spacing w:val="-6"/>
        </w:rPr>
        <w:t xml:space="preserve"> tháo lắp, nhận dạng hệ thống nhiên liệu động cơ diesel </w:t>
      </w:r>
    </w:p>
    <w:p w14:paraId="264F39B6" w14:textId="77777777" w:rsidR="00C06144" w:rsidRPr="00507985" w:rsidRDefault="00C06144" w:rsidP="00C06144">
      <w:pPr>
        <w:spacing w:before="120"/>
        <w:jc w:val="both"/>
      </w:pPr>
      <w:r w:rsidRPr="00507985">
        <w:t>2. Nội dung của bài:</w:t>
      </w:r>
    </w:p>
    <w:p w14:paraId="4865C6CB" w14:textId="77777777" w:rsidR="00C06144" w:rsidRPr="00507985" w:rsidRDefault="00C06144" w:rsidP="00C06144">
      <w:pPr>
        <w:spacing w:before="60"/>
        <w:jc w:val="both"/>
        <w:rPr>
          <w:spacing w:val="-6"/>
        </w:rPr>
      </w:pPr>
      <w:r w:rsidRPr="00507985">
        <w:rPr>
          <w:spacing w:val="-6"/>
        </w:rPr>
        <w:t>2.1. Nhiệm vụ, yêu cầu và phân loại của hệ thống nhiên liệu diesel động cơ ô tô</w:t>
      </w:r>
    </w:p>
    <w:p w14:paraId="0388451F" w14:textId="77777777" w:rsidR="00C06144" w:rsidRPr="00507985" w:rsidRDefault="00C06144" w:rsidP="00C06144">
      <w:pPr>
        <w:spacing w:before="60"/>
        <w:jc w:val="both"/>
        <w:rPr>
          <w:spacing w:val="-6"/>
        </w:rPr>
      </w:pPr>
      <w:r w:rsidRPr="00507985">
        <w:rPr>
          <w:spacing w:val="-6"/>
        </w:rPr>
        <w:t xml:space="preserve">2.2. Sơ đồ cấu tạo và nguyên lý làm việc của hệ thống nhiên liệu động cơ diesel </w:t>
      </w:r>
    </w:p>
    <w:p w14:paraId="1DD074E7" w14:textId="77777777" w:rsidR="00C06144" w:rsidRPr="00507985" w:rsidRDefault="00C06144" w:rsidP="00C06144">
      <w:pPr>
        <w:spacing w:before="60"/>
        <w:jc w:val="both"/>
        <w:rPr>
          <w:spacing w:val="-6"/>
        </w:rPr>
      </w:pPr>
      <w:r w:rsidRPr="00507985">
        <w:rPr>
          <w:spacing w:val="-6"/>
        </w:rPr>
        <w:t>2.3. Quy trình và yêu cầu kỹ thuật tháo lắp hệ thống nhiên liệu động cơ diesel</w:t>
      </w:r>
    </w:p>
    <w:p w14:paraId="61219610" w14:textId="77777777" w:rsidR="00C06144" w:rsidRPr="00507985" w:rsidRDefault="00C06144" w:rsidP="00C06144">
      <w:pPr>
        <w:spacing w:before="60"/>
        <w:jc w:val="both"/>
        <w:rPr>
          <w:spacing w:val="-6"/>
        </w:rPr>
      </w:pPr>
      <w:r w:rsidRPr="00507985">
        <w:rPr>
          <w:spacing w:val="-6"/>
        </w:rPr>
        <w:t>2.4</w:t>
      </w:r>
      <w:r>
        <w:rPr>
          <w:spacing w:val="-6"/>
        </w:rPr>
        <w:t>. T</w:t>
      </w:r>
      <w:r w:rsidRPr="00507985">
        <w:rPr>
          <w:spacing w:val="-6"/>
        </w:rPr>
        <w:t>háo lắp hệ thống nhiên liệu động cơ diesel</w:t>
      </w:r>
    </w:p>
    <w:p w14:paraId="6086BCFA" w14:textId="77777777" w:rsidR="00C06144" w:rsidRPr="00507985" w:rsidRDefault="00C06144" w:rsidP="00C06144">
      <w:pPr>
        <w:spacing w:before="60"/>
        <w:jc w:val="both"/>
        <w:rPr>
          <w:bCs/>
          <w:spacing w:val="-6"/>
        </w:rPr>
      </w:pPr>
      <w:r w:rsidRPr="00507985">
        <w:rPr>
          <w:spacing w:val="-6"/>
        </w:rPr>
        <w:t>2.5. Nhận dạng các bộ phận và chi tiết.</w:t>
      </w:r>
    </w:p>
    <w:p w14:paraId="2C0CA281" w14:textId="77777777" w:rsidR="00C06144" w:rsidRPr="00507985" w:rsidRDefault="00C06144" w:rsidP="00C06144">
      <w:pPr>
        <w:spacing w:before="120"/>
        <w:jc w:val="both"/>
        <w:rPr>
          <w:b/>
          <w:spacing w:val="-6"/>
        </w:rPr>
      </w:pPr>
      <w:r w:rsidRPr="00507985">
        <w:rPr>
          <w:b/>
        </w:rPr>
        <w:t>Bài 2:</w:t>
      </w:r>
      <w:r w:rsidRPr="00507985">
        <w:rPr>
          <w:b/>
        </w:rPr>
        <w:tab/>
      </w:r>
      <w:r w:rsidRPr="00507985">
        <w:rPr>
          <w:b/>
          <w:bCs/>
          <w:spacing w:val="-6"/>
        </w:rPr>
        <w:t>Bảo dưỡng hệ thống nhiên liệu diesel</w:t>
      </w:r>
      <w:r w:rsidRPr="00507985">
        <w:rPr>
          <w:b/>
          <w:spacing w:val="-6"/>
        </w:rPr>
        <w:tab/>
      </w:r>
      <w:r w:rsidRPr="00507985">
        <w:rPr>
          <w:b/>
          <w:spacing w:val="-6"/>
        </w:rPr>
        <w:tab/>
      </w:r>
      <w:r w:rsidRPr="00507985">
        <w:rPr>
          <w:b/>
          <w:spacing w:val="-6"/>
        </w:rPr>
        <w:tab/>
      </w:r>
      <w:r>
        <w:t>Thời gian:   09</w:t>
      </w:r>
      <w:r w:rsidRPr="00507985">
        <w:t xml:space="preserve"> giờ</w:t>
      </w:r>
    </w:p>
    <w:p w14:paraId="7BC306FA" w14:textId="77777777" w:rsidR="00C06144" w:rsidRPr="00507985" w:rsidRDefault="00C06144" w:rsidP="00C06144">
      <w:pPr>
        <w:spacing w:before="120"/>
        <w:jc w:val="both"/>
      </w:pPr>
      <w:r w:rsidRPr="00507985">
        <w:t>1. Mục tiêu của bài:</w:t>
      </w:r>
    </w:p>
    <w:p w14:paraId="03EF960A" w14:textId="77777777" w:rsidR="00C06144" w:rsidRPr="00507985" w:rsidRDefault="00C06144" w:rsidP="00C06144">
      <w:pPr>
        <w:spacing w:before="60"/>
        <w:jc w:val="both"/>
        <w:rPr>
          <w:spacing w:val="-6"/>
        </w:rPr>
      </w:pPr>
      <w:r>
        <w:rPr>
          <w:spacing w:val="-6"/>
        </w:rPr>
        <w:t>- T</w:t>
      </w:r>
      <w:r w:rsidRPr="00507985">
        <w:rPr>
          <w:spacing w:val="-6"/>
        </w:rPr>
        <w:t xml:space="preserve">rình bày được mục đích, nội dung và yêu cầu kỹ thuật bảo dưỡng hệ thống nhiên liệu động cơ diesel </w:t>
      </w:r>
    </w:p>
    <w:p w14:paraId="195BC2CB" w14:textId="77777777" w:rsidR="00C06144" w:rsidRPr="00507985" w:rsidRDefault="00C06144" w:rsidP="00C06144">
      <w:pPr>
        <w:spacing w:before="60"/>
        <w:jc w:val="both"/>
        <w:rPr>
          <w:spacing w:val="-6"/>
        </w:rPr>
      </w:pPr>
      <w:r w:rsidRPr="00507985">
        <w:rPr>
          <w:spacing w:val="-6"/>
        </w:rPr>
        <w:t>- Bảo dưỡng được hệ thống nhiên liệu động cơ diesel đúng quy trình, quy phạm, và đúng yêu cầu kỹ thuật bảo dưỡng</w:t>
      </w:r>
    </w:p>
    <w:p w14:paraId="704CB252" w14:textId="77777777" w:rsidR="00C06144" w:rsidRPr="00507985" w:rsidRDefault="00C06144" w:rsidP="00C06144">
      <w:pPr>
        <w:jc w:val="both"/>
      </w:pPr>
      <w:r>
        <w:t xml:space="preserve">- Chấp hành </w:t>
      </w:r>
      <w:r w:rsidRPr="00507985">
        <w:t>đúng quy trình kỹ thuật bảo dưỡng</w:t>
      </w:r>
      <w:r w:rsidRPr="00507985">
        <w:rPr>
          <w:spacing w:val="-6"/>
        </w:rPr>
        <w:t xml:space="preserve"> hệ thống nhiên liệu động cơ diesel </w:t>
      </w:r>
    </w:p>
    <w:p w14:paraId="4961E60E" w14:textId="77777777" w:rsidR="00C06144" w:rsidRPr="00507985" w:rsidRDefault="00C06144" w:rsidP="00C06144">
      <w:pPr>
        <w:spacing w:before="60"/>
        <w:jc w:val="both"/>
        <w:rPr>
          <w:spacing w:val="-6"/>
        </w:rPr>
      </w:pPr>
      <w:r w:rsidRPr="00507985">
        <w:t>- Đảm bảo tính c</w:t>
      </w:r>
      <w:r w:rsidRPr="00507985">
        <w:rPr>
          <w:lang w:val="es-ES"/>
        </w:rPr>
        <w:t xml:space="preserve">ẩn </w:t>
      </w:r>
      <w:r w:rsidRPr="00507985">
        <w:t>t</w:t>
      </w:r>
      <w:r w:rsidRPr="00507985">
        <w:rPr>
          <w:lang w:val="es-ES"/>
        </w:rPr>
        <w:t xml:space="preserve">hận, </w:t>
      </w:r>
      <w:r w:rsidRPr="00507985">
        <w:t>t</w:t>
      </w:r>
      <w:r w:rsidRPr="00507985">
        <w:rPr>
          <w:lang w:val="es-ES"/>
        </w:rPr>
        <w:t xml:space="preserve">ỉ mỉ khi sử dụng dụng </w:t>
      </w:r>
      <w:r w:rsidRPr="00507985">
        <w:t>c</w:t>
      </w:r>
      <w:r w:rsidRPr="00507985">
        <w:rPr>
          <w:lang w:val="es-ES"/>
        </w:rPr>
        <w:t>ụ</w:t>
      </w:r>
      <w:r w:rsidRPr="00507985">
        <w:rPr>
          <w:spacing w:val="-6"/>
        </w:rPr>
        <w:t xml:space="preserve"> bảo dưỡng hệ thống nhiên liệu động cơ diesel</w:t>
      </w:r>
    </w:p>
    <w:p w14:paraId="4BC38113" w14:textId="77777777" w:rsidR="00C06144" w:rsidRPr="00507985" w:rsidRDefault="00C06144" w:rsidP="00C06144">
      <w:pPr>
        <w:spacing w:before="120"/>
        <w:jc w:val="both"/>
      </w:pPr>
      <w:r w:rsidRPr="00507985">
        <w:t>2. Nội dung của bài:</w:t>
      </w:r>
    </w:p>
    <w:p w14:paraId="263B9583" w14:textId="77777777" w:rsidR="00C06144" w:rsidRPr="00507985" w:rsidRDefault="00C06144" w:rsidP="00C06144">
      <w:pPr>
        <w:spacing w:before="60"/>
        <w:jc w:val="both"/>
        <w:rPr>
          <w:spacing w:val="-6"/>
        </w:rPr>
      </w:pPr>
      <w:r w:rsidRPr="00507985">
        <w:rPr>
          <w:spacing w:val="-6"/>
        </w:rPr>
        <w:t>2.1. Mục đích, yêu cầu</w:t>
      </w:r>
    </w:p>
    <w:p w14:paraId="56E393BC" w14:textId="77777777" w:rsidR="00C06144" w:rsidRPr="00507985" w:rsidRDefault="00C06144" w:rsidP="00C06144">
      <w:pPr>
        <w:spacing w:before="60"/>
        <w:jc w:val="both"/>
        <w:rPr>
          <w:spacing w:val="-6"/>
        </w:rPr>
      </w:pPr>
      <w:r w:rsidRPr="00507985">
        <w:rPr>
          <w:spacing w:val="-6"/>
        </w:rPr>
        <w:t>2.2. Quy trình bảo dưỡng</w:t>
      </w:r>
    </w:p>
    <w:p w14:paraId="73A788A2" w14:textId="77777777" w:rsidR="00C06144" w:rsidRPr="00507985" w:rsidRDefault="00C06144" w:rsidP="00C06144">
      <w:pPr>
        <w:spacing w:before="60"/>
        <w:jc w:val="both"/>
        <w:rPr>
          <w:spacing w:val="-6"/>
        </w:rPr>
      </w:pPr>
      <w:r w:rsidRPr="00507985">
        <w:rPr>
          <w:spacing w:val="-6"/>
        </w:rPr>
        <w:t>2.3</w:t>
      </w:r>
      <w:r>
        <w:rPr>
          <w:spacing w:val="-6"/>
        </w:rPr>
        <w:t>. T</w:t>
      </w:r>
      <w:r w:rsidRPr="00507985">
        <w:rPr>
          <w:spacing w:val="-6"/>
        </w:rPr>
        <w:t xml:space="preserve">hực hành bảo dưỡng </w:t>
      </w:r>
    </w:p>
    <w:p w14:paraId="7D3199EC" w14:textId="77777777" w:rsidR="00C06144" w:rsidRPr="00507985" w:rsidRDefault="00C06144" w:rsidP="00C06144">
      <w:pPr>
        <w:spacing w:before="120"/>
        <w:jc w:val="both"/>
      </w:pPr>
      <w:r w:rsidRPr="00507985">
        <w:rPr>
          <w:b/>
        </w:rPr>
        <w:t xml:space="preserve">Bài 3: </w:t>
      </w:r>
      <w:r w:rsidRPr="00507985">
        <w:rPr>
          <w:b/>
          <w:bCs/>
          <w:spacing w:val="-6"/>
        </w:rPr>
        <w:t>Sửa chữa thùng chứa nhiên liệu, các đường ống và bầu lọc</w:t>
      </w:r>
      <w:r w:rsidRPr="00507985">
        <w:tab/>
      </w:r>
      <w:r w:rsidRPr="00507985">
        <w:tab/>
      </w:r>
      <w:r w:rsidRPr="00507985">
        <w:tab/>
      </w:r>
      <w:r w:rsidRPr="00507985">
        <w:tab/>
      </w:r>
      <w:r w:rsidRPr="00507985">
        <w:tab/>
      </w:r>
      <w:r w:rsidRPr="00507985">
        <w:tab/>
      </w:r>
      <w:r w:rsidRPr="00507985">
        <w:tab/>
      </w:r>
      <w:r w:rsidRPr="00507985">
        <w:tab/>
      </w:r>
      <w:r w:rsidRPr="00507985">
        <w:tab/>
      </w:r>
      <w:r w:rsidRPr="00507985">
        <w:tab/>
      </w:r>
      <w:r w:rsidRPr="00507985">
        <w:tab/>
      </w:r>
      <w:r>
        <w:t>Thời gian:   10</w:t>
      </w:r>
      <w:r w:rsidRPr="00507985">
        <w:t xml:space="preserve"> giờ</w:t>
      </w:r>
    </w:p>
    <w:p w14:paraId="72EAE24D" w14:textId="77777777" w:rsidR="00C06144" w:rsidRPr="00507985" w:rsidRDefault="00C06144" w:rsidP="00C06144">
      <w:pPr>
        <w:spacing w:before="120"/>
        <w:jc w:val="both"/>
      </w:pPr>
      <w:r w:rsidRPr="00507985">
        <w:t>1. Mục tiêu của bài:</w:t>
      </w:r>
    </w:p>
    <w:p w14:paraId="37F88FA5" w14:textId="77777777" w:rsidR="00C06144" w:rsidRPr="00507985" w:rsidRDefault="00C06144" w:rsidP="00C06144">
      <w:pPr>
        <w:spacing w:before="60"/>
        <w:jc w:val="both"/>
        <w:rPr>
          <w:bCs/>
          <w:spacing w:val="-6"/>
        </w:rPr>
      </w:pPr>
      <w:r>
        <w:rPr>
          <w:bCs/>
          <w:spacing w:val="-6"/>
        </w:rPr>
        <w:t xml:space="preserve">- Phát biểu </w:t>
      </w:r>
      <w:r w:rsidRPr="00507985">
        <w:rPr>
          <w:bCs/>
          <w:spacing w:val="-6"/>
        </w:rPr>
        <w:t>đúng yêu cầu, nhiệm vụ, cấu tạo của thùng chứa nhiên liệu, các đường ống dẫn và bầu lọc</w:t>
      </w:r>
    </w:p>
    <w:p w14:paraId="55AB8787" w14:textId="77777777" w:rsidR="00C06144" w:rsidRPr="00507985" w:rsidRDefault="00C06144" w:rsidP="00C06144">
      <w:pPr>
        <w:spacing w:before="60"/>
        <w:jc w:val="both"/>
        <w:rPr>
          <w:bCs/>
          <w:spacing w:val="-6"/>
        </w:rPr>
      </w:pPr>
      <w:r>
        <w:rPr>
          <w:bCs/>
          <w:spacing w:val="-6"/>
        </w:rPr>
        <w:t>- T</w:t>
      </w:r>
      <w:r w:rsidRPr="00507985">
        <w:rPr>
          <w:bCs/>
          <w:spacing w:val="-6"/>
        </w:rPr>
        <w:t>háo lắp, nhận dạng kiểm tra, sửa chữa được thùng chứa nhiên liệu, các đường ống dẫn nhiên liệu và bầu lọc</w:t>
      </w:r>
    </w:p>
    <w:p w14:paraId="307B3709" w14:textId="77777777" w:rsidR="00C06144" w:rsidRPr="00507985" w:rsidRDefault="00C06144" w:rsidP="00C06144">
      <w:pPr>
        <w:jc w:val="both"/>
      </w:pPr>
      <w:r>
        <w:t xml:space="preserve">- Chấp hành </w:t>
      </w:r>
      <w:r w:rsidRPr="00507985">
        <w:t xml:space="preserve">đúng quy trình kỹ thuật sửa chữa </w:t>
      </w:r>
      <w:r w:rsidRPr="00507985">
        <w:rPr>
          <w:bCs/>
          <w:spacing w:val="-6"/>
        </w:rPr>
        <w:t>thùng chứa nhiên liệu, các đường ống dẫn và bầu lọc</w:t>
      </w:r>
      <w:r w:rsidRPr="00507985">
        <w:tab/>
      </w:r>
    </w:p>
    <w:p w14:paraId="01FB2AD1" w14:textId="77777777" w:rsidR="00C06144" w:rsidRPr="00507985" w:rsidRDefault="00C06144" w:rsidP="00C06144">
      <w:pPr>
        <w:spacing w:before="60"/>
        <w:jc w:val="both"/>
        <w:rPr>
          <w:spacing w:val="-6"/>
        </w:rPr>
      </w:pPr>
      <w:r w:rsidRPr="00507985">
        <w:t>- Đảm bảo tính c</w:t>
      </w:r>
      <w:r w:rsidRPr="00507985">
        <w:rPr>
          <w:lang w:val="es-ES"/>
        </w:rPr>
        <w:t xml:space="preserve">ẩn </w:t>
      </w:r>
      <w:r w:rsidRPr="00507985">
        <w:t>t</w:t>
      </w:r>
      <w:r w:rsidRPr="00507985">
        <w:rPr>
          <w:lang w:val="es-ES"/>
        </w:rPr>
        <w:t xml:space="preserve">hận, </w:t>
      </w:r>
      <w:r w:rsidRPr="00507985">
        <w:t>t</w:t>
      </w:r>
      <w:r w:rsidRPr="00507985">
        <w:rPr>
          <w:lang w:val="es-ES"/>
        </w:rPr>
        <w:t xml:space="preserve">ỉ mỉ khi sử dụng dụng </w:t>
      </w:r>
      <w:r w:rsidRPr="00507985">
        <w:t>c</w:t>
      </w:r>
      <w:r w:rsidRPr="00507985">
        <w:rPr>
          <w:lang w:val="es-ES"/>
        </w:rPr>
        <w:t>ụ</w:t>
      </w:r>
      <w:r w:rsidRPr="00507985">
        <w:rPr>
          <w:spacing w:val="-6"/>
        </w:rPr>
        <w:t xml:space="preserve"> sửa chữa </w:t>
      </w:r>
      <w:r w:rsidRPr="00507985">
        <w:rPr>
          <w:bCs/>
          <w:spacing w:val="-6"/>
        </w:rPr>
        <w:t>thùng chứa nhiên liệu, các đường ống dẫn và bầu lọc</w:t>
      </w:r>
    </w:p>
    <w:p w14:paraId="1BA63F89" w14:textId="77777777" w:rsidR="00C06144" w:rsidRPr="00507985" w:rsidRDefault="00C06144" w:rsidP="00C06144">
      <w:pPr>
        <w:spacing w:before="120"/>
        <w:jc w:val="both"/>
      </w:pPr>
      <w:r w:rsidRPr="00507985">
        <w:t>2. Nội dung của bài:</w:t>
      </w:r>
    </w:p>
    <w:p w14:paraId="53E039AC" w14:textId="77777777" w:rsidR="00C06144" w:rsidRPr="00507985" w:rsidRDefault="00C06144" w:rsidP="00C06144">
      <w:pPr>
        <w:spacing w:before="60"/>
        <w:jc w:val="both"/>
        <w:rPr>
          <w:bCs/>
          <w:spacing w:val="-6"/>
        </w:rPr>
      </w:pPr>
      <w:r w:rsidRPr="00507985">
        <w:rPr>
          <w:bCs/>
          <w:spacing w:val="-6"/>
        </w:rPr>
        <w:t xml:space="preserve">2.1. Nhiệm vụ, yêu cầu </w:t>
      </w:r>
    </w:p>
    <w:p w14:paraId="5C11503A" w14:textId="77777777" w:rsidR="00C06144" w:rsidRPr="00507985" w:rsidRDefault="00C06144" w:rsidP="00C06144">
      <w:pPr>
        <w:spacing w:before="60"/>
        <w:jc w:val="both"/>
        <w:rPr>
          <w:bCs/>
          <w:spacing w:val="-6"/>
        </w:rPr>
      </w:pPr>
      <w:r w:rsidRPr="00507985">
        <w:rPr>
          <w:bCs/>
          <w:spacing w:val="-6"/>
        </w:rPr>
        <w:t>2.2</w:t>
      </w:r>
      <w:r>
        <w:rPr>
          <w:bCs/>
          <w:spacing w:val="-6"/>
        </w:rPr>
        <w:t>. C</w:t>
      </w:r>
      <w:r w:rsidRPr="00507985">
        <w:rPr>
          <w:bCs/>
          <w:spacing w:val="-6"/>
        </w:rPr>
        <w:t xml:space="preserve">ấu tạo </w:t>
      </w:r>
    </w:p>
    <w:p w14:paraId="1F3FAB9F" w14:textId="77777777" w:rsidR="00C06144" w:rsidRPr="00507985" w:rsidRDefault="00C06144" w:rsidP="00C06144">
      <w:pPr>
        <w:spacing w:before="60"/>
        <w:jc w:val="both"/>
        <w:rPr>
          <w:bCs/>
          <w:spacing w:val="-6"/>
        </w:rPr>
      </w:pPr>
      <w:r w:rsidRPr="00507985">
        <w:rPr>
          <w:bCs/>
          <w:spacing w:val="-6"/>
        </w:rPr>
        <w:t xml:space="preserve">2.3. Hiện tượng, nguyên nhân sai hỏng và phương pháp kiểm tra, sửa chữa </w:t>
      </w:r>
    </w:p>
    <w:p w14:paraId="68A7B179" w14:textId="77777777" w:rsidR="00C06144" w:rsidRPr="00507985" w:rsidRDefault="00C06144" w:rsidP="00C06144">
      <w:pPr>
        <w:spacing w:before="120"/>
        <w:jc w:val="both"/>
        <w:rPr>
          <w:lang w:val="es-ES"/>
        </w:rPr>
      </w:pPr>
      <w:r w:rsidRPr="00507985">
        <w:rPr>
          <w:b/>
          <w:lang w:val="es-ES"/>
        </w:rPr>
        <w:t>Bài 4:</w:t>
      </w:r>
      <w:r w:rsidRPr="00507985">
        <w:rPr>
          <w:b/>
          <w:lang w:val="es-ES"/>
        </w:rPr>
        <w:tab/>
        <w:t xml:space="preserve"> </w:t>
      </w:r>
      <w:r w:rsidRPr="00507985">
        <w:rPr>
          <w:b/>
          <w:bCs/>
          <w:spacing w:val="-6"/>
        </w:rPr>
        <w:t>Sửa chữa bơm thấp áp (bơm chuyển nhiên liệu)</w:t>
      </w:r>
      <w:r w:rsidRPr="00507985">
        <w:rPr>
          <w:lang w:val="es-ES"/>
        </w:rPr>
        <w:tab/>
      </w:r>
      <w:r>
        <w:t>Thời gian:   13</w:t>
      </w:r>
      <w:r w:rsidRPr="00507985">
        <w:rPr>
          <w:lang w:val="es-ES"/>
        </w:rPr>
        <w:t xml:space="preserve"> giờ</w:t>
      </w:r>
    </w:p>
    <w:p w14:paraId="04507070" w14:textId="77777777" w:rsidR="00C06144" w:rsidRPr="00507985" w:rsidRDefault="00C06144" w:rsidP="00C06144">
      <w:pPr>
        <w:spacing w:before="120"/>
        <w:jc w:val="both"/>
        <w:rPr>
          <w:lang w:val="es-ES"/>
        </w:rPr>
      </w:pPr>
      <w:r w:rsidRPr="00507985">
        <w:rPr>
          <w:lang w:val="es-ES"/>
        </w:rPr>
        <w:t>1. Mụ</w:t>
      </w:r>
      <w:r w:rsidRPr="000C2257">
        <w:rPr>
          <w:lang w:val="es-ES"/>
        </w:rPr>
        <w:t>c</w:t>
      </w:r>
      <w:r w:rsidRPr="00507985">
        <w:rPr>
          <w:lang w:val="es-ES"/>
        </w:rPr>
        <w:t xml:space="preserve"> </w:t>
      </w:r>
      <w:r w:rsidRPr="000C2257">
        <w:rPr>
          <w:lang w:val="es-ES"/>
        </w:rPr>
        <w:t>t</w:t>
      </w:r>
      <w:r w:rsidRPr="00507985">
        <w:rPr>
          <w:lang w:val="es-ES"/>
        </w:rPr>
        <w:t xml:space="preserve">iêu </w:t>
      </w:r>
      <w:r w:rsidRPr="000C2257">
        <w:rPr>
          <w:lang w:val="es-ES"/>
        </w:rPr>
        <w:t>c</w:t>
      </w:r>
      <w:r w:rsidRPr="00507985">
        <w:rPr>
          <w:lang w:val="es-ES"/>
        </w:rPr>
        <w:t>ủa bài:</w:t>
      </w:r>
    </w:p>
    <w:p w14:paraId="1CF6275F" w14:textId="77777777" w:rsidR="00C06144" w:rsidRPr="00507985" w:rsidRDefault="00C06144" w:rsidP="00C06144">
      <w:pPr>
        <w:spacing w:before="60"/>
        <w:jc w:val="both"/>
        <w:rPr>
          <w:bCs/>
          <w:spacing w:val="-6"/>
          <w:lang w:val="es-ES"/>
        </w:rPr>
      </w:pPr>
      <w:r>
        <w:rPr>
          <w:bCs/>
          <w:spacing w:val="-6"/>
          <w:lang w:val="es-ES"/>
        </w:rPr>
        <w:t xml:space="preserve">- Phát biểu </w:t>
      </w:r>
      <w:r w:rsidRPr="00507985">
        <w:rPr>
          <w:bCs/>
          <w:spacing w:val="-6"/>
          <w:lang w:val="es-ES"/>
        </w:rPr>
        <w:t xml:space="preserve">đúng yêu </w:t>
      </w:r>
      <w:r w:rsidRPr="000C2257">
        <w:rPr>
          <w:bCs/>
          <w:spacing w:val="-6"/>
          <w:lang w:val="es-ES"/>
        </w:rPr>
        <w:t>c</w:t>
      </w:r>
      <w:r w:rsidRPr="00507985">
        <w:rPr>
          <w:bCs/>
          <w:spacing w:val="-6"/>
          <w:lang w:val="es-ES"/>
        </w:rPr>
        <w:t xml:space="preserve">ầu, nhiệm vụ </w:t>
      </w:r>
      <w:r w:rsidRPr="000C2257">
        <w:rPr>
          <w:bCs/>
          <w:spacing w:val="-6"/>
          <w:lang w:val="es-ES"/>
        </w:rPr>
        <w:t>c</w:t>
      </w:r>
      <w:r w:rsidRPr="00507985">
        <w:rPr>
          <w:bCs/>
          <w:spacing w:val="-6"/>
          <w:lang w:val="es-ES"/>
        </w:rPr>
        <w:t xml:space="preserve">ủa bơm </w:t>
      </w:r>
      <w:r w:rsidRPr="000C2257">
        <w:rPr>
          <w:bCs/>
          <w:spacing w:val="-6"/>
          <w:lang w:val="es-ES"/>
        </w:rPr>
        <w:t>c</w:t>
      </w:r>
      <w:r w:rsidRPr="00507985">
        <w:rPr>
          <w:bCs/>
          <w:spacing w:val="-6"/>
          <w:lang w:val="es-ES"/>
        </w:rPr>
        <w:t>huyển nhiên liệu</w:t>
      </w:r>
    </w:p>
    <w:p w14:paraId="2A512135" w14:textId="77777777" w:rsidR="00C06144" w:rsidRPr="00507985" w:rsidRDefault="00C06144" w:rsidP="00C06144">
      <w:pPr>
        <w:spacing w:before="60"/>
        <w:jc w:val="both"/>
        <w:rPr>
          <w:bCs/>
          <w:spacing w:val="-6"/>
          <w:lang w:val="es-ES"/>
        </w:rPr>
      </w:pPr>
      <w:r w:rsidRPr="00507985">
        <w:rPr>
          <w:bCs/>
          <w:spacing w:val="-6"/>
          <w:lang w:val="es-ES"/>
        </w:rPr>
        <w:t xml:space="preserve">- Giải </w:t>
      </w:r>
      <w:r w:rsidRPr="000C2257">
        <w:rPr>
          <w:bCs/>
          <w:spacing w:val="-6"/>
          <w:lang w:val="es-ES"/>
        </w:rPr>
        <w:t>t</w:t>
      </w:r>
      <w:r w:rsidRPr="00507985">
        <w:rPr>
          <w:bCs/>
          <w:spacing w:val="-6"/>
          <w:lang w:val="es-ES"/>
        </w:rPr>
        <w:t>hí</w:t>
      </w:r>
      <w:r w:rsidRPr="000C2257">
        <w:rPr>
          <w:bCs/>
          <w:spacing w:val="-6"/>
          <w:lang w:val="es-ES"/>
        </w:rPr>
        <w:t>c</w:t>
      </w:r>
      <w:r w:rsidRPr="00507985">
        <w:rPr>
          <w:bCs/>
          <w:spacing w:val="-6"/>
          <w:lang w:val="es-ES"/>
        </w:rPr>
        <w:t>h đượ</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ấu </w:t>
      </w:r>
      <w:r w:rsidRPr="000C2257">
        <w:rPr>
          <w:bCs/>
          <w:spacing w:val="-6"/>
          <w:lang w:val="es-ES"/>
        </w:rPr>
        <w:t>t</w:t>
      </w:r>
      <w:r w:rsidRPr="00507985">
        <w:rPr>
          <w:bCs/>
          <w:spacing w:val="-6"/>
          <w:lang w:val="es-ES"/>
        </w:rPr>
        <w:t>ạo và nguyên lý làm việ</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ủa bơm </w:t>
      </w:r>
      <w:r w:rsidRPr="000C2257">
        <w:rPr>
          <w:bCs/>
          <w:spacing w:val="-6"/>
          <w:lang w:val="es-ES"/>
        </w:rPr>
        <w:t>c</w:t>
      </w:r>
      <w:r w:rsidRPr="00507985">
        <w:rPr>
          <w:bCs/>
          <w:spacing w:val="-6"/>
          <w:lang w:val="es-ES"/>
        </w:rPr>
        <w:t>huyển nhiên liệu</w:t>
      </w:r>
    </w:p>
    <w:p w14:paraId="0573C2DA" w14:textId="77777777" w:rsidR="00C06144" w:rsidRPr="00507985" w:rsidRDefault="00C06144" w:rsidP="00C06144">
      <w:pPr>
        <w:spacing w:before="60"/>
        <w:jc w:val="both"/>
        <w:rPr>
          <w:bCs/>
          <w:spacing w:val="-6"/>
          <w:lang w:val="es-ES"/>
        </w:rPr>
      </w:pPr>
      <w:r>
        <w:rPr>
          <w:bCs/>
          <w:spacing w:val="-6"/>
          <w:lang w:val="es-ES"/>
        </w:rPr>
        <w:t>- T</w:t>
      </w:r>
      <w:r w:rsidRPr="00507985">
        <w:rPr>
          <w:bCs/>
          <w:spacing w:val="-6"/>
          <w:lang w:val="es-ES"/>
        </w:rPr>
        <w:t>háo lắ</w:t>
      </w:r>
      <w:r w:rsidRPr="000C2257">
        <w:rPr>
          <w:bCs/>
          <w:spacing w:val="-6"/>
          <w:lang w:val="es-ES"/>
        </w:rPr>
        <w:t>p</w:t>
      </w:r>
      <w:r w:rsidRPr="00507985">
        <w:rPr>
          <w:bCs/>
          <w:spacing w:val="-6"/>
          <w:lang w:val="es-ES"/>
        </w:rPr>
        <w:t xml:space="preserve">, nhận dạng và kiểm </w:t>
      </w:r>
      <w:r w:rsidRPr="000C2257">
        <w:rPr>
          <w:bCs/>
          <w:spacing w:val="-6"/>
          <w:lang w:val="es-ES"/>
        </w:rPr>
        <w:t>t</w:t>
      </w:r>
      <w:r w:rsidRPr="00507985">
        <w:rPr>
          <w:bCs/>
          <w:spacing w:val="-6"/>
          <w:lang w:val="es-ES"/>
        </w:rPr>
        <w:t xml:space="preserve">ra, sửa </w:t>
      </w:r>
      <w:r w:rsidRPr="000C2257">
        <w:rPr>
          <w:bCs/>
          <w:spacing w:val="-6"/>
          <w:lang w:val="es-ES"/>
        </w:rPr>
        <w:t>c</w:t>
      </w:r>
      <w:r w:rsidRPr="00507985">
        <w:rPr>
          <w:bCs/>
          <w:spacing w:val="-6"/>
          <w:lang w:val="es-ES"/>
        </w:rPr>
        <w:t>hữa đượ</w:t>
      </w:r>
      <w:r w:rsidRPr="000C2257">
        <w:rPr>
          <w:bCs/>
          <w:spacing w:val="-6"/>
          <w:lang w:val="es-ES"/>
        </w:rPr>
        <w:t>c</w:t>
      </w:r>
      <w:r w:rsidRPr="00507985">
        <w:rPr>
          <w:bCs/>
          <w:spacing w:val="-6"/>
          <w:lang w:val="es-ES"/>
        </w:rPr>
        <w:t xml:space="preserve"> bơm </w:t>
      </w:r>
      <w:r w:rsidRPr="000C2257">
        <w:rPr>
          <w:bCs/>
          <w:spacing w:val="-6"/>
          <w:lang w:val="es-ES"/>
        </w:rPr>
        <w:t>c</w:t>
      </w:r>
      <w:r w:rsidRPr="00507985">
        <w:rPr>
          <w:bCs/>
          <w:spacing w:val="-6"/>
          <w:lang w:val="es-ES"/>
        </w:rPr>
        <w:t xml:space="preserve">huyển nhiên liệu đúng yêu </w:t>
      </w:r>
      <w:r w:rsidRPr="000C2257">
        <w:rPr>
          <w:bCs/>
          <w:spacing w:val="-6"/>
          <w:lang w:val="es-ES"/>
        </w:rPr>
        <w:t>c</w:t>
      </w:r>
      <w:r w:rsidRPr="00507985">
        <w:rPr>
          <w:bCs/>
          <w:spacing w:val="-6"/>
          <w:lang w:val="es-ES"/>
        </w:rPr>
        <w:t xml:space="preserve">ầu kỹ </w:t>
      </w:r>
      <w:r w:rsidRPr="000C2257">
        <w:rPr>
          <w:bCs/>
          <w:spacing w:val="-6"/>
          <w:lang w:val="es-ES"/>
        </w:rPr>
        <w:t>t</w:t>
      </w:r>
      <w:r w:rsidRPr="00507985">
        <w:rPr>
          <w:bCs/>
          <w:spacing w:val="-6"/>
          <w:lang w:val="es-ES"/>
        </w:rPr>
        <w:t>huậ</w:t>
      </w:r>
      <w:r w:rsidRPr="000C2257">
        <w:rPr>
          <w:bCs/>
          <w:spacing w:val="-6"/>
          <w:lang w:val="es-ES"/>
        </w:rPr>
        <w:t>t</w:t>
      </w:r>
    </w:p>
    <w:p w14:paraId="4506DB72" w14:textId="77777777" w:rsidR="00C06144" w:rsidRPr="00507985" w:rsidRDefault="00C06144" w:rsidP="00C06144">
      <w:pPr>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sửa </w:t>
      </w:r>
      <w:r w:rsidRPr="000C2257">
        <w:rPr>
          <w:lang w:val="es-ES"/>
        </w:rPr>
        <w:t>c</w:t>
      </w:r>
      <w:r w:rsidRPr="00507985">
        <w:rPr>
          <w:lang w:val="es-ES"/>
        </w:rPr>
        <w:t xml:space="preserve">hữa </w:t>
      </w:r>
      <w:r w:rsidRPr="00507985">
        <w:rPr>
          <w:bCs/>
          <w:spacing w:val="-6"/>
          <w:lang w:val="es-ES"/>
        </w:rPr>
        <w:t xml:space="preserve">bơm </w:t>
      </w:r>
      <w:r w:rsidRPr="000C2257">
        <w:rPr>
          <w:bCs/>
          <w:spacing w:val="-6"/>
          <w:lang w:val="es-ES"/>
        </w:rPr>
        <w:t>c</w:t>
      </w:r>
      <w:r w:rsidRPr="00507985">
        <w:rPr>
          <w:bCs/>
          <w:spacing w:val="-6"/>
          <w:lang w:val="es-ES"/>
        </w:rPr>
        <w:t xml:space="preserve">huyển nhiên liệu </w:t>
      </w:r>
      <w:r w:rsidRPr="00507985">
        <w:rPr>
          <w:lang w:val="es-ES"/>
        </w:rPr>
        <w:tab/>
      </w:r>
    </w:p>
    <w:p w14:paraId="331D6B5F" w14:textId="77777777" w:rsidR="00C06144" w:rsidRPr="00A32C0F" w:rsidRDefault="00C06144" w:rsidP="00C06144">
      <w:pPr>
        <w:spacing w:before="60"/>
        <w:jc w:val="both"/>
        <w:rPr>
          <w:bCs/>
          <w:spacing w:val="-6"/>
          <w:lang w:val="es-ES"/>
        </w:rPr>
      </w:pPr>
      <w:r w:rsidRPr="00507985">
        <w:rPr>
          <w:lang w:val="es-ES"/>
        </w:rPr>
        <w:t xml:space="preserve">- Đảm bảo </w:t>
      </w:r>
      <w:r w:rsidRPr="000C2257">
        <w:rPr>
          <w:lang w:val="es-ES"/>
        </w:rPr>
        <w:t>t</w:t>
      </w:r>
      <w:r w:rsidRPr="00507985">
        <w:rPr>
          <w:lang w:val="es-ES"/>
        </w:rPr>
        <w:t xml:space="preserve">ính </w:t>
      </w:r>
      <w:r w:rsidRPr="000C2257">
        <w:rPr>
          <w:lang w:val="es-ES"/>
        </w:rPr>
        <w:t>c</w:t>
      </w:r>
      <w:r w:rsidRPr="00507985">
        <w:rPr>
          <w:lang w:val="es-ES"/>
        </w:rPr>
        <w:t xml:space="preserve">ẩn </w:t>
      </w:r>
      <w:r w:rsidRPr="000C2257">
        <w:rPr>
          <w:lang w:val="es-ES"/>
        </w:rPr>
        <w:t>t</w:t>
      </w:r>
      <w:r w:rsidRPr="00507985">
        <w:rPr>
          <w:lang w:val="es-ES"/>
        </w:rPr>
        <w:t xml:space="preserve">hận, </w:t>
      </w:r>
      <w:r w:rsidRPr="000C2257">
        <w:rPr>
          <w:lang w:val="es-ES"/>
        </w:rPr>
        <w:t>t</w:t>
      </w:r>
      <w:r w:rsidRPr="00507985">
        <w:rPr>
          <w:lang w:val="es-ES"/>
        </w:rPr>
        <w:t xml:space="preserve">ỉ mỉ khi sử dụng dụng </w:t>
      </w:r>
      <w:r w:rsidRPr="000C2257">
        <w:rPr>
          <w:lang w:val="es-ES"/>
        </w:rPr>
        <w:t>c</w:t>
      </w:r>
      <w:r w:rsidRPr="00507985">
        <w:rPr>
          <w:lang w:val="es-ES"/>
        </w:rPr>
        <w:t>ụ</w:t>
      </w:r>
      <w:r w:rsidRPr="00507985">
        <w:rPr>
          <w:spacing w:val="-6"/>
          <w:lang w:val="es-ES"/>
        </w:rPr>
        <w:t xml:space="preserve"> sửa </w:t>
      </w:r>
      <w:r w:rsidRPr="000C2257">
        <w:rPr>
          <w:spacing w:val="-6"/>
          <w:lang w:val="es-ES"/>
        </w:rPr>
        <w:t>c</w:t>
      </w:r>
      <w:r w:rsidRPr="00507985">
        <w:rPr>
          <w:spacing w:val="-6"/>
          <w:lang w:val="es-ES"/>
        </w:rPr>
        <w:t xml:space="preserve">hữa </w:t>
      </w:r>
      <w:r w:rsidRPr="00507985">
        <w:rPr>
          <w:bCs/>
          <w:spacing w:val="-6"/>
          <w:lang w:val="es-ES"/>
        </w:rPr>
        <w:t xml:space="preserve">bơm </w:t>
      </w:r>
      <w:r w:rsidRPr="000C2257">
        <w:rPr>
          <w:bCs/>
          <w:spacing w:val="-6"/>
          <w:lang w:val="es-ES"/>
        </w:rPr>
        <w:t>c</w:t>
      </w:r>
      <w:r w:rsidRPr="00507985">
        <w:rPr>
          <w:bCs/>
          <w:spacing w:val="-6"/>
          <w:lang w:val="es-ES"/>
        </w:rPr>
        <w:t xml:space="preserve">huyển nhiên liệu </w:t>
      </w:r>
    </w:p>
    <w:p w14:paraId="0AACF5E1" w14:textId="77777777" w:rsidR="00C06144" w:rsidRPr="00507985" w:rsidRDefault="00C06144" w:rsidP="00C06144">
      <w:pPr>
        <w:spacing w:before="120"/>
        <w:jc w:val="both"/>
        <w:rPr>
          <w:lang w:val="es-ES"/>
        </w:rPr>
      </w:pPr>
      <w:r w:rsidRPr="00507985">
        <w:rPr>
          <w:lang w:val="es-ES"/>
        </w:rPr>
        <w:t xml:space="preserve">2. Nội dung </w:t>
      </w:r>
      <w:r w:rsidRPr="000C2257">
        <w:rPr>
          <w:lang w:val="es-ES"/>
        </w:rPr>
        <w:t>c</w:t>
      </w:r>
      <w:r w:rsidRPr="00507985">
        <w:rPr>
          <w:lang w:val="es-ES"/>
        </w:rPr>
        <w:t>ủa bài:</w:t>
      </w:r>
    </w:p>
    <w:p w14:paraId="28616E77" w14:textId="77777777" w:rsidR="00C06144" w:rsidRPr="00507985" w:rsidRDefault="00C06144" w:rsidP="00C06144">
      <w:pPr>
        <w:spacing w:before="60"/>
        <w:jc w:val="both"/>
        <w:rPr>
          <w:bCs/>
          <w:spacing w:val="-6"/>
          <w:lang w:val="es-ES"/>
        </w:rPr>
      </w:pPr>
      <w:r w:rsidRPr="00507985">
        <w:rPr>
          <w:bCs/>
          <w:spacing w:val="-6"/>
          <w:lang w:val="es-ES"/>
        </w:rPr>
        <w:t xml:space="preserve">2.1. Nhiệm vụ, yêu </w:t>
      </w:r>
      <w:r w:rsidRPr="000C2257">
        <w:rPr>
          <w:bCs/>
          <w:spacing w:val="-6"/>
          <w:lang w:val="es-ES"/>
        </w:rPr>
        <w:t>c</w:t>
      </w:r>
      <w:r w:rsidRPr="00507985">
        <w:rPr>
          <w:bCs/>
          <w:spacing w:val="-6"/>
          <w:lang w:val="es-ES"/>
        </w:rPr>
        <w:t xml:space="preserve">ầu </w:t>
      </w:r>
      <w:r w:rsidRPr="000C2257">
        <w:rPr>
          <w:bCs/>
          <w:spacing w:val="-6"/>
          <w:lang w:val="es-ES"/>
        </w:rPr>
        <w:t>c</w:t>
      </w:r>
      <w:r w:rsidRPr="00507985">
        <w:rPr>
          <w:bCs/>
          <w:spacing w:val="-6"/>
          <w:lang w:val="es-ES"/>
        </w:rPr>
        <w:t xml:space="preserve">ủa bơm </w:t>
      </w:r>
      <w:r w:rsidRPr="000C2257">
        <w:rPr>
          <w:bCs/>
          <w:spacing w:val="-6"/>
          <w:lang w:val="es-ES"/>
        </w:rPr>
        <w:t>c</w:t>
      </w:r>
      <w:r w:rsidRPr="00507985">
        <w:rPr>
          <w:bCs/>
          <w:spacing w:val="-6"/>
          <w:lang w:val="es-ES"/>
        </w:rPr>
        <w:t>huyển nhiên liệu</w:t>
      </w:r>
    </w:p>
    <w:p w14:paraId="3CD787C6" w14:textId="77777777" w:rsidR="00C06144" w:rsidRPr="00507985" w:rsidRDefault="00C06144" w:rsidP="00C06144">
      <w:pPr>
        <w:spacing w:before="60"/>
        <w:jc w:val="both"/>
        <w:rPr>
          <w:bCs/>
          <w:spacing w:val="-6"/>
          <w:lang w:val="es-ES"/>
        </w:rPr>
      </w:pPr>
      <w:r w:rsidRPr="00507985">
        <w:rPr>
          <w:bCs/>
          <w:spacing w:val="-6"/>
          <w:lang w:val="es-ES"/>
        </w:rPr>
        <w:t>2.2</w:t>
      </w:r>
      <w:r>
        <w:rPr>
          <w:bCs/>
          <w:spacing w:val="-6"/>
          <w:lang w:val="es-ES"/>
        </w:rPr>
        <w:t>. C</w:t>
      </w:r>
      <w:r w:rsidRPr="00507985">
        <w:rPr>
          <w:bCs/>
          <w:spacing w:val="-6"/>
          <w:lang w:val="es-ES"/>
        </w:rPr>
        <w:t xml:space="preserve">ấu </w:t>
      </w:r>
      <w:r w:rsidRPr="000C2257">
        <w:rPr>
          <w:bCs/>
          <w:spacing w:val="-6"/>
          <w:lang w:val="es-ES"/>
        </w:rPr>
        <w:t>t</w:t>
      </w:r>
      <w:r w:rsidRPr="00507985">
        <w:rPr>
          <w:bCs/>
          <w:spacing w:val="-6"/>
          <w:lang w:val="es-ES"/>
        </w:rPr>
        <w:t>ạo và nguyên lý làm việ</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ủa bơm </w:t>
      </w:r>
      <w:r w:rsidRPr="000C2257">
        <w:rPr>
          <w:bCs/>
          <w:spacing w:val="-6"/>
          <w:lang w:val="es-ES"/>
        </w:rPr>
        <w:t>c</w:t>
      </w:r>
      <w:r w:rsidRPr="00507985">
        <w:rPr>
          <w:bCs/>
          <w:spacing w:val="-6"/>
          <w:lang w:val="es-ES"/>
        </w:rPr>
        <w:t>huyển nhiên liệu</w:t>
      </w:r>
    </w:p>
    <w:p w14:paraId="338087C7" w14:textId="77777777" w:rsidR="00C06144" w:rsidRPr="00507985" w:rsidRDefault="00C06144" w:rsidP="00C06144">
      <w:pPr>
        <w:spacing w:before="60"/>
        <w:jc w:val="both"/>
        <w:rPr>
          <w:bCs/>
          <w:spacing w:val="-6"/>
          <w:lang w:val="es-ES"/>
        </w:rPr>
      </w:pPr>
      <w:r w:rsidRPr="00507985">
        <w:rPr>
          <w:bCs/>
          <w:spacing w:val="-6"/>
          <w:lang w:val="es-ES"/>
        </w:rPr>
        <w:t xml:space="preserve">2.3. Hiện </w:t>
      </w:r>
      <w:r w:rsidRPr="000C2257">
        <w:rPr>
          <w:bCs/>
          <w:spacing w:val="-6"/>
          <w:lang w:val="es-ES"/>
        </w:rPr>
        <w:t>t</w:t>
      </w:r>
      <w:r w:rsidRPr="00507985">
        <w:rPr>
          <w:bCs/>
          <w:spacing w:val="-6"/>
          <w:lang w:val="es-ES"/>
        </w:rPr>
        <w:t xml:space="preserve">ượng, nguyên nhân sai hỏng và </w:t>
      </w:r>
      <w:r w:rsidRPr="000C2257">
        <w:rPr>
          <w:bCs/>
          <w:spacing w:val="-6"/>
          <w:lang w:val="es-ES"/>
        </w:rPr>
        <w:t>p</w:t>
      </w:r>
      <w:r w:rsidRPr="00507985">
        <w:rPr>
          <w:bCs/>
          <w:spacing w:val="-6"/>
          <w:lang w:val="es-ES"/>
        </w:rPr>
        <w:t xml:space="preserve">hương </w:t>
      </w:r>
      <w:r w:rsidRPr="000C2257">
        <w:rPr>
          <w:bCs/>
          <w:spacing w:val="-6"/>
          <w:lang w:val="es-ES"/>
        </w:rPr>
        <w:t>p</w:t>
      </w:r>
      <w:r w:rsidRPr="00507985">
        <w:rPr>
          <w:bCs/>
          <w:spacing w:val="-6"/>
          <w:lang w:val="es-ES"/>
        </w:rPr>
        <w:t>há</w:t>
      </w:r>
      <w:r w:rsidRPr="000C2257">
        <w:rPr>
          <w:bCs/>
          <w:spacing w:val="-6"/>
          <w:lang w:val="es-ES"/>
        </w:rPr>
        <w:t>p</w:t>
      </w:r>
      <w:r w:rsidRPr="00507985">
        <w:rPr>
          <w:bCs/>
          <w:spacing w:val="-6"/>
          <w:lang w:val="es-ES"/>
        </w:rPr>
        <w:t xml:space="preserve"> kiểm </w:t>
      </w:r>
      <w:r w:rsidRPr="000C2257">
        <w:rPr>
          <w:bCs/>
          <w:spacing w:val="-6"/>
          <w:lang w:val="es-ES"/>
        </w:rPr>
        <w:t>t</w:t>
      </w:r>
      <w:r w:rsidRPr="00507985">
        <w:rPr>
          <w:bCs/>
          <w:spacing w:val="-6"/>
          <w:lang w:val="es-ES"/>
        </w:rPr>
        <w:t xml:space="preserve">ra, sửa </w:t>
      </w:r>
      <w:r w:rsidRPr="000C2257">
        <w:rPr>
          <w:bCs/>
          <w:spacing w:val="-6"/>
          <w:lang w:val="es-ES"/>
        </w:rPr>
        <w:t>c</w:t>
      </w:r>
      <w:r w:rsidRPr="00507985">
        <w:rPr>
          <w:bCs/>
          <w:spacing w:val="-6"/>
          <w:lang w:val="es-ES"/>
        </w:rPr>
        <w:t xml:space="preserve">hữa bơm </w:t>
      </w:r>
      <w:r w:rsidRPr="000C2257">
        <w:rPr>
          <w:bCs/>
          <w:spacing w:val="-6"/>
          <w:lang w:val="es-ES"/>
        </w:rPr>
        <w:t>c</w:t>
      </w:r>
      <w:r w:rsidRPr="00507985">
        <w:rPr>
          <w:bCs/>
          <w:spacing w:val="-6"/>
          <w:lang w:val="es-ES"/>
        </w:rPr>
        <w:t>huyển nhiên liệu</w:t>
      </w:r>
    </w:p>
    <w:p w14:paraId="64E5B6C1" w14:textId="77777777" w:rsidR="00C06144" w:rsidRPr="00507985" w:rsidRDefault="00C06144" w:rsidP="00C06144">
      <w:pPr>
        <w:spacing w:before="60"/>
        <w:jc w:val="both"/>
        <w:rPr>
          <w:bCs/>
          <w:spacing w:val="-6"/>
          <w:lang w:val="es-ES"/>
        </w:rPr>
      </w:pPr>
      <w:r w:rsidRPr="00507985">
        <w:rPr>
          <w:bCs/>
          <w:spacing w:val="-6"/>
          <w:lang w:val="es-ES"/>
        </w:rPr>
        <w:t xml:space="preserve">2.4. Quy </w:t>
      </w:r>
      <w:r w:rsidRPr="000C2257">
        <w:rPr>
          <w:bCs/>
          <w:spacing w:val="-6"/>
          <w:lang w:val="es-ES"/>
        </w:rPr>
        <w:t>t</w:t>
      </w:r>
      <w:r w:rsidRPr="00507985">
        <w:rPr>
          <w:bCs/>
          <w:spacing w:val="-6"/>
          <w:lang w:val="es-ES"/>
        </w:rPr>
        <w:t xml:space="preserve">rình và yêu </w:t>
      </w:r>
      <w:r w:rsidRPr="000C2257">
        <w:rPr>
          <w:bCs/>
          <w:spacing w:val="-6"/>
          <w:lang w:val="es-ES"/>
        </w:rPr>
        <w:t>c</w:t>
      </w:r>
      <w:r w:rsidRPr="00507985">
        <w:rPr>
          <w:bCs/>
          <w:spacing w:val="-6"/>
          <w:lang w:val="es-ES"/>
        </w:rPr>
        <w:t xml:space="preserve">ầu kỹ </w:t>
      </w:r>
      <w:r w:rsidRPr="000C2257">
        <w:rPr>
          <w:bCs/>
          <w:spacing w:val="-6"/>
          <w:lang w:val="es-ES"/>
        </w:rPr>
        <w:t>t</w:t>
      </w:r>
      <w:r w:rsidRPr="00507985">
        <w:rPr>
          <w:bCs/>
          <w:spacing w:val="-6"/>
          <w:lang w:val="es-ES"/>
        </w:rPr>
        <w:t>huậ</w:t>
      </w:r>
      <w:r w:rsidRPr="000C2257">
        <w:rPr>
          <w:bCs/>
          <w:spacing w:val="-6"/>
          <w:lang w:val="es-ES"/>
        </w:rPr>
        <w:t>t</w:t>
      </w:r>
      <w:r w:rsidRPr="00507985">
        <w:rPr>
          <w:bCs/>
          <w:spacing w:val="-6"/>
          <w:lang w:val="es-ES"/>
        </w:rPr>
        <w:t xml:space="preserve"> </w:t>
      </w:r>
      <w:r w:rsidRPr="000C2257">
        <w:rPr>
          <w:bCs/>
          <w:spacing w:val="-6"/>
          <w:lang w:val="es-ES"/>
        </w:rPr>
        <w:t>t</w:t>
      </w:r>
      <w:r w:rsidRPr="00507985">
        <w:rPr>
          <w:bCs/>
          <w:spacing w:val="-6"/>
          <w:lang w:val="es-ES"/>
        </w:rPr>
        <w:t>háo lắ</w:t>
      </w:r>
      <w:r w:rsidRPr="000C2257">
        <w:rPr>
          <w:bCs/>
          <w:spacing w:val="-6"/>
          <w:lang w:val="es-ES"/>
        </w:rPr>
        <w:t>p</w:t>
      </w:r>
      <w:r w:rsidRPr="00507985">
        <w:rPr>
          <w:bCs/>
          <w:spacing w:val="-6"/>
          <w:lang w:val="es-ES"/>
        </w:rPr>
        <w:t xml:space="preserve"> bơm </w:t>
      </w:r>
      <w:r w:rsidRPr="000C2257">
        <w:rPr>
          <w:bCs/>
          <w:spacing w:val="-6"/>
          <w:lang w:val="es-ES"/>
        </w:rPr>
        <w:t>c</w:t>
      </w:r>
      <w:r w:rsidRPr="00507985">
        <w:rPr>
          <w:bCs/>
          <w:spacing w:val="-6"/>
          <w:lang w:val="es-ES"/>
        </w:rPr>
        <w:t>huyển nhiên liệu</w:t>
      </w:r>
    </w:p>
    <w:p w14:paraId="5BA105AB" w14:textId="77777777" w:rsidR="00C06144" w:rsidRPr="00507985" w:rsidRDefault="00C06144" w:rsidP="00C06144">
      <w:pPr>
        <w:spacing w:before="120"/>
        <w:jc w:val="both"/>
        <w:rPr>
          <w:b/>
          <w:lang w:val="es-ES"/>
        </w:rPr>
      </w:pPr>
      <w:r w:rsidRPr="00507985">
        <w:rPr>
          <w:bCs/>
          <w:spacing w:val="-6"/>
          <w:lang w:val="es-ES"/>
        </w:rPr>
        <w:t xml:space="preserve">2.5. Sửa </w:t>
      </w:r>
      <w:r w:rsidRPr="000C2257">
        <w:rPr>
          <w:bCs/>
          <w:spacing w:val="-6"/>
          <w:lang w:val="es-ES"/>
        </w:rPr>
        <w:t>c</w:t>
      </w:r>
      <w:r w:rsidRPr="00507985">
        <w:rPr>
          <w:bCs/>
          <w:spacing w:val="-6"/>
          <w:lang w:val="es-ES"/>
        </w:rPr>
        <w:t xml:space="preserve">hữa bơm </w:t>
      </w:r>
      <w:r w:rsidRPr="000C2257">
        <w:rPr>
          <w:bCs/>
          <w:spacing w:val="-6"/>
          <w:lang w:val="es-ES"/>
        </w:rPr>
        <w:t>c</w:t>
      </w:r>
      <w:r w:rsidRPr="00507985">
        <w:rPr>
          <w:bCs/>
          <w:spacing w:val="-6"/>
          <w:lang w:val="es-ES"/>
        </w:rPr>
        <w:t>huyển nhiên liệu</w:t>
      </w:r>
      <w:r w:rsidRPr="00507985">
        <w:rPr>
          <w:b/>
          <w:lang w:val="es-ES"/>
        </w:rPr>
        <w:t xml:space="preserve"> </w:t>
      </w:r>
    </w:p>
    <w:p w14:paraId="4B635F1E" w14:textId="77777777" w:rsidR="00C06144" w:rsidRPr="00507985" w:rsidRDefault="00C06144" w:rsidP="00C06144">
      <w:pPr>
        <w:spacing w:before="120"/>
        <w:jc w:val="both"/>
        <w:rPr>
          <w:lang w:val="es-ES"/>
        </w:rPr>
      </w:pPr>
      <w:r w:rsidRPr="00507985">
        <w:rPr>
          <w:b/>
          <w:lang w:val="es-ES"/>
        </w:rPr>
        <w:t>Bài 5:</w:t>
      </w:r>
      <w:r w:rsidRPr="00507985">
        <w:rPr>
          <w:b/>
          <w:lang w:val="es-ES"/>
        </w:rPr>
        <w:tab/>
      </w:r>
      <w:r w:rsidRPr="00507985">
        <w:rPr>
          <w:b/>
          <w:bCs/>
          <w:spacing w:val="-6"/>
          <w:lang w:val="es-ES"/>
        </w:rPr>
        <w:t xml:space="preserve">Sửa </w:t>
      </w:r>
      <w:r w:rsidRPr="000C2257">
        <w:rPr>
          <w:b/>
          <w:bCs/>
          <w:spacing w:val="-6"/>
          <w:lang w:val="es-ES"/>
        </w:rPr>
        <w:t>c</w:t>
      </w:r>
      <w:r w:rsidRPr="00507985">
        <w:rPr>
          <w:b/>
          <w:bCs/>
          <w:spacing w:val="-6"/>
          <w:lang w:val="es-ES"/>
        </w:rPr>
        <w:t xml:space="preserve">hữa bơm </w:t>
      </w:r>
      <w:r w:rsidRPr="000C2257">
        <w:rPr>
          <w:b/>
          <w:bCs/>
          <w:spacing w:val="-6"/>
          <w:lang w:val="es-ES"/>
        </w:rPr>
        <w:t>c</w:t>
      </w:r>
      <w:r w:rsidRPr="00507985">
        <w:rPr>
          <w:b/>
          <w:bCs/>
          <w:spacing w:val="-6"/>
          <w:lang w:val="es-ES"/>
        </w:rPr>
        <w:t>ao á</w:t>
      </w:r>
      <w:r w:rsidRPr="000C2257">
        <w:rPr>
          <w:b/>
          <w:bCs/>
          <w:spacing w:val="-6"/>
          <w:lang w:val="es-ES"/>
        </w:rPr>
        <w:t>p</w:t>
      </w:r>
      <w:r w:rsidRPr="00507985">
        <w:rPr>
          <w:b/>
          <w:spacing w:val="-6"/>
          <w:lang w:val="es-ES"/>
        </w:rPr>
        <w:tab/>
      </w:r>
      <w:r w:rsidRPr="00507985">
        <w:rPr>
          <w:lang w:val="es-ES"/>
        </w:rPr>
        <w:tab/>
      </w:r>
      <w:r w:rsidRPr="00507985">
        <w:rPr>
          <w:lang w:val="es-ES"/>
        </w:rPr>
        <w:tab/>
      </w:r>
      <w:r w:rsidRPr="00507985">
        <w:rPr>
          <w:lang w:val="es-ES"/>
        </w:rPr>
        <w:tab/>
      </w:r>
      <w:r w:rsidRPr="00507985">
        <w:rPr>
          <w:lang w:val="es-ES"/>
        </w:rPr>
        <w:tab/>
      </w:r>
      <w:r w:rsidRPr="000C2257">
        <w:rPr>
          <w:lang w:val="es-ES"/>
        </w:rPr>
        <w:t xml:space="preserve">Thời gian:   </w:t>
      </w:r>
      <w:r>
        <w:rPr>
          <w:lang w:val="es-ES"/>
        </w:rPr>
        <w:t>17</w:t>
      </w:r>
      <w:r w:rsidRPr="00507985">
        <w:rPr>
          <w:lang w:val="es-ES"/>
        </w:rPr>
        <w:t xml:space="preserve"> giờ</w:t>
      </w:r>
    </w:p>
    <w:p w14:paraId="3E44CE40" w14:textId="77777777" w:rsidR="00C06144" w:rsidRPr="00507985" w:rsidRDefault="00C06144" w:rsidP="00C06144">
      <w:pPr>
        <w:spacing w:before="120"/>
        <w:jc w:val="both"/>
        <w:rPr>
          <w:lang w:val="es-ES"/>
        </w:rPr>
      </w:pPr>
      <w:r w:rsidRPr="00507985">
        <w:rPr>
          <w:lang w:val="es-ES"/>
        </w:rPr>
        <w:t>1. Mụ</w:t>
      </w:r>
      <w:r w:rsidRPr="000C2257">
        <w:rPr>
          <w:lang w:val="es-ES"/>
        </w:rPr>
        <w:t>c</w:t>
      </w:r>
      <w:r w:rsidRPr="00507985">
        <w:rPr>
          <w:lang w:val="es-ES"/>
        </w:rPr>
        <w:t xml:space="preserve"> </w:t>
      </w:r>
      <w:r w:rsidRPr="000C2257">
        <w:rPr>
          <w:lang w:val="es-ES"/>
        </w:rPr>
        <w:t>t</w:t>
      </w:r>
      <w:r w:rsidRPr="00507985">
        <w:rPr>
          <w:lang w:val="es-ES"/>
        </w:rPr>
        <w:t xml:space="preserve">iêu </w:t>
      </w:r>
      <w:r w:rsidRPr="000C2257">
        <w:rPr>
          <w:lang w:val="es-ES"/>
        </w:rPr>
        <w:t>c</w:t>
      </w:r>
      <w:r w:rsidRPr="00507985">
        <w:rPr>
          <w:lang w:val="es-ES"/>
        </w:rPr>
        <w:t>ủa bài:</w:t>
      </w:r>
    </w:p>
    <w:p w14:paraId="70A94A9C" w14:textId="77777777" w:rsidR="00C06144" w:rsidRPr="00507985" w:rsidRDefault="00C06144" w:rsidP="00C06144">
      <w:pPr>
        <w:spacing w:before="60"/>
        <w:jc w:val="both"/>
        <w:rPr>
          <w:bCs/>
          <w:spacing w:val="-6"/>
          <w:lang w:val="es-ES"/>
        </w:rPr>
      </w:pPr>
      <w:r>
        <w:rPr>
          <w:bCs/>
          <w:spacing w:val="-6"/>
          <w:lang w:val="es-ES"/>
        </w:rPr>
        <w:t xml:space="preserve">- Phát biểu </w:t>
      </w:r>
      <w:r w:rsidRPr="00507985">
        <w:rPr>
          <w:bCs/>
          <w:spacing w:val="-6"/>
          <w:lang w:val="es-ES"/>
        </w:rPr>
        <w:t xml:space="preserve">đúng yêu </w:t>
      </w:r>
      <w:r w:rsidRPr="000C2257">
        <w:rPr>
          <w:bCs/>
          <w:spacing w:val="-6"/>
          <w:lang w:val="es-ES"/>
        </w:rPr>
        <w:t>c</w:t>
      </w:r>
      <w:r w:rsidRPr="00507985">
        <w:rPr>
          <w:bCs/>
          <w:spacing w:val="-6"/>
          <w:lang w:val="es-ES"/>
        </w:rPr>
        <w:t xml:space="preserve">ầu, nhiệm vụ và </w:t>
      </w:r>
      <w:r w:rsidRPr="000C2257">
        <w:rPr>
          <w:bCs/>
          <w:spacing w:val="-6"/>
          <w:lang w:val="es-ES"/>
        </w:rPr>
        <w:t>p</w:t>
      </w:r>
      <w:r w:rsidRPr="00507985">
        <w:rPr>
          <w:bCs/>
          <w:spacing w:val="-6"/>
          <w:lang w:val="es-ES"/>
        </w:rPr>
        <w:t xml:space="preserve">hân loại bơm </w:t>
      </w:r>
      <w:r w:rsidRPr="000C2257">
        <w:rPr>
          <w:bCs/>
          <w:spacing w:val="-6"/>
          <w:lang w:val="es-ES"/>
        </w:rPr>
        <w:t>c</w:t>
      </w:r>
      <w:r w:rsidRPr="00507985">
        <w:rPr>
          <w:bCs/>
          <w:spacing w:val="-6"/>
          <w:lang w:val="es-ES"/>
        </w:rPr>
        <w:t>ao á</w:t>
      </w:r>
      <w:r w:rsidRPr="000C2257">
        <w:rPr>
          <w:bCs/>
          <w:spacing w:val="-6"/>
          <w:lang w:val="es-ES"/>
        </w:rPr>
        <w:t>p</w:t>
      </w:r>
    </w:p>
    <w:p w14:paraId="29A028F3" w14:textId="77777777" w:rsidR="00C06144" w:rsidRPr="00507985" w:rsidRDefault="00C06144" w:rsidP="00C06144">
      <w:pPr>
        <w:spacing w:before="60"/>
        <w:jc w:val="both"/>
        <w:rPr>
          <w:bCs/>
          <w:spacing w:val="-6"/>
          <w:lang w:val="es-ES"/>
        </w:rPr>
      </w:pPr>
      <w:r w:rsidRPr="00507985">
        <w:rPr>
          <w:bCs/>
          <w:spacing w:val="-6"/>
          <w:lang w:val="es-ES"/>
        </w:rPr>
        <w:t xml:space="preserve">- Giải </w:t>
      </w:r>
      <w:r w:rsidRPr="000C2257">
        <w:rPr>
          <w:bCs/>
          <w:spacing w:val="-6"/>
          <w:lang w:val="es-ES"/>
        </w:rPr>
        <w:t>t</w:t>
      </w:r>
      <w:r w:rsidRPr="00507985">
        <w:rPr>
          <w:bCs/>
          <w:spacing w:val="-6"/>
          <w:lang w:val="es-ES"/>
        </w:rPr>
        <w:t>hí</w:t>
      </w:r>
      <w:r w:rsidRPr="000C2257">
        <w:rPr>
          <w:bCs/>
          <w:spacing w:val="-6"/>
          <w:lang w:val="es-ES"/>
        </w:rPr>
        <w:t>c</w:t>
      </w:r>
      <w:r w:rsidRPr="00507985">
        <w:rPr>
          <w:bCs/>
          <w:spacing w:val="-6"/>
          <w:lang w:val="es-ES"/>
        </w:rPr>
        <w:t>h đượ</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ấu </w:t>
      </w:r>
      <w:r w:rsidRPr="000C2257">
        <w:rPr>
          <w:bCs/>
          <w:spacing w:val="-6"/>
          <w:lang w:val="es-ES"/>
        </w:rPr>
        <w:t>t</w:t>
      </w:r>
      <w:r w:rsidRPr="00507985">
        <w:rPr>
          <w:bCs/>
          <w:spacing w:val="-6"/>
          <w:lang w:val="es-ES"/>
        </w:rPr>
        <w:t>ạo và nguyên lý làm việ</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ủa bơm </w:t>
      </w:r>
      <w:r w:rsidRPr="000C2257">
        <w:rPr>
          <w:bCs/>
          <w:spacing w:val="-6"/>
          <w:lang w:val="es-ES"/>
        </w:rPr>
        <w:t>c</w:t>
      </w:r>
      <w:r w:rsidRPr="00507985">
        <w:rPr>
          <w:bCs/>
          <w:spacing w:val="-6"/>
          <w:lang w:val="es-ES"/>
        </w:rPr>
        <w:t>ao á</w:t>
      </w:r>
      <w:r w:rsidRPr="000C2257">
        <w:rPr>
          <w:bCs/>
          <w:spacing w:val="-6"/>
          <w:lang w:val="es-ES"/>
        </w:rPr>
        <w:t>p</w:t>
      </w:r>
    </w:p>
    <w:p w14:paraId="004FC9DF" w14:textId="77777777" w:rsidR="00C06144" w:rsidRPr="00507985" w:rsidRDefault="00C06144" w:rsidP="00C06144">
      <w:pPr>
        <w:spacing w:before="60"/>
        <w:rPr>
          <w:spacing w:val="-6"/>
          <w:lang w:val="es-ES"/>
        </w:rPr>
      </w:pPr>
      <w:r>
        <w:rPr>
          <w:spacing w:val="-6"/>
          <w:lang w:val="es-ES"/>
        </w:rPr>
        <w:t>- T</w:t>
      </w:r>
      <w:r w:rsidRPr="00507985">
        <w:rPr>
          <w:spacing w:val="-6"/>
          <w:lang w:val="es-ES"/>
        </w:rPr>
        <w:t>háo lắ</w:t>
      </w:r>
      <w:r w:rsidRPr="000C2257">
        <w:rPr>
          <w:spacing w:val="-6"/>
          <w:lang w:val="es-ES"/>
        </w:rPr>
        <w:t>p</w:t>
      </w:r>
      <w:r w:rsidRPr="00507985">
        <w:rPr>
          <w:spacing w:val="-6"/>
          <w:lang w:val="es-ES"/>
        </w:rPr>
        <w:t xml:space="preserve">, nhận dạng và kiểm </w:t>
      </w:r>
      <w:r w:rsidRPr="000C2257">
        <w:rPr>
          <w:spacing w:val="-6"/>
          <w:lang w:val="es-ES"/>
        </w:rPr>
        <w:t>t</w:t>
      </w:r>
      <w:r w:rsidRPr="00507985">
        <w:rPr>
          <w:spacing w:val="-6"/>
          <w:lang w:val="es-ES"/>
        </w:rPr>
        <w:t xml:space="preserve">ra, sửa </w:t>
      </w:r>
      <w:r w:rsidRPr="000C2257">
        <w:rPr>
          <w:spacing w:val="-6"/>
          <w:lang w:val="es-ES"/>
        </w:rPr>
        <w:t>c</w:t>
      </w:r>
      <w:r w:rsidRPr="00507985">
        <w:rPr>
          <w:spacing w:val="-6"/>
          <w:lang w:val="es-ES"/>
        </w:rPr>
        <w:t>hữa đượ</w:t>
      </w:r>
      <w:r w:rsidRPr="000C2257">
        <w:rPr>
          <w:spacing w:val="-6"/>
          <w:lang w:val="es-ES"/>
        </w:rPr>
        <w:t>c</w:t>
      </w:r>
      <w:r w:rsidRPr="00507985">
        <w:rPr>
          <w:spacing w:val="-6"/>
          <w:lang w:val="es-ES"/>
        </w:rPr>
        <w:t xml:space="preserve"> bơm </w:t>
      </w:r>
      <w:r w:rsidRPr="000C2257">
        <w:rPr>
          <w:spacing w:val="-6"/>
          <w:lang w:val="es-ES"/>
        </w:rPr>
        <w:t>c</w:t>
      </w:r>
      <w:r w:rsidRPr="00507985">
        <w:rPr>
          <w:spacing w:val="-6"/>
          <w:lang w:val="es-ES"/>
        </w:rPr>
        <w:t>ao á</w:t>
      </w:r>
      <w:r w:rsidRPr="000C2257">
        <w:rPr>
          <w:spacing w:val="-6"/>
          <w:lang w:val="es-ES"/>
        </w:rPr>
        <w:t>p</w:t>
      </w:r>
      <w:r w:rsidRPr="00507985">
        <w:rPr>
          <w:spacing w:val="-6"/>
          <w:lang w:val="es-ES"/>
        </w:rPr>
        <w:t xml:space="preserve"> đúng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p>
    <w:p w14:paraId="10003074" w14:textId="77777777" w:rsidR="00C06144" w:rsidRPr="00507985" w:rsidRDefault="00C06144" w:rsidP="00C06144">
      <w:pPr>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sửa </w:t>
      </w:r>
      <w:r w:rsidRPr="000C2257">
        <w:rPr>
          <w:lang w:val="es-ES"/>
        </w:rPr>
        <w:t>c</w:t>
      </w:r>
      <w:r w:rsidRPr="00507985">
        <w:rPr>
          <w:lang w:val="es-ES"/>
        </w:rPr>
        <w:t xml:space="preserve">hữa </w:t>
      </w:r>
      <w:r w:rsidRPr="00507985">
        <w:rPr>
          <w:bCs/>
          <w:spacing w:val="-6"/>
          <w:lang w:val="es-ES"/>
        </w:rPr>
        <w:t xml:space="preserve">bơm </w:t>
      </w:r>
      <w:r w:rsidRPr="000C2257">
        <w:rPr>
          <w:bCs/>
          <w:spacing w:val="-6"/>
          <w:lang w:val="es-ES"/>
        </w:rPr>
        <w:t>c</w:t>
      </w:r>
      <w:r w:rsidRPr="00507985">
        <w:rPr>
          <w:bCs/>
          <w:spacing w:val="-6"/>
          <w:lang w:val="es-ES"/>
        </w:rPr>
        <w:t>ao á</w:t>
      </w:r>
      <w:r w:rsidRPr="000C2257">
        <w:rPr>
          <w:bCs/>
          <w:spacing w:val="-6"/>
          <w:lang w:val="es-ES"/>
        </w:rPr>
        <w:t>p</w:t>
      </w:r>
      <w:r w:rsidRPr="00507985">
        <w:rPr>
          <w:bCs/>
          <w:spacing w:val="-6"/>
          <w:lang w:val="es-ES"/>
        </w:rPr>
        <w:t xml:space="preserve"> </w:t>
      </w:r>
      <w:r w:rsidRPr="00507985">
        <w:rPr>
          <w:lang w:val="es-ES"/>
        </w:rPr>
        <w:tab/>
      </w:r>
    </w:p>
    <w:p w14:paraId="724F8DB5" w14:textId="77777777" w:rsidR="00C06144" w:rsidRPr="00507985" w:rsidRDefault="00C06144" w:rsidP="00C06144">
      <w:pPr>
        <w:spacing w:before="60"/>
        <w:jc w:val="both"/>
        <w:rPr>
          <w:spacing w:val="-6"/>
          <w:lang w:val="es-ES"/>
        </w:rPr>
      </w:pPr>
      <w:r w:rsidRPr="00507985">
        <w:rPr>
          <w:lang w:val="es-ES"/>
        </w:rPr>
        <w:t xml:space="preserve">- Đảm bảo </w:t>
      </w:r>
      <w:r w:rsidRPr="000C2257">
        <w:rPr>
          <w:lang w:val="es-ES"/>
        </w:rPr>
        <w:t>t</w:t>
      </w:r>
      <w:r w:rsidRPr="00507985">
        <w:rPr>
          <w:lang w:val="es-ES"/>
        </w:rPr>
        <w:t xml:space="preserve">ính </w:t>
      </w:r>
      <w:r w:rsidRPr="000C2257">
        <w:rPr>
          <w:lang w:val="es-ES"/>
        </w:rPr>
        <w:t>c</w:t>
      </w:r>
      <w:r w:rsidRPr="00507985">
        <w:rPr>
          <w:lang w:val="es-ES"/>
        </w:rPr>
        <w:t xml:space="preserve">ẩn </w:t>
      </w:r>
      <w:r w:rsidRPr="000C2257">
        <w:rPr>
          <w:lang w:val="es-ES"/>
        </w:rPr>
        <w:t>t</w:t>
      </w:r>
      <w:r w:rsidRPr="00507985">
        <w:rPr>
          <w:lang w:val="es-ES"/>
        </w:rPr>
        <w:t xml:space="preserve">hận, </w:t>
      </w:r>
      <w:r w:rsidRPr="000C2257">
        <w:rPr>
          <w:lang w:val="es-ES"/>
        </w:rPr>
        <w:t>t</w:t>
      </w:r>
      <w:r w:rsidRPr="00507985">
        <w:rPr>
          <w:lang w:val="es-ES"/>
        </w:rPr>
        <w:t xml:space="preserve">ỉ mỉ khi sử dụng dụng </w:t>
      </w:r>
      <w:r w:rsidRPr="000C2257">
        <w:rPr>
          <w:lang w:val="es-ES"/>
        </w:rPr>
        <w:t>c</w:t>
      </w:r>
      <w:r w:rsidRPr="00507985">
        <w:rPr>
          <w:lang w:val="es-ES"/>
        </w:rPr>
        <w:t>ụ</w:t>
      </w:r>
      <w:r w:rsidRPr="00507985">
        <w:rPr>
          <w:spacing w:val="-6"/>
          <w:lang w:val="es-ES"/>
        </w:rPr>
        <w:t xml:space="preserve"> sửa </w:t>
      </w:r>
      <w:r w:rsidRPr="000C2257">
        <w:rPr>
          <w:spacing w:val="-6"/>
          <w:lang w:val="es-ES"/>
        </w:rPr>
        <w:t>c</w:t>
      </w:r>
      <w:r w:rsidRPr="00507985">
        <w:rPr>
          <w:spacing w:val="-6"/>
          <w:lang w:val="es-ES"/>
        </w:rPr>
        <w:t xml:space="preserve">hữa </w:t>
      </w:r>
      <w:r w:rsidRPr="00507985">
        <w:rPr>
          <w:bCs/>
          <w:spacing w:val="-6"/>
          <w:lang w:val="es-ES"/>
        </w:rPr>
        <w:t xml:space="preserve">bơm </w:t>
      </w:r>
      <w:r w:rsidRPr="000C2257">
        <w:rPr>
          <w:bCs/>
          <w:spacing w:val="-6"/>
          <w:lang w:val="es-ES"/>
        </w:rPr>
        <w:t>c</w:t>
      </w:r>
      <w:r w:rsidRPr="00507985">
        <w:rPr>
          <w:bCs/>
          <w:spacing w:val="-6"/>
          <w:lang w:val="es-ES"/>
        </w:rPr>
        <w:t>ao á</w:t>
      </w:r>
      <w:r w:rsidRPr="000C2257">
        <w:rPr>
          <w:bCs/>
          <w:spacing w:val="-6"/>
          <w:lang w:val="es-ES"/>
        </w:rPr>
        <w:t>p</w:t>
      </w:r>
      <w:r w:rsidRPr="00507985">
        <w:rPr>
          <w:bCs/>
          <w:spacing w:val="-6"/>
          <w:lang w:val="es-ES"/>
        </w:rPr>
        <w:t xml:space="preserve"> </w:t>
      </w:r>
    </w:p>
    <w:p w14:paraId="70FC5078" w14:textId="77777777" w:rsidR="00C06144" w:rsidRPr="00507985" w:rsidRDefault="00C06144" w:rsidP="00C06144">
      <w:pPr>
        <w:spacing w:before="120"/>
        <w:jc w:val="both"/>
        <w:rPr>
          <w:lang w:val="es-ES"/>
        </w:rPr>
      </w:pPr>
      <w:r w:rsidRPr="00507985">
        <w:rPr>
          <w:lang w:val="es-ES"/>
        </w:rPr>
        <w:t xml:space="preserve">2. Nội dung </w:t>
      </w:r>
      <w:r w:rsidRPr="000C2257">
        <w:rPr>
          <w:lang w:val="es-ES"/>
        </w:rPr>
        <w:t>c</w:t>
      </w:r>
      <w:r w:rsidRPr="00507985">
        <w:rPr>
          <w:lang w:val="es-ES"/>
        </w:rPr>
        <w:t>ủa bài:</w:t>
      </w:r>
    </w:p>
    <w:p w14:paraId="1AA7F76B" w14:textId="77777777" w:rsidR="00C06144" w:rsidRPr="00507985" w:rsidRDefault="00C06144" w:rsidP="00C06144">
      <w:pPr>
        <w:spacing w:before="60"/>
        <w:jc w:val="both"/>
        <w:rPr>
          <w:bCs/>
          <w:spacing w:val="-6"/>
          <w:lang w:val="es-ES"/>
        </w:rPr>
      </w:pPr>
      <w:r w:rsidRPr="00507985">
        <w:rPr>
          <w:bCs/>
          <w:spacing w:val="-6"/>
          <w:lang w:val="es-ES"/>
        </w:rPr>
        <w:t xml:space="preserve">2.1. Nhiệm vụ, yêu </w:t>
      </w:r>
      <w:r w:rsidRPr="000C2257">
        <w:rPr>
          <w:bCs/>
          <w:spacing w:val="-6"/>
          <w:lang w:val="es-ES"/>
        </w:rPr>
        <w:t>c</w:t>
      </w:r>
      <w:r w:rsidRPr="00507985">
        <w:rPr>
          <w:bCs/>
          <w:spacing w:val="-6"/>
          <w:lang w:val="es-ES"/>
        </w:rPr>
        <w:t xml:space="preserve">ầu và </w:t>
      </w:r>
      <w:r w:rsidRPr="000C2257">
        <w:rPr>
          <w:bCs/>
          <w:spacing w:val="-6"/>
          <w:lang w:val="es-ES"/>
        </w:rPr>
        <w:t>p</w:t>
      </w:r>
      <w:r w:rsidRPr="00507985">
        <w:rPr>
          <w:bCs/>
          <w:spacing w:val="-6"/>
          <w:lang w:val="es-ES"/>
        </w:rPr>
        <w:t xml:space="preserve">hân loại bơm </w:t>
      </w:r>
      <w:r w:rsidRPr="000C2257">
        <w:rPr>
          <w:bCs/>
          <w:spacing w:val="-6"/>
          <w:lang w:val="es-ES"/>
        </w:rPr>
        <w:t>c</w:t>
      </w:r>
      <w:r w:rsidRPr="00507985">
        <w:rPr>
          <w:bCs/>
          <w:spacing w:val="-6"/>
          <w:lang w:val="es-ES"/>
        </w:rPr>
        <w:t>ao á</w:t>
      </w:r>
      <w:r w:rsidRPr="000C2257">
        <w:rPr>
          <w:bCs/>
          <w:spacing w:val="-6"/>
          <w:lang w:val="es-ES"/>
        </w:rPr>
        <w:t>p</w:t>
      </w:r>
    </w:p>
    <w:p w14:paraId="38CB8609" w14:textId="77777777" w:rsidR="00C06144" w:rsidRPr="00507985" w:rsidRDefault="00C06144" w:rsidP="00C06144">
      <w:pPr>
        <w:spacing w:before="60"/>
        <w:jc w:val="both"/>
        <w:rPr>
          <w:bCs/>
          <w:spacing w:val="-6"/>
          <w:lang w:val="es-ES"/>
        </w:rPr>
      </w:pPr>
      <w:r w:rsidRPr="00507985">
        <w:rPr>
          <w:bCs/>
          <w:spacing w:val="-6"/>
          <w:lang w:val="es-ES"/>
        </w:rPr>
        <w:t>2.2</w:t>
      </w:r>
      <w:r>
        <w:rPr>
          <w:bCs/>
          <w:spacing w:val="-6"/>
          <w:lang w:val="es-ES"/>
        </w:rPr>
        <w:t>. C</w:t>
      </w:r>
      <w:r w:rsidRPr="00507985">
        <w:rPr>
          <w:bCs/>
          <w:spacing w:val="-6"/>
          <w:lang w:val="es-ES"/>
        </w:rPr>
        <w:t xml:space="preserve">ấu </w:t>
      </w:r>
      <w:r w:rsidRPr="000C2257">
        <w:rPr>
          <w:bCs/>
          <w:spacing w:val="-6"/>
          <w:lang w:val="es-ES"/>
        </w:rPr>
        <w:t>t</w:t>
      </w:r>
      <w:r w:rsidRPr="00507985">
        <w:rPr>
          <w:bCs/>
          <w:spacing w:val="-6"/>
          <w:lang w:val="es-ES"/>
        </w:rPr>
        <w:t>ạo và nguyên lý làm việ</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ủa bơm </w:t>
      </w:r>
      <w:r w:rsidRPr="000C2257">
        <w:rPr>
          <w:bCs/>
          <w:spacing w:val="-6"/>
          <w:lang w:val="es-ES"/>
        </w:rPr>
        <w:t>c</w:t>
      </w:r>
      <w:r w:rsidRPr="00507985">
        <w:rPr>
          <w:bCs/>
          <w:spacing w:val="-6"/>
          <w:lang w:val="es-ES"/>
        </w:rPr>
        <w:t>ao á</w:t>
      </w:r>
      <w:r w:rsidRPr="000C2257">
        <w:rPr>
          <w:bCs/>
          <w:spacing w:val="-6"/>
          <w:lang w:val="es-ES"/>
        </w:rPr>
        <w:t>p</w:t>
      </w:r>
    </w:p>
    <w:p w14:paraId="72E1C9A7" w14:textId="77777777" w:rsidR="00C06144" w:rsidRPr="00507985" w:rsidRDefault="00C06144" w:rsidP="00C06144">
      <w:pPr>
        <w:spacing w:before="60"/>
        <w:ind w:left="280" w:hanging="280"/>
        <w:jc w:val="both"/>
        <w:rPr>
          <w:bCs/>
          <w:spacing w:val="-6"/>
          <w:lang w:val="es-ES"/>
        </w:rPr>
      </w:pPr>
      <w:r w:rsidRPr="00507985">
        <w:rPr>
          <w:bCs/>
          <w:spacing w:val="-6"/>
          <w:lang w:val="es-ES"/>
        </w:rPr>
        <w:t xml:space="preserve">2.3. Hiện </w:t>
      </w:r>
      <w:r w:rsidRPr="000C2257">
        <w:rPr>
          <w:bCs/>
          <w:spacing w:val="-6"/>
          <w:lang w:val="es-ES"/>
        </w:rPr>
        <w:t>t</w:t>
      </w:r>
      <w:r w:rsidRPr="00507985">
        <w:rPr>
          <w:bCs/>
          <w:spacing w:val="-6"/>
          <w:lang w:val="es-ES"/>
        </w:rPr>
        <w:t xml:space="preserve">ượng, nguyên nhân sai hỏng và </w:t>
      </w:r>
      <w:r w:rsidRPr="000C2257">
        <w:rPr>
          <w:bCs/>
          <w:spacing w:val="-6"/>
          <w:lang w:val="es-ES"/>
        </w:rPr>
        <w:t>p</w:t>
      </w:r>
      <w:r w:rsidRPr="00507985">
        <w:rPr>
          <w:bCs/>
          <w:spacing w:val="-6"/>
          <w:lang w:val="es-ES"/>
        </w:rPr>
        <w:t xml:space="preserve">hương </w:t>
      </w:r>
      <w:r w:rsidRPr="000C2257">
        <w:rPr>
          <w:bCs/>
          <w:spacing w:val="-6"/>
          <w:lang w:val="es-ES"/>
        </w:rPr>
        <w:t>p</w:t>
      </w:r>
      <w:r w:rsidRPr="00507985">
        <w:rPr>
          <w:bCs/>
          <w:spacing w:val="-6"/>
          <w:lang w:val="es-ES"/>
        </w:rPr>
        <w:t>há</w:t>
      </w:r>
      <w:r w:rsidRPr="000C2257">
        <w:rPr>
          <w:bCs/>
          <w:spacing w:val="-6"/>
          <w:lang w:val="es-ES"/>
        </w:rPr>
        <w:t>p</w:t>
      </w:r>
      <w:r w:rsidRPr="00507985">
        <w:rPr>
          <w:bCs/>
          <w:spacing w:val="-6"/>
          <w:lang w:val="es-ES"/>
        </w:rPr>
        <w:t xml:space="preserve"> kiểm </w:t>
      </w:r>
      <w:r w:rsidRPr="000C2257">
        <w:rPr>
          <w:bCs/>
          <w:spacing w:val="-6"/>
          <w:lang w:val="es-ES"/>
        </w:rPr>
        <w:t>t</w:t>
      </w:r>
      <w:r w:rsidRPr="00507985">
        <w:rPr>
          <w:bCs/>
          <w:spacing w:val="-6"/>
          <w:lang w:val="es-ES"/>
        </w:rPr>
        <w:t xml:space="preserve">ra, sửa </w:t>
      </w:r>
      <w:r w:rsidRPr="000C2257">
        <w:rPr>
          <w:bCs/>
          <w:spacing w:val="-6"/>
          <w:lang w:val="es-ES"/>
        </w:rPr>
        <w:t>c</w:t>
      </w:r>
      <w:r w:rsidRPr="00507985">
        <w:rPr>
          <w:bCs/>
          <w:spacing w:val="-6"/>
          <w:lang w:val="es-ES"/>
        </w:rPr>
        <w:t xml:space="preserve">hữa bơm </w:t>
      </w:r>
      <w:r w:rsidRPr="000C2257">
        <w:rPr>
          <w:bCs/>
          <w:spacing w:val="-6"/>
          <w:lang w:val="es-ES"/>
        </w:rPr>
        <w:t>c</w:t>
      </w:r>
      <w:r w:rsidRPr="00507985">
        <w:rPr>
          <w:bCs/>
          <w:spacing w:val="-6"/>
          <w:lang w:val="es-ES"/>
        </w:rPr>
        <w:t>ao á</w:t>
      </w:r>
      <w:r w:rsidRPr="000C2257">
        <w:rPr>
          <w:bCs/>
          <w:spacing w:val="-6"/>
          <w:lang w:val="es-ES"/>
        </w:rPr>
        <w:t>p</w:t>
      </w:r>
      <w:r w:rsidRPr="00507985">
        <w:rPr>
          <w:bCs/>
          <w:spacing w:val="-6"/>
          <w:lang w:val="es-ES"/>
        </w:rPr>
        <w:t xml:space="preserve"> </w:t>
      </w:r>
    </w:p>
    <w:p w14:paraId="5B020952" w14:textId="77777777" w:rsidR="00C06144" w:rsidRPr="00507985" w:rsidRDefault="00C06144" w:rsidP="00C06144">
      <w:pPr>
        <w:spacing w:before="60"/>
        <w:jc w:val="both"/>
        <w:rPr>
          <w:bCs/>
          <w:spacing w:val="-6"/>
          <w:lang w:val="es-ES"/>
        </w:rPr>
      </w:pPr>
      <w:r w:rsidRPr="00507985">
        <w:rPr>
          <w:bCs/>
          <w:spacing w:val="-6"/>
          <w:lang w:val="es-ES"/>
        </w:rPr>
        <w:t xml:space="preserve">2.4. Quy </w:t>
      </w:r>
      <w:r w:rsidRPr="000C2257">
        <w:rPr>
          <w:bCs/>
          <w:spacing w:val="-6"/>
          <w:lang w:val="es-ES"/>
        </w:rPr>
        <w:t>t</w:t>
      </w:r>
      <w:r w:rsidRPr="00507985">
        <w:rPr>
          <w:bCs/>
          <w:spacing w:val="-6"/>
          <w:lang w:val="es-ES"/>
        </w:rPr>
        <w:t xml:space="preserve">rình và yêu </w:t>
      </w:r>
      <w:r w:rsidRPr="000C2257">
        <w:rPr>
          <w:bCs/>
          <w:spacing w:val="-6"/>
          <w:lang w:val="es-ES"/>
        </w:rPr>
        <w:t>c</w:t>
      </w:r>
      <w:r w:rsidRPr="00507985">
        <w:rPr>
          <w:bCs/>
          <w:spacing w:val="-6"/>
          <w:lang w:val="es-ES"/>
        </w:rPr>
        <w:t xml:space="preserve">ầu kỹ </w:t>
      </w:r>
      <w:r w:rsidRPr="000C2257">
        <w:rPr>
          <w:bCs/>
          <w:spacing w:val="-6"/>
          <w:lang w:val="es-ES"/>
        </w:rPr>
        <w:t>t</w:t>
      </w:r>
      <w:r w:rsidRPr="00507985">
        <w:rPr>
          <w:bCs/>
          <w:spacing w:val="-6"/>
          <w:lang w:val="es-ES"/>
        </w:rPr>
        <w:t>huậ</w:t>
      </w:r>
      <w:r w:rsidRPr="000C2257">
        <w:rPr>
          <w:bCs/>
          <w:spacing w:val="-6"/>
          <w:lang w:val="es-ES"/>
        </w:rPr>
        <w:t>t</w:t>
      </w:r>
      <w:r w:rsidRPr="00507985">
        <w:rPr>
          <w:bCs/>
          <w:spacing w:val="-6"/>
          <w:lang w:val="es-ES"/>
        </w:rPr>
        <w:t xml:space="preserve"> </w:t>
      </w:r>
      <w:r w:rsidRPr="000C2257">
        <w:rPr>
          <w:bCs/>
          <w:spacing w:val="-6"/>
          <w:lang w:val="es-ES"/>
        </w:rPr>
        <w:t>t</w:t>
      </w:r>
      <w:r w:rsidRPr="00507985">
        <w:rPr>
          <w:bCs/>
          <w:spacing w:val="-6"/>
          <w:lang w:val="es-ES"/>
        </w:rPr>
        <w:t>háo lắ</w:t>
      </w:r>
      <w:r w:rsidRPr="000C2257">
        <w:rPr>
          <w:bCs/>
          <w:spacing w:val="-6"/>
          <w:lang w:val="es-ES"/>
        </w:rPr>
        <w:t>p</w:t>
      </w:r>
      <w:r w:rsidRPr="00507985">
        <w:rPr>
          <w:bCs/>
          <w:spacing w:val="-6"/>
          <w:lang w:val="es-ES"/>
        </w:rPr>
        <w:t xml:space="preserve"> bơm </w:t>
      </w:r>
      <w:r w:rsidRPr="000C2257">
        <w:rPr>
          <w:bCs/>
          <w:spacing w:val="-6"/>
          <w:lang w:val="es-ES"/>
        </w:rPr>
        <w:t>c</w:t>
      </w:r>
      <w:r w:rsidRPr="00507985">
        <w:rPr>
          <w:bCs/>
          <w:spacing w:val="-6"/>
          <w:lang w:val="es-ES"/>
        </w:rPr>
        <w:t>ao á</w:t>
      </w:r>
      <w:r w:rsidRPr="000C2257">
        <w:rPr>
          <w:bCs/>
          <w:spacing w:val="-6"/>
          <w:lang w:val="es-ES"/>
        </w:rPr>
        <w:t>p</w:t>
      </w:r>
    </w:p>
    <w:p w14:paraId="782C8027" w14:textId="77777777" w:rsidR="00C06144" w:rsidRPr="00507985" w:rsidRDefault="00C06144" w:rsidP="00C06144">
      <w:pPr>
        <w:spacing w:before="60"/>
        <w:jc w:val="both"/>
        <w:rPr>
          <w:bCs/>
          <w:spacing w:val="-6"/>
          <w:lang w:val="es-ES"/>
        </w:rPr>
      </w:pPr>
      <w:r w:rsidRPr="00507985">
        <w:rPr>
          <w:bCs/>
          <w:spacing w:val="-6"/>
          <w:lang w:val="es-ES"/>
        </w:rPr>
        <w:t xml:space="preserve">2.5. Sửa </w:t>
      </w:r>
      <w:r w:rsidRPr="000C2257">
        <w:rPr>
          <w:bCs/>
          <w:spacing w:val="-6"/>
          <w:lang w:val="es-ES"/>
        </w:rPr>
        <w:t>c</w:t>
      </w:r>
      <w:r w:rsidRPr="00507985">
        <w:rPr>
          <w:bCs/>
          <w:spacing w:val="-6"/>
          <w:lang w:val="es-ES"/>
        </w:rPr>
        <w:t xml:space="preserve">hữa bơm </w:t>
      </w:r>
      <w:r w:rsidRPr="000C2257">
        <w:rPr>
          <w:bCs/>
          <w:spacing w:val="-6"/>
          <w:lang w:val="es-ES"/>
        </w:rPr>
        <w:t>c</w:t>
      </w:r>
      <w:r w:rsidRPr="00507985">
        <w:rPr>
          <w:bCs/>
          <w:spacing w:val="-6"/>
          <w:lang w:val="es-ES"/>
        </w:rPr>
        <w:t>ao á</w:t>
      </w:r>
      <w:r w:rsidRPr="000C2257">
        <w:rPr>
          <w:bCs/>
          <w:spacing w:val="-6"/>
          <w:lang w:val="es-ES"/>
        </w:rPr>
        <w:t>p</w:t>
      </w:r>
    </w:p>
    <w:p w14:paraId="5E3D518D" w14:textId="77777777" w:rsidR="00C06144" w:rsidRPr="00507985" w:rsidRDefault="00C06144" w:rsidP="00C06144">
      <w:pPr>
        <w:spacing w:before="120"/>
        <w:jc w:val="both"/>
        <w:rPr>
          <w:lang w:val="es-ES"/>
        </w:rPr>
      </w:pPr>
      <w:r w:rsidRPr="00507985">
        <w:rPr>
          <w:b/>
          <w:lang w:val="es-ES"/>
        </w:rPr>
        <w:t>Bài 6:</w:t>
      </w:r>
      <w:r w:rsidRPr="00507985">
        <w:rPr>
          <w:b/>
          <w:lang w:val="es-ES"/>
        </w:rPr>
        <w:tab/>
      </w:r>
      <w:r w:rsidRPr="00507985">
        <w:rPr>
          <w:b/>
          <w:bCs/>
          <w:spacing w:val="-6"/>
          <w:lang w:val="es-ES"/>
        </w:rPr>
        <w:t xml:space="preserve">Sửa </w:t>
      </w:r>
      <w:r w:rsidRPr="000C2257">
        <w:rPr>
          <w:b/>
          <w:bCs/>
          <w:spacing w:val="-6"/>
          <w:lang w:val="es-ES"/>
        </w:rPr>
        <w:t>c</w:t>
      </w:r>
      <w:r w:rsidRPr="00507985">
        <w:rPr>
          <w:b/>
          <w:bCs/>
          <w:spacing w:val="-6"/>
          <w:lang w:val="es-ES"/>
        </w:rPr>
        <w:t xml:space="preserve">hữa vòi </w:t>
      </w:r>
      <w:r w:rsidRPr="000C2257">
        <w:rPr>
          <w:b/>
          <w:bCs/>
          <w:spacing w:val="-6"/>
          <w:lang w:val="es-ES"/>
        </w:rPr>
        <w:t>p</w:t>
      </w:r>
      <w:r w:rsidRPr="00507985">
        <w:rPr>
          <w:b/>
          <w:bCs/>
          <w:spacing w:val="-6"/>
          <w:lang w:val="es-ES"/>
        </w:rPr>
        <w:t xml:space="preserve">hun </w:t>
      </w:r>
      <w:r w:rsidRPr="000C2257">
        <w:rPr>
          <w:b/>
          <w:bCs/>
          <w:spacing w:val="-6"/>
          <w:lang w:val="es-ES"/>
        </w:rPr>
        <w:t>c</w:t>
      </w:r>
      <w:r w:rsidRPr="00507985">
        <w:rPr>
          <w:b/>
          <w:bCs/>
          <w:spacing w:val="-6"/>
          <w:lang w:val="es-ES"/>
        </w:rPr>
        <w:t>ao á</w:t>
      </w:r>
      <w:r w:rsidRPr="000C2257">
        <w:rPr>
          <w:b/>
          <w:bCs/>
          <w:spacing w:val="-6"/>
          <w:lang w:val="es-ES"/>
        </w:rPr>
        <w:t>p</w:t>
      </w:r>
      <w:r w:rsidRPr="00507985">
        <w:rPr>
          <w:b/>
          <w:spacing w:val="-6"/>
          <w:lang w:val="es-ES"/>
        </w:rPr>
        <w:tab/>
      </w:r>
      <w:r w:rsidRPr="00507985">
        <w:rPr>
          <w:lang w:val="es-ES"/>
        </w:rPr>
        <w:tab/>
      </w:r>
      <w:r w:rsidRPr="00507985">
        <w:rPr>
          <w:lang w:val="es-ES"/>
        </w:rPr>
        <w:tab/>
      </w:r>
      <w:r w:rsidRPr="00507985">
        <w:rPr>
          <w:lang w:val="es-ES"/>
        </w:rPr>
        <w:tab/>
      </w:r>
      <w:r w:rsidRPr="000C2257">
        <w:rPr>
          <w:lang w:val="es-ES"/>
        </w:rPr>
        <w:t xml:space="preserve">Thời gian:   </w:t>
      </w:r>
      <w:r>
        <w:rPr>
          <w:lang w:val="es-ES"/>
        </w:rPr>
        <w:t>14</w:t>
      </w:r>
      <w:r w:rsidRPr="00507985">
        <w:rPr>
          <w:lang w:val="es-ES"/>
        </w:rPr>
        <w:t xml:space="preserve"> giờ</w:t>
      </w:r>
    </w:p>
    <w:p w14:paraId="716E71F3" w14:textId="77777777" w:rsidR="00C06144" w:rsidRPr="00507985" w:rsidRDefault="00C06144" w:rsidP="00A447BA">
      <w:pPr>
        <w:widowControl w:val="0"/>
        <w:numPr>
          <w:ilvl w:val="0"/>
          <w:numId w:val="185"/>
        </w:numPr>
        <w:spacing w:before="120"/>
        <w:jc w:val="both"/>
      </w:pPr>
      <w:r w:rsidRPr="00507985">
        <w:t>Mục tiêu của bài:</w:t>
      </w:r>
    </w:p>
    <w:p w14:paraId="35166E6A" w14:textId="77777777" w:rsidR="00C06144" w:rsidRPr="00507985" w:rsidRDefault="00C06144" w:rsidP="00C06144">
      <w:pPr>
        <w:spacing w:before="60"/>
        <w:jc w:val="both"/>
        <w:rPr>
          <w:bCs/>
          <w:spacing w:val="-6"/>
        </w:rPr>
      </w:pPr>
      <w:r>
        <w:rPr>
          <w:bCs/>
          <w:spacing w:val="-6"/>
        </w:rPr>
        <w:t xml:space="preserve">- Phát biểu </w:t>
      </w:r>
      <w:r w:rsidRPr="00507985">
        <w:rPr>
          <w:bCs/>
          <w:spacing w:val="-6"/>
        </w:rPr>
        <w:t>đúng yêu cầu, nhiệm vụ của vòi phun cao áp</w:t>
      </w:r>
    </w:p>
    <w:p w14:paraId="3896AB28" w14:textId="77777777" w:rsidR="00C06144" w:rsidRPr="00507985" w:rsidRDefault="00C06144" w:rsidP="00C06144">
      <w:pPr>
        <w:spacing w:before="60"/>
        <w:jc w:val="both"/>
        <w:rPr>
          <w:bCs/>
          <w:spacing w:val="-6"/>
        </w:rPr>
      </w:pPr>
      <w:r w:rsidRPr="00507985">
        <w:rPr>
          <w:bCs/>
          <w:spacing w:val="-6"/>
        </w:rPr>
        <w:t>- Giải thích được cấu tạo và nguyên lý làm việc của vòi phun cao áp</w:t>
      </w:r>
    </w:p>
    <w:p w14:paraId="0730DE6C" w14:textId="77777777" w:rsidR="00C06144" w:rsidRPr="00507985" w:rsidRDefault="00C06144" w:rsidP="00C06144">
      <w:pPr>
        <w:spacing w:before="60"/>
        <w:jc w:val="both"/>
        <w:rPr>
          <w:bCs/>
          <w:spacing w:val="-6"/>
        </w:rPr>
      </w:pPr>
      <w:r>
        <w:rPr>
          <w:bCs/>
          <w:spacing w:val="-6"/>
        </w:rPr>
        <w:t>- T</w:t>
      </w:r>
      <w:r w:rsidRPr="00507985">
        <w:rPr>
          <w:bCs/>
          <w:spacing w:val="-6"/>
        </w:rPr>
        <w:t>háo lắp, nhận dạng và kiểm tra, sửa chữa được vòi phun cao áp đúng yêu cầu kỹ thuật</w:t>
      </w:r>
    </w:p>
    <w:p w14:paraId="78D1943F" w14:textId="77777777" w:rsidR="00C06144" w:rsidRPr="00507985" w:rsidRDefault="00C06144" w:rsidP="00C06144">
      <w:pPr>
        <w:jc w:val="both"/>
      </w:pPr>
      <w:r>
        <w:t xml:space="preserve">- Chấp hành </w:t>
      </w:r>
      <w:r w:rsidRPr="00507985">
        <w:t xml:space="preserve">đúng quy trình kỹ thuật sửa chữa </w:t>
      </w:r>
      <w:r w:rsidRPr="00507985">
        <w:rPr>
          <w:bCs/>
          <w:spacing w:val="-6"/>
        </w:rPr>
        <w:t>vòi phun cao áp</w:t>
      </w:r>
      <w:r w:rsidRPr="00507985">
        <w:tab/>
      </w:r>
    </w:p>
    <w:p w14:paraId="1B312BE0" w14:textId="77777777" w:rsidR="00C06144" w:rsidRPr="00507985" w:rsidRDefault="00C06144" w:rsidP="00C06144">
      <w:pPr>
        <w:spacing w:before="60"/>
        <w:jc w:val="both"/>
        <w:rPr>
          <w:spacing w:val="-6"/>
        </w:rPr>
      </w:pPr>
      <w:r w:rsidRPr="00507985">
        <w:t>- Đảm bảo tính c</w:t>
      </w:r>
      <w:r w:rsidRPr="00507985">
        <w:rPr>
          <w:lang w:val="es-ES"/>
        </w:rPr>
        <w:t xml:space="preserve">ẩn </w:t>
      </w:r>
      <w:r w:rsidRPr="00507985">
        <w:t>t</w:t>
      </w:r>
      <w:r w:rsidRPr="00507985">
        <w:rPr>
          <w:lang w:val="es-ES"/>
        </w:rPr>
        <w:t xml:space="preserve">hận, </w:t>
      </w:r>
      <w:r w:rsidRPr="00507985">
        <w:t>t</w:t>
      </w:r>
      <w:r w:rsidRPr="00507985">
        <w:rPr>
          <w:lang w:val="es-ES"/>
        </w:rPr>
        <w:t xml:space="preserve">ỉ mỉ khi sử dụng dụng </w:t>
      </w:r>
      <w:r w:rsidRPr="00507985">
        <w:t>c</w:t>
      </w:r>
      <w:r w:rsidRPr="00507985">
        <w:rPr>
          <w:lang w:val="es-ES"/>
        </w:rPr>
        <w:t>ụ</w:t>
      </w:r>
      <w:r w:rsidRPr="00507985">
        <w:rPr>
          <w:spacing w:val="-6"/>
        </w:rPr>
        <w:t xml:space="preserve"> sửa chữa </w:t>
      </w:r>
      <w:r w:rsidRPr="00507985">
        <w:rPr>
          <w:bCs/>
          <w:spacing w:val="-6"/>
        </w:rPr>
        <w:t>vòi phun cao áp</w:t>
      </w:r>
    </w:p>
    <w:p w14:paraId="486CF4EF" w14:textId="77777777" w:rsidR="00C06144" w:rsidRPr="00507985" w:rsidRDefault="00C06144" w:rsidP="00C06144">
      <w:pPr>
        <w:spacing w:before="120"/>
        <w:jc w:val="both"/>
        <w:rPr>
          <w:lang w:val="es-ES"/>
        </w:rPr>
      </w:pPr>
      <w:r w:rsidRPr="00507985">
        <w:rPr>
          <w:lang w:val="es-ES"/>
        </w:rPr>
        <w:t xml:space="preserve">2. Nội dung </w:t>
      </w:r>
      <w:r w:rsidRPr="00507985">
        <w:t>c</w:t>
      </w:r>
      <w:r w:rsidRPr="00507985">
        <w:rPr>
          <w:lang w:val="es-ES"/>
        </w:rPr>
        <w:t>ủa bài:</w:t>
      </w:r>
    </w:p>
    <w:p w14:paraId="16FD5662" w14:textId="77777777" w:rsidR="00C06144" w:rsidRPr="00507985" w:rsidRDefault="00C06144" w:rsidP="00C06144">
      <w:pPr>
        <w:spacing w:before="60"/>
        <w:jc w:val="both"/>
        <w:rPr>
          <w:bCs/>
          <w:spacing w:val="-6"/>
          <w:lang w:val="es-ES"/>
        </w:rPr>
      </w:pPr>
      <w:r w:rsidRPr="00507985">
        <w:rPr>
          <w:bCs/>
          <w:spacing w:val="-6"/>
          <w:lang w:val="es-ES"/>
        </w:rPr>
        <w:t xml:space="preserve">2.1. Nhiệm vụ, yêu </w:t>
      </w:r>
      <w:r w:rsidRPr="00507985">
        <w:rPr>
          <w:bCs/>
          <w:spacing w:val="-6"/>
        </w:rPr>
        <w:t>c</w:t>
      </w:r>
      <w:r w:rsidRPr="00507985">
        <w:rPr>
          <w:bCs/>
          <w:spacing w:val="-6"/>
          <w:lang w:val="es-ES"/>
        </w:rPr>
        <w:t xml:space="preserve">ầu </w:t>
      </w:r>
      <w:r w:rsidRPr="00507985">
        <w:rPr>
          <w:bCs/>
          <w:spacing w:val="-6"/>
        </w:rPr>
        <w:t>c</w:t>
      </w:r>
      <w:r w:rsidRPr="00507985">
        <w:rPr>
          <w:bCs/>
          <w:spacing w:val="-6"/>
          <w:lang w:val="es-ES"/>
        </w:rPr>
        <w:t xml:space="preserve">ủa vòi </w:t>
      </w:r>
      <w:r w:rsidRPr="00507985">
        <w:rPr>
          <w:bCs/>
          <w:spacing w:val="-6"/>
        </w:rPr>
        <w:t>p</w:t>
      </w:r>
      <w:r w:rsidRPr="00507985">
        <w:rPr>
          <w:bCs/>
          <w:spacing w:val="-6"/>
          <w:lang w:val="es-ES"/>
        </w:rPr>
        <w:t xml:space="preserve">hun </w:t>
      </w:r>
      <w:r w:rsidRPr="00507985">
        <w:rPr>
          <w:bCs/>
          <w:spacing w:val="-6"/>
        </w:rPr>
        <w:t>c</w:t>
      </w:r>
      <w:r w:rsidRPr="00507985">
        <w:rPr>
          <w:bCs/>
          <w:spacing w:val="-6"/>
          <w:lang w:val="es-ES"/>
        </w:rPr>
        <w:t>ao á</w:t>
      </w:r>
      <w:r w:rsidRPr="00507985">
        <w:rPr>
          <w:bCs/>
          <w:spacing w:val="-6"/>
        </w:rPr>
        <w:t>p</w:t>
      </w:r>
    </w:p>
    <w:p w14:paraId="0FE7B41D" w14:textId="77777777" w:rsidR="00C06144" w:rsidRPr="00507985" w:rsidRDefault="00C06144" w:rsidP="00C06144">
      <w:pPr>
        <w:spacing w:before="60"/>
        <w:jc w:val="both"/>
        <w:rPr>
          <w:bCs/>
          <w:spacing w:val="-6"/>
          <w:lang w:val="es-ES"/>
        </w:rPr>
      </w:pPr>
      <w:r w:rsidRPr="00507985">
        <w:rPr>
          <w:bCs/>
          <w:spacing w:val="-6"/>
          <w:lang w:val="es-ES"/>
        </w:rPr>
        <w:t>2.2</w:t>
      </w:r>
      <w:r>
        <w:rPr>
          <w:bCs/>
          <w:spacing w:val="-6"/>
          <w:lang w:val="es-ES"/>
        </w:rPr>
        <w:t>. C</w:t>
      </w:r>
      <w:r w:rsidRPr="00507985">
        <w:rPr>
          <w:bCs/>
          <w:spacing w:val="-6"/>
          <w:lang w:val="es-ES"/>
        </w:rPr>
        <w:t xml:space="preserve">ấu </w:t>
      </w:r>
      <w:r w:rsidRPr="000C2257">
        <w:rPr>
          <w:bCs/>
          <w:spacing w:val="-6"/>
          <w:lang w:val="es-ES"/>
        </w:rPr>
        <w:t>t</w:t>
      </w:r>
      <w:r w:rsidRPr="00507985">
        <w:rPr>
          <w:bCs/>
          <w:spacing w:val="-6"/>
          <w:lang w:val="es-ES"/>
        </w:rPr>
        <w:t>ạo và nguyên lý làm việ</w:t>
      </w:r>
      <w:r w:rsidRPr="000C2257">
        <w:rPr>
          <w:bCs/>
          <w:spacing w:val="-6"/>
          <w:lang w:val="es-ES"/>
        </w:rPr>
        <w:t>c</w:t>
      </w:r>
      <w:r w:rsidRPr="00507985">
        <w:rPr>
          <w:bCs/>
          <w:spacing w:val="-6"/>
          <w:lang w:val="es-ES"/>
        </w:rPr>
        <w:t xml:space="preserve"> </w:t>
      </w:r>
      <w:r w:rsidRPr="000C2257">
        <w:rPr>
          <w:bCs/>
          <w:spacing w:val="-6"/>
          <w:lang w:val="es-ES"/>
        </w:rPr>
        <w:t>c</w:t>
      </w:r>
      <w:r w:rsidRPr="00507985">
        <w:rPr>
          <w:bCs/>
          <w:spacing w:val="-6"/>
          <w:lang w:val="es-ES"/>
        </w:rPr>
        <w:t xml:space="preserve">ủa vòi </w:t>
      </w:r>
      <w:r w:rsidRPr="000C2257">
        <w:rPr>
          <w:bCs/>
          <w:spacing w:val="-6"/>
          <w:lang w:val="es-ES"/>
        </w:rPr>
        <w:t>p</w:t>
      </w:r>
      <w:r w:rsidRPr="00507985">
        <w:rPr>
          <w:bCs/>
          <w:spacing w:val="-6"/>
          <w:lang w:val="es-ES"/>
        </w:rPr>
        <w:t xml:space="preserve">hun </w:t>
      </w:r>
      <w:r w:rsidRPr="000C2257">
        <w:rPr>
          <w:bCs/>
          <w:spacing w:val="-6"/>
          <w:lang w:val="es-ES"/>
        </w:rPr>
        <w:t>c</w:t>
      </w:r>
      <w:r w:rsidRPr="00507985">
        <w:rPr>
          <w:bCs/>
          <w:spacing w:val="-6"/>
          <w:lang w:val="es-ES"/>
        </w:rPr>
        <w:t>ao á</w:t>
      </w:r>
      <w:r w:rsidRPr="000C2257">
        <w:rPr>
          <w:bCs/>
          <w:spacing w:val="-6"/>
          <w:lang w:val="es-ES"/>
        </w:rPr>
        <w:t>p</w:t>
      </w:r>
    </w:p>
    <w:p w14:paraId="46F56D17" w14:textId="77777777" w:rsidR="00C06144" w:rsidRPr="00507985" w:rsidRDefault="00C06144" w:rsidP="00C06144">
      <w:pPr>
        <w:spacing w:before="60"/>
        <w:jc w:val="both"/>
        <w:rPr>
          <w:bCs/>
          <w:spacing w:val="-6"/>
          <w:lang w:val="es-ES"/>
        </w:rPr>
      </w:pPr>
      <w:r w:rsidRPr="00507985">
        <w:rPr>
          <w:bCs/>
          <w:spacing w:val="-6"/>
          <w:lang w:val="es-ES"/>
        </w:rPr>
        <w:t xml:space="preserve">2.3. Hiện </w:t>
      </w:r>
      <w:r w:rsidRPr="000C2257">
        <w:rPr>
          <w:bCs/>
          <w:spacing w:val="-6"/>
          <w:lang w:val="es-ES"/>
        </w:rPr>
        <w:t>t</w:t>
      </w:r>
      <w:r w:rsidRPr="00507985">
        <w:rPr>
          <w:bCs/>
          <w:spacing w:val="-6"/>
          <w:lang w:val="es-ES"/>
        </w:rPr>
        <w:t xml:space="preserve">ượng, nguyên nhân sai hỏng và </w:t>
      </w:r>
      <w:r w:rsidRPr="000C2257">
        <w:rPr>
          <w:bCs/>
          <w:spacing w:val="-6"/>
          <w:lang w:val="es-ES"/>
        </w:rPr>
        <w:t>p</w:t>
      </w:r>
      <w:r w:rsidRPr="00507985">
        <w:rPr>
          <w:bCs/>
          <w:spacing w:val="-6"/>
          <w:lang w:val="es-ES"/>
        </w:rPr>
        <w:t xml:space="preserve">hương </w:t>
      </w:r>
      <w:r w:rsidRPr="000C2257">
        <w:rPr>
          <w:bCs/>
          <w:spacing w:val="-6"/>
          <w:lang w:val="es-ES"/>
        </w:rPr>
        <w:t>p</w:t>
      </w:r>
      <w:r w:rsidRPr="00507985">
        <w:rPr>
          <w:bCs/>
          <w:spacing w:val="-6"/>
          <w:lang w:val="es-ES"/>
        </w:rPr>
        <w:t>há</w:t>
      </w:r>
      <w:r w:rsidRPr="000C2257">
        <w:rPr>
          <w:bCs/>
          <w:spacing w:val="-6"/>
          <w:lang w:val="es-ES"/>
        </w:rPr>
        <w:t>p</w:t>
      </w:r>
      <w:r w:rsidRPr="00507985">
        <w:rPr>
          <w:bCs/>
          <w:spacing w:val="-6"/>
          <w:lang w:val="es-ES"/>
        </w:rPr>
        <w:t xml:space="preserve"> kiểm </w:t>
      </w:r>
      <w:r w:rsidRPr="000C2257">
        <w:rPr>
          <w:bCs/>
          <w:spacing w:val="-6"/>
          <w:lang w:val="es-ES"/>
        </w:rPr>
        <w:t>t</w:t>
      </w:r>
      <w:r w:rsidRPr="00507985">
        <w:rPr>
          <w:bCs/>
          <w:spacing w:val="-6"/>
          <w:lang w:val="es-ES"/>
        </w:rPr>
        <w:t xml:space="preserve">ra, sửa </w:t>
      </w:r>
      <w:r w:rsidRPr="000C2257">
        <w:rPr>
          <w:bCs/>
          <w:spacing w:val="-6"/>
          <w:lang w:val="es-ES"/>
        </w:rPr>
        <w:t>c</w:t>
      </w:r>
      <w:r w:rsidRPr="00507985">
        <w:rPr>
          <w:bCs/>
          <w:spacing w:val="-6"/>
          <w:lang w:val="es-ES"/>
        </w:rPr>
        <w:t xml:space="preserve">hữa vòi </w:t>
      </w:r>
      <w:r w:rsidRPr="000C2257">
        <w:rPr>
          <w:bCs/>
          <w:spacing w:val="-6"/>
          <w:lang w:val="es-ES"/>
        </w:rPr>
        <w:t>p</w:t>
      </w:r>
      <w:r w:rsidRPr="00507985">
        <w:rPr>
          <w:bCs/>
          <w:spacing w:val="-6"/>
          <w:lang w:val="es-ES"/>
        </w:rPr>
        <w:t xml:space="preserve">hun </w:t>
      </w:r>
      <w:r w:rsidRPr="000C2257">
        <w:rPr>
          <w:bCs/>
          <w:spacing w:val="-6"/>
          <w:lang w:val="es-ES"/>
        </w:rPr>
        <w:t>c</w:t>
      </w:r>
      <w:r w:rsidRPr="00507985">
        <w:rPr>
          <w:bCs/>
          <w:spacing w:val="-6"/>
          <w:lang w:val="es-ES"/>
        </w:rPr>
        <w:t>ao á</w:t>
      </w:r>
      <w:r w:rsidRPr="000C2257">
        <w:rPr>
          <w:bCs/>
          <w:spacing w:val="-6"/>
          <w:lang w:val="es-ES"/>
        </w:rPr>
        <w:t>p</w:t>
      </w:r>
    </w:p>
    <w:p w14:paraId="5066D9CE" w14:textId="77777777" w:rsidR="00C06144" w:rsidRPr="00507985" w:rsidRDefault="00C06144" w:rsidP="00C06144">
      <w:pPr>
        <w:spacing w:before="60"/>
        <w:jc w:val="both"/>
        <w:rPr>
          <w:bCs/>
          <w:spacing w:val="-6"/>
          <w:lang w:val="es-ES"/>
        </w:rPr>
      </w:pPr>
      <w:r w:rsidRPr="00507985">
        <w:rPr>
          <w:bCs/>
          <w:spacing w:val="-6"/>
          <w:lang w:val="es-ES"/>
        </w:rPr>
        <w:t xml:space="preserve">2.4. Quy </w:t>
      </w:r>
      <w:r w:rsidRPr="000C2257">
        <w:rPr>
          <w:bCs/>
          <w:spacing w:val="-6"/>
          <w:lang w:val="es-ES"/>
        </w:rPr>
        <w:t>t</w:t>
      </w:r>
      <w:r w:rsidRPr="00507985">
        <w:rPr>
          <w:bCs/>
          <w:spacing w:val="-6"/>
          <w:lang w:val="es-ES"/>
        </w:rPr>
        <w:t xml:space="preserve">rình và yêu </w:t>
      </w:r>
      <w:r w:rsidRPr="000C2257">
        <w:rPr>
          <w:bCs/>
          <w:spacing w:val="-6"/>
          <w:lang w:val="es-ES"/>
        </w:rPr>
        <w:t>c</w:t>
      </w:r>
      <w:r w:rsidRPr="00507985">
        <w:rPr>
          <w:bCs/>
          <w:spacing w:val="-6"/>
          <w:lang w:val="es-ES"/>
        </w:rPr>
        <w:t xml:space="preserve">ầu kỹ </w:t>
      </w:r>
      <w:r w:rsidRPr="000C2257">
        <w:rPr>
          <w:bCs/>
          <w:spacing w:val="-6"/>
          <w:lang w:val="es-ES"/>
        </w:rPr>
        <w:t>t</w:t>
      </w:r>
      <w:r w:rsidRPr="00507985">
        <w:rPr>
          <w:bCs/>
          <w:spacing w:val="-6"/>
          <w:lang w:val="es-ES"/>
        </w:rPr>
        <w:t>huậ</w:t>
      </w:r>
      <w:r w:rsidRPr="000C2257">
        <w:rPr>
          <w:bCs/>
          <w:spacing w:val="-6"/>
          <w:lang w:val="es-ES"/>
        </w:rPr>
        <w:t>t</w:t>
      </w:r>
      <w:r w:rsidRPr="00507985">
        <w:rPr>
          <w:bCs/>
          <w:spacing w:val="-6"/>
          <w:lang w:val="es-ES"/>
        </w:rPr>
        <w:t xml:space="preserve"> </w:t>
      </w:r>
      <w:r w:rsidRPr="000C2257">
        <w:rPr>
          <w:bCs/>
          <w:spacing w:val="-6"/>
          <w:lang w:val="es-ES"/>
        </w:rPr>
        <w:t>t</w:t>
      </w:r>
      <w:r w:rsidRPr="00507985">
        <w:rPr>
          <w:bCs/>
          <w:spacing w:val="-6"/>
          <w:lang w:val="es-ES"/>
        </w:rPr>
        <w:t>háo lắ</w:t>
      </w:r>
      <w:r w:rsidRPr="000C2257">
        <w:rPr>
          <w:bCs/>
          <w:spacing w:val="-6"/>
          <w:lang w:val="es-ES"/>
        </w:rPr>
        <w:t>p</w:t>
      </w:r>
      <w:r w:rsidRPr="00507985">
        <w:rPr>
          <w:bCs/>
          <w:spacing w:val="-6"/>
          <w:lang w:val="es-ES"/>
        </w:rPr>
        <w:t xml:space="preserve"> vòi </w:t>
      </w:r>
      <w:r w:rsidRPr="000C2257">
        <w:rPr>
          <w:bCs/>
          <w:spacing w:val="-6"/>
          <w:lang w:val="es-ES"/>
        </w:rPr>
        <w:t>p</w:t>
      </w:r>
      <w:r w:rsidRPr="00507985">
        <w:rPr>
          <w:bCs/>
          <w:spacing w:val="-6"/>
          <w:lang w:val="es-ES"/>
        </w:rPr>
        <w:t xml:space="preserve">hun </w:t>
      </w:r>
      <w:r w:rsidRPr="000C2257">
        <w:rPr>
          <w:bCs/>
          <w:spacing w:val="-6"/>
          <w:lang w:val="es-ES"/>
        </w:rPr>
        <w:t>c</w:t>
      </w:r>
      <w:r w:rsidRPr="00507985">
        <w:rPr>
          <w:bCs/>
          <w:spacing w:val="-6"/>
          <w:lang w:val="es-ES"/>
        </w:rPr>
        <w:t>ao á</w:t>
      </w:r>
      <w:r w:rsidRPr="000C2257">
        <w:rPr>
          <w:bCs/>
          <w:spacing w:val="-6"/>
          <w:lang w:val="es-ES"/>
        </w:rPr>
        <w:t>p</w:t>
      </w:r>
      <w:r w:rsidRPr="00507985">
        <w:rPr>
          <w:bCs/>
          <w:spacing w:val="-6"/>
          <w:lang w:val="es-ES"/>
        </w:rPr>
        <w:t xml:space="preserve"> </w:t>
      </w:r>
    </w:p>
    <w:p w14:paraId="14BE947F" w14:textId="77777777" w:rsidR="00C06144" w:rsidRPr="00507985" w:rsidRDefault="00C06144" w:rsidP="00C06144">
      <w:pPr>
        <w:spacing w:before="60"/>
        <w:jc w:val="both"/>
        <w:rPr>
          <w:bCs/>
          <w:spacing w:val="-6"/>
          <w:lang w:val="es-ES"/>
        </w:rPr>
      </w:pPr>
      <w:r w:rsidRPr="00507985">
        <w:rPr>
          <w:bCs/>
          <w:spacing w:val="-6"/>
          <w:lang w:val="es-ES"/>
        </w:rPr>
        <w:t xml:space="preserve">2.5. Sửa </w:t>
      </w:r>
      <w:r w:rsidRPr="000C2257">
        <w:rPr>
          <w:bCs/>
          <w:spacing w:val="-6"/>
          <w:lang w:val="es-ES"/>
        </w:rPr>
        <w:t>c</w:t>
      </w:r>
      <w:r w:rsidRPr="00507985">
        <w:rPr>
          <w:bCs/>
          <w:spacing w:val="-6"/>
          <w:lang w:val="es-ES"/>
        </w:rPr>
        <w:t xml:space="preserve">hữa vòi </w:t>
      </w:r>
      <w:r w:rsidRPr="000C2257">
        <w:rPr>
          <w:bCs/>
          <w:spacing w:val="-6"/>
          <w:lang w:val="es-ES"/>
        </w:rPr>
        <w:t>p</w:t>
      </w:r>
      <w:r w:rsidRPr="00507985">
        <w:rPr>
          <w:bCs/>
          <w:spacing w:val="-6"/>
          <w:lang w:val="es-ES"/>
        </w:rPr>
        <w:t xml:space="preserve">hun </w:t>
      </w:r>
      <w:r w:rsidRPr="000C2257">
        <w:rPr>
          <w:bCs/>
          <w:spacing w:val="-6"/>
          <w:lang w:val="es-ES"/>
        </w:rPr>
        <w:t>c</w:t>
      </w:r>
      <w:r w:rsidRPr="00507985">
        <w:rPr>
          <w:bCs/>
          <w:spacing w:val="-6"/>
          <w:lang w:val="es-ES"/>
        </w:rPr>
        <w:t>ao á</w:t>
      </w:r>
      <w:r w:rsidRPr="000C2257">
        <w:rPr>
          <w:bCs/>
          <w:spacing w:val="-6"/>
          <w:lang w:val="es-ES"/>
        </w:rPr>
        <w:t>p</w:t>
      </w:r>
      <w:r w:rsidRPr="00507985">
        <w:rPr>
          <w:bCs/>
          <w:spacing w:val="-6"/>
          <w:lang w:val="es-ES"/>
        </w:rPr>
        <w:t>.</w:t>
      </w:r>
    </w:p>
    <w:p w14:paraId="6E538BC0" w14:textId="77777777" w:rsidR="00C06144" w:rsidRPr="00507985" w:rsidRDefault="00C06144" w:rsidP="00C06144">
      <w:pPr>
        <w:spacing w:before="120"/>
        <w:jc w:val="both"/>
        <w:rPr>
          <w:b/>
          <w:lang w:val="es-ES"/>
        </w:rPr>
      </w:pPr>
      <w:r w:rsidRPr="00507985">
        <w:rPr>
          <w:b/>
          <w:lang w:val="es-ES"/>
        </w:rPr>
        <w:t xml:space="preserve">IV. Điều kiện </w:t>
      </w:r>
      <w:r w:rsidRPr="000C2257">
        <w:rPr>
          <w:b/>
          <w:lang w:val="es-ES"/>
        </w:rPr>
        <w:t>t</w:t>
      </w:r>
      <w:r w:rsidRPr="00507985">
        <w:rPr>
          <w:b/>
          <w:lang w:val="es-ES"/>
        </w:rPr>
        <w:t>hự</w:t>
      </w:r>
      <w:r w:rsidRPr="000C2257">
        <w:rPr>
          <w:b/>
          <w:lang w:val="es-ES"/>
        </w:rPr>
        <w:t>c</w:t>
      </w:r>
      <w:r>
        <w:rPr>
          <w:b/>
          <w:lang w:val="es-ES"/>
        </w:rPr>
        <w:t xml:space="preserve"> hiện mô</w:t>
      </w:r>
      <w:r w:rsidRPr="00507985">
        <w:rPr>
          <w:b/>
          <w:lang w:val="es-ES"/>
        </w:rPr>
        <w:t>n</w:t>
      </w:r>
      <w:r>
        <w:rPr>
          <w:b/>
          <w:lang w:val="es-ES"/>
        </w:rPr>
        <w:t xml:space="preserve"> học</w:t>
      </w:r>
    </w:p>
    <w:p w14:paraId="162526C2" w14:textId="77777777" w:rsidR="00C06144" w:rsidRPr="00507985" w:rsidRDefault="00C06144" w:rsidP="00C06144">
      <w:pPr>
        <w:spacing w:before="120"/>
        <w:jc w:val="both"/>
        <w:rPr>
          <w:lang w:val="es-ES"/>
        </w:rPr>
      </w:pPr>
      <w:r w:rsidRPr="00507985">
        <w:rPr>
          <w:lang w:val="es-ES"/>
        </w:rPr>
        <w:t xml:space="preserve">1. </w:t>
      </w:r>
      <w:r w:rsidRPr="000C2257">
        <w:rPr>
          <w:lang w:val="es-ES"/>
        </w:rPr>
        <w:t>Phòng học chuyên môn hóa</w:t>
      </w:r>
      <w:r w:rsidRPr="00507985">
        <w:rPr>
          <w:lang w:val="es-ES"/>
        </w:rPr>
        <w:t xml:space="preserve">/ nhà xưởng: Xưởng </w:t>
      </w:r>
      <w:r w:rsidRPr="000C2257">
        <w:rPr>
          <w:lang w:val="es-ES"/>
        </w:rPr>
        <w:t>t</w:t>
      </w:r>
      <w:r w:rsidRPr="00507985">
        <w:rPr>
          <w:lang w:val="es-ES"/>
        </w:rPr>
        <w:t>hự</w:t>
      </w:r>
      <w:r w:rsidRPr="000C2257">
        <w:rPr>
          <w:lang w:val="es-ES"/>
        </w:rPr>
        <w:t>c</w:t>
      </w:r>
      <w:r w:rsidRPr="00507985">
        <w:rPr>
          <w:lang w:val="es-ES"/>
        </w:rPr>
        <w:t xml:space="preserve"> hành động </w:t>
      </w:r>
      <w:r w:rsidRPr="000C2257">
        <w:rPr>
          <w:lang w:val="es-ES"/>
        </w:rPr>
        <w:t>c</w:t>
      </w:r>
      <w:r w:rsidRPr="00507985">
        <w:rPr>
          <w:lang w:val="es-ES"/>
        </w:rPr>
        <w:t>ơ</w:t>
      </w:r>
    </w:p>
    <w:p w14:paraId="2A4CAA6F" w14:textId="77777777" w:rsidR="00C06144" w:rsidRPr="00507985" w:rsidRDefault="00C06144" w:rsidP="00C06144">
      <w:pPr>
        <w:spacing w:before="120"/>
        <w:jc w:val="both"/>
        <w:rPr>
          <w:lang w:val="es-ES"/>
        </w:rPr>
      </w:pPr>
      <w:r w:rsidRPr="00507985">
        <w:rPr>
          <w:lang w:val="es-ES"/>
        </w:rPr>
        <w:t>2</w:t>
      </w:r>
      <w:r>
        <w:rPr>
          <w:lang w:val="es-ES"/>
        </w:rPr>
        <w:t>. Trang thiết bị máy móc</w:t>
      </w:r>
      <w:r w:rsidRPr="00507985">
        <w:rPr>
          <w:lang w:val="es-ES"/>
        </w:rPr>
        <w:t>:</w:t>
      </w:r>
    </w:p>
    <w:p w14:paraId="5A332283" w14:textId="77777777" w:rsidR="00C06144" w:rsidRPr="00507985" w:rsidRDefault="00C06144" w:rsidP="00C06144">
      <w:pPr>
        <w:widowControl w:val="0"/>
        <w:spacing w:before="60"/>
        <w:jc w:val="both"/>
        <w:rPr>
          <w:spacing w:val="-6"/>
          <w:lang w:val="es-ES"/>
        </w:rPr>
      </w:pPr>
      <w:r>
        <w:rPr>
          <w:spacing w:val="-6"/>
          <w:lang w:val="es-ES"/>
        </w:rPr>
        <w:t xml:space="preserve">- </w:t>
      </w:r>
      <w:r w:rsidRPr="00507985">
        <w:rPr>
          <w:spacing w:val="-6"/>
          <w:lang w:val="es-ES"/>
        </w:rPr>
        <w:t xml:space="preserve">Máy </w:t>
      </w:r>
      <w:r w:rsidRPr="000C2257">
        <w:rPr>
          <w:spacing w:val="-6"/>
          <w:lang w:val="es-ES"/>
        </w:rPr>
        <w:t>c</w:t>
      </w:r>
      <w:r w:rsidRPr="00507985">
        <w:rPr>
          <w:spacing w:val="-6"/>
          <w:lang w:val="es-ES"/>
        </w:rPr>
        <w:t xml:space="preserve">ân bơm </w:t>
      </w:r>
      <w:r w:rsidRPr="000C2257">
        <w:rPr>
          <w:spacing w:val="-6"/>
          <w:lang w:val="es-ES"/>
        </w:rPr>
        <w:t>c</w:t>
      </w:r>
      <w:r w:rsidRPr="00507985">
        <w:rPr>
          <w:spacing w:val="-6"/>
          <w:lang w:val="es-ES"/>
        </w:rPr>
        <w:t>ao á</w:t>
      </w:r>
      <w:r w:rsidRPr="000C2257">
        <w:rPr>
          <w:spacing w:val="-6"/>
          <w:lang w:val="es-ES"/>
        </w:rPr>
        <w:t>p</w:t>
      </w:r>
      <w:r w:rsidRPr="00507985">
        <w:rPr>
          <w:spacing w:val="-6"/>
          <w:lang w:val="es-ES"/>
        </w:rPr>
        <w:t xml:space="preserve"> và </w:t>
      </w:r>
      <w:r w:rsidRPr="000C2257">
        <w:rPr>
          <w:spacing w:val="-6"/>
          <w:lang w:val="es-ES"/>
        </w:rPr>
        <w:t>c</w:t>
      </w:r>
      <w:r w:rsidRPr="00507985">
        <w:rPr>
          <w:spacing w:val="-6"/>
          <w:lang w:val="es-ES"/>
        </w:rPr>
        <w:t xml:space="preserve">ân </w:t>
      </w:r>
      <w:r w:rsidRPr="000C2257">
        <w:rPr>
          <w:spacing w:val="-6"/>
          <w:lang w:val="es-ES"/>
        </w:rPr>
        <w:t>c</w:t>
      </w:r>
      <w:r w:rsidRPr="00507985">
        <w:rPr>
          <w:spacing w:val="-6"/>
          <w:lang w:val="es-ES"/>
        </w:rPr>
        <w:t xml:space="preserve">hỉnh vòi </w:t>
      </w:r>
      <w:r w:rsidRPr="000C2257">
        <w:rPr>
          <w:spacing w:val="-6"/>
          <w:lang w:val="es-ES"/>
        </w:rPr>
        <w:t>p</w:t>
      </w:r>
      <w:r w:rsidRPr="00507985">
        <w:rPr>
          <w:spacing w:val="-6"/>
          <w:lang w:val="es-ES"/>
        </w:rPr>
        <w:t xml:space="preserve">hun </w:t>
      </w:r>
      <w:r w:rsidRPr="000C2257">
        <w:rPr>
          <w:spacing w:val="-6"/>
          <w:lang w:val="es-ES"/>
        </w:rPr>
        <w:t>c</w:t>
      </w:r>
      <w:r w:rsidRPr="00507985">
        <w:rPr>
          <w:spacing w:val="-6"/>
          <w:lang w:val="es-ES"/>
        </w:rPr>
        <w:t>ao á</w:t>
      </w:r>
      <w:r w:rsidRPr="000C2257">
        <w:rPr>
          <w:spacing w:val="-6"/>
          <w:lang w:val="es-ES"/>
        </w:rPr>
        <w:t>p</w:t>
      </w:r>
      <w:r w:rsidRPr="00507985">
        <w:rPr>
          <w:spacing w:val="-6"/>
          <w:lang w:val="es-ES"/>
        </w:rPr>
        <w:t>.</w:t>
      </w:r>
    </w:p>
    <w:p w14:paraId="76BFF2A6" w14:textId="77777777" w:rsidR="00C06144" w:rsidRPr="00507985" w:rsidRDefault="00C06144" w:rsidP="00C06144">
      <w:pPr>
        <w:spacing w:before="60"/>
        <w:jc w:val="both"/>
        <w:rPr>
          <w:spacing w:val="-6"/>
          <w:lang w:val="es-ES"/>
        </w:rPr>
      </w:pPr>
      <w:r>
        <w:rPr>
          <w:spacing w:val="-6"/>
          <w:lang w:val="es-ES"/>
        </w:rPr>
        <w:t xml:space="preserve">- </w:t>
      </w:r>
      <w:r w:rsidRPr="00507985">
        <w:rPr>
          <w:spacing w:val="-6"/>
          <w:lang w:val="es-ES"/>
        </w:rPr>
        <w:t xml:space="preserve">Máy </w:t>
      </w:r>
      <w:r w:rsidRPr="00507985">
        <w:rPr>
          <w:spacing w:val="-6"/>
        </w:rPr>
        <w:t>c</w:t>
      </w:r>
      <w:r w:rsidRPr="00507985">
        <w:rPr>
          <w:spacing w:val="-6"/>
          <w:lang w:val="es-ES"/>
        </w:rPr>
        <w:t xml:space="preserve">hiếu, máy vi </w:t>
      </w:r>
      <w:r w:rsidRPr="00507985">
        <w:rPr>
          <w:spacing w:val="-6"/>
        </w:rPr>
        <w:t>t</w:t>
      </w:r>
      <w:r w:rsidRPr="00507985">
        <w:rPr>
          <w:spacing w:val="-6"/>
          <w:lang w:val="es-ES"/>
        </w:rPr>
        <w:t>ính</w:t>
      </w:r>
    </w:p>
    <w:p w14:paraId="3CCCBC32" w14:textId="77777777" w:rsidR="00C06144" w:rsidRPr="00507985" w:rsidRDefault="00C06144" w:rsidP="00C06144">
      <w:pPr>
        <w:spacing w:before="60"/>
        <w:ind w:left="180" w:hanging="180"/>
        <w:jc w:val="both"/>
        <w:rPr>
          <w:spacing w:val="-6"/>
          <w:lang w:val="es-ES"/>
        </w:rPr>
      </w:pPr>
      <w:r w:rsidRPr="00507985">
        <w:rPr>
          <w:lang w:val="es-ES"/>
        </w:rPr>
        <w:t xml:space="preserve"> 3. Họ</w:t>
      </w:r>
      <w:r w:rsidRPr="000C2257">
        <w:rPr>
          <w:lang w:val="es-ES"/>
        </w:rPr>
        <w:t>c</w:t>
      </w:r>
      <w:r w:rsidRPr="00507985">
        <w:rPr>
          <w:lang w:val="es-ES"/>
        </w:rPr>
        <w:t xml:space="preserve"> liệu, dụng </w:t>
      </w:r>
      <w:r w:rsidRPr="000C2257">
        <w:rPr>
          <w:lang w:val="es-ES"/>
        </w:rPr>
        <w:t>c</w:t>
      </w:r>
      <w:r w:rsidRPr="00507985">
        <w:rPr>
          <w:lang w:val="es-ES"/>
        </w:rPr>
        <w:t>ụ, nguyên vậ</w:t>
      </w:r>
      <w:r w:rsidRPr="000C2257">
        <w:rPr>
          <w:lang w:val="es-ES"/>
        </w:rPr>
        <w:t>t</w:t>
      </w:r>
      <w:r w:rsidRPr="00507985">
        <w:rPr>
          <w:lang w:val="es-ES"/>
        </w:rPr>
        <w:t xml:space="preserve"> liệu:</w:t>
      </w:r>
      <w:r w:rsidRPr="00507985">
        <w:rPr>
          <w:spacing w:val="-6"/>
          <w:lang w:val="es-ES"/>
        </w:rPr>
        <w:t xml:space="preserve"> </w:t>
      </w:r>
    </w:p>
    <w:p w14:paraId="155CA79A" w14:textId="77777777" w:rsidR="00C06144" w:rsidRPr="00507985" w:rsidRDefault="00C06144" w:rsidP="00C06144">
      <w:pPr>
        <w:widowControl w:val="0"/>
        <w:spacing w:before="60"/>
        <w:ind w:left="131"/>
        <w:rPr>
          <w:spacing w:val="-6"/>
          <w:lang w:val="es-ES"/>
        </w:rPr>
      </w:pPr>
      <w:r>
        <w:rPr>
          <w:spacing w:val="-6"/>
          <w:lang w:val="es-ES"/>
        </w:rPr>
        <w:t xml:space="preserve">- </w:t>
      </w:r>
      <w:r w:rsidRPr="00507985">
        <w:rPr>
          <w:spacing w:val="-6"/>
          <w:lang w:val="es-ES"/>
        </w:rPr>
        <w:t xml:space="preserve">Sơ đồ </w:t>
      </w:r>
      <w:r w:rsidRPr="000C2257">
        <w:rPr>
          <w:spacing w:val="-6"/>
          <w:lang w:val="es-ES"/>
        </w:rPr>
        <w:t>c</w:t>
      </w:r>
      <w:r w:rsidRPr="00507985">
        <w:rPr>
          <w:spacing w:val="-6"/>
          <w:lang w:val="es-ES"/>
        </w:rPr>
        <w:t xml:space="preserve">ấu </w:t>
      </w:r>
      <w:r w:rsidRPr="000C2257">
        <w:rPr>
          <w:spacing w:val="-6"/>
          <w:lang w:val="es-ES"/>
        </w:rPr>
        <w:t>t</w:t>
      </w:r>
      <w:r w:rsidRPr="00507985">
        <w:rPr>
          <w:spacing w:val="-6"/>
          <w:lang w:val="es-ES"/>
        </w:rPr>
        <w:t xml:space="preserve">ạo </w:t>
      </w:r>
      <w:r w:rsidRPr="000C2257">
        <w:rPr>
          <w:spacing w:val="-6"/>
          <w:lang w:val="es-ES"/>
        </w:rPr>
        <w:t>c</w:t>
      </w:r>
      <w:r w:rsidRPr="00507985">
        <w:rPr>
          <w:spacing w:val="-6"/>
          <w:lang w:val="es-ES"/>
        </w:rPr>
        <w:t xml:space="preserve">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bộ </w:t>
      </w:r>
      <w:r w:rsidRPr="000C2257">
        <w:rPr>
          <w:spacing w:val="-6"/>
          <w:lang w:val="es-ES"/>
        </w:rPr>
        <w:t>p</w:t>
      </w:r>
      <w:r w:rsidRPr="00507985">
        <w:rPr>
          <w:spacing w:val="-6"/>
          <w:lang w:val="es-ES"/>
        </w:rPr>
        <w:t xml:space="preserve">hận </w:t>
      </w:r>
      <w:r w:rsidRPr="000C2257">
        <w:rPr>
          <w:spacing w:val="-6"/>
          <w:lang w:val="es-ES"/>
        </w:rPr>
        <w:t>c</w:t>
      </w:r>
      <w:r w:rsidRPr="00507985">
        <w:rPr>
          <w:spacing w:val="-6"/>
          <w:lang w:val="es-ES"/>
        </w:rPr>
        <w:t xml:space="preserve">ủa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ơ diesel</w:t>
      </w:r>
    </w:p>
    <w:p w14:paraId="1E9685D4" w14:textId="77777777" w:rsidR="00C06144" w:rsidRPr="00507985" w:rsidRDefault="00C06144" w:rsidP="00C06144">
      <w:pPr>
        <w:widowControl w:val="0"/>
        <w:spacing w:before="60"/>
        <w:ind w:left="131"/>
        <w:rPr>
          <w:spacing w:val="-6"/>
          <w:lang w:val="es-ES"/>
        </w:rPr>
      </w:pPr>
      <w:r w:rsidRPr="00507985">
        <w:rPr>
          <w:spacing w:val="-6"/>
          <w:lang w:val="es-ES"/>
        </w:rPr>
        <w:t xml:space="preserve">Ảnh, </w:t>
      </w:r>
      <w:r w:rsidRPr="000C2257">
        <w:rPr>
          <w:spacing w:val="-6"/>
          <w:lang w:val="es-ES"/>
        </w:rPr>
        <w:t>CD</w:t>
      </w:r>
      <w:r w:rsidRPr="00507985">
        <w:rPr>
          <w:spacing w:val="-6"/>
          <w:lang w:val="es-ES"/>
        </w:rPr>
        <w:t xml:space="preserve"> ROM </w:t>
      </w:r>
      <w:r w:rsidRPr="000C2257">
        <w:rPr>
          <w:spacing w:val="-6"/>
          <w:lang w:val="es-ES"/>
        </w:rPr>
        <w:t>c</w:t>
      </w:r>
      <w:r w:rsidRPr="00507985">
        <w:rPr>
          <w:spacing w:val="-6"/>
          <w:lang w:val="es-ES"/>
        </w:rPr>
        <w:t xml:space="preserve">ủa hệ </w:t>
      </w:r>
      <w:r w:rsidRPr="000C2257">
        <w:rPr>
          <w:spacing w:val="-6"/>
          <w:lang w:val="es-ES"/>
        </w:rPr>
        <w:t>t</w:t>
      </w:r>
      <w:r w:rsidRPr="00507985">
        <w:rPr>
          <w:spacing w:val="-6"/>
          <w:lang w:val="es-ES"/>
        </w:rPr>
        <w:t xml:space="preserve">hống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bộ </w:t>
      </w:r>
      <w:r w:rsidRPr="000C2257">
        <w:rPr>
          <w:spacing w:val="-6"/>
          <w:lang w:val="es-ES"/>
        </w:rPr>
        <w:t>p</w:t>
      </w:r>
      <w:r w:rsidRPr="00507985">
        <w:rPr>
          <w:spacing w:val="-6"/>
          <w:lang w:val="es-ES"/>
        </w:rPr>
        <w:t xml:space="preserve">hận </w:t>
      </w:r>
      <w:r w:rsidRPr="000C2257">
        <w:rPr>
          <w:spacing w:val="-6"/>
          <w:lang w:val="es-ES"/>
        </w:rPr>
        <w:t>c</w:t>
      </w:r>
      <w:r w:rsidRPr="00507985">
        <w:rPr>
          <w:spacing w:val="-6"/>
          <w:lang w:val="es-ES"/>
        </w:rPr>
        <w:t xml:space="preserve">ủa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 xml:space="preserve">ơ diesel và bộ máy </w:t>
      </w:r>
      <w:r w:rsidRPr="000C2257">
        <w:rPr>
          <w:spacing w:val="-6"/>
          <w:lang w:val="es-ES"/>
        </w:rPr>
        <w:t>c</w:t>
      </w:r>
      <w:r w:rsidRPr="00507985">
        <w:rPr>
          <w:spacing w:val="-6"/>
          <w:lang w:val="es-ES"/>
        </w:rPr>
        <w:t>hiếu</w:t>
      </w:r>
    </w:p>
    <w:p w14:paraId="0F98E96A" w14:textId="77777777" w:rsidR="00C06144" w:rsidRPr="00507985" w:rsidRDefault="00C06144" w:rsidP="00C06144">
      <w:pPr>
        <w:widowControl w:val="0"/>
        <w:spacing w:before="60"/>
        <w:ind w:left="131"/>
        <w:rPr>
          <w:spacing w:val="-6"/>
          <w:lang w:val="es-ES"/>
        </w:rPr>
      </w:pPr>
      <w:r>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bản vẽ, </w:t>
      </w:r>
      <w:r w:rsidRPr="000C2257">
        <w:rPr>
          <w:spacing w:val="-6"/>
          <w:lang w:val="es-ES"/>
        </w:rPr>
        <w:t>t</w:t>
      </w:r>
      <w:r w:rsidRPr="00507985">
        <w:rPr>
          <w:spacing w:val="-6"/>
          <w:lang w:val="es-ES"/>
        </w:rPr>
        <w:t xml:space="preserve">ranh vẽ </w:t>
      </w:r>
      <w:r w:rsidRPr="000C2257">
        <w:rPr>
          <w:spacing w:val="-6"/>
          <w:lang w:val="es-ES"/>
        </w:rPr>
        <w:t>c</w:t>
      </w:r>
      <w:r w:rsidRPr="00507985">
        <w:rPr>
          <w:spacing w:val="-6"/>
          <w:lang w:val="es-ES"/>
        </w:rPr>
        <w:t xml:space="preserve">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bộ </w:t>
      </w:r>
      <w:r w:rsidRPr="000C2257">
        <w:rPr>
          <w:spacing w:val="-6"/>
          <w:lang w:val="es-ES"/>
        </w:rPr>
        <w:t>p</w:t>
      </w:r>
      <w:r w:rsidRPr="00507985">
        <w:rPr>
          <w:spacing w:val="-6"/>
          <w:lang w:val="es-ES"/>
        </w:rPr>
        <w:t xml:space="preserve">hận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bộ </w:t>
      </w:r>
      <w:r w:rsidRPr="000C2257">
        <w:rPr>
          <w:spacing w:val="-6"/>
          <w:lang w:val="es-ES"/>
        </w:rPr>
        <w:t>p</w:t>
      </w:r>
      <w:r w:rsidRPr="00507985">
        <w:rPr>
          <w:spacing w:val="-6"/>
          <w:lang w:val="es-ES"/>
        </w:rPr>
        <w:t xml:space="preserve">hận </w:t>
      </w:r>
      <w:r w:rsidRPr="000C2257">
        <w:rPr>
          <w:spacing w:val="-6"/>
          <w:lang w:val="es-ES"/>
        </w:rPr>
        <w:t>c</w:t>
      </w:r>
      <w:r w:rsidRPr="00507985">
        <w:rPr>
          <w:spacing w:val="-6"/>
          <w:lang w:val="es-ES"/>
        </w:rPr>
        <w:t xml:space="preserve">ủa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ơ diesel</w:t>
      </w:r>
    </w:p>
    <w:p w14:paraId="783F4159" w14:textId="77777777" w:rsidR="00C06144" w:rsidRPr="00507985" w:rsidRDefault="00C06144" w:rsidP="00C06144">
      <w:pPr>
        <w:widowControl w:val="0"/>
        <w:spacing w:before="60"/>
        <w:ind w:left="131"/>
        <w:rPr>
          <w:spacing w:val="-6"/>
          <w:lang w:val="es-ES"/>
        </w:rPr>
      </w:pPr>
      <w:r>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ài liệu hướng dẫn về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ơ diesel</w:t>
      </w:r>
    </w:p>
    <w:p w14:paraId="2DBAFC3A" w14:textId="77777777" w:rsidR="00C06144" w:rsidRPr="00507985" w:rsidRDefault="00C06144" w:rsidP="00C06144">
      <w:pPr>
        <w:widowControl w:val="0"/>
        <w:spacing w:before="60"/>
        <w:ind w:left="131"/>
        <w:rPr>
          <w:spacing w:val="-6"/>
        </w:rPr>
      </w:pPr>
      <w:r>
        <w:rPr>
          <w:spacing w:val="-6"/>
        </w:rPr>
        <w:t>- P</w:t>
      </w:r>
      <w:r w:rsidRPr="00507985">
        <w:rPr>
          <w:spacing w:val="-6"/>
        </w:rPr>
        <w:t>hiếu kiểm tra.</w:t>
      </w:r>
    </w:p>
    <w:p w14:paraId="796B1183" w14:textId="77777777" w:rsidR="00C06144" w:rsidRPr="00507985" w:rsidRDefault="00C06144" w:rsidP="00C06144">
      <w:pPr>
        <w:widowControl w:val="0"/>
        <w:spacing w:before="60"/>
        <w:ind w:left="131"/>
        <w:rPr>
          <w:spacing w:val="-6"/>
        </w:rPr>
      </w:pPr>
      <w:r>
        <w:rPr>
          <w:spacing w:val="-6"/>
        </w:rPr>
        <w:t xml:space="preserve">- </w:t>
      </w:r>
      <w:r w:rsidRPr="00507985">
        <w:rPr>
          <w:spacing w:val="-6"/>
        </w:rPr>
        <w:t>Mô hình cắt bổ của các bộ phận hệ thống nhiên liệu động cơ diesel</w:t>
      </w:r>
    </w:p>
    <w:p w14:paraId="1B8BC3A1" w14:textId="77777777" w:rsidR="00C06144" w:rsidRPr="00507985" w:rsidRDefault="00C06144" w:rsidP="00C06144">
      <w:pPr>
        <w:widowControl w:val="0"/>
        <w:spacing w:before="60"/>
        <w:ind w:left="131"/>
        <w:rPr>
          <w:spacing w:val="-6"/>
        </w:rPr>
      </w:pPr>
      <w:r>
        <w:rPr>
          <w:spacing w:val="-6"/>
        </w:rPr>
        <w:t xml:space="preserve">- </w:t>
      </w:r>
      <w:r w:rsidRPr="00507985">
        <w:rPr>
          <w:spacing w:val="-6"/>
        </w:rPr>
        <w:t>Mô hình động cơ diesel nổ</w:t>
      </w:r>
    </w:p>
    <w:p w14:paraId="5BDCC6D6" w14:textId="77777777" w:rsidR="00C06144" w:rsidRPr="00507985" w:rsidRDefault="00C06144" w:rsidP="00C06144">
      <w:pPr>
        <w:widowControl w:val="0"/>
        <w:spacing w:before="60"/>
        <w:ind w:left="131"/>
        <w:rPr>
          <w:spacing w:val="-6"/>
        </w:rPr>
      </w:pPr>
      <w:r>
        <w:rPr>
          <w:spacing w:val="-6"/>
        </w:rPr>
        <w:t>- C</w:t>
      </w:r>
      <w:r w:rsidRPr="00507985">
        <w:rPr>
          <w:spacing w:val="-6"/>
        </w:rPr>
        <w:t>ác loại bơm thấp áp, bơm cao áp, vòi phun cao áp</w:t>
      </w:r>
    </w:p>
    <w:p w14:paraId="3FC4E74B" w14:textId="77777777" w:rsidR="00C06144" w:rsidRPr="00507985" w:rsidRDefault="00C06144" w:rsidP="00C06144">
      <w:pPr>
        <w:widowControl w:val="0"/>
        <w:spacing w:before="60"/>
        <w:ind w:left="131"/>
        <w:rPr>
          <w:spacing w:val="-6"/>
        </w:rPr>
      </w:pPr>
      <w:r>
        <w:rPr>
          <w:spacing w:val="-6"/>
        </w:rPr>
        <w:t xml:space="preserve">- </w:t>
      </w:r>
      <w:r w:rsidRPr="00507985">
        <w:rPr>
          <w:spacing w:val="-6"/>
        </w:rPr>
        <w:t>Bộ dụng cụ cầm tay nghề sửa chữa ô tô</w:t>
      </w:r>
    </w:p>
    <w:p w14:paraId="7FEA0321" w14:textId="77777777" w:rsidR="00C06144" w:rsidRPr="00507985" w:rsidRDefault="00C06144" w:rsidP="00C06144">
      <w:pPr>
        <w:widowControl w:val="0"/>
        <w:spacing w:before="60"/>
        <w:ind w:left="131"/>
        <w:rPr>
          <w:spacing w:val="-6"/>
        </w:rPr>
      </w:pPr>
      <w:r>
        <w:rPr>
          <w:spacing w:val="-6"/>
        </w:rPr>
        <w:t>- P</w:t>
      </w:r>
      <w:r w:rsidRPr="00507985">
        <w:rPr>
          <w:spacing w:val="-6"/>
        </w:rPr>
        <w:t>hòng học, xưởng thực hành có đủ bàn tháo lắp</w:t>
      </w:r>
    </w:p>
    <w:p w14:paraId="4F8715DA" w14:textId="77777777" w:rsidR="00C06144" w:rsidRPr="00507985" w:rsidRDefault="00C06144" w:rsidP="00C06144">
      <w:pPr>
        <w:widowControl w:val="0"/>
        <w:spacing w:before="60"/>
        <w:ind w:left="131"/>
        <w:rPr>
          <w:spacing w:val="-6"/>
        </w:rPr>
      </w:pPr>
      <w:r>
        <w:rPr>
          <w:spacing w:val="-6"/>
        </w:rPr>
        <w:t xml:space="preserve">- </w:t>
      </w:r>
      <w:r w:rsidRPr="00507985">
        <w:rPr>
          <w:spacing w:val="-6"/>
        </w:rPr>
        <w:t>Dầu bôi trơn, mỡ bôi trơn và dung dịch rửa, nhiên liệu diesel</w:t>
      </w:r>
    </w:p>
    <w:p w14:paraId="0C5E389F" w14:textId="77777777" w:rsidR="00C06144" w:rsidRPr="00507985" w:rsidRDefault="00C06144" w:rsidP="00C06144">
      <w:pPr>
        <w:widowControl w:val="0"/>
        <w:spacing w:before="60"/>
        <w:ind w:left="131"/>
        <w:rPr>
          <w:spacing w:val="-6"/>
        </w:rPr>
      </w:pPr>
      <w:r>
        <w:rPr>
          <w:spacing w:val="-6"/>
        </w:rPr>
        <w:t xml:space="preserve">- </w:t>
      </w:r>
      <w:r w:rsidRPr="00507985">
        <w:rPr>
          <w:spacing w:val="-6"/>
        </w:rPr>
        <w:t>Giẻ sạch</w:t>
      </w:r>
    </w:p>
    <w:p w14:paraId="15AED8DF" w14:textId="77777777" w:rsidR="00C06144" w:rsidRDefault="00C06144" w:rsidP="00C06144">
      <w:pPr>
        <w:widowControl w:val="0"/>
        <w:spacing w:before="60"/>
        <w:ind w:left="131"/>
        <w:rPr>
          <w:spacing w:val="-6"/>
        </w:rPr>
      </w:pPr>
      <w:r>
        <w:rPr>
          <w:spacing w:val="-6"/>
        </w:rPr>
        <w:t xml:space="preserve">- </w:t>
      </w:r>
      <w:r w:rsidRPr="00507985">
        <w:rPr>
          <w:spacing w:val="-6"/>
        </w:rPr>
        <w:t>Vật tư thay thế</w:t>
      </w:r>
    </w:p>
    <w:p w14:paraId="6FC2A3D2" w14:textId="77777777" w:rsidR="00C06144" w:rsidRPr="003A30E7" w:rsidRDefault="00C06144" w:rsidP="00C06144">
      <w:pPr>
        <w:spacing w:before="120"/>
        <w:jc w:val="both"/>
      </w:pPr>
      <w:r w:rsidRPr="00507985">
        <w:t>4</w:t>
      </w:r>
      <w:r>
        <w:t>. C</w:t>
      </w:r>
      <w:r w:rsidRPr="00507985">
        <w:t xml:space="preserve">ác điều kiện khác: </w:t>
      </w:r>
      <w:r>
        <w:t>Không</w:t>
      </w:r>
    </w:p>
    <w:p w14:paraId="1913B411" w14:textId="77777777" w:rsidR="00C06144" w:rsidRPr="00507985" w:rsidRDefault="00C06144" w:rsidP="00C06144">
      <w:pPr>
        <w:spacing w:before="120"/>
        <w:jc w:val="both"/>
        <w:rPr>
          <w:b/>
          <w:lang w:val="es-ES"/>
        </w:rPr>
      </w:pPr>
      <w:r w:rsidRPr="00507985">
        <w:rPr>
          <w:b/>
          <w:lang w:val="es-ES"/>
        </w:rPr>
        <w:t xml:space="preserve">V. Nội dung và </w:t>
      </w:r>
      <w:r w:rsidRPr="00507985">
        <w:rPr>
          <w:b/>
        </w:rPr>
        <w:t>p</w:t>
      </w:r>
      <w:r w:rsidRPr="00507985">
        <w:rPr>
          <w:b/>
          <w:lang w:val="es-ES"/>
        </w:rPr>
        <w:t xml:space="preserve">hương </w:t>
      </w:r>
      <w:r w:rsidRPr="00507985">
        <w:rPr>
          <w:b/>
        </w:rPr>
        <w:t>p</w:t>
      </w:r>
      <w:r w:rsidRPr="00507985">
        <w:rPr>
          <w:b/>
          <w:lang w:val="es-ES"/>
        </w:rPr>
        <w:t>há</w:t>
      </w:r>
      <w:r w:rsidRPr="00507985">
        <w:rPr>
          <w:b/>
        </w:rPr>
        <w:t>p</w:t>
      </w:r>
      <w:r w:rsidRPr="00507985">
        <w:rPr>
          <w:b/>
          <w:lang w:val="es-ES"/>
        </w:rPr>
        <w:t>, đánh giá</w:t>
      </w:r>
    </w:p>
    <w:p w14:paraId="23EF9E8F" w14:textId="77777777" w:rsidR="00C06144" w:rsidRPr="00507985" w:rsidRDefault="00C06144" w:rsidP="00C06144">
      <w:pPr>
        <w:spacing w:before="120"/>
        <w:jc w:val="both"/>
        <w:rPr>
          <w:lang w:val="es-ES"/>
        </w:rPr>
      </w:pPr>
      <w:r w:rsidRPr="00507985">
        <w:rPr>
          <w:lang w:val="es-ES"/>
        </w:rPr>
        <w:t>1. Nội dung:</w:t>
      </w:r>
    </w:p>
    <w:p w14:paraId="3AA29822" w14:textId="77777777" w:rsidR="00C06144" w:rsidRPr="00507985" w:rsidRDefault="00C06144" w:rsidP="00C06144">
      <w:pPr>
        <w:spacing w:before="120"/>
        <w:jc w:val="both"/>
        <w:rPr>
          <w:lang w:val="es-ES"/>
        </w:rPr>
      </w:pPr>
      <w:r w:rsidRPr="00507985">
        <w:rPr>
          <w:lang w:val="es-ES"/>
        </w:rPr>
        <w:t xml:space="preserve">- Kiến </w:t>
      </w:r>
      <w:r w:rsidRPr="00507985">
        <w:t>t</w:t>
      </w:r>
      <w:r w:rsidRPr="00507985">
        <w:rPr>
          <w:lang w:val="es-ES"/>
        </w:rPr>
        <w:t>hứ</w:t>
      </w:r>
      <w:r w:rsidRPr="00507985">
        <w:t>c</w:t>
      </w:r>
      <w:r w:rsidRPr="00507985">
        <w:rPr>
          <w:lang w:val="es-ES"/>
        </w:rPr>
        <w:t>:</w:t>
      </w:r>
    </w:p>
    <w:p w14:paraId="0AB3356F" w14:textId="77777777" w:rsidR="00C06144" w:rsidRPr="00507985" w:rsidRDefault="00C06144" w:rsidP="00C06144">
      <w:pPr>
        <w:widowControl w:val="0"/>
        <w:spacing w:before="60"/>
        <w:jc w:val="both"/>
        <w:rPr>
          <w:spacing w:val="-6"/>
          <w:lang w:val="es-ES"/>
        </w:rPr>
      </w:pPr>
      <w:r>
        <w:rPr>
          <w:spacing w:val="-6"/>
          <w:lang w:val="es-ES"/>
        </w:rPr>
        <w:t xml:space="preserve">+ </w:t>
      </w:r>
      <w:r w:rsidRPr="000C2257">
        <w:rPr>
          <w:spacing w:val="-6"/>
          <w:lang w:val="es-ES"/>
        </w:rPr>
        <w:t>T</w:t>
      </w:r>
      <w:r w:rsidRPr="00507985">
        <w:rPr>
          <w:spacing w:val="-6"/>
          <w:lang w:val="es-ES"/>
        </w:rPr>
        <w:t>rình bày đượ</w:t>
      </w:r>
      <w:r w:rsidRPr="000C2257">
        <w:rPr>
          <w:spacing w:val="-6"/>
          <w:lang w:val="es-ES"/>
        </w:rPr>
        <w:t>c</w:t>
      </w:r>
      <w:r w:rsidRPr="00507985">
        <w:rPr>
          <w:spacing w:val="-6"/>
          <w:lang w:val="es-ES"/>
        </w:rPr>
        <w:t xml:space="preserve"> đầy đủ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yêu </w:t>
      </w:r>
      <w:r w:rsidRPr="000C2257">
        <w:rPr>
          <w:spacing w:val="-6"/>
          <w:lang w:val="es-ES"/>
        </w:rPr>
        <w:t>c</w:t>
      </w:r>
      <w:r w:rsidRPr="00507985">
        <w:rPr>
          <w:spacing w:val="-6"/>
          <w:lang w:val="es-ES"/>
        </w:rPr>
        <w:t xml:space="preserve">ầu, nhiệm vụ, </w:t>
      </w:r>
      <w:r w:rsidRPr="000C2257">
        <w:rPr>
          <w:spacing w:val="-6"/>
          <w:lang w:val="es-ES"/>
        </w:rPr>
        <w:t>c</w:t>
      </w:r>
      <w:r w:rsidRPr="00507985">
        <w:rPr>
          <w:spacing w:val="-6"/>
          <w:lang w:val="es-ES"/>
        </w:rPr>
        <w:t xml:space="preserve">ấu </w:t>
      </w:r>
      <w:r w:rsidRPr="000C2257">
        <w:rPr>
          <w:spacing w:val="-6"/>
          <w:lang w:val="es-ES"/>
        </w:rPr>
        <w:t>t</w:t>
      </w:r>
      <w:r w:rsidRPr="00507985">
        <w:rPr>
          <w:spacing w:val="-6"/>
          <w:lang w:val="es-ES"/>
        </w:rPr>
        <w:t>ạo, nguyên lý làm việ</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bộ </w:t>
      </w:r>
      <w:r w:rsidRPr="000C2257">
        <w:rPr>
          <w:spacing w:val="-6"/>
          <w:lang w:val="es-ES"/>
        </w:rPr>
        <w:t>p</w:t>
      </w:r>
      <w:r w:rsidRPr="00507985">
        <w:rPr>
          <w:spacing w:val="-6"/>
          <w:lang w:val="es-ES"/>
        </w:rPr>
        <w:t xml:space="preserve">hận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ơ diesel</w:t>
      </w:r>
    </w:p>
    <w:p w14:paraId="18159814" w14:textId="77777777" w:rsidR="00C06144" w:rsidRPr="00507985" w:rsidRDefault="00C06144" w:rsidP="00C06144">
      <w:pPr>
        <w:widowControl w:val="0"/>
        <w:spacing w:before="120"/>
        <w:jc w:val="both"/>
        <w:rPr>
          <w:lang w:val="es-ES"/>
        </w:rPr>
      </w:pPr>
      <w:r>
        <w:rPr>
          <w:spacing w:val="-6"/>
          <w:lang w:val="es-ES"/>
        </w:rPr>
        <w:t xml:space="preserve">+ </w:t>
      </w:r>
      <w:r w:rsidRPr="00507985">
        <w:rPr>
          <w:spacing w:val="-6"/>
          <w:lang w:val="es-ES"/>
        </w:rPr>
        <w:t xml:space="preserve">Giải </w:t>
      </w:r>
      <w:r w:rsidRPr="000C2257">
        <w:rPr>
          <w:spacing w:val="-6"/>
          <w:lang w:val="es-ES"/>
        </w:rPr>
        <w:t>t</w:t>
      </w:r>
      <w:r w:rsidRPr="00507985">
        <w:rPr>
          <w:spacing w:val="-6"/>
          <w:lang w:val="es-ES"/>
        </w:rPr>
        <w:t>hí</w:t>
      </w:r>
      <w:r w:rsidRPr="000C2257">
        <w:rPr>
          <w:spacing w:val="-6"/>
          <w:lang w:val="es-ES"/>
        </w:rPr>
        <w:t>c</w:t>
      </w:r>
      <w:r w:rsidRPr="00507985">
        <w:rPr>
          <w:spacing w:val="-6"/>
          <w:lang w:val="es-ES"/>
        </w:rPr>
        <w:t xml:space="preserve">h đúng những hiện </w:t>
      </w:r>
      <w:r w:rsidRPr="000C2257">
        <w:rPr>
          <w:spacing w:val="-6"/>
          <w:lang w:val="es-ES"/>
        </w:rPr>
        <w:t>t</w:t>
      </w:r>
      <w:r w:rsidRPr="00507985">
        <w:rPr>
          <w:spacing w:val="-6"/>
          <w:lang w:val="es-ES"/>
        </w:rPr>
        <w:t xml:space="preserve">ượng, nguyên nhân sai hỏng và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há</w:t>
      </w:r>
      <w:r w:rsidRPr="000C2257">
        <w:rPr>
          <w:spacing w:val="-6"/>
          <w:lang w:val="es-ES"/>
        </w:rPr>
        <w:t>p</w:t>
      </w:r>
      <w:r w:rsidRPr="00507985">
        <w:rPr>
          <w:spacing w:val="-6"/>
          <w:lang w:val="es-ES"/>
        </w:rPr>
        <w:t xml:space="preserve"> bảo dưỡng, kiểm </w:t>
      </w:r>
      <w:r w:rsidRPr="000C2257">
        <w:rPr>
          <w:spacing w:val="-6"/>
          <w:lang w:val="es-ES"/>
        </w:rPr>
        <w:t>t</w:t>
      </w:r>
      <w:r w:rsidRPr="00507985">
        <w:rPr>
          <w:spacing w:val="-6"/>
          <w:lang w:val="es-ES"/>
        </w:rPr>
        <w:t xml:space="preserve">ra và sửa </w:t>
      </w:r>
      <w:r w:rsidRPr="000C2257">
        <w:rPr>
          <w:spacing w:val="-6"/>
          <w:lang w:val="es-ES"/>
        </w:rPr>
        <w:t>c</w:t>
      </w:r>
      <w:r w:rsidRPr="00507985">
        <w:rPr>
          <w:spacing w:val="-6"/>
          <w:lang w:val="es-ES"/>
        </w:rPr>
        <w:t xml:space="preserve">hữa những sai hỏng </w:t>
      </w:r>
      <w:r w:rsidRPr="000C2257">
        <w:rPr>
          <w:spacing w:val="-6"/>
          <w:lang w:val="es-ES"/>
        </w:rPr>
        <w:t>c</w:t>
      </w:r>
      <w:r w:rsidRPr="00507985">
        <w:rPr>
          <w:spacing w:val="-6"/>
          <w:lang w:val="es-ES"/>
        </w:rPr>
        <w:t xml:space="preserve">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bộ </w:t>
      </w:r>
      <w:r w:rsidRPr="000C2257">
        <w:rPr>
          <w:spacing w:val="-6"/>
          <w:lang w:val="es-ES"/>
        </w:rPr>
        <w:t>p</w:t>
      </w:r>
      <w:r w:rsidRPr="00507985">
        <w:rPr>
          <w:spacing w:val="-6"/>
          <w:lang w:val="es-ES"/>
        </w:rPr>
        <w:t xml:space="preserve">hận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ơ diesel.</w:t>
      </w:r>
    </w:p>
    <w:p w14:paraId="0F77E5F3" w14:textId="77777777" w:rsidR="00C06144" w:rsidRPr="00507985" w:rsidRDefault="00C06144" w:rsidP="00C06144">
      <w:pPr>
        <w:spacing w:before="120"/>
        <w:jc w:val="both"/>
        <w:rPr>
          <w:lang w:val="es-ES"/>
        </w:rPr>
      </w:pPr>
      <w:r w:rsidRPr="00507985">
        <w:rPr>
          <w:lang w:val="es-ES"/>
        </w:rPr>
        <w:t>- Kỹ năng:</w:t>
      </w:r>
    </w:p>
    <w:p w14:paraId="05BD54FA" w14:textId="77777777" w:rsidR="00C06144" w:rsidRPr="00507985" w:rsidRDefault="00C06144" w:rsidP="00C06144">
      <w:pPr>
        <w:widowControl w:val="0"/>
        <w:spacing w:before="60"/>
        <w:jc w:val="both"/>
        <w:rPr>
          <w:spacing w:val="-6"/>
          <w:lang w:val="es-ES"/>
        </w:rPr>
      </w:pPr>
      <w:r>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bảo dưỡng và sửa </w:t>
      </w:r>
      <w:r w:rsidRPr="000C2257">
        <w:rPr>
          <w:spacing w:val="-6"/>
          <w:lang w:val="es-ES"/>
        </w:rPr>
        <w:t>c</w:t>
      </w:r>
      <w:r w:rsidRPr="00507985">
        <w:rPr>
          <w:spacing w:val="-6"/>
          <w:lang w:val="es-ES"/>
        </w:rPr>
        <w:t>hữa đượ</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sai hỏng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bộ </w:t>
      </w:r>
      <w:r w:rsidRPr="000C2257">
        <w:rPr>
          <w:spacing w:val="-6"/>
          <w:lang w:val="es-ES"/>
        </w:rPr>
        <w:t>p</w:t>
      </w:r>
      <w:r w:rsidRPr="00507985">
        <w:rPr>
          <w:spacing w:val="-6"/>
          <w:lang w:val="es-ES"/>
        </w:rPr>
        <w:t xml:space="preserve">hận đúng quy </w:t>
      </w:r>
      <w:r w:rsidRPr="000C2257">
        <w:rPr>
          <w:spacing w:val="-6"/>
          <w:lang w:val="es-ES"/>
        </w:rPr>
        <w:t>t</w:t>
      </w:r>
      <w:r w:rsidRPr="00507985">
        <w:rPr>
          <w:spacing w:val="-6"/>
          <w:lang w:val="es-ES"/>
        </w:rPr>
        <w:t xml:space="preserve">rình, quy </w:t>
      </w:r>
      <w:r w:rsidRPr="000C2257">
        <w:rPr>
          <w:spacing w:val="-6"/>
          <w:lang w:val="es-ES"/>
        </w:rPr>
        <w:t>p</w:t>
      </w:r>
      <w:r w:rsidRPr="00507985">
        <w:rPr>
          <w:spacing w:val="-6"/>
          <w:lang w:val="es-ES"/>
        </w:rPr>
        <w:t xml:space="preserve">hạm và đúng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iêu </w:t>
      </w:r>
      <w:r w:rsidRPr="000C2257">
        <w:rPr>
          <w:spacing w:val="-6"/>
          <w:lang w:val="es-ES"/>
        </w:rPr>
        <w:t>c</w:t>
      </w:r>
      <w:r w:rsidRPr="00507985">
        <w:rPr>
          <w:spacing w:val="-6"/>
          <w:lang w:val="es-ES"/>
        </w:rPr>
        <w:t xml:space="preserve">huẩn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 xml:space="preserve">rong sửa </w:t>
      </w:r>
      <w:r w:rsidRPr="000C2257">
        <w:rPr>
          <w:spacing w:val="-6"/>
          <w:lang w:val="es-ES"/>
        </w:rPr>
        <w:t>c</w:t>
      </w:r>
      <w:r w:rsidRPr="00507985">
        <w:rPr>
          <w:spacing w:val="-6"/>
          <w:lang w:val="es-ES"/>
        </w:rPr>
        <w:t>hữa</w:t>
      </w:r>
    </w:p>
    <w:p w14:paraId="4B71A90D" w14:textId="77777777" w:rsidR="00C06144" w:rsidRPr="00507985" w:rsidRDefault="00C06144" w:rsidP="00C06144">
      <w:pPr>
        <w:widowControl w:val="0"/>
        <w:spacing w:before="60"/>
        <w:jc w:val="both"/>
        <w:rPr>
          <w:spacing w:val="-6"/>
          <w:lang w:val="es-ES"/>
        </w:rPr>
      </w:pPr>
      <w:r>
        <w:rPr>
          <w:spacing w:val="-6"/>
          <w:lang w:val="es-ES"/>
        </w:rPr>
        <w:t xml:space="preserve">+ </w:t>
      </w:r>
      <w:r w:rsidRPr="00507985">
        <w:rPr>
          <w:spacing w:val="-6"/>
          <w:lang w:val="es-ES"/>
        </w:rPr>
        <w:t>Sử dụng đúng, hợ</w:t>
      </w:r>
      <w:r w:rsidRPr="000C2257">
        <w:rPr>
          <w:spacing w:val="-6"/>
          <w:lang w:val="es-ES"/>
        </w:rPr>
        <w:t>p</w:t>
      </w:r>
      <w:r w:rsidRPr="00507985">
        <w:rPr>
          <w:spacing w:val="-6"/>
          <w:lang w:val="es-ES"/>
        </w:rPr>
        <w:t xml:space="preserve"> lý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dụng </w:t>
      </w:r>
      <w:r w:rsidRPr="000C2257">
        <w:rPr>
          <w:spacing w:val="-6"/>
          <w:lang w:val="es-ES"/>
        </w:rPr>
        <w:t>c</w:t>
      </w:r>
      <w:r w:rsidRPr="00507985">
        <w:rPr>
          <w:spacing w:val="-6"/>
          <w:lang w:val="es-ES"/>
        </w:rPr>
        <w:t xml:space="preserve">ụ kiểm </w:t>
      </w:r>
      <w:r w:rsidRPr="000C2257">
        <w:rPr>
          <w:spacing w:val="-6"/>
          <w:lang w:val="es-ES"/>
        </w:rPr>
        <w:t>t</w:t>
      </w:r>
      <w:r w:rsidRPr="00507985">
        <w:rPr>
          <w:spacing w:val="-6"/>
          <w:lang w:val="es-ES"/>
        </w:rPr>
        <w:t xml:space="preserve">ra, bảo dưỡng và sửa </w:t>
      </w:r>
      <w:r w:rsidRPr="000C2257">
        <w:rPr>
          <w:spacing w:val="-6"/>
          <w:lang w:val="es-ES"/>
        </w:rPr>
        <w:t>c</w:t>
      </w:r>
      <w:r w:rsidRPr="00507985">
        <w:rPr>
          <w:spacing w:val="-6"/>
          <w:lang w:val="es-ES"/>
        </w:rPr>
        <w:t xml:space="preserve">hữa đảm bảo </w:t>
      </w:r>
      <w:r w:rsidRPr="000C2257">
        <w:rPr>
          <w:spacing w:val="-6"/>
          <w:lang w:val="es-ES"/>
        </w:rPr>
        <w:t>c</w:t>
      </w:r>
      <w:r w:rsidRPr="00507985">
        <w:rPr>
          <w:spacing w:val="-6"/>
          <w:lang w:val="es-ES"/>
        </w:rPr>
        <w:t>hính xá</w:t>
      </w:r>
      <w:r w:rsidRPr="000C2257">
        <w:rPr>
          <w:spacing w:val="-6"/>
          <w:lang w:val="es-ES"/>
        </w:rPr>
        <w:t>c</w:t>
      </w:r>
      <w:r w:rsidRPr="00507985">
        <w:rPr>
          <w:spacing w:val="-6"/>
          <w:lang w:val="es-ES"/>
        </w:rPr>
        <w:t xml:space="preserve"> và an </w:t>
      </w:r>
      <w:r w:rsidRPr="000C2257">
        <w:rPr>
          <w:spacing w:val="-6"/>
          <w:lang w:val="es-ES"/>
        </w:rPr>
        <w:t>t</w:t>
      </w:r>
      <w:r w:rsidRPr="00507985">
        <w:rPr>
          <w:spacing w:val="-6"/>
          <w:lang w:val="es-ES"/>
        </w:rPr>
        <w:t>oàn</w:t>
      </w:r>
    </w:p>
    <w:p w14:paraId="626F3455" w14:textId="77777777" w:rsidR="00C06144" w:rsidRPr="00507985" w:rsidRDefault="00C06144" w:rsidP="00C06144">
      <w:pPr>
        <w:widowControl w:val="0"/>
        <w:spacing w:before="120"/>
        <w:jc w:val="both"/>
        <w:rPr>
          <w:lang w:val="es-ES"/>
        </w:rPr>
      </w:pPr>
      <w:r>
        <w:rPr>
          <w:spacing w:val="-6"/>
          <w:lang w:val="es-ES"/>
        </w:rPr>
        <w:t xml:space="preserve">+ </w:t>
      </w:r>
      <w:r w:rsidRPr="000C2257">
        <w:rPr>
          <w:spacing w:val="-6"/>
          <w:lang w:val="es-ES"/>
        </w:rPr>
        <w:t>C</w:t>
      </w:r>
      <w:r w:rsidRPr="00507985">
        <w:rPr>
          <w:spacing w:val="-6"/>
          <w:lang w:val="es-ES"/>
        </w:rPr>
        <w:t xml:space="preserve">huẩn bị, bố </w:t>
      </w:r>
      <w:r w:rsidRPr="000C2257">
        <w:rPr>
          <w:spacing w:val="-6"/>
          <w:lang w:val="es-ES"/>
        </w:rPr>
        <w:t>t</w:t>
      </w:r>
      <w:r w:rsidRPr="00507985">
        <w:rPr>
          <w:spacing w:val="-6"/>
          <w:lang w:val="es-ES"/>
        </w:rPr>
        <w:t>rí và sắ</w:t>
      </w:r>
      <w:r w:rsidRPr="000C2257">
        <w:rPr>
          <w:spacing w:val="-6"/>
          <w:lang w:val="es-ES"/>
        </w:rPr>
        <w:t>p</w:t>
      </w:r>
      <w:r w:rsidRPr="00507985">
        <w:rPr>
          <w:spacing w:val="-6"/>
          <w:lang w:val="es-ES"/>
        </w:rPr>
        <w:t xml:space="preserve"> xế</w:t>
      </w:r>
      <w:r w:rsidRPr="000C2257">
        <w:rPr>
          <w:spacing w:val="-6"/>
          <w:lang w:val="es-ES"/>
        </w:rPr>
        <w:t>p</w:t>
      </w:r>
      <w:r w:rsidRPr="00507985">
        <w:rPr>
          <w:spacing w:val="-6"/>
          <w:lang w:val="es-ES"/>
        </w:rPr>
        <w:t xml:space="preserve"> nơi làm việ</w:t>
      </w:r>
      <w:r w:rsidRPr="000C2257">
        <w:rPr>
          <w:spacing w:val="-6"/>
          <w:lang w:val="es-ES"/>
        </w:rPr>
        <w:t>c</w:t>
      </w:r>
      <w:r w:rsidRPr="00507985">
        <w:rPr>
          <w:spacing w:val="-6"/>
          <w:lang w:val="es-ES"/>
        </w:rPr>
        <w:t xml:space="preserve"> vệ sinh, an </w:t>
      </w:r>
      <w:r w:rsidRPr="000C2257">
        <w:rPr>
          <w:spacing w:val="-6"/>
          <w:lang w:val="es-ES"/>
        </w:rPr>
        <w:t>t</w:t>
      </w:r>
      <w:r w:rsidRPr="00507985">
        <w:rPr>
          <w:spacing w:val="-6"/>
          <w:lang w:val="es-ES"/>
        </w:rPr>
        <w:t>oàn và hợ</w:t>
      </w:r>
      <w:r w:rsidRPr="000C2257">
        <w:rPr>
          <w:spacing w:val="-6"/>
          <w:lang w:val="es-ES"/>
        </w:rPr>
        <w:t>p</w:t>
      </w:r>
      <w:r w:rsidRPr="00507985">
        <w:rPr>
          <w:spacing w:val="-6"/>
          <w:lang w:val="es-ES"/>
        </w:rPr>
        <w:t xml:space="preserve"> lý.</w:t>
      </w:r>
    </w:p>
    <w:p w14:paraId="5F378E33" w14:textId="77777777" w:rsidR="00C06144" w:rsidRPr="00507985" w:rsidRDefault="00C06144" w:rsidP="00C06144">
      <w:pPr>
        <w:spacing w:before="120"/>
        <w:jc w:val="both"/>
        <w:rPr>
          <w:lang w:val="es-ES"/>
        </w:rPr>
      </w:pPr>
      <w:r w:rsidRPr="00507985">
        <w:rPr>
          <w:lang w:val="es-ES"/>
        </w:rPr>
        <w:t>- Năng lự</w:t>
      </w:r>
      <w:r w:rsidRPr="000C2257">
        <w:rPr>
          <w:lang w:val="es-ES"/>
        </w:rPr>
        <w:t>c</w:t>
      </w:r>
      <w:r w:rsidRPr="00507985">
        <w:rPr>
          <w:lang w:val="es-ES"/>
        </w:rPr>
        <w:t xml:space="preserve"> </w:t>
      </w:r>
      <w:r w:rsidRPr="000C2257">
        <w:rPr>
          <w:lang w:val="es-ES"/>
        </w:rPr>
        <w:t>t</w:t>
      </w:r>
      <w:r w:rsidRPr="00507985">
        <w:rPr>
          <w:lang w:val="es-ES"/>
        </w:rPr>
        <w:t xml:space="preserve">ự </w:t>
      </w:r>
      <w:r w:rsidRPr="000C2257">
        <w:rPr>
          <w:lang w:val="es-ES"/>
        </w:rPr>
        <w:t>c</w:t>
      </w:r>
      <w:r w:rsidRPr="00507985">
        <w:rPr>
          <w:lang w:val="es-ES"/>
        </w:rPr>
        <w:t xml:space="preserve">hủ và </w:t>
      </w:r>
      <w:r w:rsidRPr="000C2257">
        <w:rPr>
          <w:lang w:val="es-ES"/>
        </w:rPr>
        <w:t>t</w:t>
      </w:r>
      <w:r w:rsidRPr="00507985">
        <w:rPr>
          <w:lang w:val="es-ES"/>
        </w:rPr>
        <w:t>rá</w:t>
      </w:r>
      <w:r w:rsidRPr="000C2257">
        <w:rPr>
          <w:lang w:val="es-ES"/>
        </w:rPr>
        <w:t>c</w:t>
      </w:r>
      <w:r w:rsidRPr="00507985">
        <w:rPr>
          <w:lang w:val="es-ES"/>
        </w:rPr>
        <w:t>h nhiệm:</w:t>
      </w:r>
    </w:p>
    <w:p w14:paraId="715714E3" w14:textId="77777777" w:rsidR="00C06144" w:rsidRPr="00507985" w:rsidRDefault="00C06144" w:rsidP="00C06144">
      <w:pPr>
        <w:widowControl w:val="0"/>
        <w:spacing w:before="120"/>
        <w:jc w:val="both"/>
        <w:rPr>
          <w:lang w:val="es-ES"/>
        </w:rPr>
      </w:pPr>
      <w:r>
        <w:rPr>
          <w:lang w:val="es-ES"/>
        </w:rPr>
        <w:t xml:space="preserve">+ </w:t>
      </w:r>
      <w:r w:rsidRPr="000C2257">
        <w:rPr>
          <w:lang w:val="es-ES"/>
        </w:rPr>
        <w:t>C</w:t>
      </w:r>
      <w:r w:rsidRPr="00507985">
        <w:rPr>
          <w:lang w:val="es-ES"/>
        </w:rPr>
        <w:t xml:space="preserve">ó khả năng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 xml:space="preserve">ơ Diesel đúng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p>
    <w:p w14:paraId="34C94AEA" w14:textId="77777777" w:rsidR="00C06144" w:rsidRPr="00507985" w:rsidRDefault="00C06144" w:rsidP="00C06144">
      <w:pPr>
        <w:widowControl w:val="0"/>
        <w:spacing w:before="60"/>
        <w:jc w:val="both"/>
        <w:rPr>
          <w:spacing w:val="-6"/>
          <w:lang w:val="es-ES"/>
        </w:rPr>
      </w:pPr>
      <w:r>
        <w:rPr>
          <w:spacing w:val="-6"/>
          <w:lang w:val="es-ES"/>
        </w:rPr>
        <w:t xml:space="preserve">+ </w:t>
      </w: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hữa</w:t>
      </w:r>
    </w:p>
    <w:p w14:paraId="294BD5FD" w14:textId="77777777" w:rsidR="00C06144" w:rsidRPr="00507985" w:rsidRDefault="00C06144" w:rsidP="00C06144">
      <w:pPr>
        <w:widowControl w:val="0"/>
        <w:spacing w:before="60"/>
        <w:jc w:val="both"/>
        <w:rPr>
          <w:spacing w:val="-6"/>
          <w:lang w:val="es-ES"/>
        </w:rPr>
      </w:pPr>
      <w:r>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hệ </w:t>
      </w:r>
      <w:r w:rsidRPr="000C2257">
        <w:rPr>
          <w:spacing w:val="-6"/>
          <w:lang w:val="es-ES"/>
        </w:rPr>
        <w:t>t</w:t>
      </w:r>
      <w:r w:rsidRPr="00507985">
        <w:rPr>
          <w:spacing w:val="-6"/>
          <w:lang w:val="es-ES"/>
        </w:rPr>
        <w:t xml:space="preserve">hống nhiên liệu động </w:t>
      </w:r>
      <w:r w:rsidRPr="000C2257">
        <w:rPr>
          <w:spacing w:val="-6"/>
          <w:lang w:val="es-ES"/>
        </w:rPr>
        <w:t>c</w:t>
      </w:r>
      <w:r w:rsidRPr="00507985">
        <w:rPr>
          <w:spacing w:val="-6"/>
          <w:lang w:val="es-ES"/>
        </w:rPr>
        <w:t xml:space="preserve">ơ Diesel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5D5D22BA" w14:textId="77777777" w:rsidR="00C06144" w:rsidRPr="00507985" w:rsidRDefault="00C06144" w:rsidP="00C06144">
      <w:pPr>
        <w:spacing w:before="120"/>
        <w:jc w:val="both"/>
        <w:rPr>
          <w:spacing w:val="-6"/>
          <w:lang w:val="es-ES"/>
        </w:rPr>
      </w:pPr>
      <w:r>
        <w:rPr>
          <w:spacing w:val="-6"/>
          <w:lang w:val="es-ES"/>
        </w:rPr>
        <w:t xml:space="preserve">+ </w:t>
      </w:r>
      <w:r w:rsidRPr="000C2257">
        <w:rPr>
          <w:spacing w:val="-6"/>
          <w:lang w:val="es-ES"/>
        </w:rPr>
        <w:t>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590A0EEA" w14:textId="77777777" w:rsidR="00C06144" w:rsidRPr="00507985" w:rsidRDefault="00C06144" w:rsidP="00C06144">
      <w:pPr>
        <w:spacing w:before="120"/>
        <w:jc w:val="both"/>
        <w:rPr>
          <w:lang w:val="es-ES"/>
        </w:rPr>
      </w:pPr>
      <w:r w:rsidRPr="00507985">
        <w:rPr>
          <w:lang w:val="es-ES"/>
        </w:rPr>
        <w:t>2</w:t>
      </w:r>
      <w:r>
        <w:rPr>
          <w:lang w:val="es-ES"/>
        </w:rPr>
        <w:t xml:space="preserve">. Phương </w:t>
      </w:r>
      <w:r w:rsidRPr="000C2257">
        <w:rPr>
          <w:lang w:val="es-ES"/>
        </w:rPr>
        <w:t>p</w:t>
      </w:r>
      <w:r w:rsidRPr="00507985">
        <w:rPr>
          <w:lang w:val="es-ES"/>
        </w:rPr>
        <w:t>há</w:t>
      </w:r>
      <w:r w:rsidRPr="000C2257">
        <w:rPr>
          <w:lang w:val="es-ES"/>
        </w:rPr>
        <w:t>p</w:t>
      </w:r>
      <w:r w:rsidRPr="00507985">
        <w:rPr>
          <w:lang w:val="es-ES"/>
        </w:rPr>
        <w:t>:</w:t>
      </w:r>
    </w:p>
    <w:p w14:paraId="71EAFC93" w14:textId="77777777" w:rsidR="00C06144" w:rsidRPr="00507985" w:rsidRDefault="00C06144" w:rsidP="00C06144">
      <w:pPr>
        <w:spacing w:before="60"/>
        <w:ind w:left="24" w:firstLine="438"/>
        <w:jc w:val="both"/>
        <w:rPr>
          <w:spacing w:val="-6"/>
          <w:lang w:val="es-ES"/>
        </w:rPr>
      </w:pPr>
      <w:r w:rsidRPr="00507985">
        <w:rPr>
          <w:spacing w:val="-6"/>
          <w:lang w:val="es-ES"/>
        </w:rPr>
        <w:t>Đượ</w:t>
      </w:r>
      <w:r w:rsidRPr="000C2257">
        <w:rPr>
          <w:spacing w:val="-6"/>
          <w:lang w:val="es-ES"/>
        </w:rPr>
        <w:t>c</w:t>
      </w:r>
      <w:r w:rsidRPr="00507985">
        <w:rPr>
          <w:spacing w:val="-6"/>
          <w:lang w:val="es-ES"/>
        </w:rPr>
        <w:t xml:space="preserve"> đánh giá qua bài viế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ra, vấn đá</w:t>
      </w:r>
      <w:r w:rsidRPr="000C2257">
        <w:rPr>
          <w:spacing w:val="-6"/>
          <w:lang w:val="es-ES"/>
        </w:rPr>
        <w:t>p</w:t>
      </w:r>
      <w:r w:rsidRPr="00507985">
        <w:rPr>
          <w:spacing w:val="-6"/>
          <w:lang w:val="es-ES"/>
        </w:rPr>
        <w:t xml:space="preserve"> hoặ</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rắ</w:t>
      </w:r>
      <w:r w:rsidRPr="000C2257">
        <w:rPr>
          <w:spacing w:val="-6"/>
          <w:lang w:val="es-ES"/>
        </w:rPr>
        <w:t>c</w:t>
      </w:r>
      <w:r w:rsidRPr="00507985">
        <w:rPr>
          <w:spacing w:val="-6"/>
          <w:lang w:val="es-ES"/>
        </w:rPr>
        <w:t xml:space="preserve"> nghiệm, </w:t>
      </w:r>
      <w:r w:rsidRPr="000C2257">
        <w:rPr>
          <w:spacing w:val="-6"/>
          <w:lang w:val="es-ES"/>
        </w:rPr>
        <w:t>t</w:t>
      </w:r>
      <w:r w:rsidRPr="00507985">
        <w:rPr>
          <w:spacing w:val="-6"/>
          <w:lang w:val="es-ES"/>
        </w:rPr>
        <w:t xml:space="preserve">ự luận,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 xml:space="preserve">rong quá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hiện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bài họ</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rong mô đun về kiến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kỹ năng và năng lự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ự </w:t>
      </w:r>
      <w:r w:rsidRPr="000C2257">
        <w:rPr>
          <w:spacing w:val="-6"/>
          <w:lang w:val="es-ES"/>
        </w:rPr>
        <w:t>c</w:t>
      </w:r>
      <w:r w:rsidRPr="00507985">
        <w:rPr>
          <w:spacing w:val="-6"/>
          <w:lang w:val="es-ES"/>
        </w:rPr>
        <w:t xml:space="preserve">hủ và </w:t>
      </w:r>
      <w:r w:rsidRPr="000C2257">
        <w:rPr>
          <w:spacing w:val="-6"/>
          <w:lang w:val="es-ES"/>
        </w:rPr>
        <w:t>c</w:t>
      </w:r>
      <w:r w:rsidRPr="00507985">
        <w:rPr>
          <w:spacing w:val="-6"/>
          <w:lang w:val="es-ES"/>
        </w:rPr>
        <w:t xml:space="preserve">hịu </w:t>
      </w:r>
      <w:r w:rsidRPr="000C2257">
        <w:rPr>
          <w:spacing w:val="-6"/>
          <w:lang w:val="es-ES"/>
        </w:rPr>
        <w:t>t</w:t>
      </w:r>
      <w:r w:rsidRPr="00507985">
        <w:rPr>
          <w:spacing w:val="-6"/>
          <w:lang w:val="es-ES"/>
        </w:rPr>
        <w:t>rá</w:t>
      </w:r>
      <w:r w:rsidRPr="000C2257">
        <w:rPr>
          <w:spacing w:val="-6"/>
          <w:lang w:val="es-ES"/>
        </w:rPr>
        <w:t>c</w:t>
      </w:r>
      <w:r w:rsidRPr="00507985">
        <w:rPr>
          <w:spacing w:val="-6"/>
          <w:lang w:val="es-ES"/>
        </w:rPr>
        <w:t>h nhiệm.</w:t>
      </w:r>
    </w:p>
    <w:p w14:paraId="5EE87DE0" w14:textId="77777777" w:rsidR="00C06144" w:rsidRPr="00507985" w:rsidRDefault="00C06144" w:rsidP="00C06144">
      <w:pPr>
        <w:spacing w:before="120"/>
        <w:jc w:val="both"/>
        <w:rPr>
          <w:b/>
          <w:lang w:val="es-ES"/>
        </w:rPr>
      </w:pPr>
      <w:r w:rsidRPr="00507985">
        <w:rPr>
          <w:b/>
          <w:lang w:val="es-ES"/>
        </w:rPr>
        <w:t xml:space="preserve">VI. Hướng dẫn </w:t>
      </w:r>
      <w:r w:rsidRPr="000C2257">
        <w:rPr>
          <w:b/>
          <w:lang w:val="es-ES"/>
        </w:rPr>
        <w:t>t</w:t>
      </w:r>
      <w:r w:rsidRPr="00507985">
        <w:rPr>
          <w:b/>
          <w:lang w:val="es-ES"/>
        </w:rPr>
        <w:t>hự</w:t>
      </w:r>
      <w:r w:rsidRPr="000C2257">
        <w:rPr>
          <w:b/>
          <w:lang w:val="es-ES"/>
        </w:rPr>
        <w:t>c</w:t>
      </w:r>
      <w:r>
        <w:rPr>
          <w:b/>
          <w:lang w:val="es-ES"/>
        </w:rPr>
        <w:t xml:space="preserve"> hiện mô đun</w:t>
      </w:r>
      <w:r w:rsidRPr="00507985">
        <w:rPr>
          <w:b/>
          <w:lang w:val="es-ES"/>
        </w:rPr>
        <w:t>:</w:t>
      </w:r>
    </w:p>
    <w:p w14:paraId="1831D890" w14:textId="77777777" w:rsidR="00C06144" w:rsidRPr="00507985" w:rsidRDefault="00C06144" w:rsidP="00C06144">
      <w:pPr>
        <w:spacing w:before="120"/>
        <w:jc w:val="both"/>
        <w:rPr>
          <w:lang w:val="es-ES"/>
        </w:rPr>
      </w:pPr>
      <w:r>
        <w:rPr>
          <w:lang w:val="es-ES"/>
        </w:rPr>
        <w:t xml:space="preserve">1. Phạm vi </w:t>
      </w:r>
      <w:r w:rsidRPr="00507985">
        <w:rPr>
          <w:lang w:val="es-ES"/>
        </w:rPr>
        <w:t>á</w:t>
      </w:r>
      <w:r w:rsidRPr="000C2257">
        <w:rPr>
          <w:lang w:val="es-ES"/>
        </w:rPr>
        <w:t>p</w:t>
      </w:r>
      <w:r w:rsidRPr="00507985">
        <w:rPr>
          <w:lang w:val="es-ES"/>
        </w:rPr>
        <w:t xml:space="preserve"> dụng mô đun:</w:t>
      </w:r>
      <w:r w:rsidRPr="00507985">
        <w:rPr>
          <w:spacing w:val="-6"/>
          <w:lang w:val="es-ES"/>
        </w:rPr>
        <w:t xml:space="preserve"> </w:t>
      </w:r>
      <w:r w:rsidRPr="000C2257">
        <w:rPr>
          <w:spacing w:val="-6"/>
          <w:lang w:val="es-ES"/>
        </w:rPr>
        <w:t>chương trình mô đun</w:t>
      </w:r>
      <w:r w:rsidRPr="00507985">
        <w:rPr>
          <w:spacing w:val="-6"/>
          <w:lang w:val="es-ES"/>
        </w:rPr>
        <w:t xml:space="preserve"> đượ</w:t>
      </w:r>
      <w:r w:rsidRPr="000C2257">
        <w:rPr>
          <w:spacing w:val="-6"/>
          <w:lang w:val="es-ES"/>
        </w:rPr>
        <w:t>c</w:t>
      </w:r>
      <w:r w:rsidRPr="00507985">
        <w:rPr>
          <w:spacing w:val="-6"/>
          <w:lang w:val="es-ES"/>
        </w:rPr>
        <w:t xml:space="preserve"> sử dụng để giảng dạy </w:t>
      </w:r>
      <w:r w:rsidRPr="000C2257">
        <w:rPr>
          <w:spacing w:val="-6"/>
          <w:lang w:val="es-ES"/>
        </w:rPr>
        <w:t>c</w:t>
      </w:r>
      <w:r w:rsidRPr="00507985">
        <w:rPr>
          <w:spacing w:val="-6"/>
          <w:lang w:val="es-ES"/>
        </w:rPr>
        <w:t xml:space="preserve">ho </w:t>
      </w:r>
      <w:r w:rsidRPr="000C2257">
        <w:rPr>
          <w:spacing w:val="-6"/>
          <w:lang w:val="es-ES"/>
        </w:rPr>
        <w:t>t</w:t>
      </w:r>
      <w:r w:rsidRPr="00507985">
        <w:rPr>
          <w:spacing w:val="-6"/>
          <w:lang w:val="es-ES"/>
        </w:rPr>
        <w:t xml:space="preserve">rình độ </w:t>
      </w:r>
      <w:r>
        <w:rPr>
          <w:spacing w:val="-6"/>
          <w:lang w:val="es-ES"/>
        </w:rPr>
        <w:t>cao đẳng</w:t>
      </w:r>
      <w:r w:rsidRPr="000C2257">
        <w:rPr>
          <w:bCs/>
          <w:spacing w:val="-6"/>
          <w:lang w:val="es-ES"/>
        </w:rPr>
        <w:t>c</w:t>
      </w:r>
      <w:r w:rsidRPr="00507985">
        <w:rPr>
          <w:bCs/>
          <w:spacing w:val="-6"/>
          <w:lang w:val="es-ES"/>
        </w:rPr>
        <w:t xml:space="preserve">ông nghệ ô </w:t>
      </w:r>
      <w:r w:rsidRPr="000C2257">
        <w:rPr>
          <w:bCs/>
          <w:spacing w:val="-6"/>
          <w:lang w:val="es-ES"/>
        </w:rPr>
        <w:t>t</w:t>
      </w:r>
      <w:r w:rsidRPr="00507985">
        <w:rPr>
          <w:bCs/>
          <w:spacing w:val="-6"/>
          <w:lang w:val="es-ES"/>
        </w:rPr>
        <w:t>ô</w:t>
      </w:r>
    </w:p>
    <w:p w14:paraId="4B4DCC27" w14:textId="77777777" w:rsidR="00C06144" w:rsidRPr="00507985" w:rsidRDefault="00C06144" w:rsidP="00C06144">
      <w:pPr>
        <w:spacing w:before="120"/>
        <w:jc w:val="both"/>
        <w:rPr>
          <w:lang w:val="es-ES"/>
        </w:rPr>
      </w:pPr>
      <w:r w:rsidRPr="00507985">
        <w:rPr>
          <w:lang w:val="es-ES"/>
        </w:rPr>
        <w:t xml:space="preserve">2. Hướng dẫn về </w:t>
      </w:r>
      <w:r w:rsidRPr="000C2257">
        <w:rPr>
          <w:lang w:val="es-ES"/>
        </w:rPr>
        <w:t>p</w:t>
      </w:r>
      <w:r w:rsidRPr="00507985">
        <w:rPr>
          <w:lang w:val="es-ES"/>
        </w:rPr>
        <w:t xml:space="preserve">hương </w:t>
      </w:r>
      <w:r w:rsidRPr="000C2257">
        <w:rPr>
          <w:lang w:val="es-ES"/>
        </w:rPr>
        <w:t>p</w:t>
      </w:r>
      <w:r w:rsidRPr="00507985">
        <w:rPr>
          <w:lang w:val="es-ES"/>
        </w:rPr>
        <w:t>há</w:t>
      </w:r>
      <w:r w:rsidRPr="000C2257">
        <w:rPr>
          <w:lang w:val="es-ES"/>
        </w:rPr>
        <w:t>p</w:t>
      </w:r>
      <w:r w:rsidRPr="00507985">
        <w:rPr>
          <w:lang w:val="es-ES"/>
        </w:rPr>
        <w:t xml:space="preserve"> giảng dạy, họ</w:t>
      </w:r>
      <w:r w:rsidRPr="000C2257">
        <w:rPr>
          <w:lang w:val="es-ES"/>
        </w:rPr>
        <w:t>c</w:t>
      </w:r>
      <w:r w:rsidRPr="00507985">
        <w:rPr>
          <w:lang w:val="es-ES"/>
        </w:rPr>
        <w:t xml:space="preserve"> </w:t>
      </w:r>
      <w:r w:rsidRPr="000C2257">
        <w:rPr>
          <w:lang w:val="es-ES"/>
        </w:rPr>
        <w:t>t</w:t>
      </w:r>
      <w:r w:rsidRPr="00507985">
        <w:rPr>
          <w:lang w:val="es-ES"/>
        </w:rPr>
        <w:t>ậ</w:t>
      </w:r>
      <w:r w:rsidRPr="000C2257">
        <w:rPr>
          <w:lang w:val="es-ES"/>
        </w:rPr>
        <w:t>p</w:t>
      </w:r>
      <w:r w:rsidRPr="00507985">
        <w:rPr>
          <w:lang w:val="es-ES"/>
        </w:rPr>
        <w:t xml:space="preserve"> mô đun:</w:t>
      </w:r>
    </w:p>
    <w:p w14:paraId="029DC4B8" w14:textId="77777777" w:rsidR="00C06144" w:rsidRDefault="00C06144" w:rsidP="00C06144">
      <w:pPr>
        <w:spacing w:before="120"/>
        <w:jc w:val="both"/>
        <w:rPr>
          <w:lang w:val="es-ES"/>
        </w:rPr>
      </w:pPr>
      <w:r w:rsidRPr="00507985">
        <w:rPr>
          <w:lang w:val="es-ES"/>
        </w:rPr>
        <w:t>- Đối với giáo viên, giảng viên:</w:t>
      </w:r>
    </w:p>
    <w:p w14:paraId="7990846E" w14:textId="77777777" w:rsidR="00C06144" w:rsidRPr="00904560" w:rsidRDefault="00C06144" w:rsidP="00C06144">
      <w:pPr>
        <w:spacing w:before="120"/>
        <w:jc w:val="both"/>
        <w:rPr>
          <w:lang w:val="es-ES"/>
        </w:rPr>
      </w:pPr>
      <w:r>
        <w:rPr>
          <w:lang w:val="es-ES"/>
        </w:rPr>
        <w:t xml:space="preserve">+ </w:t>
      </w:r>
      <w:r w:rsidRPr="00507985">
        <w:rPr>
          <w:bCs/>
          <w:spacing w:val="-6"/>
          <w:lang w:val="es-ES"/>
        </w:rPr>
        <w:t>Mỗi bài họ</w:t>
      </w:r>
      <w:r w:rsidRPr="000C2257">
        <w:rPr>
          <w:bCs/>
          <w:spacing w:val="-6"/>
          <w:lang w:val="es-ES"/>
        </w:rPr>
        <w:t>c</w:t>
      </w:r>
      <w:r w:rsidRPr="00507985">
        <w:rPr>
          <w:bCs/>
          <w:spacing w:val="-6"/>
          <w:lang w:val="es-ES"/>
        </w:rPr>
        <w:t xml:space="preserve"> </w:t>
      </w:r>
      <w:r w:rsidRPr="000C2257">
        <w:rPr>
          <w:bCs/>
          <w:spacing w:val="-6"/>
          <w:lang w:val="es-ES"/>
        </w:rPr>
        <w:t>t</w:t>
      </w:r>
      <w:r w:rsidRPr="00507985">
        <w:rPr>
          <w:bCs/>
          <w:spacing w:val="-6"/>
          <w:lang w:val="es-ES"/>
        </w:rPr>
        <w:t xml:space="preserve">rong mô đun sẽ giảng dạy </w:t>
      </w:r>
      <w:r w:rsidRPr="000C2257">
        <w:rPr>
          <w:bCs/>
          <w:spacing w:val="-6"/>
          <w:lang w:val="es-ES"/>
        </w:rPr>
        <w:t>p</w:t>
      </w:r>
      <w:r w:rsidRPr="00507985">
        <w:rPr>
          <w:bCs/>
          <w:spacing w:val="-6"/>
          <w:lang w:val="es-ES"/>
        </w:rPr>
        <w:t xml:space="preserve">hần lý </w:t>
      </w:r>
      <w:r w:rsidRPr="000C2257">
        <w:rPr>
          <w:bCs/>
          <w:spacing w:val="-6"/>
          <w:lang w:val="es-ES"/>
        </w:rPr>
        <w:t>t</w:t>
      </w:r>
      <w:r w:rsidRPr="00507985">
        <w:rPr>
          <w:bCs/>
          <w:spacing w:val="-6"/>
          <w:lang w:val="es-ES"/>
        </w:rPr>
        <w:t>huyế</w:t>
      </w:r>
      <w:r w:rsidRPr="000C2257">
        <w:rPr>
          <w:bCs/>
          <w:spacing w:val="-6"/>
          <w:lang w:val="es-ES"/>
        </w:rPr>
        <w:t>t</w:t>
      </w:r>
      <w:r w:rsidRPr="00507985">
        <w:rPr>
          <w:bCs/>
          <w:spacing w:val="-6"/>
          <w:lang w:val="es-ES"/>
        </w:rPr>
        <w:t xml:space="preserve"> và rèn luyện kỹ năng </w:t>
      </w:r>
      <w:r w:rsidRPr="000C2257">
        <w:rPr>
          <w:bCs/>
          <w:spacing w:val="-6"/>
          <w:lang w:val="es-ES"/>
        </w:rPr>
        <w:t>t</w:t>
      </w:r>
      <w:r w:rsidRPr="00507985">
        <w:rPr>
          <w:bCs/>
          <w:spacing w:val="-6"/>
          <w:lang w:val="es-ES"/>
        </w:rPr>
        <w:t xml:space="preserve">ại xưởng </w:t>
      </w:r>
      <w:r w:rsidRPr="000C2257">
        <w:rPr>
          <w:bCs/>
          <w:spacing w:val="-6"/>
          <w:lang w:val="es-ES"/>
        </w:rPr>
        <w:t>t</w:t>
      </w:r>
      <w:r w:rsidRPr="00507985">
        <w:rPr>
          <w:bCs/>
          <w:spacing w:val="-6"/>
          <w:lang w:val="es-ES"/>
        </w:rPr>
        <w:t>hự</w:t>
      </w:r>
      <w:r w:rsidRPr="000C2257">
        <w:rPr>
          <w:bCs/>
          <w:spacing w:val="-6"/>
          <w:lang w:val="es-ES"/>
        </w:rPr>
        <w:t>c</w:t>
      </w:r>
      <w:r w:rsidRPr="00507985">
        <w:rPr>
          <w:bCs/>
          <w:spacing w:val="-6"/>
          <w:lang w:val="es-ES"/>
        </w:rPr>
        <w:t xml:space="preserve"> hành</w:t>
      </w:r>
    </w:p>
    <w:p w14:paraId="38357C01" w14:textId="77777777" w:rsidR="00C06144" w:rsidRDefault="00C06144" w:rsidP="00C06144">
      <w:pPr>
        <w:spacing w:before="120"/>
        <w:jc w:val="both"/>
        <w:rPr>
          <w:spacing w:val="-6"/>
          <w:lang w:val="es-ES"/>
        </w:rPr>
      </w:pPr>
      <w:r w:rsidRPr="00507985">
        <w:rPr>
          <w:spacing w:val="-6"/>
          <w:lang w:val="es-ES"/>
        </w:rPr>
        <w:t xml:space="preserve">+ Giáo viên </w:t>
      </w:r>
      <w:r w:rsidRPr="000C2257">
        <w:rPr>
          <w:spacing w:val="-6"/>
          <w:lang w:val="es-ES"/>
        </w:rPr>
        <w:t>t</w:t>
      </w:r>
      <w:r w:rsidRPr="00507985">
        <w:rPr>
          <w:spacing w:val="-6"/>
          <w:lang w:val="es-ES"/>
        </w:rPr>
        <w:t>rướ</w:t>
      </w:r>
      <w:r w:rsidRPr="000C2257">
        <w:rPr>
          <w:spacing w:val="-6"/>
          <w:lang w:val="es-ES"/>
        </w:rPr>
        <w:t>c</w:t>
      </w:r>
      <w:r w:rsidRPr="00507985">
        <w:rPr>
          <w:spacing w:val="-6"/>
          <w:lang w:val="es-ES"/>
        </w:rPr>
        <w:t xml:space="preserve"> khi giảng dạy </w:t>
      </w:r>
      <w:r w:rsidRPr="000C2257">
        <w:rPr>
          <w:spacing w:val="-6"/>
          <w:lang w:val="es-ES"/>
        </w:rPr>
        <w:t>c</w:t>
      </w:r>
      <w:r w:rsidRPr="00507985">
        <w:rPr>
          <w:spacing w:val="-6"/>
          <w:lang w:val="es-ES"/>
        </w:rPr>
        <w:t xml:space="preserve">ần </w:t>
      </w:r>
      <w:r w:rsidRPr="000C2257">
        <w:rPr>
          <w:spacing w:val="-6"/>
          <w:lang w:val="es-ES"/>
        </w:rPr>
        <w:t>p</w:t>
      </w:r>
      <w:r w:rsidRPr="00507985">
        <w:rPr>
          <w:spacing w:val="-6"/>
          <w:lang w:val="es-ES"/>
        </w:rPr>
        <w:t xml:space="preserve">hải </w:t>
      </w:r>
      <w:r w:rsidRPr="000C2257">
        <w:rPr>
          <w:spacing w:val="-6"/>
          <w:lang w:val="es-ES"/>
        </w:rPr>
        <w:t>c</w:t>
      </w:r>
      <w:r w:rsidRPr="00507985">
        <w:rPr>
          <w:spacing w:val="-6"/>
          <w:lang w:val="es-ES"/>
        </w:rPr>
        <w:t xml:space="preserve">ăn </w:t>
      </w:r>
      <w:r w:rsidRPr="000C2257">
        <w:rPr>
          <w:spacing w:val="-6"/>
          <w:lang w:val="es-ES"/>
        </w:rPr>
        <w:t>c</w:t>
      </w:r>
      <w:r w:rsidRPr="00507985">
        <w:rPr>
          <w:spacing w:val="-6"/>
          <w:lang w:val="es-ES"/>
        </w:rPr>
        <w:t xml:space="preserve">ứ vào </w:t>
      </w:r>
      <w:r w:rsidRPr="000C2257">
        <w:rPr>
          <w:spacing w:val="-6"/>
          <w:lang w:val="es-ES"/>
        </w:rPr>
        <w:t>Chương t</w:t>
      </w:r>
      <w:r w:rsidRPr="00507985">
        <w:rPr>
          <w:spacing w:val="-6"/>
          <w:lang w:val="es-ES"/>
        </w:rPr>
        <w:t xml:space="preserve">rình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và điều kiện </w:t>
      </w:r>
      <w:r w:rsidRPr="000C2257">
        <w:rPr>
          <w:spacing w:val="-6"/>
          <w:lang w:val="es-ES"/>
        </w:rPr>
        <w:t>t</w:t>
      </w:r>
      <w:r w:rsidRPr="00507985">
        <w:rPr>
          <w:spacing w:val="-6"/>
          <w:lang w:val="es-ES"/>
        </w:rPr>
        <w:t>hự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ế </w:t>
      </w:r>
      <w:r w:rsidRPr="000C2257">
        <w:rPr>
          <w:spacing w:val="-6"/>
          <w:lang w:val="es-ES"/>
        </w:rPr>
        <w:t>t</w:t>
      </w:r>
      <w:r w:rsidRPr="00507985">
        <w:rPr>
          <w:spacing w:val="-6"/>
          <w:lang w:val="es-ES"/>
        </w:rPr>
        <w:t xml:space="preserve">ại </w:t>
      </w:r>
      <w:r w:rsidRPr="000C2257">
        <w:rPr>
          <w:spacing w:val="-6"/>
          <w:lang w:val="es-ES"/>
        </w:rPr>
        <w:t>t</w:t>
      </w:r>
      <w:r w:rsidRPr="00507985">
        <w:rPr>
          <w:spacing w:val="-6"/>
          <w:lang w:val="es-ES"/>
        </w:rPr>
        <w:t xml:space="preserve">rường để </w:t>
      </w:r>
      <w:r w:rsidRPr="000C2257">
        <w:rPr>
          <w:spacing w:val="-6"/>
          <w:lang w:val="es-ES"/>
        </w:rPr>
        <w:t>c</w:t>
      </w:r>
      <w:r w:rsidRPr="00507985">
        <w:rPr>
          <w:spacing w:val="-6"/>
          <w:lang w:val="es-ES"/>
        </w:rPr>
        <w:t xml:space="preserve">huẩn bị nội dung giảng dạy đầy đủ, </w:t>
      </w:r>
      <w:r w:rsidRPr="000C2257">
        <w:rPr>
          <w:spacing w:val="-6"/>
          <w:lang w:val="es-ES"/>
        </w:rPr>
        <w:t>p</w:t>
      </w:r>
      <w:r w:rsidRPr="00507985">
        <w:rPr>
          <w:spacing w:val="-6"/>
          <w:lang w:val="es-ES"/>
        </w:rPr>
        <w:t>hù hợ</w:t>
      </w:r>
      <w:r w:rsidRPr="000C2257">
        <w:rPr>
          <w:spacing w:val="-6"/>
          <w:lang w:val="es-ES"/>
        </w:rPr>
        <w:t>p</w:t>
      </w:r>
      <w:r w:rsidRPr="00507985">
        <w:rPr>
          <w:spacing w:val="-6"/>
          <w:lang w:val="es-ES"/>
        </w:rPr>
        <w:t xml:space="preserve"> để đảm bảo </w:t>
      </w:r>
      <w:r w:rsidRPr="000C2257">
        <w:rPr>
          <w:spacing w:val="-6"/>
          <w:lang w:val="es-ES"/>
        </w:rPr>
        <w:t>c</w:t>
      </w:r>
      <w:r w:rsidRPr="00507985">
        <w:rPr>
          <w:spacing w:val="-6"/>
          <w:lang w:val="es-ES"/>
        </w:rPr>
        <w:t>hấ</w:t>
      </w:r>
      <w:r w:rsidRPr="000C2257">
        <w:rPr>
          <w:spacing w:val="-6"/>
          <w:lang w:val="es-ES"/>
        </w:rPr>
        <w:t>t</w:t>
      </w:r>
      <w:r w:rsidRPr="00507985">
        <w:rPr>
          <w:spacing w:val="-6"/>
          <w:lang w:val="es-ES"/>
        </w:rPr>
        <w:t xml:space="preserve"> lượng dạy và họ</w:t>
      </w:r>
      <w:r w:rsidRPr="000C2257">
        <w:rPr>
          <w:spacing w:val="-6"/>
          <w:lang w:val="es-ES"/>
        </w:rPr>
        <w:t>c</w:t>
      </w:r>
      <w:r w:rsidRPr="00507985">
        <w:rPr>
          <w:spacing w:val="-6"/>
          <w:lang w:val="es-ES"/>
        </w:rPr>
        <w:t>.</w:t>
      </w:r>
    </w:p>
    <w:p w14:paraId="76E30F7F" w14:textId="77777777" w:rsidR="00C06144" w:rsidRDefault="00C06144" w:rsidP="00C06144">
      <w:pPr>
        <w:spacing w:before="120"/>
        <w:jc w:val="both"/>
        <w:rPr>
          <w:spacing w:val="-6"/>
          <w:lang w:val="es-ES"/>
        </w:rPr>
      </w:pPr>
      <w:r>
        <w:rPr>
          <w:spacing w:val="-6"/>
          <w:lang w:val="es-ES"/>
        </w:rPr>
        <w:t xml:space="preserve">+ </w:t>
      </w:r>
      <w:r w:rsidRPr="000C2257">
        <w:rPr>
          <w:spacing w:val="-6"/>
          <w:lang w:val="es-ES"/>
        </w:rPr>
        <w:t>T</w:t>
      </w:r>
      <w:r w:rsidRPr="00507985">
        <w:rPr>
          <w:spacing w:val="-6"/>
          <w:lang w:val="es-ES"/>
        </w:rPr>
        <w:t xml:space="preserve">ổ </w:t>
      </w:r>
      <w:r w:rsidRPr="000C2257">
        <w:rPr>
          <w:spacing w:val="-6"/>
          <w:lang w:val="es-ES"/>
        </w:rPr>
        <w:t>c</w:t>
      </w:r>
      <w:r w:rsidRPr="00507985">
        <w:rPr>
          <w:spacing w:val="-6"/>
          <w:lang w:val="es-ES"/>
        </w:rPr>
        <w:t>hứ</w:t>
      </w:r>
      <w:r w:rsidRPr="000C2257">
        <w:rPr>
          <w:spacing w:val="-6"/>
          <w:lang w:val="es-ES"/>
        </w:rPr>
        <w:t>c</w:t>
      </w:r>
      <w:r w:rsidRPr="00507985">
        <w:rPr>
          <w:spacing w:val="-6"/>
          <w:lang w:val="es-ES"/>
        </w:rPr>
        <w:t xml:space="preserve"> giảng dạy </w:t>
      </w:r>
      <w:r w:rsidRPr="000C2257">
        <w:rPr>
          <w:spacing w:val="-6"/>
          <w:lang w:val="es-ES"/>
        </w:rPr>
        <w:t>t</w:t>
      </w:r>
      <w:r w:rsidRPr="00507985">
        <w:rPr>
          <w:spacing w:val="-6"/>
          <w:lang w:val="es-ES"/>
        </w:rPr>
        <w:t>heo đúng</w:t>
      </w:r>
      <w:r w:rsidRPr="000C2257">
        <w:rPr>
          <w:spacing w:val="-6"/>
          <w:lang w:val="es-ES"/>
        </w:rPr>
        <w:t xml:space="preserve"> giáo</w:t>
      </w:r>
      <w:r w:rsidRPr="00507985">
        <w:rPr>
          <w:spacing w:val="-6"/>
          <w:lang w:val="es-ES"/>
        </w:rPr>
        <w:t xml:space="preserve"> án,</w:t>
      </w:r>
      <w:r w:rsidRPr="000C2257">
        <w:rPr>
          <w:spacing w:val="-6"/>
          <w:lang w:val="es-ES"/>
        </w:rPr>
        <w:t xml:space="preserve"> giáo</w:t>
      </w:r>
      <w:r w:rsidRPr="00507985">
        <w:rPr>
          <w:spacing w:val="-6"/>
          <w:lang w:val="es-ES"/>
        </w:rPr>
        <w:t xml:space="preserve">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hiế</w:t>
      </w:r>
      <w:r w:rsidRPr="000C2257">
        <w:rPr>
          <w:spacing w:val="-6"/>
          <w:lang w:val="es-ES"/>
        </w:rPr>
        <w:t>t</w:t>
      </w:r>
      <w:r w:rsidRPr="00507985">
        <w:rPr>
          <w:spacing w:val="-6"/>
          <w:lang w:val="es-ES"/>
        </w:rPr>
        <w:t xml:space="preserve"> bị </w:t>
      </w:r>
      <w:r w:rsidRPr="000C2257">
        <w:rPr>
          <w:spacing w:val="-6"/>
          <w:lang w:val="es-ES"/>
        </w:rPr>
        <w:t>p</w:t>
      </w:r>
      <w:r w:rsidRPr="00507985">
        <w:rPr>
          <w:spacing w:val="-6"/>
          <w:lang w:val="es-ES"/>
        </w:rPr>
        <w:t>hù hợ</w:t>
      </w:r>
      <w:r w:rsidRPr="000C2257">
        <w:rPr>
          <w:spacing w:val="-6"/>
          <w:lang w:val="es-ES"/>
        </w:rPr>
        <w:t>p</w:t>
      </w:r>
      <w:r w:rsidRPr="00507985">
        <w:rPr>
          <w:spacing w:val="-6"/>
          <w:lang w:val="es-ES"/>
        </w:rPr>
        <w:t xml:space="preserve"> và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hường xuyên</w:t>
      </w:r>
    </w:p>
    <w:p w14:paraId="7FD672DE" w14:textId="77777777" w:rsidR="00C06144" w:rsidRPr="00904560" w:rsidRDefault="00C06144" w:rsidP="00C06144">
      <w:pPr>
        <w:spacing w:before="120"/>
        <w:jc w:val="both"/>
        <w:rPr>
          <w:spacing w:val="-6"/>
          <w:lang w:val="es-ES"/>
        </w:rPr>
      </w:pPr>
      <w:r>
        <w:rPr>
          <w:spacing w:val="-6"/>
          <w:lang w:val="es-ES"/>
        </w:rPr>
        <w:t xml:space="preserve">+ </w:t>
      </w:r>
      <w:r w:rsidRPr="00507985">
        <w:rPr>
          <w:spacing w:val="-6"/>
          <w:lang w:val="es-ES"/>
        </w:rPr>
        <w:t>Sau khi họ</w:t>
      </w:r>
      <w:r w:rsidRPr="000C2257">
        <w:rPr>
          <w:spacing w:val="-6"/>
          <w:lang w:val="es-ES"/>
        </w:rPr>
        <w:t>c</w:t>
      </w:r>
      <w:r w:rsidRPr="00507985">
        <w:rPr>
          <w:spacing w:val="-6"/>
          <w:lang w:val="es-ES"/>
        </w:rPr>
        <w:t xml:space="preserve"> xong hướng dẫn đánh giá người họ</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hông qua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p</w:t>
      </w:r>
      <w:r w:rsidRPr="00507985">
        <w:rPr>
          <w:spacing w:val="-6"/>
          <w:lang w:val="es-ES"/>
        </w:rPr>
        <w:t xml:space="preserve">hiếu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và </w:t>
      </w:r>
      <w:r w:rsidRPr="000C2257">
        <w:rPr>
          <w:spacing w:val="-6"/>
          <w:lang w:val="es-ES"/>
        </w:rPr>
        <w:t>p</w:t>
      </w:r>
      <w:r w:rsidRPr="00507985">
        <w:rPr>
          <w:spacing w:val="-6"/>
          <w:lang w:val="es-ES"/>
        </w:rPr>
        <w:t xml:space="preserve">hiếu </w:t>
      </w:r>
      <w:r w:rsidRPr="000C2257">
        <w:rPr>
          <w:spacing w:val="-6"/>
          <w:lang w:val="es-ES"/>
        </w:rPr>
        <w:t>c</w:t>
      </w:r>
      <w:r w:rsidRPr="00507985">
        <w:rPr>
          <w:spacing w:val="-6"/>
          <w:lang w:val="es-ES"/>
        </w:rPr>
        <w:t>hấm kế</w:t>
      </w:r>
      <w:r w:rsidRPr="000C2257">
        <w:rPr>
          <w:spacing w:val="-6"/>
          <w:lang w:val="es-ES"/>
        </w:rPr>
        <w:t>t</w:t>
      </w:r>
      <w:r w:rsidRPr="00507985">
        <w:rPr>
          <w:spacing w:val="-6"/>
          <w:lang w:val="es-ES"/>
        </w:rPr>
        <w:t xml:space="preserve"> quả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w:t>
      </w:r>
    </w:p>
    <w:p w14:paraId="6101B90A" w14:textId="77777777" w:rsidR="00C06144" w:rsidRPr="00507985" w:rsidRDefault="00C06144" w:rsidP="00C06144">
      <w:pPr>
        <w:spacing w:before="120"/>
        <w:jc w:val="both"/>
      </w:pPr>
      <w:r w:rsidRPr="00507985">
        <w:t>- Đối với người học:</w:t>
      </w:r>
    </w:p>
    <w:p w14:paraId="1A24A15B" w14:textId="77777777" w:rsidR="00C06144" w:rsidRPr="00507985" w:rsidRDefault="00C06144" w:rsidP="00C06144">
      <w:pPr>
        <w:widowControl w:val="0"/>
        <w:spacing w:before="120"/>
        <w:ind w:left="65"/>
        <w:jc w:val="both"/>
      </w:pPr>
      <w:r>
        <w:t xml:space="preserve">+ </w:t>
      </w:r>
      <w:r w:rsidRPr="00507985">
        <w:t>Người học cần lắng nghe và ghi chép đầy đủ lý thuyết và làm đầy đủ các bài tập của giáo viên giao.</w:t>
      </w:r>
    </w:p>
    <w:p w14:paraId="0A4EE90B" w14:textId="77777777" w:rsidR="00C06144" w:rsidRPr="00507985" w:rsidRDefault="00C06144" w:rsidP="00C06144">
      <w:pPr>
        <w:widowControl w:val="0"/>
        <w:spacing w:before="120"/>
        <w:ind w:left="65"/>
        <w:jc w:val="both"/>
      </w:pPr>
      <w:r>
        <w:t>+ T</w:t>
      </w:r>
      <w:r w:rsidRPr="00507985">
        <w:t>uân thủ theo sự hướng dẫn thực hành tại Xưởng thực hành.</w:t>
      </w:r>
    </w:p>
    <w:p w14:paraId="104EFB54" w14:textId="77777777" w:rsidR="00C06144" w:rsidRPr="00507985" w:rsidRDefault="00C06144" w:rsidP="00C06144">
      <w:pPr>
        <w:widowControl w:val="0"/>
        <w:spacing w:before="120"/>
        <w:ind w:left="65"/>
        <w:jc w:val="both"/>
      </w:pPr>
      <w:r>
        <w:t xml:space="preserve">+ </w:t>
      </w:r>
      <w:r w:rsidRPr="00507985">
        <w:t>Đạt được yêu cầu bài thực hành</w:t>
      </w:r>
    </w:p>
    <w:p w14:paraId="410C7F10" w14:textId="77777777" w:rsidR="00C06144" w:rsidRPr="00507985" w:rsidRDefault="00C06144" w:rsidP="00C06144">
      <w:pPr>
        <w:spacing w:before="120"/>
        <w:jc w:val="both"/>
      </w:pPr>
      <w:r w:rsidRPr="00507985">
        <w:t>3. Những trọng tâm cần chú ý:</w:t>
      </w:r>
    </w:p>
    <w:p w14:paraId="17734F79" w14:textId="77777777" w:rsidR="00C06144" w:rsidRPr="00507985" w:rsidRDefault="00C06144" w:rsidP="00C06144">
      <w:pPr>
        <w:widowControl w:val="0"/>
        <w:spacing w:before="60"/>
        <w:ind w:left="142"/>
        <w:jc w:val="both"/>
        <w:rPr>
          <w:spacing w:val="-6"/>
          <w:lang w:eastAsia="ko-KR"/>
        </w:rPr>
      </w:pPr>
      <w:r>
        <w:rPr>
          <w:spacing w:val="-6"/>
        </w:rPr>
        <w:t xml:space="preserve">+ </w:t>
      </w:r>
      <w:r w:rsidRPr="00507985">
        <w:rPr>
          <w:spacing w:val="-6"/>
        </w:rPr>
        <w:t>Nhiệm vụ,</w:t>
      </w:r>
      <w:r w:rsidRPr="00507985">
        <w:rPr>
          <w:spacing w:val="-6"/>
          <w:lang w:eastAsia="ko-KR"/>
        </w:rPr>
        <w:t xml:space="preserve"> yêu cầu, cấu tạo và nguyên lý làm việc của hệ thống nhiên liệu động cơ diesel</w:t>
      </w:r>
    </w:p>
    <w:p w14:paraId="3DBC9373" w14:textId="77777777" w:rsidR="00C06144" w:rsidRPr="00507985" w:rsidRDefault="00C06144" w:rsidP="00C06144">
      <w:pPr>
        <w:widowControl w:val="0"/>
        <w:spacing w:before="60"/>
        <w:ind w:left="142"/>
        <w:jc w:val="both"/>
        <w:rPr>
          <w:spacing w:val="-6"/>
          <w:lang w:eastAsia="ko-KR"/>
        </w:rPr>
      </w:pPr>
      <w:r>
        <w:rPr>
          <w:spacing w:val="-6"/>
          <w:lang w:eastAsia="ko-KR"/>
        </w:rPr>
        <w:t xml:space="preserve">+ </w:t>
      </w:r>
      <w:r w:rsidRPr="00507985">
        <w:rPr>
          <w:spacing w:val="-6"/>
          <w:lang w:eastAsia="ko-KR"/>
        </w:rPr>
        <w:t>Hiện tượng, nguyên nhân sai hỏng trong hệ thống nhiên liệu động cơ diesel</w:t>
      </w:r>
    </w:p>
    <w:p w14:paraId="067168FD" w14:textId="77777777" w:rsidR="00C06144" w:rsidRPr="00507985" w:rsidRDefault="00C06144" w:rsidP="00C06144">
      <w:pPr>
        <w:widowControl w:val="0"/>
        <w:spacing w:before="60"/>
        <w:ind w:left="142"/>
        <w:jc w:val="both"/>
        <w:rPr>
          <w:spacing w:val="-6"/>
          <w:lang w:eastAsia="ko-KR"/>
        </w:rPr>
      </w:pPr>
      <w:r>
        <w:rPr>
          <w:spacing w:val="-6"/>
          <w:lang w:eastAsia="ko-KR"/>
        </w:rPr>
        <w:t>+ P</w:t>
      </w:r>
      <w:r w:rsidRPr="00507985">
        <w:rPr>
          <w:spacing w:val="-6"/>
          <w:lang w:eastAsia="ko-KR"/>
        </w:rPr>
        <w:t>hương pháp kiểm tra, bảo dưỡng và sửa chữa những sai hỏng của các bộ phận hệ thống nhiên liệu động cơ diesel</w:t>
      </w:r>
    </w:p>
    <w:p w14:paraId="47D56CF4" w14:textId="77777777" w:rsidR="00C06144" w:rsidRPr="00507985" w:rsidRDefault="00C06144" w:rsidP="00C06144">
      <w:pPr>
        <w:widowControl w:val="0"/>
        <w:spacing w:before="120"/>
        <w:ind w:left="142"/>
        <w:jc w:val="both"/>
        <w:rPr>
          <w:spacing w:val="-6"/>
        </w:rPr>
      </w:pPr>
      <w:r>
        <w:rPr>
          <w:spacing w:val="-6"/>
        </w:rPr>
        <w:t>+ T</w:t>
      </w:r>
      <w:r w:rsidRPr="00507985">
        <w:rPr>
          <w:spacing w:val="-6"/>
        </w:rPr>
        <w:t xml:space="preserve">háo lắp, kiểm tra, bảo dưỡng, sửa chữa </w:t>
      </w:r>
    </w:p>
    <w:p w14:paraId="61C1AB93" w14:textId="77777777" w:rsidR="00C06144" w:rsidRPr="00507985" w:rsidRDefault="00C06144" w:rsidP="00C06144">
      <w:pPr>
        <w:spacing w:before="120"/>
        <w:jc w:val="both"/>
      </w:pPr>
      <w:r w:rsidRPr="00507985">
        <w:t>4</w:t>
      </w:r>
      <w:r>
        <w:t>. T</w:t>
      </w:r>
      <w:r w:rsidRPr="00507985">
        <w:t>ài liệu tham khảo:</w:t>
      </w:r>
    </w:p>
    <w:p w14:paraId="5DE0058F" w14:textId="77777777" w:rsidR="00C06144" w:rsidRPr="00507985" w:rsidRDefault="00C06144" w:rsidP="00C06144">
      <w:pPr>
        <w:spacing w:before="60"/>
        <w:ind w:left="142"/>
        <w:jc w:val="both"/>
        <w:rPr>
          <w:bCs/>
          <w:spacing w:val="-6"/>
        </w:rPr>
      </w:pPr>
      <w:r w:rsidRPr="00507985">
        <w:rPr>
          <w:bCs/>
          <w:spacing w:val="-6"/>
        </w:rPr>
        <w:t xml:space="preserve">- </w:t>
      </w:r>
      <w:r w:rsidRPr="00507985">
        <w:rPr>
          <w:spacing w:val="-6"/>
        </w:rPr>
        <w:t>Bảo dưỡng và sửa chữa hệ thống nhiên liệu diesel</w:t>
      </w:r>
      <w:r w:rsidRPr="00507985">
        <w:rPr>
          <w:bCs/>
          <w:spacing w:val="-6"/>
        </w:rPr>
        <w:t xml:space="preserve"> </w:t>
      </w:r>
      <w:r>
        <w:rPr>
          <w:bCs/>
          <w:spacing w:val="-6"/>
        </w:rPr>
        <w:t xml:space="preserve">- Bộ lao động thương binh và xã hội – 2012 </w:t>
      </w:r>
    </w:p>
    <w:p w14:paraId="76423303" w14:textId="77777777" w:rsidR="00C06144" w:rsidRDefault="00C06144" w:rsidP="00C06144">
      <w:pPr>
        <w:spacing w:before="60"/>
        <w:ind w:left="142"/>
        <w:jc w:val="both"/>
        <w:rPr>
          <w:spacing w:val="-6"/>
        </w:rPr>
      </w:pPr>
      <w:r>
        <w:rPr>
          <w:spacing w:val="-6"/>
        </w:rPr>
        <w:t xml:space="preserve">- </w:t>
      </w:r>
      <w:r w:rsidRPr="00507985">
        <w:rPr>
          <w:spacing w:val="-6"/>
        </w:rPr>
        <w:t xml:space="preserve">Động cơ đốt trong và máy kéo nông nghiệp </w:t>
      </w:r>
      <w:r>
        <w:rPr>
          <w:spacing w:val="-6"/>
        </w:rPr>
        <w:t>- T</w:t>
      </w:r>
      <w:r w:rsidRPr="00507985">
        <w:rPr>
          <w:spacing w:val="-6"/>
        </w:rPr>
        <w:t xml:space="preserve">ập1,2,3 - Nguyễn Quốc Việt - </w:t>
      </w:r>
      <w:r>
        <w:rPr>
          <w:spacing w:val="-6"/>
        </w:rPr>
        <w:t>NXB</w:t>
      </w:r>
      <w:r w:rsidRPr="00507985">
        <w:rPr>
          <w:spacing w:val="-6"/>
        </w:rPr>
        <w:t xml:space="preserve"> HN-2005</w:t>
      </w:r>
    </w:p>
    <w:p w14:paraId="64ABE1CA" w14:textId="77777777" w:rsidR="00C06144" w:rsidRDefault="00C06144" w:rsidP="00C06144">
      <w:pPr>
        <w:spacing w:before="60"/>
        <w:ind w:left="142"/>
        <w:jc w:val="both"/>
        <w:rPr>
          <w:spacing w:val="-6"/>
        </w:rPr>
      </w:pPr>
      <w:r>
        <w:rPr>
          <w:spacing w:val="-6"/>
        </w:rPr>
        <w:t xml:space="preserve">- </w:t>
      </w:r>
      <w:r>
        <w:t>c</w:t>
      </w:r>
      <w:r w:rsidRPr="00507985">
        <w:t>ấ</w:t>
      </w:r>
      <w:r>
        <w:t>u tạo và sửa chữa động cơ ô tô và</w:t>
      </w:r>
      <w:r w:rsidRPr="00507985">
        <w:t xml:space="preserve"> xe máy-</w:t>
      </w:r>
      <w:r w:rsidRPr="00B05248">
        <w:rPr>
          <w:spacing w:val="-6"/>
        </w:rPr>
        <w:t xml:space="preserve"> </w:t>
      </w:r>
      <w:r>
        <w:rPr>
          <w:spacing w:val="-6"/>
        </w:rPr>
        <w:t>T</w:t>
      </w:r>
      <w:r w:rsidRPr="00507985">
        <w:t>rịnh Văn Đạt, Ninh Văn Hoàn, Lê Minh Miện-</w:t>
      </w:r>
      <w:r>
        <w:t>NXB</w:t>
      </w:r>
      <w:r w:rsidRPr="00507985">
        <w:t xml:space="preserve"> Lao động - Xã hội-2007</w:t>
      </w:r>
    </w:p>
    <w:p w14:paraId="3101EB35" w14:textId="77777777" w:rsidR="00C06144" w:rsidRDefault="00C06144" w:rsidP="00C06144">
      <w:pPr>
        <w:spacing w:before="60"/>
        <w:ind w:left="142"/>
        <w:jc w:val="both"/>
        <w:rPr>
          <w:spacing w:val="-6"/>
        </w:rPr>
      </w:pPr>
      <w:r>
        <w:rPr>
          <w:spacing w:val="-6"/>
        </w:rPr>
        <w:t xml:space="preserve">- </w:t>
      </w:r>
      <w:r w:rsidRPr="00507985">
        <w:t>Kỹ thuật sửa chữa ô tô và động cơ nổ hiện đại-</w:t>
      </w:r>
      <w:r w:rsidRPr="00B05248">
        <w:t xml:space="preserve"> </w:t>
      </w:r>
      <w:r w:rsidRPr="00507985">
        <w:t>Nguyễn Oanh-</w:t>
      </w:r>
      <w:r>
        <w:t>NXB GTVT</w:t>
      </w:r>
      <w:r w:rsidRPr="00507985">
        <w:t>-2008</w:t>
      </w:r>
    </w:p>
    <w:p w14:paraId="31A92E84" w14:textId="77777777" w:rsidR="00C06144" w:rsidRPr="00904560" w:rsidRDefault="00C06144" w:rsidP="00C06144">
      <w:pPr>
        <w:spacing w:before="60"/>
        <w:ind w:left="142"/>
        <w:jc w:val="both"/>
        <w:rPr>
          <w:spacing w:val="-6"/>
        </w:rPr>
      </w:pPr>
      <w:r>
        <w:rPr>
          <w:spacing w:val="-6"/>
        </w:rPr>
        <w:t>-</w:t>
      </w:r>
      <w:r>
        <w:t xml:space="preserve"> </w:t>
      </w:r>
      <w:r w:rsidRPr="00507985">
        <w:t>Giáo trình kỹ thuật sửa chữa ô tô, máy nổ-</w:t>
      </w:r>
      <w:r w:rsidRPr="00B05248">
        <w:t xml:space="preserve"> </w:t>
      </w:r>
      <w:r>
        <w:t>Nguyễn Tất Tiến</w:t>
      </w:r>
      <w:r w:rsidRPr="00507985">
        <w:t>, Đỗ Xuân Kính-</w:t>
      </w:r>
      <w:r>
        <w:t>NXB</w:t>
      </w:r>
      <w:r w:rsidRPr="00507985">
        <w:t xml:space="preserve"> Giáo dục-2009.</w:t>
      </w:r>
    </w:p>
    <w:p w14:paraId="426A44C3" w14:textId="77777777" w:rsidR="00C06144" w:rsidRDefault="00C06144" w:rsidP="00C06144">
      <w:pPr>
        <w:spacing w:before="120"/>
        <w:ind w:firstLine="540"/>
        <w:rPr>
          <w:b/>
        </w:rPr>
      </w:pPr>
    </w:p>
    <w:p w14:paraId="01DCB945" w14:textId="77777777" w:rsidR="00C06144" w:rsidRDefault="00C06144" w:rsidP="00C06144">
      <w:pPr>
        <w:spacing w:before="120"/>
        <w:ind w:firstLine="540"/>
        <w:rPr>
          <w:b/>
        </w:rPr>
      </w:pPr>
    </w:p>
    <w:p w14:paraId="0BBC4A09" w14:textId="77777777" w:rsidR="00C06144" w:rsidRDefault="00C06144" w:rsidP="00C06144">
      <w:pPr>
        <w:spacing w:before="120"/>
        <w:ind w:firstLine="540"/>
        <w:rPr>
          <w:b/>
        </w:rPr>
      </w:pPr>
    </w:p>
    <w:p w14:paraId="5170F710" w14:textId="77777777" w:rsidR="00C06144" w:rsidRDefault="00C06144" w:rsidP="00C06144">
      <w:pPr>
        <w:spacing w:before="120"/>
        <w:ind w:firstLine="540"/>
        <w:rPr>
          <w:b/>
        </w:rPr>
      </w:pPr>
    </w:p>
    <w:p w14:paraId="75C30FB2" w14:textId="77777777" w:rsidR="00C06144" w:rsidRPr="00B80933" w:rsidRDefault="00C06144" w:rsidP="00C06144">
      <w:pPr>
        <w:spacing w:before="120"/>
        <w:ind w:firstLine="540"/>
        <w:rPr>
          <w:b/>
        </w:rPr>
      </w:pPr>
    </w:p>
    <w:p w14:paraId="573E09FC" w14:textId="77777777" w:rsidR="00C06144" w:rsidRDefault="00C06144" w:rsidP="00C06144">
      <w:pPr>
        <w:rPr>
          <w:b/>
          <w:sz w:val="60"/>
          <w:szCs w:val="60"/>
        </w:rPr>
      </w:pPr>
      <w:r>
        <w:rPr>
          <w:b/>
          <w:sz w:val="60"/>
          <w:szCs w:val="60"/>
        </w:rPr>
        <w:br w:type="page"/>
      </w:r>
    </w:p>
    <w:p w14:paraId="0211FF2A" w14:textId="77777777" w:rsidR="00C06144" w:rsidRDefault="00C06144" w:rsidP="00C06144">
      <w:pPr>
        <w:widowControl w:val="0"/>
        <w:spacing w:before="120"/>
        <w:jc w:val="center"/>
        <w:rPr>
          <w:b/>
          <w:lang w:val="es-ES"/>
        </w:rPr>
      </w:pPr>
      <w:r w:rsidRPr="00E35BD7">
        <w:rPr>
          <w:b/>
          <w:lang w:val="es-ES"/>
        </w:rPr>
        <w:t>CHƯƠNG TRÌNH MÔ ĐUN</w:t>
      </w:r>
    </w:p>
    <w:p w14:paraId="07768FFB" w14:textId="77777777" w:rsidR="00C06144" w:rsidRPr="00E35BD7" w:rsidRDefault="00C06144" w:rsidP="00C06144">
      <w:pPr>
        <w:widowControl w:val="0"/>
        <w:spacing w:before="120"/>
        <w:jc w:val="center"/>
        <w:rPr>
          <w:b/>
          <w:lang w:val="es-ES"/>
        </w:rPr>
      </w:pPr>
    </w:p>
    <w:p w14:paraId="6A7E399E" w14:textId="77777777" w:rsidR="00C06144" w:rsidRPr="00B80933" w:rsidRDefault="00C06144" w:rsidP="00C06144">
      <w:pPr>
        <w:spacing w:before="120"/>
        <w:rPr>
          <w:b/>
          <w:lang w:val="es-ES"/>
        </w:rPr>
      </w:pPr>
      <w:r w:rsidRPr="00E35BD7">
        <w:rPr>
          <w:b/>
          <w:lang w:val="es-ES"/>
        </w:rPr>
        <w:t>Tên mô đun:</w:t>
      </w:r>
      <w:r w:rsidRPr="00E35BD7">
        <w:rPr>
          <w:lang w:val="es-ES"/>
        </w:rPr>
        <w:t xml:space="preserve"> </w:t>
      </w:r>
      <w:r w:rsidRPr="00B80933">
        <w:rPr>
          <w:b/>
          <w:lang w:val="es-ES"/>
        </w:rPr>
        <w:t>Bảo dưỡng và sửa chữa trang bị điện ô tô</w:t>
      </w:r>
    </w:p>
    <w:p w14:paraId="07756465" w14:textId="77777777" w:rsidR="00C06144" w:rsidRDefault="00C06144" w:rsidP="00C06144">
      <w:pPr>
        <w:spacing w:before="120"/>
        <w:rPr>
          <w:b/>
          <w:lang w:val="es-ES"/>
        </w:rPr>
      </w:pPr>
      <w:r w:rsidRPr="00B80933">
        <w:rPr>
          <w:b/>
          <w:lang w:val="es-ES"/>
        </w:rPr>
        <w:t>Mã số mô đun:  MĐ 2</w:t>
      </w:r>
      <w:r>
        <w:rPr>
          <w:b/>
          <w:lang w:val="es-ES"/>
        </w:rPr>
        <w:t>4</w:t>
      </w:r>
    </w:p>
    <w:p w14:paraId="3D992080" w14:textId="77777777" w:rsidR="00C06144" w:rsidRPr="00507985" w:rsidRDefault="00C06144" w:rsidP="00C06144">
      <w:pPr>
        <w:spacing w:before="120"/>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105</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45</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55</w:t>
      </w:r>
      <w:r w:rsidRPr="00507985">
        <w:rPr>
          <w:color w:val="000000"/>
          <w:lang w:val="sv-SE"/>
        </w:rPr>
        <w:t xml:space="preserve"> giờ; Kiểm </w:t>
      </w:r>
      <w:r w:rsidRPr="000C2257">
        <w:rPr>
          <w:color w:val="000000"/>
          <w:lang w:val="sv-SE"/>
        </w:rPr>
        <w:t>t</w:t>
      </w:r>
      <w:r w:rsidRPr="00507985">
        <w:rPr>
          <w:color w:val="000000"/>
          <w:lang w:val="sv-SE"/>
        </w:rPr>
        <w:t xml:space="preserve">ra: </w:t>
      </w:r>
      <w:r>
        <w:rPr>
          <w:color w:val="000000"/>
          <w:lang w:val="sv-SE"/>
        </w:rPr>
        <w:t>05</w:t>
      </w:r>
      <w:r w:rsidRPr="00507985">
        <w:rPr>
          <w:color w:val="000000"/>
          <w:lang w:val="sv-SE"/>
        </w:rPr>
        <w:t xml:space="preserve"> giờ)</w:t>
      </w:r>
    </w:p>
    <w:p w14:paraId="3680B5FA" w14:textId="77777777" w:rsidR="00C06144" w:rsidRPr="00507985" w:rsidRDefault="00C06144" w:rsidP="00C06144">
      <w:pPr>
        <w:spacing w:before="120"/>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02D20BBE" w14:textId="77777777" w:rsidR="00C06144" w:rsidRDefault="00C06144" w:rsidP="00C06144">
      <w:pPr>
        <w:spacing w:before="120"/>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4F193C48" w14:textId="77777777" w:rsidR="00C06144" w:rsidRPr="00C1096D" w:rsidRDefault="00C06144" w:rsidP="00C06144">
      <w:pPr>
        <w:spacing w:before="120"/>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xml:space="preserve">, MĐ 16, MĐ 17, MĐ 18, MĐ 19, MĐ </w:t>
      </w:r>
      <w:proofErr w:type="gramStart"/>
      <w:r>
        <w:rPr>
          <w:spacing w:val="-6"/>
        </w:rPr>
        <w:t xml:space="preserve">20,   </w:t>
      </w:r>
      <w:proofErr w:type="gramEnd"/>
      <w:r>
        <w:rPr>
          <w:spacing w:val="-6"/>
        </w:rPr>
        <w:t xml:space="preserve">   MĐ 21, MĐ 22, MĐ 23.</w:t>
      </w:r>
    </w:p>
    <w:p w14:paraId="162A8235" w14:textId="77777777" w:rsidR="00C06144" w:rsidRDefault="00C06144" w:rsidP="00C06144">
      <w:pPr>
        <w:spacing w:before="120"/>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77D1F2E2" w14:textId="77777777" w:rsidR="00C06144" w:rsidRDefault="00C06144" w:rsidP="00C06144">
      <w:pPr>
        <w:spacing w:before="120"/>
        <w:ind w:firstLine="284"/>
        <w:rPr>
          <w:bCs/>
          <w:color w:val="000000"/>
          <w:spacing w:val="-6"/>
          <w:lang w:val="sv-SE"/>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4C5FBAD1" w14:textId="77777777" w:rsidR="00C06144" w:rsidRPr="00507985" w:rsidRDefault="00C06144" w:rsidP="00C06144">
      <w:pPr>
        <w:spacing w:before="120"/>
        <w:rPr>
          <w:b/>
          <w:color w:val="000000"/>
          <w:lang w:val="sv-SE"/>
        </w:rPr>
      </w:pPr>
      <w:r w:rsidRPr="00507985">
        <w:rPr>
          <w:b/>
          <w:color w:val="000000"/>
          <w:lang w:val="sv-SE"/>
        </w:rPr>
        <w:t>II. Mụ</w:t>
      </w:r>
      <w:r w:rsidRPr="000C2257">
        <w:rPr>
          <w:b/>
          <w:color w:val="000000"/>
          <w:lang w:val="sv-SE"/>
        </w:rPr>
        <w:t>c</w:t>
      </w:r>
      <w:r w:rsidRPr="00507985">
        <w:rPr>
          <w:b/>
          <w:color w:val="000000"/>
          <w:lang w:val="sv-SE"/>
        </w:rPr>
        <w:t xml:space="preserve"> </w:t>
      </w:r>
      <w:r w:rsidRPr="000C2257">
        <w:rPr>
          <w:b/>
          <w:color w:val="000000"/>
          <w:lang w:val="sv-SE"/>
        </w:rPr>
        <w:t>t</w:t>
      </w:r>
      <w:r w:rsidRPr="00507985">
        <w:rPr>
          <w:b/>
          <w:color w:val="000000"/>
          <w:lang w:val="sv-SE"/>
        </w:rPr>
        <w:t>iêu mô đun:</w:t>
      </w:r>
    </w:p>
    <w:p w14:paraId="0F8EC15D" w14:textId="77777777" w:rsidR="00C06144" w:rsidRPr="00507985" w:rsidRDefault="00C06144" w:rsidP="00C06144">
      <w:pPr>
        <w:spacing w:before="60"/>
        <w:jc w:val="both"/>
      </w:pPr>
      <w:r w:rsidRPr="000C2257">
        <w:rPr>
          <w:lang w:val="sv-SE"/>
        </w:rPr>
        <w:t xml:space="preserve"> </w:t>
      </w:r>
      <w:r w:rsidRPr="00507985">
        <w:t xml:space="preserve">- Về kiến thức: </w:t>
      </w:r>
    </w:p>
    <w:p w14:paraId="729CD3AA" w14:textId="77777777" w:rsidR="00C06144" w:rsidRPr="00507985" w:rsidRDefault="00C06144" w:rsidP="00C06144">
      <w:pPr>
        <w:widowControl w:val="0"/>
        <w:tabs>
          <w:tab w:val="left" w:pos="1080"/>
          <w:tab w:val="left" w:pos="1980"/>
        </w:tabs>
        <w:spacing w:before="60"/>
        <w:jc w:val="both"/>
        <w:rPr>
          <w:spacing w:val="-6"/>
          <w:lang w:eastAsia="ko-KR"/>
        </w:rPr>
      </w:pPr>
      <w:r>
        <w:rPr>
          <w:spacing w:val="-6"/>
          <w:lang w:eastAsia="ko-KR"/>
        </w:rPr>
        <w:t>+ T</w:t>
      </w:r>
      <w:r w:rsidRPr="00507985">
        <w:rPr>
          <w:spacing w:val="-6"/>
          <w:lang w:eastAsia="ko-KR"/>
        </w:rPr>
        <w:t>rình bày đầy đủ các nhiệm vụ, yêu cầu và phân loại các trang bị điện trên ô tô</w:t>
      </w:r>
    </w:p>
    <w:p w14:paraId="05711A85" w14:textId="77777777" w:rsidR="00C06144" w:rsidRPr="00507985" w:rsidRDefault="00C06144" w:rsidP="00C06144">
      <w:pPr>
        <w:widowControl w:val="0"/>
        <w:tabs>
          <w:tab w:val="left" w:pos="1080"/>
          <w:tab w:val="left" w:pos="1980"/>
        </w:tabs>
        <w:spacing w:before="60"/>
        <w:jc w:val="both"/>
        <w:rPr>
          <w:spacing w:val="-6"/>
          <w:lang w:eastAsia="ko-KR"/>
        </w:rPr>
      </w:pPr>
      <w:r>
        <w:rPr>
          <w:spacing w:val="-6"/>
          <w:lang w:eastAsia="ko-KR"/>
        </w:rPr>
        <w:t xml:space="preserve">+ </w:t>
      </w:r>
      <w:r w:rsidRPr="00507985">
        <w:rPr>
          <w:spacing w:val="-6"/>
          <w:lang w:eastAsia="ko-KR"/>
        </w:rPr>
        <w:t>Giải thích được sơ đồ và nguyên lý làm việc chung của mạch điện trên ô tô</w:t>
      </w:r>
    </w:p>
    <w:p w14:paraId="5F131A3C" w14:textId="77777777" w:rsidR="00C06144" w:rsidRPr="00507985" w:rsidRDefault="00C06144" w:rsidP="00C06144">
      <w:pPr>
        <w:widowControl w:val="0"/>
        <w:tabs>
          <w:tab w:val="left" w:pos="1080"/>
          <w:tab w:val="left" w:pos="1980"/>
        </w:tabs>
        <w:spacing w:before="60"/>
        <w:jc w:val="both"/>
        <w:rPr>
          <w:spacing w:val="-6"/>
          <w:lang w:eastAsia="ko-KR"/>
        </w:rPr>
      </w:pPr>
      <w:r>
        <w:rPr>
          <w:spacing w:val="-6"/>
          <w:lang w:eastAsia="ko-KR"/>
        </w:rPr>
        <w:t>+ T</w:t>
      </w:r>
      <w:r w:rsidRPr="00507985">
        <w:rPr>
          <w:spacing w:val="-6"/>
          <w:lang w:eastAsia="ko-KR"/>
        </w:rPr>
        <w:t>rình bày được cấu tạo, hiện tượng, nguyên nhân sai hỏng của các bộ phận cơ bản trong hệ thống điện trên ô tô</w:t>
      </w:r>
    </w:p>
    <w:p w14:paraId="7AE2594B" w14:textId="77777777" w:rsidR="00C06144" w:rsidRPr="00507985" w:rsidRDefault="00C06144" w:rsidP="00C06144">
      <w:pPr>
        <w:spacing w:before="120"/>
        <w:ind w:firstLine="142"/>
        <w:jc w:val="both"/>
      </w:pPr>
      <w:r w:rsidRPr="00507985">
        <w:t xml:space="preserve">- Về kỹ năng: </w:t>
      </w:r>
    </w:p>
    <w:p w14:paraId="588888DB" w14:textId="77777777" w:rsidR="00C06144" w:rsidRPr="00507985" w:rsidRDefault="00C06144" w:rsidP="00C06144">
      <w:pPr>
        <w:widowControl w:val="0"/>
        <w:spacing w:before="60"/>
        <w:jc w:val="both"/>
        <w:rPr>
          <w:spacing w:val="-6"/>
        </w:rPr>
      </w:pPr>
      <w:r>
        <w:rPr>
          <w:spacing w:val="-6"/>
        </w:rPr>
        <w:t>+ T</w:t>
      </w:r>
      <w:r w:rsidRPr="00507985">
        <w:rPr>
          <w:spacing w:val="-6"/>
        </w:rPr>
        <w:t>háo lắp, kiểm tra và bảo dưỡng, sửa chữa các chi tiết, bộ phận đúng quy trình, quy phạm và đúng các tiêu chuẩn kỹ thuật trong sửa chữa</w:t>
      </w:r>
    </w:p>
    <w:p w14:paraId="08F72815" w14:textId="77777777" w:rsidR="00C06144" w:rsidRPr="00507985" w:rsidRDefault="00C06144" w:rsidP="00C06144">
      <w:pPr>
        <w:widowControl w:val="0"/>
        <w:spacing w:before="60"/>
        <w:jc w:val="both"/>
        <w:rPr>
          <w:spacing w:val="-6"/>
        </w:rPr>
      </w:pPr>
      <w:r>
        <w:rPr>
          <w:spacing w:val="-6"/>
        </w:rPr>
        <w:t xml:space="preserve">+ </w:t>
      </w:r>
      <w:r w:rsidRPr="00507985">
        <w:rPr>
          <w:spacing w:val="-6"/>
        </w:rPr>
        <w:t>Sử dụng đúng, hợp lý các dụng cụ kiểm tra, bảo dưỡng và sửa chữa đảm bảo chính xác và an toàn</w:t>
      </w:r>
    </w:p>
    <w:p w14:paraId="0CC95E09" w14:textId="77777777" w:rsidR="00C06144" w:rsidRPr="00507985" w:rsidRDefault="00C06144" w:rsidP="00C06144">
      <w:pPr>
        <w:spacing w:before="120"/>
        <w:jc w:val="both"/>
      </w:pPr>
      <w:r w:rsidRPr="00507985">
        <w:t>- Về năng lực tự chủ và trách nhiệm:</w:t>
      </w:r>
    </w:p>
    <w:p w14:paraId="24293FC9" w14:textId="77777777" w:rsidR="00C06144" w:rsidRPr="00507985" w:rsidRDefault="00C06144" w:rsidP="00C06144">
      <w:pPr>
        <w:widowControl w:val="0"/>
        <w:spacing w:before="120"/>
        <w:jc w:val="both"/>
        <w:rPr>
          <w:lang w:val="es-ES"/>
        </w:rPr>
      </w:pPr>
      <w:r>
        <w:rPr>
          <w:lang w:val="es-ES"/>
        </w:rPr>
        <w:t xml:space="preserve">+ </w:t>
      </w:r>
      <w:r w:rsidRPr="00507985">
        <w:rPr>
          <w:lang w:val="es-ES"/>
        </w:rPr>
        <w:t>Làm việ</w:t>
      </w:r>
      <w:r w:rsidRPr="00507985">
        <w:t>c</w:t>
      </w:r>
      <w:r w:rsidRPr="00507985">
        <w:rPr>
          <w:lang w:val="es-ES"/>
        </w:rPr>
        <w:t xml:space="preserve"> </w:t>
      </w:r>
      <w:r w:rsidRPr="00507985">
        <w:t>t</w:t>
      </w:r>
      <w:r w:rsidRPr="00507985">
        <w:rPr>
          <w:lang w:val="es-ES"/>
        </w:rPr>
        <w:t xml:space="preserve">heo nhóm </w:t>
      </w:r>
      <w:r w:rsidRPr="00507985">
        <w:rPr>
          <w:spacing w:val="-6"/>
        </w:rPr>
        <w:t>t</w:t>
      </w:r>
      <w:r w:rsidRPr="00507985">
        <w:rPr>
          <w:spacing w:val="-6"/>
          <w:lang w:val="es-ES"/>
        </w:rPr>
        <w:t>háo, lắ</w:t>
      </w:r>
      <w:r w:rsidRPr="00507985">
        <w:rPr>
          <w:spacing w:val="-6"/>
        </w:rPr>
        <w:t>p</w:t>
      </w:r>
      <w:r w:rsidRPr="00507985">
        <w:rPr>
          <w:spacing w:val="-6"/>
          <w:lang w:val="es-ES"/>
        </w:rPr>
        <w:t xml:space="preserve">, kiểm </w:t>
      </w:r>
      <w:r w:rsidRPr="00507985">
        <w:rPr>
          <w:spacing w:val="-6"/>
        </w:rPr>
        <w:t>t</w:t>
      </w:r>
      <w:r w:rsidRPr="00507985">
        <w:rPr>
          <w:spacing w:val="-6"/>
          <w:lang w:val="es-ES"/>
        </w:rPr>
        <w:t xml:space="preserve">ra, bảo dưỡng và sửa </w:t>
      </w:r>
      <w:r w:rsidRPr="00507985">
        <w:rPr>
          <w:spacing w:val="-6"/>
        </w:rPr>
        <w:t>c</w:t>
      </w:r>
      <w:r w:rsidRPr="00507985">
        <w:rPr>
          <w:spacing w:val="-6"/>
          <w:lang w:val="es-ES"/>
        </w:rPr>
        <w:t xml:space="preserve">hữa </w:t>
      </w:r>
      <w:r w:rsidRPr="00507985">
        <w:rPr>
          <w:spacing w:val="-6"/>
        </w:rPr>
        <w:t xml:space="preserve">trang bị điện Ô tô </w:t>
      </w:r>
      <w:r w:rsidRPr="00507985">
        <w:rPr>
          <w:spacing w:val="-6"/>
          <w:lang w:val="es-ES"/>
        </w:rPr>
        <w:t xml:space="preserve">đúng quy </w:t>
      </w:r>
      <w:r w:rsidRPr="00507985">
        <w:rPr>
          <w:spacing w:val="-6"/>
        </w:rPr>
        <w:t>t</w:t>
      </w:r>
      <w:r w:rsidRPr="00507985">
        <w:rPr>
          <w:spacing w:val="-6"/>
          <w:lang w:val="es-ES"/>
        </w:rPr>
        <w:t xml:space="preserve">rình kỹ </w:t>
      </w:r>
      <w:r w:rsidRPr="00507985">
        <w:rPr>
          <w:spacing w:val="-6"/>
        </w:rPr>
        <w:t>t</w:t>
      </w:r>
      <w:r w:rsidRPr="00507985">
        <w:rPr>
          <w:spacing w:val="-6"/>
          <w:lang w:val="es-ES"/>
        </w:rPr>
        <w:t>huậ</w:t>
      </w:r>
      <w:r w:rsidRPr="00507985">
        <w:rPr>
          <w:spacing w:val="-6"/>
        </w:rPr>
        <w:t>t</w:t>
      </w:r>
    </w:p>
    <w:p w14:paraId="5D80C48E" w14:textId="77777777" w:rsidR="00C06144" w:rsidRDefault="00C06144" w:rsidP="00C06144">
      <w:pPr>
        <w:widowControl w:val="0"/>
        <w:spacing w:before="60"/>
        <w:jc w:val="both"/>
        <w:rPr>
          <w:spacing w:val="-6"/>
          <w:lang w:val="es-ES"/>
        </w:rPr>
      </w:pPr>
      <w:r>
        <w:rPr>
          <w:spacing w:val="-6"/>
          <w:lang w:val="es-ES"/>
        </w:rPr>
        <w:t xml:space="preserve">+ </w:t>
      </w: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hữa</w:t>
      </w:r>
    </w:p>
    <w:p w14:paraId="300160D1" w14:textId="77777777" w:rsidR="00C06144" w:rsidRPr="00507985" w:rsidRDefault="00C06144" w:rsidP="00C06144">
      <w:pPr>
        <w:widowControl w:val="0"/>
        <w:spacing w:before="60"/>
        <w:jc w:val="both"/>
        <w:rPr>
          <w:spacing w:val="-6"/>
          <w:lang w:val="es-ES"/>
        </w:rPr>
      </w:pPr>
      <w:r>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sửa </w:t>
      </w:r>
      <w:r w:rsidRPr="000C2257">
        <w:rPr>
          <w:spacing w:val="-6"/>
          <w:lang w:val="es-ES"/>
        </w:rPr>
        <w:t>c</w:t>
      </w:r>
      <w:r w:rsidRPr="00507985">
        <w:rPr>
          <w:spacing w:val="-6"/>
          <w:lang w:val="es-ES"/>
        </w:rPr>
        <w:t xml:space="preserve">hữa </w:t>
      </w:r>
      <w:r w:rsidRPr="000C2257">
        <w:rPr>
          <w:spacing w:val="-6"/>
          <w:lang w:val="es-ES"/>
        </w:rPr>
        <w:t>t</w:t>
      </w:r>
      <w:r w:rsidRPr="00507985">
        <w:rPr>
          <w:spacing w:val="-6"/>
          <w:lang w:val="es-ES"/>
        </w:rPr>
        <w:t xml:space="preserve">rang bị điện Ô </w:t>
      </w:r>
      <w:r w:rsidRPr="000C2257">
        <w:rPr>
          <w:spacing w:val="-6"/>
          <w:lang w:val="es-ES"/>
        </w:rPr>
        <w:t>t</w:t>
      </w:r>
      <w:r w:rsidRPr="00507985">
        <w:rPr>
          <w:spacing w:val="-6"/>
          <w:lang w:val="es-ES"/>
        </w:rPr>
        <w:t xml:space="preserve">ô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3FEBF49D" w14:textId="77777777" w:rsidR="00C06144" w:rsidRPr="00507985" w:rsidRDefault="00C06144" w:rsidP="00C06144">
      <w:pPr>
        <w:ind w:hanging="11"/>
        <w:jc w:val="both"/>
        <w:rPr>
          <w:lang w:val="es-ES"/>
        </w:rPr>
      </w:pPr>
      <w:r w:rsidRPr="00507985">
        <w:rPr>
          <w:spacing w:val="-6"/>
          <w:lang w:val="es-ES"/>
        </w:rPr>
        <w:t xml:space="preserve"> +</w:t>
      </w:r>
      <w:r w:rsidRPr="000C2257">
        <w:rPr>
          <w:spacing w:val="-6"/>
          <w:lang w:val="es-ES"/>
        </w:rPr>
        <w:t xml:space="preserve"> 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5A13F7D6" w14:textId="77777777" w:rsidR="00C06144" w:rsidRPr="00507985" w:rsidRDefault="00C06144" w:rsidP="00C06144">
      <w:pPr>
        <w:spacing w:before="120"/>
        <w:jc w:val="both"/>
        <w:rPr>
          <w:b/>
          <w:color w:val="000000"/>
          <w:lang w:val="sv-SE"/>
        </w:rPr>
      </w:pPr>
      <w:r w:rsidRPr="00507985">
        <w:rPr>
          <w:b/>
          <w:color w:val="000000"/>
          <w:lang w:val="sv-SE"/>
        </w:rPr>
        <w:t>III. Nội dung mô đun:</w:t>
      </w:r>
    </w:p>
    <w:p w14:paraId="4B17AD8D" w14:textId="77777777" w:rsidR="00C06144" w:rsidRDefault="00C06144" w:rsidP="00C06144">
      <w:pPr>
        <w:spacing w:before="120"/>
        <w:ind w:firstLine="142"/>
        <w:rPr>
          <w:color w:val="000000"/>
          <w:lang w:val="sv-SE"/>
        </w:rPr>
      </w:pPr>
      <w:r w:rsidRPr="00507985">
        <w:rPr>
          <w:color w:val="000000"/>
          <w:lang w:val="sv-SE"/>
        </w:rPr>
        <w:t>1.</w:t>
      </w:r>
      <w:r w:rsidRPr="000C2257">
        <w:rPr>
          <w:color w:val="000000"/>
          <w:lang w:val="sv-SE"/>
        </w:rPr>
        <w:t xml:space="preserve"> </w:t>
      </w:r>
      <w:r w:rsidRPr="00507985">
        <w:rPr>
          <w:color w:val="000000"/>
          <w:lang w:val="sv-SE"/>
        </w:rPr>
        <w:t xml:space="preserve">Nội dung </w:t>
      </w:r>
      <w:r w:rsidRPr="000C2257">
        <w:rPr>
          <w:color w:val="000000"/>
          <w:lang w:val="sv-SE"/>
        </w:rPr>
        <w:t>t</w:t>
      </w:r>
      <w:r w:rsidRPr="00507985">
        <w:rPr>
          <w:color w:val="000000"/>
          <w:lang w:val="sv-SE"/>
        </w:rPr>
        <w:t>ổng quá</w:t>
      </w:r>
      <w:r w:rsidRPr="000C2257">
        <w:rPr>
          <w:color w:val="000000"/>
          <w:lang w:val="sv-SE"/>
        </w:rPr>
        <w:t>t</w:t>
      </w:r>
      <w:r w:rsidRPr="00507985">
        <w:rPr>
          <w:color w:val="000000"/>
          <w:lang w:val="sv-SE"/>
        </w:rPr>
        <w:t xml:space="preserve"> và </w:t>
      </w:r>
      <w:r w:rsidRPr="000C2257">
        <w:rPr>
          <w:color w:val="000000"/>
          <w:lang w:val="sv-SE"/>
        </w:rPr>
        <w:t>p</w:t>
      </w:r>
      <w:r w:rsidRPr="00507985">
        <w:rPr>
          <w:color w:val="000000"/>
          <w:lang w:val="sv-SE"/>
        </w:rPr>
        <w:t xml:space="preserve">hân bổ </w:t>
      </w:r>
      <w:r w:rsidRPr="000C2257">
        <w:rPr>
          <w:color w:val="000000"/>
          <w:lang w:val="sv-SE"/>
        </w:rPr>
        <w:t>t</w:t>
      </w:r>
      <w:r w:rsidRPr="00507985">
        <w:rPr>
          <w:color w:val="000000"/>
          <w:lang w:val="sv-SE"/>
        </w:rPr>
        <w:t>hời gian:</w:t>
      </w:r>
    </w:p>
    <w:p w14:paraId="6669C7C5" w14:textId="77777777" w:rsidR="00C06144" w:rsidRDefault="00C06144" w:rsidP="00C06144">
      <w:pPr>
        <w:spacing w:before="120"/>
        <w:ind w:firstLine="142"/>
        <w:rPr>
          <w:b/>
          <w:lang w:val="es-ES"/>
        </w:rPr>
      </w:pPr>
    </w:p>
    <w:p w14:paraId="0321D0B3" w14:textId="77777777" w:rsidR="00C06144" w:rsidRDefault="00C06144" w:rsidP="00C06144">
      <w:pPr>
        <w:spacing w:before="120"/>
        <w:ind w:firstLine="142"/>
        <w:rPr>
          <w:b/>
          <w:lang w:val="es-ES"/>
        </w:rPr>
      </w:pPr>
    </w:p>
    <w:p w14:paraId="4350075E" w14:textId="77777777" w:rsidR="00C06144" w:rsidRDefault="00C06144" w:rsidP="00C06144">
      <w:pPr>
        <w:spacing w:before="120"/>
        <w:ind w:firstLine="142"/>
        <w:rPr>
          <w:b/>
          <w:lang w:val="es-ES"/>
        </w:rPr>
      </w:pPr>
    </w:p>
    <w:tbl>
      <w:tblPr>
        <w:tblW w:w="8921" w:type="dxa"/>
        <w:tblLook w:val="04A0" w:firstRow="1" w:lastRow="0" w:firstColumn="1" w:lastColumn="0" w:noHBand="0" w:noVBand="1"/>
      </w:tblPr>
      <w:tblGrid>
        <w:gridCol w:w="908"/>
        <w:gridCol w:w="3536"/>
        <w:gridCol w:w="1023"/>
        <w:gridCol w:w="1044"/>
        <w:gridCol w:w="1195"/>
        <w:gridCol w:w="1215"/>
      </w:tblGrid>
      <w:tr w:rsidR="00C06144" w:rsidRPr="00E42418" w14:paraId="79F160A6" w14:textId="77777777" w:rsidTr="00C06144">
        <w:trPr>
          <w:trHeight w:val="404"/>
        </w:trPr>
        <w:tc>
          <w:tcPr>
            <w:tcW w:w="9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377EA9" w14:textId="77777777" w:rsidR="00C06144" w:rsidRPr="00E42418" w:rsidRDefault="00C06144" w:rsidP="00C06144">
            <w:pPr>
              <w:jc w:val="center"/>
              <w:rPr>
                <w:b/>
                <w:bCs/>
                <w:color w:val="000000"/>
              </w:rPr>
            </w:pPr>
            <w:r w:rsidRPr="00E42418">
              <w:rPr>
                <w:b/>
                <w:bCs/>
                <w:color w:val="000000"/>
              </w:rPr>
              <w:t>SỐ TT</w:t>
            </w:r>
          </w:p>
        </w:tc>
        <w:tc>
          <w:tcPr>
            <w:tcW w:w="3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02FE40" w14:textId="77777777" w:rsidR="00C06144" w:rsidRPr="00E42418" w:rsidRDefault="00C06144" w:rsidP="00C06144">
            <w:pPr>
              <w:jc w:val="center"/>
              <w:rPr>
                <w:b/>
                <w:bCs/>
                <w:color w:val="000000"/>
              </w:rPr>
            </w:pPr>
            <w:r w:rsidRPr="00E42418">
              <w:rPr>
                <w:b/>
                <w:bCs/>
                <w:color w:val="000000"/>
              </w:rPr>
              <w:t>Tên các bài trong mô đun</w:t>
            </w:r>
          </w:p>
        </w:tc>
        <w:tc>
          <w:tcPr>
            <w:tcW w:w="4477" w:type="dxa"/>
            <w:gridSpan w:val="4"/>
            <w:tcBorders>
              <w:top w:val="single" w:sz="8" w:space="0" w:color="000000"/>
              <w:left w:val="nil"/>
              <w:bottom w:val="single" w:sz="8" w:space="0" w:color="000000"/>
              <w:right w:val="single" w:sz="8" w:space="0" w:color="000000"/>
            </w:tcBorders>
            <w:shd w:val="clear" w:color="auto" w:fill="auto"/>
            <w:vAlign w:val="center"/>
            <w:hideMark/>
          </w:tcPr>
          <w:p w14:paraId="39E0A39C" w14:textId="77777777" w:rsidR="00C06144" w:rsidRPr="00E42418" w:rsidRDefault="00C06144" w:rsidP="00C06144">
            <w:pPr>
              <w:jc w:val="center"/>
              <w:rPr>
                <w:b/>
                <w:bCs/>
                <w:color w:val="000000"/>
              </w:rPr>
            </w:pPr>
            <w:r w:rsidRPr="00E42418">
              <w:rPr>
                <w:b/>
                <w:bCs/>
                <w:color w:val="000000"/>
              </w:rPr>
              <w:t>Thời gian (giờ)</w:t>
            </w:r>
          </w:p>
        </w:tc>
      </w:tr>
      <w:tr w:rsidR="00C06144" w:rsidRPr="00E42418" w14:paraId="68E5315C" w14:textId="77777777" w:rsidTr="00C06144">
        <w:trPr>
          <w:trHeight w:val="2448"/>
        </w:trPr>
        <w:tc>
          <w:tcPr>
            <w:tcW w:w="908" w:type="dxa"/>
            <w:vMerge/>
            <w:tcBorders>
              <w:top w:val="single" w:sz="8" w:space="0" w:color="000000"/>
              <w:left w:val="single" w:sz="8" w:space="0" w:color="000000"/>
              <w:bottom w:val="single" w:sz="8" w:space="0" w:color="000000"/>
              <w:right w:val="single" w:sz="8" w:space="0" w:color="000000"/>
            </w:tcBorders>
            <w:vAlign w:val="center"/>
            <w:hideMark/>
          </w:tcPr>
          <w:p w14:paraId="3C15BD5C" w14:textId="77777777" w:rsidR="00C06144" w:rsidRPr="00E42418" w:rsidRDefault="00C06144" w:rsidP="00C06144">
            <w:pPr>
              <w:rPr>
                <w:b/>
                <w:bCs/>
                <w:color w:val="000000"/>
              </w:rPr>
            </w:pPr>
          </w:p>
        </w:tc>
        <w:tc>
          <w:tcPr>
            <w:tcW w:w="3536" w:type="dxa"/>
            <w:vMerge/>
            <w:tcBorders>
              <w:top w:val="single" w:sz="8" w:space="0" w:color="000000"/>
              <w:left w:val="single" w:sz="8" w:space="0" w:color="000000"/>
              <w:bottom w:val="single" w:sz="8" w:space="0" w:color="000000"/>
              <w:right w:val="single" w:sz="8" w:space="0" w:color="000000"/>
            </w:tcBorders>
            <w:vAlign w:val="center"/>
            <w:hideMark/>
          </w:tcPr>
          <w:p w14:paraId="290E5268" w14:textId="77777777" w:rsidR="00C06144" w:rsidRPr="00E42418" w:rsidRDefault="00C06144" w:rsidP="00C06144">
            <w:pPr>
              <w:rPr>
                <w:b/>
                <w:bCs/>
                <w:color w:val="000000"/>
              </w:rPr>
            </w:pPr>
          </w:p>
        </w:tc>
        <w:tc>
          <w:tcPr>
            <w:tcW w:w="1023" w:type="dxa"/>
            <w:tcBorders>
              <w:top w:val="nil"/>
              <w:left w:val="nil"/>
              <w:bottom w:val="single" w:sz="8" w:space="0" w:color="000000"/>
              <w:right w:val="single" w:sz="8" w:space="0" w:color="000000"/>
            </w:tcBorders>
            <w:shd w:val="clear" w:color="auto" w:fill="auto"/>
            <w:vAlign w:val="center"/>
            <w:hideMark/>
          </w:tcPr>
          <w:p w14:paraId="257C2D69" w14:textId="77777777" w:rsidR="00C06144" w:rsidRPr="00E42418" w:rsidRDefault="00C06144" w:rsidP="00C06144">
            <w:pPr>
              <w:jc w:val="center"/>
              <w:rPr>
                <w:b/>
                <w:bCs/>
                <w:color w:val="000000"/>
              </w:rPr>
            </w:pPr>
            <w:r w:rsidRPr="00E42418">
              <w:rPr>
                <w:b/>
                <w:bCs/>
                <w:color w:val="000000"/>
              </w:rPr>
              <w:t>Tổng số</w:t>
            </w:r>
          </w:p>
        </w:tc>
        <w:tc>
          <w:tcPr>
            <w:tcW w:w="1044" w:type="dxa"/>
            <w:tcBorders>
              <w:top w:val="nil"/>
              <w:left w:val="nil"/>
              <w:bottom w:val="single" w:sz="8" w:space="0" w:color="000000"/>
              <w:right w:val="single" w:sz="8" w:space="0" w:color="000000"/>
            </w:tcBorders>
            <w:shd w:val="clear" w:color="auto" w:fill="auto"/>
            <w:vAlign w:val="center"/>
            <w:hideMark/>
          </w:tcPr>
          <w:p w14:paraId="27E6CF84" w14:textId="77777777" w:rsidR="00C06144" w:rsidRPr="00E42418" w:rsidRDefault="00C06144" w:rsidP="00C06144">
            <w:pPr>
              <w:jc w:val="center"/>
              <w:rPr>
                <w:b/>
                <w:bCs/>
                <w:color w:val="000000"/>
              </w:rPr>
            </w:pPr>
            <w:r w:rsidRPr="00E42418">
              <w:rPr>
                <w:b/>
                <w:bCs/>
                <w:color w:val="000000"/>
              </w:rPr>
              <w:t>Lý thuyết</w:t>
            </w:r>
          </w:p>
        </w:tc>
        <w:tc>
          <w:tcPr>
            <w:tcW w:w="1195" w:type="dxa"/>
            <w:tcBorders>
              <w:top w:val="nil"/>
              <w:left w:val="nil"/>
              <w:bottom w:val="single" w:sz="8" w:space="0" w:color="000000"/>
              <w:right w:val="single" w:sz="8" w:space="0" w:color="000000"/>
            </w:tcBorders>
            <w:shd w:val="clear" w:color="auto" w:fill="auto"/>
            <w:vAlign w:val="center"/>
            <w:hideMark/>
          </w:tcPr>
          <w:p w14:paraId="5CB3C189" w14:textId="77777777" w:rsidR="00C06144" w:rsidRPr="00E42418" w:rsidRDefault="00C06144" w:rsidP="00C06144">
            <w:pPr>
              <w:jc w:val="center"/>
              <w:rPr>
                <w:b/>
                <w:bCs/>
                <w:color w:val="000000"/>
              </w:rPr>
            </w:pPr>
            <w:r w:rsidRPr="00E42418">
              <w:rPr>
                <w:b/>
                <w:bCs/>
                <w:color w:val="000000"/>
              </w:rPr>
              <w:t>Thực hành, thí nghiệm, thảo luận, bài tập</w:t>
            </w:r>
          </w:p>
        </w:tc>
        <w:tc>
          <w:tcPr>
            <w:tcW w:w="1215" w:type="dxa"/>
            <w:tcBorders>
              <w:top w:val="nil"/>
              <w:left w:val="nil"/>
              <w:bottom w:val="single" w:sz="8" w:space="0" w:color="000000"/>
              <w:right w:val="single" w:sz="8" w:space="0" w:color="000000"/>
            </w:tcBorders>
            <w:shd w:val="clear" w:color="auto" w:fill="auto"/>
            <w:vAlign w:val="center"/>
            <w:hideMark/>
          </w:tcPr>
          <w:p w14:paraId="771482A7" w14:textId="77777777" w:rsidR="00C06144" w:rsidRPr="00E42418" w:rsidRDefault="00C06144" w:rsidP="00C06144">
            <w:pPr>
              <w:jc w:val="center"/>
              <w:rPr>
                <w:b/>
                <w:bCs/>
                <w:color w:val="000000"/>
              </w:rPr>
            </w:pPr>
            <w:r w:rsidRPr="00E42418">
              <w:rPr>
                <w:b/>
                <w:bCs/>
                <w:color w:val="000000"/>
              </w:rPr>
              <w:t>Kiểm tra</w:t>
            </w:r>
          </w:p>
        </w:tc>
      </w:tr>
      <w:tr w:rsidR="00C06144" w:rsidRPr="00E42418" w14:paraId="28967D9F" w14:textId="77777777" w:rsidTr="00C06144">
        <w:trPr>
          <w:trHeight w:val="720"/>
        </w:trPr>
        <w:tc>
          <w:tcPr>
            <w:tcW w:w="908" w:type="dxa"/>
            <w:vMerge w:val="restart"/>
            <w:tcBorders>
              <w:top w:val="nil"/>
              <w:left w:val="single" w:sz="8" w:space="0" w:color="000000"/>
              <w:bottom w:val="nil"/>
              <w:right w:val="single" w:sz="8" w:space="0" w:color="000000"/>
            </w:tcBorders>
            <w:shd w:val="clear" w:color="auto" w:fill="auto"/>
            <w:vAlign w:val="center"/>
            <w:hideMark/>
          </w:tcPr>
          <w:p w14:paraId="3BA37774" w14:textId="77777777" w:rsidR="00C06144" w:rsidRPr="00E42418" w:rsidRDefault="00C06144" w:rsidP="00C06144">
            <w:pPr>
              <w:jc w:val="center"/>
              <w:rPr>
                <w:color w:val="000000"/>
              </w:rPr>
            </w:pPr>
            <w:r w:rsidRPr="00E42418">
              <w:rPr>
                <w:color w:val="000000"/>
              </w:rPr>
              <w:t>1</w:t>
            </w:r>
          </w:p>
        </w:tc>
        <w:tc>
          <w:tcPr>
            <w:tcW w:w="3536" w:type="dxa"/>
            <w:tcBorders>
              <w:top w:val="nil"/>
              <w:left w:val="nil"/>
              <w:bottom w:val="nil"/>
              <w:right w:val="single" w:sz="8" w:space="0" w:color="000000"/>
            </w:tcBorders>
            <w:shd w:val="clear" w:color="auto" w:fill="auto"/>
            <w:vAlign w:val="center"/>
            <w:hideMark/>
          </w:tcPr>
          <w:p w14:paraId="092A7F9A" w14:textId="77777777" w:rsidR="00C06144" w:rsidRPr="00E42418" w:rsidRDefault="00C06144" w:rsidP="00C06144">
            <w:pPr>
              <w:rPr>
                <w:color w:val="000000"/>
              </w:rPr>
            </w:pPr>
            <w:r w:rsidRPr="00E42418">
              <w:rPr>
                <w:color w:val="000000"/>
              </w:rPr>
              <w:t>Bài 1: Tổng quan về trang bị điện trên ô tô</w:t>
            </w:r>
          </w:p>
        </w:tc>
        <w:tc>
          <w:tcPr>
            <w:tcW w:w="1023" w:type="dxa"/>
            <w:tcBorders>
              <w:top w:val="nil"/>
              <w:left w:val="nil"/>
              <w:bottom w:val="nil"/>
              <w:right w:val="single" w:sz="8" w:space="0" w:color="000000"/>
            </w:tcBorders>
            <w:shd w:val="clear" w:color="auto" w:fill="auto"/>
            <w:vAlign w:val="center"/>
            <w:hideMark/>
          </w:tcPr>
          <w:p w14:paraId="3E6DDDFC" w14:textId="77777777" w:rsidR="00C06144" w:rsidRPr="00E42418" w:rsidRDefault="00C06144" w:rsidP="00C06144">
            <w:pPr>
              <w:jc w:val="center"/>
              <w:rPr>
                <w:b/>
                <w:bCs/>
                <w:color w:val="000000"/>
              </w:rPr>
            </w:pPr>
            <w:r w:rsidRPr="00E42418">
              <w:rPr>
                <w:b/>
                <w:bCs/>
                <w:color w:val="000000"/>
              </w:rPr>
              <w:t>9</w:t>
            </w:r>
          </w:p>
        </w:tc>
        <w:tc>
          <w:tcPr>
            <w:tcW w:w="1044" w:type="dxa"/>
            <w:tcBorders>
              <w:top w:val="nil"/>
              <w:left w:val="nil"/>
              <w:bottom w:val="nil"/>
              <w:right w:val="single" w:sz="8" w:space="0" w:color="000000"/>
            </w:tcBorders>
            <w:shd w:val="clear" w:color="auto" w:fill="auto"/>
            <w:vAlign w:val="center"/>
            <w:hideMark/>
          </w:tcPr>
          <w:p w14:paraId="17E9D861" w14:textId="77777777" w:rsidR="00C06144" w:rsidRPr="00E42418" w:rsidRDefault="00C06144" w:rsidP="00C06144">
            <w:pPr>
              <w:jc w:val="center"/>
              <w:rPr>
                <w:b/>
                <w:bCs/>
                <w:color w:val="000000"/>
              </w:rPr>
            </w:pPr>
            <w:r w:rsidRPr="00E42418">
              <w:rPr>
                <w:b/>
                <w:bCs/>
                <w:color w:val="000000"/>
              </w:rPr>
              <w:t>5</w:t>
            </w:r>
          </w:p>
        </w:tc>
        <w:tc>
          <w:tcPr>
            <w:tcW w:w="1195" w:type="dxa"/>
            <w:tcBorders>
              <w:top w:val="nil"/>
              <w:left w:val="nil"/>
              <w:bottom w:val="nil"/>
              <w:right w:val="single" w:sz="8" w:space="0" w:color="000000"/>
            </w:tcBorders>
            <w:shd w:val="clear" w:color="auto" w:fill="auto"/>
            <w:vAlign w:val="center"/>
            <w:hideMark/>
          </w:tcPr>
          <w:p w14:paraId="011EADD3" w14:textId="77777777" w:rsidR="00C06144" w:rsidRPr="00E42418" w:rsidRDefault="00C06144" w:rsidP="00C06144">
            <w:pPr>
              <w:jc w:val="center"/>
              <w:rPr>
                <w:b/>
                <w:bCs/>
                <w:color w:val="000000"/>
              </w:rPr>
            </w:pPr>
            <w:r w:rsidRPr="00E42418">
              <w:rPr>
                <w:b/>
                <w:bCs/>
                <w:color w:val="000000"/>
              </w:rPr>
              <w:t>4</w:t>
            </w:r>
          </w:p>
        </w:tc>
        <w:tc>
          <w:tcPr>
            <w:tcW w:w="1215" w:type="dxa"/>
            <w:tcBorders>
              <w:top w:val="nil"/>
              <w:left w:val="nil"/>
              <w:bottom w:val="nil"/>
              <w:right w:val="single" w:sz="8" w:space="0" w:color="000000"/>
            </w:tcBorders>
            <w:shd w:val="clear" w:color="auto" w:fill="auto"/>
            <w:vAlign w:val="center"/>
            <w:hideMark/>
          </w:tcPr>
          <w:p w14:paraId="10FF2E0E" w14:textId="77777777" w:rsidR="00C06144" w:rsidRPr="00E42418" w:rsidRDefault="00C06144" w:rsidP="00C06144">
            <w:pPr>
              <w:jc w:val="center"/>
              <w:rPr>
                <w:b/>
                <w:bCs/>
                <w:color w:val="000000"/>
              </w:rPr>
            </w:pPr>
            <w:r w:rsidRPr="00E42418">
              <w:rPr>
                <w:b/>
                <w:bCs/>
                <w:color w:val="000000"/>
              </w:rPr>
              <w:t>0</w:t>
            </w:r>
          </w:p>
        </w:tc>
      </w:tr>
      <w:tr w:rsidR="00C06144" w:rsidRPr="00E42418" w14:paraId="22A2EAB1" w14:textId="77777777" w:rsidTr="00C06144">
        <w:trPr>
          <w:trHeight w:val="1080"/>
        </w:trPr>
        <w:tc>
          <w:tcPr>
            <w:tcW w:w="908" w:type="dxa"/>
            <w:vMerge/>
            <w:tcBorders>
              <w:top w:val="nil"/>
              <w:left w:val="single" w:sz="8" w:space="0" w:color="000000"/>
              <w:bottom w:val="nil"/>
              <w:right w:val="single" w:sz="8" w:space="0" w:color="000000"/>
            </w:tcBorders>
            <w:vAlign w:val="center"/>
            <w:hideMark/>
          </w:tcPr>
          <w:p w14:paraId="305DF406"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1F674F4E" w14:textId="77777777" w:rsidR="00C06144" w:rsidRPr="00E42418" w:rsidRDefault="00C06144" w:rsidP="00C06144">
            <w:pPr>
              <w:rPr>
                <w:color w:val="000000"/>
              </w:rPr>
            </w:pPr>
            <w:r w:rsidRPr="00E42418">
              <w:rPr>
                <w:color w:val="000000"/>
              </w:rPr>
              <w:t>1. Nhiệm vụ, yêu cầu và phân loại các hệ thống điện cơ bản trên ô tô</w:t>
            </w:r>
          </w:p>
        </w:tc>
        <w:tc>
          <w:tcPr>
            <w:tcW w:w="1023" w:type="dxa"/>
            <w:tcBorders>
              <w:top w:val="nil"/>
              <w:left w:val="nil"/>
              <w:bottom w:val="nil"/>
              <w:right w:val="single" w:sz="8" w:space="0" w:color="000000"/>
            </w:tcBorders>
            <w:shd w:val="clear" w:color="auto" w:fill="auto"/>
            <w:vAlign w:val="center"/>
            <w:hideMark/>
          </w:tcPr>
          <w:p w14:paraId="595A193F"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70876707"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158877AC"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F63CC57" w14:textId="77777777" w:rsidR="00C06144" w:rsidRPr="00E42418" w:rsidRDefault="00C06144" w:rsidP="00C06144">
            <w:pPr>
              <w:jc w:val="center"/>
              <w:rPr>
                <w:color w:val="000000"/>
              </w:rPr>
            </w:pPr>
            <w:r w:rsidRPr="00E42418">
              <w:rPr>
                <w:color w:val="000000"/>
              </w:rPr>
              <w:t> </w:t>
            </w:r>
          </w:p>
        </w:tc>
      </w:tr>
      <w:tr w:rsidR="00C06144" w:rsidRPr="00E42418" w14:paraId="412D340F" w14:textId="77777777" w:rsidTr="00C06144">
        <w:trPr>
          <w:trHeight w:val="1080"/>
        </w:trPr>
        <w:tc>
          <w:tcPr>
            <w:tcW w:w="908" w:type="dxa"/>
            <w:vMerge/>
            <w:tcBorders>
              <w:top w:val="nil"/>
              <w:left w:val="single" w:sz="8" w:space="0" w:color="000000"/>
              <w:bottom w:val="nil"/>
              <w:right w:val="single" w:sz="8" w:space="0" w:color="000000"/>
            </w:tcBorders>
            <w:vAlign w:val="center"/>
            <w:hideMark/>
          </w:tcPr>
          <w:p w14:paraId="5F124DE8"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C43B3AB" w14:textId="77777777" w:rsidR="00C06144" w:rsidRPr="00E42418" w:rsidRDefault="00C06144" w:rsidP="00C06144">
            <w:pPr>
              <w:rPr>
                <w:color w:val="000000"/>
              </w:rPr>
            </w:pPr>
            <w:r w:rsidRPr="00E42418">
              <w:rPr>
                <w:color w:val="000000"/>
              </w:rPr>
              <w:t>2. Sơ đồ và nguyên lý làm việc của các mạch điện trên ô tô</w:t>
            </w:r>
          </w:p>
        </w:tc>
        <w:tc>
          <w:tcPr>
            <w:tcW w:w="1023" w:type="dxa"/>
            <w:tcBorders>
              <w:top w:val="nil"/>
              <w:left w:val="nil"/>
              <w:bottom w:val="nil"/>
              <w:right w:val="single" w:sz="8" w:space="0" w:color="000000"/>
            </w:tcBorders>
            <w:shd w:val="clear" w:color="auto" w:fill="auto"/>
            <w:vAlign w:val="center"/>
            <w:hideMark/>
          </w:tcPr>
          <w:p w14:paraId="2C5080A9"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2764AF8F"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5CAFC475"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5E10AF98" w14:textId="77777777" w:rsidR="00C06144" w:rsidRPr="00E42418" w:rsidRDefault="00C06144" w:rsidP="00C06144">
            <w:pPr>
              <w:jc w:val="center"/>
              <w:rPr>
                <w:color w:val="000000"/>
              </w:rPr>
            </w:pPr>
            <w:r w:rsidRPr="00E42418">
              <w:rPr>
                <w:color w:val="000000"/>
              </w:rPr>
              <w:t> </w:t>
            </w:r>
          </w:p>
        </w:tc>
      </w:tr>
      <w:tr w:rsidR="00C06144" w:rsidRPr="00E42418" w14:paraId="1AD9CAE1" w14:textId="77777777" w:rsidTr="00C06144">
        <w:trPr>
          <w:trHeight w:val="360"/>
        </w:trPr>
        <w:tc>
          <w:tcPr>
            <w:tcW w:w="908" w:type="dxa"/>
            <w:vMerge/>
            <w:tcBorders>
              <w:top w:val="nil"/>
              <w:left w:val="single" w:sz="8" w:space="0" w:color="000000"/>
              <w:bottom w:val="nil"/>
              <w:right w:val="single" w:sz="8" w:space="0" w:color="000000"/>
            </w:tcBorders>
            <w:vAlign w:val="center"/>
            <w:hideMark/>
          </w:tcPr>
          <w:p w14:paraId="7E32F51E"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3F27FA8" w14:textId="77777777" w:rsidR="00C06144" w:rsidRPr="00E42418" w:rsidRDefault="00C06144" w:rsidP="00C06144">
            <w:pPr>
              <w:rPr>
                <w:color w:val="000000"/>
              </w:rPr>
            </w:pPr>
            <w:r w:rsidRPr="00E42418">
              <w:rPr>
                <w:color w:val="000000"/>
              </w:rPr>
              <w:t>2.1 Sơ đồ</w:t>
            </w:r>
          </w:p>
        </w:tc>
        <w:tc>
          <w:tcPr>
            <w:tcW w:w="1023" w:type="dxa"/>
            <w:tcBorders>
              <w:top w:val="nil"/>
              <w:left w:val="nil"/>
              <w:bottom w:val="nil"/>
              <w:right w:val="single" w:sz="8" w:space="0" w:color="000000"/>
            </w:tcBorders>
            <w:shd w:val="clear" w:color="auto" w:fill="auto"/>
            <w:vAlign w:val="center"/>
            <w:hideMark/>
          </w:tcPr>
          <w:p w14:paraId="0917F7F9" w14:textId="77777777" w:rsidR="00C06144" w:rsidRPr="00E42418" w:rsidRDefault="00C06144" w:rsidP="00C06144">
            <w:pPr>
              <w:jc w:val="center"/>
              <w:rPr>
                <w:color w:val="000000"/>
              </w:rPr>
            </w:pPr>
            <w:r w:rsidRPr="00E42418">
              <w:rPr>
                <w:color w:val="000000"/>
              </w:rPr>
              <w:t>0</w:t>
            </w:r>
          </w:p>
        </w:tc>
        <w:tc>
          <w:tcPr>
            <w:tcW w:w="1044" w:type="dxa"/>
            <w:tcBorders>
              <w:top w:val="nil"/>
              <w:left w:val="nil"/>
              <w:bottom w:val="nil"/>
              <w:right w:val="single" w:sz="8" w:space="0" w:color="000000"/>
            </w:tcBorders>
            <w:shd w:val="clear" w:color="auto" w:fill="auto"/>
            <w:noWrap/>
            <w:vAlign w:val="bottom"/>
            <w:hideMark/>
          </w:tcPr>
          <w:p w14:paraId="7790B7D0"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nil"/>
              <w:right w:val="nil"/>
            </w:tcBorders>
            <w:shd w:val="clear" w:color="auto" w:fill="auto"/>
            <w:noWrap/>
            <w:vAlign w:val="bottom"/>
            <w:hideMark/>
          </w:tcPr>
          <w:p w14:paraId="05E894C9" w14:textId="77777777" w:rsidR="00C06144" w:rsidRPr="00E42418" w:rsidRDefault="00C06144" w:rsidP="00C06144">
            <w:pPr>
              <w:rPr>
                <w:rFonts w:ascii="Calibri" w:hAnsi="Calibri" w:cs="Calibri"/>
                <w:color w:val="000000"/>
                <w:sz w:val="22"/>
                <w:szCs w:val="22"/>
              </w:rPr>
            </w:pPr>
          </w:p>
        </w:tc>
        <w:tc>
          <w:tcPr>
            <w:tcW w:w="1215" w:type="dxa"/>
            <w:tcBorders>
              <w:top w:val="nil"/>
              <w:left w:val="single" w:sz="8" w:space="0" w:color="000000"/>
              <w:bottom w:val="nil"/>
              <w:right w:val="single" w:sz="8" w:space="0" w:color="000000"/>
            </w:tcBorders>
            <w:shd w:val="clear" w:color="auto" w:fill="auto"/>
            <w:vAlign w:val="center"/>
            <w:hideMark/>
          </w:tcPr>
          <w:p w14:paraId="46A09DFD" w14:textId="77777777" w:rsidR="00C06144" w:rsidRPr="00E42418" w:rsidRDefault="00C06144" w:rsidP="00C06144">
            <w:pPr>
              <w:jc w:val="center"/>
              <w:rPr>
                <w:color w:val="000000"/>
              </w:rPr>
            </w:pPr>
            <w:r w:rsidRPr="00E42418">
              <w:rPr>
                <w:color w:val="000000"/>
              </w:rPr>
              <w:t> </w:t>
            </w:r>
          </w:p>
        </w:tc>
      </w:tr>
      <w:tr w:rsidR="00C06144" w:rsidRPr="00E42418" w14:paraId="010AF00C" w14:textId="77777777" w:rsidTr="00C06144">
        <w:trPr>
          <w:trHeight w:val="360"/>
        </w:trPr>
        <w:tc>
          <w:tcPr>
            <w:tcW w:w="908" w:type="dxa"/>
            <w:vMerge/>
            <w:tcBorders>
              <w:top w:val="nil"/>
              <w:left w:val="single" w:sz="8" w:space="0" w:color="000000"/>
              <w:bottom w:val="nil"/>
              <w:right w:val="single" w:sz="8" w:space="0" w:color="000000"/>
            </w:tcBorders>
            <w:vAlign w:val="center"/>
            <w:hideMark/>
          </w:tcPr>
          <w:p w14:paraId="3048D6A8"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755FB85B" w14:textId="77777777" w:rsidR="00C06144" w:rsidRPr="00E42418" w:rsidRDefault="00C06144" w:rsidP="00C06144">
            <w:pPr>
              <w:rPr>
                <w:color w:val="000000"/>
              </w:rPr>
            </w:pPr>
            <w:r w:rsidRPr="00E42418">
              <w:rPr>
                <w:color w:val="000000"/>
              </w:rPr>
              <w:t>2.2 Nguyên lý làm việc</w:t>
            </w:r>
          </w:p>
        </w:tc>
        <w:tc>
          <w:tcPr>
            <w:tcW w:w="1023" w:type="dxa"/>
            <w:tcBorders>
              <w:top w:val="nil"/>
              <w:left w:val="nil"/>
              <w:bottom w:val="nil"/>
              <w:right w:val="single" w:sz="8" w:space="0" w:color="000000"/>
            </w:tcBorders>
            <w:shd w:val="clear" w:color="auto" w:fill="auto"/>
            <w:vAlign w:val="center"/>
            <w:hideMark/>
          </w:tcPr>
          <w:p w14:paraId="74306647" w14:textId="77777777" w:rsidR="00C06144" w:rsidRPr="00E42418" w:rsidRDefault="00C06144" w:rsidP="00C06144">
            <w:pPr>
              <w:jc w:val="center"/>
              <w:rPr>
                <w:color w:val="000000"/>
              </w:rPr>
            </w:pPr>
            <w:r w:rsidRPr="00E42418">
              <w:rPr>
                <w:color w:val="000000"/>
              </w:rPr>
              <w:t>0</w:t>
            </w:r>
          </w:p>
        </w:tc>
        <w:tc>
          <w:tcPr>
            <w:tcW w:w="1044" w:type="dxa"/>
            <w:tcBorders>
              <w:top w:val="nil"/>
              <w:left w:val="nil"/>
              <w:bottom w:val="nil"/>
              <w:right w:val="single" w:sz="8" w:space="0" w:color="000000"/>
            </w:tcBorders>
            <w:shd w:val="clear" w:color="auto" w:fill="auto"/>
            <w:noWrap/>
            <w:vAlign w:val="bottom"/>
            <w:hideMark/>
          </w:tcPr>
          <w:p w14:paraId="7FD0AF4B"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nil"/>
              <w:right w:val="nil"/>
            </w:tcBorders>
            <w:shd w:val="clear" w:color="auto" w:fill="auto"/>
            <w:noWrap/>
            <w:vAlign w:val="bottom"/>
            <w:hideMark/>
          </w:tcPr>
          <w:p w14:paraId="03E1DA0B" w14:textId="77777777" w:rsidR="00C06144" w:rsidRPr="00E42418" w:rsidRDefault="00C06144" w:rsidP="00C06144">
            <w:pPr>
              <w:rPr>
                <w:rFonts w:ascii="Calibri" w:hAnsi="Calibri" w:cs="Calibri"/>
                <w:color w:val="000000"/>
                <w:sz w:val="22"/>
                <w:szCs w:val="22"/>
              </w:rPr>
            </w:pPr>
          </w:p>
        </w:tc>
        <w:tc>
          <w:tcPr>
            <w:tcW w:w="1215" w:type="dxa"/>
            <w:tcBorders>
              <w:top w:val="nil"/>
              <w:left w:val="single" w:sz="8" w:space="0" w:color="000000"/>
              <w:bottom w:val="nil"/>
              <w:right w:val="single" w:sz="8" w:space="0" w:color="000000"/>
            </w:tcBorders>
            <w:shd w:val="clear" w:color="auto" w:fill="auto"/>
            <w:vAlign w:val="center"/>
            <w:hideMark/>
          </w:tcPr>
          <w:p w14:paraId="0A768CF9" w14:textId="77777777" w:rsidR="00C06144" w:rsidRPr="00E42418" w:rsidRDefault="00C06144" w:rsidP="00C06144">
            <w:pPr>
              <w:jc w:val="center"/>
              <w:rPr>
                <w:color w:val="000000"/>
              </w:rPr>
            </w:pPr>
            <w:r w:rsidRPr="00E42418">
              <w:rPr>
                <w:color w:val="000000"/>
              </w:rPr>
              <w:t> </w:t>
            </w:r>
          </w:p>
        </w:tc>
      </w:tr>
      <w:tr w:rsidR="00C06144" w:rsidRPr="00E42418" w14:paraId="55E775AC" w14:textId="77777777" w:rsidTr="00C06144">
        <w:trPr>
          <w:trHeight w:val="720"/>
        </w:trPr>
        <w:tc>
          <w:tcPr>
            <w:tcW w:w="908" w:type="dxa"/>
            <w:vMerge/>
            <w:tcBorders>
              <w:top w:val="nil"/>
              <w:left w:val="single" w:sz="8" w:space="0" w:color="000000"/>
              <w:bottom w:val="nil"/>
              <w:right w:val="single" w:sz="8" w:space="0" w:color="000000"/>
            </w:tcBorders>
            <w:vAlign w:val="center"/>
            <w:hideMark/>
          </w:tcPr>
          <w:p w14:paraId="1BA7A9B2"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A25C106" w14:textId="77777777" w:rsidR="00C06144" w:rsidRPr="00E42418" w:rsidRDefault="00C06144" w:rsidP="00C06144">
            <w:pPr>
              <w:rPr>
                <w:color w:val="000000"/>
              </w:rPr>
            </w:pPr>
            <w:r w:rsidRPr="00E42418">
              <w:rPr>
                <w:color w:val="000000"/>
              </w:rPr>
              <w:t>3. Tháo lắp các hệ thống điện cơ bản trên ô tô</w:t>
            </w:r>
          </w:p>
        </w:tc>
        <w:tc>
          <w:tcPr>
            <w:tcW w:w="1023" w:type="dxa"/>
            <w:tcBorders>
              <w:top w:val="nil"/>
              <w:left w:val="nil"/>
              <w:bottom w:val="nil"/>
              <w:right w:val="single" w:sz="8" w:space="0" w:color="000000"/>
            </w:tcBorders>
            <w:shd w:val="clear" w:color="auto" w:fill="auto"/>
            <w:vAlign w:val="center"/>
            <w:hideMark/>
          </w:tcPr>
          <w:p w14:paraId="656ABA5D" w14:textId="77777777" w:rsidR="00C06144" w:rsidRPr="00E42418" w:rsidRDefault="00C06144" w:rsidP="00C06144">
            <w:pPr>
              <w:jc w:val="center"/>
              <w:rPr>
                <w:color w:val="000000"/>
              </w:rPr>
            </w:pPr>
            <w:r w:rsidRPr="00E42418">
              <w:rPr>
                <w:color w:val="000000"/>
              </w:rPr>
              <w:t>2,5</w:t>
            </w:r>
          </w:p>
        </w:tc>
        <w:tc>
          <w:tcPr>
            <w:tcW w:w="1044" w:type="dxa"/>
            <w:tcBorders>
              <w:top w:val="nil"/>
              <w:left w:val="nil"/>
              <w:bottom w:val="nil"/>
              <w:right w:val="single" w:sz="8" w:space="0" w:color="000000"/>
            </w:tcBorders>
            <w:shd w:val="clear" w:color="auto" w:fill="auto"/>
            <w:vAlign w:val="center"/>
            <w:hideMark/>
          </w:tcPr>
          <w:p w14:paraId="4A7C664D"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216D7855" w14:textId="77777777" w:rsidR="00C06144" w:rsidRPr="00E42418" w:rsidRDefault="00C06144" w:rsidP="00C06144">
            <w:pPr>
              <w:jc w:val="center"/>
              <w:rPr>
                <w:color w:val="000000"/>
              </w:rPr>
            </w:pPr>
            <w:r w:rsidRPr="00E42418">
              <w:rPr>
                <w:color w:val="000000"/>
              </w:rPr>
              <w:t>2</w:t>
            </w:r>
          </w:p>
        </w:tc>
        <w:tc>
          <w:tcPr>
            <w:tcW w:w="1215" w:type="dxa"/>
            <w:tcBorders>
              <w:top w:val="nil"/>
              <w:left w:val="nil"/>
              <w:bottom w:val="nil"/>
              <w:right w:val="single" w:sz="8" w:space="0" w:color="000000"/>
            </w:tcBorders>
            <w:shd w:val="clear" w:color="auto" w:fill="auto"/>
            <w:vAlign w:val="center"/>
            <w:hideMark/>
          </w:tcPr>
          <w:p w14:paraId="7FAE1EFB" w14:textId="77777777" w:rsidR="00C06144" w:rsidRPr="00E42418" w:rsidRDefault="00C06144" w:rsidP="00C06144">
            <w:pPr>
              <w:jc w:val="center"/>
              <w:rPr>
                <w:color w:val="000000"/>
              </w:rPr>
            </w:pPr>
            <w:r w:rsidRPr="00E42418">
              <w:rPr>
                <w:color w:val="000000"/>
              </w:rPr>
              <w:t> </w:t>
            </w:r>
          </w:p>
        </w:tc>
      </w:tr>
      <w:tr w:rsidR="00C06144" w:rsidRPr="00E42418" w14:paraId="3BC4E499" w14:textId="77777777" w:rsidTr="00C06144">
        <w:trPr>
          <w:trHeight w:val="1080"/>
        </w:trPr>
        <w:tc>
          <w:tcPr>
            <w:tcW w:w="908" w:type="dxa"/>
            <w:vMerge/>
            <w:tcBorders>
              <w:top w:val="nil"/>
              <w:left w:val="single" w:sz="8" w:space="0" w:color="000000"/>
              <w:bottom w:val="nil"/>
              <w:right w:val="single" w:sz="8" w:space="0" w:color="000000"/>
            </w:tcBorders>
            <w:vAlign w:val="center"/>
            <w:hideMark/>
          </w:tcPr>
          <w:p w14:paraId="2B9A364E"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6221A9D" w14:textId="77777777" w:rsidR="00C06144" w:rsidRPr="00E42418" w:rsidRDefault="00C06144" w:rsidP="00C06144">
            <w:pPr>
              <w:rPr>
                <w:color w:val="000000"/>
              </w:rPr>
            </w:pPr>
            <w:r w:rsidRPr="00E42418">
              <w:rPr>
                <w:color w:val="000000"/>
              </w:rPr>
              <w:t>4. Nhận dạng các cụm chi tiết trong các hệ thống điện trên ô tô</w:t>
            </w:r>
          </w:p>
        </w:tc>
        <w:tc>
          <w:tcPr>
            <w:tcW w:w="1023" w:type="dxa"/>
            <w:tcBorders>
              <w:top w:val="nil"/>
              <w:left w:val="nil"/>
              <w:bottom w:val="nil"/>
              <w:right w:val="single" w:sz="8" w:space="0" w:color="000000"/>
            </w:tcBorders>
            <w:shd w:val="clear" w:color="auto" w:fill="auto"/>
            <w:vAlign w:val="center"/>
            <w:hideMark/>
          </w:tcPr>
          <w:p w14:paraId="7563CF6D" w14:textId="77777777" w:rsidR="00C06144" w:rsidRPr="00E42418" w:rsidRDefault="00C06144" w:rsidP="00C06144">
            <w:pPr>
              <w:jc w:val="center"/>
              <w:rPr>
                <w:color w:val="000000"/>
              </w:rPr>
            </w:pPr>
            <w:r w:rsidRPr="00E42418">
              <w:rPr>
                <w:color w:val="000000"/>
              </w:rPr>
              <w:t>1,5</w:t>
            </w:r>
          </w:p>
        </w:tc>
        <w:tc>
          <w:tcPr>
            <w:tcW w:w="1044" w:type="dxa"/>
            <w:tcBorders>
              <w:top w:val="nil"/>
              <w:left w:val="nil"/>
              <w:bottom w:val="nil"/>
              <w:right w:val="single" w:sz="8" w:space="0" w:color="000000"/>
            </w:tcBorders>
            <w:shd w:val="clear" w:color="auto" w:fill="auto"/>
            <w:vAlign w:val="center"/>
            <w:hideMark/>
          </w:tcPr>
          <w:p w14:paraId="11197300"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185D77C8" w14:textId="77777777" w:rsidR="00C06144" w:rsidRPr="00E42418" w:rsidRDefault="00C06144" w:rsidP="00C06144">
            <w:pPr>
              <w:jc w:val="center"/>
              <w:rPr>
                <w:color w:val="000000"/>
              </w:rPr>
            </w:pPr>
            <w:r w:rsidRPr="00E42418">
              <w:rPr>
                <w:color w:val="000000"/>
              </w:rPr>
              <w:t>1</w:t>
            </w:r>
          </w:p>
        </w:tc>
        <w:tc>
          <w:tcPr>
            <w:tcW w:w="1215" w:type="dxa"/>
            <w:tcBorders>
              <w:top w:val="nil"/>
              <w:left w:val="nil"/>
              <w:bottom w:val="nil"/>
              <w:right w:val="single" w:sz="8" w:space="0" w:color="000000"/>
            </w:tcBorders>
            <w:shd w:val="clear" w:color="auto" w:fill="auto"/>
            <w:vAlign w:val="center"/>
            <w:hideMark/>
          </w:tcPr>
          <w:p w14:paraId="54C8F0A6" w14:textId="77777777" w:rsidR="00C06144" w:rsidRPr="00E42418" w:rsidRDefault="00C06144" w:rsidP="00C06144">
            <w:pPr>
              <w:jc w:val="center"/>
              <w:rPr>
                <w:color w:val="000000"/>
              </w:rPr>
            </w:pPr>
            <w:r w:rsidRPr="00E42418">
              <w:rPr>
                <w:color w:val="000000"/>
              </w:rPr>
              <w:t> </w:t>
            </w:r>
          </w:p>
        </w:tc>
      </w:tr>
      <w:tr w:rsidR="00C06144" w:rsidRPr="00E42418" w14:paraId="5250D135" w14:textId="77777777" w:rsidTr="00C06144">
        <w:trPr>
          <w:trHeight w:val="360"/>
        </w:trPr>
        <w:tc>
          <w:tcPr>
            <w:tcW w:w="908" w:type="dxa"/>
            <w:vMerge/>
            <w:tcBorders>
              <w:top w:val="nil"/>
              <w:left w:val="single" w:sz="8" w:space="0" w:color="000000"/>
              <w:bottom w:val="nil"/>
              <w:right w:val="single" w:sz="8" w:space="0" w:color="000000"/>
            </w:tcBorders>
            <w:vAlign w:val="center"/>
            <w:hideMark/>
          </w:tcPr>
          <w:p w14:paraId="0B82A8B0"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2E8E1904" w14:textId="77777777" w:rsidR="00C06144" w:rsidRPr="00E42418" w:rsidRDefault="00C06144" w:rsidP="00C06144">
            <w:pPr>
              <w:rPr>
                <w:color w:val="000000"/>
              </w:rPr>
            </w:pPr>
            <w:r w:rsidRPr="00E42418">
              <w:rPr>
                <w:color w:val="000000"/>
              </w:rPr>
              <w:t>4.1 Đọc sơ đồ</w:t>
            </w:r>
          </w:p>
        </w:tc>
        <w:tc>
          <w:tcPr>
            <w:tcW w:w="1023" w:type="dxa"/>
            <w:tcBorders>
              <w:top w:val="nil"/>
              <w:left w:val="nil"/>
              <w:bottom w:val="nil"/>
              <w:right w:val="single" w:sz="8" w:space="0" w:color="000000"/>
            </w:tcBorders>
            <w:shd w:val="clear" w:color="auto" w:fill="auto"/>
            <w:vAlign w:val="center"/>
            <w:hideMark/>
          </w:tcPr>
          <w:p w14:paraId="1C628752" w14:textId="77777777" w:rsidR="00C06144" w:rsidRPr="00E42418" w:rsidRDefault="00C06144" w:rsidP="00C06144">
            <w:pPr>
              <w:jc w:val="center"/>
              <w:rPr>
                <w:color w:val="000000"/>
              </w:rPr>
            </w:pPr>
            <w:r w:rsidRPr="00E42418">
              <w:rPr>
                <w:color w:val="000000"/>
              </w:rPr>
              <w:t>0,5</w:t>
            </w:r>
          </w:p>
        </w:tc>
        <w:tc>
          <w:tcPr>
            <w:tcW w:w="1044" w:type="dxa"/>
            <w:tcBorders>
              <w:top w:val="nil"/>
              <w:left w:val="nil"/>
              <w:bottom w:val="nil"/>
              <w:right w:val="single" w:sz="8" w:space="0" w:color="000000"/>
            </w:tcBorders>
            <w:shd w:val="clear" w:color="auto" w:fill="auto"/>
            <w:vAlign w:val="center"/>
            <w:hideMark/>
          </w:tcPr>
          <w:p w14:paraId="0AEE189A" w14:textId="77777777" w:rsidR="00C06144" w:rsidRPr="00E42418" w:rsidRDefault="00C06144" w:rsidP="00C06144">
            <w:pP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6B328E2E" w14:textId="77777777" w:rsidR="00C06144" w:rsidRPr="00E42418" w:rsidRDefault="00C06144" w:rsidP="00C06144">
            <w:pPr>
              <w:jc w:val="center"/>
              <w:rPr>
                <w:color w:val="000000"/>
              </w:rPr>
            </w:pPr>
            <w:r w:rsidRPr="00E42418">
              <w:rPr>
                <w:color w:val="000000"/>
              </w:rPr>
              <w:t>0,5</w:t>
            </w:r>
          </w:p>
        </w:tc>
        <w:tc>
          <w:tcPr>
            <w:tcW w:w="1215" w:type="dxa"/>
            <w:tcBorders>
              <w:top w:val="nil"/>
              <w:left w:val="nil"/>
              <w:bottom w:val="nil"/>
              <w:right w:val="single" w:sz="8" w:space="0" w:color="000000"/>
            </w:tcBorders>
            <w:shd w:val="clear" w:color="auto" w:fill="auto"/>
            <w:vAlign w:val="center"/>
            <w:hideMark/>
          </w:tcPr>
          <w:p w14:paraId="0D856A6F" w14:textId="77777777" w:rsidR="00C06144" w:rsidRPr="00E42418" w:rsidRDefault="00C06144" w:rsidP="00C06144">
            <w:pPr>
              <w:jc w:val="center"/>
              <w:rPr>
                <w:color w:val="000000"/>
              </w:rPr>
            </w:pPr>
            <w:r w:rsidRPr="00E42418">
              <w:rPr>
                <w:color w:val="000000"/>
              </w:rPr>
              <w:t> </w:t>
            </w:r>
          </w:p>
        </w:tc>
      </w:tr>
      <w:tr w:rsidR="00C06144" w:rsidRPr="00E42418" w14:paraId="73E2A202" w14:textId="77777777" w:rsidTr="00C06144">
        <w:trPr>
          <w:trHeight w:val="372"/>
        </w:trPr>
        <w:tc>
          <w:tcPr>
            <w:tcW w:w="908" w:type="dxa"/>
            <w:vMerge/>
            <w:tcBorders>
              <w:top w:val="nil"/>
              <w:left w:val="single" w:sz="8" w:space="0" w:color="000000"/>
              <w:bottom w:val="nil"/>
              <w:right w:val="single" w:sz="8" w:space="0" w:color="000000"/>
            </w:tcBorders>
            <w:vAlign w:val="center"/>
            <w:hideMark/>
          </w:tcPr>
          <w:p w14:paraId="0176B088"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415EEF74" w14:textId="77777777" w:rsidR="00C06144" w:rsidRPr="00E42418" w:rsidRDefault="00C06144" w:rsidP="00C06144">
            <w:pPr>
              <w:rPr>
                <w:color w:val="000000"/>
              </w:rPr>
            </w:pPr>
            <w:r w:rsidRPr="00E42418">
              <w:rPr>
                <w:color w:val="000000"/>
              </w:rPr>
              <w:t>4.2 Nhận dạng cụm chi tiết</w:t>
            </w:r>
          </w:p>
        </w:tc>
        <w:tc>
          <w:tcPr>
            <w:tcW w:w="1023" w:type="dxa"/>
            <w:tcBorders>
              <w:top w:val="nil"/>
              <w:left w:val="nil"/>
              <w:bottom w:val="single" w:sz="8" w:space="0" w:color="000000"/>
              <w:right w:val="single" w:sz="8" w:space="0" w:color="000000"/>
            </w:tcBorders>
            <w:shd w:val="clear" w:color="auto" w:fill="auto"/>
            <w:vAlign w:val="center"/>
            <w:hideMark/>
          </w:tcPr>
          <w:p w14:paraId="721508C2" w14:textId="77777777" w:rsidR="00C06144" w:rsidRPr="00E42418" w:rsidRDefault="00C06144" w:rsidP="00C06144">
            <w:pPr>
              <w:jc w:val="center"/>
              <w:rPr>
                <w:color w:val="000000"/>
              </w:rPr>
            </w:pPr>
            <w:r w:rsidRPr="00E42418">
              <w:rPr>
                <w:color w:val="000000"/>
              </w:rPr>
              <w:t>0,5</w:t>
            </w:r>
          </w:p>
        </w:tc>
        <w:tc>
          <w:tcPr>
            <w:tcW w:w="1044" w:type="dxa"/>
            <w:tcBorders>
              <w:top w:val="nil"/>
              <w:left w:val="nil"/>
              <w:bottom w:val="single" w:sz="8" w:space="0" w:color="000000"/>
              <w:right w:val="single" w:sz="8" w:space="0" w:color="000000"/>
            </w:tcBorders>
            <w:shd w:val="clear" w:color="auto" w:fill="auto"/>
            <w:vAlign w:val="center"/>
            <w:hideMark/>
          </w:tcPr>
          <w:p w14:paraId="2BFDFB0E"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single" w:sz="8" w:space="0" w:color="000000"/>
              <w:right w:val="single" w:sz="8" w:space="0" w:color="000000"/>
            </w:tcBorders>
            <w:shd w:val="clear" w:color="auto" w:fill="auto"/>
            <w:vAlign w:val="center"/>
            <w:hideMark/>
          </w:tcPr>
          <w:p w14:paraId="4995163C" w14:textId="77777777" w:rsidR="00C06144" w:rsidRPr="00E42418" w:rsidRDefault="00C06144" w:rsidP="00C06144">
            <w:pPr>
              <w:jc w:val="center"/>
              <w:rPr>
                <w:color w:val="000000"/>
              </w:rPr>
            </w:pPr>
            <w:r w:rsidRPr="00E42418">
              <w:rPr>
                <w:color w:val="000000"/>
              </w:rPr>
              <w:t>0,5</w:t>
            </w:r>
          </w:p>
        </w:tc>
        <w:tc>
          <w:tcPr>
            <w:tcW w:w="1215" w:type="dxa"/>
            <w:tcBorders>
              <w:top w:val="nil"/>
              <w:left w:val="nil"/>
              <w:bottom w:val="single" w:sz="8" w:space="0" w:color="000000"/>
              <w:right w:val="single" w:sz="8" w:space="0" w:color="000000"/>
            </w:tcBorders>
            <w:shd w:val="clear" w:color="auto" w:fill="auto"/>
            <w:vAlign w:val="center"/>
            <w:hideMark/>
          </w:tcPr>
          <w:p w14:paraId="7782E6F1" w14:textId="77777777" w:rsidR="00C06144" w:rsidRPr="00E42418" w:rsidRDefault="00C06144" w:rsidP="00C06144">
            <w:pPr>
              <w:jc w:val="center"/>
              <w:rPr>
                <w:color w:val="000000"/>
              </w:rPr>
            </w:pPr>
            <w:r w:rsidRPr="00E42418">
              <w:rPr>
                <w:color w:val="000000"/>
              </w:rPr>
              <w:t> </w:t>
            </w:r>
          </w:p>
        </w:tc>
      </w:tr>
      <w:tr w:rsidR="00C06144" w:rsidRPr="00E42418" w14:paraId="3D93C60A" w14:textId="77777777" w:rsidTr="00C06144">
        <w:trPr>
          <w:trHeight w:val="720"/>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86E2DAC" w14:textId="77777777" w:rsidR="00C06144" w:rsidRPr="00E42418" w:rsidRDefault="00C06144" w:rsidP="00C06144">
            <w:pPr>
              <w:jc w:val="center"/>
              <w:rPr>
                <w:color w:val="000000"/>
              </w:rPr>
            </w:pPr>
            <w:r w:rsidRPr="00E42418">
              <w:rPr>
                <w:color w:val="000000"/>
              </w:rPr>
              <w:t>2</w:t>
            </w:r>
          </w:p>
        </w:tc>
        <w:tc>
          <w:tcPr>
            <w:tcW w:w="3536" w:type="dxa"/>
            <w:tcBorders>
              <w:top w:val="nil"/>
              <w:left w:val="nil"/>
              <w:bottom w:val="nil"/>
              <w:right w:val="single" w:sz="8" w:space="0" w:color="000000"/>
            </w:tcBorders>
            <w:shd w:val="clear" w:color="auto" w:fill="auto"/>
            <w:vAlign w:val="center"/>
            <w:hideMark/>
          </w:tcPr>
          <w:p w14:paraId="15DAFE92" w14:textId="77777777" w:rsidR="00C06144" w:rsidRPr="00E42418" w:rsidRDefault="00C06144" w:rsidP="00C06144">
            <w:pPr>
              <w:rPr>
                <w:color w:val="000000"/>
              </w:rPr>
            </w:pPr>
            <w:r w:rsidRPr="00E42418">
              <w:rPr>
                <w:color w:val="000000"/>
              </w:rPr>
              <w:t>Bài 2: Bảo dưỡng điện động cơ</w:t>
            </w:r>
          </w:p>
        </w:tc>
        <w:tc>
          <w:tcPr>
            <w:tcW w:w="1023" w:type="dxa"/>
            <w:tcBorders>
              <w:top w:val="nil"/>
              <w:left w:val="nil"/>
              <w:bottom w:val="nil"/>
              <w:right w:val="single" w:sz="8" w:space="0" w:color="000000"/>
            </w:tcBorders>
            <w:shd w:val="clear" w:color="auto" w:fill="auto"/>
            <w:vAlign w:val="center"/>
            <w:hideMark/>
          </w:tcPr>
          <w:p w14:paraId="0D64EDC6" w14:textId="77777777" w:rsidR="00C06144" w:rsidRPr="00E42418" w:rsidRDefault="00C06144" w:rsidP="00C06144">
            <w:pPr>
              <w:jc w:val="center"/>
              <w:rPr>
                <w:b/>
                <w:bCs/>
                <w:color w:val="000000"/>
              </w:rPr>
            </w:pPr>
            <w:r w:rsidRPr="00E42418">
              <w:rPr>
                <w:b/>
                <w:bCs/>
                <w:color w:val="000000"/>
              </w:rPr>
              <w:t>13</w:t>
            </w:r>
          </w:p>
        </w:tc>
        <w:tc>
          <w:tcPr>
            <w:tcW w:w="1044" w:type="dxa"/>
            <w:tcBorders>
              <w:top w:val="nil"/>
              <w:left w:val="nil"/>
              <w:bottom w:val="nil"/>
              <w:right w:val="single" w:sz="8" w:space="0" w:color="000000"/>
            </w:tcBorders>
            <w:shd w:val="clear" w:color="auto" w:fill="auto"/>
            <w:vAlign w:val="center"/>
            <w:hideMark/>
          </w:tcPr>
          <w:p w14:paraId="74028A63" w14:textId="77777777" w:rsidR="00C06144" w:rsidRPr="00E42418" w:rsidRDefault="00C06144" w:rsidP="00C06144">
            <w:pPr>
              <w:jc w:val="center"/>
              <w:rPr>
                <w:b/>
                <w:bCs/>
                <w:color w:val="000000"/>
              </w:rPr>
            </w:pPr>
            <w:r w:rsidRPr="00E42418">
              <w:rPr>
                <w:b/>
                <w:bCs/>
                <w:color w:val="000000"/>
              </w:rPr>
              <w:t>5</w:t>
            </w:r>
          </w:p>
        </w:tc>
        <w:tc>
          <w:tcPr>
            <w:tcW w:w="1195" w:type="dxa"/>
            <w:tcBorders>
              <w:top w:val="nil"/>
              <w:left w:val="nil"/>
              <w:bottom w:val="nil"/>
              <w:right w:val="single" w:sz="8" w:space="0" w:color="000000"/>
            </w:tcBorders>
            <w:shd w:val="clear" w:color="auto" w:fill="auto"/>
            <w:vAlign w:val="center"/>
            <w:hideMark/>
          </w:tcPr>
          <w:p w14:paraId="2083E06B" w14:textId="77777777" w:rsidR="00C06144" w:rsidRPr="00E42418" w:rsidRDefault="00C06144" w:rsidP="00C06144">
            <w:pPr>
              <w:jc w:val="center"/>
              <w:rPr>
                <w:b/>
                <w:bCs/>
                <w:color w:val="000000"/>
              </w:rPr>
            </w:pPr>
            <w:r w:rsidRPr="00E42418">
              <w:rPr>
                <w:b/>
                <w:bCs/>
                <w:color w:val="000000"/>
              </w:rPr>
              <w:t>8</w:t>
            </w:r>
          </w:p>
        </w:tc>
        <w:tc>
          <w:tcPr>
            <w:tcW w:w="1215" w:type="dxa"/>
            <w:tcBorders>
              <w:top w:val="nil"/>
              <w:left w:val="nil"/>
              <w:bottom w:val="nil"/>
              <w:right w:val="single" w:sz="8" w:space="0" w:color="000000"/>
            </w:tcBorders>
            <w:shd w:val="clear" w:color="auto" w:fill="auto"/>
            <w:vAlign w:val="center"/>
            <w:hideMark/>
          </w:tcPr>
          <w:p w14:paraId="7E452470" w14:textId="77777777" w:rsidR="00C06144" w:rsidRPr="00E42418" w:rsidRDefault="00C06144" w:rsidP="00C06144">
            <w:pPr>
              <w:jc w:val="center"/>
              <w:rPr>
                <w:b/>
                <w:bCs/>
                <w:color w:val="000000"/>
              </w:rPr>
            </w:pPr>
            <w:r w:rsidRPr="00E42418">
              <w:rPr>
                <w:b/>
                <w:bCs/>
                <w:color w:val="000000"/>
              </w:rPr>
              <w:t>0</w:t>
            </w:r>
          </w:p>
        </w:tc>
      </w:tr>
      <w:tr w:rsidR="00C06144" w:rsidRPr="00E42418" w14:paraId="06BB02BF" w14:textId="77777777" w:rsidTr="00C06144">
        <w:trPr>
          <w:trHeight w:val="1080"/>
        </w:trPr>
        <w:tc>
          <w:tcPr>
            <w:tcW w:w="908" w:type="dxa"/>
            <w:vMerge/>
            <w:tcBorders>
              <w:top w:val="single" w:sz="8" w:space="0" w:color="000000"/>
              <w:left w:val="single" w:sz="8" w:space="0" w:color="000000"/>
              <w:bottom w:val="nil"/>
              <w:right w:val="single" w:sz="8" w:space="0" w:color="000000"/>
            </w:tcBorders>
            <w:vAlign w:val="center"/>
            <w:hideMark/>
          </w:tcPr>
          <w:p w14:paraId="69213018"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93EE6FB" w14:textId="77777777" w:rsidR="00C06144" w:rsidRPr="00E42418" w:rsidRDefault="00C06144" w:rsidP="00C06144">
            <w:pPr>
              <w:rPr>
                <w:color w:val="000000"/>
              </w:rPr>
            </w:pPr>
            <w:r w:rsidRPr="00E42418">
              <w:rPr>
                <w:color w:val="000000"/>
              </w:rPr>
              <w:t>1. Đặc điểm sai hỏng của các hệ thống điện trong động cơ đốt trong</w:t>
            </w:r>
          </w:p>
        </w:tc>
        <w:tc>
          <w:tcPr>
            <w:tcW w:w="1023" w:type="dxa"/>
            <w:tcBorders>
              <w:top w:val="nil"/>
              <w:left w:val="nil"/>
              <w:bottom w:val="nil"/>
              <w:right w:val="single" w:sz="8" w:space="0" w:color="000000"/>
            </w:tcBorders>
            <w:shd w:val="clear" w:color="auto" w:fill="auto"/>
            <w:vAlign w:val="center"/>
            <w:hideMark/>
          </w:tcPr>
          <w:p w14:paraId="3D2FF1FE"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736369B3"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47DADC5B"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3244714A" w14:textId="77777777" w:rsidR="00C06144" w:rsidRPr="00E42418" w:rsidRDefault="00C06144" w:rsidP="00C06144">
            <w:pPr>
              <w:jc w:val="center"/>
              <w:rPr>
                <w:color w:val="000000"/>
              </w:rPr>
            </w:pPr>
            <w:r w:rsidRPr="00E42418">
              <w:rPr>
                <w:color w:val="000000"/>
              </w:rPr>
              <w:t> </w:t>
            </w:r>
          </w:p>
        </w:tc>
      </w:tr>
      <w:tr w:rsidR="00C06144" w:rsidRPr="00E42418" w14:paraId="4179BDA3" w14:textId="77777777" w:rsidTr="00C06144">
        <w:trPr>
          <w:trHeight w:val="720"/>
        </w:trPr>
        <w:tc>
          <w:tcPr>
            <w:tcW w:w="908" w:type="dxa"/>
            <w:vMerge/>
            <w:tcBorders>
              <w:top w:val="single" w:sz="8" w:space="0" w:color="000000"/>
              <w:left w:val="single" w:sz="8" w:space="0" w:color="000000"/>
              <w:bottom w:val="nil"/>
              <w:right w:val="single" w:sz="8" w:space="0" w:color="000000"/>
            </w:tcBorders>
            <w:vAlign w:val="center"/>
            <w:hideMark/>
          </w:tcPr>
          <w:p w14:paraId="4F650B37"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726C0ECD" w14:textId="77777777" w:rsidR="00C06144" w:rsidRPr="00E42418" w:rsidRDefault="00C06144" w:rsidP="00C06144">
            <w:pPr>
              <w:rPr>
                <w:color w:val="000000"/>
              </w:rPr>
            </w:pPr>
            <w:r w:rsidRPr="00E42418">
              <w:rPr>
                <w:color w:val="000000"/>
              </w:rPr>
              <w:t>2. Quy trình kiểm tra, bảo dưỡng</w:t>
            </w:r>
          </w:p>
        </w:tc>
        <w:tc>
          <w:tcPr>
            <w:tcW w:w="1023" w:type="dxa"/>
            <w:tcBorders>
              <w:top w:val="nil"/>
              <w:left w:val="nil"/>
              <w:bottom w:val="nil"/>
              <w:right w:val="single" w:sz="8" w:space="0" w:color="000000"/>
            </w:tcBorders>
            <w:shd w:val="clear" w:color="auto" w:fill="auto"/>
            <w:vAlign w:val="center"/>
            <w:hideMark/>
          </w:tcPr>
          <w:p w14:paraId="3680B5CD" w14:textId="77777777" w:rsidR="00C06144" w:rsidRPr="00E42418" w:rsidRDefault="00C06144" w:rsidP="00C06144">
            <w:pPr>
              <w:jc w:val="center"/>
              <w:rPr>
                <w:color w:val="000000"/>
              </w:rPr>
            </w:pPr>
            <w:r w:rsidRPr="00E42418">
              <w:rPr>
                <w:color w:val="000000"/>
              </w:rPr>
              <w:t>3</w:t>
            </w:r>
          </w:p>
        </w:tc>
        <w:tc>
          <w:tcPr>
            <w:tcW w:w="1044" w:type="dxa"/>
            <w:tcBorders>
              <w:top w:val="nil"/>
              <w:left w:val="nil"/>
              <w:bottom w:val="nil"/>
              <w:right w:val="single" w:sz="8" w:space="0" w:color="000000"/>
            </w:tcBorders>
            <w:shd w:val="clear" w:color="auto" w:fill="auto"/>
            <w:vAlign w:val="center"/>
            <w:hideMark/>
          </w:tcPr>
          <w:p w14:paraId="02CB3F89" w14:textId="77777777" w:rsidR="00C06144" w:rsidRPr="00E42418" w:rsidRDefault="00C06144" w:rsidP="00C06144">
            <w:pPr>
              <w:jc w:val="center"/>
              <w:rPr>
                <w:color w:val="000000"/>
              </w:rPr>
            </w:pPr>
            <w:r w:rsidRPr="00E42418">
              <w:rPr>
                <w:color w:val="000000"/>
              </w:rPr>
              <w:t>3</w:t>
            </w:r>
          </w:p>
        </w:tc>
        <w:tc>
          <w:tcPr>
            <w:tcW w:w="1195" w:type="dxa"/>
            <w:tcBorders>
              <w:top w:val="nil"/>
              <w:left w:val="nil"/>
              <w:bottom w:val="nil"/>
              <w:right w:val="single" w:sz="8" w:space="0" w:color="000000"/>
            </w:tcBorders>
            <w:shd w:val="clear" w:color="auto" w:fill="auto"/>
            <w:vAlign w:val="center"/>
            <w:hideMark/>
          </w:tcPr>
          <w:p w14:paraId="4A5117E0"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40DD38E" w14:textId="77777777" w:rsidR="00C06144" w:rsidRPr="00E42418" w:rsidRDefault="00C06144" w:rsidP="00C06144">
            <w:pPr>
              <w:jc w:val="center"/>
              <w:rPr>
                <w:color w:val="000000"/>
              </w:rPr>
            </w:pPr>
            <w:r w:rsidRPr="00E42418">
              <w:rPr>
                <w:color w:val="000000"/>
              </w:rPr>
              <w:t> </w:t>
            </w:r>
          </w:p>
        </w:tc>
      </w:tr>
      <w:tr w:rsidR="00C06144" w:rsidRPr="00E42418" w14:paraId="4716D3CA" w14:textId="77777777" w:rsidTr="00C06144">
        <w:trPr>
          <w:trHeight w:val="360"/>
        </w:trPr>
        <w:tc>
          <w:tcPr>
            <w:tcW w:w="908" w:type="dxa"/>
            <w:vMerge/>
            <w:tcBorders>
              <w:top w:val="single" w:sz="8" w:space="0" w:color="000000"/>
              <w:left w:val="single" w:sz="8" w:space="0" w:color="000000"/>
              <w:bottom w:val="nil"/>
              <w:right w:val="single" w:sz="8" w:space="0" w:color="000000"/>
            </w:tcBorders>
            <w:vAlign w:val="center"/>
            <w:hideMark/>
          </w:tcPr>
          <w:p w14:paraId="766CE1E4"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A22D333" w14:textId="77777777" w:rsidR="00C06144" w:rsidRPr="00E42418" w:rsidRDefault="00C06144" w:rsidP="00C06144">
            <w:pPr>
              <w:rPr>
                <w:color w:val="000000"/>
              </w:rPr>
            </w:pPr>
            <w:r w:rsidRPr="00E42418">
              <w:rPr>
                <w:color w:val="000000"/>
              </w:rPr>
              <w:t>2.1 Hệ thống cung cấp điện</w:t>
            </w:r>
          </w:p>
        </w:tc>
        <w:tc>
          <w:tcPr>
            <w:tcW w:w="1023" w:type="dxa"/>
            <w:tcBorders>
              <w:top w:val="nil"/>
              <w:left w:val="nil"/>
              <w:bottom w:val="nil"/>
              <w:right w:val="single" w:sz="8" w:space="0" w:color="000000"/>
            </w:tcBorders>
            <w:shd w:val="clear" w:color="auto" w:fill="auto"/>
            <w:vAlign w:val="center"/>
            <w:hideMark/>
          </w:tcPr>
          <w:p w14:paraId="350D309B"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560E856C"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06215548"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47D164DA" w14:textId="77777777" w:rsidR="00C06144" w:rsidRPr="00E42418" w:rsidRDefault="00C06144" w:rsidP="00C06144">
            <w:pPr>
              <w:jc w:val="center"/>
              <w:rPr>
                <w:color w:val="000000"/>
              </w:rPr>
            </w:pPr>
            <w:r w:rsidRPr="00E42418">
              <w:rPr>
                <w:color w:val="000000"/>
              </w:rPr>
              <w:t> </w:t>
            </w:r>
          </w:p>
        </w:tc>
      </w:tr>
      <w:tr w:rsidR="00C06144" w:rsidRPr="00E42418" w14:paraId="1FDF83FA" w14:textId="77777777" w:rsidTr="00C06144">
        <w:trPr>
          <w:trHeight w:val="360"/>
        </w:trPr>
        <w:tc>
          <w:tcPr>
            <w:tcW w:w="908" w:type="dxa"/>
            <w:vMerge/>
            <w:tcBorders>
              <w:top w:val="single" w:sz="8" w:space="0" w:color="000000"/>
              <w:left w:val="single" w:sz="8" w:space="0" w:color="000000"/>
              <w:bottom w:val="nil"/>
              <w:right w:val="single" w:sz="8" w:space="0" w:color="000000"/>
            </w:tcBorders>
            <w:vAlign w:val="center"/>
            <w:hideMark/>
          </w:tcPr>
          <w:p w14:paraId="51C7C8FE"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7876A597" w14:textId="77777777" w:rsidR="00C06144" w:rsidRPr="00E42418" w:rsidRDefault="00C06144" w:rsidP="00C06144">
            <w:pPr>
              <w:rPr>
                <w:color w:val="000000"/>
              </w:rPr>
            </w:pPr>
            <w:r w:rsidRPr="00E42418">
              <w:rPr>
                <w:color w:val="000000"/>
              </w:rPr>
              <w:t>2.2 Hệ thống khởi động</w:t>
            </w:r>
          </w:p>
        </w:tc>
        <w:tc>
          <w:tcPr>
            <w:tcW w:w="1023" w:type="dxa"/>
            <w:tcBorders>
              <w:top w:val="nil"/>
              <w:left w:val="nil"/>
              <w:bottom w:val="nil"/>
              <w:right w:val="single" w:sz="8" w:space="0" w:color="000000"/>
            </w:tcBorders>
            <w:shd w:val="clear" w:color="auto" w:fill="auto"/>
            <w:vAlign w:val="center"/>
            <w:hideMark/>
          </w:tcPr>
          <w:p w14:paraId="7ABB9294"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08F33A5F"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single" w:sz="8" w:space="0" w:color="auto"/>
              <w:bottom w:val="nil"/>
              <w:right w:val="single" w:sz="8" w:space="0" w:color="000000"/>
            </w:tcBorders>
            <w:shd w:val="clear" w:color="auto" w:fill="auto"/>
            <w:noWrap/>
            <w:vAlign w:val="bottom"/>
            <w:hideMark/>
          </w:tcPr>
          <w:p w14:paraId="7612F2B3"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nil"/>
              <w:bottom w:val="nil"/>
              <w:right w:val="single" w:sz="8" w:space="0" w:color="000000"/>
            </w:tcBorders>
            <w:shd w:val="clear" w:color="auto" w:fill="auto"/>
            <w:vAlign w:val="center"/>
            <w:hideMark/>
          </w:tcPr>
          <w:p w14:paraId="4FF5B2F7" w14:textId="77777777" w:rsidR="00C06144" w:rsidRPr="00E42418" w:rsidRDefault="00C06144" w:rsidP="00C06144">
            <w:pPr>
              <w:jc w:val="center"/>
              <w:rPr>
                <w:color w:val="000000"/>
              </w:rPr>
            </w:pPr>
            <w:r w:rsidRPr="00E42418">
              <w:rPr>
                <w:color w:val="000000"/>
              </w:rPr>
              <w:t> </w:t>
            </w:r>
          </w:p>
        </w:tc>
      </w:tr>
      <w:tr w:rsidR="00C06144" w:rsidRPr="00E42418" w14:paraId="0A2BEE14" w14:textId="77777777" w:rsidTr="00C06144">
        <w:trPr>
          <w:trHeight w:val="360"/>
        </w:trPr>
        <w:tc>
          <w:tcPr>
            <w:tcW w:w="908" w:type="dxa"/>
            <w:vMerge/>
            <w:tcBorders>
              <w:top w:val="single" w:sz="8" w:space="0" w:color="000000"/>
              <w:left w:val="single" w:sz="8" w:space="0" w:color="000000"/>
              <w:bottom w:val="nil"/>
              <w:right w:val="single" w:sz="8" w:space="0" w:color="000000"/>
            </w:tcBorders>
            <w:vAlign w:val="center"/>
            <w:hideMark/>
          </w:tcPr>
          <w:p w14:paraId="5CD6C3EB"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626EDC1" w14:textId="77777777" w:rsidR="00C06144" w:rsidRPr="00E42418" w:rsidRDefault="00C06144" w:rsidP="00C06144">
            <w:pPr>
              <w:rPr>
                <w:color w:val="000000"/>
              </w:rPr>
            </w:pPr>
            <w:r w:rsidRPr="00E42418">
              <w:rPr>
                <w:color w:val="000000"/>
              </w:rPr>
              <w:t>2.3 Hệ thống đánh lửa</w:t>
            </w:r>
          </w:p>
        </w:tc>
        <w:tc>
          <w:tcPr>
            <w:tcW w:w="1023" w:type="dxa"/>
            <w:tcBorders>
              <w:top w:val="nil"/>
              <w:left w:val="nil"/>
              <w:bottom w:val="nil"/>
              <w:right w:val="single" w:sz="8" w:space="0" w:color="000000"/>
            </w:tcBorders>
            <w:shd w:val="clear" w:color="auto" w:fill="auto"/>
            <w:vAlign w:val="center"/>
            <w:hideMark/>
          </w:tcPr>
          <w:p w14:paraId="0E7BE7B9"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4275592E"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2AEB23A9"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9C3DE18" w14:textId="77777777" w:rsidR="00C06144" w:rsidRPr="00E42418" w:rsidRDefault="00C06144" w:rsidP="00C06144">
            <w:pPr>
              <w:jc w:val="center"/>
              <w:rPr>
                <w:color w:val="000000"/>
              </w:rPr>
            </w:pPr>
            <w:r w:rsidRPr="00E42418">
              <w:rPr>
                <w:color w:val="000000"/>
              </w:rPr>
              <w:t> </w:t>
            </w:r>
          </w:p>
        </w:tc>
      </w:tr>
      <w:tr w:rsidR="00C06144" w:rsidRPr="00E42418" w14:paraId="39EA52BD"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25920F3"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051E025" w14:textId="77777777" w:rsidR="00C06144" w:rsidRPr="00E42418" w:rsidRDefault="00C06144" w:rsidP="00C06144">
            <w:pPr>
              <w:rPr>
                <w:color w:val="000000"/>
              </w:rPr>
            </w:pPr>
            <w:r w:rsidRPr="00E42418">
              <w:rPr>
                <w:color w:val="000000"/>
              </w:rPr>
              <w:t>3.Thực hành bảo dưỡng các hệ thống điện trong động cơ đốt trong</w:t>
            </w:r>
          </w:p>
        </w:tc>
        <w:tc>
          <w:tcPr>
            <w:tcW w:w="1023" w:type="dxa"/>
            <w:tcBorders>
              <w:top w:val="nil"/>
              <w:left w:val="nil"/>
              <w:bottom w:val="nil"/>
              <w:right w:val="single" w:sz="8" w:space="0" w:color="000000"/>
            </w:tcBorders>
            <w:shd w:val="clear" w:color="auto" w:fill="auto"/>
            <w:vAlign w:val="center"/>
            <w:hideMark/>
          </w:tcPr>
          <w:p w14:paraId="2010CB6D" w14:textId="77777777" w:rsidR="00C06144" w:rsidRPr="00E42418" w:rsidRDefault="00C06144" w:rsidP="00C06144">
            <w:pPr>
              <w:jc w:val="center"/>
              <w:rPr>
                <w:color w:val="000000"/>
              </w:rPr>
            </w:pPr>
            <w:r w:rsidRPr="00E42418">
              <w:rPr>
                <w:color w:val="000000"/>
              </w:rPr>
              <w:t>8</w:t>
            </w:r>
          </w:p>
        </w:tc>
        <w:tc>
          <w:tcPr>
            <w:tcW w:w="1044" w:type="dxa"/>
            <w:tcBorders>
              <w:top w:val="nil"/>
              <w:left w:val="nil"/>
              <w:bottom w:val="nil"/>
              <w:right w:val="single" w:sz="8" w:space="0" w:color="000000"/>
            </w:tcBorders>
            <w:shd w:val="clear" w:color="auto" w:fill="auto"/>
            <w:vAlign w:val="center"/>
            <w:hideMark/>
          </w:tcPr>
          <w:p w14:paraId="3F58E239"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4FEB8570" w14:textId="77777777" w:rsidR="00C06144" w:rsidRPr="00E42418" w:rsidRDefault="00C06144" w:rsidP="00C06144">
            <w:pPr>
              <w:jc w:val="center"/>
              <w:rPr>
                <w:color w:val="000000"/>
              </w:rPr>
            </w:pPr>
            <w:r w:rsidRPr="00E42418">
              <w:rPr>
                <w:color w:val="000000"/>
              </w:rPr>
              <w:t>8</w:t>
            </w:r>
          </w:p>
        </w:tc>
        <w:tc>
          <w:tcPr>
            <w:tcW w:w="1215" w:type="dxa"/>
            <w:tcBorders>
              <w:top w:val="nil"/>
              <w:left w:val="nil"/>
              <w:bottom w:val="nil"/>
              <w:right w:val="single" w:sz="8" w:space="0" w:color="000000"/>
            </w:tcBorders>
            <w:shd w:val="clear" w:color="auto" w:fill="auto"/>
            <w:vAlign w:val="center"/>
            <w:hideMark/>
          </w:tcPr>
          <w:p w14:paraId="196B06A3" w14:textId="77777777" w:rsidR="00C06144" w:rsidRPr="00E42418" w:rsidRDefault="00C06144" w:rsidP="00C06144">
            <w:pPr>
              <w:jc w:val="center"/>
              <w:rPr>
                <w:color w:val="000000"/>
              </w:rPr>
            </w:pPr>
            <w:r w:rsidRPr="00E42418">
              <w:rPr>
                <w:color w:val="000000"/>
              </w:rPr>
              <w:t> </w:t>
            </w:r>
          </w:p>
        </w:tc>
      </w:tr>
      <w:tr w:rsidR="00C06144" w:rsidRPr="00E42418" w14:paraId="75E09224"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D74E6FD"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8CE58F1" w14:textId="77777777" w:rsidR="00C06144" w:rsidRPr="00E42418" w:rsidRDefault="00C06144" w:rsidP="00C06144">
            <w:pPr>
              <w:rPr>
                <w:color w:val="000000"/>
              </w:rPr>
            </w:pPr>
            <w:r w:rsidRPr="00E42418">
              <w:rPr>
                <w:color w:val="000000"/>
              </w:rPr>
              <w:t>3.1 Hệ thống cung cấp điện</w:t>
            </w:r>
          </w:p>
        </w:tc>
        <w:tc>
          <w:tcPr>
            <w:tcW w:w="1023" w:type="dxa"/>
            <w:tcBorders>
              <w:top w:val="nil"/>
              <w:left w:val="nil"/>
              <w:bottom w:val="nil"/>
              <w:right w:val="single" w:sz="8" w:space="0" w:color="000000"/>
            </w:tcBorders>
            <w:shd w:val="clear" w:color="auto" w:fill="auto"/>
            <w:vAlign w:val="center"/>
            <w:hideMark/>
          </w:tcPr>
          <w:p w14:paraId="5F36F814"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5AD811FF"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2E3751B5"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B466014" w14:textId="77777777" w:rsidR="00C06144" w:rsidRPr="00E42418" w:rsidRDefault="00C06144" w:rsidP="00C06144">
            <w:pPr>
              <w:jc w:val="center"/>
              <w:rPr>
                <w:color w:val="000000"/>
              </w:rPr>
            </w:pPr>
            <w:r w:rsidRPr="00E42418">
              <w:rPr>
                <w:color w:val="000000"/>
              </w:rPr>
              <w:t> </w:t>
            </w:r>
          </w:p>
        </w:tc>
      </w:tr>
      <w:tr w:rsidR="00C06144" w:rsidRPr="00E42418" w14:paraId="5E8C97D3"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435355BB"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F0CBB13" w14:textId="77777777" w:rsidR="00C06144" w:rsidRPr="00E42418" w:rsidRDefault="00C06144" w:rsidP="00C06144">
            <w:pPr>
              <w:rPr>
                <w:color w:val="000000"/>
              </w:rPr>
            </w:pPr>
            <w:r w:rsidRPr="00E42418">
              <w:rPr>
                <w:color w:val="000000"/>
              </w:rPr>
              <w:t>3.2 Hệ thống khởi động</w:t>
            </w:r>
          </w:p>
        </w:tc>
        <w:tc>
          <w:tcPr>
            <w:tcW w:w="1023" w:type="dxa"/>
            <w:tcBorders>
              <w:top w:val="nil"/>
              <w:left w:val="nil"/>
              <w:bottom w:val="nil"/>
              <w:right w:val="single" w:sz="8" w:space="0" w:color="000000"/>
            </w:tcBorders>
            <w:shd w:val="clear" w:color="auto" w:fill="auto"/>
            <w:vAlign w:val="center"/>
            <w:hideMark/>
          </w:tcPr>
          <w:p w14:paraId="5671C76E"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65FCA6CB"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single" w:sz="8" w:space="0" w:color="auto"/>
              <w:bottom w:val="nil"/>
              <w:right w:val="single" w:sz="8" w:space="0" w:color="000000"/>
            </w:tcBorders>
            <w:shd w:val="clear" w:color="auto" w:fill="auto"/>
            <w:noWrap/>
            <w:vAlign w:val="bottom"/>
            <w:hideMark/>
          </w:tcPr>
          <w:p w14:paraId="28979FCD"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nil"/>
              <w:bottom w:val="nil"/>
              <w:right w:val="single" w:sz="8" w:space="0" w:color="000000"/>
            </w:tcBorders>
            <w:shd w:val="clear" w:color="auto" w:fill="auto"/>
            <w:vAlign w:val="center"/>
            <w:hideMark/>
          </w:tcPr>
          <w:p w14:paraId="5BDA3E15" w14:textId="77777777" w:rsidR="00C06144" w:rsidRPr="00E42418" w:rsidRDefault="00C06144" w:rsidP="00C06144">
            <w:pPr>
              <w:jc w:val="center"/>
              <w:rPr>
                <w:color w:val="000000"/>
              </w:rPr>
            </w:pPr>
            <w:r w:rsidRPr="00E42418">
              <w:rPr>
                <w:color w:val="000000"/>
              </w:rPr>
              <w:t> </w:t>
            </w:r>
          </w:p>
        </w:tc>
      </w:tr>
      <w:tr w:rsidR="00C06144" w:rsidRPr="00E42418" w14:paraId="42A7A669"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2A95E94"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469E474E" w14:textId="77777777" w:rsidR="00C06144" w:rsidRPr="00E42418" w:rsidRDefault="00C06144" w:rsidP="00C06144">
            <w:pPr>
              <w:rPr>
                <w:color w:val="000000"/>
              </w:rPr>
            </w:pPr>
            <w:r w:rsidRPr="00E42418">
              <w:rPr>
                <w:color w:val="000000"/>
              </w:rPr>
              <w:t>3.3 Hệ thống đánh lửa</w:t>
            </w:r>
          </w:p>
        </w:tc>
        <w:tc>
          <w:tcPr>
            <w:tcW w:w="1023" w:type="dxa"/>
            <w:tcBorders>
              <w:top w:val="nil"/>
              <w:left w:val="nil"/>
              <w:bottom w:val="single" w:sz="8" w:space="0" w:color="000000"/>
              <w:right w:val="single" w:sz="8" w:space="0" w:color="000000"/>
            </w:tcBorders>
            <w:shd w:val="clear" w:color="auto" w:fill="auto"/>
            <w:vAlign w:val="center"/>
            <w:hideMark/>
          </w:tcPr>
          <w:p w14:paraId="4122589F"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single" w:sz="8" w:space="0" w:color="000000"/>
              <w:right w:val="single" w:sz="8" w:space="0" w:color="000000"/>
            </w:tcBorders>
            <w:shd w:val="clear" w:color="auto" w:fill="auto"/>
            <w:vAlign w:val="center"/>
            <w:hideMark/>
          </w:tcPr>
          <w:p w14:paraId="5DAEAB12"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single" w:sz="8" w:space="0" w:color="000000"/>
              <w:right w:val="single" w:sz="8" w:space="0" w:color="000000"/>
            </w:tcBorders>
            <w:shd w:val="clear" w:color="auto" w:fill="auto"/>
            <w:vAlign w:val="center"/>
            <w:hideMark/>
          </w:tcPr>
          <w:p w14:paraId="10E5AD2E"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single" w:sz="8" w:space="0" w:color="000000"/>
              <w:right w:val="single" w:sz="8" w:space="0" w:color="000000"/>
            </w:tcBorders>
            <w:shd w:val="clear" w:color="auto" w:fill="auto"/>
            <w:vAlign w:val="center"/>
            <w:hideMark/>
          </w:tcPr>
          <w:p w14:paraId="563176CE" w14:textId="77777777" w:rsidR="00C06144" w:rsidRPr="00E42418" w:rsidRDefault="00C06144" w:rsidP="00C06144">
            <w:pPr>
              <w:jc w:val="center"/>
              <w:rPr>
                <w:color w:val="000000"/>
              </w:rPr>
            </w:pPr>
            <w:r w:rsidRPr="00E42418">
              <w:rPr>
                <w:color w:val="000000"/>
              </w:rPr>
              <w:t> </w:t>
            </w:r>
          </w:p>
        </w:tc>
      </w:tr>
      <w:tr w:rsidR="00C06144" w:rsidRPr="00E42418" w14:paraId="278AC673"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4A7E15D" w14:textId="77777777" w:rsidR="00C06144" w:rsidRPr="00E42418" w:rsidRDefault="00C06144" w:rsidP="00C06144">
            <w:pPr>
              <w:jc w:val="center"/>
              <w:rPr>
                <w:color w:val="000000"/>
              </w:rPr>
            </w:pPr>
            <w:r w:rsidRPr="00E42418">
              <w:rPr>
                <w:color w:val="000000"/>
              </w:rPr>
              <w:t>3</w:t>
            </w:r>
          </w:p>
        </w:tc>
        <w:tc>
          <w:tcPr>
            <w:tcW w:w="3536" w:type="dxa"/>
            <w:tcBorders>
              <w:top w:val="nil"/>
              <w:left w:val="nil"/>
              <w:bottom w:val="nil"/>
              <w:right w:val="single" w:sz="8" w:space="0" w:color="000000"/>
            </w:tcBorders>
            <w:shd w:val="clear" w:color="auto" w:fill="auto"/>
            <w:vAlign w:val="center"/>
            <w:hideMark/>
          </w:tcPr>
          <w:p w14:paraId="277D70BF" w14:textId="77777777" w:rsidR="00C06144" w:rsidRPr="00E42418" w:rsidRDefault="00C06144" w:rsidP="00C06144">
            <w:pPr>
              <w:rPr>
                <w:color w:val="000000"/>
              </w:rPr>
            </w:pPr>
            <w:r w:rsidRPr="00E42418">
              <w:rPr>
                <w:color w:val="000000"/>
              </w:rPr>
              <w:t>Bài 3: Bảo dưỡng điện thân xe</w:t>
            </w:r>
          </w:p>
        </w:tc>
        <w:tc>
          <w:tcPr>
            <w:tcW w:w="1023" w:type="dxa"/>
            <w:tcBorders>
              <w:top w:val="nil"/>
              <w:left w:val="nil"/>
              <w:bottom w:val="nil"/>
              <w:right w:val="single" w:sz="8" w:space="0" w:color="000000"/>
            </w:tcBorders>
            <w:shd w:val="clear" w:color="auto" w:fill="auto"/>
            <w:vAlign w:val="center"/>
            <w:hideMark/>
          </w:tcPr>
          <w:p w14:paraId="125B1F90" w14:textId="77777777" w:rsidR="00C06144" w:rsidRPr="00E42418" w:rsidRDefault="00C06144" w:rsidP="00C06144">
            <w:pPr>
              <w:jc w:val="center"/>
              <w:rPr>
                <w:b/>
                <w:bCs/>
                <w:color w:val="000000"/>
              </w:rPr>
            </w:pPr>
            <w:r w:rsidRPr="00E42418">
              <w:rPr>
                <w:b/>
                <w:bCs/>
                <w:color w:val="000000"/>
              </w:rPr>
              <w:t>13</w:t>
            </w:r>
          </w:p>
        </w:tc>
        <w:tc>
          <w:tcPr>
            <w:tcW w:w="1044" w:type="dxa"/>
            <w:tcBorders>
              <w:top w:val="nil"/>
              <w:left w:val="nil"/>
              <w:bottom w:val="nil"/>
              <w:right w:val="single" w:sz="8" w:space="0" w:color="000000"/>
            </w:tcBorders>
            <w:shd w:val="clear" w:color="auto" w:fill="auto"/>
            <w:vAlign w:val="center"/>
            <w:hideMark/>
          </w:tcPr>
          <w:p w14:paraId="4CD6986D" w14:textId="77777777" w:rsidR="00C06144" w:rsidRPr="00E42418" w:rsidRDefault="00C06144" w:rsidP="00C06144">
            <w:pPr>
              <w:jc w:val="center"/>
              <w:rPr>
                <w:b/>
                <w:bCs/>
                <w:color w:val="000000"/>
              </w:rPr>
            </w:pPr>
            <w:r w:rsidRPr="00E42418">
              <w:rPr>
                <w:b/>
                <w:bCs/>
                <w:color w:val="000000"/>
              </w:rPr>
              <w:t>5</w:t>
            </w:r>
          </w:p>
        </w:tc>
        <w:tc>
          <w:tcPr>
            <w:tcW w:w="1195" w:type="dxa"/>
            <w:tcBorders>
              <w:top w:val="nil"/>
              <w:left w:val="nil"/>
              <w:bottom w:val="nil"/>
              <w:right w:val="single" w:sz="8" w:space="0" w:color="000000"/>
            </w:tcBorders>
            <w:shd w:val="clear" w:color="auto" w:fill="auto"/>
            <w:vAlign w:val="center"/>
            <w:hideMark/>
          </w:tcPr>
          <w:p w14:paraId="5FA26184" w14:textId="77777777" w:rsidR="00C06144" w:rsidRPr="00E42418" w:rsidRDefault="00C06144" w:rsidP="00C06144">
            <w:pPr>
              <w:jc w:val="center"/>
              <w:rPr>
                <w:b/>
                <w:bCs/>
                <w:color w:val="000000"/>
              </w:rPr>
            </w:pPr>
            <w:r w:rsidRPr="00E42418">
              <w:rPr>
                <w:b/>
                <w:bCs/>
                <w:color w:val="000000"/>
              </w:rPr>
              <w:t>7</w:t>
            </w:r>
          </w:p>
        </w:tc>
        <w:tc>
          <w:tcPr>
            <w:tcW w:w="1215" w:type="dxa"/>
            <w:tcBorders>
              <w:top w:val="nil"/>
              <w:left w:val="nil"/>
              <w:bottom w:val="nil"/>
              <w:right w:val="single" w:sz="8" w:space="0" w:color="000000"/>
            </w:tcBorders>
            <w:shd w:val="clear" w:color="auto" w:fill="auto"/>
            <w:vAlign w:val="center"/>
            <w:hideMark/>
          </w:tcPr>
          <w:p w14:paraId="7383EF93" w14:textId="77777777" w:rsidR="00C06144" w:rsidRPr="00E42418" w:rsidRDefault="00C06144" w:rsidP="00C06144">
            <w:pPr>
              <w:jc w:val="center"/>
              <w:rPr>
                <w:b/>
                <w:bCs/>
                <w:color w:val="000000"/>
              </w:rPr>
            </w:pPr>
            <w:r w:rsidRPr="00E42418">
              <w:rPr>
                <w:b/>
                <w:bCs/>
                <w:color w:val="000000"/>
              </w:rPr>
              <w:t>1</w:t>
            </w:r>
          </w:p>
        </w:tc>
      </w:tr>
      <w:tr w:rsidR="00C06144" w:rsidRPr="00E42418" w14:paraId="28FD9CFD"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1EC00EC"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25EC1ABA" w14:textId="77777777" w:rsidR="00C06144" w:rsidRPr="00E42418" w:rsidRDefault="00C06144" w:rsidP="00C06144">
            <w:pPr>
              <w:rPr>
                <w:color w:val="000000"/>
              </w:rPr>
            </w:pPr>
            <w:r w:rsidRPr="00E42418">
              <w:rPr>
                <w:color w:val="000000"/>
              </w:rPr>
              <w:t xml:space="preserve"> 1. Đặc điểm sai hỏng của các hệ thống điện thân xe</w:t>
            </w:r>
          </w:p>
        </w:tc>
        <w:tc>
          <w:tcPr>
            <w:tcW w:w="1023" w:type="dxa"/>
            <w:tcBorders>
              <w:top w:val="nil"/>
              <w:left w:val="nil"/>
              <w:bottom w:val="nil"/>
              <w:right w:val="single" w:sz="8" w:space="0" w:color="000000"/>
            </w:tcBorders>
            <w:shd w:val="clear" w:color="auto" w:fill="auto"/>
            <w:vAlign w:val="center"/>
            <w:hideMark/>
          </w:tcPr>
          <w:p w14:paraId="6DCA25DD"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7F1B7662"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5B998B68"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C85EDB9" w14:textId="77777777" w:rsidR="00C06144" w:rsidRPr="00E42418" w:rsidRDefault="00C06144" w:rsidP="00C06144">
            <w:pPr>
              <w:jc w:val="center"/>
              <w:rPr>
                <w:color w:val="000000"/>
              </w:rPr>
            </w:pPr>
            <w:r w:rsidRPr="00E42418">
              <w:rPr>
                <w:color w:val="000000"/>
              </w:rPr>
              <w:t> </w:t>
            </w:r>
          </w:p>
        </w:tc>
      </w:tr>
      <w:tr w:rsidR="00C06144" w:rsidRPr="00E42418" w14:paraId="018838DA"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47C5407"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0B05A46" w14:textId="77777777" w:rsidR="00C06144" w:rsidRPr="00E42418" w:rsidRDefault="00C06144" w:rsidP="00C06144">
            <w:pPr>
              <w:rPr>
                <w:color w:val="000000"/>
              </w:rPr>
            </w:pPr>
            <w:r w:rsidRPr="00E42418">
              <w:rPr>
                <w:color w:val="000000"/>
              </w:rPr>
              <w:t>2. Quy trình kiểm tra, bảo dưỡng</w:t>
            </w:r>
          </w:p>
        </w:tc>
        <w:tc>
          <w:tcPr>
            <w:tcW w:w="1023" w:type="dxa"/>
            <w:tcBorders>
              <w:top w:val="nil"/>
              <w:left w:val="nil"/>
              <w:bottom w:val="nil"/>
              <w:right w:val="single" w:sz="8" w:space="0" w:color="000000"/>
            </w:tcBorders>
            <w:shd w:val="clear" w:color="auto" w:fill="auto"/>
            <w:vAlign w:val="center"/>
            <w:hideMark/>
          </w:tcPr>
          <w:p w14:paraId="1883FF15" w14:textId="77777777" w:rsidR="00C06144" w:rsidRPr="00E42418" w:rsidRDefault="00C06144" w:rsidP="00C06144">
            <w:pPr>
              <w:jc w:val="center"/>
              <w:rPr>
                <w:color w:val="000000"/>
              </w:rPr>
            </w:pPr>
            <w:r w:rsidRPr="00E42418">
              <w:rPr>
                <w:color w:val="000000"/>
              </w:rPr>
              <w:t>3</w:t>
            </w:r>
          </w:p>
        </w:tc>
        <w:tc>
          <w:tcPr>
            <w:tcW w:w="1044" w:type="dxa"/>
            <w:tcBorders>
              <w:top w:val="nil"/>
              <w:left w:val="nil"/>
              <w:bottom w:val="nil"/>
              <w:right w:val="single" w:sz="8" w:space="0" w:color="000000"/>
            </w:tcBorders>
            <w:shd w:val="clear" w:color="auto" w:fill="auto"/>
            <w:vAlign w:val="center"/>
            <w:hideMark/>
          </w:tcPr>
          <w:p w14:paraId="1ADD7F54" w14:textId="77777777" w:rsidR="00C06144" w:rsidRPr="00E42418" w:rsidRDefault="00C06144" w:rsidP="00C06144">
            <w:pPr>
              <w:jc w:val="center"/>
              <w:rPr>
                <w:color w:val="000000"/>
              </w:rPr>
            </w:pPr>
            <w:r w:rsidRPr="00E42418">
              <w:rPr>
                <w:color w:val="000000"/>
              </w:rPr>
              <w:t>3</w:t>
            </w:r>
          </w:p>
        </w:tc>
        <w:tc>
          <w:tcPr>
            <w:tcW w:w="1195" w:type="dxa"/>
            <w:tcBorders>
              <w:top w:val="nil"/>
              <w:left w:val="nil"/>
              <w:bottom w:val="nil"/>
              <w:right w:val="single" w:sz="8" w:space="0" w:color="000000"/>
            </w:tcBorders>
            <w:shd w:val="clear" w:color="auto" w:fill="auto"/>
            <w:vAlign w:val="center"/>
            <w:hideMark/>
          </w:tcPr>
          <w:p w14:paraId="3E6A83EB"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753B660" w14:textId="77777777" w:rsidR="00C06144" w:rsidRPr="00E42418" w:rsidRDefault="00C06144" w:rsidP="00C06144">
            <w:pPr>
              <w:jc w:val="center"/>
              <w:rPr>
                <w:color w:val="000000"/>
              </w:rPr>
            </w:pPr>
            <w:r w:rsidRPr="00E42418">
              <w:rPr>
                <w:color w:val="000000"/>
              </w:rPr>
              <w:t> </w:t>
            </w:r>
          </w:p>
        </w:tc>
      </w:tr>
      <w:tr w:rsidR="00C06144" w:rsidRPr="00E42418" w14:paraId="27117DA2"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1F9AA9B"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212EAFB" w14:textId="77777777" w:rsidR="00C06144" w:rsidRPr="00E42418" w:rsidRDefault="00C06144" w:rsidP="00C06144">
            <w:pPr>
              <w:rPr>
                <w:color w:val="000000"/>
              </w:rPr>
            </w:pPr>
            <w:r w:rsidRPr="00E42418">
              <w:rPr>
                <w:color w:val="000000"/>
              </w:rPr>
              <w:t>2.1 Hệ thống chiếu sáng tín hiệu</w:t>
            </w:r>
          </w:p>
        </w:tc>
        <w:tc>
          <w:tcPr>
            <w:tcW w:w="1023" w:type="dxa"/>
            <w:tcBorders>
              <w:top w:val="nil"/>
              <w:left w:val="nil"/>
              <w:bottom w:val="nil"/>
              <w:right w:val="single" w:sz="8" w:space="0" w:color="000000"/>
            </w:tcBorders>
            <w:shd w:val="clear" w:color="auto" w:fill="auto"/>
            <w:vAlign w:val="center"/>
            <w:hideMark/>
          </w:tcPr>
          <w:p w14:paraId="6ACD68FC"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65418886" w14:textId="77777777" w:rsidR="00C06144" w:rsidRPr="00E42418" w:rsidRDefault="00C06144" w:rsidP="00C06144">
            <w:pPr>
              <w:jc w:val="center"/>
              <w:rPr>
                <w:color w:val="000000"/>
              </w:rPr>
            </w:pPr>
          </w:p>
        </w:tc>
        <w:tc>
          <w:tcPr>
            <w:tcW w:w="1195" w:type="dxa"/>
            <w:tcBorders>
              <w:top w:val="nil"/>
              <w:left w:val="single" w:sz="8" w:space="0" w:color="auto"/>
              <w:bottom w:val="nil"/>
              <w:right w:val="single" w:sz="8" w:space="0" w:color="000000"/>
            </w:tcBorders>
            <w:shd w:val="clear" w:color="auto" w:fill="auto"/>
            <w:noWrap/>
            <w:vAlign w:val="bottom"/>
            <w:hideMark/>
          </w:tcPr>
          <w:p w14:paraId="1E1F7BFC"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nil"/>
              <w:bottom w:val="nil"/>
              <w:right w:val="single" w:sz="8" w:space="0" w:color="000000"/>
            </w:tcBorders>
            <w:shd w:val="clear" w:color="auto" w:fill="auto"/>
            <w:vAlign w:val="center"/>
            <w:hideMark/>
          </w:tcPr>
          <w:p w14:paraId="38E43D53" w14:textId="77777777" w:rsidR="00C06144" w:rsidRPr="00E42418" w:rsidRDefault="00C06144" w:rsidP="00C06144">
            <w:pPr>
              <w:jc w:val="center"/>
              <w:rPr>
                <w:color w:val="000000"/>
              </w:rPr>
            </w:pPr>
            <w:r w:rsidRPr="00E42418">
              <w:rPr>
                <w:color w:val="000000"/>
              </w:rPr>
              <w:t> </w:t>
            </w:r>
          </w:p>
        </w:tc>
      </w:tr>
      <w:tr w:rsidR="00C06144" w:rsidRPr="00E42418" w14:paraId="408CE953"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50D7994"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0FE18C7" w14:textId="77777777" w:rsidR="00C06144" w:rsidRPr="00E42418" w:rsidRDefault="00C06144" w:rsidP="00C06144">
            <w:pPr>
              <w:rPr>
                <w:color w:val="000000"/>
              </w:rPr>
            </w:pPr>
            <w:r w:rsidRPr="00E42418">
              <w:rPr>
                <w:color w:val="000000"/>
              </w:rPr>
              <w:t>2.2 Hệ thống làm sạch kính chắn gió</w:t>
            </w:r>
          </w:p>
        </w:tc>
        <w:tc>
          <w:tcPr>
            <w:tcW w:w="1023" w:type="dxa"/>
            <w:tcBorders>
              <w:top w:val="nil"/>
              <w:left w:val="nil"/>
              <w:bottom w:val="nil"/>
              <w:right w:val="single" w:sz="8" w:space="0" w:color="000000"/>
            </w:tcBorders>
            <w:shd w:val="clear" w:color="auto" w:fill="auto"/>
            <w:vAlign w:val="center"/>
            <w:hideMark/>
          </w:tcPr>
          <w:p w14:paraId="3F09675B"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66CED876"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28530EDF"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56E38FC" w14:textId="77777777" w:rsidR="00C06144" w:rsidRPr="00E42418" w:rsidRDefault="00C06144" w:rsidP="00C06144">
            <w:pPr>
              <w:jc w:val="center"/>
              <w:rPr>
                <w:color w:val="000000"/>
              </w:rPr>
            </w:pPr>
            <w:r w:rsidRPr="00E42418">
              <w:rPr>
                <w:color w:val="000000"/>
              </w:rPr>
              <w:t> </w:t>
            </w:r>
          </w:p>
        </w:tc>
      </w:tr>
      <w:tr w:rsidR="00C06144" w:rsidRPr="00E42418" w14:paraId="7CDE1AE7"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8DFDD74"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F3FB635" w14:textId="77777777" w:rsidR="00C06144" w:rsidRPr="00E42418" w:rsidRDefault="00C06144" w:rsidP="00C06144">
            <w:pPr>
              <w:rPr>
                <w:color w:val="000000"/>
              </w:rPr>
            </w:pPr>
            <w:r w:rsidRPr="00E42418">
              <w:rPr>
                <w:color w:val="000000"/>
              </w:rPr>
              <w:t>2.3 Hệ thống nâng hạ cửa</w:t>
            </w:r>
          </w:p>
        </w:tc>
        <w:tc>
          <w:tcPr>
            <w:tcW w:w="1023" w:type="dxa"/>
            <w:tcBorders>
              <w:top w:val="nil"/>
              <w:left w:val="nil"/>
              <w:bottom w:val="nil"/>
              <w:right w:val="single" w:sz="8" w:space="0" w:color="000000"/>
            </w:tcBorders>
            <w:shd w:val="clear" w:color="auto" w:fill="auto"/>
            <w:vAlign w:val="center"/>
            <w:hideMark/>
          </w:tcPr>
          <w:p w14:paraId="0A3DEDE4"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04DC071E"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0809C1B9"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959960B" w14:textId="77777777" w:rsidR="00C06144" w:rsidRPr="00E42418" w:rsidRDefault="00C06144" w:rsidP="00C06144">
            <w:pPr>
              <w:jc w:val="center"/>
              <w:rPr>
                <w:color w:val="000000"/>
              </w:rPr>
            </w:pPr>
            <w:r w:rsidRPr="00E42418">
              <w:rPr>
                <w:color w:val="000000"/>
              </w:rPr>
              <w:t> </w:t>
            </w:r>
          </w:p>
        </w:tc>
      </w:tr>
      <w:tr w:rsidR="00C06144" w:rsidRPr="00E42418" w14:paraId="5BA54AC2"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FBB1A4F"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77ED356B" w14:textId="77777777" w:rsidR="00C06144" w:rsidRPr="00E42418" w:rsidRDefault="00C06144" w:rsidP="00C06144">
            <w:pPr>
              <w:rPr>
                <w:color w:val="000000"/>
              </w:rPr>
            </w:pPr>
            <w:r w:rsidRPr="00E42418">
              <w:rPr>
                <w:color w:val="000000"/>
              </w:rPr>
              <w:t>3. Thực hành bảo dưỡng các hệ thống điện thân xe</w:t>
            </w:r>
          </w:p>
        </w:tc>
        <w:tc>
          <w:tcPr>
            <w:tcW w:w="1023" w:type="dxa"/>
            <w:tcBorders>
              <w:top w:val="nil"/>
              <w:left w:val="nil"/>
              <w:bottom w:val="nil"/>
              <w:right w:val="single" w:sz="8" w:space="0" w:color="000000"/>
            </w:tcBorders>
            <w:shd w:val="clear" w:color="auto" w:fill="auto"/>
            <w:vAlign w:val="center"/>
            <w:hideMark/>
          </w:tcPr>
          <w:p w14:paraId="6227394A" w14:textId="77777777" w:rsidR="00C06144" w:rsidRPr="00E42418" w:rsidRDefault="00C06144" w:rsidP="00C06144">
            <w:pPr>
              <w:jc w:val="center"/>
              <w:rPr>
                <w:color w:val="000000"/>
              </w:rPr>
            </w:pPr>
            <w:r w:rsidRPr="00E42418">
              <w:rPr>
                <w:color w:val="000000"/>
              </w:rPr>
              <w:t>8</w:t>
            </w:r>
          </w:p>
        </w:tc>
        <w:tc>
          <w:tcPr>
            <w:tcW w:w="1044" w:type="dxa"/>
            <w:tcBorders>
              <w:top w:val="nil"/>
              <w:left w:val="nil"/>
              <w:bottom w:val="nil"/>
              <w:right w:val="single" w:sz="8" w:space="0" w:color="000000"/>
            </w:tcBorders>
            <w:shd w:val="clear" w:color="auto" w:fill="auto"/>
            <w:vAlign w:val="center"/>
            <w:hideMark/>
          </w:tcPr>
          <w:p w14:paraId="15CDA99F"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0DF0F528" w14:textId="77777777" w:rsidR="00C06144" w:rsidRPr="00E42418" w:rsidRDefault="00C06144" w:rsidP="00C06144">
            <w:pPr>
              <w:jc w:val="center"/>
              <w:rPr>
                <w:color w:val="000000"/>
              </w:rPr>
            </w:pPr>
            <w:r w:rsidRPr="00E42418">
              <w:rPr>
                <w:color w:val="000000"/>
              </w:rPr>
              <w:t>7</w:t>
            </w:r>
          </w:p>
        </w:tc>
        <w:tc>
          <w:tcPr>
            <w:tcW w:w="1215" w:type="dxa"/>
            <w:tcBorders>
              <w:top w:val="nil"/>
              <w:left w:val="nil"/>
              <w:bottom w:val="nil"/>
              <w:right w:val="single" w:sz="8" w:space="0" w:color="000000"/>
            </w:tcBorders>
            <w:shd w:val="clear" w:color="auto" w:fill="auto"/>
            <w:vAlign w:val="center"/>
            <w:hideMark/>
          </w:tcPr>
          <w:p w14:paraId="6FF9C271" w14:textId="77777777" w:rsidR="00C06144" w:rsidRPr="00E42418" w:rsidRDefault="00C06144" w:rsidP="00C06144">
            <w:pPr>
              <w:jc w:val="center"/>
              <w:rPr>
                <w:color w:val="000000"/>
              </w:rPr>
            </w:pPr>
            <w:r w:rsidRPr="00E42418">
              <w:rPr>
                <w:color w:val="000000"/>
              </w:rPr>
              <w:t>1</w:t>
            </w:r>
          </w:p>
        </w:tc>
      </w:tr>
      <w:tr w:rsidR="00C06144" w:rsidRPr="00E42418" w14:paraId="2AD2A1C6"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F31C8EB"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3F5D468" w14:textId="77777777" w:rsidR="00C06144" w:rsidRPr="00E42418" w:rsidRDefault="00C06144" w:rsidP="00C06144">
            <w:pPr>
              <w:rPr>
                <w:color w:val="000000"/>
              </w:rPr>
            </w:pPr>
            <w:r w:rsidRPr="00E42418">
              <w:rPr>
                <w:color w:val="000000"/>
              </w:rPr>
              <w:t>3.1 Hệ thống chiếu sáng tín hiệu</w:t>
            </w:r>
          </w:p>
        </w:tc>
        <w:tc>
          <w:tcPr>
            <w:tcW w:w="1023" w:type="dxa"/>
            <w:tcBorders>
              <w:top w:val="nil"/>
              <w:left w:val="nil"/>
              <w:bottom w:val="nil"/>
              <w:right w:val="single" w:sz="8" w:space="0" w:color="000000"/>
            </w:tcBorders>
            <w:shd w:val="clear" w:color="auto" w:fill="auto"/>
            <w:vAlign w:val="center"/>
            <w:hideMark/>
          </w:tcPr>
          <w:p w14:paraId="68E28F7E"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56A7BC53"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7BF09709"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57DF4122" w14:textId="77777777" w:rsidR="00C06144" w:rsidRPr="00E42418" w:rsidRDefault="00C06144" w:rsidP="00C06144">
            <w:pPr>
              <w:jc w:val="center"/>
              <w:rPr>
                <w:color w:val="000000"/>
              </w:rPr>
            </w:pPr>
            <w:r w:rsidRPr="00E42418">
              <w:rPr>
                <w:color w:val="000000"/>
              </w:rPr>
              <w:t> </w:t>
            </w:r>
          </w:p>
        </w:tc>
      </w:tr>
      <w:tr w:rsidR="00C06144" w:rsidRPr="00E42418" w14:paraId="06B667E1"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D94FC66"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7A3BC3C" w14:textId="77777777" w:rsidR="00C06144" w:rsidRPr="00E42418" w:rsidRDefault="00C06144" w:rsidP="00C06144">
            <w:pPr>
              <w:rPr>
                <w:color w:val="000000"/>
              </w:rPr>
            </w:pPr>
            <w:r w:rsidRPr="00E42418">
              <w:rPr>
                <w:color w:val="000000"/>
              </w:rPr>
              <w:t>3.2 Hệ thống làm sạch kính chắn gió</w:t>
            </w:r>
          </w:p>
        </w:tc>
        <w:tc>
          <w:tcPr>
            <w:tcW w:w="1023" w:type="dxa"/>
            <w:tcBorders>
              <w:top w:val="nil"/>
              <w:left w:val="nil"/>
              <w:bottom w:val="nil"/>
              <w:right w:val="single" w:sz="8" w:space="0" w:color="000000"/>
            </w:tcBorders>
            <w:shd w:val="clear" w:color="auto" w:fill="auto"/>
            <w:vAlign w:val="center"/>
            <w:hideMark/>
          </w:tcPr>
          <w:p w14:paraId="2F7901EB"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504B7015" w14:textId="77777777" w:rsidR="00C06144" w:rsidRPr="00E42418" w:rsidRDefault="00C06144" w:rsidP="00C06144">
            <w:pPr>
              <w:jc w:val="center"/>
              <w:rPr>
                <w:color w:val="000000"/>
              </w:rPr>
            </w:pPr>
          </w:p>
        </w:tc>
        <w:tc>
          <w:tcPr>
            <w:tcW w:w="1195" w:type="dxa"/>
            <w:tcBorders>
              <w:top w:val="nil"/>
              <w:left w:val="single" w:sz="8" w:space="0" w:color="auto"/>
              <w:bottom w:val="nil"/>
              <w:right w:val="single" w:sz="8" w:space="0" w:color="000000"/>
            </w:tcBorders>
            <w:shd w:val="clear" w:color="auto" w:fill="auto"/>
            <w:noWrap/>
            <w:vAlign w:val="bottom"/>
            <w:hideMark/>
          </w:tcPr>
          <w:p w14:paraId="7917BC0D"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nil"/>
              <w:bottom w:val="nil"/>
              <w:right w:val="single" w:sz="8" w:space="0" w:color="000000"/>
            </w:tcBorders>
            <w:shd w:val="clear" w:color="auto" w:fill="auto"/>
            <w:vAlign w:val="center"/>
            <w:hideMark/>
          </w:tcPr>
          <w:p w14:paraId="1E964A8B" w14:textId="77777777" w:rsidR="00C06144" w:rsidRPr="00E42418" w:rsidRDefault="00C06144" w:rsidP="00C06144">
            <w:pPr>
              <w:jc w:val="center"/>
              <w:rPr>
                <w:color w:val="000000"/>
              </w:rPr>
            </w:pPr>
            <w:r w:rsidRPr="00E42418">
              <w:rPr>
                <w:color w:val="000000"/>
              </w:rPr>
              <w:t> </w:t>
            </w:r>
          </w:p>
        </w:tc>
      </w:tr>
      <w:tr w:rsidR="00C06144" w:rsidRPr="00E42418" w14:paraId="5963CBFC"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EBBCAC1"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255E0171" w14:textId="77777777" w:rsidR="00C06144" w:rsidRPr="00E42418" w:rsidRDefault="00C06144" w:rsidP="00C06144">
            <w:pPr>
              <w:rPr>
                <w:color w:val="000000"/>
              </w:rPr>
            </w:pPr>
            <w:r w:rsidRPr="00E42418">
              <w:rPr>
                <w:color w:val="000000"/>
              </w:rPr>
              <w:t>3.3 Hệ thống nâng hạ cửa</w:t>
            </w:r>
          </w:p>
        </w:tc>
        <w:tc>
          <w:tcPr>
            <w:tcW w:w="1023" w:type="dxa"/>
            <w:tcBorders>
              <w:top w:val="nil"/>
              <w:left w:val="nil"/>
              <w:bottom w:val="single" w:sz="8" w:space="0" w:color="000000"/>
              <w:right w:val="single" w:sz="8" w:space="0" w:color="000000"/>
            </w:tcBorders>
            <w:shd w:val="clear" w:color="auto" w:fill="auto"/>
            <w:vAlign w:val="center"/>
            <w:hideMark/>
          </w:tcPr>
          <w:p w14:paraId="226A0FCA"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single" w:sz="8" w:space="0" w:color="000000"/>
              <w:right w:val="single" w:sz="8" w:space="0" w:color="000000"/>
            </w:tcBorders>
            <w:shd w:val="clear" w:color="auto" w:fill="auto"/>
            <w:vAlign w:val="center"/>
            <w:hideMark/>
          </w:tcPr>
          <w:p w14:paraId="59EC73A6"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single" w:sz="8" w:space="0" w:color="000000"/>
              <w:right w:val="single" w:sz="8" w:space="0" w:color="000000"/>
            </w:tcBorders>
            <w:shd w:val="clear" w:color="auto" w:fill="auto"/>
            <w:vAlign w:val="center"/>
            <w:hideMark/>
          </w:tcPr>
          <w:p w14:paraId="5F1D9B24"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single" w:sz="8" w:space="0" w:color="000000"/>
              <w:right w:val="single" w:sz="8" w:space="0" w:color="000000"/>
            </w:tcBorders>
            <w:shd w:val="clear" w:color="auto" w:fill="auto"/>
            <w:vAlign w:val="center"/>
            <w:hideMark/>
          </w:tcPr>
          <w:p w14:paraId="0DD5AD3E" w14:textId="77777777" w:rsidR="00C06144" w:rsidRPr="00E42418" w:rsidRDefault="00C06144" w:rsidP="00C06144">
            <w:pPr>
              <w:jc w:val="center"/>
              <w:rPr>
                <w:color w:val="000000"/>
              </w:rPr>
            </w:pPr>
            <w:r w:rsidRPr="00E42418">
              <w:rPr>
                <w:color w:val="000000"/>
              </w:rPr>
              <w:t> </w:t>
            </w:r>
          </w:p>
        </w:tc>
      </w:tr>
      <w:tr w:rsidR="00C06144" w:rsidRPr="00E42418" w14:paraId="647984DC"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4955FAE" w14:textId="77777777" w:rsidR="00C06144" w:rsidRPr="00E42418" w:rsidRDefault="00C06144" w:rsidP="00C06144">
            <w:pPr>
              <w:jc w:val="center"/>
              <w:rPr>
                <w:color w:val="000000"/>
              </w:rPr>
            </w:pPr>
            <w:r w:rsidRPr="00E42418">
              <w:rPr>
                <w:color w:val="000000"/>
              </w:rPr>
              <w:t>4</w:t>
            </w:r>
          </w:p>
        </w:tc>
        <w:tc>
          <w:tcPr>
            <w:tcW w:w="3536" w:type="dxa"/>
            <w:tcBorders>
              <w:top w:val="nil"/>
              <w:left w:val="nil"/>
              <w:bottom w:val="nil"/>
              <w:right w:val="single" w:sz="8" w:space="0" w:color="000000"/>
            </w:tcBorders>
            <w:shd w:val="clear" w:color="auto" w:fill="auto"/>
            <w:vAlign w:val="center"/>
            <w:hideMark/>
          </w:tcPr>
          <w:p w14:paraId="51848DF2" w14:textId="77777777" w:rsidR="00C06144" w:rsidRPr="00E42418" w:rsidRDefault="00C06144" w:rsidP="00C06144">
            <w:pPr>
              <w:rPr>
                <w:color w:val="000000"/>
              </w:rPr>
            </w:pPr>
            <w:r w:rsidRPr="00E42418">
              <w:rPr>
                <w:color w:val="000000"/>
              </w:rPr>
              <w:t>Bài 4: Sửa chữa hệ thống cung cấp điện</w:t>
            </w:r>
          </w:p>
        </w:tc>
        <w:tc>
          <w:tcPr>
            <w:tcW w:w="1023" w:type="dxa"/>
            <w:tcBorders>
              <w:top w:val="nil"/>
              <w:left w:val="nil"/>
              <w:bottom w:val="nil"/>
              <w:right w:val="single" w:sz="8" w:space="0" w:color="000000"/>
            </w:tcBorders>
            <w:shd w:val="clear" w:color="auto" w:fill="auto"/>
            <w:vAlign w:val="center"/>
            <w:hideMark/>
          </w:tcPr>
          <w:p w14:paraId="654660CB" w14:textId="77777777" w:rsidR="00C06144" w:rsidRPr="00E42418" w:rsidRDefault="00C06144" w:rsidP="00C06144">
            <w:pPr>
              <w:jc w:val="center"/>
              <w:rPr>
                <w:b/>
                <w:bCs/>
                <w:color w:val="000000"/>
              </w:rPr>
            </w:pPr>
            <w:r w:rsidRPr="00E42418">
              <w:rPr>
                <w:b/>
                <w:bCs/>
                <w:color w:val="000000"/>
              </w:rPr>
              <w:t>9</w:t>
            </w:r>
          </w:p>
        </w:tc>
        <w:tc>
          <w:tcPr>
            <w:tcW w:w="1044" w:type="dxa"/>
            <w:tcBorders>
              <w:top w:val="nil"/>
              <w:left w:val="nil"/>
              <w:bottom w:val="nil"/>
              <w:right w:val="single" w:sz="8" w:space="0" w:color="000000"/>
            </w:tcBorders>
            <w:shd w:val="clear" w:color="auto" w:fill="auto"/>
            <w:vAlign w:val="center"/>
            <w:hideMark/>
          </w:tcPr>
          <w:p w14:paraId="57FC2A74" w14:textId="77777777" w:rsidR="00C06144" w:rsidRPr="00E42418" w:rsidRDefault="00C06144" w:rsidP="00C06144">
            <w:pPr>
              <w:jc w:val="center"/>
              <w:rPr>
                <w:b/>
                <w:bCs/>
                <w:color w:val="000000"/>
              </w:rPr>
            </w:pPr>
            <w:r w:rsidRPr="00E42418">
              <w:rPr>
                <w:b/>
                <w:bCs/>
                <w:color w:val="000000"/>
              </w:rPr>
              <w:t>5</w:t>
            </w:r>
          </w:p>
        </w:tc>
        <w:tc>
          <w:tcPr>
            <w:tcW w:w="1195" w:type="dxa"/>
            <w:tcBorders>
              <w:top w:val="nil"/>
              <w:left w:val="nil"/>
              <w:bottom w:val="nil"/>
              <w:right w:val="single" w:sz="8" w:space="0" w:color="000000"/>
            </w:tcBorders>
            <w:shd w:val="clear" w:color="auto" w:fill="auto"/>
            <w:vAlign w:val="center"/>
            <w:hideMark/>
          </w:tcPr>
          <w:p w14:paraId="7FF594C1" w14:textId="77777777" w:rsidR="00C06144" w:rsidRPr="00E42418" w:rsidRDefault="00C06144" w:rsidP="00C06144">
            <w:pPr>
              <w:jc w:val="center"/>
              <w:rPr>
                <w:b/>
                <w:bCs/>
                <w:color w:val="000000"/>
              </w:rPr>
            </w:pPr>
            <w:r w:rsidRPr="00E42418">
              <w:rPr>
                <w:b/>
                <w:bCs/>
                <w:color w:val="000000"/>
              </w:rPr>
              <w:t>4</w:t>
            </w:r>
          </w:p>
        </w:tc>
        <w:tc>
          <w:tcPr>
            <w:tcW w:w="1215" w:type="dxa"/>
            <w:tcBorders>
              <w:top w:val="nil"/>
              <w:left w:val="nil"/>
              <w:bottom w:val="nil"/>
              <w:right w:val="single" w:sz="8" w:space="0" w:color="000000"/>
            </w:tcBorders>
            <w:shd w:val="clear" w:color="auto" w:fill="auto"/>
            <w:vAlign w:val="center"/>
            <w:hideMark/>
          </w:tcPr>
          <w:p w14:paraId="0B58B08B" w14:textId="77777777" w:rsidR="00C06144" w:rsidRPr="00E42418" w:rsidRDefault="00C06144" w:rsidP="00C06144">
            <w:pPr>
              <w:jc w:val="center"/>
              <w:rPr>
                <w:b/>
                <w:bCs/>
                <w:color w:val="000000"/>
              </w:rPr>
            </w:pPr>
            <w:r w:rsidRPr="00E42418">
              <w:rPr>
                <w:b/>
                <w:bCs/>
                <w:color w:val="000000"/>
              </w:rPr>
              <w:t>0</w:t>
            </w:r>
          </w:p>
        </w:tc>
      </w:tr>
      <w:tr w:rsidR="00C06144" w:rsidRPr="00E42418" w14:paraId="4E3B74A5"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4EAC6E3"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DDCB992" w14:textId="77777777" w:rsidR="00C06144" w:rsidRPr="00E42418" w:rsidRDefault="00C06144" w:rsidP="00C06144">
            <w:pPr>
              <w:rPr>
                <w:color w:val="000000"/>
              </w:rPr>
            </w:pPr>
            <w:r w:rsidRPr="00E42418">
              <w:rPr>
                <w:color w:val="000000"/>
              </w:rPr>
              <w:t>1. Sơ đồ và nguyên lý làm việc của mạch điện hệ thống cung cấp</w:t>
            </w:r>
          </w:p>
        </w:tc>
        <w:tc>
          <w:tcPr>
            <w:tcW w:w="1023" w:type="dxa"/>
            <w:tcBorders>
              <w:top w:val="nil"/>
              <w:left w:val="nil"/>
              <w:bottom w:val="nil"/>
              <w:right w:val="single" w:sz="8" w:space="0" w:color="000000"/>
            </w:tcBorders>
            <w:shd w:val="clear" w:color="auto" w:fill="auto"/>
            <w:vAlign w:val="center"/>
            <w:hideMark/>
          </w:tcPr>
          <w:p w14:paraId="77C7FE56" w14:textId="77777777" w:rsidR="00C06144" w:rsidRPr="00E42418" w:rsidRDefault="00C06144" w:rsidP="00C06144">
            <w:pPr>
              <w:jc w:val="center"/>
              <w:rPr>
                <w:color w:val="000000"/>
              </w:rPr>
            </w:pPr>
            <w:r w:rsidRPr="00E42418">
              <w:rPr>
                <w:color w:val="000000"/>
              </w:rPr>
              <w:t>1</w:t>
            </w:r>
          </w:p>
        </w:tc>
        <w:tc>
          <w:tcPr>
            <w:tcW w:w="1044" w:type="dxa"/>
            <w:tcBorders>
              <w:top w:val="nil"/>
              <w:left w:val="nil"/>
              <w:bottom w:val="nil"/>
              <w:right w:val="single" w:sz="8" w:space="0" w:color="000000"/>
            </w:tcBorders>
            <w:shd w:val="clear" w:color="auto" w:fill="auto"/>
            <w:vAlign w:val="center"/>
            <w:hideMark/>
          </w:tcPr>
          <w:p w14:paraId="4E752373" w14:textId="77777777" w:rsidR="00C06144" w:rsidRPr="00E42418" w:rsidRDefault="00C06144" w:rsidP="00C06144">
            <w:pPr>
              <w:jc w:val="center"/>
              <w:rPr>
                <w:color w:val="000000"/>
              </w:rPr>
            </w:pPr>
            <w:r w:rsidRPr="00E42418">
              <w:rPr>
                <w:color w:val="000000"/>
              </w:rPr>
              <w:t>1</w:t>
            </w:r>
          </w:p>
        </w:tc>
        <w:tc>
          <w:tcPr>
            <w:tcW w:w="1195" w:type="dxa"/>
            <w:tcBorders>
              <w:top w:val="nil"/>
              <w:left w:val="nil"/>
              <w:bottom w:val="nil"/>
              <w:right w:val="single" w:sz="8" w:space="0" w:color="000000"/>
            </w:tcBorders>
            <w:shd w:val="clear" w:color="auto" w:fill="auto"/>
            <w:vAlign w:val="center"/>
            <w:hideMark/>
          </w:tcPr>
          <w:p w14:paraId="7EDDD68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F7B0A00" w14:textId="77777777" w:rsidR="00C06144" w:rsidRPr="00E42418" w:rsidRDefault="00C06144" w:rsidP="00C06144">
            <w:pPr>
              <w:jc w:val="center"/>
              <w:rPr>
                <w:color w:val="000000"/>
              </w:rPr>
            </w:pPr>
            <w:r w:rsidRPr="00E42418">
              <w:rPr>
                <w:color w:val="000000"/>
              </w:rPr>
              <w:t> </w:t>
            </w:r>
          </w:p>
        </w:tc>
      </w:tr>
      <w:tr w:rsidR="00C06144" w:rsidRPr="00E42418" w14:paraId="54AD962A"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9F6C531"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AF7CE2D" w14:textId="77777777" w:rsidR="00C06144" w:rsidRPr="00E42418" w:rsidRDefault="00C06144" w:rsidP="00C06144">
            <w:pPr>
              <w:rPr>
                <w:color w:val="000000"/>
              </w:rPr>
            </w:pPr>
            <w:r w:rsidRPr="00E42418">
              <w:rPr>
                <w:color w:val="000000"/>
              </w:rPr>
              <w:t>2. Đặc điểm sai hỏng và phương pháp kiểm tra sửa chữa</w:t>
            </w:r>
          </w:p>
        </w:tc>
        <w:tc>
          <w:tcPr>
            <w:tcW w:w="1023" w:type="dxa"/>
            <w:tcBorders>
              <w:top w:val="nil"/>
              <w:left w:val="nil"/>
              <w:bottom w:val="nil"/>
              <w:right w:val="single" w:sz="8" w:space="0" w:color="000000"/>
            </w:tcBorders>
            <w:shd w:val="clear" w:color="auto" w:fill="auto"/>
            <w:vAlign w:val="center"/>
            <w:hideMark/>
          </w:tcPr>
          <w:p w14:paraId="3FAD8B56"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7FC726CC"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16286808"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72BC191" w14:textId="77777777" w:rsidR="00C06144" w:rsidRPr="00E42418" w:rsidRDefault="00C06144" w:rsidP="00C06144">
            <w:pPr>
              <w:jc w:val="center"/>
              <w:rPr>
                <w:color w:val="000000"/>
              </w:rPr>
            </w:pPr>
            <w:r w:rsidRPr="00E42418">
              <w:rPr>
                <w:color w:val="000000"/>
              </w:rPr>
              <w:t> </w:t>
            </w:r>
          </w:p>
        </w:tc>
      </w:tr>
      <w:tr w:rsidR="00C06144" w:rsidRPr="00E42418" w14:paraId="232AC016"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266B5D5"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95A676C" w14:textId="77777777" w:rsidR="00C06144" w:rsidRPr="00E42418" w:rsidRDefault="00C06144" w:rsidP="00C06144">
            <w:pPr>
              <w:rPr>
                <w:color w:val="000000"/>
              </w:rPr>
            </w:pPr>
            <w:r w:rsidRPr="00E42418">
              <w:rPr>
                <w:color w:val="000000"/>
              </w:rPr>
              <w:t>3. Quy trình kiểm tra sửa chữa</w:t>
            </w:r>
          </w:p>
        </w:tc>
        <w:tc>
          <w:tcPr>
            <w:tcW w:w="1023" w:type="dxa"/>
            <w:tcBorders>
              <w:top w:val="nil"/>
              <w:left w:val="nil"/>
              <w:bottom w:val="nil"/>
              <w:right w:val="single" w:sz="8" w:space="0" w:color="000000"/>
            </w:tcBorders>
            <w:shd w:val="clear" w:color="auto" w:fill="auto"/>
            <w:vAlign w:val="center"/>
            <w:hideMark/>
          </w:tcPr>
          <w:p w14:paraId="7C3E792A"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03BB45C9"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4270D782"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E08657F" w14:textId="77777777" w:rsidR="00C06144" w:rsidRPr="00E42418" w:rsidRDefault="00C06144" w:rsidP="00C06144">
            <w:pPr>
              <w:jc w:val="center"/>
              <w:rPr>
                <w:color w:val="000000"/>
              </w:rPr>
            </w:pPr>
            <w:r w:rsidRPr="00E42418">
              <w:rPr>
                <w:color w:val="000000"/>
              </w:rPr>
              <w:t> </w:t>
            </w:r>
          </w:p>
        </w:tc>
      </w:tr>
      <w:tr w:rsidR="00C06144" w:rsidRPr="00E42418" w14:paraId="64BAC5C6"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3A17C4B7"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CE26737" w14:textId="77777777" w:rsidR="00C06144" w:rsidRPr="00E42418" w:rsidRDefault="00C06144" w:rsidP="00C06144">
            <w:pPr>
              <w:rPr>
                <w:color w:val="000000"/>
              </w:rPr>
            </w:pPr>
            <w:r w:rsidRPr="00E42418">
              <w:rPr>
                <w:color w:val="000000"/>
              </w:rPr>
              <w:t>3.1 Ắc quy</w:t>
            </w:r>
          </w:p>
        </w:tc>
        <w:tc>
          <w:tcPr>
            <w:tcW w:w="1023" w:type="dxa"/>
            <w:tcBorders>
              <w:top w:val="nil"/>
              <w:left w:val="nil"/>
              <w:bottom w:val="nil"/>
              <w:right w:val="single" w:sz="8" w:space="0" w:color="000000"/>
            </w:tcBorders>
            <w:shd w:val="clear" w:color="auto" w:fill="auto"/>
            <w:vAlign w:val="center"/>
            <w:hideMark/>
          </w:tcPr>
          <w:p w14:paraId="549E6E70"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5CFFA723" w14:textId="77777777" w:rsidR="00C06144" w:rsidRPr="00E42418" w:rsidRDefault="00C06144" w:rsidP="00C06144">
            <w:pPr>
              <w:jc w:val="center"/>
              <w:rPr>
                <w:color w:val="000000"/>
              </w:rPr>
            </w:pPr>
          </w:p>
        </w:tc>
        <w:tc>
          <w:tcPr>
            <w:tcW w:w="1195" w:type="dxa"/>
            <w:tcBorders>
              <w:top w:val="nil"/>
              <w:left w:val="single" w:sz="8" w:space="0" w:color="auto"/>
              <w:bottom w:val="nil"/>
              <w:right w:val="single" w:sz="8" w:space="0" w:color="000000"/>
            </w:tcBorders>
            <w:shd w:val="clear" w:color="auto" w:fill="auto"/>
            <w:vAlign w:val="center"/>
            <w:hideMark/>
          </w:tcPr>
          <w:p w14:paraId="56BBCB7F"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D7AA28C" w14:textId="77777777" w:rsidR="00C06144" w:rsidRPr="00E42418" w:rsidRDefault="00C06144" w:rsidP="00C06144">
            <w:pPr>
              <w:jc w:val="center"/>
              <w:rPr>
                <w:color w:val="000000"/>
              </w:rPr>
            </w:pPr>
            <w:r w:rsidRPr="00E42418">
              <w:rPr>
                <w:color w:val="000000"/>
              </w:rPr>
              <w:t> </w:t>
            </w:r>
          </w:p>
        </w:tc>
      </w:tr>
      <w:tr w:rsidR="00C06144" w:rsidRPr="00E42418" w14:paraId="716BEDF2"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C4232F0"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2A9249D" w14:textId="77777777" w:rsidR="00C06144" w:rsidRPr="00E42418" w:rsidRDefault="00C06144" w:rsidP="00C06144">
            <w:pPr>
              <w:rPr>
                <w:color w:val="000000"/>
              </w:rPr>
            </w:pPr>
            <w:r w:rsidRPr="00E42418">
              <w:rPr>
                <w:color w:val="000000"/>
              </w:rPr>
              <w:t>3.2 Máy phát điện</w:t>
            </w:r>
          </w:p>
        </w:tc>
        <w:tc>
          <w:tcPr>
            <w:tcW w:w="1023" w:type="dxa"/>
            <w:tcBorders>
              <w:top w:val="nil"/>
              <w:left w:val="nil"/>
              <w:bottom w:val="nil"/>
              <w:right w:val="single" w:sz="8" w:space="0" w:color="000000"/>
            </w:tcBorders>
            <w:shd w:val="clear" w:color="auto" w:fill="auto"/>
            <w:vAlign w:val="center"/>
            <w:hideMark/>
          </w:tcPr>
          <w:p w14:paraId="6DEE6596"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6DBC216D"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655B4F34"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AFA5A6C" w14:textId="77777777" w:rsidR="00C06144" w:rsidRPr="00E42418" w:rsidRDefault="00C06144" w:rsidP="00C06144">
            <w:pPr>
              <w:jc w:val="center"/>
              <w:rPr>
                <w:color w:val="000000"/>
              </w:rPr>
            </w:pPr>
            <w:r w:rsidRPr="00E42418">
              <w:rPr>
                <w:color w:val="000000"/>
              </w:rPr>
              <w:t> </w:t>
            </w:r>
          </w:p>
        </w:tc>
      </w:tr>
      <w:tr w:rsidR="00C06144" w:rsidRPr="00E42418" w14:paraId="5024CCF7"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49461E9"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B7D115E" w14:textId="77777777" w:rsidR="00C06144" w:rsidRPr="00E42418" w:rsidRDefault="00C06144" w:rsidP="00C06144">
            <w:pPr>
              <w:rPr>
                <w:color w:val="000000"/>
              </w:rPr>
            </w:pPr>
            <w:r w:rsidRPr="00E42418">
              <w:rPr>
                <w:color w:val="000000"/>
              </w:rPr>
              <w:t>4. Thực hành kiểm tra sửa chữa</w:t>
            </w:r>
          </w:p>
        </w:tc>
        <w:tc>
          <w:tcPr>
            <w:tcW w:w="1023" w:type="dxa"/>
            <w:tcBorders>
              <w:top w:val="nil"/>
              <w:left w:val="nil"/>
              <w:bottom w:val="nil"/>
              <w:right w:val="single" w:sz="8" w:space="0" w:color="000000"/>
            </w:tcBorders>
            <w:shd w:val="clear" w:color="auto" w:fill="auto"/>
            <w:vAlign w:val="center"/>
            <w:hideMark/>
          </w:tcPr>
          <w:p w14:paraId="6810284D"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4EE6F40E"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0D2D8E03"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7ADC329" w14:textId="77777777" w:rsidR="00C06144" w:rsidRPr="00E42418" w:rsidRDefault="00C06144" w:rsidP="00C06144">
            <w:pPr>
              <w:jc w:val="center"/>
              <w:rPr>
                <w:color w:val="000000"/>
              </w:rPr>
            </w:pPr>
            <w:r w:rsidRPr="00E42418">
              <w:rPr>
                <w:color w:val="000000"/>
              </w:rPr>
              <w:t> </w:t>
            </w:r>
          </w:p>
        </w:tc>
      </w:tr>
      <w:tr w:rsidR="00C06144" w:rsidRPr="00E42418" w14:paraId="76C0B1D2"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ED80E1A"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1A1C447" w14:textId="77777777" w:rsidR="00C06144" w:rsidRPr="00E42418" w:rsidRDefault="00C06144" w:rsidP="00C06144">
            <w:pPr>
              <w:rPr>
                <w:color w:val="000000"/>
              </w:rPr>
            </w:pPr>
            <w:r w:rsidRPr="00E42418">
              <w:rPr>
                <w:color w:val="000000"/>
              </w:rPr>
              <w:t>4.1 Ắc quy</w:t>
            </w:r>
          </w:p>
        </w:tc>
        <w:tc>
          <w:tcPr>
            <w:tcW w:w="1023" w:type="dxa"/>
            <w:tcBorders>
              <w:top w:val="nil"/>
              <w:left w:val="nil"/>
              <w:bottom w:val="nil"/>
              <w:right w:val="single" w:sz="8" w:space="0" w:color="000000"/>
            </w:tcBorders>
            <w:shd w:val="clear" w:color="auto" w:fill="auto"/>
            <w:vAlign w:val="center"/>
            <w:hideMark/>
          </w:tcPr>
          <w:p w14:paraId="25F3A08D"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hideMark/>
          </w:tcPr>
          <w:p w14:paraId="0E630303"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nil"/>
              <w:right w:val="single" w:sz="8" w:space="0" w:color="000000"/>
            </w:tcBorders>
            <w:shd w:val="clear" w:color="auto" w:fill="auto"/>
            <w:vAlign w:val="center"/>
            <w:hideMark/>
          </w:tcPr>
          <w:p w14:paraId="07775000" w14:textId="77777777" w:rsidR="00C06144" w:rsidRPr="00E42418" w:rsidRDefault="00C06144" w:rsidP="00C06144">
            <w:pPr>
              <w:jc w:val="center"/>
              <w:rPr>
                <w:color w:val="000000"/>
              </w:rPr>
            </w:pPr>
            <w:r w:rsidRPr="00E42418">
              <w:rPr>
                <w:color w:val="000000"/>
              </w:rPr>
              <w:t>2</w:t>
            </w:r>
          </w:p>
        </w:tc>
        <w:tc>
          <w:tcPr>
            <w:tcW w:w="1215" w:type="dxa"/>
            <w:tcBorders>
              <w:top w:val="nil"/>
              <w:left w:val="nil"/>
              <w:bottom w:val="nil"/>
              <w:right w:val="single" w:sz="8" w:space="0" w:color="000000"/>
            </w:tcBorders>
            <w:shd w:val="clear" w:color="auto" w:fill="auto"/>
            <w:vAlign w:val="center"/>
            <w:hideMark/>
          </w:tcPr>
          <w:p w14:paraId="0744D58A" w14:textId="77777777" w:rsidR="00C06144" w:rsidRPr="00E42418" w:rsidRDefault="00C06144" w:rsidP="00C06144">
            <w:pPr>
              <w:jc w:val="center"/>
              <w:rPr>
                <w:color w:val="000000"/>
              </w:rPr>
            </w:pPr>
            <w:r w:rsidRPr="00E42418">
              <w:rPr>
                <w:color w:val="000000"/>
              </w:rPr>
              <w:t> </w:t>
            </w:r>
          </w:p>
        </w:tc>
      </w:tr>
      <w:tr w:rsidR="00C06144" w:rsidRPr="00E42418" w14:paraId="40E37F51"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972C950"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23A1DE00" w14:textId="77777777" w:rsidR="00C06144" w:rsidRPr="00E42418" w:rsidRDefault="00C06144" w:rsidP="00C06144">
            <w:pPr>
              <w:rPr>
                <w:color w:val="000000"/>
              </w:rPr>
            </w:pPr>
            <w:r w:rsidRPr="00E42418">
              <w:rPr>
                <w:color w:val="000000"/>
              </w:rPr>
              <w:t>4.2 Máy phát điện</w:t>
            </w:r>
          </w:p>
        </w:tc>
        <w:tc>
          <w:tcPr>
            <w:tcW w:w="1023" w:type="dxa"/>
            <w:tcBorders>
              <w:top w:val="nil"/>
              <w:left w:val="nil"/>
              <w:bottom w:val="single" w:sz="8" w:space="0" w:color="auto"/>
              <w:right w:val="single" w:sz="8" w:space="0" w:color="000000"/>
            </w:tcBorders>
            <w:shd w:val="clear" w:color="auto" w:fill="auto"/>
            <w:vAlign w:val="center"/>
            <w:hideMark/>
          </w:tcPr>
          <w:p w14:paraId="13CE7AF9"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single" w:sz="8" w:space="0" w:color="000000"/>
              <w:right w:val="single" w:sz="8" w:space="0" w:color="000000"/>
            </w:tcBorders>
            <w:shd w:val="clear" w:color="auto" w:fill="auto"/>
            <w:hideMark/>
          </w:tcPr>
          <w:p w14:paraId="7350552E"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single" w:sz="8" w:space="0" w:color="000000"/>
              <w:right w:val="single" w:sz="8" w:space="0" w:color="000000"/>
            </w:tcBorders>
            <w:shd w:val="clear" w:color="auto" w:fill="auto"/>
            <w:vAlign w:val="center"/>
            <w:hideMark/>
          </w:tcPr>
          <w:p w14:paraId="6BE0C4C9" w14:textId="77777777" w:rsidR="00C06144" w:rsidRPr="00E42418" w:rsidRDefault="00C06144" w:rsidP="00C06144">
            <w:pPr>
              <w:jc w:val="center"/>
              <w:rPr>
                <w:color w:val="000000"/>
              </w:rPr>
            </w:pPr>
            <w:r w:rsidRPr="00E42418">
              <w:rPr>
                <w:color w:val="000000"/>
              </w:rPr>
              <w:t>2</w:t>
            </w:r>
          </w:p>
        </w:tc>
        <w:tc>
          <w:tcPr>
            <w:tcW w:w="1215" w:type="dxa"/>
            <w:tcBorders>
              <w:top w:val="nil"/>
              <w:left w:val="nil"/>
              <w:bottom w:val="single" w:sz="8" w:space="0" w:color="000000"/>
              <w:right w:val="single" w:sz="8" w:space="0" w:color="000000"/>
            </w:tcBorders>
            <w:shd w:val="clear" w:color="auto" w:fill="auto"/>
            <w:vAlign w:val="center"/>
            <w:hideMark/>
          </w:tcPr>
          <w:p w14:paraId="28EA559F" w14:textId="77777777" w:rsidR="00C06144" w:rsidRPr="00E42418" w:rsidRDefault="00C06144" w:rsidP="00C06144">
            <w:pPr>
              <w:jc w:val="center"/>
              <w:rPr>
                <w:color w:val="000000"/>
              </w:rPr>
            </w:pPr>
            <w:r w:rsidRPr="00E42418">
              <w:rPr>
                <w:color w:val="000000"/>
              </w:rPr>
              <w:t> </w:t>
            </w:r>
          </w:p>
        </w:tc>
      </w:tr>
      <w:tr w:rsidR="00C06144" w:rsidRPr="00E42418" w14:paraId="1631E965"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29815FF" w14:textId="77777777" w:rsidR="00C06144" w:rsidRPr="00E42418" w:rsidRDefault="00C06144" w:rsidP="00C06144">
            <w:pPr>
              <w:jc w:val="center"/>
              <w:rPr>
                <w:color w:val="000000"/>
              </w:rPr>
            </w:pPr>
            <w:r w:rsidRPr="00E42418">
              <w:rPr>
                <w:color w:val="000000"/>
              </w:rPr>
              <w:t>5</w:t>
            </w:r>
          </w:p>
        </w:tc>
        <w:tc>
          <w:tcPr>
            <w:tcW w:w="3536" w:type="dxa"/>
            <w:tcBorders>
              <w:top w:val="single" w:sz="8" w:space="0" w:color="000000"/>
              <w:left w:val="nil"/>
              <w:bottom w:val="nil"/>
              <w:right w:val="single" w:sz="8" w:space="0" w:color="000000"/>
            </w:tcBorders>
            <w:shd w:val="clear" w:color="auto" w:fill="auto"/>
            <w:vAlign w:val="center"/>
            <w:hideMark/>
          </w:tcPr>
          <w:p w14:paraId="4F90D418" w14:textId="77777777" w:rsidR="00C06144" w:rsidRPr="00E42418" w:rsidRDefault="00C06144" w:rsidP="00C06144">
            <w:pPr>
              <w:rPr>
                <w:color w:val="000000"/>
              </w:rPr>
            </w:pPr>
            <w:r w:rsidRPr="00E42418">
              <w:rPr>
                <w:color w:val="000000"/>
              </w:rPr>
              <w:t>Bài 5: Sửa chữa hệ thống khởi động</w:t>
            </w:r>
          </w:p>
        </w:tc>
        <w:tc>
          <w:tcPr>
            <w:tcW w:w="1023" w:type="dxa"/>
            <w:tcBorders>
              <w:top w:val="nil"/>
              <w:left w:val="nil"/>
              <w:bottom w:val="nil"/>
              <w:right w:val="single" w:sz="8" w:space="0" w:color="000000"/>
            </w:tcBorders>
            <w:shd w:val="clear" w:color="auto" w:fill="auto"/>
            <w:vAlign w:val="center"/>
            <w:hideMark/>
          </w:tcPr>
          <w:p w14:paraId="02256B53" w14:textId="77777777" w:rsidR="00C06144" w:rsidRPr="00E42418" w:rsidRDefault="00C06144" w:rsidP="00C06144">
            <w:pPr>
              <w:jc w:val="center"/>
              <w:rPr>
                <w:b/>
                <w:bCs/>
                <w:color w:val="000000"/>
              </w:rPr>
            </w:pPr>
            <w:r w:rsidRPr="00E42418">
              <w:rPr>
                <w:b/>
                <w:bCs/>
                <w:color w:val="000000"/>
              </w:rPr>
              <w:t>10</w:t>
            </w:r>
          </w:p>
        </w:tc>
        <w:tc>
          <w:tcPr>
            <w:tcW w:w="1044" w:type="dxa"/>
            <w:tcBorders>
              <w:top w:val="nil"/>
              <w:left w:val="nil"/>
              <w:bottom w:val="nil"/>
              <w:right w:val="single" w:sz="8" w:space="0" w:color="000000"/>
            </w:tcBorders>
            <w:shd w:val="clear" w:color="auto" w:fill="auto"/>
            <w:vAlign w:val="center"/>
            <w:hideMark/>
          </w:tcPr>
          <w:p w14:paraId="7092F104" w14:textId="77777777" w:rsidR="00C06144" w:rsidRPr="00E42418" w:rsidRDefault="00C06144" w:rsidP="00C06144">
            <w:pPr>
              <w:jc w:val="center"/>
              <w:rPr>
                <w:b/>
                <w:bCs/>
                <w:color w:val="000000"/>
              </w:rPr>
            </w:pPr>
            <w:r w:rsidRPr="00E42418">
              <w:rPr>
                <w:b/>
                <w:bCs/>
                <w:color w:val="000000"/>
              </w:rPr>
              <w:t>5</w:t>
            </w:r>
          </w:p>
        </w:tc>
        <w:tc>
          <w:tcPr>
            <w:tcW w:w="1195" w:type="dxa"/>
            <w:tcBorders>
              <w:top w:val="nil"/>
              <w:left w:val="nil"/>
              <w:bottom w:val="nil"/>
              <w:right w:val="single" w:sz="8" w:space="0" w:color="000000"/>
            </w:tcBorders>
            <w:shd w:val="clear" w:color="auto" w:fill="auto"/>
            <w:vAlign w:val="center"/>
            <w:hideMark/>
          </w:tcPr>
          <w:p w14:paraId="50352A8E" w14:textId="77777777" w:rsidR="00C06144" w:rsidRPr="00E42418" w:rsidRDefault="00C06144" w:rsidP="00C06144">
            <w:pPr>
              <w:jc w:val="center"/>
              <w:rPr>
                <w:b/>
                <w:bCs/>
                <w:color w:val="000000"/>
              </w:rPr>
            </w:pPr>
            <w:r w:rsidRPr="00E42418">
              <w:rPr>
                <w:b/>
                <w:bCs/>
                <w:color w:val="000000"/>
              </w:rPr>
              <w:t>4</w:t>
            </w:r>
          </w:p>
        </w:tc>
        <w:tc>
          <w:tcPr>
            <w:tcW w:w="1215" w:type="dxa"/>
            <w:tcBorders>
              <w:top w:val="nil"/>
              <w:left w:val="nil"/>
              <w:bottom w:val="nil"/>
              <w:right w:val="single" w:sz="8" w:space="0" w:color="000000"/>
            </w:tcBorders>
            <w:shd w:val="clear" w:color="auto" w:fill="auto"/>
            <w:vAlign w:val="center"/>
            <w:hideMark/>
          </w:tcPr>
          <w:p w14:paraId="22AE5CFC" w14:textId="77777777" w:rsidR="00C06144" w:rsidRPr="00E42418" w:rsidRDefault="00C06144" w:rsidP="00C06144">
            <w:pPr>
              <w:jc w:val="center"/>
              <w:rPr>
                <w:b/>
                <w:bCs/>
                <w:color w:val="000000"/>
              </w:rPr>
            </w:pPr>
            <w:r w:rsidRPr="00E42418">
              <w:rPr>
                <w:b/>
                <w:bCs/>
                <w:color w:val="000000"/>
              </w:rPr>
              <w:t>1</w:t>
            </w:r>
          </w:p>
        </w:tc>
      </w:tr>
      <w:tr w:rsidR="00C06144" w:rsidRPr="00E42418" w14:paraId="764DF13B"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3D383DD"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476634B" w14:textId="77777777" w:rsidR="00C06144" w:rsidRPr="00E42418" w:rsidRDefault="00C06144" w:rsidP="00C06144">
            <w:pPr>
              <w:rPr>
                <w:color w:val="000000"/>
              </w:rPr>
            </w:pPr>
            <w:r w:rsidRPr="00E42418">
              <w:rPr>
                <w:color w:val="000000"/>
              </w:rPr>
              <w:t>1. Sơ đồ và nguyên lý làm việc của mạch điện hệ thống khởi động</w:t>
            </w:r>
          </w:p>
        </w:tc>
        <w:tc>
          <w:tcPr>
            <w:tcW w:w="1023" w:type="dxa"/>
            <w:tcBorders>
              <w:top w:val="nil"/>
              <w:left w:val="nil"/>
              <w:bottom w:val="nil"/>
              <w:right w:val="single" w:sz="8" w:space="0" w:color="000000"/>
            </w:tcBorders>
            <w:shd w:val="clear" w:color="auto" w:fill="auto"/>
            <w:vAlign w:val="center"/>
            <w:hideMark/>
          </w:tcPr>
          <w:p w14:paraId="3CCBFBF4" w14:textId="77777777" w:rsidR="00C06144" w:rsidRPr="00E42418" w:rsidRDefault="00C06144" w:rsidP="00C06144">
            <w:pPr>
              <w:jc w:val="center"/>
              <w:rPr>
                <w:color w:val="000000"/>
              </w:rPr>
            </w:pPr>
            <w:r w:rsidRPr="00E42418">
              <w:rPr>
                <w:color w:val="000000"/>
              </w:rPr>
              <w:t>1</w:t>
            </w:r>
          </w:p>
        </w:tc>
        <w:tc>
          <w:tcPr>
            <w:tcW w:w="1044" w:type="dxa"/>
            <w:tcBorders>
              <w:top w:val="nil"/>
              <w:left w:val="nil"/>
              <w:bottom w:val="nil"/>
              <w:right w:val="single" w:sz="8" w:space="0" w:color="000000"/>
            </w:tcBorders>
            <w:shd w:val="clear" w:color="auto" w:fill="auto"/>
            <w:vAlign w:val="center"/>
            <w:hideMark/>
          </w:tcPr>
          <w:p w14:paraId="788D92F5" w14:textId="77777777" w:rsidR="00C06144" w:rsidRPr="00E42418" w:rsidRDefault="00C06144" w:rsidP="00C06144">
            <w:pPr>
              <w:jc w:val="center"/>
              <w:rPr>
                <w:color w:val="000000"/>
              </w:rPr>
            </w:pPr>
            <w:r w:rsidRPr="00E42418">
              <w:rPr>
                <w:color w:val="000000"/>
              </w:rPr>
              <w:t>1</w:t>
            </w:r>
          </w:p>
        </w:tc>
        <w:tc>
          <w:tcPr>
            <w:tcW w:w="1195" w:type="dxa"/>
            <w:tcBorders>
              <w:top w:val="nil"/>
              <w:left w:val="nil"/>
              <w:bottom w:val="nil"/>
              <w:right w:val="single" w:sz="8" w:space="0" w:color="000000"/>
            </w:tcBorders>
            <w:shd w:val="clear" w:color="auto" w:fill="auto"/>
            <w:vAlign w:val="center"/>
            <w:hideMark/>
          </w:tcPr>
          <w:p w14:paraId="6A4BC09B"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728E108" w14:textId="77777777" w:rsidR="00C06144" w:rsidRPr="00E42418" w:rsidRDefault="00C06144" w:rsidP="00C06144">
            <w:pPr>
              <w:jc w:val="center"/>
              <w:rPr>
                <w:color w:val="000000"/>
              </w:rPr>
            </w:pPr>
            <w:r w:rsidRPr="00E42418">
              <w:rPr>
                <w:color w:val="000000"/>
              </w:rPr>
              <w:t> </w:t>
            </w:r>
          </w:p>
        </w:tc>
      </w:tr>
      <w:tr w:rsidR="00C06144" w:rsidRPr="00E42418" w14:paraId="49E868C4"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72C520E"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A54B308" w14:textId="77777777" w:rsidR="00C06144" w:rsidRPr="00E42418" w:rsidRDefault="00C06144" w:rsidP="00C06144">
            <w:pPr>
              <w:rPr>
                <w:color w:val="000000"/>
              </w:rPr>
            </w:pPr>
            <w:r w:rsidRPr="00E42418">
              <w:rPr>
                <w:color w:val="000000"/>
              </w:rPr>
              <w:t>2. Đặc điểm sai hỏng và phương pháp kiểm tra sửa chữa</w:t>
            </w:r>
          </w:p>
        </w:tc>
        <w:tc>
          <w:tcPr>
            <w:tcW w:w="1023" w:type="dxa"/>
            <w:tcBorders>
              <w:top w:val="nil"/>
              <w:left w:val="nil"/>
              <w:bottom w:val="nil"/>
              <w:right w:val="single" w:sz="8" w:space="0" w:color="000000"/>
            </w:tcBorders>
            <w:shd w:val="clear" w:color="auto" w:fill="auto"/>
            <w:vAlign w:val="center"/>
            <w:hideMark/>
          </w:tcPr>
          <w:p w14:paraId="4E6532D7"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1B5C4264"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3D6BB977"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68B6DA7A" w14:textId="77777777" w:rsidR="00C06144" w:rsidRPr="00E42418" w:rsidRDefault="00C06144" w:rsidP="00C06144">
            <w:pPr>
              <w:jc w:val="center"/>
              <w:rPr>
                <w:color w:val="000000"/>
              </w:rPr>
            </w:pPr>
            <w:r w:rsidRPr="00E42418">
              <w:rPr>
                <w:color w:val="000000"/>
              </w:rPr>
              <w:t> </w:t>
            </w:r>
          </w:p>
        </w:tc>
      </w:tr>
      <w:tr w:rsidR="00C06144" w:rsidRPr="00E42418" w14:paraId="669AD94A"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407F700"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709BA5FF" w14:textId="77777777" w:rsidR="00C06144" w:rsidRPr="00E42418" w:rsidRDefault="00C06144" w:rsidP="00C06144">
            <w:pPr>
              <w:rPr>
                <w:color w:val="000000"/>
              </w:rPr>
            </w:pPr>
            <w:r w:rsidRPr="00E42418">
              <w:rPr>
                <w:color w:val="000000"/>
              </w:rPr>
              <w:t>3. Quy trình kiểm tra sửa chữa</w:t>
            </w:r>
          </w:p>
        </w:tc>
        <w:tc>
          <w:tcPr>
            <w:tcW w:w="1023" w:type="dxa"/>
            <w:tcBorders>
              <w:top w:val="nil"/>
              <w:left w:val="nil"/>
              <w:bottom w:val="nil"/>
              <w:right w:val="single" w:sz="8" w:space="0" w:color="000000"/>
            </w:tcBorders>
            <w:shd w:val="clear" w:color="auto" w:fill="auto"/>
            <w:vAlign w:val="center"/>
            <w:hideMark/>
          </w:tcPr>
          <w:p w14:paraId="1E3C102A"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0144DDB9"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49FABA1A"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32C2649E" w14:textId="77777777" w:rsidR="00C06144" w:rsidRPr="00E42418" w:rsidRDefault="00C06144" w:rsidP="00C06144">
            <w:pPr>
              <w:jc w:val="center"/>
              <w:rPr>
                <w:color w:val="000000"/>
              </w:rPr>
            </w:pPr>
            <w:r w:rsidRPr="00E42418">
              <w:rPr>
                <w:color w:val="000000"/>
              </w:rPr>
              <w:t> </w:t>
            </w:r>
          </w:p>
        </w:tc>
      </w:tr>
      <w:tr w:rsidR="00C06144" w:rsidRPr="00E42418" w14:paraId="52346C69"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D8EC831"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9A2F79C" w14:textId="77777777" w:rsidR="00C06144" w:rsidRPr="00E42418" w:rsidRDefault="00C06144" w:rsidP="00C06144">
            <w:pPr>
              <w:rPr>
                <w:color w:val="000000"/>
              </w:rPr>
            </w:pPr>
            <w:r w:rsidRPr="00E42418">
              <w:rPr>
                <w:color w:val="000000"/>
              </w:rPr>
              <w:t>3.1 Rơ le</w:t>
            </w:r>
          </w:p>
        </w:tc>
        <w:tc>
          <w:tcPr>
            <w:tcW w:w="1023" w:type="dxa"/>
            <w:tcBorders>
              <w:top w:val="nil"/>
              <w:left w:val="nil"/>
              <w:bottom w:val="nil"/>
              <w:right w:val="single" w:sz="8" w:space="0" w:color="000000"/>
            </w:tcBorders>
            <w:shd w:val="clear" w:color="auto" w:fill="auto"/>
            <w:vAlign w:val="center"/>
            <w:hideMark/>
          </w:tcPr>
          <w:p w14:paraId="0C020686"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44C0F6E8"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39CCECE9"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05A97D31" w14:textId="77777777" w:rsidR="00C06144" w:rsidRPr="00E42418" w:rsidRDefault="00C06144" w:rsidP="00C06144">
            <w:pPr>
              <w:jc w:val="center"/>
              <w:rPr>
                <w:color w:val="000000"/>
              </w:rPr>
            </w:pPr>
            <w:r w:rsidRPr="00E42418">
              <w:rPr>
                <w:color w:val="000000"/>
              </w:rPr>
              <w:t> </w:t>
            </w:r>
          </w:p>
        </w:tc>
      </w:tr>
      <w:tr w:rsidR="00C06144" w:rsidRPr="00E42418" w14:paraId="0134932E"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402FC70B"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3F3D51B" w14:textId="77777777" w:rsidR="00C06144" w:rsidRPr="00E42418" w:rsidRDefault="00C06144" w:rsidP="00C06144">
            <w:pPr>
              <w:rPr>
                <w:color w:val="000000"/>
              </w:rPr>
            </w:pPr>
            <w:r w:rsidRPr="00E42418">
              <w:rPr>
                <w:color w:val="000000"/>
              </w:rPr>
              <w:t>3.2 Máy khởi động</w:t>
            </w:r>
          </w:p>
        </w:tc>
        <w:tc>
          <w:tcPr>
            <w:tcW w:w="1023" w:type="dxa"/>
            <w:tcBorders>
              <w:top w:val="nil"/>
              <w:left w:val="nil"/>
              <w:bottom w:val="nil"/>
              <w:right w:val="single" w:sz="8" w:space="0" w:color="000000"/>
            </w:tcBorders>
            <w:shd w:val="clear" w:color="auto" w:fill="auto"/>
            <w:vAlign w:val="center"/>
            <w:hideMark/>
          </w:tcPr>
          <w:p w14:paraId="3C4313B2"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745777EA" w14:textId="77777777" w:rsidR="00C06144" w:rsidRPr="00E42418" w:rsidRDefault="00C06144" w:rsidP="00C06144">
            <w:pPr>
              <w:jc w:val="center"/>
              <w:rPr>
                <w:color w:val="000000"/>
              </w:rPr>
            </w:pPr>
          </w:p>
        </w:tc>
        <w:tc>
          <w:tcPr>
            <w:tcW w:w="1195" w:type="dxa"/>
            <w:tcBorders>
              <w:top w:val="nil"/>
              <w:left w:val="single" w:sz="8" w:space="0" w:color="auto"/>
              <w:bottom w:val="nil"/>
              <w:right w:val="single" w:sz="8" w:space="0" w:color="000000"/>
            </w:tcBorders>
            <w:shd w:val="clear" w:color="auto" w:fill="auto"/>
            <w:vAlign w:val="center"/>
            <w:hideMark/>
          </w:tcPr>
          <w:p w14:paraId="5AA04D8F"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52CC4309" w14:textId="77777777" w:rsidR="00C06144" w:rsidRPr="00E42418" w:rsidRDefault="00C06144" w:rsidP="00C06144">
            <w:pPr>
              <w:jc w:val="center"/>
              <w:rPr>
                <w:color w:val="000000"/>
              </w:rPr>
            </w:pPr>
            <w:r w:rsidRPr="00E42418">
              <w:rPr>
                <w:color w:val="000000"/>
              </w:rPr>
              <w:t> </w:t>
            </w:r>
          </w:p>
        </w:tc>
      </w:tr>
      <w:tr w:rsidR="00C06144" w:rsidRPr="00E42418" w14:paraId="246798DB"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8FEF632"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837B5A1" w14:textId="77777777" w:rsidR="00C06144" w:rsidRPr="00E42418" w:rsidRDefault="00C06144" w:rsidP="00C06144">
            <w:pPr>
              <w:rPr>
                <w:color w:val="000000"/>
              </w:rPr>
            </w:pPr>
            <w:r w:rsidRPr="00E42418">
              <w:rPr>
                <w:color w:val="000000"/>
              </w:rPr>
              <w:t>4. Thực hành kiểm tra sửa chữa</w:t>
            </w:r>
          </w:p>
        </w:tc>
        <w:tc>
          <w:tcPr>
            <w:tcW w:w="1023" w:type="dxa"/>
            <w:tcBorders>
              <w:top w:val="nil"/>
              <w:left w:val="nil"/>
              <w:bottom w:val="nil"/>
              <w:right w:val="single" w:sz="8" w:space="0" w:color="000000"/>
            </w:tcBorders>
            <w:shd w:val="clear" w:color="auto" w:fill="auto"/>
            <w:vAlign w:val="center"/>
            <w:hideMark/>
          </w:tcPr>
          <w:p w14:paraId="1C3FC226" w14:textId="77777777" w:rsidR="00C06144" w:rsidRPr="00E42418" w:rsidRDefault="00C06144" w:rsidP="00C06144">
            <w:pPr>
              <w:jc w:val="center"/>
              <w:rPr>
                <w:color w:val="000000"/>
              </w:rPr>
            </w:pPr>
            <w:r w:rsidRPr="00E42418">
              <w:rPr>
                <w:color w:val="000000"/>
              </w:rPr>
              <w:t>5</w:t>
            </w:r>
          </w:p>
        </w:tc>
        <w:tc>
          <w:tcPr>
            <w:tcW w:w="1044" w:type="dxa"/>
            <w:tcBorders>
              <w:top w:val="nil"/>
              <w:left w:val="nil"/>
              <w:bottom w:val="nil"/>
              <w:right w:val="single" w:sz="8" w:space="0" w:color="000000"/>
            </w:tcBorders>
            <w:shd w:val="clear" w:color="auto" w:fill="auto"/>
            <w:vAlign w:val="center"/>
            <w:hideMark/>
          </w:tcPr>
          <w:p w14:paraId="5507EB6B"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2BDF49E1" w14:textId="77777777" w:rsidR="00C06144" w:rsidRPr="00E42418" w:rsidRDefault="00C06144" w:rsidP="00C06144">
            <w:pPr>
              <w:jc w:val="center"/>
              <w:rPr>
                <w:color w:val="000000"/>
              </w:rPr>
            </w:pPr>
            <w:r w:rsidRPr="00E42418">
              <w:rPr>
                <w:color w:val="000000"/>
              </w:rPr>
              <w:t>4</w:t>
            </w:r>
          </w:p>
        </w:tc>
        <w:tc>
          <w:tcPr>
            <w:tcW w:w="1215" w:type="dxa"/>
            <w:tcBorders>
              <w:top w:val="nil"/>
              <w:left w:val="nil"/>
              <w:bottom w:val="nil"/>
              <w:right w:val="single" w:sz="8" w:space="0" w:color="000000"/>
            </w:tcBorders>
            <w:shd w:val="clear" w:color="auto" w:fill="auto"/>
            <w:vAlign w:val="center"/>
            <w:hideMark/>
          </w:tcPr>
          <w:p w14:paraId="302206B2" w14:textId="77777777" w:rsidR="00C06144" w:rsidRPr="00E42418" w:rsidRDefault="00C06144" w:rsidP="00C06144">
            <w:pPr>
              <w:jc w:val="center"/>
              <w:rPr>
                <w:color w:val="000000"/>
              </w:rPr>
            </w:pPr>
            <w:r w:rsidRPr="00E42418">
              <w:rPr>
                <w:color w:val="000000"/>
              </w:rPr>
              <w:t>1</w:t>
            </w:r>
          </w:p>
        </w:tc>
      </w:tr>
      <w:tr w:rsidR="00C06144" w:rsidRPr="00E42418" w14:paraId="0F106A3D"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355FDA42"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944E181" w14:textId="77777777" w:rsidR="00C06144" w:rsidRPr="00E42418" w:rsidRDefault="00C06144" w:rsidP="00C06144">
            <w:pPr>
              <w:rPr>
                <w:color w:val="000000"/>
              </w:rPr>
            </w:pPr>
            <w:r w:rsidRPr="00E42418">
              <w:rPr>
                <w:color w:val="000000"/>
              </w:rPr>
              <w:t>4.1 Rơ le</w:t>
            </w:r>
          </w:p>
        </w:tc>
        <w:tc>
          <w:tcPr>
            <w:tcW w:w="1023" w:type="dxa"/>
            <w:tcBorders>
              <w:top w:val="nil"/>
              <w:left w:val="nil"/>
              <w:bottom w:val="nil"/>
              <w:right w:val="single" w:sz="8" w:space="0" w:color="000000"/>
            </w:tcBorders>
            <w:shd w:val="clear" w:color="auto" w:fill="auto"/>
            <w:vAlign w:val="center"/>
            <w:hideMark/>
          </w:tcPr>
          <w:p w14:paraId="228BEF4D"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6D6823DA" w14:textId="77777777" w:rsidR="00C06144" w:rsidRPr="00E42418" w:rsidRDefault="00C06144" w:rsidP="00C06144">
            <w:pPr>
              <w:jc w:val="center"/>
              <w:rPr>
                <w:color w:val="000000"/>
              </w:rPr>
            </w:pPr>
          </w:p>
        </w:tc>
        <w:tc>
          <w:tcPr>
            <w:tcW w:w="1195" w:type="dxa"/>
            <w:tcBorders>
              <w:top w:val="nil"/>
              <w:left w:val="single" w:sz="8" w:space="0" w:color="auto"/>
              <w:bottom w:val="nil"/>
              <w:right w:val="single" w:sz="8" w:space="0" w:color="000000"/>
            </w:tcBorders>
            <w:shd w:val="clear" w:color="auto" w:fill="auto"/>
            <w:vAlign w:val="center"/>
            <w:hideMark/>
          </w:tcPr>
          <w:p w14:paraId="4F345BF4"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6B87FED" w14:textId="77777777" w:rsidR="00C06144" w:rsidRPr="00E42418" w:rsidRDefault="00C06144" w:rsidP="00C06144">
            <w:pPr>
              <w:jc w:val="center"/>
              <w:rPr>
                <w:color w:val="000000"/>
              </w:rPr>
            </w:pPr>
            <w:r w:rsidRPr="00E42418">
              <w:rPr>
                <w:color w:val="000000"/>
              </w:rPr>
              <w:t> </w:t>
            </w:r>
          </w:p>
        </w:tc>
      </w:tr>
      <w:tr w:rsidR="00C06144" w:rsidRPr="00E42418" w14:paraId="3E872565"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03C8500D"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36B3A471" w14:textId="77777777" w:rsidR="00C06144" w:rsidRPr="00E42418" w:rsidRDefault="00C06144" w:rsidP="00C06144">
            <w:pPr>
              <w:rPr>
                <w:color w:val="000000"/>
              </w:rPr>
            </w:pPr>
            <w:r w:rsidRPr="00E42418">
              <w:rPr>
                <w:color w:val="000000"/>
              </w:rPr>
              <w:t>4.2 Máy khởi động</w:t>
            </w:r>
          </w:p>
        </w:tc>
        <w:tc>
          <w:tcPr>
            <w:tcW w:w="1023" w:type="dxa"/>
            <w:tcBorders>
              <w:top w:val="nil"/>
              <w:left w:val="nil"/>
              <w:bottom w:val="single" w:sz="8" w:space="0" w:color="000000"/>
              <w:right w:val="single" w:sz="8" w:space="0" w:color="000000"/>
            </w:tcBorders>
            <w:shd w:val="clear" w:color="auto" w:fill="auto"/>
            <w:vAlign w:val="center"/>
            <w:hideMark/>
          </w:tcPr>
          <w:p w14:paraId="24B852DA"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single" w:sz="8" w:space="0" w:color="000000"/>
              <w:right w:val="single" w:sz="8" w:space="0" w:color="000000"/>
            </w:tcBorders>
            <w:shd w:val="clear" w:color="auto" w:fill="auto"/>
            <w:vAlign w:val="center"/>
            <w:hideMark/>
          </w:tcPr>
          <w:p w14:paraId="4E4F39D4"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single" w:sz="8" w:space="0" w:color="000000"/>
              <w:right w:val="single" w:sz="8" w:space="0" w:color="000000"/>
            </w:tcBorders>
            <w:shd w:val="clear" w:color="auto" w:fill="auto"/>
            <w:vAlign w:val="center"/>
            <w:hideMark/>
          </w:tcPr>
          <w:p w14:paraId="506A628A"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single" w:sz="8" w:space="0" w:color="000000"/>
              <w:right w:val="single" w:sz="8" w:space="0" w:color="000000"/>
            </w:tcBorders>
            <w:shd w:val="clear" w:color="auto" w:fill="auto"/>
            <w:vAlign w:val="center"/>
            <w:hideMark/>
          </w:tcPr>
          <w:p w14:paraId="1C5330E3" w14:textId="77777777" w:rsidR="00C06144" w:rsidRPr="00E42418" w:rsidRDefault="00C06144" w:rsidP="00C06144">
            <w:pPr>
              <w:jc w:val="center"/>
              <w:rPr>
                <w:color w:val="000000"/>
              </w:rPr>
            </w:pPr>
            <w:r w:rsidRPr="00E42418">
              <w:rPr>
                <w:color w:val="000000"/>
              </w:rPr>
              <w:t> </w:t>
            </w:r>
          </w:p>
        </w:tc>
      </w:tr>
      <w:tr w:rsidR="00C06144" w:rsidRPr="00E42418" w14:paraId="380B45AE"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1B25E9E" w14:textId="77777777" w:rsidR="00C06144" w:rsidRPr="00E42418" w:rsidRDefault="00C06144" w:rsidP="00C06144">
            <w:pPr>
              <w:jc w:val="center"/>
              <w:rPr>
                <w:color w:val="000000"/>
              </w:rPr>
            </w:pPr>
            <w:r w:rsidRPr="00E42418">
              <w:rPr>
                <w:color w:val="000000"/>
              </w:rPr>
              <w:t>6</w:t>
            </w:r>
          </w:p>
        </w:tc>
        <w:tc>
          <w:tcPr>
            <w:tcW w:w="3536" w:type="dxa"/>
            <w:tcBorders>
              <w:top w:val="nil"/>
              <w:left w:val="nil"/>
              <w:bottom w:val="nil"/>
              <w:right w:val="single" w:sz="8" w:space="0" w:color="000000"/>
            </w:tcBorders>
            <w:shd w:val="clear" w:color="auto" w:fill="auto"/>
            <w:vAlign w:val="center"/>
            <w:hideMark/>
          </w:tcPr>
          <w:p w14:paraId="12E4C5D1" w14:textId="77777777" w:rsidR="00C06144" w:rsidRPr="00E42418" w:rsidRDefault="00C06144" w:rsidP="00C06144">
            <w:pPr>
              <w:rPr>
                <w:color w:val="000000"/>
              </w:rPr>
            </w:pPr>
            <w:r w:rsidRPr="00E42418">
              <w:rPr>
                <w:color w:val="000000"/>
              </w:rPr>
              <w:t>Bài 6: Sửa chữa hệ thống đánh lửa</w:t>
            </w:r>
          </w:p>
        </w:tc>
        <w:tc>
          <w:tcPr>
            <w:tcW w:w="1023" w:type="dxa"/>
            <w:tcBorders>
              <w:top w:val="nil"/>
              <w:left w:val="nil"/>
              <w:bottom w:val="nil"/>
              <w:right w:val="single" w:sz="8" w:space="0" w:color="000000"/>
            </w:tcBorders>
            <w:shd w:val="clear" w:color="auto" w:fill="auto"/>
            <w:vAlign w:val="center"/>
            <w:hideMark/>
          </w:tcPr>
          <w:p w14:paraId="6D85A469" w14:textId="77777777" w:rsidR="00C06144" w:rsidRPr="00E42418" w:rsidRDefault="00C06144" w:rsidP="00C06144">
            <w:pPr>
              <w:jc w:val="center"/>
              <w:rPr>
                <w:b/>
                <w:bCs/>
                <w:color w:val="000000"/>
              </w:rPr>
            </w:pPr>
            <w:r w:rsidRPr="00E42418">
              <w:rPr>
                <w:b/>
                <w:bCs/>
                <w:color w:val="000000"/>
              </w:rPr>
              <w:t>13</w:t>
            </w:r>
          </w:p>
        </w:tc>
        <w:tc>
          <w:tcPr>
            <w:tcW w:w="1044" w:type="dxa"/>
            <w:tcBorders>
              <w:top w:val="nil"/>
              <w:left w:val="nil"/>
              <w:bottom w:val="nil"/>
              <w:right w:val="single" w:sz="8" w:space="0" w:color="000000"/>
            </w:tcBorders>
            <w:shd w:val="clear" w:color="auto" w:fill="auto"/>
            <w:vAlign w:val="center"/>
            <w:hideMark/>
          </w:tcPr>
          <w:p w14:paraId="3B0146E8" w14:textId="77777777" w:rsidR="00C06144" w:rsidRPr="00E42418" w:rsidRDefault="00C06144" w:rsidP="00C06144">
            <w:pPr>
              <w:jc w:val="center"/>
              <w:rPr>
                <w:b/>
                <w:bCs/>
                <w:color w:val="000000"/>
              </w:rPr>
            </w:pPr>
            <w:r w:rsidRPr="00E42418">
              <w:rPr>
                <w:b/>
                <w:bCs/>
                <w:color w:val="000000"/>
              </w:rPr>
              <w:t>5</w:t>
            </w:r>
          </w:p>
        </w:tc>
        <w:tc>
          <w:tcPr>
            <w:tcW w:w="1195" w:type="dxa"/>
            <w:tcBorders>
              <w:top w:val="nil"/>
              <w:left w:val="nil"/>
              <w:bottom w:val="nil"/>
              <w:right w:val="single" w:sz="8" w:space="0" w:color="000000"/>
            </w:tcBorders>
            <w:shd w:val="clear" w:color="auto" w:fill="auto"/>
            <w:vAlign w:val="center"/>
            <w:hideMark/>
          </w:tcPr>
          <w:p w14:paraId="3B0A0860" w14:textId="77777777" w:rsidR="00C06144" w:rsidRPr="00E42418" w:rsidRDefault="00C06144" w:rsidP="00C06144">
            <w:pPr>
              <w:jc w:val="center"/>
              <w:rPr>
                <w:b/>
                <w:bCs/>
                <w:color w:val="000000"/>
              </w:rPr>
            </w:pPr>
            <w:r w:rsidRPr="00E42418">
              <w:rPr>
                <w:b/>
                <w:bCs/>
                <w:color w:val="000000"/>
              </w:rPr>
              <w:t>8</w:t>
            </w:r>
          </w:p>
        </w:tc>
        <w:tc>
          <w:tcPr>
            <w:tcW w:w="1215" w:type="dxa"/>
            <w:tcBorders>
              <w:top w:val="nil"/>
              <w:left w:val="nil"/>
              <w:bottom w:val="nil"/>
              <w:right w:val="single" w:sz="8" w:space="0" w:color="000000"/>
            </w:tcBorders>
            <w:shd w:val="clear" w:color="auto" w:fill="auto"/>
            <w:vAlign w:val="center"/>
            <w:hideMark/>
          </w:tcPr>
          <w:p w14:paraId="0AF01967" w14:textId="77777777" w:rsidR="00C06144" w:rsidRPr="00E42418" w:rsidRDefault="00C06144" w:rsidP="00C06144">
            <w:pPr>
              <w:jc w:val="center"/>
              <w:rPr>
                <w:b/>
                <w:bCs/>
                <w:color w:val="000000"/>
              </w:rPr>
            </w:pPr>
            <w:r w:rsidRPr="00E42418">
              <w:rPr>
                <w:b/>
                <w:bCs/>
                <w:color w:val="000000"/>
              </w:rPr>
              <w:t>0</w:t>
            </w:r>
          </w:p>
        </w:tc>
      </w:tr>
      <w:tr w:rsidR="00C06144" w:rsidRPr="00E42418" w14:paraId="7BDFB80A"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37D0612"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E5E9C8F" w14:textId="77777777" w:rsidR="00C06144" w:rsidRPr="00E42418" w:rsidRDefault="00C06144" w:rsidP="00C06144">
            <w:pPr>
              <w:rPr>
                <w:color w:val="000000"/>
              </w:rPr>
            </w:pPr>
            <w:r w:rsidRPr="00E42418">
              <w:rPr>
                <w:color w:val="000000"/>
              </w:rPr>
              <w:t>1. Sơ đồ và nguyên lý làm việc của mạch điện hệ thống đánh lửa</w:t>
            </w:r>
          </w:p>
        </w:tc>
        <w:tc>
          <w:tcPr>
            <w:tcW w:w="1023" w:type="dxa"/>
            <w:tcBorders>
              <w:top w:val="nil"/>
              <w:left w:val="nil"/>
              <w:bottom w:val="nil"/>
              <w:right w:val="single" w:sz="8" w:space="0" w:color="000000"/>
            </w:tcBorders>
            <w:shd w:val="clear" w:color="auto" w:fill="auto"/>
            <w:vAlign w:val="center"/>
            <w:hideMark/>
          </w:tcPr>
          <w:p w14:paraId="5EA8E061"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0FB4DF8E"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28F0F6CC"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3F38AA08" w14:textId="77777777" w:rsidR="00C06144" w:rsidRPr="00E42418" w:rsidRDefault="00C06144" w:rsidP="00C06144">
            <w:pPr>
              <w:jc w:val="center"/>
              <w:rPr>
                <w:b/>
                <w:bCs/>
                <w:color w:val="000000"/>
              </w:rPr>
            </w:pPr>
            <w:r w:rsidRPr="00E42418">
              <w:rPr>
                <w:b/>
                <w:bCs/>
                <w:color w:val="000000"/>
              </w:rPr>
              <w:t> </w:t>
            </w:r>
          </w:p>
        </w:tc>
      </w:tr>
      <w:tr w:rsidR="00C06144" w:rsidRPr="00E42418" w14:paraId="7B71AB47"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0A44E3E"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A5A8F0B" w14:textId="77777777" w:rsidR="00C06144" w:rsidRPr="00E42418" w:rsidRDefault="00C06144" w:rsidP="00C06144">
            <w:pPr>
              <w:rPr>
                <w:color w:val="000000"/>
              </w:rPr>
            </w:pPr>
            <w:r w:rsidRPr="00E42418">
              <w:rPr>
                <w:color w:val="000000"/>
              </w:rPr>
              <w:t>1.1 Hệ thống đánh lửa thường</w:t>
            </w:r>
          </w:p>
        </w:tc>
        <w:tc>
          <w:tcPr>
            <w:tcW w:w="1023" w:type="dxa"/>
            <w:tcBorders>
              <w:top w:val="nil"/>
              <w:left w:val="nil"/>
              <w:bottom w:val="nil"/>
              <w:right w:val="single" w:sz="8" w:space="0" w:color="000000"/>
            </w:tcBorders>
            <w:shd w:val="clear" w:color="auto" w:fill="auto"/>
            <w:vAlign w:val="center"/>
            <w:hideMark/>
          </w:tcPr>
          <w:p w14:paraId="0F2E6FC4"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038272B8" w14:textId="77777777" w:rsidR="00C06144" w:rsidRPr="00E42418" w:rsidRDefault="00C06144" w:rsidP="00C06144">
            <w:pPr>
              <w:jc w:val="center"/>
              <w:rPr>
                <w:color w:val="000000"/>
              </w:rPr>
            </w:pPr>
          </w:p>
        </w:tc>
        <w:tc>
          <w:tcPr>
            <w:tcW w:w="1195" w:type="dxa"/>
            <w:tcBorders>
              <w:top w:val="nil"/>
              <w:left w:val="single" w:sz="8" w:space="0" w:color="000000"/>
              <w:bottom w:val="nil"/>
              <w:right w:val="single" w:sz="8" w:space="0" w:color="000000"/>
            </w:tcBorders>
            <w:shd w:val="clear" w:color="auto" w:fill="auto"/>
            <w:vAlign w:val="center"/>
            <w:hideMark/>
          </w:tcPr>
          <w:p w14:paraId="3E77BF6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2F5D178" w14:textId="77777777" w:rsidR="00C06144" w:rsidRPr="00E42418" w:rsidRDefault="00C06144" w:rsidP="00C06144">
            <w:pPr>
              <w:jc w:val="center"/>
              <w:rPr>
                <w:b/>
                <w:bCs/>
                <w:color w:val="000000"/>
              </w:rPr>
            </w:pPr>
            <w:r w:rsidRPr="00E42418">
              <w:rPr>
                <w:b/>
                <w:bCs/>
                <w:color w:val="000000"/>
              </w:rPr>
              <w:t> </w:t>
            </w:r>
          </w:p>
        </w:tc>
      </w:tr>
      <w:tr w:rsidR="00C06144" w:rsidRPr="00E42418" w14:paraId="423FEB2E"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2C4B5F5"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F8558E2" w14:textId="77777777" w:rsidR="00C06144" w:rsidRPr="00E42418" w:rsidRDefault="00C06144" w:rsidP="00C06144">
            <w:pPr>
              <w:rPr>
                <w:color w:val="000000"/>
              </w:rPr>
            </w:pPr>
            <w:r w:rsidRPr="00E42418">
              <w:rPr>
                <w:color w:val="000000"/>
              </w:rPr>
              <w:t>1.2 Hệ thống đánh lửa bán dẫn</w:t>
            </w:r>
          </w:p>
        </w:tc>
        <w:tc>
          <w:tcPr>
            <w:tcW w:w="1023" w:type="dxa"/>
            <w:tcBorders>
              <w:top w:val="nil"/>
              <w:left w:val="nil"/>
              <w:bottom w:val="nil"/>
              <w:right w:val="single" w:sz="8" w:space="0" w:color="000000"/>
            </w:tcBorders>
            <w:shd w:val="clear" w:color="auto" w:fill="auto"/>
            <w:vAlign w:val="center"/>
            <w:hideMark/>
          </w:tcPr>
          <w:p w14:paraId="19AFD0FD"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08F12932"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26C607E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6291CBB" w14:textId="77777777" w:rsidR="00C06144" w:rsidRPr="00E42418" w:rsidRDefault="00C06144" w:rsidP="00C06144">
            <w:pPr>
              <w:jc w:val="center"/>
              <w:rPr>
                <w:b/>
                <w:bCs/>
                <w:color w:val="000000"/>
              </w:rPr>
            </w:pPr>
            <w:r w:rsidRPr="00E42418">
              <w:rPr>
                <w:b/>
                <w:bCs/>
                <w:color w:val="000000"/>
              </w:rPr>
              <w:t> </w:t>
            </w:r>
          </w:p>
        </w:tc>
      </w:tr>
      <w:tr w:rsidR="00C06144" w:rsidRPr="00E42418" w14:paraId="1A306940"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92E14DC"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7E30AE5" w14:textId="77777777" w:rsidR="00C06144" w:rsidRPr="00E42418" w:rsidRDefault="00C06144" w:rsidP="00C06144">
            <w:pPr>
              <w:rPr>
                <w:color w:val="000000"/>
              </w:rPr>
            </w:pPr>
            <w:r w:rsidRPr="00E42418">
              <w:rPr>
                <w:color w:val="000000"/>
              </w:rPr>
              <w:t>1.3 Hệ thống đánh lửa điện tử</w:t>
            </w:r>
          </w:p>
        </w:tc>
        <w:tc>
          <w:tcPr>
            <w:tcW w:w="1023" w:type="dxa"/>
            <w:tcBorders>
              <w:top w:val="nil"/>
              <w:left w:val="nil"/>
              <w:bottom w:val="nil"/>
              <w:right w:val="single" w:sz="8" w:space="0" w:color="000000"/>
            </w:tcBorders>
            <w:shd w:val="clear" w:color="auto" w:fill="auto"/>
            <w:vAlign w:val="center"/>
            <w:hideMark/>
          </w:tcPr>
          <w:p w14:paraId="0C25DE44"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23CC9FD6"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7C1C930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6F408B64" w14:textId="77777777" w:rsidR="00C06144" w:rsidRPr="00E42418" w:rsidRDefault="00C06144" w:rsidP="00C06144">
            <w:pPr>
              <w:jc w:val="center"/>
              <w:rPr>
                <w:b/>
                <w:bCs/>
                <w:color w:val="000000"/>
              </w:rPr>
            </w:pPr>
            <w:r w:rsidRPr="00E42418">
              <w:rPr>
                <w:b/>
                <w:bCs/>
                <w:color w:val="000000"/>
              </w:rPr>
              <w:t> </w:t>
            </w:r>
          </w:p>
        </w:tc>
      </w:tr>
      <w:tr w:rsidR="00C06144" w:rsidRPr="00E42418" w14:paraId="722D367A"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4E4281B5"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876E534" w14:textId="77777777" w:rsidR="00C06144" w:rsidRPr="00E42418" w:rsidRDefault="00C06144" w:rsidP="00C06144">
            <w:pPr>
              <w:rPr>
                <w:color w:val="000000"/>
              </w:rPr>
            </w:pPr>
            <w:r w:rsidRPr="00E42418">
              <w:rPr>
                <w:color w:val="000000"/>
              </w:rPr>
              <w:t>2. Đặc điểm sai hỏng và phương pháp kiểm tra sửa chữa</w:t>
            </w:r>
          </w:p>
        </w:tc>
        <w:tc>
          <w:tcPr>
            <w:tcW w:w="1023" w:type="dxa"/>
            <w:tcBorders>
              <w:top w:val="nil"/>
              <w:left w:val="nil"/>
              <w:bottom w:val="nil"/>
              <w:right w:val="single" w:sz="8" w:space="0" w:color="000000"/>
            </w:tcBorders>
            <w:shd w:val="clear" w:color="auto" w:fill="auto"/>
            <w:vAlign w:val="center"/>
            <w:hideMark/>
          </w:tcPr>
          <w:p w14:paraId="3443DDAC" w14:textId="77777777" w:rsidR="00C06144" w:rsidRPr="00E42418" w:rsidRDefault="00C06144" w:rsidP="00C06144">
            <w:pPr>
              <w:jc w:val="center"/>
              <w:rPr>
                <w:color w:val="000000"/>
              </w:rPr>
            </w:pPr>
            <w:r w:rsidRPr="00E42418">
              <w:rPr>
                <w:color w:val="000000"/>
              </w:rPr>
              <w:t>1</w:t>
            </w:r>
          </w:p>
        </w:tc>
        <w:tc>
          <w:tcPr>
            <w:tcW w:w="1044" w:type="dxa"/>
            <w:tcBorders>
              <w:top w:val="nil"/>
              <w:left w:val="nil"/>
              <w:bottom w:val="nil"/>
              <w:right w:val="single" w:sz="8" w:space="0" w:color="000000"/>
            </w:tcBorders>
            <w:shd w:val="clear" w:color="auto" w:fill="auto"/>
            <w:vAlign w:val="center"/>
            <w:hideMark/>
          </w:tcPr>
          <w:p w14:paraId="2A9BEAE6" w14:textId="77777777" w:rsidR="00C06144" w:rsidRPr="00E42418" w:rsidRDefault="00C06144" w:rsidP="00C06144">
            <w:pPr>
              <w:jc w:val="center"/>
              <w:rPr>
                <w:color w:val="000000"/>
              </w:rPr>
            </w:pPr>
            <w:r w:rsidRPr="00E42418">
              <w:rPr>
                <w:color w:val="000000"/>
              </w:rPr>
              <w:t>1</w:t>
            </w:r>
          </w:p>
        </w:tc>
        <w:tc>
          <w:tcPr>
            <w:tcW w:w="1195" w:type="dxa"/>
            <w:tcBorders>
              <w:top w:val="nil"/>
              <w:left w:val="nil"/>
              <w:bottom w:val="nil"/>
              <w:right w:val="single" w:sz="8" w:space="0" w:color="000000"/>
            </w:tcBorders>
            <w:shd w:val="clear" w:color="auto" w:fill="auto"/>
            <w:vAlign w:val="center"/>
            <w:hideMark/>
          </w:tcPr>
          <w:p w14:paraId="3A8F441C"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534B5BF" w14:textId="77777777" w:rsidR="00C06144" w:rsidRPr="00E42418" w:rsidRDefault="00C06144" w:rsidP="00C06144">
            <w:pPr>
              <w:jc w:val="center"/>
              <w:rPr>
                <w:b/>
                <w:bCs/>
                <w:color w:val="000000"/>
              </w:rPr>
            </w:pPr>
            <w:r w:rsidRPr="00E42418">
              <w:rPr>
                <w:b/>
                <w:bCs/>
                <w:color w:val="000000"/>
              </w:rPr>
              <w:t> </w:t>
            </w:r>
          </w:p>
        </w:tc>
      </w:tr>
      <w:tr w:rsidR="00C06144" w:rsidRPr="00E42418" w14:paraId="58D47DE6"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4B8FDB35"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8D967E1" w14:textId="77777777" w:rsidR="00C06144" w:rsidRPr="00E42418" w:rsidRDefault="00C06144" w:rsidP="00C06144">
            <w:pPr>
              <w:rPr>
                <w:color w:val="000000"/>
              </w:rPr>
            </w:pPr>
            <w:r w:rsidRPr="00E42418">
              <w:rPr>
                <w:color w:val="000000"/>
              </w:rPr>
              <w:t>3. Quy trình kiểm tra sửa chữa</w:t>
            </w:r>
          </w:p>
        </w:tc>
        <w:tc>
          <w:tcPr>
            <w:tcW w:w="1023" w:type="dxa"/>
            <w:tcBorders>
              <w:top w:val="nil"/>
              <w:left w:val="nil"/>
              <w:bottom w:val="nil"/>
              <w:right w:val="single" w:sz="8" w:space="0" w:color="000000"/>
            </w:tcBorders>
            <w:shd w:val="clear" w:color="auto" w:fill="auto"/>
            <w:vAlign w:val="center"/>
            <w:hideMark/>
          </w:tcPr>
          <w:p w14:paraId="77730497"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12841D9A" w14:textId="77777777" w:rsidR="00C06144" w:rsidRPr="00E42418" w:rsidRDefault="00C06144" w:rsidP="00C06144">
            <w:pPr>
              <w:jc w:val="center"/>
              <w:rPr>
                <w:color w:val="000000"/>
              </w:rPr>
            </w:pPr>
            <w:r w:rsidRPr="00E42418">
              <w:rPr>
                <w:color w:val="000000"/>
              </w:rPr>
              <w:t>2</w:t>
            </w:r>
          </w:p>
        </w:tc>
        <w:tc>
          <w:tcPr>
            <w:tcW w:w="1195" w:type="dxa"/>
            <w:tcBorders>
              <w:top w:val="nil"/>
              <w:left w:val="nil"/>
              <w:bottom w:val="nil"/>
              <w:right w:val="single" w:sz="8" w:space="0" w:color="000000"/>
            </w:tcBorders>
            <w:shd w:val="clear" w:color="auto" w:fill="auto"/>
            <w:vAlign w:val="center"/>
            <w:hideMark/>
          </w:tcPr>
          <w:p w14:paraId="71706373"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FA4300E" w14:textId="77777777" w:rsidR="00C06144" w:rsidRPr="00E42418" w:rsidRDefault="00C06144" w:rsidP="00C06144">
            <w:pPr>
              <w:jc w:val="center"/>
              <w:rPr>
                <w:b/>
                <w:bCs/>
                <w:color w:val="000000"/>
              </w:rPr>
            </w:pPr>
            <w:r w:rsidRPr="00E42418">
              <w:rPr>
                <w:b/>
                <w:bCs/>
                <w:color w:val="000000"/>
              </w:rPr>
              <w:t> </w:t>
            </w:r>
          </w:p>
        </w:tc>
      </w:tr>
      <w:tr w:rsidR="00C06144" w:rsidRPr="00E42418" w14:paraId="2FC7E8EE"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AEEC149"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479FA77" w14:textId="77777777" w:rsidR="00C06144" w:rsidRPr="00E42418" w:rsidRDefault="00C06144" w:rsidP="00C06144">
            <w:pPr>
              <w:rPr>
                <w:color w:val="000000"/>
              </w:rPr>
            </w:pPr>
            <w:r w:rsidRPr="00E42418">
              <w:rPr>
                <w:color w:val="000000"/>
              </w:rPr>
              <w:t>3.1 Mạch điện thấp áp</w:t>
            </w:r>
          </w:p>
        </w:tc>
        <w:tc>
          <w:tcPr>
            <w:tcW w:w="1023" w:type="dxa"/>
            <w:tcBorders>
              <w:top w:val="nil"/>
              <w:left w:val="nil"/>
              <w:bottom w:val="nil"/>
              <w:right w:val="single" w:sz="8" w:space="0" w:color="000000"/>
            </w:tcBorders>
            <w:shd w:val="clear" w:color="auto" w:fill="auto"/>
            <w:vAlign w:val="center"/>
            <w:hideMark/>
          </w:tcPr>
          <w:p w14:paraId="368A8544"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7B2759F7" w14:textId="77777777" w:rsidR="00C06144" w:rsidRPr="00E42418" w:rsidRDefault="00C06144" w:rsidP="00C06144">
            <w:pPr>
              <w:jc w:val="center"/>
              <w:rPr>
                <w:color w:val="000000"/>
              </w:rPr>
            </w:pPr>
          </w:p>
        </w:tc>
        <w:tc>
          <w:tcPr>
            <w:tcW w:w="1195" w:type="dxa"/>
            <w:tcBorders>
              <w:top w:val="nil"/>
              <w:left w:val="single" w:sz="8" w:space="0" w:color="000000"/>
              <w:bottom w:val="nil"/>
              <w:right w:val="single" w:sz="8" w:space="0" w:color="000000"/>
            </w:tcBorders>
            <w:shd w:val="clear" w:color="auto" w:fill="auto"/>
            <w:vAlign w:val="center"/>
            <w:hideMark/>
          </w:tcPr>
          <w:p w14:paraId="2FB357E3"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0E3F5C63" w14:textId="77777777" w:rsidR="00C06144" w:rsidRPr="00E42418" w:rsidRDefault="00C06144" w:rsidP="00C06144">
            <w:pPr>
              <w:jc w:val="center"/>
              <w:rPr>
                <w:b/>
                <w:bCs/>
                <w:color w:val="000000"/>
              </w:rPr>
            </w:pPr>
            <w:r w:rsidRPr="00E42418">
              <w:rPr>
                <w:b/>
                <w:bCs/>
                <w:color w:val="000000"/>
              </w:rPr>
              <w:t> </w:t>
            </w:r>
          </w:p>
        </w:tc>
      </w:tr>
      <w:tr w:rsidR="00C06144" w:rsidRPr="00E42418" w14:paraId="545B6084"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33FB752"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E689BDB" w14:textId="77777777" w:rsidR="00C06144" w:rsidRPr="00E42418" w:rsidRDefault="00C06144" w:rsidP="00C06144">
            <w:pPr>
              <w:rPr>
                <w:color w:val="000000"/>
              </w:rPr>
            </w:pPr>
            <w:r w:rsidRPr="00E42418">
              <w:rPr>
                <w:color w:val="000000"/>
              </w:rPr>
              <w:t>3.2 Mạch điện cao áp</w:t>
            </w:r>
          </w:p>
        </w:tc>
        <w:tc>
          <w:tcPr>
            <w:tcW w:w="1023" w:type="dxa"/>
            <w:tcBorders>
              <w:top w:val="nil"/>
              <w:left w:val="nil"/>
              <w:bottom w:val="nil"/>
              <w:right w:val="single" w:sz="8" w:space="0" w:color="000000"/>
            </w:tcBorders>
            <w:shd w:val="clear" w:color="auto" w:fill="auto"/>
            <w:vAlign w:val="center"/>
            <w:hideMark/>
          </w:tcPr>
          <w:p w14:paraId="6E2FFCF1"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4207A854"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3AD1853E"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2F1767D" w14:textId="77777777" w:rsidR="00C06144" w:rsidRPr="00E42418" w:rsidRDefault="00C06144" w:rsidP="00C06144">
            <w:pPr>
              <w:jc w:val="center"/>
              <w:rPr>
                <w:b/>
                <w:bCs/>
                <w:color w:val="000000"/>
              </w:rPr>
            </w:pPr>
            <w:r w:rsidRPr="00E42418">
              <w:rPr>
                <w:b/>
                <w:bCs/>
                <w:color w:val="000000"/>
              </w:rPr>
              <w:t> </w:t>
            </w:r>
          </w:p>
        </w:tc>
      </w:tr>
      <w:tr w:rsidR="00C06144" w:rsidRPr="00E42418" w14:paraId="10B282E2"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0929041"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21B4E176" w14:textId="77777777" w:rsidR="00C06144" w:rsidRPr="00E42418" w:rsidRDefault="00C06144" w:rsidP="00C06144">
            <w:pPr>
              <w:rPr>
                <w:color w:val="000000"/>
              </w:rPr>
            </w:pPr>
            <w:r w:rsidRPr="00E42418">
              <w:rPr>
                <w:color w:val="000000"/>
              </w:rPr>
              <w:t>4. Thực hành kiểm tra sửa chữa</w:t>
            </w:r>
          </w:p>
        </w:tc>
        <w:tc>
          <w:tcPr>
            <w:tcW w:w="1023" w:type="dxa"/>
            <w:tcBorders>
              <w:top w:val="nil"/>
              <w:left w:val="nil"/>
              <w:bottom w:val="nil"/>
              <w:right w:val="single" w:sz="8" w:space="0" w:color="000000"/>
            </w:tcBorders>
            <w:shd w:val="clear" w:color="auto" w:fill="auto"/>
            <w:vAlign w:val="center"/>
            <w:hideMark/>
          </w:tcPr>
          <w:p w14:paraId="333A2929" w14:textId="77777777" w:rsidR="00C06144" w:rsidRPr="00E42418" w:rsidRDefault="00C06144" w:rsidP="00C06144">
            <w:pPr>
              <w:jc w:val="center"/>
              <w:rPr>
                <w:color w:val="000000"/>
              </w:rPr>
            </w:pPr>
            <w:r w:rsidRPr="00E42418">
              <w:rPr>
                <w:color w:val="000000"/>
              </w:rPr>
              <w:t>8</w:t>
            </w:r>
          </w:p>
        </w:tc>
        <w:tc>
          <w:tcPr>
            <w:tcW w:w="1044" w:type="dxa"/>
            <w:tcBorders>
              <w:top w:val="nil"/>
              <w:left w:val="nil"/>
              <w:bottom w:val="nil"/>
              <w:right w:val="single" w:sz="8" w:space="0" w:color="000000"/>
            </w:tcBorders>
            <w:shd w:val="clear" w:color="auto" w:fill="auto"/>
            <w:vAlign w:val="center"/>
            <w:hideMark/>
          </w:tcPr>
          <w:p w14:paraId="5949D3B3"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004B50A6" w14:textId="77777777" w:rsidR="00C06144" w:rsidRPr="00E42418" w:rsidRDefault="00C06144" w:rsidP="00C06144">
            <w:pPr>
              <w:jc w:val="center"/>
              <w:rPr>
                <w:color w:val="000000"/>
              </w:rPr>
            </w:pPr>
            <w:r w:rsidRPr="00E42418">
              <w:rPr>
                <w:color w:val="000000"/>
              </w:rPr>
              <w:t>8</w:t>
            </w:r>
          </w:p>
        </w:tc>
        <w:tc>
          <w:tcPr>
            <w:tcW w:w="1215" w:type="dxa"/>
            <w:tcBorders>
              <w:top w:val="nil"/>
              <w:left w:val="nil"/>
              <w:bottom w:val="nil"/>
              <w:right w:val="single" w:sz="8" w:space="0" w:color="000000"/>
            </w:tcBorders>
            <w:shd w:val="clear" w:color="auto" w:fill="auto"/>
            <w:vAlign w:val="center"/>
            <w:hideMark/>
          </w:tcPr>
          <w:p w14:paraId="6461A2E1" w14:textId="77777777" w:rsidR="00C06144" w:rsidRPr="00E42418" w:rsidRDefault="00C06144" w:rsidP="00C06144">
            <w:pPr>
              <w:jc w:val="center"/>
              <w:rPr>
                <w:b/>
                <w:bCs/>
                <w:color w:val="000000"/>
              </w:rPr>
            </w:pPr>
            <w:r w:rsidRPr="00E42418">
              <w:rPr>
                <w:b/>
                <w:bCs/>
                <w:color w:val="000000"/>
              </w:rPr>
              <w:t> </w:t>
            </w:r>
          </w:p>
        </w:tc>
      </w:tr>
      <w:tr w:rsidR="00C06144" w:rsidRPr="00E42418" w14:paraId="4560DD4A"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B53E49B"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C75D33E" w14:textId="77777777" w:rsidR="00C06144" w:rsidRPr="00E42418" w:rsidRDefault="00C06144" w:rsidP="00C06144">
            <w:pPr>
              <w:rPr>
                <w:color w:val="000000"/>
              </w:rPr>
            </w:pPr>
            <w:r w:rsidRPr="00E42418">
              <w:rPr>
                <w:color w:val="000000"/>
              </w:rPr>
              <w:t>4.1 Mạch điện thấp áp</w:t>
            </w:r>
          </w:p>
        </w:tc>
        <w:tc>
          <w:tcPr>
            <w:tcW w:w="1023" w:type="dxa"/>
            <w:tcBorders>
              <w:top w:val="nil"/>
              <w:left w:val="nil"/>
              <w:bottom w:val="nil"/>
              <w:right w:val="single" w:sz="8" w:space="0" w:color="000000"/>
            </w:tcBorders>
            <w:shd w:val="clear" w:color="auto" w:fill="auto"/>
            <w:vAlign w:val="center"/>
            <w:hideMark/>
          </w:tcPr>
          <w:p w14:paraId="5F35CF8F"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2E687937"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78FF0BC4"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6B7367C5" w14:textId="77777777" w:rsidR="00C06144" w:rsidRPr="00E42418" w:rsidRDefault="00C06144" w:rsidP="00C06144">
            <w:pPr>
              <w:jc w:val="center"/>
              <w:rPr>
                <w:b/>
                <w:bCs/>
                <w:color w:val="000000"/>
              </w:rPr>
            </w:pPr>
            <w:r w:rsidRPr="00E42418">
              <w:rPr>
                <w:b/>
                <w:bCs/>
                <w:color w:val="000000"/>
              </w:rPr>
              <w:t> </w:t>
            </w:r>
          </w:p>
        </w:tc>
      </w:tr>
      <w:tr w:rsidR="00C06144" w:rsidRPr="00E42418" w14:paraId="23D9E71A"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301628F0"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5D2D5CD9" w14:textId="77777777" w:rsidR="00C06144" w:rsidRPr="00E42418" w:rsidRDefault="00C06144" w:rsidP="00C06144">
            <w:pPr>
              <w:rPr>
                <w:color w:val="000000"/>
              </w:rPr>
            </w:pPr>
            <w:r w:rsidRPr="00E42418">
              <w:rPr>
                <w:color w:val="000000"/>
              </w:rPr>
              <w:t>4.2 Mạch điện cao áp</w:t>
            </w:r>
          </w:p>
        </w:tc>
        <w:tc>
          <w:tcPr>
            <w:tcW w:w="1023" w:type="dxa"/>
            <w:tcBorders>
              <w:top w:val="nil"/>
              <w:left w:val="nil"/>
              <w:bottom w:val="single" w:sz="8" w:space="0" w:color="000000"/>
              <w:right w:val="single" w:sz="8" w:space="0" w:color="000000"/>
            </w:tcBorders>
            <w:shd w:val="clear" w:color="auto" w:fill="auto"/>
            <w:vAlign w:val="center"/>
            <w:hideMark/>
          </w:tcPr>
          <w:p w14:paraId="304FCC9F"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single" w:sz="8" w:space="0" w:color="000000"/>
              <w:right w:val="single" w:sz="8" w:space="0" w:color="000000"/>
            </w:tcBorders>
            <w:shd w:val="clear" w:color="auto" w:fill="auto"/>
            <w:vAlign w:val="center"/>
            <w:hideMark/>
          </w:tcPr>
          <w:p w14:paraId="0069B6CC"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single" w:sz="8" w:space="0" w:color="000000"/>
              <w:right w:val="single" w:sz="8" w:space="0" w:color="000000"/>
            </w:tcBorders>
            <w:shd w:val="clear" w:color="auto" w:fill="auto"/>
            <w:vAlign w:val="center"/>
            <w:hideMark/>
          </w:tcPr>
          <w:p w14:paraId="72966B13"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single" w:sz="8" w:space="0" w:color="000000"/>
              <w:right w:val="single" w:sz="8" w:space="0" w:color="000000"/>
            </w:tcBorders>
            <w:shd w:val="clear" w:color="auto" w:fill="auto"/>
            <w:vAlign w:val="center"/>
            <w:hideMark/>
          </w:tcPr>
          <w:p w14:paraId="0F96B63C" w14:textId="77777777" w:rsidR="00C06144" w:rsidRPr="00E42418" w:rsidRDefault="00C06144" w:rsidP="00C06144">
            <w:pPr>
              <w:jc w:val="center"/>
              <w:rPr>
                <w:b/>
                <w:bCs/>
                <w:color w:val="000000"/>
              </w:rPr>
            </w:pPr>
            <w:r w:rsidRPr="00E42418">
              <w:rPr>
                <w:b/>
                <w:bCs/>
                <w:color w:val="000000"/>
              </w:rPr>
              <w:t> </w:t>
            </w:r>
          </w:p>
        </w:tc>
      </w:tr>
      <w:tr w:rsidR="00C06144" w:rsidRPr="00E42418" w14:paraId="7B6B40D8"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98398F9" w14:textId="77777777" w:rsidR="00C06144" w:rsidRPr="00E42418" w:rsidRDefault="00C06144" w:rsidP="00C06144">
            <w:pPr>
              <w:jc w:val="center"/>
              <w:rPr>
                <w:color w:val="000000"/>
              </w:rPr>
            </w:pPr>
            <w:r w:rsidRPr="00E42418">
              <w:rPr>
                <w:color w:val="000000"/>
              </w:rPr>
              <w:t>7</w:t>
            </w:r>
          </w:p>
        </w:tc>
        <w:tc>
          <w:tcPr>
            <w:tcW w:w="3536" w:type="dxa"/>
            <w:tcBorders>
              <w:top w:val="nil"/>
              <w:left w:val="nil"/>
              <w:bottom w:val="nil"/>
              <w:right w:val="single" w:sz="8" w:space="0" w:color="000000"/>
            </w:tcBorders>
            <w:shd w:val="clear" w:color="auto" w:fill="auto"/>
            <w:vAlign w:val="center"/>
            <w:hideMark/>
          </w:tcPr>
          <w:p w14:paraId="48908211" w14:textId="77777777" w:rsidR="00C06144" w:rsidRPr="00E42418" w:rsidRDefault="00C06144" w:rsidP="00C06144">
            <w:pPr>
              <w:rPr>
                <w:color w:val="000000"/>
              </w:rPr>
            </w:pPr>
            <w:r w:rsidRPr="00E42418">
              <w:rPr>
                <w:color w:val="000000"/>
              </w:rPr>
              <w:t>Bài 7: Sửa chữa hệ thống điện thân xe</w:t>
            </w:r>
          </w:p>
        </w:tc>
        <w:tc>
          <w:tcPr>
            <w:tcW w:w="1023" w:type="dxa"/>
            <w:tcBorders>
              <w:top w:val="nil"/>
              <w:left w:val="nil"/>
              <w:bottom w:val="nil"/>
              <w:right w:val="single" w:sz="8" w:space="0" w:color="000000"/>
            </w:tcBorders>
            <w:shd w:val="clear" w:color="auto" w:fill="auto"/>
            <w:vAlign w:val="center"/>
            <w:hideMark/>
          </w:tcPr>
          <w:p w14:paraId="6ADA9885" w14:textId="77777777" w:rsidR="00C06144" w:rsidRPr="00E42418" w:rsidRDefault="00C06144" w:rsidP="00C06144">
            <w:pPr>
              <w:jc w:val="center"/>
              <w:rPr>
                <w:b/>
                <w:bCs/>
                <w:color w:val="000000"/>
              </w:rPr>
            </w:pPr>
            <w:r w:rsidRPr="00E42418">
              <w:rPr>
                <w:b/>
                <w:bCs/>
                <w:color w:val="000000"/>
              </w:rPr>
              <w:t>13</w:t>
            </w:r>
          </w:p>
        </w:tc>
        <w:tc>
          <w:tcPr>
            <w:tcW w:w="1044" w:type="dxa"/>
            <w:tcBorders>
              <w:top w:val="nil"/>
              <w:left w:val="nil"/>
              <w:bottom w:val="nil"/>
              <w:right w:val="single" w:sz="8" w:space="0" w:color="000000"/>
            </w:tcBorders>
            <w:shd w:val="clear" w:color="auto" w:fill="auto"/>
            <w:vAlign w:val="center"/>
            <w:hideMark/>
          </w:tcPr>
          <w:p w14:paraId="5F1A180E" w14:textId="77777777" w:rsidR="00C06144" w:rsidRPr="00E42418" w:rsidRDefault="00C06144" w:rsidP="00C06144">
            <w:pPr>
              <w:jc w:val="center"/>
              <w:rPr>
                <w:b/>
                <w:bCs/>
                <w:color w:val="000000"/>
              </w:rPr>
            </w:pPr>
            <w:r w:rsidRPr="00E42418">
              <w:rPr>
                <w:b/>
                <w:bCs/>
                <w:color w:val="000000"/>
              </w:rPr>
              <w:t>5</w:t>
            </w:r>
          </w:p>
        </w:tc>
        <w:tc>
          <w:tcPr>
            <w:tcW w:w="1195" w:type="dxa"/>
            <w:tcBorders>
              <w:top w:val="nil"/>
              <w:left w:val="nil"/>
              <w:bottom w:val="nil"/>
              <w:right w:val="single" w:sz="8" w:space="0" w:color="000000"/>
            </w:tcBorders>
            <w:shd w:val="clear" w:color="auto" w:fill="auto"/>
            <w:vAlign w:val="center"/>
            <w:hideMark/>
          </w:tcPr>
          <w:p w14:paraId="0719C71A" w14:textId="77777777" w:rsidR="00C06144" w:rsidRPr="00E42418" w:rsidRDefault="00C06144" w:rsidP="00C06144">
            <w:pPr>
              <w:jc w:val="center"/>
              <w:rPr>
                <w:b/>
                <w:bCs/>
                <w:color w:val="000000"/>
              </w:rPr>
            </w:pPr>
            <w:r w:rsidRPr="00E42418">
              <w:rPr>
                <w:b/>
                <w:bCs/>
                <w:color w:val="000000"/>
              </w:rPr>
              <w:t>7</w:t>
            </w:r>
          </w:p>
        </w:tc>
        <w:tc>
          <w:tcPr>
            <w:tcW w:w="1215" w:type="dxa"/>
            <w:tcBorders>
              <w:top w:val="nil"/>
              <w:left w:val="nil"/>
              <w:bottom w:val="nil"/>
              <w:right w:val="single" w:sz="8" w:space="0" w:color="000000"/>
            </w:tcBorders>
            <w:shd w:val="clear" w:color="auto" w:fill="auto"/>
            <w:vAlign w:val="center"/>
            <w:hideMark/>
          </w:tcPr>
          <w:p w14:paraId="02F7E726" w14:textId="77777777" w:rsidR="00C06144" w:rsidRPr="00E42418" w:rsidRDefault="00C06144" w:rsidP="00C06144">
            <w:pPr>
              <w:jc w:val="center"/>
              <w:rPr>
                <w:b/>
                <w:bCs/>
                <w:color w:val="000000"/>
              </w:rPr>
            </w:pPr>
            <w:r w:rsidRPr="00E42418">
              <w:rPr>
                <w:b/>
                <w:bCs/>
                <w:color w:val="000000"/>
              </w:rPr>
              <w:t>1</w:t>
            </w:r>
          </w:p>
        </w:tc>
      </w:tr>
      <w:tr w:rsidR="00C06144" w:rsidRPr="00E42418" w14:paraId="6635BE3A"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CA38678"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86A9F03" w14:textId="77777777" w:rsidR="00C06144" w:rsidRPr="00E42418" w:rsidRDefault="00C06144" w:rsidP="00C06144">
            <w:pPr>
              <w:rPr>
                <w:color w:val="000000"/>
              </w:rPr>
            </w:pPr>
            <w:r w:rsidRPr="00E42418">
              <w:rPr>
                <w:color w:val="000000"/>
              </w:rPr>
              <w:t>1. Sơ đồ và nguyên lý làm việc của các mạch điện thân xe cơ bản</w:t>
            </w:r>
          </w:p>
        </w:tc>
        <w:tc>
          <w:tcPr>
            <w:tcW w:w="1023" w:type="dxa"/>
            <w:tcBorders>
              <w:top w:val="nil"/>
              <w:left w:val="nil"/>
              <w:bottom w:val="nil"/>
              <w:right w:val="single" w:sz="8" w:space="0" w:color="000000"/>
            </w:tcBorders>
            <w:shd w:val="clear" w:color="auto" w:fill="auto"/>
            <w:vAlign w:val="center"/>
            <w:hideMark/>
          </w:tcPr>
          <w:p w14:paraId="7D62DB67" w14:textId="77777777" w:rsidR="00C06144" w:rsidRPr="00E42418" w:rsidRDefault="00C06144" w:rsidP="00C06144">
            <w:pPr>
              <w:jc w:val="center"/>
              <w:rPr>
                <w:color w:val="000000"/>
              </w:rPr>
            </w:pPr>
            <w:r w:rsidRPr="00E42418">
              <w:rPr>
                <w:color w:val="000000"/>
              </w:rPr>
              <w:t>3</w:t>
            </w:r>
          </w:p>
        </w:tc>
        <w:tc>
          <w:tcPr>
            <w:tcW w:w="1044" w:type="dxa"/>
            <w:tcBorders>
              <w:top w:val="nil"/>
              <w:left w:val="nil"/>
              <w:bottom w:val="nil"/>
              <w:right w:val="single" w:sz="8" w:space="0" w:color="000000"/>
            </w:tcBorders>
            <w:shd w:val="clear" w:color="auto" w:fill="auto"/>
            <w:vAlign w:val="center"/>
            <w:hideMark/>
          </w:tcPr>
          <w:p w14:paraId="5487E9CA" w14:textId="77777777" w:rsidR="00C06144" w:rsidRPr="00E42418" w:rsidRDefault="00C06144" w:rsidP="00C06144">
            <w:pPr>
              <w:jc w:val="center"/>
              <w:rPr>
                <w:color w:val="000000"/>
              </w:rPr>
            </w:pPr>
            <w:r w:rsidRPr="00E42418">
              <w:rPr>
                <w:color w:val="000000"/>
              </w:rPr>
              <w:t>3</w:t>
            </w:r>
          </w:p>
        </w:tc>
        <w:tc>
          <w:tcPr>
            <w:tcW w:w="1195" w:type="dxa"/>
            <w:tcBorders>
              <w:top w:val="nil"/>
              <w:left w:val="nil"/>
              <w:bottom w:val="nil"/>
              <w:right w:val="single" w:sz="8" w:space="0" w:color="000000"/>
            </w:tcBorders>
            <w:shd w:val="clear" w:color="auto" w:fill="auto"/>
            <w:vAlign w:val="center"/>
            <w:hideMark/>
          </w:tcPr>
          <w:p w14:paraId="7D20CF75"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6EC3BCFA" w14:textId="77777777" w:rsidR="00C06144" w:rsidRPr="00E42418" w:rsidRDefault="00C06144" w:rsidP="00C06144">
            <w:pPr>
              <w:jc w:val="center"/>
              <w:rPr>
                <w:color w:val="000000"/>
              </w:rPr>
            </w:pPr>
            <w:r w:rsidRPr="00E42418">
              <w:rPr>
                <w:color w:val="000000"/>
              </w:rPr>
              <w:t> </w:t>
            </w:r>
          </w:p>
        </w:tc>
      </w:tr>
      <w:tr w:rsidR="00C06144" w:rsidRPr="00E42418" w14:paraId="03B1A30E"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36CF9734"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4E88174" w14:textId="77777777" w:rsidR="00C06144" w:rsidRPr="00E42418" w:rsidRDefault="00C06144" w:rsidP="00C06144">
            <w:pPr>
              <w:rPr>
                <w:color w:val="000000"/>
              </w:rPr>
            </w:pPr>
            <w:r w:rsidRPr="00E42418">
              <w:rPr>
                <w:color w:val="000000"/>
              </w:rPr>
              <w:t>1.1 Hệ thống chiếu sáng tín hiệu</w:t>
            </w:r>
          </w:p>
        </w:tc>
        <w:tc>
          <w:tcPr>
            <w:tcW w:w="1023" w:type="dxa"/>
            <w:tcBorders>
              <w:top w:val="nil"/>
              <w:left w:val="nil"/>
              <w:bottom w:val="nil"/>
              <w:right w:val="single" w:sz="8" w:space="0" w:color="000000"/>
            </w:tcBorders>
            <w:shd w:val="clear" w:color="auto" w:fill="auto"/>
            <w:vAlign w:val="center"/>
            <w:hideMark/>
          </w:tcPr>
          <w:p w14:paraId="76BB17A1"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nil"/>
            </w:tcBorders>
            <w:shd w:val="clear" w:color="auto" w:fill="auto"/>
            <w:noWrap/>
            <w:vAlign w:val="bottom"/>
            <w:hideMark/>
          </w:tcPr>
          <w:p w14:paraId="02866930" w14:textId="77777777" w:rsidR="00C06144" w:rsidRPr="00E42418" w:rsidRDefault="00C06144" w:rsidP="00C06144">
            <w:pPr>
              <w:jc w:val="center"/>
              <w:rPr>
                <w:color w:val="000000"/>
              </w:rPr>
            </w:pPr>
          </w:p>
        </w:tc>
        <w:tc>
          <w:tcPr>
            <w:tcW w:w="1195" w:type="dxa"/>
            <w:tcBorders>
              <w:top w:val="nil"/>
              <w:left w:val="single" w:sz="8" w:space="0" w:color="000000"/>
              <w:bottom w:val="nil"/>
              <w:right w:val="single" w:sz="8" w:space="0" w:color="000000"/>
            </w:tcBorders>
            <w:shd w:val="clear" w:color="auto" w:fill="auto"/>
            <w:vAlign w:val="center"/>
            <w:hideMark/>
          </w:tcPr>
          <w:p w14:paraId="797E06EA"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2DC2CDA" w14:textId="77777777" w:rsidR="00C06144" w:rsidRPr="00E42418" w:rsidRDefault="00C06144" w:rsidP="00C06144">
            <w:pPr>
              <w:jc w:val="center"/>
              <w:rPr>
                <w:color w:val="000000"/>
              </w:rPr>
            </w:pPr>
            <w:r w:rsidRPr="00E42418">
              <w:rPr>
                <w:color w:val="000000"/>
              </w:rPr>
              <w:t> </w:t>
            </w:r>
          </w:p>
        </w:tc>
      </w:tr>
      <w:tr w:rsidR="00C06144" w:rsidRPr="00E42418" w14:paraId="7CB2F562"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0C90D4D"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C102C2C" w14:textId="77777777" w:rsidR="00C06144" w:rsidRPr="00E42418" w:rsidRDefault="00C06144" w:rsidP="00C06144">
            <w:pPr>
              <w:rPr>
                <w:color w:val="000000"/>
              </w:rPr>
            </w:pPr>
            <w:r w:rsidRPr="00E42418">
              <w:rPr>
                <w:color w:val="000000"/>
              </w:rPr>
              <w:t>1.2 Hệ thống làm sạch kính chắn gió</w:t>
            </w:r>
          </w:p>
        </w:tc>
        <w:tc>
          <w:tcPr>
            <w:tcW w:w="1023" w:type="dxa"/>
            <w:tcBorders>
              <w:top w:val="nil"/>
              <w:left w:val="nil"/>
              <w:bottom w:val="nil"/>
              <w:right w:val="single" w:sz="8" w:space="0" w:color="000000"/>
            </w:tcBorders>
            <w:shd w:val="clear" w:color="auto" w:fill="auto"/>
            <w:vAlign w:val="center"/>
            <w:hideMark/>
          </w:tcPr>
          <w:p w14:paraId="237B6EB9"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515387C6"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0C8C853C"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05DFFB29" w14:textId="77777777" w:rsidR="00C06144" w:rsidRPr="00E42418" w:rsidRDefault="00C06144" w:rsidP="00C06144">
            <w:pPr>
              <w:jc w:val="center"/>
              <w:rPr>
                <w:color w:val="000000"/>
              </w:rPr>
            </w:pPr>
            <w:r w:rsidRPr="00E42418">
              <w:rPr>
                <w:color w:val="000000"/>
              </w:rPr>
              <w:t> </w:t>
            </w:r>
          </w:p>
        </w:tc>
      </w:tr>
      <w:tr w:rsidR="00C06144" w:rsidRPr="00E42418" w14:paraId="732158D5"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87CB838"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3B433DA" w14:textId="77777777" w:rsidR="00C06144" w:rsidRPr="00E42418" w:rsidRDefault="00C06144" w:rsidP="00C06144">
            <w:pPr>
              <w:rPr>
                <w:color w:val="000000"/>
              </w:rPr>
            </w:pPr>
            <w:r w:rsidRPr="00E42418">
              <w:rPr>
                <w:color w:val="000000"/>
              </w:rPr>
              <w:t>1.3 Hệ thống nâng hạn cửa kính</w:t>
            </w:r>
          </w:p>
        </w:tc>
        <w:tc>
          <w:tcPr>
            <w:tcW w:w="1023" w:type="dxa"/>
            <w:tcBorders>
              <w:top w:val="nil"/>
              <w:left w:val="nil"/>
              <w:bottom w:val="nil"/>
              <w:right w:val="single" w:sz="8" w:space="0" w:color="000000"/>
            </w:tcBorders>
            <w:shd w:val="clear" w:color="auto" w:fill="auto"/>
            <w:vAlign w:val="center"/>
            <w:hideMark/>
          </w:tcPr>
          <w:p w14:paraId="1336279C"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1F9A575A"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7F15DCB3"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04C0CA66" w14:textId="77777777" w:rsidR="00C06144" w:rsidRPr="00E42418" w:rsidRDefault="00C06144" w:rsidP="00C06144">
            <w:pPr>
              <w:jc w:val="center"/>
              <w:rPr>
                <w:color w:val="000000"/>
              </w:rPr>
            </w:pPr>
            <w:r w:rsidRPr="00E42418">
              <w:rPr>
                <w:color w:val="000000"/>
              </w:rPr>
              <w:t> </w:t>
            </w:r>
          </w:p>
        </w:tc>
      </w:tr>
      <w:tr w:rsidR="00C06144" w:rsidRPr="00E42418" w14:paraId="5A44801C"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159E2E8"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062BE1D" w14:textId="77777777" w:rsidR="00C06144" w:rsidRPr="00E42418" w:rsidRDefault="00C06144" w:rsidP="00C06144">
            <w:pPr>
              <w:rPr>
                <w:color w:val="000000"/>
              </w:rPr>
            </w:pPr>
            <w:r w:rsidRPr="00E42418">
              <w:rPr>
                <w:color w:val="000000"/>
              </w:rPr>
              <w:t>1.4 Hệ thống điện thiết bị tiện nghi</w:t>
            </w:r>
          </w:p>
        </w:tc>
        <w:tc>
          <w:tcPr>
            <w:tcW w:w="1023" w:type="dxa"/>
            <w:tcBorders>
              <w:top w:val="nil"/>
              <w:left w:val="nil"/>
              <w:bottom w:val="nil"/>
              <w:right w:val="single" w:sz="8" w:space="0" w:color="000000"/>
            </w:tcBorders>
            <w:shd w:val="clear" w:color="auto" w:fill="auto"/>
            <w:vAlign w:val="center"/>
            <w:hideMark/>
          </w:tcPr>
          <w:p w14:paraId="77244496"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45681777"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45591C80"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06A74667" w14:textId="77777777" w:rsidR="00C06144" w:rsidRPr="00E42418" w:rsidRDefault="00C06144" w:rsidP="00C06144">
            <w:pPr>
              <w:jc w:val="center"/>
              <w:rPr>
                <w:color w:val="000000"/>
              </w:rPr>
            </w:pPr>
            <w:r w:rsidRPr="00E42418">
              <w:rPr>
                <w:color w:val="000000"/>
              </w:rPr>
              <w:t> </w:t>
            </w:r>
          </w:p>
        </w:tc>
      </w:tr>
      <w:tr w:rsidR="00C06144" w:rsidRPr="00E42418" w14:paraId="4A55D64E"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0F38FD6"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AE1BA2A" w14:textId="77777777" w:rsidR="00C06144" w:rsidRPr="00E42418" w:rsidRDefault="00C06144" w:rsidP="00C06144">
            <w:pPr>
              <w:rPr>
                <w:color w:val="000000"/>
              </w:rPr>
            </w:pPr>
            <w:r w:rsidRPr="00E42418">
              <w:rPr>
                <w:color w:val="000000"/>
              </w:rPr>
              <w:t>2. Đặc điểm sai hỏng và phương pháp kiểm tra sửa chữa</w:t>
            </w:r>
          </w:p>
        </w:tc>
        <w:tc>
          <w:tcPr>
            <w:tcW w:w="1023" w:type="dxa"/>
            <w:tcBorders>
              <w:top w:val="nil"/>
              <w:left w:val="nil"/>
              <w:bottom w:val="nil"/>
              <w:right w:val="single" w:sz="8" w:space="0" w:color="000000"/>
            </w:tcBorders>
            <w:shd w:val="clear" w:color="auto" w:fill="auto"/>
            <w:vAlign w:val="center"/>
            <w:hideMark/>
          </w:tcPr>
          <w:p w14:paraId="70AFCAA7" w14:textId="77777777" w:rsidR="00C06144" w:rsidRPr="00E42418" w:rsidRDefault="00C06144" w:rsidP="00C06144">
            <w:pPr>
              <w:jc w:val="center"/>
              <w:rPr>
                <w:color w:val="000000"/>
              </w:rPr>
            </w:pPr>
            <w:r w:rsidRPr="00E42418">
              <w:rPr>
                <w:color w:val="000000"/>
              </w:rPr>
              <w:t>1</w:t>
            </w:r>
          </w:p>
        </w:tc>
        <w:tc>
          <w:tcPr>
            <w:tcW w:w="1044" w:type="dxa"/>
            <w:tcBorders>
              <w:top w:val="nil"/>
              <w:left w:val="nil"/>
              <w:bottom w:val="nil"/>
              <w:right w:val="single" w:sz="8" w:space="0" w:color="000000"/>
            </w:tcBorders>
            <w:shd w:val="clear" w:color="auto" w:fill="auto"/>
            <w:vAlign w:val="center"/>
            <w:hideMark/>
          </w:tcPr>
          <w:p w14:paraId="22FE4A00" w14:textId="77777777" w:rsidR="00C06144" w:rsidRPr="00E42418" w:rsidRDefault="00C06144" w:rsidP="00C06144">
            <w:pPr>
              <w:jc w:val="center"/>
              <w:rPr>
                <w:color w:val="000000"/>
              </w:rPr>
            </w:pPr>
            <w:r w:rsidRPr="00E42418">
              <w:rPr>
                <w:color w:val="000000"/>
              </w:rPr>
              <w:t>1</w:t>
            </w:r>
          </w:p>
        </w:tc>
        <w:tc>
          <w:tcPr>
            <w:tcW w:w="1195" w:type="dxa"/>
            <w:tcBorders>
              <w:top w:val="nil"/>
              <w:left w:val="nil"/>
              <w:bottom w:val="nil"/>
              <w:right w:val="single" w:sz="8" w:space="0" w:color="000000"/>
            </w:tcBorders>
            <w:shd w:val="clear" w:color="auto" w:fill="auto"/>
            <w:vAlign w:val="center"/>
            <w:hideMark/>
          </w:tcPr>
          <w:p w14:paraId="1069BA0B"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4312FBE2" w14:textId="77777777" w:rsidR="00C06144" w:rsidRPr="00E42418" w:rsidRDefault="00C06144" w:rsidP="00C06144">
            <w:pPr>
              <w:jc w:val="center"/>
              <w:rPr>
                <w:color w:val="000000"/>
              </w:rPr>
            </w:pPr>
            <w:r w:rsidRPr="00E42418">
              <w:rPr>
                <w:color w:val="000000"/>
              </w:rPr>
              <w:t> </w:t>
            </w:r>
          </w:p>
        </w:tc>
      </w:tr>
      <w:tr w:rsidR="00C06144" w:rsidRPr="00E42418" w14:paraId="0E610777"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A0B59EF"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085F960" w14:textId="77777777" w:rsidR="00C06144" w:rsidRPr="00E42418" w:rsidRDefault="00C06144" w:rsidP="00C06144">
            <w:pPr>
              <w:rPr>
                <w:color w:val="000000"/>
              </w:rPr>
            </w:pPr>
            <w:r w:rsidRPr="00E42418">
              <w:rPr>
                <w:color w:val="000000"/>
              </w:rPr>
              <w:t>3. Quy trình kiểm tra sửa chữa</w:t>
            </w:r>
          </w:p>
        </w:tc>
        <w:tc>
          <w:tcPr>
            <w:tcW w:w="1023" w:type="dxa"/>
            <w:tcBorders>
              <w:top w:val="nil"/>
              <w:left w:val="nil"/>
              <w:bottom w:val="nil"/>
              <w:right w:val="single" w:sz="8" w:space="0" w:color="000000"/>
            </w:tcBorders>
            <w:shd w:val="clear" w:color="auto" w:fill="auto"/>
            <w:vAlign w:val="center"/>
            <w:hideMark/>
          </w:tcPr>
          <w:p w14:paraId="2EBC794B" w14:textId="77777777" w:rsidR="00C06144" w:rsidRPr="00E42418" w:rsidRDefault="00C06144" w:rsidP="00C06144">
            <w:pPr>
              <w:jc w:val="center"/>
              <w:rPr>
                <w:color w:val="000000"/>
              </w:rPr>
            </w:pPr>
            <w:r w:rsidRPr="00E42418">
              <w:rPr>
                <w:color w:val="000000"/>
              </w:rPr>
              <w:t>1</w:t>
            </w:r>
          </w:p>
        </w:tc>
        <w:tc>
          <w:tcPr>
            <w:tcW w:w="1044" w:type="dxa"/>
            <w:tcBorders>
              <w:top w:val="nil"/>
              <w:left w:val="nil"/>
              <w:bottom w:val="nil"/>
              <w:right w:val="single" w:sz="8" w:space="0" w:color="000000"/>
            </w:tcBorders>
            <w:shd w:val="clear" w:color="auto" w:fill="auto"/>
            <w:vAlign w:val="center"/>
            <w:hideMark/>
          </w:tcPr>
          <w:p w14:paraId="0F860C8A" w14:textId="77777777" w:rsidR="00C06144" w:rsidRPr="00E42418" w:rsidRDefault="00C06144" w:rsidP="00C06144">
            <w:pPr>
              <w:jc w:val="center"/>
              <w:rPr>
                <w:color w:val="000000"/>
              </w:rPr>
            </w:pPr>
            <w:r w:rsidRPr="00E42418">
              <w:rPr>
                <w:color w:val="000000"/>
              </w:rPr>
              <w:t>1</w:t>
            </w:r>
          </w:p>
        </w:tc>
        <w:tc>
          <w:tcPr>
            <w:tcW w:w="1195" w:type="dxa"/>
            <w:tcBorders>
              <w:top w:val="nil"/>
              <w:left w:val="nil"/>
              <w:bottom w:val="nil"/>
              <w:right w:val="single" w:sz="8" w:space="0" w:color="000000"/>
            </w:tcBorders>
            <w:shd w:val="clear" w:color="auto" w:fill="auto"/>
            <w:vAlign w:val="center"/>
            <w:hideMark/>
          </w:tcPr>
          <w:p w14:paraId="249BC464"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06C9FFA5" w14:textId="77777777" w:rsidR="00C06144" w:rsidRPr="00E42418" w:rsidRDefault="00C06144" w:rsidP="00C06144">
            <w:pPr>
              <w:jc w:val="center"/>
              <w:rPr>
                <w:color w:val="000000"/>
              </w:rPr>
            </w:pPr>
            <w:r w:rsidRPr="00E42418">
              <w:rPr>
                <w:color w:val="000000"/>
              </w:rPr>
              <w:t> </w:t>
            </w:r>
          </w:p>
        </w:tc>
      </w:tr>
      <w:tr w:rsidR="00C06144" w:rsidRPr="00E42418" w14:paraId="0755E731"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3B6829FF"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262001F4" w14:textId="77777777" w:rsidR="00C06144" w:rsidRPr="00E42418" w:rsidRDefault="00C06144" w:rsidP="00C06144">
            <w:pPr>
              <w:rPr>
                <w:color w:val="000000"/>
              </w:rPr>
            </w:pPr>
            <w:r w:rsidRPr="00E42418">
              <w:rPr>
                <w:color w:val="000000"/>
              </w:rPr>
              <w:t>3.1 Hệ thống chiếu sáng tín hiệu</w:t>
            </w:r>
          </w:p>
        </w:tc>
        <w:tc>
          <w:tcPr>
            <w:tcW w:w="1023" w:type="dxa"/>
            <w:tcBorders>
              <w:top w:val="nil"/>
              <w:left w:val="nil"/>
              <w:bottom w:val="nil"/>
              <w:right w:val="single" w:sz="8" w:space="0" w:color="000000"/>
            </w:tcBorders>
            <w:shd w:val="clear" w:color="auto" w:fill="auto"/>
            <w:vAlign w:val="center"/>
            <w:hideMark/>
          </w:tcPr>
          <w:p w14:paraId="34F7B56C"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1DF7CA86"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46214BCC"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0665B824" w14:textId="77777777" w:rsidR="00C06144" w:rsidRPr="00E42418" w:rsidRDefault="00C06144" w:rsidP="00C06144">
            <w:pPr>
              <w:jc w:val="center"/>
              <w:rPr>
                <w:color w:val="000000"/>
              </w:rPr>
            </w:pPr>
            <w:r w:rsidRPr="00E42418">
              <w:rPr>
                <w:color w:val="000000"/>
              </w:rPr>
              <w:t> </w:t>
            </w:r>
          </w:p>
        </w:tc>
      </w:tr>
      <w:tr w:rsidR="00C06144" w:rsidRPr="00E42418" w14:paraId="492405E9"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0592F96D"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72778E08" w14:textId="77777777" w:rsidR="00C06144" w:rsidRPr="00E42418" w:rsidRDefault="00C06144" w:rsidP="00C06144">
            <w:pPr>
              <w:rPr>
                <w:color w:val="000000"/>
              </w:rPr>
            </w:pPr>
            <w:r w:rsidRPr="00E42418">
              <w:rPr>
                <w:color w:val="000000"/>
              </w:rPr>
              <w:t>3.2 Hệ thống làm sạch kính chắn gió</w:t>
            </w:r>
          </w:p>
        </w:tc>
        <w:tc>
          <w:tcPr>
            <w:tcW w:w="1023" w:type="dxa"/>
            <w:tcBorders>
              <w:top w:val="nil"/>
              <w:left w:val="nil"/>
              <w:bottom w:val="nil"/>
              <w:right w:val="single" w:sz="8" w:space="0" w:color="000000"/>
            </w:tcBorders>
            <w:shd w:val="clear" w:color="auto" w:fill="auto"/>
            <w:vAlign w:val="center"/>
            <w:hideMark/>
          </w:tcPr>
          <w:p w14:paraId="6F90B506"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1D7DAB95"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792C251A"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D985C92" w14:textId="77777777" w:rsidR="00C06144" w:rsidRPr="00E42418" w:rsidRDefault="00C06144" w:rsidP="00C06144">
            <w:pPr>
              <w:jc w:val="center"/>
              <w:rPr>
                <w:color w:val="000000"/>
              </w:rPr>
            </w:pPr>
            <w:r w:rsidRPr="00E42418">
              <w:rPr>
                <w:color w:val="000000"/>
              </w:rPr>
              <w:t> </w:t>
            </w:r>
          </w:p>
        </w:tc>
      </w:tr>
      <w:tr w:rsidR="00C06144" w:rsidRPr="00E42418" w14:paraId="66BC0096"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06039051"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1C430A4" w14:textId="77777777" w:rsidR="00C06144" w:rsidRPr="00E42418" w:rsidRDefault="00C06144" w:rsidP="00C06144">
            <w:pPr>
              <w:rPr>
                <w:color w:val="000000"/>
              </w:rPr>
            </w:pPr>
            <w:r w:rsidRPr="00E42418">
              <w:rPr>
                <w:color w:val="000000"/>
              </w:rPr>
              <w:t>3.3 Hệ thống nâng hạn cửa kính</w:t>
            </w:r>
          </w:p>
        </w:tc>
        <w:tc>
          <w:tcPr>
            <w:tcW w:w="1023" w:type="dxa"/>
            <w:tcBorders>
              <w:top w:val="nil"/>
              <w:left w:val="nil"/>
              <w:bottom w:val="nil"/>
              <w:right w:val="single" w:sz="8" w:space="0" w:color="000000"/>
            </w:tcBorders>
            <w:shd w:val="clear" w:color="auto" w:fill="auto"/>
            <w:vAlign w:val="center"/>
            <w:hideMark/>
          </w:tcPr>
          <w:p w14:paraId="6E8AECC6"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62AA6908"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3E8C308C"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32F4021" w14:textId="77777777" w:rsidR="00C06144" w:rsidRPr="00E42418" w:rsidRDefault="00C06144" w:rsidP="00C06144">
            <w:pPr>
              <w:jc w:val="center"/>
              <w:rPr>
                <w:color w:val="000000"/>
              </w:rPr>
            </w:pPr>
            <w:r w:rsidRPr="00E42418">
              <w:rPr>
                <w:color w:val="000000"/>
              </w:rPr>
              <w:t> </w:t>
            </w:r>
          </w:p>
        </w:tc>
      </w:tr>
      <w:tr w:rsidR="00C06144" w:rsidRPr="00E42418" w14:paraId="35465BA5"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56F6916"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2E1F4EBB" w14:textId="77777777" w:rsidR="00C06144" w:rsidRPr="00E42418" w:rsidRDefault="00C06144" w:rsidP="00C06144">
            <w:pPr>
              <w:rPr>
                <w:color w:val="000000"/>
              </w:rPr>
            </w:pPr>
            <w:r w:rsidRPr="00E42418">
              <w:rPr>
                <w:color w:val="000000"/>
              </w:rPr>
              <w:t>3.4 Hệ thống điện thiết bị tiện nghi</w:t>
            </w:r>
          </w:p>
        </w:tc>
        <w:tc>
          <w:tcPr>
            <w:tcW w:w="1023" w:type="dxa"/>
            <w:tcBorders>
              <w:top w:val="nil"/>
              <w:left w:val="nil"/>
              <w:bottom w:val="nil"/>
              <w:right w:val="single" w:sz="8" w:space="0" w:color="000000"/>
            </w:tcBorders>
            <w:shd w:val="clear" w:color="auto" w:fill="auto"/>
            <w:vAlign w:val="center"/>
            <w:hideMark/>
          </w:tcPr>
          <w:p w14:paraId="021C1854"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noWrap/>
            <w:vAlign w:val="bottom"/>
            <w:hideMark/>
          </w:tcPr>
          <w:p w14:paraId="0ADE116E"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nil"/>
              <w:right w:val="single" w:sz="8" w:space="0" w:color="000000"/>
            </w:tcBorders>
            <w:shd w:val="clear" w:color="auto" w:fill="auto"/>
            <w:vAlign w:val="center"/>
            <w:hideMark/>
          </w:tcPr>
          <w:p w14:paraId="044F644F"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4C7EFC5" w14:textId="77777777" w:rsidR="00C06144" w:rsidRPr="00E42418" w:rsidRDefault="00C06144" w:rsidP="00C06144">
            <w:pPr>
              <w:jc w:val="center"/>
              <w:rPr>
                <w:color w:val="000000"/>
              </w:rPr>
            </w:pPr>
            <w:r w:rsidRPr="00E42418">
              <w:rPr>
                <w:color w:val="000000"/>
              </w:rPr>
              <w:t> </w:t>
            </w:r>
          </w:p>
        </w:tc>
      </w:tr>
      <w:tr w:rsidR="00C06144" w:rsidRPr="00E42418" w14:paraId="3D766483"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7369E48"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5632C17" w14:textId="77777777" w:rsidR="00C06144" w:rsidRPr="00E42418" w:rsidRDefault="00C06144" w:rsidP="00C06144">
            <w:pPr>
              <w:rPr>
                <w:color w:val="000000"/>
              </w:rPr>
            </w:pPr>
            <w:r w:rsidRPr="00E42418">
              <w:rPr>
                <w:color w:val="000000"/>
              </w:rPr>
              <w:t>4. Thực hành kiểm tra sửa chữa</w:t>
            </w:r>
          </w:p>
        </w:tc>
        <w:tc>
          <w:tcPr>
            <w:tcW w:w="1023" w:type="dxa"/>
            <w:tcBorders>
              <w:top w:val="nil"/>
              <w:left w:val="nil"/>
              <w:bottom w:val="nil"/>
              <w:right w:val="single" w:sz="8" w:space="0" w:color="000000"/>
            </w:tcBorders>
            <w:shd w:val="clear" w:color="auto" w:fill="auto"/>
            <w:vAlign w:val="center"/>
            <w:hideMark/>
          </w:tcPr>
          <w:p w14:paraId="389F3277"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noWrap/>
            <w:vAlign w:val="bottom"/>
            <w:hideMark/>
          </w:tcPr>
          <w:p w14:paraId="4E5FDD57"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nil"/>
              <w:right w:val="single" w:sz="8" w:space="0" w:color="000000"/>
            </w:tcBorders>
            <w:shd w:val="clear" w:color="auto" w:fill="auto"/>
            <w:vAlign w:val="center"/>
            <w:hideMark/>
          </w:tcPr>
          <w:p w14:paraId="4EBB31D7"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E73D9C5" w14:textId="77777777" w:rsidR="00C06144" w:rsidRPr="00E42418" w:rsidRDefault="00C06144" w:rsidP="00C06144">
            <w:pPr>
              <w:jc w:val="center"/>
              <w:rPr>
                <w:color w:val="000000"/>
              </w:rPr>
            </w:pPr>
            <w:r w:rsidRPr="00E42418">
              <w:rPr>
                <w:color w:val="000000"/>
              </w:rPr>
              <w:t> </w:t>
            </w:r>
          </w:p>
        </w:tc>
      </w:tr>
      <w:tr w:rsidR="00C06144" w:rsidRPr="00E42418" w14:paraId="251677B0"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01FAB881"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A84E836" w14:textId="77777777" w:rsidR="00C06144" w:rsidRPr="00E42418" w:rsidRDefault="00C06144" w:rsidP="00C06144">
            <w:pPr>
              <w:rPr>
                <w:color w:val="000000"/>
              </w:rPr>
            </w:pPr>
            <w:r w:rsidRPr="00E42418">
              <w:rPr>
                <w:color w:val="000000"/>
              </w:rPr>
              <w:t>4.1 Hệ thống chiếu sáng tín hiệu</w:t>
            </w:r>
          </w:p>
        </w:tc>
        <w:tc>
          <w:tcPr>
            <w:tcW w:w="1023" w:type="dxa"/>
            <w:tcBorders>
              <w:top w:val="nil"/>
              <w:left w:val="nil"/>
              <w:bottom w:val="nil"/>
              <w:right w:val="single" w:sz="8" w:space="0" w:color="000000"/>
            </w:tcBorders>
            <w:shd w:val="clear" w:color="auto" w:fill="auto"/>
            <w:vAlign w:val="center"/>
            <w:hideMark/>
          </w:tcPr>
          <w:p w14:paraId="27CD0DB4" w14:textId="77777777" w:rsidR="00C06144" w:rsidRPr="00E42418" w:rsidRDefault="00C06144" w:rsidP="00C06144">
            <w:pPr>
              <w:jc w:val="center"/>
              <w:rPr>
                <w:color w:val="000000"/>
              </w:rPr>
            </w:pPr>
            <w:r w:rsidRPr="00E42418">
              <w:rPr>
                <w:color w:val="000000"/>
              </w:rPr>
              <w:t>8</w:t>
            </w:r>
          </w:p>
        </w:tc>
        <w:tc>
          <w:tcPr>
            <w:tcW w:w="1044" w:type="dxa"/>
            <w:tcBorders>
              <w:top w:val="nil"/>
              <w:left w:val="nil"/>
              <w:bottom w:val="nil"/>
              <w:right w:val="single" w:sz="8" w:space="0" w:color="000000"/>
            </w:tcBorders>
            <w:shd w:val="clear" w:color="auto" w:fill="auto"/>
            <w:vAlign w:val="center"/>
            <w:hideMark/>
          </w:tcPr>
          <w:p w14:paraId="009371B3" w14:textId="77777777" w:rsidR="00C06144" w:rsidRPr="00E42418" w:rsidRDefault="00C06144" w:rsidP="00C06144">
            <w:pP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337D96EA" w14:textId="77777777" w:rsidR="00C06144" w:rsidRPr="00E42418" w:rsidRDefault="00C06144" w:rsidP="00C06144">
            <w:pPr>
              <w:jc w:val="center"/>
              <w:rPr>
                <w:color w:val="000000"/>
              </w:rPr>
            </w:pPr>
            <w:r w:rsidRPr="00E42418">
              <w:rPr>
                <w:color w:val="000000"/>
              </w:rPr>
              <w:t>7</w:t>
            </w:r>
          </w:p>
        </w:tc>
        <w:tc>
          <w:tcPr>
            <w:tcW w:w="1215" w:type="dxa"/>
            <w:tcBorders>
              <w:top w:val="nil"/>
              <w:left w:val="nil"/>
              <w:bottom w:val="nil"/>
              <w:right w:val="single" w:sz="8" w:space="0" w:color="000000"/>
            </w:tcBorders>
            <w:shd w:val="clear" w:color="auto" w:fill="auto"/>
            <w:vAlign w:val="center"/>
            <w:hideMark/>
          </w:tcPr>
          <w:p w14:paraId="741357A6" w14:textId="77777777" w:rsidR="00C06144" w:rsidRPr="00E42418" w:rsidRDefault="00C06144" w:rsidP="00C06144">
            <w:pPr>
              <w:jc w:val="center"/>
              <w:rPr>
                <w:color w:val="000000"/>
              </w:rPr>
            </w:pPr>
            <w:r w:rsidRPr="00E42418">
              <w:rPr>
                <w:color w:val="000000"/>
              </w:rPr>
              <w:t>1</w:t>
            </w:r>
          </w:p>
        </w:tc>
      </w:tr>
      <w:tr w:rsidR="00C06144" w:rsidRPr="00E42418" w14:paraId="73C610FE"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9FA627E"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5A16785" w14:textId="77777777" w:rsidR="00C06144" w:rsidRPr="00E42418" w:rsidRDefault="00C06144" w:rsidP="00C06144">
            <w:pPr>
              <w:rPr>
                <w:color w:val="000000"/>
              </w:rPr>
            </w:pPr>
            <w:r w:rsidRPr="00E42418">
              <w:rPr>
                <w:color w:val="000000"/>
              </w:rPr>
              <w:t>4.2 Hệ thống làm sạch kính chắn gió</w:t>
            </w:r>
          </w:p>
        </w:tc>
        <w:tc>
          <w:tcPr>
            <w:tcW w:w="1023" w:type="dxa"/>
            <w:tcBorders>
              <w:top w:val="nil"/>
              <w:left w:val="nil"/>
              <w:bottom w:val="nil"/>
              <w:right w:val="single" w:sz="8" w:space="0" w:color="000000"/>
            </w:tcBorders>
            <w:shd w:val="clear" w:color="auto" w:fill="auto"/>
            <w:vAlign w:val="center"/>
            <w:hideMark/>
          </w:tcPr>
          <w:p w14:paraId="5C0D3ACC"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02958A04"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3DDC702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4CC67011" w14:textId="77777777" w:rsidR="00C06144" w:rsidRPr="00E42418" w:rsidRDefault="00C06144" w:rsidP="00C06144">
            <w:pPr>
              <w:jc w:val="center"/>
              <w:rPr>
                <w:color w:val="000000"/>
              </w:rPr>
            </w:pPr>
            <w:r w:rsidRPr="00E42418">
              <w:rPr>
                <w:color w:val="000000"/>
              </w:rPr>
              <w:t> </w:t>
            </w:r>
          </w:p>
        </w:tc>
      </w:tr>
      <w:tr w:rsidR="00C06144" w:rsidRPr="00E42418" w14:paraId="434738CB"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086D1CB"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1F2B136B" w14:textId="77777777" w:rsidR="00C06144" w:rsidRPr="00E42418" w:rsidRDefault="00C06144" w:rsidP="00C06144">
            <w:pPr>
              <w:rPr>
                <w:color w:val="000000"/>
              </w:rPr>
            </w:pPr>
            <w:r w:rsidRPr="00E42418">
              <w:rPr>
                <w:color w:val="000000"/>
              </w:rPr>
              <w:t>4.3 Hệ thống nâng hạn cửa kính</w:t>
            </w:r>
          </w:p>
        </w:tc>
        <w:tc>
          <w:tcPr>
            <w:tcW w:w="1023" w:type="dxa"/>
            <w:tcBorders>
              <w:top w:val="nil"/>
              <w:left w:val="nil"/>
              <w:bottom w:val="nil"/>
              <w:right w:val="single" w:sz="8" w:space="0" w:color="000000"/>
            </w:tcBorders>
            <w:shd w:val="clear" w:color="auto" w:fill="auto"/>
            <w:vAlign w:val="center"/>
            <w:hideMark/>
          </w:tcPr>
          <w:p w14:paraId="5294ABF6"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2C95F022"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0F2A142F"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5C54FBA8" w14:textId="77777777" w:rsidR="00C06144" w:rsidRPr="00E42418" w:rsidRDefault="00C06144" w:rsidP="00C06144">
            <w:pPr>
              <w:jc w:val="center"/>
              <w:rPr>
                <w:color w:val="000000"/>
              </w:rPr>
            </w:pPr>
            <w:r w:rsidRPr="00E42418">
              <w:rPr>
                <w:color w:val="000000"/>
              </w:rPr>
              <w:t> </w:t>
            </w:r>
          </w:p>
        </w:tc>
      </w:tr>
      <w:tr w:rsidR="00C06144" w:rsidRPr="00E42418" w14:paraId="6E4AC1B3"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E5A98A4"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149E9DB4" w14:textId="77777777" w:rsidR="00C06144" w:rsidRPr="00E42418" w:rsidRDefault="00C06144" w:rsidP="00C06144">
            <w:pPr>
              <w:rPr>
                <w:color w:val="000000"/>
              </w:rPr>
            </w:pPr>
            <w:r w:rsidRPr="00E42418">
              <w:rPr>
                <w:color w:val="000000"/>
              </w:rPr>
              <w:t>4.4 Hệ thống điện thiết bị tiện nghi</w:t>
            </w:r>
          </w:p>
        </w:tc>
        <w:tc>
          <w:tcPr>
            <w:tcW w:w="1023" w:type="dxa"/>
            <w:tcBorders>
              <w:top w:val="nil"/>
              <w:left w:val="nil"/>
              <w:bottom w:val="single" w:sz="8" w:space="0" w:color="000000"/>
              <w:right w:val="single" w:sz="8" w:space="0" w:color="000000"/>
            </w:tcBorders>
            <w:shd w:val="clear" w:color="auto" w:fill="auto"/>
            <w:vAlign w:val="center"/>
            <w:hideMark/>
          </w:tcPr>
          <w:p w14:paraId="2414B8DE"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single" w:sz="8" w:space="0" w:color="000000"/>
              <w:right w:val="single" w:sz="8" w:space="0" w:color="000000"/>
            </w:tcBorders>
            <w:shd w:val="clear" w:color="auto" w:fill="auto"/>
            <w:vAlign w:val="center"/>
            <w:hideMark/>
          </w:tcPr>
          <w:p w14:paraId="4A04D226"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single" w:sz="8" w:space="0" w:color="000000"/>
              <w:right w:val="single" w:sz="8" w:space="0" w:color="000000"/>
            </w:tcBorders>
            <w:shd w:val="clear" w:color="auto" w:fill="auto"/>
            <w:vAlign w:val="center"/>
            <w:hideMark/>
          </w:tcPr>
          <w:p w14:paraId="35FEC9CE"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single" w:sz="8" w:space="0" w:color="000000"/>
              <w:right w:val="single" w:sz="8" w:space="0" w:color="000000"/>
            </w:tcBorders>
            <w:shd w:val="clear" w:color="auto" w:fill="auto"/>
            <w:vAlign w:val="center"/>
            <w:hideMark/>
          </w:tcPr>
          <w:p w14:paraId="0A90C10D" w14:textId="77777777" w:rsidR="00C06144" w:rsidRPr="00E42418" w:rsidRDefault="00C06144" w:rsidP="00C06144">
            <w:pPr>
              <w:jc w:val="center"/>
              <w:rPr>
                <w:color w:val="000000"/>
              </w:rPr>
            </w:pPr>
            <w:r w:rsidRPr="00E42418">
              <w:rPr>
                <w:color w:val="000000"/>
              </w:rPr>
              <w:t> </w:t>
            </w:r>
          </w:p>
        </w:tc>
      </w:tr>
      <w:tr w:rsidR="00C06144" w:rsidRPr="00E42418" w14:paraId="5EA85AD4"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4F5CFC9" w14:textId="77777777" w:rsidR="00C06144" w:rsidRPr="00E42418" w:rsidRDefault="00C06144" w:rsidP="00C06144">
            <w:pPr>
              <w:jc w:val="center"/>
              <w:rPr>
                <w:color w:val="000000"/>
              </w:rPr>
            </w:pPr>
            <w:r w:rsidRPr="00E42418">
              <w:rPr>
                <w:color w:val="000000"/>
              </w:rPr>
              <w:t>8</w:t>
            </w:r>
          </w:p>
        </w:tc>
        <w:tc>
          <w:tcPr>
            <w:tcW w:w="3536" w:type="dxa"/>
            <w:tcBorders>
              <w:top w:val="nil"/>
              <w:left w:val="nil"/>
              <w:bottom w:val="nil"/>
              <w:right w:val="single" w:sz="8" w:space="0" w:color="000000"/>
            </w:tcBorders>
            <w:shd w:val="clear" w:color="auto" w:fill="auto"/>
            <w:vAlign w:val="center"/>
            <w:hideMark/>
          </w:tcPr>
          <w:p w14:paraId="25313141" w14:textId="77777777" w:rsidR="00C06144" w:rsidRPr="00E42418" w:rsidRDefault="00C06144" w:rsidP="00C06144">
            <w:pPr>
              <w:rPr>
                <w:color w:val="000000"/>
              </w:rPr>
            </w:pPr>
            <w:r w:rsidRPr="00E42418">
              <w:rPr>
                <w:color w:val="000000"/>
              </w:rPr>
              <w:t>Bài 8: Hàn nối linh kiện điện-điện tử bằng mỏ hàn xung/mỏ hàn điện trở</w:t>
            </w:r>
          </w:p>
        </w:tc>
        <w:tc>
          <w:tcPr>
            <w:tcW w:w="1023" w:type="dxa"/>
            <w:tcBorders>
              <w:top w:val="nil"/>
              <w:left w:val="nil"/>
              <w:bottom w:val="nil"/>
              <w:right w:val="single" w:sz="8" w:space="0" w:color="000000"/>
            </w:tcBorders>
            <w:shd w:val="clear" w:color="auto" w:fill="auto"/>
            <w:vAlign w:val="center"/>
            <w:hideMark/>
          </w:tcPr>
          <w:p w14:paraId="6B3B5F48" w14:textId="77777777" w:rsidR="00C06144" w:rsidRPr="00E42418" w:rsidRDefault="00C06144" w:rsidP="00C06144">
            <w:pPr>
              <w:jc w:val="center"/>
              <w:rPr>
                <w:b/>
                <w:bCs/>
                <w:color w:val="000000"/>
              </w:rPr>
            </w:pPr>
            <w:r w:rsidRPr="00E42418">
              <w:rPr>
                <w:b/>
                <w:bCs/>
                <w:color w:val="000000"/>
              </w:rPr>
              <w:t>5</w:t>
            </w:r>
          </w:p>
        </w:tc>
        <w:tc>
          <w:tcPr>
            <w:tcW w:w="1044" w:type="dxa"/>
            <w:tcBorders>
              <w:top w:val="nil"/>
              <w:left w:val="nil"/>
              <w:bottom w:val="nil"/>
              <w:right w:val="single" w:sz="8" w:space="0" w:color="000000"/>
            </w:tcBorders>
            <w:shd w:val="clear" w:color="auto" w:fill="auto"/>
            <w:vAlign w:val="center"/>
            <w:hideMark/>
          </w:tcPr>
          <w:p w14:paraId="5FC330BC" w14:textId="77777777" w:rsidR="00C06144" w:rsidRPr="00E42418" w:rsidRDefault="00C06144" w:rsidP="00C06144">
            <w:pPr>
              <w:jc w:val="center"/>
              <w:rPr>
                <w:b/>
                <w:bCs/>
                <w:color w:val="000000"/>
              </w:rPr>
            </w:pPr>
            <w:r w:rsidRPr="00E42418">
              <w:rPr>
                <w:b/>
                <w:bCs/>
                <w:color w:val="000000"/>
              </w:rPr>
              <w:t>3</w:t>
            </w:r>
          </w:p>
        </w:tc>
        <w:tc>
          <w:tcPr>
            <w:tcW w:w="1195" w:type="dxa"/>
            <w:tcBorders>
              <w:top w:val="nil"/>
              <w:left w:val="nil"/>
              <w:bottom w:val="nil"/>
              <w:right w:val="single" w:sz="8" w:space="0" w:color="000000"/>
            </w:tcBorders>
            <w:shd w:val="clear" w:color="auto" w:fill="auto"/>
            <w:vAlign w:val="center"/>
            <w:hideMark/>
          </w:tcPr>
          <w:p w14:paraId="5E318592" w14:textId="77777777" w:rsidR="00C06144" w:rsidRPr="00E42418" w:rsidRDefault="00C06144" w:rsidP="00C06144">
            <w:pPr>
              <w:jc w:val="center"/>
              <w:rPr>
                <w:b/>
                <w:bCs/>
                <w:color w:val="000000"/>
              </w:rPr>
            </w:pPr>
            <w:r w:rsidRPr="00E42418">
              <w:rPr>
                <w:b/>
                <w:bCs/>
                <w:color w:val="000000"/>
              </w:rPr>
              <w:t>2</w:t>
            </w:r>
          </w:p>
        </w:tc>
        <w:tc>
          <w:tcPr>
            <w:tcW w:w="1215" w:type="dxa"/>
            <w:tcBorders>
              <w:top w:val="nil"/>
              <w:left w:val="nil"/>
              <w:bottom w:val="nil"/>
              <w:right w:val="single" w:sz="8" w:space="0" w:color="000000"/>
            </w:tcBorders>
            <w:shd w:val="clear" w:color="auto" w:fill="auto"/>
            <w:vAlign w:val="center"/>
            <w:hideMark/>
          </w:tcPr>
          <w:p w14:paraId="2CDE13BF" w14:textId="77777777" w:rsidR="00C06144" w:rsidRPr="00E42418" w:rsidRDefault="00C06144" w:rsidP="00C06144">
            <w:pPr>
              <w:jc w:val="center"/>
              <w:rPr>
                <w:b/>
                <w:bCs/>
                <w:color w:val="000000"/>
              </w:rPr>
            </w:pPr>
            <w:r w:rsidRPr="00E42418">
              <w:rPr>
                <w:b/>
                <w:bCs/>
                <w:color w:val="000000"/>
              </w:rPr>
              <w:t>0</w:t>
            </w:r>
          </w:p>
        </w:tc>
      </w:tr>
      <w:tr w:rsidR="00C06144" w:rsidRPr="00E42418" w14:paraId="64AA2D11"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BB16C0D"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08B2449" w14:textId="77777777" w:rsidR="00C06144" w:rsidRPr="00E42418" w:rsidRDefault="00C06144" w:rsidP="00C06144">
            <w:pPr>
              <w:rPr>
                <w:color w:val="000000"/>
              </w:rPr>
            </w:pPr>
            <w:r w:rsidRPr="00E42418">
              <w:rPr>
                <w:color w:val="000000"/>
              </w:rPr>
              <w:t>1. Cấu tạo mỏ hàn xung</w:t>
            </w:r>
          </w:p>
        </w:tc>
        <w:tc>
          <w:tcPr>
            <w:tcW w:w="1023" w:type="dxa"/>
            <w:tcBorders>
              <w:top w:val="nil"/>
              <w:left w:val="nil"/>
              <w:bottom w:val="nil"/>
              <w:right w:val="single" w:sz="8" w:space="0" w:color="000000"/>
            </w:tcBorders>
            <w:shd w:val="clear" w:color="auto" w:fill="auto"/>
            <w:vAlign w:val="center"/>
            <w:hideMark/>
          </w:tcPr>
          <w:p w14:paraId="54FBDE35" w14:textId="77777777" w:rsidR="00C06144" w:rsidRPr="00E42418" w:rsidRDefault="00C06144" w:rsidP="00C06144">
            <w:pPr>
              <w:jc w:val="center"/>
              <w:rPr>
                <w:color w:val="000000"/>
              </w:rPr>
            </w:pPr>
            <w:r w:rsidRPr="00E42418">
              <w:rPr>
                <w:color w:val="000000"/>
              </w:rPr>
              <w:t>0,5</w:t>
            </w:r>
          </w:p>
        </w:tc>
        <w:tc>
          <w:tcPr>
            <w:tcW w:w="1044" w:type="dxa"/>
            <w:tcBorders>
              <w:top w:val="nil"/>
              <w:left w:val="nil"/>
              <w:bottom w:val="nil"/>
              <w:right w:val="single" w:sz="8" w:space="0" w:color="000000"/>
            </w:tcBorders>
            <w:shd w:val="clear" w:color="auto" w:fill="auto"/>
            <w:vAlign w:val="center"/>
            <w:hideMark/>
          </w:tcPr>
          <w:p w14:paraId="5D88815A"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58D73B53"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540BD2FE" w14:textId="77777777" w:rsidR="00C06144" w:rsidRPr="00E42418" w:rsidRDefault="00C06144" w:rsidP="00C06144">
            <w:pPr>
              <w:jc w:val="center"/>
              <w:rPr>
                <w:color w:val="000000"/>
              </w:rPr>
            </w:pPr>
            <w:r w:rsidRPr="00E42418">
              <w:rPr>
                <w:color w:val="000000"/>
              </w:rPr>
              <w:t> </w:t>
            </w:r>
          </w:p>
        </w:tc>
      </w:tr>
      <w:tr w:rsidR="00C06144" w:rsidRPr="00E42418" w14:paraId="4FA70F96"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F8FDA5C"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7CB8FEEB" w14:textId="77777777" w:rsidR="00C06144" w:rsidRPr="00E42418" w:rsidRDefault="00C06144" w:rsidP="00C06144">
            <w:pPr>
              <w:rPr>
                <w:color w:val="000000"/>
              </w:rPr>
            </w:pPr>
            <w:r w:rsidRPr="00E42418">
              <w:rPr>
                <w:color w:val="000000"/>
              </w:rPr>
              <w:t>2. Cấu tạo mỏ hàn điện trở</w:t>
            </w:r>
          </w:p>
        </w:tc>
        <w:tc>
          <w:tcPr>
            <w:tcW w:w="1023" w:type="dxa"/>
            <w:tcBorders>
              <w:top w:val="nil"/>
              <w:left w:val="nil"/>
              <w:bottom w:val="nil"/>
              <w:right w:val="single" w:sz="8" w:space="0" w:color="000000"/>
            </w:tcBorders>
            <w:shd w:val="clear" w:color="auto" w:fill="auto"/>
            <w:vAlign w:val="center"/>
            <w:hideMark/>
          </w:tcPr>
          <w:p w14:paraId="6018752E" w14:textId="77777777" w:rsidR="00C06144" w:rsidRPr="00E42418" w:rsidRDefault="00C06144" w:rsidP="00C06144">
            <w:pPr>
              <w:jc w:val="center"/>
              <w:rPr>
                <w:color w:val="000000"/>
              </w:rPr>
            </w:pPr>
            <w:r w:rsidRPr="00E42418">
              <w:rPr>
                <w:color w:val="000000"/>
              </w:rPr>
              <w:t>1</w:t>
            </w:r>
          </w:p>
        </w:tc>
        <w:tc>
          <w:tcPr>
            <w:tcW w:w="1044" w:type="dxa"/>
            <w:tcBorders>
              <w:top w:val="nil"/>
              <w:left w:val="nil"/>
              <w:bottom w:val="nil"/>
              <w:right w:val="single" w:sz="8" w:space="0" w:color="000000"/>
            </w:tcBorders>
            <w:shd w:val="clear" w:color="auto" w:fill="auto"/>
            <w:vAlign w:val="center"/>
            <w:hideMark/>
          </w:tcPr>
          <w:p w14:paraId="255450A3" w14:textId="77777777" w:rsidR="00C06144" w:rsidRPr="00E42418" w:rsidRDefault="00C06144" w:rsidP="00C06144">
            <w:pPr>
              <w:jc w:val="center"/>
              <w:rPr>
                <w:color w:val="000000"/>
              </w:rPr>
            </w:pPr>
            <w:r w:rsidRPr="00E42418">
              <w:rPr>
                <w:color w:val="000000"/>
              </w:rPr>
              <w:t>1</w:t>
            </w:r>
          </w:p>
        </w:tc>
        <w:tc>
          <w:tcPr>
            <w:tcW w:w="1195" w:type="dxa"/>
            <w:tcBorders>
              <w:top w:val="nil"/>
              <w:left w:val="nil"/>
              <w:bottom w:val="nil"/>
              <w:right w:val="single" w:sz="8" w:space="0" w:color="000000"/>
            </w:tcBorders>
            <w:shd w:val="clear" w:color="auto" w:fill="auto"/>
            <w:vAlign w:val="center"/>
            <w:hideMark/>
          </w:tcPr>
          <w:p w14:paraId="2EA63869"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39CEDAA7" w14:textId="77777777" w:rsidR="00C06144" w:rsidRPr="00E42418" w:rsidRDefault="00C06144" w:rsidP="00C06144">
            <w:pPr>
              <w:jc w:val="center"/>
              <w:rPr>
                <w:color w:val="000000"/>
              </w:rPr>
            </w:pPr>
            <w:r w:rsidRPr="00E42418">
              <w:rPr>
                <w:color w:val="000000"/>
              </w:rPr>
              <w:t> </w:t>
            </w:r>
          </w:p>
        </w:tc>
      </w:tr>
      <w:tr w:rsidR="00C06144" w:rsidRPr="00E42418" w14:paraId="14F77812"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70DBBF1"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4EFED35" w14:textId="77777777" w:rsidR="00C06144" w:rsidRPr="00E42418" w:rsidRDefault="00C06144" w:rsidP="00C06144">
            <w:pPr>
              <w:rPr>
                <w:color w:val="000000"/>
              </w:rPr>
            </w:pPr>
            <w:r w:rsidRPr="00E42418">
              <w:rPr>
                <w:color w:val="000000"/>
              </w:rPr>
              <w:t>3. Trình tự các bước hàn thiếc</w:t>
            </w:r>
          </w:p>
        </w:tc>
        <w:tc>
          <w:tcPr>
            <w:tcW w:w="1023" w:type="dxa"/>
            <w:tcBorders>
              <w:top w:val="nil"/>
              <w:left w:val="nil"/>
              <w:bottom w:val="nil"/>
              <w:right w:val="single" w:sz="8" w:space="0" w:color="000000"/>
            </w:tcBorders>
            <w:shd w:val="clear" w:color="auto" w:fill="auto"/>
            <w:vAlign w:val="center"/>
            <w:hideMark/>
          </w:tcPr>
          <w:p w14:paraId="436BF03B" w14:textId="77777777" w:rsidR="00C06144" w:rsidRPr="00E42418" w:rsidRDefault="00C06144" w:rsidP="00C06144">
            <w:pPr>
              <w:jc w:val="center"/>
              <w:rPr>
                <w:color w:val="000000"/>
              </w:rPr>
            </w:pPr>
            <w:r w:rsidRPr="00E42418">
              <w:rPr>
                <w:color w:val="000000"/>
              </w:rPr>
              <w:t>1</w:t>
            </w:r>
          </w:p>
        </w:tc>
        <w:tc>
          <w:tcPr>
            <w:tcW w:w="1044" w:type="dxa"/>
            <w:tcBorders>
              <w:top w:val="nil"/>
              <w:left w:val="nil"/>
              <w:bottom w:val="nil"/>
              <w:right w:val="single" w:sz="8" w:space="0" w:color="000000"/>
            </w:tcBorders>
            <w:shd w:val="clear" w:color="auto" w:fill="auto"/>
            <w:vAlign w:val="center"/>
            <w:hideMark/>
          </w:tcPr>
          <w:p w14:paraId="1EEBE971" w14:textId="77777777" w:rsidR="00C06144" w:rsidRPr="00E42418" w:rsidRDefault="00C06144" w:rsidP="00C06144">
            <w:pPr>
              <w:jc w:val="center"/>
              <w:rPr>
                <w:color w:val="000000"/>
              </w:rPr>
            </w:pPr>
            <w:r w:rsidRPr="00E42418">
              <w:rPr>
                <w:color w:val="000000"/>
              </w:rPr>
              <w:t>1</w:t>
            </w:r>
          </w:p>
        </w:tc>
        <w:tc>
          <w:tcPr>
            <w:tcW w:w="1195" w:type="dxa"/>
            <w:tcBorders>
              <w:top w:val="nil"/>
              <w:left w:val="nil"/>
              <w:bottom w:val="nil"/>
              <w:right w:val="single" w:sz="8" w:space="0" w:color="000000"/>
            </w:tcBorders>
            <w:shd w:val="clear" w:color="auto" w:fill="auto"/>
            <w:vAlign w:val="center"/>
            <w:hideMark/>
          </w:tcPr>
          <w:p w14:paraId="5B675E0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78E30EB" w14:textId="77777777" w:rsidR="00C06144" w:rsidRPr="00E42418" w:rsidRDefault="00C06144" w:rsidP="00C06144">
            <w:pPr>
              <w:jc w:val="center"/>
              <w:rPr>
                <w:color w:val="000000"/>
              </w:rPr>
            </w:pPr>
            <w:r w:rsidRPr="00E42418">
              <w:rPr>
                <w:color w:val="000000"/>
              </w:rPr>
              <w:t> </w:t>
            </w:r>
          </w:p>
        </w:tc>
      </w:tr>
      <w:tr w:rsidR="00C06144" w:rsidRPr="00E42418" w14:paraId="7897EF9A"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4C61610"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E49679C" w14:textId="77777777" w:rsidR="00C06144" w:rsidRPr="00E42418" w:rsidRDefault="00C06144" w:rsidP="00C06144">
            <w:pPr>
              <w:rPr>
                <w:color w:val="000000"/>
              </w:rPr>
            </w:pPr>
            <w:r w:rsidRPr="00E42418">
              <w:rPr>
                <w:color w:val="000000"/>
              </w:rPr>
              <w:t>4. Hàn nối linh kiện điện-điện tử</w:t>
            </w:r>
          </w:p>
        </w:tc>
        <w:tc>
          <w:tcPr>
            <w:tcW w:w="1023" w:type="dxa"/>
            <w:tcBorders>
              <w:top w:val="nil"/>
              <w:left w:val="nil"/>
              <w:bottom w:val="nil"/>
              <w:right w:val="single" w:sz="8" w:space="0" w:color="000000"/>
            </w:tcBorders>
            <w:shd w:val="clear" w:color="auto" w:fill="auto"/>
            <w:vAlign w:val="center"/>
            <w:hideMark/>
          </w:tcPr>
          <w:p w14:paraId="1118B8FF" w14:textId="77777777" w:rsidR="00C06144" w:rsidRPr="00E42418" w:rsidRDefault="00C06144" w:rsidP="00C06144">
            <w:pPr>
              <w:jc w:val="center"/>
              <w:rPr>
                <w:color w:val="000000"/>
              </w:rPr>
            </w:pPr>
            <w:r w:rsidRPr="00E42418">
              <w:rPr>
                <w:color w:val="000000"/>
              </w:rPr>
              <w:t>2,5</w:t>
            </w:r>
          </w:p>
        </w:tc>
        <w:tc>
          <w:tcPr>
            <w:tcW w:w="1044" w:type="dxa"/>
            <w:tcBorders>
              <w:top w:val="nil"/>
              <w:left w:val="nil"/>
              <w:bottom w:val="nil"/>
              <w:right w:val="single" w:sz="8" w:space="0" w:color="000000"/>
            </w:tcBorders>
            <w:shd w:val="clear" w:color="auto" w:fill="auto"/>
            <w:vAlign w:val="center"/>
            <w:hideMark/>
          </w:tcPr>
          <w:p w14:paraId="7C7DC2B5"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7FA3A32B" w14:textId="77777777" w:rsidR="00C06144" w:rsidRPr="00E42418" w:rsidRDefault="00C06144" w:rsidP="00C06144">
            <w:pPr>
              <w:jc w:val="center"/>
              <w:rPr>
                <w:color w:val="000000"/>
              </w:rPr>
            </w:pPr>
            <w:r w:rsidRPr="00E42418">
              <w:rPr>
                <w:color w:val="000000"/>
              </w:rPr>
              <w:t>2</w:t>
            </w:r>
          </w:p>
        </w:tc>
        <w:tc>
          <w:tcPr>
            <w:tcW w:w="1215" w:type="dxa"/>
            <w:tcBorders>
              <w:top w:val="nil"/>
              <w:left w:val="nil"/>
              <w:bottom w:val="nil"/>
              <w:right w:val="single" w:sz="8" w:space="0" w:color="000000"/>
            </w:tcBorders>
            <w:shd w:val="clear" w:color="auto" w:fill="auto"/>
            <w:vAlign w:val="center"/>
            <w:hideMark/>
          </w:tcPr>
          <w:p w14:paraId="43B7ADEB" w14:textId="77777777" w:rsidR="00C06144" w:rsidRPr="00E42418" w:rsidRDefault="00C06144" w:rsidP="00C06144">
            <w:pPr>
              <w:jc w:val="center"/>
              <w:rPr>
                <w:color w:val="000000"/>
              </w:rPr>
            </w:pPr>
            <w:r w:rsidRPr="00E42418">
              <w:rPr>
                <w:color w:val="000000"/>
              </w:rPr>
              <w:t> </w:t>
            </w:r>
          </w:p>
        </w:tc>
      </w:tr>
      <w:tr w:rsidR="00C06144" w:rsidRPr="00E42418" w14:paraId="17CF5DB0"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7CFE1F9"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7D1D178C" w14:textId="77777777" w:rsidR="00C06144" w:rsidRPr="00E42418" w:rsidRDefault="00C06144" w:rsidP="00C06144">
            <w:pPr>
              <w:rPr>
                <w:color w:val="000000"/>
              </w:rPr>
            </w:pPr>
            <w:r w:rsidRPr="00E42418">
              <w:rPr>
                <w:color w:val="000000"/>
              </w:rPr>
              <w:t>5. Kiểm tra chất lượng mối hàn.</w:t>
            </w:r>
          </w:p>
        </w:tc>
        <w:tc>
          <w:tcPr>
            <w:tcW w:w="1023" w:type="dxa"/>
            <w:tcBorders>
              <w:top w:val="nil"/>
              <w:left w:val="nil"/>
              <w:bottom w:val="single" w:sz="8" w:space="0" w:color="000000"/>
              <w:right w:val="single" w:sz="8" w:space="0" w:color="000000"/>
            </w:tcBorders>
            <w:shd w:val="clear" w:color="auto" w:fill="auto"/>
            <w:vAlign w:val="center"/>
            <w:hideMark/>
          </w:tcPr>
          <w:p w14:paraId="601D4D12" w14:textId="77777777" w:rsidR="00C06144" w:rsidRPr="00E42418" w:rsidRDefault="00C06144" w:rsidP="00C06144">
            <w:pPr>
              <w:jc w:val="center"/>
              <w:rPr>
                <w:b/>
                <w:bCs/>
                <w:color w:val="000000"/>
              </w:rPr>
            </w:pPr>
            <w:r w:rsidRPr="00E42418">
              <w:rPr>
                <w:b/>
                <w:bCs/>
                <w:color w:val="000000"/>
              </w:rPr>
              <w:t> </w:t>
            </w:r>
          </w:p>
        </w:tc>
        <w:tc>
          <w:tcPr>
            <w:tcW w:w="1044" w:type="dxa"/>
            <w:tcBorders>
              <w:top w:val="nil"/>
              <w:left w:val="nil"/>
              <w:bottom w:val="single" w:sz="8" w:space="0" w:color="000000"/>
              <w:right w:val="nil"/>
            </w:tcBorders>
            <w:shd w:val="clear" w:color="auto" w:fill="auto"/>
            <w:noWrap/>
            <w:vAlign w:val="bottom"/>
            <w:hideMark/>
          </w:tcPr>
          <w:p w14:paraId="5F228514"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single" w:sz="8" w:space="0" w:color="000000"/>
              <w:bottom w:val="single" w:sz="8" w:space="0" w:color="000000"/>
              <w:right w:val="single" w:sz="8" w:space="0" w:color="000000"/>
            </w:tcBorders>
            <w:shd w:val="clear" w:color="auto" w:fill="auto"/>
            <w:noWrap/>
            <w:vAlign w:val="bottom"/>
            <w:hideMark/>
          </w:tcPr>
          <w:p w14:paraId="4A582C6D"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nil"/>
              <w:bottom w:val="single" w:sz="8" w:space="0" w:color="000000"/>
              <w:right w:val="single" w:sz="8" w:space="0" w:color="000000"/>
            </w:tcBorders>
            <w:shd w:val="clear" w:color="auto" w:fill="auto"/>
            <w:vAlign w:val="center"/>
            <w:hideMark/>
          </w:tcPr>
          <w:p w14:paraId="33AD3B79" w14:textId="77777777" w:rsidR="00C06144" w:rsidRPr="00E42418" w:rsidRDefault="00C06144" w:rsidP="00C06144">
            <w:pPr>
              <w:jc w:val="center"/>
              <w:rPr>
                <w:color w:val="000000"/>
              </w:rPr>
            </w:pPr>
            <w:r w:rsidRPr="00E42418">
              <w:rPr>
                <w:color w:val="000000"/>
              </w:rPr>
              <w:t> </w:t>
            </w:r>
          </w:p>
        </w:tc>
      </w:tr>
      <w:tr w:rsidR="00C06144" w:rsidRPr="00E42418" w14:paraId="157DFECE"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949DC6B" w14:textId="77777777" w:rsidR="00C06144" w:rsidRPr="00E42418" w:rsidRDefault="00C06144" w:rsidP="00C06144">
            <w:pPr>
              <w:jc w:val="center"/>
              <w:rPr>
                <w:color w:val="000000"/>
              </w:rPr>
            </w:pPr>
            <w:r w:rsidRPr="00E42418">
              <w:rPr>
                <w:color w:val="000000"/>
              </w:rPr>
              <w:t>9</w:t>
            </w:r>
          </w:p>
        </w:tc>
        <w:tc>
          <w:tcPr>
            <w:tcW w:w="3536" w:type="dxa"/>
            <w:tcBorders>
              <w:top w:val="nil"/>
              <w:left w:val="nil"/>
              <w:bottom w:val="nil"/>
              <w:right w:val="single" w:sz="8" w:space="0" w:color="000000"/>
            </w:tcBorders>
            <w:shd w:val="clear" w:color="auto" w:fill="auto"/>
            <w:vAlign w:val="center"/>
            <w:hideMark/>
          </w:tcPr>
          <w:p w14:paraId="7199A02D" w14:textId="77777777" w:rsidR="00C06144" w:rsidRPr="00E42418" w:rsidRDefault="00C06144" w:rsidP="00C06144">
            <w:pPr>
              <w:rPr>
                <w:color w:val="000000"/>
              </w:rPr>
            </w:pPr>
            <w:r w:rsidRPr="00E42418">
              <w:rPr>
                <w:color w:val="000000"/>
              </w:rPr>
              <w:t>Bài 9: Lắp đặt mạch điện hỗn hợp vừa nối tiếp vừa song song</w:t>
            </w:r>
          </w:p>
        </w:tc>
        <w:tc>
          <w:tcPr>
            <w:tcW w:w="1023" w:type="dxa"/>
            <w:tcBorders>
              <w:top w:val="nil"/>
              <w:left w:val="nil"/>
              <w:bottom w:val="nil"/>
              <w:right w:val="single" w:sz="8" w:space="0" w:color="000000"/>
            </w:tcBorders>
            <w:shd w:val="clear" w:color="auto" w:fill="auto"/>
            <w:vAlign w:val="center"/>
            <w:hideMark/>
          </w:tcPr>
          <w:p w14:paraId="2DA2DE1A" w14:textId="77777777" w:rsidR="00C06144" w:rsidRPr="00E42418" w:rsidRDefault="00C06144" w:rsidP="00C06144">
            <w:pPr>
              <w:jc w:val="center"/>
              <w:rPr>
                <w:b/>
                <w:bCs/>
                <w:color w:val="000000"/>
              </w:rPr>
            </w:pPr>
            <w:r w:rsidRPr="00E42418">
              <w:rPr>
                <w:b/>
                <w:bCs/>
                <w:color w:val="000000"/>
              </w:rPr>
              <w:t>4</w:t>
            </w:r>
          </w:p>
        </w:tc>
        <w:tc>
          <w:tcPr>
            <w:tcW w:w="1044" w:type="dxa"/>
            <w:tcBorders>
              <w:top w:val="nil"/>
              <w:left w:val="nil"/>
              <w:bottom w:val="nil"/>
              <w:right w:val="single" w:sz="8" w:space="0" w:color="000000"/>
            </w:tcBorders>
            <w:shd w:val="clear" w:color="auto" w:fill="auto"/>
            <w:vAlign w:val="center"/>
            <w:hideMark/>
          </w:tcPr>
          <w:p w14:paraId="5C2F59BE" w14:textId="77777777" w:rsidR="00C06144" w:rsidRPr="00E42418" w:rsidRDefault="00C06144" w:rsidP="00C06144">
            <w:pPr>
              <w:jc w:val="center"/>
              <w:rPr>
                <w:b/>
                <w:bCs/>
                <w:color w:val="000000"/>
              </w:rPr>
            </w:pPr>
            <w:r w:rsidRPr="00E42418">
              <w:rPr>
                <w:b/>
                <w:bCs/>
                <w:color w:val="000000"/>
              </w:rPr>
              <w:t>2</w:t>
            </w:r>
          </w:p>
        </w:tc>
        <w:tc>
          <w:tcPr>
            <w:tcW w:w="1195" w:type="dxa"/>
            <w:tcBorders>
              <w:top w:val="nil"/>
              <w:left w:val="nil"/>
              <w:bottom w:val="nil"/>
              <w:right w:val="single" w:sz="8" w:space="0" w:color="000000"/>
            </w:tcBorders>
            <w:shd w:val="clear" w:color="auto" w:fill="auto"/>
            <w:vAlign w:val="center"/>
            <w:hideMark/>
          </w:tcPr>
          <w:p w14:paraId="1F92C71C" w14:textId="77777777" w:rsidR="00C06144" w:rsidRPr="00E42418" w:rsidRDefault="00C06144" w:rsidP="00C06144">
            <w:pPr>
              <w:jc w:val="center"/>
              <w:rPr>
                <w:b/>
                <w:bCs/>
                <w:color w:val="000000"/>
              </w:rPr>
            </w:pPr>
            <w:r w:rsidRPr="00E42418">
              <w:rPr>
                <w:b/>
                <w:bCs/>
                <w:color w:val="000000"/>
              </w:rPr>
              <w:t>2</w:t>
            </w:r>
          </w:p>
        </w:tc>
        <w:tc>
          <w:tcPr>
            <w:tcW w:w="1215" w:type="dxa"/>
            <w:tcBorders>
              <w:top w:val="nil"/>
              <w:left w:val="nil"/>
              <w:bottom w:val="nil"/>
              <w:right w:val="single" w:sz="8" w:space="0" w:color="000000"/>
            </w:tcBorders>
            <w:shd w:val="clear" w:color="auto" w:fill="auto"/>
            <w:vAlign w:val="center"/>
            <w:hideMark/>
          </w:tcPr>
          <w:p w14:paraId="5CED4507" w14:textId="77777777" w:rsidR="00C06144" w:rsidRPr="00E42418" w:rsidRDefault="00C06144" w:rsidP="00C06144">
            <w:pPr>
              <w:jc w:val="center"/>
              <w:rPr>
                <w:b/>
                <w:bCs/>
                <w:color w:val="000000"/>
              </w:rPr>
            </w:pPr>
            <w:r w:rsidRPr="00E42418">
              <w:rPr>
                <w:b/>
                <w:bCs/>
                <w:color w:val="000000"/>
              </w:rPr>
              <w:t>0</w:t>
            </w:r>
          </w:p>
        </w:tc>
      </w:tr>
      <w:tr w:rsidR="00C06144" w:rsidRPr="00E42418" w14:paraId="4339699D"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DA4CF79"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6B815FE" w14:textId="77777777" w:rsidR="00C06144" w:rsidRPr="00E42418" w:rsidRDefault="00C06144" w:rsidP="00C06144">
            <w:pPr>
              <w:rPr>
                <w:color w:val="000000"/>
              </w:rPr>
            </w:pPr>
            <w:r w:rsidRPr="00E42418">
              <w:rPr>
                <w:color w:val="000000"/>
              </w:rPr>
              <w:t>1. Sơ đồ nguyên lý mạch điện hỗn hợp</w:t>
            </w:r>
          </w:p>
        </w:tc>
        <w:tc>
          <w:tcPr>
            <w:tcW w:w="1023" w:type="dxa"/>
            <w:tcBorders>
              <w:top w:val="nil"/>
              <w:left w:val="nil"/>
              <w:bottom w:val="nil"/>
              <w:right w:val="single" w:sz="8" w:space="0" w:color="000000"/>
            </w:tcBorders>
            <w:shd w:val="clear" w:color="auto" w:fill="auto"/>
            <w:vAlign w:val="center"/>
            <w:hideMark/>
          </w:tcPr>
          <w:p w14:paraId="6F30A496" w14:textId="77777777" w:rsidR="00C06144" w:rsidRPr="00E42418" w:rsidRDefault="00C06144" w:rsidP="00C06144">
            <w:pPr>
              <w:jc w:val="center"/>
              <w:rPr>
                <w:color w:val="000000"/>
              </w:rPr>
            </w:pPr>
            <w:r w:rsidRPr="00E42418">
              <w:rPr>
                <w:color w:val="000000"/>
              </w:rPr>
              <w:t>1,5</w:t>
            </w:r>
          </w:p>
        </w:tc>
        <w:tc>
          <w:tcPr>
            <w:tcW w:w="1044" w:type="dxa"/>
            <w:tcBorders>
              <w:top w:val="nil"/>
              <w:left w:val="nil"/>
              <w:bottom w:val="nil"/>
              <w:right w:val="single" w:sz="8" w:space="0" w:color="000000"/>
            </w:tcBorders>
            <w:shd w:val="clear" w:color="auto" w:fill="auto"/>
            <w:vAlign w:val="center"/>
            <w:hideMark/>
          </w:tcPr>
          <w:p w14:paraId="3826FD3D" w14:textId="77777777" w:rsidR="00C06144" w:rsidRPr="00E42418" w:rsidRDefault="00C06144" w:rsidP="00C06144">
            <w:pPr>
              <w:jc w:val="center"/>
              <w:rPr>
                <w:color w:val="000000"/>
              </w:rPr>
            </w:pPr>
            <w:r w:rsidRPr="00E42418">
              <w:rPr>
                <w:color w:val="000000"/>
              </w:rPr>
              <w:t>1,5</w:t>
            </w:r>
          </w:p>
        </w:tc>
        <w:tc>
          <w:tcPr>
            <w:tcW w:w="1195" w:type="dxa"/>
            <w:tcBorders>
              <w:top w:val="nil"/>
              <w:left w:val="nil"/>
              <w:bottom w:val="nil"/>
              <w:right w:val="single" w:sz="8" w:space="0" w:color="000000"/>
            </w:tcBorders>
            <w:shd w:val="clear" w:color="auto" w:fill="auto"/>
            <w:vAlign w:val="center"/>
            <w:hideMark/>
          </w:tcPr>
          <w:p w14:paraId="4ACDD29E"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5515DFD9" w14:textId="77777777" w:rsidR="00C06144" w:rsidRPr="00E42418" w:rsidRDefault="00C06144" w:rsidP="00C06144">
            <w:pPr>
              <w:jc w:val="center"/>
              <w:rPr>
                <w:color w:val="000000"/>
              </w:rPr>
            </w:pPr>
            <w:r w:rsidRPr="00E42418">
              <w:rPr>
                <w:color w:val="000000"/>
              </w:rPr>
              <w:t> </w:t>
            </w:r>
          </w:p>
        </w:tc>
      </w:tr>
      <w:tr w:rsidR="00C06144" w:rsidRPr="00E42418" w14:paraId="0946F55F"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0C958773"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F7A1154" w14:textId="77777777" w:rsidR="00C06144" w:rsidRPr="00E42418" w:rsidRDefault="00C06144" w:rsidP="00C06144">
            <w:pPr>
              <w:rPr>
                <w:color w:val="000000"/>
              </w:rPr>
            </w:pPr>
            <w:r w:rsidRPr="00E42418">
              <w:rPr>
                <w:color w:val="000000"/>
              </w:rPr>
              <w:t>2. Thực hành lắp đặt mạch điện</w:t>
            </w:r>
          </w:p>
        </w:tc>
        <w:tc>
          <w:tcPr>
            <w:tcW w:w="1023" w:type="dxa"/>
            <w:tcBorders>
              <w:top w:val="nil"/>
              <w:left w:val="nil"/>
              <w:bottom w:val="nil"/>
              <w:right w:val="single" w:sz="8" w:space="0" w:color="000000"/>
            </w:tcBorders>
            <w:shd w:val="clear" w:color="auto" w:fill="auto"/>
            <w:vAlign w:val="center"/>
            <w:hideMark/>
          </w:tcPr>
          <w:p w14:paraId="68F7B973"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02926D3D"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46756552" w14:textId="77777777" w:rsidR="00C06144" w:rsidRPr="00E42418" w:rsidRDefault="00C06144" w:rsidP="00C06144">
            <w:pPr>
              <w:jc w:val="center"/>
              <w:rPr>
                <w:color w:val="000000"/>
              </w:rPr>
            </w:pPr>
            <w:r w:rsidRPr="00E42418">
              <w:rPr>
                <w:color w:val="000000"/>
              </w:rPr>
              <w:t>2</w:t>
            </w:r>
          </w:p>
        </w:tc>
        <w:tc>
          <w:tcPr>
            <w:tcW w:w="1215" w:type="dxa"/>
            <w:tcBorders>
              <w:top w:val="nil"/>
              <w:left w:val="nil"/>
              <w:bottom w:val="nil"/>
              <w:right w:val="single" w:sz="8" w:space="0" w:color="000000"/>
            </w:tcBorders>
            <w:shd w:val="clear" w:color="auto" w:fill="auto"/>
            <w:vAlign w:val="center"/>
            <w:hideMark/>
          </w:tcPr>
          <w:p w14:paraId="20BCE26B" w14:textId="77777777" w:rsidR="00C06144" w:rsidRPr="00E42418" w:rsidRDefault="00C06144" w:rsidP="00C06144">
            <w:pPr>
              <w:jc w:val="center"/>
              <w:rPr>
                <w:color w:val="000000"/>
              </w:rPr>
            </w:pPr>
            <w:r w:rsidRPr="00E42418">
              <w:rPr>
                <w:color w:val="000000"/>
              </w:rPr>
              <w:t> </w:t>
            </w:r>
          </w:p>
        </w:tc>
      </w:tr>
      <w:tr w:rsidR="00C06144" w:rsidRPr="00E42418" w14:paraId="3E430E1F"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023FF078"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69F8CC7C" w14:textId="77777777" w:rsidR="00C06144" w:rsidRPr="00E42418" w:rsidRDefault="00C06144" w:rsidP="00C06144">
            <w:pPr>
              <w:rPr>
                <w:color w:val="000000"/>
              </w:rPr>
            </w:pPr>
            <w:r w:rsidRPr="00E42418">
              <w:rPr>
                <w:color w:val="000000"/>
              </w:rPr>
              <w:t>3. Kiểm tra và thử mạch.</w:t>
            </w:r>
          </w:p>
        </w:tc>
        <w:tc>
          <w:tcPr>
            <w:tcW w:w="1023" w:type="dxa"/>
            <w:tcBorders>
              <w:top w:val="nil"/>
              <w:left w:val="nil"/>
              <w:bottom w:val="single" w:sz="8" w:space="0" w:color="000000"/>
              <w:right w:val="single" w:sz="8" w:space="0" w:color="000000"/>
            </w:tcBorders>
            <w:shd w:val="clear" w:color="auto" w:fill="auto"/>
            <w:vAlign w:val="center"/>
            <w:hideMark/>
          </w:tcPr>
          <w:p w14:paraId="08C9A74A" w14:textId="77777777" w:rsidR="00C06144" w:rsidRPr="00E42418" w:rsidRDefault="00C06144" w:rsidP="00C06144">
            <w:pPr>
              <w:jc w:val="center"/>
              <w:rPr>
                <w:color w:val="000000"/>
              </w:rPr>
            </w:pPr>
            <w:r w:rsidRPr="00E42418">
              <w:rPr>
                <w:color w:val="000000"/>
              </w:rPr>
              <w:t>0,5</w:t>
            </w:r>
          </w:p>
        </w:tc>
        <w:tc>
          <w:tcPr>
            <w:tcW w:w="1044" w:type="dxa"/>
            <w:tcBorders>
              <w:top w:val="nil"/>
              <w:left w:val="nil"/>
              <w:bottom w:val="single" w:sz="8" w:space="0" w:color="000000"/>
              <w:right w:val="single" w:sz="8" w:space="0" w:color="000000"/>
            </w:tcBorders>
            <w:shd w:val="clear" w:color="auto" w:fill="auto"/>
            <w:vAlign w:val="center"/>
            <w:hideMark/>
          </w:tcPr>
          <w:p w14:paraId="3B237E20"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single" w:sz="8" w:space="0" w:color="000000"/>
              <w:right w:val="single" w:sz="8" w:space="0" w:color="000000"/>
            </w:tcBorders>
            <w:shd w:val="clear" w:color="auto" w:fill="auto"/>
            <w:vAlign w:val="center"/>
            <w:hideMark/>
          </w:tcPr>
          <w:p w14:paraId="5BAA6CF6"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single" w:sz="8" w:space="0" w:color="000000"/>
              <w:right w:val="single" w:sz="8" w:space="0" w:color="000000"/>
            </w:tcBorders>
            <w:shd w:val="clear" w:color="auto" w:fill="auto"/>
            <w:vAlign w:val="center"/>
            <w:hideMark/>
          </w:tcPr>
          <w:p w14:paraId="34230351" w14:textId="77777777" w:rsidR="00C06144" w:rsidRPr="00E42418" w:rsidRDefault="00C06144" w:rsidP="00C06144">
            <w:pPr>
              <w:jc w:val="center"/>
              <w:rPr>
                <w:color w:val="000000"/>
              </w:rPr>
            </w:pPr>
            <w:r w:rsidRPr="00E42418">
              <w:rPr>
                <w:color w:val="000000"/>
              </w:rPr>
              <w:t> </w:t>
            </w:r>
          </w:p>
        </w:tc>
      </w:tr>
      <w:tr w:rsidR="00C06144" w:rsidRPr="00E42418" w14:paraId="23AC6F4B"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D8190FB" w14:textId="77777777" w:rsidR="00C06144" w:rsidRPr="00E42418" w:rsidRDefault="00C06144" w:rsidP="00C06144">
            <w:pPr>
              <w:jc w:val="center"/>
              <w:rPr>
                <w:color w:val="000000"/>
              </w:rPr>
            </w:pPr>
            <w:r w:rsidRPr="00E42418">
              <w:rPr>
                <w:color w:val="000000"/>
              </w:rPr>
              <w:t>10</w:t>
            </w:r>
          </w:p>
        </w:tc>
        <w:tc>
          <w:tcPr>
            <w:tcW w:w="3536" w:type="dxa"/>
            <w:tcBorders>
              <w:top w:val="nil"/>
              <w:left w:val="nil"/>
              <w:bottom w:val="nil"/>
              <w:right w:val="single" w:sz="8" w:space="0" w:color="000000"/>
            </w:tcBorders>
            <w:shd w:val="clear" w:color="auto" w:fill="auto"/>
            <w:vAlign w:val="center"/>
            <w:hideMark/>
          </w:tcPr>
          <w:p w14:paraId="5EA3BF3B" w14:textId="77777777" w:rsidR="00C06144" w:rsidRPr="00E42418" w:rsidRDefault="00C06144" w:rsidP="00C06144">
            <w:pPr>
              <w:rPr>
                <w:color w:val="000000"/>
              </w:rPr>
            </w:pPr>
            <w:r w:rsidRPr="00E42418">
              <w:rPr>
                <w:color w:val="000000"/>
              </w:rPr>
              <w:t xml:space="preserve">Bài 10: Lắp đặt mạch chuông điện </w:t>
            </w:r>
            <w:proofErr w:type="gramStart"/>
            <w:r w:rsidRPr="00E42418">
              <w:rPr>
                <w:color w:val="000000"/>
              </w:rPr>
              <w:t>( mạch</w:t>
            </w:r>
            <w:proofErr w:type="gramEnd"/>
            <w:r w:rsidRPr="00E42418">
              <w:rPr>
                <w:color w:val="000000"/>
              </w:rPr>
              <w:t xml:space="preserve"> dao động)</w:t>
            </w:r>
          </w:p>
        </w:tc>
        <w:tc>
          <w:tcPr>
            <w:tcW w:w="1023" w:type="dxa"/>
            <w:tcBorders>
              <w:top w:val="nil"/>
              <w:left w:val="nil"/>
              <w:bottom w:val="nil"/>
              <w:right w:val="single" w:sz="8" w:space="0" w:color="000000"/>
            </w:tcBorders>
            <w:shd w:val="clear" w:color="auto" w:fill="auto"/>
            <w:vAlign w:val="center"/>
            <w:hideMark/>
          </w:tcPr>
          <w:p w14:paraId="4AEC104D" w14:textId="77777777" w:rsidR="00C06144" w:rsidRPr="00E42418" w:rsidRDefault="00C06144" w:rsidP="00C06144">
            <w:pPr>
              <w:jc w:val="center"/>
              <w:rPr>
                <w:b/>
                <w:bCs/>
                <w:color w:val="000000"/>
              </w:rPr>
            </w:pPr>
            <w:r w:rsidRPr="00E42418">
              <w:rPr>
                <w:b/>
                <w:bCs/>
                <w:color w:val="000000"/>
              </w:rPr>
              <w:t>3</w:t>
            </w:r>
          </w:p>
        </w:tc>
        <w:tc>
          <w:tcPr>
            <w:tcW w:w="1044" w:type="dxa"/>
            <w:tcBorders>
              <w:top w:val="nil"/>
              <w:left w:val="nil"/>
              <w:bottom w:val="nil"/>
              <w:right w:val="single" w:sz="8" w:space="0" w:color="000000"/>
            </w:tcBorders>
            <w:shd w:val="clear" w:color="auto" w:fill="auto"/>
            <w:vAlign w:val="center"/>
            <w:hideMark/>
          </w:tcPr>
          <w:p w14:paraId="5D3A39F4" w14:textId="77777777" w:rsidR="00C06144" w:rsidRPr="00E42418" w:rsidRDefault="00C06144" w:rsidP="00C06144">
            <w:pPr>
              <w:jc w:val="center"/>
              <w:rPr>
                <w:b/>
                <w:bCs/>
                <w:color w:val="000000"/>
              </w:rPr>
            </w:pPr>
            <w:r w:rsidRPr="00E42418">
              <w:rPr>
                <w:b/>
                <w:bCs/>
                <w:color w:val="000000"/>
              </w:rPr>
              <w:t>1</w:t>
            </w:r>
          </w:p>
        </w:tc>
        <w:tc>
          <w:tcPr>
            <w:tcW w:w="1195" w:type="dxa"/>
            <w:tcBorders>
              <w:top w:val="nil"/>
              <w:left w:val="nil"/>
              <w:bottom w:val="nil"/>
              <w:right w:val="single" w:sz="8" w:space="0" w:color="000000"/>
            </w:tcBorders>
            <w:shd w:val="clear" w:color="auto" w:fill="auto"/>
            <w:vAlign w:val="center"/>
            <w:hideMark/>
          </w:tcPr>
          <w:p w14:paraId="1DCE39A2" w14:textId="77777777" w:rsidR="00C06144" w:rsidRPr="00E42418" w:rsidRDefault="00C06144" w:rsidP="00C06144">
            <w:pPr>
              <w:jc w:val="center"/>
              <w:rPr>
                <w:b/>
                <w:bCs/>
                <w:color w:val="000000"/>
              </w:rPr>
            </w:pPr>
            <w:r w:rsidRPr="00E42418">
              <w:rPr>
                <w:b/>
                <w:bCs/>
                <w:color w:val="000000"/>
              </w:rPr>
              <w:t>2</w:t>
            </w:r>
          </w:p>
        </w:tc>
        <w:tc>
          <w:tcPr>
            <w:tcW w:w="1215" w:type="dxa"/>
            <w:tcBorders>
              <w:top w:val="nil"/>
              <w:left w:val="nil"/>
              <w:bottom w:val="nil"/>
              <w:right w:val="single" w:sz="8" w:space="0" w:color="000000"/>
            </w:tcBorders>
            <w:shd w:val="clear" w:color="auto" w:fill="auto"/>
            <w:vAlign w:val="center"/>
            <w:hideMark/>
          </w:tcPr>
          <w:p w14:paraId="0B85B639" w14:textId="77777777" w:rsidR="00C06144" w:rsidRPr="00E42418" w:rsidRDefault="00C06144" w:rsidP="00C06144">
            <w:pPr>
              <w:jc w:val="center"/>
              <w:rPr>
                <w:b/>
                <w:bCs/>
                <w:color w:val="000000"/>
              </w:rPr>
            </w:pPr>
            <w:r w:rsidRPr="00E42418">
              <w:rPr>
                <w:b/>
                <w:bCs/>
                <w:color w:val="000000"/>
              </w:rPr>
              <w:t>0</w:t>
            </w:r>
          </w:p>
        </w:tc>
      </w:tr>
      <w:tr w:rsidR="00C06144" w:rsidRPr="00E42418" w14:paraId="5AA37DA7"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93647C5"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226C1AE6" w14:textId="77777777" w:rsidR="00C06144" w:rsidRPr="00E42418" w:rsidRDefault="00C06144" w:rsidP="00C06144">
            <w:pPr>
              <w:rPr>
                <w:color w:val="000000"/>
              </w:rPr>
            </w:pPr>
            <w:r w:rsidRPr="00E42418">
              <w:rPr>
                <w:color w:val="000000"/>
              </w:rPr>
              <w:t>1. Cấu tạo</w:t>
            </w:r>
          </w:p>
        </w:tc>
        <w:tc>
          <w:tcPr>
            <w:tcW w:w="1023" w:type="dxa"/>
            <w:tcBorders>
              <w:top w:val="nil"/>
              <w:left w:val="nil"/>
              <w:bottom w:val="nil"/>
              <w:right w:val="single" w:sz="8" w:space="0" w:color="000000"/>
            </w:tcBorders>
            <w:shd w:val="clear" w:color="auto" w:fill="auto"/>
            <w:vAlign w:val="center"/>
            <w:hideMark/>
          </w:tcPr>
          <w:p w14:paraId="2850A43A" w14:textId="77777777" w:rsidR="00C06144" w:rsidRPr="00E42418" w:rsidRDefault="00C06144" w:rsidP="00C06144">
            <w:pPr>
              <w:jc w:val="center"/>
              <w:rPr>
                <w:color w:val="000000"/>
              </w:rPr>
            </w:pPr>
            <w:r w:rsidRPr="00E42418">
              <w:rPr>
                <w:color w:val="000000"/>
              </w:rPr>
              <w:t>0,5</w:t>
            </w:r>
          </w:p>
        </w:tc>
        <w:tc>
          <w:tcPr>
            <w:tcW w:w="1044" w:type="dxa"/>
            <w:tcBorders>
              <w:top w:val="nil"/>
              <w:left w:val="nil"/>
              <w:bottom w:val="nil"/>
              <w:right w:val="single" w:sz="8" w:space="0" w:color="000000"/>
            </w:tcBorders>
            <w:shd w:val="clear" w:color="auto" w:fill="auto"/>
            <w:vAlign w:val="center"/>
            <w:hideMark/>
          </w:tcPr>
          <w:p w14:paraId="38B9012A"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2C6E75A9"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4A4A039" w14:textId="77777777" w:rsidR="00C06144" w:rsidRPr="00E42418" w:rsidRDefault="00C06144" w:rsidP="00C06144">
            <w:pPr>
              <w:jc w:val="center"/>
              <w:rPr>
                <w:color w:val="000000"/>
              </w:rPr>
            </w:pPr>
            <w:r w:rsidRPr="00E42418">
              <w:rPr>
                <w:color w:val="000000"/>
              </w:rPr>
              <w:t> </w:t>
            </w:r>
          </w:p>
        </w:tc>
      </w:tr>
      <w:tr w:rsidR="00C06144" w:rsidRPr="00E42418" w14:paraId="65E865CD"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4D184C6E"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838ECDB" w14:textId="77777777" w:rsidR="00C06144" w:rsidRPr="00E42418" w:rsidRDefault="00C06144" w:rsidP="00C06144">
            <w:pPr>
              <w:rPr>
                <w:color w:val="000000"/>
              </w:rPr>
            </w:pPr>
            <w:r w:rsidRPr="00E42418">
              <w:rPr>
                <w:color w:val="000000"/>
              </w:rPr>
              <w:t>2. Nguyên lý làm việc của chuông điện</w:t>
            </w:r>
          </w:p>
        </w:tc>
        <w:tc>
          <w:tcPr>
            <w:tcW w:w="1023" w:type="dxa"/>
            <w:tcBorders>
              <w:top w:val="nil"/>
              <w:left w:val="nil"/>
              <w:bottom w:val="nil"/>
              <w:right w:val="single" w:sz="8" w:space="0" w:color="000000"/>
            </w:tcBorders>
            <w:shd w:val="clear" w:color="auto" w:fill="auto"/>
            <w:vAlign w:val="center"/>
            <w:hideMark/>
          </w:tcPr>
          <w:p w14:paraId="7AE35FAD" w14:textId="77777777" w:rsidR="00C06144" w:rsidRPr="00E42418" w:rsidRDefault="00C06144" w:rsidP="00C06144">
            <w:pPr>
              <w:jc w:val="center"/>
              <w:rPr>
                <w:color w:val="000000"/>
              </w:rPr>
            </w:pPr>
            <w:r w:rsidRPr="00E42418">
              <w:rPr>
                <w:color w:val="000000"/>
              </w:rPr>
              <w:t>0,5</w:t>
            </w:r>
          </w:p>
        </w:tc>
        <w:tc>
          <w:tcPr>
            <w:tcW w:w="1044" w:type="dxa"/>
            <w:tcBorders>
              <w:top w:val="nil"/>
              <w:left w:val="nil"/>
              <w:bottom w:val="nil"/>
              <w:right w:val="single" w:sz="8" w:space="0" w:color="000000"/>
            </w:tcBorders>
            <w:shd w:val="clear" w:color="auto" w:fill="auto"/>
            <w:vAlign w:val="center"/>
            <w:hideMark/>
          </w:tcPr>
          <w:p w14:paraId="7FDA730B"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7A7C6F4B"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2C68BA8" w14:textId="77777777" w:rsidR="00C06144" w:rsidRPr="00E42418" w:rsidRDefault="00C06144" w:rsidP="00C06144">
            <w:pPr>
              <w:jc w:val="center"/>
              <w:rPr>
                <w:color w:val="000000"/>
              </w:rPr>
            </w:pPr>
            <w:r w:rsidRPr="00E42418">
              <w:rPr>
                <w:color w:val="000000"/>
              </w:rPr>
              <w:t> </w:t>
            </w:r>
          </w:p>
        </w:tc>
      </w:tr>
      <w:tr w:rsidR="00C06144" w:rsidRPr="00E42418" w14:paraId="1F9DDE9D"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F96450A"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62E342C2" w14:textId="77777777" w:rsidR="00C06144" w:rsidRPr="00E42418" w:rsidRDefault="00C06144" w:rsidP="00C06144">
            <w:pPr>
              <w:rPr>
                <w:color w:val="000000"/>
              </w:rPr>
            </w:pPr>
            <w:r w:rsidRPr="00E42418">
              <w:rPr>
                <w:color w:val="000000"/>
              </w:rPr>
              <w:t>3. Sơ đồ nguyên lý mạch điện</w:t>
            </w:r>
          </w:p>
        </w:tc>
        <w:tc>
          <w:tcPr>
            <w:tcW w:w="1023" w:type="dxa"/>
            <w:tcBorders>
              <w:top w:val="nil"/>
              <w:left w:val="nil"/>
              <w:bottom w:val="nil"/>
              <w:right w:val="single" w:sz="8" w:space="0" w:color="000000"/>
            </w:tcBorders>
            <w:shd w:val="clear" w:color="auto" w:fill="auto"/>
            <w:vAlign w:val="center"/>
            <w:hideMark/>
          </w:tcPr>
          <w:p w14:paraId="4384FA2C"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5F7E40D3"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0989CC80" w14:textId="77777777" w:rsidR="00C06144" w:rsidRPr="00E42418" w:rsidRDefault="00C06144" w:rsidP="00C06144">
            <w:pPr>
              <w:jc w:val="center"/>
              <w:rPr>
                <w:color w:val="000000"/>
              </w:rPr>
            </w:pPr>
            <w:r w:rsidRPr="00E42418">
              <w:rPr>
                <w:color w:val="000000"/>
              </w:rPr>
              <w:t>2</w:t>
            </w:r>
          </w:p>
        </w:tc>
        <w:tc>
          <w:tcPr>
            <w:tcW w:w="1215" w:type="dxa"/>
            <w:tcBorders>
              <w:top w:val="nil"/>
              <w:left w:val="nil"/>
              <w:bottom w:val="nil"/>
              <w:right w:val="single" w:sz="8" w:space="0" w:color="000000"/>
            </w:tcBorders>
            <w:shd w:val="clear" w:color="auto" w:fill="auto"/>
            <w:vAlign w:val="center"/>
            <w:hideMark/>
          </w:tcPr>
          <w:p w14:paraId="067708EB" w14:textId="77777777" w:rsidR="00C06144" w:rsidRPr="00E42418" w:rsidRDefault="00C06144" w:rsidP="00C06144">
            <w:pPr>
              <w:jc w:val="center"/>
              <w:rPr>
                <w:color w:val="000000"/>
              </w:rPr>
            </w:pPr>
            <w:r w:rsidRPr="00E42418">
              <w:rPr>
                <w:color w:val="000000"/>
              </w:rPr>
              <w:t> </w:t>
            </w:r>
          </w:p>
        </w:tc>
      </w:tr>
      <w:tr w:rsidR="00C06144" w:rsidRPr="00E42418" w14:paraId="5C107D22"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0671EC34"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B7F3F16" w14:textId="77777777" w:rsidR="00C06144" w:rsidRPr="00E42418" w:rsidRDefault="00C06144" w:rsidP="00C06144">
            <w:pPr>
              <w:rPr>
                <w:color w:val="000000"/>
              </w:rPr>
            </w:pPr>
            <w:r w:rsidRPr="00E42418">
              <w:rPr>
                <w:color w:val="000000"/>
              </w:rPr>
              <w:t>4. Thực hành lắp đặt mạch điện chuông điện</w:t>
            </w:r>
          </w:p>
        </w:tc>
        <w:tc>
          <w:tcPr>
            <w:tcW w:w="1023" w:type="dxa"/>
            <w:tcBorders>
              <w:top w:val="nil"/>
              <w:left w:val="nil"/>
              <w:bottom w:val="nil"/>
              <w:right w:val="single" w:sz="8" w:space="0" w:color="000000"/>
            </w:tcBorders>
            <w:shd w:val="clear" w:color="auto" w:fill="auto"/>
            <w:vAlign w:val="center"/>
            <w:hideMark/>
          </w:tcPr>
          <w:p w14:paraId="3BA411AC"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noWrap/>
            <w:vAlign w:val="bottom"/>
            <w:hideMark/>
          </w:tcPr>
          <w:p w14:paraId="2046D5CB"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nil"/>
              <w:right w:val="nil"/>
            </w:tcBorders>
            <w:shd w:val="clear" w:color="auto" w:fill="auto"/>
            <w:noWrap/>
            <w:vAlign w:val="bottom"/>
            <w:hideMark/>
          </w:tcPr>
          <w:p w14:paraId="58848C36" w14:textId="77777777" w:rsidR="00C06144" w:rsidRPr="00E42418" w:rsidRDefault="00C06144" w:rsidP="00C06144">
            <w:pPr>
              <w:rPr>
                <w:rFonts w:ascii="Calibri" w:hAnsi="Calibri" w:cs="Calibri"/>
                <w:color w:val="000000"/>
                <w:sz w:val="22"/>
                <w:szCs w:val="22"/>
              </w:rPr>
            </w:pPr>
          </w:p>
        </w:tc>
        <w:tc>
          <w:tcPr>
            <w:tcW w:w="1215" w:type="dxa"/>
            <w:tcBorders>
              <w:top w:val="nil"/>
              <w:left w:val="single" w:sz="8" w:space="0" w:color="000000"/>
              <w:bottom w:val="nil"/>
              <w:right w:val="single" w:sz="8" w:space="0" w:color="000000"/>
            </w:tcBorders>
            <w:shd w:val="clear" w:color="auto" w:fill="auto"/>
            <w:vAlign w:val="center"/>
            <w:hideMark/>
          </w:tcPr>
          <w:p w14:paraId="7003C7AF" w14:textId="77777777" w:rsidR="00C06144" w:rsidRPr="00E42418" w:rsidRDefault="00C06144" w:rsidP="00C06144">
            <w:pPr>
              <w:jc w:val="center"/>
              <w:rPr>
                <w:color w:val="000000"/>
              </w:rPr>
            </w:pPr>
            <w:r w:rsidRPr="00E42418">
              <w:rPr>
                <w:color w:val="000000"/>
              </w:rPr>
              <w:t> </w:t>
            </w:r>
          </w:p>
        </w:tc>
      </w:tr>
      <w:tr w:rsidR="00C06144" w:rsidRPr="00E42418" w14:paraId="322A0862"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F9D653A"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54416724" w14:textId="77777777" w:rsidR="00C06144" w:rsidRPr="00E42418" w:rsidRDefault="00C06144" w:rsidP="00C06144">
            <w:pPr>
              <w:rPr>
                <w:color w:val="000000"/>
              </w:rPr>
            </w:pPr>
            <w:r w:rsidRPr="00E42418">
              <w:rPr>
                <w:color w:val="000000"/>
              </w:rPr>
              <w:t>5. Kiểm tra và thử mạch.</w:t>
            </w:r>
          </w:p>
        </w:tc>
        <w:tc>
          <w:tcPr>
            <w:tcW w:w="1023" w:type="dxa"/>
            <w:tcBorders>
              <w:top w:val="nil"/>
              <w:left w:val="nil"/>
              <w:bottom w:val="single" w:sz="8" w:space="0" w:color="000000"/>
              <w:right w:val="single" w:sz="8" w:space="0" w:color="000000"/>
            </w:tcBorders>
            <w:shd w:val="clear" w:color="auto" w:fill="auto"/>
            <w:vAlign w:val="center"/>
            <w:hideMark/>
          </w:tcPr>
          <w:p w14:paraId="6C1EC0B1"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single" w:sz="8" w:space="0" w:color="000000"/>
              <w:right w:val="single" w:sz="8" w:space="0" w:color="000000"/>
            </w:tcBorders>
            <w:shd w:val="clear" w:color="auto" w:fill="auto"/>
            <w:noWrap/>
            <w:vAlign w:val="bottom"/>
            <w:hideMark/>
          </w:tcPr>
          <w:p w14:paraId="72D346BA"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single" w:sz="8" w:space="0" w:color="000000"/>
              <w:right w:val="single" w:sz="8" w:space="0" w:color="000000"/>
            </w:tcBorders>
            <w:shd w:val="clear" w:color="auto" w:fill="auto"/>
            <w:noWrap/>
            <w:vAlign w:val="bottom"/>
            <w:hideMark/>
          </w:tcPr>
          <w:p w14:paraId="2E4D344C"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nil"/>
              <w:bottom w:val="nil"/>
              <w:right w:val="single" w:sz="8" w:space="0" w:color="000000"/>
            </w:tcBorders>
            <w:shd w:val="clear" w:color="auto" w:fill="auto"/>
            <w:vAlign w:val="center"/>
            <w:hideMark/>
          </w:tcPr>
          <w:p w14:paraId="62DC22A5" w14:textId="77777777" w:rsidR="00C06144" w:rsidRPr="00E42418" w:rsidRDefault="00C06144" w:rsidP="00C06144">
            <w:pPr>
              <w:jc w:val="center"/>
              <w:rPr>
                <w:color w:val="000000"/>
              </w:rPr>
            </w:pPr>
            <w:r w:rsidRPr="00E42418">
              <w:rPr>
                <w:color w:val="000000"/>
              </w:rPr>
              <w:t> </w:t>
            </w:r>
          </w:p>
        </w:tc>
      </w:tr>
      <w:tr w:rsidR="00C06144" w:rsidRPr="00E42418" w14:paraId="6C3757B2"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190556C" w14:textId="77777777" w:rsidR="00C06144" w:rsidRPr="00E42418" w:rsidRDefault="00C06144" w:rsidP="00C06144">
            <w:pPr>
              <w:jc w:val="center"/>
              <w:rPr>
                <w:color w:val="000000"/>
              </w:rPr>
            </w:pPr>
            <w:r w:rsidRPr="00E42418">
              <w:rPr>
                <w:color w:val="000000"/>
              </w:rPr>
              <w:t>11</w:t>
            </w:r>
          </w:p>
        </w:tc>
        <w:tc>
          <w:tcPr>
            <w:tcW w:w="3536" w:type="dxa"/>
            <w:tcBorders>
              <w:top w:val="nil"/>
              <w:left w:val="nil"/>
              <w:bottom w:val="nil"/>
              <w:right w:val="single" w:sz="8" w:space="0" w:color="000000"/>
            </w:tcBorders>
            <w:shd w:val="clear" w:color="auto" w:fill="auto"/>
            <w:vAlign w:val="center"/>
            <w:hideMark/>
          </w:tcPr>
          <w:p w14:paraId="6929BE17" w14:textId="77777777" w:rsidR="00C06144" w:rsidRPr="00E42418" w:rsidRDefault="00C06144" w:rsidP="00C06144">
            <w:pPr>
              <w:rPr>
                <w:color w:val="000000"/>
              </w:rPr>
            </w:pPr>
            <w:r w:rsidRPr="00E42418">
              <w:rPr>
                <w:color w:val="000000"/>
              </w:rPr>
              <w:t xml:space="preserve">Bài </w:t>
            </w:r>
            <w:proofErr w:type="gramStart"/>
            <w:r w:rsidRPr="00E42418">
              <w:rPr>
                <w:color w:val="000000"/>
              </w:rPr>
              <w:t>11:Lắp</w:t>
            </w:r>
            <w:proofErr w:type="gramEnd"/>
            <w:r w:rsidRPr="00E42418">
              <w:rPr>
                <w:color w:val="000000"/>
              </w:rPr>
              <w:t xml:space="preserve"> đặt mạch điện còi điện</w:t>
            </w:r>
          </w:p>
        </w:tc>
        <w:tc>
          <w:tcPr>
            <w:tcW w:w="1023" w:type="dxa"/>
            <w:tcBorders>
              <w:top w:val="nil"/>
              <w:left w:val="nil"/>
              <w:bottom w:val="nil"/>
              <w:right w:val="single" w:sz="8" w:space="0" w:color="000000"/>
            </w:tcBorders>
            <w:shd w:val="clear" w:color="auto" w:fill="auto"/>
            <w:vAlign w:val="center"/>
            <w:hideMark/>
          </w:tcPr>
          <w:p w14:paraId="016E587E" w14:textId="77777777" w:rsidR="00C06144" w:rsidRPr="00E42418" w:rsidRDefault="00C06144" w:rsidP="00C06144">
            <w:pPr>
              <w:jc w:val="center"/>
              <w:rPr>
                <w:b/>
                <w:bCs/>
                <w:color w:val="000000"/>
              </w:rPr>
            </w:pPr>
            <w:r w:rsidRPr="00E42418">
              <w:rPr>
                <w:b/>
                <w:bCs/>
                <w:color w:val="000000"/>
              </w:rPr>
              <w:t>3</w:t>
            </w:r>
          </w:p>
        </w:tc>
        <w:tc>
          <w:tcPr>
            <w:tcW w:w="1044" w:type="dxa"/>
            <w:tcBorders>
              <w:top w:val="nil"/>
              <w:left w:val="nil"/>
              <w:bottom w:val="nil"/>
              <w:right w:val="single" w:sz="8" w:space="0" w:color="000000"/>
            </w:tcBorders>
            <w:shd w:val="clear" w:color="auto" w:fill="auto"/>
            <w:vAlign w:val="center"/>
            <w:hideMark/>
          </w:tcPr>
          <w:p w14:paraId="01458EFA" w14:textId="77777777" w:rsidR="00C06144" w:rsidRPr="00E42418" w:rsidRDefault="00C06144" w:rsidP="00C06144">
            <w:pPr>
              <w:jc w:val="center"/>
              <w:rPr>
                <w:b/>
                <w:bCs/>
                <w:color w:val="000000"/>
              </w:rPr>
            </w:pPr>
            <w:r w:rsidRPr="00E42418">
              <w:rPr>
                <w:b/>
                <w:bCs/>
                <w:color w:val="000000"/>
              </w:rPr>
              <w:t>1</w:t>
            </w:r>
          </w:p>
        </w:tc>
        <w:tc>
          <w:tcPr>
            <w:tcW w:w="1195" w:type="dxa"/>
            <w:tcBorders>
              <w:top w:val="nil"/>
              <w:left w:val="nil"/>
              <w:bottom w:val="nil"/>
              <w:right w:val="single" w:sz="8" w:space="0" w:color="000000"/>
            </w:tcBorders>
            <w:shd w:val="clear" w:color="auto" w:fill="auto"/>
            <w:vAlign w:val="center"/>
            <w:hideMark/>
          </w:tcPr>
          <w:p w14:paraId="648ABEF2" w14:textId="77777777" w:rsidR="00C06144" w:rsidRPr="00E42418" w:rsidRDefault="00C06144" w:rsidP="00C06144">
            <w:pPr>
              <w:jc w:val="center"/>
              <w:rPr>
                <w:b/>
                <w:bCs/>
                <w:color w:val="000000"/>
              </w:rPr>
            </w:pPr>
            <w:r w:rsidRPr="00E42418">
              <w:rPr>
                <w:b/>
                <w:bCs/>
                <w:color w:val="000000"/>
              </w:rPr>
              <w:t>2</w:t>
            </w:r>
          </w:p>
        </w:tc>
        <w:tc>
          <w:tcPr>
            <w:tcW w:w="1215" w:type="dxa"/>
            <w:tcBorders>
              <w:top w:val="single" w:sz="8" w:space="0" w:color="auto"/>
              <w:left w:val="nil"/>
              <w:bottom w:val="nil"/>
              <w:right w:val="single" w:sz="8" w:space="0" w:color="000000"/>
            </w:tcBorders>
            <w:shd w:val="clear" w:color="auto" w:fill="auto"/>
            <w:vAlign w:val="center"/>
            <w:hideMark/>
          </w:tcPr>
          <w:p w14:paraId="39CC431C" w14:textId="77777777" w:rsidR="00C06144" w:rsidRPr="00E42418" w:rsidRDefault="00C06144" w:rsidP="00C06144">
            <w:pPr>
              <w:jc w:val="center"/>
              <w:rPr>
                <w:b/>
                <w:bCs/>
                <w:color w:val="000000"/>
              </w:rPr>
            </w:pPr>
            <w:r w:rsidRPr="00E42418">
              <w:rPr>
                <w:b/>
                <w:bCs/>
                <w:color w:val="000000"/>
              </w:rPr>
              <w:t>0</w:t>
            </w:r>
          </w:p>
        </w:tc>
      </w:tr>
      <w:tr w:rsidR="00C06144" w:rsidRPr="00E42418" w14:paraId="50B07D2B"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22C2F4B"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141F0BD1" w14:textId="77777777" w:rsidR="00C06144" w:rsidRPr="00E42418" w:rsidRDefault="00C06144" w:rsidP="00C06144">
            <w:pPr>
              <w:rPr>
                <w:color w:val="000000"/>
              </w:rPr>
            </w:pPr>
            <w:r w:rsidRPr="00E42418">
              <w:rPr>
                <w:color w:val="000000"/>
              </w:rPr>
              <w:t xml:space="preserve">1. Cấu tạo </w:t>
            </w:r>
          </w:p>
        </w:tc>
        <w:tc>
          <w:tcPr>
            <w:tcW w:w="1023" w:type="dxa"/>
            <w:tcBorders>
              <w:top w:val="nil"/>
              <w:left w:val="nil"/>
              <w:bottom w:val="nil"/>
              <w:right w:val="single" w:sz="8" w:space="0" w:color="000000"/>
            </w:tcBorders>
            <w:shd w:val="clear" w:color="auto" w:fill="auto"/>
            <w:vAlign w:val="center"/>
            <w:hideMark/>
          </w:tcPr>
          <w:p w14:paraId="061513EA"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nil"/>
              <w:right w:val="single" w:sz="8" w:space="0" w:color="000000"/>
            </w:tcBorders>
            <w:shd w:val="clear" w:color="auto" w:fill="auto"/>
            <w:vAlign w:val="center"/>
            <w:hideMark/>
          </w:tcPr>
          <w:p w14:paraId="71A9BA51"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175DAC1D"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FA0A395" w14:textId="77777777" w:rsidR="00C06144" w:rsidRPr="00E42418" w:rsidRDefault="00C06144" w:rsidP="00C06144">
            <w:pPr>
              <w:jc w:val="center"/>
              <w:rPr>
                <w:color w:val="000000"/>
              </w:rPr>
            </w:pPr>
            <w:r w:rsidRPr="00E42418">
              <w:rPr>
                <w:color w:val="000000"/>
              </w:rPr>
              <w:t> </w:t>
            </w:r>
          </w:p>
        </w:tc>
      </w:tr>
      <w:tr w:rsidR="00C06144" w:rsidRPr="00E42418" w14:paraId="4681AC39"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DBEC625"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AC44605" w14:textId="77777777" w:rsidR="00C06144" w:rsidRPr="00E42418" w:rsidRDefault="00C06144" w:rsidP="00C06144">
            <w:pPr>
              <w:rPr>
                <w:color w:val="000000"/>
              </w:rPr>
            </w:pPr>
            <w:r w:rsidRPr="00E42418">
              <w:rPr>
                <w:color w:val="000000"/>
              </w:rPr>
              <w:t>2. Nguyên lý làm việc của còi</w:t>
            </w:r>
          </w:p>
        </w:tc>
        <w:tc>
          <w:tcPr>
            <w:tcW w:w="1023" w:type="dxa"/>
            <w:tcBorders>
              <w:top w:val="nil"/>
              <w:left w:val="nil"/>
              <w:bottom w:val="nil"/>
              <w:right w:val="single" w:sz="8" w:space="0" w:color="000000"/>
            </w:tcBorders>
            <w:shd w:val="clear" w:color="auto" w:fill="auto"/>
            <w:vAlign w:val="center"/>
            <w:hideMark/>
          </w:tcPr>
          <w:p w14:paraId="16BEF9B9" w14:textId="77777777" w:rsidR="00C06144" w:rsidRPr="00E42418" w:rsidRDefault="00C06144" w:rsidP="00C06144">
            <w:pPr>
              <w:jc w:val="center"/>
              <w:rPr>
                <w:color w:val="000000"/>
              </w:rPr>
            </w:pPr>
            <w:r w:rsidRPr="00E42418">
              <w:rPr>
                <w:color w:val="000000"/>
              </w:rPr>
              <w:t>0,5</w:t>
            </w:r>
          </w:p>
        </w:tc>
        <w:tc>
          <w:tcPr>
            <w:tcW w:w="1044" w:type="dxa"/>
            <w:tcBorders>
              <w:top w:val="nil"/>
              <w:left w:val="nil"/>
              <w:bottom w:val="nil"/>
              <w:right w:val="single" w:sz="8" w:space="0" w:color="000000"/>
            </w:tcBorders>
            <w:shd w:val="clear" w:color="auto" w:fill="auto"/>
            <w:vAlign w:val="center"/>
            <w:hideMark/>
          </w:tcPr>
          <w:p w14:paraId="377EE1C2"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19A7A81F"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4FE95C2B" w14:textId="77777777" w:rsidR="00C06144" w:rsidRPr="00E42418" w:rsidRDefault="00C06144" w:rsidP="00C06144">
            <w:pPr>
              <w:jc w:val="center"/>
              <w:rPr>
                <w:color w:val="000000"/>
              </w:rPr>
            </w:pPr>
            <w:r w:rsidRPr="00E42418">
              <w:rPr>
                <w:color w:val="000000"/>
              </w:rPr>
              <w:t> </w:t>
            </w:r>
          </w:p>
        </w:tc>
      </w:tr>
      <w:tr w:rsidR="00C06144" w:rsidRPr="00E42418" w14:paraId="56A328FD"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7B8CEEF"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7E7AAED" w14:textId="77777777" w:rsidR="00C06144" w:rsidRPr="00E42418" w:rsidRDefault="00C06144" w:rsidP="00C06144">
            <w:pPr>
              <w:rPr>
                <w:color w:val="000000"/>
              </w:rPr>
            </w:pPr>
            <w:r w:rsidRPr="00E42418">
              <w:rPr>
                <w:color w:val="000000"/>
              </w:rPr>
              <w:t>3. Sơ đồ nguyên lý mạch điện</w:t>
            </w:r>
          </w:p>
        </w:tc>
        <w:tc>
          <w:tcPr>
            <w:tcW w:w="1023" w:type="dxa"/>
            <w:tcBorders>
              <w:top w:val="nil"/>
              <w:left w:val="nil"/>
              <w:bottom w:val="nil"/>
              <w:right w:val="single" w:sz="8" w:space="0" w:color="000000"/>
            </w:tcBorders>
            <w:shd w:val="clear" w:color="auto" w:fill="auto"/>
            <w:vAlign w:val="center"/>
            <w:hideMark/>
          </w:tcPr>
          <w:p w14:paraId="5D950290" w14:textId="77777777" w:rsidR="00C06144" w:rsidRPr="00E42418" w:rsidRDefault="00C06144" w:rsidP="00C06144">
            <w:pPr>
              <w:jc w:val="center"/>
              <w:rPr>
                <w:color w:val="000000"/>
              </w:rPr>
            </w:pPr>
            <w:r w:rsidRPr="00E42418">
              <w:rPr>
                <w:color w:val="000000"/>
              </w:rPr>
              <w:t>0,5</w:t>
            </w:r>
          </w:p>
        </w:tc>
        <w:tc>
          <w:tcPr>
            <w:tcW w:w="1044" w:type="dxa"/>
            <w:tcBorders>
              <w:top w:val="nil"/>
              <w:left w:val="nil"/>
              <w:bottom w:val="nil"/>
              <w:right w:val="single" w:sz="8" w:space="0" w:color="000000"/>
            </w:tcBorders>
            <w:shd w:val="clear" w:color="auto" w:fill="auto"/>
            <w:vAlign w:val="center"/>
            <w:hideMark/>
          </w:tcPr>
          <w:p w14:paraId="38903E8E"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10BCAB2D"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30FF8BCE" w14:textId="77777777" w:rsidR="00C06144" w:rsidRPr="00E42418" w:rsidRDefault="00C06144" w:rsidP="00C06144">
            <w:pPr>
              <w:jc w:val="center"/>
              <w:rPr>
                <w:color w:val="000000"/>
              </w:rPr>
            </w:pPr>
            <w:r w:rsidRPr="00E42418">
              <w:rPr>
                <w:color w:val="000000"/>
              </w:rPr>
              <w:t> </w:t>
            </w:r>
          </w:p>
        </w:tc>
      </w:tr>
      <w:tr w:rsidR="00C06144" w:rsidRPr="00E42418" w14:paraId="67077C69"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4C6852DE"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593FEA22" w14:textId="77777777" w:rsidR="00C06144" w:rsidRPr="00E42418" w:rsidRDefault="00C06144" w:rsidP="00C06144">
            <w:pPr>
              <w:rPr>
                <w:color w:val="000000"/>
              </w:rPr>
            </w:pPr>
            <w:r w:rsidRPr="00E42418">
              <w:rPr>
                <w:color w:val="000000"/>
              </w:rPr>
              <w:t>4. Thực hành lắp đặt mạch điện còi</w:t>
            </w:r>
          </w:p>
        </w:tc>
        <w:tc>
          <w:tcPr>
            <w:tcW w:w="1023" w:type="dxa"/>
            <w:tcBorders>
              <w:top w:val="nil"/>
              <w:left w:val="nil"/>
              <w:bottom w:val="nil"/>
              <w:right w:val="single" w:sz="8" w:space="0" w:color="000000"/>
            </w:tcBorders>
            <w:shd w:val="clear" w:color="auto" w:fill="auto"/>
            <w:vAlign w:val="center"/>
            <w:hideMark/>
          </w:tcPr>
          <w:p w14:paraId="0406123E" w14:textId="77777777" w:rsidR="00C06144" w:rsidRPr="00E42418" w:rsidRDefault="00C06144" w:rsidP="00C06144">
            <w:pPr>
              <w:jc w:val="center"/>
              <w:rPr>
                <w:color w:val="000000"/>
              </w:rPr>
            </w:pPr>
            <w:r w:rsidRPr="00E42418">
              <w:rPr>
                <w:color w:val="000000"/>
              </w:rPr>
              <w:t>0</w:t>
            </w:r>
          </w:p>
        </w:tc>
        <w:tc>
          <w:tcPr>
            <w:tcW w:w="1044" w:type="dxa"/>
            <w:tcBorders>
              <w:top w:val="nil"/>
              <w:left w:val="nil"/>
              <w:bottom w:val="nil"/>
              <w:right w:val="single" w:sz="8" w:space="0" w:color="000000"/>
            </w:tcBorders>
            <w:shd w:val="clear" w:color="auto" w:fill="auto"/>
            <w:vAlign w:val="center"/>
            <w:hideMark/>
          </w:tcPr>
          <w:p w14:paraId="77F6799C"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45A4528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4BFDEA04" w14:textId="77777777" w:rsidR="00C06144" w:rsidRPr="00E42418" w:rsidRDefault="00C06144" w:rsidP="00C06144">
            <w:pPr>
              <w:jc w:val="center"/>
              <w:rPr>
                <w:color w:val="000000"/>
              </w:rPr>
            </w:pPr>
            <w:r w:rsidRPr="00E42418">
              <w:rPr>
                <w:color w:val="000000"/>
              </w:rPr>
              <w:t> </w:t>
            </w:r>
          </w:p>
        </w:tc>
      </w:tr>
      <w:tr w:rsidR="00C06144" w:rsidRPr="00E42418" w14:paraId="1E101D41"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53CA3A2"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225E4F60" w14:textId="77777777" w:rsidR="00C06144" w:rsidRPr="00E42418" w:rsidRDefault="00C06144" w:rsidP="00C06144">
            <w:pPr>
              <w:rPr>
                <w:color w:val="000000"/>
              </w:rPr>
            </w:pPr>
            <w:r w:rsidRPr="00E42418">
              <w:rPr>
                <w:color w:val="000000"/>
              </w:rPr>
              <w:t>5. Kiểm tra và thử mạch</w:t>
            </w:r>
          </w:p>
        </w:tc>
        <w:tc>
          <w:tcPr>
            <w:tcW w:w="1023" w:type="dxa"/>
            <w:tcBorders>
              <w:top w:val="nil"/>
              <w:left w:val="nil"/>
              <w:bottom w:val="nil"/>
              <w:right w:val="single" w:sz="8" w:space="0" w:color="000000"/>
            </w:tcBorders>
            <w:shd w:val="clear" w:color="auto" w:fill="auto"/>
            <w:vAlign w:val="center"/>
            <w:hideMark/>
          </w:tcPr>
          <w:p w14:paraId="1717E155" w14:textId="77777777" w:rsidR="00C06144" w:rsidRPr="00E42418" w:rsidRDefault="00C06144" w:rsidP="00C06144">
            <w:pPr>
              <w:jc w:val="center"/>
              <w:rPr>
                <w:color w:val="000000"/>
              </w:rPr>
            </w:pPr>
            <w:r w:rsidRPr="00E42418">
              <w:rPr>
                <w:color w:val="000000"/>
              </w:rPr>
              <w:t>2</w:t>
            </w:r>
          </w:p>
        </w:tc>
        <w:tc>
          <w:tcPr>
            <w:tcW w:w="1044" w:type="dxa"/>
            <w:tcBorders>
              <w:top w:val="nil"/>
              <w:left w:val="nil"/>
              <w:bottom w:val="nil"/>
              <w:right w:val="single" w:sz="8" w:space="0" w:color="000000"/>
            </w:tcBorders>
            <w:shd w:val="clear" w:color="auto" w:fill="auto"/>
            <w:vAlign w:val="center"/>
            <w:hideMark/>
          </w:tcPr>
          <w:p w14:paraId="0A2C29FD"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5B53738C" w14:textId="77777777" w:rsidR="00C06144" w:rsidRPr="00E42418" w:rsidRDefault="00C06144" w:rsidP="00C06144">
            <w:pPr>
              <w:jc w:val="center"/>
              <w:rPr>
                <w:color w:val="000000"/>
              </w:rPr>
            </w:pPr>
            <w:r w:rsidRPr="00E42418">
              <w:rPr>
                <w:color w:val="000000"/>
              </w:rPr>
              <w:t>2</w:t>
            </w:r>
          </w:p>
        </w:tc>
        <w:tc>
          <w:tcPr>
            <w:tcW w:w="1215" w:type="dxa"/>
            <w:tcBorders>
              <w:top w:val="nil"/>
              <w:left w:val="nil"/>
              <w:bottom w:val="nil"/>
              <w:right w:val="single" w:sz="8" w:space="0" w:color="000000"/>
            </w:tcBorders>
            <w:shd w:val="clear" w:color="auto" w:fill="auto"/>
            <w:vAlign w:val="center"/>
            <w:hideMark/>
          </w:tcPr>
          <w:p w14:paraId="2B84BB3F" w14:textId="77777777" w:rsidR="00C06144" w:rsidRPr="00E42418" w:rsidRDefault="00C06144" w:rsidP="00C06144">
            <w:pPr>
              <w:jc w:val="center"/>
              <w:rPr>
                <w:color w:val="000000"/>
              </w:rPr>
            </w:pPr>
            <w:r w:rsidRPr="00E42418">
              <w:rPr>
                <w:color w:val="000000"/>
              </w:rPr>
              <w:t> </w:t>
            </w:r>
          </w:p>
        </w:tc>
      </w:tr>
      <w:tr w:rsidR="00C06144" w:rsidRPr="00E42418" w14:paraId="1A7594AC"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6B3F1762"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6E710375" w14:textId="77777777" w:rsidR="00C06144" w:rsidRPr="00E42418" w:rsidRDefault="00C06144" w:rsidP="00C06144">
            <w:pPr>
              <w:rPr>
                <w:color w:val="000000"/>
              </w:rPr>
            </w:pPr>
            <w:r w:rsidRPr="00E42418">
              <w:rPr>
                <w:color w:val="000000"/>
              </w:rPr>
              <w:t>6. Kiểm tra thử mạch.</w:t>
            </w:r>
          </w:p>
        </w:tc>
        <w:tc>
          <w:tcPr>
            <w:tcW w:w="1023" w:type="dxa"/>
            <w:tcBorders>
              <w:top w:val="nil"/>
              <w:left w:val="nil"/>
              <w:bottom w:val="single" w:sz="8" w:space="0" w:color="000000"/>
              <w:right w:val="single" w:sz="8" w:space="0" w:color="000000"/>
            </w:tcBorders>
            <w:shd w:val="clear" w:color="auto" w:fill="auto"/>
            <w:vAlign w:val="center"/>
            <w:hideMark/>
          </w:tcPr>
          <w:p w14:paraId="009E9F43" w14:textId="77777777" w:rsidR="00C06144" w:rsidRPr="00E42418" w:rsidRDefault="00C06144" w:rsidP="00C06144">
            <w:pPr>
              <w:jc w:val="center"/>
              <w:rPr>
                <w:color w:val="000000"/>
              </w:rPr>
            </w:pPr>
            <w:r w:rsidRPr="00E42418">
              <w:rPr>
                <w:color w:val="000000"/>
              </w:rPr>
              <w:t> </w:t>
            </w:r>
          </w:p>
        </w:tc>
        <w:tc>
          <w:tcPr>
            <w:tcW w:w="1044" w:type="dxa"/>
            <w:tcBorders>
              <w:top w:val="nil"/>
              <w:left w:val="nil"/>
              <w:bottom w:val="single" w:sz="8" w:space="0" w:color="000000"/>
              <w:right w:val="single" w:sz="8" w:space="0" w:color="000000"/>
            </w:tcBorders>
            <w:shd w:val="clear" w:color="auto" w:fill="auto"/>
            <w:vAlign w:val="center"/>
            <w:hideMark/>
          </w:tcPr>
          <w:p w14:paraId="60507546"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single" w:sz="8" w:space="0" w:color="000000"/>
              <w:right w:val="single" w:sz="8" w:space="0" w:color="000000"/>
            </w:tcBorders>
            <w:shd w:val="clear" w:color="auto" w:fill="auto"/>
            <w:hideMark/>
          </w:tcPr>
          <w:p w14:paraId="09AFF785"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nil"/>
              <w:bottom w:val="single" w:sz="8" w:space="0" w:color="000000"/>
              <w:right w:val="single" w:sz="8" w:space="0" w:color="000000"/>
            </w:tcBorders>
            <w:shd w:val="clear" w:color="auto" w:fill="auto"/>
            <w:vAlign w:val="center"/>
            <w:hideMark/>
          </w:tcPr>
          <w:p w14:paraId="3EB75646" w14:textId="77777777" w:rsidR="00C06144" w:rsidRPr="00E42418" w:rsidRDefault="00C06144" w:rsidP="00C06144">
            <w:pPr>
              <w:jc w:val="center"/>
              <w:rPr>
                <w:color w:val="000000"/>
              </w:rPr>
            </w:pPr>
            <w:r w:rsidRPr="00E42418">
              <w:rPr>
                <w:color w:val="000000"/>
              </w:rPr>
              <w:t> </w:t>
            </w:r>
          </w:p>
        </w:tc>
      </w:tr>
      <w:tr w:rsidR="00C06144" w:rsidRPr="00E42418" w14:paraId="25A84FC2"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BD54AC6" w14:textId="77777777" w:rsidR="00C06144" w:rsidRPr="00E42418" w:rsidRDefault="00C06144" w:rsidP="00C06144">
            <w:pPr>
              <w:jc w:val="center"/>
              <w:rPr>
                <w:color w:val="000000"/>
              </w:rPr>
            </w:pPr>
            <w:r w:rsidRPr="00E42418">
              <w:rPr>
                <w:color w:val="000000"/>
              </w:rPr>
              <w:t>12</w:t>
            </w:r>
          </w:p>
        </w:tc>
        <w:tc>
          <w:tcPr>
            <w:tcW w:w="3536" w:type="dxa"/>
            <w:tcBorders>
              <w:top w:val="nil"/>
              <w:left w:val="nil"/>
              <w:bottom w:val="nil"/>
              <w:right w:val="single" w:sz="8" w:space="0" w:color="000000"/>
            </w:tcBorders>
            <w:shd w:val="clear" w:color="auto" w:fill="auto"/>
            <w:vAlign w:val="center"/>
            <w:hideMark/>
          </w:tcPr>
          <w:p w14:paraId="30A261ED" w14:textId="77777777" w:rsidR="00C06144" w:rsidRPr="00E42418" w:rsidRDefault="00C06144" w:rsidP="00C06144">
            <w:pPr>
              <w:rPr>
                <w:color w:val="000000"/>
              </w:rPr>
            </w:pPr>
            <w:r w:rsidRPr="00E42418">
              <w:rPr>
                <w:color w:val="000000"/>
              </w:rPr>
              <w:t>Bài 12: Lắp đặt mạch điện đèn tín hiệu</w:t>
            </w:r>
          </w:p>
        </w:tc>
        <w:tc>
          <w:tcPr>
            <w:tcW w:w="1023" w:type="dxa"/>
            <w:tcBorders>
              <w:top w:val="nil"/>
              <w:left w:val="nil"/>
              <w:bottom w:val="nil"/>
              <w:right w:val="single" w:sz="8" w:space="0" w:color="000000"/>
            </w:tcBorders>
            <w:shd w:val="clear" w:color="auto" w:fill="auto"/>
            <w:vAlign w:val="center"/>
            <w:hideMark/>
          </w:tcPr>
          <w:p w14:paraId="60938C53" w14:textId="77777777" w:rsidR="00C06144" w:rsidRPr="00E42418" w:rsidRDefault="00C06144" w:rsidP="00C06144">
            <w:pPr>
              <w:jc w:val="center"/>
              <w:rPr>
                <w:b/>
                <w:bCs/>
                <w:color w:val="000000"/>
              </w:rPr>
            </w:pPr>
            <w:r w:rsidRPr="00E42418">
              <w:rPr>
                <w:b/>
                <w:bCs/>
                <w:color w:val="000000"/>
              </w:rPr>
              <w:t>5</w:t>
            </w:r>
          </w:p>
        </w:tc>
        <w:tc>
          <w:tcPr>
            <w:tcW w:w="1044" w:type="dxa"/>
            <w:tcBorders>
              <w:top w:val="nil"/>
              <w:left w:val="nil"/>
              <w:bottom w:val="nil"/>
              <w:right w:val="single" w:sz="8" w:space="0" w:color="000000"/>
            </w:tcBorders>
            <w:shd w:val="clear" w:color="auto" w:fill="auto"/>
            <w:vAlign w:val="center"/>
            <w:hideMark/>
          </w:tcPr>
          <w:p w14:paraId="177B3415" w14:textId="77777777" w:rsidR="00C06144" w:rsidRPr="00E42418" w:rsidRDefault="00C06144" w:rsidP="00C06144">
            <w:pPr>
              <w:jc w:val="center"/>
              <w:rPr>
                <w:b/>
                <w:bCs/>
                <w:color w:val="000000"/>
              </w:rPr>
            </w:pPr>
            <w:r w:rsidRPr="00E42418">
              <w:rPr>
                <w:b/>
                <w:bCs/>
                <w:color w:val="000000"/>
              </w:rPr>
              <w:t>1</w:t>
            </w:r>
          </w:p>
        </w:tc>
        <w:tc>
          <w:tcPr>
            <w:tcW w:w="1195" w:type="dxa"/>
            <w:tcBorders>
              <w:top w:val="nil"/>
              <w:left w:val="nil"/>
              <w:bottom w:val="nil"/>
              <w:right w:val="single" w:sz="8" w:space="0" w:color="000000"/>
            </w:tcBorders>
            <w:shd w:val="clear" w:color="auto" w:fill="auto"/>
            <w:vAlign w:val="center"/>
            <w:hideMark/>
          </w:tcPr>
          <w:p w14:paraId="6C89BAA1" w14:textId="77777777" w:rsidR="00C06144" w:rsidRPr="00E42418" w:rsidRDefault="00C06144" w:rsidP="00C06144">
            <w:pPr>
              <w:jc w:val="center"/>
              <w:rPr>
                <w:b/>
                <w:bCs/>
                <w:color w:val="000000"/>
              </w:rPr>
            </w:pPr>
            <w:r w:rsidRPr="00E42418">
              <w:rPr>
                <w:b/>
                <w:bCs/>
                <w:color w:val="000000"/>
              </w:rPr>
              <w:t>3</w:t>
            </w:r>
          </w:p>
        </w:tc>
        <w:tc>
          <w:tcPr>
            <w:tcW w:w="1215" w:type="dxa"/>
            <w:tcBorders>
              <w:top w:val="nil"/>
              <w:left w:val="nil"/>
              <w:bottom w:val="nil"/>
              <w:right w:val="single" w:sz="8" w:space="0" w:color="000000"/>
            </w:tcBorders>
            <w:shd w:val="clear" w:color="auto" w:fill="auto"/>
            <w:vAlign w:val="center"/>
            <w:hideMark/>
          </w:tcPr>
          <w:p w14:paraId="7AC9AABF" w14:textId="77777777" w:rsidR="00C06144" w:rsidRPr="00E42418" w:rsidRDefault="00C06144" w:rsidP="00C06144">
            <w:pPr>
              <w:jc w:val="center"/>
              <w:rPr>
                <w:b/>
                <w:bCs/>
                <w:color w:val="000000"/>
              </w:rPr>
            </w:pPr>
            <w:r w:rsidRPr="00E42418">
              <w:rPr>
                <w:b/>
                <w:bCs/>
                <w:color w:val="000000"/>
              </w:rPr>
              <w:t>1</w:t>
            </w:r>
          </w:p>
        </w:tc>
      </w:tr>
      <w:tr w:rsidR="00C06144" w:rsidRPr="00E42418" w14:paraId="05727E59"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45088E62"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744B1553" w14:textId="77777777" w:rsidR="00C06144" w:rsidRPr="00E42418" w:rsidRDefault="00C06144" w:rsidP="00C06144">
            <w:pPr>
              <w:rPr>
                <w:color w:val="000000"/>
              </w:rPr>
            </w:pPr>
            <w:r w:rsidRPr="00E42418">
              <w:rPr>
                <w:color w:val="000000"/>
              </w:rPr>
              <w:t>1. Cấu tạo rơ le nhiệt</w:t>
            </w:r>
          </w:p>
        </w:tc>
        <w:tc>
          <w:tcPr>
            <w:tcW w:w="1023" w:type="dxa"/>
            <w:tcBorders>
              <w:top w:val="nil"/>
              <w:left w:val="nil"/>
              <w:bottom w:val="nil"/>
              <w:right w:val="single" w:sz="8" w:space="0" w:color="000000"/>
            </w:tcBorders>
            <w:shd w:val="clear" w:color="auto" w:fill="auto"/>
            <w:vAlign w:val="center"/>
            <w:hideMark/>
          </w:tcPr>
          <w:p w14:paraId="7F7DF52E" w14:textId="77777777" w:rsidR="00C06144" w:rsidRPr="00E42418" w:rsidRDefault="00C06144" w:rsidP="00C06144">
            <w:pPr>
              <w:jc w:val="center"/>
              <w:rPr>
                <w:b/>
                <w:bCs/>
                <w:color w:val="000000"/>
              </w:rPr>
            </w:pPr>
            <w:r w:rsidRPr="00E42418">
              <w:rPr>
                <w:b/>
                <w:bCs/>
                <w:color w:val="000000"/>
              </w:rPr>
              <w:t>0,5</w:t>
            </w:r>
          </w:p>
        </w:tc>
        <w:tc>
          <w:tcPr>
            <w:tcW w:w="1044" w:type="dxa"/>
            <w:tcBorders>
              <w:top w:val="nil"/>
              <w:left w:val="nil"/>
              <w:bottom w:val="nil"/>
              <w:right w:val="single" w:sz="8" w:space="0" w:color="000000"/>
            </w:tcBorders>
            <w:shd w:val="clear" w:color="auto" w:fill="auto"/>
            <w:vAlign w:val="center"/>
            <w:hideMark/>
          </w:tcPr>
          <w:p w14:paraId="1E33D26F"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451CB56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96727E5" w14:textId="77777777" w:rsidR="00C06144" w:rsidRPr="00E42418" w:rsidRDefault="00C06144" w:rsidP="00C06144">
            <w:pPr>
              <w:jc w:val="center"/>
              <w:rPr>
                <w:color w:val="000000"/>
              </w:rPr>
            </w:pPr>
            <w:r w:rsidRPr="00E42418">
              <w:rPr>
                <w:color w:val="000000"/>
              </w:rPr>
              <w:t> </w:t>
            </w:r>
          </w:p>
        </w:tc>
      </w:tr>
      <w:tr w:rsidR="00C06144" w:rsidRPr="00E42418" w14:paraId="1AE3DCD9"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465BD14"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1E136A34" w14:textId="77777777" w:rsidR="00C06144" w:rsidRPr="00E42418" w:rsidRDefault="00C06144" w:rsidP="00C06144">
            <w:pPr>
              <w:rPr>
                <w:color w:val="000000"/>
              </w:rPr>
            </w:pPr>
            <w:r w:rsidRPr="00E42418">
              <w:rPr>
                <w:color w:val="000000"/>
              </w:rPr>
              <w:t>2. Nguyên lý làm việc của rơ le nhiệt</w:t>
            </w:r>
          </w:p>
        </w:tc>
        <w:tc>
          <w:tcPr>
            <w:tcW w:w="1023" w:type="dxa"/>
            <w:tcBorders>
              <w:top w:val="nil"/>
              <w:left w:val="nil"/>
              <w:bottom w:val="nil"/>
              <w:right w:val="single" w:sz="8" w:space="0" w:color="000000"/>
            </w:tcBorders>
            <w:shd w:val="clear" w:color="auto" w:fill="auto"/>
            <w:vAlign w:val="center"/>
            <w:hideMark/>
          </w:tcPr>
          <w:p w14:paraId="69DE20BC" w14:textId="77777777" w:rsidR="00C06144" w:rsidRPr="00E42418" w:rsidRDefault="00C06144" w:rsidP="00C06144">
            <w:pPr>
              <w:jc w:val="center"/>
              <w:rPr>
                <w:b/>
                <w:bCs/>
                <w:color w:val="000000"/>
              </w:rPr>
            </w:pPr>
            <w:r w:rsidRPr="00E42418">
              <w:rPr>
                <w:b/>
                <w:bCs/>
                <w:color w:val="000000"/>
              </w:rPr>
              <w:t>0,5</w:t>
            </w:r>
          </w:p>
        </w:tc>
        <w:tc>
          <w:tcPr>
            <w:tcW w:w="1044" w:type="dxa"/>
            <w:tcBorders>
              <w:top w:val="nil"/>
              <w:left w:val="nil"/>
              <w:bottom w:val="nil"/>
              <w:right w:val="single" w:sz="8" w:space="0" w:color="000000"/>
            </w:tcBorders>
            <w:shd w:val="clear" w:color="auto" w:fill="auto"/>
            <w:vAlign w:val="center"/>
            <w:hideMark/>
          </w:tcPr>
          <w:p w14:paraId="099AAFF5"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0E5CED73"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1E0E0509" w14:textId="77777777" w:rsidR="00C06144" w:rsidRPr="00E42418" w:rsidRDefault="00C06144" w:rsidP="00C06144">
            <w:pPr>
              <w:jc w:val="center"/>
              <w:rPr>
                <w:color w:val="000000"/>
              </w:rPr>
            </w:pPr>
            <w:r w:rsidRPr="00E42418">
              <w:rPr>
                <w:color w:val="000000"/>
              </w:rPr>
              <w:t> </w:t>
            </w:r>
          </w:p>
        </w:tc>
      </w:tr>
      <w:tr w:rsidR="00C06144" w:rsidRPr="00E42418" w14:paraId="401C7DD5"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329C3B9D"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2EA7B427" w14:textId="77777777" w:rsidR="00C06144" w:rsidRPr="00E42418" w:rsidRDefault="00C06144" w:rsidP="00C06144">
            <w:pPr>
              <w:rPr>
                <w:color w:val="000000"/>
              </w:rPr>
            </w:pPr>
            <w:r w:rsidRPr="00E42418">
              <w:rPr>
                <w:color w:val="000000"/>
              </w:rPr>
              <w:t>3. Sơ đồ nguyên lý mạch đèn tín hiệu</w:t>
            </w:r>
          </w:p>
        </w:tc>
        <w:tc>
          <w:tcPr>
            <w:tcW w:w="1023" w:type="dxa"/>
            <w:tcBorders>
              <w:top w:val="nil"/>
              <w:left w:val="nil"/>
              <w:bottom w:val="nil"/>
              <w:right w:val="single" w:sz="8" w:space="0" w:color="000000"/>
            </w:tcBorders>
            <w:shd w:val="clear" w:color="auto" w:fill="auto"/>
            <w:vAlign w:val="center"/>
            <w:hideMark/>
          </w:tcPr>
          <w:p w14:paraId="72B705E5" w14:textId="77777777" w:rsidR="00C06144" w:rsidRPr="00E42418" w:rsidRDefault="00C06144" w:rsidP="00C06144">
            <w:pPr>
              <w:jc w:val="center"/>
              <w:rPr>
                <w:b/>
                <w:bCs/>
                <w:color w:val="000000"/>
              </w:rPr>
            </w:pPr>
            <w:r w:rsidRPr="00E42418">
              <w:rPr>
                <w:b/>
                <w:bCs/>
                <w:color w:val="000000"/>
              </w:rPr>
              <w:t>4</w:t>
            </w:r>
          </w:p>
        </w:tc>
        <w:tc>
          <w:tcPr>
            <w:tcW w:w="1044" w:type="dxa"/>
            <w:tcBorders>
              <w:top w:val="nil"/>
              <w:left w:val="nil"/>
              <w:bottom w:val="nil"/>
              <w:right w:val="single" w:sz="8" w:space="0" w:color="000000"/>
            </w:tcBorders>
            <w:shd w:val="clear" w:color="auto" w:fill="auto"/>
            <w:vAlign w:val="center"/>
            <w:hideMark/>
          </w:tcPr>
          <w:p w14:paraId="726A1833"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6B2F6006" w14:textId="77777777" w:rsidR="00C06144" w:rsidRPr="00E42418" w:rsidRDefault="00C06144" w:rsidP="00C06144">
            <w:pPr>
              <w:jc w:val="center"/>
              <w:rPr>
                <w:color w:val="000000"/>
              </w:rPr>
            </w:pPr>
            <w:r w:rsidRPr="00E42418">
              <w:rPr>
                <w:color w:val="000000"/>
              </w:rPr>
              <w:t>3</w:t>
            </w:r>
          </w:p>
        </w:tc>
        <w:tc>
          <w:tcPr>
            <w:tcW w:w="1215" w:type="dxa"/>
            <w:tcBorders>
              <w:top w:val="nil"/>
              <w:left w:val="nil"/>
              <w:bottom w:val="nil"/>
              <w:right w:val="single" w:sz="8" w:space="0" w:color="000000"/>
            </w:tcBorders>
            <w:shd w:val="clear" w:color="auto" w:fill="auto"/>
            <w:vAlign w:val="center"/>
            <w:hideMark/>
          </w:tcPr>
          <w:p w14:paraId="1383BDFE" w14:textId="77777777" w:rsidR="00C06144" w:rsidRPr="00E42418" w:rsidRDefault="00C06144" w:rsidP="00C06144">
            <w:pPr>
              <w:jc w:val="center"/>
              <w:rPr>
                <w:color w:val="000000"/>
              </w:rPr>
            </w:pPr>
            <w:r w:rsidRPr="00E42418">
              <w:rPr>
                <w:color w:val="000000"/>
              </w:rPr>
              <w:t>1</w:t>
            </w:r>
          </w:p>
        </w:tc>
      </w:tr>
      <w:tr w:rsidR="00C06144" w:rsidRPr="00E42418" w14:paraId="5BCA5B9F"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201435F0"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265FEB2" w14:textId="77777777" w:rsidR="00C06144" w:rsidRPr="00E42418" w:rsidRDefault="00C06144" w:rsidP="00C06144">
            <w:pPr>
              <w:rPr>
                <w:color w:val="000000"/>
              </w:rPr>
            </w:pPr>
            <w:r w:rsidRPr="00E42418">
              <w:rPr>
                <w:color w:val="000000"/>
              </w:rPr>
              <w:t>4. Thực hành lắp đặt mạch đèn tín hiệu</w:t>
            </w:r>
          </w:p>
        </w:tc>
        <w:tc>
          <w:tcPr>
            <w:tcW w:w="1023" w:type="dxa"/>
            <w:tcBorders>
              <w:top w:val="nil"/>
              <w:left w:val="nil"/>
              <w:bottom w:val="nil"/>
              <w:right w:val="single" w:sz="8" w:space="0" w:color="000000"/>
            </w:tcBorders>
            <w:shd w:val="clear" w:color="auto" w:fill="auto"/>
            <w:vAlign w:val="center"/>
            <w:hideMark/>
          </w:tcPr>
          <w:p w14:paraId="5DE8C994" w14:textId="77777777" w:rsidR="00C06144" w:rsidRPr="00E42418" w:rsidRDefault="00C06144" w:rsidP="00C06144">
            <w:pPr>
              <w:jc w:val="center"/>
              <w:rPr>
                <w:b/>
                <w:bCs/>
                <w:color w:val="000000"/>
              </w:rPr>
            </w:pPr>
            <w:r w:rsidRPr="00E42418">
              <w:rPr>
                <w:b/>
                <w:bCs/>
                <w:color w:val="000000"/>
              </w:rPr>
              <w:t>0</w:t>
            </w:r>
          </w:p>
        </w:tc>
        <w:tc>
          <w:tcPr>
            <w:tcW w:w="1044" w:type="dxa"/>
            <w:tcBorders>
              <w:top w:val="nil"/>
              <w:left w:val="nil"/>
              <w:bottom w:val="nil"/>
              <w:right w:val="single" w:sz="8" w:space="0" w:color="000000"/>
            </w:tcBorders>
            <w:shd w:val="clear" w:color="auto" w:fill="auto"/>
            <w:noWrap/>
            <w:vAlign w:val="bottom"/>
            <w:hideMark/>
          </w:tcPr>
          <w:p w14:paraId="468A2794"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nil"/>
              <w:right w:val="nil"/>
            </w:tcBorders>
            <w:shd w:val="clear" w:color="auto" w:fill="auto"/>
            <w:noWrap/>
            <w:vAlign w:val="bottom"/>
            <w:hideMark/>
          </w:tcPr>
          <w:p w14:paraId="3D1D396C" w14:textId="77777777" w:rsidR="00C06144" w:rsidRPr="00E42418" w:rsidRDefault="00C06144" w:rsidP="00C06144">
            <w:pPr>
              <w:rPr>
                <w:rFonts w:ascii="Calibri" w:hAnsi="Calibri" w:cs="Calibri"/>
                <w:color w:val="000000"/>
                <w:sz w:val="22"/>
                <w:szCs w:val="22"/>
              </w:rPr>
            </w:pPr>
          </w:p>
        </w:tc>
        <w:tc>
          <w:tcPr>
            <w:tcW w:w="1215" w:type="dxa"/>
            <w:tcBorders>
              <w:top w:val="nil"/>
              <w:left w:val="single" w:sz="8" w:space="0" w:color="000000"/>
              <w:bottom w:val="nil"/>
              <w:right w:val="single" w:sz="8" w:space="0" w:color="000000"/>
            </w:tcBorders>
            <w:shd w:val="clear" w:color="auto" w:fill="auto"/>
            <w:vAlign w:val="center"/>
            <w:hideMark/>
          </w:tcPr>
          <w:p w14:paraId="2530CA37" w14:textId="77777777" w:rsidR="00C06144" w:rsidRPr="00E42418" w:rsidRDefault="00C06144" w:rsidP="00C06144">
            <w:pPr>
              <w:jc w:val="center"/>
              <w:rPr>
                <w:color w:val="000000"/>
              </w:rPr>
            </w:pPr>
            <w:r w:rsidRPr="00E42418">
              <w:rPr>
                <w:color w:val="000000"/>
              </w:rPr>
              <w:t> </w:t>
            </w:r>
          </w:p>
        </w:tc>
      </w:tr>
      <w:tr w:rsidR="00C06144" w:rsidRPr="00E42418" w14:paraId="4BBB503B"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D29D313"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48938AD2" w14:textId="77777777" w:rsidR="00C06144" w:rsidRPr="00E42418" w:rsidRDefault="00C06144" w:rsidP="00C06144">
            <w:pPr>
              <w:rPr>
                <w:color w:val="000000"/>
              </w:rPr>
            </w:pPr>
            <w:r w:rsidRPr="00E42418">
              <w:rPr>
                <w:color w:val="000000"/>
              </w:rPr>
              <w:t>5. Kiểm tra và thử mạch.</w:t>
            </w:r>
          </w:p>
        </w:tc>
        <w:tc>
          <w:tcPr>
            <w:tcW w:w="1023" w:type="dxa"/>
            <w:tcBorders>
              <w:top w:val="nil"/>
              <w:left w:val="nil"/>
              <w:bottom w:val="nil"/>
              <w:right w:val="single" w:sz="8" w:space="0" w:color="000000"/>
            </w:tcBorders>
            <w:shd w:val="clear" w:color="auto" w:fill="auto"/>
            <w:vAlign w:val="center"/>
            <w:hideMark/>
          </w:tcPr>
          <w:p w14:paraId="5F416B23" w14:textId="77777777" w:rsidR="00C06144" w:rsidRPr="00E42418" w:rsidRDefault="00C06144" w:rsidP="00C06144">
            <w:pPr>
              <w:jc w:val="center"/>
              <w:rPr>
                <w:b/>
                <w:bCs/>
                <w:color w:val="000000"/>
              </w:rPr>
            </w:pPr>
            <w:r w:rsidRPr="00E42418">
              <w:rPr>
                <w:b/>
                <w:bCs/>
                <w:color w:val="000000"/>
              </w:rPr>
              <w:t>0</w:t>
            </w:r>
          </w:p>
        </w:tc>
        <w:tc>
          <w:tcPr>
            <w:tcW w:w="1044" w:type="dxa"/>
            <w:tcBorders>
              <w:top w:val="nil"/>
              <w:left w:val="nil"/>
              <w:bottom w:val="single" w:sz="8" w:space="0" w:color="000000"/>
              <w:right w:val="single" w:sz="8" w:space="0" w:color="000000"/>
            </w:tcBorders>
            <w:shd w:val="clear" w:color="auto" w:fill="auto"/>
            <w:noWrap/>
            <w:vAlign w:val="bottom"/>
            <w:hideMark/>
          </w:tcPr>
          <w:p w14:paraId="6BB7F72D"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single" w:sz="8" w:space="0" w:color="000000"/>
              <w:right w:val="nil"/>
            </w:tcBorders>
            <w:shd w:val="clear" w:color="auto" w:fill="auto"/>
            <w:noWrap/>
            <w:vAlign w:val="bottom"/>
            <w:hideMark/>
          </w:tcPr>
          <w:p w14:paraId="0B9274E8"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single" w:sz="8" w:space="0" w:color="000000"/>
              <w:bottom w:val="single" w:sz="8" w:space="0" w:color="000000"/>
              <w:right w:val="single" w:sz="8" w:space="0" w:color="000000"/>
            </w:tcBorders>
            <w:shd w:val="clear" w:color="auto" w:fill="auto"/>
            <w:vAlign w:val="center"/>
            <w:hideMark/>
          </w:tcPr>
          <w:p w14:paraId="0C9BAFFE" w14:textId="77777777" w:rsidR="00C06144" w:rsidRPr="00E42418" w:rsidRDefault="00C06144" w:rsidP="00C06144">
            <w:pPr>
              <w:jc w:val="center"/>
              <w:rPr>
                <w:color w:val="000000"/>
              </w:rPr>
            </w:pPr>
            <w:r w:rsidRPr="00E42418">
              <w:rPr>
                <w:color w:val="000000"/>
              </w:rPr>
              <w:t> </w:t>
            </w:r>
          </w:p>
        </w:tc>
      </w:tr>
      <w:tr w:rsidR="00C06144" w:rsidRPr="00E42418" w14:paraId="0B017596" w14:textId="77777777" w:rsidTr="00C06144">
        <w:trPr>
          <w:trHeight w:val="315"/>
        </w:trPr>
        <w:tc>
          <w:tcPr>
            <w:tcW w:w="90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C01C0AC" w14:textId="77777777" w:rsidR="00C06144" w:rsidRPr="00E42418" w:rsidRDefault="00C06144" w:rsidP="00C06144">
            <w:pPr>
              <w:jc w:val="center"/>
              <w:rPr>
                <w:color w:val="000000"/>
              </w:rPr>
            </w:pPr>
            <w:r w:rsidRPr="00E42418">
              <w:rPr>
                <w:color w:val="000000"/>
              </w:rPr>
              <w:t>13</w:t>
            </w:r>
          </w:p>
        </w:tc>
        <w:tc>
          <w:tcPr>
            <w:tcW w:w="3536" w:type="dxa"/>
            <w:tcBorders>
              <w:top w:val="nil"/>
              <w:left w:val="nil"/>
              <w:bottom w:val="nil"/>
              <w:right w:val="single" w:sz="8" w:space="0" w:color="000000"/>
            </w:tcBorders>
            <w:shd w:val="clear" w:color="auto" w:fill="auto"/>
            <w:vAlign w:val="center"/>
            <w:hideMark/>
          </w:tcPr>
          <w:p w14:paraId="1A496D24" w14:textId="77777777" w:rsidR="00C06144" w:rsidRPr="00E42418" w:rsidRDefault="00C06144" w:rsidP="00C06144">
            <w:pPr>
              <w:rPr>
                <w:color w:val="000000"/>
              </w:rPr>
            </w:pPr>
            <w:r w:rsidRPr="00E42418">
              <w:rPr>
                <w:color w:val="000000"/>
              </w:rPr>
              <w:t>Bài 13: Lắp đặt mạch điều khiển động cơ gạt nước trên kính ôtô</w:t>
            </w:r>
          </w:p>
        </w:tc>
        <w:tc>
          <w:tcPr>
            <w:tcW w:w="1023" w:type="dxa"/>
            <w:tcBorders>
              <w:top w:val="single" w:sz="8" w:space="0" w:color="000000"/>
              <w:left w:val="nil"/>
              <w:bottom w:val="nil"/>
              <w:right w:val="single" w:sz="8" w:space="0" w:color="000000"/>
            </w:tcBorders>
            <w:shd w:val="clear" w:color="auto" w:fill="auto"/>
            <w:vAlign w:val="center"/>
            <w:hideMark/>
          </w:tcPr>
          <w:p w14:paraId="0DECABDD" w14:textId="77777777" w:rsidR="00C06144" w:rsidRPr="00E42418" w:rsidRDefault="00C06144" w:rsidP="00C06144">
            <w:pPr>
              <w:jc w:val="center"/>
              <w:rPr>
                <w:b/>
                <w:bCs/>
                <w:color w:val="000000"/>
              </w:rPr>
            </w:pPr>
            <w:r w:rsidRPr="00E42418">
              <w:rPr>
                <w:b/>
                <w:bCs/>
                <w:color w:val="000000"/>
              </w:rPr>
              <w:t>2</w:t>
            </w:r>
          </w:p>
        </w:tc>
        <w:tc>
          <w:tcPr>
            <w:tcW w:w="1044" w:type="dxa"/>
            <w:tcBorders>
              <w:top w:val="nil"/>
              <w:left w:val="nil"/>
              <w:bottom w:val="nil"/>
              <w:right w:val="single" w:sz="8" w:space="0" w:color="000000"/>
            </w:tcBorders>
            <w:shd w:val="clear" w:color="auto" w:fill="auto"/>
            <w:vAlign w:val="center"/>
            <w:hideMark/>
          </w:tcPr>
          <w:p w14:paraId="4B89F016" w14:textId="77777777" w:rsidR="00C06144" w:rsidRPr="00E42418" w:rsidRDefault="00C06144" w:rsidP="00C06144">
            <w:pPr>
              <w:jc w:val="center"/>
              <w:rPr>
                <w:b/>
                <w:bCs/>
                <w:color w:val="000000"/>
              </w:rPr>
            </w:pPr>
            <w:r w:rsidRPr="00E42418">
              <w:rPr>
                <w:b/>
                <w:bCs/>
                <w:color w:val="000000"/>
              </w:rPr>
              <w:t>1</w:t>
            </w:r>
          </w:p>
        </w:tc>
        <w:tc>
          <w:tcPr>
            <w:tcW w:w="1195" w:type="dxa"/>
            <w:tcBorders>
              <w:top w:val="nil"/>
              <w:left w:val="nil"/>
              <w:bottom w:val="nil"/>
              <w:right w:val="single" w:sz="8" w:space="0" w:color="000000"/>
            </w:tcBorders>
            <w:shd w:val="clear" w:color="auto" w:fill="auto"/>
            <w:vAlign w:val="center"/>
            <w:hideMark/>
          </w:tcPr>
          <w:p w14:paraId="05CC5BAE" w14:textId="77777777" w:rsidR="00C06144" w:rsidRPr="00E42418" w:rsidRDefault="00C06144" w:rsidP="00C06144">
            <w:pPr>
              <w:jc w:val="center"/>
              <w:rPr>
                <w:b/>
                <w:bCs/>
                <w:color w:val="000000"/>
              </w:rPr>
            </w:pPr>
            <w:r w:rsidRPr="00E42418">
              <w:rPr>
                <w:b/>
                <w:bCs/>
                <w:color w:val="000000"/>
              </w:rPr>
              <w:t>1</w:t>
            </w:r>
          </w:p>
        </w:tc>
        <w:tc>
          <w:tcPr>
            <w:tcW w:w="1215" w:type="dxa"/>
            <w:tcBorders>
              <w:top w:val="nil"/>
              <w:left w:val="nil"/>
              <w:bottom w:val="nil"/>
              <w:right w:val="single" w:sz="8" w:space="0" w:color="000000"/>
            </w:tcBorders>
            <w:shd w:val="clear" w:color="auto" w:fill="auto"/>
            <w:vAlign w:val="center"/>
            <w:hideMark/>
          </w:tcPr>
          <w:p w14:paraId="0BE5D3F8" w14:textId="77777777" w:rsidR="00C06144" w:rsidRPr="00E42418" w:rsidRDefault="00C06144" w:rsidP="00C06144">
            <w:pPr>
              <w:jc w:val="center"/>
              <w:rPr>
                <w:b/>
                <w:bCs/>
                <w:color w:val="000000"/>
              </w:rPr>
            </w:pPr>
            <w:r w:rsidRPr="00E42418">
              <w:rPr>
                <w:b/>
                <w:bCs/>
                <w:color w:val="000000"/>
              </w:rPr>
              <w:t>0</w:t>
            </w:r>
          </w:p>
        </w:tc>
      </w:tr>
      <w:tr w:rsidR="00C06144" w:rsidRPr="00E42418" w14:paraId="3FBA02C3"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208C093"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4D0B360" w14:textId="77777777" w:rsidR="00C06144" w:rsidRPr="00E42418" w:rsidRDefault="00C06144" w:rsidP="00C06144">
            <w:pPr>
              <w:rPr>
                <w:color w:val="000000"/>
              </w:rPr>
            </w:pPr>
            <w:r w:rsidRPr="00E42418">
              <w:rPr>
                <w:color w:val="000000"/>
              </w:rPr>
              <w:t>1. Đặc điểm về cấu tạo của động cơ gạt nước</w:t>
            </w:r>
          </w:p>
        </w:tc>
        <w:tc>
          <w:tcPr>
            <w:tcW w:w="1023" w:type="dxa"/>
            <w:tcBorders>
              <w:top w:val="nil"/>
              <w:left w:val="nil"/>
              <w:bottom w:val="nil"/>
              <w:right w:val="single" w:sz="8" w:space="0" w:color="000000"/>
            </w:tcBorders>
            <w:shd w:val="clear" w:color="auto" w:fill="auto"/>
            <w:vAlign w:val="center"/>
            <w:hideMark/>
          </w:tcPr>
          <w:p w14:paraId="457E39E6" w14:textId="77777777" w:rsidR="00C06144" w:rsidRPr="00E42418" w:rsidRDefault="00C06144" w:rsidP="00C06144">
            <w:pPr>
              <w:jc w:val="center"/>
              <w:rPr>
                <w:b/>
                <w:bCs/>
                <w:color w:val="000000"/>
              </w:rPr>
            </w:pPr>
            <w:r w:rsidRPr="00E42418">
              <w:rPr>
                <w:b/>
                <w:bCs/>
                <w:color w:val="000000"/>
              </w:rPr>
              <w:t>0,5</w:t>
            </w:r>
          </w:p>
        </w:tc>
        <w:tc>
          <w:tcPr>
            <w:tcW w:w="1044" w:type="dxa"/>
            <w:tcBorders>
              <w:top w:val="nil"/>
              <w:left w:val="nil"/>
              <w:bottom w:val="nil"/>
              <w:right w:val="single" w:sz="8" w:space="0" w:color="000000"/>
            </w:tcBorders>
            <w:shd w:val="clear" w:color="auto" w:fill="auto"/>
            <w:vAlign w:val="center"/>
            <w:hideMark/>
          </w:tcPr>
          <w:p w14:paraId="16800619"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4876A2E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0A537B9E" w14:textId="77777777" w:rsidR="00C06144" w:rsidRPr="00E42418" w:rsidRDefault="00C06144" w:rsidP="00C06144">
            <w:pPr>
              <w:jc w:val="center"/>
              <w:rPr>
                <w:color w:val="000000"/>
              </w:rPr>
            </w:pPr>
            <w:r w:rsidRPr="00E42418">
              <w:rPr>
                <w:color w:val="000000"/>
              </w:rPr>
              <w:t> </w:t>
            </w:r>
          </w:p>
        </w:tc>
      </w:tr>
      <w:tr w:rsidR="00C06144" w:rsidRPr="00E42418" w14:paraId="7F62653C"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5E08CCAD"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12A100E3" w14:textId="77777777" w:rsidR="00C06144" w:rsidRPr="00E42418" w:rsidRDefault="00C06144" w:rsidP="00C06144">
            <w:pPr>
              <w:rPr>
                <w:color w:val="000000"/>
              </w:rPr>
            </w:pPr>
            <w:r w:rsidRPr="00E42418">
              <w:rPr>
                <w:color w:val="000000"/>
              </w:rPr>
              <w:t>2. Sơ đồ nguyên lý mạch điện</w:t>
            </w:r>
          </w:p>
        </w:tc>
        <w:tc>
          <w:tcPr>
            <w:tcW w:w="1023" w:type="dxa"/>
            <w:tcBorders>
              <w:top w:val="nil"/>
              <w:left w:val="nil"/>
              <w:bottom w:val="nil"/>
              <w:right w:val="single" w:sz="8" w:space="0" w:color="000000"/>
            </w:tcBorders>
            <w:shd w:val="clear" w:color="auto" w:fill="auto"/>
            <w:vAlign w:val="center"/>
            <w:hideMark/>
          </w:tcPr>
          <w:p w14:paraId="45ABB77E" w14:textId="77777777" w:rsidR="00C06144" w:rsidRPr="00E42418" w:rsidRDefault="00C06144" w:rsidP="00C06144">
            <w:pPr>
              <w:jc w:val="center"/>
              <w:rPr>
                <w:b/>
                <w:bCs/>
                <w:color w:val="000000"/>
              </w:rPr>
            </w:pPr>
            <w:r w:rsidRPr="00E42418">
              <w:rPr>
                <w:b/>
                <w:bCs/>
                <w:color w:val="000000"/>
              </w:rPr>
              <w:t>0,5</w:t>
            </w:r>
          </w:p>
        </w:tc>
        <w:tc>
          <w:tcPr>
            <w:tcW w:w="1044" w:type="dxa"/>
            <w:tcBorders>
              <w:top w:val="nil"/>
              <w:left w:val="nil"/>
              <w:bottom w:val="nil"/>
              <w:right w:val="single" w:sz="8" w:space="0" w:color="000000"/>
            </w:tcBorders>
            <w:shd w:val="clear" w:color="auto" w:fill="auto"/>
            <w:vAlign w:val="center"/>
            <w:hideMark/>
          </w:tcPr>
          <w:p w14:paraId="67AB2AFF" w14:textId="77777777" w:rsidR="00C06144" w:rsidRPr="00E42418" w:rsidRDefault="00C06144" w:rsidP="00C06144">
            <w:pPr>
              <w:jc w:val="center"/>
              <w:rPr>
                <w:color w:val="000000"/>
              </w:rPr>
            </w:pPr>
            <w:r w:rsidRPr="00E42418">
              <w:rPr>
                <w:color w:val="000000"/>
              </w:rPr>
              <w:t>0,5</w:t>
            </w:r>
          </w:p>
        </w:tc>
        <w:tc>
          <w:tcPr>
            <w:tcW w:w="1195" w:type="dxa"/>
            <w:tcBorders>
              <w:top w:val="nil"/>
              <w:left w:val="nil"/>
              <w:bottom w:val="nil"/>
              <w:right w:val="single" w:sz="8" w:space="0" w:color="000000"/>
            </w:tcBorders>
            <w:shd w:val="clear" w:color="auto" w:fill="auto"/>
            <w:vAlign w:val="center"/>
            <w:hideMark/>
          </w:tcPr>
          <w:p w14:paraId="2C9D6AC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2E153A18" w14:textId="77777777" w:rsidR="00C06144" w:rsidRPr="00E42418" w:rsidRDefault="00C06144" w:rsidP="00C06144">
            <w:pPr>
              <w:jc w:val="center"/>
              <w:rPr>
                <w:color w:val="000000"/>
              </w:rPr>
            </w:pPr>
            <w:r w:rsidRPr="00E42418">
              <w:rPr>
                <w:color w:val="000000"/>
              </w:rPr>
              <w:t> </w:t>
            </w:r>
          </w:p>
        </w:tc>
      </w:tr>
      <w:tr w:rsidR="00C06144" w:rsidRPr="00E42418" w14:paraId="5975ABA6"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7CD2A9AD"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8C44DDB" w14:textId="77777777" w:rsidR="00C06144" w:rsidRPr="00E42418" w:rsidRDefault="00C06144" w:rsidP="00C06144">
            <w:pPr>
              <w:rPr>
                <w:color w:val="000000"/>
              </w:rPr>
            </w:pPr>
            <w:r w:rsidRPr="00E42418">
              <w:rPr>
                <w:color w:val="000000"/>
              </w:rPr>
              <w:t>3. Thực hành lắp đặt mạch điều khiển động cơ gạt nước</w:t>
            </w:r>
          </w:p>
        </w:tc>
        <w:tc>
          <w:tcPr>
            <w:tcW w:w="1023" w:type="dxa"/>
            <w:tcBorders>
              <w:top w:val="nil"/>
              <w:left w:val="nil"/>
              <w:bottom w:val="nil"/>
              <w:right w:val="single" w:sz="8" w:space="0" w:color="000000"/>
            </w:tcBorders>
            <w:shd w:val="clear" w:color="auto" w:fill="auto"/>
            <w:vAlign w:val="center"/>
            <w:hideMark/>
          </w:tcPr>
          <w:p w14:paraId="5DEB95B6" w14:textId="77777777" w:rsidR="00C06144" w:rsidRPr="00E42418" w:rsidRDefault="00C06144" w:rsidP="00C06144">
            <w:pPr>
              <w:jc w:val="center"/>
              <w:rPr>
                <w:b/>
                <w:bCs/>
                <w:color w:val="000000"/>
              </w:rPr>
            </w:pPr>
            <w:r w:rsidRPr="00E42418">
              <w:rPr>
                <w:b/>
                <w:bCs/>
                <w:color w:val="000000"/>
              </w:rPr>
              <w:t>1</w:t>
            </w:r>
          </w:p>
        </w:tc>
        <w:tc>
          <w:tcPr>
            <w:tcW w:w="1044" w:type="dxa"/>
            <w:tcBorders>
              <w:top w:val="nil"/>
              <w:left w:val="nil"/>
              <w:bottom w:val="nil"/>
              <w:right w:val="single" w:sz="8" w:space="0" w:color="000000"/>
            </w:tcBorders>
            <w:shd w:val="clear" w:color="auto" w:fill="auto"/>
            <w:vAlign w:val="center"/>
            <w:hideMark/>
          </w:tcPr>
          <w:p w14:paraId="31DB4813"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4468DC64" w14:textId="77777777" w:rsidR="00C06144" w:rsidRPr="00E42418" w:rsidRDefault="00C06144" w:rsidP="00C06144">
            <w:pPr>
              <w:jc w:val="center"/>
              <w:rPr>
                <w:color w:val="000000"/>
              </w:rPr>
            </w:pPr>
            <w:r w:rsidRPr="00E42418">
              <w:rPr>
                <w:color w:val="000000"/>
              </w:rPr>
              <w:t>1</w:t>
            </w:r>
          </w:p>
        </w:tc>
        <w:tc>
          <w:tcPr>
            <w:tcW w:w="1215" w:type="dxa"/>
            <w:tcBorders>
              <w:top w:val="nil"/>
              <w:left w:val="nil"/>
              <w:bottom w:val="nil"/>
              <w:right w:val="single" w:sz="8" w:space="0" w:color="000000"/>
            </w:tcBorders>
            <w:shd w:val="clear" w:color="auto" w:fill="auto"/>
            <w:vAlign w:val="center"/>
            <w:hideMark/>
          </w:tcPr>
          <w:p w14:paraId="05DBB9DB" w14:textId="77777777" w:rsidR="00C06144" w:rsidRPr="00E42418" w:rsidRDefault="00C06144" w:rsidP="00C06144">
            <w:pPr>
              <w:jc w:val="center"/>
              <w:rPr>
                <w:color w:val="000000"/>
              </w:rPr>
            </w:pPr>
            <w:r w:rsidRPr="00E42418">
              <w:rPr>
                <w:color w:val="000000"/>
              </w:rPr>
              <w:t> </w:t>
            </w:r>
          </w:p>
        </w:tc>
      </w:tr>
      <w:tr w:rsidR="00C06144" w:rsidRPr="00E42418" w14:paraId="2EBF85E9" w14:textId="77777777" w:rsidTr="00C06144">
        <w:trPr>
          <w:trHeight w:val="315"/>
        </w:trPr>
        <w:tc>
          <w:tcPr>
            <w:tcW w:w="908" w:type="dxa"/>
            <w:vMerge/>
            <w:tcBorders>
              <w:top w:val="single" w:sz="8" w:space="0" w:color="000000"/>
              <w:left w:val="single" w:sz="8" w:space="0" w:color="000000"/>
              <w:bottom w:val="nil"/>
              <w:right w:val="single" w:sz="8" w:space="0" w:color="000000"/>
            </w:tcBorders>
            <w:vAlign w:val="center"/>
            <w:hideMark/>
          </w:tcPr>
          <w:p w14:paraId="1246D5C6"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4283D7EF" w14:textId="77777777" w:rsidR="00C06144" w:rsidRPr="00E42418" w:rsidRDefault="00C06144" w:rsidP="00C06144">
            <w:pPr>
              <w:rPr>
                <w:color w:val="000000"/>
              </w:rPr>
            </w:pPr>
            <w:r w:rsidRPr="00E42418">
              <w:rPr>
                <w:color w:val="000000"/>
              </w:rPr>
              <w:t>4. Kiểm tra và thử mạch.</w:t>
            </w:r>
          </w:p>
        </w:tc>
        <w:tc>
          <w:tcPr>
            <w:tcW w:w="1023" w:type="dxa"/>
            <w:tcBorders>
              <w:top w:val="nil"/>
              <w:left w:val="nil"/>
              <w:bottom w:val="single" w:sz="8" w:space="0" w:color="000000"/>
              <w:right w:val="single" w:sz="8" w:space="0" w:color="000000"/>
            </w:tcBorders>
            <w:shd w:val="clear" w:color="auto" w:fill="auto"/>
            <w:vAlign w:val="center"/>
            <w:hideMark/>
          </w:tcPr>
          <w:p w14:paraId="56FFBED8" w14:textId="77777777" w:rsidR="00C06144" w:rsidRPr="00E42418" w:rsidRDefault="00C06144" w:rsidP="00C06144">
            <w:pPr>
              <w:jc w:val="center"/>
              <w:rPr>
                <w:b/>
                <w:bCs/>
                <w:color w:val="000000"/>
              </w:rPr>
            </w:pPr>
            <w:r w:rsidRPr="00E42418">
              <w:rPr>
                <w:b/>
                <w:bCs/>
                <w:color w:val="000000"/>
              </w:rPr>
              <w:t>0</w:t>
            </w:r>
          </w:p>
        </w:tc>
        <w:tc>
          <w:tcPr>
            <w:tcW w:w="1044" w:type="dxa"/>
            <w:tcBorders>
              <w:top w:val="nil"/>
              <w:left w:val="nil"/>
              <w:bottom w:val="single" w:sz="8" w:space="0" w:color="000000"/>
              <w:right w:val="nil"/>
            </w:tcBorders>
            <w:shd w:val="clear" w:color="auto" w:fill="auto"/>
            <w:noWrap/>
            <w:vAlign w:val="bottom"/>
            <w:hideMark/>
          </w:tcPr>
          <w:p w14:paraId="2C494833"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single" w:sz="8" w:space="0" w:color="000000"/>
              <w:bottom w:val="single" w:sz="8" w:space="0" w:color="000000"/>
              <w:right w:val="single" w:sz="8" w:space="0" w:color="000000"/>
            </w:tcBorders>
            <w:shd w:val="clear" w:color="auto" w:fill="auto"/>
            <w:noWrap/>
            <w:vAlign w:val="bottom"/>
            <w:hideMark/>
          </w:tcPr>
          <w:p w14:paraId="12639D4E"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nil"/>
              <w:bottom w:val="single" w:sz="8" w:space="0" w:color="000000"/>
              <w:right w:val="single" w:sz="8" w:space="0" w:color="000000"/>
            </w:tcBorders>
            <w:shd w:val="clear" w:color="auto" w:fill="auto"/>
            <w:vAlign w:val="center"/>
            <w:hideMark/>
          </w:tcPr>
          <w:p w14:paraId="12966579" w14:textId="77777777" w:rsidR="00C06144" w:rsidRPr="00E42418" w:rsidRDefault="00C06144" w:rsidP="00C06144">
            <w:pPr>
              <w:jc w:val="center"/>
              <w:rPr>
                <w:color w:val="000000"/>
              </w:rPr>
            </w:pPr>
            <w:r w:rsidRPr="00E42418">
              <w:rPr>
                <w:color w:val="000000"/>
              </w:rPr>
              <w:t> </w:t>
            </w:r>
          </w:p>
        </w:tc>
      </w:tr>
      <w:tr w:rsidR="00C06144" w:rsidRPr="00E42418" w14:paraId="3B34BB0D" w14:textId="77777777" w:rsidTr="00C06144">
        <w:trPr>
          <w:trHeight w:val="315"/>
        </w:trPr>
        <w:tc>
          <w:tcPr>
            <w:tcW w:w="9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8102E8" w14:textId="77777777" w:rsidR="00C06144" w:rsidRPr="00E42418" w:rsidRDefault="00C06144" w:rsidP="00C06144">
            <w:pPr>
              <w:jc w:val="center"/>
              <w:rPr>
                <w:color w:val="000000"/>
              </w:rPr>
            </w:pPr>
            <w:r w:rsidRPr="00E42418">
              <w:rPr>
                <w:color w:val="000000"/>
              </w:rPr>
              <w:t>14</w:t>
            </w:r>
          </w:p>
        </w:tc>
        <w:tc>
          <w:tcPr>
            <w:tcW w:w="3536" w:type="dxa"/>
            <w:tcBorders>
              <w:top w:val="nil"/>
              <w:left w:val="nil"/>
              <w:bottom w:val="nil"/>
              <w:right w:val="single" w:sz="8" w:space="0" w:color="000000"/>
            </w:tcBorders>
            <w:shd w:val="clear" w:color="auto" w:fill="auto"/>
            <w:vAlign w:val="center"/>
            <w:hideMark/>
          </w:tcPr>
          <w:p w14:paraId="645927CA" w14:textId="77777777" w:rsidR="00C06144" w:rsidRPr="00E42418" w:rsidRDefault="00C06144" w:rsidP="00C06144">
            <w:pPr>
              <w:rPr>
                <w:color w:val="000000"/>
              </w:rPr>
            </w:pPr>
            <w:r w:rsidRPr="00E42418">
              <w:rPr>
                <w:color w:val="000000"/>
              </w:rPr>
              <w:t>Bài 14: Lắp đặt mạch điện khởi động động cơ ôtô</w:t>
            </w:r>
          </w:p>
        </w:tc>
        <w:tc>
          <w:tcPr>
            <w:tcW w:w="1023" w:type="dxa"/>
            <w:tcBorders>
              <w:top w:val="nil"/>
              <w:left w:val="nil"/>
              <w:bottom w:val="nil"/>
              <w:right w:val="single" w:sz="8" w:space="0" w:color="000000"/>
            </w:tcBorders>
            <w:shd w:val="clear" w:color="auto" w:fill="auto"/>
            <w:vAlign w:val="center"/>
            <w:hideMark/>
          </w:tcPr>
          <w:p w14:paraId="4B586259" w14:textId="77777777" w:rsidR="00C06144" w:rsidRPr="00E42418" w:rsidRDefault="00C06144" w:rsidP="00C06144">
            <w:pPr>
              <w:jc w:val="center"/>
              <w:rPr>
                <w:b/>
                <w:bCs/>
                <w:color w:val="000000"/>
              </w:rPr>
            </w:pPr>
            <w:r w:rsidRPr="00E42418">
              <w:rPr>
                <w:b/>
                <w:bCs/>
                <w:color w:val="000000"/>
              </w:rPr>
              <w:t>3</w:t>
            </w:r>
          </w:p>
        </w:tc>
        <w:tc>
          <w:tcPr>
            <w:tcW w:w="1044" w:type="dxa"/>
            <w:tcBorders>
              <w:top w:val="nil"/>
              <w:left w:val="nil"/>
              <w:bottom w:val="nil"/>
              <w:right w:val="single" w:sz="8" w:space="0" w:color="000000"/>
            </w:tcBorders>
            <w:shd w:val="clear" w:color="auto" w:fill="auto"/>
            <w:vAlign w:val="center"/>
            <w:hideMark/>
          </w:tcPr>
          <w:p w14:paraId="18C1D4BD" w14:textId="77777777" w:rsidR="00C06144" w:rsidRPr="00E42418" w:rsidRDefault="00C06144" w:rsidP="00C06144">
            <w:pPr>
              <w:jc w:val="center"/>
              <w:rPr>
                <w:b/>
                <w:bCs/>
                <w:color w:val="000000"/>
              </w:rPr>
            </w:pPr>
            <w:r w:rsidRPr="00E42418">
              <w:rPr>
                <w:b/>
                <w:bCs/>
                <w:color w:val="000000"/>
              </w:rPr>
              <w:t>1</w:t>
            </w:r>
          </w:p>
        </w:tc>
        <w:tc>
          <w:tcPr>
            <w:tcW w:w="1195" w:type="dxa"/>
            <w:tcBorders>
              <w:top w:val="nil"/>
              <w:left w:val="nil"/>
              <w:bottom w:val="nil"/>
              <w:right w:val="single" w:sz="8" w:space="0" w:color="000000"/>
            </w:tcBorders>
            <w:shd w:val="clear" w:color="auto" w:fill="auto"/>
            <w:vAlign w:val="center"/>
            <w:hideMark/>
          </w:tcPr>
          <w:p w14:paraId="5F0B196B" w14:textId="77777777" w:rsidR="00C06144" w:rsidRPr="00E42418" w:rsidRDefault="00C06144" w:rsidP="00C06144">
            <w:pPr>
              <w:jc w:val="center"/>
              <w:rPr>
                <w:b/>
                <w:bCs/>
                <w:color w:val="000000"/>
              </w:rPr>
            </w:pPr>
            <w:r w:rsidRPr="00E42418">
              <w:rPr>
                <w:b/>
                <w:bCs/>
                <w:color w:val="000000"/>
              </w:rPr>
              <w:t>1</w:t>
            </w:r>
          </w:p>
        </w:tc>
        <w:tc>
          <w:tcPr>
            <w:tcW w:w="1215" w:type="dxa"/>
            <w:tcBorders>
              <w:top w:val="nil"/>
              <w:left w:val="nil"/>
              <w:bottom w:val="nil"/>
              <w:right w:val="single" w:sz="8" w:space="0" w:color="000000"/>
            </w:tcBorders>
            <w:shd w:val="clear" w:color="auto" w:fill="auto"/>
            <w:vAlign w:val="center"/>
            <w:hideMark/>
          </w:tcPr>
          <w:p w14:paraId="47DB1801" w14:textId="77777777" w:rsidR="00C06144" w:rsidRPr="00E42418" w:rsidRDefault="00C06144" w:rsidP="00C06144">
            <w:pPr>
              <w:jc w:val="center"/>
              <w:rPr>
                <w:b/>
                <w:bCs/>
                <w:color w:val="000000"/>
              </w:rPr>
            </w:pPr>
            <w:r w:rsidRPr="00E42418">
              <w:rPr>
                <w:b/>
                <w:bCs/>
                <w:color w:val="000000"/>
              </w:rPr>
              <w:t>1</w:t>
            </w:r>
          </w:p>
        </w:tc>
      </w:tr>
      <w:tr w:rsidR="00C06144" w:rsidRPr="00E42418" w14:paraId="6F9CAC0C" w14:textId="77777777" w:rsidTr="00C06144">
        <w:trPr>
          <w:trHeight w:val="315"/>
        </w:trPr>
        <w:tc>
          <w:tcPr>
            <w:tcW w:w="908" w:type="dxa"/>
            <w:vMerge/>
            <w:tcBorders>
              <w:top w:val="single" w:sz="8" w:space="0" w:color="000000"/>
              <w:left w:val="single" w:sz="8" w:space="0" w:color="000000"/>
              <w:bottom w:val="single" w:sz="8" w:space="0" w:color="000000"/>
              <w:right w:val="single" w:sz="8" w:space="0" w:color="000000"/>
            </w:tcBorders>
            <w:vAlign w:val="center"/>
            <w:hideMark/>
          </w:tcPr>
          <w:p w14:paraId="70F8AFA5"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0F77498D" w14:textId="77777777" w:rsidR="00C06144" w:rsidRPr="00E42418" w:rsidRDefault="00C06144" w:rsidP="00C06144">
            <w:pPr>
              <w:rPr>
                <w:color w:val="000000"/>
              </w:rPr>
            </w:pPr>
            <w:r w:rsidRPr="00E42418">
              <w:rPr>
                <w:color w:val="000000"/>
              </w:rPr>
              <w:t>1. Sơ đồ nguyên lý mạch điện khởi động động cơ ôtô</w:t>
            </w:r>
          </w:p>
        </w:tc>
        <w:tc>
          <w:tcPr>
            <w:tcW w:w="1023" w:type="dxa"/>
            <w:tcBorders>
              <w:top w:val="nil"/>
              <w:left w:val="nil"/>
              <w:bottom w:val="nil"/>
              <w:right w:val="single" w:sz="8" w:space="0" w:color="000000"/>
            </w:tcBorders>
            <w:shd w:val="clear" w:color="auto" w:fill="auto"/>
            <w:vAlign w:val="center"/>
            <w:hideMark/>
          </w:tcPr>
          <w:p w14:paraId="6E4D5C65" w14:textId="77777777" w:rsidR="00C06144" w:rsidRPr="00E42418" w:rsidRDefault="00C06144" w:rsidP="00C06144">
            <w:pPr>
              <w:jc w:val="center"/>
              <w:rPr>
                <w:b/>
                <w:bCs/>
                <w:color w:val="000000"/>
              </w:rPr>
            </w:pPr>
            <w:r w:rsidRPr="00E42418">
              <w:rPr>
                <w:b/>
                <w:bCs/>
                <w:color w:val="000000"/>
              </w:rPr>
              <w:t>1</w:t>
            </w:r>
          </w:p>
        </w:tc>
        <w:tc>
          <w:tcPr>
            <w:tcW w:w="1044" w:type="dxa"/>
            <w:tcBorders>
              <w:top w:val="nil"/>
              <w:left w:val="nil"/>
              <w:bottom w:val="nil"/>
              <w:right w:val="single" w:sz="8" w:space="0" w:color="000000"/>
            </w:tcBorders>
            <w:shd w:val="clear" w:color="auto" w:fill="auto"/>
            <w:vAlign w:val="center"/>
            <w:hideMark/>
          </w:tcPr>
          <w:p w14:paraId="28DE750C" w14:textId="77777777" w:rsidR="00C06144" w:rsidRPr="00E42418" w:rsidRDefault="00C06144" w:rsidP="00C06144">
            <w:pPr>
              <w:jc w:val="center"/>
              <w:rPr>
                <w:color w:val="000000"/>
              </w:rPr>
            </w:pPr>
            <w:r w:rsidRPr="00E42418">
              <w:rPr>
                <w:color w:val="000000"/>
              </w:rPr>
              <w:t>1</w:t>
            </w:r>
          </w:p>
        </w:tc>
        <w:tc>
          <w:tcPr>
            <w:tcW w:w="1195" w:type="dxa"/>
            <w:tcBorders>
              <w:top w:val="nil"/>
              <w:left w:val="nil"/>
              <w:bottom w:val="nil"/>
              <w:right w:val="single" w:sz="8" w:space="0" w:color="000000"/>
            </w:tcBorders>
            <w:shd w:val="clear" w:color="auto" w:fill="auto"/>
            <w:vAlign w:val="center"/>
            <w:hideMark/>
          </w:tcPr>
          <w:p w14:paraId="793D05A1"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350DDB23" w14:textId="77777777" w:rsidR="00C06144" w:rsidRPr="00E42418" w:rsidRDefault="00C06144" w:rsidP="00C06144">
            <w:pPr>
              <w:jc w:val="center"/>
              <w:rPr>
                <w:color w:val="000000"/>
              </w:rPr>
            </w:pPr>
            <w:r w:rsidRPr="00E42418">
              <w:rPr>
                <w:color w:val="000000"/>
              </w:rPr>
              <w:t> </w:t>
            </w:r>
          </w:p>
        </w:tc>
      </w:tr>
      <w:tr w:rsidR="00C06144" w:rsidRPr="00E42418" w14:paraId="753E3524" w14:textId="77777777" w:rsidTr="00C06144">
        <w:trPr>
          <w:trHeight w:val="315"/>
        </w:trPr>
        <w:tc>
          <w:tcPr>
            <w:tcW w:w="908" w:type="dxa"/>
            <w:vMerge/>
            <w:tcBorders>
              <w:top w:val="single" w:sz="8" w:space="0" w:color="000000"/>
              <w:left w:val="single" w:sz="8" w:space="0" w:color="000000"/>
              <w:bottom w:val="single" w:sz="8" w:space="0" w:color="000000"/>
              <w:right w:val="single" w:sz="8" w:space="0" w:color="000000"/>
            </w:tcBorders>
            <w:vAlign w:val="center"/>
            <w:hideMark/>
          </w:tcPr>
          <w:p w14:paraId="68813C7F"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40FAC2F5" w14:textId="77777777" w:rsidR="00C06144" w:rsidRPr="00E42418" w:rsidRDefault="00C06144" w:rsidP="00C06144">
            <w:pPr>
              <w:rPr>
                <w:color w:val="000000"/>
              </w:rPr>
            </w:pPr>
            <w:r w:rsidRPr="00E42418">
              <w:rPr>
                <w:color w:val="000000"/>
              </w:rPr>
              <w:t>2. Thực hành lắp đặt mạch điện khởi động động cơ ôtô</w:t>
            </w:r>
          </w:p>
        </w:tc>
        <w:tc>
          <w:tcPr>
            <w:tcW w:w="1023" w:type="dxa"/>
            <w:tcBorders>
              <w:top w:val="nil"/>
              <w:left w:val="nil"/>
              <w:bottom w:val="nil"/>
              <w:right w:val="single" w:sz="8" w:space="0" w:color="000000"/>
            </w:tcBorders>
            <w:shd w:val="clear" w:color="auto" w:fill="auto"/>
            <w:vAlign w:val="center"/>
            <w:hideMark/>
          </w:tcPr>
          <w:p w14:paraId="6F15FD47" w14:textId="77777777" w:rsidR="00C06144" w:rsidRPr="00E42418" w:rsidRDefault="00C06144" w:rsidP="00C06144">
            <w:pPr>
              <w:jc w:val="center"/>
              <w:rPr>
                <w:b/>
                <w:bCs/>
                <w:color w:val="000000"/>
              </w:rPr>
            </w:pPr>
            <w:r w:rsidRPr="00E42418">
              <w:rPr>
                <w:b/>
                <w:bCs/>
                <w:color w:val="000000"/>
              </w:rPr>
              <w:t>0</w:t>
            </w:r>
          </w:p>
        </w:tc>
        <w:tc>
          <w:tcPr>
            <w:tcW w:w="1044" w:type="dxa"/>
            <w:tcBorders>
              <w:top w:val="nil"/>
              <w:left w:val="nil"/>
              <w:bottom w:val="nil"/>
              <w:right w:val="single" w:sz="8" w:space="0" w:color="000000"/>
            </w:tcBorders>
            <w:shd w:val="clear" w:color="auto" w:fill="auto"/>
            <w:vAlign w:val="center"/>
            <w:hideMark/>
          </w:tcPr>
          <w:p w14:paraId="39A2898D"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2B83AA56" w14:textId="77777777" w:rsidR="00C06144" w:rsidRPr="00E42418" w:rsidRDefault="00C06144" w:rsidP="00C06144">
            <w:pPr>
              <w:jc w:val="center"/>
              <w:rPr>
                <w:color w:val="000000"/>
              </w:rPr>
            </w:pPr>
            <w:r w:rsidRPr="00E42418">
              <w:rPr>
                <w:color w:val="000000"/>
              </w:rPr>
              <w:t> </w:t>
            </w:r>
          </w:p>
        </w:tc>
        <w:tc>
          <w:tcPr>
            <w:tcW w:w="1215" w:type="dxa"/>
            <w:tcBorders>
              <w:top w:val="nil"/>
              <w:left w:val="nil"/>
              <w:bottom w:val="nil"/>
              <w:right w:val="single" w:sz="8" w:space="0" w:color="000000"/>
            </w:tcBorders>
            <w:shd w:val="clear" w:color="auto" w:fill="auto"/>
            <w:vAlign w:val="center"/>
            <w:hideMark/>
          </w:tcPr>
          <w:p w14:paraId="752A5CFC" w14:textId="77777777" w:rsidR="00C06144" w:rsidRPr="00E42418" w:rsidRDefault="00C06144" w:rsidP="00C06144">
            <w:pPr>
              <w:jc w:val="center"/>
              <w:rPr>
                <w:color w:val="000000"/>
              </w:rPr>
            </w:pPr>
            <w:r w:rsidRPr="00E42418">
              <w:rPr>
                <w:color w:val="000000"/>
              </w:rPr>
              <w:t> </w:t>
            </w:r>
          </w:p>
        </w:tc>
      </w:tr>
      <w:tr w:rsidR="00C06144" w:rsidRPr="00E42418" w14:paraId="0BD7A8D6" w14:textId="77777777" w:rsidTr="00C06144">
        <w:trPr>
          <w:trHeight w:val="315"/>
        </w:trPr>
        <w:tc>
          <w:tcPr>
            <w:tcW w:w="908" w:type="dxa"/>
            <w:vMerge/>
            <w:tcBorders>
              <w:top w:val="single" w:sz="8" w:space="0" w:color="000000"/>
              <w:left w:val="single" w:sz="8" w:space="0" w:color="000000"/>
              <w:bottom w:val="single" w:sz="8" w:space="0" w:color="000000"/>
              <w:right w:val="single" w:sz="8" w:space="0" w:color="000000"/>
            </w:tcBorders>
            <w:vAlign w:val="center"/>
            <w:hideMark/>
          </w:tcPr>
          <w:p w14:paraId="6E89A12F" w14:textId="77777777" w:rsidR="00C06144" w:rsidRPr="00E42418" w:rsidRDefault="00C06144" w:rsidP="00C06144">
            <w:pPr>
              <w:rPr>
                <w:color w:val="000000"/>
              </w:rPr>
            </w:pPr>
          </w:p>
        </w:tc>
        <w:tc>
          <w:tcPr>
            <w:tcW w:w="3536" w:type="dxa"/>
            <w:tcBorders>
              <w:top w:val="nil"/>
              <w:left w:val="nil"/>
              <w:bottom w:val="nil"/>
              <w:right w:val="single" w:sz="8" w:space="0" w:color="000000"/>
            </w:tcBorders>
            <w:shd w:val="clear" w:color="auto" w:fill="auto"/>
            <w:vAlign w:val="center"/>
            <w:hideMark/>
          </w:tcPr>
          <w:p w14:paraId="30F972B3" w14:textId="77777777" w:rsidR="00C06144" w:rsidRPr="00E42418" w:rsidRDefault="00C06144" w:rsidP="00C06144">
            <w:pPr>
              <w:rPr>
                <w:color w:val="000000"/>
              </w:rPr>
            </w:pPr>
            <w:r w:rsidRPr="00E42418">
              <w:rPr>
                <w:color w:val="000000"/>
              </w:rPr>
              <w:t xml:space="preserve">3. Kiểm tra và thử mạch </w:t>
            </w:r>
          </w:p>
        </w:tc>
        <w:tc>
          <w:tcPr>
            <w:tcW w:w="1023" w:type="dxa"/>
            <w:tcBorders>
              <w:top w:val="nil"/>
              <w:left w:val="nil"/>
              <w:bottom w:val="nil"/>
              <w:right w:val="single" w:sz="8" w:space="0" w:color="000000"/>
            </w:tcBorders>
            <w:shd w:val="clear" w:color="auto" w:fill="auto"/>
            <w:vAlign w:val="center"/>
            <w:hideMark/>
          </w:tcPr>
          <w:p w14:paraId="6CB202C8" w14:textId="77777777" w:rsidR="00C06144" w:rsidRPr="00E42418" w:rsidRDefault="00C06144" w:rsidP="00C06144">
            <w:pPr>
              <w:jc w:val="center"/>
              <w:rPr>
                <w:b/>
                <w:bCs/>
                <w:color w:val="000000"/>
              </w:rPr>
            </w:pPr>
            <w:r w:rsidRPr="00E42418">
              <w:rPr>
                <w:b/>
                <w:bCs/>
                <w:color w:val="000000"/>
              </w:rPr>
              <w:t>1</w:t>
            </w:r>
          </w:p>
        </w:tc>
        <w:tc>
          <w:tcPr>
            <w:tcW w:w="1044" w:type="dxa"/>
            <w:tcBorders>
              <w:top w:val="nil"/>
              <w:left w:val="nil"/>
              <w:bottom w:val="nil"/>
              <w:right w:val="single" w:sz="8" w:space="0" w:color="000000"/>
            </w:tcBorders>
            <w:shd w:val="clear" w:color="auto" w:fill="auto"/>
            <w:vAlign w:val="center"/>
            <w:hideMark/>
          </w:tcPr>
          <w:p w14:paraId="0421B6FC" w14:textId="77777777" w:rsidR="00C06144" w:rsidRPr="00E42418" w:rsidRDefault="00C06144" w:rsidP="00C06144">
            <w:pPr>
              <w:jc w:val="center"/>
              <w:rPr>
                <w:color w:val="000000"/>
              </w:rPr>
            </w:pPr>
            <w:r w:rsidRPr="00E42418">
              <w:rPr>
                <w:color w:val="000000"/>
              </w:rPr>
              <w:t> </w:t>
            </w:r>
          </w:p>
        </w:tc>
        <w:tc>
          <w:tcPr>
            <w:tcW w:w="1195" w:type="dxa"/>
            <w:tcBorders>
              <w:top w:val="nil"/>
              <w:left w:val="nil"/>
              <w:bottom w:val="nil"/>
              <w:right w:val="single" w:sz="8" w:space="0" w:color="000000"/>
            </w:tcBorders>
            <w:shd w:val="clear" w:color="auto" w:fill="auto"/>
            <w:vAlign w:val="center"/>
            <w:hideMark/>
          </w:tcPr>
          <w:p w14:paraId="1C758CA2" w14:textId="77777777" w:rsidR="00C06144" w:rsidRPr="00E42418" w:rsidRDefault="00C06144" w:rsidP="00C06144">
            <w:pPr>
              <w:jc w:val="center"/>
              <w:rPr>
                <w:color w:val="000000"/>
              </w:rPr>
            </w:pPr>
            <w:r w:rsidRPr="00E42418">
              <w:rPr>
                <w:color w:val="000000"/>
              </w:rPr>
              <w:t>1</w:t>
            </w:r>
          </w:p>
        </w:tc>
        <w:tc>
          <w:tcPr>
            <w:tcW w:w="1215" w:type="dxa"/>
            <w:tcBorders>
              <w:top w:val="nil"/>
              <w:left w:val="nil"/>
              <w:bottom w:val="nil"/>
              <w:right w:val="single" w:sz="8" w:space="0" w:color="000000"/>
            </w:tcBorders>
            <w:shd w:val="clear" w:color="auto" w:fill="auto"/>
            <w:vAlign w:val="center"/>
            <w:hideMark/>
          </w:tcPr>
          <w:p w14:paraId="64A0E756" w14:textId="77777777" w:rsidR="00C06144" w:rsidRPr="00E42418" w:rsidRDefault="00C06144" w:rsidP="00C06144">
            <w:pPr>
              <w:jc w:val="center"/>
              <w:rPr>
                <w:color w:val="000000"/>
              </w:rPr>
            </w:pPr>
            <w:r w:rsidRPr="00E42418">
              <w:rPr>
                <w:color w:val="000000"/>
              </w:rPr>
              <w:t> </w:t>
            </w:r>
          </w:p>
        </w:tc>
      </w:tr>
      <w:tr w:rsidR="00C06144" w:rsidRPr="00E42418" w14:paraId="3F895AEE" w14:textId="77777777" w:rsidTr="00C06144">
        <w:trPr>
          <w:trHeight w:val="315"/>
        </w:trPr>
        <w:tc>
          <w:tcPr>
            <w:tcW w:w="908" w:type="dxa"/>
            <w:vMerge/>
            <w:tcBorders>
              <w:top w:val="single" w:sz="8" w:space="0" w:color="000000"/>
              <w:left w:val="single" w:sz="8" w:space="0" w:color="000000"/>
              <w:bottom w:val="single" w:sz="8" w:space="0" w:color="000000"/>
              <w:right w:val="single" w:sz="8" w:space="0" w:color="000000"/>
            </w:tcBorders>
            <w:vAlign w:val="center"/>
            <w:hideMark/>
          </w:tcPr>
          <w:p w14:paraId="6B74BE01" w14:textId="77777777" w:rsidR="00C06144" w:rsidRPr="00E42418" w:rsidRDefault="00C06144" w:rsidP="00C06144">
            <w:pPr>
              <w:rPr>
                <w:color w:val="000000"/>
              </w:rPr>
            </w:pPr>
          </w:p>
        </w:tc>
        <w:tc>
          <w:tcPr>
            <w:tcW w:w="3536" w:type="dxa"/>
            <w:tcBorders>
              <w:top w:val="nil"/>
              <w:left w:val="nil"/>
              <w:bottom w:val="single" w:sz="8" w:space="0" w:color="000000"/>
              <w:right w:val="single" w:sz="8" w:space="0" w:color="000000"/>
            </w:tcBorders>
            <w:shd w:val="clear" w:color="auto" w:fill="auto"/>
            <w:vAlign w:val="center"/>
            <w:hideMark/>
          </w:tcPr>
          <w:p w14:paraId="78AA2944" w14:textId="77777777" w:rsidR="00C06144" w:rsidRPr="00E42418" w:rsidRDefault="00C06144" w:rsidP="00C06144">
            <w:pPr>
              <w:rPr>
                <w:color w:val="000000"/>
              </w:rPr>
            </w:pPr>
            <w:r w:rsidRPr="00E42418">
              <w:rPr>
                <w:color w:val="000000"/>
              </w:rPr>
              <w:t>4. Kiểm tra thực hành.</w:t>
            </w:r>
          </w:p>
        </w:tc>
        <w:tc>
          <w:tcPr>
            <w:tcW w:w="1023" w:type="dxa"/>
            <w:tcBorders>
              <w:top w:val="nil"/>
              <w:left w:val="nil"/>
              <w:bottom w:val="single" w:sz="8" w:space="0" w:color="000000"/>
              <w:right w:val="single" w:sz="8" w:space="0" w:color="000000"/>
            </w:tcBorders>
            <w:shd w:val="clear" w:color="auto" w:fill="auto"/>
            <w:vAlign w:val="center"/>
            <w:hideMark/>
          </w:tcPr>
          <w:p w14:paraId="32FE0E1D" w14:textId="77777777" w:rsidR="00C06144" w:rsidRPr="00E42418" w:rsidRDefault="00C06144" w:rsidP="00C06144">
            <w:pPr>
              <w:jc w:val="center"/>
              <w:rPr>
                <w:b/>
                <w:bCs/>
                <w:color w:val="000000"/>
              </w:rPr>
            </w:pPr>
            <w:r w:rsidRPr="00E42418">
              <w:rPr>
                <w:b/>
                <w:bCs/>
                <w:color w:val="000000"/>
              </w:rPr>
              <w:t>1</w:t>
            </w:r>
          </w:p>
        </w:tc>
        <w:tc>
          <w:tcPr>
            <w:tcW w:w="1044" w:type="dxa"/>
            <w:tcBorders>
              <w:top w:val="nil"/>
              <w:left w:val="nil"/>
              <w:bottom w:val="single" w:sz="8" w:space="0" w:color="000000"/>
              <w:right w:val="single" w:sz="8" w:space="0" w:color="000000"/>
            </w:tcBorders>
            <w:shd w:val="clear" w:color="auto" w:fill="auto"/>
            <w:hideMark/>
          </w:tcPr>
          <w:p w14:paraId="5770447A"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195" w:type="dxa"/>
            <w:tcBorders>
              <w:top w:val="nil"/>
              <w:left w:val="nil"/>
              <w:bottom w:val="single" w:sz="8" w:space="0" w:color="000000"/>
              <w:right w:val="single" w:sz="8" w:space="0" w:color="000000"/>
            </w:tcBorders>
            <w:shd w:val="clear" w:color="auto" w:fill="auto"/>
            <w:hideMark/>
          </w:tcPr>
          <w:p w14:paraId="08FFE347" w14:textId="77777777" w:rsidR="00C06144" w:rsidRPr="00E42418" w:rsidRDefault="00C06144" w:rsidP="00C06144">
            <w:pPr>
              <w:rPr>
                <w:rFonts w:ascii="Calibri" w:hAnsi="Calibri" w:cs="Calibri"/>
                <w:color w:val="000000"/>
                <w:sz w:val="22"/>
                <w:szCs w:val="22"/>
              </w:rPr>
            </w:pPr>
            <w:r w:rsidRPr="00E42418">
              <w:rPr>
                <w:rFonts w:ascii="Calibri" w:hAnsi="Calibri" w:cs="Calibri"/>
                <w:color w:val="000000"/>
                <w:sz w:val="22"/>
                <w:szCs w:val="22"/>
              </w:rPr>
              <w:t> </w:t>
            </w:r>
          </w:p>
        </w:tc>
        <w:tc>
          <w:tcPr>
            <w:tcW w:w="1215" w:type="dxa"/>
            <w:tcBorders>
              <w:top w:val="nil"/>
              <w:left w:val="nil"/>
              <w:bottom w:val="single" w:sz="8" w:space="0" w:color="000000"/>
              <w:right w:val="single" w:sz="8" w:space="0" w:color="000000"/>
            </w:tcBorders>
            <w:shd w:val="clear" w:color="auto" w:fill="auto"/>
            <w:vAlign w:val="center"/>
            <w:hideMark/>
          </w:tcPr>
          <w:p w14:paraId="5BBEBDEF" w14:textId="77777777" w:rsidR="00C06144" w:rsidRPr="00E42418" w:rsidRDefault="00C06144" w:rsidP="00C06144">
            <w:pPr>
              <w:jc w:val="center"/>
              <w:rPr>
                <w:color w:val="000000"/>
              </w:rPr>
            </w:pPr>
            <w:r w:rsidRPr="00E42418">
              <w:rPr>
                <w:color w:val="000000"/>
              </w:rPr>
              <w:t>1</w:t>
            </w:r>
          </w:p>
        </w:tc>
      </w:tr>
      <w:tr w:rsidR="00C06144" w:rsidRPr="00E42418" w14:paraId="70F8E5D6" w14:textId="77777777" w:rsidTr="00C06144">
        <w:trPr>
          <w:trHeight w:val="315"/>
        </w:trPr>
        <w:tc>
          <w:tcPr>
            <w:tcW w:w="908" w:type="dxa"/>
            <w:tcBorders>
              <w:top w:val="nil"/>
              <w:left w:val="single" w:sz="8" w:space="0" w:color="000000"/>
              <w:bottom w:val="single" w:sz="8" w:space="0" w:color="000000"/>
              <w:right w:val="single" w:sz="8" w:space="0" w:color="000000"/>
            </w:tcBorders>
            <w:shd w:val="clear" w:color="auto" w:fill="auto"/>
            <w:vAlign w:val="center"/>
            <w:hideMark/>
          </w:tcPr>
          <w:p w14:paraId="137245E3" w14:textId="77777777" w:rsidR="00C06144" w:rsidRPr="00E42418" w:rsidRDefault="00C06144" w:rsidP="00C06144">
            <w:pPr>
              <w:jc w:val="center"/>
              <w:rPr>
                <w:color w:val="000000"/>
              </w:rPr>
            </w:pPr>
            <w:r w:rsidRPr="00E42418">
              <w:rPr>
                <w:color w:val="000000"/>
              </w:rPr>
              <w:t> </w:t>
            </w:r>
          </w:p>
        </w:tc>
        <w:tc>
          <w:tcPr>
            <w:tcW w:w="3536" w:type="dxa"/>
            <w:tcBorders>
              <w:top w:val="nil"/>
              <w:left w:val="nil"/>
              <w:bottom w:val="single" w:sz="8" w:space="0" w:color="000000"/>
              <w:right w:val="single" w:sz="8" w:space="0" w:color="000000"/>
            </w:tcBorders>
            <w:shd w:val="clear" w:color="auto" w:fill="auto"/>
            <w:vAlign w:val="center"/>
            <w:hideMark/>
          </w:tcPr>
          <w:p w14:paraId="21EFDEBF" w14:textId="77777777" w:rsidR="00C06144" w:rsidRPr="00E42418" w:rsidRDefault="00C06144" w:rsidP="00C06144">
            <w:pPr>
              <w:jc w:val="center"/>
              <w:rPr>
                <w:b/>
                <w:bCs/>
                <w:color w:val="000000"/>
              </w:rPr>
            </w:pPr>
            <w:r w:rsidRPr="00E42418">
              <w:rPr>
                <w:b/>
                <w:bCs/>
                <w:color w:val="000000"/>
              </w:rPr>
              <w:t>Cộng</w:t>
            </w:r>
          </w:p>
        </w:tc>
        <w:tc>
          <w:tcPr>
            <w:tcW w:w="1023" w:type="dxa"/>
            <w:tcBorders>
              <w:top w:val="nil"/>
              <w:left w:val="nil"/>
              <w:bottom w:val="single" w:sz="8" w:space="0" w:color="000000"/>
              <w:right w:val="single" w:sz="8" w:space="0" w:color="000000"/>
            </w:tcBorders>
            <w:shd w:val="clear" w:color="auto" w:fill="auto"/>
            <w:vAlign w:val="center"/>
            <w:hideMark/>
          </w:tcPr>
          <w:p w14:paraId="0A411198" w14:textId="77777777" w:rsidR="00C06144" w:rsidRPr="00E42418" w:rsidRDefault="00C06144" w:rsidP="00C06144">
            <w:pPr>
              <w:jc w:val="center"/>
              <w:rPr>
                <w:b/>
                <w:bCs/>
                <w:color w:val="000000"/>
              </w:rPr>
            </w:pPr>
            <w:r w:rsidRPr="00E42418">
              <w:rPr>
                <w:b/>
                <w:bCs/>
                <w:color w:val="000000"/>
              </w:rPr>
              <w:t>105</w:t>
            </w:r>
          </w:p>
        </w:tc>
        <w:tc>
          <w:tcPr>
            <w:tcW w:w="1044" w:type="dxa"/>
            <w:tcBorders>
              <w:top w:val="nil"/>
              <w:left w:val="nil"/>
              <w:bottom w:val="single" w:sz="8" w:space="0" w:color="000000"/>
              <w:right w:val="single" w:sz="8" w:space="0" w:color="000000"/>
            </w:tcBorders>
            <w:shd w:val="clear" w:color="auto" w:fill="auto"/>
            <w:vAlign w:val="center"/>
            <w:hideMark/>
          </w:tcPr>
          <w:p w14:paraId="7D4C9D47" w14:textId="77777777" w:rsidR="00C06144" w:rsidRPr="00E42418" w:rsidRDefault="00C06144" w:rsidP="00C06144">
            <w:pPr>
              <w:jc w:val="center"/>
              <w:rPr>
                <w:b/>
                <w:bCs/>
                <w:color w:val="000000"/>
              </w:rPr>
            </w:pPr>
            <w:r w:rsidRPr="00E42418">
              <w:rPr>
                <w:b/>
                <w:bCs/>
                <w:color w:val="000000"/>
              </w:rPr>
              <w:t>45</w:t>
            </w:r>
          </w:p>
        </w:tc>
        <w:tc>
          <w:tcPr>
            <w:tcW w:w="1195" w:type="dxa"/>
            <w:tcBorders>
              <w:top w:val="nil"/>
              <w:left w:val="nil"/>
              <w:bottom w:val="single" w:sz="8" w:space="0" w:color="000000"/>
              <w:right w:val="single" w:sz="8" w:space="0" w:color="000000"/>
            </w:tcBorders>
            <w:shd w:val="clear" w:color="auto" w:fill="auto"/>
            <w:vAlign w:val="center"/>
            <w:hideMark/>
          </w:tcPr>
          <w:p w14:paraId="7F3A9B4F" w14:textId="77777777" w:rsidR="00C06144" w:rsidRPr="00E42418" w:rsidRDefault="00C06144" w:rsidP="00C06144">
            <w:pPr>
              <w:jc w:val="center"/>
              <w:rPr>
                <w:b/>
                <w:bCs/>
                <w:color w:val="000000"/>
              </w:rPr>
            </w:pPr>
            <w:r w:rsidRPr="00E42418">
              <w:rPr>
                <w:b/>
                <w:bCs/>
                <w:color w:val="000000"/>
              </w:rPr>
              <w:t>55</w:t>
            </w:r>
          </w:p>
        </w:tc>
        <w:tc>
          <w:tcPr>
            <w:tcW w:w="1215" w:type="dxa"/>
            <w:tcBorders>
              <w:top w:val="nil"/>
              <w:left w:val="nil"/>
              <w:bottom w:val="single" w:sz="8" w:space="0" w:color="000000"/>
              <w:right w:val="single" w:sz="8" w:space="0" w:color="000000"/>
            </w:tcBorders>
            <w:shd w:val="clear" w:color="auto" w:fill="auto"/>
            <w:vAlign w:val="center"/>
            <w:hideMark/>
          </w:tcPr>
          <w:p w14:paraId="066522E9" w14:textId="77777777" w:rsidR="00C06144" w:rsidRPr="00E42418" w:rsidRDefault="00C06144" w:rsidP="00C06144">
            <w:pPr>
              <w:jc w:val="center"/>
              <w:rPr>
                <w:b/>
                <w:bCs/>
                <w:color w:val="000000"/>
              </w:rPr>
            </w:pPr>
            <w:r w:rsidRPr="00E42418">
              <w:rPr>
                <w:b/>
                <w:bCs/>
                <w:color w:val="000000"/>
              </w:rPr>
              <w:t>5</w:t>
            </w:r>
          </w:p>
        </w:tc>
      </w:tr>
    </w:tbl>
    <w:p w14:paraId="17962E7E" w14:textId="77777777" w:rsidR="00C06144" w:rsidRPr="00507985" w:rsidRDefault="00C06144" w:rsidP="00C06144">
      <w:pPr>
        <w:spacing w:before="120" w:line="276" w:lineRule="auto"/>
        <w:jc w:val="both"/>
        <w:rPr>
          <w:color w:val="000000"/>
        </w:rPr>
      </w:pPr>
      <w:r w:rsidRPr="00507985">
        <w:rPr>
          <w:color w:val="000000"/>
        </w:rPr>
        <w:t xml:space="preserve">2. Nội dung chi </w:t>
      </w:r>
      <w:proofErr w:type="gramStart"/>
      <w:r w:rsidRPr="00507985">
        <w:rPr>
          <w:color w:val="000000"/>
        </w:rPr>
        <w:t>tiết :</w:t>
      </w:r>
      <w:proofErr w:type="gramEnd"/>
    </w:p>
    <w:p w14:paraId="7782530A" w14:textId="77777777" w:rsidR="00C06144" w:rsidRPr="00507985" w:rsidRDefault="00C06144" w:rsidP="00C06144">
      <w:pPr>
        <w:spacing w:before="120" w:line="276" w:lineRule="auto"/>
        <w:jc w:val="both"/>
        <w:rPr>
          <w:color w:val="000000"/>
        </w:rPr>
      </w:pPr>
      <w:r w:rsidRPr="00507985">
        <w:rPr>
          <w:color w:val="000000"/>
        </w:rPr>
        <w:t>Bài mở đầu:</w:t>
      </w:r>
    </w:p>
    <w:p w14:paraId="5DB89A78" w14:textId="77777777" w:rsidR="00C06144" w:rsidRPr="00507985" w:rsidRDefault="00C06144" w:rsidP="00C06144">
      <w:pPr>
        <w:spacing w:before="120" w:line="276" w:lineRule="auto"/>
        <w:jc w:val="both"/>
        <w:rPr>
          <w:color w:val="000000"/>
        </w:rPr>
      </w:pPr>
      <w:r w:rsidRPr="0071327F">
        <w:rPr>
          <w:b/>
          <w:color w:val="000000"/>
        </w:rPr>
        <w:t>Bài 1:</w:t>
      </w:r>
      <w:r w:rsidRPr="0071327F">
        <w:rPr>
          <w:b/>
          <w:color w:val="000000"/>
        </w:rPr>
        <w:tab/>
      </w:r>
      <w:r w:rsidRPr="0071327F">
        <w:rPr>
          <w:b/>
          <w:color w:val="000000"/>
          <w:spacing w:val="-6"/>
        </w:rPr>
        <w:t>tổng quan về trang bị điện trên ô tô</w:t>
      </w:r>
      <w:r w:rsidRPr="00507985">
        <w:rPr>
          <w:color w:val="000000"/>
        </w:rPr>
        <w:tab/>
      </w:r>
      <w:r w:rsidRPr="00507985">
        <w:rPr>
          <w:color w:val="000000"/>
        </w:rPr>
        <w:tab/>
      </w:r>
      <w:r w:rsidRPr="00507985">
        <w:rPr>
          <w:color w:val="000000"/>
        </w:rPr>
        <w:tab/>
      </w:r>
      <w:r>
        <w:rPr>
          <w:color w:val="000000"/>
        </w:rPr>
        <w:t>Thời gian:   09</w:t>
      </w:r>
      <w:r w:rsidRPr="00507985">
        <w:rPr>
          <w:color w:val="000000"/>
        </w:rPr>
        <w:t xml:space="preserve"> giờ</w:t>
      </w:r>
    </w:p>
    <w:p w14:paraId="0E0AE6E8" w14:textId="77777777" w:rsidR="00C06144" w:rsidRPr="00507985" w:rsidRDefault="00C06144" w:rsidP="00C06144">
      <w:pPr>
        <w:spacing w:before="120" w:line="276" w:lineRule="auto"/>
        <w:jc w:val="both"/>
        <w:rPr>
          <w:color w:val="000000"/>
        </w:rPr>
      </w:pPr>
      <w:r w:rsidRPr="00507985">
        <w:rPr>
          <w:color w:val="000000"/>
        </w:rPr>
        <w:t>1. Mục tiêu của bài:</w:t>
      </w:r>
    </w:p>
    <w:p w14:paraId="534908AE" w14:textId="77777777" w:rsidR="00C06144" w:rsidRPr="00507985" w:rsidRDefault="00C06144" w:rsidP="00C06144">
      <w:pPr>
        <w:spacing w:before="60" w:line="276" w:lineRule="auto"/>
        <w:jc w:val="both"/>
        <w:rPr>
          <w:spacing w:val="-6"/>
        </w:rPr>
      </w:pPr>
      <w:r>
        <w:rPr>
          <w:spacing w:val="-6"/>
        </w:rPr>
        <w:t>- T</w:t>
      </w:r>
      <w:r w:rsidRPr="00507985">
        <w:rPr>
          <w:spacing w:val="-6"/>
        </w:rPr>
        <w:t>rình bày được nhiệm vụ, yêu cầu và phân loại các hệ thống điện cơ bản trên ô tô</w:t>
      </w:r>
    </w:p>
    <w:p w14:paraId="33DED01B" w14:textId="77777777" w:rsidR="00C06144" w:rsidRPr="00507985" w:rsidRDefault="00C06144" w:rsidP="00C06144">
      <w:pPr>
        <w:spacing w:before="60" w:line="276" w:lineRule="auto"/>
        <w:jc w:val="both"/>
        <w:rPr>
          <w:spacing w:val="-6"/>
        </w:rPr>
      </w:pPr>
      <w:r w:rsidRPr="00507985">
        <w:rPr>
          <w:spacing w:val="-6"/>
        </w:rPr>
        <w:t>- Giải thích được sơ đồ và nguyên lý làm việc của các mạch điện trên ô tô</w:t>
      </w:r>
    </w:p>
    <w:p w14:paraId="05E26DEF" w14:textId="77777777" w:rsidR="00C06144" w:rsidRPr="00507985" w:rsidRDefault="00C06144" w:rsidP="00C06144">
      <w:pPr>
        <w:spacing w:before="60" w:line="276" w:lineRule="auto"/>
        <w:jc w:val="both"/>
        <w:rPr>
          <w:spacing w:val="-6"/>
        </w:rPr>
      </w:pPr>
      <w:r>
        <w:rPr>
          <w:spacing w:val="-6"/>
        </w:rPr>
        <w:t>- T</w:t>
      </w:r>
      <w:r w:rsidRPr="00507985">
        <w:rPr>
          <w:spacing w:val="-6"/>
        </w:rPr>
        <w:t>háo lắp, nhận dạng được các cụm chi tiết cơ bản trong các hệ thống điện trên ô tô</w:t>
      </w:r>
    </w:p>
    <w:p w14:paraId="5AA0204C"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507985">
        <w:t>t</w:t>
      </w:r>
      <w:r w:rsidRPr="00507985">
        <w:rPr>
          <w:lang w:val="es-ES"/>
        </w:rPr>
        <w:t xml:space="preserve">rình kỹ </w:t>
      </w:r>
      <w:r w:rsidRPr="00507985">
        <w:t>t</w:t>
      </w:r>
      <w:r w:rsidRPr="00507985">
        <w:rPr>
          <w:lang w:val="es-ES"/>
        </w:rPr>
        <w:t>huậ</w:t>
      </w:r>
      <w:r w:rsidRPr="00507985">
        <w:t>t</w:t>
      </w:r>
      <w:r w:rsidRPr="00507985">
        <w:rPr>
          <w:lang w:val="es-ES"/>
        </w:rPr>
        <w:t xml:space="preserve"> khi </w:t>
      </w:r>
      <w:r w:rsidRPr="00507985">
        <w:t>t</w:t>
      </w:r>
      <w:r w:rsidRPr="00507985">
        <w:rPr>
          <w:lang w:val="es-ES"/>
        </w:rPr>
        <w:t>háo, lắ</w:t>
      </w:r>
      <w:r w:rsidRPr="00507985">
        <w:t>p</w:t>
      </w:r>
      <w:r w:rsidRPr="00507985">
        <w:rPr>
          <w:lang w:val="es-ES"/>
        </w:rPr>
        <w:t xml:space="preserve"> nhận dạng </w:t>
      </w:r>
      <w:r w:rsidRPr="00507985">
        <w:rPr>
          <w:spacing w:val="-6"/>
        </w:rPr>
        <w:t>các cụm chi tiết cơ bản trong các hệ thống điện trên ô tô</w:t>
      </w:r>
    </w:p>
    <w:p w14:paraId="4C03DF79" w14:textId="77777777" w:rsidR="00C06144" w:rsidRPr="00507985" w:rsidRDefault="00C06144" w:rsidP="00C06144">
      <w:pPr>
        <w:spacing w:before="120" w:line="276" w:lineRule="auto"/>
        <w:jc w:val="both"/>
        <w:rPr>
          <w:color w:val="FF0000"/>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0C2257">
        <w:rPr>
          <w:lang w:val="es-ES"/>
        </w:rPr>
        <w:t>t</w:t>
      </w:r>
      <w:r w:rsidRPr="00507985">
        <w:rPr>
          <w:lang w:val="es-ES"/>
        </w:rPr>
        <w:t>háo lắ</w:t>
      </w:r>
      <w:r w:rsidRPr="000C2257">
        <w:rPr>
          <w:lang w:val="es-ES"/>
        </w:rPr>
        <w:t>p</w:t>
      </w:r>
      <w:r w:rsidRPr="00507985">
        <w:rPr>
          <w:color w:val="FF0000"/>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ụm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 xml:space="preserve">ơ bản </w:t>
      </w:r>
      <w:r w:rsidRPr="000C2257">
        <w:rPr>
          <w:spacing w:val="-6"/>
          <w:lang w:val="es-ES"/>
        </w:rPr>
        <w:t>t</w:t>
      </w:r>
      <w:r w:rsidRPr="00507985">
        <w:rPr>
          <w:spacing w:val="-6"/>
          <w:lang w:val="es-ES"/>
        </w:rPr>
        <w:t xml:space="preserve">rong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hệ </w:t>
      </w:r>
      <w:r w:rsidRPr="000C2257">
        <w:rPr>
          <w:spacing w:val="-6"/>
          <w:lang w:val="es-ES"/>
        </w:rPr>
        <w:t>t</w:t>
      </w:r>
      <w:r w:rsidRPr="00507985">
        <w:rPr>
          <w:spacing w:val="-6"/>
          <w:lang w:val="es-ES"/>
        </w:rPr>
        <w:t xml:space="preserve">hống điện </w:t>
      </w:r>
      <w:r w:rsidRPr="000C2257">
        <w:rPr>
          <w:spacing w:val="-6"/>
          <w:lang w:val="es-ES"/>
        </w:rPr>
        <w:t>t</w:t>
      </w:r>
      <w:r w:rsidRPr="00507985">
        <w:rPr>
          <w:spacing w:val="-6"/>
          <w:lang w:val="es-ES"/>
        </w:rPr>
        <w:t xml:space="preserve">rên ô </w:t>
      </w:r>
      <w:r w:rsidRPr="000C2257">
        <w:rPr>
          <w:spacing w:val="-6"/>
          <w:lang w:val="es-ES"/>
        </w:rPr>
        <w:t>t</w:t>
      </w:r>
      <w:r w:rsidRPr="00507985">
        <w:rPr>
          <w:spacing w:val="-6"/>
          <w:lang w:val="es-ES"/>
        </w:rPr>
        <w:t>ô</w:t>
      </w:r>
    </w:p>
    <w:p w14:paraId="4BA0F2F5"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78957E36"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2.1. Nhiệm vụ, yêu </w:t>
      </w:r>
      <w:r w:rsidRPr="000C2257">
        <w:rPr>
          <w:color w:val="000000"/>
          <w:spacing w:val="-6"/>
          <w:lang w:val="es-ES"/>
        </w:rPr>
        <w:t>c</w:t>
      </w:r>
      <w:r w:rsidRPr="00507985">
        <w:rPr>
          <w:color w:val="000000"/>
          <w:spacing w:val="-6"/>
          <w:lang w:val="es-ES"/>
        </w:rPr>
        <w:t xml:space="preserve">ầu và </w:t>
      </w:r>
      <w:r w:rsidRPr="000C2257">
        <w:rPr>
          <w:color w:val="000000"/>
          <w:spacing w:val="-6"/>
          <w:lang w:val="es-ES"/>
        </w:rPr>
        <w:t>p</w:t>
      </w:r>
      <w:r w:rsidRPr="00507985">
        <w:rPr>
          <w:color w:val="000000"/>
          <w:spacing w:val="-6"/>
          <w:lang w:val="es-ES"/>
        </w:rPr>
        <w:t xml:space="preserve">hân loại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c</w:t>
      </w:r>
      <w:r w:rsidRPr="00507985">
        <w:rPr>
          <w:color w:val="000000"/>
          <w:spacing w:val="-6"/>
          <w:lang w:val="es-ES"/>
        </w:rPr>
        <w:t xml:space="preserve">ơ bản </w:t>
      </w:r>
      <w:r w:rsidRPr="000C2257">
        <w:rPr>
          <w:color w:val="000000"/>
          <w:spacing w:val="-6"/>
          <w:lang w:val="es-ES"/>
        </w:rPr>
        <w:t>t</w:t>
      </w:r>
      <w:r w:rsidRPr="00507985">
        <w:rPr>
          <w:color w:val="000000"/>
          <w:spacing w:val="-6"/>
          <w:lang w:val="es-ES"/>
        </w:rPr>
        <w:t xml:space="preserve">rên ô </w:t>
      </w:r>
      <w:r w:rsidRPr="000C2257">
        <w:rPr>
          <w:color w:val="000000"/>
          <w:spacing w:val="-6"/>
          <w:lang w:val="es-ES"/>
        </w:rPr>
        <w:t>t</w:t>
      </w:r>
      <w:r w:rsidRPr="00507985">
        <w:rPr>
          <w:color w:val="000000"/>
          <w:spacing w:val="-6"/>
          <w:lang w:val="es-ES"/>
        </w:rPr>
        <w:t>ô</w:t>
      </w:r>
    </w:p>
    <w:p w14:paraId="1A17DC53"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 Sơ đồ và nguyên lý làm việ</w:t>
      </w:r>
      <w:r w:rsidRPr="000C2257">
        <w:rPr>
          <w:color w:val="000000"/>
          <w:spacing w:val="-6"/>
          <w:lang w:val="es-ES"/>
        </w:rPr>
        <w:t>c</w:t>
      </w:r>
      <w:r w:rsidRPr="00507985">
        <w:rPr>
          <w:color w:val="000000"/>
          <w:spacing w:val="-6"/>
          <w:lang w:val="es-ES"/>
        </w:rPr>
        <w:t xml:space="preserve"> </w:t>
      </w:r>
      <w:r w:rsidRPr="000C2257">
        <w:rPr>
          <w:color w:val="000000"/>
          <w:spacing w:val="-6"/>
          <w:lang w:val="es-ES"/>
        </w:rPr>
        <w:t>c</w:t>
      </w:r>
      <w:r w:rsidRPr="00507985">
        <w:rPr>
          <w:color w:val="000000"/>
          <w:spacing w:val="-6"/>
          <w:lang w:val="es-ES"/>
        </w:rPr>
        <w:t xml:space="preserve">ủa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mạ</w:t>
      </w:r>
      <w:r w:rsidRPr="000C2257">
        <w:rPr>
          <w:color w:val="000000"/>
          <w:spacing w:val="-6"/>
          <w:lang w:val="es-ES"/>
        </w:rPr>
        <w:t>c</w:t>
      </w:r>
      <w:r w:rsidRPr="00507985">
        <w:rPr>
          <w:color w:val="000000"/>
          <w:spacing w:val="-6"/>
          <w:lang w:val="es-ES"/>
        </w:rPr>
        <w:t xml:space="preserve">h điện </w:t>
      </w:r>
      <w:r w:rsidRPr="000C2257">
        <w:rPr>
          <w:color w:val="000000"/>
          <w:spacing w:val="-6"/>
          <w:lang w:val="es-ES"/>
        </w:rPr>
        <w:t>t</w:t>
      </w:r>
      <w:r w:rsidRPr="00507985">
        <w:rPr>
          <w:color w:val="000000"/>
          <w:spacing w:val="-6"/>
          <w:lang w:val="es-ES"/>
        </w:rPr>
        <w:t xml:space="preserve">rên ô </w:t>
      </w:r>
      <w:r w:rsidRPr="000C2257">
        <w:rPr>
          <w:color w:val="000000"/>
          <w:spacing w:val="-6"/>
          <w:lang w:val="es-ES"/>
        </w:rPr>
        <w:t>t</w:t>
      </w:r>
      <w:r w:rsidRPr="00507985">
        <w:rPr>
          <w:color w:val="000000"/>
          <w:spacing w:val="-6"/>
          <w:lang w:val="es-ES"/>
        </w:rPr>
        <w:t>ô</w:t>
      </w:r>
    </w:p>
    <w:p w14:paraId="206C15A0"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w:t>
      </w:r>
      <w:proofErr w:type="gramStart"/>
      <w:r w:rsidRPr="00507985">
        <w:rPr>
          <w:color w:val="000000"/>
          <w:spacing w:val="-6"/>
          <w:lang w:val="es-ES"/>
        </w:rPr>
        <w:t>1.Sơ</w:t>
      </w:r>
      <w:proofErr w:type="gramEnd"/>
      <w:r w:rsidRPr="00507985">
        <w:rPr>
          <w:color w:val="000000"/>
          <w:spacing w:val="-6"/>
          <w:lang w:val="es-ES"/>
        </w:rPr>
        <w:t xml:space="preserve"> đồ</w:t>
      </w:r>
    </w:p>
    <w:p w14:paraId="6D865AD0"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2.2.2. Nguyên lý làm việ</w:t>
      </w:r>
      <w:r w:rsidRPr="000C2257">
        <w:rPr>
          <w:color w:val="000000"/>
          <w:spacing w:val="-6"/>
          <w:lang w:val="es-ES"/>
        </w:rPr>
        <w:t>c</w:t>
      </w:r>
    </w:p>
    <w:p w14:paraId="5656C689"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w:t>
      </w:r>
      <w:r>
        <w:rPr>
          <w:color w:val="000000"/>
          <w:spacing w:val="-6"/>
          <w:lang w:val="es-ES"/>
        </w:rPr>
        <w:t>. T</w:t>
      </w:r>
      <w:r w:rsidRPr="00507985">
        <w:rPr>
          <w:color w:val="000000"/>
          <w:spacing w:val="-6"/>
          <w:lang w:val="es-ES"/>
        </w:rPr>
        <w:t>háo lắ</w:t>
      </w:r>
      <w:r w:rsidRPr="000C2257">
        <w:rPr>
          <w:color w:val="000000"/>
          <w:spacing w:val="-6"/>
          <w:lang w:val="es-ES"/>
        </w:rPr>
        <w:t>p</w:t>
      </w:r>
      <w:r w:rsidRPr="00507985">
        <w:rPr>
          <w:color w:val="000000"/>
          <w:spacing w:val="-6"/>
          <w:lang w:val="es-ES"/>
        </w:rPr>
        <w:t xml:space="preserve">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c</w:t>
      </w:r>
      <w:r w:rsidRPr="00507985">
        <w:rPr>
          <w:color w:val="000000"/>
          <w:spacing w:val="-6"/>
          <w:lang w:val="es-ES"/>
        </w:rPr>
        <w:t xml:space="preserve">ơ bản </w:t>
      </w:r>
      <w:r w:rsidRPr="000C2257">
        <w:rPr>
          <w:color w:val="000000"/>
          <w:spacing w:val="-6"/>
          <w:lang w:val="es-ES"/>
        </w:rPr>
        <w:t>t</w:t>
      </w:r>
      <w:r w:rsidRPr="00507985">
        <w:rPr>
          <w:color w:val="000000"/>
          <w:spacing w:val="-6"/>
          <w:lang w:val="es-ES"/>
        </w:rPr>
        <w:t xml:space="preserve">rên ô </w:t>
      </w:r>
      <w:r w:rsidRPr="000C2257">
        <w:rPr>
          <w:color w:val="000000"/>
          <w:spacing w:val="-6"/>
          <w:lang w:val="es-ES"/>
        </w:rPr>
        <w:t>t</w:t>
      </w:r>
      <w:r w:rsidRPr="00507985">
        <w:rPr>
          <w:color w:val="000000"/>
          <w:spacing w:val="-6"/>
          <w:lang w:val="es-ES"/>
        </w:rPr>
        <w:t>ô</w:t>
      </w:r>
    </w:p>
    <w:p w14:paraId="5A0B620A"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2.4. Nhận dạng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w:t>
      </w:r>
      <w:r w:rsidRPr="000C2257">
        <w:rPr>
          <w:color w:val="000000"/>
          <w:spacing w:val="-6"/>
          <w:lang w:val="es-ES"/>
        </w:rPr>
        <w:t>c</w:t>
      </w:r>
      <w:r w:rsidRPr="00507985">
        <w:rPr>
          <w:color w:val="000000"/>
          <w:spacing w:val="-6"/>
          <w:lang w:val="es-ES"/>
        </w:rPr>
        <w:t xml:space="preserve">ụm </w:t>
      </w:r>
      <w:r w:rsidRPr="000C2257">
        <w:rPr>
          <w:color w:val="000000"/>
          <w:spacing w:val="-6"/>
          <w:lang w:val="es-ES"/>
        </w:rPr>
        <w:t>c</w:t>
      </w:r>
      <w:r w:rsidRPr="00507985">
        <w:rPr>
          <w:color w:val="000000"/>
          <w:spacing w:val="-6"/>
          <w:lang w:val="es-ES"/>
        </w:rPr>
        <w:t xml:space="preserve">hi </w:t>
      </w:r>
      <w:r w:rsidRPr="000C2257">
        <w:rPr>
          <w:color w:val="000000"/>
          <w:spacing w:val="-6"/>
          <w:lang w:val="es-ES"/>
        </w:rPr>
        <w:t>t</w:t>
      </w:r>
      <w:r w:rsidRPr="00507985">
        <w:rPr>
          <w:color w:val="000000"/>
          <w:spacing w:val="-6"/>
          <w:lang w:val="es-ES"/>
        </w:rPr>
        <w:t>iế</w:t>
      </w:r>
      <w:r w:rsidRPr="000C2257">
        <w:rPr>
          <w:color w:val="000000"/>
          <w:spacing w:val="-6"/>
          <w:lang w:val="es-ES"/>
        </w:rPr>
        <w:t>t</w:t>
      </w:r>
      <w:r w:rsidRPr="00507985">
        <w:rPr>
          <w:color w:val="000000"/>
          <w:spacing w:val="-6"/>
          <w:lang w:val="es-ES"/>
        </w:rPr>
        <w:t xml:space="preserve"> </w:t>
      </w:r>
      <w:r w:rsidRPr="000C2257">
        <w:rPr>
          <w:color w:val="000000"/>
          <w:spacing w:val="-6"/>
          <w:lang w:val="es-ES"/>
        </w:rPr>
        <w:t>t</w:t>
      </w:r>
      <w:r w:rsidRPr="00507985">
        <w:rPr>
          <w:color w:val="000000"/>
          <w:spacing w:val="-6"/>
          <w:lang w:val="es-ES"/>
        </w:rPr>
        <w:t xml:space="preserve">rong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t</w:t>
      </w:r>
      <w:r w:rsidRPr="00507985">
        <w:rPr>
          <w:color w:val="000000"/>
          <w:spacing w:val="-6"/>
          <w:lang w:val="es-ES"/>
        </w:rPr>
        <w:t xml:space="preserve">rên ô </w:t>
      </w:r>
      <w:r w:rsidRPr="000C2257">
        <w:rPr>
          <w:color w:val="000000"/>
          <w:spacing w:val="-6"/>
          <w:lang w:val="es-ES"/>
        </w:rPr>
        <w:t>t</w:t>
      </w:r>
      <w:r w:rsidRPr="00507985">
        <w:rPr>
          <w:color w:val="000000"/>
          <w:spacing w:val="-6"/>
          <w:lang w:val="es-ES"/>
        </w:rPr>
        <w:t>ô</w:t>
      </w:r>
    </w:p>
    <w:p w14:paraId="01BD0589"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2.4.1. Đọ</w:t>
      </w:r>
      <w:r w:rsidRPr="000C2257">
        <w:rPr>
          <w:color w:val="000000"/>
          <w:spacing w:val="-6"/>
          <w:lang w:val="es-ES"/>
        </w:rPr>
        <w:t>c</w:t>
      </w:r>
      <w:r w:rsidRPr="00507985">
        <w:rPr>
          <w:color w:val="000000"/>
          <w:spacing w:val="-6"/>
          <w:lang w:val="es-ES"/>
        </w:rPr>
        <w:t xml:space="preserve"> sơ đồ</w:t>
      </w:r>
    </w:p>
    <w:p w14:paraId="4B89FB76"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2.4.2. Nhận dạng </w:t>
      </w:r>
      <w:r w:rsidRPr="000C2257">
        <w:rPr>
          <w:color w:val="000000"/>
          <w:spacing w:val="-6"/>
          <w:lang w:val="es-ES"/>
        </w:rPr>
        <w:t>c</w:t>
      </w:r>
      <w:r w:rsidRPr="00507985">
        <w:rPr>
          <w:color w:val="000000"/>
          <w:spacing w:val="-6"/>
          <w:lang w:val="es-ES"/>
        </w:rPr>
        <w:t xml:space="preserve">ụm </w:t>
      </w:r>
      <w:r w:rsidRPr="000C2257">
        <w:rPr>
          <w:color w:val="000000"/>
          <w:spacing w:val="-6"/>
          <w:lang w:val="es-ES"/>
        </w:rPr>
        <w:t>c</w:t>
      </w:r>
      <w:r w:rsidRPr="00507985">
        <w:rPr>
          <w:color w:val="000000"/>
          <w:spacing w:val="-6"/>
          <w:lang w:val="es-ES"/>
        </w:rPr>
        <w:t xml:space="preserve">hi </w:t>
      </w:r>
      <w:r w:rsidRPr="000C2257">
        <w:rPr>
          <w:color w:val="000000"/>
          <w:spacing w:val="-6"/>
          <w:lang w:val="es-ES"/>
        </w:rPr>
        <w:t>t</w:t>
      </w:r>
      <w:r w:rsidRPr="00507985">
        <w:rPr>
          <w:color w:val="000000"/>
          <w:spacing w:val="-6"/>
          <w:lang w:val="es-ES"/>
        </w:rPr>
        <w:t>iế</w:t>
      </w:r>
      <w:r w:rsidRPr="000C2257">
        <w:rPr>
          <w:color w:val="000000"/>
          <w:spacing w:val="-6"/>
          <w:lang w:val="es-ES"/>
        </w:rPr>
        <w:t>t</w:t>
      </w:r>
    </w:p>
    <w:p w14:paraId="0780BB89" w14:textId="77777777" w:rsidR="00C06144" w:rsidRPr="00507985" w:rsidRDefault="00C06144" w:rsidP="00C06144">
      <w:pPr>
        <w:spacing w:before="120" w:line="276" w:lineRule="auto"/>
        <w:jc w:val="both"/>
        <w:rPr>
          <w:color w:val="000000"/>
          <w:lang w:val="es-ES"/>
        </w:rPr>
      </w:pPr>
      <w:r w:rsidRPr="0071327F">
        <w:rPr>
          <w:b/>
          <w:color w:val="000000"/>
          <w:lang w:val="es-ES"/>
        </w:rPr>
        <w:t>Bài 2:</w:t>
      </w:r>
      <w:r w:rsidRPr="0071327F">
        <w:rPr>
          <w:b/>
          <w:color w:val="000000"/>
          <w:lang w:val="es-ES"/>
        </w:rPr>
        <w:tab/>
      </w:r>
      <w:r w:rsidRPr="0071327F">
        <w:rPr>
          <w:b/>
          <w:color w:val="000000"/>
          <w:spacing w:val="-6"/>
          <w:lang w:val="es-ES"/>
        </w:rPr>
        <w:t xml:space="preserve">Bảo dưỡng điện động </w:t>
      </w:r>
      <w:r w:rsidRPr="000C2257">
        <w:rPr>
          <w:b/>
          <w:color w:val="000000"/>
          <w:spacing w:val="-6"/>
          <w:lang w:val="es-ES"/>
        </w:rPr>
        <w:t>c</w:t>
      </w:r>
      <w:r w:rsidRPr="0071327F">
        <w:rPr>
          <w:b/>
          <w:color w:val="000000"/>
          <w:spacing w:val="-6"/>
          <w:lang w:val="es-ES"/>
        </w:rPr>
        <w:t>ơ</w:t>
      </w:r>
      <w:r>
        <w:rPr>
          <w:color w:val="000000"/>
          <w:lang w:val="es-ES"/>
        </w:rPr>
        <w:tab/>
      </w:r>
      <w:r>
        <w:rPr>
          <w:color w:val="000000"/>
          <w:lang w:val="es-ES"/>
        </w:rPr>
        <w:tab/>
      </w:r>
      <w:r>
        <w:rPr>
          <w:color w:val="000000"/>
          <w:lang w:val="es-ES"/>
        </w:rPr>
        <w:tab/>
      </w:r>
      <w:r>
        <w:rPr>
          <w:color w:val="000000"/>
          <w:lang w:val="es-ES"/>
        </w:rPr>
        <w:tab/>
      </w:r>
      <w:r w:rsidRPr="00507985">
        <w:rPr>
          <w:color w:val="000000"/>
          <w:lang w:val="es-ES"/>
        </w:rPr>
        <w:tab/>
      </w:r>
      <w:r w:rsidRPr="000C2257">
        <w:rPr>
          <w:color w:val="000000"/>
          <w:lang w:val="es-ES"/>
        </w:rPr>
        <w:t xml:space="preserve">Thời gian:   </w:t>
      </w:r>
      <w:r>
        <w:rPr>
          <w:color w:val="000000"/>
          <w:lang w:val="es-ES"/>
        </w:rPr>
        <w:t>13</w:t>
      </w:r>
      <w:r w:rsidRPr="00507985">
        <w:rPr>
          <w:color w:val="000000"/>
          <w:lang w:val="es-ES"/>
        </w:rPr>
        <w:t xml:space="preserve"> giờ</w:t>
      </w:r>
    </w:p>
    <w:p w14:paraId="70A71CD5" w14:textId="77777777" w:rsidR="00C06144" w:rsidRPr="00507985" w:rsidRDefault="00C06144" w:rsidP="00C06144">
      <w:pPr>
        <w:spacing w:before="120" w:line="276" w:lineRule="auto"/>
        <w:jc w:val="both"/>
        <w:rPr>
          <w:color w:val="000000"/>
          <w:lang w:val="es-ES"/>
        </w:rPr>
      </w:pPr>
      <w:r w:rsidRPr="00507985">
        <w:rPr>
          <w:color w:val="000000"/>
          <w:lang w:val="es-ES"/>
        </w:rPr>
        <w:t>1. Mụ</w:t>
      </w:r>
      <w:r w:rsidRPr="000C2257">
        <w:rPr>
          <w:color w:val="000000"/>
          <w:lang w:val="es-ES"/>
        </w:rPr>
        <w:t>c</w:t>
      </w:r>
      <w:r w:rsidRPr="00507985">
        <w:rPr>
          <w:color w:val="000000"/>
          <w:lang w:val="es-ES"/>
        </w:rPr>
        <w:t xml:space="preserve"> </w:t>
      </w:r>
      <w:r w:rsidRPr="000C2257">
        <w:rPr>
          <w:color w:val="000000"/>
          <w:lang w:val="es-ES"/>
        </w:rPr>
        <w:t>t</w:t>
      </w:r>
      <w:r w:rsidRPr="00507985">
        <w:rPr>
          <w:color w:val="000000"/>
          <w:lang w:val="es-ES"/>
        </w:rPr>
        <w:t xml:space="preserve">iêu </w:t>
      </w:r>
      <w:r w:rsidRPr="000C2257">
        <w:rPr>
          <w:color w:val="000000"/>
          <w:lang w:val="es-ES"/>
        </w:rPr>
        <w:t>c</w:t>
      </w:r>
      <w:r w:rsidRPr="00507985">
        <w:rPr>
          <w:color w:val="000000"/>
          <w:lang w:val="es-ES"/>
        </w:rPr>
        <w:t>ủa bài:</w:t>
      </w:r>
    </w:p>
    <w:p w14:paraId="5609FBB5" w14:textId="77777777" w:rsidR="00C06144" w:rsidRPr="00507985" w:rsidRDefault="00C06144" w:rsidP="00C06144">
      <w:pPr>
        <w:spacing w:before="60" w:line="276" w:lineRule="auto"/>
        <w:jc w:val="both"/>
        <w:rPr>
          <w:spacing w:val="-6"/>
          <w:lang w:val="es-ES"/>
        </w:rPr>
      </w:pPr>
      <w:r>
        <w:rPr>
          <w:spacing w:val="-6"/>
          <w:lang w:val="es-ES"/>
        </w:rPr>
        <w:t>- T</w:t>
      </w:r>
      <w:r w:rsidRPr="00507985">
        <w:rPr>
          <w:spacing w:val="-6"/>
          <w:lang w:val="es-ES"/>
        </w:rPr>
        <w:t>rình bày đượ</w:t>
      </w:r>
      <w:r w:rsidRPr="000C2257">
        <w:rPr>
          <w:spacing w:val="-6"/>
          <w:lang w:val="es-ES"/>
        </w:rPr>
        <w:t>c</w:t>
      </w:r>
      <w:r w:rsidRPr="00507985">
        <w:rPr>
          <w:spacing w:val="-6"/>
          <w:lang w:val="es-ES"/>
        </w:rPr>
        <w:t xml:space="preserve"> đặ</w:t>
      </w:r>
      <w:r w:rsidRPr="000C2257">
        <w:rPr>
          <w:spacing w:val="-6"/>
          <w:lang w:val="es-ES"/>
        </w:rPr>
        <w:t>c</w:t>
      </w:r>
      <w:r w:rsidRPr="00507985">
        <w:rPr>
          <w:spacing w:val="-6"/>
          <w:lang w:val="es-ES"/>
        </w:rPr>
        <w:t xml:space="preserve"> điểm sai hỏng </w:t>
      </w:r>
      <w:r w:rsidRPr="000C2257">
        <w:rPr>
          <w:spacing w:val="-6"/>
          <w:lang w:val="es-ES"/>
        </w:rPr>
        <w:t>c</w:t>
      </w:r>
      <w:r w:rsidRPr="00507985">
        <w:rPr>
          <w:spacing w:val="-6"/>
          <w:lang w:val="es-ES"/>
        </w:rPr>
        <w:t xml:space="preserve">ủa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hệ </w:t>
      </w:r>
      <w:r w:rsidRPr="000C2257">
        <w:rPr>
          <w:spacing w:val="-6"/>
          <w:lang w:val="es-ES"/>
        </w:rPr>
        <w:t>t</w:t>
      </w:r>
      <w:r w:rsidRPr="00507985">
        <w:rPr>
          <w:spacing w:val="-6"/>
          <w:lang w:val="es-ES"/>
        </w:rPr>
        <w:t xml:space="preserve">hống điện </w:t>
      </w:r>
      <w:r w:rsidRPr="000C2257">
        <w:rPr>
          <w:spacing w:val="-6"/>
          <w:lang w:val="es-ES"/>
        </w:rPr>
        <w:t>t</w:t>
      </w:r>
      <w:r w:rsidRPr="00507985">
        <w:rPr>
          <w:spacing w:val="-6"/>
          <w:lang w:val="es-ES"/>
        </w:rPr>
        <w:t xml:space="preserve">rong động </w:t>
      </w:r>
      <w:r w:rsidRPr="000C2257">
        <w:rPr>
          <w:spacing w:val="-6"/>
          <w:lang w:val="es-ES"/>
        </w:rPr>
        <w:t>c</w:t>
      </w:r>
      <w:r w:rsidRPr="00507985">
        <w:rPr>
          <w:spacing w:val="-6"/>
          <w:lang w:val="es-ES"/>
        </w:rPr>
        <w:t>ơ đố</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rong</w:t>
      </w:r>
    </w:p>
    <w:p w14:paraId="580A30FC" w14:textId="77777777" w:rsidR="00C06144" w:rsidRPr="00507985" w:rsidRDefault="00C06144" w:rsidP="00C06144">
      <w:pPr>
        <w:spacing w:before="60" w:line="276" w:lineRule="auto"/>
        <w:jc w:val="both"/>
        <w:rPr>
          <w:spacing w:val="-6"/>
          <w:lang w:val="es-ES"/>
        </w:rPr>
      </w:pPr>
      <w:r w:rsidRPr="00507985">
        <w:rPr>
          <w:spacing w:val="-6"/>
          <w:lang w:val="es-ES"/>
        </w:rPr>
        <w:t xml:space="preserve">- Giải </w:t>
      </w:r>
      <w:r w:rsidRPr="000C2257">
        <w:rPr>
          <w:spacing w:val="-6"/>
          <w:lang w:val="es-ES"/>
        </w:rPr>
        <w:t>t</w:t>
      </w:r>
      <w:r w:rsidRPr="00507985">
        <w:rPr>
          <w:spacing w:val="-6"/>
          <w:lang w:val="es-ES"/>
        </w:rPr>
        <w:t>hí</w:t>
      </w:r>
      <w:r w:rsidRPr="000C2257">
        <w:rPr>
          <w:spacing w:val="-6"/>
          <w:lang w:val="es-ES"/>
        </w:rPr>
        <w:t>c</w:t>
      </w:r>
      <w:r w:rsidRPr="00507985">
        <w:rPr>
          <w:spacing w:val="-6"/>
          <w:lang w:val="es-ES"/>
        </w:rPr>
        <w:t>h đượ</w:t>
      </w:r>
      <w:r w:rsidRPr="000C2257">
        <w:rPr>
          <w:spacing w:val="-6"/>
          <w:lang w:val="es-ES"/>
        </w:rPr>
        <w:t>c</w:t>
      </w:r>
      <w:r w:rsidRPr="00507985">
        <w:rPr>
          <w:spacing w:val="-6"/>
          <w:lang w:val="es-ES"/>
        </w:rPr>
        <w:t xml:space="preserve"> quy </w:t>
      </w:r>
      <w:r w:rsidRPr="000C2257">
        <w:rPr>
          <w:spacing w:val="-6"/>
          <w:lang w:val="es-ES"/>
        </w:rPr>
        <w:t>t</w:t>
      </w:r>
      <w:r w:rsidRPr="00507985">
        <w:rPr>
          <w:spacing w:val="-6"/>
          <w:lang w:val="es-ES"/>
        </w:rPr>
        <w:t xml:space="preserve">rình kiểm </w:t>
      </w:r>
      <w:r w:rsidRPr="000C2257">
        <w:rPr>
          <w:spacing w:val="-6"/>
          <w:lang w:val="es-ES"/>
        </w:rPr>
        <w:t>t</w:t>
      </w:r>
      <w:r w:rsidRPr="00507985">
        <w:rPr>
          <w:spacing w:val="-6"/>
          <w:lang w:val="es-ES"/>
        </w:rPr>
        <w:t xml:space="preserve">ra, bảo dưỡng điện động </w:t>
      </w:r>
      <w:r w:rsidRPr="000C2257">
        <w:rPr>
          <w:spacing w:val="-6"/>
          <w:lang w:val="es-ES"/>
        </w:rPr>
        <w:t>c</w:t>
      </w:r>
      <w:r w:rsidRPr="00507985">
        <w:rPr>
          <w:spacing w:val="-6"/>
          <w:lang w:val="es-ES"/>
        </w:rPr>
        <w:t>ơ</w:t>
      </w:r>
    </w:p>
    <w:p w14:paraId="1A061269" w14:textId="77777777" w:rsidR="00C06144" w:rsidRPr="00507985" w:rsidRDefault="00C06144" w:rsidP="00C06144">
      <w:pPr>
        <w:spacing w:before="60" w:line="276" w:lineRule="auto"/>
        <w:jc w:val="both"/>
        <w:rPr>
          <w:spacing w:val="-6"/>
          <w:lang w:val="es-ES"/>
        </w:rPr>
      </w:pPr>
      <w:r>
        <w:rPr>
          <w:spacing w:val="-6"/>
          <w:lang w:val="es-ES"/>
        </w:rPr>
        <w:t xml:space="preserve">- Có khả năng </w:t>
      </w:r>
      <w:r w:rsidRPr="00507985">
        <w:rPr>
          <w:spacing w:val="-6"/>
          <w:lang w:val="es-ES"/>
        </w:rPr>
        <w:t>bảo dưỡng đượ</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hệ </w:t>
      </w:r>
      <w:r w:rsidRPr="000C2257">
        <w:rPr>
          <w:spacing w:val="-6"/>
          <w:lang w:val="es-ES"/>
        </w:rPr>
        <w:t>t</w:t>
      </w:r>
      <w:r w:rsidRPr="00507985">
        <w:rPr>
          <w:spacing w:val="-6"/>
          <w:lang w:val="es-ES"/>
        </w:rPr>
        <w:t xml:space="preserve">hống điện </w:t>
      </w:r>
      <w:r w:rsidRPr="000C2257">
        <w:rPr>
          <w:spacing w:val="-6"/>
          <w:lang w:val="es-ES"/>
        </w:rPr>
        <w:t>t</w:t>
      </w:r>
      <w:r w:rsidRPr="00507985">
        <w:rPr>
          <w:spacing w:val="-6"/>
          <w:lang w:val="es-ES"/>
        </w:rPr>
        <w:t xml:space="preserve">rong động </w:t>
      </w:r>
      <w:r w:rsidRPr="000C2257">
        <w:rPr>
          <w:spacing w:val="-6"/>
          <w:lang w:val="es-ES"/>
        </w:rPr>
        <w:t>c</w:t>
      </w:r>
      <w:r w:rsidRPr="00507985">
        <w:rPr>
          <w:spacing w:val="-6"/>
          <w:lang w:val="es-ES"/>
        </w:rPr>
        <w:t>ơ đố</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rong</w:t>
      </w:r>
    </w:p>
    <w:p w14:paraId="75FCF7F8"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bảo dưỡng hệ </w:t>
      </w:r>
      <w:r w:rsidRPr="000C2257">
        <w:rPr>
          <w:lang w:val="es-ES"/>
        </w:rPr>
        <w:t>t</w:t>
      </w:r>
      <w:r w:rsidRPr="00507985">
        <w:rPr>
          <w:lang w:val="es-ES"/>
        </w:rPr>
        <w:t xml:space="preserve">hống điện động </w:t>
      </w:r>
      <w:r w:rsidRPr="000C2257">
        <w:rPr>
          <w:lang w:val="es-ES"/>
        </w:rPr>
        <w:t>c</w:t>
      </w:r>
      <w:r w:rsidRPr="00507985">
        <w:rPr>
          <w:lang w:val="es-ES"/>
        </w:rPr>
        <w:t>ơ</w:t>
      </w:r>
    </w:p>
    <w:p w14:paraId="04C1DD48" w14:textId="77777777" w:rsidR="00C06144" w:rsidRPr="00507985" w:rsidRDefault="00C06144" w:rsidP="00C06144">
      <w:pPr>
        <w:spacing w:before="120" w:line="276" w:lineRule="auto"/>
        <w:jc w:val="both"/>
        <w:rPr>
          <w:color w:val="FF0000"/>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0C2257">
        <w:rPr>
          <w:lang w:val="es-ES"/>
        </w:rPr>
        <w:t>t</w:t>
      </w:r>
      <w:r w:rsidRPr="00507985">
        <w:rPr>
          <w:lang w:val="es-ES"/>
        </w:rPr>
        <w:t>háo lắ</w:t>
      </w:r>
      <w:r w:rsidRPr="000C2257">
        <w:rPr>
          <w:lang w:val="es-ES"/>
        </w:rPr>
        <w:t>p</w:t>
      </w:r>
      <w:r w:rsidRPr="00507985">
        <w:rPr>
          <w:color w:val="FF0000"/>
          <w:lang w:val="es-ES"/>
        </w:rPr>
        <w:t xml:space="preserve"> </w:t>
      </w:r>
      <w:r w:rsidRPr="00507985">
        <w:rPr>
          <w:lang w:val="es-ES"/>
        </w:rPr>
        <w:t xml:space="preserve">bảo dưỡng hệ </w:t>
      </w:r>
      <w:r w:rsidRPr="000C2257">
        <w:rPr>
          <w:lang w:val="es-ES"/>
        </w:rPr>
        <w:t>t</w:t>
      </w:r>
      <w:r w:rsidRPr="00507985">
        <w:rPr>
          <w:lang w:val="es-ES"/>
        </w:rPr>
        <w:t xml:space="preserve">hống điện động </w:t>
      </w:r>
      <w:r w:rsidRPr="000C2257">
        <w:rPr>
          <w:lang w:val="es-ES"/>
        </w:rPr>
        <w:t>c</w:t>
      </w:r>
      <w:r w:rsidRPr="00507985">
        <w:rPr>
          <w:lang w:val="es-ES"/>
        </w:rPr>
        <w:t>ơ</w:t>
      </w:r>
    </w:p>
    <w:p w14:paraId="1C52D41F"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30A06F3F"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 Đặ</w:t>
      </w:r>
      <w:r w:rsidRPr="000C2257">
        <w:rPr>
          <w:color w:val="000000"/>
          <w:spacing w:val="-6"/>
          <w:lang w:val="es-ES"/>
        </w:rPr>
        <w:t>c</w:t>
      </w:r>
      <w:r w:rsidRPr="00507985">
        <w:rPr>
          <w:color w:val="000000"/>
          <w:spacing w:val="-6"/>
          <w:lang w:val="es-ES"/>
        </w:rPr>
        <w:t xml:space="preserve"> điểm sai hỏng </w:t>
      </w:r>
      <w:r w:rsidRPr="000C2257">
        <w:rPr>
          <w:color w:val="000000"/>
          <w:spacing w:val="-6"/>
          <w:lang w:val="es-ES"/>
        </w:rPr>
        <w:t>c</w:t>
      </w:r>
      <w:r w:rsidRPr="00507985">
        <w:rPr>
          <w:color w:val="000000"/>
          <w:spacing w:val="-6"/>
          <w:lang w:val="es-ES"/>
        </w:rPr>
        <w:t xml:space="preserve">ủa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t</w:t>
      </w:r>
      <w:r w:rsidRPr="00507985">
        <w:rPr>
          <w:color w:val="000000"/>
          <w:spacing w:val="-6"/>
          <w:lang w:val="es-ES"/>
        </w:rPr>
        <w:t xml:space="preserve">rong động </w:t>
      </w:r>
      <w:r w:rsidRPr="000C2257">
        <w:rPr>
          <w:color w:val="000000"/>
          <w:spacing w:val="-6"/>
          <w:lang w:val="es-ES"/>
        </w:rPr>
        <w:t>c</w:t>
      </w:r>
      <w:r w:rsidRPr="00507985">
        <w:rPr>
          <w:color w:val="000000"/>
          <w:spacing w:val="-6"/>
          <w:lang w:val="es-ES"/>
        </w:rPr>
        <w:t>ơ đố</w:t>
      </w:r>
      <w:r w:rsidRPr="000C2257">
        <w:rPr>
          <w:color w:val="000000"/>
          <w:spacing w:val="-6"/>
          <w:lang w:val="es-ES"/>
        </w:rPr>
        <w:t>t</w:t>
      </w:r>
      <w:r w:rsidRPr="00507985">
        <w:rPr>
          <w:color w:val="000000"/>
          <w:spacing w:val="-6"/>
          <w:lang w:val="es-ES"/>
        </w:rPr>
        <w:t xml:space="preserve"> </w:t>
      </w:r>
      <w:r w:rsidRPr="000C2257">
        <w:rPr>
          <w:color w:val="000000"/>
          <w:spacing w:val="-6"/>
          <w:lang w:val="es-ES"/>
        </w:rPr>
        <w:t>t</w:t>
      </w:r>
      <w:r w:rsidRPr="00507985">
        <w:rPr>
          <w:color w:val="000000"/>
          <w:spacing w:val="-6"/>
          <w:lang w:val="es-ES"/>
        </w:rPr>
        <w:t>rong</w:t>
      </w:r>
    </w:p>
    <w:p w14:paraId="15D89064"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2.2. Quy </w:t>
      </w:r>
      <w:r w:rsidRPr="000C2257">
        <w:rPr>
          <w:color w:val="000000"/>
          <w:spacing w:val="-6"/>
          <w:lang w:val="es-ES"/>
        </w:rPr>
        <w:t>t</w:t>
      </w:r>
      <w:r w:rsidRPr="00507985">
        <w:rPr>
          <w:color w:val="000000"/>
          <w:spacing w:val="-6"/>
          <w:lang w:val="es-ES"/>
        </w:rPr>
        <w:t xml:space="preserve">rình kiểm </w:t>
      </w:r>
      <w:r w:rsidRPr="000C2257">
        <w:rPr>
          <w:color w:val="000000"/>
          <w:spacing w:val="-6"/>
          <w:lang w:val="es-ES"/>
        </w:rPr>
        <w:t>t</w:t>
      </w:r>
      <w:r w:rsidRPr="00507985">
        <w:rPr>
          <w:color w:val="000000"/>
          <w:spacing w:val="-6"/>
          <w:lang w:val="es-ES"/>
        </w:rPr>
        <w:t>ra, bảo dưỡng</w:t>
      </w:r>
    </w:p>
    <w:p w14:paraId="30281143"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2.2.1. Hệ </w:t>
      </w:r>
      <w:r w:rsidRPr="000C2257">
        <w:rPr>
          <w:color w:val="000000"/>
          <w:spacing w:val="-6"/>
          <w:lang w:val="es-ES"/>
        </w:rPr>
        <w:t>t</w:t>
      </w:r>
      <w:r w:rsidRPr="00507985">
        <w:rPr>
          <w:color w:val="000000"/>
          <w:spacing w:val="-6"/>
          <w:lang w:val="es-ES"/>
        </w:rPr>
        <w:t xml:space="preserve">hống </w:t>
      </w:r>
      <w:r w:rsidRPr="000C2257">
        <w:rPr>
          <w:color w:val="000000"/>
          <w:spacing w:val="-6"/>
          <w:lang w:val="es-ES"/>
        </w:rPr>
        <w:t>c</w:t>
      </w:r>
      <w:r w:rsidRPr="00507985">
        <w:rPr>
          <w:color w:val="000000"/>
          <w:spacing w:val="-6"/>
          <w:lang w:val="es-ES"/>
        </w:rPr>
        <w:t xml:space="preserve">ung </w:t>
      </w:r>
      <w:r w:rsidRPr="000C2257">
        <w:rPr>
          <w:color w:val="000000"/>
          <w:spacing w:val="-6"/>
          <w:lang w:val="es-ES"/>
        </w:rPr>
        <w:t>c</w:t>
      </w:r>
      <w:r w:rsidRPr="00507985">
        <w:rPr>
          <w:color w:val="000000"/>
          <w:spacing w:val="-6"/>
          <w:lang w:val="es-ES"/>
        </w:rPr>
        <w:t>ấ</w:t>
      </w:r>
      <w:r w:rsidRPr="000C2257">
        <w:rPr>
          <w:color w:val="000000"/>
          <w:spacing w:val="-6"/>
          <w:lang w:val="es-ES"/>
        </w:rPr>
        <w:t>p</w:t>
      </w:r>
      <w:r w:rsidRPr="00507985">
        <w:rPr>
          <w:color w:val="000000"/>
          <w:spacing w:val="-6"/>
          <w:lang w:val="es-ES"/>
        </w:rPr>
        <w:t xml:space="preserve"> điện</w:t>
      </w:r>
    </w:p>
    <w:p w14:paraId="0C2B1561"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2.2.2. Hệ </w:t>
      </w:r>
      <w:r w:rsidRPr="000C2257">
        <w:rPr>
          <w:color w:val="000000"/>
          <w:spacing w:val="-6"/>
          <w:lang w:val="es-ES"/>
        </w:rPr>
        <w:t>t</w:t>
      </w:r>
      <w:r w:rsidRPr="00507985">
        <w:rPr>
          <w:color w:val="000000"/>
          <w:spacing w:val="-6"/>
          <w:lang w:val="es-ES"/>
        </w:rPr>
        <w:t>hống khởi động</w:t>
      </w:r>
    </w:p>
    <w:p w14:paraId="6BDFDC23"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2.2.3. Hệ </w:t>
      </w:r>
      <w:r w:rsidRPr="000C2257">
        <w:rPr>
          <w:color w:val="000000"/>
          <w:spacing w:val="-6"/>
          <w:lang w:val="es-ES"/>
        </w:rPr>
        <w:t>t</w:t>
      </w:r>
      <w:r w:rsidRPr="00507985">
        <w:rPr>
          <w:color w:val="000000"/>
          <w:spacing w:val="-6"/>
          <w:lang w:val="es-ES"/>
        </w:rPr>
        <w:t>hống đánh lửa</w:t>
      </w:r>
    </w:p>
    <w:p w14:paraId="060D29DF"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bảo dưỡng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t</w:t>
      </w:r>
      <w:r w:rsidRPr="00507985">
        <w:rPr>
          <w:color w:val="000000"/>
          <w:spacing w:val="-6"/>
          <w:lang w:val="es-ES"/>
        </w:rPr>
        <w:t xml:space="preserve">rong động </w:t>
      </w:r>
      <w:r w:rsidRPr="000C2257">
        <w:rPr>
          <w:color w:val="000000"/>
          <w:spacing w:val="-6"/>
          <w:lang w:val="es-ES"/>
        </w:rPr>
        <w:t>c</w:t>
      </w:r>
      <w:r w:rsidRPr="00507985">
        <w:rPr>
          <w:color w:val="000000"/>
          <w:spacing w:val="-6"/>
          <w:lang w:val="es-ES"/>
        </w:rPr>
        <w:t>ơ đố</w:t>
      </w:r>
      <w:r w:rsidRPr="000C2257">
        <w:rPr>
          <w:color w:val="000000"/>
          <w:spacing w:val="-6"/>
          <w:lang w:val="es-ES"/>
        </w:rPr>
        <w:t>t</w:t>
      </w:r>
      <w:r w:rsidRPr="00507985">
        <w:rPr>
          <w:color w:val="000000"/>
          <w:spacing w:val="-6"/>
          <w:lang w:val="es-ES"/>
        </w:rPr>
        <w:t xml:space="preserve"> </w:t>
      </w:r>
      <w:r w:rsidRPr="000C2257">
        <w:rPr>
          <w:color w:val="000000"/>
          <w:spacing w:val="-6"/>
          <w:lang w:val="es-ES"/>
        </w:rPr>
        <w:t>t</w:t>
      </w:r>
      <w:r w:rsidRPr="00507985">
        <w:rPr>
          <w:color w:val="000000"/>
          <w:spacing w:val="-6"/>
          <w:lang w:val="es-ES"/>
        </w:rPr>
        <w:t>rong</w:t>
      </w:r>
    </w:p>
    <w:p w14:paraId="420C0CEE"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2.3.1. Hệ </w:t>
      </w:r>
      <w:r w:rsidRPr="000C2257">
        <w:rPr>
          <w:color w:val="000000"/>
          <w:spacing w:val="-6"/>
          <w:lang w:val="es-ES"/>
        </w:rPr>
        <w:t>t</w:t>
      </w:r>
      <w:r w:rsidRPr="00507985">
        <w:rPr>
          <w:color w:val="000000"/>
          <w:spacing w:val="-6"/>
          <w:lang w:val="es-ES"/>
        </w:rPr>
        <w:t xml:space="preserve">hống </w:t>
      </w:r>
      <w:r w:rsidRPr="000C2257">
        <w:rPr>
          <w:color w:val="000000"/>
          <w:spacing w:val="-6"/>
          <w:lang w:val="es-ES"/>
        </w:rPr>
        <w:t>c</w:t>
      </w:r>
      <w:r w:rsidRPr="00507985">
        <w:rPr>
          <w:color w:val="000000"/>
          <w:spacing w:val="-6"/>
          <w:lang w:val="es-ES"/>
        </w:rPr>
        <w:t xml:space="preserve">ung </w:t>
      </w:r>
      <w:r w:rsidRPr="000C2257">
        <w:rPr>
          <w:color w:val="000000"/>
          <w:spacing w:val="-6"/>
          <w:lang w:val="es-ES"/>
        </w:rPr>
        <w:t>c</w:t>
      </w:r>
      <w:r w:rsidRPr="00507985">
        <w:rPr>
          <w:color w:val="000000"/>
          <w:spacing w:val="-6"/>
          <w:lang w:val="es-ES"/>
        </w:rPr>
        <w:t>ấ</w:t>
      </w:r>
      <w:r w:rsidRPr="000C2257">
        <w:rPr>
          <w:color w:val="000000"/>
          <w:spacing w:val="-6"/>
          <w:lang w:val="es-ES"/>
        </w:rPr>
        <w:t>p</w:t>
      </w:r>
      <w:r w:rsidRPr="00507985">
        <w:rPr>
          <w:color w:val="000000"/>
          <w:spacing w:val="-6"/>
          <w:lang w:val="es-ES"/>
        </w:rPr>
        <w:t xml:space="preserve"> điện</w:t>
      </w:r>
    </w:p>
    <w:p w14:paraId="6358D3C9"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2.3.2. Hệ </w:t>
      </w:r>
      <w:r w:rsidRPr="000C2257">
        <w:rPr>
          <w:color w:val="000000"/>
          <w:spacing w:val="-6"/>
          <w:lang w:val="es-ES"/>
        </w:rPr>
        <w:t>t</w:t>
      </w:r>
      <w:r w:rsidRPr="00507985">
        <w:rPr>
          <w:color w:val="000000"/>
          <w:spacing w:val="-6"/>
          <w:lang w:val="es-ES"/>
        </w:rPr>
        <w:t>hống khởi động</w:t>
      </w:r>
    </w:p>
    <w:p w14:paraId="61C1B13D"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2.3.3. Hệ </w:t>
      </w:r>
      <w:r w:rsidRPr="000C2257">
        <w:rPr>
          <w:color w:val="000000"/>
          <w:spacing w:val="-6"/>
          <w:lang w:val="es-ES"/>
        </w:rPr>
        <w:t>t</w:t>
      </w:r>
      <w:r w:rsidRPr="00507985">
        <w:rPr>
          <w:color w:val="000000"/>
          <w:spacing w:val="-6"/>
          <w:lang w:val="es-ES"/>
        </w:rPr>
        <w:t>hống đánh lửa</w:t>
      </w:r>
    </w:p>
    <w:p w14:paraId="5EB96E97" w14:textId="77777777" w:rsidR="00C06144" w:rsidRPr="00507985" w:rsidRDefault="00C06144" w:rsidP="00C06144">
      <w:pPr>
        <w:spacing w:before="120" w:line="276" w:lineRule="auto"/>
        <w:jc w:val="both"/>
        <w:rPr>
          <w:b/>
          <w:bCs/>
          <w:color w:val="000000"/>
          <w:spacing w:val="-6"/>
          <w:lang w:val="es-ES"/>
        </w:rPr>
      </w:pPr>
      <w:r w:rsidRPr="0071327F">
        <w:rPr>
          <w:b/>
          <w:color w:val="000000"/>
          <w:lang w:val="es-ES"/>
        </w:rPr>
        <w:t>Bài 3:</w:t>
      </w:r>
      <w:r w:rsidRPr="0071327F">
        <w:rPr>
          <w:b/>
          <w:color w:val="000000"/>
          <w:lang w:val="es-ES"/>
        </w:rPr>
        <w:tab/>
      </w:r>
      <w:r w:rsidRPr="0071327F">
        <w:rPr>
          <w:b/>
          <w:color w:val="000000"/>
          <w:spacing w:val="-6"/>
          <w:lang w:val="es-ES"/>
        </w:rPr>
        <w:t xml:space="preserve">Bảo dưỡng điện </w:t>
      </w:r>
      <w:r w:rsidRPr="000C2257">
        <w:rPr>
          <w:b/>
          <w:color w:val="000000"/>
          <w:spacing w:val="-6"/>
          <w:lang w:val="es-ES"/>
        </w:rPr>
        <w:t>t</w:t>
      </w:r>
      <w:r w:rsidRPr="0071327F">
        <w:rPr>
          <w:b/>
          <w:color w:val="000000"/>
          <w:spacing w:val="-6"/>
          <w:lang w:val="es-ES"/>
        </w:rPr>
        <w:t>hân xe</w:t>
      </w:r>
      <w:r w:rsidRPr="00507985">
        <w:rPr>
          <w:b/>
          <w:bCs/>
          <w:color w:val="000000"/>
          <w:spacing w:val="-6"/>
          <w:lang w:val="es-ES"/>
        </w:rPr>
        <w:tab/>
      </w:r>
      <w:r w:rsidRPr="00507985">
        <w:rPr>
          <w:b/>
          <w:bCs/>
          <w:color w:val="000000"/>
          <w:spacing w:val="-6"/>
          <w:lang w:val="es-ES"/>
        </w:rPr>
        <w:tab/>
      </w:r>
      <w:r w:rsidRPr="00507985">
        <w:rPr>
          <w:b/>
          <w:bCs/>
          <w:color w:val="000000"/>
          <w:spacing w:val="-6"/>
          <w:lang w:val="es-ES"/>
        </w:rPr>
        <w:tab/>
      </w:r>
      <w:r w:rsidRPr="00507985">
        <w:rPr>
          <w:b/>
          <w:bCs/>
          <w:color w:val="000000"/>
          <w:spacing w:val="-6"/>
          <w:lang w:val="es-ES"/>
        </w:rPr>
        <w:tab/>
      </w:r>
      <w:r w:rsidRPr="00507985">
        <w:rPr>
          <w:b/>
          <w:bCs/>
          <w:color w:val="000000"/>
          <w:spacing w:val="-6"/>
          <w:lang w:val="es-ES"/>
        </w:rPr>
        <w:tab/>
      </w:r>
      <w:r w:rsidRPr="000C2257">
        <w:rPr>
          <w:color w:val="000000"/>
          <w:lang w:val="es-ES"/>
        </w:rPr>
        <w:t xml:space="preserve">Thời gian:   </w:t>
      </w:r>
      <w:r>
        <w:rPr>
          <w:color w:val="000000"/>
          <w:lang w:val="es-ES"/>
        </w:rPr>
        <w:t>13</w:t>
      </w:r>
      <w:r w:rsidRPr="00507985">
        <w:rPr>
          <w:color w:val="000000"/>
          <w:lang w:val="es-ES"/>
        </w:rPr>
        <w:t xml:space="preserve"> giờ</w:t>
      </w:r>
    </w:p>
    <w:p w14:paraId="0AD4733F" w14:textId="77777777" w:rsidR="00C06144" w:rsidRPr="00507985" w:rsidRDefault="00C06144" w:rsidP="00C06144">
      <w:pPr>
        <w:spacing w:before="120" w:line="276" w:lineRule="auto"/>
        <w:jc w:val="both"/>
        <w:rPr>
          <w:color w:val="000000"/>
          <w:lang w:val="es-ES"/>
        </w:rPr>
      </w:pPr>
      <w:r w:rsidRPr="00507985">
        <w:rPr>
          <w:color w:val="000000"/>
          <w:lang w:val="es-ES"/>
        </w:rPr>
        <w:t>1. Mụ</w:t>
      </w:r>
      <w:r w:rsidRPr="000C2257">
        <w:rPr>
          <w:color w:val="000000"/>
          <w:lang w:val="es-ES"/>
        </w:rPr>
        <w:t>c</w:t>
      </w:r>
      <w:r w:rsidRPr="00507985">
        <w:rPr>
          <w:color w:val="000000"/>
          <w:lang w:val="es-ES"/>
        </w:rPr>
        <w:t xml:space="preserve"> </w:t>
      </w:r>
      <w:r w:rsidRPr="000C2257">
        <w:rPr>
          <w:color w:val="000000"/>
          <w:lang w:val="es-ES"/>
        </w:rPr>
        <w:t>t</w:t>
      </w:r>
      <w:r w:rsidRPr="00507985">
        <w:rPr>
          <w:color w:val="000000"/>
          <w:lang w:val="es-ES"/>
        </w:rPr>
        <w:t xml:space="preserve">iêu </w:t>
      </w:r>
      <w:r w:rsidRPr="000C2257">
        <w:rPr>
          <w:color w:val="000000"/>
          <w:lang w:val="es-ES"/>
        </w:rPr>
        <w:t>c</w:t>
      </w:r>
      <w:r w:rsidRPr="00507985">
        <w:rPr>
          <w:color w:val="000000"/>
          <w:lang w:val="es-ES"/>
        </w:rPr>
        <w:t>ủa bài:</w:t>
      </w:r>
    </w:p>
    <w:p w14:paraId="1355E9F1" w14:textId="77777777" w:rsidR="00C06144" w:rsidRPr="00507985" w:rsidRDefault="00C06144" w:rsidP="00C06144">
      <w:pPr>
        <w:spacing w:before="60" w:line="276" w:lineRule="auto"/>
        <w:jc w:val="both"/>
        <w:rPr>
          <w:spacing w:val="-6"/>
          <w:lang w:val="es-ES"/>
        </w:rPr>
      </w:pPr>
      <w:r>
        <w:rPr>
          <w:spacing w:val="-6"/>
          <w:lang w:val="es-ES"/>
        </w:rPr>
        <w:t>- T</w:t>
      </w:r>
      <w:r w:rsidRPr="00507985">
        <w:rPr>
          <w:spacing w:val="-6"/>
          <w:lang w:val="es-ES"/>
        </w:rPr>
        <w:t>rình bày đượ</w:t>
      </w:r>
      <w:r w:rsidRPr="000C2257">
        <w:rPr>
          <w:spacing w:val="-6"/>
          <w:lang w:val="es-ES"/>
        </w:rPr>
        <w:t>c</w:t>
      </w:r>
      <w:r w:rsidRPr="00507985">
        <w:rPr>
          <w:spacing w:val="-6"/>
          <w:lang w:val="es-ES"/>
        </w:rPr>
        <w:t xml:space="preserve"> đặ</w:t>
      </w:r>
      <w:r w:rsidRPr="000C2257">
        <w:rPr>
          <w:spacing w:val="-6"/>
          <w:lang w:val="es-ES"/>
        </w:rPr>
        <w:t>c</w:t>
      </w:r>
      <w:r w:rsidRPr="00507985">
        <w:rPr>
          <w:spacing w:val="-6"/>
          <w:lang w:val="es-ES"/>
        </w:rPr>
        <w:t xml:space="preserve"> điểm sai hỏng </w:t>
      </w:r>
      <w:r w:rsidRPr="000C2257">
        <w:rPr>
          <w:spacing w:val="-6"/>
          <w:lang w:val="es-ES"/>
        </w:rPr>
        <w:t>c</w:t>
      </w:r>
      <w:r w:rsidRPr="00507985">
        <w:rPr>
          <w:spacing w:val="-6"/>
          <w:lang w:val="es-ES"/>
        </w:rPr>
        <w:t xml:space="preserve">ủa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hệ </w:t>
      </w:r>
      <w:r w:rsidRPr="000C2257">
        <w:rPr>
          <w:spacing w:val="-6"/>
          <w:lang w:val="es-ES"/>
        </w:rPr>
        <w:t>t</w:t>
      </w:r>
      <w:r w:rsidRPr="00507985">
        <w:rPr>
          <w:spacing w:val="-6"/>
          <w:lang w:val="es-ES"/>
        </w:rPr>
        <w:t xml:space="preserve">hống điện </w:t>
      </w:r>
      <w:r w:rsidRPr="000C2257">
        <w:rPr>
          <w:spacing w:val="-6"/>
          <w:lang w:val="es-ES"/>
        </w:rPr>
        <w:t>t</w:t>
      </w:r>
      <w:r w:rsidRPr="00507985">
        <w:rPr>
          <w:spacing w:val="-6"/>
          <w:lang w:val="es-ES"/>
        </w:rPr>
        <w:t xml:space="preserve">hân xe </w:t>
      </w:r>
      <w:r w:rsidRPr="000C2257">
        <w:rPr>
          <w:spacing w:val="-6"/>
          <w:lang w:val="es-ES"/>
        </w:rPr>
        <w:t>t</w:t>
      </w:r>
      <w:r w:rsidRPr="00507985">
        <w:rPr>
          <w:spacing w:val="-6"/>
          <w:lang w:val="es-ES"/>
        </w:rPr>
        <w:t xml:space="preserve">rên ô </w:t>
      </w:r>
      <w:r w:rsidRPr="000C2257">
        <w:rPr>
          <w:spacing w:val="-6"/>
          <w:lang w:val="es-ES"/>
        </w:rPr>
        <w:t>t</w:t>
      </w:r>
      <w:r w:rsidRPr="00507985">
        <w:rPr>
          <w:spacing w:val="-6"/>
          <w:lang w:val="es-ES"/>
        </w:rPr>
        <w:t>ô</w:t>
      </w:r>
    </w:p>
    <w:p w14:paraId="61FC82EA" w14:textId="77777777" w:rsidR="00C06144" w:rsidRPr="00507985" w:rsidRDefault="00C06144" w:rsidP="00C06144">
      <w:pPr>
        <w:spacing w:before="60" w:line="276" w:lineRule="auto"/>
        <w:jc w:val="both"/>
        <w:rPr>
          <w:spacing w:val="-6"/>
          <w:lang w:val="es-ES"/>
        </w:rPr>
      </w:pPr>
      <w:r w:rsidRPr="00507985">
        <w:rPr>
          <w:spacing w:val="-6"/>
          <w:lang w:val="es-ES"/>
        </w:rPr>
        <w:t xml:space="preserve">- Giải </w:t>
      </w:r>
      <w:r w:rsidRPr="000C2257">
        <w:rPr>
          <w:spacing w:val="-6"/>
          <w:lang w:val="es-ES"/>
        </w:rPr>
        <w:t>t</w:t>
      </w:r>
      <w:r w:rsidRPr="00507985">
        <w:rPr>
          <w:spacing w:val="-6"/>
          <w:lang w:val="es-ES"/>
        </w:rPr>
        <w:t>hí</w:t>
      </w:r>
      <w:r w:rsidRPr="000C2257">
        <w:rPr>
          <w:spacing w:val="-6"/>
          <w:lang w:val="es-ES"/>
        </w:rPr>
        <w:t>c</w:t>
      </w:r>
      <w:r w:rsidRPr="00507985">
        <w:rPr>
          <w:spacing w:val="-6"/>
          <w:lang w:val="es-ES"/>
        </w:rPr>
        <w:t>h đượ</w:t>
      </w:r>
      <w:r w:rsidRPr="000C2257">
        <w:rPr>
          <w:spacing w:val="-6"/>
          <w:lang w:val="es-ES"/>
        </w:rPr>
        <w:t>c</w:t>
      </w:r>
      <w:r w:rsidRPr="00507985">
        <w:rPr>
          <w:spacing w:val="-6"/>
          <w:lang w:val="es-ES"/>
        </w:rPr>
        <w:t xml:space="preserve"> quy </w:t>
      </w:r>
      <w:r w:rsidRPr="000C2257">
        <w:rPr>
          <w:spacing w:val="-6"/>
          <w:lang w:val="es-ES"/>
        </w:rPr>
        <w:t>t</w:t>
      </w:r>
      <w:r w:rsidRPr="00507985">
        <w:rPr>
          <w:spacing w:val="-6"/>
          <w:lang w:val="es-ES"/>
        </w:rPr>
        <w:t xml:space="preserve">rình kiểm </w:t>
      </w:r>
      <w:r w:rsidRPr="000C2257">
        <w:rPr>
          <w:spacing w:val="-6"/>
          <w:lang w:val="es-ES"/>
        </w:rPr>
        <w:t>t</w:t>
      </w:r>
      <w:r w:rsidRPr="00507985">
        <w:rPr>
          <w:spacing w:val="-6"/>
          <w:lang w:val="es-ES"/>
        </w:rPr>
        <w:t xml:space="preserve">ra, bảo dưỡng điện </w:t>
      </w:r>
      <w:r w:rsidRPr="000C2257">
        <w:rPr>
          <w:spacing w:val="-6"/>
          <w:lang w:val="es-ES"/>
        </w:rPr>
        <w:t>t</w:t>
      </w:r>
      <w:r w:rsidRPr="00507985">
        <w:rPr>
          <w:spacing w:val="-6"/>
          <w:lang w:val="es-ES"/>
        </w:rPr>
        <w:t>hân xe</w:t>
      </w:r>
    </w:p>
    <w:p w14:paraId="2F3725F9" w14:textId="77777777" w:rsidR="00C06144" w:rsidRPr="00507985" w:rsidRDefault="00C06144" w:rsidP="00C06144">
      <w:pPr>
        <w:spacing w:before="60" w:line="276" w:lineRule="auto"/>
        <w:jc w:val="both"/>
        <w:rPr>
          <w:spacing w:val="-6"/>
          <w:lang w:val="es-ES"/>
        </w:rPr>
      </w:pPr>
      <w:r>
        <w:rPr>
          <w:spacing w:val="-6"/>
          <w:lang w:val="es-ES"/>
        </w:rPr>
        <w:t xml:space="preserve">- Có khả năng </w:t>
      </w:r>
      <w:r w:rsidRPr="00507985">
        <w:rPr>
          <w:spacing w:val="-6"/>
          <w:lang w:val="es-ES"/>
        </w:rPr>
        <w:t>bảo dưỡng đượ</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hệ </w:t>
      </w:r>
      <w:r w:rsidRPr="000C2257">
        <w:rPr>
          <w:spacing w:val="-6"/>
          <w:lang w:val="es-ES"/>
        </w:rPr>
        <w:t>t</w:t>
      </w:r>
      <w:r w:rsidRPr="00507985">
        <w:rPr>
          <w:spacing w:val="-6"/>
          <w:lang w:val="es-ES"/>
        </w:rPr>
        <w:t xml:space="preserve">hống điện </w:t>
      </w:r>
      <w:r w:rsidRPr="000C2257">
        <w:rPr>
          <w:spacing w:val="-6"/>
          <w:lang w:val="es-ES"/>
        </w:rPr>
        <w:t>t</w:t>
      </w:r>
      <w:r w:rsidRPr="00507985">
        <w:rPr>
          <w:spacing w:val="-6"/>
          <w:lang w:val="es-ES"/>
        </w:rPr>
        <w:t xml:space="preserve">hân xe ô </w:t>
      </w:r>
      <w:r w:rsidRPr="000C2257">
        <w:rPr>
          <w:spacing w:val="-6"/>
          <w:lang w:val="es-ES"/>
        </w:rPr>
        <w:t>t</w:t>
      </w:r>
      <w:r w:rsidRPr="00507985">
        <w:rPr>
          <w:spacing w:val="-6"/>
          <w:lang w:val="es-ES"/>
        </w:rPr>
        <w:t>ô</w:t>
      </w:r>
    </w:p>
    <w:p w14:paraId="71B88890"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bảo dưỡng hệ </w:t>
      </w:r>
      <w:r w:rsidRPr="000C2257">
        <w:rPr>
          <w:lang w:val="es-ES"/>
        </w:rPr>
        <w:t>t</w:t>
      </w:r>
      <w:r w:rsidRPr="00507985">
        <w:rPr>
          <w:lang w:val="es-ES"/>
        </w:rPr>
        <w:t xml:space="preserve">hống điện </w:t>
      </w:r>
      <w:r w:rsidRPr="000C2257">
        <w:rPr>
          <w:lang w:val="es-ES"/>
        </w:rPr>
        <w:t>t</w:t>
      </w:r>
      <w:r w:rsidRPr="00507985">
        <w:rPr>
          <w:lang w:val="es-ES"/>
        </w:rPr>
        <w:t>hân xe</w:t>
      </w:r>
    </w:p>
    <w:p w14:paraId="4F5BE49D" w14:textId="77777777" w:rsidR="00C06144" w:rsidRPr="00507985" w:rsidRDefault="00C06144" w:rsidP="00C06144">
      <w:pPr>
        <w:spacing w:before="60"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0C2257">
        <w:rPr>
          <w:lang w:val="es-ES"/>
        </w:rPr>
        <w:t>t</w:t>
      </w:r>
      <w:r w:rsidRPr="00507985">
        <w:rPr>
          <w:lang w:val="es-ES"/>
        </w:rPr>
        <w:t>háo lắ</w:t>
      </w:r>
      <w:r w:rsidRPr="000C2257">
        <w:rPr>
          <w:lang w:val="es-ES"/>
        </w:rPr>
        <w:t>p</w:t>
      </w:r>
      <w:r w:rsidRPr="00507985">
        <w:rPr>
          <w:color w:val="FF0000"/>
          <w:lang w:val="es-ES"/>
        </w:rPr>
        <w:t xml:space="preserve"> </w:t>
      </w:r>
      <w:r w:rsidRPr="00507985">
        <w:rPr>
          <w:lang w:val="es-ES"/>
        </w:rPr>
        <w:t xml:space="preserve">bảo dưỡng hệ </w:t>
      </w:r>
      <w:r w:rsidRPr="000C2257">
        <w:rPr>
          <w:lang w:val="es-ES"/>
        </w:rPr>
        <w:t>t</w:t>
      </w:r>
      <w:r w:rsidRPr="00507985">
        <w:rPr>
          <w:lang w:val="es-ES"/>
        </w:rPr>
        <w:t xml:space="preserve">hống điện </w:t>
      </w:r>
      <w:r w:rsidRPr="000C2257">
        <w:rPr>
          <w:lang w:val="es-ES"/>
        </w:rPr>
        <w:t>t</w:t>
      </w:r>
      <w:r w:rsidRPr="00507985">
        <w:rPr>
          <w:lang w:val="es-ES"/>
        </w:rPr>
        <w:t>hân xe</w:t>
      </w:r>
    </w:p>
    <w:p w14:paraId="135E2EE2"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1F395165"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 Đặ</w:t>
      </w:r>
      <w:r w:rsidRPr="000C2257">
        <w:rPr>
          <w:color w:val="000000"/>
          <w:spacing w:val="-6"/>
          <w:lang w:val="es-ES"/>
        </w:rPr>
        <w:t>c</w:t>
      </w:r>
      <w:r w:rsidRPr="00507985">
        <w:rPr>
          <w:color w:val="000000"/>
          <w:spacing w:val="-6"/>
          <w:lang w:val="es-ES"/>
        </w:rPr>
        <w:t xml:space="preserve"> điểm sai hỏng </w:t>
      </w:r>
      <w:r w:rsidRPr="000C2257">
        <w:rPr>
          <w:color w:val="000000"/>
          <w:spacing w:val="-6"/>
          <w:lang w:val="es-ES"/>
        </w:rPr>
        <w:t>c</w:t>
      </w:r>
      <w:r w:rsidRPr="00507985">
        <w:rPr>
          <w:color w:val="000000"/>
          <w:spacing w:val="-6"/>
          <w:lang w:val="es-ES"/>
        </w:rPr>
        <w:t xml:space="preserve">ủa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t</w:t>
      </w:r>
      <w:r w:rsidRPr="00507985">
        <w:rPr>
          <w:color w:val="000000"/>
          <w:spacing w:val="-6"/>
          <w:lang w:val="es-ES"/>
        </w:rPr>
        <w:t>hân xe</w:t>
      </w:r>
    </w:p>
    <w:p w14:paraId="74F4597E"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2.2. Quy </w:t>
      </w:r>
      <w:r w:rsidRPr="000C2257">
        <w:rPr>
          <w:color w:val="000000"/>
          <w:spacing w:val="-6"/>
          <w:lang w:val="es-ES"/>
        </w:rPr>
        <w:t>t</w:t>
      </w:r>
      <w:r w:rsidRPr="00507985">
        <w:rPr>
          <w:color w:val="000000"/>
          <w:spacing w:val="-6"/>
          <w:lang w:val="es-ES"/>
        </w:rPr>
        <w:t xml:space="preserve">rình kiểm </w:t>
      </w:r>
      <w:r w:rsidRPr="000C2257">
        <w:rPr>
          <w:color w:val="000000"/>
          <w:spacing w:val="-6"/>
          <w:lang w:val="es-ES"/>
        </w:rPr>
        <w:t>t</w:t>
      </w:r>
      <w:r w:rsidRPr="00507985">
        <w:rPr>
          <w:color w:val="000000"/>
          <w:spacing w:val="-6"/>
          <w:lang w:val="es-ES"/>
        </w:rPr>
        <w:t>ra, bảo dưỡng</w:t>
      </w:r>
    </w:p>
    <w:p w14:paraId="5D1A33C1"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2.2.1. Hệ </w:t>
      </w:r>
      <w:r w:rsidRPr="000C2257">
        <w:rPr>
          <w:color w:val="000000"/>
          <w:spacing w:val="-6"/>
          <w:lang w:val="es-ES"/>
        </w:rPr>
        <w:t>t</w:t>
      </w:r>
      <w:r w:rsidRPr="00507985">
        <w:rPr>
          <w:color w:val="000000"/>
          <w:spacing w:val="-6"/>
          <w:lang w:val="es-ES"/>
        </w:rPr>
        <w:t xml:space="preserve">hống </w:t>
      </w:r>
      <w:r w:rsidRPr="000C2257">
        <w:rPr>
          <w:color w:val="000000"/>
          <w:spacing w:val="-6"/>
          <w:lang w:val="es-ES"/>
        </w:rPr>
        <w:t>c</w:t>
      </w:r>
      <w:r w:rsidRPr="00507985">
        <w:rPr>
          <w:color w:val="000000"/>
          <w:spacing w:val="-6"/>
          <w:lang w:val="es-ES"/>
        </w:rPr>
        <w:t xml:space="preserve">hiếu sáng </w:t>
      </w:r>
      <w:r w:rsidRPr="000C2257">
        <w:rPr>
          <w:color w:val="000000"/>
          <w:spacing w:val="-6"/>
          <w:lang w:val="es-ES"/>
        </w:rPr>
        <w:t>t</w:t>
      </w:r>
      <w:r w:rsidRPr="00507985">
        <w:rPr>
          <w:color w:val="000000"/>
          <w:spacing w:val="-6"/>
          <w:lang w:val="es-ES"/>
        </w:rPr>
        <w:t>ín hiệu</w:t>
      </w:r>
    </w:p>
    <w:p w14:paraId="51404C0D"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2.2.2. Hệ </w:t>
      </w:r>
      <w:r w:rsidRPr="000C2257">
        <w:rPr>
          <w:color w:val="000000"/>
          <w:spacing w:val="-6"/>
          <w:lang w:val="es-ES"/>
        </w:rPr>
        <w:t>t</w:t>
      </w:r>
      <w:r w:rsidRPr="00507985">
        <w:rPr>
          <w:color w:val="000000"/>
          <w:spacing w:val="-6"/>
          <w:lang w:val="es-ES"/>
        </w:rPr>
        <w:t>hống làm sạ</w:t>
      </w:r>
      <w:r w:rsidRPr="000C2257">
        <w:rPr>
          <w:color w:val="000000"/>
          <w:spacing w:val="-6"/>
          <w:lang w:val="es-ES"/>
        </w:rPr>
        <w:t>c</w:t>
      </w:r>
      <w:r w:rsidRPr="00507985">
        <w:rPr>
          <w:color w:val="000000"/>
          <w:spacing w:val="-6"/>
          <w:lang w:val="es-ES"/>
        </w:rPr>
        <w:t xml:space="preserve">h kính </w:t>
      </w:r>
      <w:r w:rsidRPr="000C2257">
        <w:rPr>
          <w:color w:val="000000"/>
          <w:spacing w:val="-6"/>
          <w:lang w:val="es-ES"/>
        </w:rPr>
        <w:t>c</w:t>
      </w:r>
      <w:r w:rsidRPr="00507985">
        <w:rPr>
          <w:color w:val="000000"/>
          <w:spacing w:val="-6"/>
          <w:lang w:val="es-ES"/>
        </w:rPr>
        <w:t>hắn gió</w:t>
      </w:r>
    </w:p>
    <w:p w14:paraId="2AB27FDE"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2.2.3. Hệ </w:t>
      </w:r>
      <w:r w:rsidRPr="000C2257">
        <w:rPr>
          <w:color w:val="000000"/>
          <w:spacing w:val="-6"/>
          <w:lang w:val="es-ES"/>
        </w:rPr>
        <w:t>t</w:t>
      </w:r>
      <w:r w:rsidRPr="00507985">
        <w:rPr>
          <w:color w:val="000000"/>
          <w:spacing w:val="-6"/>
          <w:lang w:val="es-ES"/>
        </w:rPr>
        <w:t xml:space="preserve">hống nâng hạ </w:t>
      </w:r>
      <w:r w:rsidRPr="000C2257">
        <w:rPr>
          <w:color w:val="000000"/>
          <w:spacing w:val="-6"/>
          <w:lang w:val="es-ES"/>
        </w:rPr>
        <w:t>c</w:t>
      </w:r>
      <w:r w:rsidRPr="00507985">
        <w:rPr>
          <w:color w:val="000000"/>
          <w:spacing w:val="-6"/>
          <w:lang w:val="es-ES"/>
        </w:rPr>
        <w:t>ửa</w:t>
      </w:r>
    </w:p>
    <w:p w14:paraId="1CE025C4"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bảo dưỡng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t</w:t>
      </w:r>
      <w:r w:rsidRPr="00507985">
        <w:rPr>
          <w:color w:val="000000"/>
          <w:spacing w:val="-6"/>
          <w:lang w:val="es-ES"/>
        </w:rPr>
        <w:t xml:space="preserve">rong động </w:t>
      </w:r>
      <w:r w:rsidRPr="000C2257">
        <w:rPr>
          <w:color w:val="000000"/>
          <w:spacing w:val="-6"/>
          <w:lang w:val="es-ES"/>
        </w:rPr>
        <w:t>c</w:t>
      </w:r>
      <w:r w:rsidRPr="00507985">
        <w:rPr>
          <w:color w:val="000000"/>
          <w:spacing w:val="-6"/>
          <w:lang w:val="es-ES"/>
        </w:rPr>
        <w:t>ơ đố</w:t>
      </w:r>
      <w:r w:rsidRPr="000C2257">
        <w:rPr>
          <w:color w:val="000000"/>
          <w:spacing w:val="-6"/>
          <w:lang w:val="es-ES"/>
        </w:rPr>
        <w:t>t</w:t>
      </w:r>
      <w:r w:rsidRPr="00507985">
        <w:rPr>
          <w:color w:val="000000"/>
          <w:spacing w:val="-6"/>
          <w:lang w:val="es-ES"/>
        </w:rPr>
        <w:t xml:space="preserve"> </w:t>
      </w:r>
      <w:r w:rsidRPr="000C2257">
        <w:rPr>
          <w:color w:val="000000"/>
          <w:spacing w:val="-6"/>
          <w:lang w:val="es-ES"/>
        </w:rPr>
        <w:t>t</w:t>
      </w:r>
      <w:r w:rsidRPr="00507985">
        <w:rPr>
          <w:color w:val="000000"/>
          <w:spacing w:val="-6"/>
          <w:lang w:val="es-ES"/>
        </w:rPr>
        <w:t>rong</w:t>
      </w:r>
    </w:p>
    <w:p w14:paraId="5E1599EE"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2.3.1. Hệ </w:t>
      </w:r>
      <w:r w:rsidRPr="000C2257">
        <w:rPr>
          <w:color w:val="000000"/>
          <w:spacing w:val="-6"/>
          <w:lang w:val="es-ES"/>
        </w:rPr>
        <w:t>t</w:t>
      </w:r>
      <w:r w:rsidRPr="00507985">
        <w:rPr>
          <w:color w:val="000000"/>
          <w:spacing w:val="-6"/>
          <w:lang w:val="es-ES"/>
        </w:rPr>
        <w:t xml:space="preserve">hống </w:t>
      </w:r>
      <w:r w:rsidRPr="000C2257">
        <w:rPr>
          <w:color w:val="000000"/>
          <w:spacing w:val="-6"/>
          <w:lang w:val="es-ES"/>
        </w:rPr>
        <w:t>c</w:t>
      </w:r>
      <w:r w:rsidRPr="00507985">
        <w:rPr>
          <w:color w:val="000000"/>
          <w:spacing w:val="-6"/>
          <w:lang w:val="es-ES"/>
        </w:rPr>
        <w:t xml:space="preserve">hiếu sáng </w:t>
      </w:r>
      <w:r w:rsidRPr="000C2257">
        <w:rPr>
          <w:color w:val="000000"/>
          <w:spacing w:val="-6"/>
          <w:lang w:val="es-ES"/>
        </w:rPr>
        <w:t>t</w:t>
      </w:r>
      <w:r w:rsidRPr="00507985">
        <w:rPr>
          <w:color w:val="000000"/>
          <w:spacing w:val="-6"/>
          <w:lang w:val="es-ES"/>
        </w:rPr>
        <w:t>ín hiệu</w:t>
      </w:r>
    </w:p>
    <w:p w14:paraId="7DBF3578"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2.3.2. Hệ </w:t>
      </w:r>
      <w:r w:rsidRPr="000C2257">
        <w:rPr>
          <w:color w:val="000000"/>
          <w:spacing w:val="-6"/>
          <w:lang w:val="es-ES"/>
        </w:rPr>
        <w:t>t</w:t>
      </w:r>
      <w:r w:rsidRPr="00507985">
        <w:rPr>
          <w:color w:val="000000"/>
          <w:spacing w:val="-6"/>
          <w:lang w:val="es-ES"/>
        </w:rPr>
        <w:t>hống làm sạ</w:t>
      </w:r>
      <w:r w:rsidRPr="000C2257">
        <w:rPr>
          <w:color w:val="000000"/>
          <w:spacing w:val="-6"/>
          <w:lang w:val="es-ES"/>
        </w:rPr>
        <w:t>c</w:t>
      </w:r>
      <w:r w:rsidRPr="00507985">
        <w:rPr>
          <w:color w:val="000000"/>
          <w:spacing w:val="-6"/>
          <w:lang w:val="es-ES"/>
        </w:rPr>
        <w:t xml:space="preserve">h kính </w:t>
      </w:r>
      <w:r w:rsidRPr="000C2257">
        <w:rPr>
          <w:color w:val="000000"/>
          <w:spacing w:val="-6"/>
          <w:lang w:val="es-ES"/>
        </w:rPr>
        <w:t>c</w:t>
      </w:r>
      <w:r w:rsidRPr="00507985">
        <w:rPr>
          <w:color w:val="000000"/>
          <w:spacing w:val="-6"/>
          <w:lang w:val="es-ES"/>
        </w:rPr>
        <w:t>hắn gió</w:t>
      </w:r>
    </w:p>
    <w:p w14:paraId="2B734005"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2.3.3. Hệ </w:t>
      </w:r>
      <w:r w:rsidRPr="000C2257">
        <w:rPr>
          <w:color w:val="000000"/>
          <w:spacing w:val="-6"/>
          <w:lang w:val="es-ES"/>
        </w:rPr>
        <w:t>t</w:t>
      </w:r>
      <w:r w:rsidRPr="00507985">
        <w:rPr>
          <w:color w:val="000000"/>
          <w:spacing w:val="-6"/>
          <w:lang w:val="es-ES"/>
        </w:rPr>
        <w:t xml:space="preserve">hống nâng hạ </w:t>
      </w:r>
      <w:r w:rsidRPr="000C2257">
        <w:rPr>
          <w:color w:val="000000"/>
          <w:spacing w:val="-6"/>
          <w:lang w:val="es-ES"/>
        </w:rPr>
        <w:t>c</w:t>
      </w:r>
      <w:r w:rsidRPr="00507985">
        <w:rPr>
          <w:color w:val="000000"/>
          <w:spacing w:val="-6"/>
          <w:lang w:val="es-ES"/>
        </w:rPr>
        <w:t>ửa</w:t>
      </w:r>
    </w:p>
    <w:p w14:paraId="7F6BCA5E" w14:textId="77777777" w:rsidR="00C06144" w:rsidRPr="00507985" w:rsidRDefault="00C06144" w:rsidP="00C06144">
      <w:pPr>
        <w:spacing w:before="120" w:line="276" w:lineRule="auto"/>
        <w:jc w:val="both"/>
        <w:rPr>
          <w:color w:val="000000"/>
          <w:lang w:val="es-ES"/>
        </w:rPr>
      </w:pPr>
      <w:r w:rsidRPr="0071327F">
        <w:rPr>
          <w:b/>
          <w:color w:val="000000"/>
          <w:lang w:val="es-ES"/>
        </w:rPr>
        <w:t>Bài 4:</w:t>
      </w:r>
      <w:r w:rsidRPr="0071327F">
        <w:rPr>
          <w:b/>
          <w:color w:val="000000"/>
          <w:spacing w:val="-6"/>
          <w:lang w:val="es-ES"/>
        </w:rPr>
        <w:t xml:space="preserve"> Sửa </w:t>
      </w:r>
      <w:r w:rsidRPr="000C2257">
        <w:rPr>
          <w:b/>
          <w:color w:val="000000"/>
          <w:spacing w:val="-6"/>
          <w:lang w:val="es-ES"/>
        </w:rPr>
        <w:t>c</w:t>
      </w:r>
      <w:r w:rsidRPr="0071327F">
        <w:rPr>
          <w:b/>
          <w:color w:val="000000"/>
          <w:spacing w:val="-6"/>
          <w:lang w:val="es-ES"/>
        </w:rPr>
        <w:t xml:space="preserve">hữa hệ </w:t>
      </w:r>
      <w:r w:rsidRPr="000C2257">
        <w:rPr>
          <w:b/>
          <w:color w:val="000000"/>
          <w:spacing w:val="-6"/>
          <w:lang w:val="es-ES"/>
        </w:rPr>
        <w:t>t</w:t>
      </w:r>
      <w:r w:rsidRPr="0071327F">
        <w:rPr>
          <w:b/>
          <w:color w:val="000000"/>
          <w:spacing w:val="-6"/>
          <w:lang w:val="es-ES"/>
        </w:rPr>
        <w:t xml:space="preserve">hống </w:t>
      </w:r>
      <w:r w:rsidRPr="000C2257">
        <w:rPr>
          <w:b/>
          <w:color w:val="000000"/>
          <w:spacing w:val="-6"/>
          <w:lang w:val="es-ES"/>
        </w:rPr>
        <w:t>c</w:t>
      </w:r>
      <w:r w:rsidRPr="0071327F">
        <w:rPr>
          <w:b/>
          <w:color w:val="000000"/>
          <w:spacing w:val="-6"/>
          <w:lang w:val="es-ES"/>
        </w:rPr>
        <w:t xml:space="preserve">ung </w:t>
      </w:r>
      <w:r w:rsidRPr="000C2257">
        <w:rPr>
          <w:b/>
          <w:color w:val="000000"/>
          <w:spacing w:val="-6"/>
          <w:lang w:val="es-ES"/>
        </w:rPr>
        <w:t>c</w:t>
      </w:r>
      <w:r w:rsidRPr="0071327F">
        <w:rPr>
          <w:b/>
          <w:color w:val="000000"/>
          <w:spacing w:val="-6"/>
          <w:lang w:val="es-ES"/>
        </w:rPr>
        <w:t>ấ</w:t>
      </w:r>
      <w:r w:rsidRPr="000C2257">
        <w:rPr>
          <w:b/>
          <w:color w:val="000000"/>
          <w:spacing w:val="-6"/>
          <w:lang w:val="es-ES"/>
        </w:rPr>
        <w:t>p</w:t>
      </w:r>
      <w:r w:rsidRPr="0071327F">
        <w:rPr>
          <w:b/>
          <w:color w:val="000000"/>
          <w:spacing w:val="-6"/>
          <w:lang w:val="es-ES"/>
        </w:rPr>
        <w:t xml:space="preserve"> điện</w:t>
      </w:r>
      <w:r>
        <w:rPr>
          <w:color w:val="000000"/>
          <w:lang w:val="es-ES"/>
        </w:rPr>
        <w:tab/>
      </w:r>
      <w:r>
        <w:rPr>
          <w:color w:val="000000"/>
          <w:lang w:val="es-ES"/>
        </w:rPr>
        <w:tab/>
      </w:r>
      <w:r>
        <w:rPr>
          <w:color w:val="000000"/>
          <w:lang w:val="es-ES"/>
        </w:rPr>
        <w:tab/>
      </w:r>
      <w:r w:rsidRPr="000C2257">
        <w:rPr>
          <w:color w:val="000000"/>
          <w:lang w:val="es-ES"/>
        </w:rPr>
        <w:t xml:space="preserve">Thời gian:   </w:t>
      </w:r>
      <w:r>
        <w:rPr>
          <w:color w:val="000000"/>
          <w:lang w:val="es-ES"/>
        </w:rPr>
        <w:t>09</w:t>
      </w:r>
      <w:r w:rsidRPr="00507985">
        <w:rPr>
          <w:color w:val="000000"/>
          <w:lang w:val="es-ES"/>
        </w:rPr>
        <w:t xml:space="preserve"> giờ</w:t>
      </w:r>
    </w:p>
    <w:p w14:paraId="653F6E15" w14:textId="77777777" w:rsidR="00C06144" w:rsidRPr="00507985" w:rsidRDefault="00C06144" w:rsidP="00C06144">
      <w:pPr>
        <w:spacing w:before="120" w:line="276" w:lineRule="auto"/>
        <w:jc w:val="both"/>
        <w:rPr>
          <w:color w:val="000000"/>
          <w:lang w:val="es-ES"/>
        </w:rPr>
      </w:pPr>
      <w:r w:rsidRPr="00507985">
        <w:rPr>
          <w:color w:val="000000"/>
          <w:lang w:val="es-ES"/>
        </w:rPr>
        <w:t>1. Mụ</w:t>
      </w:r>
      <w:r w:rsidRPr="000C2257">
        <w:rPr>
          <w:color w:val="000000"/>
          <w:lang w:val="es-ES"/>
        </w:rPr>
        <w:t>c</w:t>
      </w:r>
      <w:r w:rsidRPr="00507985">
        <w:rPr>
          <w:color w:val="000000"/>
          <w:lang w:val="es-ES"/>
        </w:rPr>
        <w:t xml:space="preserve"> </w:t>
      </w:r>
      <w:r w:rsidRPr="000C2257">
        <w:rPr>
          <w:color w:val="000000"/>
          <w:lang w:val="es-ES"/>
        </w:rPr>
        <w:t>t</w:t>
      </w:r>
      <w:r w:rsidRPr="00507985">
        <w:rPr>
          <w:color w:val="000000"/>
          <w:lang w:val="es-ES"/>
        </w:rPr>
        <w:t xml:space="preserve">iêu </w:t>
      </w:r>
      <w:r w:rsidRPr="000C2257">
        <w:rPr>
          <w:color w:val="000000"/>
          <w:lang w:val="es-ES"/>
        </w:rPr>
        <w:t>c</w:t>
      </w:r>
      <w:r w:rsidRPr="00507985">
        <w:rPr>
          <w:color w:val="000000"/>
          <w:lang w:val="es-ES"/>
        </w:rPr>
        <w:t>ủa bài:</w:t>
      </w:r>
    </w:p>
    <w:p w14:paraId="4D6F183C" w14:textId="77777777" w:rsidR="00C06144" w:rsidRPr="00507985" w:rsidRDefault="00C06144" w:rsidP="00C06144">
      <w:pPr>
        <w:spacing w:before="60" w:line="276" w:lineRule="auto"/>
        <w:jc w:val="both"/>
        <w:rPr>
          <w:spacing w:val="-6"/>
          <w:lang w:val="es-ES"/>
        </w:rPr>
      </w:pPr>
      <w:r w:rsidRPr="00507985">
        <w:rPr>
          <w:spacing w:val="-6"/>
          <w:lang w:val="es-ES"/>
        </w:rPr>
        <w:t xml:space="preserve">- Giải </w:t>
      </w:r>
      <w:r w:rsidRPr="000C2257">
        <w:rPr>
          <w:spacing w:val="-6"/>
          <w:lang w:val="es-ES"/>
        </w:rPr>
        <w:t>t</w:t>
      </w:r>
      <w:r w:rsidRPr="00507985">
        <w:rPr>
          <w:spacing w:val="-6"/>
          <w:lang w:val="es-ES"/>
        </w:rPr>
        <w:t>hí</w:t>
      </w:r>
      <w:r w:rsidRPr="000C2257">
        <w:rPr>
          <w:spacing w:val="-6"/>
          <w:lang w:val="es-ES"/>
        </w:rPr>
        <w:t>c</w:t>
      </w:r>
      <w:r w:rsidRPr="00507985">
        <w:rPr>
          <w:spacing w:val="-6"/>
          <w:lang w:val="es-ES"/>
        </w:rPr>
        <w:t>h đượ</w:t>
      </w:r>
      <w:r w:rsidRPr="000C2257">
        <w:rPr>
          <w:spacing w:val="-6"/>
          <w:lang w:val="es-ES"/>
        </w:rPr>
        <w:t>c</w:t>
      </w:r>
      <w:r w:rsidRPr="00507985">
        <w:rPr>
          <w:spacing w:val="-6"/>
          <w:lang w:val="es-ES"/>
        </w:rPr>
        <w:t xml:space="preserve"> sơ đồ và nguyên lý làm việ</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ủa mạ</w:t>
      </w:r>
      <w:r w:rsidRPr="000C2257">
        <w:rPr>
          <w:spacing w:val="-6"/>
          <w:lang w:val="es-ES"/>
        </w:rPr>
        <w:t>c</w:t>
      </w:r>
      <w:r w:rsidRPr="00507985">
        <w:rPr>
          <w:spacing w:val="-6"/>
          <w:lang w:val="es-ES"/>
        </w:rPr>
        <w:t xml:space="preserve">h điện hệ </w:t>
      </w:r>
      <w:r w:rsidRPr="000C2257">
        <w:rPr>
          <w:spacing w:val="-6"/>
          <w:lang w:val="es-ES"/>
        </w:rPr>
        <w:t>t</w:t>
      </w:r>
      <w:r w:rsidRPr="00507985">
        <w:rPr>
          <w:spacing w:val="-6"/>
          <w:lang w:val="es-ES"/>
        </w:rPr>
        <w:t xml:space="preserve">hống </w:t>
      </w:r>
      <w:r w:rsidRPr="000C2257">
        <w:rPr>
          <w:spacing w:val="-6"/>
          <w:lang w:val="es-ES"/>
        </w:rPr>
        <w:t>c</w:t>
      </w:r>
      <w:r w:rsidRPr="00507985">
        <w:rPr>
          <w:spacing w:val="-6"/>
          <w:lang w:val="es-ES"/>
        </w:rPr>
        <w:t xml:space="preserve">ung </w:t>
      </w:r>
      <w:r w:rsidRPr="000C2257">
        <w:rPr>
          <w:spacing w:val="-6"/>
          <w:lang w:val="es-ES"/>
        </w:rPr>
        <w:t>c</w:t>
      </w:r>
      <w:r w:rsidRPr="00507985">
        <w:rPr>
          <w:spacing w:val="-6"/>
          <w:lang w:val="es-ES"/>
        </w:rPr>
        <w:t>ấ</w:t>
      </w:r>
      <w:r w:rsidRPr="000C2257">
        <w:rPr>
          <w:spacing w:val="-6"/>
          <w:lang w:val="es-ES"/>
        </w:rPr>
        <w:t>p</w:t>
      </w:r>
      <w:r w:rsidRPr="00507985">
        <w:rPr>
          <w:spacing w:val="-6"/>
          <w:lang w:val="es-ES"/>
        </w:rPr>
        <w:t xml:space="preserve"> điện</w:t>
      </w:r>
    </w:p>
    <w:p w14:paraId="3A019242" w14:textId="77777777" w:rsidR="00C06144" w:rsidRPr="00507985" w:rsidRDefault="00C06144" w:rsidP="00C06144">
      <w:pPr>
        <w:spacing w:before="60" w:line="276" w:lineRule="auto"/>
        <w:jc w:val="both"/>
        <w:rPr>
          <w:spacing w:val="-6"/>
          <w:lang w:val="es-ES"/>
        </w:rPr>
      </w:pPr>
      <w:r w:rsidRPr="00507985">
        <w:rPr>
          <w:spacing w:val="-6"/>
          <w:lang w:val="es-ES"/>
        </w:rPr>
        <w:t xml:space="preserve">- Mô </w:t>
      </w:r>
      <w:r w:rsidRPr="000C2257">
        <w:rPr>
          <w:spacing w:val="-6"/>
          <w:lang w:val="es-ES"/>
        </w:rPr>
        <w:t>t</w:t>
      </w:r>
      <w:r w:rsidRPr="00507985">
        <w:rPr>
          <w:spacing w:val="-6"/>
          <w:lang w:val="es-ES"/>
        </w:rPr>
        <w:t>ả đượ</w:t>
      </w:r>
      <w:r w:rsidRPr="000C2257">
        <w:rPr>
          <w:spacing w:val="-6"/>
          <w:lang w:val="es-ES"/>
        </w:rPr>
        <w:t>c</w:t>
      </w:r>
      <w:r w:rsidRPr="00507985">
        <w:rPr>
          <w:spacing w:val="-6"/>
          <w:lang w:val="es-ES"/>
        </w:rPr>
        <w:t xml:space="preserve"> đặ</w:t>
      </w:r>
      <w:r w:rsidRPr="000C2257">
        <w:rPr>
          <w:spacing w:val="-6"/>
          <w:lang w:val="es-ES"/>
        </w:rPr>
        <w:t>c</w:t>
      </w:r>
      <w:r w:rsidRPr="00507985">
        <w:rPr>
          <w:spacing w:val="-6"/>
          <w:lang w:val="es-ES"/>
        </w:rPr>
        <w:t xml:space="preserve"> điểm hư hỏng và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há</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sửa </w:t>
      </w:r>
      <w:r w:rsidRPr="000C2257">
        <w:rPr>
          <w:spacing w:val="-6"/>
          <w:lang w:val="es-ES"/>
        </w:rPr>
        <w:t>c</w:t>
      </w:r>
      <w:r w:rsidRPr="00507985">
        <w:rPr>
          <w:spacing w:val="-6"/>
          <w:lang w:val="es-ES"/>
        </w:rPr>
        <w:t xml:space="preserve">hữa </w:t>
      </w:r>
    </w:p>
    <w:p w14:paraId="6954CD5C" w14:textId="77777777" w:rsidR="00C06144" w:rsidRPr="00507985" w:rsidRDefault="00C06144" w:rsidP="00C06144">
      <w:pPr>
        <w:spacing w:before="60" w:line="276" w:lineRule="auto"/>
        <w:jc w:val="both"/>
        <w:rPr>
          <w:spacing w:val="-6"/>
          <w:lang w:val="es-ES"/>
        </w:rPr>
      </w:pPr>
      <w:r>
        <w:rPr>
          <w:spacing w:val="-6"/>
          <w:lang w:val="es-ES"/>
        </w:rPr>
        <w:t xml:space="preserve">- Có khả năng </w:t>
      </w:r>
      <w:r w:rsidRPr="00507985">
        <w:rPr>
          <w:spacing w:val="-6"/>
          <w:lang w:val="es-ES"/>
        </w:rPr>
        <w:t xml:space="preserve">sửa </w:t>
      </w:r>
      <w:r w:rsidRPr="000C2257">
        <w:rPr>
          <w:spacing w:val="-6"/>
          <w:lang w:val="es-ES"/>
        </w:rPr>
        <w:t>c</w:t>
      </w:r>
      <w:r w:rsidRPr="00507985">
        <w:rPr>
          <w:spacing w:val="-6"/>
          <w:lang w:val="es-ES"/>
        </w:rPr>
        <w:t xml:space="preserve">hữa hệ </w:t>
      </w:r>
      <w:r w:rsidRPr="000C2257">
        <w:rPr>
          <w:spacing w:val="-6"/>
          <w:lang w:val="es-ES"/>
        </w:rPr>
        <w:t>t</w:t>
      </w:r>
      <w:r w:rsidRPr="00507985">
        <w:rPr>
          <w:spacing w:val="-6"/>
          <w:lang w:val="es-ES"/>
        </w:rPr>
        <w:t xml:space="preserve">hống </w:t>
      </w:r>
      <w:r w:rsidRPr="000C2257">
        <w:rPr>
          <w:spacing w:val="-6"/>
          <w:lang w:val="es-ES"/>
        </w:rPr>
        <w:t>c</w:t>
      </w:r>
      <w:r w:rsidRPr="00507985">
        <w:rPr>
          <w:spacing w:val="-6"/>
          <w:lang w:val="es-ES"/>
        </w:rPr>
        <w:t xml:space="preserve">ung </w:t>
      </w:r>
      <w:r w:rsidRPr="000C2257">
        <w:rPr>
          <w:spacing w:val="-6"/>
          <w:lang w:val="es-ES"/>
        </w:rPr>
        <w:t>c</w:t>
      </w:r>
      <w:r w:rsidRPr="00507985">
        <w:rPr>
          <w:spacing w:val="-6"/>
          <w:lang w:val="es-ES"/>
        </w:rPr>
        <w:t>ấ</w:t>
      </w:r>
      <w:r w:rsidRPr="000C2257">
        <w:rPr>
          <w:spacing w:val="-6"/>
          <w:lang w:val="es-ES"/>
        </w:rPr>
        <w:t>p</w:t>
      </w:r>
      <w:r w:rsidRPr="00507985">
        <w:rPr>
          <w:spacing w:val="-6"/>
          <w:lang w:val="es-ES"/>
        </w:rPr>
        <w:t xml:space="preserve"> điện</w:t>
      </w:r>
    </w:p>
    <w:p w14:paraId="75572506"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 xml:space="preserve">t </w:t>
      </w:r>
      <w:r w:rsidRPr="00507985">
        <w:rPr>
          <w:lang w:val="es-ES"/>
        </w:rPr>
        <w:t xml:space="preserve">sửa </w:t>
      </w:r>
      <w:r w:rsidRPr="000C2257">
        <w:rPr>
          <w:lang w:val="es-ES"/>
        </w:rPr>
        <w:t>c</w:t>
      </w:r>
      <w:r w:rsidRPr="00507985">
        <w:rPr>
          <w:lang w:val="es-ES"/>
        </w:rPr>
        <w:t xml:space="preserve">hữa </w:t>
      </w:r>
      <w:r w:rsidRPr="00507985">
        <w:rPr>
          <w:spacing w:val="-6"/>
          <w:lang w:val="es-ES"/>
        </w:rPr>
        <w:t xml:space="preserve">hệ </w:t>
      </w:r>
      <w:r w:rsidRPr="000C2257">
        <w:rPr>
          <w:spacing w:val="-6"/>
          <w:lang w:val="es-ES"/>
        </w:rPr>
        <w:t>t</w:t>
      </w:r>
      <w:r w:rsidRPr="00507985">
        <w:rPr>
          <w:spacing w:val="-6"/>
          <w:lang w:val="es-ES"/>
        </w:rPr>
        <w:t xml:space="preserve">hống </w:t>
      </w:r>
      <w:r w:rsidRPr="000C2257">
        <w:rPr>
          <w:spacing w:val="-6"/>
          <w:lang w:val="es-ES"/>
        </w:rPr>
        <w:t>c</w:t>
      </w:r>
      <w:r w:rsidRPr="00507985">
        <w:rPr>
          <w:spacing w:val="-6"/>
          <w:lang w:val="es-ES"/>
        </w:rPr>
        <w:t xml:space="preserve">ung </w:t>
      </w:r>
      <w:r w:rsidRPr="000C2257">
        <w:rPr>
          <w:spacing w:val="-6"/>
          <w:lang w:val="es-ES"/>
        </w:rPr>
        <w:t>c</w:t>
      </w:r>
      <w:r w:rsidRPr="00507985">
        <w:rPr>
          <w:spacing w:val="-6"/>
          <w:lang w:val="es-ES"/>
        </w:rPr>
        <w:t>ấ</w:t>
      </w:r>
      <w:r w:rsidRPr="000C2257">
        <w:rPr>
          <w:spacing w:val="-6"/>
          <w:lang w:val="es-ES"/>
        </w:rPr>
        <w:t>p</w:t>
      </w:r>
      <w:r w:rsidRPr="00507985">
        <w:rPr>
          <w:spacing w:val="-6"/>
          <w:lang w:val="es-ES"/>
        </w:rPr>
        <w:t xml:space="preserve"> điện</w:t>
      </w:r>
    </w:p>
    <w:p w14:paraId="2B3458E2" w14:textId="77777777" w:rsidR="00C06144" w:rsidRPr="00507985" w:rsidRDefault="00C06144" w:rsidP="00C06144">
      <w:pPr>
        <w:spacing w:before="60"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sửa </w:t>
      </w:r>
      <w:r w:rsidRPr="000C2257">
        <w:rPr>
          <w:lang w:val="es-ES"/>
        </w:rPr>
        <w:t>c</w:t>
      </w:r>
      <w:r w:rsidRPr="00507985">
        <w:rPr>
          <w:lang w:val="es-ES"/>
        </w:rPr>
        <w:t xml:space="preserve">hữa </w:t>
      </w:r>
      <w:r w:rsidRPr="00507985">
        <w:rPr>
          <w:spacing w:val="-6"/>
          <w:lang w:val="es-ES"/>
        </w:rPr>
        <w:t xml:space="preserve">hệ </w:t>
      </w:r>
      <w:r w:rsidRPr="000C2257">
        <w:rPr>
          <w:spacing w:val="-6"/>
          <w:lang w:val="es-ES"/>
        </w:rPr>
        <w:t>t</w:t>
      </w:r>
      <w:r w:rsidRPr="00507985">
        <w:rPr>
          <w:spacing w:val="-6"/>
          <w:lang w:val="es-ES"/>
        </w:rPr>
        <w:t xml:space="preserve">hống </w:t>
      </w:r>
      <w:r w:rsidRPr="000C2257">
        <w:rPr>
          <w:spacing w:val="-6"/>
          <w:lang w:val="es-ES"/>
        </w:rPr>
        <w:t>c</w:t>
      </w:r>
      <w:r w:rsidRPr="00507985">
        <w:rPr>
          <w:spacing w:val="-6"/>
          <w:lang w:val="es-ES"/>
        </w:rPr>
        <w:t xml:space="preserve">ung </w:t>
      </w:r>
      <w:r w:rsidRPr="000C2257">
        <w:rPr>
          <w:spacing w:val="-6"/>
          <w:lang w:val="es-ES"/>
        </w:rPr>
        <w:t>c</w:t>
      </w:r>
      <w:r w:rsidRPr="00507985">
        <w:rPr>
          <w:spacing w:val="-6"/>
          <w:lang w:val="es-ES"/>
        </w:rPr>
        <w:t>ấ</w:t>
      </w:r>
      <w:r w:rsidRPr="000C2257">
        <w:rPr>
          <w:spacing w:val="-6"/>
          <w:lang w:val="es-ES"/>
        </w:rPr>
        <w:t>p</w:t>
      </w:r>
      <w:r w:rsidRPr="00507985">
        <w:rPr>
          <w:spacing w:val="-6"/>
          <w:lang w:val="es-ES"/>
        </w:rPr>
        <w:t xml:space="preserve"> điện</w:t>
      </w:r>
    </w:p>
    <w:p w14:paraId="124299C4"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2011A881"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 Sơ đồ và nguyên lý làm việ</w:t>
      </w:r>
      <w:r w:rsidRPr="000C2257">
        <w:rPr>
          <w:color w:val="000000"/>
          <w:spacing w:val="-6"/>
          <w:lang w:val="es-ES"/>
        </w:rPr>
        <w:t>c</w:t>
      </w:r>
      <w:r w:rsidRPr="00507985">
        <w:rPr>
          <w:color w:val="000000"/>
          <w:spacing w:val="-6"/>
          <w:lang w:val="es-ES"/>
        </w:rPr>
        <w:t xml:space="preserve"> </w:t>
      </w:r>
      <w:r w:rsidRPr="000C2257">
        <w:rPr>
          <w:color w:val="000000"/>
          <w:spacing w:val="-6"/>
          <w:lang w:val="es-ES"/>
        </w:rPr>
        <w:t>c</w:t>
      </w:r>
      <w:r w:rsidRPr="00507985">
        <w:rPr>
          <w:color w:val="000000"/>
          <w:spacing w:val="-6"/>
          <w:lang w:val="es-ES"/>
        </w:rPr>
        <w:t>ủa mạ</w:t>
      </w:r>
      <w:r w:rsidRPr="000C2257">
        <w:rPr>
          <w:color w:val="000000"/>
          <w:spacing w:val="-6"/>
          <w:lang w:val="es-ES"/>
        </w:rPr>
        <w:t>c</w:t>
      </w:r>
      <w:r w:rsidRPr="00507985">
        <w:rPr>
          <w:color w:val="000000"/>
          <w:spacing w:val="-6"/>
          <w:lang w:val="es-ES"/>
        </w:rPr>
        <w:t xml:space="preserve">h điện hệ </w:t>
      </w:r>
      <w:r w:rsidRPr="000C2257">
        <w:rPr>
          <w:color w:val="000000"/>
          <w:spacing w:val="-6"/>
          <w:lang w:val="es-ES"/>
        </w:rPr>
        <w:t>t</w:t>
      </w:r>
      <w:r w:rsidRPr="00507985">
        <w:rPr>
          <w:color w:val="000000"/>
          <w:spacing w:val="-6"/>
          <w:lang w:val="es-ES"/>
        </w:rPr>
        <w:t xml:space="preserve">hống </w:t>
      </w:r>
      <w:r w:rsidRPr="000C2257">
        <w:rPr>
          <w:color w:val="000000"/>
          <w:spacing w:val="-6"/>
          <w:lang w:val="es-ES"/>
        </w:rPr>
        <w:t>c</w:t>
      </w:r>
      <w:r w:rsidRPr="00507985">
        <w:rPr>
          <w:color w:val="000000"/>
          <w:spacing w:val="-6"/>
          <w:lang w:val="es-ES"/>
        </w:rPr>
        <w:t xml:space="preserve">ung </w:t>
      </w:r>
      <w:r w:rsidRPr="000C2257">
        <w:rPr>
          <w:color w:val="000000"/>
          <w:spacing w:val="-6"/>
          <w:lang w:val="es-ES"/>
        </w:rPr>
        <w:t>c</w:t>
      </w:r>
      <w:r w:rsidRPr="00507985">
        <w:rPr>
          <w:color w:val="000000"/>
          <w:spacing w:val="-6"/>
          <w:lang w:val="es-ES"/>
        </w:rPr>
        <w:t>ấ</w:t>
      </w:r>
      <w:r w:rsidRPr="000C2257">
        <w:rPr>
          <w:color w:val="000000"/>
          <w:spacing w:val="-6"/>
          <w:lang w:val="es-ES"/>
        </w:rPr>
        <w:t>p</w:t>
      </w:r>
    </w:p>
    <w:p w14:paraId="607A2E75"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 Đặ</w:t>
      </w:r>
      <w:r w:rsidRPr="000C2257">
        <w:rPr>
          <w:color w:val="000000"/>
          <w:spacing w:val="-6"/>
          <w:lang w:val="es-ES"/>
        </w:rPr>
        <w:t>c</w:t>
      </w:r>
      <w:r w:rsidRPr="00507985">
        <w:rPr>
          <w:color w:val="000000"/>
          <w:spacing w:val="-6"/>
          <w:lang w:val="es-ES"/>
        </w:rPr>
        <w:t xml:space="preserve"> điểm sai hỏng và </w:t>
      </w:r>
      <w:r w:rsidRPr="000C2257">
        <w:rPr>
          <w:color w:val="000000"/>
          <w:spacing w:val="-6"/>
          <w:lang w:val="es-ES"/>
        </w:rPr>
        <w:t>p</w:t>
      </w:r>
      <w:r w:rsidRPr="00507985">
        <w:rPr>
          <w:color w:val="000000"/>
          <w:spacing w:val="-6"/>
          <w:lang w:val="es-ES"/>
        </w:rPr>
        <w:t xml:space="preserve">hương </w:t>
      </w:r>
      <w:r w:rsidRPr="000C2257">
        <w:rPr>
          <w:color w:val="000000"/>
          <w:spacing w:val="-6"/>
          <w:lang w:val="es-ES"/>
        </w:rPr>
        <w:t>p</w:t>
      </w:r>
      <w:r w:rsidRPr="00507985">
        <w:rPr>
          <w:color w:val="000000"/>
          <w:spacing w:val="-6"/>
          <w:lang w:val="es-ES"/>
        </w:rPr>
        <w:t>há</w:t>
      </w:r>
      <w:r w:rsidRPr="000C2257">
        <w:rPr>
          <w:color w:val="000000"/>
          <w:spacing w:val="-6"/>
          <w:lang w:val="es-ES"/>
        </w:rPr>
        <w:t>p</w:t>
      </w:r>
      <w:r w:rsidRPr="00507985">
        <w:rPr>
          <w:color w:val="000000"/>
          <w:spacing w:val="-6"/>
          <w:lang w:val="es-ES"/>
        </w:rPr>
        <w:t xml:space="preserve">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4A55374A"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 Quy </w:t>
      </w:r>
      <w:r w:rsidRPr="000C2257">
        <w:rPr>
          <w:color w:val="000000"/>
          <w:spacing w:val="-6"/>
          <w:lang w:val="es-ES"/>
        </w:rPr>
        <w:t>t</w:t>
      </w:r>
      <w:r w:rsidRPr="00507985">
        <w:rPr>
          <w:color w:val="000000"/>
          <w:spacing w:val="-6"/>
          <w:lang w:val="es-ES"/>
        </w:rPr>
        <w:t xml:space="preserve">rình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4236E43B"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2.3.1. Á</w:t>
      </w:r>
      <w:r w:rsidRPr="000C2257">
        <w:rPr>
          <w:color w:val="000000"/>
          <w:spacing w:val="-6"/>
          <w:lang w:val="es-ES"/>
        </w:rPr>
        <w:t>c</w:t>
      </w:r>
      <w:r w:rsidRPr="00507985">
        <w:rPr>
          <w:color w:val="000000"/>
          <w:spacing w:val="-6"/>
          <w:lang w:val="es-ES"/>
        </w:rPr>
        <w:t xml:space="preserve"> quy</w:t>
      </w:r>
    </w:p>
    <w:p w14:paraId="4EDE76D0"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2.3.2. Máy </w:t>
      </w:r>
      <w:r w:rsidRPr="000C2257">
        <w:rPr>
          <w:color w:val="000000"/>
          <w:spacing w:val="-6"/>
          <w:lang w:val="es-ES"/>
        </w:rPr>
        <w:t>p</w:t>
      </w:r>
      <w:r w:rsidRPr="00507985">
        <w:rPr>
          <w:color w:val="000000"/>
          <w:spacing w:val="-6"/>
          <w:lang w:val="es-ES"/>
        </w:rPr>
        <w:t>há</w:t>
      </w:r>
      <w:r w:rsidRPr="000C2257">
        <w:rPr>
          <w:color w:val="000000"/>
          <w:spacing w:val="-6"/>
          <w:lang w:val="es-ES"/>
        </w:rPr>
        <w:t>t</w:t>
      </w:r>
      <w:r w:rsidRPr="00507985">
        <w:rPr>
          <w:color w:val="000000"/>
          <w:spacing w:val="-6"/>
          <w:lang w:val="es-ES"/>
        </w:rPr>
        <w:t xml:space="preserve"> điện</w:t>
      </w:r>
    </w:p>
    <w:p w14:paraId="4780D910"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2.4</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351409F0"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2.4.1. Á</w:t>
      </w:r>
      <w:r w:rsidRPr="000C2257">
        <w:rPr>
          <w:color w:val="000000"/>
          <w:spacing w:val="-6"/>
          <w:lang w:val="es-ES"/>
        </w:rPr>
        <w:t>c</w:t>
      </w:r>
      <w:r w:rsidRPr="00507985">
        <w:rPr>
          <w:color w:val="000000"/>
          <w:spacing w:val="-6"/>
          <w:lang w:val="es-ES"/>
        </w:rPr>
        <w:t xml:space="preserve"> quy</w:t>
      </w:r>
    </w:p>
    <w:p w14:paraId="5CCE0ED5"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2.4.2. Máy </w:t>
      </w:r>
      <w:r w:rsidRPr="000C2257">
        <w:rPr>
          <w:color w:val="000000"/>
          <w:spacing w:val="-6"/>
          <w:lang w:val="es-ES"/>
        </w:rPr>
        <w:t>p</w:t>
      </w:r>
      <w:r w:rsidRPr="00507985">
        <w:rPr>
          <w:color w:val="000000"/>
          <w:spacing w:val="-6"/>
          <w:lang w:val="es-ES"/>
        </w:rPr>
        <w:t>há</w:t>
      </w:r>
      <w:r w:rsidRPr="000C2257">
        <w:rPr>
          <w:color w:val="000000"/>
          <w:spacing w:val="-6"/>
          <w:lang w:val="es-ES"/>
        </w:rPr>
        <w:t>t</w:t>
      </w:r>
      <w:r w:rsidRPr="00507985">
        <w:rPr>
          <w:color w:val="000000"/>
          <w:spacing w:val="-6"/>
          <w:lang w:val="es-ES"/>
        </w:rPr>
        <w:t xml:space="preserve"> điện</w:t>
      </w:r>
    </w:p>
    <w:p w14:paraId="681BE8A1" w14:textId="77777777" w:rsidR="00C06144" w:rsidRPr="00507985" w:rsidRDefault="00C06144" w:rsidP="00C06144">
      <w:pPr>
        <w:spacing w:before="120" w:line="276" w:lineRule="auto"/>
        <w:jc w:val="both"/>
        <w:rPr>
          <w:color w:val="000000"/>
          <w:lang w:val="es-ES"/>
        </w:rPr>
      </w:pPr>
      <w:r w:rsidRPr="0071327F">
        <w:rPr>
          <w:b/>
          <w:color w:val="000000"/>
          <w:lang w:val="es-ES"/>
        </w:rPr>
        <w:t>Bài 5:</w:t>
      </w:r>
      <w:r w:rsidRPr="0071327F">
        <w:rPr>
          <w:b/>
          <w:color w:val="000000"/>
          <w:lang w:val="es-ES"/>
        </w:rPr>
        <w:tab/>
      </w:r>
      <w:r w:rsidRPr="0071327F">
        <w:rPr>
          <w:b/>
          <w:color w:val="000000"/>
          <w:spacing w:val="-6"/>
          <w:lang w:val="es-ES"/>
        </w:rPr>
        <w:t xml:space="preserve">Sửa </w:t>
      </w:r>
      <w:r w:rsidRPr="000C2257">
        <w:rPr>
          <w:b/>
          <w:color w:val="000000"/>
          <w:spacing w:val="-6"/>
          <w:lang w:val="es-ES"/>
        </w:rPr>
        <w:t>c</w:t>
      </w:r>
      <w:r w:rsidRPr="0071327F">
        <w:rPr>
          <w:b/>
          <w:color w:val="000000"/>
          <w:spacing w:val="-6"/>
          <w:lang w:val="es-ES"/>
        </w:rPr>
        <w:t xml:space="preserve">hữa hệ </w:t>
      </w:r>
      <w:r w:rsidRPr="000C2257">
        <w:rPr>
          <w:b/>
          <w:color w:val="000000"/>
          <w:spacing w:val="-6"/>
          <w:lang w:val="es-ES"/>
        </w:rPr>
        <w:t>t</w:t>
      </w:r>
      <w:r w:rsidRPr="0071327F">
        <w:rPr>
          <w:b/>
          <w:color w:val="000000"/>
          <w:spacing w:val="-6"/>
          <w:lang w:val="es-ES"/>
        </w:rPr>
        <w:t>hống khởi động</w:t>
      </w:r>
      <w:r w:rsidRPr="00507985">
        <w:rPr>
          <w:color w:val="000000"/>
          <w:lang w:val="es-ES"/>
        </w:rPr>
        <w:tab/>
      </w:r>
      <w:r w:rsidRPr="00507985">
        <w:rPr>
          <w:color w:val="000000"/>
          <w:lang w:val="es-ES"/>
        </w:rPr>
        <w:tab/>
      </w:r>
      <w:r w:rsidRPr="00507985">
        <w:rPr>
          <w:color w:val="000000"/>
          <w:lang w:val="es-ES"/>
        </w:rPr>
        <w:tab/>
      </w:r>
      <w:r w:rsidRPr="00507985">
        <w:rPr>
          <w:color w:val="000000"/>
          <w:lang w:val="es-ES"/>
        </w:rPr>
        <w:tab/>
      </w:r>
      <w:r w:rsidRPr="000C2257">
        <w:rPr>
          <w:color w:val="000000"/>
          <w:lang w:val="es-ES"/>
        </w:rPr>
        <w:t xml:space="preserve">Thời gian:   </w:t>
      </w:r>
      <w:r>
        <w:rPr>
          <w:color w:val="000000"/>
          <w:lang w:val="es-ES"/>
        </w:rPr>
        <w:t>10</w:t>
      </w:r>
      <w:r w:rsidRPr="00507985">
        <w:rPr>
          <w:color w:val="000000"/>
          <w:lang w:val="es-ES"/>
        </w:rPr>
        <w:t xml:space="preserve"> giờ</w:t>
      </w:r>
    </w:p>
    <w:p w14:paraId="11B84DDF" w14:textId="77777777" w:rsidR="00C06144" w:rsidRPr="00507985" w:rsidRDefault="00C06144" w:rsidP="00C06144">
      <w:pPr>
        <w:spacing w:before="120" w:line="276" w:lineRule="auto"/>
        <w:jc w:val="both"/>
        <w:rPr>
          <w:color w:val="000000"/>
          <w:lang w:val="es-ES"/>
        </w:rPr>
      </w:pPr>
      <w:r w:rsidRPr="00507985">
        <w:rPr>
          <w:color w:val="000000"/>
          <w:lang w:val="es-ES"/>
        </w:rPr>
        <w:t>1. Mụ</w:t>
      </w:r>
      <w:r w:rsidRPr="000C2257">
        <w:rPr>
          <w:color w:val="000000"/>
          <w:lang w:val="es-ES"/>
        </w:rPr>
        <w:t>c</w:t>
      </w:r>
      <w:r w:rsidRPr="00507985">
        <w:rPr>
          <w:color w:val="000000"/>
          <w:lang w:val="es-ES"/>
        </w:rPr>
        <w:t xml:space="preserve"> </w:t>
      </w:r>
      <w:r w:rsidRPr="000C2257">
        <w:rPr>
          <w:color w:val="000000"/>
          <w:lang w:val="es-ES"/>
        </w:rPr>
        <w:t>t</w:t>
      </w:r>
      <w:r w:rsidRPr="00507985">
        <w:rPr>
          <w:color w:val="000000"/>
          <w:lang w:val="es-ES"/>
        </w:rPr>
        <w:t xml:space="preserve">iêu </w:t>
      </w:r>
      <w:r w:rsidRPr="000C2257">
        <w:rPr>
          <w:color w:val="000000"/>
          <w:lang w:val="es-ES"/>
        </w:rPr>
        <w:t>c</w:t>
      </w:r>
      <w:r w:rsidRPr="00507985">
        <w:rPr>
          <w:color w:val="000000"/>
          <w:lang w:val="es-ES"/>
        </w:rPr>
        <w:t>ủa bài:</w:t>
      </w:r>
    </w:p>
    <w:p w14:paraId="66900E45" w14:textId="77777777" w:rsidR="00C06144" w:rsidRPr="00507985" w:rsidRDefault="00C06144" w:rsidP="00C06144">
      <w:pPr>
        <w:spacing w:before="60" w:line="276" w:lineRule="auto"/>
        <w:jc w:val="both"/>
        <w:rPr>
          <w:spacing w:val="-6"/>
          <w:lang w:val="es-ES"/>
        </w:rPr>
      </w:pPr>
      <w:r w:rsidRPr="00507985">
        <w:rPr>
          <w:spacing w:val="-6"/>
          <w:lang w:val="es-ES"/>
        </w:rPr>
        <w:t xml:space="preserve">- Giải </w:t>
      </w:r>
      <w:r w:rsidRPr="000C2257">
        <w:rPr>
          <w:spacing w:val="-6"/>
          <w:lang w:val="es-ES"/>
        </w:rPr>
        <w:t>t</w:t>
      </w:r>
      <w:r w:rsidRPr="00507985">
        <w:rPr>
          <w:spacing w:val="-6"/>
          <w:lang w:val="es-ES"/>
        </w:rPr>
        <w:t>hí</w:t>
      </w:r>
      <w:r w:rsidRPr="000C2257">
        <w:rPr>
          <w:spacing w:val="-6"/>
          <w:lang w:val="es-ES"/>
        </w:rPr>
        <w:t>c</w:t>
      </w:r>
      <w:r w:rsidRPr="00507985">
        <w:rPr>
          <w:spacing w:val="-6"/>
          <w:lang w:val="es-ES"/>
        </w:rPr>
        <w:t>h đượ</w:t>
      </w:r>
      <w:r w:rsidRPr="000C2257">
        <w:rPr>
          <w:spacing w:val="-6"/>
          <w:lang w:val="es-ES"/>
        </w:rPr>
        <w:t>c</w:t>
      </w:r>
      <w:r w:rsidRPr="00507985">
        <w:rPr>
          <w:spacing w:val="-6"/>
          <w:lang w:val="es-ES"/>
        </w:rPr>
        <w:t xml:space="preserve"> sơ đồ và nguyên lý làm việ</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ủa mạ</w:t>
      </w:r>
      <w:r w:rsidRPr="000C2257">
        <w:rPr>
          <w:spacing w:val="-6"/>
          <w:lang w:val="es-ES"/>
        </w:rPr>
        <w:t>c</w:t>
      </w:r>
      <w:r w:rsidRPr="00507985">
        <w:rPr>
          <w:spacing w:val="-6"/>
          <w:lang w:val="es-ES"/>
        </w:rPr>
        <w:t xml:space="preserve">h điện hệ </w:t>
      </w:r>
      <w:r w:rsidRPr="000C2257">
        <w:rPr>
          <w:spacing w:val="-6"/>
          <w:lang w:val="es-ES"/>
        </w:rPr>
        <w:t>t</w:t>
      </w:r>
      <w:r w:rsidRPr="00507985">
        <w:rPr>
          <w:spacing w:val="-6"/>
          <w:lang w:val="es-ES"/>
        </w:rPr>
        <w:t>hống khởi động</w:t>
      </w:r>
    </w:p>
    <w:p w14:paraId="3F8057FD" w14:textId="77777777" w:rsidR="00C06144" w:rsidRPr="00507985" w:rsidRDefault="00C06144" w:rsidP="00C06144">
      <w:pPr>
        <w:spacing w:before="60" w:line="276" w:lineRule="auto"/>
        <w:jc w:val="both"/>
        <w:rPr>
          <w:spacing w:val="-6"/>
          <w:lang w:val="es-ES"/>
        </w:rPr>
      </w:pPr>
      <w:r w:rsidRPr="00507985">
        <w:rPr>
          <w:spacing w:val="-6"/>
          <w:lang w:val="es-ES"/>
        </w:rPr>
        <w:t xml:space="preserve">- Mô </w:t>
      </w:r>
      <w:r w:rsidRPr="000C2257">
        <w:rPr>
          <w:spacing w:val="-6"/>
          <w:lang w:val="es-ES"/>
        </w:rPr>
        <w:t>t</w:t>
      </w:r>
      <w:r w:rsidRPr="00507985">
        <w:rPr>
          <w:spacing w:val="-6"/>
          <w:lang w:val="es-ES"/>
        </w:rPr>
        <w:t>ả đượ</w:t>
      </w:r>
      <w:r w:rsidRPr="000C2257">
        <w:rPr>
          <w:spacing w:val="-6"/>
          <w:lang w:val="es-ES"/>
        </w:rPr>
        <w:t>c</w:t>
      </w:r>
      <w:r w:rsidRPr="00507985">
        <w:rPr>
          <w:spacing w:val="-6"/>
          <w:lang w:val="es-ES"/>
        </w:rPr>
        <w:t xml:space="preserve"> đặ</w:t>
      </w:r>
      <w:r w:rsidRPr="000C2257">
        <w:rPr>
          <w:spacing w:val="-6"/>
          <w:lang w:val="es-ES"/>
        </w:rPr>
        <w:t>c</w:t>
      </w:r>
      <w:r w:rsidRPr="00507985">
        <w:rPr>
          <w:spacing w:val="-6"/>
          <w:lang w:val="es-ES"/>
        </w:rPr>
        <w:t xml:space="preserve"> điểm hư hỏng và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há</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sửa </w:t>
      </w:r>
      <w:r w:rsidRPr="000C2257">
        <w:rPr>
          <w:spacing w:val="-6"/>
          <w:lang w:val="es-ES"/>
        </w:rPr>
        <w:t>c</w:t>
      </w:r>
      <w:r w:rsidRPr="00507985">
        <w:rPr>
          <w:spacing w:val="-6"/>
          <w:lang w:val="es-ES"/>
        </w:rPr>
        <w:t xml:space="preserve">hữa </w:t>
      </w:r>
    </w:p>
    <w:p w14:paraId="39BC6678" w14:textId="77777777" w:rsidR="00C06144" w:rsidRPr="00507985" w:rsidRDefault="00C06144" w:rsidP="00C06144">
      <w:pPr>
        <w:spacing w:before="60" w:line="276" w:lineRule="auto"/>
        <w:jc w:val="both"/>
        <w:rPr>
          <w:spacing w:val="-6"/>
          <w:lang w:val="es-ES"/>
        </w:rPr>
      </w:pPr>
      <w:r>
        <w:rPr>
          <w:spacing w:val="-6"/>
          <w:lang w:val="es-ES"/>
        </w:rPr>
        <w:t xml:space="preserve">- Có khả năng </w:t>
      </w:r>
      <w:r w:rsidRPr="00507985">
        <w:rPr>
          <w:spacing w:val="-6"/>
          <w:lang w:val="es-ES"/>
        </w:rPr>
        <w:t xml:space="preserve">kiểm </w:t>
      </w:r>
      <w:r w:rsidRPr="000C2257">
        <w:rPr>
          <w:spacing w:val="-6"/>
          <w:lang w:val="es-ES"/>
        </w:rPr>
        <w:t>t</w:t>
      </w:r>
      <w:r w:rsidRPr="00507985">
        <w:rPr>
          <w:spacing w:val="-6"/>
          <w:lang w:val="es-ES"/>
        </w:rPr>
        <w:t xml:space="preserve">ra và sửa </w:t>
      </w:r>
      <w:r w:rsidRPr="000C2257">
        <w:rPr>
          <w:spacing w:val="-6"/>
          <w:lang w:val="es-ES"/>
        </w:rPr>
        <w:t>c</w:t>
      </w:r>
      <w:r w:rsidRPr="00507985">
        <w:rPr>
          <w:spacing w:val="-6"/>
          <w:lang w:val="es-ES"/>
        </w:rPr>
        <w:t>hữa đượ</w:t>
      </w:r>
      <w:r w:rsidRPr="000C2257">
        <w:rPr>
          <w:spacing w:val="-6"/>
          <w:lang w:val="es-ES"/>
        </w:rPr>
        <w:t>c</w:t>
      </w:r>
      <w:r w:rsidRPr="00507985">
        <w:rPr>
          <w:spacing w:val="-6"/>
          <w:lang w:val="es-ES"/>
        </w:rPr>
        <w:t xml:space="preserve"> hệ </w:t>
      </w:r>
      <w:r w:rsidRPr="000C2257">
        <w:rPr>
          <w:spacing w:val="-6"/>
          <w:lang w:val="es-ES"/>
        </w:rPr>
        <w:t>t</w:t>
      </w:r>
      <w:r w:rsidRPr="00507985">
        <w:rPr>
          <w:spacing w:val="-6"/>
          <w:lang w:val="es-ES"/>
        </w:rPr>
        <w:t>hống khởi động</w:t>
      </w:r>
    </w:p>
    <w:p w14:paraId="0BB3D01B"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 xml:space="preserve">t </w:t>
      </w:r>
      <w:r w:rsidRPr="00507985">
        <w:rPr>
          <w:lang w:val="es-ES"/>
        </w:rPr>
        <w:t xml:space="preserve">sửa </w:t>
      </w:r>
      <w:r w:rsidRPr="000C2257">
        <w:rPr>
          <w:lang w:val="es-ES"/>
        </w:rPr>
        <w:t>c</w:t>
      </w:r>
      <w:r w:rsidRPr="00507985">
        <w:rPr>
          <w:lang w:val="es-ES"/>
        </w:rPr>
        <w:t xml:space="preserve">hữa </w:t>
      </w:r>
      <w:r w:rsidRPr="00507985">
        <w:rPr>
          <w:spacing w:val="-6"/>
          <w:lang w:val="es-ES"/>
        </w:rPr>
        <w:t xml:space="preserve">hệ </w:t>
      </w:r>
      <w:r w:rsidRPr="000C2257">
        <w:rPr>
          <w:spacing w:val="-6"/>
          <w:lang w:val="es-ES"/>
        </w:rPr>
        <w:t>t</w:t>
      </w:r>
      <w:r w:rsidRPr="00507985">
        <w:rPr>
          <w:spacing w:val="-6"/>
          <w:lang w:val="es-ES"/>
        </w:rPr>
        <w:t>hống khởi động</w:t>
      </w:r>
    </w:p>
    <w:p w14:paraId="0C434C5E" w14:textId="77777777" w:rsidR="00C06144" w:rsidRPr="00507985" w:rsidRDefault="00C06144" w:rsidP="00C06144">
      <w:pPr>
        <w:spacing w:before="60"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sửa </w:t>
      </w:r>
      <w:r w:rsidRPr="000C2257">
        <w:rPr>
          <w:lang w:val="es-ES"/>
        </w:rPr>
        <w:t>c</w:t>
      </w:r>
      <w:r w:rsidRPr="00507985">
        <w:rPr>
          <w:lang w:val="es-ES"/>
        </w:rPr>
        <w:t xml:space="preserve">hữa </w:t>
      </w:r>
      <w:r w:rsidRPr="00507985">
        <w:rPr>
          <w:spacing w:val="-6"/>
          <w:lang w:val="es-ES"/>
        </w:rPr>
        <w:t xml:space="preserve">hệ </w:t>
      </w:r>
      <w:r w:rsidRPr="000C2257">
        <w:rPr>
          <w:spacing w:val="-6"/>
          <w:lang w:val="es-ES"/>
        </w:rPr>
        <w:t>t</w:t>
      </w:r>
      <w:r w:rsidRPr="00507985">
        <w:rPr>
          <w:spacing w:val="-6"/>
          <w:lang w:val="es-ES"/>
        </w:rPr>
        <w:t>hống khởi động</w:t>
      </w:r>
    </w:p>
    <w:p w14:paraId="0CD55A3D"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6FF39074"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 Sơ đồ và nguyên lý làm việ</w:t>
      </w:r>
      <w:r w:rsidRPr="000C2257">
        <w:rPr>
          <w:color w:val="000000"/>
          <w:spacing w:val="-6"/>
          <w:lang w:val="es-ES"/>
        </w:rPr>
        <w:t>c</w:t>
      </w:r>
      <w:r w:rsidRPr="00507985">
        <w:rPr>
          <w:color w:val="000000"/>
          <w:spacing w:val="-6"/>
          <w:lang w:val="es-ES"/>
        </w:rPr>
        <w:t xml:space="preserve"> </w:t>
      </w:r>
      <w:r w:rsidRPr="000C2257">
        <w:rPr>
          <w:color w:val="000000"/>
          <w:spacing w:val="-6"/>
          <w:lang w:val="es-ES"/>
        </w:rPr>
        <w:t>c</w:t>
      </w:r>
      <w:r w:rsidRPr="00507985">
        <w:rPr>
          <w:color w:val="000000"/>
          <w:spacing w:val="-6"/>
          <w:lang w:val="es-ES"/>
        </w:rPr>
        <w:t>ủa mạ</w:t>
      </w:r>
      <w:r w:rsidRPr="000C2257">
        <w:rPr>
          <w:color w:val="000000"/>
          <w:spacing w:val="-6"/>
          <w:lang w:val="es-ES"/>
        </w:rPr>
        <w:t>c</w:t>
      </w:r>
      <w:r w:rsidRPr="00507985">
        <w:rPr>
          <w:color w:val="000000"/>
          <w:spacing w:val="-6"/>
          <w:lang w:val="es-ES"/>
        </w:rPr>
        <w:t xml:space="preserve">h điện hệ </w:t>
      </w:r>
      <w:r w:rsidRPr="000C2257">
        <w:rPr>
          <w:color w:val="000000"/>
          <w:spacing w:val="-6"/>
          <w:lang w:val="es-ES"/>
        </w:rPr>
        <w:t>t</w:t>
      </w:r>
      <w:r w:rsidRPr="00507985">
        <w:rPr>
          <w:color w:val="000000"/>
          <w:spacing w:val="-6"/>
          <w:lang w:val="es-ES"/>
        </w:rPr>
        <w:t>hống khởi động</w:t>
      </w:r>
    </w:p>
    <w:p w14:paraId="6DF9981E"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 Đặ</w:t>
      </w:r>
      <w:r w:rsidRPr="000C2257">
        <w:rPr>
          <w:color w:val="000000"/>
          <w:spacing w:val="-6"/>
          <w:lang w:val="es-ES"/>
        </w:rPr>
        <w:t>c</w:t>
      </w:r>
      <w:r w:rsidRPr="00507985">
        <w:rPr>
          <w:color w:val="000000"/>
          <w:spacing w:val="-6"/>
          <w:lang w:val="es-ES"/>
        </w:rPr>
        <w:t xml:space="preserve"> điểm sai hỏng và </w:t>
      </w:r>
      <w:r w:rsidRPr="000C2257">
        <w:rPr>
          <w:color w:val="000000"/>
          <w:spacing w:val="-6"/>
          <w:lang w:val="es-ES"/>
        </w:rPr>
        <w:t>p</w:t>
      </w:r>
      <w:r w:rsidRPr="00507985">
        <w:rPr>
          <w:color w:val="000000"/>
          <w:spacing w:val="-6"/>
          <w:lang w:val="es-ES"/>
        </w:rPr>
        <w:t xml:space="preserve">hương </w:t>
      </w:r>
      <w:r w:rsidRPr="000C2257">
        <w:rPr>
          <w:color w:val="000000"/>
          <w:spacing w:val="-6"/>
          <w:lang w:val="es-ES"/>
        </w:rPr>
        <w:t>p</w:t>
      </w:r>
      <w:r w:rsidRPr="00507985">
        <w:rPr>
          <w:color w:val="000000"/>
          <w:spacing w:val="-6"/>
          <w:lang w:val="es-ES"/>
        </w:rPr>
        <w:t>há</w:t>
      </w:r>
      <w:r w:rsidRPr="000C2257">
        <w:rPr>
          <w:color w:val="000000"/>
          <w:spacing w:val="-6"/>
          <w:lang w:val="es-ES"/>
        </w:rPr>
        <w:t>p</w:t>
      </w:r>
      <w:r w:rsidRPr="00507985">
        <w:rPr>
          <w:color w:val="000000"/>
          <w:spacing w:val="-6"/>
          <w:lang w:val="es-ES"/>
        </w:rPr>
        <w:t xml:space="preserve">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1B4D98FB"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 Quy </w:t>
      </w:r>
      <w:r w:rsidRPr="000C2257">
        <w:rPr>
          <w:color w:val="000000"/>
          <w:spacing w:val="-6"/>
          <w:lang w:val="es-ES"/>
        </w:rPr>
        <w:t>t</w:t>
      </w:r>
      <w:r w:rsidRPr="00507985">
        <w:rPr>
          <w:color w:val="000000"/>
          <w:spacing w:val="-6"/>
          <w:lang w:val="es-ES"/>
        </w:rPr>
        <w:t xml:space="preserve">rình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0AF2A62F"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2.3.1. Rơ le</w:t>
      </w:r>
    </w:p>
    <w:p w14:paraId="19DE1A1D"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2.3.2. Máy khởi động</w:t>
      </w:r>
    </w:p>
    <w:p w14:paraId="789C977C"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2.4</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2A6C5ECB"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2.4.1. Rơ le</w:t>
      </w:r>
    </w:p>
    <w:p w14:paraId="1A7D5735" w14:textId="77777777" w:rsidR="00C06144" w:rsidRPr="00507985" w:rsidRDefault="00C06144" w:rsidP="00C06144">
      <w:pPr>
        <w:spacing w:before="120" w:line="276" w:lineRule="auto"/>
        <w:jc w:val="both"/>
        <w:rPr>
          <w:bCs/>
          <w:color w:val="000000"/>
          <w:spacing w:val="-6"/>
          <w:lang w:val="es-ES"/>
        </w:rPr>
      </w:pPr>
      <w:r w:rsidRPr="00507985">
        <w:rPr>
          <w:color w:val="000000"/>
          <w:spacing w:val="-6"/>
          <w:lang w:val="es-ES"/>
        </w:rPr>
        <w:t>2.4.2. Máy khởi động</w:t>
      </w:r>
    </w:p>
    <w:p w14:paraId="55874E57" w14:textId="77777777" w:rsidR="00C06144" w:rsidRPr="00507985" w:rsidRDefault="00C06144" w:rsidP="00C06144">
      <w:pPr>
        <w:spacing w:before="120" w:line="276" w:lineRule="auto"/>
        <w:jc w:val="both"/>
        <w:rPr>
          <w:color w:val="000000"/>
          <w:lang w:val="es-ES"/>
        </w:rPr>
      </w:pPr>
      <w:r w:rsidRPr="0071327F">
        <w:rPr>
          <w:b/>
          <w:color w:val="000000"/>
          <w:lang w:val="es-ES"/>
        </w:rPr>
        <w:t>Bài 6:</w:t>
      </w:r>
      <w:r w:rsidRPr="0071327F">
        <w:rPr>
          <w:b/>
          <w:color w:val="000000"/>
          <w:lang w:val="es-ES"/>
        </w:rPr>
        <w:tab/>
      </w:r>
      <w:r w:rsidRPr="0071327F">
        <w:rPr>
          <w:b/>
          <w:color w:val="000000"/>
          <w:spacing w:val="-6"/>
          <w:lang w:val="es-ES"/>
        </w:rPr>
        <w:t xml:space="preserve">Sửa </w:t>
      </w:r>
      <w:r w:rsidRPr="000C2257">
        <w:rPr>
          <w:b/>
          <w:color w:val="000000"/>
          <w:spacing w:val="-6"/>
          <w:lang w:val="es-ES"/>
        </w:rPr>
        <w:t>c</w:t>
      </w:r>
      <w:r w:rsidRPr="0071327F">
        <w:rPr>
          <w:b/>
          <w:color w:val="000000"/>
          <w:spacing w:val="-6"/>
          <w:lang w:val="es-ES"/>
        </w:rPr>
        <w:t xml:space="preserve">hữa hệ </w:t>
      </w:r>
      <w:r w:rsidRPr="000C2257">
        <w:rPr>
          <w:b/>
          <w:color w:val="000000"/>
          <w:spacing w:val="-6"/>
          <w:lang w:val="es-ES"/>
        </w:rPr>
        <w:t>t</w:t>
      </w:r>
      <w:r w:rsidRPr="0071327F">
        <w:rPr>
          <w:b/>
          <w:color w:val="000000"/>
          <w:spacing w:val="-6"/>
          <w:lang w:val="es-ES"/>
        </w:rPr>
        <w:t>hống đánh lửa</w:t>
      </w:r>
      <w:r w:rsidRPr="00507985">
        <w:rPr>
          <w:color w:val="000000"/>
          <w:lang w:val="es-ES"/>
        </w:rPr>
        <w:tab/>
      </w:r>
      <w:r w:rsidRPr="00507985">
        <w:rPr>
          <w:color w:val="000000"/>
          <w:lang w:val="es-ES"/>
        </w:rPr>
        <w:tab/>
      </w:r>
      <w:r w:rsidRPr="00507985">
        <w:rPr>
          <w:color w:val="000000"/>
          <w:lang w:val="es-ES"/>
        </w:rPr>
        <w:tab/>
      </w:r>
      <w:r w:rsidRPr="00507985">
        <w:rPr>
          <w:color w:val="000000"/>
          <w:lang w:val="es-ES"/>
        </w:rPr>
        <w:tab/>
      </w:r>
      <w:r w:rsidRPr="000C2257">
        <w:rPr>
          <w:color w:val="000000"/>
          <w:lang w:val="es-ES"/>
        </w:rPr>
        <w:t xml:space="preserve">Thời gian:   </w:t>
      </w:r>
      <w:r>
        <w:rPr>
          <w:color w:val="000000"/>
          <w:lang w:val="es-ES"/>
        </w:rPr>
        <w:t>13</w:t>
      </w:r>
      <w:r w:rsidRPr="00507985">
        <w:rPr>
          <w:color w:val="000000"/>
          <w:lang w:val="es-ES"/>
        </w:rPr>
        <w:t xml:space="preserve"> giờ</w:t>
      </w:r>
    </w:p>
    <w:p w14:paraId="42D54163" w14:textId="77777777" w:rsidR="00C06144" w:rsidRPr="00507985" w:rsidRDefault="00C06144" w:rsidP="00C06144">
      <w:pPr>
        <w:spacing w:before="120" w:line="276" w:lineRule="auto"/>
        <w:jc w:val="both"/>
        <w:rPr>
          <w:color w:val="000000"/>
          <w:lang w:val="es-ES"/>
        </w:rPr>
      </w:pPr>
      <w:r w:rsidRPr="00507985">
        <w:rPr>
          <w:color w:val="000000"/>
          <w:lang w:val="es-ES"/>
        </w:rPr>
        <w:t>1. Mụ</w:t>
      </w:r>
      <w:r w:rsidRPr="000C2257">
        <w:rPr>
          <w:color w:val="000000"/>
          <w:lang w:val="es-ES"/>
        </w:rPr>
        <w:t>c</w:t>
      </w:r>
      <w:r w:rsidRPr="00507985">
        <w:rPr>
          <w:color w:val="000000"/>
          <w:lang w:val="es-ES"/>
        </w:rPr>
        <w:t xml:space="preserve"> </w:t>
      </w:r>
      <w:r w:rsidRPr="000C2257">
        <w:rPr>
          <w:color w:val="000000"/>
          <w:lang w:val="es-ES"/>
        </w:rPr>
        <w:t>t</w:t>
      </w:r>
      <w:r w:rsidRPr="00507985">
        <w:rPr>
          <w:color w:val="000000"/>
          <w:lang w:val="es-ES"/>
        </w:rPr>
        <w:t xml:space="preserve">iêu </w:t>
      </w:r>
      <w:r w:rsidRPr="000C2257">
        <w:rPr>
          <w:color w:val="000000"/>
          <w:lang w:val="es-ES"/>
        </w:rPr>
        <w:t>c</w:t>
      </w:r>
      <w:r w:rsidRPr="00507985">
        <w:rPr>
          <w:color w:val="000000"/>
          <w:lang w:val="es-ES"/>
        </w:rPr>
        <w:t>ủa bài:</w:t>
      </w:r>
    </w:p>
    <w:p w14:paraId="0A3A4E62" w14:textId="77777777" w:rsidR="00C06144" w:rsidRPr="00507985" w:rsidRDefault="00C06144" w:rsidP="00C06144">
      <w:pPr>
        <w:spacing w:before="60" w:line="276" w:lineRule="auto"/>
        <w:jc w:val="both"/>
        <w:rPr>
          <w:spacing w:val="-6"/>
          <w:lang w:val="es-ES"/>
        </w:rPr>
      </w:pPr>
      <w:r w:rsidRPr="00507985">
        <w:rPr>
          <w:spacing w:val="-6"/>
          <w:lang w:val="es-ES"/>
        </w:rPr>
        <w:t xml:space="preserve">- Giải </w:t>
      </w:r>
      <w:r w:rsidRPr="000C2257">
        <w:rPr>
          <w:spacing w:val="-6"/>
          <w:lang w:val="es-ES"/>
        </w:rPr>
        <w:t>t</w:t>
      </w:r>
      <w:r w:rsidRPr="00507985">
        <w:rPr>
          <w:spacing w:val="-6"/>
          <w:lang w:val="es-ES"/>
        </w:rPr>
        <w:t>hí</w:t>
      </w:r>
      <w:r w:rsidRPr="000C2257">
        <w:rPr>
          <w:spacing w:val="-6"/>
          <w:lang w:val="es-ES"/>
        </w:rPr>
        <w:t>c</w:t>
      </w:r>
      <w:r w:rsidRPr="00507985">
        <w:rPr>
          <w:spacing w:val="-6"/>
          <w:lang w:val="es-ES"/>
        </w:rPr>
        <w:t>h đượ</w:t>
      </w:r>
      <w:r w:rsidRPr="000C2257">
        <w:rPr>
          <w:spacing w:val="-6"/>
          <w:lang w:val="es-ES"/>
        </w:rPr>
        <w:t>c</w:t>
      </w:r>
      <w:r w:rsidRPr="00507985">
        <w:rPr>
          <w:spacing w:val="-6"/>
          <w:lang w:val="es-ES"/>
        </w:rPr>
        <w:t xml:space="preserve"> sơ đồ và nguyên lý làm việ</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ủa mạ</w:t>
      </w:r>
      <w:r w:rsidRPr="000C2257">
        <w:rPr>
          <w:spacing w:val="-6"/>
          <w:lang w:val="es-ES"/>
        </w:rPr>
        <w:t>c</w:t>
      </w:r>
      <w:r w:rsidRPr="00507985">
        <w:rPr>
          <w:spacing w:val="-6"/>
          <w:lang w:val="es-ES"/>
        </w:rPr>
        <w:t xml:space="preserve">h điện hệ </w:t>
      </w:r>
      <w:r w:rsidRPr="000C2257">
        <w:rPr>
          <w:spacing w:val="-6"/>
          <w:lang w:val="es-ES"/>
        </w:rPr>
        <w:t>t</w:t>
      </w:r>
      <w:r w:rsidRPr="00507985">
        <w:rPr>
          <w:spacing w:val="-6"/>
          <w:lang w:val="es-ES"/>
        </w:rPr>
        <w:t>hống đánh lửa</w:t>
      </w:r>
    </w:p>
    <w:p w14:paraId="79DDA9CA" w14:textId="77777777" w:rsidR="00C06144" w:rsidRPr="00507985" w:rsidRDefault="00C06144" w:rsidP="00C06144">
      <w:pPr>
        <w:spacing w:before="60" w:line="276" w:lineRule="auto"/>
        <w:jc w:val="both"/>
        <w:rPr>
          <w:spacing w:val="-6"/>
          <w:lang w:val="es-ES"/>
        </w:rPr>
      </w:pPr>
      <w:r w:rsidRPr="00507985">
        <w:rPr>
          <w:spacing w:val="-6"/>
          <w:lang w:val="es-ES"/>
        </w:rPr>
        <w:t xml:space="preserve">- Mô </w:t>
      </w:r>
      <w:r w:rsidRPr="000C2257">
        <w:rPr>
          <w:spacing w:val="-6"/>
          <w:lang w:val="es-ES"/>
        </w:rPr>
        <w:t>t</w:t>
      </w:r>
      <w:r w:rsidRPr="00507985">
        <w:rPr>
          <w:spacing w:val="-6"/>
          <w:lang w:val="es-ES"/>
        </w:rPr>
        <w:t>ả đượ</w:t>
      </w:r>
      <w:r w:rsidRPr="000C2257">
        <w:rPr>
          <w:spacing w:val="-6"/>
          <w:lang w:val="es-ES"/>
        </w:rPr>
        <w:t>c</w:t>
      </w:r>
      <w:r w:rsidRPr="00507985">
        <w:rPr>
          <w:spacing w:val="-6"/>
          <w:lang w:val="es-ES"/>
        </w:rPr>
        <w:t xml:space="preserve"> đặ</w:t>
      </w:r>
      <w:r w:rsidRPr="000C2257">
        <w:rPr>
          <w:spacing w:val="-6"/>
          <w:lang w:val="es-ES"/>
        </w:rPr>
        <w:t>c</w:t>
      </w:r>
      <w:r w:rsidRPr="00507985">
        <w:rPr>
          <w:spacing w:val="-6"/>
          <w:lang w:val="es-ES"/>
        </w:rPr>
        <w:t xml:space="preserve"> điểm hư hỏng và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há</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sửa </w:t>
      </w:r>
      <w:r w:rsidRPr="000C2257">
        <w:rPr>
          <w:spacing w:val="-6"/>
          <w:lang w:val="es-ES"/>
        </w:rPr>
        <w:t>c</w:t>
      </w:r>
      <w:r w:rsidRPr="00507985">
        <w:rPr>
          <w:spacing w:val="-6"/>
          <w:lang w:val="es-ES"/>
        </w:rPr>
        <w:t xml:space="preserve">hữa </w:t>
      </w:r>
    </w:p>
    <w:p w14:paraId="47C7A052" w14:textId="77777777" w:rsidR="00C06144" w:rsidRPr="00507985" w:rsidRDefault="00C06144" w:rsidP="00C06144">
      <w:pPr>
        <w:spacing w:before="60" w:line="276" w:lineRule="auto"/>
        <w:jc w:val="both"/>
        <w:rPr>
          <w:spacing w:val="-6"/>
          <w:lang w:val="es-ES"/>
        </w:rPr>
      </w:pPr>
      <w:r>
        <w:rPr>
          <w:spacing w:val="-6"/>
          <w:lang w:val="es-ES"/>
        </w:rPr>
        <w:t xml:space="preserve">- Có khả năng </w:t>
      </w:r>
      <w:r w:rsidRPr="00507985">
        <w:rPr>
          <w:spacing w:val="-6"/>
          <w:lang w:val="es-ES"/>
        </w:rPr>
        <w:t xml:space="preserve">kiểm </w:t>
      </w:r>
      <w:r w:rsidRPr="000C2257">
        <w:rPr>
          <w:spacing w:val="-6"/>
          <w:lang w:val="es-ES"/>
        </w:rPr>
        <w:t>t</w:t>
      </w:r>
      <w:r w:rsidRPr="00507985">
        <w:rPr>
          <w:spacing w:val="-6"/>
          <w:lang w:val="es-ES"/>
        </w:rPr>
        <w:t xml:space="preserve">ra và sửa </w:t>
      </w:r>
      <w:r w:rsidRPr="000C2257">
        <w:rPr>
          <w:spacing w:val="-6"/>
          <w:lang w:val="es-ES"/>
        </w:rPr>
        <w:t>c</w:t>
      </w:r>
      <w:r w:rsidRPr="00507985">
        <w:rPr>
          <w:spacing w:val="-6"/>
          <w:lang w:val="es-ES"/>
        </w:rPr>
        <w:t>hữa đượ</w:t>
      </w:r>
      <w:r w:rsidRPr="000C2257">
        <w:rPr>
          <w:spacing w:val="-6"/>
          <w:lang w:val="es-ES"/>
        </w:rPr>
        <w:t>c</w:t>
      </w:r>
      <w:r w:rsidRPr="00507985">
        <w:rPr>
          <w:spacing w:val="-6"/>
          <w:lang w:val="es-ES"/>
        </w:rPr>
        <w:t xml:space="preserve"> hệ </w:t>
      </w:r>
      <w:r w:rsidRPr="000C2257">
        <w:rPr>
          <w:spacing w:val="-6"/>
          <w:lang w:val="es-ES"/>
        </w:rPr>
        <w:t>t</w:t>
      </w:r>
      <w:r w:rsidRPr="00507985">
        <w:rPr>
          <w:spacing w:val="-6"/>
          <w:lang w:val="es-ES"/>
        </w:rPr>
        <w:t>hống đánh lửa</w:t>
      </w:r>
    </w:p>
    <w:p w14:paraId="505E4008"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 xml:space="preserve">t </w:t>
      </w:r>
      <w:r w:rsidRPr="00507985">
        <w:rPr>
          <w:lang w:val="es-ES"/>
        </w:rPr>
        <w:t xml:space="preserve">sửa </w:t>
      </w:r>
      <w:r w:rsidRPr="000C2257">
        <w:rPr>
          <w:lang w:val="es-ES"/>
        </w:rPr>
        <w:t>c</w:t>
      </w:r>
      <w:r w:rsidRPr="00507985">
        <w:rPr>
          <w:lang w:val="es-ES"/>
        </w:rPr>
        <w:t xml:space="preserve">hữa </w:t>
      </w:r>
      <w:r w:rsidRPr="00507985">
        <w:rPr>
          <w:spacing w:val="-6"/>
          <w:lang w:val="es-ES"/>
        </w:rPr>
        <w:t xml:space="preserve">hệ </w:t>
      </w:r>
      <w:r w:rsidRPr="000C2257">
        <w:rPr>
          <w:spacing w:val="-6"/>
          <w:lang w:val="es-ES"/>
        </w:rPr>
        <w:t>t</w:t>
      </w:r>
      <w:r w:rsidRPr="00507985">
        <w:rPr>
          <w:spacing w:val="-6"/>
          <w:lang w:val="es-ES"/>
        </w:rPr>
        <w:t>hống đánh lửa</w:t>
      </w:r>
    </w:p>
    <w:p w14:paraId="4ACB4F5E" w14:textId="77777777" w:rsidR="00C06144" w:rsidRPr="00507985" w:rsidRDefault="00C06144" w:rsidP="00C06144">
      <w:pPr>
        <w:spacing w:before="60"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sửa </w:t>
      </w:r>
      <w:r w:rsidRPr="000C2257">
        <w:rPr>
          <w:lang w:val="es-ES"/>
        </w:rPr>
        <w:t>c</w:t>
      </w:r>
      <w:r w:rsidRPr="00507985">
        <w:rPr>
          <w:lang w:val="es-ES"/>
        </w:rPr>
        <w:t xml:space="preserve">hữa </w:t>
      </w:r>
      <w:r w:rsidRPr="00507985">
        <w:rPr>
          <w:spacing w:val="-6"/>
          <w:lang w:val="es-ES"/>
        </w:rPr>
        <w:t xml:space="preserve">hệ </w:t>
      </w:r>
      <w:r w:rsidRPr="000C2257">
        <w:rPr>
          <w:spacing w:val="-6"/>
          <w:lang w:val="es-ES"/>
        </w:rPr>
        <w:t>t</w:t>
      </w:r>
      <w:r w:rsidRPr="00507985">
        <w:rPr>
          <w:spacing w:val="-6"/>
          <w:lang w:val="es-ES"/>
        </w:rPr>
        <w:t>hống đánh lửa</w:t>
      </w:r>
    </w:p>
    <w:p w14:paraId="74B0A887"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383E4C03"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 Sơ đồ và nguyên lý làm việ</w:t>
      </w:r>
      <w:r w:rsidRPr="000C2257">
        <w:rPr>
          <w:color w:val="000000"/>
          <w:spacing w:val="-6"/>
          <w:lang w:val="es-ES"/>
        </w:rPr>
        <w:t>c</w:t>
      </w:r>
      <w:r w:rsidRPr="00507985">
        <w:rPr>
          <w:color w:val="000000"/>
          <w:spacing w:val="-6"/>
          <w:lang w:val="es-ES"/>
        </w:rPr>
        <w:t xml:space="preserve"> </w:t>
      </w:r>
      <w:r w:rsidRPr="000C2257">
        <w:rPr>
          <w:color w:val="000000"/>
          <w:spacing w:val="-6"/>
          <w:lang w:val="es-ES"/>
        </w:rPr>
        <w:t>c</w:t>
      </w:r>
      <w:r w:rsidRPr="00507985">
        <w:rPr>
          <w:color w:val="000000"/>
          <w:spacing w:val="-6"/>
          <w:lang w:val="es-ES"/>
        </w:rPr>
        <w:t>ủa mạ</w:t>
      </w:r>
      <w:r w:rsidRPr="000C2257">
        <w:rPr>
          <w:color w:val="000000"/>
          <w:spacing w:val="-6"/>
          <w:lang w:val="es-ES"/>
        </w:rPr>
        <w:t>c</w:t>
      </w:r>
      <w:r w:rsidRPr="00507985">
        <w:rPr>
          <w:color w:val="000000"/>
          <w:spacing w:val="-6"/>
          <w:lang w:val="es-ES"/>
        </w:rPr>
        <w:t xml:space="preserve">h điện hệ </w:t>
      </w:r>
      <w:r w:rsidRPr="000C2257">
        <w:rPr>
          <w:color w:val="000000"/>
          <w:spacing w:val="-6"/>
          <w:lang w:val="es-ES"/>
        </w:rPr>
        <w:t>t</w:t>
      </w:r>
      <w:r w:rsidRPr="00507985">
        <w:rPr>
          <w:color w:val="000000"/>
          <w:spacing w:val="-6"/>
          <w:lang w:val="es-ES"/>
        </w:rPr>
        <w:t>hống đánh lửa</w:t>
      </w:r>
    </w:p>
    <w:p w14:paraId="48F6EA6D"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2.1.1. Hệ </w:t>
      </w:r>
      <w:r w:rsidRPr="000C2257">
        <w:rPr>
          <w:color w:val="000000"/>
          <w:spacing w:val="-6"/>
          <w:lang w:val="es-ES"/>
        </w:rPr>
        <w:t>t</w:t>
      </w:r>
      <w:r w:rsidRPr="00507985">
        <w:rPr>
          <w:color w:val="000000"/>
          <w:spacing w:val="-6"/>
          <w:lang w:val="es-ES"/>
        </w:rPr>
        <w:t xml:space="preserve">hống đánh lửa </w:t>
      </w:r>
      <w:r w:rsidRPr="000C2257">
        <w:rPr>
          <w:color w:val="000000"/>
          <w:spacing w:val="-6"/>
          <w:lang w:val="es-ES"/>
        </w:rPr>
        <w:t>t</w:t>
      </w:r>
      <w:r w:rsidRPr="00507985">
        <w:rPr>
          <w:color w:val="000000"/>
          <w:spacing w:val="-6"/>
          <w:lang w:val="es-ES"/>
        </w:rPr>
        <w:t>hường</w:t>
      </w:r>
    </w:p>
    <w:p w14:paraId="438C418C"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2.1.2. Hệ </w:t>
      </w:r>
      <w:r w:rsidRPr="000C2257">
        <w:rPr>
          <w:color w:val="000000"/>
          <w:spacing w:val="-6"/>
          <w:lang w:val="es-ES"/>
        </w:rPr>
        <w:t>t</w:t>
      </w:r>
      <w:r w:rsidRPr="00507985">
        <w:rPr>
          <w:color w:val="000000"/>
          <w:spacing w:val="-6"/>
          <w:lang w:val="es-ES"/>
        </w:rPr>
        <w:t>hống đánh lửa bán dẫn</w:t>
      </w:r>
    </w:p>
    <w:p w14:paraId="76BB6B8D"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2.1.3. Hệ </w:t>
      </w:r>
      <w:r w:rsidRPr="000C2257">
        <w:rPr>
          <w:color w:val="000000"/>
          <w:spacing w:val="-6"/>
          <w:lang w:val="es-ES"/>
        </w:rPr>
        <w:t>t</w:t>
      </w:r>
      <w:r w:rsidRPr="00507985">
        <w:rPr>
          <w:color w:val="000000"/>
          <w:spacing w:val="-6"/>
          <w:lang w:val="es-ES"/>
        </w:rPr>
        <w:t xml:space="preserve">hống đánh lửa điện </w:t>
      </w:r>
      <w:r w:rsidRPr="000C2257">
        <w:rPr>
          <w:color w:val="000000"/>
          <w:spacing w:val="-6"/>
          <w:lang w:val="es-ES"/>
        </w:rPr>
        <w:t>t</w:t>
      </w:r>
      <w:r w:rsidRPr="00507985">
        <w:rPr>
          <w:color w:val="000000"/>
          <w:spacing w:val="-6"/>
          <w:lang w:val="es-ES"/>
        </w:rPr>
        <w:t>ử</w:t>
      </w:r>
    </w:p>
    <w:p w14:paraId="0F19FC4F"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 Đặ</w:t>
      </w:r>
      <w:r w:rsidRPr="000C2257">
        <w:rPr>
          <w:color w:val="000000"/>
          <w:spacing w:val="-6"/>
          <w:lang w:val="es-ES"/>
        </w:rPr>
        <w:t>c</w:t>
      </w:r>
      <w:r w:rsidRPr="00507985">
        <w:rPr>
          <w:color w:val="000000"/>
          <w:spacing w:val="-6"/>
          <w:lang w:val="es-ES"/>
        </w:rPr>
        <w:t xml:space="preserve"> điểm sai hỏng và </w:t>
      </w:r>
      <w:r w:rsidRPr="000C2257">
        <w:rPr>
          <w:color w:val="000000"/>
          <w:spacing w:val="-6"/>
          <w:lang w:val="es-ES"/>
        </w:rPr>
        <w:t>p</w:t>
      </w:r>
      <w:r w:rsidRPr="00507985">
        <w:rPr>
          <w:color w:val="000000"/>
          <w:spacing w:val="-6"/>
          <w:lang w:val="es-ES"/>
        </w:rPr>
        <w:t xml:space="preserve">hương </w:t>
      </w:r>
      <w:r w:rsidRPr="000C2257">
        <w:rPr>
          <w:color w:val="000000"/>
          <w:spacing w:val="-6"/>
          <w:lang w:val="es-ES"/>
        </w:rPr>
        <w:t>p</w:t>
      </w:r>
      <w:r w:rsidRPr="00507985">
        <w:rPr>
          <w:color w:val="000000"/>
          <w:spacing w:val="-6"/>
          <w:lang w:val="es-ES"/>
        </w:rPr>
        <w:t>há</w:t>
      </w:r>
      <w:r w:rsidRPr="000C2257">
        <w:rPr>
          <w:color w:val="000000"/>
          <w:spacing w:val="-6"/>
          <w:lang w:val="es-ES"/>
        </w:rPr>
        <w:t>p</w:t>
      </w:r>
      <w:r w:rsidRPr="00507985">
        <w:rPr>
          <w:color w:val="000000"/>
          <w:spacing w:val="-6"/>
          <w:lang w:val="es-ES"/>
        </w:rPr>
        <w:t xml:space="preserve">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72F10E61"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 Quy </w:t>
      </w:r>
      <w:r w:rsidRPr="000C2257">
        <w:rPr>
          <w:color w:val="000000"/>
          <w:spacing w:val="-6"/>
          <w:lang w:val="es-ES"/>
        </w:rPr>
        <w:t>t</w:t>
      </w:r>
      <w:r w:rsidRPr="00507985">
        <w:rPr>
          <w:color w:val="000000"/>
          <w:spacing w:val="-6"/>
          <w:lang w:val="es-ES"/>
        </w:rPr>
        <w:t xml:space="preserve">rình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24C19B79"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2.3.1. Mạ</w:t>
      </w:r>
      <w:r w:rsidRPr="000C2257">
        <w:rPr>
          <w:color w:val="000000"/>
          <w:spacing w:val="-6"/>
          <w:lang w:val="es-ES"/>
        </w:rPr>
        <w:t>c</w:t>
      </w:r>
      <w:r w:rsidRPr="00507985">
        <w:rPr>
          <w:color w:val="000000"/>
          <w:spacing w:val="-6"/>
          <w:lang w:val="es-ES"/>
        </w:rPr>
        <w:t xml:space="preserve">h điện </w:t>
      </w:r>
      <w:r w:rsidRPr="000C2257">
        <w:rPr>
          <w:color w:val="000000"/>
          <w:spacing w:val="-6"/>
          <w:lang w:val="es-ES"/>
        </w:rPr>
        <w:t>t</w:t>
      </w:r>
      <w:r w:rsidRPr="00507985">
        <w:rPr>
          <w:color w:val="000000"/>
          <w:spacing w:val="-6"/>
          <w:lang w:val="es-ES"/>
        </w:rPr>
        <w:t>hấ</w:t>
      </w:r>
      <w:r w:rsidRPr="000C2257">
        <w:rPr>
          <w:color w:val="000000"/>
          <w:spacing w:val="-6"/>
          <w:lang w:val="es-ES"/>
        </w:rPr>
        <w:t>p</w:t>
      </w:r>
      <w:r w:rsidRPr="00507985">
        <w:rPr>
          <w:color w:val="000000"/>
          <w:spacing w:val="-6"/>
          <w:lang w:val="es-ES"/>
        </w:rPr>
        <w:t xml:space="preserve"> á</w:t>
      </w:r>
      <w:r w:rsidRPr="000C2257">
        <w:rPr>
          <w:color w:val="000000"/>
          <w:spacing w:val="-6"/>
          <w:lang w:val="es-ES"/>
        </w:rPr>
        <w:t>p</w:t>
      </w:r>
    </w:p>
    <w:p w14:paraId="32762ABA"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2.3.4. Mạ</w:t>
      </w:r>
      <w:r w:rsidRPr="000C2257">
        <w:rPr>
          <w:color w:val="000000"/>
          <w:spacing w:val="-6"/>
          <w:lang w:val="es-ES"/>
        </w:rPr>
        <w:t>c</w:t>
      </w:r>
      <w:r w:rsidRPr="00507985">
        <w:rPr>
          <w:color w:val="000000"/>
          <w:spacing w:val="-6"/>
          <w:lang w:val="es-ES"/>
        </w:rPr>
        <w:t xml:space="preserve">h điện </w:t>
      </w:r>
      <w:r w:rsidRPr="000C2257">
        <w:rPr>
          <w:color w:val="000000"/>
          <w:spacing w:val="-6"/>
          <w:lang w:val="es-ES"/>
        </w:rPr>
        <w:t>c</w:t>
      </w:r>
      <w:r w:rsidRPr="00507985">
        <w:rPr>
          <w:color w:val="000000"/>
          <w:spacing w:val="-6"/>
          <w:lang w:val="es-ES"/>
        </w:rPr>
        <w:t>ao á</w:t>
      </w:r>
      <w:r w:rsidRPr="000C2257">
        <w:rPr>
          <w:color w:val="000000"/>
          <w:spacing w:val="-6"/>
          <w:lang w:val="es-ES"/>
        </w:rPr>
        <w:t>p</w:t>
      </w:r>
    </w:p>
    <w:p w14:paraId="7A51FD21"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2.4</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3668D9D8"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2.4.1. Mạ</w:t>
      </w:r>
      <w:r w:rsidRPr="000C2257">
        <w:rPr>
          <w:color w:val="000000"/>
          <w:spacing w:val="-6"/>
          <w:lang w:val="es-ES"/>
        </w:rPr>
        <w:t>c</w:t>
      </w:r>
      <w:r w:rsidRPr="00507985">
        <w:rPr>
          <w:color w:val="000000"/>
          <w:spacing w:val="-6"/>
          <w:lang w:val="es-ES"/>
        </w:rPr>
        <w:t xml:space="preserve">h điện </w:t>
      </w:r>
      <w:r w:rsidRPr="000C2257">
        <w:rPr>
          <w:color w:val="000000"/>
          <w:spacing w:val="-6"/>
          <w:lang w:val="es-ES"/>
        </w:rPr>
        <w:t>t</w:t>
      </w:r>
      <w:r w:rsidRPr="00507985">
        <w:rPr>
          <w:color w:val="000000"/>
          <w:spacing w:val="-6"/>
          <w:lang w:val="es-ES"/>
        </w:rPr>
        <w:t>hấ</w:t>
      </w:r>
      <w:r w:rsidRPr="000C2257">
        <w:rPr>
          <w:color w:val="000000"/>
          <w:spacing w:val="-6"/>
          <w:lang w:val="es-ES"/>
        </w:rPr>
        <w:t>p</w:t>
      </w:r>
      <w:r w:rsidRPr="00507985">
        <w:rPr>
          <w:color w:val="000000"/>
          <w:spacing w:val="-6"/>
          <w:lang w:val="es-ES"/>
        </w:rPr>
        <w:t xml:space="preserve"> á</w:t>
      </w:r>
      <w:r w:rsidRPr="000C2257">
        <w:rPr>
          <w:color w:val="000000"/>
          <w:spacing w:val="-6"/>
          <w:lang w:val="es-ES"/>
        </w:rPr>
        <w:t>p</w:t>
      </w:r>
    </w:p>
    <w:p w14:paraId="6F79FADF" w14:textId="77777777" w:rsidR="00C06144" w:rsidRPr="00507985" w:rsidRDefault="00C06144" w:rsidP="00C06144">
      <w:pPr>
        <w:spacing w:before="120" w:line="276" w:lineRule="auto"/>
        <w:jc w:val="both"/>
        <w:rPr>
          <w:b/>
          <w:color w:val="000000"/>
          <w:lang w:val="es-ES"/>
        </w:rPr>
      </w:pPr>
      <w:r w:rsidRPr="00507985">
        <w:rPr>
          <w:color w:val="000000"/>
          <w:spacing w:val="-6"/>
          <w:lang w:val="es-ES"/>
        </w:rPr>
        <w:t>2.4.2. Mạ</w:t>
      </w:r>
      <w:r w:rsidRPr="000C2257">
        <w:rPr>
          <w:color w:val="000000"/>
          <w:spacing w:val="-6"/>
          <w:lang w:val="es-ES"/>
        </w:rPr>
        <w:t>c</w:t>
      </w:r>
      <w:r w:rsidRPr="00507985">
        <w:rPr>
          <w:color w:val="000000"/>
          <w:spacing w:val="-6"/>
          <w:lang w:val="es-ES"/>
        </w:rPr>
        <w:t xml:space="preserve">h điện </w:t>
      </w:r>
      <w:r w:rsidRPr="000C2257">
        <w:rPr>
          <w:color w:val="000000"/>
          <w:spacing w:val="-6"/>
          <w:lang w:val="es-ES"/>
        </w:rPr>
        <w:t>c</w:t>
      </w:r>
      <w:r w:rsidRPr="00507985">
        <w:rPr>
          <w:color w:val="000000"/>
          <w:spacing w:val="-6"/>
          <w:lang w:val="es-ES"/>
        </w:rPr>
        <w:t>ao á</w:t>
      </w:r>
      <w:r w:rsidRPr="000C2257">
        <w:rPr>
          <w:color w:val="000000"/>
          <w:spacing w:val="-6"/>
          <w:lang w:val="es-ES"/>
        </w:rPr>
        <w:t>p</w:t>
      </w:r>
    </w:p>
    <w:p w14:paraId="359A4130" w14:textId="77777777" w:rsidR="00C06144" w:rsidRPr="00507985" w:rsidRDefault="00C06144" w:rsidP="00C06144">
      <w:pPr>
        <w:spacing w:before="120" w:line="276" w:lineRule="auto"/>
        <w:jc w:val="both"/>
        <w:rPr>
          <w:color w:val="000000"/>
          <w:lang w:val="es-ES"/>
        </w:rPr>
      </w:pPr>
      <w:r w:rsidRPr="0071327F">
        <w:rPr>
          <w:b/>
          <w:color w:val="000000"/>
          <w:lang w:val="es-ES"/>
        </w:rPr>
        <w:t>Bài 7:</w:t>
      </w:r>
      <w:r w:rsidRPr="0071327F">
        <w:rPr>
          <w:b/>
          <w:color w:val="000000"/>
          <w:lang w:val="es-ES"/>
        </w:rPr>
        <w:tab/>
      </w:r>
      <w:r w:rsidRPr="0071327F">
        <w:rPr>
          <w:b/>
          <w:color w:val="000000"/>
          <w:spacing w:val="-6"/>
          <w:lang w:val="es-ES"/>
        </w:rPr>
        <w:t xml:space="preserve">Sửa </w:t>
      </w:r>
      <w:r w:rsidRPr="000C2257">
        <w:rPr>
          <w:b/>
          <w:color w:val="000000"/>
          <w:spacing w:val="-6"/>
          <w:lang w:val="es-ES"/>
        </w:rPr>
        <w:t>c</w:t>
      </w:r>
      <w:r w:rsidRPr="0071327F">
        <w:rPr>
          <w:b/>
          <w:color w:val="000000"/>
          <w:spacing w:val="-6"/>
          <w:lang w:val="es-ES"/>
        </w:rPr>
        <w:t xml:space="preserve">hữa hệ </w:t>
      </w:r>
      <w:r w:rsidRPr="000C2257">
        <w:rPr>
          <w:b/>
          <w:color w:val="000000"/>
          <w:spacing w:val="-6"/>
          <w:lang w:val="es-ES"/>
        </w:rPr>
        <w:t>t</w:t>
      </w:r>
      <w:r w:rsidRPr="0071327F">
        <w:rPr>
          <w:b/>
          <w:color w:val="000000"/>
          <w:spacing w:val="-6"/>
          <w:lang w:val="es-ES"/>
        </w:rPr>
        <w:t xml:space="preserve">hống điện </w:t>
      </w:r>
      <w:r w:rsidRPr="000C2257">
        <w:rPr>
          <w:b/>
          <w:color w:val="000000"/>
          <w:spacing w:val="-6"/>
          <w:lang w:val="es-ES"/>
        </w:rPr>
        <w:t>t</w:t>
      </w:r>
      <w:r w:rsidRPr="0071327F">
        <w:rPr>
          <w:b/>
          <w:color w:val="000000"/>
          <w:spacing w:val="-6"/>
          <w:lang w:val="es-ES"/>
        </w:rPr>
        <w:t>hân xe</w:t>
      </w:r>
      <w:r w:rsidRPr="00507985">
        <w:rPr>
          <w:color w:val="000000"/>
          <w:lang w:val="es-ES"/>
        </w:rPr>
        <w:tab/>
      </w:r>
      <w:r w:rsidRPr="00507985">
        <w:rPr>
          <w:color w:val="000000"/>
          <w:lang w:val="es-ES"/>
        </w:rPr>
        <w:tab/>
      </w:r>
      <w:r w:rsidRPr="00507985">
        <w:rPr>
          <w:color w:val="000000"/>
          <w:lang w:val="es-ES"/>
        </w:rPr>
        <w:tab/>
      </w:r>
      <w:r w:rsidRPr="00507985">
        <w:rPr>
          <w:color w:val="000000"/>
          <w:lang w:val="es-ES"/>
        </w:rPr>
        <w:tab/>
      </w:r>
      <w:r w:rsidRPr="000C2257">
        <w:rPr>
          <w:color w:val="000000"/>
          <w:lang w:val="es-ES"/>
        </w:rPr>
        <w:t xml:space="preserve">Thời gian:   </w:t>
      </w:r>
      <w:r>
        <w:rPr>
          <w:color w:val="000000"/>
          <w:lang w:val="es-ES"/>
        </w:rPr>
        <w:t>13</w:t>
      </w:r>
      <w:r w:rsidRPr="00507985">
        <w:rPr>
          <w:color w:val="000000"/>
          <w:lang w:val="es-ES"/>
        </w:rPr>
        <w:t xml:space="preserve"> giờ</w:t>
      </w:r>
    </w:p>
    <w:p w14:paraId="79C391CB" w14:textId="77777777" w:rsidR="00C06144" w:rsidRPr="00507985" w:rsidRDefault="00C06144" w:rsidP="00C06144">
      <w:pPr>
        <w:spacing w:before="120" w:line="276" w:lineRule="auto"/>
        <w:jc w:val="both"/>
        <w:rPr>
          <w:color w:val="000000"/>
          <w:lang w:val="es-ES"/>
        </w:rPr>
      </w:pPr>
      <w:r w:rsidRPr="00507985">
        <w:rPr>
          <w:color w:val="000000"/>
          <w:lang w:val="es-ES"/>
        </w:rPr>
        <w:t>1. Mụ</w:t>
      </w:r>
      <w:r w:rsidRPr="000C2257">
        <w:rPr>
          <w:color w:val="000000"/>
          <w:lang w:val="es-ES"/>
        </w:rPr>
        <w:t>c</w:t>
      </w:r>
      <w:r w:rsidRPr="00507985">
        <w:rPr>
          <w:color w:val="000000"/>
          <w:lang w:val="es-ES"/>
        </w:rPr>
        <w:t xml:space="preserve"> </w:t>
      </w:r>
      <w:r w:rsidRPr="000C2257">
        <w:rPr>
          <w:color w:val="000000"/>
          <w:lang w:val="es-ES"/>
        </w:rPr>
        <w:t>t</w:t>
      </w:r>
      <w:r w:rsidRPr="00507985">
        <w:rPr>
          <w:color w:val="000000"/>
          <w:lang w:val="es-ES"/>
        </w:rPr>
        <w:t xml:space="preserve">iêu </w:t>
      </w:r>
      <w:r w:rsidRPr="000C2257">
        <w:rPr>
          <w:color w:val="000000"/>
          <w:lang w:val="es-ES"/>
        </w:rPr>
        <w:t>c</w:t>
      </w:r>
      <w:r w:rsidRPr="00507985">
        <w:rPr>
          <w:color w:val="000000"/>
          <w:lang w:val="es-ES"/>
        </w:rPr>
        <w:t>ủa bài:</w:t>
      </w:r>
    </w:p>
    <w:p w14:paraId="5EBD2443" w14:textId="77777777" w:rsidR="00C06144" w:rsidRPr="00507985" w:rsidRDefault="00C06144" w:rsidP="00C06144">
      <w:pPr>
        <w:spacing w:before="60" w:line="276" w:lineRule="auto"/>
        <w:jc w:val="both"/>
        <w:rPr>
          <w:spacing w:val="-6"/>
          <w:lang w:val="es-ES"/>
        </w:rPr>
      </w:pPr>
      <w:r w:rsidRPr="00507985">
        <w:rPr>
          <w:spacing w:val="-6"/>
          <w:lang w:val="es-ES"/>
        </w:rPr>
        <w:t xml:space="preserve">- Giải </w:t>
      </w:r>
      <w:r w:rsidRPr="000C2257">
        <w:rPr>
          <w:spacing w:val="-6"/>
          <w:lang w:val="es-ES"/>
        </w:rPr>
        <w:t>t</w:t>
      </w:r>
      <w:r w:rsidRPr="00507985">
        <w:rPr>
          <w:spacing w:val="-6"/>
          <w:lang w:val="es-ES"/>
        </w:rPr>
        <w:t>hí</w:t>
      </w:r>
      <w:r w:rsidRPr="000C2257">
        <w:rPr>
          <w:spacing w:val="-6"/>
          <w:lang w:val="es-ES"/>
        </w:rPr>
        <w:t>c</w:t>
      </w:r>
      <w:r w:rsidRPr="00507985">
        <w:rPr>
          <w:spacing w:val="-6"/>
          <w:lang w:val="es-ES"/>
        </w:rPr>
        <w:t>h đượ</w:t>
      </w:r>
      <w:r w:rsidRPr="000C2257">
        <w:rPr>
          <w:spacing w:val="-6"/>
          <w:lang w:val="es-ES"/>
        </w:rPr>
        <w:t>c</w:t>
      </w:r>
      <w:r w:rsidRPr="00507985">
        <w:rPr>
          <w:spacing w:val="-6"/>
          <w:lang w:val="es-ES"/>
        </w:rPr>
        <w:t xml:space="preserve"> sơ đồ và nguyên lý làm việ</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ủa mạ</w:t>
      </w:r>
      <w:r w:rsidRPr="000C2257">
        <w:rPr>
          <w:spacing w:val="-6"/>
          <w:lang w:val="es-ES"/>
        </w:rPr>
        <w:t>c</w:t>
      </w:r>
      <w:r w:rsidRPr="00507985">
        <w:rPr>
          <w:spacing w:val="-6"/>
          <w:lang w:val="es-ES"/>
        </w:rPr>
        <w:t xml:space="preserve">h điện hệ </w:t>
      </w:r>
      <w:r w:rsidRPr="000C2257">
        <w:rPr>
          <w:spacing w:val="-6"/>
          <w:lang w:val="es-ES"/>
        </w:rPr>
        <w:t>t</w:t>
      </w:r>
      <w:r w:rsidRPr="00507985">
        <w:rPr>
          <w:spacing w:val="-6"/>
          <w:lang w:val="es-ES"/>
        </w:rPr>
        <w:t xml:space="preserve">hống điện </w:t>
      </w:r>
      <w:r w:rsidRPr="000C2257">
        <w:rPr>
          <w:spacing w:val="-6"/>
          <w:lang w:val="es-ES"/>
        </w:rPr>
        <w:t>t</w:t>
      </w:r>
      <w:r w:rsidRPr="00507985">
        <w:rPr>
          <w:spacing w:val="-6"/>
          <w:lang w:val="es-ES"/>
        </w:rPr>
        <w:t>hân xe</w:t>
      </w:r>
    </w:p>
    <w:p w14:paraId="19250093" w14:textId="77777777" w:rsidR="00C06144" w:rsidRPr="00507985" w:rsidRDefault="00C06144" w:rsidP="00C06144">
      <w:pPr>
        <w:spacing w:before="60" w:line="276" w:lineRule="auto"/>
        <w:jc w:val="both"/>
        <w:rPr>
          <w:spacing w:val="-6"/>
          <w:lang w:val="es-ES"/>
        </w:rPr>
      </w:pPr>
      <w:r w:rsidRPr="00507985">
        <w:rPr>
          <w:spacing w:val="-6"/>
          <w:lang w:val="es-ES"/>
        </w:rPr>
        <w:t xml:space="preserve">- Mô </w:t>
      </w:r>
      <w:r w:rsidRPr="000C2257">
        <w:rPr>
          <w:spacing w:val="-6"/>
          <w:lang w:val="es-ES"/>
        </w:rPr>
        <w:t>t</w:t>
      </w:r>
      <w:r w:rsidRPr="00507985">
        <w:rPr>
          <w:spacing w:val="-6"/>
          <w:lang w:val="es-ES"/>
        </w:rPr>
        <w:t>ả đượ</w:t>
      </w:r>
      <w:r w:rsidRPr="000C2257">
        <w:rPr>
          <w:spacing w:val="-6"/>
          <w:lang w:val="es-ES"/>
        </w:rPr>
        <w:t>c</w:t>
      </w:r>
      <w:r w:rsidRPr="00507985">
        <w:rPr>
          <w:spacing w:val="-6"/>
          <w:lang w:val="es-ES"/>
        </w:rPr>
        <w:t xml:space="preserve"> đặ</w:t>
      </w:r>
      <w:r w:rsidRPr="000C2257">
        <w:rPr>
          <w:spacing w:val="-6"/>
          <w:lang w:val="es-ES"/>
        </w:rPr>
        <w:t>c</w:t>
      </w:r>
      <w:r w:rsidRPr="00507985">
        <w:rPr>
          <w:spacing w:val="-6"/>
          <w:lang w:val="es-ES"/>
        </w:rPr>
        <w:t xml:space="preserve"> điểm hư hỏng và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há</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sửa </w:t>
      </w:r>
      <w:r w:rsidRPr="000C2257">
        <w:rPr>
          <w:spacing w:val="-6"/>
          <w:lang w:val="es-ES"/>
        </w:rPr>
        <w:t>c</w:t>
      </w:r>
      <w:r w:rsidRPr="00507985">
        <w:rPr>
          <w:spacing w:val="-6"/>
          <w:lang w:val="es-ES"/>
        </w:rPr>
        <w:t xml:space="preserve">hữa </w:t>
      </w:r>
    </w:p>
    <w:p w14:paraId="3B93BFE6" w14:textId="77777777" w:rsidR="00C06144" w:rsidRPr="00507985" w:rsidRDefault="00C06144" w:rsidP="00C06144">
      <w:pPr>
        <w:spacing w:before="60" w:line="276" w:lineRule="auto"/>
        <w:jc w:val="both"/>
        <w:rPr>
          <w:spacing w:val="-6"/>
          <w:lang w:val="es-ES"/>
        </w:rPr>
      </w:pPr>
      <w:r>
        <w:rPr>
          <w:spacing w:val="-6"/>
          <w:lang w:val="es-ES"/>
        </w:rPr>
        <w:t xml:space="preserve">- Có khả năng </w:t>
      </w:r>
      <w:r w:rsidRPr="00507985">
        <w:rPr>
          <w:spacing w:val="-6"/>
          <w:lang w:val="es-ES"/>
        </w:rPr>
        <w:t xml:space="preserve">kiểm </w:t>
      </w:r>
      <w:r w:rsidRPr="000C2257">
        <w:rPr>
          <w:spacing w:val="-6"/>
          <w:lang w:val="es-ES"/>
        </w:rPr>
        <w:t>t</w:t>
      </w:r>
      <w:r w:rsidRPr="00507985">
        <w:rPr>
          <w:spacing w:val="-6"/>
          <w:lang w:val="es-ES"/>
        </w:rPr>
        <w:t xml:space="preserve">ra và sửa </w:t>
      </w:r>
      <w:r w:rsidRPr="000C2257">
        <w:rPr>
          <w:spacing w:val="-6"/>
          <w:lang w:val="es-ES"/>
        </w:rPr>
        <w:t>c</w:t>
      </w:r>
      <w:r w:rsidRPr="00507985">
        <w:rPr>
          <w:spacing w:val="-6"/>
          <w:lang w:val="es-ES"/>
        </w:rPr>
        <w:t>hữa đượ</w:t>
      </w:r>
      <w:r w:rsidRPr="000C2257">
        <w:rPr>
          <w:spacing w:val="-6"/>
          <w:lang w:val="es-ES"/>
        </w:rPr>
        <w:t>c</w:t>
      </w:r>
      <w:r w:rsidRPr="00507985">
        <w:rPr>
          <w:spacing w:val="-6"/>
          <w:lang w:val="es-ES"/>
        </w:rPr>
        <w:t xml:space="preserve"> hệ </w:t>
      </w:r>
      <w:r w:rsidRPr="000C2257">
        <w:rPr>
          <w:spacing w:val="-6"/>
          <w:lang w:val="es-ES"/>
        </w:rPr>
        <w:t>t</w:t>
      </w:r>
      <w:r w:rsidRPr="00507985">
        <w:rPr>
          <w:spacing w:val="-6"/>
          <w:lang w:val="es-ES"/>
        </w:rPr>
        <w:t xml:space="preserve">hống điện </w:t>
      </w:r>
      <w:r w:rsidRPr="000C2257">
        <w:rPr>
          <w:spacing w:val="-6"/>
          <w:lang w:val="es-ES"/>
        </w:rPr>
        <w:t>t</w:t>
      </w:r>
      <w:r w:rsidRPr="00507985">
        <w:rPr>
          <w:spacing w:val="-6"/>
          <w:lang w:val="es-ES"/>
        </w:rPr>
        <w:t>hân xe</w:t>
      </w:r>
    </w:p>
    <w:p w14:paraId="2E35B2BF"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 xml:space="preserve">t </w:t>
      </w:r>
      <w:r w:rsidRPr="00507985">
        <w:rPr>
          <w:lang w:val="es-ES"/>
        </w:rPr>
        <w:t xml:space="preserve">sửa </w:t>
      </w:r>
      <w:r w:rsidRPr="000C2257">
        <w:rPr>
          <w:lang w:val="es-ES"/>
        </w:rPr>
        <w:t>c</w:t>
      </w:r>
      <w:r w:rsidRPr="00507985">
        <w:rPr>
          <w:lang w:val="es-ES"/>
        </w:rPr>
        <w:t xml:space="preserve">hữa </w:t>
      </w:r>
      <w:r w:rsidRPr="00507985">
        <w:rPr>
          <w:spacing w:val="-6"/>
          <w:lang w:val="es-ES"/>
        </w:rPr>
        <w:t xml:space="preserve">hệ </w:t>
      </w:r>
      <w:r w:rsidRPr="000C2257">
        <w:rPr>
          <w:spacing w:val="-6"/>
          <w:lang w:val="es-ES"/>
        </w:rPr>
        <w:t>t</w:t>
      </w:r>
      <w:r w:rsidRPr="00507985">
        <w:rPr>
          <w:spacing w:val="-6"/>
          <w:lang w:val="es-ES"/>
        </w:rPr>
        <w:t xml:space="preserve">hống điện </w:t>
      </w:r>
      <w:r w:rsidRPr="000C2257">
        <w:rPr>
          <w:spacing w:val="-6"/>
          <w:lang w:val="es-ES"/>
        </w:rPr>
        <w:t>t</w:t>
      </w:r>
      <w:r w:rsidRPr="00507985">
        <w:rPr>
          <w:spacing w:val="-6"/>
          <w:lang w:val="es-ES"/>
        </w:rPr>
        <w:t>hân xe</w:t>
      </w:r>
    </w:p>
    <w:p w14:paraId="5D171B35" w14:textId="77777777" w:rsidR="00C06144" w:rsidRPr="00507985" w:rsidRDefault="00C06144" w:rsidP="00C06144">
      <w:pPr>
        <w:spacing w:before="60"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sửa </w:t>
      </w:r>
      <w:r w:rsidRPr="000C2257">
        <w:rPr>
          <w:lang w:val="es-ES"/>
        </w:rPr>
        <w:t>c</w:t>
      </w:r>
      <w:r w:rsidRPr="00507985">
        <w:rPr>
          <w:lang w:val="es-ES"/>
        </w:rPr>
        <w:t xml:space="preserve">hữa </w:t>
      </w:r>
      <w:r w:rsidRPr="00507985">
        <w:rPr>
          <w:spacing w:val="-6"/>
          <w:lang w:val="es-ES"/>
        </w:rPr>
        <w:t xml:space="preserve">hệ </w:t>
      </w:r>
      <w:r w:rsidRPr="000C2257">
        <w:rPr>
          <w:spacing w:val="-6"/>
          <w:lang w:val="es-ES"/>
        </w:rPr>
        <w:t>t</w:t>
      </w:r>
      <w:r w:rsidRPr="00507985">
        <w:rPr>
          <w:spacing w:val="-6"/>
          <w:lang w:val="es-ES"/>
        </w:rPr>
        <w:t xml:space="preserve">hống điện </w:t>
      </w:r>
      <w:r w:rsidRPr="000C2257">
        <w:rPr>
          <w:spacing w:val="-6"/>
          <w:lang w:val="es-ES"/>
        </w:rPr>
        <w:t>t</w:t>
      </w:r>
      <w:r w:rsidRPr="00507985">
        <w:rPr>
          <w:spacing w:val="-6"/>
          <w:lang w:val="es-ES"/>
        </w:rPr>
        <w:t>hân xe</w:t>
      </w:r>
    </w:p>
    <w:p w14:paraId="5A7BA794"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54D8C51C"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 Sơ đồ và nguyên lý làm việ</w:t>
      </w:r>
      <w:r w:rsidRPr="000C2257">
        <w:rPr>
          <w:color w:val="000000"/>
          <w:spacing w:val="-6"/>
          <w:lang w:val="es-ES"/>
        </w:rPr>
        <w:t>c</w:t>
      </w:r>
      <w:r w:rsidRPr="00507985">
        <w:rPr>
          <w:color w:val="000000"/>
          <w:spacing w:val="-6"/>
          <w:lang w:val="es-ES"/>
        </w:rPr>
        <w:t xml:space="preserve"> </w:t>
      </w:r>
      <w:r w:rsidRPr="000C2257">
        <w:rPr>
          <w:color w:val="000000"/>
          <w:spacing w:val="-6"/>
          <w:lang w:val="es-ES"/>
        </w:rPr>
        <w:t>c</w:t>
      </w:r>
      <w:r w:rsidRPr="00507985">
        <w:rPr>
          <w:color w:val="000000"/>
          <w:spacing w:val="-6"/>
          <w:lang w:val="es-ES"/>
        </w:rPr>
        <w:t xml:space="preserve">ủa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mạ</w:t>
      </w:r>
      <w:r w:rsidRPr="000C2257">
        <w:rPr>
          <w:color w:val="000000"/>
          <w:spacing w:val="-6"/>
          <w:lang w:val="es-ES"/>
        </w:rPr>
        <w:t>c</w:t>
      </w:r>
      <w:r w:rsidRPr="00507985">
        <w:rPr>
          <w:color w:val="000000"/>
          <w:spacing w:val="-6"/>
          <w:lang w:val="es-ES"/>
        </w:rPr>
        <w:t xml:space="preserve">h điện </w:t>
      </w:r>
      <w:r w:rsidRPr="000C2257">
        <w:rPr>
          <w:color w:val="000000"/>
          <w:spacing w:val="-6"/>
          <w:lang w:val="es-ES"/>
        </w:rPr>
        <w:t>t</w:t>
      </w:r>
      <w:r w:rsidRPr="00507985">
        <w:rPr>
          <w:color w:val="000000"/>
          <w:spacing w:val="-6"/>
          <w:lang w:val="es-ES"/>
        </w:rPr>
        <w:t xml:space="preserve">hân xe </w:t>
      </w:r>
      <w:r w:rsidRPr="000C2257">
        <w:rPr>
          <w:color w:val="000000"/>
          <w:spacing w:val="-6"/>
          <w:lang w:val="es-ES"/>
        </w:rPr>
        <w:t>c</w:t>
      </w:r>
      <w:r w:rsidRPr="00507985">
        <w:rPr>
          <w:color w:val="000000"/>
          <w:spacing w:val="-6"/>
          <w:lang w:val="es-ES"/>
        </w:rPr>
        <w:t>ơ bản</w:t>
      </w:r>
    </w:p>
    <w:p w14:paraId="1B0EB60A"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2.1.1 Hệ </w:t>
      </w:r>
      <w:r w:rsidRPr="000C2257">
        <w:rPr>
          <w:color w:val="000000"/>
          <w:spacing w:val="-6"/>
          <w:lang w:val="es-ES"/>
        </w:rPr>
        <w:t>t</w:t>
      </w:r>
      <w:r w:rsidRPr="00507985">
        <w:rPr>
          <w:color w:val="000000"/>
          <w:spacing w:val="-6"/>
          <w:lang w:val="es-ES"/>
        </w:rPr>
        <w:t xml:space="preserve">hống </w:t>
      </w:r>
      <w:r w:rsidRPr="000C2257">
        <w:rPr>
          <w:color w:val="000000"/>
          <w:spacing w:val="-6"/>
          <w:lang w:val="es-ES"/>
        </w:rPr>
        <w:t>c</w:t>
      </w:r>
      <w:r w:rsidRPr="00507985">
        <w:rPr>
          <w:color w:val="000000"/>
          <w:spacing w:val="-6"/>
          <w:lang w:val="es-ES"/>
        </w:rPr>
        <w:t xml:space="preserve">hiếu sáng </w:t>
      </w:r>
      <w:r w:rsidRPr="000C2257">
        <w:rPr>
          <w:color w:val="000000"/>
          <w:spacing w:val="-6"/>
          <w:lang w:val="es-ES"/>
        </w:rPr>
        <w:t>t</w:t>
      </w:r>
      <w:r w:rsidRPr="00507985">
        <w:rPr>
          <w:color w:val="000000"/>
          <w:spacing w:val="-6"/>
          <w:lang w:val="es-ES"/>
        </w:rPr>
        <w:t>ín hiệu</w:t>
      </w:r>
    </w:p>
    <w:p w14:paraId="1E6A6292"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2.1.2. Hệ </w:t>
      </w:r>
      <w:r w:rsidRPr="000C2257">
        <w:rPr>
          <w:color w:val="000000"/>
          <w:spacing w:val="-6"/>
          <w:lang w:val="es-ES"/>
        </w:rPr>
        <w:t>t</w:t>
      </w:r>
      <w:r w:rsidRPr="00507985">
        <w:rPr>
          <w:color w:val="000000"/>
          <w:spacing w:val="-6"/>
          <w:lang w:val="es-ES"/>
        </w:rPr>
        <w:t>hống làm sạ</w:t>
      </w:r>
      <w:r w:rsidRPr="000C2257">
        <w:rPr>
          <w:color w:val="000000"/>
          <w:spacing w:val="-6"/>
          <w:lang w:val="es-ES"/>
        </w:rPr>
        <w:t>c</w:t>
      </w:r>
      <w:r w:rsidRPr="00507985">
        <w:rPr>
          <w:color w:val="000000"/>
          <w:spacing w:val="-6"/>
          <w:lang w:val="es-ES"/>
        </w:rPr>
        <w:t xml:space="preserve">h kính </w:t>
      </w:r>
      <w:r w:rsidRPr="000C2257">
        <w:rPr>
          <w:color w:val="000000"/>
          <w:spacing w:val="-6"/>
          <w:lang w:val="es-ES"/>
        </w:rPr>
        <w:t>c</w:t>
      </w:r>
      <w:r w:rsidRPr="00507985">
        <w:rPr>
          <w:color w:val="000000"/>
          <w:spacing w:val="-6"/>
          <w:lang w:val="es-ES"/>
        </w:rPr>
        <w:t>hắn gió</w:t>
      </w:r>
    </w:p>
    <w:p w14:paraId="725432B5"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2.1.3. Hệ </w:t>
      </w:r>
      <w:r w:rsidRPr="000C2257">
        <w:rPr>
          <w:color w:val="000000"/>
          <w:spacing w:val="-6"/>
          <w:lang w:val="es-ES"/>
        </w:rPr>
        <w:t>t</w:t>
      </w:r>
      <w:r w:rsidRPr="00507985">
        <w:rPr>
          <w:color w:val="000000"/>
          <w:spacing w:val="-6"/>
          <w:lang w:val="es-ES"/>
        </w:rPr>
        <w:t xml:space="preserve">hống nâng hạn </w:t>
      </w:r>
      <w:r w:rsidRPr="000C2257">
        <w:rPr>
          <w:color w:val="000000"/>
          <w:spacing w:val="-6"/>
          <w:lang w:val="es-ES"/>
        </w:rPr>
        <w:t>c</w:t>
      </w:r>
      <w:r w:rsidRPr="00507985">
        <w:rPr>
          <w:color w:val="000000"/>
          <w:spacing w:val="-6"/>
          <w:lang w:val="es-ES"/>
        </w:rPr>
        <w:t>ửa kính</w:t>
      </w:r>
    </w:p>
    <w:p w14:paraId="232A4863"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2.1.4.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t</w:t>
      </w:r>
      <w:r w:rsidRPr="00507985">
        <w:rPr>
          <w:color w:val="000000"/>
          <w:spacing w:val="-6"/>
          <w:lang w:val="es-ES"/>
        </w:rPr>
        <w:t>hiế</w:t>
      </w:r>
      <w:r w:rsidRPr="000C2257">
        <w:rPr>
          <w:color w:val="000000"/>
          <w:spacing w:val="-6"/>
          <w:lang w:val="es-ES"/>
        </w:rPr>
        <w:t>t</w:t>
      </w:r>
      <w:r w:rsidRPr="00507985">
        <w:rPr>
          <w:color w:val="000000"/>
          <w:spacing w:val="-6"/>
          <w:lang w:val="es-ES"/>
        </w:rPr>
        <w:t xml:space="preserve"> bị </w:t>
      </w:r>
      <w:r w:rsidRPr="000C2257">
        <w:rPr>
          <w:color w:val="000000"/>
          <w:spacing w:val="-6"/>
          <w:lang w:val="es-ES"/>
        </w:rPr>
        <w:t>t</w:t>
      </w:r>
      <w:r w:rsidRPr="00507985">
        <w:rPr>
          <w:color w:val="000000"/>
          <w:spacing w:val="-6"/>
          <w:lang w:val="es-ES"/>
        </w:rPr>
        <w:t>iện nghi</w:t>
      </w:r>
    </w:p>
    <w:p w14:paraId="2827B08B"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 Đặ</w:t>
      </w:r>
      <w:r w:rsidRPr="000C2257">
        <w:rPr>
          <w:color w:val="000000"/>
          <w:spacing w:val="-6"/>
          <w:lang w:val="es-ES"/>
        </w:rPr>
        <w:t>c</w:t>
      </w:r>
      <w:r w:rsidRPr="00507985">
        <w:rPr>
          <w:color w:val="000000"/>
          <w:spacing w:val="-6"/>
          <w:lang w:val="es-ES"/>
        </w:rPr>
        <w:t xml:space="preserve"> điểm sai hỏng và </w:t>
      </w:r>
      <w:r w:rsidRPr="000C2257">
        <w:rPr>
          <w:color w:val="000000"/>
          <w:spacing w:val="-6"/>
          <w:lang w:val="es-ES"/>
        </w:rPr>
        <w:t>p</w:t>
      </w:r>
      <w:r w:rsidRPr="00507985">
        <w:rPr>
          <w:color w:val="000000"/>
          <w:spacing w:val="-6"/>
          <w:lang w:val="es-ES"/>
        </w:rPr>
        <w:t xml:space="preserve">hương </w:t>
      </w:r>
      <w:r w:rsidRPr="000C2257">
        <w:rPr>
          <w:color w:val="000000"/>
          <w:spacing w:val="-6"/>
          <w:lang w:val="es-ES"/>
        </w:rPr>
        <w:t>p</w:t>
      </w:r>
      <w:r w:rsidRPr="00507985">
        <w:rPr>
          <w:color w:val="000000"/>
          <w:spacing w:val="-6"/>
          <w:lang w:val="es-ES"/>
        </w:rPr>
        <w:t>há</w:t>
      </w:r>
      <w:r w:rsidRPr="000C2257">
        <w:rPr>
          <w:color w:val="000000"/>
          <w:spacing w:val="-6"/>
          <w:lang w:val="es-ES"/>
        </w:rPr>
        <w:t>p</w:t>
      </w:r>
      <w:r w:rsidRPr="00507985">
        <w:rPr>
          <w:color w:val="000000"/>
          <w:spacing w:val="-6"/>
          <w:lang w:val="es-ES"/>
        </w:rPr>
        <w:t xml:space="preserve">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15AC8F47"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 Quy </w:t>
      </w:r>
      <w:r w:rsidRPr="000C2257">
        <w:rPr>
          <w:color w:val="000000"/>
          <w:spacing w:val="-6"/>
          <w:lang w:val="es-ES"/>
        </w:rPr>
        <w:t>t</w:t>
      </w:r>
      <w:r w:rsidRPr="00507985">
        <w:rPr>
          <w:color w:val="000000"/>
          <w:spacing w:val="-6"/>
          <w:lang w:val="es-ES"/>
        </w:rPr>
        <w:t xml:space="preserve">rình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180154E9"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2.3.1. Hệ </w:t>
      </w:r>
      <w:r w:rsidRPr="000C2257">
        <w:rPr>
          <w:color w:val="000000"/>
          <w:spacing w:val="-6"/>
          <w:lang w:val="es-ES"/>
        </w:rPr>
        <w:t>t</w:t>
      </w:r>
      <w:r w:rsidRPr="00507985">
        <w:rPr>
          <w:color w:val="000000"/>
          <w:spacing w:val="-6"/>
          <w:lang w:val="es-ES"/>
        </w:rPr>
        <w:t xml:space="preserve">hống </w:t>
      </w:r>
      <w:r w:rsidRPr="000C2257">
        <w:rPr>
          <w:color w:val="000000"/>
          <w:spacing w:val="-6"/>
          <w:lang w:val="es-ES"/>
        </w:rPr>
        <w:t>c</w:t>
      </w:r>
      <w:r w:rsidRPr="00507985">
        <w:rPr>
          <w:color w:val="000000"/>
          <w:spacing w:val="-6"/>
          <w:lang w:val="es-ES"/>
        </w:rPr>
        <w:t xml:space="preserve">hiếu sáng </w:t>
      </w:r>
      <w:r w:rsidRPr="000C2257">
        <w:rPr>
          <w:color w:val="000000"/>
          <w:spacing w:val="-6"/>
          <w:lang w:val="es-ES"/>
        </w:rPr>
        <w:t>t</w:t>
      </w:r>
      <w:r w:rsidRPr="00507985">
        <w:rPr>
          <w:color w:val="000000"/>
          <w:spacing w:val="-6"/>
          <w:lang w:val="es-ES"/>
        </w:rPr>
        <w:t>ín hiệu</w:t>
      </w:r>
    </w:p>
    <w:p w14:paraId="06233861"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2.3.2. Hệ </w:t>
      </w:r>
      <w:r w:rsidRPr="000C2257">
        <w:rPr>
          <w:color w:val="000000"/>
          <w:spacing w:val="-6"/>
          <w:lang w:val="es-ES"/>
        </w:rPr>
        <w:t>t</w:t>
      </w:r>
      <w:r w:rsidRPr="00507985">
        <w:rPr>
          <w:color w:val="000000"/>
          <w:spacing w:val="-6"/>
          <w:lang w:val="es-ES"/>
        </w:rPr>
        <w:t>hống làm sạ</w:t>
      </w:r>
      <w:r w:rsidRPr="000C2257">
        <w:rPr>
          <w:color w:val="000000"/>
          <w:spacing w:val="-6"/>
          <w:lang w:val="es-ES"/>
        </w:rPr>
        <w:t>c</w:t>
      </w:r>
      <w:r w:rsidRPr="00507985">
        <w:rPr>
          <w:color w:val="000000"/>
          <w:spacing w:val="-6"/>
          <w:lang w:val="es-ES"/>
        </w:rPr>
        <w:t xml:space="preserve">h kính </w:t>
      </w:r>
      <w:r w:rsidRPr="000C2257">
        <w:rPr>
          <w:color w:val="000000"/>
          <w:spacing w:val="-6"/>
          <w:lang w:val="es-ES"/>
        </w:rPr>
        <w:t>c</w:t>
      </w:r>
      <w:r w:rsidRPr="00507985">
        <w:rPr>
          <w:color w:val="000000"/>
          <w:spacing w:val="-6"/>
          <w:lang w:val="es-ES"/>
        </w:rPr>
        <w:t>hắn gió</w:t>
      </w:r>
    </w:p>
    <w:p w14:paraId="10368A87"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2.3.3. Hệ </w:t>
      </w:r>
      <w:r w:rsidRPr="000C2257">
        <w:rPr>
          <w:color w:val="000000"/>
          <w:spacing w:val="-6"/>
          <w:lang w:val="es-ES"/>
        </w:rPr>
        <w:t>t</w:t>
      </w:r>
      <w:r w:rsidRPr="00507985">
        <w:rPr>
          <w:color w:val="000000"/>
          <w:spacing w:val="-6"/>
          <w:lang w:val="es-ES"/>
        </w:rPr>
        <w:t xml:space="preserve">hống nâng hạn </w:t>
      </w:r>
      <w:r w:rsidRPr="000C2257">
        <w:rPr>
          <w:color w:val="000000"/>
          <w:spacing w:val="-6"/>
          <w:lang w:val="es-ES"/>
        </w:rPr>
        <w:t>c</w:t>
      </w:r>
      <w:r w:rsidRPr="00507985">
        <w:rPr>
          <w:color w:val="000000"/>
          <w:spacing w:val="-6"/>
          <w:lang w:val="es-ES"/>
        </w:rPr>
        <w:t>ửa kính</w:t>
      </w:r>
    </w:p>
    <w:p w14:paraId="176D13BE"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2.3.4.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t</w:t>
      </w:r>
      <w:r w:rsidRPr="00507985">
        <w:rPr>
          <w:color w:val="000000"/>
          <w:spacing w:val="-6"/>
          <w:lang w:val="es-ES"/>
        </w:rPr>
        <w:t>hiế</w:t>
      </w:r>
      <w:r w:rsidRPr="000C2257">
        <w:rPr>
          <w:color w:val="000000"/>
          <w:spacing w:val="-6"/>
          <w:lang w:val="es-ES"/>
        </w:rPr>
        <w:t>t</w:t>
      </w:r>
      <w:r w:rsidRPr="00507985">
        <w:rPr>
          <w:color w:val="000000"/>
          <w:spacing w:val="-6"/>
          <w:lang w:val="es-ES"/>
        </w:rPr>
        <w:t xml:space="preserve"> bị </w:t>
      </w:r>
      <w:r w:rsidRPr="000C2257">
        <w:rPr>
          <w:color w:val="000000"/>
          <w:spacing w:val="-6"/>
          <w:lang w:val="es-ES"/>
        </w:rPr>
        <w:t>t</w:t>
      </w:r>
      <w:r w:rsidRPr="00507985">
        <w:rPr>
          <w:color w:val="000000"/>
          <w:spacing w:val="-6"/>
          <w:lang w:val="es-ES"/>
        </w:rPr>
        <w:t>iện nghi</w:t>
      </w:r>
    </w:p>
    <w:p w14:paraId="4E9B2A6D"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2.4</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kiểm </w:t>
      </w:r>
      <w:r w:rsidRPr="000C2257">
        <w:rPr>
          <w:color w:val="000000"/>
          <w:spacing w:val="-6"/>
          <w:lang w:val="es-ES"/>
        </w:rPr>
        <w:t>t</w:t>
      </w:r>
      <w:r w:rsidRPr="00507985">
        <w:rPr>
          <w:color w:val="000000"/>
          <w:spacing w:val="-6"/>
          <w:lang w:val="es-ES"/>
        </w:rPr>
        <w:t xml:space="preserve">ra sửa </w:t>
      </w:r>
      <w:r w:rsidRPr="000C2257">
        <w:rPr>
          <w:color w:val="000000"/>
          <w:spacing w:val="-6"/>
          <w:lang w:val="es-ES"/>
        </w:rPr>
        <w:t>c</w:t>
      </w:r>
      <w:r w:rsidRPr="00507985">
        <w:rPr>
          <w:color w:val="000000"/>
          <w:spacing w:val="-6"/>
          <w:lang w:val="es-ES"/>
        </w:rPr>
        <w:t>hữa</w:t>
      </w:r>
    </w:p>
    <w:p w14:paraId="31B77F99"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2.4.1. Hệ </w:t>
      </w:r>
      <w:r w:rsidRPr="000C2257">
        <w:rPr>
          <w:color w:val="000000"/>
          <w:spacing w:val="-6"/>
          <w:lang w:val="es-ES"/>
        </w:rPr>
        <w:t>t</w:t>
      </w:r>
      <w:r w:rsidRPr="00507985">
        <w:rPr>
          <w:color w:val="000000"/>
          <w:spacing w:val="-6"/>
          <w:lang w:val="es-ES"/>
        </w:rPr>
        <w:t xml:space="preserve">hống </w:t>
      </w:r>
      <w:r w:rsidRPr="000C2257">
        <w:rPr>
          <w:color w:val="000000"/>
          <w:spacing w:val="-6"/>
          <w:lang w:val="es-ES"/>
        </w:rPr>
        <w:t>c</w:t>
      </w:r>
      <w:r w:rsidRPr="00507985">
        <w:rPr>
          <w:color w:val="000000"/>
          <w:spacing w:val="-6"/>
          <w:lang w:val="es-ES"/>
        </w:rPr>
        <w:t xml:space="preserve">hiếu sáng </w:t>
      </w:r>
      <w:r w:rsidRPr="000C2257">
        <w:rPr>
          <w:color w:val="000000"/>
          <w:spacing w:val="-6"/>
          <w:lang w:val="es-ES"/>
        </w:rPr>
        <w:t>t</w:t>
      </w:r>
      <w:r w:rsidRPr="00507985">
        <w:rPr>
          <w:color w:val="000000"/>
          <w:spacing w:val="-6"/>
          <w:lang w:val="es-ES"/>
        </w:rPr>
        <w:t>ín hiệu</w:t>
      </w:r>
    </w:p>
    <w:p w14:paraId="67A6EEEA"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2.4.2. Hệ </w:t>
      </w:r>
      <w:r w:rsidRPr="000C2257">
        <w:rPr>
          <w:color w:val="000000"/>
          <w:spacing w:val="-6"/>
          <w:lang w:val="es-ES"/>
        </w:rPr>
        <w:t>t</w:t>
      </w:r>
      <w:r w:rsidRPr="00507985">
        <w:rPr>
          <w:color w:val="000000"/>
          <w:spacing w:val="-6"/>
          <w:lang w:val="es-ES"/>
        </w:rPr>
        <w:t>hống làm sạ</w:t>
      </w:r>
      <w:r w:rsidRPr="000C2257">
        <w:rPr>
          <w:color w:val="000000"/>
          <w:spacing w:val="-6"/>
          <w:lang w:val="es-ES"/>
        </w:rPr>
        <w:t>c</w:t>
      </w:r>
      <w:r w:rsidRPr="00507985">
        <w:rPr>
          <w:color w:val="000000"/>
          <w:spacing w:val="-6"/>
          <w:lang w:val="es-ES"/>
        </w:rPr>
        <w:t xml:space="preserve">h kính </w:t>
      </w:r>
      <w:r w:rsidRPr="000C2257">
        <w:rPr>
          <w:color w:val="000000"/>
          <w:spacing w:val="-6"/>
          <w:lang w:val="es-ES"/>
        </w:rPr>
        <w:t>c</w:t>
      </w:r>
      <w:r w:rsidRPr="00507985">
        <w:rPr>
          <w:color w:val="000000"/>
          <w:spacing w:val="-6"/>
          <w:lang w:val="es-ES"/>
        </w:rPr>
        <w:t>hắn gió</w:t>
      </w:r>
    </w:p>
    <w:p w14:paraId="0A287B26"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2.4.3. Hệ </w:t>
      </w:r>
      <w:r w:rsidRPr="000C2257">
        <w:rPr>
          <w:color w:val="000000"/>
          <w:spacing w:val="-6"/>
          <w:lang w:val="es-ES"/>
        </w:rPr>
        <w:t>t</w:t>
      </w:r>
      <w:r w:rsidRPr="00507985">
        <w:rPr>
          <w:color w:val="000000"/>
          <w:spacing w:val="-6"/>
          <w:lang w:val="es-ES"/>
        </w:rPr>
        <w:t xml:space="preserve">hống nâng hạn </w:t>
      </w:r>
      <w:r w:rsidRPr="000C2257">
        <w:rPr>
          <w:color w:val="000000"/>
          <w:spacing w:val="-6"/>
          <w:lang w:val="es-ES"/>
        </w:rPr>
        <w:t>c</w:t>
      </w:r>
      <w:r w:rsidRPr="00507985">
        <w:rPr>
          <w:color w:val="000000"/>
          <w:spacing w:val="-6"/>
          <w:lang w:val="es-ES"/>
        </w:rPr>
        <w:t>ửa kính</w:t>
      </w:r>
    </w:p>
    <w:p w14:paraId="4E09291C"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2.4.4. Hệ </w:t>
      </w:r>
      <w:r w:rsidRPr="000C2257">
        <w:rPr>
          <w:color w:val="000000"/>
          <w:spacing w:val="-6"/>
          <w:lang w:val="es-ES"/>
        </w:rPr>
        <w:t>t</w:t>
      </w:r>
      <w:r w:rsidRPr="00507985">
        <w:rPr>
          <w:color w:val="000000"/>
          <w:spacing w:val="-6"/>
          <w:lang w:val="es-ES"/>
        </w:rPr>
        <w:t xml:space="preserve">hống điện </w:t>
      </w:r>
      <w:r w:rsidRPr="000C2257">
        <w:rPr>
          <w:color w:val="000000"/>
          <w:spacing w:val="-6"/>
          <w:lang w:val="es-ES"/>
        </w:rPr>
        <w:t>t</w:t>
      </w:r>
      <w:r w:rsidRPr="00507985">
        <w:rPr>
          <w:color w:val="000000"/>
          <w:spacing w:val="-6"/>
          <w:lang w:val="es-ES"/>
        </w:rPr>
        <w:t>hiế</w:t>
      </w:r>
      <w:r w:rsidRPr="000C2257">
        <w:rPr>
          <w:color w:val="000000"/>
          <w:spacing w:val="-6"/>
          <w:lang w:val="es-ES"/>
        </w:rPr>
        <w:t>t</w:t>
      </w:r>
      <w:r w:rsidRPr="00507985">
        <w:rPr>
          <w:color w:val="000000"/>
          <w:spacing w:val="-6"/>
          <w:lang w:val="es-ES"/>
        </w:rPr>
        <w:t xml:space="preserve"> bị </w:t>
      </w:r>
      <w:r w:rsidRPr="000C2257">
        <w:rPr>
          <w:color w:val="000000"/>
          <w:spacing w:val="-6"/>
          <w:lang w:val="es-ES"/>
        </w:rPr>
        <w:t>t</w:t>
      </w:r>
      <w:r w:rsidRPr="00507985">
        <w:rPr>
          <w:color w:val="000000"/>
          <w:spacing w:val="-6"/>
          <w:lang w:val="es-ES"/>
        </w:rPr>
        <w:t>iện nghi</w:t>
      </w:r>
    </w:p>
    <w:p w14:paraId="507AFBE0" w14:textId="77777777" w:rsidR="00C06144" w:rsidRPr="00507985" w:rsidRDefault="00C06144" w:rsidP="00C06144">
      <w:pPr>
        <w:spacing w:before="120" w:line="276" w:lineRule="auto"/>
        <w:jc w:val="both"/>
        <w:rPr>
          <w:color w:val="000000"/>
          <w:lang w:val="es-ES"/>
        </w:rPr>
      </w:pPr>
      <w:r w:rsidRPr="0071327F">
        <w:rPr>
          <w:b/>
          <w:color w:val="000000"/>
          <w:lang w:val="es-ES"/>
        </w:rPr>
        <w:t>Bài 8:</w:t>
      </w:r>
      <w:r w:rsidRPr="0071327F">
        <w:rPr>
          <w:b/>
          <w:color w:val="000000"/>
          <w:lang w:val="es-ES"/>
        </w:rPr>
        <w:tab/>
      </w:r>
      <w:r w:rsidRPr="0071327F">
        <w:rPr>
          <w:b/>
          <w:color w:val="000000"/>
          <w:spacing w:val="-6"/>
          <w:lang w:val="es-ES"/>
        </w:rPr>
        <w:t xml:space="preserve">Hàn nối linh kiện điện-điện </w:t>
      </w:r>
      <w:r w:rsidRPr="000C2257">
        <w:rPr>
          <w:b/>
          <w:color w:val="000000"/>
          <w:spacing w:val="-6"/>
          <w:lang w:val="es-ES"/>
        </w:rPr>
        <w:t>t</w:t>
      </w:r>
      <w:r w:rsidRPr="0071327F">
        <w:rPr>
          <w:b/>
          <w:color w:val="000000"/>
          <w:spacing w:val="-6"/>
          <w:lang w:val="es-ES"/>
        </w:rPr>
        <w:t xml:space="preserve">ử bằng mỏ hàn xung/mỏ hàn điện </w:t>
      </w:r>
      <w:r w:rsidRPr="000C2257">
        <w:rPr>
          <w:b/>
          <w:color w:val="000000"/>
          <w:spacing w:val="-6"/>
          <w:lang w:val="es-ES"/>
        </w:rPr>
        <w:t>t</w:t>
      </w:r>
      <w:r w:rsidRPr="0071327F">
        <w:rPr>
          <w:b/>
          <w:color w:val="000000"/>
          <w:spacing w:val="-6"/>
          <w:lang w:val="es-ES"/>
        </w:rPr>
        <w:t>rở</w:t>
      </w: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sidRPr="000C2257">
        <w:rPr>
          <w:color w:val="000000"/>
          <w:lang w:val="es-ES"/>
        </w:rPr>
        <w:t xml:space="preserve">Thời gian:   </w:t>
      </w:r>
      <w:r>
        <w:rPr>
          <w:color w:val="000000"/>
          <w:lang w:val="es-ES"/>
        </w:rPr>
        <w:t>05</w:t>
      </w:r>
      <w:r w:rsidRPr="00507985">
        <w:rPr>
          <w:color w:val="000000"/>
          <w:lang w:val="es-ES"/>
        </w:rPr>
        <w:t xml:space="preserve"> giờ</w:t>
      </w:r>
    </w:p>
    <w:p w14:paraId="191D9F03" w14:textId="77777777" w:rsidR="00C06144" w:rsidRPr="00507985" w:rsidRDefault="00C06144" w:rsidP="00C06144">
      <w:pPr>
        <w:spacing w:before="120" w:line="276" w:lineRule="auto"/>
        <w:jc w:val="both"/>
        <w:rPr>
          <w:color w:val="000000"/>
          <w:lang w:val="es-ES"/>
        </w:rPr>
      </w:pPr>
      <w:r w:rsidRPr="00507985">
        <w:rPr>
          <w:color w:val="000000"/>
          <w:lang w:val="es-ES"/>
        </w:rPr>
        <w:t>1. Mụ</w:t>
      </w:r>
      <w:r w:rsidRPr="000C2257">
        <w:rPr>
          <w:color w:val="000000"/>
          <w:lang w:val="es-ES"/>
        </w:rPr>
        <w:t>c</w:t>
      </w:r>
      <w:r w:rsidRPr="00507985">
        <w:rPr>
          <w:color w:val="000000"/>
          <w:lang w:val="es-ES"/>
        </w:rPr>
        <w:t xml:space="preserve"> </w:t>
      </w:r>
      <w:r w:rsidRPr="000C2257">
        <w:rPr>
          <w:color w:val="000000"/>
          <w:lang w:val="es-ES"/>
        </w:rPr>
        <w:t>t</w:t>
      </w:r>
      <w:r w:rsidRPr="00507985">
        <w:rPr>
          <w:color w:val="000000"/>
          <w:lang w:val="es-ES"/>
        </w:rPr>
        <w:t xml:space="preserve">iêu </w:t>
      </w:r>
      <w:r w:rsidRPr="000C2257">
        <w:rPr>
          <w:color w:val="000000"/>
          <w:lang w:val="es-ES"/>
        </w:rPr>
        <w:t>c</w:t>
      </w:r>
      <w:r w:rsidRPr="00507985">
        <w:rPr>
          <w:color w:val="000000"/>
          <w:lang w:val="es-ES"/>
        </w:rPr>
        <w:t>ủa bài:</w:t>
      </w:r>
    </w:p>
    <w:p w14:paraId="2069F961" w14:textId="77777777" w:rsidR="00C06144" w:rsidRPr="00507985" w:rsidRDefault="00C06144" w:rsidP="00C06144">
      <w:pPr>
        <w:spacing w:line="276" w:lineRule="auto"/>
        <w:jc w:val="both"/>
        <w:rPr>
          <w:bCs/>
          <w:spacing w:val="-6"/>
          <w:lang w:val="es-ES"/>
        </w:rPr>
      </w:pPr>
      <w:r>
        <w:rPr>
          <w:bCs/>
          <w:spacing w:val="-6"/>
          <w:lang w:val="es-ES"/>
        </w:rPr>
        <w:t>- T</w:t>
      </w:r>
      <w:r w:rsidRPr="00507985">
        <w:rPr>
          <w:bCs/>
          <w:spacing w:val="-6"/>
          <w:lang w:val="es-ES"/>
        </w:rPr>
        <w:t>rình bày đượ</w:t>
      </w:r>
      <w:r w:rsidRPr="000C2257">
        <w:rPr>
          <w:bCs/>
          <w:spacing w:val="-6"/>
          <w:lang w:val="es-ES"/>
        </w:rPr>
        <w:t>c</w:t>
      </w:r>
      <w:r w:rsidRPr="00507985">
        <w:rPr>
          <w:bCs/>
          <w:spacing w:val="-6"/>
          <w:lang w:val="es-ES"/>
        </w:rPr>
        <w:t xml:space="preserve"> </w:t>
      </w:r>
      <w:r w:rsidRPr="000C2257">
        <w:rPr>
          <w:bCs/>
          <w:spacing w:val="-6"/>
          <w:lang w:val="es-ES"/>
        </w:rPr>
        <w:t>p</w:t>
      </w:r>
      <w:r w:rsidRPr="00507985">
        <w:rPr>
          <w:bCs/>
          <w:spacing w:val="-6"/>
          <w:lang w:val="es-ES"/>
        </w:rPr>
        <w:t xml:space="preserve">hương </w:t>
      </w:r>
      <w:r w:rsidRPr="000C2257">
        <w:rPr>
          <w:bCs/>
          <w:spacing w:val="-6"/>
          <w:lang w:val="es-ES"/>
        </w:rPr>
        <w:t>p</w:t>
      </w:r>
      <w:r w:rsidRPr="00507985">
        <w:rPr>
          <w:bCs/>
          <w:spacing w:val="-6"/>
          <w:lang w:val="es-ES"/>
        </w:rPr>
        <w:t>há</w:t>
      </w:r>
      <w:r w:rsidRPr="000C2257">
        <w:rPr>
          <w:bCs/>
          <w:spacing w:val="-6"/>
          <w:lang w:val="es-ES"/>
        </w:rPr>
        <w:t>p</w:t>
      </w:r>
      <w:r w:rsidRPr="00507985">
        <w:rPr>
          <w:bCs/>
          <w:spacing w:val="-6"/>
          <w:lang w:val="es-ES"/>
        </w:rPr>
        <w:t xml:space="preserve"> hàn nối </w:t>
      </w:r>
      <w:r w:rsidRPr="000C2257">
        <w:rPr>
          <w:bCs/>
          <w:spacing w:val="-6"/>
          <w:lang w:val="es-ES"/>
        </w:rPr>
        <w:t>c</w:t>
      </w:r>
      <w:r w:rsidRPr="00507985">
        <w:rPr>
          <w:bCs/>
          <w:spacing w:val="-6"/>
          <w:lang w:val="es-ES"/>
        </w:rPr>
        <w:t>á</w:t>
      </w:r>
      <w:r w:rsidRPr="000C2257">
        <w:rPr>
          <w:bCs/>
          <w:spacing w:val="-6"/>
          <w:lang w:val="es-ES"/>
        </w:rPr>
        <w:t>c</w:t>
      </w:r>
      <w:r w:rsidRPr="00507985">
        <w:rPr>
          <w:bCs/>
          <w:spacing w:val="-6"/>
          <w:lang w:val="es-ES"/>
        </w:rPr>
        <w:t xml:space="preserve"> linh kiện điện, điện </w:t>
      </w:r>
      <w:r w:rsidRPr="000C2257">
        <w:rPr>
          <w:bCs/>
          <w:spacing w:val="-6"/>
          <w:lang w:val="es-ES"/>
        </w:rPr>
        <w:t>t</w:t>
      </w:r>
      <w:r w:rsidRPr="00507985">
        <w:rPr>
          <w:bCs/>
          <w:spacing w:val="-6"/>
          <w:lang w:val="es-ES"/>
        </w:rPr>
        <w:t>ử</w:t>
      </w:r>
    </w:p>
    <w:p w14:paraId="1C90B610" w14:textId="77777777" w:rsidR="00C06144" w:rsidRPr="00507985" w:rsidRDefault="00C06144" w:rsidP="00C06144">
      <w:pPr>
        <w:spacing w:line="276" w:lineRule="auto"/>
        <w:jc w:val="both"/>
        <w:rPr>
          <w:bCs/>
          <w:spacing w:val="-6"/>
          <w:lang w:val="es-ES"/>
        </w:rPr>
      </w:pPr>
      <w:r>
        <w:rPr>
          <w:bCs/>
          <w:spacing w:val="-6"/>
          <w:lang w:val="es-ES"/>
        </w:rPr>
        <w:t xml:space="preserve">- Có khả năng </w:t>
      </w:r>
      <w:r w:rsidRPr="00507985">
        <w:rPr>
          <w:bCs/>
          <w:spacing w:val="-6"/>
          <w:lang w:val="es-ES"/>
        </w:rPr>
        <w:t xml:space="preserve">hàn nối linh kiện điện-điện </w:t>
      </w:r>
      <w:r w:rsidRPr="000C2257">
        <w:rPr>
          <w:bCs/>
          <w:spacing w:val="-6"/>
          <w:lang w:val="es-ES"/>
        </w:rPr>
        <w:t>t</w:t>
      </w:r>
      <w:r w:rsidRPr="00507985">
        <w:rPr>
          <w:bCs/>
          <w:spacing w:val="-6"/>
          <w:lang w:val="es-ES"/>
        </w:rPr>
        <w:t xml:space="preserve">ử đúng qui </w:t>
      </w:r>
      <w:r w:rsidRPr="000C2257">
        <w:rPr>
          <w:bCs/>
          <w:spacing w:val="-6"/>
          <w:lang w:val="es-ES"/>
        </w:rPr>
        <w:t>t</w:t>
      </w:r>
      <w:r w:rsidRPr="00507985">
        <w:rPr>
          <w:bCs/>
          <w:spacing w:val="-6"/>
          <w:lang w:val="es-ES"/>
        </w:rPr>
        <w:t>rình, mối hàn đạ</w:t>
      </w:r>
      <w:r w:rsidRPr="000C2257">
        <w:rPr>
          <w:bCs/>
          <w:spacing w:val="-6"/>
          <w:lang w:val="es-ES"/>
        </w:rPr>
        <w:t>t</w:t>
      </w:r>
      <w:r w:rsidRPr="00507985">
        <w:rPr>
          <w:bCs/>
          <w:spacing w:val="-6"/>
          <w:lang w:val="es-ES"/>
        </w:rPr>
        <w:t xml:space="preserve"> </w:t>
      </w:r>
      <w:r w:rsidRPr="000C2257">
        <w:rPr>
          <w:bCs/>
          <w:spacing w:val="-6"/>
          <w:lang w:val="es-ES"/>
        </w:rPr>
        <w:t>c</w:t>
      </w:r>
      <w:r w:rsidRPr="00507985">
        <w:rPr>
          <w:bCs/>
          <w:spacing w:val="-6"/>
          <w:lang w:val="es-ES"/>
        </w:rPr>
        <w:t>hấ</w:t>
      </w:r>
      <w:r w:rsidRPr="000C2257">
        <w:rPr>
          <w:bCs/>
          <w:spacing w:val="-6"/>
          <w:lang w:val="es-ES"/>
        </w:rPr>
        <w:t>t</w:t>
      </w:r>
      <w:r w:rsidRPr="00507985">
        <w:rPr>
          <w:bCs/>
          <w:spacing w:val="-6"/>
          <w:lang w:val="es-ES"/>
        </w:rPr>
        <w:t xml:space="preserve"> lượng kỹ </w:t>
      </w:r>
      <w:r w:rsidRPr="000C2257">
        <w:rPr>
          <w:bCs/>
          <w:spacing w:val="-6"/>
          <w:lang w:val="es-ES"/>
        </w:rPr>
        <w:t>t</w:t>
      </w:r>
      <w:r w:rsidRPr="00507985">
        <w:rPr>
          <w:bCs/>
          <w:spacing w:val="-6"/>
          <w:lang w:val="es-ES"/>
        </w:rPr>
        <w:t>huậ</w:t>
      </w:r>
      <w:r w:rsidRPr="000C2257">
        <w:rPr>
          <w:bCs/>
          <w:spacing w:val="-6"/>
          <w:lang w:val="es-ES"/>
        </w:rPr>
        <w:t>t</w:t>
      </w:r>
      <w:r w:rsidRPr="00507985">
        <w:rPr>
          <w:bCs/>
          <w:spacing w:val="-6"/>
          <w:lang w:val="es-ES"/>
        </w:rPr>
        <w:t xml:space="preserve"> đá</w:t>
      </w:r>
      <w:r w:rsidRPr="000C2257">
        <w:rPr>
          <w:bCs/>
          <w:spacing w:val="-6"/>
          <w:lang w:val="es-ES"/>
        </w:rPr>
        <w:t>p</w:t>
      </w:r>
      <w:r w:rsidRPr="00507985">
        <w:rPr>
          <w:bCs/>
          <w:spacing w:val="-6"/>
          <w:lang w:val="es-ES"/>
        </w:rPr>
        <w:t xml:space="preserve"> ứng yêu </w:t>
      </w:r>
      <w:r w:rsidRPr="000C2257">
        <w:rPr>
          <w:bCs/>
          <w:spacing w:val="-6"/>
          <w:lang w:val="es-ES"/>
        </w:rPr>
        <w:t>c</w:t>
      </w:r>
      <w:r w:rsidRPr="00507985">
        <w:rPr>
          <w:bCs/>
          <w:spacing w:val="-6"/>
          <w:lang w:val="es-ES"/>
        </w:rPr>
        <w:t xml:space="preserve">ầu </w:t>
      </w:r>
      <w:r w:rsidRPr="000C2257">
        <w:rPr>
          <w:bCs/>
          <w:spacing w:val="-6"/>
          <w:lang w:val="es-ES"/>
        </w:rPr>
        <w:t>c</w:t>
      </w:r>
      <w:r w:rsidRPr="00507985">
        <w:rPr>
          <w:bCs/>
          <w:spacing w:val="-6"/>
          <w:lang w:val="es-ES"/>
        </w:rPr>
        <w:t xml:space="preserve">ủa </w:t>
      </w:r>
      <w:r w:rsidRPr="000C2257">
        <w:rPr>
          <w:bCs/>
          <w:spacing w:val="-6"/>
          <w:lang w:val="es-ES"/>
        </w:rPr>
        <w:t>c</w:t>
      </w:r>
      <w:r w:rsidRPr="00507985">
        <w:rPr>
          <w:bCs/>
          <w:spacing w:val="-6"/>
          <w:lang w:val="es-ES"/>
        </w:rPr>
        <w:t xml:space="preserve">ông </w:t>
      </w:r>
      <w:r w:rsidRPr="000C2257">
        <w:rPr>
          <w:bCs/>
          <w:spacing w:val="-6"/>
          <w:lang w:val="es-ES"/>
        </w:rPr>
        <w:t>t</w:t>
      </w:r>
      <w:r w:rsidRPr="00507985">
        <w:rPr>
          <w:bCs/>
          <w:spacing w:val="-6"/>
          <w:lang w:val="es-ES"/>
        </w:rPr>
        <w:t>á</w:t>
      </w:r>
      <w:r w:rsidRPr="000C2257">
        <w:rPr>
          <w:bCs/>
          <w:spacing w:val="-6"/>
          <w:lang w:val="es-ES"/>
        </w:rPr>
        <w:t>c</w:t>
      </w:r>
      <w:r w:rsidRPr="00507985">
        <w:rPr>
          <w:bCs/>
          <w:spacing w:val="-6"/>
          <w:lang w:val="es-ES"/>
        </w:rPr>
        <w:t xml:space="preserve"> sửa </w:t>
      </w:r>
      <w:r w:rsidRPr="000C2257">
        <w:rPr>
          <w:bCs/>
          <w:spacing w:val="-6"/>
          <w:lang w:val="es-ES"/>
        </w:rPr>
        <w:t>c</w:t>
      </w:r>
      <w:r w:rsidRPr="00507985">
        <w:rPr>
          <w:bCs/>
          <w:spacing w:val="-6"/>
          <w:lang w:val="es-ES"/>
        </w:rPr>
        <w:t>hữa mạ</w:t>
      </w:r>
      <w:r w:rsidRPr="000C2257">
        <w:rPr>
          <w:bCs/>
          <w:spacing w:val="-6"/>
          <w:lang w:val="es-ES"/>
        </w:rPr>
        <w:t>c</w:t>
      </w:r>
      <w:r w:rsidRPr="00507985">
        <w:rPr>
          <w:bCs/>
          <w:spacing w:val="-6"/>
          <w:lang w:val="es-ES"/>
        </w:rPr>
        <w:t xml:space="preserve">h điện </w:t>
      </w:r>
      <w:r w:rsidRPr="000C2257">
        <w:rPr>
          <w:bCs/>
          <w:spacing w:val="-6"/>
          <w:lang w:val="es-ES"/>
        </w:rPr>
        <w:t>t</w:t>
      </w:r>
      <w:r w:rsidRPr="00507985">
        <w:rPr>
          <w:bCs/>
          <w:spacing w:val="-6"/>
          <w:lang w:val="es-ES"/>
        </w:rPr>
        <w:t>huộ</w:t>
      </w:r>
      <w:r w:rsidRPr="000C2257">
        <w:rPr>
          <w:bCs/>
          <w:spacing w:val="-6"/>
          <w:lang w:val="es-ES"/>
        </w:rPr>
        <w:t>c</w:t>
      </w:r>
      <w:r w:rsidRPr="00507985">
        <w:rPr>
          <w:bCs/>
          <w:spacing w:val="-6"/>
          <w:lang w:val="es-ES"/>
        </w:rPr>
        <w:t xml:space="preserve"> </w:t>
      </w:r>
      <w:r w:rsidRPr="000C2257">
        <w:rPr>
          <w:bCs/>
          <w:spacing w:val="-6"/>
          <w:lang w:val="es-ES"/>
        </w:rPr>
        <w:t>p</w:t>
      </w:r>
      <w:r w:rsidRPr="00507985">
        <w:rPr>
          <w:bCs/>
          <w:spacing w:val="-6"/>
          <w:lang w:val="es-ES"/>
        </w:rPr>
        <w:t>hạm vi nghề nghiệ</w:t>
      </w:r>
      <w:r w:rsidRPr="000C2257">
        <w:rPr>
          <w:bCs/>
          <w:spacing w:val="-6"/>
          <w:lang w:val="es-ES"/>
        </w:rPr>
        <w:t>p</w:t>
      </w:r>
    </w:p>
    <w:p w14:paraId="76A543A6"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hàn nối linh kiện- điện </w:t>
      </w:r>
      <w:r w:rsidRPr="000C2257">
        <w:rPr>
          <w:lang w:val="es-ES"/>
        </w:rPr>
        <w:t>t</w:t>
      </w:r>
      <w:r w:rsidRPr="00507985">
        <w:rPr>
          <w:lang w:val="es-ES"/>
        </w:rPr>
        <w:t xml:space="preserve">ử bằng mỏ hàn xung/ mỏ hàn điện </w:t>
      </w:r>
      <w:r w:rsidRPr="000C2257">
        <w:rPr>
          <w:lang w:val="es-ES"/>
        </w:rPr>
        <w:t>t</w:t>
      </w:r>
      <w:r w:rsidRPr="00507985">
        <w:rPr>
          <w:lang w:val="es-ES"/>
        </w:rPr>
        <w:t>rở</w:t>
      </w:r>
    </w:p>
    <w:p w14:paraId="3D212E37" w14:textId="77777777" w:rsidR="00C06144" w:rsidRPr="00507985" w:rsidRDefault="00C06144" w:rsidP="00C06144">
      <w:pPr>
        <w:spacing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hàn nối linh kiện- điện </w:t>
      </w:r>
      <w:r w:rsidRPr="000C2257">
        <w:rPr>
          <w:lang w:val="es-ES"/>
        </w:rPr>
        <w:t>t</w:t>
      </w:r>
      <w:r w:rsidRPr="00507985">
        <w:rPr>
          <w:lang w:val="es-ES"/>
        </w:rPr>
        <w:t xml:space="preserve">ử bằng mỏ hàn xung/ mỏ hàn điện </w:t>
      </w:r>
      <w:r w:rsidRPr="000C2257">
        <w:rPr>
          <w:lang w:val="es-ES"/>
        </w:rPr>
        <w:t>t</w:t>
      </w:r>
      <w:r w:rsidRPr="00507985">
        <w:rPr>
          <w:lang w:val="es-ES"/>
        </w:rPr>
        <w:t>rở</w:t>
      </w:r>
    </w:p>
    <w:p w14:paraId="3CF6D803"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64C9B15F"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w:t>
      </w:r>
      <w:r>
        <w:rPr>
          <w:color w:val="000000"/>
          <w:spacing w:val="-6"/>
          <w:lang w:val="es-ES"/>
        </w:rPr>
        <w:t>. C</w:t>
      </w:r>
      <w:r w:rsidRPr="00507985">
        <w:rPr>
          <w:color w:val="000000"/>
          <w:spacing w:val="-6"/>
          <w:lang w:val="es-ES"/>
        </w:rPr>
        <w:t xml:space="preserve">ấu </w:t>
      </w:r>
      <w:r w:rsidRPr="000C2257">
        <w:rPr>
          <w:color w:val="000000"/>
          <w:spacing w:val="-6"/>
          <w:lang w:val="es-ES"/>
        </w:rPr>
        <w:t>t</w:t>
      </w:r>
      <w:r w:rsidRPr="00507985">
        <w:rPr>
          <w:color w:val="000000"/>
          <w:spacing w:val="-6"/>
          <w:lang w:val="es-ES"/>
        </w:rPr>
        <w:t>ạo mỏ hàn xung</w:t>
      </w:r>
    </w:p>
    <w:p w14:paraId="28A671E3"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w:t>
      </w:r>
      <w:r>
        <w:rPr>
          <w:color w:val="000000"/>
          <w:spacing w:val="-6"/>
          <w:lang w:val="es-ES"/>
        </w:rPr>
        <w:t>. C</w:t>
      </w:r>
      <w:r w:rsidRPr="00507985">
        <w:rPr>
          <w:color w:val="000000"/>
          <w:spacing w:val="-6"/>
          <w:lang w:val="es-ES"/>
        </w:rPr>
        <w:t xml:space="preserve">ấu </w:t>
      </w:r>
      <w:r w:rsidRPr="000C2257">
        <w:rPr>
          <w:color w:val="000000"/>
          <w:spacing w:val="-6"/>
          <w:lang w:val="es-ES"/>
        </w:rPr>
        <w:t>t</w:t>
      </w:r>
      <w:r w:rsidRPr="00507985">
        <w:rPr>
          <w:color w:val="000000"/>
          <w:spacing w:val="-6"/>
          <w:lang w:val="es-ES"/>
        </w:rPr>
        <w:t xml:space="preserve">ạo mỏ hàn điện </w:t>
      </w:r>
      <w:r w:rsidRPr="000C2257">
        <w:rPr>
          <w:color w:val="000000"/>
          <w:spacing w:val="-6"/>
          <w:lang w:val="es-ES"/>
        </w:rPr>
        <w:t>t</w:t>
      </w:r>
      <w:r w:rsidRPr="00507985">
        <w:rPr>
          <w:color w:val="000000"/>
          <w:spacing w:val="-6"/>
          <w:lang w:val="es-ES"/>
        </w:rPr>
        <w:t>rở</w:t>
      </w:r>
    </w:p>
    <w:p w14:paraId="146BEC48"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w:t>
      </w:r>
      <w:r>
        <w:rPr>
          <w:color w:val="000000"/>
          <w:spacing w:val="-6"/>
          <w:lang w:val="es-ES"/>
        </w:rPr>
        <w:t>. T</w:t>
      </w:r>
      <w:r w:rsidRPr="00507985">
        <w:rPr>
          <w:color w:val="000000"/>
          <w:spacing w:val="-6"/>
          <w:lang w:val="es-ES"/>
        </w:rPr>
        <w:t xml:space="preserve">rình </w:t>
      </w:r>
      <w:r w:rsidRPr="000C2257">
        <w:rPr>
          <w:color w:val="000000"/>
          <w:spacing w:val="-6"/>
          <w:lang w:val="es-ES"/>
        </w:rPr>
        <w:t>t</w:t>
      </w:r>
      <w:r w:rsidRPr="00507985">
        <w:rPr>
          <w:color w:val="000000"/>
          <w:spacing w:val="-6"/>
          <w:lang w:val="es-ES"/>
        </w:rPr>
        <w:t xml:space="preserve">ự </w:t>
      </w:r>
      <w:r w:rsidRPr="000C2257">
        <w:rPr>
          <w:color w:val="000000"/>
          <w:spacing w:val="-6"/>
          <w:lang w:val="es-ES"/>
        </w:rPr>
        <w:t>c</w:t>
      </w:r>
      <w:r w:rsidRPr="00507985">
        <w:rPr>
          <w:color w:val="000000"/>
          <w:spacing w:val="-6"/>
          <w:lang w:val="es-ES"/>
        </w:rPr>
        <w:t>á</w:t>
      </w:r>
      <w:r w:rsidRPr="000C2257">
        <w:rPr>
          <w:color w:val="000000"/>
          <w:spacing w:val="-6"/>
          <w:lang w:val="es-ES"/>
        </w:rPr>
        <w:t>c</w:t>
      </w:r>
      <w:r w:rsidRPr="00507985">
        <w:rPr>
          <w:color w:val="000000"/>
          <w:spacing w:val="-6"/>
          <w:lang w:val="es-ES"/>
        </w:rPr>
        <w:t xml:space="preserve"> bướ</w:t>
      </w:r>
      <w:r w:rsidRPr="000C2257">
        <w:rPr>
          <w:color w:val="000000"/>
          <w:spacing w:val="-6"/>
          <w:lang w:val="es-ES"/>
        </w:rPr>
        <w:t>c</w:t>
      </w:r>
      <w:r w:rsidRPr="00507985">
        <w:rPr>
          <w:color w:val="000000"/>
          <w:spacing w:val="-6"/>
          <w:lang w:val="es-ES"/>
        </w:rPr>
        <w:t xml:space="preserve"> hàn </w:t>
      </w:r>
      <w:r w:rsidRPr="000C2257">
        <w:rPr>
          <w:color w:val="000000"/>
          <w:spacing w:val="-6"/>
          <w:lang w:val="es-ES"/>
        </w:rPr>
        <w:t>t</w:t>
      </w:r>
      <w:r w:rsidRPr="00507985">
        <w:rPr>
          <w:color w:val="000000"/>
          <w:spacing w:val="-6"/>
          <w:lang w:val="es-ES"/>
        </w:rPr>
        <w:t>hiế</w:t>
      </w:r>
      <w:r w:rsidRPr="000C2257">
        <w:rPr>
          <w:color w:val="000000"/>
          <w:spacing w:val="-6"/>
          <w:lang w:val="es-ES"/>
        </w:rPr>
        <w:t>c</w:t>
      </w:r>
    </w:p>
    <w:p w14:paraId="0B543F55"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2.4. Hàn nối linh kiện điện-điện </w:t>
      </w:r>
      <w:r w:rsidRPr="000C2257">
        <w:rPr>
          <w:color w:val="000000"/>
          <w:spacing w:val="-6"/>
          <w:lang w:val="es-ES"/>
        </w:rPr>
        <w:t>t</w:t>
      </w:r>
      <w:r w:rsidRPr="00507985">
        <w:rPr>
          <w:color w:val="000000"/>
          <w:spacing w:val="-6"/>
          <w:lang w:val="es-ES"/>
        </w:rPr>
        <w:t>ử</w:t>
      </w:r>
    </w:p>
    <w:p w14:paraId="3A0E43B2"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2.5. Kiểm </w:t>
      </w:r>
      <w:r w:rsidRPr="000C2257">
        <w:rPr>
          <w:color w:val="000000"/>
          <w:spacing w:val="-6"/>
          <w:lang w:val="es-ES"/>
        </w:rPr>
        <w:t>t</w:t>
      </w:r>
      <w:r w:rsidRPr="00507985">
        <w:rPr>
          <w:color w:val="000000"/>
          <w:spacing w:val="-6"/>
          <w:lang w:val="es-ES"/>
        </w:rPr>
        <w:t xml:space="preserve">ra </w:t>
      </w:r>
      <w:r w:rsidRPr="000C2257">
        <w:rPr>
          <w:color w:val="000000"/>
          <w:spacing w:val="-6"/>
          <w:lang w:val="es-ES"/>
        </w:rPr>
        <w:t>c</w:t>
      </w:r>
      <w:r w:rsidRPr="00507985">
        <w:rPr>
          <w:color w:val="000000"/>
          <w:spacing w:val="-6"/>
          <w:lang w:val="es-ES"/>
        </w:rPr>
        <w:t>hấ</w:t>
      </w:r>
      <w:r w:rsidRPr="000C2257">
        <w:rPr>
          <w:color w:val="000000"/>
          <w:spacing w:val="-6"/>
          <w:lang w:val="es-ES"/>
        </w:rPr>
        <w:t>t</w:t>
      </w:r>
      <w:r w:rsidRPr="00507985">
        <w:rPr>
          <w:color w:val="000000"/>
          <w:spacing w:val="-6"/>
          <w:lang w:val="es-ES"/>
        </w:rPr>
        <w:t xml:space="preserve"> lượng mối hàn.</w:t>
      </w:r>
    </w:p>
    <w:p w14:paraId="5047D6C2" w14:textId="77777777" w:rsidR="00C06144" w:rsidRPr="00507985" w:rsidRDefault="00C06144" w:rsidP="00C06144">
      <w:pPr>
        <w:spacing w:before="120" w:line="276" w:lineRule="auto"/>
        <w:jc w:val="both"/>
        <w:rPr>
          <w:color w:val="000000"/>
          <w:lang w:val="es-ES"/>
        </w:rPr>
      </w:pPr>
      <w:r w:rsidRPr="008072F2">
        <w:rPr>
          <w:b/>
          <w:color w:val="000000"/>
          <w:lang w:val="es-ES"/>
        </w:rPr>
        <w:t xml:space="preserve">Bài </w:t>
      </w:r>
      <w:r>
        <w:rPr>
          <w:b/>
          <w:color w:val="000000"/>
          <w:lang w:val="es-ES"/>
        </w:rPr>
        <w:t>9</w:t>
      </w:r>
      <w:r w:rsidRPr="008072F2">
        <w:rPr>
          <w:b/>
          <w:color w:val="000000"/>
          <w:lang w:val="es-ES"/>
        </w:rPr>
        <w:t xml:space="preserve">: </w:t>
      </w:r>
      <w:r w:rsidRPr="008072F2">
        <w:rPr>
          <w:b/>
          <w:color w:val="000000"/>
          <w:spacing w:val="-6"/>
          <w:lang w:val="es-ES"/>
        </w:rPr>
        <w:t xml:space="preserve">Lắp đặt mạch điện hỗn hợp vừa nối tiếp vừa song </w:t>
      </w:r>
      <w:proofErr w:type="gramStart"/>
      <w:r w:rsidRPr="008072F2">
        <w:rPr>
          <w:b/>
          <w:color w:val="000000"/>
          <w:spacing w:val="-6"/>
          <w:lang w:val="es-ES"/>
        </w:rPr>
        <w:t>song</w:t>
      </w:r>
      <w:r w:rsidRPr="008072F2">
        <w:rPr>
          <w:b/>
          <w:color w:val="000000"/>
          <w:lang w:val="es-ES"/>
        </w:rPr>
        <w:t xml:space="preserve"> </w:t>
      </w:r>
      <w:r>
        <w:rPr>
          <w:color w:val="000000"/>
          <w:lang w:val="es-ES"/>
        </w:rPr>
        <w:t xml:space="preserve"> Thời</w:t>
      </w:r>
      <w:proofErr w:type="gramEnd"/>
      <w:r>
        <w:rPr>
          <w:color w:val="000000"/>
          <w:lang w:val="es-ES"/>
        </w:rPr>
        <w:t xml:space="preserve"> </w:t>
      </w:r>
      <w:r w:rsidRPr="000C2257">
        <w:rPr>
          <w:color w:val="000000"/>
          <w:lang w:val="es-ES"/>
        </w:rPr>
        <w:t xml:space="preserve">gian: </w:t>
      </w:r>
      <w:r>
        <w:rPr>
          <w:color w:val="000000"/>
          <w:lang w:val="es-ES"/>
        </w:rPr>
        <w:t>04</w:t>
      </w:r>
      <w:r w:rsidRPr="00507985">
        <w:rPr>
          <w:color w:val="000000"/>
          <w:lang w:val="es-ES"/>
        </w:rPr>
        <w:t xml:space="preserve"> giờ</w:t>
      </w:r>
    </w:p>
    <w:p w14:paraId="6F06BB2C" w14:textId="77777777" w:rsidR="00C06144" w:rsidRPr="00507985" w:rsidRDefault="00C06144" w:rsidP="00C06144">
      <w:pPr>
        <w:spacing w:before="120" w:line="276" w:lineRule="auto"/>
        <w:jc w:val="both"/>
        <w:rPr>
          <w:color w:val="000000"/>
          <w:lang w:val="es-ES"/>
        </w:rPr>
      </w:pPr>
      <w:r w:rsidRPr="00507985">
        <w:rPr>
          <w:color w:val="000000"/>
          <w:lang w:val="es-ES"/>
        </w:rPr>
        <w:t>1. Mụ</w:t>
      </w:r>
      <w:r w:rsidRPr="000C2257">
        <w:rPr>
          <w:color w:val="000000"/>
          <w:lang w:val="es-ES"/>
        </w:rPr>
        <w:t>c</w:t>
      </w:r>
      <w:r w:rsidRPr="00507985">
        <w:rPr>
          <w:color w:val="000000"/>
          <w:lang w:val="es-ES"/>
        </w:rPr>
        <w:t xml:space="preserve"> </w:t>
      </w:r>
      <w:r w:rsidRPr="000C2257">
        <w:rPr>
          <w:color w:val="000000"/>
          <w:lang w:val="es-ES"/>
        </w:rPr>
        <w:t>t</w:t>
      </w:r>
      <w:r w:rsidRPr="00507985">
        <w:rPr>
          <w:color w:val="000000"/>
          <w:lang w:val="es-ES"/>
        </w:rPr>
        <w:t xml:space="preserve">iêu </w:t>
      </w:r>
      <w:r w:rsidRPr="000C2257">
        <w:rPr>
          <w:color w:val="000000"/>
          <w:lang w:val="es-ES"/>
        </w:rPr>
        <w:t>c</w:t>
      </w:r>
      <w:r w:rsidRPr="00507985">
        <w:rPr>
          <w:color w:val="000000"/>
          <w:lang w:val="es-ES"/>
        </w:rPr>
        <w:t>ủa bài:</w:t>
      </w:r>
    </w:p>
    <w:p w14:paraId="704779FF" w14:textId="77777777" w:rsidR="00C06144" w:rsidRPr="00507985" w:rsidRDefault="00C06144" w:rsidP="00C06144">
      <w:pPr>
        <w:spacing w:line="276" w:lineRule="auto"/>
        <w:jc w:val="both"/>
        <w:rPr>
          <w:spacing w:val="-6"/>
          <w:lang w:val="es-ES"/>
        </w:rPr>
      </w:pPr>
      <w:r w:rsidRPr="00507985">
        <w:rPr>
          <w:spacing w:val="-6"/>
          <w:lang w:val="es-ES"/>
        </w:rPr>
        <w:t>-Vẽ đượ</w:t>
      </w:r>
      <w:r w:rsidRPr="000C2257">
        <w:rPr>
          <w:spacing w:val="-6"/>
          <w:lang w:val="es-ES"/>
        </w:rPr>
        <w:t>c</w:t>
      </w:r>
      <w:r w:rsidRPr="00507985">
        <w:rPr>
          <w:spacing w:val="-6"/>
          <w:lang w:val="es-ES"/>
        </w:rPr>
        <w:t xml:space="preserve"> sơ đồ nguyên lý và sơ đồ 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h điện hỗn hợ</w:t>
      </w:r>
      <w:r w:rsidRPr="000C2257">
        <w:rPr>
          <w:spacing w:val="-6"/>
          <w:lang w:val="es-ES"/>
        </w:rPr>
        <w:t>p</w:t>
      </w:r>
      <w:r w:rsidRPr="00507985">
        <w:rPr>
          <w:spacing w:val="-6"/>
          <w:lang w:val="es-ES"/>
        </w:rPr>
        <w:t xml:space="preserve"> vừa nối </w:t>
      </w:r>
      <w:r w:rsidRPr="000C2257">
        <w:rPr>
          <w:spacing w:val="-6"/>
          <w:lang w:val="es-ES"/>
        </w:rPr>
        <w:t>t</w:t>
      </w:r>
      <w:r w:rsidRPr="00507985">
        <w:rPr>
          <w:spacing w:val="-6"/>
          <w:lang w:val="es-ES"/>
        </w:rPr>
        <w:t>iế</w:t>
      </w:r>
      <w:r w:rsidRPr="000C2257">
        <w:rPr>
          <w:spacing w:val="-6"/>
          <w:lang w:val="es-ES"/>
        </w:rPr>
        <w:t>p</w:t>
      </w:r>
      <w:r w:rsidRPr="00507985">
        <w:rPr>
          <w:spacing w:val="-6"/>
          <w:lang w:val="es-ES"/>
        </w:rPr>
        <w:t xml:space="preserve"> vừa song song</w:t>
      </w:r>
    </w:p>
    <w:p w14:paraId="012024F3" w14:textId="77777777" w:rsidR="00C06144" w:rsidRPr="00507985" w:rsidRDefault="00C06144" w:rsidP="00C06144">
      <w:pPr>
        <w:spacing w:line="276" w:lineRule="auto"/>
        <w:jc w:val="both"/>
        <w:rPr>
          <w:spacing w:val="-6"/>
          <w:lang w:val="es-ES"/>
        </w:rPr>
      </w:pPr>
      <w:r w:rsidRPr="00507985">
        <w:rPr>
          <w:spacing w:val="-6"/>
          <w:lang w:val="es-ES"/>
        </w:rPr>
        <w:t>- Lắ</w:t>
      </w:r>
      <w:r w:rsidRPr="000C2257">
        <w:rPr>
          <w:spacing w:val="-6"/>
          <w:lang w:val="es-ES"/>
        </w:rPr>
        <w:t>p</w:t>
      </w:r>
      <w:r w:rsidRPr="00507985">
        <w:rPr>
          <w:spacing w:val="-6"/>
          <w:lang w:val="es-ES"/>
        </w:rPr>
        <w:t xml:space="preserve"> đượ</w:t>
      </w:r>
      <w:r w:rsidRPr="000C2257">
        <w:rPr>
          <w:spacing w:val="-6"/>
          <w:lang w:val="es-ES"/>
        </w:rPr>
        <w:t>c</w:t>
      </w:r>
      <w:r w:rsidRPr="00507985">
        <w:rPr>
          <w:spacing w:val="-6"/>
          <w:lang w:val="es-ES"/>
        </w:rPr>
        <w:t xml:space="preserve"> mạ</w:t>
      </w:r>
      <w:r w:rsidRPr="000C2257">
        <w:rPr>
          <w:spacing w:val="-6"/>
          <w:lang w:val="es-ES"/>
        </w:rPr>
        <w:t>c</w:t>
      </w:r>
      <w:r w:rsidRPr="00507985">
        <w:rPr>
          <w:spacing w:val="-6"/>
          <w:lang w:val="es-ES"/>
        </w:rPr>
        <w:t>h điện đạ</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yêu </w:t>
      </w:r>
      <w:r w:rsidRPr="000C2257">
        <w:rPr>
          <w:spacing w:val="-6"/>
          <w:lang w:val="es-ES"/>
        </w:rPr>
        <w:t>c</w:t>
      </w:r>
      <w:r w:rsidRPr="00507985">
        <w:rPr>
          <w:spacing w:val="-6"/>
          <w:lang w:val="es-ES"/>
        </w:rPr>
        <w:t xml:space="preserve">ầu về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oàn điện về mạ</w:t>
      </w:r>
      <w:r w:rsidRPr="000C2257">
        <w:rPr>
          <w:spacing w:val="-6"/>
          <w:lang w:val="es-ES"/>
        </w:rPr>
        <w:t>c</w:t>
      </w:r>
      <w:r w:rsidRPr="00507985">
        <w:rPr>
          <w:spacing w:val="-6"/>
          <w:lang w:val="es-ES"/>
        </w:rPr>
        <w:t>h điện hỗn hợ</w:t>
      </w:r>
      <w:r w:rsidRPr="000C2257">
        <w:rPr>
          <w:spacing w:val="-6"/>
          <w:lang w:val="es-ES"/>
        </w:rPr>
        <w:t>p</w:t>
      </w:r>
      <w:r w:rsidRPr="00507985">
        <w:rPr>
          <w:spacing w:val="-6"/>
          <w:lang w:val="es-ES"/>
        </w:rPr>
        <w:t xml:space="preserve"> vừa nối </w:t>
      </w:r>
      <w:r w:rsidRPr="000C2257">
        <w:rPr>
          <w:spacing w:val="-6"/>
          <w:lang w:val="es-ES"/>
        </w:rPr>
        <w:t>t</w:t>
      </w:r>
      <w:r w:rsidRPr="00507985">
        <w:rPr>
          <w:spacing w:val="-6"/>
          <w:lang w:val="es-ES"/>
        </w:rPr>
        <w:t>iế</w:t>
      </w:r>
      <w:r w:rsidRPr="000C2257">
        <w:rPr>
          <w:spacing w:val="-6"/>
          <w:lang w:val="es-ES"/>
        </w:rPr>
        <w:t>p</w:t>
      </w:r>
      <w:r w:rsidRPr="00507985">
        <w:rPr>
          <w:spacing w:val="-6"/>
          <w:lang w:val="es-ES"/>
        </w:rPr>
        <w:t xml:space="preserve"> vừa song song.</w:t>
      </w:r>
    </w:p>
    <w:p w14:paraId="493634C0"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h điện hỗn hợ</w:t>
      </w:r>
      <w:r w:rsidRPr="000C2257">
        <w:rPr>
          <w:spacing w:val="-6"/>
          <w:lang w:val="es-ES"/>
        </w:rPr>
        <w:t>p</w:t>
      </w:r>
      <w:r w:rsidRPr="00507985">
        <w:rPr>
          <w:spacing w:val="-6"/>
          <w:lang w:val="es-ES"/>
        </w:rPr>
        <w:t xml:space="preserve"> vừa nối </w:t>
      </w:r>
      <w:r w:rsidRPr="000C2257">
        <w:rPr>
          <w:spacing w:val="-6"/>
          <w:lang w:val="es-ES"/>
        </w:rPr>
        <w:t>t</w:t>
      </w:r>
      <w:r w:rsidRPr="00507985">
        <w:rPr>
          <w:spacing w:val="-6"/>
          <w:lang w:val="es-ES"/>
        </w:rPr>
        <w:t>iế</w:t>
      </w:r>
      <w:r w:rsidRPr="000C2257">
        <w:rPr>
          <w:spacing w:val="-6"/>
          <w:lang w:val="es-ES"/>
        </w:rPr>
        <w:t>p</w:t>
      </w:r>
      <w:r w:rsidRPr="00507985">
        <w:rPr>
          <w:spacing w:val="-6"/>
          <w:lang w:val="es-ES"/>
        </w:rPr>
        <w:t xml:space="preserve"> vừa song song</w:t>
      </w:r>
    </w:p>
    <w:p w14:paraId="3F92859D" w14:textId="77777777" w:rsidR="00C06144" w:rsidRPr="00507985" w:rsidRDefault="00C06144" w:rsidP="00C06144">
      <w:pPr>
        <w:spacing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h điện hỗn hợ</w:t>
      </w:r>
      <w:r w:rsidRPr="000C2257">
        <w:rPr>
          <w:spacing w:val="-6"/>
          <w:lang w:val="es-ES"/>
        </w:rPr>
        <w:t>p</w:t>
      </w:r>
      <w:r w:rsidRPr="00507985">
        <w:rPr>
          <w:spacing w:val="-6"/>
          <w:lang w:val="es-ES"/>
        </w:rPr>
        <w:t xml:space="preserve"> vừa nối </w:t>
      </w:r>
      <w:r w:rsidRPr="000C2257">
        <w:rPr>
          <w:spacing w:val="-6"/>
          <w:lang w:val="es-ES"/>
        </w:rPr>
        <w:t>t</w:t>
      </w:r>
      <w:r w:rsidRPr="00507985">
        <w:rPr>
          <w:spacing w:val="-6"/>
          <w:lang w:val="es-ES"/>
        </w:rPr>
        <w:t>iế</w:t>
      </w:r>
      <w:r w:rsidRPr="000C2257">
        <w:rPr>
          <w:spacing w:val="-6"/>
          <w:lang w:val="es-ES"/>
        </w:rPr>
        <w:t>p</w:t>
      </w:r>
      <w:r w:rsidRPr="00507985">
        <w:rPr>
          <w:spacing w:val="-6"/>
          <w:lang w:val="es-ES"/>
        </w:rPr>
        <w:t xml:space="preserve"> vừa song song </w:t>
      </w:r>
    </w:p>
    <w:p w14:paraId="731CB17F"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2ED250B2"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 Sơ đồ nguyên lý mạ</w:t>
      </w:r>
      <w:r w:rsidRPr="000C2257">
        <w:rPr>
          <w:color w:val="000000"/>
          <w:spacing w:val="-6"/>
          <w:lang w:val="es-ES"/>
        </w:rPr>
        <w:t>c</w:t>
      </w:r>
      <w:r w:rsidRPr="00507985">
        <w:rPr>
          <w:color w:val="000000"/>
          <w:spacing w:val="-6"/>
          <w:lang w:val="es-ES"/>
        </w:rPr>
        <w:t>h điện hỗn hợ</w:t>
      </w:r>
      <w:r w:rsidRPr="000C2257">
        <w:rPr>
          <w:color w:val="000000"/>
          <w:spacing w:val="-6"/>
          <w:lang w:val="es-ES"/>
        </w:rPr>
        <w:t>p</w:t>
      </w:r>
      <w:r w:rsidRPr="00507985">
        <w:rPr>
          <w:color w:val="000000"/>
          <w:spacing w:val="-6"/>
          <w:lang w:val="es-ES"/>
        </w:rPr>
        <w:t xml:space="preserve"> </w:t>
      </w:r>
    </w:p>
    <w:p w14:paraId="556E845F"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w:t>
      </w:r>
      <w:r>
        <w:rPr>
          <w:color w:val="000000"/>
          <w:spacing w:val="-6"/>
          <w:lang w:val="es-ES"/>
        </w:rPr>
        <w:t>. T</w:t>
      </w:r>
      <w:r w:rsidRPr="00507985">
        <w:rPr>
          <w:bCs/>
          <w:color w:val="000000"/>
          <w:spacing w:val="-6"/>
          <w:lang w:val="es-ES"/>
        </w:rPr>
        <w:t>hự</w:t>
      </w:r>
      <w:r w:rsidRPr="000C2257">
        <w:rPr>
          <w:bCs/>
          <w:color w:val="000000"/>
          <w:spacing w:val="-6"/>
          <w:lang w:val="es-ES"/>
        </w:rPr>
        <w:t>c</w:t>
      </w:r>
      <w:r w:rsidRPr="00507985">
        <w:rPr>
          <w:bCs/>
          <w:color w:val="000000"/>
          <w:spacing w:val="-6"/>
          <w:lang w:val="es-ES"/>
        </w:rPr>
        <w:t xml:space="preserve"> hành lắ</w:t>
      </w:r>
      <w:r w:rsidRPr="000C2257">
        <w:rPr>
          <w:bCs/>
          <w:color w:val="000000"/>
          <w:spacing w:val="-6"/>
          <w:lang w:val="es-ES"/>
        </w:rPr>
        <w:t>p</w:t>
      </w:r>
      <w:r w:rsidRPr="00507985">
        <w:rPr>
          <w:bCs/>
          <w:color w:val="000000"/>
          <w:spacing w:val="-6"/>
          <w:lang w:val="es-ES"/>
        </w:rPr>
        <w:t xml:space="preserve"> đặ</w:t>
      </w:r>
      <w:r w:rsidRPr="000C2257">
        <w:rPr>
          <w:bCs/>
          <w:color w:val="000000"/>
          <w:spacing w:val="-6"/>
          <w:lang w:val="es-ES"/>
        </w:rPr>
        <w:t>t</w:t>
      </w:r>
      <w:r w:rsidRPr="00507985">
        <w:rPr>
          <w:bCs/>
          <w:color w:val="000000"/>
          <w:spacing w:val="-6"/>
          <w:lang w:val="es-ES"/>
        </w:rPr>
        <w:t xml:space="preserve"> mạ</w:t>
      </w:r>
      <w:r w:rsidRPr="000C2257">
        <w:rPr>
          <w:bCs/>
          <w:color w:val="000000"/>
          <w:spacing w:val="-6"/>
          <w:lang w:val="es-ES"/>
        </w:rPr>
        <w:t>c</w:t>
      </w:r>
      <w:r w:rsidRPr="00507985">
        <w:rPr>
          <w:bCs/>
          <w:color w:val="000000"/>
          <w:spacing w:val="-6"/>
          <w:lang w:val="es-ES"/>
        </w:rPr>
        <w:t>h điện</w:t>
      </w:r>
    </w:p>
    <w:p w14:paraId="0BD903D6" w14:textId="77777777" w:rsidR="00C06144" w:rsidRPr="00EA5125" w:rsidRDefault="00C06144" w:rsidP="00C06144">
      <w:pPr>
        <w:spacing w:before="120" w:line="276" w:lineRule="auto"/>
        <w:jc w:val="both"/>
        <w:rPr>
          <w:color w:val="000000"/>
          <w:spacing w:val="-6"/>
          <w:lang w:val="es-ES"/>
        </w:rPr>
      </w:pPr>
      <w:r w:rsidRPr="00EA5125">
        <w:rPr>
          <w:color w:val="000000"/>
          <w:spacing w:val="-6"/>
          <w:lang w:val="es-ES"/>
        </w:rPr>
        <w:t xml:space="preserve">2.3. </w:t>
      </w:r>
      <w:r w:rsidRPr="00EA5125">
        <w:rPr>
          <w:bCs/>
          <w:color w:val="000000"/>
          <w:spacing w:val="-6"/>
          <w:lang w:val="es-ES"/>
        </w:rPr>
        <w:t>Kiểm tra và thử mạch.</w:t>
      </w:r>
    </w:p>
    <w:p w14:paraId="1F74DB9F" w14:textId="77777777" w:rsidR="00C06144" w:rsidRPr="00EA5125" w:rsidRDefault="00C06144" w:rsidP="00C06144">
      <w:pPr>
        <w:spacing w:before="120" w:line="276" w:lineRule="auto"/>
        <w:jc w:val="both"/>
        <w:rPr>
          <w:color w:val="000000"/>
          <w:lang w:val="es-ES"/>
        </w:rPr>
      </w:pPr>
      <w:r w:rsidRPr="00EA5125">
        <w:rPr>
          <w:b/>
          <w:color w:val="000000"/>
          <w:lang w:val="es-ES"/>
        </w:rPr>
        <w:t>Bài 1</w:t>
      </w:r>
      <w:r>
        <w:rPr>
          <w:b/>
          <w:color w:val="000000"/>
          <w:lang w:val="es-ES"/>
        </w:rPr>
        <w:t>0</w:t>
      </w:r>
      <w:r w:rsidRPr="00EA5125">
        <w:rPr>
          <w:b/>
          <w:color w:val="000000"/>
          <w:lang w:val="es-ES"/>
        </w:rPr>
        <w:t xml:space="preserve">: </w:t>
      </w:r>
      <w:r w:rsidRPr="00EA5125">
        <w:rPr>
          <w:b/>
          <w:color w:val="000000"/>
          <w:spacing w:val="-6"/>
          <w:lang w:val="es-ES"/>
        </w:rPr>
        <w:t>Lắp đặt mạch chuông điện</w:t>
      </w:r>
      <w:r w:rsidRPr="00EA5125">
        <w:rPr>
          <w:b/>
          <w:color w:val="000000"/>
          <w:lang w:val="es-ES"/>
        </w:rPr>
        <w:t xml:space="preserve"> </w:t>
      </w:r>
      <w:r w:rsidRPr="00EA5125">
        <w:rPr>
          <w:b/>
          <w:color w:val="000000"/>
          <w:lang w:val="es-ES"/>
        </w:rPr>
        <w:tab/>
      </w:r>
      <w:r w:rsidRPr="00EA5125">
        <w:rPr>
          <w:color w:val="000000"/>
          <w:lang w:val="es-ES"/>
        </w:rPr>
        <w:tab/>
      </w:r>
      <w:r w:rsidRPr="00EA5125">
        <w:rPr>
          <w:color w:val="000000"/>
          <w:lang w:val="es-ES"/>
        </w:rPr>
        <w:tab/>
      </w:r>
      <w:r w:rsidRPr="00EA5125">
        <w:rPr>
          <w:color w:val="000000"/>
          <w:lang w:val="es-ES"/>
        </w:rPr>
        <w:tab/>
        <w:t xml:space="preserve">Thời gian:   </w:t>
      </w:r>
      <w:r>
        <w:rPr>
          <w:color w:val="000000"/>
          <w:lang w:val="es-ES"/>
        </w:rPr>
        <w:t>03</w:t>
      </w:r>
      <w:r w:rsidRPr="00EA5125">
        <w:rPr>
          <w:color w:val="000000"/>
          <w:lang w:val="es-ES"/>
        </w:rPr>
        <w:t xml:space="preserve"> giờ</w:t>
      </w:r>
    </w:p>
    <w:p w14:paraId="611A230C" w14:textId="77777777" w:rsidR="00C06144" w:rsidRPr="00EA5125" w:rsidRDefault="00C06144" w:rsidP="00C06144">
      <w:pPr>
        <w:spacing w:before="120" w:line="276" w:lineRule="auto"/>
        <w:jc w:val="both"/>
        <w:rPr>
          <w:color w:val="000000"/>
          <w:lang w:val="es-ES"/>
        </w:rPr>
      </w:pPr>
      <w:r w:rsidRPr="00EA5125">
        <w:rPr>
          <w:color w:val="000000"/>
          <w:lang w:val="es-ES"/>
        </w:rPr>
        <w:t>1. Mục tiêu của bài:</w:t>
      </w:r>
    </w:p>
    <w:p w14:paraId="42BF7DB8" w14:textId="77777777" w:rsidR="00C06144" w:rsidRPr="00507985" w:rsidRDefault="00C06144" w:rsidP="00C06144">
      <w:pPr>
        <w:spacing w:line="276" w:lineRule="auto"/>
        <w:jc w:val="both"/>
        <w:rPr>
          <w:spacing w:val="-6"/>
          <w:lang w:val="es-ES"/>
        </w:rPr>
      </w:pPr>
      <w:r w:rsidRPr="00507985">
        <w:rPr>
          <w:spacing w:val="-6"/>
          <w:lang w:val="es-ES"/>
        </w:rPr>
        <w:t>- Vẽ đượ</w:t>
      </w:r>
      <w:r w:rsidRPr="00EA5125">
        <w:rPr>
          <w:spacing w:val="-6"/>
          <w:lang w:val="es-ES"/>
        </w:rPr>
        <w:t>c</w:t>
      </w:r>
      <w:r w:rsidRPr="00507985">
        <w:rPr>
          <w:spacing w:val="-6"/>
          <w:lang w:val="es-ES"/>
        </w:rPr>
        <w:t xml:space="preserve"> sơ đồ nguyên lý và sơ đồ lắ</w:t>
      </w:r>
      <w:r w:rsidRPr="00EA5125">
        <w:rPr>
          <w:spacing w:val="-6"/>
          <w:lang w:val="es-ES"/>
        </w:rPr>
        <w:t>p</w:t>
      </w:r>
      <w:r w:rsidRPr="00507985">
        <w:rPr>
          <w:spacing w:val="-6"/>
          <w:lang w:val="es-ES"/>
        </w:rPr>
        <w:t xml:space="preserve"> đặ</w:t>
      </w:r>
      <w:r w:rsidRPr="00EA5125">
        <w:rPr>
          <w:spacing w:val="-6"/>
          <w:lang w:val="es-ES"/>
        </w:rPr>
        <w:t>t</w:t>
      </w:r>
      <w:r w:rsidRPr="00507985">
        <w:rPr>
          <w:spacing w:val="-6"/>
          <w:lang w:val="es-ES"/>
        </w:rPr>
        <w:t xml:space="preserve"> mạ</w:t>
      </w:r>
      <w:r w:rsidRPr="00EA5125">
        <w:rPr>
          <w:spacing w:val="-6"/>
          <w:lang w:val="es-ES"/>
        </w:rPr>
        <w:t>c</w:t>
      </w:r>
      <w:r w:rsidRPr="00507985">
        <w:rPr>
          <w:spacing w:val="-6"/>
          <w:lang w:val="es-ES"/>
        </w:rPr>
        <w:t xml:space="preserve">h điện </w:t>
      </w:r>
      <w:r w:rsidRPr="00EA5125">
        <w:rPr>
          <w:spacing w:val="-6"/>
          <w:lang w:val="es-ES"/>
        </w:rPr>
        <w:t>c</w:t>
      </w:r>
      <w:r w:rsidRPr="00507985">
        <w:rPr>
          <w:spacing w:val="-6"/>
          <w:lang w:val="es-ES"/>
        </w:rPr>
        <w:t>huông điện</w:t>
      </w:r>
    </w:p>
    <w:p w14:paraId="4746C712" w14:textId="77777777" w:rsidR="00C06144" w:rsidRPr="00507985" w:rsidRDefault="00C06144" w:rsidP="00C06144">
      <w:pPr>
        <w:spacing w:line="276" w:lineRule="auto"/>
        <w:jc w:val="both"/>
        <w:rPr>
          <w:spacing w:val="-6"/>
          <w:lang w:val="es-ES"/>
        </w:rPr>
      </w:pPr>
      <w:r w:rsidRPr="00507985">
        <w:rPr>
          <w:spacing w:val="-6"/>
          <w:lang w:val="es-ES"/>
        </w:rPr>
        <w:t>- Lắ</w:t>
      </w:r>
      <w:r w:rsidRPr="000C2257">
        <w:rPr>
          <w:spacing w:val="-6"/>
          <w:lang w:val="es-ES"/>
        </w:rPr>
        <w:t>p</w:t>
      </w:r>
      <w:r w:rsidRPr="00507985">
        <w:rPr>
          <w:spacing w:val="-6"/>
          <w:lang w:val="es-ES"/>
        </w:rPr>
        <w:t xml:space="preserve"> đượ</w:t>
      </w:r>
      <w:r w:rsidRPr="000C2257">
        <w:rPr>
          <w:spacing w:val="-6"/>
          <w:lang w:val="es-ES"/>
        </w:rPr>
        <w:t>c</w:t>
      </w:r>
      <w:r w:rsidRPr="00507985">
        <w:rPr>
          <w:spacing w:val="-6"/>
          <w:lang w:val="es-ES"/>
        </w:rPr>
        <w:t xml:space="preserve"> mạ</w:t>
      </w:r>
      <w:r w:rsidRPr="000C2257">
        <w:rPr>
          <w:spacing w:val="-6"/>
          <w:lang w:val="es-ES"/>
        </w:rPr>
        <w:t>c</w:t>
      </w:r>
      <w:r w:rsidRPr="00507985">
        <w:rPr>
          <w:spacing w:val="-6"/>
          <w:lang w:val="es-ES"/>
        </w:rPr>
        <w:t>h điện đạ</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yêu </w:t>
      </w:r>
      <w:r w:rsidRPr="000C2257">
        <w:rPr>
          <w:spacing w:val="-6"/>
          <w:lang w:val="es-ES"/>
        </w:rPr>
        <w:t>c</w:t>
      </w:r>
      <w:r w:rsidRPr="00507985">
        <w:rPr>
          <w:spacing w:val="-6"/>
          <w:lang w:val="es-ES"/>
        </w:rPr>
        <w:t xml:space="preserve">ầu về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oàn điện về mạ</w:t>
      </w:r>
      <w:r w:rsidRPr="000C2257">
        <w:rPr>
          <w:spacing w:val="-6"/>
          <w:lang w:val="es-ES"/>
        </w:rPr>
        <w:t>c</w:t>
      </w:r>
      <w:r w:rsidRPr="00507985">
        <w:rPr>
          <w:spacing w:val="-6"/>
          <w:lang w:val="es-ES"/>
        </w:rPr>
        <w:t xml:space="preserve">h </w:t>
      </w:r>
      <w:r w:rsidRPr="000C2257">
        <w:rPr>
          <w:spacing w:val="-6"/>
          <w:lang w:val="es-ES"/>
        </w:rPr>
        <w:t>c</w:t>
      </w:r>
      <w:r w:rsidRPr="00507985">
        <w:rPr>
          <w:spacing w:val="-6"/>
          <w:lang w:val="es-ES"/>
        </w:rPr>
        <w:t>huông điện.</w:t>
      </w:r>
    </w:p>
    <w:p w14:paraId="014FE578"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điện </w:t>
      </w:r>
      <w:r w:rsidRPr="000C2257">
        <w:rPr>
          <w:spacing w:val="-6"/>
          <w:lang w:val="es-ES"/>
        </w:rPr>
        <w:t>c</w:t>
      </w:r>
      <w:r w:rsidRPr="00507985">
        <w:rPr>
          <w:spacing w:val="-6"/>
          <w:lang w:val="es-ES"/>
        </w:rPr>
        <w:t>huông điện</w:t>
      </w:r>
    </w:p>
    <w:p w14:paraId="7122DD98" w14:textId="77777777" w:rsidR="00C06144" w:rsidRPr="00507985" w:rsidRDefault="00C06144" w:rsidP="00C06144">
      <w:pPr>
        <w:spacing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điện </w:t>
      </w:r>
      <w:r w:rsidRPr="000C2257">
        <w:rPr>
          <w:spacing w:val="-6"/>
          <w:lang w:val="es-ES"/>
        </w:rPr>
        <w:t>c</w:t>
      </w:r>
      <w:r w:rsidRPr="00507985">
        <w:rPr>
          <w:spacing w:val="-6"/>
          <w:lang w:val="es-ES"/>
        </w:rPr>
        <w:t>huông điện</w:t>
      </w:r>
    </w:p>
    <w:p w14:paraId="619C087A"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39FE2A3B"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 Sơ đồ nguyên lý mạ</w:t>
      </w:r>
      <w:r w:rsidRPr="000C2257">
        <w:rPr>
          <w:color w:val="000000"/>
          <w:spacing w:val="-6"/>
          <w:lang w:val="es-ES"/>
        </w:rPr>
        <w:t>c</w:t>
      </w:r>
      <w:r w:rsidRPr="00507985">
        <w:rPr>
          <w:color w:val="000000"/>
          <w:spacing w:val="-6"/>
          <w:lang w:val="es-ES"/>
        </w:rPr>
        <w:t>h điện</w:t>
      </w:r>
    </w:p>
    <w:p w14:paraId="66A6E136"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lắ</w:t>
      </w:r>
      <w:r w:rsidRPr="000C2257">
        <w:rPr>
          <w:color w:val="000000"/>
          <w:spacing w:val="-6"/>
          <w:lang w:val="es-ES"/>
        </w:rPr>
        <w:t>p</w:t>
      </w:r>
      <w:r w:rsidRPr="00507985">
        <w:rPr>
          <w:color w:val="000000"/>
          <w:spacing w:val="-6"/>
          <w:lang w:val="es-ES"/>
        </w:rPr>
        <w:t xml:space="preserve"> đặ</w:t>
      </w:r>
      <w:r w:rsidRPr="000C2257">
        <w:rPr>
          <w:color w:val="000000"/>
          <w:spacing w:val="-6"/>
          <w:lang w:val="es-ES"/>
        </w:rPr>
        <w:t>t</w:t>
      </w:r>
      <w:r w:rsidRPr="00507985">
        <w:rPr>
          <w:color w:val="000000"/>
          <w:spacing w:val="-6"/>
          <w:lang w:val="es-ES"/>
        </w:rPr>
        <w:t xml:space="preserve"> mạ</w:t>
      </w:r>
      <w:r w:rsidRPr="000C2257">
        <w:rPr>
          <w:color w:val="000000"/>
          <w:spacing w:val="-6"/>
          <w:lang w:val="es-ES"/>
        </w:rPr>
        <w:t>c</w:t>
      </w:r>
      <w:r w:rsidRPr="00507985">
        <w:rPr>
          <w:color w:val="000000"/>
          <w:spacing w:val="-6"/>
          <w:lang w:val="es-ES"/>
        </w:rPr>
        <w:t xml:space="preserve">h điện </w:t>
      </w:r>
      <w:r w:rsidRPr="000C2257">
        <w:rPr>
          <w:color w:val="000000"/>
          <w:spacing w:val="-6"/>
          <w:lang w:val="es-ES"/>
        </w:rPr>
        <w:t>c</w:t>
      </w:r>
      <w:r w:rsidRPr="00507985">
        <w:rPr>
          <w:color w:val="000000"/>
          <w:spacing w:val="-6"/>
          <w:lang w:val="es-ES"/>
        </w:rPr>
        <w:t xml:space="preserve">huông điện </w:t>
      </w:r>
    </w:p>
    <w:p w14:paraId="2B1AD545" w14:textId="77777777" w:rsidR="00C06144" w:rsidRPr="00EA5125" w:rsidRDefault="00C06144" w:rsidP="00C06144">
      <w:pPr>
        <w:spacing w:before="120" w:line="276" w:lineRule="auto"/>
        <w:jc w:val="both"/>
        <w:rPr>
          <w:color w:val="000000"/>
          <w:spacing w:val="-6"/>
          <w:lang w:val="es-ES"/>
        </w:rPr>
      </w:pPr>
      <w:r w:rsidRPr="00EA5125">
        <w:rPr>
          <w:color w:val="000000"/>
          <w:spacing w:val="-6"/>
          <w:lang w:val="es-ES"/>
        </w:rPr>
        <w:t xml:space="preserve">2.3. </w:t>
      </w:r>
      <w:r w:rsidRPr="00EA5125">
        <w:rPr>
          <w:bCs/>
          <w:color w:val="000000"/>
          <w:spacing w:val="-6"/>
          <w:lang w:val="es-ES"/>
        </w:rPr>
        <w:t>Kiểm tra và thử mạch</w:t>
      </w:r>
      <w:r w:rsidRPr="00EA5125">
        <w:rPr>
          <w:color w:val="000000"/>
          <w:spacing w:val="-6"/>
          <w:lang w:val="es-ES"/>
        </w:rPr>
        <w:t>.</w:t>
      </w:r>
    </w:p>
    <w:p w14:paraId="3F748D2F" w14:textId="77777777" w:rsidR="00C06144" w:rsidRPr="00EA5125" w:rsidRDefault="00C06144" w:rsidP="00C06144">
      <w:pPr>
        <w:spacing w:before="120" w:line="276" w:lineRule="auto"/>
        <w:jc w:val="both"/>
        <w:rPr>
          <w:color w:val="000000"/>
          <w:lang w:val="es-ES"/>
        </w:rPr>
      </w:pPr>
      <w:r w:rsidRPr="00EA5125">
        <w:rPr>
          <w:b/>
          <w:color w:val="000000"/>
          <w:lang w:val="es-ES"/>
        </w:rPr>
        <w:t>Bài 1</w:t>
      </w:r>
      <w:r>
        <w:rPr>
          <w:b/>
          <w:color w:val="000000"/>
          <w:lang w:val="es-ES"/>
        </w:rPr>
        <w:t>1</w:t>
      </w:r>
      <w:r w:rsidRPr="00EA5125">
        <w:rPr>
          <w:b/>
          <w:color w:val="000000"/>
          <w:lang w:val="es-ES"/>
        </w:rPr>
        <w:t xml:space="preserve">: </w:t>
      </w:r>
      <w:r w:rsidRPr="00EA5125">
        <w:rPr>
          <w:b/>
          <w:color w:val="000000"/>
          <w:spacing w:val="-6"/>
          <w:lang w:val="es-ES"/>
        </w:rPr>
        <w:t>Lắp đặt mạch điện còi điện</w:t>
      </w:r>
      <w:r w:rsidRPr="00EA5125">
        <w:rPr>
          <w:b/>
          <w:color w:val="000000"/>
          <w:lang w:val="es-ES"/>
        </w:rPr>
        <w:tab/>
      </w:r>
      <w:r w:rsidRPr="00EA5125">
        <w:rPr>
          <w:b/>
          <w:color w:val="000000"/>
          <w:lang w:val="es-ES"/>
        </w:rPr>
        <w:tab/>
      </w:r>
      <w:r w:rsidRPr="00EA5125">
        <w:rPr>
          <w:color w:val="000000"/>
          <w:lang w:val="es-ES"/>
        </w:rPr>
        <w:tab/>
      </w:r>
      <w:r w:rsidRPr="00EA5125">
        <w:rPr>
          <w:color w:val="000000"/>
          <w:lang w:val="es-ES"/>
        </w:rPr>
        <w:tab/>
        <w:t xml:space="preserve">Thời gian:   </w:t>
      </w:r>
      <w:r>
        <w:rPr>
          <w:color w:val="000000"/>
          <w:lang w:val="es-ES"/>
        </w:rPr>
        <w:t>03</w:t>
      </w:r>
      <w:r w:rsidRPr="00EA5125">
        <w:rPr>
          <w:color w:val="000000"/>
          <w:lang w:val="es-ES"/>
        </w:rPr>
        <w:t xml:space="preserve"> giờ</w:t>
      </w:r>
    </w:p>
    <w:p w14:paraId="75592B19" w14:textId="77777777" w:rsidR="00C06144" w:rsidRPr="00EA5125" w:rsidRDefault="00C06144" w:rsidP="00C06144">
      <w:pPr>
        <w:spacing w:before="120" w:line="276" w:lineRule="auto"/>
        <w:jc w:val="both"/>
        <w:rPr>
          <w:color w:val="000000"/>
          <w:lang w:val="es-ES"/>
        </w:rPr>
      </w:pPr>
      <w:r w:rsidRPr="00EA5125">
        <w:rPr>
          <w:color w:val="000000"/>
          <w:lang w:val="es-ES"/>
        </w:rPr>
        <w:t>1. Mục tiêu của bài:</w:t>
      </w:r>
    </w:p>
    <w:p w14:paraId="78D754EA" w14:textId="77777777" w:rsidR="00C06144" w:rsidRPr="00507985" w:rsidRDefault="00C06144" w:rsidP="00C06144">
      <w:pPr>
        <w:spacing w:line="276" w:lineRule="auto"/>
        <w:jc w:val="both"/>
        <w:rPr>
          <w:spacing w:val="-6"/>
          <w:lang w:val="es-ES"/>
        </w:rPr>
      </w:pPr>
      <w:r w:rsidRPr="00507985">
        <w:rPr>
          <w:spacing w:val="-6"/>
          <w:lang w:val="es-ES"/>
        </w:rPr>
        <w:t>- Vẽ đượ</w:t>
      </w:r>
      <w:r w:rsidRPr="00EA5125">
        <w:rPr>
          <w:spacing w:val="-6"/>
          <w:lang w:val="es-ES"/>
        </w:rPr>
        <w:t>c</w:t>
      </w:r>
      <w:r w:rsidRPr="00507985">
        <w:rPr>
          <w:spacing w:val="-6"/>
          <w:lang w:val="es-ES"/>
        </w:rPr>
        <w:t xml:space="preserve"> sơ đồ nguyên lý và sơ đồ lắ</w:t>
      </w:r>
      <w:r w:rsidRPr="00EA5125">
        <w:rPr>
          <w:spacing w:val="-6"/>
          <w:lang w:val="es-ES"/>
        </w:rPr>
        <w:t>p</w:t>
      </w:r>
      <w:r w:rsidRPr="00507985">
        <w:rPr>
          <w:spacing w:val="-6"/>
          <w:lang w:val="es-ES"/>
        </w:rPr>
        <w:t xml:space="preserve"> đặ</w:t>
      </w:r>
      <w:r w:rsidRPr="00EA5125">
        <w:rPr>
          <w:spacing w:val="-6"/>
          <w:lang w:val="es-ES"/>
        </w:rPr>
        <w:t>t</w:t>
      </w:r>
      <w:r w:rsidRPr="00507985">
        <w:rPr>
          <w:spacing w:val="-6"/>
          <w:lang w:val="es-ES"/>
        </w:rPr>
        <w:t xml:space="preserve"> mạ</w:t>
      </w:r>
      <w:r w:rsidRPr="00EA5125">
        <w:rPr>
          <w:spacing w:val="-6"/>
          <w:lang w:val="es-ES"/>
        </w:rPr>
        <w:t>c</w:t>
      </w:r>
      <w:r w:rsidRPr="00507985">
        <w:rPr>
          <w:spacing w:val="-6"/>
          <w:lang w:val="es-ES"/>
        </w:rPr>
        <w:t xml:space="preserve">h điện </w:t>
      </w:r>
      <w:r w:rsidRPr="00EA5125">
        <w:rPr>
          <w:spacing w:val="-6"/>
          <w:lang w:val="es-ES"/>
        </w:rPr>
        <w:t>c</w:t>
      </w:r>
      <w:r w:rsidRPr="00507985">
        <w:rPr>
          <w:spacing w:val="-6"/>
          <w:lang w:val="es-ES"/>
        </w:rPr>
        <w:t>òi điện</w:t>
      </w:r>
    </w:p>
    <w:p w14:paraId="77E19881" w14:textId="77777777" w:rsidR="00C06144" w:rsidRPr="00507985" w:rsidRDefault="00C06144" w:rsidP="00C06144">
      <w:pPr>
        <w:spacing w:line="276" w:lineRule="auto"/>
        <w:jc w:val="both"/>
        <w:rPr>
          <w:spacing w:val="-6"/>
          <w:lang w:val="es-ES"/>
        </w:rPr>
      </w:pPr>
      <w:r w:rsidRPr="00507985">
        <w:rPr>
          <w:spacing w:val="-6"/>
          <w:lang w:val="es-ES"/>
        </w:rPr>
        <w:t>- Lắ</w:t>
      </w:r>
      <w:r w:rsidRPr="000C2257">
        <w:rPr>
          <w:spacing w:val="-6"/>
          <w:lang w:val="es-ES"/>
        </w:rPr>
        <w:t>p</w:t>
      </w:r>
      <w:r w:rsidRPr="00507985">
        <w:rPr>
          <w:spacing w:val="-6"/>
          <w:lang w:val="es-ES"/>
        </w:rPr>
        <w:t xml:space="preserve"> đượ</w:t>
      </w:r>
      <w:r w:rsidRPr="000C2257">
        <w:rPr>
          <w:spacing w:val="-6"/>
          <w:lang w:val="es-ES"/>
        </w:rPr>
        <w:t>c</w:t>
      </w:r>
      <w:r w:rsidRPr="00507985">
        <w:rPr>
          <w:spacing w:val="-6"/>
          <w:lang w:val="es-ES"/>
        </w:rPr>
        <w:t xml:space="preserve"> mạ</w:t>
      </w:r>
      <w:r w:rsidRPr="000C2257">
        <w:rPr>
          <w:spacing w:val="-6"/>
          <w:lang w:val="es-ES"/>
        </w:rPr>
        <w:t>c</w:t>
      </w:r>
      <w:r w:rsidRPr="00507985">
        <w:rPr>
          <w:spacing w:val="-6"/>
          <w:lang w:val="es-ES"/>
        </w:rPr>
        <w:t>h điện đạ</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yêu </w:t>
      </w:r>
      <w:r w:rsidRPr="000C2257">
        <w:rPr>
          <w:spacing w:val="-6"/>
          <w:lang w:val="es-ES"/>
        </w:rPr>
        <w:t>c</w:t>
      </w:r>
      <w:r w:rsidRPr="00507985">
        <w:rPr>
          <w:spacing w:val="-6"/>
          <w:lang w:val="es-ES"/>
        </w:rPr>
        <w:t xml:space="preserve">ầu về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oàn điện về mạ</w:t>
      </w:r>
      <w:r w:rsidRPr="000C2257">
        <w:rPr>
          <w:spacing w:val="-6"/>
          <w:lang w:val="es-ES"/>
        </w:rPr>
        <w:t>c</w:t>
      </w:r>
      <w:r w:rsidRPr="00507985">
        <w:rPr>
          <w:spacing w:val="-6"/>
          <w:lang w:val="es-ES"/>
        </w:rPr>
        <w:t xml:space="preserve">h </w:t>
      </w:r>
      <w:r w:rsidRPr="000C2257">
        <w:rPr>
          <w:spacing w:val="-6"/>
          <w:lang w:val="es-ES"/>
        </w:rPr>
        <w:t>c</w:t>
      </w:r>
      <w:r w:rsidRPr="00507985">
        <w:rPr>
          <w:spacing w:val="-6"/>
          <w:lang w:val="es-ES"/>
        </w:rPr>
        <w:t>òi điện.</w:t>
      </w:r>
    </w:p>
    <w:p w14:paraId="24A484AD"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điện </w:t>
      </w:r>
      <w:r w:rsidRPr="000C2257">
        <w:rPr>
          <w:spacing w:val="-6"/>
          <w:lang w:val="es-ES"/>
        </w:rPr>
        <w:t>c</w:t>
      </w:r>
      <w:r w:rsidRPr="00507985">
        <w:rPr>
          <w:spacing w:val="-6"/>
          <w:lang w:val="es-ES"/>
        </w:rPr>
        <w:t>òi điện</w:t>
      </w:r>
    </w:p>
    <w:p w14:paraId="5682A568" w14:textId="77777777" w:rsidR="00C06144" w:rsidRPr="00507985" w:rsidRDefault="00C06144" w:rsidP="00C06144">
      <w:pPr>
        <w:spacing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điện </w:t>
      </w:r>
      <w:r w:rsidRPr="000C2257">
        <w:rPr>
          <w:spacing w:val="-6"/>
          <w:lang w:val="es-ES"/>
        </w:rPr>
        <w:t>c</w:t>
      </w:r>
      <w:r w:rsidRPr="00507985">
        <w:rPr>
          <w:spacing w:val="-6"/>
          <w:lang w:val="es-ES"/>
        </w:rPr>
        <w:t>òi điện</w:t>
      </w:r>
    </w:p>
    <w:p w14:paraId="6D106856"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297F981D"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 Sơ đồ nguyên lý mạ</w:t>
      </w:r>
      <w:r w:rsidRPr="000C2257">
        <w:rPr>
          <w:color w:val="000000"/>
          <w:spacing w:val="-6"/>
          <w:lang w:val="es-ES"/>
        </w:rPr>
        <w:t>c</w:t>
      </w:r>
      <w:r w:rsidRPr="00507985">
        <w:rPr>
          <w:color w:val="000000"/>
          <w:spacing w:val="-6"/>
          <w:lang w:val="es-ES"/>
        </w:rPr>
        <w:t>h điện</w:t>
      </w:r>
    </w:p>
    <w:p w14:paraId="1EFB6787"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lắ</w:t>
      </w:r>
      <w:r w:rsidRPr="000C2257">
        <w:rPr>
          <w:color w:val="000000"/>
          <w:spacing w:val="-6"/>
          <w:lang w:val="es-ES"/>
        </w:rPr>
        <w:t>p</w:t>
      </w:r>
      <w:r w:rsidRPr="00507985">
        <w:rPr>
          <w:color w:val="000000"/>
          <w:spacing w:val="-6"/>
          <w:lang w:val="es-ES"/>
        </w:rPr>
        <w:t xml:space="preserve"> đặ</w:t>
      </w:r>
      <w:r w:rsidRPr="000C2257">
        <w:rPr>
          <w:color w:val="000000"/>
          <w:spacing w:val="-6"/>
          <w:lang w:val="es-ES"/>
        </w:rPr>
        <w:t>t</w:t>
      </w:r>
      <w:r w:rsidRPr="00507985">
        <w:rPr>
          <w:color w:val="000000"/>
          <w:spacing w:val="-6"/>
          <w:lang w:val="es-ES"/>
        </w:rPr>
        <w:t xml:space="preserve"> mạ</w:t>
      </w:r>
      <w:r w:rsidRPr="000C2257">
        <w:rPr>
          <w:color w:val="000000"/>
          <w:spacing w:val="-6"/>
          <w:lang w:val="es-ES"/>
        </w:rPr>
        <w:t>c</w:t>
      </w:r>
      <w:r w:rsidRPr="00507985">
        <w:rPr>
          <w:color w:val="000000"/>
          <w:spacing w:val="-6"/>
          <w:lang w:val="es-ES"/>
        </w:rPr>
        <w:t xml:space="preserve">h điện </w:t>
      </w:r>
      <w:r w:rsidRPr="000C2257">
        <w:rPr>
          <w:color w:val="000000"/>
          <w:spacing w:val="-6"/>
          <w:lang w:val="es-ES"/>
        </w:rPr>
        <w:t>c</w:t>
      </w:r>
      <w:r w:rsidRPr="00507985">
        <w:rPr>
          <w:color w:val="000000"/>
          <w:spacing w:val="-6"/>
          <w:lang w:val="es-ES"/>
        </w:rPr>
        <w:t>òi</w:t>
      </w:r>
    </w:p>
    <w:p w14:paraId="2DBF7B76"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2.3. </w:t>
      </w:r>
      <w:r w:rsidRPr="00507985">
        <w:rPr>
          <w:bCs/>
          <w:color w:val="000000"/>
          <w:spacing w:val="-6"/>
          <w:lang w:val="es-ES"/>
        </w:rPr>
        <w:t xml:space="preserve">Kiểm </w:t>
      </w:r>
      <w:r w:rsidRPr="000C2257">
        <w:rPr>
          <w:bCs/>
          <w:color w:val="000000"/>
          <w:spacing w:val="-6"/>
          <w:lang w:val="es-ES"/>
        </w:rPr>
        <w:t>t</w:t>
      </w:r>
      <w:r w:rsidRPr="00507985">
        <w:rPr>
          <w:bCs/>
          <w:color w:val="000000"/>
          <w:spacing w:val="-6"/>
          <w:lang w:val="es-ES"/>
        </w:rPr>
        <w:t xml:space="preserve">ra và </w:t>
      </w:r>
      <w:r w:rsidRPr="000C2257">
        <w:rPr>
          <w:bCs/>
          <w:color w:val="000000"/>
          <w:spacing w:val="-6"/>
          <w:lang w:val="es-ES"/>
        </w:rPr>
        <w:t>t</w:t>
      </w:r>
      <w:r w:rsidRPr="00507985">
        <w:rPr>
          <w:bCs/>
          <w:color w:val="000000"/>
          <w:spacing w:val="-6"/>
          <w:lang w:val="es-ES"/>
        </w:rPr>
        <w:t>hử mạ</w:t>
      </w:r>
      <w:r w:rsidRPr="000C2257">
        <w:rPr>
          <w:bCs/>
          <w:color w:val="000000"/>
          <w:spacing w:val="-6"/>
          <w:lang w:val="es-ES"/>
        </w:rPr>
        <w:t>c</w:t>
      </w:r>
      <w:r w:rsidRPr="00507985">
        <w:rPr>
          <w:bCs/>
          <w:color w:val="000000"/>
          <w:spacing w:val="-6"/>
          <w:lang w:val="es-ES"/>
        </w:rPr>
        <w:t>h</w:t>
      </w:r>
    </w:p>
    <w:p w14:paraId="25F03A68" w14:textId="77777777" w:rsidR="00C06144" w:rsidRPr="00507985" w:rsidRDefault="00C06144" w:rsidP="00C06144">
      <w:pPr>
        <w:spacing w:before="120" w:line="276" w:lineRule="auto"/>
        <w:jc w:val="both"/>
        <w:rPr>
          <w:color w:val="000000"/>
          <w:lang w:val="es-ES"/>
        </w:rPr>
      </w:pPr>
      <w:r w:rsidRPr="008072F2">
        <w:rPr>
          <w:b/>
          <w:color w:val="000000"/>
          <w:lang w:val="es-ES"/>
        </w:rPr>
        <w:t>Bài 1</w:t>
      </w:r>
      <w:r>
        <w:rPr>
          <w:b/>
          <w:color w:val="000000"/>
          <w:lang w:val="es-ES"/>
        </w:rPr>
        <w:t>2</w:t>
      </w:r>
      <w:r w:rsidRPr="008072F2">
        <w:rPr>
          <w:b/>
          <w:color w:val="000000"/>
          <w:lang w:val="es-ES"/>
        </w:rPr>
        <w:t xml:space="preserve">: </w:t>
      </w:r>
      <w:r w:rsidRPr="008072F2">
        <w:rPr>
          <w:b/>
          <w:color w:val="000000"/>
          <w:spacing w:val="-6"/>
          <w:lang w:val="es-ES"/>
        </w:rPr>
        <w:t>Lắp đặt mạch điện đèn tín hiệu</w:t>
      </w:r>
      <w:r w:rsidRPr="008072F2">
        <w:rPr>
          <w:b/>
          <w:color w:val="000000"/>
          <w:lang w:val="es-ES"/>
        </w:rPr>
        <w:tab/>
      </w:r>
      <w:r w:rsidRPr="008072F2">
        <w:rPr>
          <w:b/>
          <w:color w:val="000000"/>
          <w:lang w:val="es-ES"/>
        </w:rPr>
        <w:tab/>
      </w:r>
      <w:r>
        <w:rPr>
          <w:color w:val="000000"/>
          <w:lang w:val="es-ES"/>
        </w:rPr>
        <w:tab/>
      </w:r>
      <w:r w:rsidRPr="000C2257">
        <w:rPr>
          <w:color w:val="000000"/>
          <w:lang w:val="es-ES"/>
        </w:rPr>
        <w:t xml:space="preserve">Thời gian:   </w:t>
      </w:r>
      <w:r>
        <w:rPr>
          <w:color w:val="000000"/>
          <w:lang w:val="es-ES"/>
        </w:rPr>
        <w:t>05</w:t>
      </w:r>
      <w:r w:rsidRPr="00507985">
        <w:rPr>
          <w:color w:val="000000"/>
          <w:lang w:val="es-ES"/>
        </w:rPr>
        <w:t xml:space="preserve"> giờ</w:t>
      </w:r>
    </w:p>
    <w:p w14:paraId="0BFD67C6" w14:textId="77777777" w:rsidR="00C06144" w:rsidRPr="00507985" w:rsidRDefault="00C06144" w:rsidP="00C06144">
      <w:pPr>
        <w:spacing w:before="120" w:line="276" w:lineRule="auto"/>
        <w:jc w:val="both"/>
        <w:rPr>
          <w:color w:val="000000"/>
          <w:lang w:val="es-ES"/>
        </w:rPr>
      </w:pPr>
      <w:r w:rsidRPr="00507985">
        <w:rPr>
          <w:color w:val="000000"/>
          <w:lang w:val="es-ES"/>
        </w:rPr>
        <w:t>1. Mụ</w:t>
      </w:r>
      <w:r w:rsidRPr="000C2257">
        <w:rPr>
          <w:color w:val="000000"/>
          <w:lang w:val="es-ES"/>
        </w:rPr>
        <w:t>c</w:t>
      </w:r>
      <w:r w:rsidRPr="00507985">
        <w:rPr>
          <w:color w:val="000000"/>
          <w:lang w:val="es-ES"/>
        </w:rPr>
        <w:t xml:space="preserve"> </w:t>
      </w:r>
      <w:r w:rsidRPr="000C2257">
        <w:rPr>
          <w:color w:val="000000"/>
          <w:lang w:val="es-ES"/>
        </w:rPr>
        <w:t>t</w:t>
      </w:r>
      <w:r w:rsidRPr="00507985">
        <w:rPr>
          <w:color w:val="000000"/>
          <w:lang w:val="es-ES"/>
        </w:rPr>
        <w:t xml:space="preserve">iêu </w:t>
      </w:r>
      <w:r w:rsidRPr="000C2257">
        <w:rPr>
          <w:color w:val="000000"/>
          <w:lang w:val="es-ES"/>
        </w:rPr>
        <w:t>c</w:t>
      </w:r>
      <w:r w:rsidRPr="00507985">
        <w:rPr>
          <w:color w:val="000000"/>
          <w:lang w:val="es-ES"/>
        </w:rPr>
        <w:t>ủa bài:</w:t>
      </w:r>
    </w:p>
    <w:p w14:paraId="1382CF0E" w14:textId="77777777" w:rsidR="00C06144" w:rsidRPr="00507985" w:rsidRDefault="00C06144" w:rsidP="00C06144">
      <w:pPr>
        <w:spacing w:line="276" w:lineRule="auto"/>
        <w:jc w:val="both"/>
        <w:rPr>
          <w:spacing w:val="-6"/>
          <w:lang w:val="es-ES"/>
        </w:rPr>
      </w:pPr>
      <w:r w:rsidRPr="00507985">
        <w:rPr>
          <w:spacing w:val="-6"/>
          <w:lang w:val="es-ES"/>
        </w:rPr>
        <w:t>- Vẽ đượ</w:t>
      </w:r>
      <w:r w:rsidRPr="000C2257">
        <w:rPr>
          <w:spacing w:val="-6"/>
          <w:lang w:val="es-ES"/>
        </w:rPr>
        <w:t>c</w:t>
      </w:r>
      <w:r w:rsidRPr="00507985">
        <w:rPr>
          <w:spacing w:val="-6"/>
          <w:lang w:val="es-ES"/>
        </w:rPr>
        <w:t xml:space="preserve"> sơ đồ nguyên lý và sơ đồ 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điện đèn </w:t>
      </w:r>
      <w:r w:rsidRPr="000C2257">
        <w:rPr>
          <w:spacing w:val="-6"/>
          <w:lang w:val="es-ES"/>
        </w:rPr>
        <w:t>t</w:t>
      </w:r>
      <w:r w:rsidRPr="00507985">
        <w:rPr>
          <w:spacing w:val="-6"/>
          <w:lang w:val="es-ES"/>
        </w:rPr>
        <w:t>ín hiệu</w:t>
      </w:r>
    </w:p>
    <w:p w14:paraId="1C4E0170" w14:textId="77777777" w:rsidR="00C06144" w:rsidRPr="00507985" w:rsidRDefault="00C06144" w:rsidP="00C06144">
      <w:pPr>
        <w:spacing w:line="276" w:lineRule="auto"/>
        <w:jc w:val="both"/>
        <w:rPr>
          <w:spacing w:val="-6"/>
          <w:lang w:val="es-ES"/>
        </w:rPr>
      </w:pPr>
      <w:r w:rsidRPr="00507985">
        <w:rPr>
          <w:spacing w:val="-6"/>
          <w:lang w:val="es-ES"/>
        </w:rPr>
        <w:t>- Lắ</w:t>
      </w:r>
      <w:r w:rsidRPr="000C2257">
        <w:rPr>
          <w:spacing w:val="-6"/>
          <w:lang w:val="es-ES"/>
        </w:rPr>
        <w:t>p</w:t>
      </w:r>
      <w:r w:rsidRPr="00507985">
        <w:rPr>
          <w:spacing w:val="-6"/>
          <w:lang w:val="es-ES"/>
        </w:rPr>
        <w:t xml:space="preserve"> đượ</w:t>
      </w:r>
      <w:r w:rsidRPr="000C2257">
        <w:rPr>
          <w:spacing w:val="-6"/>
          <w:lang w:val="es-ES"/>
        </w:rPr>
        <w:t>c</w:t>
      </w:r>
      <w:r w:rsidRPr="00507985">
        <w:rPr>
          <w:spacing w:val="-6"/>
          <w:lang w:val="es-ES"/>
        </w:rPr>
        <w:t xml:space="preserve"> mạ</w:t>
      </w:r>
      <w:r w:rsidRPr="000C2257">
        <w:rPr>
          <w:spacing w:val="-6"/>
          <w:lang w:val="es-ES"/>
        </w:rPr>
        <w:t>c</w:t>
      </w:r>
      <w:r w:rsidRPr="00507985">
        <w:rPr>
          <w:spacing w:val="-6"/>
          <w:lang w:val="es-ES"/>
        </w:rPr>
        <w:t>h điện đạ</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yêu </w:t>
      </w:r>
      <w:r w:rsidRPr="000C2257">
        <w:rPr>
          <w:spacing w:val="-6"/>
          <w:lang w:val="es-ES"/>
        </w:rPr>
        <w:t>c</w:t>
      </w:r>
      <w:r w:rsidRPr="00507985">
        <w:rPr>
          <w:spacing w:val="-6"/>
          <w:lang w:val="es-ES"/>
        </w:rPr>
        <w:t xml:space="preserve">ầu về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oàn điện về mạ</w:t>
      </w:r>
      <w:r w:rsidRPr="000C2257">
        <w:rPr>
          <w:spacing w:val="-6"/>
          <w:lang w:val="es-ES"/>
        </w:rPr>
        <w:t>c</w:t>
      </w:r>
      <w:r w:rsidRPr="00507985">
        <w:rPr>
          <w:spacing w:val="-6"/>
          <w:lang w:val="es-ES"/>
        </w:rPr>
        <w:t xml:space="preserve">h đèn </w:t>
      </w:r>
      <w:r w:rsidRPr="000C2257">
        <w:rPr>
          <w:spacing w:val="-6"/>
          <w:lang w:val="es-ES"/>
        </w:rPr>
        <w:t>t</w:t>
      </w:r>
      <w:r w:rsidRPr="00507985">
        <w:rPr>
          <w:spacing w:val="-6"/>
          <w:lang w:val="es-ES"/>
        </w:rPr>
        <w:t>ín hiệu.</w:t>
      </w:r>
    </w:p>
    <w:p w14:paraId="7799E5C0"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điện đèn </w:t>
      </w:r>
      <w:r w:rsidRPr="000C2257">
        <w:rPr>
          <w:spacing w:val="-6"/>
          <w:lang w:val="es-ES"/>
        </w:rPr>
        <w:t>t</w:t>
      </w:r>
      <w:r w:rsidRPr="00507985">
        <w:rPr>
          <w:spacing w:val="-6"/>
          <w:lang w:val="es-ES"/>
        </w:rPr>
        <w:t>ín hiệu</w:t>
      </w:r>
    </w:p>
    <w:p w14:paraId="660FDC33" w14:textId="77777777" w:rsidR="00C06144" w:rsidRPr="00507985" w:rsidRDefault="00C06144" w:rsidP="00C06144">
      <w:pPr>
        <w:spacing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điện đèn </w:t>
      </w:r>
      <w:r w:rsidRPr="000C2257">
        <w:rPr>
          <w:spacing w:val="-6"/>
          <w:lang w:val="es-ES"/>
        </w:rPr>
        <w:t>t</w:t>
      </w:r>
      <w:r w:rsidRPr="00507985">
        <w:rPr>
          <w:spacing w:val="-6"/>
          <w:lang w:val="es-ES"/>
        </w:rPr>
        <w:t>ín hiệu</w:t>
      </w:r>
    </w:p>
    <w:p w14:paraId="097F8EA3"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7D8FAB39"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2.1</w:t>
      </w:r>
      <w:r>
        <w:rPr>
          <w:color w:val="000000"/>
          <w:spacing w:val="-6"/>
          <w:lang w:val="es-ES"/>
        </w:rPr>
        <w:t>. C</w:t>
      </w:r>
      <w:r w:rsidRPr="00507985">
        <w:rPr>
          <w:color w:val="000000"/>
          <w:spacing w:val="-6"/>
          <w:lang w:val="es-ES"/>
        </w:rPr>
        <w:t xml:space="preserve">ấu </w:t>
      </w:r>
      <w:r w:rsidRPr="000C2257">
        <w:rPr>
          <w:color w:val="000000"/>
          <w:spacing w:val="-6"/>
          <w:lang w:val="es-ES"/>
        </w:rPr>
        <w:t>t</w:t>
      </w:r>
      <w:r w:rsidRPr="00507985">
        <w:rPr>
          <w:color w:val="000000"/>
          <w:spacing w:val="-6"/>
          <w:lang w:val="es-ES"/>
        </w:rPr>
        <w:t>ạo rơ le nhiệ</w:t>
      </w:r>
      <w:r w:rsidRPr="000C2257">
        <w:rPr>
          <w:color w:val="000000"/>
          <w:spacing w:val="-6"/>
          <w:lang w:val="es-ES"/>
        </w:rPr>
        <w:t>t</w:t>
      </w:r>
    </w:p>
    <w:p w14:paraId="0BA8A9C3"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 Nguyên lý làm việ</w:t>
      </w:r>
      <w:r w:rsidRPr="000C2257">
        <w:rPr>
          <w:color w:val="000000"/>
          <w:spacing w:val="-6"/>
          <w:lang w:val="es-ES"/>
        </w:rPr>
        <w:t>c</w:t>
      </w:r>
      <w:r w:rsidRPr="00507985">
        <w:rPr>
          <w:color w:val="000000"/>
          <w:spacing w:val="-6"/>
          <w:lang w:val="es-ES"/>
        </w:rPr>
        <w:t xml:space="preserve"> </w:t>
      </w:r>
      <w:r w:rsidRPr="000C2257">
        <w:rPr>
          <w:color w:val="000000"/>
          <w:spacing w:val="-6"/>
          <w:lang w:val="es-ES"/>
        </w:rPr>
        <w:t>c</w:t>
      </w:r>
      <w:r w:rsidRPr="00507985">
        <w:rPr>
          <w:color w:val="000000"/>
          <w:spacing w:val="-6"/>
          <w:lang w:val="es-ES"/>
        </w:rPr>
        <w:t>ủa rơ le nhiệ</w:t>
      </w:r>
      <w:r w:rsidRPr="000C2257">
        <w:rPr>
          <w:color w:val="000000"/>
          <w:spacing w:val="-6"/>
          <w:lang w:val="es-ES"/>
        </w:rPr>
        <w:t>t</w:t>
      </w:r>
    </w:p>
    <w:p w14:paraId="608561A6"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2.3. Sơ đồ nguyên lý mạ</w:t>
      </w:r>
      <w:r w:rsidRPr="000C2257">
        <w:rPr>
          <w:color w:val="000000"/>
          <w:spacing w:val="-6"/>
          <w:lang w:val="es-ES"/>
        </w:rPr>
        <w:t>c</w:t>
      </w:r>
      <w:r w:rsidRPr="00507985">
        <w:rPr>
          <w:color w:val="000000"/>
          <w:spacing w:val="-6"/>
          <w:lang w:val="es-ES"/>
        </w:rPr>
        <w:t xml:space="preserve">h đèn </w:t>
      </w:r>
      <w:r w:rsidRPr="000C2257">
        <w:rPr>
          <w:color w:val="000000"/>
          <w:spacing w:val="-6"/>
          <w:lang w:val="es-ES"/>
        </w:rPr>
        <w:t>t</w:t>
      </w:r>
      <w:r w:rsidRPr="00507985">
        <w:rPr>
          <w:color w:val="000000"/>
          <w:spacing w:val="-6"/>
          <w:lang w:val="es-ES"/>
        </w:rPr>
        <w:t>ín hiệu</w:t>
      </w:r>
    </w:p>
    <w:p w14:paraId="780005E7"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2.4</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lắ</w:t>
      </w:r>
      <w:r w:rsidRPr="000C2257">
        <w:rPr>
          <w:color w:val="000000"/>
          <w:spacing w:val="-6"/>
          <w:lang w:val="es-ES"/>
        </w:rPr>
        <w:t>p</w:t>
      </w:r>
      <w:r w:rsidRPr="00507985">
        <w:rPr>
          <w:color w:val="000000"/>
          <w:spacing w:val="-6"/>
          <w:lang w:val="es-ES"/>
        </w:rPr>
        <w:t xml:space="preserve"> đặ</w:t>
      </w:r>
      <w:r w:rsidRPr="000C2257">
        <w:rPr>
          <w:color w:val="000000"/>
          <w:spacing w:val="-6"/>
          <w:lang w:val="es-ES"/>
        </w:rPr>
        <w:t>t</w:t>
      </w:r>
      <w:r w:rsidRPr="00507985">
        <w:rPr>
          <w:color w:val="000000"/>
          <w:spacing w:val="-6"/>
          <w:lang w:val="es-ES"/>
        </w:rPr>
        <w:t xml:space="preserve"> mạ</w:t>
      </w:r>
      <w:r w:rsidRPr="000C2257">
        <w:rPr>
          <w:color w:val="000000"/>
          <w:spacing w:val="-6"/>
          <w:lang w:val="es-ES"/>
        </w:rPr>
        <w:t>c</w:t>
      </w:r>
      <w:r w:rsidRPr="00507985">
        <w:rPr>
          <w:color w:val="000000"/>
          <w:spacing w:val="-6"/>
          <w:lang w:val="es-ES"/>
        </w:rPr>
        <w:t xml:space="preserve">h đèn </w:t>
      </w:r>
      <w:r w:rsidRPr="000C2257">
        <w:rPr>
          <w:color w:val="000000"/>
          <w:spacing w:val="-6"/>
          <w:lang w:val="es-ES"/>
        </w:rPr>
        <w:t>t</w:t>
      </w:r>
      <w:r w:rsidRPr="00507985">
        <w:rPr>
          <w:color w:val="000000"/>
          <w:spacing w:val="-6"/>
          <w:lang w:val="es-ES"/>
        </w:rPr>
        <w:t>ín hiệu</w:t>
      </w:r>
    </w:p>
    <w:p w14:paraId="33EF5EA3" w14:textId="77777777" w:rsidR="00C06144" w:rsidRPr="00EA5125" w:rsidRDefault="00C06144" w:rsidP="00C06144">
      <w:pPr>
        <w:spacing w:before="120" w:line="276" w:lineRule="auto"/>
        <w:jc w:val="both"/>
        <w:rPr>
          <w:color w:val="000000"/>
          <w:spacing w:val="-6"/>
          <w:lang w:val="es-ES"/>
        </w:rPr>
      </w:pPr>
      <w:r w:rsidRPr="00EA5125">
        <w:rPr>
          <w:color w:val="000000"/>
          <w:spacing w:val="-6"/>
          <w:lang w:val="es-ES"/>
        </w:rPr>
        <w:t xml:space="preserve">2.5. </w:t>
      </w:r>
      <w:r w:rsidRPr="00EA5125">
        <w:rPr>
          <w:bCs/>
          <w:color w:val="000000"/>
          <w:spacing w:val="-6"/>
          <w:lang w:val="es-ES"/>
        </w:rPr>
        <w:t>Kiểm tra và thử mạch</w:t>
      </w:r>
      <w:r w:rsidRPr="00EA5125">
        <w:rPr>
          <w:color w:val="000000"/>
          <w:spacing w:val="-6"/>
          <w:lang w:val="es-ES"/>
        </w:rPr>
        <w:t>.</w:t>
      </w:r>
    </w:p>
    <w:p w14:paraId="010E6677" w14:textId="77777777" w:rsidR="00C06144" w:rsidRDefault="00C06144" w:rsidP="00C06144">
      <w:pPr>
        <w:spacing w:before="120" w:line="276" w:lineRule="auto"/>
        <w:jc w:val="both"/>
        <w:rPr>
          <w:color w:val="000000"/>
          <w:lang w:val="es-ES"/>
        </w:rPr>
      </w:pPr>
      <w:r w:rsidRPr="00EA5125">
        <w:rPr>
          <w:b/>
          <w:color w:val="000000"/>
          <w:lang w:val="es-ES"/>
        </w:rPr>
        <w:t>Bài 1</w:t>
      </w:r>
      <w:r>
        <w:rPr>
          <w:b/>
          <w:color w:val="000000"/>
          <w:lang w:val="es-ES"/>
        </w:rPr>
        <w:t>3</w:t>
      </w:r>
      <w:r w:rsidRPr="00EA5125">
        <w:rPr>
          <w:b/>
          <w:color w:val="000000"/>
          <w:lang w:val="es-ES"/>
        </w:rPr>
        <w:t xml:space="preserve">: </w:t>
      </w:r>
      <w:r w:rsidRPr="00EA5125">
        <w:rPr>
          <w:b/>
          <w:color w:val="000000"/>
          <w:spacing w:val="-6"/>
          <w:lang w:val="es-ES"/>
        </w:rPr>
        <w:t>Lắp đặt mạch điều khiển động cơ gạt nước trên kính ô tô</w:t>
      </w:r>
      <w:r w:rsidRPr="00EA5125">
        <w:rPr>
          <w:color w:val="000000"/>
          <w:lang w:val="es-ES"/>
        </w:rPr>
        <w:t xml:space="preserve">   </w:t>
      </w:r>
    </w:p>
    <w:p w14:paraId="207D8F24" w14:textId="77777777" w:rsidR="00C06144" w:rsidRPr="00EA5125" w:rsidRDefault="00C06144" w:rsidP="00C06144">
      <w:pPr>
        <w:spacing w:before="120" w:line="276" w:lineRule="auto"/>
        <w:jc w:val="both"/>
        <w:rPr>
          <w:color w:val="000000"/>
          <w:lang w:val="es-ES"/>
        </w:rPr>
      </w:pP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Pr>
          <w:color w:val="000000"/>
          <w:lang w:val="es-ES"/>
        </w:rPr>
        <w:tab/>
      </w:r>
      <w:r w:rsidRPr="00EA5125">
        <w:rPr>
          <w:color w:val="000000"/>
          <w:lang w:val="es-ES"/>
        </w:rPr>
        <w:t xml:space="preserve">Thời gian: </w:t>
      </w:r>
      <w:r>
        <w:rPr>
          <w:color w:val="000000"/>
          <w:lang w:val="es-ES"/>
        </w:rPr>
        <w:t>02</w:t>
      </w:r>
      <w:r w:rsidRPr="00EA5125">
        <w:rPr>
          <w:color w:val="000000"/>
          <w:lang w:val="es-ES"/>
        </w:rPr>
        <w:t xml:space="preserve"> giờ</w:t>
      </w:r>
    </w:p>
    <w:p w14:paraId="0BE91C7E" w14:textId="77777777" w:rsidR="00C06144" w:rsidRPr="00EA5125" w:rsidRDefault="00C06144" w:rsidP="00C06144">
      <w:pPr>
        <w:spacing w:before="120" w:line="276" w:lineRule="auto"/>
        <w:jc w:val="both"/>
        <w:rPr>
          <w:color w:val="000000"/>
          <w:lang w:val="es-ES"/>
        </w:rPr>
      </w:pPr>
      <w:r w:rsidRPr="00EA5125">
        <w:rPr>
          <w:color w:val="000000"/>
          <w:lang w:val="es-ES"/>
        </w:rPr>
        <w:t>1. Mục tiêu của bài:</w:t>
      </w:r>
    </w:p>
    <w:p w14:paraId="08F6C689" w14:textId="77777777" w:rsidR="00C06144" w:rsidRPr="00507985" w:rsidRDefault="00C06144" w:rsidP="00C06144">
      <w:pPr>
        <w:spacing w:line="276" w:lineRule="auto"/>
        <w:jc w:val="both"/>
        <w:rPr>
          <w:spacing w:val="-6"/>
          <w:lang w:val="es-ES"/>
        </w:rPr>
      </w:pPr>
      <w:r w:rsidRPr="00507985">
        <w:rPr>
          <w:spacing w:val="-6"/>
          <w:lang w:val="es-ES"/>
        </w:rPr>
        <w:t>- Vẽ đượ</w:t>
      </w:r>
      <w:r w:rsidRPr="00EA5125">
        <w:rPr>
          <w:spacing w:val="-6"/>
          <w:lang w:val="es-ES"/>
        </w:rPr>
        <w:t>c</w:t>
      </w:r>
      <w:r w:rsidRPr="00507985">
        <w:rPr>
          <w:spacing w:val="-6"/>
          <w:lang w:val="es-ES"/>
        </w:rPr>
        <w:t xml:space="preserve"> sơ đồ nguyên lý và sơ đồ lắ</w:t>
      </w:r>
      <w:r w:rsidRPr="00EA5125">
        <w:rPr>
          <w:spacing w:val="-6"/>
          <w:lang w:val="es-ES"/>
        </w:rPr>
        <w:t>p</w:t>
      </w:r>
      <w:r w:rsidRPr="00507985">
        <w:rPr>
          <w:spacing w:val="-6"/>
          <w:lang w:val="es-ES"/>
        </w:rPr>
        <w:t xml:space="preserve"> đặ</w:t>
      </w:r>
      <w:r w:rsidRPr="00EA5125">
        <w:rPr>
          <w:spacing w:val="-6"/>
          <w:lang w:val="es-ES"/>
        </w:rPr>
        <w:t>t</w:t>
      </w:r>
      <w:r w:rsidRPr="00507985">
        <w:rPr>
          <w:spacing w:val="-6"/>
          <w:lang w:val="es-ES"/>
        </w:rPr>
        <w:t xml:space="preserve"> mạ</w:t>
      </w:r>
      <w:r w:rsidRPr="00EA5125">
        <w:rPr>
          <w:spacing w:val="-6"/>
          <w:lang w:val="es-ES"/>
        </w:rPr>
        <w:t>c</w:t>
      </w:r>
      <w:r w:rsidRPr="00507985">
        <w:rPr>
          <w:spacing w:val="-6"/>
          <w:lang w:val="es-ES"/>
        </w:rPr>
        <w:t xml:space="preserve">h điều khiển động </w:t>
      </w:r>
      <w:r w:rsidRPr="00EA5125">
        <w:rPr>
          <w:spacing w:val="-6"/>
          <w:lang w:val="es-ES"/>
        </w:rPr>
        <w:t>c</w:t>
      </w:r>
      <w:r w:rsidRPr="00507985">
        <w:rPr>
          <w:spacing w:val="-6"/>
          <w:lang w:val="es-ES"/>
        </w:rPr>
        <w:t>ơ gạ</w:t>
      </w:r>
      <w:r w:rsidRPr="00EA5125">
        <w:rPr>
          <w:spacing w:val="-6"/>
          <w:lang w:val="es-ES"/>
        </w:rPr>
        <w:t>t</w:t>
      </w:r>
      <w:r w:rsidRPr="00507985">
        <w:rPr>
          <w:spacing w:val="-6"/>
          <w:lang w:val="es-ES"/>
        </w:rPr>
        <w:t xml:space="preserve"> nướ</w:t>
      </w:r>
      <w:r w:rsidRPr="00EA5125">
        <w:rPr>
          <w:spacing w:val="-6"/>
          <w:lang w:val="es-ES"/>
        </w:rPr>
        <w:t>c</w:t>
      </w:r>
      <w:r w:rsidRPr="00507985">
        <w:rPr>
          <w:spacing w:val="-6"/>
          <w:lang w:val="es-ES"/>
        </w:rPr>
        <w:t xml:space="preserve"> </w:t>
      </w:r>
      <w:r w:rsidRPr="00EA5125">
        <w:rPr>
          <w:spacing w:val="-6"/>
          <w:lang w:val="es-ES"/>
        </w:rPr>
        <w:t>t</w:t>
      </w:r>
      <w:r w:rsidRPr="00507985">
        <w:rPr>
          <w:spacing w:val="-6"/>
          <w:lang w:val="es-ES"/>
        </w:rPr>
        <w:t>rên kính ô</w:t>
      </w:r>
      <w:r w:rsidRPr="00EA5125">
        <w:rPr>
          <w:spacing w:val="-6"/>
          <w:lang w:val="es-ES"/>
        </w:rPr>
        <w:t>t</w:t>
      </w:r>
      <w:r w:rsidRPr="00507985">
        <w:rPr>
          <w:spacing w:val="-6"/>
          <w:lang w:val="es-ES"/>
        </w:rPr>
        <w:t>ô.</w:t>
      </w:r>
    </w:p>
    <w:p w14:paraId="7E2B2CCD" w14:textId="77777777" w:rsidR="00C06144" w:rsidRPr="00507985" w:rsidRDefault="00C06144" w:rsidP="00C06144">
      <w:pPr>
        <w:spacing w:line="276" w:lineRule="auto"/>
        <w:jc w:val="both"/>
        <w:rPr>
          <w:spacing w:val="-6"/>
          <w:lang w:val="es-ES"/>
        </w:rPr>
      </w:pPr>
      <w:r w:rsidRPr="00507985">
        <w:rPr>
          <w:spacing w:val="-6"/>
          <w:lang w:val="es-ES"/>
        </w:rPr>
        <w:t>- Lắ</w:t>
      </w:r>
      <w:r w:rsidRPr="000C2257">
        <w:rPr>
          <w:spacing w:val="-6"/>
          <w:lang w:val="es-ES"/>
        </w:rPr>
        <w:t>p</w:t>
      </w:r>
      <w:r w:rsidRPr="00507985">
        <w:rPr>
          <w:spacing w:val="-6"/>
          <w:lang w:val="es-ES"/>
        </w:rPr>
        <w:t xml:space="preserve"> đượ</w:t>
      </w:r>
      <w:r w:rsidRPr="000C2257">
        <w:rPr>
          <w:spacing w:val="-6"/>
          <w:lang w:val="es-ES"/>
        </w:rPr>
        <w:t>c</w:t>
      </w:r>
      <w:r w:rsidRPr="00507985">
        <w:rPr>
          <w:spacing w:val="-6"/>
          <w:lang w:val="es-ES"/>
        </w:rPr>
        <w:t xml:space="preserve"> mạ</w:t>
      </w:r>
      <w:r w:rsidRPr="000C2257">
        <w:rPr>
          <w:spacing w:val="-6"/>
          <w:lang w:val="es-ES"/>
        </w:rPr>
        <w:t>c</w:t>
      </w:r>
      <w:r w:rsidRPr="00507985">
        <w:rPr>
          <w:spacing w:val="-6"/>
          <w:lang w:val="es-ES"/>
        </w:rPr>
        <w:t>h điện đạ</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yêu </w:t>
      </w:r>
      <w:r w:rsidRPr="000C2257">
        <w:rPr>
          <w:spacing w:val="-6"/>
          <w:lang w:val="es-ES"/>
        </w:rPr>
        <w:t>c</w:t>
      </w:r>
      <w:r w:rsidRPr="00507985">
        <w:rPr>
          <w:spacing w:val="-6"/>
          <w:lang w:val="es-ES"/>
        </w:rPr>
        <w:t xml:space="preserve">ầu về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oàn điện về hệ </w:t>
      </w:r>
      <w:r w:rsidRPr="000C2257">
        <w:rPr>
          <w:spacing w:val="-6"/>
          <w:lang w:val="es-ES"/>
        </w:rPr>
        <w:t>t</w:t>
      </w:r>
      <w:r w:rsidRPr="00507985">
        <w:rPr>
          <w:spacing w:val="-6"/>
          <w:lang w:val="es-ES"/>
        </w:rPr>
        <w:t>hống gạ</w:t>
      </w:r>
      <w:r w:rsidRPr="000C2257">
        <w:rPr>
          <w:spacing w:val="-6"/>
          <w:lang w:val="es-ES"/>
        </w:rPr>
        <w:t>t</w:t>
      </w:r>
      <w:r w:rsidRPr="00507985">
        <w:rPr>
          <w:spacing w:val="-6"/>
          <w:lang w:val="es-ES"/>
        </w:rPr>
        <w:t xml:space="preserve"> nướ</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rên ô </w:t>
      </w:r>
      <w:r w:rsidRPr="000C2257">
        <w:rPr>
          <w:spacing w:val="-6"/>
          <w:lang w:val="es-ES"/>
        </w:rPr>
        <w:t>t</w:t>
      </w:r>
      <w:r w:rsidRPr="00507985">
        <w:rPr>
          <w:spacing w:val="-6"/>
          <w:lang w:val="es-ES"/>
        </w:rPr>
        <w:t>ô.</w:t>
      </w:r>
    </w:p>
    <w:p w14:paraId="5962B16A"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điều khiển động </w:t>
      </w:r>
      <w:r w:rsidRPr="000C2257">
        <w:rPr>
          <w:spacing w:val="-6"/>
          <w:lang w:val="es-ES"/>
        </w:rPr>
        <w:t>c</w:t>
      </w:r>
      <w:r w:rsidRPr="00507985">
        <w:rPr>
          <w:spacing w:val="-6"/>
          <w:lang w:val="es-ES"/>
        </w:rPr>
        <w:t>ơ gạ</w:t>
      </w:r>
      <w:r w:rsidRPr="000C2257">
        <w:rPr>
          <w:spacing w:val="-6"/>
          <w:lang w:val="es-ES"/>
        </w:rPr>
        <w:t>t</w:t>
      </w:r>
      <w:r w:rsidRPr="00507985">
        <w:rPr>
          <w:spacing w:val="-6"/>
          <w:lang w:val="es-ES"/>
        </w:rPr>
        <w:t xml:space="preserve"> nướ</w:t>
      </w:r>
      <w:r w:rsidRPr="000C2257">
        <w:rPr>
          <w:spacing w:val="-6"/>
          <w:lang w:val="es-ES"/>
        </w:rPr>
        <w:t>c</w:t>
      </w:r>
      <w:r w:rsidRPr="00507985">
        <w:rPr>
          <w:spacing w:val="-6"/>
          <w:lang w:val="es-ES"/>
        </w:rPr>
        <w:t xml:space="preserve"> </w:t>
      </w:r>
    </w:p>
    <w:p w14:paraId="3A3D182F" w14:textId="77777777" w:rsidR="00C06144" w:rsidRPr="00507985" w:rsidRDefault="00C06144" w:rsidP="00C06144">
      <w:pPr>
        <w:spacing w:line="276" w:lineRule="auto"/>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điện điều khiển động </w:t>
      </w:r>
      <w:r w:rsidRPr="000C2257">
        <w:rPr>
          <w:spacing w:val="-6"/>
          <w:lang w:val="es-ES"/>
        </w:rPr>
        <w:t>c</w:t>
      </w:r>
      <w:r w:rsidRPr="00507985">
        <w:rPr>
          <w:spacing w:val="-6"/>
          <w:lang w:val="es-ES"/>
        </w:rPr>
        <w:t>ơ gạ</w:t>
      </w:r>
      <w:r w:rsidRPr="000C2257">
        <w:rPr>
          <w:spacing w:val="-6"/>
          <w:lang w:val="es-ES"/>
        </w:rPr>
        <w:t>t</w:t>
      </w:r>
      <w:r w:rsidRPr="00507985">
        <w:rPr>
          <w:spacing w:val="-6"/>
          <w:lang w:val="es-ES"/>
        </w:rPr>
        <w:t xml:space="preserve"> nướ</w:t>
      </w:r>
      <w:r w:rsidRPr="000C2257">
        <w:rPr>
          <w:spacing w:val="-6"/>
          <w:lang w:val="es-ES"/>
        </w:rPr>
        <w:t>c</w:t>
      </w:r>
      <w:r w:rsidRPr="00507985">
        <w:rPr>
          <w:spacing w:val="-6"/>
          <w:lang w:val="es-ES"/>
        </w:rPr>
        <w:t xml:space="preserve"> </w:t>
      </w:r>
    </w:p>
    <w:p w14:paraId="54D59365"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20847F1B" w14:textId="77777777" w:rsidR="00C06144" w:rsidRPr="00507985" w:rsidRDefault="00C06144" w:rsidP="00C06144">
      <w:pPr>
        <w:spacing w:before="120" w:line="276" w:lineRule="auto"/>
        <w:jc w:val="both"/>
        <w:rPr>
          <w:bCs/>
          <w:color w:val="000000"/>
          <w:spacing w:val="-6"/>
          <w:lang w:val="es-ES"/>
        </w:rPr>
      </w:pPr>
      <w:r w:rsidRPr="00507985">
        <w:rPr>
          <w:color w:val="000000"/>
          <w:spacing w:val="-6"/>
          <w:lang w:val="es-ES"/>
        </w:rPr>
        <w:t xml:space="preserve">2.1. </w:t>
      </w:r>
      <w:r w:rsidRPr="00507985">
        <w:rPr>
          <w:bCs/>
          <w:color w:val="000000"/>
          <w:spacing w:val="-6"/>
          <w:lang w:val="es-ES"/>
        </w:rPr>
        <w:t>Sơ đồ nguyên lý mạ</w:t>
      </w:r>
      <w:r w:rsidRPr="000C2257">
        <w:rPr>
          <w:bCs/>
          <w:color w:val="000000"/>
          <w:spacing w:val="-6"/>
          <w:lang w:val="es-ES"/>
        </w:rPr>
        <w:t>c</w:t>
      </w:r>
      <w:r w:rsidRPr="00507985">
        <w:rPr>
          <w:bCs/>
          <w:color w:val="000000"/>
          <w:spacing w:val="-6"/>
          <w:lang w:val="es-ES"/>
        </w:rPr>
        <w:t>h điện</w:t>
      </w:r>
    </w:p>
    <w:p w14:paraId="160CFA7D" w14:textId="77777777" w:rsidR="00C06144" w:rsidRPr="00507985" w:rsidRDefault="00C06144" w:rsidP="00C06144">
      <w:pPr>
        <w:spacing w:before="120" w:line="276" w:lineRule="auto"/>
        <w:jc w:val="both"/>
        <w:rPr>
          <w:color w:val="000000"/>
          <w:spacing w:val="-6"/>
          <w:lang w:val="es-ES"/>
        </w:rPr>
      </w:pPr>
      <w:r w:rsidRPr="00507985">
        <w:rPr>
          <w:bCs/>
          <w:color w:val="000000"/>
          <w:spacing w:val="-6"/>
          <w:lang w:val="es-ES"/>
        </w:rPr>
        <w:t>2.2</w:t>
      </w:r>
      <w:r>
        <w:rPr>
          <w:bCs/>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lắ</w:t>
      </w:r>
      <w:r w:rsidRPr="000C2257">
        <w:rPr>
          <w:color w:val="000000"/>
          <w:spacing w:val="-6"/>
          <w:lang w:val="es-ES"/>
        </w:rPr>
        <w:t>p</w:t>
      </w:r>
      <w:r w:rsidRPr="00507985">
        <w:rPr>
          <w:color w:val="000000"/>
          <w:spacing w:val="-6"/>
          <w:lang w:val="es-ES"/>
        </w:rPr>
        <w:t xml:space="preserve"> đặ</w:t>
      </w:r>
      <w:r w:rsidRPr="000C2257">
        <w:rPr>
          <w:color w:val="000000"/>
          <w:spacing w:val="-6"/>
          <w:lang w:val="es-ES"/>
        </w:rPr>
        <w:t>t</w:t>
      </w:r>
      <w:r w:rsidRPr="00507985">
        <w:rPr>
          <w:color w:val="000000"/>
          <w:spacing w:val="-6"/>
          <w:lang w:val="es-ES"/>
        </w:rPr>
        <w:t xml:space="preserve"> mạ</w:t>
      </w:r>
      <w:r w:rsidRPr="000C2257">
        <w:rPr>
          <w:color w:val="000000"/>
          <w:spacing w:val="-6"/>
          <w:lang w:val="es-ES"/>
        </w:rPr>
        <w:t>c</w:t>
      </w:r>
      <w:r w:rsidRPr="00507985">
        <w:rPr>
          <w:color w:val="000000"/>
          <w:spacing w:val="-6"/>
          <w:lang w:val="es-ES"/>
        </w:rPr>
        <w:t xml:space="preserve">h điều khiển động </w:t>
      </w:r>
      <w:r w:rsidRPr="000C2257">
        <w:rPr>
          <w:color w:val="000000"/>
          <w:spacing w:val="-6"/>
          <w:lang w:val="es-ES"/>
        </w:rPr>
        <w:t>c</w:t>
      </w:r>
      <w:r w:rsidRPr="00507985">
        <w:rPr>
          <w:color w:val="000000"/>
          <w:spacing w:val="-6"/>
          <w:lang w:val="es-ES"/>
        </w:rPr>
        <w:t>ơ gạ</w:t>
      </w:r>
      <w:r w:rsidRPr="000C2257">
        <w:rPr>
          <w:color w:val="000000"/>
          <w:spacing w:val="-6"/>
          <w:lang w:val="es-ES"/>
        </w:rPr>
        <w:t>t</w:t>
      </w:r>
      <w:r w:rsidRPr="00507985">
        <w:rPr>
          <w:color w:val="000000"/>
          <w:spacing w:val="-6"/>
          <w:lang w:val="es-ES"/>
        </w:rPr>
        <w:t xml:space="preserve"> nướ</w:t>
      </w:r>
      <w:r w:rsidRPr="000C2257">
        <w:rPr>
          <w:color w:val="000000"/>
          <w:spacing w:val="-6"/>
          <w:lang w:val="es-ES"/>
        </w:rPr>
        <w:t>c</w:t>
      </w:r>
    </w:p>
    <w:p w14:paraId="0AF2526C" w14:textId="77777777" w:rsidR="00C06144" w:rsidRPr="00EA5125" w:rsidRDefault="00C06144" w:rsidP="00C06144">
      <w:pPr>
        <w:spacing w:before="120" w:line="276" w:lineRule="auto"/>
        <w:jc w:val="both"/>
        <w:rPr>
          <w:color w:val="000000"/>
          <w:spacing w:val="-6"/>
          <w:lang w:val="es-ES"/>
        </w:rPr>
      </w:pPr>
      <w:r w:rsidRPr="00EA5125">
        <w:rPr>
          <w:color w:val="000000"/>
          <w:spacing w:val="-6"/>
          <w:lang w:val="es-ES"/>
        </w:rPr>
        <w:t xml:space="preserve">2.3. </w:t>
      </w:r>
      <w:r w:rsidRPr="00EA5125">
        <w:rPr>
          <w:bCs/>
          <w:color w:val="000000"/>
          <w:spacing w:val="-6"/>
          <w:lang w:val="es-ES"/>
        </w:rPr>
        <w:t>Kiểm tra và thử mạch</w:t>
      </w:r>
      <w:r w:rsidRPr="00EA5125">
        <w:rPr>
          <w:color w:val="000000"/>
          <w:spacing w:val="-6"/>
          <w:lang w:val="es-ES"/>
        </w:rPr>
        <w:t>.</w:t>
      </w:r>
    </w:p>
    <w:p w14:paraId="0D50B7E1" w14:textId="77777777" w:rsidR="00C06144" w:rsidRPr="00EA5125" w:rsidRDefault="00C06144" w:rsidP="00C06144">
      <w:pPr>
        <w:spacing w:before="120" w:line="276" w:lineRule="auto"/>
        <w:jc w:val="both"/>
        <w:rPr>
          <w:color w:val="000000"/>
          <w:lang w:val="es-ES"/>
        </w:rPr>
      </w:pPr>
      <w:r w:rsidRPr="00EA5125">
        <w:rPr>
          <w:b/>
          <w:color w:val="000000"/>
          <w:lang w:val="es-ES"/>
        </w:rPr>
        <w:t>Bài 1</w:t>
      </w:r>
      <w:r>
        <w:rPr>
          <w:b/>
          <w:color w:val="000000"/>
          <w:lang w:val="es-ES"/>
        </w:rPr>
        <w:t>4</w:t>
      </w:r>
      <w:r w:rsidRPr="00EA5125">
        <w:rPr>
          <w:b/>
          <w:color w:val="000000"/>
          <w:lang w:val="es-ES"/>
        </w:rPr>
        <w:t xml:space="preserve">: </w:t>
      </w:r>
      <w:r w:rsidRPr="00EA5125">
        <w:rPr>
          <w:b/>
          <w:color w:val="000000"/>
          <w:spacing w:val="-6"/>
          <w:lang w:val="es-ES"/>
        </w:rPr>
        <w:t>Lắp đặt mạch điện khởi động động cơ ô tô</w:t>
      </w:r>
      <w:r w:rsidRPr="00EA5125">
        <w:rPr>
          <w:color w:val="000000"/>
          <w:lang w:val="es-ES"/>
        </w:rPr>
        <w:tab/>
      </w:r>
      <w:r w:rsidRPr="00EA5125">
        <w:rPr>
          <w:color w:val="000000"/>
          <w:lang w:val="es-ES"/>
        </w:rPr>
        <w:tab/>
        <w:t xml:space="preserve">Thời gian:   </w:t>
      </w:r>
      <w:r>
        <w:rPr>
          <w:color w:val="000000"/>
          <w:lang w:val="es-ES"/>
        </w:rPr>
        <w:t>03</w:t>
      </w:r>
      <w:r w:rsidRPr="00EA5125">
        <w:rPr>
          <w:color w:val="000000"/>
          <w:lang w:val="es-ES"/>
        </w:rPr>
        <w:t xml:space="preserve"> giờ</w:t>
      </w:r>
    </w:p>
    <w:p w14:paraId="6CAAE084" w14:textId="77777777" w:rsidR="00C06144" w:rsidRPr="00EA5125" w:rsidRDefault="00C06144" w:rsidP="00C06144">
      <w:pPr>
        <w:spacing w:before="120" w:line="276" w:lineRule="auto"/>
        <w:jc w:val="both"/>
        <w:rPr>
          <w:color w:val="000000"/>
          <w:lang w:val="es-ES"/>
        </w:rPr>
      </w:pPr>
      <w:r w:rsidRPr="00EA5125">
        <w:rPr>
          <w:color w:val="000000"/>
          <w:lang w:val="es-ES"/>
        </w:rPr>
        <w:t>1. Mục tiêu của bài:</w:t>
      </w:r>
    </w:p>
    <w:p w14:paraId="7274277A" w14:textId="77777777" w:rsidR="00C06144" w:rsidRPr="00507985" w:rsidRDefault="00C06144" w:rsidP="00C06144">
      <w:pPr>
        <w:spacing w:line="276" w:lineRule="auto"/>
        <w:jc w:val="both"/>
        <w:rPr>
          <w:spacing w:val="-6"/>
          <w:lang w:val="es-ES"/>
        </w:rPr>
      </w:pPr>
      <w:r w:rsidRPr="00507985">
        <w:rPr>
          <w:spacing w:val="-6"/>
          <w:lang w:val="es-ES"/>
        </w:rPr>
        <w:t>-Vẽ đượ</w:t>
      </w:r>
      <w:r w:rsidRPr="00EA5125">
        <w:rPr>
          <w:spacing w:val="-6"/>
          <w:lang w:val="es-ES"/>
        </w:rPr>
        <w:t>c</w:t>
      </w:r>
      <w:r w:rsidRPr="00507985">
        <w:rPr>
          <w:spacing w:val="-6"/>
          <w:lang w:val="es-ES"/>
        </w:rPr>
        <w:t xml:space="preserve"> sơ đồ nguyên lý và sơ đồ lắ</w:t>
      </w:r>
      <w:r w:rsidRPr="00EA5125">
        <w:rPr>
          <w:spacing w:val="-6"/>
          <w:lang w:val="es-ES"/>
        </w:rPr>
        <w:t>p</w:t>
      </w:r>
      <w:r w:rsidRPr="00507985">
        <w:rPr>
          <w:spacing w:val="-6"/>
          <w:lang w:val="es-ES"/>
        </w:rPr>
        <w:t xml:space="preserve"> đặ</w:t>
      </w:r>
      <w:r w:rsidRPr="00EA5125">
        <w:rPr>
          <w:spacing w:val="-6"/>
          <w:lang w:val="es-ES"/>
        </w:rPr>
        <w:t>t</w:t>
      </w:r>
      <w:r w:rsidRPr="00507985">
        <w:rPr>
          <w:spacing w:val="-6"/>
          <w:lang w:val="es-ES"/>
        </w:rPr>
        <w:t xml:space="preserve"> mạ</w:t>
      </w:r>
      <w:r w:rsidRPr="00EA5125">
        <w:rPr>
          <w:spacing w:val="-6"/>
          <w:lang w:val="es-ES"/>
        </w:rPr>
        <w:t>c</w:t>
      </w:r>
      <w:r w:rsidRPr="00507985">
        <w:rPr>
          <w:spacing w:val="-6"/>
          <w:lang w:val="es-ES"/>
        </w:rPr>
        <w:t xml:space="preserve">h điện khởi động động </w:t>
      </w:r>
      <w:r w:rsidRPr="00EA5125">
        <w:rPr>
          <w:spacing w:val="-6"/>
          <w:lang w:val="es-ES"/>
        </w:rPr>
        <w:t>c</w:t>
      </w:r>
      <w:r w:rsidRPr="00507985">
        <w:rPr>
          <w:spacing w:val="-6"/>
          <w:lang w:val="es-ES"/>
        </w:rPr>
        <w:t>ơ ô</w:t>
      </w:r>
      <w:r w:rsidRPr="00EA5125">
        <w:rPr>
          <w:spacing w:val="-6"/>
          <w:lang w:val="es-ES"/>
        </w:rPr>
        <w:t>t</w:t>
      </w:r>
      <w:r w:rsidRPr="00507985">
        <w:rPr>
          <w:spacing w:val="-6"/>
          <w:lang w:val="es-ES"/>
        </w:rPr>
        <w:t>ô.</w:t>
      </w:r>
    </w:p>
    <w:p w14:paraId="6D1B7984" w14:textId="77777777" w:rsidR="00C06144" w:rsidRPr="00507985" w:rsidRDefault="00C06144" w:rsidP="00C06144">
      <w:pPr>
        <w:tabs>
          <w:tab w:val="left" w:pos="1565"/>
        </w:tabs>
        <w:spacing w:line="276" w:lineRule="auto"/>
        <w:ind w:left="180" w:hanging="180"/>
        <w:jc w:val="both"/>
        <w:rPr>
          <w:spacing w:val="-6"/>
          <w:lang w:val="es-ES"/>
        </w:rPr>
      </w:pPr>
      <w:r w:rsidRPr="00507985">
        <w:rPr>
          <w:spacing w:val="-6"/>
          <w:lang w:val="es-ES"/>
        </w:rPr>
        <w:t>- Lắ</w:t>
      </w:r>
      <w:r w:rsidRPr="000C2257">
        <w:rPr>
          <w:spacing w:val="-6"/>
          <w:lang w:val="es-ES"/>
        </w:rPr>
        <w:t>p</w:t>
      </w:r>
      <w:r w:rsidRPr="00507985">
        <w:rPr>
          <w:spacing w:val="-6"/>
          <w:lang w:val="es-ES"/>
        </w:rPr>
        <w:t xml:space="preserve"> đượ</w:t>
      </w:r>
      <w:r w:rsidRPr="000C2257">
        <w:rPr>
          <w:spacing w:val="-6"/>
          <w:lang w:val="es-ES"/>
        </w:rPr>
        <w:t>c</w:t>
      </w:r>
      <w:r w:rsidRPr="00507985">
        <w:rPr>
          <w:spacing w:val="-6"/>
          <w:lang w:val="es-ES"/>
        </w:rPr>
        <w:t xml:space="preserve"> mạ</w:t>
      </w:r>
      <w:r w:rsidRPr="000C2257">
        <w:rPr>
          <w:spacing w:val="-6"/>
          <w:lang w:val="es-ES"/>
        </w:rPr>
        <w:t>c</w:t>
      </w:r>
      <w:r w:rsidRPr="00507985">
        <w:rPr>
          <w:spacing w:val="-6"/>
          <w:lang w:val="es-ES"/>
        </w:rPr>
        <w:t>h điện đạ</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yêu </w:t>
      </w:r>
      <w:r w:rsidRPr="000C2257">
        <w:rPr>
          <w:spacing w:val="-6"/>
          <w:lang w:val="es-ES"/>
        </w:rPr>
        <w:t>c</w:t>
      </w:r>
      <w:r w:rsidRPr="00507985">
        <w:rPr>
          <w:spacing w:val="-6"/>
          <w:lang w:val="es-ES"/>
        </w:rPr>
        <w:t xml:space="preserve">ầu về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oàn điện và </w:t>
      </w:r>
      <w:r w:rsidRPr="000C2257">
        <w:rPr>
          <w:spacing w:val="-6"/>
          <w:lang w:val="es-ES"/>
        </w:rPr>
        <w:t>t</w:t>
      </w:r>
      <w:r w:rsidRPr="00507985">
        <w:rPr>
          <w:spacing w:val="-6"/>
          <w:lang w:val="es-ES"/>
        </w:rPr>
        <w:t>hự</w:t>
      </w:r>
      <w:r w:rsidRPr="000C2257">
        <w:rPr>
          <w:spacing w:val="-6"/>
          <w:lang w:val="es-ES"/>
        </w:rPr>
        <w:t>c</w:t>
      </w:r>
      <w:r w:rsidRPr="00507985">
        <w:rPr>
          <w:spacing w:val="-6"/>
          <w:lang w:val="es-ES"/>
        </w:rPr>
        <w:t xml:space="preserve"> hiện </w:t>
      </w:r>
      <w:r w:rsidRPr="000C2257">
        <w:rPr>
          <w:spacing w:val="-6"/>
          <w:lang w:val="es-ES"/>
        </w:rPr>
        <w:t>c</w:t>
      </w:r>
      <w:r w:rsidRPr="00507985">
        <w:rPr>
          <w:spacing w:val="-6"/>
          <w:lang w:val="es-ES"/>
        </w:rPr>
        <w:t>ông việ</w:t>
      </w:r>
      <w:r w:rsidRPr="000C2257">
        <w:rPr>
          <w:spacing w:val="-6"/>
          <w:lang w:val="es-ES"/>
        </w:rPr>
        <w:t>c</w:t>
      </w:r>
      <w:r w:rsidRPr="00507985">
        <w:rPr>
          <w:spacing w:val="-6"/>
          <w:lang w:val="es-ES"/>
        </w:rPr>
        <w:t xml:space="preserve"> mộ</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h </w:t>
      </w:r>
      <w:r w:rsidRPr="000C2257">
        <w:rPr>
          <w:spacing w:val="-6"/>
          <w:lang w:val="es-ES"/>
        </w:rPr>
        <w:t>c</w:t>
      </w:r>
      <w:r w:rsidRPr="00507985">
        <w:rPr>
          <w:spacing w:val="-6"/>
          <w:lang w:val="es-ES"/>
        </w:rPr>
        <w:t xml:space="preserve">ẩn </w:t>
      </w:r>
      <w:r w:rsidRPr="000C2257">
        <w:rPr>
          <w:spacing w:val="-6"/>
          <w:lang w:val="es-ES"/>
        </w:rPr>
        <w:t>t</w:t>
      </w:r>
      <w:r w:rsidRPr="00507985">
        <w:rPr>
          <w:spacing w:val="-6"/>
          <w:lang w:val="es-ES"/>
        </w:rPr>
        <w:t xml:space="preserve">hận nghiêm </w:t>
      </w:r>
      <w:r w:rsidRPr="000C2257">
        <w:rPr>
          <w:spacing w:val="-6"/>
          <w:lang w:val="es-ES"/>
        </w:rPr>
        <w:t>t</w:t>
      </w:r>
      <w:r w:rsidRPr="00507985">
        <w:rPr>
          <w:spacing w:val="-6"/>
          <w:lang w:val="es-ES"/>
        </w:rPr>
        <w:t>ú</w:t>
      </w:r>
      <w:r w:rsidRPr="000C2257">
        <w:rPr>
          <w:spacing w:val="-6"/>
          <w:lang w:val="es-ES"/>
        </w:rPr>
        <w:t>c</w:t>
      </w:r>
      <w:r w:rsidRPr="00507985">
        <w:rPr>
          <w:spacing w:val="-6"/>
          <w:lang w:val="es-ES"/>
        </w:rPr>
        <w:t>.</w:t>
      </w:r>
    </w:p>
    <w:p w14:paraId="5211A314"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điện khởi động động </w:t>
      </w:r>
      <w:r w:rsidRPr="000C2257">
        <w:rPr>
          <w:spacing w:val="-6"/>
          <w:lang w:val="es-ES"/>
        </w:rPr>
        <w:t>c</w:t>
      </w:r>
      <w:r>
        <w:rPr>
          <w:spacing w:val="-6"/>
          <w:lang w:val="es-ES"/>
        </w:rPr>
        <w:t>ơ ô</w:t>
      </w:r>
      <w:r w:rsidRPr="000C2257">
        <w:rPr>
          <w:spacing w:val="-6"/>
          <w:lang w:val="es-ES"/>
        </w:rPr>
        <w:t>t</w:t>
      </w:r>
      <w:r w:rsidRPr="00507985">
        <w:rPr>
          <w:spacing w:val="-6"/>
          <w:lang w:val="es-ES"/>
        </w:rPr>
        <w:t xml:space="preserve">ô </w:t>
      </w:r>
    </w:p>
    <w:p w14:paraId="09AA2649" w14:textId="77777777" w:rsidR="00C06144" w:rsidRPr="00507985" w:rsidRDefault="00C06144" w:rsidP="00C06144">
      <w:pPr>
        <w:tabs>
          <w:tab w:val="left" w:pos="1565"/>
        </w:tabs>
        <w:spacing w:line="276" w:lineRule="auto"/>
        <w:ind w:left="180" w:hanging="180"/>
        <w:jc w:val="both"/>
        <w:rPr>
          <w:spacing w:val="-6"/>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507985">
        <w:rPr>
          <w:spacing w:val="-6"/>
          <w:lang w:val="es-ES"/>
        </w:rPr>
        <w:t>lắ</w:t>
      </w:r>
      <w:r w:rsidRPr="000C2257">
        <w:rPr>
          <w:spacing w:val="-6"/>
          <w:lang w:val="es-ES"/>
        </w:rPr>
        <w:t>p</w:t>
      </w:r>
      <w:r w:rsidRPr="00507985">
        <w:rPr>
          <w:spacing w:val="-6"/>
          <w:lang w:val="es-ES"/>
        </w:rPr>
        <w:t xml:space="preserve"> đặ</w:t>
      </w:r>
      <w:r w:rsidRPr="000C2257">
        <w:rPr>
          <w:spacing w:val="-6"/>
          <w:lang w:val="es-ES"/>
        </w:rPr>
        <w:t>t</w:t>
      </w:r>
      <w:r w:rsidRPr="00507985">
        <w:rPr>
          <w:spacing w:val="-6"/>
          <w:lang w:val="es-ES"/>
        </w:rPr>
        <w:t xml:space="preserve"> mạ</w:t>
      </w:r>
      <w:r w:rsidRPr="000C2257">
        <w:rPr>
          <w:spacing w:val="-6"/>
          <w:lang w:val="es-ES"/>
        </w:rPr>
        <w:t>c</w:t>
      </w:r>
      <w:r w:rsidRPr="00507985">
        <w:rPr>
          <w:spacing w:val="-6"/>
          <w:lang w:val="es-ES"/>
        </w:rPr>
        <w:t xml:space="preserve">h điện khởi động động </w:t>
      </w:r>
      <w:r w:rsidRPr="000C2257">
        <w:rPr>
          <w:spacing w:val="-6"/>
          <w:lang w:val="es-ES"/>
        </w:rPr>
        <w:t>c</w:t>
      </w:r>
      <w:r>
        <w:rPr>
          <w:spacing w:val="-6"/>
          <w:lang w:val="es-ES"/>
        </w:rPr>
        <w:t>ơ ô</w:t>
      </w:r>
      <w:r w:rsidRPr="000C2257">
        <w:rPr>
          <w:spacing w:val="-6"/>
          <w:lang w:val="es-ES"/>
        </w:rPr>
        <w:t>t</w:t>
      </w:r>
      <w:r w:rsidRPr="00507985">
        <w:rPr>
          <w:spacing w:val="-6"/>
          <w:lang w:val="es-ES"/>
        </w:rPr>
        <w:t>ô</w:t>
      </w:r>
    </w:p>
    <w:p w14:paraId="5F8B8733"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06CE90B7"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 xml:space="preserve">2.1. </w:t>
      </w:r>
      <w:r w:rsidRPr="00507985">
        <w:rPr>
          <w:bCs/>
          <w:color w:val="000000"/>
          <w:spacing w:val="-6"/>
          <w:lang w:val="es-ES"/>
        </w:rPr>
        <w:t>Sơ đồ nguyên lý mạ</w:t>
      </w:r>
      <w:r w:rsidRPr="000C2257">
        <w:rPr>
          <w:bCs/>
          <w:color w:val="000000"/>
          <w:spacing w:val="-6"/>
          <w:lang w:val="es-ES"/>
        </w:rPr>
        <w:t>c</w:t>
      </w:r>
      <w:r w:rsidRPr="00507985">
        <w:rPr>
          <w:bCs/>
          <w:color w:val="000000"/>
          <w:spacing w:val="-6"/>
          <w:lang w:val="es-ES"/>
        </w:rPr>
        <w:t xml:space="preserve">h điện </w:t>
      </w:r>
      <w:r w:rsidRPr="00507985">
        <w:rPr>
          <w:color w:val="000000"/>
          <w:spacing w:val="-6"/>
          <w:lang w:val="es-ES"/>
        </w:rPr>
        <w:t xml:space="preserve">khởi động động </w:t>
      </w:r>
      <w:r w:rsidRPr="000C2257">
        <w:rPr>
          <w:color w:val="000000"/>
          <w:spacing w:val="-6"/>
          <w:lang w:val="es-ES"/>
        </w:rPr>
        <w:t>c</w:t>
      </w:r>
      <w:r w:rsidRPr="00507985">
        <w:rPr>
          <w:color w:val="000000"/>
          <w:spacing w:val="-6"/>
          <w:lang w:val="es-ES"/>
        </w:rPr>
        <w:t>ơ ô</w:t>
      </w:r>
      <w:r w:rsidRPr="000C2257">
        <w:rPr>
          <w:color w:val="000000"/>
          <w:spacing w:val="-6"/>
          <w:lang w:val="es-ES"/>
        </w:rPr>
        <w:t>t</w:t>
      </w:r>
      <w:r w:rsidRPr="00507985">
        <w:rPr>
          <w:color w:val="000000"/>
          <w:spacing w:val="-6"/>
          <w:lang w:val="es-ES"/>
        </w:rPr>
        <w:t xml:space="preserve">ô </w:t>
      </w:r>
    </w:p>
    <w:p w14:paraId="3D926026" w14:textId="77777777" w:rsidR="00C06144" w:rsidRPr="00507985" w:rsidRDefault="00C06144" w:rsidP="00C06144">
      <w:pPr>
        <w:spacing w:before="120" w:line="276" w:lineRule="auto"/>
        <w:jc w:val="both"/>
        <w:rPr>
          <w:color w:val="000000"/>
          <w:spacing w:val="-6"/>
          <w:lang w:val="es-ES"/>
        </w:rPr>
      </w:pPr>
      <w:r w:rsidRPr="00507985">
        <w:rPr>
          <w:color w:val="000000"/>
          <w:spacing w:val="-6"/>
          <w:lang w:val="es-ES"/>
        </w:rPr>
        <w:t>2.2</w:t>
      </w:r>
      <w:r>
        <w:rPr>
          <w:color w:val="000000"/>
          <w:spacing w:val="-6"/>
          <w:lang w:val="es-ES"/>
        </w:rPr>
        <w:t>. T</w:t>
      </w:r>
      <w:r w:rsidRPr="00507985">
        <w:rPr>
          <w:color w:val="000000"/>
          <w:spacing w:val="-6"/>
          <w:lang w:val="es-ES"/>
        </w:rPr>
        <w:t>hự</w:t>
      </w:r>
      <w:r w:rsidRPr="000C2257">
        <w:rPr>
          <w:color w:val="000000"/>
          <w:spacing w:val="-6"/>
          <w:lang w:val="es-ES"/>
        </w:rPr>
        <w:t>c</w:t>
      </w:r>
      <w:r w:rsidRPr="00507985">
        <w:rPr>
          <w:color w:val="000000"/>
          <w:spacing w:val="-6"/>
          <w:lang w:val="es-ES"/>
        </w:rPr>
        <w:t xml:space="preserve"> hành lắ</w:t>
      </w:r>
      <w:r w:rsidRPr="000C2257">
        <w:rPr>
          <w:color w:val="000000"/>
          <w:spacing w:val="-6"/>
          <w:lang w:val="es-ES"/>
        </w:rPr>
        <w:t>p</w:t>
      </w:r>
      <w:r w:rsidRPr="00507985">
        <w:rPr>
          <w:color w:val="000000"/>
          <w:spacing w:val="-6"/>
          <w:lang w:val="es-ES"/>
        </w:rPr>
        <w:t xml:space="preserve"> đặ</w:t>
      </w:r>
      <w:r w:rsidRPr="000C2257">
        <w:rPr>
          <w:color w:val="000000"/>
          <w:spacing w:val="-6"/>
          <w:lang w:val="es-ES"/>
        </w:rPr>
        <w:t>t</w:t>
      </w:r>
      <w:r w:rsidRPr="00507985">
        <w:rPr>
          <w:color w:val="000000"/>
          <w:spacing w:val="-6"/>
          <w:lang w:val="es-ES"/>
        </w:rPr>
        <w:t xml:space="preserve"> mạ</w:t>
      </w:r>
      <w:r w:rsidRPr="000C2257">
        <w:rPr>
          <w:color w:val="000000"/>
          <w:spacing w:val="-6"/>
          <w:lang w:val="es-ES"/>
        </w:rPr>
        <w:t>c</w:t>
      </w:r>
      <w:r w:rsidRPr="00507985">
        <w:rPr>
          <w:color w:val="000000"/>
          <w:spacing w:val="-6"/>
          <w:lang w:val="es-ES"/>
        </w:rPr>
        <w:t xml:space="preserve">h điện khởi động động </w:t>
      </w:r>
      <w:r w:rsidRPr="000C2257">
        <w:rPr>
          <w:color w:val="000000"/>
          <w:spacing w:val="-6"/>
          <w:lang w:val="es-ES"/>
        </w:rPr>
        <w:t>c</w:t>
      </w:r>
      <w:r w:rsidRPr="00507985">
        <w:rPr>
          <w:color w:val="000000"/>
          <w:spacing w:val="-6"/>
          <w:lang w:val="es-ES"/>
        </w:rPr>
        <w:t>ơ ô</w:t>
      </w:r>
      <w:r w:rsidRPr="000C2257">
        <w:rPr>
          <w:color w:val="000000"/>
          <w:spacing w:val="-6"/>
          <w:lang w:val="es-ES"/>
        </w:rPr>
        <w:t>t</w:t>
      </w:r>
      <w:r w:rsidRPr="00507985">
        <w:rPr>
          <w:color w:val="000000"/>
          <w:spacing w:val="-6"/>
          <w:lang w:val="es-ES"/>
        </w:rPr>
        <w:t>ô</w:t>
      </w:r>
    </w:p>
    <w:p w14:paraId="337F56F7" w14:textId="77777777" w:rsidR="00C06144" w:rsidRPr="00EA5125" w:rsidRDefault="00C06144" w:rsidP="00C06144">
      <w:pPr>
        <w:spacing w:before="120" w:line="276" w:lineRule="auto"/>
        <w:jc w:val="both"/>
        <w:rPr>
          <w:color w:val="000000"/>
          <w:spacing w:val="-6"/>
          <w:lang w:val="es-ES"/>
        </w:rPr>
      </w:pPr>
      <w:r w:rsidRPr="00EA5125">
        <w:rPr>
          <w:color w:val="000000"/>
          <w:spacing w:val="-6"/>
          <w:lang w:val="es-ES"/>
        </w:rPr>
        <w:t xml:space="preserve">2.3. </w:t>
      </w:r>
      <w:r w:rsidRPr="00EA5125">
        <w:rPr>
          <w:bCs/>
          <w:color w:val="000000"/>
          <w:spacing w:val="-6"/>
          <w:lang w:val="es-ES"/>
        </w:rPr>
        <w:t>Kiểm tra và thử mạch</w:t>
      </w:r>
      <w:r w:rsidRPr="00EA5125">
        <w:rPr>
          <w:color w:val="000000"/>
          <w:spacing w:val="-6"/>
          <w:lang w:val="es-ES"/>
        </w:rPr>
        <w:tab/>
      </w:r>
    </w:p>
    <w:p w14:paraId="37380E4F" w14:textId="77777777" w:rsidR="00C06144" w:rsidRPr="00EA5125" w:rsidRDefault="00C06144" w:rsidP="00C06144">
      <w:pPr>
        <w:spacing w:before="120" w:line="276" w:lineRule="auto"/>
        <w:jc w:val="both"/>
        <w:rPr>
          <w:b/>
          <w:color w:val="000000"/>
          <w:lang w:val="es-ES"/>
        </w:rPr>
      </w:pPr>
      <w:r w:rsidRPr="00EA5125">
        <w:rPr>
          <w:b/>
          <w:color w:val="000000"/>
          <w:lang w:val="es-ES"/>
        </w:rPr>
        <w:t>IV. Điều kiện thực hiện môn học</w:t>
      </w:r>
    </w:p>
    <w:p w14:paraId="7C89B899" w14:textId="77777777" w:rsidR="00C06144" w:rsidRPr="00EA5125" w:rsidRDefault="00C06144" w:rsidP="00C06144">
      <w:pPr>
        <w:spacing w:before="120" w:line="276" w:lineRule="auto"/>
        <w:jc w:val="both"/>
        <w:rPr>
          <w:color w:val="000000"/>
          <w:lang w:val="es-ES"/>
        </w:rPr>
      </w:pPr>
      <w:r w:rsidRPr="00EA5125">
        <w:rPr>
          <w:color w:val="000000"/>
          <w:lang w:val="es-ES"/>
        </w:rPr>
        <w:t xml:space="preserve">1. Phòng học chuyên môn hóa/ nhà </w:t>
      </w:r>
      <w:proofErr w:type="gramStart"/>
      <w:r w:rsidRPr="00EA5125">
        <w:rPr>
          <w:color w:val="000000"/>
          <w:lang w:val="es-ES"/>
        </w:rPr>
        <w:t>xưởng:</w:t>
      </w:r>
      <w:r w:rsidRPr="00EA5125">
        <w:rPr>
          <w:color w:val="000000"/>
          <w:spacing w:val="-6"/>
          <w:lang w:val="es-ES"/>
        </w:rPr>
        <w:t>Phòng</w:t>
      </w:r>
      <w:proofErr w:type="gramEnd"/>
      <w:r w:rsidRPr="00EA5125">
        <w:rPr>
          <w:color w:val="000000"/>
          <w:spacing w:val="-6"/>
          <w:lang w:val="es-ES"/>
        </w:rPr>
        <w:t xml:space="preserve"> học, xưởng thực hành</w:t>
      </w:r>
    </w:p>
    <w:p w14:paraId="4A7BC5DC" w14:textId="77777777" w:rsidR="00C06144" w:rsidRPr="000C2257" w:rsidRDefault="00C06144" w:rsidP="00C06144">
      <w:pPr>
        <w:spacing w:before="120" w:line="276" w:lineRule="auto"/>
        <w:jc w:val="both"/>
        <w:rPr>
          <w:color w:val="000000"/>
        </w:rPr>
      </w:pPr>
      <w:r w:rsidRPr="000C2257">
        <w:rPr>
          <w:color w:val="000000"/>
        </w:rPr>
        <w:t>2. Trang thiết bị máy móc:</w:t>
      </w:r>
    </w:p>
    <w:p w14:paraId="09626191" w14:textId="77777777" w:rsidR="00C06144" w:rsidRPr="00507985" w:rsidRDefault="00C06144" w:rsidP="00A447BA">
      <w:pPr>
        <w:numPr>
          <w:ilvl w:val="0"/>
          <w:numId w:val="197"/>
        </w:numPr>
        <w:spacing w:before="120" w:line="276" w:lineRule="auto"/>
        <w:ind w:left="284" w:hanging="142"/>
        <w:jc w:val="both"/>
        <w:rPr>
          <w:color w:val="000000"/>
          <w:spacing w:val="-6"/>
          <w:lang w:val="pt-BR"/>
        </w:rPr>
      </w:pPr>
      <w:r w:rsidRPr="00507985">
        <w:rPr>
          <w:color w:val="000000"/>
          <w:spacing w:val="-6"/>
          <w:lang w:val="pt-BR"/>
        </w:rPr>
        <w:t xml:space="preserve">Máy </w:t>
      </w:r>
      <w:r w:rsidRPr="00507985">
        <w:rPr>
          <w:color w:val="000000"/>
          <w:spacing w:val="-6"/>
        </w:rPr>
        <w:t>c</w:t>
      </w:r>
      <w:r w:rsidRPr="00507985">
        <w:rPr>
          <w:color w:val="000000"/>
          <w:spacing w:val="-6"/>
          <w:lang w:val="pt-BR"/>
        </w:rPr>
        <w:t xml:space="preserve">hiếu, máy vi </w:t>
      </w:r>
      <w:r w:rsidRPr="00507985">
        <w:rPr>
          <w:color w:val="000000"/>
          <w:spacing w:val="-6"/>
        </w:rPr>
        <w:t>t</w:t>
      </w:r>
      <w:r w:rsidRPr="00507985">
        <w:rPr>
          <w:color w:val="000000"/>
          <w:spacing w:val="-6"/>
          <w:lang w:val="pt-BR"/>
        </w:rPr>
        <w:t>ính</w:t>
      </w:r>
    </w:p>
    <w:p w14:paraId="1E45A695" w14:textId="77777777" w:rsidR="00C06144" w:rsidRPr="00507985" w:rsidRDefault="00C06144" w:rsidP="00A447BA">
      <w:pPr>
        <w:numPr>
          <w:ilvl w:val="0"/>
          <w:numId w:val="197"/>
        </w:numPr>
        <w:spacing w:before="120" w:line="276" w:lineRule="auto"/>
        <w:ind w:left="284" w:hanging="142"/>
        <w:jc w:val="both"/>
        <w:rPr>
          <w:color w:val="000000"/>
          <w:spacing w:val="-6"/>
          <w:lang w:val="pt-BR"/>
        </w:rPr>
      </w:pPr>
      <w:r w:rsidRPr="00507985">
        <w:rPr>
          <w:color w:val="000000"/>
          <w:spacing w:val="-6"/>
          <w:lang w:val="pt-BR"/>
        </w:rPr>
        <w:t xml:space="preserve">Sa bàn </w:t>
      </w:r>
      <w:r w:rsidRPr="000C2257">
        <w:rPr>
          <w:color w:val="000000"/>
          <w:spacing w:val="-6"/>
          <w:lang w:val="pt-BR"/>
        </w:rPr>
        <w:t>c</w:t>
      </w:r>
      <w:r w:rsidRPr="00507985">
        <w:rPr>
          <w:color w:val="000000"/>
          <w:spacing w:val="-6"/>
          <w:lang w:val="pt-BR"/>
        </w:rPr>
        <w:t>á</w:t>
      </w:r>
      <w:r w:rsidRPr="000C2257">
        <w:rPr>
          <w:color w:val="000000"/>
          <w:spacing w:val="-6"/>
          <w:lang w:val="pt-BR"/>
        </w:rPr>
        <w:t>c</w:t>
      </w:r>
      <w:r w:rsidRPr="00507985">
        <w:rPr>
          <w:color w:val="000000"/>
          <w:spacing w:val="-6"/>
          <w:lang w:val="pt-BR"/>
        </w:rPr>
        <w:t xml:space="preserve"> hệ </w:t>
      </w:r>
      <w:r w:rsidRPr="000C2257">
        <w:rPr>
          <w:color w:val="000000"/>
          <w:spacing w:val="-6"/>
          <w:lang w:val="pt-BR"/>
        </w:rPr>
        <w:t>t</w:t>
      </w:r>
      <w:r w:rsidRPr="00507985">
        <w:rPr>
          <w:color w:val="000000"/>
          <w:spacing w:val="-6"/>
          <w:lang w:val="pt-BR"/>
        </w:rPr>
        <w:t xml:space="preserve">hống điện </w:t>
      </w:r>
      <w:r w:rsidRPr="000C2257">
        <w:rPr>
          <w:color w:val="000000"/>
          <w:spacing w:val="-6"/>
          <w:lang w:val="pt-BR"/>
        </w:rPr>
        <w:t>t</w:t>
      </w:r>
      <w:r w:rsidRPr="00507985">
        <w:rPr>
          <w:color w:val="000000"/>
          <w:spacing w:val="-6"/>
          <w:lang w:val="pt-BR"/>
        </w:rPr>
        <w:t xml:space="preserve">rên ô </w:t>
      </w:r>
      <w:r w:rsidRPr="000C2257">
        <w:rPr>
          <w:color w:val="000000"/>
          <w:spacing w:val="-6"/>
          <w:lang w:val="pt-BR"/>
        </w:rPr>
        <w:t>t</w:t>
      </w:r>
      <w:r w:rsidRPr="00507985">
        <w:rPr>
          <w:color w:val="000000"/>
          <w:spacing w:val="-6"/>
          <w:lang w:val="pt-BR"/>
        </w:rPr>
        <w:t>ô</w:t>
      </w:r>
    </w:p>
    <w:p w14:paraId="711470BA" w14:textId="77777777" w:rsidR="00C06144" w:rsidRPr="00507985" w:rsidRDefault="00C06144" w:rsidP="00A447BA">
      <w:pPr>
        <w:numPr>
          <w:ilvl w:val="0"/>
          <w:numId w:val="197"/>
        </w:numPr>
        <w:spacing w:before="120" w:line="276" w:lineRule="auto"/>
        <w:ind w:left="284" w:hanging="142"/>
        <w:jc w:val="both"/>
        <w:rPr>
          <w:color w:val="000000"/>
          <w:spacing w:val="-6"/>
          <w:lang w:val="pt-BR"/>
        </w:rPr>
      </w:pPr>
      <w:r w:rsidRPr="000C2257">
        <w:rPr>
          <w:color w:val="000000"/>
          <w:spacing w:val="-6"/>
          <w:lang w:val="pt-BR"/>
        </w:rPr>
        <w:t>C</w:t>
      </w:r>
      <w:r w:rsidRPr="00507985">
        <w:rPr>
          <w:color w:val="000000"/>
          <w:spacing w:val="-6"/>
          <w:lang w:val="pt-BR"/>
        </w:rPr>
        <w:t>á</w:t>
      </w:r>
      <w:r w:rsidRPr="000C2257">
        <w:rPr>
          <w:color w:val="000000"/>
          <w:spacing w:val="-6"/>
          <w:lang w:val="pt-BR"/>
        </w:rPr>
        <w:t>c</w:t>
      </w:r>
      <w:r w:rsidRPr="00507985">
        <w:rPr>
          <w:color w:val="000000"/>
          <w:spacing w:val="-6"/>
          <w:lang w:val="pt-BR"/>
        </w:rPr>
        <w:t xml:space="preserve"> </w:t>
      </w:r>
      <w:r w:rsidRPr="000C2257">
        <w:rPr>
          <w:color w:val="000000"/>
          <w:spacing w:val="-6"/>
          <w:lang w:val="pt-BR"/>
        </w:rPr>
        <w:t>c</w:t>
      </w:r>
      <w:r w:rsidRPr="00507985">
        <w:rPr>
          <w:color w:val="000000"/>
          <w:spacing w:val="-6"/>
          <w:lang w:val="pt-BR"/>
        </w:rPr>
        <w:t xml:space="preserve">ụm </w:t>
      </w:r>
      <w:r w:rsidRPr="000C2257">
        <w:rPr>
          <w:color w:val="000000"/>
          <w:spacing w:val="-6"/>
          <w:lang w:val="pt-BR"/>
        </w:rPr>
        <w:t>c</w:t>
      </w:r>
      <w:r w:rsidRPr="00507985">
        <w:rPr>
          <w:color w:val="000000"/>
          <w:spacing w:val="-6"/>
          <w:lang w:val="pt-BR"/>
        </w:rPr>
        <w:t xml:space="preserve">hi </w:t>
      </w:r>
      <w:r w:rsidRPr="000C2257">
        <w:rPr>
          <w:color w:val="000000"/>
          <w:spacing w:val="-6"/>
          <w:lang w:val="pt-BR"/>
        </w:rPr>
        <w:t>t</w:t>
      </w:r>
      <w:r w:rsidRPr="00507985">
        <w:rPr>
          <w:color w:val="000000"/>
          <w:spacing w:val="-6"/>
          <w:lang w:val="pt-BR"/>
        </w:rPr>
        <w:t>iế</w:t>
      </w:r>
      <w:r w:rsidRPr="000C2257">
        <w:rPr>
          <w:color w:val="000000"/>
          <w:spacing w:val="-6"/>
          <w:lang w:val="pt-BR"/>
        </w:rPr>
        <w:t>t</w:t>
      </w:r>
      <w:r w:rsidRPr="00507985">
        <w:rPr>
          <w:color w:val="000000"/>
          <w:spacing w:val="-6"/>
          <w:lang w:val="pt-BR"/>
        </w:rPr>
        <w:t xml:space="preserve"> </w:t>
      </w:r>
      <w:r w:rsidRPr="000C2257">
        <w:rPr>
          <w:color w:val="000000"/>
          <w:spacing w:val="-6"/>
          <w:lang w:val="pt-BR"/>
        </w:rPr>
        <w:t>p</w:t>
      </w:r>
      <w:r w:rsidRPr="00507985">
        <w:rPr>
          <w:color w:val="000000"/>
          <w:spacing w:val="-6"/>
          <w:lang w:val="pt-BR"/>
        </w:rPr>
        <w:t>hụ</w:t>
      </w:r>
      <w:r w:rsidRPr="000C2257">
        <w:rPr>
          <w:color w:val="000000"/>
          <w:spacing w:val="-6"/>
          <w:lang w:val="pt-BR"/>
        </w:rPr>
        <w:t>c</w:t>
      </w:r>
      <w:r w:rsidRPr="00507985">
        <w:rPr>
          <w:color w:val="000000"/>
          <w:spacing w:val="-6"/>
          <w:lang w:val="pt-BR"/>
        </w:rPr>
        <w:t xml:space="preserve"> vụ kiểm </w:t>
      </w:r>
      <w:r w:rsidRPr="000C2257">
        <w:rPr>
          <w:color w:val="000000"/>
          <w:spacing w:val="-6"/>
          <w:lang w:val="pt-BR"/>
        </w:rPr>
        <w:t>t</w:t>
      </w:r>
      <w:r w:rsidRPr="00507985">
        <w:rPr>
          <w:color w:val="000000"/>
          <w:spacing w:val="-6"/>
          <w:lang w:val="pt-BR"/>
        </w:rPr>
        <w:t xml:space="preserve">ra, </w:t>
      </w:r>
      <w:r w:rsidRPr="000C2257">
        <w:rPr>
          <w:color w:val="000000"/>
          <w:spacing w:val="-6"/>
          <w:lang w:val="pt-BR"/>
        </w:rPr>
        <w:t>t</w:t>
      </w:r>
      <w:r w:rsidRPr="00507985">
        <w:rPr>
          <w:color w:val="000000"/>
          <w:spacing w:val="-6"/>
          <w:lang w:val="pt-BR"/>
        </w:rPr>
        <w:t>háo lắ</w:t>
      </w:r>
      <w:r w:rsidRPr="000C2257">
        <w:rPr>
          <w:color w:val="000000"/>
          <w:spacing w:val="-6"/>
          <w:lang w:val="pt-BR"/>
        </w:rPr>
        <w:t>p</w:t>
      </w:r>
    </w:p>
    <w:p w14:paraId="38357E2A" w14:textId="77777777" w:rsidR="00C06144" w:rsidRPr="00507985" w:rsidRDefault="00C06144" w:rsidP="00A447BA">
      <w:pPr>
        <w:numPr>
          <w:ilvl w:val="0"/>
          <w:numId w:val="197"/>
        </w:numPr>
        <w:spacing w:before="120" w:line="276" w:lineRule="auto"/>
        <w:ind w:left="284" w:hanging="142"/>
        <w:jc w:val="both"/>
        <w:rPr>
          <w:color w:val="000000"/>
          <w:spacing w:val="-6"/>
          <w:lang w:val="pt-BR"/>
        </w:rPr>
      </w:pPr>
      <w:r w:rsidRPr="00507985">
        <w:rPr>
          <w:color w:val="000000"/>
          <w:spacing w:val="-6"/>
          <w:lang w:val="pt-BR"/>
        </w:rPr>
        <w:t xml:space="preserve">Bộ dụng </w:t>
      </w:r>
      <w:r w:rsidRPr="000C2257">
        <w:rPr>
          <w:color w:val="000000"/>
          <w:spacing w:val="-6"/>
          <w:lang w:val="pt-BR"/>
        </w:rPr>
        <w:t>c</w:t>
      </w:r>
      <w:r w:rsidRPr="00507985">
        <w:rPr>
          <w:color w:val="000000"/>
          <w:spacing w:val="-6"/>
          <w:lang w:val="pt-BR"/>
        </w:rPr>
        <w:t xml:space="preserve">ụ </w:t>
      </w:r>
      <w:r w:rsidRPr="000C2257">
        <w:rPr>
          <w:color w:val="000000"/>
          <w:spacing w:val="-6"/>
          <w:lang w:val="pt-BR"/>
        </w:rPr>
        <w:t>c</w:t>
      </w:r>
      <w:r w:rsidRPr="00507985">
        <w:rPr>
          <w:color w:val="000000"/>
          <w:spacing w:val="-6"/>
          <w:lang w:val="pt-BR"/>
        </w:rPr>
        <w:t xml:space="preserve">ầm </w:t>
      </w:r>
      <w:r w:rsidRPr="000C2257">
        <w:rPr>
          <w:color w:val="000000"/>
          <w:spacing w:val="-6"/>
          <w:lang w:val="pt-BR"/>
        </w:rPr>
        <w:t>t</w:t>
      </w:r>
      <w:r w:rsidRPr="00507985">
        <w:rPr>
          <w:color w:val="000000"/>
          <w:spacing w:val="-6"/>
          <w:lang w:val="pt-BR"/>
        </w:rPr>
        <w:t xml:space="preserve">ay nghề sửa </w:t>
      </w:r>
      <w:r w:rsidRPr="000C2257">
        <w:rPr>
          <w:color w:val="000000"/>
          <w:spacing w:val="-6"/>
          <w:lang w:val="pt-BR"/>
        </w:rPr>
        <w:t>c</w:t>
      </w:r>
      <w:r w:rsidRPr="00507985">
        <w:rPr>
          <w:color w:val="000000"/>
          <w:spacing w:val="-6"/>
          <w:lang w:val="pt-BR"/>
        </w:rPr>
        <w:t xml:space="preserve">hữa ô </w:t>
      </w:r>
      <w:r w:rsidRPr="000C2257">
        <w:rPr>
          <w:color w:val="000000"/>
          <w:spacing w:val="-6"/>
          <w:lang w:val="pt-BR"/>
        </w:rPr>
        <w:t>t</w:t>
      </w:r>
      <w:r w:rsidRPr="00507985">
        <w:rPr>
          <w:color w:val="000000"/>
          <w:spacing w:val="-6"/>
          <w:lang w:val="pt-BR"/>
        </w:rPr>
        <w:t>ô</w:t>
      </w:r>
    </w:p>
    <w:p w14:paraId="7735EEFD" w14:textId="77777777" w:rsidR="00C06144" w:rsidRPr="00507985" w:rsidRDefault="00C06144" w:rsidP="00A447BA">
      <w:pPr>
        <w:numPr>
          <w:ilvl w:val="0"/>
          <w:numId w:val="197"/>
        </w:numPr>
        <w:spacing w:before="120" w:line="276" w:lineRule="auto"/>
        <w:ind w:left="284" w:hanging="142"/>
        <w:jc w:val="both"/>
        <w:rPr>
          <w:color w:val="000000"/>
          <w:spacing w:val="-6"/>
          <w:lang w:val="pt-BR"/>
        </w:rPr>
      </w:pPr>
      <w:r>
        <w:rPr>
          <w:color w:val="000000"/>
          <w:spacing w:val="-6"/>
          <w:lang w:val="pt-BR"/>
        </w:rPr>
        <w:t>T</w:t>
      </w:r>
      <w:r w:rsidRPr="00507985">
        <w:rPr>
          <w:color w:val="000000"/>
          <w:spacing w:val="-6"/>
          <w:lang w:val="pt-BR"/>
        </w:rPr>
        <w:t>hiế</w:t>
      </w:r>
      <w:r w:rsidRPr="000C2257">
        <w:rPr>
          <w:color w:val="000000"/>
          <w:spacing w:val="-6"/>
          <w:lang w:val="pt-BR"/>
        </w:rPr>
        <w:t>t</w:t>
      </w:r>
      <w:r w:rsidRPr="00507985">
        <w:rPr>
          <w:color w:val="000000"/>
          <w:spacing w:val="-6"/>
          <w:lang w:val="pt-BR"/>
        </w:rPr>
        <w:t xml:space="preserve"> bị kiểm </w:t>
      </w:r>
      <w:r w:rsidRPr="000C2257">
        <w:rPr>
          <w:color w:val="000000"/>
          <w:spacing w:val="-6"/>
          <w:lang w:val="pt-BR"/>
        </w:rPr>
        <w:t>t</w:t>
      </w:r>
      <w:r w:rsidRPr="00507985">
        <w:rPr>
          <w:color w:val="000000"/>
          <w:spacing w:val="-6"/>
          <w:lang w:val="pt-BR"/>
        </w:rPr>
        <w:t xml:space="preserve">ra, </w:t>
      </w:r>
      <w:r w:rsidRPr="000C2257">
        <w:rPr>
          <w:color w:val="000000"/>
          <w:spacing w:val="-6"/>
          <w:lang w:val="pt-BR"/>
        </w:rPr>
        <w:t>c</w:t>
      </w:r>
      <w:r w:rsidRPr="00507985">
        <w:rPr>
          <w:color w:val="000000"/>
          <w:spacing w:val="-6"/>
          <w:lang w:val="pt-BR"/>
        </w:rPr>
        <w:t xml:space="preserve">hẩn đoán sai hỏng hệ </w:t>
      </w:r>
      <w:r w:rsidRPr="000C2257">
        <w:rPr>
          <w:color w:val="000000"/>
          <w:spacing w:val="-6"/>
          <w:lang w:val="pt-BR"/>
        </w:rPr>
        <w:t>t</w:t>
      </w:r>
      <w:r w:rsidRPr="00507985">
        <w:rPr>
          <w:color w:val="000000"/>
          <w:spacing w:val="-6"/>
          <w:lang w:val="pt-BR"/>
        </w:rPr>
        <w:t>hống điện</w:t>
      </w:r>
    </w:p>
    <w:p w14:paraId="6B1E6907" w14:textId="77777777" w:rsidR="00C06144" w:rsidRPr="00507985" w:rsidRDefault="00C06144" w:rsidP="00A447BA">
      <w:pPr>
        <w:numPr>
          <w:ilvl w:val="0"/>
          <w:numId w:val="197"/>
        </w:numPr>
        <w:spacing w:before="120" w:line="276" w:lineRule="auto"/>
        <w:ind w:left="284" w:hanging="142"/>
        <w:jc w:val="both"/>
        <w:rPr>
          <w:color w:val="000000"/>
          <w:spacing w:val="-6"/>
          <w:lang w:val="pt-BR"/>
        </w:rPr>
      </w:pPr>
      <w:r w:rsidRPr="000C2257">
        <w:rPr>
          <w:color w:val="000000"/>
          <w:spacing w:val="-6"/>
          <w:lang w:val="pt-BR"/>
        </w:rPr>
        <w:t>P</w:t>
      </w:r>
      <w:r w:rsidRPr="00507985">
        <w:rPr>
          <w:color w:val="000000"/>
          <w:spacing w:val="-6"/>
          <w:lang w:val="pt-BR"/>
        </w:rPr>
        <w:t>hòng họ</w:t>
      </w:r>
      <w:r w:rsidRPr="000C2257">
        <w:rPr>
          <w:color w:val="000000"/>
          <w:spacing w:val="-6"/>
          <w:lang w:val="pt-BR"/>
        </w:rPr>
        <w:t>c</w:t>
      </w:r>
      <w:r w:rsidRPr="00507985">
        <w:rPr>
          <w:color w:val="000000"/>
          <w:spacing w:val="-6"/>
          <w:lang w:val="pt-BR"/>
        </w:rPr>
        <w:t xml:space="preserve">, xưởng </w:t>
      </w:r>
      <w:r w:rsidRPr="000C2257">
        <w:rPr>
          <w:color w:val="000000"/>
          <w:spacing w:val="-6"/>
          <w:lang w:val="pt-BR"/>
        </w:rPr>
        <w:t>t</w:t>
      </w:r>
      <w:r w:rsidRPr="00507985">
        <w:rPr>
          <w:color w:val="000000"/>
          <w:spacing w:val="-6"/>
          <w:lang w:val="pt-BR"/>
        </w:rPr>
        <w:t>hự</w:t>
      </w:r>
      <w:r w:rsidRPr="000C2257">
        <w:rPr>
          <w:color w:val="000000"/>
          <w:spacing w:val="-6"/>
          <w:lang w:val="pt-BR"/>
        </w:rPr>
        <w:t>c</w:t>
      </w:r>
      <w:r w:rsidRPr="00507985">
        <w:rPr>
          <w:color w:val="000000"/>
          <w:spacing w:val="-6"/>
          <w:lang w:val="pt-BR"/>
        </w:rPr>
        <w:t xml:space="preserve"> hành </w:t>
      </w:r>
      <w:r w:rsidRPr="000C2257">
        <w:rPr>
          <w:color w:val="000000"/>
          <w:spacing w:val="-6"/>
          <w:lang w:val="pt-BR"/>
        </w:rPr>
        <w:t>c</w:t>
      </w:r>
      <w:r w:rsidRPr="00507985">
        <w:rPr>
          <w:color w:val="000000"/>
          <w:spacing w:val="-6"/>
          <w:lang w:val="pt-BR"/>
        </w:rPr>
        <w:t xml:space="preserve">ó đủ bàn </w:t>
      </w:r>
      <w:r w:rsidRPr="000C2257">
        <w:rPr>
          <w:color w:val="000000"/>
          <w:spacing w:val="-6"/>
          <w:lang w:val="pt-BR"/>
        </w:rPr>
        <w:t>t</w:t>
      </w:r>
      <w:r w:rsidRPr="00507985">
        <w:rPr>
          <w:color w:val="000000"/>
          <w:spacing w:val="-6"/>
          <w:lang w:val="pt-BR"/>
        </w:rPr>
        <w:t>háo lắ</w:t>
      </w:r>
      <w:r w:rsidRPr="000C2257">
        <w:rPr>
          <w:color w:val="000000"/>
          <w:spacing w:val="-6"/>
          <w:lang w:val="pt-BR"/>
        </w:rPr>
        <w:t>p</w:t>
      </w:r>
    </w:p>
    <w:p w14:paraId="08B01AF9" w14:textId="77777777" w:rsidR="00C06144" w:rsidRPr="00507985" w:rsidRDefault="00C06144" w:rsidP="00A447BA">
      <w:pPr>
        <w:pStyle w:val="BodyText2"/>
        <w:numPr>
          <w:ilvl w:val="0"/>
          <w:numId w:val="197"/>
        </w:numPr>
        <w:spacing w:before="120" w:after="0" w:line="276" w:lineRule="auto"/>
        <w:ind w:left="284" w:hanging="142"/>
        <w:jc w:val="both"/>
        <w:rPr>
          <w:color w:val="000000"/>
          <w:spacing w:val="-6"/>
          <w:lang w:val="pt-BR"/>
        </w:rPr>
      </w:pPr>
      <w:r w:rsidRPr="00507985">
        <w:rPr>
          <w:color w:val="000000"/>
          <w:spacing w:val="-6"/>
          <w:lang w:val="pt-BR"/>
        </w:rPr>
        <w:t>Đèn sợi đố</w:t>
      </w:r>
      <w:r w:rsidRPr="000C2257">
        <w:rPr>
          <w:color w:val="000000"/>
          <w:spacing w:val="-6"/>
          <w:lang w:val="pt-BR"/>
        </w:rPr>
        <w:t>t</w:t>
      </w:r>
      <w:r w:rsidRPr="00507985">
        <w:rPr>
          <w:color w:val="000000"/>
          <w:spacing w:val="-6"/>
          <w:lang w:val="pt-BR"/>
        </w:rPr>
        <w:t xml:space="preserve"> 12V và đuôi đèn</w:t>
      </w:r>
    </w:p>
    <w:p w14:paraId="67076572"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Bộ đèn huỳnh quang</w:t>
      </w:r>
    </w:p>
    <w:p w14:paraId="21CBBFF3"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Rơ le đèn 12 V</w:t>
      </w:r>
    </w:p>
    <w:p w14:paraId="208F9895"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Bộ nú</w:t>
      </w:r>
      <w:r w:rsidRPr="00507985">
        <w:rPr>
          <w:rFonts w:ascii="Times New Roman" w:hAnsi="Times New Roman"/>
          <w:b w:val="0"/>
          <w:color w:val="000000"/>
          <w:spacing w:val="-6"/>
          <w:sz w:val="28"/>
          <w:szCs w:val="28"/>
        </w:rPr>
        <w:t>t</w:t>
      </w:r>
      <w:r w:rsidRPr="00507985">
        <w:rPr>
          <w:rFonts w:ascii="Times New Roman" w:hAnsi="Times New Roman"/>
          <w:b w:val="0"/>
          <w:color w:val="000000"/>
          <w:spacing w:val="-6"/>
          <w:sz w:val="28"/>
          <w:szCs w:val="28"/>
          <w:lang w:val="pt-BR"/>
        </w:rPr>
        <w:t xml:space="preserve"> bấm </w:t>
      </w:r>
      <w:r w:rsidRPr="00507985">
        <w:rPr>
          <w:rFonts w:ascii="Times New Roman" w:hAnsi="Times New Roman"/>
          <w:b w:val="0"/>
          <w:color w:val="000000"/>
          <w:spacing w:val="-6"/>
          <w:sz w:val="28"/>
          <w:szCs w:val="28"/>
        </w:rPr>
        <w:t>t</w:t>
      </w:r>
      <w:r w:rsidRPr="00507985">
        <w:rPr>
          <w:rFonts w:ascii="Times New Roman" w:hAnsi="Times New Roman"/>
          <w:b w:val="0"/>
          <w:color w:val="000000"/>
          <w:spacing w:val="-6"/>
          <w:sz w:val="28"/>
          <w:szCs w:val="28"/>
          <w:lang w:val="pt-BR"/>
        </w:rPr>
        <w:t>hường mở</w:t>
      </w:r>
    </w:p>
    <w:p w14:paraId="3FDD54A9" w14:textId="77777777" w:rsidR="00C06144"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Mỏ hàn xung 220v/80-125w</w:t>
      </w:r>
    </w:p>
    <w:p w14:paraId="2905AAA4"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 xml:space="preserve">Mỏ hàn điện </w:t>
      </w:r>
      <w:r w:rsidRPr="00507985">
        <w:rPr>
          <w:rFonts w:ascii="Times New Roman" w:hAnsi="Times New Roman"/>
          <w:b w:val="0"/>
          <w:color w:val="000000"/>
          <w:spacing w:val="-6"/>
          <w:sz w:val="28"/>
          <w:szCs w:val="28"/>
        </w:rPr>
        <w:t>t</w:t>
      </w:r>
      <w:r w:rsidRPr="00507985">
        <w:rPr>
          <w:rFonts w:ascii="Times New Roman" w:hAnsi="Times New Roman"/>
          <w:b w:val="0"/>
          <w:color w:val="000000"/>
          <w:spacing w:val="-6"/>
          <w:sz w:val="28"/>
          <w:szCs w:val="28"/>
          <w:lang w:val="pt-BR"/>
        </w:rPr>
        <w:t>rở</w:t>
      </w:r>
    </w:p>
    <w:p w14:paraId="597027D9"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Mỏ hàn đố</w:t>
      </w:r>
      <w:r w:rsidRPr="00507985">
        <w:rPr>
          <w:rFonts w:ascii="Times New Roman" w:hAnsi="Times New Roman"/>
          <w:b w:val="0"/>
          <w:color w:val="000000"/>
          <w:spacing w:val="-6"/>
          <w:sz w:val="28"/>
          <w:szCs w:val="28"/>
        </w:rPr>
        <w:t>t</w:t>
      </w:r>
    </w:p>
    <w:p w14:paraId="3EB59A9B"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Đèn khò</w:t>
      </w:r>
    </w:p>
    <w:p w14:paraId="57F8FFED"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 xml:space="preserve">Động </w:t>
      </w:r>
      <w:r w:rsidRPr="000C2257">
        <w:rPr>
          <w:rFonts w:ascii="Times New Roman" w:hAnsi="Times New Roman"/>
          <w:b w:val="0"/>
          <w:color w:val="000000"/>
          <w:spacing w:val="-6"/>
          <w:sz w:val="28"/>
          <w:szCs w:val="28"/>
          <w:lang w:val="pt-BR"/>
        </w:rPr>
        <w:t>c</w:t>
      </w:r>
      <w:r w:rsidRPr="00507985">
        <w:rPr>
          <w:rFonts w:ascii="Times New Roman" w:hAnsi="Times New Roman"/>
          <w:b w:val="0"/>
          <w:color w:val="000000"/>
          <w:spacing w:val="-6"/>
          <w:sz w:val="28"/>
          <w:szCs w:val="28"/>
          <w:lang w:val="pt-BR"/>
        </w:rPr>
        <w:t>ơ khởi động kèm rơ le khởi động</w:t>
      </w:r>
    </w:p>
    <w:p w14:paraId="067F1C37"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 xml:space="preserve">Động </w:t>
      </w:r>
      <w:r w:rsidRPr="000C2257">
        <w:rPr>
          <w:rFonts w:ascii="Times New Roman" w:hAnsi="Times New Roman"/>
          <w:b w:val="0"/>
          <w:color w:val="000000"/>
          <w:spacing w:val="-6"/>
          <w:sz w:val="28"/>
          <w:szCs w:val="28"/>
          <w:lang w:val="pt-BR"/>
        </w:rPr>
        <w:t>c</w:t>
      </w:r>
      <w:r w:rsidRPr="00507985">
        <w:rPr>
          <w:rFonts w:ascii="Times New Roman" w:hAnsi="Times New Roman"/>
          <w:b w:val="0"/>
          <w:color w:val="000000"/>
          <w:spacing w:val="-6"/>
          <w:sz w:val="28"/>
          <w:szCs w:val="28"/>
          <w:lang w:val="pt-BR"/>
        </w:rPr>
        <w:t>ơ gạ</w:t>
      </w:r>
      <w:r w:rsidRPr="000C2257">
        <w:rPr>
          <w:rFonts w:ascii="Times New Roman" w:hAnsi="Times New Roman"/>
          <w:b w:val="0"/>
          <w:color w:val="000000"/>
          <w:spacing w:val="-6"/>
          <w:sz w:val="28"/>
          <w:szCs w:val="28"/>
          <w:lang w:val="pt-BR"/>
        </w:rPr>
        <w:t>t</w:t>
      </w:r>
      <w:r w:rsidRPr="00507985">
        <w:rPr>
          <w:rFonts w:ascii="Times New Roman" w:hAnsi="Times New Roman"/>
          <w:b w:val="0"/>
          <w:color w:val="000000"/>
          <w:spacing w:val="-6"/>
          <w:sz w:val="28"/>
          <w:szCs w:val="28"/>
          <w:lang w:val="pt-BR"/>
        </w:rPr>
        <w:t xml:space="preserve"> nướ</w:t>
      </w:r>
      <w:r w:rsidRPr="000C2257">
        <w:rPr>
          <w:rFonts w:ascii="Times New Roman" w:hAnsi="Times New Roman"/>
          <w:b w:val="0"/>
          <w:color w:val="000000"/>
          <w:spacing w:val="-6"/>
          <w:sz w:val="28"/>
          <w:szCs w:val="28"/>
          <w:lang w:val="pt-BR"/>
        </w:rPr>
        <w:t>c</w:t>
      </w:r>
      <w:r w:rsidRPr="00507985">
        <w:rPr>
          <w:rFonts w:ascii="Times New Roman" w:hAnsi="Times New Roman"/>
          <w:b w:val="0"/>
          <w:color w:val="000000"/>
          <w:spacing w:val="-6"/>
          <w:sz w:val="28"/>
          <w:szCs w:val="28"/>
          <w:lang w:val="pt-BR"/>
        </w:rPr>
        <w:t xml:space="preserve"> 12V mộ</w:t>
      </w:r>
      <w:r w:rsidRPr="000C2257">
        <w:rPr>
          <w:rFonts w:ascii="Times New Roman" w:hAnsi="Times New Roman"/>
          <w:b w:val="0"/>
          <w:color w:val="000000"/>
          <w:spacing w:val="-6"/>
          <w:sz w:val="28"/>
          <w:szCs w:val="28"/>
          <w:lang w:val="pt-BR"/>
        </w:rPr>
        <w:t>t</w:t>
      </w:r>
      <w:r w:rsidRPr="00507985">
        <w:rPr>
          <w:rFonts w:ascii="Times New Roman" w:hAnsi="Times New Roman"/>
          <w:b w:val="0"/>
          <w:color w:val="000000"/>
          <w:spacing w:val="-6"/>
          <w:sz w:val="28"/>
          <w:szCs w:val="28"/>
          <w:lang w:val="pt-BR"/>
        </w:rPr>
        <w:t xml:space="preserve"> </w:t>
      </w:r>
      <w:r w:rsidRPr="000C2257">
        <w:rPr>
          <w:rFonts w:ascii="Times New Roman" w:hAnsi="Times New Roman"/>
          <w:b w:val="0"/>
          <w:color w:val="000000"/>
          <w:spacing w:val="-6"/>
          <w:sz w:val="28"/>
          <w:szCs w:val="28"/>
          <w:lang w:val="pt-BR"/>
        </w:rPr>
        <w:t>c</w:t>
      </w:r>
      <w:r w:rsidRPr="00507985">
        <w:rPr>
          <w:rFonts w:ascii="Times New Roman" w:hAnsi="Times New Roman"/>
          <w:b w:val="0"/>
          <w:color w:val="000000"/>
          <w:spacing w:val="-6"/>
          <w:sz w:val="28"/>
          <w:szCs w:val="28"/>
          <w:lang w:val="pt-BR"/>
        </w:rPr>
        <w:t>hiều</w:t>
      </w:r>
    </w:p>
    <w:p w14:paraId="556A19C9"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Bình ắ</w:t>
      </w:r>
      <w:r w:rsidRPr="00507985">
        <w:rPr>
          <w:rFonts w:ascii="Times New Roman" w:hAnsi="Times New Roman"/>
          <w:b w:val="0"/>
          <w:color w:val="000000"/>
          <w:spacing w:val="-6"/>
          <w:sz w:val="28"/>
          <w:szCs w:val="28"/>
        </w:rPr>
        <w:t>c</w:t>
      </w:r>
      <w:r w:rsidRPr="00507985">
        <w:rPr>
          <w:rFonts w:ascii="Times New Roman" w:hAnsi="Times New Roman"/>
          <w:b w:val="0"/>
          <w:color w:val="000000"/>
          <w:spacing w:val="-6"/>
          <w:sz w:val="28"/>
          <w:szCs w:val="28"/>
          <w:lang w:val="pt-BR"/>
        </w:rPr>
        <w:t xml:space="preserve"> quy 12V</w:t>
      </w:r>
    </w:p>
    <w:p w14:paraId="626C0983"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0C2257">
        <w:rPr>
          <w:rFonts w:ascii="Times New Roman" w:hAnsi="Times New Roman"/>
          <w:b w:val="0"/>
          <w:color w:val="000000"/>
          <w:spacing w:val="-6"/>
          <w:sz w:val="28"/>
          <w:szCs w:val="28"/>
          <w:lang w:val="pt-BR"/>
        </w:rPr>
        <w:t>T</w:t>
      </w:r>
      <w:r w:rsidRPr="00507985">
        <w:rPr>
          <w:rFonts w:ascii="Times New Roman" w:hAnsi="Times New Roman"/>
          <w:b w:val="0"/>
          <w:color w:val="000000"/>
          <w:spacing w:val="-6"/>
          <w:sz w:val="28"/>
          <w:szCs w:val="28"/>
          <w:lang w:val="pt-BR"/>
        </w:rPr>
        <w:t xml:space="preserve">hùng dụng </w:t>
      </w:r>
      <w:r w:rsidRPr="000C2257">
        <w:rPr>
          <w:rFonts w:ascii="Times New Roman" w:hAnsi="Times New Roman"/>
          <w:b w:val="0"/>
          <w:color w:val="000000"/>
          <w:spacing w:val="-6"/>
          <w:sz w:val="28"/>
          <w:szCs w:val="28"/>
          <w:lang w:val="pt-BR"/>
        </w:rPr>
        <w:t>c</w:t>
      </w:r>
      <w:r w:rsidRPr="00507985">
        <w:rPr>
          <w:rFonts w:ascii="Times New Roman" w:hAnsi="Times New Roman"/>
          <w:b w:val="0"/>
          <w:color w:val="000000"/>
          <w:spacing w:val="-6"/>
          <w:sz w:val="28"/>
          <w:szCs w:val="28"/>
          <w:lang w:val="pt-BR"/>
        </w:rPr>
        <w:t xml:space="preserve">ụ nghề Sửa </w:t>
      </w:r>
      <w:r w:rsidRPr="000C2257">
        <w:rPr>
          <w:rFonts w:ascii="Times New Roman" w:hAnsi="Times New Roman"/>
          <w:b w:val="0"/>
          <w:color w:val="000000"/>
          <w:spacing w:val="-6"/>
          <w:sz w:val="28"/>
          <w:szCs w:val="28"/>
          <w:lang w:val="pt-BR"/>
        </w:rPr>
        <w:t>c</w:t>
      </w:r>
      <w:r w:rsidRPr="00507985">
        <w:rPr>
          <w:rFonts w:ascii="Times New Roman" w:hAnsi="Times New Roman"/>
          <w:b w:val="0"/>
          <w:color w:val="000000"/>
          <w:spacing w:val="-6"/>
          <w:sz w:val="28"/>
          <w:szCs w:val="28"/>
          <w:lang w:val="pt-BR"/>
        </w:rPr>
        <w:t>hữa điện</w:t>
      </w:r>
    </w:p>
    <w:p w14:paraId="65B5CA18" w14:textId="77777777" w:rsidR="00C06144" w:rsidRPr="00507985" w:rsidRDefault="00C06144" w:rsidP="00A447BA">
      <w:pPr>
        <w:pStyle w:val="boxtextarial"/>
        <w:numPr>
          <w:ilvl w:val="0"/>
          <w:numId w:val="197"/>
        </w:numPr>
        <w:spacing w:before="120" w:after="0" w:line="276" w:lineRule="auto"/>
        <w:ind w:left="284" w:hanging="142"/>
        <w:jc w:val="both"/>
        <w:rPr>
          <w:rFonts w:ascii="Times New Roman" w:hAnsi="Times New Roman"/>
          <w:b w:val="0"/>
          <w:color w:val="000000"/>
          <w:spacing w:val="-6"/>
          <w:sz w:val="28"/>
          <w:szCs w:val="28"/>
          <w:lang w:val="pt-BR"/>
        </w:rPr>
      </w:pPr>
      <w:r w:rsidRPr="00507985">
        <w:rPr>
          <w:rFonts w:ascii="Times New Roman" w:hAnsi="Times New Roman"/>
          <w:b w:val="0"/>
          <w:color w:val="000000"/>
          <w:spacing w:val="-6"/>
          <w:sz w:val="28"/>
          <w:szCs w:val="28"/>
          <w:lang w:val="pt-BR"/>
        </w:rPr>
        <w:t xml:space="preserve">VOM loại </w:t>
      </w:r>
      <w:r w:rsidRPr="000C2257">
        <w:rPr>
          <w:rFonts w:ascii="Times New Roman" w:hAnsi="Times New Roman"/>
          <w:b w:val="0"/>
          <w:color w:val="000000"/>
          <w:spacing w:val="-6"/>
          <w:sz w:val="28"/>
          <w:szCs w:val="28"/>
          <w:lang w:val="pt-BR"/>
        </w:rPr>
        <w:t>c</w:t>
      </w:r>
      <w:r w:rsidRPr="00507985">
        <w:rPr>
          <w:rFonts w:ascii="Times New Roman" w:hAnsi="Times New Roman"/>
          <w:b w:val="0"/>
          <w:color w:val="000000"/>
          <w:spacing w:val="-6"/>
          <w:sz w:val="28"/>
          <w:szCs w:val="28"/>
          <w:lang w:val="pt-BR"/>
        </w:rPr>
        <w:t xml:space="preserve">ó độ nhạy </w:t>
      </w:r>
      <w:r w:rsidRPr="000C2257">
        <w:rPr>
          <w:rFonts w:ascii="Times New Roman" w:hAnsi="Times New Roman"/>
          <w:b w:val="0"/>
          <w:color w:val="000000"/>
          <w:spacing w:val="-6"/>
          <w:sz w:val="28"/>
          <w:szCs w:val="28"/>
          <w:lang w:val="pt-BR"/>
        </w:rPr>
        <w:t>t</w:t>
      </w:r>
      <w:r w:rsidRPr="00507985">
        <w:rPr>
          <w:rFonts w:ascii="Times New Roman" w:hAnsi="Times New Roman"/>
          <w:b w:val="0"/>
          <w:color w:val="000000"/>
          <w:spacing w:val="-6"/>
          <w:sz w:val="28"/>
          <w:szCs w:val="28"/>
          <w:lang w:val="pt-BR"/>
        </w:rPr>
        <w:t xml:space="preserve">ừ 10.000 </w:t>
      </w:r>
      <w:r w:rsidRPr="00507985">
        <w:rPr>
          <w:rFonts w:ascii="Times New Roman" w:hAnsi="Times New Roman"/>
          <w:b w:val="0"/>
          <w:color w:val="000000"/>
          <w:spacing w:val="-6"/>
          <w:sz w:val="28"/>
          <w:szCs w:val="28"/>
        </w:rPr>
        <w:sym w:font="Symbol" w:char="0057"/>
      </w:r>
      <w:r w:rsidRPr="00507985">
        <w:rPr>
          <w:rFonts w:ascii="Times New Roman" w:hAnsi="Times New Roman"/>
          <w:b w:val="0"/>
          <w:color w:val="000000"/>
          <w:spacing w:val="-6"/>
          <w:sz w:val="28"/>
          <w:szCs w:val="28"/>
          <w:lang w:val="pt-BR"/>
        </w:rPr>
        <w:t>/V.</w:t>
      </w:r>
    </w:p>
    <w:p w14:paraId="0A16DCF4" w14:textId="77777777" w:rsidR="00C06144" w:rsidRPr="00507985" w:rsidRDefault="00C06144" w:rsidP="00C06144">
      <w:pPr>
        <w:spacing w:before="120" w:line="276" w:lineRule="auto"/>
        <w:jc w:val="both"/>
        <w:rPr>
          <w:color w:val="000000"/>
          <w:lang w:val="pt-BR"/>
        </w:rPr>
      </w:pPr>
      <w:r w:rsidRPr="00507985">
        <w:rPr>
          <w:color w:val="000000"/>
          <w:lang w:val="pt-BR"/>
        </w:rPr>
        <w:t>3. Họ</w:t>
      </w:r>
      <w:r w:rsidRPr="000C2257">
        <w:rPr>
          <w:color w:val="000000"/>
          <w:lang w:val="pt-BR"/>
        </w:rPr>
        <w:t>c</w:t>
      </w:r>
      <w:r w:rsidRPr="00507985">
        <w:rPr>
          <w:color w:val="000000"/>
          <w:lang w:val="pt-BR"/>
        </w:rPr>
        <w:t xml:space="preserve"> liệu, dụng </w:t>
      </w:r>
      <w:r w:rsidRPr="000C2257">
        <w:rPr>
          <w:color w:val="000000"/>
          <w:lang w:val="pt-BR"/>
        </w:rPr>
        <w:t>c</w:t>
      </w:r>
      <w:r w:rsidRPr="00507985">
        <w:rPr>
          <w:color w:val="000000"/>
          <w:lang w:val="pt-BR"/>
        </w:rPr>
        <w:t>ụ, nguyên vậ</w:t>
      </w:r>
      <w:r w:rsidRPr="000C2257">
        <w:rPr>
          <w:color w:val="000000"/>
          <w:lang w:val="pt-BR"/>
        </w:rPr>
        <w:t>t</w:t>
      </w:r>
      <w:r w:rsidRPr="00507985">
        <w:rPr>
          <w:color w:val="000000"/>
          <w:lang w:val="pt-BR"/>
        </w:rPr>
        <w:t xml:space="preserve"> liệu:</w:t>
      </w:r>
    </w:p>
    <w:p w14:paraId="2A273523" w14:textId="77777777" w:rsidR="00C06144" w:rsidRPr="000C2257" w:rsidRDefault="00C06144" w:rsidP="00A447BA">
      <w:pPr>
        <w:numPr>
          <w:ilvl w:val="0"/>
          <w:numId w:val="198"/>
        </w:numPr>
        <w:spacing w:before="120" w:line="276" w:lineRule="auto"/>
        <w:ind w:left="284" w:hanging="142"/>
        <w:jc w:val="both"/>
        <w:rPr>
          <w:color w:val="000000"/>
          <w:spacing w:val="-6"/>
          <w:lang w:val="pt-BR"/>
        </w:rPr>
      </w:pPr>
      <w:r w:rsidRPr="000C2257">
        <w:rPr>
          <w:color w:val="000000"/>
          <w:spacing w:val="-6"/>
          <w:lang w:val="pt-BR"/>
        </w:rPr>
        <w:t>Tài liệu hướng dẫn môn học</w:t>
      </w:r>
    </w:p>
    <w:p w14:paraId="3D2E57E8" w14:textId="77777777" w:rsidR="00C06144" w:rsidRPr="00507985" w:rsidRDefault="00C06144" w:rsidP="00A447BA">
      <w:pPr>
        <w:numPr>
          <w:ilvl w:val="0"/>
          <w:numId w:val="198"/>
        </w:numPr>
        <w:spacing w:before="120" w:line="276" w:lineRule="auto"/>
        <w:ind w:left="284" w:hanging="142"/>
        <w:jc w:val="both"/>
        <w:rPr>
          <w:color w:val="000000"/>
          <w:spacing w:val="-6"/>
        </w:rPr>
      </w:pPr>
      <w:r w:rsidRPr="00507985">
        <w:rPr>
          <w:color w:val="000000"/>
          <w:spacing w:val="-6"/>
        </w:rPr>
        <w:t>Dung dịch làm sạch</w:t>
      </w:r>
    </w:p>
    <w:p w14:paraId="35EF311B" w14:textId="77777777" w:rsidR="00C06144" w:rsidRPr="00507985" w:rsidRDefault="00C06144" w:rsidP="00A447BA">
      <w:pPr>
        <w:numPr>
          <w:ilvl w:val="0"/>
          <w:numId w:val="198"/>
        </w:numPr>
        <w:spacing w:before="120" w:after="200" w:line="276" w:lineRule="auto"/>
        <w:ind w:left="284" w:hanging="142"/>
        <w:jc w:val="both"/>
        <w:rPr>
          <w:color w:val="000000"/>
          <w:spacing w:val="-6"/>
        </w:rPr>
      </w:pPr>
      <w:r w:rsidRPr="00507985">
        <w:rPr>
          <w:color w:val="000000"/>
          <w:spacing w:val="-6"/>
        </w:rPr>
        <w:t>Giẻ sạch, giấy nhám</w:t>
      </w:r>
    </w:p>
    <w:p w14:paraId="343B99C6" w14:textId="77777777" w:rsidR="00C06144" w:rsidRPr="00507985" w:rsidRDefault="00C06144" w:rsidP="00A447BA">
      <w:pPr>
        <w:numPr>
          <w:ilvl w:val="0"/>
          <w:numId w:val="198"/>
        </w:numPr>
        <w:spacing w:before="120" w:after="200" w:line="276" w:lineRule="auto"/>
        <w:ind w:left="284" w:hanging="142"/>
        <w:jc w:val="both"/>
        <w:rPr>
          <w:color w:val="000000"/>
          <w:spacing w:val="-6"/>
        </w:rPr>
      </w:pPr>
      <w:r w:rsidRPr="00507985">
        <w:rPr>
          <w:color w:val="000000"/>
          <w:spacing w:val="-6"/>
        </w:rPr>
        <w:t>Vật tư thay thế</w:t>
      </w:r>
    </w:p>
    <w:p w14:paraId="6D8706E9" w14:textId="77777777" w:rsidR="00C06144" w:rsidRPr="00507985" w:rsidRDefault="00C06144" w:rsidP="00A447BA">
      <w:pPr>
        <w:numPr>
          <w:ilvl w:val="0"/>
          <w:numId w:val="198"/>
        </w:numPr>
        <w:spacing w:before="120" w:line="276" w:lineRule="auto"/>
        <w:ind w:left="284" w:hanging="142"/>
        <w:jc w:val="both"/>
        <w:rPr>
          <w:color w:val="000000"/>
          <w:spacing w:val="-6"/>
        </w:rPr>
      </w:pPr>
      <w:r w:rsidRPr="00507985">
        <w:rPr>
          <w:color w:val="000000"/>
          <w:spacing w:val="-6"/>
        </w:rPr>
        <w:t>Dây dẫn có bọc cách điện</w:t>
      </w:r>
    </w:p>
    <w:p w14:paraId="70210B82" w14:textId="77777777" w:rsidR="00C06144" w:rsidRPr="00507985" w:rsidRDefault="00C06144" w:rsidP="00A447BA">
      <w:pPr>
        <w:numPr>
          <w:ilvl w:val="0"/>
          <w:numId w:val="198"/>
        </w:numPr>
        <w:spacing w:before="120" w:line="276" w:lineRule="auto"/>
        <w:ind w:left="284" w:hanging="142"/>
        <w:jc w:val="both"/>
        <w:rPr>
          <w:color w:val="000000"/>
          <w:spacing w:val="-6"/>
        </w:rPr>
      </w:pPr>
      <w:r>
        <w:rPr>
          <w:color w:val="000000"/>
          <w:spacing w:val="-6"/>
        </w:rPr>
        <w:t>C</w:t>
      </w:r>
      <w:r w:rsidRPr="00507985">
        <w:rPr>
          <w:color w:val="000000"/>
          <w:spacing w:val="-6"/>
        </w:rPr>
        <w:t>ông tắc, cầu chì các loại</w:t>
      </w:r>
    </w:p>
    <w:p w14:paraId="3EC36599" w14:textId="77777777" w:rsidR="00C06144" w:rsidRPr="00507985" w:rsidRDefault="00C06144" w:rsidP="00A447BA">
      <w:pPr>
        <w:numPr>
          <w:ilvl w:val="0"/>
          <w:numId w:val="198"/>
        </w:numPr>
        <w:spacing w:before="120" w:line="276" w:lineRule="auto"/>
        <w:ind w:left="284" w:hanging="142"/>
        <w:jc w:val="both"/>
        <w:rPr>
          <w:color w:val="000000"/>
          <w:spacing w:val="-6"/>
        </w:rPr>
      </w:pPr>
      <w:r w:rsidRPr="00507985">
        <w:rPr>
          <w:color w:val="000000"/>
          <w:spacing w:val="-6"/>
        </w:rPr>
        <w:t>Ổ cắm điện</w:t>
      </w:r>
    </w:p>
    <w:p w14:paraId="691D83A8" w14:textId="77777777" w:rsidR="00C06144" w:rsidRPr="00507985" w:rsidRDefault="00C06144" w:rsidP="00A447BA">
      <w:pPr>
        <w:numPr>
          <w:ilvl w:val="0"/>
          <w:numId w:val="198"/>
        </w:numPr>
        <w:spacing w:before="120" w:line="276" w:lineRule="auto"/>
        <w:ind w:left="284" w:hanging="142"/>
        <w:jc w:val="both"/>
        <w:rPr>
          <w:color w:val="000000"/>
          <w:spacing w:val="-6"/>
        </w:rPr>
      </w:pPr>
      <w:r w:rsidRPr="00507985">
        <w:rPr>
          <w:color w:val="000000"/>
          <w:spacing w:val="-6"/>
        </w:rPr>
        <w:t>Bảng điện 15x 20</w:t>
      </w:r>
    </w:p>
    <w:p w14:paraId="2C50C582" w14:textId="77777777" w:rsidR="00C06144" w:rsidRPr="00507985" w:rsidRDefault="00C06144" w:rsidP="00A447BA">
      <w:pPr>
        <w:numPr>
          <w:ilvl w:val="0"/>
          <w:numId w:val="198"/>
        </w:numPr>
        <w:spacing w:before="120" w:line="276" w:lineRule="auto"/>
        <w:ind w:left="284" w:hanging="142"/>
        <w:jc w:val="both"/>
        <w:rPr>
          <w:color w:val="000000"/>
          <w:spacing w:val="-6"/>
        </w:rPr>
      </w:pPr>
      <w:r w:rsidRPr="00507985">
        <w:rPr>
          <w:color w:val="000000"/>
          <w:spacing w:val="-6"/>
        </w:rPr>
        <w:t>Vít kèm theo công tắc, cầu chì, ổ cắm</w:t>
      </w:r>
    </w:p>
    <w:p w14:paraId="31B5E145" w14:textId="77777777" w:rsidR="00C06144" w:rsidRPr="00507985" w:rsidRDefault="00C06144" w:rsidP="00A447BA">
      <w:pPr>
        <w:numPr>
          <w:ilvl w:val="0"/>
          <w:numId w:val="198"/>
        </w:numPr>
        <w:spacing w:before="120" w:line="276" w:lineRule="auto"/>
        <w:ind w:left="284" w:hanging="142"/>
        <w:jc w:val="both"/>
        <w:rPr>
          <w:color w:val="000000"/>
          <w:spacing w:val="-6"/>
        </w:rPr>
      </w:pPr>
      <w:r w:rsidRPr="00507985">
        <w:rPr>
          <w:color w:val="000000"/>
          <w:spacing w:val="-6"/>
        </w:rPr>
        <w:t>Băng cách điện</w:t>
      </w:r>
    </w:p>
    <w:p w14:paraId="298FF420" w14:textId="77777777" w:rsidR="00C06144" w:rsidRDefault="00C06144" w:rsidP="00A447BA">
      <w:pPr>
        <w:numPr>
          <w:ilvl w:val="0"/>
          <w:numId w:val="198"/>
        </w:numPr>
        <w:spacing w:before="120" w:line="276" w:lineRule="auto"/>
        <w:ind w:left="284" w:hanging="142"/>
        <w:jc w:val="both"/>
        <w:rPr>
          <w:color w:val="000000"/>
          <w:spacing w:val="-6"/>
        </w:rPr>
      </w:pPr>
      <w:r>
        <w:rPr>
          <w:color w:val="000000"/>
          <w:spacing w:val="-6"/>
        </w:rPr>
        <w:t>T</w:t>
      </w:r>
      <w:r w:rsidRPr="00507985">
        <w:rPr>
          <w:color w:val="000000"/>
          <w:spacing w:val="-6"/>
        </w:rPr>
        <w:t>hiếc hàn, nhựa thông.</w:t>
      </w:r>
    </w:p>
    <w:p w14:paraId="12954439" w14:textId="77777777" w:rsidR="00C06144" w:rsidRPr="0071327F" w:rsidRDefault="00C06144" w:rsidP="00C06144">
      <w:pPr>
        <w:spacing w:before="120" w:line="276" w:lineRule="auto"/>
        <w:jc w:val="both"/>
      </w:pPr>
      <w:r w:rsidRPr="00507985">
        <w:t>4</w:t>
      </w:r>
      <w:r>
        <w:t>. C</w:t>
      </w:r>
      <w:r w:rsidRPr="00507985">
        <w:t xml:space="preserve">ác điều kiện khác: </w:t>
      </w:r>
      <w:r>
        <w:t>Không</w:t>
      </w:r>
    </w:p>
    <w:p w14:paraId="0366F4F6" w14:textId="77777777" w:rsidR="00C06144" w:rsidRPr="00507985" w:rsidRDefault="00C06144" w:rsidP="00C06144">
      <w:pPr>
        <w:spacing w:before="120" w:line="276" w:lineRule="auto"/>
        <w:jc w:val="both"/>
        <w:rPr>
          <w:b/>
          <w:color w:val="000000"/>
        </w:rPr>
      </w:pPr>
      <w:r w:rsidRPr="00507985">
        <w:rPr>
          <w:b/>
          <w:color w:val="000000"/>
        </w:rPr>
        <w:t>V. Nội dung và phương pháp, đánh giá</w:t>
      </w:r>
    </w:p>
    <w:p w14:paraId="1FD021F7" w14:textId="77777777" w:rsidR="00C06144" w:rsidRPr="00507985" w:rsidRDefault="00C06144" w:rsidP="00C06144">
      <w:pPr>
        <w:spacing w:before="120" w:line="276" w:lineRule="auto"/>
        <w:jc w:val="both"/>
        <w:rPr>
          <w:color w:val="000000"/>
        </w:rPr>
      </w:pPr>
      <w:r w:rsidRPr="00507985">
        <w:rPr>
          <w:color w:val="000000"/>
        </w:rPr>
        <w:t>1. Nội dung:</w:t>
      </w:r>
    </w:p>
    <w:p w14:paraId="0EB3B4BC" w14:textId="77777777" w:rsidR="00C06144" w:rsidRPr="00507985" w:rsidRDefault="00C06144" w:rsidP="00C06144">
      <w:pPr>
        <w:spacing w:before="120" w:line="276" w:lineRule="auto"/>
        <w:ind w:firstLine="142"/>
        <w:jc w:val="both"/>
        <w:rPr>
          <w:color w:val="000000"/>
        </w:rPr>
      </w:pPr>
      <w:r w:rsidRPr="00507985">
        <w:rPr>
          <w:color w:val="000000"/>
        </w:rPr>
        <w:t>- Kiến thức:</w:t>
      </w:r>
    </w:p>
    <w:p w14:paraId="1F294606" w14:textId="77777777" w:rsidR="00C06144" w:rsidRPr="00507985" w:rsidRDefault="00C06144" w:rsidP="00C06144">
      <w:pPr>
        <w:spacing w:before="120" w:after="200" w:line="276" w:lineRule="auto"/>
        <w:ind w:left="142"/>
        <w:jc w:val="both"/>
        <w:rPr>
          <w:color w:val="000000"/>
          <w:spacing w:val="-6"/>
        </w:rPr>
      </w:pPr>
      <w:r>
        <w:rPr>
          <w:color w:val="000000"/>
          <w:spacing w:val="-6"/>
        </w:rPr>
        <w:t>+ T</w:t>
      </w:r>
      <w:r w:rsidRPr="00507985">
        <w:rPr>
          <w:color w:val="000000"/>
          <w:spacing w:val="-6"/>
        </w:rPr>
        <w:t>rình bày được đầy đủ các yêu cầu, nhiệm vụ và cấu tạo, nguyên lý làm việc các bộ phận cơ bản trong các hệ thống trang bị điện trên ô tô</w:t>
      </w:r>
    </w:p>
    <w:p w14:paraId="0D7010BA" w14:textId="77777777" w:rsidR="00C06144" w:rsidRPr="00507985" w:rsidRDefault="00C06144" w:rsidP="00C06144">
      <w:pPr>
        <w:spacing w:before="120" w:after="200" w:line="276" w:lineRule="auto"/>
        <w:ind w:left="142"/>
        <w:jc w:val="both"/>
        <w:rPr>
          <w:color w:val="000000"/>
          <w:spacing w:val="-6"/>
        </w:rPr>
      </w:pPr>
      <w:r>
        <w:rPr>
          <w:color w:val="000000"/>
          <w:spacing w:val="-6"/>
        </w:rPr>
        <w:t xml:space="preserve">+ </w:t>
      </w:r>
      <w:r w:rsidRPr="00507985">
        <w:rPr>
          <w:color w:val="000000"/>
          <w:spacing w:val="-6"/>
        </w:rPr>
        <w:t>Giải thích đúng những hiện tượng, nguyên nhân sai hỏng và phương pháp bảo dưỡng, kiểm tra và sửa chữa những sai hỏng của các bộ phận cơ bản trong hệ thống điện ô tô.</w:t>
      </w:r>
    </w:p>
    <w:p w14:paraId="1F3E5A0F" w14:textId="77777777" w:rsidR="00C06144" w:rsidRPr="00507985" w:rsidRDefault="00C06144" w:rsidP="00C06144">
      <w:pPr>
        <w:spacing w:before="120" w:line="276" w:lineRule="auto"/>
        <w:ind w:left="142"/>
        <w:jc w:val="both"/>
        <w:rPr>
          <w:color w:val="000000"/>
          <w:spacing w:val="-6"/>
        </w:rPr>
      </w:pPr>
      <w:r w:rsidRPr="00507985">
        <w:rPr>
          <w:bCs/>
          <w:iCs/>
          <w:color w:val="000000"/>
          <w:spacing w:val="-6"/>
        </w:rPr>
        <w:t xml:space="preserve">+ </w:t>
      </w:r>
      <w:r>
        <w:rPr>
          <w:color w:val="000000"/>
          <w:spacing w:val="-6"/>
        </w:rPr>
        <w:t>C</w:t>
      </w:r>
      <w:r w:rsidRPr="00507985">
        <w:rPr>
          <w:color w:val="000000"/>
          <w:spacing w:val="-6"/>
        </w:rPr>
        <w:t>huyển hóa được sơ đồ nguyên lý sang sơ đồ lắp đặt các mạch điện cơ bản về chiếu sáng, tín hiệu, động lực lắp đặt trên ôtô.</w:t>
      </w:r>
    </w:p>
    <w:p w14:paraId="3611A48D" w14:textId="77777777" w:rsidR="00C06144" w:rsidRPr="00507985" w:rsidRDefault="00C06144" w:rsidP="00C06144">
      <w:pPr>
        <w:spacing w:before="120" w:line="276" w:lineRule="auto"/>
        <w:ind w:firstLine="284"/>
        <w:jc w:val="both"/>
        <w:rPr>
          <w:color w:val="000000"/>
        </w:rPr>
      </w:pPr>
      <w:r w:rsidRPr="00507985">
        <w:rPr>
          <w:color w:val="000000"/>
        </w:rPr>
        <w:t xml:space="preserve">- Kỹ năng: </w:t>
      </w:r>
    </w:p>
    <w:p w14:paraId="5DE28A6A" w14:textId="77777777" w:rsidR="00C06144" w:rsidRPr="00507985" w:rsidRDefault="00C06144" w:rsidP="00C06144">
      <w:pPr>
        <w:spacing w:before="120" w:after="200" w:line="276" w:lineRule="auto"/>
        <w:ind w:left="284"/>
        <w:jc w:val="both"/>
        <w:rPr>
          <w:color w:val="000000"/>
          <w:spacing w:val="-6"/>
        </w:rPr>
      </w:pPr>
      <w:r>
        <w:rPr>
          <w:color w:val="000000"/>
          <w:spacing w:val="-6"/>
        </w:rPr>
        <w:t>+ T</w:t>
      </w:r>
      <w:r w:rsidRPr="00507985">
        <w:rPr>
          <w:color w:val="000000"/>
          <w:spacing w:val="-6"/>
        </w:rPr>
        <w:t>háo lắp, kiểm tra, bảo dưỡng và sửa chữa được các sai hỏng chi tiết, bộ phận đúng quy trình, quy phạm và đúng các tiêu chuẩn kỹ thuật trong sửa chữa</w:t>
      </w:r>
    </w:p>
    <w:p w14:paraId="56E4F280" w14:textId="77777777" w:rsidR="00C06144" w:rsidRPr="00507985" w:rsidRDefault="00C06144" w:rsidP="00C06144">
      <w:pPr>
        <w:spacing w:before="120" w:after="200" w:line="276" w:lineRule="auto"/>
        <w:ind w:left="284"/>
        <w:jc w:val="both"/>
        <w:rPr>
          <w:color w:val="000000"/>
          <w:spacing w:val="-6"/>
        </w:rPr>
      </w:pPr>
      <w:r>
        <w:rPr>
          <w:color w:val="000000"/>
          <w:spacing w:val="-6"/>
        </w:rPr>
        <w:t xml:space="preserve">+ </w:t>
      </w:r>
      <w:r w:rsidRPr="00507985">
        <w:rPr>
          <w:color w:val="000000"/>
          <w:spacing w:val="-6"/>
        </w:rPr>
        <w:t>Sử dụng đúng, hợp lý các dụng cụ kiểm tra, bảo dưỡng và sửa chữa đảm bảo chính xác và an toàn</w:t>
      </w:r>
    </w:p>
    <w:p w14:paraId="28380B38" w14:textId="77777777" w:rsidR="00C06144" w:rsidRPr="00507985" w:rsidRDefault="00C06144" w:rsidP="00C06144">
      <w:pPr>
        <w:spacing w:before="120" w:line="276" w:lineRule="auto"/>
        <w:ind w:firstLine="284"/>
        <w:jc w:val="both"/>
        <w:rPr>
          <w:bCs/>
          <w:iCs/>
          <w:color w:val="000000"/>
          <w:spacing w:val="-6"/>
        </w:rPr>
      </w:pPr>
      <w:r w:rsidRPr="00507985">
        <w:rPr>
          <w:bCs/>
          <w:iCs/>
          <w:color w:val="000000"/>
          <w:spacing w:val="-6"/>
        </w:rPr>
        <w:t>+ Lựa chọn, sử dụng đúng các loại dụng cụ và thiết bị kiểm tra</w:t>
      </w:r>
    </w:p>
    <w:p w14:paraId="09131A58" w14:textId="77777777" w:rsidR="00C06144" w:rsidRPr="00507985" w:rsidRDefault="00C06144" w:rsidP="00C06144">
      <w:pPr>
        <w:spacing w:before="120" w:line="276" w:lineRule="auto"/>
        <w:ind w:firstLine="284"/>
        <w:jc w:val="both"/>
        <w:rPr>
          <w:bCs/>
          <w:iCs/>
          <w:color w:val="000000"/>
          <w:spacing w:val="-6"/>
        </w:rPr>
      </w:pPr>
      <w:r w:rsidRPr="00507985">
        <w:rPr>
          <w:bCs/>
          <w:iCs/>
          <w:color w:val="000000"/>
          <w:spacing w:val="-6"/>
        </w:rPr>
        <w:t>+ Hàn nối các linh kiện và lắp đặt các mạch điện cơ bản an toàn đúng kỹ thuật</w:t>
      </w:r>
    </w:p>
    <w:p w14:paraId="3CE661E2" w14:textId="77777777" w:rsidR="00C06144" w:rsidRPr="00507985" w:rsidRDefault="00C06144" w:rsidP="00C06144">
      <w:pPr>
        <w:spacing w:before="120" w:line="276" w:lineRule="auto"/>
        <w:ind w:left="284"/>
        <w:jc w:val="both"/>
        <w:rPr>
          <w:bCs/>
          <w:iCs/>
          <w:color w:val="000000"/>
          <w:spacing w:val="-6"/>
        </w:rPr>
      </w:pPr>
      <w:r w:rsidRPr="00507985">
        <w:rPr>
          <w:bCs/>
          <w:iCs/>
          <w:color w:val="000000"/>
          <w:spacing w:val="-6"/>
        </w:rPr>
        <w:t>+ Lắp đặt các mạch điện chiếu sáng, tín hiệu và mạch điện động lực thường dùng trên ôtô đúng qui trình, yêu cầu kỹ thuật và an toàn điện</w:t>
      </w:r>
    </w:p>
    <w:p w14:paraId="6D45F29E" w14:textId="77777777" w:rsidR="00C06144" w:rsidRPr="00507985" w:rsidRDefault="00C06144" w:rsidP="00C06144">
      <w:pPr>
        <w:spacing w:before="120" w:line="276" w:lineRule="auto"/>
        <w:ind w:firstLine="284"/>
        <w:jc w:val="both"/>
        <w:rPr>
          <w:bCs/>
          <w:iCs/>
          <w:color w:val="000000"/>
          <w:spacing w:val="-6"/>
        </w:rPr>
      </w:pPr>
      <w:r w:rsidRPr="00507985">
        <w:rPr>
          <w:bCs/>
          <w:iCs/>
          <w:color w:val="000000"/>
          <w:spacing w:val="-6"/>
        </w:rPr>
        <w:t>+ Sử dụng đúng các dụng cụ, thiết bị kiểm tra đảm bảo chính xác và an toàn</w:t>
      </w:r>
    </w:p>
    <w:p w14:paraId="2F79773C" w14:textId="77777777" w:rsidR="00C06144" w:rsidRPr="00507985" w:rsidRDefault="00C06144" w:rsidP="00C06144">
      <w:pPr>
        <w:spacing w:before="120" w:line="276" w:lineRule="auto"/>
        <w:ind w:firstLine="284"/>
        <w:jc w:val="both"/>
        <w:rPr>
          <w:bCs/>
          <w:iCs/>
          <w:color w:val="000000"/>
          <w:spacing w:val="-6"/>
        </w:rPr>
      </w:pPr>
      <w:r>
        <w:rPr>
          <w:bCs/>
          <w:iCs/>
          <w:color w:val="000000"/>
          <w:spacing w:val="-6"/>
        </w:rPr>
        <w:t>+ C</w:t>
      </w:r>
      <w:r w:rsidRPr="00507985">
        <w:rPr>
          <w:bCs/>
          <w:iCs/>
          <w:color w:val="000000"/>
          <w:spacing w:val="-6"/>
        </w:rPr>
        <w:t xml:space="preserve">huẩn bị, bố trí và sắp xếp nơi làm việc vệ sinh, </w:t>
      </w:r>
      <w:proofErr w:type="gramStart"/>
      <w:r w:rsidRPr="00507985">
        <w:rPr>
          <w:bCs/>
          <w:iCs/>
          <w:color w:val="000000"/>
          <w:spacing w:val="-6"/>
        </w:rPr>
        <w:t>an</w:t>
      </w:r>
      <w:proofErr w:type="gramEnd"/>
      <w:r w:rsidRPr="00507985">
        <w:rPr>
          <w:bCs/>
          <w:iCs/>
          <w:color w:val="000000"/>
          <w:spacing w:val="-6"/>
        </w:rPr>
        <w:t xml:space="preserve"> toàn và hợp lý</w:t>
      </w:r>
    </w:p>
    <w:p w14:paraId="61DFF88F" w14:textId="77777777" w:rsidR="00C06144" w:rsidRPr="00507985" w:rsidRDefault="00C06144" w:rsidP="00C06144">
      <w:pPr>
        <w:spacing w:before="120" w:line="276" w:lineRule="auto"/>
        <w:ind w:firstLine="284"/>
        <w:jc w:val="both"/>
        <w:rPr>
          <w:color w:val="000000"/>
        </w:rPr>
      </w:pPr>
      <w:r w:rsidRPr="00507985">
        <w:rPr>
          <w:color w:val="000000"/>
        </w:rPr>
        <w:t>- Năng lực tự chủ và trách nhiệm:</w:t>
      </w:r>
    </w:p>
    <w:p w14:paraId="684F75E4" w14:textId="77777777" w:rsidR="00C06144" w:rsidRPr="00507985" w:rsidRDefault="00C06144" w:rsidP="00C06144">
      <w:pPr>
        <w:spacing w:before="120" w:line="276" w:lineRule="auto"/>
        <w:ind w:left="284" w:hanging="27"/>
        <w:jc w:val="both"/>
        <w:rPr>
          <w:color w:val="000000"/>
          <w:spacing w:val="-6"/>
        </w:rPr>
      </w:pPr>
      <w:r>
        <w:rPr>
          <w:color w:val="000000"/>
          <w:spacing w:val="-6"/>
        </w:rPr>
        <w:t>+ C</w:t>
      </w:r>
      <w:r w:rsidRPr="00507985">
        <w:rPr>
          <w:color w:val="000000"/>
          <w:spacing w:val="-6"/>
        </w:rPr>
        <w:t xml:space="preserve">hấp hành nghiêm túc các quy định về kỹ thuật, </w:t>
      </w:r>
      <w:proofErr w:type="gramStart"/>
      <w:r w:rsidRPr="00507985">
        <w:rPr>
          <w:color w:val="000000"/>
          <w:spacing w:val="-6"/>
        </w:rPr>
        <w:t>an</w:t>
      </w:r>
      <w:proofErr w:type="gramEnd"/>
      <w:r w:rsidRPr="00507985">
        <w:rPr>
          <w:color w:val="000000"/>
          <w:spacing w:val="-6"/>
        </w:rPr>
        <w:t xml:space="preserve"> toàn và tiết kiệm trong bảo dưỡng, sửa chữa</w:t>
      </w:r>
    </w:p>
    <w:p w14:paraId="4B6A93E7" w14:textId="77777777" w:rsidR="00C06144" w:rsidRPr="00507985" w:rsidRDefault="00C06144" w:rsidP="00C06144">
      <w:pPr>
        <w:spacing w:before="120" w:line="276" w:lineRule="auto"/>
        <w:ind w:left="284" w:hanging="27"/>
        <w:jc w:val="both"/>
        <w:rPr>
          <w:color w:val="000000"/>
          <w:spacing w:val="-6"/>
        </w:rPr>
      </w:pPr>
      <w:r>
        <w:rPr>
          <w:color w:val="000000"/>
          <w:spacing w:val="-6"/>
        </w:rPr>
        <w:t>+ C</w:t>
      </w:r>
      <w:r w:rsidRPr="00507985">
        <w:rPr>
          <w:color w:val="000000"/>
          <w:spacing w:val="-6"/>
        </w:rPr>
        <w:t>ó tinh thần trách nhiệm hoàn thành công việc đảm bảo chất lượng và đúng thời gian.</w:t>
      </w:r>
    </w:p>
    <w:p w14:paraId="52B8EA38" w14:textId="77777777" w:rsidR="00C06144" w:rsidRPr="00507985" w:rsidRDefault="00C06144" w:rsidP="00C06144">
      <w:pPr>
        <w:spacing w:before="120" w:line="276" w:lineRule="auto"/>
        <w:ind w:left="284" w:hanging="27"/>
        <w:jc w:val="both"/>
        <w:rPr>
          <w:bCs/>
          <w:iCs/>
          <w:color w:val="000000"/>
          <w:spacing w:val="-6"/>
        </w:rPr>
      </w:pPr>
      <w:r>
        <w:rPr>
          <w:bCs/>
          <w:iCs/>
          <w:color w:val="000000"/>
          <w:spacing w:val="-6"/>
        </w:rPr>
        <w:t>+ C</w:t>
      </w:r>
      <w:r w:rsidRPr="00507985">
        <w:rPr>
          <w:bCs/>
          <w:iCs/>
          <w:color w:val="000000"/>
          <w:spacing w:val="-6"/>
        </w:rPr>
        <w:t xml:space="preserve">hấp hành nghiêm túc các qui định về kỹ thuật, </w:t>
      </w:r>
      <w:proofErr w:type="gramStart"/>
      <w:r w:rsidRPr="00507985">
        <w:rPr>
          <w:bCs/>
          <w:iCs/>
          <w:color w:val="000000"/>
          <w:spacing w:val="-6"/>
        </w:rPr>
        <w:t>an</w:t>
      </w:r>
      <w:proofErr w:type="gramEnd"/>
      <w:r w:rsidRPr="00507985">
        <w:rPr>
          <w:bCs/>
          <w:iCs/>
          <w:color w:val="000000"/>
          <w:spacing w:val="-6"/>
        </w:rPr>
        <w:t xml:space="preserve"> toàn và tiết kiệm trong quá trình lắp đặt các mạch điện chiếu sáng, tín hiệu và động lực cơ bản</w:t>
      </w:r>
    </w:p>
    <w:p w14:paraId="1AFE565D" w14:textId="77777777" w:rsidR="00C06144" w:rsidRPr="00507985" w:rsidRDefault="00C06144" w:rsidP="00C06144">
      <w:pPr>
        <w:spacing w:before="120" w:line="276" w:lineRule="auto"/>
        <w:ind w:left="284" w:hanging="27"/>
        <w:jc w:val="both"/>
        <w:rPr>
          <w:color w:val="000000"/>
          <w:spacing w:val="-6"/>
        </w:rPr>
      </w:pPr>
      <w:r>
        <w:rPr>
          <w:bCs/>
          <w:iCs/>
          <w:color w:val="000000"/>
          <w:spacing w:val="-6"/>
        </w:rPr>
        <w:t>+ C</w:t>
      </w:r>
      <w:r w:rsidRPr="00507985">
        <w:rPr>
          <w:bCs/>
          <w:iCs/>
          <w:color w:val="000000"/>
          <w:spacing w:val="-6"/>
        </w:rPr>
        <w:t>ẩn thận, chu đáo trong công việc luôn quan tâm đúng, đủ không để xảy ra sai sót</w:t>
      </w:r>
    </w:p>
    <w:p w14:paraId="2A43F678" w14:textId="77777777" w:rsidR="00C06144" w:rsidRPr="00507985" w:rsidRDefault="00C06144" w:rsidP="00C06144">
      <w:pPr>
        <w:spacing w:before="120" w:line="276" w:lineRule="auto"/>
        <w:jc w:val="both"/>
        <w:rPr>
          <w:color w:val="000000"/>
        </w:rPr>
      </w:pPr>
      <w:r w:rsidRPr="00507985">
        <w:rPr>
          <w:color w:val="000000"/>
        </w:rPr>
        <w:t>2</w:t>
      </w:r>
      <w:r>
        <w:rPr>
          <w:color w:val="000000"/>
        </w:rPr>
        <w:t xml:space="preserve">. Phương </w:t>
      </w:r>
      <w:r w:rsidRPr="00507985">
        <w:rPr>
          <w:color w:val="000000"/>
        </w:rPr>
        <w:t xml:space="preserve">pháp: </w:t>
      </w:r>
    </w:p>
    <w:p w14:paraId="0C53146A" w14:textId="77777777" w:rsidR="00C06144" w:rsidRPr="00507985" w:rsidRDefault="00C06144" w:rsidP="00C06144">
      <w:pPr>
        <w:spacing w:before="120" w:line="276" w:lineRule="auto"/>
        <w:ind w:left="284" w:hanging="24"/>
        <w:jc w:val="both"/>
        <w:rPr>
          <w:color w:val="000000"/>
          <w:spacing w:val="-6"/>
        </w:rPr>
      </w:pPr>
      <w:r w:rsidRPr="00507985">
        <w:rPr>
          <w:color w:val="000000"/>
          <w:spacing w:val="-6"/>
        </w:rPr>
        <w:t>- Được đánh giá qua bài viết, kiểm tra, vấn đáp hoặc trắc nghiệm, tự luận, thực hành trong quá trình thực hiện các bài học có trong mô đun về kiến thức, kỹ năng và thái độ.</w:t>
      </w:r>
    </w:p>
    <w:p w14:paraId="6A42F089" w14:textId="77777777" w:rsidR="00C06144" w:rsidRPr="00507985" w:rsidRDefault="00C06144" w:rsidP="00C06144">
      <w:pPr>
        <w:spacing w:before="120" w:line="276" w:lineRule="auto"/>
        <w:ind w:left="284" w:hanging="24"/>
        <w:jc w:val="both"/>
        <w:rPr>
          <w:bCs/>
          <w:iCs/>
          <w:color w:val="000000"/>
          <w:spacing w:val="-6"/>
        </w:rPr>
      </w:pPr>
      <w:r>
        <w:rPr>
          <w:bCs/>
          <w:iCs/>
          <w:color w:val="000000"/>
          <w:spacing w:val="-6"/>
        </w:rPr>
        <w:t>- C</w:t>
      </w:r>
      <w:r w:rsidRPr="00507985">
        <w:rPr>
          <w:bCs/>
          <w:iCs/>
          <w:color w:val="000000"/>
          <w:spacing w:val="-6"/>
        </w:rPr>
        <w:t>ác bài tập thực hành đạt yêu cầu kỹ thuật 70% và đúng thời gian qui định.</w:t>
      </w:r>
    </w:p>
    <w:p w14:paraId="2512A34B" w14:textId="77777777" w:rsidR="00C06144" w:rsidRPr="00507985" w:rsidRDefault="00C06144" w:rsidP="00C06144">
      <w:pPr>
        <w:spacing w:before="120" w:line="276" w:lineRule="auto"/>
        <w:ind w:left="284" w:hanging="24"/>
        <w:jc w:val="both"/>
        <w:rPr>
          <w:bCs/>
          <w:iCs/>
          <w:color w:val="000000"/>
          <w:spacing w:val="-6"/>
        </w:rPr>
      </w:pPr>
      <w:r>
        <w:rPr>
          <w:bCs/>
          <w:iCs/>
          <w:color w:val="000000"/>
          <w:spacing w:val="-6"/>
        </w:rPr>
        <w:t>- C</w:t>
      </w:r>
      <w:r w:rsidRPr="00507985">
        <w:rPr>
          <w:bCs/>
          <w:iCs/>
          <w:color w:val="000000"/>
          <w:spacing w:val="-6"/>
        </w:rPr>
        <w:t>ác quá trình thực hiện lắp đặt, sửa chữa mạch điện và áp dụng các biện pháp an toàn lao động, vệ sinh công nghiệp đầy đủ đúng kỹ thuật.</w:t>
      </w:r>
    </w:p>
    <w:p w14:paraId="570F40D2" w14:textId="77777777" w:rsidR="00C06144" w:rsidRPr="00507985" w:rsidRDefault="00C06144" w:rsidP="00C06144">
      <w:pPr>
        <w:spacing w:before="120" w:line="276" w:lineRule="auto"/>
        <w:jc w:val="both"/>
        <w:rPr>
          <w:b/>
          <w:color w:val="000000"/>
        </w:rPr>
      </w:pPr>
      <w:r>
        <w:rPr>
          <w:b/>
          <w:color w:val="000000"/>
        </w:rPr>
        <w:t>VI. Hướng dẫn thực hiện mô đun</w:t>
      </w:r>
      <w:r w:rsidRPr="00507985">
        <w:rPr>
          <w:b/>
          <w:color w:val="000000"/>
        </w:rPr>
        <w:t>:</w:t>
      </w:r>
    </w:p>
    <w:p w14:paraId="7F36AA8D" w14:textId="77777777" w:rsidR="00C06144" w:rsidRPr="00507985" w:rsidRDefault="00C06144" w:rsidP="00C06144">
      <w:pPr>
        <w:spacing w:before="120" w:line="276" w:lineRule="auto"/>
        <w:jc w:val="both"/>
        <w:rPr>
          <w:color w:val="000000"/>
        </w:rPr>
      </w:pPr>
      <w:r>
        <w:rPr>
          <w:color w:val="000000"/>
        </w:rPr>
        <w:t xml:space="preserve">1. Phạm vi </w:t>
      </w:r>
      <w:r w:rsidRPr="00507985">
        <w:rPr>
          <w:color w:val="000000"/>
        </w:rPr>
        <w:t>áp dụng mô đun:</w:t>
      </w:r>
    </w:p>
    <w:p w14:paraId="6F39E37F" w14:textId="77777777" w:rsidR="00C06144" w:rsidRPr="00507985" w:rsidRDefault="00C06144" w:rsidP="00C06144">
      <w:pPr>
        <w:spacing w:before="120" w:line="276" w:lineRule="auto"/>
        <w:jc w:val="both"/>
        <w:rPr>
          <w:color w:val="000000"/>
          <w:spacing w:val="-6"/>
        </w:rPr>
      </w:pPr>
      <w:r>
        <w:rPr>
          <w:bCs/>
          <w:color w:val="000000"/>
          <w:spacing w:val="-6"/>
        </w:rPr>
        <w:t xml:space="preserve">- Chương trình mô đun được </w:t>
      </w:r>
      <w:r w:rsidRPr="00507985">
        <w:rPr>
          <w:color w:val="000000"/>
          <w:spacing w:val="-6"/>
        </w:rPr>
        <w:t xml:space="preserve">sử dụng để giảng dạy cho trình độ </w:t>
      </w:r>
      <w:r>
        <w:rPr>
          <w:color w:val="000000"/>
          <w:spacing w:val="-6"/>
        </w:rPr>
        <w:t>cao đẳng</w:t>
      </w:r>
      <w:r w:rsidRPr="00507985">
        <w:rPr>
          <w:color w:val="000000"/>
          <w:spacing w:val="-6"/>
        </w:rPr>
        <w:t xml:space="preserve"> </w:t>
      </w:r>
      <w:r w:rsidRPr="00507985">
        <w:rPr>
          <w:bCs/>
          <w:color w:val="000000"/>
          <w:spacing w:val="-6"/>
        </w:rPr>
        <w:t>công nghệ ô tô.</w:t>
      </w:r>
    </w:p>
    <w:p w14:paraId="1AD97E25" w14:textId="77777777" w:rsidR="00C06144" w:rsidRPr="00507985" w:rsidRDefault="00C06144" w:rsidP="00C06144">
      <w:pPr>
        <w:spacing w:before="120" w:line="276" w:lineRule="auto"/>
        <w:jc w:val="both"/>
        <w:rPr>
          <w:color w:val="000000"/>
        </w:rPr>
      </w:pPr>
      <w:r w:rsidRPr="00507985">
        <w:rPr>
          <w:color w:val="000000"/>
        </w:rPr>
        <w:t>2. Hướng dẫn về phương pháp giảng dạy, học tập mô đun:</w:t>
      </w:r>
    </w:p>
    <w:p w14:paraId="24C9006C" w14:textId="77777777" w:rsidR="00C06144" w:rsidRPr="00507985" w:rsidRDefault="00C06144" w:rsidP="00C06144">
      <w:pPr>
        <w:spacing w:before="120" w:line="276" w:lineRule="auto"/>
        <w:jc w:val="both"/>
        <w:rPr>
          <w:color w:val="000000"/>
        </w:rPr>
      </w:pPr>
      <w:r w:rsidRPr="00507985">
        <w:rPr>
          <w:color w:val="000000"/>
        </w:rPr>
        <w:t>- Đối với giáo viên, giảng viên:</w:t>
      </w:r>
    </w:p>
    <w:p w14:paraId="4E2204CD" w14:textId="77777777" w:rsidR="00C06144" w:rsidRPr="00507985" w:rsidRDefault="00C06144" w:rsidP="00C06144">
      <w:pPr>
        <w:spacing w:before="120" w:line="276" w:lineRule="auto"/>
        <w:jc w:val="both"/>
        <w:rPr>
          <w:bCs/>
          <w:color w:val="000000"/>
          <w:spacing w:val="-6"/>
          <w:lang w:val="sv-SE"/>
        </w:rPr>
      </w:pPr>
      <w:r w:rsidRPr="00507985">
        <w:rPr>
          <w:bCs/>
          <w:color w:val="000000"/>
          <w:spacing w:val="-6"/>
          <w:lang w:val="sv-SE"/>
        </w:rPr>
        <w:t>+ Mỗi bài họ</w:t>
      </w:r>
      <w:r w:rsidRPr="00507985">
        <w:rPr>
          <w:bCs/>
          <w:color w:val="000000"/>
          <w:spacing w:val="-6"/>
        </w:rPr>
        <w:t>c</w:t>
      </w:r>
      <w:r w:rsidRPr="00507985">
        <w:rPr>
          <w:bCs/>
          <w:color w:val="000000"/>
          <w:spacing w:val="-6"/>
          <w:lang w:val="sv-SE"/>
        </w:rPr>
        <w:t xml:space="preserve"> </w:t>
      </w:r>
      <w:r w:rsidRPr="00507985">
        <w:rPr>
          <w:bCs/>
          <w:color w:val="000000"/>
          <w:spacing w:val="-6"/>
        </w:rPr>
        <w:t>t</w:t>
      </w:r>
      <w:r w:rsidRPr="00507985">
        <w:rPr>
          <w:bCs/>
          <w:color w:val="000000"/>
          <w:spacing w:val="-6"/>
          <w:lang w:val="sv-SE"/>
        </w:rPr>
        <w:t xml:space="preserve">rong mô đun sẽ giảng dạy </w:t>
      </w:r>
      <w:r w:rsidRPr="00507985">
        <w:rPr>
          <w:bCs/>
          <w:color w:val="000000"/>
          <w:spacing w:val="-6"/>
        </w:rPr>
        <w:t>p</w:t>
      </w:r>
      <w:r w:rsidRPr="00507985">
        <w:rPr>
          <w:bCs/>
          <w:color w:val="000000"/>
          <w:spacing w:val="-6"/>
          <w:lang w:val="sv-SE"/>
        </w:rPr>
        <w:t xml:space="preserve">hần lý </w:t>
      </w:r>
      <w:r w:rsidRPr="00507985">
        <w:rPr>
          <w:bCs/>
          <w:color w:val="000000"/>
          <w:spacing w:val="-6"/>
        </w:rPr>
        <w:t>t</w:t>
      </w:r>
      <w:r w:rsidRPr="00507985">
        <w:rPr>
          <w:bCs/>
          <w:color w:val="000000"/>
          <w:spacing w:val="-6"/>
          <w:lang w:val="sv-SE"/>
        </w:rPr>
        <w:t>huyế</w:t>
      </w:r>
      <w:r w:rsidRPr="00507985">
        <w:rPr>
          <w:bCs/>
          <w:color w:val="000000"/>
          <w:spacing w:val="-6"/>
        </w:rPr>
        <w:t>t</w:t>
      </w:r>
      <w:r w:rsidRPr="00507985">
        <w:rPr>
          <w:bCs/>
          <w:color w:val="000000"/>
          <w:spacing w:val="-6"/>
          <w:lang w:val="sv-SE"/>
        </w:rPr>
        <w:t xml:space="preserve"> và rèn luyện kỹ năng </w:t>
      </w:r>
      <w:r w:rsidRPr="00507985">
        <w:rPr>
          <w:bCs/>
          <w:color w:val="000000"/>
          <w:spacing w:val="-6"/>
        </w:rPr>
        <w:t>t</w:t>
      </w:r>
      <w:r w:rsidRPr="00507985">
        <w:rPr>
          <w:bCs/>
          <w:color w:val="000000"/>
          <w:spacing w:val="-6"/>
          <w:lang w:val="sv-SE"/>
        </w:rPr>
        <w:t xml:space="preserve">ại xưởng </w:t>
      </w:r>
      <w:r w:rsidRPr="00507985">
        <w:rPr>
          <w:bCs/>
          <w:color w:val="000000"/>
          <w:spacing w:val="-6"/>
        </w:rPr>
        <w:t>t</w:t>
      </w:r>
      <w:r w:rsidRPr="00507985">
        <w:rPr>
          <w:bCs/>
          <w:color w:val="000000"/>
          <w:spacing w:val="-6"/>
          <w:lang w:val="sv-SE"/>
        </w:rPr>
        <w:t>hự</w:t>
      </w:r>
      <w:r w:rsidRPr="00507985">
        <w:rPr>
          <w:bCs/>
          <w:color w:val="000000"/>
          <w:spacing w:val="-6"/>
        </w:rPr>
        <w:t>c</w:t>
      </w:r>
      <w:r w:rsidRPr="00507985">
        <w:rPr>
          <w:bCs/>
          <w:color w:val="000000"/>
          <w:spacing w:val="-6"/>
          <w:lang w:val="sv-SE"/>
        </w:rPr>
        <w:t xml:space="preserve"> hành</w:t>
      </w:r>
    </w:p>
    <w:p w14:paraId="0A1F16F3" w14:textId="77777777" w:rsidR="00C06144" w:rsidRPr="00507985" w:rsidRDefault="00C06144" w:rsidP="00C06144">
      <w:pPr>
        <w:spacing w:before="120" w:line="276" w:lineRule="auto"/>
        <w:jc w:val="both"/>
        <w:rPr>
          <w:color w:val="000000"/>
          <w:spacing w:val="-6"/>
          <w:lang w:val="sv-SE"/>
        </w:rPr>
      </w:pPr>
      <w:r w:rsidRPr="00507985">
        <w:rPr>
          <w:bCs/>
          <w:color w:val="000000"/>
          <w:spacing w:val="-6"/>
          <w:lang w:val="sv-SE"/>
        </w:rPr>
        <w:t xml:space="preserve">+ </w:t>
      </w:r>
      <w:r w:rsidRPr="00507985">
        <w:rPr>
          <w:color w:val="000000"/>
          <w:spacing w:val="-6"/>
          <w:lang w:val="sv-SE"/>
        </w:rPr>
        <w:t xml:space="preserve">Giáo viên </w:t>
      </w:r>
      <w:r w:rsidRPr="000C2257">
        <w:rPr>
          <w:color w:val="000000"/>
          <w:spacing w:val="-6"/>
          <w:lang w:val="sv-SE"/>
        </w:rPr>
        <w:t>t</w:t>
      </w:r>
      <w:r w:rsidRPr="00507985">
        <w:rPr>
          <w:color w:val="000000"/>
          <w:spacing w:val="-6"/>
          <w:lang w:val="sv-SE"/>
        </w:rPr>
        <w:t>rướ</w:t>
      </w:r>
      <w:r w:rsidRPr="000C2257">
        <w:rPr>
          <w:color w:val="000000"/>
          <w:spacing w:val="-6"/>
          <w:lang w:val="sv-SE"/>
        </w:rPr>
        <w:t>c</w:t>
      </w:r>
      <w:r w:rsidRPr="00507985">
        <w:rPr>
          <w:color w:val="000000"/>
          <w:spacing w:val="-6"/>
          <w:lang w:val="sv-SE"/>
        </w:rPr>
        <w:t xml:space="preserve"> khi giảng dạy </w:t>
      </w:r>
      <w:r w:rsidRPr="000C2257">
        <w:rPr>
          <w:color w:val="000000"/>
          <w:spacing w:val="-6"/>
          <w:lang w:val="sv-SE"/>
        </w:rPr>
        <w:t>c</w:t>
      </w:r>
      <w:r w:rsidRPr="00507985">
        <w:rPr>
          <w:color w:val="000000"/>
          <w:spacing w:val="-6"/>
          <w:lang w:val="sv-SE"/>
        </w:rPr>
        <w:t xml:space="preserve">ần </w:t>
      </w:r>
      <w:r w:rsidRPr="000C2257">
        <w:rPr>
          <w:color w:val="000000"/>
          <w:spacing w:val="-6"/>
          <w:lang w:val="sv-SE"/>
        </w:rPr>
        <w:t>p</w:t>
      </w:r>
      <w:r w:rsidRPr="00507985">
        <w:rPr>
          <w:color w:val="000000"/>
          <w:spacing w:val="-6"/>
          <w:lang w:val="sv-SE"/>
        </w:rPr>
        <w:t xml:space="preserve">hải </w:t>
      </w:r>
      <w:r w:rsidRPr="000C2257">
        <w:rPr>
          <w:color w:val="000000"/>
          <w:spacing w:val="-6"/>
          <w:lang w:val="sv-SE"/>
        </w:rPr>
        <w:t>c</w:t>
      </w:r>
      <w:r w:rsidRPr="00507985">
        <w:rPr>
          <w:color w:val="000000"/>
          <w:spacing w:val="-6"/>
          <w:lang w:val="sv-SE"/>
        </w:rPr>
        <w:t xml:space="preserve">ăn </w:t>
      </w:r>
      <w:r w:rsidRPr="000C2257">
        <w:rPr>
          <w:color w:val="000000"/>
          <w:spacing w:val="-6"/>
          <w:lang w:val="sv-SE"/>
        </w:rPr>
        <w:t>c</w:t>
      </w:r>
      <w:r w:rsidRPr="00507985">
        <w:rPr>
          <w:color w:val="000000"/>
          <w:spacing w:val="-6"/>
          <w:lang w:val="sv-SE"/>
        </w:rPr>
        <w:t xml:space="preserve">ứ vào </w:t>
      </w:r>
      <w:r w:rsidRPr="000C2257">
        <w:rPr>
          <w:color w:val="000000"/>
          <w:spacing w:val="-6"/>
          <w:lang w:val="sv-SE"/>
        </w:rPr>
        <w:t>Chương t</w:t>
      </w:r>
      <w:r w:rsidRPr="00507985">
        <w:rPr>
          <w:color w:val="000000"/>
          <w:spacing w:val="-6"/>
          <w:lang w:val="sv-SE"/>
        </w:rPr>
        <w:t xml:space="preserve">rình </w:t>
      </w:r>
      <w:r w:rsidRPr="000C2257">
        <w:rPr>
          <w:color w:val="000000"/>
          <w:spacing w:val="-6"/>
          <w:lang w:val="sv-SE"/>
        </w:rPr>
        <w:t>c</w:t>
      </w:r>
      <w:r w:rsidRPr="00507985">
        <w:rPr>
          <w:color w:val="000000"/>
          <w:spacing w:val="-6"/>
          <w:lang w:val="sv-SE"/>
        </w:rPr>
        <w:t xml:space="preserve">hi </w:t>
      </w:r>
      <w:r w:rsidRPr="000C2257">
        <w:rPr>
          <w:color w:val="000000"/>
          <w:spacing w:val="-6"/>
          <w:lang w:val="sv-SE"/>
        </w:rPr>
        <w:t>t</w:t>
      </w:r>
      <w:r w:rsidRPr="00507985">
        <w:rPr>
          <w:color w:val="000000"/>
          <w:spacing w:val="-6"/>
          <w:lang w:val="sv-SE"/>
        </w:rPr>
        <w:t>iế</w:t>
      </w:r>
      <w:r w:rsidRPr="000C2257">
        <w:rPr>
          <w:color w:val="000000"/>
          <w:spacing w:val="-6"/>
          <w:lang w:val="sv-SE"/>
        </w:rPr>
        <w:t>t</w:t>
      </w:r>
      <w:r w:rsidRPr="00507985">
        <w:rPr>
          <w:color w:val="000000"/>
          <w:spacing w:val="-6"/>
          <w:lang w:val="sv-SE"/>
        </w:rPr>
        <w:t xml:space="preserve"> và điều kiện </w:t>
      </w:r>
      <w:r w:rsidRPr="000C2257">
        <w:rPr>
          <w:color w:val="000000"/>
          <w:spacing w:val="-6"/>
          <w:lang w:val="sv-SE"/>
        </w:rPr>
        <w:t>t</w:t>
      </w:r>
      <w:r w:rsidRPr="00507985">
        <w:rPr>
          <w:color w:val="000000"/>
          <w:spacing w:val="-6"/>
          <w:lang w:val="sv-SE"/>
        </w:rPr>
        <w:t>hự</w:t>
      </w:r>
      <w:r w:rsidRPr="000C2257">
        <w:rPr>
          <w:color w:val="000000"/>
          <w:spacing w:val="-6"/>
          <w:lang w:val="sv-SE"/>
        </w:rPr>
        <w:t>c</w:t>
      </w:r>
      <w:r w:rsidRPr="00507985">
        <w:rPr>
          <w:color w:val="000000"/>
          <w:spacing w:val="-6"/>
          <w:lang w:val="sv-SE"/>
        </w:rPr>
        <w:t xml:space="preserve"> </w:t>
      </w:r>
      <w:r w:rsidRPr="000C2257">
        <w:rPr>
          <w:color w:val="000000"/>
          <w:spacing w:val="-6"/>
          <w:lang w:val="sv-SE"/>
        </w:rPr>
        <w:t>t</w:t>
      </w:r>
      <w:r w:rsidRPr="00507985">
        <w:rPr>
          <w:color w:val="000000"/>
          <w:spacing w:val="-6"/>
          <w:lang w:val="sv-SE"/>
        </w:rPr>
        <w:t xml:space="preserve">ế </w:t>
      </w:r>
      <w:r w:rsidRPr="000C2257">
        <w:rPr>
          <w:color w:val="000000"/>
          <w:spacing w:val="-6"/>
          <w:lang w:val="sv-SE"/>
        </w:rPr>
        <w:t>t</w:t>
      </w:r>
      <w:r w:rsidRPr="00507985">
        <w:rPr>
          <w:color w:val="000000"/>
          <w:spacing w:val="-6"/>
          <w:lang w:val="sv-SE"/>
        </w:rPr>
        <w:t xml:space="preserve">ại </w:t>
      </w:r>
      <w:r w:rsidRPr="000C2257">
        <w:rPr>
          <w:color w:val="000000"/>
          <w:spacing w:val="-6"/>
          <w:lang w:val="sv-SE"/>
        </w:rPr>
        <w:t>t</w:t>
      </w:r>
      <w:r w:rsidRPr="00507985">
        <w:rPr>
          <w:color w:val="000000"/>
          <w:spacing w:val="-6"/>
          <w:lang w:val="sv-SE"/>
        </w:rPr>
        <w:t xml:space="preserve">rường để </w:t>
      </w:r>
      <w:r w:rsidRPr="000C2257">
        <w:rPr>
          <w:color w:val="000000"/>
          <w:spacing w:val="-6"/>
          <w:lang w:val="sv-SE"/>
        </w:rPr>
        <w:t>c</w:t>
      </w:r>
      <w:r w:rsidRPr="00507985">
        <w:rPr>
          <w:color w:val="000000"/>
          <w:spacing w:val="-6"/>
          <w:lang w:val="sv-SE"/>
        </w:rPr>
        <w:t xml:space="preserve">huẩn bị nội dung giảng dạy đầy đủ, </w:t>
      </w:r>
      <w:r w:rsidRPr="000C2257">
        <w:rPr>
          <w:color w:val="000000"/>
          <w:spacing w:val="-6"/>
          <w:lang w:val="sv-SE"/>
        </w:rPr>
        <w:t>p</w:t>
      </w:r>
      <w:r w:rsidRPr="00507985">
        <w:rPr>
          <w:color w:val="000000"/>
          <w:spacing w:val="-6"/>
          <w:lang w:val="sv-SE"/>
        </w:rPr>
        <w:t>hù hợ</w:t>
      </w:r>
      <w:r w:rsidRPr="000C2257">
        <w:rPr>
          <w:color w:val="000000"/>
          <w:spacing w:val="-6"/>
          <w:lang w:val="sv-SE"/>
        </w:rPr>
        <w:t>p</w:t>
      </w:r>
      <w:r w:rsidRPr="00507985">
        <w:rPr>
          <w:color w:val="000000"/>
          <w:spacing w:val="-6"/>
          <w:lang w:val="sv-SE"/>
        </w:rPr>
        <w:t xml:space="preserve"> nhằm đảm bảo </w:t>
      </w:r>
      <w:r w:rsidRPr="000C2257">
        <w:rPr>
          <w:color w:val="000000"/>
          <w:spacing w:val="-6"/>
          <w:lang w:val="sv-SE"/>
        </w:rPr>
        <w:t>c</w:t>
      </w:r>
      <w:r w:rsidRPr="00507985">
        <w:rPr>
          <w:color w:val="000000"/>
          <w:spacing w:val="-6"/>
          <w:lang w:val="sv-SE"/>
        </w:rPr>
        <w:t>hấ</w:t>
      </w:r>
      <w:r w:rsidRPr="000C2257">
        <w:rPr>
          <w:color w:val="000000"/>
          <w:spacing w:val="-6"/>
          <w:lang w:val="sv-SE"/>
        </w:rPr>
        <w:t>t</w:t>
      </w:r>
      <w:r w:rsidRPr="00507985">
        <w:rPr>
          <w:color w:val="000000"/>
          <w:spacing w:val="-6"/>
          <w:lang w:val="sv-SE"/>
        </w:rPr>
        <w:t xml:space="preserve"> lượng dạy và họ</w:t>
      </w:r>
      <w:r w:rsidRPr="000C2257">
        <w:rPr>
          <w:color w:val="000000"/>
          <w:spacing w:val="-6"/>
          <w:lang w:val="sv-SE"/>
        </w:rPr>
        <w:t>c</w:t>
      </w:r>
      <w:r w:rsidRPr="00507985">
        <w:rPr>
          <w:color w:val="000000"/>
          <w:spacing w:val="-6"/>
          <w:lang w:val="sv-SE"/>
        </w:rPr>
        <w:t>.</w:t>
      </w:r>
    </w:p>
    <w:p w14:paraId="65C02006" w14:textId="77777777" w:rsidR="00C06144" w:rsidRPr="00507985" w:rsidRDefault="00C06144" w:rsidP="00C06144">
      <w:pPr>
        <w:spacing w:before="120" w:line="276" w:lineRule="auto"/>
        <w:jc w:val="both"/>
        <w:rPr>
          <w:color w:val="000000"/>
          <w:lang w:val="sv-SE"/>
        </w:rPr>
      </w:pPr>
      <w:r w:rsidRPr="00507985">
        <w:rPr>
          <w:color w:val="000000"/>
          <w:lang w:val="sv-SE"/>
        </w:rPr>
        <w:t>- Đối với người họ</w:t>
      </w:r>
      <w:r w:rsidRPr="000C2257">
        <w:rPr>
          <w:color w:val="000000"/>
          <w:lang w:val="sv-SE"/>
        </w:rPr>
        <w:t>c</w:t>
      </w:r>
      <w:r w:rsidRPr="00507985">
        <w:rPr>
          <w:color w:val="000000"/>
          <w:lang w:val="sv-SE"/>
        </w:rPr>
        <w:t>:</w:t>
      </w:r>
    </w:p>
    <w:p w14:paraId="1699656B" w14:textId="77777777" w:rsidR="00C06144" w:rsidRPr="00507985" w:rsidRDefault="00C06144" w:rsidP="00C06144">
      <w:pPr>
        <w:spacing w:before="120" w:line="276" w:lineRule="auto"/>
        <w:jc w:val="both"/>
        <w:rPr>
          <w:bCs/>
          <w:color w:val="000000"/>
          <w:spacing w:val="-6"/>
          <w:lang w:val="sv-SE"/>
        </w:rPr>
      </w:pPr>
      <w:r w:rsidRPr="00507985">
        <w:rPr>
          <w:bCs/>
          <w:color w:val="000000"/>
          <w:spacing w:val="-6"/>
          <w:lang w:val="sv-SE"/>
        </w:rPr>
        <w:t>+ Họ</w:t>
      </w:r>
      <w:r w:rsidRPr="000C2257">
        <w:rPr>
          <w:bCs/>
          <w:color w:val="000000"/>
          <w:spacing w:val="-6"/>
          <w:lang w:val="sv-SE"/>
        </w:rPr>
        <w:t>c</w:t>
      </w:r>
      <w:r w:rsidRPr="00507985">
        <w:rPr>
          <w:bCs/>
          <w:color w:val="000000"/>
          <w:spacing w:val="-6"/>
          <w:lang w:val="sv-SE"/>
        </w:rPr>
        <w:t xml:space="preserve"> sinh </w:t>
      </w:r>
      <w:r w:rsidRPr="000C2257">
        <w:rPr>
          <w:bCs/>
          <w:color w:val="000000"/>
          <w:spacing w:val="-6"/>
          <w:lang w:val="sv-SE"/>
        </w:rPr>
        <w:t>c</w:t>
      </w:r>
      <w:r w:rsidRPr="00507985">
        <w:rPr>
          <w:bCs/>
          <w:color w:val="000000"/>
          <w:spacing w:val="-6"/>
          <w:lang w:val="sv-SE"/>
        </w:rPr>
        <w:t xml:space="preserve">ần hoàn </w:t>
      </w:r>
      <w:r w:rsidRPr="000C2257">
        <w:rPr>
          <w:bCs/>
          <w:color w:val="000000"/>
          <w:spacing w:val="-6"/>
          <w:lang w:val="sv-SE"/>
        </w:rPr>
        <w:t>t</w:t>
      </w:r>
      <w:r w:rsidRPr="00507985">
        <w:rPr>
          <w:bCs/>
          <w:color w:val="000000"/>
          <w:spacing w:val="-6"/>
          <w:lang w:val="sv-SE"/>
        </w:rPr>
        <w:t>hành mộ</w:t>
      </w:r>
      <w:r w:rsidRPr="000C2257">
        <w:rPr>
          <w:bCs/>
          <w:color w:val="000000"/>
          <w:spacing w:val="-6"/>
          <w:lang w:val="sv-SE"/>
        </w:rPr>
        <w:t>t</w:t>
      </w:r>
      <w:r w:rsidRPr="00507985">
        <w:rPr>
          <w:bCs/>
          <w:color w:val="000000"/>
          <w:spacing w:val="-6"/>
          <w:lang w:val="sv-SE"/>
        </w:rPr>
        <w:t xml:space="preserve"> sản </w:t>
      </w:r>
      <w:r w:rsidRPr="000C2257">
        <w:rPr>
          <w:bCs/>
          <w:color w:val="000000"/>
          <w:spacing w:val="-6"/>
          <w:lang w:val="sv-SE"/>
        </w:rPr>
        <w:t>p</w:t>
      </w:r>
      <w:r w:rsidRPr="00507985">
        <w:rPr>
          <w:bCs/>
          <w:color w:val="000000"/>
          <w:spacing w:val="-6"/>
          <w:lang w:val="sv-SE"/>
        </w:rPr>
        <w:t>hẩm sau khi kế</w:t>
      </w:r>
      <w:r w:rsidRPr="000C2257">
        <w:rPr>
          <w:bCs/>
          <w:color w:val="000000"/>
          <w:spacing w:val="-6"/>
          <w:lang w:val="sv-SE"/>
        </w:rPr>
        <w:t>t</w:t>
      </w:r>
      <w:r w:rsidRPr="00507985">
        <w:rPr>
          <w:bCs/>
          <w:color w:val="000000"/>
          <w:spacing w:val="-6"/>
          <w:lang w:val="sv-SE"/>
        </w:rPr>
        <w:t xml:space="preserve"> </w:t>
      </w:r>
      <w:r w:rsidRPr="000C2257">
        <w:rPr>
          <w:bCs/>
          <w:color w:val="000000"/>
          <w:spacing w:val="-6"/>
          <w:lang w:val="sv-SE"/>
        </w:rPr>
        <w:t>t</w:t>
      </w:r>
      <w:r w:rsidRPr="00507985">
        <w:rPr>
          <w:bCs/>
          <w:color w:val="000000"/>
          <w:spacing w:val="-6"/>
          <w:lang w:val="sv-SE"/>
        </w:rPr>
        <w:t>hú</w:t>
      </w:r>
      <w:r w:rsidRPr="000C2257">
        <w:rPr>
          <w:bCs/>
          <w:color w:val="000000"/>
          <w:spacing w:val="-6"/>
          <w:lang w:val="sv-SE"/>
        </w:rPr>
        <w:t>c</w:t>
      </w:r>
      <w:r w:rsidRPr="00507985">
        <w:rPr>
          <w:bCs/>
          <w:color w:val="000000"/>
          <w:spacing w:val="-6"/>
          <w:lang w:val="sv-SE"/>
        </w:rPr>
        <w:t xml:space="preserve"> mộ</w:t>
      </w:r>
      <w:r w:rsidRPr="000C2257">
        <w:rPr>
          <w:bCs/>
          <w:color w:val="000000"/>
          <w:spacing w:val="-6"/>
          <w:lang w:val="sv-SE"/>
        </w:rPr>
        <w:t>t</w:t>
      </w:r>
      <w:r w:rsidRPr="00507985">
        <w:rPr>
          <w:bCs/>
          <w:color w:val="000000"/>
          <w:spacing w:val="-6"/>
          <w:lang w:val="sv-SE"/>
        </w:rPr>
        <w:t xml:space="preserve"> bài họ</w:t>
      </w:r>
      <w:r w:rsidRPr="000C2257">
        <w:rPr>
          <w:bCs/>
          <w:color w:val="000000"/>
          <w:spacing w:val="-6"/>
          <w:lang w:val="sv-SE"/>
        </w:rPr>
        <w:t>c</w:t>
      </w:r>
      <w:r w:rsidRPr="00507985">
        <w:rPr>
          <w:bCs/>
          <w:color w:val="000000"/>
          <w:spacing w:val="-6"/>
          <w:lang w:val="sv-SE"/>
        </w:rPr>
        <w:t xml:space="preserve"> và giáo viên </w:t>
      </w:r>
      <w:r w:rsidRPr="000C2257">
        <w:rPr>
          <w:bCs/>
          <w:color w:val="000000"/>
          <w:spacing w:val="-6"/>
          <w:lang w:val="sv-SE"/>
        </w:rPr>
        <w:t>c</w:t>
      </w:r>
      <w:r w:rsidRPr="00507985">
        <w:rPr>
          <w:bCs/>
          <w:color w:val="000000"/>
          <w:spacing w:val="-6"/>
          <w:lang w:val="sv-SE"/>
        </w:rPr>
        <w:t>ó đánh giá kế</w:t>
      </w:r>
      <w:r w:rsidRPr="000C2257">
        <w:rPr>
          <w:bCs/>
          <w:color w:val="000000"/>
          <w:spacing w:val="-6"/>
          <w:lang w:val="sv-SE"/>
        </w:rPr>
        <w:t>t</w:t>
      </w:r>
      <w:r w:rsidRPr="00507985">
        <w:rPr>
          <w:bCs/>
          <w:color w:val="000000"/>
          <w:spacing w:val="-6"/>
          <w:lang w:val="sv-SE"/>
        </w:rPr>
        <w:t xml:space="preserve"> quả </w:t>
      </w:r>
      <w:r w:rsidRPr="000C2257">
        <w:rPr>
          <w:bCs/>
          <w:color w:val="000000"/>
          <w:spacing w:val="-6"/>
          <w:lang w:val="sv-SE"/>
        </w:rPr>
        <w:t>c</w:t>
      </w:r>
      <w:r w:rsidRPr="00507985">
        <w:rPr>
          <w:bCs/>
          <w:color w:val="000000"/>
          <w:spacing w:val="-6"/>
          <w:lang w:val="sv-SE"/>
        </w:rPr>
        <w:t xml:space="preserve">ủa sản </w:t>
      </w:r>
      <w:r w:rsidRPr="000C2257">
        <w:rPr>
          <w:bCs/>
          <w:color w:val="000000"/>
          <w:spacing w:val="-6"/>
          <w:lang w:val="sv-SE"/>
        </w:rPr>
        <w:t>p</w:t>
      </w:r>
      <w:r w:rsidRPr="00507985">
        <w:rPr>
          <w:bCs/>
          <w:color w:val="000000"/>
          <w:spacing w:val="-6"/>
          <w:lang w:val="sv-SE"/>
        </w:rPr>
        <w:t>hẩm đó</w:t>
      </w:r>
    </w:p>
    <w:p w14:paraId="15D4682E" w14:textId="77777777" w:rsidR="00C06144" w:rsidRPr="00507985" w:rsidRDefault="00C06144" w:rsidP="00C06144">
      <w:pPr>
        <w:spacing w:before="120" w:line="276" w:lineRule="auto"/>
        <w:jc w:val="both"/>
        <w:rPr>
          <w:color w:val="000000"/>
          <w:lang w:val="sv-SE"/>
        </w:rPr>
      </w:pPr>
      <w:r w:rsidRPr="00507985">
        <w:rPr>
          <w:color w:val="000000"/>
          <w:lang w:val="sv-SE"/>
        </w:rPr>
        <w:t xml:space="preserve">3. Những </w:t>
      </w:r>
      <w:r w:rsidRPr="000C2257">
        <w:rPr>
          <w:color w:val="000000"/>
          <w:lang w:val="sv-SE"/>
        </w:rPr>
        <w:t>t</w:t>
      </w:r>
      <w:r w:rsidRPr="00507985">
        <w:rPr>
          <w:color w:val="000000"/>
          <w:lang w:val="sv-SE"/>
        </w:rPr>
        <w:t xml:space="preserve">rọng </w:t>
      </w:r>
      <w:r w:rsidRPr="000C2257">
        <w:rPr>
          <w:color w:val="000000"/>
          <w:lang w:val="sv-SE"/>
        </w:rPr>
        <w:t>t</w:t>
      </w:r>
      <w:r w:rsidRPr="00507985">
        <w:rPr>
          <w:color w:val="000000"/>
          <w:lang w:val="sv-SE"/>
        </w:rPr>
        <w:t xml:space="preserve">âm </w:t>
      </w:r>
      <w:r w:rsidRPr="000C2257">
        <w:rPr>
          <w:color w:val="000000"/>
          <w:lang w:val="sv-SE"/>
        </w:rPr>
        <w:t>c</w:t>
      </w:r>
      <w:r w:rsidRPr="00507985">
        <w:rPr>
          <w:color w:val="000000"/>
          <w:lang w:val="sv-SE"/>
        </w:rPr>
        <w:t xml:space="preserve">ần </w:t>
      </w:r>
      <w:r w:rsidRPr="000C2257">
        <w:rPr>
          <w:color w:val="000000"/>
          <w:lang w:val="sv-SE"/>
        </w:rPr>
        <w:t>c</w:t>
      </w:r>
      <w:r w:rsidRPr="00507985">
        <w:rPr>
          <w:color w:val="000000"/>
          <w:lang w:val="sv-SE"/>
        </w:rPr>
        <w:t>hú ý:</w:t>
      </w:r>
    </w:p>
    <w:p w14:paraId="10AD69EE" w14:textId="77777777" w:rsidR="00C06144" w:rsidRPr="00507985" w:rsidRDefault="00C06144" w:rsidP="00C06144">
      <w:pPr>
        <w:spacing w:before="120" w:line="276" w:lineRule="auto"/>
        <w:jc w:val="both"/>
        <w:rPr>
          <w:color w:val="000000"/>
          <w:lang w:val="sv-SE"/>
        </w:rPr>
      </w:pPr>
      <w:r w:rsidRPr="00507985">
        <w:rPr>
          <w:color w:val="000000"/>
          <w:lang w:val="sv-SE"/>
        </w:rPr>
        <w:t xml:space="preserve">Nội dung </w:t>
      </w:r>
      <w:r w:rsidRPr="000C2257">
        <w:rPr>
          <w:color w:val="000000"/>
          <w:lang w:val="sv-SE"/>
        </w:rPr>
        <w:t>t</w:t>
      </w:r>
      <w:r w:rsidRPr="00507985">
        <w:rPr>
          <w:color w:val="000000"/>
          <w:lang w:val="sv-SE"/>
        </w:rPr>
        <w:t xml:space="preserve">rọng </w:t>
      </w:r>
      <w:r w:rsidRPr="000C2257">
        <w:rPr>
          <w:color w:val="000000"/>
          <w:lang w:val="sv-SE"/>
        </w:rPr>
        <w:t>t</w:t>
      </w:r>
      <w:r w:rsidRPr="00507985">
        <w:rPr>
          <w:color w:val="000000"/>
          <w:lang w:val="sv-SE"/>
        </w:rPr>
        <w:t>âm:</w:t>
      </w:r>
    </w:p>
    <w:p w14:paraId="67C5924B" w14:textId="77777777" w:rsidR="00C06144" w:rsidRPr="00507985" w:rsidRDefault="00C06144" w:rsidP="00C06144">
      <w:pPr>
        <w:spacing w:before="120" w:line="276" w:lineRule="auto"/>
        <w:jc w:val="both"/>
        <w:rPr>
          <w:color w:val="000000"/>
          <w:spacing w:val="-6"/>
          <w:lang w:val="sv-SE" w:eastAsia="ko-KR"/>
        </w:rPr>
      </w:pPr>
      <w:r w:rsidRPr="00507985">
        <w:rPr>
          <w:color w:val="000000"/>
          <w:spacing w:val="-6"/>
          <w:lang w:val="sv-SE"/>
        </w:rPr>
        <w:t xml:space="preserve">- </w:t>
      </w:r>
      <w:r w:rsidRPr="00507985">
        <w:rPr>
          <w:color w:val="000000"/>
          <w:spacing w:val="-6"/>
          <w:lang w:val="sv-SE" w:eastAsia="ko-KR"/>
        </w:rPr>
        <w:t xml:space="preserve">Nhiệm vụ, yêu </w:t>
      </w:r>
      <w:r w:rsidRPr="000C2257">
        <w:rPr>
          <w:color w:val="000000"/>
          <w:spacing w:val="-6"/>
          <w:lang w:val="sv-SE" w:eastAsia="ko-KR"/>
        </w:rPr>
        <w:t>c</w:t>
      </w:r>
      <w:r w:rsidRPr="00507985">
        <w:rPr>
          <w:color w:val="000000"/>
          <w:spacing w:val="-6"/>
          <w:lang w:val="sv-SE" w:eastAsia="ko-KR"/>
        </w:rPr>
        <w:t xml:space="preserve">ầu, </w:t>
      </w:r>
      <w:r w:rsidRPr="000C2257">
        <w:rPr>
          <w:color w:val="000000"/>
          <w:spacing w:val="-6"/>
          <w:lang w:val="sv-SE" w:eastAsia="ko-KR"/>
        </w:rPr>
        <w:t>p</w:t>
      </w:r>
      <w:r w:rsidRPr="00507985">
        <w:rPr>
          <w:color w:val="000000"/>
          <w:spacing w:val="-6"/>
          <w:lang w:val="sv-SE" w:eastAsia="ko-KR"/>
        </w:rPr>
        <w:t xml:space="preserve">hân loại, </w:t>
      </w:r>
      <w:r w:rsidRPr="000C2257">
        <w:rPr>
          <w:color w:val="000000"/>
          <w:spacing w:val="-6"/>
          <w:lang w:val="sv-SE" w:eastAsia="ko-KR"/>
        </w:rPr>
        <w:t>c</w:t>
      </w:r>
      <w:r w:rsidRPr="00507985">
        <w:rPr>
          <w:color w:val="000000"/>
          <w:spacing w:val="-6"/>
          <w:lang w:val="sv-SE" w:eastAsia="ko-KR"/>
        </w:rPr>
        <w:t xml:space="preserve">ấu </w:t>
      </w:r>
      <w:r w:rsidRPr="000C2257">
        <w:rPr>
          <w:color w:val="000000"/>
          <w:spacing w:val="-6"/>
          <w:lang w:val="sv-SE" w:eastAsia="ko-KR"/>
        </w:rPr>
        <w:t>t</w:t>
      </w:r>
      <w:r w:rsidRPr="00507985">
        <w:rPr>
          <w:color w:val="000000"/>
          <w:spacing w:val="-6"/>
          <w:lang w:val="sv-SE" w:eastAsia="ko-KR"/>
        </w:rPr>
        <w:t>ạo và nguyên lý làm việ</w:t>
      </w:r>
      <w:r w:rsidRPr="000C2257">
        <w:rPr>
          <w:color w:val="000000"/>
          <w:spacing w:val="-6"/>
          <w:lang w:val="sv-SE" w:eastAsia="ko-KR"/>
        </w:rPr>
        <w:t>c</w:t>
      </w:r>
      <w:r w:rsidRPr="00507985">
        <w:rPr>
          <w:color w:val="000000"/>
          <w:spacing w:val="-6"/>
          <w:lang w:val="sv-SE" w:eastAsia="ko-KR"/>
        </w:rPr>
        <w:t xml:space="preserve"> </w:t>
      </w:r>
      <w:r w:rsidRPr="000C2257">
        <w:rPr>
          <w:color w:val="000000"/>
          <w:spacing w:val="-6"/>
          <w:lang w:val="sv-SE" w:eastAsia="ko-KR"/>
        </w:rPr>
        <w:t>c</w:t>
      </w:r>
      <w:r w:rsidRPr="00507985">
        <w:rPr>
          <w:color w:val="000000"/>
          <w:spacing w:val="-6"/>
          <w:lang w:val="sv-SE" w:eastAsia="ko-KR"/>
        </w:rPr>
        <w:t>á</w:t>
      </w:r>
      <w:r w:rsidRPr="000C2257">
        <w:rPr>
          <w:color w:val="000000"/>
          <w:spacing w:val="-6"/>
          <w:lang w:val="sv-SE" w:eastAsia="ko-KR"/>
        </w:rPr>
        <w:t>c</w:t>
      </w:r>
      <w:r w:rsidRPr="00507985">
        <w:rPr>
          <w:color w:val="000000"/>
          <w:spacing w:val="-6"/>
          <w:lang w:val="sv-SE" w:eastAsia="ko-KR"/>
        </w:rPr>
        <w:t xml:space="preserve"> bộ </w:t>
      </w:r>
      <w:r w:rsidRPr="000C2257">
        <w:rPr>
          <w:color w:val="000000"/>
          <w:spacing w:val="-6"/>
          <w:lang w:val="sv-SE" w:eastAsia="ko-KR"/>
        </w:rPr>
        <w:t>p</w:t>
      </w:r>
      <w:r w:rsidRPr="00507985">
        <w:rPr>
          <w:color w:val="000000"/>
          <w:spacing w:val="-6"/>
          <w:lang w:val="sv-SE" w:eastAsia="ko-KR"/>
        </w:rPr>
        <w:t xml:space="preserve">hận </w:t>
      </w:r>
      <w:r w:rsidRPr="000C2257">
        <w:rPr>
          <w:color w:val="000000"/>
          <w:spacing w:val="-6"/>
          <w:lang w:val="sv-SE" w:eastAsia="ko-KR"/>
        </w:rPr>
        <w:t>c</w:t>
      </w:r>
      <w:r w:rsidRPr="00507985">
        <w:rPr>
          <w:color w:val="000000"/>
          <w:spacing w:val="-6"/>
          <w:lang w:val="sv-SE" w:eastAsia="ko-KR"/>
        </w:rPr>
        <w:t xml:space="preserve">ơ bản </w:t>
      </w:r>
      <w:r w:rsidRPr="000C2257">
        <w:rPr>
          <w:color w:val="000000"/>
          <w:spacing w:val="-6"/>
          <w:lang w:val="sv-SE" w:eastAsia="ko-KR"/>
        </w:rPr>
        <w:t>t</w:t>
      </w:r>
      <w:r w:rsidRPr="00507985">
        <w:rPr>
          <w:color w:val="000000"/>
          <w:spacing w:val="-6"/>
          <w:lang w:val="sv-SE" w:eastAsia="ko-KR"/>
        </w:rPr>
        <w:t xml:space="preserve">rong </w:t>
      </w:r>
      <w:r w:rsidRPr="000C2257">
        <w:rPr>
          <w:color w:val="000000"/>
          <w:spacing w:val="-6"/>
          <w:lang w:val="sv-SE" w:eastAsia="ko-KR"/>
        </w:rPr>
        <w:t>c</w:t>
      </w:r>
      <w:r w:rsidRPr="00507985">
        <w:rPr>
          <w:color w:val="000000"/>
          <w:spacing w:val="-6"/>
          <w:lang w:val="sv-SE" w:eastAsia="ko-KR"/>
        </w:rPr>
        <w:t>á</w:t>
      </w:r>
      <w:r w:rsidRPr="000C2257">
        <w:rPr>
          <w:color w:val="000000"/>
          <w:spacing w:val="-6"/>
          <w:lang w:val="sv-SE" w:eastAsia="ko-KR"/>
        </w:rPr>
        <w:t>c</w:t>
      </w:r>
      <w:r w:rsidRPr="00507985">
        <w:rPr>
          <w:color w:val="000000"/>
          <w:spacing w:val="-6"/>
          <w:lang w:val="sv-SE" w:eastAsia="ko-KR"/>
        </w:rPr>
        <w:t xml:space="preserve"> hệ </w:t>
      </w:r>
      <w:r w:rsidRPr="000C2257">
        <w:rPr>
          <w:color w:val="000000"/>
          <w:spacing w:val="-6"/>
          <w:lang w:val="sv-SE" w:eastAsia="ko-KR"/>
        </w:rPr>
        <w:t>t</w:t>
      </w:r>
      <w:r w:rsidRPr="00507985">
        <w:rPr>
          <w:color w:val="000000"/>
          <w:spacing w:val="-6"/>
          <w:lang w:val="sv-SE" w:eastAsia="ko-KR"/>
        </w:rPr>
        <w:t xml:space="preserve">hống điện </w:t>
      </w:r>
      <w:r w:rsidRPr="000C2257">
        <w:rPr>
          <w:color w:val="000000"/>
          <w:spacing w:val="-6"/>
          <w:lang w:val="sv-SE" w:eastAsia="ko-KR"/>
        </w:rPr>
        <w:t>t</w:t>
      </w:r>
      <w:r w:rsidRPr="00507985">
        <w:rPr>
          <w:color w:val="000000"/>
          <w:spacing w:val="-6"/>
          <w:lang w:val="sv-SE" w:eastAsia="ko-KR"/>
        </w:rPr>
        <w:t xml:space="preserve">rênô </w:t>
      </w:r>
      <w:r w:rsidRPr="000C2257">
        <w:rPr>
          <w:color w:val="000000"/>
          <w:spacing w:val="-6"/>
          <w:lang w:val="sv-SE" w:eastAsia="ko-KR"/>
        </w:rPr>
        <w:t>t</w:t>
      </w:r>
      <w:r w:rsidRPr="00507985">
        <w:rPr>
          <w:color w:val="000000"/>
          <w:spacing w:val="-6"/>
          <w:lang w:val="sv-SE" w:eastAsia="ko-KR"/>
        </w:rPr>
        <w:t>ô</w:t>
      </w:r>
    </w:p>
    <w:p w14:paraId="218A485A" w14:textId="77777777" w:rsidR="00C06144" w:rsidRPr="00507985" w:rsidRDefault="00C06144" w:rsidP="00C06144">
      <w:pPr>
        <w:spacing w:before="120" w:line="276" w:lineRule="auto"/>
        <w:jc w:val="both"/>
        <w:rPr>
          <w:bCs/>
          <w:color w:val="000000"/>
          <w:spacing w:val="-6"/>
          <w:lang w:val="sv-SE"/>
        </w:rPr>
      </w:pPr>
      <w:r w:rsidRPr="00507985">
        <w:rPr>
          <w:color w:val="000000"/>
          <w:spacing w:val="-6"/>
          <w:lang w:val="sv-SE" w:eastAsia="ko-KR"/>
        </w:rPr>
        <w:t xml:space="preserve">- Hiện </w:t>
      </w:r>
      <w:r w:rsidRPr="000C2257">
        <w:rPr>
          <w:color w:val="000000"/>
          <w:spacing w:val="-6"/>
          <w:lang w:val="sv-SE" w:eastAsia="ko-KR"/>
        </w:rPr>
        <w:t>t</w:t>
      </w:r>
      <w:r w:rsidRPr="00507985">
        <w:rPr>
          <w:color w:val="000000"/>
          <w:spacing w:val="-6"/>
          <w:lang w:val="sv-SE" w:eastAsia="ko-KR"/>
        </w:rPr>
        <w:t xml:space="preserve">ượng, nguyên nhân sai hỏng, </w:t>
      </w:r>
      <w:r w:rsidRPr="000C2257">
        <w:rPr>
          <w:color w:val="000000"/>
          <w:spacing w:val="-6"/>
          <w:lang w:val="sv-SE" w:eastAsia="ko-KR"/>
        </w:rPr>
        <w:t>p</w:t>
      </w:r>
      <w:r w:rsidRPr="00507985">
        <w:rPr>
          <w:color w:val="000000"/>
          <w:spacing w:val="-6"/>
          <w:lang w:val="sv-SE" w:eastAsia="ko-KR"/>
        </w:rPr>
        <w:t xml:space="preserve">hương </w:t>
      </w:r>
      <w:r w:rsidRPr="000C2257">
        <w:rPr>
          <w:color w:val="000000"/>
          <w:spacing w:val="-6"/>
          <w:lang w:val="sv-SE" w:eastAsia="ko-KR"/>
        </w:rPr>
        <w:t>p</w:t>
      </w:r>
      <w:r w:rsidRPr="00507985">
        <w:rPr>
          <w:color w:val="000000"/>
          <w:spacing w:val="-6"/>
          <w:lang w:val="sv-SE" w:eastAsia="ko-KR"/>
        </w:rPr>
        <w:t>há</w:t>
      </w:r>
      <w:r w:rsidRPr="000C2257">
        <w:rPr>
          <w:color w:val="000000"/>
          <w:spacing w:val="-6"/>
          <w:lang w:val="sv-SE" w:eastAsia="ko-KR"/>
        </w:rPr>
        <w:t>p</w:t>
      </w:r>
      <w:r w:rsidRPr="00507985">
        <w:rPr>
          <w:color w:val="000000"/>
          <w:spacing w:val="-6"/>
          <w:lang w:val="sv-SE" w:eastAsia="ko-KR"/>
        </w:rPr>
        <w:t xml:space="preserve"> kiểm </w:t>
      </w:r>
      <w:r w:rsidRPr="000C2257">
        <w:rPr>
          <w:color w:val="000000"/>
          <w:spacing w:val="-6"/>
          <w:lang w:val="sv-SE" w:eastAsia="ko-KR"/>
        </w:rPr>
        <w:t>t</w:t>
      </w:r>
      <w:r w:rsidRPr="00507985">
        <w:rPr>
          <w:color w:val="000000"/>
          <w:spacing w:val="-6"/>
          <w:lang w:val="sv-SE" w:eastAsia="ko-KR"/>
        </w:rPr>
        <w:t xml:space="preserve">ra sửa </w:t>
      </w:r>
      <w:r w:rsidRPr="000C2257">
        <w:rPr>
          <w:color w:val="000000"/>
          <w:spacing w:val="-6"/>
          <w:lang w:val="sv-SE" w:eastAsia="ko-KR"/>
        </w:rPr>
        <w:t>c</w:t>
      </w:r>
      <w:r w:rsidRPr="00507985">
        <w:rPr>
          <w:color w:val="000000"/>
          <w:spacing w:val="-6"/>
          <w:lang w:val="sv-SE" w:eastAsia="ko-KR"/>
        </w:rPr>
        <w:t>hữa</w:t>
      </w:r>
    </w:p>
    <w:p w14:paraId="510656E6" w14:textId="77777777" w:rsidR="00C06144" w:rsidRPr="00507985" w:rsidRDefault="00C06144" w:rsidP="00C06144">
      <w:pPr>
        <w:spacing w:before="120" w:line="276" w:lineRule="auto"/>
        <w:jc w:val="both"/>
        <w:rPr>
          <w:color w:val="000000"/>
          <w:spacing w:val="-6"/>
          <w:lang w:val="sv-SE"/>
        </w:rPr>
      </w:pPr>
      <w:r>
        <w:rPr>
          <w:color w:val="000000"/>
          <w:spacing w:val="-6"/>
          <w:lang w:val="sv-SE"/>
        </w:rPr>
        <w:t>- T</w:t>
      </w:r>
      <w:r w:rsidRPr="00507985">
        <w:rPr>
          <w:color w:val="000000"/>
          <w:spacing w:val="-6"/>
          <w:lang w:val="sv-SE"/>
        </w:rPr>
        <w:t>háo lắ</w:t>
      </w:r>
      <w:r w:rsidRPr="000C2257">
        <w:rPr>
          <w:color w:val="000000"/>
          <w:spacing w:val="-6"/>
          <w:lang w:val="sv-SE"/>
        </w:rPr>
        <w:t>p</w:t>
      </w:r>
      <w:r w:rsidRPr="00507985">
        <w:rPr>
          <w:color w:val="000000"/>
          <w:spacing w:val="-6"/>
          <w:lang w:val="sv-SE"/>
        </w:rPr>
        <w:t xml:space="preserve">, kiểm </w:t>
      </w:r>
      <w:r w:rsidRPr="000C2257">
        <w:rPr>
          <w:color w:val="000000"/>
          <w:spacing w:val="-6"/>
          <w:lang w:val="sv-SE"/>
        </w:rPr>
        <w:t>t</w:t>
      </w:r>
      <w:r w:rsidRPr="00507985">
        <w:rPr>
          <w:color w:val="000000"/>
          <w:spacing w:val="-6"/>
          <w:lang w:val="sv-SE"/>
        </w:rPr>
        <w:t xml:space="preserve">ra, bảo dưỡng và sửa </w:t>
      </w:r>
      <w:r w:rsidRPr="000C2257">
        <w:rPr>
          <w:color w:val="000000"/>
          <w:spacing w:val="-6"/>
          <w:lang w:val="sv-SE"/>
        </w:rPr>
        <w:t>c</w:t>
      </w:r>
      <w:r w:rsidRPr="00507985">
        <w:rPr>
          <w:color w:val="000000"/>
          <w:spacing w:val="-6"/>
          <w:lang w:val="sv-SE"/>
        </w:rPr>
        <w:t xml:space="preserve">hữa </w:t>
      </w:r>
      <w:r w:rsidRPr="000C2257">
        <w:rPr>
          <w:color w:val="000000"/>
          <w:spacing w:val="-6"/>
          <w:lang w:val="sv-SE"/>
        </w:rPr>
        <w:t>c</w:t>
      </w:r>
      <w:r w:rsidRPr="00507985">
        <w:rPr>
          <w:color w:val="000000"/>
          <w:spacing w:val="-6"/>
          <w:lang w:val="sv-SE"/>
        </w:rPr>
        <w:t>á</w:t>
      </w:r>
      <w:r w:rsidRPr="000C2257">
        <w:rPr>
          <w:color w:val="000000"/>
          <w:spacing w:val="-6"/>
          <w:lang w:val="sv-SE"/>
        </w:rPr>
        <w:t>c</w:t>
      </w:r>
      <w:r w:rsidRPr="00507985">
        <w:rPr>
          <w:color w:val="000000"/>
          <w:spacing w:val="-6"/>
          <w:lang w:val="sv-SE"/>
        </w:rPr>
        <w:t xml:space="preserve"> </w:t>
      </w:r>
      <w:r w:rsidRPr="000C2257">
        <w:rPr>
          <w:color w:val="000000"/>
          <w:spacing w:val="-6"/>
          <w:lang w:val="sv-SE"/>
        </w:rPr>
        <w:t>c</w:t>
      </w:r>
      <w:r w:rsidRPr="00507985">
        <w:rPr>
          <w:color w:val="000000"/>
          <w:spacing w:val="-6"/>
          <w:lang w:val="sv-SE"/>
        </w:rPr>
        <w:t xml:space="preserve">hi </w:t>
      </w:r>
      <w:r w:rsidRPr="000C2257">
        <w:rPr>
          <w:color w:val="000000"/>
          <w:spacing w:val="-6"/>
          <w:lang w:val="sv-SE"/>
        </w:rPr>
        <w:t>t</w:t>
      </w:r>
      <w:r w:rsidRPr="00507985">
        <w:rPr>
          <w:color w:val="000000"/>
          <w:spacing w:val="-6"/>
          <w:lang w:val="sv-SE"/>
        </w:rPr>
        <w:t>iế</w:t>
      </w:r>
      <w:r w:rsidRPr="000C2257">
        <w:rPr>
          <w:color w:val="000000"/>
          <w:spacing w:val="-6"/>
          <w:lang w:val="sv-SE"/>
        </w:rPr>
        <w:t>t</w:t>
      </w:r>
      <w:r w:rsidRPr="00507985">
        <w:rPr>
          <w:color w:val="000000"/>
          <w:spacing w:val="-6"/>
          <w:lang w:val="sv-SE"/>
        </w:rPr>
        <w:t xml:space="preserve">, bộ </w:t>
      </w:r>
      <w:r w:rsidRPr="000C2257">
        <w:rPr>
          <w:color w:val="000000"/>
          <w:spacing w:val="-6"/>
          <w:lang w:val="sv-SE"/>
        </w:rPr>
        <w:t>p</w:t>
      </w:r>
      <w:r w:rsidRPr="00507985">
        <w:rPr>
          <w:color w:val="000000"/>
          <w:spacing w:val="-6"/>
          <w:lang w:val="sv-SE"/>
        </w:rPr>
        <w:t xml:space="preserve">hận đúng quy </w:t>
      </w:r>
      <w:r w:rsidRPr="000C2257">
        <w:rPr>
          <w:color w:val="000000"/>
          <w:spacing w:val="-6"/>
          <w:lang w:val="sv-SE"/>
        </w:rPr>
        <w:t>t</w:t>
      </w:r>
      <w:r w:rsidRPr="00507985">
        <w:rPr>
          <w:color w:val="000000"/>
          <w:spacing w:val="-6"/>
          <w:lang w:val="sv-SE"/>
        </w:rPr>
        <w:t xml:space="preserve">rình, quy </w:t>
      </w:r>
      <w:r w:rsidRPr="000C2257">
        <w:rPr>
          <w:color w:val="000000"/>
          <w:spacing w:val="-6"/>
          <w:lang w:val="sv-SE"/>
        </w:rPr>
        <w:t>p</w:t>
      </w:r>
      <w:r w:rsidRPr="00507985">
        <w:rPr>
          <w:color w:val="000000"/>
          <w:spacing w:val="-6"/>
          <w:lang w:val="sv-SE"/>
        </w:rPr>
        <w:t xml:space="preserve">hạm và đúng </w:t>
      </w:r>
      <w:r w:rsidRPr="000C2257">
        <w:rPr>
          <w:color w:val="000000"/>
          <w:spacing w:val="-6"/>
          <w:lang w:val="sv-SE"/>
        </w:rPr>
        <w:t>c</w:t>
      </w:r>
      <w:r w:rsidRPr="00507985">
        <w:rPr>
          <w:color w:val="000000"/>
          <w:spacing w:val="-6"/>
          <w:lang w:val="sv-SE"/>
        </w:rPr>
        <w:t>á</w:t>
      </w:r>
      <w:r w:rsidRPr="000C2257">
        <w:rPr>
          <w:color w:val="000000"/>
          <w:spacing w:val="-6"/>
          <w:lang w:val="sv-SE"/>
        </w:rPr>
        <w:t>c</w:t>
      </w:r>
      <w:r w:rsidRPr="00507985">
        <w:rPr>
          <w:color w:val="000000"/>
          <w:spacing w:val="-6"/>
          <w:lang w:val="sv-SE"/>
        </w:rPr>
        <w:t xml:space="preserve"> </w:t>
      </w:r>
      <w:r w:rsidRPr="000C2257">
        <w:rPr>
          <w:color w:val="000000"/>
          <w:spacing w:val="-6"/>
          <w:lang w:val="sv-SE"/>
        </w:rPr>
        <w:t>t</w:t>
      </w:r>
      <w:r w:rsidRPr="00507985">
        <w:rPr>
          <w:color w:val="000000"/>
          <w:spacing w:val="-6"/>
          <w:lang w:val="sv-SE"/>
        </w:rPr>
        <w:t xml:space="preserve">iêu </w:t>
      </w:r>
      <w:r w:rsidRPr="000C2257">
        <w:rPr>
          <w:color w:val="000000"/>
          <w:spacing w:val="-6"/>
          <w:lang w:val="sv-SE"/>
        </w:rPr>
        <w:t>c</w:t>
      </w:r>
      <w:r w:rsidRPr="00507985">
        <w:rPr>
          <w:color w:val="000000"/>
          <w:spacing w:val="-6"/>
          <w:lang w:val="sv-SE"/>
        </w:rPr>
        <w:t xml:space="preserve">huẩn kỹ </w:t>
      </w:r>
      <w:r w:rsidRPr="000C2257">
        <w:rPr>
          <w:color w:val="000000"/>
          <w:spacing w:val="-6"/>
          <w:lang w:val="sv-SE"/>
        </w:rPr>
        <w:t>t</w:t>
      </w:r>
      <w:r w:rsidRPr="00507985">
        <w:rPr>
          <w:color w:val="000000"/>
          <w:spacing w:val="-6"/>
          <w:lang w:val="sv-SE"/>
        </w:rPr>
        <w:t>huậ</w:t>
      </w:r>
      <w:r w:rsidRPr="000C2257">
        <w:rPr>
          <w:color w:val="000000"/>
          <w:spacing w:val="-6"/>
          <w:lang w:val="sv-SE"/>
        </w:rPr>
        <w:t>t</w:t>
      </w:r>
      <w:r w:rsidRPr="00507985">
        <w:rPr>
          <w:color w:val="000000"/>
          <w:spacing w:val="-6"/>
          <w:lang w:val="sv-SE"/>
        </w:rPr>
        <w:t xml:space="preserve"> </w:t>
      </w:r>
      <w:r w:rsidRPr="000C2257">
        <w:rPr>
          <w:color w:val="000000"/>
          <w:spacing w:val="-6"/>
          <w:lang w:val="sv-SE"/>
        </w:rPr>
        <w:t>t</w:t>
      </w:r>
      <w:r w:rsidRPr="00507985">
        <w:rPr>
          <w:color w:val="000000"/>
          <w:spacing w:val="-6"/>
          <w:lang w:val="sv-SE"/>
        </w:rPr>
        <w:t xml:space="preserve">rong sửa </w:t>
      </w:r>
      <w:r w:rsidRPr="000C2257">
        <w:rPr>
          <w:color w:val="000000"/>
          <w:spacing w:val="-6"/>
          <w:lang w:val="sv-SE"/>
        </w:rPr>
        <w:t>c</w:t>
      </w:r>
      <w:r w:rsidRPr="00507985">
        <w:rPr>
          <w:color w:val="000000"/>
          <w:spacing w:val="-6"/>
          <w:lang w:val="sv-SE"/>
        </w:rPr>
        <w:t>hữa.</w:t>
      </w:r>
    </w:p>
    <w:p w14:paraId="7B4083DA" w14:textId="77777777" w:rsidR="00C06144" w:rsidRPr="00507985" w:rsidRDefault="00C06144" w:rsidP="00C06144">
      <w:pPr>
        <w:spacing w:before="120" w:line="276" w:lineRule="auto"/>
        <w:jc w:val="both"/>
        <w:rPr>
          <w:bCs/>
          <w:color w:val="000000"/>
          <w:spacing w:val="-6"/>
          <w:lang w:val="sv-SE"/>
        </w:rPr>
      </w:pPr>
      <w:r w:rsidRPr="00507985">
        <w:rPr>
          <w:color w:val="000000"/>
          <w:spacing w:val="-6"/>
          <w:lang w:val="sv-SE"/>
        </w:rPr>
        <w:t xml:space="preserve">- Nội dung </w:t>
      </w:r>
      <w:r w:rsidRPr="000C2257">
        <w:rPr>
          <w:color w:val="000000"/>
          <w:spacing w:val="-6"/>
          <w:lang w:val="sv-SE"/>
        </w:rPr>
        <w:t>t</w:t>
      </w:r>
      <w:r w:rsidRPr="00507985">
        <w:rPr>
          <w:color w:val="000000"/>
          <w:spacing w:val="-6"/>
          <w:lang w:val="sv-SE"/>
        </w:rPr>
        <w:t xml:space="preserve">rọng </w:t>
      </w:r>
      <w:r w:rsidRPr="000C2257">
        <w:rPr>
          <w:color w:val="000000"/>
          <w:spacing w:val="-6"/>
          <w:lang w:val="sv-SE"/>
        </w:rPr>
        <w:t>t</w:t>
      </w:r>
      <w:r w:rsidRPr="00507985">
        <w:rPr>
          <w:color w:val="000000"/>
          <w:spacing w:val="-6"/>
          <w:lang w:val="sv-SE"/>
        </w:rPr>
        <w:t>âm: kỹ năng đọ</w:t>
      </w:r>
      <w:r w:rsidRPr="000C2257">
        <w:rPr>
          <w:color w:val="000000"/>
          <w:spacing w:val="-6"/>
          <w:lang w:val="sv-SE"/>
        </w:rPr>
        <w:t>c</w:t>
      </w:r>
      <w:r w:rsidRPr="00507985">
        <w:rPr>
          <w:color w:val="000000"/>
          <w:spacing w:val="-6"/>
          <w:lang w:val="sv-SE"/>
        </w:rPr>
        <w:t xml:space="preserve"> bản vẽ mạ</w:t>
      </w:r>
      <w:r w:rsidRPr="000C2257">
        <w:rPr>
          <w:color w:val="000000"/>
          <w:spacing w:val="-6"/>
          <w:lang w:val="sv-SE"/>
        </w:rPr>
        <w:t>c</w:t>
      </w:r>
      <w:r w:rsidRPr="00507985">
        <w:rPr>
          <w:color w:val="000000"/>
          <w:spacing w:val="-6"/>
          <w:lang w:val="sv-SE"/>
        </w:rPr>
        <w:t xml:space="preserve">h điện, hàn điện, đi dây, kiểm </w:t>
      </w:r>
      <w:r w:rsidRPr="000C2257">
        <w:rPr>
          <w:color w:val="000000"/>
          <w:spacing w:val="-6"/>
          <w:lang w:val="sv-SE"/>
        </w:rPr>
        <w:t>t</w:t>
      </w:r>
      <w:r w:rsidRPr="00507985">
        <w:rPr>
          <w:color w:val="000000"/>
          <w:spacing w:val="-6"/>
          <w:lang w:val="sv-SE"/>
        </w:rPr>
        <w:t xml:space="preserve">ra </w:t>
      </w:r>
      <w:r w:rsidRPr="000C2257">
        <w:rPr>
          <w:color w:val="000000"/>
          <w:spacing w:val="-6"/>
          <w:lang w:val="sv-SE"/>
        </w:rPr>
        <w:t>c</w:t>
      </w:r>
      <w:r w:rsidRPr="00507985">
        <w:rPr>
          <w:color w:val="000000"/>
          <w:spacing w:val="-6"/>
          <w:lang w:val="sv-SE"/>
        </w:rPr>
        <w:t>á</w:t>
      </w:r>
      <w:r w:rsidRPr="000C2257">
        <w:rPr>
          <w:color w:val="000000"/>
          <w:spacing w:val="-6"/>
          <w:lang w:val="sv-SE"/>
        </w:rPr>
        <w:t>c</w:t>
      </w:r>
      <w:r w:rsidRPr="00507985">
        <w:rPr>
          <w:color w:val="000000"/>
          <w:spacing w:val="-6"/>
          <w:lang w:val="sv-SE"/>
        </w:rPr>
        <w:t xml:space="preserve"> </w:t>
      </w:r>
      <w:r w:rsidRPr="000C2257">
        <w:rPr>
          <w:color w:val="000000"/>
          <w:spacing w:val="-6"/>
          <w:lang w:val="sv-SE"/>
        </w:rPr>
        <w:t>t</w:t>
      </w:r>
      <w:r w:rsidRPr="00507985">
        <w:rPr>
          <w:color w:val="000000"/>
          <w:spacing w:val="-6"/>
          <w:lang w:val="sv-SE"/>
        </w:rPr>
        <w:t>hông số mạ</w:t>
      </w:r>
      <w:r w:rsidRPr="000C2257">
        <w:rPr>
          <w:color w:val="000000"/>
          <w:spacing w:val="-6"/>
          <w:lang w:val="sv-SE"/>
        </w:rPr>
        <w:t>c</w:t>
      </w:r>
      <w:r w:rsidRPr="00507985">
        <w:rPr>
          <w:color w:val="000000"/>
          <w:spacing w:val="-6"/>
          <w:lang w:val="sv-SE"/>
        </w:rPr>
        <w:t>h điện.</w:t>
      </w:r>
    </w:p>
    <w:p w14:paraId="750F3B47" w14:textId="77777777" w:rsidR="00C06144" w:rsidRDefault="00C06144" w:rsidP="00C06144">
      <w:pPr>
        <w:spacing w:before="120" w:line="276" w:lineRule="auto"/>
        <w:jc w:val="both"/>
        <w:rPr>
          <w:color w:val="000000"/>
          <w:lang w:val="sv-SE"/>
        </w:rPr>
      </w:pPr>
      <w:r w:rsidRPr="00507985">
        <w:rPr>
          <w:color w:val="000000"/>
          <w:lang w:val="sv-SE"/>
        </w:rPr>
        <w:t>4</w:t>
      </w:r>
      <w:r>
        <w:rPr>
          <w:color w:val="000000"/>
          <w:lang w:val="sv-SE"/>
        </w:rPr>
        <w:t>. T</w:t>
      </w:r>
      <w:r w:rsidRPr="00507985">
        <w:rPr>
          <w:color w:val="000000"/>
          <w:lang w:val="sv-SE"/>
        </w:rPr>
        <w:t xml:space="preserve">ài liệu </w:t>
      </w:r>
      <w:r w:rsidRPr="000C2257">
        <w:rPr>
          <w:color w:val="000000"/>
          <w:lang w:val="sv-SE"/>
        </w:rPr>
        <w:t>t</w:t>
      </w:r>
      <w:r w:rsidRPr="00507985">
        <w:rPr>
          <w:color w:val="000000"/>
          <w:lang w:val="sv-SE"/>
        </w:rPr>
        <w:t>ham khảo:</w:t>
      </w:r>
    </w:p>
    <w:p w14:paraId="64620103" w14:textId="77777777" w:rsidR="00C06144" w:rsidRPr="00087450" w:rsidRDefault="00C06144" w:rsidP="00C06144">
      <w:pPr>
        <w:spacing w:before="120" w:line="276" w:lineRule="auto"/>
        <w:jc w:val="both"/>
        <w:rPr>
          <w:color w:val="000000"/>
          <w:lang w:val="sv-SE"/>
        </w:rPr>
      </w:pPr>
      <w:r>
        <w:rPr>
          <w:bCs/>
          <w:color w:val="000000"/>
          <w:spacing w:val="-6"/>
          <w:lang w:val="sv-SE"/>
        </w:rPr>
        <w:t xml:space="preserve">- </w:t>
      </w:r>
      <w:r w:rsidRPr="00507985">
        <w:rPr>
          <w:color w:val="000000"/>
          <w:spacing w:val="-6"/>
          <w:lang w:val="sv-SE"/>
        </w:rPr>
        <w:t xml:space="preserve">Bảo dưỡng và sửa </w:t>
      </w:r>
      <w:r w:rsidRPr="000C2257">
        <w:rPr>
          <w:color w:val="000000"/>
          <w:spacing w:val="-6"/>
          <w:lang w:val="sv-SE"/>
        </w:rPr>
        <w:t>c</w:t>
      </w:r>
      <w:r w:rsidRPr="00507985">
        <w:rPr>
          <w:color w:val="000000"/>
          <w:spacing w:val="-6"/>
          <w:lang w:val="sv-SE"/>
        </w:rPr>
        <w:t xml:space="preserve">hữa </w:t>
      </w:r>
      <w:r w:rsidRPr="000C2257">
        <w:rPr>
          <w:color w:val="000000"/>
          <w:spacing w:val="-6"/>
          <w:lang w:val="sv-SE"/>
        </w:rPr>
        <w:t>t</w:t>
      </w:r>
      <w:r w:rsidRPr="00507985">
        <w:rPr>
          <w:color w:val="000000"/>
          <w:spacing w:val="-6"/>
          <w:lang w:val="sv-SE"/>
        </w:rPr>
        <w:t xml:space="preserve">rang bị điện ô </w:t>
      </w:r>
      <w:r w:rsidRPr="000C2257">
        <w:rPr>
          <w:color w:val="000000"/>
          <w:spacing w:val="-6"/>
          <w:lang w:val="sv-SE"/>
        </w:rPr>
        <w:t>t</w:t>
      </w:r>
      <w:r w:rsidRPr="00507985">
        <w:rPr>
          <w:color w:val="000000"/>
          <w:spacing w:val="-6"/>
          <w:lang w:val="sv-SE"/>
        </w:rPr>
        <w:t>ô</w:t>
      </w:r>
      <w:r>
        <w:rPr>
          <w:bCs/>
          <w:color w:val="000000"/>
          <w:spacing w:val="-6"/>
          <w:lang w:val="sv-SE"/>
        </w:rPr>
        <w:t xml:space="preserve"> </w:t>
      </w:r>
      <w:r w:rsidRPr="000C2257">
        <w:rPr>
          <w:bCs/>
          <w:spacing w:val="-6"/>
          <w:lang w:val="sv-SE"/>
        </w:rPr>
        <w:t xml:space="preserve">- Bộ lao động thương binh và xã hội – 2012 </w:t>
      </w:r>
    </w:p>
    <w:p w14:paraId="1ECDB16D" w14:textId="77777777" w:rsidR="00C06144" w:rsidRPr="00507985" w:rsidRDefault="00C06144" w:rsidP="00C06144">
      <w:pPr>
        <w:spacing w:before="120" w:line="276" w:lineRule="auto"/>
        <w:jc w:val="both"/>
        <w:rPr>
          <w:color w:val="000000"/>
          <w:spacing w:val="-6"/>
          <w:lang w:val="sv-SE"/>
        </w:rPr>
      </w:pPr>
      <w:r w:rsidRPr="00507985">
        <w:rPr>
          <w:color w:val="000000"/>
          <w:spacing w:val="-6"/>
          <w:lang w:val="sv-SE"/>
        </w:rPr>
        <w:t xml:space="preserve">- </w:t>
      </w:r>
      <w:r>
        <w:rPr>
          <w:color w:val="000000"/>
          <w:spacing w:val="-6"/>
          <w:lang w:val="sv-SE"/>
        </w:rPr>
        <w:t>T</w:t>
      </w:r>
      <w:r w:rsidRPr="00507985">
        <w:rPr>
          <w:color w:val="000000"/>
          <w:spacing w:val="-6"/>
          <w:lang w:val="sv-SE"/>
        </w:rPr>
        <w:t xml:space="preserve">rang bị điện ô </w:t>
      </w:r>
      <w:r w:rsidRPr="000C2257">
        <w:rPr>
          <w:color w:val="000000"/>
          <w:spacing w:val="-6"/>
          <w:lang w:val="sv-SE"/>
        </w:rPr>
        <w:t>t</w:t>
      </w:r>
      <w:r w:rsidRPr="00507985">
        <w:rPr>
          <w:color w:val="000000"/>
          <w:spacing w:val="-6"/>
          <w:lang w:val="sv-SE"/>
        </w:rPr>
        <w:t xml:space="preserve">ô - Nguyễn Văn </w:t>
      </w:r>
      <w:r w:rsidRPr="000C2257">
        <w:rPr>
          <w:color w:val="000000"/>
          <w:spacing w:val="-6"/>
          <w:lang w:val="sv-SE"/>
        </w:rPr>
        <w:t>c</w:t>
      </w:r>
      <w:r w:rsidRPr="00507985">
        <w:rPr>
          <w:color w:val="000000"/>
          <w:spacing w:val="-6"/>
          <w:lang w:val="sv-SE"/>
        </w:rPr>
        <w:t>hấ</w:t>
      </w:r>
      <w:r w:rsidRPr="000C2257">
        <w:rPr>
          <w:color w:val="000000"/>
          <w:spacing w:val="-6"/>
          <w:lang w:val="sv-SE"/>
        </w:rPr>
        <w:t>t</w:t>
      </w:r>
      <w:r w:rsidRPr="00507985">
        <w:rPr>
          <w:color w:val="000000"/>
          <w:spacing w:val="-6"/>
          <w:lang w:val="sv-SE"/>
        </w:rPr>
        <w:t xml:space="preserve"> </w:t>
      </w:r>
      <w:r>
        <w:rPr>
          <w:color w:val="000000"/>
          <w:spacing w:val="-6"/>
          <w:lang w:val="sv-SE"/>
        </w:rPr>
        <w:t>- NXB</w:t>
      </w:r>
      <w:r w:rsidRPr="00507985">
        <w:rPr>
          <w:color w:val="000000"/>
          <w:spacing w:val="-6"/>
          <w:lang w:val="sv-SE"/>
        </w:rPr>
        <w:t xml:space="preserve"> GD - 2004</w:t>
      </w:r>
    </w:p>
    <w:p w14:paraId="541C5433" w14:textId="77777777" w:rsidR="00C06144" w:rsidRPr="00507985" w:rsidRDefault="00C06144" w:rsidP="00C06144">
      <w:pPr>
        <w:spacing w:before="120" w:line="276" w:lineRule="auto"/>
        <w:jc w:val="both"/>
        <w:rPr>
          <w:color w:val="000000"/>
          <w:spacing w:val="-6"/>
          <w:lang w:val="sv-SE"/>
        </w:rPr>
      </w:pPr>
      <w:r w:rsidRPr="00507985">
        <w:rPr>
          <w:color w:val="000000"/>
          <w:spacing w:val="-6"/>
          <w:lang w:val="sv-SE"/>
        </w:rPr>
        <w:t xml:space="preserve">- Động </w:t>
      </w:r>
      <w:r w:rsidRPr="000C2257">
        <w:rPr>
          <w:color w:val="000000"/>
          <w:spacing w:val="-6"/>
          <w:lang w:val="sv-SE"/>
        </w:rPr>
        <w:t>c</w:t>
      </w:r>
      <w:r w:rsidRPr="00507985">
        <w:rPr>
          <w:color w:val="000000"/>
          <w:spacing w:val="-6"/>
          <w:lang w:val="sv-SE"/>
        </w:rPr>
        <w:t>ơ đố</w:t>
      </w:r>
      <w:r w:rsidRPr="000C2257">
        <w:rPr>
          <w:color w:val="000000"/>
          <w:spacing w:val="-6"/>
          <w:lang w:val="sv-SE"/>
        </w:rPr>
        <w:t>t</w:t>
      </w:r>
      <w:r w:rsidRPr="00507985">
        <w:rPr>
          <w:color w:val="000000"/>
          <w:spacing w:val="-6"/>
          <w:lang w:val="sv-SE"/>
        </w:rPr>
        <w:t xml:space="preserve"> </w:t>
      </w:r>
      <w:r w:rsidRPr="000C2257">
        <w:rPr>
          <w:color w:val="000000"/>
          <w:spacing w:val="-6"/>
          <w:lang w:val="sv-SE"/>
        </w:rPr>
        <w:t>t</w:t>
      </w:r>
      <w:r w:rsidRPr="00507985">
        <w:rPr>
          <w:color w:val="000000"/>
          <w:spacing w:val="-6"/>
          <w:lang w:val="sv-SE"/>
        </w:rPr>
        <w:t>rong và máy kéo nông nghiệ</w:t>
      </w:r>
      <w:r w:rsidRPr="000C2257">
        <w:rPr>
          <w:color w:val="000000"/>
          <w:spacing w:val="-6"/>
          <w:lang w:val="sv-SE"/>
        </w:rPr>
        <w:t>p</w:t>
      </w:r>
      <w:r w:rsidRPr="00507985">
        <w:rPr>
          <w:color w:val="000000"/>
          <w:spacing w:val="-6"/>
          <w:lang w:val="sv-SE"/>
        </w:rPr>
        <w:t xml:space="preserve"> </w:t>
      </w:r>
      <w:r>
        <w:rPr>
          <w:color w:val="000000"/>
          <w:spacing w:val="-6"/>
          <w:lang w:val="sv-SE"/>
        </w:rPr>
        <w:t>- T</w:t>
      </w:r>
      <w:r w:rsidRPr="00507985">
        <w:rPr>
          <w:color w:val="000000"/>
          <w:spacing w:val="-6"/>
          <w:lang w:val="sv-SE"/>
        </w:rPr>
        <w:t>ậ</w:t>
      </w:r>
      <w:r w:rsidRPr="000C2257">
        <w:rPr>
          <w:color w:val="000000"/>
          <w:spacing w:val="-6"/>
          <w:lang w:val="sv-SE"/>
        </w:rPr>
        <w:t>p</w:t>
      </w:r>
      <w:r w:rsidRPr="00507985">
        <w:rPr>
          <w:color w:val="000000"/>
          <w:spacing w:val="-6"/>
          <w:lang w:val="sv-SE"/>
        </w:rPr>
        <w:t>1,2,3 - Nguyễn Quố</w:t>
      </w:r>
      <w:r w:rsidRPr="000C2257">
        <w:rPr>
          <w:color w:val="000000"/>
          <w:spacing w:val="-6"/>
          <w:lang w:val="sv-SE"/>
        </w:rPr>
        <w:t>c</w:t>
      </w:r>
      <w:r w:rsidRPr="00507985">
        <w:rPr>
          <w:color w:val="000000"/>
          <w:spacing w:val="-6"/>
          <w:lang w:val="sv-SE"/>
        </w:rPr>
        <w:t xml:space="preserve"> Việ</w:t>
      </w:r>
      <w:r w:rsidRPr="000C2257">
        <w:rPr>
          <w:color w:val="000000"/>
          <w:spacing w:val="-6"/>
          <w:lang w:val="sv-SE"/>
        </w:rPr>
        <w:t>t</w:t>
      </w:r>
      <w:r w:rsidRPr="00507985">
        <w:rPr>
          <w:color w:val="000000"/>
          <w:spacing w:val="-6"/>
          <w:lang w:val="sv-SE"/>
        </w:rPr>
        <w:t xml:space="preserve"> - </w:t>
      </w:r>
      <w:r>
        <w:rPr>
          <w:color w:val="000000"/>
          <w:spacing w:val="-6"/>
          <w:lang w:val="sv-SE"/>
        </w:rPr>
        <w:t>NXB</w:t>
      </w:r>
      <w:r w:rsidRPr="00507985">
        <w:rPr>
          <w:color w:val="000000"/>
          <w:spacing w:val="-6"/>
          <w:lang w:val="sv-SE"/>
        </w:rPr>
        <w:t xml:space="preserve"> HN-2005</w:t>
      </w:r>
    </w:p>
    <w:p w14:paraId="5DD70BCE" w14:textId="77777777" w:rsidR="00C06144" w:rsidRPr="00507985" w:rsidRDefault="00C06144" w:rsidP="00C06144">
      <w:pPr>
        <w:spacing w:before="120" w:line="276" w:lineRule="auto"/>
        <w:jc w:val="both"/>
        <w:rPr>
          <w:color w:val="000000"/>
          <w:spacing w:val="-6"/>
          <w:lang w:val="sv-SE"/>
        </w:rPr>
      </w:pPr>
      <w:r w:rsidRPr="00507985">
        <w:rPr>
          <w:color w:val="000000"/>
          <w:spacing w:val="-6"/>
          <w:lang w:val="sv-SE"/>
        </w:rPr>
        <w:t xml:space="preserve">- Kỹ </w:t>
      </w:r>
      <w:r w:rsidRPr="000C2257">
        <w:rPr>
          <w:color w:val="000000"/>
          <w:spacing w:val="-6"/>
          <w:lang w:val="sv-SE"/>
        </w:rPr>
        <w:t>t</w:t>
      </w:r>
      <w:r w:rsidRPr="00507985">
        <w:rPr>
          <w:color w:val="000000"/>
          <w:spacing w:val="-6"/>
          <w:lang w:val="sv-SE"/>
        </w:rPr>
        <w:t>huậ</w:t>
      </w:r>
      <w:r w:rsidRPr="000C2257">
        <w:rPr>
          <w:color w:val="000000"/>
          <w:spacing w:val="-6"/>
          <w:lang w:val="sv-SE"/>
        </w:rPr>
        <w:t>t</w:t>
      </w:r>
      <w:r w:rsidRPr="00507985">
        <w:rPr>
          <w:color w:val="000000"/>
          <w:spacing w:val="-6"/>
          <w:lang w:val="sv-SE"/>
        </w:rPr>
        <w:t xml:space="preserve"> sửa </w:t>
      </w:r>
      <w:r w:rsidRPr="000C2257">
        <w:rPr>
          <w:color w:val="000000"/>
          <w:spacing w:val="-6"/>
          <w:lang w:val="sv-SE"/>
        </w:rPr>
        <w:t>c</w:t>
      </w:r>
      <w:r w:rsidRPr="00507985">
        <w:rPr>
          <w:color w:val="000000"/>
          <w:spacing w:val="-6"/>
          <w:lang w:val="sv-SE"/>
        </w:rPr>
        <w:t xml:space="preserve">hữa ô </w:t>
      </w:r>
      <w:r w:rsidRPr="000C2257">
        <w:rPr>
          <w:color w:val="000000"/>
          <w:spacing w:val="-6"/>
          <w:lang w:val="sv-SE"/>
        </w:rPr>
        <w:t>t</w:t>
      </w:r>
      <w:r w:rsidRPr="00507985">
        <w:rPr>
          <w:color w:val="000000"/>
          <w:spacing w:val="-6"/>
          <w:lang w:val="sv-SE"/>
        </w:rPr>
        <w:t>ô-</w:t>
      </w:r>
      <w:r w:rsidRPr="00B05248">
        <w:rPr>
          <w:color w:val="000000"/>
          <w:spacing w:val="-6"/>
          <w:lang w:val="sv-SE"/>
        </w:rPr>
        <w:t xml:space="preserve"> </w:t>
      </w:r>
      <w:r w:rsidRPr="00507985">
        <w:rPr>
          <w:color w:val="000000"/>
          <w:spacing w:val="-6"/>
          <w:lang w:val="sv-SE"/>
        </w:rPr>
        <w:t>Hoàng Đình Long-</w:t>
      </w:r>
      <w:r>
        <w:rPr>
          <w:color w:val="000000"/>
          <w:spacing w:val="-6"/>
          <w:lang w:val="sv-SE"/>
        </w:rPr>
        <w:t>NXB</w:t>
      </w:r>
      <w:r w:rsidRPr="00507985">
        <w:rPr>
          <w:color w:val="000000"/>
          <w:spacing w:val="-6"/>
          <w:lang w:val="sv-SE"/>
        </w:rPr>
        <w:t xml:space="preserve"> GD-2006</w:t>
      </w:r>
    </w:p>
    <w:p w14:paraId="1DECD187" w14:textId="77777777" w:rsidR="00C06144" w:rsidRPr="00507985" w:rsidRDefault="00C06144" w:rsidP="00C06144">
      <w:pPr>
        <w:spacing w:before="120" w:line="276" w:lineRule="auto"/>
        <w:jc w:val="both"/>
        <w:rPr>
          <w:color w:val="000000"/>
          <w:spacing w:val="-6"/>
          <w:lang w:val="sv-SE"/>
        </w:rPr>
      </w:pPr>
      <w:r w:rsidRPr="00507985">
        <w:rPr>
          <w:color w:val="000000"/>
          <w:spacing w:val="-6"/>
          <w:lang w:val="sv-SE"/>
        </w:rPr>
        <w:t xml:space="preserve">- </w:t>
      </w:r>
      <w:r w:rsidRPr="00507985">
        <w:rPr>
          <w:iCs/>
          <w:color w:val="000000"/>
          <w:spacing w:val="-6"/>
          <w:lang w:val="sv-SE"/>
        </w:rPr>
        <w:t xml:space="preserve">Hệ </w:t>
      </w:r>
      <w:r w:rsidRPr="000C2257">
        <w:rPr>
          <w:iCs/>
          <w:color w:val="000000"/>
          <w:spacing w:val="-6"/>
          <w:lang w:val="sv-SE"/>
        </w:rPr>
        <w:t>t</w:t>
      </w:r>
      <w:r w:rsidRPr="00507985">
        <w:rPr>
          <w:iCs/>
          <w:color w:val="000000"/>
          <w:spacing w:val="-6"/>
          <w:lang w:val="sv-SE"/>
        </w:rPr>
        <w:t xml:space="preserve">hống điện động </w:t>
      </w:r>
      <w:r w:rsidRPr="000C2257">
        <w:rPr>
          <w:iCs/>
          <w:color w:val="000000"/>
          <w:spacing w:val="-6"/>
          <w:lang w:val="sv-SE"/>
        </w:rPr>
        <w:t>c</w:t>
      </w:r>
      <w:r w:rsidRPr="00507985">
        <w:rPr>
          <w:iCs/>
          <w:color w:val="000000"/>
          <w:spacing w:val="-6"/>
          <w:lang w:val="sv-SE"/>
        </w:rPr>
        <w:t>ơ</w:t>
      </w:r>
      <w:r w:rsidRPr="00507985">
        <w:rPr>
          <w:color w:val="000000"/>
          <w:spacing w:val="-6"/>
          <w:lang w:val="sv-SE"/>
        </w:rPr>
        <w:t xml:space="preserve"> – Đỗ Văn Dũng - ĐHQG </w:t>
      </w:r>
      <w:r w:rsidRPr="000C2257">
        <w:rPr>
          <w:color w:val="000000"/>
          <w:spacing w:val="-6"/>
          <w:lang w:val="sv-SE"/>
        </w:rPr>
        <w:t xml:space="preserve">TPHCM </w:t>
      </w:r>
      <w:r w:rsidRPr="00507985">
        <w:rPr>
          <w:color w:val="000000"/>
          <w:spacing w:val="-6"/>
          <w:lang w:val="sv-SE"/>
        </w:rPr>
        <w:t xml:space="preserve"> – 2004</w:t>
      </w:r>
    </w:p>
    <w:p w14:paraId="212EECE7" w14:textId="77777777" w:rsidR="00C06144" w:rsidRDefault="00C06144" w:rsidP="00C06144">
      <w:pPr>
        <w:spacing w:before="120" w:line="276" w:lineRule="auto"/>
        <w:rPr>
          <w:b/>
          <w:lang w:val="es-ES"/>
        </w:rPr>
      </w:pPr>
      <w:r w:rsidRPr="00507985">
        <w:rPr>
          <w:color w:val="000000"/>
          <w:spacing w:val="-6"/>
          <w:lang w:val="sv-SE"/>
        </w:rPr>
        <w:t xml:space="preserve">- Giáo </w:t>
      </w:r>
      <w:r w:rsidRPr="000C2257">
        <w:rPr>
          <w:color w:val="000000"/>
          <w:spacing w:val="-6"/>
          <w:lang w:val="sv-SE"/>
        </w:rPr>
        <w:t>t</w:t>
      </w:r>
      <w:r w:rsidRPr="00507985">
        <w:rPr>
          <w:color w:val="000000"/>
          <w:spacing w:val="-6"/>
          <w:lang w:val="sv-SE"/>
        </w:rPr>
        <w:t xml:space="preserve">rình kỹ </w:t>
      </w:r>
      <w:r w:rsidRPr="000C2257">
        <w:rPr>
          <w:color w:val="000000"/>
          <w:spacing w:val="-6"/>
          <w:lang w:val="sv-SE"/>
        </w:rPr>
        <w:t>t</w:t>
      </w:r>
      <w:r w:rsidRPr="00507985">
        <w:rPr>
          <w:color w:val="000000"/>
          <w:spacing w:val="-6"/>
          <w:lang w:val="sv-SE"/>
        </w:rPr>
        <w:t>huậ</w:t>
      </w:r>
      <w:r w:rsidRPr="000C2257">
        <w:rPr>
          <w:color w:val="000000"/>
          <w:spacing w:val="-6"/>
          <w:lang w:val="sv-SE"/>
        </w:rPr>
        <w:t>t</w:t>
      </w:r>
      <w:r w:rsidRPr="00507985">
        <w:rPr>
          <w:color w:val="000000"/>
          <w:spacing w:val="-6"/>
          <w:lang w:val="sv-SE"/>
        </w:rPr>
        <w:t xml:space="preserve"> điện - Lê </w:t>
      </w:r>
      <w:r w:rsidRPr="000C2257">
        <w:rPr>
          <w:color w:val="000000"/>
          <w:spacing w:val="-6"/>
          <w:lang w:val="sv-SE"/>
        </w:rPr>
        <w:t>T</w:t>
      </w:r>
      <w:r w:rsidRPr="00507985">
        <w:rPr>
          <w:color w:val="000000"/>
          <w:spacing w:val="-6"/>
          <w:lang w:val="sv-SE"/>
        </w:rPr>
        <w:t>hành Bắ</w:t>
      </w:r>
      <w:r w:rsidRPr="000C2257">
        <w:rPr>
          <w:color w:val="000000"/>
          <w:spacing w:val="-6"/>
          <w:lang w:val="sv-SE"/>
        </w:rPr>
        <w:t>c</w:t>
      </w:r>
      <w:r w:rsidRPr="00507985">
        <w:rPr>
          <w:color w:val="000000"/>
          <w:spacing w:val="-6"/>
          <w:lang w:val="sv-SE"/>
        </w:rPr>
        <w:t xml:space="preserve"> -</w:t>
      </w:r>
      <w:r>
        <w:rPr>
          <w:color w:val="000000"/>
          <w:spacing w:val="-6"/>
          <w:lang w:val="sv-SE"/>
        </w:rPr>
        <w:t>NXB KH&amp;KT</w:t>
      </w:r>
      <w:r w:rsidRPr="00507985">
        <w:rPr>
          <w:color w:val="000000"/>
          <w:spacing w:val="-6"/>
          <w:lang w:val="sv-SE"/>
        </w:rPr>
        <w:t>-2010</w:t>
      </w:r>
      <w:r>
        <w:rPr>
          <w:color w:val="000000"/>
          <w:spacing w:val="-6"/>
          <w:lang w:val="sv-SE"/>
        </w:rPr>
        <w:t xml:space="preserve"> </w:t>
      </w:r>
    </w:p>
    <w:p w14:paraId="204330FD" w14:textId="77777777" w:rsidR="00C06144" w:rsidRPr="00B80933" w:rsidRDefault="00C06144" w:rsidP="00C06144">
      <w:pPr>
        <w:spacing w:before="120"/>
        <w:ind w:firstLine="540"/>
        <w:rPr>
          <w:b/>
          <w:lang w:val="es-ES"/>
        </w:rPr>
      </w:pPr>
    </w:p>
    <w:p w14:paraId="4CBB0FEF" w14:textId="77777777" w:rsidR="00C06144" w:rsidRDefault="00C06144" w:rsidP="00C06144">
      <w:pPr>
        <w:rPr>
          <w:b/>
          <w:sz w:val="60"/>
          <w:szCs w:val="60"/>
        </w:rPr>
      </w:pPr>
      <w:r>
        <w:rPr>
          <w:b/>
          <w:sz w:val="60"/>
          <w:szCs w:val="60"/>
        </w:rPr>
        <w:br w:type="page"/>
      </w:r>
    </w:p>
    <w:p w14:paraId="3F5F1C3D" w14:textId="77777777" w:rsidR="00C06144" w:rsidRPr="00E35BD7" w:rsidRDefault="00C06144" w:rsidP="00C06144">
      <w:pPr>
        <w:widowControl w:val="0"/>
        <w:spacing w:before="120"/>
        <w:jc w:val="center"/>
        <w:rPr>
          <w:b/>
        </w:rPr>
      </w:pPr>
      <w:r w:rsidRPr="00E35BD7">
        <w:rPr>
          <w:b/>
        </w:rPr>
        <w:t>CHƯƠNG TRÌNH MÔ ĐUN</w:t>
      </w:r>
    </w:p>
    <w:p w14:paraId="3ECB36E3" w14:textId="77777777" w:rsidR="00C06144" w:rsidRPr="00E35BD7" w:rsidRDefault="00C06144" w:rsidP="00C06144">
      <w:pPr>
        <w:spacing w:before="120"/>
        <w:jc w:val="center"/>
        <w:rPr>
          <w:b/>
        </w:rPr>
      </w:pPr>
    </w:p>
    <w:p w14:paraId="15057D6E" w14:textId="77777777" w:rsidR="00C06144" w:rsidRPr="00B80933" w:rsidRDefault="00C06144" w:rsidP="00C06144">
      <w:pPr>
        <w:spacing w:before="120"/>
        <w:rPr>
          <w:b/>
        </w:rPr>
      </w:pPr>
      <w:r w:rsidRPr="00E35BD7">
        <w:rPr>
          <w:b/>
        </w:rPr>
        <w:t>Tên mô đun:</w:t>
      </w:r>
      <w:r w:rsidRPr="00E35BD7">
        <w:t xml:space="preserve"> </w:t>
      </w:r>
      <w:r w:rsidRPr="00B80933">
        <w:rPr>
          <w:b/>
        </w:rPr>
        <w:t>Bảo dưỡng và sửa chữa hệ thống truyền lực</w:t>
      </w:r>
    </w:p>
    <w:p w14:paraId="0EA9AC12" w14:textId="77777777" w:rsidR="00C06144" w:rsidRDefault="00C06144" w:rsidP="00C06144">
      <w:pPr>
        <w:spacing w:before="120"/>
        <w:rPr>
          <w:b/>
        </w:rPr>
      </w:pPr>
      <w:r w:rsidRPr="00B80933">
        <w:rPr>
          <w:b/>
        </w:rPr>
        <w:t>Mã số mô đun:  MĐ 2</w:t>
      </w:r>
      <w:r>
        <w:rPr>
          <w:b/>
        </w:rPr>
        <w:t>5</w:t>
      </w:r>
    </w:p>
    <w:p w14:paraId="1E3AF07A" w14:textId="77777777" w:rsidR="00C06144" w:rsidRPr="00507985" w:rsidRDefault="00C06144" w:rsidP="00C06144">
      <w:pPr>
        <w:spacing w:before="120"/>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75</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15</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57</w:t>
      </w:r>
      <w:r w:rsidRPr="00507985">
        <w:rPr>
          <w:color w:val="000000"/>
          <w:lang w:val="sv-SE"/>
        </w:rPr>
        <w:t xml:space="preserve"> giờ; Kiểm </w:t>
      </w:r>
      <w:r w:rsidRPr="000C2257">
        <w:rPr>
          <w:color w:val="000000"/>
          <w:lang w:val="sv-SE"/>
        </w:rPr>
        <w:t>t</w:t>
      </w:r>
      <w:r w:rsidRPr="00507985">
        <w:rPr>
          <w:color w:val="000000"/>
          <w:lang w:val="sv-SE"/>
        </w:rPr>
        <w:t xml:space="preserve">ra: </w:t>
      </w:r>
      <w:r>
        <w:rPr>
          <w:color w:val="000000"/>
          <w:lang w:val="sv-SE"/>
        </w:rPr>
        <w:t>03</w:t>
      </w:r>
      <w:r w:rsidRPr="00507985">
        <w:rPr>
          <w:color w:val="000000"/>
          <w:lang w:val="sv-SE"/>
        </w:rPr>
        <w:t xml:space="preserve"> giờ)</w:t>
      </w:r>
    </w:p>
    <w:p w14:paraId="56284C2A" w14:textId="77777777" w:rsidR="00C06144" w:rsidRPr="00507985" w:rsidRDefault="00C06144" w:rsidP="00C06144">
      <w:pPr>
        <w:spacing w:before="120"/>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62FECAE9" w14:textId="77777777" w:rsidR="00C06144" w:rsidRDefault="00C06144" w:rsidP="00C06144">
      <w:pPr>
        <w:spacing w:before="120"/>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63BB3CCF" w14:textId="77777777" w:rsidR="00C06144" w:rsidRPr="00C1096D" w:rsidRDefault="00C06144" w:rsidP="00C06144">
      <w:pPr>
        <w:spacing w:before="120"/>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xml:space="preserve">, MĐ 16, MĐ 17, MĐ 18, MĐ 19, MĐ </w:t>
      </w:r>
      <w:proofErr w:type="gramStart"/>
      <w:r>
        <w:rPr>
          <w:spacing w:val="-6"/>
        </w:rPr>
        <w:t xml:space="preserve">20,   </w:t>
      </w:r>
      <w:proofErr w:type="gramEnd"/>
      <w:r>
        <w:rPr>
          <w:spacing w:val="-6"/>
        </w:rPr>
        <w:t xml:space="preserve">   MĐ 21, MĐ 22, MĐ 23, MĐ 24.</w:t>
      </w:r>
    </w:p>
    <w:p w14:paraId="2118CE2F" w14:textId="77777777" w:rsidR="00C06144" w:rsidRDefault="00C06144" w:rsidP="00C06144">
      <w:pPr>
        <w:spacing w:before="120"/>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4FAA93A6" w14:textId="77777777" w:rsidR="00C06144" w:rsidRDefault="00C06144" w:rsidP="00C06144">
      <w:pPr>
        <w:spacing w:before="120"/>
        <w:ind w:firstLine="284"/>
        <w:rPr>
          <w:bCs/>
          <w:color w:val="000000"/>
          <w:spacing w:val="-6"/>
          <w:lang w:val="sv-SE"/>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5DEF3872" w14:textId="77777777" w:rsidR="00C06144" w:rsidRPr="00507985" w:rsidRDefault="00C06144" w:rsidP="00C06144">
      <w:pPr>
        <w:spacing w:before="120"/>
        <w:rPr>
          <w:b/>
          <w:lang w:val="sv-SE"/>
        </w:rPr>
      </w:pPr>
      <w:r w:rsidRPr="00507985">
        <w:rPr>
          <w:b/>
          <w:lang w:val="sv-SE"/>
        </w:rPr>
        <w:t>II. Mụ</w:t>
      </w:r>
      <w:r w:rsidRPr="000C2257">
        <w:rPr>
          <w:b/>
          <w:lang w:val="sv-SE"/>
        </w:rPr>
        <w:t>c</w:t>
      </w:r>
      <w:r w:rsidRPr="00507985">
        <w:rPr>
          <w:b/>
          <w:lang w:val="sv-SE"/>
        </w:rPr>
        <w:t xml:space="preserve"> </w:t>
      </w:r>
      <w:r w:rsidRPr="000C2257">
        <w:rPr>
          <w:b/>
          <w:lang w:val="sv-SE"/>
        </w:rPr>
        <w:t>t</w:t>
      </w:r>
      <w:r w:rsidRPr="00507985">
        <w:rPr>
          <w:b/>
          <w:lang w:val="sv-SE"/>
        </w:rPr>
        <w:t>iêu mô đun:</w:t>
      </w:r>
    </w:p>
    <w:p w14:paraId="3D5551E5" w14:textId="77777777" w:rsidR="00C06144" w:rsidRPr="00507985" w:rsidRDefault="00C06144" w:rsidP="00C06144">
      <w:pPr>
        <w:spacing w:before="60"/>
        <w:jc w:val="both"/>
      </w:pPr>
      <w:r w:rsidRPr="00507985">
        <w:t xml:space="preserve">- Về kiến thức: </w:t>
      </w:r>
    </w:p>
    <w:p w14:paraId="0D3387ED" w14:textId="77777777" w:rsidR="00C06144" w:rsidRPr="00507985" w:rsidRDefault="00C06144" w:rsidP="00C06144">
      <w:pPr>
        <w:widowControl w:val="0"/>
        <w:spacing w:before="60"/>
        <w:jc w:val="both"/>
        <w:rPr>
          <w:bCs/>
          <w:spacing w:val="-6"/>
          <w:lang w:eastAsia="ko-KR"/>
        </w:rPr>
      </w:pPr>
      <w:r>
        <w:rPr>
          <w:bCs/>
          <w:spacing w:val="-6"/>
          <w:lang w:eastAsia="ko-KR"/>
        </w:rPr>
        <w:t>+ T</w:t>
      </w:r>
      <w:r w:rsidRPr="00507985">
        <w:rPr>
          <w:bCs/>
          <w:spacing w:val="-6"/>
          <w:lang w:eastAsia="ko-KR"/>
        </w:rPr>
        <w:t xml:space="preserve">rình bày được nhiệm vụ, yêu </w:t>
      </w:r>
      <w:proofErr w:type="gramStart"/>
      <w:r w:rsidRPr="00507985">
        <w:rPr>
          <w:bCs/>
          <w:spacing w:val="-6"/>
          <w:lang w:eastAsia="ko-KR"/>
        </w:rPr>
        <w:t>cầu ,</w:t>
      </w:r>
      <w:proofErr w:type="gramEnd"/>
      <w:r w:rsidRPr="00507985">
        <w:rPr>
          <w:bCs/>
          <w:spacing w:val="-6"/>
          <w:lang w:eastAsia="ko-KR"/>
        </w:rPr>
        <w:t xml:space="preserve"> phân loại của các bộ phận trong hệ thống truyền lực </w:t>
      </w:r>
    </w:p>
    <w:p w14:paraId="0CF23863" w14:textId="77777777" w:rsidR="00C06144" w:rsidRPr="00507985" w:rsidRDefault="00C06144" w:rsidP="00C06144">
      <w:pPr>
        <w:widowControl w:val="0"/>
        <w:spacing w:before="60"/>
        <w:jc w:val="both"/>
        <w:rPr>
          <w:bCs/>
          <w:spacing w:val="-6"/>
          <w:lang w:eastAsia="ko-KR"/>
        </w:rPr>
      </w:pPr>
      <w:r>
        <w:rPr>
          <w:bCs/>
          <w:spacing w:val="-6"/>
          <w:lang w:eastAsia="ko-KR"/>
        </w:rPr>
        <w:t>+ T</w:t>
      </w:r>
      <w:r w:rsidRPr="00507985">
        <w:rPr>
          <w:bCs/>
          <w:spacing w:val="-6"/>
          <w:lang w:eastAsia="ko-KR"/>
        </w:rPr>
        <w:t>rình bày được cấu tạo và nguyên lý hoạt động của các bộ phận: ly hợp, hộp số, các đăng, truyền lực chính, bộ vi sai, bán trục, moay ơ, bánh xe</w:t>
      </w:r>
    </w:p>
    <w:p w14:paraId="4369E4AA" w14:textId="77777777" w:rsidR="00C06144" w:rsidRPr="00507985" w:rsidRDefault="00C06144" w:rsidP="00C06144">
      <w:pPr>
        <w:widowControl w:val="0"/>
        <w:spacing w:before="60"/>
        <w:jc w:val="both"/>
        <w:rPr>
          <w:bCs/>
          <w:spacing w:val="-6"/>
          <w:lang w:eastAsia="ko-KR"/>
        </w:rPr>
      </w:pPr>
      <w:r>
        <w:rPr>
          <w:bCs/>
          <w:spacing w:val="-6"/>
          <w:lang w:eastAsia="ko-KR"/>
        </w:rPr>
        <w:t xml:space="preserve">+ </w:t>
      </w:r>
      <w:r w:rsidRPr="00507985">
        <w:rPr>
          <w:bCs/>
          <w:spacing w:val="-6"/>
          <w:lang w:eastAsia="ko-KR"/>
        </w:rPr>
        <w:t>Mô tả đúng những hiện tượng, nguyên nhân sai hỏng các bộ phận: Ly hợp, hộp số, các đăng, bộ vi sai, bán trục, moay ơ, bánh xe ô tô</w:t>
      </w:r>
    </w:p>
    <w:p w14:paraId="50761829" w14:textId="77777777" w:rsidR="00C06144" w:rsidRDefault="00C06144" w:rsidP="00C06144">
      <w:pPr>
        <w:widowControl w:val="0"/>
        <w:spacing w:before="60"/>
        <w:jc w:val="both"/>
        <w:rPr>
          <w:bCs/>
          <w:spacing w:val="-6"/>
          <w:lang w:eastAsia="ko-KR"/>
        </w:rPr>
      </w:pPr>
      <w:r>
        <w:rPr>
          <w:bCs/>
          <w:spacing w:val="-6"/>
          <w:lang w:eastAsia="ko-KR"/>
        </w:rPr>
        <w:t xml:space="preserve">+ </w:t>
      </w:r>
      <w:r w:rsidRPr="00507985">
        <w:rPr>
          <w:bCs/>
          <w:spacing w:val="-6"/>
          <w:lang w:eastAsia="ko-KR"/>
        </w:rPr>
        <w:t>Giải thích được các phương pháp bảo dưỡng, kiểm tra và sữa chữa những sai hỏng của các bộ phận: Ly hợp, hộp số các đăng, truyền lực chính, bộ vi sai, bán trục, moay ơ, bánh xe</w:t>
      </w:r>
    </w:p>
    <w:p w14:paraId="5D89C4E5" w14:textId="77777777" w:rsidR="00C06144" w:rsidRPr="00FA5091" w:rsidRDefault="00C06144" w:rsidP="00C06144">
      <w:pPr>
        <w:widowControl w:val="0"/>
        <w:spacing w:before="60"/>
        <w:jc w:val="both"/>
        <w:rPr>
          <w:bCs/>
          <w:spacing w:val="-6"/>
          <w:lang w:eastAsia="ko-KR"/>
        </w:rPr>
      </w:pPr>
      <w:r w:rsidRPr="00507985">
        <w:t xml:space="preserve">- Về kỹ năng: </w:t>
      </w:r>
    </w:p>
    <w:p w14:paraId="09536388" w14:textId="77777777" w:rsidR="00C06144" w:rsidRPr="00507985" w:rsidRDefault="00C06144" w:rsidP="00C06144">
      <w:pPr>
        <w:spacing w:before="60"/>
        <w:jc w:val="both"/>
        <w:rPr>
          <w:bCs/>
          <w:spacing w:val="-6"/>
          <w:lang w:eastAsia="ko-KR"/>
        </w:rPr>
      </w:pPr>
      <w:r>
        <w:rPr>
          <w:bCs/>
          <w:spacing w:val="-6"/>
          <w:lang w:eastAsia="ko-KR"/>
        </w:rPr>
        <w:t xml:space="preserve"> + T</w:t>
      </w:r>
      <w:r w:rsidRPr="00507985">
        <w:rPr>
          <w:bCs/>
          <w:spacing w:val="-6"/>
          <w:lang w:eastAsia="ko-KR"/>
        </w:rPr>
        <w:t>háo lắp, kiểm tra, bảo dưỡng và sửa chữa các chi tiết của các bộ phận: ly hợp, hộp số, các đăng, bộ vi sai, bán trục, moay ơ, bánh xe đúng quy trình kỹ thuật</w:t>
      </w:r>
    </w:p>
    <w:p w14:paraId="5F1DFFD1" w14:textId="77777777" w:rsidR="00C06144" w:rsidRPr="00507985" w:rsidRDefault="00C06144" w:rsidP="00C06144">
      <w:pPr>
        <w:spacing w:before="60"/>
        <w:jc w:val="both"/>
        <w:rPr>
          <w:spacing w:val="-6"/>
        </w:rPr>
      </w:pPr>
      <w:r w:rsidRPr="00507985">
        <w:rPr>
          <w:spacing w:val="-6"/>
        </w:rPr>
        <w:t xml:space="preserve"> + Sử dụng đúng các dụng cụ kiểm tra, bảo dưỡng và sửa chữa đảm bảo chính xác và an toàn</w:t>
      </w:r>
    </w:p>
    <w:p w14:paraId="1CEBE399" w14:textId="77777777" w:rsidR="00C06144" w:rsidRPr="00507985" w:rsidRDefault="00C06144" w:rsidP="00C06144">
      <w:pPr>
        <w:spacing w:before="120"/>
        <w:jc w:val="both"/>
      </w:pPr>
      <w:r w:rsidRPr="00507985">
        <w:t>- Về năng lực tự chủ và trách nhiệm:</w:t>
      </w:r>
    </w:p>
    <w:p w14:paraId="208722ED" w14:textId="77777777" w:rsidR="00C06144" w:rsidRPr="00507985" w:rsidRDefault="00C06144" w:rsidP="00C06144">
      <w:pPr>
        <w:widowControl w:val="0"/>
        <w:spacing w:before="60"/>
        <w:jc w:val="both"/>
        <w:rPr>
          <w:spacing w:val="-6"/>
          <w:lang w:val="es-ES"/>
        </w:rPr>
      </w:pPr>
      <w:r>
        <w:t>+ C</w:t>
      </w:r>
      <w:r w:rsidRPr="00507985">
        <w:rPr>
          <w:lang w:val="es-ES"/>
        </w:rPr>
        <w:t xml:space="preserve">ó khả năng </w:t>
      </w:r>
      <w:r w:rsidRPr="00507985">
        <w:rPr>
          <w:spacing w:val="-6"/>
        </w:rPr>
        <w:t>t</w:t>
      </w:r>
      <w:r w:rsidRPr="00507985">
        <w:rPr>
          <w:spacing w:val="-6"/>
          <w:lang w:val="es-ES"/>
        </w:rPr>
        <w:t>háo, lắ</w:t>
      </w:r>
      <w:r w:rsidRPr="00507985">
        <w:rPr>
          <w:spacing w:val="-6"/>
        </w:rPr>
        <w:t>p</w:t>
      </w:r>
      <w:r w:rsidRPr="00507985">
        <w:rPr>
          <w:spacing w:val="-6"/>
          <w:lang w:val="es-ES"/>
        </w:rPr>
        <w:t xml:space="preserve">, kiểm </w:t>
      </w:r>
      <w:r w:rsidRPr="00507985">
        <w:rPr>
          <w:spacing w:val="-6"/>
        </w:rPr>
        <w:t>t</w:t>
      </w:r>
      <w:r w:rsidRPr="00507985">
        <w:rPr>
          <w:spacing w:val="-6"/>
          <w:lang w:val="es-ES"/>
        </w:rPr>
        <w:t xml:space="preserve">ra, </w:t>
      </w:r>
      <w:r w:rsidRPr="00507985">
        <w:t xml:space="preserve">bảo dưỡng và sửa chữa hệ thống truyền lực </w:t>
      </w:r>
      <w:r w:rsidRPr="00507985">
        <w:rPr>
          <w:spacing w:val="-6"/>
          <w:lang w:val="es-ES"/>
        </w:rPr>
        <w:t xml:space="preserve">đúng yêu </w:t>
      </w:r>
      <w:r w:rsidRPr="00507985">
        <w:rPr>
          <w:spacing w:val="-6"/>
        </w:rPr>
        <w:t>c</w:t>
      </w:r>
      <w:r w:rsidRPr="00507985">
        <w:rPr>
          <w:spacing w:val="-6"/>
          <w:lang w:val="es-ES"/>
        </w:rPr>
        <w:t xml:space="preserve">ầu kỹ </w:t>
      </w:r>
      <w:r w:rsidRPr="00507985">
        <w:rPr>
          <w:spacing w:val="-6"/>
        </w:rPr>
        <w:t>t</w:t>
      </w:r>
      <w:r w:rsidRPr="00507985">
        <w:rPr>
          <w:spacing w:val="-6"/>
          <w:lang w:val="es-ES"/>
        </w:rPr>
        <w:t>huậ</w:t>
      </w:r>
      <w:r w:rsidRPr="00507985">
        <w:rPr>
          <w:spacing w:val="-6"/>
        </w:rPr>
        <w:t>t</w:t>
      </w:r>
    </w:p>
    <w:p w14:paraId="7B53965E" w14:textId="77777777" w:rsidR="00C06144" w:rsidRPr="00507985" w:rsidRDefault="00C06144" w:rsidP="00C06144">
      <w:pPr>
        <w:widowControl w:val="0"/>
        <w:spacing w:before="60"/>
        <w:jc w:val="both"/>
        <w:rPr>
          <w:spacing w:val="-6"/>
          <w:lang w:val="es-ES"/>
        </w:rPr>
      </w:pPr>
      <w:r>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w:t>
      </w:r>
      <w:r w:rsidRPr="00507985">
        <w:rPr>
          <w:lang w:val="es-ES"/>
        </w:rPr>
        <w:t xml:space="preserve">bảo dưỡng và sửa </w:t>
      </w:r>
      <w:r w:rsidRPr="000C2257">
        <w:rPr>
          <w:lang w:val="es-ES"/>
        </w:rPr>
        <w:t>c</w:t>
      </w:r>
      <w:r w:rsidRPr="00507985">
        <w:rPr>
          <w:lang w:val="es-ES"/>
        </w:rPr>
        <w:t xml:space="preserve">hữa hệ </w:t>
      </w:r>
      <w:r w:rsidRPr="000C2257">
        <w:rPr>
          <w:lang w:val="es-ES"/>
        </w:rPr>
        <w:t>t</w:t>
      </w:r>
      <w:r w:rsidRPr="00507985">
        <w:rPr>
          <w:lang w:val="es-ES"/>
        </w:rPr>
        <w:t xml:space="preserve">hống </w:t>
      </w:r>
      <w:r w:rsidRPr="000C2257">
        <w:rPr>
          <w:lang w:val="es-ES"/>
        </w:rPr>
        <w:t>t</w:t>
      </w:r>
      <w:r w:rsidRPr="00507985">
        <w:rPr>
          <w:lang w:val="es-ES"/>
        </w:rPr>
        <w:t>ruyền lự</w:t>
      </w:r>
      <w:r w:rsidRPr="000C2257">
        <w:rPr>
          <w:lang w:val="es-ES"/>
        </w:rPr>
        <w:t>c</w:t>
      </w:r>
      <w:r w:rsidRPr="00507985">
        <w:rPr>
          <w:lang w:val="es-ES"/>
        </w:rPr>
        <w:t xml:space="preserve"> </w:t>
      </w:r>
      <w:r w:rsidRPr="00507985">
        <w:rPr>
          <w:spacing w:val="-6"/>
          <w:lang w:val="es-ES"/>
        </w:rPr>
        <w:t xml:space="preserve">đúng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50BC7DCC" w14:textId="77777777" w:rsidR="00C06144" w:rsidRPr="00507985" w:rsidRDefault="00C06144" w:rsidP="00C06144">
      <w:pPr>
        <w:spacing w:before="120"/>
        <w:jc w:val="both"/>
        <w:rPr>
          <w:lang w:val="es-ES"/>
        </w:rPr>
      </w:pPr>
      <w:r w:rsidRPr="00507985">
        <w:rPr>
          <w:spacing w:val="-6"/>
          <w:lang w:val="es-ES"/>
        </w:rPr>
        <w:t xml:space="preserve"> +</w:t>
      </w:r>
      <w:r w:rsidRPr="000C2257">
        <w:rPr>
          <w:spacing w:val="-6"/>
          <w:lang w:val="es-ES"/>
        </w:rPr>
        <w:t xml:space="preserve"> 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6A32D971" w14:textId="77777777" w:rsidR="00C06144" w:rsidRPr="00507985" w:rsidRDefault="00C06144" w:rsidP="00C06144">
      <w:pPr>
        <w:spacing w:before="120"/>
        <w:rPr>
          <w:b/>
          <w:lang w:val="es-ES"/>
        </w:rPr>
      </w:pPr>
      <w:r w:rsidRPr="00507985">
        <w:rPr>
          <w:b/>
          <w:lang w:val="es-ES"/>
        </w:rPr>
        <w:t>III. Nội dung mô đun:</w:t>
      </w:r>
    </w:p>
    <w:p w14:paraId="3BCCB831" w14:textId="77777777" w:rsidR="00C06144" w:rsidRDefault="00C06144" w:rsidP="00C06144">
      <w:pPr>
        <w:spacing w:before="120"/>
        <w:ind w:firstLine="142"/>
        <w:rPr>
          <w:b/>
        </w:rPr>
      </w:pPr>
      <w:r w:rsidRPr="00507985">
        <w:rPr>
          <w:lang w:val="es-ES"/>
        </w:rPr>
        <w:t>1.</w:t>
      </w:r>
      <w:r w:rsidRPr="000C2257">
        <w:rPr>
          <w:lang w:val="es-ES"/>
        </w:rPr>
        <w:t xml:space="preserve"> </w:t>
      </w:r>
      <w:r w:rsidRPr="00507985">
        <w:rPr>
          <w:lang w:val="es-ES"/>
        </w:rPr>
        <w:t xml:space="preserve">Nội dung </w:t>
      </w:r>
      <w:r w:rsidRPr="000C2257">
        <w:rPr>
          <w:lang w:val="es-ES"/>
        </w:rPr>
        <w:t>t</w:t>
      </w:r>
      <w:r w:rsidRPr="00507985">
        <w:rPr>
          <w:lang w:val="es-ES"/>
        </w:rPr>
        <w:t>ổng quá</w:t>
      </w:r>
      <w:r w:rsidRPr="000C2257">
        <w:rPr>
          <w:lang w:val="es-ES"/>
        </w:rPr>
        <w:t>t</w:t>
      </w:r>
      <w:r w:rsidRPr="00507985">
        <w:rPr>
          <w:lang w:val="es-ES"/>
        </w:rPr>
        <w:t xml:space="preserve"> và </w:t>
      </w:r>
      <w:r w:rsidRPr="000C2257">
        <w:rPr>
          <w:lang w:val="es-ES"/>
        </w:rPr>
        <w:t>p</w:t>
      </w:r>
      <w:r w:rsidRPr="00507985">
        <w:rPr>
          <w:lang w:val="es-ES"/>
        </w:rPr>
        <w:t xml:space="preserve">hân </w:t>
      </w:r>
      <w:r w:rsidRPr="000C2257">
        <w:rPr>
          <w:lang w:val="es-ES"/>
        </w:rPr>
        <w:t>p</w:t>
      </w:r>
      <w:r w:rsidRPr="00507985">
        <w:rPr>
          <w:lang w:val="es-ES"/>
        </w:rPr>
        <w:t xml:space="preserve">hối </w:t>
      </w:r>
      <w:r w:rsidRPr="000C2257">
        <w:rPr>
          <w:lang w:val="es-ES"/>
        </w:rPr>
        <w:t>t</w:t>
      </w:r>
      <w:r w:rsidRPr="00507985">
        <w:rPr>
          <w:lang w:val="es-ES"/>
        </w:rPr>
        <w:t>hời gian:</w:t>
      </w:r>
    </w:p>
    <w:tbl>
      <w:tblPr>
        <w:tblW w:w="8948" w:type="dxa"/>
        <w:tblLook w:val="04A0" w:firstRow="1" w:lastRow="0" w:firstColumn="1" w:lastColumn="0" w:noHBand="0" w:noVBand="1"/>
      </w:tblPr>
      <w:tblGrid>
        <w:gridCol w:w="641"/>
        <w:gridCol w:w="3460"/>
        <w:gridCol w:w="1134"/>
        <w:gridCol w:w="1161"/>
        <w:gridCol w:w="1276"/>
        <w:gridCol w:w="1276"/>
      </w:tblGrid>
      <w:tr w:rsidR="00C06144" w:rsidRPr="00C30F5E" w14:paraId="6AEF3C5B" w14:textId="77777777" w:rsidTr="00C06144">
        <w:trPr>
          <w:trHeight w:val="360"/>
        </w:trPr>
        <w:tc>
          <w:tcPr>
            <w:tcW w:w="6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C2F81B" w14:textId="77777777" w:rsidR="00C06144" w:rsidRPr="00C30F5E" w:rsidRDefault="00C06144" w:rsidP="00C06144">
            <w:pPr>
              <w:jc w:val="center"/>
              <w:rPr>
                <w:b/>
                <w:bCs/>
                <w:color w:val="000000"/>
              </w:rPr>
            </w:pPr>
            <w:r w:rsidRPr="00C30F5E">
              <w:rPr>
                <w:b/>
                <w:bCs/>
                <w:color w:val="000000"/>
              </w:rPr>
              <w:t>SỐ TT</w:t>
            </w:r>
          </w:p>
        </w:tc>
        <w:tc>
          <w:tcPr>
            <w:tcW w:w="34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B50883" w14:textId="77777777" w:rsidR="00C06144" w:rsidRPr="00C30F5E" w:rsidRDefault="00C06144" w:rsidP="00C06144">
            <w:pPr>
              <w:jc w:val="center"/>
              <w:rPr>
                <w:b/>
                <w:bCs/>
                <w:color w:val="000000"/>
              </w:rPr>
            </w:pPr>
            <w:r w:rsidRPr="00C30F5E">
              <w:rPr>
                <w:b/>
                <w:bCs/>
                <w:color w:val="000000"/>
              </w:rPr>
              <w:t>Tên các bài trong mô đun</w:t>
            </w:r>
          </w:p>
        </w:tc>
        <w:tc>
          <w:tcPr>
            <w:tcW w:w="4847" w:type="dxa"/>
            <w:gridSpan w:val="4"/>
            <w:tcBorders>
              <w:top w:val="single" w:sz="8" w:space="0" w:color="000000"/>
              <w:left w:val="nil"/>
              <w:bottom w:val="single" w:sz="8" w:space="0" w:color="000000"/>
              <w:right w:val="single" w:sz="8" w:space="0" w:color="000000"/>
            </w:tcBorders>
            <w:shd w:val="clear" w:color="auto" w:fill="auto"/>
            <w:vAlign w:val="center"/>
            <w:hideMark/>
          </w:tcPr>
          <w:p w14:paraId="3514683A" w14:textId="77777777" w:rsidR="00C06144" w:rsidRPr="00C30F5E" w:rsidRDefault="00C06144" w:rsidP="00C06144">
            <w:pPr>
              <w:jc w:val="center"/>
              <w:rPr>
                <w:b/>
                <w:bCs/>
                <w:color w:val="000000"/>
              </w:rPr>
            </w:pPr>
            <w:r w:rsidRPr="00C30F5E">
              <w:rPr>
                <w:b/>
                <w:bCs/>
                <w:color w:val="000000"/>
              </w:rPr>
              <w:t>Thời gian (giờ)</w:t>
            </w:r>
          </w:p>
        </w:tc>
      </w:tr>
      <w:tr w:rsidR="00C06144" w:rsidRPr="00C30F5E" w14:paraId="4D40AA17" w14:textId="77777777" w:rsidTr="00C06144">
        <w:trPr>
          <w:trHeight w:val="2592"/>
        </w:trPr>
        <w:tc>
          <w:tcPr>
            <w:tcW w:w="641" w:type="dxa"/>
            <w:vMerge/>
            <w:tcBorders>
              <w:top w:val="single" w:sz="8" w:space="0" w:color="000000"/>
              <w:left w:val="single" w:sz="8" w:space="0" w:color="000000"/>
              <w:bottom w:val="single" w:sz="8" w:space="0" w:color="000000"/>
              <w:right w:val="single" w:sz="8" w:space="0" w:color="000000"/>
            </w:tcBorders>
            <w:vAlign w:val="center"/>
            <w:hideMark/>
          </w:tcPr>
          <w:p w14:paraId="76EB4D3E" w14:textId="77777777" w:rsidR="00C06144" w:rsidRPr="00C30F5E" w:rsidRDefault="00C06144" w:rsidP="00C06144">
            <w:pPr>
              <w:rPr>
                <w:b/>
                <w:bCs/>
                <w:color w:val="000000"/>
              </w:rPr>
            </w:pPr>
          </w:p>
        </w:tc>
        <w:tc>
          <w:tcPr>
            <w:tcW w:w="3460" w:type="dxa"/>
            <w:vMerge/>
            <w:tcBorders>
              <w:top w:val="single" w:sz="8" w:space="0" w:color="000000"/>
              <w:left w:val="single" w:sz="8" w:space="0" w:color="000000"/>
              <w:bottom w:val="single" w:sz="8" w:space="0" w:color="000000"/>
              <w:right w:val="single" w:sz="8" w:space="0" w:color="000000"/>
            </w:tcBorders>
            <w:vAlign w:val="center"/>
            <w:hideMark/>
          </w:tcPr>
          <w:p w14:paraId="3BFF29CD" w14:textId="77777777" w:rsidR="00C06144" w:rsidRPr="00C30F5E" w:rsidRDefault="00C06144" w:rsidP="00C06144">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46F37510" w14:textId="77777777" w:rsidR="00C06144" w:rsidRPr="00C30F5E" w:rsidRDefault="00C06144" w:rsidP="00C06144">
            <w:pPr>
              <w:jc w:val="center"/>
              <w:rPr>
                <w:b/>
                <w:bCs/>
                <w:color w:val="000000"/>
              </w:rPr>
            </w:pPr>
            <w:r w:rsidRPr="00C30F5E">
              <w:rPr>
                <w:b/>
                <w:bCs/>
                <w:color w:val="000000"/>
              </w:rPr>
              <w:t>Tổng số</w:t>
            </w:r>
          </w:p>
        </w:tc>
        <w:tc>
          <w:tcPr>
            <w:tcW w:w="1161" w:type="dxa"/>
            <w:tcBorders>
              <w:top w:val="nil"/>
              <w:left w:val="nil"/>
              <w:bottom w:val="single" w:sz="8" w:space="0" w:color="000000"/>
              <w:right w:val="single" w:sz="8" w:space="0" w:color="000000"/>
            </w:tcBorders>
            <w:shd w:val="clear" w:color="auto" w:fill="auto"/>
            <w:vAlign w:val="center"/>
            <w:hideMark/>
          </w:tcPr>
          <w:p w14:paraId="04DECD9E" w14:textId="77777777" w:rsidR="00C06144" w:rsidRPr="00C30F5E" w:rsidRDefault="00C06144" w:rsidP="00C06144">
            <w:pPr>
              <w:jc w:val="center"/>
              <w:rPr>
                <w:b/>
                <w:bCs/>
                <w:color w:val="000000"/>
              </w:rPr>
            </w:pPr>
            <w:r w:rsidRPr="00C30F5E">
              <w:rPr>
                <w:b/>
                <w:bCs/>
                <w:color w:val="000000"/>
              </w:rPr>
              <w:t>Lý thuyết</w:t>
            </w:r>
          </w:p>
        </w:tc>
        <w:tc>
          <w:tcPr>
            <w:tcW w:w="1276" w:type="dxa"/>
            <w:tcBorders>
              <w:top w:val="nil"/>
              <w:left w:val="nil"/>
              <w:bottom w:val="single" w:sz="8" w:space="0" w:color="000000"/>
              <w:right w:val="single" w:sz="8" w:space="0" w:color="000000"/>
            </w:tcBorders>
            <w:shd w:val="clear" w:color="auto" w:fill="auto"/>
            <w:vAlign w:val="center"/>
            <w:hideMark/>
          </w:tcPr>
          <w:p w14:paraId="7282E1F7" w14:textId="77777777" w:rsidR="00C06144" w:rsidRPr="00C30F5E" w:rsidRDefault="00C06144" w:rsidP="00C06144">
            <w:pPr>
              <w:jc w:val="center"/>
              <w:rPr>
                <w:b/>
                <w:bCs/>
                <w:color w:val="000000"/>
              </w:rPr>
            </w:pPr>
            <w:r w:rsidRPr="00C30F5E">
              <w:rPr>
                <w:b/>
                <w:bCs/>
                <w:color w:val="000000"/>
              </w:rPr>
              <w:t>Thực hành, thí nghiệm, thảo luận, bài tập</w:t>
            </w:r>
          </w:p>
        </w:tc>
        <w:tc>
          <w:tcPr>
            <w:tcW w:w="1276" w:type="dxa"/>
            <w:tcBorders>
              <w:top w:val="nil"/>
              <w:left w:val="nil"/>
              <w:bottom w:val="single" w:sz="8" w:space="0" w:color="000000"/>
              <w:right w:val="single" w:sz="8" w:space="0" w:color="000000"/>
            </w:tcBorders>
            <w:shd w:val="clear" w:color="auto" w:fill="auto"/>
            <w:vAlign w:val="center"/>
            <w:hideMark/>
          </w:tcPr>
          <w:p w14:paraId="2223AA15" w14:textId="77777777" w:rsidR="00C06144" w:rsidRPr="00C30F5E" w:rsidRDefault="00C06144" w:rsidP="00C06144">
            <w:pPr>
              <w:jc w:val="center"/>
              <w:rPr>
                <w:b/>
                <w:bCs/>
                <w:color w:val="000000"/>
              </w:rPr>
            </w:pPr>
            <w:r w:rsidRPr="00C30F5E">
              <w:rPr>
                <w:b/>
                <w:bCs/>
                <w:color w:val="000000"/>
              </w:rPr>
              <w:t>Kiểm tra</w:t>
            </w:r>
          </w:p>
        </w:tc>
      </w:tr>
      <w:tr w:rsidR="00C06144" w:rsidRPr="00C30F5E" w14:paraId="26912075" w14:textId="77777777" w:rsidTr="00C06144">
        <w:trPr>
          <w:trHeight w:val="348"/>
        </w:trPr>
        <w:tc>
          <w:tcPr>
            <w:tcW w:w="641" w:type="dxa"/>
            <w:vMerge w:val="restart"/>
            <w:tcBorders>
              <w:top w:val="nil"/>
              <w:left w:val="single" w:sz="8" w:space="0" w:color="000000"/>
              <w:bottom w:val="nil"/>
              <w:right w:val="single" w:sz="8" w:space="0" w:color="000000"/>
            </w:tcBorders>
            <w:shd w:val="clear" w:color="auto" w:fill="auto"/>
            <w:vAlign w:val="center"/>
            <w:hideMark/>
          </w:tcPr>
          <w:p w14:paraId="44CA129E" w14:textId="77777777" w:rsidR="00C06144" w:rsidRPr="00C30F5E" w:rsidRDefault="00C06144" w:rsidP="00C06144">
            <w:pPr>
              <w:jc w:val="center"/>
              <w:rPr>
                <w:color w:val="000000"/>
              </w:rPr>
            </w:pPr>
            <w:r w:rsidRPr="00C30F5E">
              <w:rPr>
                <w:color w:val="000000"/>
              </w:rPr>
              <w:t>1</w:t>
            </w:r>
          </w:p>
        </w:tc>
        <w:tc>
          <w:tcPr>
            <w:tcW w:w="3460" w:type="dxa"/>
            <w:tcBorders>
              <w:top w:val="nil"/>
              <w:left w:val="nil"/>
              <w:bottom w:val="nil"/>
              <w:right w:val="single" w:sz="8" w:space="0" w:color="000000"/>
            </w:tcBorders>
            <w:shd w:val="clear" w:color="auto" w:fill="auto"/>
            <w:vAlign w:val="center"/>
            <w:hideMark/>
          </w:tcPr>
          <w:p w14:paraId="1738FE35" w14:textId="77777777" w:rsidR="00C06144" w:rsidRPr="00C30F5E" w:rsidRDefault="00C06144" w:rsidP="00C06144">
            <w:pPr>
              <w:rPr>
                <w:b/>
                <w:bCs/>
                <w:color w:val="000000"/>
              </w:rPr>
            </w:pPr>
            <w:r w:rsidRPr="00C30F5E">
              <w:rPr>
                <w:b/>
                <w:bCs/>
                <w:color w:val="000000"/>
              </w:rPr>
              <w:t>Bài 1: Tổng quan về hệ thống truyền lực</w:t>
            </w:r>
          </w:p>
        </w:tc>
        <w:tc>
          <w:tcPr>
            <w:tcW w:w="1134" w:type="dxa"/>
            <w:tcBorders>
              <w:top w:val="nil"/>
              <w:left w:val="nil"/>
              <w:bottom w:val="nil"/>
              <w:right w:val="single" w:sz="8" w:space="0" w:color="000000"/>
            </w:tcBorders>
            <w:shd w:val="clear" w:color="auto" w:fill="auto"/>
            <w:vAlign w:val="center"/>
            <w:hideMark/>
          </w:tcPr>
          <w:p w14:paraId="007D03AF" w14:textId="77777777" w:rsidR="00C06144" w:rsidRPr="00C30F5E" w:rsidRDefault="00C06144" w:rsidP="00C06144">
            <w:pPr>
              <w:jc w:val="right"/>
              <w:rPr>
                <w:b/>
                <w:bCs/>
                <w:color w:val="000000"/>
              </w:rPr>
            </w:pPr>
            <w:r w:rsidRPr="00C30F5E">
              <w:rPr>
                <w:b/>
                <w:bCs/>
                <w:color w:val="000000"/>
              </w:rPr>
              <w:t>10</w:t>
            </w:r>
          </w:p>
        </w:tc>
        <w:tc>
          <w:tcPr>
            <w:tcW w:w="1161" w:type="dxa"/>
            <w:tcBorders>
              <w:top w:val="nil"/>
              <w:left w:val="nil"/>
              <w:bottom w:val="nil"/>
              <w:right w:val="single" w:sz="8" w:space="0" w:color="000000"/>
            </w:tcBorders>
            <w:shd w:val="clear" w:color="auto" w:fill="auto"/>
            <w:vAlign w:val="center"/>
            <w:hideMark/>
          </w:tcPr>
          <w:p w14:paraId="57030E8A" w14:textId="77777777" w:rsidR="00C06144" w:rsidRPr="00C30F5E" w:rsidRDefault="00C06144" w:rsidP="00C06144">
            <w:pPr>
              <w:jc w:val="center"/>
              <w:rPr>
                <w:b/>
                <w:bCs/>
                <w:color w:val="000000"/>
              </w:rPr>
            </w:pPr>
            <w:r w:rsidRPr="00C30F5E">
              <w:rPr>
                <w:b/>
                <w:bCs/>
                <w:color w:val="000000"/>
              </w:rPr>
              <w:t>2</w:t>
            </w:r>
          </w:p>
        </w:tc>
        <w:tc>
          <w:tcPr>
            <w:tcW w:w="1276" w:type="dxa"/>
            <w:tcBorders>
              <w:top w:val="nil"/>
              <w:left w:val="nil"/>
              <w:bottom w:val="nil"/>
              <w:right w:val="single" w:sz="8" w:space="0" w:color="000000"/>
            </w:tcBorders>
            <w:shd w:val="clear" w:color="auto" w:fill="auto"/>
            <w:vAlign w:val="center"/>
            <w:hideMark/>
          </w:tcPr>
          <w:p w14:paraId="2B51A64B" w14:textId="77777777" w:rsidR="00C06144" w:rsidRPr="00C30F5E" w:rsidRDefault="00C06144" w:rsidP="00C06144">
            <w:pPr>
              <w:jc w:val="center"/>
              <w:rPr>
                <w:b/>
                <w:bCs/>
                <w:color w:val="000000"/>
              </w:rPr>
            </w:pPr>
            <w:r w:rsidRPr="00C30F5E">
              <w:rPr>
                <w:b/>
                <w:bCs/>
                <w:color w:val="000000"/>
              </w:rPr>
              <w:t>8</w:t>
            </w:r>
          </w:p>
        </w:tc>
        <w:tc>
          <w:tcPr>
            <w:tcW w:w="1276" w:type="dxa"/>
            <w:tcBorders>
              <w:top w:val="nil"/>
              <w:left w:val="nil"/>
              <w:bottom w:val="nil"/>
              <w:right w:val="single" w:sz="8" w:space="0" w:color="000000"/>
            </w:tcBorders>
            <w:shd w:val="clear" w:color="auto" w:fill="auto"/>
            <w:vAlign w:val="center"/>
            <w:hideMark/>
          </w:tcPr>
          <w:p w14:paraId="7665483C" w14:textId="77777777" w:rsidR="00C06144" w:rsidRPr="00C30F5E" w:rsidRDefault="00C06144" w:rsidP="00C06144">
            <w:pPr>
              <w:jc w:val="center"/>
              <w:rPr>
                <w:b/>
                <w:bCs/>
                <w:color w:val="000000"/>
              </w:rPr>
            </w:pPr>
            <w:r w:rsidRPr="00C30F5E">
              <w:rPr>
                <w:b/>
                <w:bCs/>
                <w:color w:val="000000"/>
              </w:rPr>
              <w:t>0</w:t>
            </w:r>
          </w:p>
        </w:tc>
      </w:tr>
      <w:tr w:rsidR="00C06144" w:rsidRPr="00C30F5E" w14:paraId="171F0F41" w14:textId="77777777" w:rsidTr="00C06144">
        <w:trPr>
          <w:trHeight w:val="720"/>
        </w:trPr>
        <w:tc>
          <w:tcPr>
            <w:tcW w:w="641" w:type="dxa"/>
            <w:vMerge/>
            <w:tcBorders>
              <w:top w:val="nil"/>
              <w:left w:val="single" w:sz="8" w:space="0" w:color="000000"/>
              <w:bottom w:val="nil"/>
              <w:right w:val="single" w:sz="8" w:space="0" w:color="000000"/>
            </w:tcBorders>
            <w:vAlign w:val="center"/>
            <w:hideMark/>
          </w:tcPr>
          <w:p w14:paraId="2896E952"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081A6D6" w14:textId="77777777" w:rsidR="00C06144" w:rsidRPr="00C30F5E" w:rsidRDefault="00C06144" w:rsidP="00C06144">
            <w:pPr>
              <w:rPr>
                <w:color w:val="000000"/>
              </w:rPr>
            </w:pPr>
            <w:r w:rsidRPr="00C30F5E">
              <w:rPr>
                <w:color w:val="000000"/>
              </w:rPr>
              <w:t>1. Nhiệm vụ, yêu cầu và phân loại các cụm chi tiết trong hệ thống truyền lực</w:t>
            </w:r>
          </w:p>
        </w:tc>
        <w:tc>
          <w:tcPr>
            <w:tcW w:w="1134" w:type="dxa"/>
            <w:tcBorders>
              <w:top w:val="nil"/>
              <w:left w:val="nil"/>
              <w:bottom w:val="nil"/>
              <w:right w:val="single" w:sz="8" w:space="0" w:color="000000"/>
            </w:tcBorders>
            <w:shd w:val="clear" w:color="auto" w:fill="auto"/>
            <w:vAlign w:val="center"/>
            <w:hideMark/>
          </w:tcPr>
          <w:p w14:paraId="48EA347C"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5BEC6398"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16B5A34D"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14675B9" w14:textId="77777777" w:rsidR="00C06144" w:rsidRPr="00C30F5E" w:rsidRDefault="00C06144" w:rsidP="00C06144">
            <w:pPr>
              <w:jc w:val="center"/>
              <w:rPr>
                <w:color w:val="000000"/>
              </w:rPr>
            </w:pPr>
          </w:p>
        </w:tc>
      </w:tr>
      <w:tr w:rsidR="00C06144" w:rsidRPr="00C30F5E" w14:paraId="04C156D1" w14:textId="77777777" w:rsidTr="00C06144">
        <w:trPr>
          <w:trHeight w:val="360"/>
        </w:trPr>
        <w:tc>
          <w:tcPr>
            <w:tcW w:w="641" w:type="dxa"/>
            <w:vMerge/>
            <w:tcBorders>
              <w:top w:val="nil"/>
              <w:left w:val="single" w:sz="8" w:space="0" w:color="000000"/>
              <w:bottom w:val="nil"/>
              <w:right w:val="single" w:sz="8" w:space="0" w:color="000000"/>
            </w:tcBorders>
            <w:vAlign w:val="center"/>
            <w:hideMark/>
          </w:tcPr>
          <w:p w14:paraId="1D98EA4F"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E61AD4C" w14:textId="77777777" w:rsidR="00C06144" w:rsidRPr="00C30F5E" w:rsidRDefault="00C06144" w:rsidP="00C06144">
            <w:pPr>
              <w:rPr>
                <w:color w:val="000000"/>
              </w:rPr>
            </w:pPr>
            <w:r w:rsidRPr="00C30F5E">
              <w:rPr>
                <w:color w:val="000000"/>
              </w:rPr>
              <w:t>2. Cấu tạo và nguyên lý làm việc ly hợp</w:t>
            </w:r>
          </w:p>
        </w:tc>
        <w:tc>
          <w:tcPr>
            <w:tcW w:w="1134" w:type="dxa"/>
            <w:tcBorders>
              <w:top w:val="nil"/>
              <w:left w:val="nil"/>
              <w:bottom w:val="nil"/>
              <w:right w:val="single" w:sz="8" w:space="0" w:color="000000"/>
            </w:tcBorders>
            <w:shd w:val="clear" w:color="auto" w:fill="auto"/>
            <w:vAlign w:val="center"/>
            <w:hideMark/>
          </w:tcPr>
          <w:p w14:paraId="5441F2DB"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010EA8E2"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2A719A1A"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331B388" w14:textId="77777777" w:rsidR="00C06144" w:rsidRPr="00C30F5E" w:rsidRDefault="00C06144" w:rsidP="00C06144">
            <w:pPr>
              <w:jc w:val="center"/>
              <w:rPr>
                <w:color w:val="000000"/>
              </w:rPr>
            </w:pPr>
          </w:p>
        </w:tc>
      </w:tr>
      <w:tr w:rsidR="00C06144" w:rsidRPr="00C30F5E" w14:paraId="168658A2" w14:textId="77777777" w:rsidTr="00C06144">
        <w:trPr>
          <w:trHeight w:val="360"/>
        </w:trPr>
        <w:tc>
          <w:tcPr>
            <w:tcW w:w="641" w:type="dxa"/>
            <w:vMerge/>
            <w:tcBorders>
              <w:top w:val="nil"/>
              <w:left w:val="single" w:sz="8" w:space="0" w:color="000000"/>
              <w:bottom w:val="nil"/>
              <w:right w:val="single" w:sz="8" w:space="0" w:color="000000"/>
            </w:tcBorders>
            <w:vAlign w:val="center"/>
            <w:hideMark/>
          </w:tcPr>
          <w:p w14:paraId="082C4906"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25FA2E64" w14:textId="77777777" w:rsidR="00C06144" w:rsidRPr="00C30F5E" w:rsidRDefault="00C06144" w:rsidP="00C06144">
            <w:pPr>
              <w:rPr>
                <w:color w:val="000000"/>
              </w:rPr>
            </w:pPr>
            <w:r w:rsidRPr="00C30F5E">
              <w:rPr>
                <w:color w:val="000000"/>
              </w:rPr>
              <w:t>3. Cấu tạo và nguyên lý làm việc hộp số</w:t>
            </w:r>
          </w:p>
        </w:tc>
        <w:tc>
          <w:tcPr>
            <w:tcW w:w="1134" w:type="dxa"/>
            <w:tcBorders>
              <w:top w:val="nil"/>
              <w:left w:val="nil"/>
              <w:bottom w:val="nil"/>
              <w:right w:val="single" w:sz="8" w:space="0" w:color="000000"/>
            </w:tcBorders>
            <w:shd w:val="clear" w:color="auto" w:fill="auto"/>
            <w:vAlign w:val="center"/>
            <w:hideMark/>
          </w:tcPr>
          <w:p w14:paraId="09D2898C"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6CF383D1"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5514DF76"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CCD997F" w14:textId="77777777" w:rsidR="00C06144" w:rsidRPr="00C30F5E" w:rsidRDefault="00C06144" w:rsidP="00C06144">
            <w:pPr>
              <w:jc w:val="center"/>
              <w:rPr>
                <w:color w:val="000000"/>
              </w:rPr>
            </w:pPr>
          </w:p>
        </w:tc>
      </w:tr>
      <w:tr w:rsidR="00C06144" w:rsidRPr="00C30F5E" w14:paraId="7C3493FF" w14:textId="77777777" w:rsidTr="00C06144">
        <w:trPr>
          <w:trHeight w:val="360"/>
        </w:trPr>
        <w:tc>
          <w:tcPr>
            <w:tcW w:w="641" w:type="dxa"/>
            <w:vMerge/>
            <w:tcBorders>
              <w:top w:val="nil"/>
              <w:left w:val="single" w:sz="8" w:space="0" w:color="000000"/>
              <w:bottom w:val="nil"/>
              <w:right w:val="single" w:sz="8" w:space="0" w:color="000000"/>
            </w:tcBorders>
            <w:vAlign w:val="center"/>
            <w:hideMark/>
          </w:tcPr>
          <w:p w14:paraId="3B02FADF"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C5F0371" w14:textId="77777777" w:rsidR="00C06144" w:rsidRPr="00C30F5E" w:rsidRDefault="00C06144" w:rsidP="00C06144">
            <w:pPr>
              <w:rPr>
                <w:color w:val="000000"/>
              </w:rPr>
            </w:pPr>
            <w:r w:rsidRPr="00C30F5E">
              <w:rPr>
                <w:color w:val="000000"/>
              </w:rPr>
              <w:t>4. Cấu tạo và nguyên lý làm việc các đăng</w:t>
            </w:r>
          </w:p>
        </w:tc>
        <w:tc>
          <w:tcPr>
            <w:tcW w:w="1134" w:type="dxa"/>
            <w:tcBorders>
              <w:top w:val="nil"/>
              <w:left w:val="nil"/>
              <w:bottom w:val="nil"/>
              <w:right w:val="single" w:sz="8" w:space="0" w:color="000000"/>
            </w:tcBorders>
            <w:shd w:val="clear" w:color="auto" w:fill="auto"/>
            <w:vAlign w:val="center"/>
            <w:hideMark/>
          </w:tcPr>
          <w:p w14:paraId="6413FC5C" w14:textId="77777777" w:rsidR="00C06144" w:rsidRPr="00C30F5E" w:rsidRDefault="00C06144" w:rsidP="00C06144">
            <w:pPr>
              <w:jc w:val="right"/>
              <w:rPr>
                <w:color w:val="000000"/>
              </w:rPr>
            </w:pPr>
            <w:r w:rsidRPr="00C30F5E">
              <w:rPr>
                <w:color w:val="000000"/>
              </w:rPr>
              <w:t>0,25</w:t>
            </w:r>
          </w:p>
        </w:tc>
        <w:tc>
          <w:tcPr>
            <w:tcW w:w="1161" w:type="dxa"/>
            <w:tcBorders>
              <w:top w:val="nil"/>
              <w:left w:val="nil"/>
              <w:bottom w:val="nil"/>
              <w:right w:val="single" w:sz="8" w:space="0" w:color="000000"/>
            </w:tcBorders>
            <w:shd w:val="clear" w:color="auto" w:fill="auto"/>
            <w:vAlign w:val="center"/>
            <w:hideMark/>
          </w:tcPr>
          <w:p w14:paraId="6DC54E6E" w14:textId="77777777" w:rsidR="00C06144" w:rsidRPr="00C30F5E" w:rsidRDefault="00C06144" w:rsidP="00C06144">
            <w:pPr>
              <w:jc w:val="center"/>
              <w:rPr>
                <w:color w:val="000000"/>
              </w:rPr>
            </w:pPr>
            <w:r w:rsidRPr="00C30F5E">
              <w:rPr>
                <w:color w:val="000000"/>
              </w:rPr>
              <w:t>0,25</w:t>
            </w:r>
          </w:p>
        </w:tc>
        <w:tc>
          <w:tcPr>
            <w:tcW w:w="1276" w:type="dxa"/>
            <w:tcBorders>
              <w:top w:val="nil"/>
              <w:left w:val="nil"/>
              <w:bottom w:val="nil"/>
              <w:right w:val="single" w:sz="8" w:space="0" w:color="000000"/>
            </w:tcBorders>
            <w:shd w:val="clear" w:color="auto" w:fill="auto"/>
            <w:vAlign w:val="center"/>
            <w:hideMark/>
          </w:tcPr>
          <w:p w14:paraId="455EB936"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DF43225" w14:textId="77777777" w:rsidR="00C06144" w:rsidRPr="00C30F5E" w:rsidRDefault="00C06144" w:rsidP="00C06144">
            <w:pPr>
              <w:jc w:val="center"/>
              <w:rPr>
                <w:color w:val="000000"/>
              </w:rPr>
            </w:pPr>
          </w:p>
        </w:tc>
      </w:tr>
      <w:tr w:rsidR="00C06144" w:rsidRPr="00C30F5E" w14:paraId="2FB8F773" w14:textId="77777777" w:rsidTr="00C06144">
        <w:trPr>
          <w:trHeight w:val="360"/>
        </w:trPr>
        <w:tc>
          <w:tcPr>
            <w:tcW w:w="641" w:type="dxa"/>
            <w:vMerge/>
            <w:tcBorders>
              <w:top w:val="nil"/>
              <w:left w:val="single" w:sz="8" w:space="0" w:color="000000"/>
              <w:bottom w:val="nil"/>
              <w:right w:val="single" w:sz="8" w:space="0" w:color="000000"/>
            </w:tcBorders>
            <w:vAlign w:val="center"/>
            <w:hideMark/>
          </w:tcPr>
          <w:p w14:paraId="081EA6AF"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1AED4398" w14:textId="77777777" w:rsidR="00C06144" w:rsidRPr="00C30F5E" w:rsidRDefault="00C06144" w:rsidP="00C06144">
            <w:pPr>
              <w:rPr>
                <w:color w:val="000000"/>
              </w:rPr>
            </w:pPr>
            <w:r w:rsidRPr="00C30F5E">
              <w:rPr>
                <w:color w:val="000000"/>
              </w:rPr>
              <w:t>5. Cấu tạo và nguyên lý làm việc cầu chủ động</w:t>
            </w:r>
          </w:p>
        </w:tc>
        <w:tc>
          <w:tcPr>
            <w:tcW w:w="1134" w:type="dxa"/>
            <w:tcBorders>
              <w:top w:val="nil"/>
              <w:left w:val="nil"/>
              <w:bottom w:val="nil"/>
              <w:right w:val="single" w:sz="8" w:space="0" w:color="000000"/>
            </w:tcBorders>
            <w:shd w:val="clear" w:color="auto" w:fill="auto"/>
            <w:vAlign w:val="center"/>
            <w:hideMark/>
          </w:tcPr>
          <w:p w14:paraId="1B46E4A7" w14:textId="77777777" w:rsidR="00C06144" w:rsidRPr="00C30F5E" w:rsidRDefault="00C06144" w:rsidP="00C06144">
            <w:pPr>
              <w:jc w:val="right"/>
              <w:rPr>
                <w:color w:val="000000"/>
              </w:rPr>
            </w:pPr>
            <w:r w:rsidRPr="00C30F5E">
              <w:rPr>
                <w:color w:val="000000"/>
              </w:rPr>
              <w:t>0,25</w:t>
            </w:r>
          </w:p>
        </w:tc>
        <w:tc>
          <w:tcPr>
            <w:tcW w:w="1161" w:type="dxa"/>
            <w:tcBorders>
              <w:top w:val="nil"/>
              <w:left w:val="nil"/>
              <w:bottom w:val="nil"/>
              <w:right w:val="single" w:sz="8" w:space="0" w:color="000000"/>
            </w:tcBorders>
            <w:shd w:val="clear" w:color="auto" w:fill="auto"/>
            <w:vAlign w:val="center"/>
            <w:hideMark/>
          </w:tcPr>
          <w:p w14:paraId="09BEAA9F" w14:textId="77777777" w:rsidR="00C06144" w:rsidRPr="00C30F5E" w:rsidRDefault="00C06144" w:rsidP="00C06144">
            <w:pPr>
              <w:jc w:val="center"/>
              <w:rPr>
                <w:color w:val="000000"/>
              </w:rPr>
            </w:pPr>
            <w:r w:rsidRPr="00C30F5E">
              <w:rPr>
                <w:color w:val="000000"/>
              </w:rPr>
              <w:t>0,25</w:t>
            </w:r>
          </w:p>
        </w:tc>
        <w:tc>
          <w:tcPr>
            <w:tcW w:w="1276" w:type="dxa"/>
            <w:tcBorders>
              <w:top w:val="nil"/>
              <w:left w:val="nil"/>
              <w:bottom w:val="nil"/>
              <w:right w:val="single" w:sz="8" w:space="0" w:color="000000"/>
            </w:tcBorders>
            <w:shd w:val="clear" w:color="auto" w:fill="auto"/>
            <w:vAlign w:val="center"/>
            <w:hideMark/>
          </w:tcPr>
          <w:p w14:paraId="72A441F7"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283A761" w14:textId="77777777" w:rsidR="00C06144" w:rsidRPr="00C30F5E" w:rsidRDefault="00C06144" w:rsidP="00C06144">
            <w:pPr>
              <w:jc w:val="center"/>
              <w:rPr>
                <w:color w:val="000000"/>
              </w:rPr>
            </w:pPr>
          </w:p>
        </w:tc>
      </w:tr>
      <w:tr w:rsidR="00C06144" w:rsidRPr="00C30F5E" w14:paraId="7F3EEC28" w14:textId="77777777" w:rsidTr="00C06144">
        <w:trPr>
          <w:trHeight w:val="720"/>
        </w:trPr>
        <w:tc>
          <w:tcPr>
            <w:tcW w:w="641" w:type="dxa"/>
            <w:vMerge/>
            <w:tcBorders>
              <w:top w:val="nil"/>
              <w:left w:val="single" w:sz="8" w:space="0" w:color="000000"/>
              <w:bottom w:val="nil"/>
              <w:right w:val="single" w:sz="8" w:space="0" w:color="000000"/>
            </w:tcBorders>
            <w:vAlign w:val="center"/>
            <w:hideMark/>
          </w:tcPr>
          <w:p w14:paraId="65F9CDFE"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3B607399" w14:textId="77777777" w:rsidR="00C06144" w:rsidRPr="00C30F5E" w:rsidRDefault="00C06144" w:rsidP="00C06144">
            <w:pPr>
              <w:rPr>
                <w:color w:val="000000"/>
              </w:rPr>
            </w:pPr>
            <w:r w:rsidRPr="00C30F5E">
              <w:rPr>
                <w:color w:val="000000"/>
              </w:rPr>
              <w:t>6. Quy trình tháo lắp các cụm chi tiết trong hệ thống truyền lực</w:t>
            </w:r>
          </w:p>
        </w:tc>
        <w:tc>
          <w:tcPr>
            <w:tcW w:w="1134" w:type="dxa"/>
            <w:tcBorders>
              <w:top w:val="nil"/>
              <w:left w:val="nil"/>
              <w:bottom w:val="nil"/>
              <w:right w:val="single" w:sz="8" w:space="0" w:color="000000"/>
            </w:tcBorders>
            <w:shd w:val="clear" w:color="auto" w:fill="auto"/>
            <w:vAlign w:val="center"/>
            <w:hideMark/>
          </w:tcPr>
          <w:p w14:paraId="7E3F84C0" w14:textId="77777777" w:rsidR="00C06144" w:rsidRPr="00C30F5E" w:rsidRDefault="00C06144" w:rsidP="00C06144">
            <w:pPr>
              <w:jc w:val="right"/>
              <w:rPr>
                <w:color w:val="000000"/>
              </w:rPr>
            </w:pPr>
            <w:r w:rsidRPr="00C30F5E">
              <w:rPr>
                <w:color w:val="000000"/>
              </w:rPr>
              <w:t>4</w:t>
            </w:r>
          </w:p>
        </w:tc>
        <w:tc>
          <w:tcPr>
            <w:tcW w:w="1161" w:type="dxa"/>
            <w:tcBorders>
              <w:top w:val="nil"/>
              <w:left w:val="nil"/>
              <w:bottom w:val="nil"/>
              <w:right w:val="single" w:sz="8" w:space="0" w:color="000000"/>
            </w:tcBorders>
            <w:shd w:val="clear" w:color="auto" w:fill="auto"/>
            <w:vAlign w:val="center"/>
            <w:hideMark/>
          </w:tcPr>
          <w:p w14:paraId="65D4C796"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EF9BFDA" w14:textId="77777777" w:rsidR="00C06144" w:rsidRPr="00C30F5E" w:rsidRDefault="00C06144" w:rsidP="00C06144">
            <w:pPr>
              <w:jc w:val="center"/>
              <w:rPr>
                <w:color w:val="000000"/>
              </w:rPr>
            </w:pPr>
            <w:r w:rsidRPr="00C30F5E">
              <w:rPr>
                <w:color w:val="000000"/>
              </w:rPr>
              <w:t>4</w:t>
            </w:r>
          </w:p>
        </w:tc>
        <w:tc>
          <w:tcPr>
            <w:tcW w:w="1276" w:type="dxa"/>
            <w:tcBorders>
              <w:top w:val="nil"/>
              <w:left w:val="nil"/>
              <w:bottom w:val="nil"/>
              <w:right w:val="single" w:sz="8" w:space="0" w:color="000000"/>
            </w:tcBorders>
            <w:shd w:val="clear" w:color="auto" w:fill="auto"/>
            <w:vAlign w:val="center"/>
            <w:hideMark/>
          </w:tcPr>
          <w:p w14:paraId="3E41D96C" w14:textId="77777777" w:rsidR="00C06144" w:rsidRPr="00C30F5E" w:rsidRDefault="00C06144" w:rsidP="00C06144">
            <w:pPr>
              <w:jc w:val="center"/>
              <w:rPr>
                <w:color w:val="000000"/>
              </w:rPr>
            </w:pPr>
          </w:p>
        </w:tc>
      </w:tr>
      <w:tr w:rsidR="00C06144" w:rsidRPr="00C30F5E" w14:paraId="756FC551" w14:textId="77777777" w:rsidTr="00C06144">
        <w:trPr>
          <w:trHeight w:val="360"/>
        </w:trPr>
        <w:tc>
          <w:tcPr>
            <w:tcW w:w="641" w:type="dxa"/>
            <w:vMerge/>
            <w:tcBorders>
              <w:top w:val="nil"/>
              <w:left w:val="single" w:sz="8" w:space="0" w:color="000000"/>
              <w:bottom w:val="nil"/>
              <w:right w:val="single" w:sz="8" w:space="0" w:color="000000"/>
            </w:tcBorders>
            <w:vAlign w:val="center"/>
            <w:hideMark/>
          </w:tcPr>
          <w:p w14:paraId="2BF6B843"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3307B463" w14:textId="77777777" w:rsidR="00C06144" w:rsidRPr="00C30F5E" w:rsidRDefault="00C06144" w:rsidP="00C06144">
            <w:pPr>
              <w:rPr>
                <w:color w:val="000000"/>
              </w:rPr>
            </w:pPr>
            <w:r w:rsidRPr="00C30F5E">
              <w:rPr>
                <w:color w:val="000000"/>
              </w:rPr>
              <w:t>6.1. Quy trình tháo, lắp ly hợp</w:t>
            </w:r>
          </w:p>
        </w:tc>
        <w:tc>
          <w:tcPr>
            <w:tcW w:w="1134" w:type="dxa"/>
            <w:tcBorders>
              <w:top w:val="nil"/>
              <w:left w:val="nil"/>
              <w:bottom w:val="nil"/>
              <w:right w:val="single" w:sz="8" w:space="0" w:color="000000"/>
            </w:tcBorders>
            <w:shd w:val="clear" w:color="auto" w:fill="auto"/>
            <w:vAlign w:val="center"/>
            <w:hideMark/>
          </w:tcPr>
          <w:p w14:paraId="49A00FD5"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1C8C3E5D"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nil"/>
            </w:tcBorders>
            <w:shd w:val="clear" w:color="auto" w:fill="auto"/>
            <w:noWrap/>
            <w:vAlign w:val="bottom"/>
            <w:hideMark/>
          </w:tcPr>
          <w:p w14:paraId="4B414369" w14:textId="77777777" w:rsidR="00C06144" w:rsidRPr="00C30F5E" w:rsidRDefault="00C06144" w:rsidP="00C06144">
            <w:pPr>
              <w:rPr>
                <w:rFonts w:ascii="Calibri" w:hAnsi="Calibri" w:cs="Calibri"/>
                <w:color w:val="000000"/>
                <w:sz w:val="22"/>
                <w:szCs w:val="22"/>
              </w:rPr>
            </w:pPr>
          </w:p>
        </w:tc>
        <w:tc>
          <w:tcPr>
            <w:tcW w:w="1276" w:type="dxa"/>
            <w:tcBorders>
              <w:top w:val="nil"/>
              <w:left w:val="single" w:sz="8" w:space="0" w:color="000000"/>
              <w:bottom w:val="nil"/>
              <w:right w:val="single" w:sz="8" w:space="0" w:color="000000"/>
            </w:tcBorders>
            <w:shd w:val="clear" w:color="auto" w:fill="auto"/>
            <w:vAlign w:val="center"/>
            <w:hideMark/>
          </w:tcPr>
          <w:p w14:paraId="21C3F3E1" w14:textId="77777777" w:rsidR="00C06144" w:rsidRPr="00C30F5E" w:rsidRDefault="00C06144" w:rsidP="00C06144">
            <w:pPr>
              <w:jc w:val="center"/>
              <w:rPr>
                <w:color w:val="000000"/>
              </w:rPr>
            </w:pPr>
          </w:p>
        </w:tc>
      </w:tr>
      <w:tr w:rsidR="00C06144" w:rsidRPr="00C30F5E" w14:paraId="6B9C4737" w14:textId="77777777" w:rsidTr="00C06144">
        <w:trPr>
          <w:trHeight w:val="360"/>
        </w:trPr>
        <w:tc>
          <w:tcPr>
            <w:tcW w:w="641" w:type="dxa"/>
            <w:vMerge/>
            <w:tcBorders>
              <w:top w:val="nil"/>
              <w:left w:val="single" w:sz="8" w:space="0" w:color="000000"/>
              <w:bottom w:val="nil"/>
              <w:right w:val="single" w:sz="8" w:space="0" w:color="000000"/>
            </w:tcBorders>
            <w:vAlign w:val="center"/>
            <w:hideMark/>
          </w:tcPr>
          <w:p w14:paraId="5BF1B8AC"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3468F40" w14:textId="77777777" w:rsidR="00C06144" w:rsidRPr="00C30F5E" w:rsidRDefault="00C06144" w:rsidP="00C06144">
            <w:pPr>
              <w:rPr>
                <w:color w:val="000000"/>
              </w:rPr>
            </w:pPr>
            <w:r w:rsidRPr="00C30F5E">
              <w:rPr>
                <w:color w:val="000000"/>
              </w:rPr>
              <w:t>6.2. Quy trình tháo, lắp hộp số</w:t>
            </w:r>
          </w:p>
        </w:tc>
        <w:tc>
          <w:tcPr>
            <w:tcW w:w="1134" w:type="dxa"/>
            <w:tcBorders>
              <w:top w:val="nil"/>
              <w:left w:val="nil"/>
              <w:bottom w:val="nil"/>
              <w:right w:val="single" w:sz="8" w:space="0" w:color="000000"/>
            </w:tcBorders>
            <w:shd w:val="clear" w:color="auto" w:fill="auto"/>
            <w:vAlign w:val="center"/>
            <w:hideMark/>
          </w:tcPr>
          <w:p w14:paraId="24F27241"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hideMark/>
          </w:tcPr>
          <w:p w14:paraId="0415DF97"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562F4B44"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F675E5F" w14:textId="77777777" w:rsidR="00C06144" w:rsidRPr="00C30F5E" w:rsidRDefault="00C06144" w:rsidP="00C06144">
            <w:pPr>
              <w:jc w:val="center"/>
              <w:rPr>
                <w:color w:val="000000"/>
              </w:rPr>
            </w:pPr>
          </w:p>
        </w:tc>
      </w:tr>
      <w:tr w:rsidR="00C06144" w:rsidRPr="00C30F5E" w14:paraId="4E40BBF3" w14:textId="77777777" w:rsidTr="00C06144">
        <w:trPr>
          <w:trHeight w:val="360"/>
        </w:trPr>
        <w:tc>
          <w:tcPr>
            <w:tcW w:w="641" w:type="dxa"/>
            <w:vMerge/>
            <w:tcBorders>
              <w:top w:val="nil"/>
              <w:left w:val="single" w:sz="8" w:space="0" w:color="000000"/>
              <w:bottom w:val="nil"/>
              <w:right w:val="single" w:sz="8" w:space="0" w:color="000000"/>
            </w:tcBorders>
            <w:vAlign w:val="center"/>
            <w:hideMark/>
          </w:tcPr>
          <w:p w14:paraId="6564E79D"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B165BC2" w14:textId="77777777" w:rsidR="00C06144" w:rsidRPr="00C30F5E" w:rsidRDefault="00C06144" w:rsidP="00C06144">
            <w:pPr>
              <w:rPr>
                <w:color w:val="000000"/>
              </w:rPr>
            </w:pPr>
            <w:r w:rsidRPr="00C30F5E">
              <w:rPr>
                <w:color w:val="000000"/>
              </w:rPr>
              <w:t>6.3. Quy trình tháo, lắp các đăng</w:t>
            </w:r>
          </w:p>
        </w:tc>
        <w:tc>
          <w:tcPr>
            <w:tcW w:w="1134" w:type="dxa"/>
            <w:tcBorders>
              <w:top w:val="nil"/>
              <w:left w:val="nil"/>
              <w:bottom w:val="nil"/>
              <w:right w:val="single" w:sz="8" w:space="0" w:color="000000"/>
            </w:tcBorders>
            <w:shd w:val="clear" w:color="auto" w:fill="auto"/>
            <w:vAlign w:val="center"/>
            <w:hideMark/>
          </w:tcPr>
          <w:p w14:paraId="53CB06A1"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hideMark/>
          </w:tcPr>
          <w:p w14:paraId="2ECA30B8"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1DBBE1B5"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BCE8E95" w14:textId="77777777" w:rsidR="00C06144" w:rsidRPr="00C30F5E" w:rsidRDefault="00C06144" w:rsidP="00C06144">
            <w:pPr>
              <w:jc w:val="center"/>
              <w:rPr>
                <w:color w:val="000000"/>
              </w:rPr>
            </w:pPr>
          </w:p>
        </w:tc>
      </w:tr>
      <w:tr w:rsidR="00C06144" w:rsidRPr="00C30F5E" w14:paraId="162C81FB" w14:textId="77777777" w:rsidTr="00C06144">
        <w:trPr>
          <w:trHeight w:val="360"/>
        </w:trPr>
        <w:tc>
          <w:tcPr>
            <w:tcW w:w="641" w:type="dxa"/>
            <w:vMerge/>
            <w:tcBorders>
              <w:top w:val="nil"/>
              <w:left w:val="single" w:sz="8" w:space="0" w:color="000000"/>
              <w:bottom w:val="nil"/>
              <w:right w:val="single" w:sz="8" w:space="0" w:color="000000"/>
            </w:tcBorders>
            <w:vAlign w:val="center"/>
            <w:hideMark/>
          </w:tcPr>
          <w:p w14:paraId="2477409B"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DF6404C" w14:textId="77777777" w:rsidR="00C06144" w:rsidRPr="00C30F5E" w:rsidRDefault="00C06144" w:rsidP="00C06144">
            <w:pPr>
              <w:rPr>
                <w:color w:val="000000"/>
              </w:rPr>
            </w:pPr>
            <w:r w:rsidRPr="00C30F5E">
              <w:rPr>
                <w:color w:val="000000"/>
              </w:rPr>
              <w:t>6.4. Quy trình tháo, lắp cầu chủ động</w:t>
            </w:r>
          </w:p>
        </w:tc>
        <w:tc>
          <w:tcPr>
            <w:tcW w:w="1134" w:type="dxa"/>
            <w:tcBorders>
              <w:top w:val="nil"/>
              <w:left w:val="nil"/>
              <w:bottom w:val="nil"/>
              <w:right w:val="single" w:sz="8" w:space="0" w:color="000000"/>
            </w:tcBorders>
            <w:shd w:val="clear" w:color="auto" w:fill="auto"/>
            <w:vAlign w:val="center"/>
            <w:hideMark/>
          </w:tcPr>
          <w:p w14:paraId="3B0D49C0"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hideMark/>
          </w:tcPr>
          <w:p w14:paraId="07D30FB0"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470D8A9C"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D8B5AEF" w14:textId="77777777" w:rsidR="00C06144" w:rsidRPr="00C30F5E" w:rsidRDefault="00C06144" w:rsidP="00C06144">
            <w:pPr>
              <w:jc w:val="center"/>
              <w:rPr>
                <w:color w:val="000000"/>
              </w:rPr>
            </w:pPr>
          </w:p>
        </w:tc>
      </w:tr>
      <w:tr w:rsidR="00C06144" w:rsidRPr="00C30F5E" w14:paraId="6E0BB17C" w14:textId="77777777" w:rsidTr="00C06144">
        <w:trPr>
          <w:trHeight w:val="360"/>
        </w:trPr>
        <w:tc>
          <w:tcPr>
            <w:tcW w:w="641" w:type="dxa"/>
            <w:vMerge/>
            <w:tcBorders>
              <w:top w:val="nil"/>
              <w:left w:val="single" w:sz="8" w:space="0" w:color="000000"/>
              <w:bottom w:val="nil"/>
              <w:right w:val="single" w:sz="8" w:space="0" w:color="000000"/>
            </w:tcBorders>
            <w:vAlign w:val="center"/>
            <w:hideMark/>
          </w:tcPr>
          <w:p w14:paraId="4483371A"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78E5ADC5" w14:textId="77777777" w:rsidR="00C06144" w:rsidRPr="00C30F5E" w:rsidRDefault="00C06144" w:rsidP="00C06144">
            <w:pPr>
              <w:rPr>
                <w:color w:val="000000"/>
              </w:rPr>
            </w:pPr>
            <w:r w:rsidRPr="00C30F5E">
              <w:rPr>
                <w:color w:val="000000"/>
              </w:rPr>
              <w:t>7. Nhận dạng các chi tiết</w:t>
            </w:r>
          </w:p>
        </w:tc>
        <w:tc>
          <w:tcPr>
            <w:tcW w:w="1134" w:type="dxa"/>
            <w:tcBorders>
              <w:top w:val="nil"/>
              <w:left w:val="nil"/>
              <w:bottom w:val="single" w:sz="8" w:space="0" w:color="000000"/>
              <w:right w:val="single" w:sz="8" w:space="0" w:color="000000"/>
            </w:tcBorders>
            <w:shd w:val="clear" w:color="auto" w:fill="auto"/>
            <w:vAlign w:val="center"/>
            <w:hideMark/>
          </w:tcPr>
          <w:p w14:paraId="1E4849CB" w14:textId="77777777" w:rsidR="00C06144" w:rsidRPr="00C30F5E" w:rsidRDefault="00C06144" w:rsidP="00C06144">
            <w:pPr>
              <w:jc w:val="right"/>
              <w:rPr>
                <w:color w:val="000000"/>
              </w:rPr>
            </w:pPr>
            <w:r w:rsidRPr="00C30F5E">
              <w:rPr>
                <w:color w:val="000000"/>
              </w:rPr>
              <w:t>4</w:t>
            </w:r>
          </w:p>
        </w:tc>
        <w:tc>
          <w:tcPr>
            <w:tcW w:w="1161" w:type="dxa"/>
            <w:tcBorders>
              <w:top w:val="nil"/>
              <w:left w:val="nil"/>
              <w:bottom w:val="single" w:sz="8" w:space="0" w:color="000000"/>
              <w:right w:val="single" w:sz="8" w:space="0" w:color="000000"/>
            </w:tcBorders>
            <w:shd w:val="clear" w:color="auto" w:fill="auto"/>
            <w:hideMark/>
          </w:tcPr>
          <w:p w14:paraId="5643A186"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single" w:sz="8" w:space="0" w:color="000000"/>
              <w:right w:val="single" w:sz="8" w:space="0" w:color="000000"/>
            </w:tcBorders>
            <w:shd w:val="clear" w:color="auto" w:fill="auto"/>
            <w:vAlign w:val="center"/>
            <w:hideMark/>
          </w:tcPr>
          <w:p w14:paraId="7B987508" w14:textId="77777777" w:rsidR="00C06144" w:rsidRPr="00C30F5E" w:rsidRDefault="00C06144" w:rsidP="00C06144">
            <w:pPr>
              <w:jc w:val="center"/>
              <w:rPr>
                <w:color w:val="000000"/>
              </w:rPr>
            </w:pPr>
            <w:r w:rsidRPr="00C30F5E">
              <w:rPr>
                <w:color w:val="000000"/>
              </w:rPr>
              <w:t>4</w:t>
            </w:r>
          </w:p>
        </w:tc>
        <w:tc>
          <w:tcPr>
            <w:tcW w:w="1276" w:type="dxa"/>
            <w:tcBorders>
              <w:top w:val="nil"/>
              <w:left w:val="nil"/>
              <w:bottom w:val="nil"/>
              <w:right w:val="single" w:sz="8" w:space="0" w:color="000000"/>
            </w:tcBorders>
            <w:shd w:val="clear" w:color="auto" w:fill="auto"/>
            <w:vAlign w:val="center"/>
            <w:hideMark/>
          </w:tcPr>
          <w:p w14:paraId="22CEAE91" w14:textId="77777777" w:rsidR="00C06144" w:rsidRPr="00C30F5E" w:rsidRDefault="00C06144" w:rsidP="00C06144">
            <w:pPr>
              <w:jc w:val="center"/>
              <w:rPr>
                <w:color w:val="000000"/>
              </w:rPr>
            </w:pPr>
          </w:p>
        </w:tc>
      </w:tr>
      <w:tr w:rsidR="00C06144" w:rsidRPr="00C30F5E" w14:paraId="6A396ACF" w14:textId="77777777" w:rsidTr="00C06144">
        <w:trPr>
          <w:trHeight w:val="348"/>
        </w:trPr>
        <w:tc>
          <w:tcPr>
            <w:tcW w:w="64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1A4E6D2" w14:textId="77777777" w:rsidR="00C06144" w:rsidRPr="00C30F5E" w:rsidRDefault="00C06144" w:rsidP="00C06144">
            <w:pPr>
              <w:jc w:val="center"/>
              <w:rPr>
                <w:color w:val="000000"/>
              </w:rPr>
            </w:pPr>
            <w:r w:rsidRPr="00C30F5E">
              <w:rPr>
                <w:color w:val="000000"/>
              </w:rPr>
              <w:t>2</w:t>
            </w:r>
          </w:p>
        </w:tc>
        <w:tc>
          <w:tcPr>
            <w:tcW w:w="3460" w:type="dxa"/>
            <w:tcBorders>
              <w:top w:val="nil"/>
              <w:left w:val="nil"/>
              <w:bottom w:val="nil"/>
              <w:right w:val="single" w:sz="8" w:space="0" w:color="000000"/>
            </w:tcBorders>
            <w:shd w:val="clear" w:color="auto" w:fill="auto"/>
            <w:vAlign w:val="center"/>
            <w:hideMark/>
          </w:tcPr>
          <w:p w14:paraId="3E37DB09" w14:textId="77777777" w:rsidR="00C06144" w:rsidRPr="00C30F5E" w:rsidRDefault="00C06144" w:rsidP="00C06144">
            <w:pPr>
              <w:rPr>
                <w:b/>
                <w:bCs/>
                <w:color w:val="000000"/>
              </w:rPr>
            </w:pPr>
            <w:r w:rsidRPr="00C30F5E">
              <w:rPr>
                <w:b/>
                <w:bCs/>
                <w:color w:val="000000"/>
              </w:rPr>
              <w:t>Bài 2: Bảo dưỡng hệ thống truyền lực</w:t>
            </w:r>
          </w:p>
        </w:tc>
        <w:tc>
          <w:tcPr>
            <w:tcW w:w="1134" w:type="dxa"/>
            <w:tcBorders>
              <w:top w:val="nil"/>
              <w:left w:val="nil"/>
              <w:bottom w:val="nil"/>
              <w:right w:val="single" w:sz="8" w:space="0" w:color="000000"/>
            </w:tcBorders>
            <w:shd w:val="clear" w:color="auto" w:fill="auto"/>
            <w:vAlign w:val="center"/>
            <w:hideMark/>
          </w:tcPr>
          <w:p w14:paraId="7FDAAC73" w14:textId="77777777" w:rsidR="00C06144" w:rsidRPr="00C30F5E" w:rsidRDefault="00C06144" w:rsidP="00C06144">
            <w:pPr>
              <w:jc w:val="right"/>
              <w:rPr>
                <w:b/>
                <w:bCs/>
                <w:color w:val="000000"/>
              </w:rPr>
            </w:pPr>
            <w:r w:rsidRPr="00C30F5E">
              <w:rPr>
                <w:b/>
                <w:bCs/>
                <w:color w:val="000000"/>
              </w:rPr>
              <w:t>10</w:t>
            </w:r>
          </w:p>
        </w:tc>
        <w:tc>
          <w:tcPr>
            <w:tcW w:w="1161" w:type="dxa"/>
            <w:tcBorders>
              <w:top w:val="nil"/>
              <w:left w:val="nil"/>
              <w:bottom w:val="nil"/>
              <w:right w:val="single" w:sz="8" w:space="0" w:color="000000"/>
            </w:tcBorders>
            <w:shd w:val="clear" w:color="auto" w:fill="auto"/>
            <w:vAlign w:val="center"/>
            <w:hideMark/>
          </w:tcPr>
          <w:p w14:paraId="0316C339" w14:textId="77777777" w:rsidR="00C06144" w:rsidRPr="00C30F5E" w:rsidRDefault="00C06144" w:rsidP="00C06144">
            <w:pPr>
              <w:jc w:val="center"/>
              <w:rPr>
                <w:b/>
                <w:bCs/>
                <w:color w:val="000000"/>
              </w:rPr>
            </w:pPr>
            <w:r w:rsidRPr="00C30F5E">
              <w:rPr>
                <w:b/>
                <w:bCs/>
                <w:color w:val="000000"/>
              </w:rPr>
              <w:t>2</w:t>
            </w:r>
          </w:p>
        </w:tc>
        <w:tc>
          <w:tcPr>
            <w:tcW w:w="1276" w:type="dxa"/>
            <w:tcBorders>
              <w:top w:val="nil"/>
              <w:left w:val="nil"/>
              <w:bottom w:val="nil"/>
              <w:right w:val="single" w:sz="8" w:space="0" w:color="000000"/>
            </w:tcBorders>
            <w:shd w:val="clear" w:color="auto" w:fill="auto"/>
            <w:vAlign w:val="center"/>
            <w:hideMark/>
          </w:tcPr>
          <w:p w14:paraId="1B4C1689" w14:textId="77777777" w:rsidR="00C06144" w:rsidRPr="00C30F5E" w:rsidRDefault="00C06144" w:rsidP="00C06144">
            <w:pPr>
              <w:jc w:val="center"/>
              <w:rPr>
                <w:b/>
                <w:bCs/>
                <w:color w:val="000000"/>
              </w:rPr>
            </w:pPr>
            <w:r w:rsidRPr="00C30F5E">
              <w:rPr>
                <w:b/>
                <w:bCs/>
                <w:color w:val="000000"/>
              </w:rPr>
              <w:t>8</w:t>
            </w:r>
          </w:p>
        </w:tc>
        <w:tc>
          <w:tcPr>
            <w:tcW w:w="1276" w:type="dxa"/>
            <w:tcBorders>
              <w:top w:val="single" w:sz="8" w:space="0" w:color="000000"/>
              <w:left w:val="nil"/>
              <w:bottom w:val="nil"/>
              <w:right w:val="single" w:sz="8" w:space="0" w:color="000000"/>
            </w:tcBorders>
            <w:shd w:val="clear" w:color="auto" w:fill="auto"/>
            <w:vAlign w:val="center"/>
            <w:hideMark/>
          </w:tcPr>
          <w:p w14:paraId="51093B6B" w14:textId="77777777" w:rsidR="00C06144" w:rsidRPr="00C30F5E" w:rsidRDefault="00C06144" w:rsidP="00C06144">
            <w:pPr>
              <w:jc w:val="center"/>
              <w:rPr>
                <w:b/>
                <w:bCs/>
                <w:color w:val="000000"/>
              </w:rPr>
            </w:pPr>
            <w:r w:rsidRPr="00C30F5E">
              <w:rPr>
                <w:b/>
                <w:bCs/>
                <w:color w:val="000000"/>
              </w:rPr>
              <w:t>0</w:t>
            </w:r>
          </w:p>
        </w:tc>
      </w:tr>
      <w:tr w:rsidR="00C06144" w:rsidRPr="00C30F5E" w14:paraId="7B5E5492" w14:textId="77777777" w:rsidTr="00C06144">
        <w:trPr>
          <w:trHeight w:val="720"/>
        </w:trPr>
        <w:tc>
          <w:tcPr>
            <w:tcW w:w="641" w:type="dxa"/>
            <w:vMerge/>
            <w:tcBorders>
              <w:top w:val="single" w:sz="8" w:space="0" w:color="000000"/>
              <w:left w:val="single" w:sz="8" w:space="0" w:color="000000"/>
              <w:bottom w:val="nil"/>
              <w:right w:val="single" w:sz="8" w:space="0" w:color="000000"/>
            </w:tcBorders>
            <w:vAlign w:val="center"/>
            <w:hideMark/>
          </w:tcPr>
          <w:p w14:paraId="37C37977"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117A425" w14:textId="77777777" w:rsidR="00C06144" w:rsidRPr="00C30F5E" w:rsidRDefault="00C06144" w:rsidP="00C06144">
            <w:pPr>
              <w:rPr>
                <w:color w:val="000000"/>
              </w:rPr>
            </w:pPr>
            <w:r w:rsidRPr="00C30F5E">
              <w:rPr>
                <w:color w:val="000000"/>
              </w:rPr>
              <w:t>1. Hiện tượng, nguyên nhân sai hỏng của sai hỏng của hệ thống truyền lực</w:t>
            </w:r>
          </w:p>
        </w:tc>
        <w:tc>
          <w:tcPr>
            <w:tcW w:w="1134" w:type="dxa"/>
            <w:tcBorders>
              <w:top w:val="nil"/>
              <w:left w:val="nil"/>
              <w:bottom w:val="nil"/>
              <w:right w:val="single" w:sz="8" w:space="0" w:color="000000"/>
            </w:tcBorders>
            <w:shd w:val="clear" w:color="auto" w:fill="auto"/>
            <w:vAlign w:val="center"/>
            <w:hideMark/>
          </w:tcPr>
          <w:p w14:paraId="6300F814" w14:textId="77777777" w:rsidR="00C06144" w:rsidRPr="00C30F5E" w:rsidRDefault="00C06144" w:rsidP="00C06144">
            <w:pPr>
              <w:jc w:val="right"/>
              <w:rPr>
                <w:color w:val="000000"/>
              </w:rPr>
            </w:pPr>
            <w:r w:rsidRPr="00C30F5E">
              <w:rPr>
                <w:color w:val="000000"/>
              </w:rPr>
              <w:t>1</w:t>
            </w:r>
          </w:p>
        </w:tc>
        <w:tc>
          <w:tcPr>
            <w:tcW w:w="1161" w:type="dxa"/>
            <w:tcBorders>
              <w:top w:val="nil"/>
              <w:left w:val="nil"/>
              <w:bottom w:val="nil"/>
              <w:right w:val="single" w:sz="8" w:space="0" w:color="000000"/>
            </w:tcBorders>
            <w:shd w:val="clear" w:color="auto" w:fill="auto"/>
            <w:vAlign w:val="center"/>
            <w:hideMark/>
          </w:tcPr>
          <w:p w14:paraId="373A12E6" w14:textId="77777777" w:rsidR="00C06144" w:rsidRPr="00C30F5E" w:rsidRDefault="00C06144" w:rsidP="00C06144">
            <w:pPr>
              <w:jc w:val="center"/>
              <w:rPr>
                <w:color w:val="000000"/>
              </w:rPr>
            </w:pPr>
            <w:r w:rsidRPr="00C30F5E">
              <w:rPr>
                <w:color w:val="000000"/>
              </w:rPr>
              <w:t>1</w:t>
            </w:r>
          </w:p>
        </w:tc>
        <w:tc>
          <w:tcPr>
            <w:tcW w:w="1276" w:type="dxa"/>
            <w:tcBorders>
              <w:top w:val="nil"/>
              <w:left w:val="nil"/>
              <w:bottom w:val="nil"/>
              <w:right w:val="single" w:sz="8" w:space="0" w:color="000000"/>
            </w:tcBorders>
            <w:shd w:val="clear" w:color="auto" w:fill="auto"/>
            <w:vAlign w:val="center"/>
            <w:hideMark/>
          </w:tcPr>
          <w:p w14:paraId="49F3D027"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98556C4" w14:textId="77777777" w:rsidR="00C06144" w:rsidRPr="00C30F5E" w:rsidRDefault="00C06144" w:rsidP="00C06144">
            <w:pPr>
              <w:jc w:val="center"/>
              <w:rPr>
                <w:color w:val="000000"/>
              </w:rPr>
            </w:pPr>
          </w:p>
        </w:tc>
      </w:tr>
      <w:tr w:rsidR="00C06144" w:rsidRPr="00C30F5E" w14:paraId="1F2EFADD" w14:textId="77777777" w:rsidTr="00C06144">
        <w:trPr>
          <w:trHeight w:val="720"/>
        </w:trPr>
        <w:tc>
          <w:tcPr>
            <w:tcW w:w="641" w:type="dxa"/>
            <w:vMerge/>
            <w:tcBorders>
              <w:top w:val="single" w:sz="8" w:space="0" w:color="000000"/>
              <w:left w:val="single" w:sz="8" w:space="0" w:color="000000"/>
              <w:bottom w:val="nil"/>
              <w:right w:val="single" w:sz="8" w:space="0" w:color="000000"/>
            </w:tcBorders>
            <w:vAlign w:val="center"/>
            <w:hideMark/>
          </w:tcPr>
          <w:p w14:paraId="6CDF6E28"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291DDF4" w14:textId="77777777" w:rsidR="00C06144" w:rsidRPr="00C30F5E" w:rsidRDefault="00C06144" w:rsidP="00C06144">
            <w:pPr>
              <w:rPr>
                <w:color w:val="000000"/>
              </w:rPr>
            </w:pPr>
            <w:r w:rsidRPr="00C30F5E">
              <w:rPr>
                <w:color w:val="000000"/>
              </w:rPr>
              <w:t>2. Mục đích, yêu cầu và quy trình bảo dưỡng hệ thống truyền lực</w:t>
            </w:r>
          </w:p>
        </w:tc>
        <w:tc>
          <w:tcPr>
            <w:tcW w:w="1134" w:type="dxa"/>
            <w:tcBorders>
              <w:top w:val="nil"/>
              <w:left w:val="nil"/>
              <w:bottom w:val="nil"/>
              <w:right w:val="single" w:sz="8" w:space="0" w:color="000000"/>
            </w:tcBorders>
            <w:shd w:val="clear" w:color="auto" w:fill="auto"/>
            <w:vAlign w:val="center"/>
            <w:hideMark/>
          </w:tcPr>
          <w:p w14:paraId="40FCC95C" w14:textId="77777777" w:rsidR="00C06144" w:rsidRPr="00C30F5E" w:rsidRDefault="00C06144" w:rsidP="00C06144">
            <w:pPr>
              <w:jc w:val="right"/>
              <w:rPr>
                <w:color w:val="000000"/>
              </w:rPr>
            </w:pPr>
            <w:r w:rsidRPr="00C30F5E">
              <w:rPr>
                <w:color w:val="000000"/>
              </w:rPr>
              <w:t>1</w:t>
            </w:r>
          </w:p>
        </w:tc>
        <w:tc>
          <w:tcPr>
            <w:tcW w:w="1161" w:type="dxa"/>
            <w:tcBorders>
              <w:top w:val="nil"/>
              <w:left w:val="nil"/>
              <w:bottom w:val="nil"/>
              <w:right w:val="single" w:sz="8" w:space="0" w:color="000000"/>
            </w:tcBorders>
            <w:shd w:val="clear" w:color="auto" w:fill="auto"/>
            <w:vAlign w:val="center"/>
            <w:hideMark/>
          </w:tcPr>
          <w:p w14:paraId="3CC5A198" w14:textId="77777777" w:rsidR="00C06144" w:rsidRPr="00C30F5E" w:rsidRDefault="00C06144" w:rsidP="00C06144">
            <w:pPr>
              <w:jc w:val="center"/>
              <w:rPr>
                <w:color w:val="000000"/>
              </w:rPr>
            </w:pPr>
            <w:r w:rsidRPr="00C30F5E">
              <w:rPr>
                <w:color w:val="000000"/>
              </w:rPr>
              <w:t>1</w:t>
            </w:r>
          </w:p>
        </w:tc>
        <w:tc>
          <w:tcPr>
            <w:tcW w:w="1276" w:type="dxa"/>
            <w:tcBorders>
              <w:top w:val="nil"/>
              <w:left w:val="nil"/>
              <w:bottom w:val="nil"/>
              <w:right w:val="single" w:sz="8" w:space="0" w:color="000000"/>
            </w:tcBorders>
            <w:shd w:val="clear" w:color="auto" w:fill="auto"/>
            <w:vAlign w:val="center"/>
            <w:hideMark/>
          </w:tcPr>
          <w:p w14:paraId="04D50F87"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CC15035" w14:textId="77777777" w:rsidR="00C06144" w:rsidRPr="00C30F5E" w:rsidRDefault="00C06144" w:rsidP="00C06144">
            <w:pPr>
              <w:jc w:val="center"/>
              <w:rPr>
                <w:color w:val="000000"/>
              </w:rPr>
            </w:pPr>
          </w:p>
        </w:tc>
      </w:tr>
      <w:tr w:rsidR="00C06144" w:rsidRPr="00C30F5E" w14:paraId="12BC0621" w14:textId="77777777" w:rsidTr="00C06144">
        <w:trPr>
          <w:trHeight w:val="360"/>
        </w:trPr>
        <w:tc>
          <w:tcPr>
            <w:tcW w:w="641" w:type="dxa"/>
            <w:vMerge/>
            <w:tcBorders>
              <w:top w:val="single" w:sz="8" w:space="0" w:color="000000"/>
              <w:left w:val="single" w:sz="8" w:space="0" w:color="000000"/>
              <w:bottom w:val="nil"/>
              <w:right w:val="single" w:sz="8" w:space="0" w:color="000000"/>
            </w:tcBorders>
            <w:vAlign w:val="center"/>
            <w:hideMark/>
          </w:tcPr>
          <w:p w14:paraId="685AC2A1"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CE98C3A" w14:textId="77777777" w:rsidR="00C06144" w:rsidRPr="00C30F5E" w:rsidRDefault="00C06144" w:rsidP="00C06144">
            <w:pPr>
              <w:rPr>
                <w:color w:val="000000"/>
              </w:rPr>
            </w:pPr>
            <w:r w:rsidRPr="00C30F5E">
              <w:rPr>
                <w:color w:val="000000"/>
              </w:rPr>
              <w:t>2.1. Mục đích, yêu cầu</w:t>
            </w:r>
          </w:p>
        </w:tc>
        <w:tc>
          <w:tcPr>
            <w:tcW w:w="1134" w:type="dxa"/>
            <w:tcBorders>
              <w:top w:val="nil"/>
              <w:left w:val="nil"/>
              <w:bottom w:val="nil"/>
              <w:right w:val="single" w:sz="8" w:space="0" w:color="000000"/>
            </w:tcBorders>
            <w:shd w:val="clear" w:color="auto" w:fill="auto"/>
            <w:vAlign w:val="center"/>
            <w:hideMark/>
          </w:tcPr>
          <w:p w14:paraId="26B582EF"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1C6CDA07"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6F4F1CC"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DECDBE0" w14:textId="77777777" w:rsidR="00C06144" w:rsidRPr="00C30F5E" w:rsidRDefault="00C06144" w:rsidP="00C06144">
            <w:pPr>
              <w:jc w:val="center"/>
              <w:rPr>
                <w:color w:val="000000"/>
              </w:rPr>
            </w:pPr>
          </w:p>
        </w:tc>
      </w:tr>
      <w:tr w:rsidR="00C06144" w:rsidRPr="00C30F5E" w14:paraId="4B5BE779"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5243ED17"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12EB61AD" w14:textId="77777777" w:rsidR="00C06144" w:rsidRPr="00C30F5E" w:rsidRDefault="00C06144" w:rsidP="00C06144">
            <w:pPr>
              <w:rPr>
                <w:color w:val="000000"/>
              </w:rPr>
            </w:pPr>
            <w:r w:rsidRPr="00C30F5E">
              <w:rPr>
                <w:color w:val="000000"/>
              </w:rPr>
              <w:t>2.2. Quy trình bảo dưỡng</w:t>
            </w:r>
          </w:p>
        </w:tc>
        <w:tc>
          <w:tcPr>
            <w:tcW w:w="1134" w:type="dxa"/>
            <w:tcBorders>
              <w:top w:val="nil"/>
              <w:left w:val="nil"/>
              <w:bottom w:val="nil"/>
              <w:right w:val="single" w:sz="8" w:space="0" w:color="000000"/>
            </w:tcBorders>
            <w:shd w:val="clear" w:color="auto" w:fill="auto"/>
            <w:vAlign w:val="center"/>
            <w:hideMark/>
          </w:tcPr>
          <w:p w14:paraId="6B0EE6E9"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35BD7A45"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1088C32"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FF73FEA" w14:textId="77777777" w:rsidR="00C06144" w:rsidRPr="00C30F5E" w:rsidRDefault="00C06144" w:rsidP="00C06144">
            <w:pPr>
              <w:jc w:val="center"/>
              <w:rPr>
                <w:color w:val="000000"/>
              </w:rPr>
            </w:pPr>
          </w:p>
        </w:tc>
      </w:tr>
      <w:tr w:rsidR="00C06144" w:rsidRPr="00C30F5E" w14:paraId="4FD5DB02"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1FCBE35A"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BDDB7BA" w14:textId="77777777" w:rsidR="00C06144" w:rsidRPr="00C30F5E" w:rsidRDefault="00C06144" w:rsidP="00C06144">
            <w:pPr>
              <w:rPr>
                <w:color w:val="000000"/>
              </w:rPr>
            </w:pPr>
            <w:r w:rsidRPr="00C30F5E">
              <w:rPr>
                <w:color w:val="000000"/>
              </w:rPr>
              <w:t>3. Thực hành bảo dưỡng</w:t>
            </w:r>
          </w:p>
        </w:tc>
        <w:tc>
          <w:tcPr>
            <w:tcW w:w="1134" w:type="dxa"/>
            <w:tcBorders>
              <w:top w:val="nil"/>
              <w:left w:val="nil"/>
              <w:bottom w:val="nil"/>
              <w:right w:val="single" w:sz="8" w:space="0" w:color="000000"/>
            </w:tcBorders>
            <w:shd w:val="clear" w:color="auto" w:fill="auto"/>
            <w:vAlign w:val="center"/>
            <w:hideMark/>
          </w:tcPr>
          <w:p w14:paraId="33DE5814" w14:textId="77777777" w:rsidR="00C06144" w:rsidRPr="00C30F5E" w:rsidRDefault="00C06144" w:rsidP="00C06144">
            <w:pPr>
              <w:jc w:val="right"/>
              <w:rPr>
                <w:color w:val="000000"/>
              </w:rPr>
            </w:pPr>
            <w:r w:rsidRPr="00C30F5E">
              <w:rPr>
                <w:color w:val="000000"/>
              </w:rPr>
              <w:t>8</w:t>
            </w:r>
          </w:p>
        </w:tc>
        <w:tc>
          <w:tcPr>
            <w:tcW w:w="1161" w:type="dxa"/>
            <w:tcBorders>
              <w:top w:val="nil"/>
              <w:left w:val="nil"/>
              <w:bottom w:val="nil"/>
              <w:right w:val="single" w:sz="8" w:space="0" w:color="000000"/>
            </w:tcBorders>
            <w:shd w:val="clear" w:color="auto" w:fill="auto"/>
            <w:vAlign w:val="center"/>
            <w:hideMark/>
          </w:tcPr>
          <w:p w14:paraId="73E5B454"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E43FC24" w14:textId="77777777" w:rsidR="00C06144" w:rsidRPr="00C30F5E" w:rsidRDefault="00C06144" w:rsidP="00C06144">
            <w:pPr>
              <w:jc w:val="center"/>
              <w:rPr>
                <w:color w:val="000000"/>
              </w:rPr>
            </w:pPr>
            <w:r w:rsidRPr="00C30F5E">
              <w:rPr>
                <w:color w:val="000000"/>
              </w:rPr>
              <w:t>8</w:t>
            </w:r>
          </w:p>
        </w:tc>
        <w:tc>
          <w:tcPr>
            <w:tcW w:w="1276" w:type="dxa"/>
            <w:tcBorders>
              <w:top w:val="nil"/>
              <w:left w:val="nil"/>
              <w:bottom w:val="nil"/>
              <w:right w:val="single" w:sz="8" w:space="0" w:color="000000"/>
            </w:tcBorders>
            <w:shd w:val="clear" w:color="auto" w:fill="auto"/>
            <w:vAlign w:val="center"/>
            <w:hideMark/>
          </w:tcPr>
          <w:p w14:paraId="212CD436" w14:textId="77777777" w:rsidR="00C06144" w:rsidRPr="00C30F5E" w:rsidRDefault="00C06144" w:rsidP="00C06144">
            <w:pPr>
              <w:jc w:val="center"/>
              <w:rPr>
                <w:color w:val="000000"/>
              </w:rPr>
            </w:pPr>
          </w:p>
        </w:tc>
      </w:tr>
      <w:tr w:rsidR="00C06144" w:rsidRPr="00C30F5E" w14:paraId="641EF925"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5A3FA8D4"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73CA355" w14:textId="77777777" w:rsidR="00C06144" w:rsidRPr="00C30F5E" w:rsidRDefault="00C06144" w:rsidP="00C06144">
            <w:pPr>
              <w:rPr>
                <w:color w:val="000000"/>
              </w:rPr>
            </w:pPr>
            <w:r w:rsidRPr="00C30F5E">
              <w:rPr>
                <w:color w:val="000000"/>
              </w:rPr>
              <w:t>3.1. Bảo dưỡng thường xuyên</w:t>
            </w:r>
          </w:p>
        </w:tc>
        <w:tc>
          <w:tcPr>
            <w:tcW w:w="1134" w:type="dxa"/>
            <w:tcBorders>
              <w:top w:val="nil"/>
              <w:left w:val="nil"/>
              <w:bottom w:val="nil"/>
              <w:right w:val="single" w:sz="8" w:space="0" w:color="000000"/>
            </w:tcBorders>
            <w:shd w:val="clear" w:color="auto" w:fill="auto"/>
            <w:vAlign w:val="center"/>
            <w:hideMark/>
          </w:tcPr>
          <w:p w14:paraId="4C52D74F"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211ACCF7"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C35DC5A"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9531A26" w14:textId="77777777" w:rsidR="00C06144" w:rsidRPr="00C30F5E" w:rsidRDefault="00C06144" w:rsidP="00C06144">
            <w:pPr>
              <w:jc w:val="center"/>
              <w:rPr>
                <w:color w:val="000000"/>
              </w:rPr>
            </w:pPr>
          </w:p>
        </w:tc>
      </w:tr>
      <w:tr w:rsidR="00C06144" w:rsidRPr="00C30F5E" w14:paraId="48945F8E"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1348FC60"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7206B2FB" w14:textId="77777777" w:rsidR="00C06144" w:rsidRPr="00C30F5E" w:rsidRDefault="00C06144" w:rsidP="00C06144">
            <w:pPr>
              <w:rPr>
                <w:color w:val="000000"/>
              </w:rPr>
            </w:pPr>
            <w:r w:rsidRPr="00C30F5E">
              <w:rPr>
                <w:color w:val="000000"/>
              </w:rPr>
              <w:t>3.2. Bảo dưỡng định kỳ</w:t>
            </w:r>
          </w:p>
        </w:tc>
        <w:tc>
          <w:tcPr>
            <w:tcW w:w="1134" w:type="dxa"/>
            <w:tcBorders>
              <w:top w:val="nil"/>
              <w:left w:val="nil"/>
              <w:bottom w:val="single" w:sz="8" w:space="0" w:color="000000"/>
              <w:right w:val="single" w:sz="8" w:space="0" w:color="000000"/>
            </w:tcBorders>
            <w:shd w:val="clear" w:color="auto" w:fill="auto"/>
            <w:vAlign w:val="center"/>
            <w:hideMark/>
          </w:tcPr>
          <w:p w14:paraId="060D4BA9" w14:textId="77777777" w:rsidR="00C06144" w:rsidRPr="00C30F5E" w:rsidRDefault="00C06144" w:rsidP="00C06144">
            <w:pPr>
              <w:rPr>
                <w:color w:val="000000"/>
              </w:rPr>
            </w:pPr>
            <w:r w:rsidRPr="00C30F5E">
              <w:rPr>
                <w:color w:val="000000"/>
              </w:rPr>
              <w:t> </w:t>
            </w:r>
          </w:p>
        </w:tc>
        <w:tc>
          <w:tcPr>
            <w:tcW w:w="1161" w:type="dxa"/>
            <w:tcBorders>
              <w:top w:val="nil"/>
              <w:left w:val="nil"/>
              <w:bottom w:val="single" w:sz="8" w:space="0" w:color="000000"/>
              <w:right w:val="single" w:sz="8" w:space="0" w:color="000000"/>
            </w:tcBorders>
            <w:shd w:val="clear" w:color="auto" w:fill="auto"/>
            <w:vAlign w:val="center"/>
            <w:hideMark/>
          </w:tcPr>
          <w:p w14:paraId="471C4B44"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23804460"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0ACBD418" w14:textId="77777777" w:rsidR="00C06144" w:rsidRPr="00C30F5E" w:rsidRDefault="00C06144" w:rsidP="00C06144">
            <w:pPr>
              <w:jc w:val="center"/>
              <w:rPr>
                <w:color w:val="000000"/>
              </w:rPr>
            </w:pPr>
          </w:p>
        </w:tc>
      </w:tr>
      <w:tr w:rsidR="00C06144" w:rsidRPr="00C30F5E" w14:paraId="59F5A7AF" w14:textId="77777777" w:rsidTr="00C06144">
        <w:trPr>
          <w:trHeight w:val="315"/>
        </w:trPr>
        <w:tc>
          <w:tcPr>
            <w:tcW w:w="64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F22A552" w14:textId="77777777" w:rsidR="00C06144" w:rsidRPr="00C30F5E" w:rsidRDefault="00C06144" w:rsidP="00C06144">
            <w:pPr>
              <w:jc w:val="center"/>
              <w:rPr>
                <w:color w:val="000000"/>
              </w:rPr>
            </w:pPr>
            <w:r w:rsidRPr="00C30F5E">
              <w:rPr>
                <w:color w:val="000000"/>
              </w:rPr>
              <w:t>3</w:t>
            </w:r>
          </w:p>
        </w:tc>
        <w:tc>
          <w:tcPr>
            <w:tcW w:w="3460" w:type="dxa"/>
            <w:tcBorders>
              <w:top w:val="nil"/>
              <w:left w:val="nil"/>
              <w:bottom w:val="nil"/>
              <w:right w:val="single" w:sz="8" w:space="0" w:color="000000"/>
            </w:tcBorders>
            <w:shd w:val="clear" w:color="auto" w:fill="auto"/>
            <w:vAlign w:val="center"/>
            <w:hideMark/>
          </w:tcPr>
          <w:p w14:paraId="6F2D39B7" w14:textId="77777777" w:rsidR="00C06144" w:rsidRPr="00C30F5E" w:rsidRDefault="00C06144" w:rsidP="00C06144">
            <w:pPr>
              <w:rPr>
                <w:b/>
                <w:bCs/>
                <w:color w:val="000000"/>
              </w:rPr>
            </w:pPr>
            <w:r w:rsidRPr="00C30F5E">
              <w:rPr>
                <w:b/>
                <w:bCs/>
                <w:color w:val="000000"/>
              </w:rPr>
              <w:t>Bài 3: Sửa chữa ly hợp</w:t>
            </w:r>
          </w:p>
        </w:tc>
        <w:tc>
          <w:tcPr>
            <w:tcW w:w="1134" w:type="dxa"/>
            <w:tcBorders>
              <w:top w:val="nil"/>
              <w:left w:val="nil"/>
              <w:bottom w:val="nil"/>
              <w:right w:val="single" w:sz="8" w:space="0" w:color="000000"/>
            </w:tcBorders>
            <w:shd w:val="clear" w:color="auto" w:fill="auto"/>
            <w:vAlign w:val="center"/>
            <w:hideMark/>
          </w:tcPr>
          <w:p w14:paraId="350C164B" w14:textId="77777777" w:rsidR="00C06144" w:rsidRPr="00C30F5E" w:rsidRDefault="00C06144" w:rsidP="00C06144">
            <w:pPr>
              <w:jc w:val="right"/>
              <w:rPr>
                <w:b/>
                <w:bCs/>
                <w:color w:val="000000"/>
              </w:rPr>
            </w:pPr>
            <w:r w:rsidRPr="00C30F5E">
              <w:rPr>
                <w:b/>
                <w:bCs/>
                <w:color w:val="000000"/>
              </w:rPr>
              <w:t>9</w:t>
            </w:r>
          </w:p>
        </w:tc>
        <w:tc>
          <w:tcPr>
            <w:tcW w:w="1161" w:type="dxa"/>
            <w:tcBorders>
              <w:top w:val="nil"/>
              <w:left w:val="nil"/>
              <w:bottom w:val="nil"/>
              <w:right w:val="single" w:sz="8" w:space="0" w:color="000000"/>
            </w:tcBorders>
            <w:shd w:val="clear" w:color="auto" w:fill="auto"/>
            <w:vAlign w:val="center"/>
            <w:hideMark/>
          </w:tcPr>
          <w:p w14:paraId="2BC01BFB" w14:textId="77777777" w:rsidR="00C06144" w:rsidRPr="00C30F5E" w:rsidRDefault="00C06144" w:rsidP="00C06144">
            <w:pPr>
              <w:jc w:val="center"/>
              <w:rPr>
                <w:b/>
                <w:bCs/>
                <w:color w:val="000000"/>
              </w:rPr>
            </w:pPr>
            <w:r w:rsidRPr="00C30F5E">
              <w:rPr>
                <w:b/>
                <w:bCs/>
                <w:color w:val="000000"/>
              </w:rPr>
              <w:t>1</w:t>
            </w:r>
          </w:p>
        </w:tc>
        <w:tc>
          <w:tcPr>
            <w:tcW w:w="1276" w:type="dxa"/>
            <w:tcBorders>
              <w:top w:val="nil"/>
              <w:left w:val="nil"/>
              <w:bottom w:val="nil"/>
              <w:right w:val="single" w:sz="8" w:space="0" w:color="000000"/>
            </w:tcBorders>
            <w:shd w:val="clear" w:color="auto" w:fill="auto"/>
            <w:vAlign w:val="center"/>
            <w:hideMark/>
          </w:tcPr>
          <w:p w14:paraId="03FE32C5" w14:textId="77777777" w:rsidR="00C06144" w:rsidRPr="00C30F5E" w:rsidRDefault="00C06144" w:rsidP="00C06144">
            <w:pPr>
              <w:jc w:val="center"/>
              <w:rPr>
                <w:b/>
                <w:bCs/>
                <w:color w:val="000000"/>
              </w:rPr>
            </w:pPr>
            <w:r w:rsidRPr="00C30F5E">
              <w:rPr>
                <w:b/>
                <w:bCs/>
                <w:color w:val="000000"/>
              </w:rPr>
              <w:t>8</w:t>
            </w:r>
          </w:p>
        </w:tc>
        <w:tc>
          <w:tcPr>
            <w:tcW w:w="1276" w:type="dxa"/>
            <w:tcBorders>
              <w:top w:val="nil"/>
              <w:left w:val="nil"/>
              <w:bottom w:val="nil"/>
              <w:right w:val="single" w:sz="8" w:space="0" w:color="000000"/>
            </w:tcBorders>
            <w:shd w:val="clear" w:color="auto" w:fill="auto"/>
            <w:vAlign w:val="center"/>
            <w:hideMark/>
          </w:tcPr>
          <w:p w14:paraId="49EE6717" w14:textId="77777777" w:rsidR="00C06144" w:rsidRPr="00C30F5E" w:rsidRDefault="00C06144" w:rsidP="00C06144">
            <w:pPr>
              <w:jc w:val="center"/>
              <w:rPr>
                <w:b/>
                <w:bCs/>
                <w:color w:val="000000"/>
              </w:rPr>
            </w:pPr>
            <w:r w:rsidRPr="00C30F5E">
              <w:rPr>
                <w:b/>
                <w:bCs/>
                <w:color w:val="000000"/>
              </w:rPr>
              <w:t>0</w:t>
            </w:r>
          </w:p>
        </w:tc>
      </w:tr>
      <w:tr w:rsidR="00C06144" w:rsidRPr="00C30F5E" w14:paraId="77F3CF6C"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402EC59B"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D5FADC3" w14:textId="77777777" w:rsidR="00C06144" w:rsidRPr="00C30F5E" w:rsidRDefault="00C06144" w:rsidP="00C06144">
            <w:pPr>
              <w:rPr>
                <w:color w:val="000000"/>
              </w:rPr>
            </w:pPr>
            <w:r w:rsidRPr="00C30F5E">
              <w:rPr>
                <w:color w:val="000000"/>
              </w:rPr>
              <w:t>1. Hiện tượng, nguyên nhân sai hỏng của ly hợp</w:t>
            </w:r>
          </w:p>
        </w:tc>
        <w:tc>
          <w:tcPr>
            <w:tcW w:w="1134" w:type="dxa"/>
            <w:tcBorders>
              <w:top w:val="nil"/>
              <w:left w:val="nil"/>
              <w:bottom w:val="nil"/>
              <w:right w:val="single" w:sz="8" w:space="0" w:color="000000"/>
            </w:tcBorders>
            <w:shd w:val="clear" w:color="auto" w:fill="auto"/>
            <w:vAlign w:val="center"/>
            <w:hideMark/>
          </w:tcPr>
          <w:p w14:paraId="3A9A059B"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41D5D723"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43AB2CA9"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8DD2C29" w14:textId="77777777" w:rsidR="00C06144" w:rsidRPr="00C30F5E" w:rsidRDefault="00C06144" w:rsidP="00C06144">
            <w:pPr>
              <w:jc w:val="center"/>
              <w:rPr>
                <w:color w:val="000000"/>
              </w:rPr>
            </w:pPr>
          </w:p>
        </w:tc>
      </w:tr>
      <w:tr w:rsidR="00C06144" w:rsidRPr="00C30F5E" w14:paraId="7BEF5545"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5F695AB8"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7CA21AE" w14:textId="77777777" w:rsidR="00C06144" w:rsidRPr="00C30F5E" w:rsidRDefault="00C06144" w:rsidP="00C06144">
            <w:pPr>
              <w:rPr>
                <w:color w:val="000000"/>
              </w:rPr>
            </w:pPr>
            <w:r w:rsidRPr="00C30F5E">
              <w:rPr>
                <w:color w:val="000000"/>
              </w:rPr>
              <w:t>2. Phương pháp kiểm tra, sửa chữa ly hợp</w:t>
            </w:r>
          </w:p>
        </w:tc>
        <w:tc>
          <w:tcPr>
            <w:tcW w:w="1134" w:type="dxa"/>
            <w:tcBorders>
              <w:top w:val="nil"/>
              <w:left w:val="nil"/>
              <w:bottom w:val="nil"/>
              <w:right w:val="single" w:sz="8" w:space="0" w:color="000000"/>
            </w:tcBorders>
            <w:shd w:val="clear" w:color="auto" w:fill="auto"/>
            <w:vAlign w:val="center"/>
            <w:hideMark/>
          </w:tcPr>
          <w:p w14:paraId="507AEC13" w14:textId="77777777" w:rsidR="00C06144" w:rsidRPr="00C30F5E" w:rsidRDefault="00C06144" w:rsidP="00C06144">
            <w:pPr>
              <w:jc w:val="right"/>
              <w:rPr>
                <w:color w:val="000000"/>
              </w:rPr>
            </w:pPr>
            <w:r w:rsidRPr="00C30F5E">
              <w:rPr>
                <w:color w:val="000000"/>
              </w:rPr>
              <w:t>0,25</w:t>
            </w:r>
          </w:p>
        </w:tc>
        <w:tc>
          <w:tcPr>
            <w:tcW w:w="1161" w:type="dxa"/>
            <w:tcBorders>
              <w:top w:val="nil"/>
              <w:left w:val="nil"/>
              <w:bottom w:val="nil"/>
              <w:right w:val="single" w:sz="8" w:space="0" w:color="000000"/>
            </w:tcBorders>
            <w:shd w:val="clear" w:color="auto" w:fill="auto"/>
            <w:vAlign w:val="center"/>
            <w:hideMark/>
          </w:tcPr>
          <w:p w14:paraId="16BF62E8" w14:textId="77777777" w:rsidR="00C06144" w:rsidRPr="00C30F5E" w:rsidRDefault="00C06144" w:rsidP="00C06144">
            <w:pPr>
              <w:jc w:val="center"/>
              <w:rPr>
                <w:color w:val="000000"/>
              </w:rPr>
            </w:pPr>
            <w:r w:rsidRPr="00C30F5E">
              <w:rPr>
                <w:color w:val="000000"/>
              </w:rPr>
              <w:t>0,25</w:t>
            </w:r>
          </w:p>
        </w:tc>
        <w:tc>
          <w:tcPr>
            <w:tcW w:w="1276" w:type="dxa"/>
            <w:tcBorders>
              <w:top w:val="nil"/>
              <w:left w:val="nil"/>
              <w:bottom w:val="nil"/>
              <w:right w:val="single" w:sz="8" w:space="0" w:color="000000"/>
            </w:tcBorders>
            <w:shd w:val="clear" w:color="auto" w:fill="auto"/>
            <w:vAlign w:val="center"/>
            <w:hideMark/>
          </w:tcPr>
          <w:p w14:paraId="47421521"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D316B54" w14:textId="77777777" w:rsidR="00C06144" w:rsidRPr="00C30F5E" w:rsidRDefault="00C06144" w:rsidP="00C06144">
            <w:pPr>
              <w:jc w:val="center"/>
              <w:rPr>
                <w:color w:val="000000"/>
              </w:rPr>
            </w:pPr>
          </w:p>
        </w:tc>
      </w:tr>
      <w:tr w:rsidR="00C06144" w:rsidRPr="00C30F5E" w14:paraId="10CB64B5"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7A73D84"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5EFB7C2" w14:textId="77777777" w:rsidR="00C06144" w:rsidRPr="00C30F5E" w:rsidRDefault="00C06144" w:rsidP="00C06144">
            <w:pPr>
              <w:rPr>
                <w:color w:val="000000"/>
              </w:rPr>
            </w:pPr>
            <w:r w:rsidRPr="00C30F5E">
              <w:rPr>
                <w:color w:val="000000"/>
              </w:rPr>
              <w:t>2.1. Phương pháp kiểm tra</w:t>
            </w:r>
          </w:p>
        </w:tc>
        <w:tc>
          <w:tcPr>
            <w:tcW w:w="1134" w:type="dxa"/>
            <w:tcBorders>
              <w:top w:val="nil"/>
              <w:left w:val="nil"/>
              <w:bottom w:val="nil"/>
              <w:right w:val="single" w:sz="8" w:space="0" w:color="000000"/>
            </w:tcBorders>
            <w:shd w:val="clear" w:color="auto" w:fill="auto"/>
            <w:vAlign w:val="center"/>
            <w:hideMark/>
          </w:tcPr>
          <w:p w14:paraId="68698044"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326A9509"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3DE43610"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6FADBB3" w14:textId="77777777" w:rsidR="00C06144" w:rsidRPr="00C30F5E" w:rsidRDefault="00C06144" w:rsidP="00C06144">
            <w:pPr>
              <w:jc w:val="center"/>
              <w:rPr>
                <w:color w:val="000000"/>
              </w:rPr>
            </w:pPr>
          </w:p>
        </w:tc>
      </w:tr>
      <w:tr w:rsidR="00C06144" w:rsidRPr="00C30F5E" w14:paraId="3B779B94"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65E31ED6"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522E297" w14:textId="77777777" w:rsidR="00C06144" w:rsidRPr="00C30F5E" w:rsidRDefault="00C06144" w:rsidP="00C06144">
            <w:pPr>
              <w:rPr>
                <w:color w:val="000000"/>
              </w:rPr>
            </w:pPr>
            <w:r w:rsidRPr="00C30F5E">
              <w:rPr>
                <w:color w:val="000000"/>
              </w:rPr>
              <w:t>2.2. Phương pháp sửa chữa</w:t>
            </w:r>
          </w:p>
        </w:tc>
        <w:tc>
          <w:tcPr>
            <w:tcW w:w="1134" w:type="dxa"/>
            <w:tcBorders>
              <w:top w:val="nil"/>
              <w:left w:val="nil"/>
              <w:bottom w:val="nil"/>
              <w:right w:val="single" w:sz="8" w:space="0" w:color="000000"/>
            </w:tcBorders>
            <w:shd w:val="clear" w:color="auto" w:fill="auto"/>
            <w:vAlign w:val="center"/>
            <w:hideMark/>
          </w:tcPr>
          <w:p w14:paraId="365B9572"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7281010A"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5A11D989"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9D3552D" w14:textId="77777777" w:rsidR="00C06144" w:rsidRPr="00C30F5E" w:rsidRDefault="00C06144" w:rsidP="00C06144">
            <w:pPr>
              <w:jc w:val="center"/>
              <w:rPr>
                <w:color w:val="000000"/>
              </w:rPr>
            </w:pPr>
          </w:p>
        </w:tc>
      </w:tr>
      <w:tr w:rsidR="00C06144" w:rsidRPr="00C30F5E" w14:paraId="79A92917"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76985CE5"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E30BF1E" w14:textId="77777777" w:rsidR="00C06144" w:rsidRPr="00C30F5E" w:rsidRDefault="00C06144" w:rsidP="00C06144">
            <w:pPr>
              <w:rPr>
                <w:color w:val="000000"/>
              </w:rPr>
            </w:pPr>
            <w:r w:rsidRPr="00C30F5E">
              <w:rPr>
                <w:color w:val="000000"/>
              </w:rPr>
              <w:t>3. Sửa chữa ly hợp</w:t>
            </w:r>
          </w:p>
        </w:tc>
        <w:tc>
          <w:tcPr>
            <w:tcW w:w="1134" w:type="dxa"/>
            <w:tcBorders>
              <w:top w:val="nil"/>
              <w:left w:val="nil"/>
              <w:bottom w:val="nil"/>
              <w:right w:val="single" w:sz="8" w:space="0" w:color="000000"/>
            </w:tcBorders>
            <w:shd w:val="clear" w:color="auto" w:fill="auto"/>
            <w:vAlign w:val="center"/>
            <w:hideMark/>
          </w:tcPr>
          <w:p w14:paraId="3F20BA8A" w14:textId="77777777" w:rsidR="00C06144" w:rsidRPr="00C30F5E" w:rsidRDefault="00C06144" w:rsidP="00C06144">
            <w:pPr>
              <w:jc w:val="right"/>
              <w:rPr>
                <w:color w:val="000000"/>
              </w:rPr>
            </w:pPr>
            <w:r w:rsidRPr="00C30F5E">
              <w:rPr>
                <w:color w:val="000000"/>
              </w:rPr>
              <w:t>8,25</w:t>
            </w:r>
          </w:p>
        </w:tc>
        <w:tc>
          <w:tcPr>
            <w:tcW w:w="1161" w:type="dxa"/>
            <w:tcBorders>
              <w:top w:val="nil"/>
              <w:left w:val="nil"/>
              <w:bottom w:val="nil"/>
              <w:right w:val="single" w:sz="8" w:space="0" w:color="000000"/>
            </w:tcBorders>
            <w:shd w:val="clear" w:color="auto" w:fill="auto"/>
            <w:vAlign w:val="center"/>
            <w:hideMark/>
          </w:tcPr>
          <w:p w14:paraId="65A11566" w14:textId="77777777" w:rsidR="00C06144" w:rsidRPr="00C30F5E" w:rsidRDefault="00C06144" w:rsidP="00C06144">
            <w:pPr>
              <w:jc w:val="center"/>
              <w:rPr>
                <w:color w:val="000000"/>
              </w:rPr>
            </w:pPr>
            <w:r w:rsidRPr="00C30F5E">
              <w:rPr>
                <w:color w:val="000000"/>
              </w:rPr>
              <w:t>0,25</w:t>
            </w:r>
          </w:p>
        </w:tc>
        <w:tc>
          <w:tcPr>
            <w:tcW w:w="1276" w:type="dxa"/>
            <w:tcBorders>
              <w:top w:val="nil"/>
              <w:left w:val="nil"/>
              <w:bottom w:val="nil"/>
              <w:right w:val="single" w:sz="8" w:space="0" w:color="000000"/>
            </w:tcBorders>
            <w:shd w:val="clear" w:color="auto" w:fill="auto"/>
            <w:vAlign w:val="center"/>
            <w:hideMark/>
          </w:tcPr>
          <w:p w14:paraId="6FBEDF04" w14:textId="77777777" w:rsidR="00C06144" w:rsidRPr="00C30F5E" w:rsidRDefault="00C06144" w:rsidP="00C06144">
            <w:pPr>
              <w:jc w:val="center"/>
              <w:rPr>
                <w:color w:val="000000"/>
              </w:rPr>
            </w:pPr>
            <w:r w:rsidRPr="00C30F5E">
              <w:rPr>
                <w:color w:val="000000"/>
              </w:rPr>
              <w:t>8</w:t>
            </w:r>
          </w:p>
        </w:tc>
        <w:tc>
          <w:tcPr>
            <w:tcW w:w="1276" w:type="dxa"/>
            <w:tcBorders>
              <w:top w:val="nil"/>
              <w:left w:val="nil"/>
              <w:bottom w:val="nil"/>
              <w:right w:val="single" w:sz="8" w:space="0" w:color="000000"/>
            </w:tcBorders>
            <w:shd w:val="clear" w:color="auto" w:fill="auto"/>
            <w:vAlign w:val="center"/>
            <w:hideMark/>
          </w:tcPr>
          <w:p w14:paraId="087E8B0D" w14:textId="77777777" w:rsidR="00C06144" w:rsidRPr="00C30F5E" w:rsidRDefault="00C06144" w:rsidP="00C06144">
            <w:pPr>
              <w:jc w:val="center"/>
              <w:rPr>
                <w:color w:val="000000"/>
              </w:rPr>
            </w:pPr>
          </w:p>
        </w:tc>
      </w:tr>
      <w:tr w:rsidR="00C06144" w:rsidRPr="00C30F5E" w14:paraId="1BC69D68"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699A6079"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273EB61" w14:textId="77777777" w:rsidR="00C06144" w:rsidRPr="00C30F5E" w:rsidRDefault="00C06144" w:rsidP="00C06144">
            <w:pPr>
              <w:rPr>
                <w:color w:val="000000"/>
              </w:rPr>
            </w:pPr>
            <w:r w:rsidRPr="00C30F5E">
              <w:rPr>
                <w:color w:val="000000"/>
              </w:rPr>
              <w:t>3.1. Quy trình tháo lắp, kiểm tra, sửa chữa ly hợp</w:t>
            </w:r>
          </w:p>
        </w:tc>
        <w:tc>
          <w:tcPr>
            <w:tcW w:w="1134" w:type="dxa"/>
            <w:tcBorders>
              <w:top w:val="nil"/>
              <w:left w:val="nil"/>
              <w:bottom w:val="nil"/>
              <w:right w:val="single" w:sz="8" w:space="0" w:color="000000"/>
            </w:tcBorders>
            <w:shd w:val="clear" w:color="auto" w:fill="auto"/>
            <w:vAlign w:val="center"/>
            <w:hideMark/>
          </w:tcPr>
          <w:p w14:paraId="1419D7E2"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3E7BC54E"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D4D10C3"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0088D100" w14:textId="77777777" w:rsidR="00C06144" w:rsidRPr="00C30F5E" w:rsidRDefault="00C06144" w:rsidP="00C06144">
            <w:pPr>
              <w:jc w:val="center"/>
              <w:rPr>
                <w:color w:val="000000"/>
              </w:rPr>
            </w:pPr>
          </w:p>
        </w:tc>
      </w:tr>
      <w:tr w:rsidR="00C06144" w:rsidRPr="00C30F5E" w14:paraId="593591CE"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D915F4C"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3D01B4A6" w14:textId="77777777" w:rsidR="00C06144" w:rsidRPr="00C30F5E" w:rsidRDefault="00C06144" w:rsidP="00C06144">
            <w:pPr>
              <w:rPr>
                <w:color w:val="000000"/>
              </w:rPr>
            </w:pPr>
            <w:r w:rsidRPr="00C30F5E">
              <w:rPr>
                <w:color w:val="000000"/>
              </w:rPr>
              <w:t>3.2. Thực hành sửa chữa ly hợp</w:t>
            </w:r>
          </w:p>
        </w:tc>
        <w:tc>
          <w:tcPr>
            <w:tcW w:w="1134" w:type="dxa"/>
            <w:tcBorders>
              <w:top w:val="nil"/>
              <w:left w:val="nil"/>
              <w:bottom w:val="nil"/>
              <w:right w:val="single" w:sz="8" w:space="0" w:color="000000"/>
            </w:tcBorders>
            <w:shd w:val="clear" w:color="auto" w:fill="auto"/>
            <w:vAlign w:val="center"/>
            <w:hideMark/>
          </w:tcPr>
          <w:p w14:paraId="057C11D2"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03C4686E"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0E6EDD9"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63F65E9" w14:textId="77777777" w:rsidR="00C06144" w:rsidRPr="00C30F5E" w:rsidRDefault="00C06144" w:rsidP="00C06144">
            <w:pPr>
              <w:jc w:val="center"/>
              <w:rPr>
                <w:color w:val="000000"/>
              </w:rPr>
            </w:pPr>
          </w:p>
        </w:tc>
      </w:tr>
      <w:tr w:rsidR="00C06144" w:rsidRPr="00C30F5E" w14:paraId="205A40E2"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772776D5"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006B1E7" w14:textId="77777777" w:rsidR="00C06144" w:rsidRPr="00C30F5E" w:rsidRDefault="00C06144" w:rsidP="00C06144">
            <w:pPr>
              <w:rPr>
                <w:color w:val="000000"/>
              </w:rPr>
            </w:pPr>
            <w:r w:rsidRPr="00C30F5E">
              <w:rPr>
                <w:color w:val="000000"/>
              </w:rPr>
              <w:t>3.2.1. Sửa chữa vỏ ly hợp</w:t>
            </w:r>
          </w:p>
        </w:tc>
        <w:tc>
          <w:tcPr>
            <w:tcW w:w="1134" w:type="dxa"/>
            <w:tcBorders>
              <w:top w:val="nil"/>
              <w:left w:val="nil"/>
              <w:bottom w:val="nil"/>
              <w:right w:val="single" w:sz="8" w:space="0" w:color="000000"/>
            </w:tcBorders>
            <w:shd w:val="clear" w:color="auto" w:fill="auto"/>
            <w:vAlign w:val="center"/>
            <w:hideMark/>
          </w:tcPr>
          <w:p w14:paraId="5BE3D3BE"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4E3EFE48"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1ADFD53"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ADC4BF1" w14:textId="77777777" w:rsidR="00C06144" w:rsidRPr="00C30F5E" w:rsidRDefault="00C06144" w:rsidP="00C06144">
            <w:pPr>
              <w:jc w:val="center"/>
              <w:rPr>
                <w:color w:val="000000"/>
              </w:rPr>
            </w:pPr>
          </w:p>
        </w:tc>
      </w:tr>
      <w:tr w:rsidR="00C06144" w:rsidRPr="00C30F5E" w14:paraId="15C6D100"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4177D9F8"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2DF1DDF4" w14:textId="77777777" w:rsidR="00C06144" w:rsidRPr="00C30F5E" w:rsidRDefault="00C06144" w:rsidP="00C06144">
            <w:pPr>
              <w:rPr>
                <w:color w:val="000000"/>
              </w:rPr>
            </w:pPr>
            <w:r w:rsidRPr="00C30F5E">
              <w:rPr>
                <w:color w:val="000000"/>
              </w:rPr>
              <w:t>3.2.2. Sửa chữa trục và các ổ đỡ</w:t>
            </w:r>
          </w:p>
        </w:tc>
        <w:tc>
          <w:tcPr>
            <w:tcW w:w="1134" w:type="dxa"/>
            <w:tcBorders>
              <w:top w:val="nil"/>
              <w:left w:val="nil"/>
              <w:bottom w:val="nil"/>
              <w:right w:val="single" w:sz="8" w:space="0" w:color="000000"/>
            </w:tcBorders>
            <w:shd w:val="clear" w:color="auto" w:fill="auto"/>
            <w:vAlign w:val="center"/>
            <w:hideMark/>
          </w:tcPr>
          <w:p w14:paraId="32DCB1D5"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579F0A33"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0B572DDB"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A86F08B" w14:textId="77777777" w:rsidR="00C06144" w:rsidRPr="00C30F5E" w:rsidRDefault="00C06144" w:rsidP="00C06144">
            <w:pPr>
              <w:jc w:val="center"/>
              <w:rPr>
                <w:color w:val="000000"/>
              </w:rPr>
            </w:pPr>
          </w:p>
        </w:tc>
      </w:tr>
      <w:tr w:rsidR="00C06144" w:rsidRPr="00C30F5E" w14:paraId="41F6B826"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074CB1F0"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2452FBDC" w14:textId="77777777" w:rsidR="00C06144" w:rsidRPr="00C30F5E" w:rsidRDefault="00C06144" w:rsidP="00C06144">
            <w:pPr>
              <w:rPr>
                <w:color w:val="000000"/>
              </w:rPr>
            </w:pPr>
            <w:r w:rsidRPr="00C30F5E">
              <w:rPr>
                <w:color w:val="000000"/>
              </w:rPr>
              <w:t>3.2.3. Sửa chữa đĩa bị động</w:t>
            </w:r>
          </w:p>
        </w:tc>
        <w:tc>
          <w:tcPr>
            <w:tcW w:w="1134" w:type="dxa"/>
            <w:tcBorders>
              <w:top w:val="nil"/>
              <w:left w:val="nil"/>
              <w:bottom w:val="nil"/>
              <w:right w:val="single" w:sz="8" w:space="0" w:color="000000"/>
            </w:tcBorders>
            <w:shd w:val="clear" w:color="auto" w:fill="auto"/>
            <w:vAlign w:val="center"/>
            <w:hideMark/>
          </w:tcPr>
          <w:p w14:paraId="1E94FF31"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550EAD3A"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nil"/>
            </w:tcBorders>
            <w:shd w:val="clear" w:color="auto" w:fill="auto"/>
            <w:noWrap/>
            <w:vAlign w:val="bottom"/>
            <w:hideMark/>
          </w:tcPr>
          <w:p w14:paraId="2F186D47" w14:textId="77777777" w:rsidR="00C06144" w:rsidRPr="00C30F5E" w:rsidRDefault="00C06144" w:rsidP="00C06144">
            <w:pPr>
              <w:rPr>
                <w:rFonts w:ascii="Calibri" w:hAnsi="Calibri" w:cs="Calibri"/>
                <w:color w:val="000000"/>
                <w:sz w:val="22"/>
                <w:szCs w:val="22"/>
              </w:rPr>
            </w:pPr>
          </w:p>
        </w:tc>
        <w:tc>
          <w:tcPr>
            <w:tcW w:w="1276" w:type="dxa"/>
            <w:tcBorders>
              <w:top w:val="nil"/>
              <w:left w:val="single" w:sz="8" w:space="0" w:color="000000"/>
              <w:bottom w:val="nil"/>
              <w:right w:val="single" w:sz="8" w:space="0" w:color="000000"/>
            </w:tcBorders>
            <w:shd w:val="clear" w:color="auto" w:fill="auto"/>
            <w:vAlign w:val="center"/>
            <w:hideMark/>
          </w:tcPr>
          <w:p w14:paraId="57250326" w14:textId="77777777" w:rsidR="00C06144" w:rsidRPr="00C30F5E" w:rsidRDefault="00C06144" w:rsidP="00C06144">
            <w:pPr>
              <w:jc w:val="center"/>
              <w:rPr>
                <w:color w:val="000000"/>
              </w:rPr>
            </w:pPr>
          </w:p>
        </w:tc>
      </w:tr>
      <w:tr w:rsidR="00C06144" w:rsidRPr="00C30F5E" w14:paraId="456F4CDF"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3103607F"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999C80B" w14:textId="77777777" w:rsidR="00C06144" w:rsidRPr="00C30F5E" w:rsidRDefault="00C06144" w:rsidP="00C06144">
            <w:pPr>
              <w:rPr>
                <w:color w:val="000000"/>
              </w:rPr>
            </w:pPr>
            <w:r w:rsidRPr="00C30F5E">
              <w:rPr>
                <w:color w:val="000000"/>
              </w:rPr>
              <w:t>3.2.4. Sửa chữa đĩa ép</w:t>
            </w:r>
          </w:p>
        </w:tc>
        <w:tc>
          <w:tcPr>
            <w:tcW w:w="1134" w:type="dxa"/>
            <w:tcBorders>
              <w:top w:val="nil"/>
              <w:left w:val="nil"/>
              <w:bottom w:val="nil"/>
              <w:right w:val="single" w:sz="8" w:space="0" w:color="000000"/>
            </w:tcBorders>
            <w:shd w:val="clear" w:color="auto" w:fill="auto"/>
            <w:vAlign w:val="center"/>
            <w:hideMark/>
          </w:tcPr>
          <w:p w14:paraId="4B9C3B04"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4390ED4F"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nil"/>
            </w:tcBorders>
            <w:shd w:val="clear" w:color="auto" w:fill="auto"/>
            <w:noWrap/>
            <w:vAlign w:val="bottom"/>
            <w:hideMark/>
          </w:tcPr>
          <w:p w14:paraId="29ECB5E9" w14:textId="77777777" w:rsidR="00C06144" w:rsidRPr="00C30F5E" w:rsidRDefault="00C06144" w:rsidP="00C06144">
            <w:pPr>
              <w:rPr>
                <w:rFonts w:ascii="Calibri" w:hAnsi="Calibri" w:cs="Calibri"/>
                <w:color w:val="000000"/>
                <w:sz w:val="22"/>
                <w:szCs w:val="22"/>
              </w:rPr>
            </w:pPr>
          </w:p>
        </w:tc>
        <w:tc>
          <w:tcPr>
            <w:tcW w:w="1276" w:type="dxa"/>
            <w:tcBorders>
              <w:top w:val="nil"/>
              <w:left w:val="single" w:sz="8" w:space="0" w:color="000000"/>
              <w:bottom w:val="nil"/>
              <w:right w:val="single" w:sz="8" w:space="0" w:color="000000"/>
            </w:tcBorders>
            <w:shd w:val="clear" w:color="auto" w:fill="auto"/>
            <w:vAlign w:val="center"/>
            <w:hideMark/>
          </w:tcPr>
          <w:p w14:paraId="790B66AF" w14:textId="77777777" w:rsidR="00C06144" w:rsidRPr="00C30F5E" w:rsidRDefault="00C06144" w:rsidP="00C06144">
            <w:pPr>
              <w:jc w:val="center"/>
              <w:rPr>
                <w:color w:val="000000"/>
              </w:rPr>
            </w:pPr>
          </w:p>
        </w:tc>
      </w:tr>
      <w:tr w:rsidR="00C06144" w:rsidRPr="00C30F5E" w14:paraId="10F628CF"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59E4E63F"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3D61D38E" w14:textId="77777777" w:rsidR="00C06144" w:rsidRPr="00C30F5E" w:rsidRDefault="00C06144" w:rsidP="00C06144">
            <w:pPr>
              <w:rPr>
                <w:color w:val="000000"/>
              </w:rPr>
            </w:pPr>
            <w:r w:rsidRPr="00C30F5E">
              <w:rPr>
                <w:color w:val="000000"/>
              </w:rPr>
              <w:t>3.2.5. Sửa chữa cơ cấu dẫn động ly hợp</w:t>
            </w:r>
          </w:p>
        </w:tc>
        <w:tc>
          <w:tcPr>
            <w:tcW w:w="1134" w:type="dxa"/>
            <w:tcBorders>
              <w:top w:val="nil"/>
              <w:left w:val="nil"/>
              <w:bottom w:val="single" w:sz="8" w:space="0" w:color="000000"/>
              <w:right w:val="single" w:sz="8" w:space="0" w:color="000000"/>
            </w:tcBorders>
            <w:shd w:val="clear" w:color="auto" w:fill="auto"/>
            <w:vAlign w:val="center"/>
            <w:hideMark/>
          </w:tcPr>
          <w:p w14:paraId="6CFDD22A" w14:textId="77777777" w:rsidR="00C06144" w:rsidRPr="00C30F5E" w:rsidRDefault="00C06144" w:rsidP="00C06144">
            <w:pPr>
              <w:rPr>
                <w:color w:val="000000"/>
              </w:rPr>
            </w:pPr>
            <w:r w:rsidRPr="00C30F5E">
              <w:rPr>
                <w:color w:val="000000"/>
              </w:rPr>
              <w:t> </w:t>
            </w:r>
          </w:p>
        </w:tc>
        <w:tc>
          <w:tcPr>
            <w:tcW w:w="1161" w:type="dxa"/>
            <w:tcBorders>
              <w:top w:val="nil"/>
              <w:left w:val="nil"/>
              <w:bottom w:val="single" w:sz="8" w:space="0" w:color="000000"/>
              <w:right w:val="single" w:sz="8" w:space="0" w:color="000000"/>
            </w:tcBorders>
            <w:shd w:val="clear" w:color="auto" w:fill="auto"/>
            <w:noWrap/>
            <w:vAlign w:val="bottom"/>
            <w:hideMark/>
          </w:tcPr>
          <w:p w14:paraId="60747E75"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single" w:sz="8" w:space="0" w:color="000000"/>
              <w:right w:val="nil"/>
            </w:tcBorders>
            <w:shd w:val="clear" w:color="auto" w:fill="auto"/>
            <w:noWrap/>
            <w:vAlign w:val="bottom"/>
            <w:hideMark/>
          </w:tcPr>
          <w:p w14:paraId="7024293D"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364F0817" w14:textId="77777777" w:rsidR="00C06144" w:rsidRPr="00C30F5E" w:rsidRDefault="00C06144" w:rsidP="00C06144">
            <w:pPr>
              <w:jc w:val="center"/>
              <w:rPr>
                <w:color w:val="000000"/>
              </w:rPr>
            </w:pPr>
          </w:p>
        </w:tc>
      </w:tr>
      <w:tr w:rsidR="00C06144" w:rsidRPr="00C30F5E" w14:paraId="3035A116" w14:textId="77777777" w:rsidTr="00C06144">
        <w:trPr>
          <w:trHeight w:val="315"/>
        </w:trPr>
        <w:tc>
          <w:tcPr>
            <w:tcW w:w="64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E88477E" w14:textId="77777777" w:rsidR="00C06144" w:rsidRPr="00C30F5E" w:rsidRDefault="00C06144" w:rsidP="00C06144">
            <w:pPr>
              <w:jc w:val="center"/>
              <w:rPr>
                <w:color w:val="000000"/>
              </w:rPr>
            </w:pPr>
            <w:r w:rsidRPr="00C30F5E">
              <w:rPr>
                <w:color w:val="000000"/>
              </w:rPr>
              <w:t>4</w:t>
            </w:r>
          </w:p>
        </w:tc>
        <w:tc>
          <w:tcPr>
            <w:tcW w:w="3460" w:type="dxa"/>
            <w:tcBorders>
              <w:top w:val="nil"/>
              <w:left w:val="nil"/>
              <w:bottom w:val="nil"/>
              <w:right w:val="single" w:sz="8" w:space="0" w:color="000000"/>
            </w:tcBorders>
            <w:shd w:val="clear" w:color="auto" w:fill="auto"/>
            <w:vAlign w:val="center"/>
            <w:hideMark/>
          </w:tcPr>
          <w:p w14:paraId="5D2B92C0" w14:textId="77777777" w:rsidR="00C06144" w:rsidRPr="00C30F5E" w:rsidRDefault="00C06144" w:rsidP="00C06144">
            <w:pPr>
              <w:rPr>
                <w:b/>
                <w:bCs/>
                <w:color w:val="000000"/>
              </w:rPr>
            </w:pPr>
            <w:r w:rsidRPr="00C30F5E">
              <w:rPr>
                <w:b/>
                <w:bCs/>
                <w:color w:val="000000"/>
              </w:rPr>
              <w:t>Bài 4: Sửa chữa hộp số</w:t>
            </w:r>
          </w:p>
        </w:tc>
        <w:tc>
          <w:tcPr>
            <w:tcW w:w="1134" w:type="dxa"/>
            <w:tcBorders>
              <w:top w:val="nil"/>
              <w:left w:val="nil"/>
              <w:bottom w:val="nil"/>
              <w:right w:val="single" w:sz="8" w:space="0" w:color="000000"/>
            </w:tcBorders>
            <w:shd w:val="clear" w:color="auto" w:fill="auto"/>
            <w:vAlign w:val="center"/>
            <w:hideMark/>
          </w:tcPr>
          <w:p w14:paraId="6BA9B1C1" w14:textId="77777777" w:rsidR="00C06144" w:rsidRPr="00C30F5E" w:rsidRDefault="00C06144" w:rsidP="00C06144">
            <w:pPr>
              <w:jc w:val="right"/>
              <w:rPr>
                <w:b/>
                <w:bCs/>
                <w:color w:val="000000"/>
              </w:rPr>
            </w:pPr>
            <w:r w:rsidRPr="00C30F5E">
              <w:rPr>
                <w:b/>
                <w:bCs/>
                <w:color w:val="000000"/>
              </w:rPr>
              <w:t>11</w:t>
            </w:r>
          </w:p>
        </w:tc>
        <w:tc>
          <w:tcPr>
            <w:tcW w:w="1161" w:type="dxa"/>
            <w:tcBorders>
              <w:top w:val="nil"/>
              <w:left w:val="nil"/>
              <w:bottom w:val="nil"/>
              <w:right w:val="single" w:sz="8" w:space="0" w:color="000000"/>
            </w:tcBorders>
            <w:shd w:val="clear" w:color="auto" w:fill="auto"/>
            <w:vAlign w:val="center"/>
            <w:hideMark/>
          </w:tcPr>
          <w:p w14:paraId="6815296E" w14:textId="77777777" w:rsidR="00C06144" w:rsidRPr="00C30F5E" w:rsidRDefault="00C06144" w:rsidP="00C06144">
            <w:pPr>
              <w:jc w:val="center"/>
              <w:rPr>
                <w:b/>
                <w:bCs/>
                <w:color w:val="000000"/>
              </w:rPr>
            </w:pPr>
            <w:r w:rsidRPr="00C30F5E">
              <w:rPr>
                <w:b/>
                <w:bCs/>
                <w:color w:val="000000"/>
              </w:rPr>
              <w:t>2</w:t>
            </w:r>
          </w:p>
        </w:tc>
        <w:tc>
          <w:tcPr>
            <w:tcW w:w="1276" w:type="dxa"/>
            <w:tcBorders>
              <w:top w:val="nil"/>
              <w:left w:val="nil"/>
              <w:bottom w:val="nil"/>
              <w:right w:val="single" w:sz="8" w:space="0" w:color="000000"/>
            </w:tcBorders>
            <w:shd w:val="clear" w:color="auto" w:fill="auto"/>
            <w:vAlign w:val="center"/>
            <w:hideMark/>
          </w:tcPr>
          <w:p w14:paraId="0EE34598" w14:textId="77777777" w:rsidR="00C06144" w:rsidRPr="00C30F5E" w:rsidRDefault="00C06144" w:rsidP="00C06144">
            <w:pPr>
              <w:jc w:val="center"/>
              <w:rPr>
                <w:b/>
                <w:bCs/>
                <w:color w:val="000000"/>
              </w:rPr>
            </w:pPr>
            <w:r w:rsidRPr="00C30F5E">
              <w:rPr>
                <w:b/>
                <w:bCs/>
                <w:color w:val="000000"/>
              </w:rPr>
              <w:t>8</w:t>
            </w:r>
          </w:p>
        </w:tc>
        <w:tc>
          <w:tcPr>
            <w:tcW w:w="1276" w:type="dxa"/>
            <w:tcBorders>
              <w:top w:val="nil"/>
              <w:left w:val="nil"/>
              <w:bottom w:val="nil"/>
              <w:right w:val="single" w:sz="8" w:space="0" w:color="000000"/>
            </w:tcBorders>
            <w:shd w:val="clear" w:color="auto" w:fill="auto"/>
            <w:vAlign w:val="center"/>
            <w:hideMark/>
          </w:tcPr>
          <w:p w14:paraId="3FF18986" w14:textId="77777777" w:rsidR="00C06144" w:rsidRPr="00C30F5E" w:rsidRDefault="00C06144" w:rsidP="00C06144">
            <w:pPr>
              <w:jc w:val="center"/>
              <w:rPr>
                <w:b/>
                <w:bCs/>
                <w:color w:val="000000"/>
              </w:rPr>
            </w:pPr>
            <w:r w:rsidRPr="00C30F5E">
              <w:rPr>
                <w:b/>
                <w:bCs/>
                <w:color w:val="000000"/>
              </w:rPr>
              <w:t>1</w:t>
            </w:r>
          </w:p>
        </w:tc>
      </w:tr>
      <w:tr w:rsidR="00C06144" w:rsidRPr="00C30F5E" w14:paraId="4F2DC73B"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1471A6CE"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718F032" w14:textId="77777777" w:rsidR="00C06144" w:rsidRPr="00C30F5E" w:rsidRDefault="00C06144" w:rsidP="00C06144">
            <w:pPr>
              <w:rPr>
                <w:color w:val="000000"/>
              </w:rPr>
            </w:pPr>
            <w:r w:rsidRPr="00C30F5E">
              <w:rPr>
                <w:color w:val="000000"/>
              </w:rPr>
              <w:t>1. Hiện tượng, nguyên nhân sai hỏng của hộp số</w:t>
            </w:r>
          </w:p>
        </w:tc>
        <w:tc>
          <w:tcPr>
            <w:tcW w:w="1134" w:type="dxa"/>
            <w:tcBorders>
              <w:top w:val="nil"/>
              <w:left w:val="nil"/>
              <w:bottom w:val="nil"/>
              <w:right w:val="single" w:sz="8" w:space="0" w:color="000000"/>
            </w:tcBorders>
            <w:shd w:val="clear" w:color="auto" w:fill="auto"/>
            <w:vAlign w:val="center"/>
            <w:hideMark/>
          </w:tcPr>
          <w:p w14:paraId="42C39351"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63F76C81"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260A8827"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D15FA3C" w14:textId="77777777" w:rsidR="00C06144" w:rsidRPr="00C30F5E" w:rsidRDefault="00C06144" w:rsidP="00C06144">
            <w:pPr>
              <w:jc w:val="center"/>
              <w:rPr>
                <w:color w:val="000000"/>
              </w:rPr>
            </w:pPr>
          </w:p>
        </w:tc>
      </w:tr>
      <w:tr w:rsidR="00C06144" w:rsidRPr="00C30F5E" w14:paraId="23E1B5B7"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A4110F4"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1D343769" w14:textId="77777777" w:rsidR="00C06144" w:rsidRPr="00C30F5E" w:rsidRDefault="00C06144" w:rsidP="00C06144">
            <w:pPr>
              <w:rPr>
                <w:color w:val="000000"/>
              </w:rPr>
            </w:pPr>
            <w:r w:rsidRPr="00C30F5E">
              <w:rPr>
                <w:color w:val="000000"/>
              </w:rPr>
              <w:t>2. Phương pháp kiểm tra, sửa chữa hộp số</w:t>
            </w:r>
          </w:p>
        </w:tc>
        <w:tc>
          <w:tcPr>
            <w:tcW w:w="1134" w:type="dxa"/>
            <w:tcBorders>
              <w:top w:val="nil"/>
              <w:left w:val="nil"/>
              <w:bottom w:val="nil"/>
              <w:right w:val="single" w:sz="8" w:space="0" w:color="000000"/>
            </w:tcBorders>
            <w:shd w:val="clear" w:color="auto" w:fill="auto"/>
            <w:vAlign w:val="center"/>
            <w:hideMark/>
          </w:tcPr>
          <w:p w14:paraId="773E77A8" w14:textId="77777777" w:rsidR="00C06144" w:rsidRPr="00C30F5E" w:rsidRDefault="00C06144" w:rsidP="00C06144">
            <w:pPr>
              <w:jc w:val="right"/>
              <w:rPr>
                <w:color w:val="000000"/>
              </w:rPr>
            </w:pPr>
            <w:r w:rsidRPr="00C30F5E">
              <w:rPr>
                <w:color w:val="000000"/>
              </w:rPr>
              <w:t>1</w:t>
            </w:r>
          </w:p>
        </w:tc>
        <w:tc>
          <w:tcPr>
            <w:tcW w:w="1161" w:type="dxa"/>
            <w:tcBorders>
              <w:top w:val="nil"/>
              <w:left w:val="nil"/>
              <w:bottom w:val="nil"/>
              <w:right w:val="single" w:sz="8" w:space="0" w:color="000000"/>
            </w:tcBorders>
            <w:shd w:val="clear" w:color="auto" w:fill="auto"/>
            <w:vAlign w:val="center"/>
            <w:hideMark/>
          </w:tcPr>
          <w:p w14:paraId="328150EF" w14:textId="77777777" w:rsidR="00C06144" w:rsidRPr="00C30F5E" w:rsidRDefault="00C06144" w:rsidP="00C06144">
            <w:pPr>
              <w:jc w:val="center"/>
              <w:rPr>
                <w:color w:val="000000"/>
              </w:rPr>
            </w:pPr>
            <w:r w:rsidRPr="00C30F5E">
              <w:rPr>
                <w:color w:val="000000"/>
              </w:rPr>
              <w:t>1</w:t>
            </w:r>
          </w:p>
        </w:tc>
        <w:tc>
          <w:tcPr>
            <w:tcW w:w="1276" w:type="dxa"/>
            <w:tcBorders>
              <w:top w:val="nil"/>
              <w:left w:val="nil"/>
              <w:bottom w:val="nil"/>
              <w:right w:val="single" w:sz="8" w:space="0" w:color="000000"/>
            </w:tcBorders>
            <w:shd w:val="clear" w:color="auto" w:fill="auto"/>
            <w:vAlign w:val="center"/>
            <w:hideMark/>
          </w:tcPr>
          <w:p w14:paraId="260A9FB1"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009D0BFE" w14:textId="77777777" w:rsidR="00C06144" w:rsidRPr="00C30F5E" w:rsidRDefault="00C06144" w:rsidP="00C06144">
            <w:pPr>
              <w:jc w:val="center"/>
              <w:rPr>
                <w:color w:val="000000"/>
              </w:rPr>
            </w:pPr>
          </w:p>
        </w:tc>
      </w:tr>
      <w:tr w:rsidR="00C06144" w:rsidRPr="00C30F5E" w14:paraId="3991D493"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504E7ED"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8424826" w14:textId="77777777" w:rsidR="00C06144" w:rsidRPr="00C30F5E" w:rsidRDefault="00C06144" w:rsidP="00C06144">
            <w:pPr>
              <w:rPr>
                <w:color w:val="000000"/>
              </w:rPr>
            </w:pPr>
            <w:r w:rsidRPr="00C30F5E">
              <w:rPr>
                <w:color w:val="000000"/>
              </w:rPr>
              <w:t>2.1. Phương pháp kiểm tra</w:t>
            </w:r>
          </w:p>
        </w:tc>
        <w:tc>
          <w:tcPr>
            <w:tcW w:w="1134" w:type="dxa"/>
            <w:tcBorders>
              <w:top w:val="nil"/>
              <w:left w:val="nil"/>
              <w:bottom w:val="nil"/>
              <w:right w:val="single" w:sz="8" w:space="0" w:color="000000"/>
            </w:tcBorders>
            <w:shd w:val="clear" w:color="auto" w:fill="auto"/>
            <w:vAlign w:val="center"/>
            <w:hideMark/>
          </w:tcPr>
          <w:p w14:paraId="31D6C238"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16E5A96D"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03A16E3A"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30E6050" w14:textId="77777777" w:rsidR="00C06144" w:rsidRPr="00C30F5E" w:rsidRDefault="00C06144" w:rsidP="00C06144">
            <w:pPr>
              <w:jc w:val="center"/>
              <w:rPr>
                <w:color w:val="000000"/>
              </w:rPr>
            </w:pPr>
          </w:p>
        </w:tc>
      </w:tr>
      <w:tr w:rsidR="00C06144" w:rsidRPr="00C30F5E" w14:paraId="075E3EAB"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A94DA61"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2B8A7FF3" w14:textId="77777777" w:rsidR="00C06144" w:rsidRPr="00C30F5E" w:rsidRDefault="00C06144" w:rsidP="00C06144">
            <w:pPr>
              <w:rPr>
                <w:color w:val="000000"/>
              </w:rPr>
            </w:pPr>
            <w:r w:rsidRPr="00C30F5E">
              <w:rPr>
                <w:color w:val="000000"/>
              </w:rPr>
              <w:t>2.2. Phương pháp sửa chữa</w:t>
            </w:r>
          </w:p>
        </w:tc>
        <w:tc>
          <w:tcPr>
            <w:tcW w:w="1134" w:type="dxa"/>
            <w:tcBorders>
              <w:top w:val="nil"/>
              <w:left w:val="nil"/>
              <w:bottom w:val="nil"/>
              <w:right w:val="single" w:sz="8" w:space="0" w:color="000000"/>
            </w:tcBorders>
            <w:shd w:val="clear" w:color="auto" w:fill="auto"/>
            <w:vAlign w:val="center"/>
            <w:hideMark/>
          </w:tcPr>
          <w:p w14:paraId="7B5B5667"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7A0EB868"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1C56BE3"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DC8B1EB" w14:textId="77777777" w:rsidR="00C06144" w:rsidRPr="00C30F5E" w:rsidRDefault="00C06144" w:rsidP="00C06144">
            <w:pPr>
              <w:jc w:val="center"/>
              <w:rPr>
                <w:color w:val="000000"/>
              </w:rPr>
            </w:pPr>
          </w:p>
        </w:tc>
      </w:tr>
      <w:tr w:rsidR="00C06144" w:rsidRPr="00C30F5E" w14:paraId="408604FE"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4596E5BC"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8F83F4E" w14:textId="77777777" w:rsidR="00C06144" w:rsidRPr="00C30F5E" w:rsidRDefault="00C06144" w:rsidP="00C06144">
            <w:pPr>
              <w:rPr>
                <w:color w:val="000000"/>
              </w:rPr>
            </w:pPr>
            <w:r w:rsidRPr="00C30F5E">
              <w:rPr>
                <w:color w:val="000000"/>
              </w:rPr>
              <w:t>3. Sửa chữa hộp số</w:t>
            </w:r>
          </w:p>
        </w:tc>
        <w:tc>
          <w:tcPr>
            <w:tcW w:w="1134" w:type="dxa"/>
            <w:tcBorders>
              <w:top w:val="nil"/>
              <w:left w:val="nil"/>
              <w:bottom w:val="nil"/>
              <w:right w:val="single" w:sz="8" w:space="0" w:color="000000"/>
            </w:tcBorders>
            <w:shd w:val="clear" w:color="auto" w:fill="auto"/>
            <w:vAlign w:val="center"/>
            <w:hideMark/>
          </w:tcPr>
          <w:p w14:paraId="76A15D4A" w14:textId="77777777" w:rsidR="00C06144" w:rsidRPr="00C30F5E" w:rsidRDefault="00C06144" w:rsidP="00C06144">
            <w:pPr>
              <w:jc w:val="right"/>
              <w:rPr>
                <w:color w:val="000000"/>
              </w:rPr>
            </w:pPr>
            <w:r w:rsidRPr="00C30F5E">
              <w:rPr>
                <w:color w:val="000000"/>
              </w:rPr>
              <w:t>9,5</w:t>
            </w:r>
          </w:p>
        </w:tc>
        <w:tc>
          <w:tcPr>
            <w:tcW w:w="1161" w:type="dxa"/>
            <w:tcBorders>
              <w:top w:val="nil"/>
              <w:left w:val="nil"/>
              <w:bottom w:val="nil"/>
              <w:right w:val="single" w:sz="8" w:space="0" w:color="000000"/>
            </w:tcBorders>
            <w:shd w:val="clear" w:color="auto" w:fill="auto"/>
            <w:vAlign w:val="center"/>
            <w:hideMark/>
          </w:tcPr>
          <w:p w14:paraId="2784C470"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2B70CD89" w14:textId="77777777" w:rsidR="00C06144" w:rsidRPr="00C30F5E" w:rsidRDefault="00C06144" w:rsidP="00C06144">
            <w:pPr>
              <w:jc w:val="center"/>
              <w:rPr>
                <w:color w:val="000000"/>
              </w:rPr>
            </w:pPr>
            <w:r w:rsidRPr="00C30F5E">
              <w:rPr>
                <w:color w:val="000000"/>
              </w:rPr>
              <w:t>8</w:t>
            </w:r>
          </w:p>
        </w:tc>
        <w:tc>
          <w:tcPr>
            <w:tcW w:w="1276" w:type="dxa"/>
            <w:tcBorders>
              <w:top w:val="nil"/>
              <w:left w:val="nil"/>
              <w:bottom w:val="nil"/>
              <w:right w:val="single" w:sz="8" w:space="0" w:color="000000"/>
            </w:tcBorders>
            <w:shd w:val="clear" w:color="auto" w:fill="auto"/>
            <w:vAlign w:val="center"/>
            <w:hideMark/>
          </w:tcPr>
          <w:p w14:paraId="2189DA3C" w14:textId="77777777" w:rsidR="00C06144" w:rsidRPr="00C30F5E" w:rsidRDefault="00C06144" w:rsidP="00C06144">
            <w:pPr>
              <w:jc w:val="center"/>
              <w:rPr>
                <w:color w:val="000000"/>
              </w:rPr>
            </w:pPr>
            <w:r w:rsidRPr="00C30F5E">
              <w:rPr>
                <w:color w:val="000000"/>
              </w:rPr>
              <w:t>1</w:t>
            </w:r>
          </w:p>
        </w:tc>
      </w:tr>
      <w:tr w:rsidR="00C06144" w:rsidRPr="00C30F5E" w14:paraId="47401AC9"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707A4BE7"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1EBECFA3" w14:textId="77777777" w:rsidR="00C06144" w:rsidRPr="00C30F5E" w:rsidRDefault="00C06144" w:rsidP="00C06144">
            <w:pPr>
              <w:rPr>
                <w:color w:val="000000"/>
              </w:rPr>
            </w:pPr>
            <w:r w:rsidRPr="00C30F5E">
              <w:rPr>
                <w:color w:val="000000"/>
              </w:rPr>
              <w:t>3.1 Quy trình tháo lắp, kiểm tra, sửa chữa hộp số</w:t>
            </w:r>
          </w:p>
        </w:tc>
        <w:tc>
          <w:tcPr>
            <w:tcW w:w="1134" w:type="dxa"/>
            <w:tcBorders>
              <w:top w:val="nil"/>
              <w:left w:val="nil"/>
              <w:bottom w:val="nil"/>
              <w:right w:val="single" w:sz="8" w:space="0" w:color="000000"/>
            </w:tcBorders>
            <w:shd w:val="clear" w:color="auto" w:fill="auto"/>
            <w:vAlign w:val="center"/>
            <w:hideMark/>
          </w:tcPr>
          <w:p w14:paraId="1930574A"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6E9178C3"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DD2CA99"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AB32FDD" w14:textId="77777777" w:rsidR="00C06144" w:rsidRPr="00C30F5E" w:rsidRDefault="00C06144" w:rsidP="00C06144">
            <w:pPr>
              <w:jc w:val="center"/>
              <w:rPr>
                <w:color w:val="000000"/>
              </w:rPr>
            </w:pPr>
          </w:p>
        </w:tc>
      </w:tr>
      <w:tr w:rsidR="00C06144" w:rsidRPr="00C30F5E" w14:paraId="2AD09206"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01506146"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3B05C27" w14:textId="77777777" w:rsidR="00C06144" w:rsidRPr="00C30F5E" w:rsidRDefault="00C06144" w:rsidP="00C06144">
            <w:pPr>
              <w:rPr>
                <w:color w:val="000000"/>
              </w:rPr>
            </w:pPr>
            <w:r w:rsidRPr="00C30F5E">
              <w:rPr>
                <w:color w:val="000000"/>
              </w:rPr>
              <w:t>3.2 Thực hành sửa chữa hộp số</w:t>
            </w:r>
          </w:p>
        </w:tc>
        <w:tc>
          <w:tcPr>
            <w:tcW w:w="1134" w:type="dxa"/>
            <w:tcBorders>
              <w:top w:val="nil"/>
              <w:left w:val="nil"/>
              <w:bottom w:val="nil"/>
              <w:right w:val="single" w:sz="8" w:space="0" w:color="000000"/>
            </w:tcBorders>
            <w:shd w:val="clear" w:color="auto" w:fill="auto"/>
            <w:vAlign w:val="center"/>
            <w:hideMark/>
          </w:tcPr>
          <w:p w14:paraId="1FCBED9B"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6D672370"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8C76F38"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4" w:space="0" w:color="auto"/>
            </w:tcBorders>
            <w:shd w:val="clear" w:color="auto" w:fill="auto"/>
            <w:noWrap/>
            <w:vAlign w:val="bottom"/>
            <w:hideMark/>
          </w:tcPr>
          <w:p w14:paraId="06028C64" w14:textId="77777777" w:rsidR="00C06144" w:rsidRPr="00C30F5E" w:rsidRDefault="00C06144" w:rsidP="00C06144">
            <w:pPr>
              <w:jc w:val="center"/>
              <w:rPr>
                <w:color w:val="000000"/>
              </w:rPr>
            </w:pPr>
          </w:p>
        </w:tc>
      </w:tr>
      <w:tr w:rsidR="00C06144" w:rsidRPr="00C30F5E" w14:paraId="0C83D081"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1E7EC4C7"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04FBC8C" w14:textId="77777777" w:rsidR="00C06144" w:rsidRPr="00C30F5E" w:rsidRDefault="00C06144" w:rsidP="00C06144">
            <w:pPr>
              <w:rPr>
                <w:color w:val="000000"/>
              </w:rPr>
            </w:pPr>
            <w:r w:rsidRPr="00C30F5E">
              <w:rPr>
                <w:color w:val="000000"/>
              </w:rPr>
              <w:t>3.2.1 Sửa chữa vỏ hộp số</w:t>
            </w:r>
          </w:p>
        </w:tc>
        <w:tc>
          <w:tcPr>
            <w:tcW w:w="1134" w:type="dxa"/>
            <w:tcBorders>
              <w:top w:val="nil"/>
              <w:left w:val="nil"/>
              <w:bottom w:val="nil"/>
              <w:right w:val="single" w:sz="8" w:space="0" w:color="000000"/>
            </w:tcBorders>
            <w:shd w:val="clear" w:color="auto" w:fill="auto"/>
            <w:vAlign w:val="center"/>
            <w:hideMark/>
          </w:tcPr>
          <w:p w14:paraId="0E00E775"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53BC2781"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4446A51"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FAF8B66" w14:textId="77777777" w:rsidR="00C06144" w:rsidRPr="00C30F5E" w:rsidRDefault="00C06144" w:rsidP="00C06144">
            <w:pPr>
              <w:jc w:val="center"/>
              <w:rPr>
                <w:color w:val="000000"/>
              </w:rPr>
            </w:pPr>
          </w:p>
        </w:tc>
      </w:tr>
      <w:tr w:rsidR="00C06144" w:rsidRPr="00C30F5E" w14:paraId="7A5D0683"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37E28F80"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9A7E28B" w14:textId="77777777" w:rsidR="00C06144" w:rsidRPr="00C30F5E" w:rsidRDefault="00C06144" w:rsidP="00C06144">
            <w:pPr>
              <w:rPr>
                <w:color w:val="000000"/>
              </w:rPr>
            </w:pPr>
            <w:r w:rsidRPr="00C30F5E">
              <w:rPr>
                <w:color w:val="000000"/>
              </w:rPr>
              <w:t>3.2.2. Sửa chữa trục và các ổ đỡ</w:t>
            </w:r>
          </w:p>
        </w:tc>
        <w:tc>
          <w:tcPr>
            <w:tcW w:w="1134" w:type="dxa"/>
            <w:tcBorders>
              <w:top w:val="nil"/>
              <w:left w:val="nil"/>
              <w:bottom w:val="nil"/>
              <w:right w:val="single" w:sz="8" w:space="0" w:color="000000"/>
            </w:tcBorders>
            <w:shd w:val="clear" w:color="auto" w:fill="auto"/>
            <w:vAlign w:val="center"/>
            <w:hideMark/>
          </w:tcPr>
          <w:p w14:paraId="08AA9516"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13263560"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3BDA692F"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5020A96" w14:textId="77777777" w:rsidR="00C06144" w:rsidRPr="00C30F5E" w:rsidRDefault="00C06144" w:rsidP="00C06144">
            <w:pPr>
              <w:jc w:val="center"/>
              <w:rPr>
                <w:color w:val="000000"/>
              </w:rPr>
            </w:pPr>
          </w:p>
        </w:tc>
      </w:tr>
      <w:tr w:rsidR="00C06144" w:rsidRPr="00C30F5E" w14:paraId="411B0A95"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5DCFD09D"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8830F26" w14:textId="77777777" w:rsidR="00C06144" w:rsidRPr="00C30F5E" w:rsidRDefault="00C06144" w:rsidP="00C06144">
            <w:pPr>
              <w:rPr>
                <w:color w:val="000000"/>
              </w:rPr>
            </w:pPr>
            <w:r w:rsidRPr="00C30F5E">
              <w:rPr>
                <w:color w:val="000000"/>
              </w:rPr>
              <w:t>3.2.3. Sửa chữa các bánh răng</w:t>
            </w:r>
          </w:p>
        </w:tc>
        <w:tc>
          <w:tcPr>
            <w:tcW w:w="1134" w:type="dxa"/>
            <w:tcBorders>
              <w:top w:val="nil"/>
              <w:left w:val="nil"/>
              <w:bottom w:val="nil"/>
              <w:right w:val="single" w:sz="8" w:space="0" w:color="000000"/>
            </w:tcBorders>
            <w:shd w:val="clear" w:color="auto" w:fill="auto"/>
            <w:vAlign w:val="center"/>
            <w:hideMark/>
          </w:tcPr>
          <w:p w14:paraId="26E8DECD"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nil"/>
            </w:tcBorders>
            <w:shd w:val="clear" w:color="auto" w:fill="auto"/>
            <w:noWrap/>
            <w:vAlign w:val="bottom"/>
            <w:hideMark/>
          </w:tcPr>
          <w:p w14:paraId="4EB82893" w14:textId="77777777" w:rsidR="00C06144" w:rsidRPr="00C30F5E" w:rsidRDefault="00C06144" w:rsidP="00C06144">
            <w:pPr>
              <w:rPr>
                <w:color w:val="000000"/>
              </w:rPr>
            </w:pPr>
          </w:p>
        </w:tc>
        <w:tc>
          <w:tcPr>
            <w:tcW w:w="1276" w:type="dxa"/>
            <w:tcBorders>
              <w:top w:val="nil"/>
              <w:left w:val="single" w:sz="8" w:space="0" w:color="000000"/>
              <w:bottom w:val="nil"/>
              <w:right w:val="single" w:sz="8" w:space="0" w:color="000000"/>
            </w:tcBorders>
            <w:shd w:val="clear" w:color="auto" w:fill="auto"/>
            <w:noWrap/>
            <w:vAlign w:val="bottom"/>
            <w:hideMark/>
          </w:tcPr>
          <w:p w14:paraId="09F981E5"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43F8F6A6" w14:textId="77777777" w:rsidR="00C06144" w:rsidRPr="00C30F5E" w:rsidRDefault="00C06144" w:rsidP="00C06144">
            <w:pPr>
              <w:jc w:val="center"/>
              <w:rPr>
                <w:color w:val="000000"/>
              </w:rPr>
            </w:pPr>
          </w:p>
        </w:tc>
      </w:tr>
      <w:tr w:rsidR="00C06144" w:rsidRPr="00C30F5E" w14:paraId="7B07505B"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4571CC85"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39BFF4B7" w14:textId="77777777" w:rsidR="00C06144" w:rsidRPr="00C30F5E" w:rsidRDefault="00C06144" w:rsidP="00C06144">
            <w:pPr>
              <w:rPr>
                <w:color w:val="000000"/>
              </w:rPr>
            </w:pPr>
            <w:r w:rsidRPr="00C30F5E">
              <w:rPr>
                <w:color w:val="000000"/>
              </w:rPr>
              <w:t>3.2.4. Sửa chữa cơ cấu dẫn động và gài số</w:t>
            </w:r>
          </w:p>
        </w:tc>
        <w:tc>
          <w:tcPr>
            <w:tcW w:w="1134" w:type="dxa"/>
            <w:tcBorders>
              <w:top w:val="nil"/>
              <w:left w:val="nil"/>
              <w:bottom w:val="single" w:sz="8" w:space="0" w:color="000000"/>
              <w:right w:val="single" w:sz="8" w:space="0" w:color="000000"/>
            </w:tcBorders>
            <w:shd w:val="clear" w:color="auto" w:fill="auto"/>
            <w:vAlign w:val="center"/>
            <w:hideMark/>
          </w:tcPr>
          <w:p w14:paraId="141BE7A0" w14:textId="77777777" w:rsidR="00C06144" w:rsidRPr="00C30F5E" w:rsidRDefault="00C06144" w:rsidP="00C06144">
            <w:pPr>
              <w:rPr>
                <w:color w:val="000000"/>
              </w:rPr>
            </w:pPr>
            <w:r w:rsidRPr="00C30F5E">
              <w:rPr>
                <w:color w:val="000000"/>
              </w:rPr>
              <w:t> </w:t>
            </w:r>
          </w:p>
        </w:tc>
        <w:tc>
          <w:tcPr>
            <w:tcW w:w="1161" w:type="dxa"/>
            <w:tcBorders>
              <w:top w:val="nil"/>
              <w:left w:val="nil"/>
              <w:bottom w:val="single" w:sz="8" w:space="0" w:color="000000"/>
              <w:right w:val="single" w:sz="8" w:space="0" w:color="000000"/>
            </w:tcBorders>
            <w:shd w:val="clear" w:color="auto" w:fill="auto"/>
            <w:vAlign w:val="center"/>
            <w:hideMark/>
          </w:tcPr>
          <w:p w14:paraId="0D91A21F"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single" w:sz="8" w:space="0" w:color="000000"/>
              <w:right w:val="single" w:sz="8" w:space="0" w:color="000000"/>
            </w:tcBorders>
            <w:shd w:val="clear" w:color="auto" w:fill="auto"/>
            <w:hideMark/>
          </w:tcPr>
          <w:p w14:paraId="27052D32"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hideMark/>
          </w:tcPr>
          <w:p w14:paraId="0CA397E8" w14:textId="77777777" w:rsidR="00C06144" w:rsidRPr="00C30F5E" w:rsidRDefault="00C06144" w:rsidP="00C06144">
            <w:pPr>
              <w:jc w:val="center"/>
              <w:rPr>
                <w:rFonts w:ascii="Calibri" w:hAnsi="Calibri" w:cs="Calibri"/>
                <w:color w:val="000000"/>
                <w:sz w:val="22"/>
                <w:szCs w:val="22"/>
              </w:rPr>
            </w:pPr>
          </w:p>
        </w:tc>
      </w:tr>
      <w:tr w:rsidR="00C06144" w:rsidRPr="00C30F5E" w14:paraId="55EABD98" w14:textId="77777777" w:rsidTr="00C06144">
        <w:trPr>
          <w:trHeight w:val="315"/>
        </w:trPr>
        <w:tc>
          <w:tcPr>
            <w:tcW w:w="64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2A2B249" w14:textId="77777777" w:rsidR="00C06144" w:rsidRPr="00C30F5E" w:rsidRDefault="00C06144" w:rsidP="00C06144">
            <w:pPr>
              <w:jc w:val="center"/>
              <w:rPr>
                <w:color w:val="000000"/>
              </w:rPr>
            </w:pPr>
            <w:r w:rsidRPr="00C30F5E">
              <w:rPr>
                <w:color w:val="000000"/>
              </w:rPr>
              <w:t>5</w:t>
            </w:r>
          </w:p>
        </w:tc>
        <w:tc>
          <w:tcPr>
            <w:tcW w:w="3460" w:type="dxa"/>
            <w:tcBorders>
              <w:top w:val="nil"/>
              <w:left w:val="nil"/>
              <w:bottom w:val="nil"/>
              <w:right w:val="single" w:sz="8" w:space="0" w:color="000000"/>
            </w:tcBorders>
            <w:shd w:val="clear" w:color="auto" w:fill="auto"/>
            <w:vAlign w:val="center"/>
            <w:hideMark/>
          </w:tcPr>
          <w:p w14:paraId="169E84D8" w14:textId="77777777" w:rsidR="00C06144" w:rsidRPr="00C30F5E" w:rsidRDefault="00C06144" w:rsidP="00C06144">
            <w:pPr>
              <w:rPr>
                <w:b/>
                <w:bCs/>
                <w:color w:val="000000"/>
              </w:rPr>
            </w:pPr>
            <w:r w:rsidRPr="00C30F5E">
              <w:rPr>
                <w:b/>
                <w:bCs/>
                <w:color w:val="000000"/>
              </w:rPr>
              <w:t>Bài 5: Sửa chữa các đăng</w:t>
            </w:r>
          </w:p>
        </w:tc>
        <w:tc>
          <w:tcPr>
            <w:tcW w:w="1134" w:type="dxa"/>
            <w:tcBorders>
              <w:top w:val="nil"/>
              <w:left w:val="nil"/>
              <w:bottom w:val="nil"/>
              <w:right w:val="single" w:sz="8" w:space="0" w:color="000000"/>
            </w:tcBorders>
            <w:shd w:val="clear" w:color="auto" w:fill="auto"/>
            <w:vAlign w:val="center"/>
            <w:hideMark/>
          </w:tcPr>
          <w:p w14:paraId="5A5B22A4" w14:textId="77777777" w:rsidR="00C06144" w:rsidRPr="00C30F5E" w:rsidRDefault="00C06144" w:rsidP="00C06144">
            <w:pPr>
              <w:jc w:val="right"/>
              <w:rPr>
                <w:b/>
                <w:bCs/>
                <w:color w:val="000000"/>
              </w:rPr>
            </w:pPr>
            <w:r w:rsidRPr="00C30F5E">
              <w:rPr>
                <w:b/>
                <w:bCs/>
                <w:color w:val="000000"/>
              </w:rPr>
              <w:t>8</w:t>
            </w:r>
          </w:p>
        </w:tc>
        <w:tc>
          <w:tcPr>
            <w:tcW w:w="1161" w:type="dxa"/>
            <w:tcBorders>
              <w:top w:val="nil"/>
              <w:left w:val="nil"/>
              <w:bottom w:val="nil"/>
              <w:right w:val="single" w:sz="8" w:space="0" w:color="000000"/>
            </w:tcBorders>
            <w:shd w:val="clear" w:color="auto" w:fill="auto"/>
            <w:vAlign w:val="center"/>
            <w:hideMark/>
          </w:tcPr>
          <w:p w14:paraId="754CD50D" w14:textId="77777777" w:rsidR="00C06144" w:rsidRPr="00C30F5E" w:rsidRDefault="00C06144" w:rsidP="00C06144">
            <w:pPr>
              <w:jc w:val="center"/>
              <w:rPr>
                <w:b/>
                <w:bCs/>
                <w:color w:val="000000"/>
              </w:rPr>
            </w:pPr>
            <w:r w:rsidRPr="00C30F5E">
              <w:rPr>
                <w:b/>
                <w:bCs/>
                <w:color w:val="000000"/>
              </w:rPr>
              <w:t>1</w:t>
            </w:r>
          </w:p>
        </w:tc>
        <w:tc>
          <w:tcPr>
            <w:tcW w:w="1276" w:type="dxa"/>
            <w:tcBorders>
              <w:top w:val="nil"/>
              <w:left w:val="nil"/>
              <w:bottom w:val="nil"/>
              <w:right w:val="single" w:sz="8" w:space="0" w:color="000000"/>
            </w:tcBorders>
            <w:shd w:val="clear" w:color="auto" w:fill="auto"/>
            <w:vAlign w:val="center"/>
            <w:hideMark/>
          </w:tcPr>
          <w:p w14:paraId="1F964E02" w14:textId="77777777" w:rsidR="00C06144" w:rsidRPr="00C30F5E" w:rsidRDefault="00C06144" w:rsidP="00C06144">
            <w:pPr>
              <w:jc w:val="center"/>
              <w:rPr>
                <w:b/>
                <w:bCs/>
                <w:color w:val="000000"/>
              </w:rPr>
            </w:pPr>
            <w:r w:rsidRPr="00C30F5E">
              <w:rPr>
                <w:b/>
                <w:bCs/>
                <w:color w:val="000000"/>
              </w:rPr>
              <w:t>7</w:t>
            </w:r>
          </w:p>
        </w:tc>
        <w:tc>
          <w:tcPr>
            <w:tcW w:w="1276" w:type="dxa"/>
            <w:tcBorders>
              <w:top w:val="single" w:sz="8" w:space="0" w:color="000000"/>
              <w:left w:val="nil"/>
              <w:bottom w:val="nil"/>
              <w:right w:val="single" w:sz="8" w:space="0" w:color="000000"/>
            </w:tcBorders>
            <w:shd w:val="clear" w:color="auto" w:fill="auto"/>
            <w:vAlign w:val="center"/>
            <w:hideMark/>
          </w:tcPr>
          <w:p w14:paraId="643B66FC" w14:textId="77777777" w:rsidR="00C06144" w:rsidRPr="00C30F5E" w:rsidRDefault="00C06144" w:rsidP="00C06144">
            <w:pPr>
              <w:jc w:val="center"/>
              <w:rPr>
                <w:b/>
                <w:bCs/>
                <w:color w:val="000000"/>
              </w:rPr>
            </w:pPr>
            <w:r w:rsidRPr="00C30F5E">
              <w:rPr>
                <w:b/>
                <w:bCs/>
                <w:color w:val="000000"/>
              </w:rPr>
              <w:t>0</w:t>
            </w:r>
          </w:p>
        </w:tc>
      </w:tr>
      <w:tr w:rsidR="00C06144" w:rsidRPr="00C30F5E" w14:paraId="1D74EDD8"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9784736"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650B80A" w14:textId="77777777" w:rsidR="00C06144" w:rsidRPr="00C30F5E" w:rsidRDefault="00C06144" w:rsidP="00C06144">
            <w:pPr>
              <w:rPr>
                <w:color w:val="000000"/>
              </w:rPr>
            </w:pPr>
            <w:r w:rsidRPr="00C30F5E">
              <w:rPr>
                <w:color w:val="000000"/>
              </w:rPr>
              <w:t>1. Hiện tượng, nguyên nhân sai hỏng của các đăng</w:t>
            </w:r>
          </w:p>
        </w:tc>
        <w:tc>
          <w:tcPr>
            <w:tcW w:w="1134" w:type="dxa"/>
            <w:tcBorders>
              <w:top w:val="nil"/>
              <w:left w:val="nil"/>
              <w:bottom w:val="nil"/>
              <w:right w:val="single" w:sz="8" w:space="0" w:color="000000"/>
            </w:tcBorders>
            <w:shd w:val="clear" w:color="auto" w:fill="auto"/>
            <w:vAlign w:val="center"/>
            <w:hideMark/>
          </w:tcPr>
          <w:p w14:paraId="61B10DCE" w14:textId="77777777" w:rsidR="00C06144" w:rsidRPr="00C30F5E" w:rsidRDefault="00C06144" w:rsidP="00C06144">
            <w:pPr>
              <w:jc w:val="right"/>
              <w:rPr>
                <w:color w:val="000000"/>
              </w:rPr>
            </w:pPr>
            <w:r w:rsidRPr="00C30F5E">
              <w:rPr>
                <w:color w:val="000000"/>
              </w:rPr>
              <w:t>0,25</w:t>
            </w:r>
          </w:p>
        </w:tc>
        <w:tc>
          <w:tcPr>
            <w:tcW w:w="1161" w:type="dxa"/>
            <w:tcBorders>
              <w:top w:val="nil"/>
              <w:left w:val="nil"/>
              <w:bottom w:val="nil"/>
              <w:right w:val="single" w:sz="8" w:space="0" w:color="000000"/>
            </w:tcBorders>
            <w:shd w:val="clear" w:color="auto" w:fill="auto"/>
            <w:vAlign w:val="center"/>
            <w:hideMark/>
          </w:tcPr>
          <w:p w14:paraId="606B7E30" w14:textId="77777777" w:rsidR="00C06144" w:rsidRPr="00C30F5E" w:rsidRDefault="00C06144" w:rsidP="00C06144">
            <w:pPr>
              <w:jc w:val="center"/>
              <w:rPr>
                <w:color w:val="000000"/>
              </w:rPr>
            </w:pPr>
            <w:r w:rsidRPr="00C30F5E">
              <w:rPr>
                <w:color w:val="000000"/>
              </w:rPr>
              <w:t>0,25</w:t>
            </w:r>
          </w:p>
        </w:tc>
        <w:tc>
          <w:tcPr>
            <w:tcW w:w="1276" w:type="dxa"/>
            <w:tcBorders>
              <w:top w:val="nil"/>
              <w:left w:val="nil"/>
              <w:bottom w:val="nil"/>
              <w:right w:val="single" w:sz="8" w:space="0" w:color="000000"/>
            </w:tcBorders>
            <w:shd w:val="clear" w:color="auto" w:fill="auto"/>
            <w:vAlign w:val="center"/>
            <w:hideMark/>
          </w:tcPr>
          <w:p w14:paraId="16D4D5ED"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E1F9A71" w14:textId="77777777" w:rsidR="00C06144" w:rsidRPr="00C30F5E" w:rsidRDefault="00C06144" w:rsidP="00C06144">
            <w:pPr>
              <w:jc w:val="center"/>
              <w:rPr>
                <w:color w:val="000000"/>
              </w:rPr>
            </w:pPr>
          </w:p>
        </w:tc>
      </w:tr>
      <w:tr w:rsidR="00C06144" w:rsidRPr="00C30F5E" w14:paraId="2034422E"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9D536A3"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39DC369" w14:textId="77777777" w:rsidR="00C06144" w:rsidRPr="00C30F5E" w:rsidRDefault="00C06144" w:rsidP="00C06144">
            <w:pPr>
              <w:rPr>
                <w:color w:val="000000"/>
              </w:rPr>
            </w:pPr>
            <w:r w:rsidRPr="00C30F5E">
              <w:rPr>
                <w:color w:val="000000"/>
              </w:rPr>
              <w:t>2. Phương pháp kiểm tra, sửa chữa các đăng</w:t>
            </w:r>
          </w:p>
        </w:tc>
        <w:tc>
          <w:tcPr>
            <w:tcW w:w="1134" w:type="dxa"/>
            <w:tcBorders>
              <w:top w:val="nil"/>
              <w:left w:val="nil"/>
              <w:bottom w:val="nil"/>
              <w:right w:val="single" w:sz="8" w:space="0" w:color="000000"/>
            </w:tcBorders>
            <w:shd w:val="clear" w:color="auto" w:fill="auto"/>
            <w:vAlign w:val="center"/>
            <w:hideMark/>
          </w:tcPr>
          <w:p w14:paraId="065E75D4" w14:textId="77777777" w:rsidR="00C06144" w:rsidRPr="00C30F5E" w:rsidRDefault="00C06144" w:rsidP="00C06144">
            <w:pPr>
              <w:jc w:val="right"/>
              <w:rPr>
                <w:color w:val="000000"/>
              </w:rPr>
            </w:pPr>
            <w:r w:rsidRPr="00C30F5E">
              <w:rPr>
                <w:color w:val="000000"/>
              </w:rPr>
              <w:t>0,25</w:t>
            </w:r>
          </w:p>
        </w:tc>
        <w:tc>
          <w:tcPr>
            <w:tcW w:w="1161" w:type="dxa"/>
            <w:tcBorders>
              <w:top w:val="nil"/>
              <w:left w:val="nil"/>
              <w:bottom w:val="nil"/>
              <w:right w:val="single" w:sz="8" w:space="0" w:color="000000"/>
            </w:tcBorders>
            <w:shd w:val="clear" w:color="auto" w:fill="auto"/>
            <w:vAlign w:val="center"/>
            <w:hideMark/>
          </w:tcPr>
          <w:p w14:paraId="70DB0208" w14:textId="77777777" w:rsidR="00C06144" w:rsidRPr="00C30F5E" w:rsidRDefault="00C06144" w:rsidP="00C06144">
            <w:pPr>
              <w:jc w:val="center"/>
              <w:rPr>
                <w:color w:val="000000"/>
              </w:rPr>
            </w:pPr>
            <w:r w:rsidRPr="00C30F5E">
              <w:rPr>
                <w:color w:val="000000"/>
              </w:rPr>
              <w:t>0,25</w:t>
            </w:r>
          </w:p>
        </w:tc>
        <w:tc>
          <w:tcPr>
            <w:tcW w:w="1276" w:type="dxa"/>
            <w:tcBorders>
              <w:top w:val="nil"/>
              <w:left w:val="nil"/>
              <w:bottom w:val="nil"/>
              <w:right w:val="single" w:sz="8" w:space="0" w:color="000000"/>
            </w:tcBorders>
            <w:shd w:val="clear" w:color="auto" w:fill="auto"/>
            <w:vAlign w:val="center"/>
            <w:hideMark/>
          </w:tcPr>
          <w:p w14:paraId="1CE9D9B4"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2519E57" w14:textId="77777777" w:rsidR="00C06144" w:rsidRPr="00C30F5E" w:rsidRDefault="00C06144" w:rsidP="00C06144">
            <w:pPr>
              <w:jc w:val="center"/>
              <w:rPr>
                <w:color w:val="000000"/>
              </w:rPr>
            </w:pPr>
          </w:p>
        </w:tc>
      </w:tr>
      <w:tr w:rsidR="00C06144" w:rsidRPr="00C30F5E" w14:paraId="1C869651"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0FDB98A2"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67B41FC" w14:textId="77777777" w:rsidR="00C06144" w:rsidRPr="00C30F5E" w:rsidRDefault="00C06144" w:rsidP="00C06144">
            <w:pPr>
              <w:rPr>
                <w:color w:val="000000"/>
              </w:rPr>
            </w:pPr>
            <w:r w:rsidRPr="00C30F5E">
              <w:rPr>
                <w:color w:val="000000"/>
              </w:rPr>
              <w:t>2.1. Phương pháp kiểm tra</w:t>
            </w:r>
          </w:p>
        </w:tc>
        <w:tc>
          <w:tcPr>
            <w:tcW w:w="1134" w:type="dxa"/>
            <w:tcBorders>
              <w:top w:val="nil"/>
              <w:left w:val="nil"/>
              <w:bottom w:val="nil"/>
              <w:right w:val="single" w:sz="8" w:space="0" w:color="000000"/>
            </w:tcBorders>
            <w:shd w:val="clear" w:color="auto" w:fill="auto"/>
            <w:vAlign w:val="center"/>
            <w:hideMark/>
          </w:tcPr>
          <w:p w14:paraId="719F5728"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nil"/>
            </w:tcBorders>
            <w:shd w:val="clear" w:color="auto" w:fill="auto"/>
            <w:noWrap/>
            <w:vAlign w:val="bottom"/>
            <w:hideMark/>
          </w:tcPr>
          <w:p w14:paraId="08DF880E" w14:textId="77777777" w:rsidR="00C06144" w:rsidRPr="00C30F5E" w:rsidRDefault="00C06144" w:rsidP="00C06144">
            <w:pPr>
              <w:rPr>
                <w:color w:val="000000"/>
              </w:rPr>
            </w:pPr>
          </w:p>
        </w:tc>
        <w:tc>
          <w:tcPr>
            <w:tcW w:w="1276" w:type="dxa"/>
            <w:tcBorders>
              <w:top w:val="nil"/>
              <w:left w:val="single" w:sz="8" w:space="0" w:color="000000"/>
              <w:bottom w:val="nil"/>
              <w:right w:val="single" w:sz="8" w:space="0" w:color="000000"/>
            </w:tcBorders>
            <w:shd w:val="clear" w:color="auto" w:fill="auto"/>
            <w:vAlign w:val="center"/>
            <w:hideMark/>
          </w:tcPr>
          <w:p w14:paraId="02733192"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8414F29" w14:textId="77777777" w:rsidR="00C06144" w:rsidRPr="00C30F5E" w:rsidRDefault="00C06144" w:rsidP="00C06144">
            <w:pPr>
              <w:jc w:val="center"/>
              <w:rPr>
                <w:color w:val="000000"/>
              </w:rPr>
            </w:pPr>
          </w:p>
        </w:tc>
      </w:tr>
      <w:tr w:rsidR="00C06144" w:rsidRPr="00C30F5E" w14:paraId="6F1D7DE8"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7241514D"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ED8F9CC" w14:textId="77777777" w:rsidR="00C06144" w:rsidRPr="00C30F5E" w:rsidRDefault="00C06144" w:rsidP="00C06144">
            <w:pPr>
              <w:rPr>
                <w:color w:val="000000"/>
              </w:rPr>
            </w:pPr>
            <w:r w:rsidRPr="00C30F5E">
              <w:rPr>
                <w:color w:val="000000"/>
              </w:rPr>
              <w:t>2.2. Phương pháp sửa chữa</w:t>
            </w:r>
          </w:p>
        </w:tc>
        <w:tc>
          <w:tcPr>
            <w:tcW w:w="1134" w:type="dxa"/>
            <w:tcBorders>
              <w:top w:val="nil"/>
              <w:left w:val="nil"/>
              <w:bottom w:val="nil"/>
              <w:right w:val="single" w:sz="8" w:space="0" w:color="000000"/>
            </w:tcBorders>
            <w:shd w:val="clear" w:color="auto" w:fill="auto"/>
            <w:vAlign w:val="center"/>
            <w:hideMark/>
          </w:tcPr>
          <w:p w14:paraId="74F3E6A4" w14:textId="77777777" w:rsidR="00C06144" w:rsidRPr="00C30F5E" w:rsidRDefault="00C06144" w:rsidP="00C06144">
            <w:pPr>
              <w:jc w:val="right"/>
              <w:rPr>
                <w:color w:val="000000"/>
              </w:rPr>
            </w:pPr>
            <w:r w:rsidRPr="00C30F5E">
              <w:rPr>
                <w:color w:val="000000"/>
              </w:rPr>
              <w:t>0,25</w:t>
            </w:r>
          </w:p>
        </w:tc>
        <w:tc>
          <w:tcPr>
            <w:tcW w:w="1161" w:type="dxa"/>
            <w:tcBorders>
              <w:top w:val="nil"/>
              <w:left w:val="nil"/>
              <w:bottom w:val="nil"/>
              <w:right w:val="single" w:sz="8" w:space="0" w:color="000000"/>
            </w:tcBorders>
            <w:shd w:val="clear" w:color="auto" w:fill="auto"/>
            <w:vAlign w:val="center"/>
            <w:hideMark/>
          </w:tcPr>
          <w:p w14:paraId="4BE4121F" w14:textId="77777777" w:rsidR="00C06144" w:rsidRPr="00C30F5E" w:rsidRDefault="00C06144" w:rsidP="00C06144">
            <w:pPr>
              <w:jc w:val="center"/>
              <w:rPr>
                <w:color w:val="000000"/>
              </w:rPr>
            </w:pPr>
            <w:r w:rsidRPr="00C30F5E">
              <w:rPr>
                <w:color w:val="000000"/>
              </w:rPr>
              <w:t>0,25</w:t>
            </w:r>
          </w:p>
        </w:tc>
        <w:tc>
          <w:tcPr>
            <w:tcW w:w="1276" w:type="dxa"/>
            <w:tcBorders>
              <w:top w:val="nil"/>
              <w:left w:val="nil"/>
              <w:bottom w:val="nil"/>
              <w:right w:val="single" w:sz="8" w:space="0" w:color="000000"/>
            </w:tcBorders>
            <w:shd w:val="clear" w:color="auto" w:fill="auto"/>
            <w:vAlign w:val="center"/>
            <w:hideMark/>
          </w:tcPr>
          <w:p w14:paraId="07980283"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DA5077F" w14:textId="77777777" w:rsidR="00C06144" w:rsidRPr="00C30F5E" w:rsidRDefault="00C06144" w:rsidP="00C06144">
            <w:pPr>
              <w:jc w:val="center"/>
              <w:rPr>
                <w:color w:val="000000"/>
              </w:rPr>
            </w:pPr>
          </w:p>
        </w:tc>
      </w:tr>
      <w:tr w:rsidR="00C06144" w:rsidRPr="00C30F5E" w14:paraId="1A4CEF99"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59742757"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8160A66" w14:textId="77777777" w:rsidR="00C06144" w:rsidRPr="00C30F5E" w:rsidRDefault="00C06144" w:rsidP="00C06144">
            <w:pPr>
              <w:rPr>
                <w:color w:val="000000"/>
              </w:rPr>
            </w:pPr>
            <w:r w:rsidRPr="00C30F5E">
              <w:rPr>
                <w:color w:val="000000"/>
              </w:rPr>
              <w:t>3. Sửa chữa các đăng</w:t>
            </w:r>
          </w:p>
        </w:tc>
        <w:tc>
          <w:tcPr>
            <w:tcW w:w="1134" w:type="dxa"/>
            <w:tcBorders>
              <w:top w:val="nil"/>
              <w:left w:val="nil"/>
              <w:bottom w:val="nil"/>
              <w:right w:val="single" w:sz="8" w:space="0" w:color="000000"/>
            </w:tcBorders>
            <w:shd w:val="clear" w:color="auto" w:fill="auto"/>
            <w:vAlign w:val="center"/>
            <w:hideMark/>
          </w:tcPr>
          <w:p w14:paraId="6099C411" w14:textId="77777777" w:rsidR="00C06144" w:rsidRPr="00C30F5E" w:rsidRDefault="00C06144" w:rsidP="00C06144">
            <w:pPr>
              <w:jc w:val="right"/>
              <w:rPr>
                <w:color w:val="000000"/>
              </w:rPr>
            </w:pPr>
            <w:r w:rsidRPr="00C30F5E">
              <w:rPr>
                <w:color w:val="000000"/>
              </w:rPr>
              <w:t>7,25</w:t>
            </w:r>
          </w:p>
        </w:tc>
        <w:tc>
          <w:tcPr>
            <w:tcW w:w="1161" w:type="dxa"/>
            <w:tcBorders>
              <w:top w:val="nil"/>
              <w:left w:val="nil"/>
              <w:bottom w:val="nil"/>
              <w:right w:val="single" w:sz="8" w:space="0" w:color="000000"/>
            </w:tcBorders>
            <w:shd w:val="clear" w:color="auto" w:fill="auto"/>
            <w:vAlign w:val="center"/>
            <w:hideMark/>
          </w:tcPr>
          <w:p w14:paraId="0603B84A" w14:textId="77777777" w:rsidR="00C06144" w:rsidRPr="00C30F5E" w:rsidRDefault="00C06144" w:rsidP="00C06144">
            <w:pPr>
              <w:jc w:val="center"/>
              <w:rPr>
                <w:color w:val="000000"/>
              </w:rPr>
            </w:pPr>
            <w:r w:rsidRPr="00C30F5E">
              <w:rPr>
                <w:color w:val="000000"/>
              </w:rPr>
              <w:t>0,25</w:t>
            </w:r>
          </w:p>
        </w:tc>
        <w:tc>
          <w:tcPr>
            <w:tcW w:w="1276" w:type="dxa"/>
            <w:tcBorders>
              <w:top w:val="nil"/>
              <w:left w:val="nil"/>
              <w:bottom w:val="nil"/>
              <w:right w:val="single" w:sz="8" w:space="0" w:color="000000"/>
            </w:tcBorders>
            <w:shd w:val="clear" w:color="auto" w:fill="auto"/>
            <w:vAlign w:val="center"/>
            <w:hideMark/>
          </w:tcPr>
          <w:p w14:paraId="57C1A8E0" w14:textId="77777777" w:rsidR="00C06144" w:rsidRPr="00C30F5E" w:rsidRDefault="00C06144" w:rsidP="00C06144">
            <w:pPr>
              <w:jc w:val="center"/>
              <w:rPr>
                <w:color w:val="000000"/>
              </w:rPr>
            </w:pPr>
            <w:r w:rsidRPr="00C30F5E">
              <w:rPr>
                <w:color w:val="000000"/>
              </w:rPr>
              <w:t>7</w:t>
            </w:r>
          </w:p>
        </w:tc>
        <w:tc>
          <w:tcPr>
            <w:tcW w:w="1276" w:type="dxa"/>
            <w:tcBorders>
              <w:top w:val="nil"/>
              <w:left w:val="nil"/>
              <w:bottom w:val="nil"/>
              <w:right w:val="single" w:sz="8" w:space="0" w:color="000000"/>
            </w:tcBorders>
            <w:shd w:val="clear" w:color="auto" w:fill="auto"/>
            <w:vAlign w:val="center"/>
            <w:hideMark/>
          </w:tcPr>
          <w:p w14:paraId="3B7889D8" w14:textId="77777777" w:rsidR="00C06144" w:rsidRPr="00C30F5E" w:rsidRDefault="00C06144" w:rsidP="00C06144">
            <w:pPr>
              <w:jc w:val="center"/>
              <w:rPr>
                <w:color w:val="000000"/>
              </w:rPr>
            </w:pPr>
          </w:p>
        </w:tc>
      </w:tr>
      <w:tr w:rsidR="00C06144" w:rsidRPr="00C30F5E" w14:paraId="6AB7B8F5"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1490890A"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7E610EA" w14:textId="77777777" w:rsidR="00C06144" w:rsidRPr="00C30F5E" w:rsidRDefault="00C06144" w:rsidP="00C06144">
            <w:pPr>
              <w:rPr>
                <w:color w:val="000000"/>
              </w:rPr>
            </w:pPr>
            <w:r w:rsidRPr="00C30F5E">
              <w:rPr>
                <w:color w:val="000000"/>
              </w:rPr>
              <w:t>3.1. Quy trình tháo lắp, kiểm tra, sửa chữa các đăng</w:t>
            </w:r>
          </w:p>
        </w:tc>
        <w:tc>
          <w:tcPr>
            <w:tcW w:w="1134" w:type="dxa"/>
            <w:tcBorders>
              <w:top w:val="nil"/>
              <w:left w:val="nil"/>
              <w:bottom w:val="nil"/>
              <w:right w:val="nil"/>
            </w:tcBorders>
            <w:shd w:val="clear" w:color="auto" w:fill="auto"/>
            <w:noWrap/>
            <w:vAlign w:val="bottom"/>
            <w:hideMark/>
          </w:tcPr>
          <w:p w14:paraId="2023910A" w14:textId="77777777" w:rsidR="00C06144" w:rsidRPr="00C30F5E" w:rsidRDefault="00C06144" w:rsidP="00C06144">
            <w:pPr>
              <w:rPr>
                <w:color w:val="000000"/>
              </w:rPr>
            </w:pPr>
          </w:p>
        </w:tc>
        <w:tc>
          <w:tcPr>
            <w:tcW w:w="1161" w:type="dxa"/>
            <w:tcBorders>
              <w:top w:val="nil"/>
              <w:left w:val="single" w:sz="8" w:space="0" w:color="000000"/>
              <w:bottom w:val="nil"/>
              <w:right w:val="single" w:sz="8" w:space="0" w:color="000000"/>
            </w:tcBorders>
            <w:shd w:val="clear" w:color="auto" w:fill="auto"/>
            <w:noWrap/>
            <w:vAlign w:val="bottom"/>
            <w:hideMark/>
          </w:tcPr>
          <w:p w14:paraId="0F7FF0AC"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nil"/>
            </w:tcBorders>
            <w:shd w:val="clear" w:color="auto" w:fill="auto"/>
            <w:noWrap/>
            <w:vAlign w:val="bottom"/>
            <w:hideMark/>
          </w:tcPr>
          <w:p w14:paraId="3A40A743" w14:textId="77777777" w:rsidR="00C06144" w:rsidRPr="00C30F5E" w:rsidRDefault="00C06144" w:rsidP="00C06144">
            <w:pPr>
              <w:rPr>
                <w:rFonts w:ascii="Calibri" w:hAnsi="Calibri" w:cs="Calibri"/>
                <w:color w:val="000000"/>
                <w:sz w:val="22"/>
                <w:szCs w:val="22"/>
              </w:rPr>
            </w:pPr>
          </w:p>
        </w:tc>
        <w:tc>
          <w:tcPr>
            <w:tcW w:w="1276" w:type="dxa"/>
            <w:tcBorders>
              <w:top w:val="nil"/>
              <w:left w:val="single" w:sz="8" w:space="0" w:color="000000"/>
              <w:bottom w:val="nil"/>
              <w:right w:val="single" w:sz="8" w:space="0" w:color="000000"/>
            </w:tcBorders>
            <w:shd w:val="clear" w:color="auto" w:fill="auto"/>
            <w:vAlign w:val="center"/>
            <w:hideMark/>
          </w:tcPr>
          <w:p w14:paraId="5D5D98B1" w14:textId="77777777" w:rsidR="00C06144" w:rsidRPr="00C30F5E" w:rsidRDefault="00C06144" w:rsidP="00C06144">
            <w:pPr>
              <w:jc w:val="center"/>
              <w:rPr>
                <w:color w:val="000000"/>
              </w:rPr>
            </w:pPr>
          </w:p>
        </w:tc>
      </w:tr>
      <w:tr w:rsidR="00C06144" w:rsidRPr="00C30F5E" w14:paraId="05C4A0AF"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53F761B"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0EA2C141" w14:textId="77777777" w:rsidR="00C06144" w:rsidRPr="00C30F5E" w:rsidRDefault="00C06144" w:rsidP="00C06144">
            <w:pPr>
              <w:rPr>
                <w:color w:val="000000"/>
              </w:rPr>
            </w:pPr>
            <w:r w:rsidRPr="00C30F5E">
              <w:rPr>
                <w:color w:val="000000"/>
              </w:rPr>
              <w:t>3.2. Thực hành sửa chữa các đăng</w:t>
            </w:r>
          </w:p>
        </w:tc>
        <w:tc>
          <w:tcPr>
            <w:tcW w:w="1134" w:type="dxa"/>
            <w:tcBorders>
              <w:top w:val="nil"/>
              <w:left w:val="nil"/>
              <w:bottom w:val="single" w:sz="8" w:space="0" w:color="000000"/>
              <w:right w:val="single" w:sz="8" w:space="0" w:color="000000"/>
            </w:tcBorders>
            <w:shd w:val="clear" w:color="auto" w:fill="auto"/>
            <w:vAlign w:val="center"/>
            <w:hideMark/>
          </w:tcPr>
          <w:p w14:paraId="14DC8D1E" w14:textId="77777777" w:rsidR="00C06144" w:rsidRPr="00C30F5E" w:rsidRDefault="00C06144" w:rsidP="00C06144">
            <w:pPr>
              <w:rPr>
                <w:color w:val="000000"/>
              </w:rPr>
            </w:pPr>
            <w:r w:rsidRPr="00C30F5E">
              <w:rPr>
                <w:color w:val="000000"/>
              </w:rPr>
              <w:t> </w:t>
            </w:r>
          </w:p>
        </w:tc>
        <w:tc>
          <w:tcPr>
            <w:tcW w:w="1161" w:type="dxa"/>
            <w:tcBorders>
              <w:top w:val="nil"/>
              <w:left w:val="nil"/>
              <w:bottom w:val="single" w:sz="8" w:space="0" w:color="000000"/>
              <w:right w:val="single" w:sz="8" w:space="0" w:color="000000"/>
            </w:tcBorders>
            <w:shd w:val="clear" w:color="auto" w:fill="auto"/>
            <w:hideMark/>
          </w:tcPr>
          <w:p w14:paraId="6C1E7BB5"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single" w:sz="8" w:space="0" w:color="000000"/>
              <w:right w:val="single" w:sz="8" w:space="0" w:color="000000"/>
            </w:tcBorders>
            <w:shd w:val="clear" w:color="auto" w:fill="auto"/>
            <w:vAlign w:val="center"/>
            <w:hideMark/>
          </w:tcPr>
          <w:p w14:paraId="687CB75A"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1392E76B" w14:textId="77777777" w:rsidR="00C06144" w:rsidRPr="00C30F5E" w:rsidRDefault="00C06144" w:rsidP="00C06144">
            <w:pPr>
              <w:jc w:val="center"/>
              <w:rPr>
                <w:color w:val="000000"/>
              </w:rPr>
            </w:pPr>
          </w:p>
        </w:tc>
      </w:tr>
      <w:tr w:rsidR="00C06144" w:rsidRPr="00C30F5E" w14:paraId="57C3408D" w14:textId="77777777" w:rsidTr="00C06144">
        <w:trPr>
          <w:trHeight w:val="315"/>
        </w:trPr>
        <w:tc>
          <w:tcPr>
            <w:tcW w:w="64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354FE83" w14:textId="77777777" w:rsidR="00C06144" w:rsidRPr="00C30F5E" w:rsidRDefault="00C06144" w:rsidP="00C06144">
            <w:pPr>
              <w:jc w:val="center"/>
              <w:rPr>
                <w:color w:val="000000"/>
              </w:rPr>
            </w:pPr>
            <w:r w:rsidRPr="00C30F5E">
              <w:rPr>
                <w:color w:val="000000"/>
              </w:rPr>
              <w:t>6</w:t>
            </w:r>
          </w:p>
        </w:tc>
        <w:tc>
          <w:tcPr>
            <w:tcW w:w="3460" w:type="dxa"/>
            <w:tcBorders>
              <w:top w:val="nil"/>
              <w:left w:val="nil"/>
              <w:bottom w:val="nil"/>
              <w:right w:val="single" w:sz="8" w:space="0" w:color="000000"/>
            </w:tcBorders>
            <w:shd w:val="clear" w:color="auto" w:fill="auto"/>
            <w:vAlign w:val="center"/>
            <w:hideMark/>
          </w:tcPr>
          <w:p w14:paraId="4EB4D67C" w14:textId="77777777" w:rsidR="00C06144" w:rsidRPr="00C30F5E" w:rsidRDefault="00C06144" w:rsidP="00C06144">
            <w:pPr>
              <w:rPr>
                <w:b/>
                <w:bCs/>
                <w:color w:val="000000"/>
              </w:rPr>
            </w:pPr>
            <w:r w:rsidRPr="00C30F5E">
              <w:rPr>
                <w:b/>
                <w:bCs/>
                <w:color w:val="000000"/>
              </w:rPr>
              <w:t>Bài 6: Sửa chữa cầu chủ động</w:t>
            </w:r>
          </w:p>
        </w:tc>
        <w:tc>
          <w:tcPr>
            <w:tcW w:w="1134" w:type="dxa"/>
            <w:tcBorders>
              <w:top w:val="nil"/>
              <w:left w:val="nil"/>
              <w:bottom w:val="nil"/>
              <w:right w:val="single" w:sz="8" w:space="0" w:color="000000"/>
            </w:tcBorders>
            <w:shd w:val="clear" w:color="auto" w:fill="auto"/>
            <w:vAlign w:val="center"/>
            <w:hideMark/>
          </w:tcPr>
          <w:p w14:paraId="0A95264C" w14:textId="77777777" w:rsidR="00C06144" w:rsidRPr="00C30F5E" w:rsidRDefault="00C06144" w:rsidP="00C06144">
            <w:pPr>
              <w:jc w:val="right"/>
              <w:rPr>
                <w:b/>
                <w:bCs/>
                <w:color w:val="000000"/>
              </w:rPr>
            </w:pPr>
            <w:r w:rsidRPr="00C30F5E">
              <w:rPr>
                <w:b/>
                <w:bCs/>
                <w:color w:val="000000"/>
              </w:rPr>
              <w:t>6</w:t>
            </w:r>
          </w:p>
        </w:tc>
        <w:tc>
          <w:tcPr>
            <w:tcW w:w="1161" w:type="dxa"/>
            <w:tcBorders>
              <w:top w:val="nil"/>
              <w:left w:val="nil"/>
              <w:bottom w:val="nil"/>
              <w:right w:val="single" w:sz="8" w:space="0" w:color="000000"/>
            </w:tcBorders>
            <w:shd w:val="clear" w:color="auto" w:fill="auto"/>
            <w:vAlign w:val="center"/>
            <w:hideMark/>
          </w:tcPr>
          <w:p w14:paraId="16EADD85" w14:textId="77777777" w:rsidR="00C06144" w:rsidRPr="00C30F5E" w:rsidRDefault="00C06144" w:rsidP="00C06144">
            <w:pPr>
              <w:jc w:val="center"/>
              <w:rPr>
                <w:b/>
                <w:bCs/>
                <w:color w:val="000000"/>
              </w:rPr>
            </w:pPr>
            <w:r w:rsidRPr="00C30F5E">
              <w:rPr>
                <w:b/>
                <w:bCs/>
                <w:color w:val="000000"/>
              </w:rPr>
              <w:t>2</w:t>
            </w:r>
          </w:p>
        </w:tc>
        <w:tc>
          <w:tcPr>
            <w:tcW w:w="1276" w:type="dxa"/>
            <w:tcBorders>
              <w:top w:val="nil"/>
              <w:left w:val="nil"/>
              <w:bottom w:val="nil"/>
              <w:right w:val="single" w:sz="8" w:space="0" w:color="000000"/>
            </w:tcBorders>
            <w:shd w:val="clear" w:color="auto" w:fill="auto"/>
            <w:vAlign w:val="center"/>
            <w:hideMark/>
          </w:tcPr>
          <w:p w14:paraId="4B40FBBA" w14:textId="77777777" w:rsidR="00C06144" w:rsidRPr="00C30F5E" w:rsidRDefault="00C06144" w:rsidP="00C06144">
            <w:pPr>
              <w:jc w:val="center"/>
              <w:rPr>
                <w:b/>
                <w:bCs/>
                <w:color w:val="000000"/>
              </w:rPr>
            </w:pPr>
            <w:r w:rsidRPr="00C30F5E">
              <w:rPr>
                <w:b/>
                <w:bCs/>
                <w:color w:val="000000"/>
              </w:rPr>
              <w:t>4</w:t>
            </w:r>
          </w:p>
        </w:tc>
        <w:tc>
          <w:tcPr>
            <w:tcW w:w="1276" w:type="dxa"/>
            <w:tcBorders>
              <w:top w:val="nil"/>
              <w:left w:val="nil"/>
              <w:bottom w:val="nil"/>
              <w:right w:val="single" w:sz="8" w:space="0" w:color="000000"/>
            </w:tcBorders>
            <w:shd w:val="clear" w:color="auto" w:fill="auto"/>
            <w:vAlign w:val="center"/>
            <w:hideMark/>
          </w:tcPr>
          <w:p w14:paraId="1705E231" w14:textId="77777777" w:rsidR="00C06144" w:rsidRPr="00C30F5E" w:rsidRDefault="00C06144" w:rsidP="00C06144">
            <w:pPr>
              <w:jc w:val="center"/>
              <w:rPr>
                <w:b/>
                <w:bCs/>
                <w:color w:val="000000"/>
              </w:rPr>
            </w:pPr>
            <w:r w:rsidRPr="00C30F5E">
              <w:rPr>
                <w:b/>
                <w:bCs/>
                <w:color w:val="000000"/>
              </w:rPr>
              <w:t>0</w:t>
            </w:r>
          </w:p>
        </w:tc>
      </w:tr>
      <w:tr w:rsidR="00C06144" w:rsidRPr="00C30F5E" w14:paraId="08DDDC9D"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78903763"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FA9CCD2" w14:textId="77777777" w:rsidR="00C06144" w:rsidRPr="00C30F5E" w:rsidRDefault="00C06144" w:rsidP="00C06144">
            <w:pPr>
              <w:rPr>
                <w:color w:val="000000"/>
              </w:rPr>
            </w:pPr>
            <w:r w:rsidRPr="00C30F5E">
              <w:rPr>
                <w:color w:val="000000"/>
              </w:rPr>
              <w:t>1. Hiện tượng, nguyên nhân sai hỏng của cầu chủ động</w:t>
            </w:r>
          </w:p>
        </w:tc>
        <w:tc>
          <w:tcPr>
            <w:tcW w:w="1134" w:type="dxa"/>
            <w:tcBorders>
              <w:top w:val="nil"/>
              <w:left w:val="nil"/>
              <w:bottom w:val="nil"/>
              <w:right w:val="single" w:sz="8" w:space="0" w:color="000000"/>
            </w:tcBorders>
            <w:shd w:val="clear" w:color="auto" w:fill="auto"/>
            <w:vAlign w:val="center"/>
            <w:hideMark/>
          </w:tcPr>
          <w:p w14:paraId="402377DE"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2BBA68D9"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29552792"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2DBE49B" w14:textId="77777777" w:rsidR="00C06144" w:rsidRPr="00C30F5E" w:rsidRDefault="00C06144" w:rsidP="00C06144">
            <w:pPr>
              <w:jc w:val="center"/>
              <w:rPr>
                <w:color w:val="000000"/>
              </w:rPr>
            </w:pPr>
          </w:p>
        </w:tc>
      </w:tr>
      <w:tr w:rsidR="00C06144" w:rsidRPr="00C30F5E" w14:paraId="13CC64D1"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42651F65"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3C722D8C" w14:textId="77777777" w:rsidR="00C06144" w:rsidRPr="00C30F5E" w:rsidRDefault="00C06144" w:rsidP="00C06144">
            <w:pPr>
              <w:rPr>
                <w:color w:val="000000"/>
              </w:rPr>
            </w:pPr>
            <w:r w:rsidRPr="00C30F5E">
              <w:rPr>
                <w:color w:val="000000"/>
              </w:rPr>
              <w:t>1.1. Truyền lực chính</w:t>
            </w:r>
          </w:p>
        </w:tc>
        <w:tc>
          <w:tcPr>
            <w:tcW w:w="1134" w:type="dxa"/>
            <w:tcBorders>
              <w:top w:val="nil"/>
              <w:left w:val="nil"/>
              <w:bottom w:val="nil"/>
              <w:right w:val="single" w:sz="8" w:space="0" w:color="000000"/>
            </w:tcBorders>
            <w:shd w:val="clear" w:color="auto" w:fill="auto"/>
            <w:vAlign w:val="center"/>
            <w:hideMark/>
          </w:tcPr>
          <w:p w14:paraId="034A351F"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50E490E5"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B978898"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F60132D" w14:textId="77777777" w:rsidR="00C06144" w:rsidRPr="00C30F5E" w:rsidRDefault="00C06144" w:rsidP="00C06144">
            <w:pPr>
              <w:jc w:val="center"/>
              <w:rPr>
                <w:color w:val="000000"/>
              </w:rPr>
            </w:pPr>
          </w:p>
        </w:tc>
      </w:tr>
      <w:tr w:rsidR="00C06144" w:rsidRPr="00C30F5E" w14:paraId="276E673B"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34453A2"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F49400D" w14:textId="77777777" w:rsidR="00C06144" w:rsidRPr="00C30F5E" w:rsidRDefault="00C06144" w:rsidP="00C06144">
            <w:pPr>
              <w:rPr>
                <w:color w:val="000000"/>
              </w:rPr>
            </w:pPr>
            <w:r w:rsidRPr="00C30F5E">
              <w:rPr>
                <w:color w:val="000000"/>
              </w:rPr>
              <w:t>1.2. Bộ vi sai</w:t>
            </w:r>
          </w:p>
        </w:tc>
        <w:tc>
          <w:tcPr>
            <w:tcW w:w="1134" w:type="dxa"/>
            <w:tcBorders>
              <w:top w:val="nil"/>
              <w:left w:val="nil"/>
              <w:bottom w:val="nil"/>
              <w:right w:val="single" w:sz="8" w:space="0" w:color="000000"/>
            </w:tcBorders>
            <w:shd w:val="clear" w:color="auto" w:fill="auto"/>
            <w:vAlign w:val="center"/>
            <w:hideMark/>
          </w:tcPr>
          <w:p w14:paraId="082AF02B"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724C52FF"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518F55F"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98A3DB6" w14:textId="77777777" w:rsidR="00C06144" w:rsidRPr="00C30F5E" w:rsidRDefault="00C06144" w:rsidP="00C06144">
            <w:pPr>
              <w:jc w:val="center"/>
              <w:rPr>
                <w:color w:val="000000"/>
              </w:rPr>
            </w:pPr>
          </w:p>
        </w:tc>
      </w:tr>
      <w:tr w:rsidR="00C06144" w:rsidRPr="00C30F5E" w14:paraId="4ABCA970"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517AFC6D"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632D210" w14:textId="77777777" w:rsidR="00C06144" w:rsidRPr="00C30F5E" w:rsidRDefault="00C06144" w:rsidP="00C06144">
            <w:pPr>
              <w:rPr>
                <w:color w:val="000000"/>
              </w:rPr>
            </w:pPr>
            <w:r w:rsidRPr="00C30F5E">
              <w:rPr>
                <w:color w:val="000000"/>
              </w:rPr>
              <w:t>1.3. Bán trục</w:t>
            </w:r>
          </w:p>
        </w:tc>
        <w:tc>
          <w:tcPr>
            <w:tcW w:w="1134" w:type="dxa"/>
            <w:tcBorders>
              <w:top w:val="nil"/>
              <w:left w:val="nil"/>
              <w:bottom w:val="nil"/>
              <w:right w:val="single" w:sz="8" w:space="0" w:color="000000"/>
            </w:tcBorders>
            <w:shd w:val="clear" w:color="auto" w:fill="auto"/>
            <w:vAlign w:val="center"/>
            <w:hideMark/>
          </w:tcPr>
          <w:p w14:paraId="16B1A24E"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37AC52CB"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8F10205"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00E77694" w14:textId="77777777" w:rsidR="00C06144" w:rsidRPr="00C30F5E" w:rsidRDefault="00C06144" w:rsidP="00C06144">
            <w:pPr>
              <w:jc w:val="center"/>
              <w:rPr>
                <w:color w:val="000000"/>
              </w:rPr>
            </w:pPr>
          </w:p>
        </w:tc>
      </w:tr>
      <w:tr w:rsidR="00C06144" w:rsidRPr="00C30F5E" w14:paraId="39BC6B8E"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42BD04D5"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86F27D5" w14:textId="77777777" w:rsidR="00C06144" w:rsidRPr="00C30F5E" w:rsidRDefault="00C06144" w:rsidP="00C06144">
            <w:pPr>
              <w:rPr>
                <w:color w:val="000000"/>
              </w:rPr>
            </w:pPr>
            <w:r w:rsidRPr="00C30F5E">
              <w:rPr>
                <w:color w:val="000000"/>
              </w:rPr>
              <w:t>1.4. Moay ơ và bánh xe</w:t>
            </w:r>
          </w:p>
        </w:tc>
        <w:tc>
          <w:tcPr>
            <w:tcW w:w="1134" w:type="dxa"/>
            <w:tcBorders>
              <w:top w:val="nil"/>
              <w:left w:val="nil"/>
              <w:bottom w:val="nil"/>
              <w:right w:val="single" w:sz="8" w:space="0" w:color="000000"/>
            </w:tcBorders>
            <w:shd w:val="clear" w:color="auto" w:fill="auto"/>
            <w:vAlign w:val="center"/>
            <w:hideMark/>
          </w:tcPr>
          <w:p w14:paraId="0B580906"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4B5EDB35"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10C6AA8"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4645FD0" w14:textId="77777777" w:rsidR="00C06144" w:rsidRPr="00C30F5E" w:rsidRDefault="00C06144" w:rsidP="00C06144">
            <w:pPr>
              <w:jc w:val="center"/>
              <w:rPr>
                <w:color w:val="000000"/>
              </w:rPr>
            </w:pPr>
          </w:p>
        </w:tc>
      </w:tr>
      <w:tr w:rsidR="00C06144" w:rsidRPr="00C30F5E" w14:paraId="146C1777"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0C76FAE2"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B8370D7" w14:textId="77777777" w:rsidR="00C06144" w:rsidRPr="00C30F5E" w:rsidRDefault="00C06144" w:rsidP="00C06144">
            <w:pPr>
              <w:rPr>
                <w:color w:val="000000"/>
              </w:rPr>
            </w:pPr>
            <w:r w:rsidRPr="00C30F5E">
              <w:rPr>
                <w:color w:val="000000"/>
              </w:rPr>
              <w:t>2. Phương pháp kiểm tra, sửa chữa cầu chủ động</w:t>
            </w:r>
          </w:p>
        </w:tc>
        <w:tc>
          <w:tcPr>
            <w:tcW w:w="1134" w:type="dxa"/>
            <w:tcBorders>
              <w:top w:val="nil"/>
              <w:left w:val="nil"/>
              <w:bottom w:val="nil"/>
              <w:right w:val="single" w:sz="8" w:space="0" w:color="000000"/>
            </w:tcBorders>
            <w:shd w:val="clear" w:color="auto" w:fill="auto"/>
            <w:vAlign w:val="center"/>
            <w:hideMark/>
          </w:tcPr>
          <w:p w14:paraId="0C8CBF8D" w14:textId="77777777" w:rsidR="00C06144" w:rsidRPr="00C30F5E" w:rsidRDefault="00C06144" w:rsidP="00C06144">
            <w:pPr>
              <w:jc w:val="right"/>
              <w:rPr>
                <w:color w:val="000000"/>
              </w:rPr>
            </w:pPr>
            <w:r w:rsidRPr="00C30F5E">
              <w:rPr>
                <w:color w:val="000000"/>
              </w:rPr>
              <w:t>1</w:t>
            </w:r>
          </w:p>
        </w:tc>
        <w:tc>
          <w:tcPr>
            <w:tcW w:w="1161" w:type="dxa"/>
            <w:tcBorders>
              <w:top w:val="nil"/>
              <w:left w:val="nil"/>
              <w:bottom w:val="nil"/>
              <w:right w:val="single" w:sz="8" w:space="0" w:color="000000"/>
            </w:tcBorders>
            <w:shd w:val="clear" w:color="auto" w:fill="auto"/>
            <w:vAlign w:val="center"/>
            <w:hideMark/>
          </w:tcPr>
          <w:p w14:paraId="0E9D36BA" w14:textId="77777777" w:rsidR="00C06144" w:rsidRPr="00C30F5E" w:rsidRDefault="00C06144" w:rsidP="00C06144">
            <w:pPr>
              <w:jc w:val="center"/>
              <w:rPr>
                <w:color w:val="000000"/>
              </w:rPr>
            </w:pPr>
            <w:r w:rsidRPr="00C30F5E">
              <w:rPr>
                <w:color w:val="000000"/>
              </w:rPr>
              <w:t>1</w:t>
            </w:r>
          </w:p>
        </w:tc>
        <w:tc>
          <w:tcPr>
            <w:tcW w:w="1276" w:type="dxa"/>
            <w:tcBorders>
              <w:top w:val="nil"/>
              <w:left w:val="nil"/>
              <w:bottom w:val="nil"/>
              <w:right w:val="single" w:sz="8" w:space="0" w:color="000000"/>
            </w:tcBorders>
            <w:shd w:val="clear" w:color="auto" w:fill="auto"/>
            <w:vAlign w:val="center"/>
            <w:hideMark/>
          </w:tcPr>
          <w:p w14:paraId="40494161"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55E0ED6" w14:textId="77777777" w:rsidR="00C06144" w:rsidRPr="00C30F5E" w:rsidRDefault="00C06144" w:rsidP="00C06144">
            <w:pPr>
              <w:jc w:val="center"/>
              <w:rPr>
                <w:color w:val="000000"/>
              </w:rPr>
            </w:pPr>
          </w:p>
        </w:tc>
      </w:tr>
      <w:tr w:rsidR="00C06144" w:rsidRPr="00C30F5E" w14:paraId="20AA872D"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11CCDD0A"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B4893EF" w14:textId="77777777" w:rsidR="00C06144" w:rsidRPr="00C30F5E" w:rsidRDefault="00C06144" w:rsidP="00C06144">
            <w:pPr>
              <w:rPr>
                <w:color w:val="000000"/>
              </w:rPr>
            </w:pPr>
            <w:r w:rsidRPr="00C30F5E">
              <w:rPr>
                <w:color w:val="000000"/>
              </w:rPr>
              <w:t>2.1. Phương pháp kiểm tra</w:t>
            </w:r>
          </w:p>
        </w:tc>
        <w:tc>
          <w:tcPr>
            <w:tcW w:w="1134" w:type="dxa"/>
            <w:tcBorders>
              <w:top w:val="nil"/>
              <w:left w:val="nil"/>
              <w:bottom w:val="nil"/>
              <w:right w:val="single" w:sz="8" w:space="0" w:color="000000"/>
            </w:tcBorders>
            <w:shd w:val="clear" w:color="auto" w:fill="auto"/>
            <w:vAlign w:val="center"/>
            <w:hideMark/>
          </w:tcPr>
          <w:p w14:paraId="2A6026B8"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45BA3417"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136D28A1"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DBC6CE5" w14:textId="77777777" w:rsidR="00C06144" w:rsidRPr="00C30F5E" w:rsidRDefault="00C06144" w:rsidP="00C06144">
            <w:pPr>
              <w:jc w:val="center"/>
              <w:rPr>
                <w:color w:val="000000"/>
              </w:rPr>
            </w:pPr>
          </w:p>
        </w:tc>
      </w:tr>
      <w:tr w:rsidR="00C06144" w:rsidRPr="00C30F5E" w14:paraId="32FAE113"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49109819"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1CA7CD41" w14:textId="77777777" w:rsidR="00C06144" w:rsidRPr="00C30F5E" w:rsidRDefault="00C06144" w:rsidP="00C06144">
            <w:pPr>
              <w:rPr>
                <w:color w:val="000000"/>
              </w:rPr>
            </w:pPr>
            <w:r w:rsidRPr="00C30F5E">
              <w:rPr>
                <w:color w:val="000000"/>
              </w:rPr>
              <w:t>2.2. Phương pháp sửa chữa</w:t>
            </w:r>
          </w:p>
        </w:tc>
        <w:tc>
          <w:tcPr>
            <w:tcW w:w="1134" w:type="dxa"/>
            <w:tcBorders>
              <w:top w:val="nil"/>
              <w:left w:val="nil"/>
              <w:bottom w:val="nil"/>
              <w:right w:val="single" w:sz="8" w:space="0" w:color="000000"/>
            </w:tcBorders>
            <w:shd w:val="clear" w:color="auto" w:fill="auto"/>
            <w:vAlign w:val="center"/>
            <w:hideMark/>
          </w:tcPr>
          <w:p w14:paraId="6C79E5BE"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1B6F8D88"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1955647"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91B9A49" w14:textId="77777777" w:rsidR="00C06144" w:rsidRPr="00C30F5E" w:rsidRDefault="00C06144" w:rsidP="00C06144">
            <w:pPr>
              <w:jc w:val="center"/>
              <w:rPr>
                <w:color w:val="000000"/>
              </w:rPr>
            </w:pPr>
          </w:p>
        </w:tc>
      </w:tr>
      <w:tr w:rsidR="00C06144" w:rsidRPr="00C30F5E" w14:paraId="79B7C16D"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5D9967CC"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12FEB67" w14:textId="77777777" w:rsidR="00C06144" w:rsidRPr="00C30F5E" w:rsidRDefault="00C06144" w:rsidP="00C06144">
            <w:pPr>
              <w:rPr>
                <w:color w:val="000000"/>
              </w:rPr>
            </w:pPr>
            <w:r w:rsidRPr="00C30F5E">
              <w:rPr>
                <w:color w:val="000000"/>
              </w:rPr>
              <w:t>3. Sửa chữa cầu chủ động</w:t>
            </w:r>
          </w:p>
        </w:tc>
        <w:tc>
          <w:tcPr>
            <w:tcW w:w="1134" w:type="dxa"/>
            <w:tcBorders>
              <w:top w:val="nil"/>
              <w:left w:val="nil"/>
              <w:bottom w:val="nil"/>
              <w:right w:val="single" w:sz="8" w:space="0" w:color="000000"/>
            </w:tcBorders>
            <w:shd w:val="clear" w:color="auto" w:fill="auto"/>
            <w:vAlign w:val="center"/>
            <w:hideMark/>
          </w:tcPr>
          <w:p w14:paraId="0666B6A6" w14:textId="77777777" w:rsidR="00C06144" w:rsidRPr="00C30F5E" w:rsidRDefault="00C06144" w:rsidP="00C06144">
            <w:pPr>
              <w:jc w:val="right"/>
              <w:rPr>
                <w:color w:val="000000"/>
              </w:rPr>
            </w:pPr>
            <w:r w:rsidRPr="00C30F5E">
              <w:rPr>
                <w:color w:val="000000"/>
              </w:rPr>
              <w:t>4,5</w:t>
            </w:r>
          </w:p>
        </w:tc>
        <w:tc>
          <w:tcPr>
            <w:tcW w:w="1161" w:type="dxa"/>
            <w:tcBorders>
              <w:top w:val="nil"/>
              <w:left w:val="nil"/>
              <w:bottom w:val="nil"/>
              <w:right w:val="single" w:sz="8" w:space="0" w:color="000000"/>
            </w:tcBorders>
            <w:shd w:val="clear" w:color="auto" w:fill="auto"/>
            <w:vAlign w:val="center"/>
            <w:hideMark/>
          </w:tcPr>
          <w:p w14:paraId="2D79A4D2"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2EB4CDB4" w14:textId="77777777" w:rsidR="00C06144" w:rsidRPr="00C30F5E" w:rsidRDefault="00C06144" w:rsidP="00C06144">
            <w:pPr>
              <w:jc w:val="center"/>
              <w:rPr>
                <w:color w:val="000000"/>
              </w:rPr>
            </w:pPr>
            <w:r w:rsidRPr="00C30F5E">
              <w:rPr>
                <w:color w:val="000000"/>
              </w:rPr>
              <w:t>4</w:t>
            </w:r>
          </w:p>
        </w:tc>
        <w:tc>
          <w:tcPr>
            <w:tcW w:w="1276" w:type="dxa"/>
            <w:tcBorders>
              <w:top w:val="nil"/>
              <w:left w:val="nil"/>
              <w:bottom w:val="nil"/>
              <w:right w:val="single" w:sz="8" w:space="0" w:color="000000"/>
            </w:tcBorders>
            <w:shd w:val="clear" w:color="auto" w:fill="auto"/>
            <w:vAlign w:val="center"/>
            <w:hideMark/>
          </w:tcPr>
          <w:p w14:paraId="69443BD1" w14:textId="77777777" w:rsidR="00C06144" w:rsidRPr="00C30F5E" w:rsidRDefault="00C06144" w:rsidP="00C06144">
            <w:pPr>
              <w:jc w:val="center"/>
              <w:rPr>
                <w:color w:val="000000"/>
              </w:rPr>
            </w:pPr>
          </w:p>
        </w:tc>
      </w:tr>
      <w:tr w:rsidR="00C06144" w:rsidRPr="00C30F5E" w14:paraId="21276D9F"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19846025"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6693480" w14:textId="77777777" w:rsidR="00C06144" w:rsidRPr="00C30F5E" w:rsidRDefault="00C06144" w:rsidP="00C06144">
            <w:pPr>
              <w:rPr>
                <w:color w:val="000000"/>
              </w:rPr>
            </w:pPr>
            <w:r w:rsidRPr="00C30F5E">
              <w:rPr>
                <w:color w:val="000000"/>
              </w:rPr>
              <w:t>3.1. Quy trình tháo lắp, kiểm tra, sửa chữa cầu chủ động</w:t>
            </w:r>
          </w:p>
        </w:tc>
        <w:tc>
          <w:tcPr>
            <w:tcW w:w="1134" w:type="dxa"/>
            <w:tcBorders>
              <w:top w:val="nil"/>
              <w:left w:val="nil"/>
              <w:bottom w:val="nil"/>
              <w:right w:val="single" w:sz="8" w:space="0" w:color="000000"/>
            </w:tcBorders>
            <w:shd w:val="clear" w:color="auto" w:fill="auto"/>
            <w:vAlign w:val="center"/>
            <w:hideMark/>
          </w:tcPr>
          <w:p w14:paraId="0D0FC9CD"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31BD72E6"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BEDA896"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76963D2" w14:textId="77777777" w:rsidR="00C06144" w:rsidRPr="00C30F5E" w:rsidRDefault="00C06144" w:rsidP="00C06144">
            <w:pPr>
              <w:jc w:val="center"/>
              <w:rPr>
                <w:color w:val="000000"/>
              </w:rPr>
            </w:pPr>
          </w:p>
        </w:tc>
      </w:tr>
      <w:tr w:rsidR="00C06144" w:rsidRPr="00C30F5E" w14:paraId="44D1C0FF"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00A529D5"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B428547" w14:textId="77777777" w:rsidR="00C06144" w:rsidRPr="00C30F5E" w:rsidRDefault="00C06144" w:rsidP="00C06144">
            <w:pPr>
              <w:rPr>
                <w:color w:val="000000"/>
              </w:rPr>
            </w:pPr>
            <w:r w:rsidRPr="00C30F5E">
              <w:rPr>
                <w:color w:val="000000"/>
              </w:rPr>
              <w:t>3.2. Thực hành sửa chữa hộp số</w:t>
            </w:r>
          </w:p>
        </w:tc>
        <w:tc>
          <w:tcPr>
            <w:tcW w:w="1134" w:type="dxa"/>
            <w:tcBorders>
              <w:top w:val="nil"/>
              <w:left w:val="nil"/>
              <w:bottom w:val="nil"/>
              <w:right w:val="single" w:sz="8" w:space="0" w:color="000000"/>
            </w:tcBorders>
            <w:shd w:val="clear" w:color="auto" w:fill="auto"/>
            <w:vAlign w:val="center"/>
            <w:hideMark/>
          </w:tcPr>
          <w:p w14:paraId="21FFD7C7"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6F05AA35"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nil"/>
            </w:tcBorders>
            <w:shd w:val="clear" w:color="auto" w:fill="auto"/>
            <w:noWrap/>
            <w:vAlign w:val="bottom"/>
            <w:hideMark/>
          </w:tcPr>
          <w:p w14:paraId="475FA6F1" w14:textId="77777777" w:rsidR="00C06144" w:rsidRPr="00C30F5E" w:rsidRDefault="00C06144" w:rsidP="00C06144">
            <w:pPr>
              <w:rPr>
                <w:rFonts w:ascii="Calibri" w:hAnsi="Calibri" w:cs="Calibri"/>
                <w:color w:val="000000"/>
                <w:sz w:val="22"/>
                <w:szCs w:val="22"/>
              </w:rPr>
            </w:pPr>
          </w:p>
        </w:tc>
        <w:tc>
          <w:tcPr>
            <w:tcW w:w="1276" w:type="dxa"/>
            <w:tcBorders>
              <w:top w:val="nil"/>
              <w:left w:val="single" w:sz="8" w:space="0" w:color="000000"/>
              <w:bottom w:val="nil"/>
              <w:right w:val="single" w:sz="8" w:space="0" w:color="000000"/>
            </w:tcBorders>
            <w:shd w:val="clear" w:color="auto" w:fill="auto"/>
            <w:vAlign w:val="center"/>
            <w:hideMark/>
          </w:tcPr>
          <w:p w14:paraId="3B9456C6" w14:textId="77777777" w:rsidR="00C06144" w:rsidRPr="00C30F5E" w:rsidRDefault="00C06144" w:rsidP="00C06144">
            <w:pPr>
              <w:jc w:val="center"/>
              <w:rPr>
                <w:color w:val="000000"/>
              </w:rPr>
            </w:pPr>
          </w:p>
        </w:tc>
      </w:tr>
      <w:tr w:rsidR="00C06144" w:rsidRPr="00C30F5E" w14:paraId="50CB0969"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3DE5D306"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34DD6599" w14:textId="77777777" w:rsidR="00C06144" w:rsidRPr="00C30F5E" w:rsidRDefault="00C06144" w:rsidP="00C06144">
            <w:pPr>
              <w:rPr>
                <w:color w:val="000000"/>
              </w:rPr>
            </w:pPr>
            <w:r w:rsidRPr="00C30F5E">
              <w:rPr>
                <w:color w:val="000000"/>
              </w:rPr>
              <w:t>3.2.1. Sửa chữa vỏ cầu</w:t>
            </w:r>
          </w:p>
        </w:tc>
        <w:tc>
          <w:tcPr>
            <w:tcW w:w="1134" w:type="dxa"/>
            <w:tcBorders>
              <w:top w:val="nil"/>
              <w:left w:val="nil"/>
              <w:bottom w:val="nil"/>
              <w:right w:val="single" w:sz="8" w:space="0" w:color="000000"/>
            </w:tcBorders>
            <w:shd w:val="clear" w:color="auto" w:fill="auto"/>
            <w:vAlign w:val="center"/>
            <w:hideMark/>
          </w:tcPr>
          <w:p w14:paraId="2C8F5EF2"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133A44E1"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nil"/>
            </w:tcBorders>
            <w:shd w:val="clear" w:color="auto" w:fill="auto"/>
            <w:noWrap/>
            <w:vAlign w:val="bottom"/>
            <w:hideMark/>
          </w:tcPr>
          <w:p w14:paraId="3D7132D9" w14:textId="77777777" w:rsidR="00C06144" w:rsidRPr="00C30F5E" w:rsidRDefault="00C06144" w:rsidP="00C06144">
            <w:pPr>
              <w:rPr>
                <w:rFonts w:ascii="Calibri" w:hAnsi="Calibri" w:cs="Calibri"/>
                <w:color w:val="000000"/>
                <w:sz w:val="22"/>
                <w:szCs w:val="22"/>
              </w:rPr>
            </w:pPr>
          </w:p>
        </w:tc>
        <w:tc>
          <w:tcPr>
            <w:tcW w:w="1276" w:type="dxa"/>
            <w:tcBorders>
              <w:top w:val="nil"/>
              <w:left w:val="single" w:sz="8" w:space="0" w:color="000000"/>
              <w:bottom w:val="nil"/>
              <w:right w:val="single" w:sz="8" w:space="0" w:color="000000"/>
            </w:tcBorders>
            <w:shd w:val="clear" w:color="auto" w:fill="auto"/>
            <w:vAlign w:val="center"/>
            <w:hideMark/>
          </w:tcPr>
          <w:p w14:paraId="3AB870C5" w14:textId="77777777" w:rsidR="00C06144" w:rsidRPr="00C30F5E" w:rsidRDefault="00C06144" w:rsidP="00C06144">
            <w:pPr>
              <w:jc w:val="center"/>
              <w:rPr>
                <w:color w:val="000000"/>
              </w:rPr>
            </w:pPr>
          </w:p>
        </w:tc>
      </w:tr>
      <w:tr w:rsidR="00C06144" w:rsidRPr="00C30F5E" w14:paraId="0B737F18"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1834E4CD"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03A5647" w14:textId="77777777" w:rsidR="00C06144" w:rsidRPr="00C30F5E" w:rsidRDefault="00C06144" w:rsidP="00C06144">
            <w:pPr>
              <w:rPr>
                <w:color w:val="000000"/>
              </w:rPr>
            </w:pPr>
            <w:r w:rsidRPr="00C30F5E">
              <w:rPr>
                <w:color w:val="000000"/>
              </w:rPr>
              <w:t xml:space="preserve">3.2.2. Sửa </w:t>
            </w:r>
            <w:proofErr w:type="gramStart"/>
            <w:r w:rsidRPr="00C30F5E">
              <w:rPr>
                <w:color w:val="000000"/>
              </w:rPr>
              <w:t>chữa  bộ</w:t>
            </w:r>
            <w:proofErr w:type="gramEnd"/>
            <w:r w:rsidRPr="00C30F5E">
              <w:rPr>
                <w:color w:val="000000"/>
              </w:rPr>
              <w:t xml:space="preserve"> truyền lực chính</w:t>
            </w:r>
          </w:p>
        </w:tc>
        <w:tc>
          <w:tcPr>
            <w:tcW w:w="1134" w:type="dxa"/>
            <w:tcBorders>
              <w:top w:val="nil"/>
              <w:left w:val="nil"/>
              <w:bottom w:val="nil"/>
              <w:right w:val="single" w:sz="8" w:space="0" w:color="000000"/>
            </w:tcBorders>
            <w:shd w:val="clear" w:color="auto" w:fill="auto"/>
            <w:vAlign w:val="center"/>
            <w:hideMark/>
          </w:tcPr>
          <w:p w14:paraId="190CB86A"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180B6D16"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0964AFC6"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6B7FD0B" w14:textId="77777777" w:rsidR="00C06144" w:rsidRPr="00C30F5E" w:rsidRDefault="00C06144" w:rsidP="00C06144">
            <w:pPr>
              <w:jc w:val="center"/>
              <w:rPr>
                <w:color w:val="000000"/>
              </w:rPr>
            </w:pPr>
          </w:p>
        </w:tc>
      </w:tr>
      <w:tr w:rsidR="00C06144" w:rsidRPr="00C30F5E" w14:paraId="2DF16F20"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68DF6501"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D32B46C" w14:textId="77777777" w:rsidR="00C06144" w:rsidRPr="00C30F5E" w:rsidRDefault="00C06144" w:rsidP="00C06144">
            <w:pPr>
              <w:rPr>
                <w:color w:val="000000"/>
              </w:rPr>
            </w:pPr>
            <w:r w:rsidRPr="00C30F5E">
              <w:rPr>
                <w:color w:val="000000"/>
              </w:rPr>
              <w:t>3.2.3. Sửa chữa bộ vi sai</w:t>
            </w:r>
          </w:p>
        </w:tc>
        <w:tc>
          <w:tcPr>
            <w:tcW w:w="1134" w:type="dxa"/>
            <w:tcBorders>
              <w:top w:val="nil"/>
              <w:left w:val="nil"/>
              <w:bottom w:val="nil"/>
              <w:right w:val="single" w:sz="8" w:space="0" w:color="000000"/>
            </w:tcBorders>
            <w:shd w:val="clear" w:color="auto" w:fill="auto"/>
            <w:vAlign w:val="center"/>
            <w:hideMark/>
          </w:tcPr>
          <w:p w14:paraId="7D4083FF"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2F14DC00"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E48CA56"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9871304" w14:textId="77777777" w:rsidR="00C06144" w:rsidRPr="00C30F5E" w:rsidRDefault="00C06144" w:rsidP="00C06144">
            <w:pPr>
              <w:jc w:val="center"/>
              <w:rPr>
                <w:color w:val="000000"/>
              </w:rPr>
            </w:pPr>
          </w:p>
        </w:tc>
      </w:tr>
      <w:tr w:rsidR="00C06144" w:rsidRPr="00C30F5E" w14:paraId="451F832E"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240DCF8"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2D69CE5E" w14:textId="77777777" w:rsidR="00C06144" w:rsidRPr="00C30F5E" w:rsidRDefault="00C06144" w:rsidP="00C06144">
            <w:pPr>
              <w:rPr>
                <w:color w:val="000000"/>
              </w:rPr>
            </w:pPr>
            <w:r w:rsidRPr="00C30F5E">
              <w:rPr>
                <w:color w:val="000000"/>
              </w:rPr>
              <w:t>3.2.4. Sửa chữa bán trục</w:t>
            </w:r>
          </w:p>
        </w:tc>
        <w:tc>
          <w:tcPr>
            <w:tcW w:w="1134" w:type="dxa"/>
            <w:tcBorders>
              <w:top w:val="nil"/>
              <w:left w:val="nil"/>
              <w:bottom w:val="nil"/>
              <w:right w:val="single" w:sz="8" w:space="0" w:color="000000"/>
            </w:tcBorders>
            <w:shd w:val="clear" w:color="auto" w:fill="auto"/>
            <w:vAlign w:val="center"/>
            <w:hideMark/>
          </w:tcPr>
          <w:p w14:paraId="4F1EAF6F"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673D1382"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D22486E"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7417483" w14:textId="77777777" w:rsidR="00C06144" w:rsidRPr="00C30F5E" w:rsidRDefault="00C06144" w:rsidP="00C06144">
            <w:pPr>
              <w:jc w:val="center"/>
              <w:rPr>
                <w:color w:val="000000"/>
              </w:rPr>
            </w:pPr>
          </w:p>
        </w:tc>
      </w:tr>
      <w:tr w:rsidR="00C06144" w:rsidRPr="00C30F5E" w14:paraId="12A86B4B"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64F86163"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27BCFF76" w14:textId="77777777" w:rsidR="00C06144" w:rsidRPr="00C30F5E" w:rsidRDefault="00C06144" w:rsidP="00C06144">
            <w:pPr>
              <w:rPr>
                <w:color w:val="000000"/>
              </w:rPr>
            </w:pPr>
            <w:r w:rsidRPr="00C30F5E">
              <w:rPr>
                <w:color w:val="000000"/>
              </w:rPr>
              <w:t>3.2.5. Sửa chữa moay ơ và bánh xe</w:t>
            </w:r>
          </w:p>
        </w:tc>
        <w:tc>
          <w:tcPr>
            <w:tcW w:w="1134" w:type="dxa"/>
            <w:tcBorders>
              <w:top w:val="nil"/>
              <w:left w:val="nil"/>
              <w:bottom w:val="single" w:sz="8" w:space="0" w:color="000000"/>
              <w:right w:val="single" w:sz="8" w:space="0" w:color="000000"/>
            </w:tcBorders>
            <w:shd w:val="clear" w:color="auto" w:fill="auto"/>
            <w:vAlign w:val="center"/>
            <w:hideMark/>
          </w:tcPr>
          <w:p w14:paraId="18A12C4F" w14:textId="77777777" w:rsidR="00C06144" w:rsidRPr="00C30F5E" w:rsidRDefault="00C06144" w:rsidP="00C06144">
            <w:pPr>
              <w:rPr>
                <w:color w:val="000000"/>
              </w:rPr>
            </w:pPr>
            <w:r w:rsidRPr="00C30F5E">
              <w:rPr>
                <w:color w:val="000000"/>
              </w:rPr>
              <w:t> </w:t>
            </w:r>
          </w:p>
        </w:tc>
        <w:tc>
          <w:tcPr>
            <w:tcW w:w="1161" w:type="dxa"/>
            <w:tcBorders>
              <w:top w:val="nil"/>
              <w:left w:val="nil"/>
              <w:bottom w:val="single" w:sz="8" w:space="0" w:color="000000"/>
              <w:right w:val="single" w:sz="8" w:space="0" w:color="000000"/>
            </w:tcBorders>
            <w:shd w:val="clear" w:color="auto" w:fill="auto"/>
            <w:vAlign w:val="center"/>
            <w:hideMark/>
          </w:tcPr>
          <w:p w14:paraId="7A2D8F63"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single" w:sz="8" w:space="0" w:color="000000"/>
              <w:right w:val="single" w:sz="8" w:space="0" w:color="000000"/>
            </w:tcBorders>
            <w:shd w:val="clear" w:color="auto" w:fill="auto"/>
            <w:hideMark/>
          </w:tcPr>
          <w:p w14:paraId="40E2CE1D"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5809FFD5" w14:textId="77777777" w:rsidR="00C06144" w:rsidRPr="00C30F5E" w:rsidRDefault="00C06144" w:rsidP="00C06144">
            <w:pPr>
              <w:jc w:val="center"/>
              <w:rPr>
                <w:color w:val="000000"/>
              </w:rPr>
            </w:pPr>
          </w:p>
        </w:tc>
      </w:tr>
      <w:tr w:rsidR="00C06144" w:rsidRPr="00C30F5E" w14:paraId="736CB3FE" w14:textId="77777777" w:rsidTr="00C06144">
        <w:trPr>
          <w:trHeight w:val="315"/>
        </w:trPr>
        <w:tc>
          <w:tcPr>
            <w:tcW w:w="64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228D8B6" w14:textId="77777777" w:rsidR="00C06144" w:rsidRPr="00C30F5E" w:rsidRDefault="00C06144" w:rsidP="00C06144">
            <w:pPr>
              <w:jc w:val="center"/>
              <w:rPr>
                <w:color w:val="000000"/>
              </w:rPr>
            </w:pPr>
            <w:r w:rsidRPr="00C30F5E">
              <w:rPr>
                <w:color w:val="000000"/>
              </w:rPr>
              <w:t>7</w:t>
            </w:r>
          </w:p>
        </w:tc>
        <w:tc>
          <w:tcPr>
            <w:tcW w:w="3460" w:type="dxa"/>
            <w:tcBorders>
              <w:top w:val="nil"/>
              <w:left w:val="nil"/>
              <w:bottom w:val="nil"/>
              <w:right w:val="single" w:sz="8" w:space="0" w:color="000000"/>
            </w:tcBorders>
            <w:shd w:val="clear" w:color="auto" w:fill="auto"/>
            <w:vAlign w:val="center"/>
            <w:hideMark/>
          </w:tcPr>
          <w:p w14:paraId="540EAE5C" w14:textId="77777777" w:rsidR="00C06144" w:rsidRPr="00C30F5E" w:rsidRDefault="00C06144" w:rsidP="00C06144">
            <w:pPr>
              <w:rPr>
                <w:b/>
                <w:bCs/>
                <w:color w:val="000000"/>
              </w:rPr>
            </w:pPr>
            <w:r w:rsidRPr="00C30F5E">
              <w:rPr>
                <w:b/>
                <w:bCs/>
                <w:color w:val="000000"/>
              </w:rPr>
              <w:t>Bài 7: Cấu tạo và nguyên lý làm việc của hộp số tự động</w:t>
            </w:r>
          </w:p>
        </w:tc>
        <w:tc>
          <w:tcPr>
            <w:tcW w:w="1134" w:type="dxa"/>
            <w:tcBorders>
              <w:top w:val="nil"/>
              <w:left w:val="nil"/>
              <w:bottom w:val="nil"/>
              <w:right w:val="single" w:sz="8" w:space="0" w:color="000000"/>
            </w:tcBorders>
            <w:shd w:val="clear" w:color="auto" w:fill="auto"/>
            <w:vAlign w:val="center"/>
            <w:hideMark/>
          </w:tcPr>
          <w:p w14:paraId="5243DD02" w14:textId="77777777" w:rsidR="00C06144" w:rsidRPr="00C30F5E" w:rsidRDefault="00C06144" w:rsidP="00C06144">
            <w:pPr>
              <w:jc w:val="right"/>
              <w:rPr>
                <w:b/>
                <w:bCs/>
                <w:color w:val="000000"/>
              </w:rPr>
            </w:pPr>
            <w:r w:rsidRPr="00C30F5E">
              <w:rPr>
                <w:b/>
                <w:bCs/>
                <w:color w:val="000000"/>
              </w:rPr>
              <w:t>6</w:t>
            </w:r>
          </w:p>
        </w:tc>
        <w:tc>
          <w:tcPr>
            <w:tcW w:w="1161" w:type="dxa"/>
            <w:tcBorders>
              <w:top w:val="nil"/>
              <w:left w:val="nil"/>
              <w:bottom w:val="nil"/>
              <w:right w:val="single" w:sz="8" w:space="0" w:color="000000"/>
            </w:tcBorders>
            <w:shd w:val="clear" w:color="auto" w:fill="auto"/>
            <w:vAlign w:val="center"/>
            <w:hideMark/>
          </w:tcPr>
          <w:p w14:paraId="10826A8C" w14:textId="77777777" w:rsidR="00C06144" w:rsidRPr="00C30F5E" w:rsidRDefault="00C06144" w:rsidP="00C06144">
            <w:pPr>
              <w:jc w:val="center"/>
              <w:rPr>
                <w:b/>
                <w:bCs/>
                <w:color w:val="000000"/>
              </w:rPr>
            </w:pPr>
            <w:r w:rsidRPr="00C30F5E">
              <w:rPr>
                <w:b/>
                <w:bCs/>
                <w:color w:val="000000"/>
              </w:rPr>
              <w:t>2</w:t>
            </w:r>
          </w:p>
        </w:tc>
        <w:tc>
          <w:tcPr>
            <w:tcW w:w="1276" w:type="dxa"/>
            <w:tcBorders>
              <w:top w:val="nil"/>
              <w:left w:val="nil"/>
              <w:bottom w:val="nil"/>
              <w:right w:val="single" w:sz="8" w:space="0" w:color="000000"/>
            </w:tcBorders>
            <w:shd w:val="clear" w:color="auto" w:fill="auto"/>
            <w:vAlign w:val="center"/>
            <w:hideMark/>
          </w:tcPr>
          <w:p w14:paraId="763E4802" w14:textId="77777777" w:rsidR="00C06144" w:rsidRPr="00C30F5E" w:rsidRDefault="00C06144" w:rsidP="00C06144">
            <w:pPr>
              <w:jc w:val="center"/>
              <w:rPr>
                <w:b/>
                <w:bCs/>
                <w:color w:val="000000"/>
              </w:rPr>
            </w:pPr>
            <w:r w:rsidRPr="00C30F5E">
              <w:rPr>
                <w:b/>
                <w:bCs/>
                <w:color w:val="000000"/>
              </w:rPr>
              <w:t>4</w:t>
            </w:r>
          </w:p>
        </w:tc>
        <w:tc>
          <w:tcPr>
            <w:tcW w:w="1276" w:type="dxa"/>
            <w:tcBorders>
              <w:top w:val="single" w:sz="8" w:space="0" w:color="000000"/>
              <w:left w:val="nil"/>
              <w:bottom w:val="nil"/>
              <w:right w:val="single" w:sz="8" w:space="0" w:color="000000"/>
            </w:tcBorders>
            <w:shd w:val="clear" w:color="auto" w:fill="auto"/>
            <w:vAlign w:val="center"/>
            <w:hideMark/>
          </w:tcPr>
          <w:p w14:paraId="4E5D7C0C" w14:textId="77777777" w:rsidR="00C06144" w:rsidRPr="00C30F5E" w:rsidRDefault="00C06144" w:rsidP="00C06144">
            <w:pPr>
              <w:jc w:val="center"/>
              <w:rPr>
                <w:b/>
                <w:bCs/>
                <w:color w:val="000000"/>
              </w:rPr>
            </w:pPr>
            <w:r w:rsidRPr="00C30F5E">
              <w:rPr>
                <w:b/>
                <w:bCs/>
                <w:color w:val="000000"/>
              </w:rPr>
              <w:t>0</w:t>
            </w:r>
          </w:p>
        </w:tc>
      </w:tr>
      <w:tr w:rsidR="00C06144" w:rsidRPr="00C30F5E" w14:paraId="4235E50A"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C421D19"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F630B70" w14:textId="77777777" w:rsidR="00C06144" w:rsidRPr="00C30F5E" w:rsidRDefault="00C06144" w:rsidP="00C06144">
            <w:pPr>
              <w:rPr>
                <w:color w:val="000000"/>
              </w:rPr>
            </w:pPr>
            <w:r w:rsidRPr="00C30F5E">
              <w:rPr>
                <w:color w:val="000000"/>
              </w:rPr>
              <w:t>1. Sơ đồ cấu tạo và nguyên lý hoạt động của hộp số</w:t>
            </w:r>
          </w:p>
        </w:tc>
        <w:tc>
          <w:tcPr>
            <w:tcW w:w="1134" w:type="dxa"/>
            <w:tcBorders>
              <w:top w:val="nil"/>
              <w:left w:val="nil"/>
              <w:bottom w:val="nil"/>
              <w:right w:val="single" w:sz="8" w:space="0" w:color="000000"/>
            </w:tcBorders>
            <w:shd w:val="clear" w:color="auto" w:fill="auto"/>
            <w:vAlign w:val="center"/>
            <w:hideMark/>
          </w:tcPr>
          <w:p w14:paraId="15BAD335" w14:textId="77777777" w:rsidR="00C06144" w:rsidRPr="00C30F5E" w:rsidRDefault="00C06144" w:rsidP="00C06144">
            <w:pPr>
              <w:jc w:val="right"/>
              <w:rPr>
                <w:color w:val="000000"/>
              </w:rPr>
            </w:pPr>
            <w:r w:rsidRPr="00C30F5E">
              <w:rPr>
                <w:color w:val="000000"/>
              </w:rPr>
              <w:t>1</w:t>
            </w:r>
          </w:p>
        </w:tc>
        <w:tc>
          <w:tcPr>
            <w:tcW w:w="1161" w:type="dxa"/>
            <w:tcBorders>
              <w:top w:val="nil"/>
              <w:left w:val="nil"/>
              <w:bottom w:val="nil"/>
              <w:right w:val="single" w:sz="8" w:space="0" w:color="000000"/>
            </w:tcBorders>
            <w:shd w:val="clear" w:color="auto" w:fill="auto"/>
            <w:vAlign w:val="center"/>
            <w:hideMark/>
          </w:tcPr>
          <w:p w14:paraId="3B45541F" w14:textId="77777777" w:rsidR="00C06144" w:rsidRPr="00C30F5E" w:rsidRDefault="00C06144" w:rsidP="00C06144">
            <w:pPr>
              <w:jc w:val="center"/>
              <w:rPr>
                <w:color w:val="000000"/>
              </w:rPr>
            </w:pPr>
            <w:r w:rsidRPr="00C30F5E">
              <w:rPr>
                <w:color w:val="000000"/>
              </w:rPr>
              <w:t>1</w:t>
            </w:r>
          </w:p>
        </w:tc>
        <w:tc>
          <w:tcPr>
            <w:tcW w:w="1276" w:type="dxa"/>
            <w:tcBorders>
              <w:top w:val="nil"/>
              <w:left w:val="nil"/>
              <w:bottom w:val="nil"/>
              <w:right w:val="single" w:sz="8" w:space="0" w:color="000000"/>
            </w:tcBorders>
            <w:shd w:val="clear" w:color="auto" w:fill="auto"/>
            <w:vAlign w:val="center"/>
            <w:hideMark/>
          </w:tcPr>
          <w:p w14:paraId="6DB9081E"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E796573" w14:textId="77777777" w:rsidR="00C06144" w:rsidRPr="00C30F5E" w:rsidRDefault="00C06144" w:rsidP="00C06144">
            <w:pPr>
              <w:jc w:val="center"/>
              <w:rPr>
                <w:color w:val="000000"/>
              </w:rPr>
            </w:pPr>
          </w:p>
        </w:tc>
      </w:tr>
      <w:tr w:rsidR="00C06144" w:rsidRPr="00C30F5E" w14:paraId="0395394E"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8A078A4"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2F40F469" w14:textId="77777777" w:rsidR="00C06144" w:rsidRPr="00C30F5E" w:rsidRDefault="00C06144" w:rsidP="00C06144">
            <w:pPr>
              <w:rPr>
                <w:color w:val="000000"/>
              </w:rPr>
            </w:pPr>
            <w:r w:rsidRPr="00C30F5E">
              <w:rPr>
                <w:color w:val="000000"/>
              </w:rPr>
              <w:t>1.1. Cấu tạo</w:t>
            </w:r>
          </w:p>
        </w:tc>
        <w:tc>
          <w:tcPr>
            <w:tcW w:w="1134" w:type="dxa"/>
            <w:tcBorders>
              <w:top w:val="nil"/>
              <w:left w:val="nil"/>
              <w:bottom w:val="nil"/>
              <w:right w:val="single" w:sz="8" w:space="0" w:color="000000"/>
            </w:tcBorders>
            <w:shd w:val="clear" w:color="auto" w:fill="auto"/>
            <w:vAlign w:val="center"/>
            <w:hideMark/>
          </w:tcPr>
          <w:p w14:paraId="69ED28E6"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nil"/>
            </w:tcBorders>
            <w:shd w:val="clear" w:color="auto" w:fill="auto"/>
            <w:noWrap/>
            <w:vAlign w:val="bottom"/>
            <w:hideMark/>
          </w:tcPr>
          <w:p w14:paraId="4A46E7B4" w14:textId="77777777" w:rsidR="00C06144" w:rsidRPr="00C30F5E" w:rsidRDefault="00C06144" w:rsidP="00C06144">
            <w:pPr>
              <w:rPr>
                <w:color w:val="000000"/>
              </w:rPr>
            </w:pPr>
          </w:p>
        </w:tc>
        <w:tc>
          <w:tcPr>
            <w:tcW w:w="1276" w:type="dxa"/>
            <w:tcBorders>
              <w:top w:val="nil"/>
              <w:left w:val="single" w:sz="8" w:space="0" w:color="000000"/>
              <w:bottom w:val="nil"/>
              <w:right w:val="single" w:sz="8" w:space="0" w:color="000000"/>
            </w:tcBorders>
            <w:shd w:val="clear" w:color="auto" w:fill="auto"/>
            <w:vAlign w:val="center"/>
            <w:hideMark/>
          </w:tcPr>
          <w:p w14:paraId="1D33D0AA"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7D8CF4A" w14:textId="77777777" w:rsidR="00C06144" w:rsidRPr="00C30F5E" w:rsidRDefault="00C06144" w:rsidP="00C06144">
            <w:pPr>
              <w:jc w:val="center"/>
              <w:rPr>
                <w:color w:val="000000"/>
              </w:rPr>
            </w:pPr>
          </w:p>
        </w:tc>
      </w:tr>
      <w:tr w:rsidR="00C06144" w:rsidRPr="00C30F5E" w14:paraId="1A54BC70"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0EC41CA3"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148B4EA4" w14:textId="77777777" w:rsidR="00C06144" w:rsidRPr="00C30F5E" w:rsidRDefault="00C06144" w:rsidP="00C06144">
            <w:pPr>
              <w:rPr>
                <w:color w:val="000000"/>
              </w:rPr>
            </w:pPr>
            <w:r w:rsidRPr="00C30F5E">
              <w:rPr>
                <w:color w:val="000000"/>
              </w:rPr>
              <w:t>1.2. Nguyên lý hoạt động</w:t>
            </w:r>
          </w:p>
        </w:tc>
        <w:tc>
          <w:tcPr>
            <w:tcW w:w="1134" w:type="dxa"/>
            <w:tcBorders>
              <w:top w:val="nil"/>
              <w:left w:val="nil"/>
              <w:bottom w:val="nil"/>
              <w:right w:val="single" w:sz="8" w:space="0" w:color="000000"/>
            </w:tcBorders>
            <w:shd w:val="clear" w:color="auto" w:fill="auto"/>
            <w:vAlign w:val="center"/>
            <w:hideMark/>
          </w:tcPr>
          <w:p w14:paraId="3F54B09C"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2F083201"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8732854"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4DF01CC" w14:textId="77777777" w:rsidR="00C06144" w:rsidRPr="00C30F5E" w:rsidRDefault="00C06144" w:rsidP="00C06144">
            <w:pPr>
              <w:jc w:val="center"/>
              <w:rPr>
                <w:color w:val="000000"/>
              </w:rPr>
            </w:pPr>
          </w:p>
        </w:tc>
      </w:tr>
      <w:tr w:rsidR="00C06144" w:rsidRPr="00C30F5E" w14:paraId="1A2DD82F"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3FCDD98C"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71FA6ED" w14:textId="77777777" w:rsidR="00C06144" w:rsidRPr="00C30F5E" w:rsidRDefault="00C06144" w:rsidP="00C06144">
            <w:pPr>
              <w:rPr>
                <w:color w:val="000000"/>
              </w:rPr>
            </w:pPr>
            <w:r w:rsidRPr="00C30F5E">
              <w:rPr>
                <w:color w:val="000000"/>
              </w:rPr>
              <w:t>2. Cấu tạo các bộ phận cơ bản trong hộp số tự động</w:t>
            </w:r>
          </w:p>
        </w:tc>
        <w:tc>
          <w:tcPr>
            <w:tcW w:w="1134" w:type="dxa"/>
            <w:tcBorders>
              <w:top w:val="nil"/>
              <w:left w:val="nil"/>
              <w:bottom w:val="nil"/>
              <w:right w:val="single" w:sz="8" w:space="0" w:color="000000"/>
            </w:tcBorders>
            <w:shd w:val="clear" w:color="auto" w:fill="auto"/>
            <w:vAlign w:val="center"/>
            <w:hideMark/>
          </w:tcPr>
          <w:p w14:paraId="7453AE7B" w14:textId="77777777" w:rsidR="00C06144" w:rsidRPr="00C30F5E" w:rsidRDefault="00C06144" w:rsidP="00C06144">
            <w:pPr>
              <w:jc w:val="right"/>
              <w:rPr>
                <w:color w:val="000000"/>
              </w:rPr>
            </w:pPr>
            <w:r w:rsidRPr="00C30F5E">
              <w:rPr>
                <w:color w:val="000000"/>
              </w:rPr>
              <w:t>5</w:t>
            </w:r>
          </w:p>
        </w:tc>
        <w:tc>
          <w:tcPr>
            <w:tcW w:w="1161" w:type="dxa"/>
            <w:tcBorders>
              <w:top w:val="nil"/>
              <w:left w:val="nil"/>
              <w:bottom w:val="nil"/>
              <w:right w:val="single" w:sz="8" w:space="0" w:color="000000"/>
            </w:tcBorders>
            <w:shd w:val="clear" w:color="auto" w:fill="auto"/>
            <w:vAlign w:val="center"/>
            <w:hideMark/>
          </w:tcPr>
          <w:p w14:paraId="4959A376" w14:textId="77777777" w:rsidR="00C06144" w:rsidRPr="00C30F5E" w:rsidRDefault="00C06144" w:rsidP="00C06144">
            <w:pPr>
              <w:jc w:val="center"/>
              <w:rPr>
                <w:color w:val="000000"/>
              </w:rPr>
            </w:pPr>
            <w:r w:rsidRPr="00C30F5E">
              <w:rPr>
                <w:color w:val="000000"/>
              </w:rPr>
              <w:t>1</w:t>
            </w:r>
          </w:p>
        </w:tc>
        <w:tc>
          <w:tcPr>
            <w:tcW w:w="1276" w:type="dxa"/>
            <w:tcBorders>
              <w:top w:val="nil"/>
              <w:left w:val="nil"/>
              <w:bottom w:val="nil"/>
              <w:right w:val="single" w:sz="8" w:space="0" w:color="000000"/>
            </w:tcBorders>
            <w:shd w:val="clear" w:color="auto" w:fill="auto"/>
            <w:vAlign w:val="center"/>
            <w:hideMark/>
          </w:tcPr>
          <w:p w14:paraId="0EE0CC99" w14:textId="77777777" w:rsidR="00C06144" w:rsidRPr="00C30F5E" w:rsidRDefault="00C06144" w:rsidP="00C06144">
            <w:pPr>
              <w:jc w:val="center"/>
              <w:rPr>
                <w:color w:val="000000"/>
              </w:rPr>
            </w:pPr>
            <w:r w:rsidRPr="00C30F5E">
              <w:rPr>
                <w:color w:val="000000"/>
              </w:rPr>
              <w:t>4</w:t>
            </w:r>
          </w:p>
        </w:tc>
        <w:tc>
          <w:tcPr>
            <w:tcW w:w="1276" w:type="dxa"/>
            <w:tcBorders>
              <w:top w:val="nil"/>
              <w:left w:val="nil"/>
              <w:bottom w:val="nil"/>
              <w:right w:val="single" w:sz="8" w:space="0" w:color="000000"/>
            </w:tcBorders>
            <w:shd w:val="clear" w:color="auto" w:fill="auto"/>
            <w:vAlign w:val="center"/>
            <w:hideMark/>
          </w:tcPr>
          <w:p w14:paraId="6115BE2E" w14:textId="77777777" w:rsidR="00C06144" w:rsidRPr="00C30F5E" w:rsidRDefault="00C06144" w:rsidP="00C06144">
            <w:pPr>
              <w:jc w:val="center"/>
              <w:rPr>
                <w:color w:val="000000"/>
              </w:rPr>
            </w:pPr>
          </w:p>
        </w:tc>
      </w:tr>
      <w:tr w:rsidR="00C06144" w:rsidRPr="00C30F5E" w14:paraId="56D0F165"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6BCB4502"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02357EF" w14:textId="77777777" w:rsidR="00C06144" w:rsidRPr="00C30F5E" w:rsidRDefault="00C06144" w:rsidP="00C06144">
            <w:pPr>
              <w:rPr>
                <w:color w:val="000000"/>
              </w:rPr>
            </w:pPr>
            <w:r w:rsidRPr="00C30F5E">
              <w:rPr>
                <w:color w:val="000000"/>
              </w:rPr>
              <w:t>2.1. Biến mô</w:t>
            </w:r>
          </w:p>
        </w:tc>
        <w:tc>
          <w:tcPr>
            <w:tcW w:w="1134" w:type="dxa"/>
            <w:tcBorders>
              <w:top w:val="nil"/>
              <w:left w:val="nil"/>
              <w:bottom w:val="nil"/>
              <w:right w:val="single" w:sz="8" w:space="0" w:color="000000"/>
            </w:tcBorders>
            <w:shd w:val="clear" w:color="auto" w:fill="auto"/>
            <w:vAlign w:val="center"/>
            <w:hideMark/>
          </w:tcPr>
          <w:p w14:paraId="16F14F8E"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4285CB6F"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21DA3ACA"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C0E2C93" w14:textId="77777777" w:rsidR="00C06144" w:rsidRPr="00C30F5E" w:rsidRDefault="00C06144" w:rsidP="00C06144">
            <w:pPr>
              <w:jc w:val="center"/>
              <w:rPr>
                <w:color w:val="000000"/>
              </w:rPr>
            </w:pPr>
          </w:p>
        </w:tc>
      </w:tr>
      <w:tr w:rsidR="00C06144" w:rsidRPr="00C30F5E" w14:paraId="59D129CE"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8C9A269"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A684D24" w14:textId="77777777" w:rsidR="00C06144" w:rsidRPr="00C30F5E" w:rsidRDefault="00C06144" w:rsidP="00C06144">
            <w:pPr>
              <w:rPr>
                <w:color w:val="000000"/>
              </w:rPr>
            </w:pPr>
            <w:r w:rsidRPr="00C30F5E">
              <w:rPr>
                <w:color w:val="000000"/>
              </w:rPr>
              <w:t>2.2. Bộ truyền bánh răng hành tinh</w:t>
            </w:r>
          </w:p>
        </w:tc>
        <w:tc>
          <w:tcPr>
            <w:tcW w:w="1134" w:type="dxa"/>
            <w:tcBorders>
              <w:top w:val="nil"/>
              <w:left w:val="nil"/>
              <w:bottom w:val="nil"/>
              <w:right w:val="single" w:sz="8" w:space="0" w:color="000000"/>
            </w:tcBorders>
            <w:shd w:val="clear" w:color="auto" w:fill="auto"/>
            <w:vAlign w:val="center"/>
            <w:hideMark/>
          </w:tcPr>
          <w:p w14:paraId="6E64445A"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noWrap/>
            <w:vAlign w:val="bottom"/>
            <w:hideMark/>
          </w:tcPr>
          <w:p w14:paraId="179F2E94"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nil"/>
            </w:tcBorders>
            <w:shd w:val="clear" w:color="auto" w:fill="auto"/>
            <w:noWrap/>
            <w:vAlign w:val="bottom"/>
            <w:hideMark/>
          </w:tcPr>
          <w:p w14:paraId="50CA9D3C" w14:textId="77777777" w:rsidR="00C06144" w:rsidRPr="00C30F5E" w:rsidRDefault="00C06144" w:rsidP="00C06144">
            <w:pPr>
              <w:rPr>
                <w:rFonts w:ascii="Calibri" w:hAnsi="Calibri" w:cs="Calibri"/>
                <w:color w:val="000000"/>
                <w:sz w:val="22"/>
                <w:szCs w:val="22"/>
              </w:rPr>
            </w:pPr>
          </w:p>
        </w:tc>
        <w:tc>
          <w:tcPr>
            <w:tcW w:w="1276" w:type="dxa"/>
            <w:tcBorders>
              <w:top w:val="nil"/>
              <w:left w:val="single" w:sz="8" w:space="0" w:color="000000"/>
              <w:bottom w:val="nil"/>
              <w:right w:val="single" w:sz="8" w:space="0" w:color="000000"/>
            </w:tcBorders>
            <w:shd w:val="clear" w:color="auto" w:fill="auto"/>
            <w:vAlign w:val="center"/>
            <w:hideMark/>
          </w:tcPr>
          <w:p w14:paraId="07FEECDA" w14:textId="77777777" w:rsidR="00C06144" w:rsidRPr="00C30F5E" w:rsidRDefault="00C06144" w:rsidP="00C06144">
            <w:pPr>
              <w:jc w:val="center"/>
              <w:rPr>
                <w:color w:val="000000"/>
              </w:rPr>
            </w:pPr>
          </w:p>
        </w:tc>
      </w:tr>
      <w:tr w:rsidR="00C06144" w:rsidRPr="00C30F5E" w14:paraId="7AE96232"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483DB008"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19707D7" w14:textId="77777777" w:rsidR="00C06144" w:rsidRPr="00C30F5E" w:rsidRDefault="00C06144" w:rsidP="00C06144">
            <w:pPr>
              <w:rPr>
                <w:color w:val="000000"/>
              </w:rPr>
            </w:pPr>
            <w:r w:rsidRPr="00C30F5E">
              <w:rPr>
                <w:color w:val="000000"/>
              </w:rPr>
              <w:t>2.3. Ly hợp chuyển số</w:t>
            </w:r>
          </w:p>
        </w:tc>
        <w:tc>
          <w:tcPr>
            <w:tcW w:w="1134" w:type="dxa"/>
            <w:tcBorders>
              <w:top w:val="nil"/>
              <w:left w:val="nil"/>
              <w:bottom w:val="nil"/>
              <w:right w:val="single" w:sz="8" w:space="0" w:color="000000"/>
            </w:tcBorders>
            <w:shd w:val="clear" w:color="auto" w:fill="auto"/>
            <w:vAlign w:val="center"/>
            <w:hideMark/>
          </w:tcPr>
          <w:p w14:paraId="1A1469EC"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1C3039A9"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0120CCD8"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25F3E64" w14:textId="77777777" w:rsidR="00C06144" w:rsidRPr="00C30F5E" w:rsidRDefault="00C06144" w:rsidP="00C06144">
            <w:pPr>
              <w:jc w:val="center"/>
              <w:rPr>
                <w:color w:val="000000"/>
              </w:rPr>
            </w:pPr>
          </w:p>
        </w:tc>
      </w:tr>
      <w:tr w:rsidR="00C06144" w:rsidRPr="00C30F5E" w14:paraId="117809A9"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66692062"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6A0C3221" w14:textId="77777777" w:rsidR="00C06144" w:rsidRPr="00C30F5E" w:rsidRDefault="00C06144" w:rsidP="00C06144">
            <w:pPr>
              <w:rPr>
                <w:color w:val="000000"/>
              </w:rPr>
            </w:pPr>
            <w:r w:rsidRPr="00C30F5E">
              <w:rPr>
                <w:color w:val="000000"/>
              </w:rPr>
              <w:t>2.4. Phanh chuyển số</w:t>
            </w:r>
          </w:p>
        </w:tc>
        <w:tc>
          <w:tcPr>
            <w:tcW w:w="1134" w:type="dxa"/>
            <w:tcBorders>
              <w:top w:val="nil"/>
              <w:left w:val="nil"/>
              <w:bottom w:val="nil"/>
              <w:right w:val="single" w:sz="8" w:space="0" w:color="000000"/>
            </w:tcBorders>
            <w:shd w:val="clear" w:color="auto" w:fill="auto"/>
            <w:vAlign w:val="center"/>
            <w:hideMark/>
          </w:tcPr>
          <w:p w14:paraId="70EC16B8"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vAlign w:val="center"/>
            <w:hideMark/>
          </w:tcPr>
          <w:p w14:paraId="2C307EEA"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5B81AA67"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87311A1" w14:textId="77777777" w:rsidR="00C06144" w:rsidRPr="00C30F5E" w:rsidRDefault="00C06144" w:rsidP="00C06144">
            <w:pPr>
              <w:jc w:val="center"/>
              <w:rPr>
                <w:color w:val="000000"/>
              </w:rPr>
            </w:pPr>
          </w:p>
        </w:tc>
      </w:tr>
      <w:tr w:rsidR="00C06144" w:rsidRPr="00C30F5E" w14:paraId="5EB4957D"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45174667"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28F4A520" w14:textId="77777777" w:rsidR="00C06144" w:rsidRPr="00C30F5E" w:rsidRDefault="00C06144" w:rsidP="00C06144">
            <w:pPr>
              <w:rPr>
                <w:color w:val="000000"/>
              </w:rPr>
            </w:pPr>
            <w:r w:rsidRPr="00C30F5E">
              <w:rPr>
                <w:color w:val="000000"/>
              </w:rPr>
              <w:t>2.5. Khớp một chiều</w:t>
            </w:r>
          </w:p>
        </w:tc>
        <w:tc>
          <w:tcPr>
            <w:tcW w:w="1134" w:type="dxa"/>
            <w:tcBorders>
              <w:top w:val="nil"/>
              <w:left w:val="nil"/>
              <w:bottom w:val="nil"/>
              <w:right w:val="single" w:sz="8" w:space="0" w:color="000000"/>
            </w:tcBorders>
            <w:shd w:val="clear" w:color="auto" w:fill="auto"/>
            <w:vAlign w:val="center"/>
            <w:hideMark/>
          </w:tcPr>
          <w:p w14:paraId="4C6F8FF2" w14:textId="77777777" w:rsidR="00C06144" w:rsidRPr="00C30F5E" w:rsidRDefault="00C06144" w:rsidP="00C06144">
            <w:pPr>
              <w:rPr>
                <w:color w:val="000000"/>
              </w:rPr>
            </w:pPr>
            <w:r w:rsidRPr="00C30F5E">
              <w:rPr>
                <w:color w:val="000000"/>
              </w:rPr>
              <w:t> </w:t>
            </w:r>
          </w:p>
        </w:tc>
        <w:tc>
          <w:tcPr>
            <w:tcW w:w="1161" w:type="dxa"/>
            <w:tcBorders>
              <w:top w:val="nil"/>
              <w:left w:val="nil"/>
              <w:bottom w:val="nil"/>
              <w:right w:val="single" w:sz="8" w:space="0" w:color="000000"/>
            </w:tcBorders>
            <w:shd w:val="clear" w:color="auto" w:fill="auto"/>
            <w:hideMark/>
          </w:tcPr>
          <w:p w14:paraId="6EF21027"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hideMark/>
          </w:tcPr>
          <w:p w14:paraId="57628ED2"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7B0DE26E" w14:textId="77777777" w:rsidR="00C06144" w:rsidRPr="00C30F5E" w:rsidRDefault="00C06144" w:rsidP="00C06144">
            <w:pPr>
              <w:jc w:val="center"/>
              <w:rPr>
                <w:color w:val="000000"/>
              </w:rPr>
            </w:pPr>
          </w:p>
        </w:tc>
      </w:tr>
      <w:tr w:rsidR="00C06144" w:rsidRPr="00C30F5E" w14:paraId="7E00310D"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50D7BC3E"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7F5D7C92" w14:textId="77777777" w:rsidR="00C06144" w:rsidRPr="00C30F5E" w:rsidRDefault="00C06144" w:rsidP="00C06144">
            <w:pPr>
              <w:rPr>
                <w:color w:val="000000"/>
              </w:rPr>
            </w:pPr>
            <w:r w:rsidRPr="00C30F5E">
              <w:rPr>
                <w:color w:val="000000"/>
              </w:rPr>
              <w:t>2.6. Mạch điều khiển thủy lực</w:t>
            </w:r>
          </w:p>
        </w:tc>
        <w:tc>
          <w:tcPr>
            <w:tcW w:w="1134" w:type="dxa"/>
            <w:tcBorders>
              <w:top w:val="nil"/>
              <w:left w:val="nil"/>
              <w:bottom w:val="single" w:sz="8" w:space="0" w:color="000000"/>
              <w:right w:val="single" w:sz="8" w:space="0" w:color="000000"/>
            </w:tcBorders>
            <w:shd w:val="clear" w:color="auto" w:fill="auto"/>
            <w:vAlign w:val="center"/>
            <w:hideMark/>
          </w:tcPr>
          <w:p w14:paraId="4080FC61" w14:textId="77777777" w:rsidR="00C06144" w:rsidRPr="00C30F5E" w:rsidRDefault="00C06144" w:rsidP="00C06144">
            <w:pPr>
              <w:rPr>
                <w:color w:val="000000"/>
              </w:rPr>
            </w:pPr>
            <w:r w:rsidRPr="00C30F5E">
              <w:rPr>
                <w:color w:val="000000"/>
              </w:rPr>
              <w:t> </w:t>
            </w:r>
          </w:p>
        </w:tc>
        <w:tc>
          <w:tcPr>
            <w:tcW w:w="1161" w:type="dxa"/>
            <w:tcBorders>
              <w:top w:val="nil"/>
              <w:left w:val="nil"/>
              <w:bottom w:val="single" w:sz="8" w:space="0" w:color="000000"/>
              <w:right w:val="single" w:sz="8" w:space="0" w:color="000000"/>
            </w:tcBorders>
            <w:shd w:val="clear" w:color="auto" w:fill="auto"/>
            <w:hideMark/>
          </w:tcPr>
          <w:p w14:paraId="2F5EDB26"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single" w:sz="8" w:space="0" w:color="000000"/>
              <w:right w:val="single" w:sz="8" w:space="0" w:color="000000"/>
            </w:tcBorders>
            <w:shd w:val="clear" w:color="auto" w:fill="auto"/>
            <w:hideMark/>
          </w:tcPr>
          <w:p w14:paraId="650A0656" w14:textId="77777777" w:rsidR="00C06144" w:rsidRPr="00C30F5E" w:rsidRDefault="00C06144" w:rsidP="00C06144">
            <w:pPr>
              <w:rPr>
                <w:rFonts w:ascii="Calibri" w:hAnsi="Calibri" w:cs="Calibri"/>
                <w:color w:val="000000"/>
                <w:sz w:val="22"/>
                <w:szCs w:val="22"/>
              </w:rPr>
            </w:pPr>
            <w:r w:rsidRPr="00C30F5E">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4CA200A9" w14:textId="77777777" w:rsidR="00C06144" w:rsidRPr="00C30F5E" w:rsidRDefault="00C06144" w:rsidP="00C06144">
            <w:pPr>
              <w:jc w:val="center"/>
              <w:rPr>
                <w:color w:val="000000"/>
              </w:rPr>
            </w:pPr>
          </w:p>
        </w:tc>
      </w:tr>
      <w:tr w:rsidR="00C06144" w:rsidRPr="00C30F5E" w14:paraId="346F1D50" w14:textId="77777777" w:rsidTr="00C06144">
        <w:trPr>
          <w:trHeight w:val="315"/>
        </w:trPr>
        <w:tc>
          <w:tcPr>
            <w:tcW w:w="64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866C1DF" w14:textId="77777777" w:rsidR="00C06144" w:rsidRPr="00C30F5E" w:rsidRDefault="00C06144" w:rsidP="00C06144">
            <w:pPr>
              <w:jc w:val="center"/>
              <w:rPr>
                <w:color w:val="000000"/>
              </w:rPr>
            </w:pPr>
            <w:r w:rsidRPr="00C30F5E">
              <w:rPr>
                <w:color w:val="000000"/>
              </w:rPr>
              <w:t>8</w:t>
            </w:r>
          </w:p>
        </w:tc>
        <w:tc>
          <w:tcPr>
            <w:tcW w:w="3460" w:type="dxa"/>
            <w:tcBorders>
              <w:top w:val="nil"/>
              <w:left w:val="nil"/>
              <w:bottom w:val="nil"/>
              <w:right w:val="single" w:sz="8" w:space="0" w:color="000000"/>
            </w:tcBorders>
            <w:shd w:val="clear" w:color="auto" w:fill="auto"/>
            <w:vAlign w:val="center"/>
            <w:hideMark/>
          </w:tcPr>
          <w:p w14:paraId="4928757B" w14:textId="77777777" w:rsidR="00C06144" w:rsidRPr="00C30F5E" w:rsidRDefault="00C06144" w:rsidP="00C06144">
            <w:pPr>
              <w:rPr>
                <w:b/>
                <w:bCs/>
                <w:color w:val="000000"/>
              </w:rPr>
            </w:pPr>
            <w:r w:rsidRPr="00C30F5E">
              <w:rPr>
                <w:b/>
                <w:bCs/>
                <w:color w:val="000000"/>
              </w:rPr>
              <w:t xml:space="preserve">Bài 8: Kỹ thuật tháo - lắp hộp số tự động </w:t>
            </w:r>
          </w:p>
        </w:tc>
        <w:tc>
          <w:tcPr>
            <w:tcW w:w="1134" w:type="dxa"/>
            <w:tcBorders>
              <w:top w:val="nil"/>
              <w:left w:val="nil"/>
              <w:bottom w:val="nil"/>
              <w:right w:val="single" w:sz="8" w:space="0" w:color="000000"/>
            </w:tcBorders>
            <w:shd w:val="clear" w:color="auto" w:fill="auto"/>
            <w:vAlign w:val="center"/>
            <w:hideMark/>
          </w:tcPr>
          <w:p w14:paraId="302FD7FC" w14:textId="77777777" w:rsidR="00C06144" w:rsidRPr="00C30F5E" w:rsidRDefault="00C06144" w:rsidP="00C06144">
            <w:pPr>
              <w:jc w:val="right"/>
              <w:rPr>
                <w:b/>
                <w:bCs/>
                <w:color w:val="000000"/>
              </w:rPr>
            </w:pPr>
            <w:r w:rsidRPr="00C30F5E">
              <w:rPr>
                <w:b/>
                <w:bCs/>
                <w:color w:val="000000"/>
              </w:rPr>
              <w:t>5</w:t>
            </w:r>
          </w:p>
        </w:tc>
        <w:tc>
          <w:tcPr>
            <w:tcW w:w="1161" w:type="dxa"/>
            <w:tcBorders>
              <w:top w:val="nil"/>
              <w:left w:val="nil"/>
              <w:bottom w:val="nil"/>
              <w:right w:val="single" w:sz="8" w:space="0" w:color="000000"/>
            </w:tcBorders>
            <w:shd w:val="clear" w:color="auto" w:fill="auto"/>
            <w:vAlign w:val="center"/>
            <w:hideMark/>
          </w:tcPr>
          <w:p w14:paraId="367DB264" w14:textId="77777777" w:rsidR="00C06144" w:rsidRPr="00C30F5E" w:rsidRDefault="00C06144" w:rsidP="00C06144">
            <w:pPr>
              <w:jc w:val="center"/>
              <w:rPr>
                <w:b/>
                <w:bCs/>
                <w:color w:val="000000"/>
              </w:rPr>
            </w:pPr>
            <w:r w:rsidRPr="00C30F5E">
              <w:rPr>
                <w:b/>
                <w:bCs/>
                <w:color w:val="000000"/>
              </w:rPr>
              <w:t>1</w:t>
            </w:r>
          </w:p>
        </w:tc>
        <w:tc>
          <w:tcPr>
            <w:tcW w:w="1276" w:type="dxa"/>
            <w:tcBorders>
              <w:top w:val="nil"/>
              <w:left w:val="nil"/>
              <w:bottom w:val="nil"/>
              <w:right w:val="single" w:sz="8" w:space="0" w:color="000000"/>
            </w:tcBorders>
            <w:shd w:val="clear" w:color="auto" w:fill="auto"/>
            <w:vAlign w:val="center"/>
            <w:hideMark/>
          </w:tcPr>
          <w:p w14:paraId="0F3189FC" w14:textId="77777777" w:rsidR="00C06144" w:rsidRPr="00C30F5E" w:rsidRDefault="00C06144" w:rsidP="00C06144">
            <w:pPr>
              <w:jc w:val="center"/>
              <w:rPr>
                <w:b/>
                <w:bCs/>
                <w:color w:val="000000"/>
              </w:rPr>
            </w:pPr>
            <w:r w:rsidRPr="00C30F5E">
              <w:rPr>
                <w:b/>
                <w:bCs/>
                <w:color w:val="000000"/>
              </w:rPr>
              <w:t>3</w:t>
            </w:r>
          </w:p>
        </w:tc>
        <w:tc>
          <w:tcPr>
            <w:tcW w:w="1276" w:type="dxa"/>
            <w:tcBorders>
              <w:top w:val="single" w:sz="8" w:space="0" w:color="000000"/>
              <w:left w:val="nil"/>
              <w:bottom w:val="nil"/>
              <w:right w:val="single" w:sz="8" w:space="0" w:color="000000"/>
            </w:tcBorders>
            <w:shd w:val="clear" w:color="auto" w:fill="auto"/>
            <w:vAlign w:val="center"/>
            <w:hideMark/>
          </w:tcPr>
          <w:p w14:paraId="7A875259" w14:textId="77777777" w:rsidR="00C06144" w:rsidRPr="00C30F5E" w:rsidRDefault="00C06144" w:rsidP="00C06144">
            <w:pPr>
              <w:jc w:val="center"/>
              <w:rPr>
                <w:b/>
                <w:bCs/>
                <w:color w:val="000000"/>
              </w:rPr>
            </w:pPr>
            <w:r w:rsidRPr="00C30F5E">
              <w:rPr>
                <w:b/>
                <w:bCs/>
                <w:color w:val="000000"/>
              </w:rPr>
              <w:t>1</w:t>
            </w:r>
          </w:p>
        </w:tc>
      </w:tr>
      <w:tr w:rsidR="00C06144" w:rsidRPr="00C30F5E" w14:paraId="0F426428"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5C45F01"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97D7423" w14:textId="77777777" w:rsidR="00C06144" w:rsidRPr="00C30F5E" w:rsidRDefault="00C06144" w:rsidP="00C06144">
            <w:pPr>
              <w:rPr>
                <w:color w:val="000000"/>
              </w:rPr>
            </w:pPr>
            <w:r w:rsidRPr="00C30F5E">
              <w:rPr>
                <w:color w:val="000000"/>
              </w:rPr>
              <w:t>1. Quy trình tháo lắp hộp số tự động</w:t>
            </w:r>
          </w:p>
        </w:tc>
        <w:tc>
          <w:tcPr>
            <w:tcW w:w="1134" w:type="dxa"/>
            <w:tcBorders>
              <w:top w:val="nil"/>
              <w:left w:val="nil"/>
              <w:bottom w:val="nil"/>
              <w:right w:val="single" w:sz="8" w:space="0" w:color="000000"/>
            </w:tcBorders>
            <w:shd w:val="clear" w:color="auto" w:fill="auto"/>
            <w:vAlign w:val="center"/>
            <w:hideMark/>
          </w:tcPr>
          <w:p w14:paraId="5CDD6D8E"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35C0D0C1"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411552BB"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6A13A8DF" w14:textId="77777777" w:rsidR="00C06144" w:rsidRPr="00C30F5E" w:rsidRDefault="00C06144" w:rsidP="00C06144">
            <w:pPr>
              <w:jc w:val="center"/>
              <w:rPr>
                <w:color w:val="000000"/>
              </w:rPr>
            </w:pPr>
          </w:p>
        </w:tc>
      </w:tr>
      <w:tr w:rsidR="00C06144" w:rsidRPr="00C30F5E" w14:paraId="7E052D49"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010910A7"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53D07A09" w14:textId="77777777" w:rsidR="00C06144" w:rsidRPr="00C30F5E" w:rsidRDefault="00C06144" w:rsidP="00C06144">
            <w:pPr>
              <w:rPr>
                <w:color w:val="000000"/>
              </w:rPr>
            </w:pPr>
            <w:r w:rsidRPr="00C30F5E">
              <w:rPr>
                <w:color w:val="000000"/>
              </w:rPr>
              <w:t>2. Chuẩn bị dụng cụ và thiết bị tháo lắp</w:t>
            </w:r>
          </w:p>
        </w:tc>
        <w:tc>
          <w:tcPr>
            <w:tcW w:w="1134" w:type="dxa"/>
            <w:tcBorders>
              <w:top w:val="nil"/>
              <w:left w:val="nil"/>
              <w:bottom w:val="nil"/>
              <w:right w:val="single" w:sz="8" w:space="0" w:color="000000"/>
            </w:tcBorders>
            <w:shd w:val="clear" w:color="auto" w:fill="auto"/>
            <w:vAlign w:val="center"/>
            <w:hideMark/>
          </w:tcPr>
          <w:p w14:paraId="7FE67AEA"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480671E5"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3A4C4704"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B4D42B7" w14:textId="77777777" w:rsidR="00C06144" w:rsidRPr="00C30F5E" w:rsidRDefault="00C06144" w:rsidP="00C06144">
            <w:pPr>
              <w:jc w:val="center"/>
              <w:rPr>
                <w:color w:val="000000"/>
              </w:rPr>
            </w:pPr>
          </w:p>
        </w:tc>
      </w:tr>
      <w:tr w:rsidR="00C06144" w:rsidRPr="00C30F5E" w14:paraId="0EF3796E"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27A73C50"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55C18707" w14:textId="77777777" w:rsidR="00C06144" w:rsidRPr="00C30F5E" w:rsidRDefault="00C06144" w:rsidP="00C06144">
            <w:pPr>
              <w:rPr>
                <w:color w:val="000000"/>
              </w:rPr>
            </w:pPr>
            <w:r w:rsidRPr="00C30F5E">
              <w:rPr>
                <w:color w:val="000000"/>
              </w:rPr>
              <w:t>3. Thực hiện tháo, lắp hộp số tự động</w:t>
            </w:r>
          </w:p>
        </w:tc>
        <w:tc>
          <w:tcPr>
            <w:tcW w:w="1134" w:type="dxa"/>
            <w:tcBorders>
              <w:top w:val="nil"/>
              <w:left w:val="nil"/>
              <w:bottom w:val="single" w:sz="8" w:space="0" w:color="000000"/>
              <w:right w:val="single" w:sz="8" w:space="0" w:color="000000"/>
            </w:tcBorders>
            <w:shd w:val="clear" w:color="auto" w:fill="auto"/>
            <w:vAlign w:val="center"/>
            <w:hideMark/>
          </w:tcPr>
          <w:p w14:paraId="7C65F9B2" w14:textId="77777777" w:rsidR="00C06144" w:rsidRPr="00C30F5E" w:rsidRDefault="00C06144" w:rsidP="00C06144">
            <w:pPr>
              <w:jc w:val="right"/>
              <w:rPr>
                <w:color w:val="000000"/>
              </w:rPr>
            </w:pPr>
            <w:r w:rsidRPr="00C30F5E">
              <w:rPr>
                <w:color w:val="000000"/>
              </w:rPr>
              <w:t>4</w:t>
            </w:r>
          </w:p>
        </w:tc>
        <w:tc>
          <w:tcPr>
            <w:tcW w:w="1161" w:type="dxa"/>
            <w:tcBorders>
              <w:top w:val="nil"/>
              <w:left w:val="nil"/>
              <w:bottom w:val="single" w:sz="8" w:space="0" w:color="000000"/>
              <w:right w:val="single" w:sz="8" w:space="0" w:color="000000"/>
            </w:tcBorders>
            <w:shd w:val="clear" w:color="auto" w:fill="auto"/>
            <w:vAlign w:val="center"/>
            <w:hideMark/>
          </w:tcPr>
          <w:p w14:paraId="6F291FEA"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17BA56C3" w14:textId="77777777" w:rsidR="00C06144" w:rsidRPr="00C30F5E" w:rsidRDefault="00C06144" w:rsidP="00C06144">
            <w:pPr>
              <w:jc w:val="center"/>
              <w:rPr>
                <w:color w:val="000000"/>
              </w:rPr>
            </w:pPr>
            <w:r w:rsidRPr="00C30F5E">
              <w:rPr>
                <w:color w:val="000000"/>
              </w:rPr>
              <w:t>3</w:t>
            </w:r>
          </w:p>
        </w:tc>
        <w:tc>
          <w:tcPr>
            <w:tcW w:w="1276" w:type="dxa"/>
            <w:tcBorders>
              <w:top w:val="nil"/>
              <w:left w:val="nil"/>
              <w:bottom w:val="single" w:sz="8" w:space="0" w:color="000000"/>
              <w:right w:val="single" w:sz="8" w:space="0" w:color="000000"/>
            </w:tcBorders>
            <w:shd w:val="clear" w:color="auto" w:fill="auto"/>
            <w:vAlign w:val="center"/>
            <w:hideMark/>
          </w:tcPr>
          <w:p w14:paraId="629F28F7" w14:textId="77777777" w:rsidR="00C06144" w:rsidRPr="00C30F5E" w:rsidRDefault="00C06144" w:rsidP="00C06144">
            <w:pPr>
              <w:jc w:val="center"/>
              <w:rPr>
                <w:color w:val="000000"/>
              </w:rPr>
            </w:pPr>
            <w:r w:rsidRPr="00C30F5E">
              <w:rPr>
                <w:color w:val="000000"/>
              </w:rPr>
              <w:t>1</w:t>
            </w:r>
          </w:p>
        </w:tc>
      </w:tr>
      <w:tr w:rsidR="00C06144" w:rsidRPr="00C30F5E" w14:paraId="0E799102" w14:textId="77777777" w:rsidTr="00C06144">
        <w:trPr>
          <w:trHeight w:val="315"/>
        </w:trPr>
        <w:tc>
          <w:tcPr>
            <w:tcW w:w="64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D862171" w14:textId="77777777" w:rsidR="00C06144" w:rsidRPr="00C30F5E" w:rsidRDefault="00C06144" w:rsidP="00C06144">
            <w:pPr>
              <w:jc w:val="center"/>
              <w:rPr>
                <w:color w:val="000000"/>
              </w:rPr>
            </w:pPr>
            <w:r w:rsidRPr="00C30F5E">
              <w:rPr>
                <w:color w:val="000000"/>
              </w:rPr>
              <w:t>9</w:t>
            </w:r>
          </w:p>
        </w:tc>
        <w:tc>
          <w:tcPr>
            <w:tcW w:w="3460" w:type="dxa"/>
            <w:tcBorders>
              <w:top w:val="nil"/>
              <w:left w:val="nil"/>
              <w:bottom w:val="nil"/>
              <w:right w:val="single" w:sz="8" w:space="0" w:color="000000"/>
            </w:tcBorders>
            <w:shd w:val="clear" w:color="auto" w:fill="auto"/>
            <w:vAlign w:val="center"/>
            <w:hideMark/>
          </w:tcPr>
          <w:p w14:paraId="0DBDB389" w14:textId="77777777" w:rsidR="00C06144" w:rsidRPr="00C30F5E" w:rsidRDefault="00C06144" w:rsidP="00C06144">
            <w:pPr>
              <w:rPr>
                <w:b/>
                <w:bCs/>
                <w:color w:val="000000"/>
              </w:rPr>
            </w:pPr>
            <w:r w:rsidRPr="00C30F5E">
              <w:rPr>
                <w:b/>
                <w:bCs/>
                <w:color w:val="000000"/>
              </w:rPr>
              <w:t>Bài 9: Kỹ thuật kiểm tra và chẩn đoán hộp số tự động</w:t>
            </w:r>
          </w:p>
        </w:tc>
        <w:tc>
          <w:tcPr>
            <w:tcW w:w="1134" w:type="dxa"/>
            <w:tcBorders>
              <w:top w:val="nil"/>
              <w:left w:val="nil"/>
              <w:bottom w:val="nil"/>
              <w:right w:val="single" w:sz="8" w:space="0" w:color="000000"/>
            </w:tcBorders>
            <w:shd w:val="clear" w:color="auto" w:fill="auto"/>
            <w:vAlign w:val="center"/>
            <w:hideMark/>
          </w:tcPr>
          <w:p w14:paraId="419D4D2F" w14:textId="77777777" w:rsidR="00C06144" w:rsidRPr="00C30F5E" w:rsidRDefault="00C06144" w:rsidP="00C06144">
            <w:pPr>
              <w:jc w:val="right"/>
              <w:rPr>
                <w:b/>
                <w:bCs/>
                <w:color w:val="000000"/>
              </w:rPr>
            </w:pPr>
            <w:r w:rsidRPr="00C30F5E">
              <w:rPr>
                <w:b/>
                <w:bCs/>
                <w:color w:val="000000"/>
              </w:rPr>
              <w:t>5</w:t>
            </w:r>
          </w:p>
        </w:tc>
        <w:tc>
          <w:tcPr>
            <w:tcW w:w="1161" w:type="dxa"/>
            <w:tcBorders>
              <w:top w:val="nil"/>
              <w:left w:val="nil"/>
              <w:bottom w:val="nil"/>
              <w:right w:val="single" w:sz="8" w:space="0" w:color="000000"/>
            </w:tcBorders>
            <w:shd w:val="clear" w:color="auto" w:fill="auto"/>
            <w:vAlign w:val="center"/>
            <w:hideMark/>
          </w:tcPr>
          <w:p w14:paraId="4AA6E9AD" w14:textId="77777777" w:rsidR="00C06144" w:rsidRPr="00C30F5E" w:rsidRDefault="00C06144" w:rsidP="00C06144">
            <w:pPr>
              <w:jc w:val="center"/>
              <w:rPr>
                <w:b/>
                <w:bCs/>
                <w:color w:val="000000"/>
              </w:rPr>
            </w:pPr>
            <w:r w:rsidRPr="00C30F5E">
              <w:rPr>
                <w:b/>
                <w:bCs/>
                <w:color w:val="000000"/>
              </w:rPr>
              <w:t>1</w:t>
            </w:r>
          </w:p>
        </w:tc>
        <w:tc>
          <w:tcPr>
            <w:tcW w:w="1276" w:type="dxa"/>
            <w:tcBorders>
              <w:top w:val="nil"/>
              <w:left w:val="nil"/>
              <w:bottom w:val="nil"/>
              <w:right w:val="single" w:sz="8" w:space="0" w:color="000000"/>
            </w:tcBorders>
            <w:shd w:val="clear" w:color="auto" w:fill="auto"/>
            <w:vAlign w:val="center"/>
            <w:hideMark/>
          </w:tcPr>
          <w:p w14:paraId="005F7761" w14:textId="77777777" w:rsidR="00C06144" w:rsidRPr="00C30F5E" w:rsidRDefault="00C06144" w:rsidP="00C06144">
            <w:pPr>
              <w:jc w:val="center"/>
              <w:rPr>
                <w:b/>
                <w:bCs/>
                <w:color w:val="000000"/>
              </w:rPr>
            </w:pPr>
            <w:r w:rsidRPr="00C30F5E">
              <w:rPr>
                <w:b/>
                <w:bCs/>
                <w:color w:val="000000"/>
              </w:rPr>
              <w:t>4</w:t>
            </w:r>
          </w:p>
        </w:tc>
        <w:tc>
          <w:tcPr>
            <w:tcW w:w="1276" w:type="dxa"/>
            <w:tcBorders>
              <w:top w:val="nil"/>
              <w:left w:val="nil"/>
              <w:bottom w:val="nil"/>
              <w:right w:val="single" w:sz="8" w:space="0" w:color="000000"/>
            </w:tcBorders>
            <w:shd w:val="clear" w:color="auto" w:fill="auto"/>
            <w:vAlign w:val="center"/>
            <w:hideMark/>
          </w:tcPr>
          <w:p w14:paraId="69737C6F" w14:textId="77777777" w:rsidR="00C06144" w:rsidRPr="00C30F5E" w:rsidRDefault="00C06144" w:rsidP="00C06144">
            <w:pPr>
              <w:jc w:val="center"/>
              <w:rPr>
                <w:b/>
                <w:bCs/>
                <w:color w:val="000000"/>
              </w:rPr>
            </w:pPr>
            <w:r w:rsidRPr="00C30F5E">
              <w:rPr>
                <w:b/>
                <w:bCs/>
                <w:color w:val="000000"/>
              </w:rPr>
              <w:t>0</w:t>
            </w:r>
          </w:p>
        </w:tc>
      </w:tr>
      <w:tr w:rsidR="00C06144" w:rsidRPr="00C30F5E" w14:paraId="30FD8B53"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68BCC40E"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2CBA2E1F" w14:textId="77777777" w:rsidR="00C06144" w:rsidRPr="00C30F5E" w:rsidRDefault="00C06144" w:rsidP="00C06144">
            <w:pPr>
              <w:rPr>
                <w:color w:val="000000"/>
              </w:rPr>
            </w:pPr>
            <w:r w:rsidRPr="00C30F5E">
              <w:rPr>
                <w:color w:val="000000"/>
              </w:rPr>
              <w:t>1. Đặc điểm sai hỏng của hộp số tự động</w:t>
            </w:r>
          </w:p>
        </w:tc>
        <w:tc>
          <w:tcPr>
            <w:tcW w:w="1134" w:type="dxa"/>
            <w:tcBorders>
              <w:top w:val="nil"/>
              <w:left w:val="nil"/>
              <w:bottom w:val="nil"/>
              <w:right w:val="single" w:sz="8" w:space="0" w:color="000000"/>
            </w:tcBorders>
            <w:shd w:val="clear" w:color="auto" w:fill="auto"/>
            <w:vAlign w:val="center"/>
            <w:hideMark/>
          </w:tcPr>
          <w:p w14:paraId="7D88175A"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68F4CB75"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122E39C6"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126B147C" w14:textId="77777777" w:rsidR="00C06144" w:rsidRPr="00C30F5E" w:rsidRDefault="00C06144" w:rsidP="00C06144">
            <w:pPr>
              <w:jc w:val="center"/>
              <w:rPr>
                <w:color w:val="000000"/>
              </w:rPr>
            </w:pPr>
          </w:p>
        </w:tc>
      </w:tr>
      <w:tr w:rsidR="00C06144" w:rsidRPr="00C30F5E" w14:paraId="251F3FB5"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09D6C46D"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0F3A31D6" w14:textId="77777777" w:rsidR="00C06144" w:rsidRPr="00C30F5E" w:rsidRDefault="00C06144" w:rsidP="00C06144">
            <w:pPr>
              <w:rPr>
                <w:color w:val="000000"/>
              </w:rPr>
            </w:pPr>
            <w:r w:rsidRPr="00C30F5E">
              <w:rPr>
                <w:color w:val="000000"/>
              </w:rPr>
              <w:t>2. Phương pháp kiểm tra và chẩn đoán</w:t>
            </w:r>
          </w:p>
        </w:tc>
        <w:tc>
          <w:tcPr>
            <w:tcW w:w="1134" w:type="dxa"/>
            <w:tcBorders>
              <w:top w:val="nil"/>
              <w:left w:val="nil"/>
              <w:bottom w:val="nil"/>
              <w:right w:val="single" w:sz="8" w:space="0" w:color="000000"/>
            </w:tcBorders>
            <w:shd w:val="clear" w:color="auto" w:fill="auto"/>
            <w:vAlign w:val="center"/>
            <w:hideMark/>
          </w:tcPr>
          <w:p w14:paraId="4696A6F9"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1C907C32"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6DF9468E"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0F149EDD" w14:textId="77777777" w:rsidR="00C06144" w:rsidRPr="00C30F5E" w:rsidRDefault="00C06144" w:rsidP="00C06144">
            <w:pPr>
              <w:jc w:val="center"/>
              <w:rPr>
                <w:color w:val="000000"/>
              </w:rPr>
            </w:pPr>
          </w:p>
        </w:tc>
      </w:tr>
      <w:tr w:rsidR="00C06144" w:rsidRPr="00C30F5E" w14:paraId="38B28740" w14:textId="77777777" w:rsidTr="00C06144">
        <w:trPr>
          <w:trHeight w:val="315"/>
        </w:trPr>
        <w:tc>
          <w:tcPr>
            <w:tcW w:w="641" w:type="dxa"/>
            <w:vMerge/>
            <w:tcBorders>
              <w:top w:val="single" w:sz="8" w:space="0" w:color="000000"/>
              <w:left w:val="single" w:sz="8" w:space="0" w:color="000000"/>
              <w:bottom w:val="nil"/>
              <w:right w:val="single" w:sz="8" w:space="0" w:color="000000"/>
            </w:tcBorders>
            <w:vAlign w:val="center"/>
            <w:hideMark/>
          </w:tcPr>
          <w:p w14:paraId="3ADBB7CE"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1A272464" w14:textId="77777777" w:rsidR="00C06144" w:rsidRPr="00C30F5E" w:rsidRDefault="00C06144" w:rsidP="00C06144">
            <w:pPr>
              <w:rPr>
                <w:color w:val="000000"/>
              </w:rPr>
            </w:pPr>
            <w:r w:rsidRPr="00C30F5E">
              <w:rPr>
                <w:color w:val="000000"/>
              </w:rPr>
              <w:t>3. Thực hiện kiểm tra và chẩn đoán hộp số tự động</w:t>
            </w:r>
          </w:p>
        </w:tc>
        <w:tc>
          <w:tcPr>
            <w:tcW w:w="1134" w:type="dxa"/>
            <w:tcBorders>
              <w:top w:val="nil"/>
              <w:left w:val="nil"/>
              <w:bottom w:val="single" w:sz="8" w:space="0" w:color="000000"/>
              <w:right w:val="single" w:sz="8" w:space="0" w:color="000000"/>
            </w:tcBorders>
            <w:shd w:val="clear" w:color="auto" w:fill="auto"/>
            <w:vAlign w:val="center"/>
            <w:hideMark/>
          </w:tcPr>
          <w:p w14:paraId="6AABDFE6" w14:textId="77777777" w:rsidR="00C06144" w:rsidRPr="00C30F5E" w:rsidRDefault="00C06144" w:rsidP="00C06144">
            <w:pPr>
              <w:jc w:val="right"/>
              <w:rPr>
                <w:color w:val="000000"/>
              </w:rPr>
            </w:pPr>
            <w:r w:rsidRPr="00C30F5E">
              <w:rPr>
                <w:color w:val="000000"/>
              </w:rPr>
              <w:t>4</w:t>
            </w:r>
          </w:p>
        </w:tc>
        <w:tc>
          <w:tcPr>
            <w:tcW w:w="1161" w:type="dxa"/>
            <w:tcBorders>
              <w:top w:val="nil"/>
              <w:left w:val="nil"/>
              <w:bottom w:val="single" w:sz="8" w:space="0" w:color="000000"/>
              <w:right w:val="single" w:sz="8" w:space="0" w:color="000000"/>
            </w:tcBorders>
            <w:shd w:val="clear" w:color="auto" w:fill="auto"/>
            <w:vAlign w:val="center"/>
            <w:hideMark/>
          </w:tcPr>
          <w:p w14:paraId="5EB97702"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0C177C9E" w14:textId="77777777" w:rsidR="00C06144" w:rsidRPr="00C30F5E" w:rsidRDefault="00C06144" w:rsidP="00C06144">
            <w:pPr>
              <w:jc w:val="center"/>
              <w:rPr>
                <w:color w:val="000000"/>
              </w:rPr>
            </w:pPr>
            <w:r w:rsidRPr="00C30F5E">
              <w:rPr>
                <w:color w:val="000000"/>
              </w:rPr>
              <w:t>4</w:t>
            </w:r>
          </w:p>
        </w:tc>
        <w:tc>
          <w:tcPr>
            <w:tcW w:w="1276" w:type="dxa"/>
            <w:tcBorders>
              <w:top w:val="nil"/>
              <w:left w:val="nil"/>
              <w:bottom w:val="single" w:sz="8" w:space="0" w:color="000000"/>
              <w:right w:val="single" w:sz="8" w:space="0" w:color="000000"/>
            </w:tcBorders>
            <w:shd w:val="clear" w:color="auto" w:fill="auto"/>
            <w:vAlign w:val="center"/>
            <w:hideMark/>
          </w:tcPr>
          <w:p w14:paraId="7C147AA8" w14:textId="77777777" w:rsidR="00C06144" w:rsidRPr="00C30F5E" w:rsidRDefault="00C06144" w:rsidP="00C06144">
            <w:pPr>
              <w:jc w:val="center"/>
              <w:rPr>
                <w:color w:val="000000"/>
              </w:rPr>
            </w:pPr>
          </w:p>
        </w:tc>
      </w:tr>
      <w:tr w:rsidR="00C06144" w:rsidRPr="00C30F5E" w14:paraId="258EE88F" w14:textId="77777777" w:rsidTr="00C06144">
        <w:trPr>
          <w:trHeight w:val="315"/>
        </w:trPr>
        <w:tc>
          <w:tcPr>
            <w:tcW w:w="6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FB84C8" w14:textId="77777777" w:rsidR="00C06144" w:rsidRPr="00C30F5E" w:rsidRDefault="00C06144" w:rsidP="00C06144">
            <w:pPr>
              <w:jc w:val="center"/>
              <w:rPr>
                <w:color w:val="000000"/>
              </w:rPr>
            </w:pPr>
            <w:r w:rsidRPr="00C30F5E">
              <w:rPr>
                <w:color w:val="000000"/>
              </w:rPr>
              <w:t>10</w:t>
            </w:r>
          </w:p>
        </w:tc>
        <w:tc>
          <w:tcPr>
            <w:tcW w:w="3460" w:type="dxa"/>
            <w:tcBorders>
              <w:top w:val="nil"/>
              <w:left w:val="nil"/>
              <w:bottom w:val="nil"/>
              <w:right w:val="single" w:sz="8" w:space="0" w:color="000000"/>
            </w:tcBorders>
            <w:shd w:val="clear" w:color="auto" w:fill="auto"/>
            <w:vAlign w:val="center"/>
            <w:hideMark/>
          </w:tcPr>
          <w:p w14:paraId="5321C106" w14:textId="77777777" w:rsidR="00C06144" w:rsidRPr="00C30F5E" w:rsidRDefault="00C06144" w:rsidP="00C06144">
            <w:pPr>
              <w:rPr>
                <w:b/>
                <w:bCs/>
                <w:color w:val="000000"/>
              </w:rPr>
            </w:pPr>
            <w:r w:rsidRPr="00C30F5E">
              <w:rPr>
                <w:b/>
                <w:bCs/>
                <w:color w:val="000000"/>
              </w:rPr>
              <w:t>Bài 10: Kỹ thuật bảo dưỡng và sửa chữa hộp số tự động</w:t>
            </w:r>
          </w:p>
        </w:tc>
        <w:tc>
          <w:tcPr>
            <w:tcW w:w="1134" w:type="dxa"/>
            <w:tcBorders>
              <w:top w:val="nil"/>
              <w:left w:val="nil"/>
              <w:bottom w:val="nil"/>
              <w:right w:val="single" w:sz="8" w:space="0" w:color="000000"/>
            </w:tcBorders>
            <w:shd w:val="clear" w:color="auto" w:fill="auto"/>
            <w:vAlign w:val="center"/>
            <w:hideMark/>
          </w:tcPr>
          <w:p w14:paraId="50F6F140" w14:textId="77777777" w:rsidR="00C06144" w:rsidRPr="00C30F5E" w:rsidRDefault="00C06144" w:rsidP="00C06144">
            <w:pPr>
              <w:jc w:val="right"/>
              <w:rPr>
                <w:b/>
                <w:bCs/>
                <w:color w:val="000000"/>
              </w:rPr>
            </w:pPr>
            <w:r w:rsidRPr="00C30F5E">
              <w:rPr>
                <w:b/>
                <w:bCs/>
                <w:color w:val="000000"/>
              </w:rPr>
              <w:t>5</w:t>
            </w:r>
          </w:p>
        </w:tc>
        <w:tc>
          <w:tcPr>
            <w:tcW w:w="1161" w:type="dxa"/>
            <w:tcBorders>
              <w:top w:val="nil"/>
              <w:left w:val="nil"/>
              <w:bottom w:val="nil"/>
              <w:right w:val="single" w:sz="8" w:space="0" w:color="000000"/>
            </w:tcBorders>
            <w:shd w:val="clear" w:color="auto" w:fill="auto"/>
            <w:vAlign w:val="center"/>
            <w:hideMark/>
          </w:tcPr>
          <w:p w14:paraId="2C91F792" w14:textId="77777777" w:rsidR="00C06144" w:rsidRPr="00C30F5E" w:rsidRDefault="00C06144" w:rsidP="00C06144">
            <w:pPr>
              <w:jc w:val="center"/>
              <w:rPr>
                <w:b/>
                <w:bCs/>
                <w:color w:val="000000"/>
              </w:rPr>
            </w:pPr>
            <w:r w:rsidRPr="00C30F5E">
              <w:rPr>
                <w:b/>
                <w:bCs/>
                <w:color w:val="000000"/>
              </w:rPr>
              <w:t>1</w:t>
            </w:r>
          </w:p>
        </w:tc>
        <w:tc>
          <w:tcPr>
            <w:tcW w:w="1276" w:type="dxa"/>
            <w:tcBorders>
              <w:top w:val="nil"/>
              <w:left w:val="nil"/>
              <w:bottom w:val="nil"/>
              <w:right w:val="single" w:sz="8" w:space="0" w:color="000000"/>
            </w:tcBorders>
            <w:shd w:val="clear" w:color="auto" w:fill="auto"/>
            <w:vAlign w:val="center"/>
            <w:hideMark/>
          </w:tcPr>
          <w:p w14:paraId="76D37547" w14:textId="77777777" w:rsidR="00C06144" w:rsidRPr="00C30F5E" w:rsidRDefault="00C06144" w:rsidP="00C06144">
            <w:pPr>
              <w:jc w:val="center"/>
              <w:rPr>
                <w:b/>
                <w:bCs/>
                <w:color w:val="000000"/>
              </w:rPr>
            </w:pPr>
            <w:r w:rsidRPr="00C30F5E">
              <w:rPr>
                <w:b/>
                <w:bCs/>
                <w:color w:val="000000"/>
              </w:rPr>
              <w:t>3</w:t>
            </w:r>
          </w:p>
        </w:tc>
        <w:tc>
          <w:tcPr>
            <w:tcW w:w="1276" w:type="dxa"/>
            <w:tcBorders>
              <w:top w:val="nil"/>
              <w:left w:val="nil"/>
              <w:bottom w:val="nil"/>
              <w:right w:val="single" w:sz="8" w:space="0" w:color="000000"/>
            </w:tcBorders>
            <w:shd w:val="clear" w:color="auto" w:fill="auto"/>
            <w:vAlign w:val="center"/>
            <w:hideMark/>
          </w:tcPr>
          <w:p w14:paraId="29470B72" w14:textId="77777777" w:rsidR="00C06144" w:rsidRPr="00C30F5E" w:rsidRDefault="00C06144" w:rsidP="00C06144">
            <w:pPr>
              <w:jc w:val="center"/>
              <w:rPr>
                <w:b/>
                <w:bCs/>
                <w:color w:val="000000"/>
              </w:rPr>
            </w:pPr>
            <w:r w:rsidRPr="00C30F5E">
              <w:rPr>
                <w:b/>
                <w:bCs/>
                <w:color w:val="000000"/>
              </w:rPr>
              <w:t>1</w:t>
            </w:r>
          </w:p>
        </w:tc>
      </w:tr>
      <w:tr w:rsidR="00C06144" w:rsidRPr="00C30F5E" w14:paraId="51A9491A" w14:textId="77777777" w:rsidTr="00C06144">
        <w:trPr>
          <w:trHeight w:val="315"/>
        </w:trPr>
        <w:tc>
          <w:tcPr>
            <w:tcW w:w="641" w:type="dxa"/>
            <w:vMerge/>
            <w:tcBorders>
              <w:top w:val="single" w:sz="8" w:space="0" w:color="000000"/>
              <w:left w:val="single" w:sz="8" w:space="0" w:color="000000"/>
              <w:bottom w:val="single" w:sz="8" w:space="0" w:color="000000"/>
              <w:right w:val="single" w:sz="8" w:space="0" w:color="000000"/>
            </w:tcBorders>
            <w:vAlign w:val="center"/>
            <w:hideMark/>
          </w:tcPr>
          <w:p w14:paraId="767C8F1C"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238B2B38" w14:textId="77777777" w:rsidR="00C06144" w:rsidRPr="00C30F5E" w:rsidRDefault="00C06144" w:rsidP="00C06144">
            <w:pPr>
              <w:rPr>
                <w:color w:val="000000"/>
              </w:rPr>
            </w:pPr>
            <w:r w:rsidRPr="00C30F5E">
              <w:rPr>
                <w:color w:val="000000"/>
              </w:rPr>
              <w:t>1. Quy trình bảo dưỡng hộp số tự động</w:t>
            </w:r>
          </w:p>
        </w:tc>
        <w:tc>
          <w:tcPr>
            <w:tcW w:w="1134" w:type="dxa"/>
            <w:tcBorders>
              <w:top w:val="nil"/>
              <w:left w:val="nil"/>
              <w:bottom w:val="nil"/>
              <w:right w:val="single" w:sz="8" w:space="0" w:color="000000"/>
            </w:tcBorders>
            <w:shd w:val="clear" w:color="auto" w:fill="auto"/>
            <w:vAlign w:val="center"/>
            <w:hideMark/>
          </w:tcPr>
          <w:p w14:paraId="2D05DB89"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54C3E897"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7ABED02E"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05456110" w14:textId="77777777" w:rsidR="00C06144" w:rsidRPr="00C30F5E" w:rsidRDefault="00C06144" w:rsidP="00C06144">
            <w:pPr>
              <w:jc w:val="center"/>
              <w:rPr>
                <w:color w:val="000000"/>
              </w:rPr>
            </w:pPr>
          </w:p>
        </w:tc>
      </w:tr>
      <w:tr w:rsidR="00C06144" w:rsidRPr="00C30F5E" w14:paraId="32AE3516" w14:textId="77777777" w:rsidTr="00C06144">
        <w:trPr>
          <w:trHeight w:val="315"/>
        </w:trPr>
        <w:tc>
          <w:tcPr>
            <w:tcW w:w="641" w:type="dxa"/>
            <w:vMerge/>
            <w:tcBorders>
              <w:top w:val="single" w:sz="8" w:space="0" w:color="000000"/>
              <w:left w:val="single" w:sz="8" w:space="0" w:color="000000"/>
              <w:bottom w:val="single" w:sz="8" w:space="0" w:color="000000"/>
              <w:right w:val="single" w:sz="8" w:space="0" w:color="000000"/>
            </w:tcBorders>
            <w:vAlign w:val="center"/>
            <w:hideMark/>
          </w:tcPr>
          <w:p w14:paraId="66663D50"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7B4B2237" w14:textId="77777777" w:rsidR="00C06144" w:rsidRPr="00C30F5E" w:rsidRDefault="00C06144" w:rsidP="00C06144">
            <w:pPr>
              <w:rPr>
                <w:color w:val="000000"/>
              </w:rPr>
            </w:pPr>
            <w:r w:rsidRPr="00C30F5E">
              <w:rPr>
                <w:color w:val="000000"/>
              </w:rPr>
              <w:t>2. Thực hành bảo dưỡng hộp số tự động</w:t>
            </w:r>
          </w:p>
        </w:tc>
        <w:tc>
          <w:tcPr>
            <w:tcW w:w="1134" w:type="dxa"/>
            <w:tcBorders>
              <w:top w:val="nil"/>
              <w:left w:val="nil"/>
              <w:bottom w:val="nil"/>
              <w:right w:val="single" w:sz="8" w:space="0" w:color="000000"/>
            </w:tcBorders>
            <w:shd w:val="clear" w:color="auto" w:fill="auto"/>
            <w:vAlign w:val="center"/>
            <w:hideMark/>
          </w:tcPr>
          <w:p w14:paraId="0C6C975D" w14:textId="77777777" w:rsidR="00C06144" w:rsidRPr="00C30F5E" w:rsidRDefault="00C06144" w:rsidP="00C06144">
            <w:pPr>
              <w:jc w:val="right"/>
              <w:rPr>
                <w:color w:val="000000"/>
              </w:rPr>
            </w:pPr>
            <w:r w:rsidRPr="00C30F5E">
              <w:rPr>
                <w:color w:val="000000"/>
              </w:rPr>
              <w:t>1</w:t>
            </w:r>
          </w:p>
        </w:tc>
        <w:tc>
          <w:tcPr>
            <w:tcW w:w="1161" w:type="dxa"/>
            <w:tcBorders>
              <w:top w:val="nil"/>
              <w:left w:val="nil"/>
              <w:bottom w:val="nil"/>
              <w:right w:val="single" w:sz="8" w:space="0" w:color="000000"/>
            </w:tcBorders>
            <w:shd w:val="clear" w:color="auto" w:fill="auto"/>
            <w:vAlign w:val="center"/>
            <w:hideMark/>
          </w:tcPr>
          <w:p w14:paraId="3CF7762B"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7C7D2FFA" w14:textId="77777777" w:rsidR="00C06144" w:rsidRPr="00C30F5E" w:rsidRDefault="00C06144" w:rsidP="00C06144">
            <w:pPr>
              <w:jc w:val="center"/>
              <w:rPr>
                <w:color w:val="000000"/>
              </w:rPr>
            </w:pPr>
            <w:r w:rsidRPr="00C30F5E">
              <w:rPr>
                <w:color w:val="000000"/>
              </w:rPr>
              <w:t>1</w:t>
            </w:r>
          </w:p>
        </w:tc>
        <w:tc>
          <w:tcPr>
            <w:tcW w:w="1276" w:type="dxa"/>
            <w:tcBorders>
              <w:top w:val="nil"/>
              <w:left w:val="nil"/>
              <w:bottom w:val="nil"/>
              <w:right w:val="single" w:sz="8" w:space="0" w:color="000000"/>
            </w:tcBorders>
            <w:shd w:val="clear" w:color="auto" w:fill="auto"/>
            <w:vAlign w:val="center"/>
            <w:hideMark/>
          </w:tcPr>
          <w:p w14:paraId="69A67A49" w14:textId="77777777" w:rsidR="00C06144" w:rsidRPr="00C30F5E" w:rsidRDefault="00C06144" w:rsidP="00C06144">
            <w:pPr>
              <w:jc w:val="center"/>
              <w:rPr>
                <w:color w:val="000000"/>
              </w:rPr>
            </w:pPr>
          </w:p>
        </w:tc>
      </w:tr>
      <w:tr w:rsidR="00C06144" w:rsidRPr="00C30F5E" w14:paraId="692DCD93" w14:textId="77777777" w:rsidTr="00C06144">
        <w:trPr>
          <w:trHeight w:val="315"/>
        </w:trPr>
        <w:tc>
          <w:tcPr>
            <w:tcW w:w="641" w:type="dxa"/>
            <w:vMerge/>
            <w:tcBorders>
              <w:top w:val="single" w:sz="8" w:space="0" w:color="000000"/>
              <w:left w:val="single" w:sz="8" w:space="0" w:color="000000"/>
              <w:bottom w:val="single" w:sz="8" w:space="0" w:color="000000"/>
              <w:right w:val="single" w:sz="8" w:space="0" w:color="000000"/>
            </w:tcBorders>
            <w:vAlign w:val="center"/>
            <w:hideMark/>
          </w:tcPr>
          <w:p w14:paraId="60375C6A" w14:textId="77777777" w:rsidR="00C06144" w:rsidRPr="00C30F5E" w:rsidRDefault="00C06144" w:rsidP="00C06144">
            <w:pPr>
              <w:rPr>
                <w:color w:val="000000"/>
              </w:rPr>
            </w:pPr>
          </w:p>
        </w:tc>
        <w:tc>
          <w:tcPr>
            <w:tcW w:w="3460" w:type="dxa"/>
            <w:tcBorders>
              <w:top w:val="nil"/>
              <w:left w:val="nil"/>
              <w:bottom w:val="nil"/>
              <w:right w:val="single" w:sz="8" w:space="0" w:color="000000"/>
            </w:tcBorders>
            <w:shd w:val="clear" w:color="auto" w:fill="auto"/>
            <w:vAlign w:val="center"/>
            <w:hideMark/>
          </w:tcPr>
          <w:p w14:paraId="46E13D07" w14:textId="77777777" w:rsidR="00C06144" w:rsidRPr="00C30F5E" w:rsidRDefault="00C06144" w:rsidP="00C06144">
            <w:pPr>
              <w:rPr>
                <w:color w:val="000000"/>
              </w:rPr>
            </w:pPr>
            <w:r w:rsidRPr="00C30F5E">
              <w:rPr>
                <w:color w:val="000000"/>
              </w:rPr>
              <w:t>3. Quy trình sửa chữa hộp số tự động</w:t>
            </w:r>
          </w:p>
        </w:tc>
        <w:tc>
          <w:tcPr>
            <w:tcW w:w="1134" w:type="dxa"/>
            <w:tcBorders>
              <w:top w:val="nil"/>
              <w:left w:val="nil"/>
              <w:bottom w:val="nil"/>
              <w:right w:val="single" w:sz="8" w:space="0" w:color="000000"/>
            </w:tcBorders>
            <w:shd w:val="clear" w:color="auto" w:fill="auto"/>
            <w:vAlign w:val="center"/>
            <w:hideMark/>
          </w:tcPr>
          <w:p w14:paraId="49EF0C4F" w14:textId="77777777" w:rsidR="00C06144" w:rsidRPr="00C30F5E" w:rsidRDefault="00C06144" w:rsidP="00C06144">
            <w:pPr>
              <w:jc w:val="right"/>
              <w:rPr>
                <w:color w:val="000000"/>
              </w:rPr>
            </w:pPr>
            <w:r w:rsidRPr="00C30F5E">
              <w:rPr>
                <w:color w:val="000000"/>
              </w:rPr>
              <w:t>0,5</w:t>
            </w:r>
          </w:p>
        </w:tc>
        <w:tc>
          <w:tcPr>
            <w:tcW w:w="1161" w:type="dxa"/>
            <w:tcBorders>
              <w:top w:val="nil"/>
              <w:left w:val="nil"/>
              <w:bottom w:val="nil"/>
              <w:right w:val="single" w:sz="8" w:space="0" w:color="000000"/>
            </w:tcBorders>
            <w:shd w:val="clear" w:color="auto" w:fill="auto"/>
            <w:vAlign w:val="center"/>
            <w:hideMark/>
          </w:tcPr>
          <w:p w14:paraId="72B81993" w14:textId="77777777" w:rsidR="00C06144" w:rsidRPr="00C30F5E" w:rsidRDefault="00C06144" w:rsidP="00C06144">
            <w:pPr>
              <w:jc w:val="center"/>
              <w:rPr>
                <w:color w:val="000000"/>
              </w:rPr>
            </w:pPr>
            <w:r w:rsidRPr="00C30F5E">
              <w:rPr>
                <w:color w:val="000000"/>
              </w:rPr>
              <w:t>0,5</w:t>
            </w:r>
          </w:p>
        </w:tc>
        <w:tc>
          <w:tcPr>
            <w:tcW w:w="1276" w:type="dxa"/>
            <w:tcBorders>
              <w:top w:val="nil"/>
              <w:left w:val="nil"/>
              <w:bottom w:val="nil"/>
              <w:right w:val="single" w:sz="8" w:space="0" w:color="000000"/>
            </w:tcBorders>
            <w:shd w:val="clear" w:color="auto" w:fill="auto"/>
            <w:vAlign w:val="center"/>
            <w:hideMark/>
          </w:tcPr>
          <w:p w14:paraId="1BBA054E"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nil"/>
              <w:right w:val="single" w:sz="8" w:space="0" w:color="000000"/>
            </w:tcBorders>
            <w:shd w:val="clear" w:color="auto" w:fill="auto"/>
            <w:vAlign w:val="center"/>
            <w:hideMark/>
          </w:tcPr>
          <w:p w14:paraId="4A6A4033" w14:textId="77777777" w:rsidR="00C06144" w:rsidRPr="00C30F5E" w:rsidRDefault="00C06144" w:rsidP="00C06144">
            <w:pPr>
              <w:jc w:val="center"/>
              <w:rPr>
                <w:color w:val="000000"/>
              </w:rPr>
            </w:pPr>
          </w:p>
        </w:tc>
      </w:tr>
      <w:tr w:rsidR="00C06144" w:rsidRPr="00C30F5E" w14:paraId="741C7515" w14:textId="77777777" w:rsidTr="00C06144">
        <w:trPr>
          <w:trHeight w:val="315"/>
        </w:trPr>
        <w:tc>
          <w:tcPr>
            <w:tcW w:w="641" w:type="dxa"/>
            <w:vMerge/>
            <w:tcBorders>
              <w:top w:val="single" w:sz="8" w:space="0" w:color="000000"/>
              <w:left w:val="single" w:sz="8" w:space="0" w:color="000000"/>
              <w:bottom w:val="single" w:sz="8" w:space="0" w:color="000000"/>
              <w:right w:val="single" w:sz="8" w:space="0" w:color="000000"/>
            </w:tcBorders>
            <w:vAlign w:val="center"/>
            <w:hideMark/>
          </w:tcPr>
          <w:p w14:paraId="1D347392" w14:textId="77777777" w:rsidR="00C06144" w:rsidRPr="00C30F5E" w:rsidRDefault="00C06144" w:rsidP="00C06144">
            <w:pPr>
              <w:rPr>
                <w:color w:val="000000"/>
              </w:rPr>
            </w:pPr>
          </w:p>
        </w:tc>
        <w:tc>
          <w:tcPr>
            <w:tcW w:w="3460" w:type="dxa"/>
            <w:tcBorders>
              <w:top w:val="nil"/>
              <w:left w:val="nil"/>
              <w:bottom w:val="single" w:sz="8" w:space="0" w:color="000000"/>
              <w:right w:val="single" w:sz="8" w:space="0" w:color="000000"/>
            </w:tcBorders>
            <w:shd w:val="clear" w:color="auto" w:fill="auto"/>
            <w:vAlign w:val="center"/>
            <w:hideMark/>
          </w:tcPr>
          <w:p w14:paraId="0042627D" w14:textId="77777777" w:rsidR="00C06144" w:rsidRPr="00C30F5E" w:rsidRDefault="00C06144" w:rsidP="00C06144">
            <w:pPr>
              <w:rPr>
                <w:color w:val="000000"/>
              </w:rPr>
            </w:pPr>
            <w:r w:rsidRPr="00C30F5E">
              <w:rPr>
                <w:color w:val="000000"/>
              </w:rPr>
              <w:t>4. Thực hành sửa chữa hộp số tự động</w:t>
            </w:r>
          </w:p>
        </w:tc>
        <w:tc>
          <w:tcPr>
            <w:tcW w:w="1134" w:type="dxa"/>
            <w:tcBorders>
              <w:top w:val="nil"/>
              <w:left w:val="nil"/>
              <w:bottom w:val="single" w:sz="8" w:space="0" w:color="000000"/>
              <w:right w:val="single" w:sz="8" w:space="0" w:color="000000"/>
            </w:tcBorders>
            <w:shd w:val="clear" w:color="auto" w:fill="auto"/>
            <w:vAlign w:val="center"/>
            <w:hideMark/>
          </w:tcPr>
          <w:p w14:paraId="0DC8FC9A" w14:textId="77777777" w:rsidR="00C06144" w:rsidRPr="00C30F5E" w:rsidRDefault="00C06144" w:rsidP="00C06144">
            <w:pPr>
              <w:jc w:val="right"/>
              <w:rPr>
                <w:color w:val="000000"/>
              </w:rPr>
            </w:pPr>
            <w:r w:rsidRPr="00C30F5E">
              <w:rPr>
                <w:color w:val="000000"/>
              </w:rPr>
              <w:t>3</w:t>
            </w:r>
          </w:p>
        </w:tc>
        <w:tc>
          <w:tcPr>
            <w:tcW w:w="1161" w:type="dxa"/>
            <w:tcBorders>
              <w:top w:val="nil"/>
              <w:left w:val="nil"/>
              <w:bottom w:val="single" w:sz="8" w:space="0" w:color="000000"/>
              <w:right w:val="single" w:sz="8" w:space="0" w:color="000000"/>
            </w:tcBorders>
            <w:shd w:val="clear" w:color="auto" w:fill="auto"/>
            <w:vAlign w:val="center"/>
            <w:hideMark/>
          </w:tcPr>
          <w:p w14:paraId="728F5358" w14:textId="77777777" w:rsidR="00C06144" w:rsidRPr="00C30F5E" w:rsidRDefault="00C06144" w:rsidP="00C06144">
            <w:pPr>
              <w:jc w:val="center"/>
              <w:rPr>
                <w:color w:val="000000"/>
              </w:rPr>
            </w:pPr>
            <w:r w:rsidRPr="00C30F5E">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7F7D5666" w14:textId="77777777" w:rsidR="00C06144" w:rsidRPr="00C30F5E" w:rsidRDefault="00C06144" w:rsidP="00C06144">
            <w:pPr>
              <w:jc w:val="center"/>
              <w:rPr>
                <w:color w:val="000000"/>
              </w:rPr>
            </w:pPr>
            <w:r w:rsidRPr="00C30F5E">
              <w:rPr>
                <w:color w:val="000000"/>
              </w:rPr>
              <w:t>2</w:t>
            </w:r>
          </w:p>
        </w:tc>
        <w:tc>
          <w:tcPr>
            <w:tcW w:w="1276" w:type="dxa"/>
            <w:tcBorders>
              <w:top w:val="nil"/>
              <w:left w:val="nil"/>
              <w:bottom w:val="single" w:sz="8" w:space="0" w:color="000000"/>
              <w:right w:val="single" w:sz="8" w:space="0" w:color="000000"/>
            </w:tcBorders>
            <w:shd w:val="clear" w:color="auto" w:fill="auto"/>
            <w:vAlign w:val="center"/>
            <w:hideMark/>
          </w:tcPr>
          <w:p w14:paraId="06688E01" w14:textId="77777777" w:rsidR="00C06144" w:rsidRPr="00C30F5E" w:rsidRDefault="00C06144" w:rsidP="00C06144">
            <w:pPr>
              <w:jc w:val="center"/>
              <w:rPr>
                <w:color w:val="000000"/>
              </w:rPr>
            </w:pPr>
            <w:r w:rsidRPr="00C30F5E">
              <w:rPr>
                <w:color w:val="000000"/>
              </w:rPr>
              <w:t>1</w:t>
            </w:r>
          </w:p>
        </w:tc>
      </w:tr>
      <w:tr w:rsidR="00C06144" w:rsidRPr="00C30F5E" w14:paraId="7C1629E8" w14:textId="77777777" w:rsidTr="00C06144">
        <w:trPr>
          <w:trHeight w:val="315"/>
        </w:trPr>
        <w:tc>
          <w:tcPr>
            <w:tcW w:w="641" w:type="dxa"/>
            <w:tcBorders>
              <w:top w:val="nil"/>
              <w:left w:val="single" w:sz="8" w:space="0" w:color="000000"/>
              <w:bottom w:val="single" w:sz="8" w:space="0" w:color="000000"/>
              <w:right w:val="single" w:sz="8" w:space="0" w:color="000000"/>
            </w:tcBorders>
            <w:shd w:val="clear" w:color="auto" w:fill="auto"/>
            <w:vAlign w:val="center"/>
            <w:hideMark/>
          </w:tcPr>
          <w:p w14:paraId="02C493BB" w14:textId="77777777" w:rsidR="00C06144" w:rsidRPr="00C30F5E" w:rsidRDefault="00C06144" w:rsidP="00C06144">
            <w:pPr>
              <w:jc w:val="center"/>
              <w:rPr>
                <w:color w:val="000000"/>
              </w:rPr>
            </w:pPr>
            <w:r w:rsidRPr="00C30F5E">
              <w:rPr>
                <w:color w:val="000000"/>
              </w:rPr>
              <w:t> </w:t>
            </w:r>
          </w:p>
        </w:tc>
        <w:tc>
          <w:tcPr>
            <w:tcW w:w="3460" w:type="dxa"/>
            <w:tcBorders>
              <w:top w:val="nil"/>
              <w:left w:val="nil"/>
              <w:bottom w:val="single" w:sz="8" w:space="0" w:color="000000"/>
              <w:right w:val="single" w:sz="8" w:space="0" w:color="000000"/>
            </w:tcBorders>
            <w:shd w:val="clear" w:color="auto" w:fill="auto"/>
            <w:vAlign w:val="center"/>
            <w:hideMark/>
          </w:tcPr>
          <w:p w14:paraId="4A640C07" w14:textId="77777777" w:rsidR="00C06144" w:rsidRPr="00C30F5E" w:rsidRDefault="00C06144" w:rsidP="00C06144">
            <w:pPr>
              <w:jc w:val="center"/>
              <w:rPr>
                <w:b/>
                <w:bCs/>
                <w:color w:val="000000"/>
              </w:rPr>
            </w:pPr>
            <w:r w:rsidRPr="00C30F5E">
              <w:rPr>
                <w:b/>
                <w:bCs/>
                <w:color w:val="000000"/>
              </w:rPr>
              <w:t>Cộng</w:t>
            </w:r>
          </w:p>
        </w:tc>
        <w:tc>
          <w:tcPr>
            <w:tcW w:w="1134" w:type="dxa"/>
            <w:tcBorders>
              <w:top w:val="nil"/>
              <w:left w:val="nil"/>
              <w:bottom w:val="single" w:sz="8" w:space="0" w:color="000000"/>
              <w:right w:val="single" w:sz="8" w:space="0" w:color="000000"/>
            </w:tcBorders>
            <w:shd w:val="clear" w:color="auto" w:fill="auto"/>
            <w:vAlign w:val="center"/>
            <w:hideMark/>
          </w:tcPr>
          <w:p w14:paraId="7B2E50FE" w14:textId="77777777" w:rsidR="00C06144" w:rsidRPr="00C30F5E" w:rsidRDefault="00C06144" w:rsidP="00C06144">
            <w:pPr>
              <w:jc w:val="center"/>
              <w:rPr>
                <w:b/>
                <w:bCs/>
                <w:color w:val="000000"/>
              </w:rPr>
            </w:pPr>
            <w:r w:rsidRPr="00C30F5E">
              <w:rPr>
                <w:b/>
                <w:bCs/>
                <w:color w:val="000000"/>
              </w:rPr>
              <w:t>75</w:t>
            </w:r>
          </w:p>
        </w:tc>
        <w:tc>
          <w:tcPr>
            <w:tcW w:w="1161" w:type="dxa"/>
            <w:tcBorders>
              <w:top w:val="nil"/>
              <w:left w:val="nil"/>
              <w:bottom w:val="single" w:sz="8" w:space="0" w:color="000000"/>
              <w:right w:val="single" w:sz="8" w:space="0" w:color="000000"/>
            </w:tcBorders>
            <w:shd w:val="clear" w:color="auto" w:fill="auto"/>
            <w:vAlign w:val="center"/>
            <w:hideMark/>
          </w:tcPr>
          <w:p w14:paraId="3AE6190F" w14:textId="77777777" w:rsidR="00C06144" w:rsidRPr="00C30F5E" w:rsidRDefault="00C06144" w:rsidP="00C06144">
            <w:pPr>
              <w:jc w:val="center"/>
              <w:rPr>
                <w:b/>
                <w:bCs/>
                <w:color w:val="000000"/>
              </w:rPr>
            </w:pPr>
            <w:r w:rsidRPr="00C30F5E">
              <w:rPr>
                <w:b/>
                <w:bCs/>
                <w:color w:val="000000"/>
              </w:rPr>
              <w:t>15</w:t>
            </w:r>
          </w:p>
        </w:tc>
        <w:tc>
          <w:tcPr>
            <w:tcW w:w="1276" w:type="dxa"/>
            <w:tcBorders>
              <w:top w:val="nil"/>
              <w:left w:val="nil"/>
              <w:bottom w:val="single" w:sz="8" w:space="0" w:color="000000"/>
              <w:right w:val="single" w:sz="8" w:space="0" w:color="000000"/>
            </w:tcBorders>
            <w:shd w:val="clear" w:color="auto" w:fill="auto"/>
            <w:vAlign w:val="center"/>
            <w:hideMark/>
          </w:tcPr>
          <w:p w14:paraId="285C26CC" w14:textId="77777777" w:rsidR="00C06144" w:rsidRPr="00C30F5E" w:rsidRDefault="00C06144" w:rsidP="00C06144">
            <w:pPr>
              <w:jc w:val="center"/>
              <w:rPr>
                <w:b/>
                <w:bCs/>
                <w:color w:val="000000"/>
              </w:rPr>
            </w:pPr>
            <w:r w:rsidRPr="00C30F5E">
              <w:rPr>
                <w:b/>
                <w:bCs/>
                <w:color w:val="000000"/>
              </w:rPr>
              <w:t>57</w:t>
            </w:r>
          </w:p>
        </w:tc>
        <w:tc>
          <w:tcPr>
            <w:tcW w:w="1276" w:type="dxa"/>
            <w:tcBorders>
              <w:top w:val="nil"/>
              <w:left w:val="nil"/>
              <w:bottom w:val="single" w:sz="8" w:space="0" w:color="000000"/>
              <w:right w:val="single" w:sz="8" w:space="0" w:color="000000"/>
            </w:tcBorders>
            <w:shd w:val="clear" w:color="auto" w:fill="auto"/>
            <w:vAlign w:val="center"/>
            <w:hideMark/>
          </w:tcPr>
          <w:p w14:paraId="72492B7C" w14:textId="77777777" w:rsidR="00C06144" w:rsidRPr="00C30F5E" w:rsidRDefault="00C06144" w:rsidP="00C06144">
            <w:pPr>
              <w:jc w:val="center"/>
              <w:rPr>
                <w:b/>
                <w:bCs/>
                <w:color w:val="000000"/>
              </w:rPr>
            </w:pPr>
            <w:r w:rsidRPr="00C30F5E">
              <w:rPr>
                <w:b/>
                <w:bCs/>
                <w:color w:val="000000"/>
              </w:rPr>
              <w:t>3</w:t>
            </w:r>
          </w:p>
        </w:tc>
      </w:tr>
    </w:tbl>
    <w:p w14:paraId="79529ED7" w14:textId="77777777" w:rsidR="00C06144" w:rsidRPr="00507985" w:rsidRDefault="00C06144" w:rsidP="00C06144">
      <w:pPr>
        <w:spacing w:before="120" w:line="276" w:lineRule="auto"/>
        <w:jc w:val="both"/>
        <w:rPr>
          <w:lang w:val="it-IT"/>
        </w:rPr>
      </w:pPr>
      <w:r w:rsidRPr="00507985">
        <w:rPr>
          <w:lang w:val="it-IT"/>
        </w:rPr>
        <w:t xml:space="preserve">2. Nội dung </w:t>
      </w:r>
      <w:r w:rsidRPr="00507985">
        <w:t>c</w:t>
      </w:r>
      <w:r w:rsidRPr="00507985">
        <w:rPr>
          <w:lang w:val="it-IT"/>
        </w:rPr>
        <w:t xml:space="preserve">hi </w:t>
      </w:r>
      <w:r w:rsidRPr="00507985">
        <w:t>t</w:t>
      </w:r>
      <w:r w:rsidRPr="00507985">
        <w:rPr>
          <w:lang w:val="it-IT"/>
        </w:rPr>
        <w:t>iế</w:t>
      </w:r>
      <w:r w:rsidRPr="00507985">
        <w:t>t</w:t>
      </w:r>
      <w:r w:rsidRPr="00507985">
        <w:rPr>
          <w:lang w:val="it-IT"/>
        </w:rPr>
        <w:t xml:space="preserve"> :</w:t>
      </w:r>
    </w:p>
    <w:p w14:paraId="71A49E28" w14:textId="77777777" w:rsidR="00C06144" w:rsidRPr="00507985" w:rsidRDefault="00C06144" w:rsidP="00C06144">
      <w:pPr>
        <w:spacing w:before="120" w:line="276" w:lineRule="auto"/>
        <w:jc w:val="both"/>
        <w:rPr>
          <w:lang w:val="it-IT"/>
        </w:rPr>
      </w:pPr>
      <w:r w:rsidRPr="00507985">
        <w:rPr>
          <w:b/>
          <w:lang w:val="it-IT"/>
        </w:rPr>
        <w:t>Bài 1:</w:t>
      </w:r>
      <w:r w:rsidRPr="00507985">
        <w:rPr>
          <w:lang w:val="it-IT"/>
        </w:rPr>
        <w:tab/>
      </w:r>
      <w:r w:rsidRPr="000C2257">
        <w:rPr>
          <w:b/>
          <w:spacing w:val="-6"/>
          <w:lang w:val="it-IT"/>
        </w:rPr>
        <w:t>t</w:t>
      </w:r>
      <w:r w:rsidRPr="00507985">
        <w:rPr>
          <w:b/>
          <w:spacing w:val="-6"/>
          <w:lang w:val="it-IT"/>
        </w:rPr>
        <w:t xml:space="preserve">ổng quan về hệ </w:t>
      </w:r>
      <w:r w:rsidRPr="000C2257">
        <w:rPr>
          <w:b/>
          <w:spacing w:val="-6"/>
          <w:lang w:val="it-IT"/>
        </w:rPr>
        <w:t>t</w:t>
      </w:r>
      <w:r w:rsidRPr="00507985">
        <w:rPr>
          <w:b/>
          <w:spacing w:val="-6"/>
          <w:lang w:val="it-IT"/>
        </w:rPr>
        <w:t xml:space="preserve">hống </w:t>
      </w:r>
      <w:r w:rsidRPr="000C2257">
        <w:rPr>
          <w:b/>
          <w:spacing w:val="-6"/>
          <w:lang w:val="it-IT"/>
        </w:rPr>
        <w:t>t</w:t>
      </w:r>
      <w:r w:rsidRPr="00507985">
        <w:rPr>
          <w:b/>
          <w:spacing w:val="-6"/>
          <w:lang w:val="it-IT"/>
        </w:rPr>
        <w:t>ruyền lự</w:t>
      </w:r>
      <w:r w:rsidRPr="000C2257">
        <w:rPr>
          <w:b/>
          <w:spacing w:val="-6"/>
          <w:lang w:val="it-IT"/>
        </w:rPr>
        <w:t>c</w:t>
      </w:r>
      <w:r w:rsidRPr="00507985">
        <w:rPr>
          <w:lang w:val="it-IT"/>
        </w:rPr>
        <w:tab/>
      </w:r>
      <w:r w:rsidRPr="00507985">
        <w:rPr>
          <w:lang w:val="it-IT"/>
        </w:rPr>
        <w:tab/>
      </w:r>
      <w:r w:rsidRPr="00507985">
        <w:rPr>
          <w:lang w:val="it-IT"/>
        </w:rPr>
        <w:tab/>
      </w:r>
      <w:r w:rsidRPr="000C2257">
        <w:rPr>
          <w:lang w:val="it-IT"/>
        </w:rPr>
        <w:t xml:space="preserve">Thời gian:   </w:t>
      </w:r>
      <w:r>
        <w:rPr>
          <w:lang w:val="it-IT"/>
        </w:rPr>
        <w:t>10</w:t>
      </w:r>
      <w:r w:rsidRPr="00507985">
        <w:rPr>
          <w:lang w:val="it-IT"/>
        </w:rPr>
        <w:t xml:space="preserve"> giờ</w:t>
      </w:r>
    </w:p>
    <w:p w14:paraId="53544EB4" w14:textId="77777777" w:rsidR="00C06144" w:rsidRPr="00507985" w:rsidRDefault="00C06144" w:rsidP="00C06144">
      <w:pPr>
        <w:spacing w:before="120" w:line="276" w:lineRule="auto"/>
        <w:jc w:val="both"/>
        <w:rPr>
          <w:lang w:val="it-IT"/>
        </w:rPr>
      </w:pPr>
      <w:r w:rsidRPr="00507985">
        <w:rPr>
          <w:lang w:val="it-IT"/>
        </w:rPr>
        <w:t>1. Mụ</w:t>
      </w:r>
      <w:r w:rsidRPr="000C2257">
        <w:rPr>
          <w:lang w:val="it-IT"/>
        </w:rPr>
        <w:t>c</w:t>
      </w:r>
      <w:r w:rsidRPr="00507985">
        <w:rPr>
          <w:lang w:val="it-IT"/>
        </w:rPr>
        <w:t xml:space="preserve"> </w:t>
      </w:r>
      <w:r w:rsidRPr="000C2257">
        <w:rPr>
          <w:lang w:val="it-IT"/>
        </w:rPr>
        <w:t>t</w:t>
      </w:r>
      <w:r w:rsidRPr="00507985">
        <w:rPr>
          <w:lang w:val="it-IT"/>
        </w:rPr>
        <w:t xml:space="preserve">iêu </w:t>
      </w:r>
      <w:r w:rsidRPr="000C2257">
        <w:rPr>
          <w:lang w:val="it-IT"/>
        </w:rPr>
        <w:t>c</w:t>
      </w:r>
      <w:r w:rsidRPr="00507985">
        <w:rPr>
          <w:lang w:val="it-IT"/>
        </w:rPr>
        <w:t>ủa bài:</w:t>
      </w:r>
    </w:p>
    <w:p w14:paraId="645C3810" w14:textId="77777777" w:rsidR="00C06144" w:rsidRPr="00507985" w:rsidRDefault="00C06144" w:rsidP="00C06144">
      <w:pPr>
        <w:spacing w:before="60" w:line="276" w:lineRule="auto"/>
        <w:jc w:val="both"/>
        <w:rPr>
          <w:spacing w:val="-6"/>
          <w:lang w:val="it-IT"/>
        </w:rPr>
      </w:pPr>
      <w:r>
        <w:rPr>
          <w:spacing w:val="-6"/>
          <w:lang w:val="it-IT"/>
        </w:rPr>
        <w:t>- T</w:t>
      </w:r>
      <w:r w:rsidRPr="00507985">
        <w:rPr>
          <w:spacing w:val="-6"/>
          <w:lang w:val="it-IT"/>
        </w:rPr>
        <w:t>rình bày đượ</w:t>
      </w:r>
      <w:r w:rsidRPr="000C2257">
        <w:rPr>
          <w:spacing w:val="-6"/>
          <w:lang w:val="it-IT"/>
        </w:rPr>
        <w:t>c</w:t>
      </w:r>
      <w:r w:rsidRPr="00507985">
        <w:rPr>
          <w:spacing w:val="-6"/>
          <w:lang w:val="it-IT"/>
        </w:rPr>
        <w:t xml:space="preserve"> nhiệm vụ, yêu </w:t>
      </w:r>
      <w:r w:rsidRPr="000C2257">
        <w:rPr>
          <w:spacing w:val="-6"/>
          <w:lang w:val="it-IT"/>
        </w:rPr>
        <w:t>c</w:t>
      </w:r>
      <w:r w:rsidRPr="00507985">
        <w:rPr>
          <w:spacing w:val="-6"/>
          <w:lang w:val="it-IT"/>
        </w:rPr>
        <w:t xml:space="preserve">ầu, </w:t>
      </w:r>
      <w:r w:rsidRPr="000C2257">
        <w:rPr>
          <w:spacing w:val="-6"/>
          <w:lang w:val="it-IT"/>
        </w:rPr>
        <w:t>p</w:t>
      </w:r>
      <w:r w:rsidRPr="00507985">
        <w:rPr>
          <w:spacing w:val="-6"/>
          <w:lang w:val="it-IT"/>
        </w:rPr>
        <w:t xml:space="preserve">hân loại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 xml:space="preserve">ụm </w:t>
      </w:r>
      <w:r w:rsidRPr="000C2257">
        <w:rPr>
          <w:spacing w:val="-6"/>
          <w:lang w:val="it-IT"/>
        </w:rPr>
        <w:t>c</w:t>
      </w:r>
      <w:r w:rsidRPr="00507985">
        <w:rPr>
          <w:spacing w:val="-6"/>
          <w:lang w:val="it-IT"/>
        </w:rPr>
        <w:t xml:space="preserve">hi </w:t>
      </w:r>
      <w:r w:rsidRPr="000C2257">
        <w:rPr>
          <w:spacing w:val="-6"/>
          <w:lang w:val="it-IT"/>
        </w:rPr>
        <w:t>t</w:t>
      </w:r>
      <w:r w:rsidRPr="00507985">
        <w:rPr>
          <w:spacing w:val="-6"/>
          <w:lang w:val="it-IT"/>
        </w:rPr>
        <w:t>iế</w:t>
      </w:r>
      <w:r w:rsidRPr="000C2257">
        <w:rPr>
          <w:spacing w:val="-6"/>
          <w:lang w:val="it-IT"/>
        </w:rPr>
        <w:t>t</w:t>
      </w:r>
      <w:r w:rsidRPr="00507985">
        <w:rPr>
          <w:spacing w:val="-6"/>
          <w:lang w:val="it-IT"/>
        </w:rPr>
        <w:t xml:space="preserve"> </w:t>
      </w:r>
      <w:r w:rsidRPr="000C2257">
        <w:rPr>
          <w:spacing w:val="-6"/>
          <w:lang w:val="it-IT"/>
        </w:rPr>
        <w:t>t</w:t>
      </w:r>
      <w:r w:rsidRPr="00507985">
        <w:rPr>
          <w:spacing w:val="-6"/>
          <w:lang w:val="it-IT"/>
        </w:rPr>
        <w:t xml:space="preserve">rong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ruyền lự</w:t>
      </w:r>
      <w:r w:rsidRPr="000C2257">
        <w:rPr>
          <w:spacing w:val="-6"/>
          <w:lang w:val="it-IT"/>
        </w:rPr>
        <w:t>c</w:t>
      </w:r>
    </w:p>
    <w:p w14:paraId="40DFB480" w14:textId="77777777" w:rsidR="00C06144" w:rsidRPr="00507985" w:rsidRDefault="00C06144" w:rsidP="00C06144">
      <w:pPr>
        <w:spacing w:before="60" w:line="276" w:lineRule="auto"/>
        <w:jc w:val="both"/>
        <w:rPr>
          <w:spacing w:val="-6"/>
          <w:lang w:val="it-IT"/>
        </w:rPr>
      </w:pPr>
      <w:r w:rsidRPr="00507985">
        <w:rPr>
          <w:spacing w:val="-6"/>
          <w:lang w:val="it-IT"/>
        </w:rPr>
        <w:t>- Vẽ đượ</w:t>
      </w:r>
      <w:r w:rsidRPr="000C2257">
        <w:rPr>
          <w:spacing w:val="-6"/>
          <w:lang w:val="it-IT"/>
        </w:rPr>
        <w:t>c</w:t>
      </w:r>
      <w:r w:rsidRPr="00507985">
        <w:rPr>
          <w:spacing w:val="-6"/>
          <w:lang w:val="it-IT"/>
        </w:rPr>
        <w:t xml:space="preserve"> sơ đồ và </w:t>
      </w:r>
      <w:r w:rsidRPr="000C2257">
        <w:rPr>
          <w:spacing w:val="-6"/>
          <w:lang w:val="it-IT"/>
        </w:rPr>
        <w:t>t</w:t>
      </w:r>
      <w:r w:rsidRPr="00507985">
        <w:rPr>
          <w:spacing w:val="-6"/>
          <w:lang w:val="it-IT"/>
        </w:rPr>
        <w:t>rình bày nguyên lý làm việ</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ủa ly hợ</w:t>
      </w:r>
      <w:r w:rsidRPr="000C2257">
        <w:rPr>
          <w:spacing w:val="-6"/>
          <w:lang w:val="it-IT"/>
        </w:rPr>
        <w:t>p</w:t>
      </w:r>
      <w:r w:rsidRPr="00507985">
        <w:rPr>
          <w:spacing w:val="-6"/>
          <w:lang w:val="it-IT"/>
        </w:rPr>
        <w:t>, hộ</w:t>
      </w:r>
      <w:r w:rsidRPr="000C2257">
        <w:rPr>
          <w:spacing w:val="-6"/>
          <w:lang w:val="it-IT"/>
        </w:rPr>
        <w:t>p</w:t>
      </w:r>
      <w:r w:rsidRPr="00507985">
        <w:rPr>
          <w:spacing w:val="-6"/>
          <w:lang w:val="it-IT"/>
        </w:rPr>
        <w:t xml:space="preserve"> số,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đăng và </w:t>
      </w:r>
      <w:r w:rsidRPr="000C2257">
        <w:rPr>
          <w:spacing w:val="-6"/>
          <w:lang w:val="it-IT"/>
        </w:rPr>
        <w:t>c</w:t>
      </w:r>
      <w:r w:rsidRPr="00507985">
        <w:rPr>
          <w:spacing w:val="-6"/>
          <w:lang w:val="it-IT"/>
        </w:rPr>
        <w:t xml:space="preserve">ầu </w:t>
      </w:r>
      <w:r w:rsidRPr="000C2257">
        <w:rPr>
          <w:spacing w:val="-6"/>
          <w:lang w:val="it-IT"/>
        </w:rPr>
        <w:t>c</w:t>
      </w:r>
      <w:r w:rsidRPr="00507985">
        <w:rPr>
          <w:spacing w:val="-6"/>
          <w:lang w:val="it-IT"/>
        </w:rPr>
        <w:t>hủ động</w:t>
      </w:r>
    </w:p>
    <w:p w14:paraId="611C618C" w14:textId="77777777" w:rsidR="00C06144" w:rsidRPr="00507985" w:rsidRDefault="00C06144" w:rsidP="00C06144">
      <w:pPr>
        <w:spacing w:before="60" w:line="276" w:lineRule="auto"/>
        <w:jc w:val="both"/>
        <w:rPr>
          <w:spacing w:val="-6"/>
          <w:lang w:val="it-IT"/>
        </w:rPr>
      </w:pPr>
      <w:r>
        <w:rPr>
          <w:spacing w:val="-6"/>
          <w:lang w:val="it-IT"/>
        </w:rPr>
        <w:t>- T</w:t>
      </w:r>
      <w:r w:rsidRPr="00507985">
        <w:rPr>
          <w:spacing w:val="-6"/>
          <w:lang w:val="it-IT"/>
        </w:rPr>
        <w:t>háo lắ</w:t>
      </w:r>
      <w:r w:rsidRPr="000C2257">
        <w:rPr>
          <w:spacing w:val="-6"/>
          <w:lang w:val="it-IT"/>
        </w:rPr>
        <w:t>p</w:t>
      </w:r>
      <w:r w:rsidRPr="00507985">
        <w:rPr>
          <w:spacing w:val="-6"/>
          <w:lang w:val="it-IT"/>
        </w:rPr>
        <w:t xml:space="preserve">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 xml:space="preserve">ụm </w:t>
      </w:r>
      <w:r w:rsidRPr="000C2257">
        <w:rPr>
          <w:spacing w:val="-6"/>
          <w:lang w:val="it-IT"/>
        </w:rPr>
        <w:t>c</w:t>
      </w:r>
      <w:r w:rsidRPr="00507985">
        <w:rPr>
          <w:spacing w:val="-6"/>
          <w:lang w:val="it-IT"/>
        </w:rPr>
        <w:t xml:space="preserve">hi </w:t>
      </w:r>
      <w:r w:rsidRPr="000C2257">
        <w:rPr>
          <w:spacing w:val="-6"/>
          <w:lang w:val="it-IT"/>
        </w:rPr>
        <w:t>t</w:t>
      </w:r>
      <w:r w:rsidRPr="00507985">
        <w:rPr>
          <w:spacing w:val="-6"/>
          <w:lang w:val="it-IT"/>
        </w:rPr>
        <w:t>iế</w:t>
      </w:r>
      <w:r w:rsidRPr="000C2257">
        <w:rPr>
          <w:spacing w:val="-6"/>
          <w:lang w:val="it-IT"/>
        </w:rPr>
        <w:t>t</w:t>
      </w:r>
      <w:r w:rsidRPr="00507985">
        <w:rPr>
          <w:spacing w:val="-6"/>
          <w:lang w:val="it-IT"/>
        </w:rPr>
        <w:t xml:space="preserve"> đúng quy </w:t>
      </w:r>
      <w:r w:rsidRPr="000C2257">
        <w:rPr>
          <w:spacing w:val="-6"/>
          <w:lang w:val="it-IT"/>
        </w:rPr>
        <w:t>t</w:t>
      </w:r>
      <w:r w:rsidRPr="00507985">
        <w:rPr>
          <w:spacing w:val="-6"/>
          <w:lang w:val="it-IT"/>
        </w:rPr>
        <w:t xml:space="preserve">rình và đảm bảo yêu </w:t>
      </w:r>
      <w:r w:rsidRPr="000C2257">
        <w:rPr>
          <w:spacing w:val="-6"/>
          <w:lang w:val="it-IT"/>
        </w:rPr>
        <w:t>c</w:t>
      </w:r>
      <w:r w:rsidRPr="00507985">
        <w:rPr>
          <w:spacing w:val="-6"/>
          <w:lang w:val="it-IT"/>
        </w:rPr>
        <w:t xml:space="preserve">ầu kỹ </w:t>
      </w:r>
      <w:r w:rsidRPr="000C2257">
        <w:rPr>
          <w:spacing w:val="-6"/>
          <w:lang w:val="it-IT"/>
        </w:rPr>
        <w:t>t</w:t>
      </w:r>
      <w:r w:rsidRPr="00507985">
        <w:rPr>
          <w:spacing w:val="-6"/>
          <w:lang w:val="it-IT"/>
        </w:rPr>
        <w:t>huậ</w:t>
      </w:r>
      <w:r w:rsidRPr="000C2257">
        <w:rPr>
          <w:spacing w:val="-6"/>
          <w:lang w:val="it-IT"/>
        </w:rPr>
        <w:t>t</w:t>
      </w:r>
      <w:r w:rsidRPr="00507985">
        <w:rPr>
          <w:spacing w:val="-6"/>
          <w:lang w:val="it-IT"/>
        </w:rPr>
        <w:t xml:space="preserve"> và an </w:t>
      </w:r>
      <w:r w:rsidRPr="000C2257">
        <w:rPr>
          <w:spacing w:val="-6"/>
          <w:lang w:val="it-IT"/>
        </w:rPr>
        <w:t>t</w:t>
      </w:r>
      <w:r w:rsidRPr="00507985">
        <w:rPr>
          <w:spacing w:val="-6"/>
          <w:lang w:val="it-IT"/>
        </w:rPr>
        <w:t>oàn</w:t>
      </w:r>
    </w:p>
    <w:p w14:paraId="18D729E7" w14:textId="77777777" w:rsidR="00C06144" w:rsidRPr="00507985" w:rsidRDefault="00C06144" w:rsidP="00C06144">
      <w:pPr>
        <w:spacing w:before="60" w:line="276" w:lineRule="auto"/>
        <w:jc w:val="both"/>
        <w:rPr>
          <w:spacing w:val="-6"/>
          <w:lang w:val="it-IT"/>
        </w:rPr>
      </w:pPr>
      <w:r w:rsidRPr="00507985">
        <w:rPr>
          <w:spacing w:val="-6"/>
          <w:lang w:val="it-IT"/>
        </w:rPr>
        <w:t>- Nhận dạng đượ</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 xml:space="preserve">hi </w:t>
      </w:r>
      <w:r w:rsidRPr="000C2257">
        <w:rPr>
          <w:spacing w:val="-6"/>
          <w:lang w:val="it-IT"/>
        </w:rPr>
        <w:t>t</w:t>
      </w:r>
      <w:r w:rsidRPr="00507985">
        <w:rPr>
          <w:spacing w:val="-6"/>
          <w:lang w:val="it-IT"/>
        </w:rPr>
        <w:t>iế</w:t>
      </w:r>
      <w:r w:rsidRPr="000C2257">
        <w:rPr>
          <w:spacing w:val="-6"/>
          <w:lang w:val="it-IT"/>
        </w:rPr>
        <w:t>t</w:t>
      </w:r>
    </w:p>
    <w:p w14:paraId="116F47EE" w14:textId="77777777" w:rsidR="00C06144" w:rsidRPr="00507985" w:rsidRDefault="00C06144" w:rsidP="00C06144">
      <w:pPr>
        <w:spacing w:before="120" w:line="276" w:lineRule="auto"/>
        <w:jc w:val="both"/>
        <w:rPr>
          <w:lang w:val="es-ES"/>
        </w:rPr>
      </w:pPr>
      <w:r>
        <w:rPr>
          <w:lang w:val="es-ES"/>
        </w:rPr>
        <w:t xml:space="preserve">- Chấp hành </w:t>
      </w:r>
      <w:r w:rsidRPr="00507985">
        <w:rPr>
          <w:lang w:val="es-ES"/>
        </w:rPr>
        <w:t xml:space="preserve">đúng quy </w:t>
      </w:r>
      <w:r w:rsidRPr="000C2257">
        <w:rPr>
          <w:lang w:val="it-IT"/>
        </w:rPr>
        <w:t>t</w:t>
      </w:r>
      <w:r w:rsidRPr="00507985">
        <w:rPr>
          <w:lang w:val="es-ES"/>
        </w:rPr>
        <w:t xml:space="preserve">rình kỹ </w:t>
      </w:r>
      <w:r w:rsidRPr="000C2257">
        <w:rPr>
          <w:lang w:val="it-IT"/>
        </w:rPr>
        <w:t>t</w:t>
      </w:r>
      <w:r w:rsidRPr="00507985">
        <w:rPr>
          <w:lang w:val="es-ES"/>
        </w:rPr>
        <w:t>huậ</w:t>
      </w:r>
      <w:r w:rsidRPr="000C2257">
        <w:rPr>
          <w:lang w:val="it-IT"/>
        </w:rPr>
        <w:t>t</w:t>
      </w:r>
      <w:r w:rsidRPr="00507985">
        <w:rPr>
          <w:lang w:val="es-ES"/>
        </w:rPr>
        <w:t xml:space="preserve"> khi </w:t>
      </w:r>
      <w:r w:rsidRPr="000C2257">
        <w:rPr>
          <w:lang w:val="it-IT"/>
        </w:rPr>
        <w:t>t</w:t>
      </w:r>
      <w:r w:rsidRPr="00507985">
        <w:rPr>
          <w:lang w:val="es-ES"/>
        </w:rPr>
        <w:t>háo, lắ</w:t>
      </w:r>
      <w:r w:rsidRPr="000C2257">
        <w:rPr>
          <w:lang w:val="it-IT"/>
        </w:rPr>
        <w:t>p</w:t>
      </w:r>
      <w:r w:rsidRPr="00507985">
        <w:rPr>
          <w:lang w:val="es-ES"/>
        </w:rPr>
        <w:t xml:space="preserve"> nhận dạng </w:t>
      </w:r>
      <w:r w:rsidRPr="000C2257">
        <w:rPr>
          <w:spacing w:val="-6"/>
          <w:lang w:val="it-IT"/>
        </w:rPr>
        <w:t>c</w:t>
      </w:r>
      <w:r w:rsidRPr="00507985">
        <w:rPr>
          <w:spacing w:val="-6"/>
          <w:lang w:val="es-ES"/>
        </w:rPr>
        <w:t>á</w:t>
      </w:r>
      <w:r w:rsidRPr="000C2257">
        <w:rPr>
          <w:spacing w:val="-6"/>
          <w:lang w:val="it-IT"/>
        </w:rPr>
        <w:t>c</w:t>
      </w:r>
      <w:r w:rsidRPr="00507985">
        <w:rPr>
          <w:spacing w:val="-6"/>
          <w:lang w:val="es-ES"/>
        </w:rPr>
        <w:t xml:space="preserve"> </w:t>
      </w:r>
      <w:r w:rsidRPr="000C2257">
        <w:rPr>
          <w:spacing w:val="-6"/>
          <w:lang w:val="it-IT"/>
        </w:rPr>
        <w:t>c</w:t>
      </w:r>
      <w:r w:rsidRPr="00507985">
        <w:rPr>
          <w:spacing w:val="-6"/>
          <w:lang w:val="es-ES"/>
        </w:rPr>
        <w:t xml:space="preserve">hi </w:t>
      </w:r>
      <w:r w:rsidRPr="000C2257">
        <w:rPr>
          <w:spacing w:val="-6"/>
          <w:lang w:val="it-IT"/>
        </w:rPr>
        <w:t>t</w:t>
      </w:r>
      <w:r w:rsidRPr="00507985">
        <w:rPr>
          <w:spacing w:val="-6"/>
          <w:lang w:val="es-ES"/>
        </w:rPr>
        <w:t>iế</w:t>
      </w:r>
      <w:r w:rsidRPr="000C2257">
        <w:rPr>
          <w:spacing w:val="-6"/>
          <w:lang w:val="it-IT"/>
        </w:rPr>
        <w:t>t</w:t>
      </w:r>
      <w:r w:rsidRPr="00507985">
        <w:rPr>
          <w:spacing w:val="-6"/>
          <w:lang w:val="es-ES"/>
        </w:rPr>
        <w:t xml:space="preserve"> </w:t>
      </w:r>
      <w:r w:rsidRPr="000C2257">
        <w:rPr>
          <w:spacing w:val="-6"/>
          <w:lang w:val="it-IT"/>
        </w:rPr>
        <w:t>c</w:t>
      </w:r>
      <w:r w:rsidRPr="00507985">
        <w:rPr>
          <w:spacing w:val="-6"/>
          <w:lang w:val="es-ES"/>
        </w:rPr>
        <w:t xml:space="preserve">ủa hệ </w:t>
      </w:r>
      <w:r w:rsidRPr="000C2257">
        <w:rPr>
          <w:spacing w:val="-6"/>
          <w:lang w:val="it-IT"/>
        </w:rPr>
        <w:t>t</w:t>
      </w:r>
      <w:r w:rsidRPr="00507985">
        <w:rPr>
          <w:spacing w:val="-6"/>
          <w:lang w:val="es-ES"/>
        </w:rPr>
        <w:t xml:space="preserve">hống </w:t>
      </w:r>
      <w:r w:rsidRPr="000C2257">
        <w:rPr>
          <w:spacing w:val="-6"/>
          <w:lang w:val="it-IT"/>
        </w:rPr>
        <w:t>t</w:t>
      </w:r>
      <w:r w:rsidRPr="00507985">
        <w:rPr>
          <w:spacing w:val="-6"/>
          <w:lang w:val="es-ES"/>
        </w:rPr>
        <w:t>ruyền lự</w:t>
      </w:r>
      <w:r w:rsidRPr="000C2257">
        <w:rPr>
          <w:spacing w:val="-6"/>
          <w:lang w:val="it-IT"/>
        </w:rPr>
        <w:t>c</w:t>
      </w:r>
    </w:p>
    <w:p w14:paraId="75273419" w14:textId="77777777" w:rsidR="00C06144" w:rsidRPr="00507985" w:rsidRDefault="00C06144" w:rsidP="00C06144">
      <w:pPr>
        <w:spacing w:before="120" w:line="276" w:lineRule="auto"/>
        <w:jc w:val="both"/>
        <w:rPr>
          <w:spacing w:val="-6"/>
          <w:lang w:val="es-ES" w:eastAsia="ko-KR"/>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0C2257">
        <w:rPr>
          <w:lang w:val="es-ES"/>
        </w:rPr>
        <w:t>t</w:t>
      </w:r>
      <w:r w:rsidRPr="00507985">
        <w:rPr>
          <w:lang w:val="es-ES"/>
        </w:rPr>
        <w:t>háo lắ</w:t>
      </w:r>
      <w:r w:rsidRPr="000C2257">
        <w:rPr>
          <w:lang w:val="es-ES"/>
        </w:rPr>
        <w:t>p</w:t>
      </w:r>
      <w:r w:rsidRPr="00507985">
        <w:rPr>
          <w:color w:val="FF0000"/>
          <w:lang w:val="es-ES"/>
        </w:rPr>
        <w:t xml:space="preserve"> </w:t>
      </w:r>
      <w:r w:rsidRPr="00507985">
        <w:rPr>
          <w:spacing w:val="-6"/>
          <w:lang w:val="es-ES"/>
        </w:rPr>
        <w:t xml:space="preserve">hệ </w:t>
      </w:r>
      <w:r w:rsidRPr="000C2257">
        <w:rPr>
          <w:spacing w:val="-6"/>
          <w:lang w:val="es-ES"/>
        </w:rPr>
        <w:t>t</w:t>
      </w:r>
      <w:r w:rsidRPr="00507985">
        <w:rPr>
          <w:spacing w:val="-6"/>
          <w:lang w:val="es-ES"/>
        </w:rPr>
        <w:t xml:space="preserve">hống </w:t>
      </w:r>
      <w:r w:rsidRPr="000C2257">
        <w:rPr>
          <w:spacing w:val="-6"/>
          <w:lang w:val="es-ES"/>
        </w:rPr>
        <w:t>t</w:t>
      </w:r>
      <w:r w:rsidRPr="00507985">
        <w:rPr>
          <w:spacing w:val="-6"/>
          <w:lang w:val="es-ES"/>
        </w:rPr>
        <w:t>ruyền lự</w:t>
      </w:r>
      <w:r w:rsidRPr="000C2257">
        <w:rPr>
          <w:spacing w:val="-6"/>
          <w:lang w:val="es-ES"/>
        </w:rPr>
        <w:t>c</w:t>
      </w:r>
    </w:p>
    <w:p w14:paraId="7C069D96" w14:textId="77777777" w:rsidR="00C06144" w:rsidRPr="00EA5125" w:rsidRDefault="00C06144" w:rsidP="00C06144">
      <w:pPr>
        <w:spacing w:before="120" w:line="276" w:lineRule="auto"/>
        <w:jc w:val="both"/>
        <w:rPr>
          <w:lang w:val="es-ES"/>
        </w:rPr>
      </w:pPr>
      <w:r w:rsidRPr="00EA5125">
        <w:rPr>
          <w:lang w:val="es-ES"/>
        </w:rPr>
        <w:t xml:space="preserve">2. Nội dung </w:t>
      </w:r>
      <w:r w:rsidRPr="000C2257">
        <w:rPr>
          <w:lang w:val="es-ES"/>
        </w:rPr>
        <w:t>c</w:t>
      </w:r>
      <w:r w:rsidRPr="00EA5125">
        <w:rPr>
          <w:lang w:val="es-ES"/>
        </w:rPr>
        <w:t>ủa bài:</w:t>
      </w:r>
    </w:p>
    <w:p w14:paraId="24D88319" w14:textId="77777777" w:rsidR="00C06144" w:rsidRPr="00EA5125" w:rsidRDefault="00C06144" w:rsidP="00C06144">
      <w:pPr>
        <w:spacing w:before="60" w:line="276" w:lineRule="auto"/>
        <w:jc w:val="both"/>
        <w:rPr>
          <w:spacing w:val="-6"/>
          <w:lang w:val="es-ES"/>
        </w:rPr>
      </w:pPr>
      <w:r w:rsidRPr="00EA5125">
        <w:rPr>
          <w:spacing w:val="-6"/>
          <w:lang w:val="es-ES"/>
        </w:rPr>
        <w:t xml:space="preserve">2.1. Nhiệm vụ, yêu </w:t>
      </w:r>
      <w:r w:rsidRPr="000C2257">
        <w:rPr>
          <w:spacing w:val="-6"/>
          <w:lang w:val="es-ES"/>
        </w:rPr>
        <w:t>c</w:t>
      </w:r>
      <w:r w:rsidRPr="00EA5125">
        <w:rPr>
          <w:spacing w:val="-6"/>
          <w:lang w:val="es-ES"/>
        </w:rPr>
        <w:t xml:space="preserve">ầu và </w:t>
      </w:r>
      <w:r w:rsidRPr="000C2257">
        <w:rPr>
          <w:spacing w:val="-6"/>
          <w:lang w:val="es-ES"/>
        </w:rPr>
        <w:t>p</w:t>
      </w:r>
      <w:r w:rsidRPr="00EA5125">
        <w:rPr>
          <w:spacing w:val="-6"/>
          <w:lang w:val="es-ES"/>
        </w:rPr>
        <w:t xml:space="preserve">hân loại </w:t>
      </w:r>
      <w:r w:rsidRPr="000C2257">
        <w:rPr>
          <w:spacing w:val="-6"/>
          <w:lang w:val="es-ES"/>
        </w:rPr>
        <w:t>c</w:t>
      </w:r>
      <w:r w:rsidRPr="00EA5125">
        <w:rPr>
          <w:spacing w:val="-6"/>
          <w:lang w:val="es-ES"/>
        </w:rPr>
        <w:t>á</w:t>
      </w:r>
      <w:r w:rsidRPr="000C2257">
        <w:rPr>
          <w:spacing w:val="-6"/>
          <w:lang w:val="es-ES"/>
        </w:rPr>
        <w:t>c</w:t>
      </w:r>
      <w:r w:rsidRPr="00EA5125">
        <w:rPr>
          <w:spacing w:val="-6"/>
          <w:lang w:val="es-ES"/>
        </w:rPr>
        <w:t xml:space="preserve"> </w:t>
      </w:r>
      <w:r w:rsidRPr="000C2257">
        <w:rPr>
          <w:spacing w:val="-6"/>
          <w:lang w:val="es-ES"/>
        </w:rPr>
        <w:t>c</w:t>
      </w:r>
      <w:r w:rsidRPr="00EA5125">
        <w:rPr>
          <w:spacing w:val="-6"/>
          <w:lang w:val="es-ES"/>
        </w:rPr>
        <w:t xml:space="preserve">ụm </w:t>
      </w:r>
      <w:r w:rsidRPr="000C2257">
        <w:rPr>
          <w:spacing w:val="-6"/>
          <w:lang w:val="es-ES"/>
        </w:rPr>
        <w:t>c</w:t>
      </w:r>
      <w:r w:rsidRPr="00EA5125">
        <w:rPr>
          <w:spacing w:val="-6"/>
          <w:lang w:val="es-ES"/>
        </w:rPr>
        <w:t xml:space="preserve">hi </w:t>
      </w:r>
      <w:r w:rsidRPr="000C2257">
        <w:rPr>
          <w:spacing w:val="-6"/>
          <w:lang w:val="es-ES"/>
        </w:rPr>
        <w:t>t</w:t>
      </w:r>
      <w:r w:rsidRPr="00EA5125">
        <w:rPr>
          <w:spacing w:val="-6"/>
          <w:lang w:val="es-ES"/>
        </w:rPr>
        <w:t>iế</w:t>
      </w:r>
      <w:r w:rsidRPr="000C2257">
        <w:rPr>
          <w:spacing w:val="-6"/>
          <w:lang w:val="es-ES"/>
        </w:rPr>
        <w:t>t</w:t>
      </w:r>
      <w:r w:rsidRPr="00EA5125">
        <w:rPr>
          <w:spacing w:val="-6"/>
          <w:lang w:val="es-ES"/>
        </w:rPr>
        <w:t xml:space="preserve"> </w:t>
      </w:r>
      <w:r w:rsidRPr="000C2257">
        <w:rPr>
          <w:spacing w:val="-6"/>
          <w:lang w:val="es-ES"/>
        </w:rPr>
        <w:t>t</w:t>
      </w:r>
      <w:r w:rsidRPr="00EA5125">
        <w:rPr>
          <w:spacing w:val="-6"/>
          <w:lang w:val="es-ES"/>
        </w:rPr>
        <w:t xml:space="preserve">rong hệ </w:t>
      </w:r>
      <w:r w:rsidRPr="000C2257">
        <w:rPr>
          <w:spacing w:val="-6"/>
          <w:lang w:val="es-ES"/>
        </w:rPr>
        <w:t>t</w:t>
      </w:r>
      <w:r w:rsidRPr="00EA5125">
        <w:rPr>
          <w:spacing w:val="-6"/>
          <w:lang w:val="es-ES"/>
        </w:rPr>
        <w:t xml:space="preserve">hống </w:t>
      </w:r>
      <w:r w:rsidRPr="000C2257">
        <w:rPr>
          <w:spacing w:val="-6"/>
          <w:lang w:val="es-ES"/>
        </w:rPr>
        <w:t>t</w:t>
      </w:r>
      <w:r w:rsidRPr="00EA5125">
        <w:rPr>
          <w:spacing w:val="-6"/>
          <w:lang w:val="es-ES"/>
        </w:rPr>
        <w:t>ruyền lự</w:t>
      </w:r>
      <w:r w:rsidRPr="000C2257">
        <w:rPr>
          <w:spacing w:val="-6"/>
          <w:lang w:val="es-ES"/>
        </w:rPr>
        <w:t>c</w:t>
      </w:r>
    </w:p>
    <w:p w14:paraId="212A1673" w14:textId="77777777" w:rsidR="00C06144" w:rsidRPr="00EA5125" w:rsidRDefault="00C06144" w:rsidP="00C06144">
      <w:pPr>
        <w:spacing w:before="60" w:line="276" w:lineRule="auto"/>
        <w:jc w:val="both"/>
        <w:rPr>
          <w:spacing w:val="-6"/>
          <w:lang w:val="es-ES"/>
        </w:rPr>
      </w:pPr>
      <w:r w:rsidRPr="00EA5125">
        <w:rPr>
          <w:spacing w:val="-6"/>
          <w:lang w:val="es-ES"/>
        </w:rPr>
        <w:t xml:space="preserve">2.2. Cấu tạo và </w:t>
      </w:r>
      <w:r w:rsidRPr="00EA5125">
        <w:rPr>
          <w:bCs/>
          <w:iCs/>
          <w:spacing w:val="-6"/>
          <w:lang w:val="es-ES"/>
        </w:rPr>
        <w:t>nguyên lý làm việc ly hợp</w:t>
      </w:r>
    </w:p>
    <w:p w14:paraId="66ABEE60" w14:textId="77777777" w:rsidR="00C06144" w:rsidRPr="00EA5125" w:rsidRDefault="00C06144" w:rsidP="00C06144">
      <w:pPr>
        <w:spacing w:before="60" w:line="276" w:lineRule="auto"/>
        <w:jc w:val="both"/>
        <w:rPr>
          <w:spacing w:val="-6"/>
          <w:lang w:val="es-ES"/>
        </w:rPr>
      </w:pPr>
      <w:r w:rsidRPr="00EA5125">
        <w:rPr>
          <w:spacing w:val="-6"/>
          <w:lang w:val="es-ES"/>
        </w:rPr>
        <w:t xml:space="preserve">2.3. Cấu tạo và </w:t>
      </w:r>
      <w:r w:rsidRPr="00EA5125">
        <w:rPr>
          <w:bCs/>
          <w:iCs/>
          <w:spacing w:val="-6"/>
          <w:lang w:val="es-ES"/>
        </w:rPr>
        <w:t>nguyên lý làm việc hộp số</w:t>
      </w:r>
    </w:p>
    <w:p w14:paraId="6CE4C658" w14:textId="77777777" w:rsidR="00C06144" w:rsidRPr="00EA5125" w:rsidRDefault="00C06144" w:rsidP="00C06144">
      <w:pPr>
        <w:spacing w:before="60" w:line="276" w:lineRule="auto"/>
        <w:jc w:val="both"/>
        <w:rPr>
          <w:spacing w:val="-6"/>
          <w:lang w:val="es-ES"/>
        </w:rPr>
      </w:pPr>
      <w:r w:rsidRPr="00EA5125">
        <w:rPr>
          <w:spacing w:val="-6"/>
          <w:lang w:val="es-ES"/>
        </w:rPr>
        <w:t xml:space="preserve">2.4. Cấu tạo và </w:t>
      </w:r>
      <w:r w:rsidRPr="00EA5125">
        <w:rPr>
          <w:bCs/>
          <w:iCs/>
          <w:spacing w:val="-6"/>
          <w:lang w:val="es-ES"/>
        </w:rPr>
        <w:t>nguyên lý làm việc các đăng</w:t>
      </w:r>
    </w:p>
    <w:p w14:paraId="1F9A0645" w14:textId="77777777" w:rsidR="00C06144" w:rsidRPr="00EA5125" w:rsidRDefault="00C06144" w:rsidP="00C06144">
      <w:pPr>
        <w:spacing w:before="60" w:line="276" w:lineRule="auto"/>
        <w:jc w:val="both"/>
        <w:rPr>
          <w:spacing w:val="-6"/>
          <w:lang w:val="es-ES"/>
        </w:rPr>
      </w:pPr>
      <w:r w:rsidRPr="00EA5125">
        <w:rPr>
          <w:spacing w:val="-6"/>
          <w:lang w:val="es-ES"/>
        </w:rPr>
        <w:t xml:space="preserve">2.5. Cấu tạo và </w:t>
      </w:r>
      <w:r w:rsidRPr="00EA5125">
        <w:rPr>
          <w:bCs/>
          <w:iCs/>
          <w:spacing w:val="-6"/>
          <w:lang w:val="es-ES"/>
        </w:rPr>
        <w:t>nguyên lý làm việc cầu chủ động</w:t>
      </w:r>
    </w:p>
    <w:p w14:paraId="72EF58E9" w14:textId="77777777" w:rsidR="00C06144" w:rsidRPr="00EA5125" w:rsidRDefault="00C06144" w:rsidP="00C06144">
      <w:pPr>
        <w:spacing w:before="60" w:line="276" w:lineRule="auto"/>
        <w:jc w:val="both"/>
        <w:rPr>
          <w:spacing w:val="-6"/>
          <w:lang w:val="es-ES"/>
        </w:rPr>
      </w:pPr>
      <w:r w:rsidRPr="00EA5125">
        <w:rPr>
          <w:spacing w:val="-6"/>
          <w:lang w:val="es-ES"/>
        </w:rPr>
        <w:t>2.6. Quy trình tháo lắp các cụm chi tiết trong hệ thống truyền lực</w:t>
      </w:r>
    </w:p>
    <w:p w14:paraId="6332C64C" w14:textId="77777777" w:rsidR="00C06144" w:rsidRPr="00EA5125" w:rsidRDefault="00C06144" w:rsidP="00C06144">
      <w:pPr>
        <w:spacing w:before="60" w:line="276" w:lineRule="auto"/>
        <w:jc w:val="both"/>
        <w:rPr>
          <w:spacing w:val="-6"/>
          <w:lang w:val="es-ES"/>
        </w:rPr>
      </w:pPr>
      <w:r w:rsidRPr="00EA5125">
        <w:rPr>
          <w:spacing w:val="-6"/>
          <w:lang w:val="es-ES"/>
        </w:rPr>
        <w:t>2.6.1. Quy trình tháo, lắp ly hợp</w:t>
      </w:r>
    </w:p>
    <w:p w14:paraId="2DEE41EE" w14:textId="77777777" w:rsidR="00C06144" w:rsidRPr="00EA5125" w:rsidRDefault="00C06144" w:rsidP="00C06144">
      <w:pPr>
        <w:spacing w:before="60" w:line="276" w:lineRule="auto"/>
        <w:jc w:val="both"/>
        <w:rPr>
          <w:spacing w:val="-6"/>
          <w:lang w:val="es-ES"/>
        </w:rPr>
      </w:pPr>
      <w:r w:rsidRPr="00EA5125">
        <w:rPr>
          <w:spacing w:val="-6"/>
          <w:lang w:val="es-ES"/>
        </w:rPr>
        <w:t>2.6.2. Quy trình tháo, lắp hộp số</w:t>
      </w:r>
    </w:p>
    <w:p w14:paraId="286405A7" w14:textId="77777777" w:rsidR="00C06144" w:rsidRPr="00EA5125" w:rsidRDefault="00C06144" w:rsidP="00C06144">
      <w:pPr>
        <w:spacing w:before="60" w:line="276" w:lineRule="auto"/>
        <w:jc w:val="both"/>
        <w:rPr>
          <w:spacing w:val="-6"/>
          <w:lang w:val="es-ES"/>
        </w:rPr>
      </w:pPr>
      <w:r w:rsidRPr="00EA5125">
        <w:rPr>
          <w:spacing w:val="-6"/>
          <w:lang w:val="es-ES"/>
        </w:rPr>
        <w:t>2.6.3. Quy trình tháo, lắp các đăng</w:t>
      </w:r>
    </w:p>
    <w:p w14:paraId="2039A85E" w14:textId="77777777" w:rsidR="00C06144" w:rsidRPr="00EA5125" w:rsidRDefault="00C06144" w:rsidP="00C06144">
      <w:pPr>
        <w:spacing w:before="60" w:line="276" w:lineRule="auto"/>
        <w:jc w:val="both"/>
        <w:rPr>
          <w:spacing w:val="-6"/>
          <w:lang w:val="es-ES"/>
        </w:rPr>
      </w:pPr>
      <w:r w:rsidRPr="00EA5125">
        <w:rPr>
          <w:spacing w:val="-6"/>
          <w:lang w:val="es-ES"/>
        </w:rPr>
        <w:t>2.6.4. Quy trình tháo, lắp cầu chủ động</w:t>
      </w:r>
    </w:p>
    <w:p w14:paraId="5EFCE9AD" w14:textId="77777777" w:rsidR="00C06144" w:rsidRPr="00EA5125" w:rsidRDefault="00C06144" w:rsidP="00C06144">
      <w:pPr>
        <w:spacing w:before="120" w:line="276" w:lineRule="auto"/>
        <w:jc w:val="both"/>
        <w:rPr>
          <w:b/>
          <w:lang w:val="es-ES"/>
        </w:rPr>
      </w:pPr>
      <w:r w:rsidRPr="00EA5125">
        <w:rPr>
          <w:spacing w:val="-6"/>
          <w:lang w:val="es-ES"/>
        </w:rPr>
        <w:t>2.7. Nhận dạng các chi tiết</w:t>
      </w:r>
      <w:r w:rsidRPr="00EA5125">
        <w:rPr>
          <w:b/>
          <w:lang w:val="es-ES"/>
        </w:rPr>
        <w:t xml:space="preserve"> </w:t>
      </w:r>
    </w:p>
    <w:p w14:paraId="279D6F49" w14:textId="77777777" w:rsidR="00C06144" w:rsidRPr="00EA5125" w:rsidRDefault="00C06144" w:rsidP="00C06144">
      <w:pPr>
        <w:spacing w:before="120" w:line="276" w:lineRule="auto"/>
        <w:jc w:val="both"/>
        <w:rPr>
          <w:b/>
          <w:spacing w:val="-6"/>
          <w:lang w:val="es-ES"/>
        </w:rPr>
      </w:pPr>
      <w:r w:rsidRPr="00EA5125">
        <w:rPr>
          <w:b/>
          <w:lang w:val="es-ES"/>
        </w:rPr>
        <w:t>Bài 2:</w:t>
      </w:r>
      <w:r w:rsidRPr="00EA5125">
        <w:rPr>
          <w:b/>
          <w:lang w:val="es-ES"/>
        </w:rPr>
        <w:tab/>
      </w:r>
      <w:r w:rsidRPr="00EA5125">
        <w:rPr>
          <w:b/>
          <w:spacing w:val="-6"/>
          <w:lang w:val="es-ES"/>
        </w:rPr>
        <w:t>Bảo dưỡng hệ thống truyền lực</w:t>
      </w:r>
      <w:r w:rsidRPr="00EA5125">
        <w:rPr>
          <w:b/>
          <w:spacing w:val="-6"/>
          <w:lang w:val="es-ES"/>
        </w:rPr>
        <w:tab/>
      </w:r>
      <w:r w:rsidRPr="00EA5125">
        <w:rPr>
          <w:b/>
          <w:spacing w:val="-6"/>
          <w:lang w:val="es-ES"/>
        </w:rPr>
        <w:tab/>
      </w:r>
      <w:r w:rsidRPr="00EA5125">
        <w:rPr>
          <w:b/>
          <w:spacing w:val="-6"/>
          <w:lang w:val="es-ES"/>
        </w:rPr>
        <w:tab/>
      </w:r>
      <w:r w:rsidRPr="00EA5125">
        <w:rPr>
          <w:b/>
          <w:spacing w:val="-6"/>
          <w:lang w:val="es-ES"/>
        </w:rPr>
        <w:tab/>
      </w:r>
      <w:r w:rsidRPr="00EA5125">
        <w:rPr>
          <w:lang w:val="es-ES"/>
        </w:rPr>
        <w:t xml:space="preserve">Thời gian:   </w:t>
      </w:r>
      <w:r>
        <w:rPr>
          <w:lang w:val="es-ES"/>
        </w:rPr>
        <w:t>10</w:t>
      </w:r>
      <w:r w:rsidRPr="00EA5125">
        <w:rPr>
          <w:lang w:val="es-ES"/>
        </w:rPr>
        <w:t xml:space="preserve"> giờ</w:t>
      </w:r>
    </w:p>
    <w:p w14:paraId="5DC30A66" w14:textId="77777777" w:rsidR="00C06144" w:rsidRPr="00EA5125" w:rsidRDefault="00C06144" w:rsidP="00C06144">
      <w:pPr>
        <w:spacing w:before="120" w:line="276" w:lineRule="auto"/>
        <w:jc w:val="both"/>
        <w:rPr>
          <w:lang w:val="es-ES"/>
        </w:rPr>
      </w:pPr>
      <w:r w:rsidRPr="00EA5125">
        <w:rPr>
          <w:lang w:val="es-ES"/>
        </w:rPr>
        <w:t>1. Mục tiêu của bài:</w:t>
      </w:r>
    </w:p>
    <w:p w14:paraId="1E72E4D1" w14:textId="77777777" w:rsidR="00C06144" w:rsidRPr="00EA5125" w:rsidRDefault="00C06144" w:rsidP="00C06144">
      <w:pPr>
        <w:spacing w:before="60" w:line="276" w:lineRule="auto"/>
        <w:jc w:val="both"/>
        <w:rPr>
          <w:spacing w:val="-6"/>
          <w:lang w:val="es-ES"/>
        </w:rPr>
      </w:pPr>
      <w:r w:rsidRPr="00EA5125">
        <w:rPr>
          <w:spacing w:val="-6"/>
          <w:lang w:val="es-ES"/>
        </w:rPr>
        <w:t>- Trình bày được đặc điểm sai hỏng của hệ thống truyền lực</w:t>
      </w:r>
    </w:p>
    <w:p w14:paraId="38C0DFC5" w14:textId="77777777" w:rsidR="00C06144" w:rsidRPr="00EA5125" w:rsidRDefault="00C06144" w:rsidP="00C06144">
      <w:pPr>
        <w:spacing w:before="60" w:line="276" w:lineRule="auto"/>
        <w:jc w:val="both"/>
        <w:rPr>
          <w:spacing w:val="-6"/>
          <w:lang w:val="es-ES"/>
        </w:rPr>
      </w:pPr>
      <w:r w:rsidRPr="00EA5125">
        <w:rPr>
          <w:spacing w:val="-6"/>
          <w:lang w:val="es-ES"/>
        </w:rPr>
        <w:t>- Nêu được mục đích, yêu cầu của bảo dưỡng hệ thống truyền lực</w:t>
      </w:r>
    </w:p>
    <w:p w14:paraId="5A556B19" w14:textId="77777777" w:rsidR="00C06144" w:rsidRPr="00EA5125" w:rsidRDefault="00C06144" w:rsidP="00C06144">
      <w:pPr>
        <w:spacing w:before="60" w:line="276" w:lineRule="auto"/>
        <w:jc w:val="both"/>
        <w:rPr>
          <w:spacing w:val="-6"/>
          <w:lang w:val="es-ES"/>
        </w:rPr>
      </w:pPr>
      <w:r w:rsidRPr="00EA5125">
        <w:rPr>
          <w:spacing w:val="-6"/>
          <w:lang w:val="es-ES"/>
        </w:rPr>
        <w:t>- Mô tả được quy trình bảo dưỡng</w:t>
      </w:r>
    </w:p>
    <w:p w14:paraId="19FA7274" w14:textId="77777777" w:rsidR="00C06144" w:rsidRPr="00EA5125" w:rsidRDefault="00C06144" w:rsidP="00C06144">
      <w:pPr>
        <w:spacing w:before="60" w:line="276" w:lineRule="auto"/>
        <w:jc w:val="both"/>
        <w:rPr>
          <w:spacing w:val="-6"/>
          <w:lang w:val="es-ES"/>
        </w:rPr>
      </w:pPr>
      <w:r w:rsidRPr="00EA5125">
        <w:rPr>
          <w:spacing w:val="-6"/>
          <w:lang w:val="es-ES"/>
        </w:rPr>
        <w:t xml:space="preserve">- Thực hành bảo dưỡng hệ thống truyền lực </w:t>
      </w:r>
    </w:p>
    <w:p w14:paraId="380593D9" w14:textId="77777777" w:rsidR="00C06144" w:rsidRPr="00EA5125" w:rsidRDefault="00C06144" w:rsidP="00C06144">
      <w:pPr>
        <w:spacing w:line="276" w:lineRule="auto"/>
        <w:jc w:val="both"/>
        <w:rPr>
          <w:lang w:val="es-ES"/>
        </w:rPr>
      </w:pPr>
      <w:r w:rsidRPr="00EA5125">
        <w:rPr>
          <w:lang w:val="es-ES"/>
        </w:rPr>
        <w:t>- Chấp hành đúng quy trình kỹ thuật bảo dưỡng hệ thống truyền lực</w:t>
      </w:r>
    </w:p>
    <w:p w14:paraId="4905BF27" w14:textId="77777777" w:rsidR="00C06144" w:rsidRPr="00507985" w:rsidRDefault="00C06144" w:rsidP="00C06144">
      <w:pPr>
        <w:spacing w:before="120" w:line="276" w:lineRule="auto"/>
        <w:jc w:val="both"/>
        <w:rPr>
          <w:spacing w:val="-6"/>
          <w:lang w:val="es-ES" w:eastAsia="ko-KR"/>
        </w:rPr>
      </w:pPr>
      <w:r w:rsidRPr="00EA5125">
        <w:rPr>
          <w:lang w:val="es-ES"/>
        </w:rPr>
        <w:t>- c</w:t>
      </w:r>
      <w:r w:rsidRPr="00507985">
        <w:rPr>
          <w:lang w:val="es-ES"/>
        </w:rPr>
        <w:t xml:space="preserve">ẩn </w:t>
      </w:r>
      <w:r w:rsidRPr="00EA5125">
        <w:rPr>
          <w:lang w:val="es-ES"/>
        </w:rPr>
        <w:t>t</w:t>
      </w:r>
      <w:r w:rsidRPr="00507985">
        <w:rPr>
          <w:lang w:val="es-ES"/>
        </w:rPr>
        <w:t xml:space="preserve">hận khi sử dụng dụng </w:t>
      </w:r>
      <w:r w:rsidRPr="00EA5125">
        <w:rPr>
          <w:lang w:val="es-ES"/>
        </w:rPr>
        <w:t>c</w:t>
      </w:r>
      <w:r w:rsidRPr="00507985">
        <w:rPr>
          <w:lang w:val="es-ES"/>
        </w:rPr>
        <w:t xml:space="preserve">ụ, </w:t>
      </w:r>
      <w:r w:rsidRPr="00EA5125">
        <w:rPr>
          <w:lang w:val="es-ES"/>
        </w:rPr>
        <w:t>t</w:t>
      </w:r>
      <w:r w:rsidRPr="00507985">
        <w:rPr>
          <w:lang w:val="es-ES"/>
        </w:rPr>
        <w:t>hiế</w:t>
      </w:r>
      <w:r w:rsidRPr="00EA5125">
        <w:rPr>
          <w:lang w:val="es-ES"/>
        </w:rPr>
        <w:t>t</w:t>
      </w:r>
      <w:r w:rsidRPr="00507985">
        <w:rPr>
          <w:lang w:val="es-ES"/>
        </w:rPr>
        <w:t xml:space="preserve"> bị bảo dưỡng</w:t>
      </w:r>
      <w:r w:rsidRPr="00507985">
        <w:rPr>
          <w:color w:val="FF0000"/>
          <w:lang w:val="es-ES"/>
        </w:rPr>
        <w:t xml:space="preserve"> </w:t>
      </w:r>
      <w:r w:rsidRPr="00507985">
        <w:rPr>
          <w:spacing w:val="-6"/>
          <w:lang w:val="es-ES"/>
        </w:rPr>
        <w:t xml:space="preserve">hệ </w:t>
      </w:r>
      <w:r w:rsidRPr="00EA5125">
        <w:rPr>
          <w:spacing w:val="-6"/>
          <w:lang w:val="es-ES"/>
        </w:rPr>
        <w:t>t</w:t>
      </w:r>
      <w:r w:rsidRPr="00507985">
        <w:rPr>
          <w:spacing w:val="-6"/>
          <w:lang w:val="es-ES"/>
        </w:rPr>
        <w:t xml:space="preserve">hống </w:t>
      </w:r>
      <w:r w:rsidRPr="00EA5125">
        <w:rPr>
          <w:spacing w:val="-6"/>
          <w:lang w:val="es-ES"/>
        </w:rPr>
        <w:t>t</w:t>
      </w:r>
      <w:r w:rsidRPr="00507985">
        <w:rPr>
          <w:spacing w:val="-6"/>
          <w:lang w:val="es-ES"/>
        </w:rPr>
        <w:t>ruyền lự</w:t>
      </w:r>
      <w:r w:rsidRPr="00EA5125">
        <w:rPr>
          <w:spacing w:val="-6"/>
          <w:lang w:val="es-ES"/>
        </w:rPr>
        <w:t>c</w:t>
      </w:r>
    </w:p>
    <w:p w14:paraId="7C831467" w14:textId="77777777" w:rsidR="00C06144" w:rsidRPr="00EA5125" w:rsidRDefault="00C06144" w:rsidP="00C06144">
      <w:pPr>
        <w:spacing w:before="120" w:line="276" w:lineRule="auto"/>
        <w:jc w:val="both"/>
        <w:rPr>
          <w:lang w:val="es-ES"/>
        </w:rPr>
      </w:pPr>
      <w:r w:rsidRPr="00EA5125">
        <w:rPr>
          <w:lang w:val="es-ES"/>
        </w:rPr>
        <w:t xml:space="preserve">2. Nội dung </w:t>
      </w:r>
      <w:r w:rsidRPr="000C2257">
        <w:rPr>
          <w:lang w:val="es-ES"/>
        </w:rPr>
        <w:t>c</w:t>
      </w:r>
      <w:r w:rsidRPr="00EA5125">
        <w:rPr>
          <w:lang w:val="es-ES"/>
        </w:rPr>
        <w:t>ủa bài:</w:t>
      </w:r>
    </w:p>
    <w:p w14:paraId="4BB2C06F" w14:textId="77777777" w:rsidR="00C06144" w:rsidRPr="00EA5125" w:rsidRDefault="00C06144" w:rsidP="00C06144">
      <w:pPr>
        <w:spacing w:before="60" w:line="276" w:lineRule="auto"/>
        <w:jc w:val="both"/>
        <w:rPr>
          <w:spacing w:val="-6"/>
          <w:lang w:val="es-ES"/>
        </w:rPr>
      </w:pPr>
      <w:r w:rsidRPr="00EA5125">
        <w:rPr>
          <w:spacing w:val="-6"/>
          <w:lang w:val="es-ES"/>
        </w:rPr>
        <w:t xml:space="preserve">2.1. Hiện </w:t>
      </w:r>
      <w:r w:rsidRPr="000C2257">
        <w:rPr>
          <w:spacing w:val="-6"/>
          <w:lang w:val="es-ES"/>
        </w:rPr>
        <w:t>t</w:t>
      </w:r>
      <w:r w:rsidRPr="00EA5125">
        <w:rPr>
          <w:spacing w:val="-6"/>
          <w:lang w:val="es-ES"/>
        </w:rPr>
        <w:t xml:space="preserve">ượng, nguyên nhân sai hỏng </w:t>
      </w:r>
      <w:r w:rsidRPr="000C2257">
        <w:rPr>
          <w:spacing w:val="-6"/>
          <w:lang w:val="es-ES"/>
        </w:rPr>
        <w:t>c</w:t>
      </w:r>
      <w:r w:rsidRPr="00EA5125">
        <w:rPr>
          <w:spacing w:val="-6"/>
          <w:lang w:val="es-ES"/>
        </w:rPr>
        <w:t xml:space="preserve">ủa sai hỏng </w:t>
      </w:r>
      <w:r w:rsidRPr="000C2257">
        <w:rPr>
          <w:spacing w:val="-6"/>
          <w:lang w:val="es-ES"/>
        </w:rPr>
        <w:t>c</w:t>
      </w:r>
      <w:r w:rsidRPr="00EA5125">
        <w:rPr>
          <w:spacing w:val="-6"/>
          <w:lang w:val="es-ES"/>
        </w:rPr>
        <w:t xml:space="preserve">ủa hệ </w:t>
      </w:r>
      <w:r w:rsidRPr="000C2257">
        <w:rPr>
          <w:spacing w:val="-6"/>
          <w:lang w:val="es-ES"/>
        </w:rPr>
        <w:t>t</w:t>
      </w:r>
      <w:r w:rsidRPr="00EA5125">
        <w:rPr>
          <w:spacing w:val="-6"/>
          <w:lang w:val="es-ES"/>
        </w:rPr>
        <w:t xml:space="preserve">hống </w:t>
      </w:r>
      <w:r w:rsidRPr="000C2257">
        <w:rPr>
          <w:spacing w:val="-6"/>
          <w:lang w:val="es-ES"/>
        </w:rPr>
        <w:t>t</w:t>
      </w:r>
      <w:r w:rsidRPr="00EA5125">
        <w:rPr>
          <w:spacing w:val="-6"/>
          <w:lang w:val="es-ES"/>
        </w:rPr>
        <w:t>ruyền lự</w:t>
      </w:r>
      <w:r w:rsidRPr="000C2257">
        <w:rPr>
          <w:spacing w:val="-6"/>
          <w:lang w:val="es-ES"/>
        </w:rPr>
        <w:t>c</w:t>
      </w:r>
    </w:p>
    <w:p w14:paraId="238D3679" w14:textId="77777777" w:rsidR="00C06144" w:rsidRPr="00EA5125" w:rsidRDefault="00C06144" w:rsidP="00C06144">
      <w:pPr>
        <w:spacing w:before="60" w:line="276" w:lineRule="auto"/>
        <w:jc w:val="both"/>
        <w:rPr>
          <w:spacing w:val="-6"/>
          <w:lang w:val="es-ES"/>
        </w:rPr>
      </w:pPr>
      <w:r w:rsidRPr="00EA5125">
        <w:rPr>
          <w:spacing w:val="-6"/>
          <w:lang w:val="es-ES"/>
        </w:rPr>
        <w:t>2.2. Mục đích, yêu cầu và quy trình bảo dưỡng hệ thống truyền lực</w:t>
      </w:r>
    </w:p>
    <w:p w14:paraId="7B6F72C1" w14:textId="77777777" w:rsidR="00C06144" w:rsidRPr="00EA5125" w:rsidRDefault="00C06144" w:rsidP="00C06144">
      <w:pPr>
        <w:spacing w:before="60" w:line="276" w:lineRule="auto"/>
        <w:jc w:val="both"/>
        <w:rPr>
          <w:spacing w:val="-6"/>
          <w:lang w:val="es-ES"/>
        </w:rPr>
      </w:pPr>
      <w:r w:rsidRPr="00EA5125">
        <w:rPr>
          <w:spacing w:val="-6"/>
          <w:lang w:val="es-ES"/>
        </w:rPr>
        <w:t>2.2.1. Mục đích, yêu cầu</w:t>
      </w:r>
    </w:p>
    <w:p w14:paraId="7D925C28" w14:textId="77777777" w:rsidR="00C06144" w:rsidRPr="00EA5125" w:rsidRDefault="00C06144" w:rsidP="00C06144">
      <w:pPr>
        <w:spacing w:before="60" w:line="276" w:lineRule="auto"/>
        <w:jc w:val="both"/>
        <w:rPr>
          <w:spacing w:val="-6"/>
          <w:lang w:val="es-ES"/>
        </w:rPr>
      </w:pPr>
      <w:r w:rsidRPr="00EA5125">
        <w:rPr>
          <w:spacing w:val="-6"/>
          <w:lang w:val="es-ES"/>
        </w:rPr>
        <w:t>2.2.2. Quy trình bảo dưỡng</w:t>
      </w:r>
    </w:p>
    <w:p w14:paraId="72E66915" w14:textId="77777777" w:rsidR="00C06144" w:rsidRPr="00EA5125" w:rsidRDefault="00C06144" w:rsidP="00C06144">
      <w:pPr>
        <w:spacing w:before="60" w:line="276" w:lineRule="auto"/>
        <w:jc w:val="both"/>
        <w:rPr>
          <w:spacing w:val="-6"/>
          <w:lang w:val="es-ES"/>
        </w:rPr>
      </w:pPr>
      <w:r w:rsidRPr="00EA5125">
        <w:rPr>
          <w:spacing w:val="-6"/>
          <w:lang w:val="es-ES"/>
        </w:rPr>
        <w:t xml:space="preserve">2.3. Thực hành bảo dưỡng </w:t>
      </w:r>
    </w:p>
    <w:p w14:paraId="0C5A42E4" w14:textId="77777777" w:rsidR="00C06144" w:rsidRPr="00EA5125" w:rsidRDefault="00C06144" w:rsidP="00C06144">
      <w:pPr>
        <w:spacing w:before="60" w:line="276" w:lineRule="auto"/>
        <w:jc w:val="both"/>
        <w:rPr>
          <w:spacing w:val="-6"/>
          <w:lang w:val="es-ES"/>
        </w:rPr>
      </w:pPr>
      <w:r w:rsidRPr="00EA5125">
        <w:rPr>
          <w:spacing w:val="-6"/>
          <w:lang w:val="es-ES"/>
        </w:rPr>
        <w:t>2.3.1. Bảo dưỡng thường xuyên</w:t>
      </w:r>
    </w:p>
    <w:p w14:paraId="7DC4ECD5" w14:textId="77777777" w:rsidR="00C06144" w:rsidRPr="00EA5125" w:rsidRDefault="00C06144" w:rsidP="00C06144">
      <w:pPr>
        <w:spacing w:before="60" w:line="276" w:lineRule="auto"/>
        <w:jc w:val="both"/>
        <w:rPr>
          <w:spacing w:val="-6"/>
          <w:lang w:val="es-ES"/>
        </w:rPr>
      </w:pPr>
      <w:r w:rsidRPr="00EA5125">
        <w:rPr>
          <w:spacing w:val="-6"/>
          <w:lang w:val="es-ES"/>
        </w:rPr>
        <w:t xml:space="preserve">2.3.2. Bảo dưỡng định kỳ </w:t>
      </w:r>
    </w:p>
    <w:p w14:paraId="06BE9694" w14:textId="77777777" w:rsidR="00C06144" w:rsidRPr="00EA5125" w:rsidRDefault="00C06144" w:rsidP="00C06144">
      <w:pPr>
        <w:spacing w:before="120" w:line="276" w:lineRule="auto"/>
        <w:jc w:val="both"/>
        <w:rPr>
          <w:lang w:val="es-ES"/>
        </w:rPr>
      </w:pPr>
      <w:r w:rsidRPr="00EA5125">
        <w:rPr>
          <w:b/>
          <w:lang w:val="es-ES"/>
        </w:rPr>
        <w:t>Bài 3:</w:t>
      </w:r>
      <w:r w:rsidRPr="00EA5125">
        <w:rPr>
          <w:b/>
          <w:spacing w:val="-6"/>
          <w:lang w:val="es-ES"/>
        </w:rPr>
        <w:t xml:space="preserve"> </w:t>
      </w:r>
      <w:r w:rsidRPr="00EA5125">
        <w:rPr>
          <w:b/>
          <w:bCs/>
          <w:iCs/>
          <w:spacing w:val="-6"/>
          <w:lang w:val="es-ES"/>
        </w:rPr>
        <w:t>Sửa chữa ly hợp</w:t>
      </w:r>
      <w:r w:rsidRPr="00EA5125">
        <w:rPr>
          <w:lang w:val="es-ES"/>
        </w:rPr>
        <w:tab/>
      </w:r>
      <w:r w:rsidRPr="00EA5125">
        <w:rPr>
          <w:lang w:val="es-ES"/>
        </w:rPr>
        <w:tab/>
      </w:r>
      <w:r w:rsidRPr="00EA5125">
        <w:rPr>
          <w:lang w:val="es-ES"/>
        </w:rPr>
        <w:tab/>
      </w:r>
      <w:r w:rsidRPr="00EA5125">
        <w:rPr>
          <w:lang w:val="es-ES"/>
        </w:rPr>
        <w:tab/>
      </w:r>
      <w:r w:rsidRPr="00EA5125">
        <w:rPr>
          <w:lang w:val="es-ES"/>
        </w:rPr>
        <w:tab/>
      </w:r>
      <w:r w:rsidRPr="00EA5125">
        <w:rPr>
          <w:lang w:val="es-ES"/>
        </w:rPr>
        <w:tab/>
        <w:t xml:space="preserve">Thời gian:   </w:t>
      </w:r>
      <w:r>
        <w:rPr>
          <w:lang w:val="es-ES"/>
        </w:rPr>
        <w:t>09</w:t>
      </w:r>
      <w:r w:rsidRPr="00EA5125">
        <w:rPr>
          <w:lang w:val="es-ES"/>
        </w:rPr>
        <w:t xml:space="preserve"> giờ</w:t>
      </w:r>
    </w:p>
    <w:p w14:paraId="58A34E28" w14:textId="77777777" w:rsidR="00C06144" w:rsidRPr="00EA5125" w:rsidRDefault="00C06144" w:rsidP="00C06144">
      <w:pPr>
        <w:spacing w:before="120" w:line="276" w:lineRule="auto"/>
        <w:jc w:val="both"/>
        <w:rPr>
          <w:lang w:val="es-ES"/>
        </w:rPr>
      </w:pPr>
      <w:r w:rsidRPr="00EA5125">
        <w:rPr>
          <w:lang w:val="es-ES"/>
        </w:rPr>
        <w:t>1. Mục tiêu của bài:</w:t>
      </w:r>
    </w:p>
    <w:p w14:paraId="0BFA3CAF" w14:textId="77777777" w:rsidR="00C06144" w:rsidRPr="00EA5125" w:rsidRDefault="00C06144" w:rsidP="00C06144">
      <w:pPr>
        <w:spacing w:before="60" w:line="276" w:lineRule="auto"/>
        <w:jc w:val="both"/>
        <w:rPr>
          <w:bCs/>
          <w:iCs/>
          <w:spacing w:val="-6"/>
          <w:lang w:val="es-ES"/>
        </w:rPr>
      </w:pPr>
      <w:r w:rsidRPr="00EA5125">
        <w:rPr>
          <w:bCs/>
          <w:iCs/>
          <w:spacing w:val="-6"/>
          <w:lang w:val="es-ES"/>
        </w:rPr>
        <w:t>- Phát biểu đúng các hiện tượng, nguyên nhân sai hỏng của ly hợp</w:t>
      </w:r>
    </w:p>
    <w:p w14:paraId="19F6CB7C" w14:textId="77777777" w:rsidR="00C06144" w:rsidRPr="00EA5125" w:rsidRDefault="00C06144" w:rsidP="00C06144">
      <w:pPr>
        <w:spacing w:before="60" w:line="276" w:lineRule="auto"/>
        <w:jc w:val="both"/>
        <w:rPr>
          <w:bCs/>
          <w:iCs/>
          <w:spacing w:val="-6"/>
          <w:lang w:val="es-ES"/>
        </w:rPr>
      </w:pPr>
      <w:r w:rsidRPr="00EA5125">
        <w:rPr>
          <w:bCs/>
          <w:iCs/>
          <w:spacing w:val="-6"/>
          <w:lang w:val="es-ES"/>
        </w:rPr>
        <w:t>- Giải thích được các phương pháp kiểm tra bảo dưỡng, sửa chữa ly hợp</w:t>
      </w:r>
    </w:p>
    <w:p w14:paraId="2BE91995" w14:textId="77777777" w:rsidR="00C06144" w:rsidRPr="00EA5125" w:rsidRDefault="00C06144" w:rsidP="00C06144">
      <w:pPr>
        <w:spacing w:before="60" w:line="276" w:lineRule="auto"/>
        <w:jc w:val="both"/>
        <w:rPr>
          <w:bCs/>
          <w:iCs/>
          <w:spacing w:val="-6"/>
          <w:lang w:val="es-ES"/>
        </w:rPr>
      </w:pPr>
      <w:r w:rsidRPr="00EA5125">
        <w:rPr>
          <w:bCs/>
          <w:iCs/>
          <w:spacing w:val="-6"/>
          <w:lang w:val="es-ES"/>
        </w:rPr>
        <w:t>- Có khả năng kiểm tra và sửa chữa được ly hợp đúng yêu cầu kỹ thuật</w:t>
      </w:r>
    </w:p>
    <w:p w14:paraId="28873230" w14:textId="77777777" w:rsidR="00C06144" w:rsidRPr="00EA5125" w:rsidRDefault="00C06144" w:rsidP="00C06144">
      <w:pPr>
        <w:spacing w:line="276" w:lineRule="auto"/>
        <w:jc w:val="both"/>
        <w:rPr>
          <w:lang w:val="es-ES"/>
        </w:rPr>
      </w:pPr>
      <w:r w:rsidRPr="00EA5125">
        <w:rPr>
          <w:lang w:val="es-ES"/>
        </w:rPr>
        <w:t>- Chấp hành đúng quy trình kỹ thuật sửa chữa ly hợp</w:t>
      </w:r>
    </w:p>
    <w:p w14:paraId="659D12BC" w14:textId="77777777" w:rsidR="00C06144" w:rsidRPr="00507985" w:rsidRDefault="00C06144" w:rsidP="00C06144">
      <w:pPr>
        <w:spacing w:before="120" w:line="276" w:lineRule="auto"/>
        <w:jc w:val="both"/>
        <w:rPr>
          <w:spacing w:val="-6"/>
          <w:lang w:val="es-ES" w:eastAsia="ko-KR"/>
        </w:rPr>
      </w:pPr>
      <w:r w:rsidRPr="00EA5125">
        <w:rPr>
          <w:lang w:val="es-ES"/>
        </w:rPr>
        <w:t>- C</w:t>
      </w:r>
      <w:r w:rsidRPr="00507985">
        <w:rPr>
          <w:lang w:val="es-ES"/>
        </w:rPr>
        <w:t xml:space="preserve">ẩn </w:t>
      </w:r>
      <w:r w:rsidRPr="00EA5125">
        <w:rPr>
          <w:lang w:val="es-ES"/>
        </w:rPr>
        <w:t>t</w:t>
      </w:r>
      <w:r w:rsidRPr="00507985">
        <w:rPr>
          <w:lang w:val="es-ES"/>
        </w:rPr>
        <w:t xml:space="preserve">hận khi sử dụng dụng </w:t>
      </w:r>
      <w:r w:rsidRPr="00EA5125">
        <w:rPr>
          <w:lang w:val="es-ES"/>
        </w:rPr>
        <w:t>c</w:t>
      </w:r>
      <w:r w:rsidRPr="00507985">
        <w:rPr>
          <w:lang w:val="es-ES"/>
        </w:rPr>
        <w:t xml:space="preserve">ụ, </w:t>
      </w:r>
      <w:r w:rsidRPr="00EA5125">
        <w:rPr>
          <w:lang w:val="es-ES"/>
        </w:rPr>
        <w:t>t</w:t>
      </w:r>
      <w:r w:rsidRPr="00507985">
        <w:rPr>
          <w:lang w:val="es-ES"/>
        </w:rPr>
        <w:t>hiế</w:t>
      </w:r>
      <w:r w:rsidRPr="00EA5125">
        <w:rPr>
          <w:lang w:val="es-ES"/>
        </w:rPr>
        <w:t>t</w:t>
      </w:r>
      <w:r w:rsidRPr="00507985">
        <w:rPr>
          <w:lang w:val="es-ES"/>
        </w:rPr>
        <w:t xml:space="preserve"> bị </w:t>
      </w:r>
      <w:r w:rsidRPr="00EA5125">
        <w:rPr>
          <w:lang w:val="es-ES"/>
        </w:rPr>
        <w:t>sửa chữa ly hợp</w:t>
      </w:r>
    </w:p>
    <w:p w14:paraId="55E49215" w14:textId="77777777" w:rsidR="00C06144" w:rsidRPr="00EA5125" w:rsidRDefault="00C06144" w:rsidP="00C06144">
      <w:pPr>
        <w:spacing w:before="120" w:line="276" w:lineRule="auto"/>
        <w:jc w:val="both"/>
        <w:rPr>
          <w:lang w:val="es-ES"/>
        </w:rPr>
      </w:pPr>
      <w:r w:rsidRPr="00EA5125">
        <w:rPr>
          <w:lang w:val="es-ES"/>
        </w:rPr>
        <w:t xml:space="preserve">2. Nội dung </w:t>
      </w:r>
      <w:r w:rsidRPr="000C2257">
        <w:rPr>
          <w:lang w:val="es-ES"/>
        </w:rPr>
        <w:t>c</w:t>
      </w:r>
      <w:r w:rsidRPr="00EA5125">
        <w:rPr>
          <w:lang w:val="es-ES"/>
        </w:rPr>
        <w:t>ủa bài:</w:t>
      </w:r>
    </w:p>
    <w:p w14:paraId="3CC51D06" w14:textId="77777777" w:rsidR="00C06144" w:rsidRPr="00EA5125" w:rsidRDefault="00C06144" w:rsidP="00C06144">
      <w:pPr>
        <w:spacing w:before="60" w:line="276" w:lineRule="auto"/>
        <w:jc w:val="both"/>
        <w:rPr>
          <w:bCs/>
          <w:iCs/>
          <w:spacing w:val="-6"/>
          <w:lang w:val="es-ES"/>
        </w:rPr>
      </w:pPr>
      <w:r w:rsidRPr="00EA5125">
        <w:rPr>
          <w:bCs/>
          <w:iCs/>
          <w:spacing w:val="-6"/>
          <w:lang w:val="es-ES"/>
        </w:rPr>
        <w:t xml:space="preserve">2.1. Hiện </w:t>
      </w:r>
      <w:r w:rsidRPr="000C2257">
        <w:rPr>
          <w:bCs/>
          <w:iCs/>
          <w:spacing w:val="-6"/>
          <w:lang w:val="es-ES"/>
        </w:rPr>
        <w:t>t</w:t>
      </w:r>
      <w:r w:rsidRPr="00EA5125">
        <w:rPr>
          <w:bCs/>
          <w:iCs/>
          <w:spacing w:val="-6"/>
          <w:lang w:val="es-ES"/>
        </w:rPr>
        <w:t xml:space="preserve">ượng, nguyên nhân sai hỏng </w:t>
      </w:r>
      <w:r w:rsidRPr="000C2257">
        <w:rPr>
          <w:bCs/>
          <w:iCs/>
          <w:spacing w:val="-6"/>
          <w:lang w:val="es-ES"/>
        </w:rPr>
        <w:t>c</w:t>
      </w:r>
      <w:r w:rsidRPr="00EA5125">
        <w:rPr>
          <w:bCs/>
          <w:iCs/>
          <w:spacing w:val="-6"/>
          <w:lang w:val="es-ES"/>
        </w:rPr>
        <w:t>ủa ly hợ</w:t>
      </w:r>
      <w:r w:rsidRPr="000C2257">
        <w:rPr>
          <w:bCs/>
          <w:iCs/>
          <w:spacing w:val="-6"/>
          <w:lang w:val="es-ES"/>
        </w:rPr>
        <w:t>p</w:t>
      </w:r>
    </w:p>
    <w:p w14:paraId="70F75082" w14:textId="77777777" w:rsidR="00C06144" w:rsidRPr="00EA5125" w:rsidRDefault="00C06144" w:rsidP="00C06144">
      <w:pPr>
        <w:spacing w:before="60" w:line="276" w:lineRule="auto"/>
        <w:jc w:val="both"/>
        <w:rPr>
          <w:bCs/>
          <w:iCs/>
          <w:spacing w:val="-6"/>
          <w:lang w:val="es-ES"/>
        </w:rPr>
      </w:pPr>
      <w:r w:rsidRPr="00EA5125">
        <w:rPr>
          <w:bCs/>
          <w:iCs/>
          <w:spacing w:val="-6"/>
          <w:lang w:val="es-ES"/>
        </w:rPr>
        <w:t>2.2. Phương pháp kiểm tra, sửa chữa ly hợp</w:t>
      </w:r>
    </w:p>
    <w:p w14:paraId="5AD8898E" w14:textId="77777777" w:rsidR="00C06144" w:rsidRPr="00EA5125" w:rsidRDefault="00C06144" w:rsidP="00C06144">
      <w:pPr>
        <w:spacing w:before="60" w:line="276" w:lineRule="auto"/>
        <w:jc w:val="both"/>
        <w:rPr>
          <w:bCs/>
          <w:iCs/>
          <w:spacing w:val="-6"/>
          <w:lang w:val="es-ES"/>
        </w:rPr>
      </w:pPr>
      <w:r w:rsidRPr="00EA5125">
        <w:rPr>
          <w:bCs/>
          <w:iCs/>
          <w:spacing w:val="-6"/>
          <w:lang w:val="es-ES"/>
        </w:rPr>
        <w:t>2.2.1. Phương pháp kiểm tra</w:t>
      </w:r>
    </w:p>
    <w:p w14:paraId="4021F004" w14:textId="77777777" w:rsidR="00C06144" w:rsidRPr="00EA5125" w:rsidRDefault="00C06144" w:rsidP="00C06144">
      <w:pPr>
        <w:spacing w:before="60" w:line="276" w:lineRule="auto"/>
        <w:jc w:val="both"/>
        <w:rPr>
          <w:bCs/>
          <w:iCs/>
          <w:spacing w:val="-6"/>
          <w:lang w:val="es-ES"/>
        </w:rPr>
      </w:pPr>
      <w:r w:rsidRPr="00EA5125">
        <w:rPr>
          <w:bCs/>
          <w:iCs/>
          <w:spacing w:val="-6"/>
          <w:lang w:val="es-ES"/>
        </w:rPr>
        <w:t>2.2.2. Phương pháp sửa chữa</w:t>
      </w:r>
    </w:p>
    <w:p w14:paraId="7101A4B7" w14:textId="77777777" w:rsidR="00C06144" w:rsidRPr="00EA5125" w:rsidRDefault="00C06144" w:rsidP="00C06144">
      <w:pPr>
        <w:spacing w:before="60" w:line="276" w:lineRule="auto"/>
        <w:jc w:val="both"/>
        <w:rPr>
          <w:bCs/>
          <w:iCs/>
          <w:spacing w:val="-6"/>
          <w:lang w:val="es-ES"/>
        </w:rPr>
      </w:pPr>
      <w:r w:rsidRPr="00EA5125">
        <w:rPr>
          <w:bCs/>
          <w:iCs/>
          <w:spacing w:val="-6"/>
          <w:lang w:val="es-ES"/>
        </w:rPr>
        <w:t>2.3. Sửa chữa ly hợp</w:t>
      </w:r>
    </w:p>
    <w:p w14:paraId="6718E375" w14:textId="77777777" w:rsidR="00C06144" w:rsidRPr="00EA5125" w:rsidRDefault="00C06144" w:rsidP="00C06144">
      <w:pPr>
        <w:spacing w:before="60" w:line="276" w:lineRule="auto"/>
        <w:jc w:val="both"/>
        <w:rPr>
          <w:bCs/>
          <w:iCs/>
          <w:spacing w:val="-6"/>
          <w:lang w:val="es-ES"/>
        </w:rPr>
      </w:pPr>
      <w:r w:rsidRPr="00EA5125">
        <w:rPr>
          <w:bCs/>
          <w:iCs/>
          <w:spacing w:val="-6"/>
          <w:lang w:val="es-ES"/>
        </w:rPr>
        <w:t>2.3.1. Quy trình tháo lắp, kiểm tra, sửa chữa ly hợp</w:t>
      </w:r>
    </w:p>
    <w:p w14:paraId="40DAFDC2" w14:textId="77777777" w:rsidR="00C06144" w:rsidRPr="00EA5125" w:rsidRDefault="00C06144" w:rsidP="00C06144">
      <w:pPr>
        <w:spacing w:before="60" w:line="276" w:lineRule="auto"/>
        <w:jc w:val="both"/>
        <w:rPr>
          <w:bCs/>
          <w:iCs/>
          <w:spacing w:val="-6"/>
          <w:lang w:val="es-ES"/>
        </w:rPr>
      </w:pPr>
      <w:r w:rsidRPr="00EA5125">
        <w:rPr>
          <w:bCs/>
          <w:iCs/>
          <w:spacing w:val="-6"/>
          <w:lang w:val="es-ES"/>
        </w:rPr>
        <w:t>2.3.2. Thực hành sửa chữa ly hợp</w:t>
      </w:r>
    </w:p>
    <w:p w14:paraId="2C45D7CA" w14:textId="77777777" w:rsidR="00C06144" w:rsidRPr="00EA5125" w:rsidRDefault="00C06144" w:rsidP="00C06144">
      <w:pPr>
        <w:spacing w:before="60" w:line="276" w:lineRule="auto"/>
        <w:jc w:val="both"/>
        <w:rPr>
          <w:bCs/>
          <w:iCs/>
          <w:spacing w:val="-6"/>
          <w:lang w:val="es-ES"/>
        </w:rPr>
      </w:pPr>
      <w:r w:rsidRPr="00EA5125">
        <w:rPr>
          <w:bCs/>
          <w:iCs/>
          <w:spacing w:val="-6"/>
          <w:lang w:val="es-ES"/>
        </w:rPr>
        <w:t>2.3.2.1. Sửa chữa vỏ ly hợp</w:t>
      </w:r>
    </w:p>
    <w:p w14:paraId="0E7431D5" w14:textId="77777777" w:rsidR="00C06144" w:rsidRPr="00EA5125" w:rsidRDefault="00C06144" w:rsidP="00C06144">
      <w:pPr>
        <w:spacing w:before="60" w:line="276" w:lineRule="auto"/>
        <w:jc w:val="both"/>
        <w:rPr>
          <w:bCs/>
          <w:iCs/>
          <w:spacing w:val="-6"/>
          <w:lang w:val="es-ES"/>
        </w:rPr>
      </w:pPr>
      <w:r w:rsidRPr="00EA5125">
        <w:rPr>
          <w:bCs/>
          <w:iCs/>
          <w:spacing w:val="-6"/>
          <w:lang w:val="es-ES"/>
        </w:rPr>
        <w:t>2.3.2.2. Sửa chữa trục và các ổ đỡ</w:t>
      </w:r>
    </w:p>
    <w:p w14:paraId="1AA87CDE" w14:textId="77777777" w:rsidR="00C06144" w:rsidRPr="00EA5125" w:rsidRDefault="00C06144" w:rsidP="00C06144">
      <w:pPr>
        <w:spacing w:before="60" w:line="276" w:lineRule="auto"/>
        <w:jc w:val="both"/>
        <w:rPr>
          <w:bCs/>
          <w:iCs/>
          <w:spacing w:val="-6"/>
          <w:lang w:val="es-ES"/>
        </w:rPr>
      </w:pPr>
      <w:r w:rsidRPr="00EA5125">
        <w:rPr>
          <w:bCs/>
          <w:iCs/>
          <w:spacing w:val="-6"/>
          <w:lang w:val="es-ES"/>
        </w:rPr>
        <w:t>2.3.2.3. Sửa chữa đĩa bị động</w:t>
      </w:r>
    </w:p>
    <w:p w14:paraId="4CCB04DF" w14:textId="77777777" w:rsidR="00C06144" w:rsidRPr="00EA5125" w:rsidRDefault="00C06144" w:rsidP="00C06144">
      <w:pPr>
        <w:spacing w:before="60" w:line="276" w:lineRule="auto"/>
        <w:jc w:val="both"/>
        <w:rPr>
          <w:bCs/>
          <w:iCs/>
          <w:spacing w:val="-6"/>
          <w:lang w:val="es-ES"/>
        </w:rPr>
      </w:pPr>
      <w:r w:rsidRPr="00EA5125">
        <w:rPr>
          <w:bCs/>
          <w:iCs/>
          <w:spacing w:val="-6"/>
          <w:lang w:val="es-ES"/>
        </w:rPr>
        <w:t>2.3.2.4. Sửa chữa đĩa ép</w:t>
      </w:r>
    </w:p>
    <w:p w14:paraId="2386D001" w14:textId="77777777" w:rsidR="00C06144" w:rsidRPr="00EA5125" w:rsidRDefault="00C06144" w:rsidP="00C06144">
      <w:pPr>
        <w:spacing w:before="60" w:line="276" w:lineRule="auto"/>
        <w:jc w:val="both"/>
        <w:rPr>
          <w:bCs/>
          <w:spacing w:val="-6"/>
          <w:lang w:val="es-ES"/>
        </w:rPr>
      </w:pPr>
      <w:r w:rsidRPr="00EA5125">
        <w:rPr>
          <w:bCs/>
          <w:iCs/>
          <w:spacing w:val="-6"/>
          <w:lang w:val="es-ES"/>
        </w:rPr>
        <w:t>2.3.2.5. Sửa chữa cơ cấu dẫn động ly hợp</w:t>
      </w:r>
      <w:r w:rsidRPr="00EA5125">
        <w:rPr>
          <w:bCs/>
          <w:spacing w:val="-6"/>
          <w:lang w:val="es-ES"/>
        </w:rPr>
        <w:t xml:space="preserve"> </w:t>
      </w:r>
    </w:p>
    <w:p w14:paraId="05E68CE9" w14:textId="77777777" w:rsidR="00C06144" w:rsidRPr="00507985" w:rsidRDefault="00C06144" w:rsidP="00C06144">
      <w:pPr>
        <w:spacing w:before="120" w:line="276" w:lineRule="auto"/>
        <w:jc w:val="both"/>
        <w:rPr>
          <w:lang w:val="es-ES"/>
        </w:rPr>
      </w:pPr>
      <w:r w:rsidRPr="00507985">
        <w:rPr>
          <w:b/>
          <w:lang w:val="es-ES"/>
        </w:rPr>
        <w:t>Bài 4:</w:t>
      </w:r>
      <w:r w:rsidRPr="00507985">
        <w:rPr>
          <w:b/>
          <w:lang w:val="es-ES"/>
        </w:rPr>
        <w:tab/>
        <w:t xml:space="preserve"> </w:t>
      </w:r>
      <w:r w:rsidRPr="00EA5125">
        <w:rPr>
          <w:b/>
          <w:bCs/>
          <w:iCs/>
          <w:spacing w:val="-6"/>
          <w:lang w:val="es-ES"/>
        </w:rPr>
        <w:t>Sửa chữa hộp số</w:t>
      </w:r>
      <w:r w:rsidRPr="00507985">
        <w:rPr>
          <w:lang w:val="es-ES"/>
        </w:rPr>
        <w:tab/>
      </w:r>
      <w:r w:rsidRPr="00507985">
        <w:rPr>
          <w:lang w:val="es-ES"/>
        </w:rPr>
        <w:tab/>
      </w:r>
      <w:r w:rsidRPr="00507985">
        <w:rPr>
          <w:lang w:val="es-ES"/>
        </w:rPr>
        <w:tab/>
      </w:r>
      <w:r w:rsidRPr="00507985">
        <w:rPr>
          <w:lang w:val="es-ES"/>
        </w:rPr>
        <w:tab/>
      </w:r>
      <w:r w:rsidRPr="00507985">
        <w:rPr>
          <w:lang w:val="es-ES"/>
        </w:rPr>
        <w:tab/>
      </w:r>
      <w:r w:rsidRPr="00507985">
        <w:rPr>
          <w:lang w:val="es-ES"/>
        </w:rPr>
        <w:tab/>
      </w:r>
      <w:r w:rsidRPr="00EA5125">
        <w:rPr>
          <w:lang w:val="es-ES"/>
        </w:rPr>
        <w:t xml:space="preserve">Thời gian:   </w:t>
      </w:r>
      <w:r>
        <w:rPr>
          <w:lang w:val="es-ES"/>
        </w:rPr>
        <w:t>11</w:t>
      </w:r>
      <w:r w:rsidRPr="00507985">
        <w:rPr>
          <w:lang w:val="es-ES"/>
        </w:rPr>
        <w:t xml:space="preserve"> giờ</w:t>
      </w:r>
    </w:p>
    <w:p w14:paraId="78B87240" w14:textId="77777777" w:rsidR="00C06144" w:rsidRPr="00507985" w:rsidRDefault="00C06144" w:rsidP="00C06144">
      <w:pPr>
        <w:spacing w:before="120" w:line="276" w:lineRule="auto"/>
        <w:jc w:val="both"/>
        <w:rPr>
          <w:lang w:val="es-ES"/>
        </w:rPr>
      </w:pPr>
      <w:r w:rsidRPr="00507985">
        <w:rPr>
          <w:lang w:val="es-ES"/>
        </w:rPr>
        <w:t>1. Mụ</w:t>
      </w:r>
      <w:r w:rsidRPr="000C2257">
        <w:rPr>
          <w:lang w:val="es-ES"/>
        </w:rPr>
        <w:t>c</w:t>
      </w:r>
      <w:r w:rsidRPr="00507985">
        <w:rPr>
          <w:lang w:val="es-ES"/>
        </w:rPr>
        <w:t xml:space="preserve"> </w:t>
      </w:r>
      <w:r w:rsidRPr="000C2257">
        <w:rPr>
          <w:lang w:val="es-ES"/>
        </w:rPr>
        <w:t>t</w:t>
      </w:r>
      <w:r w:rsidRPr="00507985">
        <w:rPr>
          <w:lang w:val="es-ES"/>
        </w:rPr>
        <w:t xml:space="preserve">iêu </w:t>
      </w:r>
      <w:r w:rsidRPr="000C2257">
        <w:rPr>
          <w:lang w:val="es-ES"/>
        </w:rPr>
        <w:t>c</w:t>
      </w:r>
      <w:r w:rsidRPr="00507985">
        <w:rPr>
          <w:lang w:val="es-ES"/>
        </w:rPr>
        <w:t>ủa bài:</w:t>
      </w:r>
    </w:p>
    <w:p w14:paraId="5703F683" w14:textId="77777777" w:rsidR="00C06144" w:rsidRPr="00507985" w:rsidRDefault="00C06144" w:rsidP="00C06144">
      <w:pPr>
        <w:spacing w:before="60" w:line="276" w:lineRule="auto"/>
        <w:jc w:val="both"/>
        <w:rPr>
          <w:bCs/>
          <w:iCs/>
          <w:spacing w:val="-6"/>
          <w:lang w:val="es-ES"/>
        </w:rPr>
      </w:pPr>
      <w:r>
        <w:rPr>
          <w:bCs/>
          <w:iCs/>
          <w:spacing w:val="-6"/>
          <w:lang w:val="es-ES"/>
        </w:rPr>
        <w:t xml:space="preserve">- Phát biểu </w:t>
      </w:r>
      <w:r w:rsidRPr="00507985">
        <w:rPr>
          <w:bCs/>
          <w:iCs/>
          <w:spacing w:val="-6"/>
          <w:lang w:val="es-ES"/>
        </w:rPr>
        <w:t xml:space="preserve">đúng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hiện </w:t>
      </w:r>
      <w:r w:rsidRPr="000C2257">
        <w:rPr>
          <w:bCs/>
          <w:iCs/>
          <w:spacing w:val="-6"/>
          <w:lang w:val="es-ES"/>
        </w:rPr>
        <w:t>t</w:t>
      </w:r>
      <w:r w:rsidRPr="00507985">
        <w:rPr>
          <w:bCs/>
          <w:iCs/>
          <w:spacing w:val="-6"/>
          <w:lang w:val="es-ES"/>
        </w:rPr>
        <w:t xml:space="preserve">ượng, nguyên nhân sai hỏng </w:t>
      </w:r>
      <w:r w:rsidRPr="000C2257">
        <w:rPr>
          <w:bCs/>
          <w:iCs/>
          <w:spacing w:val="-6"/>
          <w:lang w:val="es-ES"/>
        </w:rPr>
        <w:t>c</w:t>
      </w:r>
      <w:r w:rsidRPr="00507985">
        <w:rPr>
          <w:bCs/>
          <w:iCs/>
          <w:spacing w:val="-6"/>
          <w:lang w:val="es-ES"/>
        </w:rPr>
        <w:t>ủa hộ</w:t>
      </w:r>
      <w:r w:rsidRPr="000C2257">
        <w:rPr>
          <w:bCs/>
          <w:iCs/>
          <w:spacing w:val="-6"/>
          <w:lang w:val="es-ES"/>
        </w:rPr>
        <w:t>p</w:t>
      </w:r>
      <w:r w:rsidRPr="00507985">
        <w:rPr>
          <w:bCs/>
          <w:iCs/>
          <w:spacing w:val="-6"/>
          <w:lang w:val="es-ES"/>
        </w:rPr>
        <w:t xml:space="preserve"> số</w:t>
      </w:r>
    </w:p>
    <w:p w14:paraId="4E14E3C5"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 Giải </w:t>
      </w:r>
      <w:r w:rsidRPr="000C2257">
        <w:rPr>
          <w:bCs/>
          <w:iCs/>
          <w:spacing w:val="-6"/>
          <w:lang w:val="es-ES"/>
        </w:rPr>
        <w:t>t</w:t>
      </w:r>
      <w:r w:rsidRPr="00507985">
        <w:rPr>
          <w:bCs/>
          <w:iCs/>
          <w:spacing w:val="-6"/>
          <w:lang w:val="es-ES"/>
        </w:rPr>
        <w:t>hí</w:t>
      </w:r>
      <w:r w:rsidRPr="000C2257">
        <w:rPr>
          <w:bCs/>
          <w:iCs/>
          <w:spacing w:val="-6"/>
          <w:lang w:val="es-ES"/>
        </w:rPr>
        <w:t>c</w:t>
      </w:r>
      <w:r w:rsidRPr="00507985">
        <w:rPr>
          <w:bCs/>
          <w:iCs/>
          <w:spacing w:val="-6"/>
          <w:lang w:val="es-ES"/>
        </w:rPr>
        <w:t>h đượ</w:t>
      </w:r>
      <w:r w:rsidRPr="000C2257">
        <w:rPr>
          <w:bCs/>
          <w:iCs/>
          <w:spacing w:val="-6"/>
          <w:lang w:val="es-ES"/>
        </w:rPr>
        <w:t>c</w:t>
      </w:r>
      <w:r w:rsidRPr="00507985">
        <w:rPr>
          <w:bCs/>
          <w:iCs/>
          <w:spacing w:val="-6"/>
          <w:lang w:val="es-ES"/>
        </w:rPr>
        <w:t xml:space="preserve">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w:t>
      </w:r>
      <w:r w:rsidRPr="000C2257">
        <w:rPr>
          <w:bCs/>
          <w:iCs/>
          <w:spacing w:val="-6"/>
          <w:lang w:val="es-ES"/>
        </w:rPr>
        <w:t>p</w:t>
      </w:r>
      <w:r w:rsidRPr="00507985">
        <w:rPr>
          <w:bCs/>
          <w:iCs/>
          <w:spacing w:val="-6"/>
          <w:lang w:val="es-ES"/>
        </w:rPr>
        <w:t xml:space="preserve">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bảo dưỡng, sửa </w:t>
      </w:r>
      <w:r w:rsidRPr="000C2257">
        <w:rPr>
          <w:bCs/>
          <w:iCs/>
          <w:spacing w:val="-6"/>
          <w:lang w:val="es-ES"/>
        </w:rPr>
        <w:t>c</w:t>
      </w:r>
      <w:r w:rsidRPr="00507985">
        <w:rPr>
          <w:bCs/>
          <w:iCs/>
          <w:spacing w:val="-6"/>
          <w:lang w:val="es-ES"/>
        </w:rPr>
        <w:t>hữa hộ</w:t>
      </w:r>
      <w:r w:rsidRPr="000C2257">
        <w:rPr>
          <w:bCs/>
          <w:iCs/>
          <w:spacing w:val="-6"/>
          <w:lang w:val="es-ES"/>
        </w:rPr>
        <w:t>p</w:t>
      </w:r>
      <w:r w:rsidRPr="00507985">
        <w:rPr>
          <w:bCs/>
          <w:iCs/>
          <w:spacing w:val="-6"/>
          <w:lang w:val="es-ES"/>
        </w:rPr>
        <w:t xml:space="preserve"> số</w:t>
      </w:r>
    </w:p>
    <w:p w14:paraId="1272D0CA" w14:textId="77777777" w:rsidR="00C06144" w:rsidRPr="00507985" w:rsidRDefault="00C06144" w:rsidP="00C06144">
      <w:pPr>
        <w:spacing w:before="60" w:line="276" w:lineRule="auto"/>
        <w:jc w:val="both"/>
        <w:rPr>
          <w:bCs/>
          <w:iCs/>
          <w:spacing w:val="-6"/>
          <w:lang w:val="es-ES"/>
        </w:rPr>
      </w:pPr>
      <w:r>
        <w:rPr>
          <w:bCs/>
          <w:iCs/>
          <w:spacing w:val="-6"/>
          <w:lang w:val="es-ES"/>
        </w:rPr>
        <w:t xml:space="preserve">- Có khả năng </w:t>
      </w:r>
      <w:r w:rsidRPr="00507985">
        <w:rPr>
          <w:bCs/>
          <w:iCs/>
          <w:spacing w:val="-6"/>
          <w:lang w:val="es-ES"/>
        </w:rPr>
        <w:t xml:space="preserve">kiểm </w:t>
      </w:r>
      <w:r w:rsidRPr="000C2257">
        <w:rPr>
          <w:bCs/>
          <w:iCs/>
          <w:spacing w:val="-6"/>
          <w:lang w:val="es-ES"/>
        </w:rPr>
        <w:t>t</w:t>
      </w:r>
      <w:r w:rsidRPr="00507985">
        <w:rPr>
          <w:bCs/>
          <w:iCs/>
          <w:spacing w:val="-6"/>
          <w:lang w:val="es-ES"/>
        </w:rPr>
        <w:t xml:space="preserve">ra và sửa </w:t>
      </w:r>
      <w:r w:rsidRPr="000C2257">
        <w:rPr>
          <w:bCs/>
          <w:iCs/>
          <w:spacing w:val="-6"/>
          <w:lang w:val="es-ES"/>
        </w:rPr>
        <w:t>c</w:t>
      </w:r>
      <w:r w:rsidRPr="00507985">
        <w:rPr>
          <w:bCs/>
          <w:iCs/>
          <w:spacing w:val="-6"/>
          <w:lang w:val="es-ES"/>
        </w:rPr>
        <w:t>hữa đượ</w:t>
      </w:r>
      <w:r w:rsidRPr="000C2257">
        <w:rPr>
          <w:bCs/>
          <w:iCs/>
          <w:spacing w:val="-6"/>
          <w:lang w:val="es-ES"/>
        </w:rPr>
        <w:t>c</w:t>
      </w:r>
      <w:r w:rsidRPr="00507985">
        <w:rPr>
          <w:bCs/>
          <w:iCs/>
          <w:spacing w:val="-6"/>
          <w:lang w:val="es-ES"/>
        </w:rPr>
        <w:t xml:space="preserve"> hộ</w:t>
      </w:r>
      <w:r w:rsidRPr="000C2257">
        <w:rPr>
          <w:bCs/>
          <w:iCs/>
          <w:spacing w:val="-6"/>
          <w:lang w:val="es-ES"/>
        </w:rPr>
        <w:t>p</w:t>
      </w:r>
      <w:r w:rsidRPr="00507985">
        <w:rPr>
          <w:bCs/>
          <w:iCs/>
          <w:spacing w:val="-6"/>
          <w:lang w:val="es-ES"/>
        </w:rPr>
        <w:t xml:space="preserve"> số đúng yêu </w:t>
      </w:r>
      <w:r w:rsidRPr="000C2257">
        <w:rPr>
          <w:bCs/>
          <w:iCs/>
          <w:spacing w:val="-6"/>
          <w:lang w:val="es-ES"/>
        </w:rPr>
        <w:t>c</w:t>
      </w:r>
      <w:r w:rsidRPr="00507985">
        <w:rPr>
          <w:bCs/>
          <w:iCs/>
          <w:spacing w:val="-6"/>
          <w:lang w:val="es-ES"/>
        </w:rPr>
        <w:t xml:space="preserve">ầu kỹ </w:t>
      </w:r>
      <w:r w:rsidRPr="000C2257">
        <w:rPr>
          <w:bCs/>
          <w:iCs/>
          <w:spacing w:val="-6"/>
          <w:lang w:val="es-ES"/>
        </w:rPr>
        <w:t>t</w:t>
      </w:r>
      <w:r w:rsidRPr="00507985">
        <w:rPr>
          <w:bCs/>
          <w:iCs/>
          <w:spacing w:val="-6"/>
          <w:lang w:val="es-ES"/>
        </w:rPr>
        <w:t>huậ</w:t>
      </w:r>
      <w:r w:rsidRPr="000C2257">
        <w:rPr>
          <w:bCs/>
          <w:iCs/>
          <w:spacing w:val="-6"/>
          <w:lang w:val="es-ES"/>
        </w:rPr>
        <w:t>t</w:t>
      </w:r>
    </w:p>
    <w:p w14:paraId="59C08F27" w14:textId="77777777" w:rsidR="00C06144" w:rsidRPr="00507985" w:rsidRDefault="00C06144" w:rsidP="00C06144">
      <w:pPr>
        <w:spacing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bCs/>
          <w:iCs/>
          <w:spacing w:val="-6"/>
          <w:lang w:val="es-ES"/>
        </w:rPr>
        <w:t xml:space="preserve">sửa </w:t>
      </w:r>
      <w:r w:rsidRPr="000C2257">
        <w:rPr>
          <w:bCs/>
          <w:iCs/>
          <w:spacing w:val="-6"/>
          <w:lang w:val="es-ES"/>
        </w:rPr>
        <w:t>c</w:t>
      </w:r>
      <w:r w:rsidRPr="00507985">
        <w:rPr>
          <w:bCs/>
          <w:iCs/>
          <w:spacing w:val="-6"/>
          <w:lang w:val="es-ES"/>
        </w:rPr>
        <w:t>hữa đượ</w:t>
      </w:r>
      <w:r w:rsidRPr="000C2257">
        <w:rPr>
          <w:bCs/>
          <w:iCs/>
          <w:spacing w:val="-6"/>
          <w:lang w:val="es-ES"/>
        </w:rPr>
        <w:t>c</w:t>
      </w:r>
      <w:r w:rsidRPr="00507985">
        <w:rPr>
          <w:bCs/>
          <w:iCs/>
          <w:spacing w:val="-6"/>
          <w:lang w:val="es-ES"/>
        </w:rPr>
        <w:t xml:space="preserve"> hộ</w:t>
      </w:r>
      <w:r w:rsidRPr="000C2257">
        <w:rPr>
          <w:bCs/>
          <w:iCs/>
          <w:spacing w:val="-6"/>
          <w:lang w:val="es-ES"/>
        </w:rPr>
        <w:t>p</w:t>
      </w:r>
      <w:r w:rsidRPr="00507985">
        <w:rPr>
          <w:bCs/>
          <w:iCs/>
          <w:spacing w:val="-6"/>
          <w:lang w:val="es-ES"/>
        </w:rPr>
        <w:t xml:space="preserve"> số </w:t>
      </w:r>
    </w:p>
    <w:p w14:paraId="4B40A6BB" w14:textId="77777777" w:rsidR="00C06144" w:rsidRPr="00507985" w:rsidRDefault="00C06144" w:rsidP="00C06144">
      <w:pPr>
        <w:spacing w:before="120" w:line="276" w:lineRule="auto"/>
        <w:jc w:val="both"/>
        <w:rPr>
          <w:spacing w:val="-6"/>
          <w:lang w:val="es-ES" w:eastAsia="ko-KR"/>
        </w:rPr>
      </w:pPr>
      <w:r w:rsidRPr="00EA512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EA5125">
        <w:rPr>
          <w:lang w:val="es-ES"/>
        </w:rPr>
        <w:t xml:space="preserve">sửa </w:t>
      </w:r>
      <w:r w:rsidRPr="000C2257">
        <w:rPr>
          <w:lang w:val="es-ES"/>
        </w:rPr>
        <w:t>c</w:t>
      </w:r>
      <w:r w:rsidRPr="00EA5125">
        <w:rPr>
          <w:lang w:val="es-ES"/>
        </w:rPr>
        <w:t>hữa hộ</w:t>
      </w:r>
      <w:r w:rsidRPr="000C2257">
        <w:rPr>
          <w:lang w:val="es-ES"/>
        </w:rPr>
        <w:t>p</w:t>
      </w:r>
      <w:r w:rsidRPr="00EA5125">
        <w:rPr>
          <w:lang w:val="es-ES"/>
        </w:rPr>
        <w:t xml:space="preserve"> số</w:t>
      </w:r>
    </w:p>
    <w:p w14:paraId="0A492C6D" w14:textId="77777777" w:rsidR="00C06144" w:rsidRPr="00507985" w:rsidRDefault="00C06144" w:rsidP="00C06144">
      <w:pPr>
        <w:spacing w:before="120" w:line="276" w:lineRule="auto"/>
        <w:jc w:val="both"/>
        <w:rPr>
          <w:lang w:val="es-ES"/>
        </w:rPr>
      </w:pPr>
      <w:r w:rsidRPr="00507985">
        <w:rPr>
          <w:lang w:val="es-ES"/>
        </w:rPr>
        <w:t xml:space="preserve">2. Nội dung </w:t>
      </w:r>
      <w:r w:rsidRPr="000C2257">
        <w:rPr>
          <w:lang w:val="es-ES"/>
        </w:rPr>
        <w:t>c</w:t>
      </w:r>
      <w:r w:rsidRPr="00507985">
        <w:rPr>
          <w:lang w:val="es-ES"/>
        </w:rPr>
        <w:t>ủa bài:</w:t>
      </w:r>
    </w:p>
    <w:p w14:paraId="343A18EE"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2.1. Hiện </w:t>
      </w:r>
      <w:r w:rsidRPr="000C2257">
        <w:rPr>
          <w:bCs/>
          <w:iCs/>
          <w:spacing w:val="-6"/>
          <w:lang w:val="es-ES"/>
        </w:rPr>
        <w:t>t</w:t>
      </w:r>
      <w:r w:rsidRPr="00507985">
        <w:rPr>
          <w:bCs/>
          <w:iCs/>
          <w:spacing w:val="-6"/>
          <w:lang w:val="es-ES"/>
        </w:rPr>
        <w:t xml:space="preserve">ượng, nguyên nhân sai hỏng </w:t>
      </w:r>
      <w:r w:rsidRPr="000C2257">
        <w:rPr>
          <w:bCs/>
          <w:iCs/>
          <w:spacing w:val="-6"/>
          <w:lang w:val="es-ES"/>
        </w:rPr>
        <w:t>c</w:t>
      </w:r>
      <w:r w:rsidRPr="00507985">
        <w:rPr>
          <w:bCs/>
          <w:iCs/>
          <w:spacing w:val="-6"/>
          <w:lang w:val="es-ES"/>
        </w:rPr>
        <w:t>ủa hộ</w:t>
      </w:r>
      <w:r w:rsidRPr="000C2257">
        <w:rPr>
          <w:bCs/>
          <w:iCs/>
          <w:spacing w:val="-6"/>
          <w:lang w:val="es-ES"/>
        </w:rPr>
        <w:t>p</w:t>
      </w:r>
      <w:r w:rsidRPr="00507985">
        <w:rPr>
          <w:bCs/>
          <w:iCs/>
          <w:spacing w:val="-6"/>
          <w:lang w:val="es-ES"/>
        </w:rPr>
        <w:t xml:space="preserve"> số</w:t>
      </w:r>
    </w:p>
    <w:p w14:paraId="33DB394E" w14:textId="77777777" w:rsidR="00C06144" w:rsidRPr="00507985" w:rsidRDefault="00C06144" w:rsidP="00C06144">
      <w:pPr>
        <w:spacing w:before="60" w:line="276" w:lineRule="auto"/>
        <w:jc w:val="both"/>
        <w:rPr>
          <w:bCs/>
          <w:iCs/>
          <w:spacing w:val="-6"/>
          <w:lang w:val="es-ES"/>
        </w:rPr>
      </w:pPr>
      <w:r w:rsidRPr="00507985">
        <w:rPr>
          <w:bCs/>
          <w:iCs/>
          <w:spacing w:val="-6"/>
          <w:lang w:val="es-ES"/>
        </w:rPr>
        <w:t>2.2</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sửa </w:t>
      </w:r>
      <w:r w:rsidRPr="000C2257">
        <w:rPr>
          <w:bCs/>
          <w:iCs/>
          <w:spacing w:val="-6"/>
          <w:lang w:val="es-ES"/>
        </w:rPr>
        <w:t>c</w:t>
      </w:r>
      <w:r w:rsidRPr="00507985">
        <w:rPr>
          <w:bCs/>
          <w:iCs/>
          <w:spacing w:val="-6"/>
          <w:lang w:val="es-ES"/>
        </w:rPr>
        <w:t>hữa hộ</w:t>
      </w:r>
      <w:r w:rsidRPr="000C2257">
        <w:rPr>
          <w:bCs/>
          <w:iCs/>
          <w:spacing w:val="-6"/>
          <w:lang w:val="es-ES"/>
        </w:rPr>
        <w:t>p</w:t>
      </w:r>
      <w:r w:rsidRPr="00507985">
        <w:rPr>
          <w:bCs/>
          <w:iCs/>
          <w:spacing w:val="-6"/>
          <w:lang w:val="es-ES"/>
        </w:rPr>
        <w:t xml:space="preserve"> số</w:t>
      </w:r>
    </w:p>
    <w:p w14:paraId="7C322CD0" w14:textId="77777777" w:rsidR="00C06144" w:rsidRPr="00507985" w:rsidRDefault="00C06144" w:rsidP="00C06144">
      <w:pPr>
        <w:spacing w:before="60" w:line="276" w:lineRule="auto"/>
        <w:jc w:val="both"/>
        <w:rPr>
          <w:bCs/>
          <w:iCs/>
          <w:spacing w:val="-6"/>
          <w:lang w:val="es-ES"/>
        </w:rPr>
      </w:pPr>
      <w:r w:rsidRPr="00507985">
        <w:rPr>
          <w:bCs/>
          <w:iCs/>
          <w:spacing w:val="-6"/>
          <w:lang w:val="es-ES"/>
        </w:rPr>
        <w:t>2.2.1</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ra</w:t>
      </w:r>
    </w:p>
    <w:p w14:paraId="2BEE32B5" w14:textId="77777777" w:rsidR="00C06144" w:rsidRPr="00507985" w:rsidRDefault="00C06144" w:rsidP="00C06144">
      <w:pPr>
        <w:spacing w:before="60" w:line="276" w:lineRule="auto"/>
        <w:jc w:val="both"/>
        <w:rPr>
          <w:bCs/>
          <w:iCs/>
          <w:spacing w:val="-6"/>
          <w:lang w:val="es-ES"/>
        </w:rPr>
      </w:pPr>
      <w:r w:rsidRPr="00507985">
        <w:rPr>
          <w:bCs/>
          <w:iCs/>
          <w:spacing w:val="-6"/>
          <w:lang w:val="es-ES"/>
        </w:rPr>
        <w:t>2.2.2</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sửa </w:t>
      </w:r>
      <w:r w:rsidRPr="000C2257">
        <w:rPr>
          <w:bCs/>
          <w:iCs/>
          <w:spacing w:val="-6"/>
          <w:lang w:val="es-ES"/>
        </w:rPr>
        <w:t>c</w:t>
      </w:r>
      <w:r w:rsidRPr="00507985">
        <w:rPr>
          <w:bCs/>
          <w:iCs/>
          <w:spacing w:val="-6"/>
          <w:lang w:val="es-ES"/>
        </w:rPr>
        <w:t>hữa</w:t>
      </w:r>
    </w:p>
    <w:p w14:paraId="6C1C0911"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 Sửa </w:t>
      </w:r>
      <w:r w:rsidRPr="000C2257">
        <w:rPr>
          <w:bCs/>
          <w:iCs/>
          <w:spacing w:val="-6"/>
          <w:lang w:val="es-ES"/>
        </w:rPr>
        <w:t>c</w:t>
      </w:r>
      <w:r w:rsidRPr="00507985">
        <w:rPr>
          <w:bCs/>
          <w:iCs/>
          <w:spacing w:val="-6"/>
          <w:lang w:val="es-ES"/>
        </w:rPr>
        <w:t>hữa hộ</w:t>
      </w:r>
      <w:r w:rsidRPr="000C2257">
        <w:rPr>
          <w:bCs/>
          <w:iCs/>
          <w:spacing w:val="-6"/>
          <w:lang w:val="es-ES"/>
        </w:rPr>
        <w:t>p</w:t>
      </w:r>
      <w:r w:rsidRPr="00507985">
        <w:rPr>
          <w:bCs/>
          <w:iCs/>
          <w:spacing w:val="-6"/>
          <w:lang w:val="es-ES"/>
        </w:rPr>
        <w:t xml:space="preserve"> số</w:t>
      </w:r>
    </w:p>
    <w:p w14:paraId="0A94BDAD"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2.3.1 Quy </w:t>
      </w:r>
      <w:r w:rsidRPr="000C2257">
        <w:rPr>
          <w:bCs/>
          <w:iCs/>
          <w:spacing w:val="-6"/>
          <w:lang w:val="es-ES"/>
        </w:rPr>
        <w:t>t</w:t>
      </w:r>
      <w:r w:rsidRPr="00507985">
        <w:rPr>
          <w:bCs/>
          <w:iCs/>
          <w:spacing w:val="-6"/>
          <w:lang w:val="es-ES"/>
        </w:rPr>
        <w:t xml:space="preserve">rình </w:t>
      </w:r>
      <w:r w:rsidRPr="000C2257">
        <w:rPr>
          <w:bCs/>
          <w:iCs/>
          <w:spacing w:val="-6"/>
          <w:lang w:val="es-ES"/>
        </w:rPr>
        <w:t>t</w:t>
      </w:r>
      <w:r w:rsidRPr="00507985">
        <w:rPr>
          <w:bCs/>
          <w:iCs/>
          <w:spacing w:val="-6"/>
          <w:lang w:val="es-ES"/>
        </w:rPr>
        <w:t>háo lắ</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sửa </w:t>
      </w:r>
      <w:r w:rsidRPr="000C2257">
        <w:rPr>
          <w:bCs/>
          <w:iCs/>
          <w:spacing w:val="-6"/>
          <w:lang w:val="es-ES"/>
        </w:rPr>
        <w:t>c</w:t>
      </w:r>
      <w:r w:rsidRPr="00507985">
        <w:rPr>
          <w:bCs/>
          <w:iCs/>
          <w:spacing w:val="-6"/>
          <w:lang w:val="es-ES"/>
        </w:rPr>
        <w:t>hữa hộ</w:t>
      </w:r>
      <w:r w:rsidRPr="000C2257">
        <w:rPr>
          <w:bCs/>
          <w:iCs/>
          <w:spacing w:val="-6"/>
          <w:lang w:val="es-ES"/>
        </w:rPr>
        <w:t>p</w:t>
      </w:r>
      <w:r w:rsidRPr="00507985">
        <w:rPr>
          <w:bCs/>
          <w:iCs/>
          <w:spacing w:val="-6"/>
          <w:lang w:val="es-ES"/>
        </w:rPr>
        <w:t xml:space="preserve"> số</w:t>
      </w:r>
    </w:p>
    <w:p w14:paraId="073D49ED"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2.3.2 </w:t>
      </w:r>
      <w:r w:rsidRPr="000C2257">
        <w:rPr>
          <w:bCs/>
          <w:iCs/>
          <w:spacing w:val="-6"/>
          <w:lang w:val="es-ES"/>
        </w:rPr>
        <w:t>T</w:t>
      </w:r>
      <w:r w:rsidRPr="00507985">
        <w:rPr>
          <w:bCs/>
          <w:iCs/>
          <w:spacing w:val="-6"/>
          <w:lang w:val="es-ES"/>
        </w:rPr>
        <w:t>hự</w:t>
      </w:r>
      <w:r w:rsidRPr="000C2257">
        <w:rPr>
          <w:bCs/>
          <w:iCs/>
          <w:spacing w:val="-6"/>
          <w:lang w:val="es-ES"/>
        </w:rPr>
        <w:t>c</w:t>
      </w:r>
      <w:r w:rsidRPr="00507985">
        <w:rPr>
          <w:bCs/>
          <w:iCs/>
          <w:spacing w:val="-6"/>
          <w:lang w:val="es-ES"/>
        </w:rPr>
        <w:t xml:space="preserve"> hành sửa </w:t>
      </w:r>
      <w:r w:rsidRPr="000C2257">
        <w:rPr>
          <w:bCs/>
          <w:iCs/>
          <w:spacing w:val="-6"/>
          <w:lang w:val="es-ES"/>
        </w:rPr>
        <w:t>c</w:t>
      </w:r>
      <w:r w:rsidRPr="00507985">
        <w:rPr>
          <w:bCs/>
          <w:iCs/>
          <w:spacing w:val="-6"/>
          <w:lang w:val="es-ES"/>
        </w:rPr>
        <w:t>hữa hộ</w:t>
      </w:r>
      <w:r w:rsidRPr="000C2257">
        <w:rPr>
          <w:bCs/>
          <w:iCs/>
          <w:spacing w:val="-6"/>
          <w:lang w:val="es-ES"/>
        </w:rPr>
        <w:t>p</w:t>
      </w:r>
      <w:r w:rsidRPr="00507985">
        <w:rPr>
          <w:bCs/>
          <w:iCs/>
          <w:spacing w:val="-6"/>
          <w:lang w:val="es-ES"/>
        </w:rPr>
        <w:t xml:space="preserve"> số</w:t>
      </w:r>
    </w:p>
    <w:p w14:paraId="5549C5CA"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2.3.2.1. Sửa </w:t>
      </w:r>
      <w:r w:rsidRPr="000C2257">
        <w:rPr>
          <w:bCs/>
          <w:iCs/>
          <w:spacing w:val="-6"/>
          <w:lang w:val="es-ES"/>
        </w:rPr>
        <w:t>c</w:t>
      </w:r>
      <w:r w:rsidRPr="00507985">
        <w:rPr>
          <w:bCs/>
          <w:iCs/>
          <w:spacing w:val="-6"/>
          <w:lang w:val="es-ES"/>
        </w:rPr>
        <w:t>hữa vỏ hộ</w:t>
      </w:r>
      <w:r w:rsidRPr="000C2257">
        <w:rPr>
          <w:bCs/>
          <w:iCs/>
          <w:spacing w:val="-6"/>
          <w:lang w:val="es-ES"/>
        </w:rPr>
        <w:t>p</w:t>
      </w:r>
      <w:r w:rsidRPr="00507985">
        <w:rPr>
          <w:bCs/>
          <w:iCs/>
          <w:spacing w:val="-6"/>
          <w:lang w:val="es-ES"/>
        </w:rPr>
        <w:t xml:space="preserve"> số</w:t>
      </w:r>
    </w:p>
    <w:p w14:paraId="0A35B52C"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2.3.2.2. Sửa </w:t>
      </w:r>
      <w:r w:rsidRPr="000C2257">
        <w:rPr>
          <w:bCs/>
          <w:iCs/>
          <w:spacing w:val="-6"/>
          <w:lang w:val="es-ES"/>
        </w:rPr>
        <w:t>c</w:t>
      </w:r>
      <w:r w:rsidRPr="00507985">
        <w:rPr>
          <w:bCs/>
          <w:iCs/>
          <w:spacing w:val="-6"/>
          <w:lang w:val="es-ES"/>
        </w:rPr>
        <w:t xml:space="preserve">hữa </w:t>
      </w:r>
      <w:r w:rsidRPr="000C2257">
        <w:rPr>
          <w:bCs/>
          <w:iCs/>
          <w:spacing w:val="-6"/>
          <w:lang w:val="es-ES"/>
        </w:rPr>
        <w:t>t</w:t>
      </w:r>
      <w:r w:rsidRPr="00507985">
        <w:rPr>
          <w:bCs/>
          <w:iCs/>
          <w:spacing w:val="-6"/>
          <w:lang w:val="es-ES"/>
        </w:rPr>
        <w:t>rụ</w:t>
      </w:r>
      <w:r w:rsidRPr="000C2257">
        <w:rPr>
          <w:bCs/>
          <w:iCs/>
          <w:spacing w:val="-6"/>
          <w:lang w:val="es-ES"/>
        </w:rPr>
        <w:t>c</w:t>
      </w:r>
      <w:r w:rsidRPr="00507985">
        <w:rPr>
          <w:bCs/>
          <w:iCs/>
          <w:spacing w:val="-6"/>
          <w:lang w:val="es-ES"/>
        </w:rPr>
        <w:t xml:space="preserve"> và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ổ đỡ</w:t>
      </w:r>
    </w:p>
    <w:p w14:paraId="497403D8"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2.3.2.3.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bánh răng</w:t>
      </w:r>
    </w:p>
    <w:p w14:paraId="02C44B6A" w14:textId="77777777" w:rsidR="00C06144" w:rsidRPr="00507985" w:rsidRDefault="00C06144" w:rsidP="00C06144">
      <w:pPr>
        <w:spacing w:before="120" w:line="276" w:lineRule="auto"/>
        <w:jc w:val="both"/>
        <w:rPr>
          <w:b/>
          <w:lang w:val="es-ES"/>
        </w:rPr>
      </w:pPr>
      <w:r w:rsidRPr="00507985">
        <w:rPr>
          <w:bCs/>
          <w:iCs/>
          <w:spacing w:val="-6"/>
          <w:lang w:val="es-ES"/>
        </w:rPr>
        <w:t xml:space="preserve">2.3.2.4.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 xml:space="preserve">ơ </w:t>
      </w:r>
      <w:r w:rsidRPr="000C2257">
        <w:rPr>
          <w:bCs/>
          <w:iCs/>
          <w:spacing w:val="-6"/>
          <w:lang w:val="es-ES"/>
        </w:rPr>
        <w:t>c</w:t>
      </w:r>
      <w:r w:rsidRPr="00507985">
        <w:rPr>
          <w:bCs/>
          <w:iCs/>
          <w:spacing w:val="-6"/>
          <w:lang w:val="es-ES"/>
        </w:rPr>
        <w:t>ấu dẫn động và gài số</w:t>
      </w:r>
      <w:r w:rsidRPr="00507985">
        <w:rPr>
          <w:b/>
          <w:lang w:val="es-ES"/>
        </w:rPr>
        <w:t xml:space="preserve"> </w:t>
      </w:r>
    </w:p>
    <w:p w14:paraId="3F8DE219" w14:textId="77777777" w:rsidR="00C06144" w:rsidRPr="00507985" w:rsidRDefault="00C06144" w:rsidP="00C06144">
      <w:pPr>
        <w:spacing w:before="120" w:line="276" w:lineRule="auto"/>
        <w:jc w:val="both"/>
        <w:rPr>
          <w:lang w:val="es-ES"/>
        </w:rPr>
      </w:pPr>
      <w:r w:rsidRPr="00507985">
        <w:rPr>
          <w:b/>
          <w:lang w:val="es-ES"/>
        </w:rPr>
        <w:t>Bài 5:</w:t>
      </w:r>
      <w:r w:rsidRPr="00507985">
        <w:rPr>
          <w:b/>
          <w:lang w:val="es-ES"/>
        </w:rPr>
        <w:tab/>
      </w:r>
      <w:r w:rsidRPr="00507985">
        <w:rPr>
          <w:b/>
          <w:bCs/>
          <w:iCs/>
          <w:spacing w:val="-6"/>
          <w:lang w:val="es-ES"/>
        </w:rPr>
        <w:t xml:space="preserve">Sửa </w:t>
      </w:r>
      <w:r w:rsidRPr="000C2257">
        <w:rPr>
          <w:b/>
          <w:bCs/>
          <w:iCs/>
          <w:spacing w:val="-6"/>
          <w:lang w:val="es-ES"/>
        </w:rPr>
        <w:t>c</w:t>
      </w:r>
      <w:r w:rsidRPr="00507985">
        <w:rPr>
          <w:b/>
          <w:bCs/>
          <w:iCs/>
          <w:spacing w:val="-6"/>
          <w:lang w:val="es-ES"/>
        </w:rPr>
        <w:t xml:space="preserve">hữa </w:t>
      </w:r>
      <w:r w:rsidRPr="000C2257">
        <w:rPr>
          <w:b/>
          <w:bCs/>
          <w:iCs/>
          <w:spacing w:val="-6"/>
          <w:lang w:val="es-ES"/>
        </w:rPr>
        <w:t>c</w:t>
      </w:r>
      <w:r w:rsidRPr="00507985">
        <w:rPr>
          <w:b/>
          <w:bCs/>
          <w:iCs/>
          <w:spacing w:val="-6"/>
          <w:lang w:val="es-ES"/>
        </w:rPr>
        <w:t>á</w:t>
      </w:r>
      <w:r w:rsidRPr="000C2257">
        <w:rPr>
          <w:b/>
          <w:bCs/>
          <w:iCs/>
          <w:spacing w:val="-6"/>
          <w:lang w:val="es-ES"/>
        </w:rPr>
        <w:t>c</w:t>
      </w:r>
      <w:r w:rsidRPr="00507985">
        <w:rPr>
          <w:b/>
          <w:bCs/>
          <w:iCs/>
          <w:spacing w:val="-6"/>
          <w:lang w:val="es-ES"/>
        </w:rPr>
        <w:t xml:space="preserve"> đăng</w:t>
      </w:r>
      <w:r w:rsidRPr="00507985">
        <w:rPr>
          <w:b/>
          <w:spacing w:val="-6"/>
          <w:lang w:val="es-ES"/>
        </w:rPr>
        <w:tab/>
      </w:r>
      <w:r w:rsidRPr="00507985">
        <w:rPr>
          <w:lang w:val="es-ES"/>
        </w:rPr>
        <w:tab/>
      </w:r>
      <w:r w:rsidRPr="00507985">
        <w:rPr>
          <w:lang w:val="es-ES"/>
        </w:rPr>
        <w:tab/>
      </w:r>
      <w:r w:rsidRPr="00507985">
        <w:rPr>
          <w:lang w:val="es-ES"/>
        </w:rPr>
        <w:tab/>
      </w:r>
      <w:r w:rsidRPr="00507985">
        <w:rPr>
          <w:lang w:val="es-ES"/>
        </w:rPr>
        <w:tab/>
      </w:r>
      <w:r w:rsidRPr="00507985">
        <w:rPr>
          <w:lang w:val="es-ES"/>
        </w:rPr>
        <w:tab/>
      </w:r>
      <w:r w:rsidRPr="000C2257">
        <w:rPr>
          <w:lang w:val="es-ES"/>
        </w:rPr>
        <w:t xml:space="preserve">Thời gian:   </w:t>
      </w:r>
      <w:r>
        <w:rPr>
          <w:lang w:val="es-ES"/>
        </w:rPr>
        <w:t>08</w:t>
      </w:r>
      <w:r w:rsidRPr="00507985">
        <w:rPr>
          <w:lang w:val="es-ES"/>
        </w:rPr>
        <w:t xml:space="preserve"> giờ</w:t>
      </w:r>
    </w:p>
    <w:p w14:paraId="4127A297" w14:textId="77777777" w:rsidR="00C06144" w:rsidRPr="00507985" w:rsidRDefault="00C06144" w:rsidP="00C06144">
      <w:pPr>
        <w:spacing w:before="120" w:line="276" w:lineRule="auto"/>
        <w:jc w:val="both"/>
        <w:rPr>
          <w:lang w:val="es-ES"/>
        </w:rPr>
      </w:pPr>
      <w:r w:rsidRPr="00507985">
        <w:rPr>
          <w:lang w:val="es-ES"/>
        </w:rPr>
        <w:t>1. Mụ</w:t>
      </w:r>
      <w:r w:rsidRPr="000C2257">
        <w:rPr>
          <w:lang w:val="es-ES"/>
        </w:rPr>
        <w:t>c</w:t>
      </w:r>
      <w:r w:rsidRPr="00507985">
        <w:rPr>
          <w:lang w:val="es-ES"/>
        </w:rPr>
        <w:t xml:space="preserve"> </w:t>
      </w:r>
      <w:r w:rsidRPr="000C2257">
        <w:rPr>
          <w:lang w:val="es-ES"/>
        </w:rPr>
        <w:t>t</w:t>
      </w:r>
      <w:r w:rsidRPr="00507985">
        <w:rPr>
          <w:lang w:val="es-ES"/>
        </w:rPr>
        <w:t xml:space="preserve">iêu </w:t>
      </w:r>
      <w:r w:rsidRPr="000C2257">
        <w:rPr>
          <w:lang w:val="es-ES"/>
        </w:rPr>
        <w:t>c</w:t>
      </w:r>
      <w:r w:rsidRPr="00507985">
        <w:rPr>
          <w:lang w:val="es-ES"/>
        </w:rPr>
        <w:t>ủa bài:</w:t>
      </w:r>
    </w:p>
    <w:p w14:paraId="28954C9B" w14:textId="77777777" w:rsidR="00C06144" w:rsidRPr="00507985" w:rsidRDefault="00C06144" w:rsidP="00C06144">
      <w:pPr>
        <w:spacing w:before="60" w:line="276" w:lineRule="auto"/>
        <w:jc w:val="both"/>
        <w:rPr>
          <w:bCs/>
          <w:iCs/>
          <w:spacing w:val="-6"/>
          <w:lang w:val="es-ES"/>
        </w:rPr>
      </w:pPr>
      <w:r>
        <w:rPr>
          <w:bCs/>
          <w:iCs/>
          <w:spacing w:val="-6"/>
          <w:lang w:val="es-ES"/>
        </w:rPr>
        <w:t xml:space="preserve">- Phát biểu </w:t>
      </w:r>
      <w:r w:rsidRPr="00507985">
        <w:rPr>
          <w:bCs/>
          <w:iCs/>
          <w:spacing w:val="-6"/>
          <w:lang w:val="es-ES"/>
        </w:rPr>
        <w:t xml:space="preserve">đúng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hiện </w:t>
      </w:r>
      <w:r w:rsidRPr="000C2257">
        <w:rPr>
          <w:bCs/>
          <w:iCs/>
          <w:spacing w:val="-6"/>
          <w:lang w:val="es-ES"/>
        </w:rPr>
        <w:t>t</w:t>
      </w:r>
      <w:r w:rsidRPr="00507985">
        <w:rPr>
          <w:bCs/>
          <w:iCs/>
          <w:spacing w:val="-6"/>
          <w:lang w:val="es-ES"/>
        </w:rPr>
        <w:t xml:space="preserve">ượng, nguyên nhân sai hỏng </w:t>
      </w:r>
      <w:r w:rsidRPr="000C2257">
        <w:rPr>
          <w:bCs/>
          <w:iCs/>
          <w:spacing w:val="-6"/>
          <w:lang w:val="es-ES"/>
        </w:rPr>
        <w:t>c</w:t>
      </w:r>
      <w:r w:rsidRPr="00507985">
        <w:rPr>
          <w:bCs/>
          <w:iCs/>
          <w:spacing w:val="-6"/>
          <w:lang w:val="es-ES"/>
        </w:rPr>
        <w:t xml:space="preserve">ủa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đăng</w:t>
      </w:r>
    </w:p>
    <w:p w14:paraId="02A8904F"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 Giải </w:t>
      </w:r>
      <w:r w:rsidRPr="000C2257">
        <w:rPr>
          <w:bCs/>
          <w:iCs/>
          <w:spacing w:val="-6"/>
          <w:lang w:val="es-ES"/>
        </w:rPr>
        <w:t>t</w:t>
      </w:r>
      <w:r w:rsidRPr="00507985">
        <w:rPr>
          <w:bCs/>
          <w:iCs/>
          <w:spacing w:val="-6"/>
          <w:lang w:val="es-ES"/>
        </w:rPr>
        <w:t>hí</w:t>
      </w:r>
      <w:r w:rsidRPr="000C2257">
        <w:rPr>
          <w:bCs/>
          <w:iCs/>
          <w:spacing w:val="-6"/>
          <w:lang w:val="es-ES"/>
        </w:rPr>
        <w:t>c</w:t>
      </w:r>
      <w:r w:rsidRPr="00507985">
        <w:rPr>
          <w:bCs/>
          <w:iCs/>
          <w:spacing w:val="-6"/>
          <w:lang w:val="es-ES"/>
        </w:rPr>
        <w:t>h đượ</w:t>
      </w:r>
      <w:r w:rsidRPr="000C2257">
        <w:rPr>
          <w:bCs/>
          <w:iCs/>
          <w:spacing w:val="-6"/>
          <w:lang w:val="es-ES"/>
        </w:rPr>
        <w:t>c</w:t>
      </w:r>
      <w:r w:rsidRPr="00507985">
        <w:rPr>
          <w:bCs/>
          <w:iCs/>
          <w:spacing w:val="-6"/>
          <w:lang w:val="es-ES"/>
        </w:rPr>
        <w:t xml:space="preserve">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w:t>
      </w:r>
      <w:r w:rsidRPr="000C2257">
        <w:rPr>
          <w:bCs/>
          <w:iCs/>
          <w:spacing w:val="-6"/>
          <w:lang w:val="es-ES"/>
        </w:rPr>
        <w:t>p</w:t>
      </w:r>
      <w:r w:rsidRPr="00507985">
        <w:rPr>
          <w:bCs/>
          <w:iCs/>
          <w:spacing w:val="-6"/>
          <w:lang w:val="es-ES"/>
        </w:rPr>
        <w:t xml:space="preserve">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bảo dưỡng,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đăng</w:t>
      </w:r>
    </w:p>
    <w:p w14:paraId="17B4CA71" w14:textId="77777777" w:rsidR="00C06144" w:rsidRPr="00507985" w:rsidRDefault="00C06144" w:rsidP="00C06144">
      <w:pPr>
        <w:spacing w:before="60" w:line="276" w:lineRule="auto"/>
        <w:jc w:val="both"/>
        <w:rPr>
          <w:bCs/>
          <w:iCs/>
          <w:spacing w:val="-6"/>
          <w:lang w:val="es-ES"/>
        </w:rPr>
      </w:pPr>
      <w:r>
        <w:rPr>
          <w:bCs/>
          <w:iCs/>
          <w:spacing w:val="-6"/>
          <w:lang w:val="es-ES"/>
        </w:rPr>
        <w:t xml:space="preserve">- Có khả năng </w:t>
      </w:r>
      <w:r w:rsidRPr="00507985">
        <w:rPr>
          <w:bCs/>
          <w:iCs/>
          <w:spacing w:val="-6"/>
          <w:lang w:val="es-ES"/>
        </w:rPr>
        <w:t xml:space="preserve">kiểm </w:t>
      </w:r>
      <w:r w:rsidRPr="000C2257">
        <w:rPr>
          <w:bCs/>
          <w:iCs/>
          <w:spacing w:val="-6"/>
          <w:lang w:val="es-ES"/>
        </w:rPr>
        <w:t>t</w:t>
      </w:r>
      <w:r w:rsidRPr="00507985">
        <w:rPr>
          <w:bCs/>
          <w:iCs/>
          <w:spacing w:val="-6"/>
          <w:lang w:val="es-ES"/>
        </w:rPr>
        <w:t xml:space="preserve">ra và sửa </w:t>
      </w:r>
      <w:r w:rsidRPr="000C2257">
        <w:rPr>
          <w:bCs/>
          <w:iCs/>
          <w:spacing w:val="-6"/>
          <w:lang w:val="es-ES"/>
        </w:rPr>
        <w:t>c</w:t>
      </w:r>
      <w:r w:rsidRPr="00507985">
        <w:rPr>
          <w:bCs/>
          <w:iCs/>
          <w:spacing w:val="-6"/>
          <w:lang w:val="es-ES"/>
        </w:rPr>
        <w:t>hữa đượ</w:t>
      </w:r>
      <w:r w:rsidRPr="000C2257">
        <w:rPr>
          <w:bCs/>
          <w:iCs/>
          <w:spacing w:val="-6"/>
          <w:lang w:val="es-ES"/>
        </w:rPr>
        <w:t>c</w:t>
      </w:r>
      <w:r w:rsidRPr="00507985">
        <w:rPr>
          <w:bCs/>
          <w:iCs/>
          <w:spacing w:val="-6"/>
          <w:lang w:val="es-ES"/>
        </w:rPr>
        <w:t xml:space="preserve">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đăng đúng yêu </w:t>
      </w:r>
      <w:r w:rsidRPr="000C2257">
        <w:rPr>
          <w:bCs/>
          <w:iCs/>
          <w:spacing w:val="-6"/>
          <w:lang w:val="es-ES"/>
        </w:rPr>
        <w:t>c</w:t>
      </w:r>
      <w:r w:rsidRPr="00507985">
        <w:rPr>
          <w:bCs/>
          <w:iCs/>
          <w:spacing w:val="-6"/>
          <w:lang w:val="es-ES"/>
        </w:rPr>
        <w:t xml:space="preserve">ầu kỹ </w:t>
      </w:r>
      <w:r w:rsidRPr="000C2257">
        <w:rPr>
          <w:bCs/>
          <w:iCs/>
          <w:spacing w:val="-6"/>
          <w:lang w:val="es-ES"/>
        </w:rPr>
        <w:t>t</w:t>
      </w:r>
      <w:r w:rsidRPr="00507985">
        <w:rPr>
          <w:bCs/>
          <w:iCs/>
          <w:spacing w:val="-6"/>
          <w:lang w:val="es-ES"/>
        </w:rPr>
        <w:t>huậ</w:t>
      </w:r>
      <w:r w:rsidRPr="000C2257">
        <w:rPr>
          <w:bCs/>
          <w:iCs/>
          <w:spacing w:val="-6"/>
          <w:lang w:val="es-ES"/>
        </w:rPr>
        <w:t>t</w:t>
      </w:r>
    </w:p>
    <w:p w14:paraId="0DC71D2F" w14:textId="77777777" w:rsidR="00C06144" w:rsidRPr="00507985" w:rsidRDefault="00C06144" w:rsidP="00C06144">
      <w:pPr>
        <w:spacing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bCs/>
          <w:iCs/>
          <w:spacing w:val="-6"/>
          <w:lang w:val="es-ES"/>
        </w:rPr>
        <w:t xml:space="preserve">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đăng</w:t>
      </w:r>
    </w:p>
    <w:p w14:paraId="2AB74D2C" w14:textId="77777777" w:rsidR="00C06144" w:rsidRPr="00507985" w:rsidRDefault="00C06144" w:rsidP="00C06144">
      <w:pPr>
        <w:spacing w:before="120" w:line="276" w:lineRule="auto"/>
        <w:jc w:val="both"/>
        <w:rPr>
          <w:spacing w:val="-6"/>
          <w:lang w:val="es-ES" w:eastAsia="ko-KR"/>
        </w:rPr>
      </w:pPr>
      <w:r w:rsidRPr="00EA512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EA5125">
        <w:rPr>
          <w:lang w:val="es-ES"/>
        </w:rPr>
        <w:t xml:space="preserve">sửa </w:t>
      </w:r>
      <w:r w:rsidRPr="000C2257">
        <w:rPr>
          <w:lang w:val="es-ES"/>
        </w:rPr>
        <w:t>c</w:t>
      </w:r>
      <w:r w:rsidRPr="00EA5125">
        <w:rPr>
          <w:lang w:val="es-ES"/>
        </w:rPr>
        <w:t xml:space="preserve">hữa </w:t>
      </w:r>
      <w:r w:rsidRPr="000C2257">
        <w:rPr>
          <w:lang w:val="es-ES"/>
        </w:rPr>
        <w:t>c</w:t>
      </w:r>
      <w:r w:rsidRPr="00EA5125">
        <w:rPr>
          <w:lang w:val="es-ES"/>
        </w:rPr>
        <w:t>á</w:t>
      </w:r>
      <w:r w:rsidRPr="000C2257">
        <w:rPr>
          <w:lang w:val="es-ES"/>
        </w:rPr>
        <w:t>c</w:t>
      </w:r>
      <w:r w:rsidRPr="00EA5125">
        <w:rPr>
          <w:lang w:val="es-ES"/>
        </w:rPr>
        <w:t xml:space="preserve"> đăng</w:t>
      </w:r>
    </w:p>
    <w:p w14:paraId="55185432" w14:textId="77777777" w:rsidR="00C06144" w:rsidRPr="00507985" w:rsidRDefault="00C06144" w:rsidP="00C06144">
      <w:pPr>
        <w:spacing w:before="120" w:line="276" w:lineRule="auto"/>
        <w:jc w:val="both"/>
        <w:rPr>
          <w:lang w:val="es-ES"/>
        </w:rPr>
      </w:pPr>
      <w:r w:rsidRPr="00507985">
        <w:rPr>
          <w:lang w:val="es-ES"/>
        </w:rPr>
        <w:t xml:space="preserve">2. Nội dung </w:t>
      </w:r>
      <w:r w:rsidRPr="000C2257">
        <w:rPr>
          <w:lang w:val="es-ES"/>
        </w:rPr>
        <w:t>c</w:t>
      </w:r>
      <w:r w:rsidRPr="00507985">
        <w:rPr>
          <w:lang w:val="es-ES"/>
        </w:rPr>
        <w:t>ủa bài:</w:t>
      </w:r>
    </w:p>
    <w:p w14:paraId="2162D962"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2.1. Hiện </w:t>
      </w:r>
      <w:r w:rsidRPr="000C2257">
        <w:rPr>
          <w:bCs/>
          <w:iCs/>
          <w:spacing w:val="-6"/>
          <w:lang w:val="es-ES"/>
        </w:rPr>
        <w:t>t</w:t>
      </w:r>
      <w:r w:rsidRPr="00507985">
        <w:rPr>
          <w:bCs/>
          <w:iCs/>
          <w:spacing w:val="-6"/>
          <w:lang w:val="es-ES"/>
        </w:rPr>
        <w:t xml:space="preserve">ượng, nguyên nhân sai hỏng </w:t>
      </w:r>
      <w:r w:rsidRPr="000C2257">
        <w:rPr>
          <w:bCs/>
          <w:iCs/>
          <w:spacing w:val="-6"/>
          <w:lang w:val="es-ES"/>
        </w:rPr>
        <w:t>c</w:t>
      </w:r>
      <w:r w:rsidRPr="00507985">
        <w:rPr>
          <w:bCs/>
          <w:iCs/>
          <w:spacing w:val="-6"/>
          <w:lang w:val="es-ES"/>
        </w:rPr>
        <w:t xml:space="preserve">ủa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đăng</w:t>
      </w:r>
    </w:p>
    <w:p w14:paraId="683A488F" w14:textId="77777777" w:rsidR="00C06144" w:rsidRPr="00507985" w:rsidRDefault="00C06144" w:rsidP="00C06144">
      <w:pPr>
        <w:spacing w:before="60" w:line="276" w:lineRule="auto"/>
        <w:jc w:val="both"/>
        <w:rPr>
          <w:bCs/>
          <w:iCs/>
          <w:spacing w:val="-6"/>
          <w:lang w:val="es-ES"/>
        </w:rPr>
      </w:pPr>
      <w:r w:rsidRPr="00507985">
        <w:rPr>
          <w:bCs/>
          <w:iCs/>
          <w:spacing w:val="-6"/>
          <w:lang w:val="es-ES"/>
        </w:rPr>
        <w:t>2.2</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đăng</w:t>
      </w:r>
    </w:p>
    <w:p w14:paraId="1EFE8C7D" w14:textId="77777777" w:rsidR="00C06144" w:rsidRPr="00507985" w:rsidRDefault="00C06144" w:rsidP="00C06144">
      <w:pPr>
        <w:spacing w:before="60" w:line="276" w:lineRule="auto"/>
        <w:jc w:val="both"/>
        <w:rPr>
          <w:bCs/>
          <w:iCs/>
          <w:spacing w:val="-6"/>
          <w:lang w:val="es-ES"/>
        </w:rPr>
      </w:pPr>
      <w:r w:rsidRPr="00507985">
        <w:rPr>
          <w:bCs/>
          <w:iCs/>
          <w:spacing w:val="-6"/>
          <w:lang w:val="es-ES"/>
        </w:rPr>
        <w:t>2.2.1</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ra</w:t>
      </w:r>
    </w:p>
    <w:p w14:paraId="26605886" w14:textId="77777777" w:rsidR="00C06144" w:rsidRPr="00507985" w:rsidRDefault="00C06144" w:rsidP="00C06144">
      <w:pPr>
        <w:spacing w:before="60" w:line="276" w:lineRule="auto"/>
        <w:jc w:val="both"/>
        <w:rPr>
          <w:bCs/>
          <w:iCs/>
          <w:spacing w:val="-6"/>
          <w:lang w:val="es-ES"/>
        </w:rPr>
      </w:pPr>
      <w:r w:rsidRPr="00507985">
        <w:rPr>
          <w:bCs/>
          <w:iCs/>
          <w:spacing w:val="-6"/>
          <w:lang w:val="es-ES"/>
        </w:rPr>
        <w:t>2.2.2</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sửa </w:t>
      </w:r>
      <w:r w:rsidRPr="000C2257">
        <w:rPr>
          <w:bCs/>
          <w:iCs/>
          <w:spacing w:val="-6"/>
          <w:lang w:val="es-ES"/>
        </w:rPr>
        <w:t>c</w:t>
      </w:r>
      <w:r w:rsidRPr="00507985">
        <w:rPr>
          <w:bCs/>
          <w:iCs/>
          <w:spacing w:val="-6"/>
          <w:lang w:val="es-ES"/>
        </w:rPr>
        <w:t>hữa</w:t>
      </w:r>
    </w:p>
    <w:p w14:paraId="5930E099"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đăng</w:t>
      </w:r>
    </w:p>
    <w:p w14:paraId="43253835"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2.3.1 Quy </w:t>
      </w:r>
      <w:r w:rsidRPr="000C2257">
        <w:rPr>
          <w:bCs/>
          <w:iCs/>
          <w:spacing w:val="-6"/>
          <w:lang w:val="es-ES"/>
        </w:rPr>
        <w:t>t</w:t>
      </w:r>
      <w:r w:rsidRPr="00507985">
        <w:rPr>
          <w:bCs/>
          <w:iCs/>
          <w:spacing w:val="-6"/>
          <w:lang w:val="es-ES"/>
        </w:rPr>
        <w:t xml:space="preserve">rình </w:t>
      </w:r>
      <w:r w:rsidRPr="000C2257">
        <w:rPr>
          <w:bCs/>
          <w:iCs/>
          <w:spacing w:val="-6"/>
          <w:lang w:val="es-ES"/>
        </w:rPr>
        <w:t>t</w:t>
      </w:r>
      <w:r w:rsidRPr="00507985">
        <w:rPr>
          <w:bCs/>
          <w:iCs/>
          <w:spacing w:val="-6"/>
          <w:lang w:val="es-ES"/>
        </w:rPr>
        <w:t>háo lắ</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đăng</w:t>
      </w:r>
    </w:p>
    <w:p w14:paraId="05EA0EF1" w14:textId="77777777" w:rsidR="00C06144" w:rsidRPr="00507985" w:rsidRDefault="00C06144" w:rsidP="00C06144">
      <w:pPr>
        <w:spacing w:before="60" w:line="276" w:lineRule="auto"/>
        <w:jc w:val="both"/>
        <w:rPr>
          <w:bCs/>
          <w:spacing w:val="-6"/>
          <w:lang w:val="es-ES"/>
        </w:rPr>
      </w:pPr>
      <w:r w:rsidRPr="00507985">
        <w:rPr>
          <w:bCs/>
          <w:iCs/>
          <w:spacing w:val="-6"/>
          <w:lang w:val="es-ES"/>
        </w:rPr>
        <w:t xml:space="preserve">2.3.2 </w:t>
      </w:r>
      <w:r w:rsidRPr="000C2257">
        <w:rPr>
          <w:bCs/>
          <w:iCs/>
          <w:spacing w:val="-6"/>
          <w:lang w:val="es-ES"/>
        </w:rPr>
        <w:t>T</w:t>
      </w:r>
      <w:r w:rsidRPr="00507985">
        <w:rPr>
          <w:bCs/>
          <w:iCs/>
          <w:spacing w:val="-6"/>
          <w:lang w:val="es-ES"/>
        </w:rPr>
        <w:t>hự</w:t>
      </w:r>
      <w:r w:rsidRPr="000C2257">
        <w:rPr>
          <w:bCs/>
          <w:iCs/>
          <w:spacing w:val="-6"/>
          <w:lang w:val="es-ES"/>
        </w:rPr>
        <w:t>c</w:t>
      </w:r>
      <w:r w:rsidRPr="00507985">
        <w:rPr>
          <w:bCs/>
          <w:iCs/>
          <w:spacing w:val="-6"/>
          <w:lang w:val="es-ES"/>
        </w:rPr>
        <w:t xml:space="preserve"> hành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đăng</w:t>
      </w:r>
    </w:p>
    <w:p w14:paraId="7F4BE42D" w14:textId="77777777" w:rsidR="00C06144" w:rsidRPr="00507985" w:rsidRDefault="00C06144" w:rsidP="00C06144">
      <w:pPr>
        <w:spacing w:before="120" w:line="276" w:lineRule="auto"/>
        <w:jc w:val="both"/>
        <w:rPr>
          <w:lang w:val="es-ES"/>
        </w:rPr>
      </w:pPr>
      <w:r w:rsidRPr="00507985">
        <w:rPr>
          <w:b/>
          <w:lang w:val="es-ES"/>
        </w:rPr>
        <w:t>Bài 6:</w:t>
      </w:r>
      <w:r w:rsidRPr="00507985">
        <w:rPr>
          <w:b/>
          <w:lang w:val="es-ES"/>
        </w:rPr>
        <w:tab/>
      </w:r>
      <w:r>
        <w:rPr>
          <w:b/>
          <w:lang w:val="es-ES"/>
        </w:rPr>
        <w:t xml:space="preserve"> </w:t>
      </w:r>
      <w:r w:rsidRPr="00507985">
        <w:rPr>
          <w:b/>
          <w:bCs/>
          <w:spacing w:val="-6"/>
          <w:lang w:val="es-ES"/>
        </w:rPr>
        <w:t xml:space="preserve">Sửa </w:t>
      </w:r>
      <w:r w:rsidRPr="000C2257">
        <w:rPr>
          <w:b/>
          <w:bCs/>
          <w:spacing w:val="-6"/>
          <w:lang w:val="es-ES"/>
        </w:rPr>
        <w:t>c</w:t>
      </w:r>
      <w:r w:rsidRPr="00507985">
        <w:rPr>
          <w:b/>
          <w:bCs/>
          <w:spacing w:val="-6"/>
          <w:lang w:val="es-ES"/>
        </w:rPr>
        <w:t xml:space="preserve">hữa </w:t>
      </w:r>
      <w:r w:rsidRPr="000C2257">
        <w:rPr>
          <w:b/>
          <w:bCs/>
          <w:spacing w:val="-6"/>
          <w:lang w:val="es-ES"/>
        </w:rPr>
        <w:t>c</w:t>
      </w:r>
      <w:r w:rsidRPr="00507985">
        <w:rPr>
          <w:b/>
          <w:bCs/>
          <w:spacing w:val="-6"/>
          <w:lang w:val="es-ES"/>
        </w:rPr>
        <w:t xml:space="preserve">ầu </w:t>
      </w:r>
      <w:r w:rsidRPr="000C2257">
        <w:rPr>
          <w:b/>
          <w:bCs/>
          <w:spacing w:val="-6"/>
          <w:lang w:val="es-ES"/>
        </w:rPr>
        <w:t>c</w:t>
      </w:r>
      <w:r w:rsidRPr="00507985">
        <w:rPr>
          <w:b/>
          <w:bCs/>
          <w:spacing w:val="-6"/>
          <w:lang w:val="es-ES"/>
        </w:rPr>
        <w:t>hủ động</w:t>
      </w:r>
      <w:r w:rsidRPr="00507985">
        <w:rPr>
          <w:b/>
          <w:spacing w:val="-6"/>
          <w:lang w:val="es-ES"/>
        </w:rPr>
        <w:tab/>
      </w:r>
      <w:r w:rsidRPr="00507985">
        <w:rPr>
          <w:lang w:val="es-ES"/>
        </w:rPr>
        <w:tab/>
      </w:r>
      <w:r w:rsidRPr="00507985">
        <w:rPr>
          <w:lang w:val="es-ES"/>
        </w:rPr>
        <w:tab/>
      </w:r>
      <w:r w:rsidRPr="00507985">
        <w:rPr>
          <w:lang w:val="es-ES"/>
        </w:rPr>
        <w:tab/>
      </w:r>
      <w:r w:rsidRPr="00507985">
        <w:rPr>
          <w:lang w:val="es-ES"/>
        </w:rPr>
        <w:tab/>
      </w:r>
      <w:r w:rsidRPr="000C2257">
        <w:rPr>
          <w:lang w:val="es-ES"/>
        </w:rPr>
        <w:t xml:space="preserve">Thời gian:   </w:t>
      </w:r>
      <w:r>
        <w:rPr>
          <w:lang w:val="es-ES"/>
        </w:rPr>
        <w:t>06</w:t>
      </w:r>
      <w:r w:rsidRPr="00507985">
        <w:rPr>
          <w:lang w:val="es-ES"/>
        </w:rPr>
        <w:t xml:space="preserve"> giờ</w:t>
      </w:r>
    </w:p>
    <w:p w14:paraId="1D7D8E22" w14:textId="77777777" w:rsidR="00C06144" w:rsidRPr="00507985" w:rsidRDefault="00C06144" w:rsidP="00C06144">
      <w:pPr>
        <w:spacing w:before="120" w:line="276" w:lineRule="auto"/>
        <w:jc w:val="both"/>
        <w:rPr>
          <w:lang w:val="es-ES"/>
        </w:rPr>
      </w:pPr>
      <w:r w:rsidRPr="00507985">
        <w:rPr>
          <w:lang w:val="es-ES"/>
        </w:rPr>
        <w:t>1. Mụ</w:t>
      </w:r>
      <w:r w:rsidRPr="000C2257">
        <w:rPr>
          <w:lang w:val="es-ES"/>
        </w:rPr>
        <w:t>c</w:t>
      </w:r>
      <w:r w:rsidRPr="00507985">
        <w:rPr>
          <w:lang w:val="es-ES"/>
        </w:rPr>
        <w:t xml:space="preserve"> </w:t>
      </w:r>
      <w:r w:rsidRPr="000C2257">
        <w:rPr>
          <w:lang w:val="es-ES"/>
        </w:rPr>
        <w:t>t</w:t>
      </w:r>
      <w:r w:rsidRPr="00507985">
        <w:rPr>
          <w:lang w:val="es-ES"/>
        </w:rPr>
        <w:t xml:space="preserve">iêu </w:t>
      </w:r>
      <w:r w:rsidRPr="000C2257">
        <w:rPr>
          <w:lang w:val="es-ES"/>
        </w:rPr>
        <w:t>c</w:t>
      </w:r>
      <w:r w:rsidRPr="00507985">
        <w:rPr>
          <w:lang w:val="es-ES"/>
        </w:rPr>
        <w:t>ủa bài:</w:t>
      </w:r>
    </w:p>
    <w:p w14:paraId="74C26486" w14:textId="77777777" w:rsidR="00C06144" w:rsidRPr="00507985" w:rsidRDefault="00C06144" w:rsidP="00C06144">
      <w:pPr>
        <w:spacing w:before="60" w:line="276" w:lineRule="auto"/>
        <w:jc w:val="both"/>
        <w:rPr>
          <w:bCs/>
          <w:iCs/>
          <w:spacing w:val="-6"/>
          <w:lang w:val="es-ES"/>
        </w:rPr>
      </w:pPr>
      <w:r>
        <w:rPr>
          <w:bCs/>
          <w:iCs/>
          <w:spacing w:val="-6"/>
          <w:lang w:val="es-ES"/>
        </w:rPr>
        <w:t xml:space="preserve">- Phát biểu </w:t>
      </w:r>
      <w:r w:rsidRPr="00507985">
        <w:rPr>
          <w:bCs/>
          <w:iCs/>
          <w:spacing w:val="-6"/>
          <w:lang w:val="es-ES"/>
        </w:rPr>
        <w:t xml:space="preserve">đúng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hiện </w:t>
      </w:r>
      <w:r w:rsidRPr="000C2257">
        <w:rPr>
          <w:bCs/>
          <w:iCs/>
          <w:spacing w:val="-6"/>
          <w:lang w:val="es-ES"/>
        </w:rPr>
        <w:t>t</w:t>
      </w:r>
      <w:r w:rsidRPr="00507985">
        <w:rPr>
          <w:bCs/>
          <w:iCs/>
          <w:spacing w:val="-6"/>
          <w:lang w:val="es-ES"/>
        </w:rPr>
        <w:t xml:space="preserve">ượng, nguyên nhân sai hỏng </w:t>
      </w:r>
      <w:r w:rsidRPr="000C2257">
        <w:rPr>
          <w:bCs/>
          <w:iCs/>
          <w:spacing w:val="-6"/>
          <w:lang w:val="es-ES"/>
        </w:rPr>
        <w:t>c</w:t>
      </w:r>
      <w:r w:rsidRPr="00507985">
        <w:rPr>
          <w:bCs/>
          <w:iCs/>
          <w:spacing w:val="-6"/>
          <w:lang w:val="es-ES"/>
        </w:rPr>
        <w:t xml:space="preserve">ủa </w:t>
      </w:r>
      <w:r w:rsidRPr="000C2257">
        <w:rPr>
          <w:bCs/>
          <w:iCs/>
          <w:spacing w:val="-6"/>
          <w:lang w:val="es-ES"/>
        </w:rPr>
        <w:t>c</w:t>
      </w:r>
      <w:r w:rsidRPr="00507985">
        <w:rPr>
          <w:bCs/>
          <w:iCs/>
          <w:spacing w:val="-6"/>
          <w:lang w:val="es-ES"/>
        </w:rPr>
        <w:t xml:space="preserve">ầu </w:t>
      </w:r>
      <w:r w:rsidRPr="000C2257">
        <w:rPr>
          <w:bCs/>
          <w:iCs/>
          <w:spacing w:val="-6"/>
          <w:lang w:val="es-ES"/>
        </w:rPr>
        <w:t>c</w:t>
      </w:r>
      <w:r w:rsidRPr="00507985">
        <w:rPr>
          <w:bCs/>
          <w:iCs/>
          <w:spacing w:val="-6"/>
          <w:lang w:val="es-ES"/>
        </w:rPr>
        <w:t>hủ động</w:t>
      </w:r>
    </w:p>
    <w:p w14:paraId="60974F08"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 Giải </w:t>
      </w:r>
      <w:r w:rsidRPr="000C2257">
        <w:rPr>
          <w:bCs/>
          <w:iCs/>
          <w:spacing w:val="-6"/>
          <w:lang w:val="es-ES"/>
        </w:rPr>
        <w:t>t</w:t>
      </w:r>
      <w:r w:rsidRPr="00507985">
        <w:rPr>
          <w:bCs/>
          <w:iCs/>
          <w:spacing w:val="-6"/>
          <w:lang w:val="es-ES"/>
        </w:rPr>
        <w:t>hí</w:t>
      </w:r>
      <w:r w:rsidRPr="000C2257">
        <w:rPr>
          <w:bCs/>
          <w:iCs/>
          <w:spacing w:val="-6"/>
          <w:lang w:val="es-ES"/>
        </w:rPr>
        <w:t>c</w:t>
      </w:r>
      <w:r w:rsidRPr="00507985">
        <w:rPr>
          <w:bCs/>
          <w:iCs/>
          <w:spacing w:val="-6"/>
          <w:lang w:val="es-ES"/>
        </w:rPr>
        <w:t>h đượ</w:t>
      </w:r>
      <w:r w:rsidRPr="000C2257">
        <w:rPr>
          <w:bCs/>
          <w:iCs/>
          <w:spacing w:val="-6"/>
          <w:lang w:val="es-ES"/>
        </w:rPr>
        <w:t>c</w:t>
      </w:r>
      <w:r w:rsidRPr="00507985">
        <w:rPr>
          <w:bCs/>
          <w:iCs/>
          <w:spacing w:val="-6"/>
          <w:lang w:val="es-ES"/>
        </w:rPr>
        <w:t xml:space="preserve"> </w:t>
      </w:r>
      <w:r w:rsidRPr="000C2257">
        <w:rPr>
          <w:bCs/>
          <w:iCs/>
          <w:spacing w:val="-6"/>
          <w:lang w:val="es-ES"/>
        </w:rPr>
        <w:t>c</w:t>
      </w:r>
      <w:r w:rsidRPr="00507985">
        <w:rPr>
          <w:bCs/>
          <w:iCs/>
          <w:spacing w:val="-6"/>
          <w:lang w:val="es-ES"/>
        </w:rPr>
        <w:t>á</w:t>
      </w:r>
      <w:r w:rsidRPr="000C2257">
        <w:rPr>
          <w:bCs/>
          <w:iCs/>
          <w:spacing w:val="-6"/>
          <w:lang w:val="es-ES"/>
        </w:rPr>
        <w:t>c</w:t>
      </w:r>
      <w:r w:rsidRPr="00507985">
        <w:rPr>
          <w:bCs/>
          <w:iCs/>
          <w:spacing w:val="-6"/>
          <w:lang w:val="es-ES"/>
        </w:rPr>
        <w:t xml:space="preserve"> </w:t>
      </w:r>
      <w:r w:rsidRPr="000C2257">
        <w:rPr>
          <w:bCs/>
          <w:iCs/>
          <w:spacing w:val="-6"/>
          <w:lang w:val="es-ES"/>
        </w:rPr>
        <w:t>p</w:t>
      </w:r>
      <w:r w:rsidRPr="00507985">
        <w:rPr>
          <w:bCs/>
          <w:iCs/>
          <w:spacing w:val="-6"/>
          <w:lang w:val="es-ES"/>
        </w:rPr>
        <w:t xml:space="preserve">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bảo dưỡng,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 xml:space="preserve">ầu </w:t>
      </w:r>
      <w:r w:rsidRPr="000C2257">
        <w:rPr>
          <w:bCs/>
          <w:iCs/>
          <w:spacing w:val="-6"/>
          <w:lang w:val="es-ES"/>
        </w:rPr>
        <w:t>c</w:t>
      </w:r>
      <w:r w:rsidRPr="00507985">
        <w:rPr>
          <w:bCs/>
          <w:iCs/>
          <w:spacing w:val="-6"/>
          <w:lang w:val="es-ES"/>
        </w:rPr>
        <w:t>hủ động</w:t>
      </w:r>
    </w:p>
    <w:p w14:paraId="27BFC48B" w14:textId="77777777" w:rsidR="00C06144" w:rsidRPr="00507985" w:rsidRDefault="00C06144" w:rsidP="00C06144">
      <w:pPr>
        <w:spacing w:before="60" w:line="276" w:lineRule="auto"/>
        <w:jc w:val="both"/>
        <w:rPr>
          <w:bCs/>
          <w:iCs/>
          <w:spacing w:val="-6"/>
          <w:lang w:val="es-ES"/>
        </w:rPr>
      </w:pPr>
      <w:r>
        <w:rPr>
          <w:bCs/>
          <w:iCs/>
          <w:spacing w:val="-6"/>
          <w:lang w:val="es-ES"/>
        </w:rPr>
        <w:t xml:space="preserve">- Có khả năng </w:t>
      </w:r>
      <w:r w:rsidRPr="00507985">
        <w:rPr>
          <w:bCs/>
          <w:iCs/>
          <w:spacing w:val="-6"/>
          <w:lang w:val="es-ES"/>
        </w:rPr>
        <w:t xml:space="preserve">kiểm </w:t>
      </w:r>
      <w:r w:rsidRPr="000C2257">
        <w:rPr>
          <w:bCs/>
          <w:iCs/>
          <w:spacing w:val="-6"/>
          <w:lang w:val="es-ES"/>
        </w:rPr>
        <w:t>t</w:t>
      </w:r>
      <w:r w:rsidRPr="00507985">
        <w:rPr>
          <w:bCs/>
          <w:iCs/>
          <w:spacing w:val="-6"/>
          <w:lang w:val="es-ES"/>
        </w:rPr>
        <w:t xml:space="preserve">ra và sửa </w:t>
      </w:r>
      <w:r w:rsidRPr="000C2257">
        <w:rPr>
          <w:bCs/>
          <w:iCs/>
          <w:spacing w:val="-6"/>
          <w:lang w:val="es-ES"/>
        </w:rPr>
        <w:t>c</w:t>
      </w:r>
      <w:r w:rsidRPr="00507985">
        <w:rPr>
          <w:bCs/>
          <w:iCs/>
          <w:spacing w:val="-6"/>
          <w:lang w:val="es-ES"/>
        </w:rPr>
        <w:t>hữa đượ</w:t>
      </w:r>
      <w:r w:rsidRPr="000C2257">
        <w:rPr>
          <w:bCs/>
          <w:iCs/>
          <w:spacing w:val="-6"/>
          <w:lang w:val="es-ES"/>
        </w:rPr>
        <w:t>c</w:t>
      </w:r>
      <w:r w:rsidRPr="00507985">
        <w:rPr>
          <w:bCs/>
          <w:iCs/>
          <w:spacing w:val="-6"/>
          <w:lang w:val="es-ES"/>
        </w:rPr>
        <w:t xml:space="preserve"> </w:t>
      </w:r>
      <w:r w:rsidRPr="000C2257">
        <w:rPr>
          <w:bCs/>
          <w:iCs/>
          <w:spacing w:val="-6"/>
          <w:lang w:val="es-ES"/>
        </w:rPr>
        <w:t>c</w:t>
      </w:r>
      <w:r w:rsidRPr="00507985">
        <w:rPr>
          <w:bCs/>
          <w:iCs/>
          <w:spacing w:val="-6"/>
          <w:lang w:val="es-ES"/>
        </w:rPr>
        <w:t xml:space="preserve">ầu </w:t>
      </w:r>
      <w:r w:rsidRPr="000C2257">
        <w:rPr>
          <w:bCs/>
          <w:iCs/>
          <w:spacing w:val="-6"/>
          <w:lang w:val="es-ES"/>
        </w:rPr>
        <w:t>c</w:t>
      </w:r>
      <w:r w:rsidRPr="00507985">
        <w:rPr>
          <w:bCs/>
          <w:iCs/>
          <w:spacing w:val="-6"/>
          <w:lang w:val="es-ES"/>
        </w:rPr>
        <w:t xml:space="preserve">hủ động đúng yêu </w:t>
      </w:r>
      <w:r w:rsidRPr="000C2257">
        <w:rPr>
          <w:bCs/>
          <w:iCs/>
          <w:spacing w:val="-6"/>
          <w:lang w:val="es-ES"/>
        </w:rPr>
        <w:t>c</w:t>
      </w:r>
      <w:r w:rsidRPr="00507985">
        <w:rPr>
          <w:bCs/>
          <w:iCs/>
          <w:spacing w:val="-6"/>
          <w:lang w:val="es-ES"/>
        </w:rPr>
        <w:t xml:space="preserve">ầu kỹ </w:t>
      </w:r>
      <w:r w:rsidRPr="000C2257">
        <w:rPr>
          <w:bCs/>
          <w:iCs/>
          <w:spacing w:val="-6"/>
          <w:lang w:val="es-ES"/>
        </w:rPr>
        <w:t>t</w:t>
      </w:r>
      <w:r w:rsidRPr="00507985">
        <w:rPr>
          <w:bCs/>
          <w:iCs/>
          <w:spacing w:val="-6"/>
          <w:lang w:val="es-ES"/>
        </w:rPr>
        <w:t>huậ</w:t>
      </w:r>
      <w:r w:rsidRPr="000C2257">
        <w:rPr>
          <w:bCs/>
          <w:iCs/>
          <w:spacing w:val="-6"/>
          <w:lang w:val="es-ES"/>
        </w:rPr>
        <w:t>t</w:t>
      </w:r>
    </w:p>
    <w:p w14:paraId="02E3CBC9" w14:textId="77777777" w:rsidR="00C06144" w:rsidRPr="00507985" w:rsidRDefault="00C06144" w:rsidP="00C06144">
      <w:pPr>
        <w:spacing w:line="276" w:lineRule="auto"/>
        <w:jc w:val="both"/>
        <w:rPr>
          <w:lang w:val="es-ES"/>
        </w:rPr>
      </w:pPr>
      <w:r>
        <w:rPr>
          <w:lang w:val="es-ES"/>
        </w:rPr>
        <w:t xml:space="preserve">- Chấp hành </w:t>
      </w:r>
      <w:r w:rsidRPr="00507985">
        <w:rPr>
          <w:lang w:val="es-ES"/>
        </w:rPr>
        <w:t xml:space="preserve">đúng quy </w:t>
      </w:r>
      <w:r w:rsidRPr="000C2257">
        <w:rPr>
          <w:lang w:val="es-ES"/>
        </w:rPr>
        <w:t>t</w:t>
      </w:r>
      <w:r w:rsidRPr="00507985">
        <w:rPr>
          <w:lang w:val="es-ES"/>
        </w:rPr>
        <w:t xml:space="preserve">rình kỹ </w:t>
      </w:r>
      <w:r w:rsidRPr="000C2257">
        <w:rPr>
          <w:lang w:val="es-ES"/>
        </w:rPr>
        <w:t>t</w:t>
      </w:r>
      <w:r w:rsidRPr="00507985">
        <w:rPr>
          <w:lang w:val="es-ES"/>
        </w:rPr>
        <w:t>huậ</w:t>
      </w:r>
      <w:r w:rsidRPr="000C2257">
        <w:rPr>
          <w:lang w:val="es-ES"/>
        </w:rPr>
        <w:t>t</w:t>
      </w:r>
      <w:r w:rsidRPr="00507985">
        <w:rPr>
          <w:lang w:val="es-ES"/>
        </w:rPr>
        <w:t xml:space="preserve"> </w:t>
      </w:r>
      <w:r w:rsidRPr="00507985">
        <w:rPr>
          <w:bCs/>
          <w:iCs/>
          <w:spacing w:val="-6"/>
          <w:lang w:val="es-ES"/>
        </w:rPr>
        <w:t xml:space="preserve">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 xml:space="preserve">ầu </w:t>
      </w:r>
      <w:r w:rsidRPr="000C2257">
        <w:rPr>
          <w:bCs/>
          <w:iCs/>
          <w:spacing w:val="-6"/>
          <w:lang w:val="es-ES"/>
        </w:rPr>
        <w:t>c</w:t>
      </w:r>
      <w:r w:rsidRPr="00507985">
        <w:rPr>
          <w:bCs/>
          <w:iCs/>
          <w:spacing w:val="-6"/>
          <w:lang w:val="es-ES"/>
        </w:rPr>
        <w:t>hủ động</w:t>
      </w:r>
    </w:p>
    <w:p w14:paraId="780D95D7" w14:textId="77777777" w:rsidR="00C06144" w:rsidRPr="00507985" w:rsidRDefault="00C06144" w:rsidP="00C06144">
      <w:pPr>
        <w:spacing w:before="60" w:line="276" w:lineRule="auto"/>
        <w:jc w:val="both"/>
        <w:rPr>
          <w:spacing w:val="-6"/>
          <w:lang w:val="es-ES"/>
        </w:rPr>
      </w:pPr>
      <w:r w:rsidRPr="00EA512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EA5125">
        <w:rPr>
          <w:lang w:val="es-ES"/>
        </w:rPr>
        <w:t xml:space="preserve">sửa </w:t>
      </w:r>
      <w:r w:rsidRPr="000C2257">
        <w:rPr>
          <w:lang w:val="es-ES"/>
        </w:rPr>
        <w:t>c</w:t>
      </w:r>
      <w:r w:rsidRPr="00EA5125">
        <w:rPr>
          <w:lang w:val="es-ES"/>
        </w:rPr>
        <w:t xml:space="preserve">hữa </w:t>
      </w:r>
      <w:r w:rsidRPr="000C2257">
        <w:rPr>
          <w:bCs/>
          <w:iCs/>
          <w:spacing w:val="-6"/>
          <w:lang w:val="es-ES"/>
        </w:rPr>
        <w:t>c</w:t>
      </w:r>
      <w:r w:rsidRPr="00507985">
        <w:rPr>
          <w:bCs/>
          <w:iCs/>
          <w:spacing w:val="-6"/>
          <w:lang w:val="es-ES"/>
        </w:rPr>
        <w:t xml:space="preserve">ầu </w:t>
      </w:r>
      <w:r w:rsidRPr="000C2257">
        <w:rPr>
          <w:bCs/>
          <w:iCs/>
          <w:spacing w:val="-6"/>
          <w:lang w:val="es-ES"/>
        </w:rPr>
        <w:t>c</w:t>
      </w:r>
      <w:r w:rsidRPr="00507985">
        <w:rPr>
          <w:bCs/>
          <w:iCs/>
          <w:spacing w:val="-6"/>
          <w:lang w:val="es-ES"/>
        </w:rPr>
        <w:t>hủ động</w:t>
      </w:r>
    </w:p>
    <w:p w14:paraId="3C3A3F50" w14:textId="77777777" w:rsidR="00C06144" w:rsidRPr="00507985" w:rsidRDefault="00C06144" w:rsidP="00C06144">
      <w:pPr>
        <w:spacing w:before="120" w:line="276" w:lineRule="auto"/>
        <w:jc w:val="both"/>
        <w:rPr>
          <w:lang w:val="es-ES"/>
        </w:rPr>
      </w:pPr>
      <w:r w:rsidRPr="00507985">
        <w:rPr>
          <w:lang w:val="es-ES"/>
        </w:rPr>
        <w:t xml:space="preserve">2. Nội dung </w:t>
      </w:r>
      <w:r w:rsidRPr="000C2257">
        <w:rPr>
          <w:lang w:val="es-ES"/>
        </w:rPr>
        <w:t>c</w:t>
      </w:r>
      <w:r w:rsidRPr="00507985">
        <w:rPr>
          <w:lang w:val="es-ES"/>
        </w:rPr>
        <w:t>ủa bài:</w:t>
      </w:r>
    </w:p>
    <w:p w14:paraId="219BA154"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2.1. Hiện </w:t>
      </w:r>
      <w:r w:rsidRPr="000C2257">
        <w:rPr>
          <w:bCs/>
          <w:iCs/>
          <w:spacing w:val="-6"/>
          <w:lang w:val="es-ES"/>
        </w:rPr>
        <w:t>t</w:t>
      </w:r>
      <w:r w:rsidRPr="00507985">
        <w:rPr>
          <w:bCs/>
          <w:iCs/>
          <w:spacing w:val="-6"/>
          <w:lang w:val="es-ES"/>
        </w:rPr>
        <w:t xml:space="preserve">ượng, nguyên nhân sai hỏng </w:t>
      </w:r>
      <w:r w:rsidRPr="000C2257">
        <w:rPr>
          <w:bCs/>
          <w:iCs/>
          <w:spacing w:val="-6"/>
          <w:lang w:val="es-ES"/>
        </w:rPr>
        <w:t>c</w:t>
      </w:r>
      <w:r w:rsidRPr="00507985">
        <w:rPr>
          <w:bCs/>
          <w:iCs/>
          <w:spacing w:val="-6"/>
          <w:lang w:val="es-ES"/>
        </w:rPr>
        <w:t xml:space="preserve">ủa </w:t>
      </w:r>
      <w:r w:rsidRPr="000C2257">
        <w:rPr>
          <w:bCs/>
          <w:iCs/>
          <w:spacing w:val="-6"/>
          <w:lang w:val="es-ES"/>
        </w:rPr>
        <w:t>c</w:t>
      </w:r>
      <w:r w:rsidRPr="00507985">
        <w:rPr>
          <w:bCs/>
          <w:iCs/>
          <w:spacing w:val="-6"/>
          <w:lang w:val="es-ES"/>
        </w:rPr>
        <w:t xml:space="preserve">ầu </w:t>
      </w:r>
      <w:r w:rsidRPr="000C2257">
        <w:rPr>
          <w:bCs/>
          <w:iCs/>
          <w:spacing w:val="-6"/>
          <w:lang w:val="es-ES"/>
        </w:rPr>
        <w:t>c</w:t>
      </w:r>
      <w:r w:rsidRPr="00507985">
        <w:rPr>
          <w:bCs/>
          <w:iCs/>
          <w:spacing w:val="-6"/>
          <w:lang w:val="es-ES"/>
        </w:rPr>
        <w:t>hủ động</w:t>
      </w:r>
    </w:p>
    <w:p w14:paraId="6A88CF02" w14:textId="77777777" w:rsidR="00C06144" w:rsidRPr="00507985" w:rsidRDefault="00C06144" w:rsidP="00C06144">
      <w:pPr>
        <w:spacing w:before="60" w:line="276" w:lineRule="auto"/>
        <w:jc w:val="both"/>
        <w:rPr>
          <w:bCs/>
          <w:iCs/>
          <w:spacing w:val="-6"/>
          <w:lang w:val="es-ES"/>
        </w:rPr>
      </w:pPr>
      <w:r w:rsidRPr="00507985">
        <w:rPr>
          <w:bCs/>
          <w:iCs/>
          <w:spacing w:val="-6"/>
          <w:lang w:val="es-ES"/>
        </w:rPr>
        <w:t>2.1.1</w:t>
      </w:r>
      <w:r>
        <w:rPr>
          <w:bCs/>
          <w:iCs/>
          <w:spacing w:val="-6"/>
          <w:lang w:val="es-ES"/>
        </w:rPr>
        <w:t>. T</w:t>
      </w:r>
      <w:r w:rsidRPr="00507985">
        <w:rPr>
          <w:bCs/>
          <w:iCs/>
          <w:spacing w:val="-6"/>
          <w:lang w:val="es-ES"/>
        </w:rPr>
        <w:t>ruyền lự</w:t>
      </w:r>
      <w:r w:rsidRPr="000C2257">
        <w:rPr>
          <w:bCs/>
          <w:iCs/>
          <w:spacing w:val="-6"/>
          <w:lang w:val="es-ES"/>
        </w:rPr>
        <w:t>c</w:t>
      </w:r>
      <w:r w:rsidRPr="00507985">
        <w:rPr>
          <w:bCs/>
          <w:iCs/>
          <w:spacing w:val="-6"/>
          <w:lang w:val="es-ES"/>
        </w:rPr>
        <w:t xml:space="preserve"> </w:t>
      </w:r>
      <w:r w:rsidRPr="000C2257">
        <w:rPr>
          <w:bCs/>
          <w:iCs/>
          <w:spacing w:val="-6"/>
          <w:lang w:val="es-ES"/>
        </w:rPr>
        <w:t>c</w:t>
      </w:r>
      <w:r w:rsidRPr="00507985">
        <w:rPr>
          <w:bCs/>
          <w:iCs/>
          <w:spacing w:val="-6"/>
          <w:lang w:val="es-ES"/>
        </w:rPr>
        <w:t>hính</w:t>
      </w:r>
    </w:p>
    <w:p w14:paraId="1D7A621C" w14:textId="77777777" w:rsidR="00C06144" w:rsidRPr="00507985" w:rsidRDefault="00C06144" w:rsidP="00C06144">
      <w:pPr>
        <w:spacing w:before="60" w:line="276" w:lineRule="auto"/>
        <w:jc w:val="both"/>
        <w:rPr>
          <w:bCs/>
          <w:iCs/>
          <w:spacing w:val="-6"/>
          <w:lang w:val="es-ES"/>
        </w:rPr>
      </w:pPr>
      <w:r w:rsidRPr="00507985">
        <w:rPr>
          <w:bCs/>
          <w:iCs/>
          <w:spacing w:val="-6"/>
          <w:lang w:val="es-ES"/>
        </w:rPr>
        <w:t>2.1.2. Bộ vi sai</w:t>
      </w:r>
    </w:p>
    <w:p w14:paraId="7B12929A"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2.1.3. Bán </w:t>
      </w:r>
      <w:r w:rsidRPr="000C2257">
        <w:rPr>
          <w:bCs/>
          <w:iCs/>
          <w:spacing w:val="-6"/>
          <w:lang w:val="es-ES"/>
        </w:rPr>
        <w:t>t</w:t>
      </w:r>
      <w:r w:rsidRPr="00507985">
        <w:rPr>
          <w:bCs/>
          <w:iCs/>
          <w:spacing w:val="-6"/>
          <w:lang w:val="es-ES"/>
        </w:rPr>
        <w:t>rụ</w:t>
      </w:r>
      <w:r w:rsidRPr="000C2257">
        <w:rPr>
          <w:bCs/>
          <w:iCs/>
          <w:spacing w:val="-6"/>
          <w:lang w:val="es-ES"/>
        </w:rPr>
        <w:t>c</w:t>
      </w:r>
    </w:p>
    <w:p w14:paraId="128F1443" w14:textId="77777777" w:rsidR="00C06144" w:rsidRPr="00507985" w:rsidRDefault="00C06144" w:rsidP="00C06144">
      <w:pPr>
        <w:spacing w:before="60" w:line="276" w:lineRule="auto"/>
        <w:jc w:val="both"/>
        <w:rPr>
          <w:bCs/>
          <w:iCs/>
          <w:spacing w:val="-6"/>
          <w:lang w:val="es-ES"/>
        </w:rPr>
      </w:pPr>
      <w:r w:rsidRPr="00507985">
        <w:rPr>
          <w:bCs/>
          <w:iCs/>
          <w:spacing w:val="-6"/>
          <w:lang w:val="es-ES"/>
        </w:rPr>
        <w:t>2.1.4. Moay ơ và bánh xe</w:t>
      </w:r>
    </w:p>
    <w:p w14:paraId="1608FAA0" w14:textId="77777777" w:rsidR="00C06144" w:rsidRPr="00507985" w:rsidRDefault="00C06144" w:rsidP="00C06144">
      <w:pPr>
        <w:spacing w:before="60" w:line="276" w:lineRule="auto"/>
        <w:jc w:val="both"/>
        <w:rPr>
          <w:bCs/>
          <w:iCs/>
          <w:spacing w:val="-6"/>
          <w:lang w:val="es-ES"/>
        </w:rPr>
      </w:pPr>
      <w:r w:rsidRPr="00507985">
        <w:rPr>
          <w:bCs/>
          <w:iCs/>
          <w:spacing w:val="-6"/>
          <w:lang w:val="es-ES"/>
        </w:rPr>
        <w:t>2.2</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 xml:space="preserve">ầu </w:t>
      </w:r>
      <w:r w:rsidRPr="000C2257">
        <w:rPr>
          <w:bCs/>
          <w:iCs/>
          <w:spacing w:val="-6"/>
          <w:lang w:val="es-ES"/>
        </w:rPr>
        <w:t>c</w:t>
      </w:r>
      <w:r w:rsidRPr="00507985">
        <w:rPr>
          <w:bCs/>
          <w:iCs/>
          <w:spacing w:val="-6"/>
          <w:lang w:val="es-ES"/>
        </w:rPr>
        <w:t>hủ động</w:t>
      </w:r>
    </w:p>
    <w:p w14:paraId="71838D03" w14:textId="77777777" w:rsidR="00C06144" w:rsidRPr="00507985" w:rsidRDefault="00C06144" w:rsidP="00C06144">
      <w:pPr>
        <w:spacing w:before="60" w:line="276" w:lineRule="auto"/>
        <w:jc w:val="both"/>
        <w:rPr>
          <w:bCs/>
          <w:iCs/>
          <w:spacing w:val="-6"/>
          <w:lang w:val="es-ES"/>
        </w:rPr>
      </w:pPr>
      <w:r w:rsidRPr="00507985">
        <w:rPr>
          <w:bCs/>
          <w:iCs/>
          <w:spacing w:val="-6"/>
          <w:lang w:val="es-ES"/>
        </w:rPr>
        <w:t>2.2.1</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ra</w:t>
      </w:r>
    </w:p>
    <w:p w14:paraId="5EC59177" w14:textId="77777777" w:rsidR="00C06144" w:rsidRPr="00507985" w:rsidRDefault="00C06144" w:rsidP="00C06144">
      <w:pPr>
        <w:spacing w:before="60" w:line="276" w:lineRule="auto"/>
        <w:jc w:val="both"/>
        <w:rPr>
          <w:bCs/>
          <w:iCs/>
          <w:spacing w:val="-6"/>
          <w:lang w:val="es-ES"/>
        </w:rPr>
      </w:pPr>
      <w:r w:rsidRPr="00507985">
        <w:rPr>
          <w:bCs/>
          <w:iCs/>
          <w:spacing w:val="-6"/>
          <w:lang w:val="es-ES"/>
        </w:rPr>
        <w:t>2.2.2</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sửa </w:t>
      </w:r>
      <w:r w:rsidRPr="000C2257">
        <w:rPr>
          <w:bCs/>
          <w:iCs/>
          <w:spacing w:val="-6"/>
          <w:lang w:val="es-ES"/>
        </w:rPr>
        <w:t>c</w:t>
      </w:r>
      <w:r w:rsidRPr="00507985">
        <w:rPr>
          <w:bCs/>
          <w:iCs/>
          <w:spacing w:val="-6"/>
          <w:lang w:val="es-ES"/>
        </w:rPr>
        <w:t>hữa</w:t>
      </w:r>
    </w:p>
    <w:p w14:paraId="5C6A794A"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 xml:space="preserve">ầu </w:t>
      </w:r>
      <w:r w:rsidRPr="000C2257">
        <w:rPr>
          <w:bCs/>
          <w:iCs/>
          <w:spacing w:val="-6"/>
          <w:lang w:val="es-ES"/>
        </w:rPr>
        <w:t>c</w:t>
      </w:r>
      <w:r w:rsidRPr="00507985">
        <w:rPr>
          <w:bCs/>
          <w:iCs/>
          <w:spacing w:val="-6"/>
          <w:lang w:val="es-ES"/>
        </w:rPr>
        <w:t>hủ động</w:t>
      </w:r>
    </w:p>
    <w:p w14:paraId="7BBBFDC5"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2.3.1. Quy </w:t>
      </w:r>
      <w:r w:rsidRPr="000C2257">
        <w:rPr>
          <w:bCs/>
          <w:iCs/>
          <w:spacing w:val="-6"/>
          <w:lang w:val="es-ES"/>
        </w:rPr>
        <w:t>t</w:t>
      </w:r>
      <w:r w:rsidRPr="00507985">
        <w:rPr>
          <w:bCs/>
          <w:iCs/>
          <w:spacing w:val="-6"/>
          <w:lang w:val="es-ES"/>
        </w:rPr>
        <w:t xml:space="preserve">rình </w:t>
      </w:r>
      <w:r w:rsidRPr="000C2257">
        <w:rPr>
          <w:bCs/>
          <w:iCs/>
          <w:spacing w:val="-6"/>
          <w:lang w:val="es-ES"/>
        </w:rPr>
        <w:t>t</w:t>
      </w:r>
      <w:r w:rsidRPr="00507985">
        <w:rPr>
          <w:bCs/>
          <w:iCs/>
          <w:spacing w:val="-6"/>
          <w:lang w:val="es-ES"/>
        </w:rPr>
        <w:t>háo lắ</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 xml:space="preserve">ầu </w:t>
      </w:r>
      <w:r w:rsidRPr="000C2257">
        <w:rPr>
          <w:bCs/>
          <w:iCs/>
          <w:spacing w:val="-6"/>
          <w:lang w:val="es-ES"/>
        </w:rPr>
        <w:t>c</w:t>
      </w:r>
      <w:r w:rsidRPr="00507985">
        <w:rPr>
          <w:bCs/>
          <w:iCs/>
          <w:spacing w:val="-6"/>
          <w:lang w:val="es-ES"/>
        </w:rPr>
        <w:t>hủ động</w:t>
      </w:r>
    </w:p>
    <w:p w14:paraId="7603725D" w14:textId="77777777" w:rsidR="00C06144" w:rsidRPr="00507985" w:rsidRDefault="00C06144" w:rsidP="00C06144">
      <w:pPr>
        <w:spacing w:before="60" w:line="276" w:lineRule="auto"/>
        <w:jc w:val="both"/>
        <w:rPr>
          <w:bCs/>
          <w:iCs/>
          <w:spacing w:val="-6"/>
          <w:lang w:val="es-ES"/>
        </w:rPr>
      </w:pPr>
      <w:r w:rsidRPr="00507985">
        <w:rPr>
          <w:bCs/>
          <w:iCs/>
          <w:spacing w:val="-6"/>
          <w:lang w:val="es-ES"/>
        </w:rPr>
        <w:t>2.3.2</w:t>
      </w:r>
      <w:r>
        <w:rPr>
          <w:bCs/>
          <w:iCs/>
          <w:spacing w:val="-6"/>
          <w:lang w:val="es-ES"/>
        </w:rPr>
        <w:t>. T</w:t>
      </w:r>
      <w:r w:rsidRPr="00507985">
        <w:rPr>
          <w:bCs/>
          <w:iCs/>
          <w:spacing w:val="-6"/>
          <w:lang w:val="es-ES"/>
        </w:rPr>
        <w:t>hự</w:t>
      </w:r>
      <w:r w:rsidRPr="000C2257">
        <w:rPr>
          <w:bCs/>
          <w:iCs/>
          <w:spacing w:val="-6"/>
          <w:lang w:val="es-ES"/>
        </w:rPr>
        <w:t>c</w:t>
      </w:r>
      <w:r w:rsidRPr="00507985">
        <w:rPr>
          <w:bCs/>
          <w:iCs/>
          <w:spacing w:val="-6"/>
          <w:lang w:val="es-ES"/>
        </w:rPr>
        <w:t xml:space="preserve"> hành sửa </w:t>
      </w:r>
      <w:r w:rsidRPr="000C2257">
        <w:rPr>
          <w:bCs/>
          <w:iCs/>
          <w:spacing w:val="-6"/>
          <w:lang w:val="es-ES"/>
        </w:rPr>
        <w:t>c</w:t>
      </w:r>
      <w:r w:rsidRPr="00507985">
        <w:rPr>
          <w:bCs/>
          <w:iCs/>
          <w:spacing w:val="-6"/>
          <w:lang w:val="es-ES"/>
        </w:rPr>
        <w:t>hữa hộ</w:t>
      </w:r>
      <w:r w:rsidRPr="000C2257">
        <w:rPr>
          <w:bCs/>
          <w:iCs/>
          <w:spacing w:val="-6"/>
          <w:lang w:val="es-ES"/>
        </w:rPr>
        <w:t>p</w:t>
      </w:r>
      <w:r w:rsidRPr="00507985">
        <w:rPr>
          <w:bCs/>
          <w:iCs/>
          <w:spacing w:val="-6"/>
          <w:lang w:val="es-ES"/>
        </w:rPr>
        <w:t xml:space="preserve"> số</w:t>
      </w:r>
    </w:p>
    <w:p w14:paraId="7D47471A"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2.3.2.1. Sửa </w:t>
      </w:r>
      <w:r w:rsidRPr="000C2257">
        <w:rPr>
          <w:bCs/>
          <w:iCs/>
          <w:spacing w:val="-6"/>
          <w:lang w:val="es-ES"/>
        </w:rPr>
        <w:t>c</w:t>
      </w:r>
      <w:r w:rsidRPr="00507985">
        <w:rPr>
          <w:bCs/>
          <w:iCs/>
          <w:spacing w:val="-6"/>
          <w:lang w:val="es-ES"/>
        </w:rPr>
        <w:t xml:space="preserve">hữa vỏ </w:t>
      </w:r>
      <w:r w:rsidRPr="000C2257">
        <w:rPr>
          <w:bCs/>
          <w:iCs/>
          <w:spacing w:val="-6"/>
          <w:lang w:val="es-ES"/>
        </w:rPr>
        <w:t>c</w:t>
      </w:r>
      <w:r w:rsidRPr="00507985">
        <w:rPr>
          <w:bCs/>
          <w:iCs/>
          <w:spacing w:val="-6"/>
          <w:lang w:val="es-ES"/>
        </w:rPr>
        <w:t>ầu</w:t>
      </w:r>
    </w:p>
    <w:p w14:paraId="327FB140"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2.3.2.2. Sửa </w:t>
      </w:r>
      <w:r w:rsidRPr="000C2257">
        <w:rPr>
          <w:bCs/>
          <w:iCs/>
          <w:spacing w:val="-6"/>
          <w:lang w:val="es-ES"/>
        </w:rPr>
        <w:t>c</w:t>
      </w:r>
      <w:r w:rsidRPr="00507985">
        <w:rPr>
          <w:bCs/>
          <w:iCs/>
          <w:spacing w:val="-6"/>
          <w:lang w:val="es-ES"/>
        </w:rPr>
        <w:t>hữa</w:t>
      </w:r>
      <w:r w:rsidRPr="000C2257">
        <w:rPr>
          <w:bCs/>
          <w:iCs/>
          <w:spacing w:val="-6"/>
          <w:lang w:val="es-ES"/>
        </w:rPr>
        <w:t xml:space="preserve"> </w:t>
      </w:r>
      <w:r w:rsidRPr="00507985">
        <w:rPr>
          <w:bCs/>
          <w:iCs/>
          <w:spacing w:val="-6"/>
          <w:lang w:val="es-ES"/>
        </w:rPr>
        <w:t xml:space="preserve">bộ </w:t>
      </w:r>
      <w:r w:rsidRPr="000C2257">
        <w:rPr>
          <w:bCs/>
          <w:iCs/>
          <w:spacing w:val="-6"/>
          <w:lang w:val="es-ES"/>
        </w:rPr>
        <w:t>t</w:t>
      </w:r>
      <w:r w:rsidRPr="00507985">
        <w:rPr>
          <w:bCs/>
          <w:iCs/>
          <w:spacing w:val="-6"/>
          <w:lang w:val="es-ES"/>
        </w:rPr>
        <w:t>ruyền lự</w:t>
      </w:r>
      <w:r w:rsidRPr="000C2257">
        <w:rPr>
          <w:bCs/>
          <w:iCs/>
          <w:spacing w:val="-6"/>
          <w:lang w:val="es-ES"/>
        </w:rPr>
        <w:t>c</w:t>
      </w:r>
      <w:r w:rsidRPr="00507985">
        <w:rPr>
          <w:bCs/>
          <w:iCs/>
          <w:spacing w:val="-6"/>
          <w:lang w:val="es-ES"/>
        </w:rPr>
        <w:t xml:space="preserve"> </w:t>
      </w:r>
      <w:r w:rsidRPr="000C2257">
        <w:rPr>
          <w:bCs/>
          <w:iCs/>
          <w:spacing w:val="-6"/>
          <w:lang w:val="es-ES"/>
        </w:rPr>
        <w:t>c</w:t>
      </w:r>
      <w:r w:rsidRPr="00507985">
        <w:rPr>
          <w:bCs/>
          <w:iCs/>
          <w:spacing w:val="-6"/>
          <w:lang w:val="es-ES"/>
        </w:rPr>
        <w:t>hính</w:t>
      </w:r>
    </w:p>
    <w:p w14:paraId="67BFA104"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2.3.2.3. Sửa </w:t>
      </w:r>
      <w:r w:rsidRPr="00EA5125">
        <w:rPr>
          <w:bCs/>
          <w:iCs/>
          <w:spacing w:val="-6"/>
          <w:lang w:val="es-ES"/>
        </w:rPr>
        <w:t>c</w:t>
      </w:r>
      <w:r w:rsidRPr="00507985">
        <w:rPr>
          <w:bCs/>
          <w:iCs/>
          <w:spacing w:val="-6"/>
          <w:lang w:val="es-ES"/>
        </w:rPr>
        <w:t>hữa bộ vi sai</w:t>
      </w:r>
    </w:p>
    <w:p w14:paraId="3D90FC35"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2.3.2.4. Sửa </w:t>
      </w:r>
      <w:r w:rsidRPr="000C2257">
        <w:rPr>
          <w:bCs/>
          <w:iCs/>
          <w:spacing w:val="-6"/>
          <w:lang w:val="es-ES"/>
        </w:rPr>
        <w:t>c</w:t>
      </w:r>
      <w:r w:rsidRPr="00507985">
        <w:rPr>
          <w:bCs/>
          <w:iCs/>
          <w:spacing w:val="-6"/>
          <w:lang w:val="es-ES"/>
        </w:rPr>
        <w:t xml:space="preserve">hữa bán </w:t>
      </w:r>
      <w:r w:rsidRPr="000C2257">
        <w:rPr>
          <w:bCs/>
          <w:iCs/>
          <w:spacing w:val="-6"/>
          <w:lang w:val="es-ES"/>
        </w:rPr>
        <w:t>t</w:t>
      </w:r>
      <w:r w:rsidRPr="00507985">
        <w:rPr>
          <w:bCs/>
          <w:iCs/>
          <w:spacing w:val="-6"/>
          <w:lang w:val="es-ES"/>
        </w:rPr>
        <w:t>rụ</w:t>
      </w:r>
      <w:r w:rsidRPr="000C2257">
        <w:rPr>
          <w:bCs/>
          <w:iCs/>
          <w:spacing w:val="-6"/>
          <w:lang w:val="es-ES"/>
        </w:rPr>
        <w:t>c</w:t>
      </w:r>
    </w:p>
    <w:p w14:paraId="7E284A5A" w14:textId="77777777" w:rsidR="00C06144" w:rsidRPr="00507985" w:rsidRDefault="00C06144" w:rsidP="00C06144">
      <w:pPr>
        <w:spacing w:before="120" w:line="276" w:lineRule="auto"/>
        <w:jc w:val="both"/>
        <w:rPr>
          <w:b/>
          <w:lang w:val="es-ES"/>
        </w:rPr>
      </w:pPr>
      <w:r w:rsidRPr="00507985">
        <w:rPr>
          <w:bCs/>
          <w:iCs/>
          <w:spacing w:val="-6"/>
          <w:lang w:val="es-ES"/>
        </w:rPr>
        <w:t xml:space="preserve">2.3.2.5. Sửa </w:t>
      </w:r>
      <w:r w:rsidRPr="000C2257">
        <w:rPr>
          <w:bCs/>
          <w:iCs/>
          <w:spacing w:val="-6"/>
          <w:lang w:val="es-ES"/>
        </w:rPr>
        <w:t>c</w:t>
      </w:r>
      <w:r w:rsidRPr="00507985">
        <w:rPr>
          <w:bCs/>
          <w:iCs/>
          <w:spacing w:val="-6"/>
          <w:lang w:val="es-ES"/>
        </w:rPr>
        <w:t>hữa moay ơ và bánh xe</w:t>
      </w:r>
      <w:r w:rsidRPr="00507985">
        <w:rPr>
          <w:b/>
          <w:lang w:val="es-ES"/>
        </w:rPr>
        <w:t xml:space="preserve"> </w:t>
      </w:r>
    </w:p>
    <w:p w14:paraId="6AB95B60" w14:textId="77777777" w:rsidR="00C06144" w:rsidRPr="00507985" w:rsidRDefault="00C06144" w:rsidP="00C06144">
      <w:pPr>
        <w:spacing w:line="276" w:lineRule="auto"/>
        <w:rPr>
          <w:b/>
          <w:bCs/>
          <w:iCs/>
          <w:lang w:val="es-ES"/>
        </w:rPr>
      </w:pPr>
      <w:r w:rsidRPr="00507985">
        <w:rPr>
          <w:b/>
          <w:bCs/>
          <w:iCs/>
          <w:lang w:val="es-ES"/>
        </w:rPr>
        <w:t xml:space="preserve">Bài 7: </w:t>
      </w:r>
      <w:r w:rsidRPr="000C2257">
        <w:rPr>
          <w:b/>
          <w:lang w:val="es-ES"/>
        </w:rPr>
        <w:t>C</w:t>
      </w:r>
      <w:r w:rsidRPr="00507985">
        <w:rPr>
          <w:b/>
          <w:lang w:val="es-ES"/>
        </w:rPr>
        <w:t xml:space="preserve">ấu </w:t>
      </w:r>
      <w:r w:rsidRPr="000C2257">
        <w:rPr>
          <w:b/>
          <w:lang w:val="es-ES"/>
        </w:rPr>
        <w:t>t</w:t>
      </w:r>
      <w:r w:rsidRPr="00507985">
        <w:rPr>
          <w:b/>
          <w:lang w:val="es-ES"/>
        </w:rPr>
        <w:t>ạo và nguyên lý làm việ</w:t>
      </w:r>
      <w:r w:rsidRPr="000C2257">
        <w:rPr>
          <w:b/>
          <w:lang w:val="es-ES"/>
        </w:rPr>
        <w:t>c</w:t>
      </w:r>
      <w:r w:rsidRPr="00507985">
        <w:rPr>
          <w:b/>
          <w:lang w:val="es-ES"/>
        </w:rPr>
        <w:t xml:space="preserve"> </w:t>
      </w:r>
      <w:r w:rsidRPr="000C2257">
        <w:rPr>
          <w:b/>
          <w:lang w:val="es-ES"/>
        </w:rPr>
        <w:t>c</w:t>
      </w:r>
      <w:r w:rsidRPr="00507985">
        <w:rPr>
          <w:b/>
          <w:lang w:val="es-ES"/>
        </w:rPr>
        <w:t xml:space="preserve">ủa </w:t>
      </w:r>
      <w:r w:rsidRPr="00507985">
        <w:rPr>
          <w:b/>
          <w:bCs/>
          <w:iCs/>
          <w:lang w:val="es-ES"/>
        </w:rPr>
        <w:t>hộ</w:t>
      </w:r>
      <w:r w:rsidRPr="000C2257">
        <w:rPr>
          <w:b/>
          <w:bCs/>
          <w:iCs/>
          <w:lang w:val="es-ES"/>
        </w:rPr>
        <w:t>p</w:t>
      </w:r>
      <w:r w:rsidRPr="00507985">
        <w:rPr>
          <w:b/>
          <w:bCs/>
          <w:iCs/>
          <w:lang w:val="es-ES"/>
        </w:rPr>
        <w:t xml:space="preserve"> số </w:t>
      </w:r>
      <w:r w:rsidRPr="000C2257">
        <w:rPr>
          <w:b/>
          <w:bCs/>
          <w:iCs/>
          <w:lang w:val="es-ES"/>
        </w:rPr>
        <w:t>t</w:t>
      </w:r>
      <w:r w:rsidRPr="00507985">
        <w:rPr>
          <w:b/>
          <w:bCs/>
          <w:iCs/>
          <w:lang w:val="es-ES"/>
        </w:rPr>
        <w:t xml:space="preserve">ự động </w:t>
      </w:r>
      <w:r w:rsidRPr="00507985">
        <w:rPr>
          <w:b/>
          <w:bCs/>
          <w:iCs/>
          <w:lang w:val="es-ES"/>
        </w:rPr>
        <w:tab/>
      </w:r>
      <w:r w:rsidRPr="00507985">
        <w:rPr>
          <w:b/>
          <w:bCs/>
          <w:iCs/>
          <w:lang w:val="es-ES"/>
        </w:rPr>
        <w:tab/>
      </w:r>
    </w:p>
    <w:p w14:paraId="63F3554E" w14:textId="77777777" w:rsidR="00C06144" w:rsidRPr="00507985" w:rsidRDefault="00C06144" w:rsidP="00C06144">
      <w:pPr>
        <w:spacing w:line="276" w:lineRule="auto"/>
        <w:ind w:left="5760" w:firstLine="720"/>
        <w:rPr>
          <w:b/>
          <w:lang w:val="es-ES"/>
        </w:rPr>
      </w:pPr>
      <w:r w:rsidRPr="000C2257">
        <w:rPr>
          <w:lang w:val="es-ES"/>
        </w:rPr>
        <w:t xml:space="preserve">Thời gian:   </w:t>
      </w:r>
      <w:r>
        <w:rPr>
          <w:lang w:val="es-ES"/>
        </w:rPr>
        <w:t>06</w:t>
      </w:r>
      <w:r w:rsidRPr="00507985">
        <w:rPr>
          <w:lang w:val="es-ES"/>
        </w:rPr>
        <w:t xml:space="preserve"> giờ </w:t>
      </w:r>
    </w:p>
    <w:p w14:paraId="091C6C9A" w14:textId="77777777" w:rsidR="00C06144" w:rsidRPr="00507985" w:rsidRDefault="00C06144" w:rsidP="00C06144">
      <w:pPr>
        <w:spacing w:line="276" w:lineRule="auto"/>
        <w:jc w:val="both"/>
        <w:rPr>
          <w:bCs/>
          <w:iCs/>
          <w:lang w:val="es-ES"/>
        </w:rPr>
      </w:pPr>
      <w:r w:rsidRPr="00507985">
        <w:rPr>
          <w:bCs/>
          <w:iCs/>
          <w:lang w:val="es-ES"/>
        </w:rPr>
        <w:t>1. Mụ</w:t>
      </w:r>
      <w:r w:rsidRPr="000C2257">
        <w:rPr>
          <w:bCs/>
          <w:iCs/>
          <w:lang w:val="es-ES"/>
        </w:rPr>
        <w:t>c</w:t>
      </w:r>
      <w:r w:rsidRPr="00507985">
        <w:rPr>
          <w:bCs/>
          <w:iCs/>
          <w:lang w:val="es-ES"/>
        </w:rPr>
        <w:t xml:space="preserve"> </w:t>
      </w:r>
      <w:r w:rsidRPr="000C2257">
        <w:rPr>
          <w:bCs/>
          <w:iCs/>
          <w:lang w:val="es-ES"/>
        </w:rPr>
        <w:t>t</w:t>
      </w:r>
      <w:r w:rsidRPr="00507985">
        <w:rPr>
          <w:bCs/>
          <w:iCs/>
          <w:lang w:val="es-ES"/>
        </w:rPr>
        <w:t xml:space="preserve">iêu </w:t>
      </w:r>
      <w:r w:rsidRPr="000C2257">
        <w:rPr>
          <w:bCs/>
          <w:iCs/>
          <w:lang w:val="es-ES"/>
        </w:rPr>
        <w:t>c</w:t>
      </w:r>
      <w:r w:rsidRPr="00507985">
        <w:rPr>
          <w:bCs/>
          <w:iCs/>
          <w:lang w:val="es-ES"/>
        </w:rPr>
        <w:t xml:space="preserve">ủa bài: </w:t>
      </w:r>
    </w:p>
    <w:p w14:paraId="227F0C90" w14:textId="77777777" w:rsidR="00C06144" w:rsidRPr="00507985" w:rsidRDefault="00C06144" w:rsidP="00C06144">
      <w:pPr>
        <w:spacing w:before="60" w:line="276" w:lineRule="auto"/>
        <w:jc w:val="both"/>
        <w:rPr>
          <w:bCs/>
          <w:iCs/>
          <w:spacing w:val="-6"/>
          <w:lang w:val="es-ES"/>
        </w:rPr>
      </w:pPr>
      <w:r>
        <w:rPr>
          <w:bCs/>
          <w:iCs/>
          <w:spacing w:val="-6"/>
          <w:lang w:val="es-ES"/>
        </w:rPr>
        <w:t xml:space="preserve">- Phát biểu </w:t>
      </w:r>
      <w:r w:rsidRPr="00507985">
        <w:rPr>
          <w:bCs/>
          <w:iCs/>
          <w:spacing w:val="-6"/>
          <w:lang w:val="es-ES"/>
        </w:rPr>
        <w:t xml:space="preserve">đúng </w:t>
      </w:r>
      <w:r w:rsidRPr="00507985">
        <w:rPr>
          <w:bCs/>
          <w:iCs/>
          <w:lang w:val="es-ES"/>
        </w:rPr>
        <w:t xml:space="preserve">nhiệm vụ, yêu </w:t>
      </w:r>
      <w:r w:rsidRPr="000C2257">
        <w:rPr>
          <w:bCs/>
          <w:iCs/>
          <w:lang w:val="es-ES"/>
        </w:rPr>
        <w:t>c</w:t>
      </w:r>
      <w:r w:rsidRPr="00507985">
        <w:rPr>
          <w:bCs/>
          <w:iCs/>
          <w:lang w:val="es-ES"/>
        </w:rPr>
        <w:t xml:space="preserve">ầu và </w:t>
      </w:r>
      <w:r w:rsidRPr="000C2257">
        <w:rPr>
          <w:bCs/>
          <w:iCs/>
          <w:lang w:val="es-ES"/>
        </w:rPr>
        <w:t>p</w:t>
      </w:r>
      <w:r w:rsidRPr="00507985">
        <w:rPr>
          <w:bCs/>
          <w:iCs/>
          <w:lang w:val="es-ES"/>
        </w:rPr>
        <w:t>hân loại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ự động</w:t>
      </w:r>
    </w:p>
    <w:p w14:paraId="7F11C820" w14:textId="77777777" w:rsidR="00C06144" w:rsidRPr="00507985" w:rsidRDefault="00C06144" w:rsidP="00C06144">
      <w:pPr>
        <w:spacing w:before="60" w:line="276" w:lineRule="auto"/>
        <w:jc w:val="both"/>
        <w:rPr>
          <w:bCs/>
          <w:iCs/>
          <w:spacing w:val="-6"/>
          <w:lang w:val="es-ES"/>
        </w:rPr>
      </w:pPr>
      <w:r w:rsidRPr="00507985">
        <w:rPr>
          <w:bCs/>
          <w:iCs/>
          <w:spacing w:val="-6"/>
          <w:lang w:val="es-ES"/>
        </w:rPr>
        <w:t xml:space="preserve">- Giải </w:t>
      </w:r>
      <w:r w:rsidRPr="000C2257">
        <w:rPr>
          <w:bCs/>
          <w:iCs/>
          <w:spacing w:val="-6"/>
          <w:lang w:val="es-ES"/>
        </w:rPr>
        <w:t>t</w:t>
      </w:r>
      <w:r w:rsidRPr="00507985">
        <w:rPr>
          <w:bCs/>
          <w:iCs/>
          <w:spacing w:val="-6"/>
          <w:lang w:val="es-ES"/>
        </w:rPr>
        <w:t>hí</w:t>
      </w:r>
      <w:r w:rsidRPr="000C2257">
        <w:rPr>
          <w:bCs/>
          <w:iCs/>
          <w:spacing w:val="-6"/>
          <w:lang w:val="es-ES"/>
        </w:rPr>
        <w:t>c</w:t>
      </w:r>
      <w:r w:rsidRPr="00507985">
        <w:rPr>
          <w:bCs/>
          <w:iCs/>
          <w:spacing w:val="-6"/>
          <w:lang w:val="es-ES"/>
        </w:rPr>
        <w:t>h đượ</w:t>
      </w:r>
      <w:r w:rsidRPr="000C2257">
        <w:rPr>
          <w:bCs/>
          <w:iCs/>
          <w:spacing w:val="-6"/>
          <w:lang w:val="es-ES"/>
        </w:rPr>
        <w:t>c</w:t>
      </w:r>
      <w:r w:rsidRPr="00507985">
        <w:rPr>
          <w:bCs/>
          <w:iCs/>
          <w:spacing w:val="-6"/>
          <w:lang w:val="es-ES"/>
        </w:rPr>
        <w:t xml:space="preserve"> </w:t>
      </w:r>
      <w:r w:rsidRPr="000C2257">
        <w:rPr>
          <w:bCs/>
          <w:iCs/>
          <w:lang w:val="es-ES"/>
        </w:rPr>
        <w:t>c</w:t>
      </w:r>
      <w:r w:rsidRPr="00507985">
        <w:rPr>
          <w:bCs/>
          <w:iCs/>
          <w:lang w:val="es-ES"/>
        </w:rPr>
        <w:t xml:space="preserve">ấu </w:t>
      </w:r>
      <w:r w:rsidRPr="000C2257">
        <w:rPr>
          <w:bCs/>
          <w:iCs/>
          <w:lang w:val="es-ES"/>
        </w:rPr>
        <w:t>t</w:t>
      </w:r>
      <w:r w:rsidRPr="00507985">
        <w:rPr>
          <w:bCs/>
          <w:iCs/>
          <w:lang w:val="es-ES"/>
        </w:rPr>
        <w:t>ạo và nguyên lý hoạ</w:t>
      </w:r>
      <w:r w:rsidRPr="000C2257">
        <w:rPr>
          <w:bCs/>
          <w:iCs/>
          <w:lang w:val="es-ES"/>
        </w:rPr>
        <w:t>t</w:t>
      </w:r>
      <w:r w:rsidRPr="00507985">
        <w:rPr>
          <w:bCs/>
          <w:iCs/>
          <w:lang w:val="es-ES"/>
        </w:rPr>
        <w:t xml:space="preserve"> động </w:t>
      </w:r>
      <w:r w:rsidRPr="000C2257">
        <w:rPr>
          <w:bCs/>
          <w:iCs/>
          <w:lang w:val="es-ES"/>
        </w:rPr>
        <w:t>c</w:t>
      </w:r>
      <w:r w:rsidRPr="00507985">
        <w:rPr>
          <w:bCs/>
          <w:iCs/>
          <w:lang w:val="es-ES"/>
        </w:rPr>
        <w:t>ủa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ự động</w:t>
      </w:r>
    </w:p>
    <w:p w14:paraId="68376F54" w14:textId="77777777" w:rsidR="00C06144" w:rsidRPr="00507985" w:rsidRDefault="00C06144" w:rsidP="00C06144">
      <w:pPr>
        <w:spacing w:line="276" w:lineRule="auto"/>
        <w:jc w:val="both"/>
        <w:rPr>
          <w:bCs/>
          <w:lang w:val="es-ES"/>
        </w:rPr>
      </w:pPr>
      <w:r w:rsidRPr="00507985">
        <w:rPr>
          <w:bCs/>
          <w:lang w:val="es-ES"/>
        </w:rPr>
        <w:t>2. Nội dung:</w:t>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p>
    <w:p w14:paraId="31B6E586" w14:textId="77777777" w:rsidR="00C06144" w:rsidRPr="00507985" w:rsidRDefault="00C06144" w:rsidP="00C06144">
      <w:pPr>
        <w:spacing w:line="276" w:lineRule="auto"/>
        <w:jc w:val="both"/>
        <w:rPr>
          <w:bCs/>
          <w:iCs/>
          <w:lang w:val="es-ES"/>
        </w:rPr>
      </w:pPr>
      <w:r w:rsidRPr="00507985">
        <w:rPr>
          <w:bCs/>
          <w:iCs/>
          <w:lang w:val="es-ES"/>
        </w:rPr>
        <w:t xml:space="preserve">2.1. Nhiệm vụ, yêu </w:t>
      </w:r>
      <w:r w:rsidRPr="000C2257">
        <w:rPr>
          <w:bCs/>
          <w:iCs/>
          <w:lang w:val="es-ES"/>
        </w:rPr>
        <w:t>c</w:t>
      </w:r>
      <w:r w:rsidRPr="00507985">
        <w:rPr>
          <w:bCs/>
          <w:iCs/>
          <w:lang w:val="es-ES"/>
        </w:rPr>
        <w:t xml:space="preserve">ầu và </w:t>
      </w:r>
      <w:r w:rsidRPr="000C2257">
        <w:rPr>
          <w:bCs/>
          <w:iCs/>
          <w:lang w:val="es-ES"/>
        </w:rPr>
        <w:t>p</w:t>
      </w:r>
      <w:r w:rsidRPr="00507985">
        <w:rPr>
          <w:bCs/>
          <w:iCs/>
          <w:lang w:val="es-ES"/>
        </w:rPr>
        <w:t>hân loại hộ</w:t>
      </w:r>
      <w:r w:rsidRPr="000C2257">
        <w:rPr>
          <w:bCs/>
          <w:iCs/>
          <w:lang w:val="es-ES"/>
        </w:rPr>
        <w:t>p</w:t>
      </w:r>
      <w:r w:rsidRPr="00507985">
        <w:rPr>
          <w:bCs/>
          <w:iCs/>
          <w:lang w:val="es-ES"/>
        </w:rPr>
        <w:t xml:space="preserve"> số</w:t>
      </w:r>
    </w:p>
    <w:p w14:paraId="509010C2" w14:textId="77777777" w:rsidR="00C06144" w:rsidRPr="00507985" w:rsidRDefault="00C06144" w:rsidP="00C06144">
      <w:pPr>
        <w:spacing w:line="276" w:lineRule="auto"/>
        <w:jc w:val="both"/>
        <w:rPr>
          <w:bCs/>
          <w:iCs/>
          <w:lang w:val="es-ES"/>
        </w:rPr>
      </w:pPr>
      <w:r w:rsidRPr="00507985">
        <w:rPr>
          <w:bCs/>
          <w:iCs/>
          <w:lang w:val="es-ES"/>
        </w:rPr>
        <w:t xml:space="preserve">2.2. Sơ đồ </w:t>
      </w:r>
      <w:r w:rsidRPr="000C2257">
        <w:rPr>
          <w:bCs/>
          <w:iCs/>
          <w:lang w:val="es-ES"/>
        </w:rPr>
        <w:t>c</w:t>
      </w:r>
      <w:r w:rsidRPr="00507985">
        <w:rPr>
          <w:bCs/>
          <w:iCs/>
          <w:lang w:val="es-ES"/>
        </w:rPr>
        <w:t xml:space="preserve">ấu </w:t>
      </w:r>
      <w:r w:rsidRPr="000C2257">
        <w:rPr>
          <w:bCs/>
          <w:iCs/>
          <w:lang w:val="es-ES"/>
        </w:rPr>
        <w:t>t</w:t>
      </w:r>
      <w:r w:rsidRPr="00507985">
        <w:rPr>
          <w:bCs/>
          <w:iCs/>
          <w:lang w:val="es-ES"/>
        </w:rPr>
        <w:t>ạo và nguyên lý hoạ</w:t>
      </w:r>
      <w:r w:rsidRPr="000C2257">
        <w:rPr>
          <w:bCs/>
          <w:iCs/>
          <w:lang w:val="es-ES"/>
        </w:rPr>
        <w:t>t</w:t>
      </w:r>
      <w:r w:rsidRPr="00507985">
        <w:rPr>
          <w:bCs/>
          <w:iCs/>
          <w:lang w:val="es-ES"/>
        </w:rPr>
        <w:t xml:space="preserve"> động </w:t>
      </w:r>
      <w:r w:rsidRPr="000C2257">
        <w:rPr>
          <w:bCs/>
          <w:iCs/>
          <w:lang w:val="es-ES"/>
        </w:rPr>
        <w:t>c</w:t>
      </w:r>
      <w:r w:rsidRPr="00507985">
        <w:rPr>
          <w:bCs/>
          <w:iCs/>
          <w:lang w:val="es-ES"/>
        </w:rPr>
        <w:t>ủa hộ</w:t>
      </w:r>
      <w:r w:rsidRPr="000C2257">
        <w:rPr>
          <w:bCs/>
          <w:iCs/>
          <w:lang w:val="es-ES"/>
        </w:rPr>
        <w:t>p</w:t>
      </w:r>
      <w:r w:rsidRPr="00507985">
        <w:rPr>
          <w:bCs/>
          <w:iCs/>
          <w:lang w:val="es-ES"/>
        </w:rPr>
        <w:t xml:space="preserve"> số</w:t>
      </w:r>
    </w:p>
    <w:p w14:paraId="41DFBC77" w14:textId="77777777" w:rsidR="00C06144" w:rsidRPr="00507985" w:rsidRDefault="00C06144" w:rsidP="00C06144">
      <w:pPr>
        <w:spacing w:line="276" w:lineRule="auto"/>
        <w:jc w:val="both"/>
        <w:rPr>
          <w:bCs/>
          <w:iCs/>
          <w:lang w:val="es-ES"/>
        </w:rPr>
      </w:pPr>
      <w:r w:rsidRPr="00507985">
        <w:rPr>
          <w:bCs/>
          <w:iCs/>
          <w:lang w:val="es-ES"/>
        </w:rPr>
        <w:t>2.2.1</w:t>
      </w:r>
      <w:r>
        <w:rPr>
          <w:bCs/>
          <w:iCs/>
          <w:lang w:val="es-ES"/>
        </w:rPr>
        <w:t>. C</w:t>
      </w:r>
      <w:r w:rsidRPr="00507985">
        <w:rPr>
          <w:bCs/>
          <w:iCs/>
          <w:lang w:val="es-ES"/>
        </w:rPr>
        <w:t xml:space="preserve">ấu </w:t>
      </w:r>
      <w:r w:rsidRPr="000C2257">
        <w:rPr>
          <w:bCs/>
          <w:iCs/>
          <w:lang w:val="es-ES"/>
        </w:rPr>
        <w:t>t</w:t>
      </w:r>
      <w:r w:rsidRPr="00507985">
        <w:rPr>
          <w:bCs/>
          <w:iCs/>
          <w:lang w:val="es-ES"/>
        </w:rPr>
        <w:t>ạo</w:t>
      </w:r>
    </w:p>
    <w:p w14:paraId="3F4E00D7" w14:textId="77777777" w:rsidR="00C06144" w:rsidRPr="00507985" w:rsidRDefault="00C06144" w:rsidP="00C06144">
      <w:pPr>
        <w:spacing w:line="276" w:lineRule="auto"/>
        <w:jc w:val="both"/>
        <w:rPr>
          <w:bCs/>
          <w:iCs/>
          <w:lang w:val="es-ES"/>
        </w:rPr>
      </w:pPr>
      <w:r w:rsidRPr="00507985">
        <w:rPr>
          <w:bCs/>
          <w:iCs/>
          <w:lang w:val="es-ES"/>
        </w:rPr>
        <w:t>2.2.2. Nguyên lý hoạ</w:t>
      </w:r>
      <w:r w:rsidRPr="000C2257">
        <w:rPr>
          <w:bCs/>
          <w:iCs/>
          <w:lang w:val="es-ES"/>
        </w:rPr>
        <w:t>t</w:t>
      </w:r>
      <w:r w:rsidRPr="00507985">
        <w:rPr>
          <w:bCs/>
          <w:iCs/>
          <w:lang w:val="es-ES"/>
        </w:rPr>
        <w:t xml:space="preserve"> động</w:t>
      </w:r>
    </w:p>
    <w:p w14:paraId="2E830941" w14:textId="77777777" w:rsidR="00C06144" w:rsidRPr="00507985" w:rsidRDefault="00C06144" w:rsidP="00C06144">
      <w:pPr>
        <w:spacing w:line="276" w:lineRule="auto"/>
        <w:jc w:val="both"/>
        <w:rPr>
          <w:bCs/>
          <w:iCs/>
          <w:lang w:val="es-ES"/>
        </w:rPr>
      </w:pPr>
      <w:r w:rsidRPr="00507985">
        <w:rPr>
          <w:bCs/>
          <w:iCs/>
          <w:lang w:val="es-ES"/>
        </w:rPr>
        <w:t>2.3</w:t>
      </w:r>
      <w:r>
        <w:rPr>
          <w:bCs/>
          <w:iCs/>
          <w:lang w:val="es-ES"/>
        </w:rPr>
        <w:t>. C</w:t>
      </w:r>
      <w:r w:rsidRPr="00507985">
        <w:rPr>
          <w:bCs/>
          <w:iCs/>
          <w:lang w:val="es-ES"/>
        </w:rPr>
        <w:t xml:space="preserve">ấu </w:t>
      </w:r>
      <w:r w:rsidRPr="000C2257">
        <w:rPr>
          <w:bCs/>
          <w:iCs/>
          <w:lang w:val="es-ES"/>
        </w:rPr>
        <w:t>t</w:t>
      </w:r>
      <w:r w:rsidRPr="00507985">
        <w:rPr>
          <w:bCs/>
          <w:iCs/>
          <w:lang w:val="es-ES"/>
        </w:rPr>
        <w:t xml:space="preserve">ạo </w:t>
      </w:r>
      <w:r w:rsidRPr="000C2257">
        <w:rPr>
          <w:bCs/>
          <w:iCs/>
          <w:lang w:val="es-ES"/>
        </w:rPr>
        <w:t>c</w:t>
      </w:r>
      <w:r w:rsidRPr="00507985">
        <w:rPr>
          <w:bCs/>
          <w:iCs/>
          <w:lang w:val="es-ES"/>
        </w:rPr>
        <w:t>á</w:t>
      </w:r>
      <w:r w:rsidRPr="000C2257">
        <w:rPr>
          <w:bCs/>
          <w:iCs/>
          <w:lang w:val="es-ES"/>
        </w:rPr>
        <w:t>c</w:t>
      </w:r>
      <w:r w:rsidRPr="00507985">
        <w:rPr>
          <w:bCs/>
          <w:iCs/>
          <w:lang w:val="es-ES"/>
        </w:rPr>
        <w:t xml:space="preserve"> bộ </w:t>
      </w:r>
      <w:r w:rsidRPr="000C2257">
        <w:rPr>
          <w:bCs/>
          <w:iCs/>
          <w:lang w:val="es-ES"/>
        </w:rPr>
        <w:t>p</w:t>
      </w:r>
      <w:r w:rsidRPr="00507985">
        <w:rPr>
          <w:bCs/>
          <w:iCs/>
          <w:lang w:val="es-ES"/>
        </w:rPr>
        <w:t xml:space="preserve">hận </w:t>
      </w:r>
      <w:r w:rsidRPr="000C2257">
        <w:rPr>
          <w:bCs/>
          <w:iCs/>
          <w:lang w:val="es-ES"/>
        </w:rPr>
        <w:t>c</w:t>
      </w:r>
      <w:r w:rsidRPr="00507985">
        <w:rPr>
          <w:bCs/>
          <w:iCs/>
          <w:lang w:val="es-ES"/>
        </w:rPr>
        <w:t xml:space="preserve">ơ bản </w:t>
      </w:r>
      <w:r w:rsidRPr="000C2257">
        <w:rPr>
          <w:bCs/>
          <w:iCs/>
          <w:lang w:val="es-ES"/>
        </w:rPr>
        <w:t>t</w:t>
      </w:r>
      <w:r w:rsidRPr="00507985">
        <w:rPr>
          <w:bCs/>
          <w:iCs/>
          <w:lang w:val="es-ES"/>
        </w:rPr>
        <w:t>rong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7406D196" w14:textId="77777777" w:rsidR="00C06144" w:rsidRPr="00507985" w:rsidRDefault="00C06144" w:rsidP="00C06144">
      <w:pPr>
        <w:spacing w:line="276" w:lineRule="auto"/>
        <w:jc w:val="both"/>
        <w:rPr>
          <w:bCs/>
          <w:iCs/>
          <w:lang w:val="es-ES"/>
        </w:rPr>
      </w:pPr>
      <w:r w:rsidRPr="00507985">
        <w:rPr>
          <w:bCs/>
          <w:iCs/>
          <w:lang w:val="es-ES"/>
        </w:rPr>
        <w:t>2.3.1. Biến mô</w:t>
      </w:r>
    </w:p>
    <w:p w14:paraId="44A35291" w14:textId="77777777" w:rsidR="00C06144" w:rsidRPr="00507985" w:rsidRDefault="00C06144" w:rsidP="00C06144">
      <w:pPr>
        <w:spacing w:line="276" w:lineRule="auto"/>
        <w:jc w:val="both"/>
        <w:rPr>
          <w:bCs/>
          <w:iCs/>
          <w:lang w:val="es-ES"/>
        </w:rPr>
      </w:pPr>
      <w:r w:rsidRPr="00507985">
        <w:rPr>
          <w:bCs/>
          <w:iCs/>
          <w:lang w:val="es-ES"/>
        </w:rPr>
        <w:t xml:space="preserve">2.3.2. Bộ </w:t>
      </w:r>
      <w:r w:rsidRPr="000C2257">
        <w:rPr>
          <w:bCs/>
          <w:iCs/>
          <w:lang w:val="es-ES"/>
        </w:rPr>
        <w:t>t</w:t>
      </w:r>
      <w:r w:rsidRPr="00507985">
        <w:rPr>
          <w:bCs/>
          <w:iCs/>
          <w:lang w:val="es-ES"/>
        </w:rPr>
        <w:t xml:space="preserve">ruyền bánh răng hành </w:t>
      </w:r>
      <w:r w:rsidRPr="000C2257">
        <w:rPr>
          <w:bCs/>
          <w:iCs/>
          <w:lang w:val="es-ES"/>
        </w:rPr>
        <w:t>t</w:t>
      </w:r>
      <w:r w:rsidRPr="00507985">
        <w:rPr>
          <w:bCs/>
          <w:iCs/>
          <w:lang w:val="es-ES"/>
        </w:rPr>
        <w:t>inh</w:t>
      </w:r>
    </w:p>
    <w:p w14:paraId="48A34DE1" w14:textId="77777777" w:rsidR="00C06144" w:rsidRPr="00507985" w:rsidRDefault="00C06144" w:rsidP="00C06144">
      <w:pPr>
        <w:spacing w:line="276" w:lineRule="auto"/>
        <w:jc w:val="both"/>
        <w:rPr>
          <w:bCs/>
          <w:iCs/>
          <w:lang w:val="es-ES"/>
        </w:rPr>
      </w:pPr>
      <w:r w:rsidRPr="00507985">
        <w:rPr>
          <w:bCs/>
          <w:iCs/>
          <w:lang w:val="es-ES"/>
        </w:rPr>
        <w:t>2.3.3. Ly hợ</w:t>
      </w:r>
      <w:r w:rsidRPr="000C2257">
        <w:rPr>
          <w:bCs/>
          <w:iCs/>
          <w:lang w:val="es-ES"/>
        </w:rPr>
        <w:t>p</w:t>
      </w:r>
      <w:r w:rsidRPr="00507985">
        <w:rPr>
          <w:bCs/>
          <w:iCs/>
          <w:lang w:val="es-ES"/>
        </w:rPr>
        <w:t xml:space="preserve"> </w:t>
      </w:r>
      <w:r w:rsidRPr="000C2257">
        <w:rPr>
          <w:bCs/>
          <w:iCs/>
          <w:lang w:val="es-ES"/>
        </w:rPr>
        <w:t>c</w:t>
      </w:r>
      <w:r w:rsidRPr="00507985">
        <w:rPr>
          <w:bCs/>
          <w:iCs/>
          <w:lang w:val="es-ES"/>
        </w:rPr>
        <w:t>huyển số</w:t>
      </w:r>
    </w:p>
    <w:p w14:paraId="3BEF9C56" w14:textId="77777777" w:rsidR="00C06144" w:rsidRPr="00507985" w:rsidRDefault="00C06144" w:rsidP="00C06144">
      <w:pPr>
        <w:spacing w:line="276" w:lineRule="auto"/>
        <w:jc w:val="both"/>
        <w:rPr>
          <w:bCs/>
          <w:iCs/>
          <w:lang w:val="es-ES"/>
        </w:rPr>
      </w:pPr>
      <w:r w:rsidRPr="00507985">
        <w:rPr>
          <w:bCs/>
          <w:iCs/>
          <w:lang w:val="es-ES"/>
        </w:rPr>
        <w:t xml:space="preserve">2.3.4. </w:t>
      </w:r>
      <w:r w:rsidRPr="000C2257">
        <w:rPr>
          <w:bCs/>
          <w:iCs/>
          <w:lang w:val="es-ES"/>
        </w:rPr>
        <w:t>p</w:t>
      </w:r>
      <w:r w:rsidRPr="00507985">
        <w:rPr>
          <w:bCs/>
          <w:iCs/>
          <w:lang w:val="es-ES"/>
        </w:rPr>
        <w:t xml:space="preserve">hanh </w:t>
      </w:r>
      <w:r w:rsidRPr="000C2257">
        <w:rPr>
          <w:bCs/>
          <w:iCs/>
          <w:lang w:val="es-ES"/>
        </w:rPr>
        <w:t>c</w:t>
      </w:r>
      <w:r w:rsidRPr="00507985">
        <w:rPr>
          <w:bCs/>
          <w:iCs/>
          <w:lang w:val="es-ES"/>
        </w:rPr>
        <w:t>huyển số</w:t>
      </w:r>
    </w:p>
    <w:p w14:paraId="724D62C9" w14:textId="77777777" w:rsidR="00C06144" w:rsidRPr="00507985" w:rsidRDefault="00C06144" w:rsidP="00C06144">
      <w:pPr>
        <w:spacing w:line="276" w:lineRule="auto"/>
        <w:jc w:val="both"/>
        <w:rPr>
          <w:bCs/>
          <w:iCs/>
          <w:lang w:val="es-ES"/>
        </w:rPr>
      </w:pPr>
      <w:r w:rsidRPr="00507985">
        <w:rPr>
          <w:bCs/>
          <w:iCs/>
          <w:lang w:val="es-ES"/>
        </w:rPr>
        <w:t>2.3.5. Khớ</w:t>
      </w:r>
      <w:r w:rsidRPr="000C2257">
        <w:rPr>
          <w:bCs/>
          <w:iCs/>
          <w:lang w:val="es-ES"/>
        </w:rPr>
        <w:t>p</w:t>
      </w:r>
      <w:r w:rsidRPr="00507985">
        <w:rPr>
          <w:bCs/>
          <w:iCs/>
          <w:lang w:val="es-ES"/>
        </w:rPr>
        <w:t xml:space="preserve"> mộ</w:t>
      </w:r>
      <w:r w:rsidRPr="000C2257">
        <w:rPr>
          <w:bCs/>
          <w:iCs/>
          <w:lang w:val="es-ES"/>
        </w:rPr>
        <w:t>t</w:t>
      </w:r>
      <w:r w:rsidRPr="00507985">
        <w:rPr>
          <w:bCs/>
          <w:iCs/>
          <w:lang w:val="es-ES"/>
        </w:rPr>
        <w:t xml:space="preserve"> </w:t>
      </w:r>
      <w:r w:rsidRPr="000C2257">
        <w:rPr>
          <w:bCs/>
          <w:iCs/>
          <w:lang w:val="es-ES"/>
        </w:rPr>
        <w:t>c</w:t>
      </w:r>
      <w:r w:rsidRPr="00507985">
        <w:rPr>
          <w:bCs/>
          <w:iCs/>
          <w:lang w:val="es-ES"/>
        </w:rPr>
        <w:t>hiều</w:t>
      </w:r>
    </w:p>
    <w:p w14:paraId="1DD3A72B" w14:textId="77777777" w:rsidR="00C06144" w:rsidRPr="00507985" w:rsidRDefault="00C06144" w:rsidP="00C06144">
      <w:pPr>
        <w:spacing w:line="276" w:lineRule="auto"/>
        <w:jc w:val="both"/>
        <w:rPr>
          <w:bCs/>
          <w:iCs/>
          <w:lang w:val="es-ES"/>
        </w:rPr>
      </w:pPr>
      <w:r w:rsidRPr="00507985">
        <w:rPr>
          <w:bCs/>
          <w:iCs/>
          <w:lang w:val="es-ES"/>
        </w:rPr>
        <w:t>2.3.6. Mạ</w:t>
      </w:r>
      <w:r w:rsidRPr="000C2257">
        <w:rPr>
          <w:bCs/>
          <w:iCs/>
          <w:lang w:val="es-ES"/>
        </w:rPr>
        <w:t>c</w:t>
      </w:r>
      <w:r w:rsidRPr="00507985">
        <w:rPr>
          <w:bCs/>
          <w:iCs/>
          <w:lang w:val="es-ES"/>
        </w:rPr>
        <w:t xml:space="preserve">h điều khiển </w:t>
      </w:r>
      <w:r w:rsidRPr="000C2257">
        <w:rPr>
          <w:bCs/>
          <w:iCs/>
          <w:lang w:val="es-ES"/>
        </w:rPr>
        <w:t>t</w:t>
      </w:r>
      <w:r w:rsidRPr="00507985">
        <w:rPr>
          <w:bCs/>
          <w:iCs/>
          <w:lang w:val="es-ES"/>
        </w:rPr>
        <w:t>hủy lự</w:t>
      </w:r>
      <w:r w:rsidRPr="000C2257">
        <w:rPr>
          <w:bCs/>
          <w:iCs/>
          <w:lang w:val="es-ES"/>
        </w:rPr>
        <w:t>c</w:t>
      </w:r>
    </w:p>
    <w:p w14:paraId="5BC0D0B2" w14:textId="77777777" w:rsidR="00C06144" w:rsidRPr="00507985" w:rsidRDefault="00C06144" w:rsidP="00C06144">
      <w:pPr>
        <w:spacing w:line="276" w:lineRule="auto"/>
        <w:rPr>
          <w:b/>
          <w:lang w:val="es-ES"/>
        </w:rPr>
      </w:pPr>
      <w:r w:rsidRPr="00507985">
        <w:rPr>
          <w:b/>
          <w:bCs/>
          <w:iCs/>
          <w:lang w:val="es-ES"/>
        </w:rPr>
        <w:t>Bài 8:</w:t>
      </w:r>
      <w:r w:rsidRPr="00507985">
        <w:rPr>
          <w:bCs/>
          <w:iCs/>
          <w:lang w:val="es-ES"/>
        </w:rPr>
        <w:t xml:space="preserve"> </w:t>
      </w:r>
      <w:r w:rsidRPr="00507985">
        <w:rPr>
          <w:b/>
          <w:lang w:val="es-ES"/>
        </w:rPr>
        <w:t xml:space="preserve">Kỹ </w:t>
      </w:r>
      <w:r w:rsidRPr="000C2257">
        <w:rPr>
          <w:b/>
          <w:lang w:val="es-ES"/>
        </w:rPr>
        <w:t>t</w:t>
      </w:r>
      <w:r w:rsidRPr="00507985">
        <w:rPr>
          <w:b/>
          <w:lang w:val="es-ES"/>
        </w:rPr>
        <w:t>huậ</w:t>
      </w:r>
      <w:r w:rsidRPr="000C2257">
        <w:rPr>
          <w:b/>
          <w:lang w:val="es-ES"/>
        </w:rPr>
        <w:t>t</w:t>
      </w:r>
      <w:r w:rsidRPr="00507985">
        <w:rPr>
          <w:b/>
          <w:lang w:val="es-ES"/>
        </w:rPr>
        <w:t xml:space="preserve"> </w:t>
      </w:r>
      <w:r w:rsidRPr="000C2257">
        <w:rPr>
          <w:b/>
          <w:lang w:val="es-ES"/>
        </w:rPr>
        <w:t>t</w:t>
      </w:r>
      <w:r w:rsidRPr="00507985">
        <w:rPr>
          <w:b/>
          <w:lang w:val="es-ES"/>
        </w:rPr>
        <w:t>háo - lắ</w:t>
      </w:r>
      <w:r w:rsidRPr="000C2257">
        <w:rPr>
          <w:b/>
          <w:lang w:val="es-ES"/>
        </w:rPr>
        <w:t>p</w:t>
      </w:r>
      <w:r w:rsidRPr="00507985">
        <w:rPr>
          <w:b/>
          <w:bCs/>
          <w:iCs/>
          <w:lang w:val="es-ES"/>
        </w:rPr>
        <w:t xml:space="preserve"> hộ</w:t>
      </w:r>
      <w:r w:rsidRPr="000C2257">
        <w:rPr>
          <w:b/>
          <w:bCs/>
          <w:iCs/>
          <w:lang w:val="es-ES"/>
        </w:rPr>
        <w:t>p</w:t>
      </w:r>
      <w:r w:rsidRPr="00507985">
        <w:rPr>
          <w:b/>
          <w:bCs/>
          <w:iCs/>
          <w:lang w:val="es-ES"/>
        </w:rPr>
        <w:t xml:space="preserve"> số </w:t>
      </w:r>
      <w:r w:rsidRPr="000C2257">
        <w:rPr>
          <w:b/>
          <w:bCs/>
          <w:iCs/>
          <w:lang w:val="es-ES"/>
        </w:rPr>
        <w:t>t</w:t>
      </w:r>
      <w:r w:rsidRPr="00507985">
        <w:rPr>
          <w:b/>
          <w:bCs/>
          <w:iCs/>
          <w:lang w:val="es-ES"/>
        </w:rPr>
        <w:t>ự động</w:t>
      </w:r>
      <w:r w:rsidRPr="00507985">
        <w:rPr>
          <w:b/>
          <w:bCs/>
          <w:iCs/>
          <w:lang w:val="es-ES"/>
        </w:rPr>
        <w:tab/>
      </w:r>
      <w:r w:rsidRPr="00507985">
        <w:rPr>
          <w:b/>
          <w:bCs/>
          <w:iCs/>
          <w:lang w:val="es-ES"/>
        </w:rPr>
        <w:tab/>
      </w:r>
      <w:r w:rsidRPr="00507985">
        <w:rPr>
          <w:b/>
          <w:bCs/>
          <w:iCs/>
          <w:lang w:val="es-ES"/>
        </w:rPr>
        <w:tab/>
      </w:r>
      <w:r w:rsidRPr="000C2257">
        <w:rPr>
          <w:lang w:val="es-ES"/>
        </w:rPr>
        <w:t xml:space="preserve">Thời gian:   </w:t>
      </w:r>
      <w:r>
        <w:rPr>
          <w:lang w:val="es-ES"/>
        </w:rPr>
        <w:t>05</w:t>
      </w:r>
      <w:r w:rsidRPr="00507985">
        <w:rPr>
          <w:lang w:val="es-ES"/>
        </w:rPr>
        <w:t xml:space="preserve"> giờ</w:t>
      </w:r>
      <w:r w:rsidRPr="00507985">
        <w:rPr>
          <w:i/>
          <w:lang w:val="es-ES"/>
        </w:rPr>
        <w:t xml:space="preserve"> </w:t>
      </w:r>
    </w:p>
    <w:p w14:paraId="0F131FB9" w14:textId="77777777" w:rsidR="00C06144" w:rsidRPr="00507985" w:rsidRDefault="00C06144" w:rsidP="00C06144">
      <w:pPr>
        <w:spacing w:line="276" w:lineRule="auto"/>
        <w:jc w:val="both"/>
        <w:rPr>
          <w:bCs/>
          <w:iCs/>
          <w:lang w:val="es-ES"/>
        </w:rPr>
      </w:pPr>
      <w:r w:rsidRPr="00507985">
        <w:rPr>
          <w:bCs/>
          <w:iCs/>
          <w:lang w:val="es-ES"/>
        </w:rPr>
        <w:t>1. Mụ</w:t>
      </w:r>
      <w:r w:rsidRPr="000C2257">
        <w:rPr>
          <w:bCs/>
          <w:iCs/>
          <w:lang w:val="es-ES"/>
        </w:rPr>
        <w:t>c</w:t>
      </w:r>
      <w:r w:rsidRPr="00507985">
        <w:rPr>
          <w:bCs/>
          <w:iCs/>
          <w:lang w:val="es-ES"/>
        </w:rPr>
        <w:t xml:space="preserve"> </w:t>
      </w:r>
      <w:r w:rsidRPr="000C2257">
        <w:rPr>
          <w:bCs/>
          <w:iCs/>
          <w:lang w:val="es-ES"/>
        </w:rPr>
        <w:t>t</w:t>
      </w:r>
      <w:r w:rsidRPr="00507985">
        <w:rPr>
          <w:bCs/>
          <w:iCs/>
          <w:lang w:val="es-ES"/>
        </w:rPr>
        <w:t xml:space="preserve">iêu: </w:t>
      </w:r>
    </w:p>
    <w:p w14:paraId="6BB4B4A0" w14:textId="77777777" w:rsidR="00C06144" w:rsidRPr="00507985" w:rsidRDefault="00C06144" w:rsidP="00C06144">
      <w:pPr>
        <w:spacing w:line="276" w:lineRule="auto"/>
        <w:jc w:val="both"/>
        <w:rPr>
          <w:bCs/>
          <w:iCs/>
          <w:lang w:val="es-ES"/>
        </w:rPr>
      </w:pPr>
      <w:r>
        <w:rPr>
          <w:bCs/>
          <w:iCs/>
          <w:lang w:val="es-ES"/>
        </w:rPr>
        <w:t xml:space="preserve">- Phát biểu </w:t>
      </w:r>
      <w:r w:rsidRPr="00507985">
        <w:rPr>
          <w:bCs/>
          <w:iCs/>
          <w:lang w:val="es-ES"/>
        </w:rPr>
        <w:t>đượ</w:t>
      </w:r>
      <w:r w:rsidRPr="000C2257">
        <w:rPr>
          <w:bCs/>
          <w:iCs/>
          <w:lang w:val="es-ES"/>
        </w:rPr>
        <w:t>c</w:t>
      </w:r>
      <w:r w:rsidRPr="00507985">
        <w:rPr>
          <w:bCs/>
          <w:iCs/>
          <w:lang w:val="es-ES"/>
        </w:rPr>
        <w:t xml:space="preserve"> </w:t>
      </w:r>
      <w:r w:rsidRPr="000C2257">
        <w:rPr>
          <w:bCs/>
          <w:iCs/>
          <w:lang w:val="es-ES"/>
        </w:rPr>
        <w:t>t</w:t>
      </w:r>
      <w:r w:rsidRPr="00507985">
        <w:rPr>
          <w:bCs/>
          <w:iCs/>
          <w:lang w:val="es-ES"/>
        </w:rPr>
        <w:t xml:space="preserve">rình </w:t>
      </w:r>
      <w:r w:rsidRPr="000C2257">
        <w:rPr>
          <w:bCs/>
          <w:iCs/>
          <w:lang w:val="es-ES"/>
        </w:rPr>
        <w:t>t</w:t>
      </w:r>
      <w:r w:rsidRPr="00507985">
        <w:rPr>
          <w:bCs/>
          <w:iCs/>
          <w:lang w:val="es-ES"/>
        </w:rPr>
        <w:t xml:space="preserve">ự và yêu </w:t>
      </w:r>
      <w:r w:rsidRPr="000C2257">
        <w:rPr>
          <w:bCs/>
          <w:iCs/>
          <w:lang w:val="es-ES"/>
        </w:rPr>
        <w:t>c</w:t>
      </w:r>
      <w:r w:rsidRPr="00507985">
        <w:rPr>
          <w:bCs/>
          <w:iCs/>
          <w:lang w:val="es-ES"/>
        </w:rPr>
        <w:t xml:space="preserve">ầu kỹ </w:t>
      </w:r>
      <w:r w:rsidRPr="000C2257">
        <w:rPr>
          <w:bCs/>
          <w:iCs/>
          <w:lang w:val="es-ES"/>
        </w:rPr>
        <w:t>t</w:t>
      </w:r>
      <w:r w:rsidRPr="00507985">
        <w:rPr>
          <w:bCs/>
          <w:iCs/>
          <w:lang w:val="es-ES"/>
        </w:rPr>
        <w:t>huậ</w:t>
      </w:r>
      <w:r w:rsidRPr="000C2257">
        <w:rPr>
          <w:bCs/>
          <w:iCs/>
          <w:lang w:val="es-ES"/>
        </w:rPr>
        <w:t>t</w:t>
      </w:r>
      <w:r w:rsidRPr="00507985">
        <w:rPr>
          <w:bCs/>
          <w:iCs/>
          <w:lang w:val="es-ES"/>
        </w:rPr>
        <w:t xml:space="preserve"> khi </w:t>
      </w:r>
      <w:r w:rsidRPr="000C2257">
        <w:rPr>
          <w:bCs/>
          <w:iCs/>
          <w:lang w:val="es-ES"/>
        </w:rPr>
        <w:t>t</w:t>
      </w:r>
      <w:r w:rsidRPr="00507985">
        <w:rPr>
          <w:bCs/>
          <w:iCs/>
          <w:lang w:val="es-ES"/>
        </w:rPr>
        <w:t>háo lắ</w:t>
      </w:r>
      <w:r w:rsidRPr="000C2257">
        <w:rPr>
          <w:bCs/>
          <w:iCs/>
          <w:lang w:val="es-ES"/>
        </w:rPr>
        <w:t>p</w:t>
      </w:r>
      <w:r w:rsidRPr="00507985">
        <w:rPr>
          <w:bCs/>
          <w:iCs/>
          <w:lang w:val="es-ES"/>
        </w:rPr>
        <w:t xml:space="preserve">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0E8255B7" w14:textId="77777777" w:rsidR="00C06144" w:rsidRPr="00507985" w:rsidRDefault="00C06144" w:rsidP="00C06144">
      <w:pPr>
        <w:spacing w:line="276" w:lineRule="auto"/>
        <w:jc w:val="both"/>
        <w:rPr>
          <w:bCs/>
          <w:iCs/>
          <w:lang w:val="es-ES"/>
        </w:rPr>
      </w:pPr>
      <w:r w:rsidRPr="00507985">
        <w:rPr>
          <w:bCs/>
          <w:iCs/>
          <w:lang w:val="es-ES"/>
        </w:rPr>
        <w:t xml:space="preserve">- Lựa </w:t>
      </w:r>
      <w:r w:rsidRPr="000C2257">
        <w:rPr>
          <w:bCs/>
          <w:iCs/>
          <w:lang w:val="es-ES"/>
        </w:rPr>
        <w:t>c</w:t>
      </w:r>
      <w:r w:rsidRPr="00507985">
        <w:rPr>
          <w:bCs/>
          <w:iCs/>
          <w:lang w:val="es-ES"/>
        </w:rPr>
        <w:t xml:space="preserve">họn đúng </w:t>
      </w:r>
      <w:r w:rsidRPr="000C2257">
        <w:rPr>
          <w:bCs/>
          <w:iCs/>
          <w:lang w:val="es-ES"/>
        </w:rPr>
        <w:t>t</w:t>
      </w:r>
      <w:r w:rsidRPr="00507985">
        <w:rPr>
          <w:bCs/>
          <w:iCs/>
          <w:lang w:val="es-ES"/>
        </w:rPr>
        <w:t>hiế</w:t>
      </w:r>
      <w:r w:rsidRPr="000C2257">
        <w:rPr>
          <w:bCs/>
          <w:iCs/>
          <w:lang w:val="es-ES"/>
        </w:rPr>
        <w:t>t</w:t>
      </w:r>
      <w:r w:rsidRPr="00507985">
        <w:rPr>
          <w:bCs/>
          <w:iCs/>
          <w:lang w:val="es-ES"/>
        </w:rPr>
        <w:t xml:space="preserve"> bị và dụng </w:t>
      </w:r>
      <w:r w:rsidRPr="000C2257">
        <w:rPr>
          <w:bCs/>
          <w:iCs/>
          <w:lang w:val="es-ES"/>
        </w:rPr>
        <w:t>c</w:t>
      </w:r>
      <w:r w:rsidRPr="00507985">
        <w:rPr>
          <w:bCs/>
          <w:iCs/>
          <w:lang w:val="es-ES"/>
        </w:rPr>
        <w:t xml:space="preserve">ụ </w:t>
      </w:r>
      <w:r w:rsidRPr="000C2257">
        <w:rPr>
          <w:bCs/>
          <w:iCs/>
          <w:lang w:val="es-ES"/>
        </w:rPr>
        <w:t>t</w:t>
      </w:r>
      <w:r w:rsidRPr="00507985">
        <w:rPr>
          <w:bCs/>
          <w:iCs/>
          <w:lang w:val="es-ES"/>
        </w:rPr>
        <w:t>háo lắ</w:t>
      </w:r>
      <w:r w:rsidRPr="000C2257">
        <w:rPr>
          <w:bCs/>
          <w:iCs/>
          <w:lang w:val="es-ES"/>
        </w:rPr>
        <w:t>p</w:t>
      </w:r>
    </w:p>
    <w:p w14:paraId="391EFD10" w14:textId="77777777" w:rsidR="00C06144" w:rsidRPr="00507985" w:rsidRDefault="00C06144" w:rsidP="00C06144">
      <w:pPr>
        <w:spacing w:line="276" w:lineRule="auto"/>
        <w:jc w:val="both"/>
        <w:rPr>
          <w:bCs/>
          <w:iCs/>
          <w:lang w:val="es-ES"/>
        </w:rPr>
      </w:pPr>
      <w:r>
        <w:rPr>
          <w:bCs/>
          <w:iCs/>
          <w:lang w:val="es-ES"/>
        </w:rPr>
        <w:t xml:space="preserve">- Có khả năng </w:t>
      </w:r>
      <w:r w:rsidRPr="000C2257">
        <w:rPr>
          <w:bCs/>
          <w:iCs/>
          <w:lang w:val="es-ES"/>
        </w:rPr>
        <w:t>t</w:t>
      </w:r>
      <w:r w:rsidRPr="00507985">
        <w:rPr>
          <w:bCs/>
          <w:iCs/>
          <w:lang w:val="es-ES"/>
        </w:rPr>
        <w:t>háo, lắ</w:t>
      </w:r>
      <w:r w:rsidRPr="000C2257">
        <w:rPr>
          <w:bCs/>
          <w:iCs/>
          <w:lang w:val="es-ES"/>
        </w:rPr>
        <w:t>p</w:t>
      </w:r>
      <w:r w:rsidRPr="00507985">
        <w:rPr>
          <w:bCs/>
          <w:iCs/>
          <w:lang w:val="es-ES"/>
        </w:rPr>
        <w:t xml:space="preserve"> đượ</w:t>
      </w:r>
      <w:r w:rsidRPr="000C2257">
        <w:rPr>
          <w:bCs/>
          <w:iCs/>
          <w:lang w:val="es-ES"/>
        </w:rPr>
        <w:t>c</w:t>
      </w:r>
      <w:r w:rsidRPr="00507985">
        <w:rPr>
          <w:bCs/>
          <w:iCs/>
          <w:lang w:val="es-ES"/>
        </w:rPr>
        <w:t xml:space="preserve">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 xml:space="preserve">ự động đúng yêu </w:t>
      </w:r>
      <w:r w:rsidRPr="000C2257">
        <w:rPr>
          <w:bCs/>
          <w:iCs/>
          <w:lang w:val="es-ES"/>
        </w:rPr>
        <w:t>c</w:t>
      </w:r>
      <w:r w:rsidRPr="00507985">
        <w:rPr>
          <w:bCs/>
          <w:iCs/>
          <w:lang w:val="es-ES"/>
        </w:rPr>
        <w:t xml:space="preserve">ầu kỹ </w:t>
      </w:r>
      <w:r w:rsidRPr="000C2257">
        <w:rPr>
          <w:bCs/>
          <w:iCs/>
          <w:lang w:val="es-ES"/>
        </w:rPr>
        <w:t>t</w:t>
      </w:r>
      <w:r w:rsidRPr="00507985">
        <w:rPr>
          <w:bCs/>
          <w:iCs/>
          <w:lang w:val="es-ES"/>
        </w:rPr>
        <w:t>huậ</w:t>
      </w:r>
      <w:r w:rsidRPr="000C2257">
        <w:rPr>
          <w:bCs/>
          <w:iCs/>
          <w:lang w:val="es-ES"/>
        </w:rPr>
        <w:t>t</w:t>
      </w:r>
      <w:r w:rsidRPr="00507985">
        <w:rPr>
          <w:bCs/>
          <w:iCs/>
          <w:lang w:val="es-ES"/>
        </w:rPr>
        <w:t xml:space="preserve"> </w:t>
      </w:r>
    </w:p>
    <w:p w14:paraId="74DF0F66" w14:textId="77777777" w:rsidR="00C06144" w:rsidRPr="00507985" w:rsidRDefault="00C06144" w:rsidP="00C06144">
      <w:pPr>
        <w:spacing w:line="276" w:lineRule="auto"/>
        <w:jc w:val="both"/>
        <w:rPr>
          <w:spacing w:val="-6"/>
          <w:lang w:val="es-ES"/>
        </w:rPr>
      </w:pPr>
      <w:r>
        <w:rPr>
          <w:spacing w:val="-6"/>
          <w:lang w:val="es-ES"/>
        </w:rPr>
        <w:t xml:space="preserve">- Chấp hành </w:t>
      </w:r>
      <w:r w:rsidRPr="00507985">
        <w:rPr>
          <w:spacing w:val="-6"/>
          <w:lang w:val="es-ES"/>
        </w:rPr>
        <w:t xml:space="preserve">đúng quy </w:t>
      </w:r>
      <w:r w:rsidRPr="000C2257">
        <w:rPr>
          <w:spacing w:val="-6"/>
          <w:lang w:val="es-ES"/>
        </w:rPr>
        <w:t>t</w:t>
      </w:r>
      <w:r w:rsidRPr="00507985">
        <w:rPr>
          <w:spacing w:val="-6"/>
          <w:lang w:val="es-ES"/>
        </w:rPr>
        <w:t xml:space="preserve">rình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p>
    <w:p w14:paraId="2C5EABED" w14:textId="77777777" w:rsidR="00C06144" w:rsidRPr="00507985" w:rsidRDefault="00C06144" w:rsidP="00C06144">
      <w:pPr>
        <w:spacing w:before="120" w:line="276" w:lineRule="auto"/>
        <w:ind w:left="-567" w:firstLine="567"/>
        <w:jc w:val="both"/>
        <w:rPr>
          <w:spacing w:val="-6"/>
          <w:lang w:val="es-ES" w:eastAsia="ko-KR"/>
        </w:rPr>
      </w:pPr>
      <w:r w:rsidRPr="00EA512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0C2257">
        <w:rPr>
          <w:lang w:val="es-ES"/>
        </w:rPr>
        <w:t>t</w:t>
      </w:r>
      <w:r w:rsidRPr="00EA5125">
        <w:rPr>
          <w:lang w:val="es-ES"/>
        </w:rPr>
        <w:t>háo lắ</w:t>
      </w:r>
      <w:r w:rsidRPr="000C2257">
        <w:rPr>
          <w:lang w:val="es-ES"/>
        </w:rPr>
        <w:t>p</w:t>
      </w:r>
      <w:r w:rsidRPr="00EA5125">
        <w:rPr>
          <w:lang w:val="es-ES"/>
        </w:rPr>
        <w:t xml:space="preserve"> hộ</w:t>
      </w:r>
      <w:r w:rsidRPr="000C2257">
        <w:rPr>
          <w:lang w:val="es-ES"/>
        </w:rPr>
        <w:t>p</w:t>
      </w:r>
      <w:r w:rsidRPr="00EA5125">
        <w:rPr>
          <w:lang w:val="es-ES"/>
        </w:rPr>
        <w:t xml:space="preserve"> số </w:t>
      </w:r>
      <w:r w:rsidRPr="000C2257">
        <w:rPr>
          <w:lang w:val="es-ES"/>
        </w:rPr>
        <w:t>t</w:t>
      </w:r>
      <w:r w:rsidRPr="00EA5125">
        <w:rPr>
          <w:lang w:val="es-ES"/>
        </w:rPr>
        <w:t>ự động</w:t>
      </w:r>
    </w:p>
    <w:p w14:paraId="46F65DEB" w14:textId="77777777" w:rsidR="00C06144" w:rsidRPr="00507985" w:rsidRDefault="00C06144" w:rsidP="00C06144">
      <w:pPr>
        <w:spacing w:line="276" w:lineRule="auto"/>
        <w:jc w:val="both"/>
        <w:rPr>
          <w:bCs/>
          <w:lang w:val="es-ES"/>
        </w:rPr>
      </w:pPr>
      <w:r w:rsidRPr="00507985">
        <w:rPr>
          <w:bCs/>
          <w:lang w:val="es-ES"/>
        </w:rPr>
        <w:t xml:space="preserve">2. Nội dung: </w:t>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p>
    <w:p w14:paraId="747DCA66" w14:textId="77777777" w:rsidR="00C06144" w:rsidRPr="00507985" w:rsidRDefault="00C06144" w:rsidP="00C06144">
      <w:pPr>
        <w:spacing w:line="276" w:lineRule="auto"/>
        <w:jc w:val="both"/>
        <w:rPr>
          <w:bCs/>
          <w:iCs/>
          <w:lang w:val="es-ES"/>
        </w:rPr>
      </w:pPr>
      <w:r w:rsidRPr="00507985">
        <w:rPr>
          <w:bCs/>
          <w:iCs/>
          <w:lang w:val="es-ES"/>
        </w:rPr>
        <w:t xml:space="preserve">2.1. Quy </w:t>
      </w:r>
      <w:r w:rsidRPr="000C2257">
        <w:rPr>
          <w:bCs/>
          <w:iCs/>
          <w:lang w:val="es-ES"/>
        </w:rPr>
        <w:t>t</w:t>
      </w:r>
      <w:r w:rsidRPr="00507985">
        <w:rPr>
          <w:bCs/>
          <w:iCs/>
          <w:lang w:val="es-ES"/>
        </w:rPr>
        <w:t xml:space="preserve">rình </w:t>
      </w:r>
      <w:r w:rsidRPr="000C2257">
        <w:rPr>
          <w:bCs/>
          <w:iCs/>
          <w:lang w:val="es-ES"/>
        </w:rPr>
        <w:t>t</w:t>
      </w:r>
      <w:r w:rsidRPr="00507985">
        <w:rPr>
          <w:bCs/>
          <w:iCs/>
          <w:lang w:val="es-ES"/>
        </w:rPr>
        <w:t>háo lắ</w:t>
      </w:r>
      <w:r w:rsidRPr="000C2257">
        <w:rPr>
          <w:bCs/>
          <w:iCs/>
          <w:lang w:val="es-ES"/>
        </w:rPr>
        <w:t>p</w:t>
      </w:r>
      <w:r w:rsidRPr="00507985">
        <w:rPr>
          <w:bCs/>
          <w:iCs/>
          <w:lang w:val="es-ES"/>
        </w:rPr>
        <w:t xml:space="preserve">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18CA9694" w14:textId="77777777" w:rsidR="00C06144" w:rsidRPr="00507985" w:rsidRDefault="00C06144" w:rsidP="00C06144">
      <w:pPr>
        <w:spacing w:line="276" w:lineRule="auto"/>
        <w:jc w:val="both"/>
        <w:rPr>
          <w:bCs/>
          <w:iCs/>
          <w:lang w:val="es-ES"/>
        </w:rPr>
      </w:pPr>
      <w:r w:rsidRPr="00507985">
        <w:rPr>
          <w:bCs/>
          <w:iCs/>
          <w:lang w:val="es-ES"/>
        </w:rPr>
        <w:t>2.2</w:t>
      </w:r>
      <w:r>
        <w:rPr>
          <w:bCs/>
          <w:iCs/>
          <w:lang w:val="es-ES"/>
        </w:rPr>
        <w:t>. C</w:t>
      </w:r>
      <w:r w:rsidRPr="00507985">
        <w:rPr>
          <w:bCs/>
          <w:iCs/>
          <w:lang w:val="es-ES"/>
        </w:rPr>
        <w:t xml:space="preserve">huẩn bị dụng </w:t>
      </w:r>
      <w:r w:rsidRPr="000C2257">
        <w:rPr>
          <w:bCs/>
          <w:iCs/>
          <w:lang w:val="es-ES"/>
        </w:rPr>
        <w:t>c</w:t>
      </w:r>
      <w:r w:rsidRPr="00507985">
        <w:rPr>
          <w:bCs/>
          <w:iCs/>
          <w:lang w:val="es-ES"/>
        </w:rPr>
        <w:t xml:space="preserve">ụ và </w:t>
      </w:r>
      <w:r w:rsidRPr="000C2257">
        <w:rPr>
          <w:bCs/>
          <w:iCs/>
          <w:lang w:val="es-ES"/>
        </w:rPr>
        <w:t>t</w:t>
      </w:r>
      <w:r w:rsidRPr="00507985">
        <w:rPr>
          <w:bCs/>
          <w:iCs/>
          <w:lang w:val="es-ES"/>
        </w:rPr>
        <w:t>hiế</w:t>
      </w:r>
      <w:r w:rsidRPr="000C2257">
        <w:rPr>
          <w:bCs/>
          <w:iCs/>
          <w:lang w:val="es-ES"/>
        </w:rPr>
        <w:t>t</w:t>
      </w:r>
      <w:r w:rsidRPr="00507985">
        <w:rPr>
          <w:bCs/>
          <w:iCs/>
          <w:lang w:val="es-ES"/>
        </w:rPr>
        <w:t xml:space="preserve"> bị </w:t>
      </w:r>
      <w:r w:rsidRPr="000C2257">
        <w:rPr>
          <w:bCs/>
          <w:iCs/>
          <w:lang w:val="es-ES"/>
        </w:rPr>
        <w:t>t</w:t>
      </w:r>
      <w:r w:rsidRPr="00507985">
        <w:rPr>
          <w:bCs/>
          <w:iCs/>
          <w:lang w:val="es-ES"/>
        </w:rPr>
        <w:t>háo lắ</w:t>
      </w:r>
      <w:r w:rsidRPr="000C2257">
        <w:rPr>
          <w:bCs/>
          <w:iCs/>
          <w:lang w:val="es-ES"/>
        </w:rPr>
        <w:t>p</w:t>
      </w:r>
    </w:p>
    <w:p w14:paraId="2EFF786B" w14:textId="77777777" w:rsidR="00C06144" w:rsidRPr="00507985" w:rsidRDefault="00C06144" w:rsidP="00C06144">
      <w:pPr>
        <w:spacing w:line="276" w:lineRule="auto"/>
        <w:jc w:val="both"/>
        <w:rPr>
          <w:bCs/>
          <w:iCs/>
          <w:lang w:val="es-ES"/>
        </w:rPr>
      </w:pPr>
      <w:r w:rsidRPr="00507985">
        <w:rPr>
          <w:bCs/>
          <w:iCs/>
          <w:lang w:val="es-ES"/>
        </w:rPr>
        <w:t>2.3</w:t>
      </w:r>
      <w:r>
        <w:rPr>
          <w:bCs/>
          <w:iCs/>
          <w:lang w:val="es-ES"/>
        </w:rPr>
        <w:t>. T</w:t>
      </w:r>
      <w:r w:rsidRPr="00507985">
        <w:rPr>
          <w:bCs/>
          <w:iCs/>
          <w:lang w:val="es-ES"/>
        </w:rPr>
        <w:t>hự</w:t>
      </w:r>
      <w:r w:rsidRPr="000C2257">
        <w:rPr>
          <w:bCs/>
          <w:iCs/>
          <w:lang w:val="es-ES"/>
        </w:rPr>
        <w:t>c</w:t>
      </w:r>
      <w:r w:rsidRPr="00507985">
        <w:rPr>
          <w:bCs/>
          <w:iCs/>
          <w:lang w:val="es-ES"/>
        </w:rPr>
        <w:t xml:space="preserve"> hiện </w:t>
      </w:r>
      <w:r w:rsidRPr="000C2257">
        <w:rPr>
          <w:bCs/>
          <w:iCs/>
          <w:lang w:val="es-ES"/>
        </w:rPr>
        <w:t>t</w:t>
      </w:r>
      <w:r w:rsidRPr="00507985">
        <w:rPr>
          <w:bCs/>
          <w:iCs/>
          <w:lang w:val="es-ES"/>
        </w:rPr>
        <w:t>háo, lắ</w:t>
      </w:r>
      <w:r w:rsidRPr="000C2257">
        <w:rPr>
          <w:bCs/>
          <w:iCs/>
          <w:lang w:val="es-ES"/>
        </w:rPr>
        <w:t>p</w:t>
      </w:r>
      <w:r w:rsidRPr="00507985">
        <w:rPr>
          <w:bCs/>
          <w:iCs/>
          <w:lang w:val="es-ES"/>
        </w:rPr>
        <w:t xml:space="preserve">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19BB73BF" w14:textId="77777777" w:rsidR="00C06144" w:rsidRPr="00507985" w:rsidRDefault="00C06144" w:rsidP="00C06144">
      <w:pPr>
        <w:spacing w:line="276" w:lineRule="auto"/>
        <w:rPr>
          <w:b/>
          <w:bCs/>
          <w:iCs/>
          <w:lang w:val="es-ES"/>
        </w:rPr>
      </w:pPr>
      <w:r w:rsidRPr="00507985">
        <w:rPr>
          <w:b/>
          <w:bCs/>
          <w:iCs/>
          <w:lang w:val="es-ES"/>
        </w:rPr>
        <w:t>Bài 9:</w:t>
      </w:r>
      <w:r w:rsidRPr="00507985">
        <w:rPr>
          <w:bCs/>
          <w:iCs/>
          <w:lang w:val="es-ES"/>
        </w:rPr>
        <w:t xml:space="preserve"> </w:t>
      </w:r>
      <w:r w:rsidRPr="00507985">
        <w:rPr>
          <w:b/>
          <w:lang w:val="es-ES"/>
        </w:rPr>
        <w:t xml:space="preserve">Kỹ </w:t>
      </w:r>
      <w:r w:rsidRPr="000C2257">
        <w:rPr>
          <w:b/>
          <w:lang w:val="es-ES"/>
        </w:rPr>
        <w:t>t</w:t>
      </w:r>
      <w:r w:rsidRPr="00507985">
        <w:rPr>
          <w:b/>
          <w:lang w:val="es-ES"/>
        </w:rPr>
        <w:t>huậ</w:t>
      </w:r>
      <w:r w:rsidRPr="000C2257">
        <w:rPr>
          <w:b/>
          <w:lang w:val="es-ES"/>
        </w:rPr>
        <w:t>t</w:t>
      </w:r>
      <w:r w:rsidRPr="00507985">
        <w:rPr>
          <w:b/>
          <w:lang w:val="es-ES"/>
        </w:rPr>
        <w:t xml:space="preserve"> kiểm </w:t>
      </w:r>
      <w:r w:rsidRPr="000C2257">
        <w:rPr>
          <w:b/>
          <w:lang w:val="es-ES"/>
        </w:rPr>
        <w:t>t</w:t>
      </w:r>
      <w:r w:rsidRPr="00507985">
        <w:rPr>
          <w:b/>
          <w:lang w:val="es-ES"/>
        </w:rPr>
        <w:t xml:space="preserve">ra và </w:t>
      </w:r>
      <w:r w:rsidRPr="000C2257">
        <w:rPr>
          <w:b/>
          <w:lang w:val="es-ES"/>
        </w:rPr>
        <w:t>c</w:t>
      </w:r>
      <w:r w:rsidRPr="00507985">
        <w:rPr>
          <w:b/>
          <w:lang w:val="es-ES"/>
        </w:rPr>
        <w:t>hẩn đoán hộ</w:t>
      </w:r>
      <w:r w:rsidRPr="000C2257">
        <w:rPr>
          <w:b/>
          <w:lang w:val="es-ES"/>
        </w:rPr>
        <w:t>p</w:t>
      </w:r>
      <w:r w:rsidRPr="00507985">
        <w:rPr>
          <w:b/>
          <w:lang w:val="es-ES"/>
        </w:rPr>
        <w:t xml:space="preserve"> số </w:t>
      </w:r>
      <w:r w:rsidRPr="000C2257">
        <w:rPr>
          <w:b/>
          <w:lang w:val="es-ES"/>
        </w:rPr>
        <w:t>t</w:t>
      </w:r>
      <w:r w:rsidRPr="00507985">
        <w:rPr>
          <w:b/>
          <w:lang w:val="es-ES"/>
        </w:rPr>
        <w:t>ự động</w:t>
      </w:r>
      <w:r w:rsidRPr="00507985">
        <w:rPr>
          <w:b/>
          <w:bCs/>
          <w:iCs/>
          <w:lang w:val="es-ES"/>
        </w:rPr>
        <w:tab/>
        <w:t xml:space="preserve"> </w:t>
      </w:r>
    </w:p>
    <w:p w14:paraId="475415D1" w14:textId="77777777" w:rsidR="00C06144" w:rsidRPr="00507985" w:rsidRDefault="00C06144" w:rsidP="00C06144">
      <w:pPr>
        <w:spacing w:line="276" w:lineRule="auto"/>
        <w:ind w:left="6480"/>
        <w:rPr>
          <w:b/>
          <w:lang w:val="es-ES"/>
        </w:rPr>
      </w:pPr>
      <w:r w:rsidRPr="00EA5125">
        <w:rPr>
          <w:lang w:val="es-ES"/>
        </w:rPr>
        <w:t xml:space="preserve">Thời gian:  </w:t>
      </w:r>
      <w:r>
        <w:rPr>
          <w:lang w:val="es-ES"/>
        </w:rPr>
        <w:t>05</w:t>
      </w:r>
      <w:r w:rsidRPr="00507985">
        <w:rPr>
          <w:lang w:val="es-ES"/>
        </w:rPr>
        <w:t xml:space="preserve"> giờ </w:t>
      </w:r>
    </w:p>
    <w:p w14:paraId="7FD5CBF0" w14:textId="77777777" w:rsidR="00C06144" w:rsidRPr="00507985" w:rsidRDefault="00C06144" w:rsidP="00C06144">
      <w:pPr>
        <w:spacing w:line="276" w:lineRule="auto"/>
        <w:jc w:val="both"/>
        <w:rPr>
          <w:bCs/>
          <w:iCs/>
          <w:lang w:val="es-ES"/>
        </w:rPr>
      </w:pPr>
      <w:r w:rsidRPr="00507985">
        <w:rPr>
          <w:bCs/>
          <w:iCs/>
          <w:lang w:val="es-ES"/>
        </w:rPr>
        <w:t>1. Mụ</w:t>
      </w:r>
      <w:r w:rsidRPr="00EA5125">
        <w:rPr>
          <w:bCs/>
          <w:iCs/>
          <w:lang w:val="es-ES"/>
        </w:rPr>
        <w:t>c</w:t>
      </w:r>
      <w:r w:rsidRPr="00507985">
        <w:rPr>
          <w:bCs/>
          <w:iCs/>
          <w:lang w:val="es-ES"/>
        </w:rPr>
        <w:t xml:space="preserve"> </w:t>
      </w:r>
      <w:r w:rsidRPr="00EA5125">
        <w:rPr>
          <w:bCs/>
          <w:iCs/>
          <w:lang w:val="es-ES"/>
        </w:rPr>
        <w:t>t</w:t>
      </w:r>
      <w:r w:rsidRPr="00507985">
        <w:rPr>
          <w:bCs/>
          <w:iCs/>
          <w:lang w:val="es-ES"/>
        </w:rPr>
        <w:t xml:space="preserve">iêu: </w:t>
      </w:r>
    </w:p>
    <w:p w14:paraId="47FDAE4C" w14:textId="77777777" w:rsidR="00C06144" w:rsidRPr="00507985" w:rsidRDefault="00C06144" w:rsidP="00C06144">
      <w:pPr>
        <w:spacing w:line="276" w:lineRule="auto"/>
        <w:jc w:val="both"/>
        <w:rPr>
          <w:bCs/>
          <w:iCs/>
          <w:lang w:val="es-ES"/>
        </w:rPr>
      </w:pPr>
      <w:r w:rsidRPr="00507985">
        <w:rPr>
          <w:bCs/>
          <w:iCs/>
          <w:lang w:val="es-ES"/>
        </w:rPr>
        <w:t xml:space="preserve">- Nêu và giải </w:t>
      </w:r>
      <w:r w:rsidRPr="000C2257">
        <w:rPr>
          <w:bCs/>
          <w:iCs/>
          <w:lang w:val="es-ES"/>
        </w:rPr>
        <w:t>t</w:t>
      </w:r>
      <w:r w:rsidRPr="00507985">
        <w:rPr>
          <w:bCs/>
          <w:iCs/>
          <w:lang w:val="es-ES"/>
        </w:rPr>
        <w:t>hí</w:t>
      </w:r>
      <w:r w:rsidRPr="000C2257">
        <w:rPr>
          <w:bCs/>
          <w:iCs/>
          <w:lang w:val="es-ES"/>
        </w:rPr>
        <w:t>c</w:t>
      </w:r>
      <w:r w:rsidRPr="00507985">
        <w:rPr>
          <w:bCs/>
          <w:iCs/>
          <w:lang w:val="es-ES"/>
        </w:rPr>
        <w:t xml:space="preserve">h đúng </w:t>
      </w:r>
      <w:r w:rsidRPr="000C2257">
        <w:rPr>
          <w:bCs/>
          <w:iCs/>
          <w:lang w:val="es-ES"/>
        </w:rPr>
        <w:t>c</w:t>
      </w:r>
      <w:r w:rsidRPr="00507985">
        <w:rPr>
          <w:bCs/>
          <w:iCs/>
          <w:lang w:val="es-ES"/>
        </w:rPr>
        <w:t>á</w:t>
      </w:r>
      <w:r w:rsidRPr="000C2257">
        <w:rPr>
          <w:bCs/>
          <w:iCs/>
          <w:lang w:val="es-ES"/>
        </w:rPr>
        <w:t>c</w:t>
      </w:r>
      <w:r w:rsidRPr="00507985">
        <w:rPr>
          <w:bCs/>
          <w:iCs/>
          <w:lang w:val="es-ES"/>
        </w:rPr>
        <w:t xml:space="preserve"> hiện </w:t>
      </w:r>
      <w:r w:rsidRPr="000C2257">
        <w:rPr>
          <w:bCs/>
          <w:iCs/>
          <w:lang w:val="es-ES"/>
        </w:rPr>
        <w:t>t</w:t>
      </w:r>
      <w:r w:rsidRPr="00507985">
        <w:rPr>
          <w:bCs/>
          <w:iCs/>
          <w:lang w:val="es-ES"/>
        </w:rPr>
        <w:t xml:space="preserve">ượng sai hỏng </w:t>
      </w:r>
      <w:r w:rsidRPr="000C2257">
        <w:rPr>
          <w:bCs/>
          <w:iCs/>
          <w:lang w:val="es-ES"/>
        </w:rPr>
        <w:t>c</w:t>
      </w:r>
      <w:r w:rsidRPr="00507985">
        <w:rPr>
          <w:bCs/>
          <w:iCs/>
          <w:lang w:val="es-ES"/>
        </w:rPr>
        <w:t>ủa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6A147A0A" w14:textId="77777777" w:rsidR="00C06144" w:rsidRPr="00507985" w:rsidRDefault="00C06144" w:rsidP="00C06144">
      <w:pPr>
        <w:spacing w:line="276" w:lineRule="auto"/>
        <w:jc w:val="both"/>
        <w:rPr>
          <w:bCs/>
          <w:iCs/>
          <w:lang w:val="es-ES"/>
        </w:rPr>
      </w:pPr>
      <w:r>
        <w:rPr>
          <w:bCs/>
          <w:iCs/>
          <w:lang w:val="es-ES"/>
        </w:rPr>
        <w:t>- T</w:t>
      </w:r>
      <w:r w:rsidRPr="00507985">
        <w:rPr>
          <w:bCs/>
          <w:iCs/>
          <w:lang w:val="es-ES"/>
        </w:rPr>
        <w:t xml:space="preserve">rình bày </w:t>
      </w:r>
      <w:r w:rsidRPr="000C2257">
        <w:rPr>
          <w:bCs/>
          <w:iCs/>
          <w:lang w:val="es-ES"/>
        </w:rPr>
        <w:t>c</w:t>
      </w:r>
      <w:r w:rsidRPr="00507985">
        <w:rPr>
          <w:bCs/>
          <w:iCs/>
          <w:lang w:val="es-ES"/>
        </w:rPr>
        <w:t>á</w:t>
      </w:r>
      <w:r w:rsidRPr="000C2257">
        <w:rPr>
          <w:bCs/>
          <w:iCs/>
          <w:lang w:val="es-ES"/>
        </w:rPr>
        <w:t>c</w:t>
      </w:r>
      <w:r w:rsidRPr="00507985">
        <w:rPr>
          <w:bCs/>
          <w:iCs/>
          <w:lang w:val="es-ES"/>
        </w:rPr>
        <w:t xml:space="preserve"> </w:t>
      </w:r>
      <w:r w:rsidRPr="000C2257">
        <w:rPr>
          <w:bCs/>
          <w:iCs/>
          <w:lang w:val="es-ES"/>
        </w:rPr>
        <w:t>p</w:t>
      </w:r>
      <w:r w:rsidRPr="00507985">
        <w:rPr>
          <w:bCs/>
          <w:iCs/>
          <w:lang w:val="es-ES"/>
        </w:rPr>
        <w:t xml:space="preserve">hương </w:t>
      </w:r>
      <w:r w:rsidRPr="000C2257">
        <w:rPr>
          <w:bCs/>
          <w:iCs/>
          <w:lang w:val="es-ES"/>
        </w:rPr>
        <w:t>p</w:t>
      </w:r>
      <w:r w:rsidRPr="00507985">
        <w:rPr>
          <w:bCs/>
          <w:iCs/>
          <w:lang w:val="es-ES"/>
        </w:rPr>
        <w:t>há</w:t>
      </w:r>
      <w:r w:rsidRPr="000C2257">
        <w:rPr>
          <w:bCs/>
          <w:iCs/>
          <w:lang w:val="es-ES"/>
        </w:rPr>
        <w:t>p</w:t>
      </w:r>
      <w:r w:rsidRPr="00507985">
        <w:rPr>
          <w:bCs/>
          <w:iCs/>
          <w:lang w:val="es-ES"/>
        </w:rPr>
        <w:t xml:space="preserve"> kiểm </w:t>
      </w:r>
      <w:r w:rsidRPr="000C2257">
        <w:rPr>
          <w:bCs/>
          <w:iCs/>
          <w:lang w:val="es-ES"/>
        </w:rPr>
        <w:t>t</w:t>
      </w:r>
      <w:r w:rsidRPr="00507985">
        <w:rPr>
          <w:bCs/>
          <w:iCs/>
          <w:lang w:val="es-ES"/>
        </w:rPr>
        <w:t xml:space="preserve">ra, </w:t>
      </w:r>
      <w:r w:rsidRPr="000C2257">
        <w:rPr>
          <w:bCs/>
          <w:iCs/>
          <w:lang w:val="es-ES"/>
        </w:rPr>
        <w:t>c</w:t>
      </w:r>
      <w:r w:rsidRPr="00507985">
        <w:rPr>
          <w:bCs/>
          <w:iCs/>
          <w:lang w:val="es-ES"/>
        </w:rPr>
        <w:t xml:space="preserve">hẩn đoán sai hỏng </w:t>
      </w:r>
      <w:r w:rsidRPr="000C2257">
        <w:rPr>
          <w:bCs/>
          <w:iCs/>
          <w:lang w:val="es-ES"/>
        </w:rPr>
        <w:t>c</w:t>
      </w:r>
      <w:r w:rsidRPr="00507985">
        <w:rPr>
          <w:bCs/>
          <w:iCs/>
          <w:lang w:val="es-ES"/>
        </w:rPr>
        <w:t>ủa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2E9AC912" w14:textId="77777777" w:rsidR="00C06144" w:rsidRPr="00507985" w:rsidRDefault="00C06144" w:rsidP="00C06144">
      <w:pPr>
        <w:spacing w:line="276" w:lineRule="auto"/>
        <w:jc w:val="both"/>
        <w:rPr>
          <w:bCs/>
          <w:iCs/>
          <w:lang w:val="es-ES"/>
        </w:rPr>
      </w:pPr>
      <w:r>
        <w:rPr>
          <w:bCs/>
          <w:iCs/>
          <w:lang w:val="es-ES"/>
        </w:rPr>
        <w:t xml:space="preserve">- Có khả năng </w:t>
      </w:r>
      <w:r w:rsidRPr="00507985">
        <w:rPr>
          <w:bCs/>
          <w:iCs/>
          <w:lang w:val="es-ES"/>
        </w:rPr>
        <w:t xml:space="preserve">sử dụng </w:t>
      </w:r>
      <w:r w:rsidRPr="000C2257">
        <w:rPr>
          <w:bCs/>
          <w:iCs/>
          <w:lang w:val="es-ES"/>
        </w:rPr>
        <w:t>c</w:t>
      </w:r>
      <w:r w:rsidRPr="00507985">
        <w:rPr>
          <w:bCs/>
          <w:iCs/>
          <w:lang w:val="es-ES"/>
        </w:rPr>
        <w:t>á</w:t>
      </w:r>
      <w:r w:rsidRPr="000C2257">
        <w:rPr>
          <w:bCs/>
          <w:iCs/>
          <w:lang w:val="es-ES"/>
        </w:rPr>
        <w:t>c</w:t>
      </w:r>
      <w:r w:rsidRPr="00507985">
        <w:rPr>
          <w:bCs/>
          <w:iCs/>
          <w:lang w:val="es-ES"/>
        </w:rPr>
        <w:t xml:space="preserve"> </w:t>
      </w:r>
      <w:r w:rsidRPr="000C2257">
        <w:rPr>
          <w:bCs/>
          <w:iCs/>
          <w:lang w:val="es-ES"/>
        </w:rPr>
        <w:t>t</w:t>
      </w:r>
      <w:r w:rsidRPr="00507985">
        <w:rPr>
          <w:bCs/>
          <w:iCs/>
          <w:lang w:val="es-ES"/>
        </w:rPr>
        <w:t>hiế</w:t>
      </w:r>
      <w:r w:rsidRPr="000C2257">
        <w:rPr>
          <w:bCs/>
          <w:iCs/>
          <w:lang w:val="es-ES"/>
        </w:rPr>
        <w:t>t</w:t>
      </w:r>
      <w:r w:rsidRPr="00507985">
        <w:rPr>
          <w:bCs/>
          <w:iCs/>
          <w:lang w:val="es-ES"/>
        </w:rPr>
        <w:t xml:space="preserve"> bị đo kiểm </w:t>
      </w:r>
      <w:r w:rsidRPr="000C2257">
        <w:rPr>
          <w:bCs/>
          <w:iCs/>
          <w:lang w:val="es-ES"/>
        </w:rPr>
        <w:t>t</w:t>
      </w:r>
      <w:r w:rsidRPr="00507985">
        <w:rPr>
          <w:bCs/>
          <w:iCs/>
          <w:lang w:val="es-ES"/>
        </w:rPr>
        <w:t xml:space="preserve">ra và </w:t>
      </w:r>
      <w:r w:rsidRPr="000C2257">
        <w:rPr>
          <w:bCs/>
          <w:iCs/>
          <w:lang w:val="es-ES"/>
        </w:rPr>
        <w:t>c</w:t>
      </w:r>
      <w:r w:rsidRPr="00507985">
        <w:rPr>
          <w:bCs/>
          <w:iCs/>
          <w:lang w:val="es-ES"/>
        </w:rPr>
        <w:t>hẩn đoán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 xml:space="preserve">ự động </w:t>
      </w:r>
    </w:p>
    <w:p w14:paraId="03207F8D" w14:textId="77777777" w:rsidR="00C06144" w:rsidRPr="00507985" w:rsidRDefault="00C06144" w:rsidP="00C06144">
      <w:pPr>
        <w:spacing w:line="276" w:lineRule="auto"/>
        <w:jc w:val="both"/>
        <w:rPr>
          <w:spacing w:val="-6"/>
          <w:lang w:val="es-ES"/>
        </w:rPr>
      </w:pPr>
      <w:r>
        <w:rPr>
          <w:spacing w:val="-6"/>
          <w:lang w:val="es-ES"/>
        </w:rPr>
        <w:t xml:space="preserve">- Chấp hành </w:t>
      </w:r>
      <w:r w:rsidRPr="00507985">
        <w:rPr>
          <w:spacing w:val="-6"/>
          <w:lang w:val="es-ES"/>
        </w:rPr>
        <w:t xml:space="preserve">đúng quy </w:t>
      </w:r>
      <w:r w:rsidRPr="000C2257">
        <w:rPr>
          <w:spacing w:val="-6"/>
          <w:lang w:val="es-ES"/>
        </w:rPr>
        <w:t>t</w:t>
      </w:r>
      <w:r w:rsidRPr="00507985">
        <w:rPr>
          <w:spacing w:val="-6"/>
          <w:lang w:val="es-ES"/>
        </w:rPr>
        <w:t xml:space="preserve">rình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r w:rsidRPr="00507985">
        <w:rPr>
          <w:bCs/>
          <w:iCs/>
          <w:lang w:val="es-ES"/>
        </w:rPr>
        <w:t xml:space="preserve">kiểm </w:t>
      </w:r>
      <w:r w:rsidRPr="000C2257">
        <w:rPr>
          <w:bCs/>
          <w:iCs/>
          <w:lang w:val="es-ES"/>
        </w:rPr>
        <w:t>t</w:t>
      </w:r>
      <w:r w:rsidRPr="00507985">
        <w:rPr>
          <w:bCs/>
          <w:iCs/>
          <w:lang w:val="es-ES"/>
        </w:rPr>
        <w:t xml:space="preserve">ra và </w:t>
      </w:r>
      <w:r w:rsidRPr="000C2257">
        <w:rPr>
          <w:bCs/>
          <w:iCs/>
          <w:lang w:val="es-ES"/>
        </w:rPr>
        <w:t>c</w:t>
      </w:r>
      <w:r w:rsidRPr="00507985">
        <w:rPr>
          <w:bCs/>
          <w:iCs/>
          <w:lang w:val="es-ES"/>
        </w:rPr>
        <w:t>hẩn đoán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ự động</w:t>
      </w:r>
    </w:p>
    <w:p w14:paraId="10C9E6B1" w14:textId="77777777" w:rsidR="00C06144" w:rsidRPr="00EA5125" w:rsidRDefault="00C06144" w:rsidP="00C06144">
      <w:pPr>
        <w:spacing w:line="276" w:lineRule="auto"/>
        <w:jc w:val="both"/>
        <w:rPr>
          <w:lang w:val="es-ES"/>
        </w:rPr>
      </w:pPr>
      <w:r w:rsidRPr="00EA512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507985">
        <w:rPr>
          <w:bCs/>
          <w:iCs/>
          <w:lang w:val="es-ES"/>
        </w:rPr>
        <w:t xml:space="preserve">kiểm </w:t>
      </w:r>
      <w:r w:rsidRPr="000C2257">
        <w:rPr>
          <w:bCs/>
          <w:iCs/>
          <w:lang w:val="es-ES"/>
        </w:rPr>
        <w:t>t</w:t>
      </w:r>
      <w:r w:rsidRPr="00507985">
        <w:rPr>
          <w:bCs/>
          <w:iCs/>
          <w:lang w:val="es-ES"/>
        </w:rPr>
        <w:t xml:space="preserve">ra và </w:t>
      </w:r>
      <w:r w:rsidRPr="000C2257">
        <w:rPr>
          <w:bCs/>
          <w:iCs/>
          <w:lang w:val="es-ES"/>
        </w:rPr>
        <w:t>c</w:t>
      </w:r>
      <w:r w:rsidRPr="00507985">
        <w:rPr>
          <w:bCs/>
          <w:iCs/>
          <w:lang w:val="es-ES"/>
        </w:rPr>
        <w:t>hẩn đoán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ự động</w:t>
      </w:r>
    </w:p>
    <w:p w14:paraId="2CA3DD0F" w14:textId="77777777" w:rsidR="00C06144" w:rsidRPr="00507985" w:rsidRDefault="00C06144" w:rsidP="00C06144">
      <w:pPr>
        <w:spacing w:line="276" w:lineRule="auto"/>
        <w:jc w:val="both"/>
        <w:rPr>
          <w:bCs/>
          <w:lang w:val="es-ES"/>
        </w:rPr>
      </w:pPr>
      <w:r w:rsidRPr="00507985">
        <w:rPr>
          <w:bCs/>
          <w:lang w:val="es-ES"/>
        </w:rPr>
        <w:t xml:space="preserve">2. Nội dung: </w:t>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p>
    <w:p w14:paraId="2564613E" w14:textId="77777777" w:rsidR="00C06144" w:rsidRPr="00507985" w:rsidRDefault="00C06144" w:rsidP="00C06144">
      <w:pPr>
        <w:spacing w:line="276" w:lineRule="auto"/>
        <w:jc w:val="both"/>
        <w:rPr>
          <w:bCs/>
          <w:iCs/>
          <w:lang w:val="es-ES"/>
        </w:rPr>
      </w:pPr>
      <w:r w:rsidRPr="00507985">
        <w:rPr>
          <w:bCs/>
          <w:iCs/>
          <w:lang w:val="es-ES"/>
        </w:rPr>
        <w:t>2.1. Đặ</w:t>
      </w:r>
      <w:r w:rsidRPr="00EA5125">
        <w:rPr>
          <w:bCs/>
          <w:iCs/>
          <w:lang w:val="es-ES"/>
        </w:rPr>
        <w:t>c</w:t>
      </w:r>
      <w:r w:rsidRPr="00507985">
        <w:rPr>
          <w:bCs/>
          <w:iCs/>
          <w:lang w:val="es-ES"/>
        </w:rPr>
        <w:t xml:space="preserve"> điểm sai hỏng </w:t>
      </w:r>
      <w:r w:rsidRPr="00EA5125">
        <w:rPr>
          <w:bCs/>
          <w:iCs/>
          <w:lang w:val="es-ES"/>
        </w:rPr>
        <w:t>c</w:t>
      </w:r>
      <w:r w:rsidRPr="00507985">
        <w:rPr>
          <w:bCs/>
          <w:iCs/>
          <w:lang w:val="es-ES"/>
        </w:rPr>
        <w:t>ủa hộ</w:t>
      </w:r>
      <w:r w:rsidRPr="00EA5125">
        <w:rPr>
          <w:bCs/>
          <w:iCs/>
          <w:lang w:val="es-ES"/>
        </w:rPr>
        <w:t>p</w:t>
      </w:r>
      <w:r w:rsidRPr="00507985">
        <w:rPr>
          <w:bCs/>
          <w:iCs/>
          <w:lang w:val="es-ES"/>
        </w:rPr>
        <w:t xml:space="preserve"> số </w:t>
      </w:r>
      <w:r w:rsidRPr="00EA5125">
        <w:rPr>
          <w:bCs/>
          <w:iCs/>
          <w:lang w:val="es-ES"/>
        </w:rPr>
        <w:t>t</w:t>
      </w:r>
      <w:r w:rsidRPr="00507985">
        <w:rPr>
          <w:bCs/>
          <w:iCs/>
          <w:lang w:val="es-ES"/>
        </w:rPr>
        <w:t>ự động</w:t>
      </w:r>
    </w:p>
    <w:p w14:paraId="16F3445E" w14:textId="77777777" w:rsidR="00C06144" w:rsidRPr="00507985" w:rsidRDefault="00C06144" w:rsidP="00C06144">
      <w:pPr>
        <w:spacing w:line="276" w:lineRule="auto"/>
        <w:jc w:val="both"/>
        <w:rPr>
          <w:bCs/>
          <w:iCs/>
          <w:lang w:val="es-ES"/>
        </w:rPr>
      </w:pPr>
      <w:r w:rsidRPr="00507985">
        <w:rPr>
          <w:bCs/>
          <w:iCs/>
          <w:lang w:val="es-ES"/>
        </w:rPr>
        <w:t>2.2</w:t>
      </w:r>
      <w:r>
        <w:rPr>
          <w:bCs/>
          <w:iCs/>
          <w:lang w:val="es-ES"/>
        </w:rPr>
        <w:t xml:space="preserve">. Phương </w:t>
      </w:r>
      <w:r w:rsidRPr="000C2257">
        <w:rPr>
          <w:bCs/>
          <w:iCs/>
          <w:lang w:val="es-ES"/>
        </w:rPr>
        <w:t>p</w:t>
      </w:r>
      <w:r w:rsidRPr="00507985">
        <w:rPr>
          <w:bCs/>
          <w:iCs/>
          <w:lang w:val="es-ES"/>
        </w:rPr>
        <w:t>há</w:t>
      </w:r>
      <w:r w:rsidRPr="000C2257">
        <w:rPr>
          <w:bCs/>
          <w:iCs/>
          <w:lang w:val="es-ES"/>
        </w:rPr>
        <w:t>p</w:t>
      </w:r>
      <w:r w:rsidRPr="00507985">
        <w:rPr>
          <w:bCs/>
          <w:iCs/>
          <w:lang w:val="es-ES"/>
        </w:rPr>
        <w:t xml:space="preserve"> kiểm </w:t>
      </w:r>
      <w:r w:rsidRPr="000C2257">
        <w:rPr>
          <w:bCs/>
          <w:iCs/>
          <w:lang w:val="es-ES"/>
        </w:rPr>
        <w:t>t</w:t>
      </w:r>
      <w:r w:rsidRPr="00507985">
        <w:rPr>
          <w:bCs/>
          <w:iCs/>
          <w:lang w:val="es-ES"/>
        </w:rPr>
        <w:t xml:space="preserve">ra và </w:t>
      </w:r>
      <w:r w:rsidRPr="000C2257">
        <w:rPr>
          <w:bCs/>
          <w:iCs/>
          <w:lang w:val="es-ES"/>
        </w:rPr>
        <w:t>c</w:t>
      </w:r>
      <w:r w:rsidRPr="00507985">
        <w:rPr>
          <w:bCs/>
          <w:iCs/>
          <w:lang w:val="es-ES"/>
        </w:rPr>
        <w:t>hẩn đoán</w:t>
      </w:r>
    </w:p>
    <w:p w14:paraId="0D929082" w14:textId="77777777" w:rsidR="00C06144" w:rsidRPr="00507985" w:rsidRDefault="00C06144" w:rsidP="00C06144">
      <w:pPr>
        <w:spacing w:line="276" w:lineRule="auto"/>
        <w:jc w:val="both"/>
        <w:rPr>
          <w:bCs/>
          <w:iCs/>
          <w:lang w:val="es-ES"/>
        </w:rPr>
      </w:pPr>
      <w:r w:rsidRPr="00507985">
        <w:rPr>
          <w:bCs/>
          <w:iCs/>
          <w:lang w:val="es-ES"/>
        </w:rPr>
        <w:t>2.3</w:t>
      </w:r>
      <w:r>
        <w:rPr>
          <w:bCs/>
          <w:iCs/>
          <w:lang w:val="es-ES"/>
        </w:rPr>
        <w:t>. T</w:t>
      </w:r>
      <w:r w:rsidRPr="00507985">
        <w:rPr>
          <w:bCs/>
          <w:iCs/>
          <w:lang w:val="es-ES"/>
        </w:rPr>
        <w:t>hự</w:t>
      </w:r>
      <w:r w:rsidRPr="000C2257">
        <w:rPr>
          <w:bCs/>
          <w:iCs/>
          <w:lang w:val="es-ES"/>
        </w:rPr>
        <w:t>c</w:t>
      </w:r>
      <w:r w:rsidRPr="00507985">
        <w:rPr>
          <w:bCs/>
          <w:iCs/>
          <w:lang w:val="es-ES"/>
        </w:rPr>
        <w:t xml:space="preserve"> hiện kiểm </w:t>
      </w:r>
      <w:r w:rsidRPr="000C2257">
        <w:rPr>
          <w:bCs/>
          <w:iCs/>
          <w:lang w:val="es-ES"/>
        </w:rPr>
        <w:t>t</w:t>
      </w:r>
      <w:r w:rsidRPr="00507985">
        <w:rPr>
          <w:bCs/>
          <w:iCs/>
          <w:lang w:val="es-ES"/>
        </w:rPr>
        <w:t xml:space="preserve">ra và </w:t>
      </w:r>
      <w:r w:rsidRPr="000C2257">
        <w:rPr>
          <w:bCs/>
          <w:iCs/>
          <w:lang w:val="es-ES"/>
        </w:rPr>
        <w:t>c</w:t>
      </w:r>
      <w:r w:rsidRPr="00507985">
        <w:rPr>
          <w:bCs/>
          <w:iCs/>
          <w:lang w:val="es-ES"/>
        </w:rPr>
        <w:t>hẩn đoán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4ABE9435" w14:textId="77777777" w:rsidR="00C06144" w:rsidRPr="00507985" w:rsidRDefault="00C06144" w:rsidP="00C06144">
      <w:pPr>
        <w:spacing w:line="276" w:lineRule="auto"/>
        <w:rPr>
          <w:b/>
          <w:lang w:val="es-ES"/>
        </w:rPr>
      </w:pPr>
      <w:r w:rsidRPr="00507985">
        <w:rPr>
          <w:b/>
          <w:bCs/>
          <w:iCs/>
          <w:lang w:val="es-ES"/>
        </w:rPr>
        <w:t>Bài 10:</w:t>
      </w:r>
      <w:r w:rsidRPr="00507985">
        <w:rPr>
          <w:bCs/>
          <w:iCs/>
          <w:lang w:val="es-ES"/>
        </w:rPr>
        <w:t xml:space="preserve"> </w:t>
      </w:r>
      <w:r w:rsidRPr="00507985">
        <w:rPr>
          <w:b/>
          <w:lang w:val="es-ES"/>
        </w:rPr>
        <w:t xml:space="preserve">Kỹ </w:t>
      </w:r>
      <w:r w:rsidRPr="000C2257">
        <w:rPr>
          <w:b/>
          <w:lang w:val="es-ES"/>
        </w:rPr>
        <w:t>t</w:t>
      </w:r>
      <w:r w:rsidRPr="00507985">
        <w:rPr>
          <w:b/>
          <w:lang w:val="es-ES"/>
        </w:rPr>
        <w:t>huậ</w:t>
      </w:r>
      <w:r w:rsidRPr="000C2257">
        <w:rPr>
          <w:b/>
          <w:lang w:val="es-ES"/>
        </w:rPr>
        <w:t>t</w:t>
      </w:r>
      <w:r w:rsidRPr="00507985">
        <w:rPr>
          <w:b/>
          <w:lang w:val="es-ES"/>
        </w:rPr>
        <w:t xml:space="preserve"> bảo dưỡng và sửa </w:t>
      </w:r>
      <w:r w:rsidRPr="000C2257">
        <w:rPr>
          <w:b/>
          <w:lang w:val="es-ES"/>
        </w:rPr>
        <w:t>c</w:t>
      </w:r>
      <w:r w:rsidRPr="00507985">
        <w:rPr>
          <w:b/>
          <w:lang w:val="es-ES"/>
        </w:rPr>
        <w:t>hữa hộ</w:t>
      </w:r>
      <w:r w:rsidRPr="000C2257">
        <w:rPr>
          <w:b/>
          <w:lang w:val="es-ES"/>
        </w:rPr>
        <w:t>p</w:t>
      </w:r>
      <w:r w:rsidRPr="00507985">
        <w:rPr>
          <w:b/>
          <w:lang w:val="es-ES"/>
        </w:rPr>
        <w:t xml:space="preserve"> số </w:t>
      </w:r>
      <w:r w:rsidRPr="000C2257">
        <w:rPr>
          <w:b/>
          <w:lang w:val="es-ES"/>
        </w:rPr>
        <w:t>t</w:t>
      </w:r>
      <w:r w:rsidRPr="00507985">
        <w:rPr>
          <w:b/>
          <w:lang w:val="es-ES"/>
        </w:rPr>
        <w:t>ự động</w:t>
      </w:r>
      <w:r w:rsidRPr="000C2257">
        <w:rPr>
          <w:b/>
          <w:bCs/>
          <w:iCs/>
          <w:lang w:val="es-ES"/>
        </w:rPr>
        <w:t xml:space="preserve"> </w:t>
      </w:r>
      <w:r w:rsidRPr="000C2257">
        <w:rPr>
          <w:lang w:val="es-ES"/>
        </w:rPr>
        <w:t xml:space="preserve">Thời gian:   </w:t>
      </w:r>
      <w:r>
        <w:rPr>
          <w:lang w:val="es-ES"/>
        </w:rPr>
        <w:t>05</w:t>
      </w:r>
      <w:r w:rsidRPr="00507985">
        <w:rPr>
          <w:lang w:val="es-ES"/>
        </w:rPr>
        <w:t xml:space="preserve"> giờ</w:t>
      </w:r>
      <w:r w:rsidRPr="00507985">
        <w:rPr>
          <w:i/>
          <w:lang w:val="es-ES"/>
        </w:rPr>
        <w:t xml:space="preserve"> </w:t>
      </w:r>
    </w:p>
    <w:p w14:paraId="0C488BF3" w14:textId="77777777" w:rsidR="00C06144" w:rsidRPr="00507985" w:rsidRDefault="00C06144" w:rsidP="00C06144">
      <w:pPr>
        <w:spacing w:line="276" w:lineRule="auto"/>
        <w:jc w:val="both"/>
        <w:rPr>
          <w:bCs/>
          <w:iCs/>
          <w:lang w:val="es-ES"/>
        </w:rPr>
      </w:pPr>
      <w:r w:rsidRPr="00507985">
        <w:rPr>
          <w:bCs/>
          <w:iCs/>
          <w:lang w:val="es-ES"/>
        </w:rPr>
        <w:t>1. Mụ</w:t>
      </w:r>
      <w:r w:rsidRPr="000C2257">
        <w:rPr>
          <w:bCs/>
          <w:iCs/>
          <w:lang w:val="es-ES"/>
        </w:rPr>
        <w:t>c</w:t>
      </w:r>
      <w:r w:rsidRPr="00507985">
        <w:rPr>
          <w:bCs/>
          <w:iCs/>
          <w:lang w:val="es-ES"/>
        </w:rPr>
        <w:t xml:space="preserve"> </w:t>
      </w:r>
      <w:r w:rsidRPr="000C2257">
        <w:rPr>
          <w:bCs/>
          <w:iCs/>
          <w:lang w:val="es-ES"/>
        </w:rPr>
        <w:t>t</w:t>
      </w:r>
      <w:r w:rsidRPr="00507985">
        <w:rPr>
          <w:bCs/>
          <w:iCs/>
          <w:lang w:val="es-ES"/>
        </w:rPr>
        <w:t xml:space="preserve">iêu: </w:t>
      </w:r>
    </w:p>
    <w:p w14:paraId="562DA2D2" w14:textId="77777777" w:rsidR="00C06144" w:rsidRPr="00507985" w:rsidRDefault="00C06144" w:rsidP="00C06144">
      <w:pPr>
        <w:spacing w:line="276" w:lineRule="auto"/>
        <w:jc w:val="both"/>
        <w:rPr>
          <w:bCs/>
          <w:iCs/>
          <w:lang w:val="es-ES"/>
        </w:rPr>
      </w:pPr>
      <w:r>
        <w:rPr>
          <w:bCs/>
          <w:iCs/>
          <w:lang w:val="es-ES"/>
        </w:rPr>
        <w:t>- T</w:t>
      </w:r>
      <w:r w:rsidRPr="00507985">
        <w:rPr>
          <w:bCs/>
          <w:iCs/>
          <w:lang w:val="es-ES"/>
        </w:rPr>
        <w:t>rình bày đượ</w:t>
      </w:r>
      <w:r w:rsidRPr="000C2257">
        <w:rPr>
          <w:bCs/>
          <w:iCs/>
          <w:lang w:val="es-ES"/>
        </w:rPr>
        <w:t>c</w:t>
      </w:r>
      <w:r w:rsidRPr="00507985">
        <w:rPr>
          <w:bCs/>
          <w:iCs/>
          <w:lang w:val="es-ES"/>
        </w:rPr>
        <w:t xml:space="preserve"> quy </w:t>
      </w:r>
      <w:r w:rsidRPr="000C2257">
        <w:rPr>
          <w:bCs/>
          <w:iCs/>
          <w:lang w:val="es-ES"/>
        </w:rPr>
        <w:t>t</w:t>
      </w:r>
      <w:r w:rsidRPr="00507985">
        <w:rPr>
          <w:bCs/>
          <w:iCs/>
          <w:lang w:val="es-ES"/>
        </w:rPr>
        <w:t xml:space="preserve">rình bảo dưỡng và sửa </w:t>
      </w:r>
      <w:r w:rsidRPr="000C2257">
        <w:rPr>
          <w:bCs/>
          <w:iCs/>
          <w:lang w:val="es-ES"/>
        </w:rPr>
        <w:t>c</w:t>
      </w:r>
      <w:r w:rsidRPr="00507985">
        <w:rPr>
          <w:bCs/>
          <w:iCs/>
          <w:lang w:val="es-ES"/>
        </w:rPr>
        <w:t>hữa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2FCC3F50" w14:textId="77777777" w:rsidR="00C06144" w:rsidRPr="00507985" w:rsidRDefault="00C06144" w:rsidP="00C06144">
      <w:pPr>
        <w:spacing w:line="276" w:lineRule="auto"/>
        <w:jc w:val="both"/>
        <w:rPr>
          <w:bCs/>
          <w:iCs/>
          <w:lang w:val="es-ES"/>
        </w:rPr>
      </w:pPr>
      <w:r w:rsidRPr="00507985">
        <w:rPr>
          <w:bCs/>
          <w:iCs/>
          <w:lang w:val="es-ES"/>
        </w:rPr>
        <w:t xml:space="preserve">- Lựa </w:t>
      </w:r>
      <w:r w:rsidRPr="000C2257">
        <w:rPr>
          <w:bCs/>
          <w:iCs/>
          <w:lang w:val="es-ES"/>
        </w:rPr>
        <w:t>c</w:t>
      </w:r>
      <w:r w:rsidRPr="00507985">
        <w:rPr>
          <w:bCs/>
          <w:iCs/>
          <w:lang w:val="es-ES"/>
        </w:rPr>
        <w:t xml:space="preserve">họn đúng dụng </w:t>
      </w:r>
      <w:r w:rsidRPr="000C2257">
        <w:rPr>
          <w:bCs/>
          <w:iCs/>
          <w:lang w:val="es-ES"/>
        </w:rPr>
        <w:t>c</w:t>
      </w:r>
      <w:r w:rsidRPr="00507985">
        <w:rPr>
          <w:bCs/>
          <w:iCs/>
          <w:lang w:val="es-ES"/>
        </w:rPr>
        <w:t xml:space="preserve">ụ, </w:t>
      </w:r>
      <w:r w:rsidRPr="000C2257">
        <w:rPr>
          <w:bCs/>
          <w:iCs/>
          <w:lang w:val="es-ES"/>
        </w:rPr>
        <w:t>t</w:t>
      </w:r>
      <w:r w:rsidRPr="00507985">
        <w:rPr>
          <w:bCs/>
          <w:iCs/>
          <w:lang w:val="es-ES"/>
        </w:rPr>
        <w:t>hiế</w:t>
      </w:r>
      <w:r w:rsidRPr="000C2257">
        <w:rPr>
          <w:bCs/>
          <w:iCs/>
          <w:lang w:val="es-ES"/>
        </w:rPr>
        <w:t>t</w:t>
      </w:r>
      <w:r w:rsidRPr="00507985">
        <w:rPr>
          <w:bCs/>
          <w:iCs/>
          <w:lang w:val="es-ES"/>
        </w:rPr>
        <w:t xml:space="preserve"> bị bảo dưỡng và sửa </w:t>
      </w:r>
      <w:r w:rsidRPr="000C2257">
        <w:rPr>
          <w:bCs/>
          <w:iCs/>
          <w:lang w:val="es-ES"/>
        </w:rPr>
        <w:t>c</w:t>
      </w:r>
      <w:r w:rsidRPr="00507985">
        <w:rPr>
          <w:bCs/>
          <w:iCs/>
          <w:lang w:val="es-ES"/>
        </w:rPr>
        <w:t>hữa</w:t>
      </w:r>
    </w:p>
    <w:p w14:paraId="49A59E8D" w14:textId="77777777" w:rsidR="00C06144" w:rsidRPr="00507985" w:rsidRDefault="00C06144" w:rsidP="00C06144">
      <w:pPr>
        <w:spacing w:line="276" w:lineRule="auto"/>
        <w:jc w:val="both"/>
        <w:rPr>
          <w:bCs/>
          <w:iCs/>
          <w:lang w:val="es-ES"/>
        </w:rPr>
      </w:pPr>
      <w:r>
        <w:rPr>
          <w:bCs/>
          <w:iCs/>
          <w:lang w:val="es-ES"/>
        </w:rPr>
        <w:t xml:space="preserve">- Có khả năng </w:t>
      </w:r>
      <w:r w:rsidRPr="00507985">
        <w:rPr>
          <w:bCs/>
          <w:iCs/>
          <w:lang w:val="es-ES"/>
        </w:rPr>
        <w:t xml:space="preserve">bảo dưỡng, sửa </w:t>
      </w:r>
      <w:r w:rsidRPr="000C2257">
        <w:rPr>
          <w:bCs/>
          <w:iCs/>
          <w:lang w:val="es-ES"/>
        </w:rPr>
        <w:t>c</w:t>
      </w:r>
      <w:r w:rsidRPr="00507985">
        <w:rPr>
          <w:bCs/>
          <w:iCs/>
          <w:lang w:val="es-ES"/>
        </w:rPr>
        <w:t>hữa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 xml:space="preserve">ự động </w:t>
      </w:r>
    </w:p>
    <w:p w14:paraId="71C073CB" w14:textId="77777777" w:rsidR="00C06144" w:rsidRPr="00507985" w:rsidRDefault="00C06144" w:rsidP="00C06144">
      <w:pPr>
        <w:spacing w:line="276" w:lineRule="auto"/>
        <w:jc w:val="both"/>
        <w:rPr>
          <w:spacing w:val="-6"/>
          <w:lang w:val="es-ES"/>
        </w:rPr>
      </w:pPr>
      <w:r>
        <w:rPr>
          <w:spacing w:val="-6"/>
          <w:lang w:val="es-ES"/>
        </w:rPr>
        <w:t xml:space="preserve">- Chấp hành </w:t>
      </w:r>
      <w:r w:rsidRPr="00507985">
        <w:rPr>
          <w:spacing w:val="-6"/>
          <w:lang w:val="es-ES"/>
        </w:rPr>
        <w:t xml:space="preserve">đúng quy </w:t>
      </w:r>
      <w:r w:rsidRPr="000C2257">
        <w:rPr>
          <w:spacing w:val="-6"/>
          <w:lang w:val="es-ES"/>
        </w:rPr>
        <w:t>t</w:t>
      </w:r>
      <w:r w:rsidRPr="00507985">
        <w:rPr>
          <w:spacing w:val="-6"/>
          <w:lang w:val="es-ES"/>
        </w:rPr>
        <w:t xml:space="preserve">rình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r w:rsidRPr="00507985">
        <w:rPr>
          <w:bCs/>
          <w:iCs/>
          <w:lang w:val="es-ES"/>
        </w:rPr>
        <w:t xml:space="preserve">bảo dưỡng và sửa </w:t>
      </w:r>
      <w:r w:rsidRPr="000C2257">
        <w:rPr>
          <w:bCs/>
          <w:iCs/>
          <w:lang w:val="es-ES"/>
        </w:rPr>
        <w:t>c</w:t>
      </w:r>
      <w:r w:rsidRPr="00507985">
        <w:rPr>
          <w:bCs/>
          <w:iCs/>
          <w:lang w:val="es-ES"/>
        </w:rPr>
        <w:t>hữa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7F271426" w14:textId="77777777" w:rsidR="00C06144" w:rsidRPr="00507985" w:rsidRDefault="00C06144" w:rsidP="00C06144">
      <w:pPr>
        <w:spacing w:line="276" w:lineRule="auto"/>
        <w:jc w:val="both"/>
        <w:rPr>
          <w:bCs/>
          <w:iCs/>
          <w:lang w:val="es-ES"/>
        </w:rPr>
      </w:pPr>
      <w:r w:rsidRPr="00EA512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dụng </w:t>
      </w:r>
      <w:r w:rsidRPr="000C2257">
        <w:rPr>
          <w:lang w:val="es-ES"/>
        </w:rPr>
        <w:t>c</w:t>
      </w:r>
      <w:r w:rsidRPr="00507985">
        <w:rPr>
          <w:lang w:val="es-ES"/>
        </w:rPr>
        <w:t xml:space="preserve">ụ, </w:t>
      </w:r>
      <w:r w:rsidRPr="000C2257">
        <w:rPr>
          <w:lang w:val="es-ES"/>
        </w:rPr>
        <w:t>t</w:t>
      </w:r>
      <w:r w:rsidRPr="00507985">
        <w:rPr>
          <w:lang w:val="es-ES"/>
        </w:rPr>
        <w:t>hiế</w:t>
      </w:r>
      <w:r w:rsidRPr="000C2257">
        <w:rPr>
          <w:lang w:val="es-ES"/>
        </w:rPr>
        <w:t>t</w:t>
      </w:r>
      <w:r w:rsidRPr="00507985">
        <w:rPr>
          <w:lang w:val="es-ES"/>
        </w:rPr>
        <w:t xml:space="preserve"> bị </w:t>
      </w:r>
      <w:r w:rsidRPr="00507985">
        <w:rPr>
          <w:bCs/>
          <w:iCs/>
          <w:lang w:val="es-ES"/>
        </w:rPr>
        <w:t xml:space="preserve">bảo dưỡng và sửa </w:t>
      </w:r>
      <w:r w:rsidRPr="000C2257">
        <w:rPr>
          <w:bCs/>
          <w:iCs/>
          <w:lang w:val="es-ES"/>
        </w:rPr>
        <w:t>c</w:t>
      </w:r>
      <w:r w:rsidRPr="00507985">
        <w:rPr>
          <w:bCs/>
          <w:iCs/>
          <w:lang w:val="es-ES"/>
        </w:rPr>
        <w:t>hữa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193CFB1B" w14:textId="77777777" w:rsidR="00C06144" w:rsidRPr="00507985" w:rsidRDefault="00C06144" w:rsidP="00C06144">
      <w:pPr>
        <w:spacing w:line="276" w:lineRule="auto"/>
        <w:jc w:val="both"/>
        <w:rPr>
          <w:bCs/>
          <w:lang w:val="es-ES"/>
        </w:rPr>
      </w:pPr>
      <w:r w:rsidRPr="00507985">
        <w:rPr>
          <w:bCs/>
          <w:lang w:val="es-ES"/>
        </w:rPr>
        <w:t xml:space="preserve">2. Nội dung: </w:t>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r w:rsidRPr="00507985">
        <w:rPr>
          <w:bCs/>
          <w:lang w:val="es-ES"/>
        </w:rPr>
        <w:tab/>
      </w:r>
    </w:p>
    <w:p w14:paraId="5379F3AE" w14:textId="77777777" w:rsidR="00C06144" w:rsidRPr="00507985" w:rsidRDefault="00C06144" w:rsidP="00C06144">
      <w:pPr>
        <w:spacing w:line="276" w:lineRule="auto"/>
        <w:jc w:val="both"/>
        <w:rPr>
          <w:bCs/>
          <w:iCs/>
          <w:lang w:val="es-ES"/>
        </w:rPr>
      </w:pPr>
      <w:r w:rsidRPr="00507985">
        <w:rPr>
          <w:bCs/>
          <w:iCs/>
          <w:lang w:val="es-ES"/>
        </w:rPr>
        <w:t xml:space="preserve">2.1. Quy </w:t>
      </w:r>
      <w:r w:rsidRPr="000C2257">
        <w:rPr>
          <w:bCs/>
          <w:iCs/>
          <w:lang w:val="es-ES"/>
        </w:rPr>
        <w:t>t</w:t>
      </w:r>
      <w:r w:rsidRPr="00507985">
        <w:rPr>
          <w:bCs/>
          <w:iCs/>
          <w:lang w:val="es-ES"/>
        </w:rPr>
        <w:t>rình bảo dưỡng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08862EE2" w14:textId="77777777" w:rsidR="00C06144" w:rsidRPr="00507985" w:rsidRDefault="00C06144" w:rsidP="00C06144">
      <w:pPr>
        <w:spacing w:line="276" w:lineRule="auto"/>
        <w:jc w:val="both"/>
        <w:rPr>
          <w:bCs/>
          <w:iCs/>
          <w:lang w:val="es-ES"/>
        </w:rPr>
      </w:pPr>
      <w:r w:rsidRPr="00507985">
        <w:rPr>
          <w:bCs/>
          <w:iCs/>
          <w:lang w:val="es-ES"/>
        </w:rPr>
        <w:t>2.2</w:t>
      </w:r>
      <w:r>
        <w:rPr>
          <w:bCs/>
          <w:iCs/>
          <w:lang w:val="es-ES"/>
        </w:rPr>
        <w:t>. T</w:t>
      </w:r>
      <w:r w:rsidRPr="00507985">
        <w:rPr>
          <w:bCs/>
          <w:iCs/>
          <w:lang w:val="es-ES"/>
        </w:rPr>
        <w:t>hự</w:t>
      </w:r>
      <w:r w:rsidRPr="000C2257">
        <w:rPr>
          <w:bCs/>
          <w:iCs/>
          <w:lang w:val="es-ES"/>
        </w:rPr>
        <w:t>c</w:t>
      </w:r>
      <w:r w:rsidRPr="00507985">
        <w:rPr>
          <w:bCs/>
          <w:iCs/>
          <w:lang w:val="es-ES"/>
        </w:rPr>
        <w:t xml:space="preserve"> hành bảo dưỡng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1EC15152" w14:textId="77777777" w:rsidR="00C06144" w:rsidRPr="00507985" w:rsidRDefault="00C06144" w:rsidP="00C06144">
      <w:pPr>
        <w:spacing w:line="276" w:lineRule="auto"/>
        <w:jc w:val="both"/>
        <w:rPr>
          <w:bCs/>
          <w:iCs/>
          <w:lang w:val="es-ES"/>
        </w:rPr>
      </w:pPr>
      <w:r w:rsidRPr="00507985">
        <w:rPr>
          <w:bCs/>
          <w:iCs/>
          <w:lang w:val="es-ES"/>
        </w:rPr>
        <w:t xml:space="preserve">2.3. Quy </w:t>
      </w:r>
      <w:r w:rsidRPr="000C2257">
        <w:rPr>
          <w:bCs/>
          <w:iCs/>
          <w:lang w:val="es-ES"/>
        </w:rPr>
        <w:t>t</w:t>
      </w:r>
      <w:r w:rsidRPr="00507985">
        <w:rPr>
          <w:bCs/>
          <w:iCs/>
          <w:lang w:val="es-ES"/>
        </w:rPr>
        <w:t xml:space="preserve">rình sửa </w:t>
      </w:r>
      <w:r w:rsidRPr="000C2257">
        <w:rPr>
          <w:bCs/>
          <w:iCs/>
          <w:lang w:val="es-ES"/>
        </w:rPr>
        <w:t>c</w:t>
      </w:r>
      <w:r w:rsidRPr="00507985">
        <w:rPr>
          <w:bCs/>
          <w:iCs/>
          <w:lang w:val="es-ES"/>
        </w:rPr>
        <w:t>hữa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7959799F" w14:textId="77777777" w:rsidR="00C06144" w:rsidRPr="00507985" w:rsidRDefault="00C06144" w:rsidP="00C06144">
      <w:pPr>
        <w:spacing w:line="276" w:lineRule="auto"/>
        <w:jc w:val="both"/>
        <w:rPr>
          <w:bCs/>
          <w:iCs/>
          <w:lang w:val="es-ES"/>
        </w:rPr>
      </w:pPr>
      <w:r w:rsidRPr="00507985">
        <w:rPr>
          <w:bCs/>
          <w:iCs/>
          <w:lang w:val="es-ES"/>
        </w:rPr>
        <w:t>2.4</w:t>
      </w:r>
      <w:r>
        <w:rPr>
          <w:bCs/>
          <w:iCs/>
          <w:lang w:val="es-ES"/>
        </w:rPr>
        <w:t>. T</w:t>
      </w:r>
      <w:r w:rsidRPr="00507985">
        <w:rPr>
          <w:bCs/>
          <w:iCs/>
          <w:lang w:val="es-ES"/>
        </w:rPr>
        <w:t>hự</w:t>
      </w:r>
      <w:r w:rsidRPr="000C2257">
        <w:rPr>
          <w:bCs/>
          <w:iCs/>
          <w:lang w:val="es-ES"/>
        </w:rPr>
        <w:t>c</w:t>
      </w:r>
      <w:r w:rsidRPr="00507985">
        <w:rPr>
          <w:bCs/>
          <w:iCs/>
          <w:lang w:val="es-ES"/>
        </w:rPr>
        <w:t xml:space="preserve"> hành sửa </w:t>
      </w:r>
      <w:r w:rsidRPr="000C2257">
        <w:rPr>
          <w:bCs/>
          <w:iCs/>
          <w:lang w:val="es-ES"/>
        </w:rPr>
        <w:t>c</w:t>
      </w:r>
      <w:r w:rsidRPr="00507985">
        <w:rPr>
          <w:bCs/>
          <w:iCs/>
          <w:lang w:val="es-ES"/>
        </w:rPr>
        <w:t>hữa hộ</w:t>
      </w:r>
      <w:r w:rsidRPr="000C2257">
        <w:rPr>
          <w:bCs/>
          <w:iCs/>
          <w:lang w:val="es-ES"/>
        </w:rPr>
        <w:t>p</w:t>
      </w:r>
      <w:r w:rsidRPr="00507985">
        <w:rPr>
          <w:bCs/>
          <w:iCs/>
          <w:lang w:val="es-ES"/>
        </w:rPr>
        <w:t xml:space="preserve"> số </w:t>
      </w:r>
      <w:r w:rsidRPr="000C2257">
        <w:rPr>
          <w:bCs/>
          <w:iCs/>
          <w:lang w:val="es-ES"/>
        </w:rPr>
        <w:t>t</w:t>
      </w:r>
      <w:r w:rsidRPr="00507985">
        <w:rPr>
          <w:bCs/>
          <w:iCs/>
          <w:lang w:val="es-ES"/>
        </w:rPr>
        <w:t>ự động</w:t>
      </w:r>
    </w:p>
    <w:p w14:paraId="789BC9DC" w14:textId="77777777" w:rsidR="00C06144" w:rsidRPr="00507985" w:rsidRDefault="00C06144" w:rsidP="00C06144">
      <w:pPr>
        <w:spacing w:before="120" w:line="276" w:lineRule="auto"/>
        <w:jc w:val="both"/>
        <w:rPr>
          <w:b/>
          <w:lang w:val="es-ES"/>
        </w:rPr>
      </w:pPr>
      <w:r w:rsidRPr="00507985">
        <w:rPr>
          <w:b/>
          <w:lang w:val="es-ES"/>
        </w:rPr>
        <w:t xml:space="preserve">IV. Điều kiện </w:t>
      </w:r>
      <w:r w:rsidRPr="000C2257">
        <w:rPr>
          <w:b/>
          <w:lang w:val="es-ES"/>
        </w:rPr>
        <w:t>t</w:t>
      </w:r>
      <w:r w:rsidRPr="00507985">
        <w:rPr>
          <w:b/>
          <w:lang w:val="es-ES"/>
        </w:rPr>
        <w:t>hự</w:t>
      </w:r>
      <w:r w:rsidRPr="000C2257">
        <w:rPr>
          <w:b/>
          <w:lang w:val="es-ES"/>
        </w:rPr>
        <w:t>c</w:t>
      </w:r>
      <w:r>
        <w:rPr>
          <w:b/>
          <w:lang w:val="es-ES"/>
        </w:rPr>
        <w:t xml:space="preserve"> hiện mô</w:t>
      </w:r>
      <w:r w:rsidRPr="00507985">
        <w:rPr>
          <w:b/>
          <w:lang w:val="es-ES"/>
        </w:rPr>
        <w:t>n</w:t>
      </w:r>
    </w:p>
    <w:p w14:paraId="0B9BFBEE" w14:textId="77777777" w:rsidR="00C06144" w:rsidRPr="00507985" w:rsidRDefault="00C06144" w:rsidP="00C06144">
      <w:pPr>
        <w:spacing w:before="120" w:line="276" w:lineRule="auto"/>
        <w:jc w:val="both"/>
        <w:rPr>
          <w:lang w:val="es-ES"/>
        </w:rPr>
      </w:pPr>
      <w:r w:rsidRPr="00507985">
        <w:rPr>
          <w:lang w:val="es-ES"/>
        </w:rPr>
        <w:t xml:space="preserve">1. </w:t>
      </w:r>
      <w:r w:rsidRPr="000C2257">
        <w:rPr>
          <w:lang w:val="es-ES"/>
        </w:rPr>
        <w:t>Phòng học chuyên môn hóa</w:t>
      </w:r>
      <w:r w:rsidRPr="00507985">
        <w:rPr>
          <w:lang w:val="es-ES"/>
        </w:rPr>
        <w:t xml:space="preserve">/ nhà xưởng: Xưởng </w:t>
      </w:r>
      <w:r w:rsidRPr="000C2257">
        <w:rPr>
          <w:lang w:val="es-ES"/>
        </w:rPr>
        <w:t>t</w:t>
      </w:r>
      <w:r w:rsidRPr="00507985">
        <w:rPr>
          <w:lang w:val="es-ES"/>
        </w:rPr>
        <w:t>hự</w:t>
      </w:r>
      <w:r w:rsidRPr="000C2257">
        <w:rPr>
          <w:lang w:val="es-ES"/>
        </w:rPr>
        <w:t>c</w:t>
      </w:r>
      <w:r w:rsidRPr="00507985">
        <w:rPr>
          <w:lang w:val="es-ES"/>
        </w:rPr>
        <w:t xml:space="preserve"> hành động </w:t>
      </w:r>
      <w:r w:rsidRPr="000C2257">
        <w:rPr>
          <w:lang w:val="es-ES"/>
        </w:rPr>
        <w:t>c</w:t>
      </w:r>
      <w:r w:rsidRPr="00507985">
        <w:rPr>
          <w:lang w:val="es-ES"/>
        </w:rPr>
        <w:t>ơ</w:t>
      </w:r>
    </w:p>
    <w:p w14:paraId="7A1C8870" w14:textId="77777777" w:rsidR="00C06144" w:rsidRPr="00507985" w:rsidRDefault="00C06144" w:rsidP="00C06144">
      <w:pPr>
        <w:spacing w:before="120" w:line="276" w:lineRule="auto"/>
        <w:jc w:val="both"/>
        <w:rPr>
          <w:lang w:val="es-ES"/>
        </w:rPr>
      </w:pPr>
      <w:r w:rsidRPr="00507985">
        <w:rPr>
          <w:lang w:val="es-ES"/>
        </w:rPr>
        <w:t>2</w:t>
      </w:r>
      <w:r>
        <w:rPr>
          <w:lang w:val="es-ES"/>
        </w:rPr>
        <w:t>. Trang thiết bị máy móc</w:t>
      </w:r>
      <w:r w:rsidRPr="00507985">
        <w:rPr>
          <w:lang w:val="es-ES"/>
        </w:rPr>
        <w:t>:</w:t>
      </w:r>
    </w:p>
    <w:p w14:paraId="33AB2C9F" w14:textId="77777777" w:rsidR="00C06144" w:rsidRPr="00507985" w:rsidRDefault="00C06144" w:rsidP="00A447BA">
      <w:pPr>
        <w:widowControl w:val="0"/>
        <w:numPr>
          <w:ilvl w:val="0"/>
          <w:numId w:val="199"/>
        </w:numPr>
        <w:spacing w:before="60" w:line="276" w:lineRule="auto"/>
        <w:ind w:left="142" w:hanging="142"/>
        <w:jc w:val="both"/>
        <w:rPr>
          <w:spacing w:val="-6"/>
          <w:lang w:val="es-ES"/>
        </w:rPr>
      </w:pP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ụm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w:t>
      </w:r>
      <w:r w:rsidRPr="000C2257">
        <w:rPr>
          <w:spacing w:val="-6"/>
          <w:lang w:val="es-ES"/>
        </w:rPr>
        <w:t>p</w:t>
      </w:r>
      <w:r w:rsidRPr="00507985">
        <w:rPr>
          <w:spacing w:val="-6"/>
          <w:lang w:val="es-ES"/>
        </w:rPr>
        <w:t>hụ</w:t>
      </w:r>
      <w:r w:rsidRPr="000C2257">
        <w:rPr>
          <w:spacing w:val="-6"/>
          <w:lang w:val="es-ES"/>
        </w:rPr>
        <w:t>c</w:t>
      </w:r>
      <w:r w:rsidRPr="00507985">
        <w:rPr>
          <w:spacing w:val="-6"/>
          <w:lang w:val="es-ES"/>
        </w:rPr>
        <w:t xml:space="preserve"> vụ kiểm </w:t>
      </w:r>
      <w:r w:rsidRPr="000C2257">
        <w:rPr>
          <w:spacing w:val="-6"/>
          <w:lang w:val="es-ES"/>
        </w:rPr>
        <w:t>t</w:t>
      </w:r>
      <w:r w:rsidRPr="00507985">
        <w:rPr>
          <w:spacing w:val="-6"/>
          <w:lang w:val="es-ES"/>
        </w:rPr>
        <w:t xml:space="preserve">ra, </w:t>
      </w:r>
      <w:r w:rsidRPr="000C2257">
        <w:rPr>
          <w:spacing w:val="-6"/>
          <w:lang w:val="es-ES"/>
        </w:rPr>
        <w:t>t</w:t>
      </w:r>
      <w:r w:rsidRPr="00507985">
        <w:rPr>
          <w:spacing w:val="-6"/>
          <w:lang w:val="es-ES"/>
        </w:rPr>
        <w:t>háo lắ</w:t>
      </w:r>
      <w:r w:rsidRPr="000C2257">
        <w:rPr>
          <w:spacing w:val="-6"/>
          <w:lang w:val="es-ES"/>
        </w:rPr>
        <w:t>p</w:t>
      </w:r>
    </w:p>
    <w:p w14:paraId="48DB9405" w14:textId="77777777" w:rsidR="00C06144" w:rsidRPr="00507985" w:rsidRDefault="00C06144" w:rsidP="00A447BA">
      <w:pPr>
        <w:numPr>
          <w:ilvl w:val="0"/>
          <w:numId w:val="199"/>
        </w:numPr>
        <w:spacing w:line="276" w:lineRule="auto"/>
        <w:ind w:left="142" w:hanging="142"/>
        <w:jc w:val="both"/>
        <w:rPr>
          <w:bCs/>
          <w:spacing w:val="-12"/>
          <w:lang w:val="es-ES" w:eastAsia="ko-KR"/>
        </w:rPr>
      </w:pPr>
      <w:r w:rsidRPr="00507985">
        <w:rPr>
          <w:bCs/>
          <w:spacing w:val="-12"/>
          <w:lang w:val="es-ES" w:eastAsia="ko-KR"/>
        </w:rPr>
        <w:t xml:space="preserve">Dụng </w:t>
      </w:r>
      <w:r w:rsidRPr="000C2257">
        <w:rPr>
          <w:bCs/>
          <w:spacing w:val="-12"/>
          <w:lang w:val="es-ES" w:eastAsia="ko-KR"/>
        </w:rPr>
        <w:t>c</w:t>
      </w:r>
      <w:r w:rsidRPr="00507985">
        <w:rPr>
          <w:bCs/>
          <w:spacing w:val="-12"/>
          <w:lang w:val="es-ES" w:eastAsia="ko-KR"/>
        </w:rPr>
        <w:t xml:space="preserve">ụ đo và </w:t>
      </w:r>
      <w:r w:rsidRPr="000C2257">
        <w:rPr>
          <w:bCs/>
          <w:spacing w:val="-12"/>
          <w:lang w:val="es-ES" w:eastAsia="ko-KR"/>
        </w:rPr>
        <w:t>c</w:t>
      </w:r>
      <w:r w:rsidRPr="00507985">
        <w:rPr>
          <w:bCs/>
          <w:spacing w:val="-12"/>
          <w:lang w:val="es-ES" w:eastAsia="ko-KR"/>
        </w:rPr>
        <w:t>á</w:t>
      </w:r>
      <w:r w:rsidRPr="000C2257">
        <w:rPr>
          <w:bCs/>
          <w:spacing w:val="-12"/>
          <w:lang w:val="es-ES" w:eastAsia="ko-KR"/>
        </w:rPr>
        <w:t>c</w:t>
      </w:r>
      <w:r w:rsidRPr="00507985">
        <w:rPr>
          <w:bCs/>
          <w:spacing w:val="-12"/>
          <w:lang w:val="es-ES" w:eastAsia="ko-KR"/>
        </w:rPr>
        <w:t xml:space="preserve"> </w:t>
      </w:r>
      <w:r w:rsidRPr="000C2257">
        <w:rPr>
          <w:bCs/>
          <w:spacing w:val="-12"/>
          <w:lang w:val="es-ES" w:eastAsia="ko-KR"/>
        </w:rPr>
        <w:t>t</w:t>
      </w:r>
      <w:r w:rsidRPr="00507985">
        <w:rPr>
          <w:bCs/>
          <w:spacing w:val="-12"/>
          <w:lang w:val="es-ES" w:eastAsia="ko-KR"/>
        </w:rPr>
        <w:t>hiế</w:t>
      </w:r>
      <w:r w:rsidRPr="000C2257">
        <w:rPr>
          <w:bCs/>
          <w:spacing w:val="-12"/>
          <w:lang w:val="es-ES" w:eastAsia="ko-KR"/>
        </w:rPr>
        <w:t>t</w:t>
      </w:r>
      <w:r w:rsidRPr="00507985">
        <w:rPr>
          <w:bCs/>
          <w:spacing w:val="-12"/>
          <w:lang w:val="es-ES" w:eastAsia="ko-KR"/>
        </w:rPr>
        <w:t xml:space="preserve"> bị kiểm </w:t>
      </w:r>
      <w:r w:rsidRPr="000C2257">
        <w:rPr>
          <w:bCs/>
          <w:spacing w:val="-12"/>
          <w:lang w:val="es-ES" w:eastAsia="ko-KR"/>
        </w:rPr>
        <w:t>t</w:t>
      </w:r>
      <w:r w:rsidRPr="00507985">
        <w:rPr>
          <w:bCs/>
          <w:spacing w:val="-12"/>
          <w:lang w:val="es-ES" w:eastAsia="ko-KR"/>
        </w:rPr>
        <w:t xml:space="preserve">ra hệ </w:t>
      </w:r>
      <w:r w:rsidRPr="000C2257">
        <w:rPr>
          <w:bCs/>
          <w:spacing w:val="-12"/>
          <w:lang w:val="es-ES" w:eastAsia="ko-KR"/>
        </w:rPr>
        <w:t>t</w:t>
      </w:r>
      <w:r w:rsidRPr="00507985">
        <w:rPr>
          <w:bCs/>
          <w:spacing w:val="-12"/>
          <w:lang w:val="es-ES" w:eastAsia="ko-KR"/>
        </w:rPr>
        <w:t xml:space="preserve">hống </w:t>
      </w:r>
      <w:r w:rsidRPr="000C2257">
        <w:rPr>
          <w:bCs/>
          <w:spacing w:val="-12"/>
          <w:lang w:val="es-ES" w:eastAsia="ko-KR"/>
        </w:rPr>
        <w:t>t</w:t>
      </w:r>
      <w:r w:rsidRPr="00507985">
        <w:rPr>
          <w:bCs/>
          <w:spacing w:val="-12"/>
          <w:lang w:val="es-ES" w:eastAsia="ko-KR"/>
        </w:rPr>
        <w:t>ruyền lự</w:t>
      </w:r>
      <w:r w:rsidRPr="000C2257">
        <w:rPr>
          <w:bCs/>
          <w:spacing w:val="-12"/>
          <w:lang w:val="es-ES" w:eastAsia="ko-KR"/>
        </w:rPr>
        <w:t>c</w:t>
      </w:r>
    </w:p>
    <w:p w14:paraId="2ACA6FDD" w14:textId="77777777" w:rsidR="00C06144" w:rsidRPr="00507985" w:rsidRDefault="00C06144" w:rsidP="00A447BA">
      <w:pPr>
        <w:numPr>
          <w:ilvl w:val="0"/>
          <w:numId w:val="199"/>
        </w:numPr>
        <w:spacing w:before="60" w:line="276" w:lineRule="auto"/>
        <w:ind w:left="142" w:hanging="142"/>
        <w:jc w:val="both"/>
        <w:rPr>
          <w:spacing w:val="-6"/>
        </w:rPr>
      </w:pPr>
      <w:r w:rsidRPr="00507985">
        <w:rPr>
          <w:spacing w:val="-6"/>
        </w:rPr>
        <w:t>Máy chiếu, máy vi tính</w:t>
      </w:r>
    </w:p>
    <w:p w14:paraId="33324847" w14:textId="77777777" w:rsidR="00C06144" w:rsidRPr="00507985" w:rsidRDefault="00C06144" w:rsidP="00A447BA">
      <w:pPr>
        <w:widowControl w:val="0"/>
        <w:numPr>
          <w:ilvl w:val="0"/>
          <w:numId w:val="199"/>
        </w:numPr>
        <w:spacing w:before="60" w:line="276" w:lineRule="auto"/>
        <w:ind w:left="142" w:hanging="142"/>
        <w:jc w:val="both"/>
        <w:rPr>
          <w:spacing w:val="-6"/>
        </w:rPr>
      </w:pPr>
      <w:r>
        <w:rPr>
          <w:spacing w:val="-6"/>
        </w:rPr>
        <w:t>P</w:t>
      </w:r>
      <w:r w:rsidRPr="00507985">
        <w:rPr>
          <w:spacing w:val="-6"/>
        </w:rPr>
        <w:t>hòng học, xưởng thực hành có đủ bàn tháo lắp</w:t>
      </w:r>
    </w:p>
    <w:p w14:paraId="2B0BA136" w14:textId="77777777" w:rsidR="00C06144" w:rsidRPr="00507985" w:rsidRDefault="00C06144" w:rsidP="00C06144">
      <w:pPr>
        <w:spacing w:before="60" w:line="276" w:lineRule="auto"/>
        <w:ind w:left="180" w:hanging="180"/>
        <w:jc w:val="both"/>
        <w:rPr>
          <w:spacing w:val="-6"/>
          <w:lang w:val="es-ES"/>
        </w:rPr>
      </w:pPr>
      <w:r w:rsidRPr="00507985">
        <w:rPr>
          <w:lang w:val="es-ES"/>
        </w:rPr>
        <w:t xml:space="preserve"> 3. Họ</w:t>
      </w:r>
      <w:r w:rsidRPr="000C2257">
        <w:rPr>
          <w:lang w:val="es-ES"/>
        </w:rPr>
        <w:t>c</w:t>
      </w:r>
      <w:r w:rsidRPr="00507985">
        <w:rPr>
          <w:lang w:val="es-ES"/>
        </w:rPr>
        <w:t xml:space="preserve"> liệu, dụng </w:t>
      </w:r>
      <w:r w:rsidRPr="000C2257">
        <w:rPr>
          <w:lang w:val="es-ES"/>
        </w:rPr>
        <w:t>c</w:t>
      </w:r>
      <w:r w:rsidRPr="00507985">
        <w:rPr>
          <w:lang w:val="es-ES"/>
        </w:rPr>
        <w:t>ụ, nguyên vậ</w:t>
      </w:r>
      <w:r w:rsidRPr="000C2257">
        <w:rPr>
          <w:lang w:val="es-ES"/>
        </w:rPr>
        <w:t>t</w:t>
      </w:r>
      <w:r w:rsidRPr="00507985">
        <w:rPr>
          <w:lang w:val="es-ES"/>
        </w:rPr>
        <w:t xml:space="preserve"> liệu:</w:t>
      </w:r>
      <w:r w:rsidRPr="00507985">
        <w:rPr>
          <w:spacing w:val="-6"/>
          <w:lang w:val="es-ES"/>
        </w:rPr>
        <w:t xml:space="preserve"> </w:t>
      </w:r>
    </w:p>
    <w:p w14:paraId="78347127" w14:textId="77777777" w:rsidR="00C06144" w:rsidRPr="00507985" w:rsidRDefault="00C06144" w:rsidP="00A447BA">
      <w:pPr>
        <w:numPr>
          <w:ilvl w:val="0"/>
          <w:numId w:val="200"/>
        </w:numPr>
        <w:spacing w:before="60" w:line="276" w:lineRule="auto"/>
        <w:ind w:left="142" w:hanging="142"/>
        <w:jc w:val="both"/>
        <w:rPr>
          <w:spacing w:val="-6"/>
          <w:lang w:val="es-ES"/>
        </w:rPr>
      </w:pPr>
      <w:r w:rsidRPr="00507985">
        <w:rPr>
          <w:spacing w:val="-6"/>
          <w:lang w:val="es-ES"/>
        </w:rPr>
        <w:t xml:space="preserve">Ảnh, </w:t>
      </w:r>
      <w:r w:rsidRPr="000C2257">
        <w:rPr>
          <w:spacing w:val="-6"/>
          <w:lang w:val="es-ES"/>
        </w:rPr>
        <w:t>CD</w:t>
      </w:r>
      <w:r w:rsidRPr="00507985">
        <w:rPr>
          <w:spacing w:val="-6"/>
          <w:lang w:val="es-ES"/>
        </w:rPr>
        <w:t xml:space="preserve"> ROM nguyên lý hoạ</w:t>
      </w:r>
      <w:r w:rsidRPr="000C2257">
        <w:rPr>
          <w:spacing w:val="-6"/>
          <w:lang w:val="es-ES"/>
        </w:rPr>
        <w:t>t</w:t>
      </w:r>
      <w:r w:rsidRPr="00507985">
        <w:rPr>
          <w:spacing w:val="-6"/>
          <w:lang w:val="es-ES"/>
        </w:rPr>
        <w:t xml:space="preserve"> động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w:t>
      </w:r>
      <w:r w:rsidRPr="000C2257">
        <w:rPr>
          <w:spacing w:val="-6"/>
          <w:lang w:val="es-ES"/>
        </w:rPr>
        <w:t>t</w:t>
      </w:r>
      <w:r w:rsidRPr="00507985">
        <w:rPr>
          <w:spacing w:val="-6"/>
          <w:lang w:val="es-ES"/>
        </w:rPr>
        <w:t>ruyền lự</w:t>
      </w:r>
      <w:r w:rsidRPr="000C2257">
        <w:rPr>
          <w:spacing w:val="-6"/>
          <w:lang w:val="es-ES"/>
        </w:rPr>
        <w:t>c</w:t>
      </w:r>
    </w:p>
    <w:p w14:paraId="0EE5CB86" w14:textId="77777777" w:rsidR="00C06144" w:rsidRPr="00507985" w:rsidRDefault="00C06144" w:rsidP="00A447BA">
      <w:pPr>
        <w:numPr>
          <w:ilvl w:val="0"/>
          <w:numId w:val="200"/>
        </w:numPr>
        <w:spacing w:before="60" w:line="276" w:lineRule="auto"/>
        <w:ind w:left="142" w:hanging="142"/>
        <w:jc w:val="both"/>
        <w:rPr>
          <w:spacing w:val="-6"/>
          <w:lang w:val="es-ES"/>
        </w:rPr>
      </w:pP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ài liệu hướng dẫn và </w:t>
      </w:r>
      <w:r w:rsidRPr="000C2257">
        <w:rPr>
          <w:spacing w:val="-6"/>
          <w:lang w:val="es-ES"/>
        </w:rPr>
        <w:t>t</w:t>
      </w:r>
      <w:r w:rsidRPr="00507985">
        <w:rPr>
          <w:spacing w:val="-6"/>
          <w:lang w:val="es-ES"/>
        </w:rPr>
        <w:t xml:space="preserve">ham khảo </w:t>
      </w:r>
    </w:p>
    <w:p w14:paraId="20BD8BF4" w14:textId="77777777" w:rsidR="00C06144" w:rsidRDefault="00C06144" w:rsidP="00A447BA">
      <w:pPr>
        <w:numPr>
          <w:ilvl w:val="0"/>
          <w:numId w:val="200"/>
        </w:numPr>
        <w:spacing w:before="60" w:line="276" w:lineRule="auto"/>
        <w:ind w:left="142" w:hanging="142"/>
        <w:jc w:val="both"/>
        <w:rPr>
          <w:spacing w:val="-6"/>
          <w:lang w:val="es-ES"/>
        </w:rPr>
      </w:pPr>
      <w:r>
        <w:rPr>
          <w:spacing w:val="-6"/>
        </w:rPr>
        <w:t>P</w:t>
      </w:r>
      <w:r w:rsidRPr="00507985">
        <w:rPr>
          <w:spacing w:val="-6"/>
          <w:lang w:val="es-ES"/>
        </w:rPr>
        <w:t xml:space="preserve">hiếu kiểm </w:t>
      </w:r>
      <w:r w:rsidRPr="00507985">
        <w:rPr>
          <w:spacing w:val="-6"/>
        </w:rPr>
        <w:t>t</w:t>
      </w:r>
      <w:r>
        <w:rPr>
          <w:spacing w:val="-6"/>
          <w:lang w:val="es-ES"/>
        </w:rPr>
        <w:t>ra</w:t>
      </w:r>
    </w:p>
    <w:p w14:paraId="22AED2EE" w14:textId="77777777" w:rsidR="00C06144" w:rsidRDefault="00C06144" w:rsidP="00A447BA">
      <w:pPr>
        <w:numPr>
          <w:ilvl w:val="0"/>
          <w:numId w:val="200"/>
        </w:numPr>
        <w:spacing w:before="60" w:line="276" w:lineRule="auto"/>
        <w:ind w:left="142" w:hanging="142"/>
        <w:jc w:val="both"/>
        <w:rPr>
          <w:spacing w:val="-6"/>
          <w:lang w:val="es-ES"/>
        </w:rPr>
      </w:pPr>
      <w:r w:rsidRPr="00507985">
        <w:rPr>
          <w:spacing w:val="-12"/>
          <w:lang w:val="es-ES"/>
        </w:rPr>
        <w:t xml:space="preserve">Mô hình </w:t>
      </w:r>
      <w:r w:rsidRPr="000C2257">
        <w:rPr>
          <w:spacing w:val="-12"/>
          <w:lang w:val="es-ES"/>
        </w:rPr>
        <w:t>c</w:t>
      </w:r>
      <w:r w:rsidRPr="00507985">
        <w:rPr>
          <w:spacing w:val="-12"/>
          <w:lang w:val="es-ES"/>
        </w:rPr>
        <w:t>ắ</w:t>
      </w:r>
      <w:r w:rsidRPr="000C2257">
        <w:rPr>
          <w:spacing w:val="-12"/>
          <w:lang w:val="es-ES"/>
        </w:rPr>
        <w:t>t</w:t>
      </w:r>
      <w:r w:rsidRPr="00507985">
        <w:rPr>
          <w:spacing w:val="-12"/>
          <w:lang w:val="es-ES"/>
        </w:rPr>
        <w:t xml:space="preserve"> bổ hệ </w:t>
      </w:r>
      <w:r w:rsidRPr="000C2257">
        <w:rPr>
          <w:spacing w:val="-12"/>
          <w:lang w:val="es-ES"/>
        </w:rPr>
        <w:t>t</w:t>
      </w:r>
      <w:r w:rsidRPr="00507985">
        <w:rPr>
          <w:spacing w:val="-12"/>
          <w:lang w:val="es-ES"/>
        </w:rPr>
        <w:t xml:space="preserve">hống </w:t>
      </w:r>
      <w:r w:rsidRPr="000C2257">
        <w:rPr>
          <w:spacing w:val="-12"/>
          <w:lang w:val="es-ES"/>
        </w:rPr>
        <w:t>t</w:t>
      </w:r>
      <w:r w:rsidRPr="00507985">
        <w:rPr>
          <w:spacing w:val="-12"/>
          <w:lang w:val="es-ES"/>
        </w:rPr>
        <w:t>ruyền lự</w:t>
      </w:r>
      <w:r w:rsidRPr="000C2257">
        <w:rPr>
          <w:spacing w:val="-12"/>
          <w:lang w:val="es-ES"/>
        </w:rPr>
        <w:t>c</w:t>
      </w:r>
      <w:r w:rsidRPr="00507985">
        <w:rPr>
          <w:spacing w:val="-12"/>
          <w:lang w:val="es-ES"/>
        </w:rPr>
        <w:t xml:space="preserve"> ô </w:t>
      </w:r>
      <w:r w:rsidRPr="000C2257">
        <w:rPr>
          <w:spacing w:val="-12"/>
          <w:lang w:val="es-ES"/>
        </w:rPr>
        <w:t>t</w:t>
      </w:r>
      <w:r w:rsidRPr="00507985">
        <w:rPr>
          <w:spacing w:val="-12"/>
          <w:lang w:val="es-ES"/>
        </w:rPr>
        <w:t>ô</w:t>
      </w:r>
    </w:p>
    <w:p w14:paraId="27DEAC49" w14:textId="77777777" w:rsidR="00C06144" w:rsidRDefault="00C06144" w:rsidP="00A447BA">
      <w:pPr>
        <w:numPr>
          <w:ilvl w:val="0"/>
          <w:numId w:val="200"/>
        </w:numPr>
        <w:spacing w:before="60" w:line="276" w:lineRule="auto"/>
        <w:ind w:left="142" w:hanging="142"/>
        <w:jc w:val="both"/>
        <w:rPr>
          <w:spacing w:val="-6"/>
          <w:lang w:val="es-ES"/>
        </w:rPr>
      </w:pPr>
      <w:r w:rsidRPr="00AE169F">
        <w:rPr>
          <w:bCs/>
          <w:spacing w:val="-12"/>
          <w:lang w:val="es-ES" w:eastAsia="ko-KR"/>
        </w:rPr>
        <w:t>Bộ ly hợ</w:t>
      </w:r>
      <w:r w:rsidRPr="000C2257">
        <w:rPr>
          <w:bCs/>
          <w:spacing w:val="-12"/>
          <w:lang w:val="es-ES" w:eastAsia="ko-KR"/>
        </w:rPr>
        <w:t>p</w:t>
      </w:r>
      <w:r w:rsidRPr="00AE169F">
        <w:rPr>
          <w:bCs/>
          <w:spacing w:val="-12"/>
          <w:lang w:val="es-ES" w:eastAsia="ko-KR"/>
        </w:rPr>
        <w:t>, hộ</w:t>
      </w:r>
      <w:r w:rsidRPr="000C2257">
        <w:rPr>
          <w:bCs/>
          <w:spacing w:val="-12"/>
          <w:lang w:val="es-ES" w:eastAsia="ko-KR"/>
        </w:rPr>
        <w:t>p</w:t>
      </w:r>
      <w:r w:rsidRPr="00AE169F">
        <w:rPr>
          <w:bCs/>
          <w:spacing w:val="-12"/>
          <w:lang w:val="es-ES" w:eastAsia="ko-KR"/>
        </w:rPr>
        <w:t xml:space="preserve"> số, </w:t>
      </w:r>
      <w:r w:rsidRPr="000C2257">
        <w:rPr>
          <w:bCs/>
          <w:spacing w:val="-12"/>
          <w:lang w:val="es-ES" w:eastAsia="ko-KR"/>
        </w:rPr>
        <w:t>c</w:t>
      </w:r>
      <w:r w:rsidRPr="00AE169F">
        <w:rPr>
          <w:bCs/>
          <w:spacing w:val="-12"/>
          <w:lang w:val="es-ES" w:eastAsia="ko-KR"/>
        </w:rPr>
        <w:t>á</w:t>
      </w:r>
      <w:r w:rsidRPr="000C2257">
        <w:rPr>
          <w:bCs/>
          <w:spacing w:val="-12"/>
          <w:lang w:val="es-ES" w:eastAsia="ko-KR"/>
        </w:rPr>
        <w:t>c</w:t>
      </w:r>
      <w:r w:rsidRPr="00AE169F">
        <w:rPr>
          <w:bCs/>
          <w:spacing w:val="-12"/>
          <w:lang w:val="es-ES" w:eastAsia="ko-KR"/>
        </w:rPr>
        <w:t xml:space="preserve"> đăng, </w:t>
      </w:r>
      <w:r w:rsidRPr="000C2257">
        <w:rPr>
          <w:bCs/>
          <w:spacing w:val="-12"/>
          <w:lang w:val="es-ES" w:eastAsia="ko-KR"/>
        </w:rPr>
        <w:t>c</w:t>
      </w:r>
      <w:r w:rsidRPr="00AE169F">
        <w:rPr>
          <w:bCs/>
          <w:spacing w:val="-12"/>
          <w:lang w:val="es-ES" w:eastAsia="ko-KR"/>
        </w:rPr>
        <w:t>ầu, bộ vi sai và bánh xe</w:t>
      </w:r>
    </w:p>
    <w:p w14:paraId="24842C5C" w14:textId="77777777" w:rsidR="00C06144" w:rsidRPr="00AE169F" w:rsidRDefault="00C06144" w:rsidP="00A447BA">
      <w:pPr>
        <w:numPr>
          <w:ilvl w:val="0"/>
          <w:numId w:val="200"/>
        </w:numPr>
        <w:spacing w:before="60" w:line="276" w:lineRule="auto"/>
        <w:ind w:left="142" w:hanging="142"/>
        <w:jc w:val="both"/>
        <w:rPr>
          <w:spacing w:val="-6"/>
          <w:lang w:val="es-ES"/>
        </w:rPr>
      </w:pPr>
      <w:r w:rsidRPr="00AE169F">
        <w:rPr>
          <w:bCs/>
          <w:spacing w:val="-12"/>
          <w:lang w:val="es-ES" w:eastAsia="ko-KR"/>
        </w:rPr>
        <w:t xml:space="preserve">Bộ dụng </w:t>
      </w:r>
      <w:r w:rsidRPr="000C2257">
        <w:rPr>
          <w:bCs/>
          <w:spacing w:val="-12"/>
          <w:lang w:val="es-ES" w:eastAsia="ko-KR"/>
        </w:rPr>
        <w:t>c</w:t>
      </w:r>
      <w:r w:rsidRPr="00AE169F">
        <w:rPr>
          <w:bCs/>
          <w:spacing w:val="-12"/>
          <w:lang w:val="es-ES" w:eastAsia="ko-KR"/>
        </w:rPr>
        <w:t xml:space="preserve">ụ </w:t>
      </w:r>
      <w:r w:rsidRPr="000C2257">
        <w:rPr>
          <w:bCs/>
          <w:spacing w:val="-12"/>
          <w:lang w:val="es-ES" w:eastAsia="ko-KR"/>
        </w:rPr>
        <w:t>c</w:t>
      </w:r>
      <w:r w:rsidRPr="00AE169F">
        <w:rPr>
          <w:bCs/>
          <w:spacing w:val="-12"/>
          <w:lang w:val="es-ES" w:eastAsia="ko-KR"/>
        </w:rPr>
        <w:t xml:space="preserve">ầm </w:t>
      </w:r>
      <w:r w:rsidRPr="000C2257">
        <w:rPr>
          <w:bCs/>
          <w:spacing w:val="-12"/>
          <w:lang w:val="es-ES" w:eastAsia="ko-KR"/>
        </w:rPr>
        <w:t>t</w:t>
      </w:r>
      <w:r w:rsidRPr="00AE169F">
        <w:rPr>
          <w:bCs/>
          <w:spacing w:val="-12"/>
          <w:lang w:val="es-ES" w:eastAsia="ko-KR"/>
        </w:rPr>
        <w:t xml:space="preserve">ay nghề sửa </w:t>
      </w:r>
      <w:r w:rsidRPr="000C2257">
        <w:rPr>
          <w:bCs/>
          <w:spacing w:val="-12"/>
          <w:lang w:val="es-ES" w:eastAsia="ko-KR"/>
        </w:rPr>
        <w:t>c</w:t>
      </w:r>
      <w:r w:rsidRPr="00AE169F">
        <w:rPr>
          <w:bCs/>
          <w:spacing w:val="-12"/>
          <w:lang w:val="es-ES" w:eastAsia="ko-KR"/>
        </w:rPr>
        <w:t xml:space="preserve">hữa ô </w:t>
      </w:r>
      <w:r w:rsidRPr="000C2257">
        <w:rPr>
          <w:bCs/>
          <w:spacing w:val="-12"/>
          <w:lang w:val="es-ES" w:eastAsia="ko-KR"/>
        </w:rPr>
        <w:t>t</w:t>
      </w:r>
      <w:r w:rsidRPr="00AE169F">
        <w:rPr>
          <w:bCs/>
          <w:spacing w:val="-12"/>
          <w:lang w:val="es-ES" w:eastAsia="ko-KR"/>
        </w:rPr>
        <w:t>ô</w:t>
      </w:r>
    </w:p>
    <w:p w14:paraId="7DA695F7" w14:textId="77777777" w:rsidR="00C06144" w:rsidRPr="00507985" w:rsidRDefault="00C06144" w:rsidP="00A447BA">
      <w:pPr>
        <w:numPr>
          <w:ilvl w:val="0"/>
          <w:numId w:val="200"/>
        </w:numPr>
        <w:spacing w:before="60" w:line="276" w:lineRule="auto"/>
        <w:ind w:left="142" w:hanging="142"/>
        <w:jc w:val="both"/>
        <w:rPr>
          <w:spacing w:val="-6"/>
          <w:lang w:val="es-ES"/>
        </w:rPr>
      </w:pPr>
      <w:r w:rsidRPr="00507985">
        <w:rPr>
          <w:spacing w:val="-6"/>
          <w:lang w:val="es-ES"/>
        </w:rPr>
        <w:t xml:space="preserve">Mỡ bôi </w:t>
      </w:r>
      <w:r w:rsidRPr="000C2257">
        <w:rPr>
          <w:spacing w:val="-6"/>
          <w:lang w:val="es-ES"/>
        </w:rPr>
        <w:t>t</w:t>
      </w:r>
      <w:r w:rsidRPr="00507985">
        <w:rPr>
          <w:spacing w:val="-6"/>
          <w:lang w:val="es-ES"/>
        </w:rPr>
        <w:t xml:space="preserve">rơn, dầu bôi </w:t>
      </w:r>
      <w:r w:rsidRPr="000C2257">
        <w:rPr>
          <w:spacing w:val="-6"/>
          <w:lang w:val="es-ES"/>
        </w:rPr>
        <w:t>t</w:t>
      </w:r>
      <w:r w:rsidRPr="00507985">
        <w:rPr>
          <w:spacing w:val="-6"/>
          <w:lang w:val="es-ES"/>
        </w:rPr>
        <w:t>rơn và dung dị</w:t>
      </w:r>
      <w:r w:rsidRPr="000C2257">
        <w:rPr>
          <w:spacing w:val="-6"/>
          <w:lang w:val="es-ES"/>
        </w:rPr>
        <w:t>c</w:t>
      </w:r>
      <w:r w:rsidRPr="00507985">
        <w:rPr>
          <w:spacing w:val="-6"/>
          <w:lang w:val="es-ES"/>
        </w:rPr>
        <w:t>h rửa</w:t>
      </w:r>
    </w:p>
    <w:p w14:paraId="7AD42F0B" w14:textId="77777777" w:rsidR="00C06144" w:rsidRPr="00507985" w:rsidRDefault="00C06144" w:rsidP="00A447BA">
      <w:pPr>
        <w:numPr>
          <w:ilvl w:val="0"/>
          <w:numId w:val="200"/>
        </w:numPr>
        <w:spacing w:before="60" w:line="276" w:lineRule="auto"/>
        <w:ind w:left="142" w:hanging="142"/>
        <w:jc w:val="both"/>
        <w:rPr>
          <w:spacing w:val="-6"/>
          <w:lang w:val="es-ES"/>
        </w:rPr>
      </w:pPr>
      <w:r w:rsidRPr="00507985">
        <w:rPr>
          <w:spacing w:val="-6"/>
          <w:lang w:val="es-ES"/>
        </w:rPr>
        <w:t>Giẻ sạ</w:t>
      </w:r>
      <w:r w:rsidRPr="00507985">
        <w:rPr>
          <w:spacing w:val="-6"/>
        </w:rPr>
        <w:t>c</w:t>
      </w:r>
      <w:r w:rsidRPr="00507985">
        <w:rPr>
          <w:spacing w:val="-6"/>
          <w:lang w:val="es-ES"/>
        </w:rPr>
        <w:t xml:space="preserve">h, </w:t>
      </w:r>
      <w:r w:rsidRPr="00507985">
        <w:rPr>
          <w:spacing w:val="-6"/>
        </w:rPr>
        <w:t>p</w:t>
      </w:r>
      <w:r w:rsidRPr="00507985">
        <w:rPr>
          <w:spacing w:val="-6"/>
          <w:lang w:val="es-ES"/>
        </w:rPr>
        <w:t>hấn</w:t>
      </w:r>
    </w:p>
    <w:p w14:paraId="391DC530" w14:textId="77777777" w:rsidR="00C06144" w:rsidRDefault="00C06144" w:rsidP="00A447BA">
      <w:pPr>
        <w:numPr>
          <w:ilvl w:val="0"/>
          <w:numId w:val="200"/>
        </w:numPr>
        <w:spacing w:before="60" w:line="276" w:lineRule="auto"/>
        <w:ind w:left="142" w:hanging="142"/>
        <w:jc w:val="both"/>
        <w:rPr>
          <w:spacing w:val="-6"/>
          <w:lang w:val="es-ES"/>
        </w:rPr>
      </w:pPr>
      <w:r w:rsidRPr="00507985">
        <w:rPr>
          <w:spacing w:val="-6"/>
          <w:lang w:val="es-ES"/>
        </w:rPr>
        <w:t>Vậ</w:t>
      </w:r>
      <w:r w:rsidRPr="00507985">
        <w:rPr>
          <w:spacing w:val="-6"/>
        </w:rPr>
        <w:t>t</w:t>
      </w:r>
      <w:r w:rsidRPr="00507985">
        <w:rPr>
          <w:spacing w:val="-6"/>
          <w:lang w:val="es-ES"/>
        </w:rPr>
        <w:t xml:space="preserve"> </w:t>
      </w:r>
      <w:r w:rsidRPr="00507985">
        <w:rPr>
          <w:spacing w:val="-6"/>
        </w:rPr>
        <w:t>t</w:t>
      </w:r>
      <w:r w:rsidRPr="00507985">
        <w:rPr>
          <w:spacing w:val="-6"/>
          <w:lang w:val="es-ES"/>
        </w:rPr>
        <w:t xml:space="preserve">ư, </w:t>
      </w:r>
      <w:r w:rsidRPr="00507985">
        <w:rPr>
          <w:spacing w:val="-6"/>
        </w:rPr>
        <w:t>p</w:t>
      </w:r>
      <w:r w:rsidRPr="00507985">
        <w:rPr>
          <w:spacing w:val="-6"/>
          <w:lang w:val="es-ES"/>
        </w:rPr>
        <w:t xml:space="preserve">hụ </w:t>
      </w:r>
      <w:r w:rsidRPr="00507985">
        <w:rPr>
          <w:spacing w:val="-6"/>
        </w:rPr>
        <w:t>t</w:t>
      </w:r>
      <w:r w:rsidRPr="00507985">
        <w:rPr>
          <w:spacing w:val="-6"/>
          <w:lang w:val="es-ES"/>
        </w:rPr>
        <w:t xml:space="preserve">ùng </w:t>
      </w:r>
      <w:r w:rsidRPr="00507985">
        <w:rPr>
          <w:spacing w:val="-6"/>
        </w:rPr>
        <w:t>t</w:t>
      </w:r>
      <w:r w:rsidRPr="00507985">
        <w:rPr>
          <w:spacing w:val="-6"/>
          <w:lang w:val="es-ES"/>
        </w:rPr>
        <w:t xml:space="preserve">hay </w:t>
      </w:r>
      <w:r w:rsidRPr="00507985">
        <w:rPr>
          <w:spacing w:val="-6"/>
        </w:rPr>
        <w:t>t</w:t>
      </w:r>
      <w:r w:rsidRPr="00507985">
        <w:rPr>
          <w:spacing w:val="-6"/>
          <w:lang w:val="es-ES"/>
        </w:rPr>
        <w:t>hế</w:t>
      </w:r>
    </w:p>
    <w:p w14:paraId="46229695" w14:textId="77777777" w:rsidR="00C06144" w:rsidRPr="000C2257" w:rsidRDefault="00C06144" w:rsidP="00C06144">
      <w:pPr>
        <w:spacing w:before="120" w:line="276" w:lineRule="auto"/>
        <w:jc w:val="both"/>
        <w:rPr>
          <w:lang w:val="es-ES"/>
        </w:rPr>
      </w:pPr>
      <w:r w:rsidRPr="000C2257">
        <w:rPr>
          <w:lang w:val="es-ES"/>
        </w:rPr>
        <w:t>4. Các điều kiện khác: Không</w:t>
      </w:r>
    </w:p>
    <w:p w14:paraId="37F7AB4B" w14:textId="77777777" w:rsidR="00C06144" w:rsidRPr="00507985" w:rsidRDefault="00C06144" w:rsidP="00C06144">
      <w:pPr>
        <w:spacing w:before="120" w:line="276" w:lineRule="auto"/>
        <w:jc w:val="both"/>
        <w:rPr>
          <w:b/>
          <w:lang w:val="es-ES"/>
        </w:rPr>
      </w:pPr>
      <w:r w:rsidRPr="00507985">
        <w:rPr>
          <w:b/>
          <w:lang w:val="es-ES"/>
        </w:rPr>
        <w:t xml:space="preserve">V. Nội dung và </w:t>
      </w:r>
      <w:r w:rsidRPr="000C2257">
        <w:rPr>
          <w:b/>
          <w:lang w:val="es-ES"/>
        </w:rPr>
        <w:t>p</w:t>
      </w:r>
      <w:r w:rsidRPr="00507985">
        <w:rPr>
          <w:b/>
          <w:lang w:val="es-ES"/>
        </w:rPr>
        <w:t xml:space="preserve">hương </w:t>
      </w:r>
      <w:r w:rsidRPr="000C2257">
        <w:rPr>
          <w:b/>
          <w:lang w:val="es-ES"/>
        </w:rPr>
        <w:t>p</w:t>
      </w:r>
      <w:r w:rsidRPr="00507985">
        <w:rPr>
          <w:b/>
          <w:lang w:val="es-ES"/>
        </w:rPr>
        <w:t>há</w:t>
      </w:r>
      <w:r w:rsidRPr="000C2257">
        <w:rPr>
          <w:b/>
          <w:lang w:val="es-ES"/>
        </w:rPr>
        <w:t>p</w:t>
      </w:r>
      <w:r w:rsidRPr="00507985">
        <w:rPr>
          <w:b/>
          <w:lang w:val="es-ES"/>
        </w:rPr>
        <w:t>, đánh giá</w:t>
      </w:r>
    </w:p>
    <w:p w14:paraId="33733BEE" w14:textId="77777777" w:rsidR="00C06144" w:rsidRPr="00507985" w:rsidRDefault="00C06144" w:rsidP="00C06144">
      <w:pPr>
        <w:spacing w:before="120" w:line="276" w:lineRule="auto"/>
        <w:jc w:val="both"/>
        <w:rPr>
          <w:lang w:val="es-ES"/>
        </w:rPr>
      </w:pPr>
      <w:r w:rsidRPr="00507985">
        <w:rPr>
          <w:lang w:val="es-ES"/>
        </w:rPr>
        <w:t>1. Nội dung:</w:t>
      </w:r>
    </w:p>
    <w:p w14:paraId="66CEF193" w14:textId="77777777" w:rsidR="00C06144" w:rsidRPr="00507985" w:rsidRDefault="00C06144" w:rsidP="00C06144">
      <w:pPr>
        <w:spacing w:before="120" w:line="276" w:lineRule="auto"/>
        <w:jc w:val="both"/>
        <w:rPr>
          <w:lang w:val="es-ES"/>
        </w:rPr>
      </w:pPr>
      <w:r w:rsidRPr="00507985">
        <w:rPr>
          <w:lang w:val="es-ES"/>
        </w:rPr>
        <w:t xml:space="preserve">- Kiến </w:t>
      </w:r>
      <w:r w:rsidRPr="000C2257">
        <w:rPr>
          <w:lang w:val="es-ES"/>
        </w:rPr>
        <w:t>t</w:t>
      </w:r>
      <w:r w:rsidRPr="00507985">
        <w:rPr>
          <w:lang w:val="es-ES"/>
        </w:rPr>
        <w:t>hứ</w:t>
      </w:r>
      <w:r w:rsidRPr="000C2257">
        <w:rPr>
          <w:lang w:val="es-ES"/>
        </w:rPr>
        <w:t>c</w:t>
      </w:r>
      <w:r w:rsidRPr="00507985">
        <w:rPr>
          <w:lang w:val="es-ES"/>
        </w:rPr>
        <w:t>:</w:t>
      </w:r>
    </w:p>
    <w:p w14:paraId="2C16859F" w14:textId="77777777" w:rsidR="00C06144" w:rsidRPr="00507985" w:rsidRDefault="00C06144" w:rsidP="00C06144">
      <w:pPr>
        <w:spacing w:before="60" w:line="276" w:lineRule="auto"/>
        <w:ind w:hanging="11"/>
        <w:jc w:val="both"/>
        <w:rPr>
          <w:spacing w:val="-6"/>
          <w:lang w:val="es-ES"/>
        </w:rPr>
      </w:pPr>
      <w:r w:rsidRPr="00507985">
        <w:rPr>
          <w:spacing w:val="-6"/>
          <w:lang w:val="es-ES"/>
        </w:rPr>
        <w:t xml:space="preserve">+ </w:t>
      </w:r>
      <w:r w:rsidRPr="000C2257">
        <w:rPr>
          <w:spacing w:val="-6"/>
          <w:lang w:val="es-ES"/>
        </w:rPr>
        <w:t>T</w:t>
      </w:r>
      <w:r w:rsidRPr="00507985">
        <w:rPr>
          <w:spacing w:val="-6"/>
          <w:lang w:val="es-ES"/>
        </w:rPr>
        <w:t>rình bày đượ</w:t>
      </w:r>
      <w:r w:rsidRPr="000C2257">
        <w:rPr>
          <w:spacing w:val="-6"/>
          <w:lang w:val="es-ES"/>
        </w:rPr>
        <w:t>c</w:t>
      </w:r>
      <w:r w:rsidRPr="00507985">
        <w:rPr>
          <w:spacing w:val="-6"/>
          <w:lang w:val="es-ES"/>
        </w:rPr>
        <w:t xml:space="preserve"> đầy đủ nhiệm vụ, yêu </w:t>
      </w:r>
      <w:r w:rsidRPr="000C2257">
        <w:rPr>
          <w:spacing w:val="-6"/>
          <w:lang w:val="es-ES"/>
        </w:rPr>
        <w:t>c</w:t>
      </w:r>
      <w:r w:rsidRPr="00507985">
        <w:rPr>
          <w:spacing w:val="-6"/>
          <w:lang w:val="es-ES"/>
        </w:rPr>
        <w:t xml:space="preserve">ầu, </w:t>
      </w:r>
      <w:r w:rsidRPr="000C2257">
        <w:rPr>
          <w:spacing w:val="-6"/>
          <w:lang w:val="es-ES"/>
        </w:rPr>
        <w:t>p</w:t>
      </w:r>
      <w:r w:rsidRPr="00507985">
        <w:rPr>
          <w:spacing w:val="-6"/>
          <w:lang w:val="es-ES"/>
        </w:rPr>
        <w:t xml:space="preserve">hân loại, </w:t>
      </w:r>
      <w:r w:rsidRPr="000C2257">
        <w:rPr>
          <w:spacing w:val="-6"/>
          <w:lang w:val="es-ES"/>
        </w:rPr>
        <w:t>c</w:t>
      </w:r>
      <w:r w:rsidRPr="00507985">
        <w:rPr>
          <w:spacing w:val="-6"/>
          <w:lang w:val="es-ES"/>
        </w:rPr>
        <w:t xml:space="preserve">ấu </w:t>
      </w:r>
      <w:r w:rsidRPr="000C2257">
        <w:rPr>
          <w:spacing w:val="-6"/>
          <w:lang w:val="es-ES"/>
        </w:rPr>
        <w:t>t</w:t>
      </w:r>
      <w:r w:rsidRPr="00507985">
        <w:rPr>
          <w:spacing w:val="-6"/>
          <w:lang w:val="es-ES"/>
        </w:rPr>
        <w:t>ạo và nguyên lý hoạ</w:t>
      </w:r>
      <w:r w:rsidRPr="000C2257">
        <w:rPr>
          <w:spacing w:val="-6"/>
          <w:lang w:val="es-ES"/>
        </w:rPr>
        <w:t>t</w:t>
      </w:r>
      <w:r w:rsidRPr="00507985">
        <w:rPr>
          <w:spacing w:val="-6"/>
          <w:lang w:val="es-ES"/>
        </w:rPr>
        <w:t xml:space="preserve"> động </w:t>
      </w:r>
      <w:r w:rsidRPr="000C2257">
        <w:rPr>
          <w:spacing w:val="-6"/>
          <w:lang w:val="es-ES"/>
        </w:rPr>
        <w:t>c</w:t>
      </w:r>
      <w:r w:rsidRPr="00507985">
        <w:rPr>
          <w:spacing w:val="-6"/>
          <w:lang w:val="es-ES"/>
        </w:rPr>
        <w:t xml:space="preserve">ủa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ụm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 xml:space="preserve">rong hệ </w:t>
      </w:r>
      <w:r w:rsidRPr="000C2257">
        <w:rPr>
          <w:spacing w:val="-6"/>
          <w:lang w:val="es-ES"/>
        </w:rPr>
        <w:t>t</w:t>
      </w:r>
      <w:r w:rsidRPr="00507985">
        <w:rPr>
          <w:spacing w:val="-6"/>
          <w:lang w:val="es-ES"/>
        </w:rPr>
        <w:t xml:space="preserve">hống </w:t>
      </w:r>
      <w:r w:rsidRPr="000C2257">
        <w:rPr>
          <w:spacing w:val="-6"/>
          <w:lang w:val="es-ES"/>
        </w:rPr>
        <w:t>t</w:t>
      </w:r>
      <w:r w:rsidRPr="00507985">
        <w:rPr>
          <w:spacing w:val="-6"/>
          <w:lang w:val="es-ES"/>
        </w:rPr>
        <w:t>ruyền lự</w:t>
      </w:r>
      <w:r w:rsidRPr="000C2257">
        <w:rPr>
          <w:spacing w:val="-6"/>
          <w:lang w:val="es-ES"/>
        </w:rPr>
        <w:t>c</w:t>
      </w:r>
    </w:p>
    <w:p w14:paraId="7710E9D8" w14:textId="77777777" w:rsidR="00C06144" w:rsidRPr="00507985" w:rsidRDefault="00C06144" w:rsidP="00C06144">
      <w:pPr>
        <w:spacing w:before="60" w:line="276" w:lineRule="auto"/>
        <w:ind w:hanging="11"/>
        <w:jc w:val="both"/>
        <w:rPr>
          <w:spacing w:val="-6"/>
          <w:lang w:val="es-ES"/>
        </w:rPr>
      </w:pPr>
      <w:r w:rsidRPr="00507985">
        <w:rPr>
          <w:spacing w:val="-6"/>
          <w:lang w:val="es-ES"/>
        </w:rPr>
        <w:t xml:space="preserve">+ Giải </w:t>
      </w:r>
      <w:r w:rsidRPr="000C2257">
        <w:rPr>
          <w:spacing w:val="-6"/>
          <w:lang w:val="es-ES"/>
        </w:rPr>
        <w:t>t</w:t>
      </w:r>
      <w:r w:rsidRPr="00507985">
        <w:rPr>
          <w:spacing w:val="-6"/>
          <w:lang w:val="es-ES"/>
        </w:rPr>
        <w:t>hí</w:t>
      </w:r>
      <w:r w:rsidRPr="000C2257">
        <w:rPr>
          <w:spacing w:val="-6"/>
          <w:lang w:val="es-ES"/>
        </w:rPr>
        <w:t>c</w:t>
      </w:r>
      <w:r w:rsidRPr="00507985">
        <w:rPr>
          <w:spacing w:val="-6"/>
          <w:lang w:val="es-ES"/>
        </w:rPr>
        <w:t xml:space="preserve">h đúng những hiện </w:t>
      </w:r>
      <w:r w:rsidRPr="000C2257">
        <w:rPr>
          <w:spacing w:val="-6"/>
          <w:lang w:val="es-ES"/>
        </w:rPr>
        <w:t>t</w:t>
      </w:r>
      <w:r w:rsidRPr="00507985">
        <w:rPr>
          <w:spacing w:val="-6"/>
          <w:lang w:val="es-ES"/>
        </w:rPr>
        <w:t xml:space="preserve">ượng, nguyên nhân sai hỏng,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há</w:t>
      </w:r>
      <w:r w:rsidRPr="000C2257">
        <w:rPr>
          <w:spacing w:val="-6"/>
          <w:lang w:val="es-ES"/>
        </w:rPr>
        <w:t>p</w:t>
      </w:r>
      <w:r w:rsidRPr="00507985">
        <w:rPr>
          <w:spacing w:val="-6"/>
          <w:lang w:val="es-ES"/>
        </w:rPr>
        <w:t xml:space="preserve"> bảo dưỡng, kiểm </w:t>
      </w:r>
      <w:r w:rsidRPr="000C2257">
        <w:rPr>
          <w:spacing w:val="-6"/>
          <w:lang w:val="es-ES"/>
        </w:rPr>
        <w:t>t</w:t>
      </w:r>
      <w:r w:rsidRPr="00507985">
        <w:rPr>
          <w:spacing w:val="-6"/>
          <w:lang w:val="es-ES"/>
        </w:rPr>
        <w:t xml:space="preserve">ra và sửa </w:t>
      </w:r>
      <w:r w:rsidRPr="000C2257">
        <w:rPr>
          <w:spacing w:val="-6"/>
          <w:lang w:val="es-ES"/>
        </w:rPr>
        <w:t>c</w:t>
      </w:r>
      <w:r w:rsidRPr="00507985">
        <w:rPr>
          <w:spacing w:val="-6"/>
          <w:lang w:val="es-ES"/>
        </w:rPr>
        <w:t xml:space="preserve">hữa những sai hỏng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w:t>
      </w:r>
      <w:r w:rsidRPr="000C2257">
        <w:rPr>
          <w:spacing w:val="-6"/>
          <w:lang w:val="es-ES"/>
        </w:rPr>
        <w:t>t</w:t>
      </w:r>
      <w:r w:rsidRPr="00507985">
        <w:rPr>
          <w:spacing w:val="-6"/>
          <w:lang w:val="es-ES"/>
        </w:rPr>
        <w:t>ruyền lự</w:t>
      </w:r>
      <w:r w:rsidRPr="000C2257">
        <w:rPr>
          <w:spacing w:val="-6"/>
          <w:lang w:val="es-ES"/>
        </w:rPr>
        <w:t>c</w:t>
      </w:r>
    </w:p>
    <w:p w14:paraId="5EE7EF70" w14:textId="77777777" w:rsidR="00C06144" w:rsidRPr="00507985" w:rsidRDefault="00C06144" w:rsidP="00C06144">
      <w:pPr>
        <w:spacing w:before="120" w:line="276" w:lineRule="auto"/>
        <w:ind w:hanging="11"/>
        <w:jc w:val="both"/>
        <w:rPr>
          <w:lang w:val="es-ES"/>
        </w:rPr>
      </w:pPr>
      <w:r w:rsidRPr="00507985">
        <w:rPr>
          <w:spacing w:val="-6"/>
          <w:lang w:val="es-ES"/>
        </w:rPr>
        <w:t xml:space="preserve">+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bài kiểm </w:t>
      </w:r>
      <w:r w:rsidRPr="000C2257">
        <w:rPr>
          <w:spacing w:val="-6"/>
          <w:lang w:val="es-ES"/>
        </w:rPr>
        <w:t>t</w:t>
      </w:r>
      <w:r w:rsidRPr="00507985">
        <w:rPr>
          <w:spacing w:val="-6"/>
          <w:lang w:val="es-ES"/>
        </w:rPr>
        <w:t>ra viế</w:t>
      </w:r>
      <w:r w:rsidRPr="000C2257">
        <w:rPr>
          <w:spacing w:val="-6"/>
          <w:lang w:val="es-ES"/>
        </w:rPr>
        <w:t>t</w:t>
      </w:r>
      <w:r w:rsidRPr="00507985">
        <w:rPr>
          <w:spacing w:val="-6"/>
          <w:lang w:val="es-ES"/>
        </w:rPr>
        <w:t xml:space="preserve"> hoặ</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rắ</w:t>
      </w:r>
      <w:r w:rsidRPr="000C2257">
        <w:rPr>
          <w:spacing w:val="-6"/>
          <w:lang w:val="es-ES"/>
        </w:rPr>
        <w:t>c</w:t>
      </w:r>
      <w:r w:rsidRPr="00507985">
        <w:rPr>
          <w:spacing w:val="-6"/>
          <w:lang w:val="es-ES"/>
        </w:rPr>
        <w:t xml:space="preserve"> nghiệm đạ</w:t>
      </w:r>
      <w:r w:rsidRPr="000C2257">
        <w:rPr>
          <w:spacing w:val="-6"/>
          <w:lang w:val="es-ES"/>
        </w:rPr>
        <w:t>t</w:t>
      </w:r>
      <w:r w:rsidRPr="00507985">
        <w:rPr>
          <w:spacing w:val="-6"/>
          <w:lang w:val="es-ES"/>
        </w:rPr>
        <w:t xml:space="preserve"> yêu </w:t>
      </w:r>
      <w:r w:rsidRPr="000C2257">
        <w:rPr>
          <w:spacing w:val="-6"/>
          <w:lang w:val="es-ES"/>
        </w:rPr>
        <w:t>c</w:t>
      </w:r>
      <w:r w:rsidRPr="00507985">
        <w:rPr>
          <w:spacing w:val="-6"/>
          <w:lang w:val="es-ES"/>
        </w:rPr>
        <w:t>ầu.</w:t>
      </w:r>
    </w:p>
    <w:p w14:paraId="02D99227" w14:textId="77777777" w:rsidR="00C06144" w:rsidRPr="00507985" w:rsidRDefault="00C06144" w:rsidP="00C06144">
      <w:pPr>
        <w:spacing w:before="120" w:line="276" w:lineRule="auto"/>
        <w:jc w:val="both"/>
        <w:rPr>
          <w:lang w:val="es-ES"/>
        </w:rPr>
      </w:pPr>
      <w:r w:rsidRPr="00507985">
        <w:rPr>
          <w:lang w:val="es-ES"/>
        </w:rPr>
        <w:t>- Kỹ năng:</w:t>
      </w:r>
    </w:p>
    <w:p w14:paraId="6FC89C4F" w14:textId="77777777" w:rsidR="00C06144" w:rsidRPr="00507985" w:rsidRDefault="00C06144" w:rsidP="00C06144">
      <w:pPr>
        <w:spacing w:before="60" w:line="276" w:lineRule="auto"/>
        <w:ind w:hanging="11"/>
        <w:jc w:val="both"/>
        <w:rPr>
          <w:spacing w:val="-6"/>
          <w:lang w:val="es-ES"/>
        </w:rPr>
      </w:pPr>
      <w:r w:rsidRPr="00507985">
        <w:rPr>
          <w:spacing w:val="-6"/>
          <w:lang w:val="es-ES"/>
        </w:rPr>
        <w:t xml:space="preserve">+ </w:t>
      </w:r>
      <w:r w:rsidRPr="000C2257">
        <w:rPr>
          <w:spacing w:val="-6"/>
          <w:lang w:val="es-ES"/>
        </w:rPr>
        <w:t>T</w:t>
      </w:r>
      <w:r w:rsidRPr="00507985">
        <w:rPr>
          <w:spacing w:val="-6"/>
          <w:lang w:val="es-ES"/>
        </w:rPr>
        <w:t>háo lắ</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hữa đượ</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sai hỏng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w:t>
      </w:r>
      <w:r w:rsidRPr="000C2257">
        <w:rPr>
          <w:spacing w:val="-6"/>
          <w:lang w:val="es-ES"/>
        </w:rPr>
        <w:t>t</w:t>
      </w:r>
      <w:r w:rsidRPr="00507985">
        <w:rPr>
          <w:spacing w:val="-6"/>
          <w:lang w:val="es-ES"/>
        </w:rPr>
        <w:t>ruyền lự</w:t>
      </w:r>
      <w:r w:rsidRPr="000C2257">
        <w:rPr>
          <w:spacing w:val="-6"/>
          <w:lang w:val="es-ES"/>
        </w:rPr>
        <w:t>c</w:t>
      </w:r>
    </w:p>
    <w:p w14:paraId="7E21811A" w14:textId="77777777" w:rsidR="00C06144" w:rsidRPr="00507985" w:rsidRDefault="00C06144" w:rsidP="00C06144">
      <w:pPr>
        <w:spacing w:before="60" w:line="276" w:lineRule="auto"/>
        <w:ind w:hanging="11"/>
        <w:jc w:val="both"/>
        <w:rPr>
          <w:spacing w:val="-6"/>
          <w:lang w:val="es-ES"/>
        </w:rPr>
      </w:pPr>
      <w:r w:rsidRPr="00507985">
        <w:rPr>
          <w:spacing w:val="-6"/>
          <w:lang w:val="es-ES"/>
        </w:rPr>
        <w:t xml:space="preserve">+ Sử dụng đúng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dụng </w:t>
      </w:r>
      <w:r w:rsidRPr="000C2257">
        <w:rPr>
          <w:spacing w:val="-6"/>
          <w:lang w:val="es-ES"/>
        </w:rPr>
        <w:t>c</w:t>
      </w:r>
      <w:r w:rsidRPr="00507985">
        <w:rPr>
          <w:spacing w:val="-6"/>
          <w:lang w:val="es-ES"/>
        </w:rPr>
        <w:t xml:space="preserve">ụ kiểm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đảm bảo </w:t>
      </w:r>
      <w:r w:rsidRPr="000C2257">
        <w:rPr>
          <w:spacing w:val="-6"/>
          <w:lang w:val="es-ES"/>
        </w:rPr>
        <w:t>c</w:t>
      </w:r>
      <w:r w:rsidRPr="00507985">
        <w:rPr>
          <w:spacing w:val="-6"/>
          <w:lang w:val="es-ES"/>
        </w:rPr>
        <w:t>hính xá</w:t>
      </w:r>
      <w:r w:rsidRPr="000C2257">
        <w:rPr>
          <w:spacing w:val="-6"/>
          <w:lang w:val="es-ES"/>
        </w:rPr>
        <w:t>c</w:t>
      </w:r>
      <w:r w:rsidRPr="00507985">
        <w:rPr>
          <w:spacing w:val="-6"/>
          <w:lang w:val="es-ES"/>
        </w:rPr>
        <w:t xml:space="preserve"> và an </w:t>
      </w:r>
      <w:r w:rsidRPr="000C2257">
        <w:rPr>
          <w:spacing w:val="-6"/>
          <w:lang w:val="es-ES"/>
        </w:rPr>
        <w:t>t</w:t>
      </w:r>
      <w:r w:rsidRPr="00507985">
        <w:rPr>
          <w:spacing w:val="-6"/>
          <w:lang w:val="es-ES"/>
        </w:rPr>
        <w:t>oàn</w:t>
      </w:r>
    </w:p>
    <w:p w14:paraId="6662C3B2" w14:textId="77777777" w:rsidR="00C06144" w:rsidRPr="00507985" w:rsidRDefault="00C06144" w:rsidP="00C06144">
      <w:pPr>
        <w:spacing w:before="60" w:line="276" w:lineRule="auto"/>
        <w:ind w:hanging="11"/>
        <w:jc w:val="both"/>
        <w:rPr>
          <w:spacing w:val="-6"/>
          <w:lang w:val="es-ES"/>
        </w:rPr>
      </w:pPr>
      <w:r w:rsidRPr="00507985">
        <w:rPr>
          <w:spacing w:val="-6"/>
          <w:lang w:val="es-ES"/>
        </w:rPr>
        <w:t xml:space="preserve">+ </w:t>
      </w:r>
      <w:r w:rsidRPr="000C2257">
        <w:rPr>
          <w:spacing w:val="-6"/>
          <w:lang w:val="es-ES"/>
        </w:rPr>
        <w:t>C</w:t>
      </w:r>
      <w:r w:rsidRPr="00507985">
        <w:rPr>
          <w:spacing w:val="-6"/>
          <w:lang w:val="es-ES"/>
        </w:rPr>
        <w:t xml:space="preserve">huẩn bị, bố </w:t>
      </w:r>
      <w:r w:rsidRPr="000C2257">
        <w:rPr>
          <w:spacing w:val="-6"/>
          <w:lang w:val="es-ES"/>
        </w:rPr>
        <w:t>t</w:t>
      </w:r>
      <w:r w:rsidRPr="00507985">
        <w:rPr>
          <w:spacing w:val="-6"/>
          <w:lang w:val="es-ES"/>
        </w:rPr>
        <w:t>rí và sắ</w:t>
      </w:r>
      <w:r w:rsidRPr="000C2257">
        <w:rPr>
          <w:spacing w:val="-6"/>
          <w:lang w:val="es-ES"/>
        </w:rPr>
        <w:t>p</w:t>
      </w:r>
      <w:r w:rsidRPr="00507985">
        <w:rPr>
          <w:spacing w:val="-6"/>
          <w:lang w:val="es-ES"/>
        </w:rPr>
        <w:t xml:space="preserve"> xế</w:t>
      </w:r>
      <w:r w:rsidRPr="000C2257">
        <w:rPr>
          <w:spacing w:val="-6"/>
          <w:lang w:val="es-ES"/>
        </w:rPr>
        <w:t>p</w:t>
      </w:r>
      <w:r w:rsidRPr="00507985">
        <w:rPr>
          <w:spacing w:val="-6"/>
          <w:lang w:val="es-ES"/>
        </w:rPr>
        <w:t xml:space="preserve"> nơi làm việ</w:t>
      </w:r>
      <w:r w:rsidRPr="000C2257">
        <w:rPr>
          <w:spacing w:val="-6"/>
          <w:lang w:val="es-ES"/>
        </w:rPr>
        <w:t>c</w:t>
      </w:r>
      <w:r w:rsidRPr="00507985">
        <w:rPr>
          <w:spacing w:val="-6"/>
          <w:lang w:val="es-ES"/>
        </w:rPr>
        <w:t xml:space="preserve"> vệ sinh an </w:t>
      </w:r>
      <w:r w:rsidRPr="000C2257">
        <w:rPr>
          <w:spacing w:val="-6"/>
          <w:lang w:val="es-ES"/>
        </w:rPr>
        <w:t>t</w:t>
      </w:r>
      <w:r w:rsidRPr="00507985">
        <w:rPr>
          <w:spacing w:val="-6"/>
          <w:lang w:val="es-ES"/>
        </w:rPr>
        <w:t>oàn và hợ</w:t>
      </w:r>
      <w:r w:rsidRPr="000C2257">
        <w:rPr>
          <w:spacing w:val="-6"/>
          <w:lang w:val="es-ES"/>
        </w:rPr>
        <w:t>p</w:t>
      </w:r>
      <w:r w:rsidRPr="00507985">
        <w:rPr>
          <w:spacing w:val="-6"/>
          <w:lang w:val="es-ES"/>
        </w:rPr>
        <w:t xml:space="preserve"> lý</w:t>
      </w:r>
    </w:p>
    <w:p w14:paraId="75FA6A3D" w14:textId="77777777" w:rsidR="00C06144" w:rsidRPr="00507985" w:rsidRDefault="00C06144" w:rsidP="00C06144">
      <w:pPr>
        <w:spacing w:before="120" w:line="276" w:lineRule="auto"/>
        <w:ind w:hanging="11"/>
        <w:jc w:val="both"/>
        <w:rPr>
          <w:lang w:val="es-ES"/>
        </w:rPr>
      </w:pPr>
      <w:r>
        <w:rPr>
          <w:spacing w:val="-6"/>
          <w:lang w:val="es-ES"/>
        </w:rPr>
        <w:t xml:space="preserve">+ Thực hiện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bảo dưỡng, sửa </w:t>
      </w:r>
      <w:r w:rsidRPr="000C2257">
        <w:rPr>
          <w:spacing w:val="-6"/>
          <w:lang w:val="es-ES"/>
        </w:rPr>
        <w:t>c</w:t>
      </w:r>
      <w:r w:rsidRPr="00507985">
        <w:rPr>
          <w:spacing w:val="-6"/>
          <w:lang w:val="es-ES"/>
        </w:rPr>
        <w:t xml:space="preserve">hữa hệ </w:t>
      </w:r>
      <w:r w:rsidRPr="000C2257">
        <w:rPr>
          <w:spacing w:val="-6"/>
          <w:lang w:val="es-ES"/>
        </w:rPr>
        <w:t>t</w:t>
      </w:r>
      <w:r w:rsidRPr="00507985">
        <w:rPr>
          <w:spacing w:val="-6"/>
          <w:lang w:val="es-ES"/>
        </w:rPr>
        <w:t xml:space="preserve">hống </w:t>
      </w:r>
      <w:r w:rsidRPr="000C2257">
        <w:rPr>
          <w:spacing w:val="-6"/>
          <w:lang w:val="es-ES"/>
        </w:rPr>
        <w:t>t</w:t>
      </w:r>
      <w:r w:rsidRPr="00507985">
        <w:rPr>
          <w:spacing w:val="-6"/>
          <w:lang w:val="es-ES"/>
        </w:rPr>
        <w:t>ruyên lự</w:t>
      </w:r>
      <w:r w:rsidRPr="000C2257">
        <w:rPr>
          <w:spacing w:val="-6"/>
          <w:lang w:val="es-ES"/>
        </w:rPr>
        <w:t>c</w:t>
      </w:r>
      <w:r w:rsidRPr="00507985">
        <w:rPr>
          <w:spacing w:val="-6"/>
          <w:lang w:val="es-ES"/>
        </w:rPr>
        <w:t xml:space="preserve"> đạ</w:t>
      </w:r>
      <w:r w:rsidRPr="000C2257">
        <w:rPr>
          <w:spacing w:val="-6"/>
          <w:lang w:val="es-ES"/>
        </w:rPr>
        <w:t>t</w:t>
      </w:r>
      <w:r w:rsidRPr="00507985">
        <w:rPr>
          <w:spacing w:val="-6"/>
          <w:lang w:val="es-ES"/>
        </w:rPr>
        <w:t xml:space="preserve">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p>
    <w:p w14:paraId="22CA998D" w14:textId="77777777" w:rsidR="00C06144" w:rsidRPr="00507985" w:rsidRDefault="00C06144" w:rsidP="00C06144">
      <w:pPr>
        <w:spacing w:before="120" w:line="276" w:lineRule="auto"/>
        <w:jc w:val="both"/>
        <w:rPr>
          <w:lang w:val="es-ES"/>
        </w:rPr>
      </w:pPr>
      <w:r w:rsidRPr="00507985">
        <w:rPr>
          <w:lang w:val="es-ES"/>
        </w:rPr>
        <w:t>- Năng lự</w:t>
      </w:r>
      <w:r w:rsidRPr="000C2257">
        <w:rPr>
          <w:lang w:val="es-ES"/>
        </w:rPr>
        <w:t>c</w:t>
      </w:r>
      <w:r w:rsidRPr="00507985">
        <w:rPr>
          <w:lang w:val="es-ES"/>
        </w:rPr>
        <w:t xml:space="preserve"> </w:t>
      </w:r>
      <w:r w:rsidRPr="000C2257">
        <w:rPr>
          <w:lang w:val="es-ES"/>
        </w:rPr>
        <w:t>t</w:t>
      </w:r>
      <w:r w:rsidRPr="00507985">
        <w:rPr>
          <w:lang w:val="es-ES"/>
        </w:rPr>
        <w:t xml:space="preserve">ự </w:t>
      </w:r>
      <w:r w:rsidRPr="000C2257">
        <w:rPr>
          <w:lang w:val="es-ES"/>
        </w:rPr>
        <w:t>c</w:t>
      </w:r>
      <w:r w:rsidRPr="00507985">
        <w:rPr>
          <w:lang w:val="es-ES"/>
        </w:rPr>
        <w:t xml:space="preserve">hủ và </w:t>
      </w:r>
      <w:r w:rsidRPr="000C2257">
        <w:rPr>
          <w:lang w:val="es-ES"/>
        </w:rPr>
        <w:t>t</w:t>
      </w:r>
      <w:r w:rsidRPr="00507985">
        <w:rPr>
          <w:lang w:val="es-ES"/>
        </w:rPr>
        <w:t>rá</w:t>
      </w:r>
      <w:r w:rsidRPr="000C2257">
        <w:rPr>
          <w:lang w:val="es-ES"/>
        </w:rPr>
        <w:t>c</w:t>
      </w:r>
      <w:r w:rsidRPr="00507985">
        <w:rPr>
          <w:lang w:val="es-ES"/>
        </w:rPr>
        <w:t>h nhiệm:</w:t>
      </w:r>
    </w:p>
    <w:p w14:paraId="51718592" w14:textId="77777777" w:rsidR="00C06144" w:rsidRPr="00507985" w:rsidRDefault="00C06144" w:rsidP="00C06144">
      <w:pPr>
        <w:widowControl w:val="0"/>
        <w:spacing w:before="120" w:line="276" w:lineRule="auto"/>
        <w:jc w:val="both"/>
        <w:rPr>
          <w:lang w:val="es-ES"/>
        </w:rPr>
      </w:pPr>
      <w:r>
        <w:rPr>
          <w:lang w:val="es-ES"/>
        </w:rPr>
        <w:t xml:space="preserve">+ </w:t>
      </w:r>
      <w:r w:rsidRPr="000C2257">
        <w:rPr>
          <w:lang w:val="es-ES"/>
        </w:rPr>
        <w:t>C</w:t>
      </w:r>
      <w:r w:rsidRPr="00507985">
        <w:rPr>
          <w:lang w:val="es-ES"/>
        </w:rPr>
        <w:t xml:space="preserve">ó khả năng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hệ </w:t>
      </w:r>
      <w:r w:rsidRPr="000C2257">
        <w:rPr>
          <w:spacing w:val="-6"/>
          <w:lang w:val="es-ES"/>
        </w:rPr>
        <w:t>t</w:t>
      </w:r>
      <w:r w:rsidRPr="00507985">
        <w:rPr>
          <w:spacing w:val="-6"/>
          <w:lang w:val="es-ES"/>
        </w:rPr>
        <w:t xml:space="preserve">hống </w:t>
      </w:r>
      <w:r w:rsidRPr="000C2257">
        <w:rPr>
          <w:spacing w:val="-6"/>
          <w:lang w:val="es-ES"/>
        </w:rPr>
        <w:t>t</w:t>
      </w:r>
      <w:r w:rsidRPr="00507985">
        <w:rPr>
          <w:spacing w:val="-6"/>
          <w:lang w:val="es-ES"/>
        </w:rPr>
        <w:t>ruyền lự</w:t>
      </w:r>
      <w:r w:rsidRPr="000C2257">
        <w:rPr>
          <w:spacing w:val="-6"/>
          <w:lang w:val="es-ES"/>
        </w:rPr>
        <w:t>c</w:t>
      </w:r>
      <w:r w:rsidRPr="00507985">
        <w:rPr>
          <w:spacing w:val="-6"/>
          <w:lang w:val="es-ES"/>
        </w:rPr>
        <w:t xml:space="preserve"> đúng quy </w:t>
      </w:r>
      <w:r w:rsidRPr="000C2257">
        <w:rPr>
          <w:spacing w:val="-6"/>
          <w:lang w:val="es-ES"/>
        </w:rPr>
        <w:t>t</w:t>
      </w:r>
      <w:r w:rsidRPr="00507985">
        <w:rPr>
          <w:spacing w:val="-6"/>
          <w:lang w:val="es-ES"/>
        </w:rPr>
        <w:t xml:space="preserve">rình kỹ </w:t>
      </w:r>
      <w:r w:rsidRPr="000C2257">
        <w:rPr>
          <w:spacing w:val="-6"/>
          <w:lang w:val="es-ES"/>
        </w:rPr>
        <w:t>t</w:t>
      </w:r>
      <w:r w:rsidRPr="00507985">
        <w:rPr>
          <w:spacing w:val="-6"/>
          <w:lang w:val="es-ES"/>
        </w:rPr>
        <w:t>huậ</w:t>
      </w:r>
      <w:r w:rsidRPr="000C2257">
        <w:rPr>
          <w:spacing w:val="-6"/>
          <w:lang w:val="es-ES"/>
        </w:rPr>
        <w:t>t</w:t>
      </w:r>
    </w:p>
    <w:p w14:paraId="0B1E1998" w14:textId="77777777" w:rsidR="00C06144" w:rsidRPr="00507985" w:rsidRDefault="00C06144" w:rsidP="00C06144">
      <w:pPr>
        <w:widowControl w:val="0"/>
        <w:spacing w:before="60" w:line="276" w:lineRule="auto"/>
        <w:jc w:val="both"/>
        <w:rPr>
          <w:spacing w:val="-6"/>
          <w:lang w:val="es-ES"/>
        </w:rPr>
      </w:pPr>
      <w:r>
        <w:rPr>
          <w:spacing w:val="-6"/>
          <w:lang w:val="es-ES"/>
        </w:rPr>
        <w:t xml:space="preserve">+ </w:t>
      </w: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hữa</w:t>
      </w:r>
    </w:p>
    <w:p w14:paraId="1CC890BF" w14:textId="77777777" w:rsidR="00C06144" w:rsidRPr="00507985" w:rsidRDefault="00C06144" w:rsidP="00C06144">
      <w:pPr>
        <w:widowControl w:val="0"/>
        <w:spacing w:before="60" w:line="276" w:lineRule="auto"/>
        <w:jc w:val="both"/>
        <w:rPr>
          <w:spacing w:val="-6"/>
          <w:lang w:val="es-ES"/>
        </w:rPr>
      </w:pPr>
      <w:r>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hệ </w:t>
      </w:r>
      <w:r w:rsidRPr="000C2257">
        <w:rPr>
          <w:spacing w:val="-6"/>
          <w:lang w:val="es-ES"/>
        </w:rPr>
        <w:t>t</w:t>
      </w:r>
      <w:r w:rsidRPr="00507985">
        <w:rPr>
          <w:spacing w:val="-6"/>
          <w:lang w:val="es-ES"/>
        </w:rPr>
        <w:t xml:space="preserve">hống </w:t>
      </w:r>
      <w:r w:rsidRPr="000C2257">
        <w:rPr>
          <w:spacing w:val="-6"/>
          <w:lang w:val="es-ES"/>
        </w:rPr>
        <w:t>t</w:t>
      </w:r>
      <w:r w:rsidRPr="00507985">
        <w:rPr>
          <w:spacing w:val="-6"/>
          <w:lang w:val="es-ES"/>
        </w:rPr>
        <w:t>ruyền lự</w:t>
      </w:r>
      <w:r w:rsidRPr="000C2257">
        <w:rPr>
          <w:spacing w:val="-6"/>
          <w:lang w:val="es-ES"/>
        </w:rPr>
        <w:t>c</w:t>
      </w:r>
      <w:r w:rsidRPr="00507985">
        <w:rPr>
          <w:spacing w:val="-6"/>
          <w:lang w:val="es-ES"/>
        </w:rPr>
        <w:t xml:space="preserve">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5565AF86" w14:textId="77777777" w:rsidR="00C06144" w:rsidRPr="00507985" w:rsidRDefault="00C06144" w:rsidP="00C06144">
      <w:pPr>
        <w:spacing w:before="120" w:line="276" w:lineRule="auto"/>
        <w:jc w:val="both"/>
        <w:rPr>
          <w:lang w:val="es-ES"/>
        </w:rPr>
      </w:pPr>
      <w:r w:rsidRPr="00507985">
        <w:rPr>
          <w:spacing w:val="-6"/>
          <w:lang w:val="es-ES"/>
        </w:rPr>
        <w:t xml:space="preserve"> +</w:t>
      </w:r>
      <w:r w:rsidRPr="000C2257">
        <w:rPr>
          <w:spacing w:val="-6"/>
          <w:lang w:val="es-ES"/>
        </w:rPr>
        <w:t xml:space="preserve"> 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390B941A" w14:textId="77777777" w:rsidR="00C06144" w:rsidRPr="00507985" w:rsidRDefault="00C06144" w:rsidP="00C06144">
      <w:pPr>
        <w:spacing w:before="120" w:line="276" w:lineRule="auto"/>
        <w:jc w:val="both"/>
        <w:rPr>
          <w:lang w:val="es-ES"/>
        </w:rPr>
      </w:pPr>
      <w:r w:rsidRPr="00507985">
        <w:rPr>
          <w:lang w:val="es-ES"/>
        </w:rPr>
        <w:t>2</w:t>
      </w:r>
      <w:r>
        <w:rPr>
          <w:lang w:val="es-ES"/>
        </w:rPr>
        <w:t xml:space="preserve">. Phương </w:t>
      </w:r>
      <w:r w:rsidRPr="000C2257">
        <w:rPr>
          <w:lang w:val="es-ES"/>
        </w:rPr>
        <w:t>p</w:t>
      </w:r>
      <w:r w:rsidRPr="00507985">
        <w:rPr>
          <w:lang w:val="es-ES"/>
        </w:rPr>
        <w:t>há</w:t>
      </w:r>
      <w:r w:rsidRPr="000C2257">
        <w:rPr>
          <w:lang w:val="es-ES"/>
        </w:rPr>
        <w:t>p</w:t>
      </w:r>
      <w:r w:rsidRPr="00507985">
        <w:rPr>
          <w:lang w:val="es-ES"/>
        </w:rPr>
        <w:t>:</w:t>
      </w:r>
    </w:p>
    <w:p w14:paraId="0C3D7CEB" w14:textId="77777777" w:rsidR="00C06144" w:rsidRPr="00507985" w:rsidRDefault="00C06144" w:rsidP="00C06144">
      <w:pPr>
        <w:spacing w:before="60" w:line="276" w:lineRule="auto"/>
        <w:ind w:left="24" w:firstLine="438"/>
        <w:jc w:val="both"/>
        <w:rPr>
          <w:spacing w:val="-6"/>
          <w:lang w:val="es-ES"/>
        </w:rPr>
      </w:pPr>
      <w:r w:rsidRPr="00507985">
        <w:rPr>
          <w:spacing w:val="-6"/>
          <w:lang w:val="es-ES"/>
        </w:rPr>
        <w:t>Đượ</w:t>
      </w:r>
      <w:r w:rsidRPr="000C2257">
        <w:rPr>
          <w:spacing w:val="-6"/>
          <w:lang w:val="es-ES"/>
        </w:rPr>
        <w:t>c</w:t>
      </w:r>
      <w:r w:rsidRPr="00507985">
        <w:rPr>
          <w:spacing w:val="-6"/>
          <w:lang w:val="es-ES"/>
        </w:rPr>
        <w:t xml:space="preserve"> đánh giá qua bài viế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ra, vấn đá</w:t>
      </w:r>
      <w:r w:rsidRPr="000C2257">
        <w:rPr>
          <w:spacing w:val="-6"/>
          <w:lang w:val="es-ES"/>
        </w:rPr>
        <w:t>p</w:t>
      </w:r>
      <w:r w:rsidRPr="00507985">
        <w:rPr>
          <w:spacing w:val="-6"/>
          <w:lang w:val="es-ES"/>
        </w:rPr>
        <w:t xml:space="preserve"> hoặ</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rắ</w:t>
      </w:r>
      <w:r w:rsidRPr="000C2257">
        <w:rPr>
          <w:spacing w:val="-6"/>
          <w:lang w:val="es-ES"/>
        </w:rPr>
        <w:t>c</w:t>
      </w:r>
      <w:r w:rsidRPr="00507985">
        <w:rPr>
          <w:spacing w:val="-6"/>
          <w:lang w:val="es-ES"/>
        </w:rPr>
        <w:t xml:space="preserve"> nghiệm, </w:t>
      </w:r>
      <w:r w:rsidRPr="000C2257">
        <w:rPr>
          <w:spacing w:val="-6"/>
          <w:lang w:val="es-ES"/>
        </w:rPr>
        <w:t>t</w:t>
      </w:r>
      <w:r w:rsidRPr="00507985">
        <w:rPr>
          <w:spacing w:val="-6"/>
          <w:lang w:val="es-ES"/>
        </w:rPr>
        <w:t xml:space="preserve">ự luận,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 xml:space="preserve">rong quá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hiện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bài họ</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rong mô đun về kiến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kỹ năng và năng lự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ự </w:t>
      </w:r>
      <w:r w:rsidRPr="000C2257">
        <w:rPr>
          <w:spacing w:val="-6"/>
          <w:lang w:val="es-ES"/>
        </w:rPr>
        <w:t>c</w:t>
      </w:r>
      <w:r w:rsidRPr="00507985">
        <w:rPr>
          <w:spacing w:val="-6"/>
          <w:lang w:val="es-ES"/>
        </w:rPr>
        <w:t xml:space="preserve">hủ và </w:t>
      </w:r>
      <w:r w:rsidRPr="000C2257">
        <w:rPr>
          <w:spacing w:val="-6"/>
          <w:lang w:val="es-ES"/>
        </w:rPr>
        <w:t>c</w:t>
      </w:r>
      <w:r w:rsidRPr="00507985">
        <w:rPr>
          <w:spacing w:val="-6"/>
          <w:lang w:val="es-ES"/>
        </w:rPr>
        <w:t xml:space="preserve">hịu </w:t>
      </w:r>
      <w:r w:rsidRPr="000C2257">
        <w:rPr>
          <w:spacing w:val="-6"/>
          <w:lang w:val="es-ES"/>
        </w:rPr>
        <w:t>t</w:t>
      </w:r>
      <w:r w:rsidRPr="00507985">
        <w:rPr>
          <w:spacing w:val="-6"/>
          <w:lang w:val="es-ES"/>
        </w:rPr>
        <w:t>rá</w:t>
      </w:r>
      <w:r w:rsidRPr="000C2257">
        <w:rPr>
          <w:spacing w:val="-6"/>
          <w:lang w:val="es-ES"/>
        </w:rPr>
        <w:t>c</w:t>
      </w:r>
      <w:r w:rsidRPr="00507985">
        <w:rPr>
          <w:spacing w:val="-6"/>
          <w:lang w:val="es-ES"/>
        </w:rPr>
        <w:t>h nhiệm.</w:t>
      </w:r>
    </w:p>
    <w:p w14:paraId="2DEE042F" w14:textId="77777777" w:rsidR="00C06144" w:rsidRPr="00507985" w:rsidRDefault="00C06144" w:rsidP="00C06144">
      <w:pPr>
        <w:spacing w:before="120" w:line="276" w:lineRule="auto"/>
        <w:jc w:val="both"/>
        <w:rPr>
          <w:b/>
          <w:lang w:val="es-ES"/>
        </w:rPr>
      </w:pPr>
      <w:r w:rsidRPr="00507985">
        <w:rPr>
          <w:b/>
          <w:lang w:val="es-ES"/>
        </w:rPr>
        <w:t xml:space="preserve">VI. Hướng dẫn </w:t>
      </w:r>
      <w:r w:rsidRPr="000C2257">
        <w:rPr>
          <w:b/>
          <w:lang w:val="es-ES"/>
        </w:rPr>
        <w:t>t</w:t>
      </w:r>
      <w:r w:rsidRPr="00507985">
        <w:rPr>
          <w:b/>
          <w:lang w:val="es-ES"/>
        </w:rPr>
        <w:t>hự</w:t>
      </w:r>
      <w:r w:rsidRPr="000C2257">
        <w:rPr>
          <w:b/>
          <w:lang w:val="es-ES"/>
        </w:rPr>
        <w:t>c</w:t>
      </w:r>
      <w:r w:rsidRPr="00507985">
        <w:rPr>
          <w:b/>
          <w:lang w:val="es-ES"/>
        </w:rPr>
        <w:t xml:space="preserve"> hiện môn họ</w:t>
      </w:r>
      <w:r w:rsidRPr="000C2257">
        <w:rPr>
          <w:b/>
          <w:lang w:val="es-ES"/>
        </w:rPr>
        <w:t>c</w:t>
      </w:r>
      <w:r w:rsidRPr="00507985">
        <w:rPr>
          <w:b/>
          <w:lang w:val="es-ES"/>
        </w:rPr>
        <w:t>:</w:t>
      </w:r>
    </w:p>
    <w:p w14:paraId="1F235D7C" w14:textId="77777777" w:rsidR="00C06144" w:rsidRPr="00507985" w:rsidRDefault="00C06144" w:rsidP="00C06144">
      <w:pPr>
        <w:spacing w:before="120" w:line="276" w:lineRule="auto"/>
        <w:jc w:val="both"/>
        <w:rPr>
          <w:lang w:val="es-ES"/>
        </w:rPr>
      </w:pPr>
      <w:r>
        <w:rPr>
          <w:lang w:val="es-ES"/>
        </w:rPr>
        <w:t xml:space="preserve">1. Phạm vi </w:t>
      </w:r>
      <w:r w:rsidRPr="00507985">
        <w:rPr>
          <w:lang w:val="es-ES"/>
        </w:rPr>
        <w:t>á</w:t>
      </w:r>
      <w:r w:rsidRPr="000C2257">
        <w:rPr>
          <w:lang w:val="es-ES"/>
        </w:rPr>
        <w:t>p</w:t>
      </w:r>
      <w:r w:rsidRPr="00507985">
        <w:rPr>
          <w:lang w:val="es-ES"/>
        </w:rPr>
        <w:t xml:space="preserve"> dụng mô đun:</w:t>
      </w:r>
      <w:r w:rsidRPr="00507985">
        <w:rPr>
          <w:spacing w:val="-6"/>
          <w:lang w:val="es-ES"/>
        </w:rPr>
        <w:t xml:space="preserve"> </w:t>
      </w:r>
      <w:r w:rsidRPr="000C2257">
        <w:rPr>
          <w:spacing w:val="-6"/>
          <w:lang w:val="es-ES"/>
        </w:rPr>
        <w:t>Chương trình mô đun</w:t>
      </w:r>
      <w:r w:rsidRPr="00507985">
        <w:rPr>
          <w:spacing w:val="-6"/>
          <w:lang w:val="es-ES"/>
        </w:rPr>
        <w:t xml:space="preserve"> đượ</w:t>
      </w:r>
      <w:r w:rsidRPr="000C2257">
        <w:rPr>
          <w:spacing w:val="-6"/>
          <w:lang w:val="es-ES"/>
        </w:rPr>
        <w:t>c</w:t>
      </w:r>
      <w:r w:rsidRPr="00507985">
        <w:rPr>
          <w:spacing w:val="-6"/>
          <w:lang w:val="es-ES"/>
        </w:rPr>
        <w:t xml:space="preserve"> sử dụng để giảng dạy </w:t>
      </w:r>
      <w:r w:rsidRPr="000C2257">
        <w:rPr>
          <w:spacing w:val="-6"/>
          <w:lang w:val="es-ES"/>
        </w:rPr>
        <w:t>c</w:t>
      </w:r>
      <w:r w:rsidRPr="00507985">
        <w:rPr>
          <w:spacing w:val="-6"/>
          <w:lang w:val="es-ES"/>
        </w:rPr>
        <w:t xml:space="preserve">ho </w:t>
      </w:r>
      <w:r w:rsidRPr="000C2257">
        <w:rPr>
          <w:spacing w:val="-6"/>
          <w:lang w:val="es-ES"/>
        </w:rPr>
        <w:t>t</w:t>
      </w:r>
      <w:r w:rsidRPr="00507985">
        <w:rPr>
          <w:spacing w:val="-6"/>
          <w:lang w:val="es-ES"/>
        </w:rPr>
        <w:t xml:space="preserve">rình độ </w:t>
      </w:r>
      <w:r>
        <w:rPr>
          <w:spacing w:val="-6"/>
          <w:lang w:val="es-ES"/>
        </w:rPr>
        <w:t>cao đẳng</w:t>
      </w:r>
      <w:r w:rsidRPr="000C2257">
        <w:rPr>
          <w:bCs/>
          <w:spacing w:val="-6"/>
          <w:lang w:val="es-ES"/>
        </w:rPr>
        <w:t>c</w:t>
      </w:r>
      <w:r w:rsidRPr="00507985">
        <w:rPr>
          <w:bCs/>
          <w:spacing w:val="-6"/>
          <w:lang w:val="es-ES"/>
        </w:rPr>
        <w:t xml:space="preserve">ông nghệ ô </w:t>
      </w:r>
      <w:r w:rsidRPr="000C2257">
        <w:rPr>
          <w:bCs/>
          <w:spacing w:val="-6"/>
          <w:lang w:val="es-ES"/>
        </w:rPr>
        <w:t>t</w:t>
      </w:r>
      <w:r w:rsidRPr="00507985">
        <w:rPr>
          <w:bCs/>
          <w:spacing w:val="-6"/>
          <w:lang w:val="es-ES"/>
        </w:rPr>
        <w:t>ô</w:t>
      </w:r>
    </w:p>
    <w:p w14:paraId="2AC632CB" w14:textId="77777777" w:rsidR="00C06144" w:rsidRPr="00507985" w:rsidRDefault="00C06144" w:rsidP="00C06144">
      <w:pPr>
        <w:spacing w:before="120" w:line="276" w:lineRule="auto"/>
        <w:jc w:val="both"/>
        <w:rPr>
          <w:lang w:val="es-ES"/>
        </w:rPr>
      </w:pPr>
      <w:r w:rsidRPr="00507985">
        <w:rPr>
          <w:lang w:val="es-ES"/>
        </w:rPr>
        <w:t xml:space="preserve">2. Hướng dẫn về </w:t>
      </w:r>
      <w:r w:rsidRPr="000C2257">
        <w:rPr>
          <w:lang w:val="es-ES"/>
        </w:rPr>
        <w:t>p</w:t>
      </w:r>
      <w:r w:rsidRPr="00507985">
        <w:rPr>
          <w:lang w:val="es-ES"/>
        </w:rPr>
        <w:t xml:space="preserve">hương </w:t>
      </w:r>
      <w:r w:rsidRPr="000C2257">
        <w:rPr>
          <w:lang w:val="es-ES"/>
        </w:rPr>
        <w:t>p</w:t>
      </w:r>
      <w:r w:rsidRPr="00507985">
        <w:rPr>
          <w:lang w:val="es-ES"/>
        </w:rPr>
        <w:t>há</w:t>
      </w:r>
      <w:r w:rsidRPr="000C2257">
        <w:rPr>
          <w:lang w:val="es-ES"/>
        </w:rPr>
        <w:t>p</w:t>
      </w:r>
      <w:r w:rsidRPr="00507985">
        <w:rPr>
          <w:lang w:val="es-ES"/>
        </w:rPr>
        <w:t xml:space="preserve"> giảng dạy, họ</w:t>
      </w:r>
      <w:r w:rsidRPr="000C2257">
        <w:rPr>
          <w:lang w:val="es-ES"/>
        </w:rPr>
        <w:t>c</w:t>
      </w:r>
      <w:r w:rsidRPr="00507985">
        <w:rPr>
          <w:lang w:val="es-ES"/>
        </w:rPr>
        <w:t xml:space="preserve"> </w:t>
      </w:r>
      <w:r w:rsidRPr="000C2257">
        <w:rPr>
          <w:lang w:val="es-ES"/>
        </w:rPr>
        <w:t>t</w:t>
      </w:r>
      <w:r w:rsidRPr="00507985">
        <w:rPr>
          <w:lang w:val="es-ES"/>
        </w:rPr>
        <w:t>ậ</w:t>
      </w:r>
      <w:r w:rsidRPr="000C2257">
        <w:rPr>
          <w:lang w:val="es-ES"/>
        </w:rPr>
        <w:t>p</w:t>
      </w:r>
      <w:r w:rsidRPr="00507985">
        <w:rPr>
          <w:lang w:val="es-ES"/>
        </w:rPr>
        <w:t xml:space="preserve"> mô đun:</w:t>
      </w:r>
    </w:p>
    <w:p w14:paraId="109759EF" w14:textId="77777777" w:rsidR="00C06144" w:rsidRDefault="00C06144" w:rsidP="00C06144">
      <w:pPr>
        <w:spacing w:before="120" w:line="276" w:lineRule="auto"/>
        <w:jc w:val="both"/>
        <w:rPr>
          <w:lang w:val="es-ES"/>
        </w:rPr>
      </w:pPr>
      <w:r w:rsidRPr="00507985">
        <w:rPr>
          <w:lang w:val="es-ES"/>
        </w:rPr>
        <w:t>- Đối với giáo viên, giảng viên:</w:t>
      </w:r>
    </w:p>
    <w:p w14:paraId="1961E48B" w14:textId="77777777" w:rsidR="00C06144" w:rsidRDefault="00C06144" w:rsidP="00C06144">
      <w:pPr>
        <w:spacing w:before="120" w:line="276" w:lineRule="auto"/>
        <w:jc w:val="both"/>
        <w:rPr>
          <w:lang w:val="es-ES"/>
        </w:rPr>
      </w:pPr>
      <w:r>
        <w:rPr>
          <w:lang w:val="es-ES"/>
        </w:rPr>
        <w:t xml:space="preserve">+ </w:t>
      </w:r>
      <w:r w:rsidRPr="00507985">
        <w:rPr>
          <w:bCs/>
          <w:spacing w:val="-6"/>
          <w:lang w:val="es-ES"/>
        </w:rPr>
        <w:t>Mỗi bài họ</w:t>
      </w:r>
      <w:r w:rsidRPr="000C2257">
        <w:rPr>
          <w:bCs/>
          <w:spacing w:val="-6"/>
          <w:lang w:val="es-ES"/>
        </w:rPr>
        <w:t>c</w:t>
      </w:r>
      <w:r w:rsidRPr="00507985">
        <w:rPr>
          <w:bCs/>
          <w:spacing w:val="-6"/>
          <w:lang w:val="es-ES"/>
        </w:rPr>
        <w:t xml:space="preserve"> </w:t>
      </w:r>
      <w:r w:rsidRPr="000C2257">
        <w:rPr>
          <w:bCs/>
          <w:spacing w:val="-6"/>
          <w:lang w:val="es-ES"/>
        </w:rPr>
        <w:t>t</w:t>
      </w:r>
      <w:r w:rsidRPr="00507985">
        <w:rPr>
          <w:bCs/>
          <w:spacing w:val="-6"/>
          <w:lang w:val="es-ES"/>
        </w:rPr>
        <w:t xml:space="preserve">rong mô đun sẽ giảng dạy </w:t>
      </w:r>
      <w:r w:rsidRPr="000C2257">
        <w:rPr>
          <w:bCs/>
          <w:spacing w:val="-6"/>
          <w:lang w:val="es-ES"/>
        </w:rPr>
        <w:t>p</w:t>
      </w:r>
      <w:r w:rsidRPr="00507985">
        <w:rPr>
          <w:bCs/>
          <w:spacing w:val="-6"/>
          <w:lang w:val="es-ES"/>
        </w:rPr>
        <w:t xml:space="preserve">hần lý </w:t>
      </w:r>
      <w:r w:rsidRPr="000C2257">
        <w:rPr>
          <w:bCs/>
          <w:spacing w:val="-6"/>
          <w:lang w:val="es-ES"/>
        </w:rPr>
        <w:t>t</w:t>
      </w:r>
      <w:r w:rsidRPr="00507985">
        <w:rPr>
          <w:bCs/>
          <w:spacing w:val="-6"/>
          <w:lang w:val="es-ES"/>
        </w:rPr>
        <w:t>huyế</w:t>
      </w:r>
      <w:r w:rsidRPr="000C2257">
        <w:rPr>
          <w:bCs/>
          <w:spacing w:val="-6"/>
          <w:lang w:val="es-ES"/>
        </w:rPr>
        <w:t>t</w:t>
      </w:r>
      <w:r w:rsidRPr="00507985">
        <w:rPr>
          <w:bCs/>
          <w:spacing w:val="-6"/>
          <w:lang w:val="es-ES"/>
        </w:rPr>
        <w:t xml:space="preserve"> và rèn luyện kỹ năng </w:t>
      </w:r>
      <w:r w:rsidRPr="000C2257">
        <w:rPr>
          <w:bCs/>
          <w:spacing w:val="-6"/>
          <w:lang w:val="es-ES"/>
        </w:rPr>
        <w:t>t</w:t>
      </w:r>
      <w:r w:rsidRPr="00507985">
        <w:rPr>
          <w:bCs/>
          <w:spacing w:val="-6"/>
          <w:lang w:val="es-ES"/>
        </w:rPr>
        <w:t xml:space="preserve">ại xưởng </w:t>
      </w:r>
      <w:r w:rsidRPr="000C2257">
        <w:rPr>
          <w:bCs/>
          <w:spacing w:val="-6"/>
          <w:lang w:val="es-ES"/>
        </w:rPr>
        <w:t>t</w:t>
      </w:r>
      <w:r w:rsidRPr="00507985">
        <w:rPr>
          <w:bCs/>
          <w:spacing w:val="-6"/>
          <w:lang w:val="es-ES"/>
        </w:rPr>
        <w:t>hự</w:t>
      </w:r>
      <w:r w:rsidRPr="000C2257">
        <w:rPr>
          <w:bCs/>
          <w:spacing w:val="-6"/>
          <w:lang w:val="es-ES"/>
        </w:rPr>
        <w:t>c</w:t>
      </w:r>
      <w:r w:rsidRPr="00507985">
        <w:rPr>
          <w:bCs/>
          <w:spacing w:val="-6"/>
          <w:lang w:val="es-ES"/>
        </w:rPr>
        <w:t xml:space="preserve"> hành</w:t>
      </w:r>
    </w:p>
    <w:p w14:paraId="5B895D3F" w14:textId="77777777" w:rsidR="00C06144" w:rsidRDefault="00C06144" w:rsidP="00C06144">
      <w:pPr>
        <w:spacing w:before="120" w:line="276" w:lineRule="auto"/>
        <w:jc w:val="both"/>
        <w:rPr>
          <w:lang w:val="es-ES"/>
        </w:rPr>
      </w:pPr>
      <w:r>
        <w:rPr>
          <w:lang w:val="es-ES"/>
        </w:rPr>
        <w:t xml:space="preserve">+ </w:t>
      </w:r>
      <w:r w:rsidRPr="00507985">
        <w:rPr>
          <w:spacing w:val="-6"/>
          <w:lang w:val="es-ES"/>
        </w:rPr>
        <w:t xml:space="preserve">Giáo viên </w:t>
      </w:r>
      <w:r w:rsidRPr="000C2257">
        <w:rPr>
          <w:spacing w:val="-6"/>
          <w:lang w:val="es-ES"/>
        </w:rPr>
        <w:t>t</w:t>
      </w:r>
      <w:r w:rsidRPr="00507985">
        <w:rPr>
          <w:spacing w:val="-6"/>
          <w:lang w:val="es-ES"/>
        </w:rPr>
        <w:t>rướ</w:t>
      </w:r>
      <w:r w:rsidRPr="000C2257">
        <w:rPr>
          <w:spacing w:val="-6"/>
          <w:lang w:val="es-ES"/>
        </w:rPr>
        <w:t>c</w:t>
      </w:r>
      <w:r w:rsidRPr="00507985">
        <w:rPr>
          <w:spacing w:val="-6"/>
          <w:lang w:val="es-ES"/>
        </w:rPr>
        <w:t xml:space="preserve"> khi giảng dạy </w:t>
      </w:r>
      <w:r w:rsidRPr="000C2257">
        <w:rPr>
          <w:spacing w:val="-6"/>
          <w:lang w:val="es-ES"/>
        </w:rPr>
        <w:t>c</w:t>
      </w:r>
      <w:r w:rsidRPr="00507985">
        <w:rPr>
          <w:spacing w:val="-6"/>
          <w:lang w:val="es-ES"/>
        </w:rPr>
        <w:t xml:space="preserve">ần </w:t>
      </w:r>
      <w:r w:rsidRPr="000C2257">
        <w:rPr>
          <w:spacing w:val="-6"/>
          <w:lang w:val="es-ES"/>
        </w:rPr>
        <w:t>p</w:t>
      </w:r>
      <w:r w:rsidRPr="00507985">
        <w:rPr>
          <w:spacing w:val="-6"/>
          <w:lang w:val="es-ES"/>
        </w:rPr>
        <w:t xml:space="preserve">hải </w:t>
      </w:r>
      <w:r w:rsidRPr="000C2257">
        <w:rPr>
          <w:spacing w:val="-6"/>
          <w:lang w:val="es-ES"/>
        </w:rPr>
        <w:t>c</w:t>
      </w:r>
      <w:r w:rsidRPr="00507985">
        <w:rPr>
          <w:spacing w:val="-6"/>
          <w:lang w:val="es-ES"/>
        </w:rPr>
        <w:t xml:space="preserve">ăn </w:t>
      </w:r>
      <w:r w:rsidRPr="000C2257">
        <w:rPr>
          <w:spacing w:val="-6"/>
          <w:lang w:val="es-ES"/>
        </w:rPr>
        <w:t>c</w:t>
      </w:r>
      <w:r w:rsidRPr="00507985">
        <w:rPr>
          <w:spacing w:val="-6"/>
          <w:lang w:val="es-ES"/>
        </w:rPr>
        <w:t xml:space="preserve">ứ vào </w:t>
      </w:r>
      <w:r w:rsidRPr="000C2257">
        <w:rPr>
          <w:spacing w:val="-6"/>
          <w:lang w:val="es-ES"/>
        </w:rPr>
        <w:t>Chương t</w:t>
      </w:r>
      <w:r w:rsidRPr="00507985">
        <w:rPr>
          <w:spacing w:val="-6"/>
          <w:lang w:val="es-ES"/>
        </w:rPr>
        <w:t xml:space="preserve">rình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và điều kiện </w:t>
      </w:r>
      <w:r w:rsidRPr="000C2257">
        <w:rPr>
          <w:spacing w:val="-6"/>
          <w:lang w:val="es-ES"/>
        </w:rPr>
        <w:t>t</w:t>
      </w:r>
      <w:r w:rsidRPr="00507985">
        <w:rPr>
          <w:spacing w:val="-6"/>
          <w:lang w:val="es-ES"/>
        </w:rPr>
        <w:t>hự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ế </w:t>
      </w:r>
      <w:r w:rsidRPr="000C2257">
        <w:rPr>
          <w:spacing w:val="-6"/>
          <w:lang w:val="es-ES"/>
        </w:rPr>
        <w:t>t</w:t>
      </w:r>
      <w:r w:rsidRPr="00507985">
        <w:rPr>
          <w:spacing w:val="-6"/>
          <w:lang w:val="es-ES"/>
        </w:rPr>
        <w:t xml:space="preserve">ại </w:t>
      </w:r>
      <w:r w:rsidRPr="000C2257">
        <w:rPr>
          <w:spacing w:val="-6"/>
          <w:lang w:val="es-ES"/>
        </w:rPr>
        <w:t>t</w:t>
      </w:r>
      <w:r w:rsidRPr="00507985">
        <w:rPr>
          <w:spacing w:val="-6"/>
          <w:lang w:val="es-ES"/>
        </w:rPr>
        <w:t xml:space="preserve">rường để </w:t>
      </w:r>
      <w:r w:rsidRPr="000C2257">
        <w:rPr>
          <w:spacing w:val="-6"/>
          <w:lang w:val="es-ES"/>
        </w:rPr>
        <w:t>c</w:t>
      </w:r>
      <w:r w:rsidRPr="00507985">
        <w:rPr>
          <w:spacing w:val="-6"/>
          <w:lang w:val="es-ES"/>
        </w:rPr>
        <w:t xml:space="preserve">huẩn bị nội dung giảng dạy đầy đủ, </w:t>
      </w:r>
      <w:r w:rsidRPr="000C2257">
        <w:rPr>
          <w:spacing w:val="-6"/>
          <w:lang w:val="es-ES"/>
        </w:rPr>
        <w:t>p</w:t>
      </w:r>
      <w:r w:rsidRPr="00507985">
        <w:rPr>
          <w:spacing w:val="-6"/>
          <w:lang w:val="es-ES"/>
        </w:rPr>
        <w:t>hù hợ</w:t>
      </w:r>
      <w:r w:rsidRPr="000C2257">
        <w:rPr>
          <w:spacing w:val="-6"/>
          <w:lang w:val="es-ES"/>
        </w:rPr>
        <w:t>p</w:t>
      </w:r>
      <w:r w:rsidRPr="00507985">
        <w:rPr>
          <w:spacing w:val="-6"/>
          <w:lang w:val="es-ES"/>
        </w:rPr>
        <w:t xml:space="preserve"> để đảm bảo </w:t>
      </w:r>
      <w:r w:rsidRPr="000C2257">
        <w:rPr>
          <w:spacing w:val="-6"/>
          <w:lang w:val="es-ES"/>
        </w:rPr>
        <w:t>c</w:t>
      </w:r>
      <w:r w:rsidRPr="00507985">
        <w:rPr>
          <w:spacing w:val="-6"/>
          <w:lang w:val="es-ES"/>
        </w:rPr>
        <w:t>hấ</w:t>
      </w:r>
      <w:r w:rsidRPr="000C2257">
        <w:rPr>
          <w:spacing w:val="-6"/>
          <w:lang w:val="es-ES"/>
        </w:rPr>
        <w:t>t</w:t>
      </w:r>
      <w:r w:rsidRPr="00507985">
        <w:rPr>
          <w:spacing w:val="-6"/>
          <w:lang w:val="es-ES"/>
        </w:rPr>
        <w:t xml:space="preserve"> lượng dạy và họ</w:t>
      </w:r>
      <w:r w:rsidRPr="000C2257">
        <w:rPr>
          <w:spacing w:val="-6"/>
          <w:lang w:val="es-ES"/>
        </w:rPr>
        <w:t>c</w:t>
      </w:r>
      <w:r w:rsidRPr="00507985">
        <w:rPr>
          <w:spacing w:val="-6"/>
          <w:lang w:val="es-ES"/>
        </w:rPr>
        <w:t>.</w:t>
      </w:r>
    </w:p>
    <w:p w14:paraId="3FCB0EEE" w14:textId="77777777" w:rsidR="00C06144" w:rsidRDefault="00C06144" w:rsidP="00C06144">
      <w:pPr>
        <w:spacing w:before="120" w:line="276" w:lineRule="auto"/>
        <w:jc w:val="both"/>
        <w:rPr>
          <w:lang w:val="es-ES"/>
        </w:rPr>
      </w:pPr>
      <w:r>
        <w:rPr>
          <w:lang w:val="es-ES"/>
        </w:rPr>
        <w:t xml:space="preserve">+ </w:t>
      </w:r>
      <w:r w:rsidRPr="000C2257">
        <w:rPr>
          <w:spacing w:val="-6"/>
          <w:lang w:val="es-ES"/>
        </w:rPr>
        <w:t>T</w:t>
      </w:r>
      <w:r w:rsidRPr="00507985">
        <w:rPr>
          <w:spacing w:val="-6"/>
          <w:lang w:val="es-ES"/>
        </w:rPr>
        <w:t xml:space="preserve">ổ </w:t>
      </w:r>
      <w:r w:rsidRPr="000C2257">
        <w:rPr>
          <w:spacing w:val="-6"/>
          <w:lang w:val="es-ES"/>
        </w:rPr>
        <w:t>c</w:t>
      </w:r>
      <w:r w:rsidRPr="00507985">
        <w:rPr>
          <w:spacing w:val="-6"/>
          <w:lang w:val="es-ES"/>
        </w:rPr>
        <w:t>hứ</w:t>
      </w:r>
      <w:r w:rsidRPr="000C2257">
        <w:rPr>
          <w:spacing w:val="-6"/>
          <w:lang w:val="es-ES"/>
        </w:rPr>
        <w:t>c</w:t>
      </w:r>
      <w:r w:rsidRPr="00507985">
        <w:rPr>
          <w:spacing w:val="-6"/>
          <w:lang w:val="es-ES"/>
        </w:rPr>
        <w:t xml:space="preserve"> giảng dạy </w:t>
      </w:r>
      <w:r w:rsidRPr="000C2257">
        <w:rPr>
          <w:spacing w:val="-6"/>
          <w:lang w:val="es-ES"/>
        </w:rPr>
        <w:t>t</w:t>
      </w:r>
      <w:r w:rsidRPr="00507985">
        <w:rPr>
          <w:spacing w:val="-6"/>
          <w:lang w:val="es-ES"/>
        </w:rPr>
        <w:t>heo đúng</w:t>
      </w:r>
      <w:r w:rsidRPr="000C2257">
        <w:rPr>
          <w:spacing w:val="-6"/>
          <w:lang w:val="es-ES"/>
        </w:rPr>
        <w:t xml:space="preserve"> giáo</w:t>
      </w:r>
      <w:r w:rsidRPr="00507985">
        <w:rPr>
          <w:spacing w:val="-6"/>
          <w:lang w:val="es-ES"/>
        </w:rPr>
        <w:t xml:space="preserve"> án,</w:t>
      </w:r>
      <w:r w:rsidRPr="000C2257">
        <w:rPr>
          <w:spacing w:val="-6"/>
          <w:lang w:val="es-ES"/>
        </w:rPr>
        <w:t xml:space="preserve"> giáo</w:t>
      </w:r>
      <w:r w:rsidRPr="00507985">
        <w:rPr>
          <w:spacing w:val="-6"/>
          <w:lang w:val="es-ES"/>
        </w:rPr>
        <w:t xml:space="preserve">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hiế</w:t>
      </w:r>
      <w:r w:rsidRPr="000C2257">
        <w:rPr>
          <w:spacing w:val="-6"/>
          <w:lang w:val="es-ES"/>
        </w:rPr>
        <w:t>t</w:t>
      </w:r>
      <w:r w:rsidRPr="00507985">
        <w:rPr>
          <w:spacing w:val="-6"/>
          <w:lang w:val="es-ES"/>
        </w:rPr>
        <w:t xml:space="preserve"> bị </w:t>
      </w:r>
      <w:r w:rsidRPr="000C2257">
        <w:rPr>
          <w:spacing w:val="-6"/>
          <w:lang w:val="es-ES"/>
        </w:rPr>
        <w:t>p</w:t>
      </w:r>
      <w:r w:rsidRPr="00507985">
        <w:rPr>
          <w:spacing w:val="-6"/>
          <w:lang w:val="es-ES"/>
        </w:rPr>
        <w:t>hù hợ</w:t>
      </w:r>
      <w:r w:rsidRPr="000C2257">
        <w:rPr>
          <w:spacing w:val="-6"/>
          <w:lang w:val="es-ES"/>
        </w:rPr>
        <w:t>p</w:t>
      </w:r>
      <w:r w:rsidRPr="00507985">
        <w:rPr>
          <w:spacing w:val="-6"/>
          <w:lang w:val="es-ES"/>
        </w:rPr>
        <w:t xml:space="preserve"> và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hường xuyên</w:t>
      </w:r>
    </w:p>
    <w:p w14:paraId="6C08A084" w14:textId="77777777" w:rsidR="00C06144" w:rsidRPr="00507985" w:rsidRDefault="00C06144" w:rsidP="00C06144">
      <w:pPr>
        <w:spacing w:before="120" w:line="276" w:lineRule="auto"/>
        <w:jc w:val="both"/>
        <w:rPr>
          <w:lang w:val="es-ES"/>
        </w:rPr>
      </w:pPr>
      <w:r>
        <w:rPr>
          <w:lang w:val="es-ES"/>
        </w:rPr>
        <w:t xml:space="preserve">+ </w:t>
      </w:r>
      <w:r w:rsidRPr="00507985">
        <w:rPr>
          <w:spacing w:val="-6"/>
          <w:lang w:val="es-ES"/>
        </w:rPr>
        <w:t>Sau khi họ</w:t>
      </w:r>
      <w:r w:rsidRPr="000C2257">
        <w:rPr>
          <w:spacing w:val="-6"/>
          <w:lang w:val="es-ES"/>
        </w:rPr>
        <w:t>c</w:t>
      </w:r>
      <w:r w:rsidRPr="00507985">
        <w:rPr>
          <w:spacing w:val="-6"/>
          <w:lang w:val="es-ES"/>
        </w:rPr>
        <w:t xml:space="preserve"> xong hướng dẫn đánh giá người họ</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hông qua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p</w:t>
      </w:r>
      <w:r w:rsidRPr="00507985">
        <w:rPr>
          <w:spacing w:val="-6"/>
          <w:lang w:val="es-ES"/>
        </w:rPr>
        <w:t xml:space="preserve">hiếu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và </w:t>
      </w:r>
      <w:r w:rsidRPr="000C2257">
        <w:rPr>
          <w:spacing w:val="-6"/>
          <w:lang w:val="es-ES"/>
        </w:rPr>
        <w:t>p</w:t>
      </w:r>
      <w:r w:rsidRPr="00507985">
        <w:rPr>
          <w:spacing w:val="-6"/>
          <w:lang w:val="es-ES"/>
        </w:rPr>
        <w:t xml:space="preserve">hiếu </w:t>
      </w:r>
      <w:r w:rsidRPr="000C2257">
        <w:rPr>
          <w:spacing w:val="-6"/>
          <w:lang w:val="es-ES"/>
        </w:rPr>
        <w:t>c</w:t>
      </w:r>
      <w:r w:rsidRPr="00507985">
        <w:rPr>
          <w:spacing w:val="-6"/>
          <w:lang w:val="es-ES"/>
        </w:rPr>
        <w:t>hấm kế</w:t>
      </w:r>
      <w:r w:rsidRPr="000C2257">
        <w:rPr>
          <w:spacing w:val="-6"/>
          <w:lang w:val="es-ES"/>
        </w:rPr>
        <w:t>t</w:t>
      </w:r>
      <w:r w:rsidRPr="00507985">
        <w:rPr>
          <w:spacing w:val="-6"/>
          <w:lang w:val="es-ES"/>
        </w:rPr>
        <w:t xml:space="preserve"> quả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w:t>
      </w:r>
    </w:p>
    <w:p w14:paraId="2202E2EA" w14:textId="77777777" w:rsidR="00C06144" w:rsidRDefault="00C06144" w:rsidP="00C06144">
      <w:pPr>
        <w:spacing w:before="120" w:line="276" w:lineRule="auto"/>
        <w:jc w:val="both"/>
      </w:pPr>
      <w:r w:rsidRPr="00507985">
        <w:t>- Đối với người học:</w:t>
      </w:r>
    </w:p>
    <w:p w14:paraId="63C7E154" w14:textId="77777777" w:rsidR="00C06144" w:rsidRDefault="00C06144" w:rsidP="00C06144">
      <w:pPr>
        <w:spacing w:before="120" w:line="276" w:lineRule="auto"/>
        <w:jc w:val="both"/>
      </w:pPr>
      <w:r>
        <w:t xml:space="preserve">+ </w:t>
      </w:r>
      <w:r w:rsidRPr="00507985">
        <w:t>Người học cần lắng nghe và ghi chép đầy đủ lý thuyết và làm đầy đủ các bài tập của giáo viên giao.</w:t>
      </w:r>
    </w:p>
    <w:p w14:paraId="061C47CF" w14:textId="77777777" w:rsidR="00C06144" w:rsidRDefault="00C06144" w:rsidP="00C06144">
      <w:pPr>
        <w:spacing w:before="120" w:line="276" w:lineRule="auto"/>
        <w:jc w:val="both"/>
      </w:pPr>
      <w:r>
        <w:t>+ T</w:t>
      </w:r>
      <w:r w:rsidRPr="00507985">
        <w:t>uân thủ theo sự hướng dẫn thực hành tại Xưởng thực hành.</w:t>
      </w:r>
    </w:p>
    <w:p w14:paraId="05FB8015" w14:textId="77777777" w:rsidR="00C06144" w:rsidRPr="00507985" w:rsidRDefault="00C06144" w:rsidP="00C06144">
      <w:pPr>
        <w:spacing w:before="120" w:line="276" w:lineRule="auto"/>
        <w:jc w:val="both"/>
      </w:pPr>
      <w:r>
        <w:t xml:space="preserve">+ </w:t>
      </w:r>
      <w:r w:rsidRPr="00507985">
        <w:t>Đạt được yêu cầu bài thực hành</w:t>
      </w:r>
    </w:p>
    <w:p w14:paraId="1C6D5BBB" w14:textId="77777777" w:rsidR="00C06144" w:rsidRPr="00507985" w:rsidRDefault="00C06144" w:rsidP="00C06144">
      <w:pPr>
        <w:spacing w:before="120" w:line="276" w:lineRule="auto"/>
        <w:jc w:val="both"/>
      </w:pPr>
      <w:r w:rsidRPr="00507985">
        <w:t>3. Những trọng tâm cần chú ý:</w:t>
      </w:r>
    </w:p>
    <w:p w14:paraId="2A64CDF5" w14:textId="77777777" w:rsidR="00C06144" w:rsidRPr="00507985" w:rsidRDefault="00C06144" w:rsidP="00A447BA">
      <w:pPr>
        <w:widowControl w:val="0"/>
        <w:numPr>
          <w:ilvl w:val="0"/>
          <w:numId w:val="183"/>
        </w:numPr>
        <w:tabs>
          <w:tab w:val="left" w:pos="1620"/>
        </w:tabs>
        <w:spacing w:before="60" w:line="276" w:lineRule="auto"/>
        <w:ind w:left="284" w:hanging="284"/>
        <w:jc w:val="both"/>
        <w:rPr>
          <w:bCs/>
          <w:spacing w:val="-6"/>
          <w:lang w:eastAsia="ko-KR"/>
        </w:rPr>
      </w:pPr>
      <w:r w:rsidRPr="00507985">
        <w:rPr>
          <w:bCs/>
          <w:spacing w:val="-6"/>
          <w:lang w:eastAsia="ko-KR"/>
        </w:rPr>
        <w:t>Nhiệm vụ, yêu cầu, phân loại của các bộ phận hệ thống truyền động (ly hợp, hộp số, các đăng, truyền lực chính, bộ vi sai, bán trục, moay ơ, bánh xe) trên ô tô</w:t>
      </w:r>
    </w:p>
    <w:p w14:paraId="783DEC3E" w14:textId="77777777" w:rsidR="00C06144" w:rsidRPr="00507985" w:rsidRDefault="00C06144" w:rsidP="00A447BA">
      <w:pPr>
        <w:widowControl w:val="0"/>
        <w:numPr>
          <w:ilvl w:val="0"/>
          <w:numId w:val="183"/>
        </w:numPr>
        <w:tabs>
          <w:tab w:val="left" w:pos="1620"/>
        </w:tabs>
        <w:spacing w:before="60" w:line="276" w:lineRule="auto"/>
        <w:ind w:left="284" w:hanging="284"/>
        <w:jc w:val="both"/>
        <w:rPr>
          <w:bCs/>
          <w:spacing w:val="-6"/>
          <w:lang w:eastAsia="ko-KR"/>
        </w:rPr>
      </w:pPr>
      <w:r>
        <w:rPr>
          <w:bCs/>
          <w:spacing w:val="-6"/>
          <w:lang w:eastAsia="ko-KR"/>
        </w:rPr>
        <w:t>C</w:t>
      </w:r>
      <w:r w:rsidRPr="00507985">
        <w:rPr>
          <w:bCs/>
          <w:spacing w:val="-6"/>
          <w:lang w:eastAsia="ko-KR"/>
        </w:rPr>
        <w:t>ấu tạo và nguyên lý hoạt động của các bộ phận: Ly hợp, hộp số và các đăng, truyền lực chính, bộ vi sai, bán trục, moay ơ, bánh xe</w:t>
      </w:r>
    </w:p>
    <w:p w14:paraId="7A9D0839" w14:textId="77777777" w:rsidR="00C06144" w:rsidRPr="00507985" w:rsidRDefault="00C06144" w:rsidP="00A447BA">
      <w:pPr>
        <w:widowControl w:val="0"/>
        <w:numPr>
          <w:ilvl w:val="0"/>
          <w:numId w:val="183"/>
        </w:numPr>
        <w:tabs>
          <w:tab w:val="left" w:pos="1620"/>
        </w:tabs>
        <w:spacing w:before="60" w:line="276" w:lineRule="auto"/>
        <w:ind w:left="284" w:hanging="284"/>
        <w:jc w:val="both"/>
        <w:rPr>
          <w:bCs/>
          <w:spacing w:val="-6"/>
          <w:lang w:eastAsia="ko-KR"/>
        </w:rPr>
      </w:pPr>
      <w:r w:rsidRPr="00507985">
        <w:rPr>
          <w:bCs/>
          <w:spacing w:val="-6"/>
          <w:lang w:eastAsia="ko-KR"/>
        </w:rPr>
        <w:t xml:space="preserve">Hiện tượng, nguyên nhân sai hỏng các bộ phận: Ly hợp, hộp số, các đăng, bộ vi sai, bán trục, moay ơ, bánh xe ô tô </w:t>
      </w:r>
    </w:p>
    <w:p w14:paraId="75515CBA" w14:textId="77777777" w:rsidR="00C06144" w:rsidRPr="00507985" w:rsidRDefault="00C06144" w:rsidP="00A447BA">
      <w:pPr>
        <w:widowControl w:val="0"/>
        <w:numPr>
          <w:ilvl w:val="0"/>
          <w:numId w:val="183"/>
        </w:numPr>
        <w:tabs>
          <w:tab w:val="left" w:pos="1620"/>
        </w:tabs>
        <w:spacing w:before="60" w:line="276" w:lineRule="auto"/>
        <w:ind w:left="284" w:hanging="284"/>
        <w:jc w:val="both"/>
        <w:rPr>
          <w:bCs/>
          <w:spacing w:val="-6"/>
          <w:lang w:eastAsia="ko-KR"/>
        </w:rPr>
      </w:pPr>
      <w:r>
        <w:rPr>
          <w:bCs/>
          <w:spacing w:val="-6"/>
          <w:lang w:eastAsia="ko-KR"/>
        </w:rPr>
        <w:t>P</w:t>
      </w:r>
      <w:r w:rsidRPr="00507985">
        <w:rPr>
          <w:bCs/>
          <w:spacing w:val="-6"/>
          <w:lang w:eastAsia="ko-KR"/>
        </w:rPr>
        <w:t xml:space="preserve">hương pháp kiểm tra, bảo dưỡng và sữa chữa những sai hỏng của các bộ phận: Ly hợp, hộp số các đăng, truyền lực chính, bộ vi sai, bán trục, moay ơ, bánh xe </w:t>
      </w:r>
    </w:p>
    <w:p w14:paraId="4D5F4CAC" w14:textId="77777777" w:rsidR="00C06144" w:rsidRPr="00507985" w:rsidRDefault="00C06144" w:rsidP="00A447BA">
      <w:pPr>
        <w:widowControl w:val="0"/>
        <w:numPr>
          <w:ilvl w:val="0"/>
          <w:numId w:val="183"/>
        </w:numPr>
        <w:tabs>
          <w:tab w:val="left" w:pos="1620"/>
        </w:tabs>
        <w:spacing w:before="60" w:line="276" w:lineRule="auto"/>
        <w:ind w:left="284" w:hanging="284"/>
        <w:jc w:val="both"/>
        <w:rPr>
          <w:bCs/>
          <w:spacing w:val="-6"/>
        </w:rPr>
      </w:pPr>
      <w:r>
        <w:rPr>
          <w:spacing w:val="-6"/>
        </w:rPr>
        <w:t>T</w:t>
      </w:r>
      <w:r w:rsidRPr="00507985">
        <w:rPr>
          <w:spacing w:val="-6"/>
        </w:rPr>
        <w:t>háo lắp, kiểm tra, bảo dưỡng và sửa chữa các chi tiết của các bộ phận: Ly hợp, hộp số, các đăng, bộ vi sai, bán trục, moay ơ, bánh xe đúng quy trình, quy phạm và đúng các tiêu chuẩn kỹ thuật trong sửa chữa.</w:t>
      </w:r>
    </w:p>
    <w:p w14:paraId="5C0D3B20" w14:textId="77777777" w:rsidR="00C06144" w:rsidRPr="00507985" w:rsidRDefault="00C06144" w:rsidP="00C06144">
      <w:pPr>
        <w:spacing w:before="120" w:line="276" w:lineRule="auto"/>
        <w:jc w:val="both"/>
      </w:pPr>
      <w:r w:rsidRPr="00507985">
        <w:t>4</w:t>
      </w:r>
      <w:r>
        <w:t>. T</w:t>
      </w:r>
      <w:r w:rsidRPr="00507985">
        <w:t>ài liệu tham khảo:</w:t>
      </w:r>
    </w:p>
    <w:p w14:paraId="02A20FE6" w14:textId="77777777" w:rsidR="00C06144" w:rsidRPr="00507985" w:rsidRDefault="00C06144" w:rsidP="00C06144">
      <w:pPr>
        <w:spacing w:before="60" w:line="276" w:lineRule="auto"/>
        <w:ind w:left="142"/>
        <w:jc w:val="both"/>
        <w:rPr>
          <w:bCs/>
          <w:spacing w:val="-6"/>
        </w:rPr>
      </w:pPr>
      <w:r w:rsidRPr="00507985">
        <w:rPr>
          <w:bCs/>
          <w:spacing w:val="-6"/>
        </w:rPr>
        <w:t xml:space="preserve">- Bảo dưỡng và sửa chữa hệ thống truyền lực </w:t>
      </w:r>
      <w:r>
        <w:rPr>
          <w:bCs/>
          <w:spacing w:val="-6"/>
        </w:rPr>
        <w:t xml:space="preserve">- Bộ lao động thương binh và xã hội – 2012 </w:t>
      </w:r>
    </w:p>
    <w:p w14:paraId="1E4892CB" w14:textId="77777777" w:rsidR="00C06144" w:rsidRPr="00507985" w:rsidRDefault="00C06144" w:rsidP="00C06144">
      <w:pPr>
        <w:spacing w:before="60" w:line="276" w:lineRule="auto"/>
        <w:ind w:left="142"/>
        <w:jc w:val="both"/>
        <w:rPr>
          <w:spacing w:val="-6"/>
        </w:rPr>
      </w:pPr>
      <w:r>
        <w:rPr>
          <w:spacing w:val="-6"/>
        </w:rPr>
        <w:t>- C</w:t>
      </w:r>
      <w:r w:rsidRPr="00507985">
        <w:rPr>
          <w:spacing w:val="-6"/>
        </w:rPr>
        <w:t>ấu tạo ô tô-</w:t>
      </w:r>
      <w:r w:rsidRPr="00B05248">
        <w:rPr>
          <w:spacing w:val="-6"/>
        </w:rPr>
        <w:t xml:space="preserve"> </w:t>
      </w:r>
      <w:r w:rsidRPr="00507985">
        <w:rPr>
          <w:spacing w:val="-6"/>
        </w:rPr>
        <w:t>Nguyễn Khắc trai-</w:t>
      </w:r>
      <w:r>
        <w:rPr>
          <w:spacing w:val="-6"/>
        </w:rPr>
        <w:t>NXB KH&amp;KT</w:t>
      </w:r>
      <w:r w:rsidRPr="00507985">
        <w:rPr>
          <w:spacing w:val="-6"/>
        </w:rPr>
        <w:t>-2008</w:t>
      </w:r>
    </w:p>
    <w:p w14:paraId="61343DFA" w14:textId="77777777" w:rsidR="00C06144" w:rsidRDefault="00C06144" w:rsidP="00C06144">
      <w:pPr>
        <w:spacing w:before="120" w:line="276" w:lineRule="auto"/>
        <w:ind w:left="142"/>
        <w:rPr>
          <w:b/>
        </w:rPr>
      </w:pPr>
      <w:r>
        <w:rPr>
          <w:spacing w:val="-6"/>
        </w:rPr>
        <w:t xml:space="preserve">- </w:t>
      </w:r>
      <w:r w:rsidRPr="00507985">
        <w:rPr>
          <w:spacing w:val="-6"/>
        </w:rPr>
        <w:t>Kỹ thuật sửa chữa ô tô-</w:t>
      </w:r>
      <w:r w:rsidRPr="00B05248">
        <w:rPr>
          <w:spacing w:val="-6"/>
        </w:rPr>
        <w:t xml:space="preserve"> </w:t>
      </w:r>
      <w:r w:rsidRPr="00507985">
        <w:rPr>
          <w:spacing w:val="-6"/>
        </w:rPr>
        <w:t>Hoàng Đình Long-</w:t>
      </w:r>
      <w:r>
        <w:rPr>
          <w:spacing w:val="-6"/>
        </w:rPr>
        <w:t>NXB</w:t>
      </w:r>
      <w:r w:rsidRPr="00507985">
        <w:rPr>
          <w:spacing w:val="-6"/>
        </w:rPr>
        <w:t xml:space="preserve"> GD-2006</w:t>
      </w:r>
    </w:p>
    <w:p w14:paraId="2C3A948F" w14:textId="77777777" w:rsidR="00C06144" w:rsidRPr="00B80933" w:rsidRDefault="00C06144" w:rsidP="00C06144">
      <w:pPr>
        <w:spacing w:before="120"/>
        <w:ind w:firstLine="540"/>
        <w:rPr>
          <w:b/>
        </w:rPr>
      </w:pPr>
    </w:p>
    <w:p w14:paraId="5E620BA3" w14:textId="77777777" w:rsidR="00C06144" w:rsidRDefault="00C06144" w:rsidP="00C06144">
      <w:pPr>
        <w:rPr>
          <w:b/>
          <w:sz w:val="60"/>
          <w:szCs w:val="60"/>
        </w:rPr>
      </w:pPr>
      <w:r>
        <w:rPr>
          <w:b/>
          <w:sz w:val="60"/>
          <w:szCs w:val="60"/>
        </w:rPr>
        <w:br w:type="page"/>
      </w:r>
    </w:p>
    <w:p w14:paraId="72655650" w14:textId="77777777" w:rsidR="00C06144" w:rsidRPr="00BA6FBF" w:rsidRDefault="00C06144" w:rsidP="00C06144">
      <w:pPr>
        <w:widowControl w:val="0"/>
        <w:spacing w:before="120"/>
        <w:jc w:val="center"/>
        <w:rPr>
          <w:b/>
        </w:rPr>
      </w:pPr>
      <w:r w:rsidRPr="00BA6FBF">
        <w:rPr>
          <w:b/>
        </w:rPr>
        <w:t>CHƯƠNG TRÌNH MÔ ĐUN</w:t>
      </w:r>
    </w:p>
    <w:p w14:paraId="34AD1CB2" w14:textId="77777777" w:rsidR="00C06144" w:rsidRPr="00BA6FBF" w:rsidRDefault="00C06144" w:rsidP="00C06144">
      <w:pPr>
        <w:spacing w:before="120"/>
        <w:jc w:val="center"/>
        <w:rPr>
          <w:b/>
        </w:rPr>
      </w:pPr>
    </w:p>
    <w:p w14:paraId="7032A636" w14:textId="77777777" w:rsidR="00C06144" w:rsidRPr="00BA6FBF" w:rsidRDefault="00C06144" w:rsidP="00C06144">
      <w:pPr>
        <w:spacing w:before="120"/>
        <w:rPr>
          <w:b/>
        </w:rPr>
      </w:pPr>
      <w:r w:rsidRPr="00BA6FBF">
        <w:rPr>
          <w:b/>
        </w:rPr>
        <w:t>Tên mô đun:</w:t>
      </w:r>
      <w:r w:rsidRPr="00BA6FBF">
        <w:t xml:space="preserve"> </w:t>
      </w:r>
      <w:r w:rsidRPr="00BA6FBF">
        <w:rPr>
          <w:b/>
        </w:rPr>
        <w:t>Bảo dưỡng và sửa chữa hệ thống di chuyển</w:t>
      </w:r>
    </w:p>
    <w:p w14:paraId="621F65BE" w14:textId="77777777" w:rsidR="00C06144" w:rsidRPr="00BA6FBF" w:rsidRDefault="00C06144" w:rsidP="00C06144">
      <w:pPr>
        <w:spacing w:before="120"/>
        <w:rPr>
          <w:b/>
        </w:rPr>
      </w:pPr>
      <w:r w:rsidRPr="00BA6FBF">
        <w:rPr>
          <w:b/>
        </w:rPr>
        <w:t>Mã số mô đun:  MĐ 2</w:t>
      </w:r>
      <w:r>
        <w:rPr>
          <w:b/>
        </w:rPr>
        <w:t>6</w:t>
      </w:r>
    </w:p>
    <w:p w14:paraId="698F1B3D" w14:textId="77777777" w:rsidR="00C06144" w:rsidRPr="00507985" w:rsidRDefault="00C06144" w:rsidP="00C06144">
      <w:pPr>
        <w:spacing w:before="120" w:line="276" w:lineRule="auto"/>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45</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15</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28</w:t>
      </w:r>
      <w:r w:rsidRPr="00507985">
        <w:rPr>
          <w:color w:val="000000"/>
          <w:lang w:val="sv-SE"/>
        </w:rPr>
        <w:t xml:space="preserve"> giờ; Kiểm </w:t>
      </w:r>
      <w:r w:rsidRPr="000C2257">
        <w:rPr>
          <w:color w:val="000000"/>
          <w:lang w:val="sv-SE"/>
        </w:rPr>
        <w:t>t</w:t>
      </w:r>
      <w:r w:rsidRPr="00507985">
        <w:rPr>
          <w:color w:val="000000"/>
          <w:lang w:val="sv-SE"/>
        </w:rPr>
        <w:t xml:space="preserve">ra: </w:t>
      </w:r>
      <w:r>
        <w:rPr>
          <w:color w:val="000000"/>
          <w:lang w:val="sv-SE"/>
        </w:rPr>
        <w:t>02</w:t>
      </w:r>
      <w:r w:rsidRPr="00507985">
        <w:rPr>
          <w:color w:val="000000"/>
          <w:lang w:val="sv-SE"/>
        </w:rPr>
        <w:t xml:space="preserve"> giờ)</w:t>
      </w:r>
    </w:p>
    <w:p w14:paraId="3214DE9C" w14:textId="77777777" w:rsidR="00C06144" w:rsidRPr="00507985" w:rsidRDefault="00C06144" w:rsidP="00C06144">
      <w:pPr>
        <w:spacing w:before="120" w:line="276" w:lineRule="auto"/>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65ACCC47" w14:textId="77777777" w:rsidR="00C06144" w:rsidRDefault="00C06144" w:rsidP="00C06144">
      <w:pPr>
        <w:spacing w:before="120" w:line="276" w:lineRule="auto"/>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3125B62E" w14:textId="77777777" w:rsidR="00C06144" w:rsidRPr="00C1096D" w:rsidRDefault="00C06144" w:rsidP="00C06144">
      <w:pPr>
        <w:spacing w:before="120" w:line="276" w:lineRule="auto"/>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xml:space="preserve">, MĐ 16, MĐ 17, MĐ 18, MĐ 19, MĐ </w:t>
      </w:r>
      <w:proofErr w:type="gramStart"/>
      <w:r>
        <w:rPr>
          <w:spacing w:val="-6"/>
        </w:rPr>
        <w:t xml:space="preserve">20,   </w:t>
      </w:r>
      <w:proofErr w:type="gramEnd"/>
      <w:r>
        <w:rPr>
          <w:spacing w:val="-6"/>
        </w:rPr>
        <w:t xml:space="preserve">   MĐ 21, MĐ 22, MĐ 23, MĐ 24, MĐ25.</w:t>
      </w:r>
    </w:p>
    <w:p w14:paraId="0ECADC41" w14:textId="77777777" w:rsidR="00C06144" w:rsidRDefault="00C06144" w:rsidP="00C06144">
      <w:pPr>
        <w:spacing w:before="120" w:line="276" w:lineRule="auto"/>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17705F6A" w14:textId="77777777" w:rsidR="00C06144" w:rsidRDefault="00C06144" w:rsidP="00C06144">
      <w:pPr>
        <w:spacing w:line="276" w:lineRule="auto"/>
        <w:ind w:firstLine="284"/>
        <w:rPr>
          <w:bCs/>
          <w:color w:val="000000"/>
          <w:spacing w:val="-6"/>
          <w:lang w:val="sv-SE"/>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4D092905" w14:textId="77777777" w:rsidR="00C06144" w:rsidRPr="00507985" w:rsidRDefault="00C06144" w:rsidP="00C06144">
      <w:pPr>
        <w:spacing w:before="120" w:line="276" w:lineRule="auto"/>
        <w:rPr>
          <w:b/>
        </w:rPr>
      </w:pPr>
      <w:r w:rsidRPr="00507985">
        <w:rPr>
          <w:b/>
        </w:rPr>
        <w:t>II. Mục tiêu mô đun:</w:t>
      </w:r>
    </w:p>
    <w:p w14:paraId="7377718A" w14:textId="77777777" w:rsidR="00C06144" w:rsidRPr="00507985" w:rsidRDefault="00C06144" w:rsidP="00C06144">
      <w:pPr>
        <w:spacing w:before="60" w:line="276" w:lineRule="auto"/>
        <w:jc w:val="both"/>
      </w:pPr>
      <w:r w:rsidRPr="00507985">
        <w:t xml:space="preserve"> - Về kiến thức: </w:t>
      </w:r>
    </w:p>
    <w:p w14:paraId="484BBB56" w14:textId="77777777" w:rsidR="00C06144" w:rsidRPr="00507985" w:rsidRDefault="00C06144" w:rsidP="00C06144">
      <w:pPr>
        <w:widowControl w:val="0"/>
        <w:numPr>
          <w:ilvl w:val="0"/>
          <w:numId w:val="48"/>
        </w:numPr>
        <w:spacing w:before="60" w:line="276" w:lineRule="auto"/>
        <w:ind w:left="426"/>
        <w:jc w:val="both"/>
        <w:rPr>
          <w:bCs/>
          <w:spacing w:val="-6"/>
          <w:lang w:eastAsia="ko-KR"/>
        </w:rPr>
      </w:pPr>
      <w:r>
        <w:rPr>
          <w:bCs/>
          <w:spacing w:val="-6"/>
          <w:lang w:eastAsia="ko-KR"/>
        </w:rPr>
        <w:t>T</w:t>
      </w:r>
      <w:r w:rsidRPr="00507985">
        <w:rPr>
          <w:bCs/>
          <w:spacing w:val="-6"/>
          <w:lang w:eastAsia="ko-KR"/>
        </w:rPr>
        <w:t>rình bày đầy đủ các yêu cầu, nhiệm vụ và phân loại của các bộ phận hệ thống treo và khung, vỏ xe</w:t>
      </w:r>
    </w:p>
    <w:p w14:paraId="1C5EA3FE" w14:textId="77777777" w:rsidR="00C06144" w:rsidRPr="00507985" w:rsidRDefault="00C06144" w:rsidP="00C06144">
      <w:pPr>
        <w:widowControl w:val="0"/>
        <w:numPr>
          <w:ilvl w:val="0"/>
          <w:numId w:val="48"/>
        </w:numPr>
        <w:spacing w:before="60" w:line="276" w:lineRule="auto"/>
        <w:ind w:left="426"/>
        <w:jc w:val="both"/>
        <w:rPr>
          <w:bCs/>
          <w:spacing w:val="-6"/>
          <w:lang w:eastAsia="ko-KR"/>
        </w:rPr>
      </w:pPr>
      <w:r w:rsidRPr="00507985">
        <w:rPr>
          <w:bCs/>
          <w:spacing w:val="-6"/>
          <w:lang w:eastAsia="ko-KR"/>
        </w:rPr>
        <w:t>Giải thích được cấu tạo và nguyên lý hoạt động của các bộ phận phận hệ thống treo và khung, vỏ xe</w:t>
      </w:r>
    </w:p>
    <w:p w14:paraId="75C60144" w14:textId="77777777" w:rsidR="00C06144" w:rsidRPr="00507985" w:rsidRDefault="00C06144" w:rsidP="00C06144">
      <w:pPr>
        <w:widowControl w:val="0"/>
        <w:numPr>
          <w:ilvl w:val="0"/>
          <w:numId w:val="48"/>
        </w:numPr>
        <w:spacing w:before="60" w:line="276" w:lineRule="auto"/>
        <w:ind w:left="426"/>
        <w:jc w:val="both"/>
        <w:rPr>
          <w:bCs/>
          <w:spacing w:val="-6"/>
          <w:lang w:eastAsia="ko-KR"/>
        </w:rPr>
      </w:pPr>
      <w:r w:rsidRPr="00507985">
        <w:rPr>
          <w:bCs/>
          <w:spacing w:val="-6"/>
          <w:lang w:eastAsia="ko-KR"/>
        </w:rPr>
        <w:t>Mô tả những hiện tượng, nguyên nhân sai hỏng chung và của các bộ phận hệ thống treo và khung, vỏ xe</w:t>
      </w:r>
    </w:p>
    <w:p w14:paraId="482B7E2C" w14:textId="77777777" w:rsidR="00C06144" w:rsidRPr="00507985" w:rsidRDefault="00C06144" w:rsidP="00C06144">
      <w:pPr>
        <w:spacing w:before="120" w:line="276" w:lineRule="auto"/>
        <w:jc w:val="both"/>
      </w:pPr>
      <w:r w:rsidRPr="00507985">
        <w:t xml:space="preserve">- Về kỹ năng: </w:t>
      </w:r>
    </w:p>
    <w:p w14:paraId="47942A30" w14:textId="77777777" w:rsidR="00C06144" w:rsidRPr="00507985" w:rsidRDefault="00C06144" w:rsidP="00A447BA">
      <w:pPr>
        <w:widowControl w:val="0"/>
        <w:numPr>
          <w:ilvl w:val="0"/>
          <w:numId w:val="186"/>
        </w:numPr>
        <w:spacing w:before="60" w:line="276" w:lineRule="auto"/>
        <w:ind w:left="426"/>
        <w:jc w:val="both"/>
        <w:rPr>
          <w:bCs/>
          <w:spacing w:val="-6"/>
          <w:lang w:eastAsia="ko-KR"/>
        </w:rPr>
      </w:pPr>
      <w:r>
        <w:rPr>
          <w:bCs/>
          <w:spacing w:val="-6"/>
          <w:lang w:eastAsia="ko-KR"/>
        </w:rPr>
        <w:t>T</w:t>
      </w:r>
      <w:r w:rsidRPr="00507985">
        <w:rPr>
          <w:bCs/>
          <w:spacing w:val="-6"/>
          <w:lang w:eastAsia="ko-KR"/>
        </w:rPr>
        <w:t xml:space="preserve">háo lắp, kiểm tra bảo dưỡng và sửa chữa được các chi tiết của các bộ phận của hệ thống treo và khung, vỏ xe đúng quy trình và tiêu chuẩn kỹ thuật trong sửa chữa, bảo dưỡng. </w:t>
      </w:r>
    </w:p>
    <w:p w14:paraId="1A2342DD" w14:textId="77777777" w:rsidR="00C06144" w:rsidRPr="00507985" w:rsidRDefault="00C06144" w:rsidP="00A447BA">
      <w:pPr>
        <w:widowControl w:val="0"/>
        <w:numPr>
          <w:ilvl w:val="0"/>
          <w:numId w:val="186"/>
        </w:numPr>
        <w:spacing w:before="60" w:line="276" w:lineRule="auto"/>
        <w:ind w:left="426"/>
        <w:jc w:val="both"/>
        <w:rPr>
          <w:spacing w:val="-6"/>
        </w:rPr>
      </w:pPr>
      <w:r w:rsidRPr="00507985">
        <w:rPr>
          <w:spacing w:val="-6"/>
        </w:rPr>
        <w:t>Sử dụng đúng các dụng cụ kiểm tra, bảo dưỡng và sửa chữa đảm bảo chính xác và an toàn</w:t>
      </w:r>
    </w:p>
    <w:p w14:paraId="55C8E071" w14:textId="77777777" w:rsidR="00C06144" w:rsidRPr="00507985" w:rsidRDefault="00C06144" w:rsidP="00A447BA">
      <w:pPr>
        <w:widowControl w:val="0"/>
        <w:numPr>
          <w:ilvl w:val="0"/>
          <w:numId w:val="186"/>
        </w:numPr>
        <w:spacing w:before="60" w:line="276" w:lineRule="auto"/>
        <w:ind w:left="426"/>
        <w:jc w:val="both"/>
        <w:rPr>
          <w:bCs/>
          <w:spacing w:val="-6"/>
          <w:lang w:eastAsia="ko-KR"/>
        </w:rPr>
      </w:pPr>
      <w:r>
        <w:rPr>
          <w:bCs/>
          <w:spacing w:val="-6"/>
          <w:lang w:eastAsia="ko-KR"/>
        </w:rPr>
        <w:t>P</w:t>
      </w:r>
      <w:r w:rsidRPr="00507985">
        <w:rPr>
          <w:bCs/>
          <w:spacing w:val="-6"/>
          <w:lang w:eastAsia="ko-KR"/>
        </w:rPr>
        <w:t>hát hiện và khắc phục những sai hỏng của các bộ phận hệ thống treo và khung, vỏ xe</w:t>
      </w:r>
    </w:p>
    <w:p w14:paraId="165725D2" w14:textId="77777777" w:rsidR="00C06144" w:rsidRPr="00507985" w:rsidRDefault="00C06144" w:rsidP="00C06144">
      <w:pPr>
        <w:spacing w:before="120" w:line="276" w:lineRule="auto"/>
        <w:jc w:val="both"/>
      </w:pPr>
      <w:r w:rsidRPr="00507985">
        <w:t>- Về năng lực tự chủ và trách nhiệm:</w:t>
      </w:r>
    </w:p>
    <w:p w14:paraId="2852A9CE" w14:textId="77777777" w:rsidR="00C06144" w:rsidRPr="00507985" w:rsidRDefault="00C06144" w:rsidP="00A447BA">
      <w:pPr>
        <w:widowControl w:val="0"/>
        <w:numPr>
          <w:ilvl w:val="0"/>
          <w:numId w:val="178"/>
        </w:numPr>
        <w:spacing w:before="120" w:line="276" w:lineRule="auto"/>
        <w:ind w:left="426" w:hanging="284"/>
        <w:jc w:val="both"/>
        <w:rPr>
          <w:lang w:val="es-ES"/>
        </w:rPr>
      </w:pPr>
      <w:r>
        <w:t>C</w:t>
      </w:r>
      <w:r w:rsidRPr="00507985">
        <w:rPr>
          <w:lang w:val="es-ES"/>
        </w:rPr>
        <w:t xml:space="preserve">ó khả năng </w:t>
      </w:r>
      <w:r w:rsidRPr="00507985">
        <w:rPr>
          <w:spacing w:val="-6"/>
        </w:rPr>
        <w:t>t</w:t>
      </w:r>
      <w:r w:rsidRPr="00507985">
        <w:rPr>
          <w:spacing w:val="-6"/>
          <w:lang w:val="es-ES"/>
        </w:rPr>
        <w:t>háo, lắ</w:t>
      </w:r>
      <w:r w:rsidRPr="00507985">
        <w:rPr>
          <w:spacing w:val="-6"/>
        </w:rPr>
        <w:t>p</w:t>
      </w:r>
      <w:r w:rsidRPr="00507985">
        <w:rPr>
          <w:spacing w:val="-6"/>
          <w:lang w:val="es-ES"/>
        </w:rPr>
        <w:t xml:space="preserve">, kiểm </w:t>
      </w:r>
      <w:r w:rsidRPr="00507985">
        <w:rPr>
          <w:spacing w:val="-6"/>
        </w:rPr>
        <w:t>t</w:t>
      </w:r>
      <w:r w:rsidRPr="00507985">
        <w:rPr>
          <w:spacing w:val="-6"/>
          <w:lang w:val="es-ES"/>
        </w:rPr>
        <w:t xml:space="preserve">ra, bảo dưỡng hệ </w:t>
      </w:r>
      <w:r w:rsidRPr="00507985">
        <w:rPr>
          <w:spacing w:val="-6"/>
        </w:rPr>
        <w:t>t</w:t>
      </w:r>
      <w:r w:rsidRPr="00507985">
        <w:rPr>
          <w:spacing w:val="-6"/>
          <w:lang w:val="es-ES"/>
        </w:rPr>
        <w:t xml:space="preserve">hống di </w:t>
      </w:r>
      <w:r w:rsidRPr="00507985">
        <w:rPr>
          <w:spacing w:val="-6"/>
        </w:rPr>
        <w:t>c</w:t>
      </w:r>
      <w:r w:rsidRPr="00507985">
        <w:rPr>
          <w:spacing w:val="-6"/>
          <w:lang w:val="es-ES"/>
        </w:rPr>
        <w:t xml:space="preserve">huyển đúng yêu </w:t>
      </w:r>
      <w:r w:rsidRPr="00507985">
        <w:rPr>
          <w:spacing w:val="-6"/>
        </w:rPr>
        <w:t>c</w:t>
      </w:r>
      <w:r w:rsidRPr="00507985">
        <w:rPr>
          <w:spacing w:val="-6"/>
          <w:lang w:val="es-ES"/>
        </w:rPr>
        <w:t xml:space="preserve">ầu kỹ </w:t>
      </w:r>
      <w:r w:rsidRPr="00507985">
        <w:rPr>
          <w:spacing w:val="-6"/>
        </w:rPr>
        <w:t>t</w:t>
      </w:r>
      <w:r w:rsidRPr="00507985">
        <w:rPr>
          <w:spacing w:val="-6"/>
          <w:lang w:val="es-ES"/>
        </w:rPr>
        <w:t>huậ</w:t>
      </w:r>
      <w:r w:rsidRPr="00507985">
        <w:rPr>
          <w:spacing w:val="-6"/>
        </w:rPr>
        <w:t>t</w:t>
      </w:r>
    </w:p>
    <w:p w14:paraId="06490660" w14:textId="77777777" w:rsidR="00C06144" w:rsidRPr="00507985" w:rsidRDefault="00C06144" w:rsidP="00A447BA">
      <w:pPr>
        <w:widowControl w:val="0"/>
        <w:numPr>
          <w:ilvl w:val="0"/>
          <w:numId w:val="178"/>
        </w:numPr>
        <w:spacing w:before="60" w:line="276" w:lineRule="auto"/>
        <w:ind w:left="426" w:hanging="284"/>
        <w:jc w:val="both"/>
        <w:rPr>
          <w:spacing w:val="-6"/>
          <w:lang w:val="es-ES"/>
        </w:rPr>
      </w:pP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hữa</w:t>
      </w:r>
    </w:p>
    <w:p w14:paraId="3A864FBE" w14:textId="77777777" w:rsidR="00C06144" w:rsidRPr="00507985" w:rsidRDefault="00C06144" w:rsidP="00A447BA">
      <w:pPr>
        <w:widowControl w:val="0"/>
        <w:numPr>
          <w:ilvl w:val="0"/>
          <w:numId w:val="178"/>
        </w:numPr>
        <w:spacing w:before="60" w:line="276" w:lineRule="auto"/>
        <w:ind w:left="426" w:hanging="284"/>
        <w:jc w:val="both"/>
        <w:rPr>
          <w:spacing w:val="-6"/>
          <w:lang w:val="es-ES"/>
        </w:rPr>
      </w:pP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hệ </w:t>
      </w:r>
      <w:r w:rsidRPr="000C2257">
        <w:rPr>
          <w:spacing w:val="-6"/>
          <w:lang w:val="es-ES"/>
        </w:rPr>
        <w:t>t</w:t>
      </w:r>
      <w:r w:rsidRPr="00507985">
        <w:rPr>
          <w:spacing w:val="-6"/>
          <w:lang w:val="es-ES"/>
        </w:rPr>
        <w:t xml:space="preserve">hống di </w:t>
      </w:r>
      <w:r w:rsidRPr="000C2257">
        <w:rPr>
          <w:spacing w:val="-6"/>
          <w:lang w:val="es-ES"/>
        </w:rPr>
        <w:t>c</w:t>
      </w:r>
      <w:r w:rsidRPr="00507985">
        <w:rPr>
          <w:spacing w:val="-6"/>
          <w:lang w:val="es-ES"/>
        </w:rPr>
        <w:t xml:space="preserve">huyển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4DADEEB6" w14:textId="77777777" w:rsidR="00C06144" w:rsidRPr="00507985" w:rsidRDefault="00C06144" w:rsidP="00A447BA">
      <w:pPr>
        <w:widowControl w:val="0"/>
        <w:numPr>
          <w:ilvl w:val="0"/>
          <w:numId w:val="178"/>
        </w:numPr>
        <w:spacing w:line="276" w:lineRule="auto"/>
        <w:ind w:left="426" w:hanging="284"/>
        <w:jc w:val="both"/>
        <w:rPr>
          <w:lang w:val="es-ES"/>
        </w:rPr>
      </w:pPr>
      <w:r w:rsidRPr="000C2257">
        <w:rPr>
          <w:spacing w:val="-6"/>
          <w:lang w:val="es-ES"/>
        </w:rPr>
        <w:t>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24AB88EC" w14:textId="77777777" w:rsidR="00C06144" w:rsidRPr="00507985" w:rsidRDefault="00C06144" w:rsidP="00C06144">
      <w:pPr>
        <w:spacing w:before="120"/>
        <w:rPr>
          <w:b/>
          <w:lang w:val="es-ES"/>
        </w:rPr>
      </w:pPr>
      <w:r w:rsidRPr="00507985">
        <w:rPr>
          <w:b/>
          <w:lang w:val="es-ES"/>
        </w:rPr>
        <w:t>III. Nội dung mô đun:</w:t>
      </w:r>
    </w:p>
    <w:p w14:paraId="63B0802D" w14:textId="77777777" w:rsidR="00C06144" w:rsidRPr="00FE399C" w:rsidRDefault="00C06144" w:rsidP="00C06144">
      <w:pPr>
        <w:spacing w:before="144" w:after="144"/>
        <w:rPr>
          <w:lang w:val="es-ES"/>
        </w:rPr>
      </w:pPr>
      <w:r w:rsidRPr="00FE399C">
        <w:rPr>
          <w:lang w:val="es-ES"/>
        </w:rPr>
        <w:t>1.</w:t>
      </w:r>
      <w:r>
        <w:rPr>
          <w:lang w:val="es-ES"/>
        </w:rPr>
        <w:t xml:space="preserve"> </w:t>
      </w:r>
      <w:r w:rsidRPr="00FE399C">
        <w:rPr>
          <w:lang w:val="es-ES"/>
        </w:rPr>
        <w:t>Nội dung tổng quát và phân phối thời gian:</w:t>
      </w:r>
    </w:p>
    <w:tbl>
      <w:tblPr>
        <w:tblW w:w="9062" w:type="dxa"/>
        <w:tblLayout w:type="fixed"/>
        <w:tblLook w:val="04A0" w:firstRow="1" w:lastRow="0" w:firstColumn="1" w:lastColumn="0" w:noHBand="0" w:noVBand="1"/>
      </w:tblPr>
      <w:tblGrid>
        <w:gridCol w:w="619"/>
        <w:gridCol w:w="3907"/>
        <w:gridCol w:w="1186"/>
        <w:gridCol w:w="1082"/>
        <w:gridCol w:w="1134"/>
        <w:gridCol w:w="1134"/>
      </w:tblGrid>
      <w:tr w:rsidR="00C06144" w:rsidRPr="00553422" w14:paraId="3E5A3B2D" w14:textId="77777777" w:rsidTr="00C06144">
        <w:trPr>
          <w:trHeight w:val="408"/>
        </w:trPr>
        <w:tc>
          <w:tcPr>
            <w:tcW w:w="6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323244" w14:textId="77777777" w:rsidR="00C06144" w:rsidRPr="00553422" w:rsidRDefault="00C06144" w:rsidP="00C06144">
            <w:pPr>
              <w:jc w:val="center"/>
              <w:rPr>
                <w:b/>
                <w:bCs/>
                <w:color w:val="000000"/>
              </w:rPr>
            </w:pPr>
            <w:r w:rsidRPr="00553422">
              <w:rPr>
                <w:b/>
                <w:bCs/>
                <w:color w:val="000000"/>
              </w:rPr>
              <w:t>SỐ TT</w:t>
            </w:r>
          </w:p>
        </w:tc>
        <w:tc>
          <w:tcPr>
            <w:tcW w:w="390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BF0E1A" w14:textId="77777777" w:rsidR="00C06144" w:rsidRPr="00553422" w:rsidRDefault="00C06144" w:rsidP="00C06144">
            <w:pPr>
              <w:jc w:val="center"/>
              <w:rPr>
                <w:b/>
                <w:bCs/>
                <w:color w:val="000000"/>
              </w:rPr>
            </w:pPr>
            <w:r w:rsidRPr="00553422">
              <w:rPr>
                <w:b/>
                <w:bCs/>
                <w:color w:val="000000"/>
              </w:rPr>
              <w:t>Tên các bài trong mô đun</w:t>
            </w:r>
          </w:p>
        </w:tc>
        <w:tc>
          <w:tcPr>
            <w:tcW w:w="4536" w:type="dxa"/>
            <w:gridSpan w:val="4"/>
            <w:tcBorders>
              <w:top w:val="single" w:sz="8" w:space="0" w:color="000000"/>
              <w:left w:val="nil"/>
              <w:bottom w:val="single" w:sz="8" w:space="0" w:color="000000"/>
              <w:right w:val="single" w:sz="8" w:space="0" w:color="000000"/>
            </w:tcBorders>
            <w:shd w:val="clear" w:color="auto" w:fill="auto"/>
            <w:vAlign w:val="center"/>
            <w:hideMark/>
          </w:tcPr>
          <w:p w14:paraId="498CEC83" w14:textId="77777777" w:rsidR="00C06144" w:rsidRPr="00553422" w:rsidRDefault="00C06144" w:rsidP="00C06144">
            <w:pPr>
              <w:jc w:val="center"/>
              <w:rPr>
                <w:b/>
                <w:bCs/>
                <w:color w:val="000000"/>
              </w:rPr>
            </w:pPr>
            <w:r w:rsidRPr="00553422">
              <w:rPr>
                <w:b/>
                <w:bCs/>
                <w:color w:val="000000"/>
              </w:rPr>
              <w:t>Thời gian (giờ)</w:t>
            </w:r>
          </w:p>
        </w:tc>
      </w:tr>
      <w:tr w:rsidR="00C06144" w:rsidRPr="00553422" w14:paraId="531A11FD" w14:textId="77777777" w:rsidTr="00C06144">
        <w:trPr>
          <w:trHeight w:val="1044"/>
        </w:trPr>
        <w:tc>
          <w:tcPr>
            <w:tcW w:w="619" w:type="dxa"/>
            <w:vMerge/>
            <w:tcBorders>
              <w:top w:val="single" w:sz="8" w:space="0" w:color="000000"/>
              <w:left w:val="single" w:sz="8" w:space="0" w:color="000000"/>
              <w:bottom w:val="single" w:sz="8" w:space="0" w:color="000000"/>
              <w:right w:val="single" w:sz="8" w:space="0" w:color="000000"/>
            </w:tcBorders>
            <w:vAlign w:val="center"/>
            <w:hideMark/>
          </w:tcPr>
          <w:p w14:paraId="269D022B" w14:textId="77777777" w:rsidR="00C06144" w:rsidRPr="00553422" w:rsidRDefault="00C06144" w:rsidP="00C06144">
            <w:pPr>
              <w:rPr>
                <w:b/>
                <w:bCs/>
                <w:color w:val="000000"/>
              </w:rPr>
            </w:pPr>
          </w:p>
        </w:tc>
        <w:tc>
          <w:tcPr>
            <w:tcW w:w="3907" w:type="dxa"/>
            <w:vMerge/>
            <w:tcBorders>
              <w:top w:val="single" w:sz="8" w:space="0" w:color="000000"/>
              <w:left w:val="single" w:sz="8" w:space="0" w:color="000000"/>
              <w:bottom w:val="single" w:sz="8" w:space="0" w:color="000000"/>
              <w:right w:val="single" w:sz="8" w:space="0" w:color="000000"/>
            </w:tcBorders>
            <w:vAlign w:val="center"/>
            <w:hideMark/>
          </w:tcPr>
          <w:p w14:paraId="7068F6C6" w14:textId="77777777" w:rsidR="00C06144" w:rsidRPr="00553422" w:rsidRDefault="00C06144" w:rsidP="00C06144">
            <w:pPr>
              <w:rPr>
                <w:b/>
                <w:bCs/>
                <w:color w:val="000000"/>
              </w:rPr>
            </w:pPr>
          </w:p>
        </w:tc>
        <w:tc>
          <w:tcPr>
            <w:tcW w:w="1186" w:type="dxa"/>
            <w:tcBorders>
              <w:top w:val="nil"/>
              <w:left w:val="nil"/>
              <w:bottom w:val="single" w:sz="8" w:space="0" w:color="000000"/>
              <w:right w:val="single" w:sz="8" w:space="0" w:color="000000"/>
            </w:tcBorders>
            <w:shd w:val="clear" w:color="auto" w:fill="auto"/>
            <w:vAlign w:val="center"/>
            <w:hideMark/>
          </w:tcPr>
          <w:p w14:paraId="05CFEAE4" w14:textId="77777777" w:rsidR="00C06144" w:rsidRPr="00553422" w:rsidRDefault="00C06144" w:rsidP="00C06144">
            <w:pPr>
              <w:jc w:val="center"/>
              <w:rPr>
                <w:b/>
                <w:bCs/>
                <w:color w:val="000000"/>
              </w:rPr>
            </w:pPr>
            <w:r w:rsidRPr="00553422">
              <w:rPr>
                <w:b/>
                <w:bCs/>
                <w:color w:val="000000"/>
              </w:rPr>
              <w:t>Tổng số</w:t>
            </w:r>
          </w:p>
        </w:tc>
        <w:tc>
          <w:tcPr>
            <w:tcW w:w="1082" w:type="dxa"/>
            <w:tcBorders>
              <w:top w:val="nil"/>
              <w:left w:val="nil"/>
              <w:bottom w:val="single" w:sz="8" w:space="0" w:color="000000"/>
              <w:right w:val="single" w:sz="8" w:space="0" w:color="000000"/>
            </w:tcBorders>
            <w:shd w:val="clear" w:color="auto" w:fill="auto"/>
            <w:vAlign w:val="center"/>
            <w:hideMark/>
          </w:tcPr>
          <w:p w14:paraId="1472E21B" w14:textId="77777777" w:rsidR="00C06144" w:rsidRPr="00553422" w:rsidRDefault="00C06144" w:rsidP="00C06144">
            <w:pPr>
              <w:jc w:val="center"/>
              <w:rPr>
                <w:b/>
                <w:bCs/>
                <w:color w:val="000000"/>
              </w:rPr>
            </w:pPr>
            <w:r w:rsidRPr="00553422">
              <w:rPr>
                <w:b/>
                <w:bCs/>
                <w:color w:val="000000"/>
              </w:rPr>
              <w:t>Lý thuyết</w:t>
            </w:r>
          </w:p>
        </w:tc>
        <w:tc>
          <w:tcPr>
            <w:tcW w:w="1134" w:type="dxa"/>
            <w:tcBorders>
              <w:top w:val="nil"/>
              <w:left w:val="nil"/>
              <w:bottom w:val="single" w:sz="8" w:space="0" w:color="000000"/>
              <w:right w:val="single" w:sz="8" w:space="0" w:color="000000"/>
            </w:tcBorders>
            <w:shd w:val="clear" w:color="auto" w:fill="auto"/>
            <w:vAlign w:val="center"/>
            <w:hideMark/>
          </w:tcPr>
          <w:p w14:paraId="1658DEE8" w14:textId="77777777" w:rsidR="00C06144" w:rsidRPr="00553422" w:rsidRDefault="00C06144" w:rsidP="00C06144">
            <w:pPr>
              <w:jc w:val="center"/>
              <w:rPr>
                <w:b/>
                <w:bCs/>
                <w:color w:val="000000"/>
              </w:rPr>
            </w:pPr>
            <w:r w:rsidRPr="00553422">
              <w:rPr>
                <w:b/>
                <w:bCs/>
                <w:color w:val="000000"/>
              </w:rPr>
              <w:t>Thực hành, thí nghiệm, thảo luận, bài tập</w:t>
            </w:r>
          </w:p>
        </w:tc>
        <w:tc>
          <w:tcPr>
            <w:tcW w:w="1134" w:type="dxa"/>
            <w:tcBorders>
              <w:top w:val="nil"/>
              <w:left w:val="nil"/>
              <w:bottom w:val="single" w:sz="8" w:space="0" w:color="000000"/>
              <w:right w:val="single" w:sz="8" w:space="0" w:color="000000"/>
            </w:tcBorders>
            <w:shd w:val="clear" w:color="auto" w:fill="auto"/>
            <w:vAlign w:val="center"/>
            <w:hideMark/>
          </w:tcPr>
          <w:p w14:paraId="6A6C2D7D" w14:textId="77777777" w:rsidR="00C06144" w:rsidRPr="00553422" w:rsidRDefault="00C06144" w:rsidP="00C06144">
            <w:pPr>
              <w:jc w:val="center"/>
              <w:rPr>
                <w:b/>
                <w:bCs/>
                <w:color w:val="000000"/>
              </w:rPr>
            </w:pPr>
            <w:r w:rsidRPr="00553422">
              <w:rPr>
                <w:b/>
                <w:bCs/>
                <w:color w:val="000000"/>
              </w:rPr>
              <w:t>Kiểm tra</w:t>
            </w:r>
          </w:p>
        </w:tc>
      </w:tr>
      <w:tr w:rsidR="00C06144" w:rsidRPr="00553422" w14:paraId="67CBAD20" w14:textId="77777777" w:rsidTr="00C06144">
        <w:trPr>
          <w:trHeight w:val="348"/>
        </w:trPr>
        <w:tc>
          <w:tcPr>
            <w:tcW w:w="619" w:type="dxa"/>
            <w:vMerge w:val="restart"/>
            <w:tcBorders>
              <w:top w:val="nil"/>
              <w:left w:val="single" w:sz="8" w:space="0" w:color="000000"/>
              <w:bottom w:val="nil"/>
              <w:right w:val="single" w:sz="8" w:space="0" w:color="000000"/>
            </w:tcBorders>
            <w:shd w:val="clear" w:color="auto" w:fill="auto"/>
            <w:vAlign w:val="center"/>
            <w:hideMark/>
          </w:tcPr>
          <w:p w14:paraId="2A31013C" w14:textId="77777777" w:rsidR="00C06144" w:rsidRPr="00553422" w:rsidRDefault="00C06144" w:rsidP="00C06144">
            <w:pPr>
              <w:jc w:val="center"/>
              <w:rPr>
                <w:color w:val="000000"/>
              </w:rPr>
            </w:pPr>
            <w:r w:rsidRPr="00553422">
              <w:rPr>
                <w:color w:val="000000"/>
              </w:rPr>
              <w:t>1</w:t>
            </w:r>
          </w:p>
        </w:tc>
        <w:tc>
          <w:tcPr>
            <w:tcW w:w="3907" w:type="dxa"/>
            <w:tcBorders>
              <w:top w:val="nil"/>
              <w:left w:val="nil"/>
              <w:bottom w:val="nil"/>
              <w:right w:val="single" w:sz="8" w:space="0" w:color="000000"/>
            </w:tcBorders>
            <w:shd w:val="clear" w:color="auto" w:fill="auto"/>
            <w:vAlign w:val="center"/>
            <w:hideMark/>
          </w:tcPr>
          <w:p w14:paraId="35092AF9" w14:textId="77777777" w:rsidR="00C06144" w:rsidRPr="00553422" w:rsidRDefault="00C06144" w:rsidP="00C06144">
            <w:pPr>
              <w:rPr>
                <w:b/>
                <w:bCs/>
                <w:color w:val="000000"/>
              </w:rPr>
            </w:pPr>
            <w:r w:rsidRPr="00553422">
              <w:rPr>
                <w:b/>
                <w:bCs/>
                <w:color w:val="000000"/>
              </w:rPr>
              <w:t>Bài 1: Hệ thống treo trên ô tô</w:t>
            </w:r>
          </w:p>
        </w:tc>
        <w:tc>
          <w:tcPr>
            <w:tcW w:w="1186" w:type="dxa"/>
            <w:tcBorders>
              <w:top w:val="nil"/>
              <w:left w:val="nil"/>
              <w:bottom w:val="nil"/>
              <w:right w:val="single" w:sz="8" w:space="0" w:color="000000"/>
            </w:tcBorders>
            <w:shd w:val="clear" w:color="auto" w:fill="auto"/>
            <w:vAlign w:val="center"/>
            <w:hideMark/>
          </w:tcPr>
          <w:p w14:paraId="3BC25392" w14:textId="77777777" w:rsidR="00C06144" w:rsidRPr="00553422" w:rsidRDefault="00C06144" w:rsidP="00C06144">
            <w:pPr>
              <w:jc w:val="center"/>
              <w:rPr>
                <w:b/>
                <w:bCs/>
                <w:color w:val="000000"/>
              </w:rPr>
            </w:pPr>
            <w:r w:rsidRPr="00553422">
              <w:rPr>
                <w:b/>
                <w:bCs/>
                <w:color w:val="000000"/>
              </w:rPr>
              <w:t>15</w:t>
            </w:r>
          </w:p>
        </w:tc>
        <w:tc>
          <w:tcPr>
            <w:tcW w:w="1082" w:type="dxa"/>
            <w:tcBorders>
              <w:top w:val="nil"/>
              <w:left w:val="nil"/>
              <w:bottom w:val="nil"/>
              <w:right w:val="single" w:sz="8" w:space="0" w:color="000000"/>
            </w:tcBorders>
            <w:shd w:val="clear" w:color="auto" w:fill="auto"/>
            <w:vAlign w:val="center"/>
            <w:hideMark/>
          </w:tcPr>
          <w:p w14:paraId="290CDBF6" w14:textId="77777777" w:rsidR="00C06144" w:rsidRPr="00553422" w:rsidRDefault="00C06144" w:rsidP="00C06144">
            <w:pPr>
              <w:jc w:val="center"/>
              <w:rPr>
                <w:b/>
                <w:bCs/>
                <w:color w:val="000000"/>
              </w:rPr>
            </w:pPr>
            <w:r w:rsidRPr="00553422">
              <w:rPr>
                <w:b/>
                <w:bCs/>
                <w:color w:val="000000"/>
              </w:rPr>
              <w:t>5</w:t>
            </w:r>
          </w:p>
        </w:tc>
        <w:tc>
          <w:tcPr>
            <w:tcW w:w="1134" w:type="dxa"/>
            <w:tcBorders>
              <w:top w:val="nil"/>
              <w:left w:val="nil"/>
              <w:bottom w:val="nil"/>
              <w:right w:val="single" w:sz="8" w:space="0" w:color="000000"/>
            </w:tcBorders>
            <w:shd w:val="clear" w:color="auto" w:fill="auto"/>
            <w:vAlign w:val="center"/>
            <w:hideMark/>
          </w:tcPr>
          <w:p w14:paraId="6D5F30A0" w14:textId="77777777" w:rsidR="00C06144" w:rsidRPr="00553422" w:rsidRDefault="00C06144" w:rsidP="00C06144">
            <w:pPr>
              <w:jc w:val="center"/>
              <w:rPr>
                <w:b/>
                <w:bCs/>
                <w:color w:val="000000"/>
              </w:rPr>
            </w:pPr>
            <w:r w:rsidRPr="00553422">
              <w:rPr>
                <w:b/>
                <w:bCs/>
                <w:color w:val="000000"/>
              </w:rPr>
              <w:t>10</w:t>
            </w:r>
          </w:p>
        </w:tc>
        <w:tc>
          <w:tcPr>
            <w:tcW w:w="1134" w:type="dxa"/>
            <w:tcBorders>
              <w:top w:val="nil"/>
              <w:left w:val="nil"/>
              <w:bottom w:val="nil"/>
              <w:right w:val="single" w:sz="8" w:space="0" w:color="000000"/>
            </w:tcBorders>
            <w:shd w:val="clear" w:color="auto" w:fill="auto"/>
            <w:vAlign w:val="center"/>
            <w:hideMark/>
          </w:tcPr>
          <w:p w14:paraId="77D9562B" w14:textId="77777777" w:rsidR="00C06144" w:rsidRPr="00553422" w:rsidRDefault="00C06144" w:rsidP="00C06144">
            <w:pPr>
              <w:jc w:val="center"/>
              <w:rPr>
                <w:b/>
                <w:bCs/>
                <w:color w:val="000000"/>
              </w:rPr>
            </w:pPr>
            <w:r w:rsidRPr="00553422">
              <w:rPr>
                <w:b/>
                <w:bCs/>
                <w:color w:val="000000"/>
              </w:rPr>
              <w:t>0</w:t>
            </w:r>
          </w:p>
        </w:tc>
      </w:tr>
      <w:tr w:rsidR="00C06144" w:rsidRPr="00553422" w14:paraId="425D6EFC" w14:textId="77777777" w:rsidTr="00C06144">
        <w:trPr>
          <w:trHeight w:val="360"/>
        </w:trPr>
        <w:tc>
          <w:tcPr>
            <w:tcW w:w="619" w:type="dxa"/>
            <w:vMerge/>
            <w:tcBorders>
              <w:top w:val="nil"/>
              <w:left w:val="single" w:sz="8" w:space="0" w:color="000000"/>
              <w:bottom w:val="nil"/>
              <w:right w:val="single" w:sz="8" w:space="0" w:color="000000"/>
            </w:tcBorders>
            <w:vAlign w:val="center"/>
            <w:hideMark/>
          </w:tcPr>
          <w:p w14:paraId="0BBD880F"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01195C5A" w14:textId="77777777" w:rsidR="00C06144" w:rsidRPr="00553422" w:rsidRDefault="00C06144" w:rsidP="00C06144">
            <w:pPr>
              <w:rPr>
                <w:color w:val="000000"/>
              </w:rPr>
            </w:pPr>
            <w:r w:rsidRPr="00553422">
              <w:rPr>
                <w:color w:val="000000"/>
              </w:rPr>
              <w:t>1. Nhiệm vụ, yêu cầu và phân loại hệ thống treo.</w:t>
            </w:r>
          </w:p>
        </w:tc>
        <w:tc>
          <w:tcPr>
            <w:tcW w:w="1186" w:type="dxa"/>
            <w:tcBorders>
              <w:top w:val="nil"/>
              <w:left w:val="nil"/>
              <w:bottom w:val="nil"/>
              <w:right w:val="single" w:sz="8" w:space="0" w:color="000000"/>
            </w:tcBorders>
            <w:shd w:val="clear" w:color="auto" w:fill="auto"/>
            <w:vAlign w:val="center"/>
            <w:hideMark/>
          </w:tcPr>
          <w:p w14:paraId="44F8A550" w14:textId="77777777" w:rsidR="00C06144" w:rsidRPr="00553422" w:rsidRDefault="00C06144" w:rsidP="00C06144">
            <w:pPr>
              <w:jc w:val="center"/>
              <w:rPr>
                <w:color w:val="000000"/>
              </w:rPr>
            </w:pPr>
            <w:r w:rsidRPr="00553422">
              <w:rPr>
                <w:color w:val="000000"/>
              </w:rPr>
              <w:t>1</w:t>
            </w:r>
          </w:p>
        </w:tc>
        <w:tc>
          <w:tcPr>
            <w:tcW w:w="1082" w:type="dxa"/>
            <w:tcBorders>
              <w:top w:val="nil"/>
              <w:left w:val="nil"/>
              <w:bottom w:val="nil"/>
              <w:right w:val="single" w:sz="8" w:space="0" w:color="000000"/>
            </w:tcBorders>
            <w:shd w:val="clear" w:color="auto" w:fill="auto"/>
            <w:vAlign w:val="center"/>
            <w:hideMark/>
          </w:tcPr>
          <w:p w14:paraId="11EAC5E2"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76B6298B"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4564AD69" w14:textId="77777777" w:rsidR="00C06144" w:rsidRPr="00553422" w:rsidRDefault="00C06144" w:rsidP="00C06144">
            <w:pPr>
              <w:rPr>
                <w:color w:val="000000"/>
              </w:rPr>
            </w:pPr>
            <w:r w:rsidRPr="00553422">
              <w:rPr>
                <w:color w:val="000000"/>
              </w:rPr>
              <w:t> </w:t>
            </w:r>
          </w:p>
        </w:tc>
      </w:tr>
      <w:tr w:rsidR="00C06144" w:rsidRPr="00553422" w14:paraId="7ADA0C13" w14:textId="77777777" w:rsidTr="00C06144">
        <w:trPr>
          <w:trHeight w:val="720"/>
        </w:trPr>
        <w:tc>
          <w:tcPr>
            <w:tcW w:w="619" w:type="dxa"/>
            <w:vMerge/>
            <w:tcBorders>
              <w:top w:val="nil"/>
              <w:left w:val="single" w:sz="8" w:space="0" w:color="000000"/>
              <w:bottom w:val="nil"/>
              <w:right w:val="single" w:sz="8" w:space="0" w:color="000000"/>
            </w:tcBorders>
            <w:vAlign w:val="center"/>
            <w:hideMark/>
          </w:tcPr>
          <w:p w14:paraId="15778B39"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2624BCBC" w14:textId="77777777" w:rsidR="00C06144" w:rsidRPr="00553422" w:rsidRDefault="00C06144" w:rsidP="00C06144">
            <w:pPr>
              <w:rPr>
                <w:color w:val="000000"/>
              </w:rPr>
            </w:pPr>
            <w:r w:rsidRPr="00553422">
              <w:rPr>
                <w:color w:val="000000"/>
              </w:rPr>
              <w:t>2. Cấu tạo và nguyên lý hoạt động của các bộ phận chính trong hệ thống:</w:t>
            </w:r>
          </w:p>
        </w:tc>
        <w:tc>
          <w:tcPr>
            <w:tcW w:w="1186" w:type="dxa"/>
            <w:tcBorders>
              <w:top w:val="nil"/>
              <w:left w:val="nil"/>
              <w:bottom w:val="nil"/>
              <w:right w:val="single" w:sz="8" w:space="0" w:color="000000"/>
            </w:tcBorders>
            <w:shd w:val="clear" w:color="auto" w:fill="auto"/>
            <w:vAlign w:val="center"/>
            <w:hideMark/>
          </w:tcPr>
          <w:p w14:paraId="6A694685" w14:textId="77777777" w:rsidR="00C06144" w:rsidRPr="00553422" w:rsidRDefault="00C06144" w:rsidP="00C06144">
            <w:pPr>
              <w:jc w:val="center"/>
              <w:rPr>
                <w:color w:val="000000"/>
              </w:rPr>
            </w:pPr>
            <w:r w:rsidRPr="00553422">
              <w:rPr>
                <w:color w:val="000000"/>
              </w:rPr>
              <w:t>3</w:t>
            </w:r>
          </w:p>
        </w:tc>
        <w:tc>
          <w:tcPr>
            <w:tcW w:w="1082" w:type="dxa"/>
            <w:tcBorders>
              <w:top w:val="nil"/>
              <w:left w:val="nil"/>
              <w:bottom w:val="nil"/>
              <w:right w:val="single" w:sz="8" w:space="0" w:color="000000"/>
            </w:tcBorders>
            <w:shd w:val="clear" w:color="auto" w:fill="auto"/>
            <w:vAlign w:val="center"/>
            <w:hideMark/>
          </w:tcPr>
          <w:p w14:paraId="63C34E6E" w14:textId="77777777" w:rsidR="00C06144" w:rsidRPr="00553422" w:rsidRDefault="00C06144" w:rsidP="00C06144">
            <w:pPr>
              <w:jc w:val="center"/>
              <w:rPr>
                <w:color w:val="000000"/>
              </w:rPr>
            </w:pPr>
            <w:r w:rsidRPr="00553422">
              <w:rPr>
                <w:color w:val="000000"/>
              </w:rPr>
              <w:t>2</w:t>
            </w:r>
          </w:p>
        </w:tc>
        <w:tc>
          <w:tcPr>
            <w:tcW w:w="1134" w:type="dxa"/>
            <w:tcBorders>
              <w:top w:val="nil"/>
              <w:left w:val="nil"/>
              <w:bottom w:val="nil"/>
              <w:right w:val="single" w:sz="8" w:space="0" w:color="000000"/>
            </w:tcBorders>
            <w:shd w:val="clear" w:color="auto" w:fill="auto"/>
            <w:vAlign w:val="center"/>
            <w:hideMark/>
          </w:tcPr>
          <w:p w14:paraId="56A4C44D"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0A0B9EDC" w14:textId="77777777" w:rsidR="00C06144" w:rsidRPr="00553422" w:rsidRDefault="00C06144" w:rsidP="00C06144">
            <w:pPr>
              <w:rPr>
                <w:color w:val="000000"/>
              </w:rPr>
            </w:pPr>
            <w:r w:rsidRPr="00553422">
              <w:rPr>
                <w:color w:val="000000"/>
              </w:rPr>
              <w:t> </w:t>
            </w:r>
          </w:p>
        </w:tc>
      </w:tr>
      <w:tr w:rsidR="00C06144" w:rsidRPr="00553422" w14:paraId="393F6224" w14:textId="77777777" w:rsidTr="00C06144">
        <w:trPr>
          <w:trHeight w:val="360"/>
        </w:trPr>
        <w:tc>
          <w:tcPr>
            <w:tcW w:w="619" w:type="dxa"/>
            <w:vMerge/>
            <w:tcBorders>
              <w:top w:val="nil"/>
              <w:left w:val="single" w:sz="8" w:space="0" w:color="000000"/>
              <w:bottom w:val="nil"/>
              <w:right w:val="single" w:sz="8" w:space="0" w:color="000000"/>
            </w:tcBorders>
            <w:vAlign w:val="center"/>
            <w:hideMark/>
          </w:tcPr>
          <w:p w14:paraId="1A0E30E9"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2D7725CD" w14:textId="77777777" w:rsidR="00C06144" w:rsidRPr="00553422" w:rsidRDefault="00C06144" w:rsidP="00C06144">
            <w:pPr>
              <w:rPr>
                <w:color w:val="000000"/>
              </w:rPr>
            </w:pPr>
            <w:r w:rsidRPr="00553422">
              <w:rPr>
                <w:color w:val="000000"/>
              </w:rPr>
              <w:t>2.1. Bộ phận đàn hồi</w:t>
            </w:r>
          </w:p>
        </w:tc>
        <w:tc>
          <w:tcPr>
            <w:tcW w:w="1186" w:type="dxa"/>
            <w:tcBorders>
              <w:top w:val="nil"/>
              <w:left w:val="nil"/>
              <w:bottom w:val="nil"/>
              <w:right w:val="single" w:sz="8" w:space="0" w:color="000000"/>
            </w:tcBorders>
            <w:shd w:val="clear" w:color="auto" w:fill="auto"/>
            <w:vAlign w:val="center"/>
            <w:hideMark/>
          </w:tcPr>
          <w:p w14:paraId="4EF1E411" w14:textId="77777777" w:rsidR="00C06144" w:rsidRPr="00553422" w:rsidRDefault="00C06144" w:rsidP="00C06144">
            <w:pPr>
              <w:jc w:val="center"/>
              <w:rPr>
                <w:color w:val="000000"/>
              </w:rPr>
            </w:pPr>
            <w:r w:rsidRPr="00553422">
              <w:rPr>
                <w:color w:val="000000"/>
              </w:rPr>
              <w:t> </w:t>
            </w:r>
          </w:p>
        </w:tc>
        <w:tc>
          <w:tcPr>
            <w:tcW w:w="1082" w:type="dxa"/>
            <w:tcBorders>
              <w:top w:val="nil"/>
              <w:left w:val="nil"/>
              <w:bottom w:val="nil"/>
              <w:right w:val="nil"/>
            </w:tcBorders>
            <w:shd w:val="clear" w:color="auto" w:fill="auto"/>
            <w:noWrap/>
            <w:vAlign w:val="bottom"/>
            <w:hideMark/>
          </w:tcPr>
          <w:p w14:paraId="30C73BAA" w14:textId="77777777" w:rsidR="00C06144" w:rsidRPr="00553422" w:rsidRDefault="00C06144" w:rsidP="00C06144">
            <w:pPr>
              <w:jc w:val="center"/>
              <w:rPr>
                <w:color w:val="000000"/>
              </w:rPr>
            </w:pPr>
          </w:p>
        </w:tc>
        <w:tc>
          <w:tcPr>
            <w:tcW w:w="1134" w:type="dxa"/>
            <w:tcBorders>
              <w:top w:val="nil"/>
              <w:left w:val="single" w:sz="8" w:space="0" w:color="000000"/>
              <w:bottom w:val="nil"/>
              <w:right w:val="single" w:sz="8" w:space="0" w:color="000000"/>
            </w:tcBorders>
            <w:shd w:val="clear" w:color="auto" w:fill="auto"/>
            <w:vAlign w:val="center"/>
            <w:hideMark/>
          </w:tcPr>
          <w:p w14:paraId="6648BA47"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0F1F279D" w14:textId="77777777" w:rsidR="00C06144" w:rsidRPr="00553422" w:rsidRDefault="00C06144" w:rsidP="00C06144">
            <w:pPr>
              <w:rPr>
                <w:color w:val="000000"/>
              </w:rPr>
            </w:pPr>
            <w:r w:rsidRPr="00553422">
              <w:rPr>
                <w:color w:val="000000"/>
              </w:rPr>
              <w:t> </w:t>
            </w:r>
          </w:p>
        </w:tc>
      </w:tr>
      <w:tr w:rsidR="00C06144" w:rsidRPr="00553422" w14:paraId="2A8798A2" w14:textId="77777777" w:rsidTr="00C06144">
        <w:trPr>
          <w:trHeight w:val="360"/>
        </w:trPr>
        <w:tc>
          <w:tcPr>
            <w:tcW w:w="619" w:type="dxa"/>
            <w:vMerge/>
            <w:tcBorders>
              <w:top w:val="nil"/>
              <w:left w:val="single" w:sz="8" w:space="0" w:color="000000"/>
              <w:bottom w:val="nil"/>
              <w:right w:val="single" w:sz="8" w:space="0" w:color="000000"/>
            </w:tcBorders>
            <w:vAlign w:val="center"/>
            <w:hideMark/>
          </w:tcPr>
          <w:p w14:paraId="4FA4CA15"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7FE95AA5" w14:textId="77777777" w:rsidR="00C06144" w:rsidRPr="00553422" w:rsidRDefault="00C06144" w:rsidP="00C06144">
            <w:pPr>
              <w:rPr>
                <w:color w:val="000000"/>
              </w:rPr>
            </w:pPr>
            <w:r w:rsidRPr="00553422">
              <w:rPr>
                <w:color w:val="000000"/>
              </w:rPr>
              <w:t>2.2. Bộ phận giảm chấn</w:t>
            </w:r>
          </w:p>
        </w:tc>
        <w:tc>
          <w:tcPr>
            <w:tcW w:w="1186" w:type="dxa"/>
            <w:tcBorders>
              <w:top w:val="nil"/>
              <w:left w:val="nil"/>
              <w:bottom w:val="nil"/>
              <w:right w:val="single" w:sz="8" w:space="0" w:color="000000"/>
            </w:tcBorders>
            <w:shd w:val="clear" w:color="auto" w:fill="auto"/>
            <w:vAlign w:val="center"/>
            <w:hideMark/>
          </w:tcPr>
          <w:p w14:paraId="36477609" w14:textId="77777777" w:rsidR="00C06144" w:rsidRPr="00553422" w:rsidRDefault="00C06144" w:rsidP="00C06144">
            <w:pPr>
              <w:jc w:val="center"/>
              <w:rPr>
                <w:color w:val="000000"/>
              </w:rPr>
            </w:pPr>
            <w:r w:rsidRPr="00553422">
              <w:rPr>
                <w:color w:val="000000"/>
              </w:rPr>
              <w:t> </w:t>
            </w:r>
          </w:p>
        </w:tc>
        <w:tc>
          <w:tcPr>
            <w:tcW w:w="1082" w:type="dxa"/>
            <w:tcBorders>
              <w:top w:val="nil"/>
              <w:left w:val="nil"/>
              <w:bottom w:val="nil"/>
              <w:right w:val="single" w:sz="8" w:space="0" w:color="000000"/>
            </w:tcBorders>
            <w:shd w:val="clear" w:color="auto" w:fill="auto"/>
            <w:vAlign w:val="center"/>
            <w:hideMark/>
          </w:tcPr>
          <w:p w14:paraId="6E88081D"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73AC405C"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322E0521" w14:textId="77777777" w:rsidR="00C06144" w:rsidRPr="00553422" w:rsidRDefault="00C06144" w:rsidP="00C06144">
            <w:pPr>
              <w:rPr>
                <w:color w:val="000000"/>
              </w:rPr>
            </w:pPr>
            <w:r w:rsidRPr="00553422">
              <w:rPr>
                <w:color w:val="000000"/>
              </w:rPr>
              <w:t> </w:t>
            </w:r>
          </w:p>
        </w:tc>
      </w:tr>
      <w:tr w:rsidR="00C06144" w:rsidRPr="00553422" w14:paraId="2307A31B" w14:textId="77777777" w:rsidTr="00C06144">
        <w:trPr>
          <w:trHeight w:val="360"/>
        </w:trPr>
        <w:tc>
          <w:tcPr>
            <w:tcW w:w="619" w:type="dxa"/>
            <w:vMerge/>
            <w:tcBorders>
              <w:top w:val="nil"/>
              <w:left w:val="single" w:sz="8" w:space="0" w:color="000000"/>
              <w:bottom w:val="nil"/>
              <w:right w:val="single" w:sz="8" w:space="0" w:color="000000"/>
            </w:tcBorders>
            <w:vAlign w:val="center"/>
            <w:hideMark/>
          </w:tcPr>
          <w:p w14:paraId="2EF749EE"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5FDC0973" w14:textId="77777777" w:rsidR="00C06144" w:rsidRPr="00553422" w:rsidRDefault="00C06144" w:rsidP="00C06144">
            <w:pPr>
              <w:rPr>
                <w:color w:val="000000"/>
              </w:rPr>
            </w:pPr>
            <w:r w:rsidRPr="00553422">
              <w:rPr>
                <w:color w:val="000000"/>
              </w:rPr>
              <w:t>2.3. Bộ phận hướng</w:t>
            </w:r>
          </w:p>
        </w:tc>
        <w:tc>
          <w:tcPr>
            <w:tcW w:w="1186" w:type="dxa"/>
            <w:tcBorders>
              <w:top w:val="nil"/>
              <w:left w:val="nil"/>
              <w:bottom w:val="nil"/>
              <w:right w:val="single" w:sz="8" w:space="0" w:color="000000"/>
            </w:tcBorders>
            <w:shd w:val="clear" w:color="auto" w:fill="auto"/>
            <w:vAlign w:val="center"/>
            <w:hideMark/>
          </w:tcPr>
          <w:p w14:paraId="17636063" w14:textId="77777777" w:rsidR="00C06144" w:rsidRPr="00553422" w:rsidRDefault="00C06144" w:rsidP="00C06144">
            <w:pPr>
              <w:jc w:val="center"/>
              <w:rPr>
                <w:color w:val="000000"/>
              </w:rPr>
            </w:pPr>
            <w:r w:rsidRPr="00553422">
              <w:rPr>
                <w:color w:val="000000"/>
              </w:rPr>
              <w:t> </w:t>
            </w:r>
          </w:p>
        </w:tc>
        <w:tc>
          <w:tcPr>
            <w:tcW w:w="1082" w:type="dxa"/>
            <w:tcBorders>
              <w:top w:val="nil"/>
              <w:left w:val="nil"/>
              <w:bottom w:val="nil"/>
              <w:right w:val="single" w:sz="8" w:space="0" w:color="000000"/>
            </w:tcBorders>
            <w:shd w:val="clear" w:color="auto" w:fill="auto"/>
            <w:vAlign w:val="center"/>
            <w:hideMark/>
          </w:tcPr>
          <w:p w14:paraId="5A75871C"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69CD3282"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0017904E" w14:textId="77777777" w:rsidR="00C06144" w:rsidRPr="00553422" w:rsidRDefault="00C06144" w:rsidP="00C06144">
            <w:pPr>
              <w:rPr>
                <w:color w:val="000000"/>
              </w:rPr>
            </w:pPr>
            <w:r w:rsidRPr="00553422">
              <w:rPr>
                <w:color w:val="000000"/>
              </w:rPr>
              <w:t> </w:t>
            </w:r>
          </w:p>
        </w:tc>
      </w:tr>
      <w:tr w:rsidR="00C06144" w:rsidRPr="00553422" w14:paraId="681B0C96" w14:textId="77777777" w:rsidTr="00C06144">
        <w:trPr>
          <w:trHeight w:val="360"/>
        </w:trPr>
        <w:tc>
          <w:tcPr>
            <w:tcW w:w="619" w:type="dxa"/>
            <w:vMerge/>
            <w:tcBorders>
              <w:top w:val="nil"/>
              <w:left w:val="single" w:sz="8" w:space="0" w:color="000000"/>
              <w:bottom w:val="nil"/>
              <w:right w:val="single" w:sz="8" w:space="0" w:color="000000"/>
            </w:tcBorders>
            <w:vAlign w:val="center"/>
            <w:hideMark/>
          </w:tcPr>
          <w:p w14:paraId="77090113"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2F7B1B35" w14:textId="77777777" w:rsidR="00C06144" w:rsidRPr="00553422" w:rsidRDefault="00C06144" w:rsidP="00C06144">
            <w:pPr>
              <w:rPr>
                <w:color w:val="000000"/>
              </w:rPr>
            </w:pPr>
            <w:r w:rsidRPr="00553422">
              <w:rPr>
                <w:color w:val="000000"/>
              </w:rPr>
              <w:t>3. Phân loại hệ thống treo</w:t>
            </w:r>
          </w:p>
        </w:tc>
        <w:tc>
          <w:tcPr>
            <w:tcW w:w="1186" w:type="dxa"/>
            <w:tcBorders>
              <w:top w:val="nil"/>
              <w:left w:val="nil"/>
              <w:bottom w:val="nil"/>
              <w:right w:val="single" w:sz="8" w:space="0" w:color="000000"/>
            </w:tcBorders>
            <w:shd w:val="clear" w:color="auto" w:fill="auto"/>
            <w:vAlign w:val="center"/>
            <w:hideMark/>
          </w:tcPr>
          <w:p w14:paraId="20CF89E9" w14:textId="77777777" w:rsidR="00C06144" w:rsidRPr="00553422" w:rsidRDefault="00C06144" w:rsidP="00C06144">
            <w:pPr>
              <w:jc w:val="center"/>
              <w:rPr>
                <w:color w:val="000000"/>
              </w:rPr>
            </w:pPr>
            <w:r w:rsidRPr="00553422">
              <w:rPr>
                <w:color w:val="000000"/>
              </w:rPr>
              <w:t>2</w:t>
            </w:r>
          </w:p>
        </w:tc>
        <w:tc>
          <w:tcPr>
            <w:tcW w:w="1082" w:type="dxa"/>
            <w:tcBorders>
              <w:top w:val="nil"/>
              <w:left w:val="nil"/>
              <w:bottom w:val="nil"/>
              <w:right w:val="single" w:sz="8" w:space="0" w:color="000000"/>
            </w:tcBorders>
            <w:shd w:val="clear" w:color="auto" w:fill="auto"/>
            <w:vAlign w:val="center"/>
            <w:hideMark/>
          </w:tcPr>
          <w:p w14:paraId="54EA7853"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4216E956"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04025246" w14:textId="77777777" w:rsidR="00C06144" w:rsidRPr="00553422" w:rsidRDefault="00C06144" w:rsidP="00C06144">
            <w:pPr>
              <w:rPr>
                <w:color w:val="000000"/>
              </w:rPr>
            </w:pPr>
            <w:r w:rsidRPr="00553422">
              <w:rPr>
                <w:color w:val="000000"/>
              </w:rPr>
              <w:t> </w:t>
            </w:r>
          </w:p>
        </w:tc>
      </w:tr>
      <w:tr w:rsidR="00C06144" w:rsidRPr="00553422" w14:paraId="0CA89BA9" w14:textId="77777777" w:rsidTr="00C06144">
        <w:trPr>
          <w:trHeight w:val="360"/>
        </w:trPr>
        <w:tc>
          <w:tcPr>
            <w:tcW w:w="619" w:type="dxa"/>
            <w:vMerge/>
            <w:tcBorders>
              <w:top w:val="nil"/>
              <w:left w:val="single" w:sz="8" w:space="0" w:color="000000"/>
              <w:bottom w:val="nil"/>
              <w:right w:val="single" w:sz="8" w:space="0" w:color="000000"/>
            </w:tcBorders>
            <w:vAlign w:val="center"/>
            <w:hideMark/>
          </w:tcPr>
          <w:p w14:paraId="70BEC96E"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6242733A" w14:textId="77777777" w:rsidR="00C06144" w:rsidRPr="00553422" w:rsidRDefault="00C06144" w:rsidP="00C06144">
            <w:pPr>
              <w:rPr>
                <w:color w:val="000000"/>
              </w:rPr>
            </w:pPr>
            <w:r w:rsidRPr="00553422">
              <w:rPr>
                <w:color w:val="000000"/>
              </w:rPr>
              <w:t>3.1. Hệ thống treo độc lập</w:t>
            </w:r>
          </w:p>
        </w:tc>
        <w:tc>
          <w:tcPr>
            <w:tcW w:w="1186" w:type="dxa"/>
            <w:tcBorders>
              <w:top w:val="nil"/>
              <w:left w:val="nil"/>
              <w:bottom w:val="nil"/>
              <w:right w:val="single" w:sz="8" w:space="0" w:color="000000"/>
            </w:tcBorders>
            <w:shd w:val="clear" w:color="auto" w:fill="auto"/>
            <w:vAlign w:val="center"/>
            <w:hideMark/>
          </w:tcPr>
          <w:p w14:paraId="2A4B5210" w14:textId="77777777" w:rsidR="00C06144" w:rsidRPr="00553422" w:rsidRDefault="00C06144" w:rsidP="00C06144">
            <w:pPr>
              <w:jc w:val="center"/>
              <w:rPr>
                <w:color w:val="000000"/>
              </w:rPr>
            </w:pPr>
            <w:r w:rsidRPr="00553422">
              <w:rPr>
                <w:color w:val="000000"/>
              </w:rPr>
              <w:t> </w:t>
            </w:r>
          </w:p>
        </w:tc>
        <w:tc>
          <w:tcPr>
            <w:tcW w:w="1082" w:type="dxa"/>
            <w:tcBorders>
              <w:top w:val="nil"/>
              <w:left w:val="nil"/>
              <w:bottom w:val="nil"/>
              <w:right w:val="single" w:sz="8" w:space="0" w:color="000000"/>
            </w:tcBorders>
            <w:shd w:val="clear" w:color="auto" w:fill="auto"/>
            <w:hideMark/>
          </w:tcPr>
          <w:p w14:paraId="2697E90F" w14:textId="77777777" w:rsidR="00C06144" w:rsidRPr="00553422" w:rsidRDefault="00C06144" w:rsidP="00C06144">
            <w:pPr>
              <w:rPr>
                <w:rFonts w:ascii="Calibri" w:hAnsi="Calibri" w:cs="Calibri"/>
                <w:color w:val="000000"/>
                <w:sz w:val="22"/>
                <w:szCs w:val="22"/>
              </w:rPr>
            </w:pPr>
            <w:r w:rsidRPr="00553422">
              <w:rPr>
                <w:rFonts w:ascii="Calibri" w:hAnsi="Calibri" w:cs="Calibri"/>
                <w:color w:val="000000"/>
                <w:sz w:val="22"/>
                <w:szCs w:val="22"/>
              </w:rPr>
              <w:t> </w:t>
            </w:r>
          </w:p>
        </w:tc>
        <w:tc>
          <w:tcPr>
            <w:tcW w:w="1134" w:type="dxa"/>
            <w:tcBorders>
              <w:top w:val="nil"/>
              <w:left w:val="nil"/>
              <w:bottom w:val="nil"/>
              <w:right w:val="single" w:sz="8" w:space="0" w:color="000000"/>
            </w:tcBorders>
            <w:shd w:val="clear" w:color="auto" w:fill="auto"/>
            <w:vAlign w:val="center"/>
            <w:hideMark/>
          </w:tcPr>
          <w:p w14:paraId="2CD4B599"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77477D8E" w14:textId="77777777" w:rsidR="00C06144" w:rsidRPr="00553422" w:rsidRDefault="00C06144" w:rsidP="00C06144">
            <w:pPr>
              <w:rPr>
                <w:color w:val="000000"/>
              </w:rPr>
            </w:pPr>
            <w:r w:rsidRPr="00553422">
              <w:rPr>
                <w:color w:val="000000"/>
              </w:rPr>
              <w:t> </w:t>
            </w:r>
          </w:p>
        </w:tc>
      </w:tr>
      <w:tr w:rsidR="00C06144" w:rsidRPr="00553422" w14:paraId="7D2827AF" w14:textId="77777777" w:rsidTr="00C06144">
        <w:trPr>
          <w:trHeight w:val="360"/>
        </w:trPr>
        <w:tc>
          <w:tcPr>
            <w:tcW w:w="619" w:type="dxa"/>
            <w:vMerge/>
            <w:tcBorders>
              <w:top w:val="nil"/>
              <w:left w:val="single" w:sz="8" w:space="0" w:color="000000"/>
              <w:bottom w:val="nil"/>
              <w:right w:val="single" w:sz="8" w:space="0" w:color="000000"/>
            </w:tcBorders>
            <w:vAlign w:val="center"/>
            <w:hideMark/>
          </w:tcPr>
          <w:p w14:paraId="3B686B9A"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2FF4B82E" w14:textId="77777777" w:rsidR="00C06144" w:rsidRPr="00553422" w:rsidRDefault="00C06144" w:rsidP="00C06144">
            <w:pPr>
              <w:rPr>
                <w:color w:val="000000"/>
              </w:rPr>
            </w:pPr>
            <w:r w:rsidRPr="00553422">
              <w:rPr>
                <w:color w:val="000000"/>
              </w:rPr>
              <w:t>3.2. Hệ thống treo phụ thuộc</w:t>
            </w:r>
          </w:p>
        </w:tc>
        <w:tc>
          <w:tcPr>
            <w:tcW w:w="1186" w:type="dxa"/>
            <w:tcBorders>
              <w:top w:val="nil"/>
              <w:left w:val="nil"/>
              <w:bottom w:val="nil"/>
              <w:right w:val="single" w:sz="8" w:space="0" w:color="000000"/>
            </w:tcBorders>
            <w:shd w:val="clear" w:color="auto" w:fill="auto"/>
            <w:vAlign w:val="center"/>
            <w:hideMark/>
          </w:tcPr>
          <w:p w14:paraId="5A4A9041" w14:textId="77777777" w:rsidR="00C06144" w:rsidRPr="00553422" w:rsidRDefault="00C06144" w:rsidP="00C06144">
            <w:pPr>
              <w:jc w:val="center"/>
              <w:rPr>
                <w:color w:val="000000"/>
              </w:rPr>
            </w:pPr>
            <w:r w:rsidRPr="00553422">
              <w:rPr>
                <w:color w:val="000000"/>
              </w:rPr>
              <w:t> </w:t>
            </w:r>
          </w:p>
        </w:tc>
        <w:tc>
          <w:tcPr>
            <w:tcW w:w="1082" w:type="dxa"/>
            <w:tcBorders>
              <w:top w:val="nil"/>
              <w:left w:val="nil"/>
              <w:bottom w:val="nil"/>
              <w:right w:val="single" w:sz="8" w:space="0" w:color="000000"/>
            </w:tcBorders>
            <w:shd w:val="clear" w:color="auto" w:fill="auto"/>
            <w:vAlign w:val="center"/>
            <w:hideMark/>
          </w:tcPr>
          <w:p w14:paraId="798CFBC1"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30A31BC4"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7C6D0365" w14:textId="77777777" w:rsidR="00C06144" w:rsidRPr="00553422" w:rsidRDefault="00C06144" w:rsidP="00C06144">
            <w:pPr>
              <w:rPr>
                <w:color w:val="000000"/>
              </w:rPr>
            </w:pPr>
            <w:r w:rsidRPr="00553422">
              <w:rPr>
                <w:color w:val="000000"/>
              </w:rPr>
              <w:t> </w:t>
            </w:r>
          </w:p>
        </w:tc>
      </w:tr>
      <w:tr w:rsidR="00C06144" w:rsidRPr="00553422" w14:paraId="301FB6C9" w14:textId="77777777" w:rsidTr="00C06144">
        <w:trPr>
          <w:trHeight w:val="720"/>
        </w:trPr>
        <w:tc>
          <w:tcPr>
            <w:tcW w:w="619" w:type="dxa"/>
            <w:vMerge/>
            <w:tcBorders>
              <w:top w:val="nil"/>
              <w:left w:val="single" w:sz="8" w:space="0" w:color="000000"/>
              <w:bottom w:val="nil"/>
              <w:right w:val="single" w:sz="8" w:space="0" w:color="000000"/>
            </w:tcBorders>
            <w:vAlign w:val="center"/>
            <w:hideMark/>
          </w:tcPr>
          <w:p w14:paraId="0887574B" w14:textId="77777777" w:rsidR="00C06144" w:rsidRPr="00553422" w:rsidRDefault="00C06144" w:rsidP="00C06144">
            <w:pPr>
              <w:rPr>
                <w:color w:val="000000"/>
              </w:rPr>
            </w:pPr>
          </w:p>
        </w:tc>
        <w:tc>
          <w:tcPr>
            <w:tcW w:w="3907" w:type="dxa"/>
            <w:tcBorders>
              <w:top w:val="nil"/>
              <w:left w:val="nil"/>
              <w:bottom w:val="single" w:sz="8" w:space="0" w:color="000000"/>
              <w:right w:val="single" w:sz="8" w:space="0" w:color="000000"/>
            </w:tcBorders>
            <w:shd w:val="clear" w:color="auto" w:fill="auto"/>
            <w:vAlign w:val="center"/>
            <w:hideMark/>
          </w:tcPr>
          <w:p w14:paraId="4B2C8F51" w14:textId="77777777" w:rsidR="00C06144" w:rsidRPr="00553422" w:rsidRDefault="00C06144" w:rsidP="00C06144">
            <w:pPr>
              <w:rPr>
                <w:color w:val="000000"/>
              </w:rPr>
            </w:pPr>
            <w:r w:rsidRPr="00553422">
              <w:rPr>
                <w:color w:val="000000"/>
              </w:rPr>
              <w:t>4. Tháo, lắp, nhận dạng các bộ phận và chi tiết trong hệ thống treo.</w:t>
            </w:r>
          </w:p>
        </w:tc>
        <w:tc>
          <w:tcPr>
            <w:tcW w:w="1186" w:type="dxa"/>
            <w:tcBorders>
              <w:top w:val="nil"/>
              <w:left w:val="nil"/>
              <w:bottom w:val="single" w:sz="8" w:space="0" w:color="000000"/>
              <w:right w:val="single" w:sz="8" w:space="0" w:color="000000"/>
            </w:tcBorders>
            <w:shd w:val="clear" w:color="auto" w:fill="auto"/>
            <w:vAlign w:val="center"/>
            <w:hideMark/>
          </w:tcPr>
          <w:p w14:paraId="078303AD" w14:textId="77777777" w:rsidR="00C06144" w:rsidRPr="00553422" w:rsidRDefault="00C06144" w:rsidP="00C06144">
            <w:pPr>
              <w:jc w:val="center"/>
              <w:rPr>
                <w:color w:val="000000"/>
              </w:rPr>
            </w:pPr>
            <w:r w:rsidRPr="00553422">
              <w:rPr>
                <w:color w:val="000000"/>
              </w:rPr>
              <w:t>9</w:t>
            </w:r>
          </w:p>
        </w:tc>
        <w:tc>
          <w:tcPr>
            <w:tcW w:w="1082" w:type="dxa"/>
            <w:tcBorders>
              <w:top w:val="nil"/>
              <w:left w:val="nil"/>
              <w:bottom w:val="nil"/>
              <w:right w:val="single" w:sz="8" w:space="0" w:color="000000"/>
            </w:tcBorders>
            <w:shd w:val="clear" w:color="auto" w:fill="auto"/>
            <w:vAlign w:val="center"/>
            <w:hideMark/>
          </w:tcPr>
          <w:p w14:paraId="4830B0E1"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single" w:sz="8" w:space="0" w:color="000000"/>
              <w:right w:val="single" w:sz="8" w:space="0" w:color="000000"/>
            </w:tcBorders>
            <w:shd w:val="clear" w:color="auto" w:fill="auto"/>
            <w:vAlign w:val="center"/>
            <w:hideMark/>
          </w:tcPr>
          <w:p w14:paraId="0EFE87F3" w14:textId="77777777" w:rsidR="00C06144" w:rsidRPr="00553422" w:rsidRDefault="00C06144" w:rsidP="00C06144">
            <w:pPr>
              <w:jc w:val="center"/>
              <w:rPr>
                <w:color w:val="000000"/>
              </w:rPr>
            </w:pPr>
            <w:r w:rsidRPr="00553422">
              <w:rPr>
                <w:color w:val="000000"/>
              </w:rPr>
              <w:t>8</w:t>
            </w:r>
          </w:p>
        </w:tc>
        <w:tc>
          <w:tcPr>
            <w:tcW w:w="1134" w:type="dxa"/>
            <w:tcBorders>
              <w:top w:val="nil"/>
              <w:left w:val="nil"/>
              <w:bottom w:val="single" w:sz="8" w:space="0" w:color="000000"/>
              <w:right w:val="single" w:sz="8" w:space="0" w:color="000000"/>
            </w:tcBorders>
            <w:shd w:val="clear" w:color="auto" w:fill="auto"/>
            <w:vAlign w:val="center"/>
            <w:hideMark/>
          </w:tcPr>
          <w:p w14:paraId="55B23172" w14:textId="77777777" w:rsidR="00C06144" w:rsidRPr="00553422" w:rsidRDefault="00C06144" w:rsidP="00C06144">
            <w:pPr>
              <w:rPr>
                <w:color w:val="000000"/>
              </w:rPr>
            </w:pPr>
            <w:r w:rsidRPr="00553422">
              <w:rPr>
                <w:color w:val="000000"/>
              </w:rPr>
              <w:t> </w:t>
            </w:r>
          </w:p>
        </w:tc>
      </w:tr>
      <w:tr w:rsidR="00C06144" w:rsidRPr="00553422" w14:paraId="39AA5E5A" w14:textId="77777777" w:rsidTr="00C06144">
        <w:trPr>
          <w:trHeight w:val="348"/>
        </w:trPr>
        <w:tc>
          <w:tcPr>
            <w:tcW w:w="61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BB404BA" w14:textId="77777777" w:rsidR="00C06144" w:rsidRPr="00553422" w:rsidRDefault="00C06144" w:rsidP="00C06144">
            <w:pPr>
              <w:jc w:val="center"/>
              <w:rPr>
                <w:color w:val="000000"/>
              </w:rPr>
            </w:pPr>
            <w:r w:rsidRPr="00553422">
              <w:rPr>
                <w:color w:val="000000"/>
              </w:rPr>
              <w:t>2</w:t>
            </w:r>
          </w:p>
        </w:tc>
        <w:tc>
          <w:tcPr>
            <w:tcW w:w="3907" w:type="dxa"/>
            <w:tcBorders>
              <w:top w:val="nil"/>
              <w:left w:val="nil"/>
              <w:bottom w:val="nil"/>
              <w:right w:val="single" w:sz="8" w:space="0" w:color="000000"/>
            </w:tcBorders>
            <w:shd w:val="clear" w:color="auto" w:fill="auto"/>
            <w:vAlign w:val="center"/>
            <w:hideMark/>
          </w:tcPr>
          <w:p w14:paraId="542626E4" w14:textId="77777777" w:rsidR="00C06144" w:rsidRPr="00553422" w:rsidRDefault="00C06144" w:rsidP="00C06144">
            <w:pPr>
              <w:rPr>
                <w:b/>
                <w:bCs/>
                <w:color w:val="000000"/>
              </w:rPr>
            </w:pPr>
            <w:r w:rsidRPr="00553422">
              <w:rPr>
                <w:b/>
                <w:bCs/>
                <w:color w:val="000000"/>
              </w:rPr>
              <w:t>Bài 2: Bảo dưỡng hệ thống treo</w:t>
            </w:r>
          </w:p>
        </w:tc>
        <w:tc>
          <w:tcPr>
            <w:tcW w:w="1186" w:type="dxa"/>
            <w:tcBorders>
              <w:top w:val="nil"/>
              <w:left w:val="nil"/>
              <w:bottom w:val="nil"/>
              <w:right w:val="single" w:sz="8" w:space="0" w:color="000000"/>
            </w:tcBorders>
            <w:shd w:val="clear" w:color="auto" w:fill="auto"/>
            <w:vAlign w:val="center"/>
            <w:hideMark/>
          </w:tcPr>
          <w:p w14:paraId="56AED211" w14:textId="77777777" w:rsidR="00C06144" w:rsidRPr="00553422" w:rsidRDefault="00C06144" w:rsidP="00C06144">
            <w:pPr>
              <w:jc w:val="center"/>
              <w:rPr>
                <w:b/>
                <w:bCs/>
                <w:color w:val="000000"/>
              </w:rPr>
            </w:pPr>
            <w:r w:rsidRPr="00553422">
              <w:rPr>
                <w:b/>
                <w:bCs/>
                <w:color w:val="000000"/>
              </w:rPr>
              <w:t>16</w:t>
            </w:r>
          </w:p>
        </w:tc>
        <w:tc>
          <w:tcPr>
            <w:tcW w:w="1082" w:type="dxa"/>
            <w:tcBorders>
              <w:top w:val="single" w:sz="8" w:space="0" w:color="000000"/>
              <w:left w:val="nil"/>
              <w:bottom w:val="nil"/>
              <w:right w:val="single" w:sz="8" w:space="0" w:color="000000"/>
            </w:tcBorders>
            <w:shd w:val="clear" w:color="auto" w:fill="auto"/>
            <w:vAlign w:val="center"/>
            <w:hideMark/>
          </w:tcPr>
          <w:p w14:paraId="0BBDBCD5" w14:textId="77777777" w:rsidR="00C06144" w:rsidRPr="00553422" w:rsidRDefault="00C06144" w:rsidP="00C06144">
            <w:pPr>
              <w:jc w:val="center"/>
              <w:rPr>
                <w:b/>
                <w:bCs/>
                <w:color w:val="000000"/>
              </w:rPr>
            </w:pPr>
            <w:r w:rsidRPr="00553422">
              <w:rPr>
                <w:b/>
                <w:bCs/>
                <w:color w:val="000000"/>
              </w:rPr>
              <w:t>5</w:t>
            </w:r>
          </w:p>
        </w:tc>
        <w:tc>
          <w:tcPr>
            <w:tcW w:w="1134" w:type="dxa"/>
            <w:tcBorders>
              <w:top w:val="nil"/>
              <w:left w:val="nil"/>
              <w:bottom w:val="nil"/>
              <w:right w:val="single" w:sz="8" w:space="0" w:color="000000"/>
            </w:tcBorders>
            <w:shd w:val="clear" w:color="auto" w:fill="auto"/>
            <w:vAlign w:val="center"/>
            <w:hideMark/>
          </w:tcPr>
          <w:p w14:paraId="0901E504" w14:textId="77777777" w:rsidR="00C06144" w:rsidRPr="00553422" w:rsidRDefault="00C06144" w:rsidP="00C06144">
            <w:pPr>
              <w:jc w:val="center"/>
              <w:rPr>
                <w:b/>
                <w:bCs/>
                <w:color w:val="000000"/>
              </w:rPr>
            </w:pPr>
            <w:r w:rsidRPr="00553422">
              <w:rPr>
                <w:b/>
                <w:bCs/>
                <w:color w:val="000000"/>
              </w:rPr>
              <w:t>10</w:t>
            </w:r>
          </w:p>
        </w:tc>
        <w:tc>
          <w:tcPr>
            <w:tcW w:w="1134" w:type="dxa"/>
            <w:tcBorders>
              <w:top w:val="nil"/>
              <w:left w:val="nil"/>
              <w:bottom w:val="nil"/>
              <w:right w:val="single" w:sz="8" w:space="0" w:color="000000"/>
            </w:tcBorders>
            <w:shd w:val="clear" w:color="auto" w:fill="auto"/>
            <w:vAlign w:val="center"/>
            <w:hideMark/>
          </w:tcPr>
          <w:p w14:paraId="28BB6F52" w14:textId="77777777" w:rsidR="00C06144" w:rsidRPr="00553422" w:rsidRDefault="00C06144" w:rsidP="00C06144">
            <w:pPr>
              <w:jc w:val="center"/>
              <w:rPr>
                <w:b/>
                <w:bCs/>
                <w:color w:val="000000"/>
              </w:rPr>
            </w:pPr>
            <w:r w:rsidRPr="00553422">
              <w:rPr>
                <w:b/>
                <w:bCs/>
                <w:color w:val="000000"/>
              </w:rPr>
              <w:t>1</w:t>
            </w:r>
          </w:p>
        </w:tc>
      </w:tr>
      <w:tr w:rsidR="00C06144" w:rsidRPr="00553422" w14:paraId="4930BC87" w14:textId="77777777" w:rsidTr="00C06144">
        <w:trPr>
          <w:trHeight w:val="360"/>
        </w:trPr>
        <w:tc>
          <w:tcPr>
            <w:tcW w:w="619" w:type="dxa"/>
            <w:vMerge/>
            <w:tcBorders>
              <w:top w:val="single" w:sz="8" w:space="0" w:color="000000"/>
              <w:left w:val="single" w:sz="8" w:space="0" w:color="000000"/>
              <w:bottom w:val="nil"/>
              <w:right w:val="single" w:sz="8" w:space="0" w:color="000000"/>
            </w:tcBorders>
            <w:vAlign w:val="center"/>
            <w:hideMark/>
          </w:tcPr>
          <w:p w14:paraId="57F27A10"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0C4189B6" w14:textId="77777777" w:rsidR="00C06144" w:rsidRPr="00553422" w:rsidRDefault="00C06144" w:rsidP="00C06144">
            <w:pPr>
              <w:rPr>
                <w:color w:val="000000"/>
              </w:rPr>
            </w:pPr>
            <w:r w:rsidRPr="00553422">
              <w:rPr>
                <w:color w:val="000000"/>
              </w:rPr>
              <w:t xml:space="preserve"> 1. Các sai hỏng thường gặp trong hệ thống treo</w:t>
            </w:r>
          </w:p>
        </w:tc>
        <w:tc>
          <w:tcPr>
            <w:tcW w:w="1186" w:type="dxa"/>
            <w:tcBorders>
              <w:top w:val="nil"/>
              <w:left w:val="nil"/>
              <w:bottom w:val="nil"/>
              <w:right w:val="single" w:sz="8" w:space="0" w:color="000000"/>
            </w:tcBorders>
            <w:shd w:val="clear" w:color="auto" w:fill="auto"/>
            <w:vAlign w:val="center"/>
            <w:hideMark/>
          </w:tcPr>
          <w:p w14:paraId="494CD30C" w14:textId="77777777" w:rsidR="00C06144" w:rsidRPr="00553422" w:rsidRDefault="00C06144" w:rsidP="00C06144">
            <w:pPr>
              <w:jc w:val="center"/>
              <w:rPr>
                <w:color w:val="000000"/>
              </w:rPr>
            </w:pPr>
            <w:r w:rsidRPr="00553422">
              <w:rPr>
                <w:color w:val="000000"/>
              </w:rPr>
              <w:t>2</w:t>
            </w:r>
          </w:p>
        </w:tc>
        <w:tc>
          <w:tcPr>
            <w:tcW w:w="1082" w:type="dxa"/>
            <w:tcBorders>
              <w:top w:val="nil"/>
              <w:left w:val="nil"/>
              <w:bottom w:val="nil"/>
              <w:right w:val="single" w:sz="8" w:space="0" w:color="000000"/>
            </w:tcBorders>
            <w:shd w:val="clear" w:color="auto" w:fill="auto"/>
            <w:vAlign w:val="center"/>
            <w:hideMark/>
          </w:tcPr>
          <w:p w14:paraId="23495B96" w14:textId="77777777" w:rsidR="00C06144" w:rsidRPr="00553422" w:rsidRDefault="00C06144" w:rsidP="00C06144">
            <w:pPr>
              <w:jc w:val="center"/>
              <w:rPr>
                <w:color w:val="000000"/>
              </w:rPr>
            </w:pPr>
            <w:r w:rsidRPr="00553422">
              <w:rPr>
                <w:color w:val="000000"/>
              </w:rPr>
              <w:t>2</w:t>
            </w:r>
          </w:p>
        </w:tc>
        <w:tc>
          <w:tcPr>
            <w:tcW w:w="1134" w:type="dxa"/>
            <w:tcBorders>
              <w:top w:val="nil"/>
              <w:left w:val="nil"/>
              <w:bottom w:val="nil"/>
              <w:right w:val="single" w:sz="8" w:space="0" w:color="000000"/>
            </w:tcBorders>
            <w:shd w:val="clear" w:color="auto" w:fill="auto"/>
            <w:vAlign w:val="center"/>
            <w:hideMark/>
          </w:tcPr>
          <w:p w14:paraId="504B565E"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753D3BEC" w14:textId="77777777" w:rsidR="00C06144" w:rsidRPr="00553422" w:rsidRDefault="00C06144" w:rsidP="00C06144">
            <w:pPr>
              <w:rPr>
                <w:color w:val="000000"/>
              </w:rPr>
            </w:pPr>
            <w:r w:rsidRPr="00553422">
              <w:rPr>
                <w:color w:val="000000"/>
              </w:rPr>
              <w:t> </w:t>
            </w:r>
          </w:p>
        </w:tc>
      </w:tr>
      <w:tr w:rsidR="00C06144" w:rsidRPr="00553422" w14:paraId="290AAD8B" w14:textId="77777777" w:rsidTr="00C06144">
        <w:trPr>
          <w:trHeight w:val="360"/>
        </w:trPr>
        <w:tc>
          <w:tcPr>
            <w:tcW w:w="619" w:type="dxa"/>
            <w:vMerge/>
            <w:tcBorders>
              <w:top w:val="single" w:sz="8" w:space="0" w:color="000000"/>
              <w:left w:val="single" w:sz="8" w:space="0" w:color="000000"/>
              <w:bottom w:val="nil"/>
              <w:right w:val="single" w:sz="8" w:space="0" w:color="000000"/>
            </w:tcBorders>
            <w:vAlign w:val="center"/>
            <w:hideMark/>
          </w:tcPr>
          <w:p w14:paraId="6DBD612E"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15460F42" w14:textId="77777777" w:rsidR="00C06144" w:rsidRPr="00553422" w:rsidRDefault="00C06144" w:rsidP="00C06144">
            <w:pPr>
              <w:rPr>
                <w:color w:val="000000"/>
              </w:rPr>
            </w:pPr>
            <w:r w:rsidRPr="00553422">
              <w:rPr>
                <w:color w:val="000000"/>
              </w:rPr>
              <w:t>1.1. Các sai hỏng</w:t>
            </w:r>
          </w:p>
        </w:tc>
        <w:tc>
          <w:tcPr>
            <w:tcW w:w="1186" w:type="dxa"/>
            <w:tcBorders>
              <w:top w:val="nil"/>
              <w:left w:val="nil"/>
              <w:bottom w:val="nil"/>
              <w:right w:val="single" w:sz="8" w:space="0" w:color="000000"/>
            </w:tcBorders>
            <w:shd w:val="clear" w:color="auto" w:fill="auto"/>
            <w:vAlign w:val="center"/>
            <w:hideMark/>
          </w:tcPr>
          <w:p w14:paraId="3BC42008" w14:textId="77777777" w:rsidR="00C06144" w:rsidRPr="00553422" w:rsidRDefault="00C06144" w:rsidP="00C06144">
            <w:pPr>
              <w:jc w:val="center"/>
              <w:rPr>
                <w:color w:val="000000"/>
              </w:rPr>
            </w:pPr>
            <w:r w:rsidRPr="00553422">
              <w:rPr>
                <w:color w:val="000000"/>
              </w:rPr>
              <w:t> </w:t>
            </w:r>
          </w:p>
        </w:tc>
        <w:tc>
          <w:tcPr>
            <w:tcW w:w="1082" w:type="dxa"/>
            <w:tcBorders>
              <w:top w:val="nil"/>
              <w:left w:val="nil"/>
              <w:bottom w:val="nil"/>
              <w:right w:val="single" w:sz="8" w:space="0" w:color="000000"/>
            </w:tcBorders>
            <w:shd w:val="clear" w:color="auto" w:fill="auto"/>
            <w:vAlign w:val="center"/>
            <w:hideMark/>
          </w:tcPr>
          <w:p w14:paraId="6E0DB090"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1E3B8677"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6CA24A56" w14:textId="77777777" w:rsidR="00C06144" w:rsidRPr="00553422" w:rsidRDefault="00C06144" w:rsidP="00C06144">
            <w:pPr>
              <w:rPr>
                <w:color w:val="000000"/>
              </w:rPr>
            </w:pPr>
            <w:r w:rsidRPr="00553422">
              <w:rPr>
                <w:color w:val="000000"/>
              </w:rPr>
              <w:t> </w:t>
            </w:r>
          </w:p>
        </w:tc>
      </w:tr>
      <w:tr w:rsidR="00C06144" w:rsidRPr="00553422" w14:paraId="7D381349" w14:textId="77777777" w:rsidTr="00C06144">
        <w:trPr>
          <w:trHeight w:val="360"/>
        </w:trPr>
        <w:tc>
          <w:tcPr>
            <w:tcW w:w="619" w:type="dxa"/>
            <w:vMerge/>
            <w:tcBorders>
              <w:top w:val="single" w:sz="8" w:space="0" w:color="000000"/>
              <w:left w:val="single" w:sz="8" w:space="0" w:color="000000"/>
              <w:bottom w:val="nil"/>
              <w:right w:val="single" w:sz="8" w:space="0" w:color="000000"/>
            </w:tcBorders>
            <w:vAlign w:val="center"/>
            <w:hideMark/>
          </w:tcPr>
          <w:p w14:paraId="19B08158"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235ECA43" w14:textId="77777777" w:rsidR="00C06144" w:rsidRPr="00553422" w:rsidRDefault="00C06144" w:rsidP="00C06144">
            <w:pPr>
              <w:rPr>
                <w:color w:val="000000"/>
              </w:rPr>
            </w:pPr>
            <w:r w:rsidRPr="00553422">
              <w:rPr>
                <w:color w:val="000000"/>
              </w:rPr>
              <w:t>1.2. Nguyên nhân</w:t>
            </w:r>
          </w:p>
        </w:tc>
        <w:tc>
          <w:tcPr>
            <w:tcW w:w="1186" w:type="dxa"/>
            <w:tcBorders>
              <w:top w:val="nil"/>
              <w:left w:val="nil"/>
              <w:bottom w:val="nil"/>
              <w:right w:val="single" w:sz="8" w:space="0" w:color="000000"/>
            </w:tcBorders>
            <w:shd w:val="clear" w:color="auto" w:fill="auto"/>
            <w:vAlign w:val="center"/>
            <w:hideMark/>
          </w:tcPr>
          <w:p w14:paraId="06823626" w14:textId="77777777" w:rsidR="00C06144" w:rsidRPr="00553422" w:rsidRDefault="00C06144" w:rsidP="00C06144">
            <w:pPr>
              <w:jc w:val="center"/>
              <w:rPr>
                <w:color w:val="000000"/>
              </w:rPr>
            </w:pPr>
            <w:r w:rsidRPr="00553422">
              <w:rPr>
                <w:color w:val="000000"/>
              </w:rPr>
              <w:t> </w:t>
            </w:r>
          </w:p>
        </w:tc>
        <w:tc>
          <w:tcPr>
            <w:tcW w:w="1082" w:type="dxa"/>
            <w:tcBorders>
              <w:top w:val="nil"/>
              <w:left w:val="nil"/>
              <w:bottom w:val="nil"/>
              <w:right w:val="single" w:sz="8" w:space="0" w:color="000000"/>
            </w:tcBorders>
            <w:shd w:val="clear" w:color="auto" w:fill="auto"/>
            <w:vAlign w:val="center"/>
            <w:hideMark/>
          </w:tcPr>
          <w:p w14:paraId="4C64000F"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33631864"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7BAB7F1A" w14:textId="77777777" w:rsidR="00C06144" w:rsidRPr="00553422" w:rsidRDefault="00C06144" w:rsidP="00C06144">
            <w:pPr>
              <w:rPr>
                <w:color w:val="000000"/>
              </w:rPr>
            </w:pPr>
            <w:r w:rsidRPr="00553422">
              <w:rPr>
                <w:color w:val="000000"/>
              </w:rPr>
              <w:t> </w:t>
            </w:r>
          </w:p>
        </w:tc>
      </w:tr>
      <w:tr w:rsidR="00C06144" w:rsidRPr="00553422" w14:paraId="4004C268" w14:textId="77777777" w:rsidTr="00C06144">
        <w:trPr>
          <w:trHeight w:val="360"/>
        </w:trPr>
        <w:tc>
          <w:tcPr>
            <w:tcW w:w="619" w:type="dxa"/>
            <w:vMerge/>
            <w:tcBorders>
              <w:top w:val="single" w:sz="8" w:space="0" w:color="000000"/>
              <w:left w:val="single" w:sz="8" w:space="0" w:color="000000"/>
              <w:bottom w:val="nil"/>
              <w:right w:val="single" w:sz="8" w:space="0" w:color="000000"/>
            </w:tcBorders>
            <w:vAlign w:val="center"/>
            <w:hideMark/>
          </w:tcPr>
          <w:p w14:paraId="6B48C7AF"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622181A1" w14:textId="77777777" w:rsidR="00C06144" w:rsidRPr="00553422" w:rsidRDefault="00C06144" w:rsidP="00C06144">
            <w:pPr>
              <w:rPr>
                <w:color w:val="000000"/>
              </w:rPr>
            </w:pPr>
            <w:r w:rsidRPr="00553422">
              <w:rPr>
                <w:color w:val="000000"/>
              </w:rPr>
              <w:t>2. Phương pháp kiểm tra bảo dưỡng hệ thống treo</w:t>
            </w:r>
          </w:p>
        </w:tc>
        <w:tc>
          <w:tcPr>
            <w:tcW w:w="1186" w:type="dxa"/>
            <w:tcBorders>
              <w:top w:val="nil"/>
              <w:left w:val="nil"/>
              <w:bottom w:val="nil"/>
              <w:right w:val="single" w:sz="8" w:space="0" w:color="000000"/>
            </w:tcBorders>
            <w:shd w:val="clear" w:color="auto" w:fill="auto"/>
            <w:vAlign w:val="center"/>
            <w:hideMark/>
          </w:tcPr>
          <w:p w14:paraId="3A76DD79" w14:textId="77777777" w:rsidR="00C06144" w:rsidRPr="00553422" w:rsidRDefault="00C06144" w:rsidP="00C06144">
            <w:pPr>
              <w:jc w:val="center"/>
              <w:rPr>
                <w:color w:val="000000"/>
              </w:rPr>
            </w:pPr>
            <w:r w:rsidRPr="00553422">
              <w:rPr>
                <w:color w:val="000000"/>
              </w:rPr>
              <w:t>2</w:t>
            </w:r>
          </w:p>
        </w:tc>
        <w:tc>
          <w:tcPr>
            <w:tcW w:w="1082" w:type="dxa"/>
            <w:tcBorders>
              <w:top w:val="nil"/>
              <w:left w:val="nil"/>
              <w:bottom w:val="nil"/>
              <w:right w:val="single" w:sz="8" w:space="0" w:color="000000"/>
            </w:tcBorders>
            <w:shd w:val="clear" w:color="auto" w:fill="auto"/>
            <w:vAlign w:val="center"/>
            <w:hideMark/>
          </w:tcPr>
          <w:p w14:paraId="7D1B3894"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18568CDD"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4B66C0F1" w14:textId="77777777" w:rsidR="00C06144" w:rsidRPr="00553422" w:rsidRDefault="00C06144" w:rsidP="00C06144">
            <w:pPr>
              <w:rPr>
                <w:color w:val="000000"/>
              </w:rPr>
            </w:pPr>
            <w:r w:rsidRPr="00553422">
              <w:rPr>
                <w:color w:val="000000"/>
              </w:rPr>
              <w:t> </w:t>
            </w:r>
          </w:p>
        </w:tc>
      </w:tr>
      <w:tr w:rsidR="00C06144" w:rsidRPr="00553422" w14:paraId="625DD89A" w14:textId="77777777" w:rsidTr="00C06144">
        <w:trPr>
          <w:trHeight w:val="315"/>
        </w:trPr>
        <w:tc>
          <w:tcPr>
            <w:tcW w:w="619" w:type="dxa"/>
            <w:vMerge/>
            <w:tcBorders>
              <w:top w:val="single" w:sz="8" w:space="0" w:color="000000"/>
              <w:left w:val="single" w:sz="8" w:space="0" w:color="000000"/>
              <w:bottom w:val="nil"/>
              <w:right w:val="single" w:sz="8" w:space="0" w:color="000000"/>
            </w:tcBorders>
            <w:vAlign w:val="center"/>
            <w:hideMark/>
          </w:tcPr>
          <w:p w14:paraId="11A2D5FE"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2EF82C51" w14:textId="77777777" w:rsidR="00C06144" w:rsidRPr="00553422" w:rsidRDefault="00C06144" w:rsidP="00C06144">
            <w:pPr>
              <w:rPr>
                <w:color w:val="000000"/>
              </w:rPr>
            </w:pPr>
            <w:r w:rsidRPr="00553422">
              <w:rPr>
                <w:color w:val="000000"/>
              </w:rPr>
              <w:t>3. Quy trình bảo dưỡng</w:t>
            </w:r>
          </w:p>
        </w:tc>
        <w:tc>
          <w:tcPr>
            <w:tcW w:w="1186" w:type="dxa"/>
            <w:tcBorders>
              <w:top w:val="nil"/>
              <w:left w:val="nil"/>
              <w:bottom w:val="nil"/>
              <w:right w:val="single" w:sz="8" w:space="0" w:color="000000"/>
            </w:tcBorders>
            <w:shd w:val="clear" w:color="auto" w:fill="auto"/>
            <w:vAlign w:val="center"/>
            <w:hideMark/>
          </w:tcPr>
          <w:p w14:paraId="01C8FE5D" w14:textId="77777777" w:rsidR="00C06144" w:rsidRPr="00553422" w:rsidRDefault="00C06144" w:rsidP="00C06144">
            <w:pPr>
              <w:jc w:val="center"/>
              <w:rPr>
                <w:color w:val="000000"/>
              </w:rPr>
            </w:pPr>
            <w:r w:rsidRPr="00553422">
              <w:rPr>
                <w:color w:val="000000"/>
              </w:rPr>
              <w:t>3</w:t>
            </w:r>
          </w:p>
        </w:tc>
        <w:tc>
          <w:tcPr>
            <w:tcW w:w="1082" w:type="dxa"/>
            <w:tcBorders>
              <w:top w:val="nil"/>
              <w:left w:val="nil"/>
              <w:bottom w:val="nil"/>
              <w:right w:val="single" w:sz="8" w:space="0" w:color="000000"/>
            </w:tcBorders>
            <w:shd w:val="clear" w:color="auto" w:fill="auto"/>
            <w:vAlign w:val="center"/>
            <w:hideMark/>
          </w:tcPr>
          <w:p w14:paraId="16D2EE95"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351797D5"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65289EB8" w14:textId="77777777" w:rsidR="00C06144" w:rsidRPr="00553422" w:rsidRDefault="00C06144" w:rsidP="00C06144">
            <w:pPr>
              <w:jc w:val="right"/>
              <w:rPr>
                <w:color w:val="000000"/>
              </w:rPr>
            </w:pPr>
            <w:r w:rsidRPr="00553422">
              <w:rPr>
                <w:color w:val="000000"/>
              </w:rPr>
              <w:t>1</w:t>
            </w:r>
          </w:p>
        </w:tc>
      </w:tr>
      <w:tr w:rsidR="00C06144" w:rsidRPr="00553422" w14:paraId="598F8DC7" w14:textId="77777777" w:rsidTr="00C06144">
        <w:trPr>
          <w:trHeight w:val="315"/>
        </w:trPr>
        <w:tc>
          <w:tcPr>
            <w:tcW w:w="619" w:type="dxa"/>
            <w:vMerge/>
            <w:tcBorders>
              <w:top w:val="single" w:sz="8" w:space="0" w:color="000000"/>
              <w:left w:val="single" w:sz="8" w:space="0" w:color="000000"/>
              <w:bottom w:val="nil"/>
              <w:right w:val="single" w:sz="8" w:space="0" w:color="000000"/>
            </w:tcBorders>
            <w:vAlign w:val="center"/>
            <w:hideMark/>
          </w:tcPr>
          <w:p w14:paraId="454B6B08"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7955D8A3" w14:textId="77777777" w:rsidR="00C06144" w:rsidRPr="00553422" w:rsidRDefault="00C06144" w:rsidP="00C06144">
            <w:pPr>
              <w:rPr>
                <w:color w:val="000000"/>
              </w:rPr>
            </w:pPr>
            <w:r w:rsidRPr="00553422">
              <w:rPr>
                <w:color w:val="000000"/>
              </w:rPr>
              <w:t>4. Thực hành bảo dưỡng</w:t>
            </w:r>
          </w:p>
        </w:tc>
        <w:tc>
          <w:tcPr>
            <w:tcW w:w="1186" w:type="dxa"/>
            <w:tcBorders>
              <w:top w:val="nil"/>
              <w:left w:val="nil"/>
              <w:bottom w:val="nil"/>
              <w:right w:val="single" w:sz="8" w:space="0" w:color="000000"/>
            </w:tcBorders>
            <w:shd w:val="clear" w:color="auto" w:fill="auto"/>
            <w:vAlign w:val="center"/>
            <w:hideMark/>
          </w:tcPr>
          <w:p w14:paraId="6D64D109" w14:textId="77777777" w:rsidR="00C06144" w:rsidRPr="00553422" w:rsidRDefault="00C06144" w:rsidP="00C06144">
            <w:pPr>
              <w:jc w:val="center"/>
              <w:rPr>
                <w:color w:val="000000"/>
              </w:rPr>
            </w:pPr>
            <w:r w:rsidRPr="00553422">
              <w:rPr>
                <w:color w:val="000000"/>
              </w:rPr>
              <w:t>9</w:t>
            </w:r>
          </w:p>
        </w:tc>
        <w:tc>
          <w:tcPr>
            <w:tcW w:w="1082" w:type="dxa"/>
            <w:tcBorders>
              <w:top w:val="nil"/>
              <w:left w:val="nil"/>
              <w:bottom w:val="nil"/>
              <w:right w:val="single" w:sz="8" w:space="0" w:color="000000"/>
            </w:tcBorders>
            <w:shd w:val="clear" w:color="auto" w:fill="auto"/>
            <w:hideMark/>
          </w:tcPr>
          <w:p w14:paraId="4FB42ECB" w14:textId="77777777" w:rsidR="00C06144" w:rsidRPr="00553422" w:rsidRDefault="00C06144" w:rsidP="00C06144">
            <w:pPr>
              <w:jc w:val="right"/>
              <w:rPr>
                <w:rFonts w:ascii="Calibri" w:hAnsi="Calibri" w:cs="Calibri"/>
                <w:color w:val="000000"/>
                <w:sz w:val="22"/>
                <w:szCs w:val="22"/>
              </w:rPr>
            </w:pPr>
            <w:r w:rsidRPr="00553422">
              <w:rPr>
                <w:rFonts w:ascii="Calibri" w:hAnsi="Calibri" w:cs="Calibri"/>
                <w:color w:val="000000"/>
                <w:sz w:val="22"/>
                <w:szCs w:val="22"/>
              </w:rPr>
              <w:t>1</w:t>
            </w:r>
          </w:p>
        </w:tc>
        <w:tc>
          <w:tcPr>
            <w:tcW w:w="1134" w:type="dxa"/>
            <w:tcBorders>
              <w:top w:val="nil"/>
              <w:left w:val="nil"/>
              <w:bottom w:val="nil"/>
              <w:right w:val="single" w:sz="8" w:space="0" w:color="000000"/>
            </w:tcBorders>
            <w:shd w:val="clear" w:color="auto" w:fill="auto"/>
            <w:vAlign w:val="center"/>
            <w:hideMark/>
          </w:tcPr>
          <w:p w14:paraId="4E740A92" w14:textId="77777777" w:rsidR="00C06144" w:rsidRPr="00553422" w:rsidRDefault="00C06144" w:rsidP="00C06144">
            <w:pPr>
              <w:jc w:val="center"/>
              <w:rPr>
                <w:color w:val="000000"/>
              </w:rPr>
            </w:pPr>
            <w:r w:rsidRPr="00553422">
              <w:rPr>
                <w:color w:val="000000"/>
              </w:rPr>
              <w:t>8</w:t>
            </w:r>
          </w:p>
        </w:tc>
        <w:tc>
          <w:tcPr>
            <w:tcW w:w="1134" w:type="dxa"/>
            <w:tcBorders>
              <w:top w:val="nil"/>
              <w:left w:val="nil"/>
              <w:bottom w:val="nil"/>
              <w:right w:val="single" w:sz="8" w:space="0" w:color="000000"/>
            </w:tcBorders>
            <w:shd w:val="clear" w:color="auto" w:fill="auto"/>
            <w:vAlign w:val="center"/>
            <w:hideMark/>
          </w:tcPr>
          <w:p w14:paraId="54C6614C" w14:textId="77777777" w:rsidR="00C06144" w:rsidRPr="00553422" w:rsidRDefault="00C06144" w:rsidP="00C06144">
            <w:pPr>
              <w:rPr>
                <w:color w:val="000000"/>
              </w:rPr>
            </w:pPr>
            <w:r w:rsidRPr="00553422">
              <w:rPr>
                <w:color w:val="000000"/>
              </w:rPr>
              <w:t> </w:t>
            </w:r>
          </w:p>
        </w:tc>
      </w:tr>
      <w:tr w:rsidR="00C06144" w:rsidRPr="00553422" w14:paraId="4A6EB350" w14:textId="77777777" w:rsidTr="00C06144">
        <w:trPr>
          <w:trHeight w:val="315"/>
        </w:trPr>
        <w:tc>
          <w:tcPr>
            <w:tcW w:w="619" w:type="dxa"/>
            <w:vMerge/>
            <w:tcBorders>
              <w:top w:val="single" w:sz="8" w:space="0" w:color="000000"/>
              <w:left w:val="single" w:sz="8" w:space="0" w:color="000000"/>
              <w:bottom w:val="nil"/>
              <w:right w:val="single" w:sz="8" w:space="0" w:color="000000"/>
            </w:tcBorders>
            <w:vAlign w:val="center"/>
            <w:hideMark/>
          </w:tcPr>
          <w:p w14:paraId="733EFE15"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52A64FF5" w14:textId="77777777" w:rsidR="00C06144" w:rsidRPr="00553422" w:rsidRDefault="00C06144" w:rsidP="00C06144">
            <w:pPr>
              <w:rPr>
                <w:color w:val="000000"/>
              </w:rPr>
            </w:pPr>
            <w:r w:rsidRPr="00553422">
              <w:rPr>
                <w:color w:val="000000"/>
              </w:rPr>
              <w:t>4.1. Bảo dưỡng thường xuyên</w:t>
            </w:r>
          </w:p>
        </w:tc>
        <w:tc>
          <w:tcPr>
            <w:tcW w:w="1186" w:type="dxa"/>
            <w:tcBorders>
              <w:top w:val="nil"/>
              <w:left w:val="nil"/>
              <w:bottom w:val="nil"/>
              <w:right w:val="single" w:sz="8" w:space="0" w:color="000000"/>
            </w:tcBorders>
            <w:shd w:val="clear" w:color="auto" w:fill="auto"/>
            <w:vAlign w:val="center"/>
            <w:hideMark/>
          </w:tcPr>
          <w:p w14:paraId="51564C3C" w14:textId="77777777" w:rsidR="00C06144" w:rsidRPr="00553422" w:rsidRDefault="00C06144" w:rsidP="00C06144">
            <w:pPr>
              <w:jc w:val="center"/>
              <w:rPr>
                <w:color w:val="000000"/>
              </w:rPr>
            </w:pPr>
            <w:r w:rsidRPr="00553422">
              <w:rPr>
                <w:color w:val="000000"/>
              </w:rPr>
              <w:t> </w:t>
            </w:r>
          </w:p>
        </w:tc>
        <w:tc>
          <w:tcPr>
            <w:tcW w:w="1082" w:type="dxa"/>
            <w:tcBorders>
              <w:top w:val="nil"/>
              <w:left w:val="nil"/>
              <w:bottom w:val="nil"/>
              <w:right w:val="single" w:sz="8" w:space="0" w:color="000000"/>
            </w:tcBorders>
            <w:shd w:val="clear" w:color="auto" w:fill="auto"/>
            <w:hideMark/>
          </w:tcPr>
          <w:p w14:paraId="76B778A7" w14:textId="77777777" w:rsidR="00C06144" w:rsidRPr="00553422" w:rsidRDefault="00C06144" w:rsidP="00C06144">
            <w:pPr>
              <w:rPr>
                <w:rFonts w:ascii="Calibri" w:hAnsi="Calibri" w:cs="Calibri"/>
                <w:color w:val="000000"/>
                <w:sz w:val="22"/>
                <w:szCs w:val="22"/>
              </w:rPr>
            </w:pPr>
            <w:r w:rsidRPr="00553422">
              <w:rPr>
                <w:rFonts w:ascii="Calibri" w:hAnsi="Calibri" w:cs="Calibri"/>
                <w:color w:val="000000"/>
                <w:sz w:val="22"/>
                <w:szCs w:val="22"/>
              </w:rPr>
              <w:t> </w:t>
            </w:r>
          </w:p>
        </w:tc>
        <w:tc>
          <w:tcPr>
            <w:tcW w:w="1134" w:type="dxa"/>
            <w:tcBorders>
              <w:top w:val="nil"/>
              <w:left w:val="nil"/>
              <w:bottom w:val="nil"/>
              <w:right w:val="single" w:sz="8" w:space="0" w:color="000000"/>
            </w:tcBorders>
            <w:shd w:val="clear" w:color="auto" w:fill="auto"/>
            <w:vAlign w:val="center"/>
            <w:hideMark/>
          </w:tcPr>
          <w:p w14:paraId="779C9D38"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4E48659A" w14:textId="77777777" w:rsidR="00C06144" w:rsidRPr="00553422" w:rsidRDefault="00C06144" w:rsidP="00C06144">
            <w:pPr>
              <w:rPr>
                <w:color w:val="000000"/>
              </w:rPr>
            </w:pPr>
            <w:r w:rsidRPr="00553422">
              <w:rPr>
                <w:color w:val="000000"/>
              </w:rPr>
              <w:t> </w:t>
            </w:r>
          </w:p>
        </w:tc>
      </w:tr>
      <w:tr w:rsidR="00C06144" w:rsidRPr="00553422" w14:paraId="044A4FE7" w14:textId="77777777" w:rsidTr="00C06144">
        <w:trPr>
          <w:trHeight w:val="315"/>
        </w:trPr>
        <w:tc>
          <w:tcPr>
            <w:tcW w:w="619" w:type="dxa"/>
            <w:vMerge/>
            <w:tcBorders>
              <w:top w:val="single" w:sz="8" w:space="0" w:color="000000"/>
              <w:left w:val="single" w:sz="8" w:space="0" w:color="000000"/>
              <w:bottom w:val="nil"/>
              <w:right w:val="single" w:sz="8" w:space="0" w:color="000000"/>
            </w:tcBorders>
            <w:vAlign w:val="center"/>
            <w:hideMark/>
          </w:tcPr>
          <w:p w14:paraId="13E1F342" w14:textId="77777777" w:rsidR="00C06144" w:rsidRPr="00553422" w:rsidRDefault="00C06144" w:rsidP="00C06144">
            <w:pPr>
              <w:rPr>
                <w:color w:val="000000"/>
              </w:rPr>
            </w:pPr>
          </w:p>
        </w:tc>
        <w:tc>
          <w:tcPr>
            <w:tcW w:w="3907" w:type="dxa"/>
            <w:tcBorders>
              <w:top w:val="nil"/>
              <w:left w:val="nil"/>
              <w:bottom w:val="single" w:sz="8" w:space="0" w:color="000000"/>
              <w:right w:val="single" w:sz="8" w:space="0" w:color="000000"/>
            </w:tcBorders>
            <w:shd w:val="clear" w:color="auto" w:fill="auto"/>
            <w:vAlign w:val="center"/>
            <w:hideMark/>
          </w:tcPr>
          <w:p w14:paraId="5E3DF3BB" w14:textId="77777777" w:rsidR="00C06144" w:rsidRPr="00553422" w:rsidRDefault="00C06144" w:rsidP="00C06144">
            <w:pPr>
              <w:rPr>
                <w:color w:val="000000"/>
              </w:rPr>
            </w:pPr>
            <w:r w:rsidRPr="00553422">
              <w:rPr>
                <w:color w:val="000000"/>
              </w:rPr>
              <w:t>4.2. Bảo dưỡng định kỳ</w:t>
            </w:r>
          </w:p>
        </w:tc>
        <w:tc>
          <w:tcPr>
            <w:tcW w:w="1186" w:type="dxa"/>
            <w:tcBorders>
              <w:top w:val="nil"/>
              <w:left w:val="nil"/>
              <w:bottom w:val="nil"/>
              <w:right w:val="single" w:sz="8" w:space="0" w:color="000000"/>
            </w:tcBorders>
            <w:shd w:val="clear" w:color="auto" w:fill="auto"/>
            <w:vAlign w:val="center"/>
            <w:hideMark/>
          </w:tcPr>
          <w:p w14:paraId="09BC3516" w14:textId="77777777" w:rsidR="00C06144" w:rsidRPr="00553422" w:rsidRDefault="00C06144" w:rsidP="00C06144">
            <w:pPr>
              <w:jc w:val="center"/>
              <w:rPr>
                <w:b/>
                <w:bCs/>
                <w:color w:val="000000"/>
              </w:rPr>
            </w:pPr>
            <w:r w:rsidRPr="00553422">
              <w:rPr>
                <w:b/>
                <w:bCs/>
                <w:color w:val="000000"/>
              </w:rPr>
              <w:t> </w:t>
            </w:r>
          </w:p>
        </w:tc>
        <w:tc>
          <w:tcPr>
            <w:tcW w:w="1082" w:type="dxa"/>
            <w:tcBorders>
              <w:top w:val="nil"/>
              <w:left w:val="nil"/>
              <w:bottom w:val="nil"/>
              <w:right w:val="single" w:sz="8" w:space="0" w:color="000000"/>
            </w:tcBorders>
            <w:shd w:val="clear" w:color="auto" w:fill="auto"/>
            <w:hideMark/>
          </w:tcPr>
          <w:p w14:paraId="144D52E7" w14:textId="77777777" w:rsidR="00C06144" w:rsidRPr="00553422" w:rsidRDefault="00C06144" w:rsidP="00C06144">
            <w:pPr>
              <w:rPr>
                <w:rFonts w:ascii="Calibri" w:hAnsi="Calibri" w:cs="Calibri"/>
                <w:color w:val="000000"/>
                <w:sz w:val="22"/>
                <w:szCs w:val="22"/>
              </w:rPr>
            </w:pPr>
            <w:r w:rsidRPr="00553422">
              <w:rPr>
                <w:rFonts w:ascii="Calibri" w:hAnsi="Calibri" w:cs="Calibri"/>
                <w:color w:val="000000"/>
                <w:sz w:val="22"/>
                <w:szCs w:val="22"/>
              </w:rPr>
              <w:t> </w:t>
            </w:r>
          </w:p>
        </w:tc>
        <w:tc>
          <w:tcPr>
            <w:tcW w:w="1134" w:type="dxa"/>
            <w:tcBorders>
              <w:top w:val="nil"/>
              <w:left w:val="nil"/>
              <w:bottom w:val="single" w:sz="8" w:space="0" w:color="000000"/>
              <w:right w:val="single" w:sz="8" w:space="0" w:color="000000"/>
            </w:tcBorders>
            <w:shd w:val="clear" w:color="auto" w:fill="auto"/>
            <w:noWrap/>
            <w:vAlign w:val="bottom"/>
            <w:hideMark/>
          </w:tcPr>
          <w:p w14:paraId="75722D73" w14:textId="77777777" w:rsidR="00C06144" w:rsidRPr="00553422" w:rsidRDefault="00C06144" w:rsidP="00C06144">
            <w:pPr>
              <w:rPr>
                <w:rFonts w:ascii="Calibri" w:hAnsi="Calibri" w:cs="Calibri"/>
                <w:color w:val="000000"/>
                <w:sz w:val="22"/>
                <w:szCs w:val="22"/>
              </w:rPr>
            </w:pPr>
            <w:r w:rsidRPr="00553422">
              <w:rPr>
                <w:rFonts w:ascii="Calibri" w:hAnsi="Calibri" w:cs="Calibri"/>
                <w:color w:val="000000"/>
                <w:sz w:val="22"/>
                <w:szCs w:val="22"/>
              </w:rPr>
              <w:t> </w:t>
            </w:r>
          </w:p>
        </w:tc>
        <w:tc>
          <w:tcPr>
            <w:tcW w:w="1134" w:type="dxa"/>
            <w:tcBorders>
              <w:top w:val="nil"/>
              <w:left w:val="nil"/>
              <w:bottom w:val="single" w:sz="8" w:space="0" w:color="000000"/>
              <w:right w:val="single" w:sz="8" w:space="0" w:color="000000"/>
            </w:tcBorders>
            <w:shd w:val="clear" w:color="auto" w:fill="auto"/>
            <w:vAlign w:val="center"/>
            <w:hideMark/>
          </w:tcPr>
          <w:p w14:paraId="38468432" w14:textId="77777777" w:rsidR="00C06144" w:rsidRPr="00553422" w:rsidRDefault="00C06144" w:rsidP="00C06144">
            <w:pPr>
              <w:rPr>
                <w:color w:val="000000"/>
              </w:rPr>
            </w:pPr>
            <w:r w:rsidRPr="00553422">
              <w:rPr>
                <w:color w:val="000000"/>
              </w:rPr>
              <w:t> </w:t>
            </w:r>
          </w:p>
        </w:tc>
      </w:tr>
      <w:tr w:rsidR="00C06144" w:rsidRPr="00553422" w14:paraId="0A31983C" w14:textId="77777777" w:rsidTr="00C06144">
        <w:trPr>
          <w:trHeight w:val="315"/>
        </w:trPr>
        <w:tc>
          <w:tcPr>
            <w:tcW w:w="6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E80D50" w14:textId="77777777" w:rsidR="00C06144" w:rsidRPr="00553422" w:rsidRDefault="00C06144" w:rsidP="00C06144">
            <w:pPr>
              <w:jc w:val="center"/>
              <w:rPr>
                <w:color w:val="000000"/>
              </w:rPr>
            </w:pPr>
            <w:r w:rsidRPr="00553422">
              <w:rPr>
                <w:color w:val="000000"/>
              </w:rPr>
              <w:t>3</w:t>
            </w:r>
          </w:p>
        </w:tc>
        <w:tc>
          <w:tcPr>
            <w:tcW w:w="3907" w:type="dxa"/>
            <w:tcBorders>
              <w:top w:val="nil"/>
              <w:left w:val="nil"/>
              <w:bottom w:val="nil"/>
              <w:right w:val="single" w:sz="8" w:space="0" w:color="000000"/>
            </w:tcBorders>
            <w:shd w:val="clear" w:color="auto" w:fill="auto"/>
            <w:vAlign w:val="center"/>
            <w:hideMark/>
          </w:tcPr>
          <w:p w14:paraId="2E5378FA" w14:textId="77777777" w:rsidR="00C06144" w:rsidRPr="00553422" w:rsidRDefault="00C06144" w:rsidP="00C06144">
            <w:pPr>
              <w:rPr>
                <w:b/>
                <w:bCs/>
                <w:color w:val="000000"/>
              </w:rPr>
            </w:pPr>
            <w:r w:rsidRPr="00553422">
              <w:rPr>
                <w:b/>
                <w:bCs/>
                <w:color w:val="000000"/>
              </w:rPr>
              <w:t>Bài 3: Sửa chữa hệ thống treo</w:t>
            </w:r>
          </w:p>
        </w:tc>
        <w:tc>
          <w:tcPr>
            <w:tcW w:w="1186" w:type="dxa"/>
            <w:tcBorders>
              <w:top w:val="single" w:sz="8" w:space="0" w:color="000000"/>
              <w:left w:val="nil"/>
              <w:bottom w:val="nil"/>
              <w:right w:val="single" w:sz="8" w:space="0" w:color="000000"/>
            </w:tcBorders>
            <w:shd w:val="clear" w:color="auto" w:fill="auto"/>
            <w:vAlign w:val="center"/>
            <w:hideMark/>
          </w:tcPr>
          <w:p w14:paraId="5354CA2A" w14:textId="77777777" w:rsidR="00C06144" w:rsidRPr="00553422" w:rsidRDefault="00C06144" w:rsidP="00C06144">
            <w:pPr>
              <w:jc w:val="center"/>
              <w:rPr>
                <w:b/>
                <w:bCs/>
                <w:color w:val="000000"/>
              </w:rPr>
            </w:pPr>
            <w:r w:rsidRPr="00553422">
              <w:rPr>
                <w:b/>
                <w:bCs/>
                <w:color w:val="000000"/>
              </w:rPr>
              <w:t>14</w:t>
            </w:r>
          </w:p>
        </w:tc>
        <w:tc>
          <w:tcPr>
            <w:tcW w:w="1082" w:type="dxa"/>
            <w:tcBorders>
              <w:top w:val="single" w:sz="8" w:space="0" w:color="000000"/>
              <w:left w:val="nil"/>
              <w:bottom w:val="nil"/>
              <w:right w:val="single" w:sz="8" w:space="0" w:color="000000"/>
            </w:tcBorders>
            <w:shd w:val="clear" w:color="auto" w:fill="auto"/>
            <w:vAlign w:val="center"/>
            <w:hideMark/>
          </w:tcPr>
          <w:p w14:paraId="76DC81B3" w14:textId="77777777" w:rsidR="00C06144" w:rsidRPr="00553422" w:rsidRDefault="00C06144" w:rsidP="00C06144">
            <w:pPr>
              <w:jc w:val="center"/>
              <w:rPr>
                <w:b/>
                <w:bCs/>
                <w:color w:val="000000"/>
              </w:rPr>
            </w:pPr>
            <w:r w:rsidRPr="00553422">
              <w:rPr>
                <w:b/>
                <w:bCs/>
                <w:color w:val="000000"/>
              </w:rPr>
              <w:t>5</w:t>
            </w:r>
          </w:p>
        </w:tc>
        <w:tc>
          <w:tcPr>
            <w:tcW w:w="1134" w:type="dxa"/>
            <w:tcBorders>
              <w:top w:val="nil"/>
              <w:left w:val="nil"/>
              <w:bottom w:val="nil"/>
              <w:right w:val="single" w:sz="8" w:space="0" w:color="000000"/>
            </w:tcBorders>
            <w:shd w:val="clear" w:color="auto" w:fill="auto"/>
            <w:vAlign w:val="center"/>
            <w:hideMark/>
          </w:tcPr>
          <w:p w14:paraId="0468A512" w14:textId="77777777" w:rsidR="00C06144" w:rsidRPr="00553422" w:rsidRDefault="00C06144" w:rsidP="00C06144">
            <w:pPr>
              <w:jc w:val="center"/>
              <w:rPr>
                <w:b/>
                <w:bCs/>
                <w:color w:val="000000"/>
              </w:rPr>
            </w:pPr>
            <w:r w:rsidRPr="00553422">
              <w:rPr>
                <w:b/>
                <w:bCs/>
                <w:color w:val="000000"/>
              </w:rPr>
              <w:t>8</w:t>
            </w:r>
          </w:p>
        </w:tc>
        <w:tc>
          <w:tcPr>
            <w:tcW w:w="1134" w:type="dxa"/>
            <w:tcBorders>
              <w:top w:val="nil"/>
              <w:left w:val="nil"/>
              <w:bottom w:val="nil"/>
              <w:right w:val="single" w:sz="8" w:space="0" w:color="000000"/>
            </w:tcBorders>
            <w:shd w:val="clear" w:color="auto" w:fill="auto"/>
            <w:vAlign w:val="center"/>
            <w:hideMark/>
          </w:tcPr>
          <w:p w14:paraId="3D914C86" w14:textId="77777777" w:rsidR="00C06144" w:rsidRPr="00553422" w:rsidRDefault="00C06144" w:rsidP="00C06144">
            <w:pPr>
              <w:jc w:val="center"/>
              <w:rPr>
                <w:b/>
                <w:bCs/>
                <w:color w:val="000000"/>
              </w:rPr>
            </w:pPr>
            <w:r w:rsidRPr="00553422">
              <w:rPr>
                <w:b/>
                <w:bCs/>
                <w:color w:val="000000"/>
              </w:rPr>
              <w:t>1</w:t>
            </w:r>
          </w:p>
        </w:tc>
      </w:tr>
      <w:tr w:rsidR="00C06144" w:rsidRPr="00553422" w14:paraId="332D6E5B" w14:textId="77777777" w:rsidTr="00C06144">
        <w:trPr>
          <w:trHeight w:val="315"/>
        </w:trPr>
        <w:tc>
          <w:tcPr>
            <w:tcW w:w="619" w:type="dxa"/>
            <w:vMerge/>
            <w:tcBorders>
              <w:top w:val="single" w:sz="8" w:space="0" w:color="000000"/>
              <w:left w:val="single" w:sz="8" w:space="0" w:color="000000"/>
              <w:bottom w:val="single" w:sz="8" w:space="0" w:color="000000"/>
              <w:right w:val="single" w:sz="8" w:space="0" w:color="000000"/>
            </w:tcBorders>
            <w:vAlign w:val="center"/>
            <w:hideMark/>
          </w:tcPr>
          <w:p w14:paraId="2BA9EA53"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308F324B" w14:textId="77777777" w:rsidR="00C06144" w:rsidRPr="00553422" w:rsidRDefault="00C06144" w:rsidP="00C06144">
            <w:pPr>
              <w:rPr>
                <w:color w:val="000000"/>
              </w:rPr>
            </w:pPr>
            <w:r w:rsidRPr="00553422">
              <w:rPr>
                <w:color w:val="000000"/>
              </w:rPr>
              <w:t>1. Phương pháp sửa chữa hệ thống treo</w:t>
            </w:r>
          </w:p>
        </w:tc>
        <w:tc>
          <w:tcPr>
            <w:tcW w:w="1186" w:type="dxa"/>
            <w:tcBorders>
              <w:top w:val="nil"/>
              <w:left w:val="nil"/>
              <w:bottom w:val="nil"/>
              <w:right w:val="single" w:sz="8" w:space="0" w:color="000000"/>
            </w:tcBorders>
            <w:shd w:val="clear" w:color="auto" w:fill="auto"/>
            <w:vAlign w:val="center"/>
            <w:hideMark/>
          </w:tcPr>
          <w:p w14:paraId="00892D4F" w14:textId="77777777" w:rsidR="00C06144" w:rsidRPr="00553422" w:rsidRDefault="00C06144" w:rsidP="00C06144">
            <w:pPr>
              <w:jc w:val="center"/>
              <w:rPr>
                <w:color w:val="000000"/>
              </w:rPr>
            </w:pPr>
            <w:r w:rsidRPr="00553422">
              <w:rPr>
                <w:color w:val="000000"/>
              </w:rPr>
              <w:t>1</w:t>
            </w:r>
          </w:p>
        </w:tc>
        <w:tc>
          <w:tcPr>
            <w:tcW w:w="1082" w:type="dxa"/>
            <w:tcBorders>
              <w:top w:val="nil"/>
              <w:left w:val="nil"/>
              <w:bottom w:val="nil"/>
              <w:right w:val="single" w:sz="8" w:space="0" w:color="000000"/>
            </w:tcBorders>
            <w:shd w:val="clear" w:color="auto" w:fill="auto"/>
            <w:vAlign w:val="center"/>
            <w:hideMark/>
          </w:tcPr>
          <w:p w14:paraId="299BDCCF"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5B72B203"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5A240700" w14:textId="77777777" w:rsidR="00C06144" w:rsidRPr="00553422" w:rsidRDefault="00C06144" w:rsidP="00C06144">
            <w:pPr>
              <w:rPr>
                <w:color w:val="000000"/>
              </w:rPr>
            </w:pPr>
            <w:r w:rsidRPr="00553422">
              <w:rPr>
                <w:color w:val="000000"/>
              </w:rPr>
              <w:t> </w:t>
            </w:r>
          </w:p>
        </w:tc>
      </w:tr>
      <w:tr w:rsidR="00C06144" w:rsidRPr="00553422" w14:paraId="260E9547" w14:textId="77777777" w:rsidTr="00C06144">
        <w:trPr>
          <w:trHeight w:val="315"/>
        </w:trPr>
        <w:tc>
          <w:tcPr>
            <w:tcW w:w="619" w:type="dxa"/>
            <w:vMerge/>
            <w:tcBorders>
              <w:top w:val="single" w:sz="8" w:space="0" w:color="000000"/>
              <w:left w:val="single" w:sz="8" w:space="0" w:color="000000"/>
              <w:bottom w:val="single" w:sz="8" w:space="0" w:color="000000"/>
              <w:right w:val="single" w:sz="8" w:space="0" w:color="000000"/>
            </w:tcBorders>
            <w:vAlign w:val="center"/>
            <w:hideMark/>
          </w:tcPr>
          <w:p w14:paraId="70EF6D5A"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2C42FCCC" w14:textId="77777777" w:rsidR="00C06144" w:rsidRPr="00553422" w:rsidRDefault="00C06144" w:rsidP="00C06144">
            <w:pPr>
              <w:rPr>
                <w:color w:val="000000"/>
              </w:rPr>
            </w:pPr>
            <w:r w:rsidRPr="00553422">
              <w:rPr>
                <w:color w:val="000000"/>
              </w:rPr>
              <w:t>2. Quy trình sửa chữa hệ thống treo</w:t>
            </w:r>
          </w:p>
        </w:tc>
        <w:tc>
          <w:tcPr>
            <w:tcW w:w="1186" w:type="dxa"/>
            <w:tcBorders>
              <w:top w:val="nil"/>
              <w:left w:val="nil"/>
              <w:bottom w:val="nil"/>
              <w:right w:val="single" w:sz="8" w:space="0" w:color="000000"/>
            </w:tcBorders>
            <w:shd w:val="clear" w:color="auto" w:fill="auto"/>
            <w:vAlign w:val="center"/>
            <w:hideMark/>
          </w:tcPr>
          <w:p w14:paraId="20E8F58E" w14:textId="77777777" w:rsidR="00C06144" w:rsidRPr="00553422" w:rsidRDefault="00C06144" w:rsidP="00C06144">
            <w:pPr>
              <w:jc w:val="center"/>
              <w:rPr>
                <w:color w:val="000000"/>
              </w:rPr>
            </w:pPr>
            <w:r w:rsidRPr="00553422">
              <w:rPr>
                <w:color w:val="000000"/>
              </w:rPr>
              <w:t>1</w:t>
            </w:r>
          </w:p>
        </w:tc>
        <w:tc>
          <w:tcPr>
            <w:tcW w:w="1082" w:type="dxa"/>
            <w:tcBorders>
              <w:top w:val="nil"/>
              <w:left w:val="nil"/>
              <w:bottom w:val="nil"/>
              <w:right w:val="single" w:sz="8" w:space="0" w:color="000000"/>
            </w:tcBorders>
            <w:shd w:val="clear" w:color="auto" w:fill="auto"/>
            <w:vAlign w:val="center"/>
            <w:hideMark/>
          </w:tcPr>
          <w:p w14:paraId="2420FB17" w14:textId="77777777" w:rsidR="00C06144" w:rsidRPr="00553422" w:rsidRDefault="00C06144" w:rsidP="00C06144">
            <w:pPr>
              <w:jc w:val="center"/>
              <w:rPr>
                <w:color w:val="000000"/>
              </w:rPr>
            </w:pPr>
            <w:r w:rsidRPr="00553422">
              <w:rPr>
                <w:color w:val="000000"/>
              </w:rPr>
              <w:t>1</w:t>
            </w:r>
          </w:p>
        </w:tc>
        <w:tc>
          <w:tcPr>
            <w:tcW w:w="1134" w:type="dxa"/>
            <w:tcBorders>
              <w:top w:val="nil"/>
              <w:left w:val="nil"/>
              <w:bottom w:val="nil"/>
              <w:right w:val="single" w:sz="8" w:space="0" w:color="000000"/>
            </w:tcBorders>
            <w:shd w:val="clear" w:color="auto" w:fill="auto"/>
            <w:vAlign w:val="center"/>
            <w:hideMark/>
          </w:tcPr>
          <w:p w14:paraId="204D652B"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542EE4DB" w14:textId="77777777" w:rsidR="00C06144" w:rsidRPr="00553422" w:rsidRDefault="00C06144" w:rsidP="00C06144">
            <w:pPr>
              <w:rPr>
                <w:color w:val="000000"/>
              </w:rPr>
            </w:pPr>
            <w:r w:rsidRPr="00553422">
              <w:rPr>
                <w:color w:val="000000"/>
              </w:rPr>
              <w:t> </w:t>
            </w:r>
          </w:p>
        </w:tc>
      </w:tr>
      <w:tr w:rsidR="00C06144" w:rsidRPr="00553422" w14:paraId="0798C237" w14:textId="77777777" w:rsidTr="00C06144">
        <w:trPr>
          <w:trHeight w:val="315"/>
        </w:trPr>
        <w:tc>
          <w:tcPr>
            <w:tcW w:w="619" w:type="dxa"/>
            <w:vMerge/>
            <w:tcBorders>
              <w:top w:val="single" w:sz="8" w:space="0" w:color="000000"/>
              <w:left w:val="single" w:sz="8" w:space="0" w:color="000000"/>
              <w:bottom w:val="single" w:sz="8" w:space="0" w:color="000000"/>
              <w:right w:val="single" w:sz="8" w:space="0" w:color="000000"/>
            </w:tcBorders>
            <w:vAlign w:val="center"/>
            <w:hideMark/>
          </w:tcPr>
          <w:p w14:paraId="188197F7"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3EAFAA09" w14:textId="77777777" w:rsidR="00C06144" w:rsidRPr="00553422" w:rsidRDefault="00C06144" w:rsidP="00C06144">
            <w:pPr>
              <w:rPr>
                <w:color w:val="000000"/>
              </w:rPr>
            </w:pPr>
            <w:r w:rsidRPr="00553422">
              <w:rPr>
                <w:color w:val="000000"/>
              </w:rPr>
              <w:t>3. Thực hành sửa chữa hệ thống treo</w:t>
            </w:r>
          </w:p>
        </w:tc>
        <w:tc>
          <w:tcPr>
            <w:tcW w:w="1186" w:type="dxa"/>
            <w:tcBorders>
              <w:top w:val="nil"/>
              <w:left w:val="nil"/>
              <w:bottom w:val="nil"/>
              <w:right w:val="single" w:sz="8" w:space="0" w:color="000000"/>
            </w:tcBorders>
            <w:shd w:val="clear" w:color="auto" w:fill="auto"/>
            <w:vAlign w:val="center"/>
            <w:hideMark/>
          </w:tcPr>
          <w:p w14:paraId="741AE3CC" w14:textId="77777777" w:rsidR="00C06144" w:rsidRPr="00553422" w:rsidRDefault="00C06144" w:rsidP="00C06144">
            <w:pPr>
              <w:jc w:val="center"/>
              <w:rPr>
                <w:color w:val="000000"/>
              </w:rPr>
            </w:pPr>
            <w:r w:rsidRPr="00553422">
              <w:rPr>
                <w:color w:val="000000"/>
              </w:rPr>
              <w:t>12</w:t>
            </w:r>
          </w:p>
        </w:tc>
        <w:tc>
          <w:tcPr>
            <w:tcW w:w="1082" w:type="dxa"/>
            <w:tcBorders>
              <w:top w:val="nil"/>
              <w:left w:val="nil"/>
              <w:bottom w:val="nil"/>
              <w:right w:val="single" w:sz="8" w:space="0" w:color="000000"/>
            </w:tcBorders>
            <w:shd w:val="clear" w:color="auto" w:fill="auto"/>
            <w:vAlign w:val="center"/>
            <w:hideMark/>
          </w:tcPr>
          <w:p w14:paraId="46A202B8" w14:textId="77777777" w:rsidR="00C06144" w:rsidRPr="00553422" w:rsidRDefault="00C06144" w:rsidP="00C06144">
            <w:pPr>
              <w:jc w:val="center"/>
              <w:rPr>
                <w:color w:val="000000"/>
              </w:rPr>
            </w:pPr>
            <w:r w:rsidRPr="00553422">
              <w:rPr>
                <w:color w:val="000000"/>
              </w:rPr>
              <w:t>3</w:t>
            </w:r>
          </w:p>
        </w:tc>
        <w:tc>
          <w:tcPr>
            <w:tcW w:w="1134" w:type="dxa"/>
            <w:tcBorders>
              <w:top w:val="nil"/>
              <w:left w:val="nil"/>
              <w:bottom w:val="nil"/>
              <w:right w:val="single" w:sz="8" w:space="0" w:color="000000"/>
            </w:tcBorders>
            <w:shd w:val="clear" w:color="auto" w:fill="auto"/>
            <w:vAlign w:val="center"/>
            <w:hideMark/>
          </w:tcPr>
          <w:p w14:paraId="504F1F30" w14:textId="77777777" w:rsidR="00C06144" w:rsidRPr="00553422" w:rsidRDefault="00C06144" w:rsidP="00C06144">
            <w:pPr>
              <w:jc w:val="center"/>
              <w:rPr>
                <w:color w:val="000000"/>
              </w:rPr>
            </w:pPr>
            <w:r w:rsidRPr="00553422">
              <w:rPr>
                <w:color w:val="000000"/>
              </w:rPr>
              <w:t>8</w:t>
            </w:r>
          </w:p>
        </w:tc>
        <w:tc>
          <w:tcPr>
            <w:tcW w:w="1134" w:type="dxa"/>
            <w:tcBorders>
              <w:top w:val="nil"/>
              <w:left w:val="nil"/>
              <w:bottom w:val="nil"/>
              <w:right w:val="single" w:sz="8" w:space="0" w:color="000000"/>
            </w:tcBorders>
            <w:shd w:val="clear" w:color="auto" w:fill="auto"/>
            <w:vAlign w:val="center"/>
            <w:hideMark/>
          </w:tcPr>
          <w:p w14:paraId="066C662F" w14:textId="77777777" w:rsidR="00C06144" w:rsidRPr="00553422" w:rsidRDefault="00C06144" w:rsidP="00C06144">
            <w:pPr>
              <w:jc w:val="right"/>
              <w:rPr>
                <w:color w:val="000000"/>
              </w:rPr>
            </w:pPr>
            <w:r w:rsidRPr="00553422">
              <w:rPr>
                <w:color w:val="000000"/>
              </w:rPr>
              <w:t>1</w:t>
            </w:r>
          </w:p>
        </w:tc>
      </w:tr>
      <w:tr w:rsidR="00C06144" w:rsidRPr="00553422" w14:paraId="05A54096" w14:textId="77777777" w:rsidTr="00C06144">
        <w:trPr>
          <w:trHeight w:val="315"/>
        </w:trPr>
        <w:tc>
          <w:tcPr>
            <w:tcW w:w="619" w:type="dxa"/>
            <w:vMerge/>
            <w:tcBorders>
              <w:top w:val="single" w:sz="8" w:space="0" w:color="000000"/>
              <w:left w:val="single" w:sz="8" w:space="0" w:color="000000"/>
              <w:bottom w:val="single" w:sz="8" w:space="0" w:color="000000"/>
              <w:right w:val="single" w:sz="8" w:space="0" w:color="000000"/>
            </w:tcBorders>
            <w:vAlign w:val="center"/>
            <w:hideMark/>
          </w:tcPr>
          <w:p w14:paraId="0A5F60BF"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080F2BAC" w14:textId="77777777" w:rsidR="00C06144" w:rsidRPr="00553422" w:rsidRDefault="00C06144" w:rsidP="00C06144">
            <w:pPr>
              <w:rPr>
                <w:color w:val="000000"/>
              </w:rPr>
            </w:pPr>
            <w:r w:rsidRPr="00553422">
              <w:rPr>
                <w:color w:val="000000"/>
              </w:rPr>
              <w:t>3.1. Sửa chữa nhíp và bộ phận đàn hồi</w:t>
            </w:r>
          </w:p>
        </w:tc>
        <w:tc>
          <w:tcPr>
            <w:tcW w:w="1186" w:type="dxa"/>
            <w:tcBorders>
              <w:top w:val="nil"/>
              <w:left w:val="nil"/>
              <w:bottom w:val="nil"/>
              <w:right w:val="single" w:sz="8" w:space="0" w:color="000000"/>
            </w:tcBorders>
            <w:shd w:val="clear" w:color="auto" w:fill="auto"/>
            <w:vAlign w:val="center"/>
            <w:hideMark/>
          </w:tcPr>
          <w:p w14:paraId="490B265F" w14:textId="77777777" w:rsidR="00C06144" w:rsidRPr="00553422" w:rsidRDefault="00C06144" w:rsidP="00C06144">
            <w:pPr>
              <w:jc w:val="center"/>
              <w:rPr>
                <w:color w:val="000000"/>
              </w:rPr>
            </w:pPr>
            <w:r w:rsidRPr="00553422">
              <w:rPr>
                <w:color w:val="000000"/>
              </w:rPr>
              <w:t> </w:t>
            </w:r>
          </w:p>
        </w:tc>
        <w:tc>
          <w:tcPr>
            <w:tcW w:w="1082" w:type="dxa"/>
            <w:tcBorders>
              <w:top w:val="nil"/>
              <w:left w:val="nil"/>
              <w:bottom w:val="nil"/>
              <w:right w:val="single" w:sz="8" w:space="0" w:color="000000"/>
            </w:tcBorders>
            <w:shd w:val="clear" w:color="auto" w:fill="auto"/>
            <w:vAlign w:val="center"/>
            <w:hideMark/>
          </w:tcPr>
          <w:p w14:paraId="4BCBEFE4"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69BECE73"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5802FCB3" w14:textId="77777777" w:rsidR="00C06144" w:rsidRPr="00553422" w:rsidRDefault="00C06144" w:rsidP="00C06144">
            <w:pPr>
              <w:rPr>
                <w:color w:val="000000"/>
              </w:rPr>
            </w:pPr>
            <w:r w:rsidRPr="00553422">
              <w:rPr>
                <w:color w:val="000000"/>
              </w:rPr>
              <w:t> </w:t>
            </w:r>
          </w:p>
        </w:tc>
      </w:tr>
      <w:tr w:rsidR="00C06144" w:rsidRPr="00553422" w14:paraId="7D58ECB1" w14:textId="77777777" w:rsidTr="00C06144">
        <w:trPr>
          <w:trHeight w:val="315"/>
        </w:trPr>
        <w:tc>
          <w:tcPr>
            <w:tcW w:w="619" w:type="dxa"/>
            <w:vMerge/>
            <w:tcBorders>
              <w:top w:val="single" w:sz="8" w:space="0" w:color="000000"/>
              <w:left w:val="single" w:sz="8" w:space="0" w:color="000000"/>
              <w:bottom w:val="single" w:sz="8" w:space="0" w:color="000000"/>
              <w:right w:val="single" w:sz="8" w:space="0" w:color="000000"/>
            </w:tcBorders>
            <w:vAlign w:val="center"/>
            <w:hideMark/>
          </w:tcPr>
          <w:p w14:paraId="2FAB8100" w14:textId="77777777" w:rsidR="00C06144" w:rsidRPr="00553422" w:rsidRDefault="00C06144" w:rsidP="00C06144">
            <w:pPr>
              <w:rPr>
                <w:color w:val="000000"/>
              </w:rPr>
            </w:pPr>
          </w:p>
        </w:tc>
        <w:tc>
          <w:tcPr>
            <w:tcW w:w="3907" w:type="dxa"/>
            <w:tcBorders>
              <w:top w:val="nil"/>
              <w:left w:val="nil"/>
              <w:bottom w:val="nil"/>
              <w:right w:val="single" w:sz="8" w:space="0" w:color="000000"/>
            </w:tcBorders>
            <w:shd w:val="clear" w:color="auto" w:fill="auto"/>
            <w:vAlign w:val="center"/>
            <w:hideMark/>
          </w:tcPr>
          <w:p w14:paraId="6180B3EA" w14:textId="77777777" w:rsidR="00C06144" w:rsidRPr="00553422" w:rsidRDefault="00C06144" w:rsidP="00C06144">
            <w:pPr>
              <w:rPr>
                <w:color w:val="000000"/>
              </w:rPr>
            </w:pPr>
            <w:r w:rsidRPr="00553422">
              <w:rPr>
                <w:color w:val="000000"/>
              </w:rPr>
              <w:t>3.2. Sửa chữa bộ phận giản chấn</w:t>
            </w:r>
          </w:p>
        </w:tc>
        <w:tc>
          <w:tcPr>
            <w:tcW w:w="1186" w:type="dxa"/>
            <w:tcBorders>
              <w:top w:val="nil"/>
              <w:left w:val="nil"/>
              <w:bottom w:val="nil"/>
              <w:right w:val="single" w:sz="8" w:space="0" w:color="000000"/>
            </w:tcBorders>
            <w:shd w:val="clear" w:color="auto" w:fill="auto"/>
            <w:vAlign w:val="center"/>
            <w:hideMark/>
          </w:tcPr>
          <w:p w14:paraId="21830CD3" w14:textId="77777777" w:rsidR="00C06144" w:rsidRPr="00553422" w:rsidRDefault="00C06144" w:rsidP="00C06144">
            <w:pPr>
              <w:jc w:val="center"/>
              <w:rPr>
                <w:b/>
                <w:bCs/>
                <w:color w:val="000000"/>
              </w:rPr>
            </w:pPr>
            <w:r w:rsidRPr="00553422">
              <w:rPr>
                <w:b/>
                <w:bCs/>
                <w:color w:val="000000"/>
              </w:rPr>
              <w:t> </w:t>
            </w:r>
          </w:p>
        </w:tc>
        <w:tc>
          <w:tcPr>
            <w:tcW w:w="1082" w:type="dxa"/>
            <w:tcBorders>
              <w:top w:val="nil"/>
              <w:left w:val="nil"/>
              <w:bottom w:val="nil"/>
              <w:right w:val="single" w:sz="8" w:space="0" w:color="000000"/>
            </w:tcBorders>
            <w:shd w:val="clear" w:color="auto" w:fill="auto"/>
            <w:vAlign w:val="center"/>
            <w:hideMark/>
          </w:tcPr>
          <w:p w14:paraId="3B8FB4F2"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131D8DE5"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nil"/>
              <w:right w:val="single" w:sz="8" w:space="0" w:color="000000"/>
            </w:tcBorders>
            <w:shd w:val="clear" w:color="auto" w:fill="auto"/>
            <w:vAlign w:val="center"/>
            <w:hideMark/>
          </w:tcPr>
          <w:p w14:paraId="6FD945D5" w14:textId="77777777" w:rsidR="00C06144" w:rsidRPr="00553422" w:rsidRDefault="00C06144" w:rsidP="00C06144">
            <w:pPr>
              <w:rPr>
                <w:color w:val="000000"/>
              </w:rPr>
            </w:pPr>
            <w:r w:rsidRPr="00553422">
              <w:rPr>
                <w:color w:val="000000"/>
              </w:rPr>
              <w:t> </w:t>
            </w:r>
          </w:p>
        </w:tc>
      </w:tr>
      <w:tr w:rsidR="00C06144" w:rsidRPr="00553422" w14:paraId="60C75065" w14:textId="77777777" w:rsidTr="00C06144">
        <w:trPr>
          <w:trHeight w:val="315"/>
        </w:trPr>
        <w:tc>
          <w:tcPr>
            <w:tcW w:w="619" w:type="dxa"/>
            <w:vMerge/>
            <w:tcBorders>
              <w:top w:val="single" w:sz="8" w:space="0" w:color="000000"/>
              <w:left w:val="single" w:sz="8" w:space="0" w:color="000000"/>
              <w:bottom w:val="single" w:sz="8" w:space="0" w:color="000000"/>
              <w:right w:val="single" w:sz="8" w:space="0" w:color="000000"/>
            </w:tcBorders>
            <w:vAlign w:val="center"/>
            <w:hideMark/>
          </w:tcPr>
          <w:p w14:paraId="577D4D4B" w14:textId="77777777" w:rsidR="00C06144" w:rsidRPr="00553422" w:rsidRDefault="00C06144" w:rsidP="00C06144">
            <w:pPr>
              <w:rPr>
                <w:color w:val="000000"/>
              </w:rPr>
            </w:pPr>
          </w:p>
        </w:tc>
        <w:tc>
          <w:tcPr>
            <w:tcW w:w="3907" w:type="dxa"/>
            <w:tcBorders>
              <w:top w:val="nil"/>
              <w:left w:val="nil"/>
              <w:bottom w:val="single" w:sz="8" w:space="0" w:color="000000"/>
              <w:right w:val="single" w:sz="8" w:space="0" w:color="000000"/>
            </w:tcBorders>
            <w:shd w:val="clear" w:color="auto" w:fill="auto"/>
            <w:vAlign w:val="center"/>
            <w:hideMark/>
          </w:tcPr>
          <w:p w14:paraId="7D0B0DFC" w14:textId="77777777" w:rsidR="00C06144" w:rsidRPr="00553422" w:rsidRDefault="00C06144" w:rsidP="00C06144">
            <w:pPr>
              <w:rPr>
                <w:color w:val="000000"/>
              </w:rPr>
            </w:pPr>
            <w:r w:rsidRPr="00553422">
              <w:rPr>
                <w:color w:val="000000"/>
              </w:rPr>
              <w:t>3.3. Sửa chữa bộ phận dẫn hướng</w:t>
            </w:r>
          </w:p>
        </w:tc>
        <w:tc>
          <w:tcPr>
            <w:tcW w:w="1186" w:type="dxa"/>
            <w:tcBorders>
              <w:top w:val="nil"/>
              <w:left w:val="nil"/>
              <w:bottom w:val="single" w:sz="8" w:space="0" w:color="000000"/>
              <w:right w:val="single" w:sz="8" w:space="0" w:color="000000"/>
            </w:tcBorders>
            <w:shd w:val="clear" w:color="auto" w:fill="auto"/>
            <w:vAlign w:val="center"/>
            <w:hideMark/>
          </w:tcPr>
          <w:p w14:paraId="2C247149" w14:textId="77777777" w:rsidR="00C06144" w:rsidRPr="00553422" w:rsidRDefault="00C06144" w:rsidP="00C06144">
            <w:pPr>
              <w:jc w:val="center"/>
              <w:rPr>
                <w:b/>
                <w:bCs/>
                <w:color w:val="000000"/>
              </w:rPr>
            </w:pPr>
            <w:r w:rsidRPr="00553422">
              <w:rPr>
                <w:b/>
                <w:bCs/>
                <w:color w:val="000000"/>
              </w:rPr>
              <w:t> </w:t>
            </w:r>
          </w:p>
        </w:tc>
        <w:tc>
          <w:tcPr>
            <w:tcW w:w="1082" w:type="dxa"/>
            <w:tcBorders>
              <w:top w:val="nil"/>
              <w:left w:val="nil"/>
              <w:bottom w:val="single" w:sz="8" w:space="0" w:color="000000"/>
              <w:right w:val="single" w:sz="8" w:space="0" w:color="000000"/>
            </w:tcBorders>
            <w:shd w:val="clear" w:color="auto" w:fill="auto"/>
            <w:vAlign w:val="center"/>
            <w:hideMark/>
          </w:tcPr>
          <w:p w14:paraId="0D1AD75D"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59C4B618" w14:textId="77777777" w:rsidR="00C06144" w:rsidRPr="00553422" w:rsidRDefault="00C06144" w:rsidP="00C06144">
            <w:pPr>
              <w:jc w:val="center"/>
              <w:rPr>
                <w:color w:val="000000"/>
              </w:rPr>
            </w:pPr>
            <w:r w:rsidRPr="00553422">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6A8A901B" w14:textId="77777777" w:rsidR="00C06144" w:rsidRPr="00553422" w:rsidRDefault="00C06144" w:rsidP="00C06144">
            <w:pPr>
              <w:rPr>
                <w:color w:val="000000"/>
              </w:rPr>
            </w:pPr>
            <w:r w:rsidRPr="00553422">
              <w:rPr>
                <w:color w:val="000000"/>
              </w:rPr>
              <w:t> </w:t>
            </w:r>
          </w:p>
        </w:tc>
      </w:tr>
      <w:tr w:rsidR="00C06144" w:rsidRPr="00553422" w14:paraId="4B44ADAA" w14:textId="77777777" w:rsidTr="00C06144">
        <w:trPr>
          <w:trHeight w:val="315"/>
        </w:trPr>
        <w:tc>
          <w:tcPr>
            <w:tcW w:w="619" w:type="dxa"/>
            <w:tcBorders>
              <w:top w:val="nil"/>
              <w:left w:val="single" w:sz="8" w:space="0" w:color="000000"/>
              <w:bottom w:val="single" w:sz="8" w:space="0" w:color="000000"/>
              <w:right w:val="single" w:sz="8" w:space="0" w:color="000000"/>
            </w:tcBorders>
            <w:shd w:val="clear" w:color="auto" w:fill="auto"/>
            <w:vAlign w:val="center"/>
            <w:hideMark/>
          </w:tcPr>
          <w:p w14:paraId="596424CE" w14:textId="77777777" w:rsidR="00C06144" w:rsidRPr="00553422" w:rsidRDefault="00C06144" w:rsidP="00C06144">
            <w:pPr>
              <w:jc w:val="center"/>
              <w:rPr>
                <w:color w:val="000000"/>
              </w:rPr>
            </w:pPr>
            <w:r w:rsidRPr="00553422">
              <w:rPr>
                <w:color w:val="000000"/>
              </w:rPr>
              <w:t> </w:t>
            </w:r>
          </w:p>
        </w:tc>
        <w:tc>
          <w:tcPr>
            <w:tcW w:w="3907" w:type="dxa"/>
            <w:tcBorders>
              <w:top w:val="nil"/>
              <w:left w:val="nil"/>
              <w:bottom w:val="single" w:sz="8" w:space="0" w:color="000000"/>
              <w:right w:val="single" w:sz="8" w:space="0" w:color="000000"/>
            </w:tcBorders>
            <w:shd w:val="clear" w:color="auto" w:fill="auto"/>
            <w:vAlign w:val="center"/>
            <w:hideMark/>
          </w:tcPr>
          <w:p w14:paraId="71E4E52C" w14:textId="77777777" w:rsidR="00C06144" w:rsidRPr="00553422" w:rsidRDefault="00C06144" w:rsidP="00C06144">
            <w:pPr>
              <w:jc w:val="center"/>
              <w:rPr>
                <w:b/>
                <w:bCs/>
                <w:color w:val="000000"/>
              </w:rPr>
            </w:pPr>
            <w:r w:rsidRPr="00553422">
              <w:rPr>
                <w:b/>
                <w:bCs/>
                <w:color w:val="000000"/>
              </w:rPr>
              <w:t>Cộng</w:t>
            </w:r>
          </w:p>
        </w:tc>
        <w:tc>
          <w:tcPr>
            <w:tcW w:w="1186" w:type="dxa"/>
            <w:tcBorders>
              <w:top w:val="nil"/>
              <w:left w:val="nil"/>
              <w:bottom w:val="single" w:sz="8" w:space="0" w:color="000000"/>
              <w:right w:val="single" w:sz="8" w:space="0" w:color="000000"/>
            </w:tcBorders>
            <w:shd w:val="clear" w:color="auto" w:fill="auto"/>
            <w:vAlign w:val="center"/>
            <w:hideMark/>
          </w:tcPr>
          <w:p w14:paraId="7538D03A" w14:textId="77777777" w:rsidR="00C06144" w:rsidRPr="00553422" w:rsidRDefault="00C06144" w:rsidP="00C06144">
            <w:pPr>
              <w:jc w:val="center"/>
              <w:rPr>
                <w:b/>
                <w:bCs/>
                <w:color w:val="000000"/>
              </w:rPr>
            </w:pPr>
            <w:r w:rsidRPr="00553422">
              <w:rPr>
                <w:b/>
                <w:bCs/>
                <w:color w:val="000000"/>
              </w:rPr>
              <w:t>45</w:t>
            </w:r>
          </w:p>
        </w:tc>
        <w:tc>
          <w:tcPr>
            <w:tcW w:w="1082" w:type="dxa"/>
            <w:tcBorders>
              <w:top w:val="nil"/>
              <w:left w:val="nil"/>
              <w:bottom w:val="single" w:sz="8" w:space="0" w:color="000000"/>
              <w:right w:val="single" w:sz="8" w:space="0" w:color="000000"/>
            </w:tcBorders>
            <w:shd w:val="clear" w:color="auto" w:fill="auto"/>
            <w:vAlign w:val="center"/>
            <w:hideMark/>
          </w:tcPr>
          <w:p w14:paraId="1F993C08" w14:textId="77777777" w:rsidR="00C06144" w:rsidRPr="00553422" w:rsidRDefault="00C06144" w:rsidP="00C06144">
            <w:pPr>
              <w:jc w:val="center"/>
              <w:rPr>
                <w:b/>
                <w:bCs/>
                <w:color w:val="000000"/>
              </w:rPr>
            </w:pPr>
            <w:r w:rsidRPr="00553422">
              <w:rPr>
                <w:b/>
                <w:bCs/>
                <w:color w:val="000000"/>
              </w:rPr>
              <w:t>15</w:t>
            </w:r>
          </w:p>
        </w:tc>
        <w:tc>
          <w:tcPr>
            <w:tcW w:w="1134" w:type="dxa"/>
            <w:tcBorders>
              <w:top w:val="nil"/>
              <w:left w:val="nil"/>
              <w:bottom w:val="single" w:sz="8" w:space="0" w:color="000000"/>
              <w:right w:val="single" w:sz="8" w:space="0" w:color="000000"/>
            </w:tcBorders>
            <w:shd w:val="clear" w:color="auto" w:fill="auto"/>
            <w:vAlign w:val="center"/>
            <w:hideMark/>
          </w:tcPr>
          <w:p w14:paraId="54A0B53A" w14:textId="77777777" w:rsidR="00C06144" w:rsidRPr="00553422" w:rsidRDefault="00C06144" w:rsidP="00C06144">
            <w:pPr>
              <w:jc w:val="center"/>
              <w:rPr>
                <w:b/>
                <w:bCs/>
                <w:color w:val="000000"/>
              </w:rPr>
            </w:pPr>
            <w:r w:rsidRPr="00553422">
              <w:rPr>
                <w:b/>
                <w:bCs/>
                <w:color w:val="000000"/>
              </w:rPr>
              <w:t>28</w:t>
            </w:r>
          </w:p>
        </w:tc>
        <w:tc>
          <w:tcPr>
            <w:tcW w:w="1134" w:type="dxa"/>
            <w:tcBorders>
              <w:top w:val="nil"/>
              <w:left w:val="nil"/>
              <w:bottom w:val="single" w:sz="8" w:space="0" w:color="000000"/>
              <w:right w:val="single" w:sz="8" w:space="0" w:color="000000"/>
            </w:tcBorders>
            <w:shd w:val="clear" w:color="auto" w:fill="auto"/>
            <w:vAlign w:val="center"/>
            <w:hideMark/>
          </w:tcPr>
          <w:p w14:paraId="3455665C" w14:textId="77777777" w:rsidR="00C06144" w:rsidRPr="00553422" w:rsidRDefault="00C06144" w:rsidP="00C06144">
            <w:pPr>
              <w:jc w:val="center"/>
              <w:rPr>
                <w:b/>
                <w:bCs/>
                <w:color w:val="000000"/>
              </w:rPr>
            </w:pPr>
            <w:r w:rsidRPr="00553422">
              <w:rPr>
                <w:b/>
                <w:bCs/>
                <w:color w:val="000000"/>
              </w:rPr>
              <w:t>2</w:t>
            </w:r>
          </w:p>
        </w:tc>
      </w:tr>
    </w:tbl>
    <w:p w14:paraId="24C72F39" w14:textId="77777777" w:rsidR="00C06144" w:rsidRPr="00507985" w:rsidRDefault="00C06144" w:rsidP="00C06144">
      <w:pPr>
        <w:spacing w:before="120" w:line="276" w:lineRule="auto"/>
        <w:jc w:val="both"/>
        <w:rPr>
          <w:lang w:val="it-IT"/>
        </w:rPr>
      </w:pPr>
      <w:r w:rsidRPr="00507985">
        <w:rPr>
          <w:lang w:val="it-IT"/>
        </w:rPr>
        <w:t xml:space="preserve">2. Nội dung </w:t>
      </w:r>
      <w:r w:rsidRPr="00507985">
        <w:t>c</w:t>
      </w:r>
      <w:r w:rsidRPr="00507985">
        <w:rPr>
          <w:lang w:val="it-IT"/>
        </w:rPr>
        <w:t xml:space="preserve">hi </w:t>
      </w:r>
      <w:r w:rsidRPr="00507985">
        <w:t>t</w:t>
      </w:r>
      <w:r w:rsidRPr="00507985">
        <w:rPr>
          <w:lang w:val="it-IT"/>
        </w:rPr>
        <w:t>iế</w:t>
      </w:r>
      <w:r w:rsidRPr="00507985">
        <w:t>t</w:t>
      </w:r>
      <w:r w:rsidRPr="00507985">
        <w:rPr>
          <w:lang w:val="it-IT"/>
        </w:rPr>
        <w:t xml:space="preserve"> :</w:t>
      </w:r>
    </w:p>
    <w:p w14:paraId="086B56BB" w14:textId="77777777" w:rsidR="00C06144" w:rsidRPr="00507985" w:rsidRDefault="00C06144" w:rsidP="00C06144">
      <w:pPr>
        <w:spacing w:before="120" w:line="276" w:lineRule="auto"/>
        <w:jc w:val="both"/>
        <w:rPr>
          <w:lang w:val="it-IT"/>
        </w:rPr>
      </w:pPr>
      <w:r w:rsidRPr="00507985">
        <w:rPr>
          <w:b/>
          <w:lang w:val="it-IT"/>
        </w:rPr>
        <w:t>Bài 1:</w:t>
      </w:r>
      <w:r w:rsidRPr="00507985">
        <w:rPr>
          <w:lang w:val="it-IT"/>
        </w:rPr>
        <w:tab/>
      </w:r>
      <w:r w:rsidRPr="00507985">
        <w:rPr>
          <w:b/>
          <w:spacing w:val="-6"/>
          <w:lang w:val="it-IT"/>
        </w:rPr>
        <w:t xml:space="preserve">Hệ </w:t>
      </w:r>
      <w:r w:rsidRPr="000C2257">
        <w:rPr>
          <w:b/>
          <w:spacing w:val="-6"/>
          <w:lang w:val="it-IT"/>
        </w:rPr>
        <w:t>t</w:t>
      </w:r>
      <w:r w:rsidRPr="00507985">
        <w:rPr>
          <w:b/>
          <w:spacing w:val="-6"/>
          <w:lang w:val="it-IT"/>
        </w:rPr>
        <w:t xml:space="preserve">hống </w:t>
      </w:r>
      <w:r w:rsidRPr="000C2257">
        <w:rPr>
          <w:b/>
          <w:spacing w:val="-6"/>
          <w:lang w:val="it-IT"/>
        </w:rPr>
        <w:t>t</w:t>
      </w:r>
      <w:r w:rsidRPr="00507985">
        <w:rPr>
          <w:b/>
          <w:spacing w:val="-6"/>
          <w:lang w:val="it-IT"/>
        </w:rPr>
        <w:t xml:space="preserve">reo </w:t>
      </w:r>
      <w:r w:rsidRPr="000C2257">
        <w:rPr>
          <w:b/>
          <w:spacing w:val="-6"/>
          <w:lang w:val="it-IT"/>
        </w:rPr>
        <w:t>t</w:t>
      </w:r>
      <w:r w:rsidRPr="00507985">
        <w:rPr>
          <w:b/>
          <w:spacing w:val="-6"/>
          <w:lang w:val="it-IT"/>
        </w:rPr>
        <w:t xml:space="preserve">rên Ô </w:t>
      </w:r>
      <w:r w:rsidRPr="000C2257">
        <w:rPr>
          <w:b/>
          <w:spacing w:val="-6"/>
          <w:lang w:val="it-IT"/>
        </w:rPr>
        <w:t>t</w:t>
      </w:r>
      <w:r w:rsidRPr="00507985">
        <w:rPr>
          <w:b/>
          <w:spacing w:val="-6"/>
          <w:lang w:val="it-IT"/>
        </w:rPr>
        <w:t>ô</w:t>
      </w:r>
      <w:r w:rsidRPr="00507985">
        <w:rPr>
          <w:lang w:val="it-IT"/>
        </w:rPr>
        <w:tab/>
      </w:r>
      <w:r w:rsidRPr="00507985">
        <w:rPr>
          <w:lang w:val="it-IT"/>
        </w:rPr>
        <w:tab/>
      </w:r>
      <w:r w:rsidRPr="00507985">
        <w:rPr>
          <w:lang w:val="it-IT"/>
        </w:rPr>
        <w:tab/>
      </w:r>
      <w:r w:rsidRPr="00507985">
        <w:rPr>
          <w:lang w:val="it-IT"/>
        </w:rPr>
        <w:tab/>
      </w:r>
      <w:r w:rsidRPr="00507985">
        <w:rPr>
          <w:lang w:val="it-IT"/>
        </w:rPr>
        <w:tab/>
      </w:r>
      <w:r w:rsidRPr="000C2257">
        <w:rPr>
          <w:lang w:val="it-IT"/>
        </w:rPr>
        <w:t xml:space="preserve">Thời gian:   </w:t>
      </w:r>
      <w:r>
        <w:rPr>
          <w:lang w:val="it-IT"/>
        </w:rPr>
        <w:t>15</w:t>
      </w:r>
      <w:r w:rsidRPr="00507985">
        <w:rPr>
          <w:lang w:val="it-IT"/>
        </w:rPr>
        <w:t xml:space="preserve"> giờ</w:t>
      </w:r>
    </w:p>
    <w:p w14:paraId="18EB002E" w14:textId="77777777" w:rsidR="00C06144" w:rsidRPr="00507985" w:rsidRDefault="00C06144" w:rsidP="00C06144">
      <w:pPr>
        <w:spacing w:before="120" w:line="276" w:lineRule="auto"/>
        <w:jc w:val="both"/>
        <w:rPr>
          <w:lang w:val="it-IT"/>
        </w:rPr>
      </w:pPr>
      <w:r w:rsidRPr="00507985">
        <w:rPr>
          <w:lang w:val="it-IT"/>
        </w:rPr>
        <w:t>1. Mụ</w:t>
      </w:r>
      <w:r w:rsidRPr="000C2257">
        <w:rPr>
          <w:lang w:val="it-IT"/>
        </w:rPr>
        <w:t>c</w:t>
      </w:r>
      <w:r w:rsidRPr="00507985">
        <w:rPr>
          <w:lang w:val="it-IT"/>
        </w:rPr>
        <w:t xml:space="preserve"> </w:t>
      </w:r>
      <w:r w:rsidRPr="000C2257">
        <w:rPr>
          <w:lang w:val="it-IT"/>
        </w:rPr>
        <w:t>t</w:t>
      </w:r>
      <w:r w:rsidRPr="00507985">
        <w:rPr>
          <w:lang w:val="it-IT"/>
        </w:rPr>
        <w:t xml:space="preserve">iêu </w:t>
      </w:r>
      <w:r w:rsidRPr="000C2257">
        <w:rPr>
          <w:lang w:val="it-IT"/>
        </w:rPr>
        <w:t>c</w:t>
      </w:r>
      <w:r w:rsidRPr="00507985">
        <w:rPr>
          <w:lang w:val="it-IT"/>
        </w:rPr>
        <w:t>ủa bài:</w:t>
      </w:r>
    </w:p>
    <w:p w14:paraId="0A7299B0" w14:textId="77777777" w:rsidR="00C06144" w:rsidRPr="00507985" w:rsidRDefault="00C06144" w:rsidP="00C06144">
      <w:pPr>
        <w:spacing w:before="60" w:line="276" w:lineRule="auto"/>
        <w:jc w:val="both"/>
        <w:rPr>
          <w:spacing w:val="-6"/>
          <w:lang w:val="it-IT"/>
        </w:rPr>
      </w:pPr>
      <w:r>
        <w:rPr>
          <w:spacing w:val="-6"/>
          <w:lang w:val="it-IT"/>
        </w:rPr>
        <w:t xml:space="preserve">- Phát biểu </w:t>
      </w:r>
      <w:r w:rsidRPr="00507985">
        <w:rPr>
          <w:spacing w:val="-6"/>
          <w:lang w:val="it-IT"/>
        </w:rPr>
        <w:t xml:space="preserve">đúng yêu </w:t>
      </w:r>
      <w:r w:rsidRPr="000C2257">
        <w:rPr>
          <w:spacing w:val="-6"/>
          <w:lang w:val="it-IT"/>
        </w:rPr>
        <w:t>c</w:t>
      </w:r>
      <w:r w:rsidRPr="00507985">
        <w:rPr>
          <w:spacing w:val="-6"/>
          <w:lang w:val="it-IT"/>
        </w:rPr>
        <w:t xml:space="preserve">ầu, nhiệm vụ và </w:t>
      </w:r>
      <w:r w:rsidRPr="000C2257">
        <w:rPr>
          <w:spacing w:val="-6"/>
          <w:lang w:val="it-IT"/>
        </w:rPr>
        <w:t>p</w:t>
      </w:r>
      <w:r w:rsidRPr="00507985">
        <w:rPr>
          <w:spacing w:val="-6"/>
          <w:lang w:val="it-IT"/>
        </w:rPr>
        <w:t xml:space="preserve">hân loại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697EB885" w14:textId="77777777" w:rsidR="00C06144" w:rsidRPr="00507985" w:rsidRDefault="00C06144" w:rsidP="00C06144">
      <w:pPr>
        <w:spacing w:before="60" w:line="276" w:lineRule="auto"/>
        <w:jc w:val="both"/>
        <w:rPr>
          <w:spacing w:val="-6"/>
          <w:lang w:val="it-IT"/>
        </w:rPr>
      </w:pPr>
      <w:r w:rsidRPr="00507985">
        <w:rPr>
          <w:spacing w:val="-6"/>
          <w:lang w:val="it-IT"/>
        </w:rPr>
        <w:t xml:space="preserve">- Giải </w:t>
      </w:r>
      <w:r w:rsidRPr="000C2257">
        <w:rPr>
          <w:spacing w:val="-6"/>
          <w:lang w:val="it-IT"/>
        </w:rPr>
        <w:t>t</w:t>
      </w:r>
      <w:r w:rsidRPr="00507985">
        <w:rPr>
          <w:spacing w:val="-6"/>
          <w:lang w:val="it-IT"/>
        </w:rPr>
        <w:t>hí</w:t>
      </w:r>
      <w:r w:rsidRPr="000C2257">
        <w:rPr>
          <w:spacing w:val="-6"/>
          <w:lang w:val="it-IT"/>
        </w:rPr>
        <w:t>c</w:t>
      </w:r>
      <w:r w:rsidRPr="00507985">
        <w:rPr>
          <w:spacing w:val="-6"/>
          <w:lang w:val="it-IT"/>
        </w:rPr>
        <w:t>h đượ</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 xml:space="preserve">ấu </w:t>
      </w:r>
      <w:r w:rsidRPr="000C2257">
        <w:rPr>
          <w:spacing w:val="-6"/>
          <w:lang w:val="it-IT"/>
        </w:rPr>
        <w:t>t</w:t>
      </w:r>
      <w:r w:rsidRPr="00507985">
        <w:rPr>
          <w:spacing w:val="-6"/>
          <w:lang w:val="it-IT"/>
        </w:rPr>
        <w:t>ạo và nguyên lý hoạ</w:t>
      </w:r>
      <w:r w:rsidRPr="000C2257">
        <w:rPr>
          <w:spacing w:val="-6"/>
          <w:lang w:val="it-IT"/>
        </w:rPr>
        <w:t>t</w:t>
      </w:r>
      <w:r w:rsidRPr="00507985">
        <w:rPr>
          <w:spacing w:val="-6"/>
          <w:lang w:val="it-IT"/>
        </w:rPr>
        <w:t xml:space="preserve"> động </w:t>
      </w:r>
      <w:r w:rsidRPr="000C2257">
        <w:rPr>
          <w:spacing w:val="-6"/>
          <w:lang w:val="it-IT"/>
        </w:rPr>
        <w:t>c</w:t>
      </w:r>
      <w:r w:rsidRPr="00507985">
        <w:rPr>
          <w:spacing w:val="-6"/>
          <w:lang w:val="it-IT"/>
        </w:rPr>
        <w:t xml:space="preserve">ủa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w:t>
      </w:r>
      <w:r w:rsidRPr="000C2257">
        <w:rPr>
          <w:spacing w:val="-6"/>
          <w:lang w:val="it-IT"/>
        </w:rPr>
        <w:t>c</w:t>
      </w:r>
      <w:r w:rsidRPr="00507985">
        <w:rPr>
          <w:spacing w:val="-6"/>
          <w:lang w:val="it-IT"/>
        </w:rPr>
        <w:t xml:space="preserve">hính </w:t>
      </w:r>
      <w:r w:rsidRPr="000C2257">
        <w:rPr>
          <w:spacing w:val="-6"/>
          <w:lang w:val="it-IT"/>
        </w:rPr>
        <w:t>t</w:t>
      </w:r>
      <w:r w:rsidRPr="00507985">
        <w:rPr>
          <w:spacing w:val="-6"/>
          <w:lang w:val="it-IT"/>
        </w:rPr>
        <w:t xml:space="preserve">rong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3D79C060" w14:textId="77777777" w:rsidR="00C06144" w:rsidRPr="00507985" w:rsidRDefault="00C06144" w:rsidP="00C06144">
      <w:pPr>
        <w:spacing w:before="60" w:line="276" w:lineRule="auto"/>
        <w:ind w:left="200" w:hanging="200"/>
        <w:jc w:val="both"/>
        <w:rPr>
          <w:spacing w:val="-6"/>
          <w:lang w:val="it-IT"/>
        </w:rPr>
      </w:pPr>
      <w:r>
        <w:rPr>
          <w:spacing w:val="-6"/>
          <w:lang w:val="it-IT"/>
        </w:rPr>
        <w:t>- T</w:t>
      </w:r>
      <w:r w:rsidRPr="00507985">
        <w:rPr>
          <w:spacing w:val="-6"/>
          <w:lang w:val="it-IT"/>
        </w:rPr>
        <w:t>háo lắ</w:t>
      </w:r>
      <w:r w:rsidRPr="000C2257">
        <w:rPr>
          <w:spacing w:val="-6"/>
          <w:lang w:val="it-IT"/>
        </w:rPr>
        <w:t>p</w:t>
      </w:r>
      <w:r w:rsidRPr="00507985">
        <w:rPr>
          <w:spacing w:val="-6"/>
          <w:lang w:val="it-IT"/>
        </w:rPr>
        <w:t xml:space="preserve">, nhận dạng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và </w:t>
      </w:r>
      <w:r w:rsidRPr="000C2257">
        <w:rPr>
          <w:spacing w:val="-6"/>
          <w:lang w:val="it-IT"/>
        </w:rPr>
        <w:t>c</w:t>
      </w:r>
      <w:r w:rsidRPr="00507985">
        <w:rPr>
          <w:spacing w:val="-6"/>
          <w:lang w:val="it-IT"/>
        </w:rPr>
        <w:t xml:space="preserve">hi </w:t>
      </w:r>
      <w:r w:rsidRPr="000C2257">
        <w:rPr>
          <w:spacing w:val="-6"/>
          <w:lang w:val="it-IT"/>
        </w:rPr>
        <w:t>t</w:t>
      </w:r>
      <w:r w:rsidRPr="00507985">
        <w:rPr>
          <w:spacing w:val="-6"/>
          <w:lang w:val="it-IT"/>
        </w:rPr>
        <w:t>iế</w:t>
      </w:r>
      <w:r w:rsidRPr="000C2257">
        <w:rPr>
          <w:spacing w:val="-6"/>
          <w:lang w:val="it-IT"/>
        </w:rPr>
        <w:t>t</w:t>
      </w:r>
      <w:r w:rsidRPr="00507985">
        <w:rPr>
          <w:spacing w:val="-6"/>
          <w:lang w:val="it-IT"/>
        </w:rPr>
        <w:t xml:space="preserve"> </w:t>
      </w:r>
      <w:r w:rsidRPr="000C2257">
        <w:rPr>
          <w:spacing w:val="-6"/>
          <w:lang w:val="it-IT"/>
        </w:rPr>
        <w:t>t</w:t>
      </w:r>
      <w:r w:rsidRPr="00507985">
        <w:rPr>
          <w:spacing w:val="-6"/>
          <w:lang w:val="it-IT"/>
        </w:rPr>
        <w:t xml:space="preserve">rong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 xml:space="preserve">reo đúng yêu </w:t>
      </w:r>
      <w:r w:rsidRPr="000C2257">
        <w:rPr>
          <w:spacing w:val="-6"/>
          <w:lang w:val="it-IT"/>
        </w:rPr>
        <w:t>c</w:t>
      </w:r>
      <w:r w:rsidRPr="00507985">
        <w:rPr>
          <w:spacing w:val="-6"/>
          <w:lang w:val="it-IT"/>
        </w:rPr>
        <w:t xml:space="preserve">ầu kỹ </w:t>
      </w:r>
      <w:r w:rsidRPr="000C2257">
        <w:rPr>
          <w:spacing w:val="-6"/>
          <w:lang w:val="it-IT"/>
        </w:rPr>
        <w:t>t</w:t>
      </w:r>
      <w:r w:rsidRPr="00507985">
        <w:rPr>
          <w:spacing w:val="-6"/>
          <w:lang w:val="it-IT"/>
        </w:rPr>
        <w:t>huậ</w:t>
      </w:r>
      <w:r w:rsidRPr="000C2257">
        <w:rPr>
          <w:spacing w:val="-6"/>
          <w:lang w:val="it-IT"/>
        </w:rPr>
        <w:t>t</w:t>
      </w:r>
    </w:p>
    <w:p w14:paraId="02D5F899" w14:textId="77777777" w:rsidR="00C06144" w:rsidRPr="00507985" w:rsidRDefault="00C06144" w:rsidP="00C06144">
      <w:pPr>
        <w:spacing w:line="276" w:lineRule="auto"/>
        <w:jc w:val="both"/>
        <w:rPr>
          <w:lang w:val="it-IT"/>
        </w:rPr>
      </w:pPr>
      <w:r>
        <w:rPr>
          <w:lang w:val="it-IT"/>
        </w:rPr>
        <w:t xml:space="preserve">- Chấp hành </w:t>
      </w:r>
      <w:r w:rsidRPr="00507985">
        <w:rPr>
          <w:lang w:val="it-IT"/>
        </w:rPr>
        <w:t xml:space="preserve">đúng quy </w:t>
      </w:r>
      <w:r w:rsidRPr="000C2257">
        <w:rPr>
          <w:lang w:val="it-IT"/>
        </w:rPr>
        <w:t>t</w:t>
      </w:r>
      <w:r w:rsidRPr="00507985">
        <w:rPr>
          <w:lang w:val="it-IT"/>
        </w:rPr>
        <w:t xml:space="preserve">rình kỹ </w:t>
      </w:r>
      <w:r w:rsidRPr="000C2257">
        <w:rPr>
          <w:lang w:val="it-IT"/>
        </w:rPr>
        <w:t>t</w:t>
      </w:r>
      <w:r w:rsidRPr="00507985">
        <w:rPr>
          <w:lang w:val="it-IT"/>
        </w:rPr>
        <w:t>huậ</w:t>
      </w:r>
      <w:r w:rsidRPr="000C2257">
        <w:rPr>
          <w:lang w:val="it-IT"/>
        </w:rPr>
        <w:t>t</w:t>
      </w:r>
      <w:r w:rsidRPr="00507985">
        <w:rPr>
          <w:lang w:val="it-IT"/>
        </w:rPr>
        <w:t xml:space="preserve"> </w:t>
      </w:r>
      <w:r w:rsidRPr="000C2257">
        <w:rPr>
          <w:lang w:val="it-IT"/>
        </w:rPr>
        <w:t>t</w:t>
      </w:r>
      <w:r w:rsidRPr="00507985">
        <w:rPr>
          <w:lang w:val="it-IT"/>
        </w:rPr>
        <w:t>rong việ</w:t>
      </w:r>
      <w:r w:rsidRPr="000C2257">
        <w:rPr>
          <w:lang w:val="it-IT"/>
        </w:rPr>
        <w:t>c</w:t>
      </w:r>
      <w:r w:rsidRPr="00507985">
        <w:rPr>
          <w:lang w:val="it-IT"/>
        </w:rPr>
        <w:t xml:space="preserve"> </w:t>
      </w:r>
      <w:r w:rsidRPr="000C2257">
        <w:rPr>
          <w:lang w:val="it-IT"/>
        </w:rPr>
        <w:t>t</w:t>
      </w:r>
      <w:r w:rsidRPr="00507985">
        <w:rPr>
          <w:lang w:val="it-IT"/>
        </w:rPr>
        <w:t>háo, lắ</w:t>
      </w:r>
      <w:r w:rsidRPr="000C2257">
        <w:rPr>
          <w:lang w:val="it-IT"/>
        </w:rPr>
        <w:t>p</w:t>
      </w:r>
      <w:r w:rsidRPr="00507985">
        <w:rPr>
          <w:lang w:val="it-IT"/>
        </w:rPr>
        <w:t xml:space="preserve"> </w:t>
      </w:r>
      <w:r w:rsidRPr="00507985">
        <w:rPr>
          <w:spacing w:val="-6"/>
          <w:lang w:val="it-IT"/>
        </w:rPr>
        <w:t xml:space="preserve">nhận dạng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và </w:t>
      </w:r>
      <w:r w:rsidRPr="000C2257">
        <w:rPr>
          <w:spacing w:val="-6"/>
          <w:lang w:val="it-IT"/>
        </w:rPr>
        <w:t>c</w:t>
      </w:r>
      <w:r w:rsidRPr="00507985">
        <w:rPr>
          <w:spacing w:val="-6"/>
          <w:lang w:val="it-IT"/>
        </w:rPr>
        <w:t xml:space="preserve">hi </w:t>
      </w:r>
      <w:r w:rsidRPr="000C2257">
        <w:rPr>
          <w:spacing w:val="-6"/>
          <w:lang w:val="it-IT"/>
        </w:rPr>
        <w:t>t</w:t>
      </w:r>
      <w:r w:rsidRPr="00507985">
        <w:rPr>
          <w:spacing w:val="-6"/>
          <w:lang w:val="it-IT"/>
        </w:rPr>
        <w:t>iế</w:t>
      </w:r>
      <w:r w:rsidRPr="000C2257">
        <w:rPr>
          <w:spacing w:val="-6"/>
          <w:lang w:val="it-IT"/>
        </w:rPr>
        <w:t>t</w:t>
      </w:r>
      <w:r w:rsidRPr="00507985">
        <w:rPr>
          <w:spacing w:val="-6"/>
          <w:lang w:val="it-IT"/>
        </w:rPr>
        <w:t xml:space="preserve"> </w:t>
      </w:r>
      <w:r w:rsidRPr="000C2257">
        <w:rPr>
          <w:spacing w:val="-6"/>
          <w:lang w:val="it-IT"/>
        </w:rPr>
        <w:t>t</w:t>
      </w:r>
      <w:r w:rsidRPr="00507985">
        <w:rPr>
          <w:spacing w:val="-6"/>
          <w:lang w:val="it-IT"/>
        </w:rPr>
        <w:t xml:space="preserve">rong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65AEB143" w14:textId="77777777" w:rsidR="00C06144" w:rsidRPr="00507985" w:rsidRDefault="00C06144" w:rsidP="00C06144">
      <w:pPr>
        <w:spacing w:before="120" w:line="276" w:lineRule="auto"/>
        <w:jc w:val="both"/>
        <w:rPr>
          <w:spacing w:val="-6"/>
          <w:lang w:val="it-IT"/>
        </w:rPr>
      </w:pPr>
      <w:r w:rsidRPr="00507985">
        <w:rPr>
          <w:lang w:val="it-IT"/>
        </w:rPr>
        <w:t xml:space="preserve">- Đảm bảo </w:t>
      </w:r>
      <w:r w:rsidRPr="000C2257">
        <w:rPr>
          <w:lang w:val="it-IT"/>
        </w:rPr>
        <w:t>t</w:t>
      </w:r>
      <w:r w:rsidRPr="00507985">
        <w:rPr>
          <w:lang w:val="it-IT"/>
        </w:rPr>
        <w:t xml:space="preserve">ính </w:t>
      </w:r>
      <w:r w:rsidRPr="000C2257">
        <w:rPr>
          <w:lang w:val="it-IT"/>
        </w:rPr>
        <w:t>c</w:t>
      </w:r>
      <w:r w:rsidRPr="00507985">
        <w:rPr>
          <w:lang w:val="es-ES"/>
        </w:rPr>
        <w:t xml:space="preserve">ẩn </w:t>
      </w:r>
      <w:r w:rsidRPr="000C2257">
        <w:rPr>
          <w:lang w:val="it-IT"/>
        </w:rPr>
        <w:t>t</w:t>
      </w:r>
      <w:r w:rsidRPr="00507985">
        <w:rPr>
          <w:lang w:val="es-ES"/>
        </w:rPr>
        <w:t xml:space="preserve">hận, </w:t>
      </w:r>
      <w:r w:rsidRPr="000C2257">
        <w:rPr>
          <w:lang w:val="it-IT"/>
        </w:rPr>
        <w:t>t</w:t>
      </w:r>
      <w:r w:rsidRPr="00507985">
        <w:rPr>
          <w:lang w:val="es-ES"/>
        </w:rPr>
        <w:t xml:space="preserve">ỉ mỉ khi sử dụng dụng </w:t>
      </w:r>
      <w:r w:rsidRPr="000C2257">
        <w:rPr>
          <w:lang w:val="it-IT"/>
        </w:rPr>
        <w:t>c</w:t>
      </w:r>
      <w:r w:rsidRPr="00507985">
        <w:rPr>
          <w:lang w:val="es-ES"/>
        </w:rPr>
        <w:t xml:space="preserve">ụ, </w:t>
      </w:r>
      <w:r w:rsidRPr="000C2257">
        <w:rPr>
          <w:lang w:val="it-IT"/>
        </w:rPr>
        <w:t>t</w:t>
      </w:r>
      <w:r w:rsidRPr="00507985">
        <w:rPr>
          <w:lang w:val="es-ES"/>
        </w:rPr>
        <w:t>hiế</w:t>
      </w:r>
      <w:r w:rsidRPr="000C2257">
        <w:rPr>
          <w:lang w:val="it-IT"/>
        </w:rPr>
        <w:t>t</w:t>
      </w:r>
      <w:r w:rsidRPr="00507985">
        <w:rPr>
          <w:lang w:val="es-ES"/>
        </w:rPr>
        <w:t xml:space="preserve"> bị</w:t>
      </w:r>
      <w:r w:rsidRPr="000C2257">
        <w:rPr>
          <w:lang w:val="it-IT"/>
        </w:rPr>
        <w:t xml:space="preserve"> t</w:t>
      </w:r>
      <w:r w:rsidRPr="00507985">
        <w:rPr>
          <w:lang w:val="it-IT"/>
        </w:rPr>
        <w:t>háo, lắ</w:t>
      </w:r>
      <w:r w:rsidRPr="000C2257">
        <w:rPr>
          <w:lang w:val="it-IT"/>
        </w:rPr>
        <w:t>p</w:t>
      </w:r>
      <w:r w:rsidRPr="00507985">
        <w:rPr>
          <w:lang w:val="it-IT"/>
        </w:rPr>
        <w:t xml:space="preserve"> </w:t>
      </w:r>
      <w:r w:rsidRPr="00507985">
        <w:rPr>
          <w:spacing w:val="-6"/>
          <w:lang w:val="it-IT"/>
        </w:rPr>
        <w:t xml:space="preserve">nhận dạng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và </w:t>
      </w:r>
      <w:r w:rsidRPr="000C2257">
        <w:rPr>
          <w:spacing w:val="-6"/>
          <w:lang w:val="it-IT"/>
        </w:rPr>
        <w:t>c</w:t>
      </w:r>
      <w:r w:rsidRPr="00507985">
        <w:rPr>
          <w:spacing w:val="-6"/>
          <w:lang w:val="it-IT"/>
        </w:rPr>
        <w:t xml:space="preserve">hi </w:t>
      </w:r>
      <w:r w:rsidRPr="000C2257">
        <w:rPr>
          <w:spacing w:val="-6"/>
          <w:lang w:val="it-IT"/>
        </w:rPr>
        <w:t>t</w:t>
      </w:r>
      <w:r w:rsidRPr="00507985">
        <w:rPr>
          <w:spacing w:val="-6"/>
          <w:lang w:val="it-IT"/>
        </w:rPr>
        <w:t>iế</w:t>
      </w:r>
      <w:r w:rsidRPr="000C2257">
        <w:rPr>
          <w:spacing w:val="-6"/>
          <w:lang w:val="it-IT"/>
        </w:rPr>
        <w:t>t</w:t>
      </w:r>
      <w:r w:rsidRPr="00507985">
        <w:rPr>
          <w:spacing w:val="-6"/>
          <w:lang w:val="it-IT"/>
        </w:rPr>
        <w:t xml:space="preserve"> </w:t>
      </w:r>
      <w:r w:rsidRPr="000C2257">
        <w:rPr>
          <w:spacing w:val="-6"/>
          <w:lang w:val="it-IT"/>
        </w:rPr>
        <w:t>t</w:t>
      </w:r>
      <w:r w:rsidRPr="00507985">
        <w:rPr>
          <w:spacing w:val="-6"/>
          <w:lang w:val="it-IT"/>
        </w:rPr>
        <w:t xml:space="preserve">rong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79D35392" w14:textId="77777777" w:rsidR="00C06144" w:rsidRPr="00507985" w:rsidRDefault="00C06144" w:rsidP="00C06144">
      <w:pPr>
        <w:spacing w:before="120" w:line="276" w:lineRule="auto"/>
        <w:jc w:val="both"/>
        <w:rPr>
          <w:lang w:val="it-IT"/>
        </w:rPr>
      </w:pPr>
      <w:r w:rsidRPr="00507985">
        <w:rPr>
          <w:lang w:val="it-IT"/>
        </w:rPr>
        <w:t xml:space="preserve">2. Nội dung </w:t>
      </w:r>
      <w:r w:rsidRPr="000C2257">
        <w:rPr>
          <w:lang w:val="it-IT"/>
        </w:rPr>
        <w:t>c</w:t>
      </w:r>
      <w:r w:rsidRPr="00507985">
        <w:rPr>
          <w:lang w:val="it-IT"/>
        </w:rPr>
        <w:t>ủa bài:</w:t>
      </w:r>
    </w:p>
    <w:p w14:paraId="3B39FF07" w14:textId="77777777" w:rsidR="00C06144" w:rsidRPr="00507985" w:rsidRDefault="00C06144" w:rsidP="00C06144">
      <w:pPr>
        <w:spacing w:before="60" w:line="276" w:lineRule="auto"/>
        <w:jc w:val="both"/>
        <w:rPr>
          <w:spacing w:val="-6"/>
          <w:lang w:val="it-IT"/>
        </w:rPr>
      </w:pPr>
      <w:r w:rsidRPr="00507985">
        <w:rPr>
          <w:spacing w:val="-6"/>
          <w:lang w:val="it-IT"/>
        </w:rPr>
        <w:t xml:space="preserve">2.1. Nhiệm vụ, yêu </w:t>
      </w:r>
      <w:r w:rsidRPr="000C2257">
        <w:rPr>
          <w:spacing w:val="-6"/>
          <w:lang w:val="it-IT"/>
        </w:rPr>
        <w:t>c</w:t>
      </w:r>
      <w:r w:rsidRPr="00507985">
        <w:rPr>
          <w:spacing w:val="-6"/>
          <w:lang w:val="it-IT"/>
        </w:rPr>
        <w:t xml:space="preserve">ầu và </w:t>
      </w:r>
      <w:r w:rsidRPr="000C2257">
        <w:rPr>
          <w:spacing w:val="-6"/>
          <w:lang w:val="it-IT"/>
        </w:rPr>
        <w:t>p</w:t>
      </w:r>
      <w:r w:rsidRPr="00507985">
        <w:rPr>
          <w:spacing w:val="-6"/>
          <w:lang w:val="it-IT"/>
        </w:rPr>
        <w:t xml:space="preserve">hân loại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3AF9741A" w14:textId="77777777" w:rsidR="00C06144" w:rsidRPr="00507985" w:rsidRDefault="00C06144" w:rsidP="00C06144">
      <w:pPr>
        <w:spacing w:before="60" w:line="276" w:lineRule="auto"/>
        <w:jc w:val="both"/>
        <w:rPr>
          <w:spacing w:val="-6"/>
          <w:lang w:val="it-IT"/>
        </w:rPr>
      </w:pPr>
      <w:r w:rsidRPr="00507985">
        <w:rPr>
          <w:spacing w:val="-6"/>
          <w:lang w:val="it-IT"/>
        </w:rPr>
        <w:t>2.2</w:t>
      </w:r>
      <w:r>
        <w:rPr>
          <w:spacing w:val="-6"/>
          <w:lang w:val="it-IT"/>
        </w:rPr>
        <w:t>. C</w:t>
      </w:r>
      <w:r w:rsidRPr="00507985">
        <w:rPr>
          <w:spacing w:val="-6"/>
          <w:lang w:val="it-IT"/>
        </w:rPr>
        <w:t xml:space="preserve">ấu </w:t>
      </w:r>
      <w:r w:rsidRPr="000C2257">
        <w:rPr>
          <w:spacing w:val="-6"/>
          <w:lang w:val="it-IT"/>
        </w:rPr>
        <w:t>t</w:t>
      </w:r>
      <w:r w:rsidRPr="00507985">
        <w:rPr>
          <w:spacing w:val="-6"/>
          <w:lang w:val="it-IT"/>
        </w:rPr>
        <w:t>ạo và nguyên lý hoạ</w:t>
      </w:r>
      <w:r w:rsidRPr="000C2257">
        <w:rPr>
          <w:spacing w:val="-6"/>
          <w:lang w:val="it-IT"/>
        </w:rPr>
        <w:t>t</w:t>
      </w:r>
      <w:r w:rsidRPr="00507985">
        <w:rPr>
          <w:spacing w:val="-6"/>
          <w:lang w:val="it-IT"/>
        </w:rPr>
        <w:t xml:space="preserve"> động </w:t>
      </w:r>
      <w:r w:rsidRPr="000C2257">
        <w:rPr>
          <w:spacing w:val="-6"/>
          <w:lang w:val="it-IT"/>
        </w:rPr>
        <w:t>c</w:t>
      </w:r>
      <w:r w:rsidRPr="00507985">
        <w:rPr>
          <w:spacing w:val="-6"/>
          <w:lang w:val="it-IT"/>
        </w:rPr>
        <w:t xml:space="preserve">ủa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w:t>
      </w:r>
      <w:r w:rsidRPr="000C2257">
        <w:rPr>
          <w:spacing w:val="-6"/>
          <w:lang w:val="it-IT"/>
        </w:rPr>
        <w:t>c</w:t>
      </w:r>
      <w:r w:rsidRPr="00507985">
        <w:rPr>
          <w:spacing w:val="-6"/>
          <w:lang w:val="it-IT"/>
        </w:rPr>
        <w:t xml:space="preserve">hính </w:t>
      </w:r>
      <w:r w:rsidRPr="000C2257">
        <w:rPr>
          <w:spacing w:val="-6"/>
          <w:lang w:val="it-IT"/>
        </w:rPr>
        <w:t>t</w:t>
      </w:r>
      <w:r w:rsidRPr="00507985">
        <w:rPr>
          <w:spacing w:val="-6"/>
          <w:lang w:val="it-IT"/>
        </w:rPr>
        <w:t xml:space="preserve">rong hệ </w:t>
      </w:r>
      <w:r w:rsidRPr="000C2257">
        <w:rPr>
          <w:spacing w:val="-6"/>
          <w:lang w:val="it-IT"/>
        </w:rPr>
        <w:t>t</w:t>
      </w:r>
      <w:r w:rsidRPr="00507985">
        <w:rPr>
          <w:spacing w:val="-6"/>
          <w:lang w:val="it-IT"/>
        </w:rPr>
        <w:t xml:space="preserve">hống: </w:t>
      </w:r>
    </w:p>
    <w:p w14:paraId="0EE7EB01" w14:textId="77777777" w:rsidR="00C06144" w:rsidRPr="00507985" w:rsidRDefault="00C06144" w:rsidP="00C06144">
      <w:pPr>
        <w:spacing w:before="60" w:line="276" w:lineRule="auto"/>
        <w:jc w:val="both"/>
        <w:rPr>
          <w:spacing w:val="-6"/>
          <w:lang w:val="it-IT"/>
        </w:rPr>
      </w:pPr>
      <w:r w:rsidRPr="00507985">
        <w:rPr>
          <w:spacing w:val="-6"/>
          <w:lang w:val="it-IT"/>
        </w:rPr>
        <w:t xml:space="preserve">2.2.1. Bộ </w:t>
      </w:r>
      <w:r w:rsidRPr="000C2257">
        <w:rPr>
          <w:spacing w:val="-6"/>
          <w:lang w:val="it-IT"/>
        </w:rPr>
        <w:t>p</w:t>
      </w:r>
      <w:r w:rsidRPr="00507985">
        <w:rPr>
          <w:spacing w:val="-6"/>
          <w:lang w:val="it-IT"/>
        </w:rPr>
        <w:t>hận đàn hồi</w:t>
      </w:r>
    </w:p>
    <w:p w14:paraId="722F4BDE" w14:textId="77777777" w:rsidR="00C06144" w:rsidRPr="00507985" w:rsidRDefault="00C06144" w:rsidP="00C06144">
      <w:pPr>
        <w:spacing w:before="60" w:line="276" w:lineRule="auto"/>
        <w:jc w:val="both"/>
        <w:rPr>
          <w:spacing w:val="-6"/>
          <w:lang w:val="it-IT"/>
        </w:rPr>
      </w:pPr>
      <w:r w:rsidRPr="00507985">
        <w:rPr>
          <w:spacing w:val="-6"/>
          <w:lang w:val="it-IT"/>
        </w:rPr>
        <w:t xml:space="preserve">2.2.2. Bộ </w:t>
      </w:r>
      <w:r w:rsidRPr="000C2257">
        <w:rPr>
          <w:spacing w:val="-6"/>
          <w:lang w:val="it-IT"/>
        </w:rPr>
        <w:t>p</w:t>
      </w:r>
      <w:r w:rsidRPr="00507985">
        <w:rPr>
          <w:spacing w:val="-6"/>
          <w:lang w:val="it-IT"/>
        </w:rPr>
        <w:t xml:space="preserve">hận giảm </w:t>
      </w:r>
      <w:r w:rsidRPr="000C2257">
        <w:rPr>
          <w:spacing w:val="-6"/>
          <w:lang w:val="it-IT"/>
        </w:rPr>
        <w:t>c</w:t>
      </w:r>
      <w:r w:rsidRPr="00507985">
        <w:rPr>
          <w:spacing w:val="-6"/>
          <w:lang w:val="it-IT"/>
        </w:rPr>
        <w:t>hấn</w:t>
      </w:r>
    </w:p>
    <w:p w14:paraId="1B7E80EE" w14:textId="77777777" w:rsidR="00C06144" w:rsidRPr="00507985" w:rsidRDefault="00C06144" w:rsidP="00C06144">
      <w:pPr>
        <w:spacing w:before="60" w:line="276" w:lineRule="auto"/>
        <w:jc w:val="both"/>
        <w:rPr>
          <w:spacing w:val="-6"/>
          <w:lang w:val="it-IT"/>
        </w:rPr>
      </w:pPr>
      <w:r w:rsidRPr="00507985">
        <w:rPr>
          <w:spacing w:val="-6"/>
          <w:lang w:val="it-IT"/>
        </w:rPr>
        <w:t xml:space="preserve">2.2.3. Bộ </w:t>
      </w:r>
      <w:r w:rsidRPr="000C2257">
        <w:rPr>
          <w:spacing w:val="-6"/>
          <w:lang w:val="it-IT"/>
        </w:rPr>
        <w:t>p</w:t>
      </w:r>
      <w:r w:rsidRPr="00507985">
        <w:rPr>
          <w:spacing w:val="-6"/>
          <w:lang w:val="it-IT"/>
        </w:rPr>
        <w:t>hận hướng</w:t>
      </w:r>
    </w:p>
    <w:p w14:paraId="5F24F8E9" w14:textId="77777777" w:rsidR="00C06144" w:rsidRPr="00507985" w:rsidRDefault="00C06144" w:rsidP="00C06144">
      <w:pPr>
        <w:spacing w:before="60" w:line="276" w:lineRule="auto"/>
        <w:jc w:val="both"/>
        <w:rPr>
          <w:spacing w:val="-6"/>
          <w:lang w:val="it-IT"/>
        </w:rPr>
      </w:pPr>
      <w:r w:rsidRPr="00507985">
        <w:rPr>
          <w:spacing w:val="-6"/>
          <w:lang w:val="it-IT"/>
        </w:rPr>
        <w:t>2.3</w:t>
      </w:r>
      <w:r>
        <w:rPr>
          <w:spacing w:val="-6"/>
          <w:lang w:val="it-IT"/>
        </w:rPr>
        <w:t>. Phân</w:t>
      </w:r>
      <w:r w:rsidRPr="00507985">
        <w:rPr>
          <w:spacing w:val="-6"/>
          <w:lang w:val="it-IT"/>
        </w:rPr>
        <w:t xml:space="preserve"> loại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286DE34E" w14:textId="77777777" w:rsidR="00C06144" w:rsidRPr="00507985" w:rsidRDefault="00C06144" w:rsidP="00C06144">
      <w:pPr>
        <w:spacing w:before="60" w:line="276" w:lineRule="auto"/>
        <w:jc w:val="both"/>
        <w:rPr>
          <w:spacing w:val="-6"/>
          <w:lang w:val="it-IT"/>
        </w:rPr>
      </w:pPr>
      <w:r w:rsidRPr="00507985">
        <w:rPr>
          <w:spacing w:val="-6"/>
          <w:lang w:val="it-IT"/>
        </w:rPr>
        <w:t xml:space="preserve">2.3.1.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 độ</w:t>
      </w:r>
      <w:r w:rsidRPr="000C2257">
        <w:rPr>
          <w:spacing w:val="-6"/>
          <w:lang w:val="it-IT"/>
        </w:rPr>
        <w:t>c</w:t>
      </w:r>
      <w:r w:rsidRPr="00507985">
        <w:rPr>
          <w:spacing w:val="-6"/>
          <w:lang w:val="it-IT"/>
        </w:rPr>
        <w:t xml:space="preserve"> lậ</w:t>
      </w:r>
      <w:r w:rsidRPr="000C2257">
        <w:rPr>
          <w:spacing w:val="-6"/>
          <w:lang w:val="it-IT"/>
        </w:rPr>
        <w:t>p</w:t>
      </w:r>
    </w:p>
    <w:p w14:paraId="1AB5E6F4" w14:textId="77777777" w:rsidR="00C06144" w:rsidRPr="00507985" w:rsidRDefault="00C06144" w:rsidP="00C06144">
      <w:pPr>
        <w:spacing w:before="60" w:line="276" w:lineRule="auto"/>
        <w:jc w:val="both"/>
        <w:rPr>
          <w:spacing w:val="-6"/>
          <w:lang w:val="it-IT"/>
        </w:rPr>
      </w:pPr>
      <w:r w:rsidRPr="00507985">
        <w:rPr>
          <w:spacing w:val="-6"/>
          <w:lang w:val="it-IT"/>
        </w:rPr>
        <w:t xml:space="preserve">2.3.2.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 xml:space="preserve">reo </w:t>
      </w:r>
      <w:r w:rsidRPr="000C2257">
        <w:rPr>
          <w:spacing w:val="-6"/>
          <w:lang w:val="it-IT"/>
        </w:rPr>
        <w:t>p</w:t>
      </w:r>
      <w:r w:rsidRPr="00507985">
        <w:rPr>
          <w:spacing w:val="-6"/>
          <w:lang w:val="it-IT"/>
        </w:rPr>
        <w:t xml:space="preserve">hụ </w:t>
      </w:r>
      <w:r w:rsidRPr="000C2257">
        <w:rPr>
          <w:spacing w:val="-6"/>
          <w:lang w:val="it-IT"/>
        </w:rPr>
        <w:t>t</w:t>
      </w:r>
      <w:r w:rsidRPr="00507985">
        <w:rPr>
          <w:spacing w:val="-6"/>
          <w:lang w:val="it-IT"/>
        </w:rPr>
        <w:t>huộ</w:t>
      </w:r>
      <w:r w:rsidRPr="000C2257">
        <w:rPr>
          <w:spacing w:val="-6"/>
          <w:lang w:val="it-IT"/>
        </w:rPr>
        <w:t>c</w:t>
      </w:r>
    </w:p>
    <w:p w14:paraId="4F69DA48" w14:textId="77777777" w:rsidR="00C06144" w:rsidRPr="00507985" w:rsidRDefault="00C06144" w:rsidP="00C06144">
      <w:pPr>
        <w:spacing w:before="120" w:line="276" w:lineRule="auto"/>
        <w:jc w:val="both"/>
        <w:rPr>
          <w:b/>
          <w:lang w:val="it-IT"/>
        </w:rPr>
      </w:pPr>
      <w:r w:rsidRPr="00507985">
        <w:rPr>
          <w:spacing w:val="-6"/>
          <w:lang w:val="it-IT"/>
        </w:rPr>
        <w:t>2.4</w:t>
      </w:r>
      <w:r>
        <w:rPr>
          <w:spacing w:val="-6"/>
          <w:lang w:val="it-IT"/>
        </w:rPr>
        <w:t>. T</w:t>
      </w:r>
      <w:r w:rsidRPr="00507985">
        <w:rPr>
          <w:spacing w:val="-6"/>
          <w:lang w:val="it-IT"/>
        </w:rPr>
        <w:t>háo, lắ</w:t>
      </w:r>
      <w:r w:rsidRPr="000C2257">
        <w:rPr>
          <w:spacing w:val="-6"/>
          <w:lang w:val="it-IT"/>
        </w:rPr>
        <w:t>p</w:t>
      </w:r>
      <w:r w:rsidRPr="00507985">
        <w:rPr>
          <w:spacing w:val="-6"/>
          <w:lang w:val="it-IT"/>
        </w:rPr>
        <w:t xml:space="preserve">, nhận dạng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và </w:t>
      </w:r>
      <w:r w:rsidRPr="000C2257">
        <w:rPr>
          <w:spacing w:val="-6"/>
          <w:lang w:val="it-IT"/>
        </w:rPr>
        <w:t>c</w:t>
      </w:r>
      <w:r w:rsidRPr="00507985">
        <w:rPr>
          <w:spacing w:val="-6"/>
          <w:lang w:val="it-IT"/>
        </w:rPr>
        <w:t xml:space="preserve">hi </w:t>
      </w:r>
      <w:r w:rsidRPr="000C2257">
        <w:rPr>
          <w:spacing w:val="-6"/>
          <w:lang w:val="it-IT"/>
        </w:rPr>
        <w:t>t</w:t>
      </w:r>
      <w:r w:rsidRPr="00507985">
        <w:rPr>
          <w:spacing w:val="-6"/>
          <w:lang w:val="it-IT"/>
        </w:rPr>
        <w:t>iế</w:t>
      </w:r>
      <w:r w:rsidRPr="000C2257">
        <w:rPr>
          <w:spacing w:val="-6"/>
          <w:lang w:val="it-IT"/>
        </w:rPr>
        <w:t>t</w:t>
      </w:r>
      <w:r w:rsidRPr="00507985">
        <w:rPr>
          <w:spacing w:val="-6"/>
          <w:lang w:val="it-IT"/>
        </w:rPr>
        <w:t xml:space="preserve"> </w:t>
      </w:r>
      <w:r w:rsidRPr="000C2257">
        <w:rPr>
          <w:spacing w:val="-6"/>
          <w:lang w:val="it-IT"/>
        </w:rPr>
        <w:t>t</w:t>
      </w:r>
      <w:r w:rsidRPr="00507985">
        <w:rPr>
          <w:spacing w:val="-6"/>
          <w:lang w:val="it-IT"/>
        </w:rPr>
        <w:t xml:space="preserve">rong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r w:rsidRPr="00507985">
        <w:rPr>
          <w:b/>
          <w:lang w:val="it-IT"/>
        </w:rPr>
        <w:t xml:space="preserve"> </w:t>
      </w:r>
    </w:p>
    <w:p w14:paraId="2AE7EC7A" w14:textId="77777777" w:rsidR="00C06144" w:rsidRPr="00507985" w:rsidRDefault="00C06144" w:rsidP="00C06144">
      <w:pPr>
        <w:spacing w:before="120" w:line="276" w:lineRule="auto"/>
        <w:jc w:val="both"/>
        <w:rPr>
          <w:b/>
          <w:spacing w:val="-6"/>
          <w:lang w:val="it-IT"/>
        </w:rPr>
      </w:pPr>
      <w:r w:rsidRPr="00507985">
        <w:rPr>
          <w:b/>
          <w:lang w:val="it-IT"/>
        </w:rPr>
        <w:t>Bài 2:</w:t>
      </w:r>
      <w:r w:rsidRPr="00507985">
        <w:rPr>
          <w:b/>
          <w:lang w:val="it-IT"/>
        </w:rPr>
        <w:tab/>
      </w:r>
      <w:r w:rsidRPr="00507985">
        <w:rPr>
          <w:b/>
          <w:spacing w:val="-6"/>
          <w:lang w:val="it-IT"/>
        </w:rPr>
        <w:t xml:space="preserve">Bảo dưỡng hệ </w:t>
      </w:r>
      <w:r w:rsidRPr="000C2257">
        <w:rPr>
          <w:b/>
          <w:spacing w:val="-6"/>
          <w:lang w:val="it-IT"/>
        </w:rPr>
        <w:t>t</w:t>
      </w:r>
      <w:r w:rsidRPr="00507985">
        <w:rPr>
          <w:b/>
          <w:spacing w:val="-6"/>
          <w:lang w:val="it-IT"/>
        </w:rPr>
        <w:t xml:space="preserve">hống </w:t>
      </w:r>
      <w:r w:rsidRPr="000C2257">
        <w:rPr>
          <w:b/>
          <w:spacing w:val="-6"/>
          <w:lang w:val="it-IT"/>
        </w:rPr>
        <w:t>t</w:t>
      </w:r>
      <w:r w:rsidRPr="00507985">
        <w:rPr>
          <w:b/>
          <w:spacing w:val="-6"/>
          <w:lang w:val="it-IT"/>
        </w:rPr>
        <w:t>reo</w:t>
      </w:r>
      <w:r w:rsidRPr="00507985">
        <w:rPr>
          <w:b/>
          <w:spacing w:val="-6"/>
          <w:lang w:val="it-IT"/>
        </w:rPr>
        <w:tab/>
      </w:r>
      <w:r w:rsidRPr="00507985">
        <w:rPr>
          <w:b/>
          <w:spacing w:val="-6"/>
          <w:lang w:val="it-IT"/>
        </w:rPr>
        <w:tab/>
      </w:r>
      <w:r w:rsidRPr="00507985">
        <w:rPr>
          <w:b/>
          <w:spacing w:val="-6"/>
          <w:lang w:val="it-IT"/>
        </w:rPr>
        <w:tab/>
      </w:r>
      <w:r w:rsidRPr="00507985">
        <w:rPr>
          <w:b/>
          <w:spacing w:val="-6"/>
          <w:lang w:val="it-IT"/>
        </w:rPr>
        <w:tab/>
      </w:r>
      <w:r w:rsidRPr="00507985">
        <w:rPr>
          <w:b/>
          <w:spacing w:val="-6"/>
          <w:lang w:val="it-IT"/>
        </w:rPr>
        <w:tab/>
      </w:r>
      <w:r w:rsidRPr="000C2257">
        <w:rPr>
          <w:lang w:val="it-IT"/>
        </w:rPr>
        <w:t xml:space="preserve">Thời gian:   </w:t>
      </w:r>
      <w:r>
        <w:rPr>
          <w:lang w:val="it-IT"/>
        </w:rPr>
        <w:t>16</w:t>
      </w:r>
      <w:r w:rsidRPr="00507985">
        <w:rPr>
          <w:lang w:val="it-IT"/>
        </w:rPr>
        <w:t xml:space="preserve"> giờ</w:t>
      </w:r>
    </w:p>
    <w:p w14:paraId="1E67C283" w14:textId="77777777" w:rsidR="00C06144" w:rsidRPr="00507985" w:rsidRDefault="00C06144" w:rsidP="00C06144">
      <w:pPr>
        <w:spacing w:before="120" w:line="276" w:lineRule="auto"/>
        <w:jc w:val="both"/>
        <w:rPr>
          <w:lang w:val="it-IT"/>
        </w:rPr>
      </w:pPr>
      <w:r w:rsidRPr="00507985">
        <w:rPr>
          <w:lang w:val="it-IT"/>
        </w:rPr>
        <w:t>1. Mụ</w:t>
      </w:r>
      <w:r w:rsidRPr="000C2257">
        <w:rPr>
          <w:lang w:val="it-IT"/>
        </w:rPr>
        <w:t>c</w:t>
      </w:r>
      <w:r w:rsidRPr="00507985">
        <w:rPr>
          <w:lang w:val="it-IT"/>
        </w:rPr>
        <w:t xml:space="preserve"> </w:t>
      </w:r>
      <w:r w:rsidRPr="000C2257">
        <w:rPr>
          <w:lang w:val="it-IT"/>
        </w:rPr>
        <w:t>t</w:t>
      </w:r>
      <w:r w:rsidRPr="00507985">
        <w:rPr>
          <w:lang w:val="it-IT"/>
        </w:rPr>
        <w:t xml:space="preserve">iêu </w:t>
      </w:r>
      <w:r w:rsidRPr="000C2257">
        <w:rPr>
          <w:lang w:val="it-IT"/>
        </w:rPr>
        <w:t>c</w:t>
      </w:r>
      <w:r w:rsidRPr="00507985">
        <w:rPr>
          <w:lang w:val="it-IT"/>
        </w:rPr>
        <w:t>ủa bài:</w:t>
      </w:r>
    </w:p>
    <w:p w14:paraId="0D9DEC4B" w14:textId="77777777" w:rsidR="00C06144" w:rsidRPr="00507985" w:rsidRDefault="00C06144" w:rsidP="00C06144">
      <w:pPr>
        <w:spacing w:before="60" w:line="276" w:lineRule="auto"/>
        <w:jc w:val="both"/>
        <w:rPr>
          <w:spacing w:val="-6"/>
          <w:lang w:val="it-IT"/>
        </w:rPr>
      </w:pPr>
      <w:r>
        <w:rPr>
          <w:spacing w:val="-6"/>
          <w:lang w:val="it-IT"/>
        </w:rPr>
        <w:t xml:space="preserve">- Phát biểu </w:t>
      </w:r>
      <w:r w:rsidRPr="00507985">
        <w:rPr>
          <w:spacing w:val="-6"/>
          <w:lang w:val="it-IT"/>
        </w:rPr>
        <w:t>đượ</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sai hỏng </w:t>
      </w:r>
      <w:r w:rsidRPr="000C2257">
        <w:rPr>
          <w:spacing w:val="-6"/>
          <w:lang w:val="it-IT"/>
        </w:rPr>
        <w:t>t</w:t>
      </w:r>
      <w:r w:rsidRPr="00507985">
        <w:rPr>
          <w:spacing w:val="-6"/>
          <w:lang w:val="it-IT"/>
        </w:rPr>
        <w:t>hường gặ</w:t>
      </w:r>
      <w:r w:rsidRPr="000C2257">
        <w:rPr>
          <w:spacing w:val="-6"/>
          <w:lang w:val="it-IT"/>
        </w:rPr>
        <w:t>p</w:t>
      </w:r>
      <w:r w:rsidRPr="00507985">
        <w:rPr>
          <w:spacing w:val="-6"/>
          <w:lang w:val="it-IT"/>
        </w:rPr>
        <w:t xml:space="preserve"> </w:t>
      </w:r>
      <w:r w:rsidRPr="000C2257">
        <w:rPr>
          <w:spacing w:val="-6"/>
          <w:lang w:val="it-IT"/>
        </w:rPr>
        <w:t>t</w:t>
      </w:r>
      <w:r w:rsidRPr="00507985">
        <w:rPr>
          <w:spacing w:val="-6"/>
          <w:lang w:val="it-IT"/>
        </w:rPr>
        <w:t xml:space="preserve">rong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 xml:space="preserve">reo và giải </w:t>
      </w:r>
      <w:r w:rsidRPr="000C2257">
        <w:rPr>
          <w:spacing w:val="-6"/>
          <w:lang w:val="it-IT"/>
        </w:rPr>
        <w:t>t</w:t>
      </w:r>
      <w:r w:rsidRPr="00507985">
        <w:rPr>
          <w:spacing w:val="-6"/>
          <w:lang w:val="it-IT"/>
        </w:rPr>
        <w:t>hí</w:t>
      </w:r>
      <w:r w:rsidRPr="000C2257">
        <w:rPr>
          <w:spacing w:val="-6"/>
          <w:lang w:val="it-IT"/>
        </w:rPr>
        <w:t>c</w:t>
      </w:r>
      <w:r w:rsidRPr="00507985">
        <w:rPr>
          <w:spacing w:val="-6"/>
          <w:lang w:val="it-IT"/>
        </w:rPr>
        <w:t>h nguyên nhân</w:t>
      </w:r>
    </w:p>
    <w:p w14:paraId="7E7E9E68" w14:textId="77777777" w:rsidR="00C06144" w:rsidRPr="00507985" w:rsidRDefault="00C06144" w:rsidP="00C06144">
      <w:pPr>
        <w:spacing w:before="60" w:line="276" w:lineRule="auto"/>
        <w:jc w:val="both"/>
        <w:rPr>
          <w:spacing w:val="-6"/>
          <w:lang w:val="it-IT"/>
        </w:rPr>
      </w:pPr>
      <w:r>
        <w:rPr>
          <w:spacing w:val="-6"/>
          <w:lang w:val="it-IT"/>
        </w:rPr>
        <w:t>- T</w:t>
      </w:r>
      <w:r w:rsidRPr="00507985">
        <w:rPr>
          <w:spacing w:val="-6"/>
          <w:lang w:val="it-IT"/>
        </w:rPr>
        <w:t>rình bày đượ</w:t>
      </w:r>
      <w:r w:rsidRPr="000C2257">
        <w:rPr>
          <w:spacing w:val="-6"/>
          <w:lang w:val="it-IT"/>
        </w:rPr>
        <w:t>c</w:t>
      </w:r>
      <w:r w:rsidRPr="00507985">
        <w:rPr>
          <w:spacing w:val="-6"/>
          <w:lang w:val="it-IT"/>
        </w:rPr>
        <w:t xml:space="preserve"> nội dung, </w:t>
      </w:r>
      <w:r w:rsidRPr="000C2257">
        <w:rPr>
          <w:spacing w:val="-6"/>
          <w:lang w:val="it-IT"/>
        </w:rPr>
        <w:t>t</w:t>
      </w:r>
      <w:r w:rsidRPr="00507985">
        <w:rPr>
          <w:spacing w:val="-6"/>
          <w:lang w:val="it-IT"/>
        </w:rPr>
        <w:t xml:space="preserve">rình </w:t>
      </w:r>
      <w:r w:rsidRPr="000C2257">
        <w:rPr>
          <w:spacing w:val="-6"/>
          <w:lang w:val="it-IT"/>
        </w:rPr>
        <w:t>t</w:t>
      </w:r>
      <w:r w:rsidRPr="00507985">
        <w:rPr>
          <w:spacing w:val="-6"/>
          <w:lang w:val="it-IT"/>
        </w:rPr>
        <w:t xml:space="preserve">ự </w:t>
      </w:r>
      <w:r w:rsidRPr="000C2257">
        <w:rPr>
          <w:spacing w:val="-6"/>
          <w:lang w:val="it-IT"/>
        </w:rPr>
        <w:t>c</w:t>
      </w:r>
      <w:r w:rsidRPr="00507985">
        <w:rPr>
          <w:spacing w:val="-6"/>
          <w:lang w:val="it-IT"/>
        </w:rPr>
        <w:t xml:space="preserve">ông </w:t>
      </w:r>
      <w:r w:rsidRPr="000C2257">
        <w:rPr>
          <w:spacing w:val="-6"/>
          <w:lang w:val="it-IT"/>
        </w:rPr>
        <w:t>t</w:t>
      </w:r>
      <w:r w:rsidRPr="00507985">
        <w:rPr>
          <w:spacing w:val="-6"/>
          <w:lang w:val="it-IT"/>
        </w:rPr>
        <w:t>á</w:t>
      </w:r>
      <w:r w:rsidRPr="000C2257">
        <w:rPr>
          <w:spacing w:val="-6"/>
          <w:lang w:val="it-IT"/>
        </w:rPr>
        <w:t>c</w:t>
      </w:r>
      <w:r w:rsidRPr="00507985">
        <w:rPr>
          <w:spacing w:val="-6"/>
          <w:lang w:val="it-IT"/>
        </w:rPr>
        <w:t xml:space="preserve"> bảo dưỡng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5A8FFF94" w14:textId="77777777" w:rsidR="00C06144" w:rsidRPr="00507985" w:rsidRDefault="00C06144" w:rsidP="00C06144">
      <w:pPr>
        <w:spacing w:before="60" w:line="276" w:lineRule="auto"/>
        <w:ind w:left="200" w:hanging="200"/>
        <w:jc w:val="both"/>
        <w:rPr>
          <w:spacing w:val="-6"/>
          <w:lang w:val="it-IT"/>
        </w:rPr>
      </w:pPr>
      <w:r>
        <w:rPr>
          <w:spacing w:val="-6"/>
          <w:lang w:val="it-IT"/>
        </w:rPr>
        <w:t xml:space="preserve">- Có khả năng </w:t>
      </w:r>
      <w:r w:rsidRPr="00507985">
        <w:rPr>
          <w:spacing w:val="-6"/>
          <w:lang w:val="it-IT"/>
        </w:rPr>
        <w:t xml:space="preserve">kiểm </w:t>
      </w:r>
      <w:r w:rsidRPr="000C2257">
        <w:rPr>
          <w:spacing w:val="-6"/>
          <w:lang w:val="it-IT"/>
        </w:rPr>
        <w:t>t</w:t>
      </w:r>
      <w:r w:rsidRPr="00507985">
        <w:rPr>
          <w:spacing w:val="-6"/>
          <w:lang w:val="it-IT"/>
        </w:rPr>
        <w:t xml:space="preserve">ra, bảo dưỡng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 xml:space="preserve">reo đúng yêu </w:t>
      </w:r>
      <w:r w:rsidRPr="000C2257">
        <w:rPr>
          <w:spacing w:val="-6"/>
          <w:lang w:val="it-IT"/>
        </w:rPr>
        <w:t>c</w:t>
      </w:r>
      <w:r w:rsidRPr="00507985">
        <w:rPr>
          <w:spacing w:val="-6"/>
          <w:lang w:val="it-IT"/>
        </w:rPr>
        <w:t xml:space="preserve">ầu kỹ </w:t>
      </w:r>
      <w:r w:rsidRPr="000C2257">
        <w:rPr>
          <w:spacing w:val="-6"/>
          <w:lang w:val="it-IT"/>
        </w:rPr>
        <w:t>t</w:t>
      </w:r>
      <w:r w:rsidRPr="00507985">
        <w:rPr>
          <w:spacing w:val="-6"/>
          <w:lang w:val="it-IT"/>
        </w:rPr>
        <w:t>huậ</w:t>
      </w:r>
      <w:r w:rsidRPr="000C2257">
        <w:rPr>
          <w:spacing w:val="-6"/>
          <w:lang w:val="it-IT"/>
        </w:rPr>
        <w:t>t</w:t>
      </w:r>
    </w:p>
    <w:p w14:paraId="614CBE16" w14:textId="77777777" w:rsidR="00C06144" w:rsidRPr="00507985" w:rsidRDefault="00C06144" w:rsidP="00C06144">
      <w:pPr>
        <w:spacing w:line="276" w:lineRule="auto"/>
        <w:jc w:val="both"/>
        <w:rPr>
          <w:lang w:val="it-IT"/>
        </w:rPr>
      </w:pPr>
      <w:r>
        <w:rPr>
          <w:lang w:val="it-IT"/>
        </w:rPr>
        <w:t xml:space="preserve">- Chấp hành </w:t>
      </w:r>
      <w:r w:rsidRPr="00507985">
        <w:rPr>
          <w:lang w:val="it-IT"/>
        </w:rPr>
        <w:t xml:space="preserve">đúng quy </w:t>
      </w:r>
      <w:r w:rsidRPr="000C2257">
        <w:rPr>
          <w:lang w:val="it-IT"/>
        </w:rPr>
        <w:t>t</w:t>
      </w:r>
      <w:r w:rsidRPr="00507985">
        <w:rPr>
          <w:lang w:val="it-IT"/>
        </w:rPr>
        <w:t xml:space="preserve">rình, quy </w:t>
      </w:r>
      <w:r w:rsidRPr="000C2257">
        <w:rPr>
          <w:lang w:val="it-IT"/>
        </w:rPr>
        <w:t>p</w:t>
      </w:r>
      <w:r w:rsidRPr="00507985">
        <w:rPr>
          <w:lang w:val="it-IT"/>
        </w:rPr>
        <w:t xml:space="preserve">hạm </w:t>
      </w:r>
      <w:r w:rsidRPr="000C2257">
        <w:rPr>
          <w:lang w:val="it-IT"/>
        </w:rPr>
        <w:t>t</w:t>
      </w:r>
      <w:r w:rsidRPr="00507985">
        <w:rPr>
          <w:lang w:val="it-IT"/>
        </w:rPr>
        <w:t xml:space="preserve">rong </w:t>
      </w:r>
      <w:r w:rsidRPr="000C2257">
        <w:rPr>
          <w:spacing w:val="-6"/>
          <w:lang w:val="it-IT"/>
        </w:rPr>
        <w:t>c</w:t>
      </w:r>
      <w:r w:rsidRPr="00507985">
        <w:rPr>
          <w:spacing w:val="-6"/>
          <w:lang w:val="it-IT"/>
        </w:rPr>
        <w:t xml:space="preserve">ông </w:t>
      </w:r>
      <w:r w:rsidRPr="000C2257">
        <w:rPr>
          <w:spacing w:val="-6"/>
          <w:lang w:val="it-IT"/>
        </w:rPr>
        <w:t>t</w:t>
      </w:r>
      <w:r w:rsidRPr="00507985">
        <w:rPr>
          <w:spacing w:val="-6"/>
          <w:lang w:val="it-IT"/>
        </w:rPr>
        <w:t>á</w:t>
      </w:r>
      <w:r w:rsidRPr="000C2257">
        <w:rPr>
          <w:spacing w:val="-6"/>
          <w:lang w:val="it-IT"/>
        </w:rPr>
        <w:t>c</w:t>
      </w:r>
      <w:r w:rsidRPr="00507985">
        <w:rPr>
          <w:spacing w:val="-6"/>
          <w:lang w:val="it-IT"/>
        </w:rPr>
        <w:t xml:space="preserve"> bảo dưỡng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58252C5B" w14:textId="77777777" w:rsidR="00C06144" w:rsidRPr="00507985" w:rsidRDefault="00C06144" w:rsidP="00C06144">
      <w:pPr>
        <w:spacing w:before="60" w:line="276" w:lineRule="auto"/>
        <w:jc w:val="both"/>
        <w:rPr>
          <w:spacing w:val="-6"/>
          <w:lang w:val="it-IT"/>
        </w:rPr>
      </w:pPr>
      <w:r w:rsidRPr="00507985">
        <w:rPr>
          <w:lang w:val="it-IT"/>
        </w:rPr>
        <w:t xml:space="preserve">- Rèn luyện </w:t>
      </w:r>
      <w:r w:rsidRPr="000C2257">
        <w:rPr>
          <w:lang w:val="it-IT"/>
        </w:rPr>
        <w:t>t</w:t>
      </w:r>
      <w:r w:rsidRPr="00507985">
        <w:rPr>
          <w:lang w:val="it-IT"/>
        </w:rPr>
        <w:t>ính kỷ luậ</w:t>
      </w:r>
      <w:r w:rsidRPr="000C2257">
        <w:rPr>
          <w:lang w:val="it-IT"/>
        </w:rPr>
        <w:t>t</w:t>
      </w:r>
      <w:r w:rsidRPr="00507985">
        <w:rPr>
          <w:lang w:val="it-IT"/>
        </w:rPr>
        <w:t xml:space="preserve">, </w:t>
      </w:r>
      <w:r w:rsidRPr="000C2257">
        <w:rPr>
          <w:lang w:val="it-IT"/>
        </w:rPr>
        <w:t>c</w:t>
      </w:r>
      <w:r w:rsidRPr="00507985">
        <w:rPr>
          <w:lang w:val="it-IT"/>
        </w:rPr>
        <w:t xml:space="preserve">ẩn </w:t>
      </w:r>
      <w:r w:rsidRPr="000C2257">
        <w:rPr>
          <w:lang w:val="it-IT"/>
        </w:rPr>
        <w:t>t</w:t>
      </w:r>
      <w:r w:rsidRPr="00507985">
        <w:rPr>
          <w:lang w:val="it-IT"/>
        </w:rPr>
        <w:t xml:space="preserve">hận, </w:t>
      </w:r>
      <w:r w:rsidRPr="000C2257">
        <w:rPr>
          <w:lang w:val="it-IT"/>
        </w:rPr>
        <w:t>t</w:t>
      </w:r>
      <w:r w:rsidRPr="00507985">
        <w:rPr>
          <w:lang w:val="it-IT"/>
        </w:rPr>
        <w:t xml:space="preserve">ỉ mỉ </w:t>
      </w:r>
      <w:r w:rsidRPr="000C2257">
        <w:rPr>
          <w:lang w:val="it-IT"/>
        </w:rPr>
        <w:t>c</w:t>
      </w:r>
      <w:r w:rsidRPr="00507985">
        <w:rPr>
          <w:lang w:val="it-IT"/>
        </w:rPr>
        <w:t>ủa họ</w:t>
      </w:r>
      <w:r w:rsidRPr="000C2257">
        <w:rPr>
          <w:lang w:val="it-IT"/>
        </w:rPr>
        <w:t>c</w:t>
      </w:r>
      <w:r w:rsidRPr="00507985">
        <w:rPr>
          <w:lang w:val="it-IT"/>
        </w:rPr>
        <w:t xml:space="preserve"> viên khi </w:t>
      </w:r>
      <w:r w:rsidRPr="00507985">
        <w:rPr>
          <w:spacing w:val="-6"/>
          <w:lang w:val="it-IT"/>
        </w:rPr>
        <w:t xml:space="preserve">bảo dưỡng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25237B26" w14:textId="77777777" w:rsidR="00C06144" w:rsidRPr="00507985" w:rsidRDefault="00C06144" w:rsidP="00C06144">
      <w:pPr>
        <w:spacing w:before="120" w:line="276" w:lineRule="auto"/>
        <w:jc w:val="both"/>
        <w:rPr>
          <w:lang w:val="it-IT"/>
        </w:rPr>
      </w:pPr>
      <w:r w:rsidRPr="00507985">
        <w:rPr>
          <w:lang w:val="it-IT"/>
        </w:rPr>
        <w:t xml:space="preserve">2. Nội dung </w:t>
      </w:r>
      <w:r w:rsidRPr="000C2257">
        <w:rPr>
          <w:lang w:val="it-IT"/>
        </w:rPr>
        <w:t>c</w:t>
      </w:r>
      <w:r w:rsidRPr="00507985">
        <w:rPr>
          <w:lang w:val="it-IT"/>
        </w:rPr>
        <w:t>ủa bài:</w:t>
      </w:r>
    </w:p>
    <w:p w14:paraId="5D381D58" w14:textId="77777777" w:rsidR="00C06144" w:rsidRPr="00507985" w:rsidRDefault="00C06144" w:rsidP="00C06144">
      <w:pPr>
        <w:spacing w:before="60" w:line="276" w:lineRule="auto"/>
        <w:jc w:val="both"/>
        <w:rPr>
          <w:spacing w:val="-6"/>
          <w:lang w:val="it-IT"/>
        </w:rPr>
      </w:pPr>
      <w:r w:rsidRPr="00507985">
        <w:rPr>
          <w:spacing w:val="-6"/>
          <w:lang w:val="it-IT"/>
        </w:rPr>
        <w:t>2.1</w:t>
      </w:r>
      <w:r>
        <w:rPr>
          <w:spacing w:val="-6"/>
          <w:lang w:val="it-IT"/>
        </w:rPr>
        <w:t>. C</w:t>
      </w:r>
      <w:r w:rsidRPr="00507985">
        <w:rPr>
          <w:spacing w:val="-6"/>
          <w:lang w:val="it-IT"/>
        </w:rPr>
        <w:t>á</w:t>
      </w:r>
      <w:r w:rsidRPr="000C2257">
        <w:rPr>
          <w:spacing w:val="-6"/>
          <w:lang w:val="it-IT"/>
        </w:rPr>
        <w:t>c</w:t>
      </w:r>
      <w:r w:rsidRPr="00507985">
        <w:rPr>
          <w:spacing w:val="-6"/>
          <w:lang w:val="it-IT"/>
        </w:rPr>
        <w:t xml:space="preserve"> sai hỏng </w:t>
      </w:r>
      <w:r w:rsidRPr="000C2257">
        <w:rPr>
          <w:spacing w:val="-6"/>
          <w:lang w:val="it-IT"/>
        </w:rPr>
        <w:t>t</w:t>
      </w:r>
      <w:r w:rsidRPr="00507985">
        <w:rPr>
          <w:spacing w:val="-6"/>
          <w:lang w:val="it-IT"/>
        </w:rPr>
        <w:t>hường gặ</w:t>
      </w:r>
      <w:r w:rsidRPr="000C2257">
        <w:rPr>
          <w:spacing w:val="-6"/>
          <w:lang w:val="it-IT"/>
        </w:rPr>
        <w:t>p</w:t>
      </w:r>
      <w:r w:rsidRPr="00507985">
        <w:rPr>
          <w:spacing w:val="-6"/>
          <w:lang w:val="it-IT"/>
        </w:rPr>
        <w:t xml:space="preserve"> </w:t>
      </w:r>
      <w:r w:rsidRPr="000C2257">
        <w:rPr>
          <w:spacing w:val="-6"/>
          <w:lang w:val="it-IT"/>
        </w:rPr>
        <w:t>t</w:t>
      </w:r>
      <w:r w:rsidRPr="00507985">
        <w:rPr>
          <w:spacing w:val="-6"/>
          <w:lang w:val="it-IT"/>
        </w:rPr>
        <w:t xml:space="preserve">rong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4CCAB02E" w14:textId="77777777" w:rsidR="00C06144" w:rsidRPr="00507985" w:rsidRDefault="00C06144" w:rsidP="00C06144">
      <w:pPr>
        <w:spacing w:before="60" w:line="276" w:lineRule="auto"/>
        <w:jc w:val="both"/>
        <w:rPr>
          <w:spacing w:val="-6"/>
          <w:lang w:val="it-IT"/>
        </w:rPr>
      </w:pPr>
      <w:r w:rsidRPr="00507985">
        <w:rPr>
          <w:spacing w:val="-6"/>
          <w:lang w:val="it-IT"/>
        </w:rPr>
        <w:t>2.1.1</w:t>
      </w:r>
      <w:r>
        <w:rPr>
          <w:spacing w:val="-6"/>
          <w:lang w:val="it-IT"/>
        </w:rPr>
        <w:t>. C</w:t>
      </w:r>
      <w:r w:rsidRPr="00507985">
        <w:rPr>
          <w:spacing w:val="-6"/>
          <w:lang w:val="it-IT"/>
        </w:rPr>
        <w:t>á</w:t>
      </w:r>
      <w:r w:rsidRPr="000C2257">
        <w:rPr>
          <w:spacing w:val="-6"/>
          <w:lang w:val="it-IT"/>
        </w:rPr>
        <w:t>c</w:t>
      </w:r>
      <w:r w:rsidRPr="00507985">
        <w:rPr>
          <w:spacing w:val="-6"/>
          <w:lang w:val="it-IT"/>
        </w:rPr>
        <w:t xml:space="preserve"> sai hỏng</w:t>
      </w:r>
    </w:p>
    <w:p w14:paraId="16D5AE2E" w14:textId="77777777" w:rsidR="00C06144" w:rsidRPr="00507985" w:rsidRDefault="00C06144" w:rsidP="00C06144">
      <w:pPr>
        <w:spacing w:before="60" w:line="276" w:lineRule="auto"/>
        <w:jc w:val="both"/>
        <w:rPr>
          <w:spacing w:val="-6"/>
          <w:lang w:val="it-IT"/>
        </w:rPr>
      </w:pPr>
      <w:r w:rsidRPr="00507985">
        <w:rPr>
          <w:spacing w:val="-6"/>
          <w:lang w:val="it-IT"/>
        </w:rPr>
        <w:t>2.1.2. Nguyên nhân</w:t>
      </w:r>
    </w:p>
    <w:p w14:paraId="1E87C98B" w14:textId="77777777" w:rsidR="00C06144" w:rsidRPr="00507985" w:rsidRDefault="00C06144" w:rsidP="00C06144">
      <w:pPr>
        <w:spacing w:before="60" w:line="276" w:lineRule="auto"/>
        <w:ind w:left="200" w:hanging="200"/>
        <w:jc w:val="both"/>
        <w:rPr>
          <w:spacing w:val="-6"/>
          <w:lang w:val="it-IT"/>
        </w:rPr>
      </w:pPr>
      <w:r w:rsidRPr="00507985">
        <w:rPr>
          <w:spacing w:val="-6"/>
          <w:lang w:val="it-IT"/>
        </w:rPr>
        <w:t>2.2</w:t>
      </w:r>
      <w:r>
        <w:rPr>
          <w:spacing w:val="-6"/>
          <w:lang w:val="it-IT"/>
        </w:rPr>
        <w:t xml:space="preserve">. Phương </w:t>
      </w:r>
      <w:r w:rsidRPr="000C2257">
        <w:rPr>
          <w:spacing w:val="-6"/>
          <w:lang w:val="it-IT"/>
        </w:rPr>
        <w:t>p</w:t>
      </w:r>
      <w:r w:rsidRPr="00507985">
        <w:rPr>
          <w:spacing w:val="-6"/>
          <w:lang w:val="it-IT"/>
        </w:rPr>
        <w:t>há</w:t>
      </w:r>
      <w:r w:rsidRPr="000C2257">
        <w:rPr>
          <w:spacing w:val="-6"/>
          <w:lang w:val="it-IT"/>
        </w:rPr>
        <w:t>p</w:t>
      </w:r>
      <w:r w:rsidRPr="00507985">
        <w:rPr>
          <w:spacing w:val="-6"/>
          <w:lang w:val="it-IT"/>
        </w:rPr>
        <w:t xml:space="preserve"> kiểm </w:t>
      </w:r>
      <w:r w:rsidRPr="000C2257">
        <w:rPr>
          <w:spacing w:val="-6"/>
          <w:lang w:val="it-IT"/>
        </w:rPr>
        <w:t>t</w:t>
      </w:r>
      <w:r w:rsidRPr="00507985">
        <w:rPr>
          <w:spacing w:val="-6"/>
          <w:lang w:val="it-IT"/>
        </w:rPr>
        <w:t xml:space="preserve">ra bảo dưỡng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5A4BA120" w14:textId="77777777" w:rsidR="00C06144" w:rsidRPr="00507985" w:rsidRDefault="00C06144" w:rsidP="00C06144">
      <w:pPr>
        <w:spacing w:before="60" w:line="276" w:lineRule="auto"/>
        <w:ind w:left="200" w:hanging="200"/>
        <w:jc w:val="both"/>
        <w:rPr>
          <w:spacing w:val="-6"/>
          <w:lang w:val="it-IT"/>
        </w:rPr>
      </w:pPr>
      <w:r w:rsidRPr="00507985">
        <w:rPr>
          <w:spacing w:val="-6"/>
          <w:lang w:val="it-IT"/>
        </w:rPr>
        <w:t xml:space="preserve">2.3. Quy </w:t>
      </w:r>
      <w:r w:rsidRPr="000C2257">
        <w:rPr>
          <w:spacing w:val="-6"/>
          <w:lang w:val="it-IT"/>
        </w:rPr>
        <w:t>t</w:t>
      </w:r>
      <w:r w:rsidRPr="00507985">
        <w:rPr>
          <w:spacing w:val="-6"/>
          <w:lang w:val="it-IT"/>
        </w:rPr>
        <w:t>rình bảo dưỡng</w:t>
      </w:r>
    </w:p>
    <w:p w14:paraId="22713B58" w14:textId="77777777" w:rsidR="00C06144" w:rsidRPr="00507985" w:rsidRDefault="00C06144" w:rsidP="00C06144">
      <w:pPr>
        <w:spacing w:before="60" w:line="276" w:lineRule="auto"/>
        <w:jc w:val="both"/>
        <w:rPr>
          <w:spacing w:val="-6"/>
          <w:lang w:val="it-IT"/>
        </w:rPr>
      </w:pPr>
      <w:r w:rsidRPr="00507985">
        <w:rPr>
          <w:spacing w:val="-6"/>
          <w:lang w:val="it-IT"/>
        </w:rPr>
        <w:t>2.4</w:t>
      </w:r>
      <w:r>
        <w:rPr>
          <w:spacing w:val="-6"/>
          <w:lang w:val="it-IT"/>
        </w:rPr>
        <w:t>. T</w:t>
      </w:r>
      <w:r w:rsidRPr="00507985">
        <w:rPr>
          <w:spacing w:val="-6"/>
          <w:lang w:val="it-IT"/>
        </w:rPr>
        <w:t>hự</w:t>
      </w:r>
      <w:r w:rsidRPr="000C2257">
        <w:rPr>
          <w:spacing w:val="-6"/>
          <w:lang w:val="it-IT"/>
        </w:rPr>
        <w:t>c</w:t>
      </w:r>
      <w:r w:rsidRPr="00507985">
        <w:rPr>
          <w:spacing w:val="-6"/>
          <w:lang w:val="it-IT"/>
        </w:rPr>
        <w:t xml:space="preserve"> hành bảo dưỡng </w:t>
      </w:r>
    </w:p>
    <w:p w14:paraId="6CFE55F7" w14:textId="77777777" w:rsidR="00C06144" w:rsidRPr="00507985" w:rsidRDefault="00C06144" w:rsidP="00C06144">
      <w:pPr>
        <w:spacing w:before="60" w:line="276" w:lineRule="auto"/>
        <w:jc w:val="both"/>
        <w:rPr>
          <w:spacing w:val="-6"/>
          <w:lang w:val="it-IT"/>
        </w:rPr>
      </w:pPr>
      <w:r w:rsidRPr="00507985">
        <w:rPr>
          <w:spacing w:val="-6"/>
          <w:lang w:val="it-IT"/>
        </w:rPr>
        <w:t xml:space="preserve">2.4.1. Bảo dưỡng </w:t>
      </w:r>
      <w:r w:rsidRPr="000C2257">
        <w:rPr>
          <w:spacing w:val="-6"/>
          <w:lang w:val="it-IT"/>
        </w:rPr>
        <w:t>t</w:t>
      </w:r>
      <w:r w:rsidRPr="00507985">
        <w:rPr>
          <w:spacing w:val="-6"/>
          <w:lang w:val="it-IT"/>
        </w:rPr>
        <w:t>hường xuyên</w:t>
      </w:r>
    </w:p>
    <w:p w14:paraId="7434CB01" w14:textId="77777777" w:rsidR="00C06144" w:rsidRPr="00507985" w:rsidRDefault="00C06144" w:rsidP="00C06144">
      <w:pPr>
        <w:spacing w:before="60" w:line="276" w:lineRule="auto"/>
        <w:jc w:val="both"/>
        <w:rPr>
          <w:spacing w:val="-6"/>
          <w:lang w:val="it-IT"/>
        </w:rPr>
      </w:pPr>
      <w:r w:rsidRPr="00507985">
        <w:rPr>
          <w:spacing w:val="-6"/>
          <w:lang w:val="it-IT"/>
        </w:rPr>
        <w:t xml:space="preserve">2.4.2 Bảo dưỡng định kỳ </w:t>
      </w:r>
    </w:p>
    <w:p w14:paraId="285CE352" w14:textId="77777777" w:rsidR="00C06144" w:rsidRPr="00507985" w:rsidRDefault="00C06144" w:rsidP="00C06144">
      <w:pPr>
        <w:spacing w:before="120" w:line="276" w:lineRule="auto"/>
        <w:jc w:val="both"/>
        <w:rPr>
          <w:lang w:val="it-IT"/>
        </w:rPr>
      </w:pPr>
      <w:r w:rsidRPr="00507985">
        <w:rPr>
          <w:b/>
          <w:lang w:val="it-IT"/>
        </w:rPr>
        <w:t>Bài 3:</w:t>
      </w:r>
      <w:r w:rsidRPr="00507985">
        <w:rPr>
          <w:b/>
          <w:spacing w:val="-6"/>
          <w:lang w:val="it-IT"/>
        </w:rPr>
        <w:t xml:space="preserve"> </w:t>
      </w:r>
      <w:r w:rsidRPr="00507985">
        <w:rPr>
          <w:b/>
          <w:bCs/>
          <w:iCs/>
          <w:spacing w:val="-6"/>
          <w:lang w:val="it-IT"/>
        </w:rPr>
        <w:t xml:space="preserve">Sửa </w:t>
      </w:r>
      <w:r w:rsidRPr="000C2257">
        <w:rPr>
          <w:b/>
          <w:bCs/>
          <w:iCs/>
          <w:spacing w:val="-6"/>
          <w:lang w:val="it-IT"/>
        </w:rPr>
        <w:t>c</w:t>
      </w:r>
      <w:r w:rsidRPr="00507985">
        <w:rPr>
          <w:b/>
          <w:bCs/>
          <w:iCs/>
          <w:spacing w:val="-6"/>
          <w:lang w:val="it-IT"/>
        </w:rPr>
        <w:t xml:space="preserve">hữa hệ </w:t>
      </w:r>
      <w:r w:rsidRPr="000C2257">
        <w:rPr>
          <w:b/>
          <w:bCs/>
          <w:iCs/>
          <w:spacing w:val="-6"/>
          <w:lang w:val="it-IT"/>
        </w:rPr>
        <w:t>t</w:t>
      </w:r>
      <w:r w:rsidRPr="00507985">
        <w:rPr>
          <w:b/>
          <w:bCs/>
          <w:iCs/>
          <w:spacing w:val="-6"/>
          <w:lang w:val="it-IT"/>
        </w:rPr>
        <w:t xml:space="preserve">hống </w:t>
      </w:r>
      <w:r w:rsidRPr="000C2257">
        <w:rPr>
          <w:b/>
          <w:bCs/>
          <w:iCs/>
          <w:spacing w:val="-6"/>
          <w:lang w:val="it-IT"/>
        </w:rPr>
        <w:t>t</w:t>
      </w:r>
      <w:r w:rsidRPr="00507985">
        <w:rPr>
          <w:b/>
          <w:bCs/>
          <w:iCs/>
          <w:spacing w:val="-6"/>
          <w:lang w:val="it-IT"/>
        </w:rPr>
        <w:t>reo</w:t>
      </w:r>
      <w:r w:rsidRPr="00507985">
        <w:rPr>
          <w:lang w:val="it-IT"/>
        </w:rPr>
        <w:tab/>
      </w:r>
      <w:r w:rsidRPr="00507985">
        <w:rPr>
          <w:lang w:val="it-IT"/>
        </w:rPr>
        <w:tab/>
      </w:r>
      <w:r w:rsidRPr="00507985">
        <w:rPr>
          <w:lang w:val="it-IT"/>
        </w:rPr>
        <w:tab/>
      </w:r>
      <w:r w:rsidRPr="00507985">
        <w:rPr>
          <w:lang w:val="it-IT"/>
        </w:rPr>
        <w:tab/>
      </w:r>
      <w:r w:rsidRPr="00507985">
        <w:rPr>
          <w:lang w:val="it-IT"/>
        </w:rPr>
        <w:tab/>
      </w:r>
      <w:r w:rsidRPr="000C2257">
        <w:rPr>
          <w:lang w:val="it-IT"/>
        </w:rPr>
        <w:t xml:space="preserve">Thời gian:   </w:t>
      </w:r>
      <w:r>
        <w:rPr>
          <w:lang w:val="it-IT"/>
        </w:rPr>
        <w:t>14</w:t>
      </w:r>
      <w:r w:rsidRPr="00507985">
        <w:rPr>
          <w:lang w:val="it-IT"/>
        </w:rPr>
        <w:t xml:space="preserve"> giờ</w:t>
      </w:r>
    </w:p>
    <w:p w14:paraId="0E89814E" w14:textId="77777777" w:rsidR="00C06144" w:rsidRPr="00507985" w:rsidRDefault="00C06144" w:rsidP="00C06144">
      <w:pPr>
        <w:spacing w:before="120" w:line="276" w:lineRule="auto"/>
        <w:jc w:val="both"/>
        <w:rPr>
          <w:lang w:val="it-IT"/>
        </w:rPr>
      </w:pPr>
      <w:r w:rsidRPr="00507985">
        <w:rPr>
          <w:lang w:val="it-IT"/>
        </w:rPr>
        <w:t>1. Mụ</w:t>
      </w:r>
      <w:r w:rsidRPr="000C2257">
        <w:rPr>
          <w:lang w:val="it-IT"/>
        </w:rPr>
        <w:t>c</w:t>
      </w:r>
      <w:r w:rsidRPr="00507985">
        <w:rPr>
          <w:lang w:val="it-IT"/>
        </w:rPr>
        <w:t xml:space="preserve"> </w:t>
      </w:r>
      <w:r w:rsidRPr="000C2257">
        <w:rPr>
          <w:lang w:val="it-IT"/>
        </w:rPr>
        <w:t>t</w:t>
      </w:r>
      <w:r w:rsidRPr="00507985">
        <w:rPr>
          <w:lang w:val="it-IT"/>
        </w:rPr>
        <w:t xml:space="preserve">iêu </w:t>
      </w:r>
      <w:r w:rsidRPr="000C2257">
        <w:rPr>
          <w:lang w:val="it-IT"/>
        </w:rPr>
        <w:t>c</w:t>
      </w:r>
      <w:r w:rsidRPr="00507985">
        <w:rPr>
          <w:lang w:val="it-IT"/>
        </w:rPr>
        <w:t>ủa bài:</w:t>
      </w:r>
    </w:p>
    <w:p w14:paraId="4C324FDF" w14:textId="77777777" w:rsidR="00C06144" w:rsidRPr="00507985" w:rsidRDefault="00C06144" w:rsidP="00C06144">
      <w:pPr>
        <w:spacing w:before="60" w:line="276" w:lineRule="auto"/>
        <w:jc w:val="both"/>
        <w:rPr>
          <w:spacing w:val="-6"/>
          <w:lang w:val="it-IT"/>
        </w:rPr>
      </w:pPr>
      <w:r>
        <w:rPr>
          <w:spacing w:val="-6"/>
          <w:lang w:val="it-IT"/>
        </w:rPr>
        <w:t>- T</w:t>
      </w:r>
      <w:r w:rsidRPr="00507985">
        <w:rPr>
          <w:spacing w:val="-6"/>
          <w:lang w:val="it-IT"/>
        </w:rPr>
        <w:t>rình bày đượ</w:t>
      </w:r>
      <w:r w:rsidRPr="000C2257">
        <w:rPr>
          <w:spacing w:val="-6"/>
          <w:lang w:val="it-IT"/>
        </w:rPr>
        <w:t>c</w:t>
      </w:r>
      <w:r w:rsidRPr="00507985">
        <w:rPr>
          <w:spacing w:val="-6"/>
          <w:lang w:val="it-IT"/>
        </w:rPr>
        <w:t xml:space="preserve"> nội dung, </w:t>
      </w:r>
      <w:r w:rsidRPr="000C2257">
        <w:rPr>
          <w:spacing w:val="-6"/>
          <w:lang w:val="it-IT"/>
        </w:rPr>
        <w:t>t</w:t>
      </w:r>
      <w:r w:rsidRPr="00507985">
        <w:rPr>
          <w:spacing w:val="-6"/>
          <w:lang w:val="it-IT"/>
        </w:rPr>
        <w:t xml:space="preserve">rình </w:t>
      </w:r>
      <w:r w:rsidRPr="000C2257">
        <w:rPr>
          <w:spacing w:val="-6"/>
          <w:lang w:val="it-IT"/>
        </w:rPr>
        <w:t>t</w:t>
      </w:r>
      <w:r w:rsidRPr="00507985">
        <w:rPr>
          <w:spacing w:val="-6"/>
          <w:lang w:val="it-IT"/>
        </w:rPr>
        <w:t xml:space="preserve">ự </w:t>
      </w:r>
      <w:r w:rsidRPr="000C2257">
        <w:rPr>
          <w:spacing w:val="-6"/>
          <w:lang w:val="it-IT"/>
        </w:rPr>
        <w:t>c</w:t>
      </w:r>
      <w:r w:rsidRPr="00507985">
        <w:rPr>
          <w:spacing w:val="-6"/>
          <w:lang w:val="it-IT"/>
        </w:rPr>
        <w:t xml:space="preserve">ông </w:t>
      </w:r>
      <w:r w:rsidRPr="000C2257">
        <w:rPr>
          <w:spacing w:val="-6"/>
          <w:lang w:val="it-IT"/>
        </w:rPr>
        <w:t>t</w:t>
      </w:r>
      <w:r w:rsidRPr="00507985">
        <w:rPr>
          <w:spacing w:val="-6"/>
          <w:lang w:val="it-IT"/>
        </w:rPr>
        <w:t>á</w:t>
      </w:r>
      <w:r w:rsidRPr="000C2257">
        <w:rPr>
          <w:spacing w:val="-6"/>
          <w:lang w:val="it-IT"/>
        </w:rPr>
        <w:t>c</w:t>
      </w:r>
      <w:r w:rsidRPr="00507985">
        <w:rPr>
          <w:spacing w:val="-6"/>
          <w:lang w:val="it-IT"/>
        </w:rPr>
        <w:t xml:space="preserve"> sửa </w:t>
      </w:r>
      <w:r w:rsidRPr="000C2257">
        <w:rPr>
          <w:spacing w:val="-6"/>
          <w:lang w:val="it-IT"/>
        </w:rPr>
        <w:t>c</w:t>
      </w:r>
      <w:r w:rsidRPr="00507985">
        <w:rPr>
          <w:spacing w:val="-6"/>
          <w:lang w:val="it-IT"/>
        </w:rPr>
        <w:t xml:space="preserve">hữa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412F033D" w14:textId="77777777" w:rsidR="00C06144" w:rsidRPr="00507985" w:rsidRDefault="00C06144" w:rsidP="00C06144">
      <w:pPr>
        <w:spacing w:before="60" w:line="276" w:lineRule="auto"/>
        <w:jc w:val="both"/>
        <w:rPr>
          <w:spacing w:val="-6"/>
          <w:lang w:val="it-IT"/>
        </w:rPr>
      </w:pPr>
      <w:r>
        <w:rPr>
          <w:spacing w:val="-6"/>
          <w:lang w:val="it-IT"/>
        </w:rPr>
        <w:t xml:space="preserve">- Có khả năng </w:t>
      </w:r>
      <w:r w:rsidRPr="00507985">
        <w:rPr>
          <w:spacing w:val="-6"/>
          <w:lang w:val="it-IT"/>
        </w:rPr>
        <w:t xml:space="preserve">kiểm </w:t>
      </w:r>
      <w:r w:rsidRPr="000C2257">
        <w:rPr>
          <w:spacing w:val="-6"/>
          <w:lang w:val="it-IT"/>
        </w:rPr>
        <w:t>t</w:t>
      </w:r>
      <w:r w:rsidRPr="00507985">
        <w:rPr>
          <w:spacing w:val="-6"/>
          <w:lang w:val="it-IT"/>
        </w:rPr>
        <w:t xml:space="preserve">ra, sửa </w:t>
      </w:r>
      <w:r w:rsidRPr="000C2257">
        <w:rPr>
          <w:spacing w:val="-6"/>
          <w:lang w:val="it-IT"/>
        </w:rPr>
        <w:t>c</w:t>
      </w:r>
      <w:r w:rsidRPr="00507985">
        <w:rPr>
          <w:spacing w:val="-6"/>
          <w:lang w:val="it-IT"/>
        </w:rPr>
        <w:t xml:space="preserve">hữa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 xml:space="preserve">reo đúng yêu </w:t>
      </w:r>
      <w:r w:rsidRPr="000C2257">
        <w:rPr>
          <w:spacing w:val="-6"/>
          <w:lang w:val="it-IT"/>
        </w:rPr>
        <w:t>c</w:t>
      </w:r>
      <w:r w:rsidRPr="00507985">
        <w:rPr>
          <w:spacing w:val="-6"/>
          <w:lang w:val="it-IT"/>
        </w:rPr>
        <w:t xml:space="preserve">ầu kỹ </w:t>
      </w:r>
      <w:r w:rsidRPr="000C2257">
        <w:rPr>
          <w:spacing w:val="-6"/>
          <w:lang w:val="it-IT"/>
        </w:rPr>
        <w:t>t</w:t>
      </w:r>
      <w:r w:rsidRPr="00507985">
        <w:rPr>
          <w:spacing w:val="-6"/>
          <w:lang w:val="it-IT"/>
        </w:rPr>
        <w:t>huậ</w:t>
      </w:r>
      <w:r w:rsidRPr="000C2257">
        <w:rPr>
          <w:spacing w:val="-6"/>
          <w:lang w:val="it-IT"/>
        </w:rPr>
        <w:t>t</w:t>
      </w:r>
    </w:p>
    <w:p w14:paraId="439C2436" w14:textId="77777777" w:rsidR="00C06144" w:rsidRPr="00507985" w:rsidRDefault="00C06144" w:rsidP="00C06144">
      <w:pPr>
        <w:spacing w:line="276" w:lineRule="auto"/>
        <w:jc w:val="both"/>
        <w:rPr>
          <w:lang w:val="it-IT"/>
        </w:rPr>
      </w:pPr>
      <w:r>
        <w:rPr>
          <w:lang w:val="it-IT"/>
        </w:rPr>
        <w:t xml:space="preserve">- Chấp hành </w:t>
      </w:r>
      <w:r w:rsidRPr="00507985">
        <w:rPr>
          <w:lang w:val="it-IT"/>
        </w:rPr>
        <w:t xml:space="preserve">đúng quy </w:t>
      </w:r>
      <w:r w:rsidRPr="000C2257">
        <w:rPr>
          <w:lang w:val="it-IT"/>
        </w:rPr>
        <w:t>t</w:t>
      </w:r>
      <w:r w:rsidRPr="00507985">
        <w:rPr>
          <w:lang w:val="it-IT"/>
        </w:rPr>
        <w:t xml:space="preserve">rình, quy </w:t>
      </w:r>
      <w:r w:rsidRPr="000C2257">
        <w:rPr>
          <w:lang w:val="it-IT"/>
        </w:rPr>
        <w:t>p</w:t>
      </w:r>
      <w:r w:rsidRPr="00507985">
        <w:rPr>
          <w:lang w:val="it-IT"/>
        </w:rPr>
        <w:t xml:space="preserve">hạm </w:t>
      </w:r>
      <w:r w:rsidRPr="000C2257">
        <w:rPr>
          <w:lang w:val="it-IT"/>
        </w:rPr>
        <w:t>t</w:t>
      </w:r>
      <w:r w:rsidRPr="00507985">
        <w:rPr>
          <w:lang w:val="it-IT"/>
        </w:rPr>
        <w:t xml:space="preserve">rong </w:t>
      </w:r>
      <w:r w:rsidRPr="00507985">
        <w:rPr>
          <w:spacing w:val="-6"/>
          <w:lang w:val="it-IT"/>
        </w:rPr>
        <w:t xml:space="preserve">sửa </w:t>
      </w:r>
      <w:r w:rsidRPr="000C2257">
        <w:rPr>
          <w:spacing w:val="-6"/>
          <w:lang w:val="it-IT"/>
        </w:rPr>
        <w:t>c</w:t>
      </w:r>
      <w:r w:rsidRPr="00507985">
        <w:rPr>
          <w:spacing w:val="-6"/>
          <w:lang w:val="it-IT"/>
        </w:rPr>
        <w:t xml:space="preserve">hữa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5825F86B" w14:textId="77777777" w:rsidR="00C06144" w:rsidRPr="00507985" w:rsidRDefault="00C06144" w:rsidP="00C06144">
      <w:pPr>
        <w:spacing w:before="60" w:line="276" w:lineRule="auto"/>
        <w:jc w:val="both"/>
        <w:rPr>
          <w:spacing w:val="-6"/>
          <w:lang w:val="it-IT"/>
        </w:rPr>
      </w:pPr>
      <w:r w:rsidRPr="00507985">
        <w:rPr>
          <w:lang w:val="it-IT"/>
        </w:rPr>
        <w:t xml:space="preserve">- Rèn luyện </w:t>
      </w:r>
      <w:r w:rsidRPr="000C2257">
        <w:rPr>
          <w:lang w:val="it-IT"/>
        </w:rPr>
        <w:t>t</w:t>
      </w:r>
      <w:r w:rsidRPr="00507985">
        <w:rPr>
          <w:lang w:val="it-IT"/>
        </w:rPr>
        <w:t>ính kỷ luậ</w:t>
      </w:r>
      <w:r w:rsidRPr="000C2257">
        <w:rPr>
          <w:lang w:val="it-IT"/>
        </w:rPr>
        <w:t>t</w:t>
      </w:r>
      <w:r w:rsidRPr="00507985">
        <w:rPr>
          <w:lang w:val="it-IT"/>
        </w:rPr>
        <w:t xml:space="preserve">, </w:t>
      </w:r>
      <w:r w:rsidRPr="000C2257">
        <w:rPr>
          <w:lang w:val="it-IT"/>
        </w:rPr>
        <w:t>c</w:t>
      </w:r>
      <w:r w:rsidRPr="00507985">
        <w:rPr>
          <w:lang w:val="it-IT"/>
        </w:rPr>
        <w:t xml:space="preserve">ẩn </w:t>
      </w:r>
      <w:r w:rsidRPr="000C2257">
        <w:rPr>
          <w:lang w:val="it-IT"/>
        </w:rPr>
        <w:t>t</w:t>
      </w:r>
      <w:r w:rsidRPr="00507985">
        <w:rPr>
          <w:lang w:val="it-IT"/>
        </w:rPr>
        <w:t xml:space="preserve">hận, </w:t>
      </w:r>
      <w:r w:rsidRPr="000C2257">
        <w:rPr>
          <w:lang w:val="it-IT"/>
        </w:rPr>
        <w:t>t</w:t>
      </w:r>
      <w:r w:rsidRPr="00507985">
        <w:rPr>
          <w:lang w:val="it-IT"/>
        </w:rPr>
        <w:t xml:space="preserve">ỉ mỉ </w:t>
      </w:r>
      <w:r w:rsidRPr="000C2257">
        <w:rPr>
          <w:lang w:val="it-IT"/>
        </w:rPr>
        <w:t>c</w:t>
      </w:r>
      <w:r w:rsidRPr="00507985">
        <w:rPr>
          <w:lang w:val="it-IT"/>
        </w:rPr>
        <w:t>ủa họ</w:t>
      </w:r>
      <w:r w:rsidRPr="000C2257">
        <w:rPr>
          <w:lang w:val="it-IT"/>
        </w:rPr>
        <w:t>c</w:t>
      </w:r>
      <w:r w:rsidRPr="00507985">
        <w:rPr>
          <w:lang w:val="it-IT"/>
        </w:rPr>
        <w:t xml:space="preserve"> viên khi </w:t>
      </w:r>
      <w:r w:rsidRPr="00507985">
        <w:rPr>
          <w:spacing w:val="-6"/>
          <w:lang w:val="it-IT"/>
        </w:rPr>
        <w:t xml:space="preserve">sửa </w:t>
      </w:r>
      <w:r w:rsidRPr="000C2257">
        <w:rPr>
          <w:spacing w:val="-6"/>
          <w:lang w:val="it-IT"/>
        </w:rPr>
        <w:t>c</w:t>
      </w:r>
      <w:r w:rsidRPr="00507985">
        <w:rPr>
          <w:spacing w:val="-6"/>
          <w:lang w:val="it-IT"/>
        </w:rPr>
        <w:t xml:space="preserve">hữa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43B801AE" w14:textId="77777777" w:rsidR="00C06144" w:rsidRPr="00507985" w:rsidRDefault="00C06144" w:rsidP="00C06144">
      <w:pPr>
        <w:spacing w:before="120" w:line="276" w:lineRule="auto"/>
        <w:jc w:val="both"/>
        <w:rPr>
          <w:lang w:val="it-IT"/>
        </w:rPr>
      </w:pPr>
      <w:r w:rsidRPr="00507985">
        <w:rPr>
          <w:lang w:val="it-IT"/>
        </w:rPr>
        <w:t xml:space="preserve">2. Nội dung </w:t>
      </w:r>
      <w:r w:rsidRPr="000C2257">
        <w:rPr>
          <w:lang w:val="it-IT"/>
        </w:rPr>
        <w:t>c</w:t>
      </w:r>
      <w:r w:rsidRPr="00507985">
        <w:rPr>
          <w:lang w:val="it-IT"/>
        </w:rPr>
        <w:t>ủa bài:</w:t>
      </w:r>
    </w:p>
    <w:p w14:paraId="05253DC4" w14:textId="77777777" w:rsidR="00C06144" w:rsidRPr="00507985" w:rsidRDefault="00C06144" w:rsidP="00C06144">
      <w:pPr>
        <w:spacing w:before="60" w:line="276" w:lineRule="auto"/>
        <w:jc w:val="both"/>
        <w:rPr>
          <w:spacing w:val="-6"/>
          <w:lang w:val="it-IT"/>
        </w:rPr>
      </w:pPr>
      <w:r w:rsidRPr="00507985">
        <w:rPr>
          <w:spacing w:val="-6"/>
          <w:lang w:val="it-IT"/>
        </w:rPr>
        <w:t>2.1</w:t>
      </w:r>
      <w:r>
        <w:rPr>
          <w:spacing w:val="-6"/>
          <w:lang w:val="it-IT"/>
        </w:rPr>
        <w:t xml:space="preserve">. Phương </w:t>
      </w:r>
      <w:r w:rsidRPr="000C2257">
        <w:rPr>
          <w:spacing w:val="-6"/>
          <w:lang w:val="it-IT"/>
        </w:rPr>
        <w:t>p</w:t>
      </w:r>
      <w:r w:rsidRPr="00507985">
        <w:rPr>
          <w:spacing w:val="-6"/>
          <w:lang w:val="it-IT"/>
        </w:rPr>
        <w:t>há</w:t>
      </w:r>
      <w:r w:rsidRPr="000C2257">
        <w:rPr>
          <w:spacing w:val="-6"/>
          <w:lang w:val="it-IT"/>
        </w:rPr>
        <w:t>p</w:t>
      </w:r>
      <w:r w:rsidRPr="00507985">
        <w:rPr>
          <w:spacing w:val="-6"/>
          <w:lang w:val="it-IT"/>
        </w:rPr>
        <w:t xml:space="preserve"> sửa </w:t>
      </w:r>
      <w:r w:rsidRPr="000C2257">
        <w:rPr>
          <w:spacing w:val="-6"/>
          <w:lang w:val="it-IT"/>
        </w:rPr>
        <w:t>c</w:t>
      </w:r>
      <w:r w:rsidRPr="00507985">
        <w:rPr>
          <w:spacing w:val="-6"/>
          <w:lang w:val="it-IT"/>
        </w:rPr>
        <w:t xml:space="preserve">hữa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00BF3B9C" w14:textId="77777777" w:rsidR="00C06144" w:rsidRPr="00507985" w:rsidRDefault="00C06144" w:rsidP="00C06144">
      <w:pPr>
        <w:spacing w:before="60" w:line="276" w:lineRule="auto"/>
        <w:jc w:val="both"/>
        <w:rPr>
          <w:spacing w:val="-6"/>
          <w:lang w:val="it-IT"/>
        </w:rPr>
      </w:pPr>
      <w:r w:rsidRPr="00507985">
        <w:rPr>
          <w:spacing w:val="-6"/>
          <w:lang w:val="it-IT"/>
        </w:rPr>
        <w:t xml:space="preserve">2.2. Quy </w:t>
      </w:r>
      <w:r w:rsidRPr="000C2257">
        <w:rPr>
          <w:spacing w:val="-6"/>
          <w:lang w:val="it-IT"/>
        </w:rPr>
        <w:t>t</w:t>
      </w:r>
      <w:r w:rsidRPr="00507985">
        <w:rPr>
          <w:spacing w:val="-6"/>
          <w:lang w:val="it-IT"/>
        </w:rPr>
        <w:t xml:space="preserve">rình sửa </w:t>
      </w:r>
      <w:r w:rsidRPr="000C2257">
        <w:rPr>
          <w:spacing w:val="-6"/>
          <w:lang w:val="it-IT"/>
        </w:rPr>
        <w:t>c</w:t>
      </w:r>
      <w:r w:rsidRPr="00507985">
        <w:rPr>
          <w:spacing w:val="-6"/>
          <w:lang w:val="it-IT"/>
        </w:rPr>
        <w:t xml:space="preserve">hữa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reo</w:t>
      </w:r>
    </w:p>
    <w:p w14:paraId="435E7403" w14:textId="77777777" w:rsidR="00C06144" w:rsidRPr="00507985" w:rsidRDefault="00C06144" w:rsidP="00C06144">
      <w:pPr>
        <w:spacing w:before="60" w:line="276" w:lineRule="auto"/>
        <w:jc w:val="both"/>
        <w:rPr>
          <w:spacing w:val="-6"/>
          <w:lang w:val="it-IT"/>
        </w:rPr>
      </w:pPr>
      <w:r w:rsidRPr="00507985">
        <w:rPr>
          <w:spacing w:val="-6"/>
          <w:lang w:val="it-IT"/>
        </w:rPr>
        <w:t>2.3</w:t>
      </w:r>
      <w:r>
        <w:rPr>
          <w:spacing w:val="-6"/>
          <w:lang w:val="it-IT"/>
        </w:rPr>
        <w:t>. T</w:t>
      </w:r>
      <w:r w:rsidRPr="00507985">
        <w:rPr>
          <w:spacing w:val="-6"/>
          <w:lang w:val="it-IT"/>
        </w:rPr>
        <w:t>hự</w:t>
      </w:r>
      <w:r w:rsidRPr="000C2257">
        <w:rPr>
          <w:spacing w:val="-6"/>
          <w:lang w:val="it-IT"/>
        </w:rPr>
        <w:t>c</w:t>
      </w:r>
      <w:r w:rsidRPr="00507985">
        <w:rPr>
          <w:spacing w:val="-6"/>
          <w:lang w:val="it-IT"/>
        </w:rPr>
        <w:t xml:space="preserve"> hành sửa </w:t>
      </w:r>
      <w:r w:rsidRPr="000C2257">
        <w:rPr>
          <w:spacing w:val="-6"/>
          <w:lang w:val="it-IT"/>
        </w:rPr>
        <w:t>c</w:t>
      </w:r>
      <w:r w:rsidRPr="00507985">
        <w:rPr>
          <w:spacing w:val="-6"/>
          <w:lang w:val="it-IT"/>
        </w:rPr>
        <w:t xml:space="preserve">hữa hệ </w:t>
      </w:r>
      <w:r w:rsidRPr="000C2257">
        <w:rPr>
          <w:spacing w:val="-6"/>
          <w:lang w:val="it-IT"/>
        </w:rPr>
        <w:t>t</w:t>
      </w:r>
      <w:r w:rsidRPr="00507985">
        <w:rPr>
          <w:spacing w:val="-6"/>
          <w:lang w:val="it-IT"/>
        </w:rPr>
        <w:t xml:space="preserve">hống </w:t>
      </w:r>
      <w:r w:rsidRPr="000C2257">
        <w:rPr>
          <w:spacing w:val="-6"/>
          <w:lang w:val="it-IT"/>
        </w:rPr>
        <w:t>t</w:t>
      </w:r>
      <w:r w:rsidRPr="00507985">
        <w:rPr>
          <w:spacing w:val="-6"/>
          <w:lang w:val="it-IT"/>
        </w:rPr>
        <w:t xml:space="preserve">reo </w:t>
      </w:r>
    </w:p>
    <w:p w14:paraId="1995749B" w14:textId="77777777" w:rsidR="00C06144" w:rsidRPr="00507985" w:rsidRDefault="00C06144" w:rsidP="00C06144">
      <w:pPr>
        <w:spacing w:before="60" w:line="276" w:lineRule="auto"/>
        <w:jc w:val="both"/>
        <w:rPr>
          <w:spacing w:val="-6"/>
          <w:lang w:val="it-IT"/>
        </w:rPr>
      </w:pPr>
      <w:r w:rsidRPr="00507985">
        <w:rPr>
          <w:spacing w:val="-6"/>
          <w:lang w:val="it-IT"/>
        </w:rPr>
        <w:t xml:space="preserve">2.3.1. Sửa </w:t>
      </w:r>
      <w:r w:rsidRPr="000C2257">
        <w:rPr>
          <w:spacing w:val="-6"/>
          <w:lang w:val="it-IT"/>
        </w:rPr>
        <w:t>c</w:t>
      </w:r>
      <w:r w:rsidRPr="00507985">
        <w:rPr>
          <w:spacing w:val="-6"/>
          <w:lang w:val="it-IT"/>
        </w:rPr>
        <w:t>hữa nhí</w:t>
      </w:r>
      <w:r w:rsidRPr="000C2257">
        <w:rPr>
          <w:spacing w:val="-6"/>
          <w:lang w:val="it-IT"/>
        </w:rPr>
        <w:t>p</w:t>
      </w:r>
      <w:r w:rsidRPr="00507985">
        <w:rPr>
          <w:spacing w:val="-6"/>
          <w:lang w:val="it-IT"/>
        </w:rPr>
        <w:t xml:space="preserve"> và bộ </w:t>
      </w:r>
      <w:r w:rsidRPr="000C2257">
        <w:rPr>
          <w:spacing w:val="-6"/>
          <w:lang w:val="it-IT"/>
        </w:rPr>
        <w:t>p</w:t>
      </w:r>
      <w:r w:rsidRPr="00507985">
        <w:rPr>
          <w:spacing w:val="-6"/>
          <w:lang w:val="it-IT"/>
        </w:rPr>
        <w:t>hận đàn hồi</w:t>
      </w:r>
    </w:p>
    <w:p w14:paraId="15A71143" w14:textId="77777777" w:rsidR="00C06144" w:rsidRPr="00507985" w:rsidRDefault="00C06144" w:rsidP="00C06144">
      <w:pPr>
        <w:spacing w:before="60" w:line="276" w:lineRule="auto"/>
        <w:jc w:val="both"/>
        <w:rPr>
          <w:spacing w:val="-6"/>
          <w:lang w:val="it-IT"/>
        </w:rPr>
      </w:pPr>
      <w:r w:rsidRPr="00507985">
        <w:rPr>
          <w:spacing w:val="-6"/>
          <w:lang w:val="it-IT"/>
        </w:rPr>
        <w:t xml:space="preserve">2.3.2. Sửa </w:t>
      </w:r>
      <w:r w:rsidRPr="000C2257">
        <w:rPr>
          <w:spacing w:val="-6"/>
          <w:lang w:val="it-IT"/>
        </w:rPr>
        <w:t>c</w:t>
      </w:r>
      <w:r w:rsidRPr="00507985">
        <w:rPr>
          <w:spacing w:val="-6"/>
          <w:lang w:val="it-IT"/>
        </w:rPr>
        <w:t xml:space="preserve">hữa bộ </w:t>
      </w:r>
      <w:r w:rsidRPr="000C2257">
        <w:rPr>
          <w:spacing w:val="-6"/>
          <w:lang w:val="it-IT"/>
        </w:rPr>
        <w:t>p</w:t>
      </w:r>
      <w:r w:rsidRPr="00507985">
        <w:rPr>
          <w:spacing w:val="-6"/>
          <w:lang w:val="it-IT"/>
        </w:rPr>
        <w:t xml:space="preserve">hận giản </w:t>
      </w:r>
      <w:r w:rsidRPr="000C2257">
        <w:rPr>
          <w:spacing w:val="-6"/>
          <w:lang w:val="it-IT"/>
        </w:rPr>
        <w:t>c</w:t>
      </w:r>
      <w:r w:rsidRPr="00507985">
        <w:rPr>
          <w:spacing w:val="-6"/>
          <w:lang w:val="it-IT"/>
        </w:rPr>
        <w:t>hấn</w:t>
      </w:r>
    </w:p>
    <w:p w14:paraId="454DFE99" w14:textId="77777777" w:rsidR="00C06144" w:rsidRPr="001B2062" w:rsidRDefault="00C06144" w:rsidP="00C06144">
      <w:pPr>
        <w:spacing w:before="60" w:line="276" w:lineRule="auto"/>
        <w:jc w:val="both"/>
        <w:rPr>
          <w:bCs/>
          <w:spacing w:val="-6"/>
          <w:lang w:val="it-IT"/>
        </w:rPr>
      </w:pPr>
      <w:r w:rsidRPr="00507985">
        <w:rPr>
          <w:spacing w:val="-6"/>
          <w:lang w:val="it-IT"/>
        </w:rPr>
        <w:t xml:space="preserve">2.3.3. Sửa </w:t>
      </w:r>
      <w:r w:rsidRPr="000C2257">
        <w:rPr>
          <w:spacing w:val="-6"/>
          <w:lang w:val="it-IT"/>
        </w:rPr>
        <w:t>c</w:t>
      </w:r>
      <w:r w:rsidRPr="00507985">
        <w:rPr>
          <w:spacing w:val="-6"/>
          <w:lang w:val="it-IT"/>
        </w:rPr>
        <w:t xml:space="preserve">hữa bộ </w:t>
      </w:r>
      <w:r w:rsidRPr="000C2257">
        <w:rPr>
          <w:spacing w:val="-6"/>
          <w:lang w:val="it-IT"/>
        </w:rPr>
        <w:t>p</w:t>
      </w:r>
      <w:r w:rsidRPr="00507985">
        <w:rPr>
          <w:spacing w:val="-6"/>
          <w:lang w:val="it-IT"/>
        </w:rPr>
        <w:t>hận dẫn hướng</w:t>
      </w:r>
      <w:r w:rsidRPr="00507985">
        <w:rPr>
          <w:bCs/>
          <w:spacing w:val="-6"/>
          <w:lang w:val="it-IT"/>
        </w:rPr>
        <w:t xml:space="preserve"> </w:t>
      </w:r>
      <w:r w:rsidRPr="000C2257">
        <w:rPr>
          <w:b/>
          <w:lang w:val="es-ES"/>
        </w:rPr>
        <w:t xml:space="preserve"> </w:t>
      </w:r>
    </w:p>
    <w:p w14:paraId="5C2D0374" w14:textId="77777777" w:rsidR="00C06144" w:rsidRPr="00507985" w:rsidRDefault="00C06144" w:rsidP="00C06144">
      <w:pPr>
        <w:spacing w:before="120" w:line="276" w:lineRule="auto"/>
        <w:jc w:val="both"/>
        <w:rPr>
          <w:b/>
          <w:lang w:val="es-ES"/>
        </w:rPr>
      </w:pPr>
      <w:r w:rsidRPr="00507985">
        <w:rPr>
          <w:b/>
          <w:lang w:val="es-ES"/>
        </w:rPr>
        <w:t xml:space="preserve">IV. Điều kiện </w:t>
      </w:r>
      <w:r w:rsidRPr="000C2257">
        <w:rPr>
          <w:b/>
          <w:lang w:val="es-ES"/>
        </w:rPr>
        <w:t>t</w:t>
      </w:r>
      <w:r w:rsidRPr="00507985">
        <w:rPr>
          <w:b/>
          <w:lang w:val="es-ES"/>
        </w:rPr>
        <w:t>hự</w:t>
      </w:r>
      <w:r w:rsidRPr="000C2257">
        <w:rPr>
          <w:b/>
          <w:lang w:val="es-ES"/>
        </w:rPr>
        <w:t>c</w:t>
      </w:r>
      <w:r w:rsidRPr="00507985">
        <w:rPr>
          <w:b/>
          <w:lang w:val="es-ES"/>
        </w:rPr>
        <w:t xml:space="preserve"> hiện mô đun</w:t>
      </w:r>
    </w:p>
    <w:p w14:paraId="45EA6B1B" w14:textId="77777777" w:rsidR="00C06144" w:rsidRPr="00507985" w:rsidRDefault="00C06144" w:rsidP="00C06144">
      <w:pPr>
        <w:spacing w:before="120" w:line="276" w:lineRule="auto"/>
        <w:jc w:val="both"/>
        <w:rPr>
          <w:lang w:val="es-ES"/>
        </w:rPr>
      </w:pPr>
      <w:r w:rsidRPr="00507985">
        <w:rPr>
          <w:lang w:val="es-ES"/>
        </w:rPr>
        <w:t xml:space="preserve">1. </w:t>
      </w:r>
      <w:r w:rsidRPr="000C2257">
        <w:rPr>
          <w:lang w:val="es-ES"/>
        </w:rPr>
        <w:t>Phòng học chuyên môn hóa</w:t>
      </w:r>
      <w:r w:rsidRPr="00507985">
        <w:rPr>
          <w:lang w:val="es-ES"/>
        </w:rPr>
        <w:t xml:space="preserve">/ nhà xưởng: Xưởng </w:t>
      </w:r>
      <w:r w:rsidRPr="000C2257">
        <w:rPr>
          <w:lang w:val="es-ES"/>
        </w:rPr>
        <w:t>t</w:t>
      </w:r>
      <w:r w:rsidRPr="00507985">
        <w:rPr>
          <w:lang w:val="es-ES"/>
        </w:rPr>
        <w:t>hự</w:t>
      </w:r>
      <w:r w:rsidRPr="000C2257">
        <w:rPr>
          <w:lang w:val="es-ES"/>
        </w:rPr>
        <w:t>c</w:t>
      </w:r>
      <w:r w:rsidRPr="00507985">
        <w:rPr>
          <w:lang w:val="es-ES"/>
        </w:rPr>
        <w:t xml:space="preserve"> hành động </w:t>
      </w:r>
      <w:r w:rsidRPr="000C2257">
        <w:rPr>
          <w:lang w:val="es-ES"/>
        </w:rPr>
        <w:t>c</w:t>
      </w:r>
      <w:r w:rsidRPr="00507985">
        <w:rPr>
          <w:lang w:val="es-ES"/>
        </w:rPr>
        <w:t>ơ</w:t>
      </w:r>
    </w:p>
    <w:p w14:paraId="4D1BCF36" w14:textId="77777777" w:rsidR="00C06144" w:rsidRPr="00507985" w:rsidRDefault="00C06144" w:rsidP="00C06144">
      <w:pPr>
        <w:spacing w:before="120" w:line="276" w:lineRule="auto"/>
        <w:jc w:val="both"/>
        <w:rPr>
          <w:lang w:val="es-ES"/>
        </w:rPr>
      </w:pPr>
      <w:r w:rsidRPr="00507985">
        <w:rPr>
          <w:lang w:val="es-ES"/>
        </w:rPr>
        <w:t>2</w:t>
      </w:r>
      <w:r>
        <w:rPr>
          <w:lang w:val="es-ES"/>
        </w:rPr>
        <w:t>. Trang thiết bị máy móc</w:t>
      </w:r>
      <w:r w:rsidRPr="00507985">
        <w:rPr>
          <w:lang w:val="es-ES"/>
        </w:rPr>
        <w:t>:</w:t>
      </w:r>
    </w:p>
    <w:p w14:paraId="3EE933BE" w14:textId="77777777" w:rsidR="00C06144" w:rsidRPr="00507985" w:rsidRDefault="00C06144" w:rsidP="00A447BA">
      <w:pPr>
        <w:widowControl w:val="0"/>
        <w:numPr>
          <w:ilvl w:val="0"/>
          <w:numId w:val="201"/>
        </w:numPr>
        <w:spacing w:before="60" w:line="276" w:lineRule="auto"/>
        <w:ind w:left="426"/>
        <w:jc w:val="both"/>
        <w:rPr>
          <w:bCs/>
          <w:spacing w:val="-6"/>
          <w:lang w:val="es-ES" w:eastAsia="ko-KR"/>
        </w:rPr>
      </w:pPr>
      <w:r w:rsidRPr="00507985">
        <w:rPr>
          <w:bCs/>
          <w:spacing w:val="-6"/>
          <w:lang w:val="es-ES" w:eastAsia="ko-KR"/>
        </w:rPr>
        <w:t xml:space="preserve">Mô hình </w:t>
      </w:r>
      <w:r w:rsidRPr="000C2257">
        <w:rPr>
          <w:bCs/>
          <w:spacing w:val="-6"/>
          <w:lang w:val="es-ES" w:eastAsia="ko-KR"/>
        </w:rPr>
        <w:t>c</w:t>
      </w:r>
      <w:r w:rsidRPr="00507985">
        <w:rPr>
          <w:bCs/>
          <w:spacing w:val="-6"/>
          <w:lang w:val="es-ES" w:eastAsia="ko-KR"/>
        </w:rPr>
        <w:t>ắ</w:t>
      </w:r>
      <w:r w:rsidRPr="000C2257">
        <w:rPr>
          <w:bCs/>
          <w:spacing w:val="-6"/>
          <w:lang w:val="es-ES" w:eastAsia="ko-KR"/>
        </w:rPr>
        <w:t>t</w:t>
      </w:r>
      <w:r w:rsidRPr="00507985">
        <w:rPr>
          <w:bCs/>
          <w:spacing w:val="-6"/>
          <w:lang w:val="es-ES" w:eastAsia="ko-KR"/>
        </w:rPr>
        <w:t xml:space="preserve"> </w:t>
      </w:r>
      <w:r w:rsidRPr="000C2257">
        <w:rPr>
          <w:bCs/>
          <w:spacing w:val="-6"/>
          <w:lang w:val="es-ES" w:eastAsia="ko-KR"/>
        </w:rPr>
        <w:t>c</w:t>
      </w:r>
      <w:r w:rsidRPr="00507985">
        <w:rPr>
          <w:bCs/>
          <w:spacing w:val="-6"/>
          <w:lang w:val="es-ES" w:eastAsia="ko-KR"/>
        </w:rPr>
        <w:t xml:space="preserve">ủa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bộ </w:t>
      </w:r>
      <w:r w:rsidRPr="000C2257">
        <w:rPr>
          <w:bCs/>
          <w:spacing w:val="-6"/>
          <w:lang w:val="es-ES" w:eastAsia="ko-KR"/>
        </w:rPr>
        <w:t>p</w:t>
      </w:r>
      <w:r w:rsidRPr="00507985">
        <w:rPr>
          <w:bCs/>
          <w:spacing w:val="-6"/>
          <w:lang w:val="es-ES" w:eastAsia="ko-KR"/>
        </w:rPr>
        <w:t xml:space="preserve">hận hệ </w:t>
      </w:r>
      <w:r w:rsidRPr="000C2257">
        <w:rPr>
          <w:bCs/>
          <w:spacing w:val="-6"/>
          <w:lang w:val="es-ES" w:eastAsia="ko-KR"/>
        </w:rPr>
        <w:t>t</w:t>
      </w:r>
      <w:r w:rsidRPr="00507985">
        <w:rPr>
          <w:bCs/>
          <w:spacing w:val="-6"/>
          <w:lang w:val="es-ES" w:eastAsia="ko-KR"/>
        </w:rPr>
        <w:t xml:space="preserve">hống </w:t>
      </w:r>
      <w:r w:rsidRPr="000C2257">
        <w:rPr>
          <w:bCs/>
          <w:spacing w:val="-6"/>
          <w:lang w:val="es-ES" w:eastAsia="ko-KR"/>
        </w:rPr>
        <w:t>t</w:t>
      </w:r>
      <w:r w:rsidRPr="00507985">
        <w:rPr>
          <w:bCs/>
          <w:spacing w:val="-6"/>
          <w:lang w:val="es-ES" w:eastAsia="ko-KR"/>
        </w:rPr>
        <w:t xml:space="preserve">reo và khung, vỏ ô </w:t>
      </w:r>
      <w:r w:rsidRPr="000C2257">
        <w:rPr>
          <w:bCs/>
          <w:spacing w:val="-6"/>
          <w:lang w:val="es-ES" w:eastAsia="ko-KR"/>
        </w:rPr>
        <w:t>t</w:t>
      </w:r>
      <w:r w:rsidRPr="00507985">
        <w:rPr>
          <w:bCs/>
          <w:spacing w:val="-6"/>
          <w:lang w:val="es-ES" w:eastAsia="ko-KR"/>
        </w:rPr>
        <w:t>ô</w:t>
      </w:r>
    </w:p>
    <w:p w14:paraId="1372D3CC" w14:textId="77777777" w:rsidR="00C06144" w:rsidRPr="00507985" w:rsidRDefault="00C06144" w:rsidP="00A447BA">
      <w:pPr>
        <w:widowControl w:val="0"/>
        <w:numPr>
          <w:ilvl w:val="0"/>
          <w:numId w:val="201"/>
        </w:numPr>
        <w:spacing w:before="60" w:line="276" w:lineRule="auto"/>
        <w:ind w:left="426"/>
        <w:jc w:val="both"/>
        <w:rPr>
          <w:bCs/>
          <w:spacing w:val="-6"/>
          <w:lang w:val="es-ES" w:eastAsia="ko-KR"/>
        </w:rPr>
      </w:pP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bộ nhí</w:t>
      </w:r>
      <w:r w:rsidRPr="000C2257">
        <w:rPr>
          <w:bCs/>
          <w:spacing w:val="-6"/>
          <w:lang w:val="es-ES" w:eastAsia="ko-KR"/>
        </w:rPr>
        <w:t>p</w:t>
      </w:r>
      <w:r w:rsidRPr="00507985">
        <w:rPr>
          <w:bCs/>
          <w:spacing w:val="-6"/>
          <w:lang w:val="es-ES" w:eastAsia="ko-KR"/>
        </w:rPr>
        <w:t>, lò xo, giảm xó</w:t>
      </w:r>
      <w:r w:rsidRPr="000C2257">
        <w:rPr>
          <w:bCs/>
          <w:spacing w:val="-6"/>
          <w:lang w:val="es-ES" w:eastAsia="ko-KR"/>
        </w:rPr>
        <w:t>c</w:t>
      </w:r>
      <w:r w:rsidRPr="00507985">
        <w:rPr>
          <w:bCs/>
          <w:spacing w:val="-6"/>
          <w:lang w:val="es-ES" w:eastAsia="ko-KR"/>
        </w:rPr>
        <w:t xml:space="preserve">, khung, vỏ và ô </w:t>
      </w:r>
      <w:r w:rsidRPr="000C2257">
        <w:rPr>
          <w:bCs/>
          <w:spacing w:val="-6"/>
          <w:lang w:val="es-ES" w:eastAsia="ko-KR"/>
        </w:rPr>
        <w:t>t</w:t>
      </w:r>
      <w:r w:rsidRPr="00507985">
        <w:rPr>
          <w:bCs/>
          <w:spacing w:val="-6"/>
          <w:lang w:val="es-ES" w:eastAsia="ko-KR"/>
        </w:rPr>
        <w:t xml:space="preserve">ô dùng </w:t>
      </w:r>
      <w:r w:rsidRPr="000C2257">
        <w:rPr>
          <w:bCs/>
          <w:spacing w:val="-6"/>
          <w:lang w:val="es-ES" w:eastAsia="ko-KR"/>
        </w:rPr>
        <w:t>t</w:t>
      </w:r>
      <w:r w:rsidRPr="00507985">
        <w:rPr>
          <w:bCs/>
          <w:spacing w:val="-6"/>
          <w:lang w:val="es-ES" w:eastAsia="ko-KR"/>
        </w:rPr>
        <w:t>háo lắ</w:t>
      </w:r>
      <w:r w:rsidRPr="000C2257">
        <w:rPr>
          <w:bCs/>
          <w:spacing w:val="-6"/>
          <w:lang w:val="es-ES" w:eastAsia="ko-KR"/>
        </w:rPr>
        <w:t>p</w:t>
      </w:r>
      <w:r w:rsidRPr="00507985">
        <w:rPr>
          <w:bCs/>
          <w:spacing w:val="-6"/>
          <w:lang w:val="es-ES" w:eastAsia="ko-KR"/>
        </w:rPr>
        <w:t xml:space="preserve"> họ</w:t>
      </w:r>
      <w:r w:rsidRPr="000C2257">
        <w:rPr>
          <w:bCs/>
          <w:spacing w:val="-6"/>
          <w:lang w:val="es-ES" w:eastAsia="ko-KR"/>
        </w:rPr>
        <w:t>c</w:t>
      </w:r>
      <w:r w:rsidRPr="00507985">
        <w:rPr>
          <w:bCs/>
          <w:spacing w:val="-6"/>
          <w:lang w:val="es-ES" w:eastAsia="ko-KR"/>
        </w:rPr>
        <w:t xml:space="preserve"> </w:t>
      </w:r>
      <w:r w:rsidRPr="000C2257">
        <w:rPr>
          <w:bCs/>
          <w:spacing w:val="-6"/>
          <w:lang w:val="es-ES" w:eastAsia="ko-KR"/>
        </w:rPr>
        <w:t>t</w:t>
      </w:r>
      <w:r w:rsidRPr="00507985">
        <w:rPr>
          <w:bCs/>
          <w:spacing w:val="-6"/>
          <w:lang w:val="es-ES" w:eastAsia="ko-KR"/>
        </w:rPr>
        <w:t>ậ</w:t>
      </w:r>
      <w:r w:rsidRPr="000C2257">
        <w:rPr>
          <w:bCs/>
          <w:spacing w:val="-6"/>
          <w:lang w:val="es-ES" w:eastAsia="ko-KR"/>
        </w:rPr>
        <w:t>p</w:t>
      </w:r>
    </w:p>
    <w:p w14:paraId="3733EF6F" w14:textId="77777777" w:rsidR="00C06144" w:rsidRPr="00507985" w:rsidRDefault="00C06144" w:rsidP="00A447BA">
      <w:pPr>
        <w:widowControl w:val="0"/>
        <w:numPr>
          <w:ilvl w:val="0"/>
          <w:numId w:val="201"/>
        </w:numPr>
        <w:spacing w:before="60" w:line="276" w:lineRule="auto"/>
        <w:ind w:left="426"/>
        <w:jc w:val="both"/>
        <w:rPr>
          <w:spacing w:val="-6"/>
        </w:rPr>
      </w:pPr>
      <w:r w:rsidRPr="00507985">
        <w:rPr>
          <w:spacing w:val="-6"/>
        </w:rPr>
        <w:t>Máy chiếu, máy vi tính</w:t>
      </w:r>
    </w:p>
    <w:p w14:paraId="5E754340" w14:textId="77777777" w:rsidR="00C06144" w:rsidRPr="00507985" w:rsidRDefault="00C06144" w:rsidP="00A447BA">
      <w:pPr>
        <w:widowControl w:val="0"/>
        <w:numPr>
          <w:ilvl w:val="0"/>
          <w:numId w:val="201"/>
        </w:numPr>
        <w:spacing w:before="60" w:line="276" w:lineRule="auto"/>
        <w:ind w:left="426"/>
        <w:jc w:val="both"/>
        <w:rPr>
          <w:spacing w:val="-6"/>
        </w:rPr>
      </w:pPr>
      <w:r>
        <w:rPr>
          <w:spacing w:val="-6"/>
        </w:rPr>
        <w:t>P</w:t>
      </w:r>
      <w:r w:rsidRPr="00507985">
        <w:rPr>
          <w:spacing w:val="-6"/>
        </w:rPr>
        <w:t>hòng học, xưởng thực hành có đủ bàn tháo lắp</w:t>
      </w:r>
    </w:p>
    <w:p w14:paraId="53A1C47E" w14:textId="77777777" w:rsidR="00C06144" w:rsidRPr="00507985" w:rsidRDefault="00C06144" w:rsidP="00C06144">
      <w:pPr>
        <w:spacing w:before="60" w:line="276" w:lineRule="auto"/>
        <w:ind w:left="180" w:hanging="180"/>
        <w:jc w:val="both"/>
        <w:rPr>
          <w:spacing w:val="-6"/>
          <w:lang w:val="es-ES"/>
        </w:rPr>
      </w:pPr>
      <w:r w:rsidRPr="00507985">
        <w:rPr>
          <w:lang w:val="es-ES"/>
        </w:rPr>
        <w:t xml:space="preserve"> 3. Họ</w:t>
      </w:r>
      <w:r w:rsidRPr="000C2257">
        <w:rPr>
          <w:lang w:val="es-ES"/>
        </w:rPr>
        <w:t>c</w:t>
      </w:r>
      <w:r w:rsidRPr="00507985">
        <w:rPr>
          <w:lang w:val="es-ES"/>
        </w:rPr>
        <w:t xml:space="preserve"> liệu, dụng </w:t>
      </w:r>
      <w:r w:rsidRPr="000C2257">
        <w:rPr>
          <w:lang w:val="es-ES"/>
        </w:rPr>
        <w:t>c</w:t>
      </w:r>
      <w:r w:rsidRPr="00507985">
        <w:rPr>
          <w:lang w:val="es-ES"/>
        </w:rPr>
        <w:t>ụ, nguyên vậ</w:t>
      </w:r>
      <w:r w:rsidRPr="000C2257">
        <w:rPr>
          <w:lang w:val="es-ES"/>
        </w:rPr>
        <w:t>t</w:t>
      </w:r>
      <w:r w:rsidRPr="00507985">
        <w:rPr>
          <w:lang w:val="es-ES"/>
        </w:rPr>
        <w:t xml:space="preserve"> liệu:</w:t>
      </w:r>
      <w:r w:rsidRPr="00507985">
        <w:rPr>
          <w:spacing w:val="-6"/>
          <w:lang w:val="es-ES"/>
        </w:rPr>
        <w:t xml:space="preserve"> </w:t>
      </w:r>
    </w:p>
    <w:p w14:paraId="7FFBF23B" w14:textId="77777777" w:rsidR="00C06144" w:rsidRPr="00507985" w:rsidRDefault="00C06144" w:rsidP="00A447BA">
      <w:pPr>
        <w:numPr>
          <w:ilvl w:val="0"/>
          <w:numId w:val="202"/>
        </w:numPr>
        <w:spacing w:before="60" w:line="276" w:lineRule="auto"/>
        <w:ind w:left="426"/>
        <w:jc w:val="both"/>
        <w:rPr>
          <w:spacing w:val="-6"/>
          <w:lang w:val="es-ES"/>
        </w:rPr>
      </w:pPr>
      <w:r w:rsidRPr="000C2257">
        <w:rPr>
          <w:spacing w:val="-6"/>
          <w:lang w:val="es-ES"/>
        </w:rPr>
        <w:t>T</w:t>
      </w:r>
      <w:r w:rsidRPr="00507985">
        <w:rPr>
          <w:spacing w:val="-6"/>
          <w:lang w:val="es-ES"/>
        </w:rPr>
        <w:t xml:space="preserve">ranh vẽ sơ đồ </w:t>
      </w:r>
      <w:r w:rsidRPr="000C2257">
        <w:rPr>
          <w:spacing w:val="-6"/>
          <w:lang w:val="es-ES"/>
        </w:rPr>
        <w:t>c</w:t>
      </w:r>
      <w:r w:rsidRPr="00507985">
        <w:rPr>
          <w:spacing w:val="-6"/>
          <w:lang w:val="es-ES"/>
        </w:rPr>
        <w:t xml:space="preserve">ấu </w:t>
      </w:r>
      <w:r w:rsidRPr="000C2257">
        <w:rPr>
          <w:spacing w:val="-6"/>
          <w:lang w:val="es-ES"/>
        </w:rPr>
        <w:t>t</w:t>
      </w:r>
      <w:r w:rsidRPr="00507985">
        <w:rPr>
          <w:spacing w:val="-6"/>
          <w:lang w:val="es-ES"/>
        </w:rPr>
        <w:t xml:space="preserve">ạo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di </w:t>
      </w:r>
      <w:r w:rsidRPr="000C2257">
        <w:rPr>
          <w:spacing w:val="-6"/>
          <w:lang w:val="es-ES"/>
        </w:rPr>
        <w:t>c</w:t>
      </w:r>
      <w:r w:rsidRPr="00507985">
        <w:rPr>
          <w:spacing w:val="-6"/>
          <w:lang w:val="es-ES"/>
        </w:rPr>
        <w:t>huyển</w:t>
      </w:r>
    </w:p>
    <w:p w14:paraId="7F88C72D" w14:textId="77777777" w:rsidR="00C06144" w:rsidRPr="00507985" w:rsidRDefault="00C06144" w:rsidP="00A447BA">
      <w:pPr>
        <w:numPr>
          <w:ilvl w:val="0"/>
          <w:numId w:val="202"/>
        </w:numPr>
        <w:spacing w:before="60" w:line="276" w:lineRule="auto"/>
        <w:ind w:left="426"/>
        <w:jc w:val="both"/>
        <w:rPr>
          <w:spacing w:val="-6"/>
          <w:lang w:val="es-ES"/>
        </w:rPr>
      </w:pPr>
      <w:r w:rsidRPr="00507985">
        <w:rPr>
          <w:spacing w:val="-6"/>
          <w:lang w:val="es-ES"/>
        </w:rPr>
        <w:t xml:space="preserve">Ảnh, </w:t>
      </w:r>
      <w:r w:rsidRPr="000C2257">
        <w:rPr>
          <w:spacing w:val="-6"/>
          <w:lang w:val="es-ES"/>
        </w:rPr>
        <w:t>CD</w:t>
      </w:r>
      <w:r w:rsidRPr="00507985">
        <w:rPr>
          <w:spacing w:val="-6"/>
          <w:lang w:val="es-ES"/>
        </w:rPr>
        <w:t xml:space="preserve"> ROM nguyên lý hoạ</w:t>
      </w:r>
      <w:r w:rsidRPr="000C2257">
        <w:rPr>
          <w:spacing w:val="-6"/>
          <w:lang w:val="es-ES"/>
        </w:rPr>
        <w:t>t</w:t>
      </w:r>
      <w:r w:rsidRPr="00507985">
        <w:rPr>
          <w:spacing w:val="-6"/>
          <w:lang w:val="es-ES"/>
        </w:rPr>
        <w:t xml:space="preserve"> động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di </w:t>
      </w:r>
      <w:r w:rsidRPr="000C2257">
        <w:rPr>
          <w:spacing w:val="-6"/>
          <w:lang w:val="es-ES"/>
        </w:rPr>
        <w:t>c</w:t>
      </w:r>
      <w:r w:rsidRPr="00507985">
        <w:rPr>
          <w:spacing w:val="-6"/>
          <w:lang w:val="es-ES"/>
        </w:rPr>
        <w:t>huyển</w:t>
      </w:r>
    </w:p>
    <w:p w14:paraId="3D4E1264" w14:textId="77777777" w:rsidR="00C06144" w:rsidRPr="00507985" w:rsidRDefault="00C06144" w:rsidP="00A447BA">
      <w:pPr>
        <w:numPr>
          <w:ilvl w:val="0"/>
          <w:numId w:val="202"/>
        </w:numPr>
        <w:spacing w:before="60" w:line="276" w:lineRule="auto"/>
        <w:ind w:left="426"/>
        <w:jc w:val="both"/>
        <w:rPr>
          <w:spacing w:val="-6"/>
          <w:lang w:val="es-ES"/>
        </w:rPr>
      </w:pP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ài liệu hướng dẫn và </w:t>
      </w:r>
      <w:r w:rsidRPr="000C2257">
        <w:rPr>
          <w:spacing w:val="-6"/>
          <w:lang w:val="es-ES"/>
        </w:rPr>
        <w:t>t</w:t>
      </w:r>
      <w:r w:rsidRPr="00507985">
        <w:rPr>
          <w:spacing w:val="-6"/>
          <w:lang w:val="es-ES"/>
        </w:rPr>
        <w:t xml:space="preserve">ham khảo </w:t>
      </w:r>
    </w:p>
    <w:p w14:paraId="772468B5" w14:textId="77777777" w:rsidR="00C06144" w:rsidRDefault="00C06144" w:rsidP="00A447BA">
      <w:pPr>
        <w:numPr>
          <w:ilvl w:val="0"/>
          <w:numId w:val="202"/>
        </w:numPr>
        <w:spacing w:before="60" w:line="276" w:lineRule="auto"/>
        <w:ind w:left="426"/>
        <w:jc w:val="both"/>
        <w:rPr>
          <w:spacing w:val="-6"/>
          <w:lang w:val="es-ES"/>
        </w:rPr>
      </w:pPr>
      <w:r>
        <w:rPr>
          <w:spacing w:val="-6"/>
        </w:rPr>
        <w:t>P</w:t>
      </w:r>
      <w:r w:rsidRPr="00507985">
        <w:rPr>
          <w:spacing w:val="-6"/>
          <w:lang w:val="es-ES"/>
        </w:rPr>
        <w:t xml:space="preserve">hiếu kiểm </w:t>
      </w:r>
      <w:r w:rsidRPr="00507985">
        <w:rPr>
          <w:spacing w:val="-6"/>
        </w:rPr>
        <w:t>t</w:t>
      </w:r>
      <w:r w:rsidRPr="00507985">
        <w:rPr>
          <w:spacing w:val="-6"/>
          <w:lang w:val="es-ES"/>
        </w:rPr>
        <w:t>ra</w:t>
      </w:r>
    </w:p>
    <w:p w14:paraId="4AD1D48D" w14:textId="77777777" w:rsidR="00C06144" w:rsidRDefault="00C06144" w:rsidP="00A447BA">
      <w:pPr>
        <w:numPr>
          <w:ilvl w:val="0"/>
          <w:numId w:val="202"/>
        </w:numPr>
        <w:spacing w:before="60" w:line="276" w:lineRule="auto"/>
        <w:ind w:left="426"/>
        <w:jc w:val="both"/>
        <w:rPr>
          <w:spacing w:val="-6"/>
          <w:lang w:val="es-ES"/>
        </w:rPr>
      </w:pPr>
      <w:r w:rsidRPr="00AE169F">
        <w:rPr>
          <w:spacing w:val="-12"/>
          <w:lang w:val="es-ES"/>
        </w:rPr>
        <w:t xml:space="preserve">Mô hình </w:t>
      </w:r>
      <w:r w:rsidRPr="000C2257">
        <w:rPr>
          <w:spacing w:val="-12"/>
          <w:lang w:val="es-ES"/>
        </w:rPr>
        <w:t>c</w:t>
      </w:r>
      <w:r w:rsidRPr="00AE169F">
        <w:rPr>
          <w:spacing w:val="-12"/>
          <w:lang w:val="es-ES"/>
        </w:rPr>
        <w:t>ắ</w:t>
      </w:r>
      <w:r w:rsidRPr="000C2257">
        <w:rPr>
          <w:spacing w:val="-12"/>
          <w:lang w:val="es-ES"/>
        </w:rPr>
        <w:t>t</w:t>
      </w:r>
      <w:r w:rsidRPr="00AE169F">
        <w:rPr>
          <w:spacing w:val="-12"/>
          <w:lang w:val="es-ES"/>
        </w:rPr>
        <w:t xml:space="preserve"> bổ hệ </w:t>
      </w:r>
      <w:r w:rsidRPr="000C2257">
        <w:rPr>
          <w:spacing w:val="-12"/>
          <w:lang w:val="es-ES"/>
        </w:rPr>
        <w:t>t</w:t>
      </w:r>
      <w:r w:rsidRPr="00AE169F">
        <w:rPr>
          <w:spacing w:val="-12"/>
          <w:lang w:val="es-ES"/>
        </w:rPr>
        <w:t xml:space="preserve">hống </w:t>
      </w:r>
      <w:r w:rsidRPr="000C2257">
        <w:rPr>
          <w:spacing w:val="-12"/>
          <w:lang w:val="es-ES"/>
        </w:rPr>
        <w:t>t</w:t>
      </w:r>
      <w:r w:rsidRPr="00AE169F">
        <w:rPr>
          <w:spacing w:val="-12"/>
          <w:lang w:val="es-ES"/>
        </w:rPr>
        <w:t xml:space="preserve">reo ô </w:t>
      </w:r>
      <w:r w:rsidRPr="000C2257">
        <w:rPr>
          <w:spacing w:val="-12"/>
          <w:lang w:val="es-ES"/>
        </w:rPr>
        <w:t>t</w:t>
      </w:r>
      <w:r w:rsidRPr="00AE169F">
        <w:rPr>
          <w:spacing w:val="-12"/>
          <w:lang w:val="es-ES"/>
        </w:rPr>
        <w:t>ô</w:t>
      </w:r>
    </w:p>
    <w:p w14:paraId="6ED3F52B" w14:textId="77777777" w:rsidR="00C06144" w:rsidRPr="00AE169F" w:rsidRDefault="00C06144" w:rsidP="00A447BA">
      <w:pPr>
        <w:numPr>
          <w:ilvl w:val="0"/>
          <w:numId w:val="202"/>
        </w:numPr>
        <w:spacing w:before="60" w:line="276" w:lineRule="auto"/>
        <w:ind w:left="426"/>
        <w:jc w:val="both"/>
        <w:rPr>
          <w:spacing w:val="-6"/>
          <w:lang w:val="es-ES"/>
        </w:rPr>
      </w:pPr>
      <w:r w:rsidRPr="00AE169F">
        <w:rPr>
          <w:bCs/>
          <w:spacing w:val="-12"/>
          <w:lang w:val="es-ES" w:eastAsia="ko-KR"/>
        </w:rPr>
        <w:t xml:space="preserve">Bộ dụng </w:t>
      </w:r>
      <w:r w:rsidRPr="000C2257">
        <w:rPr>
          <w:bCs/>
          <w:spacing w:val="-12"/>
          <w:lang w:val="es-ES" w:eastAsia="ko-KR"/>
        </w:rPr>
        <w:t>c</w:t>
      </w:r>
      <w:r w:rsidRPr="00AE169F">
        <w:rPr>
          <w:bCs/>
          <w:spacing w:val="-12"/>
          <w:lang w:val="es-ES" w:eastAsia="ko-KR"/>
        </w:rPr>
        <w:t xml:space="preserve">ụ </w:t>
      </w:r>
      <w:r w:rsidRPr="000C2257">
        <w:rPr>
          <w:bCs/>
          <w:spacing w:val="-12"/>
          <w:lang w:val="es-ES" w:eastAsia="ko-KR"/>
        </w:rPr>
        <w:t>c</w:t>
      </w:r>
      <w:r w:rsidRPr="00AE169F">
        <w:rPr>
          <w:bCs/>
          <w:spacing w:val="-12"/>
          <w:lang w:val="es-ES" w:eastAsia="ko-KR"/>
        </w:rPr>
        <w:t xml:space="preserve">ầm </w:t>
      </w:r>
      <w:r w:rsidRPr="000C2257">
        <w:rPr>
          <w:bCs/>
          <w:spacing w:val="-12"/>
          <w:lang w:val="es-ES" w:eastAsia="ko-KR"/>
        </w:rPr>
        <w:t>t</w:t>
      </w:r>
      <w:r w:rsidRPr="00AE169F">
        <w:rPr>
          <w:bCs/>
          <w:spacing w:val="-12"/>
          <w:lang w:val="es-ES" w:eastAsia="ko-KR"/>
        </w:rPr>
        <w:t xml:space="preserve">ay nghề sửa </w:t>
      </w:r>
      <w:r w:rsidRPr="000C2257">
        <w:rPr>
          <w:bCs/>
          <w:spacing w:val="-12"/>
          <w:lang w:val="es-ES" w:eastAsia="ko-KR"/>
        </w:rPr>
        <w:t>c</w:t>
      </w:r>
      <w:r w:rsidRPr="00AE169F">
        <w:rPr>
          <w:bCs/>
          <w:spacing w:val="-12"/>
          <w:lang w:val="es-ES" w:eastAsia="ko-KR"/>
        </w:rPr>
        <w:t xml:space="preserve">hữa ô </w:t>
      </w:r>
      <w:r w:rsidRPr="000C2257">
        <w:rPr>
          <w:bCs/>
          <w:spacing w:val="-12"/>
          <w:lang w:val="es-ES" w:eastAsia="ko-KR"/>
        </w:rPr>
        <w:t>t</w:t>
      </w:r>
      <w:r w:rsidRPr="00AE169F">
        <w:rPr>
          <w:bCs/>
          <w:spacing w:val="-12"/>
          <w:lang w:val="es-ES" w:eastAsia="ko-KR"/>
        </w:rPr>
        <w:t>ô</w:t>
      </w:r>
    </w:p>
    <w:p w14:paraId="54716B8E" w14:textId="77777777" w:rsidR="00C06144" w:rsidRPr="00507985" w:rsidRDefault="00C06144" w:rsidP="00A447BA">
      <w:pPr>
        <w:numPr>
          <w:ilvl w:val="0"/>
          <w:numId w:val="202"/>
        </w:numPr>
        <w:spacing w:before="60" w:line="276" w:lineRule="auto"/>
        <w:ind w:left="426"/>
        <w:jc w:val="both"/>
        <w:rPr>
          <w:spacing w:val="-6"/>
          <w:lang w:val="es-ES"/>
        </w:rPr>
      </w:pPr>
      <w:r w:rsidRPr="00507985">
        <w:rPr>
          <w:spacing w:val="-6"/>
          <w:lang w:val="es-ES"/>
        </w:rPr>
        <w:t xml:space="preserve">Mỡ bôi </w:t>
      </w:r>
      <w:r w:rsidRPr="000C2257">
        <w:rPr>
          <w:spacing w:val="-6"/>
          <w:lang w:val="es-ES"/>
        </w:rPr>
        <w:t>t</w:t>
      </w:r>
      <w:r w:rsidRPr="00507985">
        <w:rPr>
          <w:spacing w:val="-6"/>
          <w:lang w:val="es-ES"/>
        </w:rPr>
        <w:t xml:space="preserve">rơn, dầu bôi </w:t>
      </w:r>
      <w:r w:rsidRPr="000C2257">
        <w:rPr>
          <w:spacing w:val="-6"/>
          <w:lang w:val="es-ES"/>
        </w:rPr>
        <w:t>t</w:t>
      </w:r>
      <w:r w:rsidRPr="00507985">
        <w:rPr>
          <w:spacing w:val="-6"/>
          <w:lang w:val="es-ES"/>
        </w:rPr>
        <w:t>rơn và dung dị</w:t>
      </w:r>
      <w:r w:rsidRPr="000C2257">
        <w:rPr>
          <w:spacing w:val="-6"/>
          <w:lang w:val="es-ES"/>
        </w:rPr>
        <w:t>c</w:t>
      </w:r>
      <w:r w:rsidRPr="00507985">
        <w:rPr>
          <w:spacing w:val="-6"/>
          <w:lang w:val="es-ES"/>
        </w:rPr>
        <w:t>h rửa</w:t>
      </w:r>
    </w:p>
    <w:p w14:paraId="1E380705" w14:textId="77777777" w:rsidR="00C06144" w:rsidRPr="00507985" w:rsidRDefault="00C06144" w:rsidP="00A447BA">
      <w:pPr>
        <w:numPr>
          <w:ilvl w:val="0"/>
          <w:numId w:val="202"/>
        </w:numPr>
        <w:spacing w:before="60" w:line="276" w:lineRule="auto"/>
        <w:ind w:left="426"/>
        <w:jc w:val="both"/>
        <w:rPr>
          <w:spacing w:val="-6"/>
          <w:lang w:val="es-ES"/>
        </w:rPr>
      </w:pPr>
      <w:r w:rsidRPr="00507985">
        <w:rPr>
          <w:spacing w:val="-6"/>
          <w:lang w:val="es-ES"/>
        </w:rPr>
        <w:t>Giẻ sạ</w:t>
      </w:r>
      <w:r w:rsidRPr="00507985">
        <w:rPr>
          <w:spacing w:val="-6"/>
        </w:rPr>
        <w:t>c</w:t>
      </w:r>
      <w:r w:rsidRPr="00507985">
        <w:rPr>
          <w:spacing w:val="-6"/>
          <w:lang w:val="es-ES"/>
        </w:rPr>
        <w:t xml:space="preserve">h, </w:t>
      </w:r>
      <w:r w:rsidRPr="00507985">
        <w:rPr>
          <w:spacing w:val="-6"/>
        </w:rPr>
        <w:t>p</w:t>
      </w:r>
      <w:r w:rsidRPr="00507985">
        <w:rPr>
          <w:spacing w:val="-6"/>
          <w:lang w:val="es-ES"/>
        </w:rPr>
        <w:t>hấn</w:t>
      </w:r>
    </w:p>
    <w:p w14:paraId="66721BE3" w14:textId="77777777" w:rsidR="00C06144" w:rsidRDefault="00C06144" w:rsidP="00A447BA">
      <w:pPr>
        <w:numPr>
          <w:ilvl w:val="0"/>
          <w:numId w:val="202"/>
        </w:numPr>
        <w:spacing w:before="60" w:line="276" w:lineRule="auto"/>
        <w:ind w:left="426"/>
        <w:jc w:val="both"/>
        <w:rPr>
          <w:spacing w:val="-6"/>
          <w:lang w:val="es-ES"/>
        </w:rPr>
      </w:pPr>
      <w:r w:rsidRPr="00507985">
        <w:rPr>
          <w:spacing w:val="-6"/>
          <w:lang w:val="es-ES"/>
        </w:rPr>
        <w:t>Vậ</w:t>
      </w:r>
      <w:r w:rsidRPr="00507985">
        <w:rPr>
          <w:spacing w:val="-6"/>
        </w:rPr>
        <w:t>t</w:t>
      </w:r>
      <w:r w:rsidRPr="00507985">
        <w:rPr>
          <w:spacing w:val="-6"/>
          <w:lang w:val="es-ES"/>
        </w:rPr>
        <w:t xml:space="preserve"> </w:t>
      </w:r>
      <w:r w:rsidRPr="00507985">
        <w:rPr>
          <w:spacing w:val="-6"/>
        </w:rPr>
        <w:t>t</w:t>
      </w:r>
      <w:r w:rsidRPr="00507985">
        <w:rPr>
          <w:spacing w:val="-6"/>
          <w:lang w:val="es-ES"/>
        </w:rPr>
        <w:t xml:space="preserve">ư, </w:t>
      </w:r>
      <w:r w:rsidRPr="00507985">
        <w:rPr>
          <w:spacing w:val="-6"/>
        </w:rPr>
        <w:t>p</w:t>
      </w:r>
      <w:r w:rsidRPr="00507985">
        <w:rPr>
          <w:spacing w:val="-6"/>
          <w:lang w:val="es-ES"/>
        </w:rPr>
        <w:t xml:space="preserve">hụ </w:t>
      </w:r>
      <w:r w:rsidRPr="00507985">
        <w:rPr>
          <w:spacing w:val="-6"/>
        </w:rPr>
        <w:t>t</w:t>
      </w:r>
      <w:r w:rsidRPr="00507985">
        <w:rPr>
          <w:spacing w:val="-6"/>
          <w:lang w:val="es-ES"/>
        </w:rPr>
        <w:t xml:space="preserve">ùng </w:t>
      </w:r>
      <w:r w:rsidRPr="00507985">
        <w:rPr>
          <w:spacing w:val="-6"/>
        </w:rPr>
        <w:t>t</w:t>
      </w:r>
      <w:r w:rsidRPr="00507985">
        <w:rPr>
          <w:spacing w:val="-6"/>
          <w:lang w:val="es-ES"/>
        </w:rPr>
        <w:t xml:space="preserve">hay </w:t>
      </w:r>
      <w:r w:rsidRPr="00507985">
        <w:rPr>
          <w:spacing w:val="-6"/>
        </w:rPr>
        <w:t>t</w:t>
      </w:r>
      <w:r w:rsidRPr="00507985">
        <w:rPr>
          <w:spacing w:val="-6"/>
          <w:lang w:val="es-ES"/>
        </w:rPr>
        <w:t>hế</w:t>
      </w:r>
    </w:p>
    <w:p w14:paraId="42A4C1D6" w14:textId="77777777" w:rsidR="00C06144" w:rsidRPr="000C2257" w:rsidRDefault="00C06144" w:rsidP="00C06144">
      <w:pPr>
        <w:spacing w:before="120" w:line="276" w:lineRule="auto"/>
        <w:jc w:val="both"/>
        <w:rPr>
          <w:lang w:val="es-ES"/>
        </w:rPr>
      </w:pPr>
      <w:r w:rsidRPr="000C2257">
        <w:rPr>
          <w:lang w:val="es-ES"/>
        </w:rPr>
        <w:t>4. Các điều kiện khác: Không</w:t>
      </w:r>
    </w:p>
    <w:p w14:paraId="45ACF793" w14:textId="77777777" w:rsidR="00C06144" w:rsidRPr="00507985" w:rsidRDefault="00C06144" w:rsidP="00C06144">
      <w:pPr>
        <w:spacing w:before="120" w:line="276" w:lineRule="auto"/>
        <w:jc w:val="both"/>
        <w:rPr>
          <w:b/>
          <w:lang w:val="es-ES"/>
        </w:rPr>
      </w:pPr>
      <w:r w:rsidRPr="00507985">
        <w:rPr>
          <w:b/>
          <w:lang w:val="es-ES"/>
        </w:rPr>
        <w:t xml:space="preserve">V. Nội dung và </w:t>
      </w:r>
      <w:r w:rsidRPr="000C2257">
        <w:rPr>
          <w:b/>
          <w:lang w:val="es-ES"/>
        </w:rPr>
        <w:t>p</w:t>
      </w:r>
      <w:r w:rsidRPr="00507985">
        <w:rPr>
          <w:b/>
          <w:lang w:val="es-ES"/>
        </w:rPr>
        <w:t xml:space="preserve">hương </w:t>
      </w:r>
      <w:r w:rsidRPr="000C2257">
        <w:rPr>
          <w:b/>
          <w:lang w:val="es-ES"/>
        </w:rPr>
        <w:t>p</w:t>
      </w:r>
      <w:r w:rsidRPr="00507985">
        <w:rPr>
          <w:b/>
          <w:lang w:val="es-ES"/>
        </w:rPr>
        <w:t>há</w:t>
      </w:r>
      <w:r w:rsidRPr="000C2257">
        <w:rPr>
          <w:b/>
          <w:lang w:val="es-ES"/>
        </w:rPr>
        <w:t>p</w:t>
      </w:r>
      <w:r w:rsidRPr="00507985">
        <w:rPr>
          <w:b/>
          <w:lang w:val="es-ES"/>
        </w:rPr>
        <w:t>, đánh giá</w:t>
      </w:r>
    </w:p>
    <w:p w14:paraId="17A28B29" w14:textId="77777777" w:rsidR="00C06144" w:rsidRPr="00507985" w:rsidRDefault="00C06144" w:rsidP="00C06144">
      <w:pPr>
        <w:spacing w:before="120" w:line="276" w:lineRule="auto"/>
        <w:jc w:val="both"/>
        <w:rPr>
          <w:lang w:val="es-ES"/>
        </w:rPr>
      </w:pPr>
      <w:r w:rsidRPr="00507985">
        <w:rPr>
          <w:lang w:val="es-ES"/>
        </w:rPr>
        <w:t>1. Nội dung:</w:t>
      </w:r>
    </w:p>
    <w:p w14:paraId="51C165AE" w14:textId="77777777" w:rsidR="00C06144" w:rsidRPr="00507985" w:rsidRDefault="00C06144" w:rsidP="00C06144">
      <w:pPr>
        <w:spacing w:before="120" w:line="276" w:lineRule="auto"/>
        <w:jc w:val="both"/>
        <w:rPr>
          <w:lang w:val="es-ES"/>
        </w:rPr>
      </w:pPr>
      <w:r w:rsidRPr="00507985">
        <w:rPr>
          <w:lang w:val="es-ES"/>
        </w:rPr>
        <w:t xml:space="preserve">- Kiến </w:t>
      </w:r>
      <w:r w:rsidRPr="000C2257">
        <w:rPr>
          <w:lang w:val="es-ES"/>
        </w:rPr>
        <w:t>t</w:t>
      </w:r>
      <w:r w:rsidRPr="00507985">
        <w:rPr>
          <w:lang w:val="es-ES"/>
        </w:rPr>
        <w:t>hứ</w:t>
      </w:r>
      <w:r w:rsidRPr="000C2257">
        <w:rPr>
          <w:lang w:val="es-ES"/>
        </w:rPr>
        <w:t>c</w:t>
      </w:r>
      <w:r w:rsidRPr="00507985">
        <w:rPr>
          <w:lang w:val="es-ES"/>
        </w:rPr>
        <w:t>:</w:t>
      </w:r>
    </w:p>
    <w:p w14:paraId="0366B07D" w14:textId="77777777" w:rsidR="00C06144" w:rsidRPr="00507985" w:rsidRDefault="00C06144" w:rsidP="00C06144">
      <w:pPr>
        <w:spacing w:before="60" w:line="276" w:lineRule="auto"/>
        <w:ind w:left="142" w:hanging="200"/>
        <w:jc w:val="both"/>
        <w:rPr>
          <w:bCs/>
          <w:spacing w:val="-6"/>
          <w:lang w:val="es-ES" w:eastAsia="ko-KR"/>
        </w:rPr>
      </w:pPr>
      <w:r w:rsidRPr="00507985">
        <w:rPr>
          <w:bCs/>
          <w:spacing w:val="-6"/>
          <w:lang w:val="es-ES" w:eastAsia="ko-KR"/>
        </w:rPr>
        <w:t xml:space="preserve">+ </w:t>
      </w:r>
      <w:r w:rsidRPr="000C2257">
        <w:rPr>
          <w:bCs/>
          <w:spacing w:val="-6"/>
          <w:lang w:val="es-ES" w:eastAsia="ko-KR"/>
        </w:rPr>
        <w:t>T</w:t>
      </w:r>
      <w:r w:rsidRPr="00507985">
        <w:rPr>
          <w:bCs/>
          <w:spacing w:val="-6"/>
          <w:lang w:val="es-ES" w:eastAsia="ko-KR"/>
        </w:rPr>
        <w:t xml:space="preserve">rình bày đầy đủ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yêu </w:t>
      </w:r>
      <w:r w:rsidRPr="000C2257">
        <w:rPr>
          <w:bCs/>
          <w:spacing w:val="-6"/>
          <w:lang w:val="es-ES" w:eastAsia="ko-KR"/>
        </w:rPr>
        <w:t>c</w:t>
      </w:r>
      <w:r w:rsidRPr="00507985">
        <w:rPr>
          <w:bCs/>
          <w:spacing w:val="-6"/>
          <w:lang w:val="es-ES" w:eastAsia="ko-KR"/>
        </w:rPr>
        <w:t xml:space="preserve">ầu, nhiệm vụ </w:t>
      </w:r>
      <w:r w:rsidRPr="000C2257">
        <w:rPr>
          <w:bCs/>
          <w:spacing w:val="-6"/>
          <w:lang w:val="es-ES" w:eastAsia="ko-KR"/>
        </w:rPr>
        <w:t>c</w:t>
      </w:r>
      <w:r w:rsidRPr="00507985">
        <w:rPr>
          <w:bCs/>
          <w:spacing w:val="-6"/>
          <w:lang w:val="es-ES" w:eastAsia="ko-KR"/>
        </w:rPr>
        <w:t xml:space="preserve">ấu </w:t>
      </w:r>
      <w:r w:rsidRPr="000C2257">
        <w:rPr>
          <w:bCs/>
          <w:spacing w:val="-6"/>
          <w:lang w:val="es-ES" w:eastAsia="ko-KR"/>
        </w:rPr>
        <w:t>t</w:t>
      </w:r>
      <w:r w:rsidRPr="00507985">
        <w:rPr>
          <w:bCs/>
          <w:spacing w:val="-6"/>
          <w:lang w:val="es-ES" w:eastAsia="ko-KR"/>
        </w:rPr>
        <w:t>ạo và nguyên lý hoạ</w:t>
      </w:r>
      <w:r w:rsidRPr="000C2257">
        <w:rPr>
          <w:bCs/>
          <w:spacing w:val="-6"/>
          <w:lang w:val="es-ES" w:eastAsia="ko-KR"/>
        </w:rPr>
        <w:t>t</w:t>
      </w:r>
      <w:r w:rsidRPr="00507985">
        <w:rPr>
          <w:bCs/>
          <w:spacing w:val="-6"/>
          <w:lang w:val="es-ES" w:eastAsia="ko-KR"/>
        </w:rPr>
        <w:t xml:space="preserve"> động </w:t>
      </w:r>
      <w:r w:rsidRPr="000C2257">
        <w:rPr>
          <w:bCs/>
          <w:spacing w:val="-6"/>
          <w:lang w:val="es-ES" w:eastAsia="ko-KR"/>
        </w:rPr>
        <w:t>c</w:t>
      </w:r>
      <w:r w:rsidRPr="00507985">
        <w:rPr>
          <w:bCs/>
          <w:spacing w:val="-6"/>
          <w:lang w:val="es-ES" w:eastAsia="ko-KR"/>
        </w:rPr>
        <w:t xml:space="preserve">ủa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bộ </w:t>
      </w:r>
      <w:r w:rsidRPr="000C2257">
        <w:rPr>
          <w:bCs/>
          <w:spacing w:val="-6"/>
          <w:lang w:val="es-ES" w:eastAsia="ko-KR"/>
        </w:rPr>
        <w:t>p</w:t>
      </w:r>
      <w:r w:rsidRPr="00507985">
        <w:rPr>
          <w:bCs/>
          <w:spacing w:val="-6"/>
          <w:lang w:val="es-ES" w:eastAsia="ko-KR"/>
        </w:rPr>
        <w:t xml:space="preserve">hận hệ </w:t>
      </w:r>
      <w:r w:rsidRPr="000C2257">
        <w:rPr>
          <w:bCs/>
          <w:spacing w:val="-6"/>
          <w:lang w:val="es-ES" w:eastAsia="ko-KR"/>
        </w:rPr>
        <w:t>t</w:t>
      </w:r>
      <w:r w:rsidRPr="00507985">
        <w:rPr>
          <w:bCs/>
          <w:spacing w:val="-6"/>
          <w:lang w:val="es-ES" w:eastAsia="ko-KR"/>
        </w:rPr>
        <w:t xml:space="preserve">hống di </w:t>
      </w:r>
      <w:r w:rsidRPr="000C2257">
        <w:rPr>
          <w:bCs/>
          <w:spacing w:val="-6"/>
          <w:lang w:val="es-ES" w:eastAsia="ko-KR"/>
        </w:rPr>
        <w:t>c</w:t>
      </w:r>
      <w:r w:rsidRPr="00507985">
        <w:rPr>
          <w:bCs/>
          <w:spacing w:val="-6"/>
          <w:lang w:val="es-ES" w:eastAsia="ko-KR"/>
        </w:rPr>
        <w:t>huyển</w:t>
      </w:r>
    </w:p>
    <w:p w14:paraId="158D4A95" w14:textId="77777777" w:rsidR="00C06144" w:rsidRPr="00507985" w:rsidRDefault="00C06144" w:rsidP="00C06144">
      <w:pPr>
        <w:spacing w:before="60" w:line="276" w:lineRule="auto"/>
        <w:ind w:left="142" w:hanging="200"/>
        <w:jc w:val="both"/>
        <w:rPr>
          <w:bCs/>
          <w:spacing w:val="-6"/>
          <w:lang w:val="es-ES" w:eastAsia="ko-KR"/>
        </w:rPr>
      </w:pPr>
      <w:r w:rsidRPr="00507985">
        <w:rPr>
          <w:bCs/>
          <w:spacing w:val="-6"/>
          <w:lang w:val="es-ES" w:eastAsia="ko-KR"/>
        </w:rPr>
        <w:t xml:space="preserve">+ Giải </w:t>
      </w:r>
      <w:r w:rsidRPr="000C2257">
        <w:rPr>
          <w:bCs/>
          <w:spacing w:val="-6"/>
          <w:lang w:val="es-ES" w:eastAsia="ko-KR"/>
        </w:rPr>
        <w:t>t</w:t>
      </w:r>
      <w:r w:rsidRPr="00507985">
        <w:rPr>
          <w:bCs/>
          <w:spacing w:val="-6"/>
          <w:lang w:val="es-ES" w:eastAsia="ko-KR"/>
        </w:rPr>
        <w:t>hí</w:t>
      </w:r>
      <w:r w:rsidRPr="000C2257">
        <w:rPr>
          <w:bCs/>
          <w:spacing w:val="-6"/>
          <w:lang w:val="es-ES" w:eastAsia="ko-KR"/>
        </w:rPr>
        <w:t>c</w:t>
      </w:r>
      <w:r w:rsidRPr="00507985">
        <w:rPr>
          <w:bCs/>
          <w:spacing w:val="-6"/>
          <w:lang w:val="es-ES" w:eastAsia="ko-KR"/>
        </w:rPr>
        <w:t xml:space="preserve">h đúng những hiện </w:t>
      </w:r>
      <w:r w:rsidRPr="000C2257">
        <w:rPr>
          <w:bCs/>
          <w:spacing w:val="-6"/>
          <w:lang w:val="es-ES" w:eastAsia="ko-KR"/>
        </w:rPr>
        <w:t>t</w:t>
      </w:r>
      <w:r w:rsidRPr="00507985">
        <w:rPr>
          <w:bCs/>
          <w:spacing w:val="-6"/>
          <w:lang w:val="es-ES" w:eastAsia="ko-KR"/>
        </w:rPr>
        <w:t xml:space="preserve">ượng, nguyên nhân sai hỏng, </w:t>
      </w:r>
      <w:r w:rsidRPr="000C2257">
        <w:rPr>
          <w:bCs/>
          <w:spacing w:val="-6"/>
          <w:lang w:val="es-ES" w:eastAsia="ko-KR"/>
        </w:rPr>
        <w:t>p</w:t>
      </w:r>
      <w:r w:rsidRPr="00507985">
        <w:rPr>
          <w:bCs/>
          <w:spacing w:val="-6"/>
          <w:lang w:val="es-ES" w:eastAsia="ko-KR"/>
        </w:rPr>
        <w:t xml:space="preserve">hương </w:t>
      </w:r>
      <w:r w:rsidRPr="000C2257">
        <w:rPr>
          <w:bCs/>
          <w:spacing w:val="-6"/>
          <w:lang w:val="es-ES" w:eastAsia="ko-KR"/>
        </w:rPr>
        <w:t>p</w:t>
      </w:r>
      <w:r w:rsidRPr="00507985">
        <w:rPr>
          <w:bCs/>
          <w:spacing w:val="-6"/>
          <w:lang w:val="es-ES" w:eastAsia="ko-KR"/>
        </w:rPr>
        <w:t>há</w:t>
      </w:r>
      <w:r w:rsidRPr="000C2257">
        <w:rPr>
          <w:bCs/>
          <w:spacing w:val="-6"/>
          <w:lang w:val="es-ES" w:eastAsia="ko-KR"/>
        </w:rPr>
        <w:t>p</w:t>
      </w:r>
      <w:r w:rsidRPr="00507985">
        <w:rPr>
          <w:bCs/>
          <w:spacing w:val="-6"/>
          <w:lang w:val="es-ES" w:eastAsia="ko-KR"/>
        </w:rPr>
        <w:t xml:space="preserve"> bảo dưỡng, kiểm </w:t>
      </w:r>
      <w:r w:rsidRPr="000C2257">
        <w:rPr>
          <w:bCs/>
          <w:spacing w:val="-6"/>
          <w:lang w:val="es-ES" w:eastAsia="ko-KR"/>
        </w:rPr>
        <w:t>t</w:t>
      </w:r>
      <w:r w:rsidRPr="00507985">
        <w:rPr>
          <w:bCs/>
          <w:spacing w:val="-6"/>
          <w:lang w:val="es-ES" w:eastAsia="ko-KR"/>
        </w:rPr>
        <w:t xml:space="preserve">ra và sửa </w:t>
      </w:r>
      <w:r w:rsidRPr="000C2257">
        <w:rPr>
          <w:bCs/>
          <w:spacing w:val="-6"/>
          <w:lang w:val="es-ES" w:eastAsia="ko-KR"/>
        </w:rPr>
        <w:t>c</w:t>
      </w:r>
      <w:r w:rsidRPr="00507985">
        <w:rPr>
          <w:bCs/>
          <w:spacing w:val="-6"/>
          <w:lang w:val="es-ES" w:eastAsia="ko-KR"/>
        </w:rPr>
        <w:t xml:space="preserve">hữa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bộ </w:t>
      </w:r>
      <w:r w:rsidRPr="000C2257">
        <w:rPr>
          <w:bCs/>
          <w:spacing w:val="-6"/>
          <w:lang w:val="es-ES" w:eastAsia="ko-KR"/>
        </w:rPr>
        <w:t>p</w:t>
      </w:r>
      <w:r w:rsidRPr="00507985">
        <w:rPr>
          <w:bCs/>
          <w:spacing w:val="-6"/>
          <w:lang w:val="es-ES" w:eastAsia="ko-KR"/>
        </w:rPr>
        <w:t xml:space="preserve">hận, hệ </w:t>
      </w:r>
      <w:r w:rsidRPr="000C2257">
        <w:rPr>
          <w:bCs/>
          <w:spacing w:val="-6"/>
          <w:lang w:val="es-ES" w:eastAsia="ko-KR"/>
        </w:rPr>
        <w:t>t</w:t>
      </w:r>
      <w:r w:rsidRPr="00507985">
        <w:rPr>
          <w:bCs/>
          <w:spacing w:val="-6"/>
          <w:lang w:val="es-ES" w:eastAsia="ko-KR"/>
        </w:rPr>
        <w:t xml:space="preserve">hống di </w:t>
      </w:r>
      <w:r w:rsidRPr="000C2257">
        <w:rPr>
          <w:bCs/>
          <w:spacing w:val="-6"/>
          <w:lang w:val="es-ES" w:eastAsia="ko-KR"/>
        </w:rPr>
        <w:t>c</w:t>
      </w:r>
      <w:r w:rsidRPr="00507985">
        <w:rPr>
          <w:bCs/>
          <w:spacing w:val="-6"/>
          <w:lang w:val="es-ES" w:eastAsia="ko-KR"/>
        </w:rPr>
        <w:t xml:space="preserve">huyển đúng </w:t>
      </w:r>
      <w:r w:rsidRPr="000C2257">
        <w:rPr>
          <w:bCs/>
          <w:spacing w:val="-6"/>
          <w:lang w:val="es-ES" w:eastAsia="ko-KR"/>
        </w:rPr>
        <w:t>t</w:t>
      </w:r>
      <w:r w:rsidRPr="00507985">
        <w:rPr>
          <w:bCs/>
          <w:spacing w:val="-6"/>
          <w:lang w:val="es-ES" w:eastAsia="ko-KR"/>
        </w:rPr>
        <w:t xml:space="preserve">iêu </w:t>
      </w:r>
      <w:r w:rsidRPr="000C2257">
        <w:rPr>
          <w:bCs/>
          <w:spacing w:val="-6"/>
          <w:lang w:val="es-ES" w:eastAsia="ko-KR"/>
        </w:rPr>
        <w:t>c</w:t>
      </w:r>
      <w:r w:rsidRPr="00507985">
        <w:rPr>
          <w:bCs/>
          <w:spacing w:val="-6"/>
          <w:lang w:val="es-ES" w:eastAsia="ko-KR"/>
        </w:rPr>
        <w:t xml:space="preserve">huẩn kỹ </w:t>
      </w:r>
      <w:r w:rsidRPr="000C2257">
        <w:rPr>
          <w:bCs/>
          <w:spacing w:val="-6"/>
          <w:lang w:val="es-ES" w:eastAsia="ko-KR"/>
        </w:rPr>
        <w:t>t</w:t>
      </w:r>
      <w:r w:rsidRPr="00507985">
        <w:rPr>
          <w:bCs/>
          <w:spacing w:val="-6"/>
          <w:lang w:val="es-ES" w:eastAsia="ko-KR"/>
        </w:rPr>
        <w:t>huậ</w:t>
      </w:r>
      <w:r w:rsidRPr="000C2257">
        <w:rPr>
          <w:bCs/>
          <w:spacing w:val="-6"/>
          <w:lang w:val="es-ES" w:eastAsia="ko-KR"/>
        </w:rPr>
        <w:t>t</w:t>
      </w:r>
    </w:p>
    <w:p w14:paraId="6872FF2F" w14:textId="77777777" w:rsidR="00C06144" w:rsidRPr="00507985" w:rsidRDefault="00C06144" w:rsidP="00C06144">
      <w:pPr>
        <w:spacing w:before="120" w:line="276" w:lineRule="auto"/>
        <w:jc w:val="both"/>
        <w:rPr>
          <w:lang w:val="es-ES"/>
        </w:rPr>
      </w:pPr>
      <w:r w:rsidRPr="00507985">
        <w:rPr>
          <w:spacing w:val="-6"/>
          <w:lang w:val="es-ES"/>
        </w:rPr>
        <w:t xml:space="preserve">+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bài kiểm </w:t>
      </w:r>
      <w:r w:rsidRPr="000C2257">
        <w:rPr>
          <w:spacing w:val="-6"/>
          <w:lang w:val="es-ES"/>
        </w:rPr>
        <w:t>t</w:t>
      </w:r>
      <w:r w:rsidRPr="00507985">
        <w:rPr>
          <w:spacing w:val="-6"/>
          <w:lang w:val="es-ES"/>
        </w:rPr>
        <w:t>ra viế</w:t>
      </w:r>
      <w:r w:rsidRPr="000C2257">
        <w:rPr>
          <w:spacing w:val="-6"/>
          <w:lang w:val="es-ES"/>
        </w:rPr>
        <w:t>t</w:t>
      </w:r>
      <w:r w:rsidRPr="00507985">
        <w:rPr>
          <w:spacing w:val="-6"/>
          <w:lang w:val="es-ES"/>
        </w:rPr>
        <w:t xml:space="preserve"> hoặ</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rắ</w:t>
      </w:r>
      <w:r w:rsidRPr="000C2257">
        <w:rPr>
          <w:spacing w:val="-6"/>
          <w:lang w:val="es-ES"/>
        </w:rPr>
        <w:t>c</w:t>
      </w:r>
      <w:r w:rsidRPr="00507985">
        <w:rPr>
          <w:spacing w:val="-6"/>
          <w:lang w:val="es-ES"/>
        </w:rPr>
        <w:t xml:space="preserve"> nghiệm đạ</w:t>
      </w:r>
      <w:r w:rsidRPr="000C2257">
        <w:rPr>
          <w:spacing w:val="-6"/>
          <w:lang w:val="es-ES"/>
        </w:rPr>
        <w:t>t</w:t>
      </w:r>
      <w:r w:rsidRPr="00507985">
        <w:rPr>
          <w:spacing w:val="-6"/>
          <w:lang w:val="es-ES"/>
        </w:rPr>
        <w:t xml:space="preserve"> yêu </w:t>
      </w:r>
      <w:r w:rsidRPr="000C2257">
        <w:rPr>
          <w:spacing w:val="-6"/>
          <w:lang w:val="es-ES"/>
        </w:rPr>
        <w:t>c</w:t>
      </w:r>
      <w:r w:rsidRPr="00507985">
        <w:rPr>
          <w:spacing w:val="-6"/>
          <w:lang w:val="es-ES"/>
        </w:rPr>
        <w:t>ầu.</w:t>
      </w:r>
    </w:p>
    <w:p w14:paraId="1EB48BBD" w14:textId="77777777" w:rsidR="00C06144" w:rsidRPr="00507985" w:rsidRDefault="00C06144" w:rsidP="00C06144">
      <w:pPr>
        <w:spacing w:before="120" w:line="276" w:lineRule="auto"/>
        <w:jc w:val="both"/>
        <w:rPr>
          <w:lang w:val="es-ES"/>
        </w:rPr>
      </w:pPr>
      <w:r w:rsidRPr="00507985">
        <w:rPr>
          <w:lang w:val="es-ES"/>
        </w:rPr>
        <w:t>- Kỹ năng:</w:t>
      </w:r>
    </w:p>
    <w:p w14:paraId="0F618716" w14:textId="77777777" w:rsidR="00C06144" w:rsidRPr="00507985" w:rsidRDefault="00C06144" w:rsidP="00C06144">
      <w:pPr>
        <w:spacing w:before="60" w:line="276" w:lineRule="auto"/>
        <w:ind w:left="142" w:hanging="200"/>
        <w:jc w:val="both"/>
        <w:rPr>
          <w:spacing w:val="-6"/>
          <w:lang w:val="es-ES"/>
        </w:rPr>
      </w:pPr>
      <w:r w:rsidRPr="00507985">
        <w:rPr>
          <w:spacing w:val="-6"/>
          <w:lang w:val="es-ES"/>
        </w:rPr>
        <w:t xml:space="preserve">+ </w:t>
      </w:r>
      <w:r w:rsidRPr="000C2257">
        <w:rPr>
          <w:spacing w:val="-6"/>
          <w:lang w:val="es-ES"/>
        </w:rPr>
        <w:t>T</w:t>
      </w:r>
      <w:r w:rsidRPr="00507985">
        <w:rPr>
          <w:spacing w:val="-6"/>
          <w:lang w:val="es-ES"/>
        </w:rPr>
        <w:t>háo lắ</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và bảo dưỡng, sửa </w:t>
      </w:r>
      <w:r w:rsidRPr="000C2257">
        <w:rPr>
          <w:spacing w:val="-6"/>
          <w:lang w:val="es-ES"/>
        </w:rPr>
        <w:t>c</w:t>
      </w:r>
      <w:r w:rsidRPr="00507985">
        <w:rPr>
          <w:spacing w:val="-6"/>
          <w:lang w:val="es-ES"/>
        </w:rPr>
        <w:t>hữa đượ</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sai hỏng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bộ </w:t>
      </w:r>
      <w:r w:rsidRPr="000C2257">
        <w:rPr>
          <w:spacing w:val="-6"/>
          <w:lang w:val="es-ES"/>
        </w:rPr>
        <w:t>p</w:t>
      </w:r>
      <w:r w:rsidRPr="00507985">
        <w:rPr>
          <w:spacing w:val="-6"/>
          <w:lang w:val="es-ES"/>
        </w:rPr>
        <w:t xml:space="preserve">hận đúng quy </w:t>
      </w:r>
      <w:r w:rsidRPr="000C2257">
        <w:rPr>
          <w:spacing w:val="-6"/>
          <w:lang w:val="es-ES"/>
        </w:rPr>
        <w:t>t</w:t>
      </w:r>
      <w:r w:rsidRPr="00507985">
        <w:rPr>
          <w:spacing w:val="-6"/>
          <w:lang w:val="es-ES"/>
        </w:rPr>
        <w:t xml:space="preserve">rình, quy </w:t>
      </w:r>
      <w:r w:rsidRPr="000C2257">
        <w:rPr>
          <w:spacing w:val="-6"/>
          <w:lang w:val="es-ES"/>
        </w:rPr>
        <w:t>p</w:t>
      </w:r>
      <w:r w:rsidRPr="00507985">
        <w:rPr>
          <w:spacing w:val="-6"/>
          <w:lang w:val="es-ES"/>
        </w:rPr>
        <w:t xml:space="preserve">hạm và đúng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iêu </w:t>
      </w:r>
      <w:r w:rsidRPr="000C2257">
        <w:rPr>
          <w:spacing w:val="-6"/>
          <w:lang w:val="es-ES"/>
        </w:rPr>
        <w:t>c</w:t>
      </w:r>
      <w:r w:rsidRPr="00507985">
        <w:rPr>
          <w:spacing w:val="-6"/>
          <w:lang w:val="es-ES"/>
        </w:rPr>
        <w:t xml:space="preserve">huẩn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 xml:space="preserve">rong sửa </w:t>
      </w:r>
      <w:r w:rsidRPr="000C2257">
        <w:rPr>
          <w:spacing w:val="-6"/>
          <w:lang w:val="es-ES"/>
        </w:rPr>
        <w:t>c</w:t>
      </w:r>
      <w:r w:rsidRPr="00507985">
        <w:rPr>
          <w:spacing w:val="-6"/>
          <w:lang w:val="es-ES"/>
        </w:rPr>
        <w:t>hữa</w:t>
      </w:r>
    </w:p>
    <w:p w14:paraId="2B881E07" w14:textId="77777777" w:rsidR="00C06144" w:rsidRPr="00507985" w:rsidRDefault="00C06144" w:rsidP="00C06144">
      <w:pPr>
        <w:spacing w:before="60" w:line="276" w:lineRule="auto"/>
        <w:ind w:left="142" w:hanging="200"/>
        <w:jc w:val="both"/>
        <w:rPr>
          <w:spacing w:val="-6"/>
          <w:lang w:val="es-ES"/>
        </w:rPr>
      </w:pPr>
      <w:r w:rsidRPr="00507985">
        <w:rPr>
          <w:spacing w:val="-6"/>
          <w:lang w:val="es-ES"/>
        </w:rPr>
        <w:t xml:space="preserve">+ Sử dụng đúng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dụng </w:t>
      </w:r>
      <w:r w:rsidRPr="000C2257">
        <w:rPr>
          <w:spacing w:val="-6"/>
          <w:lang w:val="es-ES"/>
        </w:rPr>
        <w:t>c</w:t>
      </w:r>
      <w:r w:rsidRPr="00507985">
        <w:rPr>
          <w:spacing w:val="-6"/>
          <w:lang w:val="es-ES"/>
        </w:rPr>
        <w:t xml:space="preserve">ụ kiểm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đảm bảo </w:t>
      </w:r>
      <w:r w:rsidRPr="000C2257">
        <w:rPr>
          <w:spacing w:val="-6"/>
          <w:lang w:val="es-ES"/>
        </w:rPr>
        <w:t>c</w:t>
      </w:r>
      <w:r w:rsidRPr="00507985">
        <w:rPr>
          <w:spacing w:val="-6"/>
          <w:lang w:val="es-ES"/>
        </w:rPr>
        <w:t>hính xá</w:t>
      </w:r>
      <w:r w:rsidRPr="000C2257">
        <w:rPr>
          <w:spacing w:val="-6"/>
          <w:lang w:val="es-ES"/>
        </w:rPr>
        <w:t>c</w:t>
      </w:r>
      <w:r w:rsidRPr="00507985">
        <w:rPr>
          <w:spacing w:val="-6"/>
          <w:lang w:val="es-ES"/>
        </w:rPr>
        <w:t xml:space="preserve"> và an </w:t>
      </w:r>
      <w:r w:rsidRPr="000C2257">
        <w:rPr>
          <w:spacing w:val="-6"/>
          <w:lang w:val="es-ES"/>
        </w:rPr>
        <w:t>t</w:t>
      </w:r>
      <w:r w:rsidRPr="00507985">
        <w:rPr>
          <w:spacing w:val="-6"/>
          <w:lang w:val="es-ES"/>
        </w:rPr>
        <w:t>oàn</w:t>
      </w:r>
    </w:p>
    <w:p w14:paraId="1FF4AD84" w14:textId="77777777" w:rsidR="00C06144" w:rsidRPr="00507985" w:rsidRDefault="00C06144" w:rsidP="00C06144">
      <w:pPr>
        <w:spacing w:before="60" w:line="276" w:lineRule="auto"/>
        <w:jc w:val="both"/>
        <w:rPr>
          <w:spacing w:val="-6"/>
          <w:lang w:val="es-ES"/>
        </w:rPr>
      </w:pPr>
      <w:r w:rsidRPr="00507985">
        <w:rPr>
          <w:spacing w:val="-6"/>
          <w:lang w:val="es-ES"/>
        </w:rPr>
        <w:t xml:space="preserve">+ </w:t>
      </w:r>
      <w:r w:rsidRPr="000C2257">
        <w:rPr>
          <w:spacing w:val="-6"/>
          <w:lang w:val="es-ES"/>
        </w:rPr>
        <w:t>C</w:t>
      </w:r>
      <w:r w:rsidRPr="00507985">
        <w:rPr>
          <w:spacing w:val="-6"/>
          <w:lang w:val="es-ES"/>
        </w:rPr>
        <w:t xml:space="preserve">huẩn bị, bố </w:t>
      </w:r>
      <w:r w:rsidRPr="000C2257">
        <w:rPr>
          <w:spacing w:val="-6"/>
          <w:lang w:val="es-ES"/>
        </w:rPr>
        <w:t>t</w:t>
      </w:r>
      <w:r w:rsidRPr="00507985">
        <w:rPr>
          <w:spacing w:val="-6"/>
          <w:lang w:val="es-ES"/>
        </w:rPr>
        <w:t>rí và sắ</w:t>
      </w:r>
      <w:r w:rsidRPr="000C2257">
        <w:rPr>
          <w:spacing w:val="-6"/>
          <w:lang w:val="es-ES"/>
        </w:rPr>
        <w:t>p</w:t>
      </w:r>
      <w:r w:rsidRPr="00507985">
        <w:rPr>
          <w:spacing w:val="-6"/>
          <w:lang w:val="es-ES"/>
        </w:rPr>
        <w:t xml:space="preserve"> xế</w:t>
      </w:r>
      <w:r w:rsidRPr="000C2257">
        <w:rPr>
          <w:spacing w:val="-6"/>
          <w:lang w:val="es-ES"/>
        </w:rPr>
        <w:t>p</w:t>
      </w:r>
      <w:r w:rsidRPr="00507985">
        <w:rPr>
          <w:spacing w:val="-6"/>
          <w:lang w:val="es-ES"/>
        </w:rPr>
        <w:t xml:space="preserve"> nơi làm việ</w:t>
      </w:r>
      <w:r w:rsidRPr="000C2257">
        <w:rPr>
          <w:spacing w:val="-6"/>
          <w:lang w:val="es-ES"/>
        </w:rPr>
        <w:t>c</w:t>
      </w:r>
      <w:r w:rsidRPr="00507985">
        <w:rPr>
          <w:spacing w:val="-6"/>
          <w:lang w:val="es-ES"/>
        </w:rPr>
        <w:t xml:space="preserve"> vệ sinh, an </w:t>
      </w:r>
      <w:r w:rsidRPr="000C2257">
        <w:rPr>
          <w:spacing w:val="-6"/>
          <w:lang w:val="es-ES"/>
        </w:rPr>
        <w:t>t</w:t>
      </w:r>
      <w:r w:rsidRPr="00507985">
        <w:rPr>
          <w:spacing w:val="-6"/>
          <w:lang w:val="es-ES"/>
        </w:rPr>
        <w:t>oàn và hợ</w:t>
      </w:r>
      <w:r w:rsidRPr="000C2257">
        <w:rPr>
          <w:spacing w:val="-6"/>
          <w:lang w:val="es-ES"/>
        </w:rPr>
        <w:t>p</w:t>
      </w:r>
      <w:r w:rsidRPr="00507985">
        <w:rPr>
          <w:spacing w:val="-6"/>
          <w:lang w:val="es-ES"/>
        </w:rPr>
        <w:t xml:space="preserve"> lý</w:t>
      </w:r>
    </w:p>
    <w:p w14:paraId="08B1528F" w14:textId="77777777" w:rsidR="00C06144" w:rsidRPr="00507985" w:rsidRDefault="00C06144" w:rsidP="00C06144">
      <w:pPr>
        <w:spacing w:before="120" w:line="276" w:lineRule="auto"/>
        <w:ind w:left="142" w:hanging="142"/>
        <w:jc w:val="both"/>
        <w:rPr>
          <w:lang w:val="es-ES"/>
        </w:rPr>
      </w:pPr>
      <w:r>
        <w:rPr>
          <w:spacing w:val="-6"/>
          <w:lang w:val="es-ES"/>
        </w:rPr>
        <w:t xml:space="preserve">+ Thực hiện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bảo dưỡng, sửa </w:t>
      </w:r>
      <w:r w:rsidRPr="000C2257">
        <w:rPr>
          <w:spacing w:val="-6"/>
          <w:lang w:val="es-ES"/>
        </w:rPr>
        <w:t>c</w:t>
      </w:r>
      <w:r w:rsidRPr="00507985">
        <w:rPr>
          <w:spacing w:val="-6"/>
          <w:lang w:val="es-ES"/>
        </w:rPr>
        <w:t>hữa đạ</w:t>
      </w:r>
      <w:r w:rsidRPr="000C2257">
        <w:rPr>
          <w:spacing w:val="-6"/>
          <w:lang w:val="es-ES"/>
        </w:rPr>
        <w:t>t</w:t>
      </w:r>
      <w:r w:rsidRPr="00507985">
        <w:rPr>
          <w:spacing w:val="-6"/>
          <w:lang w:val="es-ES"/>
        </w:rPr>
        <w:t xml:space="preserve">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p>
    <w:p w14:paraId="15B8F4DE" w14:textId="77777777" w:rsidR="00C06144" w:rsidRPr="00507985" w:rsidRDefault="00C06144" w:rsidP="00C06144">
      <w:pPr>
        <w:spacing w:before="120" w:line="276" w:lineRule="auto"/>
        <w:jc w:val="both"/>
        <w:rPr>
          <w:lang w:val="es-ES"/>
        </w:rPr>
      </w:pPr>
      <w:r w:rsidRPr="00507985">
        <w:rPr>
          <w:lang w:val="es-ES"/>
        </w:rPr>
        <w:t>- Năng lự</w:t>
      </w:r>
      <w:r w:rsidRPr="000C2257">
        <w:rPr>
          <w:lang w:val="es-ES"/>
        </w:rPr>
        <w:t>c</w:t>
      </w:r>
      <w:r w:rsidRPr="00507985">
        <w:rPr>
          <w:lang w:val="es-ES"/>
        </w:rPr>
        <w:t xml:space="preserve"> </w:t>
      </w:r>
      <w:r w:rsidRPr="000C2257">
        <w:rPr>
          <w:lang w:val="es-ES"/>
        </w:rPr>
        <w:t>t</w:t>
      </w:r>
      <w:r w:rsidRPr="00507985">
        <w:rPr>
          <w:lang w:val="es-ES"/>
        </w:rPr>
        <w:t xml:space="preserve">ự </w:t>
      </w:r>
      <w:r w:rsidRPr="000C2257">
        <w:rPr>
          <w:lang w:val="es-ES"/>
        </w:rPr>
        <w:t>c</w:t>
      </w:r>
      <w:r w:rsidRPr="00507985">
        <w:rPr>
          <w:lang w:val="es-ES"/>
        </w:rPr>
        <w:t xml:space="preserve">hủ và </w:t>
      </w:r>
      <w:r w:rsidRPr="000C2257">
        <w:rPr>
          <w:lang w:val="es-ES"/>
        </w:rPr>
        <w:t>t</w:t>
      </w:r>
      <w:r w:rsidRPr="00507985">
        <w:rPr>
          <w:lang w:val="es-ES"/>
        </w:rPr>
        <w:t>rá</w:t>
      </w:r>
      <w:r w:rsidRPr="000C2257">
        <w:rPr>
          <w:lang w:val="es-ES"/>
        </w:rPr>
        <w:t>c</w:t>
      </w:r>
      <w:r w:rsidRPr="00507985">
        <w:rPr>
          <w:lang w:val="es-ES"/>
        </w:rPr>
        <w:t>h nhiệm:</w:t>
      </w:r>
    </w:p>
    <w:p w14:paraId="7396B5F9" w14:textId="77777777" w:rsidR="00C06144" w:rsidRPr="00507985" w:rsidRDefault="00C06144" w:rsidP="00A447BA">
      <w:pPr>
        <w:widowControl w:val="0"/>
        <w:numPr>
          <w:ilvl w:val="0"/>
          <w:numId w:val="178"/>
        </w:numPr>
        <w:spacing w:before="120" w:line="276" w:lineRule="auto"/>
        <w:ind w:left="284" w:hanging="284"/>
        <w:jc w:val="both"/>
        <w:rPr>
          <w:lang w:val="es-ES"/>
        </w:rPr>
      </w:pPr>
      <w:r w:rsidRPr="000C2257">
        <w:rPr>
          <w:lang w:val="es-ES"/>
        </w:rPr>
        <w:t>C</w:t>
      </w:r>
      <w:r w:rsidRPr="00507985">
        <w:rPr>
          <w:lang w:val="es-ES"/>
        </w:rPr>
        <w:t xml:space="preserve">ó khả năng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hệ </w:t>
      </w:r>
      <w:r w:rsidRPr="000C2257">
        <w:rPr>
          <w:spacing w:val="-6"/>
          <w:lang w:val="es-ES"/>
        </w:rPr>
        <w:t>t</w:t>
      </w:r>
      <w:r w:rsidRPr="00507985">
        <w:rPr>
          <w:spacing w:val="-6"/>
          <w:lang w:val="es-ES"/>
        </w:rPr>
        <w:t xml:space="preserve">hống di </w:t>
      </w:r>
      <w:r w:rsidRPr="000C2257">
        <w:rPr>
          <w:spacing w:val="-6"/>
          <w:lang w:val="es-ES"/>
        </w:rPr>
        <w:t>c</w:t>
      </w:r>
      <w:r w:rsidRPr="00507985">
        <w:rPr>
          <w:spacing w:val="-6"/>
          <w:lang w:val="es-ES"/>
        </w:rPr>
        <w:t xml:space="preserve">huyển đúng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p>
    <w:p w14:paraId="77CFFCAD" w14:textId="77777777" w:rsidR="00C06144" w:rsidRPr="00507985" w:rsidRDefault="00C06144" w:rsidP="00A447BA">
      <w:pPr>
        <w:widowControl w:val="0"/>
        <w:numPr>
          <w:ilvl w:val="0"/>
          <w:numId w:val="178"/>
        </w:numPr>
        <w:spacing w:before="60" w:line="276" w:lineRule="auto"/>
        <w:ind w:left="284" w:hanging="284"/>
        <w:jc w:val="both"/>
        <w:rPr>
          <w:spacing w:val="-6"/>
          <w:lang w:val="es-ES"/>
        </w:rPr>
      </w:pP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 xml:space="preserve">hữa hệ </w:t>
      </w:r>
      <w:r w:rsidRPr="000C2257">
        <w:rPr>
          <w:spacing w:val="-6"/>
          <w:lang w:val="es-ES"/>
        </w:rPr>
        <w:t>t</w:t>
      </w:r>
      <w:r w:rsidRPr="00507985">
        <w:rPr>
          <w:spacing w:val="-6"/>
          <w:lang w:val="es-ES"/>
        </w:rPr>
        <w:t xml:space="preserve">hống di </w:t>
      </w:r>
      <w:r w:rsidRPr="000C2257">
        <w:rPr>
          <w:spacing w:val="-6"/>
          <w:lang w:val="es-ES"/>
        </w:rPr>
        <w:t>c</w:t>
      </w:r>
      <w:r w:rsidRPr="00507985">
        <w:rPr>
          <w:spacing w:val="-6"/>
          <w:lang w:val="es-ES"/>
        </w:rPr>
        <w:t>huyển</w:t>
      </w:r>
    </w:p>
    <w:p w14:paraId="011D765B" w14:textId="77777777" w:rsidR="00C06144" w:rsidRPr="00507985" w:rsidRDefault="00C06144" w:rsidP="00A447BA">
      <w:pPr>
        <w:widowControl w:val="0"/>
        <w:numPr>
          <w:ilvl w:val="0"/>
          <w:numId w:val="178"/>
        </w:numPr>
        <w:spacing w:before="60" w:line="276" w:lineRule="auto"/>
        <w:ind w:left="284" w:hanging="284"/>
        <w:jc w:val="both"/>
        <w:rPr>
          <w:spacing w:val="-6"/>
          <w:lang w:val="es-ES"/>
        </w:rPr>
      </w:pP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bảo dưỡng và sửa </w:t>
      </w:r>
      <w:r w:rsidRPr="000C2257">
        <w:rPr>
          <w:spacing w:val="-6"/>
          <w:lang w:val="es-ES"/>
        </w:rPr>
        <w:t>c</w:t>
      </w:r>
      <w:r w:rsidRPr="00507985">
        <w:rPr>
          <w:spacing w:val="-6"/>
          <w:lang w:val="es-ES"/>
        </w:rPr>
        <w:t xml:space="preserve">hữa hệ </w:t>
      </w:r>
      <w:r w:rsidRPr="000C2257">
        <w:rPr>
          <w:spacing w:val="-6"/>
          <w:lang w:val="es-ES"/>
        </w:rPr>
        <w:t>t</w:t>
      </w:r>
      <w:r w:rsidRPr="00507985">
        <w:rPr>
          <w:spacing w:val="-6"/>
          <w:lang w:val="es-ES"/>
        </w:rPr>
        <w:t xml:space="preserve">hống di </w:t>
      </w:r>
      <w:r w:rsidRPr="000C2257">
        <w:rPr>
          <w:spacing w:val="-6"/>
          <w:lang w:val="es-ES"/>
        </w:rPr>
        <w:t>c</w:t>
      </w:r>
      <w:r w:rsidRPr="00507985">
        <w:rPr>
          <w:spacing w:val="-6"/>
          <w:lang w:val="es-ES"/>
        </w:rPr>
        <w:t xml:space="preserve">huyển,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62523E20" w14:textId="77777777" w:rsidR="00C06144" w:rsidRPr="00507985" w:rsidRDefault="00C06144" w:rsidP="00A447BA">
      <w:pPr>
        <w:widowControl w:val="0"/>
        <w:numPr>
          <w:ilvl w:val="0"/>
          <w:numId w:val="187"/>
        </w:numPr>
        <w:spacing w:before="60" w:line="276" w:lineRule="auto"/>
        <w:ind w:left="284" w:hanging="284"/>
        <w:jc w:val="both"/>
        <w:rPr>
          <w:spacing w:val="-6"/>
          <w:lang w:val="sv-SE"/>
        </w:rPr>
      </w:pPr>
      <w:r w:rsidRPr="000C2257">
        <w:rPr>
          <w:spacing w:val="-6"/>
          <w:lang w:val="es-ES"/>
        </w:rPr>
        <w:t>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08262CE4" w14:textId="77777777" w:rsidR="00C06144" w:rsidRPr="00507985" w:rsidRDefault="00C06144" w:rsidP="00C06144">
      <w:pPr>
        <w:spacing w:before="120" w:line="276" w:lineRule="auto"/>
        <w:jc w:val="both"/>
        <w:rPr>
          <w:lang w:val="es-ES"/>
        </w:rPr>
      </w:pPr>
      <w:r w:rsidRPr="00507985">
        <w:rPr>
          <w:lang w:val="es-ES"/>
        </w:rPr>
        <w:t>2</w:t>
      </w:r>
      <w:r>
        <w:rPr>
          <w:lang w:val="es-ES"/>
        </w:rPr>
        <w:t xml:space="preserve">. Phương </w:t>
      </w:r>
      <w:r w:rsidRPr="000C2257">
        <w:rPr>
          <w:lang w:val="sv-SE"/>
        </w:rPr>
        <w:t>p</w:t>
      </w:r>
      <w:r w:rsidRPr="00507985">
        <w:rPr>
          <w:lang w:val="es-ES"/>
        </w:rPr>
        <w:t>há</w:t>
      </w:r>
      <w:r w:rsidRPr="000C2257">
        <w:rPr>
          <w:lang w:val="sv-SE"/>
        </w:rPr>
        <w:t>p</w:t>
      </w:r>
      <w:r w:rsidRPr="00507985">
        <w:rPr>
          <w:lang w:val="es-ES"/>
        </w:rPr>
        <w:t>:</w:t>
      </w:r>
    </w:p>
    <w:p w14:paraId="3B94EEE9" w14:textId="77777777" w:rsidR="00C06144" w:rsidRPr="00507985" w:rsidRDefault="00C06144" w:rsidP="00C06144">
      <w:pPr>
        <w:spacing w:before="60" w:line="276" w:lineRule="auto"/>
        <w:ind w:left="24" w:firstLine="438"/>
        <w:jc w:val="both"/>
        <w:rPr>
          <w:spacing w:val="-6"/>
          <w:lang w:val="es-ES"/>
        </w:rPr>
      </w:pPr>
      <w:r w:rsidRPr="00507985">
        <w:rPr>
          <w:spacing w:val="-6"/>
          <w:lang w:val="es-ES"/>
        </w:rPr>
        <w:t>Đượ</w:t>
      </w:r>
      <w:r w:rsidRPr="000C2257">
        <w:rPr>
          <w:spacing w:val="-6"/>
          <w:lang w:val="sv-SE"/>
        </w:rPr>
        <w:t>c</w:t>
      </w:r>
      <w:r w:rsidRPr="00507985">
        <w:rPr>
          <w:spacing w:val="-6"/>
          <w:lang w:val="es-ES"/>
        </w:rPr>
        <w:t xml:space="preserve"> đánh giá qua bài viế</w:t>
      </w:r>
      <w:r w:rsidRPr="000C2257">
        <w:rPr>
          <w:spacing w:val="-6"/>
          <w:lang w:val="sv-SE"/>
        </w:rPr>
        <w:t>t</w:t>
      </w:r>
      <w:r w:rsidRPr="00507985">
        <w:rPr>
          <w:spacing w:val="-6"/>
          <w:lang w:val="es-ES"/>
        </w:rPr>
        <w:t xml:space="preserve">, kiểm </w:t>
      </w:r>
      <w:r w:rsidRPr="000C2257">
        <w:rPr>
          <w:spacing w:val="-6"/>
          <w:lang w:val="sv-SE"/>
        </w:rPr>
        <w:t>t</w:t>
      </w:r>
      <w:r w:rsidRPr="00507985">
        <w:rPr>
          <w:spacing w:val="-6"/>
          <w:lang w:val="es-ES"/>
        </w:rPr>
        <w:t>ra, vấn đá</w:t>
      </w:r>
      <w:r w:rsidRPr="000C2257">
        <w:rPr>
          <w:spacing w:val="-6"/>
          <w:lang w:val="sv-SE"/>
        </w:rPr>
        <w:t>p</w:t>
      </w:r>
      <w:r w:rsidRPr="00507985">
        <w:rPr>
          <w:spacing w:val="-6"/>
          <w:lang w:val="es-ES"/>
        </w:rPr>
        <w:t xml:space="preserve"> hoặ</w:t>
      </w:r>
      <w:r w:rsidRPr="000C2257">
        <w:rPr>
          <w:spacing w:val="-6"/>
          <w:lang w:val="sv-SE"/>
        </w:rPr>
        <w:t>c</w:t>
      </w:r>
      <w:r w:rsidRPr="00507985">
        <w:rPr>
          <w:spacing w:val="-6"/>
          <w:lang w:val="es-ES"/>
        </w:rPr>
        <w:t xml:space="preserve"> </w:t>
      </w:r>
      <w:r w:rsidRPr="000C2257">
        <w:rPr>
          <w:spacing w:val="-6"/>
          <w:lang w:val="sv-SE"/>
        </w:rPr>
        <w:t>t</w:t>
      </w:r>
      <w:r w:rsidRPr="00507985">
        <w:rPr>
          <w:spacing w:val="-6"/>
          <w:lang w:val="es-ES"/>
        </w:rPr>
        <w:t>rắ</w:t>
      </w:r>
      <w:r w:rsidRPr="000C2257">
        <w:rPr>
          <w:spacing w:val="-6"/>
          <w:lang w:val="sv-SE"/>
        </w:rPr>
        <w:t>c</w:t>
      </w:r>
      <w:r w:rsidRPr="00507985">
        <w:rPr>
          <w:spacing w:val="-6"/>
          <w:lang w:val="es-ES"/>
        </w:rPr>
        <w:t xml:space="preserve"> nghiệm, </w:t>
      </w:r>
      <w:r w:rsidRPr="000C2257">
        <w:rPr>
          <w:spacing w:val="-6"/>
          <w:lang w:val="sv-SE"/>
        </w:rPr>
        <w:t>t</w:t>
      </w:r>
      <w:r w:rsidRPr="00507985">
        <w:rPr>
          <w:spacing w:val="-6"/>
          <w:lang w:val="es-ES"/>
        </w:rPr>
        <w:t xml:space="preserve">ự luận, </w:t>
      </w:r>
      <w:r w:rsidRPr="000C2257">
        <w:rPr>
          <w:spacing w:val="-6"/>
          <w:lang w:val="sv-SE"/>
        </w:rPr>
        <w:t>t</w:t>
      </w:r>
      <w:r w:rsidRPr="00507985">
        <w:rPr>
          <w:spacing w:val="-6"/>
          <w:lang w:val="es-ES"/>
        </w:rPr>
        <w:t>hự</w:t>
      </w:r>
      <w:r w:rsidRPr="000C2257">
        <w:rPr>
          <w:spacing w:val="-6"/>
          <w:lang w:val="sv-SE"/>
        </w:rPr>
        <w:t>c</w:t>
      </w:r>
      <w:r w:rsidRPr="00507985">
        <w:rPr>
          <w:spacing w:val="-6"/>
          <w:lang w:val="es-ES"/>
        </w:rPr>
        <w:t xml:space="preserve"> hành </w:t>
      </w:r>
      <w:r w:rsidRPr="000C2257">
        <w:rPr>
          <w:spacing w:val="-6"/>
          <w:lang w:val="sv-SE"/>
        </w:rPr>
        <w:t>t</w:t>
      </w:r>
      <w:r w:rsidRPr="00507985">
        <w:rPr>
          <w:spacing w:val="-6"/>
          <w:lang w:val="es-ES"/>
        </w:rPr>
        <w:t xml:space="preserve">rong quá </w:t>
      </w:r>
      <w:r w:rsidRPr="000C2257">
        <w:rPr>
          <w:spacing w:val="-6"/>
          <w:lang w:val="sv-SE"/>
        </w:rPr>
        <w:t>t</w:t>
      </w:r>
      <w:r w:rsidRPr="00507985">
        <w:rPr>
          <w:spacing w:val="-6"/>
          <w:lang w:val="es-ES"/>
        </w:rPr>
        <w:t xml:space="preserve">rình </w:t>
      </w:r>
      <w:r w:rsidRPr="000C2257">
        <w:rPr>
          <w:spacing w:val="-6"/>
          <w:lang w:val="sv-SE"/>
        </w:rPr>
        <w:t>t</w:t>
      </w:r>
      <w:r w:rsidRPr="00507985">
        <w:rPr>
          <w:spacing w:val="-6"/>
          <w:lang w:val="es-ES"/>
        </w:rPr>
        <w:t>hự</w:t>
      </w:r>
      <w:r w:rsidRPr="000C2257">
        <w:rPr>
          <w:spacing w:val="-6"/>
          <w:lang w:val="sv-SE"/>
        </w:rPr>
        <w:t>c</w:t>
      </w:r>
      <w:r w:rsidRPr="00507985">
        <w:rPr>
          <w:spacing w:val="-6"/>
          <w:lang w:val="es-ES"/>
        </w:rPr>
        <w:t xml:space="preserve"> hiện </w:t>
      </w:r>
      <w:r w:rsidRPr="000C2257">
        <w:rPr>
          <w:spacing w:val="-6"/>
          <w:lang w:val="sv-SE"/>
        </w:rPr>
        <w:t>c</w:t>
      </w:r>
      <w:r w:rsidRPr="00507985">
        <w:rPr>
          <w:spacing w:val="-6"/>
          <w:lang w:val="es-ES"/>
        </w:rPr>
        <w:t>á</w:t>
      </w:r>
      <w:r w:rsidRPr="000C2257">
        <w:rPr>
          <w:spacing w:val="-6"/>
          <w:lang w:val="sv-SE"/>
        </w:rPr>
        <w:t>c</w:t>
      </w:r>
      <w:r w:rsidRPr="00507985">
        <w:rPr>
          <w:spacing w:val="-6"/>
          <w:lang w:val="es-ES"/>
        </w:rPr>
        <w:t xml:space="preserve"> bài họ</w:t>
      </w:r>
      <w:r w:rsidRPr="000C2257">
        <w:rPr>
          <w:spacing w:val="-6"/>
          <w:lang w:val="sv-SE"/>
        </w:rPr>
        <w:t>c</w:t>
      </w:r>
      <w:r w:rsidRPr="00507985">
        <w:rPr>
          <w:spacing w:val="-6"/>
          <w:lang w:val="es-ES"/>
        </w:rPr>
        <w:t xml:space="preserve"> </w:t>
      </w:r>
      <w:r w:rsidRPr="000C2257">
        <w:rPr>
          <w:spacing w:val="-6"/>
          <w:lang w:val="sv-SE"/>
        </w:rPr>
        <w:t>c</w:t>
      </w:r>
      <w:r w:rsidRPr="00507985">
        <w:rPr>
          <w:spacing w:val="-6"/>
          <w:lang w:val="es-ES"/>
        </w:rPr>
        <w:t xml:space="preserve">ó </w:t>
      </w:r>
      <w:r w:rsidRPr="000C2257">
        <w:rPr>
          <w:spacing w:val="-6"/>
          <w:lang w:val="sv-SE"/>
        </w:rPr>
        <w:t>t</w:t>
      </w:r>
      <w:r w:rsidRPr="00507985">
        <w:rPr>
          <w:spacing w:val="-6"/>
          <w:lang w:val="es-ES"/>
        </w:rPr>
        <w:t xml:space="preserve">rong mô đun về kiến </w:t>
      </w:r>
      <w:r w:rsidRPr="000C2257">
        <w:rPr>
          <w:spacing w:val="-6"/>
          <w:lang w:val="sv-SE"/>
        </w:rPr>
        <w:t>t</w:t>
      </w:r>
      <w:r w:rsidRPr="00507985">
        <w:rPr>
          <w:spacing w:val="-6"/>
          <w:lang w:val="es-ES"/>
        </w:rPr>
        <w:t>hứ</w:t>
      </w:r>
      <w:r w:rsidRPr="000C2257">
        <w:rPr>
          <w:spacing w:val="-6"/>
          <w:lang w:val="sv-SE"/>
        </w:rPr>
        <w:t>c</w:t>
      </w:r>
      <w:r w:rsidRPr="00507985">
        <w:rPr>
          <w:spacing w:val="-6"/>
          <w:lang w:val="es-ES"/>
        </w:rPr>
        <w:t>, kỹ năng và năng lự</w:t>
      </w:r>
      <w:r w:rsidRPr="000C2257">
        <w:rPr>
          <w:spacing w:val="-6"/>
          <w:lang w:val="sv-SE"/>
        </w:rPr>
        <w:t>c</w:t>
      </w:r>
      <w:r w:rsidRPr="00507985">
        <w:rPr>
          <w:spacing w:val="-6"/>
          <w:lang w:val="es-ES"/>
        </w:rPr>
        <w:t xml:space="preserve"> </w:t>
      </w:r>
      <w:r w:rsidRPr="000C2257">
        <w:rPr>
          <w:spacing w:val="-6"/>
          <w:lang w:val="sv-SE"/>
        </w:rPr>
        <w:t>t</w:t>
      </w:r>
      <w:r w:rsidRPr="00507985">
        <w:rPr>
          <w:spacing w:val="-6"/>
          <w:lang w:val="es-ES"/>
        </w:rPr>
        <w:t xml:space="preserve">ự </w:t>
      </w:r>
      <w:r w:rsidRPr="000C2257">
        <w:rPr>
          <w:spacing w:val="-6"/>
          <w:lang w:val="sv-SE"/>
        </w:rPr>
        <w:t>c</w:t>
      </w:r>
      <w:r w:rsidRPr="00507985">
        <w:rPr>
          <w:spacing w:val="-6"/>
          <w:lang w:val="es-ES"/>
        </w:rPr>
        <w:t xml:space="preserve">hủ và </w:t>
      </w:r>
      <w:r w:rsidRPr="000C2257">
        <w:rPr>
          <w:spacing w:val="-6"/>
          <w:lang w:val="sv-SE"/>
        </w:rPr>
        <w:t>c</w:t>
      </w:r>
      <w:r w:rsidRPr="00507985">
        <w:rPr>
          <w:spacing w:val="-6"/>
          <w:lang w:val="es-ES"/>
        </w:rPr>
        <w:t xml:space="preserve">hịu </w:t>
      </w:r>
      <w:r w:rsidRPr="000C2257">
        <w:rPr>
          <w:spacing w:val="-6"/>
          <w:lang w:val="sv-SE"/>
        </w:rPr>
        <w:t>t</w:t>
      </w:r>
      <w:r w:rsidRPr="00507985">
        <w:rPr>
          <w:spacing w:val="-6"/>
          <w:lang w:val="es-ES"/>
        </w:rPr>
        <w:t>rá</w:t>
      </w:r>
      <w:r w:rsidRPr="000C2257">
        <w:rPr>
          <w:spacing w:val="-6"/>
          <w:lang w:val="sv-SE"/>
        </w:rPr>
        <w:t>c</w:t>
      </w:r>
      <w:r w:rsidRPr="00507985">
        <w:rPr>
          <w:spacing w:val="-6"/>
          <w:lang w:val="es-ES"/>
        </w:rPr>
        <w:t>h nhiệm.</w:t>
      </w:r>
    </w:p>
    <w:p w14:paraId="5B9E3071" w14:textId="77777777" w:rsidR="00C06144" w:rsidRPr="00507985" w:rsidRDefault="00C06144" w:rsidP="00C06144">
      <w:pPr>
        <w:spacing w:before="120" w:line="276" w:lineRule="auto"/>
        <w:jc w:val="both"/>
        <w:rPr>
          <w:b/>
          <w:lang w:val="es-ES"/>
        </w:rPr>
      </w:pPr>
      <w:r w:rsidRPr="00507985">
        <w:rPr>
          <w:b/>
          <w:lang w:val="es-ES"/>
        </w:rPr>
        <w:t xml:space="preserve">VI. Hướng dẫn </w:t>
      </w:r>
      <w:r w:rsidRPr="000C2257">
        <w:rPr>
          <w:b/>
          <w:lang w:val="es-ES"/>
        </w:rPr>
        <w:t>t</w:t>
      </w:r>
      <w:r w:rsidRPr="00507985">
        <w:rPr>
          <w:b/>
          <w:lang w:val="es-ES"/>
        </w:rPr>
        <w:t>hự</w:t>
      </w:r>
      <w:r w:rsidRPr="000C2257">
        <w:rPr>
          <w:b/>
          <w:lang w:val="es-ES"/>
        </w:rPr>
        <w:t>c</w:t>
      </w:r>
      <w:r w:rsidRPr="00507985">
        <w:rPr>
          <w:b/>
          <w:lang w:val="es-ES"/>
        </w:rPr>
        <w:t xml:space="preserve"> hiện môn họ</w:t>
      </w:r>
      <w:r w:rsidRPr="000C2257">
        <w:rPr>
          <w:b/>
          <w:lang w:val="es-ES"/>
        </w:rPr>
        <w:t>c</w:t>
      </w:r>
      <w:r w:rsidRPr="00507985">
        <w:rPr>
          <w:b/>
          <w:lang w:val="es-ES"/>
        </w:rPr>
        <w:t>:</w:t>
      </w:r>
    </w:p>
    <w:p w14:paraId="5EB54A0C" w14:textId="77777777" w:rsidR="00C06144" w:rsidRPr="00507985" w:rsidRDefault="00C06144" w:rsidP="00C06144">
      <w:pPr>
        <w:spacing w:before="120" w:line="276" w:lineRule="auto"/>
        <w:jc w:val="both"/>
        <w:rPr>
          <w:lang w:val="es-ES"/>
        </w:rPr>
      </w:pPr>
      <w:r>
        <w:rPr>
          <w:lang w:val="es-ES"/>
        </w:rPr>
        <w:t xml:space="preserve">1. Phạm vi </w:t>
      </w:r>
      <w:r w:rsidRPr="00507985">
        <w:rPr>
          <w:lang w:val="es-ES"/>
        </w:rPr>
        <w:t>á</w:t>
      </w:r>
      <w:r w:rsidRPr="000C2257">
        <w:rPr>
          <w:lang w:val="es-ES"/>
        </w:rPr>
        <w:t>p</w:t>
      </w:r>
      <w:r w:rsidRPr="00507985">
        <w:rPr>
          <w:lang w:val="es-ES"/>
        </w:rPr>
        <w:t xml:space="preserve"> dụng mô đun:</w:t>
      </w:r>
      <w:r w:rsidRPr="00507985">
        <w:rPr>
          <w:spacing w:val="-6"/>
          <w:lang w:val="es-ES"/>
        </w:rPr>
        <w:t xml:space="preserve"> </w:t>
      </w:r>
      <w:r w:rsidRPr="000C2257">
        <w:rPr>
          <w:spacing w:val="-6"/>
          <w:lang w:val="es-ES"/>
        </w:rPr>
        <w:t>chương trình mô đun</w:t>
      </w:r>
      <w:r w:rsidRPr="00507985">
        <w:rPr>
          <w:spacing w:val="-6"/>
          <w:lang w:val="es-ES"/>
        </w:rPr>
        <w:t xml:space="preserve"> đượ</w:t>
      </w:r>
      <w:r w:rsidRPr="000C2257">
        <w:rPr>
          <w:spacing w:val="-6"/>
          <w:lang w:val="es-ES"/>
        </w:rPr>
        <w:t>c</w:t>
      </w:r>
      <w:r w:rsidRPr="00507985">
        <w:rPr>
          <w:spacing w:val="-6"/>
          <w:lang w:val="es-ES"/>
        </w:rPr>
        <w:t xml:space="preserve"> sử dụng để giảng dạy </w:t>
      </w:r>
      <w:r w:rsidRPr="000C2257">
        <w:rPr>
          <w:spacing w:val="-6"/>
          <w:lang w:val="es-ES"/>
        </w:rPr>
        <w:t>c</w:t>
      </w:r>
      <w:r w:rsidRPr="00507985">
        <w:rPr>
          <w:spacing w:val="-6"/>
          <w:lang w:val="es-ES"/>
        </w:rPr>
        <w:t xml:space="preserve">ho </w:t>
      </w:r>
      <w:r w:rsidRPr="000C2257">
        <w:rPr>
          <w:spacing w:val="-6"/>
          <w:lang w:val="es-ES"/>
        </w:rPr>
        <w:t>t</w:t>
      </w:r>
      <w:r w:rsidRPr="00507985">
        <w:rPr>
          <w:spacing w:val="-6"/>
          <w:lang w:val="es-ES"/>
        </w:rPr>
        <w:t xml:space="preserve">rình độ </w:t>
      </w:r>
      <w:r>
        <w:rPr>
          <w:spacing w:val="-6"/>
          <w:lang w:val="es-ES"/>
        </w:rPr>
        <w:t>cao đẳng</w:t>
      </w:r>
      <w:r w:rsidRPr="000C2257">
        <w:rPr>
          <w:bCs/>
          <w:spacing w:val="-6"/>
          <w:lang w:val="es-ES"/>
        </w:rPr>
        <w:t>c</w:t>
      </w:r>
      <w:r w:rsidRPr="00507985">
        <w:rPr>
          <w:bCs/>
          <w:spacing w:val="-6"/>
          <w:lang w:val="es-ES"/>
        </w:rPr>
        <w:t xml:space="preserve">ông nghệ ô </w:t>
      </w:r>
      <w:r w:rsidRPr="000C2257">
        <w:rPr>
          <w:bCs/>
          <w:spacing w:val="-6"/>
          <w:lang w:val="es-ES"/>
        </w:rPr>
        <w:t>t</w:t>
      </w:r>
      <w:r w:rsidRPr="00507985">
        <w:rPr>
          <w:bCs/>
          <w:spacing w:val="-6"/>
          <w:lang w:val="es-ES"/>
        </w:rPr>
        <w:t>ô</w:t>
      </w:r>
    </w:p>
    <w:p w14:paraId="6BE696E2" w14:textId="77777777" w:rsidR="00C06144" w:rsidRPr="00507985" w:rsidRDefault="00C06144" w:rsidP="00C06144">
      <w:pPr>
        <w:spacing w:before="120" w:line="276" w:lineRule="auto"/>
        <w:jc w:val="both"/>
        <w:rPr>
          <w:lang w:val="es-ES"/>
        </w:rPr>
      </w:pPr>
      <w:r w:rsidRPr="00507985">
        <w:rPr>
          <w:lang w:val="es-ES"/>
        </w:rPr>
        <w:t xml:space="preserve">2. Hướng dẫn về </w:t>
      </w:r>
      <w:r w:rsidRPr="000C2257">
        <w:rPr>
          <w:lang w:val="es-ES"/>
        </w:rPr>
        <w:t>p</w:t>
      </w:r>
      <w:r w:rsidRPr="00507985">
        <w:rPr>
          <w:lang w:val="es-ES"/>
        </w:rPr>
        <w:t xml:space="preserve">hương </w:t>
      </w:r>
      <w:r w:rsidRPr="000C2257">
        <w:rPr>
          <w:lang w:val="es-ES"/>
        </w:rPr>
        <w:t>p</w:t>
      </w:r>
      <w:r w:rsidRPr="00507985">
        <w:rPr>
          <w:lang w:val="es-ES"/>
        </w:rPr>
        <w:t>há</w:t>
      </w:r>
      <w:r w:rsidRPr="000C2257">
        <w:rPr>
          <w:lang w:val="es-ES"/>
        </w:rPr>
        <w:t>p</w:t>
      </w:r>
      <w:r w:rsidRPr="00507985">
        <w:rPr>
          <w:lang w:val="es-ES"/>
        </w:rPr>
        <w:t xml:space="preserve"> giảng dạy, họ</w:t>
      </w:r>
      <w:r w:rsidRPr="000C2257">
        <w:rPr>
          <w:lang w:val="es-ES"/>
        </w:rPr>
        <w:t>c</w:t>
      </w:r>
      <w:r w:rsidRPr="00507985">
        <w:rPr>
          <w:lang w:val="es-ES"/>
        </w:rPr>
        <w:t xml:space="preserve"> </w:t>
      </w:r>
      <w:r w:rsidRPr="000C2257">
        <w:rPr>
          <w:lang w:val="es-ES"/>
        </w:rPr>
        <w:t>t</w:t>
      </w:r>
      <w:r w:rsidRPr="00507985">
        <w:rPr>
          <w:lang w:val="es-ES"/>
        </w:rPr>
        <w:t>ậ</w:t>
      </w:r>
      <w:r w:rsidRPr="000C2257">
        <w:rPr>
          <w:lang w:val="es-ES"/>
        </w:rPr>
        <w:t>p</w:t>
      </w:r>
      <w:r w:rsidRPr="00507985">
        <w:rPr>
          <w:lang w:val="es-ES"/>
        </w:rPr>
        <w:t xml:space="preserve"> mô đun:</w:t>
      </w:r>
    </w:p>
    <w:p w14:paraId="083744DB" w14:textId="77777777" w:rsidR="00C06144" w:rsidRPr="00507985" w:rsidRDefault="00C06144" w:rsidP="00C06144">
      <w:pPr>
        <w:spacing w:before="120" w:line="276" w:lineRule="auto"/>
        <w:ind w:firstLine="142"/>
        <w:jc w:val="both"/>
        <w:rPr>
          <w:lang w:val="es-ES"/>
        </w:rPr>
      </w:pPr>
      <w:r w:rsidRPr="00507985">
        <w:rPr>
          <w:lang w:val="es-ES"/>
        </w:rPr>
        <w:t>- Đối với giáo viên, giảng viên:</w:t>
      </w:r>
    </w:p>
    <w:p w14:paraId="4B5936A3" w14:textId="77777777" w:rsidR="00C06144" w:rsidRPr="00507985" w:rsidRDefault="00C06144" w:rsidP="00C06144">
      <w:pPr>
        <w:widowControl w:val="0"/>
        <w:spacing w:before="60" w:line="276" w:lineRule="auto"/>
        <w:ind w:left="232"/>
        <w:jc w:val="both"/>
        <w:rPr>
          <w:bCs/>
          <w:spacing w:val="-6"/>
          <w:lang w:val="es-ES"/>
        </w:rPr>
      </w:pPr>
      <w:r>
        <w:rPr>
          <w:bCs/>
          <w:spacing w:val="-6"/>
          <w:lang w:val="es-ES"/>
        </w:rPr>
        <w:t xml:space="preserve">+ </w:t>
      </w:r>
      <w:r w:rsidRPr="00507985">
        <w:rPr>
          <w:bCs/>
          <w:spacing w:val="-6"/>
          <w:lang w:val="es-ES"/>
        </w:rPr>
        <w:t>Mỗi bài họ</w:t>
      </w:r>
      <w:r w:rsidRPr="000C2257">
        <w:rPr>
          <w:bCs/>
          <w:spacing w:val="-6"/>
          <w:lang w:val="es-ES"/>
        </w:rPr>
        <w:t>c</w:t>
      </w:r>
      <w:r w:rsidRPr="00507985">
        <w:rPr>
          <w:bCs/>
          <w:spacing w:val="-6"/>
          <w:lang w:val="es-ES"/>
        </w:rPr>
        <w:t xml:space="preserve"> </w:t>
      </w:r>
      <w:r w:rsidRPr="000C2257">
        <w:rPr>
          <w:bCs/>
          <w:spacing w:val="-6"/>
          <w:lang w:val="es-ES"/>
        </w:rPr>
        <w:t>t</w:t>
      </w:r>
      <w:r w:rsidRPr="00507985">
        <w:rPr>
          <w:bCs/>
          <w:spacing w:val="-6"/>
          <w:lang w:val="es-ES"/>
        </w:rPr>
        <w:t xml:space="preserve">rong mô đun sẽ giảng dạy </w:t>
      </w:r>
      <w:r w:rsidRPr="000C2257">
        <w:rPr>
          <w:bCs/>
          <w:spacing w:val="-6"/>
          <w:lang w:val="es-ES"/>
        </w:rPr>
        <w:t>p</w:t>
      </w:r>
      <w:r w:rsidRPr="00507985">
        <w:rPr>
          <w:bCs/>
          <w:spacing w:val="-6"/>
          <w:lang w:val="es-ES"/>
        </w:rPr>
        <w:t xml:space="preserve">hần lý </w:t>
      </w:r>
      <w:r w:rsidRPr="000C2257">
        <w:rPr>
          <w:bCs/>
          <w:spacing w:val="-6"/>
          <w:lang w:val="es-ES"/>
        </w:rPr>
        <w:t>t</w:t>
      </w:r>
      <w:r w:rsidRPr="00507985">
        <w:rPr>
          <w:bCs/>
          <w:spacing w:val="-6"/>
          <w:lang w:val="es-ES"/>
        </w:rPr>
        <w:t>huyế</w:t>
      </w:r>
      <w:r w:rsidRPr="000C2257">
        <w:rPr>
          <w:bCs/>
          <w:spacing w:val="-6"/>
          <w:lang w:val="es-ES"/>
        </w:rPr>
        <w:t>t</w:t>
      </w:r>
      <w:r w:rsidRPr="00507985">
        <w:rPr>
          <w:bCs/>
          <w:spacing w:val="-6"/>
          <w:lang w:val="es-ES"/>
        </w:rPr>
        <w:t xml:space="preserve"> và rèn luyện kỹ năng </w:t>
      </w:r>
      <w:r w:rsidRPr="000C2257">
        <w:rPr>
          <w:bCs/>
          <w:spacing w:val="-6"/>
          <w:lang w:val="es-ES"/>
        </w:rPr>
        <w:t>t</w:t>
      </w:r>
      <w:r w:rsidRPr="00507985">
        <w:rPr>
          <w:bCs/>
          <w:spacing w:val="-6"/>
          <w:lang w:val="es-ES"/>
        </w:rPr>
        <w:t xml:space="preserve">ại xưởng </w:t>
      </w:r>
      <w:r w:rsidRPr="000C2257">
        <w:rPr>
          <w:bCs/>
          <w:spacing w:val="-6"/>
          <w:lang w:val="es-ES"/>
        </w:rPr>
        <w:t>t</w:t>
      </w:r>
      <w:r w:rsidRPr="00507985">
        <w:rPr>
          <w:bCs/>
          <w:spacing w:val="-6"/>
          <w:lang w:val="es-ES"/>
        </w:rPr>
        <w:t>hự</w:t>
      </w:r>
      <w:r w:rsidRPr="000C2257">
        <w:rPr>
          <w:bCs/>
          <w:spacing w:val="-6"/>
          <w:lang w:val="es-ES"/>
        </w:rPr>
        <w:t>c</w:t>
      </w:r>
      <w:r w:rsidRPr="00507985">
        <w:rPr>
          <w:bCs/>
          <w:spacing w:val="-6"/>
          <w:lang w:val="es-ES"/>
        </w:rPr>
        <w:t xml:space="preserve"> hành</w:t>
      </w:r>
    </w:p>
    <w:p w14:paraId="3891E415" w14:textId="77777777" w:rsidR="00C06144" w:rsidRPr="00507985" w:rsidRDefault="00C06144" w:rsidP="00C06144">
      <w:pPr>
        <w:spacing w:before="120" w:line="276" w:lineRule="auto"/>
        <w:ind w:left="142" w:firstLine="90"/>
        <w:jc w:val="both"/>
        <w:rPr>
          <w:spacing w:val="-6"/>
          <w:lang w:val="es-ES"/>
        </w:rPr>
      </w:pPr>
      <w:r w:rsidRPr="00507985">
        <w:rPr>
          <w:spacing w:val="-6"/>
          <w:lang w:val="es-ES"/>
        </w:rPr>
        <w:t xml:space="preserve">+ Giáo viên </w:t>
      </w:r>
      <w:r w:rsidRPr="000C2257">
        <w:rPr>
          <w:spacing w:val="-6"/>
          <w:lang w:val="es-ES"/>
        </w:rPr>
        <w:t>t</w:t>
      </w:r>
      <w:r w:rsidRPr="00507985">
        <w:rPr>
          <w:spacing w:val="-6"/>
          <w:lang w:val="es-ES"/>
        </w:rPr>
        <w:t>rướ</w:t>
      </w:r>
      <w:r w:rsidRPr="000C2257">
        <w:rPr>
          <w:spacing w:val="-6"/>
          <w:lang w:val="es-ES"/>
        </w:rPr>
        <w:t>c</w:t>
      </w:r>
      <w:r w:rsidRPr="00507985">
        <w:rPr>
          <w:spacing w:val="-6"/>
          <w:lang w:val="es-ES"/>
        </w:rPr>
        <w:t xml:space="preserve"> khi giảng dạy </w:t>
      </w:r>
      <w:r w:rsidRPr="000C2257">
        <w:rPr>
          <w:spacing w:val="-6"/>
          <w:lang w:val="es-ES"/>
        </w:rPr>
        <w:t>c</w:t>
      </w:r>
      <w:r w:rsidRPr="00507985">
        <w:rPr>
          <w:spacing w:val="-6"/>
          <w:lang w:val="es-ES"/>
        </w:rPr>
        <w:t xml:space="preserve">ần </w:t>
      </w:r>
      <w:r w:rsidRPr="000C2257">
        <w:rPr>
          <w:spacing w:val="-6"/>
          <w:lang w:val="es-ES"/>
        </w:rPr>
        <w:t>p</w:t>
      </w:r>
      <w:r w:rsidRPr="00507985">
        <w:rPr>
          <w:spacing w:val="-6"/>
          <w:lang w:val="es-ES"/>
        </w:rPr>
        <w:t xml:space="preserve">hải </w:t>
      </w:r>
      <w:r w:rsidRPr="000C2257">
        <w:rPr>
          <w:spacing w:val="-6"/>
          <w:lang w:val="es-ES"/>
        </w:rPr>
        <w:t>c</w:t>
      </w:r>
      <w:r w:rsidRPr="00507985">
        <w:rPr>
          <w:spacing w:val="-6"/>
          <w:lang w:val="es-ES"/>
        </w:rPr>
        <w:t xml:space="preserve">ăn </w:t>
      </w:r>
      <w:r w:rsidRPr="000C2257">
        <w:rPr>
          <w:spacing w:val="-6"/>
          <w:lang w:val="es-ES"/>
        </w:rPr>
        <w:t>c</w:t>
      </w:r>
      <w:r w:rsidRPr="00507985">
        <w:rPr>
          <w:spacing w:val="-6"/>
          <w:lang w:val="es-ES"/>
        </w:rPr>
        <w:t xml:space="preserve">ứ vào </w:t>
      </w:r>
      <w:r w:rsidRPr="000C2257">
        <w:rPr>
          <w:spacing w:val="-6"/>
          <w:lang w:val="es-ES"/>
        </w:rPr>
        <w:t>Chương t</w:t>
      </w:r>
      <w:r w:rsidRPr="00507985">
        <w:rPr>
          <w:spacing w:val="-6"/>
          <w:lang w:val="es-ES"/>
        </w:rPr>
        <w:t xml:space="preserve">rình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và điều kiện </w:t>
      </w:r>
      <w:r w:rsidRPr="000C2257">
        <w:rPr>
          <w:spacing w:val="-6"/>
          <w:lang w:val="es-ES"/>
        </w:rPr>
        <w:t>t</w:t>
      </w:r>
      <w:r w:rsidRPr="00507985">
        <w:rPr>
          <w:spacing w:val="-6"/>
          <w:lang w:val="es-ES"/>
        </w:rPr>
        <w:t>hự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ế </w:t>
      </w:r>
      <w:r w:rsidRPr="000C2257">
        <w:rPr>
          <w:spacing w:val="-6"/>
          <w:lang w:val="es-ES"/>
        </w:rPr>
        <w:t>t</w:t>
      </w:r>
      <w:r w:rsidRPr="00507985">
        <w:rPr>
          <w:spacing w:val="-6"/>
          <w:lang w:val="es-ES"/>
        </w:rPr>
        <w:t xml:space="preserve">ại </w:t>
      </w:r>
      <w:r w:rsidRPr="000C2257">
        <w:rPr>
          <w:spacing w:val="-6"/>
          <w:lang w:val="es-ES"/>
        </w:rPr>
        <w:t>t</w:t>
      </w:r>
      <w:r w:rsidRPr="00507985">
        <w:rPr>
          <w:spacing w:val="-6"/>
          <w:lang w:val="es-ES"/>
        </w:rPr>
        <w:t xml:space="preserve">rường để </w:t>
      </w:r>
      <w:r w:rsidRPr="000C2257">
        <w:rPr>
          <w:spacing w:val="-6"/>
          <w:lang w:val="es-ES"/>
        </w:rPr>
        <w:t>c</w:t>
      </w:r>
      <w:r w:rsidRPr="00507985">
        <w:rPr>
          <w:spacing w:val="-6"/>
          <w:lang w:val="es-ES"/>
        </w:rPr>
        <w:t xml:space="preserve">huẩn bị nội dung giảng dạy đầy đủ, </w:t>
      </w:r>
      <w:r w:rsidRPr="000C2257">
        <w:rPr>
          <w:spacing w:val="-6"/>
          <w:lang w:val="es-ES"/>
        </w:rPr>
        <w:t>p</w:t>
      </w:r>
      <w:r w:rsidRPr="00507985">
        <w:rPr>
          <w:spacing w:val="-6"/>
          <w:lang w:val="es-ES"/>
        </w:rPr>
        <w:t>hù hợ</w:t>
      </w:r>
      <w:r w:rsidRPr="000C2257">
        <w:rPr>
          <w:spacing w:val="-6"/>
          <w:lang w:val="es-ES"/>
        </w:rPr>
        <w:t>p</w:t>
      </w:r>
      <w:r w:rsidRPr="00507985">
        <w:rPr>
          <w:spacing w:val="-6"/>
          <w:lang w:val="es-ES"/>
        </w:rPr>
        <w:t xml:space="preserve"> để đảm bảo </w:t>
      </w:r>
      <w:r w:rsidRPr="000C2257">
        <w:rPr>
          <w:spacing w:val="-6"/>
          <w:lang w:val="es-ES"/>
        </w:rPr>
        <w:t>c</w:t>
      </w:r>
      <w:r w:rsidRPr="00507985">
        <w:rPr>
          <w:spacing w:val="-6"/>
          <w:lang w:val="es-ES"/>
        </w:rPr>
        <w:t>hấ</w:t>
      </w:r>
      <w:r w:rsidRPr="000C2257">
        <w:rPr>
          <w:spacing w:val="-6"/>
          <w:lang w:val="es-ES"/>
        </w:rPr>
        <w:t>t</w:t>
      </w:r>
      <w:r w:rsidRPr="00507985">
        <w:rPr>
          <w:spacing w:val="-6"/>
          <w:lang w:val="es-ES"/>
        </w:rPr>
        <w:t xml:space="preserve"> lượng dạy và họ</w:t>
      </w:r>
      <w:r w:rsidRPr="000C2257">
        <w:rPr>
          <w:spacing w:val="-6"/>
          <w:lang w:val="es-ES"/>
        </w:rPr>
        <w:t>c</w:t>
      </w:r>
      <w:r w:rsidRPr="00507985">
        <w:rPr>
          <w:spacing w:val="-6"/>
          <w:lang w:val="es-ES"/>
        </w:rPr>
        <w:t>.</w:t>
      </w:r>
    </w:p>
    <w:p w14:paraId="4FE7BD70" w14:textId="77777777" w:rsidR="00C06144" w:rsidRDefault="00C06144" w:rsidP="00C06144">
      <w:pPr>
        <w:widowControl w:val="0"/>
        <w:spacing w:before="120" w:line="276" w:lineRule="auto"/>
        <w:ind w:left="232"/>
        <w:jc w:val="both"/>
        <w:rPr>
          <w:lang w:val="es-ES"/>
        </w:rPr>
      </w:pPr>
      <w:r>
        <w:rPr>
          <w:spacing w:val="-6"/>
          <w:lang w:val="es-ES"/>
        </w:rPr>
        <w:t xml:space="preserve">+ </w:t>
      </w:r>
      <w:r w:rsidRPr="000C2257">
        <w:rPr>
          <w:spacing w:val="-6"/>
          <w:lang w:val="es-ES"/>
        </w:rPr>
        <w:t>T</w:t>
      </w:r>
      <w:r w:rsidRPr="00507985">
        <w:rPr>
          <w:spacing w:val="-6"/>
          <w:lang w:val="es-ES"/>
        </w:rPr>
        <w:t xml:space="preserve">ổ </w:t>
      </w:r>
      <w:r w:rsidRPr="000C2257">
        <w:rPr>
          <w:spacing w:val="-6"/>
          <w:lang w:val="es-ES"/>
        </w:rPr>
        <w:t>c</w:t>
      </w:r>
      <w:r w:rsidRPr="00507985">
        <w:rPr>
          <w:spacing w:val="-6"/>
          <w:lang w:val="es-ES"/>
        </w:rPr>
        <w:t>hứ</w:t>
      </w:r>
      <w:r w:rsidRPr="000C2257">
        <w:rPr>
          <w:spacing w:val="-6"/>
          <w:lang w:val="es-ES"/>
        </w:rPr>
        <w:t>c</w:t>
      </w:r>
      <w:r w:rsidRPr="00507985">
        <w:rPr>
          <w:spacing w:val="-6"/>
          <w:lang w:val="es-ES"/>
        </w:rPr>
        <w:t xml:space="preserve"> giảng dạy </w:t>
      </w:r>
      <w:r w:rsidRPr="000C2257">
        <w:rPr>
          <w:spacing w:val="-6"/>
          <w:lang w:val="es-ES"/>
        </w:rPr>
        <w:t>t</w:t>
      </w:r>
      <w:r w:rsidRPr="00507985">
        <w:rPr>
          <w:spacing w:val="-6"/>
          <w:lang w:val="es-ES"/>
        </w:rPr>
        <w:t>heo đúng</w:t>
      </w:r>
      <w:r w:rsidRPr="000C2257">
        <w:rPr>
          <w:spacing w:val="-6"/>
          <w:lang w:val="es-ES"/>
        </w:rPr>
        <w:t xml:space="preserve"> giáo</w:t>
      </w:r>
      <w:r w:rsidRPr="00507985">
        <w:rPr>
          <w:spacing w:val="-6"/>
          <w:lang w:val="es-ES"/>
        </w:rPr>
        <w:t xml:space="preserve"> án,</w:t>
      </w:r>
      <w:r w:rsidRPr="000C2257">
        <w:rPr>
          <w:spacing w:val="-6"/>
          <w:lang w:val="es-ES"/>
        </w:rPr>
        <w:t xml:space="preserve"> giáo</w:t>
      </w:r>
      <w:r w:rsidRPr="00507985">
        <w:rPr>
          <w:spacing w:val="-6"/>
          <w:lang w:val="es-ES"/>
        </w:rPr>
        <w:t xml:space="preserve">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hiế</w:t>
      </w:r>
      <w:r w:rsidRPr="000C2257">
        <w:rPr>
          <w:spacing w:val="-6"/>
          <w:lang w:val="es-ES"/>
        </w:rPr>
        <w:t>t</w:t>
      </w:r>
      <w:r w:rsidRPr="00507985">
        <w:rPr>
          <w:spacing w:val="-6"/>
          <w:lang w:val="es-ES"/>
        </w:rPr>
        <w:t xml:space="preserve"> bị </w:t>
      </w:r>
      <w:r w:rsidRPr="000C2257">
        <w:rPr>
          <w:spacing w:val="-6"/>
          <w:lang w:val="es-ES"/>
        </w:rPr>
        <w:t>p</w:t>
      </w:r>
      <w:r w:rsidRPr="00507985">
        <w:rPr>
          <w:spacing w:val="-6"/>
          <w:lang w:val="es-ES"/>
        </w:rPr>
        <w:t>hù hợ</w:t>
      </w:r>
      <w:r w:rsidRPr="000C2257">
        <w:rPr>
          <w:spacing w:val="-6"/>
          <w:lang w:val="es-ES"/>
        </w:rPr>
        <w:t>p</w:t>
      </w:r>
      <w:r w:rsidRPr="00507985">
        <w:rPr>
          <w:spacing w:val="-6"/>
          <w:lang w:val="es-ES"/>
        </w:rPr>
        <w:t xml:space="preserve"> và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hường xuyên</w:t>
      </w:r>
    </w:p>
    <w:p w14:paraId="085B5A4B" w14:textId="77777777" w:rsidR="00C06144" w:rsidRPr="00507985" w:rsidRDefault="00C06144" w:rsidP="00C06144">
      <w:pPr>
        <w:widowControl w:val="0"/>
        <w:spacing w:before="120" w:line="276" w:lineRule="auto"/>
        <w:ind w:left="232"/>
        <w:jc w:val="both"/>
        <w:rPr>
          <w:lang w:val="es-ES"/>
        </w:rPr>
      </w:pPr>
      <w:r>
        <w:rPr>
          <w:lang w:val="es-ES"/>
        </w:rPr>
        <w:t xml:space="preserve">+ </w:t>
      </w:r>
      <w:r w:rsidRPr="00507985">
        <w:rPr>
          <w:spacing w:val="-6"/>
          <w:lang w:val="es-ES"/>
        </w:rPr>
        <w:t>Sau khi họ</w:t>
      </w:r>
      <w:r w:rsidRPr="000C2257">
        <w:rPr>
          <w:spacing w:val="-6"/>
          <w:lang w:val="es-ES"/>
        </w:rPr>
        <w:t>c</w:t>
      </w:r>
      <w:r w:rsidRPr="00507985">
        <w:rPr>
          <w:spacing w:val="-6"/>
          <w:lang w:val="es-ES"/>
        </w:rPr>
        <w:t xml:space="preserve"> xong hướng dẫn đánh giá người họ</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hông qua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p</w:t>
      </w:r>
      <w:r w:rsidRPr="00507985">
        <w:rPr>
          <w:spacing w:val="-6"/>
          <w:lang w:val="es-ES"/>
        </w:rPr>
        <w:t xml:space="preserve">hiếu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và </w:t>
      </w:r>
      <w:r w:rsidRPr="000C2257">
        <w:rPr>
          <w:spacing w:val="-6"/>
          <w:lang w:val="es-ES"/>
        </w:rPr>
        <w:t>p</w:t>
      </w:r>
      <w:r w:rsidRPr="00507985">
        <w:rPr>
          <w:spacing w:val="-6"/>
          <w:lang w:val="es-ES"/>
        </w:rPr>
        <w:t xml:space="preserve">hiếu </w:t>
      </w:r>
      <w:r w:rsidRPr="000C2257">
        <w:rPr>
          <w:spacing w:val="-6"/>
          <w:lang w:val="es-ES"/>
        </w:rPr>
        <w:t>c</w:t>
      </w:r>
      <w:r w:rsidRPr="00507985">
        <w:rPr>
          <w:spacing w:val="-6"/>
          <w:lang w:val="es-ES"/>
        </w:rPr>
        <w:t>hấm kế</w:t>
      </w:r>
      <w:r w:rsidRPr="000C2257">
        <w:rPr>
          <w:spacing w:val="-6"/>
          <w:lang w:val="es-ES"/>
        </w:rPr>
        <w:t>t</w:t>
      </w:r>
      <w:r w:rsidRPr="00507985">
        <w:rPr>
          <w:spacing w:val="-6"/>
          <w:lang w:val="es-ES"/>
        </w:rPr>
        <w:t xml:space="preserve"> quả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w:t>
      </w:r>
    </w:p>
    <w:p w14:paraId="33A3923D" w14:textId="77777777" w:rsidR="00C06144" w:rsidRPr="00507985" w:rsidRDefault="00C06144" w:rsidP="00C06144">
      <w:pPr>
        <w:spacing w:before="120" w:line="276" w:lineRule="auto"/>
        <w:ind w:firstLine="284"/>
        <w:jc w:val="both"/>
      </w:pPr>
      <w:r w:rsidRPr="00507985">
        <w:t>- Đối với người học:</w:t>
      </w:r>
    </w:p>
    <w:p w14:paraId="252E0155" w14:textId="77777777" w:rsidR="00C06144" w:rsidRPr="00507985" w:rsidRDefault="00C06144" w:rsidP="00C06144">
      <w:pPr>
        <w:widowControl w:val="0"/>
        <w:numPr>
          <w:ilvl w:val="0"/>
          <w:numId w:val="40"/>
        </w:numPr>
        <w:spacing w:before="120" w:line="276" w:lineRule="auto"/>
        <w:ind w:left="426" w:hanging="218"/>
        <w:jc w:val="both"/>
      </w:pPr>
      <w:r w:rsidRPr="00507985">
        <w:t>Người học cần lắng nghe và ghi chép đầy đủ lý thuyết và làm đầy đủ các bài tập của giáo viên giao.</w:t>
      </w:r>
    </w:p>
    <w:p w14:paraId="70F5E52E" w14:textId="77777777" w:rsidR="00C06144" w:rsidRPr="00507985" w:rsidRDefault="00C06144" w:rsidP="00C06144">
      <w:pPr>
        <w:widowControl w:val="0"/>
        <w:numPr>
          <w:ilvl w:val="0"/>
          <w:numId w:val="40"/>
        </w:numPr>
        <w:spacing w:before="120" w:line="276" w:lineRule="auto"/>
        <w:ind w:left="426" w:hanging="218"/>
        <w:jc w:val="both"/>
      </w:pPr>
      <w:r>
        <w:t>T</w:t>
      </w:r>
      <w:r w:rsidRPr="00507985">
        <w:t>uân thủ theo sự hướng dẫn thực hành tại Xưởng thực hành.</w:t>
      </w:r>
    </w:p>
    <w:p w14:paraId="2466049B" w14:textId="77777777" w:rsidR="00C06144" w:rsidRPr="00507985" w:rsidRDefault="00C06144" w:rsidP="00C06144">
      <w:pPr>
        <w:widowControl w:val="0"/>
        <w:numPr>
          <w:ilvl w:val="0"/>
          <w:numId w:val="40"/>
        </w:numPr>
        <w:spacing w:before="120" w:line="276" w:lineRule="auto"/>
        <w:ind w:left="426" w:hanging="218"/>
        <w:jc w:val="both"/>
      </w:pPr>
      <w:r w:rsidRPr="00507985">
        <w:t>Đạt được yêu cầu bài thực hành</w:t>
      </w:r>
    </w:p>
    <w:p w14:paraId="78CB818D" w14:textId="77777777" w:rsidR="00C06144" w:rsidRDefault="00C06144" w:rsidP="00C06144">
      <w:pPr>
        <w:spacing w:before="120" w:line="276" w:lineRule="auto"/>
        <w:ind w:left="284"/>
        <w:jc w:val="both"/>
      </w:pPr>
      <w:r w:rsidRPr="00507985">
        <w:t>3. Những trọng tâm cần chú ý:</w:t>
      </w:r>
    </w:p>
    <w:p w14:paraId="3235F6DC" w14:textId="77777777" w:rsidR="00C06144" w:rsidRPr="00271848" w:rsidRDefault="00C06144" w:rsidP="00C06144">
      <w:pPr>
        <w:spacing w:before="120" w:line="276" w:lineRule="auto"/>
        <w:ind w:left="284"/>
        <w:jc w:val="both"/>
      </w:pPr>
      <w:r>
        <w:t xml:space="preserve">+ </w:t>
      </w:r>
      <w:r w:rsidRPr="00507985">
        <w:rPr>
          <w:spacing w:val="-6"/>
        </w:rPr>
        <w:t>Kỹ năng tháo lắp, kiểm tra, bảo dưỡng và sửa chữa được các chi tiết, các bộ phận của hệ thống treo và khung, vỏ xe đúng quy trình, quy phạm và đúng các tiêu chuẩn kỹ thuật trong sửa chữa.</w:t>
      </w:r>
    </w:p>
    <w:p w14:paraId="5B4C1A7B" w14:textId="77777777" w:rsidR="00C06144" w:rsidRPr="00507985" w:rsidRDefault="00C06144" w:rsidP="00C06144">
      <w:pPr>
        <w:spacing w:before="120" w:line="276" w:lineRule="auto"/>
        <w:ind w:left="284"/>
        <w:jc w:val="both"/>
      </w:pPr>
      <w:r w:rsidRPr="00507985">
        <w:t>4</w:t>
      </w:r>
      <w:r>
        <w:t>. T</w:t>
      </w:r>
      <w:r w:rsidRPr="00507985">
        <w:t>ài liệu tham khảo:</w:t>
      </w:r>
    </w:p>
    <w:p w14:paraId="11A0C23E" w14:textId="77777777" w:rsidR="00C06144" w:rsidRPr="00507985" w:rsidRDefault="00C06144" w:rsidP="00C06144">
      <w:pPr>
        <w:spacing w:before="60" w:line="276" w:lineRule="auto"/>
        <w:ind w:left="284"/>
        <w:jc w:val="both"/>
        <w:rPr>
          <w:bCs/>
          <w:spacing w:val="-6"/>
        </w:rPr>
      </w:pPr>
      <w:r>
        <w:rPr>
          <w:bCs/>
          <w:spacing w:val="-6"/>
        </w:rPr>
        <w:t xml:space="preserve">-  </w:t>
      </w:r>
      <w:r w:rsidRPr="00507985">
        <w:rPr>
          <w:spacing w:val="-6"/>
        </w:rPr>
        <w:t xml:space="preserve">Bảo dưỡng và sửa chữa hệ thống di </w:t>
      </w:r>
      <w:proofErr w:type="gramStart"/>
      <w:r w:rsidRPr="00507985">
        <w:rPr>
          <w:spacing w:val="-6"/>
        </w:rPr>
        <w:t>chuyển</w:t>
      </w:r>
      <w:r w:rsidRPr="00507985">
        <w:rPr>
          <w:bCs/>
          <w:spacing w:val="-6"/>
        </w:rPr>
        <w:t xml:space="preserve"> </w:t>
      </w:r>
      <w:r>
        <w:rPr>
          <w:bCs/>
          <w:spacing w:val="-6"/>
        </w:rPr>
        <w:t xml:space="preserve"> -</w:t>
      </w:r>
      <w:proofErr w:type="gramEnd"/>
      <w:r>
        <w:rPr>
          <w:bCs/>
          <w:spacing w:val="-6"/>
        </w:rPr>
        <w:t xml:space="preserve"> Bộ lao động thương binh và xã hội – 2012 </w:t>
      </w:r>
    </w:p>
    <w:p w14:paraId="5F488B08" w14:textId="77777777" w:rsidR="00C06144" w:rsidRPr="00507985" w:rsidRDefault="00C06144" w:rsidP="00C06144">
      <w:pPr>
        <w:spacing w:before="60" w:line="276" w:lineRule="auto"/>
        <w:ind w:left="284"/>
        <w:jc w:val="both"/>
        <w:rPr>
          <w:spacing w:val="-6"/>
        </w:rPr>
      </w:pPr>
      <w:r>
        <w:rPr>
          <w:spacing w:val="-6"/>
        </w:rPr>
        <w:t xml:space="preserve">- </w:t>
      </w:r>
      <w:r w:rsidRPr="00507985">
        <w:rPr>
          <w:spacing w:val="-6"/>
        </w:rPr>
        <w:t>Kỹ thuật sửa chữa ô tô</w:t>
      </w:r>
      <w:r>
        <w:rPr>
          <w:spacing w:val="-6"/>
        </w:rPr>
        <w:t xml:space="preserve"> </w:t>
      </w:r>
      <w:r w:rsidRPr="00507985">
        <w:rPr>
          <w:spacing w:val="-6"/>
        </w:rPr>
        <w:t>-</w:t>
      </w:r>
      <w:r>
        <w:rPr>
          <w:spacing w:val="-6"/>
        </w:rPr>
        <w:t xml:space="preserve"> </w:t>
      </w:r>
      <w:r w:rsidRPr="00507985">
        <w:rPr>
          <w:spacing w:val="-6"/>
        </w:rPr>
        <w:t>Hoàng Đình Long</w:t>
      </w:r>
      <w:r>
        <w:rPr>
          <w:spacing w:val="-6"/>
        </w:rPr>
        <w:t xml:space="preserve"> </w:t>
      </w:r>
      <w:r w:rsidRPr="00507985">
        <w:rPr>
          <w:spacing w:val="-6"/>
        </w:rPr>
        <w:t>-</w:t>
      </w:r>
      <w:r>
        <w:rPr>
          <w:spacing w:val="-6"/>
        </w:rPr>
        <w:t xml:space="preserve"> NXB</w:t>
      </w:r>
      <w:r w:rsidRPr="00507985">
        <w:rPr>
          <w:spacing w:val="-6"/>
        </w:rPr>
        <w:t xml:space="preserve"> GD</w:t>
      </w:r>
      <w:r>
        <w:rPr>
          <w:spacing w:val="-6"/>
        </w:rPr>
        <w:t xml:space="preserve"> </w:t>
      </w:r>
      <w:r w:rsidRPr="00507985">
        <w:rPr>
          <w:spacing w:val="-6"/>
        </w:rPr>
        <w:t>-</w:t>
      </w:r>
      <w:r>
        <w:rPr>
          <w:spacing w:val="-6"/>
        </w:rPr>
        <w:t xml:space="preserve"> </w:t>
      </w:r>
      <w:r w:rsidRPr="00507985">
        <w:rPr>
          <w:spacing w:val="-6"/>
        </w:rPr>
        <w:t>2006</w:t>
      </w:r>
    </w:p>
    <w:p w14:paraId="7D0A88D2" w14:textId="77777777" w:rsidR="00C06144" w:rsidRPr="00395E2A" w:rsidRDefault="00C06144" w:rsidP="00C06144">
      <w:pPr>
        <w:spacing w:before="60" w:line="276" w:lineRule="auto"/>
        <w:ind w:left="284"/>
        <w:jc w:val="both"/>
        <w:rPr>
          <w:spacing w:val="-6"/>
        </w:rPr>
      </w:pPr>
      <w:r>
        <w:rPr>
          <w:spacing w:val="-6"/>
        </w:rPr>
        <w:t>- C</w:t>
      </w:r>
      <w:r w:rsidRPr="00507985">
        <w:rPr>
          <w:spacing w:val="-6"/>
        </w:rPr>
        <w:t>ấu tạo ô tô</w:t>
      </w:r>
      <w:r>
        <w:rPr>
          <w:spacing w:val="-6"/>
        </w:rPr>
        <w:t xml:space="preserve"> </w:t>
      </w:r>
      <w:r w:rsidRPr="00507985">
        <w:rPr>
          <w:spacing w:val="-6"/>
        </w:rPr>
        <w:t>-</w:t>
      </w:r>
      <w:r>
        <w:rPr>
          <w:spacing w:val="-6"/>
        </w:rPr>
        <w:t xml:space="preserve"> </w:t>
      </w:r>
      <w:r w:rsidRPr="00507985">
        <w:rPr>
          <w:spacing w:val="-6"/>
        </w:rPr>
        <w:t>Nguyễn Khắc trai</w:t>
      </w:r>
      <w:r>
        <w:rPr>
          <w:spacing w:val="-6"/>
        </w:rPr>
        <w:t xml:space="preserve"> </w:t>
      </w:r>
      <w:r w:rsidRPr="00507985">
        <w:rPr>
          <w:spacing w:val="-6"/>
        </w:rPr>
        <w:t>-</w:t>
      </w:r>
      <w:r>
        <w:rPr>
          <w:spacing w:val="-6"/>
        </w:rPr>
        <w:t xml:space="preserve"> NXB KH&amp;KT – 2008</w:t>
      </w:r>
      <w:r w:rsidRPr="00FE399C">
        <w:rPr>
          <w:b/>
          <w:sz w:val="60"/>
          <w:szCs w:val="60"/>
        </w:rPr>
        <w:br w:type="page"/>
      </w:r>
    </w:p>
    <w:p w14:paraId="182FD51B" w14:textId="77777777" w:rsidR="00C06144" w:rsidRPr="00BA6FBF" w:rsidRDefault="00C06144" w:rsidP="00C06144">
      <w:pPr>
        <w:widowControl w:val="0"/>
        <w:spacing w:before="120"/>
        <w:jc w:val="center"/>
        <w:rPr>
          <w:b/>
          <w:lang w:val="vi-VN"/>
        </w:rPr>
      </w:pPr>
      <w:r w:rsidRPr="00BA6FBF">
        <w:rPr>
          <w:b/>
          <w:lang w:val="vi-VN"/>
        </w:rPr>
        <w:t>CHƯƠNG TRÌNH MÔ ĐUN</w:t>
      </w:r>
    </w:p>
    <w:p w14:paraId="7E0F272D" w14:textId="77777777" w:rsidR="00C06144" w:rsidRPr="00BA6FBF" w:rsidRDefault="00C06144" w:rsidP="00C06144">
      <w:pPr>
        <w:spacing w:before="120"/>
        <w:jc w:val="center"/>
        <w:rPr>
          <w:b/>
          <w:lang w:val="vi-VN"/>
        </w:rPr>
      </w:pPr>
    </w:p>
    <w:p w14:paraId="265ED64C" w14:textId="77777777" w:rsidR="00C06144" w:rsidRPr="00BA6FBF" w:rsidRDefault="00C06144" w:rsidP="00C06144">
      <w:pPr>
        <w:spacing w:before="120"/>
        <w:rPr>
          <w:b/>
          <w:lang w:val="vi-VN"/>
        </w:rPr>
      </w:pPr>
      <w:r w:rsidRPr="00BA6FBF">
        <w:rPr>
          <w:b/>
          <w:lang w:val="vi-VN"/>
        </w:rPr>
        <w:t>Tên mô đun:</w:t>
      </w:r>
      <w:r w:rsidRPr="00BA6FBF">
        <w:rPr>
          <w:lang w:val="vi-VN"/>
        </w:rPr>
        <w:t xml:space="preserve"> </w:t>
      </w:r>
      <w:r w:rsidRPr="00BA6FBF">
        <w:rPr>
          <w:b/>
          <w:lang w:val="vi-VN"/>
        </w:rPr>
        <w:t>Bảo dưỡng và sửa chữa hệ thống lái</w:t>
      </w:r>
    </w:p>
    <w:p w14:paraId="1F4FD949" w14:textId="77777777" w:rsidR="00C06144" w:rsidRPr="002C35B9" w:rsidRDefault="00C06144" w:rsidP="00C06144">
      <w:pPr>
        <w:spacing w:before="120"/>
        <w:rPr>
          <w:b/>
        </w:rPr>
      </w:pPr>
      <w:r w:rsidRPr="00BA6FBF">
        <w:rPr>
          <w:b/>
          <w:lang w:val="vi-VN"/>
        </w:rPr>
        <w:t>Mã số mô đun:  MĐ 2</w:t>
      </w:r>
      <w:r>
        <w:rPr>
          <w:b/>
        </w:rPr>
        <w:t>7</w:t>
      </w:r>
    </w:p>
    <w:p w14:paraId="554F776C" w14:textId="77777777" w:rsidR="00C06144" w:rsidRPr="00507985" w:rsidRDefault="00C06144" w:rsidP="00C06144">
      <w:pPr>
        <w:spacing w:before="120" w:line="276" w:lineRule="auto"/>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45</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15</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28</w:t>
      </w:r>
      <w:r w:rsidRPr="00507985">
        <w:rPr>
          <w:color w:val="000000"/>
          <w:lang w:val="sv-SE"/>
        </w:rPr>
        <w:t xml:space="preserve"> giờ; Kiểm </w:t>
      </w:r>
      <w:r w:rsidRPr="000C2257">
        <w:rPr>
          <w:color w:val="000000"/>
          <w:lang w:val="sv-SE"/>
        </w:rPr>
        <w:t>t</w:t>
      </w:r>
      <w:r w:rsidRPr="00507985">
        <w:rPr>
          <w:color w:val="000000"/>
          <w:lang w:val="sv-SE"/>
        </w:rPr>
        <w:t xml:space="preserve">ra: </w:t>
      </w:r>
      <w:r>
        <w:rPr>
          <w:color w:val="000000"/>
          <w:lang w:val="sv-SE"/>
        </w:rPr>
        <w:t>02</w:t>
      </w:r>
      <w:r w:rsidRPr="00507985">
        <w:rPr>
          <w:color w:val="000000"/>
          <w:lang w:val="sv-SE"/>
        </w:rPr>
        <w:t xml:space="preserve"> giờ)</w:t>
      </w:r>
    </w:p>
    <w:p w14:paraId="64A54306" w14:textId="77777777" w:rsidR="00C06144" w:rsidRPr="00507985" w:rsidRDefault="00C06144" w:rsidP="00C06144">
      <w:pPr>
        <w:spacing w:before="120" w:line="276" w:lineRule="auto"/>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33092063" w14:textId="77777777" w:rsidR="00C06144" w:rsidRDefault="00C06144" w:rsidP="00C06144">
      <w:pPr>
        <w:spacing w:before="120" w:line="276" w:lineRule="auto"/>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002C3C54" w14:textId="77777777" w:rsidR="00C06144" w:rsidRPr="00C1096D" w:rsidRDefault="00C06144" w:rsidP="00C06144">
      <w:pPr>
        <w:spacing w:before="120" w:line="276" w:lineRule="auto"/>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xml:space="preserve">, MĐ 16, MĐ 17, MĐ 18, MĐ 19, MĐ </w:t>
      </w:r>
      <w:proofErr w:type="gramStart"/>
      <w:r>
        <w:rPr>
          <w:spacing w:val="-6"/>
        </w:rPr>
        <w:t xml:space="preserve">20,   </w:t>
      </w:r>
      <w:proofErr w:type="gramEnd"/>
      <w:r>
        <w:rPr>
          <w:spacing w:val="-6"/>
        </w:rPr>
        <w:t xml:space="preserve">   MĐ 21, MĐ 22, MĐ 23, MĐ 24, MĐ 26.</w:t>
      </w:r>
    </w:p>
    <w:p w14:paraId="3C130522" w14:textId="77777777" w:rsidR="00C06144" w:rsidRDefault="00C06144" w:rsidP="00C06144">
      <w:pPr>
        <w:spacing w:before="120" w:line="276" w:lineRule="auto"/>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40B8C00C" w14:textId="77777777" w:rsidR="00C06144" w:rsidRDefault="00C06144" w:rsidP="00C06144">
      <w:pPr>
        <w:rPr>
          <w:bCs/>
          <w:color w:val="000000"/>
          <w:spacing w:val="-6"/>
          <w:lang w:val="sv-SE"/>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0AAC544B" w14:textId="77777777" w:rsidR="00C06144" w:rsidRPr="00507985" w:rsidRDefault="00C06144" w:rsidP="00C06144">
      <w:pPr>
        <w:spacing w:before="120"/>
        <w:rPr>
          <w:b/>
          <w:lang w:val="vi-VN"/>
        </w:rPr>
      </w:pPr>
      <w:r w:rsidRPr="00507985">
        <w:rPr>
          <w:b/>
          <w:lang w:val="vi-VN"/>
        </w:rPr>
        <w:t>II. Mụ</w:t>
      </w:r>
      <w:r w:rsidRPr="000C2257">
        <w:rPr>
          <w:b/>
          <w:lang w:val="vi-VN"/>
        </w:rPr>
        <w:t>c</w:t>
      </w:r>
      <w:r w:rsidRPr="00507985">
        <w:rPr>
          <w:b/>
          <w:lang w:val="vi-VN"/>
        </w:rPr>
        <w:t xml:space="preserve"> </w:t>
      </w:r>
      <w:r w:rsidRPr="000C2257">
        <w:rPr>
          <w:b/>
          <w:lang w:val="vi-VN"/>
        </w:rPr>
        <w:t>t</w:t>
      </w:r>
      <w:r w:rsidRPr="00507985">
        <w:rPr>
          <w:b/>
          <w:lang w:val="vi-VN"/>
        </w:rPr>
        <w:t>iêu mô đun:</w:t>
      </w:r>
    </w:p>
    <w:p w14:paraId="102A831C" w14:textId="77777777" w:rsidR="00C06144" w:rsidRPr="00507985" w:rsidRDefault="00C06144" w:rsidP="00C06144">
      <w:pPr>
        <w:spacing w:before="60"/>
        <w:jc w:val="both"/>
      </w:pPr>
      <w:r w:rsidRPr="000C2257">
        <w:rPr>
          <w:lang w:val="vi-VN"/>
        </w:rPr>
        <w:t xml:space="preserve"> </w:t>
      </w:r>
      <w:r w:rsidRPr="00507985">
        <w:t xml:space="preserve">- Về kiến thức: </w:t>
      </w:r>
    </w:p>
    <w:p w14:paraId="49F4960C" w14:textId="77777777" w:rsidR="00C06144" w:rsidRPr="00507985" w:rsidRDefault="00C06144" w:rsidP="00C06144">
      <w:pPr>
        <w:widowControl w:val="0"/>
        <w:numPr>
          <w:ilvl w:val="0"/>
          <w:numId w:val="48"/>
        </w:numPr>
        <w:spacing w:before="60"/>
        <w:ind w:left="426"/>
        <w:jc w:val="both"/>
        <w:rPr>
          <w:bCs/>
          <w:spacing w:val="-6"/>
          <w:lang w:eastAsia="ko-KR"/>
        </w:rPr>
      </w:pPr>
      <w:r>
        <w:rPr>
          <w:bCs/>
          <w:spacing w:val="-6"/>
          <w:lang w:eastAsia="ko-KR"/>
        </w:rPr>
        <w:t>T</w:t>
      </w:r>
      <w:r w:rsidRPr="00507985">
        <w:rPr>
          <w:bCs/>
          <w:spacing w:val="-6"/>
          <w:lang w:eastAsia="ko-KR"/>
        </w:rPr>
        <w:t>rình bày đầy đủ các yêu cầu, nhiệm vụ và phân loại hệ thống lái ô tô</w:t>
      </w:r>
    </w:p>
    <w:p w14:paraId="472D3223" w14:textId="77777777" w:rsidR="00C06144" w:rsidRPr="00507985" w:rsidRDefault="00C06144" w:rsidP="00C06144">
      <w:pPr>
        <w:widowControl w:val="0"/>
        <w:numPr>
          <w:ilvl w:val="0"/>
          <w:numId w:val="48"/>
        </w:numPr>
        <w:spacing w:before="60"/>
        <w:ind w:left="426"/>
        <w:jc w:val="both"/>
        <w:rPr>
          <w:bCs/>
          <w:spacing w:val="-6"/>
          <w:lang w:eastAsia="ko-KR"/>
        </w:rPr>
      </w:pPr>
      <w:r w:rsidRPr="00507985">
        <w:rPr>
          <w:bCs/>
          <w:spacing w:val="-6"/>
          <w:lang w:eastAsia="ko-KR"/>
        </w:rPr>
        <w:t>Giải thích được cấu tạo và nguyên lý hoạt động của hệ thống lái</w:t>
      </w:r>
    </w:p>
    <w:p w14:paraId="2BE93225" w14:textId="77777777" w:rsidR="00C06144" w:rsidRPr="00507985" w:rsidRDefault="00C06144" w:rsidP="00C06144">
      <w:pPr>
        <w:widowControl w:val="0"/>
        <w:numPr>
          <w:ilvl w:val="0"/>
          <w:numId w:val="48"/>
        </w:numPr>
        <w:spacing w:before="60"/>
        <w:ind w:left="426"/>
        <w:jc w:val="both"/>
        <w:rPr>
          <w:bCs/>
          <w:spacing w:val="-6"/>
          <w:lang w:eastAsia="ko-KR"/>
        </w:rPr>
      </w:pPr>
      <w:r w:rsidRPr="00507985">
        <w:rPr>
          <w:bCs/>
          <w:spacing w:val="-6"/>
          <w:lang w:eastAsia="ko-KR"/>
        </w:rPr>
        <w:t>Mô tả được những hiện tượng, nguyên nhân sai hỏng chung và của các bộ phận hệ thống lái ô tô</w:t>
      </w:r>
    </w:p>
    <w:p w14:paraId="2C358F95" w14:textId="77777777" w:rsidR="00C06144" w:rsidRPr="00507985" w:rsidRDefault="00C06144" w:rsidP="00C06144">
      <w:pPr>
        <w:widowControl w:val="0"/>
        <w:numPr>
          <w:ilvl w:val="0"/>
          <w:numId w:val="48"/>
        </w:numPr>
        <w:spacing w:before="60"/>
        <w:ind w:left="426"/>
        <w:jc w:val="both"/>
        <w:rPr>
          <w:bCs/>
          <w:spacing w:val="-6"/>
          <w:lang w:eastAsia="ko-KR"/>
        </w:rPr>
      </w:pPr>
      <w:r>
        <w:rPr>
          <w:bCs/>
          <w:spacing w:val="-6"/>
          <w:lang w:eastAsia="ko-KR"/>
        </w:rPr>
        <w:t>T</w:t>
      </w:r>
      <w:r w:rsidRPr="00507985">
        <w:rPr>
          <w:bCs/>
          <w:spacing w:val="-6"/>
          <w:lang w:eastAsia="ko-KR"/>
        </w:rPr>
        <w:t>rình bày được phương pháp bảo dưỡng, kiểm tra và sửa chữa những sai hỏng của các bộ phận hệ thống lái ô tô</w:t>
      </w:r>
    </w:p>
    <w:p w14:paraId="1DD20E50" w14:textId="77777777" w:rsidR="00C06144" w:rsidRPr="00507985" w:rsidRDefault="00C06144" w:rsidP="00C06144">
      <w:pPr>
        <w:spacing w:before="120"/>
        <w:ind w:firstLine="142"/>
        <w:jc w:val="both"/>
      </w:pPr>
      <w:r w:rsidRPr="00507985">
        <w:t xml:space="preserve">- Về kỹ năng: </w:t>
      </w:r>
    </w:p>
    <w:p w14:paraId="1E7BDBF8" w14:textId="77777777" w:rsidR="00C06144" w:rsidRPr="00507985" w:rsidRDefault="00C06144" w:rsidP="00A447BA">
      <w:pPr>
        <w:widowControl w:val="0"/>
        <w:numPr>
          <w:ilvl w:val="0"/>
          <w:numId w:val="186"/>
        </w:numPr>
        <w:spacing w:before="60"/>
        <w:ind w:left="426"/>
        <w:jc w:val="both"/>
        <w:rPr>
          <w:bCs/>
          <w:spacing w:val="-6"/>
          <w:lang w:eastAsia="ko-KR"/>
        </w:rPr>
      </w:pPr>
      <w:r>
        <w:rPr>
          <w:bCs/>
          <w:spacing w:val="-6"/>
          <w:lang w:eastAsia="ko-KR"/>
        </w:rPr>
        <w:t>T</w:t>
      </w:r>
      <w:r w:rsidRPr="00507985">
        <w:rPr>
          <w:bCs/>
          <w:spacing w:val="-6"/>
          <w:lang w:eastAsia="ko-KR"/>
        </w:rPr>
        <w:t>háo lắp, kiểm tra, bảo dưỡng và sửa chữa các chi tiết của các bộ phận hệ thống lái đúng quy trình, quy phạm và đúng các tiêu chuẩn kỹ thuật trong sửa chữa</w:t>
      </w:r>
    </w:p>
    <w:p w14:paraId="10B288D2" w14:textId="77777777" w:rsidR="00C06144" w:rsidRPr="00507985" w:rsidRDefault="00C06144" w:rsidP="00A447BA">
      <w:pPr>
        <w:widowControl w:val="0"/>
        <w:numPr>
          <w:ilvl w:val="0"/>
          <w:numId w:val="186"/>
        </w:numPr>
        <w:spacing w:before="60"/>
        <w:ind w:left="426"/>
        <w:jc w:val="both"/>
        <w:rPr>
          <w:spacing w:val="-6"/>
        </w:rPr>
      </w:pPr>
      <w:r w:rsidRPr="00507985">
        <w:rPr>
          <w:spacing w:val="-6"/>
        </w:rPr>
        <w:t>Sử dụng đúng, hợp lý các dụng cụ kiểm tra, bảo dưỡng và sửa chữa hệ thống lái đảm bảo chính xác và an toàn</w:t>
      </w:r>
    </w:p>
    <w:p w14:paraId="2C379DF5" w14:textId="77777777" w:rsidR="00C06144" w:rsidRPr="00507985" w:rsidRDefault="00C06144" w:rsidP="00C06144">
      <w:pPr>
        <w:spacing w:before="120"/>
        <w:ind w:firstLine="142"/>
        <w:jc w:val="both"/>
      </w:pPr>
      <w:r w:rsidRPr="00507985">
        <w:t>- Về năng lực tự chủ và trách nhiệm:</w:t>
      </w:r>
    </w:p>
    <w:p w14:paraId="6CB38649" w14:textId="77777777" w:rsidR="00C06144" w:rsidRPr="00507985" w:rsidRDefault="00C06144" w:rsidP="00A447BA">
      <w:pPr>
        <w:widowControl w:val="0"/>
        <w:numPr>
          <w:ilvl w:val="0"/>
          <w:numId w:val="188"/>
        </w:numPr>
        <w:spacing w:before="120"/>
        <w:ind w:left="426"/>
        <w:jc w:val="both"/>
      </w:pPr>
      <w:r>
        <w:t>C</w:t>
      </w:r>
      <w:r w:rsidRPr="00507985">
        <w:t>ó khả năng</w:t>
      </w:r>
      <w:r w:rsidRPr="00507985">
        <w:rPr>
          <w:spacing w:val="-6"/>
        </w:rPr>
        <w:t xml:space="preserve"> kiểm tra, bảo dưỡng và sửa chữa được hệ thống lái đúng yêu cầu kỹ thuật</w:t>
      </w:r>
    </w:p>
    <w:p w14:paraId="3E3386E5" w14:textId="77777777" w:rsidR="00C06144" w:rsidRPr="00507985" w:rsidRDefault="00C06144" w:rsidP="00A447BA">
      <w:pPr>
        <w:widowControl w:val="0"/>
        <w:numPr>
          <w:ilvl w:val="0"/>
          <w:numId w:val="178"/>
        </w:numPr>
        <w:spacing w:before="60"/>
        <w:ind w:left="426" w:hanging="284"/>
        <w:jc w:val="both"/>
        <w:rPr>
          <w:spacing w:val="-6"/>
          <w:lang w:val="es-ES"/>
        </w:rPr>
      </w:pPr>
      <w:r>
        <w:rPr>
          <w:spacing w:val="-6"/>
        </w:rPr>
        <w:t>C</w:t>
      </w:r>
      <w:r w:rsidRPr="00507985">
        <w:rPr>
          <w:spacing w:val="-6"/>
          <w:lang w:val="es-ES"/>
        </w:rPr>
        <w:t>hấ</w:t>
      </w:r>
      <w:r w:rsidRPr="00507985">
        <w:rPr>
          <w:spacing w:val="-6"/>
        </w:rPr>
        <w:t>p</w:t>
      </w:r>
      <w:r w:rsidRPr="00507985">
        <w:rPr>
          <w:spacing w:val="-6"/>
          <w:lang w:val="es-ES"/>
        </w:rPr>
        <w:t xml:space="preserve"> hành nghiêm </w:t>
      </w:r>
      <w:r w:rsidRPr="00507985">
        <w:rPr>
          <w:spacing w:val="-6"/>
        </w:rPr>
        <w:t>t</w:t>
      </w:r>
      <w:r w:rsidRPr="00507985">
        <w:rPr>
          <w:spacing w:val="-6"/>
          <w:lang w:val="es-ES"/>
        </w:rPr>
        <w:t>ú</w:t>
      </w:r>
      <w:r w:rsidRPr="00507985">
        <w:rPr>
          <w:spacing w:val="-6"/>
        </w:rPr>
        <w:t>c</w:t>
      </w:r>
      <w:r w:rsidRPr="00507985">
        <w:rPr>
          <w:spacing w:val="-6"/>
          <w:lang w:val="es-ES"/>
        </w:rPr>
        <w:t xml:space="preserve"> </w:t>
      </w:r>
      <w:r w:rsidRPr="00507985">
        <w:rPr>
          <w:spacing w:val="-6"/>
        </w:rPr>
        <w:t>c</w:t>
      </w:r>
      <w:r w:rsidRPr="00507985">
        <w:rPr>
          <w:spacing w:val="-6"/>
          <w:lang w:val="es-ES"/>
        </w:rPr>
        <w:t>á</w:t>
      </w:r>
      <w:r w:rsidRPr="00507985">
        <w:rPr>
          <w:spacing w:val="-6"/>
        </w:rPr>
        <w:t>c</w:t>
      </w:r>
      <w:r w:rsidRPr="00507985">
        <w:rPr>
          <w:spacing w:val="-6"/>
          <w:lang w:val="es-ES"/>
        </w:rPr>
        <w:t xml:space="preserve"> quy định về kỹ </w:t>
      </w:r>
      <w:r w:rsidRPr="00507985">
        <w:rPr>
          <w:spacing w:val="-6"/>
        </w:rPr>
        <w:t>t</w:t>
      </w:r>
      <w:r w:rsidRPr="00507985">
        <w:rPr>
          <w:spacing w:val="-6"/>
          <w:lang w:val="es-ES"/>
        </w:rPr>
        <w:t>huậ</w:t>
      </w:r>
      <w:r w:rsidRPr="00507985">
        <w:rPr>
          <w:spacing w:val="-6"/>
        </w:rPr>
        <w:t>t</w:t>
      </w:r>
      <w:r w:rsidRPr="00507985">
        <w:rPr>
          <w:spacing w:val="-6"/>
          <w:lang w:val="es-ES"/>
        </w:rPr>
        <w:t xml:space="preserve">, </w:t>
      </w:r>
      <w:proofErr w:type="gramStart"/>
      <w:r w:rsidRPr="00507985">
        <w:rPr>
          <w:spacing w:val="-6"/>
          <w:lang w:val="es-ES"/>
        </w:rPr>
        <w:t>an</w:t>
      </w:r>
      <w:proofErr w:type="gramEnd"/>
      <w:r w:rsidRPr="00507985">
        <w:rPr>
          <w:spacing w:val="-6"/>
          <w:lang w:val="es-ES"/>
        </w:rPr>
        <w:t xml:space="preserve"> </w:t>
      </w:r>
      <w:r w:rsidRPr="00507985">
        <w:rPr>
          <w:spacing w:val="-6"/>
        </w:rPr>
        <w:t>t</w:t>
      </w:r>
      <w:r w:rsidRPr="00507985">
        <w:rPr>
          <w:spacing w:val="-6"/>
          <w:lang w:val="es-ES"/>
        </w:rPr>
        <w:t xml:space="preserve">oàn và </w:t>
      </w:r>
      <w:r w:rsidRPr="00507985">
        <w:rPr>
          <w:spacing w:val="-6"/>
        </w:rPr>
        <w:t>t</w:t>
      </w:r>
      <w:r w:rsidRPr="00507985">
        <w:rPr>
          <w:spacing w:val="-6"/>
          <w:lang w:val="es-ES"/>
        </w:rPr>
        <w:t>iế</w:t>
      </w:r>
      <w:r w:rsidRPr="00507985">
        <w:rPr>
          <w:spacing w:val="-6"/>
        </w:rPr>
        <w:t>t</w:t>
      </w:r>
      <w:r w:rsidRPr="00507985">
        <w:rPr>
          <w:spacing w:val="-6"/>
          <w:lang w:val="es-ES"/>
        </w:rPr>
        <w:t xml:space="preserve"> kiệm </w:t>
      </w:r>
      <w:r w:rsidRPr="00507985">
        <w:rPr>
          <w:spacing w:val="-6"/>
        </w:rPr>
        <w:t>t</w:t>
      </w:r>
      <w:r w:rsidRPr="00507985">
        <w:rPr>
          <w:spacing w:val="-6"/>
          <w:lang w:val="es-ES"/>
        </w:rPr>
        <w:t xml:space="preserve">rong bảo dưỡng, sửa </w:t>
      </w:r>
      <w:r w:rsidRPr="00507985">
        <w:rPr>
          <w:spacing w:val="-6"/>
        </w:rPr>
        <w:t>c</w:t>
      </w:r>
      <w:r w:rsidRPr="00507985">
        <w:rPr>
          <w:spacing w:val="-6"/>
          <w:lang w:val="es-ES"/>
        </w:rPr>
        <w:t xml:space="preserve">hữa hệ </w:t>
      </w:r>
      <w:r w:rsidRPr="00507985">
        <w:rPr>
          <w:spacing w:val="-6"/>
        </w:rPr>
        <w:t>t</w:t>
      </w:r>
      <w:r w:rsidRPr="00507985">
        <w:rPr>
          <w:spacing w:val="-6"/>
          <w:lang w:val="es-ES"/>
        </w:rPr>
        <w:t>hống lái</w:t>
      </w:r>
    </w:p>
    <w:p w14:paraId="59CADA14" w14:textId="77777777" w:rsidR="00C06144" w:rsidRPr="00507985" w:rsidRDefault="00C06144" w:rsidP="00A447BA">
      <w:pPr>
        <w:widowControl w:val="0"/>
        <w:numPr>
          <w:ilvl w:val="0"/>
          <w:numId w:val="178"/>
        </w:numPr>
        <w:spacing w:before="60"/>
        <w:ind w:left="426" w:hanging="284"/>
        <w:jc w:val="both"/>
        <w:rPr>
          <w:spacing w:val="-6"/>
          <w:lang w:val="es-ES"/>
        </w:rPr>
      </w:pP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kiểm </w:t>
      </w:r>
      <w:r w:rsidRPr="000C2257">
        <w:rPr>
          <w:spacing w:val="-6"/>
          <w:lang w:val="es-ES"/>
        </w:rPr>
        <w:t>t</w:t>
      </w:r>
      <w:r w:rsidRPr="00507985">
        <w:rPr>
          <w:spacing w:val="-6"/>
          <w:lang w:val="es-ES"/>
        </w:rPr>
        <w:t xml:space="preserve">ra, bảo dưỡng và sửa </w:t>
      </w:r>
      <w:r w:rsidRPr="000C2257">
        <w:rPr>
          <w:spacing w:val="-6"/>
          <w:lang w:val="es-ES"/>
        </w:rPr>
        <w:t>c</w:t>
      </w:r>
      <w:r w:rsidRPr="00507985">
        <w:rPr>
          <w:spacing w:val="-6"/>
          <w:lang w:val="es-ES"/>
        </w:rPr>
        <w:t xml:space="preserve">hữa hệ </w:t>
      </w:r>
      <w:r w:rsidRPr="000C2257">
        <w:rPr>
          <w:spacing w:val="-6"/>
          <w:lang w:val="es-ES"/>
        </w:rPr>
        <w:t>t</w:t>
      </w:r>
      <w:r w:rsidRPr="00507985">
        <w:rPr>
          <w:spacing w:val="-6"/>
          <w:lang w:val="es-ES"/>
        </w:rPr>
        <w:t xml:space="preserve">hống lái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561D17C4" w14:textId="77777777" w:rsidR="00C06144" w:rsidRPr="00507985" w:rsidRDefault="00C06144" w:rsidP="00A447BA">
      <w:pPr>
        <w:widowControl w:val="0"/>
        <w:numPr>
          <w:ilvl w:val="0"/>
          <w:numId w:val="178"/>
        </w:numPr>
        <w:spacing w:before="60"/>
        <w:ind w:left="426" w:hanging="284"/>
        <w:jc w:val="both"/>
        <w:rPr>
          <w:spacing w:val="-6"/>
          <w:lang w:val="es-ES"/>
        </w:rPr>
      </w:pPr>
      <w:r w:rsidRPr="000C2257">
        <w:rPr>
          <w:spacing w:val="-6"/>
          <w:lang w:val="es-ES"/>
        </w:rPr>
        <w:t>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3525A6A0" w14:textId="77777777" w:rsidR="00C06144" w:rsidRPr="00507985" w:rsidRDefault="00C06144" w:rsidP="00C06144">
      <w:pPr>
        <w:spacing w:before="120"/>
        <w:rPr>
          <w:b/>
          <w:lang w:val="es-ES"/>
        </w:rPr>
      </w:pPr>
      <w:r w:rsidRPr="00507985">
        <w:rPr>
          <w:b/>
          <w:lang w:val="es-ES"/>
        </w:rPr>
        <w:t xml:space="preserve"> III. Nội dung mô đun:</w:t>
      </w:r>
    </w:p>
    <w:p w14:paraId="00761B99" w14:textId="77777777" w:rsidR="00C06144" w:rsidRDefault="00C06144" w:rsidP="00C06144">
      <w:pPr>
        <w:rPr>
          <w:lang w:val="es-ES"/>
        </w:rPr>
      </w:pPr>
      <w:r w:rsidRPr="00507985">
        <w:rPr>
          <w:lang w:val="es-ES"/>
        </w:rPr>
        <w:t>1.</w:t>
      </w:r>
      <w:r w:rsidRPr="000C2257">
        <w:rPr>
          <w:lang w:val="es-ES"/>
        </w:rPr>
        <w:t xml:space="preserve"> </w:t>
      </w:r>
      <w:r w:rsidRPr="00507985">
        <w:rPr>
          <w:lang w:val="es-ES"/>
        </w:rPr>
        <w:t xml:space="preserve">Nội dung </w:t>
      </w:r>
      <w:r w:rsidRPr="000C2257">
        <w:rPr>
          <w:lang w:val="es-ES"/>
        </w:rPr>
        <w:t>t</w:t>
      </w:r>
      <w:r w:rsidRPr="00507985">
        <w:rPr>
          <w:lang w:val="es-ES"/>
        </w:rPr>
        <w:t>ổng quá</w:t>
      </w:r>
      <w:r w:rsidRPr="000C2257">
        <w:rPr>
          <w:lang w:val="es-ES"/>
        </w:rPr>
        <w:t>t</w:t>
      </w:r>
      <w:r w:rsidRPr="00507985">
        <w:rPr>
          <w:lang w:val="es-ES"/>
        </w:rPr>
        <w:t xml:space="preserve"> và </w:t>
      </w:r>
      <w:r w:rsidRPr="000C2257">
        <w:rPr>
          <w:lang w:val="es-ES"/>
        </w:rPr>
        <w:t>p</w:t>
      </w:r>
      <w:r w:rsidRPr="00507985">
        <w:rPr>
          <w:lang w:val="es-ES"/>
        </w:rPr>
        <w:t xml:space="preserve">hân </w:t>
      </w:r>
      <w:r w:rsidRPr="000C2257">
        <w:rPr>
          <w:lang w:val="es-ES"/>
        </w:rPr>
        <w:t>p</w:t>
      </w:r>
      <w:r w:rsidRPr="00507985">
        <w:rPr>
          <w:lang w:val="es-ES"/>
        </w:rPr>
        <w:t xml:space="preserve">hối </w:t>
      </w:r>
      <w:r w:rsidRPr="000C2257">
        <w:rPr>
          <w:lang w:val="es-ES"/>
        </w:rPr>
        <w:t>t</w:t>
      </w:r>
      <w:r w:rsidRPr="00507985">
        <w:rPr>
          <w:lang w:val="es-ES"/>
        </w:rPr>
        <w:t>hời gian:</w:t>
      </w:r>
      <w:r>
        <w:rPr>
          <w:lang w:val="es-ES"/>
        </w:rPr>
        <w:t xml:space="preserve"> </w:t>
      </w:r>
    </w:p>
    <w:tbl>
      <w:tblPr>
        <w:tblW w:w="9062" w:type="dxa"/>
        <w:tblLook w:val="04A0" w:firstRow="1" w:lastRow="0" w:firstColumn="1" w:lastColumn="0" w:noHBand="0" w:noVBand="1"/>
      </w:tblPr>
      <w:tblGrid>
        <w:gridCol w:w="757"/>
        <w:gridCol w:w="3628"/>
        <w:gridCol w:w="1134"/>
        <w:gridCol w:w="1134"/>
        <w:gridCol w:w="1275"/>
        <w:gridCol w:w="1134"/>
      </w:tblGrid>
      <w:tr w:rsidR="00C06144" w:rsidRPr="00291438" w14:paraId="3920B433" w14:textId="77777777" w:rsidTr="00C06144">
        <w:trPr>
          <w:trHeight w:val="420"/>
        </w:trPr>
        <w:tc>
          <w:tcPr>
            <w:tcW w:w="7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0D7D65" w14:textId="77777777" w:rsidR="00C06144" w:rsidRPr="00291438" w:rsidRDefault="00C06144" w:rsidP="00C06144">
            <w:pPr>
              <w:jc w:val="center"/>
              <w:rPr>
                <w:b/>
                <w:bCs/>
                <w:color w:val="000000"/>
              </w:rPr>
            </w:pPr>
            <w:r w:rsidRPr="00291438">
              <w:rPr>
                <w:b/>
                <w:bCs/>
                <w:color w:val="000000"/>
              </w:rPr>
              <w:t>SỐ TT</w:t>
            </w:r>
          </w:p>
        </w:tc>
        <w:tc>
          <w:tcPr>
            <w:tcW w:w="36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906A19" w14:textId="77777777" w:rsidR="00C06144" w:rsidRPr="00291438" w:rsidRDefault="00C06144" w:rsidP="00C06144">
            <w:pPr>
              <w:jc w:val="center"/>
              <w:rPr>
                <w:b/>
                <w:bCs/>
                <w:color w:val="000000"/>
              </w:rPr>
            </w:pPr>
            <w:r w:rsidRPr="00291438">
              <w:rPr>
                <w:b/>
                <w:bCs/>
                <w:color w:val="000000"/>
              </w:rPr>
              <w:t>Tên các bài trong mô đun</w:t>
            </w:r>
          </w:p>
        </w:tc>
        <w:tc>
          <w:tcPr>
            <w:tcW w:w="4677" w:type="dxa"/>
            <w:gridSpan w:val="4"/>
            <w:tcBorders>
              <w:top w:val="single" w:sz="8" w:space="0" w:color="000000"/>
              <w:left w:val="nil"/>
              <w:bottom w:val="single" w:sz="8" w:space="0" w:color="000000"/>
              <w:right w:val="single" w:sz="8" w:space="0" w:color="000000"/>
            </w:tcBorders>
            <w:shd w:val="clear" w:color="auto" w:fill="auto"/>
            <w:vAlign w:val="center"/>
            <w:hideMark/>
          </w:tcPr>
          <w:p w14:paraId="1D4347A8" w14:textId="77777777" w:rsidR="00C06144" w:rsidRPr="00291438" w:rsidRDefault="00C06144" w:rsidP="00C06144">
            <w:pPr>
              <w:jc w:val="center"/>
              <w:rPr>
                <w:b/>
                <w:bCs/>
                <w:color w:val="000000"/>
              </w:rPr>
            </w:pPr>
            <w:r w:rsidRPr="00291438">
              <w:rPr>
                <w:b/>
                <w:bCs/>
                <w:color w:val="000000"/>
              </w:rPr>
              <w:t>Thời gian (giờ)</w:t>
            </w:r>
          </w:p>
        </w:tc>
      </w:tr>
      <w:tr w:rsidR="00C06144" w:rsidRPr="00291438" w14:paraId="22EC220B" w14:textId="77777777" w:rsidTr="00C06144">
        <w:trPr>
          <w:trHeight w:val="696"/>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36ADDCE6" w14:textId="77777777" w:rsidR="00C06144" w:rsidRPr="00291438" w:rsidRDefault="00C06144" w:rsidP="00C06144">
            <w:pPr>
              <w:rPr>
                <w:b/>
                <w:bCs/>
                <w:color w:val="000000"/>
              </w:rPr>
            </w:pPr>
          </w:p>
        </w:tc>
        <w:tc>
          <w:tcPr>
            <w:tcW w:w="3628" w:type="dxa"/>
            <w:vMerge/>
            <w:tcBorders>
              <w:top w:val="single" w:sz="8" w:space="0" w:color="000000"/>
              <w:left w:val="single" w:sz="8" w:space="0" w:color="000000"/>
              <w:bottom w:val="single" w:sz="8" w:space="0" w:color="000000"/>
              <w:right w:val="single" w:sz="8" w:space="0" w:color="000000"/>
            </w:tcBorders>
            <w:vAlign w:val="center"/>
            <w:hideMark/>
          </w:tcPr>
          <w:p w14:paraId="47002B43" w14:textId="77777777" w:rsidR="00C06144" w:rsidRPr="00291438" w:rsidRDefault="00C06144" w:rsidP="00C06144">
            <w:pPr>
              <w:rPr>
                <w:b/>
                <w:bCs/>
                <w:color w:val="000000"/>
              </w:rPr>
            </w:pPr>
          </w:p>
        </w:tc>
        <w:tc>
          <w:tcPr>
            <w:tcW w:w="1134" w:type="dxa"/>
            <w:tcBorders>
              <w:top w:val="nil"/>
              <w:left w:val="nil"/>
              <w:bottom w:val="single" w:sz="8" w:space="0" w:color="000000"/>
              <w:right w:val="single" w:sz="8" w:space="0" w:color="000000"/>
            </w:tcBorders>
            <w:shd w:val="clear" w:color="auto" w:fill="auto"/>
            <w:vAlign w:val="center"/>
            <w:hideMark/>
          </w:tcPr>
          <w:p w14:paraId="6C887CA8" w14:textId="77777777" w:rsidR="00C06144" w:rsidRPr="00291438" w:rsidRDefault="00C06144" w:rsidP="00C06144">
            <w:pPr>
              <w:jc w:val="center"/>
              <w:rPr>
                <w:b/>
                <w:bCs/>
                <w:color w:val="000000"/>
              </w:rPr>
            </w:pPr>
            <w:r w:rsidRPr="00291438">
              <w:rPr>
                <w:b/>
                <w:bCs/>
                <w:color w:val="000000"/>
              </w:rPr>
              <w:t>Tổng số</w:t>
            </w:r>
          </w:p>
        </w:tc>
        <w:tc>
          <w:tcPr>
            <w:tcW w:w="1134" w:type="dxa"/>
            <w:tcBorders>
              <w:top w:val="nil"/>
              <w:left w:val="nil"/>
              <w:bottom w:val="single" w:sz="8" w:space="0" w:color="000000"/>
              <w:right w:val="single" w:sz="8" w:space="0" w:color="000000"/>
            </w:tcBorders>
            <w:shd w:val="clear" w:color="auto" w:fill="auto"/>
            <w:vAlign w:val="center"/>
            <w:hideMark/>
          </w:tcPr>
          <w:p w14:paraId="4B2338A2" w14:textId="77777777" w:rsidR="00C06144" w:rsidRPr="00291438" w:rsidRDefault="00C06144" w:rsidP="00C06144">
            <w:pPr>
              <w:jc w:val="center"/>
              <w:rPr>
                <w:b/>
                <w:bCs/>
                <w:color w:val="000000"/>
              </w:rPr>
            </w:pPr>
            <w:r w:rsidRPr="00291438">
              <w:rPr>
                <w:b/>
                <w:bCs/>
                <w:color w:val="000000"/>
              </w:rPr>
              <w:t>Lý thuyết</w:t>
            </w:r>
          </w:p>
        </w:tc>
        <w:tc>
          <w:tcPr>
            <w:tcW w:w="1275" w:type="dxa"/>
            <w:tcBorders>
              <w:top w:val="nil"/>
              <w:left w:val="nil"/>
              <w:bottom w:val="single" w:sz="8" w:space="0" w:color="000000"/>
              <w:right w:val="single" w:sz="8" w:space="0" w:color="000000"/>
            </w:tcBorders>
            <w:shd w:val="clear" w:color="auto" w:fill="auto"/>
            <w:vAlign w:val="center"/>
            <w:hideMark/>
          </w:tcPr>
          <w:p w14:paraId="21408595" w14:textId="77777777" w:rsidR="00C06144" w:rsidRPr="00291438" w:rsidRDefault="00C06144" w:rsidP="00C06144">
            <w:pPr>
              <w:jc w:val="center"/>
              <w:rPr>
                <w:b/>
                <w:bCs/>
                <w:color w:val="000000"/>
              </w:rPr>
            </w:pPr>
            <w:r w:rsidRPr="00291438">
              <w:rPr>
                <w:b/>
                <w:bCs/>
                <w:color w:val="000000"/>
              </w:rPr>
              <w:t>Thực hành, thí nghiệm, thảo luận, bài tập</w:t>
            </w:r>
          </w:p>
        </w:tc>
        <w:tc>
          <w:tcPr>
            <w:tcW w:w="1134" w:type="dxa"/>
            <w:tcBorders>
              <w:top w:val="nil"/>
              <w:left w:val="nil"/>
              <w:bottom w:val="single" w:sz="8" w:space="0" w:color="000000"/>
              <w:right w:val="single" w:sz="8" w:space="0" w:color="000000"/>
            </w:tcBorders>
            <w:shd w:val="clear" w:color="auto" w:fill="auto"/>
            <w:vAlign w:val="center"/>
            <w:hideMark/>
          </w:tcPr>
          <w:p w14:paraId="435159BB" w14:textId="77777777" w:rsidR="00C06144" w:rsidRPr="00291438" w:rsidRDefault="00C06144" w:rsidP="00C06144">
            <w:pPr>
              <w:jc w:val="center"/>
              <w:rPr>
                <w:b/>
                <w:bCs/>
                <w:color w:val="000000"/>
              </w:rPr>
            </w:pPr>
            <w:r w:rsidRPr="00291438">
              <w:rPr>
                <w:b/>
                <w:bCs/>
                <w:color w:val="000000"/>
              </w:rPr>
              <w:t>Kiểm tra</w:t>
            </w:r>
          </w:p>
        </w:tc>
      </w:tr>
      <w:tr w:rsidR="00C06144" w:rsidRPr="00291438" w14:paraId="674ABCDF" w14:textId="77777777" w:rsidTr="00C06144">
        <w:trPr>
          <w:trHeight w:val="348"/>
        </w:trPr>
        <w:tc>
          <w:tcPr>
            <w:tcW w:w="757" w:type="dxa"/>
            <w:vMerge w:val="restart"/>
            <w:tcBorders>
              <w:top w:val="nil"/>
              <w:left w:val="single" w:sz="8" w:space="0" w:color="000000"/>
              <w:bottom w:val="nil"/>
              <w:right w:val="single" w:sz="8" w:space="0" w:color="000000"/>
            </w:tcBorders>
            <w:shd w:val="clear" w:color="auto" w:fill="auto"/>
            <w:vAlign w:val="center"/>
            <w:hideMark/>
          </w:tcPr>
          <w:p w14:paraId="57E2C1EF" w14:textId="77777777" w:rsidR="00C06144" w:rsidRPr="00291438" w:rsidRDefault="00C06144" w:rsidP="00C06144">
            <w:pPr>
              <w:jc w:val="center"/>
              <w:rPr>
                <w:color w:val="000000"/>
              </w:rPr>
            </w:pPr>
            <w:r w:rsidRPr="00291438">
              <w:rPr>
                <w:color w:val="000000"/>
              </w:rPr>
              <w:t>1</w:t>
            </w:r>
          </w:p>
        </w:tc>
        <w:tc>
          <w:tcPr>
            <w:tcW w:w="3628" w:type="dxa"/>
            <w:tcBorders>
              <w:top w:val="nil"/>
              <w:left w:val="nil"/>
              <w:bottom w:val="nil"/>
              <w:right w:val="single" w:sz="8" w:space="0" w:color="000000"/>
            </w:tcBorders>
            <w:shd w:val="clear" w:color="auto" w:fill="auto"/>
            <w:vAlign w:val="center"/>
            <w:hideMark/>
          </w:tcPr>
          <w:p w14:paraId="3136C1AC" w14:textId="77777777" w:rsidR="00C06144" w:rsidRPr="00291438" w:rsidRDefault="00C06144" w:rsidP="00C06144">
            <w:pPr>
              <w:rPr>
                <w:b/>
                <w:bCs/>
                <w:color w:val="000000"/>
              </w:rPr>
            </w:pPr>
            <w:r w:rsidRPr="00291438">
              <w:rPr>
                <w:b/>
                <w:bCs/>
                <w:color w:val="000000"/>
              </w:rPr>
              <w:t>Bài 1: Hệ thống lái ô tô</w:t>
            </w:r>
          </w:p>
        </w:tc>
        <w:tc>
          <w:tcPr>
            <w:tcW w:w="1134" w:type="dxa"/>
            <w:tcBorders>
              <w:top w:val="nil"/>
              <w:left w:val="nil"/>
              <w:bottom w:val="nil"/>
              <w:right w:val="single" w:sz="8" w:space="0" w:color="000000"/>
            </w:tcBorders>
            <w:shd w:val="clear" w:color="auto" w:fill="auto"/>
            <w:vAlign w:val="center"/>
            <w:hideMark/>
          </w:tcPr>
          <w:p w14:paraId="1CB0A0C7" w14:textId="77777777" w:rsidR="00C06144" w:rsidRPr="00291438" w:rsidRDefault="00C06144" w:rsidP="00C06144">
            <w:pPr>
              <w:jc w:val="center"/>
              <w:rPr>
                <w:b/>
                <w:bCs/>
                <w:color w:val="000000"/>
              </w:rPr>
            </w:pPr>
            <w:r w:rsidRPr="00291438">
              <w:rPr>
                <w:b/>
                <w:bCs/>
                <w:color w:val="000000"/>
              </w:rPr>
              <w:t>9</w:t>
            </w:r>
          </w:p>
        </w:tc>
        <w:tc>
          <w:tcPr>
            <w:tcW w:w="1134" w:type="dxa"/>
            <w:tcBorders>
              <w:top w:val="nil"/>
              <w:left w:val="nil"/>
              <w:bottom w:val="nil"/>
              <w:right w:val="single" w:sz="8" w:space="0" w:color="000000"/>
            </w:tcBorders>
            <w:shd w:val="clear" w:color="auto" w:fill="auto"/>
            <w:vAlign w:val="center"/>
            <w:hideMark/>
          </w:tcPr>
          <w:p w14:paraId="3F14BC19" w14:textId="77777777" w:rsidR="00C06144" w:rsidRPr="00291438" w:rsidRDefault="00C06144" w:rsidP="00C06144">
            <w:pPr>
              <w:jc w:val="center"/>
              <w:rPr>
                <w:b/>
                <w:bCs/>
                <w:color w:val="000000"/>
              </w:rPr>
            </w:pPr>
            <w:r w:rsidRPr="00291438">
              <w:rPr>
                <w:b/>
                <w:bCs/>
                <w:color w:val="000000"/>
              </w:rPr>
              <w:t>3</w:t>
            </w:r>
          </w:p>
        </w:tc>
        <w:tc>
          <w:tcPr>
            <w:tcW w:w="1275" w:type="dxa"/>
            <w:tcBorders>
              <w:top w:val="nil"/>
              <w:left w:val="nil"/>
              <w:bottom w:val="nil"/>
              <w:right w:val="single" w:sz="8" w:space="0" w:color="000000"/>
            </w:tcBorders>
            <w:shd w:val="clear" w:color="auto" w:fill="auto"/>
            <w:vAlign w:val="center"/>
            <w:hideMark/>
          </w:tcPr>
          <w:p w14:paraId="1980E1B4" w14:textId="77777777" w:rsidR="00C06144" w:rsidRPr="00291438" w:rsidRDefault="00C06144" w:rsidP="00C06144">
            <w:pPr>
              <w:jc w:val="center"/>
              <w:rPr>
                <w:b/>
                <w:bCs/>
                <w:color w:val="000000"/>
              </w:rPr>
            </w:pPr>
            <w:r w:rsidRPr="00291438">
              <w:rPr>
                <w:b/>
                <w:bCs/>
                <w:color w:val="000000"/>
              </w:rPr>
              <w:t>6</w:t>
            </w:r>
          </w:p>
        </w:tc>
        <w:tc>
          <w:tcPr>
            <w:tcW w:w="1134" w:type="dxa"/>
            <w:tcBorders>
              <w:top w:val="nil"/>
              <w:left w:val="nil"/>
              <w:bottom w:val="nil"/>
              <w:right w:val="single" w:sz="8" w:space="0" w:color="000000"/>
            </w:tcBorders>
            <w:shd w:val="clear" w:color="auto" w:fill="auto"/>
            <w:vAlign w:val="center"/>
            <w:hideMark/>
          </w:tcPr>
          <w:p w14:paraId="005F68F9" w14:textId="77777777" w:rsidR="00C06144" w:rsidRPr="00291438" w:rsidRDefault="00C06144" w:rsidP="00C06144">
            <w:pPr>
              <w:jc w:val="center"/>
              <w:rPr>
                <w:b/>
                <w:bCs/>
                <w:color w:val="000000"/>
              </w:rPr>
            </w:pPr>
            <w:r w:rsidRPr="00291438">
              <w:rPr>
                <w:b/>
                <w:bCs/>
                <w:color w:val="000000"/>
              </w:rPr>
              <w:t>0</w:t>
            </w:r>
          </w:p>
        </w:tc>
      </w:tr>
      <w:tr w:rsidR="00C06144" w:rsidRPr="00291438" w14:paraId="6071E549" w14:textId="77777777" w:rsidTr="00C06144">
        <w:trPr>
          <w:trHeight w:val="360"/>
        </w:trPr>
        <w:tc>
          <w:tcPr>
            <w:tcW w:w="757" w:type="dxa"/>
            <w:vMerge/>
            <w:tcBorders>
              <w:top w:val="nil"/>
              <w:left w:val="single" w:sz="8" w:space="0" w:color="000000"/>
              <w:bottom w:val="nil"/>
              <w:right w:val="single" w:sz="8" w:space="0" w:color="000000"/>
            </w:tcBorders>
            <w:vAlign w:val="center"/>
            <w:hideMark/>
          </w:tcPr>
          <w:p w14:paraId="393C9B7E"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652608E3" w14:textId="77777777" w:rsidR="00C06144" w:rsidRPr="00291438" w:rsidRDefault="00C06144" w:rsidP="00C06144">
            <w:pPr>
              <w:rPr>
                <w:color w:val="000000"/>
              </w:rPr>
            </w:pPr>
            <w:r w:rsidRPr="00291438">
              <w:rPr>
                <w:color w:val="000000"/>
              </w:rPr>
              <w:t>1. Nhiệm vụ, yêu cầu và phân loại hệ thống lái</w:t>
            </w:r>
          </w:p>
        </w:tc>
        <w:tc>
          <w:tcPr>
            <w:tcW w:w="1134" w:type="dxa"/>
            <w:tcBorders>
              <w:top w:val="nil"/>
              <w:left w:val="nil"/>
              <w:bottom w:val="nil"/>
              <w:right w:val="single" w:sz="8" w:space="0" w:color="000000"/>
            </w:tcBorders>
            <w:shd w:val="clear" w:color="auto" w:fill="auto"/>
            <w:vAlign w:val="center"/>
            <w:hideMark/>
          </w:tcPr>
          <w:p w14:paraId="7F2FDDAE" w14:textId="77777777" w:rsidR="00C06144" w:rsidRPr="00291438" w:rsidRDefault="00C06144" w:rsidP="00C06144">
            <w:pPr>
              <w:jc w:val="center"/>
              <w:rPr>
                <w:color w:val="000000"/>
              </w:rPr>
            </w:pPr>
            <w:r w:rsidRPr="00291438">
              <w:rPr>
                <w:color w:val="000000"/>
              </w:rPr>
              <w:t>1</w:t>
            </w:r>
          </w:p>
        </w:tc>
        <w:tc>
          <w:tcPr>
            <w:tcW w:w="1134" w:type="dxa"/>
            <w:tcBorders>
              <w:top w:val="nil"/>
              <w:left w:val="nil"/>
              <w:bottom w:val="nil"/>
              <w:right w:val="single" w:sz="8" w:space="0" w:color="000000"/>
            </w:tcBorders>
            <w:shd w:val="clear" w:color="auto" w:fill="auto"/>
            <w:vAlign w:val="center"/>
            <w:hideMark/>
          </w:tcPr>
          <w:p w14:paraId="6A5847A8" w14:textId="77777777" w:rsidR="00C06144" w:rsidRPr="00291438" w:rsidRDefault="00C06144" w:rsidP="00C06144">
            <w:pPr>
              <w:jc w:val="center"/>
              <w:rPr>
                <w:color w:val="000000"/>
              </w:rPr>
            </w:pPr>
            <w:r w:rsidRPr="00291438">
              <w:rPr>
                <w:color w:val="000000"/>
              </w:rPr>
              <w:t>1</w:t>
            </w:r>
          </w:p>
        </w:tc>
        <w:tc>
          <w:tcPr>
            <w:tcW w:w="1275" w:type="dxa"/>
            <w:tcBorders>
              <w:top w:val="nil"/>
              <w:left w:val="nil"/>
              <w:bottom w:val="nil"/>
              <w:right w:val="single" w:sz="8" w:space="0" w:color="000000"/>
            </w:tcBorders>
            <w:shd w:val="clear" w:color="auto" w:fill="auto"/>
            <w:vAlign w:val="center"/>
            <w:hideMark/>
          </w:tcPr>
          <w:p w14:paraId="57C1E427"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45A8A21" w14:textId="77777777" w:rsidR="00C06144" w:rsidRPr="00291438" w:rsidRDefault="00C06144" w:rsidP="00C06144">
            <w:pPr>
              <w:rPr>
                <w:color w:val="000000"/>
              </w:rPr>
            </w:pPr>
            <w:r w:rsidRPr="00291438">
              <w:rPr>
                <w:color w:val="000000"/>
              </w:rPr>
              <w:t> </w:t>
            </w:r>
          </w:p>
        </w:tc>
      </w:tr>
      <w:tr w:rsidR="00C06144" w:rsidRPr="00291438" w14:paraId="5CB21A90" w14:textId="77777777" w:rsidTr="00C06144">
        <w:trPr>
          <w:trHeight w:val="360"/>
        </w:trPr>
        <w:tc>
          <w:tcPr>
            <w:tcW w:w="757" w:type="dxa"/>
            <w:vMerge/>
            <w:tcBorders>
              <w:top w:val="nil"/>
              <w:left w:val="single" w:sz="8" w:space="0" w:color="000000"/>
              <w:bottom w:val="nil"/>
              <w:right w:val="single" w:sz="8" w:space="0" w:color="000000"/>
            </w:tcBorders>
            <w:vAlign w:val="center"/>
            <w:hideMark/>
          </w:tcPr>
          <w:p w14:paraId="0C75FE6F"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25AEA4CB" w14:textId="77777777" w:rsidR="00C06144" w:rsidRPr="00291438" w:rsidRDefault="00C06144" w:rsidP="00C06144">
            <w:pPr>
              <w:rPr>
                <w:color w:val="000000"/>
              </w:rPr>
            </w:pPr>
            <w:r w:rsidRPr="00291438">
              <w:rPr>
                <w:color w:val="000000"/>
              </w:rPr>
              <w:t>2. Cấu tạo và nguyên lý hoạt động của hệ thống lái</w:t>
            </w:r>
          </w:p>
        </w:tc>
        <w:tc>
          <w:tcPr>
            <w:tcW w:w="1134" w:type="dxa"/>
            <w:tcBorders>
              <w:top w:val="nil"/>
              <w:left w:val="nil"/>
              <w:bottom w:val="nil"/>
              <w:right w:val="single" w:sz="8" w:space="0" w:color="000000"/>
            </w:tcBorders>
            <w:shd w:val="clear" w:color="auto" w:fill="auto"/>
            <w:vAlign w:val="center"/>
            <w:hideMark/>
          </w:tcPr>
          <w:p w14:paraId="37F4C9A0" w14:textId="77777777" w:rsidR="00C06144" w:rsidRPr="00291438" w:rsidRDefault="00C06144" w:rsidP="00C06144">
            <w:pPr>
              <w:jc w:val="center"/>
              <w:rPr>
                <w:color w:val="000000"/>
              </w:rPr>
            </w:pPr>
            <w:r w:rsidRPr="00291438">
              <w:rPr>
                <w:color w:val="000000"/>
              </w:rPr>
              <w:t>2</w:t>
            </w:r>
          </w:p>
        </w:tc>
        <w:tc>
          <w:tcPr>
            <w:tcW w:w="1134" w:type="dxa"/>
            <w:tcBorders>
              <w:top w:val="nil"/>
              <w:left w:val="nil"/>
              <w:bottom w:val="nil"/>
              <w:right w:val="single" w:sz="8" w:space="0" w:color="000000"/>
            </w:tcBorders>
            <w:shd w:val="clear" w:color="auto" w:fill="auto"/>
            <w:vAlign w:val="center"/>
            <w:hideMark/>
          </w:tcPr>
          <w:p w14:paraId="44E7DCB6" w14:textId="77777777" w:rsidR="00C06144" w:rsidRPr="00291438" w:rsidRDefault="00C06144" w:rsidP="00C06144">
            <w:pPr>
              <w:jc w:val="center"/>
              <w:rPr>
                <w:color w:val="000000"/>
              </w:rPr>
            </w:pPr>
            <w:r w:rsidRPr="00291438">
              <w:rPr>
                <w:color w:val="000000"/>
              </w:rPr>
              <w:t>2</w:t>
            </w:r>
          </w:p>
        </w:tc>
        <w:tc>
          <w:tcPr>
            <w:tcW w:w="1275" w:type="dxa"/>
            <w:tcBorders>
              <w:top w:val="nil"/>
              <w:left w:val="nil"/>
              <w:bottom w:val="nil"/>
              <w:right w:val="single" w:sz="8" w:space="0" w:color="000000"/>
            </w:tcBorders>
            <w:shd w:val="clear" w:color="auto" w:fill="auto"/>
            <w:vAlign w:val="center"/>
            <w:hideMark/>
          </w:tcPr>
          <w:p w14:paraId="0E0B06F0"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5815F057" w14:textId="77777777" w:rsidR="00C06144" w:rsidRPr="00291438" w:rsidRDefault="00C06144" w:rsidP="00C06144">
            <w:pPr>
              <w:rPr>
                <w:color w:val="000000"/>
              </w:rPr>
            </w:pPr>
            <w:r w:rsidRPr="00291438">
              <w:rPr>
                <w:color w:val="000000"/>
              </w:rPr>
              <w:t> </w:t>
            </w:r>
          </w:p>
        </w:tc>
      </w:tr>
      <w:tr w:rsidR="00C06144" w:rsidRPr="00291438" w14:paraId="3E5D1F74" w14:textId="77777777" w:rsidTr="00C06144">
        <w:trPr>
          <w:trHeight w:val="360"/>
        </w:trPr>
        <w:tc>
          <w:tcPr>
            <w:tcW w:w="757" w:type="dxa"/>
            <w:vMerge/>
            <w:tcBorders>
              <w:top w:val="nil"/>
              <w:left w:val="single" w:sz="8" w:space="0" w:color="000000"/>
              <w:bottom w:val="nil"/>
              <w:right w:val="single" w:sz="8" w:space="0" w:color="000000"/>
            </w:tcBorders>
            <w:vAlign w:val="center"/>
            <w:hideMark/>
          </w:tcPr>
          <w:p w14:paraId="37B1E1CD"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3E3046FF" w14:textId="77777777" w:rsidR="00C06144" w:rsidRPr="00291438" w:rsidRDefault="00C06144" w:rsidP="00C06144">
            <w:pPr>
              <w:rPr>
                <w:color w:val="000000"/>
              </w:rPr>
            </w:pPr>
            <w:r w:rsidRPr="00291438">
              <w:rPr>
                <w:color w:val="000000"/>
              </w:rPr>
              <w:t>2.1. Cấu tạo</w:t>
            </w:r>
          </w:p>
        </w:tc>
        <w:tc>
          <w:tcPr>
            <w:tcW w:w="1134" w:type="dxa"/>
            <w:tcBorders>
              <w:top w:val="nil"/>
              <w:left w:val="nil"/>
              <w:bottom w:val="nil"/>
              <w:right w:val="single" w:sz="8" w:space="0" w:color="000000"/>
            </w:tcBorders>
            <w:shd w:val="clear" w:color="auto" w:fill="auto"/>
            <w:vAlign w:val="center"/>
            <w:hideMark/>
          </w:tcPr>
          <w:p w14:paraId="5D207017"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nil"/>
            </w:tcBorders>
            <w:shd w:val="clear" w:color="auto" w:fill="auto"/>
            <w:noWrap/>
            <w:vAlign w:val="bottom"/>
            <w:hideMark/>
          </w:tcPr>
          <w:p w14:paraId="4078F8D3" w14:textId="77777777" w:rsidR="00C06144" w:rsidRPr="00291438" w:rsidRDefault="00C06144" w:rsidP="00C06144">
            <w:pPr>
              <w:jc w:val="center"/>
              <w:rPr>
                <w:color w:val="000000"/>
              </w:rPr>
            </w:pPr>
          </w:p>
        </w:tc>
        <w:tc>
          <w:tcPr>
            <w:tcW w:w="1275" w:type="dxa"/>
            <w:tcBorders>
              <w:top w:val="nil"/>
              <w:left w:val="single" w:sz="8" w:space="0" w:color="000000"/>
              <w:bottom w:val="nil"/>
              <w:right w:val="single" w:sz="8" w:space="0" w:color="000000"/>
            </w:tcBorders>
            <w:shd w:val="clear" w:color="auto" w:fill="auto"/>
            <w:vAlign w:val="center"/>
            <w:hideMark/>
          </w:tcPr>
          <w:p w14:paraId="7BEE81A7"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7F0DD0E" w14:textId="77777777" w:rsidR="00C06144" w:rsidRPr="00291438" w:rsidRDefault="00C06144" w:rsidP="00C06144">
            <w:pPr>
              <w:rPr>
                <w:color w:val="000000"/>
              </w:rPr>
            </w:pPr>
            <w:r w:rsidRPr="00291438">
              <w:rPr>
                <w:color w:val="000000"/>
              </w:rPr>
              <w:t> </w:t>
            </w:r>
          </w:p>
        </w:tc>
      </w:tr>
      <w:tr w:rsidR="00C06144" w:rsidRPr="00291438" w14:paraId="2B95F5F6" w14:textId="77777777" w:rsidTr="00C06144">
        <w:trPr>
          <w:trHeight w:val="360"/>
        </w:trPr>
        <w:tc>
          <w:tcPr>
            <w:tcW w:w="757" w:type="dxa"/>
            <w:vMerge/>
            <w:tcBorders>
              <w:top w:val="nil"/>
              <w:left w:val="single" w:sz="8" w:space="0" w:color="000000"/>
              <w:bottom w:val="nil"/>
              <w:right w:val="single" w:sz="8" w:space="0" w:color="000000"/>
            </w:tcBorders>
            <w:vAlign w:val="center"/>
            <w:hideMark/>
          </w:tcPr>
          <w:p w14:paraId="158C75EB"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48946481" w14:textId="77777777" w:rsidR="00C06144" w:rsidRPr="00291438" w:rsidRDefault="00C06144" w:rsidP="00C06144">
            <w:pPr>
              <w:rPr>
                <w:color w:val="000000"/>
              </w:rPr>
            </w:pPr>
            <w:r w:rsidRPr="00291438">
              <w:rPr>
                <w:color w:val="000000"/>
              </w:rPr>
              <w:t>2.2. Nguyên lý hoạt động.</w:t>
            </w:r>
          </w:p>
        </w:tc>
        <w:tc>
          <w:tcPr>
            <w:tcW w:w="1134" w:type="dxa"/>
            <w:tcBorders>
              <w:top w:val="nil"/>
              <w:left w:val="nil"/>
              <w:bottom w:val="nil"/>
              <w:right w:val="single" w:sz="8" w:space="0" w:color="000000"/>
            </w:tcBorders>
            <w:shd w:val="clear" w:color="auto" w:fill="auto"/>
            <w:vAlign w:val="center"/>
            <w:hideMark/>
          </w:tcPr>
          <w:p w14:paraId="7FE0822D"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62EEE5F7"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01F92B0C"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EF51791" w14:textId="77777777" w:rsidR="00C06144" w:rsidRPr="00291438" w:rsidRDefault="00C06144" w:rsidP="00C06144">
            <w:pPr>
              <w:rPr>
                <w:color w:val="000000"/>
              </w:rPr>
            </w:pPr>
            <w:r w:rsidRPr="00291438">
              <w:rPr>
                <w:color w:val="000000"/>
              </w:rPr>
              <w:t> </w:t>
            </w:r>
          </w:p>
        </w:tc>
      </w:tr>
      <w:tr w:rsidR="00C06144" w:rsidRPr="00291438" w14:paraId="694D1609" w14:textId="77777777" w:rsidTr="00C06144">
        <w:trPr>
          <w:trHeight w:val="720"/>
        </w:trPr>
        <w:tc>
          <w:tcPr>
            <w:tcW w:w="757" w:type="dxa"/>
            <w:vMerge/>
            <w:tcBorders>
              <w:top w:val="nil"/>
              <w:left w:val="single" w:sz="8" w:space="0" w:color="000000"/>
              <w:bottom w:val="nil"/>
              <w:right w:val="single" w:sz="8" w:space="0" w:color="000000"/>
            </w:tcBorders>
            <w:vAlign w:val="center"/>
            <w:hideMark/>
          </w:tcPr>
          <w:p w14:paraId="3309B882"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16F81A69" w14:textId="77777777" w:rsidR="00C06144" w:rsidRPr="00291438" w:rsidRDefault="00C06144" w:rsidP="00C06144">
            <w:pPr>
              <w:rPr>
                <w:color w:val="000000"/>
              </w:rPr>
            </w:pPr>
            <w:r w:rsidRPr="00291438">
              <w:rPr>
                <w:color w:val="000000"/>
              </w:rPr>
              <w:t>3. Bảo dưỡng bên ngoài các bộ phận của hệ thống lái</w:t>
            </w:r>
          </w:p>
        </w:tc>
        <w:tc>
          <w:tcPr>
            <w:tcW w:w="1134" w:type="dxa"/>
            <w:tcBorders>
              <w:top w:val="nil"/>
              <w:left w:val="nil"/>
              <w:bottom w:val="nil"/>
              <w:right w:val="single" w:sz="8" w:space="0" w:color="000000"/>
            </w:tcBorders>
            <w:shd w:val="clear" w:color="auto" w:fill="auto"/>
            <w:vAlign w:val="center"/>
            <w:hideMark/>
          </w:tcPr>
          <w:p w14:paraId="4719F70D" w14:textId="77777777" w:rsidR="00C06144" w:rsidRPr="00291438" w:rsidRDefault="00C06144" w:rsidP="00C06144">
            <w:pPr>
              <w:jc w:val="center"/>
              <w:rPr>
                <w:color w:val="000000"/>
              </w:rPr>
            </w:pPr>
            <w:r w:rsidRPr="00291438">
              <w:rPr>
                <w:color w:val="000000"/>
              </w:rPr>
              <w:t>6</w:t>
            </w:r>
          </w:p>
        </w:tc>
        <w:tc>
          <w:tcPr>
            <w:tcW w:w="1134" w:type="dxa"/>
            <w:tcBorders>
              <w:top w:val="nil"/>
              <w:left w:val="nil"/>
              <w:bottom w:val="nil"/>
              <w:right w:val="single" w:sz="8" w:space="0" w:color="000000"/>
            </w:tcBorders>
            <w:shd w:val="clear" w:color="auto" w:fill="auto"/>
            <w:vAlign w:val="center"/>
            <w:hideMark/>
          </w:tcPr>
          <w:p w14:paraId="4A277D72" w14:textId="77777777" w:rsidR="00C06144" w:rsidRPr="00291438" w:rsidRDefault="00C06144" w:rsidP="00C06144">
            <w:pP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68046271" w14:textId="77777777" w:rsidR="00C06144" w:rsidRPr="00291438" w:rsidRDefault="00C06144" w:rsidP="00C06144">
            <w:pPr>
              <w:jc w:val="center"/>
              <w:rPr>
                <w:color w:val="000000"/>
              </w:rPr>
            </w:pPr>
            <w:r w:rsidRPr="00291438">
              <w:rPr>
                <w:color w:val="000000"/>
              </w:rPr>
              <w:t>6</w:t>
            </w:r>
          </w:p>
        </w:tc>
        <w:tc>
          <w:tcPr>
            <w:tcW w:w="1134" w:type="dxa"/>
            <w:tcBorders>
              <w:top w:val="nil"/>
              <w:left w:val="nil"/>
              <w:bottom w:val="nil"/>
              <w:right w:val="single" w:sz="8" w:space="0" w:color="000000"/>
            </w:tcBorders>
            <w:shd w:val="clear" w:color="auto" w:fill="auto"/>
            <w:vAlign w:val="center"/>
            <w:hideMark/>
          </w:tcPr>
          <w:p w14:paraId="0B4175B3" w14:textId="77777777" w:rsidR="00C06144" w:rsidRPr="00291438" w:rsidRDefault="00C06144" w:rsidP="00C06144">
            <w:pPr>
              <w:rPr>
                <w:color w:val="000000"/>
              </w:rPr>
            </w:pPr>
            <w:r w:rsidRPr="00291438">
              <w:rPr>
                <w:color w:val="000000"/>
              </w:rPr>
              <w:t> </w:t>
            </w:r>
          </w:p>
        </w:tc>
      </w:tr>
      <w:tr w:rsidR="00C06144" w:rsidRPr="00291438" w14:paraId="0DF3A513" w14:textId="77777777" w:rsidTr="00C06144">
        <w:trPr>
          <w:trHeight w:val="720"/>
        </w:trPr>
        <w:tc>
          <w:tcPr>
            <w:tcW w:w="757" w:type="dxa"/>
            <w:vMerge/>
            <w:tcBorders>
              <w:top w:val="nil"/>
              <w:left w:val="single" w:sz="8" w:space="0" w:color="000000"/>
              <w:bottom w:val="nil"/>
              <w:right w:val="single" w:sz="8" w:space="0" w:color="000000"/>
            </w:tcBorders>
            <w:vAlign w:val="center"/>
            <w:hideMark/>
          </w:tcPr>
          <w:p w14:paraId="4D535872"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1174ECF3" w14:textId="77777777" w:rsidR="00C06144" w:rsidRPr="00291438" w:rsidRDefault="00C06144" w:rsidP="00C06144">
            <w:pPr>
              <w:rPr>
                <w:color w:val="000000"/>
              </w:rPr>
            </w:pPr>
            <w:r w:rsidRPr="00291438">
              <w:rPr>
                <w:color w:val="000000"/>
              </w:rPr>
              <w:t>3.1. Quy trình tháo lắp, kiểm tra bên ngoài các bộ phận</w:t>
            </w:r>
          </w:p>
        </w:tc>
        <w:tc>
          <w:tcPr>
            <w:tcW w:w="1134" w:type="dxa"/>
            <w:tcBorders>
              <w:top w:val="nil"/>
              <w:left w:val="nil"/>
              <w:bottom w:val="nil"/>
              <w:right w:val="single" w:sz="8" w:space="0" w:color="000000"/>
            </w:tcBorders>
            <w:shd w:val="clear" w:color="auto" w:fill="auto"/>
            <w:vAlign w:val="center"/>
            <w:hideMark/>
          </w:tcPr>
          <w:p w14:paraId="4DB2F075"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64BF8B99"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235B5748"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23031D0" w14:textId="77777777" w:rsidR="00C06144" w:rsidRPr="00291438" w:rsidRDefault="00C06144" w:rsidP="00C06144">
            <w:pPr>
              <w:rPr>
                <w:color w:val="000000"/>
              </w:rPr>
            </w:pPr>
            <w:r w:rsidRPr="00291438">
              <w:rPr>
                <w:color w:val="000000"/>
              </w:rPr>
              <w:t> </w:t>
            </w:r>
          </w:p>
        </w:tc>
      </w:tr>
      <w:tr w:rsidR="00C06144" w:rsidRPr="00291438" w14:paraId="5DF4CAA7" w14:textId="77777777" w:rsidTr="00C06144">
        <w:trPr>
          <w:trHeight w:val="360"/>
        </w:trPr>
        <w:tc>
          <w:tcPr>
            <w:tcW w:w="757" w:type="dxa"/>
            <w:vMerge/>
            <w:tcBorders>
              <w:top w:val="nil"/>
              <w:left w:val="single" w:sz="8" w:space="0" w:color="000000"/>
              <w:bottom w:val="nil"/>
              <w:right w:val="single" w:sz="8" w:space="0" w:color="000000"/>
            </w:tcBorders>
            <w:vAlign w:val="center"/>
            <w:hideMark/>
          </w:tcPr>
          <w:p w14:paraId="57107955" w14:textId="77777777" w:rsidR="00C06144" w:rsidRPr="00291438" w:rsidRDefault="00C06144" w:rsidP="00C06144">
            <w:pPr>
              <w:rPr>
                <w:color w:val="000000"/>
              </w:rPr>
            </w:pPr>
          </w:p>
        </w:tc>
        <w:tc>
          <w:tcPr>
            <w:tcW w:w="3628" w:type="dxa"/>
            <w:tcBorders>
              <w:top w:val="nil"/>
              <w:left w:val="nil"/>
              <w:bottom w:val="single" w:sz="8" w:space="0" w:color="000000"/>
              <w:right w:val="single" w:sz="8" w:space="0" w:color="000000"/>
            </w:tcBorders>
            <w:shd w:val="clear" w:color="auto" w:fill="auto"/>
            <w:vAlign w:val="center"/>
            <w:hideMark/>
          </w:tcPr>
          <w:p w14:paraId="2E0BA1E6" w14:textId="77777777" w:rsidR="00C06144" w:rsidRPr="00291438" w:rsidRDefault="00C06144" w:rsidP="00C06144">
            <w:pPr>
              <w:rPr>
                <w:color w:val="000000"/>
              </w:rPr>
            </w:pPr>
            <w:r w:rsidRPr="00291438">
              <w:rPr>
                <w:color w:val="000000"/>
              </w:rPr>
              <w:t>3.2. Bảo dưỡng</w:t>
            </w:r>
          </w:p>
        </w:tc>
        <w:tc>
          <w:tcPr>
            <w:tcW w:w="1134" w:type="dxa"/>
            <w:tcBorders>
              <w:top w:val="nil"/>
              <w:left w:val="nil"/>
              <w:bottom w:val="single" w:sz="8" w:space="0" w:color="000000"/>
              <w:right w:val="single" w:sz="8" w:space="0" w:color="000000"/>
            </w:tcBorders>
            <w:shd w:val="clear" w:color="auto" w:fill="auto"/>
            <w:vAlign w:val="center"/>
            <w:hideMark/>
          </w:tcPr>
          <w:p w14:paraId="0F4EBD3D"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single" w:sz="8" w:space="0" w:color="000000"/>
              <w:right w:val="single" w:sz="8" w:space="0" w:color="000000"/>
            </w:tcBorders>
            <w:shd w:val="clear" w:color="auto" w:fill="auto"/>
            <w:hideMark/>
          </w:tcPr>
          <w:p w14:paraId="5ABE87FA" w14:textId="77777777" w:rsidR="00C06144" w:rsidRPr="00291438" w:rsidRDefault="00C06144" w:rsidP="00C06144">
            <w:pPr>
              <w:rPr>
                <w:rFonts w:ascii="Calibri" w:hAnsi="Calibri" w:cs="Calibri"/>
                <w:color w:val="000000"/>
                <w:sz w:val="22"/>
                <w:szCs w:val="22"/>
              </w:rPr>
            </w:pPr>
            <w:r w:rsidRPr="00291438">
              <w:rPr>
                <w:rFonts w:ascii="Calibri" w:hAnsi="Calibri" w:cs="Calibri"/>
                <w:color w:val="000000"/>
                <w:sz w:val="22"/>
                <w:szCs w:val="22"/>
              </w:rPr>
              <w:t> </w:t>
            </w:r>
          </w:p>
        </w:tc>
        <w:tc>
          <w:tcPr>
            <w:tcW w:w="1275" w:type="dxa"/>
            <w:tcBorders>
              <w:top w:val="nil"/>
              <w:left w:val="nil"/>
              <w:bottom w:val="single" w:sz="8" w:space="0" w:color="000000"/>
              <w:right w:val="single" w:sz="8" w:space="0" w:color="000000"/>
            </w:tcBorders>
            <w:shd w:val="clear" w:color="auto" w:fill="auto"/>
            <w:vAlign w:val="center"/>
            <w:hideMark/>
          </w:tcPr>
          <w:p w14:paraId="5A737236"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19F16D24" w14:textId="77777777" w:rsidR="00C06144" w:rsidRPr="00291438" w:rsidRDefault="00C06144" w:rsidP="00C06144">
            <w:pPr>
              <w:rPr>
                <w:color w:val="000000"/>
              </w:rPr>
            </w:pPr>
            <w:r w:rsidRPr="00291438">
              <w:rPr>
                <w:color w:val="000000"/>
              </w:rPr>
              <w:t> </w:t>
            </w:r>
          </w:p>
        </w:tc>
      </w:tr>
      <w:tr w:rsidR="00C06144" w:rsidRPr="00291438" w14:paraId="5050D94B" w14:textId="77777777" w:rsidTr="00C06144">
        <w:trPr>
          <w:trHeight w:val="348"/>
        </w:trPr>
        <w:tc>
          <w:tcPr>
            <w:tcW w:w="75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30F5AF0" w14:textId="77777777" w:rsidR="00C06144" w:rsidRPr="00291438" w:rsidRDefault="00C06144" w:rsidP="00C06144">
            <w:pPr>
              <w:jc w:val="center"/>
              <w:rPr>
                <w:color w:val="000000"/>
              </w:rPr>
            </w:pPr>
            <w:r w:rsidRPr="00291438">
              <w:rPr>
                <w:color w:val="000000"/>
              </w:rPr>
              <w:t>2</w:t>
            </w:r>
          </w:p>
        </w:tc>
        <w:tc>
          <w:tcPr>
            <w:tcW w:w="3628" w:type="dxa"/>
            <w:tcBorders>
              <w:top w:val="nil"/>
              <w:left w:val="nil"/>
              <w:bottom w:val="nil"/>
              <w:right w:val="single" w:sz="8" w:space="0" w:color="000000"/>
            </w:tcBorders>
            <w:shd w:val="clear" w:color="auto" w:fill="auto"/>
            <w:vAlign w:val="center"/>
            <w:hideMark/>
          </w:tcPr>
          <w:p w14:paraId="4F205CBD" w14:textId="77777777" w:rsidR="00C06144" w:rsidRPr="00291438" w:rsidRDefault="00C06144" w:rsidP="00C06144">
            <w:pPr>
              <w:rPr>
                <w:b/>
                <w:bCs/>
                <w:color w:val="000000"/>
              </w:rPr>
            </w:pPr>
            <w:r w:rsidRPr="00291438">
              <w:rPr>
                <w:b/>
                <w:bCs/>
                <w:color w:val="000000"/>
              </w:rPr>
              <w:t>Bài 2: Bảo dưỡng và sửa chữa cơ cấu lái</w:t>
            </w:r>
          </w:p>
        </w:tc>
        <w:tc>
          <w:tcPr>
            <w:tcW w:w="1134" w:type="dxa"/>
            <w:tcBorders>
              <w:top w:val="nil"/>
              <w:left w:val="nil"/>
              <w:bottom w:val="nil"/>
              <w:right w:val="single" w:sz="8" w:space="0" w:color="000000"/>
            </w:tcBorders>
            <w:shd w:val="clear" w:color="auto" w:fill="auto"/>
            <w:vAlign w:val="center"/>
            <w:hideMark/>
          </w:tcPr>
          <w:p w14:paraId="2792974D" w14:textId="77777777" w:rsidR="00C06144" w:rsidRPr="00291438" w:rsidRDefault="00C06144" w:rsidP="00C06144">
            <w:pPr>
              <w:jc w:val="center"/>
              <w:rPr>
                <w:b/>
                <w:bCs/>
                <w:color w:val="000000"/>
              </w:rPr>
            </w:pPr>
            <w:r w:rsidRPr="00291438">
              <w:rPr>
                <w:b/>
                <w:bCs/>
                <w:color w:val="000000"/>
              </w:rPr>
              <w:t>9</w:t>
            </w:r>
          </w:p>
        </w:tc>
        <w:tc>
          <w:tcPr>
            <w:tcW w:w="1134" w:type="dxa"/>
            <w:tcBorders>
              <w:top w:val="nil"/>
              <w:left w:val="nil"/>
              <w:bottom w:val="nil"/>
              <w:right w:val="single" w:sz="8" w:space="0" w:color="000000"/>
            </w:tcBorders>
            <w:shd w:val="clear" w:color="auto" w:fill="auto"/>
            <w:vAlign w:val="center"/>
            <w:hideMark/>
          </w:tcPr>
          <w:p w14:paraId="3DC33A3E" w14:textId="77777777" w:rsidR="00C06144" w:rsidRPr="00291438" w:rsidRDefault="00C06144" w:rsidP="00C06144">
            <w:pPr>
              <w:jc w:val="center"/>
              <w:rPr>
                <w:b/>
                <w:bCs/>
                <w:color w:val="000000"/>
              </w:rPr>
            </w:pPr>
            <w:r w:rsidRPr="00291438">
              <w:rPr>
                <w:b/>
                <w:bCs/>
                <w:color w:val="000000"/>
              </w:rPr>
              <w:t>3</w:t>
            </w:r>
          </w:p>
        </w:tc>
        <w:tc>
          <w:tcPr>
            <w:tcW w:w="1275" w:type="dxa"/>
            <w:tcBorders>
              <w:top w:val="nil"/>
              <w:left w:val="nil"/>
              <w:bottom w:val="nil"/>
              <w:right w:val="single" w:sz="8" w:space="0" w:color="000000"/>
            </w:tcBorders>
            <w:shd w:val="clear" w:color="auto" w:fill="auto"/>
            <w:vAlign w:val="center"/>
            <w:hideMark/>
          </w:tcPr>
          <w:p w14:paraId="059E2B21" w14:textId="77777777" w:rsidR="00C06144" w:rsidRPr="00291438" w:rsidRDefault="00C06144" w:rsidP="00C06144">
            <w:pPr>
              <w:jc w:val="center"/>
              <w:rPr>
                <w:b/>
                <w:bCs/>
                <w:color w:val="000000"/>
              </w:rPr>
            </w:pPr>
            <w:r w:rsidRPr="00291438">
              <w:rPr>
                <w:b/>
                <w:bCs/>
                <w:color w:val="000000"/>
              </w:rPr>
              <w:t>6</w:t>
            </w:r>
          </w:p>
        </w:tc>
        <w:tc>
          <w:tcPr>
            <w:tcW w:w="1134" w:type="dxa"/>
            <w:tcBorders>
              <w:top w:val="nil"/>
              <w:left w:val="nil"/>
              <w:bottom w:val="nil"/>
              <w:right w:val="single" w:sz="8" w:space="0" w:color="000000"/>
            </w:tcBorders>
            <w:shd w:val="clear" w:color="auto" w:fill="auto"/>
            <w:vAlign w:val="center"/>
            <w:hideMark/>
          </w:tcPr>
          <w:p w14:paraId="1FE932DC" w14:textId="77777777" w:rsidR="00C06144" w:rsidRPr="00291438" w:rsidRDefault="00C06144" w:rsidP="00C06144">
            <w:pPr>
              <w:jc w:val="center"/>
              <w:rPr>
                <w:b/>
                <w:bCs/>
                <w:color w:val="000000"/>
              </w:rPr>
            </w:pPr>
            <w:r w:rsidRPr="00291438">
              <w:rPr>
                <w:b/>
                <w:bCs/>
                <w:color w:val="000000"/>
              </w:rPr>
              <w:t>0</w:t>
            </w:r>
          </w:p>
        </w:tc>
      </w:tr>
      <w:tr w:rsidR="00C06144" w:rsidRPr="00291438" w14:paraId="2A9B543D" w14:textId="77777777" w:rsidTr="00C06144">
        <w:trPr>
          <w:trHeight w:val="360"/>
        </w:trPr>
        <w:tc>
          <w:tcPr>
            <w:tcW w:w="757" w:type="dxa"/>
            <w:vMerge/>
            <w:tcBorders>
              <w:top w:val="single" w:sz="8" w:space="0" w:color="000000"/>
              <w:left w:val="single" w:sz="8" w:space="0" w:color="000000"/>
              <w:bottom w:val="nil"/>
              <w:right w:val="single" w:sz="8" w:space="0" w:color="000000"/>
            </w:tcBorders>
            <w:vAlign w:val="center"/>
            <w:hideMark/>
          </w:tcPr>
          <w:p w14:paraId="48ACF500"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2E3FEA47" w14:textId="77777777" w:rsidR="00C06144" w:rsidRPr="00291438" w:rsidRDefault="00C06144" w:rsidP="00C06144">
            <w:pPr>
              <w:rPr>
                <w:color w:val="000000"/>
              </w:rPr>
            </w:pPr>
            <w:r w:rsidRPr="00291438">
              <w:rPr>
                <w:color w:val="000000"/>
              </w:rPr>
              <w:t>1. Nhiệm vụ, yêu cầu và phân loại cơ cấu lái</w:t>
            </w:r>
          </w:p>
        </w:tc>
        <w:tc>
          <w:tcPr>
            <w:tcW w:w="1134" w:type="dxa"/>
            <w:tcBorders>
              <w:top w:val="nil"/>
              <w:left w:val="nil"/>
              <w:bottom w:val="nil"/>
              <w:right w:val="single" w:sz="8" w:space="0" w:color="000000"/>
            </w:tcBorders>
            <w:shd w:val="clear" w:color="auto" w:fill="auto"/>
            <w:vAlign w:val="center"/>
            <w:hideMark/>
          </w:tcPr>
          <w:p w14:paraId="650B6122" w14:textId="77777777" w:rsidR="00C06144" w:rsidRPr="00291438" w:rsidRDefault="00C06144" w:rsidP="00C06144">
            <w:pPr>
              <w:jc w:val="center"/>
              <w:rPr>
                <w:color w:val="000000"/>
              </w:rPr>
            </w:pPr>
            <w:r w:rsidRPr="00291438">
              <w:rPr>
                <w:color w:val="000000"/>
              </w:rPr>
              <w:t>0,5</w:t>
            </w:r>
          </w:p>
        </w:tc>
        <w:tc>
          <w:tcPr>
            <w:tcW w:w="1134" w:type="dxa"/>
            <w:tcBorders>
              <w:top w:val="nil"/>
              <w:left w:val="nil"/>
              <w:bottom w:val="nil"/>
              <w:right w:val="single" w:sz="8" w:space="0" w:color="000000"/>
            </w:tcBorders>
            <w:shd w:val="clear" w:color="auto" w:fill="auto"/>
            <w:vAlign w:val="center"/>
            <w:hideMark/>
          </w:tcPr>
          <w:p w14:paraId="009A502A" w14:textId="77777777" w:rsidR="00C06144" w:rsidRPr="00291438" w:rsidRDefault="00C06144" w:rsidP="00C06144">
            <w:pPr>
              <w:jc w:val="center"/>
              <w:rPr>
                <w:color w:val="000000"/>
              </w:rPr>
            </w:pPr>
            <w:r w:rsidRPr="00291438">
              <w:rPr>
                <w:color w:val="000000"/>
              </w:rPr>
              <w:t>0,5</w:t>
            </w:r>
          </w:p>
        </w:tc>
        <w:tc>
          <w:tcPr>
            <w:tcW w:w="1275" w:type="dxa"/>
            <w:tcBorders>
              <w:top w:val="nil"/>
              <w:left w:val="nil"/>
              <w:bottom w:val="nil"/>
              <w:right w:val="single" w:sz="8" w:space="0" w:color="000000"/>
            </w:tcBorders>
            <w:shd w:val="clear" w:color="auto" w:fill="auto"/>
            <w:vAlign w:val="center"/>
            <w:hideMark/>
          </w:tcPr>
          <w:p w14:paraId="3B020392"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574FC73D" w14:textId="77777777" w:rsidR="00C06144" w:rsidRPr="00291438" w:rsidRDefault="00C06144" w:rsidP="00C06144">
            <w:pPr>
              <w:rPr>
                <w:color w:val="000000"/>
              </w:rPr>
            </w:pPr>
            <w:r w:rsidRPr="00291438">
              <w:rPr>
                <w:color w:val="000000"/>
              </w:rPr>
              <w:t> </w:t>
            </w:r>
          </w:p>
        </w:tc>
      </w:tr>
      <w:tr w:rsidR="00C06144" w:rsidRPr="00291438" w14:paraId="7DD4794D" w14:textId="77777777" w:rsidTr="00C06144">
        <w:trPr>
          <w:trHeight w:val="360"/>
        </w:trPr>
        <w:tc>
          <w:tcPr>
            <w:tcW w:w="757" w:type="dxa"/>
            <w:vMerge/>
            <w:tcBorders>
              <w:top w:val="single" w:sz="8" w:space="0" w:color="000000"/>
              <w:left w:val="single" w:sz="8" w:space="0" w:color="000000"/>
              <w:bottom w:val="nil"/>
              <w:right w:val="single" w:sz="8" w:space="0" w:color="000000"/>
            </w:tcBorders>
            <w:vAlign w:val="center"/>
            <w:hideMark/>
          </w:tcPr>
          <w:p w14:paraId="23FB8346"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02E7E97A" w14:textId="77777777" w:rsidR="00C06144" w:rsidRPr="00291438" w:rsidRDefault="00C06144" w:rsidP="00C06144">
            <w:pPr>
              <w:rPr>
                <w:color w:val="000000"/>
              </w:rPr>
            </w:pPr>
            <w:r w:rsidRPr="00291438">
              <w:rPr>
                <w:color w:val="000000"/>
              </w:rPr>
              <w:t>2. Cấu tạo và nguyên lý hoạt động của cơ cấu lái</w:t>
            </w:r>
          </w:p>
        </w:tc>
        <w:tc>
          <w:tcPr>
            <w:tcW w:w="1134" w:type="dxa"/>
            <w:tcBorders>
              <w:top w:val="nil"/>
              <w:left w:val="nil"/>
              <w:bottom w:val="nil"/>
              <w:right w:val="single" w:sz="8" w:space="0" w:color="000000"/>
            </w:tcBorders>
            <w:shd w:val="clear" w:color="auto" w:fill="auto"/>
            <w:vAlign w:val="center"/>
            <w:hideMark/>
          </w:tcPr>
          <w:p w14:paraId="15F4A705" w14:textId="77777777" w:rsidR="00C06144" w:rsidRPr="00291438" w:rsidRDefault="00C06144" w:rsidP="00C06144">
            <w:pPr>
              <w:jc w:val="center"/>
              <w:rPr>
                <w:color w:val="000000"/>
              </w:rPr>
            </w:pPr>
            <w:r w:rsidRPr="00291438">
              <w:rPr>
                <w:color w:val="000000"/>
              </w:rPr>
              <w:t>2,5</w:t>
            </w:r>
          </w:p>
        </w:tc>
        <w:tc>
          <w:tcPr>
            <w:tcW w:w="1134" w:type="dxa"/>
            <w:tcBorders>
              <w:top w:val="nil"/>
              <w:left w:val="nil"/>
              <w:bottom w:val="nil"/>
              <w:right w:val="single" w:sz="8" w:space="0" w:color="000000"/>
            </w:tcBorders>
            <w:shd w:val="clear" w:color="auto" w:fill="auto"/>
            <w:vAlign w:val="center"/>
            <w:hideMark/>
          </w:tcPr>
          <w:p w14:paraId="65B8190C" w14:textId="77777777" w:rsidR="00C06144" w:rsidRPr="00291438" w:rsidRDefault="00C06144" w:rsidP="00C06144">
            <w:pPr>
              <w:jc w:val="center"/>
              <w:rPr>
                <w:color w:val="000000"/>
              </w:rPr>
            </w:pPr>
            <w:r w:rsidRPr="00291438">
              <w:rPr>
                <w:color w:val="000000"/>
              </w:rPr>
              <w:t>2,5</w:t>
            </w:r>
          </w:p>
        </w:tc>
        <w:tc>
          <w:tcPr>
            <w:tcW w:w="1275" w:type="dxa"/>
            <w:tcBorders>
              <w:top w:val="nil"/>
              <w:left w:val="nil"/>
              <w:bottom w:val="nil"/>
              <w:right w:val="single" w:sz="8" w:space="0" w:color="000000"/>
            </w:tcBorders>
            <w:shd w:val="clear" w:color="auto" w:fill="auto"/>
            <w:vAlign w:val="center"/>
            <w:hideMark/>
          </w:tcPr>
          <w:p w14:paraId="62A5D4F9"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EE838B7" w14:textId="77777777" w:rsidR="00C06144" w:rsidRPr="00291438" w:rsidRDefault="00C06144" w:rsidP="00C06144">
            <w:pPr>
              <w:rPr>
                <w:color w:val="000000"/>
              </w:rPr>
            </w:pPr>
            <w:r w:rsidRPr="00291438">
              <w:rPr>
                <w:color w:val="000000"/>
              </w:rPr>
              <w:t> </w:t>
            </w:r>
          </w:p>
        </w:tc>
      </w:tr>
      <w:tr w:rsidR="00C06144" w:rsidRPr="00291438" w14:paraId="3BFCC81F" w14:textId="77777777" w:rsidTr="00C06144">
        <w:trPr>
          <w:trHeight w:val="360"/>
        </w:trPr>
        <w:tc>
          <w:tcPr>
            <w:tcW w:w="757" w:type="dxa"/>
            <w:vMerge/>
            <w:tcBorders>
              <w:top w:val="single" w:sz="8" w:space="0" w:color="000000"/>
              <w:left w:val="single" w:sz="8" w:space="0" w:color="000000"/>
              <w:bottom w:val="nil"/>
              <w:right w:val="single" w:sz="8" w:space="0" w:color="000000"/>
            </w:tcBorders>
            <w:vAlign w:val="center"/>
            <w:hideMark/>
          </w:tcPr>
          <w:p w14:paraId="5B3E8159"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07F50F46" w14:textId="77777777" w:rsidR="00C06144" w:rsidRPr="00291438" w:rsidRDefault="00C06144" w:rsidP="00C06144">
            <w:pPr>
              <w:rPr>
                <w:color w:val="000000"/>
              </w:rPr>
            </w:pPr>
            <w:r w:rsidRPr="00291438">
              <w:rPr>
                <w:color w:val="000000"/>
              </w:rPr>
              <w:t>2.1. Cấu tạo</w:t>
            </w:r>
          </w:p>
        </w:tc>
        <w:tc>
          <w:tcPr>
            <w:tcW w:w="1134" w:type="dxa"/>
            <w:tcBorders>
              <w:top w:val="nil"/>
              <w:left w:val="nil"/>
              <w:bottom w:val="nil"/>
              <w:right w:val="single" w:sz="8" w:space="0" w:color="000000"/>
            </w:tcBorders>
            <w:shd w:val="clear" w:color="auto" w:fill="auto"/>
            <w:vAlign w:val="center"/>
            <w:hideMark/>
          </w:tcPr>
          <w:p w14:paraId="5F579F09"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3F7CF55C"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37DDA323"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CC851F3" w14:textId="77777777" w:rsidR="00C06144" w:rsidRPr="00291438" w:rsidRDefault="00C06144" w:rsidP="00C06144">
            <w:pPr>
              <w:rPr>
                <w:color w:val="000000"/>
              </w:rPr>
            </w:pPr>
            <w:r w:rsidRPr="00291438">
              <w:rPr>
                <w:color w:val="000000"/>
              </w:rPr>
              <w:t> </w:t>
            </w:r>
          </w:p>
        </w:tc>
      </w:tr>
      <w:tr w:rsidR="00C06144" w:rsidRPr="00291438" w14:paraId="246BA677" w14:textId="77777777" w:rsidTr="00C06144">
        <w:trPr>
          <w:trHeight w:val="360"/>
        </w:trPr>
        <w:tc>
          <w:tcPr>
            <w:tcW w:w="757" w:type="dxa"/>
            <w:vMerge/>
            <w:tcBorders>
              <w:top w:val="single" w:sz="8" w:space="0" w:color="000000"/>
              <w:left w:val="single" w:sz="8" w:space="0" w:color="000000"/>
              <w:bottom w:val="nil"/>
              <w:right w:val="single" w:sz="8" w:space="0" w:color="000000"/>
            </w:tcBorders>
            <w:vAlign w:val="center"/>
            <w:hideMark/>
          </w:tcPr>
          <w:p w14:paraId="6B9615DD"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77D1BFDC" w14:textId="77777777" w:rsidR="00C06144" w:rsidRPr="00291438" w:rsidRDefault="00C06144" w:rsidP="00C06144">
            <w:pPr>
              <w:rPr>
                <w:color w:val="000000"/>
              </w:rPr>
            </w:pPr>
            <w:r w:rsidRPr="00291438">
              <w:rPr>
                <w:color w:val="000000"/>
              </w:rPr>
              <w:t>2.2. Nguyên lý hoạt động.</w:t>
            </w:r>
          </w:p>
        </w:tc>
        <w:tc>
          <w:tcPr>
            <w:tcW w:w="1134" w:type="dxa"/>
            <w:tcBorders>
              <w:top w:val="nil"/>
              <w:left w:val="nil"/>
              <w:bottom w:val="nil"/>
              <w:right w:val="single" w:sz="8" w:space="0" w:color="000000"/>
            </w:tcBorders>
            <w:shd w:val="clear" w:color="auto" w:fill="auto"/>
            <w:vAlign w:val="center"/>
            <w:hideMark/>
          </w:tcPr>
          <w:p w14:paraId="44BA4F6F"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nil"/>
            </w:tcBorders>
            <w:shd w:val="clear" w:color="auto" w:fill="auto"/>
            <w:noWrap/>
            <w:vAlign w:val="bottom"/>
            <w:hideMark/>
          </w:tcPr>
          <w:p w14:paraId="3A86408C" w14:textId="77777777" w:rsidR="00C06144" w:rsidRPr="00291438" w:rsidRDefault="00C06144" w:rsidP="00C06144">
            <w:pPr>
              <w:jc w:val="center"/>
              <w:rPr>
                <w:color w:val="000000"/>
              </w:rPr>
            </w:pPr>
          </w:p>
        </w:tc>
        <w:tc>
          <w:tcPr>
            <w:tcW w:w="1275" w:type="dxa"/>
            <w:tcBorders>
              <w:top w:val="nil"/>
              <w:left w:val="single" w:sz="8" w:space="0" w:color="000000"/>
              <w:bottom w:val="nil"/>
              <w:right w:val="single" w:sz="8" w:space="0" w:color="000000"/>
            </w:tcBorders>
            <w:shd w:val="clear" w:color="auto" w:fill="auto"/>
            <w:vAlign w:val="center"/>
            <w:hideMark/>
          </w:tcPr>
          <w:p w14:paraId="4B6711ED"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C278D7C" w14:textId="77777777" w:rsidR="00C06144" w:rsidRPr="00291438" w:rsidRDefault="00C06144" w:rsidP="00C06144">
            <w:pPr>
              <w:rPr>
                <w:color w:val="000000"/>
              </w:rPr>
            </w:pPr>
            <w:r w:rsidRPr="00291438">
              <w:rPr>
                <w:color w:val="000000"/>
              </w:rPr>
              <w:t> </w:t>
            </w:r>
          </w:p>
        </w:tc>
      </w:tr>
      <w:tr w:rsidR="00C06144" w:rsidRPr="00291438" w14:paraId="3B7CE495" w14:textId="77777777" w:rsidTr="00C06144">
        <w:trPr>
          <w:trHeight w:val="720"/>
        </w:trPr>
        <w:tc>
          <w:tcPr>
            <w:tcW w:w="757" w:type="dxa"/>
            <w:vMerge/>
            <w:tcBorders>
              <w:top w:val="single" w:sz="8" w:space="0" w:color="000000"/>
              <w:left w:val="single" w:sz="8" w:space="0" w:color="000000"/>
              <w:bottom w:val="nil"/>
              <w:right w:val="single" w:sz="8" w:space="0" w:color="000000"/>
            </w:tcBorders>
            <w:vAlign w:val="center"/>
            <w:hideMark/>
          </w:tcPr>
          <w:p w14:paraId="50DDE398"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6B71192E" w14:textId="77777777" w:rsidR="00C06144" w:rsidRPr="00291438" w:rsidRDefault="00C06144" w:rsidP="00C06144">
            <w:pPr>
              <w:rPr>
                <w:color w:val="000000"/>
              </w:rPr>
            </w:pPr>
            <w:r w:rsidRPr="00291438">
              <w:rPr>
                <w:color w:val="000000"/>
              </w:rPr>
              <w:t>3. Hiện tượng, nguyên nhân sai hỏng và phương pháp kiểm tra bảo dưỡng, sửa chữa cơ cấu lái</w:t>
            </w:r>
          </w:p>
        </w:tc>
        <w:tc>
          <w:tcPr>
            <w:tcW w:w="1134" w:type="dxa"/>
            <w:tcBorders>
              <w:top w:val="nil"/>
              <w:left w:val="nil"/>
              <w:bottom w:val="nil"/>
              <w:right w:val="single" w:sz="8" w:space="0" w:color="000000"/>
            </w:tcBorders>
            <w:shd w:val="clear" w:color="auto" w:fill="auto"/>
            <w:vAlign w:val="center"/>
            <w:hideMark/>
          </w:tcPr>
          <w:p w14:paraId="6CDFE72E"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64B4B816"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0406FEE2"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1B6CE43E" w14:textId="77777777" w:rsidR="00C06144" w:rsidRPr="00291438" w:rsidRDefault="00C06144" w:rsidP="00C06144">
            <w:pPr>
              <w:rPr>
                <w:color w:val="000000"/>
              </w:rPr>
            </w:pPr>
            <w:r w:rsidRPr="00291438">
              <w:rPr>
                <w:color w:val="000000"/>
              </w:rPr>
              <w:t> </w:t>
            </w:r>
          </w:p>
        </w:tc>
      </w:tr>
      <w:tr w:rsidR="00C06144" w:rsidRPr="00291438" w14:paraId="772AEC68"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4159FB99"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341603C2" w14:textId="77777777" w:rsidR="00C06144" w:rsidRPr="00291438" w:rsidRDefault="00C06144" w:rsidP="00C06144">
            <w:pPr>
              <w:rPr>
                <w:color w:val="000000"/>
              </w:rPr>
            </w:pPr>
            <w:r w:rsidRPr="00291438">
              <w:rPr>
                <w:color w:val="000000"/>
              </w:rPr>
              <w:t>3.1. Hiện tượng và nguyên nhân sai hỏng.</w:t>
            </w:r>
          </w:p>
        </w:tc>
        <w:tc>
          <w:tcPr>
            <w:tcW w:w="1134" w:type="dxa"/>
            <w:tcBorders>
              <w:top w:val="nil"/>
              <w:left w:val="nil"/>
              <w:bottom w:val="nil"/>
              <w:right w:val="single" w:sz="8" w:space="0" w:color="000000"/>
            </w:tcBorders>
            <w:shd w:val="clear" w:color="auto" w:fill="auto"/>
            <w:vAlign w:val="center"/>
            <w:hideMark/>
          </w:tcPr>
          <w:p w14:paraId="4B9B07E3"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158A6436"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79332FCC"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3BBDB08D" w14:textId="77777777" w:rsidR="00C06144" w:rsidRPr="00291438" w:rsidRDefault="00C06144" w:rsidP="00C06144">
            <w:pPr>
              <w:rPr>
                <w:color w:val="000000"/>
              </w:rPr>
            </w:pPr>
            <w:r w:rsidRPr="00291438">
              <w:rPr>
                <w:color w:val="000000"/>
              </w:rPr>
              <w:t> </w:t>
            </w:r>
          </w:p>
        </w:tc>
      </w:tr>
      <w:tr w:rsidR="00C06144" w:rsidRPr="00291438" w14:paraId="2C5FF83A"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44BC5428"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07F55E79" w14:textId="77777777" w:rsidR="00C06144" w:rsidRPr="00291438" w:rsidRDefault="00C06144" w:rsidP="00C06144">
            <w:pPr>
              <w:rPr>
                <w:color w:val="000000"/>
              </w:rPr>
            </w:pPr>
            <w:r w:rsidRPr="00291438">
              <w:rPr>
                <w:color w:val="000000"/>
              </w:rPr>
              <w:t>3.2. Phương pháp kiểm tra và bảo dưỡng sửa chữa.</w:t>
            </w:r>
          </w:p>
        </w:tc>
        <w:tc>
          <w:tcPr>
            <w:tcW w:w="1134" w:type="dxa"/>
            <w:tcBorders>
              <w:top w:val="nil"/>
              <w:left w:val="nil"/>
              <w:bottom w:val="nil"/>
              <w:right w:val="single" w:sz="8" w:space="0" w:color="000000"/>
            </w:tcBorders>
            <w:shd w:val="clear" w:color="auto" w:fill="auto"/>
            <w:vAlign w:val="center"/>
            <w:hideMark/>
          </w:tcPr>
          <w:p w14:paraId="6B35F68F"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1040CB68"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20C80736"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34C95F76" w14:textId="77777777" w:rsidR="00C06144" w:rsidRPr="00291438" w:rsidRDefault="00C06144" w:rsidP="00C06144">
            <w:pPr>
              <w:rPr>
                <w:color w:val="000000"/>
              </w:rPr>
            </w:pPr>
            <w:r w:rsidRPr="00291438">
              <w:rPr>
                <w:color w:val="000000"/>
              </w:rPr>
              <w:t> </w:t>
            </w:r>
          </w:p>
        </w:tc>
      </w:tr>
      <w:tr w:rsidR="00C06144" w:rsidRPr="00291438" w14:paraId="43A3359E"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78C2920C"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5B69D36A" w14:textId="77777777" w:rsidR="00C06144" w:rsidRPr="00291438" w:rsidRDefault="00C06144" w:rsidP="00C06144">
            <w:pPr>
              <w:rPr>
                <w:color w:val="000000"/>
              </w:rPr>
            </w:pPr>
            <w:r w:rsidRPr="00291438">
              <w:rPr>
                <w:color w:val="000000"/>
              </w:rPr>
              <w:t>4. Bảo dưỡng và sửa chữa cơ cấu lái</w:t>
            </w:r>
          </w:p>
        </w:tc>
        <w:tc>
          <w:tcPr>
            <w:tcW w:w="1134" w:type="dxa"/>
            <w:tcBorders>
              <w:top w:val="nil"/>
              <w:left w:val="nil"/>
              <w:bottom w:val="nil"/>
              <w:right w:val="single" w:sz="8" w:space="0" w:color="000000"/>
            </w:tcBorders>
            <w:shd w:val="clear" w:color="auto" w:fill="auto"/>
            <w:vAlign w:val="center"/>
            <w:hideMark/>
          </w:tcPr>
          <w:p w14:paraId="05E0697F"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0D3BD467"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4B502DC9"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5DF964F7" w14:textId="77777777" w:rsidR="00C06144" w:rsidRPr="00291438" w:rsidRDefault="00C06144" w:rsidP="00C06144">
            <w:pPr>
              <w:rPr>
                <w:color w:val="000000"/>
              </w:rPr>
            </w:pPr>
            <w:r w:rsidRPr="00291438">
              <w:rPr>
                <w:color w:val="000000"/>
              </w:rPr>
              <w:t> </w:t>
            </w:r>
          </w:p>
        </w:tc>
      </w:tr>
      <w:tr w:rsidR="00C06144" w:rsidRPr="00291438" w14:paraId="42EDC63B"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674CB8BA"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0557989B" w14:textId="77777777" w:rsidR="00C06144" w:rsidRPr="00291438" w:rsidRDefault="00C06144" w:rsidP="00C06144">
            <w:pPr>
              <w:rPr>
                <w:color w:val="000000"/>
              </w:rPr>
            </w:pPr>
            <w:r w:rsidRPr="00291438">
              <w:rPr>
                <w:color w:val="000000"/>
              </w:rPr>
              <w:t>4.1. Quy trình tháo lắp, bảo dưỡng và sửa chữa cơ cấu lái</w:t>
            </w:r>
          </w:p>
        </w:tc>
        <w:tc>
          <w:tcPr>
            <w:tcW w:w="1134" w:type="dxa"/>
            <w:tcBorders>
              <w:top w:val="nil"/>
              <w:left w:val="nil"/>
              <w:bottom w:val="nil"/>
              <w:right w:val="single" w:sz="8" w:space="0" w:color="000000"/>
            </w:tcBorders>
            <w:shd w:val="clear" w:color="auto" w:fill="auto"/>
            <w:vAlign w:val="center"/>
            <w:hideMark/>
          </w:tcPr>
          <w:p w14:paraId="0C862E68"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12AEF2D2"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5CA62E1D"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6E4407D7" w14:textId="77777777" w:rsidR="00C06144" w:rsidRPr="00291438" w:rsidRDefault="00C06144" w:rsidP="00C06144">
            <w:pPr>
              <w:rPr>
                <w:color w:val="000000"/>
              </w:rPr>
            </w:pPr>
            <w:r w:rsidRPr="00291438">
              <w:rPr>
                <w:color w:val="000000"/>
              </w:rPr>
              <w:t> </w:t>
            </w:r>
          </w:p>
        </w:tc>
      </w:tr>
      <w:tr w:rsidR="00C06144" w:rsidRPr="00291438" w14:paraId="5C590629"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36DA9A7A"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7B651A60" w14:textId="77777777" w:rsidR="00C06144" w:rsidRPr="00291438" w:rsidRDefault="00C06144" w:rsidP="00C06144">
            <w:pPr>
              <w:rPr>
                <w:color w:val="000000"/>
              </w:rPr>
            </w:pPr>
            <w:r w:rsidRPr="00291438">
              <w:rPr>
                <w:color w:val="000000"/>
              </w:rPr>
              <w:t>4.2. Bảo dưỡng</w:t>
            </w:r>
          </w:p>
        </w:tc>
        <w:tc>
          <w:tcPr>
            <w:tcW w:w="1134" w:type="dxa"/>
            <w:tcBorders>
              <w:top w:val="nil"/>
              <w:left w:val="nil"/>
              <w:bottom w:val="nil"/>
              <w:right w:val="single" w:sz="8" w:space="0" w:color="000000"/>
            </w:tcBorders>
            <w:shd w:val="clear" w:color="auto" w:fill="auto"/>
            <w:vAlign w:val="center"/>
            <w:hideMark/>
          </w:tcPr>
          <w:p w14:paraId="70B1CFD4" w14:textId="77777777" w:rsidR="00C06144" w:rsidRPr="00291438" w:rsidRDefault="00C06144" w:rsidP="00C06144">
            <w:pPr>
              <w:jc w:val="center"/>
              <w:rPr>
                <w:b/>
                <w:bCs/>
                <w:color w:val="000000"/>
              </w:rPr>
            </w:pPr>
            <w:r w:rsidRPr="00291438">
              <w:rPr>
                <w:b/>
                <w:bCs/>
                <w:color w:val="000000"/>
              </w:rPr>
              <w:t> </w:t>
            </w:r>
          </w:p>
        </w:tc>
        <w:tc>
          <w:tcPr>
            <w:tcW w:w="1134" w:type="dxa"/>
            <w:tcBorders>
              <w:top w:val="nil"/>
              <w:left w:val="nil"/>
              <w:bottom w:val="nil"/>
              <w:right w:val="single" w:sz="8" w:space="0" w:color="000000"/>
            </w:tcBorders>
            <w:shd w:val="clear" w:color="auto" w:fill="auto"/>
            <w:vAlign w:val="center"/>
            <w:hideMark/>
          </w:tcPr>
          <w:p w14:paraId="707EFB10" w14:textId="77777777" w:rsidR="00C06144" w:rsidRPr="00291438" w:rsidRDefault="00C06144" w:rsidP="00C06144">
            <w:pPr>
              <w:jc w:val="center"/>
              <w:rPr>
                <w:color w:val="000000"/>
              </w:rPr>
            </w:pPr>
            <w:r w:rsidRPr="00291438">
              <w:rPr>
                <w:color w:val="000000"/>
              </w:rPr>
              <w:t xml:space="preserve"> </w:t>
            </w:r>
          </w:p>
        </w:tc>
        <w:tc>
          <w:tcPr>
            <w:tcW w:w="1275" w:type="dxa"/>
            <w:tcBorders>
              <w:top w:val="nil"/>
              <w:left w:val="nil"/>
              <w:bottom w:val="nil"/>
              <w:right w:val="single" w:sz="8" w:space="0" w:color="000000"/>
            </w:tcBorders>
            <w:shd w:val="clear" w:color="auto" w:fill="auto"/>
            <w:vAlign w:val="center"/>
            <w:hideMark/>
          </w:tcPr>
          <w:p w14:paraId="5272892D"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F0560A3" w14:textId="77777777" w:rsidR="00C06144" w:rsidRPr="00291438" w:rsidRDefault="00C06144" w:rsidP="00C06144">
            <w:pPr>
              <w:rPr>
                <w:color w:val="000000"/>
              </w:rPr>
            </w:pPr>
            <w:r w:rsidRPr="00291438">
              <w:rPr>
                <w:color w:val="000000"/>
              </w:rPr>
              <w:t> </w:t>
            </w:r>
          </w:p>
        </w:tc>
      </w:tr>
      <w:tr w:rsidR="00C06144" w:rsidRPr="00291438" w14:paraId="6EFEE467"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5E4E2E88" w14:textId="77777777" w:rsidR="00C06144" w:rsidRPr="00291438" w:rsidRDefault="00C06144" w:rsidP="00C06144">
            <w:pPr>
              <w:rPr>
                <w:color w:val="000000"/>
              </w:rPr>
            </w:pPr>
          </w:p>
        </w:tc>
        <w:tc>
          <w:tcPr>
            <w:tcW w:w="3628" w:type="dxa"/>
            <w:tcBorders>
              <w:top w:val="nil"/>
              <w:left w:val="nil"/>
              <w:bottom w:val="single" w:sz="8" w:space="0" w:color="000000"/>
              <w:right w:val="single" w:sz="8" w:space="0" w:color="000000"/>
            </w:tcBorders>
            <w:shd w:val="clear" w:color="auto" w:fill="auto"/>
            <w:vAlign w:val="center"/>
            <w:hideMark/>
          </w:tcPr>
          <w:p w14:paraId="785BF6DD" w14:textId="77777777" w:rsidR="00C06144" w:rsidRPr="00291438" w:rsidRDefault="00C06144" w:rsidP="00C06144">
            <w:pPr>
              <w:rPr>
                <w:color w:val="000000"/>
              </w:rPr>
            </w:pPr>
            <w:r w:rsidRPr="00291438">
              <w:rPr>
                <w:color w:val="000000"/>
              </w:rPr>
              <w:t>4.3. Sửa chữa</w:t>
            </w:r>
          </w:p>
        </w:tc>
        <w:tc>
          <w:tcPr>
            <w:tcW w:w="1134" w:type="dxa"/>
            <w:tcBorders>
              <w:top w:val="nil"/>
              <w:left w:val="nil"/>
              <w:bottom w:val="single" w:sz="8" w:space="0" w:color="000000"/>
              <w:right w:val="single" w:sz="8" w:space="0" w:color="000000"/>
            </w:tcBorders>
            <w:shd w:val="clear" w:color="auto" w:fill="auto"/>
            <w:vAlign w:val="center"/>
            <w:hideMark/>
          </w:tcPr>
          <w:p w14:paraId="7B1A65DB" w14:textId="77777777" w:rsidR="00C06144" w:rsidRPr="00291438" w:rsidRDefault="00C06144" w:rsidP="00C06144">
            <w:pPr>
              <w:jc w:val="center"/>
              <w:rPr>
                <w:b/>
                <w:bCs/>
                <w:color w:val="000000"/>
              </w:rPr>
            </w:pPr>
            <w:r w:rsidRPr="00291438">
              <w:rPr>
                <w:b/>
                <w:bCs/>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3EC28037"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single" w:sz="8" w:space="0" w:color="000000"/>
              <w:right w:val="single" w:sz="8" w:space="0" w:color="000000"/>
            </w:tcBorders>
            <w:shd w:val="clear" w:color="auto" w:fill="auto"/>
            <w:vAlign w:val="center"/>
            <w:hideMark/>
          </w:tcPr>
          <w:p w14:paraId="46BD88FC"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703CFE91" w14:textId="77777777" w:rsidR="00C06144" w:rsidRPr="00291438" w:rsidRDefault="00C06144" w:rsidP="00C06144">
            <w:pPr>
              <w:rPr>
                <w:color w:val="000000"/>
              </w:rPr>
            </w:pPr>
            <w:r w:rsidRPr="00291438">
              <w:rPr>
                <w:color w:val="000000"/>
              </w:rPr>
              <w:t> </w:t>
            </w:r>
          </w:p>
        </w:tc>
      </w:tr>
      <w:tr w:rsidR="00C06144" w:rsidRPr="00291438" w14:paraId="77D70324" w14:textId="77777777" w:rsidTr="00C06144">
        <w:trPr>
          <w:trHeight w:val="315"/>
        </w:trPr>
        <w:tc>
          <w:tcPr>
            <w:tcW w:w="75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38D3AA1" w14:textId="77777777" w:rsidR="00C06144" w:rsidRPr="00291438" w:rsidRDefault="00C06144" w:rsidP="00C06144">
            <w:pPr>
              <w:jc w:val="center"/>
              <w:rPr>
                <w:color w:val="000000"/>
              </w:rPr>
            </w:pPr>
            <w:r w:rsidRPr="00291438">
              <w:rPr>
                <w:color w:val="000000"/>
              </w:rPr>
              <w:t>3</w:t>
            </w:r>
          </w:p>
        </w:tc>
        <w:tc>
          <w:tcPr>
            <w:tcW w:w="3628" w:type="dxa"/>
            <w:tcBorders>
              <w:top w:val="nil"/>
              <w:left w:val="nil"/>
              <w:bottom w:val="nil"/>
              <w:right w:val="single" w:sz="8" w:space="0" w:color="000000"/>
            </w:tcBorders>
            <w:shd w:val="clear" w:color="auto" w:fill="auto"/>
            <w:vAlign w:val="center"/>
            <w:hideMark/>
          </w:tcPr>
          <w:p w14:paraId="1C0F0C08" w14:textId="77777777" w:rsidR="00C06144" w:rsidRPr="00291438" w:rsidRDefault="00C06144" w:rsidP="00C06144">
            <w:pPr>
              <w:rPr>
                <w:b/>
                <w:bCs/>
                <w:color w:val="000000"/>
              </w:rPr>
            </w:pPr>
            <w:r w:rsidRPr="00291438">
              <w:rPr>
                <w:b/>
                <w:bCs/>
                <w:color w:val="000000"/>
              </w:rPr>
              <w:t>Bài 3: Bảo dưỡng và sửa chữa dẫn động lái</w:t>
            </w:r>
          </w:p>
        </w:tc>
        <w:tc>
          <w:tcPr>
            <w:tcW w:w="1134" w:type="dxa"/>
            <w:tcBorders>
              <w:top w:val="nil"/>
              <w:left w:val="nil"/>
              <w:bottom w:val="nil"/>
              <w:right w:val="single" w:sz="8" w:space="0" w:color="000000"/>
            </w:tcBorders>
            <w:shd w:val="clear" w:color="auto" w:fill="auto"/>
            <w:vAlign w:val="center"/>
            <w:hideMark/>
          </w:tcPr>
          <w:p w14:paraId="084D44B5" w14:textId="77777777" w:rsidR="00C06144" w:rsidRPr="00291438" w:rsidRDefault="00C06144" w:rsidP="00C06144">
            <w:pPr>
              <w:jc w:val="center"/>
              <w:rPr>
                <w:b/>
                <w:bCs/>
                <w:color w:val="000000"/>
              </w:rPr>
            </w:pPr>
            <w:r w:rsidRPr="00291438">
              <w:rPr>
                <w:b/>
                <w:bCs/>
                <w:color w:val="000000"/>
              </w:rPr>
              <w:t>9</w:t>
            </w:r>
          </w:p>
        </w:tc>
        <w:tc>
          <w:tcPr>
            <w:tcW w:w="1134" w:type="dxa"/>
            <w:tcBorders>
              <w:top w:val="nil"/>
              <w:left w:val="nil"/>
              <w:bottom w:val="nil"/>
              <w:right w:val="single" w:sz="8" w:space="0" w:color="000000"/>
            </w:tcBorders>
            <w:shd w:val="clear" w:color="auto" w:fill="auto"/>
            <w:vAlign w:val="center"/>
            <w:hideMark/>
          </w:tcPr>
          <w:p w14:paraId="17519744" w14:textId="77777777" w:rsidR="00C06144" w:rsidRPr="00291438" w:rsidRDefault="00C06144" w:rsidP="00C06144">
            <w:pPr>
              <w:jc w:val="center"/>
              <w:rPr>
                <w:b/>
                <w:bCs/>
                <w:color w:val="000000"/>
              </w:rPr>
            </w:pPr>
            <w:r w:rsidRPr="00291438">
              <w:rPr>
                <w:b/>
                <w:bCs/>
                <w:color w:val="000000"/>
              </w:rPr>
              <w:t>3</w:t>
            </w:r>
          </w:p>
        </w:tc>
        <w:tc>
          <w:tcPr>
            <w:tcW w:w="1275" w:type="dxa"/>
            <w:tcBorders>
              <w:top w:val="nil"/>
              <w:left w:val="nil"/>
              <w:bottom w:val="nil"/>
              <w:right w:val="single" w:sz="8" w:space="0" w:color="000000"/>
            </w:tcBorders>
            <w:shd w:val="clear" w:color="auto" w:fill="auto"/>
            <w:vAlign w:val="center"/>
            <w:hideMark/>
          </w:tcPr>
          <w:p w14:paraId="3024D86E" w14:textId="77777777" w:rsidR="00C06144" w:rsidRPr="00291438" w:rsidRDefault="00C06144" w:rsidP="00C06144">
            <w:pPr>
              <w:jc w:val="center"/>
              <w:rPr>
                <w:b/>
                <w:bCs/>
                <w:color w:val="000000"/>
              </w:rPr>
            </w:pPr>
            <w:r w:rsidRPr="00291438">
              <w:rPr>
                <w:b/>
                <w:bCs/>
                <w:color w:val="000000"/>
              </w:rPr>
              <w:t>6</w:t>
            </w:r>
          </w:p>
        </w:tc>
        <w:tc>
          <w:tcPr>
            <w:tcW w:w="1134" w:type="dxa"/>
            <w:tcBorders>
              <w:top w:val="nil"/>
              <w:left w:val="nil"/>
              <w:bottom w:val="nil"/>
              <w:right w:val="single" w:sz="8" w:space="0" w:color="000000"/>
            </w:tcBorders>
            <w:shd w:val="clear" w:color="auto" w:fill="auto"/>
            <w:vAlign w:val="center"/>
            <w:hideMark/>
          </w:tcPr>
          <w:p w14:paraId="108FCDCE" w14:textId="77777777" w:rsidR="00C06144" w:rsidRPr="00291438" w:rsidRDefault="00C06144" w:rsidP="00C06144">
            <w:pPr>
              <w:jc w:val="center"/>
              <w:rPr>
                <w:b/>
                <w:bCs/>
                <w:color w:val="000000"/>
              </w:rPr>
            </w:pPr>
            <w:r w:rsidRPr="00291438">
              <w:rPr>
                <w:b/>
                <w:bCs/>
                <w:color w:val="000000"/>
              </w:rPr>
              <w:t>0</w:t>
            </w:r>
          </w:p>
        </w:tc>
      </w:tr>
      <w:tr w:rsidR="00C06144" w:rsidRPr="00291438" w14:paraId="55CB6D55"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0EA07BD6"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3DBB68AE" w14:textId="77777777" w:rsidR="00C06144" w:rsidRPr="00291438" w:rsidRDefault="00C06144" w:rsidP="00C06144">
            <w:pPr>
              <w:rPr>
                <w:color w:val="000000"/>
              </w:rPr>
            </w:pPr>
            <w:r w:rsidRPr="00291438">
              <w:rPr>
                <w:color w:val="000000"/>
              </w:rPr>
              <w:t>1. Nhiệm vụ, yêu cầu và phân loại dẫn động lái</w:t>
            </w:r>
          </w:p>
        </w:tc>
        <w:tc>
          <w:tcPr>
            <w:tcW w:w="1134" w:type="dxa"/>
            <w:tcBorders>
              <w:top w:val="nil"/>
              <w:left w:val="nil"/>
              <w:bottom w:val="nil"/>
              <w:right w:val="single" w:sz="8" w:space="0" w:color="000000"/>
            </w:tcBorders>
            <w:shd w:val="clear" w:color="auto" w:fill="auto"/>
            <w:vAlign w:val="center"/>
            <w:hideMark/>
          </w:tcPr>
          <w:p w14:paraId="59ABADEE" w14:textId="77777777" w:rsidR="00C06144" w:rsidRPr="00291438" w:rsidRDefault="00C06144" w:rsidP="00C06144">
            <w:pPr>
              <w:jc w:val="center"/>
              <w:rPr>
                <w:color w:val="000000"/>
              </w:rPr>
            </w:pPr>
            <w:r w:rsidRPr="00291438">
              <w:rPr>
                <w:color w:val="000000"/>
              </w:rPr>
              <w:t>0,5</w:t>
            </w:r>
          </w:p>
        </w:tc>
        <w:tc>
          <w:tcPr>
            <w:tcW w:w="1134" w:type="dxa"/>
            <w:tcBorders>
              <w:top w:val="nil"/>
              <w:left w:val="nil"/>
              <w:bottom w:val="nil"/>
              <w:right w:val="single" w:sz="8" w:space="0" w:color="000000"/>
            </w:tcBorders>
            <w:shd w:val="clear" w:color="auto" w:fill="auto"/>
            <w:vAlign w:val="center"/>
            <w:hideMark/>
          </w:tcPr>
          <w:p w14:paraId="2A3C71AF" w14:textId="77777777" w:rsidR="00C06144" w:rsidRPr="00291438" w:rsidRDefault="00C06144" w:rsidP="00C06144">
            <w:pPr>
              <w:jc w:val="center"/>
              <w:rPr>
                <w:color w:val="000000"/>
              </w:rPr>
            </w:pPr>
            <w:r w:rsidRPr="00291438">
              <w:rPr>
                <w:color w:val="000000"/>
              </w:rPr>
              <w:t>0,5</w:t>
            </w:r>
          </w:p>
        </w:tc>
        <w:tc>
          <w:tcPr>
            <w:tcW w:w="1275" w:type="dxa"/>
            <w:tcBorders>
              <w:top w:val="nil"/>
              <w:left w:val="nil"/>
              <w:bottom w:val="nil"/>
              <w:right w:val="single" w:sz="8" w:space="0" w:color="000000"/>
            </w:tcBorders>
            <w:shd w:val="clear" w:color="auto" w:fill="auto"/>
            <w:vAlign w:val="center"/>
            <w:hideMark/>
          </w:tcPr>
          <w:p w14:paraId="6BE20177"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585F2997" w14:textId="77777777" w:rsidR="00C06144" w:rsidRPr="00291438" w:rsidRDefault="00C06144" w:rsidP="00C06144">
            <w:pPr>
              <w:rPr>
                <w:color w:val="000000"/>
              </w:rPr>
            </w:pPr>
            <w:r w:rsidRPr="00291438">
              <w:rPr>
                <w:color w:val="000000"/>
              </w:rPr>
              <w:t> </w:t>
            </w:r>
          </w:p>
        </w:tc>
      </w:tr>
      <w:tr w:rsidR="00C06144" w:rsidRPr="00291438" w14:paraId="4179902A"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782E29CC"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1E0661BC" w14:textId="77777777" w:rsidR="00C06144" w:rsidRPr="00291438" w:rsidRDefault="00C06144" w:rsidP="00C06144">
            <w:pPr>
              <w:rPr>
                <w:color w:val="000000"/>
              </w:rPr>
            </w:pPr>
            <w:r w:rsidRPr="00291438">
              <w:rPr>
                <w:color w:val="000000"/>
              </w:rPr>
              <w:t>2. Cấu tạo và nguyên lý hoạt động dẫn động lái</w:t>
            </w:r>
          </w:p>
        </w:tc>
        <w:tc>
          <w:tcPr>
            <w:tcW w:w="1134" w:type="dxa"/>
            <w:tcBorders>
              <w:top w:val="nil"/>
              <w:left w:val="nil"/>
              <w:bottom w:val="nil"/>
              <w:right w:val="single" w:sz="8" w:space="0" w:color="000000"/>
            </w:tcBorders>
            <w:shd w:val="clear" w:color="auto" w:fill="auto"/>
            <w:vAlign w:val="center"/>
            <w:hideMark/>
          </w:tcPr>
          <w:p w14:paraId="75E02F0D" w14:textId="77777777" w:rsidR="00C06144" w:rsidRPr="00291438" w:rsidRDefault="00C06144" w:rsidP="00C06144">
            <w:pPr>
              <w:jc w:val="center"/>
              <w:rPr>
                <w:color w:val="000000"/>
              </w:rPr>
            </w:pPr>
            <w:r w:rsidRPr="00291438">
              <w:rPr>
                <w:color w:val="000000"/>
              </w:rPr>
              <w:t>2,5</w:t>
            </w:r>
          </w:p>
        </w:tc>
        <w:tc>
          <w:tcPr>
            <w:tcW w:w="1134" w:type="dxa"/>
            <w:tcBorders>
              <w:top w:val="nil"/>
              <w:left w:val="nil"/>
              <w:bottom w:val="nil"/>
              <w:right w:val="single" w:sz="8" w:space="0" w:color="000000"/>
            </w:tcBorders>
            <w:shd w:val="clear" w:color="auto" w:fill="auto"/>
            <w:vAlign w:val="center"/>
            <w:hideMark/>
          </w:tcPr>
          <w:p w14:paraId="347A0A0C" w14:textId="77777777" w:rsidR="00C06144" w:rsidRPr="00291438" w:rsidRDefault="00C06144" w:rsidP="00C06144">
            <w:pPr>
              <w:jc w:val="center"/>
              <w:rPr>
                <w:color w:val="000000"/>
              </w:rPr>
            </w:pPr>
            <w:r w:rsidRPr="00291438">
              <w:rPr>
                <w:color w:val="000000"/>
              </w:rPr>
              <w:t>2,5</w:t>
            </w:r>
          </w:p>
        </w:tc>
        <w:tc>
          <w:tcPr>
            <w:tcW w:w="1275" w:type="dxa"/>
            <w:tcBorders>
              <w:top w:val="nil"/>
              <w:left w:val="nil"/>
              <w:bottom w:val="nil"/>
              <w:right w:val="single" w:sz="8" w:space="0" w:color="000000"/>
            </w:tcBorders>
            <w:shd w:val="clear" w:color="auto" w:fill="auto"/>
            <w:vAlign w:val="center"/>
            <w:hideMark/>
          </w:tcPr>
          <w:p w14:paraId="48E03FCE"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5DFCACAF" w14:textId="77777777" w:rsidR="00C06144" w:rsidRPr="00291438" w:rsidRDefault="00C06144" w:rsidP="00C06144">
            <w:pPr>
              <w:rPr>
                <w:color w:val="000000"/>
              </w:rPr>
            </w:pPr>
            <w:r w:rsidRPr="00291438">
              <w:rPr>
                <w:color w:val="000000"/>
              </w:rPr>
              <w:t> </w:t>
            </w:r>
          </w:p>
        </w:tc>
      </w:tr>
      <w:tr w:rsidR="00C06144" w:rsidRPr="00291438" w14:paraId="60683FB3"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6F9C65E2"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5DFD8C01" w14:textId="77777777" w:rsidR="00C06144" w:rsidRPr="00291438" w:rsidRDefault="00C06144" w:rsidP="00C06144">
            <w:pPr>
              <w:rPr>
                <w:color w:val="000000"/>
              </w:rPr>
            </w:pPr>
            <w:r w:rsidRPr="00291438">
              <w:rPr>
                <w:color w:val="000000"/>
              </w:rPr>
              <w:t>2.1. Cấu tạo</w:t>
            </w:r>
          </w:p>
        </w:tc>
        <w:tc>
          <w:tcPr>
            <w:tcW w:w="1134" w:type="dxa"/>
            <w:tcBorders>
              <w:top w:val="nil"/>
              <w:left w:val="nil"/>
              <w:bottom w:val="nil"/>
              <w:right w:val="single" w:sz="8" w:space="0" w:color="000000"/>
            </w:tcBorders>
            <w:shd w:val="clear" w:color="auto" w:fill="auto"/>
            <w:vAlign w:val="center"/>
            <w:hideMark/>
          </w:tcPr>
          <w:p w14:paraId="62F0FAC5"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51D153CC"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66889917"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2165FB59" w14:textId="77777777" w:rsidR="00C06144" w:rsidRPr="00291438" w:rsidRDefault="00C06144" w:rsidP="00C06144">
            <w:pPr>
              <w:rPr>
                <w:color w:val="000000"/>
              </w:rPr>
            </w:pPr>
            <w:r w:rsidRPr="00291438">
              <w:rPr>
                <w:color w:val="000000"/>
              </w:rPr>
              <w:t> </w:t>
            </w:r>
          </w:p>
        </w:tc>
      </w:tr>
      <w:tr w:rsidR="00C06144" w:rsidRPr="00291438" w14:paraId="7426DC4F"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1A60A2FA"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08590859" w14:textId="77777777" w:rsidR="00C06144" w:rsidRPr="00291438" w:rsidRDefault="00C06144" w:rsidP="00C06144">
            <w:pPr>
              <w:rPr>
                <w:color w:val="000000"/>
              </w:rPr>
            </w:pPr>
            <w:r w:rsidRPr="00291438">
              <w:rPr>
                <w:color w:val="000000"/>
              </w:rPr>
              <w:t>2.2. Nguyên lý hoạt động.</w:t>
            </w:r>
          </w:p>
        </w:tc>
        <w:tc>
          <w:tcPr>
            <w:tcW w:w="1134" w:type="dxa"/>
            <w:tcBorders>
              <w:top w:val="nil"/>
              <w:left w:val="nil"/>
              <w:bottom w:val="nil"/>
              <w:right w:val="single" w:sz="8" w:space="0" w:color="000000"/>
            </w:tcBorders>
            <w:shd w:val="clear" w:color="auto" w:fill="auto"/>
            <w:vAlign w:val="center"/>
            <w:hideMark/>
          </w:tcPr>
          <w:p w14:paraId="5AA1E24C"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noWrap/>
            <w:vAlign w:val="bottom"/>
            <w:hideMark/>
          </w:tcPr>
          <w:p w14:paraId="0F735EA5" w14:textId="77777777" w:rsidR="00C06144" w:rsidRPr="00291438" w:rsidRDefault="00C06144" w:rsidP="00C06144">
            <w:pPr>
              <w:rPr>
                <w:rFonts w:ascii="Calibri" w:hAnsi="Calibri" w:cs="Calibri"/>
                <w:color w:val="000000"/>
                <w:sz w:val="22"/>
                <w:szCs w:val="22"/>
              </w:rPr>
            </w:pPr>
            <w:r w:rsidRPr="00291438">
              <w:rPr>
                <w:rFonts w:ascii="Calibri" w:hAnsi="Calibri" w:cs="Calibri"/>
                <w:color w:val="000000"/>
                <w:sz w:val="22"/>
                <w:szCs w:val="22"/>
              </w:rPr>
              <w:t> </w:t>
            </w:r>
          </w:p>
        </w:tc>
        <w:tc>
          <w:tcPr>
            <w:tcW w:w="1275" w:type="dxa"/>
            <w:tcBorders>
              <w:top w:val="nil"/>
              <w:left w:val="nil"/>
              <w:bottom w:val="nil"/>
              <w:right w:val="single" w:sz="8" w:space="0" w:color="000000"/>
            </w:tcBorders>
            <w:shd w:val="clear" w:color="auto" w:fill="auto"/>
            <w:vAlign w:val="center"/>
            <w:hideMark/>
          </w:tcPr>
          <w:p w14:paraId="58029C08"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7728D2AB" w14:textId="77777777" w:rsidR="00C06144" w:rsidRPr="00291438" w:rsidRDefault="00C06144" w:rsidP="00C06144">
            <w:pPr>
              <w:rPr>
                <w:color w:val="000000"/>
              </w:rPr>
            </w:pPr>
            <w:r w:rsidRPr="00291438">
              <w:rPr>
                <w:color w:val="000000"/>
              </w:rPr>
              <w:t> </w:t>
            </w:r>
          </w:p>
        </w:tc>
      </w:tr>
      <w:tr w:rsidR="00C06144" w:rsidRPr="00291438" w14:paraId="4BE3F593"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11DEBC03"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28DF7591" w14:textId="77777777" w:rsidR="00C06144" w:rsidRPr="00291438" w:rsidRDefault="00C06144" w:rsidP="00C06144">
            <w:pPr>
              <w:rPr>
                <w:color w:val="000000"/>
              </w:rPr>
            </w:pPr>
            <w:r w:rsidRPr="00291438">
              <w:rPr>
                <w:color w:val="000000"/>
              </w:rPr>
              <w:t>3. Hiện tượng, nguyên nhân sai hỏng và phương pháp kiểm tra bảo dưỡng, sửa chữa dẫn động lái</w:t>
            </w:r>
          </w:p>
        </w:tc>
        <w:tc>
          <w:tcPr>
            <w:tcW w:w="1134" w:type="dxa"/>
            <w:tcBorders>
              <w:top w:val="nil"/>
              <w:left w:val="nil"/>
              <w:bottom w:val="nil"/>
              <w:right w:val="single" w:sz="8" w:space="0" w:color="000000"/>
            </w:tcBorders>
            <w:shd w:val="clear" w:color="auto" w:fill="auto"/>
            <w:vAlign w:val="center"/>
            <w:hideMark/>
          </w:tcPr>
          <w:p w14:paraId="1FADF12D"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6F0A1958"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717B488A"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219AD4D7" w14:textId="77777777" w:rsidR="00C06144" w:rsidRPr="00291438" w:rsidRDefault="00C06144" w:rsidP="00C06144">
            <w:pPr>
              <w:rPr>
                <w:color w:val="000000"/>
              </w:rPr>
            </w:pPr>
            <w:r w:rsidRPr="00291438">
              <w:rPr>
                <w:color w:val="000000"/>
              </w:rPr>
              <w:t> </w:t>
            </w:r>
          </w:p>
        </w:tc>
      </w:tr>
      <w:tr w:rsidR="00C06144" w:rsidRPr="00291438" w14:paraId="7B7C07B9"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0350EE75"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52D8C11D" w14:textId="77777777" w:rsidR="00C06144" w:rsidRPr="00291438" w:rsidRDefault="00C06144" w:rsidP="00C06144">
            <w:pPr>
              <w:rPr>
                <w:color w:val="000000"/>
              </w:rPr>
            </w:pPr>
            <w:r w:rsidRPr="00291438">
              <w:rPr>
                <w:color w:val="000000"/>
              </w:rPr>
              <w:t>3.1. Hiện tượng và nguyên nhân sai hỏng.</w:t>
            </w:r>
          </w:p>
        </w:tc>
        <w:tc>
          <w:tcPr>
            <w:tcW w:w="1134" w:type="dxa"/>
            <w:tcBorders>
              <w:top w:val="nil"/>
              <w:left w:val="nil"/>
              <w:bottom w:val="nil"/>
              <w:right w:val="single" w:sz="8" w:space="0" w:color="000000"/>
            </w:tcBorders>
            <w:shd w:val="clear" w:color="auto" w:fill="auto"/>
            <w:vAlign w:val="center"/>
            <w:hideMark/>
          </w:tcPr>
          <w:p w14:paraId="607561BB"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12333EDE"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52FF8EC2"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31148696" w14:textId="77777777" w:rsidR="00C06144" w:rsidRPr="00291438" w:rsidRDefault="00C06144" w:rsidP="00C06144">
            <w:pPr>
              <w:rPr>
                <w:color w:val="000000"/>
              </w:rPr>
            </w:pPr>
            <w:r w:rsidRPr="00291438">
              <w:rPr>
                <w:color w:val="000000"/>
              </w:rPr>
              <w:t> </w:t>
            </w:r>
          </w:p>
        </w:tc>
      </w:tr>
      <w:tr w:rsidR="00C06144" w:rsidRPr="00291438" w14:paraId="22D30B6B"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60413F3D"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4223EAE4" w14:textId="77777777" w:rsidR="00C06144" w:rsidRPr="00291438" w:rsidRDefault="00C06144" w:rsidP="00C06144">
            <w:pPr>
              <w:rPr>
                <w:color w:val="000000"/>
              </w:rPr>
            </w:pPr>
            <w:r w:rsidRPr="00291438">
              <w:rPr>
                <w:color w:val="000000"/>
              </w:rPr>
              <w:t>3.2. Phương pháp kiểm tra và bảo dưỡng sửa chữa.</w:t>
            </w:r>
          </w:p>
        </w:tc>
        <w:tc>
          <w:tcPr>
            <w:tcW w:w="1134" w:type="dxa"/>
            <w:tcBorders>
              <w:top w:val="nil"/>
              <w:left w:val="nil"/>
              <w:bottom w:val="nil"/>
              <w:right w:val="single" w:sz="8" w:space="0" w:color="000000"/>
            </w:tcBorders>
            <w:shd w:val="clear" w:color="auto" w:fill="auto"/>
            <w:vAlign w:val="center"/>
            <w:hideMark/>
          </w:tcPr>
          <w:p w14:paraId="76F6FD99"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7C6BCF70"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4F01FB71"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1A17EC5A" w14:textId="77777777" w:rsidR="00C06144" w:rsidRPr="00291438" w:rsidRDefault="00C06144" w:rsidP="00C06144">
            <w:pPr>
              <w:rPr>
                <w:color w:val="000000"/>
              </w:rPr>
            </w:pPr>
            <w:r w:rsidRPr="00291438">
              <w:rPr>
                <w:color w:val="000000"/>
              </w:rPr>
              <w:t> </w:t>
            </w:r>
          </w:p>
        </w:tc>
      </w:tr>
      <w:tr w:rsidR="00C06144" w:rsidRPr="00291438" w14:paraId="32AAADD2"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1569CFBB"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1752F3D4" w14:textId="77777777" w:rsidR="00C06144" w:rsidRPr="00291438" w:rsidRDefault="00C06144" w:rsidP="00C06144">
            <w:pPr>
              <w:rPr>
                <w:color w:val="000000"/>
              </w:rPr>
            </w:pPr>
            <w:r w:rsidRPr="00291438">
              <w:rPr>
                <w:color w:val="000000"/>
              </w:rPr>
              <w:t>4. Bảo dưỡng và sửa chữa cơ cấu lái</w:t>
            </w:r>
          </w:p>
        </w:tc>
        <w:tc>
          <w:tcPr>
            <w:tcW w:w="1134" w:type="dxa"/>
            <w:tcBorders>
              <w:top w:val="nil"/>
              <w:left w:val="nil"/>
              <w:bottom w:val="nil"/>
              <w:right w:val="single" w:sz="8" w:space="0" w:color="000000"/>
            </w:tcBorders>
            <w:shd w:val="clear" w:color="auto" w:fill="auto"/>
            <w:vAlign w:val="center"/>
            <w:hideMark/>
          </w:tcPr>
          <w:p w14:paraId="6460DD03"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730BA37D"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208BE5BA"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31F8D907" w14:textId="77777777" w:rsidR="00C06144" w:rsidRPr="00291438" w:rsidRDefault="00C06144" w:rsidP="00C06144">
            <w:pPr>
              <w:rPr>
                <w:color w:val="000000"/>
              </w:rPr>
            </w:pPr>
            <w:r w:rsidRPr="00291438">
              <w:rPr>
                <w:color w:val="000000"/>
              </w:rPr>
              <w:t> </w:t>
            </w:r>
          </w:p>
        </w:tc>
      </w:tr>
      <w:tr w:rsidR="00C06144" w:rsidRPr="00291438" w14:paraId="02AF875E"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58DB27AE"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6A8E289B" w14:textId="77777777" w:rsidR="00C06144" w:rsidRPr="00291438" w:rsidRDefault="00C06144" w:rsidP="00C06144">
            <w:pPr>
              <w:rPr>
                <w:color w:val="000000"/>
              </w:rPr>
            </w:pPr>
            <w:r w:rsidRPr="00291438">
              <w:rPr>
                <w:color w:val="000000"/>
              </w:rPr>
              <w:t>4.1. Quy trình tháo lắp, bảo dưỡng và sửa chữa dẫn động lái</w:t>
            </w:r>
          </w:p>
        </w:tc>
        <w:tc>
          <w:tcPr>
            <w:tcW w:w="1134" w:type="dxa"/>
            <w:tcBorders>
              <w:top w:val="nil"/>
              <w:left w:val="nil"/>
              <w:bottom w:val="nil"/>
              <w:right w:val="single" w:sz="8" w:space="0" w:color="000000"/>
            </w:tcBorders>
            <w:shd w:val="clear" w:color="auto" w:fill="auto"/>
            <w:vAlign w:val="center"/>
            <w:hideMark/>
          </w:tcPr>
          <w:p w14:paraId="6AB8BFD0"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CA371EB"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355618AB"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2FD18DC" w14:textId="77777777" w:rsidR="00C06144" w:rsidRPr="00291438" w:rsidRDefault="00C06144" w:rsidP="00C06144">
            <w:pPr>
              <w:rPr>
                <w:color w:val="000000"/>
              </w:rPr>
            </w:pPr>
            <w:r w:rsidRPr="00291438">
              <w:rPr>
                <w:color w:val="000000"/>
              </w:rPr>
              <w:t> </w:t>
            </w:r>
          </w:p>
        </w:tc>
      </w:tr>
      <w:tr w:rsidR="00C06144" w:rsidRPr="00291438" w14:paraId="6B466725"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22E8D3A7"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590C717B" w14:textId="77777777" w:rsidR="00C06144" w:rsidRPr="00291438" w:rsidRDefault="00C06144" w:rsidP="00C06144">
            <w:pPr>
              <w:rPr>
                <w:color w:val="000000"/>
              </w:rPr>
            </w:pPr>
            <w:r w:rsidRPr="00291438">
              <w:rPr>
                <w:color w:val="000000"/>
              </w:rPr>
              <w:t>4.2. Bảo dưỡng</w:t>
            </w:r>
          </w:p>
        </w:tc>
        <w:tc>
          <w:tcPr>
            <w:tcW w:w="1134" w:type="dxa"/>
            <w:tcBorders>
              <w:top w:val="nil"/>
              <w:left w:val="nil"/>
              <w:bottom w:val="nil"/>
              <w:right w:val="single" w:sz="8" w:space="0" w:color="000000"/>
            </w:tcBorders>
            <w:shd w:val="clear" w:color="auto" w:fill="auto"/>
            <w:vAlign w:val="center"/>
            <w:hideMark/>
          </w:tcPr>
          <w:p w14:paraId="4D6A54EC"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348C864"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1A3C51F6"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1721159A" w14:textId="77777777" w:rsidR="00C06144" w:rsidRPr="00291438" w:rsidRDefault="00C06144" w:rsidP="00C06144">
            <w:pPr>
              <w:rPr>
                <w:color w:val="000000"/>
              </w:rPr>
            </w:pPr>
            <w:r w:rsidRPr="00291438">
              <w:rPr>
                <w:color w:val="000000"/>
              </w:rPr>
              <w:t> </w:t>
            </w:r>
          </w:p>
        </w:tc>
      </w:tr>
      <w:tr w:rsidR="00C06144" w:rsidRPr="00291438" w14:paraId="2F4BD98E"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06EFEB1C" w14:textId="77777777" w:rsidR="00C06144" w:rsidRPr="00291438" w:rsidRDefault="00C06144" w:rsidP="00C06144">
            <w:pPr>
              <w:rPr>
                <w:color w:val="000000"/>
              </w:rPr>
            </w:pPr>
          </w:p>
        </w:tc>
        <w:tc>
          <w:tcPr>
            <w:tcW w:w="3628" w:type="dxa"/>
            <w:tcBorders>
              <w:top w:val="nil"/>
              <w:left w:val="nil"/>
              <w:bottom w:val="single" w:sz="8" w:space="0" w:color="000000"/>
              <w:right w:val="single" w:sz="8" w:space="0" w:color="000000"/>
            </w:tcBorders>
            <w:shd w:val="clear" w:color="auto" w:fill="auto"/>
            <w:vAlign w:val="center"/>
            <w:hideMark/>
          </w:tcPr>
          <w:p w14:paraId="3D1B3D9B" w14:textId="77777777" w:rsidR="00C06144" w:rsidRPr="00291438" w:rsidRDefault="00C06144" w:rsidP="00C06144">
            <w:pPr>
              <w:rPr>
                <w:color w:val="000000"/>
              </w:rPr>
            </w:pPr>
            <w:r w:rsidRPr="00291438">
              <w:rPr>
                <w:color w:val="000000"/>
              </w:rPr>
              <w:t>4.3. Sửa chữa</w:t>
            </w:r>
          </w:p>
        </w:tc>
        <w:tc>
          <w:tcPr>
            <w:tcW w:w="1134" w:type="dxa"/>
            <w:tcBorders>
              <w:top w:val="nil"/>
              <w:left w:val="nil"/>
              <w:bottom w:val="single" w:sz="8" w:space="0" w:color="000000"/>
              <w:right w:val="single" w:sz="8" w:space="0" w:color="000000"/>
            </w:tcBorders>
            <w:shd w:val="clear" w:color="auto" w:fill="auto"/>
            <w:vAlign w:val="center"/>
            <w:hideMark/>
          </w:tcPr>
          <w:p w14:paraId="59173222"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69EB1F7C"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single" w:sz="8" w:space="0" w:color="000000"/>
              <w:right w:val="single" w:sz="8" w:space="0" w:color="000000"/>
            </w:tcBorders>
            <w:shd w:val="clear" w:color="auto" w:fill="auto"/>
            <w:vAlign w:val="center"/>
            <w:hideMark/>
          </w:tcPr>
          <w:p w14:paraId="7C23CFC7"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04E70F8A" w14:textId="77777777" w:rsidR="00C06144" w:rsidRPr="00291438" w:rsidRDefault="00C06144" w:rsidP="00C06144">
            <w:pPr>
              <w:rPr>
                <w:color w:val="000000"/>
              </w:rPr>
            </w:pPr>
            <w:r w:rsidRPr="00291438">
              <w:rPr>
                <w:color w:val="000000"/>
              </w:rPr>
              <w:t> </w:t>
            </w:r>
          </w:p>
        </w:tc>
      </w:tr>
      <w:tr w:rsidR="00C06144" w:rsidRPr="00291438" w14:paraId="45CF5721" w14:textId="77777777" w:rsidTr="00C06144">
        <w:trPr>
          <w:trHeight w:val="315"/>
        </w:trPr>
        <w:tc>
          <w:tcPr>
            <w:tcW w:w="75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BE5EDD0" w14:textId="77777777" w:rsidR="00C06144" w:rsidRPr="00291438" w:rsidRDefault="00C06144" w:rsidP="00C06144">
            <w:pPr>
              <w:jc w:val="center"/>
              <w:rPr>
                <w:color w:val="000000"/>
              </w:rPr>
            </w:pPr>
            <w:r w:rsidRPr="00291438">
              <w:rPr>
                <w:color w:val="000000"/>
              </w:rPr>
              <w:t>4</w:t>
            </w:r>
          </w:p>
        </w:tc>
        <w:tc>
          <w:tcPr>
            <w:tcW w:w="3628" w:type="dxa"/>
            <w:tcBorders>
              <w:top w:val="nil"/>
              <w:left w:val="nil"/>
              <w:bottom w:val="nil"/>
              <w:right w:val="single" w:sz="8" w:space="0" w:color="000000"/>
            </w:tcBorders>
            <w:shd w:val="clear" w:color="auto" w:fill="auto"/>
            <w:vAlign w:val="center"/>
            <w:hideMark/>
          </w:tcPr>
          <w:p w14:paraId="0EE0F425" w14:textId="77777777" w:rsidR="00C06144" w:rsidRPr="00291438" w:rsidRDefault="00C06144" w:rsidP="00C06144">
            <w:pPr>
              <w:rPr>
                <w:b/>
                <w:bCs/>
                <w:color w:val="000000"/>
              </w:rPr>
            </w:pPr>
            <w:r w:rsidRPr="00291438">
              <w:rPr>
                <w:b/>
                <w:bCs/>
                <w:color w:val="000000"/>
              </w:rPr>
              <w:t>Bài 4: Bảo dưỡng và sửa chữa cầu dẫn hướng</w:t>
            </w:r>
          </w:p>
        </w:tc>
        <w:tc>
          <w:tcPr>
            <w:tcW w:w="1134" w:type="dxa"/>
            <w:tcBorders>
              <w:top w:val="nil"/>
              <w:left w:val="nil"/>
              <w:bottom w:val="nil"/>
              <w:right w:val="single" w:sz="8" w:space="0" w:color="000000"/>
            </w:tcBorders>
            <w:shd w:val="clear" w:color="auto" w:fill="auto"/>
            <w:vAlign w:val="center"/>
            <w:hideMark/>
          </w:tcPr>
          <w:p w14:paraId="6702F007" w14:textId="77777777" w:rsidR="00C06144" w:rsidRPr="00291438" w:rsidRDefault="00C06144" w:rsidP="00C06144">
            <w:pPr>
              <w:jc w:val="center"/>
              <w:rPr>
                <w:b/>
                <w:bCs/>
                <w:color w:val="000000"/>
              </w:rPr>
            </w:pPr>
            <w:r w:rsidRPr="00291438">
              <w:rPr>
                <w:b/>
                <w:bCs/>
                <w:color w:val="000000"/>
              </w:rPr>
              <w:t>9</w:t>
            </w:r>
          </w:p>
        </w:tc>
        <w:tc>
          <w:tcPr>
            <w:tcW w:w="1134" w:type="dxa"/>
            <w:tcBorders>
              <w:top w:val="nil"/>
              <w:left w:val="nil"/>
              <w:bottom w:val="nil"/>
              <w:right w:val="single" w:sz="8" w:space="0" w:color="000000"/>
            </w:tcBorders>
            <w:shd w:val="clear" w:color="auto" w:fill="auto"/>
            <w:vAlign w:val="center"/>
            <w:hideMark/>
          </w:tcPr>
          <w:p w14:paraId="76BF2C68" w14:textId="77777777" w:rsidR="00C06144" w:rsidRPr="00291438" w:rsidRDefault="00C06144" w:rsidP="00C06144">
            <w:pPr>
              <w:jc w:val="center"/>
              <w:rPr>
                <w:b/>
                <w:bCs/>
                <w:color w:val="000000"/>
              </w:rPr>
            </w:pPr>
            <w:r w:rsidRPr="00291438">
              <w:rPr>
                <w:b/>
                <w:bCs/>
                <w:color w:val="000000"/>
              </w:rPr>
              <w:t>3</w:t>
            </w:r>
          </w:p>
        </w:tc>
        <w:tc>
          <w:tcPr>
            <w:tcW w:w="1275" w:type="dxa"/>
            <w:tcBorders>
              <w:top w:val="nil"/>
              <w:left w:val="nil"/>
              <w:bottom w:val="nil"/>
              <w:right w:val="single" w:sz="8" w:space="0" w:color="000000"/>
            </w:tcBorders>
            <w:shd w:val="clear" w:color="auto" w:fill="auto"/>
            <w:vAlign w:val="center"/>
            <w:hideMark/>
          </w:tcPr>
          <w:p w14:paraId="1F179941" w14:textId="77777777" w:rsidR="00C06144" w:rsidRPr="00291438" w:rsidRDefault="00C06144" w:rsidP="00C06144">
            <w:pPr>
              <w:jc w:val="center"/>
              <w:rPr>
                <w:b/>
                <w:bCs/>
                <w:color w:val="000000"/>
              </w:rPr>
            </w:pPr>
            <w:r w:rsidRPr="00291438">
              <w:rPr>
                <w:b/>
                <w:bCs/>
                <w:color w:val="000000"/>
              </w:rPr>
              <w:t>6</w:t>
            </w:r>
          </w:p>
        </w:tc>
        <w:tc>
          <w:tcPr>
            <w:tcW w:w="1134" w:type="dxa"/>
            <w:tcBorders>
              <w:top w:val="nil"/>
              <w:left w:val="nil"/>
              <w:bottom w:val="nil"/>
              <w:right w:val="single" w:sz="8" w:space="0" w:color="000000"/>
            </w:tcBorders>
            <w:shd w:val="clear" w:color="auto" w:fill="auto"/>
            <w:vAlign w:val="center"/>
            <w:hideMark/>
          </w:tcPr>
          <w:p w14:paraId="675F15AC" w14:textId="77777777" w:rsidR="00C06144" w:rsidRPr="00291438" w:rsidRDefault="00C06144" w:rsidP="00C06144">
            <w:pPr>
              <w:jc w:val="center"/>
              <w:rPr>
                <w:b/>
                <w:bCs/>
                <w:color w:val="000000"/>
              </w:rPr>
            </w:pPr>
            <w:r w:rsidRPr="00291438">
              <w:rPr>
                <w:b/>
                <w:bCs/>
                <w:color w:val="000000"/>
              </w:rPr>
              <w:t>0</w:t>
            </w:r>
          </w:p>
        </w:tc>
      </w:tr>
      <w:tr w:rsidR="00C06144" w:rsidRPr="00291438" w14:paraId="506AB6D6"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3E4E5931"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5EC07C39" w14:textId="77777777" w:rsidR="00C06144" w:rsidRPr="00291438" w:rsidRDefault="00C06144" w:rsidP="00C06144">
            <w:pPr>
              <w:rPr>
                <w:color w:val="000000"/>
              </w:rPr>
            </w:pPr>
            <w:r w:rsidRPr="00291438">
              <w:rPr>
                <w:color w:val="000000"/>
              </w:rPr>
              <w:t>1. Nhiệm vụ, yêu cầu và phân loại cầu dẫn hướng</w:t>
            </w:r>
          </w:p>
        </w:tc>
        <w:tc>
          <w:tcPr>
            <w:tcW w:w="1134" w:type="dxa"/>
            <w:tcBorders>
              <w:top w:val="nil"/>
              <w:left w:val="nil"/>
              <w:bottom w:val="nil"/>
              <w:right w:val="single" w:sz="8" w:space="0" w:color="000000"/>
            </w:tcBorders>
            <w:shd w:val="clear" w:color="auto" w:fill="auto"/>
            <w:vAlign w:val="center"/>
            <w:hideMark/>
          </w:tcPr>
          <w:p w14:paraId="196A853B" w14:textId="77777777" w:rsidR="00C06144" w:rsidRPr="00291438" w:rsidRDefault="00C06144" w:rsidP="00C06144">
            <w:pPr>
              <w:jc w:val="center"/>
              <w:rPr>
                <w:color w:val="000000"/>
              </w:rPr>
            </w:pPr>
            <w:r w:rsidRPr="00291438">
              <w:rPr>
                <w:color w:val="000000"/>
              </w:rPr>
              <w:t>0,5</w:t>
            </w:r>
          </w:p>
        </w:tc>
        <w:tc>
          <w:tcPr>
            <w:tcW w:w="1134" w:type="dxa"/>
            <w:tcBorders>
              <w:top w:val="nil"/>
              <w:left w:val="nil"/>
              <w:bottom w:val="nil"/>
              <w:right w:val="single" w:sz="8" w:space="0" w:color="000000"/>
            </w:tcBorders>
            <w:shd w:val="clear" w:color="auto" w:fill="auto"/>
            <w:vAlign w:val="center"/>
            <w:hideMark/>
          </w:tcPr>
          <w:p w14:paraId="2685D8D7" w14:textId="77777777" w:rsidR="00C06144" w:rsidRPr="00291438" w:rsidRDefault="00C06144" w:rsidP="00C06144">
            <w:pPr>
              <w:jc w:val="center"/>
              <w:rPr>
                <w:color w:val="000000"/>
              </w:rPr>
            </w:pPr>
            <w:r w:rsidRPr="00291438">
              <w:rPr>
                <w:color w:val="000000"/>
              </w:rPr>
              <w:t>0,5</w:t>
            </w:r>
          </w:p>
        </w:tc>
        <w:tc>
          <w:tcPr>
            <w:tcW w:w="1275" w:type="dxa"/>
            <w:tcBorders>
              <w:top w:val="nil"/>
              <w:left w:val="nil"/>
              <w:bottom w:val="nil"/>
              <w:right w:val="single" w:sz="8" w:space="0" w:color="000000"/>
            </w:tcBorders>
            <w:shd w:val="clear" w:color="auto" w:fill="auto"/>
            <w:vAlign w:val="center"/>
            <w:hideMark/>
          </w:tcPr>
          <w:p w14:paraId="77DC709E"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5ED9464C" w14:textId="77777777" w:rsidR="00C06144" w:rsidRPr="00291438" w:rsidRDefault="00C06144" w:rsidP="00C06144">
            <w:pPr>
              <w:rPr>
                <w:color w:val="000000"/>
              </w:rPr>
            </w:pPr>
            <w:r w:rsidRPr="00291438">
              <w:rPr>
                <w:color w:val="000000"/>
              </w:rPr>
              <w:t> </w:t>
            </w:r>
          </w:p>
        </w:tc>
      </w:tr>
      <w:tr w:rsidR="00C06144" w:rsidRPr="00291438" w14:paraId="13676727"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28F518CB"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5DC4F08C" w14:textId="77777777" w:rsidR="00C06144" w:rsidRPr="00291438" w:rsidRDefault="00C06144" w:rsidP="00C06144">
            <w:pPr>
              <w:rPr>
                <w:color w:val="000000"/>
              </w:rPr>
            </w:pPr>
            <w:r w:rsidRPr="00291438">
              <w:rPr>
                <w:color w:val="000000"/>
              </w:rPr>
              <w:t>2. Cấu tạo và nguyên lý hoạt động của cầu dẫn hướng</w:t>
            </w:r>
          </w:p>
        </w:tc>
        <w:tc>
          <w:tcPr>
            <w:tcW w:w="1134" w:type="dxa"/>
            <w:tcBorders>
              <w:top w:val="nil"/>
              <w:left w:val="nil"/>
              <w:bottom w:val="nil"/>
              <w:right w:val="single" w:sz="8" w:space="0" w:color="000000"/>
            </w:tcBorders>
            <w:shd w:val="clear" w:color="auto" w:fill="auto"/>
            <w:vAlign w:val="center"/>
            <w:hideMark/>
          </w:tcPr>
          <w:p w14:paraId="674D0BAA" w14:textId="77777777" w:rsidR="00C06144" w:rsidRPr="00291438" w:rsidRDefault="00C06144" w:rsidP="00C06144">
            <w:pPr>
              <w:jc w:val="center"/>
              <w:rPr>
                <w:color w:val="000000"/>
              </w:rPr>
            </w:pPr>
            <w:r w:rsidRPr="00291438">
              <w:rPr>
                <w:color w:val="000000"/>
              </w:rPr>
              <w:t>2,5</w:t>
            </w:r>
          </w:p>
        </w:tc>
        <w:tc>
          <w:tcPr>
            <w:tcW w:w="1134" w:type="dxa"/>
            <w:tcBorders>
              <w:top w:val="nil"/>
              <w:left w:val="nil"/>
              <w:bottom w:val="nil"/>
              <w:right w:val="single" w:sz="8" w:space="0" w:color="000000"/>
            </w:tcBorders>
            <w:shd w:val="clear" w:color="auto" w:fill="auto"/>
            <w:vAlign w:val="center"/>
            <w:hideMark/>
          </w:tcPr>
          <w:p w14:paraId="11C56CAD" w14:textId="77777777" w:rsidR="00C06144" w:rsidRPr="00291438" w:rsidRDefault="00C06144" w:rsidP="00C06144">
            <w:pPr>
              <w:jc w:val="center"/>
              <w:rPr>
                <w:color w:val="000000"/>
              </w:rPr>
            </w:pPr>
            <w:r w:rsidRPr="00291438">
              <w:rPr>
                <w:color w:val="000000"/>
              </w:rPr>
              <w:t>2,5</w:t>
            </w:r>
          </w:p>
        </w:tc>
        <w:tc>
          <w:tcPr>
            <w:tcW w:w="1275" w:type="dxa"/>
            <w:tcBorders>
              <w:top w:val="nil"/>
              <w:left w:val="nil"/>
              <w:bottom w:val="nil"/>
              <w:right w:val="single" w:sz="8" w:space="0" w:color="000000"/>
            </w:tcBorders>
            <w:shd w:val="clear" w:color="auto" w:fill="auto"/>
            <w:vAlign w:val="center"/>
            <w:hideMark/>
          </w:tcPr>
          <w:p w14:paraId="5DE6DC3F"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7C9C4DF3" w14:textId="77777777" w:rsidR="00C06144" w:rsidRPr="00291438" w:rsidRDefault="00C06144" w:rsidP="00C06144">
            <w:pPr>
              <w:rPr>
                <w:color w:val="000000"/>
              </w:rPr>
            </w:pPr>
            <w:r w:rsidRPr="00291438">
              <w:rPr>
                <w:color w:val="000000"/>
              </w:rPr>
              <w:t> </w:t>
            </w:r>
          </w:p>
        </w:tc>
      </w:tr>
      <w:tr w:rsidR="00C06144" w:rsidRPr="00291438" w14:paraId="2ABD46FC"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00ED1106"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21B2BC18" w14:textId="77777777" w:rsidR="00C06144" w:rsidRPr="00291438" w:rsidRDefault="00C06144" w:rsidP="00C06144">
            <w:pPr>
              <w:rPr>
                <w:color w:val="000000"/>
              </w:rPr>
            </w:pPr>
            <w:r w:rsidRPr="00291438">
              <w:rPr>
                <w:color w:val="000000"/>
              </w:rPr>
              <w:t>2.1. Cấu tạo</w:t>
            </w:r>
          </w:p>
        </w:tc>
        <w:tc>
          <w:tcPr>
            <w:tcW w:w="1134" w:type="dxa"/>
            <w:tcBorders>
              <w:top w:val="nil"/>
              <w:left w:val="nil"/>
              <w:bottom w:val="nil"/>
              <w:right w:val="single" w:sz="8" w:space="0" w:color="000000"/>
            </w:tcBorders>
            <w:shd w:val="clear" w:color="auto" w:fill="auto"/>
            <w:vAlign w:val="center"/>
            <w:hideMark/>
          </w:tcPr>
          <w:p w14:paraId="60E69EF0"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A6C47B4"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77076C66"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72D6851B" w14:textId="77777777" w:rsidR="00C06144" w:rsidRPr="00291438" w:rsidRDefault="00C06144" w:rsidP="00C06144">
            <w:pPr>
              <w:rPr>
                <w:color w:val="000000"/>
              </w:rPr>
            </w:pPr>
            <w:r w:rsidRPr="00291438">
              <w:rPr>
                <w:color w:val="000000"/>
              </w:rPr>
              <w:t> </w:t>
            </w:r>
          </w:p>
        </w:tc>
      </w:tr>
      <w:tr w:rsidR="00C06144" w:rsidRPr="00291438" w14:paraId="2DF96298"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3A58F3DC"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01900F40" w14:textId="77777777" w:rsidR="00C06144" w:rsidRPr="00291438" w:rsidRDefault="00C06144" w:rsidP="00C06144">
            <w:pPr>
              <w:rPr>
                <w:color w:val="000000"/>
              </w:rPr>
            </w:pPr>
            <w:r w:rsidRPr="00291438">
              <w:rPr>
                <w:color w:val="000000"/>
              </w:rPr>
              <w:t>2.2. Nguyên lý hoạt động.</w:t>
            </w:r>
          </w:p>
        </w:tc>
        <w:tc>
          <w:tcPr>
            <w:tcW w:w="1134" w:type="dxa"/>
            <w:tcBorders>
              <w:top w:val="nil"/>
              <w:left w:val="nil"/>
              <w:bottom w:val="nil"/>
              <w:right w:val="single" w:sz="8" w:space="0" w:color="000000"/>
            </w:tcBorders>
            <w:shd w:val="clear" w:color="auto" w:fill="auto"/>
            <w:vAlign w:val="center"/>
            <w:hideMark/>
          </w:tcPr>
          <w:p w14:paraId="0EA5B2F0"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nil"/>
            </w:tcBorders>
            <w:shd w:val="clear" w:color="auto" w:fill="auto"/>
            <w:noWrap/>
            <w:vAlign w:val="bottom"/>
            <w:hideMark/>
          </w:tcPr>
          <w:p w14:paraId="05CE6CDF" w14:textId="77777777" w:rsidR="00C06144" w:rsidRPr="00291438" w:rsidRDefault="00C06144" w:rsidP="00C06144">
            <w:pPr>
              <w:jc w:val="center"/>
              <w:rPr>
                <w:color w:val="000000"/>
              </w:rPr>
            </w:pPr>
          </w:p>
        </w:tc>
        <w:tc>
          <w:tcPr>
            <w:tcW w:w="1275" w:type="dxa"/>
            <w:tcBorders>
              <w:top w:val="nil"/>
              <w:left w:val="single" w:sz="8" w:space="0" w:color="000000"/>
              <w:bottom w:val="nil"/>
              <w:right w:val="single" w:sz="8" w:space="0" w:color="000000"/>
            </w:tcBorders>
            <w:shd w:val="clear" w:color="auto" w:fill="auto"/>
            <w:vAlign w:val="center"/>
            <w:hideMark/>
          </w:tcPr>
          <w:p w14:paraId="5B335128"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5ABD5F2F" w14:textId="77777777" w:rsidR="00C06144" w:rsidRPr="00291438" w:rsidRDefault="00C06144" w:rsidP="00C06144">
            <w:pPr>
              <w:rPr>
                <w:color w:val="000000"/>
              </w:rPr>
            </w:pPr>
            <w:r w:rsidRPr="00291438">
              <w:rPr>
                <w:color w:val="000000"/>
              </w:rPr>
              <w:t> </w:t>
            </w:r>
          </w:p>
        </w:tc>
      </w:tr>
      <w:tr w:rsidR="00C06144" w:rsidRPr="00291438" w14:paraId="341DF410"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534836DC"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146D875E" w14:textId="77777777" w:rsidR="00C06144" w:rsidRPr="00291438" w:rsidRDefault="00C06144" w:rsidP="00C06144">
            <w:pPr>
              <w:rPr>
                <w:color w:val="000000"/>
              </w:rPr>
            </w:pPr>
            <w:r w:rsidRPr="00291438">
              <w:rPr>
                <w:color w:val="000000"/>
              </w:rPr>
              <w:t>3. Hiện tượng, nguyên nhân sai hỏng và phương pháp kiểm tra bảo dưỡng, sửa chữa cầu dẫn hướng</w:t>
            </w:r>
          </w:p>
        </w:tc>
        <w:tc>
          <w:tcPr>
            <w:tcW w:w="1134" w:type="dxa"/>
            <w:tcBorders>
              <w:top w:val="nil"/>
              <w:left w:val="nil"/>
              <w:bottom w:val="nil"/>
              <w:right w:val="single" w:sz="8" w:space="0" w:color="000000"/>
            </w:tcBorders>
            <w:shd w:val="clear" w:color="auto" w:fill="auto"/>
            <w:vAlign w:val="center"/>
            <w:hideMark/>
          </w:tcPr>
          <w:p w14:paraId="48EED4C6"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0D658F8B"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0C407249"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1F6D0322" w14:textId="77777777" w:rsidR="00C06144" w:rsidRPr="00291438" w:rsidRDefault="00C06144" w:rsidP="00C06144">
            <w:pPr>
              <w:rPr>
                <w:color w:val="000000"/>
              </w:rPr>
            </w:pPr>
            <w:r w:rsidRPr="00291438">
              <w:rPr>
                <w:color w:val="000000"/>
              </w:rPr>
              <w:t> </w:t>
            </w:r>
          </w:p>
        </w:tc>
      </w:tr>
      <w:tr w:rsidR="00C06144" w:rsidRPr="00291438" w14:paraId="2E19687B"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7C28D2F0"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45314C2E" w14:textId="77777777" w:rsidR="00C06144" w:rsidRPr="00291438" w:rsidRDefault="00C06144" w:rsidP="00C06144">
            <w:pPr>
              <w:rPr>
                <w:color w:val="000000"/>
              </w:rPr>
            </w:pPr>
            <w:r w:rsidRPr="00291438">
              <w:rPr>
                <w:color w:val="000000"/>
              </w:rPr>
              <w:t>3.1. Hiện tượng và nguyên nhân sai hỏng.</w:t>
            </w:r>
          </w:p>
        </w:tc>
        <w:tc>
          <w:tcPr>
            <w:tcW w:w="1134" w:type="dxa"/>
            <w:tcBorders>
              <w:top w:val="nil"/>
              <w:left w:val="nil"/>
              <w:bottom w:val="nil"/>
              <w:right w:val="single" w:sz="8" w:space="0" w:color="000000"/>
            </w:tcBorders>
            <w:shd w:val="clear" w:color="auto" w:fill="auto"/>
            <w:vAlign w:val="center"/>
            <w:hideMark/>
          </w:tcPr>
          <w:p w14:paraId="0F445875"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C022884"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09D929A5"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6B1F62AD" w14:textId="77777777" w:rsidR="00C06144" w:rsidRPr="00291438" w:rsidRDefault="00C06144" w:rsidP="00C06144">
            <w:pPr>
              <w:rPr>
                <w:color w:val="000000"/>
              </w:rPr>
            </w:pPr>
            <w:r w:rsidRPr="00291438">
              <w:rPr>
                <w:color w:val="000000"/>
              </w:rPr>
              <w:t> </w:t>
            </w:r>
          </w:p>
        </w:tc>
      </w:tr>
      <w:tr w:rsidR="00C06144" w:rsidRPr="00291438" w14:paraId="784E6BFF"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1FCA043D"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24114B90" w14:textId="77777777" w:rsidR="00C06144" w:rsidRPr="00291438" w:rsidRDefault="00C06144" w:rsidP="00C06144">
            <w:pPr>
              <w:rPr>
                <w:color w:val="000000"/>
              </w:rPr>
            </w:pPr>
            <w:r w:rsidRPr="00291438">
              <w:rPr>
                <w:color w:val="000000"/>
              </w:rPr>
              <w:t>3.2. Phương pháp kiểm tra và bảo dưỡng sửa chữa.</w:t>
            </w:r>
          </w:p>
        </w:tc>
        <w:tc>
          <w:tcPr>
            <w:tcW w:w="1134" w:type="dxa"/>
            <w:tcBorders>
              <w:top w:val="nil"/>
              <w:left w:val="nil"/>
              <w:bottom w:val="nil"/>
              <w:right w:val="single" w:sz="8" w:space="0" w:color="000000"/>
            </w:tcBorders>
            <w:shd w:val="clear" w:color="auto" w:fill="auto"/>
            <w:vAlign w:val="center"/>
            <w:hideMark/>
          </w:tcPr>
          <w:p w14:paraId="468C9E04"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1B96DCF7"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05A7BD96"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F20CC68" w14:textId="77777777" w:rsidR="00C06144" w:rsidRPr="00291438" w:rsidRDefault="00C06144" w:rsidP="00C06144">
            <w:pPr>
              <w:rPr>
                <w:color w:val="000000"/>
              </w:rPr>
            </w:pPr>
            <w:r w:rsidRPr="00291438">
              <w:rPr>
                <w:color w:val="000000"/>
              </w:rPr>
              <w:t> </w:t>
            </w:r>
          </w:p>
        </w:tc>
      </w:tr>
      <w:tr w:rsidR="00C06144" w:rsidRPr="00291438" w14:paraId="06C17C46"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73921B02"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472301DB" w14:textId="77777777" w:rsidR="00C06144" w:rsidRPr="00291438" w:rsidRDefault="00C06144" w:rsidP="00C06144">
            <w:pPr>
              <w:rPr>
                <w:color w:val="000000"/>
              </w:rPr>
            </w:pPr>
            <w:r w:rsidRPr="00291438">
              <w:rPr>
                <w:color w:val="000000"/>
              </w:rPr>
              <w:t>4. Bảo dưỡng và sửa chữa cầu dẫn hướng</w:t>
            </w:r>
          </w:p>
        </w:tc>
        <w:tc>
          <w:tcPr>
            <w:tcW w:w="1134" w:type="dxa"/>
            <w:tcBorders>
              <w:top w:val="nil"/>
              <w:left w:val="nil"/>
              <w:bottom w:val="nil"/>
              <w:right w:val="single" w:sz="8" w:space="0" w:color="000000"/>
            </w:tcBorders>
            <w:shd w:val="clear" w:color="auto" w:fill="auto"/>
            <w:vAlign w:val="center"/>
            <w:hideMark/>
          </w:tcPr>
          <w:p w14:paraId="250AF837"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30E11EAA"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47621A94"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19A269CC" w14:textId="77777777" w:rsidR="00C06144" w:rsidRPr="00291438" w:rsidRDefault="00C06144" w:rsidP="00C06144">
            <w:pPr>
              <w:rPr>
                <w:color w:val="000000"/>
              </w:rPr>
            </w:pPr>
            <w:r w:rsidRPr="00291438">
              <w:rPr>
                <w:color w:val="000000"/>
              </w:rPr>
              <w:t> </w:t>
            </w:r>
          </w:p>
        </w:tc>
      </w:tr>
      <w:tr w:rsidR="00C06144" w:rsidRPr="00291438" w14:paraId="096C099B"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47C92FA5"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0C3598D9" w14:textId="77777777" w:rsidR="00C06144" w:rsidRPr="00291438" w:rsidRDefault="00C06144" w:rsidP="00C06144">
            <w:pPr>
              <w:rPr>
                <w:color w:val="000000"/>
              </w:rPr>
            </w:pPr>
            <w:r w:rsidRPr="00291438">
              <w:rPr>
                <w:color w:val="000000"/>
              </w:rPr>
              <w:t>4.1. Quy trình tháo lắp, bảo dưỡng và sửa chữa cầu dẫn hướng</w:t>
            </w:r>
          </w:p>
        </w:tc>
        <w:tc>
          <w:tcPr>
            <w:tcW w:w="1134" w:type="dxa"/>
            <w:tcBorders>
              <w:top w:val="nil"/>
              <w:left w:val="nil"/>
              <w:bottom w:val="nil"/>
              <w:right w:val="single" w:sz="8" w:space="0" w:color="000000"/>
            </w:tcBorders>
            <w:shd w:val="clear" w:color="auto" w:fill="auto"/>
            <w:vAlign w:val="center"/>
            <w:hideMark/>
          </w:tcPr>
          <w:p w14:paraId="7F357061"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025383E"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6EEB77DD"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5A625537" w14:textId="77777777" w:rsidR="00C06144" w:rsidRPr="00291438" w:rsidRDefault="00C06144" w:rsidP="00C06144">
            <w:pPr>
              <w:rPr>
                <w:color w:val="000000"/>
              </w:rPr>
            </w:pPr>
            <w:r w:rsidRPr="00291438">
              <w:rPr>
                <w:color w:val="000000"/>
              </w:rPr>
              <w:t> </w:t>
            </w:r>
          </w:p>
        </w:tc>
      </w:tr>
      <w:tr w:rsidR="00C06144" w:rsidRPr="00291438" w14:paraId="2A4BB369"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10B944FF"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2E989B44" w14:textId="77777777" w:rsidR="00C06144" w:rsidRPr="00291438" w:rsidRDefault="00C06144" w:rsidP="00C06144">
            <w:pPr>
              <w:rPr>
                <w:color w:val="000000"/>
              </w:rPr>
            </w:pPr>
            <w:r w:rsidRPr="00291438">
              <w:rPr>
                <w:color w:val="000000"/>
              </w:rPr>
              <w:t>4.2. Bảo dưỡng</w:t>
            </w:r>
          </w:p>
        </w:tc>
        <w:tc>
          <w:tcPr>
            <w:tcW w:w="1134" w:type="dxa"/>
            <w:tcBorders>
              <w:top w:val="nil"/>
              <w:left w:val="nil"/>
              <w:bottom w:val="nil"/>
              <w:right w:val="single" w:sz="8" w:space="0" w:color="000000"/>
            </w:tcBorders>
            <w:shd w:val="clear" w:color="auto" w:fill="auto"/>
            <w:vAlign w:val="center"/>
            <w:hideMark/>
          </w:tcPr>
          <w:p w14:paraId="2F89551F"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29362CC"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2B421277"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20CB175B" w14:textId="77777777" w:rsidR="00C06144" w:rsidRPr="00291438" w:rsidRDefault="00C06144" w:rsidP="00C06144">
            <w:pPr>
              <w:rPr>
                <w:color w:val="000000"/>
              </w:rPr>
            </w:pPr>
            <w:r w:rsidRPr="00291438">
              <w:rPr>
                <w:color w:val="000000"/>
              </w:rPr>
              <w:t> </w:t>
            </w:r>
          </w:p>
        </w:tc>
      </w:tr>
      <w:tr w:rsidR="00C06144" w:rsidRPr="00291438" w14:paraId="37F6E7B9" w14:textId="77777777" w:rsidTr="00C06144">
        <w:trPr>
          <w:trHeight w:val="315"/>
        </w:trPr>
        <w:tc>
          <w:tcPr>
            <w:tcW w:w="757" w:type="dxa"/>
            <w:vMerge/>
            <w:tcBorders>
              <w:top w:val="single" w:sz="8" w:space="0" w:color="000000"/>
              <w:left w:val="single" w:sz="8" w:space="0" w:color="000000"/>
              <w:bottom w:val="nil"/>
              <w:right w:val="single" w:sz="8" w:space="0" w:color="000000"/>
            </w:tcBorders>
            <w:vAlign w:val="center"/>
            <w:hideMark/>
          </w:tcPr>
          <w:p w14:paraId="352E8336" w14:textId="77777777" w:rsidR="00C06144" w:rsidRPr="00291438" w:rsidRDefault="00C06144" w:rsidP="00C06144">
            <w:pPr>
              <w:rPr>
                <w:color w:val="000000"/>
              </w:rPr>
            </w:pPr>
          </w:p>
        </w:tc>
        <w:tc>
          <w:tcPr>
            <w:tcW w:w="3628" w:type="dxa"/>
            <w:tcBorders>
              <w:top w:val="nil"/>
              <w:left w:val="nil"/>
              <w:bottom w:val="single" w:sz="8" w:space="0" w:color="000000"/>
              <w:right w:val="single" w:sz="8" w:space="0" w:color="000000"/>
            </w:tcBorders>
            <w:shd w:val="clear" w:color="auto" w:fill="auto"/>
            <w:vAlign w:val="center"/>
            <w:hideMark/>
          </w:tcPr>
          <w:p w14:paraId="546C6DB5" w14:textId="77777777" w:rsidR="00C06144" w:rsidRPr="00291438" w:rsidRDefault="00C06144" w:rsidP="00C06144">
            <w:pPr>
              <w:rPr>
                <w:color w:val="000000"/>
              </w:rPr>
            </w:pPr>
            <w:r w:rsidRPr="00291438">
              <w:rPr>
                <w:color w:val="000000"/>
              </w:rPr>
              <w:t>4.3. Sửa chữa</w:t>
            </w:r>
          </w:p>
        </w:tc>
        <w:tc>
          <w:tcPr>
            <w:tcW w:w="1134" w:type="dxa"/>
            <w:tcBorders>
              <w:top w:val="nil"/>
              <w:left w:val="nil"/>
              <w:bottom w:val="single" w:sz="8" w:space="0" w:color="000000"/>
              <w:right w:val="single" w:sz="8" w:space="0" w:color="000000"/>
            </w:tcBorders>
            <w:shd w:val="clear" w:color="auto" w:fill="auto"/>
            <w:vAlign w:val="center"/>
            <w:hideMark/>
          </w:tcPr>
          <w:p w14:paraId="5EB99058"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0FE366C6"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single" w:sz="8" w:space="0" w:color="000000"/>
              <w:right w:val="single" w:sz="8" w:space="0" w:color="000000"/>
            </w:tcBorders>
            <w:shd w:val="clear" w:color="auto" w:fill="auto"/>
            <w:vAlign w:val="center"/>
            <w:hideMark/>
          </w:tcPr>
          <w:p w14:paraId="21EA7580"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3AAA727D" w14:textId="77777777" w:rsidR="00C06144" w:rsidRPr="00291438" w:rsidRDefault="00C06144" w:rsidP="00C06144">
            <w:pPr>
              <w:rPr>
                <w:color w:val="000000"/>
              </w:rPr>
            </w:pPr>
            <w:r w:rsidRPr="00291438">
              <w:rPr>
                <w:color w:val="000000"/>
              </w:rPr>
              <w:t> </w:t>
            </w:r>
          </w:p>
        </w:tc>
      </w:tr>
      <w:tr w:rsidR="00C06144" w:rsidRPr="00291438" w14:paraId="78BDC3CD" w14:textId="77777777" w:rsidTr="00C06144">
        <w:trPr>
          <w:trHeight w:val="315"/>
        </w:trPr>
        <w:tc>
          <w:tcPr>
            <w:tcW w:w="7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247488" w14:textId="77777777" w:rsidR="00C06144" w:rsidRPr="00291438" w:rsidRDefault="00C06144" w:rsidP="00C06144">
            <w:pPr>
              <w:jc w:val="center"/>
              <w:rPr>
                <w:color w:val="000000"/>
              </w:rPr>
            </w:pPr>
            <w:r w:rsidRPr="00291438">
              <w:rPr>
                <w:color w:val="000000"/>
              </w:rPr>
              <w:t>5</w:t>
            </w:r>
          </w:p>
        </w:tc>
        <w:tc>
          <w:tcPr>
            <w:tcW w:w="3628" w:type="dxa"/>
            <w:tcBorders>
              <w:top w:val="nil"/>
              <w:left w:val="nil"/>
              <w:bottom w:val="nil"/>
              <w:right w:val="single" w:sz="8" w:space="0" w:color="000000"/>
            </w:tcBorders>
            <w:shd w:val="clear" w:color="auto" w:fill="auto"/>
            <w:vAlign w:val="center"/>
            <w:hideMark/>
          </w:tcPr>
          <w:p w14:paraId="0F975475" w14:textId="77777777" w:rsidR="00C06144" w:rsidRPr="00291438" w:rsidRDefault="00C06144" w:rsidP="00C06144">
            <w:pPr>
              <w:rPr>
                <w:b/>
                <w:bCs/>
                <w:color w:val="000000"/>
              </w:rPr>
            </w:pPr>
            <w:r w:rsidRPr="00291438">
              <w:rPr>
                <w:b/>
                <w:bCs/>
                <w:color w:val="000000"/>
              </w:rPr>
              <w:t>Bài 5: Bảo dưỡng và sửa chữa trợ lực lái</w:t>
            </w:r>
          </w:p>
        </w:tc>
        <w:tc>
          <w:tcPr>
            <w:tcW w:w="1134" w:type="dxa"/>
            <w:tcBorders>
              <w:top w:val="nil"/>
              <w:left w:val="nil"/>
              <w:bottom w:val="nil"/>
              <w:right w:val="single" w:sz="8" w:space="0" w:color="000000"/>
            </w:tcBorders>
            <w:shd w:val="clear" w:color="auto" w:fill="auto"/>
            <w:vAlign w:val="center"/>
            <w:hideMark/>
          </w:tcPr>
          <w:p w14:paraId="3B8FD82F" w14:textId="77777777" w:rsidR="00C06144" w:rsidRPr="00291438" w:rsidRDefault="00C06144" w:rsidP="00C06144">
            <w:pPr>
              <w:jc w:val="center"/>
              <w:rPr>
                <w:b/>
                <w:bCs/>
                <w:color w:val="000000"/>
              </w:rPr>
            </w:pPr>
            <w:r w:rsidRPr="00291438">
              <w:rPr>
                <w:b/>
                <w:bCs/>
                <w:color w:val="000000"/>
              </w:rPr>
              <w:t>9</w:t>
            </w:r>
          </w:p>
        </w:tc>
        <w:tc>
          <w:tcPr>
            <w:tcW w:w="1134" w:type="dxa"/>
            <w:tcBorders>
              <w:top w:val="nil"/>
              <w:left w:val="nil"/>
              <w:bottom w:val="nil"/>
              <w:right w:val="single" w:sz="8" w:space="0" w:color="000000"/>
            </w:tcBorders>
            <w:shd w:val="clear" w:color="auto" w:fill="auto"/>
            <w:vAlign w:val="center"/>
            <w:hideMark/>
          </w:tcPr>
          <w:p w14:paraId="18654816" w14:textId="77777777" w:rsidR="00C06144" w:rsidRPr="00291438" w:rsidRDefault="00C06144" w:rsidP="00C06144">
            <w:pPr>
              <w:jc w:val="center"/>
              <w:rPr>
                <w:b/>
                <w:bCs/>
                <w:color w:val="000000"/>
              </w:rPr>
            </w:pPr>
            <w:r w:rsidRPr="00291438">
              <w:rPr>
                <w:b/>
                <w:bCs/>
                <w:color w:val="000000"/>
              </w:rPr>
              <w:t>3</w:t>
            </w:r>
          </w:p>
        </w:tc>
        <w:tc>
          <w:tcPr>
            <w:tcW w:w="1275" w:type="dxa"/>
            <w:tcBorders>
              <w:top w:val="nil"/>
              <w:left w:val="nil"/>
              <w:bottom w:val="nil"/>
              <w:right w:val="single" w:sz="8" w:space="0" w:color="000000"/>
            </w:tcBorders>
            <w:shd w:val="clear" w:color="auto" w:fill="auto"/>
            <w:vAlign w:val="center"/>
            <w:hideMark/>
          </w:tcPr>
          <w:p w14:paraId="008B32A3" w14:textId="77777777" w:rsidR="00C06144" w:rsidRPr="00291438" w:rsidRDefault="00C06144" w:rsidP="00C06144">
            <w:pPr>
              <w:jc w:val="center"/>
              <w:rPr>
                <w:b/>
                <w:bCs/>
                <w:color w:val="000000"/>
              </w:rPr>
            </w:pPr>
            <w:r w:rsidRPr="00291438">
              <w:rPr>
                <w:b/>
                <w:bCs/>
                <w:color w:val="000000"/>
              </w:rPr>
              <w:t>4</w:t>
            </w:r>
          </w:p>
        </w:tc>
        <w:tc>
          <w:tcPr>
            <w:tcW w:w="1134" w:type="dxa"/>
            <w:tcBorders>
              <w:top w:val="nil"/>
              <w:left w:val="nil"/>
              <w:bottom w:val="nil"/>
              <w:right w:val="single" w:sz="8" w:space="0" w:color="000000"/>
            </w:tcBorders>
            <w:shd w:val="clear" w:color="auto" w:fill="auto"/>
            <w:vAlign w:val="center"/>
            <w:hideMark/>
          </w:tcPr>
          <w:p w14:paraId="772244FE" w14:textId="77777777" w:rsidR="00C06144" w:rsidRPr="00291438" w:rsidRDefault="00C06144" w:rsidP="00C06144">
            <w:pPr>
              <w:jc w:val="center"/>
              <w:rPr>
                <w:b/>
                <w:bCs/>
                <w:color w:val="000000"/>
              </w:rPr>
            </w:pPr>
            <w:r w:rsidRPr="00291438">
              <w:rPr>
                <w:b/>
                <w:bCs/>
                <w:color w:val="000000"/>
              </w:rPr>
              <w:t>2</w:t>
            </w:r>
          </w:p>
        </w:tc>
      </w:tr>
      <w:tr w:rsidR="00C06144" w:rsidRPr="00291438" w14:paraId="4777B7E0"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230D7AB2"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5728D5CE" w14:textId="77777777" w:rsidR="00C06144" w:rsidRPr="00291438" w:rsidRDefault="00C06144" w:rsidP="00C06144">
            <w:pPr>
              <w:rPr>
                <w:color w:val="000000"/>
              </w:rPr>
            </w:pPr>
            <w:r w:rsidRPr="00291438">
              <w:rPr>
                <w:color w:val="000000"/>
              </w:rPr>
              <w:t>1. Nhiệm vụ, yêu cầu và phân loại bộ trợ lực lái</w:t>
            </w:r>
          </w:p>
        </w:tc>
        <w:tc>
          <w:tcPr>
            <w:tcW w:w="1134" w:type="dxa"/>
            <w:tcBorders>
              <w:top w:val="nil"/>
              <w:left w:val="nil"/>
              <w:bottom w:val="nil"/>
              <w:right w:val="single" w:sz="8" w:space="0" w:color="000000"/>
            </w:tcBorders>
            <w:shd w:val="clear" w:color="auto" w:fill="auto"/>
            <w:vAlign w:val="center"/>
            <w:hideMark/>
          </w:tcPr>
          <w:p w14:paraId="549F2331" w14:textId="77777777" w:rsidR="00C06144" w:rsidRPr="00291438" w:rsidRDefault="00C06144" w:rsidP="00C06144">
            <w:pPr>
              <w:jc w:val="center"/>
              <w:rPr>
                <w:color w:val="000000"/>
              </w:rPr>
            </w:pPr>
            <w:r w:rsidRPr="00291438">
              <w:rPr>
                <w:color w:val="000000"/>
              </w:rPr>
              <w:t>0,5</w:t>
            </w:r>
          </w:p>
        </w:tc>
        <w:tc>
          <w:tcPr>
            <w:tcW w:w="1134" w:type="dxa"/>
            <w:tcBorders>
              <w:top w:val="nil"/>
              <w:left w:val="nil"/>
              <w:bottom w:val="nil"/>
              <w:right w:val="single" w:sz="8" w:space="0" w:color="000000"/>
            </w:tcBorders>
            <w:shd w:val="clear" w:color="auto" w:fill="auto"/>
            <w:vAlign w:val="center"/>
            <w:hideMark/>
          </w:tcPr>
          <w:p w14:paraId="7815E318" w14:textId="77777777" w:rsidR="00C06144" w:rsidRPr="00291438" w:rsidRDefault="00C06144" w:rsidP="00C06144">
            <w:pPr>
              <w:jc w:val="center"/>
              <w:rPr>
                <w:color w:val="000000"/>
              </w:rPr>
            </w:pPr>
            <w:r w:rsidRPr="00291438">
              <w:rPr>
                <w:color w:val="000000"/>
              </w:rPr>
              <w:t>0,5</w:t>
            </w:r>
          </w:p>
        </w:tc>
        <w:tc>
          <w:tcPr>
            <w:tcW w:w="1275" w:type="dxa"/>
            <w:tcBorders>
              <w:top w:val="nil"/>
              <w:left w:val="nil"/>
              <w:bottom w:val="nil"/>
              <w:right w:val="single" w:sz="8" w:space="0" w:color="000000"/>
            </w:tcBorders>
            <w:shd w:val="clear" w:color="auto" w:fill="auto"/>
            <w:vAlign w:val="center"/>
            <w:hideMark/>
          </w:tcPr>
          <w:p w14:paraId="7AB5F6D1"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31CAADBB" w14:textId="77777777" w:rsidR="00C06144" w:rsidRPr="00291438" w:rsidRDefault="00C06144" w:rsidP="00C06144">
            <w:pPr>
              <w:jc w:val="center"/>
              <w:rPr>
                <w:color w:val="000000"/>
              </w:rPr>
            </w:pPr>
            <w:r w:rsidRPr="00291438">
              <w:rPr>
                <w:color w:val="000000"/>
              </w:rPr>
              <w:t> </w:t>
            </w:r>
          </w:p>
        </w:tc>
      </w:tr>
      <w:tr w:rsidR="00C06144" w:rsidRPr="00291438" w14:paraId="3D0B5492"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56D5D727"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64ABD7A5" w14:textId="77777777" w:rsidR="00C06144" w:rsidRPr="00291438" w:rsidRDefault="00C06144" w:rsidP="00C06144">
            <w:pPr>
              <w:rPr>
                <w:color w:val="000000"/>
              </w:rPr>
            </w:pPr>
            <w:r w:rsidRPr="00291438">
              <w:rPr>
                <w:color w:val="000000"/>
              </w:rPr>
              <w:t>2. Cấu tạo và nguyên lý hoạt động của bộ trợ lực lái</w:t>
            </w:r>
          </w:p>
        </w:tc>
        <w:tc>
          <w:tcPr>
            <w:tcW w:w="1134" w:type="dxa"/>
            <w:tcBorders>
              <w:top w:val="nil"/>
              <w:left w:val="nil"/>
              <w:bottom w:val="nil"/>
              <w:right w:val="single" w:sz="8" w:space="0" w:color="000000"/>
            </w:tcBorders>
            <w:shd w:val="clear" w:color="auto" w:fill="auto"/>
            <w:vAlign w:val="center"/>
            <w:hideMark/>
          </w:tcPr>
          <w:p w14:paraId="2F7CC509" w14:textId="77777777" w:rsidR="00C06144" w:rsidRPr="00291438" w:rsidRDefault="00C06144" w:rsidP="00C06144">
            <w:pPr>
              <w:jc w:val="center"/>
              <w:rPr>
                <w:color w:val="000000"/>
              </w:rPr>
            </w:pPr>
            <w:r w:rsidRPr="00291438">
              <w:rPr>
                <w:color w:val="000000"/>
              </w:rPr>
              <w:t>2,5</w:t>
            </w:r>
          </w:p>
        </w:tc>
        <w:tc>
          <w:tcPr>
            <w:tcW w:w="1134" w:type="dxa"/>
            <w:tcBorders>
              <w:top w:val="nil"/>
              <w:left w:val="nil"/>
              <w:bottom w:val="nil"/>
              <w:right w:val="single" w:sz="8" w:space="0" w:color="000000"/>
            </w:tcBorders>
            <w:shd w:val="clear" w:color="auto" w:fill="auto"/>
            <w:vAlign w:val="center"/>
            <w:hideMark/>
          </w:tcPr>
          <w:p w14:paraId="609FB9EB" w14:textId="77777777" w:rsidR="00C06144" w:rsidRPr="00291438" w:rsidRDefault="00C06144" w:rsidP="00C06144">
            <w:pPr>
              <w:jc w:val="center"/>
              <w:rPr>
                <w:color w:val="000000"/>
              </w:rPr>
            </w:pPr>
            <w:r w:rsidRPr="00291438">
              <w:rPr>
                <w:color w:val="000000"/>
              </w:rPr>
              <w:t>2,5</w:t>
            </w:r>
          </w:p>
        </w:tc>
        <w:tc>
          <w:tcPr>
            <w:tcW w:w="1275" w:type="dxa"/>
            <w:tcBorders>
              <w:top w:val="nil"/>
              <w:left w:val="nil"/>
              <w:bottom w:val="nil"/>
              <w:right w:val="single" w:sz="8" w:space="0" w:color="000000"/>
            </w:tcBorders>
            <w:shd w:val="clear" w:color="auto" w:fill="auto"/>
            <w:vAlign w:val="center"/>
            <w:hideMark/>
          </w:tcPr>
          <w:p w14:paraId="6AAC496E"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6E89F1BA" w14:textId="77777777" w:rsidR="00C06144" w:rsidRPr="00291438" w:rsidRDefault="00C06144" w:rsidP="00C06144">
            <w:pPr>
              <w:jc w:val="center"/>
              <w:rPr>
                <w:color w:val="000000"/>
              </w:rPr>
            </w:pPr>
            <w:r w:rsidRPr="00291438">
              <w:rPr>
                <w:color w:val="000000"/>
              </w:rPr>
              <w:t> </w:t>
            </w:r>
          </w:p>
        </w:tc>
      </w:tr>
      <w:tr w:rsidR="00C06144" w:rsidRPr="00291438" w14:paraId="53EBB439"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76B8435F"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15FD87A7" w14:textId="77777777" w:rsidR="00C06144" w:rsidRPr="00291438" w:rsidRDefault="00C06144" w:rsidP="00C06144">
            <w:pPr>
              <w:rPr>
                <w:color w:val="000000"/>
              </w:rPr>
            </w:pPr>
            <w:r w:rsidRPr="00291438">
              <w:rPr>
                <w:color w:val="000000"/>
              </w:rPr>
              <w:t>2.1. Bộ trợ lực lái kiểu van xoay:</w:t>
            </w:r>
          </w:p>
        </w:tc>
        <w:tc>
          <w:tcPr>
            <w:tcW w:w="1134" w:type="dxa"/>
            <w:tcBorders>
              <w:top w:val="nil"/>
              <w:left w:val="nil"/>
              <w:bottom w:val="nil"/>
              <w:right w:val="single" w:sz="8" w:space="0" w:color="000000"/>
            </w:tcBorders>
            <w:shd w:val="clear" w:color="auto" w:fill="auto"/>
            <w:vAlign w:val="center"/>
            <w:hideMark/>
          </w:tcPr>
          <w:p w14:paraId="3A49DA20"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3E41C9E7"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7CEB794F"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7099B618" w14:textId="77777777" w:rsidR="00C06144" w:rsidRPr="00291438" w:rsidRDefault="00C06144" w:rsidP="00C06144">
            <w:pPr>
              <w:jc w:val="center"/>
              <w:rPr>
                <w:color w:val="000000"/>
              </w:rPr>
            </w:pPr>
            <w:r w:rsidRPr="00291438">
              <w:rPr>
                <w:color w:val="000000"/>
              </w:rPr>
              <w:t> </w:t>
            </w:r>
          </w:p>
        </w:tc>
      </w:tr>
      <w:tr w:rsidR="00C06144" w:rsidRPr="00291438" w14:paraId="289988B1"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146DD224"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542363FA" w14:textId="77777777" w:rsidR="00C06144" w:rsidRPr="00291438" w:rsidRDefault="00C06144" w:rsidP="00C06144">
            <w:pPr>
              <w:rPr>
                <w:color w:val="000000"/>
              </w:rPr>
            </w:pPr>
            <w:r w:rsidRPr="00291438">
              <w:rPr>
                <w:color w:val="000000"/>
              </w:rPr>
              <w:t>2.1.1. Cấu tạo</w:t>
            </w:r>
          </w:p>
        </w:tc>
        <w:tc>
          <w:tcPr>
            <w:tcW w:w="1134" w:type="dxa"/>
            <w:tcBorders>
              <w:top w:val="nil"/>
              <w:left w:val="nil"/>
              <w:bottom w:val="nil"/>
              <w:right w:val="single" w:sz="8" w:space="0" w:color="000000"/>
            </w:tcBorders>
            <w:shd w:val="clear" w:color="auto" w:fill="auto"/>
            <w:vAlign w:val="center"/>
            <w:hideMark/>
          </w:tcPr>
          <w:p w14:paraId="6CBF50CC"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noWrap/>
            <w:vAlign w:val="bottom"/>
            <w:hideMark/>
          </w:tcPr>
          <w:p w14:paraId="028BA04B" w14:textId="77777777" w:rsidR="00C06144" w:rsidRPr="00291438" w:rsidRDefault="00C06144" w:rsidP="00C06144">
            <w:pPr>
              <w:rPr>
                <w:rFonts w:ascii="Calibri" w:hAnsi="Calibri" w:cs="Calibri"/>
                <w:color w:val="000000"/>
                <w:sz w:val="22"/>
                <w:szCs w:val="22"/>
              </w:rPr>
            </w:pPr>
            <w:r w:rsidRPr="00291438">
              <w:rPr>
                <w:rFonts w:ascii="Calibri" w:hAnsi="Calibri" w:cs="Calibri"/>
                <w:color w:val="000000"/>
                <w:sz w:val="22"/>
                <w:szCs w:val="22"/>
              </w:rPr>
              <w:t> </w:t>
            </w:r>
          </w:p>
        </w:tc>
        <w:tc>
          <w:tcPr>
            <w:tcW w:w="1275" w:type="dxa"/>
            <w:tcBorders>
              <w:top w:val="nil"/>
              <w:left w:val="nil"/>
              <w:bottom w:val="nil"/>
              <w:right w:val="single" w:sz="8" w:space="0" w:color="000000"/>
            </w:tcBorders>
            <w:shd w:val="clear" w:color="auto" w:fill="auto"/>
            <w:vAlign w:val="center"/>
            <w:hideMark/>
          </w:tcPr>
          <w:p w14:paraId="41910C3A"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748EE2A3" w14:textId="77777777" w:rsidR="00C06144" w:rsidRPr="00291438" w:rsidRDefault="00C06144" w:rsidP="00C06144">
            <w:pPr>
              <w:jc w:val="center"/>
              <w:rPr>
                <w:color w:val="000000"/>
              </w:rPr>
            </w:pPr>
            <w:r w:rsidRPr="00291438">
              <w:rPr>
                <w:color w:val="000000"/>
              </w:rPr>
              <w:t> </w:t>
            </w:r>
          </w:p>
        </w:tc>
      </w:tr>
      <w:tr w:rsidR="00C06144" w:rsidRPr="00291438" w14:paraId="10943034"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251DC359"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01DBE708" w14:textId="77777777" w:rsidR="00C06144" w:rsidRPr="00291438" w:rsidRDefault="00C06144" w:rsidP="00C06144">
            <w:pPr>
              <w:rPr>
                <w:color w:val="000000"/>
              </w:rPr>
            </w:pPr>
            <w:r w:rsidRPr="00291438">
              <w:rPr>
                <w:color w:val="000000"/>
              </w:rPr>
              <w:t>2.1.2. Nguyên lý hoạt động.</w:t>
            </w:r>
          </w:p>
        </w:tc>
        <w:tc>
          <w:tcPr>
            <w:tcW w:w="1134" w:type="dxa"/>
            <w:tcBorders>
              <w:top w:val="nil"/>
              <w:left w:val="nil"/>
              <w:bottom w:val="nil"/>
              <w:right w:val="single" w:sz="8" w:space="0" w:color="000000"/>
            </w:tcBorders>
            <w:shd w:val="clear" w:color="auto" w:fill="auto"/>
            <w:vAlign w:val="center"/>
            <w:hideMark/>
          </w:tcPr>
          <w:p w14:paraId="6C3ACC22"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26B63755"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37756F8D"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2F454C7D" w14:textId="77777777" w:rsidR="00C06144" w:rsidRPr="00291438" w:rsidRDefault="00C06144" w:rsidP="00C06144">
            <w:pPr>
              <w:jc w:val="center"/>
              <w:rPr>
                <w:color w:val="000000"/>
              </w:rPr>
            </w:pPr>
            <w:r w:rsidRPr="00291438">
              <w:rPr>
                <w:color w:val="000000"/>
              </w:rPr>
              <w:t> </w:t>
            </w:r>
          </w:p>
        </w:tc>
      </w:tr>
      <w:tr w:rsidR="00C06144" w:rsidRPr="00291438" w14:paraId="366F82BC"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2009F7BC"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3971ADA8" w14:textId="77777777" w:rsidR="00C06144" w:rsidRPr="00291438" w:rsidRDefault="00C06144" w:rsidP="00C06144">
            <w:pPr>
              <w:rPr>
                <w:color w:val="000000"/>
              </w:rPr>
            </w:pPr>
            <w:r w:rsidRPr="00291438">
              <w:rPr>
                <w:color w:val="000000"/>
              </w:rPr>
              <w:t>2.2. Bộ trợ lực lái kiểu van trượt:</w:t>
            </w:r>
          </w:p>
        </w:tc>
        <w:tc>
          <w:tcPr>
            <w:tcW w:w="1134" w:type="dxa"/>
            <w:tcBorders>
              <w:top w:val="nil"/>
              <w:left w:val="nil"/>
              <w:bottom w:val="nil"/>
              <w:right w:val="single" w:sz="8" w:space="0" w:color="000000"/>
            </w:tcBorders>
            <w:shd w:val="clear" w:color="auto" w:fill="auto"/>
            <w:vAlign w:val="center"/>
            <w:hideMark/>
          </w:tcPr>
          <w:p w14:paraId="591FCF03"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34557CC8"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4EA0E490"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D6D5556" w14:textId="77777777" w:rsidR="00C06144" w:rsidRPr="00291438" w:rsidRDefault="00C06144" w:rsidP="00C06144">
            <w:pPr>
              <w:jc w:val="center"/>
              <w:rPr>
                <w:color w:val="000000"/>
              </w:rPr>
            </w:pPr>
            <w:r w:rsidRPr="00291438">
              <w:rPr>
                <w:color w:val="000000"/>
              </w:rPr>
              <w:t> </w:t>
            </w:r>
          </w:p>
        </w:tc>
      </w:tr>
      <w:tr w:rsidR="00C06144" w:rsidRPr="00291438" w14:paraId="25071333"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6EF72C81"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1B733246" w14:textId="77777777" w:rsidR="00C06144" w:rsidRPr="00291438" w:rsidRDefault="00C06144" w:rsidP="00C06144">
            <w:pPr>
              <w:rPr>
                <w:color w:val="000000"/>
              </w:rPr>
            </w:pPr>
            <w:r w:rsidRPr="00291438">
              <w:rPr>
                <w:color w:val="000000"/>
              </w:rPr>
              <w:t>2.2.1. Cấu tạo</w:t>
            </w:r>
          </w:p>
        </w:tc>
        <w:tc>
          <w:tcPr>
            <w:tcW w:w="1134" w:type="dxa"/>
            <w:tcBorders>
              <w:top w:val="nil"/>
              <w:left w:val="nil"/>
              <w:bottom w:val="nil"/>
              <w:right w:val="single" w:sz="8" w:space="0" w:color="000000"/>
            </w:tcBorders>
            <w:shd w:val="clear" w:color="auto" w:fill="auto"/>
            <w:vAlign w:val="center"/>
            <w:hideMark/>
          </w:tcPr>
          <w:p w14:paraId="2D5C6001"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4BDBBF29"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48415598"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D7D8FEC" w14:textId="77777777" w:rsidR="00C06144" w:rsidRPr="00291438" w:rsidRDefault="00C06144" w:rsidP="00C06144">
            <w:pPr>
              <w:jc w:val="center"/>
              <w:rPr>
                <w:color w:val="000000"/>
              </w:rPr>
            </w:pPr>
            <w:r w:rsidRPr="00291438">
              <w:rPr>
                <w:color w:val="000000"/>
              </w:rPr>
              <w:t> </w:t>
            </w:r>
          </w:p>
        </w:tc>
      </w:tr>
      <w:tr w:rsidR="00C06144" w:rsidRPr="00291438" w14:paraId="730F4887"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1B78436D"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6FBF7367" w14:textId="77777777" w:rsidR="00C06144" w:rsidRPr="00291438" w:rsidRDefault="00C06144" w:rsidP="00C06144">
            <w:pPr>
              <w:rPr>
                <w:color w:val="000000"/>
              </w:rPr>
            </w:pPr>
            <w:r w:rsidRPr="00291438">
              <w:rPr>
                <w:color w:val="000000"/>
              </w:rPr>
              <w:t>2.2.2. Nguyên lý hoạt động.</w:t>
            </w:r>
          </w:p>
        </w:tc>
        <w:tc>
          <w:tcPr>
            <w:tcW w:w="1134" w:type="dxa"/>
            <w:tcBorders>
              <w:top w:val="nil"/>
              <w:left w:val="nil"/>
              <w:bottom w:val="nil"/>
              <w:right w:val="single" w:sz="8" w:space="0" w:color="000000"/>
            </w:tcBorders>
            <w:shd w:val="clear" w:color="auto" w:fill="auto"/>
            <w:vAlign w:val="center"/>
            <w:hideMark/>
          </w:tcPr>
          <w:p w14:paraId="1EBB2936"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D28BA96"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6E8AC848"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5D327069" w14:textId="77777777" w:rsidR="00C06144" w:rsidRPr="00291438" w:rsidRDefault="00C06144" w:rsidP="00C06144">
            <w:pPr>
              <w:jc w:val="center"/>
              <w:rPr>
                <w:color w:val="000000"/>
              </w:rPr>
            </w:pPr>
            <w:r w:rsidRPr="00291438">
              <w:rPr>
                <w:color w:val="000000"/>
              </w:rPr>
              <w:t> </w:t>
            </w:r>
          </w:p>
        </w:tc>
      </w:tr>
      <w:tr w:rsidR="00C06144" w:rsidRPr="00291438" w14:paraId="4127F03A"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2C5E61D3"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3BDB9C04" w14:textId="77777777" w:rsidR="00C06144" w:rsidRPr="00291438" w:rsidRDefault="00C06144" w:rsidP="00C06144">
            <w:pPr>
              <w:rPr>
                <w:color w:val="000000"/>
              </w:rPr>
            </w:pPr>
            <w:r w:rsidRPr="00291438">
              <w:rPr>
                <w:color w:val="000000"/>
              </w:rPr>
              <w:t>3. Hiện tượng, nguyên nhân sai hỏng và phương pháp kiểm tra bảo dưỡng, sửa chữa bộ trợ lực lái</w:t>
            </w:r>
          </w:p>
        </w:tc>
        <w:tc>
          <w:tcPr>
            <w:tcW w:w="1134" w:type="dxa"/>
            <w:tcBorders>
              <w:top w:val="nil"/>
              <w:left w:val="nil"/>
              <w:bottom w:val="nil"/>
              <w:right w:val="single" w:sz="8" w:space="0" w:color="000000"/>
            </w:tcBorders>
            <w:shd w:val="clear" w:color="auto" w:fill="auto"/>
            <w:vAlign w:val="center"/>
            <w:hideMark/>
          </w:tcPr>
          <w:p w14:paraId="72FD206A" w14:textId="77777777" w:rsidR="00C06144" w:rsidRPr="00291438" w:rsidRDefault="00C06144" w:rsidP="00C06144">
            <w:pPr>
              <w:jc w:val="center"/>
              <w:rPr>
                <w:b/>
                <w:bCs/>
                <w:color w:val="000000"/>
              </w:rPr>
            </w:pPr>
            <w:r w:rsidRPr="00291438">
              <w:rPr>
                <w:b/>
                <w:bCs/>
                <w:color w:val="000000"/>
              </w:rPr>
              <w:t>3</w:t>
            </w:r>
          </w:p>
        </w:tc>
        <w:tc>
          <w:tcPr>
            <w:tcW w:w="1134" w:type="dxa"/>
            <w:tcBorders>
              <w:top w:val="nil"/>
              <w:left w:val="nil"/>
              <w:bottom w:val="nil"/>
              <w:right w:val="single" w:sz="8" w:space="0" w:color="000000"/>
            </w:tcBorders>
            <w:shd w:val="clear" w:color="auto" w:fill="auto"/>
            <w:vAlign w:val="center"/>
            <w:hideMark/>
          </w:tcPr>
          <w:p w14:paraId="73D16FFA"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44C1B232"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55DE030D" w14:textId="77777777" w:rsidR="00C06144" w:rsidRPr="00291438" w:rsidRDefault="00C06144" w:rsidP="00C06144">
            <w:pPr>
              <w:jc w:val="center"/>
              <w:rPr>
                <w:color w:val="000000"/>
              </w:rPr>
            </w:pPr>
            <w:r w:rsidRPr="00291438">
              <w:rPr>
                <w:color w:val="000000"/>
              </w:rPr>
              <w:t> </w:t>
            </w:r>
          </w:p>
        </w:tc>
      </w:tr>
      <w:tr w:rsidR="00C06144" w:rsidRPr="00291438" w14:paraId="66CB5018"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3437A721"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56137075" w14:textId="77777777" w:rsidR="00C06144" w:rsidRPr="00291438" w:rsidRDefault="00C06144" w:rsidP="00C06144">
            <w:pPr>
              <w:rPr>
                <w:color w:val="000000"/>
              </w:rPr>
            </w:pPr>
            <w:r w:rsidRPr="00291438">
              <w:rPr>
                <w:color w:val="000000"/>
              </w:rPr>
              <w:t>3.1. Hiện tượng và nguyên nhân sai hỏng</w:t>
            </w:r>
          </w:p>
        </w:tc>
        <w:tc>
          <w:tcPr>
            <w:tcW w:w="1134" w:type="dxa"/>
            <w:tcBorders>
              <w:top w:val="nil"/>
              <w:left w:val="nil"/>
              <w:bottom w:val="nil"/>
              <w:right w:val="single" w:sz="8" w:space="0" w:color="000000"/>
            </w:tcBorders>
            <w:shd w:val="clear" w:color="auto" w:fill="auto"/>
            <w:vAlign w:val="center"/>
            <w:hideMark/>
          </w:tcPr>
          <w:p w14:paraId="42CE1FAE" w14:textId="77777777" w:rsidR="00C06144" w:rsidRPr="00291438" w:rsidRDefault="00C06144" w:rsidP="00C06144">
            <w:pPr>
              <w:jc w:val="center"/>
              <w:rPr>
                <w:b/>
                <w:bCs/>
                <w:color w:val="000000"/>
              </w:rPr>
            </w:pPr>
            <w:r w:rsidRPr="00291438">
              <w:rPr>
                <w:b/>
                <w:bCs/>
                <w:color w:val="000000"/>
              </w:rPr>
              <w:t> </w:t>
            </w:r>
          </w:p>
        </w:tc>
        <w:tc>
          <w:tcPr>
            <w:tcW w:w="1134" w:type="dxa"/>
            <w:tcBorders>
              <w:top w:val="nil"/>
              <w:left w:val="nil"/>
              <w:bottom w:val="nil"/>
              <w:right w:val="single" w:sz="8" w:space="0" w:color="000000"/>
            </w:tcBorders>
            <w:shd w:val="clear" w:color="auto" w:fill="auto"/>
            <w:vAlign w:val="center"/>
            <w:hideMark/>
          </w:tcPr>
          <w:p w14:paraId="78A2349E"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01C98C82"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2C201B7D" w14:textId="77777777" w:rsidR="00C06144" w:rsidRPr="00291438" w:rsidRDefault="00C06144" w:rsidP="00C06144">
            <w:pPr>
              <w:jc w:val="center"/>
              <w:rPr>
                <w:color w:val="000000"/>
              </w:rPr>
            </w:pPr>
            <w:r w:rsidRPr="00291438">
              <w:rPr>
                <w:color w:val="000000"/>
              </w:rPr>
              <w:t> </w:t>
            </w:r>
          </w:p>
        </w:tc>
      </w:tr>
      <w:tr w:rsidR="00C06144" w:rsidRPr="00291438" w14:paraId="26F8E1C3"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20CC96B7"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63BEB6D5" w14:textId="77777777" w:rsidR="00C06144" w:rsidRPr="00291438" w:rsidRDefault="00C06144" w:rsidP="00C06144">
            <w:pPr>
              <w:rPr>
                <w:color w:val="000000"/>
              </w:rPr>
            </w:pPr>
            <w:r w:rsidRPr="00291438">
              <w:rPr>
                <w:color w:val="000000"/>
              </w:rPr>
              <w:t>3.2. Phương pháp kiểm tra và bảo dưỡng sửa chữa.</w:t>
            </w:r>
          </w:p>
        </w:tc>
        <w:tc>
          <w:tcPr>
            <w:tcW w:w="1134" w:type="dxa"/>
            <w:tcBorders>
              <w:top w:val="nil"/>
              <w:left w:val="nil"/>
              <w:bottom w:val="nil"/>
              <w:right w:val="single" w:sz="8" w:space="0" w:color="000000"/>
            </w:tcBorders>
            <w:shd w:val="clear" w:color="auto" w:fill="auto"/>
            <w:vAlign w:val="center"/>
            <w:hideMark/>
          </w:tcPr>
          <w:p w14:paraId="2678E6BE" w14:textId="77777777" w:rsidR="00C06144" w:rsidRPr="00291438" w:rsidRDefault="00C06144" w:rsidP="00C06144">
            <w:pPr>
              <w:jc w:val="center"/>
              <w:rPr>
                <w:b/>
                <w:bCs/>
                <w:color w:val="000000"/>
              </w:rPr>
            </w:pPr>
            <w:r w:rsidRPr="00291438">
              <w:rPr>
                <w:b/>
                <w:bCs/>
                <w:color w:val="000000"/>
              </w:rPr>
              <w:t> </w:t>
            </w:r>
          </w:p>
        </w:tc>
        <w:tc>
          <w:tcPr>
            <w:tcW w:w="1134" w:type="dxa"/>
            <w:tcBorders>
              <w:top w:val="nil"/>
              <w:left w:val="nil"/>
              <w:bottom w:val="nil"/>
              <w:right w:val="single" w:sz="8" w:space="0" w:color="000000"/>
            </w:tcBorders>
            <w:shd w:val="clear" w:color="auto" w:fill="auto"/>
            <w:vAlign w:val="center"/>
            <w:hideMark/>
          </w:tcPr>
          <w:p w14:paraId="0738C6F1"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2834BCB5"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0A38253A" w14:textId="77777777" w:rsidR="00C06144" w:rsidRPr="00291438" w:rsidRDefault="00C06144" w:rsidP="00C06144">
            <w:pPr>
              <w:jc w:val="center"/>
              <w:rPr>
                <w:color w:val="000000"/>
              </w:rPr>
            </w:pPr>
            <w:r w:rsidRPr="00291438">
              <w:rPr>
                <w:color w:val="000000"/>
              </w:rPr>
              <w:t> </w:t>
            </w:r>
          </w:p>
        </w:tc>
      </w:tr>
      <w:tr w:rsidR="00C06144" w:rsidRPr="00291438" w14:paraId="568750A2"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34F9B874"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6B25FFF9" w14:textId="77777777" w:rsidR="00C06144" w:rsidRPr="00291438" w:rsidRDefault="00C06144" w:rsidP="00C06144">
            <w:pPr>
              <w:rPr>
                <w:color w:val="000000"/>
              </w:rPr>
            </w:pPr>
            <w:r w:rsidRPr="00291438">
              <w:rPr>
                <w:color w:val="000000"/>
              </w:rPr>
              <w:t>4. Bảo dưỡng và sửa chữa bộ trợ lực lái</w:t>
            </w:r>
          </w:p>
        </w:tc>
        <w:tc>
          <w:tcPr>
            <w:tcW w:w="1134" w:type="dxa"/>
            <w:tcBorders>
              <w:top w:val="nil"/>
              <w:left w:val="nil"/>
              <w:bottom w:val="nil"/>
              <w:right w:val="single" w:sz="8" w:space="0" w:color="000000"/>
            </w:tcBorders>
            <w:shd w:val="clear" w:color="auto" w:fill="auto"/>
            <w:vAlign w:val="center"/>
            <w:hideMark/>
          </w:tcPr>
          <w:p w14:paraId="2BD9D863" w14:textId="77777777" w:rsidR="00C06144" w:rsidRPr="00291438" w:rsidRDefault="00C06144" w:rsidP="00C06144">
            <w:pPr>
              <w:jc w:val="center"/>
              <w:rPr>
                <w:color w:val="000000"/>
              </w:rPr>
            </w:pPr>
            <w:r w:rsidRPr="00291438">
              <w:rPr>
                <w:color w:val="000000"/>
              </w:rPr>
              <w:t>3</w:t>
            </w:r>
          </w:p>
        </w:tc>
        <w:tc>
          <w:tcPr>
            <w:tcW w:w="1134" w:type="dxa"/>
            <w:tcBorders>
              <w:top w:val="nil"/>
              <w:left w:val="nil"/>
              <w:bottom w:val="nil"/>
              <w:right w:val="single" w:sz="8" w:space="0" w:color="000000"/>
            </w:tcBorders>
            <w:shd w:val="clear" w:color="auto" w:fill="auto"/>
            <w:vAlign w:val="center"/>
            <w:hideMark/>
          </w:tcPr>
          <w:p w14:paraId="5F4F1B37"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78D3F13B" w14:textId="77777777" w:rsidR="00C06144" w:rsidRPr="00291438" w:rsidRDefault="00C06144" w:rsidP="00C06144">
            <w:pPr>
              <w:jc w:val="center"/>
              <w:rPr>
                <w:color w:val="000000"/>
              </w:rPr>
            </w:pPr>
            <w:r w:rsidRPr="00291438">
              <w:rPr>
                <w:color w:val="000000"/>
              </w:rPr>
              <w:t>1</w:t>
            </w:r>
          </w:p>
        </w:tc>
        <w:tc>
          <w:tcPr>
            <w:tcW w:w="1134" w:type="dxa"/>
            <w:tcBorders>
              <w:top w:val="nil"/>
              <w:left w:val="nil"/>
              <w:bottom w:val="nil"/>
              <w:right w:val="single" w:sz="8" w:space="0" w:color="000000"/>
            </w:tcBorders>
            <w:shd w:val="clear" w:color="auto" w:fill="auto"/>
            <w:vAlign w:val="center"/>
            <w:hideMark/>
          </w:tcPr>
          <w:p w14:paraId="75DA65FB" w14:textId="77777777" w:rsidR="00C06144" w:rsidRPr="00291438" w:rsidRDefault="00C06144" w:rsidP="00C06144">
            <w:pPr>
              <w:jc w:val="center"/>
              <w:rPr>
                <w:color w:val="000000"/>
              </w:rPr>
            </w:pPr>
            <w:r w:rsidRPr="00291438">
              <w:rPr>
                <w:color w:val="000000"/>
              </w:rPr>
              <w:t>2</w:t>
            </w:r>
          </w:p>
        </w:tc>
      </w:tr>
      <w:tr w:rsidR="00C06144" w:rsidRPr="00291438" w14:paraId="461628CF"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202D39D6"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02107833" w14:textId="77777777" w:rsidR="00C06144" w:rsidRPr="00291438" w:rsidRDefault="00C06144" w:rsidP="00C06144">
            <w:pPr>
              <w:rPr>
                <w:color w:val="000000"/>
              </w:rPr>
            </w:pPr>
            <w:r w:rsidRPr="00291438">
              <w:rPr>
                <w:color w:val="000000"/>
              </w:rPr>
              <w:t>4.1. Quy trình tháo lắp, bảo dưỡng và sửa chữa bộ trợ lực lái</w:t>
            </w:r>
          </w:p>
        </w:tc>
        <w:tc>
          <w:tcPr>
            <w:tcW w:w="1134" w:type="dxa"/>
            <w:tcBorders>
              <w:top w:val="nil"/>
              <w:left w:val="nil"/>
              <w:bottom w:val="nil"/>
              <w:right w:val="single" w:sz="8" w:space="0" w:color="000000"/>
            </w:tcBorders>
            <w:shd w:val="clear" w:color="auto" w:fill="auto"/>
            <w:vAlign w:val="center"/>
            <w:hideMark/>
          </w:tcPr>
          <w:p w14:paraId="4CDFEB82" w14:textId="77777777" w:rsidR="00C06144" w:rsidRPr="00291438" w:rsidRDefault="00C06144" w:rsidP="00C06144">
            <w:pPr>
              <w:jc w:val="center"/>
              <w:rPr>
                <w:b/>
                <w:bCs/>
                <w:color w:val="000000"/>
              </w:rPr>
            </w:pPr>
            <w:r w:rsidRPr="00291438">
              <w:rPr>
                <w:b/>
                <w:bCs/>
                <w:color w:val="000000"/>
              </w:rPr>
              <w:t> </w:t>
            </w:r>
          </w:p>
        </w:tc>
        <w:tc>
          <w:tcPr>
            <w:tcW w:w="1134" w:type="dxa"/>
            <w:tcBorders>
              <w:top w:val="nil"/>
              <w:left w:val="nil"/>
              <w:bottom w:val="nil"/>
              <w:right w:val="single" w:sz="8" w:space="0" w:color="000000"/>
            </w:tcBorders>
            <w:shd w:val="clear" w:color="auto" w:fill="auto"/>
            <w:vAlign w:val="center"/>
            <w:hideMark/>
          </w:tcPr>
          <w:p w14:paraId="455AAFCC"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43170039"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64705FC0" w14:textId="77777777" w:rsidR="00C06144" w:rsidRPr="00291438" w:rsidRDefault="00C06144" w:rsidP="00C06144">
            <w:pPr>
              <w:jc w:val="center"/>
              <w:rPr>
                <w:color w:val="000000"/>
              </w:rPr>
            </w:pPr>
            <w:r w:rsidRPr="00291438">
              <w:rPr>
                <w:color w:val="000000"/>
              </w:rPr>
              <w:t> </w:t>
            </w:r>
          </w:p>
        </w:tc>
      </w:tr>
      <w:tr w:rsidR="00C06144" w:rsidRPr="00291438" w14:paraId="3F02AD69"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5B2861CB" w14:textId="77777777" w:rsidR="00C06144" w:rsidRPr="00291438" w:rsidRDefault="00C06144" w:rsidP="00C06144">
            <w:pPr>
              <w:rPr>
                <w:color w:val="000000"/>
              </w:rPr>
            </w:pPr>
          </w:p>
        </w:tc>
        <w:tc>
          <w:tcPr>
            <w:tcW w:w="3628" w:type="dxa"/>
            <w:tcBorders>
              <w:top w:val="nil"/>
              <w:left w:val="nil"/>
              <w:bottom w:val="nil"/>
              <w:right w:val="single" w:sz="8" w:space="0" w:color="000000"/>
            </w:tcBorders>
            <w:shd w:val="clear" w:color="auto" w:fill="auto"/>
            <w:vAlign w:val="center"/>
            <w:hideMark/>
          </w:tcPr>
          <w:p w14:paraId="373C855C" w14:textId="77777777" w:rsidR="00C06144" w:rsidRPr="00291438" w:rsidRDefault="00C06144" w:rsidP="00C06144">
            <w:pPr>
              <w:rPr>
                <w:color w:val="000000"/>
              </w:rPr>
            </w:pPr>
            <w:r w:rsidRPr="00291438">
              <w:rPr>
                <w:color w:val="000000"/>
              </w:rPr>
              <w:t>4.2. Bảo dưỡng</w:t>
            </w:r>
          </w:p>
        </w:tc>
        <w:tc>
          <w:tcPr>
            <w:tcW w:w="1134" w:type="dxa"/>
            <w:tcBorders>
              <w:top w:val="nil"/>
              <w:left w:val="nil"/>
              <w:bottom w:val="nil"/>
              <w:right w:val="single" w:sz="8" w:space="0" w:color="000000"/>
            </w:tcBorders>
            <w:shd w:val="clear" w:color="auto" w:fill="auto"/>
            <w:vAlign w:val="center"/>
            <w:hideMark/>
          </w:tcPr>
          <w:p w14:paraId="27D4E161" w14:textId="77777777" w:rsidR="00C06144" w:rsidRPr="00291438" w:rsidRDefault="00C06144" w:rsidP="00C06144">
            <w:pPr>
              <w:jc w:val="center"/>
              <w:rPr>
                <w:b/>
                <w:bCs/>
                <w:color w:val="000000"/>
              </w:rPr>
            </w:pPr>
            <w:r w:rsidRPr="00291438">
              <w:rPr>
                <w:b/>
                <w:bCs/>
                <w:color w:val="000000"/>
              </w:rPr>
              <w:t> </w:t>
            </w:r>
          </w:p>
        </w:tc>
        <w:tc>
          <w:tcPr>
            <w:tcW w:w="1134" w:type="dxa"/>
            <w:tcBorders>
              <w:top w:val="nil"/>
              <w:left w:val="nil"/>
              <w:bottom w:val="nil"/>
              <w:right w:val="single" w:sz="8" w:space="0" w:color="000000"/>
            </w:tcBorders>
            <w:shd w:val="clear" w:color="auto" w:fill="auto"/>
            <w:vAlign w:val="center"/>
            <w:hideMark/>
          </w:tcPr>
          <w:p w14:paraId="2CD7209A"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nil"/>
              <w:right w:val="single" w:sz="8" w:space="0" w:color="000000"/>
            </w:tcBorders>
            <w:shd w:val="clear" w:color="auto" w:fill="auto"/>
            <w:vAlign w:val="center"/>
            <w:hideMark/>
          </w:tcPr>
          <w:p w14:paraId="540A9008"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nil"/>
              <w:right w:val="single" w:sz="8" w:space="0" w:color="000000"/>
            </w:tcBorders>
            <w:shd w:val="clear" w:color="auto" w:fill="auto"/>
            <w:vAlign w:val="center"/>
            <w:hideMark/>
          </w:tcPr>
          <w:p w14:paraId="344465D0" w14:textId="77777777" w:rsidR="00C06144" w:rsidRPr="00291438" w:rsidRDefault="00C06144" w:rsidP="00C06144">
            <w:pPr>
              <w:jc w:val="center"/>
              <w:rPr>
                <w:color w:val="000000"/>
              </w:rPr>
            </w:pPr>
            <w:r w:rsidRPr="00291438">
              <w:rPr>
                <w:color w:val="000000"/>
              </w:rPr>
              <w:t> </w:t>
            </w:r>
          </w:p>
        </w:tc>
      </w:tr>
      <w:tr w:rsidR="00C06144" w:rsidRPr="00291438" w14:paraId="5E99DE15" w14:textId="77777777" w:rsidTr="00C06144">
        <w:trPr>
          <w:trHeight w:val="315"/>
        </w:trPr>
        <w:tc>
          <w:tcPr>
            <w:tcW w:w="757" w:type="dxa"/>
            <w:vMerge/>
            <w:tcBorders>
              <w:top w:val="single" w:sz="8" w:space="0" w:color="000000"/>
              <w:left w:val="single" w:sz="8" w:space="0" w:color="000000"/>
              <w:bottom w:val="single" w:sz="8" w:space="0" w:color="000000"/>
              <w:right w:val="single" w:sz="8" w:space="0" w:color="000000"/>
            </w:tcBorders>
            <w:vAlign w:val="center"/>
            <w:hideMark/>
          </w:tcPr>
          <w:p w14:paraId="64C36E9B" w14:textId="77777777" w:rsidR="00C06144" w:rsidRPr="00291438" w:rsidRDefault="00C06144" w:rsidP="00C06144">
            <w:pPr>
              <w:rPr>
                <w:color w:val="000000"/>
              </w:rPr>
            </w:pPr>
          </w:p>
        </w:tc>
        <w:tc>
          <w:tcPr>
            <w:tcW w:w="3628" w:type="dxa"/>
            <w:tcBorders>
              <w:top w:val="nil"/>
              <w:left w:val="nil"/>
              <w:bottom w:val="single" w:sz="8" w:space="0" w:color="000000"/>
              <w:right w:val="single" w:sz="8" w:space="0" w:color="000000"/>
            </w:tcBorders>
            <w:shd w:val="clear" w:color="auto" w:fill="auto"/>
            <w:vAlign w:val="center"/>
            <w:hideMark/>
          </w:tcPr>
          <w:p w14:paraId="38772BDE" w14:textId="77777777" w:rsidR="00C06144" w:rsidRPr="00291438" w:rsidRDefault="00C06144" w:rsidP="00C06144">
            <w:pPr>
              <w:rPr>
                <w:color w:val="000000"/>
              </w:rPr>
            </w:pPr>
            <w:r w:rsidRPr="00291438">
              <w:rPr>
                <w:color w:val="000000"/>
              </w:rPr>
              <w:t>4.3. Sửa chữa</w:t>
            </w:r>
          </w:p>
        </w:tc>
        <w:tc>
          <w:tcPr>
            <w:tcW w:w="1134" w:type="dxa"/>
            <w:tcBorders>
              <w:top w:val="nil"/>
              <w:left w:val="nil"/>
              <w:bottom w:val="single" w:sz="8" w:space="0" w:color="000000"/>
              <w:right w:val="single" w:sz="8" w:space="0" w:color="000000"/>
            </w:tcBorders>
            <w:shd w:val="clear" w:color="auto" w:fill="auto"/>
            <w:vAlign w:val="center"/>
            <w:hideMark/>
          </w:tcPr>
          <w:p w14:paraId="4EDAAB48" w14:textId="77777777" w:rsidR="00C06144" w:rsidRPr="00291438" w:rsidRDefault="00C06144" w:rsidP="00C06144">
            <w:pPr>
              <w:jc w:val="center"/>
              <w:rPr>
                <w:b/>
                <w:bCs/>
                <w:color w:val="000000"/>
              </w:rPr>
            </w:pPr>
            <w:r w:rsidRPr="00291438">
              <w:rPr>
                <w:b/>
                <w:bCs/>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35E9B582" w14:textId="77777777" w:rsidR="00C06144" w:rsidRPr="00291438" w:rsidRDefault="00C06144" w:rsidP="00C06144">
            <w:pPr>
              <w:jc w:val="center"/>
              <w:rPr>
                <w:color w:val="000000"/>
              </w:rPr>
            </w:pPr>
            <w:r w:rsidRPr="00291438">
              <w:rPr>
                <w:color w:val="000000"/>
              </w:rPr>
              <w:t> </w:t>
            </w:r>
          </w:p>
        </w:tc>
        <w:tc>
          <w:tcPr>
            <w:tcW w:w="1275" w:type="dxa"/>
            <w:tcBorders>
              <w:top w:val="nil"/>
              <w:left w:val="nil"/>
              <w:bottom w:val="single" w:sz="8" w:space="0" w:color="000000"/>
              <w:right w:val="single" w:sz="8" w:space="0" w:color="000000"/>
            </w:tcBorders>
            <w:shd w:val="clear" w:color="auto" w:fill="auto"/>
            <w:vAlign w:val="center"/>
            <w:hideMark/>
          </w:tcPr>
          <w:p w14:paraId="61E51996" w14:textId="77777777" w:rsidR="00C06144" w:rsidRPr="00291438" w:rsidRDefault="00C06144" w:rsidP="00C06144">
            <w:pPr>
              <w:jc w:val="center"/>
              <w:rPr>
                <w:color w:val="000000"/>
              </w:rPr>
            </w:pPr>
            <w:r w:rsidRPr="00291438">
              <w:rPr>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14:paraId="2D1375C5" w14:textId="77777777" w:rsidR="00C06144" w:rsidRPr="00291438" w:rsidRDefault="00C06144" w:rsidP="00C06144">
            <w:pPr>
              <w:jc w:val="center"/>
              <w:rPr>
                <w:color w:val="000000"/>
              </w:rPr>
            </w:pPr>
            <w:r w:rsidRPr="00291438">
              <w:rPr>
                <w:color w:val="000000"/>
              </w:rPr>
              <w:t> </w:t>
            </w:r>
          </w:p>
        </w:tc>
      </w:tr>
      <w:tr w:rsidR="00C06144" w:rsidRPr="00291438" w14:paraId="5DEC9D31" w14:textId="77777777" w:rsidTr="00C06144">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4FE9AB76" w14:textId="77777777" w:rsidR="00C06144" w:rsidRPr="00291438" w:rsidRDefault="00C06144" w:rsidP="00C06144">
            <w:pPr>
              <w:jc w:val="center"/>
              <w:rPr>
                <w:color w:val="000000"/>
              </w:rPr>
            </w:pPr>
            <w:r w:rsidRPr="00291438">
              <w:rPr>
                <w:color w:val="000000"/>
              </w:rPr>
              <w:t> </w:t>
            </w:r>
          </w:p>
        </w:tc>
        <w:tc>
          <w:tcPr>
            <w:tcW w:w="3628" w:type="dxa"/>
            <w:tcBorders>
              <w:top w:val="nil"/>
              <w:left w:val="nil"/>
              <w:bottom w:val="single" w:sz="8" w:space="0" w:color="000000"/>
              <w:right w:val="single" w:sz="8" w:space="0" w:color="000000"/>
            </w:tcBorders>
            <w:shd w:val="clear" w:color="auto" w:fill="auto"/>
            <w:vAlign w:val="center"/>
            <w:hideMark/>
          </w:tcPr>
          <w:p w14:paraId="5263B3EB" w14:textId="77777777" w:rsidR="00C06144" w:rsidRPr="00291438" w:rsidRDefault="00C06144" w:rsidP="00C06144">
            <w:pPr>
              <w:jc w:val="center"/>
              <w:rPr>
                <w:b/>
                <w:bCs/>
                <w:color w:val="000000"/>
              </w:rPr>
            </w:pPr>
            <w:r w:rsidRPr="00291438">
              <w:rPr>
                <w:b/>
                <w:bCs/>
                <w:color w:val="000000"/>
              </w:rPr>
              <w:t>Cộng</w:t>
            </w:r>
          </w:p>
        </w:tc>
        <w:tc>
          <w:tcPr>
            <w:tcW w:w="1134" w:type="dxa"/>
            <w:tcBorders>
              <w:top w:val="nil"/>
              <w:left w:val="nil"/>
              <w:bottom w:val="single" w:sz="8" w:space="0" w:color="000000"/>
              <w:right w:val="single" w:sz="8" w:space="0" w:color="000000"/>
            </w:tcBorders>
            <w:shd w:val="clear" w:color="auto" w:fill="auto"/>
            <w:vAlign w:val="center"/>
            <w:hideMark/>
          </w:tcPr>
          <w:p w14:paraId="55FA2758" w14:textId="77777777" w:rsidR="00C06144" w:rsidRPr="00291438" w:rsidRDefault="00C06144" w:rsidP="00C06144">
            <w:pPr>
              <w:jc w:val="center"/>
              <w:rPr>
                <w:b/>
                <w:bCs/>
                <w:color w:val="000000"/>
              </w:rPr>
            </w:pPr>
            <w:r w:rsidRPr="00291438">
              <w:rPr>
                <w:b/>
                <w:bCs/>
                <w:color w:val="000000"/>
              </w:rPr>
              <w:t>45</w:t>
            </w:r>
          </w:p>
        </w:tc>
        <w:tc>
          <w:tcPr>
            <w:tcW w:w="1134" w:type="dxa"/>
            <w:tcBorders>
              <w:top w:val="nil"/>
              <w:left w:val="nil"/>
              <w:bottom w:val="single" w:sz="8" w:space="0" w:color="000000"/>
              <w:right w:val="single" w:sz="8" w:space="0" w:color="000000"/>
            </w:tcBorders>
            <w:shd w:val="clear" w:color="auto" w:fill="auto"/>
            <w:vAlign w:val="center"/>
            <w:hideMark/>
          </w:tcPr>
          <w:p w14:paraId="78C44729" w14:textId="77777777" w:rsidR="00C06144" w:rsidRPr="00291438" w:rsidRDefault="00C06144" w:rsidP="00C06144">
            <w:pPr>
              <w:jc w:val="center"/>
              <w:rPr>
                <w:b/>
                <w:bCs/>
                <w:color w:val="000000"/>
              </w:rPr>
            </w:pPr>
            <w:r w:rsidRPr="00291438">
              <w:rPr>
                <w:b/>
                <w:bCs/>
                <w:color w:val="000000"/>
              </w:rPr>
              <w:t>15</w:t>
            </w:r>
          </w:p>
        </w:tc>
        <w:tc>
          <w:tcPr>
            <w:tcW w:w="1275" w:type="dxa"/>
            <w:tcBorders>
              <w:top w:val="nil"/>
              <w:left w:val="nil"/>
              <w:bottom w:val="single" w:sz="8" w:space="0" w:color="000000"/>
              <w:right w:val="single" w:sz="8" w:space="0" w:color="000000"/>
            </w:tcBorders>
            <w:shd w:val="clear" w:color="auto" w:fill="auto"/>
            <w:vAlign w:val="center"/>
            <w:hideMark/>
          </w:tcPr>
          <w:p w14:paraId="1CEAFB30" w14:textId="77777777" w:rsidR="00C06144" w:rsidRPr="00291438" w:rsidRDefault="00C06144" w:rsidP="00C06144">
            <w:pPr>
              <w:jc w:val="center"/>
              <w:rPr>
                <w:b/>
                <w:bCs/>
                <w:color w:val="000000"/>
              </w:rPr>
            </w:pPr>
            <w:r w:rsidRPr="00291438">
              <w:rPr>
                <w:b/>
                <w:bCs/>
                <w:color w:val="000000"/>
              </w:rPr>
              <w:t>28</w:t>
            </w:r>
          </w:p>
        </w:tc>
        <w:tc>
          <w:tcPr>
            <w:tcW w:w="1134" w:type="dxa"/>
            <w:tcBorders>
              <w:top w:val="nil"/>
              <w:left w:val="nil"/>
              <w:bottom w:val="single" w:sz="8" w:space="0" w:color="000000"/>
              <w:right w:val="single" w:sz="8" w:space="0" w:color="000000"/>
            </w:tcBorders>
            <w:shd w:val="clear" w:color="auto" w:fill="auto"/>
            <w:vAlign w:val="center"/>
            <w:hideMark/>
          </w:tcPr>
          <w:p w14:paraId="7DB32DAF" w14:textId="77777777" w:rsidR="00C06144" w:rsidRPr="00291438" w:rsidRDefault="00C06144" w:rsidP="00C06144">
            <w:pPr>
              <w:jc w:val="center"/>
              <w:rPr>
                <w:b/>
                <w:bCs/>
                <w:color w:val="000000"/>
              </w:rPr>
            </w:pPr>
            <w:r w:rsidRPr="00291438">
              <w:rPr>
                <w:b/>
                <w:bCs/>
                <w:color w:val="000000"/>
              </w:rPr>
              <w:t>2</w:t>
            </w:r>
          </w:p>
        </w:tc>
      </w:tr>
    </w:tbl>
    <w:p w14:paraId="59573C23" w14:textId="77777777" w:rsidR="00C06144" w:rsidRDefault="00C06144" w:rsidP="00C06144"/>
    <w:p w14:paraId="02AAF4AB" w14:textId="77777777" w:rsidR="00C06144" w:rsidRPr="00507985" w:rsidRDefault="00C06144" w:rsidP="00C06144">
      <w:pPr>
        <w:spacing w:before="120"/>
        <w:jc w:val="both"/>
        <w:rPr>
          <w:lang w:val="it-IT"/>
        </w:rPr>
      </w:pPr>
      <w:r w:rsidRPr="00507985">
        <w:rPr>
          <w:lang w:val="it-IT"/>
        </w:rPr>
        <w:t xml:space="preserve">2. Nội dung </w:t>
      </w:r>
      <w:r w:rsidRPr="00507985">
        <w:t>c</w:t>
      </w:r>
      <w:r w:rsidRPr="00507985">
        <w:rPr>
          <w:lang w:val="it-IT"/>
        </w:rPr>
        <w:t xml:space="preserve">hi </w:t>
      </w:r>
      <w:r w:rsidRPr="00507985">
        <w:t>t</w:t>
      </w:r>
      <w:r w:rsidRPr="00507985">
        <w:rPr>
          <w:lang w:val="it-IT"/>
        </w:rPr>
        <w:t>iế</w:t>
      </w:r>
      <w:r w:rsidRPr="00507985">
        <w:t>t</w:t>
      </w:r>
      <w:r w:rsidRPr="00507985">
        <w:rPr>
          <w:lang w:val="it-IT"/>
        </w:rPr>
        <w:t xml:space="preserve"> :</w:t>
      </w:r>
    </w:p>
    <w:p w14:paraId="7378F173" w14:textId="77777777" w:rsidR="00C06144" w:rsidRPr="00507985" w:rsidRDefault="00C06144" w:rsidP="00C06144">
      <w:pPr>
        <w:spacing w:before="120"/>
        <w:jc w:val="both"/>
        <w:rPr>
          <w:lang w:val="it-IT"/>
        </w:rPr>
      </w:pPr>
      <w:r w:rsidRPr="00507985">
        <w:rPr>
          <w:b/>
          <w:lang w:val="it-IT"/>
        </w:rPr>
        <w:t>Bài 1:</w:t>
      </w:r>
      <w:r w:rsidRPr="00507985">
        <w:rPr>
          <w:lang w:val="it-IT"/>
        </w:rPr>
        <w:tab/>
      </w:r>
      <w:r w:rsidRPr="00507985">
        <w:rPr>
          <w:b/>
          <w:spacing w:val="-6"/>
          <w:lang w:val="it-IT"/>
        </w:rPr>
        <w:t xml:space="preserve">Hệ </w:t>
      </w:r>
      <w:r w:rsidRPr="000C2257">
        <w:rPr>
          <w:b/>
          <w:spacing w:val="-6"/>
          <w:lang w:val="it-IT"/>
        </w:rPr>
        <w:t>t</w:t>
      </w:r>
      <w:r w:rsidRPr="00507985">
        <w:rPr>
          <w:b/>
          <w:spacing w:val="-6"/>
          <w:lang w:val="it-IT"/>
        </w:rPr>
        <w:t>hống lái</w:t>
      </w:r>
      <w:r w:rsidRPr="000C2257">
        <w:rPr>
          <w:b/>
          <w:spacing w:val="-6"/>
          <w:lang w:val="it-IT"/>
        </w:rPr>
        <w:t xml:space="preserve"> </w:t>
      </w:r>
      <w:r w:rsidRPr="00507985">
        <w:rPr>
          <w:b/>
          <w:spacing w:val="-6"/>
          <w:lang w:val="it-IT"/>
        </w:rPr>
        <w:t xml:space="preserve">Ô </w:t>
      </w:r>
      <w:r w:rsidRPr="000C2257">
        <w:rPr>
          <w:b/>
          <w:spacing w:val="-6"/>
          <w:lang w:val="it-IT"/>
        </w:rPr>
        <w:t>t</w:t>
      </w:r>
      <w:r w:rsidRPr="00507985">
        <w:rPr>
          <w:b/>
          <w:spacing w:val="-6"/>
          <w:lang w:val="it-IT"/>
        </w:rPr>
        <w:t>ô</w:t>
      </w:r>
      <w:r w:rsidRPr="00507985">
        <w:rPr>
          <w:lang w:val="it-IT"/>
        </w:rPr>
        <w:tab/>
      </w:r>
      <w:r w:rsidRPr="00507985">
        <w:rPr>
          <w:lang w:val="it-IT"/>
        </w:rPr>
        <w:tab/>
      </w:r>
      <w:r w:rsidRPr="00507985">
        <w:rPr>
          <w:lang w:val="it-IT"/>
        </w:rPr>
        <w:tab/>
      </w:r>
      <w:r w:rsidRPr="00507985">
        <w:rPr>
          <w:lang w:val="it-IT"/>
        </w:rPr>
        <w:tab/>
      </w:r>
      <w:r w:rsidRPr="00507985">
        <w:rPr>
          <w:lang w:val="it-IT"/>
        </w:rPr>
        <w:tab/>
      </w:r>
      <w:r w:rsidRPr="00507985">
        <w:rPr>
          <w:lang w:val="it-IT"/>
        </w:rPr>
        <w:tab/>
      </w:r>
      <w:r w:rsidRPr="000C2257">
        <w:rPr>
          <w:lang w:val="it-IT"/>
        </w:rPr>
        <w:t xml:space="preserve">Thời gian:   </w:t>
      </w:r>
      <w:r>
        <w:rPr>
          <w:lang w:val="it-IT"/>
        </w:rPr>
        <w:t>09</w:t>
      </w:r>
      <w:r w:rsidRPr="00507985">
        <w:rPr>
          <w:lang w:val="it-IT"/>
        </w:rPr>
        <w:t xml:space="preserve"> giờ</w:t>
      </w:r>
    </w:p>
    <w:p w14:paraId="01D3C4DD" w14:textId="77777777" w:rsidR="00C06144" w:rsidRPr="00507985" w:rsidRDefault="00C06144" w:rsidP="00C06144">
      <w:pPr>
        <w:spacing w:before="120"/>
        <w:jc w:val="both"/>
        <w:rPr>
          <w:lang w:val="it-IT"/>
        </w:rPr>
      </w:pPr>
      <w:r w:rsidRPr="00507985">
        <w:rPr>
          <w:lang w:val="it-IT"/>
        </w:rPr>
        <w:t>1. Mụ</w:t>
      </w:r>
      <w:r w:rsidRPr="000C2257">
        <w:rPr>
          <w:lang w:val="it-IT"/>
        </w:rPr>
        <w:t>c</w:t>
      </w:r>
      <w:r w:rsidRPr="00507985">
        <w:rPr>
          <w:lang w:val="it-IT"/>
        </w:rPr>
        <w:t xml:space="preserve"> </w:t>
      </w:r>
      <w:r w:rsidRPr="000C2257">
        <w:rPr>
          <w:lang w:val="it-IT"/>
        </w:rPr>
        <w:t>t</w:t>
      </w:r>
      <w:r w:rsidRPr="00507985">
        <w:rPr>
          <w:lang w:val="it-IT"/>
        </w:rPr>
        <w:t xml:space="preserve">iêu </w:t>
      </w:r>
      <w:r w:rsidRPr="000C2257">
        <w:rPr>
          <w:lang w:val="it-IT"/>
        </w:rPr>
        <w:t>c</w:t>
      </w:r>
      <w:r w:rsidRPr="00507985">
        <w:rPr>
          <w:lang w:val="it-IT"/>
        </w:rPr>
        <w:t>ủa bài:</w:t>
      </w:r>
    </w:p>
    <w:p w14:paraId="3434150C" w14:textId="77777777" w:rsidR="00C06144" w:rsidRPr="00507985" w:rsidRDefault="00C06144" w:rsidP="00C06144">
      <w:pPr>
        <w:spacing w:before="60"/>
        <w:jc w:val="both"/>
        <w:rPr>
          <w:spacing w:val="-6"/>
          <w:lang w:val="it-IT"/>
        </w:rPr>
      </w:pPr>
      <w:r>
        <w:rPr>
          <w:spacing w:val="-6"/>
          <w:lang w:val="it-IT"/>
        </w:rPr>
        <w:t xml:space="preserve">- Phát biểu </w:t>
      </w:r>
      <w:r w:rsidRPr="00507985">
        <w:rPr>
          <w:spacing w:val="-6"/>
          <w:lang w:val="it-IT"/>
        </w:rPr>
        <w:t xml:space="preserve">đúng yêu </w:t>
      </w:r>
      <w:r w:rsidRPr="000C2257">
        <w:rPr>
          <w:spacing w:val="-6"/>
          <w:lang w:val="it-IT"/>
        </w:rPr>
        <w:t>c</w:t>
      </w:r>
      <w:r w:rsidRPr="00507985">
        <w:rPr>
          <w:spacing w:val="-6"/>
          <w:lang w:val="it-IT"/>
        </w:rPr>
        <w:t xml:space="preserve">ầu, nhiệm vụ và </w:t>
      </w:r>
      <w:r w:rsidRPr="000C2257">
        <w:rPr>
          <w:spacing w:val="-6"/>
          <w:lang w:val="it-IT"/>
        </w:rPr>
        <w:t>p</w:t>
      </w:r>
      <w:r w:rsidRPr="00507985">
        <w:rPr>
          <w:spacing w:val="-6"/>
          <w:lang w:val="it-IT"/>
        </w:rPr>
        <w:t xml:space="preserve">hân loại hệ </w:t>
      </w:r>
      <w:r w:rsidRPr="000C2257">
        <w:rPr>
          <w:spacing w:val="-6"/>
          <w:lang w:val="it-IT"/>
        </w:rPr>
        <w:t>t</w:t>
      </w:r>
      <w:r w:rsidRPr="00507985">
        <w:rPr>
          <w:spacing w:val="-6"/>
          <w:lang w:val="it-IT"/>
        </w:rPr>
        <w:t>hống lái</w:t>
      </w:r>
    </w:p>
    <w:p w14:paraId="4D184122" w14:textId="77777777" w:rsidR="00C06144" w:rsidRPr="00507985" w:rsidRDefault="00C06144" w:rsidP="00C06144">
      <w:pPr>
        <w:spacing w:before="60"/>
        <w:jc w:val="both"/>
        <w:rPr>
          <w:spacing w:val="-6"/>
          <w:lang w:val="it-IT"/>
        </w:rPr>
      </w:pPr>
      <w:r w:rsidRPr="00507985">
        <w:rPr>
          <w:spacing w:val="-6"/>
          <w:lang w:val="it-IT"/>
        </w:rPr>
        <w:t xml:space="preserve">- Giải </w:t>
      </w:r>
      <w:r w:rsidRPr="000C2257">
        <w:rPr>
          <w:spacing w:val="-6"/>
          <w:lang w:val="it-IT"/>
        </w:rPr>
        <w:t>t</w:t>
      </w:r>
      <w:r w:rsidRPr="00507985">
        <w:rPr>
          <w:spacing w:val="-6"/>
          <w:lang w:val="it-IT"/>
        </w:rPr>
        <w:t>hí</w:t>
      </w:r>
      <w:r w:rsidRPr="000C2257">
        <w:rPr>
          <w:spacing w:val="-6"/>
          <w:lang w:val="it-IT"/>
        </w:rPr>
        <w:t>c</w:t>
      </w:r>
      <w:r w:rsidRPr="00507985">
        <w:rPr>
          <w:spacing w:val="-6"/>
          <w:lang w:val="it-IT"/>
        </w:rPr>
        <w:t>h đượ</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 xml:space="preserve">ấu </w:t>
      </w:r>
      <w:r w:rsidRPr="000C2257">
        <w:rPr>
          <w:spacing w:val="-6"/>
          <w:lang w:val="it-IT"/>
        </w:rPr>
        <w:t>t</w:t>
      </w:r>
      <w:r w:rsidRPr="00507985">
        <w:rPr>
          <w:spacing w:val="-6"/>
          <w:lang w:val="it-IT"/>
        </w:rPr>
        <w:t>ạo, nguyên lý hoạ</w:t>
      </w:r>
      <w:r w:rsidRPr="000C2257">
        <w:rPr>
          <w:spacing w:val="-6"/>
          <w:lang w:val="it-IT"/>
        </w:rPr>
        <w:t>t</w:t>
      </w:r>
      <w:r w:rsidRPr="00507985">
        <w:rPr>
          <w:spacing w:val="-6"/>
          <w:lang w:val="it-IT"/>
        </w:rPr>
        <w:t xml:space="preserve"> động và </w:t>
      </w:r>
      <w:r w:rsidRPr="000C2257">
        <w:rPr>
          <w:spacing w:val="-6"/>
          <w:lang w:val="it-IT"/>
        </w:rPr>
        <w:t>p</w:t>
      </w:r>
      <w:r w:rsidRPr="00507985">
        <w:rPr>
          <w:spacing w:val="-6"/>
          <w:lang w:val="it-IT"/>
        </w:rPr>
        <w:t xml:space="preserve">hương </w:t>
      </w:r>
      <w:r w:rsidRPr="000C2257">
        <w:rPr>
          <w:spacing w:val="-6"/>
          <w:lang w:val="it-IT"/>
        </w:rPr>
        <w:t>p</w:t>
      </w:r>
      <w:r w:rsidRPr="00507985">
        <w:rPr>
          <w:spacing w:val="-6"/>
          <w:lang w:val="it-IT"/>
        </w:rPr>
        <w:t>há</w:t>
      </w:r>
      <w:r w:rsidRPr="000C2257">
        <w:rPr>
          <w:spacing w:val="-6"/>
          <w:lang w:val="it-IT"/>
        </w:rPr>
        <w:t>p</w:t>
      </w:r>
      <w:r w:rsidRPr="00507985">
        <w:rPr>
          <w:spacing w:val="-6"/>
          <w:lang w:val="it-IT"/>
        </w:rPr>
        <w:t xml:space="preserve"> kiểm </w:t>
      </w:r>
      <w:r w:rsidRPr="000C2257">
        <w:rPr>
          <w:spacing w:val="-6"/>
          <w:lang w:val="it-IT"/>
        </w:rPr>
        <w:t>t</w:t>
      </w:r>
      <w:r w:rsidRPr="00507985">
        <w:rPr>
          <w:spacing w:val="-6"/>
          <w:lang w:val="it-IT"/>
        </w:rPr>
        <w:t xml:space="preserve">ra bảo dưỡng hệ </w:t>
      </w:r>
      <w:r w:rsidRPr="000C2257">
        <w:rPr>
          <w:spacing w:val="-6"/>
          <w:lang w:val="it-IT"/>
        </w:rPr>
        <w:t>t</w:t>
      </w:r>
      <w:r w:rsidRPr="00507985">
        <w:rPr>
          <w:spacing w:val="-6"/>
          <w:lang w:val="it-IT"/>
        </w:rPr>
        <w:t>hống lái</w:t>
      </w:r>
    </w:p>
    <w:p w14:paraId="368782AE" w14:textId="77777777" w:rsidR="00C06144" w:rsidRPr="00507985" w:rsidRDefault="00C06144" w:rsidP="00C06144">
      <w:pPr>
        <w:spacing w:before="60"/>
        <w:jc w:val="both"/>
        <w:rPr>
          <w:spacing w:val="-6"/>
          <w:lang w:val="it-IT"/>
        </w:rPr>
      </w:pPr>
      <w:r>
        <w:rPr>
          <w:spacing w:val="-6"/>
          <w:lang w:val="it-IT"/>
        </w:rPr>
        <w:t>- T</w:t>
      </w:r>
      <w:r w:rsidRPr="00507985">
        <w:rPr>
          <w:spacing w:val="-6"/>
          <w:lang w:val="it-IT"/>
        </w:rPr>
        <w:t>háo lắ</w:t>
      </w:r>
      <w:r w:rsidRPr="000C2257">
        <w:rPr>
          <w:spacing w:val="-6"/>
          <w:lang w:val="it-IT"/>
        </w:rPr>
        <w:t>p</w:t>
      </w:r>
      <w:r w:rsidRPr="00507985">
        <w:rPr>
          <w:spacing w:val="-6"/>
          <w:lang w:val="it-IT"/>
        </w:rPr>
        <w:t xml:space="preserve">, nhận dạng và kiểm </w:t>
      </w:r>
      <w:r w:rsidRPr="000C2257">
        <w:rPr>
          <w:spacing w:val="-6"/>
          <w:lang w:val="it-IT"/>
        </w:rPr>
        <w:t>t</w:t>
      </w:r>
      <w:r w:rsidRPr="00507985">
        <w:rPr>
          <w:spacing w:val="-6"/>
          <w:lang w:val="it-IT"/>
        </w:rPr>
        <w:t xml:space="preserve">ra, bảo dưỡng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w:t>
      </w:r>
      <w:r w:rsidRPr="000C2257">
        <w:rPr>
          <w:spacing w:val="-6"/>
          <w:lang w:val="it-IT"/>
        </w:rPr>
        <w:t>c</w:t>
      </w:r>
      <w:r w:rsidRPr="00507985">
        <w:rPr>
          <w:spacing w:val="-6"/>
          <w:lang w:val="it-IT"/>
        </w:rPr>
        <w:t xml:space="preserve">ủa hệ </w:t>
      </w:r>
      <w:r w:rsidRPr="000C2257">
        <w:rPr>
          <w:spacing w:val="-6"/>
          <w:lang w:val="it-IT"/>
        </w:rPr>
        <w:t>t</w:t>
      </w:r>
      <w:r w:rsidRPr="00507985">
        <w:rPr>
          <w:spacing w:val="-6"/>
          <w:lang w:val="it-IT"/>
        </w:rPr>
        <w:t xml:space="preserve">hống lái đúng yêu </w:t>
      </w:r>
      <w:r w:rsidRPr="000C2257">
        <w:rPr>
          <w:spacing w:val="-6"/>
          <w:lang w:val="it-IT"/>
        </w:rPr>
        <w:t>c</w:t>
      </w:r>
      <w:r w:rsidRPr="00507985">
        <w:rPr>
          <w:spacing w:val="-6"/>
          <w:lang w:val="it-IT"/>
        </w:rPr>
        <w:t xml:space="preserve">ầu kỹ </w:t>
      </w:r>
      <w:r w:rsidRPr="000C2257">
        <w:rPr>
          <w:spacing w:val="-6"/>
          <w:lang w:val="it-IT"/>
        </w:rPr>
        <w:t>t</w:t>
      </w:r>
      <w:r w:rsidRPr="00507985">
        <w:rPr>
          <w:spacing w:val="-6"/>
          <w:lang w:val="it-IT"/>
        </w:rPr>
        <w:t>huậ</w:t>
      </w:r>
      <w:r w:rsidRPr="000C2257">
        <w:rPr>
          <w:spacing w:val="-6"/>
          <w:lang w:val="it-IT"/>
        </w:rPr>
        <w:t>t</w:t>
      </w:r>
    </w:p>
    <w:p w14:paraId="07AD1213" w14:textId="77777777" w:rsidR="00C06144" w:rsidRPr="00507985" w:rsidRDefault="00C06144" w:rsidP="00C06144">
      <w:pPr>
        <w:jc w:val="both"/>
        <w:rPr>
          <w:lang w:val="it-IT"/>
        </w:rPr>
      </w:pPr>
      <w:r>
        <w:rPr>
          <w:lang w:val="it-IT"/>
        </w:rPr>
        <w:t xml:space="preserve">- Chấp hành </w:t>
      </w:r>
      <w:r w:rsidRPr="00507985">
        <w:rPr>
          <w:lang w:val="it-IT"/>
        </w:rPr>
        <w:t xml:space="preserve">đúng quy </w:t>
      </w:r>
      <w:r w:rsidRPr="000C2257">
        <w:rPr>
          <w:lang w:val="it-IT"/>
        </w:rPr>
        <w:t>t</w:t>
      </w:r>
      <w:r w:rsidRPr="00507985">
        <w:rPr>
          <w:lang w:val="it-IT"/>
        </w:rPr>
        <w:t xml:space="preserve">rình, quy </w:t>
      </w:r>
      <w:r w:rsidRPr="000C2257">
        <w:rPr>
          <w:lang w:val="it-IT"/>
        </w:rPr>
        <w:t>p</w:t>
      </w:r>
      <w:r w:rsidRPr="00507985">
        <w:rPr>
          <w:lang w:val="it-IT"/>
        </w:rPr>
        <w:t xml:space="preserve">hạm </w:t>
      </w:r>
      <w:r w:rsidRPr="000C2257">
        <w:rPr>
          <w:lang w:val="it-IT"/>
        </w:rPr>
        <w:t>t</w:t>
      </w:r>
      <w:r w:rsidRPr="00507985">
        <w:rPr>
          <w:lang w:val="it-IT"/>
        </w:rPr>
        <w:t xml:space="preserve">rong </w:t>
      </w:r>
      <w:r w:rsidRPr="000C2257">
        <w:rPr>
          <w:spacing w:val="-6"/>
          <w:lang w:val="it-IT"/>
        </w:rPr>
        <w:t>t</w:t>
      </w:r>
      <w:r w:rsidRPr="00507985">
        <w:rPr>
          <w:spacing w:val="-6"/>
          <w:lang w:val="it-IT"/>
        </w:rPr>
        <w:t>háo lắ</w:t>
      </w:r>
      <w:r w:rsidRPr="000C2257">
        <w:rPr>
          <w:spacing w:val="-6"/>
          <w:lang w:val="it-IT"/>
        </w:rPr>
        <w:t>p</w:t>
      </w:r>
      <w:r w:rsidRPr="00507985">
        <w:rPr>
          <w:spacing w:val="-6"/>
          <w:lang w:val="it-IT"/>
        </w:rPr>
        <w:t xml:space="preserve">, nhận dạng và kiểm </w:t>
      </w:r>
      <w:r w:rsidRPr="000C2257">
        <w:rPr>
          <w:spacing w:val="-6"/>
          <w:lang w:val="it-IT"/>
        </w:rPr>
        <w:t>t</w:t>
      </w:r>
      <w:r w:rsidRPr="00507985">
        <w:rPr>
          <w:spacing w:val="-6"/>
          <w:lang w:val="it-IT"/>
        </w:rPr>
        <w:t xml:space="preserve">ra, bảo dưỡng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w:t>
      </w:r>
      <w:r w:rsidRPr="000C2257">
        <w:rPr>
          <w:spacing w:val="-6"/>
          <w:lang w:val="it-IT"/>
        </w:rPr>
        <w:t>c</w:t>
      </w:r>
      <w:r w:rsidRPr="00507985">
        <w:rPr>
          <w:spacing w:val="-6"/>
          <w:lang w:val="it-IT"/>
        </w:rPr>
        <w:t xml:space="preserve">ủa hệ </w:t>
      </w:r>
      <w:r w:rsidRPr="000C2257">
        <w:rPr>
          <w:spacing w:val="-6"/>
          <w:lang w:val="it-IT"/>
        </w:rPr>
        <w:t>t</w:t>
      </w:r>
      <w:r w:rsidRPr="00507985">
        <w:rPr>
          <w:spacing w:val="-6"/>
          <w:lang w:val="it-IT"/>
        </w:rPr>
        <w:t>hống lái</w:t>
      </w:r>
    </w:p>
    <w:p w14:paraId="159B139C" w14:textId="77777777" w:rsidR="00C06144" w:rsidRPr="00507985" w:rsidRDefault="00C06144" w:rsidP="00C06144">
      <w:pPr>
        <w:spacing w:before="120"/>
        <w:jc w:val="both"/>
        <w:rPr>
          <w:lang w:val="it-IT"/>
        </w:rPr>
      </w:pPr>
      <w:r w:rsidRPr="00507985">
        <w:rPr>
          <w:lang w:val="it-IT"/>
        </w:rPr>
        <w:t xml:space="preserve">- Rèn luyện </w:t>
      </w:r>
      <w:r w:rsidRPr="000C2257">
        <w:rPr>
          <w:lang w:val="it-IT"/>
        </w:rPr>
        <w:t>t</w:t>
      </w:r>
      <w:r w:rsidRPr="00507985">
        <w:rPr>
          <w:lang w:val="it-IT"/>
        </w:rPr>
        <w:t>ính kỷ luậ</w:t>
      </w:r>
      <w:r w:rsidRPr="000C2257">
        <w:rPr>
          <w:lang w:val="it-IT"/>
        </w:rPr>
        <w:t>t</w:t>
      </w:r>
      <w:r w:rsidRPr="00507985">
        <w:rPr>
          <w:lang w:val="it-IT"/>
        </w:rPr>
        <w:t xml:space="preserve">, </w:t>
      </w:r>
      <w:r w:rsidRPr="000C2257">
        <w:rPr>
          <w:lang w:val="it-IT"/>
        </w:rPr>
        <w:t>c</w:t>
      </w:r>
      <w:r w:rsidRPr="00507985">
        <w:rPr>
          <w:lang w:val="it-IT"/>
        </w:rPr>
        <w:t xml:space="preserve">ẩn </w:t>
      </w:r>
      <w:r w:rsidRPr="000C2257">
        <w:rPr>
          <w:lang w:val="it-IT"/>
        </w:rPr>
        <w:t>t</w:t>
      </w:r>
      <w:r w:rsidRPr="00507985">
        <w:rPr>
          <w:lang w:val="it-IT"/>
        </w:rPr>
        <w:t xml:space="preserve">hận, </w:t>
      </w:r>
      <w:r w:rsidRPr="000C2257">
        <w:rPr>
          <w:lang w:val="it-IT"/>
        </w:rPr>
        <w:t>t</w:t>
      </w:r>
      <w:r w:rsidRPr="00507985">
        <w:rPr>
          <w:lang w:val="it-IT"/>
        </w:rPr>
        <w:t xml:space="preserve">ỉ mỉ </w:t>
      </w:r>
      <w:r w:rsidRPr="000C2257">
        <w:rPr>
          <w:lang w:val="it-IT"/>
        </w:rPr>
        <w:t>c</w:t>
      </w:r>
      <w:r w:rsidRPr="00507985">
        <w:rPr>
          <w:lang w:val="it-IT"/>
        </w:rPr>
        <w:t>ủa họ</w:t>
      </w:r>
      <w:r w:rsidRPr="000C2257">
        <w:rPr>
          <w:lang w:val="it-IT"/>
        </w:rPr>
        <w:t>c</w:t>
      </w:r>
      <w:r w:rsidRPr="00507985">
        <w:rPr>
          <w:lang w:val="it-IT"/>
        </w:rPr>
        <w:t xml:space="preserve"> viên khi </w:t>
      </w:r>
      <w:r w:rsidRPr="000C2257">
        <w:rPr>
          <w:spacing w:val="-6"/>
          <w:lang w:val="it-IT"/>
        </w:rPr>
        <w:t>t</w:t>
      </w:r>
      <w:r w:rsidRPr="00507985">
        <w:rPr>
          <w:spacing w:val="-6"/>
          <w:lang w:val="it-IT"/>
        </w:rPr>
        <w:t>háo lắ</w:t>
      </w:r>
      <w:r w:rsidRPr="000C2257">
        <w:rPr>
          <w:spacing w:val="-6"/>
          <w:lang w:val="it-IT"/>
        </w:rPr>
        <w:t>p</w:t>
      </w:r>
      <w:r w:rsidRPr="00507985">
        <w:rPr>
          <w:spacing w:val="-6"/>
          <w:lang w:val="it-IT"/>
        </w:rPr>
        <w:t xml:space="preserve">, nhận dạng và kiểm </w:t>
      </w:r>
      <w:r w:rsidRPr="000C2257">
        <w:rPr>
          <w:spacing w:val="-6"/>
          <w:lang w:val="it-IT"/>
        </w:rPr>
        <w:t>t</w:t>
      </w:r>
      <w:r w:rsidRPr="00507985">
        <w:rPr>
          <w:spacing w:val="-6"/>
          <w:lang w:val="it-IT"/>
        </w:rPr>
        <w:t xml:space="preserve">ra, bảo dưỡng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w:t>
      </w:r>
      <w:r w:rsidRPr="000C2257">
        <w:rPr>
          <w:spacing w:val="-6"/>
          <w:lang w:val="it-IT"/>
        </w:rPr>
        <w:t>c</w:t>
      </w:r>
      <w:r w:rsidRPr="00507985">
        <w:rPr>
          <w:spacing w:val="-6"/>
          <w:lang w:val="it-IT"/>
        </w:rPr>
        <w:t xml:space="preserve">ủa hệ </w:t>
      </w:r>
      <w:r w:rsidRPr="000C2257">
        <w:rPr>
          <w:spacing w:val="-6"/>
          <w:lang w:val="it-IT"/>
        </w:rPr>
        <w:t>t</w:t>
      </w:r>
      <w:r w:rsidRPr="00507985">
        <w:rPr>
          <w:spacing w:val="-6"/>
          <w:lang w:val="it-IT"/>
        </w:rPr>
        <w:t>hống lái</w:t>
      </w:r>
    </w:p>
    <w:p w14:paraId="794BFDB1" w14:textId="77777777" w:rsidR="00C06144" w:rsidRPr="00507985" w:rsidRDefault="00C06144" w:rsidP="00C06144">
      <w:pPr>
        <w:spacing w:before="120"/>
        <w:jc w:val="both"/>
        <w:rPr>
          <w:lang w:val="it-IT"/>
        </w:rPr>
      </w:pPr>
      <w:r w:rsidRPr="00507985">
        <w:rPr>
          <w:lang w:val="it-IT"/>
        </w:rPr>
        <w:t xml:space="preserve"> 2. Nội dung </w:t>
      </w:r>
      <w:r w:rsidRPr="000C2257">
        <w:rPr>
          <w:lang w:val="it-IT"/>
        </w:rPr>
        <w:t>c</w:t>
      </w:r>
      <w:r w:rsidRPr="00507985">
        <w:rPr>
          <w:lang w:val="it-IT"/>
        </w:rPr>
        <w:t>ủa bài:</w:t>
      </w:r>
    </w:p>
    <w:p w14:paraId="73506E14" w14:textId="77777777" w:rsidR="00C06144" w:rsidRPr="00507985" w:rsidRDefault="00C06144" w:rsidP="00C06144">
      <w:pPr>
        <w:spacing w:before="60"/>
        <w:jc w:val="both"/>
        <w:rPr>
          <w:spacing w:val="-6"/>
          <w:lang w:val="it-IT"/>
        </w:rPr>
      </w:pPr>
      <w:r w:rsidRPr="00507985">
        <w:rPr>
          <w:spacing w:val="-6"/>
          <w:lang w:val="it-IT"/>
        </w:rPr>
        <w:t xml:space="preserve">2.1. Nhiệm vụ, yêu </w:t>
      </w:r>
      <w:r w:rsidRPr="000C2257">
        <w:rPr>
          <w:spacing w:val="-6"/>
          <w:lang w:val="it-IT"/>
        </w:rPr>
        <w:t>c</w:t>
      </w:r>
      <w:r w:rsidRPr="00507985">
        <w:rPr>
          <w:spacing w:val="-6"/>
          <w:lang w:val="it-IT"/>
        </w:rPr>
        <w:t xml:space="preserve">ầu và </w:t>
      </w:r>
      <w:r w:rsidRPr="000C2257">
        <w:rPr>
          <w:spacing w:val="-6"/>
          <w:lang w:val="it-IT"/>
        </w:rPr>
        <w:t>p</w:t>
      </w:r>
      <w:r w:rsidRPr="00507985">
        <w:rPr>
          <w:spacing w:val="-6"/>
          <w:lang w:val="it-IT"/>
        </w:rPr>
        <w:t xml:space="preserve">hân loại hệ </w:t>
      </w:r>
      <w:r w:rsidRPr="000C2257">
        <w:rPr>
          <w:spacing w:val="-6"/>
          <w:lang w:val="it-IT"/>
        </w:rPr>
        <w:t>t</w:t>
      </w:r>
      <w:r w:rsidRPr="00507985">
        <w:rPr>
          <w:spacing w:val="-6"/>
          <w:lang w:val="it-IT"/>
        </w:rPr>
        <w:t>hống lái</w:t>
      </w:r>
    </w:p>
    <w:p w14:paraId="6F9BDBFD" w14:textId="77777777" w:rsidR="00C06144" w:rsidRPr="00507985" w:rsidRDefault="00C06144" w:rsidP="00C06144">
      <w:pPr>
        <w:spacing w:before="60"/>
        <w:jc w:val="both"/>
        <w:rPr>
          <w:spacing w:val="-6"/>
          <w:lang w:val="it-IT"/>
        </w:rPr>
      </w:pPr>
      <w:r w:rsidRPr="00507985">
        <w:rPr>
          <w:spacing w:val="-6"/>
          <w:lang w:val="it-IT"/>
        </w:rPr>
        <w:t>2.2</w:t>
      </w:r>
      <w:r>
        <w:rPr>
          <w:spacing w:val="-6"/>
          <w:lang w:val="it-IT"/>
        </w:rPr>
        <w:t>. C</w:t>
      </w:r>
      <w:r w:rsidRPr="00507985">
        <w:rPr>
          <w:spacing w:val="-6"/>
          <w:lang w:val="it-IT"/>
        </w:rPr>
        <w:t xml:space="preserve">ấu </w:t>
      </w:r>
      <w:r w:rsidRPr="000C2257">
        <w:rPr>
          <w:spacing w:val="-6"/>
          <w:lang w:val="it-IT"/>
        </w:rPr>
        <w:t>t</w:t>
      </w:r>
      <w:r w:rsidRPr="00507985">
        <w:rPr>
          <w:spacing w:val="-6"/>
          <w:lang w:val="it-IT"/>
        </w:rPr>
        <w:t>ạo và nguyên lý hoạ</w:t>
      </w:r>
      <w:r w:rsidRPr="000C2257">
        <w:rPr>
          <w:spacing w:val="-6"/>
          <w:lang w:val="it-IT"/>
        </w:rPr>
        <w:t>t</w:t>
      </w:r>
      <w:r w:rsidRPr="00507985">
        <w:rPr>
          <w:spacing w:val="-6"/>
          <w:lang w:val="it-IT"/>
        </w:rPr>
        <w:t xml:space="preserve"> động </w:t>
      </w:r>
      <w:r w:rsidRPr="000C2257">
        <w:rPr>
          <w:spacing w:val="-6"/>
          <w:lang w:val="it-IT"/>
        </w:rPr>
        <w:t>c</w:t>
      </w:r>
      <w:r w:rsidRPr="00507985">
        <w:rPr>
          <w:spacing w:val="-6"/>
          <w:lang w:val="it-IT"/>
        </w:rPr>
        <w:t xml:space="preserve">ủa hệ </w:t>
      </w:r>
      <w:r w:rsidRPr="000C2257">
        <w:rPr>
          <w:spacing w:val="-6"/>
          <w:lang w:val="it-IT"/>
        </w:rPr>
        <w:t>t</w:t>
      </w:r>
      <w:r w:rsidRPr="00507985">
        <w:rPr>
          <w:spacing w:val="-6"/>
          <w:lang w:val="it-IT"/>
        </w:rPr>
        <w:t>hống lái</w:t>
      </w:r>
    </w:p>
    <w:p w14:paraId="49537A50" w14:textId="77777777" w:rsidR="00C06144" w:rsidRPr="00507985" w:rsidRDefault="00C06144" w:rsidP="00C06144">
      <w:pPr>
        <w:spacing w:before="60"/>
        <w:jc w:val="both"/>
        <w:rPr>
          <w:spacing w:val="-6"/>
          <w:lang w:val="it-IT"/>
        </w:rPr>
      </w:pPr>
      <w:r w:rsidRPr="00507985">
        <w:rPr>
          <w:spacing w:val="-6"/>
          <w:lang w:val="it-IT"/>
        </w:rPr>
        <w:t>2.2.1</w:t>
      </w:r>
      <w:r>
        <w:rPr>
          <w:spacing w:val="-6"/>
          <w:lang w:val="it-IT"/>
        </w:rPr>
        <w:t>. C</w:t>
      </w:r>
      <w:r w:rsidRPr="00507985">
        <w:rPr>
          <w:spacing w:val="-6"/>
          <w:lang w:val="it-IT"/>
        </w:rPr>
        <w:t xml:space="preserve">ấu </w:t>
      </w:r>
      <w:r w:rsidRPr="000C2257">
        <w:rPr>
          <w:spacing w:val="-6"/>
          <w:lang w:val="it-IT"/>
        </w:rPr>
        <w:t>t</w:t>
      </w:r>
      <w:r w:rsidRPr="00507985">
        <w:rPr>
          <w:spacing w:val="-6"/>
          <w:lang w:val="it-IT"/>
        </w:rPr>
        <w:t>ạo</w:t>
      </w:r>
    </w:p>
    <w:p w14:paraId="22881D37" w14:textId="77777777" w:rsidR="00C06144" w:rsidRPr="00507985" w:rsidRDefault="00C06144" w:rsidP="00C06144">
      <w:pPr>
        <w:spacing w:before="60"/>
        <w:jc w:val="both"/>
        <w:rPr>
          <w:spacing w:val="-6"/>
          <w:lang w:val="it-IT"/>
        </w:rPr>
      </w:pPr>
      <w:r w:rsidRPr="00507985">
        <w:rPr>
          <w:spacing w:val="-6"/>
          <w:lang w:val="it-IT"/>
        </w:rPr>
        <w:t>2.2.2. Nguyên lý hoạ</w:t>
      </w:r>
      <w:r w:rsidRPr="000C2257">
        <w:rPr>
          <w:spacing w:val="-6"/>
          <w:lang w:val="it-IT"/>
        </w:rPr>
        <w:t>t</w:t>
      </w:r>
      <w:r w:rsidRPr="00507985">
        <w:rPr>
          <w:spacing w:val="-6"/>
          <w:lang w:val="it-IT"/>
        </w:rPr>
        <w:t xml:space="preserve"> động.</w:t>
      </w:r>
    </w:p>
    <w:p w14:paraId="5AD58BC3" w14:textId="77777777" w:rsidR="00C06144" w:rsidRPr="00507985" w:rsidRDefault="00C06144" w:rsidP="00C06144">
      <w:pPr>
        <w:spacing w:before="60"/>
        <w:jc w:val="both"/>
        <w:rPr>
          <w:spacing w:val="-6"/>
          <w:lang w:val="it-IT"/>
        </w:rPr>
      </w:pPr>
      <w:r w:rsidRPr="00507985">
        <w:rPr>
          <w:spacing w:val="-6"/>
          <w:lang w:val="it-IT"/>
        </w:rPr>
        <w:t xml:space="preserve">2.3. Bảo dưỡng bên ngoài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 xml:space="preserve">hận </w:t>
      </w:r>
      <w:r w:rsidRPr="000C2257">
        <w:rPr>
          <w:spacing w:val="-6"/>
          <w:lang w:val="it-IT"/>
        </w:rPr>
        <w:t>c</w:t>
      </w:r>
      <w:r w:rsidRPr="00507985">
        <w:rPr>
          <w:spacing w:val="-6"/>
          <w:lang w:val="it-IT"/>
        </w:rPr>
        <w:t xml:space="preserve">ủa hệ </w:t>
      </w:r>
      <w:r w:rsidRPr="000C2257">
        <w:rPr>
          <w:spacing w:val="-6"/>
          <w:lang w:val="it-IT"/>
        </w:rPr>
        <w:t>t</w:t>
      </w:r>
      <w:r w:rsidRPr="00507985">
        <w:rPr>
          <w:spacing w:val="-6"/>
          <w:lang w:val="it-IT"/>
        </w:rPr>
        <w:t>hống lái</w:t>
      </w:r>
    </w:p>
    <w:p w14:paraId="4D5FAE4D" w14:textId="77777777" w:rsidR="00C06144" w:rsidRPr="00507985" w:rsidRDefault="00C06144" w:rsidP="00C06144">
      <w:pPr>
        <w:spacing w:before="60"/>
        <w:jc w:val="both"/>
        <w:rPr>
          <w:spacing w:val="-6"/>
          <w:lang w:val="it-IT"/>
        </w:rPr>
      </w:pPr>
      <w:r w:rsidRPr="00507985">
        <w:rPr>
          <w:spacing w:val="-6"/>
          <w:lang w:val="it-IT"/>
        </w:rPr>
        <w:t xml:space="preserve">2.3.1. Quy </w:t>
      </w:r>
      <w:r w:rsidRPr="000C2257">
        <w:rPr>
          <w:spacing w:val="-6"/>
          <w:lang w:val="it-IT"/>
        </w:rPr>
        <w:t>t</w:t>
      </w:r>
      <w:r w:rsidRPr="00507985">
        <w:rPr>
          <w:spacing w:val="-6"/>
          <w:lang w:val="it-IT"/>
        </w:rPr>
        <w:t xml:space="preserve">rình </w:t>
      </w:r>
      <w:r w:rsidRPr="000C2257">
        <w:rPr>
          <w:spacing w:val="-6"/>
          <w:lang w:val="it-IT"/>
        </w:rPr>
        <w:t>t</w:t>
      </w:r>
      <w:r w:rsidRPr="00507985">
        <w:rPr>
          <w:spacing w:val="-6"/>
          <w:lang w:val="it-IT"/>
        </w:rPr>
        <w:t>háo lắ</w:t>
      </w:r>
      <w:r w:rsidRPr="000C2257">
        <w:rPr>
          <w:spacing w:val="-6"/>
          <w:lang w:val="it-IT"/>
        </w:rPr>
        <w:t>p</w:t>
      </w:r>
      <w:r w:rsidRPr="00507985">
        <w:rPr>
          <w:spacing w:val="-6"/>
          <w:lang w:val="it-IT"/>
        </w:rPr>
        <w:t xml:space="preserve">, kiểm </w:t>
      </w:r>
      <w:r w:rsidRPr="000C2257">
        <w:rPr>
          <w:spacing w:val="-6"/>
          <w:lang w:val="it-IT"/>
        </w:rPr>
        <w:t>t</w:t>
      </w:r>
      <w:r w:rsidRPr="00507985">
        <w:rPr>
          <w:spacing w:val="-6"/>
          <w:lang w:val="it-IT"/>
        </w:rPr>
        <w:t xml:space="preserve">ra bên ngoài </w:t>
      </w:r>
      <w:r w:rsidRPr="000C2257">
        <w:rPr>
          <w:spacing w:val="-6"/>
          <w:lang w:val="it-IT"/>
        </w:rPr>
        <w:t>c</w:t>
      </w:r>
      <w:r w:rsidRPr="00507985">
        <w:rPr>
          <w:spacing w:val="-6"/>
          <w:lang w:val="it-IT"/>
        </w:rPr>
        <w:t>á</w:t>
      </w:r>
      <w:r w:rsidRPr="000C2257">
        <w:rPr>
          <w:spacing w:val="-6"/>
          <w:lang w:val="it-IT"/>
        </w:rPr>
        <w:t>c</w:t>
      </w:r>
      <w:r w:rsidRPr="00507985">
        <w:rPr>
          <w:spacing w:val="-6"/>
          <w:lang w:val="it-IT"/>
        </w:rPr>
        <w:t xml:space="preserve"> bộ </w:t>
      </w:r>
      <w:r w:rsidRPr="000C2257">
        <w:rPr>
          <w:spacing w:val="-6"/>
          <w:lang w:val="it-IT"/>
        </w:rPr>
        <w:t>p</w:t>
      </w:r>
      <w:r w:rsidRPr="00507985">
        <w:rPr>
          <w:spacing w:val="-6"/>
          <w:lang w:val="it-IT"/>
        </w:rPr>
        <w:t>hận</w:t>
      </w:r>
    </w:p>
    <w:p w14:paraId="6AAEA07A" w14:textId="77777777" w:rsidR="00C06144" w:rsidRPr="00507985" w:rsidRDefault="00C06144" w:rsidP="00C06144">
      <w:pPr>
        <w:spacing w:before="120"/>
        <w:jc w:val="both"/>
        <w:rPr>
          <w:b/>
          <w:lang w:val="it-IT"/>
        </w:rPr>
      </w:pPr>
      <w:r w:rsidRPr="00507985">
        <w:rPr>
          <w:spacing w:val="-6"/>
          <w:lang w:val="it-IT"/>
        </w:rPr>
        <w:t>2.3.2. Bảo dưỡng</w:t>
      </w:r>
      <w:r w:rsidRPr="00507985">
        <w:rPr>
          <w:b/>
          <w:lang w:val="it-IT"/>
        </w:rPr>
        <w:t xml:space="preserve"> </w:t>
      </w:r>
    </w:p>
    <w:p w14:paraId="484F66B9" w14:textId="77777777" w:rsidR="00C06144" w:rsidRPr="00507985" w:rsidRDefault="00C06144" w:rsidP="00C06144">
      <w:pPr>
        <w:spacing w:before="120"/>
        <w:jc w:val="both"/>
        <w:rPr>
          <w:b/>
          <w:spacing w:val="-6"/>
          <w:lang w:val="it-IT"/>
        </w:rPr>
      </w:pPr>
      <w:r w:rsidRPr="00507985">
        <w:rPr>
          <w:b/>
          <w:lang w:val="it-IT"/>
        </w:rPr>
        <w:t>Bài 2:</w:t>
      </w:r>
      <w:r w:rsidRPr="00507985">
        <w:rPr>
          <w:b/>
          <w:lang w:val="it-IT"/>
        </w:rPr>
        <w:tab/>
      </w:r>
      <w:r w:rsidRPr="00507985">
        <w:rPr>
          <w:b/>
          <w:spacing w:val="-6"/>
          <w:lang w:val="it-IT"/>
        </w:rPr>
        <w:t xml:space="preserve">Bảo dưỡng và sửa </w:t>
      </w:r>
      <w:r w:rsidRPr="000C2257">
        <w:rPr>
          <w:b/>
          <w:spacing w:val="-6"/>
          <w:lang w:val="it-IT"/>
        </w:rPr>
        <w:t>c</w:t>
      </w:r>
      <w:r w:rsidRPr="00507985">
        <w:rPr>
          <w:b/>
          <w:spacing w:val="-6"/>
          <w:lang w:val="it-IT"/>
        </w:rPr>
        <w:t xml:space="preserve">hữa </w:t>
      </w:r>
      <w:r w:rsidRPr="000C2257">
        <w:rPr>
          <w:b/>
          <w:spacing w:val="-6"/>
          <w:lang w:val="it-IT"/>
        </w:rPr>
        <w:t>c</w:t>
      </w:r>
      <w:r w:rsidRPr="00507985">
        <w:rPr>
          <w:b/>
          <w:spacing w:val="-6"/>
          <w:lang w:val="it-IT"/>
        </w:rPr>
        <w:t xml:space="preserve">ơ </w:t>
      </w:r>
      <w:r w:rsidRPr="000C2257">
        <w:rPr>
          <w:b/>
          <w:spacing w:val="-6"/>
          <w:lang w:val="it-IT"/>
        </w:rPr>
        <w:t>c</w:t>
      </w:r>
      <w:r w:rsidRPr="00507985">
        <w:rPr>
          <w:b/>
          <w:spacing w:val="-6"/>
          <w:lang w:val="it-IT"/>
        </w:rPr>
        <w:t>ấu lái</w:t>
      </w:r>
      <w:r w:rsidRPr="00507985">
        <w:rPr>
          <w:b/>
          <w:spacing w:val="-6"/>
          <w:lang w:val="it-IT"/>
        </w:rPr>
        <w:tab/>
      </w:r>
      <w:r w:rsidRPr="00507985">
        <w:rPr>
          <w:b/>
          <w:spacing w:val="-6"/>
          <w:lang w:val="it-IT"/>
        </w:rPr>
        <w:tab/>
      </w:r>
      <w:r w:rsidRPr="00507985">
        <w:rPr>
          <w:b/>
          <w:spacing w:val="-6"/>
          <w:lang w:val="it-IT"/>
        </w:rPr>
        <w:tab/>
      </w:r>
      <w:r w:rsidRPr="000C2257">
        <w:rPr>
          <w:lang w:val="it-IT"/>
        </w:rPr>
        <w:t xml:space="preserve">Thời gian:   </w:t>
      </w:r>
      <w:r>
        <w:rPr>
          <w:lang w:val="it-IT"/>
        </w:rPr>
        <w:t>09</w:t>
      </w:r>
      <w:r w:rsidRPr="00507985">
        <w:rPr>
          <w:lang w:val="it-IT"/>
        </w:rPr>
        <w:t xml:space="preserve"> giờ</w:t>
      </w:r>
    </w:p>
    <w:p w14:paraId="2924B175" w14:textId="77777777" w:rsidR="00C06144" w:rsidRPr="00507985" w:rsidRDefault="00C06144" w:rsidP="00C06144">
      <w:pPr>
        <w:spacing w:before="120"/>
        <w:jc w:val="both"/>
        <w:rPr>
          <w:lang w:val="it-IT"/>
        </w:rPr>
      </w:pPr>
      <w:r w:rsidRPr="00507985">
        <w:rPr>
          <w:lang w:val="it-IT"/>
        </w:rPr>
        <w:t>1. Mụ</w:t>
      </w:r>
      <w:r w:rsidRPr="000C2257">
        <w:rPr>
          <w:lang w:val="it-IT"/>
        </w:rPr>
        <w:t>c</w:t>
      </w:r>
      <w:r w:rsidRPr="00507985">
        <w:rPr>
          <w:lang w:val="it-IT"/>
        </w:rPr>
        <w:t xml:space="preserve"> </w:t>
      </w:r>
      <w:r w:rsidRPr="000C2257">
        <w:rPr>
          <w:lang w:val="it-IT"/>
        </w:rPr>
        <w:t>t</w:t>
      </w:r>
      <w:r w:rsidRPr="00507985">
        <w:rPr>
          <w:lang w:val="it-IT"/>
        </w:rPr>
        <w:t xml:space="preserve">iêu </w:t>
      </w:r>
      <w:r w:rsidRPr="000C2257">
        <w:rPr>
          <w:lang w:val="it-IT"/>
        </w:rPr>
        <w:t>c</w:t>
      </w:r>
      <w:r w:rsidRPr="00507985">
        <w:rPr>
          <w:lang w:val="it-IT"/>
        </w:rPr>
        <w:t>ủa bài:</w:t>
      </w:r>
    </w:p>
    <w:p w14:paraId="7FB89EB5" w14:textId="77777777" w:rsidR="00C06144" w:rsidRPr="00507985" w:rsidRDefault="00C06144" w:rsidP="00C06144">
      <w:pPr>
        <w:spacing w:before="60"/>
        <w:jc w:val="both"/>
        <w:rPr>
          <w:spacing w:val="-6"/>
          <w:lang w:val="it-IT"/>
        </w:rPr>
      </w:pPr>
      <w:r>
        <w:rPr>
          <w:spacing w:val="-6"/>
          <w:lang w:val="it-IT"/>
        </w:rPr>
        <w:t xml:space="preserve">- Phát biểu </w:t>
      </w:r>
      <w:r w:rsidRPr="00507985">
        <w:rPr>
          <w:spacing w:val="-6"/>
          <w:lang w:val="it-IT"/>
        </w:rPr>
        <w:t xml:space="preserve">đúng yêu </w:t>
      </w:r>
      <w:r w:rsidRPr="000C2257">
        <w:rPr>
          <w:spacing w:val="-6"/>
          <w:lang w:val="it-IT"/>
        </w:rPr>
        <w:t>c</w:t>
      </w:r>
      <w:r w:rsidRPr="00507985">
        <w:rPr>
          <w:spacing w:val="-6"/>
          <w:lang w:val="it-IT"/>
        </w:rPr>
        <w:t xml:space="preserve">ầu, nhiệm vụ và </w:t>
      </w:r>
      <w:r w:rsidRPr="000C2257">
        <w:rPr>
          <w:spacing w:val="-6"/>
          <w:lang w:val="it-IT"/>
        </w:rPr>
        <w:t>p</w:t>
      </w:r>
      <w:r w:rsidRPr="00507985">
        <w:rPr>
          <w:spacing w:val="-6"/>
          <w:lang w:val="it-IT"/>
        </w:rPr>
        <w:t xml:space="preserve">hân loại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ấu lái</w:t>
      </w:r>
    </w:p>
    <w:p w14:paraId="68AD7159" w14:textId="77777777" w:rsidR="00C06144" w:rsidRPr="00507985" w:rsidRDefault="00C06144" w:rsidP="00C06144">
      <w:pPr>
        <w:spacing w:before="60"/>
        <w:jc w:val="both"/>
        <w:rPr>
          <w:spacing w:val="-6"/>
          <w:lang w:val="it-IT"/>
        </w:rPr>
      </w:pPr>
      <w:r w:rsidRPr="00507985">
        <w:rPr>
          <w:spacing w:val="-6"/>
          <w:lang w:val="it-IT"/>
        </w:rPr>
        <w:t xml:space="preserve">- Giải </w:t>
      </w:r>
      <w:r w:rsidRPr="000C2257">
        <w:rPr>
          <w:spacing w:val="-6"/>
          <w:lang w:val="it-IT"/>
        </w:rPr>
        <w:t>t</w:t>
      </w:r>
      <w:r w:rsidRPr="00507985">
        <w:rPr>
          <w:spacing w:val="-6"/>
          <w:lang w:val="it-IT"/>
        </w:rPr>
        <w:t>hí</w:t>
      </w:r>
      <w:r w:rsidRPr="000C2257">
        <w:rPr>
          <w:spacing w:val="-6"/>
          <w:lang w:val="it-IT"/>
        </w:rPr>
        <w:t>c</w:t>
      </w:r>
      <w:r w:rsidRPr="00507985">
        <w:rPr>
          <w:spacing w:val="-6"/>
          <w:lang w:val="it-IT"/>
        </w:rPr>
        <w:t>h đượ</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 xml:space="preserve">ấu </w:t>
      </w:r>
      <w:r w:rsidRPr="000C2257">
        <w:rPr>
          <w:spacing w:val="-6"/>
          <w:lang w:val="it-IT"/>
        </w:rPr>
        <w:t>t</w:t>
      </w:r>
      <w:r w:rsidRPr="00507985">
        <w:rPr>
          <w:spacing w:val="-6"/>
          <w:lang w:val="it-IT"/>
        </w:rPr>
        <w:t>ạo và nguyên lý hoạ</w:t>
      </w:r>
      <w:r w:rsidRPr="000C2257">
        <w:rPr>
          <w:spacing w:val="-6"/>
          <w:lang w:val="it-IT"/>
        </w:rPr>
        <w:t>t</w:t>
      </w:r>
      <w:r w:rsidRPr="00507985">
        <w:rPr>
          <w:spacing w:val="-6"/>
          <w:lang w:val="it-IT"/>
        </w:rPr>
        <w:t xml:space="preserve"> động </w:t>
      </w:r>
      <w:r w:rsidRPr="000C2257">
        <w:rPr>
          <w:spacing w:val="-6"/>
          <w:lang w:val="it-IT"/>
        </w:rPr>
        <w:t>c</w:t>
      </w:r>
      <w:r w:rsidRPr="00507985">
        <w:rPr>
          <w:spacing w:val="-6"/>
          <w:lang w:val="it-IT"/>
        </w:rPr>
        <w:t xml:space="preserve">ủa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ấu lái</w:t>
      </w:r>
    </w:p>
    <w:p w14:paraId="60E25D3D" w14:textId="77777777" w:rsidR="00C06144" w:rsidRPr="00507985" w:rsidRDefault="00C06144" w:rsidP="00C06144">
      <w:pPr>
        <w:spacing w:before="60"/>
        <w:jc w:val="both"/>
        <w:rPr>
          <w:spacing w:val="-6"/>
          <w:lang w:val="it-IT"/>
        </w:rPr>
      </w:pPr>
      <w:r>
        <w:rPr>
          <w:spacing w:val="-6"/>
          <w:lang w:val="it-IT"/>
        </w:rPr>
        <w:t xml:space="preserve">- Có khả năng </w:t>
      </w:r>
      <w:r w:rsidRPr="00507985">
        <w:rPr>
          <w:spacing w:val="-6"/>
          <w:lang w:val="it-IT"/>
        </w:rPr>
        <w:t xml:space="preserve">bảo dưỡng và sửa </w:t>
      </w:r>
      <w:r w:rsidRPr="000C2257">
        <w:rPr>
          <w:spacing w:val="-6"/>
          <w:lang w:val="it-IT"/>
        </w:rPr>
        <w:t>c</w:t>
      </w:r>
      <w:r w:rsidRPr="00507985">
        <w:rPr>
          <w:spacing w:val="-6"/>
          <w:lang w:val="it-IT"/>
        </w:rPr>
        <w:t xml:space="preserve">hữa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 xml:space="preserve">ấu lái đúng yêu </w:t>
      </w:r>
      <w:r w:rsidRPr="000C2257">
        <w:rPr>
          <w:spacing w:val="-6"/>
          <w:lang w:val="it-IT"/>
        </w:rPr>
        <w:t>c</w:t>
      </w:r>
      <w:r w:rsidRPr="00507985">
        <w:rPr>
          <w:spacing w:val="-6"/>
          <w:lang w:val="it-IT"/>
        </w:rPr>
        <w:t xml:space="preserve">ầu kỹ </w:t>
      </w:r>
      <w:r w:rsidRPr="000C2257">
        <w:rPr>
          <w:spacing w:val="-6"/>
          <w:lang w:val="it-IT"/>
        </w:rPr>
        <w:t>t</w:t>
      </w:r>
      <w:r w:rsidRPr="00507985">
        <w:rPr>
          <w:spacing w:val="-6"/>
          <w:lang w:val="it-IT"/>
        </w:rPr>
        <w:t>huậ</w:t>
      </w:r>
      <w:r w:rsidRPr="000C2257">
        <w:rPr>
          <w:spacing w:val="-6"/>
          <w:lang w:val="it-IT"/>
        </w:rPr>
        <w:t>t</w:t>
      </w:r>
    </w:p>
    <w:p w14:paraId="671FDB4D" w14:textId="77777777" w:rsidR="00C06144" w:rsidRPr="00507985" w:rsidRDefault="00C06144" w:rsidP="00C06144">
      <w:pPr>
        <w:jc w:val="both"/>
        <w:rPr>
          <w:lang w:val="it-IT"/>
        </w:rPr>
      </w:pPr>
      <w:r>
        <w:rPr>
          <w:lang w:val="it-IT"/>
        </w:rPr>
        <w:t xml:space="preserve">- Chấp hành </w:t>
      </w:r>
      <w:r w:rsidRPr="00507985">
        <w:rPr>
          <w:lang w:val="it-IT"/>
        </w:rPr>
        <w:t xml:space="preserve">đúng quy </w:t>
      </w:r>
      <w:r w:rsidRPr="000C2257">
        <w:rPr>
          <w:lang w:val="it-IT"/>
        </w:rPr>
        <w:t>t</w:t>
      </w:r>
      <w:r w:rsidRPr="00507985">
        <w:rPr>
          <w:lang w:val="it-IT"/>
        </w:rPr>
        <w:t xml:space="preserve">rình, quy </w:t>
      </w:r>
      <w:r w:rsidRPr="000C2257">
        <w:rPr>
          <w:lang w:val="it-IT"/>
        </w:rPr>
        <w:t>p</w:t>
      </w:r>
      <w:r w:rsidRPr="00507985">
        <w:rPr>
          <w:lang w:val="it-IT"/>
        </w:rPr>
        <w:t xml:space="preserve">hạm </w:t>
      </w:r>
      <w:r w:rsidRPr="000C2257">
        <w:rPr>
          <w:lang w:val="it-IT"/>
        </w:rPr>
        <w:t>t</w:t>
      </w:r>
      <w:r w:rsidRPr="00507985">
        <w:rPr>
          <w:lang w:val="it-IT"/>
        </w:rPr>
        <w:t xml:space="preserve">rong </w:t>
      </w:r>
      <w:r w:rsidRPr="00507985">
        <w:rPr>
          <w:spacing w:val="-6"/>
          <w:lang w:val="it-IT"/>
        </w:rPr>
        <w:t xml:space="preserve">bảo dưỡng và sửa </w:t>
      </w:r>
      <w:r w:rsidRPr="000C2257">
        <w:rPr>
          <w:spacing w:val="-6"/>
          <w:lang w:val="it-IT"/>
        </w:rPr>
        <w:t>c</w:t>
      </w:r>
      <w:r w:rsidRPr="00507985">
        <w:rPr>
          <w:spacing w:val="-6"/>
          <w:lang w:val="it-IT"/>
        </w:rPr>
        <w:t xml:space="preserve">hữa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 xml:space="preserve">ấu lái </w:t>
      </w:r>
    </w:p>
    <w:p w14:paraId="4C2D19A0" w14:textId="77777777" w:rsidR="00C06144" w:rsidRPr="00507985" w:rsidRDefault="00C06144" w:rsidP="00C06144">
      <w:pPr>
        <w:spacing w:before="60"/>
        <w:jc w:val="both"/>
        <w:rPr>
          <w:spacing w:val="-6"/>
          <w:lang w:val="it-IT"/>
        </w:rPr>
      </w:pPr>
      <w:r w:rsidRPr="00507985">
        <w:rPr>
          <w:lang w:val="it-IT"/>
        </w:rPr>
        <w:t xml:space="preserve">- Rèn luyện </w:t>
      </w:r>
      <w:r w:rsidRPr="000C2257">
        <w:rPr>
          <w:lang w:val="it-IT"/>
        </w:rPr>
        <w:t>t</w:t>
      </w:r>
      <w:r w:rsidRPr="00507985">
        <w:rPr>
          <w:lang w:val="it-IT"/>
        </w:rPr>
        <w:t>ính kỷ luậ</w:t>
      </w:r>
      <w:r w:rsidRPr="000C2257">
        <w:rPr>
          <w:lang w:val="it-IT"/>
        </w:rPr>
        <w:t>t</w:t>
      </w:r>
      <w:r w:rsidRPr="00507985">
        <w:rPr>
          <w:lang w:val="it-IT"/>
        </w:rPr>
        <w:t xml:space="preserve">, </w:t>
      </w:r>
      <w:r w:rsidRPr="000C2257">
        <w:rPr>
          <w:lang w:val="it-IT"/>
        </w:rPr>
        <w:t>c</w:t>
      </w:r>
      <w:r w:rsidRPr="00507985">
        <w:rPr>
          <w:lang w:val="it-IT"/>
        </w:rPr>
        <w:t xml:space="preserve">ẩn </w:t>
      </w:r>
      <w:r w:rsidRPr="000C2257">
        <w:rPr>
          <w:lang w:val="it-IT"/>
        </w:rPr>
        <w:t>t</w:t>
      </w:r>
      <w:r w:rsidRPr="00507985">
        <w:rPr>
          <w:lang w:val="it-IT"/>
        </w:rPr>
        <w:t xml:space="preserve">hận, </w:t>
      </w:r>
      <w:r w:rsidRPr="000C2257">
        <w:rPr>
          <w:lang w:val="it-IT"/>
        </w:rPr>
        <w:t>t</w:t>
      </w:r>
      <w:r w:rsidRPr="00507985">
        <w:rPr>
          <w:lang w:val="it-IT"/>
        </w:rPr>
        <w:t xml:space="preserve">ỉ mỉ </w:t>
      </w:r>
      <w:r w:rsidRPr="000C2257">
        <w:rPr>
          <w:lang w:val="it-IT"/>
        </w:rPr>
        <w:t>c</w:t>
      </w:r>
      <w:r w:rsidRPr="00507985">
        <w:rPr>
          <w:lang w:val="it-IT"/>
        </w:rPr>
        <w:t>ủa họ</w:t>
      </w:r>
      <w:r w:rsidRPr="000C2257">
        <w:rPr>
          <w:lang w:val="it-IT"/>
        </w:rPr>
        <w:t>c</w:t>
      </w:r>
      <w:r w:rsidRPr="00507985">
        <w:rPr>
          <w:lang w:val="it-IT"/>
        </w:rPr>
        <w:t xml:space="preserve"> viên khi </w:t>
      </w:r>
      <w:r w:rsidRPr="00507985">
        <w:rPr>
          <w:spacing w:val="-6"/>
          <w:lang w:val="it-IT"/>
        </w:rPr>
        <w:t xml:space="preserve">bảo dưỡng và sửa </w:t>
      </w:r>
      <w:r w:rsidRPr="000C2257">
        <w:rPr>
          <w:spacing w:val="-6"/>
          <w:lang w:val="it-IT"/>
        </w:rPr>
        <w:t>c</w:t>
      </w:r>
      <w:r w:rsidRPr="00507985">
        <w:rPr>
          <w:spacing w:val="-6"/>
          <w:lang w:val="it-IT"/>
        </w:rPr>
        <w:t xml:space="preserve">hữa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 xml:space="preserve">ấu lái </w:t>
      </w:r>
    </w:p>
    <w:p w14:paraId="793CE43E" w14:textId="77777777" w:rsidR="00C06144" w:rsidRPr="00507985" w:rsidRDefault="00C06144" w:rsidP="00C06144">
      <w:pPr>
        <w:spacing w:before="120"/>
        <w:jc w:val="both"/>
        <w:rPr>
          <w:lang w:val="it-IT"/>
        </w:rPr>
      </w:pPr>
      <w:r w:rsidRPr="00507985">
        <w:rPr>
          <w:lang w:val="it-IT"/>
        </w:rPr>
        <w:t xml:space="preserve">2. Nội dung </w:t>
      </w:r>
      <w:r w:rsidRPr="000C2257">
        <w:rPr>
          <w:lang w:val="it-IT"/>
        </w:rPr>
        <w:t>c</w:t>
      </w:r>
      <w:r w:rsidRPr="00507985">
        <w:rPr>
          <w:lang w:val="it-IT"/>
        </w:rPr>
        <w:t>ủa bài:</w:t>
      </w:r>
    </w:p>
    <w:p w14:paraId="300D058D" w14:textId="77777777" w:rsidR="00C06144" w:rsidRPr="00507985" w:rsidRDefault="00C06144" w:rsidP="00C06144">
      <w:pPr>
        <w:spacing w:before="60"/>
        <w:jc w:val="both"/>
        <w:rPr>
          <w:spacing w:val="-6"/>
          <w:lang w:val="it-IT"/>
        </w:rPr>
      </w:pPr>
      <w:r w:rsidRPr="00507985">
        <w:rPr>
          <w:spacing w:val="-6"/>
          <w:lang w:val="it-IT"/>
        </w:rPr>
        <w:t xml:space="preserve">2.1. Nhiệm vụ, yêu </w:t>
      </w:r>
      <w:r w:rsidRPr="000C2257">
        <w:rPr>
          <w:spacing w:val="-6"/>
          <w:lang w:val="it-IT"/>
        </w:rPr>
        <w:t>c</w:t>
      </w:r>
      <w:r w:rsidRPr="00507985">
        <w:rPr>
          <w:spacing w:val="-6"/>
          <w:lang w:val="it-IT"/>
        </w:rPr>
        <w:t xml:space="preserve">ầu và </w:t>
      </w:r>
      <w:r w:rsidRPr="000C2257">
        <w:rPr>
          <w:spacing w:val="-6"/>
          <w:lang w:val="it-IT"/>
        </w:rPr>
        <w:t>p</w:t>
      </w:r>
      <w:r w:rsidRPr="00507985">
        <w:rPr>
          <w:spacing w:val="-6"/>
          <w:lang w:val="it-IT"/>
        </w:rPr>
        <w:t xml:space="preserve">hân loại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ấu lái</w:t>
      </w:r>
    </w:p>
    <w:p w14:paraId="7E9AC2C4" w14:textId="77777777" w:rsidR="00C06144" w:rsidRPr="00507985" w:rsidRDefault="00C06144" w:rsidP="00C06144">
      <w:pPr>
        <w:spacing w:before="60"/>
        <w:jc w:val="both"/>
        <w:rPr>
          <w:spacing w:val="-6"/>
          <w:lang w:val="it-IT"/>
        </w:rPr>
      </w:pPr>
      <w:r w:rsidRPr="00507985">
        <w:rPr>
          <w:spacing w:val="-6"/>
          <w:lang w:val="it-IT"/>
        </w:rPr>
        <w:t>2.2</w:t>
      </w:r>
      <w:r>
        <w:rPr>
          <w:spacing w:val="-6"/>
          <w:lang w:val="it-IT"/>
        </w:rPr>
        <w:t>. C</w:t>
      </w:r>
      <w:r w:rsidRPr="00507985">
        <w:rPr>
          <w:spacing w:val="-6"/>
          <w:lang w:val="it-IT"/>
        </w:rPr>
        <w:t xml:space="preserve">ấu </w:t>
      </w:r>
      <w:r w:rsidRPr="000C2257">
        <w:rPr>
          <w:spacing w:val="-6"/>
          <w:lang w:val="it-IT"/>
        </w:rPr>
        <w:t>t</w:t>
      </w:r>
      <w:r w:rsidRPr="00507985">
        <w:rPr>
          <w:spacing w:val="-6"/>
          <w:lang w:val="it-IT"/>
        </w:rPr>
        <w:t>ạo và nguyên lý hoạ</w:t>
      </w:r>
      <w:r w:rsidRPr="000C2257">
        <w:rPr>
          <w:spacing w:val="-6"/>
          <w:lang w:val="it-IT"/>
        </w:rPr>
        <w:t>t</w:t>
      </w:r>
      <w:r w:rsidRPr="00507985">
        <w:rPr>
          <w:spacing w:val="-6"/>
          <w:lang w:val="it-IT"/>
        </w:rPr>
        <w:t xml:space="preserve"> động </w:t>
      </w:r>
      <w:r w:rsidRPr="000C2257">
        <w:rPr>
          <w:spacing w:val="-6"/>
          <w:lang w:val="it-IT"/>
        </w:rPr>
        <w:t>c</w:t>
      </w:r>
      <w:r w:rsidRPr="00507985">
        <w:rPr>
          <w:spacing w:val="-6"/>
          <w:lang w:val="it-IT"/>
        </w:rPr>
        <w:t xml:space="preserve">ủa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ấu lái</w:t>
      </w:r>
    </w:p>
    <w:p w14:paraId="122EE386" w14:textId="77777777" w:rsidR="00C06144" w:rsidRPr="00507985" w:rsidRDefault="00C06144" w:rsidP="00C06144">
      <w:pPr>
        <w:spacing w:before="60"/>
        <w:jc w:val="both"/>
        <w:rPr>
          <w:spacing w:val="-6"/>
          <w:lang w:val="it-IT"/>
        </w:rPr>
      </w:pPr>
      <w:r w:rsidRPr="00507985">
        <w:rPr>
          <w:spacing w:val="-6"/>
          <w:lang w:val="it-IT"/>
        </w:rPr>
        <w:t>2.2.1</w:t>
      </w:r>
      <w:r>
        <w:rPr>
          <w:spacing w:val="-6"/>
          <w:lang w:val="it-IT"/>
        </w:rPr>
        <w:t>. C</w:t>
      </w:r>
      <w:r w:rsidRPr="00507985">
        <w:rPr>
          <w:spacing w:val="-6"/>
          <w:lang w:val="it-IT"/>
        </w:rPr>
        <w:t xml:space="preserve">ấu </w:t>
      </w:r>
      <w:r w:rsidRPr="000C2257">
        <w:rPr>
          <w:spacing w:val="-6"/>
          <w:lang w:val="it-IT"/>
        </w:rPr>
        <w:t>t</w:t>
      </w:r>
      <w:r w:rsidRPr="00507985">
        <w:rPr>
          <w:spacing w:val="-6"/>
          <w:lang w:val="it-IT"/>
        </w:rPr>
        <w:t>ạo</w:t>
      </w:r>
    </w:p>
    <w:p w14:paraId="2BDB4B25" w14:textId="77777777" w:rsidR="00C06144" w:rsidRPr="00507985" w:rsidRDefault="00C06144" w:rsidP="00C06144">
      <w:pPr>
        <w:spacing w:before="60"/>
        <w:jc w:val="both"/>
        <w:rPr>
          <w:spacing w:val="-6"/>
          <w:lang w:val="it-IT"/>
        </w:rPr>
      </w:pPr>
      <w:r w:rsidRPr="00507985">
        <w:rPr>
          <w:spacing w:val="-6"/>
          <w:lang w:val="it-IT"/>
        </w:rPr>
        <w:t>2.2.2. Nguyên lý hoạ</w:t>
      </w:r>
      <w:r w:rsidRPr="000C2257">
        <w:rPr>
          <w:spacing w:val="-6"/>
          <w:lang w:val="it-IT"/>
        </w:rPr>
        <w:t>t</w:t>
      </w:r>
      <w:r w:rsidRPr="00507985">
        <w:rPr>
          <w:spacing w:val="-6"/>
          <w:lang w:val="it-IT"/>
        </w:rPr>
        <w:t xml:space="preserve"> động.</w:t>
      </w:r>
    </w:p>
    <w:p w14:paraId="16DE9E84" w14:textId="77777777" w:rsidR="00C06144" w:rsidRPr="00507985" w:rsidRDefault="00C06144" w:rsidP="00C06144">
      <w:pPr>
        <w:spacing w:before="60"/>
        <w:jc w:val="both"/>
        <w:rPr>
          <w:spacing w:val="-6"/>
          <w:lang w:val="it-IT"/>
        </w:rPr>
      </w:pPr>
      <w:r w:rsidRPr="00507985">
        <w:rPr>
          <w:spacing w:val="-6"/>
          <w:lang w:val="it-IT"/>
        </w:rPr>
        <w:t xml:space="preserve">2.3. Hiện </w:t>
      </w:r>
      <w:r w:rsidRPr="000C2257">
        <w:rPr>
          <w:spacing w:val="-6"/>
          <w:lang w:val="it-IT"/>
        </w:rPr>
        <w:t>t</w:t>
      </w:r>
      <w:r w:rsidRPr="00507985">
        <w:rPr>
          <w:spacing w:val="-6"/>
          <w:lang w:val="it-IT"/>
        </w:rPr>
        <w:t xml:space="preserve">ượng, nguyên nhân sai hỏng và </w:t>
      </w:r>
      <w:r w:rsidRPr="000C2257">
        <w:rPr>
          <w:spacing w:val="-6"/>
          <w:lang w:val="it-IT"/>
        </w:rPr>
        <w:t>p</w:t>
      </w:r>
      <w:r w:rsidRPr="00507985">
        <w:rPr>
          <w:spacing w:val="-6"/>
          <w:lang w:val="it-IT"/>
        </w:rPr>
        <w:t xml:space="preserve">hương </w:t>
      </w:r>
      <w:r w:rsidRPr="000C2257">
        <w:rPr>
          <w:spacing w:val="-6"/>
          <w:lang w:val="it-IT"/>
        </w:rPr>
        <w:t>p</w:t>
      </w:r>
      <w:r w:rsidRPr="00507985">
        <w:rPr>
          <w:spacing w:val="-6"/>
          <w:lang w:val="it-IT"/>
        </w:rPr>
        <w:t>há</w:t>
      </w:r>
      <w:r w:rsidRPr="000C2257">
        <w:rPr>
          <w:spacing w:val="-6"/>
          <w:lang w:val="it-IT"/>
        </w:rPr>
        <w:t>p</w:t>
      </w:r>
      <w:r w:rsidRPr="00507985">
        <w:rPr>
          <w:spacing w:val="-6"/>
          <w:lang w:val="it-IT"/>
        </w:rPr>
        <w:t xml:space="preserve"> kiểm </w:t>
      </w:r>
      <w:r w:rsidRPr="000C2257">
        <w:rPr>
          <w:spacing w:val="-6"/>
          <w:lang w:val="it-IT"/>
        </w:rPr>
        <w:t>t</w:t>
      </w:r>
      <w:r w:rsidRPr="00507985">
        <w:rPr>
          <w:spacing w:val="-6"/>
          <w:lang w:val="it-IT"/>
        </w:rPr>
        <w:t xml:space="preserve">ra bảo dưỡng, sửa </w:t>
      </w:r>
      <w:r w:rsidRPr="000C2257">
        <w:rPr>
          <w:spacing w:val="-6"/>
          <w:lang w:val="it-IT"/>
        </w:rPr>
        <w:t>c</w:t>
      </w:r>
      <w:r w:rsidRPr="00507985">
        <w:rPr>
          <w:spacing w:val="-6"/>
          <w:lang w:val="it-IT"/>
        </w:rPr>
        <w:t xml:space="preserve">hữa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ấu lái</w:t>
      </w:r>
    </w:p>
    <w:p w14:paraId="7573D9C9" w14:textId="77777777" w:rsidR="00C06144" w:rsidRPr="00507985" w:rsidRDefault="00C06144" w:rsidP="00C06144">
      <w:pPr>
        <w:spacing w:before="60"/>
        <w:jc w:val="both"/>
        <w:rPr>
          <w:spacing w:val="-6"/>
          <w:lang w:val="it-IT"/>
        </w:rPr>
      </w:pPr>
      <w:r w:rsidRPr="00507985">
        <w:rPr>
          <w:spacing w:val="-6"/>
          <w:lang w:val="it-IT"/>
        </w:rPr>
        <w:t xml:space="preserve">2.3.1. Hiện </w:t>
      </w:r>
      <w:r w:rsidRPr="000C2257">
        <w:rPr>
          <w:spacing w:val="-6"/>
          <w:lang w:val="it-IT"/>
        </w:rPr>
        <w:t>t</w:t>
      </w:r>
      <w:r w:rsidRPr="00507985">
        <w:rPr>
          <w:spacing w:val="-6"/>
          <w:lang w:val="it-IT"/>
        </w:rPr>
        <w:t>ượng và nguyên nhân sai hỏng.</w:t>
      </w:r>
    </w:p>
    <w:p w14:paraId="7876D7D2" w14:textId="77777777" w:rsidR="00C06144" w:rsidRPr="00507985" w:rsidRDefault="00C06144" w:rsidP="00C06144">
      <w:pPr>
        <w:spacing w:before="60"/>
        <w:jc w:val="both"/>
        <w:rPr>
          <w:spacing w:val="-6"/>
          <w:lang w:val="it-IT"/>
        </w:rPr>
      </w:pPr>
      <w:r w:rsidRPr="00507985">
        <w:rPr>
          <w:spacing w:val="-6"/>
          <w:lang w:val="it-IT"/>
        </w:rPr>
        <w:t>2.3.2</w:t>
      </w:r>
      <w:r>
        <w:rPr>
          <w:spacing w:val="-6"/>
          <w:lang w:val="it-IT"/>
        </w:rPr>
        <w:t xml:space="preserve">. Phương </w:t>
      </w:r>
      <w:r w:rsidRPr="000C2257">
        <w:rPr>
          <w:spacing w:val="-6"/>
          <w:lang w:val="it-IT"/>
        </w:rPr>
        <w:t>p</w:t>
      </w:r>
      <w:r w:rsidRPr="00507985">
        <w:rPr>
          <w:spacing w:val="-6"/>
          <w:lang w:val="it-IT"/>
        </w:rPr>
        <w:t>há</w:t>
      </w:r>
      <w:r w:rsidRPr="000C2257">
        <w:rPr>
          <w:spacing w:val="-6"/>
          <w:lang w:val="it-IT"/>
        </w:rPr>
        <w:t>p</w:t>
      </w:r>
      <w:r w:rsidRPr="00507985">
        <w:rPr>
          <w:spacing w:val="-6"/>
          <w:lang w:val="it-IT"/>
        </w:rPr>
        <w:t xml:space="preserve"> kiểm </w:t>
      </w:r>
      <w:r w:rsidRPr="000C2257">
        <w:rPr>
          <w:spacing w:val="-6"/>
          <w:lang w:val="it-IT"/>
        </w:rPr>
        <w:t>t</w:t>
      </w:r>
      <w:r w:rsidRPr="00507985">
        <w:rPr>
          <w:spacing w:val="-6"/>
          <w:lang w:val="it-IT"/>
        </w:rPr>
        <w:t xml:space="preserve">ra và bảo dưỡng sửa </w:t>
      </w:r>
      <w:r w:rsidRPr="000C2257">
        <w:rPr>
          <w:spacing w:val="-6"/>
          <w:lang w:val="it-IT"/>
        </w:rPr>
        <w:t>c</w:t>
      </w:r>
      <w:r w:rsidRPr="00507985">
        <w:rPr>
          <w:spacing w:val="-6"/>
          <w:lang w:val="it-IT"/>
        </w:rPr>
        <w:t xml:space="preserve">hữa. </w:t>
      </w:r>
    </w:p>
    <w:p w14:paraId="02429166" w14:textId="77777777" w:rsidR="00C06144" w:rsidRPr="00507985" w:rsidRDefault="00C06144" w:rsidP="00C06144">
      <w:pPr>
        <w:spacing w:before="60"/>
        <w:jc w:val="both"/>
        <w:rPr>
          <w:spacing w:val="-6"/>
          <w:lang w:val="it-IT"/>
        </w:rPr>
      </w:pPr>
      <w:r w:rsidRPr="00507985">
        <w:rPr>
          <w:spacing w:val="-6"/>
          <w:lang w:val="it-IT"/>
        </w:rPr>
        <w:t xml:space="preserve">2.4. Bảo dưỡng và sửa </w:t>
      </w:r>
      <w:r w:rsidRPr="000C2257">
        <w:rPr>
          <w:spacing w:val="-6"/>
          <w:lang w:val="it-IT"/>
        </w:rPr>
        <w:t>c</w:t>
      </w:r>
      <w:r w:rsidRPr="00507985">
        <w:rPr>
          <w:spacing w:val="-6"/>
          <w:lang w:val="it-IT"/>
        </w:rPr>
        <w:t xml:space="preserve">hữa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ấu lái</w:t>
      </w:r>
    </w:p>
    <w:p w14:paraId="4ED09E24" w14:textId="77777777" w:rsidR="00C06144" w:rsidRPr="00507985" w:rsidRDefault="00C06144" w:rsidP="00C06144">
      <w:pPr>
        <w:spacing w:before="60"/>
        <w:jc w:val="both"/>
        <w:rPr>
          <w:spacing w:val="-6"/>
          <w:lang w:val="it-IT"/>
        </w:rPr>
      </w:pPr>
      <w:r w:rsidRPr="00507985">
        <w:rPr>
          <w:spacing w:val="-6"/>
          <w:lang w:val="it-IT"/>
        </w:rPr>
        <w:t xml:space="preserve">2.4.1. Quy </w:t>
      </w:r>
      <w:r w:rsidRPr="000C2257">
        <w:rPr>
          <w:spacing w:val="-6"/>
          <w:lang w:val="it-IT"/>
        </w:rPr>
        <w:t>t</w:t>
      </w:r>
      <w:r w:rsidRPr="00507985">
        <w:rPr>
          <w:spacing w:val="-6"/>
          <w:lang w:val="it-IT"/>
        </w:rPr>
        <w:t xml:space="preserve">rình </w:t>
      </w:r>
      <w:r w:rsidRPr="000C2257">
        <w:rPr>
          <w:spacing w:val="-6"/>
          <w:lang w:val="it-IT"/>
        </w:rPr>
        <w:t>t</w:t>
      </w:r>
      <w:r w:rsidRPr="00507985">
        <w:rPr>
          <w:spacing w:val="-6"/>
          <w:lang w:val="it-IT"/>
        </w:rPr>
        <w:t>háo lắ</w:t>
      </w:r>
      <w:r w:rsidRPr="000C2257">
        <w:rPr>
          <w:spacing w:val="-6"/>
          <w:lang w:val="it-IT"/>
        </w:rPr>
        <w:t>p</w:t>
      </w:r>
      <w:r w:rsidRPr="00507985">
        <w:rPr>
          <w:spacing w:val="-6"/>
          <w:lang w:val="it-IT"/>
        </w:rPr>
        <w:t xml:space="preserve">, bảo dưỡng và sửa </w:t>
      </w:r>
      <w:r w:rsidRPr="000C2257">
        <w:rPr>
          <w:spacing w:val="-6"/>
          <w:lang w:val="it-IT"/>
        </w:rPr>
        <w:t>c</w:t>
      </w:r>
      <w:r w:rsidRPr="00507985">
        <w:rPr>
          <w:spacing w:val="-6"/>
          <w:lang w:val="it-IT"/>
        </w:rPr>
        <w:t xml:space="preserve">hữa </w:t>
      </w:r>
      <w:r w:rsidRPr="000C2257">
        <w:rPr>
          <w:spacing w:val="-6"/>
          <w:lang w:val="it-IT"/>
        </w:rPr>
        <w:t>c</w:t>
      </w:r>
      <w:r w:rsidRPr="00507985">
        <w:rPr>
          <w:spacing w:val="-6"/>
          <w:lang w:val="it-IT"/>
        </w:rPr>
        <w:t xml:space="preserve">ơ </w:t>
      </w:r>
      <w:r w:rsidRPr="000C2257">
        <w:rPr>
          <w:spacing w:val="-6"/>
          <w:lang w:val="it-IT"/>
        </w:rPr>
        <w:t>c</w:t>
      </w:r>
      <w:r w:rsidRPr="00507985">
        <w:rPr>
          <w:spacing w:val="-6"/>
          <w:lang w:val="it-IT"/>
        </w:rPr>
        <w:t>ấu lái</w:t>
      </w:r>
    </w:p>
    <w:p w14:paraId="344FABBD" w14:textId="77777777" w:rsidR="00C06144" w:rsidRPr="00507985" w:rsidRDefault="00C06144" w:rsidP="00C06144">
      <w:pPr>
        <w:spacing w:before="60"/>
        <w:jc w:val="both"/>
        <w:rPr>
          <w:spacing w:val="-6"/>
          <w:lang w:val="it-IT"/>
        </w:rPr>
      </w:pPr>
      <w:r w:rsidRPr="00507985">
        <w:rPr>
          <w:spacing w:val="-6"/>
          <w:lang w:val="it-IT"/>
        </w:rPr>
        <w:t>2.4.2. Bảo dưỡng</w:t>
      </w:r>
    </w:p>
    <w:p w14:paraId="6F7C4846" w14:textId="77777777" w:rsidR="00C06144" w:rsidRPr="00507985" w:rsidRDefault="00C06144" w:rsidP="00C06144">
      <w:pPr>
        <w:spacing w:before="60"/>
        <w:jc w:val="both"/>
        <w:rPr>
          <w:spacing w:val="-6"/>
          <w:lang w:val="it-IT"/>
        </w:rPr>
      </w:pPr>
      <w:r w:rsidRPr="00507985">
        <w:rPr>
          <w:spacing w:val="-6"/>
          <w:lang w:val="it-IT"/>
        </w:rPr>
        <w:t xml:space="preserve">2.4.3. Sửa </w:t>
      </w:r>
      <w:r w:rsidRPr="000C2257">
        <w:rPr>
          <w:spacing w:val="-6"/>
          <w:lang w:val="it-IT"/>
        </w:rPr>
        <w:t>c</w:t>
      </w:r>
      <w:r w:rsidRPr="00507985">
        <w:rPr>
          <w:spacing w:val="-6"/>
          <w:lang w:val="it-IT"/>
        </w:rPr>
        <w:t xml:space="preserve">hữa </w:t>
      </w:r>
    </w:p>
    <w:p w14:paraId="0DEDA4BC" w14:textId="77777777" w:rsidR="00C06144" w:rsidRPr="00507985" w:rsidRDefault="00C06144" w:rsidP="00C06144">
      <w:pPr>
        <w:spacing w:before="120"/>
        <w:jc w:val="both"/>
        <w:rPr>
          <w:lang w:val="it-IT"/>
        </w:rPr>
      </w:pPr>
      <w:r w:rsidRPr="00507985">
        <w:rPr>
          <w:b/>
          <w:lang w:val="it-IT"/>
        </w:rPr>
        <w:t>Bài 3:</w:t>
      </w:r>
      <w:r w:rsidRPr="00507985">
        <w:rPr>
          <w:b/>
          <w:spacing w:val="-6"/>
          <w:lang w:val="it-IT"/>
        </w:rPr>
        <w:t xml:space="preserve"> Bảo dưỡng và sửa </w:t>
      </w:r>
      <w:r w:rsidRPr="000C2257">
        <w:rPr>
          <w:b/>
          <w:spacing w:val="-6"/>
          <w:lang w:val="it-IT"/>
        </w:rPr>
        <w:t>c</w:t>
      </w:r>
      <w:r w:rsidRPr="00507985">
        <w:rPr>
          <w:b/>
          <w:spacing w:val="-6"/>
          <w:lang w:val="it-IT"/>
        </w:rPr>
        <w:t>hữa dẫn động lái</w:t>
      </w:r>
      <w:r w:rsidRPr="00507985">
        <w:rPr>
          <w:lang w:val="it-IT"/>
        </w:rPr>
        <w:tab/>
      </w:r>
      <w:r w:rsidRPr="00507985">
        <w:rPr>
          <w:lang w:val="it-IT"/>
        </w:rPr>
        <w:tab/>
      </w:r>
      <w:r w:rsidRPr="00507985">
        <w:rPr>
          <w:lang w:val="it-IT"/>
        </w:rPr>
        <w:tab/>
      </w:r>
      <w:r w:rsidRPr="000C2257">
        <w:rPr>
          <w:lang w:val="it-IT"/>
        </w:rPr>
        <w:t xml:space="preserve">Thời gian:   </w:t>
      </w:r>
      <w:r>
        <w:rPr>
          <w:lang w:val="it-IT"/>
        </w:rPr>
        <w:t>09</w:t>
      </w:r>
      <w:r w:rsidRPr="00507985">
        <w:rPr>
          <w:lang w:val="it-IT"/>
        </w:rPr>
        <w:t xml:space="preserve"> giờ</w:t>
      </w:r>
    </w:p>
    <w:p w14:paraId="70D58B26" w14:textId="77777777" w:rsidR="00C06144" w:rsidRPr="00507985" w:rsidRDefault="00C06144" w:rsidP="00C06144">
      <w:pPr>
        <w:spacing w:before="120"/>
        <w:jc w:val="both"/>
        <w:rPr>
          <w:lang w:val="it-IT"/>
        </w:rPr>
      </w:pPr>
      <w:r w:rsidRPr="00507985">
        <w:rPr>
          <w:lang w:val="it-IT"/>
        </w:rPr>
        <w:t>1. Mụ</w:t>
      </w:r>
      <w:r w:rsidRPr="000C2257">
        <w:rPr>
          <w:lang w:val="it-IT"/>
        </w:rPr>
        <w:t>c</w:t>
      </w:r>
      <w:r w:rsidRPr="00507985">
        <w:rPr>
          <w:lang w:val="it-IT"/>
        </w:rPr>
        <w:t xml:space="preserve"> </w:t>
      </w:r>
      <w:r w:rsidRPr="000C2257">
        <w:rPr>
          <w:lang w:val="it-IT"/>
        </w:rPr>
        <w:t>t</w:t>
      </w:r>
      <w:r w:rsidRPr="00507985">
        <w:rPr>
          <w:lang w:val="it-IT"/>
        </w:rPr>
        <w:t xml:space="preserve">iêu </w:t>
      </w:r>
      <w:r w:rsidRPr="000C2257">
        <w:rPr>
          <w:lang w:val="it-IT"/>
        </w:rPr>
        <w:t>c</w:t>
      </w:r>
      <w:r w:rsidRPr="00507985">
        <w:rPr>
          <w:lang w:val="it-IT"/>
        </w:rPr>
        <w:t>ủa bài:</w:t>
      </w:r>
    </w:p>
    <w:p w14:paraId="4B481C40" w14:textId="77777777" w:rsidR="00C06144" w:rsidRPr="00507985" w:rsidRDefault="00C06144" w:rsidP="00C06144">
      <w:pPr>
        <w:spacing w:before="60"/>
        <w:jc w:val="both"/>
        <w:rPr>
          <w:spacing w:val="-6"/>
          <w:lang w:val="it-IT"/>
        </w:rPr>
      </w:pPr>
      <w:r>
        <w:rPr>
          <w:spacing w:val="-6"/>
          <w:lang w:val="it-IT"/>
        </w:rPr>
        <w:t xml:space="preserve">- Phát biểu </w:t>
      </w:r>
      <w:r w:rsidRPr="00507985">
        <w:rPr>
          <w:spacing w:val="-6"/>
          <w:lang w:val="it-IT"/>
        </w:rPr>
        <w:t xml:space="preserve">đúng yêu </w:t>
      </w:r>
      <w:r w:rsidRPr="000C2257">
        <w:rPr>
          <w:spacing w:val="-6"/>
          <w:lang w:val="it-IT"/>
        </w:rPr>
        <w:t>c</w:t>
      </w:r>
      <w:r w:rsidRPr="00507985">
        <w:rPr>
          <w:spacing w:val="-6"/>
          <w:lang w:val="it-IT"/>
        </w:rPr>
        <w:t xml:space="preserve">ầu, nhiệm vụ </w:t>
      </w:r>
      <w:r w:rsidRPr="000C2257">
        <w:rPr>
          <w:spacing w:val="-6"/>
          <w:lang w:val="it-IT"/>
        </w:rPr>
        <w:t>c</w:t>
      </w:r>
      <w:r w:rsidRPr="00507985">
        <w:rPr>
          <w:spacing w:val="-6"/>
          <w:lang w:val="it-IT"/>
        </w:rPr>
        <w:t>ủa dẫn động lái</w:t>
      </w:r>
    </w:p>
    <w:p w14:paraId="2870AF60" w14:textId="77777777" w:rsidR="00C06144" w:rsidRPr="00507985" w:rsidRDefault="00C06144" w:rsidP="00C06144">
      <w:pPr>
        <w:spacing w:before="60"/>
        <w:jc w:val="both"/>
        <w:rPr>
          <w:spacing w:val="-6"/>
          <w:lang w:val="it-IT"/>
        </w:rPr>
      </w:pPr>
      <w:r w:rsidRPr="00507985">
        <w:rPr>
          <w:spacing w:val="-6"/>
          <w:lang w:val="it-IT"/>
        </w:rPr>
        <w:t xml:space="preserve">- Giải </w:t>
      </w:r>
      <w:r w:rsidRPr="000C2257">
        <w:rPr>
          <w:spacing w:val="-6"/>
          <w:lang w:val="it-IT"/>
        </w:rPr>
        <w:t>t</w:t>
      </w:r>
      <w:r w:rsidRPr="00507985">
        <w:rPr>
          <w:spacing w:val="-6"/>
          <w:lang w:val="it-IT"/>
        </w:rPr>
        <w:t>hí</w:t>
      </w:r>
      <w:r w:rsidRPr="000C2257">
        <w:rPr>
          <w:spacing w:val="-6"/>
          <w:lang w:val="it-IT"/>
        </w:rPr>
        <w:t>c</w:t>
      </w:r>
      <w:r w:rsidRPr="00507985">
        <w:rPr>
          <w:spacing w:val="-6"/>
          <w:lang w:val="it-IT"/>
        </w:rPr>
        <w:t>h đượ</w:t>
      </w:r>
      <w:r w:rsidRPr="000C2257">
        <w:rPr>
          <w:spacing w:val="-6"/>
          <w:lang w:val="it-IT"/>
        </w:rPr>
        <w:t>c</w:t>
      </w:r>
      <w:r w:rsidRPr="00507985">
        <w:rPr>
          <w:spacing w:val="-6"/>
          <w:lang w:val="it-IT"/>
        </w:rPr>
        <w:t xml:space="preserve"> </w:t>
      </w:r>
      <w:r w:rsidRPr="000C2257">
        <w:rPr>
          <w:spacing w:val="-6"/>
          <w:lang w:val="it-IT"/>
        </w:rPr>
        <w:t>c</w:t>
      </w:r>
      <w:r w:rsidRPr="00507985">
        <w:rPr>
          <w:spacing w:val="-6"/>
          <w:lang w:val="it-IT"/>
        </w:rPr>
        <w:t xml:space="preserve">ấu </w:t>
      </w:r>
      <w:r w:rsidRPr="000C2257">
        <w:rPr>
          <w:spacing w:val="-6"/>
          <w:lang w:val="it-IT"/>
        </w:rPr>
        <w:t>t</w:t>
      </w:r>
      <w:r w:rsidRPr="00507985">
        <w:rPr>
          <w:spacing w:val="-6"/>
          <w:lang w:val="it-IT"/>
        </w:rPr>
        <w:t>ạo và nguyên lý hoạ</w:t>
      </w:r>
      <w:r w:rsidRPr="000C2257">
        <w:rPr>
          <w:spacing w:val="-6"/>
          <w:lang w:val="it-IT"/>
        </w:rPr>
        <w:t>t</w:t>
      </w:r>
      <w:r w:rsidRPr="00507985">
        <w:rPr>
          <w:spacing w:val="-6"/>
          <w:lang w:val="it-IT"/>
        </w:rPr>
        <w:t xml:space="preserve"> động </w:t>
      </w:r>
      <w:r w:rsidRPr="000C2257">
        <w:rPr>
          <w:spacing w:val="-6"/>
          <w:lang w:val="it-IT"/>
        </w:rPr>
        <w:t>c</w:t>
      </w:r>
      <w:r w:rsidRPr="00507985">
        <w:rPr>
          <w:spacing w:val="-6"/>
          <w:lang w:val="it-IT"/>
        </w:rPr>
        <w:t>ủa dẫn động lái</w:t>
      </w:r>
    </w:p>
    <w:p w14:paraId="0604AD7A" w14:textId="77777777" w:rsidR="00C06144" w:rsidRPr="00507985" w:rsidRDefault="00C06144" w:rsidP="00C06144">
      <w:pPr>
        <w:spacing w:before="60"/>
        <w:jc w:val="both"/>
        <w:rPr>
          <w:spacing w:val="-6"/>
          <w:lang w:val="it-IT"/>
        </w:rPr>
      </w:pPr>
      <w:r>
        <w:rPr>
          <w:spacing w:val="-6"/>
          <w:lang w:val="it-IT"/>
        </w:rPr>
        <w:t xml:space="preserve">- Có khả năng </w:t>
      </w:r>
      <w:r w:rsidRPr="00507985">
        <w:rPr>
          <w:spacing w:val="-6"/>
          <w:lang w:val="it-IT"/>
        </w:rPr>
        <w:t xml:space="preserve">bảo dưỡng và sửa </w:t>
      </w:r>
      <w:r w:rsidRPr="000C2257">
        <w:rPr>
          <w:spacing w:val="-6"/>
          <w:lang w:val="it-IT"/>
        </w:rPr>
        <w:t>c</w:t>
      </w:r>
      <w:r w:rsidRPr="00507985">
        <w:rPr>
          <w:spacing w:val="-6"/>
          <w:lang w:val="it-IT"/>
        </w:rPr>
        <w:t xml:space="preserve">hữa dẫn động lái đúng yêu </w:t>
      </w:r>
      <w:r w:rsidRPr="000C2257">
        <w:rPr>
          <w:spacing w:val="-6"/>
          <w:lang w:val="it-IT"/>
        </w:rPr>
        <w:t>c</w:t>
      </w:r>
      <w:r w:rsidRPr="00507985">
        <w:rPr>
          <w:spacing w:val="-6"/>
          <w:lang w:val="it-IT"/>
        </w:rPr>
        <w:t xml:space="preserve">ầu kỹ </w:t>
      </w:r>
      <w:r w:rsidRPr="000C2257">
        <w:rPr>
          <w:spacing w:val="-6"/>
          <w:lang w:val="it-IT"/>
        </w:rPr>
        <w:t>t</w:t>
      </w:r>
      <w:r w:rsidRPr="00507985">
        <w:rPr>
          <w:spacing w:val="-6"/>
          <w:lang w:val="it-IT"/>
        </w:rPr>
        <w:t>huậ</w:t>
      </w:r>
      <w:r w:rsidRPr="000C2257">
        <w:rPr>
          <w:spacing w:val="-6"/>
          <w:lang w:val="it-IT"/>
        </w:rPr>
        <w:t>t</w:t>
      </w:r>
    </w:p>
    <w:p w14:paraId="7C7FCC40" w14:textId="77777777" w:rsidR="00C06144" w:rsidRPr="00507985" w:rsidRDefault="00C06144" w:rsidP="00C06144">
      <w:pPr>
        <w:jc w:val="both"/>
        <w:rPr>
          <w:lang w:val="it-IT"/>
        </w:rPr>
      </w:pPr>
      <w:r>
        <w:rPr>
          <w:lang w:val="it-IT"/>
        </w:rPr>
        <w:t xml:space="preserve">- Chấp hành </w:t>
      </w:r>
      <w:r w:rsidRPr="00507985">
        <w:rPr>
          <w:lang w:val="it-IT"/>
        </w:rPr>
        <w:t xml:space="preserve">đúng quy </w:t>
      </w:r>
      <w:r w:rsidRPr="000C2257">
        <w:rPr>
          <w:lang w:val="it-IT"/>
        </w:rPr>
        <w:t>t</w:t>
      </w:r>
      <w:r w:rsidRPr="00507985">
        <w:rPr>
          <w:lang w:val="it-IT"/>
        </w:rPr>
        <w:t xml:space="preserve">rình, quy </w:t>
      </w:r>
      <w:r w:rsidRPr="000C2257">
        <w:rPr>
          <w:lang w:val="it-IT"/>
        </w:rPr>
        <w:t>p</w:t>
      </w:r>
      <w:r w:rsidRPr="00507985">
        <w:rPr>
          <w:lang w:val="it-IT"/>
        </w:rPr>
        <w:t xml:space="preserve">hạm </w:t>
      </w:r>
      <w:r w:rsidRPr="000C2257">
        <w:rPr>
          <w:lang w:val="it-IT"/>
        </w:rPr>
        <w:t>t</w:t>
      </w:r>
      <w:r w:rsidRPr="00507985">
        <w:rPr>
          <w:lang w:val="it-IT"/>
        </w:rPr>
        <w:t xml:space="preserve">rong </w:t>
      </w:r>
      <w:r w:rsidRPr="00507985">
        <w:rPr>
          <w:spacing w:val="-6"/>
          <w:lang w:val="it-IT"/>
        </w:rPr>
        <w:t xml:space="preserve">bảo dưỡng và sửa </w:t>
      </w:r>
      <w:r w:rsidRPr="000C2257">
        <w:rPr>
          <w:spacing w:val="-6"/>
          <w:lang w:val="it-IT"/>
        </w:rPr>
        <w:t>c</w:t>
      </w:r>
      <w:r w:rsidRPr="00507985">
        <w:rPr>
          <w:spacing w:val="-6"/>
          <w:lang w:val="it-IT"/>
        </w:rPr>
        <w:t xml:space="preserve">hữa dẫn động lái </w:t>
      </w:r>
    </w:p>
    <w:p w14:paraId="4DCBB686" w14:textId="77777777" w:rsidR="00C06144" w:rsidRPr="00507985" w:rsidRDefault="00C06144" w:rsidP="00C06144">
      <w:pPr>
        <w:spacing w:before="60"/>
        <w:jc w:val="both"/>
        <w:rPr>
          <w:spacing w:val="-6"/>
          <w:lang w:val="it-IT"/>
        </w:rPr>
      </w:pPr>
      <w:r w:rsidRPr="00507985">
        <w:rPr>
          <w:lang w:val="it-IT"/>
        </w:rPr>
        <w:t xml:space="preserve">- Rèn luyện </w:t>
      </w:r>
      <w:r w:rsidRPr="000C2257">
        <w:rPr>
          <w:lang w:val="it-IT"/>
        </w:rPr>
        <w:t>t</w:t>
      </w:r>
      <w:r w:rsidRPr="00507985">
        <w:rPr>
          <w:lang w:val="it-IT"/>
        </w:rPr>
        <w:t>ính kỷ luậ</w:t>
      </w:r>
      <w:r w:rsidRPr="000C2257">
        <w:rPr>
          <w:lang w:val="it-IT"/>
        </w:rPr>
        <w:t>t</w:t>
      </w:r>
      <w:r w:rsidRPr="00507985">
        <w:rPr>
          <w:lang w:val="it-IT"/>
        </w:rPr>
        <w:t xml:space="preserve">, </w:t>
      </w:r>
      <w:r w:rsidRPr="000C2257">
        <w:rPr>
          <w:lang w:val="it-IT"/>
        </w:rPr>
        <w:t>c</w:t>
      </w:r>
      <w:r w:rsidRPr="00507985">
        <w:rPr>
          <w:lang w:val="it-IT"/>
        </w:rPr>
        <w:t xml:space="preserve">ẩn </w:t>
      </w:r>
      <w:r w:rsidRPr="000C2257">
        <w:rPr>
          <w:lang w:val="it-IT"/>
        </w:rPr>
        <w:t>t</w:t>
      </w:r>
      <w:r w:rsidRPr="00507985">
        <w:rPr>
          <w:lang w:val="it-IT"/>
        </w:rPr>
        <w:t xml:space="preserve">hận, </w:t>
      </w:r>
      <w:r w:rsidRPr="000C2257">
        <w:rPr>
          <w:lang w:val="it-IT"/>
        </w:rPr>
        <w:t>t</w:t>
      </w:r>
      <w:r w:rsidRPr="00507985">
        <w:rPr>
          <w:lang w:val="it-IT"/>
        </w:rPr>
        <w:t xml:space="preserve">ỉ mỉ </w:t>
      </w:r>
      <w:r w:rsidRPr="000C2257">
        <w:rPr>
          <w:lang w:val="it-IT"/>
        </w:rPr>
        <w:t>c</w:t>
      </w:r>
      <w:r w:rsidRPr="00507985">
        <w:rPr>
          <w:lang w:val="it-IT"/>
        </w:rPr>
        <w:t>ủa họ</w:t>
      </w:r>
      <w:r w:rsidRPr="000C2257">
        <w:rPr>
          <w:lang w:val="it-IT"/>
        </w:rPr>
        <w:t>c</w:t>
      </w:r>
      <w:r w:rsidRPr="00507985">
        <w:rPr>
          <w:lang w:val="it-IT"/>
        </w:rPr>
        <w:t xml:space="preserve"> viên khi </w:t>
      </w:r>
      <w:r w:rsidRPr="00507985">
        <w:rPr>
          <w:spacing w:val="-6"/>
          <w:lang w:val="it-IT"/>
        </w:rPr>
        <w:t xml:space="preserve">bảo dưỡng và sửa </w:t>
      </w:r>
      <w:r w:rsidRPr="000C2257">
        <w:rPr>
          <w:spacing w:val="-6"/>
          <w:lang w:val="it-IT"/>
        </w:rPr>
        <w:t>c</w:t>
      </w:r>
      <w:r w:rsidRPr="00507985">
        <w:rPr>
          <w:spacing w:val="-6"/>
          <w:lang w:val="it-IT"/>
        </w:rPr>
        <w:t xml:space="preserve">hữa dẫn động lái </w:t>
      </w:r>
    </w:p>
    <w:p w14:paraId="1B261583" w14:textId="77777777" w:rsidR="00C06144" w:rsidRPr="00507985" w:rsidRDefault="00C06144" w:rsidP="00C06144">
      <w:pPr>
        <w:spacing w:before="120"/>
        <w:jc w:val="both"/>
        <w:rPr>
          <w:lang w:val="it-IT"/>
        </w:rPr>
      </w:pPr>
      <w:r w:rsidRPr="00507985">
        <w:rPr>
          <w:lang w:val="it-IT"/>
        </w:rPr>
        <w:t xml:space="preserve">2. Nội dung </w:t>
      </w:r>
      <w:r w:rsidRPr="000C2257">
        <w:rPr>
          <w:lang w:val="it-IT"/>
        </w:rPr>
        <w:t>c</w:t>
      </w:r>
      <w:r w:rsidRPr="00507985">
        <w:rPr>
          <w:lang w:val="it-IT"/>
        </w:rPr>
        <w:t>ủa bài:</w:t>
      </w:r>
    </w:p>
    <w:p w14:paraId="1F140C79" w14:textId="77777777" w:rsidR="00C06144" w:rsidRPr="00507985" w:rsidRDefault="00C06144" w:rsidP="00C06144">
      <w:pPr>
        <w:spacing w:before="60"/>
        <w:jc w:val="both"/>
        <w:rPr>
          <w:spacing w:val="-6"/>
          <w:lang w:val="it-IT"/>
        </w:rPr>
      </w:pPr>
      <w:r w:rsidRPr="00507985">
        <w:rPr>
          <w:spacing w:val="-6"/>
          <w:lang w:val="it-IT"/>
        </w:rPr>
        <w:t xml:space="preserve">2.1. Nhiệm vụ, yêu </w:t>
      </w:r>
      <w:r w:rsidRPr="000C2257">
        <w:rPr>
          <w:spacing w:val="-6"/>
          <w:lang w:val="it-IT"/>
        </w:rPr>
        <w:t>c</w:t>
      </w:r>
      <w:r w:rsidRPr="00507985">
        <w:rPr>
          <w:spacing w:val="-6"/>
          <w:lang w:val="it-IT"/>
        </w:rPr>
        <w:t xml:space="preserve">ầu </w:t>
      </w:r>
      <w:r w:rsidRPr="000C2257">
        <w:rPr>
          <w:spacing w:val="-6"/>
          <w:lang w:val="it-IT"/>
        </w:rPr>
        <w:t>c</w:t>
      </w:r>
      <w:r w:rsidRPr="00507985">
        <w:rPr>
          <w:spacing w:val="-6"/>
          <w:lang w:val="it-IT"/>
        </w:rPr>
        <w:t>ủa dẫn động lái</w:t>
      </w:r>
    </w:p>
    <w:p w14:paraId="5F2F352D" w14:textId="77777777" w:rsidR="00C06144" w:rsidRPr="00507985" w:rsidRDefault="00C06144" w:rsidP="00C06144">
      <w:pPr>
        <w:spacing w:before="60"/>
        <w:jc w:val="both"/>
        <w:rPr>
          <w:spacing w:val="-6"/>
          <w:lang w:val="it-IT"/>
        </w:rPr>
      </w:pPr>
      <w:r w:rsidRPr="00507985">
        <w:rPr>
          <w:spacing w:val="-6"/>
          <w:lang w:val="it-IT"/>
        </w:rPr>
        <w:t>2.2</w:t>
      </w:r>
      <w:r>
        <w:rPr>
          <w:spacing w:val="-6"/>
          <w:lang w:val="it-IT"/>
        </w:rPr>
        <w:t>. C</w:t>
      </w:r>
      <w:r w:rsidRPr="00507985">
        <w:rPr>
          <w:spacing w:val="-6"/>
          <w:lang w:val="it-IT"/>
        </w:rPr>
        <w:t xml:space="preserve">ấu </w:t>
      </w:r>
      <w:r w:rsidRPr="000C2257">
        <w:rPr>
          <w:spacing w:val="-6"/>
          <w:lang w:val="it-IT"/>
        </w:rPr>
        <w:t>t</w:t>
      </w:r>
      <w:r w:rsidRPr="00507985">
        <w:rPr>
          <w:spacing w:val="-6"/>
          <w:lang w:val="it-IT"/>
        </w:rPr>
        <w:t>ạo và nguyên lý hoạ</w:t>
      </w:r>
      <w:r w:rsidRPr="000C2257">
        <w:rPr>
          <w:spacing w:val="-6"/>
          <w:lang w:val="it-IT"/>
        </w:rPr>
        <w:t>t</w:t>
      </w:r>
      <w:r w:rsidRPr="00507985">
        <w:rPr>
          <w:spacing w:val="-6"/>
          <w:lang w:val="it-IT"/>
        </w:rPr>
        <w:t xml:space="preserve"> động </w:t>
      </w:r>
      <w:r w:rsidRPr="000C2257">
        <w:rPr>
          <w:spacing w:val="-6"/>
          <w:lang w:val="it-IT"/>
        </w:rPr>
        <w:t>c</w:t>
      </w:r>
      <w:r w:rsidRPr="00507985">
        <w:rPr>
          <w:spacing w:val="-6"/>
          <w:lang w:val="it-IT"/>
        </w:rPr>
        <w:t>ủa dẫn động lái</w:t>
      </w:r>
    </w:p>
    <w:p w14:paraId="3117FA88" w14:textId="77777777" w:rsidR="00C06144" w:rsidRPr="00507985" w:rsidRDefault="00C06144" w:rsidP="00C06144">
      <w:pPr>
        <w:spacing w:before="60"/>
        <w:jc w:val="both"/>
        <w:rPr>
          <w:spacing w:val="-6"/>
          <w:lang w:val="it-IT"/>
        </w:rPr>
      </w:pPr>
      <w:r w:rsidRPr="00507985">
        <w:rPr>
          <w:spacing w:val="-6"/>
          <w:lang w:val="it-IT"/>
        </w:rPr>
        <w:t>2.2.1</w:t>
      </w:r>
      <w:r>
        <w:rPr>
          <w:spacing w:val="-6"/>
          <w:lang w:val="it-IT"/>
        </w:rPr>
        <w:t>. C</w:t>
      </w:r>
      <w:r w:rsidRPr="00507985">
        <w:rPr>
          <w:spacing w:val="-6"/>
          <w:lang w:val="it-IT"/>
        </w:rPr>
        <w:t xml:space="preserve">ấu </w:t>
      </w:r>
      <w:r w:rsidRPr="000C2257">
        <w:rPr>
          <w:spacing w:val="-6"/>
          <w:lang w:val="it-IT"/>
        </w:rPr>
        <w:t>t</w:t>
      </w:r>
      <w:r w:rsidRPr="00507985">
        <w:rPr>
          <w:spacing w:val="-6"/>
          <w:lang w:val="it-IT"/>
        </w:rPr>
        <w:t>ạo</w:t>
      </w:r>
    </w:p>
    <w:p w14:paraId="7FF2FE8E" w14:textId="77777777" w:rsidR="00C06144" w:rsidRPr="00507985" w:rsidRDefault="00C06144" w:rsidP="00C06144">
      <w:pPr>
        <w:spacing w:before="60"/>
        <w:jc w:val="both"/>
        <w:rPr>
          <w:spacing w:val="-6"/>
          <w:lang w:val="it-IT"/>
        </w:rPr>
      </w:pPr>
      <w:r w:rsidRPr="00507985">
        <w:rPr>
          <w:spacing w:val="-6"/>
          <w:lang w:val="it-IT"/>
        </w:rPr>
        <w:t>2.2.2. Nguyên lý hoạ</w:t>
      </w:r>
      <w:r w:rsidRPr="000C2257">
        <w:rPr>
          <w:spacing w:val="-6"/>
          <w:lang w:val="it-IT"/>
        </w:rPr>
        <w:t>t</w:t>
      </w:r>
      <w:r w:rsidRPr="00507985">
        <w:rPr>
          <w:spacing w:val="-6"/>
          <w:lang w:val="it-IT"/>
        </w:rPr>
        <w:t xml:space="preserve"> động.</w:t>
      </w:r>
    </w:p>
    <w:p w14:paraId="281C94E9" w14:textId="77777777" w:rsidR="00C06144" w:rsidRPr="00507985" w:rsidRDefault="00C06144" w:rsidP="00C06144">
      <w:pPr>
        <w:spacing w:before="60"/>
        <w:jc w:val="both"/>
        <w:rPr>
          <w:spacing w:val="-6"/>
          <w:lang w:val="it-IT"/>
        </w:rPr>
      </w:pPr>
      <w:r w:rsidRPr="00507985">
        <w:rPr>
          <w:spacing w:val="-6"/>
          <w:lang w:val="it-IT"/>
        </w:rPr>
        <w:t xml:space="preserve">2.3. Hiện </w:t>
      </w:r>
      <w:r w:rsidRPr="000C2257">
        <w:rPr>
          <w:spacing w:val="-6"/>
          <w:lang w:val="it-IT"/>
        </w:rPr>
        <w:t>t</w:t>
      </w:r>
      <w:r w:rsidRPr="00507985">
        <w:rPr>
          <w:spacing w:val="-6"/>
          <w:lang w:val="it-IT"/>
        </w:rPr>
        <w:t xml:space="preserve">ượng, nguyên nhân sai hỏng và </w:t>
      </w:r>
      <w:r w:rsidRPr="000C2257">
        <w:rPr>
          <w:spacing w:val="-6"/>
          <w:lang w:val="it-IT"/>
        </w:rPr>
        <w:t>p</w:t>
      </w:r>
      <w:r w:rsidRPr="00507985">
        <w:rPr>
          <w:spacing w:val="-6"/>
          <w:lang w:val="it-IT"/>
        </w:rPr>
        <w:t xml:space="preserve">hương </w:t>
      </w:r>
      <w:r w:rsidRPr="000C2257">
        <w:rPr>
          <w:spacing w:val="-6"/>
          <w:lang w:val="it-IT"/>
        </w:rPr>
        <w:t>p</w:t>
      </w:r>
      <w:r w:rsidRPr="00507985">
        <w:rPr>
          <w:spacing w:val="-6"/>
          <w:lang w:val="it-IT"/>
        </w:rPr>
        <w:t>há</w:t>
      </w:r>
      <w:r w:rsidRPr="000C2257">
        <w:rPr>
          <w:spacing w:val="-6"/>
          <w:lang w:val="it-IT"/>
        </w:rPr>
        <w:t>p</w:t>
      </w:r>
      <w:r w:rsidRPr="00507985">
        <w:rPr>
          <w:spacing w:val="-6"/>
          <w:lang w:val="it-IT"/>
        </w:rPr>
        <w:t xml:space="preserve"> kiểm </w:t>
      </w:r>
      <w:r w:rsidRPr="000C2257">
        <w:rPr>
          <w:spacing w:val="-6"/>
          <w:lang w:val="it-IT"/>
        </w:rPr>
        <w:t>t</w:t>
      </w:r>
      <w:r w:rsidRPr="00507985">
        <w:rPr>
          <w:spacing w:val="-6"/>
          <w:lang w:val="it-IT"/>
        </w:rPr>
        <w:t xml:space="preserve">ra bảo dưỡng, sửa </w:t>
      </w:r>
      <w:r w:rsidRPr="000C2257">
        <w:rPr>
          <w:spacing w:val="-6"/>
          <w:lang w:val="it-IT"/>
        </w:rPr>
        <w:t>c</w:t>
      </w:r>
      <w:r w:rsidRPr="00507985">
        <w:rPr>
          <w:spacing w:val="-6"/>
          <w:lang w:val="it-IT"/>
        </w:rPr>
        <w:t>hữa dẫn động lái</w:t>
      </w:r>
    </w:p>
    <w:p w14:paraId="6B8963EB" w14:textId="77777777" w:rsidR="00C06144" w:rsidRPr="00507985" w:rsidRDefault="00C06144" w:rsidP="00C06144">
      <w:pPr>
        <w:spacing w:before="60"/>
        <w:jc w:val="both"/>
        <w:rPr>
          <w:spacing w:val="-6"/>
          <w:lang w:val="it-IT"/>
        </w:rPr>
      </w:pPr>
      <w:r w:rsidRPr="00507985">
        <w:rPr>
          <w:spacing w:val="-6"/>
          <w:lang w:val="it-IT"/>
        </w:rPr>
        <w:t xml:space="preserve">2.3.1. Hiện </w:t>
      </w:r>
      <w:r w:rsidRPr="000C2257">
        <w:rPr>
          <w:spacing w:val="-6"/>
          <w:lang w:val="it-IT"/>
        </w:rPr>
        <w:t>t</w:t>
      </w:r>
      <w:r w:rsidRPr="00507985">
        <w:rPr>
          <w:spacing w:val="-6"/>
          <w:lang w:val="it-IT"/>
        </w:rPr>
        <w:t>ượng và nguyên nhân sai hỏng</w:t>
      </w:r>
    </w:p>
    <w:p w14:paraId="10CB0DD5" w14:textId="77777777" w:rsidR="00C06144" w:rsidRPr="00507985" w:rsidRDefault="00C06144" w:rsidP="00C06144">
      <w:pPr>
        <w:spacing w:before="60"/>
        <w:jc w:val="both"/>
        <w:rPr>
          <w:spacing w:val="-6"/>
          <w:lang w:val="it-IT"/>
        </w:rPr>
      </w:pPr>
      <w:r w:rsidRPr="00507985">
        <w:rPr>
          <w:spacing w:val="-6"/>
          <w:lang w:val="it-IT"/>
        </w:rPr>
        <w:t>2.3.2</w:t>
      </w:r>
      <w:r>
        <w:rPr>
          <w:spacing w:val="-6"/>
          <w:lang w:val="it-IT"/>
        </w:rPr>
        <w:t xml:space="preserve">. Phương </w:t>
      </w:r>
      <w:r w:rsidRPr="000C2257">
        <w:rPr>
          <w:spacing w:val="-6"/>
          <w:lang w:val="it-IT"/>
        </w:rPr>
        <w:t>p</w:t>
      </w:r>
      <w:r w:rsidRPr="00507985">
        <w:rPr>
          <w:spacing w:val="-6"/>
          <w:lang w:val="it-IT"/>
        </w:rPr>
        <w:t>há</w:t>
      </w:r>
      <w:r w:rsidRPr="000C2257">
        <w:rPr>
          <w:spacing w:val="-6"/>
          <w:lang w:val="it-IT"/>
        </w:rPr>
        <w:t>p</w:t>
      </w:r>
      <w:r w:rsidRPr="00507985">
        <w:rPr>
          <w:spacing w:val="-6"/>
          <w:lang w:val="it-IT"/>
        </w:rPr>
        <w:t xml:space="preserve"> kiểm </w:t>
      </w:r>
      <w:r w:rsidRPr="000C2257">
        <w:rPr>
          <w:spacing w:val="-6"/>
          <w:lang w:val="it-IT"/>
        </w:rPr>
        <w:t>t</w:t>
      </w:r>
      <w:r w:rsidRPr="00507985">
        <w:rPr>
          <w:spacing w:val="-6"/>
          <w:lang w:val="it-IT"/>
        </w:rPr>
        <w:t xml:space="preserve">ra và bảo dưỡng sửa </w:t>
      </w:r>
      <w:r w:rsidRPr="000C2257">
        <w:rPr>
          <w:spacing w:val="-6"/>
          <w:lang w:val="it-IT"/>
        </w:rPr>
        <w:t>c</w:t>
      </w:r>
      <w:r w:rsidRPr="00507985">
        <w:rPr>
          <w:spacing w:val="-6"/>
          <w:lang w:val="it-IT"/>
        </w:rPr>
        <w:t xml:space="preserve">hữa. </w:t>
      </w:r>
    </w:p>
    <w:p w14:paraId="58DE67BD" w14:textId="77777777" w:rsidR="00C06144" w:rsidRPr="00507985" w:rsidRDefault="00C06144" w:rsidP="00C06144">
      <w:pPr>
        <w:spacing w:before="60"/>
        <w:jc w:val="both"/>
        <w:rPr>
          <w:spacing w:val="-6"/>
          <w:lang w:val="it-IT"/>
        </w:rPr>
      </w:pPr>
      <w:r w:rsidRPr="00507985">
        <w:rPr>
          <w:spacing w:val="-6"/>
          <w:lang w:val="it-IT"/>
        </w:rPr>
        <w:t xml:space="preserve">2.4. Bảo dưỡng và sửa </w:t>
      </w:r>
      <w:r w:rsidRPr="000C2257">
        <w:rPr>
          <w:spacing w:val="-6"/>
          <w:lang w:val="it-IT"/>
        </w:rPr>
        <w:t>c</w:t>
      </w:r>
      <w:r w:rsidRPr="00507985">
        <w:rPr>
          <w:spacing w:val="-6"/>
          <w:lang w:val="it-IT"/>
        </w:rPr>
        <w:t>hữa dẫn động lái</w:t>
      </w:r>
    </w:p>
    <w:p w14:paraId="673EA2D0" w14:textId="77777777" w:rsidR="00C06144" w:rsidRPr="00507985" w:rsidRDefault="00C06144" w:rsidP="00C06144">
      <w:pPr>
        <w:spacing w:before="60"/>
        <w:jc w:val="both"/>
        <w:rPr>
          <w:spacing w:val="-6"/>
          <w:lang w:val="it-IT"/>
        </w:rPr>
      </w:pPr>
      <w:r w:rsidRPr="00507985">
        <w:rPr>
          <w:spacing w:val="-6"/>
          <w:lang w:val="it-IT"/>
        </w:rPr>
        <w:t xml:space="preserve">2.4.1. Quy </w:t>
      </w:r>
      <w:r w:rsidRPr="000C2257">
        <w:rPr>
          <w:spacing w:val="-6"/>
          <w:lang w:val="it-IT"/>
        </w:rPr>
        <w:t>t</w:t>
      </w:r>
      <w:r w:rsidRPr="00507985">
        <w:rPr>
          <w:spacing w:val="-6"/>
          <w:lang w:val="it-IT"/>
        </w:rPr>
        <w:t xml:space="preserve">rình </w:t>
      </w:r>
      <w:r w:rsidRPr="000C2257">
        <w:rPr>
          <w:spacing w:val="-6"/>
          <w:lang w:val="it-IT"/>
        </w:rPr>
        <w:t>t</w:t>
      </w:r>
      <w:r w:rsidRPr="00507985">
        <w:rPr>
          <w:spacing w:val="-6"/>
          <w:lang w:val="it-IT"/>
        </w:rPr>
        <w:t>háo lắ</w:t>
      </w:r>
      <w:r w:rsidRPr="000C2257">
        <w:rPr>
          <w:spacing w:val="-6"/>
          <w:lang w:val="it-IT"/>
        </w:rPr>
        <w:t>p</w:t>
      </w:r>
      <w:r w:rsidRPr="00507985">
        <w:rPr>
          <w:spacing w:val="-6"/>
          <w:lang w:val="it-IT"/>
        </w:rPr>
        <w:t xml:space="preserve">, bảo dưỡng và sửa </w:t>
      </w:r>
      <w:r w:rsidRPr="000C2257">
        <w:rPr>
          <w:spacing w:val="-6"/>
          <w:lang w:val="it-IT"/>
        </w:rPr>
        <w:t>c</w:t>
      </w:r>
      <w:r w:rsidRPr="00507985">
        <w:rPr>
          <w:spacing w:val="-6"/>
          <w:lang w:val="it-IT"/>
        </w:rPr>
        <w:t>hữa dẫn động lái</w:t>
      </w:r>
    </w:p>
    <w:p w14:paraId="68F8E7A4" w14:textId="77777777" w:rsidR="00C06144" w:rsidRPr="00507985" w:rsidRDefault="00C06144" w:rsidP="00C06144">
      <w:pPr>
        <w:spacing w:before="60"/>
        <w:jc w:val="both"/>
        <w:rPr>
          <w:spacing w:val="-6"/>
          <w:lang w:val="it-IT"/>
        </w:rPr>
      </w:pPr>
      <w:r w:rsidRPr="00507985">
        <w:rPr>
          <w:spacing w:val="-6"/>
          <w:lang w:val="it-IT"/>
        </w:rPr>
        <w:t>2.4.2. Bảo dưỡng</w:t>
      </w:r>
    </w:p>
    <w:p w14:paraId="2FDB75DE" w14:textId="77777777" w:rsidR="00C06144" w:rsidRPr="00507985" w:rsidRDefault="00C06144" w:rsidP="00C06144">
      <w:pPr>
        <w:spacing w:before="60"/>
        <w:jc w:val="both"/>
        <w:rPr>
          <w:bCs/>
          <w:spacing w:val="-6"/>
          <w:lang w:val="it-IT"/>
        </w:rPr>
      </w:pPr>
      <w:r w:rsidRPr="00507985">
        <w:rPr>
          <w:spacing w:val="-6"/>
          <w:lang w:val="it-IT"/>
        </w:rPr>
        <w:t xml:space="preserve">2.4.3. Sửa </w:t>
      </w:r>
      <w:r w:rsidRPr="000C2257">
        <w:rPr>
          <w:spacing w:val="-6"/>
          <w:lang w:val="it-IT"/>
        </w:rPr>
        <w:t>c</w:t>
      </w:r>
      <w:r w:rsidRPr="00507985">
        <w:rPr>
          <w:spacing w:val="-6"/>
          <w:lang w:val="it-IT"/>
        </w:rPr>
        <w:t>hữa</w:t>
      </w:r>
      <w:r w:rsidRPr="00507985">
        <w:rPr>
          <w:bCs/>
          <w:spacing w:val="-6"/>
          <w:lang w:val="it-IT"/>
        </w:rPr>
        <w:t xml:space="preserve"> </w:t>
      </w:r>
    </w:p>
    <w:p w14:paraId="11457FB9" w14:textId="77777777" w:rsidR="00C06144" w:rsidRPr="00507985" w:rsidRDefault="00C06144" w:rsidP="00C06144">
      <w:pPr>
        <w:spacing w:before="120"/>
        <w:jc w:val="both"/>
        <w:rPr>
          <w:lang w:val="es-ES"/>
        </w:rPr>
      </w:pPr>
      <w:r w:rsidRPr="00507985">
        <w:rPr>
          <w:b/>
          <w:lang w:val="es-ES"/>
        </w:rPr>
        <w:t>Bài 4:</w:t>
      </w:r>
      <w:r w:rsidRPr="00507985">
        <w:rPr>
          <w:b/>
          <w:lang w:val="es-ES"/>
        </w:rPr>
        <w:tab/>
        <w:t xml:space="preserve"> </w:t>
      </w:r>
      <w:r w:rsidRPr="00507985">
        <w:rPr>
          <w:b/>
          <w:bCs/>
          <w:iCs/>
          <w:spacing w:val="-6"/>
          <w:lang w:val="it-IT"/>
        </w:rPr>
        <w:t xml:space="preserve">Bảo dưỡng và sửa </w:t>
      </w:r>
      <w:r w:rsidRPr="000C2257">
        <w:rPr>
          <w:b/>
          <w:bCs/>
          <w:iCs/>
          <w:spacing w:val="-6"/>
          <w:lang w:val="it-IT"/>
        </w:rPr>
        <w:t>c</w:t>
      </w:r>
      <w:r w:rsidRPr="00507985">
        <w:rPr>
          <w:b/>
          <w:bCs/>
          <w:iCs/>
          <w:spacing w:val="-6"/>
          <w:lang w:val="it-IT"/>
        </w:rPr>
        <w:t xml:space="preserve">hữa </w:t>
      </w:r>
      <w:r w:rsidRPr="000C2257">
        <w:rPr>
          <w:b/>
          <w:bCs/>
          <w:iCs/>
          <w:spacing w:val="-6"/>
          <w:lang w:val="it-IT"/>
        </w:rPr>
        <w:t>c</w:t>
      </w:r>
      <w:r w:rsidRPr="00507985">
        <w:rPr>
          <w:b/>
          <w:bCs/>
          <w:iCs/>
          <w:spacing w:val="-6"/>
          <w:lang w:val="it-IT"/>
        </w:rPr>
        <w:t>ầu dẫn hướng</w:t>
      </w:r>
      <w:r w:rsidRPr="00507985">
        <w:rPr>
          <w:lang w:val="es-ES"/>
        </w:rPr>
        <w:tab/>
      </w:r>
      <w:r w:rsidRPr="00507985">
        <w:rPr>
          <w:lang w:val="es-ES"/>
        </w:rPr>
        <w:tab/>
      </w:r>
      <w:r w:rsidRPr="000C2257">
        <w:rPr>
          <w:lang w:val="it-IT"/>
        </w:rPr>
        <w:t xml:space="preserve">Thời gian:   </w:t>
      </w:r>
      <w:r>
        <w:rPr>
          <w:lang w:val="it-IT"/>
        </w:rPr>
        <w:t>09</w:t>
      </w:r>
      <w:r w:rsidRPr="00507985">
        <w:rPr>
          <w:lang w:val="es-ES"/>
        </w:rPr>
        <w:t xml:space="preserve"> giờ</w:t>
      </w:r>
    </w:p>
    <w:p w14:paraId="324186EB" w14:textId="77777777" w:rsidR="00C06144" w:rsidRPr="00507985" w:rsidRDefault="00C06144" w:rsidP="00C06144">
      <w:pPr>
        <w:spacing w:before="120"/>
        <w:jc w:val="both"/>
        <w:rPr>
          <w:lang w:val="es-ES"/>
        </w:rPr>
      </w:pPr>
      <w:r w:rsidRPr="00507985">
        <w:rPr>
          <w:lang w:val="es-ES"/>
        </w:rPr>
        <w:t>1. Mụ</w:t>
      </w:r>
      <w:r w:rsidRPr="000C2257">
        <w:rPr>
          <w:lang w:val="es-ES"/>
        </w:rPr>
        <w:t>c</w:t>
      </w:r>
      <w:r w:rsidRPr="00507985">
        <w:rPr>
          <w:lang w:val="es-ES"/>
        </w:rPr>
        <w:t xml:space="preserve"> </w:t>
      </w:r>
      <w:r w:rsidRPr="000C2257">
        <w:rPr>
          <w:lang w:val="es-ES"/>
        </w:rPr>
        <w:t>t</w:t>
      </w:r>
      <w:r w:rsidRPr="00507985">
        <w:rPr>
          <w:lang w:val="es-ES"/>
        </w:rPr>
        <w:t xml:space="preserve">iêu </w:t>
      </w:r>
      <w:r w:rsidRPr="000C2257">
        <w:rPr>
          <w:lang w:val="es-ES"/>
        </w:rPr>
        <w:t>c</w:t>
      </w:r>
      <w:r w:rsidRPr="00507985">
        <w:rPr>
          <w:lang w:val="es-ES"/>
        </w:rPr>
        <w:t>ủa bài:</w:t>
      </w:r>
    </w:p>
    <w:p w14:paraId="16E1AD61" w14:textId="77777777" w:rsidR="00C06144" w:rsidRPr="00507985" w:rsidRDefault="00C06144" w:rsidP="00C06144">
      <w:pPr>
        <w:spacing w:before="60"/>
        <w:jc w:val="both"/>
        <w:rPr>
          <w:bCs/>
          <w:iCs/>
          <w:spacing w:val="-6"/>
          <w:lang w:val="es-ES"/>
        </w:rPr>
      </w:pPr>
      <w:r>
        <w:rPr>
          <w:bCs/>
          <w:iCs/>
          <w:spacing w:val="-6"/>
          <w:lang w:val="es-ES"/>
        </w:rPr>
        <w:t xml:space="preserve">- Phát biểu </w:t>
      </w:r>
      <w:r w:rsidRPr="00507985">
        <w:rPr>
          <w:bCs/>
          <w:iCs/>
          <w:spacing w:val="-6"/>
          <w:lang w:val="es-ES"/>
        </w:rPr>
        <w:t xml:space="preserve">đúng yêu </w:t>
      </w:r>
      <w:r w:rsidRPr="000C2257">
        <w:rPr>
          <w:bCs/>
          <w:iCs/>
          <w:spacing w:val="-6"/>
          <w:lang w:val="es-ES"/>
        </w:rPr>
        <w:t>c</w:t>
      </w:r>
      <w:r w:rsidRPr="00507985">
        <w:rPr>
          <w:bCs/>
          <w:iCs/>
          <w:spacing w:val="-6"/>
          <w:lang w:val="es-ES"/>
        </w:rPr>
        <w:t xml:space="preserve">ầu, nhiệm vụ và </w:t>
      </w:r>
      <w:r w:rsidRPr="000C2257">
        <w:rPr>
          <w:bCs/>
          <w:iCs/>
          <w:spacing w:val="-6"/>
          <w:lang w:val="es-ES"/>
        </w:rPr>
        <w:t>p</w:t>
      </w:r>
      <w:r w:rsidRPr="00507985">
        <w:rPr>
          <w:bCs/>
          <w:iCs/>
          <w:spacing w:val="-6"/>
          <w:lang w:val="es-ES"/>
        </w:rPr>
        <w:t xml:space="preserve">hân loại </w:t>
      </w:r>
      <w:r w:rsidRPr="000C2257">
        <w:rPr>
          <w:bCs/>
          <w:iCs/>
          <w:spacing w:val="-6"/>
          <w:lang w:val="es-ES"/>
        </w:rPr>
        <w:t>c</w:t>
      </w:r>
      <w:r w:rsidRPr="00507985">
        <w:rPr>
          <w:bCs/>
          <w:iCs/>
          <w:spacing w:val="-6"/>
          <w:lang w:val="es-ES"/>
        </w:rPr>
        <w:t>ầu dẫn hướng</w:t>
      </w:r>
    </w:p>
    <w:p w14:paraId="6AC52B11" w14:textId="77777777" w:rsidR="00C06144" w:rsidRPr="00507985" w:rsidRDefault="00C06144" w:rsidP="00C06144">
      <w:pPr>
        <w:spacing w:before="60"/>
        <w:jc w:val="both"/>
        <w:rPr>
          <w:bCs/>
          <w:iCs/>
          <w:spacing w:val="-6"/>
          <w:lang w:val="es-ES"/>
        </w:rPr>
      </w:pPr>
      <w:r w:rsidRPr="00507985">
        <w:rPr>
          <w:bCs/>
          <w:iCs/>
          <w:spacing w:val="-6"/>
          <w:lang w:val="es-ES"/>
        </w:rPr>
        <w:t xml:space="preserve">- Giải </w:t>
      </w:r>
      <w:r w:rsidRPr="000C2257">
        <w:rPr>
          <w:bCs/>
          <w:iCs/>
          <w:spacing w:val="-6"/>
          <w:lang w:val="es-ES"/>
        </w:rPr>
        <w:t>t</w:t>
      </w:r>
      <w:r w:rsidRPr="00507985">
        <w:rPr>
          <w:bCs/>
          <w:iCs/>
          <w:spacing w:val="-6"/>
          <w:lang w:val="es-ES"/>
        </w:rPr>
        <w:t>hí</w:t>
      </w:r>
      <w:r w:rsidRPr="000C2257">
        <w:rPr>
          <w:bCs/>
          <w:iCs/>
          <w:spacing w:val="-6"/>
          <w:lang w:val="es-ES"/>
        </w:rPr>
        <w:t>c</w:t>
      </w:r>
      <w:r w:rsidRPr="00507985">
        <w:rPr>
          <w:bCs/>
          <w:iCs/>
          <w:spacing w:val="-6"/>
          <w:lang w:val="es-ES"/>
        </w:rPr>
        <w:t>h đượ</w:t>
      </w:r>
      <w:r w:rsidRPr="000C2257">
        <w:rPr>
          <w:bCs/>
          <w:iCs/>
          <w:spacing w:val="-6"/>
          <w:lang w:val="es-ES"/>
        </w:rPr>
        <w:t>c</w:t>
      </w:r>
      <w:r w:rsidRPr="00507985">
        <w:rPr>
          <w:bCs/>
          <w:iCs/>
          <w:spacing w:val="-6"/>
          <w:lang w:val="es-ES"/>
        </w:rPr>
        <w:t xml:space="preserve"> </w:t>
      </w:r>
      <w:r w:rsidRPr="000C2257">
        <w:rPr>
          <w:bCs/>
          <w:iCs/>
          <w:spacing w:val="-6"/>
          <w:lang w:val="es-ES"/>
        </w:rPr>
        <w:t>c</w:t>
      </w:r>
      <w:r w:rsidRPr="00507985">
        <w:rPr>
          <w:bCs/>
          <w:iCs/>
          <w:spacing w:val="-6"/>
          <w:lang w:val="es-ES"/>
        </w:rPr>
        <w:t xml:space="preserve">ấu </w:t>
      </w:r>
      <w:r w:rsidRPr="000C2257">
        <w:rPr>
          <w:bCs/>
          <w:iCs/>
          <w:spacing w:val="-6"/>
          <w:lang w:val="es-ES"/>
        </w:rPr>
        <w:t>t</w:t>
      </w:r>
      <w:r w:rsidRPr="00507985">
        <w:rPr>
          <w:bCs/>
          <w:iCs/>
          <w:spacing w:val="-6"/>
          <w:lang w:val="es-ES"/>
        </w:rPr>
        <w:t>ạo và nguyên lý hoạ</w:t>
      </w:r>
      <w:r w:rsidRPr="000C2257">
        <w:rPr>
          <w:bCs/>
          <w:iCs/>
          <w:spacing w:val="-6"/>
          <w:lang w:val="es-ES"/>
        </w:rPr>
        <w:t>t</w:t>
      </w:r>
      <w:r w:rsidRPr="00507985">
        <w:rPr>
          <w:bCs/>
          <w:iCs/>
          <w:spacing w:val="-6"/>
          <w:lang w:val="es-ES"/>
        </w:rPr>
        <w:t xml:space="preserve"> động </w:t>
      </w:r>
      <w:r w:rsidRPr="000C2257">
        <w:rPr>
          <w:bCs/>
          <w:iCs/>
          <w:spacing w:val="-6"/>
          <w:lang w:val="es-ES"/>
        </w:rPr>
        <w:t>c</w:t>
      </w:r>
      <w:r w:rsidRPr="00507985">
        <w:rPr>
          <w:bCs/>
          <w:iCs/>
          <w:spacing w:val="-6"/>
          <w:lang w:val="es-ES"/>
        </w:rPr>
        <w:t xml:space="preserve">ủa </w:t>
      </w:r>
      <w:r w:rsidRPr="000C2257">
        <w:rPr>
          <w:bCs/>
          <w:iCs/>
          <w:spacing w:val="-6"/>
          <w:lang w:val="es-ES"/>
        </w:rPr>
        <w:t>c</w:t>
      </w:r>
      <w:r w:rsidRPr="00507985">
        <w:rPr>
          <w:bCs/>
          <w:iCs/>
          <w:spacing w:val="-6"/>
          <w:lang w:val="es-ES"/>
        </w:rPr>
        <w:t xml:space="preserve">ầu dẫn hướng </w:t>
      </w:r>
    </w:p>
    <w:p w14:paraId="29121A4C" w14:textId="77777777" w:rsidR="00C06144" w:rsidRPr="00EA5125" w:rsidRDefault="00C06144" w:rsidP="00C06144">
      <w:pPr>
        <w:spacing w:before="60"/>
        <w:jc w:val="both"/>
        <w:rPr>
          <w:spacing w:val="-6"/>
          <w:lang w:val="es-ES"/>
        </w:rPr>
      </w:pPr>
      <w:r w:rsidRPr="00EA5125">
        <w:rPr>
          <w:spacing w:val="-6"/>
          <w:lang w:val="es-ES"/>
        </w:rPr>
        <w:t xml:space="preserve">- Có khả năng bảo dưỡng và sửa </w:t>
      </w:r>
      <w:r w:rsidRPr="000C2257">
        <w:rPr>
          <w:spacing w:val="-6"/>
          <w:lang w:val="es-ES"/>
        </w:rPr>
        <w:t>c</w:t>
      </w:r>
      <w:r w:rsidRPr="00EA5125">
        <w:rPr>
          <w:spacing w:val="-6"/>
          <w:lang w:val="es-ES"/>
        </w:rPr>
        <w:t xml:space="preserve">hữa </w:t>
      </w:r>
      <w:r w:rsidRPr="000C2257">
        <w:rPr>
          <w:spacing w:val="-6"/>
          <w:lang w:val="es-ES"/>
        </w:rPr>
        <w:t>c</w:t>
      </w:r>
      <w:r w:rsidRPr="00EA5125">
        <w:rPr>
          <w:spacing w:val="-6"/>
          <w:lang w:val="es-ES"/>
        </w:rPr>
        <w:t xml:space="preserve">ầu dẫn hướng đúng yêu </w:t>
      </w:r>
      <w:r w:rsidRPr="000C2257">
        <w:rPr>
          <w:spacing w:val="-6"/>
          <w:lang w:val="es-ES"/>
        </w:rPr>
        <w:t>c</w:t>
      </w:r>
      <w:r w:rsidRPr="00EA5125">
        <w:rPr>
          <w:spacing w:val="-6"/>
          <w:lang w:val="es-ES"/>
        </w:rPr>
        <w:t xml:space="preserve">ầu kỹ </w:t>
      </w:r>
      <w:r w:rsidRPr="000C2257">
        <w:rPr>
          <w:spacing w:val="-6"/>
          <w:lang w:val="es-ES"/>
        </w:rPr>
        <w:t>t</w:t>
      </w:r>
      <w:r w:rsidRPr="00EA5125">
        <w:rPr>
          <w:spacing w:val="-6"/>
          <w:lang w:val="es-ES"/>
        </w:rPr>
        <w:t>huậ</w:t>
      </w:r>
      <w:r w:rsidRPr="000C2257">
        <w:rPr>
          <w:spacing w:val="-6"/>
          <w:lang w:val="es-ES"/>
        </w:rPr>
        <w:t>t</w:t>
      </w:r>
    </w:p>
    <w:p w14:paraId="36879779" w14:textId="77777777" w:rsidR="00C06144" w:rsidRPr="00EA5125" w:rsidRDefault="00C06144" w:rsidP="00C06144">
      <w:pPr>
        <w:jc w:val="both"/>
        <w:rPr>
          <w:spacing w:val="-6"/>
          <w:lang w:val="es-ES"/>
        </w:rPr>
      </w:pPr>
      <w:r w:rsidRPr="00EA5125">
        <w:rPr>
          <w:lang w:val="es-ES"/>
        </w:rPr>
        <w:t xml:space="preserve">- Chấp hành đúng quy trình, quy phạm trong </w:t>
      </w:r>
      <w:r w:rsidRPr="00EA5125">
        <w:rPr>
          <w:spacing w:val="-6"/>
          <w:lang w:val="es-ES"/>
        </w:rPr>
        <w:t xml:space="preserve">bảo dưỡng và sửa chữa cầu dẫn hướng </w:t>
      </w:r>
    </w:p>
    <w:p w14:paraId="0ACAC9D6" w14:textId="77777777" w:rsidR="00C06144" w:rsidRPr="00EA5125" w:rsidRDefault="00C06144" w:rsidP="00C06144">
      <w:pPr>
        <w:jc w:val="both"/>
        <w:rPr>
          <w:spacing w:val="-6"/>
          <w:lang w:val="es-ES"/>
        </w:rPr>
      </w:pPr>
      <w:r w:rsidRPr="00EA5125">
        <w:rPr>
          <w:lang w:val="es-ES"/>
        </w:rPr>
        <w:t xml:space="preserve">- Rèn luyện tính kỷ luật, cẩn thận, tỉ mỉ của học viên khi </w:t>
      </w:r>
      <w:r w:rsidRPr="00EA5125">
        <w:rPr>
          <w:spacing w:val="-6"/>
          <w:lang w:val="es-ES"/>
        </w:rPr>
        <w:t xml:space="preserve">bảo dưỡng và sửa chữa cầu dẫn hướng </w:t>
      </w:r>
    </w:p>
    <w:p w14:paraId="20ADD828" w14:textId="77777777" w:rsidR="00C06144" w:rsidRPr="00507985" w:rsidRDefault="00C06144" w:rsidP="00C06144">
      <w:pPr>
        <w:spacing w:before="120"/>
        <w:jc w:val="both"/>
        <w:rPr>
          <w:lang w:val="es-ES"/>
        </w:rPr>
      </w:pPr>
      <w:r w:rsidRPr="00507985">
        <w:rPr>
          <w:lang w:val="es-ES"/>
        </w:rPr>
        <w:t xml:space="preserve">2. Nội dung </w:t>
      </w:r>
      <w:r w:rsidRPr="00EA5125">
        <w:rPr>
          <w:lang w:val="es-ES"/>
        </w:rPr>
        <w:t>c</w:t>
      </w:r>
      <w:r w:rsidRPr="00507985">
        <w:rPr>
          <w:lang w:val="es-ES"/>
        </w:rPr>
        <w:t>ủa bài:</w:t>
      </w:r>
    </w:p>
    <w:p w14:paraId="484A3FF6" w14:textId="77777777" w:rsidR="00C06144" w:rsidRPr="00507985" w:rsidRDefault="00C06144" w:rsidP="00C06144">
      <w:pPr>
        <w:spacing w:before="60"/>
        <w:jc w:val="both"/>
        <w:rPr>
          <w:bCs/>
          <w:iCs/>
          <w:spacing w:val="-6"/>
          <w:lang w:val="es-ES"/>
        </w:rPr>
      </w:pPr>
      <w:r w:rsidRPr="00507985">
        <w:rPr>
          <w:bCs/>
          <w:iCs/>
          <w:spacing w:val="-6"/>
          <w:lang w:val="es-ES"/>
        </w:rPr>
        <w:t xml:space="preserve">2.1. Nhiệm vụ, yêu </w:t>
      </w:r>
      <w:r w:rsidRPr="00EA5125">
        <w:rPr>
          <w:bCs/>
          <w:iCs/>
          <w:spacing w:val="-6"/>
          <w:lang w:val="es-ES"/>
        </w:rPr>
        <w:t>c</w:t>
      </w:r>
      <w:r w:rsidRPr="00507985">
        <w:rPr>
          <w:bCs/>
          <w:iCs/>
          <w:spacing w:val="-6"/>
          <w:lang w:val="es-ES"/>
        </w:rPr>
        <w:t xml:space="preserve">ầu và </w:t>
      </w:r>
      <w:r w:rsidRPr="00EA5125">
        <w:rPr>
          <w:bCs/>
          <w:iCs/>
          <w:spacing w:val="-6"/>
          <w:lang w:val="es-ES"/>
        </w:rPr>
        <w:t>p</w:t>
      </w:r>
      <w:r w:rsidRPr="00507985">
        <w:rPr>
          <w:bCs/>
          <w:iCs/>
          <w:spacing w:val="-6"/>
          <w:lang w:val="es-ES"/>
        </w:rPr>
        <w:t xml:space="preserve">hân loại </w:t>
      </w:r>
      <w:r w:rsidRPr="00EA5125">
        <w:rPr>
          <w:bCs/>
          <w:iCs/>
          <w:spacing w:val="-6"/>
          <w:lang w:val="es-ES"/>
        </w:rPr>
        <w:t>c</w:t>
      </w:r>
      <w:r w:rsidRPr="00507985">
        <w:rPr>
          <w:bCs/>
          <w:iCs/>
          <w:spacing w:val="-6"/>
          <w:lang w:val="es-ES"/>
        </w:rPr>
        <w:t xml:space="preserve">ầu dẫn hướng </w:t>
      </w:r>
    </w:p>
    <w:p w14:paraId="63849A81" w14:textId="77777777" w:rsidR="00C06144" w:rsidRPr="00507985" w:rsidRDefault="00C06144" w:rsidP="00C06144">
      <w:pPr>
        <w:spacing w:before="60"/>
        <w:jc w:val="both"/>
        <w:rPr>
          <w:bCs/>
          <w:iCs/>
          <w:spacing w:val="-6"/>
          <w:lang w:val="es-ES"/>
        </w:rPr>
      </w:pPr>
      <w:r w:rsidRPr="00507985">
        <w:rPr>
          <w:bCs/>
          <w:iCs/>
          <w:spacing w:val="-6"/>
          <w:lang w:val="es-ES"/>
        </w:rPr>
        <w:t>2.2</w:t>
      </w:r>
      <w:r>
        <w:rPr>
          <w:bCs/>
          <w:iCs/>
          <w:spacing w:val="-6"/>
          <w:lang w:val="es-ES"/>
        </w:rPr>
        <w:t>. C</w:t>
      </w:r>
      <w:r w:rsidRPr="00507985">
        <w:rPr>
          <w:bCs/>
          <w:iCs/>
          <w:spacing w:val="-6"/>
          <w:lang w:val="es-ES"/>
        </w:rPr>
        <w:t xml:space="preserve">ấu </w:t>
      </w:r>
      <w:r w:rsidRPr="000C2257">
        <w:rPr>
          <w:bCs/>
          <w:iCs/>
          <w:spacing w:val="-6"/>
          <w:lang w:val="es-ES"/>
        </w:rPr>
        <w:t>t</w:t>
      </w:r>
      <w:r w:rsidRPr="00507985">
        <w:rPr>
          <w:bCs/>
          <w:iCs/>
          <w:spacing w:val="-6"/>
          <w:lang w:val="es-ES"/>
        </w:rPr>
        <w:t>ạo và nguyên lý hoạ</w:t>
      </w:r>
      <w:r w:rsidRPr="000C2257">
        <w:rPr>
          <w:bCs/>
          <w:iCs/>
          <w:spacing w:val="-6"/>
          <w:lang w:val="es-ES"/>
        </w:rPr>
        <w:t>t</w:t>
      </w:r>
      <w:r w:rsidRPr="00507985">
        <w:rPr>
          <w:bCs/>
          <w:iCs/>
          <w:spacing w:val="-6"/>
          <w:lang w:val="es-ES"/>
        </w:rPr>
        <w:t xml:space="preserve"> động </w:t>
      </w:r>
      <w:r w:rsidRPr="000C2257">
        <w:rPr>
          <w:bCs/>
          <w:iCs/>
          <w:spacing w:val="-6"/>
          <w:lang w:val="es-ES"/>
        </w:rPr>
        <w:t>c</w:t>
      </w:r>
      <w:r w:rsidRPr="00507985">
        <w:rPr>
          <w:bCs/>
          <w:iCs/>
          <w:spacing w:val="-6"/>
          <w:lang w:val="es-ES"/>
        </w:rPr>
        <w:t>ủa dẫn động lái</w:t>
      </w:r>
    </w:p>
    <w:p w14:paraId="71283468" w14:textId="77777777" w:rsidR="00C06144" w:rsidRPr="00507985" w:rsidRDefault="00C06144" w:rsidP="00C06144">
      <w:pPr>
        <w:spacing w:before="60"/>
        <w:jc w:val="both"/>
        <w:rPr>
          <w:bCs/>
          <w:iCs/>
          <w:spacing w:val="-6"/>
          <w:lang w:val="es-ES"/>
        </w:rPr>
      </w:pPr>
      <w:r w:rsidRPr="00507985">
        <w:rPr>
          <w:bCs/>
          <w:iCs/>
          <w:spacing w:val="-6"/>
          <w:lang w:val="es-ES"/>
        </w:rPr>
        <w:t>2.2.1</w:t>
      </w:r>
      <w:r>
        <w:rPr>
          <w:bCs/>
          <w:iCs/>
          <w:spacing w:val="-6"/>
          <w:lang w:val="es-ES"/>
        </w:rPr>
        <w:t>. C</w:t>
      </w:r>
      <w:r w:rsidRPr="00507985">
        <w:rPr>
          <w:bCs/>
          <w:iCs/>
          <w:spacing w:val="-6"/>
          <w:lang w:val="es-ES"/>
        </w:rPr>
        <w:t xml:space="preserve">ấu </w:t>
      </w:r>
      <w:r w:rsidRPr="000C2257">
        <w:rPr>
          <w:bCs/>
          <w:iCs/>
          <w:spacing w:val="-6"/>
          <w:lang w:val="es-ES"/>
        </w:rPr>
        <w:t>t</w:t>
      </w:r>
      <w:r w:rsidRPr="00507985">
        <w:rPr>
          <w:bCs/>
          <w:iCs/>
          <w:spacing w:val="-6"/>
          <w:lang w:val="es-ES"/>
        </w:rPr>
        <w:t>ạo</w:t>
      </w:r>
    </w:p>
    <w:p w14:paraId="2E6F690D" w14:textId="77777777" w:rsidR="00C06144" w:rsidRPr="00507985" w:rsidRDefault="00C06144" w:rsidP="00C06144">
      <w:pPr>
        <w:spacing w:before="60"/>
        <w:jc w:val="both"/>
        <w:rPr>
          <w:bCs/>
          <w:iCs/>
          <w:spacing w:val="-6"/>
          <w:lang w:val="es-ES"/>
        </w:rPr>
      </w:pPr>
      <w:r w:rsidRPr="00507985">
        <w:rPr>
          <w:bCs/>
          <w:iCs/>
          <w:spacing w:val="-6"/>
          <w:lang w:val="es-ES"/>
        </w:rPr>
        <w:t>2.2.2. Nguyên lý hoạ</w:t>
      </w:r>
      <w:r w:rsidRPr="000C2257">
        <w:rPr>
          <w:bCs/>
          <w:iCs/>
          <w:spacing w:val="-6"/>
          <w:lang w:val="es-ES"/>
        </w:rPr>
        <w:t>t</w:t>
      </w:r>
      <w:r w:rsidRPr="00507985">
        <w:rPr>
          <w:bCs/>
          <w:iCs/>
          <w:spacing w:val="-6"/>
          <w:lang w:val="es-ES"/>
        </w:rPr>
        <w:t xml:space="preserve"> động.</w:t>
      </w:r>
    </w:p>
    <w:p w14:paraId="031DE786" w14:textId="77777777" w:rsidR="00C06144" w:rsidRPr="00507985" w:rsidRDefault="00C06144" w:rsidP="00C06144">
      <w:pPr>
        <w:spacing w:before="60"/>
        <w:jc w:val="both"/>
        <w:rPr>
          <w:bCs/>
          <w:iCs/>
          <w:spacing w:val="-6"/>
          <w:lang w:val="es-ES"/>
        </w:rPr>
      </w:pPr>
      <w:r w:rsidRPr="00507985">
        <w:rPr>
          <w:bCs/>
          <w:iCs/>
          <w:spacing w:val="-6"/>
          <w:lang w:val="es-ES"/>
        </w:rPr>
        <w:t xml:space="preserve">2.3. Hiện </w:t>
      </w:r>
      <w:r w:rsidRPr="000C2257">
        <w:rPr>
          <w:bCs/>
          <w:iCs/>
          <w:spacing w:val="-6"/>
          <w:lang w:val="es-ES"/>
        </w:rPr>
        <w:t>t</w:t>
      </w:r>
      <w:r w:rsidRPr="00507985">
        <w:rPr>
          <w:bCs/>
          <w:iCs/>
          <w:spacing w:val="-6"/>
          <w:lang w:val="es-ES"/>
        </w:rPr>
        <w:t xml:space="preserve">ượng, nguyên nhân sai hỏng và </w:t>
      </w:r>
      <w:r w:rsidRPr="000C2257">
        <w:rPr>
          <w:bCs/>
          <w:iCs/>
          <w:spacing w:val="-6"/>
          <w:lang w:val="es-ES"/>
        </w:rPr>
        <w:t>p</w:t>
      </w:r>
      <w:r w:rsidRPr="00507985">
        <w:rPr>
          <w:bCs/>
          <w:iCs/>
          <w:spacing w:val="-6"/>
          <w:lang w:val="es-ES"/>
        </w:rPr>
        <w:t xml:space="preserve">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bảo dưỡng,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ầu dẫn hướng</w:t>
      </w:r>
    </w:p>
    <w:p w14:paraId="2D47C451" w14:textId="77777777" w:rsidR="00C06144" w:rsidRPr="00507985" w:rsidRDefault="00C06144" w:rsidP="00C06144">
      <w:pPr>
        <w:spacing w:before="60"/>
        <w:jc w:val="both"/>
        <w:rPr>
          <w:bCs/>
          <w:iCs/>
          <w:spacing w:val="-6"/>
          <w:lang w:val="es-ES"/>
        </w:rPr>
      </w:pPr>
      <w:r w:rsidRPr="00507985">
        <w:rPr>
          <w:bCs/>
          <w:iCs/>
          <w:spacing w:val="-6"/>
          <w:lang w:val="es-ES"/>
        </w:rPr>
        <w:t xml:space="preserve">2.3.1. Hiện </w:t>
      </w:r>
      <w:r w:rsidRPr="000C2257">
        <w:rPr>
          <w:bCs/>
          <w:iCs/>
          <w:spacing w:val="-6"/>
          <w:lang w:val="es-ES"/>
        </w:rPr>
        <w:t>t</w:t>
      </w:r>
      <w:r w:rsidRPr="00507985">
        <w:rPr>
          <w:bCs/>
          <w:iCs/>
          <w:spacing w:val="-6"/>
          <w:lang w:val="es-ES"/>
        </w:rPr>
        <w:t>ượng và nguyên nhân sai hỏng</w:t>
      </w:r>
    </w:p>
    <w:p w14:paraId="35431997" w14:textId="77777777" w:rsidR="00C06144" w:rsidRPr="00507985" w:rsidRDefault="00C06144" w:rsidP="00C06144">
      <w:pPr>
        <w:spacing w:before="60"/>
        <w:jc w:val="both"/>
        <w:rPr>
          <w:bCs/>
          <w:iCs/>
          <w:spacing w:val="-6"/>
          <w:lang w:val="es-ES"/>
        </w:rPr>
      </w:pPr>
      <w:r w:rsidRPr="00507985">
        <w:rPr>
          <w:bCs/>
          <w:iCs/>
          <w:spacing w:val="-6"/>
          <w:lang w:val="es-ES"/>
        </w:rPr>
        <w:t>2.3.2</w:t>
      </w:r>
      <w:r>
        <w:rPr>
          <w:bCs/>
          <w:iCs/>
          <w:spacing w:val="-6"/>
          <w:lang w:val="es-ES"/>
        </w:rPr>
        <w:t xml:space="preserve">. Phương </w:t>
      </w:r>
      <w:r w:rsidRPr="000C2257">
        <w:rPr>
          <w:bCs/>
          <w:iCs/>
          <w:spacing w:val="-6"/>
          <w:lang w:val="es-ES"/>
        </w:rPr>
        <w:t>p</w:t>
      </w:r>
      <w:r w:rsidRPr="00507985">
        <w:rPr>
          <w:bCs/>
          <w:iCs/>
          <w:spacing w:val="-6"/>
          <w:lang w:val="es-ES"/>
        </w:rPr>
        <w:t>há</w:t>
      </w:r>
      <w:r w:rsidRPr="000C2257">
        <w:rPr>
          <w:bCs/>
          <w:iCs/>
          <w:spacing w:val="-6"/>
          <w:lang w:val="es-ES"/>
        </w:rPr>
        <w:t>p</w:t>
      </w:r>
      <w:r w:rsidRPr="00507985">
        <w:rPr>
          <w:bCs/>
          <w:iCs/>
          <w:spacing w:val="-6"/>
          <w:lang w:val="es-ES"/>
        </w:rPr>
        <w:t xml:space="preserve"> kiểm </w:t>
      </w:r>
      <w:r w:rsidRPr="000C2257">
        <w:rPr>
          <w:bCs/>
          <w:iCs/>
          <w:spacing w:val="-6"/>
          <w:lang w:val="es-ES"/>
        </w:rPr>
        <w:t>t</w:t>
      </w:r>
      <w:r w:rsidRPr="00507985">
        <w:rPr>
          <w:bCs/>
          <w:iCs/>
          <w:spacing w:val="-6"/>
          <w:lang w:val="es-ES"/>
        </w:rPr>
        <w:t xml:space="preserve">ra và bảo dưỡng sửa </w:t>
      </w:r>
      <w:r w:rsidRPr="000C2257">
        <w:rPr>
          <w:bCs/>
          <w:iCs/>
          <w:spacing w:val="-6"/>
          <w:lang w:val="es-ES"/>
        </w:rPr>
        <w:t>c</w:t>
      </w:r>
      <w:r w:rsidRPr="00507985">
        <w:rPr>
          <w:bCs/>
          <w:iCs/>
          <w:spacing w:val="-6"/>
          <w:lang w:val="es-ES"/>
        </w:rPr>
        <w:t>hữa.</w:t>
      </w:r>
    </w:p>
    <w:p w14:paraId="6A398F3E" w14:textId="77777777" w:rsidR="00C06144" w:rsidRPr="00507985" w:rsidRDefault="00C06144" w:rsidP="00C06144">
      <w:pPr>
        <w:spacing w:before="60"/>
        <w:jc w:val="both"/>
        <w:rPr>
          <w:bCs/>
          <w:iCs/>
          <w:spacing w:val="-6"/>
          <w:lang w:val="es-ES"/>
        </w:rPr>
      </w:pPr>
      <w:r w:rsidRPr="00507985">
        <w:rPr>
          <w:bCs/>
          <w:iCs/>
          <w:spacing w:val="-6"/>
          <w:lang w:val="es-ES"/>
        </w:rPr>
        <w:t xml:space="preserve">2.4. Bảo dưỡng và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ầu dẫn hướng</w:t>
      </w:r>
    </w:p>
    <w:p w14:paraId="3D39321D" w14:textId="77777777" w:rsidR="00C06144" w:rsidRPr="00507985" w:rsidRDefault="00C06144" w:rsidP="00C06144">
      <w:pPr>
        <w:spacing w:before="60"/>
        <w:jc w:val="both"/>
        <w:rPr>
          <w:bCs/>
          <w:iCs/>
          <w:spacing w:val="-6"/>
          <w:lang w:val="es-ES"/>
        </w:rPr>
      </w:pPr>
      <w:r w:rsidRPr="00507985">
        <w:rPr>
          <w:bCs/>
          <w:iCs/>
          <w:spacing w:val="-6"/>
          <w:lang w:val="es-ES"/>
        </w:rPr>
        <w:t xml:space="preserve">2.4.1. Quy </w:t>
      </w:r>
      <w:r w:rsidRPr="000C2257">
        <w:rPr>
          <w:bCs/>
          <w:iCs/>
          <w:spacing w:val="-6"/>
          <w:lang w:val="es-ES"/>
        </w:rPr>
        <w:t>t</w:t>
      </w:r>
      <w:r w:rsidRPr="00507985">
        <w:rPr>
          <w:bCs/>
          <w:iCs/>
          <w:spacing w:val="-6"/>
          <w:lang w:val="es-ES"/>
        </w:rPr>
        <w:t xml:space="preserve">rình </w:t>
      </w:r>
      <w:r w:rsidRPr="000C2257">
        <w:rPr>
          <w:bCs/>
          <w:iCs/>
          <w:spacing w:val="-6"/>
          <w:lang w:val="es-ES"/>
        </w:rPr>
        <w:t>t</w:t>
      </w:r>
      <w:r w:rsidRPr="00507985">
        <w:rPr>
          <w:bCs/>
          <w:iCs/>
          <w:spacing w:val="-6"/>
          <w:lang w:val="es-ES"/>
        </w:rPr>
        <w:t>háo lắ</w:t>
      </w:r>
      <w:r w:rsidRPr="000C2257">
        <w:rPr>
          <w:bCs/>
          <w:iCs/>
          <w:spacing w:val="-6"/>
          <w:lang w:val="es-ES"/>
        </w:rPr>
        <w:t>p</w:t>
      </w:r>
      <w:r w:rsidRPr="00507985">
        <w:rPr>
          <w:bCs/>
          <w:iCs/>
          <w:spacing w:val="-6"/>
          <w:lang w:val="es-ES"/>
        </w:rPr>
        <w:t xml:space="preserve">, bảo dưỡng và sửa </w:t>
      </w:r>
      <w:r w:rsidRPr="000C2257">
        <w:rPr>
          <w:bCs/>
          <w:iCs/>
          <w:spacing w:val="-6"/>
          <w:lang w:val="es-ES"/>
        </w:rPr>
        <w:t>c</w:t>
      </w:r>
      <w:r w:rsidRPr="00507985">
        <w:rPr>
          <w:bCs/>
          <w:iCs/>
          <w:spacing w:val="-6"/>
          <w:lang w:val="es-ES"/>
        </w:rPr>
        <w:t xml:space="preserve">hữa </w:t>
      </w:r>
      <w:r w:rsidRPr="000C2257">
        <w:rPr>
          <w:bCs/>
          <w:iCs/>
          <w:spacing w:val="-6"/>
          <w:lang w:val="es-ES"/>
        </w:rPr>
        <w:t>c</w:t>
      </w:r>
      <w:r w:rsidRPr="00507985">
        <w:rPr>
          <w:bCs/>
          <w:iCs/>
          <w:spacing w:val="-6"/>
          <w:lang w:val="es-ES"/>
        </w:rPr>
        <w:t>ầu dẫn hướng</w:t>
      </w:r>
    </w:p>
    <w:p w14:paraId="56444E49" w14:textId="77777777" w:rsidR="00C06144" w:rsidRPr="00507985" w:rsidRDefault="00C06144" w:rsidP="00C06144">
      <w:pPr>
        <w:spacing w:before="60"/>
        <w:jc w:val="both"/>
        <w:rPr>
          <w:bCs/>
          <w:iCs/>
          <w:spacing w:val="-6"/>
          <w:lang w:val="es-ES"/>
        </w:rPr>
      </w:pPr>
      <w:r w:rsidRPr="00507985">
        <w:rPr>
          <w:bCs/>
          <w:iCs/>
          <w:spacing w:val="-6"/>
          <w:lang w:val="es-ES"/>
        </w:rPr>
        <w:t>2.4.2. Bảo dưỡng</w:t>
      </w:r>
    </w:p>
    <w:p w14:paraId="157C38DD" w14:textId="77777777" w:rsidR="00C06144" w:rsidRPr="00507985" w:rsidRDefault="00C06144" w:rsidP="00C06144">
      <w:pPr>
        <w:spacing w:before="120"/>
        <w:jc w:val="both"/>
        <w:rPr>
          <w:b/>
          <w:lang w:val="es-ES"/>
        </w:rPr>
      </w:pPr>
      <w:r w:rsidRPr="00507985">
        <w:rPr>
          <w:bCs/>
          <w:iCs/>
          <w:spacing w:val="-6"/>
          <w:lang w:val="es-ES"/>
        </w:rPr>
        <w:t xml:space="preserve">2.4.3. Sửa </w:t>
      </w:r>
      <w:r w:rsidRPr="000C2257">
        <w:rPr>
          <w:bCs/>
          <w:iCs/>
          <w:spacing w:val="-6"/>
          <w:lang w:val="es-ES"/>
        </w:rPr>
        <w:t>c</w:t>
      </w:r>
      <w:r w:rsidRPr="00507985">
        <w:rPr>
          <w:bCs/>
          <w:iCs/>
          <w:spacing w:val="-6"/>
          <w:lang w:val="es-ES"/>
        </w:rPr>
        <w:t>hữa</w:t>
      </w:r>
      <w:r w:rsidRPr="000C2257">
        <w:rPr>
          <w:b/>
          <w:lang w:val="es-ES"/>
        </w:rPr>
        <w:t xml:space="preserve"> </w:t>
      </w:r>
    </w:p>
    <w:p w14:paraId="599E30CE" w14:textId="77777777" w:rsidR="00C06144" w:rsidRPr="00507985" w:rsidRDefault="00C06144" w:rsidP="00C06144">
      <w:pPr>
        <w:spacing w:before="120"/>
        <w:jc w:val="both"/>
        <w:rPr>
          <w:lang w:val="es-ES"/>
        </w:rPr>
      </w:pPr>
      <w:r w:rsidRPr="00507985">
        <w:rPr>
          <w:b/>
          <w:lang w:val="es-ES"/>
        </w:rPr>
        <w:t>Bài 5:</w:t>
      </w:r>
      <w:r w:rsidRPr="00507985">
        <w:rPr>
          <w:b/>
          <w:lang w:val="es-ES"/>
        </w:rPr>
        <w:tab/>
        <w:t xml:space="preserve"> </w:t>
      </w:r>
      <w:r w:rsidRPr="00507985">
        <w:rPr>
          <w:b/>
          <w:spacing w:val="-6"/>
          <w:lang w:val="es-ES"/>
        </w:rPr>
        <w:t xml:space="preserve">Bảo dưỡng và sửa </w:t>
      </w:r>
      <w:r w:rsidRPr="000C2257">
        <w:rPr>
          <w:b/>
          <w:spacing w:val="-6"/>
          <w:lang w:val="es-ES"/>
        </w:rPr>
        <w:t>c</w:t>
      </w:r>
      <w:r w:rsidRPr="00507985">
        <w:rPr>
          <w:b/>
          <w:spacing w:val="-6"/>
          <w:lang w:val="es-ES"/>
        </w:rPr>
        <w:t xml:space="preserve">hữa </w:t>
      </w:r>
      <w:r w:rsidRPr="000C2257">
        <w:rPr>
          <w:b/>
          <w:spacing w:val="-6"/>
          <w:lang w:val="es-ES"/>
        </w:rPr>
        <w:t>t</w:t>
      </w:r>
      <w:r w:rsidRPr="00507985">
        <w:rPr>
          <w:b/>
          <w:spacing w:val="-6"/>
          <w:lang w:val="es-ES"/>
        </w:rPr>
        <w:t>rợ lự</w:t>
      </w:r>
      <w:r w:rsidRPr="000C2257">
        <w:rPr>
          <w:b/>
          <w:spacing w:val="-6"/>
          <w:lang w:val="es-ES"/>
        </w:rPr>
        <w:t>c</w:t>
      </w:r>
      <w:r w:rsidRPr="00507985">
        <w:rPr>
          <w:b/>
          <w:spacing w:val="-6"/>
          <w:lang w:val="es-ES"/>
        </w:rPr>
        <w:t xml:space="preserve"> lái</w:t>
      </w:r>
      <w:r w:rsidRPr="00507985">
        <w:rPr>
          <w:lang w:val="es-ES"/>
        </w:rPr>
        <w:tab/>
      </w:r>
      <w:r w:rsidRPr="00507985">
        <w:rPr>
          <w:lang w:val="es-ES"/>
        </w:rPr>
        <w:tab/>
      </w:r>
      <w:r w:rsidRPr="00507985">
        <w:rPr>
          <w:lang w:val="es-ES"/>
        </w:rPr>
        <w:tab/>
      </w:r>
      <w:r w:rsidRPr="000C2257">
        <w:rPr>
          <w:lang w:val="es-ES"/>
        </w:rPr>
        <w:t xml:space="preserve">Thời gian:   </w:t>
      </w:r>
      <w:r>
        <w:rPr>
          <w:lang w:val="es-ES"/>
        </w:rPr>
        <w:t>09</w:t>
      </w:r>
      <w:r w:rsidRPr="00507985">
        <w:rPr>
          <w:lang w:val="es-ES"/>
        </w:rPr>
        <w:t xml:space="preserve"> giờ</w:t>
      </w:r>
    </w:p>
    <w:p w14:paraId="24C3235B" w14:textId="77777777" w:rsidR="00C06144" w:rsidRPr="00507985" w:rsidRDefault="00C06144" w:rsidP="00A447BA">
      <w:pPr>
        <w:widowControl w:val="0"/>
        <w:numPr>
          <w:ilvl w:val="0"/>
          <w:numId w:val="189"/>
        </w:numPr>
        <w:spacing w:before="120"/>
        <w:jc w:val="both"/>
      </w:pPr>
      <w:r w:rsidRPr="00507985">
        <w:t>Mục tiêu của bài:</w:t>
      </w:r>
    </w:p>
    <w:p w14:paraId="6D302FB3" w14:textId="77777777" w:rsidR="00C06144" w:rsidRPr="00507985" w:rsidRDefault="00C06144" w:rsidP="00C06144">
      <w:pPr>
        <w:spacing w:before="60"/>
        <w:jc w:val="both"/>
        <w:rPr>
          <w:spacing w:val="-6"/>
        </w:rPr>
      </w:pPr>
      <w:r>
        <w:rPr>
          <w:spacing w:val="-6"/>
        </w:rPr>
        <w:t xml:space="preserve">- Phát biểu </w:t>
      </w:r>
      <w:r w:rsidRPr="00507985">
        <w:rPr>
          <w:spacing w:val="-6"/>
        </w:rPr>
        <w:t>đúng yêu cầu, nhiệm vụ và phân loại bộ trợ lực lái</w:t>
      </w:r>
    </w:p>
    <w:p w14:paraId="6CA2D777" w14:textId="77777777" w:rsidR="00C06144" w:rsidRPr="00507985" w:rsidRDefault="00C06144" w:rsidP="00C06144">
      <w:pPr>
        <w:spacing w:before="60"/>
        <w:jc w:val="both"/>
        <w:rPr>
          <w:spacing w:val="-6"/>
        </w:rPr>
      </w:pPr>
      <w:r w:rsidRPr="00507985">
        <w:rPr>
          <w:spacing w:val="-6"/>
        </w:rPr>
        <w:t>- Giải thích được cấu tạo và nguyên lý hoạt động của bộ trợ lực lái</w:t>
      </w:r>
    </w:p>
    <w:p w14:paraId="3E30F0BC" w14:textId="77777777" w:rsidR="00C06144" w:rsidRPr="00EA5125" w:rsidRDefault="00C06144" w:rsidP="00C06144">
      <w:pPr>
        <w:spacing w:before="60"/>
        <w:jc w:val="both"/>
        <w:rPr>
          <w:spacing w:val="-6"/>
        </w:rPr>
      </w:pPr>
      <w:r w:rsidRPr="00EA5125">
        <w:rPr>
          <w:spacing w:val="-6"/>
        </w:rPr>
        <w:t xml:space="preserve">- Có khả năng bảo dưỡng và sửa </w:t>
      </w:r>
      <w:r w:rsidRPr="00507985">
        <w:rPr>
          <w:spacing w:val="-6"/>
        </w:rPr>
        <w:t>c</w:t>
      </w:r>
      <w:r w:rsidRPr="00EA5125">
        <w:rPr>
          <w:spacing w:val="-6"/>
        </w:rPr>
        <w:t xml:space="preserve">hữa </w:t>
      </w:r>
      <w:r w:rsidRPr="00507985">
        <w:rPr>
          <w:spacing w:val="-6"/>
        </w:rPr>
        <w:t>t</w:t>
      </w:r>
      <w:r w:rsidRPr="00EA5125">
        <w:rPr>
          <w:spacing w:val="-6"/>
        </w:rPr>
        <w:t>rợ lự</w:t>
      </w:r>
      <w:r w:rsidRPr="00507985">
        <w:rPr>
          <w:spacing w:val="-6"/>
        </w:rPr>
        <w:t>c</w:t>
      </w:r>
      <w:r w:rsidRPr="00EA5125">
        <w:rPr>
          <w:spacing w:val="-6"/>
        </w:rPr>
        <w:t xml:space="preserve"> lái đúng yêu </w:t>
      </w:r>
      <w:r w:rsidRPr="00507985">
        <w:rPr>
          <w:spacing w:val="-6"/>
        </w:rPr>
        <w:t>c</w:t>
      </w:r>
      <w:r w:rsidRPr="00EA5125">
        <w:rPr>
          <w:spacing w:val="-6"/>
        </w:rPr>
        <w:t xml:space="preserve">ầu kỹ </w:t>
      </w:r>
      <w:r w:rsidRPr="00507985">
        <w:rPr>
          <w:spacing w:val="-6"/>
        </w:rPr>
        <w:t>t</w:t>
      </w:r>
      <w:r w:rsidRPr="00EA5125">
        <w:rPr>
          <w:spacing w:val="-6"/>
        </w:rPr>
        <w:t>huậ</w:t>
      </w:r>
      <w:r w:rsidRPr="00507985">
        <w:rPr>
          <w:spacing w:val="-6"/>
        </w:rPr>
        <w:t>t</w:t>
      </w:r>
    </w:p>
    <w:p w14:paraId="7690238D" w14:textId="77777777" w:rsidR="00C06144" w:rsidRPr="00EA5125" w:rsidRDefault="00C06144" w:rsidP="00C06144">
      <w:pPr>
        <w:jc w:val="both"/>
        <w:rPr>
          <w:spacing w:val="-6"/>
        </w:rPr>
      </w:pPr>
      <w:r w:rsidRPr="00EA5125">
        <w:t xml:space="preserve">- Chấp hành đúng quy trình, quy phạm trong </w:t>
      </w:r>
      <w:r w:rsidRPr="00EA5125">
        <w:rPr>
          <w:spacing w:val="-6"/>
        </w:rPr>
        <w:t xml:space="preserve">bảo dưỡng và sửa chữa trợ lực lái </w:t>
      </w:r>
    </w:p>
    <w:p w14:paraId="12B0CE76" w14:textId="77777777" w:rsidR="00C06144" w:rsidRPr="00EA5125" w:rsidRDefault="00C06144" w:rsidP="00C06144">
      <w:pPr>
        <w:jc w:val="both"/>
        <w:rPr>
          <w:spacing w:val="-6"/>
        </w:rPr>
      </w:pPr>
      <w:r w:rsidRPr="00EA5125">
        <w:t xml:space="preserve">- Rèn luyện tính kỷ luật, cẩn thận, tỉ mỉ của học viên khi </w:t>
      </w:r>
      <w:r w:rsidRPr="00EA5125">
        <w:rPr>
          <w:spacing w:val="-6"/>
        </w:rPr>
        <w:t xml:space="preserve">bảo dưỡng và sửa chữa trợ lực lái </w:t>
      </w:r>
    </w:p>
    <w:p w14:paraId="23ED509F" w14:textId="77777777" w:rsidR="00C06144" w:rsidRPr="00507985" w:rsidRDefault="00C06144" w:rsidP="00C06144">
      <w:pPr>
        <w:spacing w:before="120"/>
        <w:jc w:val="both"/>
        <w:rPr>
          <w:lang w:val="es-ES"/>
        </w:rPr>
      </w:pPr>
      <w:r w:rsidRPr="00507985">
        <w:rPr>
          <w:lang w:val="es-ES"/>
        </w:rPr>
        <w:t xml:space="preserve">2. Nội dung </w:t>
      </w:r>
      <w:r w:rsidRPr="00EA5125">
        <w:t>c</w:t>
      </w:r>
      <w:r w:rsidRPr="00507985">
        <w:rPr>
          <w:lang w:val="es-ES"/>
        </w:rPr>
        <w:t>ủa bài:</w:t>
      </w:r>
    </w:p>
    <w:p w14:paraId="623AAFBD" w14:textId="77777777" w:rsidR="00C06144" w:rsidRPr="00507985" w:rsidRDefault="00C06144" w:rsidP="00C06144">
      <w:pPr>
        <w:spacing w:before="60"/>
        <w:jc w:val="both"/>
        <w:rPr>
          <w:spacing w:val="-6"/>
          <w:lang w:val="es-ES"/>
        </w:rPr>
      </w:pPr>
      <w:r w:rsidRPr="00507985">
        <w:rPr>
          <w:spacing w:val="-6"/>
          <w:lang w:val="es-ES"/>
        </w:rPr>
        <w:t xml:space="preserve">2.1. Nhiệm vụ, yêu </w:t>
      </w:r>
      <w:r w:rsidRPr="00EA5125">
        <w:rPr>
          <w:spacing w:val="-6"/>
        </w:rPr>
        <w:t>c</w:t>
      </w:r>
      <w:r w:rsidRPr="00507985">
        <w:rPr>
          <w:spacing w:val="-6"/>
          <w:lang w:val="es-ES"/>
        </w:rPr>
        <w:t xml:space="preserve">ầu và </w:t>
      </w:r>
      <w:r w:rsidRPr="00EA5125">
        <w:rPr>
          <w:spacing w:val="-6"/>
        </w:rPr>
        <w:t>p</w:t>
      </w:r>
      <w:r w:rsidRPr="00507985">
        <w:rPr>
          <w:spacing w:val="-6"/>
          <w:lang w:val="es-ES"/>
        </w:rPr>
        <w:t xml:space="preserve">hân loại bộ </w:t>
      </w:r>
      <w:r w:rsidRPr="00EA5125">
        <w:rPr>
          <w:spacing w:val="-6"/>
        </w:rPr>
        <w:t>t</w:t>
      </w:r>
      <w:r w:rsidRPr="00507985">
        <w:rPr>
          <w:spacing w:val="-6"/>
          <w:lang w:val="es-ES"/>
        </w:rPr>
        <w:t>rợ lự</w:t>
      </w:r>
      <w:r w:rsidRPr="00EA5125">
        <w:rPr>
          <w:spacing w:val="-6"/>
        </w:rPr>
        <w:t>c</w:t>
      </w:r>
      <w:r w:rsidRPr="00507985">
        <w:rPr>
          <w:spacing w:val="-6"/>
          <w:lang w:val="es-ES"/>
        </w:rPr>
        <w:t xml:space="preserve"> lái</w:t>
      </w:r>
    </w:p>
    <w:p w14:paraId="0074C68C" w14:textId="77777777" w:rsidR="00C06144" w:rsidRPr="00507985" w:rsidRDefault="00C06144" w:rsidP="00C06144">
      <w:pPr>
        <w:spacing w:before="60"/>
        <w:jc w:val="both"/>
        <w:rPr>
          <w:spacing w:val="-6"/>
          <w:lang w:val="es-ES"/>
        </w:rPr>
      </w:pPr>
      <w:r w:rsidRPr="00507985">
        <w:rPr>
          <w:spacing w:val="-6"/>
          <w:lang w:val="es-ES"/>
        </w:rPr>
        <w:t>2.2</w:t>
      </w:r>
      <w:r>
        <w:rPr>
          <w:spacing w:val="-6"/>
          <w:lang w:val="es-ES"/>
        </w:rPr>
        <w:t>. C</w:t>
      </w:r>
      <w:r w:rsidRPr="00507985">
        <w:rPr>
          <w:spacing w:val="-6"/>
          <w:lang w:val="es-ES"/>
        </w:rPr>
        <w:t xml:space="preserve">ấu </w:t>
      </w:r>
      <w:r w:rsidRPr="000C2257">
        <w:rPr>
          <w:spacing w:val="-6"/>
          <w:lang w:val="es-ES"/>
        </w:rPr>
        <w:t>t</w:t>
      </w:r>
      <w:r w:rsidRPr="00507985">
        <w:rPr>
          <w:spacing w:val="-6"/>
          <w:lang w:val="es-ES"/>
        </w:rPr>
        <w:t>ạo và nguyên lý hoạ</w:t>
      </w:r>
      <w:r w:rsidRPr="000C2257">
        <w:rPr>
          <w:spacing w:val="-6"/>
          <w:lang w:val="es-ES"/>
        </w:rPr>
        <w:t>t</w:t>
      </w:r>
      <w:r w:rsidRPr="00507985">
        <w:rPr>
          <w:spacing w:val="-6"/>
          <w:lang w:val="es-ES"/>
        </w:rPr>
        <w:t xml:space="preserve"> động </w:t>
      </w:r>
      <w:r w:rsidRPr="000C2257">
        <w:rPr>
          <w:spacing w:val="-6"/>
          <w:lang w:val="es-ES"/>
        </w:rPr>
        <w:t>c</w:t>
      </w:r>
      <w:r w:rsidRPr="00507985">
        <w:rPr>
          <w:spacing w:val="-6"/>
          <w:lang w:val="es-ES"/>
        </w:rPr>
        <w:t xml:space="preserve">ủa bộ </w:t>
      </w:r>
      <w:r w:rsidRPr="000C2257">
        <w:rPr>
          <w:spacing w:val="-6"/>
          <w:lang w:val="es-ES"/>
        </w:rPr>
        <w:t>t</w:t>
      </w:r>
      <w:r w:rsidRPr="00507985">
        <w:rPr>
          <w:spacing w:val="-6"/>
          <w:lang w:val="es-ES"/>
        </w:rPr>
        <w:t>rợ lự</w:t>
      </w:r>
      <w:r w:rsidRPr="000C2257">
        <w:rPr>
          <w:spacing w:val="-6"/>
          <w:lang w:val="es-ES"/>
        </w:rPr>
        <w:t>c</w:t>
      </w:r>
      <w:r w:rsidRPr="00507985">
        <w:rPr>
          <w:spacing w:val="-6"/>
          <w:lang w:val="es-ES"/>
        </w:rPr>
        <w:t xml:space="preserve"> lái</w:t>
      </w:r>
    </w:p>
    <w:p w14:paraId="1AF19705" w14:textId="77777777" w:rsidR="00C06144" w:rsidRPr="00507985" w:rsidRDefault="00C06144" w:rsidP="00C06144">
      <w:pPr>
        <w:spacing w:before="60"/>
        <w:jc w:val="both"/>
        <w:rPr>
          <w:spacing w:val="-6"/>
          <w:lang w:val="es-ES"/>
        </w:rPr>
      </w:pPr>
      <w:r w:rsidRPr="00507985">
        <w:rPr>
          <w:spacing w:val="-6"/>
          <w:lang w:val="es-ES"/>
        </w:rPr>
        <w:t xml:space="preserve">2.2.1. Bộ </w:t>
      </w:r>
      <w:r w:rsidRPr="000C2257">
        <w:rPr>
          <w:spacing w:val="-6"/>
          <w:lang w:val="es-ES"/>
        </w:rPr>
        <w:t>t</w:t>
      </w:r>
      <w:r w:rsidRPr="00507985">
        <w:rPr>
          <w:spacing w:val="-6"/>
          <w:lang w:val="es-ES"/>
        </w:rPr>
        <w:t>rợ lự</w:t>
      </w:r>
      <w:r w:rsidRPr="000C2257">
        <w:rPr>
          <w:spacing w:val="-6"/>
          <w:lang w:val="es-ES"/>
        </w:rPr>
        <w:t>c</w:t>
      </w:r>
      <w:r w:rsidRPr="00507985">
        <w:rPr>
          <w:spacing w:val="-6"/>
          <w:lang w:val="es-ES"/>
        </w:rPr>
        <w:t xml:space="preserve"> lái kiểu van xoay: </w:t>
      </w:r>
    </w:p>
    <w:p w14:paraId="413B4A19" w14:textId="77777777" w:rsidR="00C06144" w:rsidRPr="00507985" w:rsidRDefault="00C06144" w:rsidP="00C06144">
      <w:pPr>
        <w:spacing w:before="60"/>
        <w:jc w:val="both"/>
        <w:rPr>
          <w:spacing w:val="-6"/>
          <w:lang w:val="es-ES"/>
        </w:rPr>
      </w:pPr>
      <w:r w:rsidRPr="00507985">
        <w:rPr>
          <w:spacing w:val="-6"/>
          <w:lang w:val="es-ES"/>
        </w:rPr>
        <w:t xml:space="preserve">- </w:t>
      </w:r>
      <w:r w:rsidRPr="000C2257">
        <w:rPr>
          <w:spacing w:val="-6"/>
          <w:lang w:val="es-ES"/>
        </w:rPr>
        <w:t>c</w:t>
      </w:r>
      <w:r w:rsidRPr="00507985">
        <w:rPr>
          <w:spacing w:val="-6"/>
          <w:lang w:val="es-ES"/>
        </w:rPr>
        <w:t xml:space="preserve">ấu </w:t>
      </w:r>
      <w:r w:rsidRPr="000C2257">
        <w:rPr>
          <w:spacing w:val="-6"/>
          <w:lang w:val="es-ES"/>
        </w:rPr>
        <w:t>t</w:t>
      </w:r>
      <w:r w:rsidRPr="00507985">
        <w:rPr>
          <w:spacing w:val="-6"/>
          <w:lang w:val="es-ES"/>
        </w:rPr>
        <w:t>ạo</w:t>
      </w:r>
    </w:p>
    <w:p w14:paraId="1A9677AA" w14:textId="77777777" w:rsidR="00C06144" w:rsidRPr="00507985" w:rsidRDefault="00C06144" w:rsidP="00C06144">
      <w:pPr>
        <w:spacing w:before="60"/>
        <w:jc w:val="both"/>
        <w:rPr>
          <w:spacing w:val="-6"/>
          <w:lang w:val="es-ES"/>
        </w:rPr>
      </w:pPr>
      <w:r w:rsidRPr="00507985">
        <w:rPr>
          <w:spacing w:val="-6"/>
          <w:lang w:val="es-ES"/>
        </w:rPr>
        <w:t>- Nguyên lý hoạ</w:t>
      </w:r>
      <w:r w:rsidRPr="000C2257">
        <w:rPr>
          <w:spacing w:val="-6"/>
          <w:lang w:val="es-ES"/>
        </w:rPr>
        <w:t>t</w:t>
      </w:r>
      <w:r w:rsidRPr="00507985">
        <w:rPr>
          <w:spacing w:val="-6"/>
          <w:lang w:val="es-ES"/>
        </w:rPr>
        <w:t xml:space="preserve"> động.</w:t>
      </w:r>
    </w:p>
    <w:p w14:paraId="197976FF" w14:textId="77777777" w:rsidR="00C06144" w:rsidRPr="00507985" w:rsidRDefault="00C06144" w:rsidP="00C06144">
      <w:pPr>
        <w:spacing w:before="60"/>
        <w:jc w:val="both"/>
        <w:rPr>
          <w:spacing w:val="-6"/>
          <w:lang w:val="es-ES"/>
        </w:rPr>
      </w:pPr>
      <w:r w:rsidRPr="00507985">
        <w:rPr>
          <w:spacing w:val="-6"/>
          <w:lang w:val="es-ES"/>
        </w:rPr>
        <w:t xml:space="preserve">2.2.2. Bộ </w:t>
      </w:r>
      <w:r w:rsidRPr="000C2257">
        <w:rPr>
          <w:spacing w:val="-6"/>
          <w:lang w:val="es-ES"/>
        </w:rPr>
        <w:t>t</w:t>
      </w:r>
      <w:r w:rsidRPr="00507985">
        <w:rPr>
          <w:spacing w:val="-6"/>
          <w:lang w:val="es-ES"/>
        </w:rPr>
        <w:t>rợ lự</w:t>
      </w:r>
      <w:r w:rsidRPr="000C2257">
        <w:rPr>
          <w:spacing w:val="-6"/>
          <w:lang w:val="es-ES"/>
        </w:rPr>
        <w:t>c</w:t>
      </w:r>
      <w:r w:rsidRPr="00507985">
        <w:rPr>
          <w:spacing w:val="-6"/>
          <w:lang w:val="es-ES"/>
        </w:rPr>
        <w:t xml:space="preserve"> lái kiểu van </w:t>
      </w:r>
      <w:r w:rsidRPr="000C2257">
        <w:rPr>
          <w:spacing w:val="-6"/>
          <w:lang w:val="es-ES"/>
        </w:rPr>
        <w:t>t</w:t>
      </w:r>
      <w:r w:rsidRPr="00507985">
        <w:rPr>
          <w:spacing w:val="-6"/>
          <w:lang w:val="es-ES"/>
        </w:rPr>
        <w:t>rượ</w:t>
      </w:r>
      <w:r w:rsidRPr="000C2257">
        <w:rPr>
          <w:spacing w:val="-6"/>
          <w:lang w:val="es-ES"/>
        </w:rPr>
        <w:t>t</w:t>
      </w:r>
      <w:r w:rsidRPr="00507985">
        <w:rPr>
          <w:spacing w:val="-6"/>
          <w:lang w:val="es-ES"/>
        </w:rPr>
        <w:t xml:space="preserve">: </w:t>
      </w:r>
    </w:p>
    <w:p w14:paraId="63D6DDFD" w14:textId="77777777" w:rsidR="00C06144" w:rsidRPr="00507985" w:rsidRDefault="00C06144" w:rsidP="00C06144">
      <w:pPr>
        <w:spacing w:before="60"/>
        <w:jc w:val="both"/>
        <w:rPr>
          <w:spacing w:val="-6"/>
          <w:lang w:val="es-ES"/>
        </w:rPr>
      </w:pPr>
      <w:r w:rsidRPr="00507985">
        <w:rPr>
          <w:spacing w:val="-6"/>
          <w:lang w:val="es-ES"/>
        </w:rPr>
        <w:t>2.2.2.1</w:t>
      </w:r>
      <w:r>
        <w:rPr>
          <w:spacing w:val="-6"/>
          <w:lang w:val="es-ES"/>
        </w:rPr>
        <w:t>. C</w:t>
      </w:r>
      <w:r w:rsidRPr="00507985">
        <w:rPr>
          <w:spacing w:val="-6"/>
          <w:lang w:val="es-ES"/>
        </w:rPr>
        <w:t xml:space="preserve">ấu </w:t>
      </w:r>
      <w:r w:rsidRPr="000C2257">
        <w:rPr>
          <w:spacing w:val="-6"/>
          <w:lang w:val="es-ES"/>
        </w:rPr>
        <w:t>t</w:t>
      </w:r>
      <w:r w:rsidRPr="00507985">
        <w:rPr>
          <w:spacing w:val="-6"/>
          <w:lang w:val="es-ES"/>
        </w:rPr>
        <w:t>ạo</w:t>
      </w:r>
    </w:p>
    <w:p w14:paraId="450F2C72" w14:textId="77777777" w:rsidR="00C06144" w:rsidRPr="00507985" w:rsidRDefault="00C06144" w:rsidP="00C06144">
      <w:pPr>
        <w:spacing w:before="60"/>
        <w:jc w:val="both"/>
        <w:rPr>
          <w:spacing w:val="-6"/>
          <w:lang w:val="es-ES"/>
        </w:rPr>
      </w:pPr>
      <w:r w:rsidRPr="00507985">
        <w:rPr>
          <w:spacing w:val="-6"/>
          <w:lang w:val="es-ES"/>
        </w:rPr>
        <w:t>2.2.2.2. Nguyên lý hoạ</w:t>
      </w:r>
      <w:r w:rsidRPr="000C2257">
        <w:rPr>
          <w:spacing w:val="-6"/>
          <w:lang w:val="es-ES"/>
        </w:rPr>
        <w:t>t</w:t>
      </w:r>
      <w:r w:rsidRPr="00507985">
        <w:rPr>
          <w:spacing w:val="-6"/>
          <w:lang w:val="es-ES"/>
        </w:rPr>
        <w:t xml:space="preserve"> động.</w:t>
      </w:r>
    </w:p>
    <w:p w14:paraId="7228DCB7" w14:textId="77777777" w:rsidR="00C06144" w:rsidRPr="00507985" w:rsidRDefault="00C06144" w:rsidP="00C06144">
      <w:pPr>
        <w:spacing w:before="60"/>
        <w:jc w:val="both"/>
        <w:rPr>
          <w:spacing w:val="-6"/>
          <w:lang w:val="es-ES"/>
        </w:rPr>
      </w:pPr>
      <w:r w:rsidRPr="00507985">
        <w:rPr>
          <w:spacing w:val="-6"/>
          <w:lang w:val="es-ES"/>
        </w:rPr>
        <w:t xml:space="preserve">2.3. Hiện </w:t>
      </w:r>
      <w:r w:rsidRPr="000C2257">
        <w:rPr>
          <w:spacing w:val="-6"/>
          <w:lang w:val="es-ES"/>
        </w:rPr>
        <w:t>t</w:t>
      </w:r>
      <w:r w:rsidRPr="00507985">
        <w:rPr>
          <w:spacing w:val="-6"/>
          <w:lang w:val="es-ES"/>
        </w:rPr>
        <w:t xml:space="preserve">ượng, nguyên nhân sai hỏng và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há</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bảo dưỡng, sửa </w:t>
      </w:r>
      <w:r w:rsidRPr="000C2257">
        <w:rPr>
          <w:spacing w:val="-6"/>
          <w:lang w:val="es-ES"/>
        </w:rPr>
        <w:t>c</w:t>
      </w:r>
      <w:r w:rsidRPr="00507985">
        <w:rPr>
          <w:spacing w:val="-6"/>
          <w:lang w:val="es-ES"/>
        </w:rPr>
        <w:t xml:space="preserve">hữa bộ </w:t>
      </w:r>
      <w:r w:rsidRPr="000C2257">
        <w:rPr>
          <w:spacing w:val="-6"/>
          <w:lang w:val="es-ES"/>
        </w:rPr>
        <w:t>t</w:t>
      </w:r>
      <w:r w:rsidRPr="00507985">
        <w:rPr>
          <w:spacing w:val="-6"/>
          <w:lang w:val="es-ES"/>
        </w:rPr>
        <w:t>rợ lự</w:t>
      </w:r>
      <w:r w:rsidRPr="000C2257">
        <w:rPr>
          <w:spacing w:val="-6"/>
          <w:lang w:val="es-ES"/>
        </w:rPr>
        <w:t>c</w:t>
      </w:r>
      <w:r w:rsidRPr="00507985">
        <w:rPr>
          <w:spacing w:val="-6"/>
          <w:lang w:val="es-ES"/>
        </w:rPr>
        <w:t xml:space="preserve"> lái</w:t>
      </w:r>
    </w:p>
    <w:p w14:paraId="24A84760" w14:textId="77777777" w:rsidR="00C06144" w:rsidRPr="00507985" w:rsidRDefault="00C06144" w:rsidP="00C06144">
      <w:pPr>
        <w:spacing w:before="60"/>
        <w:jc w:val="both"/>
        <w:rPr>
          <w:spacing w:val="-6"/>
          <w:lang w:val="es-ES"/>
        </w:rPr>
      </w:pPr>
      <w:r w:rsidRPr="00507985">
        <w:rPr>
          <w:spacing w:val="-6"/>
          <w:lang w:val="es-ES"/>
        </w:rPr>
        <w:t xml:space="preserve">2.3.1. Hiện </w:t>
      </w:r>
      <w:r w:rsidRPr="000C2257">
        <w:rPr>
          <w:spacing w:val="-6"/>
          <w:lang w:val="es-ES"/>
        </w:rPr>
        <w:t>t</w:t>
      </w:r>
      <w:r w:rsidRPr="00507985">
        <w:rPr>
          <w:spacing w:val="-6"/>
          <w:lang w:val="es-ES"/>
        </w:rPr>
        <w:t>ượng và nguyên nhân sai hỏng</w:t>
      </w:r>
    </w:p>
    <w:p w14:paraId="66C7011E" w14:textId="77777777" w:rsidR="00C06144" w:rsidRPr="00507985" w:rsidRDefault="00C06144" w:rsidP="00C06144">
      <w:pPr>
        <w:spacing w:before="60"/>
        <w:jc w:val="both"/>
        <w:rPr>
          <w:spacing w:val="-6"/>
          <w:lang w:val="es-ES"/>
        </w:rPr>
      </w:pPr>
      <w:r w:rsidRPr="00507985">
        <w:rPr>
          <w:spacing w:val="-6"/>
          <w:lang w:val="es-ES"/>
        </w:rPr>
        <w:t>2.3.2</w:t>
      </w:r>
      <w:r>
        <w:rPr>
          <w:spacing w:val="-6"/>
          <w:lang w:val="es-ES"/>
        </w:rPr>
        <w:t xml:space="preserve">. Phương </w:t>
      </w:r>
      <w:r w:rsidRPr="000C2257">
        <w:rPr>
          <w:spacing w:val="-6"/>
          <w:lang w:val="es-ES"/>
        </w:rPr>
        <w:t>p</w:t>
      </w:r>
      <w:r w:rsidRPr="00507985">
        <w:rPr>
          <w:spacing w:val="-6"/>
          <w:lang w:val="es-ES"/>
        </w:rPr>
        <w:t>há</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và bảo dưỡng sửa </w:t>
      </w:r>
      <w:r w:rsidRPr="000C2257">
        <w:rPr>
          <w:spacing w:val="-6"/>
          <w:lang w:val="es-ES"/>
        </w:rPr>
        <w:t>c</w:t>
      </w:r>
      <w:r w:rsidRPr="00507985">
        <w:rPr>
          <w:spacing w:val="-6"/>
          <w:lang w:val="es-ES"/>
        </w:rPr>
        <w:t xml:space="preserve">hữa. </w:t>
      </w:r>
    </w:p>
    <w:p w14:paraId="7B82D488" w14:textId="77777777" w:rsidR="00C06144" w:rsidRPr="00507985" w:rsidRDefault="00C06144" w:rsidP="00C06144">
      <w:pPr>
        <w:spacing w:before="60"/>
        <w:jc w:val="both"/>
        <w:rPr>
          <w:spacing w:val="-6"/>
          <w:lang w:val="es-ES"/>
        </w:rPr>
      </w:pPr>
      <w:r w:rsidRPr="00507985">
        <w:rPr>
          <w:spacing w:val="-6"/>
          <w:lang w:val="es-ES"/>
        </w:rPr>
        <w:t xml:space="preserve">2.4. Bảo dưỡng và sửa </w:t>
      </w:r>
      <w:r w:rsidRPr="000C2257">
        <w:rPr>
          <w:spacing w:val="-6"/>
          <w:lang w:val="es-ES"/>
        </w:rPr>
        <w:t>c</w:t>
      </w:r>
      <w:r w:rsidRPr="00507985">
        <w:rPr>
          <w:spacing w:val="-6"/>
          <w:lang w:val="es-ES"/>
        </w:rPr>
        <w:t xml:space="preserve">hữa bộ </w:t>
      </w:r>
      <w:r w:rsidRPr="000C2257">
        <w:rPr>
          <w:spacing w:val="-6"/>
          <w:lang w:val="es-ES"/>
        </w:rPr>
        <w:t>t</w:t>
      </w:r>
      <w:r w:rsidRPr="00507985">
        <w:rPr>
          <w:spacing w:val="-6"/>
          <w:lang w:val="es-ES"/>
        </w:rPr>
        <w:t>rợ lự</w:t>
      </w:r>
      <w:r w:rsidRPr="000C2257">
        <w:rPr>
          <w:spacing w:val="-6"/>
          <w:lang w:val="es-ES"/>
        </w:rPr>
        <w:t>c</w:t>
      </w:r>
      <w:r w:rsidRPr="00507985">
        <w:rPr>
          <w:spacing w:val="-6"/>
          <w:lang w:val="es-ES"/>
        </w:rPr>
        <w:t xml:space="preserve"> lái</w:t>
      </w:r>
    </w:p>
    <w:p w14:paraId="6520502D" w14:textId="77777777" w:rsidR="00C06144" w:rsidRPr="00507985" w:rsidRDefault="00C06144" w:rsidP="00C06144">
      <w:pPr>
        <w:spacing w:before="60"/>
        <w:jc w:val="both"/>
        <w:rPr>
          <w:spacing w:val="-6"/>
          <w:lang w:val="es-ES"/>
        </w:rPr>
      </w:pPr>
      <w:r w:rsidRPr="00507985">
        <w:rPr>
          <w:spacing w:val="-6"/>
          <w:lang w:val="es-ES"/>
        </w:rPr>
        <w:t xml:space="preserve">2.4.1. Quy </w:t>
      </w:r>
      <w:r w:rsidRPr="000C2257">
        <w:rPr>
          <w:spacing w:val="-6"/>
          <w:lang w:val="es-ES"/>
        </w:rPr>
        <w:t>t</w:t>
      </w:r>
      <w:r w:rsidRPr="00507985">
        <w:rPr>
          <w:spacing w:val="-6"/>
          <w:lang w:val="es-ES"/>
        </w:rPr>
        <w:t xml:space="preserve">rình </w:t>
      </w:r>
      <w:r w:rsidRPr="000C2257">
        <w:rPr>
          <w:spacing w:val="-6"/>
          <w:lang w:val="es-ES"/>
        </w:rPr>
        <w:t>t</w:t>
      </w:r>
      <w:r w:rsidRPr="00507985">
        <w:rPr>
          <w:spacing w:val="-6"/>
          <w:lang w:val="es-ES"/>
        </w:rPr>
        <w:t>háo lắ</w:t>
      </w:r>
      <w:r w:rsidRPr="000C2257">
        <w:rPr>
          <w:spacing w:val="-6"/>
          <w:lang w:val="es-ES"/>
        </w:rPr>
        <w:t>p</w:t>
      </w:r>
      <w:r w:rsidRPr="00507985">
        <w:rPr>
          <w:spacing w:val="-6"/>
          <w:lang w:val="es-ES"/>
        </w:rPr>
        <w:t xml:space="preserve">, bảo dưỡng và sửa </w:t>
      </w:r>
      <w:r w:rsidRPr="000C2257">
        <w:rPr>
          <w:spacing w:val="-6"/>
          <w:lang w:val="es-ES"/>
        </w:rPr>
        <w:t>c</w:t>
      </w:r>
      <w:r w:rsidRPr="00507985">
        <w:rPr>
          <w:spacing w:val="-6"/>
          <w:lang w:val="es-ES"/>
        </w:rPr>
        <w:t xml:space="preserve">hữa bộ </w:t>
      </w:r>
      <w:r w:rsidRPr="000C2257">
        <w:rPr>
          <w:spacing w:val="-6"/>
          <w:lang w:val="es-ES"/>
        </w:rPr>
        <w:t>t</w:t>
      </w:r>
      <w:r w:rsidRPr="00507985">
        <w:rPr>
          <w:spacing w:val="-6"/>
          <w:lang w:val="es-ES"/>
        </w:rPr>
        <w:t>rợ lự</w:t>
      </w:r>
      <w:r w:rsidRPr="000C2257">
        <w:rPr>
          <w:spacing w:val="-6"/>
          <w:lang w:val="es-ES"/>
        </w:rPr>
        <w:t>c</w:t>
      </w:r>
      <w:r w:rsidRPr="00507985">
        <w:rPr>
          <w:spacing w:val="-6"/>
          <w:lang w:val="es-ES"/>
        </w:rPr>
        <w:t xml:space="preserve"> lái</w:t>
      </w:r>
    </w:p>
    <w:p w14:paraId="23B0C868" w14:textId="77777777" w:rsidR="00C06144" w:rsidRPr="00507985" w:rsidRDefault="00C06144" w:rsidP="00C06144">
      <w:pPr>
        <w:spacing w:before="60"/>
        <w:ind w:left="1700" w:hanging="1700"/>
        <w:jc w:val="both"/>
        <w:rPr>
          <w:spacing w:val="-6"/>
          <w:lang w:val="es-ES"/>
        </w:rPr>
      </w:pPr>
      <w:r w:rsidRPr="00507985">
        <w:rPr>
          <w:spacing w:val="-6"/>
          <w:lang w:val="es-ES"/>
        </w:rPr>
        <w:t>2.4.2. Bảo dưỡng</w:t>
      </w:r>
    </w:p>
    <w:p w14:paraId="50051380" w14:textId="77777777" w:rsidR="00C06144" w:rsidRPr="00507985" w:rsidRDefault="00C06144" w:rsidP="00C06144">
      <w:pPr>
        <w:spacing w:before="120"/>
        <w:jc w:val="both"/>
        <w:rPr>
          <w:b/>
          <w:lang w:val="es-ES"/>
        </w:rPr>
      </w:pPr>
      <w:r w:rsidRPr="00507985">
        <w:rPr>
          <w:spacing w:val="-6"/>
          <w:lang w:val="es-ES"/>
        </w:rPr>
        <w:t xml:space="preserve">2.4.3. Sửa </w:t>
      </w:r>
      <w:r w:rsidRPr="000C2257">
        <w:rPr>
          <w:spacing w:val="-6"/>
          <w:lang w:val="es-ES"/>
        </w:rPr>
        <w:t>c</w:t>
      </w:r>
      <w:r w:rsidRPr="00507985">
        <w:rPr>
          <w:spacing w:val="-6"/>
          <w:lang w:val="es-ES"/>
        </w:rPr>
        <w:t>hữa</w:t>
      </w:r>
    </w:p>
    <w:p w14:paraId="6DC9E78B" w14:textId="77777777" w:rsidR="00C06144" w:rsidRPr="00507985" w:rsidRDefault="00C06144" w:rsidP="00C06144">
      <w:pPr>
        <w:spacing w:before="120"/>
        <w:jc w:val="both"/>
        <w:rPr>
          <w:b/>
          <w:lang w:val="es-ES"/>
        </w:rPr>
      </w:pPr>
      <w:r w:rsidRPr="00507985">
        <w:rPr>
          <w:b/>
          <w:lang w:val="es-ES"/>
        </w:rPr>
        <w:t xml:space="preserve">IV. Điều kiện </w:t>
      </w:r>
      <w:r w:rsidRPr="000C2257">
        <w:rPr>
          <w:b/>
          <w:lang w:val="es-ES"/>
        </w:rPr>
        <w:t>t</w:t>
      </w:r>
      <w:r w:rsidRPr="00507985">
        <w:rPr>
          <w:b/>
          <w:lang w:val="es-ES"/>
        </w:rPr>
        <w:t>hự</w:t>
      </w:r>
      <w:r w:rsidRPr="000C2257">
        <w:rPr>
          <w:b/>
          <w:lang w:val="es-ES"/>
        </w:rPr>
        <w:t>c</w:t>
      </w:r>
      <w:r w:rsidRPr="00507985">
        <w:rPr>
          <w:b/>
          <w:lang w:val="es-ES"/>
        </w:rPr>
        <w:t xml:space="preserve"> hiện mô đun</w:t>
      </w:r>
    </w:p>
    <w:p w14:paraId="75C4BBB9" w14:textId="77777777" w:rsidR="00C06144" w:rsidRPr="00507985" w:rsidRDefault="00C06144" w:rsidP="00C06144">
      <w:pPr>
        <w:spacing w:before="120"/>
        <w:jc w:val="both"/>
        <w:rPr>
          <w:lang w:val="es-ES"/>
        </w:rPr>
      </w:pPr>
      <w:r w:rsidRPr="00507985">
        <w:rPr>
          <w:lang w:val="es-ES"/>
        </w:rPr>
        <w:t xml:space="preserve">1. </w:t>
      </w:r>
      <w:r w:rsidRPr="000C2257">
        <w:rPr>
          <w:lang w:val="es-ES"/>
        </w:rPr>
        <w:t>Phòng học chuyên môn hóa</w:t>
      </w:r>
      <w:r w:rsidRPr="00507985">
        <w:rPr>
          <w:lang w:val="es-ES"/>
        </w:rPr>
        <w:t xml:space="preserve">/ nhà xưởng: Xưởng </w:t>
      </w:r>
      <w:r w:rsidRPr="000C2257">
        <w:rPr>
          <w:lang w:val="es-ES"/>
        </w:rPr>
        <w:t>t</w:t>
      </w:r>
      <w:r w:rsidRPr="00507985">
        <w:rPr>
          <w:lang w:val="es-ES"/>
        </w:rPr>
        <w:t>hự</w:t>
      </w:r>
      <w:r w:rsidRPr="000C2257">
        <w:rPr>
          <w:lang w:val="es-ES"/>
        </w:rPr>
        <w:t>c</w:t>
      </w:r>
      <w:r w:rsidRPr="00507985">
        <w:rPr>
          <w:lang w:val="es-ES"/>
        </w:rPr>
        <w:t xml:space="preserve"> hành động </w:t>
      </w:r>
      <w:r w:rsidRPr="000C2257">
        <w:rPr>
          <w:lang w:val="es-ES"/>
        </w:rPr>
        <w:t>c</w:t>
      </w:r>
      <w:r w:rsidRPr="00507985">
        <w:rPr>
          <w:lang w:val="es-ES"/>
        </w:rPr>
        <w:t>ơ</w:t>
      </w:r>
    </w:p>
    <w:p w14:paraId="1762AEB5" w14:textId="77777777" w:rsidR="00C06144" w:rsidRPr="00507985" w:rsidRDefault="00C06144" w:rsidP="00C06144">
      <w:pPr>
        <w:spacing w:before="120"/>
        <w:jc w:val="both"/>
        <w:rPr>
          <w:lang w:val="es-ES"/>
        </w:rPr>
      </w:pPr>
      <w:r w:rsidRPr="00507985">
        <w:rPr>
          <w:lang w:val="es-ES"/>
        </w:rPr>
        <w:t>2</w:t>
      </w:r>
      <w:r>
        <w:rPr>
          <w:lang w:val="es-ES"/>
        </w:rPr>
        <w:t>. Trang thiết bị máy móc</w:t>
      </w:r>
      <w:r w:rsidRPr="00507985">
        <w:rPr>
          <w:lang w:val="es-ES"/>
        </w:rPr>
        <w:t>:</w:t>
      </w:r>
    </w:p>
    <w:p w14:paraId="3FD50B07" w14:textId="77777777" w:rsidR="00C06144" w:rsidRPr="00507985" w:rsidRDefault="00C06144" w:rsidP="00A447BA">
      <w:pPr>
        <w:widowControl w:val="0"/>
        <w:numPr>
          <w:ilvl w:val="0"/>
          <w:numId w:val="195"/>
        </w:numPr>
        <w:spacing w:before="60"/>
        <w:ind w:left="426"/>
        <w:jc w:val="both"/>
        <w:rPr>
          <w:spacing w:val="-6"/>
          <w:lang w:val="es-ES"/>
        </w:rPr>
      </w:pPr>
      <w:r w:rsidRPr="00507985">
        <w:rPr>
          <w:spacing w:val="-6"/>
          <w:lang w:val="es-ES"/>
        </w:rPr>
        <w:t xml:space="preserve">Mô hình </w:t>
      </w:r>
      <w:r w:rsidRPr="000C2257">
        <w:rPr>
          <w:spacing w:val="-6"/>
          <w:lang w:val="es-ES"/>
        </w:rPr>
        <w:t>c</w:t>
      </w:r>
      <w:r w:rsidRPr="00507985">
        <w:rPr>
          <w:spacing w:val="-6"/>
          <w:lang w:val="es-ES"/>
        </w:rPr>
        <w:t>ắ</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lái ô </w:t>
      </w:r>
      <w:r w:rsidRPr="000C2257">
        <w:rPr>
          <w:spacing w:val="-6"/>
          <w:lang w:val="es-ES"/>
        </w:rPr>
        <w:t>t</w:t>
      </w:r>
      <w:r w:rsidRPr="00507985">
        <w:rPr>
          <w:spacing w:val="-6"/>
          <w:lang w:val="es-ES"/>
        </w:rPr>
        <w:t>ô</w:t>
      </w:r>
    </w:p>
    <w:p w14:paraId="6B14EB00" w14:textId="77777777" w:rsidR="00C06144" w:rsidRPr="00507985" w:rsidRDefault="00C06144" w:rsidP="00A447BA">
      <w:pPr>
        <w:widowControl w:val="0"/>
        <w:numPr>
          <w:ilvl w:val="0"/>
          <w:numId w:val="195"/>
        </w:numPr>
        <w:spacing w:before="60"/>
        <w:ind w:left="426"/>
        <w:jc w:val="both"/>
        <w:rPr>
          <w:spacing w:val="-6"/>
          <w:lang w:val="es-ES"/>
        </w:rPr>
      </w:pP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hộ</w:t>
      </w:r>
      <w:r w:rsidRPr="000C2257">
        <w:rPr>
          <w:spacing w:val="-6"/>
          <w:lang w:val="es-ES"/>
        </w:rPr>
        <w:t>p</w:t>
      </w:r>
      <w:r w:rsidRPr="00507985">
        <w:rPr>
          <w:spacing w:val="-6"/>
          <w:lang w:val="es-ES"/>
        </w:rPr>
        <w:t xml:space="preserve"> </w:t>
      </w:r>
      <w:r w:rsidRPr="000C2257">
        <w:rPr>
          <w:spacing w:val="-6"/>
          <w:lang w:val="es-ES"/>
        </w:rPr>
        <w:t>t</w:t>
      </w:r>
      <w:r w:rsidRPr="00507985">
        <w:rPr>
          <w:spacing w:val="-6"/>
          <w:lang w:val="es-ES"/>
        </w:rPr>
        <w:t xml:space="preserve">ay lái, </w:t>
      </w:r>
      <w:r w:rsidRPr="000C2257">
        <w:rPr>
          <w:spacing w:val="-6"/>
          <w:lang w:val="es-ES"/>
        </w:rPr>
        <w:t>c</w:t>
      </w:r>
      <w:r w:rsidRPr="00507985">
        <w:rPr>
          <w:spacing w:val="-6"/>
          <w:lang w:val="es-ES"/>
        </w:rPr>
        <w:t xml:space="preserve">ơ </w:t>
      </w:r>
      <w:r w:rsidRPr="000C2257">
        <w:rPr>
          <w:spacing w:val="-6"/>
          <w:lang w:val="es-ES"/>
        </w:rPr>
        <w:t>c</w:t>
      </w:r>
      <w:r w:rsidRPr="00507985">
        <w:rPr>
          <w:spacing w:val="-6"/>
          <w:lang w:val="es-ES"/>
        </w:rPr>
        <w:t xml:space="preserve">ấu lái, </w:t>
      </w:r>
      <w:r w:rsidRPr="000C2257">
        <w:rPr>
          <w:spacing w:val="-6"/>
          <w:lang w:val="es-ES"/>
        </w:rPr>
        <w:t>t</w:t>
      </w:r>
      <w:r w:rsidRPr="00507985">
        <w:rPr>
          <w:spacing w:val="-6"/>
          <w:lang w:val="es-ES"/>
        </w:rPr>
        <w:t>rợ lự</w:t>
      </w:r>
      <w:r w:rsidRPr="000C2257">
        <w:rPr>
          <w:spacing w:val="-6"/>
          <w:lang w:val="es-ES"/>
        </w:rPr>
        <w:t>c</w:t>
      </w:r>
      <w:r w:rsidRPr="00507985">
        <w:rPr>
          <w:spacing w:val="-6"/>
          <w:lang w:val="es-ES"/>
        </w:rPr>
        <w:t xml:space="preserve"> lái và xe ô </w:t>
      </w:r>
      <w:r w:rsidRPr="000C2257">
        <w:rPr>
          <w:spacing w:val="-6"/>
          <w:lang w:val="es-ES"/>
        </w:rPr>
        <w:t>t</w:t>
      </w:r>
      <w:r w:rsidRPr="00507985">
        <w:rPr>
          <w:spacing w:val="-6"/>
          <w:lang w:val="es-ES"/>
        </w:rPr>
        <w:t xml:space="preserve">ô dùng </w:t>
      </w:r>
      <w:r w:rsidRPr="000C2257">
        <w:rPr>
          <w:spacing w:val="-6"/>
          <w:lang w:val="es-ES"/>
        </w:rPr>
        <w:t>t</w:t>
      </w:r>
      <w:r w:rsidRPr="00507985">
        <w:rPr>
          <w:spacing w:val="-6"/>
          <w:lang w:val="es-ES"/>
        </w:rPr>
        <w:t>háo lắ</w:t>
      </w:r>
      <w:r w:rsidRPr="000C2257">
        <w:rPr>
          <w:spacing w:val="-6"/>
          <w:lang w:val="es-ES"/>
        </w:rPr>
        <w:t>p</w:t>
      </w:r>
      <w:r w:rsidRPr="00507985">
        <w:rPr>
          <w:spacing w:val="-6"/>
          <w:lang w:val="es-ES"/>
        </w:rPr>
        <w:t xml:space="preserve"> họ</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ậ</w:t>
      </w:r>
      <w:r w:rsidRPr="000C2257">
        <w:rPr>
          <w:spacing w:val="-6"/>
          <w:lang w:val="es-ES"/>
        </w:rPr>
        <w:t>p</w:t>
      </w:r>
    </w:p>
    <w:p w14:paraId="1C884894" w14:textId="77777777" w:rsidR="00C06144" w:rsidRPr="00507985" w:rsidRDefault="00C06144" w:rsidP="00A447BA">
      <w:pPr>
        <w:widowControl w:val="0"/>
        <w:numPr>
          <w:ilvl w:val="0"/>
          <w:numId w:val="195"/>
        </w:numPr>
        <w:spacing w:before="60"/>
        <w:ind w:left="426"/>
        <w:jc w:val="both"/>
        <w:rPr>
          <w:spacing w:val="-6"/>
        </w:rPr>
      </w:pPr>
      <w:r w:rsidRPr="00507985">
        <w:rPr>
          <w:spacing w:val="-6"/>
        </w:rPr>
        <w:t>Máy chiếu, máy vi tính</w:t>
      </w:r>
    </w:p>
    <w:p w14:paraId="335506B2" w14:textId="77777777" w:rsidR="00C06144" w:rsidRPr="00507985" w:rsidRDefault="00C06144" w:rsidP="00A447BA">
      <w:pPr>
        <w:widowControl w:val="0"/>
        <w:numPr>
          <w:ilvl w:val="0"/>
          <w:numId w:val="195"/>
        </w:numPr>
        <w:spacing w:before="60"/>
        <w:ind w:left="426"/>
        <w:jc w:val="both"/>
        <w:rPr>
          <w:spacing w:val="-6"/>
        </w:rPr>
      </w:pPr>
      <w:r>
        <w:rPr>
          <w:spacing w:val="-6"/>
        </w:rPr>
        <w:t>P</w:t>
      </w:r>
      <w:r w:rsidRPr="00507985">
        <w:rPr>
          <w:spacing w:val="-6"/>
        </w:rPr>
        <w:t>hòng học, xưởng thực hành có đủ bàn tháo lắp</w:t>
      </w:r>
    </w:p>
    <w:p w14:paraId="5FEEA597" w14:textId="77777777" w:rsidR="00C06144" w:rsidRPr="00507985" w:rsidRDefault="00C06144" w:rsidP="00C06144">
      <w:pPr>
        <w:spacing w:before="60"/>
        <w:ind w:left="180" w:hanging="180"/>
        <w:jc w:val="both"/>
        <w:rPr>
          <w:spacing w:val="-6"/>
          <w:lang w:val="es-ES"/>
        </w:rPr>
      </w:pPr>
      <w:r w:rsidRPr="00507985">
        <w:rPr>
          <w:lang w:val="es-ES"/>
        </w:rPr>
        <w:t xml:space="preserve"> 3. Họ</w:t>
      </w:r>
      <w:r w:rsidRPr="000C2257">
        <w:rPr>
          <w:lang w:val="es-ES"/>
        </w:rPr>
        <w:t>c</w:t>
      </w:r>
      <w:r w:rsidRPr="00507985">
        <w:rPr>
          <w:lang w:val="es-ES"/>
        </w:rPr>
        <w:t xml:space="preserve"> liệu, dụng </w:t>
      </w:r>
      <w:r w:rsidRPr="000C2257">
        <w:rPr>
          <w:lang w:val="es-ES"/>
        </w:rPr>
        <w:t>c</w:t>
      </w:r>
      <w:r w:rsidRPr="00507985">
        <w:rPr>
          <w:lang w:val="es-ES"/>
        </w:rPr>
        <w:t>ụ, nguyên vậ</w:t>
      </w:r>
      <w:r w:rsidRPr="000C2257">
        <w:rPr>
          <w:lang w:val="es-ES"/>
        </w:rPr>
        <w:t>t</w:t>
      </w:r>
      <w:r w:rsidRPr="00507985">
        <w:rPr>
          <w:lang w:val="es-ES"/>
        </w:rPr>
        <w:t xml:space="preserve"> liệu:</w:t>
      </w:r>
      <w:r w:rsidRPr="00507985">
        <w:rPr>
          <w:spacing w:val="-6"/>
          <w:lang w:val="es-ES"/>
        </w:rPr>
        <w:t xml:space="preserve"> </w:t>
      </w:r>
    </w:p>
    <w:p w14:paraId="61538445" w14:textId="77777777" w:rsidR="00C06144" w:rsidRPr="00507985" w:rsidRDefault="00C06144" w:rsidP="00A447BA">
      <w:pPr>
        <w:numPr>
          <w:ilvl w:val="0"/>
          <w:numId w:val="194"/>
        </w:numPr>
        <w:spacing w:before="60"/>
        <w:ind w:left="426"/>
        <w:jc w:val="both"/>
        <w:rPr>
          <w:spacing w:val="-6"/>
          <w:lang w:val="es-ES"/>
        </w:rPr>
      </w:pPr>
      <w:r w:rsidRPr="000C2257">
        <w:rPr>
          <w:spacing w:val="-6"/>
          <w:lang w:val="es-ES"/>
        </w:rPr>
        <w:t>T</w:t>
      </w:r>
      <w:r w:rsidRPr="00507985">
        <w:rPr>
          <w:spacing w:val="-6"/>
          <w:lang w:val="es-ES"/>
        </w:rPr>
        <w:t xml:space="preserve">ranh vẽ sơ đồ </w:t>
      </w:r>
      <w:r w:rsidRPr="000C2257">
        <w:rPr>
          <w:spacing w:val="-6"/>
          <w:lang w:val="es-ES"/>
        </w:rPr>
        <w:t>c</w:t>
      </w:r>
      <w:r w:rsidRPr="00507985">
        <w:rPr>
          <w:spacing w:val="-6"/>
          <w:lang w:val="es-ES"/>
        </w:rPr>
        <w:t xml:space="preserve">ấu </w:t>
      </w:r>
      <w:r w:rsidRPr="000C2257">
        <w:rPr>
          <w:spacing w:val="-6"/>
          <w:lang w:val="es-ES"/>
        </w:rPr>
        <w:t>t</w:t>
      </w:r>
      <w:r w:rsidRPr="00507985">
        <w:rPr>
          <w:spacing w:val="-6"/>
          <w:lang w:val="es-ES"/>
        </w:rPr>
        <w:t xml:space="preserve">ạo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hống lái</w:t>
      </w:r>
    </w:p>
    <w:p w14:paraId="5C0632EA" w14:textId="77777777" w:rsidR="00C06144" w:rsidRPr="00507985" w:rsidRDefault="00C06144" w:rsidP="00A447BA">
      <w:pPr>
        <w:numPr>
          <w:ilvl w:val="0"/>
          <w:numId w:val="194"/>
        </w:numPr>
        <w:spacing w:before="60"/>
        <w:ind w:left="426"/>
        <w:jc w:val="both"/>
        <w:rPr>
          <w:spacing w:val="-6"/>
          <w:lang w:val="es-ES"/>
        </w:rPr>
      </w:pPr>
      <w:r w:rsidRPr="00507985">
        <w:rPr>
          <w:spacing w:val="-6"/>
          <w:lang w:val="es-ES"/>
        </w:rPr>
        <w:t xml:space="preserve">Ảnh, </w:t>
      </w:r>
      <w:r w:rsidRPr="000C2257">
        <w:rPr>
          <w:spacing w:val="-6"/>
          <w:lang w:val="es-ES"/>
        </w:rPr>
        <w:t>CD</w:t>
      </w:r>
      <w:r w:rsidRPr="00507985">
        <w:rPr>
          <w:spacing w:val="-6"/>
          <w:lang w:val="es-ES"/>
        </w:rPr>
        <w:t xml:space="preserve"> ROM nguyên lý hoạ</w:t>
      </w:r>
      <w:r w:rsidRPr="000C2257">
        <w:rPr>
          <w:spacing w:val="-6"/>
          <w:lang w:val="es-ES"/>
        </w:rPr>
        <w:t>t</w:t>
      </w:r>
      <w:r w:rsidRPr="00507985">
        <w:rPr>
          <w:spacing w:val="-6"/>
          <w:lang w:val="es-ES"/>
        </w:rPr>
        <w:t xml:space="preserve"> động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hống lái</w:t>
      </w:r>
    </w:p>
    <w:p w14:paraId="74DC31C4" w14:textId="77777777" w:rsidR="00C06144" w:rsidRPr="00507985" w:rsidRDefault="00C06144" w:rsidP="00A447BA">
      <w:pPr>
        <w:numPr>
          <w:ilvl w:val="0"/>
          <w:numId w:val="194"/>
        </w:numPr>
        <w:spacing w:before="60"/>
        <w:ind w:left="426"/>
        <w:jc w:val="both"/>
        <w:rPr>
          <w:spacing w:val="-6"/>
          <w:lang w:val="es-ES"/>
        </w:rPr>
      </w:pP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ài liệu hướng dẫn và </w:t>
      </w:r>
      <w:r w:rsidRPr="000C2257">
        <w:rPr>
          <w:spacing w:val="-6"/>
          <w:lang w:val="es-ES"/>
        </w:rPr>
        <w:t>t</w:t>
      </w:r>
      <w:r w:rsidRPr="00507985">
        <w:rPr>
          <w:spacing w:val="-6"/>
          <w:lang w:val="es-ES"/>
        </w:rPr>
        <w:t xml:space="preserve">ham khảo </w:t>
      </w:r>
    </w:p>
    <w:p w14:paraId="3E6E2896" w14:textId="77777777" w:rsidR="00C06144" w:rsidRDefault="00C06144" w:rsidP="00A447BA">
      <w:pPr>
        <w:numPr>
          <w:ilvl w:val="0"/>
          <w:numId w:val="194"/>
        </w:numPr>
        <w:spacing w:before="60"/>
        <w:ind w:left="426"/>
        <w:jc w:val="both"/>
        <w:rPr>
          <w:spacing w:val="-6"/>
          <w:lang w:val="es-ES"/>
        </w:rPr>
      </w:pPr>
      <w:r>
        <w:rPr>
          <w:spacing w:val="-6"/>
        </w:rPr>
        <w:t>P</w:t>
      </w:r>
      <w:r w:rsidRPr="00507985">
        <w:rPr>
          <w:spacing w:val="-6"/>
          <w:lang w:val="es-ES"/>
        </w:rPr>
        <w:t xml:space="preserve">hiếu kiểm </w:t>
      </w:r>
      <w:r w:rsidRPr="00507985">
        <w:rPr>
          <w:spacing w:val="-6"/>
        </w:rPr>
        <w:t>t</w:t>
      </w:r>
      <w:r w:rsidRPr="00507985">
        <w:rPr>
          <w:spacing w:val="-6"/>
          <w:lang w:val="es-ES"/>
        </w:rPr>
        <w:t>ra</w:t>
      </w:r>
    </w:p>
    <w:p w14:paraId="2317CA0D" w14:textId="77777777" w:rsidR="00C06144" w:rsidRDefault="00C06144" w:rsidP="00A447BA">
      <w:pPr>
        <w:numPr>
          <w:ilvl w:val="0"/>
          <w:numId w:val="194"/>
        </w:numPr>
        <w:spacing w:before="60"/>
        <w:ind w:left="426"/>
        <w:jc w:val="both"/>
        <w:rPr>
          <w:spacing w:val="-6"/>
          <w:lang w:val="es-ES"/>
        </w:rPr>
      </w:pPr>
      <w:r w:rsidRPr="00827773">
        <w:rPr>
          <w:spacing w:val="-12"/>
          <w:lang w:val="es-ES"/>
        </w:rPr>
        <w:t xml:space="preserve">Mô hình </w:t>
      </w:r>
      <w:r w:rsidRPr="000C2257">
        <w:rPr>
          <w:spacing w:val="-12"/>
          <w:lang w:val="es-ES"/>
        </w:rPr>
        <w:t>c</w:t>
      </w:r>
      <w:r w:rsidRPr="00827773">
        <w:rPr>
          <w:spacing w:val="-12"/>
          <w:lang w:val="es-ES"/>
        </w:rPr>
        <w:t>ắ</w:t>
      </w:r>
      <w:r w:rsidRPr="000C2257">
        <w:rPr>
          <w:spacing w:val="-12"/>
          <w:lang w:val="es-ES"/>
        </w:rPr>
        <w:t>t</w:t>
      </w:r>
      <w:r w:rsidRPr="00827773">
        <w:rPr>
          <w:spacing w:val="-12"/>
          <w:lang w:val="es-ES"/>
        </w:rPr>
        <w:t xml:space="preserve"> bổ hệ </w:t>
      </w:r>
      <w:r w:rsidRPr="000C2257">
        <w:rPr>
          <w:spacing w:val="-12"/>
          <w:lang w:val="es-ES"/>
        </w:rPr>
        <w:t>t</w:t>
      </w:r>
      <w:r w:rsidRPr="00827773">
        <w:rPr>
          <w:spacing w:val="-12"/>
          <w:lang w:val="es-ES"/>
        </w:rPr>
        <w:t xml:space="preserve">hống </w:t>
      </w:r>
      <w:r w:rsidRPr="000C2257">
        <w:rPr>
          <w:spacing w:val="-12"/>
          <w:lang w:val="es-ES"/>
        </w:rPr>
        <w:t>t</w:t>
      </w:r>
      <w:r w:rsidRPr="00827773">
        <w:rPr>
          <w:spacing w:val="-12"/>
          <w:lang w:val="es-ES"/>
        </w:rPr>
        <w:t xml:space="preserve">reo ô </w:t>
      </w:r>
      <w:r w:rsidRPr="000C2257">
        <w:rPr>
          <w:spacing w:val="-12"/>
          <w:lang w:val="es-ES"/>
        </w:rPr>
        <w:t>t</w:t>
      </w:r>
      <w:r w:rsidRPr="00827773">
        <w:rPr>
          <w:spacing w:val="-12"/>
          <w:lang w:val="es-ES"/>
        </w:rPr>
        <w:t>ô</w:t>
      </w:r>
    </w:p>
    <w:p w14:paraId="62AF1A1B" w14:textId="77777777" w:rsidR="00C06144" w:rsidRDefault="00C06144" w:rsidP="00A447BA">
      <w:pPr>
        <w:numPr>
          <w:ilvl w:val="0"/>
          <w:numId w:val="194"/>
        </w:numPr>
        <w:spacing w:before="60"/>
        <w:ind w:left="426"/>
        <w:jc w:val="both"/>
        <w:rPr>
          <w:spacing w:val="-6"/>
          <w:lang w:val="es-ES"/>
        </w:rPr>
      </w:pPr>
      <w:r w:rsidRPr="00827773">
        <w:rPr>
          <w:bCs/>
          <w:spacing w:val="-12"/>
          <w:lang w:val="es-ES" w:eastAsia="ko-KR"/>
        </w:rPr>
        <w:t xml:space="preserve">Bộ dụng </w:t>
      </w:r>
      <w:r w:rsidRPr="000C2257">
        <w:rPr>
          <w:bCs/>
          <w:spacing w:val="-12"/>
          <w:lang w:val="es-ES" w:eastAsia="ko-KR"/>
        </w:rPr>
        <w:t>c</w:t>
      </w:r>
      <w:r w:rsidRPr="00827773">
        <w:rPr>
          <w:bCs/>
          <w:spacing w:val="-12"/>
          <w:lang w:val="es-ES" w:eastAsia="ko-KR"/>
        </w:rPr>
        <w:t xml:space="preserve">ụ </w:t>
      </w:r>
      <w:r w:rsidRPr="000C2257">
        <w:rPr>
          <w:bCs/>
          <w:spacing w:val="-12"/>
          <w:lang w:val="es-ES" w:eastAsia="ko-KR"/>
        </w:rPr>
        <w:t>c</w:t>
      </w:r>
      <w:r w:rsidRPr="00827773">
        <w:rPr>
          <w:bCs/>
          <w:spacing w:val="-12"/>
          <w:lang w:val="es-ES" w:eastAsia="ko-KR"/>
        </w:rPr>
        <w:t xml:space="preserve">ầm </w:t>
      </w:r>
      <w:r w:rsidRPr="000C2257">
        <w:rPr>
          <w:bCs/>
          <w:spacing w:val="-12"/>
          <w:lang w:val="es-ES" w:eastAsia="ko-KR"/>
        </w:rPr>
        <w:t>t</w:t>
      </w:r>
      <w:r w:rsidRPr="00827773">
        <w:rPr>
          <w:bCs/>
          <w:spacing w:val="-12"/>
          <w:lang w:val="es-ES" w:eastAsia="ko-KR"/>
        </w:rPr>
        <w:t xml:space="preserve">ay nghề sửa </w:t>
      </w:r>
      <w:r w:rsidRPr="000C2257">
        <w:rPr>
          <w:bCs/>
          <w:spacing w:val="-12"/>
          <w:lang w:val="es-ES" w:eastAsia="ko-KR"/>
        </w:rPr>
        <w:t>c</w:t>
      </w:r>
      <w:r w:rsidRPr="00827773">
        <w:rPr>
          <w:bCs/>
          <w:spacing w:val="-12"/>
          <w:lang w:val="es-ES" w:eastAsia="ko-KR"/>
        </w:rPr>
        <w:t xml:space="preserve">hữa ô </w:t>
      </w:r>
      <w:r w:rsidRPr="000C2257">
        <w:rPr>
          <w:bCs/>
          <w:spacing w:val="-12"/>
          <w:lang w:val="es-ES" w:eastAsia="ko-KR"/>
        </w:rPr>
        <w:t>t</w:t>
      </w:r>
      <w:r w:rsidRPr="00827773">
        <w:rPr>
          <w:bCs/>
          <w:spacing w:val="-12"/>
          <w:lang w:val="es-ES" w:eastAsia="ko-KR"/>
        </w:rPr>
        <w:t>ô</w:t>
      </w:r>
    </w:p>
    <w:p w14:paraId="72895F4A" w14:textId="77777777" w:rsidR="00C06144" w:rsidRPr="00827773" w:rsidRDefault="00C06144" w:rsidP="00A447BA">
      <w:pPr>
        <w:numPr>
          <w:ilvl w:val="0"/>
          <w:numId w:val="194"/>
        </w:numPr>
        <w:spacing w:before="60"/>
        <w:ind w:left="426"/>
        <w:jc w:val="both"/>
        <w:rPr>
          <w:spacing w:val="-6"/>
          <w:lang w:val="es-ES"/>
        </w:rPr>
      </w:pPr>
      <w:r w:rsidRPr="00827773">
        <w:rPr>
          <w:bCs/>
          <w:spacing w:val="-6"/>
          <w:lang w:val="es-ES" w:eastAsia="ko-KR"/>
        </w:rPr>
        <w:t xml:space="preserve">Dụng </w:t>
      </w:r>
      <w:r w:rsidRPr="000C2257">
        <w:rPr>
          <w:bCs/>
          <w:spacing w:val="-6"/>
          <w:lang w:val="es-ES" w:eastAsia="ko-KR"/>
        </w:rPr>
        <w:t>c</w:t>
      </w:r>
      <w:r w:rsidRPr="00827773">
        <w:rPr>
          <w:bCs/>
          <w:spacing w:val="-6"/>
          <w:lang w:val="es-ES" w:eastAsia="ko-KR"/>
        </w:rPr>
        <w:t xml:space="preserve">ụ đo và </w:t>
      </w:r>
      <w:r w:rsidRPr="000C2257">
        <w:rPr>
          <w:bCs/>
          <w:spacing w:val="-6"/>
          <w:lang w:val="es-ES" w:eastAsia="ko-KR"/>
        </w:rPr>
        <w:t>c</w:t>
      </w:r>
      <w:r w:rsidRPr="00827773">
        <w:rPr>
          <w:bCs/>
          <w:spacing w:val="-6"/>
          <w:lang w:val="es-ES" w:eastAsia="ko-KR"/>
        </w:rPr>
        <w:t>á</w:t>
      </w:r>
      <w:r w:rsidRPr="000C2257">
        <w:rPr>
          <w:bCs/>
          <w:spacing w:val="-6"/>
          <w:lang w:val="es-ES" w:eastAsia="ko-KR"/>
        </w:rPr>
        <w:t>c</w:t>
      </w:r>
      <w:r w:rsidRPr="00827773">
        <w:rPr>
          <w:bCs/>
          <w:spacing w:val="-6"/>
          <w:lang w:val="es-ES" w:eastAsia="ko-KR"/>
        </w:rPr>
        <w:t xml:space="preserve"> </w:t>
      </w:r>
      <w:r w:rsidRPr="000C2257">
        <w:rPr>
          <w:bCs/>
          <w:spacing w:val="-6"/>
          <w:lang w:val="es-ES" w:eastAsia="ko-KR"/>
        </w:rPr>
        <w:t>t</w:t>
      </w:r>
      <w:r w:rsidRPr="00827773">
        <w:rPr>
          <w:bCs/>
          <w:spacing w:val="-6"/>
          <w:lang w:val="es-ES" w:eastAsia="ko-KR"/>
        </w:rPr>
        <w:t>hiế</w:t>
      </w:r>
      <w:r w:rsidRPr="000C2257">
        <w:rPr>
          <w:bCs/>
          <w:spacing w:val="-6"/>
          <w:lang w:val="es-ES" w:eastAsia="ko-KR"/>
        </w:rPr>
        <w:t>t</w:t>
      </w:r>
      <w:r w:rsidRPr="00827773">
        <w:rPr>
          <w:bCs/>
          <w:spacing w:val="-6"/>
          <w:lang w:val="es-ES" w:eastAsia="ko-KR"/>
        </w:rPr>
        <w:t xml:space="preserve"> bị kiểm </w:t>
      </w:r>
      <w:r w:rsidRPr="000C2257">
        <w:rPr>
          <w:bCs/>
          <w:spacing w:val="-6"/>
          <w:lang w:val="es-ES" w:eastAsia="ko-KR"/>
        </w:rPr>
        <w:t>t</w:t>
      </w:r>
      <w:r w:rsidRPr="00827773">
        <w:rPr>
          <w:bCs/>
          <w:spacing w:val="-6"/>
          <w:lang w:val="es-ES" w:eastAsia="ko-KR"/>
        </w:rPr>
        <w:t xml:space="preserve">ra hệ </w:t>
      </w:r>
      <w:r w:rsidRPr="000C2257">
        <w:rPr>
          <w:bCs/>
          <w:spacing w:val="-6"/>
          <w:lang w:val="es-ES" w:eastAsia="ko-KR"/>
        </w:rPr>
        <w:t>t</w:t>
      </w:r>
      <w:r w:rsidRPr="00827773">
        <w:rPr>
          <w:bCs/>
          <w:spacing w:val="-6"/>
          <w:lang w:val="es-ES" w:eastAsia="ko-KR"/>
        </w:rPr>
        <w:t>hống lái</w:t>
      </w:r>
    </w:p>
    <w:p w14:paraId="1B197FCA" w14:textId="77777777" w:rsidR="00C06144" w:rsidRDefault="00C06144" w:rsidP="00A447BA">
      <w:pPr>
        <w:numPr>
          <w:ilvl w:val="0"/>
          <w:numId w:val="194"/>
        </w:numPr>
        <w:spacing w:before="60"/>
        <w:ind w:left="426"/>
        <w:jc w:val="both"/>
        <w:rPr>
          <w:spacing w:val="-6"/>
          <w:lang w:val="es-ES"/>
        </w:rPr>
      </w:pPr>
      <w:r w:rsidRPr="00507985">
        <w:rPr>
          <w:spacing w:val="-6"/>
          <w:lang w:val="es-ES"/>
        </w:rPr>
        <w:t xml:space="preserve">Mỡ bôi </w:t>
      </w:r>
      <w:r w:rsidRPr="000C2257">
        <w:rPr>
          <w:spacing w:val="-6"/>
          <w:lang w:val="es-ES"/>
        </w:rPr>
        <w:t>t</w:t>
      </w:r>
      <w:r w:rsidRPr="00507985">
        <w:rPr>
          <w:spacing w:val="-6"/>
          <w:lang w:val="es-ES"/>
        </w:rPr>
        <w:t xml:space="preserve">rơn, dầu bôi </w:t>
      </w:r>
      <w:r w:rsidRPr="000C2257">
        <w:rPr>
          <w:spacing w:val="-6"/>
          <w:lang w:val="es-ES"/>
        </w:rPr>
        <w:t>t</w:t>
      </w:r>
      <w:r w:rsidRPr="00507985">
        <w:rPr>
          <w:spacing w:val="-6"/>
          <w:lang w:val="es-ES"/>
        </w:rPr>
        <w:t>rơn và dung dị</w:t>
      </w:r>
      <w:r w:rsidRPr="000C2257">
        <w:rPr>
          <w:spacing w:val="-6"/>
          <w:lang w:val="es-ES"/>
        </w:rPr>
        <w:t>c</w:t>
      </w:r>
      <w:r>
        <w:rPr>
          <w:spacing w:val="-6"/>
          <w:lang w:val="es-ES"/>
        </w:rPr>
        <w:t>h rửa</w:t>
      </w:r>
    </w:p>
    <w:p w14:paraId="3C481D0F" w14:textId="77777777" w:rsidR="00C06144" w:rsidRPr="00507985" w:rsidRDefault="00C06144" w:rsidP="00A447BA">
      <w:pPr>
        <w:numPr>
          <w:ilvl w:val="0"/>
          <w:numId w:val="194"/>
        </w:numPr>
        <w:spacing w:before="60"/>
        <w:ind w:left="426"/>
        <w:jc w:val="both"/>
        <w:rPr>
          <w:spacing w:val="-6"/>
          <w:lang w:val="es-ES"/>
        </w:rPr>
      </w:pPr>
      <w:r w:rsidRPr="00507985">
        <w:rPr>
          <w:spacing w:val="-6"/>
          <w:lang w:val="es-ES"/>
        </w:rPr>
        <w:t>Giẻ sạ</w:t>
      </w:r>
      <w:r w:rsidRPr="00507985">
        <w:rPr>
          <w:spacing w:val="-6"/>
        </w:rPr>
        <w:t>c</w:t>
      </w:r>
      <w:r w:rsidRPr="00507985">
        <w:rPr>
          <w:spacing w:val="-6"/>
          <w:lang w:val="es-ES"/>
        </w:rPr>
        <w:t xml:space="preserve">h, </w:t>
      </w:r>
      <w:r w:rsidRPr="00507985">
        <w:rPr>
          <w:spacing w:val="-6"/>
        </w:rPr>
        <w:t>p</w:t>
      </w:r>
      <w:r w:rsidRPr="00507985">
        <w:rPr>
          <w:spacing w:val="-6"/>
          <w:lang w:val="es-ES"/>
        </w:rPr>
        <w:t>hấn</w:t>
      </w:r>
    </w:p>
    <w:p w14:paraId="358F9687" w14:textId="77777777" w:rsidR="00C06144" w:rsidRDefault="00C06144" w:rsidP="00A447BA">
      <w:pPr>
        <w:numPr>
          <w:ilvl w:val="0"/>
          <w:numId w:val="194"/>
        </w:numPr>
        <w:spacing w:before="60"/>
        <w:ind w:left="426"/>
        <w:jc w:val="both"/>
        <w:rPr>
          <w:spacing w:val="-6"/>
          <w:lang w:val="es-ES"/>
        </w:rPr>
      </w:pPr>
      <w:r w:rsidRPr="00507985">
        <w:rPr>
          <w:spacing w:val="-6"/>
          <w:lang w:val="es-ES"/>
        </w:rPr>
        <w:t>Vậ</w:t>
      </w:r>
      <w:r w:rsidRPr="00507985">
        <w:rPr>
          <w:spacing w:val="-6"/>
        </w:rPr>
        <w:t>t</w:t>
      </w:r>
      <w:r w:rsidRPr="00507985">
        <w:rPr>
          <w:spacing w:val="-6"/>
          <w:lang w:val="es-ES"/>
        </w:rPr>
        <w:t xml:space="preserve"> </w:t>
      </w:r>
      <w:r w:rsidRPr="00507985">
        <w:rPr>
          <w:spacing w:val="-6"/>
        </w:rPr>
        <w:t>t</w:t>
      </w:r>
      <w:r w:rsidRPr="00507985">
        <w:rPr>
          <w:spacing w:val="-6"/>
          <w:lang w:val="es-ES"/>
        </w:rPr>
        <w:t xml:space="preserve">ư, </w:t>
      </w:r>
      <w:r w:rsidRPr="00507985">
        <w:rPr>
          <w:spacing w:val="-6"/>
        </w:rPr>
        <w:t>p</w:t>
      </w:r>
      <w:r w:rsidRPr="00507985">
        <w:rPr>
          <w:spacing w:val="-6"/>
          <w:lang w:val="es-ES"/>
        </w:rPr>
        <w:t xml:space="preserve">hụ </w:t>
      </w:r>
      <w:r w:rsidRPr="00507985">
        <w:rPr>
          <w:spacing w:val="-6"/>
        </w:rPr>
        <w:t>t</w:t>
      </w:r>
      <w:r w:rsidRPr="00507985">
        <w:rPr>
          <w:spacing w:val="-6"/>
          <w:lang w:val="es-ES"/>
        </w:rPr>
        <w:t xml:space="preserve">ùng </w:t>
      </w:r>
      <w:r w:rsidRPr="00507985">
        <w:rPr>
          <w:spacing w:val="-6"/>
        </w:rPr>
        <w:t>t</w:t>
      </w:r>
      <w:r w:rsidRPr="00507985">
        <w:rPr>
          <w:spacing w:val="-6"/>
          <w:lang w:val="es-ES"/>
        </w:rPr>
        <w:t xml:space="preserve">hay </w:t>
      </w:r>
      <w:r w:rsidRPr="00507985">
        <w:rPr>
          <w:spacing w:val="-6"/>
        </w:rPr>
        <w:t>t</w:t>
      </w:r>
      <w:r w:rsidRPr="00507985">
        <w:rPr>
          <w:spacing w:val="-6"/>
          <w:lang w:val="es-ES"/>
        </w:rPr>
        <w:t>hế</w:t>
      </w:r>
    </w:p>
    <w:p w14:paraId="608E76DB" w14:textId="77777777" w:rsidR="00C06144" w:rsidRPr="000C2257" w:rsidRDefault="00C06144" w:rsidP="00C06144">
      <w:pPr>
        <w:spacing w:before="120"/>
        <w:jc w:val="both"/>
        <w:rPr>
          <w:lang w:val="es-ES"/>
        </w:rPr>
      </w:pPr>
      <w:r w:rsidRPr="000C2257">
        <w:rPr>
          <w:lang w:val="es-ES"/>
        </w:rPr>
        <w:t>4. Các điều kiện khác: Không</w:t>
      </w:r>
    </w:p>
    <w:p w14:paraId="5472AA24" w14:textId="77777777" w:rsidR="00C06144" w:rsidRPr="00507985" w:rsidRDefault="00C06144" w:rsidP="00C06144">
      <w:pPr>
        <w:spacing w:before="120"/>
        <w:jc w:val="both"/>
        <w:rPr>
          <w:b/>
          <w:lang w:val="es-ES"/>
        </w:rPr>
      </w:pPr>
      <w:r w:rsidRPr="00507985">
        <w:rPr>
          <w:b/>
          <w:lang w:val="es-ES"/>
        </w:rPr>
        <w:t xml:space="preserve">V. Nội dung và </w:t>
      </w:r>
      <w:r w:rsidRPr="000C2257">
        <w:rPr>
          <w:b/>
          <w:lang w:val="es-ES"/>
        </w:rPr>
        <w:t>p</w:t>
      </w:r>
      <w:r w:rsidRPr="00507985">
        <w:rPr>
          <w:b/>
          <w:lang w:val="es-ES"/>
        </w:rPr>
        <w:t xml:space="preserve">hương </w:t>
      </w:r>
      <w:r w:rsidRPr="000C2257">
        <w:rPr>
          <w:b/>
          <w:lang w:val="es-ES"/>
        </w:rPr>
        <w:t>p</w:t>
      </w:r>
      <w:r w:rsidRPr="00507985">
        <w:rPr>
          <w:b/>
          <w:lang w:val="es-ES"/>
        </w:rPr>
        <w:t>há</w:t>
      </w:r>
      <w:r w:rsidRPr="000C2257">
        <w:rPr>
          <w:b/>
          <w:lang w:val="es-ES"/>
        </w:rPr>
        <w:t>p</w:t>
      </w:r>
      <w:r w:rsidRPr="00507985">
        <w:rPr>
          <w:b/>
          <w:lang w:val="es-ES"/>
        </w:rPr>
        <w:t>, đánh giá</w:t>
      </w:r>
    </w:p>
    <w:p w14:paraId="4DF60736" w14:textId="77777777" w:rsidR="00C06144" w:rsidRPr="00507985" w:rsidRDefault="00C06144" w:rsidP="00C06144">
      <w:pPr>
        <w:spacing w:before="120"/>
        <w:jc w:val="both"/>
        <w:rPr>
          <w:lang w:val="es-ES"/>
        </w:rPr>
      </w:pPr>
      <w:r w:rsidRPr="00507985">
        <w:rPr>
          <w:lang w:val="es-ES"/>
        </w:rPr>
        <w:t>1. Nội dung:</w:t>
      </w:r>
    </w:p>
    <w:p w14:paraId="727F7E2D" w14:textId="77777777" w:rsidR="00C06144" w:rsidRPr="00507985" w:rsidRDefault="00C06144" w:rsidP="00C06144">
      <w:pPr>
        <w:spacing w:before="120"/>
        <w:jc w:val="both"/>
        <w:rPr>
          <w:lang w:val="es-ES"/>
        </w:rPr>
      </w:pPr>
      <w:r w:rsidRPr="00507985">
        <w:rPr>
          <w:lang w:val="es-ES"/>
        </w:rPr>
        <w:t xml:space="preserve">- Kiến </w:t>
      </w:r>
      <w:r w:rsidRPr="000C2257">
        <w:rPr>
          <w:lang w:val="es-ES"/>
        </w:rPr>
        <w:t>t</w:t>
      </w:r>
      <w:r w:rsidRPr="00507985">
        <w:rPr>
          <w:lang w:val="es-ES"/>
        </w:rPr>
        <w:t>hứ</w:t>
      </w:r>
      <w:r w:rsidRPr="000C2257">
        <w:rPr>
          <w:lang w:val="es-ES"/>
        </w:rPr>
        <w:t>c</w:t>
      </w:r>
      <w:r w:rsidRPr="00507985">
        <w:rPr>
          <w:lang w:val="es-ES"/>
        </w:rPr>
        <w:t>:</w:t>
      </w:r>
    </w:p>
    <w:p w14:paraId="20188334" w14:textId="77777777" w:rsidR="00C06144" w:rsidRPr="00507985" w:rsidRDefault="00C06144" w:rsidP="00C06144">
      <w:pPr>
        <w:spacing w:before="60"/>
        <w:ind w:left="142" w:hanging="200"/>
        <w:jc w:val="both"/>
        <w:rPr>
          <w:bCs/>
          <w:spacing w:val="-6"/>
          <w:lang w:val="es-ES" w:eastAsia="ko-KR"/>
        </w:rPr>
      </w:pPr>
      <w:r w:rsidRPr="00507985">
        <w:rPr>
          <w:bCs/>
          <w:spacing w:val="-6"/>
          <w:lang w:val="es-ES" w:eastAsia="ko-KR"/>
        </w:rPr>
        <w:t xml:space="preserve">+ </w:t>
      </w:r>
      <w:r w:rsidRPr="000C2257">
        <w:rPr>
          <w:bCs/>
          <w:spacing w:val="-6"/>
          <w:lang w:val="es-ES" w:eastAsia="ko-KR"/>
        </w:rPr>
        <w:t>T</w:t>
      </w:r>
      <w:r w:rsidRPr="00507985">
        <w:rPr>
          <w:bCs/>
          <w:spacing w:val="-6"/>
          <w:lang w:val="es-ES" w:eastAsia="ko-KR"/>
        </w:rPr>
        <w:t>rình bày đượ</w:t>
      </w:r>
      <w:r w:rsidRPr="000C2257">
        <w:rPr>
          <w:bCs/>
          <w:spacing w:val="-6"/>
          <w:lang w:val="es-ES" w:eastAsia="ko-KR"/>
        </w:rPr>
        <w:t>c</w:t>
      </w:r>
      <w:r w:rsidRPr="00507985">
        <w:rPr>
          <w:bCs/>
          <w:spacing w:val="-6"/>
          <w:lang w:val="es-ES" w:eastAsia="ko-KR"/>
        </w:rPr>
        <w:t xml:space="preserve"> đầy đủ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yêu </w:t>
      </w:r>
      <w:r w:rsidRPr="000C2257">
        <w:rPr>
          <w:bCs/>
          <w:spacing w:val="-6"/>
          <w:lang w:val="es-ES" w:eastAsia="ko-KR"/>
        </w:rPr>
        <w:t>c</w:t>
      </w:r>
      <w:r w:rsidRPr="00507985">
        <w:rPr>
          <w:bCs/>
          <w:spacing w:val="-6"/>
          <w:lang w:val="es-ES" w:eastAsia="ko-KR"/>
        </w:rPr>
        <w:t xml:space="preserve">ầu, nhiệm vụ </w:t>
      </w:r>
      <w:r w:rsidRPr="000C2257">
        <w:rPr>
          <w:bCs/>
          <w:spacing w:val="-6"/>
          <w:lang w:val="es-ES" w:eastAsia="ko-KR"/>
        </w:rPr>
        <w:t>c</w:t>
      </w:r>
      <w:r w:rsidRPr="00507985">
        <w:rPr>
          <w:bCs/>
          <w:spacing w:val="-6"/>
          <w:lang w:val="es-ES" w:eastAsia="ko-KR"/>
        </w:rPr>
        <w:t xml:space="preserve">ấu </w:t>
      </w:r>
      <w:r w:rsidRPr="000C2257">
        <w:rPr>
          <w:bCs/>
          <w:spacing w:val="-6"/>
          <w:lang w:val="es-ES" w:eastAsia="ko-KR"/>
        </w:rPr>
        <w:t>t</w:t>
      </w:r>
      <w:r w:rsidRPr="00507985">
        <w:rPr>
          <w:bCs/>
          <w:spacing w:val="-6"/>
          <w:lang w:val="es-ES" w:eastAsia="ko-KR"/>
        </w:rPr>
        <w:t>ạo và nguyên lý hoạ</w:t>
      </w:r>
      <w:r w:rsidRPr="000C2257">
        <w:rPr>
          <w:bCs/>
          <w:spacing w:val="-6"/>
          <w:lang w:val="es-ES" w:eastAsia="ko-KR"/>
        </w:rPr>
        <w:t>t</w:t>
      </w:r>
      <w:r w:rsidRPr="00507985">
        <w:rPr>
          <w:bCs/>
          <w:spacing w:val="-6"/>
          <w:lang w:val="es-ES" w:eastAsia="ko-KR"/>
        </w:rPr>
        <w:t xml:space="preserve"> động </w:t>
      </w:r>
      <w:r w:rsidRPr="000C2257">
        <w:rPr>
          <w:bCs/>
          <w:spacing w:val="-6"/>
          <w:lang w:val="es-ES" w:eastAsia="ko-KR"/>
        </w:rPr>
        <w:t>c</w:t>
      </w:r>
      <w:r w:rsidRPr="00507985">
        <w:rPr>
          <w:bCs/>
          <w:spacing w:val="-6"/>
          <w:lang w:val="es-ES" w:eastAsia="ko-KR"/>
        </w:rPr>
        <w:t xml:space="preserve">ủa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bộ </w:t>
      </w:r>
      <w:r w:rsidRPr="000C2257">
        <w:rPr>
          <w:bCs/>
          <w:spacing w:val="-6"/>
          <w:lang w:val="es-ES" w:eastAsia="ko-KR"/>
        </w:rPr>
        <w:t>p</w:t>
      </w:r>
      <w:r w:rsidRPr="00507985">
        <w:rPr>
          <w:bCs/>
          <w:spacing w:val="-6"/>
          <w:lang w:val="es-ES" w:eastAsia="ko-KR"/>
        </w:rPr>
        <w:t xml:space="preserve">hận hệ </w:t>
      </w:r>
      <w:r w:rsidRPr="000C2257">
        <w:rPr>
          <w:bCs/>
          <w:spacing w:val="-6"/>
          <w:lang w:val="es-ES" w:eastAsia="ko-KR"/>
        </w:rPr>
        <w:t>t</w:t>
      </w:r>
      <w:r w:rsidRPr="00507985">
        <w:rPr>
          <w:bCs/>
          <w:spacing w:val="-6"/>
          <w:lang w:val="es-ES" w:eastAsia="ko-KR"/>
        </w:rPr>
        <w:t xml:space="preserve">hống lái </w:t>
      </w:r>
    </w:p>
    <w:p w14:paraId="676E294C" w14:textId="77777777" w:rsidR="00C06144" w:rsidRPr="00507985" w:rsidRDefault="00C06144" w:rsidP="00C06144">
      <w:pPr>
        <w:tabs>
          <w:tab w:val="left" w:pos="360"/>
        </w:tabs>
        <w:spacing w:before="60"/>
        <w:ind w:left="142" w:hanging="200"/>
        <w:jc w:val="both"/>
        <w:rPr>
          <w:bCs/>
          <w:spacing w:val="-6"/>
          <w:lang w:val="es-ES" w:eastAsia="ko-KR"/>
        </w:rPr>
      </w:pPr>
      <w:r w:rsidRPr="00507985">
        <w:rPr>
          <w:bCs/>
          <w:spacing w:val="-6"/>
          <w:lang w:val="es-ES" w:eastAsia="ko-KR"/>
        </w:rPr>
        <w:t xml:space="preserve">+ Giải </w:t>
      </w:r>
      <w:r w:rsidRPr="000C2257">
        <w:rPr>
          <w:bCs/>
          <w:spacing w:val="-6"/>
          <w:lang w:val="es-ES" w:eastAsia="ko-KR"/>
        </w:rPr>
        <w:t>t</w:t>
      </w:r>
      <w:r w:rsidRPr="00507985">
        <w:rPr>
          <w:bCs/>
          <w:spacing w:val="-6"/>
          <w:lang w:val="es-ES" w:eastAsia="ko-KR"/>
        </w:rPr>
        <w:t>hí</w:t>
      </w:r>
      <w:r w:rsidRPr="000C2257">
        <w:rPr>
          <w:bCs/>
          <w:spacing w:val="-6"/>
          <w:lang w:val="es-ES" w:eastAsia="ko-KR"/>
        </w:rPr>
        <w:t>c</w:t>
      </w:r>
      <w:r w:rsidRPr="00507985">
        <w:rPr>
          <w:bCs/>
          <w:spacing w:val="-6"/>
          <w:lang w:val="es-ES" w:eastAsia="ko-KR"/>
        </w:rPr>
        <w:t xml:space="preserve">h đúng những hiện </w:t>
      </w:r>
      <w:r w:rsidRPr="000C2257">
        <w:rPr>
          <w:bCs/>
          <w:spacing w:val="-6"/>
          <w:lang w:val="es-ES" w:eastAsia="ko-KR"/>
        </w:rPr>
        <w:t>t</w:t>
      </w:r>
      <w:r w:rsidRPr="00507985">
        <w:rPr>
          <w:bCs/>
          <w:spacing w:val="-6"/>
          <w:lang w:val="es-ES" w:eastAsia="ko-KR"/>
        </w:rPr>
        <w:t xml:space="preserve">ượng, nguyên nhân sai hỏng, </w:t>
      </w:r>
      <w:r w:rsidRPr="000C2257">
        <w:rPr>
          <w:bCs/>
          <w:spacing w:val="-6"/>
          <w:lang w:val="es-ES" w:eastAsia="ko-KR"/>
        </w:rPr>
        <w:t>p</w:t>
      </w:r>
      <w:r w:rsidRPr="00507985">
        <w:rPr>
          <w:bCs/>
          <w:spacing w:val="-6"/>
          <w:lang w:val="es-ES" w:eastAsia="ko-KR"/>
        </w:rPr>
        <w:t xml:space="preserve">hương </w:t>
      </w:r>
      <w:r w:rsidRPr="000C2257">
        <w:rPr>
          <w:bCs/>
          <w:spacing w:val="-6"/>
          <w:lang w:val="es-ES" w:eastAsia="ko-KR"/>
        </w:rPr>
        <w:t>p</w:t>
      </w:r>
      <w:r w:rsidRPr="00507985">
        <w:rPr>
          <w:bCs/>
          <w:spacing w:val="-6"/>
          <w:lang w:val="es-ES" w:eastAsia="ko-KR"/>
        </w:rPr>
        <w:t>há</w:t>
      </w:r>
      <w:r w:rsidRPr="000C2257">
        <w:rPr>
          <w:bCs/>
          <w:spacing w:val="-6"/>
          <w:lang w:val="es-ES" w:eastAsia="ko-KR"/>
        </w:rPr>
        <w:t>p</w:t>
      </w:r>
      <w:r w:rsidRPr="00507985">
        <w:rPr>
          <w:bCs/>
          <w:spacing w:val="-6"/>
          <w:lang w:val="es-ES" w:eastAsia="ko-KR"/>
        </w:rPr>
        <w:t xml:space="preserve"> bảo dưỡng, kiểm </w:t>
      </w:r>
      <w:r w:rsidRPr="000C2257">
        <w:rPr>
          <w:bCs/>
          <w:spacing w:val="-6"/>
          <w:lang w:val="es-ES" w:eastAsia="ko-KR"/>
        </w:rPr>
        <w:t>t</w:t>
      </w:r>
      <w:r w:rsidRPr="00507985">
        <w:rPr>
          <w:bCs/>
          <w:spacing w:val="-6"/>
          <w:lang w:val="es-ES" w:eastAsia="ko-KR"/>
        </w:rPr>
        <w:t xml:space="preserve">ra và sửa </w:t>
      </w:r>
      <w:r w:rsidRPr="000C2257">
        <w:rPr>
          <w:bCs/>
          <w:spacing w:val="-6"/>
          <w:lang w:val="es-ES" w:eastAsia="ko-KR"/>
        </w:rPr>
        <w:t>c</w:t>
      </w:r>
      <w:r w:rsidRPr="00507985">
        <w:rPr>
          <w:bCs/>
          <w:spacing w:val="-6"/>
          <w:lang w:val="es-ES" w:eastAsia="ko-KR"/>
        </w:rPr>
        <w:t xml:space="preserve">hữa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bộ </w:t>
      </w:r>
      <w:r w:rsidRPr="000C2257">
        <w:rPr>
          <w:bCs/>
          <w:spacing w:val="-6"/>
          <w:lang w:val="es-ES" w:eastAsia="ko-KR"/>
        </w:rPr>
        <w:t>p</w:t>
      </w:r>
      <w:r w:rsidRPr="00507985">
        <w:rPr>
          <w:bCs/>
          <w:spacing w:val="-6"/>
          <w:lang w:val="es-ES" w:eastAsia="ko-KR"/>
        </w:rPr>
        <w:t xml:space="preserve">hận </w:t>
      </w:r>
      <w:r w:rsidRPr="000C2257">
        <w:rPr>
          <w:bCs/>
          <w:spacing w:val="-6"/>
          <w:lang w:val="es-ES" w:eastAsia="ko-KR"/>
        </w:rPr>
        <w:t>c</w:t>
      </w:r>
      <w:r w:rsidRPr="00507985">
        <w:rPr>
          <w:bCs/>
          <w:spacing w:val="-6"/>
          <w:lang w:val="es-ES" w:eastAsia="ko-KR"/>
        </w:rPr>
        <w:t xml:space="preserve">ủa hệ </w:t>
      </w:r>
      <w:r w:rsidRPr="000C2257">
        <w:rPr>
          <w:bCs/>
          <w:spacing w:val="-6"/>
          <w:lang w:val="es-ES" w:eastAsia="ko-KR"/>
        </w:rPr>
        <w:t>t</w:t>
      </w:r>
      <w:r w:rsidRPr="00507985">
        <w:rPr>
          <w:bCs/>
          <w:spacing w:val="-6"/>
          <w:lang w:val="es-ES" w:eastAsia="ko-KR"/>
        </w:rPr>
        <w:t xml:space="preserve">hống hệ </w:t>
      </w:r>
      <w:r w:rsidRPr="000C2257">
        <w:rPr>
          <w:bCs/>
          <w:spacing w:val="-6"/>
          <w:lang w:val="es-ES" w:eastAsia="ko-KR"/>
        </w:rPr>
        <w:t>t</w:t>
      </w:r>
      <w:r w:rsidRPr="00507985">
        <w:rPr>
          <w:bCs/>
          <w:spacing w:val="-6"/>
          <w:lang w:val="es-ES" w:eastAsia="ko-KR"/>
        </w:rPr>
        <w:t>hống lái</w:t>
      </w:r>
    </w:p>
    <w:p w14:paraId="0833266C" w14:textId="77777777" w:rsidR="00C06144" w:rsidRPr="00507985" w:rsidRDefault="00C06144" w:rsidP="00C06144">
      <w:pPr>
        <w:spacing w:before="120"/>
        <w:jc w:val="both"/>
        <w:rPr>
          <w:lang w:val="es-ES"/>
        </w:rPr>
      </w:pPr>
      <w:r w:rsidRPr="00507985">
        <w:rPr>
          <w:spacing w:val="-6"/>
          <w:lang w:val="es-ES"/>
        </w:rPr>
        <w:t xml:space="preserve">+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bài kiểm </w:t>
      </w:r>
      <w:r w:rsidRPr="000C2257">
        <w:rPr>
          <w:spacing w:val="-6"/>
          <w:lang w:val="es-ES"/>
        </w:rPr>
        <w:t>t</w:t>
      </w:r>
      <w:r w:rsidRPr="00507985">
        <w:rPr>
          <w:spacing w:val="-6"/>
          <w:lang w:val="es-ES"/>
        </w:rPr>
        <w:t>ra viế</w:t>
      </w:r>
      <w:r w:rsidRPr="000C2257">
        <w:rPr>
          <w:spacing w:val="-6"/>
          <w:lang w:val="es-ES"/>
        </w:rPr>
        <w:t>t</w:t>
      </w:r>
      <w:r w:rsidRPr="00507985">
        <w:rPr>
          <w:spacing w:val="-6"/>
          <w:lang w:val="es-ES"/>
        </w:rPr>
        <w:t xml:space="preserve"> hoặ</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rắ</w:t>
      </w:r>
      <w:r w:rsidRPr="000C2257">
        <w:rPr>
          <w:spacing w:val="-6"/>
          <w:lang w:val="es-ES"/>
        </w:rPr>
        <w:t>c</w:t>
      </w:r>
      <w:r w:rsidRPr="00507985">
        <w:rPr>
          <w:spacing w:val="-6"/>
          <w:lang w:val="es-ES"/>
        </w:rPr>
        <w:t xml:space="preserve"> nghiệm đạ</w:t>
      </w:r>
      <w:r w:rsidRPr="000C2257">
        <w:rPr>
          <w:spacing w:val="-6"/>
          <w:lang w:val="es-ES"/>
        </w:rPr>
        <w:t>t</w:t>
      </w:r>
      <w:r w:rsidRPr="00507985">
        <w:rPr>
          <w:spacing w:val="-6"/>
          <w:lang w:val="es-ES"/>
        </w:rPr>
        <w:t xml:space="preserve"> yêu </w:t>
      </w:r>
      <w:r w:rsidRPr="000C2257">
        <w:rPr>
          <w:spacing w:val="-6"/>
          <w:lang w:val="es-ES"/>
        </w:rPr>
        <w:t>c</w:t>
      </w:r>
      <w:r w:rsidRPr="00507985">
        <w:rPr>
          <w:spacing w:val="-6"/>
          <w:lang w:val="es-ES"/>
        </w:rPr>
        <w:t>ầu.</w:t>
      </w:r>
    </w:p>
    <w:p w14:paraId="2D55C099" w14:textId="77777777" w:rsidR="00C06144" w:rsidRPr="00507985" w:rsidRDefault="00C06144" w:rsidP="00C06144">
      <w:pPr>
        <w:spacing w:before="120"/>
        <w:jc w:val="both"/>
        <w:rPr>
          <w:lang w:val="es-ES"/>
        </w:rPr>
      </w:pPr>
      <w:r w:rsidRPr="00507985">
        <w:rPr>
          <w:lang w:val="es-ES"/>
        </w:rPr>
        <w:t>- Kỹ năng:</w:t>
      </w:r>
    </w:p>
    <w:p w14:paraId="4DCA6C5F" w14:textId="77777777" w:rsidR="00C06144" w:rsidRPr="00507985" w:rsidRDefault="00C06144" w:rsidP="00C06144">
      <w:pPr>
        <w:spacing w:before="60"/>
        <w:ind w:left="284" w:hanging="200"/>
        <w:jc w:val="both"/>
        <w:rPr>
          <w:spacing w:val="-6"/>
          <w:lang w:val="es-ES"/>
        </w:rPr>
      </w:pPr>
      <w:r w:rsidRPr="00507985">
        <w:rPr>
          <w:spacing w:val="-6"/>
          <w:lang w:val="es-ES"/>
        </w:rPr>
        <w:t xml:space="preserve">+ </w:t>
      </w:r>
      <w:r w:rsidRPr="000C2257">
        <w:rPr>
          <w:spacing w:val="-6"/>
          <w:lang w:val="es-ES"/>
        </w:rPr>
        <w:t>T</w:t>
      </w:r>
      <w:r w:rsidRPr="00507985">
        <w:rPr>
          <w:spacing w:val="-6"/>
          <w:lang w:val="es-ES"/>
        </w:rPr>
        <w:t>háo lắ</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hữa đượ</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sai hỏng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bộ </w:t>
      </w:r>
      <w:r w:rsidRPr="000C2257">
        <w:rPr>
          <w:spacing w:val="-6"/>
          <w:lang w:val="es-ES"/>
        </w:rPr>
        <w:t>p</w:t>
      </w:r>
      <w:r w:rsidRPr="00507985">
        <w:rPr>
          <w:spacing w:val="-6"/>
          <w:lang w:val="es-ES"/>
        </w:rPr>
        <w:t xml:space="preserve">hận đúng quy </w:t>
      </w:r>
      <w:r w:rsidRPr="000C2257">
        <w:rPr>
          <w:spacing w:val="-6"/>
          <w:lang w:val="es-ES"/>
        </w:rPr>
        <w:t>t</w:t>
      </w:r>
      <w:r w:rsidRPr="00507985">
        <w:rPr>
          <w:spacing w:val="-6"/>
          <w:lang w:val="es-ES"/>
        </w:rPr>
        <w:t xml:space="preserve">rình, quy </w:t>
      </w:r>
      <w:r w:rsidRPr="000C2257">
        <w:rPr>
          <w:spacing w:val="-6"/>
          <w:lang w:val="es-ES"/>
        </w:rPr>
        <w:t>p</w:t>
      </w:r>
      <w:r w:rsidRPr="00507985">
        <w:rPr>
          <w:spacing w:val="-6"/>
          <w:lang w:val="es-ES"/>
        </w:rPr>
        <w:t xml:space="preserve">hạm và đúng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iêu </w:t>
      </w:r>
      <w:r w:rsidRPr="000C2257">
        <w:rPr>
          <w:spacing w:val="-6"/>
          <w:lang w:val="es-ES"/>
        </w:rPr>
        <w:t>c</w:t>
      </w:r>
      <w:r w:rsidRPr="00507985">
        <w:rPr>
          <w:spacing w:val="-6"/>
          <w:lang w:val="es-ES"/>
        </w:rPr>
        <w:t xml:space="preserve">huẩn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 xml:space="preserve">rong sửa </w:t>
      </w:r>
      <w:r w:rsidRPr="000C2257">
        <w:rPr>
          <w:spacing w:val="-6"/>
          <w:lang w:val="es-ES"/>
        </w:rPr>
        <w:t>c</w:t>
      </w:r>
      <w:r w:rsidRPr="00507985">
        <w:rPr>
          <w:spacing w:val="-6"/>
          <w:lang w:val="es-ES"/>
        </w:rPr>
        <w:t>hữa</w:t>
      </w:r>
    </w:p>
    <w:p w14:paraId="69AC5A97" w14:textId="77777777" w:rsidR="00C06144" w:rsidRPr="00507985" w:rsidRDefault="00C06144" w:rsidP="00C06144">
      <w:pPr>
        <w:spacing w:before="60"/>
        <w:ind w:left="284" w:hanging="200"/>
        <w:jc w:val="both"/>
        <w:rPr>
          <w:spacing w:val="-6"/>
          <w:lang w:val="es-ES"/>
        </w:rPr>
      </w:pPr>
      <w:r w:rsidRPr="00507985">
        <w:rPr>
          <w:spacing w:val="-6"/>
          <w:lang w:val="es-ES"/>
        </w:rPr>
        <w:t xml:space="preserve">+ Sử dụng đúng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dụng </w:t>
      </w:r>
      <w:r w:rsidRPr="000C2257">
        <w:rPr>
          <w:spacing w:val="-6"/>
          <w:lang w:val="es-ES"/>
        </w:rPr>
        <w:t>c</w:t>
      </w:r>
      <w:r w:rsidRPr="00507985">
        <w:rPr>
          <w:spacing w:val="-6"/>
          <w:lang w:val="es-ES"/>
        </w:rPr>
        <w:t xml:space="preserve">ụ kiểm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đảm bảo </w:t>
      </w:r>
      <w:r w:rsidRPr="000C2257">
        <w:rPr>
          <w:spacing w:val="-6"/>
          <w:lang w:val="es-ES"/>
        </w:rPr>
        <w:t>c</w:t>
      </w:r>
      <w:r w:rsidRPr="00507985">
        <w:rPr>
          <w:spacing w:val="-6"/>
          <w:lang w:val="es-ES"/>
        </w:rPr>
        <w:t>hính xá</w:t>
      </w:r>
      <w:r w:rsidRPr="000C2257">
        <w:rPr>
          <w:spacing w:val="-6"/>
          <w:lang w:val="es-ES"/>
        </w:rPr>
        <w:t>c</w:t>
      </w:r>
      <w:r w:rsidRPr="00507985">
        <w:rPr>
          <w:spacing w:val="-6"/>
          <w:lang w:val="es-ES"/>
        </w:rPr>
        <w:t xml:space="preserve"> và an </w:t>
      </w:r>
      <w:r w:rsidRPr="000C2257">
        <w:rPr>
          <w:spacing w:val="-6"/>
          <w:lang w:val="es-ES"/>
        </w:rPr>
        <w:t>t</w:t>
      </w:r>
      <w:r w:rsidRPr="00507985">
        <w:rPr>
          <w:spacing w:val="-6"/>
          <w:lang w:val="es-ES"/>
        </w:rPr>
        <w:t>oàn</w:t>
      </w:r>
    </w:p>
    <w:p w14:paraId="141C4A25" w14:textId="77777777" w:rsidR="00C06144" w:rsidRPr="00507985" w:rsidRDefault="00C06144" w:rsidP="00C06144">
      <w:pPr>
        <w:tabs>
          <w:tab w:val="left" w:pos="480"/>
          <w:tab w:val="left" w:pos="742"/>
        </w:tabs>
        <w:spacing w:before="60"/>
        <w:ind w:left="142"/>
        <w:jc w:val="both"/>
        <w:rPr>
          <w:spacing w:val="-6"/>
          <w:lang w:val="es-ES"/>
        </w:rPr>
      </w:pPr>
      <w:r w:rsidRPr="00507985">
        <w:rPr>
          <w:spacing w:val="-6"/>
          <w:lang w:val="es-ES"/>
        </w:rPr>
        <w:t xml:space="preserve">+ </w:t>
      </w:r>
      <w:r w:rsidRPr="000C2257">
        <w:rPr>
          <w:spacing w:val="-6"/>
          <w:lang w:val="es-ES"/>
        </w:rPr>
        <w:t>c</w:t>
      </w:r>
      <w:r w:rsidRPr="00507985">
        <w:rPr>
          <w:spacing w:val="-6"/>
          <w:lang w:val="es-ES"/>
        </w:rPr>
        <w:t xml:space="preserve">huẩn bị, bố </w:t>
      </w:r>
      <w:r w:rsidRPr="000C2257">
        <w:rPr>
          <w:spacing w:val="-6"/>
          <w:lang w:val="es-ES"/>
        </w:rPr>
        <w:t>t</w:t>
      </w:r>
      <w:r w:rsidRPr="00507985">
        <w:rPr>
          <w:spacing w:val="-6"/>
          <w:lang w:val="es-ES"/>
        </w:rPr>
        <w:t>rí và sắ</w:t>
      </w:r>
      <w:r w:rsidRPr="000C2257">
        <w:rPr>
          <w:spacing w:val="-6"/>
          <w:lang w:val="es-ES"/>
        </w:rPr>
        <w:t>p</w:t>
      </w:r>
      <w:r w:rsidRPr="00507985">
        <w:rPr>
          <w:spacing w:val="-6"/>
          <w:lang w:val="es-ES"/>
        </w:rPr>
        <w:t xml:space="preserve"> xế</w:t>
      </w:r>
      <w:r w:rsidRPr="000C2257">
        <w:rPr>
          <w:spacing w:val="-6"/>
          <w:lang w:val="es-ES"/>
        </w:rPr>
        <w:t>p</w:t>
      </w:r>
      <w:r w:rsidRPr="00507985">
        <w:rPr>
          <w:spacing w:val="-6"/>
          <w:lang w:val="es-ES"/>
        </w:rPr>
        <w:t xml:space="preserve"> nơi làm việ</w:t>
      </w:r>
      <w:r w:rsidRPr="000C2257">
        <w:rPr>
          <w:spacing w:val="-6"/>
          <w:lang w:val="es-ES"/>
        </w:rPr>
        <w:t>c</w:t>
      </w:r>
      <w:r w:rsidRPr="00507985">
        <w:rPr>
          <w:spacing w:val="-6"/>
          <w:lang w:val="es-ES"/>
        </w:rPr>
        <w:t xml:space="preserve"> vệ sinh, an </w:t>
      </w:r>
      <w:r w:rsidRPr="000C2257">
        <w:rPr>
          <w:spacing w:val="-6"/>
          <w:lang w:val="es-ES"/>
        </w:rPr>
        <w:t>t</w:t>
      </w:r>
      <w:r w:rsidRPr="00507985">
        <w:rPr>
          <w:spacing w:val="-6"/>
          <w:lang w:val="es-ES"/>
        </w:rPr>
        <w:t>oàn và hợ</w:t>
      </w:r>
      <w:r w:rsidRPr="000C2257">
        <w:rPr>
          <w:spacing w:val="-6"/>
          <w:lang w:val="es-ES"/>
        </w:rPr>
        <w:t>p</w:t>
      </w:r>
      <w:r w:rsidRPr="00507985">
        <w:rPr>
          <w:spacing w:val="-6"/>
          <w:lang w:val="es-ES"/>
        </w:rPr>
        <w:t xml:space="preserve"> lý</w:t>
      </w:r>
    </w:p>
    <w:p w14:paraId="1C552783" w14:textId="77777777" w:rsidR="00C06144" w:rsidRPr="00507985" w:rsidRDefault="00C06144" w:rsidP="00C06144">
      <w:pPr>
        <w:spacing w:before="120"/>
        <w:ind w:left="142"/>
        <w:jc w:val="both"/>
        <w:rPr>
          <w:lang w:val="es-ES"/>
        </w:rPr>
      </w:pPr>
      <w:r>
        <w:rPr>
          <w:spacing w:val="-6"/>
          <w:lang w:val="es-ES"/>
        </w:rPr>
        <w:t xml:space="preserve">+ Thực hiện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bảo dưỡng, sửa </w:t>
      </w:r>
      <w:r w:rsidRPr="000C2257">
        <w:rPr>
          <w:spacing w:val="-6"/>
          <w:lang w:val="es-ES"/>
        </w:rPr>
        <w:t>c</w:t>
      </w:r>
      <w:r w:rsidRPr="00507985">
        <w:rPr>
          <w:spacing w:val="-6"/>
          <w:lang w:val="es-ES"/>
        </w:rPr>
        <w:t>hữa đạ</w:t>
      </w:r>
      <w:r w:rsidRPr="000C2257">
        <w:rPr>
          <w:spacing w:val="-6"/>
          <w:lang w:val="es-ES"/>
        </w:rPr>
        <w:t>t</w:t>
      </w:r>
      <w:r w:rsidRPr="00507985">
        <w:rPr>
          <w:spacing w:val="-6"/>
          <w:lang w:val="es-ES"/>
        </w:rPr>
        <w:t xml:space="preserve">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p>
    <w:p w14:paraId="09D99DAA" w14:textId="77777777" w:rsidR="00C06144" w:rsidRPr="00507985" w:rsidRDefault="00C06144" w:rsidP="00C06144">
      <w:pPr>
        <w:spacing w:before="120"/>
        <w:jc w:val="both"/>
        <w:rPr>
          <w:lang w:val="es-ES"/>
        </w:rPr>
      </w:pPr>
      <w:r w:rsidRPr="00507985">
        <w:rPr>
          <w:lang w:val="es-ES"/>
        </w:rPr>
        <w:t>- Năng lự</w:t>
      </w:r>
      <w:r w:rsidRPr="000C2257">
        <w:rPr>
          <w:lang w:val="es-ES"/>
        </w:rPr>
        <w:t>c</w:t>
      </w:r>
      <w:r w:rsidRPr="00507985">
        <w:rPr>
          <w:lang w:val="es-ES"/>
        </w:rPr>
        <w:t xml:space="preserve"> </w:t>
      </w:r>
      <w:r w:rsidRPr="000C2257">
        <w:rPr>
          <w:lang w:val="es-ES"/>
        </w:rPr>
        <w:t>t</w:t>
      </w:r>
      <w:r w:rsidRPr="00507985">
        <w:rPr>
          <w:lang w:val="es-ES"/>
        </w:rPr>
        <w:t xml:space="preserve">ự </w:t>
      </w:r>
      <w:r w:rsidRPr="000C2257">
        <w:rPr>
          <w:lang w:val="es-ES"/>
        </w:rPr>
        <w:t>c</w:t>
      </w:r>
      <w:r w:rsidRPr="00507985">
        <w:rPr>
          <w:lang w:val="es-ES"/>
        </w:rPr>
        <w:t xml:space="preserve">hủ và </w:t>
      </w:r>
      <w:r w:rsidRPr="000C2257">
        <w:rPr>
          <w:lang w:val="es-ES"/>
        </w:rPr>
        <w:t>t</w:t>
      </w:r>
      <w:r w:rsidRPr="00507985">
        <w:rPr>
          <w:lang w:val="es-ES"/>
        </w:rPr>
        <w:t>rá</w:t>
      </w:r>
      <w:r w:rsidRPr="000C2257">
        <w:rPr>
          <w:lang w:val="es-ES"/>
        </w:rPr>
        <w:t>c</w:t>
      </w:r>
      <w:r w:rsidRPr="00507985">
        <w:rPr>
          <w:lang w:val="es-ES"/>
        </w:rPr>
        <w:t>h nhiệm:</w:t>
      </w:r>
    </w:p>
    <w:p w14:paraId="7C824AC3" w14:textId="77777777" w:rsidR="00C06144" w:rsidRPr="00507985" w:rsidRDefault="00C06144" w:rsidP="00A447BA">
      <w:pPr>
        <w:widowControl w:val="0"/>
        <w:numPr>
          <w:ilvl w:val="0"/>
          <w:numId w:val="178"/>
        </w:numPr>
        <w:spacing w:before="120"/>
        <w:ind w:left="426" w:hanging="284"/>
        <w:jc w:val="both"/>
        <w:rPr>
          <w:lang w:val="es-ES"/>
        </w:rPr>
      </w:pPr>
      <w:r w:rsidRPr="000C2257">
        <w:rPr>
          <w:lang w:val="es-ES"/>
        </w:rPr>
        <w:t>C</w:t>
      </w:r>
      <w:r w:rsidRPr="00507985">
        <w:rPr>
          <w:lang w:val="es-ES"/>
        </w:rPr>
        <w:t xml:space="preserve">ó khả năng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hệ </w:t>
      </w:r>
      <w:r w:rsidRPr="000C2257">
        <w:rPr>
          <w:spacing w:val="-6"/>
          <w:lang w:val="es-ES"/>
        </w:rPr>
        <w:t>t</w:t>
      </w:r>
      <w:r w:rsidRPr="00507985">
        <w:rPr>
          <w:spacing w:val="-6"/>
          <w:lang w:val="es-ES"/>
        </w:rPr>
        <w:t xml:space="preserve">hống lái đúng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p>
    <w:p w14:paraId="2D7B0A09" w14:textId="77777777" w:rsidR="00C06144" w:rsidRPr="00507985" w:rsidRDefault="00C06144" w:rsidP="00A447BA">
      <w:pPr>
        <w:widowControl w:val="0"/>
        <w:numPr>
          <w:ilvl w:val="0"/>
          <w:numId w:val="178"/>
        </w:numPr>
        <w:spacing w:before="60"/>
        <w:ind w:left="426" w:hanging="284"/>
        <w:jc w:val="both"/>
        <w:rPr>
          <w:spacing w:val="-6"/>
          <w:lang w:val="es-ES"/>
        </w:rPr>
      </w:pP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 xml:space="preserve">hữa hệ </w:t>
      </w:r>
      <w:r w:rsidRPr="000C2257">
        <w:rPr>
          <w:spacing w:val="-6"/>
          <w:lang w:val="es-ES"/>
        </w:rPr>
        <w:t>t</w:t>
      </w:r>
      <w:r w:rsidRPr="00507985">
        <w:rPr>
          <w:spacing w:val="-6"/>
          <w:lang w:val="es-ES"/>
        </w:rPr>
        <w:t>hống lái</w:t>
      </w:r>
    </w:p>
    <w:p w14:paraId="643CC406" w14:textId="77777777" w:rsidR="00C06144" w:rsidRPr="00507985" w:rsidRDefault="00C06144" w:rsidP="00A447BA">
      <w:pPr>
        <w:widowControl w:val="0"/>
        <w:numPr>
          <w:ilvl w:val="0"/>
          <w:numId w:val="178"/>
        </w:numPr>
        <w:spacing w:before="60"/>
        <w:ind w:left="426" w:hanging="284"/>
        <w:jc w:val="both"/>
        <w:rPr>
          <w:spacing w:val="-6"/>
          <w:lang w:val="es-ES"/>
        </w:rPr>
      </w:pP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hệ </w:t>
      </w:r>
      <w:r w:rsidRPr="000C2257">
        <w:rPr>
          <w:spacing w:val="-6"/>
          <w:lang w:val="es-ES"/>
        </w:rPr>
        <w:t>t</w:t>
      </w:r>
      <w:r w:rsidRPr="00507985">
        <w:rPr>
          <w:spacing w:val="-6"/>
          <w:lang w:val="es-ES"/>
        </w:rPr>
        <w:t xml:space="preserve">hống lái,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0A390255" w14:textId="77777777" w:rsidR="00C06144" w:rsidRPr="00507985" w:rsidRDefault="00C06144" w:rsidP="00A447BA">
      <w:pPr>
        <w:widowControl w:val="0"/>
        <w:numPr>
          <w:ilvl w:val="0"/>
          <w:numId w:val="178"/>
        </w:numPr>
        <w:spacing w:before="60"/>
        <w:ind w:left="426" w:hanging="284"/>
        <w:jc w:val="both"/>
        <w:rPr>
          <w:spacing w:val="-6"/>
          <w:lang w:val="es-ES"/>
        </w:rPr>
      </w:pPr>
      <w:r w:rsidRPr="000C2257">
        <w:rPr>
          <w:spacing w:val="-6"/>
          <w:lang w:val="es-ES"/>
        </w:rPr>
        <w:t>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481B3CC9" w14:textId="77777777" w:rsidR="00C06144" w:rsidRPr="00507985" w:rsidRDefault="00C06144" w:rsidP="00C06144">
      <w:pPr>
        <w:spacing w:before="120"/>
        <w:jc w:val="both"/>
        <w:rPr>
          <w:lang w:val="es-ES"/>
        </w:rPr>
      </w:pPr>
      <w:r w:rsidRPr="00507985">
        <w:rPr>
          <w:lang w:val="es-ES"/>
        </w:rPr>
        <w:t>2</w:t>
      </w:r>
      <w:r>
        <w:rPr>
          <w:lang w:val="es-ES"/>
        </w:rPr>
        <w:t xml:space="preserve">. Phương </w:t>
      </w:r>
      <w:r w:rsidRPr="000C2257">
        <w:rPr>
          <w:lang w:val="es-ES"/>
        </w:rPr>
        <w:t>p</w:t>
      </w:r>
      <w:r w:rsidRPr="00507985">
        <w:rPr>
          <w:lang w:val="es-ES"/>
        </w:rPr>
        <w:t>há</w:t>
      </w:r>
      <w:r w:rsidRPr="000C2257">
        <w:rPr>
          <w:lang w:val="es-ES"/>
        </w:rPr>
        <w:t>p</w:t>
      </w:r>
      <w:r w:rsidRPr="00507985">
        <w:rPr>
          <w:lang w:val="es-ES"/>
        </w:rPr>
        <w:t>:</w:t>
      </w:r>
    </w:p>
    <w:p w14:paraId="57F7D6EA" w14:textId="77777777" w:rsidR="00C06144" w:rsidRPr="00507985" w:rsidRDefault="00C06144" w:rsidP="00C06144">
      <w:pPr>
        <w:spacing w:before="60"/>
        <w:ind w:left="24" w:firstLine="260"/>
        <w:jc w:val="both"/>
        <w:rPr>
          <w:spacing w:val="-6"/>
          <w:lang w:val="es-ES"/>
        </w:rPr>
      </w:pPr>
      <w:r w:rsidRPr="00507985">
        <w:rPr>
          <w:spacing w:val="-6"/>
          <w:lang w:val="es-ES"/>
        </w:rPr>
        <w:t>Đượ</w:t>
      </w:r>
      <w:r w:rsidRPr="000C2257">
        <w:rPr>
          <w:spacing w:val="-6"/>
          <w:lang w:val="es-ES"/>
        </w:rPr>
        <w:t>c</w:t>
      </w:r>
      <w:r w:rsidRPr="00507985">
        <w:rPr>
          <w:spacing w:val="-6"/>
          <w:lang w:val="es-ES"/>
        </w:rPr>
        <w:t xml:space="preserve"> đánh giá qua bài viế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ra, vấn đá</w:t>
      </w:r>
      <w:r w:rsidRPr="000C2257">
        <w:rPr>
          <w:spacing w:val="-6"/>
          <w:lang w:val="es-ES"/>
        </w:rPr>
        <w:t>p</w:t>
      </w:r>
      <w:r w:rsidRPr="00507985">
        <w:rPr>
          <w:spacing w:val="-6"/>
          <w:lang w:val="es-ES"/>
        </w:rPr>
        <w:t xml:space="preserve"> hoặ</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rắ</w:t>
      </w:r>
      <w:r w:rsidRPr="000C2257">
        <w:rPr>
          <w:spacing w:val="-6"/>
          <w:lang w:val="es-ES"/>
        </w:rPr>
        <w:t>c</w:t>
      </w:r>
      <w:r w:rsidRPr="00507985">
        <w:rPr>
          <w:spacing w:val="-6"/>
          <w:lang w:val="es-ES"/>
        </w:rPr>
        <w:t xml:space="preserve"> nghiệm, </w:t>
      </w:r>
      <w:r w:rsidRPr="000C2257">
        <w:rPr>
          <w:spacing w:val="-6"/>
          <w:lang w:val="es-ES"/>
        </w:rPr>
        <w:t>t</w:t>
      </w:r>
      <w:r w:rsidRPr="00507985">
        <w:rPr>
          <w:spacing w:val="-6"/>
          <w:lang w:val="es-ES"/>
        </w:rPr>
        <w:t xml:space="preserve">ự luận,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 xml:space="preserve">rong quá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hiện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bài họ</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rong mô đun về kiến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kỹ năng và năng lự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ự </w:t>
      </w:r>
      <w:r w:rsidRPr="000C2257">
        <w:rPr>
          <w:spacing w:val="-6"/>
          <w:lang w:val="es-ES"/>
        </w:rPr>
        <w:t>c</w:t>
      </w:r>
      <w:r w:rsidRPr="00507985">
        <w:rPr>
          <w:spacing w:val="-6"/>
          <w:lang w:val="es-ES"/>
        </w:rPr>
        <w:t xml:space="preserve">hủ và </w:t>
      </w:r>
      <w:r w:rsidRPr="000C2257">
        <w:rPr>
          <w:spacing w:val="-6"/>
          <w:lang w:val="es-ES"/>
        </w:rPr>
        <w:t>c</w:t>
      </w:r>
      <w:r w:rsidRPr="00507985">
        <w:rPr>
          <w:spacing w:val="-6"/>
          <w:lang w:val="es-ES"/>
        </w:rPr>
        <w:t xml:space="preserve">hịu </w:t>
      </w:r>
      <w:r w:rsidRPr="000C2257">
        <w:rPr>
          <w:spacing w:val="-6"/>
          <w:lang w:val="es-ES"/>
        </w:rPr>
        <w:t>t</w:t>
      </w:r>
      <w:r w:rsidRPr="00507985">
        <w:rPr>
          <w:spacing w:val="-6"/>
          <w:lang w:val="es-ES"/>
        </w:rPr>
        <w:t>rá</w:t>
      </w:r>
      <w:r w:rsidRPr="000C2257">
        <w:rPr>
          <w:spacing w:val="-6"/>
          <w:lang w:val="es-ES"/>
        </w:rPr>
        <w:t>c</w:t>
      </w:r>
      <w:r w:rsidRPr="00507985">
        <w:rPr>
          <w:spacing w:val="-6"/>
          <w:lang w:val="es-ES"/>
        </w:rPr>
        <w:t>h nhiệm.</w:t>
      </w:r>
    </w:p>
    <w:p w14:paraId="59FCBE6D" w14:textId="77777777" w:rsidR="00C06144" w:rsidRPr="00507985" w:rsidRDefault="00C06144" w:rsidP="00C06144">
      <w:pPr>
        <w:spacing w:before="120"/>
        <w:jc w:val="both"/>
        <w:rPr>
          <w:b/>
          <w:lang w:val="es-ES"/>
        </w:rPr>
      </w:pPr>
      <w:r w:rsidRPr="00507985">
        <w:rPr>
          <w:b/>
          <w:lang w:val="es-ES"/>
        </w:rPr>
        <w:t xml:space="preserve">VI. Hướng dẫn </w:t>
      </w:r>
      <w:r w:rsidRPr="000C2257">
        <w:rPr>
          <w:b/>
          <w:lang w:val="es-ES"/>
        </w:rPr>
        <w:t>t</w:t>
      </w:r>
      <w:r w:rsidRPr="00507985">
        <w:rPr>
          <w:b/>
          <w:lang w:val="es-ES"/>
        </w:rPr>
        <w:t>hự</w:t>
      </w:r>
      <w:r w:rsidRPr="000C2257">
        <w:rPr>
          <w:b/>
          <w:lang w:val="es-ES"/>
        </w:rPr>
        <w:t>c</w:t>
      </w:r>
      <w:r>
        <w:rPr>
          <w:b/>
          <w:lang w:val="es-ES"/>
        </w:rPr>
        <w:t xml:space="preserve"> hiện mô đun</w:t>
      </w:r>
      <w:r w:rsidRPr="00507985">
        <w:rPr>
          <w:b/>
          <w:lang w:val="es-ES"/>
        </w:rPr>
        <w:t>:</w:t>
      </w:r>
    </w:p>
    <w:p w14:paraId="50223942" w14:textId="77777777" w:rsidR="00C06144" w:rsidRPr="00507985" w:rsidRDefault="00C06144" w:rsidP="00C06144">
      <w:pPr>
        <w:spacing w:before="120"/>
        <w:jc w:val="both"/>
        <w:rPr>
          <w:lang w:val="es-ES"/>
        </w:rPr>
      </w:pPr>
      <w:r>
        <w:rPr>
          <w:lang w:val="es-ES"/>
        </w:rPr>
        <w:t xml:space="preserve">1. Phạm vi </w:t>
      </w:r>
      <w:r w:rsidRPr="00507985">
        <w:rPr>
          <w:lang w:val="es-ES"/>
        </w:rPr>
        <w:t>á</w:t>
      </w:r>
      <w:r w:rsidRPr="000C2257">
        <w:rPr>
          <w:lang w:val="es-ES"/>
        </w:rPr>
        <w:t>p</w:t>
      </w:r>
      <w:r w:rsidRPr="00507985">
        <w:rPr>
          <w:lang w:val="es-ES"/>
        </w:rPr>
        <w:t xml:space="preserve"> dụng mô đun:</w:t>
      </w:r>
      <w:r w:rsidRPr="00507985">
        <w:rPr>
          <w:spacing w:val="-6"/>
          <w:lang w:val="es-ES"/>
        </w:rPr>
        <w:t xml:space="preserve"> </w:t>
      </w:r>
      <w:r w:rsidRPr="000C2257">
        <w:rPr>
          <w:spacing w:val="-6"/>
          <w:lang w:val="es-ES"/>
        </w:rPr>
        <w:t>Chương trình mô đun</w:t>
      </w:r>
      <w:r w:rsidRPr="00507985">
        <w:rPr>
          <w:spacing w:val="-6"/>
          <w:lang w:val="es-ES"/>
        </w:rPr>
        <w:t xml:space="preserve"> đượ</w:t>
      </w:r>
      <w:r w:rsidRPr="000C2257">
        <w:rPr>
          <w:spacing w:val="-6"/>
          <w:lang w:val="es-ES"/>
        </w:rPr>
        <w:t>c</w:t>
      </w:r>
      <w:r w:rsidRPr="00507985">
        <w:rPr>
          <w:spacing w:val="-6"/>
          <w:lang w:val="es-ES"/>
        </w:rPr>
        <w:t xml:space="preserve"> sử dụng để giảng dạy </w:t>
      </w:r>
      <w:r w:rsidRPr="000C2257">
        <w:rPr>
          <w:spacing w:val="-6"/>
          <w:lang w:val="es-ES"/>
        </w:rPr>
        <w:t>c</w:t>
      </w:r>
      <w:r w:rsidRPr="00507985">
        <w:rPr>
          <w:spacing w:val="-6"/>
          <w:lang w:val="es-ES"/>
        </w:rPr>
        <w:t xml:space="preserve">ho </w:t>
      </w:r>
      <w:r w:rsidRPr="000C2257">
        <w:rPr>
          <w:spacing w:val="-6"/>
          <w:lang w:val="es-ES"/>
        </w:rPr>
        <w:t>t</w:t>
      </w:r>
      <w:r w:rsidRPr="00507985">
        <w:rPr>
          <w:spacing w:val="-6"/>
          <w:lang w:val="es-ES"/>
        </w:rPr>
        <w:t xml:space="preserve">rình độ </w:t>
      </w:r>
      <w:r>
        <w:rPr>
          <w:spacing w:val="-6"/>
          <w:lang w:val="es-ES"/>
        </w:rPr>
        <w:t>cao đẳng</w:t>
      </w:r>
      <w:r w:rsidRPr="000C2257">
        <w:rPr>
          <w:bCs/>
          <w:spacing w:val="-6"/>
          <w:lang w:val="es-ES"/>
        </w:rPr>
        <w:t>c</w:t>
      </w:r>
      <w:r w:rsidRPr="00507985">
        <w:rPr>
          <w:bCs/>
          <w:spacing w:val="-6"/>
          <w:lang w:val="es-ES"/>
        </w:rPr>
        <w:t xml:space="preserve">ông nghệ ô </w:t>
      </w:r>
      <w:r w:rsidRPr="000C2257">
        <w:rPr>
          <w:bCs/>
          <w:spacing w:val="-6"/>
          <w:lang w:val="es-ES"/>
        </w:rPr>
        <w:t>t</w:t>
      </w:r>
      <w:r w:rsidRPr="00507985">
        <w:rPr>
          <w:bCs/>
          <w:spacing w:val="-6"/>
          <w:lang w:val="es-ES"/>
        </w:rPr>
        <w:t>ô</w:t>
      </w:r>
    </w:p>
    <w:p w14:paraId="4BFB74C3" w14:textId="77777777" w:rsidR="00C06144" w:rsidRPr="00507985" w:rsidRDefault="00C06144" w:rsidP="00C06144">
      <w:pPr>
        <w:spacing w:before="120"/>
        <w:jc w:val="both"/>
        <w:rPr>
          <w:lang w:val="es-ES"/>
        </w:rPr>
      </w:pPr>
      <w:r w:rsidRPr="00507985">
        <w:rPr>
          <w:lang w:val="es-ES"/>
        </w:rPr>
        <w:t xml:space="preserve">2. Hướng dẫn về </w:t>
      </w:r>
      <w:r w:rsidRPr="000C2257">
        <w:rPr>
          <w:lang w:val="es-ES"/>
        </w:rPr>
        <w:t>p</w:t>
      </w:r>
      <w:r w:rsidRPr="00507985">
        <w:rPr>
          <w:lang w:val="es-ES"/>
        </w:rPr>
        <w:t xml:space="preserve">hương </w:t>
      </w:r>
      <w:r w:rsidRPr="000C2257">
        <w:rPr>
          <w:lang w:val="es-ES"/>
        </w:rPr>
        <w:t>p</w:t>
      </w:r>
      <w:r w:rsidRPr="00507985">
        <w:rPr>
          <w:lang w:val="es-ES"/>
        </w:rPr>
        <w:t>há</w:t>
      </w:r>
      <w:r w:rsidRPr="000C2257">
        <w:rPr>
          <w:lang w:val="es-ES"/>
        </w:rPr>
        <w:t>p</w:t>
      </w:r>
      <w:r w:rsidRPr="00507985">
        <w:rPr>
          <w:lang w:val="es-ES"/>
        </w:rPr>
        <w:t xml:space="preserve"> giảng dạy, họ</w:t>
      </w:r>
      <w:r w:rsidRPr="000C2257">
        <w:rPr>
          <w:lang w:val="es-ES"/>
        </w:rPr>
        <w:t>c</w:t>
      </w:r>
      <w:r w:rsidRPr="00507985">
        <w:rPr>
          <w:lang w:val="es-ES"/>
        </w:rPr>
        <w:t xml:space="preserve"> </w:t>
      </w:r>
      <w:r w:rsidRPr="000C2257">
        <w:rPr>
          <w:lang w:val="es-ES"/>
        </w:rPr>
        <w:t>t</w:t>
      </w:r>
      <w:r w:rsidRPr="00507985">
        <w:rPr>
          <w:lang w:val="es-ES"/>
        </w:rPr>
        <w:t>ậ</w:t>
      </w:r>
      <w:r w:rsidRPr="000C2257">
        <w:rPr>
          <w:lang w:val="es-ES"/>
        </w:rPr>
        <w:t>p</w:t>
      </w:r>
      <w:r w:rsidRPr="00507985">
        <w:rPr>
          <w:lang w:val="es-ES"/>
        </w:rPr>
        <w:t xml:space="preserve"> mô đun:</w:t>
      </w:r>
    </w:p>
    <w:p w14:paraId="08BB4A3D" w14:textId="77777777" w:rsidR="00C06144" w:rsidRPr="00507985" w:rsidRDefault="00C06144" w:rsidP="00C06144">
      <w:pPr>
        <w:spacing w:before="120"/>
        <w:ind w:firstLine="142"/>
        <w:jc w:val="both"/>
        <w:rPr>
          <w:lang w:val="es-ES"/>
        </w:rPr>
      </w:pPr>
      <w:r w:rsidRPr="00507985">
        <w:rPr>
          <w:lang w:val="es-ES"/>
        </w:rPr>
        <w:t>- Đối với giáo viên, giảng viên:</w:t>
      </w:r>
    </w:p>
    <w:p w14:paraId="141BC122" w14:textId="77777777" w:rsidR="00C06144" w:rsidRPr="00507985" w:rsidRDefault="00C06144" w:rsidP="00C06144">
      <w:pPr>
        <w:widowControl w:val="0"/>
        <w:spacing w:before="60"/>
        <w:ind w:left="142"/>
        <w:jc w:val="both"/>
        <w:rPr>
          <w:bCs/>
          <w:spacing w:val="-6"/>
          <w:lang w:val="es-ES"/>
        </w:rPr>
      </w:pPr>
      <w:r>
        <w:rPr>
          <w:bCs/>
          <w:spacing w:val="-6"/>
          <w:lang w:val="es-ES"/>
        </w:rPr>
        <w:t xml:space="preserve">+ </w:t>
      </w:r>
      <w:r w:rsidRPr="00507985">
        <w:rPr>
          <w:bCs/>
          <w:spacing w:val="-6"/>
          <w:lang w:val="es-ES"/>
        </w:rPr>
        <w:t>Mỗi bài họ</w:t>
      </w:r>
      <w:r w:rsidRPr="000C2257">
        <w:rPr>
          <w:bCs/>
          <w:spacing w:val="-6"/>
          <w:lang w:val="es-ES"/>
        </w:rPr>
        <w:t>c</w:t>
      </w:r>
      <w:r w:rsidRPr="00507985">
        <w:rPr>
          <w:bCs/>
          <w:spacing w:val="-6"/>
          <w:lang w:val="es-ES"/>
        </w:rPr>
        <w:t xml:space="preserve"> </w:t>
      </w:r>
      <w:r w:rsidRPr="000C2257">
        <w:rPr>
          <w:bCs/>
          <w:spacing w:val="-6"/>
          <w:lang w:val="es-ES"/>
        </w:rPr>
        <w:t>t</w:t>
      </w:r>
      <w:r w:rsidRPr="00507985">
        <w:rPr>
          <w:bCs/>
          <w:spacing w:val="-6"/>
          <w:lang w:val="es-ES"/>
        </w:rPr>
        <w:t xml:space="preserve">rong mô đun sẽ giảng dạy </w:t>
      </w:r>
      <w:r w:rsidRPr="000C2257">
        <w:rPr>
          <w:bCs/>
          <w:spacing w:val="-6"/>
          <w:lang w:val="es-ES"/>
        </w:rPr>
        <w:t>p</w:t>
      </w:r>
      <w:r w:rsidRPr="00507985">
        <w:rPr>
          <w:bCs/>
          <w:spacing w:val="-6"/>
          <w:lang w:val="es-ES"/>
        </w:rPr>
        <w:t xml:space="preserve">hần lý </w:t>
      </w:r>
      <w:r w:rsidRPr="000C2257">
        <w:rPr>
          <w:bCs/>
          <w:spacing w:val="-6"/>
          <w:lang w:val="es-ES"/>
        </w:rPr>
        <w:t>t</w:t>
      </w:r>
      <w:r w:rsidRPr="00507985">
        <w:rPr>
          <w:bCs/>
          <w:spacing w:val="-6"/>
          <w:lang w:val="es-ES"/>
        </w:rPr>
        <w:t>huyế</w:t>
      </w:r>
      <w:r w:rsidRPr="000C2257">
        <w:rPr>
          <w:bCs/>
          <w:spacing w:val="-6"/>
          <w:lang w:val="es-ES"/>
        </w:rPr>
        <w:t>t</w:t>
      </w:r>
      <w:r w:rsidRPr="00507985">
        <w:rPr>
          <w:bCs/>
          <w:spacing w:val="-6"/>
          <w:lang w:val="es-ES"/>
        </w:rPr>
        <w:t xml:space="preserve"> và rèn luyện kỹ năng </w:t>
      </w:r>
      <w:r w:rsidRPr="000C2257">
        <w:rPr>
          <w:bCs/>
          <w:spacing w:val="-6"/>
          <w:lang w:val="es-ES"/>
        </w:rPr>
        <w:t>t</w:t>
      </w:r>
      <w:r w:rsidRPr="00507985">
        <w:rPr>
          <w:bCs/>
          <w:spacing w:val="-6"/>
          <w:lang w:val="es-ES"/>
        </w:rPr>
        <w:t xml:space="preserve">ại xưởng </w:t>
      </w:r>
      <w:r w:rsidRPr="000C2257">
        <w:rPr>
          <w:bCs/>
          <w:spacing w:val="-6"/>
          <w:lang w:val="es-ES"/>
        </w:rPr>
        <w:t>t</w:t>
      </w:r>
      <w:r w:rsidRPr="00507985">
        <w:rPr>
          <w:bCs/>
          <w:spacing w:val="-6"/>
          <w:lang w:val="es-ES"/>
        </w:rPr>
        <w:t>hự</w:t>
      </w:r>
      <w:r w:rsidRPr="000C2257">
        <w:rPr>
          <w:bCs/>
          <w:spacing w:val="-6"/>
          <w:lang w:val="es-ES"/>
        </w:rPr>
        <w:t>c</w:t>
      </w:r>
      <w:r w:rsidRPr="00507985">
        <w:rPr>
          <w:bCs/>
          <w:spacing w:val="-6"/>
          <w:lang w:val="es-ES"/>
        </w:rPr>
        <w:t xml:space="preserve"> hành</w:t>
      </w:r>
    </w:p>
    <w:p w14:paraId="07CCE6F5" w14:textId="77777777" w:rsidR="00C06144" w:rsidRPr="00507985" w:rsidRDefault="00C06144" w:rsidP="00C06144">
      <w:pPr>
        <w:spacing w:before="120"/>
        <w:ind w:left="142" w:hanging="11"/>
        <w:jc w:val="both"/>
        <w:rPr>
          <w:spacing w:val="-6"/>
          <w:lang w:val="es-ES"/>
        </w:rPr>
      </w:pPr>
      <w:r w:rsidRPr="00507985">
        <w:rPr>
          <w:spacing w:val="-6"/>
          <w:lang w:val="es-ES"/>
        </w:rPr>
        <w:t xml:space="preserve">+ Giáo viên </w:t>
      </w:r>
      <w:r w:rsidRPr="000C2257">
        <w:rPr>
          <w:spacing w:val="-6"/>
          <w:lang w:val="es-ES"/>
        </w:rPr>
        <w:t>t</w:t>
      </w:r>
      <w:r w:rsidRPr="00507985">
        <w:rPr>
          <w:spacing w:val="-6"/>
          <w:lang w:val="es-ES"/>
        </w:rPr>
        <w:t>rướ</w:t>
      </w:r>
      <w:r w:rsidRPr="000C2257">
        <w:rPr>
          <w:spacing w:val="-6"/>
          <w:lang w:val="es-ES"/>
        </w:rPr>
        <w:t>c</w:t>
      </w:r>
      <w:r w:rsidRPr="00507985">
        <w:rPr>
          <w:spacing w:val="-6"/>
          <w:lang w:val="es-ES"/>
        </w:rPr>
        <w:t xml:space="preserve"> khi giảng dạy </w:t>
      </w:r>
      <w:r w:rsidRPr="000C2257">
        <w:rPr>
          <w:spacing w:val="-6"/>
          <w:lang w:val="es-ES"/>
        </w:rPr>
        <w:t>c</w:t>
      </w:r>
      <w:r w:rsidRPr="00507985">
        <w:rPr>
          <w:spacing w:val="-6"/>
          <w:lang w:val="es-ES"/>
        </w:rPr>
        <w:t xml:space="preserve">ần </w:t>
      </w:r>
      <w:r w:rsidRPr="000C2257">
        <w:rPr>
          <w:spacing w:val="-6"/>
          <w:lang w:val="es-ES"/>
        </w:rPr>
        <w:t>p</w:t>
      </w:r>
      <w:r w:rsidRPr="00507985">
        <w:rPr>
          <w:spacing w:val="-6"/>
          <w:lang w:val="es-ES"/>
        </w:rPr>
        <w:t xml:space="preserve">hải </w:t>
      </w:r>
      <w:r w:rsidRPr="000C2257">
        <w:rPr>
          <w:spacing w:val="-6"/>
          <w:lang w:val="es-ES"/>
        </w:rPr>
        <w:t>c</w:t>
      </w:r>
      <w:r w:rsidRPr="00507985">
        <w:rPr>
          <w:spacing w:val="-6"/>
          <w:lang w:val="es-ES"/>
        </w:rPr>
        <w:t xml:space="preserve">ăn </w:t>
      </w:r>
      <w:r w:rsidRPr="000C2257">
        <w:rPr>
          <w:spacing w:val="-6"/>
          <w:lang w:val="es-ES"/>
        </w:rPr>
        <w:t>c</w:t>
      </w:r>
      <w:r w:rsidRPr="00507985">
        <w:rPr>
          <w:spacing w:val="-6"/>
          <w:lang w:val="es-ES"/>
        </w:rPr>
        <w:t xml:space="preserve">ứ vào </w:t>
      </w:r>
      <w:r w:rsidRPr="000C2257">
        <w:rPr>
          <w:spacing w:val="-6"/>
          <w:lang w:val="es-ES"/>
        </w:rPr>
        <w:t>Chương t</w:t>
      </w:r>
      <w:r w:rsidRPr="00507985">
        <w:rPr>
          <w:spacing w:val="-6"/>
          <w:lang w:val="es-ES"/>
        </w:rPr>
        <w:t xml:space="preserve">rình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và điều kiện </w:t>
      </w:r>
      <w:r w:rsidRPr="000C2257">
        <w:rPr>
          <w:spacing w:val="-6"/>
          <w:lang w:val="es-ES"/>
        </w:rPr>
        <w:t>t</w:t>
      </w:r>
      <w:r w:rsidRPr="00507985">
        <w:rPr>
          <w:spacing w:val="-6"/>
          <w:lang w:val="es-ES"/>
        </w:rPr>
        <w:t>hự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ế </w:t>
      </w:r>
      <w:r w:rsidRPr="000C2257">
        <w:rPr>
          <w:spacing w:val="-6"/>
          <w:lang w:val="es-ES"/>
        </w:rPr>
        <w:t>t</w:t>
      </w:r>
      <w:r w:rsidRPr="00507985">
        <w:rPr>
          <w:spacing w:val="-6"/>
          <w:lang w:val="es-ES"/>
        </w:rPr>
        <w:t xml:space="preserve">ại </w:t>
      </w:r>
      <w:r w:rsidRPr="000C2257">
        <w:rPr>
          <w:spacing w:val="-6"/>
          <w:lang w:val="es-ES"/>
        </w:rPr>
        <w:t>t</w:t>
      </w:r>
      <w:r w:rsidRPr="00507985">
        <w:rPr>
          <w:spacing w:val="-6"/>
          <w:lang w:val="es-ES"/>
        </w:rPr>
        <w:t xml:space="preserve">rường để </w:t>
      </w:r>
      <w:r w:rsidRPr="000C2257">
        <w:rPr>
          <w:spacing w:val="-6"/>
          <w:lang w:val="es-ES"/>
        </w:rPr>
        <w:t>c</w:t>
      </w:r>
      <w:r w:rsidRPr="00507985">
        <w:rPr>
          <w:spacing w:val="-6"/>
          <w:lang w:val="es-ES"/>
        </w:rPr>
        <w:t xml:space="preserve">huẩn bị nội dung giảng dạy đầy đủ, </w:t>
      </w:r>
      <w:r w:rsidRPr="000C2257">
        <w:rPr>
          <w:spacing w:val="-6"/>
          <w:lang w:val="es-ES"/>
        </w:rPr>
        <w:t>p</w:t>
      </w:r>
      <w:r w:rsidRPr="00507985">
        <w:rPr>
          <w:spacing w:val="-6"/>
          <w:lang w:val="es-ES"/>
        </w:rPr>
        <w:t>hù hợ</w:t>
      </w:r>
      <w:r w:rsidRPr="000C2257">
        <w:rPr>
          <w:spacing w:val="-6"/>
          <w:lang w:val="es-ES"/>
        </w:rPr>
        <w:t>p</w:t>
      </w:r>
      <w:r w:rsidRPr="00507985">
        <w:rPr>
          <w:spacing w:val="-6"/>
          <w:lang w:val="es-ES"/>
        </w:rPr>
        <w:t xml:space="preserve"> để đảm bảo </w:t>
      </w:r>
      <w:r w:rsidRPr="000C2257">
        <w:rPr>
          <w:spacing w:val="-6"/>
          <w:lang w:val="es-ES"/>
        </w:rPr>
        <w:t>c</w:t>
      </w:r>
      <w:r w:rsidRPr="00507985">
        <w:rPr>
          <w:spacing w:val="-6"/>
          <w:lang w:val="es-ES"/>
        </w:rPr>
        <w:t>hấ</w:t>
      </w:r>
      <w:r w:rsidRPr="000C2257">
        <w:rPr>
          <w:spacing w:val="-6"/>
          <w:lang w:val="es-ES"/>
        </w:rPr>
        <w:t>t</w:t>
      </w:r>
      <w:r w:rsidRPr="00507985">
        <w:rPr>
          <w:spacing w:val="-6"/>
          <w:lang w:val="es-ES"/>
        </w:rPr>
        <w:t xml:space="preserve"> lượng dạy và họ</w:t>
      </w:r>
      <w:r w:rsidRPr="000C2257">
        <w:rPr>
          <w:spacing w:val="-6"/>
          <w:lang w:val="es-ES"/>
        </w:rPr>
        <w:t>c</w:t>
      </w:r>
      <w:r w:rsidRPr="00507985">
        <w:rPr>
          <w:spacing w:val="-6"/>
          <w:lang w:val="es-ES"/>
        </w:rPr>
        <w:t>.</w:t>
      </w:r>
    </w:p>
    <w:p w14:paraId="5AC501EB" w14:textId="77777777" w:rsidR="00C06144" w:rsidRPr="00507985" w:rsidRDefault="00C06144" w:rsidP="00C06144">
      <w:pPr>
        <w:widowControl w:val="0"/>
        <w:spacing w:before="120"/>
        <w:ind w:left="142"/>
        <w:jc w:val="both"/>
        <w:rPr>
          <w:lang w:val="es-ES"/>
        </w:rPr>
      </w:pPr>
      <w:r>
        <w:rPr>
          <w:spacing w:val="-6"/>
          <w:lang w:val="es-ES"/>
        </w:rPr>
        <w:t xml:space="preserve">+ </w:t>
      </w:r>
      <w:r w:rsidRPr="000C2257">
        <w:rPr>
          <w:spacing w:val="-6"/>
          <w:lang w:val="es-ES"/>
        </w:rPr>
        <w:t>T</w:t>
      </w:r>
      <w:r w:rsidRPr="00507985">
        <w:rPr>
          <w:spacing w:val="-6"/>
          <w:lang w:val="es-ES"/>
        </w:rPr>
        <w:t xml:space="preserve">ổ </w:t>
      </w:r>
      <w:r w:rsidRPr="000C2257">
        <w:rPr>
          <w:spacing w:val="-6"/>
          <w:lang w:val="es-ES"/>
        </w:rPr>
        <w:t>c</w:t>
      </w:r>
      <w:r w:rsidRPr="00507985">
        <w:rPr>
          <w:spacing w:val="-6"/>
          <w:lang w:val="es-ES"/>
        </w:rPr>
        <w:t>hứ</w:t>
      </w:r>
      <w:r w:rsidRPr="000C2257">
        <w:rPr>
          <w:spacing w:val="-6"/>
          <w:lang w:val="es-ES"/>
        </w:rPr>
        <w:t>c</w:t>
      </w:r>
      <w:r w:rsidRPr="00507985">
        <w:rPr>
          <w:spacing w:val="-6"/>
          <w:lang w:val="es-ES"/>
        </w:rPr>
        <w:t xml:space="preserve"> giảng dạy </w:t>
      </w:r>
      <w:r w:rsidRPr="000C2257">
        <w:rPr>
          <w:spacing w:val="-6"/>
          <w:lang w:val="es-ES"/>
        </w:rPr>
        <w:t>t</w:t>
      </w:r>
      <w:r w:rsidRPr="00507985">
        <w:rPr>
          <w:spacing w:val="-6"/>
          <w:lang w:val="es-ES"/>
        </w:rPr>
        <w:t>heo đúng</w:t>
      </w:r>
      <w:r w:rsidRPr="000C2257">
        <w:rPr>
          <w:spacing w:val="-6"/>
          <w:lang w:val="es-ES"/>
        </w:rPr>
        <w:t xml:space="preserve"> giáo</w:t>
      </w:r>
      <w:r w:rsidRPr="00507985">
        <w:rPr>
          <w:spacing w:val="-6"/>
          <w:lang w:val="es-ES"/>
        </w:rPr>
        <w:t xml:space="preserve"> án,</w:t>
      </w:r>
      <w:r w:rsidRPr="000C2257">
        <w:rPr>
          <w:spacing w:val="-6"/>
          <w:lang w:val="es-ES"/>
        </w:rPr>
        <w:t xml:space="preserve"> giáo</w:t>
      </w:r>
      <w:r w:rsidRPr="00507985">
        <w:rPr>
          <w:spacing w:val="-6"/>
          <w:lang w:val="es-ES"/>
        </w:rPr>
        <w:t xml:space="preserve">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hiế</w:t>
      </w:r>
      <w:r w:rsidRPr="000C2257">
        <w:rPr>
          <w:spacing w:val="-6"/>
          <w:lang w:val="es-ES"/>
        </w:rPr>
        <w:t>t</w:t>
      </w:r>
      <w:r w:rsidRPr="00507985">
        <w:rPr>
          <w:spacing w:val="-6"/>
          <w:lang w:val="es-ES"/>
        </w:rPr>
        <w:t xml:space="preserve"> bị </w:t>
      </w:r>
      <w:r w:rsidRPr="000C2257">
        <w:rPr>
          <w:spacing w:val="-6"/>
          <w:lang w:val="es-ES"/>
        </w:rPr>
        <w:t>p</w:t>
      </w:r>
      <w:r w:rsidRPr="00507985">
        <w:rPr>
          <w:spacing w:val="-6"/>
          <w:lang w:val="es-ES"/>
        </w:rPr>
        <w:t>hù hợ</w:t>
      </w:r>
      <w:r w:rsidRPr="000C2257">
        <w:rPr>
          <w:spacing w:val="-6"/>
          <w:lang w:val="es-ES"/>
        </w:rPr>
        <w:t>p</w:t>
      </w:r>
      <w:r w:rsidRPr="00507985">
        <w:rPr>
          <w:spacing w:val="-6"/>
          <w:lang w:val="es-ES"/>
        </w:rPr>
        <w:t xml:space="preserve"> và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hường xuyên</w:t>
      </w:r>
    </w:p>
    <w:p w14:paraId="52E7880F" w14:textId="77777777" w:rsidR="00C06144" w:rsidRPr="00507985" w:rsidRDefault="00C06144" w:rsidP="00C06144">
      <w:pPr>
        <w:widowControl w:val="0"/>
        <w:spacing w:before="120"/>
        <w:ind w:left="142"/>
        <w:jc w:val="both"/>
        <w:rPr>
          <w:lang w:val="es-ES"/>
        </w:rPr>
      </w:pPr>
      <w:r>
        <w:rPr>
          <w:spacing w:val="-6"/>
          <w:lang w:val="es-ES"/>
        </w:rPr>
        <w:t xml:space="preserve">+ </w:t>
      </w:r>
      <w:r w:rsidRPr="00507985">
        <w:rPr>
          <w:spacing w:val="-6"/>
          <w:lang w:val="es-ES"/>
        </w:rPr>
        <w:t>Sau khi họ</w:t>
      </w:r>
      <w:r w:rsidRPr="000C2257">
        <w:rPr>
          <w:spacing w:val="-6"/>
          <w:lang w:val="es-ES"/>
        </w:rPr>
        <w:t>c</w:t>
      </w:r>
      <w:r w:rsidRPr="00507985">
        <w:rPr>
          <w:spacing w:val="-6"/>
          <w:lang w:val="es-ES"/>
        </w:rPr>
        <w:t xml:space="preserve"> xong hướng dẫn đánh giá người họ</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hông qua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p</w:t>
      </w:r>
      <w:r w:rsidRPr="00507985">
        <w:rPr>
          <w:spacing w:val="-6"/>
          <w:lang w:val="es-ES"/>
        </w:rPr>
        <w:t xml:space="preserve">hiếu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và </w:t>
      </w:r>
      <w:r w:rsidRPr="000C2257">
        <w:rPr>
          <w:spacing w:val="-6"/>
          <w:lang w:val="es-ES"/>
        </w:rPr>
        <w:t>p</w:t>
      </w:r>
      <w:r w:rsidRPr="00507985">
        <w:rPr>
          <w:spacing w:val="-6"/>
          <w:lang w:val="es-ES"/>
        </w:rPr>
        <w:t xml:space="preserve">hiếu </w:t>
      </w:r>
      <w:r w:rsidRPr="000C2257">
        <w:rPr>
          <w:spacing w:val="-6"/>
          <w:lang w:val="es-ES"/>
        </w:rPr>
        <w:t>c</w:t>
      </w:r>
      <w:r w:rsidRPr="00507985">
        <w:rPr>
          <w:spacing w:val="-6"/>
          <w:lang w:val="es-ES"/>
        </w:rPr>
        <w:t>hấm kế</w:t>
      </w:r>
      <w:r w:rsidRPr="000C2257">
        <w:rPr>
          <w:spacing w:val="-6"/>
          <w:lang w:val="es-ES"/>
        </w:rPr>
        <w:t>t</w:t>
      </w:r>
      <w:r w:rsidRPr="00507985">
        <w:rPr>
          <w:spacing w:val="-6"/>
          <w:lang w:val="es-ES"/>
        </w:rPr>
        <w:t xml:space="preserve"> quả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w:t>
      </w:r>
    </w:p>
    <w:p w14:paraId="175B92AD" w14:textId="77777777" w:rsidR="00C06144" w:rsidRPr="00507985" w:rsidRDefault="00C06144" w:rsidP="00C06144">
      <w:pPr>
        <w:spacing w:before="120"/>
        <w:ind w:firstLine="142"/>
        <w:jc w:val="both"/>
      </w:pPr>
      <w:r w:rsidRPr="00507985">
        <w:t>- Đối với người học:</w:t>
      </w:r>
    </w:p>
    <w:p w14:paraId="2F16A78D" w14:textId="77777777" w:rsidR="00C06144" w:rsidRPr="00507985" w:rsidRDefault="00C06144" w:rsidP="00C06144">
      <w:pPr>
        <w:widowControl w:val="0"/>
        <w:numPr>
          <w:ilvl w:val="0"/>
          <w:numId w:val="40"/>
        </w:numPr>
        <w:spacing w:before="120"/>
        <w:ind w:left="426" w:hanging="284"/>
        <w:jc w:val="both"/>
      </w:pPr>
      <w:r w:rsidRPr="00507985">
        <w:t>Người học cần lắng nghe và ghi chép đầy đủ lý thuyết và làm đầy đủ các bài tập của giáo viên giao.</w:t>
      </w:r>
    </w:p>
    <w:p w14:paraId="1326A89D" w14:textId="77777777" w:rsidR="00C06144" w:rsidRPr="00507985" w:rsidRDefault="00C06144" w:rsidP="00C06144">
      <w:pPr>
        <w:widowControl w:val="0"/>
        <w:numPr>
          <w:ilvl w:val="0"/>
          <w:numId w:val="40"/>
        </w:numPr>
        <w:spacing w:before="120"/>
        <w:ind w:left="426" w:hanging="284"/>
        <w:jc w:val="both"/>
      </w:pPr>
      <w:r>
        <w:t>T</w:t>
      </w:r>
      <w:r w:rsidRPr="00507985">
        <w:t>uân thủ theo sự hướng dẫn thực hành tại Xưởng thực hành.</w:t>
      </w:r>
    </w:p>
    <w:p w14:paraId="4D1F4116" w14:textId="77777777" w:rsidR="00C06144" w:rsidRPr="00507985" w:rsidRDefault="00C06144" w:rsidP="00C06144">
      <w:pPr>
        <w:widowControl w:val="0"/>
        <w:numPr>
          <w:ilvl w:val="0"/>
          <w:numId w:val="40"/>
        </w:numPr>
        <w:spacing w:before="120"/>
        <w:ind w:left="426" w:hanging="284"/>
        <w:jc w:val="both"/>
      </w:pPr>
      <w:r w:rsidRPr="00507985">
        <w:t>Đạt được yêu cầu bài thực hành</w:t>
      </w:r>
    </w:p>
    <w:p w14:paraId="4310CFB8" w14:textId="77777777" w:rsidR="00C06144" w:rsidRPr="00507985" w:rsidRDefault="00C06144" w:rsidP="00C06144">
      <w:pPr>
        <w:spacing w:before="120"/>
        <w:jc w:val="both"/>
      </w:pPr>
      <w:r w:rsidRPr="00507985">
        <w:t>3. Những trọng tâm cần chú ý:</w:t>
      </w:r>
    </w:p>
    <w:p w14:paraId="76FDA0CE" w14:textId="77777777" w:rsidR="00C06144" w:rsidRPr="00507985" w:rsidRDefault="00C06144" w:rsidP="00C06144">
      <w:pPr>
        <w:widowControl w:val="0"/>
        <w:numPr>
          <w:ilvl w:val="0"/>
          <w:numId w:val="40"/>
        </w:numPr>
        <w:spacing w:before="60"/>
        <w:ind w:left="426" w:hanging="284"/>
        <w:jc w:val="both"/>
        <w:rPr>
          <w:bCs/>
          <w:spacing w:val="-6"/>
          <w:lang w:eastAsia="ko-KR"/>
        </w:rPr>
      </w:pPr>
      <w:r w:rsidRPr="00507985">
        <w:rPr>
          <w:bCs/>
          <w:spacing w:val="-6"/>
          <w:lang w:eastAsia="ko-KR"/>
        </w:rPr>
        <w:t>Nhiệm vụ, yêu cầu cầu và phân loại hệ thống lái ô tô</w:t>
      </w:r>
    </w:p>
    <w:p w14:paraId="7B0EEC4E" w14:textId="77777777" w:rsidR="00C06144" w:rsidRPr="00507985" w:rsidRDefault="00C06144" w:rsidP="00C06144">
      <w:pPr>
        <w:widowControl w:val="0"/>
        <w:numPr>
          <w:ilvl w:val="0"/>
          <w:numId w:val="40"/>
        </w:numPr>
        <w:spacing w:before="60"/>
        <w:ind w:left="426" w:hanging="284"/>
        <w:jc w:val="both"/>
        <w:rPr>
          <w:bCs/>
          <w:spacing w:val="-6"/>
          <w:lang w:eastAsia="ko-KR"/>
        </w:rPr>
      </w:pPr>
      <w:r>
        <w:rPr>
          <w:bCs/>
          <w:spacing w:val="-6"/>
          <w:lang w:eastAsia="ko-KR"/>
        </w:rPr>
        <w:t>C</w:t>
      </w:r>
      <w:r w:rsidRPr="00507985">
        <w:rPr>
          <w:bCs/>
          <w:spacing w:val="-6"/>
          <w:lang w:eastAsia="ko-KR"/>
        </w:rPr>
        <w:t xml:space="preserve">ấu tạo và nguyên lý hoạt động của hệ thống lái </w:t>
      </w:r>
    </w:p>
    <w:p w14:paraId="068C54B7" w14:textId="77777777" w:rsidR="00C06144" w:rsidRPr="00507985" w:rsidRDefault="00C06144" w:rsidP="00C06144">
      <w:pPr>
        <w:widowControl w:val="0"/>
        <w:numPr>
          <w:ilvl w:val="0"/>
          <w:numId w:val="40"/>
        </w:numPr>
        <w:spacing w:before="60"/>
        <w:ind w:left="426" w:hanging="284"/>
        <w:jc w:val="both"/>
        <w:rPr>
          <w:bCs/>
          <w:spacing w:val="-6"/>
          <w:lang w:eastAsia="ko-KR"/>
        </w:rPr>
      </w:pPr>
      <w:r w:rsidRPr="00507985">
        <w:rPr>
          <w:bCs/>
          <w:spacing w:val="-6"/>
          <w:lang w:eastAsia="ko-KR"/>
        </w:rPr>
        <w:t>Hiện tượng, nguyên nhân sai hỏng chung của các bộ phận trong hệ thống lái ô tô</w:t>
      </w:r>
    </w:p>
    <w:p w14:paraId="509AA501" w14:textId="77777777" w:rsidR="00C06144" w:rsidRPr="00507985" w:rsidRDefault="00C06144" w:rsidP="00C06144">
      <w:pPr>
        <w:widowControl w:val="0"/>
        <w:numPr>
          <w:ilvl w:val="0"/>
          <w:numId w:val="40"/>
        </w:numPr>
        <w:spacing w:before="120"/>
        <w:ind w:left="426" w:hanging="284"/>
        <w:jc w:val="both"/>
        <w:rPr>
          <w:spacing w:val="-6"/>
        </w:rPr>
      </w:pPr>
      <w:r>
        <w:rPr>
          <w:spacing w:val="-6"/>
        </w:rPr>
        <w:t>P</w:t>
      </w:r>
      <w:r w:rsidRPr="00507985">
        <w:rPr>
          <w:spacing w:val="-6"/>
        </w:rPr>
        <w:t>hương pháp bảo dưỡng, kiểm tra và sửa chữa những sai hỏng của các bộ phận hệ thống lái ô tô</w:t>
      </w:r>
    </w:p>
    <w:p w14:paraId="57B8FDDD" w14:textId="77777777" w:rsidR="00C06144" w:rsidRPr="00507985" w:rsidRDefault="00C06144" w:rsidP="00C06144">
      <w:pPr>
        <w:spacing w:before="120"/>
        <w:jc w:val="both"/>
      </w:pPr>
      <w:r w:rsidRPr="00507985">
        <w:t>4</w:t>
      </w:r>
      <w:r>
        <w:t>. T</w:t>
      </w:r>
      <w:r w:rsidRPr="00507985">
        <w:t>ài liệu tham khảo:</w:t>
      </w:r>
    </w:p>
    <w:p w14:paraId="6EEFF3B4" w14:textId="77777777" w:rsidR="00C06144" w:rsidRPr="00A41D27" w:rsidRDefault="00C06144" w:rsidP="00C06144">
      <w:pPr>
        <w:spacing w:before="60"/>
        <w:ind w:left="770" w:hanging="628"/>
        <w:jc w:val="both"/>
        <w:rPr>
          <w:spacing w:val="-6"/>
        </w:rPr>
      </w:pPr>
      <w:r>
        <w:rPr>
          <w:spacing w:val="-6"/>
        </w:rPr>
        <w:t xml:space="preserve">- </w:t>
      </w:r>
      <w:r w:rsidRPr="00A41D27">
        <w:rPr>
          <w:spacing w:val="-6"/>
        </w:rPr>
        <w:t>Kỹ thuật sửa chữa ô tô-</w:t>
      </w:r>
      <w:r w:rsidRPr="001275C5">
        <w:rPr>
          <w:spacing w:val="-6"/>
        </w:rPr>
        <w:t xml:space="preserve"> </w:t>
      </w:r>
      <w:r w:rsidRPr="00A41D27">
        <w:rPr>
          <w:spacing w:val="-6"/>
        </w:rPr>
        <w:t>Hoàng Đình Long</w:t>
      </w:r>
      <w:r>
        <w:rPr>
          <w:spacing w:val="-6"/>
        </w:rPr>
        <w:t xml:space="preserve"> </w:t>
      </w:r>
      <w:r w:rsidRPr="00A41D27">
        <w:rPr>
          <w:spacing w:val="-6"/>
        </w:rPr>
        <w:t>-</w:t>
      </w:r>
      <w:r>
        <w:rPr>
          <w:spacing w:val="-6"/>
        </w:rPr>
        <w:t xml:space="preserve"> </w:t>
      </w:r>
      <w:r w:rsidRPr="00A41D27">
        <w:rPr>
          <w:spacing w:val="-6"/>
        </w:rPr>
        <w:t>NXB GD-2006</w:t>
      </w:r>
    </w:p>
    <w:p w14:paraId="06653A3A" w14:textId="77777777" w:rsidR="00C06144" w:rsidRPr="007C73B9" w:rsidRDefault="00C06144" w:rsidP="00C06144">
      <w:pPr>
        <w:ind w:left="142"/>
        <w:sectPr w:rsidR="00C06144" w:rsidRPr="007C73B9" w:rsidSect="00A447BB">
          <w:type w:val="continuous"/>
          <w:pgSz w:w="11906" w:h="16838" w:code="9"/>
          <w:pgMar w:top="1134" w:right="851" w:bottom="1134" w:left="1701" w:header="709" w:footer="709" w:gutter="0"/>
          <w:cols w:space="708"/>
          <w:titlePg/>
          <w:rtlGutter/>
          <w:docGrid w:linePitch="360"/>
        </w:sectPr>
      </w:pPr>
      <w:r>
        <w:rPr>
          <w:spacing w:val="-6"/>
        </w:rPr>
        <w:t>- C</w:t>
      </w:r>
      <w:r w:rsidRPr="00A41D27">
        <w:rPr>
          <w:spacing w:val="-6"/>
        </w:rPr>
        <w:t>ấu tạo ô tô-</w:t>
      </w:r>
      <w:r w:rsidRPr="001275C5">
        <w:rPr>
          <w:spacing w:val="-6"/>
        </w:rPr>
        <w:t xml:space="preserve"> </w:t>
      </w:r>
      <w:r>
        <w:rPr>
          <w:spacing w:val="-6"/>
        </w:rPr>
        <w:t xml:space="preserve">Nguyễn Khắc trai - </w:t>
      </w:r>
      <w:r w:rsidRPr="00A41D27">
        <w:rPr>
          <w:spacing w:val="-6"/>
        </w:rPr>
        <w:t>NXB KH&amp;KT-2008</w:t>
      </w:r>
      <w:r>
        <w:rPr>
          <w:spacing w:val="-6"/>
        </w:rPr>
        <w:t xml:space="preserve">  </w:t>
      </w:r>
    </w:p>
    <w:p w14:paraId="74778408" w14:textId="10D03FFF" w:rsidR="00C06144" w:rsidRDefault="00C06144" w:rsidP="00C06144">
      <w:pPr>
        <w:widowControl w:val="0"/>
        <w:spacing w:before="120"/>
        <w:jc w:val="center"/>
        <w:rPr>
          <w:b/>
          <w:lang w:val="es-ES"/>
        </w:rPr>
      </w:pPr>
      <w:r w:rsidRPr="00BA6FBF">
        <w:rPr>
          <w:b/>
          <w:lang w:val="es-ES"/>
        </w:rPr>
        <w:t>CHƯƠNG TRÌNH MÔ ĐUN</w:t>
      </w:r>
    </w:p>
    <w:p w14:paraId="2033C7F2" w14:textId="77777777" w:rsidR="00162FA3" w:rsidRPr="00BA6FBF" w:rsidRDefault="00162FA3" w:rsidP="00C06144">
      <w:pPr>
        <w:widowControl w:val="0"/>
        <w:spacing w:before="120"/>
        <w:jc w:val="center"/>
        <w:rPr>
          <w:b/>
          <w:lang w:val="es-ES"/>
        </w:rPr>
      </w:pPr>
    </w:p>
    <w:p w14:paraId="28111341" w14:textId="77777777" w:rsidR="00C06144" w:rsidRPr="00BA6FBF" w:rsidRDefault="00C06144" w:rsidP="00162FA3">
      <w:pPr>
        <w:spacing w:before="120"/>
        <w:rPr>
          <w:b/>
          <w:lang w:val="es-ES"/>
        </w:rPr>
      </w:pPr>
      <w:r w:rsidRPr="00BA6FBF">
        <w:rPr>
          <w:b/>
          <w:lang w:val="es-ES"/>
        </w:rPr>
        <w:t>Tên mô đun:</w:t>
      </w:r>
      <w:r w:rsidRPr="00BA6FBF">
        <w:rPr>
          <w:lang w:val="es-ES"/>
        </w:rPr>
        <w:t xml:space="preserve"> </w:t>
      </w:r>
      <w:r w:rsidRPr="00BA6FBF">
        <w:rPr>
          <w:b/>
          <w:lang w:val="es-ES"/>
        </w:rPr>
        <w:t>Bảo dưỡng và sửa chữa hệ thống phanh</w:t>
      </w:r>
    </w:p>
    <w:p w14:paraId="321C7144" w14:textId="77777777" w:rsidR="00C06144" w:rsidRDefault="00C06144" w:rsidP="00162FA3">
      <w:pPr>
        <w:spacing w:before="120"/>
        <w:rPr>
          <w:b/>
          <w:lang w:val="es-ES"/>
        </w:rPr>
      </w:pPr>
      <w:r w:rsidRPr="00BA6FBF">
        <w:rPr>
          <w:b/>
          <w:lang w:val="es-ES"/>
        </w:rPr>
        <w:t>Mã số mô đun:  MĐ 2</w:t>
      </w:r>
      <w:r>
        <w:rPr>
          <w:b/>
          <w:lang w:val="es-ES"/>
        </w:rPr>
        <w:t>8</w:t>
      </w:r>
    </w:p>
    <w:p w14:paraId="08321094" w14:textId="77777777" w:rsidR="00C06144" w:rsidRPr="00507985" w:rsidRDefault="00C06144" w:rsidP="00162FA3">
      <w:pPr>
        <w:spacing w:before="120" w:line="276" w:lineRule="auto"/>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60</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30</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27</w:t>
      </w:r>
      <w:r w:rsidRPr="00507985">
        <w:rPr>
          <w:color w:val="000000"/>
          <w:lang w:val="sv-SE"/>
        </w:rPr>
        <w:t xml:space="preserve"> giờ; Kiểm </w:t>
      </w:r>
      <w:r w:rsidRPr="000C2257">
        <w:rPr>
          <w:color w:val="000000"/>
          <w:lang w:val="sv-SE"/>
        </w:rPr>
        <w:t>t</w:t>
      </w:r>
      <w:r w:rsidRPr="00507985">
        <w:rPr>
          <w:color w:val="000000"/>
          <w:lang w:val="sv-SE"/>
        </w:rPr>
        <w:t xml:space="preserve">ra: </w:t>
      </w:r>
      <w:r>
        <w:rPr>
          <w:color w:val="000000"/>
          <w:lang w:val="sv-SE"/>
        </w:rPr>
        <w:t>03</w:t>
      </w:r>
      <w:r w:rsidRPr="00507985">
        <w:rPr>
          <w:color w:val="000000"/>
          <w:lang w:val="sv-SE"/>
        </w:rPr>
        <w:t xml:space="preserve"> giờ)</w:t>
      </w:r>
    </w:p>
    <w:p w14:paraId="03B2AD33" w14:textId="77777777" w:rsidR="00C06144" w:rsidRPr="00507985" w:rsidRDefault="00C06144" w:rsidP="00C06144">
      <w:pPr>
        <w:spacing w:before="120" w:line="276" w:lineRule="auto"/>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78AB302D" w14:textId="77777777" w:rsidR="00C06144" w:rsidRDefault="00C06144" w:rsidP="00C06144">
      <w:pPr>
        <w:spacing w:before="120" w:line="276" w:lineRule="auto"/>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5A642675" w14:textId="77777777" w:rsidR="00C06144" w:rsidRPr="00C1096D" w:rsidRDefault="00C06144" w:rsidP="00C06144">
      <w:pPr>
        <w:spacing w:before="120" w:line="276" w:lineRule="auto"/>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MĐ 16, MĐ 17, MĐ 18, MĐ 19, MĐ 20,      MĐ 21, MĐ 22, MĐ 23, MĐ 24, MĐ 26, MĐ 27.</w:t>
      </w:r>
    </w:p>
    <w:p w14:paraId="4F2436F0" w14:textId="77777777" w:rsidR="00C06144" w:rsidRDefault="00C06144" w:rsidP="00C06144">
      <w:pPr>
        <w:spacing w:before="120" w:line="276" w:lineRule="auto"/>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3B5C6643" w14:textId="77777777" w:rsidR="00C06144" w:rsidRDefault="00C06144" w:rsidP="00C06144">
      <w:pPr>
        <w:spacing w:before="120"/>
        <w:ind w:firstLine="284"/>
        <w:rPr>
          <w:bCs/>
          <w:color w:val="000000"/>
          <w:spacing w:val="-6"/>
          <w:lang w:val="sv-SE"/>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62CBE058" w14:textId="77777777" w:rsidR="00C06144" w:rsidRPr="00507985" w:rsidRDefault="00C06144" w:rsidP="00C06144">
      <w:pPr>
        <w:spacing w:before="120"/>
        <w:rPr>
          <w:b/>
          <w:color w:val="000000"/>
          <w:lang w:val="sv-SE"/>
        </w:rPr>
      </w:pPr>
      <w:r w:rsidRPr="00507985">
        <w:rPr>
          <w:b/>
          <w:color w:val="000000"/>
          <w:lang w:val="sv-SE"/>
        </w:rPr>
        <w:t>II. Mụ</w:t>
      </w:r>
      <w:r w:rsidRPr="000C2257">
        <w:rPr>
          <w:b/>
          <w:color w:val="000000"/>
          <w:lang w:val="sv-SE"/>
        </w:rPr>
        <w:t>c</w:t>
      </w:r>
      <w:r w:rsidRPr="00507985">
        <w:rPr>
          <w:b/>
          <w:color w:val="000000"/>
          <w:lang w:val="sv-SE"/>
        </w:rPr>
        <w:t xml:space="preserve"> </w:t>
      </w:r>
      <w:r w:rsidRPr="000C2257">
        <w:rPr>
          <w:b/>
          <w:color w:val="000000"/>
          <w:lang w:val="sv-SE"/>
        </w:rPr>
        <w:t>t</w:t>
      </w:r>
      <w:r w:rsidRPr="00507985">
        <w:rPr>
          <w:b/>
          <w:color w:val="000000"/>
          <w:lang w:val="sv-SE"/>
        </w:rPr>
        <w:t>iêu mô đun:</w:t>
      </w:r>
    </w:p>
    <w:p w14:paraId="426A7F2A" w14:textId="77777777" w:rsidR="00C06144" w:rsidRPr="00507985" w:rsidRDefault="00C06144" w:rsidP="00C06144">
      <w:pPr>
        <w:spacing w:before="60"/>
        <w:jc w:val="both"/>
      </w:pPr>
      <w:r w:rsidRPr="000C2257">
        <w:rPr>
          <w:lang w:val="sv-SE"/>
        </w:rPr>
        <w:t xml:space="preserve"> </w:t>
      </w:r>
      <w:r w:rsidRPr="00507985">
        <w:t xml:space="preserve">- Về kiến thức: </w:t>
      </w:r>
    </w:p>
    <w:p w14:paraId="0A9D3704" w14:textId="77777777" w:rsidR="00C06144" w:rsidRPr="00507985" w:rsidRDefault="00C06144" w:rsidP="00C06144">
      <w:pPr>
        <w:widowControl w:val="0"/>
        <w:numPr>
          <w:ilvl w:val="0"/>
          <w:numId w:val="48"/>
        </w:numPr>
        <w:spacing w:before="60"/>
        <w:ind w:left="426"/>
        <w:jc w:val="both"/>
        <w:rPr>
          <w:bCs/>
          <w:spacing w:val="-6"/>
          <w:lang w:eastAsia="ko-KR"/>
        </w:rPr>
      </w:pPr>
      <w:r>
        <w:rPr>
          <w:bCs/>
          <w:spacing w:val="-6"/>
          <w:lang w:eastAsia="ko-KR"/>
        </w:rPr>
        <w:t>T</w:t>
      </w:r>
      <w:r w:rsidRPr="00507985">
        <w:rPr>
          <w:bCs/>
          <w:spacing w:val="-6"/>
          <w:lang w:eastAsia="ko-KR"/>
        </w:rPr>
        <w:t>rình bày đầy đủ các yêu cầu, nhiệm vụ và phân loại hệ thống phanh trên ô tô</w:t>
      </w:r>
    </w:p>
    <w:p w14:paraId="4C54563D" w14:textId="77777777" w:rsidR="00C06144" w:rsidRPr="00507985" w:rsidRDefault="00C06144" w:rsidP="00C06144">
      <w:pPr>
        <w:widowControl w:val="0"/>
        <w:numPr>
          <w:ilvl w:val="0"/>
          <w:numId w:val="48"/>
        </w:numPr>
        <w:spacing w:before="60"/>
        <w:ind w:left="426"/>
        <w:jc w:val="both"/>
        <w:rPr>
          <w:bCs/>
          <w:spacing w:val="-6"/>
          <w:lang w:eastAsia="ko-KR"/>
        </w:rPr>
      </w:pPr>
      <w:r w:rsidRPr="00507985">
        <w:rPr>
          <w:bCs/>
          <w:spacing w:val="-6"/>
          <w:lang w:eastAsia="ko-KR"/>
        </w:rPr>
        <w:t>Giải thích được cấu tạo và nguyên lý hoạt động của hệ thống phanh dẫn động thủy lực và phanh dẫn động khí nén trên ô tô</w:t>
      </w:r>
    </w:p>
    <w:p w14:paraId="5A7D4E6E" w14:textId="77777777" w:rsidR="00C06144" w:rsidRPr="00507985" w:rsidRDefault="00C06144" w:rsidP="00C06144">
      <w:pPr>
        <w:widowControl w:val="0"/>
        <w:numPr>
          <w:ilvl w:val="0"/>
          <w:numId w:val="48"/>
        </w:numPr>
        <w:spacing w:before="60"/>
        <w:ind w:left="426"/>
        <w:jc w:val="both"/>
        <w:rPr>
          <w:bCs/>
          <w:spacing w:val="-6"/>
          <w:lang w:eastAsia="ko-KR"/>
        </w:rPr>
      </w:pPr>
      <w:r w:rsidRPr="00507985">
        <w:rPr>
          <w:bCs/>
          <w:spacing w:val="-6"/>
          <w:lang w:eastAsia="ko-KR"/>
        </w:rPr>
        <w:t>trình bày được cấu tạo và nguyên lý hoạt động của các bộ phận (dẫn động phanh và cơ cấu phanh bánh xe) của hệ thống phanh dẫn động thủy lực và phanh hơi</w:t>
      </w:r>
    </w:p>
    <w:p w14:paraId="1436BDDC" w14:textId="77777777" w:rsidR="00C06144" w:rsidRPr="00507985" w:rsidRDefault="00C06144" w:rsidP="00C06144">
      <w:pPr>
        <w:widowControl w:val="0"/>
        <w:numPr>
          <w:ilvl w:val="0"/>
          <w:numId w:val="48"/>
        </w:numPr>
        <w:spacing w:before="60"/>
        <w:ind w:left="426"/>
        <w:jc w:val="both"/>
        <w:rPr>
          <w:bCs/>
          <w:spacing w:val="-6"/>
          <w:lang w:eastAsia="ko-KR"/>
        </w:rPr>
      </w:pPr>
      <w:r w:rsidRPr="00507985">
        <w:rPr>
          <w:bCs/>
          <w:spacing w:val="-6"/>
          <w:lang w:eastAsia="ko-KR"/>
        </w:rPr>
        <w:t>Giải thích được những hiện tượng, nguyên nhân sai hỏng chung và của các bộ phận hệ thống phanh dẫn động thủy lực và phanh dẫn động khí nén trên ô tô</w:t>
      </w:r>
    </w:p>
    <w:p w14:paraId="131E69FB" w14:textId="77777777" w:rsidR="00C06144" w:rsidRPr="00507985" w:rsidRDefault="00C06144" w:rsidP="00C06144">
      <w:pPr>
        <w:widowControl w:val="0"/>
        <w:numPr>
          <w:ilvl w:val="0"/>
          <w:numId w:val="48"/>
        </w:numPr>
        <w:spacing w:before="60"/>
        <w:ind w:left="426"/>
        <w:jc w:val="both"/>
        <w:rPr>
          <w:bCs/>
          <w:spacing w:val="-6"/>
          <w:lang w:eastAsia="ko-KR"/>
        </w:rPr>
      </w:pPr>
      <w:r>
        <w:rPr>
          <w:bCs/>
          <w:spacing w:val="-6"/>
          <w:lang w:eastAsia="ko-KR"/>
        </w:rPr>
        <w:t>T</w:t>
      </w:r>
      <w:r w:rsidRPr="00507985">
        <w:rPr>
          <w:bCs/>
          <w:spacing w:val="-6"/>
          <w:lang w:eastAsia="ko-KR"/>
        </w:rPr>
        <w:t>rình bày được phương pháp bảo dưỡng, kiểm tra và sữa chữa được những sai hỏng của các bộ phận hệ thống phanh</w:t>
      </w:r>
    </w:p>
    <w:p w14:paraId="10D4797C" w14:textId="77777777" w:rsidR="00C06144" w:rsidRPr="00507985" w:rsidRDefault="00C06144" w:rsidP="00C06144">
      <w:pPr>
        <w:widowControl w:val="0"/>
        <w:numPr>
          <w:ilvl w:val="0"/>
          <w:numId w:val="48"/>
        </w:numPr>
        <w:ind w:left="426"/>
        <w:jc w:val="both"/>
        <w:rPr>
          <w:bCs/>
          <w:lang w:eastAsia="ko-KR"/>
        </w:rPr>
      </w:pPr>
      <w:r w:rsidRPr="00507985">
        <w:rPr>
          <w:bCs/>
          <w:lang w:eastAsia="ko-KR"/>
        </w:rPr>
        <w:t>Giải thích được cấu tạo và nguyên lý hoạt động của hệ thống phanh ABS trong ô tô</w:t>
      </w:r>
    </w:p>
    <w:p w14:paraId="42453F79" w14:textId="77777777" w:rsidR="00C06144" w:rsidRPr="00507985" w:rsidRDefault="00C06144" w:rsidP="00C06144">
      <w:pPr>
        <w:widowControl w:val="0"/>
        <w:numPr>
          <w:ilvl w:val="0"/>
          <w:numId w:val="48"/>
        </w:numPr>
        <w:ind w:left="426"/>
        <w:jc w:val="both"/>
        <w:rPr>
          <w:bCs/>
          <w:lang w:eastAsia="ko-KR"/>
        </w:rPr>
      </w:pPr>
      <w:r w:rsidRPr="00507985">
        <w:rPr>
          <w:bCs/>
          <w:spacing w:val="-6"/>
          <w:lang w:eastAsia="ko-KR"/>
        </w:rPr>
        <w:t>Giải thích</w:t>
      </w:r>
      <w:r w:rsidRPr="00507985">
        <w:rPr>
          <w:bCs/>
          <w:lang w:eastAsia="ko-KR"/>
        </w:rPr>
        <w:t xml:space="preserve"> được những hiện tượng, nguyên nhân sai hỏng của các bộ phận hệ thống phanh ABS trong ô tô</w:t>
      </w:r>
    </w:p>
    <w:p w14:paraId="75A0CBFC" w14:textId="77777777" w:rsidR="00C06144" w:rsidRPr="00507985" w:rsidRDefault="00C06144" w:rsidP="00C06144">
      <w:pPr>
        <w:spacing w:before="120"/>
        <w:ind w:firstLine="142"/>
        <w:jc w:val="both"/>
      </w:pPr>
      <w:r w:rsidRPr="00507985">
        <w:t xml:space="preserve">- Về kỹ năng: </w:t>
      </w:r>
    </w:p>
    <w:p w14:paraId="34BE8A3E" w14:textId="77777777" w:rsidR="00C06144" w:rsidRPr="00507985" w:rsidRDefault="00C06144" w:rsidP="00A447BA">
      <w:pPr>
        <w:widowControl w:val="0"/>
        <w:numPr>
          <w:ilvl w:val="0"/>
          <w:numId w:val="186"/>
        </w:numPr>
        <w:spacing w:before="60"/>
        <w:ind w:left="426" w:hanging="284"/>
        <w:jc w:val="both"/>
        <w:rPr>
          <w:bCs/>
          <w:spacing w:val="-6"/>
          <w:lang w:eastAsia="ko-KR"/>
        </w:rPr>
      </w:pPr>
      <w:r>
        <w:rPr>
          <w:bCs/>
          <w:spacing w:val="-6"/>
          <w:lang w:eastAsia="ko-KR"/>
        </w:rPr>
        <w:t>T</w:t>
      </w:r>
      <w:r w:rsidRPr="00507985">
        <w:rPr>
          <w:bCs/>
          <w:spacing w:val="-6"/>
          <w:lang w:eastAsia="ko-KR"/>
        </w:rPr>
        <w:t>háo lắp, kiểm tra, bảo dưỡng và sửa chữa các chi tiết của các bộ phận hệ thống phanh đúng quy trình, quy phạm và đúng các tiêu chuẩn kỹ thuật trong sửa chữa</w:t>
      </w:r>
    </w:p>
    <w:p w14:paraId="0CCA4491" w14:textId="77777777" w:rsidR="00C06144" w:rsidRPr="00507985" w:rsidRDefault="00C06144" w:rsidP="00A447BA">
      <w:pPr>
        <w:widowControl w:val="0"/>
        <w:numPr>
          <w:ilvl w:val="0"/>
          <w:numId w:val="186"/>
        </w:numPr>
        <w:spacing w:before="60"/>
        <w:ind w:left="426" w:hanging="284"/>
        <w:jc w:val="both"/>
        <w:rPr>
          <w:spacing w:val="-6"/>
        </w:rPr>
      </w:pPr>
      <w:r w:rsidRPr="00507985">
        <w:rPr>
          <w:spacing w:val="-6"/>
        </w:rPr>
        <w:t>Sử dụng đúng các dụng cụ kiểm tra, bảo dưỡng và sửa chữa đảm bảo chính xác và an toàn</w:t>
      </w:r>
    </w:p>
    <w:p w14:paraId="46B53290" w14:textId="77777777" w:rsidR="00C06144" w:rsidRPr="00507985" w:rsidRDefault="00C06144" w:rsidP="00C06144">
      <w:pPr>
        <w:spacing w:before="120"/>
        <w:ind w:firstLine="142"/>
        <w:jc w:val="both"/>
      </w:pPr>
      <w:r w:rsidRPr="00507985">
        <w:t>- Về năng lực tự chủ và trách nhiệm:</w:t>
      </w:r>
    </w:p>
    <w:p w14:paraId="30618785" w14:textId="77777777" w:rsidR="00C06144" w:rsidRPr="00507985" w:rsidRDefault="00C06144" w:rsidP="00C06144">
      <w:pPr>
        <w:spacing w:before="120"/>
        <w:ind w:left="142" w:hanging="142"/>
        <w:jc w:val="both"/>
        <w:rPr>
          <w:spacing w:val="-6"/>
        </w:rPr>
      </w:pPr>
      <w:r>
        <w:t xml:space="preserve"> + P</w:t>
      </w:r>
      <w:r w:rsidRPr="00507985">
        <w:t>hải thực hiện đúng quy trình kỹ thuật và đảm bảo an toàn lao động.</w:t>
      </w:r>
    </w:p>
    <w:p w14:paraId="2898BE8D" w14:textId="77777777" w:rsidR="00C06144" w:rsidRPr="00507985" w:rsidRDefault="00C06144" w:rsidP="00C06144">
      <w:pPr>
        <w:widowControl w:val="0"/>
        <w:spacing w:before="60"/>
        <w:ind w:left="142" w:hanging="142"/>
        <w:jc w:val="both"/>
        <w:rPr>
          <w:spacing w:val="-6"/>
        </w:rPr>
      </w:pPr>
      <w:r w:rsidRPr="00507985">
        <w:rPr>
          <w:spacing w:val="-6"/>
        </w:rPr>
        <w:t xml:space="preserve"> + Bố trí vị trí làm việc hợp lý và đảm bảo an toàn và vệ sinh công nghiệp</w:t>
      </w:r>
    </w:p>
    <w:p w14:paraId="06D2FAC6" w14:textId="77777777" w:rsidR="00C06144" w:rsidRPr="00507985" w:rsidRDefault="00C06144" w:rsidP="00C06144">
      <w:pPr>
        <w:spacing w:before="120"/>
        <w:ind w:left="142" w:hanging="142"/>
        <w:jc w:val="both"/>
        <w:rPr>
          <w:lang w:val="es-ES"/>
        </w:rPr>
      </w:pPr>
      <w:r>
        <w:t xml:space="preserve"> + C</w:t>
      </w:r>
      <w:r w:rsidRPr="00507985">
        <w:rPr>
          <w:lang w:val="es-ES"/>
        </w:rPr>
        <w:t>hấ</w:t>
      </w:r>
      <w:r w:rsidRPr="00507985">
        <w:t>p</w:t>
      </w:r>
      <w:r w:rsidRPr="00507985">
        <w:rPr>
          <w:lang w:val="es-ES"/>
        </w:rPr>
        <w:t xml:space="preserve"> hành </w:t>
      </w:r>
      <w:r w:rsidRPr="00507985">
        <w:t>t</w:t>
      </w:r>
      <w:r w:rsidRPr="00507985">
        <w:rPr>
          <w:lang w:val="es-ES"/>
        </w:rPr>
        <w:t xml:space="preserve">heo sự hướng dẫn </w:t>
      </w:r>
      <w:r w:rsidRPr="00507985">
        <w:t>c</w:t>
      </w:r>
      <w:r w:rsidRPr="00507985">
        <w:rPr>
          <w:lang w:val="es-ES"/>
        </w:rPr>
        <w:t>ủa</w:t>
      </w:r>
      <w:r w:rsidRPr="00507985">
        <w:t xml:space="preserve"> giáo</w:t>
      </w:r>
      <w:r w:rsidRPr="00507985">
        <w:rPr>
          <w:lang w:val="es-ES"/>
        </w:rPr>
        <w:t xml:space="preserve"> viên.</w:t>
      </w:r>
    </w:p>
    <w:p w14:paraId="66EB1F58" w14:textId="77777777" w:rsidR="00C06144" w:rsidRPr="00507985" w:rsidRDefault="00C06144" w:rsidP="00C06144">
      <w:pPr>
        <w:spacing w:before="120"/>
        <w:ind w:left="142"/>
        <w:jc w:val="both"/>
        <w:rPr>
          <w:lang w:val="es-ES"/>
        </w:rPr>
      </w:pPr>
      <w:r w:rsidRPr="00507985">
        <w:rPr>
          <w:lang w:val="es-ES"/>
        </w:rPr>
        <w:t xml:space="preserve">+ </w:t>
      </w:r>
      <w:r w:rsidRPr="000C2257">
        <w:rPr>
          <w:lang w:val="es-ES"/>
        </w:rPr>
        <w:t>C</w:t>
      </w:r>
      <w:r w:rsidRPr="00507985">
        <w:rPr>
          <w:lang w:val="es-ES"/>
        </w:rPr>
        <w:t xml:space="preserve">ẩn </w:t>
      </w:r>
      <w:r w:rsidRPr="000C2257">
        <w:rPr>
          <w:lang w:val="es-ES"/>
        </w:rPr>
        <w:t>t</w:t>
      </w:r>
      <w:r w:rsidRPr="00507985">
        <w:rPr>
          <w:lang w:val="es-ES"/>
        </w:rPr>
        <w:t xml:space="preserve">hận khi sử dụng </w:t>
      </w:r>
      <w:r w:rsidRPr="000C2257">
        <w:rPr>
          <w:lang w:val="es-ES"/>
        </w:rPr>
        <w:t>c</w:t>
      </w:r>
      <w:r w:rsidRPr="00507985">
        <w:rPr>
          <w:lang w:val="es-ES"/>
        </w:rPr>
        <w:t>á</w:t>
      </w:r>
      <w:r w:rsidRPr="000C2257">
        <w:rPr>
          <w:lang w:val="es-ES"/>
        </w:rPr>
        <w:t>c</w:t>
      </w:r>
      <w:r w:rsidRPr="00507985">
        <w:rPr>
          <w:lang w:val="es-ES"/>
        </w:rPr>
        <w:t xml:space="preserve"> dụng </w:t>
      </w:r>
      <w:r w:rsidRPr="000C2257">
        <w:rPr>
          <w:lang w:val="es-ES"/>
        </w:rPr>
        <w:t>c</w:t>
      </w:r>
      <w:r w:rsidRPr="00507985">
        <w:rPr>
          <w:lang w:val="es-ES"/>
        </w:rPr>
        <w:t xml:space="preserve">ụ </w:t>
      </w:r>
      <w:r w:rsidRPr="000C2257">
        <w:rPr>
          <w:lang w:val="es-ES"/>
        </w:rPr>
        <w:t>t</w:t>
      </w:r>
      <w:r w:rsidRPr="00507985">
        <w:rPr>
          <w:lang w:val="es-ES"/>
        </w:rPr>
        <w:t>háo lắ</w:t>
      </w:r>
      <w:r w:rsidRPr="000C2257">
        <w:rPr>
          <w:lang w:val="es-ES"/>
        </w:rPr>
        <w:t>p</w:t>
      </w:r>
      <w:r w:rsidRPr="00507985">
        <w:rPr>
          <w:lang w:val="es-ES"/>
        </w:rPr>
        <w:t xml:space="preserve">, đo kiểm </w:t>
      </w:r>
      <w:r w:rsidRPr="000C2257">
        <w:rPr>
          <w:lang w:val="es-ES"/>
        </w:rPr>
        <w:t>t</w:t>
      </w:r>
      <w:r w:rsidRPr="00507985">
        <w:rPr>
          <w:lang w:val="es-ES"/>
        </w:rPr>
        <w:t>ra.</w:t>
      </w:r>
    </w:p>
    <w:p w14:paraId="651E739E" w14:textId="77777777" w:rsidR="00C06144" w:rsidRPr="00507985" w:rsidRDefault="00C06144" w:rsidP="00C06144">
      <w:pPr>
        <w:spacing w:before="120"/>
        <w:jc w:val="both"/>
        <w:rPr>
          <w:b/>
          <w:color w:val="000000"/>
          <w:lang w:val="es-ES"/>
        </w:rPr>
      </w:pPr>
      <w:r w:rsidRPr="00507985">
        <w:rPr>
          <w:b/>
          <w:color w:val="000000"/>
          <w:lang w:val="es-ES"/>
        </w:rPr>
        <w:t xml:space="preserve"> III. Nội dung mô đun:</w:t>
      </w:r>
    </w:p>
    <w:p w14:paraId="5C466FE1" w14:textId="6A73C39E" w:rsidR="00C06144" w:rsidRDefault="00C06144" w:rsidP="00C06144">
      <w:pPr>
        <w:spacing w:before="120"/>
        <w:rPr>
          <w:color w:val="000000"/>
          <w:lang w:val="es-ES"/>
        </w:rPr>
      </w:pPr>
      <w:r w:rsidRPr="00507985">
        <w:rPr>
          <w:color w:val="000000"/>
          <w:lang w:val="es-ES"/>
        </w:rPr>
        <w:t>1.</w:t>
      </w:r>
      <w:r w:rsidRPr="000C2257">
        <w:rPr>
          <w:color w:val="000000"/>
          <w:lang w:val="es-ES"/>
        </w:rPr>
        <w:t xml:space="preserve"> </w:t>
      </w:r>
      <w:r w:rsidRPr="00507985">
        <w:rPr>
          <w:color w:val="000000"/>
          <w:lang w:val="es-ES"/>
        </w:rPr>
        <w:t xml:space="preserve">Nội dung </w:t>
      </w:r>
      <w:r w:rsidRPr="000C2257">
        <w:rPr>
          <w:color w:val="000000"/>
          <w:lang w:val="es-ES"/>
        </w:rPr>
        <w:t>t</w:t>
      </w:r>
      <w:r w:rsidRPr="00507985">
        <w:rPr>
          <w:color w:val="000000"/>
          <w:lang w:val="es-ES"/>
        </w:rPr>
        <w:t>ổng quá</w:t>
      </w:r>
      <w:r w:rsidRPr="000C2257">
        <w:rPr>
          <w:color w:val="000000"/>
          <w:lang w:val="es-ES"/>
        </w:rPr>
        <w:t>t</w:t>
      </w:r>
      <w:r w:rsidRPr="00507985">
        <w:rPr>
          <w:color w:val="000000"/>
          <w:lang w:val="es-ES"/>
        </w:rPr>
        <w:t xml:space="preserve"> và </w:t>
      </w:r>
      <w:r w:rsidRPr="000C2257">
        <w:rPr>
          <w:color w:val="000000"/>
          <w:lang w:val="es-ES"/>
        </w:rPr>
        <w:t>p</w:t>
      </w:r>
      <w:r w:rsidRPr="00507985">
        <w:rPr>
          <w:color w:val="000000"/>
          <w:lang w:val="es-ES"/>
        </w:rPr>
        <w:t xml:space="preserve">hân bổ </w:t>
      </w:r>
      <w:r w:rsidRPr="000C2257">
        <w:rPr>
          <w:color w:val="000000"/>
          <w:lang w:val="es-ES"/>
        </w:rPr>
        <w:t>t</w:t>
      </w:r>
      <w:r w:rsidRPr="00507985">
        <w:rPr>
          <w:color w:val="000000"/>
          <w:lang w:val="es-ES"/>
        </w:rPr>
        <w:t>hời gian:</w:t>
      </w:r>
    </w:p>
    <w:tbl>
      <w:tblPr>
        <w:tblW w:w="9356" w:type="dxa"/>
        <w:tblLook w:val="04A0" w:firstRow="1" w:lastRow="0" w:firstColumn="1" w:lastColumn="0" w:noHBand="0" w:noVBand="1"/>
      </w:tblPr>
      <w:tblGrid>
        <w:gridCol w:w="820"/>
        <w:gridCol w:w="3706"/>
        <w:gridCol w:w="1134"/>
        <w:gridCol w:w="993"/>
        <w:gridCol w:w="1275"/>
        <w:gridCol w:w="1418"/>
        <w:gridCol w:w="10"/>
      </w:tblGrid>
      <w:tr w:rsidR="00BB7472" w:rsidRPr="007936EC" w14:paraId="43C199DD" w14:textId="77777777" w:rsidTr="0050184E">
        <w:trPr>
          <w:trHeight w:val="396"/>
        </w:trPr>
        <w:tc>
          <w:tcPr>
            <w:tcW w:w="8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AC3510" w14:textId="77777777" w:rsidR="00BB7472" w:rsidRPr="007936EC" w:rsidRDefault="00BB7472" w:rsidP="0050184E">
            <w:pPr>
              <w:jc w:val="center"/>
              <w:rPr>
                <w:b/>
              </w:rPr>
            </w:pPr>
            <w:r w:rsidRPr="007936EC">
              <w:rPr>
                <w:b/>
              </w:rPr>
              <w:t>SỐ TT</w:t>
            </w:r>
          </w:p>
        </w:tc>
        <w:tc>
          <w:tcPr>
            <w:tcW w:w="37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7C7676" w14:textId="77777777" w:rsidR="00BB7472" w:rsidRPr="007936EC" w:rsidRDefault="00BB7472" w:rsidP="0050184E">
            <w:pPr>
              <w:jc w:val="center"/>
              <w:rPr>
                <w:b/>
              </w:rPr>
            </w:pPr>
            <w:r w:rsidRPr="007936EC">
              <w:rPr>
                <w:b/>
              </w:rPr>
              <w:t>Tên các bài trong mô đun</w:t>
            </w:r>
          </w:p>
        </w:tc>
        <w:tc>
          <w:tcPr>
            <w:tcW w:w="4830" w:type="dxa"/>
            <w:gridSpan w:val="5"/>
            <w:tcBorders>
              <w:top w:val="single" w:sz="8" w:space="0" w:color="000000"/>
              <w:left w:val="nil"/>
              <w:bottom w:val="single" w:sz="8" w:space="0" w:color="000000"/>
              <w:right w:val="single" w:sz="8" w:space="0" w:color="000000"/>
            </w:tcBorders>
            <w:shd w:val="clear" w:color="auto" w:fill="auto"/>
            <w:vAlign w:val="center"/>
            <w:hideMark/>
          </w:tcPr>
          <w:p w14:paraId="24D969EE" w14:textId="77777777" w:rsidR="00BB7472" w:rsidRPr="007936EC" w:rsidRDefault="00BB7472" w:rsidP="0050184E">
            <w:pPr>
              <w:jc w:val="center"/>
              <w:rPr>
                <w:b/>
              </w:rPr>
            </w:pPr>
            <w:r w:rsidRPr="007936EC">
              <w:rPr>
                <w:b/>
              </w:rPr>
              <w:t>Thời gian (giờ)</w:t>
            </w:r>
          </w:p>
        </w:tc>
      </w:tr>
      <w:tr w:rsidR="00BB7472" w:rsidRPr="007936EC" w14:paraId="242258B7" w14:textId="77777777" w:rsidTr="0050184E">
        <w:trPr>
          <w:gridAfter w:val="1"/>
          <w:wAfter w:w="10" w:type="dxa"/>
          <w:trHeight w:val="696"/>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75389B48" w14:textId="77777777" w:rsidR="00BB7472" w:rsidRPr="007936EC" w:rsidRDefault="00BB7472" w:rsidP="0050184E">
            <w:pPr>
              <w:jc w:val="center"/>
              <w:rPr>
                <w:b/>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17AA1DDB" w14:textId="77777777" w:rsidR="00BB7472" w:rsidRPr="007936EC" w:rsidRDefault="00BB7472" w:rsidP="0050184E">
            <w:pPr>
              <w:jc w:val="center"/>
              <w:rPr>
                <w:b/>
              </w:rPr>
            </w:pPr>
          </w:p>
        </w:tc>
        <w:tc>
          <w:tcPr>
            <w:tcW w:w="1134" w:type="dxa"/>
            <w:tcBorders>
              <w:top w:val="nil"/>
              <w:left w:val="nil"/>
              <w:bottom w:val="single" w:sz="8" w:space="0" w:color="000000"/>
              <w:right w:val="single" w:sz="8" w:space="0" w:color="000000"/>
            </w:tcBorders>
            <w:shd w:val="clear" w:color="auto" w:fill="auto"/>
            <w:vAlign w:val="center"/>
            <w:hideMark/>
          </w:tcPr>
          <w:p w14:paraId="74482868" w14:textId="77777777" w:rsidR="00BB7472" w:rsidRPr="007936EC" w:rsidRDefault="00BB7472" w:rsidP="0050184E">
            <w:pPr>
              <w:jc w:val="center"/>
              <w:rPr>
                <w:b/>
              </w:rPr>
            </w:pPr>
            <w:r w:rsidRPr="007936EC">
              <w:rPr>
                <w:b/>
              </w:rPr>
              <w:t>Tổng số</w:t>
            </w:r>
          </w:p>
        </w:tc>
        <w:tc>
          <w:tcPr>
            <w:tcW w:w="993" w:type="dxa"/>
            <w:tcBorders>
              <w:top w:val="nil"/>
              <w:left w:val="nil"/>
              <w:bottom w:val="single" w:sz="8" w:space="0" w:color="000000"/>
              <w:right w:val="single" w:sz="8" w:space="0" w:color="000000"/>
            </w:tcBorders>
            <w:shd w:val="clear" w:color="auto" w:fill="auto"/>
            <w:vAlign w:val="center"/>
            <w:hideMark/>
          </w:tcPr>
          <w:p w14:paraId="0F43136C" w14:textId="77777777" w:rsidR="00BB7472" w:rsidRPr="007936EC" w:rsidRDefault="00BB7472" w:rsidP="0050184E">
            <w:pPr>
              <w:jc w:val="center"/>
              <w:rPr>
                <w:b/>
              </w:rPr>
            </w:pPr>
            <w:r w:rsidRPr="007936EC">
              <w:rPr>
                <w:b/>
              </w:rPr>
              <w:t>Lý thuyết</w:t>
            </w:r>
          </w:p>
        </w:tc>
        <w:tc>
          <w:tcPr>
            <w:tcW w:w="1275" w:type="dxa"/>
            <w:tcBorders>
              <w:top w:val="nil"/>
              <w:left w:val="nil"/>
              <w:bottom w:val="single" w:sz="8" w:space="0" w:color="000000"/>
              <w:right w:val="single" w:sz="8" w:space="0" w:color="000000"/>
            </w:tcBorders>
            <w:shd w:val="clear" w:color="auto" w:fill="auto"/>
            <w:vAlign w:val="center"/>
            <w:hideMark/>
          </w:tcPr>
          <w:p w14:paraId="1B4CD09B" w14:textId="77777777" w:rsidR="00BB7472" w:rsidRPr="007936EC" w:rsidRDefault="00BB7472" w:rsidP="0050184E">
            <w:pPr>
              <w:jc w:val="center"/>
              <w:rPr>
                <w:b/>
              </w:rPr>
            </w:pPr>
            <w:r w:rsidRPr="007936EC">
              <w:rPr>
                <w:b/>
              </w:rPr>
              <w:t>Thực hành, thí nghiệm, thảo luận, bài tập</w:t>
            </w:r>
          </w:p>
        </w:tc>
        <w:tc>
          <w:tcPr>
            <w:tcW w:w="1418" w:type="dxa"/>
            <w:tcBorders>
              <w:top w:val="nil"/>
              <w:left w:val="nil"/>
              <w:bottom w:val="single" w:sz="8" w:space="0" w:color="000000"/>
              <w:right w:val="single" w:sz="8" w:space="0" w:color="000000"/>
            </w:tcBorders>
            <w:shd w:val="clear" w:color="auto" w:fill="auto"/>
            <w:vAlign w:val="center"/>
            <w:hideMark/>
          </w:tcPr>
          <w:p w14:paraId="6CEB90E3" w14:textId="77777777" w:rsidR="00BB7472" w:rsidRPr="007936EC" w:rsidRDefault="00BB7472" w:rsidP="0050184E">
            <w:pPr>
              <w:jc w:val="center"/>
              <w:rPr>
                <w:b/>
              </w:rPr>
            </w:pPr>
            <w:r w:rsidRPr="007936EC">
              <w:rPr>
                <w:b/>
              </w:rPr>
              <w:t>Kiểm tra</w:t>
            </w:r>
          </w:p>
        </w:tc>
      </w:tr>
      <w:tr w:rsidR="00BB7472" w:rsidRPr="00DE3D61" w14:paraId="71C51E6F" w14:textId="77777777" w:rsidTr="0050184E">
        <w:trPr>
          <w:gridAfter w:val="1"/>
          <w:wAfter w:w="10" w:type="dxa"/>
          <w:trHeight w:val="348"/>
        </w:trPr>
        <w:tc>
          <w:tcPr>
            <w:tcW w:w="820" w:type="dxa"/>
            <w:vMerge w:val="restart"/>
            <w:tcBorders>
              <w:top w:val="nil"/>
              <w:left w:val="single" w:sz="8" w:space="0" w:color="000000"/>
              <w:bottom w:val="nil"/>
              <w:right w:val="single" w:sz="8" w:space="0" w:color="000000"/>
            </w:tcBorders>
            <w:shd w:val="clear" w:color="auto" w:fill="auto"/>
            <w:vAlign w:val="center"/>
            <w:hideMark/>
          </w:tcPr>
          <w:p w14:paraId="54B22EE2" w14:textId="77777777" w:rsidR="00BB7472" w:rsidRPr="007823D8" w:rsidRDefault="00BB7472" w:rsidP="0050184E">
            <w:r w:rsidRPr="007823D8">
              <w:t>1</w:t>
            </w:r>
          </w:p>
        </w:tc>
        <w:tc>
          <w:tcPr>
            <w:tcW w:w="3706" w:type="dxa"/>
            <w:tcBorders>
              <w:top w:val="nil"/>
              <w:left w:val="nil"/>
              <w:bottom w:val="nil"/>
              <w:right w:val="single" w:sz="8" w:space="0" w:color="000000"/>
            </w:tcBorders>
            <w:shd w:val="clear" w:color="auto" w:fill="auto"/>
            <w:vAlign w:val="center"/>
            <w:hideMark/>
          </w:tcPr>
          <w:p w14:paraId="52BD7C1A" w14:textId="77777777" w:rsidR="00BB7472" w:rsidRPr="007823D8" w:rsidRDefault="00BB7472" w:rsidP="0050184E">
            <w:r w:rsidRPr="007823D8">
              <w:t>Bài 1: Hệ thống phanh ô tô</w:t>
            </w:r>
          </w:p>
        </w:tc>
        <w:tc>
          <w:tcPr>
            <w:tcW w:w="1134" w:type="dxa"/>
            <w:tcBorders>
              <w:top w:val="nil"/>
              <w:left w:val="nil"/>
              <w:bottom w:val="nil"/>
              <w:right w:val="single" w:sz="8" w:space="0" w:color="000000"/>
            </w:tcBorders>
            <w:shd w:val="clear" w:color="auto" w:fill="auto"/>
            <w:vAlign w:val="center"/>
            <w:hideMark/>
          </w:tcPr>
          <w:p w14:paraId="4A4ECFC8" w14:textId="77777777" w:rsidR="00BB7472" w:rsidRPr="00DE3D61" w:rsidRDefault="00BB7472" w:rsidP="0050184E">
            <w:pPr>
              <w:rPr>
                <w:b/>
                <w:bCs/>
              </w:rPr>
            </w:pPr>
            <w:r w:rsidRPr="00DE3D61">
              <w:rPr>
                <w:b/>
                <w:bCs/>
              </w:rPr>
              <w:t>5</w:t>
            </w:r>
          </w:p>
        </w:tc>
        <w:tc>
          <w:tcPr>
            <w:tcW w:w="993" w:type="dxa"/>
            <w:tcBorders>
              <w:top w:val="nil"/>
              <w:left w:val="nil"/>
              <w:bottom w:val="nil"/>
              <w:right w:val="single" w:sz="8" w:space="0" w:color="000000"/>
            </w:tcBorders>
            <w:shd w:val="clear" w:color="auto" w:fill="auto"/>
            <w:vAlign w:val="center"/>
            <w:hideMark/>
          </w:tcPr>
          <w:p w14:paraId="4C85F96E" w14:textId="77777777" w:rsidR="00BB7472" w:rsidRPr="00DE3D61" w:rsidRDefault="00BB7472" w:rsidP="0050184E">
            <w:pPr>
              <w:rPr>
                <w:b/>
                <w:bCs/>
              </w:rPr>
            </w:pPr>
            <w:r w:rsidRPr="00DE3D61">
              <w:rPr>
                <w:b/>
                <w:bCs/>
              </w:rPr>
              <w:t>5</w:t>
            </w:r>
          </w:p>
        </w:tc>
        <w:tc>
          <w:tcPr>
            <w:tcW w:w="1275" w:type="dxa"/>
            <w:tcBorders>
              <w:top w:val="nil"/>
              <w:left w:val="nil"/>
              <w:bottom w:val="nil"/>
              <w:right w:val="single" w:sz="8" w:space="0" w:color="000000"/>
            </w:tcBorders>
            <w:shd w:val="clear" w:color="auto" w:fill="auto"/>
            <w:vAlign w:val="center"/>
            <w:hideMark/>
          </w:tcPr>
          <w:p w14:paraId="4ABEDFA1" w14:textId="77777777" w:rsidR="00BB7472" w:rsidRPr="00DE3D61" w:rsidRDefault="00BB7472" w:rsidP="0050184E">
            <w:pPr>
              <w:rPr>
                <w:b/>
                <w:bCs/>
              </w:rPr>
            </w:pPr>
            <w:r w:rsidRPr="00DE3D61">
              <w:rPr>
                <w:b/>
                <w:bCs/>
              </w:rPr>
              <w:t>0</w:t>
            </w:r>
          </w:p>
        </w:tc>
        <w:tc>
          <w:tcPr>
            <w:tcW w:w="1418" w:type="dxa"/>
            <w:tcBorders>
              <w:top w:val="nil"/>
              <w:left w:val="nil"/>
              <w:bottom w:val="nil"/>
              <w:right w:val="single" w:sz="8" w:space="0" w:color="000000"/>
            </w:tcBorders>
            <w:shd w:val="clear" w:color="auto" w:fill="auto"/>
            <w:vAlign w:val="center"/>
            <w:hideMark/>
          </w:tcPr>
          <w:p w14:paraId="17960832" w14:textId="77777777" w:rsidR="00BB7472" w:rsidRPr="00DE3D61" w:rsidRDefault="00BB7472" w:rsidP="0050184E">
            <w:pPr>
              <w:rPr>
                <w:b/>
                <w:bCs/>
              </w:rPr>
            </w:pPr>
            <w:r w:rsidRPr="00DE3D61">
              <w:rPr>
                <w:b/>
                <w:bCs/>
              </w:rPr>
              <w:t>0</w:t>
            </w:r>
          </w:p>
        </w:tc>
      </w:tr>
      <w:tr w:rsidR="00BB7472" w:rsidRPr="007823D8" w14:paraId="6CBCA4C0" w14:textId="77777777" w:rsidTr="0050184E">
        <w:trPr>
          <w:gridAfter w:val="1"/>
          <w:wAfter w:w="10" w:type="dxa"/>
          <w:trHeight w:val="720"/>
        </w:trPr>
        <w:tc>
          <w:tcPr>
            <w:tcW w:w="820" w:type="dxa"/>
            <w:vMerge/>
            <w:tcBorders>
              <w:top w:val="nil"/>
              <w:left w:val="single" w:sz="8" w:space="0" w:color="000000"/>
              <w:bottom w:val="nil"/>
              <w:right w:val="single" w:sz="8" w:space="0" w:color="000000"/>
            </w:tcBorders>
            <w:vAlign w:val="center"/>
            <w:hideMark/>
          </w:tcPr>
          <w:p w14:paraId="322D71F9"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47A3BCB" w14:textId="77777777" w:rsidR="00BB7472" w:rsidRPr="007823D8" w:rsidRDefault="00BB7472" w:rsidP="0050184E">
            <w:r w:rsidRPr="007823D8">
              <w:t>1. Nhiệm vụ, yêu cầu và phân loại hệ thống phanh</w:t>
            </w:r>
          </w:p>
        </w:tc>
        <w:tc>
          <w:tcPr>
            <w:tcW w:w="1134" w:type="dxa"/>
            <w:tcBorders>
              <w:top w:val="nil"/>
              <w:left w:val="nil"/>
              <w:bottom w:val="nil"/>
              <w:right w:val="single" w:sz="8" w:space="0" w:color="000000"/>
            </w:tcBorders>
            <w:shd w:val="clear" w:color="auto" w:fill="auto"/>
            <w:vAlign w:val="center"/>
            <w:hideMark/>
          </w:tcPr>
          <w:p w14:paraId="3054A886" w14:textId="77777777" w:rsidR="00BB7472" w:rsidRPr="007823D8" w:rsidRDefault="00BB7472" w:rsidP="0050184E">
            <w:r w:rsidRPr="007823D8">
              <w:t>2</w:t>
            </w:r>
          </w:p>
        </w:tc>
        <w:tc>
          <w:tcPr>
            <w:tcW w:w="993" w:type="dxa"/>
            <w:tcBorders>
              <w:top w:val="nil"/>
              <w:left w:val="nil"/>
              <w:bottom w:val="nil"/>
              <w:right w:val="single" w:sz="8" w:space="0" w:color="000000"/>
            </w:tcBorders>
            <w:shd w:val="clear" w:color="auto" w:fill="auto"/>
            <w:vAlign w:val="center"/>
            <w:hideMark/>
          </w:tcPr>
          <w:p w14:paraId="3AD1E4FC" w14:textId="77777777" w:rsidR="00BB7472" w:rsidRPr="007823D8" w:rsidRDefault="00BB7472" w:rsidP="0050184E">
            <w:r w:rsidRPr="007823D8">
              <w:t>2</w:t>
            </w:r>
          </w:p>
        </w:tc>
        <w:tc>
          <w:tcPr>
            <w:tcW w:w="1275" w:type="dxa"/>
            <w:tcBorders>
              <w:top w:val="nil"/>
              <w:left w:val="nil"/>
              <w:bottom w:val="nil"/>
              <w:right w:val="single" w:sz="8" w:space="0" w:color="000000"/>
            </w:tcBorders>
            <w:shd w:val="clear" w:color="auto" w:fill="auto"/>
            <w:vAlign w:val="center"/>
            <w:hideMark/>
          </w:tcPr>
          <w:p w14:paraId="214A7C41"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418D81E2" w14:textId="77777777" w:rsidR="00BB7472" w:rsidRPr="007823D8" w:rsidRDefault="00BB7472" w:rsidP="0050184E">
            <w:r w:rsidRPr="007823D8">
              <w:t> </w:t>
            </w:r>
          </w:p>
        </w:tc>
      </w:tr>
      <w:tr w:rsidR="00BB7472" w:rsidRPr="007823D8" w14:paraId="2F308DDC" w14:textId="77777777" w:rsidTr="0050184E">
        <w:trPr>
          <w:gridAfter w:val="1"/>
          <w:wAfter w:w="10" w:type="dxa"/>
          <w:trHeight w:val="720"/>
        </w:trPr>
        <w:tc>
          <w:tcPr>
            <w:tcW w:w="820" w:type="dxa"/>
            <w:vMerge/>
            <w:tcBorders>
              <w:top w:val="nil"/>
              <w:left w:val="single" w:sz="8" w:space="0" w:color="000000"/>
              <w:bottom w:val="nil"/>
              <w:right w:val="single" w:sz="8" w:space="0" w:color="000000"/>
            </w:tcBorders>
            <w:vAlign w:val="center"/>
            <w:hideMark/>
          </w:tcPr>
          <w:p w14:paraId="1C0937F0"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28B3B21A" w14:textId="77777777" w:rsidR="00BB7472" w:rsidRPr="007823D8" w:rsidRDefault="00BB7472" w:rsidP="0050184E">
            <w:r w:rsidRPr="007823D8">
              <w:t>2. Cấu tạo và nguyên lý hoạt động của hệ thống phanh</w:t>
            </w:r>
          </w:p>
        </w:tc>
        <w:tc>
          <w:tcPr>
            <w:tcW w:w="1134" w:type="dxa"/>
            <w:tcBorders>
              <w:top w:val="nil"/>
              <w:left w:val="nil"/>
              <w:bottom w:val="nil"/>
              <w:right w:val="single" w:sz="8" w:space="0" w:color="000000"/>
            </w:tcBorders>
            <w:shd w:val="clear" w:color="auto" w:fill="auto"/>
            <w:vAlign w:val="center"/>
            <w:hideMark/>
          </w:tcPr>
          <w:p w14:paraId="10C466F7" w14:textId="77777777" w:rsidR="00BB7472" w:rsidRPr="007823D8" w:rsidRDefault="00BB7472" w:rsidP="0050184E">
            <w:r w:rsidRPr="007823D8">
              <w:t>3</w:t>
            </w:r>
          </w:p>
        </w:tc>
        <w:tc>
          <w:tcPr>
            <w:tcW w:w="993" w:type="dxa"/>
            <w:tcBorders>
              <w:top w:val="nil"/>
              <w:left w:val="nil"/>
              <w:bottom w:val="nil"/>
              <w:right w:val="single" w:sz="8" w:space="0" w:color="000000"/>
            </w:tcBorders>
            <w:shd w:val="clear" w:color="auto" w:fill="auto"/>
            <w:vAlign w:val="center"/>
            <w:hideMark/>
          </w:tcPr>
          <w:p w14:paraId="59AECB33" w14:textId="77777777" w:rsidR="00BB7472" w:rsidRPr="007823D8" w:rsidRDefault="00BB7472" w:rsidP="0050184E">
            <w:r w:rsidRPr="007823D8">
              <w:t>3</w:t>
            </w:r>
          </w:p>
        </w:tc>
        <w:tc>
          <w:tcPr>
            <w:tcW w:w="1275" w:type="dxa"/>
            <w:tcBorders>
              <w:top w:val="nil"/>
              <w:left w:val="nil"/>
              <w:bottom w:val="nil"/>
              <w:right w:val="single" w:sz="8" w:space="0" w:color="000000"/>
            </w:tcBorders>
            <w:shd w:val="clear" w:color="auto" w:fill="auto"/>
            <w:vAlign w:val="center"/>
            <w:hideMark/>
          </w:tcPr>
          <w:p w14:paraId="21B64995"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9319BBD" w14:textId="77777777" w:rsidR="00BB7472" w:rsidRPr="007823D8" w:rsidRDefault="00BB7472" w:rsidP="0050184E">
            <w:r w:rsidRPr="007823D8">
              <w:t> </w:t>
            </w:r>
          </w:p>
        </w:tc>
      </w:tr>
      <w:tr w:rsidR="00BB7472" w:rsidRPr="007823D8" w14:paraId="5248FBCE" w14:textId="77777777" w:rsidTr="0050184E">
        <w:trPr>
          <w:gridAfter w:val="1"/>
          <w:wAfter w:w="10" w:type="dxa"/>
          <w:trHeight w:val="720"/>
        </w:trPr>
        <w:tc>
          <w:tcPr>
            <w:tcW w:w="820" w:type="dxa"/>
            <w:vMerge/>
            <w:tcBorders>
              <w:top w:val="nil"/>
              <w:left w:val="single" w:sz="8" w:space="0" w:color="000000"/>
              <w:bottom w:val="nil"/>
              <w:right w:val="single" w:sz="8" w:space="0" w:color="000000"/>
            </w:tcBorders>
            <w:vAlign w:val="center"/>
            <w:hideMark/>
          </w:tcPr>
          <w:p w14:paraId="74BEEF7C"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5BF65B96" w14:textId="77777777" w:rsidR="00BB7472" w:rsidRPr="007823D8" w:rsidRDefault="00BB7472" w:rsidP="0050184E">
            <w:r w:rsidRPr="007823D8">
              <w:t>2.1 Hệ thống phanh dẫn động cơ khí (phanh tay)</w:t>
            </w:r>
          </w:p>
        </w:tc>
        <w:tc>
          <w:tcPr>
            <w:tcW w:w="1134" w:type="dxa"/>
            <w:tcBorders>
              <w:top w:val="nil"/>
              <w:left w:val="nil"/>
              <w:bottom w:val="nil"/>
              <w:right w:val="single" w:sz="8" w:space="0" w:color="000000"/>
            </w:tcBorders>
            <w:shd w:val="clear" w:color="auto" w:fill="auto"/>
            <w:vAlign w:val="center"/>
            <w:hideMark/>
          </w:tcPr>
          <w:p w14:paraId="152466EE" w14:textId="77777777" w:rsidR="00BB7472" w:rsidRPr="007823D8" w:rsidRDefault="00BB7472" w:rsidP="0050184E">
            <w:r w:rsidRPr="007823D8">
              <w:t> </w:t>
            </w:r>
          </w:p>
        </w:tc>
        <w:tc>
          <w:tcPr>
            <w:tcW w:w="993" w:type="dxa"/>
            <w:tcBorders>
              <w:top w:val="nil"/>
              <w:left w:val="nil"/>
              <w:bottom w:val="nil"/>
              <w:right w:val="nil"/>
            </w:tcBorders>
            <w:shd w:val="clear" w:color="auto" w:fill="auto"/>
            <w:noWrap/>
            <w:vAlign w:val="bottom"/>
            <w:hideMark/>
          </w:tcPr>
          <w:p w14:paraId="308D7F58" w14:textId="77777777" w:rsidR="00BB7472" w:rsidRPr="007823D8" w:rsidRDefault="00BB7472" w:rsidP="0050184E"/>
        </w:tc>
        <w:tc>
          <w:tcPr>
            <w:tcW w:w="1275" w:type="dxa"/>
            <w:tcBorders>
              <w:top w:val="nil"/>
              <w:left w:val="single" w:sz="8" w:space="0" w:color="000000"/>
              <w:bottom w:val="nil"/>
              <w:right w:val="single" w:sz="8" w:space="0" w:color="000000"/>
            </w:tcBorders>
            <w:shd w:val="clear" w:color="auto" w:fill="auto"/>
            <w:vAlign w:val="center"/>
            <w:hideMark/>
          </w:tcPr>
          <w:p w14:paraId="3F5B265D"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26DB9DFF" w14:textId="77777777" w:rsidR="00BB7472" w:rsidRPr="007823D8" w:rsidRDefault="00BB7472" w:rsidP="0050184E">
            <w:r w:rsidRPr="007823D8">
              <w:t> </w:t>
            </w:r>
          </w:p>
        </w:tc>
      </w:tr>
      <w:tr w:rsidR="00BB7472" w:rsidRPr="007823D8" w14:paraId="538C6CDD" w14:textId="77777777" w:rsidTr="0050184E">
        <w:trPr>
          <w:gridAfter w:val="1"/>
          <w:wAfter w:w="10" w:type="dxa"/>
          <w:trHeight w:val="360"/>
        </w:trPr>
        <w:tc>
          <w:tcPr>
            <w:tcW w:w="820" w:type="dxa"/>
            <w:vMerge/>
            <w:tcBorders>
              <w:top w:val="nil"/>
              <w:left w:val="single" w:sz="8" w:space="0" w:color="000000"/>
              <w:bottom w:val="nil"/>
              <w:right w:val="single" w:sz="8" w:space="0" w:color="000000"/>
            </w:tcBorders>
            <w:vAlign w:val="center"/>
            <w:hideMark/>
          </w:tcPr>
          <w:p w14:paraId="54F0E234"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822D2F6" w14:textId="77777777" w:rsidR="00BB7472" w:rsidRPr="007823D8" w:rsidRDefault="00BB7472" w:rsidP="0050184E">
            <w:r w:rsidRPr="007823D8">
              <w:t>2.2 Hệ thống phanh dẫn động thuỷ lực</w:t>
            </w:r>
          </w:p>
        </w:tc>
        <w:tc>
          <w:tcPr>
            <w:tcW w:w="1134" w:type="dxa"/>
            <w:tcBorders>
              <w:top w:val="nil"/>
              <w:left w:val="nil"/>
              <w:bottom w:val="nil"/>
              <w:right w:val="single" w:sz="8" w:space="0" w:color="000000"/>
            </w:tcBorders>
            <w:shd w:val="clear" w:color="auto" w:fill="auto"/>
            <w:vAlign w:val="center"/>
            <w:hideMark/>
          </w:tcPr>
          <w:p w14:paraId="2B03FAB0"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52B50B2D"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067AA401"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29F267FF" w14:textId="77777777" w:rsidR="00BB7472" w:rsidRPr="007823D8" w:rsidRDefault="00BB7472" w:rsidP="0050184E">
            <w:r w:rsidRPr="007823D8">
              <w:t> </w:t>
            </w:r>
          </w:p>
        </w:tc>
      </w:tr>
      <w:tr w:rsidR="00BB7472" w:rsidRPr="007823D8" w14:paraId="28A31C48" w14:textId="77777777" w:rsidTr="0050184E">
        <w:trPr>
          <w:gridAfter w:val="1"/>
          <w:wAfter w:w="10" w:type="dxa"/>
          <w:trHeight w:val="360"/>
        </w:trPr>
        <w:tc>
          <w:tcPr>
            <w:tcW w:w="820" w:type="dxa"/>
            <w:vMerge/>
            <w:tcBorders>
              <w:top w:val="nil"/>
              <w:left w:val="single" w:sz="8" w:space="0" w:color="000000"/>
              <w:bottom w:val="nil"/>
              <w:right w:val="single" w:sz="8" w:space="0" w:color="000000"/>
            </w:tcBorders>
            <w:vAlign w:val="center"/>
            <w:hideMark/>
          </w:tcPr>
          <w:p w14:paraId="4D394236"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28ADE8FC" w14:textId="77777777" w:rsidR="00BB7472" w:rsidRPr="007823D8" w:rsidRDefault="00BB7472" w:rsidP="0050184E">
            <w:r w:rsidRPr="007823D8">
              <w:t>2.3 Hệ thống phanh dẫn động khí nén</w:t>
            </w:r>
          </w:p>
        </w:tc>
        <w:tc>
          <w:tcPr>
            <w:tcW w:w="1134" w:type="dxa"/>
            <w:tcBorders>
              <w:top w:val="nil"/>
              <w:left w:val="nil"/>
              <w:bottom w:val="nil"/>
              <w:right w:val="single" w:sz="8" w:space="0" w:color="000000"/>
            </w:tcBorders>
            <w:shd w:val="clear" w:color="auto" w:fill="auto"/>
            <w:vAlign w:val="center"/>
            <w:hideMark/>
          </w:tcPr>
          <w:p w14:paraId="32CFDD72"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6B6F2658"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221EE632"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1671D91E" w14:textId="77777777" w:rsidR="00BB7472" w:rsidRPr="007823D8" w:rsidRDefault="00BB7472" w:rsidP="0050184E">
            <w:r w:rsidRPr="007823D8">
              <w:t> </w:t>
            </w:r>
          </w:p>
        </w:tc>
      </w:tr>
      <w:tr w:rsidR="00BB7472" w:rsidRPr="007823D8" w14:paraId="5CABDDD4" w14:textId="77777777" w:rsidTr="0050184E">
        <w:trPr>
          <w:gridAfter w:val="1"/>
          <w:wAfter w:w="10" w:type="dxa"/>
          <w:trHeight w:val="360"/>
        </w:trPr>
        <w:tc>
          <w:tcPr>
            <w:tcW w:w="820" w:type="dxa"/>
            <w:vMerge/>
            <w:tcBorders>
              <w:top w:val="nil"/>
              <w:left w:val="single" w:sz="8" w:space="0" w:color="000000"/>
              <w:bottom w:val="nil"/>
              <w:right w:val="single" w:sz="8" w:space="0" w:color="000000"/>
            </w:tcBorders>
            <w:vAlign w:val="center"/>
            <w:hideMark/>
          </w:tcPr>
          <w:p w14:paraId="1480BB78"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29A49EBF" w14:textId="77777777" w:rsidR="00BB7472" w:rsidRPr="007823D8" w:rsidRDefault="00BB7472" w:rsidP="0050184E">
            <w:r w:rsidRPr="007823D8">
              <w:t>2.4 Hệ thống phanh dẫn động thuỷ khí</w:t>
            </w:r>
          </w:p>
        </w:tc>
        <w:tc>
          <w:tcPr>
            <w:tcW w:w="1134" w:type="dxa"/>
            <w:tcBorders>
              <w:top w:val="nil"/>
              <w:left w:val="nil"/>
              <w:bottom w:val="single" w:sz="8" w:space="0" w:color="000000"/>
              <w:right w:val="single" w:sz="8" w:space="0" w:color="000000"/>
            </w:tcBorders>
            <w:shd w:val="clear" w:color="auto" w:fill="auto"/>
            <w:vAlign w:val="center"/>
            <w:hideMark/>
          </w:tcPr>
          <w:p w14:paraId="2B6AC90C"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3AAFAC06"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006733C8"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123A2BB8" w14:textId="77777777" w:rsidR="00BB7472" w:rsidRPr="007823D8" w:rsidRDefault="00BB7472" w:rsidP="0050184E">
            <w:r w:rsidRPr="007823D8">
              <w:t> </w:t>
            </w:r>
          </w:p>
        </w:tc>
      </w:tr>
      <w:tr w:rsidR="00BB7472" w:rsidRPr="00DE3D61" w14:paraId="7B933D2A" w14:textId="77777777" w:rsidTr="0050184E">
        <w:trPr>
          <w:gridAfter w:val="1"/>
          <w:wAfter w:w="10" w:type="dxa"/>
          <w:trHeight w:val="696"/>
        </w:trPr>
        <w:tc>
          <w:tcPr>
            <w:tcW w:w="82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869E7C3" w14:textId="77777777" w:rsidR="00BB7472" w:rsidRPr="007823D8" w:rsidRDefault="00BB7472" w:rsidP="0050184E">
            <w:r w:rsidRPr="007823D8">
              <w:t>2</w:t>
            </w:r>
          </w:p>
        </w:tc>
        <w:tc>
          <w:tcPr>
            <w:tcW w:w="3706" w:type="dxa"/>
            <w:tcBorders>
              <w:top w:val="single" w:sz="8" w:space="0" w:color="000000"/>
              <w:left w:val="nil"/>
              <w:bottom w:val="nil"/>
              <w:right w:val="single" w:sz="8" w:space="0" w:color="000000"/>
            </w:tcBorders>
            <w:shd w:val="clear" w:color="auto" w:fill="auto"/>
            <w:vAlign w:val="center"/>
            <w:hideMark/>
          </w:tcPr>
          <w:p w14:paraId="21ECF66A" w14:textId="77777777" w:rsidR="00BB7472" w:rsidRPr="007823D8" w:rsidRDefault="00BB7472" w:rsidP="0050184E">
            <w:r w:rsidRPr="007823D8">
              <w:t>Bài 2: Hệ thống phanh dẫn động thuỷ lực</w:t>
            </w:r>
          </w:p>
        </w:tc>
        <w:tc>
          <w:tcPr>
            <w:tcW w:w="1134" w:type="dxa"/>
            <w:tcBorders>
              <w:top w:val="nil"/>
              <w:left w:val="nil"/>
              <w:bottom w:val="nil"/>
              <w:right w:val="single" w:sz="8" w:space="0" w:color="000000"/>
            </w:tcBorders>
            <w:shd w:val="clear" w:color="auto" w:fill="auto"/>
            <w:vAlign w:val="center"/>
            <w:hideMark/>
          </w:tcPr>
          <w:p w14:paraId="1AB5FA6E" w14:textId="77777777" w:rsidR="00BB7472" w:rsidRPr="00DE3D61" w:rsidRDefault="00BB7472" w:rsidP="0050184E">
            <w:pPr>
              <w:rPr>
                <w:b/>
                <w:bCs/>
              </w:rPr>
            </w:pPr>
            <w:r w:rsidRPr="00DE3D61">
              <w:rPr>
                <w:b/>
                <w:bCs/>
              </w:rPr>
              <w:t>1</w:t>
            </w:r>
            <w:r>
              <w:rPr>
                <w:b/>
                <w:bCs/>
              </w:rPr>
              <w:t>2</w:t>
            </w:r>
          </w:p>
        </w:tc>
        <w:tc>
          <w:tcPr>
            <w:tcW w:w="993" w:type="dxa"/>
            <w:tcBorders>
              <w:top w:val="single" w:sz="8" w:space="0" w:color="000000"/>
              <w:left w:val="nil"/>
              <w:bottom w:val="nil"/>
              <w:right w:val="single" w:sz="8" w:space="0" w:color="000000"/>
            </w:tcBorders>
            <w:shd w:val="clear" w:color="auto" w:fill="auto"/>
            <w:vAlign w:val="center"/>
            <w:hideMark/>
          </w:tcPr>
          <w:p w14:paraId="52551119" w14:textId="77777777" w:rsidR="00BB7472" w:rsidRPr="00DE3D61" w:rsidRDefault="00BB7472" w:rsidP="0050184E">
            <w:pPr>
              <w:rPr>
                <w:b/>
                <w:bCs/>
              </w:rPr>
            </w:pPr>
            <w:r>
              <w:rPr>
                <w:b/>
                <w:bCs/>
              </w:rPr>
              <w:t>4</w:t>
            </w:r>
          </w:p>
        </w:tc>
        <w:tc>
          <w:tcPr>
            <w:tcW w:w="1275" w:type="dxa"/>
            <w:tcBorders>
              <w:top w:val="single" w:sz="8" w:space="0" w:color="000000"/>
              <w:left w:val="nil"/>
              <w:bottom w:val="nil"/>
              <w:right w:val="single" w:sz="8" w:space="0" w:color="000000"/>
            </w:tcBorders>
            <w:shd w:val="clear" w:color="auto" w:fill="auto"/>
            <w:vAlign w:val="center"/>
            <w:hideMark/>
          </w:tcPr>
          <w:p w14:paraId="247DBC55" w14:textId="77777777" w:rsidR="00BB7472" w:rsidRPr="00DE3D61" w:rsidRDefault="00BB7472" w:rsidP="0050184E">
            <w:pPr>
              <w:rPr>
                <w:b/>
                <w:bCs/>
              </w:rPr>
            </w:pPr>
            <w:r w:rsidRPr="00DE3D61">
              <w:rPr>
                <w:b/>
                <w:bCs/>
              </w:rPr>
              <w:t>8</w:t>
            </w:r>
          </w:p>
        </w:tc>
        <w:tc>
          <w:tcPr>
            <w:tcW w:w="1418" w:type="dxa"/>
            <w:tcBorders>
              <w:top w:val="single" w:sz="8" w:space="0" w:color="000000"/>
              <w:left w:val="nil"/>
              <w:bottom w:val="nil"/>
              <w:right w:val="single" w:sz="8" w:space="0" w:color="000000"/>
            </w:tcBorders>
            <w:shd w:val="clear" w:color="auto" w:fill="auto"/>
            <w:vAlign w:val="center"/>
            <w:hideMark/>
          </w:tcPr>
          <w:p w14:paraId="06AED0F7" w14:textId="77777777" w:rsidR="00BB7472" w:rsidRPr="00DE3D61" w:rsidRDefault="00BB7472" w:rsidP="0050184E">
            <w:pPr>
              <w:rPr>
                <w:b/>
                <w:bCs/>
              </w:rPr>
            </w:pPr>
            <w:r w:rsidRPr="00DE3D61">
              <w:rPr>
                <w:b/>
                <w:bCs/>
              </w:rPr>
              <w:t>0</w:t>
            </w:r>
          </w:p>
        </w:tc>
      </w:tr>
      <w:tr w:rsidR="00BB7472" w:rsidRPr="007823D8" w14:paraId="3D49DC0F" w14:textId="77777777" w:rsidTr="0050184E">
        <w:trPr>
          <w:gridAfter w:val="1"/>
          <w:wAfter w:w="10" w:type="dxa"/>
          <w:trHeight w:val="720"/>
        </w:trPr>
        <w:tc>
          <w:tcPr>
            <w:tcW w:w="820" w:type="dxa"/>
            <w:vMerge/>
            <w:tcBorders>
              <w:top w:val="single" w:sz="8" w:space="0" w:color="000000"/>
              <w:left w:val="single" w:sz="8" w:space="0" w:color="000000"/>
              <w:bottom w:val="nil"/>
              <w:right w:val="single" w:sz="8" w:space="0" w:color="000000"/>
            </w:tcBorders>
            <w:vAlign w:val="center"/>
            <w:hideMark/>
          </w:tcPr>
          <w:p w14:paraId="5A9E5F41"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08B92924" w14:textId="77777777" w:rsidR="00BB7472" w:rsidRPr="007823D8" w:rsidRDefault="00BB7472" w:rsidP="0050184E">
            <w:r w:rsidRPr="007823D8">
              <w:t>1. Cấu tạo và nguyên lý hoạt động của hệ thống phanh dẫn động thuỷ lực</w:t>
            </w:r>
          </w:p>
        </w:tc>
        <w:tc>
          <w:tcPr>
            <w:tcW w:w="1134" w:type="dxa"/>
            <w:tcBorders>
              <w:top w:val="nil"/>
              <w:left w:val="nil"/>
              <w:bottom w:val="nil"/>
              <w:right w:val="single" w:sz="8" w:space="0" w:color="000000"/>
            </w:tcBorders>
            <w:shd w:val="clear" w:color="auto" w:fill="auto"/>
            <w:vAlign w:val="center"/>
            <w:hideMark/>
          </w:tcPr>
          <w:p w14:paraId="426C0C77" w14:textId="77777777" w:rsidR="00BB7472" w:rsidRPr="007823D8" w:rsidRDefault="00BB7472" w:rsidP="0050184E">
            <w:r w:rsidRPr="007823D8">
              <w:t>3</w:t>
            </w:r>
          </w:p>
        </w:tc>
        <w:tc>
          <w:tcPr>
            <w:tcW w:w="993" w:type="dxa"/>
            <w:tcBorders>
              <w:top w:val="nil"/>
              <w:left w:val="nil"/>
              <w:bottom w:val="nil"/>
              <w:right w:val="single" w:sz="8" w:space="0" w:color="000000"/>
            </w:tcBorders>
            <w:shd w:val="clear" w:color="auto" w:fill="auto"/>
            <w:vAlign w:val="center"/>
            <w:hideMark/>
          </w:tcPr>
          <w:p w14:paraId="46270886" w14:textId="77777777" w:rsidR="00BB7472" w:rsidRPr="007823D8" w:rsidRDefault="00BB7472" w:rsidP="0050184E">
            <w:r w:rsidRPr="007823D8">
              <w:t>3</w:t>
            </w:r>
          </w:p>
        </w:tc>
        <w:tc>
          <w:tcPr>
            <w:tcW w:w="1275" w:type="dxa"/>
            <w:tcBorders>
              <w:top w:val="nil"/>
              <w:left w:val="nil"/>
              <w:bottom w:val="nil"/>
              <w:right w:val="single" w:sz="8" w:space="0" w:color="000000"/>
            </w:tcBorders>
            <w:shd w:val="clear" w:color="auto" w:fill="auto"/>
            <w:vAlign w:val="center"/>
            <w:hideMark/>
          </w:tcPr>
          <w:p w14:paraId="627EC79B"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34BC77BA" w14:textId="77777777" w:rsidR="00BB7472" w:rsidRPr="007823D8" w:rsidRDefault="00BB7472" w:rsidP="0050184E">
            <w:r w:rsidRPr="007823D8">
              <w:t> </w:t>
            </w:r>
          </w:p>
        </w:tc>
      </w:tr>
      <w:tr w:rsidR="00BB7472" w:rsidRPr="007823D8" w14:paraId="5F99D31A" w14:textId="77777777" w:rsidTr="0050184E">
        <w:trPr>
          <w:gridAfter w:val="1"/>
          <w:wAfter w:w="10" w:type="dxa"/>
          <w:trHeight w:val="360"/>
        </w:trPr>
        <w:tc>
          <w:tcPr>
            <w:tcW w:w="820" w:type="dxa"/>
            <w:vMerge/>
            <w:tcBorders>
              <w:top w:val="single" w:sz="8" w:space="0" w:color="000000"/>
              <w:left w:val="single" w:sz="8" w:space="0" w:color="000000"/>
              <w:bottom w:val="nil"/>
              <w:right w:val="single" w:sz="8" w:space="0" w:color="000000"/>
            </w:tcBorders>
            <w:vAlign w:val="center"/>
            <w:hideMark/>
          </w:tcPr>
          <w:p w14:paraId="558BFBD9"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764989D9" w14:textId="77777777" w:rsidR="00BB7472" w:rsidRPr="007823D8" w:rsidRDefault="00BB7472" w:rsidP="0050184E">
            <w:r w:rsidRPr="007823D8">
              <w:t>1.1. Cấu tạo</w:t>
            </w:r>
          </w:p>
        </w:tc>
        <w:tc>
          <w:tcPr>
            <w:tcW w:w="1134" w:type="dxa"/>
            <w:tcBorders>
              <w:top w:val="nil"/>
              <w:left w:val="nil"/>
              <w:bottom w:val="nil"/>
              <w:right w:val="single" w:sz="8" w:space="0" w:color="000000"/>
            </w:tcBorders>
            <w:shd w:val="clear" w:color="auto" w:fill="auto"/>
            <w:vAlign w:val="center"/>
            <w:hideMark/>
          </w:tcPr>
          <w:p w14:paraId="7E3A37C0"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1A79AC93"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48DE4590"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121F8E11" w14:textId="77777777" w:rsidR="00BB7472" w:rsidRPr="007823D8" w:rsidRDefault="00BB7472" w:rsidP="0050184E">
            <w:r w:rsidRPr="007823D8">
              <w:t> </w:t>
            </w:r>
          </w:p>
        </w:tc>
      </w:tr>
      <w:tr w:rsidR="00BB7472" w:rsidRPr="007823D8" w14:paraId="4B80E620" w14:textId="77777777" w:rsidTr="0050184E">
        <w:trPr>
          <w:gridAfter w:val="1"/>
          <w:wAfter w:w="10" w:type="dxa"/>
          <w:trHeight w:val="360"/>
        </w:trPr>
        <w:tc>
          <w:tcPr>
            <w:tcW w:w="820" w:type="dxa"/>
            <w:vMerge/>
            <w:tcBorders>
              <w:top w:val="single" w:sz="8" w:space="0" w:color="000000"/>
              <w:left w:val="single" w:sz="8" w:space="0" w:color="000000"/>
              <w:bottom w:val="nil"/>
              <w:right w:val="single" w:sz="8" w:space="0" w:color="000000"/>
            </w:tcBorders>
            <w:vAlign w:val="center"/>
            <w:hideMark/>
          </w:tcPr>
          <w:p w14:paraId="2B447DBD"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7D9887B5" w14:textId="77777777" w:rsidR="00BB7472" w:rsidRPr="007823D8" w:rsidRDefault="00BB7472" w:rsidP="0050184E">
            <w:r w:rsidRPr="007823D8">
              <w:t>1.2. Nguyên lý hoạt động</w:t>
            </w:r>
          </w:p>
        </w:tc>
        <w:tc>
          <w:tcPr>
            <w:tcW w:w="1134" w:type="dxa"/>
            <w:tcBorders>
              <w:top w:val="nil"/>
              <w:left w:val="nil"/>
              <w:bottom w:val="nil"/>
              <w:right w:val="single" w:sz="8" w:space="0" w:color="000000"/>
            </w:tcBorders>
            <w:shd w:val="clear" w:color="auto" w:fill="auto"/>
            <w:vAlign w:val="center"/>
            <w:hideMark/>
          </w:tcPr>
          <w:p w14:paraId="5F9B38F7"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60E552A4"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58A04188"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16FEE416" w14:textId="77777777" w:rsidR="00BB7472" w:rsidRPr="007823D8" w:rsidRDefault="00BB7472" w:rsidP="0050184E">
            <w:r w:rsidRPr="007823D8">
              <w:t> </w:t>
            </w:r>
          </w:p>
        </w:tc>
      </w:tr>
      <w:tr w:rsidR="00BB7472" w:rsidRPr="007823D8" w14:paraId="4305A00C" w14:textId="77777777" w:rsidTr="0050184E">
        <w:trPr>
          <w:gridAfter w:val="1"/>
          <w:wAfter w:w="10" w:type="dxa"/>
          <w:trHeight w:val="360"/>
        </w:trPr>
        <w:tc>
          <w:tcPr>
            <w:tcW w:w="820" w:type="dxa"/>
            <w:vMerge/>
            <w:tcBorders>
              <w:top w:val="single" w:sz="8" w:space="0" w:color="000000"/>
              <w:left w:val="single" w:sz="8" w:space="0" w:color="000000"/>
              <w:bottom w:val="nil"/>
              <w:right w:val="single" w:sz="8" w:space="0" w:color="000000"/>
            </w:tcBorders>
            <w:vAlign w:val="center"/>
            <w:hideMark/>
          </w:tcPr>
          <w:p w14:paraId="2B093411"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B1F2CDF" w14:textId="77777777" w:rsidR="00BB7472" w:rsidRPr="007823D8" w:rsidRDefault="00BB7472" w:rsidP="0050184E">
            <w:r w:rsidRPr="007823D8">
              <w:t>2. Quy trình tháo lắp</w:t>
            </w:r>
          </w:p>
        </w:tc>
        <w:tc>
          <w:tcPr>
            <w:tcW w:w="1134" w:type="dxa"/>
            <w:tcBorders>
              <w:top w:val="nil"/>
              <w:left w:val="nil"/>
              <w:bottom w:val="nil"/>
              <w:right w:val="single" w:sz="8" w:space="0" w:color="000000"/>
            </w:tcBorders>
            <w:shd w:val="clear" w:color="auto" w:fill="auto"/>
            <w:vAlign w:val="center"/>
            <w:hideMark/>
          </w:tcPr>
          <w:p w14:paraId="16091F70" w14:textId="77777777" w:rsidR="00BB7472" w:rsidRPr="007823D8" w:rsidRDefault="00BB7472" w:rsidP="0050184E"/>
        </w:tc>
        <w:tc>
          <w:tcPr>
            <w:tcW w:w="993" w:type="dxa"/>
            <w:tcBorders>
              <w:top w:val="nil"/>
              <w:left w:val="nil"/>
              <w:bottom w:val="nil"/>
              <w:right w:val="single" w:sz="8" w:space="0" w:color="000000"/>
            </w:tcBorders>
            <w:shd w:val="clear" w:color="auto" w:fill="auto"/>
            <w:vAlign w:val="center"/>
            <w:hideMark/>
          </w:tcPr>
          <w:p w14:paraId="7707B68B" w14:textId="77777777" w:rsidR="00BB7472" w:rsidRPr="007823D8" w:rsidRDefault="00BB7472" w:rsidP="0050184E"/>
        </w:tc>
        <w:tc>
          <w:tcPr>
            <w:tcW w:w="1275" w:type="dxa"/>
            <w:tcBorders>
              <w:top w:val="nil"/>
              <w:left w:val="nil"/>
              <w:bottom w:val="nil"/>
              <w:right w:val="single" w:sz="8" w:space="0" w:color="000000"/>
            </w:tcBorders>
            <w:shd w:val="clear" w:color="auto" w:fill="auto"/>
            <w:vAlign w:val="center"/>
            <w:hideMark/>
          </w:tcPr>
          <w:p w14:paraId="7DF2EECC"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BC0157F" w14:textId="77777777" w:rsidR="00BB7472" w:rsidRPr="007823D8" w:rsidRDefault="00BB7472" w:rsidP="0050184E">
            <w:r w:rsidRPr="007823D8">
              <w:t> </w:t>
            </w:r>
          </w:p>
        </w:tc>
      </w:tr>
      <w:tr w:rsidR="00BB7472" w:rsidRPr="007823D8" w14:paraId="52A8C81A" w14:textId="77777777" w:rsidTr="0050184E">
        <w:trPr>
          <w:gridAfter w:val="1"/>
          <w:wAfter w:w="10" w:type="dxa"/>
          <w:trHeight w:val="720"/>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49D9D063" w14:textId="77777777" w:rsidR="00BB7472" w:rsidRPr="007823D8" w:rsidRDefault="00BB7472" w:rsidP="0050184E"/>
        </w:tc>
        <w:tc>
          <w:tcPr>
            <w:tcW w:w="3706" w:type="dxa"/>
            <w:tcBorders>
              <w:top w:val="nil"/>
              <w:left w:val="nil"/>
              <w:bottom w:val="single" w:sz="8" w:space="0" w:color="000000"/>
              <w:right w:val="single" w:sz="8" w:space="0" w:color="000000"/>
            </w:tcBorders>
            <w:shd w:val="clear" w:color="auto" w:fill="auto"/>
            <w:vAlign w:val="center"/>
            <w:hideMark/>
          </w:tcPr>
          <w:p w14:paraId="441C529C" w14:textId="77777777" w:rsidR="00BB7472" w:rsidRPr="007823D8" w:rsidRDefault="00BB7472" w:rsidP="0050184E">
            <w:r w:rsidRPr="007823D8">
              <w:t>3. Thực hành tháo, lắp nhận dạng các bộ phận và chi tiết</w:t>
            </w:r>
          </w:p>
        </w:tc>
        <w:tc>
          <w:tcPr>
            <w:tcW w:w="1134" w:type="dxa"/>
            <w:tcBorders>
              <w:top w:val="nil"/>
              <w:left w:val="nil"/>
              <w:bottom w:val="single" w:sz="8" w:space="0" w:color="000000"/>
              <w:right w:val="single" w:sz="8" w:space="0" w:color="000000"/>
            </w:tcBorders>
            <w:shd w:val="clear" w:color="auto" w:fill="auto"/>
            <w:vAlign w:val="center"/>
            <w:hideMark/>
          </w:tcPr>
          <w:p w14:paraId="0D9A130D" w14:textId="77777777" w:rsidR="00BB7472" w:rsidRPr="007823D8" w:rsidRDefault="00BB7472" w:rsidP="0050184E">
            <w:r w:rsidRPr="007823D8">
              <w:t>9</w:t>
            </w:r>
          </w:p>
        </w:tc>
        <w:tc>
          <w:tcPr>
            <w:tcW w:w="993" w:type="dxa"/>
            <w:tcBorders>
              <w:top w:val="nil"/>
              <w:left w:val="nil"/>
              <w:bottom w:val="single" w:sz="8" w:space="0" w:color="000000"/>
              <w:right w:val="single" w:sz="8" w:space="0" w:color="000000"/>
            </w:tcBorders>
            <w:shd w:val="clear" w:color="auto" w:fill="auto"/>
            <w:vAlign w:val="center"/>
            <w:hideMark/>
          </w:tcPr>
          <w:p w14:paraId="6AD98E2C" w14:textId="77777777" w:rsidR="00BB7472" w:rsidRPr="007823D8" w:rsidRDefault="00BB7472" w:rsidP="0050184E">
            <w:r w:rsidRPr="007823D8">
              <w:t>1</w:t>
            </w:r>
          </w:p>
        </w:tc>
        <w:tc>
          <w:tcPr>
            <w:tcW w:w="1275" w:type="dxa"/>
            <w:tcBorders>
              <w:top w:val="nil"/>
              <w:left w:val="nil"/>
              <w:bottom w:val="single" w:sz="8" w:space="0" w:color="000000"/>
              <w:right w:val="single" w:sz="8" w:space="0" w:color="000000"/>
            </w:tcBorders>
            <w:shd w:val="clear" w:color="auto" w:fill="auto"/>
            <w:vAlign w:val="center"/>
            <w:hideMark/>
          </w:tcPr>
          <w:p w14:paraId="37300D85" w14:textId="77777777" w:rsidR="00BB7472" w:rsidRPr="007823D8" w:rsidRDefault="00BB7472" w:rsidP="0050184E">
            <w:r w:rsidRPr="007823D8">
              <w:t>8</w:t>
            </w:r>
          </w:p>
        </w:tc>
        <w:tc>
          <w:tcPr>
            <w:tcW w:w="1418" w:type="dxa"/>
            <w:tcBorders>
              <w:top w:val="nil"/>
              <w:left w:val="nil"/>
              <w:bottom w:val="single" w:sz="8" w:space="0" w:color="000000"/>
              <w:right w:val="single" w:sz="8" w:space="0" w:color="000000"/>
            </w:tcBorders>
            <w:shd w:val="clear" w:color="auto" w:fill="auto"/>
            <w:vAlign w:val="center"/>
            <w:hideMark/>
          </w:tcPr>
          <w:p w14:paraId="49837192" w14:textId="77777777" w:rsidR="00BB7472" w:rsidRPr="007823D8" w:rsidRDefault="00BB7472" w:rsidP="0050184E">
            <w:r w:rsidRPr="007823D8">
              <w:t> </w:t>
            </w:r>
          </w:p>
        </w:tc>
      </w:tr>
      <w:tr w:rsidR="00BB7472" w:rsidRPr="00DE3D61" w14:paraId="122608A3" w14:textId="77777777" w:rsidTr="0050184E">
        <w:trPr>
          <w:gridAfter w:val="1"/>
          <w:wAfter w:w="10" w:type="dxa"/>
          <w:trHeight w:val="696"/>
        </w:trPr>
        <w:tc>
          <w:tcPr>
            <w:tcW w:w="820"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14:paraId="30117406" w14:textId="77777777" w:rsidR="00BB7472" w:rsidRPr="007823D8" w:rsidRDefault="00BB7472" w:rsidP="0050184E">
            <w:r w:rsidRPr="007823D8">
              <w:t>3</w:t>
            </w:r>
          </w:p>
        </w:tc>
        <w:tc>
          <w:tcPr>
            <w:tcW w:w="3706" w:type="dxa"/>
            <w:tcBorders>
              <w:top w:val="single" w:sz="8" w:space="0" w:color="000000"/>
              <w:left w:val="nil"/>
              <w:right w:val="single" w:sz="8" w:space="0" w:color="000000"/>
            </w:tcBorders>
            <w:shd w:val="clear" w:color="auto" w:fill="auto"/>
            <w:vAlign w:val="center"/>
            <w:hideMark/>
          </w:tcPr>
          <w:p w14:paraId="289CD735" w14:textId="77777777" w:rsidR="00BB7472" w:rsidRPr="007823D8" w:rsidRDefault="00BB7472" w:rsidP="0050184E">
            <w:r w:rsidRPr="007823D8">
              <w:t>Bài 3: Bảo dưỡng và sửa chữa hệ thống dẫn động phanh thuỷ lực</w:t>
            </w:r>
          </w:p>
        </w:tc>
        <w:tc>
          <w:tcPr>
            <w:tcW w:w="1134" w:type="dxa"/>
            <w:tcBorders>
              <w:top w:val="single" w:sz="8" w:space="0" w:color="000000"/>
              <w:left w:val="nil"/>
              <w:right w:val="single" w:sz="8" w:space="0" w:color="000000"/>
            </w:tcBorders>
            <w:shd w:val="clear" w:color="auto" w:fill="auto"/>
            <w:vAlign w:val="center"/>
            <w:hideMark/>
          </w:tcPr>
          <w:p w14:paraId="23F8DB9B" w14:textId="77777777" w:rsidR="00BB7472" w:rsidRPr="00DE3D61" w:rsidRDefault="00BB7472" w:rsidP="0050184E">
            <w:pPr>
              <w:rPr>
                <w:b/>
                <w:bCs/>
              </w:rPr>
            </w:pPr>
            <w:r>
              <w:rPr>
                <w:b/>
                <w:bCs/>
              </w:rPr>
              <w:t>5</w:t>
            </w:r>
          </w:p>
        </w:tc>
        <w:tc>
          <w:tcPr>
            <w:tcW w:w="993" w:type="dxa"/>
            <w:tcBorders>
              <w:top w:val="single" w:sz="8" w:space="0" w:color="000000"/>
              <w:left w:val="nil"/>
              <w:right w:val="single" w:sz="8" w:space="0" w:color="000000"/>
            </w:tcBorders>
            <w:shd w:val="clear" w:color="auto" w:fill="auto"/>
            <w:vAlign w:val="center"/>
            <w:hideMark/>
          </w:tcPr>
          <w:p w14:paraId="1D0D8A80" w14:textId="77777777" w:rsidR="00BB7472" w:rsidRPr="00DE3D61" w:rsidRDefault="00BB7472" w:rsidP="0050184E">
            <w:pPr>
              <w:rPr>
                <w:b/>
                <w:bCs/>
              </w:rPr>
            </w:pPr>
            <w:r>
              <w:rPr>
                <w:b/>
                <w:bCs/>
              </w:rPr>
              <w:t>3</w:t>
            </w:r>
          </w:p>
        </w:tc>
        <w:tc>
          <w:tcPr>
            <w:tcW w:w="1275" w:type="dxa"/>
            <w:tcBorders>
              <w:top w:val="single" w:sz="8" w:space="0" w:color="000000"/>
              <w:left w:val="nil"/>
              <w:right w:val="single" w:sz="8" w:space="0" w:color="000000"/>
            </w:tcBorders>
            <w:shd w:val="clear" w:color="auto" w:fill="auto"/>
            <w:vAlign w:val="center"/>
            <w:hideMark/>
          </w:tcPr>
          <w:p w14:paraId="2B870507" w14:textId="77777777" w:rsidR="00BB7472" w:rsidRPr="00DE3D61" w:rsidRDefault="00BB7472" w:rsidP="0050184E">
            <w:pPr>
              <w:rPr>
                <w:b/>
                <w:bCs/>
              </w:rPr>
            </w:pPr>
            <w:r w:rsidRPr="00DE3D61">
              <w:rPr>
                <w:b/>
                <w:bCs/>
              </w:rPr>
              <w:t>2</w:t>
            </w:r>
          </w:p>
        </w:tc>
        <w:tc>
          <w:tcPr>
            <w:tcW w:w="1418" w:type="dxa"/>
            <w:tcBorders>
              <w:top w:val="single" w:sz="8" w:space="0" w:color="000000"/>
              <w:left w:val="nil"/>
              <w:right w:val="single" w:sz="8" w:space="0" w:color="000000"/>
            </w:tcBorders>
            <w:shd w:val="clear" w:color="auto" w:fill="auto"/>
            <w:vAlign w:val="center"/>
            <w:hideMark/>
          </w:tcPr>
          <w:p w14:paraId="75D89DAE" w14:textId="77777777" w:rsidR="00BB7472" w:rsidRPr="00DE3D61" w:rsidRDefault="00BB7472" w:rsidP="0050184E">
            <w:pPr>
              <w:rPr>
                <w:b/>
                <w:bCs/>
              </w:rPr>
            </w:pPr>
            <w:r w:rsidRPr="00DE3D61">
              <w:rPr>
                <w:b/>
                <w:bCs/>
              </w:rPr>
              <w:t>0</w:t>
            </w:r>
          </w:p>
        </w:tc>
      </w:tr>
      <w:tr w:rsidR="00BB7472" w:rsidRPr="007823D8" w14:paraId="5BBFA48E" w14:textId="77777777" w:rsidTr="0050184E">
        <w:trPr>
          <w:gridAfter w:val="1"/>
          <w:wAfter w:w="10" w:type="dxa"/>
          <w:trHeight w:val="1080"/>
        </w:trPr>
        <w:tc>
          <w:tcPr>
            <w:tcW w:w="820" w:type="dxa"/>
            <w:vMerge/>
            <w:tcBorders>
              <w:top w:val="single" w:sz="4" w:space="0" w:color="auto"/>
              <w:left w:val="single" w:sz="8" w:space="0" w:color="000000"/>
              <w:bottom w:val="nil"/>
              <w:right w:val="single" w:sz="8" w:space="0" w:color="000000"/>
            </w:tcBorders>
            <w:vAlign w:val="center"/>
            <w:hideMark/>
          </w:tcPr>
          <w:p w14:paraId="58260265" w14:textId="77777777" w:rsidR="00BB7472" w:rsidRPr="007823D8" w:rsidRDefault="00BB7472" w:rsidP="0050184E"/>
        </w:tc>
        <w:tc>
          <w:tcPr>
            <w:tcW w:w="3706" w:type="dxa"/>
            <w:tcBorders>
              <w:left w:val="nil"/>
              <w:bottom w:val="nil"/>
              <w:right w:val="single" w:sz="8" w:space="0" w:color="000000"/>
            </w:tcBorders>
            <w:shd w:val="clear" w:color="auto" w:fill="auto"/>
            <w:vAlign w:val="center"/>
            <w:hideMark/>
          </w:tcPr>
          <w:p w14:paraId="4536CAD6" w14:textId="77777777" w:rsidR="00BB7472" w:rsidRPr="007823D8" w:rsidRDefault="00BB7472" w:rsidP="0050184E">
            <w:r w:rsidRPr="007823D8">
              <w:t>1. Mục đích và yêu cầu của bảo dưỡng và sửa chữa hệ thống phanh dẫn động thủy lực</w:t>
            </w:r>
          </w:p>
        </w:tc>
        <w:tc>
          <w:tcPr>
            <w:tcW w:w="1134" w:type="dxa"/>
            <w:tcBorders>
              <w:left w:val="nil"/>
              <w:bottom w:val="nil"/>
              <w:right w:val="single" w:sz="8" w:space="0" w:color="000000"/>
            </w:tcBorders>
            <w:shd w:val="clear" w:color="auto" w:fill="auto"/>
            <w:vAlign w:val="center"/>
            <w:hideMark/>
          </w:tcPr>
          <w:p w14:paraId="62104E07" w14:textId="77777777" w:rsidR="00BB7472" w:rsidRPr="007823D8" w:rsidRDefault="00BB7472" w:rsidP="0050184E">
            <w:r>
              <w:t>1</w:t>
            </w:r>
          </w:p>
        </w:tc>
        <w:tc>
          <w:tcPr>
            <w:tcW w:w="993" w:type="dxa"/>
            <w:tcBorders>
              <w:left w:val="nil"/>
              <w:bottom w:val="nil"/>
              <w:right w:val="single" w:sz="8" w:space="0" w:color="000000"/>
            </w:tcBorders>
            <w:shd w:val="clear" w:color="auto" w:fill="auto"/>
            <w:vAlign w:val="center"/>
            <w:hideMark/>
          </w:tcPr>
          <w:p w14:paraId="268E5E07" w14:textId="77777777" w:rsidR="00BB7472" w:rsidRPr="007823D8" w:rsidRDefault="00BB7472" w:rsidP="0050184E">
            <w:r>
              <w:t>1</w:t>
            </w:r>
          </w:p>
        </w:tc>
        <w:tc>
          <w:tcPr>
            <w:tcW w:w="1275" w:type="dxa"/>
            <w:tcBorders>
              <w:left w:val="nil"/>
              <w:bottom w:val="nil"/>
              <w:right w:val="single" w:sz="8" w:space="0" w:color="000000"/>
            </w:tcBorders>
            <w:shd w:val="clear" w:color="auto" w:fill="auto"/>
            <w:vAlign w:val="center"/>
            <w:hideMark/>
          </w:tcPr>
          <w:p w14:paraId="3EB9F335" w14:textId="77777777" w:rsidR="00BB7472" w:rsidRPr="007823D8" w:rsidRDefault="00BB7472" w:rsidP="0050184E">
            <w:r w:rsidRPr="007823D8">
              <w:t> </w:t>
            </w:r>
          </w:p>
        </w:tc>
        <w:tc>
          <w:tcPr>
            <w:tcW w:w="1418" w:type="dxa"/>
            <w:tcBorders>
              <w:left w:val="nil"/>
              <w:bottom w:val="nil"/>
              <w:right w:val="single" w:sz="8" w:space="0" w:color="000000"/>
            </w:tcBorders>
            <w:shd w:val="clear" w:color="auto" w:fill="auto"/>
            <w:vAlign w:val="center"/>
            <w:hideMark/>
          </w:tcPr>
          <w:p w14:paraId="7EB408B9" w14:textId="77777777" w:rsidR="00BB7472" w:rsidRPr="007823D8" w:rsidRDefault="00BB7472" w:rsidP="0050184E">
            <w:r w:rsidRPr="007823D8">
              <w:t> </w:t>
            </w:r>
          </w:p>
        </w:tc>
      </w:tr>
      <w:tr w:rsidR="00BB7472" w:rsidRPr="007823D8" w14:paraId="57F100E3"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6218C575"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6B5C0C97" w14:textId="77777777" w:rsidR="00BB7472" w:rsidRPr="007823D8" w:rsidRDefault="00BB7472" w:rsidP="0050184E">
            <w:r w:rsidRPr="007823D8">
              <w:t>1.1. Hiện tượng sai hỏng và nguyên nhân</w:t>
            </w:r>
          </w:p>
        </w:tc>
        <w:tc>
          <w:tcPr>
            <w:tcW w:w="1134" w:type="dxa"/>
            <w:tcBorders>
              <w:top w:val="nil"/>
              <w:left w:val="nil"/>
              <w:bottom w:val="nil"/>
              <w:right w:val="single" w:sz="8" w:space="0" w:color="000000"/>
            </w:tcBorders>
            <w:shd w:val="clear" w:color="auto" w:fill="auto"/>
            <w:vAlign w:val="center"/>
            <w:hideMark/>
          </w:tcPr>
          <w:p w14:paraId="455BFD0F"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7507FA31"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4E163085"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44504EEF" w14:textId="77777777" w:rsidR="00BB7472" w:rsidRPr="007823D8" w:rsidRDefault="00BB7472" w:rsidP="0050184E">
            <w:r w:rsidRPr="007823D8">
              <w:t> </w:t>
            </w:r>
          </w:p>
        </w:tc>
      </w:tr>
      <w:tr w:rsidR="00BB7472" w:rsidRPr="007823D8" w14:paraId="63650852"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53BBEB0A"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6B34D205" w14:textId="77777777" w:rsidR="00BB7472" w:rsidRPr="007823D8" w:rsidRDefault="00BB7472" w:rsidP="0050184E">
            <w:r w:rsidRPr="007823D8">
              <w:t>1.2. Yêu cầu bảo dưỡng và sửa chữa</w:t>
            </w:r>
          </w:p>
        </w:tc>
        <w:tc>
          <w:tcPr>
            <w:tcW w:w="1134" w:type="dxa"/>
            <w:tcBorders>
              <w:top w:val="nil"/>
              <w:left w:val="nil"/>
              <w:bottom w:val="nil"/>
              <w:right w:val="single" w:sz="8" w:space="0" w:color="000000"/>
            </w:tcBorders>
            <w:shd w:val="clear" w:color="auto" w:fill="auto"/>
            <w:vAlign w:val="center"/>
            <w:hideMark/>
          </w:tcPr>
          <w:p w14:paraId="6469FF87" w14:textId="77777777" w:rsidR="00BB7472" w:rsidRPr="007823D8" w:rsidRDefault="00BB7472" w:rsidP="0050184E">
            <w:r w:rsidRPr="007823D8">
              <w:t> </w:t>
            </w:r>
          </w:p>
        </w:tc>
        <w:tc>
          <w:tcPr>
            <w:tcW w:w="993" w:type="dxa"/>
            <w:tcBorders>
              <w:top w:val="nil"/>
              <w:left w:val="nil"/>
              <w:bottom w:val="nil"/>
              <w:right w:val="nil"/>
            </w:tcBorders>
            <w:shd w:val="clear" w:color="auto" w:fill="auto"/>
            <w:noWrap/>
            <w:vAlign w:val="bottom"/>
            <w:hideMark/>
          </w:tcPr>
          <w:p w14:paraId="517CC5AB" w14:textId="77777777" w:rsidR="00BB7472" w:rsidRPr="007823D8" w:rsidRDefault="00BB7472" w:rsidP="0050184E"/>
        </w:tc>
        <w:tc>
          <w:tcPr>
            <w:tcW w:w="1275" w:type="dxa"/>
            <w:tcBorders>
              <w:top w:val="nil"/>
              <w:left w:val="single" w:sz="8" w:space="0" w:color="000000"/>
              <w:bottom w:val="nil"/>
              <w:right w:val="single" w:sz="8" w:space="0" w:color="000000"/>
            </w:tcBorders>
            <w:shd w:val="clear" w:color="auto" w:fill="auto"/>
            <w:vAlign w:val="center"/>
            <w:hideMark/>
          </w:tcPr>
          <w:p w14:paraId="3AB812FA"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42BCE334" w14:textId="77777777" w:rsidR="00BB7472" w:rsidRPr="007823D8" w:rsidRDefault="00BB7472" w:rsidP="0050184E">
            <w:r w:rsidRPr="007823D8">
              <w:t> </w:t>
            </w:r>
          </w:p>
        </w:tc>
      </w:tr>
      <w:tr w:rsidR="00BB7472" w:rsidRPr="007823D8" w14:paraId="146E35AA"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35FD281A"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4BF84004" w14:textId="77777777" w:rsidR="00BB7472" w:rsidRPr="007823D8" w:rsidRDefault="00BB7472" w:rsidP="0050184E">
            <w:r w:rsidRPr="007823D8">
              <w:t>2. Quy trình bảo dưỡng</w:t>
            </w:r>
          </w:p>
        </w:tc>
        <w:tc>
          <w:tcPr>
            <w:tcW w:w="1134" w:type="dxa"/>
            <w:tcBorders>
              <w:top w:val="nil"/>
              <w:left w:val="nil"/>
              <w:bottom w:val="nil"/>
              <w:right w:val="single" w:sz="8" w:space="0" w:color="000000"/>
            </w:tcBorders>
            <w:shd w:val="clear" w:color="auto" w:fill="auto"/>
            <w:vAlign w:val="center"/>
            <w:hideMark/>
          </w:tcPr>
          <w:p w14:paraId="0DBCB9BD" w14:textId="77777777" w:rsidR="00BB7472" w:rsidRPr="007823D8" w:rsidRDefault="00BB7472" w:rsidP="0050184E">
            <w:r w:rsidRPr="007823D8">
              <w:t>1</w:t>
            </w:r>
          </w:p>
        </w:tc>
        <w:tc>
          <w:tcPr>
            <w:tcW w:w="993" w:type="dxa"/>
            <w:tcBorders>
              <w:top w:val="nil"/>
              <w:left w:val="nil"/>
              <w:bottom w:val="nil"/>
              <w:right w:val="single" w:sz="8" w:space="0" w:color="000000"/>
            </w:tcBorders>
            <w:shd w:val="clear" w:color="auto" w:fill="auto"/>
            <w:vAlign w:val="center"/>
            <w:hideMark/>
          </w:tcPr>
          <w:p w14:paraId="1C2E4ACC" w14:textId="77777777" w:rsidR="00BB7472" w:rsidRPr="007823D8" w:rsidRDefault="00BB7472" w:rsidP="0050184E">
            <w:r w:rsidRPr="007823D8">
              <w:t>1</w:t>
            </w:r>
          </w:p>
        </w:tc>
        <w:tc>
          <w:tcPr>
            <w:tcW w:w="1275" w:type="dxa"/>
            <w:tcBorders>
              <w:top w:val="nil"/>
              <w:left w:val="nil"/>
              <w:bottom w:val="nil"/>
              <w:right w:val="single" w:sz="8" w:space="0" w:color="000000"/>
            </w:tcBorders>
            <w:shd w:val="clear" w:color="auto" w:fill="auto"/>
            <w:vAlign w:val="center"/>
            <w:hideMark/>
          </w:tcPr>
          <w:p w14:paraId="36F8445C"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D634580" w14:textId="77777777" w:rsidR="00BB7472" w:rsidRPr="007823D8" w:rsidRDefault="00BB7472" w:rsidP="0050184E">
            <w:r w:rsidRPr="007823D8">
              <w:t> </w:t>
            </w:r>
          </w:p>
        </w:tc>
      </w:tr>
      <w:tr w:rsidR="00BB7472" w:rsidRPr="007823D8" w14:paraId="6B842FA1"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630D7F77"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7DFE7BA" w14:textId="77777777" w:rsidR="00BB7472" w:rsidRPr="007823D8" w:rsidRDefault="00BB7472" w:rsidP="0050184E">
            <w:r w:rsidRPr="007823D8">
              <w:t>3. Quy trình sửa chữa</w:t>
            </w:r>
          </w:p>
        </w:tc>
        <w:tc>
          <w:tcPr>
            <w:tcW w:w="1134" w:type="dxa"/>
            <w:tcBorders>
              <w:top w:val="nil"/>
              <w:left w:val="nil"/>
              <w:bottom w:val="nil"/>
              <w:right w:val="single" w:sz="8" w:space="0" w:color="000000"/>
            </w:tcBorders>
            <w:shd w:val="clear" w:color="auto" w:fill="auto"/>
            <w:vAlign w:val="center"/>
            <w:hideMark/>
          </w:tcPr>
          <w:p w14:paraId="03C988D7" w14:textId="77777777" w:rsidR="00BB7472" w:rsidRPr="007823D8" w:rsidRDefault="00BB7472" w:rsidP="0050184E">
            <w:r w:rsidRPr="007823D8">
              <w:t>1</w:t>
            </w:r>
          </w:p>
        </w:tc>
        <w:tc>
          <w:tcPr>
            <w:tcW w:w="993" w:type="dxa"/>
            <w:tcBorders>
              <w:top w:val="nil"/>
              <w:left w:val="nil"/>
              <w:bottom w:val="nil"/>
              <w:right w:val="single" w:sz="8" w:space="0" w:color="000000"/>
            </w:tcBorders>
            <w:shd w:val="clear" w:color="auto" w:fill="auto"/>
            <w:vAlign w:val="center"/>
            <w:hideMark/>
          </w:tcPr>
          <w:p w14:paraId="65935168" w14:textId="77777777" w:rsidR="00BB7472" w:rsidRPr="007823D8" w:rsidRDefault="00BB7472" w:rsidP="0050184E">
            <w:r w:rsidRPr="007823D8">
              <w:t>1</w:t>
            </w:r>
          </w:p>
        </w:tc>
        <w:tc>
          <w:tcPr>
            <w:tcW w:w="1275" w:type="dxa"/>
            <w:tcBorders>
              <w:top w:val="nil"/>
              <w:left w:val="nil"/>
              <w:bottom w:val="nil"/>
              <w:right w:val="single" w:sz="8" w:space="0" w:color="000000"/>
            </w:tcBorders>
            <w:shd w:val="clear" w:color="auto" w:fill="auto"/>
            <w:vAlign w:val="center"/>
            <w:hideMark/>
          </w:tcPr>
          <w:p w14:paraId="5FA6F08D"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22672F09" w14:textId="77777777" w:rsidR="00BB7472" w:rsidRPr="007823D8" w:rsidRDefault="00BB7472" w:rsidP="0050184E">
            <w:r w:rsidRPr="007823D8">
              <w:t> </w:t>
            </w:r>
          </w:p>
        </w:tc>
      </w:tr>
      <w:tr w:rsidR="00BB7472" w:rsidRPr="007823D8" w14:paraId="254CEB09"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492418A4"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08D22DD0" w14:textId="77777777" w:rsidR="00BB7472" w:rsidRPr="007823D8" w:rsidRDefault="00BB7472" w:rsidP="0050184E">
            <w:r w:rsidRPr="007823D8">
              <w:t>4. Thực hành bảo dưỡng và sửa chữa hệ thống phanh dẫn động thủy lực</w:t>
            </w:r>
          </w:p>
        </w:tc>
        <w:tc>
          <w:tcPr>
            <w:tcW w:w="1134" w:type="dxa"/>
            <w:tcBorders>
              <w:top w:val="nil"/>
              <w:left w:val="nil"/>
              <w:bottom w:val="nil"/>
              <w:right w:val="single" w:sz="8" w:space="0" w:color="000000"/>
            </w:tcBorders>
            <w:shd w:val="clear" w:color="auto" w:fill="auto"/>
            <w:vAlign w:val="center"/>
            <w:hideMark/>
          </w:tcPr>
          <w:p w14:paraId="02343D10" w14:textId="77777777" w:rsidR="00BB7472" w:rsidRPr="007823D8" w:rsidRDefault="00BB7472" w:rsidP="0050184E">
            <w:r>
              <w:t>2</w:t>
            </w:r>
          </w:p>
        </w:tc>
        <w:tc>
          <w:tcPr>
            <w:tcW w:w="993" w:type="dxa"/>
            <w:tcBorders>
              <w:top w:val="nil"/>
              <w:left w:val="nil"/>
              <w:bottom w:val="nil"/>
              <w:right w:val="single" w:sz="8" w:space="0" w:color="000000"/>
            </w:tcBorders>
            <w:shd w:val="clear" w:color="auto" w:fill="auto"/>
            <w:vAlign w:val="center"/>
            <w:hideMark/>
          </w:tcPr>
          <w:p w14:paraId="291740A4" w14:textId="77777777" w:rsidR="00BB7472" w:rsidRPr="007823D8" w:rsidRDefault="00BB7472" w:rsidP="0050184E"/>
        </w:tc>
        <w:tc>
          <w:tcPr>
            <w:tcW w:w="1275" w:type="dxa"/>
            <w:tcBorders>
              <w:top w:val="nil"/>
              <w:left w:val="nil"/>
              <w:bottom w:val="nil"/>
              <w:right w:val="single" w:sz="8" w:space="0" w:color="000000"/>
            </w:tcBorders>
            <w:shd w:val="clear" w:color="auto" w:fill="auto"/>
            <w:vAlign w:val="center"/>
            <w:hideMark/>
          </w:tcPr>
          <w:p w14:paraId="7C17A566" w14:textId="77777777" w:rsidR="00BB7472" w:rsidRPr="007823D8" w:rsidRDefault="00BB7472" w:rsidP="0050184E">
            <w:r w:rsidRPr="007823D8">
              <w:t>2</w:t>
            </w:r>
          </w:p>
        </w:tc>
        <w:tc>
          <w:tcPr>
            <w:tcW w:w="1418" w:type="dxa"/>
            <w:tcBorders>
              <w:top w:val="nil"/>
              <w:left w:val="nil"/>
              <w:bottom w:val="nil"/>
              <w:right w:val="single" w:sz="8" w:space="0" w:color="000000"/>
            </w:tcBorders>
            <w:shd w:val="clear" w:color="auto" w:fill="auto"/>
            <w:vAlign w:val="center"/>
            <w:hideMark/>
          </w:tcPr>
          <w:p w14:paraId="32313863" w14:textId="77777777" w:rsidR="00BB7472" w:rsidRPr="007823D8" w:rsidRDefault="00BB7472" w:rsidP="0050184E">
            <w:r w:rsidRPr="007823D8">
              <w:t> </w:t>
            </w:r>
          </w:p>
        </w:tc>
      </w:tr>
      <w:tr w:rsidR="00BB7472" w:rsidRPr="007823D8" w14:paraId="7C2700E7"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2E16D2C"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6D25ED99" w14:textId="77777777" w:rsidR="00BB7472" w:rsidRPr="007823D8" w:rsidRDefault="00BB7472" w:rsidP="0050184E">
            <w:r w:rsidRPr="007823D8">
              <w:t>4.1. Bảo dưỡng</w:t>
            </w:r>
          </w:p>
        </w:tc>
        <w:tc>
          <w:tcPr>
            <w:tcW w:w="1134" w:type="dxa"/>
            <w:tcBorders>
              <w:top w:val="nil"/>
              <w:left w:val="nil"/>
              <w:bottom w:val="nil"/>
              <w:right w:val="single" w:sz="8" w:space="0" w:color="000000"/>
            </w:tcBorders>
            <w:shd w:val="clear" w:color="auto" w:fill="auto"/>
            <w:vAlign w:val="center"/>
            <w:hideMark/>
          </w:tcPr>
          <w:p w14:paraId="631904C2"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51D8822F"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7A071AA4"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7D95F00C" w14:textId="77777777" w:rsidR="00BB7472" w:rsidRPr="007823D8" w:rsidRDefault="00BB7472" w:rsidP="0050184E">
            <w:r w:rsidRPr="007823D8">
              <w:t> </w:t>
            </w:r>
          </w:p>
        </w:tc>
      </w:tr>
      <w:tr w:rsidR="00BB7472" w:rsidRPr="007823D8" w14:paraId="34BF3D0F"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7F5AAA8E"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544E078A" w14:textId="77777777" w:rsidR="00BB7472" w:rsidRPr="007823D8" w:rsidRDefault="00BB7472" w:rsidP="0050184E">
            <w:r w:rsidRPr="007823D8">
              <w:t>4.1.1. Bảo dưỡng thường xuyên</w:t>
            </w:r>
          </w:p>
        </w:tc>
        <w:tc>
          <w:tcPr>
            <w:tcW w:w="1134" w:type="dxa"/>
            <w:tcBorders>
              <w:top w:val="nil"/>
              <w:left w:val="nil"/>
              <w:bottom w:val="nil"/>
              <w:right w:val="single" w:sz="8" w:space="0" w:color="000000"/>
            </w:tcBorders>
            <w:shd w:val="clear" w:color="auto" w:fill="auto"/>
            <w:vAlign w:val="center"/>
            <w:hideMark/>
          </w:tcPr>
          <w:p w14:paraId="50842002"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77CCD5A0"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082C405B"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24ADA5D2" w14:textId="77777777" w:rsidR="00BB7472" w:rsidRPr="007823D8" w:rsidRDefault="00BB7472" w:rsidP="0050184E">
            <w:r w:rsidRPr="007823D8">
              <w:t> </w:t>
            </w:r>
          </w:p>
        </w:tc>
      </w:tr>
      <w:tr w:rsidR="00BB7472" w:rsidRPr="007823D8" w14:paraId="4CE22757"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27964523"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4AE71DA4" w14:textId="77777777" w:rsidR="00BB7472" w:rsidRPr="007823D8" w:rsidRDefault="00BB7472" w:rsidP="0050184E">
            <w:r w:rsidRPr="007823D8">
              <w:t>4.1.2. Bảo dưỡng định kỳ</w:t>
            </w:r>
          </w:p>
        </w:tc>
        <w:tc>
          <w:tcPr>
            <w:tcW w:w="1134" w:type="dxa"/>
            <w:tcBorders>
              <w:top w:val="nil"/>
              <w:left w:val="nil"/>
              <w:bottom w:val="nil"/>
              <w:right w:val="single" w:sz="8" w:space="0" w:color="000000"/>
            </w:tcBorders>
            <w:shd w:val="clear" w:color="auto" w:fill="auto"/>
            <w:vAlign w:val="center"/>
            <w:hideMark/>
          </w:tcPr>
          <w:p w14:paraId="1F68F2D3"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18383EC1"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40CC2B22"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739F99F4" w14:textId="77777777" w:rsidR="00BB7472" w:rsidRPr="007823D8" w:rsidRDefault="00BB7472" w:rsidP="0050184E">
            <w:r w:rsidRPr="007823D8">
              <w:t> </w:t>
            </w:r>
          </w:p>
        </w:tc>
      </w:tr>
      <w:tr w:rsidR="00BB7472" w:rsidRPr="007823D8" w14:paraId="4E7932BE"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B0C1EA2"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AFFE127" w14:textId="77777777" w:rsidR="00BB7472" w:rsidRPr="007823D8" w:rsidRDefault="00BB7472" w:rsidP="0050184E">
            <w:r w:rsidRPr="007823D8">
              <w:t>4.2. Sửa chữa</w:t>
            </w:r>
          </w:p>
        </w:tc>
        <w:tc>
          <w:tcPr>
            <w:tcW w:w="1134" w:type="dxa"/>
            <w:tcBorders>
              <w:top w:val="nil"/>
              <w:left w:val="nil"/>
              <w:bottom w:val="nil"/>
              <w:right w:val="single" w:sz="8" w:space="0" w:color="000000"/>
            </w:tcBorders>
            <w:shd w:val="clear" w:color="auto" w:fill="auto"/>
            <w:vAlign w:val="center"/>
            <w:hideMark/>
          </w:tcPr>
          <w:p w14:paraId="056D66C5"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510C3FA0" w14:textId="77777777" w:rsidR="00BB7472" w:rsidRPr="007823D8" w:rsidRDefault="00BB7472" w:rsidP="0050184E">
            <w:r w:rsidRPr="007823D8">
              <w:t> </w:t>
            </w:r>
          </w:p>
        </w:tc>
        <w:tc>
          <w:tcPr>
            <w:tcW w:w="1275" w:type="dxa"/>
            <w:tcBorders>
              <w:top w:val="nil"/>
              <w:left w:val="nil"/>
              <w:bottom w:val="nil"/>
              <w:right w:val="nil"/>
            </w:tcBorders>
            <w:shd w:val="clear" w:color="auto" w:fill="auto"/>
            <w:noWrap/>
            <w:vAlign w:val="bottom"/>
            <w:hideMark/>
          </w:tcPr>
          <w:p w14:paraId="5DF1AF78" w14:textId="77777777" w:rsidR="00BB7472" w:rsidRPr="007823D8" w:rsidRDefault="00BB7472" w:rsidP="0050184E"/>
        </w:tc>
        <w:tc>
          <w:tcPr>
            <w:tcW w:w="1418" w:type="dxa"/>
            <w:tcBorders>
              <w:top w:val="nil"/>
              <w:left w:val="single" w:sz="8" w:space="0" w:color="000000"/>
              <w:bottom w:val="nil"/>
              <w:right w:val="single" w:sz="8" w:space="0" w:color="000000"/>
            </w:tcBorders>
            <w:shd w:val="clear" w:color="auto" w:fill="auto"/>
            <w:vAlign w:val="center"/>
            <w:hideMark/>
          </w:tcPr>
          <w:p w14:paraId="1BE58056" w14:textId="77777777" w:rsidR="00BB7472" w:rsidRPr="007823D8" w:rsidRDefault="00BB7472" w:rsidP="0050184E">
            <w:r w:rsidRPr="007823D8">
              <w:t> </w:t>
            </w:r>
          </w:p>
        </w:tc>
      </w:tr>
      <w:tr w:rsidR="00BB7472" w:rsidRPr="007823D8" w14:paraId="2B611426"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A9C7226" w14:textId="77777777" w:rsidR="00BB7472" w:rsidRPr="007823D8" w:rsidRDefault="00BB7472" w:rsidP="0050184E"/>
        </w:tc>
        <w:tc>
          <w:tcPr>
            <w:tcW w:w="3706" w:type="dxa"/>
            <w:tcBorders>
              <w:top w:val="nil"/>
              <w:left w:val="nil"/>
              <w:right w:val="single" w:sz="8" w:space="0" w:color="000000"/>
            </w:tcBorders>
            <w:shd w:val="clear" w:color="auto" w:fill="auto"/>
            <w:vAlign w:val="center"/>
            <w:hideMark/>
          </w:tcPr>
          <w:p w14:paraId="7ED3EE72" w14:textId="77777777" w:rsidR="00BB7472" w:rsidRPr="007823D8" w:rsidRDefault="00BB7472" w:rsidP="0050184E">
            <w:r w:rsidRPr="007823D8">
              <w:t>4.2.1. Cơ cấu phanh</w:t>
            </w:r>
          </w:p>
        </w:tc>
        <w:tc>
          <w:tcPr>
            <w:tcW w:w="1134" w:type="dxa"/>
            <w:tcBorders>
              <w:top w:val="nil"/>
              <w:left w:val="nil"/>
              <w:right w:val="single" w:sz="8" w:space="0" w:color="000000"/>
            </w:tcBorders>
            <w:shd w:val="clear" w:color="auto" w:fill="auto"/>
            <w:vAlign w:val="center"/>
            <w:hideMark/>
          </w:tcPr>
          <w:p w14:paraId="236F9908" w14:textId="77777777" w:rsidR="00BB7472" w:rsidRPr="007823D8" w:rsidRDefault="00BB7472" w:rsidP="0050184E">
            <w:r w:rsidRPr="007823D8">
              <w:t> </w:t>
            </w:r>
          </w:p>
        </w:tc>
        <w:tc>
          <w:tcPr>
            <w:tcW w:w="993" w:type="dxa"/>
            <w:tcBorders>
              <w:top w:val="nil"/>
              <w:left w:val="nil"/>
              <w:right w:val="single" w:sz="8" w:space="0" w:color="000000"/>
            </w:tcBorders>
            <w:shd w:val="clear" w:color="auto" w:fill="auto"/>
            <w:noWrap/>
            <w:vAlign w:val="bottom"/>
            <w:hideMark/>
          </w:tcPr>
          <w:p w14:paraId="0B4E8713" w14:textId="77777777" w:rsidR="00BB7472" w:rsidRPr="007823D8" w:rsidRDefault="00BB7472" w:rsidP="0050184E">
            <w:r w:rsidRPr="007823D8">
              <w:t> </w:t>
            </w:r>
          </w:p>
        </w:tc>
        <w:tc>
          <w:tcPr>
            <w:tcW w:w="1275" w:type="dxa"/>
            <w:tcBorders>
              <w:top w:val="nil"/>
              <w:left w:val="nil"/>
              <w:right w:val="nil"/>
            </w:tcBorders>
            <w:shd w:val="clear" w:color="auto" w:fill="auto"/>
            <w:noWrap/>
            <w:vAlign w:val="bottom"/>
            <w:hideMark/>
          </w:tcPr>
          <w:p w14:paraId="5EA09C19" w14:textId="77777777" w:rsidR="00BB7472" w:rsidRPr="007823D8" w:rsidRDefault="00BB7472" w:rsidP="0050184E"/>
        </w:tc>
        <w:tc>
          <w:tcPr>
            <w:tcW w:w="1418" w:type="dxa"/>
            <w:tcBorders>
              <w:top w:val="nil"/>
              <w:left w:val="single" w:sz="8" w:space="0" w:color="000000"/>
              <w:right w:val="single" w:sz="8" w:space="0" w:color="000000"/>
            </w:tcBorders>
            <w:shd w:val="clear" w:color="auto" w:fill="auto"/>
            <w:vAlign w:val="center"/>
            <w:hideMark/>
          </w:tcPr>
          <w:p w14:paraId="52914DC3" w14:textId="77777777" w:rsidR="00BB7472" w:rsidRPr="007823D8" w:rsidRDefault="00BB7472" w:rsidP="0050184E">
            <w:r w:rsidRPr="007823D8">
              <w:t> </w:t>
            </w:r>
          </w:p>
        </w:tc>
      </w:tr>
      <w:tr w:rsidR="00BB7472" w:rsidRPr="007823D8" w14:paraId="326C28FE"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464EB545" w14:textId="77777777" w:rsidR="00BB7472" w:rsidRPr="007823D8" w:rsidRDefault="00BB7472" w:rsidP="0050184E"/>
        </w:tc>
        <w:tc>
          <w:tcPr>
            <w:tcW w:w="3706" w:type="dxa"/>
            <w:tcBorders>
              <w:top w:val="nil"/>
              <w:left w:val="nil"/>
              <w:bottom w:val="single" w:sz="4" w:space="0" w:color="auto"/>
              <w:right w:val="single" w:sz="8" w:space="0" w:color="000000"/>
            </w:tcBorders>
            <w:shd w:val="clear" w:color="auto" w:fill="auto"/>
            <w:vAlign w:val="center"/>
            <w:hideMark/>
          </w:tcPr>
          <w:p w14:paraId="548CEC23" w14:textId="77777777" w:rsidR="00BB7472" w:rsidRPr="007823D8" w:rsidRDefault="00BB7472" w:rsidP="0050184E">
            <w:r w:rsidRPr="007823D8">
              <w:t>4.2.2. Hệ thống dẫn động phanh</w:t>
            </w:r>
          </w:p>
        </w:tc>
        <w:tc>
          <w:tcPr>
            <w:tcW w:w="1134" w:type="dxa"/>
            <w:tcBorders>
              <w:top w:val="nil"/>
              <w:left w:val="nil"/>
              <w:bottom w:val="single" w:sz="4" w:space="0" w:color="auto"/>
              <w:right w:val="single" w:sz="8" w:space="0" w:color="000000"/>
            </w:tcBorders>
            <w:shd w:val="clear" w:color="auto" w:fill="auto"/>
            <w:vAlign w:val="center"/>
            <w:hideMark/>
          </w:tcPr>
          <w:p w14:paraId="3D4BCCE9" w14:textId="77777777" w:rsidR="00BB7472" w:rsidRPr="007823D8" w:rsidRDefault="00BB7472" w:rsidP="0050184E">
            <w:r w:rsidRPr="007823D8">
              <w:t> </w:t>
            </w:r>
          </w:p>
        </w:tc>
        <w:tc>
          <w:tcPr>
            <w:tcW w:w="993" w:type="dxa"/>
            <w:tcBorders>
              <w:top w:val="nil"/>
              <w:left w:val="nil"/>
              <w:bottom w:val="single" w:sz="4" w:space="0" w:color="auto"/>
              <w:right w:val="nil"/>
            </w:tcBorders>
            <w:shd w:val="clear" w:color="auto" w:fill="auto"/>
            <w:noWrap/>
            <w:vAlign w:val="bottom"/>
            <w:hideMark/>
          </w:tcPr>
          <w:p w14:paraId="2000EA74" w14:textId="77777777" w:rsidR="00BB7472" w:rsidRPr="007823D8" w:rsidRDefault="00BB7472" w:rsidP="0050184E">
            <w:r w:rsidRPr="007823D8">
              <w:t> </w:t>
            </w:r>
          </w:p>
        </w:tc>
        <w:tc>
          <w:tcPr>
            <w:tcW w:w="1275" w:type="dxa"/>
            <w:tcBorders>
              <w:top w:val="nil"/>
              <w:left w:val="single" w:sz="8" w:space="0" w:color="000000"/>
              <w:bottom w:val="single" w:sz="4" w:space="0" w:color="auto"/>
              <w:right w:val="single" w:sz="8" w:space="0" w:color="000000"/>
            </w:tcBorders>
            <w:shd w:val="clear" w:color="auto" w:fill="auto"/>
            <w:noWrap/>
            <w:vAlign w:val="bottom"/>
            <w:hideMark/>
          </w:tcPr>
          <w:p w14:paraId="5E2F1584" w14:textId="77777777" w:rsidR="00BB7472" w:rsidRPr="007823D8" w:rsidRDefault="00BB7472" w:rsidP="0050184E">
            <w:r w:rsidRPr="007823D8">
              <w:t> </w:t>
            </w:r>
          </w:p>
        </w:tc>
        <w:tc>
          <w:tcPr>
            <w:tcW w:w="1418" w:type="dxa"/>
            <w:tcBorders>
              <w:top w:val="nil"/>
              <w:left w:val="nil"/>
              <w:bottom w:val="single" w:sz="4" w:space="0" w:color="auto"/>
              <w:right w:val="single" w:sz="8" w:space="0" w:color="000000"/>
            </w:tcBorders>
            <w:shd w:val="clear" w:color="auto" w:fill="auto"/>
            <w:vAlign w:val="center"/>
            <w:hideMark/>
          </w:tcPr>
          <w:p w14:paraId="4F595DB1" w14:textId="77777777" w:rsidR="00BB7472" w:rsidRPr="007823D8" w:rsidRDefault="00BB7472" w:rsidP="0050184E">
            <w:r w:rsidRPr="007823D8">
              <w:t> </w:t>
            </w:r>
          </w:p>
        </w:tc>
      </w:tr>
      <w:tr w:rsidR="00BB7472" w:rsidRPr="00DE3D61" w14:paraId="240326E2" w14:textId="77777777" w:rsidTr="0050184E">
        <w:trPr>
          <w:gridAfter w:val="1"/>
          <w:wAfter w:w="10" w:type="dxa"/>
          <w:trHeight w:val="315"/>
        </w:trPr>
        <w:tc>
          <w:tcPr>
            <w:tcW w:w="82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A6D5C01" w14:textId="77777777" w:rsidR="00BB7472" w:rsidRPr="007823D8" w:rsidRDefault="00BB7472" w:rsidP="0050184E">
            <w:r w:rsidRPr="007823D8">
              <w:t>4</w:t>
            </w:r>
          </w:p>
        </w:tc>
        <w:tc>
          <w:tcPr>
            <w:tcW w:w="3706" w:type="dxa"/>
            <w:tcBorders>
              <w:top w:val="single" w:sz="4" w:space="0" w:color="auto"/>
              <w:left w:val="nil"/>
              <w:bottom w:val="nil"/>
              <w:right w:val="single" w:sz="8" w:space="0" w:color="000000"/>
            </w:tcBorders>
            <w:shd w:val="clear" w:color="auto" w:fill="auto"/>
            <w:vAlign w:val="center"/>
            <w:hideMark/>
          </w:tcPr>
          <w:p w14:paraId="506F9A5C" w14:textId="77777777" w:rsidR="00BB7472" w:rsidRPr="007823D8" w:rsidRDefault="00BB7472" w:rsidP="0050184E">
            <w:r w:rsidRPr="007823D8">
              <w:t>Bài 4: Hệ thống phanh dẫn động khí nén</w:t>
            </w:r>
          </w:p>
        </w:tc>
        <w:tc>
          <w:tcPr>
            <w:tcW w:w="1134" w:type="dxa"/>
            <w:tcBorders>
              <w:top w:val="single" w:sz="4" w:space="0" w:color="auto"/>
              <w:left w:val="nil"/>
              <w:bottom w:val="nil"/>
              <w:right w:val="single" w:sz="8" w:space="0" w:color="000000"/>
            </w:tcBorders>
            <w:shd w:val="clear" w:color="auto" w:fill="auto"/>
            <w:vAlign w:val="center"/>
            <w:hideMark/>
          </w:tcPr>
          <w:p w14:paraId="648188F9" w14:textId="77777777" w:rsidR="00BB7472" w:rsidRPr="00DE3D61" w:rsidRDefault="00BB7472" w:rsidP="0050184E">
            <w:pPr>
              <w:rPr>
                <w:b/>
                <w:bCs/>
              </w:rPr>
            </w:pPr>
            <w:r>
              <w:rPr>
                <w:b/>
                <w:bCs/>
              </w:rPr>
              <w:t>6</w:t>
            </w:r>
          </w:p>
        </w:tc>
        <w:tc>
          <w:tcPr>
            <w:tcW w:w="993" w:type="dxa"/>
            <w:tcBorders>
              <w:top w:val="single" w:sz="4" w:space="0" w:color="auto"/>
              <w:left w:val="nil"/>
              <w:bottom w:val="nil"/>
              <w:right w:val="single" w:sz="8" w:space="0" w:color="000000"/>
            </w:tcBorders>
            <w:shd w:val="clear" w:color="auto" w:fill="auto"/>
            <w:vAlign w:val="center"/>
            <w:hideMark/>
          </w:tcPr>
          <w:p w14:paraId="58709238" w14:textId="77777777" w:rsidR="00BB7472" w:rsidRPr="00DE3D61" w:rsidRDefault="00BB7472" w:rsidP="0050184E">
            <w:pPr>
              <w:rPr>
                <w:b/>
                <w:bCs/>
              </w:rPr>
            </w:pPr>
            <w:r>
              <w:rPr>
                <w:b/>
                <w:bCs/>
              </w:rPr>
              <w:t>4</w:t>
            </w:r>
          </w:p>
        </w:tc>
        <w:tc>
          <w:tcPr>
            <w:tcW w:w="1275" w:type="dxa"/>
            <w:tcBorders>
              <w:top w:val="single" w:sz="4" w:space="0" w:color="auto"/>
              <w:left w:val="nil"/>
              <w:bottom w:val="nil"/>
              <w:right w:val="single" w:sz="8" w:space="0" w:color="000000"/>
            </w:tcBorders>
            <w:shd w:val="clear" w:color="auto" w:fill="auto"/>
            <w:vAlign w:val="center"/>
            <w:hideMark/>
          </w:tcPr>
          <w:p w14:paraId="71A65F68" w14:textId="77777777" w:rsidR="00BB7472" w:rsidRPr="00DE3D61" w:rsidRDefault="00BB7472" w:rsidP="0050184E">
            <w:pPr>
              <w:rPr>
                <w:b/>
                <w:bCs/>
              </w:rPr>
            </w:pPr>
            <w:r w:rsidRPr="00DE3D61">
              <w:rPr>
                <w:b/>
                <w:bCs/>
              </w:rPr>
              <w:t>2</w:t>
            </w:r>
          </w:p>
        </w:tc>
        <w:tc>
          <w:tcPr>
            <w:tcW w:w="1418" w:type="dxa"/>
            <w:tcBorders>
              <w:top w:val="single" w:sz="4" w:space="0" w:color="auto"/>
              <w:left w:val="nil"/>
              <w:bottom w:val="nil"/>
              <w:right w:val="single" w:sz="8" w:space="0" w:color="000000"/>
            </w:tcBorders>
            <w:shd w:val="clear" w:color="auto" w:fill="auto"/>
            <w:vAlign w:val="center"/>
            <w:hideMark/>
          </w:tcPr>
          <w:p w14:paraId="16A71CA8" w14:textId="77777777" w:rsidR="00BB7472" w:rsidRPr="00DE3D61" w:rsidRDefault="00BB7472" w:rsidP="0050184E">
            <w:pPr>
              <w:rPr>
                <w:b/>
                <w:bCs/>
              </w:rPr>
            </w:pPr>
            <w:r w:rsidRPr="00DE3D61">
              <w:rPr>
                <w:b/>
                <w:bCs/>
              </w:rPr>
              <w:t>0</w:t>
            </w:r>
          </w:p>
        </w:tc>
      </w:tr>
      <w:tr w:rsidR="00BB7472" w:rsidRPr="007823D8" w14:paraId="079A1702"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27F77B61"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5C44F275" w14:textId="77777777" w:rsidR="00BB7472" w:rsidRPr="007823D8" w:rsidRDefault="00BB7472" w:rsidP="0050184E">
            <w:r w:rsidRPr="007823D8">
              <w:t>1. Cấu tạo và nguyên lý hoạt động của hệ thống phanh dẫn động khí nén</w:t>
            </w:r>
          </w:p>
        </w:tc>
        <w:tc>
          <w:tcPr>
            <w:tcW w:w="1134" w:type="dxa"/>
            <w:tcBorders>
              <w:top w:val="nil"/>
              <w:left w:val="nil"/>
              <w:bottom w:val="nil"/>
              <w:right w:val="single" w:sz="8" w:space="0" w:color="000000"/>
            </w:tcBorders>
            <w:shd w:val="clear" w:color="auto" w:fill="auto"/>
            <w:vAlign w:val="center"/>
            <w:hideMark/>
          </w:tcPr>
          <w:p w14:paraId="5C165183" w14:textId="77777777" w:rsidR="00BB7472" w:rsidRPr="007823D8" w:rsidRDefault="00BB7472" w:rsidP="0050184E">
            <w:r>
              <w:t>2</w:t>
            </w:r>
          </w:p>
        </w:tc>
        <w:tc>
          <w:tcPr>
            <w:tcW w:w="993" w:type="dxa"/>
            <w:tcBorders>
              <w:top w:val="nil"/>
              <w:left w:val="nil"/>
              <w:bottom w:val="nil"/>
              <w:right w:val="single" w:sz="8" w:space="0" w:color="000000"/>
            </w:tcBorders>
            <w:shd w:val="clear" w:color="auto" w:fill="auto"/>
            <w:vAlign w:val="center"/>
            <w:hideMark/>
          </w:tcPr>
          <w:p w14:paraId="5F41F4B7" w14:textId="77777777" w:rsidR="00BB7472" w:rsidRPr="007823D8" w:rsidRDefault="00BB7472" w:rsidP="0050184E">
            <w:r>
              <w:t>2</w:t>
            </w:r>
          </w:p>
        </w:tc>
        <w:tc>
          <w:tcPr>
            <w:tcW w:w="1275" w:type="dxa"/>
            <w:tcBorders>
              <w:top w:val="nil"/>
              <w:left w:val="nil"/>
              <w:bottom w:val="nil"/>
              <w:right w:val="single" w:sz="8" w:space="0" w:color="000000"/>
            </w:tcBorders>
            <w:shd w:val="clear" w:color="auto" w:fill="auto"/>
            <w:vAlign w:val="center"/>
            <w:hideMark/>
          </w:tcPr>
          <w:p w14:paraId="0056006D"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7E5B174E" w14:textId="77777777" w:rsidR="00BB7472" w:rsidRPr="007823D8" w:rsidRDefault="00BB7472" w:rsidP="0050184E">
            <w:r w:rsidRPr="007823D8">
              <w:t> </w:t>
            </w:r>
          </w:p>
        </w:tc>
      </w:tr>
      <w:tr w:rsidR="00BB7472" w:rsidRPr="007823D8" w14:paraId="0E112C9F"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3D715968"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407FAEAB" w14:textId="77777777" w:rsidR="00BB7472" w:rsidRPr="007823D8" w:rsidRDefault="00BB7472" w:rsidP="0050184E">
            <w:r w:rsidRPr="007823D8">
              <w:t>1.1. Cấu tạo</w:t>
            </w:r>
          </w:p>
        </w:tc>
        <w:tc>
          <w:tcPr>
            <w:tcW w:w="1134" w:type="dxa"/>
            <w:tcBorders>
              <w:top w:val="nil"/>
              <w:left w:val="nil"/>
              <w:bottom w:val="nil"/>
              <w:right w:val="single" w:sz="8" w:space="0" w:color="000000"/>
            </w:tcBorders>
            <w:shd w:val="clear" w:color="auto" w:fill="auto"/>
            <w:vAlign w:val="center"/>
            <w:hideMark/>
          </w:tcPr>
          <w:p w14:paraId="7D5C9F53"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65591EBF"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26FD7F4C"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6094E64" w14:textId="77777777" w:rsidR="00BB7472" w:rsidRPr="007823D8" w:rsidRDefault="00BB7472" w:rsidP="0050184E">
            <w:r w:rsidRPr="007823D8">
              <w:t> </w:t>
            </w:r>
          </w:p>
        </w:tc>
      </w:tr>
      <w:tr w:rsidR="00BB7472" w:rsidRPr="007823D8" w14:paraId="0F70BFE1"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43E97E84"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6FA774FA" w14:textId="77777777" w:rsidR="00BB7472" w:rsidRPr="007823D8" w:rsidRDefault="00BB7472" w:rsidP="0050184E">
            <w:r w:rsidRPr="007823D8">
              <w:t>1.2. Nguyên lý hoạt động</w:t>
            </w:r>
          </w:p>
        </w:tc>
        <w:tc>
          <w:tcPr>
            <w:tcW w:w="1134" w:type="dxa"/>
            <w:tcBorders>
              <w:top w:val="nil"/>
              <w:left w:val="nil"/>
              <w:bottom w:val="nil"/>
              <w:right w:val="single" w:sz="8" w:space="0" w:color="000000"/>
            </w:tcBorders>
            <w:shd w:val="clear" w:color="auto" w:fill="auto"/>
            <w:vAlign w:val="center"/>
            <w:hideMark/>
          </w:tcPr>
          <w:p w14:paraId="063F91A9"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4FC3B72B"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2256BDFF"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74C39D26" w14:textId="77777777" w:rsidR="00BB7472" w:rsidRPr="007823D8" w:rsidRDefault="00BB7472" w:rsidP="0050184E">
            <w:r w:rsidRPr="007823D8">
              <w:t> </w:t>
            </w:r>
          </w:p>
        </w:tc>
      </w:tr>
      <w:tr w:rsidR="00BB7472" w:rsidRPr="007823D8" w14:paraId="5721B94F"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737DE4FD"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FC6BE56" w14:textId="77777777" w:rsidR="00BB7472" w:rsidRPr="007823D8" w:rsidRDefault="00BB7472" w:rsidP="0050184E">
            <w:r w:rsidRPr="007823D8">
              <w:t>2. Quy trình tháo lắp</w:t>
            </w:r>
          </w:p>
        </w:tc>
        <w:tc>
          <w:tcPr>
            <w:tcW w:w="1134" w:type="dxa"/>
            <w:tcBorders>
              <w:top w:val="nil"/>
              <w:left w:val="nil"/>
              <w:bottom w:val="nil"/>
              <w:right w:val="single" w:sz="8" w:space="0" w:color="000000"/>
            </w:tcBorders>
            <w:shd w:val="clear" w:color="auto" w:fill="auto"/>
            <w:vAlign w:val="center"/>
            <w:hideMark/>
          </w:tcPr>
          <w:p w14:paraId="4680CFF8" w14:textId="77777777" w:rsidR="00BB7472" w:rsidRPr="007823D8" w:rsidRDefault="00BB7472" w:rsidP="0050184E">
            <w:r w:rsidRPr="007823D8">
              <w:t>1</w:t>
            </w:r>
          </w:p>
        </w:tc>
        <w:tc>
          <w:tcPr>
            <w:tcW w:w="993" w:type="dxa"/>
            <w:tcBorders>
              <w:top w:val="nil"/>
              <w:left w:val="nil"/>
              <w:bottom w:val="nil"/>
              <w:right w:val="single" w:sz="8" w:space="0" w:color="000000"/>
            </w:tcBorders>
            <w:shd w:val="clear" w:color="auto" w:fill="auto"/>
            <w:vAlign w:val="center"/>
            <w:hideMark/>
          </w:tcPr>
          <w:p w14:paraId="56B7380E" w14:textId="77777777" w:rsidR="00BB7472" w:rsidRPr="007823D8" w:rsidRDefault="00BB7472" w:rsidP="0050184E">
            <w:r w:rsidRPr="007823D8">
              <w:t>1</w:t>
            </w:r>
          </w:p>
        </w:tc>
        <w:tc>
          <w:tcPr>
            <w:tcW w:w="1275" w:type="dxa"/>
            <w:tcBorders>
              <w:top w:val="nil"/>
              <w:left w:val="nil"/>
              <w:bottom w:val="nil"/>
              <w:right w:val="single" w:sz="8" w:space="0" w:color="000000"/>
            </w:tcBorders>
            <w:shd w:val="clear" w:color="auto" w:fill="auto"/>
            <w:vAlign w:val="center"/>
            <w:hideMark/>
          </w:tcPr>
          <w:p w14:paraId="4DEE5E8E"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4CAE55E3" w14:textId="77777777" w:rsidR="00BB7472" w:rsidRPr="007823D8" w:rsidRDefault="00BB7472" w:rsidP="0050184E">
            <w:r w:rsidRPr="007823D8">
              <w:t> </w:t>
            </w:r>
          </w:p>
        </w:tc>
      </w:tr>
      <w:tr w:rsidR="00BB7472" w:rsidRPr="007823D8" w14:paraId="19D7E6F5"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43CEEF5B" w14:textId="77777777" w:rsidR="00BB7472" w:rsidRPr="007823D8" w:rsidRDefault="00BB7472" w:rsidP="0050184E"/>
        </w:tc>
        <w:tc>
          <w:tcPr>
            <w:tcW w:w="3706" w:type="dxa"/>
            <w:tcBorders>
              <w:top w:val="nil"/>
              <w:left w:val="nil"/>
              <w:bottom w:val="single" w:sz="8" w:space="0" w:color="000000"/>
              <w:right w:val="single" w:sz="8" w:space="0" w:color="000000"/>
            </w:tcBorders>
            <w:shd w:val="clear" w:color="auto" w:fill="auto"/>
            <w:vAlign w:val="center"/>
            <w:hideMark/>
          </w:tcPr>
          <w:p w14:paraId="74C13FDC" w14:textId="77777777" w:rsidR="00BB7472" w:rsidRPr="007823D8" w:rsidRDefault="00BB7472" w:rsidP="0050184E">
            <w:r w:rsidRPr="007823D8">
              <w:t>3. Thực hành tháo, lắp nhận dạng các bộ phận và chi tiết</w:t>
            </w:r>
          </w:p>
        </w:tc>
        <w:tc>
          <w:tcPr>
            <w:tcW w:w="1134" w:type="dxa"/>
            <w:tcBorders>
              <w:top w:val="nil"/>
              <w:left w:val="nil"/>
              <w:bottom w:val="single" w:sz="8" w:space="0" w:color="000000"/>
              <w:right w:val="single" w:sz="8" w:space="0" w:color="000000"/>
            </w:tcBorders>
            <w:shd w:val="clear" w:color="auto" w:fill="auto"/>
            <w:vAlign w:val="center"/>
            <w:hideMark/>
          </w:tcPr>
          <w:p w14:paraId="34BBD7E7" w14:textId="77777777" w:rsidR="00BB7472" w:rsidRPr="007823D8" w:rsidRDefault="00BB7472" w:rsidP="0050184E">
            <w:r w:rsidRPr="007823D8">
              <w:t>3</w:t>
            </w:r>
          </w:p>
        </w:tc>
        <w:tc>
          <w:tcPr>
            <w:tcW w:w="993" w:type="dxa"/>
            <w:tcBorders>
              <w:top w:val="nil"/>
              <w:left w:val="nil"/>
              <w:bottom w:val="single" w:sz="8" w:space="0" w:color="000000"/>
              <w:right w:val="single" w:sz="8" w:space="0" w:color="000000"/>
            </w:tcBorders>
            <w:shd w:val="clear" w:color="auto" w:fill="auto"/>
            <w:vAlign w:val="center"/>
            <w:hideMark/>
          </w:tcPr>
          <w:p w14:paraId="255691DC" w14:textId="77777777" w:rsidR="00BB7472" w:rsidRPr="007823D8" w:rsidRDefault="00BB7472" w:rsidP="0050184E">
            <w:r w:rsidRPr="007823D8">
              <w:t>1</w:t>
            </w:r>
          </w:p>
        </w:tc>
        <w:tc>
          <w:tcPr>
            <w:tcW w:w="1275" w:type="dxa"/>
            <w:tcBorders>
              <w:top w:val="nil"/>
              <w:left w:val="nil"/>
              <w:bottom w:val="single" w:sz="8" w:space="0" w:color="000000"/>
              <w:right w:val="single" w:sz="8" w:space="0" w:color="000000"/>
            </w:tcBorders>
            <w:shd w:val="clear" w:color="auto" w:fill="auto"/>
            <w:vAlign w:val="center"/>
            <w:hideMark/>
          </w:tcPr>
          <w:p w14:paraId="05266FB4" w14:textId="77777777" w:rsidR="00BB7472" w:rsidRPr="007823D8" w:rsidRDefault="00BB7472" w:rsidP="0050184E">
            <w:r w:rsidRPr="007823D8">
              <w:t>2</w:t>
            </w:r>
          </w:p>
        </w:tc>
        <w:tc>
          <w:tcPr>
            <w:tcW w:w="1418" w:type="dxa"/>
            <w:tcBorders>
              <w:top w:val="nil"/>
              <w:left w:val="nil"/>
              <w:bottom w:val="single" w:sz="8" w:space="0" w:color="000000"/>
              <w:right w:val="single" w:sz="8" w:space="0" w:color="000000"/>
            </w:tcBorders>
            <w:shd w:val="clear" w:color="auto" w:fill="auto"/>
            <w:vAlign w:val="center"/>
            <w:hideMark/>
          </w:tcPr>
          <w:p w14:paraId="2E980A82" w14:textId="77777777" w:rsidR="00BB7472" w:rsidRPr="007823D8" w:rsidRDefault="00BB7472" w:rsidP="0050184E">
            <w:r w:rsidRPr="007823D8">
              <w:t> </w:t>
            </w:r>
          </w:p>
        </w:tc>
      </w:tr>
      <w:tr w:rsidR="00BB7472" w:rsidRPr="00DE3D61" w14:paraId="553B7655" w14:textId="77777777" w:rsidTr="0050184E">
        <w:trPr>
          <w:gridAfter w:val="1"/>
          <w:wAfter w:w="10" w:type="dxa"/>
          <w:trHeight w:val="315"/>
        </w:trPr>
        <w:tc>
          <w:tcPr>
            <w:tcW w:w="82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AC414A8" w14:textId="77777777" w:rsidR="00BB7472" w:rsidRPr="007823D8" w:rsidRDefault="00BB7472" w:rsidP="0050184E">
            <w:r w:rsidRPr="007823D8">
              <w:t>5</w:t>
            </w:r>
          </w:p>
        </w:tc>
        <w:tc>
          <w:tcPr>
            <w:tcW w:w="3706" w:type="dxa"/>
            <w:tcBorders>
              <w:top w:val="single" w:sz="8" w:space="0" w:color="000000"/>
              <w:left w:val="nil"/>
              <w:bottom w:val="nil"/>
              <w:right w:val="single" w:sz="8" w:space="0" w:color="000000"/>
            </w:tcBorders>
            <w:shd w:val="clear" w:color="auto" w:fill="auto"/>
            <w:vAlign w:val="center"/>
            <w:hideMark/>
          </w:tcPr>
          <w:p w14:paraId="1F5927BB" w14:textId="77777777" w:rsidR="00BB7472" w:rsidRPr="007823D8" w:rsidRDefault="00BB7472" w:rsidP="0050184E">
            <w:r w:rsidRPr="007823D8">
              <w:t>Bài 5: Bảo dưỡng và sửa chữa hệ thống dẫn động phanh khí</w:t>
            </w:r>
          </w:p>
        </w:tc>
        <w:tc>
          <w:tcPr>
            <w:tcW w:w="1134" w:type="dxa"/>
            <w:tcBorders>
              <w:top w:val="single" w:sz="8" w:space="0" w:color="000000"/>
              <w:left w:val="nil"/>
              <w:bottom w:val="nil"/>
              <w:right w:val="single" w:sz="8" w:space="0" w:color="000000"/>
            </w:tcBorders>
            <w:shd w:val="clear" w:color="auto" w:fill="auto"/>
            <w:vAlign w:val="center"/>
            <w:hideMark/>
          </w:tcPr>
          <w:p w14:paraId="3A55FB57" w14:textId="77777777" w:rsidR="00BB7472" w:rsidRPr="00DE3D61" w:rsidRDefault="00BB7472" w:rsidP="0050184E">
            <w:pPr>
              <w:rPr>
                <w:b/>
                <w:bCs/>
              </w:rPr>
            </w:pPr>
            <w:r>
              <w:rPr>
                <w:b/>
                <w:bCs/>
              </w:rPr>
              <w:t>6</w:t>
            </w:r>
          </w:p>
        </w:tc>
        <w:tc>
          <w:tcPr>
            <w:tcW w:w="993" w:type="dxa"/>
            <w:tcBorders>
              <w:top w:val="single" w:sz="8" w:space="0" w:color="000000"/>
              <w:left w:val="nil"/>
              <w:bottom w:val="nil"/>
              <w:right w:val="single" w:sz="8" w:space="0" w:color="000000"/>
            </w:tcBorders>
            <w:shd w:val="clear" w:color="auto" w:fill="auto"/>
            <w:vAlign w:val="center"/>
            <w:hideMark/>
          </w:tcPr>
          <w:p w14:paraId="0F97FA3F" w14:textId="77777777" w:rsidR="00BB7472" w:rsidRPr="00DE3D61" w:rsidRDefault="00BB7472" w:rsidP="0050184E">
            <w:pPr>
              <w:rPr>
                <w:b/>
                <w:bCs/>
              </w:rPr>
            </w:pPr>
            <w:r>
              <w:rPr>
                <w:b/>
                <w:bCs/>
              </w:rPr>
              <w:t>2</w:t>
            </w:r>
          </w:p>
        </w:tc>
        <w:tc>
          <w:tcPr>
            <w:tcW w:w="1275" w:type="dxa"/>
            <w:tcBorders>
              <w:top w:val="single" w:sz="8" w:space="0" w:color="000000"/>
              <w:left w:val="nil"/>
              <w:bottom w:val="nil"/>
              <w:right w:val="single" w:sz="8" w:space="0" w:color="000000"/>
            </w:tcBorders>
            <w:shd w:val="clear" w:color="auto" w:fill="auto"/>
            <w:vAlign w:val="center"/>
            <w:hideMark/>
          </w:tcPr>
          <w:p w14:paraId="5467FADB" w14:textId="77777777" w:rsidR="00BB7472" w:rsidRPr="00DE3D61" w:rsidRDefault="00BB7472" w:rsidP="0050184E">
            <w:pPr>
              <w:rPr>
                <w:b/>
                <w:bCs/>
              </w:rPr>
            </w:pPr>
            <w:r>
              <w:rPr>
                <w:b/>
                <w:bCs/>
              </w:rPr>
              <w:t>3</w:t>
            </w:r>
          </w:p>
        </w:tc>
        <w:tc>
          <w:tcPr>
            <w:tcW w:w="1418" w:type="dxa"/>
            <w:tcBorders>
              <w:top w:val="single" w:sz="8" w:space="0" w:color="000000"/>
              <w:left w:val="nil"/>
              <w:bottom w:val="nil"/>
              <w:right w:val="single" w:sz="8" w:space="0" w:color="000000"/>
            </w:tcBorders>
            <w:shd w:val="clear" w:color="auto" w:fill="auto"/>
            <w:vAlign w:val="center"/>
            <w:hideMark/>
          </w:tcPr>
          <w:p w14:paraId="340F97B3" w14:textId="77777777" w:rsidR="00BB7472" w:rsidRPr="00DE3D61" w:rsidRDefault="00BB7472" w:rsidP="0050184E">
            <w:pPr>
              <w:rPr>
                <w:b/>
                <w:bCs/>
              </w:rPr>
            </w:pPr>
            <w:r w:rsidRPr="00DE3D61">
              <w:rPr>
                <w:b/>
                <w:bCs/>
              </w:rPr>
              <w:t>1</w:t>
            </w:r>
          </w:p>
        </w:tc>
      </w:tr>
      <w:tr w:rsidR="00BB7472" w:rsidRPr="007823D8" w14:paraId="176BC49D"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65377F95"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D2655C4" w14:textId="77777777" w:rsidR="00BB7472" w:rsidRPr="007823D8" w:rsidRDefault="00BB7472" w:rsidP="0050184E">
            <w:r w:rsidRPr="007823D8">
              <w:t>1. Mục đích và yêu cầu của bảo dưỡng và sửa chữa hệ thống phanh dẫn động khí nén</w:t>
            </w:r>
          </w:p>
        </w:tc>
        <w:tc>
          <w:tcPr>
            <w:tcW w:w="1134" w:type="dxa"/>
            <w:tcBorders>
              <w:top w:val="nil"/>
              <w:left w:val="nil"/>
              <w:bottom w:val="nil"/>
              <w:right w:val="single" w:sz="8" w:space="0" w:color="000000"/>
            </w:tcBorders>
            <w:shd w:val="clear" w:color="auto" w:fill="auto"/>
            <w:vAlign w:val="center"/>
            <w:hideMark/>
          </w:tcPr>
          <w:p w14:paraId="62B5037D" w14:textId="77777777" w:rsidR="00BB7472" w:rsidRPr="007823D8" w:rsidRDefault="00BB7472" w:rsidP="0050184E"/>
        </w:tc>
        <w:tc>
          <w:tcPr>
            <w:tcW w:w="993" w:type="dxa"/>
            <w:tcBorders>
              <w:top w:val="nil"/>
              <w:left w:val="nil"/>
              <w:bottom w:val="nil"/>
              <w:right w:val="single" w:sz="8" w:space="0" w:color="000000"/>
            </w:tcBorders>
            <w:shd w:val="clear" w:color="auto" w:fill="auto"/>
            <w:vAlign w:val="center"/>
            <w:hideMark/>
          </w:tcPr>
          <w:p w14:paraId="5553B098" w14:textId="77777777" w:rsidR="00BB7472" w:rsidRPr="007823D8" w:rsidRDefault="00BB7472" w:rsidP="0050184E"/>
        </w:tc>
        <w:tc>
          <w:tcPr>
            <w:tcW w:w="1275" w:type="dxa"/>
            <w:tcBorders>
              <w:top w:val="nil"/>
              <w:left w:val="nil"/>
              <w:bottom w:val="nil"/>
              <w:right w:val="single" w:sz="8" w:space="0" w:color="000000"/>
            </w:tcBorders>
            <w:shd w:val="clear" w:color="auto" w:fill="auto"/>
            <w:vAlign w:val="center"/>
            <w:hideMark/>
          </w:tcPr>
          <w:p w14:paraId="06AA9D6D"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5A6608C8" w14:textId="77777777" w:rsidR="00BB7472" w:rsidRPr="007823D8" w:rsidRDefault="00BB7472" w:rsidP="0050184E">
            <w:r w:rsidRPr="007823D8">
              <w:t> </w:t>
            </w:r>
          </w:p>
        </w:tc>
      </w:tr>
      <w:tr w:rsidR="00BB7472" w:rsidRPr="007823D8" w14:paraId="3017DB72"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C627A5A"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08FC94D5" w14:textId="77777777" w:rsidR="00BB7472" w:rsidRPr="007823D8" w:rsidRDefault="00BB7472" w:rsidP="0050184E">
            <w:r w:rsidRPr="007823D8">
              <w:t>1.1. Hiện tượng sai hỏng và nguyên nhân</w:t>
            </w:r>
          </w:p>
        </w:tc>
        <w:tc>
          <w:tcPr>
            <w:tcW w:w="1134" w:type="dxa"/>
            <w:tcBorders>
              <w:top w:val="nil"/>
              <w:left w:val="nil"/>
              <w:bottom w:val="nil"/>
              <w:right w:val="single" w:sz="8" w:space="0" w:color="000000"/>
            </w:tcBorders>
            <w:shd w:val="clear" w:color="auto" w:fill="auto"/>
            <w:vAlign w:val="center"/>
            <w:hideMark/>
          </w:tcPr>
          <w:p w14:paraId="5CE66374" w14:textId="77777777" w:rsidR="00BB7472" w:rsidRPr="007823D8" w:rsidRDefault="00BB7472" w:rsidP="0050184E">
            <w:r w:rsidRPr="007823D8">
              <w:t> </w:t>
            </w:r>
          </w:p>
        </w:tc>
        <w:tc>
          <w:tcPr>
            <w:tcW w:w="993" w:type="dxa"/>
            <w:tcBorders>
              <w:top w:val="nil"/>
              <w:left w:val="nil"/>
              <w:bottom w:val="nil"/>
              <w:right w:val="nil"/>
            </w:tcBorders>
            <w:shd w:val="clear" w:color="auto" w:fill="auto"/>
            <w:noWrap/>
            <w:vAlign w:val="bottom"/>
            <w:hideMark/>
          </w:tcPr>
          <w:p w14:paraId="0D823C33" w14:textId="77777777" w:rsidR="00BB7472" w:rsidRPr="007823D8" w:rsidRDefault="00BB7472" w:rsidP="0050184E"/>
        </w:tc>
        <w:tc>
          <w:tcPr>
            <w:tcW w:w="1275" w:type="dxa"/>
            <w:tcBorders>
              <w:top w:val="nil"/>
              <w:left w:val="single" w:sz="8" w:space="0" w:color="000000"/>
              <w:bottom w:val="nil"/>
              <w:right w:val="single" w:sz="8" w:space="0" w:color="000000"/>
            </w:tcBorders>
            <w:shd w:val="clear" w:color="auto" w:fill="auto"/>
            <w:vAlign w:val="center"/>
            <w:hideMark/>
          </w:tcPr>
          <w:p w14:paraId="584C28F2"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7CCBC37F" w14:textId="77777777" w:rsidR="00BB7472" w:rsidRPr="007823D8" w:rsidRDefault="00BB7472" w:rsidP="0050184E">
            <w:r w:rsidRPr="007823D8">
              <w:t> </w:t>
            </w:r>
          </w:p>
        </w:tc>
      </w:tr>
      <w:tr w:rsidR="00BB7472" w:rsidRPr="007823D8" w14:paraId="0036F8B3"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E4A6514"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271480BE" w14:textId="77777777" w:rsidR="00BB7472" w:rsidRPr="007823D8" w:rsidRDefault="00BB7472" w:rsidP="0050184E">
            <w:r w:rsidRPr="007823D8">
              <w:t>1.2. Yêu cầu bảo dưỡng và sửa chữa</w:t>
            </w:r>
          </w:p>
        </w:tc>
        <w:tc>
          <w:tcPr>
            <w:tcW w:w="1134" w:type="dxa"/>
            <w:tcBorders>
              <w:top w:val="nil"/>
              <w:left w:val="nil"/>
              <w:bottom w:val="nil"/>
              <w:right w:val="single" w:sz="8" w:space="0" w:color="000000"/>
            </w:tcBorders>
            <w:shd w:val="clear" w:color="auto" w:fill="auto"/>
            <w:vAlign w:val="center"/>
            <w:hideMark/>
          </w:tcPr>
          <w:p w14:paraId="589BAFA5"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67AE36BD"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2176DCC9"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800C29D" w14:textId="77777777" w:rsidR="00BB7472" w:rsidRPr="007823D8" w:rsidRDefault="00BB7472" w:rsidP="0050184E">
            <w:r w:rsidRPr="007823D8">
              <w:t> </w:t>
            </w:r>
          </w:p>
        </w:tc>
      </w:tr>
      <w:tr w:rsidR="00BB7472" w:rsidRPr="007823D8" w14:paraId="46FBA006"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57EFA193" w14:textId="77777777" w:rsidR="00BB7472" w:rsidRPr="007823D8" w:rsidRDefault="00BB7472" w:rsidP="0050184E"/>
        </w:tc>
        <w:tc>
          <w:tcPr>
            <w:tcW w:w="3706" w:type="dxa"/>
            <w:tcBorders>
              <w:top w:val="nil"/>
              <w:left w:val="nil"/>
              <w:right w:val="single" w:sz="8" w:space="0" w:color="000000"/>
            </w:tcBorders>
            <w:shd w:val="clear" w:color="auto" w:fill="auto"/>
            <w:vAlign w:val="center"/>
            <w:hideMark/>
          </w:tcPr>
          <w:p w14:paraId="1F16673D" w14:textId="77777777" w:rsidR="00BB7472" w:rsidRPr="007823D8" w:rsidRDefault="00BB7472" w:rsidP="0050184E">
            <w:r w:rsidRPr="007823D8">
              <w:t>2. Quy trình bảo dưỡng</w:t>
            </w:r>
          </w:p>
        </w:tc>
        <w:tc>
          <w:tcPr>
            <w:tcW w:w="1134" w:type="dxa"/>
            <w:tcBorders>
              <w:top w:val="nil"/>
              <w:left w:val="nil"/>
              <w:right w:val="single" w:sz="8" w:space="0" w:color="000000"/>
            </w:tcBorders>
            <w:shd w:val="clear" w:color="auto" w:fill="auto"/>
            <w:vAlign w:val="center"/>
            <w:hideMark/>
          </w:tcPr>
          <w:p w14:paraId="39834110" w14:textId="77777777" w:rsidR="00BB7472" w:rsidRPr="007823D8" w:rsidRDefault="00BB7472" w:rsidP="0050184E">
            <w:r w:rsidRPr="007823D8">
              <w:t>1</w:t>
            </w:r>
          </w:p>
        </w:tc>
        <w:tc>
          <w:tcPr>
            <w:tcW w:w="993" w:type="dxa"/>
            <w:tcBorders>
              <w:top w:val="nil"/>
              <w:left w:val="nil"/>
              <w:right w:val="single" w:sz="8" w:space="0" w:color="000000"/>
            </w:tcBorders>
            <w:shd w:val="clear" w:color="auto" w:fill="auto"/>
            <w:vAlign w:val="center"/>
            <w:hideMark/>
          </w:tcPr>
          <w:p w14:paraId="7B63DB99" w14:textId="77777777" w:rsidR="00BB7472" w:rsidRPr="007823D8" w:rsidRDefault="00BB7472" w:rsidP="0050184E">
            <w:r w:rsidRPr="007823D8">
              <w:t>1</w:t>
            </w:r>
          </w:p>
        </w:tc>
        <w:tc>
          <w:tcPr>
            <w:tcW w:w="1275" w:type="dxa"/>
            <w:tcBorders>
              <w:top w:val="nil"/>
              <w:left w:val="nil"/>
              <w:right w:val="single" w:sz="8" w:space="0" w:color="000000"/>
            </w:tcBorders>
            <w:shd w:val="clear" w:color="auto" w:fill="auto"/>
            <w:vAlign w:val="center"/>
            <w:hideMark/>
          </w:tcPr>
          <w:p w14:paraId="40EC8627" w14:textId="77777777" w:rsidR="00BB7472" w:rsidRPr="007823D8" w:rsidRDefault="00BB7472" w:rsidP="0050184E">
            <w:r w:rsidRPr="007823D8">
              <w:t> </w:t>
            </w:r>
          </w:p>
        </w:tc>
        <w:tc>
          <w:tcPr>
            <w:tcW w:w="1418" w:type="dxa"/>
            <w:tcBorders>
              <w:top w:val="nil"/>
              <w:left w:val="nil"/>
              <w:right w:val="single" w:sz="8" w:space="0" w:color="000000"/>
            </w:tcBorders>
            <w:shd w:val="clear" w:color="auto" w:fill="auto"/>
            <w:vAlign w:val="center"/>
            <w:hideMark/>
          </w:tcPr>
          <w:p w14:paraId="4CE34C86" w14:textId="77777777" w:rsidR="00BB7472" w:rsidRPr="007823D8" w:rsidRDefault="00BB7472" w:rsidP="0050184E">
            <w:r w:rsidRPr="007823D8">
              <w:t> </w:t>
            </w:r>
          </w:p>
        </w:tc>
      </w:tr>
      <w:tr w:rsidR="00BB7472" w:rsidRPr="007823D8" w14:paraId="02647240" w14:textId="77777777" w:rsidTr="0050184E">
        <w:trPr>
          <w:gridAfter w:val="1"/>
          <w:wAfter w:w="10" w:type="dxa"/>
          <w:trHeight w:val="315"/>
        </w:trPr>
        <w:tc>
          <w:tcPr>
            <w:tcW w:w="820" w:type="dxa"/>
            <w:vMerge/>
            <w:tcBorders>
              <w:top w:val="single" w:sz="8" w:space="0" w:color="000000"/>
              <w:left w:val="single" w:sz="8" w:space="0" w:color="000000"/>
              <w:bottom w:val="single" w:sz="4" w:space="0" w:color="auto"/>
              <w:right w:val="single" w:sz="8" w:space="0" w:color="000000"/>
            </w:tcBorders>
            <w:vAlign w:val="center"/>
            <w:hideMark/>
          </w:tcPr>
          <w:p w14:paraId="3E36DCDF" w14:textId="77777777" w:rsidR="00BB7472" w:rsidRPr="007823D8" w:rsidRDefault="00BB7472" w:rsidP="0050184E"/>
        </w:tc>
        <w:tc>
          <w:tcPr>
            <w:tcW w:w="3706" w:type="dxa"/>
            <w:tcBorders>
              <w:top w:val="nil"/>
              <w:left w:val="nil"/>
              <w:right w:val="single" w:sz="8" w:space="0" w:color="000000"/>
            </w:tcBorders>
            <w:shd w:val="clear" w:color="auto" w:fill="auto"/>
            <w:vAlign w:val="center"/>
            <w:hideMark/>
          </w:tcPr>
          <w:p w14:paraId="59C436EB" w14:textId="77777777" w:rsidR="00BB7472" w:rsidRPr="007823D8" w:rsidRDefault="00BB7472" w:rsidP="0050184E">
            <w:r w:rsidRPr="007823D8">
              <w:t>3. Quy trình sửa chữa</w:t>
            </w:r>
          </w:p>
        </w:tc>
        <w:tc>
          <w:tcPr>
            <w:tcW w:w="1134" w:type="dxa"/>
            <w:tcBorders>
              <w:top w:val="nil"/>
              <w:left w:val="nil"/>
              <w:right w:val="single" w:sz="8" w:space="0" w:color="000000"/>
            </w:tcBorders>
            <w:shd w:val="clear" w:color="auto" w:fill="auto"/>
            <w:vAlign w:val="center"/>
            <w:hideMark/>
          </w:tcPr>
          <w:p w14:paraId="577BC264" w14:textId="77777777" w:rsidR="00BB7472" w:rsidRPr="007823D8" w:rsidRDefault="00BB7472" w:rsidP="0050184E">
            <w:r w:rsidRPr="007823D8">
              <w:t>1</w:t>
            </w:r>
          </w:p>
        </w:tc>
        <w:tc>
          <w:tcPr>
            <w:tcW w:w="993" w:type="dxa"/>
            <w:tcBorders>
              <w:top w:val="nil"/>
              <w:left w:val="nil"/>
              <w:right w:val="single" w:sz="8" w:space="0" w:color="000000"/>
            </w:tcBorders>
            <w:shd w:val="clear" w:color="auto" w:fill="auto"/>
            <w:vAlign w:val="center"/>
            <w:hideMark/>
          </w:tcPr>
          <w:p w14:paraId="41DD5B2F" w14:textId="77777777" w:rsidR="00BB7472" w:rsidRPr="007823D8" w:rsidRDefault="00BB7472" w:rsidP="0050184E">
            <w:r w:rsidRPr="007823D8">
              <w:t>1</w:t>
            </w:r>
          </w:p>
        </w:tc>
        <w:tc>
          <w:tcPr>
            <w:tcW w:w="1275" w:type="dxa"/>
            <w:tcBorders>
              <w:top w:val="nil"/>
              <w:left w:val="nil"/>
              <w:right w:val="single" w:sz="8" w:space="0" w:color="000000"/>
            </w:tcBorders>
            <w:shd w:val="clear" w:color="auto" w:fill="auto"/>
            <w:vAlign w:val="center"/>
            <w:hideMark/>
          </w:tcPr>
          <w:p w14:paraId="63FFE048" w14:textId="77777777" w:rsidR="00BB7472" w:rsidRPr="007823D8" w:rsidRDefault="00BB7472" w:rsidP="0050184E">
            <w:r w:rsidRPr="007823D8">
              <w:t> </w:t>
            </w:r>
          </w:p>
        </w:tc>
        <w:tc>
          <w:tcPr>
            <w:tcW w:w="1418" w:type="dxa"/>
            <w:tcBorders>
              <w:top w:val="nil"/>
              <w:left w:val="nil"/>
              <w:right w:val="single" w:sz="8" w:space="0" w:color="000000"/>
            </w:tcBorders>
            <w:shd w:val="clear" w:color="auto" w:fill="auto"/>
            <w:vAlign w:val="center"/>
            <w:hideMark/>
          </w:tcPr>
          <w:p w14:paraId="6A4C0B90" w14:textId="77777777" w:rsidR="00BB7472" w:rsidRPr="007823D8" w:rsidRDefault="00BB7472" w:rsidP="0050184E">
            <w:r w:rsidRPr="007823D8">
              <w:t> </w:t>
            </w:r>
          </w:p>
        </w:tc>
      </w:tr>
      <w:tr w:rsidR="00BB7472" w:rsidRPr="007823D8" w14:paraId="42DAD7F4" w14:textId="77777777" w:rsidTr="0050184E">
        <w:trPr>
          <w:gridAfter w:val="1"/>
          <w:wAfter w:w="10" w:type="dxa"/>
          <w:trHeight w:val="315"/>
        </w:trPr>
        <w:tc>
          <w:tcPr>
            <w:tcW w:w="820" w:type="dxa"/>
            <w:vMerge/>
            <w:tcBorders>
              <w:top w:val="single" w:sz="4" w:space="0" w:color="auto"/>
              <w:left w:val="single" w:sz="8" w:space="0" w:color="000000"/>
              <w:bottom w:val="nil"/>
              <w:right w:val="single" w:sz="8" w:space="0" w:color="000000"/>
            </w:tcBorders>
            <w:vAlign w:val="center"/>
            <w:hideMark/>
          </w:tcPr>
          <w:p w14:paraId="627FBA0B" w14:textId="77777777" w:rsidR="00BB7472" w:rsidRPr="007823D8" w:rsidRDefault="00BB7472" w:rsidP="0050184E"/>
        </w:tc>
        <w:tc>
          <w:tcPr>
            <w:tcW w:w="3706" w:type="dxa"/>
            <w:tcBorders>
              <w:left w:val="nil"/>
              <w:bottom w:val="nil"/>
              <w:right w:val="single" w:sz="8" w:space="0" w:color="000000"/>
            </w:tcBorders>
            <w:shd w:val="clear" w:color="auto" w:fill="auto"/>
            <w:vAlign w:val="center"/>
            <w:hideMark/>
          </w:tcPr>
          <w:p w14:paraId="59112C10" w14:textId="77777777" w:rsidR="00BB7472" w:rsidRPr="007823D8" w:rsidRDefault="00BB7472" w:rsidP="0050184E">
            <w:r w:rsidRPr="007823D8">
              <w:t>4. Thực hành bảo dưỡng và sửa chữa hệ thống phanh dẫn động khí nén</w:t>
            </w:r>
          </w:p>
        </w:tc>
        <w:tc>
          <w:tcPr>
            <w:tcW w:w="1134" w:type="dxa"/>
            <w:tcBorders>
              <w:left w:val="nil"/>
              <w:bottom w:val="nil"/>
              <w:right w:val="single" w:sz="8" w:space="0" w:color="000000"/>
            </w:tcBorders>
            <w:shd w:val="clear" w:color="auto" w:fill="auto"/>
            <w:vAlign w:val="center"/>
            <w:hideMark/>
          </w:tcPr>
          <w:p w14:paraId="02D43A28" w14:textId="77777777" w:rsidR="00BB7472" w:rsidRPr="007823D8" w:rsidRDefault="00BB7472" w:rsidP="0050184E">
            <w:r>
              <w:t>4</w:t>
            </w:r>
          </w:p>
        </w:tc>
        <w:tc>
          <w:tcPr>
            <w:tcW w:w="993" w:type="dxa"/>
            <w:tcBorders>
              <w:left w:val="nil"/>
              <w:bottom w:val="nil"/>
              <w:right w:val="single" w:sz="8" w:space="0" w:color="000000"/>
            </w:tcBorders>
            <w:shd w:val="clear" w:color="auto" w:fill="auto"/>
            <w:vAlign w:val="center"/>
            <w:hideMark/>
          </w:tcPr>
          <w:p w14:paraId="22C7C9EE" w14:textId="77777777" w:rsidR="00BB7472" w:rsidRPr="007823D8" w:rsidRDefault="00BB7472" w:rsidP="0050184E">
            <w:r w:rsidRPr="007823D8">
              <w:t> </w:t>
            </w:r>
          </w:p>
        </w:tc>
        <w:tc>
          <w:tcPr>
            <w:tcW w:w="1275" w:type="dxa"/>
            <w:tcBorders>
              <w:left w:val="nil"/>
              <w:bottom w:val="nil"/>
              <w:right w:val="single" w:sz="8" w:space="0" w:color="000000"/>
            </w:tcBorders>
            <w:shd w:val="clear" w:color="auto" w:fill="auto"/>
            <w:vAlign w:val="center"/>
            <w:hideMark/>
          </w:tcPr>
          <w:p w14:paraId="659A682F" w14:textId="77777777" w:rsidR="00BB7472" w:rsidRPr="007823D8" w:rsidRDefault="00BB7472" w:rsidP="0050184E">
            <w:r>
              <w:t>3</w:t>
            </w:r>
          </w:p>
        </w:tc>
        <w:tc>
          <w:tcPr>
            <w:tcW w:w="1418" w:type="dxa"/>
            <w:tcBorders>
              <w:left w:val="nil"/>
              <w:bottom w:val="nil"/>
              <w:right w:val="single" w:sz="8" w:space="0" w:color="000000"/>
            </w:tcBorders>
            <w:shd w:val="clear" w:color="auto" w:fill="auto"/>
            <w:vAlign w:val="center"/>
            <w:hideMark/>
          </w:tcPr>
          <w:p w14:paraId="6F9BB0CF" w14:textId="77777777" w:rsidR="00BB7472" w:rsidRPr="007823D8" w:rsidRDefault="00BB7472" w:rsidP="0050184E">
            <w:r w:rsidRPr="007823D8">
              <w:t>1</w:t>
            </w:r>
          </w:p>
        </w:tc>
      </w:tr>
      <w:tr w:rsidR="00BB7472" w:rsidRPr="007823D8" w14:paraId="553A2162"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609B9510"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4BB27675" w14:textId="77777777" w:rsidR="00BB7472" w:rsidRPr="007823D8" w:rsidRDefault="00BB7472" w:rsidP="0050184E">
            <w:r w:rsidRPr="007823D8">
              <w:t>4.1. Bảo dưỡng</w:t>
            </w:r>
          </w:p>
        </w:tc>
        <w:tc>
          <w:tcPr>
            <w:tcW w:w="1134" w:type="dxa"/>
            <w:tcBorders>
              <w:top w:val="nil"/>
              <w:left w:val="nil"/>
              <w:bottom w:val="nil"/>
              <w:right w:val="single" w:sz="8" w:space="0" w:color="000000"/>
            </w:tcBorders>
            <w:shd w:val="clear" w:color="auto" w:fill="auto"/>
            <w:vAlign w:val="center"/>
            <w:hideMark/>
          </w:tcPr>
          <w:p w14:paraId="187732B5"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2FE1192E"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698FC1DD"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4B0D386A" w14:textId="77777777" w:rsidR="00BB7472" w:rsidRPr="007823D8" w:rsidRDefault="00BB7472" w:rsidP="0050184E">
            <w:r w:rsidRPr="007823D8">
              <w:t> </w:t>
            </w:r>
          </w:p>
        </w:tc>
      </w:tr>
      <w:tr w:rsidR="00BB7472" w:rsidRPr="007823D8" w14:paraId="555B568B"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321F9581"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00B734BB" w14:textId="77777777" w:rsidR="00BB7472" w:rsidRPr="007823D8" w:rsidRDefault="00BB7472" w:rsidP="0050184E">
            <w:r w:rsidRPr="007823D8">
              <w:t>4.1.1. Bảo dưỡng thường xuyên</w:t>
            </w:r>
          </w:p>
        </w:tc>
        <w:tc>
          <w:tcPr>
            <w:tcW w:w="1134" w:type="dxa"/>
            <w:tcBorders>
              <w:top w:val="nil"/>
              <w:left w:val="nil"/>
              <w:bottom w:val="nil"/>
              <w:right w:val="single" w:sz="8" w:space="0" w:color="000000"/>
            </w:tcBorders>
            <w:shd w:val="clear" w:color="auto" w:fill="auto"/>
            <w:vAlign w:val="center"/>
            <w:hideMark/>
          </w:tcPr>
          <w:p w14:paraId="0F6EACA0"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23E11C91"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0E11ACA0"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57182BF6" w14:textId="77777777" w:rsidR="00BB7472" w:rsidRPr="007823D8" w:rsidRDefault="00BB7472" w:rsidP="0050184E">
            <w:r w:rsidRPr="007823D8">
              <w:t> </w:t>
            </w:r>
          </w:p>
        </w:tc>
      </w:tr>
      <w:tr w:rsidR="00BB7472" w:rsidRPr="007823D8" w14:paraId="640B2EB8"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2C13F04F"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3F6CA10" w14:textId="77777777" w:rsidR="00BB7472" w:rsidRPr="007823D8" w:rsidRDefault="00BB7472" w:rsidP="0050184E">
            <w:r w:rsidRPr="007823D8">
              <w:t>4.1.2. Bảo dưỡng định kỳ</w:t>
            </w:r>
          </w:p>
        </w:tc>
        <w:tc>
          <w:tcPr>
            <w:tcW w:w="1134" w:type="dxa"/>
            <w:tcBorders>
              <w:top w:val="nil"/>
              <w:left w:val="nil"/>
              <w:bottom w:val="nil"/>
              <w:right w:val="single" w:sz="8" w:space="0" w:color="000000"/>
            </w:tcBorders>
            <w:shd w:val="clear" w:color="auto" w:fill="auto"/>
            <w:vAlign w:val="center"/>
            <w:hideMark/>
          </w:tcPr>
          <w:p w14:paraId="7DB28699"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44E2A407"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noWrap/>
            <w:vAlign w:val="bottom"/>
            <w:hideMark/>
          </w:tcPr>
          <w:p w14:paraId="45BB718A"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noWrap/>
            <w:vAlign w:val="bottom"/>
            <w:hideMark/>
          </w:tcPr>
          <w:p w14:paraId="42FFA289" w14:textId="77777777" w:rsidR="00BB7472" w:rsidRPr="007823D8" w:rsidRDefault="00BB7472" w:rsidP="0050184E">
            <w:r w:rsidRPr="007823D8">
              <w:t> </w:t>
            </w:r>
          </w:p>
        </w:tc>
      </w:tr>
      <w:tr w:rsidR="00BB7472" w:rsidRPr="007823D8" w14:paraId="61B9066D"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C0C3797"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BBD612B" w14:textId="77777777" w:rsidR="00BB7472" w:rsidRPr="007823D8" w:rsidRDefault="00BB7472" w:rsidP="0050184E">
            <w:r w:rsidRPr="007823D8">
              <w:t>4.2. Sửa chữa</w:t>
            </w:r>
          </w:p>
        </w:tc>
        <w:tc>
          <w:tcPr>
            <w:tcW w:w="1134" w:type="dxa"/>
            <w:tcBorders>
              <w:top w:val="nil"/>
              <w:left w:val="nil"/>
              <w:bottom w:val="nil"/>
              <w:right w:val="single" w:sz="8" w:space="0" w:color="000000"/>
            </w:tcBorders>
            <w:shd w:val="clear" w:color="auto" w:fill="auto"/>
            <w:vAlign w:val="center"/>
            <w:hideMark/>
          </w:tcPr>
          <w:p w14:paraId="4B4562C5"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3FEB0997"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noWrap/>
            <w:vAlign w:val="bottom"/>
            <w:hideMark/>
          </w:tcPr>
          <w:p w14:paraId="36DBC085"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noWrap/>
            <w:vAlign w:val="bottom"/>
            <w:hideMark/>
          </w:tcPr>
          <w:p w14:paraId="27757FEA" w14:textId="77777777" w:rsidR="00BB7472" w:rsidRPr="007823D8" w:rsidRDefault="00BB7472" w:rsidP="0050184E">
            <w:r w:rsidRPr="007823D8">
              <w:t> </w:t>
            </w:r>
          </w:p>
        </w:tc>
      </w:tr>
      <w:tr w:rsidR="00BB7472" w:rsidRPr="007823D8" w14:paraId="1FD467D2"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2387C4F"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C05AE14" w14:textId="77777777" w:rsidR="00BB7472" w:rsidRPr="007823D8" w:rsidRDefault="00BB7472" w:rsidP="0050184E">
            <w:r w:rsidRPr="007823D8">
              <w:t>4.2.1.  Máy nén khí</w:t>
            </w:r>
          </w:p>
        </w:tc>
        <w:tc>
          <w:tcPr>
            <w:tcW w:w="1134" w:type="dxa"/>
            <w:tcBorders>
              <w:top w:val="nil"/>
              <w:left w:val="nil"/>
              <w:bottom w:val="nil"/>
              <w:right w:val="single" w:sz="8" w:space="0" w:color="000000"/>
            </w:tcBorders>
            <w:shd w:val="clear" w:color="auto" w:fill="auto"/>
            <w:vAlign w:val="center"/>
            <w:hideMark/>
          </w:tcPr>
          <w:p w14:paraId="20F404C4"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4C67A254"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noWrap/>
            <w:vAlign w:val="bottom"/>
            <w:hideMark/>
          </w:tcPr>
          <w:p w14:paraId="3ECB4329"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noWrap/>
            <w:vAlign w:val="bottom"/>
            <w:hideMark/>
          </w:tcPr>
          <w:p w14:paraId="16DC6326" w14:textId="77777777" w:rsidR="00BB7472" w:rsidRPr="007823D8" w:rsidRDefault="00BB7472" w:rsidP="0050184E">
            <w:r w:rsidRPr="007823D8">
              <w:t> </w:t>
            </w:r>
          </w:p>
        </w:tc>
      </w:tr>
      <w:tr w:rsidR="00BB7472" w:rsidRPr="007823D8" w14:paraId="5243FD78"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329FB3EA"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3C5DC91" w14:textId="77777777" w:rsidR="00BB7472" w:rsidRPr="007823D8" w:rsidRDefault="00BB7472" w:rsidP="0050184E">
            <w:r w:rsidRPr="007823D8">
              <w:t>4.2.2. Cơ cấu phanh</w:t>
            </w:r>
          </w:p>
        </w:tc>
        <w:tc>
          <w:tcPr>
            <w:tcW w:w="1134" w:type="dxa"/>
            <w:tcBorders>
              <w:top w:val="nil"/>
              <w:left w:val="nil"/>
              <w:bottom w:val="nil"/>
              <w:right w:val="single" w:sz="8" w:space="0" w:color="000000"/>
            </w:tcBorders>
            <w:shd w:val="clear" w:color="auto" w:fill="auto"/>
            <w:vAlign w:val="center"/>
            <w:hideMark/>
          </w:tcPr>
          <w:p w14:paraId="48AB883B"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77962C4D"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572E8340"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2E6E2311" w14:textId="77777777" w:rsidR="00BB7472" w:rsidRPr="007823D8" w:rsidRDefault="00BB7472" w:rsidP="0050184E">
            <w:r w:rsidRPr="007823D8">
              <w:t> </w:t>
            </w:r>
          </w:p>
        </w:tc>
      </w:tr>
      <w:tr w:rsidR="00BB7472" w:rsidRPr="007823D8" w14:paraId="53B36A1B"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55FCA93" w14:textId="77777777" w:rsidR="00BB7472" w:rsidRPr="007823D8" w:rsidRDefault="00BB7472" w:rsidP="0050184E"/>
        </w:tc>
        <w:tc>
          <w:tcPr>
            <w:tcW w:w="3706" w:type="dxa"/>
            <w:tcBorders>
              <w:top w:val="nil"/>
              <w:left w:val="nil"/>
              <w:bottom w:val="single" w:sz="8" w:space="0" w:color="000000"/>
              <w:right w:val="single" w:sz="8" w:space="0" w:color="000000"/>
            </w:tcBorders>
            <w:shd w:val="clear" w:color="auto" w:fill="auto"/>
            <w:vAlign w:val="center"/>
            <w:hideMark/>
          </w:tcPr>
          <w:p w14:paraId="16EB250C" w14:textId="77777777" w:rsidR="00BB7472" w:rsidRPr="007823D8" w:rsidRDefault="00BB7472" w:rsidP="0050184E">
            <w:r w:rsidRPr="007823D8">
              <w:t>4.2.3. Hệ thống dẫn động phanh</w:t>
            </w:r>
          </w:p>
        </w:tc>
        <w:tc>
          <w:tcPr>
            <w:tcW w:w="1134" w:type="dxa"/>
            <w:tcBorders>
              <w:top w:val="nil"/>
              <w:left w:val="nil"/>
              <w:bottom w:val="nil"/>
              <w:right w:val="single" w:sz="8" w:space="0" w:color="000000"/>
            </w:tcBorders>
            <w:shd w:val="clear" w:color="auto" w:fill="auto"/>
            <w:vAlign w:val="center"/>
            <w:hideMark/>
          </w:tcPr>
          <w:p w14:paraId="55F90750" w14:textId="77777777" w:rsidR="00BB7472" w:rsidRPr="007823D8" w:rsidRDefault="00BB7472" w:rsidP="0050184E">
            <w:r w:rsidRPr="007823D8">
              <w:t> </w:t>
            </w:r>
          </w:p>
        </w:tc>
        <w:tc>
          <w:tcPr>
            <w:tcW w:w="993" w:type="dxa"/>
            <w:tcBorders>
              <w:top w:val="nil"/>
              <w:left w:val="nil"/>
              <w:bottom w:val="single" w:sz="8" w:space="0" w:color="000000"/>
              <w:right w:val="single" w:sz="8" w:space="0" w:color="000000"/>
            </w:tcBorders>
            <w:shd w:val="clear" w:color="auto" w:fill="auto"/>
            <w:vAlign w:val="center"/>
            <w:hideMark/>
          </w:tcPr>
          <w:p w14:paraId="4D9A6C9E" w14:textId="77777777" w:rsidR="00BB7472" w:rsidRPr="007823D8" w:rsidRDefault="00BB7472" w:rsidP="0050184E">
            <w:r w:rsidRPr="007823D8">
              <w:t> </w:t>
            </w:r>
          </w:p>
        </w:tc>
        <w:tc>
          <w:tcPr>
            <w:tcW w:w="1275" w:type="dxa"/>
            <w:tcBorders>
              <w:top w:val="nil"/>
              <w:left w:val="nil"/>
              <w:bottom w:val="single" w:sz="8" w:space="0" w:color="000000"/>
              <w:right w:val="single" w:sz="8" w:space="0" w:color="000000"/>
            </w:tcBorders>
            <w:shd w:val="clear" w:color="auto" w:fill="auto"/>
            <w:vAlign w:val="center"/>
            <w:hideMark/>
          </w:tcPr>
          <w:p w14:paraId="3845BA19"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6011C9C" w14:textId="77777777" w:rsidR="00BB7472" w:rsidRPr="007823D8" w:rsidRDefault="00BB7472" w:rsidP="0050184E">
            <w:r w:rsidRPr="007823D8">
              <w:t> </w:t>
            </w:r>
          </w:p>
        </w:tc>
      </w:tr>
      <w:tr w:rsidR="00BB7472" w:rsidRPr="00DE3D61" w14:paraId="63BA6F76" w14:textId="77777777" w:rsidTr="0050184E">
        <w:trPr>
          <w:gridAfter w:val="1"/>
          <w:wAfter w:w="10" w:type="dxa"/>
          <w:trHeight w:val="315"/>
        </w:trPr>
        <w:tc>
          <w:tcPr>
            <w:tcW w:w="82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4FA7B0E" w14:textId="77777777" w:rsidR="00BB7472" w:rsidRPr="007823D8" w:rsidRDefault="00BB7472" w:rsidP="0050184E">
            <w:r w:rsidRPr="007823D8">
              <w:t>6</w:t>
            </w:r>
          </w:p>
        </w:tc>
        <w:tc>
          <w:tcPr>
            <w:tcW w:w="3706" w:type="dxa"/>
            <w:tcBorders>
              <w:top w:val="nil"/>
              <w:left w:val="nil"/>
              <w:bottom w:val="nil"/>
              <w:right w:val="single" w:sz="8" w:space="0" w:color="000000"/>
            </w:tcBorders>
            <w:shd w:val="clear" w:color="auto" w:fill="auto"/>
            <w:vAlign w:val="center"/>
            <w:hideMark/>
          </w:tcPr>
          <w:p w14:paraId="384F9B7B" w14:textId="77777777" w:rsidR="00BB7472" w:rsidRPr="007823D8" w:rsidRDefault="00BB7472" w:rsidP="0050184E">
            <w:r w:rsidRPr="007823D8">
              <w:t>Bài 6: Bảo dưỡng và sửa chữa cơ cấu phanh tay</w:t>
            </w:r>
          </w:p>
        </w:tc>
        <w:tc>
          <w:tcPr>
            <w:tcW w:w="1134" w:type="dxa"/>
            <w:tcBorders>
              <w:top w:val="single" w:sz="8" w:space="0" w:color="000000"/>
              <w:left w:val="nil"/>
              <w:bottom w:val="nil"/>
              <w:right w:val="single" w:sz="8" w:space="0" w:color="000000"/>
            </w:tcBorders>
            <w:shd w:val="clear" w:color="auto" w:fill="auto"/>
            <w:vAlign w:val="center"/>
            <w:hideMark/>
          </w:tcPr>
          <w:p w14:paraId="610C9DE4" w14:textId="77777777" w:rsidR="00BB7472" w:rsidRPr="00DE3D61" w:rsidRDefault="00BB7472" w:rsidP="0050184E">
            <w:pPr>
              <w:rPr>
                <w:b/>
                <w:bCs/>
              </w:rPr>
            </w:pPr>
            <w:r w:rsidRPr="00DE3D61">
              <w:rPr>
                <w:b/>
                <w:bCs/>
              </w:rPr>
              <w:t>6</w:t>
            </w:r>
          </w:p>
        </w:tc>
        <w:tc>
          <w:tcPr>
            <w:tcW w:w="993" w:type="dxa"/>
            <w:tcBorders>
              <w:top w:val="nil"/>
              <w:left w:val="nil"/>
              <w:bottom w:val="nil"/>
              <w:right w:val="single" w:sz="8" w:space="0" w:color="000000"/>
            </w:tcBorders>
            <w:shd w:val="clear" w:color="auto" w:fill="auto"/>
            <w:vAlign w:val="center"/>
            <w:hideMark/>
          </w:tcPr>
          <w:p w14:paraId="3C12165C" w14:textId="77777777" w:rsidR="00BB7472" w:rsidRPr="00DE3D61" w:rsidRDefault="00BB7472" w:rsidP="0050184E">
            <w:pPr>
              <w:rPr>
                <w:b/>
                <w:bCs/>
              </w:rPr>
            </w:pPr>
            <w:r w:rsidRPr="00DE3D61">
              <w:rPr>
                <w:b/>
                <w:bCs/>
              </w:rPr>
              <w:t>2</w:t>
            </w:r>
          </w:p>
        </w:tc>
        <w:tc>
          <w:tcPr>
            <w:tcW w:w="1275" w:type="dxa"/>
            <w:tcBorders>
              <w:top w:val="nil"/>
              <w:left w:val="nil"/>
              <w:bottom w:val="nil"/>
              <w:right w:val="single" w:sz="8" w:space="0" w:color="000000"/>
            </w:tcBorders>
            <w:shd w:val="clear" w:color="auto" w:fill="auto"/>
            <w:vAlign w:val="center"/>
            <w:hideMark/>
          </w:tcPr>
          <w:p w14:paraId="1CF09BCB" w14:textId="77777777" w:rsidR="00BB7472" w:rsidRPr="00DE3D61" w:rsidRDefault="00BB7472" w:rsidP="0050184E">
            <w:pPr>
              <w:rPr>
                <w:b/>
                <w:bCs/>
              </w:rPr>
            </w:pPr>
            <w:r w:rsidRPr="00DE3D61">
              <w:rPr>
                <w:b/>
                <w:bCs/>
              </w:rPr>
              <w:t>4</w:t>
            </w:r>
          </w:p>
        </w:tc>
        <w:tc>
          <w:tcPr>
            <w:tcW w:w="1418" w:type="dxa"/>
            <w:tcBorders>
              <w:top w:val="single" w:sz="8" w:space="0" w:color="000000"/>
              <w:left w:val="nil"/>
              <w:bottom w:val="nil"/>
              <w:right w:val="single" w:sz="8" w:space="0" w:color="000000"/>
            </w:tcBorders>
            <w:shd w:val="clear" w:color="auto" w:fill="auto"/>
            <w:vAlign w:val="center"/>
            <w:hideMark/>
          </w:tcPr>
          <w:p w14:paraId="55958274" w14:textId="77777777" w:rsidR="00BB7472" w:rsidRPr="00DE3D61" w:rsidRDefault="00BB7472" w:rsidP="0050184E">
            <w:pPr>
              <w:rPr>
                <w:b/>
                <w:bCs/>
              </w:rPr>
            </w:pPr>
            <w:r w:rsidRPr="00DE3D61">
              <w:rPr>
                <w:b/>
                <w:bCs/>
              </w:rPr>
              <w:t>0</w:t>
            </w:r>
          </w:p>
        </w:tc>
      </w:tr>
      <w:tr w:rsidR="00BB7472" w:rsidRPr="007823D8" w14:paraId="3554BA03"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0252DB1C"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FAC8176" w14:textId="77777777" w:rsidR="00BB7472" w:rsidRPr="007823D8" w:rsidRDefault="00BB7472" w:rsidP="0050184E">
            <w:r w:rsidRPr="007823D8">
              <w:t>1. Nhiệm vụ, yêu cầu của cơ cấu phanh tay</w:t>
            </w:r>
          </w:p>
        </w:tc>
        <w:tc>
          <w:tcPr>
            <w:tcW w:w="1134" w:type="dxa"/>
            <w:tcBorders>
              <w:top w:val="nil"/>
              <w:left w:val="nil"/>
              <w:bottom w:val="nil"/>
              <w:right w:val="single" w:sz="8" w:space="0" w:color="000000"/>
            </w:tcBorders>
            <w:shd w:val="clear" w:color="auto" w:fill="auto"/>
            <w:vAlign w:val="center"/>
            <w:hideMark/>
          </w:tcPr>
          <w:p w14:paraId="57EF5FDD" w14:textId="77777777" w:rsidR="00BB7472" w:rsidRPr="007823D8" w:rsidRDefault="00BB7472" w:rsidP="0050184E">
            <w:r w:rsidRPr="007823D8">
              <w:t>1</w:t>
            </w:r>
          </w:p>
        </w:tc>
        <w:tc>
          <w:tcPr>
            <w:tcW w:w="993" w:type="dxa"/>
            <w:tcBorders>
              <w:top w:val="nil"/>
              <w:left w:val="nil"/>
              <w:bottom w:val="nil"/>
              <w:right w:val="single" w:sz="8" w:space="0" w:color="000000"/>
            </w:tcBorders>
            <w:shd w:val="clear" w:color="auto" w:fill="auto"/>
            <w:vAlign w:val="center"/>
            <w:hideMark/>
          </w:tcPr>
          <w:p w14:paraId="153D8385" w14:textId="77777777" w:rsidR="00BB7472" w:rsidRPr="007823D8" w:rsidRDefault="00BB7472" w:rsidP="0050184E">
            <w:r w:rsidRPr="007823D8">
              <w:t>1</w:t>
            </w:r>
          </w:p>
        </w:tc>
        <w:tc>
          <w:tcPr>
            <w:tcW w:w="1275" w:type="dxa"/>
            <w:tcBorders>
              <w:top w:val="nil"/>
              <w:left w:val="nil"/>
              <w:bottom w:val="nil"/>
              <w:right w:val="single" w:sz="8" w:space="0" w:color="000000"/>
            </w:tcBorders>
            <w:shd w:val="clear" w:color="auto" w:fill="auto"/>
            <w:vAlign w:val="center"/>
            <w:hideMark/>
          </w:tcPr>
          <w:p w14:paraId="73EB3DCF"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22AF2CC1" w14:textId="77777777" w:rsidR="00BB7472" w:rsidRPr="007823D8" w:rsidRDefault="00BB7472" w:rsidP="0050184E">
            <w:r w:rsidRPr="007823D8">
              <w:t> </w:t>
            </w:r>
          </w:p>
        </w:tc>
      </w:tr>
      <w:tr w:rsidR="00BB7472" w:rsidRPr="007823D8" w14:paraId="5B40C892"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0E70CD06"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876210B" w14:textId="77777777" w:rsidR="00BB7472" w:rsidRPr="007823D8" w:rsidRDefault="00BB7472" w:rsidP="0050184E">
            <w:r w:rsidRPr="007823D8">
              <w:t>2. Cấu tạo và nguyên lý hoạt động của cơ cấu phanh tay</w:t>
            </w:r>
          </w:p>
        </w:tc>
        <w:tc>
          <w:tcPr>
            <w:tcW w:w="1134" w:type="dxa"/>
            <w:tcBorders>
              <w:top w:val="nil"/>
              <w:left w:val="nil"/>
              <w:bottom w:val="nil"/>
              <w:right w:val="single" w:sz="8" w:space="0" w:color="000000"/>
            </w:tcBorders>
            <w:shd w:val="clear" w:color="auto" w:fill="auto"/>
            <w:vAlign w:val="center"/>
            <w:hideMark/>
          </w:tcPr>
          <w:p w14:paraId="06DE6FE0" w14:textId="77777777" w:rsidR="00BB7472" w:rsidRPr="007823D8" w:rsidRDefault="00BB7472" w:rsidP="0050184E">
            <w:r w:rsidRPr="007823D8">
              <w:t>0,5</w:t>
            </w:r>
          </w:p>
        </w:tc>
        <w:tc>
          <w:tcPr>
            <w:tcW w:w="993" w:type="dxa"/>
            <w:tcBorders>
              <w:top w:val="nil"/>
              <w:left w:val="nil"/>
              <w:bottom w:val="nil"/>
              <w:right w:val="single" w:sz="8" w:space="0" w:color="000000"/>
            </w:tcBorders>
            <w:shd w:val="clear" w:color="auto" w:fill="auto"/>
            <w:vAlign w:val="center"/>
            <w:hideMark/>
          </w:tcPr>
          <w:p w14:paraId="1E76A5CA" w14:textId="77777777" w:rsidR="00BB7472" w:rsidRPr="007823D8" w:rsidRDefault="00BB7472" w:rsidP="0050184E">
            <w:r w:rsidRPr="007823D8">
              <w:t>0,5</w:t>
            </w:r>
          </w:p>
        </w:tc>
        <w:tc>
          <w:tcPr>
            <w:tcW w:w="1275" w:type="dxa"/>
            <w:tcBorders>
              <w:top w:val="nil"/>
              <w:left w:val="nil"/>
              <w:bottom w:val="nil"/>
              <w:right w:val="single" w:sz="8" w:space="0" w:color="000000"/>
            </w:tcBorders>
            <w:shd w:val="clear" w:color="auto" w:fill="auto"/>
            <w:vAlign w:val="center"/>
            <w:hideMark/>
          </w:tcPr>
          <w:p w14:paraId="48C2FFD0"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7BDCA8B3" w14:textId="77777777" w:rsidR="00BB7472" w:rsidRPr="007823D8" w:rsidRDefault="00BB7472" w:rsidP="0050184E">
            <w:r w:rsidRPr="007823D8">
              <w:t> </w:t>
            </w:r>
          </w:p>
        </w:tc>
      </w:tr>
      <w:tr w:rsidR="00BB7472" w:rsidRPr="007823D8" w14:paraId="5E53ACB3"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5F5B7875"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5328FE2A" w14:textId="77777777" w:rsidR="00BB7472" w:rsidRPr="007823D8" w:rsidRDefault="00BB7472" w:rsidP="0050184E">
            <w:r w:rsidRPr="007823D8">
              <w:t>2.1. Cấu tạo</w:t>
            </w:r>
          </w:p>
        </w:tc>
        <w:tc>
          <w:tcPr>
            <w:tcW w:w="1134" w:type="dxa"/>
            <w:tcBorders>
              <w:top w:val="nil"/>
              <w:left w:val="nil"/>
              <w:bottom w:val="nil"/>
              <w:right w:val="single" w:sz="8" w:space="0" w:color="000000"/>
            </w:tcBorders>
            <w:shd w:val="clear" w:color="auto" w:fill="auto"/>
            <w:vAlign w:val="center"/>
            <w:hideMark/>
          </w:tcPr>
          <w:p w14:paraId="66AB6D0B"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59832C64"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184AD9AA"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0A8D005D" w14:textId="77777777" w:rsidR="00BB7472" w:rsidRPr="007823D8" w:rsidRDefault="00BB7472" w:rsidP="0050184E">
            <w:r w:rsidRPr="007823D8">
              <w:t> </w:t>
            </w:r>
          </w:p>
        </w:tc>
      </w:tr>
      <w:tr w:rsidR="00BB7472" w:rsidRPr="007823D8" w14:paraId="34655B37"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4B1542B7"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09AD51B5" w14:textId="77777777" w:rsidR="00BB7472" w:rsidRPr="007823D8" w:rsidRDefault="00BB7472" w:rsidP="0050184E">
            <w:r w:rsidRPr="007823D8">
              <w:t>2.2. Nguyên lý hoạt động</w:t>
            </w:r>
          </w:p>
        </w:tc>
        <w:tc>
          <w:tcPr>
            <w:tcW w:w="1134" w:type="dxa"/>
            <w:tcBorders>
              <w:top w:val="nil"/>
              <w:left w:val="nil"/>
              <w:bottom w:val="nil"/>
              <w:right w:val="single" w:sz="8" w:space="0" w:color="000000"/>
            </w:tcBorders>
            <w:shd w:val="clear" w:color="auto" w:fill="auto"/>
            <w:vAlign w:val="center"/>
            <w:hideMark/>
          </w:tcPr>
          <w:p w14:paraId="59243D75"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5E568DE4"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398E3C3F"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20A9FD41" w14:textId="77777777" w:rsidR="00BB7472" w:rsidRPr="007823D8" w:rsidRDefault="00BB7472" w:rsidP="0050184E">
            <w:r w:rsidRPr="007823D8">
              <w:t> </w:t>
            </w:r>
          </w:p>
        </w:tc>
      </w:tr>
      <w:tr w:rsidR="00BB7472" w:rsidRPr="007823D8" w14:paraId="10C51C58"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2F691417"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6D34784A" w14:textId="77777777" w:rsidR="00BB7472" w:rsidRPr="007823D8" w:rsidRDefault="00BB7472" w:rsidP="0050184E">
            <w:r w:rsidRPr="007823D8">
              <w:t>3. Hiện tượng, nguyên nhân sai hỏng và phương pháp kiểm tra bảo dưỡng, sửa chữa cơ cấu phanh tay</w:t>
            </w:r>
          </w:p>
        </w:tc>
        <w:tc>
          <w:tcPr>
            <w:tcW w:w="1134" w:type="dxa"/>
            <w:tcBorders>
              <w:top w:val="nil"/>
              <w:left w:val="nil"/>
              <w:bottom w:val="nil"/>
              <w:right w:val="single" w:sz="8" w:space="0" w:color="000000"/>
            </w:tcBorders>
            <w:shd w:val="clear" w:color="auto" w:fill="auto"/>
            <w:vAlign w:val="center"/>
            <w:hideMark/>
          </w:tcPr>
          <w:p w14:paraId="10F7A918" w14:textId="77777777" w:rsidR="00BB7472" w:rsidRPr="007823D8" w:rsidRDefault="00BB7472" w:rsidP="0050184E">
            <w:r w:rsidRPr="007823D8">
              <w:t>0,5</w:t>
            </w:r>
          </w:p>
        </w:tc>
        <w:tc>
          <w:tcPr>
            <w:tcW w:w="993" w:type="dxa"/>
            <w:tcBorders>
              <w:top w:val="nil"/>
              <w:left w:val="nil"/>
              <w:bottom w:val="nil"/>
              <w:right w:val="single" w:sz="8" w:space="0" w:color="000000"/>
            </w:tcBorders>
            <w:shd w:val="clear" w:color="auto" w:fill="auto"/>
            <w:vAlign w:val="center"/>
            <w:hideMark/>
          </w:tcPr>
          <w:p w14:paraId="081EBB17" w14:textId="77777777" w:rsidR="00BB7472" w:rsidRPr="007823D8" w:rsidRDefault="00BB7472" w:rsidP="0050184E">
            <w:r w:rsidRPr="007823D8">
              <w:t>0,5</w:t>
            </w:r>
          </w:p>
        </w:tc>
        <w:tc>
          <w:tcPr>
            <w:tcW w:w="1275" w:type="dxa"/>
            <w:tcBorders>
              <w:top w:val="nil"/>
              <w:left w:val="nil"/>
              <w:bottom w:val="nil"/>
              <w:right w:val="single" w:sz="8" w:space="0" w:color="000000"/>
            </w:tcBorders>
            <w:shd w:val="clear" w:color="auto" w:fill="auto"/>
            <w:vAlign w:val="center"/>
            <w:hideMark/>
          </w:tcPr>
          <w:p w14:paraId="1DFC0BC4"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95C30B2" w14:textId="77777777" w:rsidR="00BB7472" w:rsidRPr="007823D8" w:rsidRDefault="00BB7472" w:rsidP="0050184E">
            <w:r w:rsidRPr="007823D8">
              <w:t> </w:t>
            </w:r>
          </w:p>
        </w:tc>
      </w:tr>
      <w:tr w:rsidR="00BB7472" w:rsidRPr="007823D8" w14:paraId="0AD801E6"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74DD2339"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629D37F1" w14:textId="77777777" w:rsidR="00BB7472" w:rsidRPr="007823D8" w:rsidRDefault="00BB7472" w:rsidP="0050184E">
            <w:r w:rsidRPr="007823D8">
              <w:t>3.1. Hiện tượng và nguyên nhân sai hỏng</w:t>
            </w:r>
          </w:p>
        </w:tc>
        <w:tc>
          <w:tcPr>
            <w:tcW w:w="1134" w:type="dxa"/>
            <w:tcBorders>
              <w:top w:val="nil"/>
              <w:left w:val="nil"/>
              <w:bottom w:val="nil"/>
              <w:right w:val="single" w:sz="8" w:space="0" w:color="000000"/>
            </w:tcBorders>
            <w:shd w:val="clear" w:color="auto" w:fill="auto"/>
            <w:vAlign w:val="center"/>
            <w:hideMark/>
          </w:tcPr>
          <w:p w14:paraId="44780AAB"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4C3E0E19"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03AFB5F8"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06E49941" w14:textId="77777777" w:rsidR="00BB7472" w:rsidRPr="007823D8" w:rsidRDefault="00BB7472" w:rsidP="0050184E">
            <w:r w:rsidRPr="007823D8">
              <w:t> </w:t>
            </w:r>
          </w:p>
        </w:tc>
      </w:tr>
      <w:tr w:rsidR="00BB7472" w:rsidRPr="007823D8" w14:paraId="369BF29A"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BCD7946"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4B2260E" w14:textId="77777777" w:rsidR="00BB7472" w:rsidRPr="007823D8" w:rsidRDefault="00BB7472" w:rsidP="0050184E">
            <w:r w:rsidRPr="007823D8">
              <w:t>3.2. Phương pháp kiểm tra và bảo dưỡng sửa chữa</w:t>
            </w:r>
          </w:p>
        </w:tc>
        <w:tc>
          <w:tcPr>
            <w:tcW w:w="1134" w:type="dxa"/>
            <w:tcBorders>
              <w:top w:val="nil"/>
              <w:left w:val="nil"/>
              <w:bottom w:val="nil"/>
              <w:right w:val="single" w:sz="8" w:space="0" w:color="000000"/>
            </w:tcBorders>
            <w:shd w:val="clear" w:color="auto" w:fill="auto"/>
            <w:vAlign w:val="center"/>
            <w:hideMark/>
          </w:tcPr>
          <w:p w14:paraId="316AC6B2"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68556BCF"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3015D98A"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514747D7" w14:textId="77777777" w:rsidR="00BB7472" w:rsidRPr="007823D8" w:rsidRDefault="00BB7472" w:rsidP="0050184E">
            <w:r w:rsidRPr="007823D8">
              <w:t> </w:t>
            </w:r>
          </w:p>
        </w:tc>
      </w:tr>
      <w:tr w:rsidR="00BB7472" w:rsidRPr="007823D8" w14:paraId="659A3208"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7B6BC37"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585F3B48" w14:textId="77777777" w:rsidR="00BB7472" w:rsidRPr="007823D8" w:rsidRDefault="00BB7472" w:rsidP="0050184E">
            <w:r w:rsidRPr="007823D8">
              <w:t>4. Bảo dưỡng và sửa chữa cơ cấu phanh tay</w:t>
            </w:r>
          </w:p>
        </w:tc>
        <w:tc>
          <w:tcPr>
            <w:tcW w:w="1134" w:type="dxa"/>
            <w:tcBorders>
              <w:top w:val="nil"/>
              <w:left w:val="nil"/>
              <w:bottom w:val="nil"/>
              <w:right w:val="single" w:sz="8" w:space="0" w:color="000000"/>
            </w:tcBorders>
            <w:shd w:val="clear" w:color="auto" w:fill="auto"/>
            <w:vAlign w:val="center"/>
            <w:hideMark/>
          </w:tcPr>
          <w:p w14:paraId="587226ED" w14:textId="77777777" w:rsidR="00BB7472" w:rsidRPr="007823D8" w:rsidRDefault="00BB7472" w:rsidP="0050184E">
            <w:r w:rsidRPr="007823D8">
              <w:t>4</w:t>
            </w:r>
          </w:p>
        </w:tc>
        <w:tc>
          <w:tcPr>
            <w:tcW w:w="993" w:type="dxa"/>
            <w:tcBorders>
              <w:top w:val="nil"/>
              <w:left w:val="nil"/>
              <w:bottom w:val="nil"/>
              <w:right w:val="single" w:sz="8" w:space="0" w:color="000000"/>
            </w:tcBorders>
            <w:shd w:val="clear" w:color="auto" w:fill="auto"/>
            <w:vAlign w:val="center"/>
            <w:hideMark/>
          </w:tcPr>
          <w:p w14:paraId="2E4C2FE9"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3BD6C101" w14:textId="77777777" w:rsidR="00BB7472" w:rsidRPr="007823D8" w:rsidRDefault="00BB7472" w:rsidP="0050184E">
            <w:r w:rsidRPr="007823D8">
              <w:t>4</w:t>
            </w:r>
          </w:p>
        </w:tc>
        <w:tc>
          <w:tcPr>
            <w:tcW w:w="1418" w:type="dxa"/>
            <w:tcBorders>
              <w:top w:val="nil"/>
              <w:left w:val="nil"/>
              <w:bottom w:val="nil"/>
              <w:right w:val="single" w:sz="8" w:space="0" w:color="000000"/>
            </w:tcBorders>
            <w:shd w:val="clear" w:color="auto" w:fill="auto"/>
            <w:vAlign w:val="center"/>
            <w:hideMark/>
          </w:tcPr>
          <w:p w14:paraId="38B72884" w14:textId="77777777" w:rsidR="00BB7472" w:rsidRPr="007823D8" w:rsidRDefault="00BB7472" w:rsidP="0050184E">
            <w:r w:rsidRPr="007823D8">
              <w:t> </w:t>
            </w:r>
          </w:p>
        </w:tc>
      </w:tr>
      <w:tr w:rsidR="00BB7472" w:rsidRPr="007823D8" w14:paraId="72502E01"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677E5431"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7470BC3B" w14:textId="77777777" w:rsidR="00BB7472" w:rsidRPr="007823D8" w:rsidRDefault="00BB7472" w:rsidP="0050184E">
            <w:r w:rsidRPr="007823D8">
              <w:t>4.1. Quy trình tháo lắp, bảo dưỡng và sửa chữa</w:t>
            </w:r>
          </w:p>
        </w:tc>
        <w:tc>
          <w:tcPr>
            <w:tcW w:w="1134" w:type="dxa"/>
            <w:tcBorders>
              <w:top w:val="nil"/>
              <w:left w:val="nil"/>
              <w:bottom w:val="nil"/>
              <w:right w:val="single" w:sz="8" w:space="0" w:color="000000"/>
            </w:tcBorders>
            <w:shd w:val="clear" w:color="auto" w:fill="auto"/>
            <w:vAlign w:val="center"/>
            <w:hideMark/>
          </w:tcPr>
          <w:p w14:paraId="23F21ADF"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19FDA52C"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32B63964"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13C471D8" w14:textId="77777777" w:rsidR="00BB7472" w:rsidRPr="007823D8" w:rsidRDefault="00BB7472" w:rsidP="0050184E">
            <w:r w:rsidRPr="007823D8">
              <w:t> </w:t>
            </w:r>
          </w:p>
        </w:tc>
      </w:tr>
      <w:tr w:rsidR="00BB7472" w:rsidRPr="007823D8" w14:paraId="66C46DB5"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0901C198"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236CA6FB" w14:textId="77777777" w:rsidR="00BB7472" w:rsidRPr="007823D8" w:rsidRDefault="00BB7472" w:rsidP="0050184E">
            <w:r w:rsidRPr="007823D8">
              <w:t>4.2. Bảo dưỡng</w:t>
            </w:r>
          </w:p>
        </w:tc>
        <w:tc>
          <w:tcPr>
            <w:tcW w:w="1134" w:type="dxa"/>
            <w:tcBorders>
              <w:top w:val="nil"/>
              <w:left w:val="nil"/>
              <w:bottom w:val="nil"/>
              <w:right w:val="single" w:sz="8" w:space="0" w:color="000000"/>
            </w:tcBorders>
            <w:shd w:val="clear" w:color="auto" w:fill="auto"/>
            <w:vAlign w:val="center"/>
            <w:hideMark/>
          </w:tcPr>
          <w:p w14:paraId="1A4EBEF5"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5A007353"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5E552B71"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0470644C" w14:textId="77777777" w:rsidR="00BB7472" w:rsidRPr="007823D8" w:rsidRDefault="00BB7472" w:rsidP="0050184E">
            <w:r w:rsidRPr="007823D8">
              <w:t> </w:t>
            </w:r>
          </w:p>
        </w:tc>
      </w:tr>
      <w:tr w:rsidR="00BB7472" w:rsidRPr="007823D8" w14:paraId="3C8F7477"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18B19824" w14:textId="77777777" w:rsidR="00BB7472" w:rsidRPr="007823D8" w:rsidRDefault="00BB7472" w:rsidP="0050184E"/>
        </w:tc>
        <w:tc>
          <w:tcPr>
            <w:tcW w:w="3706" w:type="dxa"/>
            <w:tcBorders>
              <w:top w:val="nil"/>
              <w:left w:val="nil"/>
              <w:bottom w:val="single" w:sz="8" w:space="0" w:color="000000"/>
              <w:right w:val="single" w:sz="8" w:space="0" w:color="000000"/>
            </w:tcBorders>
            <w:shd w:val="clear" w:color="auto" w:fill="auto"/>
            <w:vAlign w:val="center"/>
            <w:hideMark/>
          </w:tcPr>
          <w:p w14:paraId="70265951" w14:textId="77777777" w:rsidR="00BB7472" w:rsidRPr="007823D8" w:rsidRDefault="00BB7472" w:rsidP="0050184E">
            <w:r w:rsidRPr="007823D8">
              <w:t>4.3. Sửa chữa</w:t>
            </w:r>
          </w:p>
        </w:tc>
        <w:tc>
          <w:tcPr>
            <w:tcW w:w="1134" w:type="dxa"/>
            <w:tcBorders>
              <w:top w:val="nil"/>
              <w:left w:val="nil"/>
              <w:bottom w:val="single" w:sz="8" w:space="0" w:color="000000"/>
              <w:right w:val="single" w:sz="8" w:space="0" w:color="000000"/>
            </w:tcBorders>
            <w:shd w:val="clear" w:color="auto" w:fill="auto"/>
            <w:vAlign w:val="center"/>
            <w:hideMark/>
          </w:tcPr>
          <w:p w14:paraId="0A3D7A21" w14:textId="77777777" w:rsidR="00BB7472" w:rsidRPr="007823D8" w:rsidRDefault="00BB7472" w:rsidP="0050184E">
            <w:r w:rsidRPr="007823D8">
              <w:t> </w:t>
            </w:r>
          </w:p>
        </w:tc>
        <w:tc>
          <w:tcPr>
            <w:tcW w:w="993" w:type="dxa"/>
            <w:tcBorders>
              <w:top w:val="nil"/>
              <w:left w:val="nil"/>
              <w:bottom w:val="single" w:sz="8" w:space="0" w:color="000000"/>
              <w:right w:val="single" w:sz="8" w:space="0" w:color="000000"/>
            </w:tcBorders>
            <w:shd w:val="clear" w:color="auto" w:fill="auto"/>
            <w:vAlign w:val="center"/>
            <w:hideMark/>
          </w:tcPr>
          <w:p w14:paraId="738307A5" w14:textId="77777777" w:rsidR="00BB7472" w:rsidRPr="007823D8" w:rsidRDefault="00BB7472" w:rsidP="0050184E">
            <w:r w:rsidRPr="007823D8">
              <w:t> </w:t>
            </w:r>
          </w:p>
        </w:tc>
        <w:tc>
          <w:tcPr>
            <w:tcW w:w="1275" w:type="dxa"/>
            <w:tcBorders>
              <w:top w:val="nil"/>
              <w:left w:val="nil"/>
              <w:bottom w:val="single" w:sz="8" w:space="0" w:color="000000"/>
              <w:right w:val="single" w:sz="8" w:space="0" w:color="000000"/>
            </w:tcBorders>
            <w:shd w:val="clear" w:color="auto" w:fill="auto"/>
            <w:vAlign w:val="center"/>
            <w:hideMark/>
          </w:tcPr>
          <w:p w14:paraId="04C945F9" w14:textId="77777777" w:rsidR="00BB7472" w:rsidRPr="007823D8" w:rsidRDefault="00BB7472" w:rsidP="0050184E">
            <w:r w:rsidRPr="007823D8">
              <w:t> </w:t>
            </w:r>
          </w:p>
        </w:tc>
        <w:tc>
          <w:tcPr>
            <w:tcW w:w="1418" w:type="dxa"/>
            <w:tcBorders>
              <w:top w:val="nil"/>
              <w:left w:val="nil"/>
              <w:bottom w:val="single" w:sz="8" w:space="0" w:color="000000"/>
              <w:right w:val="single" w:sz="8" w:space="0" w:color="000000"/>
            </w:tcBorders>
            <w:shd w:val="clear" w:color="auto" w:fill="auto"/>
            <w:vAlign w:val="center"/>
            <w:hideMark/>
          </w:tcPr>
          <w:p w14:paraId="388E0CD7" w14:textId="77777777" w:rsidR="00BB7472" w:rsidRPr="007823D8" w:rsidRDefault="00BB7472" w:rsidP="0050184E">
            <w:r w:rsidRPr="007823D8">
              <w:t> </w:t>
            </w:r>
          </w:p>
        </w:tc>
      </w:tr>
      <w:tr w:rsidR="00BB7472" w:rsidRPr="00DE3D61" w14:paraId="1066A101" w14:textId="77777777" w:rsidTr="0050184E">
        <w:trPr>
          <w:gridAfter w:val="1"/>
          <w:wAfter w:w="10" w:type="dxa"/>
          <w:trHeight w:val="315"/>
        </w:trPr>
        <w:tc>
          <w:tcPr>
            <w:tcW w:w="82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673C355" w14:textId="77777777" w:rsidR="00BB7472" w:rsidRPr="007823D8" w:rsidRDefault="00BB7472" w:rsidP="0050184E">
            <w:r w:rsidRPr="007823D8">
              <w:t>7</w:t>
            </w:r>
          </w:p>
        </w:tc>
        <w:tc>
          <w:tcPr>
            <w:tcW w:w="3706" w:type="dxa"/>
            <w:tcBorders>
              <w:top w:val="single" w:sz="8" w:space="0" w:color="000000"/>
              <w:left w:val="nil"/>
              <w:bottom w:val="nil"/>
              <w:right w:val="single" w:sz="8" w:space="0" w:color="000000"/>
            </w:tcBorders>
            <w:shd w:val="clear" w:color="auto" w:fill="auto"/>
            <w:vAlign w:val="center"/>
            <w:hideMark/>
          </w:tcPr>
          <w:p w14:paraId="02198660" w14:textId="77777777" w:rsidR="00BB7472" w:rsidRPr="007823D8" w:rsidRDefault="00BB7472" w:rsidP="0050184E">
            <w:r w:rsidRPr="007823D8">
              <w:t>Bài 7: Hệ thống phanh ABS</w:t>
            </w:r>
          </w:p>
        </w:tc>
        <w:tc>
          <w:tcPr>
            <w:tcW w:w="1134" w:type="dxa"/>
            <w:tcBorders>
              <w:top w:val="single" w:sz="8" w:space="0" w:color="000000"/>
              <w:left w:val="nil"/>
              <w:bottom w:val="nil"/>
              <w:right w:val="single" w:sz="8" w:space="0" w:color="000000"/>
            </w:tcBorders>
            <w:shd w:val="clear" w:color="auto" w:fill="auto"/>
            <w:vAlign w:val="center"/>
            <w:hideMark/>
          </w:tcPr>
          <w:p w14:paraId="2844B2F8" w14:textId="77777777" w:rsidR="00BB7472" w:rsidRPr="00DE3D61" w:rsidRDefault="00BB7472" w:rsidP="0050184E">
            <w:pPr>
              <w:rPr>
                <w:b/>
                <w:bCs/>
              </w:rPr>
            </w:pPr>
            <w:r>
              <w:rPr>
                <w:b/>
                <w:bCs/>
              </w:rPr>
              <w:t>6</w:t>
            </w:r>
          </w:p>
        </w:tc>
        <w:tc>
          <w:tcPr>
            <w:tcW w:w="993" w:type="dxa"/>
            <w:tcBorders>
              <w:top w:val="single" w:sz="8" w:space="0" w:color="000000"/>
              <w:left w:val="nil"/>
              <w:bottom w:val="nil"/>
              <w:right w:val="single" w:sz="8" w:space="0" w:color="000000"/>
            </w:tcBorders>
            <w:shd w:val="clear" w:color="auto" w:fill="auto"/>
            <w:vAlign w:val="center"/>
            <w:hideMark/>
          </w:tcPr>
          <w:p w14:paraId="6E92A05F" w14:textId="77777777" w:rsidR="00BB7472" w:rsidRPr="00DE3D61" w:rsidRDefault="00BB7472" w:rsidP="0050184E">
            <w:pPr>
              <w:rPr>
                <w:b/>
                <w:bCs/>
              </w:rPr>
            </w:pPr>
            <w:r w:rsidRPr="00DE3D61">
              <w:rPr>
                <w:b/>
                <w:bCs/>
              </w:rPr>
              <w:t>5</w:t>
            </w:r>
          </w:p>
        </w:tc>
        <w:tc>
          <w:tcPr>
            <w:tcW w:w="1275" w:type="dxa"/>
            <w:tcBorders>
              <w:top w:val="single" w:sz="8" w:space="0" w:color="000000"/>
              <w:left w:val="nil"/>
              <w:bottom w:val="nil"/>
              <w:right w:val="single" w:sz="8" w:space="0" w:color="000000"/>
            </w:tcBorders>
            <w:shd w:val="clear" w:color="auto" w:fill="auto"/>
            <w:vAlign w:val="center"/>
            <w:hideMark/>
          </w:tcPr>
          <w:p w14:paraId="0A1F49E9" w14:textId="77777777" w:rsidR="00BB7472" w:rsidRPr="00DE3D61" w:rsidRDefault="00BB7472" w:rsidP="0050184E">
            <w:pPr>
              <w:rPr>
                <w:b/>
                <w:bCs/>
              </w:rPr>
            </w:pPr>
            <w:r>
              <w:rPr>
                <w:b/>
                <w:bCs/>
              </w:rPr>
              <w:t>1</w:t>
            </w:r>
          </w:p>
        </w:tc>
        <w:tc>
          <w:tcPr>
            <w:tcW w:w="1418" w:type="dxa"/>
            <w:tcBorders>
              <w:top w:val="single" w:sz="8" w:space="0" w:color="000000"/>
              <w:left w:val="nil"/>
              <w:bottom w:val="nil"/>
              <w:right w:val="single" w:sz="8" w:space="0" w:color="000000"/>
            </w:tcBorders>
            <w:shd w:val="clear" w:color="auto" w:fill="auto"/>
            <w:vAlign w:val="center"/>
            <w:hideMark/>
          </w:tcPr>
          <w:p w14:paraId="6D632A9C" w14:textId="77777777" w:rsidR="00BB7472" w:rsidRPr="00DE3D61" w:rsidRDefault="00BB7472" w:rsidP="0050184E">
            <w:pPr>
              <w:rPr>
                <w:b/>
                <w:bCs/>
              </w:rPr>
            </w:pPr>
            <w:r w:rsidRPr="00DE3D61">
              <w:rPr>
                <w:b/>
                <w:bCs/>
              </w:rPr>
              <w:t>0</w:t>
            </w:r>
          </w:p>
        </w:tc>
      </w:tr>
      <w:tr w:rsidR="00BB7472" w:rsidRPr="007823D8" w14:paraId="504326F5"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4C3B606E"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CEF373A" w14:textId="77777777" w:rsidR="00BB7472" w:rsidRPr="007823D8" w:rsidRDefault="00BB7472" w:rsidP="0050184E">
            <w:r w:rsidRPr="007823D8">
              <w:t>1. Nhiệm vụ, yêu cầu và phân loại hệ thống phanh.</w:t>
            </w:r>
          </w:p>
        </w:tc>
        <w:tc>
          <w:tcPr>
            <w:tcW w:w="1134" w:type="dxa"/>
            <w:tcBorders>
              <w:top w:val="nil"/>
              <w:left w:val="nil"/>
              <w:bottom w:val="nil"/>
              <w:right w:val="single" w:sz="8" w:space="0" w:color="000000"/>
            </w:tcBorders>
            <w:shd w:val="clear" w:color="auto" w:fill="auto"/>
            <w:vAlign w:val="center"/>
            <w:hideMark/>
          </w:tcPr>
          <w:p w14:paraId="202668B1" w14:textId="77777777" w:rsidR="00BB7472" w:rsidRPr="007823D8" w:rsidRDefault="00BB7472" w:rsidP="0050184E">
            <w:r w:rsidRPr="007823D8">
              <w:t>2</w:t>
            </w:r>
          </w:p>
        </w:tc>
        <w:tc>
          <w:tcPr>
            <w:tcW w:w="993" w:type="dxa"/>
            <w:tcBorders>
              <w:top w:val="nil"/>
              <w:left w:val="nil"/>
              <w:bottom w:val="nil"/>
              <w:right w:val="single" w:sz="8" w:space="0" w:color="000000"/>
            </w:tcBorders>
            <w:shd w:val="clear" w:color="auto" w:fill="auto"/>
            <w:vAlign w:val="center"/>
            <w:hideMark/>
          </w:tcPr>
          <w:p w14:paraId="7C8AFFC0" w14:textId="77777777" w:rsidR="00BB7472" w:rsidRPr="007823D8" w:rsidRDefault="00BB7472" w:rsidP="0050184E">
            <w:r w:rsidRPr="007823D8">
              <w:t>2</w:t>
            </w:r>
          </w:p>
        </w:tc>
        <w:tc>
          <w:tcPr>
            <w:tcW w:w="1275" w:type="dxa"/>
            <w:tcBorders>
              <w:top w:val="nil"/>
              <w:left w:val="nil"/>
              <w:bottom w:val="nil"/>
              <w:right w:val="single" w:sz="8" w:space="0" w:color="000000"/>
            </w:tcBorders>
            <w:shd w:val="clear" w:color="auto" w:fill="auto"/>
            <w:vAlign w:val="center"/>
            <w:hideMark/>
          </w:tcPr>
          <w:p w14:paraId="7B826474"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5454B225" w14:textId="77777777" w:rsidR="00BB7472" w:rsidRPr="007823D8" w:rsidRDefault="00BB7472" w:rsidP="0050184E">
            <w:r w:rsidRPr="007823D8">
              <w:t> </w:t>
            </w:r>
          </w:p>
        </w:tc>
      </w:tr>
      <w:tr w:rsidR="00BB7472" w:rsidRPr="007823D8" w14:paraId="74811A16"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3B3A65F6"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4A6669DB" w14:textId="77777777" w:rsidR="00BB7472" w:rsidRPr="007823D8" w:rsidRDefault="00BB7472" w:rsidP="0050184E">
            <w:r w:rsidRPr="007823D8">
              <w:t>2. Sơ đồ cấu tạo và nguyên lý hoạt động của hệ thống phanh ABS.</w:t>
            </w:r>
          </w:p>
        </w:tc>
        <w:tc>
          <w:tcPr>
            <w:tcW w:w="1134" w:type="dxa"/>
            <w:tcBorders>
              <w:top w:val="nil"/>
              <w:left w:val="nil"/>
              <w:bottom w:val="nil"/>
              <w:right w:val="single" w:sz="8" w:space="0" w:color="000000"/>
            </w:tcBorders>
            <w:shd w:val="clear" w:color="auto" w:fill="auto"/>
            <w:vAlign w:val="center"/>
            <w:hideMark/>
          </w:tcPr>
          <w:p w14:paraId="55F7C814" w14:textId="77777777" w:rsidR="00BB7472" w:rsidRPr="007823D8" w:rsidRDefault="00BB7472" w:rsidP="0050184E">
            <w:r w:rsidRPr="007823D8">
              <w:t>1</w:t>
            </w:r>
          </w:p>
        </w:tc>
        <w:tc>
          <w:tcPr>
            <w:tcW w:w="993" w:type="dxa"/>
            <w:tcBorders>
              <w:top w:val="nil"/>
              <w:left w:val="nil"/>
              <w:bottom w:val="nil"/>
              <w:right w:val="single" w:sz="8" w:space="0" w:color="000000"/>
            </w:tcBorders>
            <w:shd w:val="clear" w:color="auto" w:fill="auto"/>
            <w:vAlign w:val="center"/>
            <w:hideMark/>
          </w:tcPr>
          <w:p w14:paraId="1DC39916" w14:textId="77777777" w:rsidR="00BB7472" w:rsidRPr="007823D8" w:rsidRDefault="00BB7472" w:rsidP="0050184E">
            <w:r w:rsidRPr="007823D8">
              <w:t>1</w:t>
            </w:r>
          </w:p>
        </w:tc>
        <w:tc>
          <w:tcPr>
            <w:tcW w:w="1275" w:type="dxa"/>
            <w:tcBorders>
              <w:top w:val="nil"/>
              <w:left w:val="nil"/>
              <w:bottom w:val="nil"/>
              <w:right w:val="single" w:sz="8" w:space="0" w:color="000000"/>
            </w:tcBorders>
            <w:shd w:val="clear" w:color="auto" w:fill="auto"/>
            <w:vAlign w:val="center"/>
            <w:hideMark/>
          </w:tcPr>
          <w:p w14:paraId="73D49118"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3CCF3716" w14:textId="77777777" w:rsidR="00BB7472" w:rsidRPr="007823D8" w:rsidRDefault="00BB7472" w:rsidP="0050184E">
            <w:r w:rsidRPr="007823D8">
              <w:t> </w:t>
            </w:r>
          </w:p>
        </w:tc>
      </w:tr>
      <w:tr w:rsidR="00BB7472" w:rsidRPr="007823D8" w14:paraId="65A6CEDF"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7D2A8B1" w14:textId="77777777" w:rsidR="00BB7472" w:rsidRPr="007823D8" w:rsidRDefault="00BB7472" w:rsidP="0050184E"/>
        </w:tc>
        <w:tc>
          <w:tcPr>
            <w:tcW w:w="3706" w:type="dxa"/>
            <w:tcBorders>
              <w:top w:val="nil"/>
              <w:left w:val="nil"/>
              <w:right w:val="single" w:sz="8" w:space="0" w:color="000000"/>
            </w:tcBorders>
            <w:shd w:val="clear" w:color="auto" w:fill="auto"/>
            <w:vAlign w:val="center"/>
            <w:hideMark/>
          </w:tcPr>
          <w:p w14:paraId="079E5AF5" w14:textId="77777777" w:rsidR="00BB7472" w:rsidRPr="007823D8" w:rsidRDefault="00BB7472" w:rsidP="0050184E">
            <w:r w:rsidRPr="007823D8">
              <w:t>2.1. Cấu tạo.</w:t>
            </w:r>
          </w:p>
        </w:tc>
        <w:tc>
          <w:tcPr>
            <w:tcW w:w="1134" w:type="dxa"/>
            <w:tcBorders>
              <w:top w:val="nil"/>
              <w:left w:val="nil"/>
              <w:right w:val="single" w:sz="8" w:space="0" w:color="000000"/>
            </w:tcBorders>
            <w:shd w:val="clear" w:color="auto" w:fill="auto"/>
            <w:vAlign w:val="center"/>
            <w:hideMark/>
          </w:tcPr>
          <w:p w14:paraId="61141582" w14:textId="77777777" w:rsidR="00BB7472" w:rsidRPr="007823D8" w:rsidRDefault="00BB7472" w:rsidP="0050184E">
            <w:r w:rsidRPr="007823D8">
              <w:t> </w:t>
            </w:r>
          </w:p>
        </w:tc>
        <w:tc>
          <w:tcPr>
            <w:tcW w:w="993" w:type="dxa"/>
            <w:tcBorders>
              <w:top w:val="nil"/>
              <w:left w:val="nil"/>
              <w:right w:val="single" w:sz="8" w:space="0" w:color="000000"/>
            </w:tcBorders>
            <w:shd w:val="clear" w:color="auto" w:fill="auto"/>
            <w:noWrap/>
            <w:vAlign w:val="bottom"/>
            <w:hideMark/>
          </w:tcPr>
          <w:p w14:paraId="5A8A1862" w14:textId="77777777" w:rsidR="00BB7472" w:rsidRPr="007823D8" w:rsidRDefault="00BB7472" w:rsidP="0050184E">
            <w:r w:rsidRPr="007823D8">
              <w:t> </w:t>
            </w:r>
          </w:p>
        </w:tc>
        <w:tc>
          <w:tcPr>
            <w:tcW w:w="1275" w:type="dxa"/>
            <w:tcBorders>
              <w:top w:val="nil"/>
              <w:left w:val="nil"/>
              <w:right w:val="single" w:sz="8" w:space="0" w:color="000000"/>
            </w:tcBorders>
            <w:shd w:val="clear" w:color="auto" w:fill="auto"/>
            <w:vAlign w:val="center"/>
            <w:hideMark/>
          </w:tcPr>
          <w:p w14:paraId="7ED6409D" w14:textId="77777777" w:rsidR="00BB7472" w:rsidRPr="007823D8" w:rsidRDefault="00BB7472" w:rsidP="0050184E">
            <w:r w:rsidRPr="007823D8">
              <w:t> </w:t>
            </w:r>
          </w:p>
        </w:tc>
        <w:tc>
          <w:tcPr>
            <w:tcW w:w="1418" w:type="dxa"/>
            <w:tcBorders>
              <w:top w:val="nil"/>
              <w:left w:val="nil"/>
              <w:right w:val="single" w:sz="8" w:space="0" w:color="000000"/>
            </w:tcBorders>
            <w:shd w:val="clear" w:color="auto" w:fill="auto"/>
            <w:vAlign w:val="center"/>
            <w:hideMark/>
          </w:tcPr>
          <w:p w14:paraId="7C79BF24" w14:textId="77777777" w:rsidR="00BB7472" w:rsidRPr="007823D8" w:rsidRDefault="00BB7472" w:rsidP="0050184E">
            <w:r w:rsidRPr="007823D8">
              <w:t> </w:t>
            </w:r>
          </w:p>
        </w:tc>
      </w:tr>
      <w:tr w:rsidR="00BB7472" w:rsidRPr="007823D8" w14:paraId="1CE7E493" w14:textId="77777777" w:rsidTr="0050184E">
        <w:trPr>
          <w:gridAfter w:val="1"/>
          <w:wAfter w:w="10" w:type="dxa"/>
          <w:trHeight w:val="315"/>
        </w:trPr>
        <w:tc>
          <w:tcPr>
            <w:tcW w:w="820" w:type="dxa"/>
            <w:vMerge/>
            <w:tcBorders>
              <w:top w:val="single" w:sz="8" w:space="0" w:color="000000"/>
              <w:left w:val="single" w:sz="8" w:space="0" w:color="000000"/>
              <w:bottom w:val="single" w:sz="4" w:space="0" w:color="auto"/>
              <w:right w:val="single" w:sz="8" w:space="0" w:color="000000"/>
            </w:tcBorders>
            <w:vAlign w:val="center"/>
            <w:hideMark/>
          </w:tcPr>
          <w:p w14:paraId="4B5B3886" w14:textId="77777777" w:rsidR="00BB7472" w:rsidRPr="007823D8" w:rsidRDefault="00BB7472" w:rsidP="0050184E"/>
        </w:tc>
        <w:tc>
          <w:tcPr>
            <w:tcW w:w="3706" w:type="dxa"/>
            <w:tcBorders>
              <w:top w:val="nil"/>
              <w:left w:val="nil"/>
              <w:right w:val="single" w:sz="8" w:space="0" w:color="000000"/>
            </w:tcBorders>
            <w:shd w:val="clear" w:color="auto" w:fill="auto"/>
            <w:vAlign w:val="center"/>
            <w:hideMark/>
          </w:tcPr>
          <w:p w14:paraId="05943BA8" w14:textId="77777777" w:rsidR="00BB7472" w:rsidRPr="007823D8" w:rsidRDefault="00BB7472" w:rsidP="0050184E">
            <w:r w:rsidRPr="007823D8">
              <w:t>2.2. Nguyên lý hoạt động.</w:t>
            </w:r>
          </w:p>
        </w:tc>
        <w:tc>
          <w:tcPr>
            <w:tcW w:w="1134" w:type="dxa"/>
            <w:tcBorders>
              <w:top w:val="nil"/>
              <w:left w:val="nil"/>
              <w:right w:val="single" w:sz="8" w:space="0" w:color="000000"/>
            </w:tcBorders>
            <w:shd w:val="clear" w:color="auto" w:fill="auto"/>
            <w:vAlign w:val="center"/>
            <w:hideMark/>
          </w:tcPr>
          <w:p w14:paraId="22C160BE" w14:textId="77777777" w:rsidR="00BB7472" w:rsidRPr="007823D8" w:rsidRDefault="00BB7472" w:rsidP="0050184E">
            <w:r w:rsidRPr="007823D8">
              <w:t> </w:t>
            </w:r>
          </w:p>
        </w:tc>
        <w:tc>
          <w:tcPr>
            <w:tcW w:w="993" w:type="dxa"/>
            <w:tcBorders>
              <w:top w:val="nil"/>
              <w:left w:val="nil"/>
              <w:right w:val="single" w:sz="8" w:space="0" w:color="000000"/>
            </w:tcBorders>
            <w:shd w:val="clear" w:color="auto" w:fill="auto"/>
            <w:vAlign w:val="center"/>
            <w:hideMark/>
          </w:tcPr>
          <w:p w14:paraId="6FA92227" w14:textId="77777777" w:rsidR="00BB7472" w:rsidRPr="007823D8" w:rsidRDefault="00BB7472" w:rsidP="0050184E">
            <w:r w:rsidRPr="007823D8">
              <w:t> </w:t>
            </w:r>
          </w:p>
        </w:tc>
        <w:tc>
          <w:tcPr>
            <w:tcW w:w="1275" w:type="dxa"/>
            <w:tcBorders>
              <w:top w:val="nil"/>
              <w:left w:val="nil"/>
              <w:right w:val="single" w:sz="8" w:space="0" w:color="000000"/>
            </w:tcBorders>
            <w:shd w:val="clear" w:color="auto" w:fill="auto"/>
            <w:vAlign w:val="center"/>
            <w:hideMark/>
          </w:tcPr>
          <w:p w14:paraId="469016CC" w14:textId="77777777" w:rsidR="00BB7472" w:rsidRPr="007823D8" w:rsidRDefault="00BB7472" w:rsidP="0050184E">
            <w:r w:rsidRPr="007823D8">
              <w:t> </w:t>
            </w:r>
          </w:p>
        </w:tc>
        <w:tc>
          <w:tcPr>
            <w:tcW w:w="1418" w:type="dxa"/>
            <w:tcBorders>
              <w:top w:val="nil"/>
              <w:left w:val="nil"/>
              <w:right w:val="single" w:sz="8" w:space="0" w:color="000000"/>
            </w:tcBorders>
            <w:shd w:val="clear" w:color="auto" w:fill="auto"/>
            <w:vAlign w:val="center"/>
            <w:hideMark/>
          </w:tcPr>
          <w:p w14:paraId="20C767DA" w14:textId="77777777" w:rsidR="00BB7472" w:rsidRPr="007823D8" w:rsidRDefault="00BB7472" w:rsidP="0050184E">
            <w:r w:rsidRPr="007823D8">
              <w:t> </w:t>
            </w:r>
          </w:p>
        </w:tc>
      </w:tr>
      <w:tr w:rsidR="00BB7472" w:rsidRPr="007823D8" w14:paraId="652E2BC7" w14:textId="77777777" w:rsidTr="0050184E">
        <w:trPr>
          <w:gridAfter w:val="1"/>
          <w:wAfter w:w="10" w:type="dxa"/>
          <w:trHeight w:val="315"/>
        </w:trPr>
        <w:tc>
          <w:tcPr>
            <w:tcW w:w="820" w:type="dxa"/>
            <w:vMerge/>
            <w:tcBorders>
              <w:top w:val="single" w:sz="4" w:space="0" w:color="auto"/>
              <w:left w:val="single" w:sz="8" w:space="0" w:color="000000"/>
              <w:bottom w:val="nil"/>
              <w:right w:val="single" w:sz="8" w:space="0" w:color="000000"/>
            </w:tcBorders>
            <w:vAlign w:val="center"/>
            <w:hideMark/>
          </w:tcPr>
          <w:p w14:paraId="07388EBB" w14:textId="77777777" w:rsidR="00BB7472" w:rsidRPr="007823D8" w:rsidRDefault="00BB7472" w:rsidP="0050184E"/>
        </w:tc>
        <w:tc>
          <w:tcPr>
            <w:tcW w:w="3706" w:type="dxa"/>
            <w:tcBorders>
              <w:left w:val="nil"/>
              <w:bottom w:val="nil"/>
              <w:right w:val="single" w:sz="8" w:space="0" w:color="000000"/>
            </w:tcBorders>
            <w:shd w:val="clear" w:color="auto" w:fill="auto"/>
            <w:vAlign w:val="center"/>
            <w:hideMark/>
          </w:tcPr>
          <w:p w14:paraId="1FC85FAC" w14:textId="77777777" w:rsidR="00BB7472" w:rsidRPr="007823D8" w:rsidRDefault="00BB7472" w:rsidP="0050184E">
            <w:r w:rsidRPr="007823D8">
              <w:t>3. Cấu tạo các bộ phận trong hệ thống phanh ABS.</w:t>
            </w:r>
          </w:p>
        </w:tc>
        <w:tc>
          <w:tcPr>
            <w:tcW w:w="1134" w:type="dxa"/>
            <w:tcBorders>
              <w:left w:val="nil"/>
              <w:bottom w:val="nil"/>
              <w:right w:val="single" w:sz="8" w:space="0" w:color="000000"/>
            </w:tcBorders>
            <w:shd w:val="clear" w:color="auto" w:fill="auto"/>
            <w:vAlign w:val="center"/>
            <w:hideMark/>
          </w:tcPr>
          <w:p w14:paraId="650B04C0" w14:textId="77777777" w:rsidR="00BB7472" w:rsidRPr="007823D8" w:rsidRDefault="00BB7472" w:rsidP="0050184E">
            <w:r>
              <w:t>3</w:t>
            </w:r>
          </w:p>
        </w:tc>
        <w:tc>
          <w:tcPr>
            <w:tcW w:w="993" w:type="dxa"/>
            <w:tcBorders>
              <w:left w:val="nil"/>
              <w:bottom w:val="nil"/>
              <w:right w:val="single" w:sz="8" w:space="0" w:color="000000"/>
            </w:tcBorders>
            <w:shd w:val="clear" w:color="auto" w:fill="auto"/>
            <w:vAlign w:val="center"/>
            <w:hideMark/>
          </w:tcPr>
          <w:p w14:paraId="72C22D96" w14:textId="77777777" w:rsidR="00BB7472" w:rsidRPr="007823D8" w:rsidRDefault="00BB7472" w:rsidP="0050184E">
            <w:r w:rsidRPr="007823D8">
              <w:t>2</w:t>
            </w:r>
          </w:p>
        </w:tc>
        <w:tc>
          <w:tcPr>
            <w:tcW w:w="1275" w:type="dxa"/>
            <w:tcBorders>
              <w:left w:val="nil"/>
              <w:bottom w:val="nil"/>
              <w:right w:val="single" w:sz="8" w:space="0" w:color="000000"/>
            </w:tcBorders>
            <w:shd w:val="clear" w:color="auto" w:fill="auto"/>
            <w:vAlign w:val="center"/>
            <w:hideMark/>
          </w:tcPr>
          <w:p w14:paraId="1E5BCCA7" w14:textId="77777777" w:rsidR="00BB7472" w:rsidRPr="007823D8" w:rsidRDefault="00BB7472" w:rsidP="0050184E">
            <w:r>
              <w:t>1</w:t>
            </w:r>
          </w:p>
        </w:tc>
        <w:tc>
          <w:tcPr>
            <w:tcW w:w="1418" w:type="dxa"/>
            <w:tcBorders>
              <w:left w:val="nil"/>
              <w:bottom w:val="nil"/>
              <w:right w:val="single" w:sz="8" w:space="0" w:color="000000"/>
            </w:tcBorders>
            <w:shd w:val="clear" w:color="auto" w:fill="auto"/>
            <w:vAlign w:val="center"/>
            <w:hideMark/>
          </w:tcPr>
          <w:p w14:paraId="42C6F191" w14:textId="77777777" w:rsidR="00BB7472" w:rsidRPr="007823D8" w:rsidRDefault="00BB7472" w:rsidP="0050184E">
            <w:r w:rsidRPr="007823D8">
              <w:t> </w:t>
            </w:r>
          </w:p>
        </w:tc>
      </w:tr>
      <w:tr w:rsidR="00BB7472" w:rsidRPr="007823D8" w14:paraId="6606EDCA"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375264E8"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6EF5FC88" w14:textId="77777777" w:rsidR="00BB7472" w:rsidRPr="007823D8" w:rsidRDefault="00BB7472" w:rsidP="0050184E">
            <w:r w:rsidRPr="007823D8">
              <w:t>3.1. Cảm biến tốc độ bánh xe</w:t>
            </w:r>
          </w:p>
        </w:tc>
        <w:tc>
          <w:tcPr>
            <w:tcW w:w="1134" w:type="dxa"/>
            <w:tcBorders>
              <w:top w:val="nil"/>
              <w:left w:val="nil"/>
              <w:bottom w:val="nil"/>
              <w:right w:val="single" w:sz="8" w:space="0" w:color="000000"/>
            </w:tcBorders>
            <w:shd w:val="clear" w:color="auto" w:fill="auto"/>
            <w:vAlign w:val="center"/>
            <w:hideMark/>
          </w:tcPr>
          <w:p w14:paraId="6DE5EEF4"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290D0918"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74229A55"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E87AD0E" w14:textId="77777777" w:rsidR="00BB7472" w:rsidRPr="007823D8" w:rsidRDefault="00BB7472" w:rsidP="0050184E">
            <w:r w:rsidRPr="007823D8">
              <w:t> </w:t>
            </w:r>
          </w:p>
        </w:tc>
      </w:tr>
      <w:tr w:rsidR="00BB7472" w:rsidRPr="007823D8" w14:paraId="42FB6C86"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32DD5A64" w14:textId="77777777" w:rsidR="00BB7472" w:rsidRPr="007823D8" w:rsidRDefault="00BB7472" w:rsidP="0050184E"/>
        </w:tc>
        <w:tc>
          <w:tcPr>
            <w:tcW w:w="3706" w:type="dxa"/>
            <w:tcBorders>
              <w:top w:val="nil"/>
              <w:left w:val="nil"/>
              <w:bottom w:val="single" w:sz="8" w:space="0" w:color="000000"/>
              <w:right w:val="single" w:sz="8" w:space="0" w:color="000000"/>
            </w:tcBorders>
            <w:shd w:val="clear" w:color="auto" w:fill="auto"/>
            <w:vAlign w:val="center"/>
            <w:hideMark/>
          </w:tcPr>
          <w:p w14:paraId="70E17967" w14:textId="77777777" w:rsidR="00BB7472" w:rsidRPr="007823D8" w:rsidRDefault="00BB7472" w:rsidP="0050184E">
            <w:r w:rsidRPr="007823D8">
              <w:t>3.2. Bộ chấp hành thủy lực</w:t>
            </w:r>
          </w:p>
        </w:tc>
        <w:tc>
          <w:tcPr>
            <w:tcW w:w="1134" w:type="dxa"/>
            <w:tcBorders>
              <w:top w:val="nil"/>
              <w:left w:val="nil"/>
              <w:bottom w:val="single" w:sz="8" w:space="0" w:color="000000"/>
              <w:right w:val="single" w:sz="8" w:space="0" w:color="000000"/>
            </w:tcBorders>
            <w:shd w:val="clear" w:color="auto" w:fill="auto"/>
            <w:vAlign w:val="center"/>
            <w:hideMark/>
          </w:tcPr>
          <w:p w14:paraId="14FB64C6" w14:textId="77777777" w:rsidR="00BB7472" w:rsidRPr="007823D8" w:rsidRDefault="00BB7472" w:rsidP="0050184E">
            <w:r w:rsidRPr="007823D8">
              <w:t> </w:t>
            </w:r>
          </w:p>
        </w:tc>
        <w:tc>
          <w:tcPr>
            <w:tcW w:w="993" w:type="dxa"/>
            <w:tcBorders>
              <w:top w:val="nil"/>
              <w:left w:val="nil"/>
              <w:bottom w:val="single" w:sz="8" w:space="0" w:color="000000"/>
              <w:right w:val="single" w:sz="8" w:space="0" w:color="000000"/>
            </w:tcBorders>
            <w:shd w:val="clear" w:color="auto" w:fill="auto"/>
            <w:vAlign w:val="center"/>
            <w:hideMark/>
          </w:tcPr>
          <w:p w14:paraId="0B55B941" w14:textId="77777777" w:rsidR="00BB7472" w:rsidRPr="007823D8" w:rsidRDefault="00BB7472" w:rsidP="0050184E">
            <w:r w:rsidRPr="007823D8">
              <w:t> </w:t>
            </w:r>
          </w:p>
        </w:tc>
        <w:tc>
          <w:tcPr>
            <w:tcW w:w="1275" w:type="dxa"/>
            <w:tcBorders>
              <w:top w:val="nil"/>
              <w:left w:val="nil"/>
              <w:bottom w:val="single" w:sz="8" w:space="0" w:color="000000"/>
              <w:right w:val="single" w:sz="8" w:space="0" w:color="000000"/>
            </w:tcBorders>
            <w:shd w:val="clear" w:color="auto" w:fill="auto"/>
            <w:vAlign w:val="center"/>
            <w:hideMark/>
          </w:tcPr>
          <w:p w14:paraId="72B0A45D"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7D9E7500" w14:textId="77777777" w:rsidR="00BB7472" w:rsidRPr="007823D8" w:rsidRDefault="00BB7472" w:rsidP="0050184E">
            <w:r w:rsidRPr="007823D8">
              <w:t> </w:t>
            </w:r>
          </w:p>
        </w:tc>
      </w:tr>
      <w:tr w:rsidR="00BB7472" w:rsidRPr="00DE3D61" w14:paraId="71A203EB" w14:textId="77777777" w:rsidTr="0050184E">
        <w:trPr>
          <w:gridAfter w:val="1"/>
          <w:wAfter w:w="10" w:type="dxa"/>
          <w:trHeight w:val="315"/>
        </w:trPr>
        <w:tc>
          <w:tcPr>
            <w:tcW w:w="82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27F1D55" w14:textId="77777777" w:rsidR="00BB7472" w:rsidRPr="007823D8" w:rsidRDefault="00BB7472" w:rsidP="0050184E">
            <w:r w:rsidRPr="007823D8">
              <w:t>8</w:t>
            </w:r>
          </w:p>
        </w:tc>
        <w:tc>
          <w:tcPr>
            <w:tcW w:w="3706" w:type="dxa"/>
            <w:tcBorders>
              <w:top w:val="nil"/>
              <w:left w:val="nil"/>
              <w:bottom w:val="nil"/>
              <w:right w:val="single" w:sz="8" w:space="0" w:color="000000"/>
            </w:tcBorders>
            <w:shd w:val="clear" w:color="auto" w:fill="auto"/>
            <w:vAlign w:val="center"/>
            <w:hideMark/>
          </w:tcPr>
          <w:p w14:paraId="219518C0" w14:textId="77777777" w:rsidR="00BB7472" w:rsidRPr="007823D8" w:rsidRDefault="00BB7472" w:rsidP="0050184E">
            <w:r w:rsidRPr="007823D8">
              <w:t>Bài 8: Tháo – lắp hệ thống phanh ABS</w:t>
            </w:r>
          </w:p>
        </w:tc>
        <w:tc>
          <w:tcPr>
            <w:tcW w:w="1134" w:type="dxa"/>
            <w:tcBorders>
              <w:top w:val="nil"/>
              <w:left w:val="nil"/>
              <w:bottom w:val="nil"/>
              <w:right w:val="single" w:sz="8" w:space="0" w:color="000000"/>
            </w:tcBorders>
            <w:shd w:val="clear" w:color="auto" w:fill="auto"/>
            <w:vAlign w:val="center"/>
            <w:hideMark/>
          </w:tcPr>
          <w:p w14:paraId="6FE3538A" w14:textId="77777777" w:rsidR="00BB7472" w:rsidRPr="00DE3D61" w:rsidRDefault="00BB7472" w:rsidP="0050184E">
            <w:pPr>
              <w:rPr>
                <w:b/>
                <w:bCs/>
              </w:rPr>
            </w:pPr>
            <w:r w:rsidRPr="00DE3D61">
              <w:rPr>
                <w:b/>
                <w:bCs/>
              </w:rPr>
              <w:t>6</w:t>
            </w:r>
          </w:p>
        </w:tc>
        <w:tc>
          <w:tcPr>
            <w:tcW w:w="993" w:type="dxa"/>
            <w:tcBorders>
              <w:top w:val="nil"/>
              <w:left w:val="nil"/>
              <w:bottom w:val="nil"/>
              <w:right w:val="single" w:sz="8" w:space="0" w:color="000000"/>
            </w:tcBorders>
            <w:shd w:val="clear" w:color="auto" w:fill="auto"/>
            <w:vAlign w:val="center"/>
            <w:hideMark/>
          </w:tcPr>
          <w:p w14:paraId="7F08D482" w14:textId="77777777" w:rsidR="00BB7472" w:rsidRPr="00DE3D61" w:rsidRDefault="00BB7472" w:rsidP="0050184E">
            <w:pPr>
              <w:rPr>
                <w:b/>
                <w:bCs/>
              </w:rPr>
            </w:pPr>
            <w:r w:rsidRPr="00DE3D61">
              <w:rPr>
                <w:b/>
                <w:bCs/>
              </w:rPr>
              <w:t>2</w:t>
            </w:r>
          </w:p>
        </w:tc>
        <w:tc>
          <w:tcPr>
            <w:tcW w:w="1275" w:type="dxa"/>
            <w:tcBorders>
              <w:top w:val="nil"/>
              <w:left w:val="nil"/>
              <w:bottom w:val="nil"/>
              <w:right w:val="single" w:sz="8" w:space="0" w:color="000000"/>
            </w:tcBorders>
            <w:shd w:val="clear" w:color="auto" w:fill="auto"/>
            <w:vAlign w:val="center"/>
            <w:hideMark/>
          </w:tcPr>
          <w:p w14:paraId="10CD7757" w14:textId="77777777" w:rsidR="00BB7472" w:rsidRPr="00DE3D61" w:rsidRDefault="00BB7472" w:rsidP="0050184E">
            <w:pPr>
              <w:rPr>
                <w:b/>
                <w:bCs/>
              </w:rPr>
            </w:pPr>
            <w:r w:rsidRPr="00DE3D61">
              <w:rPr>
                <w:b/>
                <w:bCs/>
              </w:rPr>
              <w:t>3</w:t>
            </w:r>
          </w:p>
        </w:tc>
        <w:tc>
          <w:tcPr>
            <w:tcW w:w="1418" w:type="dxa"/>
            <w:tcBorders>
              <w:top w:val="single" w:sz="8" w:space="0" w:color="000000"/>
              <w:left w:val="nil"/>
              <w:bottom w:val="nil"/>
              <w:right w:val="single" w:sz="8" w:space="0" w:color="000000"/>
            </w:tcBorders>
            <w:shd w:val="clear" w:color="auto" w:fill="auto"/>
            <w:vAlign w:val="center"/>
            <w:hideMark/>
          </w:tcPr>
          <w:p w14:paraId="3567FEAD" w14:textId="77777777" w:rsidR="00BB7472" w:rsidRPr="00DE3D61" w:rsidRDefault="00BB7472" w:rsidP="0050184E">
            <w:pPr>
              <w:rPr>
                <w:b/>
                <w:bCs/>
              </w:rPr>
            </w:pPr>
            <w:r w:rsidRPr="00DE3D61">
              <w:rPr>
                <w:b/>
                <w:bCs/>
              </w:rPr>
              <w:t>1</w:t>
            </w:r>
          </w:p>
        </w:tc>
      </w:tr>
      <w:tr w:rsidR="00BB7472" w:rsidRPr="007823D8" w14:paraId="370579FD"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6F7D3CBD"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2900DEE" w14:textId="77777777" w:rsidR="00BB7472" w:rsidRPr="007823D8" w:rsidRDefault="00BB7472" w:rsidP="0050184E">
            <w:r w:rsidRPr="007823D8">
              <w:t>1. Quy trình tháo, lắp kiểm tra hệ thống phanh ABS</w:t>
            </w:r>
          </w:p>
        </w:tc>
        <w:tc>
          <w:tcPr>
            <w:tcW w:w="1134" w:type="dxa"/>
            <w:tcBorders>
              <w:top w:val="nil"/>
              <w:left w:val="nil"/>
              <w:bottom w:val="nil"/>
              <w:right w:val="single" w:sz="8" w:space="0" w:color="000000"/>
            </w:tcBorders>
            <w:shd w:val="clear" w:color="auto" w:fill="auto"/>
            <w:vAlign w:val="center"/>
            <w:hideMark/>
          </w:tcPr>
          <w:p w14:paraId="5B733342" w14:textId="77777777" w:rsidR="00BB7472" w:rsidRPr="007823D8" w:rsidRDefault="00BB7472" w:rsidP="0050184E">
            <w:r w:rsidRPr="007823D8">
              <w:t>2</w:t>
            </w:r>
          </w:p>
        </w:tc>
        <w:tc>
          <w:tcPr>
            <w:tcW w:w="993" w:type="dxa"/>
            <w:tcBorders>
              <w:top w:val="nil"/>
              <w:left w:val="nil"/>
              <w:bottom w:val="nil"/>
              <w:right w:val="single" w:sz="8" w:space="0" w:color="000000"/>
            </w:tcBorders>
            <w:shd w:val="clear" w:color="auto" w:fill="auto"/>
            <w:vAlign w:val="center"/>
            <w:hideMark/>
          </w:tcPr>
          <w:p w14:paraId="6D8255F9" w14:textId="77777777" w:rsidR="00BB7472" w:rsidRPr="007823D8" w:rsidRDefault="00BB7472" w:rsidP="0050184E">
            <w:r w:rsidRPr="007823D8">
              <w:t>2</w:t>
            </w:r>
          </w:p>
        </w:tc>
        <w:tc>
          <w:tcPr>
            <w:tcW w:w="1275" w:type="dxa"/>
            <w:tcBorders>
              <w:top w:val="nil"/>
              <w:left w:val="nil"/>
              <w:bottom w:val="nil"/>
              <w:right w:val="single" w:sz="8" w:space="0" w:color="000000"/>
            </w:tcBorders>
            <w:shd w:val="clear" w:color="auto" w:fill="auto"/>
            <w:vAlign w:val="center"/>
            <w:hideMark/>
          </w:tcPr>
          <w:p w14:paraId="3C2919FC"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0FD69B03" w14:textId="77777777" w:rsidR="00BB7472" w:rsidRPr="007823D8" w:rsidRDefault="00BB7472" w:rsidP="0050184E">
            <w:r w:rsidRPr="007823D8">
              <w:t> </w:t>
            </w:r>
          </w:p>
        </w:tc>
      </w:tr>
      <w:tr w:rsidR="00BB7472" w:rsidRPr="007823D8" w14:paraId="5AC76BC3"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6825A5B7"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07535046" w14:textId="77777777" w:rsidR="00BB7472" w:rsidRPr="007823D8" w:rsidRDefault="00BB7472" w:rsidP="0050184E">
            <w:r w:rsidRPr="007823D8">
              <w:t>1.1. Quy trình tháo</w:t>
            </w:r>
          </w:p>
        </w:tc>
        <w:tc>
          <w:tcPr>
            <w:tcW w:w="1134" w:type="dxa"/>
            <w:tcBorders>
              <w:top w:val="nil"/>
              <w:left w:val="nil"/>
              <w:bottom w:val="nil"/>
              <w:right w:val="single" w:sz="8" w:space="0" w:color="000000"/>
            </w:tcBorders>
            <w:shd w:val="clear" w:color="auto" w:fill="auto"/>
            <w:vAlign w:val="center"/>
            <w:hideMark/>
          </w:tcPr>
          <w:p w14:paraId="223B4B66"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57C843D9"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38DFB3B9"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78FE9C84" w14:textId="77777777" w:rsidR="00BB7472" w:rsidRPr="007823D8" w:rsidRDefault="00BB7472" w:rsidP="0050184E">
            <w:r w:rsidRPr="007823D8">
              <w:t> </w:t>
            </w:r>
          </w:p>
        </w:tc>
      </w:tr>
      <w:tr w:rsidR="00BB7472" w:rsidRPr="007823D8" w14:paraId="79610552"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2F7E02C4"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03CD466" w14:textId="77777777" w:rsidR="00BB7472" w:rsidRPr="007823D8" w:rsidRDefault="00BB7472" w:rsidP="0050184E">
            <w:r w:rsidRPr="007823D8">
              <w:t>1.2. Quy trình lắp</w:t>
            </w:r>
          </w:p>
        </w:tc>
        <w:tc>
          <w:tcPr>
            <w:tcW w:w="1134" w:type="dxa"/>
            <w:tcBorders>
              <w:top w:val="nil"/>
              <w:left w:val="nil"/>
              <w:bottom w:val="nil"/>
              <w:right w:val="single" w:sz="8" w:space="0" w:color="000000"/>
            </w:tcBorders>
            <w:shd w:val="clear" w:color="auto" w:fill="auto"/>
            <w:vAlign w:val="center"/>
            <w:hideMark/>
          </w:tcPr>
          <w:p w14:paraId="08AD1391"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72D4523A"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56636FE2"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3FC811D6" w14:textId="77777777" w:rsidR="00BB7472" w:rsidRPr="007823D8" w:rsidRDefault="00BB7472" w:rsidP="0050184E">
            <w:r w:rsidRPr="007823D8">
              <w:t> </w:t>
            </w:r>
          </w:p>
        </w:tc>
      </w:tr>
      <w:tr w:rsidR="00BB7472" w:rsidRPr="007823D8" w14:paraId="48ED4030"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A161F0A"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5DB18D09" w14:textId="77777777" w:rsidR="00BB7472" w:rsidRPr="007823D8" w:rsidRDefault="00BB7472" w:rsidP="0050184E">
            <w:r w:rsidRPr="007823D8">
              <w:t>2. Thực hành tháo lắp và kiểm tra</w:t>
            </w:r>
          </w:p>
        </w:tc>
        <w:tc>
          <w:tcPr>
            <w:tcW w:w="1134" w:type="dxa"/>
            <w:tcBorders>
              <w:top w:val="nil"/>
              <w:left w:val="nil"/>
              <w:bottom w:val="nil"/>
              <w:right w:val="single" w:sz="8" w:space="0" w:color="000000"/>
            </w:tcBorders>
            <w:shd w:val="clear" w:color="auto" w:fill="auto"/>
            <w:vAlign w:val="center"/>
            <w:hideMark/>
          </w:tcPr>
          <w:p w14:paraId="7F7C7A44" w14:textId="77777777" w:rsidR="00BB7472" w:rsidRPr="007823D8" w:rsidRDefault="00BB7472" w:rsidP="0050184E">
            <w:r w:rsidRPr="007823D8">
              <w:t>4</w:t>
            </w:r>
          </w:p>
        </w:tc>
        <w:tc>
          <w:tcPr>
            <w:tcW w:w="993" w:type="dxa"/>
            <w:tcBorders>
              <w:top w:val="nil"/>
              <w:left w:val="nil"/>
              <w:bottom w:val="nil"/>
              <w:right w:val="single" w:sz="8" w:space="0" w:color="000000"/>
            </w:tcBorders>
            <w:shd w:val="clear" w:color="auto" w:fill="auto"/>
            <w:vAlign w:val="center"/>
            <w:hideMark/>
          </w:tcPr>
          <w:p w14:paraId="656B8766"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69364844" w14:textId="77777777" w:rsidR="00BB7472" w:rsidRPr="007823D8" w:rsidRDefault="00BB7472" w:rsidP="0050184E">
            <w:r w:rsidRPr="007823D8">
              <w:t>3</w:t>
            </w:r>
          </w:p>
        </w:tc>
        <w:tc>
          <w:tcPr>
            <w:tcW w:w="1418" w:type="dxa"/>
            <w:tcBorders>
              <w:top w:val="nil"/>
              <w:left w:val="nil"/>
              <w:bottom w:val="nil"/>
              <w:right w:val="single" w:sz="8" w:space="0" w:color="000000"/>
            </w:tcBorders>
            <w:shd w:val="clear" w:color="auto" w:fill="auto"/>
            <w:vAlign w:val="center"/>
            <w:hideMark/>
          </w:tcPr>
          <w:p w14:paraId="627F4E57" w14:textId="77777777" w:rsidR="00BB7472" w:rsidRPr="007823D8" w:rsidRDefault="00BB7472" w:rsidP="0050184E">
            <w:r w:rsidRPr="007823D8">
              <w:t>1</w:t>
            </w:r>
          </w:p>
        </w:tc>
      </w:tr>
      <w:tr w:rsidR="00BB7472" w:rsidRPr="007823D8" w14:paraId="56E946BA"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50C45072"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64F0B8B" w14:textId="77777777" w:rsidR="00BB7472" w:rsidRPr="007823D8" w:rsidRDefault="00BB7472" w:rsidP="0050184E">
            <w:r w:rsidRPr="007823D8">
              <w:t>2.1. Chuẩn bị dụng cụ</w:t>
            </w:r>
          </w:p>
        </w:tc>
        <w:tc>
          <w:tcPr>
            <w:tcW w:w="1134" w:type="dxa"/>
            <w:tcBorders>
              <w:top w:val="nil"/>
              <w:left w:val="nil"/>
              <w:bottom w:val="nil"/>
              <w:right w:val="single" w:sz="8" w:space="0" w:color="000000"/>
            </w:tcBorders>
            <w:shd w:val="clear" w:color="auto" w:fill="auto"/>
            <w:vAlign w:val="center"/>
            <w:hideMark/>
          </w:tcPr>
          <w:p w14:paraId="717A9D13"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07E8C9FB"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08996134"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7F32B226" w14:textId="77777777" w:rsidR="00BB7472" w:rsidRPr="007823D8" w:rsidRDefault="00BB7472" w:rsidP="0050184E">
            <w:r w:rsidRPr="007823D8">
              <w:t> </w:t>
            </w:r>
          </w:p>
        </w:tc>
      </w:tr>
      <w:tr w:rsidR="00BB7472" w:rsidRPr="007823D8" w14:paraId="072A41B7"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4E4B2F34"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55EAB5E" w14:textId="77777777" w:rsidR="00BB7472" w:rsidRPr="007823D8" w:rsidRDefault="00BB7472" w:rsidP="0050184E">
            <w:r w:rsidRPr="007823D8">
              <w:t>2.2. Thực hiện quy trình tháo</w:t>
            </w:r>
          </w:p>
        </w:tc>
        <w:tc>
          <w:tcPr>
            <w:tcW w:w="1134" w:type="dxa"/>
            <w:tcBorders>
              <w:top w:val="nil"/>
              <w:left w:val="nil"/>
              <w:bottom w:val="nil"/>
              <w:right w:val="single" w:sz="8" w:space="0" w:color="000000"/>
            </w:tcBorders>
            <w:shd w:val="clear" w:color="auto" w:fill="auto"/>
            <w:vAlign w:val="center"/>
            <w:hideMark/>
          </w:tcPr>
          <w:p w14:paraId="0BE107F3"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52FA9DBD"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738238CB"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5C9BB7B" w14:textId="77777777" w:rsidR="00BB7472" w:rsidRPr="007823D8" w:rsidRDefault="00BB7472" w:rsidP="0050184E">
            <w:r w:rsidRPr="007823D8">
              <w:t> </w:t>
            </w:r>
          </w:p>
        </w:tc>
      </w:tr>
      <w:tr w:rsidR="00BB7472" w:rsidRPr="007823D8" w14:paraId="177DCA50"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7B27CFC3" w14:textId="77777777" w:rsidR="00BB7472" w:rsidRPr="007823D8" w:rsidRDefault="00BB7472" w:rsidP="0050184E"/>
        </w:tc>
        <w:tc>
          <w:tcPr>
            <w:tcW w:w="3706" w:type="dxa"/>
            <w:tcBorders>
              <w:top w:val="nil"/>
              <w:left w:val="nil"/>
              <w:bottom w:val="single" w:sz="8" w:space="0" w:color="000000"/>
              <w:right w:val="single" w:sz="8" w:space="0" w:color="000000"/>
            </w:tcBorders>
            <w:shd w:val="clear" w:color="auto" w:fill="auto"/>
            <w:vAlign w:val="center"/>
            <w:hideMark/>
          </w:tcPr>
          <w:p w14:paraId="415A5437" w14:textId="77777777" w:rsidR="00BB7472" w:rsidRPr="007823D8" w:rsidRDefault="00BB7472" w:rsidP="0050184E">
            <w:r w:rsidRPr="007823D8">
              <w:t>2.3. Thực hiện quy trình lắp</w:t>
            </w:r>
          </w:p>
        </w:tc>
        <w:tc>
          <w:tcPr>
            <w:tcW w:w="1134" w:type="dxa"/>
            <w:tcBorders>
              <w:top w:val="nil"/>
              <w:left w:val="nil"/>
              <w:bottom w:val="single" w:sz="8" w:space="0" w:color="000000"/>
              <w:right w:val="single" w:sz="8" w:space="0" w:color="000000"/>
            </w:tcBorders>
            <w:shd w:val="clear" w:color="auto" w:fill="auto"/>
            <w:vAlign w:val="center"/>
            <w:hideMark/>
          </w:tcPr>
          <w:p w14:paraId="415D9CDE" w14:textId="77777777" w:rsidR="00BB7472" w:rsidRPr="007823D8" w:rsidRDefault="00BB7472" w:rsidP="0050184E">
            <w:r w:rsidRPr="007823D8">
              <w:t> </w:t>
            </w:r>
          </w:p>
        </w:tc>
        <w:tc>
          <w:tcPr>
            <w:tcW w:w="993" w:type="dxa"/>
            <w:tcBorders>
              <w:top w:val="nil"/>
              <w:left w:val="nil"/>
              <w:bottom w:val="single" w:sz="8" w:space="0" w:color="000000"/>
              <w:right w:val="single" w:sz="8" w:space="0" w:color="000000"/>
            </w:tcBorders>
            <w:shd w:val="clear" w:color="auto" w:fill="auto"/>
            <w:noWrap/>
            <w:vAlign w:val="bottom"/>
            <w:hideMark/>
          </w:tcPr>
          <w:p w14:paraId="3F57D727" w14:textId="77777777" w:rsidR="00BB7472" w:rsidRPr="007823D8" w:rsidRDefault="00BB7472" w:rsidP="0050184E">
            <w:r w:rsidRPr="007823D8">
              <w:t> </w:t>
            </w:r>
          </w:p>
        </w:tc>
        <w:tc>
          <w:tcPr>
            <w:tcW w:w="1275" w:type="dxa"/>
            <w:tcBorders>
              <w:top w:val="nil"/>
              <w:left w:val="nil"/>
              <w:bottom w:val="single" w:sz="8" w:space="0" w:color="000000"/>
              <w:right w:val="single" w:sz="8" w:space="0" w:color="000000"/>
            </w:tcBorders>
            <w:shd w:val="clear" w:color="auto" w:fill="auto"/>
            <w:noWrap/>
            <w:vAlign w:val="bottom"/>
            <w:hideMark/>
          </w:tcPr>
          <w:p w14:paraId="27E5B93A"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32FFB98B" w14:textId="77777777" w:rsidR="00BB7472" w:rsidRPr="007823D8" w:rsidRDefault="00BB7472" w:rsidP="0050184E">
            <w:r w:rsidRPr="007823D8">
              <w:t> </w:t>
            </w:r>
          </w:p>
        </w:tc>
      </w:tr>
      <w:tr w:rsidR="00BB7472" w:rsidRPr="00DE3D61" w14:paraId="22F7C139" w14:textId="77777777" w:rsidTr="0050184E">
        <w:trPr>
          <w:gridAfter w:val="1"/>
          <w:wAfter w:w="10" w:type="dxa"/>
          <w:trHeight w:val="315"/>
        </w:trPr>
        <w:tc>
          <w:tcPr>
            <w:tcW w:w="82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FC7171C" w14:textId="77777777" w:rsidR="00BB7472" w:rsidRPr="007823D8" w:rsidRDefault="00BB7472" w:rsidP="0050184E">
            <w:r w:rsidRPr="007823D8">
              <w:t>9</w:t>
            </w:r>
          </w:p>
        </w:tc>
        <w:tc>
          <w:tcPr>
            <w:tcW w:w="3706" w:type="dxa"/>
            <w:tcBorders>
              <w:top w:val="nil"/>
              <w:left w:val="nil"/>
              <w:bottom w:val="nil"/>
              <w:right w:val="single" w:sz="8" w:space="0" w:color="000000"/>
            </w:tcBorders>
            <w:shd w:val="clear" w:color="auto" w:fill="auto"/>
            <w:vAlign w:val="center"/>
            <w:hideMark/>
          </w:tcPr>
          <w:p w14:paraId="23CE61EB" w14:textId="77777777" w:rsidR="00BB7472" w:rsidRPr="007823D8" w:rsidRDefault="00BB7472" w:rsidP="0050184E">
            <w:r w:rsidRPr="007823D8">
              <w:t>Bài 9: Kiểm tra, chẩn đoán sai hỏng hệ thống phanh ABS</w:t>
            </w:r>
          </w:p>
        </w:tc>
        <w:tc>
          <w:tcPr>
            <w:tcW w:w="1134" w:type="dxa"/>
            <w:tcBorders>
              <w:top w:val="nil"/>
              <w:left w:val="nil"/>
              <w:bottom w:val="nil"/>
              <w:right w:val="single" w:sz="8" w:space="0" w:color="000000"/>
            </w:tcBorders>
            <w:shd w:val="clear" w:color="auto" w:fill="auto"/>
            <w:vAlign w:val="center"/>
            <w:hideMark/>
          </w:tcPr>
          <w:p w14:paraId="3F8F388E" w14:textId="77777777" w:rsidR="00BB7472" w:rsidRPr="00DE3D61" w:rsidRDefault="00BB7472" w:rsidP="0050184E">
            <w:pPr>
              <w:rPr>
                <w:b/>
                <w:bCs/>
              </w:rPr>
            </w:pPr>
            <w:r w:rsidRPr="00DE3D61">
              <w:rPr>
                <w:b/>
                <w:bCs/>
              </w:rPr>
              <w:t>4</w:t>
            </w:r>
          </w:p>
        </w:tc>
        <w:tc>
          <w:tcPr>
            <w:tcW w:w="993" w:type="dxa"/>
            <w:tcBorders>
              <w:top w:val="nil"/>
              <w:left w:val="nil"/>
              <w:bottom w:val="nil"/>
              <w:right w:val="single" w:sz="8" w:space="0" w:color="000000"/>
            </w:tcBorders>
            <w:shd w:val="clear" w:color="auto" w:fill="auto"/>
            <w:vAlign w:val="center"/>
            <w:hideMark/>
          </w:tcPr>
          <w:p w14:paraId="747984A9" w14:textId="77777777" w:rsidR="00BB7472" w:rsidRPr="00DE3D61" w:rsidRDefault="00BB7472" w:rsidP="0050184E">
            <w:pPr>
              <w:rPr>
                <w:b/>
                <w:bCs/>
              </w:rPr>
            </w:pPr>
            <w:r w:rsidRPr="00DE3D61">
              <w:rPr>
                <w:b/>
                <w:bCs/>
              </w:rPr>
              <w:t>2</w:t>
            </w:r>
          </w:p>
        </w:tc>
        <w:tc>
          <w:tcPr>
            <w:tcW w:w="1275" w:type="dxa"/>
            <w:tcBorders>
              <w:top w:val="nil"/>
              <w:left w:val="nil"/>
              <w:bottom w:val="nil"/>
              <w:right w:val="single" w:sz="8" w:space="0" w:color="000000"/>
            </w:tcBorders>
            <w:shd w:val="clear" w:color="auto" w:fill="auto"/>
            <w:vAlign w:val="center"/>
            <w:hideMark/>
          </w:tcPr>
          <w:p w14:paraId="74E348DE" w14:textId="77777777" w:rsidR="00BB7472" w:rsidRPr="00DE3D61" w:rsidRDefault="00BB7472" w:rsidP="0050184E">
            <w:pPr>
              <w:rPr>
                <w:b/>
                <w:bCs/>
              </w:rPr>
            </w:pPr>
            <w:r w:rsidRPr="00DE3D61">
              <w:rPr>
                <w:b/>
                <w:bCs/>
              </w:rPr>
              <w:t>2</w:t>
            </w:r>
          </w:p>
        </w:tc>
        <w:tc>
          <w:tcPr>
            <w:tcW w:w="1418" w:type="dxa"/>
            <w:tcBorders>
              <w:top w:val="single" w:sz="8" w:space="0" w:color="000000"/>
              <w:left w:val="nil"/>
              <w:bottom w:val="nil"/>
              <w:right w:val="single" w:sz="8" w:space="0" w:color="000000"/>
            </w:tcBorders>
            <w:shd w:val="clear" w:color="auto" w:fill="auto"/>
            <w:vAlign w:val="center"/>
            <w:hideMark/>
          </w:tcPr>
          <w:p w14:paraId="4E6F680E" w14:textId="77777777" w:rsidR="00BB7472" w:rsidRPr="00DE3D61" w:rsidRDefault="00BB7472" w:rsidP="0050184E">
            <w:pPr>
              <w:rPr>
                <w:b/>
                <w:bCs/>
              </w:rPr>
            </w:pPr>
            <w:r w:rsidRPr="00DE3D61">
              <w:rPr>
                <w:b/>
                <w:bCs/>
              </w:rPr>
              <w:t>0</w:t>
            </w:r>
          </w:p>
        </w:tc>
      </w:tr>
      <w:tr w:rsidR="00BB7472" w:rsidRPr="007823D8" w14:paraId="37966364"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5BC5CE9"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764508C5" w14:textId="77777777" w:rsidR="00BB7472" w:rsidRPr="007823D8" w:rsidRDefault="00BB7472" w:rsidP="0050184E">
            <w:r w:rsidRPr="007823D8">
              <w:t>1. Đặc điểm sai hỏng của hệ thống phanh ABS</w:t>
            </w:r>
          </w:p>
        </w:tc>
        <w:tc>
          <w:tcPr>
            <w:tcW w:w="1134" w:type="dxa"/>
            <w:tcBorders>
              <w:top w:val="nil"/>
              <w:left w:val="nil"/>
              <w:bottom w:val="nil"/>
              <w:right w:val="single" w:sz="8" w:space="0" w:color="000000"/>
            </w:tcBorders>
            <w:shd w:val="clear" w:color="auto" w:fill="auto"/>
            <w:vAlign w:val="center"/>
            <w:hideMark/>
          </w:tcPr>
          <w:p w14:paraId="516E5B43" w14:textId="77777777" w:rsidR="00BB7472" w:rsidRPr="007823D8" w:rsidRDefault="00BB7472" w:rsidP="0050184E">
            <w:r w:rsidRPr="007823D8">
              <w:t>0,5</w:t>
            </w:r>
          </w:p>
        </w:tc>
        <w:tc>
          <w:tcPr>
            <w:tcW w:w="993" w:type="dxa"/>
            <w:tcBorders>
              <w:top w:val="nil"/>
              <w:left w:val="nil"/>
              <w:bottom w:val="nil"/>
              <w:right w:val="single" w:sz="8" w:space="0" w:color="000000"/>
            </w:tcBorders>
            <w:shd w:val="clear" w:color="auto" w:fill="auto"/>
            <w:vAlign w:val="center"/>
            <w:hideMark/>
          </w:tcPr>
          <w:p w14:paraId="11AFF02F" w14:textId="77777777" w:rsidR="00BB7472" w:rsidRPr="007823D8" w:rsidRDefault="00BB7472" w:rsidP="0050184E">
            <w:r w:rsidRPr="007823D8">
              <w:t>0,5</w:t>
            </w:r>
          </w:p>
        </w:tc>
        <w:tc>
          <w:tcPr>
            <w:tcW w:w="1275" w:type="dxa"/>
            <w:tcBorders>
              <w:top w:val="nil"/>
              <w:left w:val="nil"/>
              <w:bottom w:val="nil"/>
              <w:right w:val="single" w:sz="8" w:space="0" w:color="000000"/>
            </w:tcBorders>
            <w:shd w:val="clear" w:color="auto" w:fill="auto"/>
            <w:vAlign w:val="center"/>
            <w:hideMark/>
          </w:tcPr>
          <w:p w14:paraId="259E028F"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39D4E65D" w14:textId="77777777" w:rsidR="00BB7472" w:rsidRPr="007823D8" w:rsidRDefault="00BB7472" w:rsidP="0050184E">
            <w:r w:rsidRPr="007823D8">
              <w:t> </w:t>
            </w:r>
          </w:p>
        </w:tc>
      </w:tr>
      <w:tr w:rsidR="00BB7472" w:rsidRPr="007823D8" w14:paraId="46ECCA75"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1F6FB27F"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B1F6A56" w14:textId="77777777" w:rsidR="00BB7472" w:rsidRPr="007823D8" w:rsidRDefault="00BB7472" w:rsidP="0050184E">
            <w:r w:rsidRPr="007823D8">
              <w:t>1.1. Đặc điểm sai hỏng</w:t>
            </w:r>
          </w:p>
        </w:tc>
        <w:tc>
          <w:tcPr>
            <w:tcW w:w="1134" w:type="dxa"/>
            <w:tcBorders>
              <w:top w:val="nil"/>
              <w:left w:val="nil"/>
              <w:bottom w:val="nil"/>
              <w:right w:val="single" w:sz="8" w:space="0" w:color="000000"/>
            </w:tcBorders>
            <w:shd w:val="clear" w:color="auto" w:fill="auto"/>
            <w:vAlign w:val="center"/>
            <w:hideMark/>
          </w:tcPr>
          <w:p w14:paraId="1F3F2190" w14:textId="77777777" w:rsidR="00BB7472" w:rsidRPr="007823D8" w:rsidRDefault="00BB7472" w:rsidP="0050184E">
            <w:r w:rsidRPr="007823D8">
              <w:t> </w:t>
            </w:r>
          </w:p>
        </w:tc>
        <w:tc>
          <w:tcPr>
            <w:tcW w:w="993" w:type="dxa"/>
            <w:tcBorders>
              <w:top w:val="nil"/>
              <w:left w:val="nil"/>
              <w:bottom w:val="nil"/>
              <w:right w:val="nil"/>
            </w:tcBorders>
            <w:shd w:val="clear" w:color="auto" w:fill="auto"/>
            <w:noWrap/>
            <w:vAlign w:val="bottom"/>
            <w:hideMark/>
          </w:tcPr>
          <w:p w14:paraId="53F74D41" w14:textId="77777777" w:rsidR="00BB7472" w:rsidRPr="007823D8" w:rsidRDefault="00BB7472" w:rsidP="0050184E"/>
        </w:tc>
        <w:tc>
          <w:tcPr>
            <w:tcW w:w="1275" w:type="dxa"/>
            <w:tcBorders>
              <w:top w:val="nil"/>
              <w:left w:val="single" w:sz="8" w:space="0" w:color="000000"/>
              <w:bottom w:val="nil"/>
              <w:right w:val="single" w:sz="8" w:space="0" w:color="000000"/>
            </w:tcBorders>
            <w:shd w:val="clear" w:color="auto" w:fill="auto"/>
            <w:vAlign w:val="center"/>
            <w:hideMark/>
          </w:tcPr>
          <w:p w14:paraId="515B9C71"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428D6F1F" w14:textId="77777777" w:rsidR="00BB7472" w:rsidRPr="007823D8" w:rsidRDefault="00BB7472" w:rsidP="0050184E">
            <w:r w:rsidRPr="007823D8">
              <w:t> </w:t>
            </w:r>
          </w:p>
        </w:tc>
      </w:tr>
      <w:tr w:rsidR="00BB7472" w:rsidRPr="007823D8" w14:paraId="0EF48976"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051FCE50"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03A8471" w14:textId="77777777" w:rsidR="00BB7472" w:rsidRPr="007823D8" w:rsidRDefault="00BB7472" w:rsidP="0050184E">
            <w:r w:rsidRPr="007823D8">
              <w:t>1.2. Nguyên nhân</w:t>
            </w:r>
          </w:p>
        </w:tc>
        <w:tc>
          <w:tcPr>
            <w:tcW w:w="1134" w:type="dxa"/>
            <w:tcBorders>
              <w:top w:val="nil"/>
              <w:left w:val="nil"/>
              <w:bottom w:val="nil"/>
              <w:right w:val="single" w:sz="8" w:space="0" w:color="000000"/>
            </w:tcBorders>
            <w:shd w:val="clear" w:color="auto" w:fill="auto"/>
            <w:vAlign w:val="center"/>
            <w:hideMark/>
          </w:tcPr>
          <w:p w14:paraId="4FF7B16D"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6C5E7C49"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7FD2E69D"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58E61D07" w14:textId="77777777" w:rsidR="00BB7472" w:rsidRPr="007823D8" w:rsidRDefault="00BB7472" w:rsidP="0050184E">
            <w:r w:rsidRPr="007823D8">
              <w:t> </w:t>
            </w:r>
          </w:p>
        </w:tc>
      </w:tr>
      <w:tr w:rsidR="00BB7472" w:rsidRPr="007823D8" w14:paraId="5CF4E972"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564A2744"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75D14CC4" w14:textId="77777777" w:rsidR="00BB7472" w:rsidRPr="007823D8" w:rsidRDefault="00BB7472" w:rsidP="0050184E">
            <w:r w:rsidRPr="007823D8">
              <w:t>2. Các phương pháp kiểm tra chẩn đoán hệ thống phanh ABS</w:t>
            </w:r>
          </w:p>
        </w:tc>
        <w:tc>
          <w:tcPr>
            <w:tcW w:w="1134" w:type="dxa"/>
            <w:tcBorders>
              <w:top w:val="nil"/>
              <w:left w:val="nil"/>
              <w:bottom w:val="nil"/>
              <w:right w:val="single" w:sz="8" w:space="0" w:color="000000"/>
            </w:tcBorders>
            <w:shd w:val="clear" w:color="auto" w:fill="auto"/>
            <w:vAlign w:val="center"/>
            <w:hideMark/>
          </w:tcPr>
          <w:p w14:paraId="797AFF13" w14:textId="77777777" w:rsidR="00BB7472" w:rsidRPr="007823D8" w:rsidRDefault="00BB7472" w:rsidP="0050184E">
            <w:r w:rsidRPr="007823D8">
              <w:t>0,5</w:t>
            </w:r>
          </w:p>
        </w:tc>
        <w:tc>
          <w:tcPr>
            <w:tcW w:w="993" w:type="dxa"/>
            <w:tcBorders>
              <w:top w:val="nil"/>
              <w:left w:val="nil"/>
              <w:bottom w:val="nil"/>
              <w:right w:val="single" w:sz="8" w:space="0" w:color="000000"/>
            </w:tcBorders>
            <w:shd w:val="clear" w:color="auto" w:fill="auto"/>
            <w:vAlign w:val="center"/>
            <w:hideMark/>
          </w:tcPr>
          <w:p w14:paraId="7E98701D" w14:textId="77777777" w:rsidR="00BB7472" w:rsidRPr="007823D8" w:rsidRDefault="00BB7472" w:rsidP="0050184E">
            <w:r w:rsidRPr="007823D8">
              <w:t>0,5</w:t>
            </w:r>
          </w:p>
        </w:tc>
        <w:tc>
          <w:tcPr>
            <w:tcW w:w="1275" w:type="dxa"/>
            <w:tcBorders>
              <w:top w:val="nil"/>
              <w:left w:val="nil"/>
              <w:bottom w:val="nil"/>
              <w:right w:val="single" w:sz="8" w:space="0" w:color="000000"/>
            </w:tcBorders>
            <w:shd w:val="clear" w:color="auto" w:fill="auto"/>
            <w:vAlign w:val="center"/>
            <w:hideMark/>
          </w:tcPr>
          <w:p w14:paraId="3911FE40"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02539E84" w14:textId="77777777" w:rsidR="00BB7472" w:rsidRPr="007823D8" w:rsidRDefault="00BB7472" w:rsidP="0050184E">
            <w:r w:rsidRPr="007823D8">
              <w:t> </w:t>
            </w:r>
          </w:p>
        </w:tc>
      </w:tr>
      <w:tr w:rsidR="00BB7472" w:rsidRPr="007823D8" w14:paraId="12C7207B"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3AAC9CCC"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0B081B8C" w14:textId="77777777" w:rsidR="00BB7472" w:rsidRPr="007823D8" w:rsidRDefault="00BB7472" w:rsidP="0050184E">
            <w:r w:rsidRPr="007823D8">
              <w:t>3. Quy trình kiểm tra chẩn đoán sai hỏng hệ thống phanh ABS</w:t>
            </w:r>
          </w:p>
        </w:tc>
        <w:tc>
          <w:tcPr>
            <w:tcW w:w="1134" w:type="dxa"/>
            <w:tcBorders>
              <w:top w:val="nil"/>
              <w:left w:val="nil"/>
              <w:bottom w:val="nil"/>
              <w:right w:val="single" w:sz="8" w:space="0" w:color="000000"/>
            </w:tcBorders>
            <w:shd w:val="clear" w:color="auto" w:fill="auto"/>
            <w:vAlign w:val="center"/>
            <w:hideMark/>
          </w:tcPr>
          <w:p w14:paraId="511590BE" w14:textId="77777777" w:rsidR="00BB7472" w:rsidRPr="007823D8" w:rsidRDefault="00BB7472" w:rsidP="0050184E">
            <w:r w:rsidRPr="007823D8">
              <w:t>1</w:t>
            </w:r>
          </w:p>
        </w:tc>
        <w:tc>
          <w:tcPr>
            <w:tcW w:w="993" w:type="dxa"/>
            <w:tcBorders>
              <w:top w:val="nil"/>
              <w:left w:val="nil"/>
              <w:bottom w:val="nil"/>
              <w:right w:val="single" w:sz="8" w:space="0" w:color="000000"/>
            </w:tcBorders>
            <w:shd w:val="clear" w:color="auto" w:fill="auto"/>
            <w:vAlign w:val="center"/>
            <w:hideMark/>
          </w:tcPr>
          <w:p w14:paraId="435E9C6B" w14:textId="77777777" w:rsidR="00BB7472" w:rsidRPr="007823D8" w:rsidRDefault="00BB7472" w:rsidP="0050184E">
            <w:r w:rsidRPr="007823D8">
              <w:t>1</w:t>
            </w:r>
          </w:p>
        </w:tc>
        <w:tc>
          <w:tcPr>
            <w:tcW w:w="1275" w:type="dxa"/>
            <w:tcBorders>
              <w:top w:val="nil"/>
              <w:left w:val="nil"/>
              <w:bottom w:val="nil"/>
              <w:right w:val="single" w:sz="8" w:space="0" w:color="000000"/>
            </w:tcBorders>
            <w:shd w:val="clear" w:color="auto" w:fill="auto"/>
            <w:vAlign w:val="center"/>
            <w:hideMark/>
          </w:tcPr>
          <w:p w14:paraId="1FA39515"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619B02CB" w14:textId="77777777" w:rsidR="00BB7472" w:rsidRPr="007823D8" w:rsidRDefault="00BB7472" w:rsidP="0050184E">
            <w:r w:rsidRPr="007823D8">
              <w:t> </w:t>
            </w:r>
          </w:p>
        </w:tc>
      </w:tr>
      <w:tr w:rsidR="00BB7472" w:rsidRPr="007823D8" w14:paraId="5603F7F4"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7C35D663"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86E8DA6" w14:textId="77777777" w:rsidR="00BB7472" w:rsidRPr="007823D8" w:rsidRDefault="00BB7472" w:rsidP="0050184E">
            <w:r w:rsidRPr="007823D8">
              <w:t>4. Thực hành kiểm tra chẩn đoán hệ thống phanh ABS</w:t>
            </w:r>
          </w:p>
        </w:tc>
        <w:tc>
          <w:tcPr>
            <w:tcW w:w="1134" w:type="dxa"/>
            <w:tcBorders>
              <w:top w:val="nil"/>
              <w:left w:val="nil"/>
              <w:bottom w:val="nil"/>
              <w:right w:val="single" w:sz="8" w:space="0" w:color="000000"/>
            </w:tcBorders>
            <w:shd w:val="clear" w:color="auto" w:fill="auto"/>
            <w:vAlign w:val="center"/>
            <w:hideMark/>
          </w:tcPr>
          <w:p w14:paraId="043CF28C"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3131A526"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589976CC"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126F61B4" w14:textId="77777777" w:rsidR="00BB7472" w:rsidRPr="007823D8" w:rsidRDefault="00BB7472" w:rsidP="0050184E">
            <w:r w:rsidRPr="007823D8">
              <w:t> </w:t>
            </w:r>
          </w:p>
        </w:tc>
      </w:tr>
      <w:tr w:rsidR="00BB7472" w:rsidRPr="007823D8" w14:paraId="4091B388"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714C2301"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0E7D5A0" w14:textId="77777777" w:rsidR="00BB7472" w:rsidRPr="007823D8" w:rsidRDefault="00BB7472" w:rsidP="0050184E">
            <w:r w:rsidRPr="007823D8">
              <w:t>4.1. Chuẩn vị dụng cụ, bố trí vị trí làm việc</w:t>
            </w:r>
          </w:p>
        </w:tc>
        <w:tc>
          <w:tcPr>
            <w:tcW w:w="1134" w:type="dxa"/>
            <w:tcBorders>
              <w:top w:val="nil"/>
              <w:left w:val="nil"/>
              <w:bottom w:val="nil"/>
              <w:right w:val="single" w:sz="8" w:space="0" w:color="000000"/>
            </w:tcBorders>
            <w:shd w:val="clear" w:color="auto" w:fill="auto"/>
            <w:vAlign w:val="center"/>
            <w:hideMark/>
          </w:tcPr>
          <w:p w14:paraId="28FB2322" w14:textId="77777777" w:rsidR="00BB7472" w:rsidRPr="007823D8" w:rsidRDefault="00BB7472" w:rsidP="0050184E">
            <w:r w:rsidRPr="007823D8">
              <w:t>2</w:t>
            </w:r>
          </w:p>
        </w:tc>
        <w:tc>
          <w:tcPr>
            <w:tcW w:w="993" w:type="dxa"/>
            <w:tcBorders>
              <w:top w:val="nil"/>
              <w:left w:val="nil"/>
              <w:bottom w:val="nil"/>
              <w:right w:val="single" w:sz="8" w:space="0" w:color="000000"/>
            </w:tcBorders>
            <w:shd w:val="clear" w:color="auto" w:fill="auto"/>
            <w:vAlign w:val="center"/>
            <w:hideMark/>
          </w:tcPr>
          <w:p w14:paraId="457F982F"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4AFE0BD4" w14:textId="77777777" w:rsidR="00BB7472" w:rsidRPr="007823D8" w:rsidRDefault="00BB7472" w:rsidP="0050184E">
            <w:r w:rsidRPr="007823D8">
              <w:t>2</w:t>
            </w:r>
          </w:p>
        </w:tc>
        <w:tc>
          <w:tcPr>
            <w:tcW w:w="1418" w:type="dxa"/>
            <w:tcBorders>
              <w:top w:val="nil"/>
              <w:left w:val="nil"/>
              <w:bottom w:val="nil"/>
              <w:right w:val="single" w:sz="8" w:space="0" w:color="000000"/>
            </w:tcBorders>
            <w:shd w:val="clear" w:color="auto" w:fill="auto"/>
            <w:vAlign w:val="center"/>
            <w:hideMark/>
          </w:tcPr>
          <w:p w14:paraId="0F18AC2B" w14:textId="77777777" w:rsidR="00BB7472" w:rsidRPr="007823D8" w:rsidRDefault="00BB7472" w:rsidP="0050184E">
            <w:r w:rsidRPr="007823D8">
              <w:t> </w:t>
            </w:r>
          </w:p>
        </w:tc>
      </w:tr>
      <w:tr w:rsidR="00BB7472" w:rsidRPr="007823D8" w14:paraId="336FB06F"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30A12DF1"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26C3F9B" w14:textId="77777777" w:rsidR="00BB7472" w:rsidRPr="007823D8" w:rsidRDefault="00BB7472" w:rsidP="0050184E">
            <w:r w:rsidRPr="007823D8">
              <w:t>4.2. Kiểm tra chẩn đoán thông qua dấu hiệu bên ngoài</w:t>
            </w:r>
          </w:p>
        </w:tc>
        <w:tc>
          <w:tcPr>
            <w:tcW w:w="1134" w:type="dxa"/>
            <w:tcBorders>
              <w:top w:val="nil"/>
              <w:left w:val="nil"/>
              <w:bottom w:val="nil"/>
              <w:right w:val="single" w:sz="8" w:space="0" w:color="000000"/>
            </w:tcBorders>
            <w:shd w:val="clear" w:color="auto" w:fill="auto"/>
            <w:vAlign w:val="center"/>
            <w:hideMark/>
          </w:tcPr>
          <w:p w14:paraId="7DD0FAF7"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5538D7E1" w14:textId="77777777" w:rsidR="00BB7472" w:rsidRPr="007823D8" w:rsidRDefault="00BB7472" w:rsidP="0050184E">
            <w:r w:rsidRPr="007823D8">
              <w:t> </w:t>
            </w:r>
          </w:p>
        </w:tc>
        <w:tc>
          <w:tcPr>
            <w:tcW w:w="1275" w:type="dxa"/>
            <w:tcBorders>
              <w:top w:val="nil"/>
              <w:left w:val="nil"/>
              <w:bottom w:val="nil"/>
              <w:right w:val="nil"/>
            </w:tcBorders>
            <w:shd w:val="clear" w:color="auto" w:fill="auto"/>
            <w:noWrap/>
            <w:vAlign w:val="bottom"/>
            <w:hideMark/>
          </w:tcPr>
          <w:p w14:paraId="00BEC036" w14:textId="77777777" w:rsidR="00BB7472" w:rsidRPr="007823D8" w:rsidRDefault="00BB7472" w:rsidP="0050184E"/>
        </w:tc>
        <w:tc>
          <w:tcPr>
            <w:tcW w:w="1418" w:type="dxa"/>
            <w:tcBorders>
              <w:top w:val="nil"/>
              <w:left w:val="single" w:sz="8" w:space="0" w:color="000000"/>
              <w:bottom w:val="nil"/>
              <w:right w:val="single" w:sz="8" w:space="0" w:color="000000"/>
            </w:tcBorders>
            <w:shd w:val="clear" w:color="auto" w:fill="auto"/>
            <w:vAlign w:val="center"/>
            <w:hideMark/>
          </w:tcPr>
          <w:p w14:paraId="30E0998E" w14:textId="77777777" w:rsidR="00BB7472" w:rsidRPr="007823D8" w:rsidRDefault="00BB7472" w:rsidP="0050184E">
            <w:r w:rsidRPr="007823D8">
              <w:t> </w:t>
            </w:r>
          </w:p>
        </w:tc>
      </w:tr>
      <w:tr w:rsidR="00BB7472" w:rsidRPr="007823D8" w14:paraId="18DFC10B" w14:textId="77777777" w:rsidTr="0050184E">
        <w:trPr>
          <w:gridAfter w:val="1"/>
          <w:wAfter w:w="10" w:type="dxa"/>
          <w:trHeight w:val="315"/>
        </w:trPr>
        <w:tc>
          <w:tcPr>
            <w:tcW w:w="820" w:type="dxa"/>
            <w:vMerge/>
            <w:tcBorders>
              <w:top w:val="single" w:sz="8" w:space="0" w:color="000000"/>
              <w:left w:val="single" w:sz="8" w:space="0" w:color="000000"/>
              <w:bottom w:val="nil"/>
              <w:right w:val="single" w:sz="8" w:space="0" w:color="000000"/>
            </w:tcBorders>
            <w:vAlign w:val="center"/>
            <w:hideMark/>
          </w:tcPr>
          <w:p w14:paraId="5ED05B1E"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7A446659" w14:textId="77777777" w:rsidR="00BB7472" w:rsidRPr="007823D8" w:rsidRDefault="00BB7472" w:rsidP="0050184E">
            <w:r w:rsidRPr="007823D8">
              <w:t>4.3. Dùng máy và thiết bị kiểm tra</w:t>
            </w:r>
          </w:p>
        </w:tc>
        <w:tc>
          <w:tcPr>
            <w:tcW w:w="1134" w:type="dxa"/>
            <w:tcBorders>
              <w:top w:val="nil"/>
              <w:left w:val="nil"/>
              <w:bottom w:val="nil"/>
              <w:right w:val="single" w:sz="8" w:space="0" w:color="000000"/>
            </w:tcBorders>
            <w:shd w:val="clear" w:color="auto" w:fill="auto"/>
            <w:vAlign w:val="center"/>
            <w:hideMark/>
          </w:tcPr>
          <w:p w14:paraId="2D1761C3"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750E5260" w14:textId="77777777" w:rsidR="00BB7472" w:rsidRPr="007823D8" w:rsidRDefault="00BB7472" w:rsidP="0050184E">
            <w:r w:rsidRPr="007823D8">
              <w:t> </w:t>
            </w:r>
          </w:p>
        </w:tc>
        <w:tc>
          <w:tcPr>
            <w:tcW w:w="1275" w:type="dxa"/>
            <w:tcBorders>
              <w:top w:val="nil"/>
              <w:left w:val="nil"/>
              <w:bottom w:val="nil"/>
              <w:right w:val="nil"/>
            </w:tcBorders>
            <w:shd w:val="clear" w:color="auto" w:fill="auto"/>
            <w:noWrap/>
            <w:vAlign w:val="bottom"/>
            <w:hideMark/>
          </w:tcPr>
          <w:p w14:paraId="417B133A" w14:textId="77777777" w:rsidR="00BB7472" w:rsidRPr="007823D8" w:rsidRDefault="00BB7472" w:rsidP="0050184E"/>
        </w:tc>
        <w:tc>
          <w:tcPr>
            <w:tcW w:w="1418" w:type="dxa"/>
            <w:tcBorders>
              <w:top w:val="nil"/>
              <w:left w:val="single" w:sz="8" w:space="0" w:color="000000"/>
              <w:bottom w:val="nil"/>
              <w:right w:val="single" w:sz="8" w:space="0" w:color="000000"/>
            </w:tcBorders>
            <w:shd w:val="clear" w:color="auto" w:fill="auto"/>
            <w:vAlign w:val="center"/>
            <w:hideMark/>
          </w:tcPr>
          <w:p w14:paraId="299D76B5" w14:textId="77777777" w:rsidR="00BB7472" w:rsidRPr="007823D8" w:rsidRDefault="00BB7472" w:rsidP="0050184E">
            <w:r w:rsidRPr="007823D8">
              <w:t> </w:t>
            </w:r>
          </w:p>
        </w:tc>
      </w:tr>
      <w:tr w:rsidR="00BB7472" w:rsidRPr="007823D8" w14:paraId="5A667305"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5AFD7AD1" w14:textId="77777777" w:rsidR="00BB7472" w:rsidRPr="007823D8" w:rsidRDefault="00BB7472" w:rsidP="0050184E"/>
        </w:tc>
        <w:tc>
          <w:tcPr>
            <w:tcW w:w="3706" w:type="dxa"/>
            <w:tcBorders>
              <w:top w:val="nil"/>
              <w:left w:val="nil"/>
              <w:bottom w:val="single" w:sz="8" w:space="0" w:color="000000"/>
              <w:right w:val="single" w:sz="8" w:space="0" w:color="000000"/>
            </w:tcBorders>
            <w:shd w:val="clear" w:color="auto" w:fill="auto"/>
            <w:vAlign w:val="center"/>
            <w:hideMark/>
          </w:tcPr>
          <w:p w14:paraId="495D8A21" w14:textId="77777777" w:rsidR="00BB7472" w:rsidRPr="007823D8" w:rsidRDefault="00BB7472" w:rsidP="0050184E">
            <w:r w:rsidRPr="007823D8">
              <w:t>4.4. Tổng hợp và đưa ra kết quả kiểm tra chẩn đoán</w:t>
            </w:r>
          </w:p>
        </w:tc>
        <w:tc>
          <w:tcPr>
            <w:tcW w:w="1134" w:type="dxa"/>
            <w:tcBorders>
              <w:top w:val="nil"/>
              <w:left w:val="nil"/>
              <w:bottom w:val="single" w:sz="8" w:space="0" w:color="000000"/>
              <w:right w:val="single" w:sz="8" w:space="0" w:color="000000"/>
            </w:tcBorders>
            <w:shd w:val="clear" w:color="auto" w:fill="auto"/>
            <w:vAlign w:val="center"/>
            <w:hideMark/>
          </w:tcPr>
          <w:p w14:paraId="2488E48A" w14:textId="77777777" w:rsidR="00BB7472" w:rsidRPr="007823D8" w:rsidRDefault="00BB7472" w:rsidP="0050184E">
            <w:r w:rsidRPr="007823D8">
              <w:t> </w:t>
            </w:r>
          </w:p>
        </w:tc>
        <w:tc>
          <w:tcPr>
            <w:tcW w:w="993" w:type="dxa"/>
            <w:tcBorders>
              <w:top w:val="nil"/>
              <w:left w:val="nil"/>
              <w:bottom w:val="single" w:sz="8" w:space="0" w:color="000000"/>
              <w:right w:val="single" w:sz="8" w:space="0" w:color="000000"/>
            </w:tcBorders>
            <w:shd w:val="clear" w:color="auto" w:fill="auto"/>
            <w:noWrap/>
            <w:vAlign w:val="bottom"/>
            <w:hideMark/>
          </w:tcPr>
          <w:p w14:paraId="32B43FBA" w14:textId="77777777" w:rsidR="00BB7472" w:rsidRPr="007823D8" w:rsidRDefault="00BB7472" w:rsidP="0050184E">
            <w:r w:rsidRPr="007823D8">
              <w:t> </w:t>
            </w:r>
          </w:p>
        </w:tc>
        <w:tc>
          <w:tcPr>
            <w:tcW w:w="1275" w:type="dxa"/>
            <w:tcBorders>
              <w:top w:val="nil"/>
              <w:left w:val="nil"/>
              <w:bottom w:val="single" w:sz="8" w:space="0" w:color="000000"/>
              <w:right w:val="single" w:sz="8" w:space="0" w:color="000000"/>
            </w:tcBorders>
            <w:shd w:val="clear" w:color="auto" w:fill="auto"/>
            <w:noWrap/>
            <w:vAlign w:val="bottom"/>
            <w:hideMark/>
          </w:tcPr>
          <w:p w14:paraId="47FD81E2" w14:textId="77777777" w:rsidR="00BB7472" w:rsidRPr="007823D8" w:rsidRDefault="00BB7472" w:rsidP="0050184E">
            <w:r w:rsidRPr="007823D8">
              <w:t> </w:t>
            </w:r>
          </w:p>
        </w:tc>
        <w:tc>
          <w:tcPr>
            <w:tcW w:w="1418" w:type="dxa"/>
            <w:tcBorders>
              <w:top w:val="nil"/>
              <w:left w:val="nil"/>
              <w:bottom w:val="single" w:sz="8" w:space="0" w:color="000000"/>
              <w:right w:val="single" w:sz="8" w:space="0" w:color="000000"/>
            </w:tcBorders>
            <w:shd w:val="clear" w:color="auto" w:fill="auto"/>
            <w:vAlign w:val="center"/>
            <w:hideMark/>
          </w:tcPr>
          <w:p w14:paraId="636CA799" w14:textId="77777777" w:rsidR="00BB7472" w:rsidRPr="007823D8" w:rsidRDefault="00BB7472" w:rsidP="0050184E">
            <w:r w:rsidRPr="007823D8">
              <w:t> </w:t>
            </w:r>
          </w:p>
        </w:tc>
      </w:tr>
      <w:tr w:rsidR="00BB7472" w:rsidRPr="00DE3D61" w14:paraId="3C2A0B64" w14:textId="77777777" w:rsidTr="0050184E">
        <w:trPr>
          <w:gridAfter w:val="1"/>
          <w:wAfter w:w="10" w:type="dxa"/>
          <w:trHeight w:val="315"/>
        </w:trPr>
        <w:tc>
          <w:tcPr>
            <w:tcW w:w="8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5769E0" w14:textId="77777777" w:rsidR="00BB7472" w:rsidRPr="007823D8" w:rsidRDefault="00BB7472" w:rsidP="0050184E">
            <w:r w:rsidRPr="007823D8">
              <w:t>10</w:t>
            </w:r>
          </w:p>
        </w:tc>
        <w:tc>
          <w:tcPr>
            <w:tcW w:w="3706" w:type="dxa"/>
            <w:tcBorders>
              <w:top w:val="single" w:sz="8" w:space="0" w:color="000000"/>
              <w:left w:val="nil"/>
              <w:bottom w:val="nil"/>
              <w:right w:val="single" w:sz="8" w:space="0" w:color="000000"/>
            </w:tcBorders>
            <w:shd w:val="clear" w:color="auto" w:fill="auto"/>
            <w:vAlign w:val="center"/>
            <w:hideMark/>
          </w:tcPr>
          <w:p w14:paraId="5F856ECB" w14:textId="77777777" w:rsidR="00BB7472" w:rsidRPr="007823D8" w:rsidRDefault="00BB7472" w:rsidP="0050184E">
            <w:r w:rsidRPr="007823D8">
              <w:t>Bài 10: Bảo dưỡng, sửa chữa hệ thống phanh ABS</w:t>
            </w:r>
          </w:p>
        </w:tc>
        <w:tc>
          <w:tcPr>
            <w:tcW w:w="1134" w:type="dxa"/>
            <w:tcBorders>
              <w:top w:val="single" w:sz="8" w:space="0" w:color="000000"/>
              <w:left w:val="nil"/>
              <w:bottom w:val="nil"/>
              <w:right w:val="single" w:sz="8" w:space="0" w:color="000000"/>
            </w:tcBorders>
            <w:shd w:val="clear" w:color="auto" w:fill="auto"/>
            <w:vAlign w:val="center"/>
            <w:hideMark/>
          </w:tcPr>
          <w:p w14:paraId="1CF85956" w14:textId="77777777" w:rsidR="00BB7472" w:rsidRPr="00DE3D61" w:rsidRDefault="00BB7472" w:rsidP="0050184E">
            <w:pPr>
              <w:rPr>
                <w:b/>
                <w:bCs/>
              </w:rPr>
            </w:pPr>
            <w:r w:rsidRPr="00DE3D61">
              <w:rPr>
                <w:b/>
                <w:bCs/>
              </w:rPr>
              <w:t>4</w:t>
            </w:r>
          </w:p>
        </w:tc>
        <w:tc>
          <w:tcPr>
            <w:tcW w:w="993" w:type="dxa"/>
            <w:tcBorders>
              <w:top w:val="single" w:sz="8" w:space="0" w:color="000000"/>
              <w:left w:val="nil"/>
              <w:bottom w:val="nil"/>
              <w:right w:val="single" w:sz="8" w:space="0" w:color="000000"/>
            </w:tcBorders>
            <w:shd w:val="clear" w:color="auto" w:fill="auto"/>
            <w:vAlign w:val="center"/>
            <w:hideMark/>
          </w:tcPr>
          <w:p w14:paraId="7E87E7D1" w14:textId="77777777" w:rsidR="00BB7472" w:rsidRPr="00DE3D61" w:rsidRDefault="00BB7472" w:rsidP="0050184E">
            <w:pPr>
              <w:rPr>
                <w:b/>
                <w:bCs/>
              </w:rPr>
            </w:pPr>
            <w:r w:rsidRPr="00DE3D61">
              <w:rPr>
                <w:b/>
                <w:bCs/>
              </w:rPr>
              <w:t>1</w:t>
            </w:r>
          </w:p>
        </w:tc>
        <w:tc>
          <w:tcPr>
            <w:tcW w:w="1275" w:type="dxa"/>
            <w:tcBorders>
              <w:top w:val="single" w:sz="8" w:space="0" w:color="000000"/>
              <w:left w:val="nil"/>
              <w:bottom w:val="nil"/>
              <w:right w:val="single" w:sz="8" w:space="0" w:color="000000"/>
            </w:tcBorders>
            <w:shd w:val="clear" w:color="auto" w:fill="auto"/>
            <w:vAlign w:val="center"/>
            <w:hideMark/>
          </w:tcPr>
          <w:p w14:paraId="3ED54A3E" w14:textId="77777777" w:rsidR="00BB7472" w:rsidRPr="00DE3D61" w:rsidRDefault="00BB7472" w:rsidP="0050184E">
            <w:pPr>
              <w:rPr>
                <w:b/>
                <w:bCs/>
              </w:rPr>
            </w:pPr>
            <w:r w:rsidRPr="00DE3D61">
              <w:rPr>
                <w:b/>
                <w:bCs/>
              </w:rPr>
              <w:t>2</w:t>
            </w:r>
          </w:p>
        </w:tc>
        <w:tc>
          <w:tcPr>
            <w:tcW w:w="1418" w:type="dxa"/>
            <w:tcBorders>
              <w:top w:val="single" w:sz="8" w:space="0" w:color="000000"/>
              <w:left w:val="nil"/>
              <w:bottom w:val="nil"/>
              <w:right w:val="single" w:sz="8" w:space="0" w:color="000000"/>
            </w:tcBorders>
            <w:shd w:val="clear" w:color="auto" w:fill="auto"/>
            <w:vAlign w:val="center"/>
            <w:hideMark/>
          </w:tcPr>
          <w:p w14:paraId="178DF62E" w14:textId="77777777" w:rsidR="00BB7472" w:rsidRPr="00DE3D61" w:rsidRDefault="00BB7472" w:rsidP="0050184E">
            <w:pPr>
              <w:rPr>
                <w:b/>
                <w:bCs/>
              </w:rPr>
            </w:pPr>
            <w:r w:rsidRPr="00DE3D61">
              <w:rPr>
                <w:b/>
                <w:bCs/>
              </w:rPr>
              <w:t>1</w:t>
            </w:r>
          </w:p>
        </w:tc>
      </w:tr>
      <w:tr w:rsidR="00BB7472" w:rsidRPr="007823D8" w14:paraId="7EAE5894"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3403DC83" w14:textId="77777777" w:rsidR="00BB7472" w:rsidRPr="007823D8" w:rsidRDefault="00BB7472" w:rsidP="0050184E"/>
        </w:tc>
        <w:tc>
          <w:tcPr>
            <w:tcW w:w="3706" w:type="dxa"/>
            <w:tcBorders>
              <w:top w:val="nil"/>
              <w:left w:val="nil"/>
              <w:right w:val="single" w:sz="8" w:space="0" w:color="000000"/>
            </w:tcBorders>
            <w:shd w:val="clear" w:color="auto" w:fill="auto"/>
            <w:vAlign w:val="center"/>
            <w:hideMark/>
          </w:tcPr>
          <w:p w14:paraId="132F579F" w14:textId="77777777" w:rsidR="00BB7472" w:rsidRPr="007823D8" w:rsidRDefault="00BB7472" w:rsidP="0050184E">
            <w:r w:rsidRPr="007823D8">
              <w:t>1. Quy trình bảo dưỡng và sửa chữa hệ thống phanh ABS</w:t>
            </w:r>
          </w:p>
        </w:tc>
        <w:tc>
          <w:tcPr>
            <w:tcW w:w="1134" w:type="dxa"/>
            <w:tcBorders>
              <w:top w:val="nil"/>
              <w:left w:val="nil"/>
              <w:right w:val="single" w:sz="8" w:space="0" w:color="000000"/>
            </w:tcBorders>
            <w:shd w:val="clear" w:color="auto" w:fill="auto"/>
            <w:vAlign w:val="center"/>
            <w:hideMark/>
          </w:tcPr>
          <w:p w14:paraId="1A4133EC" w14:textId="77777777" w:rsidR="00BB7472" w:rsidRPr="007823D8" w:rsidRDefault="00BB7472" w:rsidP="0050184E">
            <w:r w:rsidRPr="007823D8">
              <w:t>1</w:t>
            </w:r>
          </w:p>
        </w:tc>
        <w:tc>
          <w:tcPr>
            <w:tcW w:w="993" w:type="dxa"/>
            <w:tcBorders>
              <w:top w:val="nil"/>
              <w:left w:val="nil"/>
              <w:right w:val="single" w:sz="8" w:space="0" w:color="000000"/>
            </w:tcBorders>
            <w:shd w:val="clear" w:color="auto" w:fill="auto"/>
            <w:vAlign w:val="center"/>
            <w:hideMark/>
          </w:tcPr>
          <w:p w14:paraId="5271B14F" w14:textId="77777777" w:rsidR="00BB7472" w:rsidRPr="007823D8" w:rsidRDefault="00BB7472" w:rsidP="0050184E">
            <w:r w:rsidRPr="007823D8">
              <w:t>1</w:t>
            </w:r>
          </w:p>
        </w:tc>
        <w:tc>
          <w:tcPr>
            <w:tcW w:w="1275" w:type="dxa"/>
            <w:tcBorders>
              <w:top w:val="nil"/>
              <w:left w:val="nil"/>
              <w:right w:val="single" w:sz="8" w:space="0" w:color="000000"/>
            </w:tcBorders>
            <w:shd w:val="clear" w:color="auto" w:fill="auto"/>
            <w:vAlign w:val="center"/>
            <w:hideMark/>
          </w:tcPr>
          <w:p w14:paraId="6EAC15F6" w14:textId="77777777" w:rsidR="00BB7472" w:rsidRPr="007823D8" w:rsidRDefault="00BB7472" w:rsidP="0050184E">
            <w:r w:rsidRPr="007823D8">
              <w:t> </w:t>
            </w:r>
          </w:p>
        </w:tc>
        <w:tc>
          <w:tcPr>
            <w:tcW w:w="1418" w:type="dxa"/>
            <w:tcBorders>
              <w:top w:val="nil"/>
              <w:left w:val="nil"/>
              <w:right w:val="single" w:sz="8" w:space="0" w:color="000000"/>
            </w:tcBorders>
            <w:shd w:val="clear" w:color="auto" w:fill="auto"/>
            <w:vAlign w:val="center"/>
            <w:hideMark/>
          </w:tcPr>
          <w:p w14:paraId="5AD37EA5" w14:textId="77777777" w:rsidR="00BB7472" w:rsidRPr="007823D8" w:rsidRDefault="00BB7472" w:rsidP="0050184E">
            <w:r w:rsidRPr="007823D8">
              <w:t> </w:t>
            </w:r>
          </w:p>
        </w:tc>
      </w:tr>
      <w:tr w:rsidR="00BB7472" w:rsidRPr="007823D8" w14:paraId="15242F28" w14:textId="77777777" w:rsidTr="0050184E">
        <w:trPr>
          <w:gridAfter w:val="1"/>
          <w:wAfter w:w="10" w:type="dxa"/>
          <w:trHeight w:val="315"/>
        </w:trPr>
        <w:tc>
          <w:tcPr>
            <w:tcW w:w="820" w:type="dxa"/>
            <w:vMerge/>
            <w:tcBorders>
              <w:top w:val="single" w:sz="8" w:space="0" w:color="000000"/>
              <w:left w:val="single" w:sz="8" w:space="0" w:color="000000"/>
              <w:bottom w:val="single" w:sz="4" w:space="0" w:color="auto"/>
              <w:right w:val="single" w:sz="8" w:space="0" w:color="000000"/>
            </w:tcBorders>
            <w:vAlign w:val="center"/>
            <w:hideMark/>
          </w:tcPr>
          <w:p w14:paraId="01892167" w14:textId="77777777" w:rsidR="00BB7472" w:rsidRPr="007823D8" w:rsidRDefault="00BB7472" w:rsidP="0050184E"/>
        </w:tc>
        <w:tc>
          <w:tcPr>
            <w:tcW w:w="3706" w:type="dxa"/>
            <w:tcBorders>
              <w:top w:val="nil"/>
              <w:left w:val="nil"/>
              <w:right w:val="single" w:sz="8" w:space="0" w:color="000000"/>
            </w:tcBorders>
            <w:shd w:val="clear" w:color="auto" w:fill="auto"/>
            <w:vAlign w:val="center"/>
            <w:hideMark/>
          </w:tcPr>
          <w:p w14:paraId="04D314CF" w14:textId="77777777" w:rsidR="00BB7472" w:rsidRPr="007823D8" w:rsidRDefault="00BB7472" w:rsidP="0050184E">
            <w:r w:rsidRPr="007823D8">
              <w:t>2. Thực hành bảo dưỡng hệ thống phanh ABS</w:t>
            </w:r>
          </w:p>
        </w:tc>
        <w:tc>
          <w:tcPr>
            <w:tcW w:w="1134" w:type="dxa"/>
            <w:tcBorders>
              <w:top w:val="nil"/>
              <w:left w:val="nil"/>
              <w:right w:val="single" w:sz="8" w:space="0" w:color="000000"/>
            </w:tcBorders>
            <w:shd w:val="clear" w:color="auto" w:fill="auto"/>
            <w:vAlign w:val="center"/>
            <w:hideMark/>
          </w:tcPr>
          <w:p w14:paraId="30D1F902" w14:textId="77777777" w:rsidR="00BB7472" w:rsidRPr="007823D8" w:rsidRDefault="00BB7472" w:rsidP="0050184E">
            <w:r w:rsidRPr="007823D8">
              <w:t>1</w:t>
            </w:r>
          </w:p>
        </w:tc>
        <w:tc>
          <w:tcPr>
            <w:tcW w:w="993" w:type="dxa"/>
            <w:tcBorders>
              <w:top w:val="nil"/>
              <w:left w:val="nil"/>
              <w:right w:val="single" w:sz="8" w:space="0" w:color="000000"/>
            </w:tcBorders>
            <w:shd w:val="clear" w:color="auto" w:fill="auto"/>
            <w:vAlign w:val="center"/>
            <w:hideMark/>
          </w:tcPr>
          <w:p w14:paraId="024A7C5B" w14:textId="77777777" w:rsidR="00BB7472" w:rsidRPr="007823D8" w:rsidRDefault="00BB7472" w:rsidP="0050184E">
            <w:r w:rsidRPr="007823D8">
              <w:t> </w:t>
            </w:r>
          </w:p>
        </w:tc>
        <w:tc>
          <w:tcPr>
            <w:tcW w:w="1275" w:type="dxa"/>
            <w:tcBorders>
              <w:top w:val="nil"/>
              <w:left w:val="nil"/>
              <w:right w:val="single" w:sz="8" w:space="0" w:color="000000"/>
            </w:tcBorders>
            <w:shd w:val="clear" w:color="auto" w:fill="auto"/>
            <w:vAlign w:val="center"/>
            <w:hideMark/>
          </w:tcPr>
          <w:p w14:paraId="7E917334" w14:textId="77777777" w:rsidR="00BB7472" w:rsidRPr="007823D8" w:rsidRDefault="00BB7472" w:rsidP="0050184E">
            <w:r w:rsidRPr="007823D8">
              <w:t>1</w:t>
            </w:r>
          </w:p>
        </w:tc>
        <w:tc>
          <w:tcPr>
            <w:tcW w:w="1418" w:type="dxa"/>
            <w:tcBorders>
              <w:top w:val="nil"/>
              <w:left w:val="nil"/>
              <w:right w:val="single" w:sz="8" w:space="0" w:color="000000"/>
            </w:tcBorders>
            <w:shd w:val="clear" w:color="auto" w:fill="auto"/>
            <w:vAlign w:val="center"/>
            <w:hideMark/>
          </w:tcPr>
          <w:p w14:paraId="2CFD86AC" w14:textId="77777777" w:rsidR="00BB7472" w:rsidRPr="007823D8" w:rsidRDefault="00BB7472" w:rsidP="0050184E">
            <w:r w:rsidRPr="007823D8">
              <w:t> </w:t>
            </w:r>
          </w:p>
        </w:tc>
      </w:tr>
      <w:tr w:rsidR="00BB7472" w:rsidRPr="007823D8" w14:paraId="4522F6F2" w14:textId="77777777" w:rsidTr="0050184E">
        <w:trPr>
          <w:gridAfter w:val="1"/>
          <w:wAfter w:w="10" w:type="dxa"/>
          <w:trHeight w:val="315"/>
        </w:trPr>
        <w:tc>
          <w:tcPr>
            <w:tcW w:w="820" w:type="dxa"/>
            <w:vMerge/>
            <w:tcBorders>
              <w:top w:val="single" w:sz="4" w:space="0" w:color="auto"/>
              <w:left w:val="single" w:sz="8" w:space="0" w:color="000000"/>
              <w:bottom w:val="single" w:sz="8" w:space="0" w:color="000000"/>
              <w:right w:val="single" w:sz="8" w:space="0" w:color="000000"/>
            </w:tcBorders>
            <w:vAlign w:val="center"/>
            <w:hideMark/>
          </w:tcPr>
          <w:p w14:paraId="2831CDA0" w14:textId="77777777" w:rsidR="00BB7472" w:rsidRPr="007823D8" w:rsidRDefault="00BB7472" w:rsidP="0050184E"/>
        </w:tc>
        <w:tc>
          <w:tcPr>
            <w:tcW w:w="3706" w:type="dxa"/>
            <w:tcBorders>
              <w:left w:val="nil"/>
              <w:bottom w:val="nil"/>
              <w:right w:val="single" w:sz="8" w:space="0" w:color="000000"/>
            </w:tcBorders>
            <w:shd w:val="clear" w:color="auto" w:fill="auto"/>
            <w:vAlign w:val="center"/>
            <w:hideMark/>
          </w:tcPr>
          <w:p w14:paraId="19AA4087" w14:textId="77777777" w:rsidR="00BB7472" w:rsidRPr="007823D8" w:rsidRDefault="00BB7472" w:rsidP="0050184E">
            <w:r w:rsidRPr="007823D8">
              <w:t>2.1. Chuẩn vị dụng cụ, bố trí vị trí làm việc</w:t>
            </w:r>
          </w:p>
        </w:tc>
        <w:tc>
          <w:tcPr>
            <w:tcW w:w="1134" w:type="dxa"/>
            <w:tcBorders>
              <w:left w:val="nil"/>
              <w:bottom w:val="nil"/>
              <w:right w:val="single" w:sz="8" w:space="0" w:color="000000"/>
            </w:tcBorders>
            <w:shd w:val="clear" w:color="auto" w:fill="auto"/>
            <w:vAlign w:val="center"/>
            <w:hideMark/>
          </w:tcPr>
          <w:p w14:paraId="337A46DF" w14:textId="77777777" w:rsidR="00BB7472" w:rsidRPr="007823D8" w:rsidRDefault="00BB7472" w:rsidP="0050184E">
            <w:r w:rsidRPr="007823D8">
              <w:t> </w:t>
            </w:r>
          </w:p>
        </w:tc>
        <w:tc>
          <w:tcPr>
            <w:tcW w:w="993" w:type="dxa"/>
            <w:tcBorders>
              <w:left w:val="nil"/>
              <w:bottom w:val="nil"/>
              <w:right w:val="single" w:sz="8" w:space="0" w:color="000000"/>
            </w:tcBorders>
            <w:shd w:val="clear" w:color="auto" w:fill="auto"/>
            <w:noWrap/>
            <w:vAlign w:val="bottom"/>
            <w:hideMark/>
          </w:tcPr>
          <w:p w14:paraId="74FDABF4" w14:textId="77777777" w:rsidR="00BB7472" w:rsidRPr="007823D8" w:rsidRDefault="00BB7472" w:rsidP="0050184E">
            <w:r w:rsidRPr="007823D8">
              <w:t> </w:t>
            </w:r>
          </w:p>
        </w:tc>
        <w:tc>
          <w:tcPr>
            <w:tcW w:w="1275" w:type="dxa"/>
            <w:tcBorders>
              <w:left w:val="nil"/>
              <w:bottom w:val="nil"/>
              <w:right w:val="single" w:sz="8" w:space="0" w:color="000000"/>
            </w:tcBorders>
            <w:shd w:val="clear" w:color="auto" w:fill="auto"/>
            <w:noWrap/>
            <w:vAlign w:val="bottom"/>
            <w:hideMark/>
          </w:tcPr>
          <w:p w14:paraId="42BAB2C4" w14:textId="77777777" w:rsidR="00BB7472" w:rsidRPr="007823D8" w:rsidRDefault="00BB7472" w:rsidP="0050184E">
            <w:r w:rsidRPr="007823D8">
              <w:t> </w:t>
            </w:r>
          </w:p>
        </w:tc>
        <w:tc>
          <w:tcPr>
            <w:tcW w:w="1418" w:type="dxa"/>
            <w:tcBorders>
              <w:left w:val="nil"/>
              <w:bottom w:val="nil"/>
              <w:right w:val="single" w:sz="8" w:space="0" w:color="000000"/>
            </w:tcBorders>
            <w:shd w:val="clear" w:color="auto" w:fill="auto"/>
            <w:vAlign w:val="center"/>
            <w:hideMark/>
          </w:tcPr>
          <w:p w14:paraId="0F68DE40" w14:textId="77777777" w:rsidR="00BB7472" w:rsidRPr="007823D8" w:rsidRDefault="00BB7472" w:rsidP="0050184E">
            <w:r w:rsidRPr="007823D8">
              <w:t> </w:t>
            </w:r>
          </w:p>
        </w:tc>
      </w:tr>
      <w:tr w:rsidR="00BB7472" w:rsidRPr="007823D8" w14:paraId="4B2C6348"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69687682"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679735D6" w14:textId="77777777" w:rsidR="00BB7472" w:rsidRPr="007823D8" w:rsidRDefault="00BB7472" w:rsidP="0050184E">
            <w:r w:rsidRPr="007823D8">
              <w:t>2.2. Kiểm tra chẩn đoán</w:t>
            </w:r>
          </w:p>
        </w:tc>
        <w:tc>
          <w:tcPr>
            <w:tcW w:w="1134" w:type="dxa"/>
            <w:tcBorders>
              <w:top w:val="nil"/>
              <w:left w:val="nil"/>
              <w:bottom w:val="nil"/>
              <w:right w:val="single" w:sz="8" w:space="0" w:color="000000"/>
            </w:tcBorders>
            <w:shd w:val="clear" w:color="auto" w:fill="auto"/>
            <w:vAlign w:val="center"/>
            <w:hideMark/>
          </w:tcPr>
          <w:p w14:paraId="2EF94010"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noWrap/>
            <w:vAlign w:val="bottom"/>
            <w:hideMark/>
          </w:tcPr>
          <w:p w14:paraId="2B1B802D"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noWrap/>
            <w:vAlign w:val="bottom"/>
            <w:hideMark/>
          </w:tcPr>
          <w:p w14:paraId="59111A6F"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002FF73C" w14:textId="77777777" w:rsidR="00BB7472" w:rsidRPr="007823D8" w:rsidRDefault="00BB7472" w:rsidP="0050184E">
            <w:r w:rsidRPr="007823D8">
              <w:t> </w:t>
            </w:r>
          </w:p>
        </w:tc>
      </w:tr>
      <w:tr w:rsidR="00BB7472" w:rsidRPr="007823D8" w14:paraId="10037E87"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00E99AA0"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1CDDA958" w14:textId="77777777" w:rsidR="00BB7472" w:rsidRPr="007823D8" w:rsidRDefault="00BB7472" w:rsidP="0050184E">
            <w:r w:rsidRPr="007823D8">
              <w:t>2.3. Bảo dưỡng hệ thống phanh ABS</w:t>
            </w:r>
          </w:p>
        </w:tc>
        <w:tc>
          <w:tcPr>
            <w:tcW w:w="1134" w:type="dxa"/>
            <w:tcBorders>
              <w:top w:val="nil"/>
              <w:left w:val="nil"/>
              <w:bottom w:val="nil"/>
              <w:right w:val="single" w:sz="8" w:space="0" w:color="000000"/>
            </w:tcBorders>
            <w:shd w:val="clear" w:color="auto" w:fill="auto"/>
            <w:vAlign w:val="center"/>
            <w:hideMark/>
          </w:tcPr>
          <w:p w14:paraId="7EB657CD"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34536014"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7D99A03A"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09A4BD6C" w14:textId="77777777" w:rsidR="00BB7472" w:rsidRPr="007823D8" w:rsidRDefault="00BB7472" w:rsidP="0050184E">
            <w:r w:rsidRPr="007823D8">
              <w:t> </w:t>
            </w:r>
          </w:p>
        </w:tc>
      </w:tr>
      <w:tr w:rsidR="00BB7472" w:rsidRPr="007823D8" w14:paraId="17470B83"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7119AD8C"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0123D005" w14:textId="77777777" w:rsidR="00BB7472" w:rsidRPr="007823D8" w:rsidRDefault="00BB7472" w:rsidP="0050184E">
            <w:r w:rsidRPr="007823D8">
              <w:t>3. Thực hành sửa chữa hệ thống phanh ABS</w:t>
            </w:r>
          </w:p>
        </w:tc>
        <w:tc>
          <w:tcPr>
            <w:tcW w:w="1134" w:type="dxa"/>
            <w:tcBorders>
              <w:top w:val="nil"/>
              <w:left w:val="nil"/>
              <w:bottom w:val="nil"/>
              <w:right w:val="single" w:sz="8" w:space="0" w:color="000000"/>
            </w:tcBorders>
            <w:shd w:val="clear" w:color="auto" w:fill="auto"/>
            <w:vAlign w:val="center"/>
            <w:hideMark/>
          </w:tcPr>
          <w:p w14:paraId="55F0028B" w14:textId="77777777" w:rsidR="00BB7472" w:rsidRPr="007823D8" w:rsidRDefault="00BB7472" w:rsidP="0050184E">
            <w:r w:rsidRPr="007823D8">
              <w:t>2</w:t>
            </w:r>
          </w:p>
        </w:tc>
        <w:tc>
          <w:tcPr>
            <w:tcW w:w="993" w:type="dxa"/>
            <w:tcBorders>
              <w:top w:val="nil"/>
              <w:left w:val="nil"/>
              <w:bottom w:val="nil"/>
              <w:right w:val="single" w:sz="8" w:space="0" w:color="000000"/>
            </w:tcBorders>
            <w:shd w:val="clear" w:color="auto" w:fill="auto"/>
            <w:vAlign w:val="center"/>
            <w:hideMark/>
          </w:tcPr>
          <w:p w14:paraId="739E6736"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1EEA6A52" w14:textId="77777777" w:rsidR="00BB7472" w:rsidRPr="007823D8" w:rsidRDefault="00BB7472" w:rsidP="0050184E">
            <w:r w:rsidRPr="007823D8">
              <w:t>1</w:t>
            </w:r>
          </w:p>
        </w:tc>
        <w:tc>
          <w:tcPr>
            <w:tcW w:w="1418" w:type="dxa"/>
            <w:tcBorders>
              <w:top w:val="nil"/>
              <w:left w:val="nil"/>
              <w:bottom w:val="nil"/>
              <w:right w:val="single" w:sz="8" w:space="0" w:color="000000"/>
            </w:tcBorders>
            <w:shd w:val="clear" w:color="auto" w:fill="auto"/>
            <w:vAlign w:val="center"/>
            <w:hideMark/>
          </w:tcPr>
          <w:p w14:paraId="21FD8E41" w14:textId="77777777" w:rsidR="00BB7472" w:rsidRPr="007823D8" w:rsidRDefault="00BB7472" w:rsidP="0050184E">
            <w:r w:rsidRPr="007823D8">
              <w:t>1</w:t>
            </w:r>
          </w:p>
        </w:tc>
      </w:tr>
      <w:tr w:rsidR="00BB7472" w:rsidRPr="007823D8" w14:paraId="119D89B1"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1B916766"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3438807C" w14:textId="77777777" w:rsidR="00BB7472" w:rsidRPr="007823D8" w:rsidRDefault="00BB7472" w:rsidP="0050184E">
            <w:r w:rsidRPr="007823D8">
              <w:t>3.1. Chuẩn vị dụng cụ, bố trí vị trí làm việc</w:t>
            </w:r>
          </w:p>
        </w:tc>
        <w:tc>
          <w:tcPr>
            <w:tcW w:w="1134" w:type="dxa"/>
            <w:tcBorders>
              <w:top w:val="nil"/>
              <w:left w:val="nil"/>
              <w:bottom w:val="nil"/>
              <w:right w:val="single" w:sz="8" w:space="0" w:color="000000"/>
            </w:tcBorders>
            <w:shd w:val="clear" w:color="auto" w:fill="auto"/>
            <w:vAlign w:val="center"/>
            <w:hideMark/>
          </w:tcPr>
          <w:p w14:paraId="76A5D302"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529CFC3F"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6B85D4ED"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0846725A" w14:textId="77777777" w:rsidR="00BB7472" w:rsidRPr="007823D8" w:rsidRDefault="00BB7472" w:rsidP="0050184E">
            <w:r w:rsidRPr="007823D8">
              <w:t> </w:t>
            </w:r>
          </w:p>
        </w:tc>
      </w:tr>
      <w:tr w:rsidR="00BB7472" w:rsidRPr="007823D8" w14:paraId="0EF8CBF0"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63B7F81B" w14:textId="77777777" w:rsidR="00BB7472" w:rsidRPr="007823D8" w:rsidRDefault="00BB7472" w:rsidP="0050184E"/>
        </w:tc>
        <w:tc>
          <w:tcPr>
            <w:tcW w:w="3706" w:type="dxa"/>
            <w:tcBorders>
              <w:top w:val="nil"/>
              <w:left w:val="nil"/>
              <w:bottom w:val="nil"/>
              <w:right w:val="single" w:sz="8" w:space="0" w:color="000000"/>
            </w:tcBorders>
            <w:shd w:val="clear" w:color="auto" w:fill="auto"/>
            <w:vAlign w:val="center"/>
            <w:hideMark/>
          </w:tcPr>
          <w:p w14:paraId="23B6157A" w14:textId="77777777" w:rsidR="00BB7472" w:rsidRPr="007823D8" w:rsidRDefault="00BB7472" w:rsidP="0050184E">
            <w:r w:rsidRPr="007823D8">
              <w:t>3.2. Kiểm tra chẩn đoán</w:t>
            </w:r>
          </w:p>
        </w:tc>
        <w:tc>
          <w:tcPr>
            <w:tcW w:w="1134" w:type="dxa"/>
            <w:tcBorders>
              <w:top w:val="nil"/>
              <w:left w:val="nil"/>
              <w:bottom w:val="nil"/>
              <w:right w:val="single" w:sz="8" w:space="0" w:color="000000"/>
            </w:tcBorders>
            <w:shd w:val="clear" w:color="auto" w:fill="auto"/>
            <w:vAlign w:val="center"/>
            <w:hideMark/>
          </w:tcPr>
          <w:p w14:paraId="1B62B1DA" w14:textId="77777777" w:rsidR="00BB7472" w:rsidRPr="007823D8" w:rsidRDefault="00BB7472" w:rsidP="0050184E">
            <w:r w:rsidRPr="007823D8">
              <w:t> </w:t>
            </w:r>
          </w:p>
        </w:tc>
        <w:tc>
          <w:tcPr>
            <w:tcW w:w="993" w:type="dxa"/>
            <w:tcBorders>
              <w:top w:val="nil"/>
              <w:left w:val="nil"/>
              <w:bottom w:val="nil"/>
              <w:right w:val="single" w:sz="8" w:space="0" w:color="000000"/>
            </w:tcBorders>
            <w:shd w:val="clear" w:color="auto" w:fill="auto"/>
            <w:vAlign w:val="center"/>
            <w:hideMark/>
          </w:tcPr>
          <w:p w14:paraId="344DCB71" w14:textId="77777777" w:rsidR="00BB7472" w:rsidRPr="007823D8" w:rsidRDefault="00BB7472" w:rsidP="0050184E">
            <w:r w:rsidRPr="007823D8">
              <w:t> </w:t>
            </w:r>
          </w:p>
        </w:tc>
        <w:tc>
          <w:tcPr>
            <w:tcW w:w="1275" w:type="dxa"/>
            <w:tcBorders>
              <w:top w:val="nil"/>
              <w:left w:val="nil"/>
              <w:bottom w:val="nil"/>
              <w:right w:val="single" w:sz="8" w:space="0" w:color="000000"/>
            </w:tcBorders>
            <w:shd w:val="clear" w:color="auto" w:fill="auto"/>
            <w:vAlign w:val="center"/>
            <w:hideMark/>
          </w:tcPr>
          <w:p w14:paraId="27828053" w14:textId="77777777" w:rsidR="00BB7472" w:rsidRPr="007823D8" w:rsidRDefault="00BB7472" w:rsidP="0050184E">
            <w:r w:rsidRPr="007823D8">
              <w:t> </w:t>
            </w:r>
          </w:p>
        </w:tc>
        <w:tc>
          <w:tcPr>
            <w:tcW w:w="1418" w:type="dxa"/>
            <w:tcBorders>
              <w:top w:val="nil"/>
              <w:left w:val="nil"/>
              <w:bottom w:val="nil"/>
              <w:right w:val="single" w:sz="8" w:space="0" w:color="000000"/>
            </w:tcBorders>
            <w:shd w:val="clear" w:color="auto" w:fill="auto"/>
            <w:vAlign w:val="center"/>
            <w:hideMark/>
          </w:tcPr>
          <w:p w14:paraId="5481B490" w14:textId="77777777" w:rsidR="00BB7472" w:rsidRPr="007823D8" w:rsidRDefault="00BB7472" w:rsidP="0050184E">
            <w:r w:rsidRPr="007823D8">
              <w:t> </w:t>
            </w:r>
          </w:p>
        </w:tc>
      </w:tr>
      <w:tr w:rsidR="00BB7472" w:rsidRPr="007823D8" w14:paraId="436CE582" w14:textId="77777777" w:rsidTr="0050184E">
        <w:trPr>
          <w:gridAfter w:val="1"/>
          <w:wAfter w:w="10" w:type="dxa"/>
          <w:trHeight w:val="315"/>
        </w:trPr>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79B45E92" w14:textId="77777777" w:rsidR="00BB7472" w:rsidRPr="007823D8" w:rsidRDefault="00BB7472" w:rsidP="0050184E"/>
        </w:tc>
        <w:tc>
          <w:tcPr>
            <w:tcW w:w="3706" w:type="dxa"/>
            <w:tcBorders>
              <w:top w:val="nil"/>
              <w:left w:val="nil"/>
              <w:bottom w:val="single" w:sz="8" w:space="0" w:color="000000"/>
              <w:right w:val="single" w:sz="8" w:space="0" w:color="000000"/>
            </w:tcBorders>
            <w:shd w:val="clear" w:color="auto" w:fill="auto"/>
            <w:vAlign w:val="center"/>
            <w:hideMark/>
          </w:tcPr>
          <w:p w14:paraId="179D0393" w14:textId="77777777" w:rsidR="00BB7472" w:rsidRPr="007823D8" w:rsidRDefault="00BB7472" w:rsidP="0050184E">
            <w:r w:rsidRPr="007823D8">
              <w:t>3.3. Sửa chữa hệ thống phanh ABS</w:t>
            </w:r>
          </w:p>
        </w:tc>
        <w:tc>
          <w:tcPr>
            <w:tcW w:w="1134" w:type="dxa"/>
            <w:tcBorders>
              <w:top w:val="nil"/>
              <w:left w:val="nil"/>
              <w:bottom w:val="single" w:sz="8" w:space="0" w:color="000000"/>
              <w:right w:val="single" w:sz="8" w:space="0" w:color="000000"/>
            </w:tcBorders>
            <w:shd w:val="clear" w:color="auto" w:fill="auto"/>
            <w:vAlign w:val="center"/>
            <w:hideMark/>
          </w:tcPr>
          <w:p w14:paraId="7D9ECDAE" w14:textId="77777777" w:rsidR="00BB7472" w:rsidRPr="007823D8" w:rsidRDefault="00BB7472" w:rsidP="0050184E">
            <w:r w:rsidRPr="007823D8">
              <w:t> </w:t>
            </w:r>
          </w:p>
        </w:tc>
        <w:tc>
          <w:tcPr>
            <w:tcW w:w="993" w:type="dxa"/>
            <w:tcBorders>
              <w:top w:val="nil"/>
              <w:left w:val="nil"/>
              <w:bottom w:val="single" w:sz="8" w:space="0" w:color="000000"/>
              <w:right w:val="single" w:sz="8" w:space="0" w:color="000000"/>
            </w:tcBorders>
            <w:shd w:val="clear" w:color="auto" w:fill="auto"/>
            <w:vAlign w:val="center"/>
            <w:hideMark/>
          </w:tcPr>
          <w:p w14:paraId="50457DA7" w14:textId="77777777" w:rsidR="00BB7472" w:rsidRPr="007823D8" w:rsidRDefault="00BB7472" w:rsidP="0050184E">
            <w:r w:rsidRPr="007823D8">
              <w:t> </w:t>
            </w:r>
          </w:p>
        </w:tc>
        <w:tc>
          <w:tcPr>
            <w:tcW w:w="1275" w:type="dxa"/>
            <w:tcBorders>
              <w:top w:val="nil"/>
              <w:left w:val="nil"/>
              <w:bottom w:val="single" w:sz="8" w:space="0" w:color="000000"/>
              <w:right w:val="single" w:sz="8" w:space="0" w:color="000000"/>
            </w:tcBorders>
            <w:shd w:val="clear" w:color="auto" w:fill="auto"/>
            <w:vAlign w:val="center"/>
            <w:hideMark/>
          </w:tcPr>
          <w:p w14:paraId="14F249CF" w14:textId="77777777" w:rsidR="00BB7472" w:rsidRPr="007823D8" w:rsidRDefault="00BB7472" w:rsidP="0050184E">
            <w:r w:rsidRPr="007823D8">
              <w:t> </w:t>
            </w:r>
          </w:p>
        </w:tc>
        <w:tc>
          <w:tcPr>
            <w:tcW w:w="1418" w:type="dxa"/>
            <w:tcBorders>
              <w:top w:val="nil"/>
              <w:left w:val="nil"/>
              <w:bottom w:val="single" w:sz="8" w:space="0" w:color="000000"/>
              <w:right w:val="single" w:sz="8" w:space="0" w:color="000000"/>
            </w:tcBorders>
            <w:shd w:val="clear" w:color="auto" w:fill="auto"/>
            <w:vAlign w:val="center"/>
            <w:hideMark/>
          </w:tcPr>
          <w:p w14:paraId="2E065162" w14:textId="77777777" w:rsidR="00BB7472" w:rsidRPr="007823D8" w:rsidRDefault="00BB7472" w:rsidP="0050184E">
            <w:r w:rsidRPr="007823D8">
              <w:t> </w:t>
            </w:r>
          </w:p>
        </w:tc>
      </w:tr>
      <w:tr w:rsidR="00BB7472" w:rsidRPr="007823D8" w14:paraId="162F3B76" w14:textId="77777777" w:rsidTr="0050184E">
        <w:trPr>
          <w:gridAfter w:val="1"/>
          <w:wAfter w:w="10" w:type="dxa"/>
          <w:trHeight w:val="315"/>
        </w:trPr>
        <w:tc>
          <w:tcPr>
            <w:tcW w:w="820" w:type="dxa"/>
            <w:tcBorders>
              <w:top w:val="nil"/>
              <w:left w:val="single" w:sz="8" w:space="0" w:color="000000"/>
              <w:bottom w:val="single" w:sz="8" w:space="0" w:color="000000"/>
              <w:right w:val="single" w:sz="8" w:space="0" w:color="000000"/>
            </w:tcBorders>
            <w:shd w:val="clear" w:color="auto" w:fill="auto"/>
            <w:vAlign w:val="center"/>
            <w:hideMark/>
          </w:tcPr>
          <w:p w14:paraId="43AD7BF3" w14:textId="77777777" w:rsidR="00BB7472" w:rsidRPr="007823D8" w:rsidRDefault="00BB7472" w:rsidP="0050184E">
            <w:r w:rsidRPr="007823D8">
              <w:t> </w:t>
            </w:r>
          </w:p>
        </w:tc>
        <w:tc>
          <w:tcPr>
            <w:tcW w:w="3706" w:type="dxa"/>
            <w:tcBorders>
              <w:top w:val="nil"/>
              <w:left w:val="nil"/>
              <w:bottom w:val="single" w:sz="8" w:space="0" w:color="000000"/>
              <w:right w:val="single" w:sz="8" w:space="0" w:color="000000"/>
            </w:tcBorders>
            <w:shd w:val="clear" w:color="auto" w:fill="auto"/>
            <w:vAlign w:val="center"/>
            <w:hideMark/>
          </w:tcPr>
          <w:p w14:paraId="7178FD4E" w14:textId="77777777" w:rsidR="00BB7472" w:rsidRPr="00BB7472" w:rsidRDefault="00BB7472" w:rsidP="0050184E">
            <w:pPr>
              <w:rPr>
                <w:b/>
              </w:rPr>
            </w:pPr>
            <w:r w:rsidRPr="00BB7472">
              <w:rPr>
                <w:b/>
              </w:rPr>
              <w:t>Cộng</w:t>
            </w:r>
          </w:p>
        </w:tc>
        <w:tc>
          <w:tcPr>
            <w:tcW w:w="1134" w:type="dxa"/>
            <w:tcBorders>
              <w:top w:val="nil"/>
              <w:left w:val="nil"/>
              <w:bottom w:val="single" w:sz="8" w:space="0" w:color="000000"/>
              <w:right w:val="single" w:sz="8" w:space="0" w:color="000000"/>
            </w:tcBorders>
            <w:shd w:val="clear" w:color="auto" w:fill="auto"/>
            <w:vAlign w:val="center"/>
            <w:hideMark/>
          </w:tcPr>
          <w:p w14:paraId="499A85FB" w14:textId="77777777" w:rsidR="00BB7472" w:rsidRPr="00BB7472" w:rsidRDefault="00BB7472" w:rsidP="0050184E">
            <w:pPr>
              <w:rPr>
                <w:b/>
              </w:rPr>
            </w:pPr>
            <w:r w:rsidRPr="00BB7472">
              <w:rPr>
                <w:b/>
              </w:rPr>
              <w:t>60</w:t>
            </w:r>
          </w:p>
        </w:tc>
        <w:tc>
          <w:tcPr>
            <w:tcW w:w="993" w:type="dxa"/>
            <w:tcBorders>
              <w:top w:val="nil"/>
              <w:left w:val="nil"/>
              <w:bottom w:val="single" w:sz="8" w:space="0" w:color="000000"/>
              <w:right w:val="single" w:sz="8" w:space="0" w:color="000000"/>
            </w:tcBorders>
            <w:shd w:val="clear" w:color="auto" w:fill="auto"/>
            <w:vAlign w:val="center"/>
            <w:hideMark/>
          </w:tcPr>
          <w:p w14:paraId="4812D6B5" w14:textId="77777777" w:rsidR="00BB7472" w:rsidRPr="00BB7472" w:rsidRDefault="00BB7472" w:rsidP="0050184E">
            <w:pPr>
              <w:rPr>
                <w:b/>
              </w:rPr>
            </w:pPr>
            <w:r w:rsidRPr="00BB7472">
              <w:rPr>
                <w:b/>
              </w:rPr>
              <w:t>30</w:t>
            </w:r>
          </w:p>
        </w:tc>
        <w:tc>
          <w:tcPr>
            <w:tcW w:w="1275" w:type="dxa"/>
            <w:tcBorders>
              <w:top w:val="nil"/>
              <w:left w:val="nil"/>
              <w:bottom w:val="single" w:sz="8" w:space="0" w:color="000000"/>
              <w:right w:val="single" w:sz="8" w:space="0" w:color="000000"/>
            </w:tcBorders>
            <w:shd w:val="clear" w:color="auto" w:fill="auto"/>
            <w:vAlign w:val="center"/>
            <w:hideMark/>
          </w:tcPr>
          <w:p w14:paraId="15C3C682" w14:textId="77777777" w:rsidR="00BB7472" w:rsidRPr="00BB7472" w:rsidRDefault="00BB7472" w:rsidP="0050184E">
            <w:pPr>
              <w:rPr>
                <w:b/>
              </w:rPr>
            </w:pPr>
            <w:r w:rsidRPr="00BB7472">
              <w:rPr>
                <w:b/>
              </w:rPr>
              <w:t>27</w:t>
            </w:r>
          </w:p>
        </w:tc>
        <w:tc>
          <w:tcPr>
            <w:tcW w:w="1418" w:type="dxa"/>
            <w:tcBorders>
              <w:top w:val="nil"/>
              <w:left w:val="nil"/>
              <w:bottom w:val="single" w:sz="8" w:space="0" w:color="000000"/>
              <w:right w:val="single" w:sz="8" w:space="0" w:color="000000"/>
            </w:tcBorders>
            <w:shd w:val="clear" w:color="auto" w:fill="auto"/>
            <w:vAlign w:val="center"/>
            <w:hideMark/>
          </w:tcPr>
          <w:p w14:paraId="12A31A28" w14:textId="77777777" w:rsidR="00BB7472" w:rsidRPr="00BB7472" w:rsidRDefault="00BB7472" w:rsidP="0050184E">
            <w:pPr>
              <w:rPr>
                <w:b/>
              </w:rPr>
            </w:pPr>
            <w:r w:rsidRPr="00BB7472">
              <w:rPr>
                <w:b/>
              </w:rPr>
              <w:t>3</w:t>
            </w:r>
          </w:p>
        </w:tc>
      </w:tr>
    </w:tbl>
    <w:p w14:paraId="76247AC8" w14:textId="77777777" w:rsidR="00BB7472" w:rsidRDefault="00BB7472" w:rsidP="00C06144">
      <w:pPr>
        <w:spacing w:before="120"/>
        <w:rPr>
          <w:color w:val="000000"/>
          <w:lang w:val="es-ES"/>
        </w:rPr>
      </w:pPr>
    </w:p>
    <w:p w14:paraId="76DCCACE" w14:textId="77777777" w:rsidR="00C06144" w:rsidRPr="00507985" w:rsidRDefault="00C06144" w:rsidP="00C06144">
      <w:pPr>
        <w:spacing w:before="120" w:line="276" w:lineRule="auto"/>
        <w:jc w:val="both"/>
        <w:rPr>
          <w:color w:val="000000"/>
        </w:rPr>
      </w:pPr>
      <w:r w:rsidRPr="00507985">
        <w:rPr>
          <w:color w:val="000000"/>
        </w:rPr>
        <w:t xml:space="preserve">2. Nội dung chi </w:t>
      </w:r>
      <w:proofErr w:type="gramStart"/>
      <w:r w:rsidRPr="00507985">
        <w:rPr>
          <w:color w:val="000000"/>
        </w:rPr>
        <w:t>tiết :</w:t>
      </w:r>
      <w:proofErr w:type="gramEnd"/>
    </w:p>
    <w:p w14:paraId="0F5D490F" w14:textId="77777777" w:rsidR="00C06144" w:rsidRPr="00507985" w:rsidRDefault="00C06144" w:rsidP="00C06144">
      <w:pPr>
        <w:spacing w:before="120" w:line="276" w:lineRule="auto"/>
        <w:jc w:val="both"/>
        <w:rPr>
          <w:color w:val="000000"/>
        </w:rPr>
      </w:pPr>
      <w:r w:rsidRPr="00507985">
        <w:rPr>
          <w:color w:val="000000"/>
        </w:rPr>
        <w:t>Bài mở đầu:</w:t>
      </w:r>
    </w:p>
    <w:p w14:paraId="08C8809F" w14:textId="77777777" w:rsidR="00C06144" w:rsidRPr="00507985" w:rsidRDefault="00C06144" w:rsidP="00C06144">
      <w:pPr>
        <w:spacing w:before="120" w:line="276" w:lineRule="auto"/>
        <w:jc w:val="both"/>
        <w:rPr>
          <w:color w:val="000000"/>
        </w:rPr>
      </w:pPr>
      <w:r w:rsidRPr="00507985">
        <w:rPr>
          <w:color w:val="000000"/>
        </w:rPr>
        <w:t>Bài 1:</w:t>
      </w:r>
      <w:r w:rsidRPr="00507985">
        <w:rPr>
          <w:color w:val="000000"/>
        </w:rPr>
        <w:tab/>
      </w:r>
      <w:r w:rsidRPr="00507985">
        <w:rPr>
          <w:spacing w:val="-6"/>
        </w:rPr>
        <w:t>Hệ thống phanh ô tô</w:t>
      </w:r>
      <w:r w:rsidRPr="00507985">
        <w:rPr>
          <w:color w:val="000000"/>
        </w:rPr>
        <w:tab/>
      </w:r>
      <w:r w:rsidRPr="00507985">
        <w:rPr>
          <w:color w:val="000000"/>
        </w:rPr>
        <w:tab/>
      </w:r>
      <w:r w:rsidRPr="00507985">
        <w:rPr>
          <w:color w:val="000000"/>
        </w:rPr>
        <w:tab/>
      </w:r>
      <w:r w:rsidRPr="00507985">
        <w:rPr>
          <w:color w:val="000000"/>
        </w:rPr>
        <w:tab/>
      </w:r>
      <w:r w:rsidRPr="00507985">
        <w:rPr>
          <w:color w:val="000000"/>
        </w:rPr>
        <w:tab/>
      </w:r>
      <w:r>
        <w:rPr>
          <w:color w:val="000000"/>
        </w:rPr>
        <w:t>Thời gian:   0</w:t>
      </w:r>
      <w:r w:rsidRPr="00507985">
        <w:rPr>
          <w:color w:val="000000"/>
        </w:rPr>
        <w:t>5 giờ</w:t>
      </w:r>
    </w:p>
    <w:p w14:paraId="0EFB01C5" w14:textId="77777777" w:rsidR="00C06144" w:rsidRPr="00507985" w:rsidRDefault="00C06144" w:rsidP="00C06144">
      <w:pPr>
        <w:spacing w:before="120" w:line="276" w:lineRule="auto"/>
        <w:jc w:val="both"/>
        <w:rPr>
          <w:color w:val="000000"/>
        </w:rPr>
      </w:pPr>
      <w:r w:rsidRPr="00507985">
        <w:rPr>
          <w:color w:val="000000"/>
        </w:rPr>
        <w:t>1. Mục tiêu của bài:</w:t>
      </w:r>
    </w:p>
    <w:p w14:paraId="4E7FAA46" w14:textId="77777777" w:rsidR="00C06144" w:rsidRPr="00EA5125" w:rsidRDefault="00C06144" w:rsidP="00C06144">
      <w:pPr>
        <w:spacing w:before="60" w:line="276" w:lineRule="auto"/>
        <w:jc w:val="both"/>
        <w:rPr>
          <w:spacing w:val="-6"/>
        </w:rPr>
      </w:pPr>
      <w:r w:rsidRPr="00EA5125">
        <w:rPr>
          <w:spacing w:val="-6"/>
        </w:rPr>
        <w:t xml:space="preserve">- Phát biểu đúng yêu </w:t>
      </w:r>
      <w:r w:rsidRPr="00507985">
        <w:rPr>
          <w:spacing w:val="-6"/>
        </w:rPr>
        <w:t>c</w:t>
      </w:r>
      <w:r w:rsidRPr="00EA5125">
        <w:rPr>
          <w:spacing w:val="-6"/>
        </w:rPr>
        <w:t xml:space="preserve">ầu, nhiệm vụ và </w:t>
      </w:r>
      <w:r w:rsidRPr="00507985">
        <w:rPr>
          <w:spacing w:val="-6"/>
        </w:rPr>
        <w:t>p</w:t>
      </w:r>
      <w:r w:rsidRPr="00EA5125">
        <w:rPr>
          <w:spacing w:val="-6"/>
        </w:rPr>
        <w:t xml:space="preserve">hân loại hệ </w:t>
      </w:r>
      <w:r w:rsidRPr="00507985">
        <w:rPr>
          <w:spacing w:val="-6"/>
        </w:rPr>
        <w:t>t</w:t>
      </w:r>
      <w:r w:rsidRPr="00EA5125">
        <w:rPr>
          <w:spacing w:val="-6"/>
        </w:rPr>
        <w:t xml:space="preserve">hống </w:t>
      </w:r>
      <w:r w:rsidRPr="00507985">
        <w:rPr>
          <w:spacing w:val="-6"/>
        </w:rPr>
        <w:t>p</w:t>
      </w:r>
      <w:r w:rsidRPr="00EA5125">
        <w:rPr>
          <w:spacing w:val="-6"/>
        </w:rPr>
        <w:t>hanh</w:t>
      </w:r>
    </w:p>
    <w:p w14:paraId="12B412C1" w14:textId="77777777" w:rsidR="00C06144" w:rsidRPr="00EA5125" w:rsidRDefault="00C06144" w:rsidP="00C06144">
      <w:pPr>
        <w:spacing w:before="60" w:line="276" w:lineRule="auto"/>
        <w:jc w:val="both"/>
        <w:rPr>
          <w:spacing w:val="-6"/>
        </w:rPr>
      </w:pPr>
      <w:r w:rsidRPr="00EA5125">
        <w:rPr>
          <w:spacing w:val="-6"/>
        </w:rPr>
        <w:t>- Giải thích được cấu tạo, nguyên lý hoạt động hệ thống phanh</w:t>
      </w:r>
    </w:p>
    <w:p w14:paraId="214028FE" w14:textId="77777777" w:rsidR="00C06144" w:rsidRPr="00EA5125" w:rsidRDefault="00C06144" w:rsidP="00C06144">
      <w:pPr>
        <w:spacing w:before="60" w:line="276" w:lineRule="auto"/>
        <w:jc w:val="both"/>
        <w:rPr>
          <w:spacing w:val="-6"/>
        </w:rPr>
      </w:pPr>
      <w:r w:rsidRPr="00EA5125">
        <w:t>- Đảm bảo tính cẩn thận, tỉ mỉ của người học.</w:t>
      </w:r>
    </w:p>
    <w:p w14:paraId="35715890" w14:textId="77777777" w:rsidR="00C06144" w:rsidRPr="00EA5125" w:rsidRDefault="00C06144" w:rsidP="00C06144">
      <w:pPr>
        <w:spacing w:before="120" w:line="276" w:lineRule="auto"/>
        <w:jc w:val="both"/>
        <w:rPr>
          <w:color w:val="000000"/>
        </w:rPr>
      </w:pPr>
      <w:r w:rsidRPr="00EA5125">
        <w:rPr>
          <w:color w:val="000000"/>
        </w:rPr>
        <w:t xml:space="preserve"> 2. Nội dung bài:</w:t>
      </w:r>
    </w:p>
    <w:p w14:paraId="585F604E" w14:textId="77777777" w:rsidR="00C06144" w:rsidRPr="00EA5125" w:rsidRDefault="00C06144" w:rsidP="00C06144">
      <w:pPr>
        <w:spacing w:before="120" w:line="276" w:lineRule="auto"/>
        <w:jc w:val="both"/>
        <w:rPr>
          <w:spacing w:val="-6"/>
        </w:rPr>
      </w:pPr>
      <w:r w:rsidRPr="00EA5125">
        <w:rPr>
          <w:spacing w:val="-6"/>
        </w:rPr>
        <w:t>2.1. Nhiệm vụ, yêu cầu và phân loại hệ thống phanh</w:t>
      </w:r>
    </w:p>
    <w:p w14:paraId="5DFE81ED" w14:textId="77777777" w:rsidR="00C06144" w:rsidRPr="00EA5125" w:rsidRDefault="00C06144" w:rsidP="00C06144">
      <w:pPr>
        <w:spacing w:before="120" w:line="276" w:lineRule="auto"/>
        <w:jc w:val="both"/>
        <w:rPr>
          <w:spacing w:val="-6"/>
        </w:rPr>
      </w:pPr>
      <w:r w:rsidRPr="00EA5125">
        <w:rPr>
          <w:spacing w:val="-6"/>
        </w:rPr>
        <w:t>2.2. Cấu tạo và nguyên lý hoạt động của hệ thống phanh</w:t>
      </w:r>
    </w:p>
    <w:p w14:paraId="07CB4907" w14:textId="77777777" w:rsidR="00C06144" w:rsidRPr="00EA5125" w:rsidRDefault="00C06144" w:rsidP="00C06144">
      <w:pPr>
        <w:spacing w:before="120" w:line="276" w:lineRule="auto"/>
        <w:jc w:val="both"/>
        <w:rPr>
          <w:spacing w:val="-6"/>
        </w:rPr>
      </w:pPr>
      <w:r w:rsidRPr="00EA5125">
        <w:rPr>
          <w:spacing w:val="-6"/>
        </w:rPr>
        <w:t>2.2.1 Hệ thống phanh dẫn động cơ khí (phanh tay)</w:t>
      </w:r>
    </w:p>
    <w:p w14:paraId="1CBD428C" w14:textId="77777777" w:rsidR="00C06144" w:rsidRPr="00EA5125" w:rsidRDefault="00C06144" w:rsidP="00C06144">
      <w:pPr>
        <w:spacing w:before="120" w:line="276" w:lineRule="auto"/>
        <w:jc w:val="both"/>
        <w:rPr>
          <w:spacing w:val="-6"/>
        </w:rPr>
      </w:pPr>
      <w:r w:rsidRPr="00EA5125">
        <w:rPr>
          <w:spacing w:val="-6"/>
        </w:rPr>
        <w:t>2.2.2 Hệ thống phanh dẫn động thuỷ lực</w:t>
      </w:r>
    </w:p>
    <w:p w14:paraId="23AEC6C2" w14:textId="77777777" w:rsidR="00C06144" w:rsidRPr="00EA5125" w:rsidRDefault="00C06144" w:rsidP="00C06144">
      <w:pPr>
        <w:spacing w:before="120" w:line="276" w:lineRule="auto"/>
        <w:jc w:val="both"/>
        <w:rPr>
          <w:spacing w:val="-6"/>
        </w:rPr>
      </w:pPr>
      <w:r w:rsidRPr="00EA5125">
        <w:rPr>
          <w:spacing w:val="-6"/>
        </w:rPr>
        <w:t>2.2.3 Hệ thống phanh dẫn động khí nén</w:t>
      </w:r>
    </w:p>
    <w:p w14:paraId="030BC869" w14:textId="77777777" w:rsidR="00C06144" w:rsidRPr="00EA5125" w:rsidRDefault="00C06144" w:rsidP="00C06144">
      <w:pPr>
        <w:spacing w:before="120" w:line="276" w:lineRule="auto"/>
        <w:jc w:val="both"/>
        <w:rPr>
          <w:spacing w:val="-6"/>
        </w:rPr>
      </w:pPr>
      <w:r w:rsidRPr="00EA5125">
        <w:rPr>
          <w:spacing w:val="-6"/>
        </w:rPr>
        <w:t>2.2.4 Hệ thống phanh dẫn động thuỷ khí</w:t>
      </w:r>
    </w:p>
    <w:p w14:paraId="76142601" w14:textId="353E7EBF" w:rsidR="00C06144" w:rsidRPr="00EA5125" w:rsidRDefault="00C06144" w:rsidP="00C06144">
      <w:pPr>
        <w:spacing w:before="120" w:line="276" w:lineRule="auto"/>
        <w:jc w:val="both"/>
        <w:rPr>
          <w:color w:val="000000"/>
        </w:rPr>
      </w:pPr>
      <w:r w:rsidRPr="00EA5125">
        <w:rPr>
          <w:b/>
          <w:color w:val="000000"/>
        </w:rPr>
        <w:t>Bài 2:</w:t>
      </w:r>
      <w:r w:rsidRPr="00EA5125">
        <w:rPr>
          <w:b/>
          <w:spacing w:val="-6"/>
        </w:rPr>
        <w:t xml:space="preserve"> Hệ thống phanh dẫn động thuỷ lực</w:t>
      </w:r>
      <w:r w:rsidRPr="00EA5125">
        <w:rPr>
          <w:b/>
          <w:color w:val="000000"/>
        </w:rPr>
        <w:tab/>
      </w:r>
      <w:r w:rsidRPr="00EA5125">
        <w:rPr>
          <w:b/>
          <w:color w:val="000000"/>
        </w:rPr>
        <w:tab/>
      </w:r>
      <w:r w:rsidRPr="00EA5125">
        <w:rPr>
          <w:color w:val="000000"/>
        </w:rPr>
        <w:tab/>
        <w:t xml:space="preserve">Thời gian:   </w:t>
      </w:r>
      <w:r>
        <w:rPr>
          <w:color w:val="000000"/>
        </w:rPr>
        <w:t>1</w:t>
      </w:r>
      <w:r w:rsidR="006571A4">
        <w:rPr>
          <w:color w:val="000000"/>
        </w:rPr>
        <w:t>2</w:t>
      </w:r>
      <w:r w:rsidRPr="00EA5125">
        <w:rPr>
          <w:color w:val="000000"/>
        </w:rPr>
        <w:t xml:space="preserve"> giờ</w:t>
      </w:r>
    </w:p>
    <w:p w14:paraId="7E02E79A" w14:textId="77777777" w:rsidR="00C06144" w:rsidRPr="00EA5125" w:rsidRDefault="00C06144" w:rsidP="00C06144">
      <w:pPr>
        <w:spacing w:before="120" w:line="276" w:lineRule="auto"/>
        <w:jc w:val="both"/>
        <w:rPr>
          <w:color w:val="000000"/>
        </w:rPr>
      </w:pPr>
      <w:r w:rsidRPr="00EA5125">
        <w:rPr>
          <w:color w:val="000000"/>
        </w:rPr>
        <w:t>1. Mục tiêu của bài:</w:t>
      </w:r>
    </w:p>
    <w:p w14:paraId="507BFDCC" w14:textId="77777777" w:rsidR="00C06144" w:rsidRPr="00EA5125" w:rsidRDefault="00C06144" w:rsidP="00C06144">
      <w:pPr>
        <w:spacing w:before="120" w:line="276" w:lineRule="auto"/>
        <w:jc w:val="both"/>
      </w:pPr>
      <w:r w:rsidRPr="00EA5125">
        <w:t>1. Mục tiêu của bài:</w:t>
      </w:r>
    </w:p>
    <w:p w14:paraId="3FC468E1" w14:textId="77777777" w:rsidR="00C06144" w:rsidRPr="00EA5125" w:rsidRDefault="00C06144" w:rsidP="00C06144">
      <w:pPr>
        <w:spacing w:before="60" w:line="276" w:lineRule="auto"/>
        <w:jc w:val="both"/>
        <w:rPr>
          <w:spacing w:val="-6"/>
        </w:rPr>
      </w:pPr>
      <w:r w:rsidRPr="00EA5125">
        <w:rPr>
          <w:spacing w:val="-6"/>
        </w:rPr>
        <w:t>- Giải thích được cấu tạo, nguyên lý hoạt động hệ thống phanh dẫn động thủy lực</w:t>
      </w:r>
    </w:p>
    <w:p w14:paraId="6CF85D8C" w14:textId="77777777" w:rsidR="00C06144" w:rsidRPr="00EA5125" w:rsidRDefault="00C06144" w:rsidP="00C06144">
      <w:pPr>
        <w:spacing w:before="60" w:line="276" w:lineRule="auto"/>
        <w:jc w:val="both"/>
        <w:rPr>
          <w:spacing w:val="-6"/>
        </w:rPr>
      </w:pPr>
      <w:r w:rsidRPr="00EA5125">
        <w:rPr>
          <w:spacing w:val="-6"/>
        </w:rPr>
        <w:t>- Tháo lắp, nhận dạng và kiểm tra các bộ phận của hệ thống phanh dẫn động thủy lực đúng quy trình kỹ thuật</w:t>
      </w:r>
    </w:p>
    <w:p w14:paraId="0F29AD96" w14:textId="77777777" w:rsidR="00C06144" w:rsidRPr="00EA5125" w:rsidRDefault="00C06144" w:rsidP="00C06144">
      <w:pPr>
        <w:spacing w:before="120" w:line="276" w:lineRule="auto"/>
        <w:jc w:val="both"/>
        <w:rPr>
          <w:color w:val="000000"/>
        </w:rPr>
      </w:pPr>
      <w:r w:rsidRPr="00EA5125">
        <w:t>- Đảm bảo tính cẩn thận, tỉ mỉ của người học.</w:t>
      </w:r>
      <w:r w:rsidRPr="00EA5125">
        <w:rPr>
          <w:color w:val="000000"/>
        </w:rPr>
        <w:t xml:space="preserve"> </w:t>
      </w:r>
    </w:p>
    <w:p w14:paraId="4CF5125B" w14:textId="77777777" w:rsidR="00C06144" w:rsidRPr="00EA5125" w:rsidRDefault="00C06144" w:rsidP="00C06144">
      <w:pPr>
        <w:spacing w:before="120" w:line="276" w:lineRule="auto"/>
        <w:jc w:val="both"/>
        <w:rPr>
          <w:color w:val="000000"/>
        </w:rPr>
      </w:pPr>
      <w:r w:rsidRPr="00EA5125">
        <w:rPr>
          <w:color w:val="000000"/>
        </w:rPr>
        <w:t>2. Nội dung bài:</w:t>
      </w:r>
    </w:p>
    <w:p w14:paraId="70CE161B" w14:textId="77777777" w:rsidR="00C06144" w:rsidRPr="00EA5125" w:rsidRDefault="00C06144" w:rsidP="00C06144">
      <w:pPr>
        <w:spacing w:before="120" w:line="276" w:lineRule="auto"/>
        <w:jc w:val="both"/>
        <w:rPr>
          <w:spacing w:val="-6"/>
        </w:rPr>
      </w:pPr>
      <w:r w:rsidRPr="00EA5125">
        <w:rPr>
          <w:spacing w:val="-6"/>
        </w:rPr>
        <w:t>2.1. Cấu tạo và nguyên lý hoạt động của hệ thống phanh dẫn động thuỷ lực</w:t>
      </w:r>
    </w:p>
    <w:p w14:paraId="2D32FCFA" w14:textId="77777777" w:rsidR="00C06144" w:rsidRPr="00EA5125" w:rsidRDefault="00C06144" w:rsidP="00C06144">
      <w:pPr>
        <w:spacing w:before="120" w:line="276" w:lineRule="auto"/>
        <w:jc w:val="both"/>
        <w:rPr>
          <w:spacing w:val="-6"/>
        </w:rPr>
      </w:pPr>
      <w:r w:rsidRPr="00EA5125">
        <w:rPr>
          <w:spacing w:val="-6"/>
        </w:rPr>
        <w:t>2.1.1. Cấu tạo</w:t>
      </w:r>
    </w:p>
    <w:p w14:paraId="181FBD58" w14:textId="77777777" w:rsidR="00C06144" w:rsidRPr="00EA5125" w:rsidRDefault="00C06144" w:rsidP="00C06144">
      <w:pPr>
        <w:spacing w:before="120" w:line="276" w:lineRule="auto"/>
        <w:jc w:val="both"/>
        <w:rPr>
          <w:spacing w:val="-6"/>
        </w:rPr>
      </w:pPr>
      <w:r w:rsidRPr="00EA5125">
        <w:rPr>
          <w:spacing w:val="-6"/>
        </w:rPr>
        <w:t>2.1.2 Nguyên lý hoạt động</w:t>
      </w:r>
    </w:p>
    <w:p w14:paraId="14AF8721" w14:textId="77777777" w:rsidR="00C06144" w:rsidRPr="00EA5125" w:rsidRDefault="00C06144" w:rsidP="00C06144">
      <w:pPr>
        <w:spacing w:before="120" w:line="276" w:lineRule="auto"/>
        <w:jc w:val="both"/>
        <w:rPr>
          <w:spacing w:val="-6"/>
        </w:rPr>
      </w:pPr>
      <w:r w:rsidRPr="00EA5125">
        <w:rPr>
          <w:spacing w:val="-6"/>
        </w:rPr>
        <w:t xml:space="preserve">2.2. Quy trình tháo lắp </w:t>
      </w:r>
    </w:p>
    <w:p w14:paraId="2CDFAC45" w14:textId="77777777" w:rsidR="00C06144" w:rsidRPr="00EA5125" w:rsidRDefault="00C06144" w:rsidP="00C06144">
      <w:pPr>
        <w:spacing w:before="120" w:line="276" w:lineRule="auto"/>
        <w:jc w:val="both"/>
        <w:rPr>
          <w:spacing w:val="-6"/>
        </w:rPr>
      </w:pPr>
      <w:r w:rsidRPr="00EA5125">
        <w:rPr>
          <w:spacing w:val="-6"/>
        </w:rPr>
        <w:t>2.3. Thực hành tháo, lắp nhận dạng các bộ phận và chi tiết</w:t>
      </w:r>
    </w:p>
    <w:p w14:paraId="1BE09E26" w14:textId="11C0C1F0" w:rsidR="00C06144" w:rsidRPr="00EA5125" w:rsidRDefault="00C06144" w:rsidP="00C06144">
      <w:pPr>
        <w:spacing w:before="120" w:line="276" w:lineRule="auto"/>
        <w:jc w:val="both"/>
        <w:rPr>
          <w:b/>
          <w:bCs/>
          <w:color w:val="000000"/>
          <w:spacing w:val="-6"/>
        </w:rPr>
      </w:pPr>
      <w:r w:rsidRPr="00EA5125">
        <w:rPr>
          <w:b/>
          <w:color w:val="000000"/>
        </w:rPr>
        <w:t>Bài 3:</w:t>
      </w:r>
      <w:r w:rsidRPr="00EA5125">
        <w:rPr>
          <w:b/>
          <w:color w:val="000000"/>
        </w:rPr>
        <w:tab/>
      </w:r>
      <w:r w:rsidRPr="00EA5125">
        <w:rPr>
          <w:b/>
          <w:spacing w:val="-6"/>
        </w:rPr>
        <w:t>Bảo dưỡng và sửa chữa hệ thống phanh dẫn động phanh thuỷ lực</w:t>
      </w:r>
      <w:r w:rsidRPr="00EA5125">
        <w:rPr>
          <w:b/>
          <w:bCs/>
          <w:color w:val="000000"/>
          <w:spacing w:val="-6"/>
        </w:rPr>
        <w:tab/>
      </w:r>
      <w:r w:rsidRPr="00EA5125">
        <w:rPr>
          <w:b/>
          <w:bCs/>
          <w:color w:val="000000"/>
          <w:spacing w:val="-6"/>
        </w:rPr>
        <w:tab/>
      </w:r>
      <w:r w:rsidRPr="00EA5125">
        <w:rPr>
          <w:b/>
          <w:bCs/>
          <w:color w:val="000000"/>
          <w:spacing w:val="-6"/>
        </w:rPr>
        <w:tab/>
      </w:r>
      <w:r w:rsidRPr="00EA5125">
        <w:rPr>
          <w:b/>
          <w:bCs/>
          <w:color w:val="000000"/>
          <w:spacing w:val="-6"/>
        </w:rPr>
        <w:tab/>
      </w:r>
      <w:r w:rsidRPr="00EA5125">
        <w:rPr>
          <w:b/>
          <w:bCs/>
          <w:color w:val="000000"/>
          <w:spacing w:val="-6"/>
        </w:rPr>
        <w:tab/>
      </w:r>
      <w:r w:rsidRPr="00EA5125">
        <w:rPr>
          <w:b/>
          <w:bCs/>
          <w:color w:val="000000"/>
          <w:spacing w:val="-6"/>
        </w:rPr>
        <w:tab/>
      </w:r>
      <w:r w:rsidRPr="00EA5125">
        <w:rPr>
          <w:b/>
          <w:bCs/>
          <w:color w:val="000000"/>
          <w:spacing w:val="-6"/>
        </w:rPr>
        <w:tab/>
      </w:r>
      <w:r w:rsidRPr="00EA5125">
        <w:rPr>
          <w:b/>
          <w:bCs/>
          <w:color w:val="000000"/>
          <w:spacing w:val="-6"/>
        </w:rPr>
        <w:tab/>
      </w:r>
      <w:r w:rsidRPr="00EA5125">
        <w:rPr>
          <w:b/>
          <w:bCs/>
          <w:color w:val="000000"/>
          <w:spacing w:val="-6"/>
        </w:rPr>
        <w:tab/>
      </w:r>
      <w:r w:rsidRPr="00EA5125">
        <w:rPr>
          <w:b/>
          <w:bCs/>
          <w:color w:val="000000"/>
          <w:spacing w:val="-6"/>
        </w:rPr>
        <w:tab/>
      </w:r>
      <w:r w:rsidRPr="00EA5125">
        <w:rPr>
          <w:b/>
          <w:bCs/>
          <w:color w:val="000000"/>
          <w:spacing w:val="-6"/>
        </w:rPr>
        <w:tab/>
      </w:r>
      <w:r w:rsidRPr="00EA5125">
        <w:rPr>
          <w:color w:val="000000"/>
        </w:rPr>
        <w:t xml:space="preserve">thời gian: </w:t>
      </w:r>
      <w:r>
        <w:rPr>
          <w:color w:val="000000"/>
        </w:rPr>
        <w:t>0</w:t>
      </w:r>
      <w:r w:rsidR="006571A4">
        <w:rPr>
          <w:color w:val="000000"/>
        </w:rPr>
        <w:t>5</w:t>
      </w:r>
      <w:r w:rsidRPr="00EA5125">
        <w:rPr>
          <w:color w:val="000000"/>
        </w:rPr>
        <w:t xml:space="preserve"> giờ</w:t>
      </w:r>
    </w:p>
    <w:p w14:paraId="131FCB6F" w14:textId="77777777" w:rsidR="00C06144" w:rsidRPr="00EA5125" w:rsidRDefault="00C06144" w:rsidP="00C06144">
      <w:pPr>
        <w:spacing w:before="120" w:line="276" w:lineRule="auto"/>
        <w:jc w:val="both"/>
        <w:rPr>
          <w:color w:val="000000"/>
        </w:rPr>
      </w:pPr>
      <w:r w:rsidRPr="00EA5125">
        <w:rPr>
          <w:color w:val="000000"/>
        </w:rPr>
        <w:t>1. Mục tiêu của bài:</w:t>
      </w:r>
    </w:p>
    <w:p w14:paraId="45CC1A92" w14:textId="77777777" w:rsidR="00C06144" w:rsidRPr="00EA5125" w:rsidRDefault="00C06144" w:rsidP="00C06144">
      <w:pPr>
        <w:spacing w:before="120" w:line="276" w:lineRule="auto"/>
        <w:jc w:val="both"/>
        <w:rPr>
          <w:spacing w:val="-6"/>
        </w:rPr>
      </w:pPr>
      <w:r w:rsidRPr="00EA5125">
        <w:rPr>
          <w:spacing w:val="-6"/>
        </w:rPr>
        <w:t>- Giải thích được hiện tượng, nguyên nhân sai hỏng và phương pháp kiểm tra bảo dưỡng, sửa chữa hệ thống phanh dẫn động thủy lực</w:t>
      </w:r>
    </w:p>
    <w:p w14:paraId="42242430" w14:textId="77777777" w:rsidR="00C06144" w:rsidRPr="00EA5125" w:rsidRDefault="00C06144" w:rsidP="00C06144">
      <w:pPr>
        <w:spacing w:before="120" w:line="276" w:lineRule="auto"/>
        <w:jc w:val="both"/>
        <w:rPr>
          <w:spacing w:val="-6"/>
        </w:rPr>
      </w:pPr>
      <w:r w:rsidRPr="00EA5125">
        <w:rPr>
          <w:spacing w:val="-6"/>
        </w:rPr>
        <w:t>- Thực hành kiểm tra, bảo dưỡng sửa chữa hệ thống phanh dẫn động thủy lực</w:t>
      </w:r>
    </w:p>
    <w:p w14:paraId="7F8D1469" w14:textId="77777777" w:rsidR="00C06144" w:rsidRPr="00EA5125" w:rsidRDefault="00C06144" w:rsidP="00C06144">
      <w:pPr>
        <w:spacing w:before="120" w:line="276" w:lineRule="auto"/>
        <w:jc w:val="both"/>
      </w:pPr>
      <w:r w:rsidRPr="00EA5125">
        <w:t>- Chấp hành đúng quy trình, quy phạm trong nghề công nghệ ô tô</w:t>
      </w:r>
    </w:p>
    <w:p w14:paraId="6254EB37" w14:textId="77777777" w:rsidR="00C06144" w:rsidRPr="00EA5125" w:rsidRDefault="00C06144" w:rsidP="00C06144">
      <w:pPr>
        <w:spacing w:before="120" w:line="276" w:lineRule="auto"/>
        <w:jc w:val="both"/>
        <w:rPr>
          <w:spacing w:val="-6"/>
        </w:rPr>
      </w:pPr>
      <w:r w:rsidRPr="00EA5125">
        <w:t>- Rèn luyện tính kỷ luật, cẩn thận, tỉ mỉ của học viên.</w:t>
      </w:r>
    </w:p>
    <w:p w14:paraId="6ED08C8C" w14:textId="77777777" w:rsidR="00C06144" w:rsidRPr="00EA5125" w:rsidRDefault="00C06144" w:rsidP="00C06144">
      <w:pPr>
        <w:spacing w:before="120" w:line="276" w:lineRule="auto"/>
        <w:jc w:val="both"/>
        <w:rPr>
          <w:color w:val="000000"/>
        </w:rPr>
      </w:pPr>
      <w:r w:rsidRPr="00EA5125">
        <w:rPr>
          <w:color w:val="000000"/>
        </w:rPr>
        <w:t>2. Nội dung bài:</w:t>
      </w:r>
    </w:p>
    <w:p w14:paraId="51ACC275" w14:textId="77777777" w:rsidR="00C06144" w:rsidRPr="00EA5125" w:rsidRDefault="00C06144" w:rsidP="00C06144">
      <w:pPr>
        <w:spacing w:before="120" w:line="276" w:lineRule="auto"/>
        <w:jc w:val="both"/>
        <w:rPr>
          <w:spacing w:val="-6"/>
        </w:rPr>
      </w:pPr>
      <w:r w:rsidRPr="00EA5125">
        <w:rPr>
          <w:spacing w:val="-6"/>
        </w:rPr>
        <w:t>2.1. Mục đích và yêu cầu của bảo dưỡng và sửa chữa hệ thống phanh dẫn động thủy lực</w:t>
      </w:r>
    </w:p>
    <w:p w14:paraId="6BACD60C" w14:textId="77777777" w:rsidR="00C06144" w:rsidRPr="00EA5125" w:rsidRDefault="00C06144" w:rsidP="00C06144">
      <w:pPr>
        <w:spacing w:before="120" w:line="276" w:lineRule="auto"/>
        <w:jc w:val="both"/>
        <w:rPr>
          <w:spacing w:val="-6"/>
        </w:rPr>
      </w:pPr>
      <w:r w:rsidRPr="00EA5125">
        <w:rPr>
          <w:spacing w:val="-6"/>
        </w:rPr>
        <w:t>2.1.1. Hiện tượng sai hỏng và nguyên nhân</w:t>
      </w:r>
    </w:p>
    <w:p w14:paraId="609C7881" w14:textId="77777777" w:rsidR="00C06144" w:rsidRPr="00EA5125" w:rsidRDefault="00C06144" w:rsidP="00C06144">
      <w:pPr>
        <w:spacing w:before="120" w:line="276" w:lineRule="auto"/>
        <w:jc w:val="both"/>
        <w:rPr>
          <w:spacing w:val="-6"/>
        </w:rPr>
      </w:pPr>
      <w:r w:rsidRPr="00EA5125">
        <w:rPr>
          <w:spacing w:val="-6"/>
        </w:rPr>
        <w:t xml:space="preserve">2.1.2. Yêu cầu bảo dưỡng và sửa chữa </w:t>
      </w:r>
    </w:p>
    <w:p w14:paraId="6DC7C74D" w14:textId="77777777" w:rsidR="00C06144" w:rsidRPr="00EA5125" w:rsidRDefault="00C06144" w:rsidP="00C06144">
      <w:pPr>
        <w:spacing w:before="120" w:line="276" w:lineRule="auto"/>
        <w:jc w:val="both"/>
        <w:rPr>
          <w:spacing w:val="-6"/>
        </w:rPr>
      </w:pPr>
      <w:r w:rsidRPr="00EA5125">
        <w:rPr>
          <w:spacing w:val="-6"/>
        </w:rPr>
        <w:t>2.2. Quy trình bảo dưỡng</w:t>
      </w:r>
    </w:p>
    <w:p w14:paraId="2435B808" w14:textId="77777777" w:rsidR="00C06144" w:rsidRPr="00EA5125" w:rsidRDefault="00C06144" w:rsidP="00C06144">
      <w:pPr>
        <w:spacing w:before="120" w:line="276" w:lineRule="auto"/>
        <w:jc w:val="both"/>
        <w:rPr>
          <w:spacing w:val="-6"/>
        </w:rPr>
      </w:pPr>
      <w:r w:rsidRPr="00EA5125">
        <w:rPr>
          <w:spacing w:val="-6"/>
        </w:rPr>
        <w:t>2.3. Quy trình sửa chữa</w:t>
      </w:r>
    </w:p>
    <w:p w14:paraId="3BE1C37A" w14:textId="77777777" w:rsidR="00C06144" w:rsidRPr="00EA5125" w:rsidRDefault="00C06144" w:rsidP="00C06144">
      <w:pPr>
        <w:spacing w:before="120" w:line="276" w:lineRule="auto"/>
        <w:jc w:val="both"/>
        <w:rPr>
          <w:spacing w:val="-6"/>
        </w:rPr>
      </w:pPr>
      <w:r w:rsidRPr="00EA5125">
        <w:rPr>
          <w:spacing w:val="-6"/>
        </w:rPr>
        <w:t>2.4. Thực hành bảo dưỡng và sửa chữa hệ thống phanh dẫn động thủy lực</w:t>
      </w:r>
    </w:p>
    <w:p w14:paraId="5F14FE7A" w14:textId="77777777" w:rsidR="00C06144" w:rsidRPr="00EA5125" w:rsidRDefault="00C06144" w:rsidP="00C06144">
      <w:pPr>
        <w:spacing w:before="120" w:line="276" w:lineRule="auto"/>
        <w:jc w:val="both"/>
        <w:rPr>
          <w:spacing w:val="-6"/>
        </w:rPr>
      </w:pPr>
      <w:r w:rsidRPr="00EA5125">
        <w:rPr>
          <w:spacing w:val="-6"/>
        </w:rPr>
        <w:t>2.4.1. Bảo dưỡng</w:t>
      </w:r>
    </w:p>
    <w:p w14:paraId="43738262" w14:textId="77777777" w:rsidR="00C06144" w:rsidRPr="00EA5125" w:rsidRDefault="00C06144" w:rsidP="00C06144">
      <w:pPr>
        <w:spacing w:before="120" w:line="276" w:lineRule="auto"/>
        <w:jc w:val="both"/>
        <w:rPr>
          <w:spacing w:val="-6"/>
        </w:rPr>
      </w:pPr>
      <w:r w:rsidRPr="00EA5125">
        <w:rPr>
          <w:spacing w:val="-6"/>
        </w:rPr>
        <w:t>2.4.1.1. Bảo dưỡng thường xuyên</w:t>
      </w:r>
    </w:p>
    <w:p w14:paraId="415DD14D" w14:textId="77777777" w:rsidR="00C06144" w:rsidRPr="00EA5125" w:rsidRDefault="00C06144" w:rsidP="00C06144">
      <w:pPr>
        <w:spacing w:before="120" w:line="276" w:lineRule="auto"/>
        <w:jc w:val="both"/>
        <w:rPr>
          <w:spacing w:val="-6"/>
        </w:rPr>
      </w:pPr>
      <w:r w:rsidRPr="00EA5125">
        <w:rPr>
          <w:spacing w:val="-6"/>
        </w:rPr>
        <w:t>2.4.1.2. Bảo dưỡng định kỳ</w:t>
      </w:r>
    </w:p>
    <w:p w14:paraId="47335FCC" w14:textId="77777777" w:rsidR="00C06144" w:rsidRPr="00EA5125" w:rsidRDefault="00C06144" w:rsidP="00C06144">
      <w:pPr>
        <w:spacing w:before="120" w:line="276" w:lineRule="auto"/>
        <w:jc w:val="both"/>
        <w:rPr>
          <w:spacing w:val="-6"/>
        </w:rPr>
      </w:pPr>
      <w:r w:rsidRPr="00EA5125">
        <w:rPr>
          <w:spacing w:val="-6"/>
        </w:rPr>
        <w:t>2.4.2. Sửa chữa</w:t>
      </w:r>
    </w:p>
    <w:p w14:paraId="18EEF35F" w14:textId="77777777" w:rsidR="00C06144" w:rsidRPr="00EA5125" w:rsidRDefault="00C06144" w:rsidP="00C06144">
      <w:pPr>
        <w:spacing w:before="120" w:line="276" w:lineRule="auto"/>
        <w:jc w:val="both"/>
        <w:rPr>
          <w:spacing w:val="-6"/>
        </w:rPr>
      </w:pPr>
      <w:r w:rsidRPr="00EA5125">
        <w:rPr>
          <w:spacing w:val="-6"/>
        </w:rPr>
        <w:t>2.4.2.1. Cơ cấu phanh</w:t>
      </w:r>
    </w:p>
    <w:p w14:paraId="21FB4A52" w14:textId="77777777" w:rsidR="00C06144" w:rsidRPr="00EA5125" w:rsidRDefault="00C06144" w:rsidP="00C06144">
      <w:pPr>
        <w:spacing w:before="120" w:line="276" w:lineRule="auto"/>
        <w:jc w:val="both"/>
        <w:rPr>
          <w:color w:val="000000"/>
          <w:spacing w:val="-6"/>
        </w:rPr>
      </w:pPr>
      <w:r w:rsidRPr="00EA5125">
        <w:rPr>
          <w:spacing w:val="-6"/>
        </w:rPr>
        <w:t>2.4.2.2. Hệ thống dẫn động phanh</w:t>
      </w:r>
    </w:p>
    <w:p w14:paraId="405EF837" w14:textId="753A7B87" w:rsidR="00C06144" w:rsidRPr="00EA5125" w:rsidRDefault="00C06144" w:rsidP="00C06144">
      <w:pPr>
        <w:spacing w:before="120" w:line="276" w:lineRule="auto"/>
        <w:jc w:val="both"/>
        <w:rPr>
          <w:color w:val="000000"/>
        </w:rPr>
      </w:pPr>
      <w:r w:rsidRPr="00EA5125">
        <w:rPr>
          <w:b/>
          <w:color w:val="000000"/>
        </w:rPr>
        <w:t>Bài 4:</w:t>
      </w:r>
      <w:r w:rsidRPr="00EA5125">
        <w:rPr>
          <w:b/>
          <w:color w:val="000000"/>
          <w:spacing w:val="-6"/>
        </w:rPr>
        <w:t xml:space="preserve"> </w:t>
      </w:r>
      <w:r w:rsidRPr="00EA5125">
        <w:rPr>
          <w:b/>
          <w:spacing w:val="-6"/>
        </w:rPr>
        <w:t>Hệ thống phanh dẫn động khí nén</w:t>
      </w:r>
      <w:r w:rsidRPr="00EA5125">
        <w:rPr>
          <w:b/>
          <w:color w:val="000000"/>
        </w:rPr>
        <w:tab/>
      </w:r>
      <w:r w:rsidRPr="00EA5125">
        <w:rPr>
          <w:color w:val="000000"/>
        </w:rPr>
        <w:tab/>
      </w:r>
      <w:r w:rsidRPr="00EA5125">
        <w:rPr>
          <w:color w:val="000000"/>
        </w:rPr>
        <w:tab/>
        <w:t xml:space="preserve">Thời gian:   </w:t>
      </w:r>
      <w:r>
        <w:rPr>
          <w:color w:val="000000"/>
        </w:rPr>
        <w:t>0</w:t>
      </w:r>
      <w:r w:rsidR="006571A4">
        <w:rPr>
          <w:color w:val="000000"/>
        </w:rPr>
        <w:t>6</w:t>
      </w:r>
      <w:r w:rsidRPr="00EA5125">
        <w:rPr>
          <w:color w:val="000000"/>
        </w:rPr>
        <w:t xml:space="preserve"> giờ</w:t>
      </w:r>
    </w:p>
    <w:p w14:paraId="16653A50" w14:textId="77777777" w:rsidR="00C06144" w:rsidRPr="00EA5125" w:rsidRDefault="00C06144" w:rsidP="00C06144">
      <w:pPr>
        <w:spacing w:before="120" w:line="276" w:lineRule="auto"/>
        <w:jc w:val="both"/>
        <w:rPr>
          <w:color w:val="000000"/>
        </w:rPr>
      </w:pPr>
      <w:r w:rsidRPr="00EA5125">
        <w:rPr>
          <w:color w:val="000000"/>
        </w:rPr>
        <w:t>1. Mục tiêu của bài:</w:t>
      </w:r>
    </w:p>
    <w:p w14:paraId="447ACADB" w14:textId="77777777" w:rsidR="00C06144" w:rsidRPr="00507985" w:rsidRDefault="00C06144" w:rsidP="00C06144">
      <w:pPr>
        <w:spacing w:before="60" w:line="276" w:lineRule="auto"/>
        <w:jc w:val="both"/>
        <w:rPr>
          <w:spacing w:val="-6"/>
          <w:lang w:val="es-ES"/>
        </w:rPr>
      </w:pPr>
      <w:r w:rsidRPr="00507985">
        <w:rPr>
          <w:spacing w:val="-6"/>
          <w:lang w:val="es-ES"/>
        </w:rPr>
        <w:t xml:space="preserve">- Giải </w:t>
      </w:r>
      <w:r w:rsidRPr="00EA5125">
        <w:rPr>
          <w:spacing w:val="-6"/>
        </w:rPr>
        <w:t>t</w:t>
      </w:r>
      <w:r w:rsidRPr="00507985">
        <w:rPr>
          <w:spacing w:val="-6"/>
          <w:lang w:val="es-ES"/>
        </w:rPr>
        <w:t>hí</w:t>
      </w:r>
      <w:r w:rsidRPr="00EA5125">
        <w:rPr>
          <w:spacing w:val="-6"/>
        </w:rPr>
        <w:t>c</w:t>
      </w:r>
      <w:r w:rsidRPr="00507985">
        <w:rPr>
          <w:spacing w:val="-6"/>
          <w:lang w:val="es-ES"/>
        </w:rPr>
        <w:t>h đượ</w:t>
      </w:r>
      <w:r w:rsidRPr="00EA5125">
        <w:rPr>
          <w:spacing w:val="-6"/>
        </w:rPr>
        <w:t>c</w:t>
      </w:r>
      <w:r w:rsidRPr="00507985">
        <w:rPr>
          <w:spacing w:val="-6"/>
          <w:lang w:val="es-ES"/>
        </w:rPr>
        <w:t xml:space="preserve"> </w:t>
      </w:r>
      <w:r w:rsidRPr="00EA5125">
        <w:rPr>
          <w:spacing w:val="-6"/>
        </w:rPr>
        <w:t>c</w:t>
      </w:r>
      <w:r w:rsidRPr="00507985">
        <w:rPr>
          <w:spacing w:val="-6"/>
          <w:lang w:val="es-ES"/>
        </w:rPr>
        <w:t xml:space="preserve">ấu </w:t>
      </w:r>
      <w:r w:rsidRPr="00EA5125">
        <w:rPr>
          <w:spacing w:val="-6"/>
        </w:rPr>
        <w:t>t</w:t>
      </w:r>
      <w:r w:rsidRPr="00507985">
        <w:rPr>
          <w:spacing w:val="-6"/>
          <w:lang w:val="es-ES"/>
        </w:rPr>
        <w:t>ạo, nguyên lý hoạ</w:t>
      </w:r>
      <w:r w:rsidRPr="00EA5125">
        <w:rPr>
          <w:spacing w:val="-6"/>
        </w:rPr>
        <w:t>t</w:t>
      </w:r>
      <w:r w:rsidRPr="00507985">
        <w:rPr>
          <w:spacing w:val="-6"/>
          <w:lang w:val="es-ES"/>
        </w:rPr>
        <w:t xml:space="preserve"> động và </w:t>
      </w:r>
      <w:r w:rsidRPr="00EA5125">
        <w:rPr>
          <w:spacing w:val="-6"/>
        </w:rPr>
        <w:t>p</w:t>
      </w:r>
      <w:r w:rsidRPr="00507985">
        <w:rPr>
          <w:spacing w:val="-6"/>
          <w:lang w:val="es-ES"/>
        </w:rPr>
        <w:t xml:space="preserve">hương </w:t>
      </w:r>
      <w:r w:rsidRPr="00EA5125">
        <w:rPr>
          <w:spacing w:val="-6"/>
        </w:rPr>
        <w:t>p</w:t>
      </w:r>
      <w:r w:rsidRPr="00507985">
        <w:rPr>
          <w:spacing w:val="-6"/>
          <w:lang w:val="es-ES"/>
        </w:rPr>
        <w:t>há</w:t>
      </w:r>
      <w:r w:rsidRPr="00EA5125">
        <w:rPr>
          <w:spacing w:val="-6"/>
        </w:rPr>
        <w:t>p</w:t>
      </w:r>
      <w:r w:rsidRPr="00507985">
        <w:rPr>
          <w:spacing w:val="-6"/>
          <w:lang w:val="es-ES"/>
        </w:rPr>
        <w:t xml:space="preserve"> bảo dưỡng hệ </w:t>
      </w:r>
      <w:r w:rsidRPr="00EA5125">
        <w:rPr>
          <w:spacing w:val="-6"/>
        </w:rPr>
        <w:t>t</w:t>
      </w:r>
      <w:r w:rsidRPr="00507985">
        <w:rPr>
          <w:spacing w:val="-6"/>
          <w:lang w:val="es-ES"/>
        </w:rPr>
        <w:t xml:space="preserve">hống </w:t>
      </w:r>
      <w:r w:rsidRPr="00EA5125">
        <w:rPr>
          <w:spacing w:val="-6"/>
        </w:rPr>
        <w:t>p</w:t>
      </w:r>
      <w:r w:rsidRPr="00507985">
        <w:rPr>
          <w:spacing w:val="-6"/>
          <w:lang w:val="es-ES"/>
        </w:rPr>
        <w:t>hanh dẫn động khí nén</w:t>
      </w:r>
    </w:p>
    <w:p w14:paraId="35C50B73" w14:textId="77777777" w:rsidR="00C06144" w:rsidRPr="00507985" w:rsidRDefault="00C06144" w:rsidP="00C06144">
      <w:pPr>
        <w:spacing w:before="60" w:line="276" w:lineRule="auto"/>
        <w:jc w:val="both"/>
        <w:rPr>
          <w:spacing w:val="-6"/>
          <w:lang w:val="es-ES"/>
        </w:rPr>
      </w:pPr>
      <w:r>
        <w:rPr>
          <w:spacing w:val="-6"/>
          <w:lang w:val="es-ES"/>
        </w:rPr>
        <w:t>- T</w:t>
      </w:r>
      <w:r w:rsidRPr="00507985">
        <w:rPr>
          <w:spacing w:val="-6"/>
          <w:lang w:val="es-ES"/>
        </w:rPr>
        <w:t>háo lắ</w:t>
      </w:r>
      <w:r w:rsidRPr="000C2257">
        <w:rPr>
          <w:spacing w:val="-6"/>
          <w:lang w:val="es-ES"/>
        </w:rPr>
        <w:t>p</w:t>
      </w:r>
      <w:r w:rsidRPr="00507985">
        <w:rPr>
          <w:spacing w:val="-6"/>
          <w:lang w:val="es-ES"/>
        </w:rPr>
        <w:t xml:space="preserve">, nhận dạng và kiểm </w:t>
      </w:r>
      <w:r w:rsidRPr="000C2257">
        <w:rPr>
          <w:spacing w:val="-6"/>
          <w:lang w:val="es-ES"/>
        </w:rPr>
        <w:t>t</w:t>
      </w:r>
      <w:r w:rsidRPr="00507985">
        <w:rPr>
          <w:spacing w:val="-6"/>
          <w:lang w:val="es-ES"/>
        </w:rPr>
        <w:t xml:space="preserve">ra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w:t>
      </w:r>
      <w:r w:rsidRPr="000C2257">
        <w:rPr>
          <w:spacing w:val="-6"/>
          <w:lang w:val="es-ES"/>
        </w:rPr>
        <w:t>p</w:t>
      </w:r>
      <w:r w:rsidRPr="00507985">
        <w:rPr>
          <w:spacing w:val="-6"/>
          <w:lang w:val="es-ES"/>
        </w:rPr>
        <w:t xml:space="preserve">hanh dẫn động khí nén đúng quy </w:t>
      </w:r>
      <w:r w:rsidRPr="000C2257">
        <w:rPr>
          <w:spacing w:val="-6"/>
          <w:lang w:val="es-ES"/>
        </w:rPr>
        <w:t>t</w:t>
      </w:r>
      <w:r w:rsidRPr="00507985">
        <w:rPr>
          <w:spacing w:val="-6"/>
          <w:lang w:val="es-ES"/>
        </w:rPr>
        <w:t xml:space="preserve">rình kỹ </w:t>
      </w:r>
      <w:r w:rsidRPr="000C2257">
        <w:rPr>
          <w:spacing w:val="-6"/>
          <w:lang w:val="es-ES"/>
        </w:rPr>
        <w:t>t</w:t>
      </w:r>
      <w:r w:rsidRPr="00507985">
        <w:rPr>
          <w:spacing w:val="-6"/>
          <w:lang w:val="es-ES"/>
        </w:rPr>
        <w:t>huậ</w:t>
      </w:r>
      <w:r w:rsidRPr="000C2257">
        <w:rPr>
          <w:spacing w:val="-6"/>
          <w:lang w:val="es-ES"/>
        </w:rPr>
        <w:t>t</w:t>
      </w:r>
    </w:p>
    <w:p w14:paraId="63551716" w14:textId="77777777" w:rsidR="00C06144" w:rsidRPr="00EA5125" w:rsidRDefault="00C06144" w:rsidP="00C06144">
      <w:pPr>
        <w:spacing w:line="276" w:lineRule="auto"/>
        <w:jc w:val="both"/>
        <w:rPr>
          <w:lang w:val="es-ES"/>
        </w:rPr>
      </w:pPr>
      <w:r w:rsidRPr="00507985">
        <w:rPr>
          <w:lang w:val="es-ES"/>
        </w:rPr>
        <w:t>- Đảm bảo</w:t>
      </w:r>
      <w:r w:rsidRPr="00EA5125">
        <w:rPr>
          <w:lang w:val="es-ES"/>
        </w:rPr>
        <w:t xml:space="preserve"> </w:t>
      </w:r>
      <w:r w:rsidRPr="000C2257">
        <w:rPr>
          <w:lang w:val="es-ES"/>
        </w:rPr>
        <w:t>t</w:t>
      </w:r>
      <w:r w:rsidRPr="00EA5125">
        <w:rPr>
          <w:lang w:val="es-ES"/>
        </w:rPr>
        <w:t xml:space="preserve">ính </w:t>
      </w:r>
      <w:r w:rsidRPr="000C2257">
        <w:rPr>
          <w:lang w:val="es-ES"/>
        </w:rPr>
        <w:t>c</w:t>
      </w:r>
      <w:r w:rsidRPr="00EA5125">
        <w:rPr>
          <w:lang w:val="es-ES"/>
        </w:rPr>
        <w:t xml:space="preserve">ẩn </w:t>
      </w:r>
      <w:r w:rsidRPr="000C2257">
        <w:rPr>
          <w:lang w:val="es-ES"/>
        </w:rPr>
        <w:t>t</w:t>
      </w:r>
      <w:r w:rsidRPr="00EA5125">
        <w:rPr>
          <w:lang w:val="es-ES"/>
        </w:rPr>
        <w:t xml:space="preserve">hận, </w:t>
      </w:r>
      <w:r w:rsidRPr="000C2257">
        <w:rPr>
          <w:lang w:val="es-ES"/>
        </w:rPr>
        <w:t>t</w:t>
      </w:r>
      <w:r w:rsidRPr="00EA5125">
        <w:rPr>
          <w:lang w:val="es-ES"/>
        </w:rPr>
        <w:t xml:space="preserve">ỉ mỉ </w:t>
      </w:r>
      <w:r w:rsidRPr="000C2257">
        <w:rPr>
          <w:lang w:val="es-ES"/>
        </w:rPr>
        <w:t>c</w:t>
      </w:r>
      <w:r w:rsidRPr="00EA5125">
        <w:rPr>
          <w:lang w:val="es-ES"/>
        </w:rPr>
        <w:t xml:space="preserve">ủa </w:t>
      </w:r>
      <w:r w:rsidRPr="00507985">
        <w:rPr>
          <w:lang w:val="es-ES"/>
        </w:rPr>
        <w:t xml:space="preserve">người </w:t>
      </w:r>
      <w:r w:rsidRPr="00EA5125">
        <w:rPr>
          <w:lang w:val="es-ES"/>
        </w:rPr>
        <w:t>họ</w:t>
      </w:r>
      <w:r w:rsidRPr="000C2257">
        <w:rPr>
          <w:lang w:val="es-ES"/>
        </w:rPr>
        <w:t>c</w:t>
      </w:r>
      <w:r w:rsidRPr="00EA5125">
        <w:rPr>
          <w:lang w:val="es-ES"/>
        </w:rPr>
        <w:t>.</w:t>
      </w:r>
    </w:p>
    <w:p w14:paraId="52639ECD" w14:textId="77777777" w:rsidR="00C06144" w:rsidRPr="00EA5125" w:rsidRDefault="00C06144" w:rsidP="00C06144">
      <w:pPr>
        <w:spacing w:before="120" w:line="276" w:lineRule="auto"/>
        <w:jc w:val="both"/>
        <w:rPr>
          <w:color w:val="000000"/>
          <w:lang w:val="es-ES"/>
        </w:rPr>
      </w:pPr>
      <w:r w:rsidRPr="00EA5125">
        <w:rPr>
          <w:color w:val="000000"/>
          <w:lang w:val="es-ES"/>
        </w:rPr>
        <w:t>2. Nội dung bài:</w:t>
      </w:r>
    </w:p>
    <w:p w14:paraId="52D00952" w14:textId="77777777" w:rsidR="00C06144" w:rsidRPr="00EA5125" w:rsidRDefault="00C06144" w:rsidP="00C06144">
      <w:pPr>
        <w:spacing w:before="120" w:line="276" w:lineRule="auto"/>
        <w:jc w:val="both"/>
        <w:rPr>
          <w:spacing w:val="-6"/>
          <w:lang w:val="es-ES"/>
        </w:rPr>
      </w:pPr>
      <w:r w:rsidRPr="00EA5125">
        <w:rPr>
          <w:spacing w:val="-6"/>
          <w:lang w:val="es-ES"/>
        </w:rPr>
        <w:t>2.1. Cấu tạo và nguyên lý hoạt động của hệ thống phanh dẫn động khí nén</w:t>
      </w:r>
    </w:p>
    <w:p w14:paraId="12026961" w14:textId="77777777" w:rsidR="00C06144" w:rsidRPr="00EA5125" w:rsidRDefault="00C06144" w:rsidP="00C06144">
      <w:pPr>
        <w:spacing w:before="120" w:line="276" w:lineRule="auto"/>
        <w:jc w:val="both"/>
        <w:rPr>
          <w:spacing w:val="-6"/>
          <w:lang w:val="es-ES"/>
        </w:rPr>
      </w:pPr>
      <w:r w:rsidRPr="00EA5125">
        <w:rPr>
          <w:spacing w:val="-6"/>
          <w:lang w:val="es-ES"/>
        </w:rPr>
        <w:t>2.1.1. Cấu tạo</w:t>
      </w:r>
    </w:p>
    <w:p w14:paraId="019178DF" w14:textId="77777777" w:rsidR="00C06144" w:rsidRPr="00EA5125" w:rsidRDefault="00C06144" w:rsidP="00C06144">
      <w:pPr>
        <w:spacing w:before="120" w:line="276" w:lineRule="auto"/>
        <w:jc w:val="both"/>
        <w:rPr>
          <w:spacing w:val="-6"/>
          <w:lang w:val="es-ES"/>
        </w:rPr>
      </w:pPr>
      <w:r w:rsidRPr="00EA5125">
        <w:rPr>
          <w:spacing w:val="-6"/>
          <w:lang w:val="es-ES"/>
        </w:rPr>
        <w:t>2.1.2. Nguyên lý hoạt động</w:t>
      </w:r>
    </w:p>
    <w:p w14:paraId="44D6B331" w14:textId="77777777" w:rsidR="00C06144" w:rsidRPr="00EA5125" w:rsidRDefault="00C06144" w:rsidP="00C06144">
      <w:pPr>
        <w:spacing w:before="120" w:line="276" w:lineRule="auto"/>
        <w:jc w:val="both"/>
        <w:rPr>
          <w:spacing w:val="-6"/>
          <w:lang w:val="es-ES"/>
        </w:rPr>
      </w:pPr>
      <w:r w:rsidRPr="00EA5125">
        <w:rPr>
          <w:spacing w:val="-6"/>
          <w:lang w:val="es-ES"/>
        </w:rPr>
        <w:t xml:space="preserve">2.2. Quy trình tháo lắp </w:t>
      </w:r>
    </w:p>
    <w:p w14:paraId="7BA530C5" w14:textId="77777777" w:rsidR="00C06144" w:rsidRPr="00EA5125" w:rsidRDefault="00C06144" w:rsidP="00C06144">
      <w:pPr>
        <w:spacing w:before="120" w:line="276" w:lineRule="auto"/>
        <w:jc w:val="both"/>
        <w:rPr>
          <w:spacing w:val="-6"/>
          <w:lang w:val="es-ES"/>
        </w:rPr>
      </w:pPr>
      <w:r w:rsidRPr="00EA5125">
        <w:rPr>
          <w:spacing w:val="-6"/>
          <w:lang w:val="es-ES"/>
        </w:rPr>
        <w:t>2.3. Thực hành tháo, lắp nhận dạng các bộ phận và chi tiết</w:t>
      </w:r>
    </w:p>
    <w:p w14:paraId="0B4CF64C" w14:textId="77777777" w:rsidR="00C06144" w:rsidRPr="00EA5125" w:rsidRDefault="00C06144" w:rsidP="00C06144">
      <w:pPr>
        <w:spacing w:before="120" w:line="276" w:lineRule="auto"/>
        <w:jc w:val="both"/>
        <w:rPr>
          <w:b/>
          <w:color w:val="000000"/>
          <w:lang w:val="es-ES"/>
        </w:rPr>
      </w:pPr>
      <w:r w:rsidRPr="00EA5125">
        <w:rPr>
          <w:b/>
          <w:color w:val="000000"/>
          <w:lang w:val="es-ES"/>
        </w:rPr>
        <w:t>Bài 5:</w:t>
      </w:r>
      <w:r w:rsidRPr="00EA5125">
        <w:rPr>
          <w:b/>
          <w:color w:val="000000"/>
          <w:spacing w:val="-6"/>
          <w:lang w:val="es-ES"/>
        </w:rPr>
        <w:t xml:space="preserve"> Bảo dưỡng và sửa chữa hệ thống dẫn động phanh khí</w:t>
      </w:r>
      <w:r w:rsidRPr="00EA5125">
        <w:rPr>
          <w:b/>
          <w:color w:val="000000"/>
          <w:lang w:val="es-ES"/>
        </w:rPr>
        <w:t xml:space="preserve"> nén</w:t>
      </w:r>
    </w:p>
    <w:p w14:paraId="2291777C" w14:textId="5F991C2B" w:rsidR="00C06144" w:rsidRPr="00EA5125" w:rsidRDefault="00C06144" w:rsidP="00C06144">
      <w:pPr>
        <w:spacing w:before="120" w:line="276" w:lineRule="auto"/>
        <w:ind w:left="6480"/>
        <w:jc w:val="both"/>
        <w:rPr>
          <w:color w:val="000000"/>
          <w:lang w:val="es-ES"/>
        </w:rPr>
      </w:pPr>
      <w:r w:rsidRPr="00EA5125">
        <w:rPr>
          <w:color w:val="000000"/>
          <w:lang w:val="es-ES"/>
        </w:rPr>
        <w:t xml:space="preserve">Thời gian:   </w:t>
      </w:r>
      <w:r>
        <w:rPr>
          <w:color w:val="000000"/>
          <w:lang w:val="es-ES"/>
        </w:rPr>
        <w:t>0</w:t>
      </w:r>
      <w:r w:rsidR="006571A4">
        <w:rPr>
          <w:color w:val="000000"/>
          <w:lang w:val="es-ES"/>
        </w:rPr>
        <w:t>6</w:t>
      </w:r>
      <w:r w:rsidRPr="00EA5125">
        <w:rPr>
          <w:color w:val="000000"/>
          <w:lang w:val="es-ES"/>
        </w:rPr>
        <w:t xml:space="preserve"> giờ</w:t>
      </w:r>
    </w:p>
    <w:p w14:paraId="41A19A87" w14:textId="77777777" w:rsidR="00C06144" w:rsidRPr="00507985" w:rsidRDefault="00C06144" w:rsidP="00C06144">
      <w:pPr>
        <w:spacing w:before="120" w:line="276" w:lineRule="auto"/>
        <w:jc w:val="both"/>
        <w:rPr>
          <w:lang w:val="es-ES"/>
        </w:rPr>
      </w:pPr>
      <w:r w:rsidRPr="00507985">
        <w:rPr>
          <w:lang w:val="es-ES"/>
        </w:rPr>
        <w:t>1. Mụ</w:t>
      </w:r>
      <w:r w:rsidRPr="00EA5125">
        <w:rPr>
          <w:lang w:val="es-ES"/>
        </w:rPr>
        <w:t>c</w:t>
      </w:r>
      <w:r w:rsidRPr="00507985">
        <w:rPr>
          <w:lang w:val="es-ES"/>
        </w:rPr>
        <w:t xml:space="preserve"> </w:t>
      </w:r>
      <w:r w:rsidRPr="00EA5125">
        <w:rPr>
          <w:lang w:val="es-ES"/>
        </w:rPr>
        <w:t>t</w:t>
      </w:r>
      <w:r w:rsidRPr="00507985">
        <w:rPr>
          <w:lang w:val="es-ES"/>
        </w:rPr>
        <w:t xml:space="preserve">iêu </w:t>
      </w:r>
      <w:r w:rsidRPr="00EA5125">
        <w:rPr>
          <w:lang w:val="es-ES"/>
        </w:rPr>
        <w:t>c</w:t>
      </w:r>
      <w:r w:rsidRPr="00507985">
        <w:rPr>
          <w:lang w:val="es-ES"/>
        </w:rPr>
        <w:t>ủa bài:</w:t>
      </w:r>
    </w:p>
    <w:p w14:paraId="6FB1F5A5" w14:textId="77777777" w:rsidR="00C06144" w:rsidRPr="00507985" w:rsidRDefault="00C06144" w:rsidP="00C06144">
      <w:pPr>
        <w:spacing w:before="60" w:line="276" w:lineRule="auto"/>
        <w:jc w:val="both"/>
        <w:rPr>
          <w:spacing w:val="-6"/>
          <w:lang w:val="es-ES"/>
        </w:rPr>
      </w:pPr>
      <w:r w:rsidRPr="00507985">
        <w:rPr>
          <w:spacing w:val="-6"/>
          <w:lang w:val="es-ES"/>
        </w:rPr>
        <w:t xml:space="preserve">- Giải </w:t>
      </w:r>
      <w:r w:rsidRPr="000C2257">
        <w:rPr>
          <w:spacing w:val="-6"/>
          <w:lang w:val="es-ES"/>
        </w:rPr>
        <w:t>t</w:t>
      </w:r>
      <w:r w:rsidRPr="00507985">
        <w:rPr>
          <w:spacing w:val="-6"/>
          <w:lang w:val="es-ES"/>
        </w:rPr>
        <w:t>hí</w:t>
      </w:r>
      <w:r w:rsidRPr="000C2257">
        <w:rPr>
          <w:spacing w:val="-6"/>
          <w:lang w:val="es-ES"/>
        </w:rPr>
        <w:t>c</w:t>
      </w:r>
      <w:r w:rsidRPr="00507985">
        <w:rPr>
          <w:spacing w:val="-6"/>
          <w:lang w:val="es-ES"/>
        </w:rPr>
        <w:t>h đượ</w:t>
      </w:r>
      <w:r w:rsidRPr="000C2257">
        <w:rPr>
          <w:spacing w:val="-6"/>
          <w:lang w:val="es-ES"/>
        </w:rPr>
        <w:t>c</w:t>
      </w:r>
      <w:r w:rsidRPr="00507985">
        <w:rPr>
          <w:spacing w:val="-6"/>
          <w:lang w:val="es-ES"/>
        </w:rPr>
        <w:t xml:space="preserve"> hiện </w:t>
      </w:r>
      <w:r w:rsidRPr="000C2257">
        <w:rPr>
          <w:spacing w:val="-6"/>
          <w:lang w:val="es-ES"/>
        </w:rPr>
        <w:t>t</w:t>
      </w:r>
      <w:r w:rsidRPr="00507985">
        <w:rPr>
          <w:spacing w:val="-6"/>
          <w:lang w:val="es-ES"/>
        </w:rPr>
        <w:t xml:space="preserve">ượng, nguyên nhân sai hỏng và </w:t>
      </w:r>
      <w:r w:rsidRPr="000C2257">
        <w:rPr>
          <w:spacing w:val="-6"/>
          <w:lang w:val="es-ES"/>
        </w:rPr>
        <w:t>p</w:t>
      </w:r>
      <w:r w:rsidRPr="00507985">
        <w:rPr>
          <w:spacing w:val="-6"/>
          <w:lang w:val="es-ES"/>
        </w:rPr>
        <w:t xml:space="preserve">hương </w:t>
      </w:r>
      <w:r w:rsidRPr="000C2257">
        <w:rPr>
          <w:spacing w:val="-6"/>
          <w:lang w:val="es-ES"/>
        </w:rPr>
        <w:t>p</w:t>
      </w:r>
      <w:r w:rsidRPr="00507985">
        <w:rPr>
          <w:spacing w:val="-6"/>
          <w:lang w:val="es-ES"/>
        </w:rPr>
        <w:t>há</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bảo dưỡng, sửa </w:t>
      </w:r>
      <w:r w:rsidRPr="000C2257">
        <w:rPr>
          <w:spacing w:val="-6"/>
          <w:lang w:val="es-ES"/>
        </w:rPr>
        <w:t>c</w:t>
      </w:r>
      <w:r w:rsidRPr="00507985">
        <w:rPr>
          <w:spacing w:val="-6"/>
          <w:lang w:val="es-ES"/>
        </w:rPr>
        <w:t xml:space="preserve">hữa hệ </w:t>
      </w:r>
      <w:r w:rsidRPr="000C2257">
        <w:rPr>
          <w:spacing w:val="-6"/>
          <w:lang w:val="es-ES"/>
        </w:rPr>
        <w:t>t</w:t>
      </w:r>
      <w:r w:rsidRPr="00507985">
        <w:rPr>
          <w:spacing w:val="-6"/>
          <w:lang w:val="es-ES"/>
        </w:rPr>
        <w:t xml:space="preserve">hống </w:t>
      </w:r>
      <w:r w:rsidRPr="000C2257">
        <w:rPr>
          <w:spacing w:val="-6"/>
          <w:lang w:val="es-ES"/>
        </w:rPr>
        <w:t>p</w:t>
      </w:r>
      <w:r w:rsidRPr="00507985">
        <w:rPr>
          <w:spacing w:val="-6"/>
          <w:lang w:val="es-ES"/>
        </w:rPr>
        <w:t>hanh dẫn động khí nén</w:t>
      </w:r>
    </w:p>
    <w:p w14:paraId="1929BB85" w14:textId="77777777" w:rsidR="00C06144" w:rsidRPr="00507985" w:rsidRDefault="00C06144" w:rsidP="00C06144">
      <w:pPr>
        <w:spacing w:before="60" w:line="276" w:lineRule="auto"/>
        <w:jc w:val="both"/>
        <w:rPr>
          <w:spacing w:val="-6"/>
          <w:lang w:val="es-ES"/>
        </w:rPr>
      </w:pPr>
      <w:r>
        <w:rPr>
          <w:spacing w:val="-6"/>
          <w:lang w:val="es-ES"/>
        </w:rPr>
        <w:t>- T</w:t>
      </w:r>
      <w:r w:rsidRPr="00507985">
        <w:rPr>
          <w:spacing w:val="-6"/>
          <w:lang w:val="es-ES"/>
        </w:rPr>
        <w:t>hự</w:t>
      </w:r>
      <w:r w:rsidRPr="000C2257">
        <w:rPr>
          <w:spacing w:val="-6"/>
          <w:lang w:val="es-ES"/>
        </w:rPr>
        <w:t>c</w:t>
      </w:r>
      <w:r w:rsidRPr="00507985">
        <w:rPr>
          <w:spacing w:val="-6"/>
          <w:lang w:val="es-ES"/>
        </w:rPr>
        <w:t xml:space="preserve"> hành kiểm </w:t>
      </w:r>
      <w:r w:rsidRPr="000C2257">
        <w:rPr>
          <w:spacing w:val="-6"/>
          <w:lang w:val="es-ES"/>
        </w:rPr>
        <w:t>t</w:t>
      </w:r>
      <w:r w:rsidRPr="00507985">
        <w:rPr>
          <w:spacing w:val="-6"/>
          <w:lang w:val="es-ES"/>
        </w:rPr>
        <w:t xml:space="preserve">ra, bảo dưỡng sửa </w:t>
      </w:r>
      <w:r w:rsidRPr="000C2257">
        <w:rPr>
          <w:spacing w:val="-6"/>
          <w:lang w:val="es-ES"/>
        </w:rPr>
        <w:t>c</w:t>
      </w:r>
      <w:r w:rsidRPr="00507985">
        <w:rPr>
          <w:spacing w:val="-6"/>
          <w:lang w:val="es-ES"/>
        </w:rPr>
        <w:t xml:space="preserve">hữa hệ </w:t>
      </w:r>
      <w:r w:rsidRPr="000C2257">
        <w:rPr>
          <w:spacing w:val="-6"/>
          <w:lang w:val="es-ES"/>
        </w:rPr>
        <w:t>t</w:t>
      </w:r>
      <w:r w:rsidRPr="00507985">
        <w:rPr>
          <w:spacing w:val="-6"/>
          <w:lang w:val="es-ES"/>
        </w:rPr>
        <w:t xml:space="preserve">hống </w:t>
      </w:r>
      <w:r w:rsidRPr="000C2257">
        <w:rPr>
          <w:spacing w:val="-6"/>
          <w:lang w:val="es-ES"/>
        </w:rPr>
        <w:t>p</w:t>
      </w:r>
      <w:r w:rsidRPr="00507985">
        <w:rPr>
          <w:spacing w:val="-6"/>
          <w:lang w:val="es-ES"/>
        </w:rPr>
        <w:t xml:space="preserve">hanh dẫn động khí nén đúng quy </w:t>
      </w:r>
      <w:r w:rsidRPr="000C2257">
        <w:rPr>
          <w:spacing w:val="-6"/>
          <w:lang w:val="es-ES"/>
        </w:rPr>
        <w:t>t</w:t>
      </w:r>
      <w:r w:rsidRPr="00507985">
        <w:rPr>
          <w:spacing w:val="-6"/>
          <w:lang w:val="es-ES"/>
        </w:rPr>
        <w:t xml:space="preserve">rình kỹ </w:t>
      </w:r>
      <w:r w:rsidRPr="000C2257">
        <w:rPr>
          <w:spacing w:val="-6"/>
          <w:lang w:val="es-ES"/>
        </w:rPr>
        <w:t>t</w:t>
      </w:r>
      <w:r w:rsidRPr="00507985">
        <w:rPr>
          <w:spacing w:val="-6"/>
          <w:lang w:val="es-ES"/>
        </w:rPr>
        <w:t>huậ</w:t>
      </w:r>
      <w:r w:rsidRPr="000C2257">
        <w:rPr>
          <w:spacing w:val="-6"/>
          <w:lang w:val="es-ES"/>
        </w:rPr>
        <w:t>t</w:t>
      </w:r>
    </w:p>
    <w:p w14:paraId="710BAB77" w14:textId="77777777" w:rsidR="00C06144" w:rsidRPr="00EA5125" w:rsidRDefault="00C06144" w:rsidP="00C06144">
      <w:pPr>
        <w:spacing w:line="276" w:lineRule="auto"/>
        <w:jc w:val="both"/>
        <w:rPr>
          <w:lang w:val="es-ES"/>
        </w:rPr>
      </w:pPr>
      <w:r w:rsidRPr="00507985">
        <w:rPr>
          <w:lang w:val="es-ES"/>
        </w:rPr>
        <w:t>- Đảm bảo</w:t>
      </w:r>
      <w:r w:rsidRPr="00EA5125">
        <w:rPr>
          <w:lang w:val="es-ES"/>
        </w:rPr>
        <w:t xml:space="preserve"> </w:t>
      </w:r>
      <w:r w:rsidRPr="000C2257">
        <w:rPr>
          <w:lang w:val="es-ES"/>
        </w:rPr>
        <w:t>t</w:t>
      </w:r>
      <w:r w:rsidRPr="00EA5125">
        <w:rPr>
          <w:lang w:val="es-ES"/>
        </w:rPr>
        <w:t xml:space="preserve">ính </w:t>
      </w:r>
      <w:r w:rsidRPr="000C2257">
        <w:rPr>
          <w:lang w:val="es-ES"/>
        </w:rPr>
        <w:t>c</w:t>
      </w:r>
      <w:r w:rsidRPr="00EA5125">
        <w:rPr>
          <w:lang w:val="es-ES"/>
        </w:rPr>
        <w:t xml:space="preserve">ẩn </w:t>
      </w:r>
      <w:r w:rsidRPr="000C2257">
        <w:rPr>
          <w:lang w:val="es-ES"/>
        </w:rPr>
        <w:t>t</w:t>
      </w:r>
      <w:r w:rsidRPr="00EA5125">
        <w:rPr>
          <w:lang w:val="es-ES"/>
        </w:rPr>
        <w:t xml:space="preserve">hận, </w:t>
      </w:r>
      <w:r w:rsidRPr="000C2257">
        <w:rPr>
          <w:lang w:val="es-ES"/>
        </w:rPr>
        <w:t>t</w:t>
      </w:r>
      <w:r w:rsidRPr="00EA5125">
        <w:rPr>
          <w:lang w:val="es-ES"/>
        </w:rPr>
        <w:t xml:space="preserve">ỉ mỉ </w:t>
      </w:r>
      <w:r w:rsidRPr="000C2257">
        <w:rPr>
          <w:lang w:val="es-ES"/>
        </w:rPr>
        <w:t>c</w:t>
      </w:r>
      <w:r w:rsidRPr="00EA5125">
        <w:rPr>
          <w:lang w:val="es-ES"/>
        </w:rPr>
        <w:t xml:space="preserve">ủa </w:t>
      </w:r>
      <w:r w:rsidRPr="00507985">
        <w:rPr>
          <w:lang w:val="es-ES"/>
        </w:rPr>
        <w:t xml:space="preserve">người </w:t>
      </w:r>
      <w:r w:rsidRPr="00EA5125">
        <w:rPr>
          <w:lang w:val="es-ES"/>
        </w:rPr>
        <w:t>họ</w:t>
      </w:r>
      <w:r w:rsidRPr="000C2257">
        <w:rPr>
          <w:lang w:val="es-ES"/>
        </w:rPr>
        <w:t>c</w:t>
      </w:r>
      <w:r w:rsidRPr="00EA5125">
        <w:rPr>
          <w:lang w:val="es-ES"/>
        </w:rPr>
        <w:t>.</w:t>
      </w:r>
    </w:p>
    <w:p w14:paraId="67BDDF60" w14:textId="77777777" w:rsidR="00C06144" w:rsidRPr="00EA5125" w:rsidRDefault="00C06144" w:rsidP="00C06144">
      <w:pPr>
        <w:spacing w:before="120" w:line="276" w:lineRule="auto"/>
        <w:jc w:val="both"/>
        <w:rPr>
          <w:color w:val="000000"/>
          <w:lang w:val="es-ES"/>
        </w:rPr>
      </w:pPr>
      <w:r w:rsidRPr="00EA5125">
        <w:rPr>
          <w:color w:val="000000"/>
          <w:lang w:val="es-ES"/>
        </w:rPr>
        <w:t>2. Nội dung bài:</w:t>
      </w:r>
    </w:p>
    <w:p w14:paraId="7A2F5C7C" w14:textId="77777777" w:rsidR="00C06144" w:rsidRPr="00EA5125" w:rsidRDefault="00C06144" w:rsidP="00C06144">
      <w:pPr>
        <w:spacing w:before="120" w:line="276" w:lineRule="auto"/>
        <w:jc w:val="both"/>
        <w:rPr>
          <w:spacing w:val="-6"/>
          <w:lang w:val="es-ES"/>
        </w:rPr>
      </w:pPr>
      <w:r w:rsidRPr="00EA5125">
        <w:rPr>
          <w:spacing w:val="-6"/>
          <w:lang w:val="es-ES"/>
        </w:rPr>
        <w:t>2.1. Mục đích và yêu cầu của bảo dưỡng và sửa chữa hệ thống phanh dẫn động khí nén</w:t>
      </w:r>
    </w:p>
    <w:p w14:paraId="05FBEF7F" w14:textId="77777777" w:rsidR="00C06144" w:rsidRPr="00EA5125" w:rsidRDefault="00C06144" w:rsidP="00C06144">
      <w:pPr>
        <w:spacing w:before="120" w:line="276" w:lineRule="auto"/>
        <w:jc w:val="both"/>
        <w:rPr>
          <w:spacing w:val="-6"/>
          <w:lang w:val="es-ES"/>
        </w:rPr>
      </w:pPr>
      <w:r w:rsidRPr="00EA5125">
        <w:rPr>
          <w:spacing w:val="-6"/>
          <w:lang w:val="es-ES"/>
        </w:rPr>
        <w:t>2.1.1. Hiện tượng sai hỏng và nguyên nhân</w:t>
      </w:r>
    </w:p>
    <w:p w14:paraId="2D1F84B9" w14:textId="77777777" w:rsidR="00C06144" w:rsidRPr="00EA5125" w:rsidRDefault="00C06144" w:rsidP="00C06144">
      <w:pPr>
        <w:spacing w:before="120" w:line="276" w:lineRule="auto"/>
        <w:jc w:val="both"/>
        <w:rPr>
          <w:spacing w:val="-6"/>
          <w:lang w:val="es-ES"/>
        </w:rPr>
      </w:pPr>
      <w:r w:rsidRPr="00EA5125">
        <w:rPr>
          <w:spacing w:val="-6"/>
          <w:lang w:val="es-ES"/>
        </w:rPr>
        <w:t xml:space="preserve">2.1.2. Yêu cầu bảo dưỡng và sửa chữa </w:t>
      </w:r>
    </w:p>
    <w:p w14:paraId="2D337FC8" w14:textId="77777777" w:rsidR="00C06144" w:rsidRPr="00EA5125" w:rsidRDefault="00C06144" w:rsidP="00C06144">
      <w:pPr>
        <w:spacing w:before="120" w:line="276" w:lineRule="auto"/>
        <w:jc w:val="both"/>
        <w:rPr>
          <w:spacing w:val="-6"/>
          <w:lang w:val="es-ES"/>
        </w:rPr>
      </w:pPr>
      <w:r w:rsidRPr="00EA5125">
        <w:rPr>
          <w:spacing w:val="-6"/>
          <w:lang w:val="es-ES"/>
        </w:rPr>
        <w:t>2.2. Quy trình bảo dưỡng</w:t>
      </w:r>
    </w:p>
    <w:p w14:paraId="2BB9D594" w14:textId="77777777" w:rsidR="00C06144" w:rsidRPr="00EA5125" w:rsidRDefault="00C06144" w:rsidP="00C06144">
      <w:pPr>
        <w:spacing w:before="120" w:line="276" w:lineRule="auto"/>
        <w:jc w:val="both"/>
        <w:rPr>
          <w:spacing w:val="-6"/>
          <w:lang w:val="es-ES"/>
        </w:rPr>
      </w:pPr>
      <w:r w:rsidRPr="00EA5125">
        <w:rPr>
          <w:spacing w:val="-6"/>
          <w:lang w:val="es-ES"/>
        </w:rPr>
        <w:t>2.3. Quy trình sửa chữa</w:t>
      </w:r>
    </w:p>
    <w:p w14:paraId="134351E8" w14:textId="77777777" w:rsidR="00C06144" w:rsidRPr="00EA5125" w:rsidRDefault="00C06144" w:rsidP="00C06144">
      <w:pPr>
        <w:spacing w:before="120" w:line="276" w:lineRule="auto"/>
        <w:jc w:val="both"/>
        <w:rPr>
          <w:spacing w:val="-6"/>
          <w:lang w:val="es-ES"/>
        </w:rPr>
      </w:pPr>
      <w:r w:rsidRPr="00EA5125">
        <w:rPr>
          <w:spacing w:val="-6"/>
          <w:lang w:val="es-ES"/>
        </w:rPr>
        <w:t>2.4. Thực hành bảo dưỡng và sửa chữa hệ thống phanh dẫn động khí nén</w:t>
      </w:r>
    </w:p>
    <w:p w14:paraId="18A9DB2B" w14:textId="77777777" w:rsidR="00C06144" w:rsidRPr="00EA5125" w:rsidRDefault="00C06144" w:rsidP="00C06144">
      <w:pPr>
        <w:spacing w:before="120" w:line="276" w:lineRule="auto"/>
        <w:jc w:val="both"/>
        <w:rPr>
          <w:spacing w:val="-6"/>
          <w:lang w:val="es-ES"/>
        </w:rPr>
      </w:pPr>
      <w:r w:rsidRPr="00EA5125">
        <w:rPr>
          <w:spacing w:val="-6"/>
          <w:lang w:val="es-ES"/>
        </w:rPr>
        <w:t>2.4.1. Bảo dưỡng</w:t>
      </w:r>
    </w:p>
    <w:p w14:paraId="4749C8B4" w14:textId="77777777" w:rsidR="00C06144" w:rsidRPr="00EA5125" w:rsidRDefault="00C06144" w:rsidP="00C06144">
      <w:pPr>
        <w:spacing w:before="120" w:line="276" w:lineRule="auto"/>
        <w:jc w:val="both"/>
        <w:rPr>
          <w:spacing w:val="-6"/>
          <w:lang w:val="es-ES"/>
        </w:rPr>
      </w:pPr>
      <w:r w:rsidRPr="00EA5125">
        <w:rPr>
          <w:spacing w:val="-6"/>
          <w:lang w:val="es-ES"/>
        </w:rPr>
        <w:t>2.4.1.1. Bảo dưỡng thường xuyên</w:t>
      </w:r>
    </w:p>
    <w:p w14:paraId="74A57130" w14:textId="77777777" w:rsidR="00C06144" w:rsidRPr="00EA5125" w:rsidRDefault="00C06144" w:rsidP="00C06144">
      <w:pPr>
        <w:spacing w:before="120" w:line="276" w:lineRule="auto"/>
        <w:jc w:val="both"/>
        <w:rPr>
          <w:spacing w:val="-6"/>
          <w:lang w:val="es-ES"/>
        </w:rPr>
      </w:pPr>
      <w:r w:rsidRPr="00EA5125">
        <w:rPr>
          <w:spacing w:val="-6"/>
          <w:lang w:val="es-ES"/>
        </w:rPr>
        <w:t>2.4.1.2. Bảo dưỡng định kỳ</w:t>
      </w:r>
    </w:p>
    <w:p w14:paraId="09F42970" w14:textId="77777777" w:rsidR="00C06144" w:rsidRPr="00EA5125" w:rsidRDefault="00C06144" w:rsidP="00C06144">
      <w:pPr>
        <w:spacing w:before="120" w:line="276" w:lineRule="auto"/>
        <w:jc w:val="both"/>
        <w:rPr>
          <w:spacing w:val="-6"/>
          <w:lang w:val="es-ES"/>
        </w:rPr>
      </w:pPr>
      <w:r w:rsidRPr="00EA5125">
        <w:rPr>
          <w:spacing w:val="-6"/>
          <w:lang w:val="es-ES"/>
        </w:rPr>
        <w:t>2.4.2. Sửa chữa</w:t>
      </w:r>
    </w:p>
    <w:p w14:paraId="76E66FD9" w14:textId="77777777" w:rsidR="00C06144" w:rsidRPr="00EA5125" w:rsidRDefault="00C06144" w:rsidP="00C06144">
      <w:pPr>
        <w:spacing w:before="120" w:line="276" w:lineRule="auto"/>
        <w:jc w:val="both"/>
        <w:rPr>
          <w:spacing w:val="-6"/>
          <w:vertAlign w:val="subscript"/>
          <w:lang w:val="es-ES"/>
        </w:rPr>
      </w:pPr>
      <w:r w:rsidRPr="00EA5125">
        <w:rPr>
          <w:spacing w:val="-6"/>
          <w:lang w:val="es-ES"/>
        </w:rPr>
        <w:t>2.4.2.1. Máy nén khí</w:t>
      </w:r>
    </w:p>
    <w:p w14:paraId="015DC096" w14:textId="77777777" w:rsidR="00C06144" w:rsidRPr="00EA5125" w:rsidRDefault="00C06144" w:rsidP="00C06144">
      <w:pPr>
        <w:spacing w:before="120" w:line="276" w:lineRule="auto"/>
        <w:jc w:val="both"/>
        <w:rPr>
          <w:spacing w:val="-6"/>
          <w:lang w:val="es-ES"/>
        </w:rPr>
      </w:pPr>
      <w:r w:rsidRPr="00EA5125">
        <w:rPr>
          <w:spacing w:val="-6"/>
          <w:lang w:val="es-ES"/>
        </w:rPr>
        <w:t>2.4.2.2. Cơ cấu phanh</w:t>
      </w:r>
    </w:p>
    <w:p w14:paraId="04B1EB93" w14:textId="77777777" w:rsidR="00C06144" w:rsidRPr="00EA5125" w:rsidRDefault="00C06144" w:rsidP="00C06144">
      <w:pPr>
        <w:spacing w:before="120" w:line="276" w:lineRule="auto"/>
        <w:jc w:val="both"/>
        <w:rPr>
          <w:spacing w:val="-6"/>
          <w:lang w:val="es-ES"/>
        </w:rPr>
      </w:pPr>
      <w:r w:rsidRPr="00EA5125">
        <w:rPr>
          <w:spacing w:val="-6"/>
          <w:lang w:val="es-ES"/>
        </w:rPr>
        <w:t>2.4.2.3. Hệ thống dẫn động phanh</w:t>
      </w:r>
    </w:p>
    <w:p w14:paraId="38A718E8" w14:textId="77777777" w:rsidR="00C06144" w:rsidRPr="00EA5125" w:rsidRDefault="00C06144" w:rsidP="00C06144">
      <w:pPr>
        <w:spacing w:before="120" w:line="276" w:lineRule="auto"/>
        <w:jc w:val="both"/>
        <w:rPr>
          <w:color w:val="000000"/>
          <w:lang w:val="es-ES"/>
        </w:rPr>
      </w:pPr>
      <w:r w:rsidRPr="00EA5125">
        <w:rPr>
          <w:b/>
          <w:color w:val="000000"/>
          <w:lang w:val="es-ES"/>
        </w:rPr>
        <w:t>Bài 6:</w:t>
      </w:r>
      <w:r w:rsidRPr="00EA5125">
        <w:rPr>
          <w:b/>
          <w:color w:val="000000"/>
          <w:spacing w:val="-6"/>
          <w:lang w:val="es-ES"/>
        </w:rPr>
        <w:t xml:space="preserve"> Bảo dưỡng và sửa chữa cơ cấu phanh tay</w:t>
      </w:r>
      <w:r w:rsidRPr="00EA5125">
        <w:rPr>
          <w:b/>
          <w:color w:val="000000"/>
          <w:lang w:val="es-ES"/>
        </w:rPr>
        <w:tab/>
      </w:r>
      <w:r w:rsidRPr="00EA5125">
        <w:rPr>
          <w:color w:val="000000"/>
          <w:lang w:val="es-ES"/>
        </w:rPr>
        <w:tab/>
        <w:t xml:space="preserve">Thời gian:   </w:t>
      </w:r>
      <w:r>
        <w:rPr>
          <w:color w:val="000000"/>
          <w:lang w:val="es-ES"/>
        </w:rPr>
        <w:t>06</w:t>
      </w:r>
      <w:r w:rsidRPr="00EA5125">
        <w:rPr>
          <w:color w:val="000000"/>
          <w:lang w:val="es-ES"/>
        </w:rPr>
        <w:t xml:space="preserve"> giờ</w:t>
      </w:r>
    </w:p>
    <w:p w14:paraId="7D734B96" w14:textId="77777777" w:rsidR="00C06144" w:rsidRPr="00507985" w:rsidRDefault="00C06144" w:rsidP="00C06144">
      <w:pPr>
        <w:spacing w:before="120" w:line="276" w:lineRule="auto"/>
        <w:jc w:val="both"/>
        <w:rPr>
          <w:lang w:val="es-ES"/>
        </w:rPr>
      </w:pPr>
      <w:r w:rsidRPr="00507985">
        <w:rPr>
          <w:lang w:val="es-ES"/>
        </w:rPr>
        <w:t>1. Mụ</w:t>
      </w:r>
      <w:r w:rsidRPr="00EA5125">
        <w:rPr>
          <w:lang w:val="es-ES"/>
        </w:rPr>
        <w:t>c</w:t>
      </w:r>
      <w:r w:rsidRPr="00507985">
        <w:rPr>
          <w:lang w:val="es-ES"/>
        </w:rPr>
        <w:t xml:space="preserve"> </w:t>
      </w:r>
      <w:r w:rsidRPr="00EA5125">
        <w:rPr>
          <w:lang w:val="es-ES"/>
        </w:rPr>
        <w:t>t</w:t>
      </w:r>
      <w:r w:rsidRPr="00507985">
        <w:rPr>
          <w:lang w:val="es-ES"/>
        </w:rPr>
        <w:t xml:space="preserve">iêu </w:t>
      </w:r>
      <w:r w:rsidRPr="00EA5125">
        <w:rPr>
          <w:lang w:val="es-ES"/>
        </w:rPr>
        <w:t>c</w:t>
      </w:r>
      <w:r w:rsidRPr="00507985">
        <w:rPr>
          <w:lang w:val="es-ES"/>
        </w:rPr>
        <w:t>ủa bài:</w:t>
      </w:r>
    </w:p>
    <w:p w14:paraId="4B27A923" w14:textId="77777777" w:rsidR="00C06144" w:rsidRPr="00507985" w:rsidRDefault="00C06144" w:rsidP="00C06144">
      <w:pPr>
        <w:spacing w:before="60" w:line="276" w:lineRule="auto"/>
        <w:jc w:val="both"/>
        <w:rPr>
          <w:spacing w:val="-6"/>
          <w:lang w:val="es-ES"/>
        </w:rPr>
      </w:pPr>
      <w:r>
        <w:rPr>
          <w:spacing w:val="-6"/>
          <w:lang w:val="es-ES"/>
        </w:rPr>
        <w:t xml:space="preserve">- Phát biểu </w:t>
      </w:r>
      <w:r w:rsidRPr="00507985">
        <w:rPr>
          <w:spacing w:val="-6"/>
          <w:lang w:val="es-ES"/>
        </w:rPr>
        <w:t xml:space="preserve">đúng yêu </w:t>
      </w:r>
      <w:r w:rsidRPr="00EA5125">
        <w:rPr>
          <w:spacing w:val="-6"/>
          <w:lang w:val="es-ES"/>
        </w:rPr>
        <w:t>c</w:t>
      </w:r>
      <w:r w:rsidRPr="00507985">
        <w:rPr>
          <w:spacing w:val="-6"/>
          <w:lang w:val="es-ES"/>
        </w:rPr>
        <w:t xml:space="preserve">ầu, nhiệm vụ </w:t>
      </w:r>
      <w:r w:rsidRPr="00EA5125">
        <w:rPr>
          <w:spacing w:val="-6"/>
          <w:lang w:val="es-ES"/>
        </w:rPr>
        <w:t>c</w:t>
      </w:r>
      <w:r w:rsidRPr="00507985">
        <w:rPr>
          <w:spacing w:val="-6"/>
          <w:lang w:val="es-ES"/>
        </w:rPr>
        <w:t xml:space="preserve">ủa </w:t>
      </w:r>
      <w:r w:rsidRPr="00EA5125">
        <w:rPr>
          <w:spacing w:val="-6"/>
          <w:lang w:val="es-ES"/>
        </w:rPr>
        <w:t>c</w:t>
      </w:r>
      <w:r w:rsidRPr="00507985">
        <w:rPr>
          <w:spacing w:val="-6"/>
          <w:lang w:val="es-ES"/>
        </w:rPr>
        <w:t xml:space="preserve">ơ </w:t>
      </w:r>
      <w:r w:rsidRPr="00EA5125">
        <w:rPr>
          <w:spacing w:val="-6"/>
          <w:lang w:val="es-ES"/>
        </w:rPr>
        <w:t>c</w:t>
      </w:r>
      <w:r w:rsidRPr="00507985">
        <w:rPr>
          <w:spacing w:val="-6"/>
          <w:lang w:val="es-ES"/>
        </w:rPr>
        <w:t xml:space="preserve">ấu </w:t>
      </w:r>
      <w:r w:rsidRPr="00EA5125">
        <w:rPr>
          <w:spacing w:val="-6"/>
          <w:lang w:val="es-ES"/>
        </w:rPr>
        <w:t>p</w:t>
      </w:r>
      <w:r w:rsidRPr="00507985">
        <w:rPr>
          <w:spacing w:val="-6"/>
          <w:lang w:val="es-ES"/>
        </w:rPr>
        <w:t xml:space="preserve">hanh </w:t>
      </w:r>
      <w:r w:rsidRPr="00EA5125">
        <w:rPr>
          <w:spacing w:val="-6"/>
          <w:lang w:val="es-ES"/>
        </w:rPr>
        <w:t>t</w:t>
      </w:r>
      <w:r w:rsidRPr="00507985">
        <w:rPr>
          <w:spacing w:val="-6"/>
          <w:lang w:val="es-ES"/>
        </w:rPr>
        <w:t>ay</w:t>
      </w:r>
    </w:p>
    <w:p w14:paraId="4B907011" w14:textId="77777777" w:rsidR="00C06144" w:rsidRPr="00507985" w:rsidRDefault="00C06144" w:rsidP="00C06144">
      <w:pPr>
        <w:spacing w:before="60" w:line="276" w:lineRule="auto"/>
        <w:jc w:val="both"/>
        <w:rPr>
          <w:spacing w:val="-6"/>
          <w:lang w:val="es-ES"/>
        </w:rPr>
      </w:pPr>
      <w:r w:rsidRPr="00507985">
        <w:rPr>
          <w:spacing w:val="-6"/>
          <w:lang w:val="es-ES"/>
        </w:rPr>
        <w:t xml:space="preserve">- Giải </w:t>
      </w:r>
      <w:r w:rsidRPr="000C2257">
        <w:rPr>
          <w:spacing w:val="-6"/>
          <w:lang w:val="es-ES"/>
        </w:rPr>
        <w:t>t</w:t>
      </w:r>
      <w:r w:rsidRPr="00507985">
        <w:rPr>
          <w:spacing w:val="-6"/>
          <w:lang w:val="es-ES"/>
        </w:rPr>
        <w:t>hí</w:t>
      </w:r>
      <w:r w:rsidRPr="000C2257">
        <w:rPr>
          <w:spacing w:val="-6"/>
          <w:lang w:val="es-ES"/>
        </w:rPr>
        <w:t>c</w:t>
      </w:r>
      <w:r w:rsidRPr="00507985">
        <w:rPr>
          <w:spacing w:val="-6"/>
          <w:lang w:val="es-ES"/>
        </w:rPr>
        <w:t>h đượ</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ấu </w:t>
      </w:r>
      <w:r w:rsidRPr="000C2257">
        <w:rPr>
          <w:spacing w:val="-6"/>
          <w:lang w:val="es-ES"/>
        </w:rPr>
        <w:t>t</w:t>
      </w:r>
      <w:r w:rsidRPr="00507985">
        <w:rPr>
          <w:spacing w:val="-6"/>
          <w:lang w:val="es-ES"/>
        </w:rPr>
        <w:t>ạo và nguyên lý hoạ</w:t>
      </w:r>
      <w:r w:rsidRPr="000C2257">
        <w:rPr>
          <w:spacing w:val="-6"/>
          <w:lang w:val="es-ES"/>
        </w:rPr>
        <w:t>t</w:t>
      </w:r>
      <w:r w:rsidRPr="00507985">
        <w:rPr>
          <w:spacing w:val="-6"/>
          <w:lang w:val="es-ES"/>
        </w:rPr>
        <w:t xml:space="preserve"> động </w:t>
      </w:r>
      <w:r w:rsidRPr="000C2257">
        <w:rPr>
          <w:spacing w:val="-6"/>
          <w:lang w:val="es-ES"/>
        </w:rPr>
        <w:t>c</w:t>
      </w:r>
      <w:r w:rsidRPr="00507985">
        <w:rPr>
          <w:spacing w:val="-6"/>
          <w:lang w:val="es-ES"/>
        </w:rPr>
        <w:t xml:space="preserve">ủa </w:t>
      </w:r>
      <w:r w:rsidRPr="000C2257">
        <w:rPr>
          <w:spacing w:val="-6"/>
          <w:lang w:val="es-ES"/>
        </w:rPr>
        <w:t>c</w:t>
      </w:r>
      <w:r w:rsidRPr="00507985">
        <w:rPr>
          <w:spacing w:val="-6"/>
          <w:lang w:val="es-ES"/>
        </w:rPr>
        <w:t xml:space="preserve">ơ </w:t>
      </w:r>
      <w:r w:rsidRPr="000C2257">
        <w:rPr>
          <w:spacing w:val="-6"/>
          <w:lang w:val="es-ES"/>
        </w:rPr>
        <w:t>c</w:t>
      </w:r>
      <w:r w:rsidRPr="00507985">
        <w:rPr>
          <w:spacing w:val="-6"/>
          <w:lang w:val="es-ES"/>
        </w:rPr>
        <w:t xml:space="preserve">ấu </w:t>
      </w:r>
      <w:r w:rsidRPr="000C2257">
        <w:rPr>
          <w:spacing w:val="-6"/>
          <w:lang w:val="es-ES"/>
        </w:rPr>
        <w:t>p</w:t>
      </w:r>
      <w:r w:rsidRPr="00507985">
        <w:rPr>
          <w:spacing w:val="-6"/>
          <w:lang w:val="es-ES"/>
        </w:rPr>
        <w:t xml:space="preserve">hanh </w:t>
      </w:r>
      <w:r w:rsidRPr="000C2257">
        <w:rPr>
          <w:spacing w:val="-6"/>
          <w:lang w:val="es-ES"/>
        </w:rPr>
        <w:t>t</w:t>
      </w:r>
      <w:r w:rsidRPr="00507985">
        <w:rPr>
          <w:spacing w:val="-6"/>
          <w:lang w:val="es-ES"/>
        </w:rPr>
        <w:t>ay</w:t>
      </w:r>
    </w:p>
    <w:p w14:paraId="7F281988" w14:textId="77777777" w:rsidR="00C06144" w:rsidRPr="00507985" w:rsidRDefault="00C06144" w:rsidP="00C06144">
      <w:pPr>
        <w:spacing w:before="60" w:line="276" w:lineRule="auto"/>
        <w:jc w:val="both"/>
        <w:rPr>
          <w:spacing w:val="-6"/>
          <w:lang w:val="es-ES"/>
        </w:rPr>
      </w:pPr>
      <w:r>
        <w:rPr>
          <w:spacing w:val="-6"/>
          <w:lang w:val="es-ES"/>
        </w:rPr>
        <w:t>- T</w:t>
      </w:r>
      <w:r w:rsidRPr="00507985">
        <w:rPr>
          <w:spacing w:val="-6"/>
          <w:lang w:val="es-ES"/>
        </w:rPr>
        <w:t>háo lắ</w:t>
      </w:r>
      <w:r w:rsidRPr="000C2257">
        <w:rPr>
          <w:spacing w:val="-6"/>
          <w:lang w:val="es-ES"/>
        </w:rPr>
        <w:t>p</w:t>
      </w:r>
      <w:r w:rsidRPr="00507985">
        <w:rPr>
          <w:spacing w:val="-6"/>
          <w:lang w:val="es-ES"/>
        </w:rPr>
        <w:t xml:space="preserve">, nhận dạng và kiểm </w:t>
      </w:r>
      <w:r w:rsidRPr="000C2257">
        <w:rPr>
          <w:spacing w:val="-6"/>
          <w:lang w:val="es-ES"/>
        </w:rPr>
        <w:t>t</w:t>
      </w:r>
      <w:r w:rsidRPr="00507985">
        <w:rPr>
          <w:spacing w:val="-6"/>
          <w:lang w:val="es-ES"/>
        </w:rPr>
        <w:t xml:space="preserve">ra, bảo dưỡng sửa </w:t>
      </w:r>
      <w:r w:rsidRPr="000C2257">
        <w:rPr>
          <w:spacing w:val="-6"/>
          <w:lang w:val="es-ES"/>
        </w:rPr>
        <w:t>c</w:t>
      </w:r>
      <w:r w:rsidRPr="00507985">
        <w:rPr>
          <w:spacing w:val="-6"/>
          <w:lang w:val="es-ES"/>
        </w:rPr>
        <w:t>hữa đượ</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ơ </w:t>
      </w:r>
      <w:r w:rsidRPr="000C2257">
        <w:rPr>
          <w:spacing w:val="-6"/>
          <w:lang w:val="es-ES"/>
        </w:rPr>
        <w:t>c</w:t>
      </w:r>
      <w:r w:rsidRPr="00507985">
        <w:rPr>
          <w:spacing w:val="-6"/>
          <w:lang w:val="es-ES"/>
        </w:rPr>
        <w:t xml:space="preserve">ấu </w:t>
      </w:r>
      <w:r w:rsidRPr="000C2257">
        <w:rPr>
          <w:spacing w:val="-6"/>
          <w:lang w:val="es-ES"/>
        </w:rPr>
        <w:t>p</w:t>
      </w:r>
      <w:r w:rsidRPr="00507985">
        <w:rPr>
          <w:spacing w:val="-6"/>
          <w:lang w:val="es-ES"/>
        </w:rPr>
        <w:t xml:space="preserve">hanh </w:t>
      </w:r>
      <w:r w:rsidRPr="000C2257">
        <w:rPr>
          <w:spacing w:val="-6"/>
          <w:lang w:val="es-ES"/>
        </w:rPr>
        <w:t>t</w:t>
      </w:r>
      <w:r w:rsidRPr="00507985">
        <w:rPr>
          <w:spacing w:val="-6"/>
          <w:lang w:val="es-ES"/>
        </w:rPr>
        <w:t xml:space="preserve">ay đúng yêu </w:t>
      </w:r>
      <w:r w:rsidRPr="000C2257">
        <w:rPr>
          <w:spacing w:val="-6"/>
          <w:lang w:val="es-ES"/>
        </w:rPr>
        <w:t>c</w:t>
      </w:r>
      <w:r w:rsidRPr="00507985">
        <w:rPr>
          <w:spacing w:val="-6"/>
          <w:lang w:val="es-ES"/>
        </w:rPr>
        <w:t xml:space="preserve">ầu kỹ </w:t>
      </w:r>
      <w:r w:rsidRPr="000C2257">
        <w:rPr>
          <w:spacing w:val="-6"/>
          <w:lang w:val="es-ES"/>
        </w:rPr>
        <w:t>t</w:t>
      </w:r>
      <w:r w:rsidRPr="00507985">
        <w:rPr>
          <w:spacing w:val="-6"/>
          <w:lang w:val="es-ES"/>
        </w:rPr>
        <w:t>huậ</w:t>
      </w:r>
      <w:r w:rsidRPr="000C2257">
        <w:rPr>
          <w:spacing w:val="-6"/>
          <w:lang w:val="es-ES"/>
        </w:rPr>
        <w:t>t</w:t>
      </w:r>
    </w:p>
    <w:p w14:paraId="4068830C" w14:textId="77777777" w:rsidR="00C06144" w:rsidRPr="00EA5125" w:rsidRDefault="00C06144" w:rsidP="00C06144">
      <w:pPr>
        <w:spacing w:line="276" w:lineRule="auto"/>
        <w:jc w:val="both"/>
        <w:rPr>
          <w:lang w:val="es-ES"/>
        </w:rPr>
      </w:pPr>
      <w:r w:rsidRPr="00507985">
        <w:rPr>
          <w:lang w:val="es-ES"/>
        </w:rPr>
        <w:t>- Đảm bảo</w:t>
      </w:r>
      <w:r w:rsidRPr="00EA5125">
        <w:rPr>
          <w:lang w:val="es-ES"/>
        </w:rPr>
        <w:t xml:space="preserve"> </w:t>
      </w:r>
      <w:r w:rsidRPr="000C2257">
        <w:rPr>
          <w:lang w:val="es-ES"/>
        </w:rPr>
        <w:t>t</w:t>
      </w:r>
      <w:r w:rsidRPr="00EA5125">
        <w:rPr>
          <w:lang w:val="es-ES"/>
        </w:rPr>
        <w:t xml:space="preserve">ính </w:t>
      </w:r>
      <w:r w:rsidRPr="000C2257">
        <w:rPr>
          <w:lang w:val="es-ES"/>
        </w:rPr>
        <w:t>c</w:t>
      </w:r>
      <w:r w:rsidRPr="00EA5125">
        <w:rPr>
          <w:lang w:val="es-ES"/>
        </w:rPr>
        <w:t xml:space="preserve">ẩn </w:t>
      </w:r>
      <w:r w:rsidRPr="000C2257">
        <w:rPr>
          <w:lang w:val="es-ES"/>
        </w:rPr>
        <w:t>t</w:t>
      </w:r>
      <w:r w:rsidRPr="00EA5125">
        <w:rPr>
          <w:lang w:val="es-ES"/>
        </w:rPr>
        <w:t xml:space="preserve">hận, </w:t>
      </w:r>
      <w:r w:rsidRPr="000C2257">
        <w:rPr>
          <w:lang w:val="es-ES"/>
        </w:rPr>
        <w:t>t</w:t>
      </w:r>
      <w:r w:rsidRPr="00EA5125">
        <w:rPr>
          <w:lang w:val="es-ES"/>
        </w:rPr>
        <w:t xml:space="preserve">ỉ mỉ </w:t>
      </w:r>
      <w:r w:rsidRPr="000C2257">
        <w:rPr>
          <w:lang w:val="es-ES"/>
        </w:rPr>
        <w:t>c</w:t>
      </w:r>
      <w:r w:rsidRPr="00EA5125">
        <w:rPr>
          <w:lang w:val="es-ES"/>
        </w:rPr>
        <w:t xml:space="preserve">ủa </w:t>
      </w:r>
      <w:r w:rsidRPr="00507985">
        <w:rPr>
          <w:lang w:val="es-ES"/>
        </w:rPr>
        <w:t xml:space="preserve">người </w:t>
      </w:r>
      <w:r w:rsidRPr="00EA5125">
        <w:rPr>
          <w:lang w:val="es-ES"/>
        </w:rPr>
        <w:t>họ</w:t>
      </w:r>
      <w:r w:rsidRPr="000C2257">
        <w:rPr>
          <w:lang w:val="es-ES"/>
        </w:rPr>
        <w:t>c</w:t>
      </w:r>
      <w:r w:rsidRPr="00EA5125">
        <w:rPr>
          <w:lang w:val="es-ES"/>
        </w:rPr>
        <w:t>.</w:t>
      </w:r>
    </w:p>
    <w:p w14:paraId="04783AF4" w14:textId="77777777" w:rsidR="00C06144" w:rsidRPr="00EA5125" w:rsidRDefault="00C06144" w:rsidP="00C06144">
      <w:pPr>
        <w:spacing w:before="120" w:line="276" w:lineRule="auto"/>
        <w:jc w:val="both"/>
        <w:rPr>
          <w:color w:val="000000"/>
          <w:lang w:val="es-ES"/>
        </w:rPr>
      </w:pPr>
      <w:r w:rsidRPr="00EA5125">
        <w:rPr>
          <w:color w:val="000000"/>
          <w:lang w:val="es-ES"/>
        </w:rPr>
        <w:t>2. Nội dung bài:</w:t>
      </w:r>
    </w:p>
    <w:p w14:paraId="137A6315" w14:textId="77777777" w:rsidR="00C06144" w:rsidRPr="00EA5125" w:rsidRDefault="00C06144" w:rsidP="00C06144">
      <w:pPr>
        <w:spacing w:before="120" w:line="276" w:lineRule="auto"/>
        <w:jc w:val="both"/>
        <w:rPr>
          <w:spacing w:val="-6"/>
          <w:lang w:val="es-ES"/>
        </w:rPr>
      </w:pPr>
      <w:r w:rsidRPr="00EA5125">
        <w:rPr>
          <w:spacing w:val="-6"/>
          <w:lang w:val="es-ES"/>
        </w:rPr>
        <w:t>2.1. Nhiệm vụ, yêu cầu của cơ cấu phanh tay</w:t>
      </w:r>
    </w:p>
    <w:p w14:paraId="5937D832" w14:textId="77777777" w:rsidR="00C06144" w:rsidRPr="00EA5125" w:rsidRDefault="00C06144" w:rsidP="00C06144">
      <w:pPr>
        <w:spacing w:before="120" w:line="276" w:lineRule="auto"/>
        <w:jc w:val="both"/>
        <w:rPr>
          <w:spacing w:val="-6"/>
          <w:lang w:val="es-ES"/>
        </w:rPr>
      </w:pPr>
      <w:r w:rsidRPr="00EA5125">
        <w:rPr>
          <w:spacing w:val="-6"/>
          <w:lang w:val="es-ES"/>
        </w:rPr>
        <w:t>2.2. Cấu tạo và nguyên lý hoạt động của cơ cấu phanh tay</w:t>
      </w:r>
    </w:p>
    <w:p w14:paraId="4E6DDF83" w14:textId="77777777" w:rsidR="00C06144" w:rsidRPr="00EA5125" w:rsidRDefault="00C06144" w:rsidP="00C06144">
      <w:pPr>
        <w:spacing w:before="120" w:line="276" w:lineRule="auto"/>
        <w:jc w:val="both"/>
        <w:rPr>
          <w:spacing w:val="-6"/>
          <w:lang w:val="es-ES"/>
        </w:rPr>
      </w:pPr>
      <w:r w:rsidRPr="00EA5125">
        <w:rPr>
          <w:spacing w:val="-6"/>
          <w:lang w:val="es-ES"/>
        </w:rPr>
        <w:t>2.2.1. Cấu tạo</w:t>
      </w:r>
    </w:p>
    <w:p w14:paraId="68248D43" w14:textId="77777777" w:rsidR="00C06144" w:rsidRPr="00EA5125" w:rsidRDefault="00C06144" w:rsidP="00C06144">
      <w:pPr>
        <w:spacing w:before="120" w:line="276" w:lineRule="auto"/>
        <w:jc w:val="both"/>
        <w:rPr>
          <w:spacing w:val="-6"/>
          <w:lang w:val="es-ES"/>
        </w:rPr>
      </w:pPr>
      <w:r w:rsidRPr="00EA5125">
        <w:rPr>
          <w:spacing w:val="-6"/>
          <w:lang w:val="es-ES"/>
        </w:rPr>
        <w:t>2.2.2. Nguyên lý hoạt động</w:t>
      </w:r>
    </w:p>
    <w:p w14:paraId="5D4C3A06" w14:textId="77777777" w:rsidR="00C06144" w:rsidRPr="00EA5125" w:rsidRDefault="00C06144" w:rsidP="00C06144">
      <w:pPr>
        <w:spacing w:before="120" w:line="276" w:lineRule="auto"/>
        <w:jc w:val="both"/>
        <w:rPr>
          <w:spacing w:val="-6"/>
          <w:lang w:val="es-ES"/>
        </w:rPr>
      </w:pPr>
      <w:r w:rsidRPr="00EA5125">
        <w:rPr>
          <w:spacing w:val="-6"/>
          <w:lang w:val="es-ES"/>
        </w:rPr>
        <w:t>2.3. Hiện tượng, nguyên nhân sai hỏng và phương pháp kiểm tra bảo dưỡng, sửa chữa cơ cấu phanh tay</w:t>
      </w:r>
    </w:p>
    <w:p w14:paraId="505AED97" w14:textId="77777777" w:rsidR="00C06144" w:rsidRPr="00EA5125" w:rsidRDefault="00C06144" w:rsidP="00C06144">
      <w:pPr>
        <w:spacing w:before="120" w:line="276" w:lineRule="auto"/>
        <w:jc w:val="both"/>
        <w:rPr>
          <w:spacing w:val="-6"/>
          <w:lang w:val="es-ES"/>
        </w:rPr>
      </w:pPr>
      <w:r w:rsidRPr="00EA5125">
        <w:rPr>
          <w:spacing w:val="-6"/>
          <w:lang w:val="es-ES"/>
        </w:rPr>
        <w:t>2.3.1. Hiện tượng và nguyên nhân sai hỏng</w:t>
      </w:r>
    </w:p>
    <w:p w14:paraId="4B59ABE5" w14:textId="77777777" w:rsidR="00C06144" w:rsidRPr="00EA5125" w:rsidRDefault="00C06144" w:rsidP="00C06144">
      <w:pPr>
        <w:spacing w:before="120" w:line="276" w:lineRule="auto"/>
        <w:jc w:val="both"/>
        <w:rPr>
          <w:spacing w:val="-6"/>
          <w:lang w:val="es-ES"/>
        </w:rPr>
      </w:pPr>
      <w:r w:rsidRPr="00EA5125">
        <w:rPr>
          <w:spacing w:val="-6"/>
          <w:lang w:val="es-ES"/>
        </w:rPr>
        <w:t>2.3.2. Phương pháp kiểm tra và bảo dưỡng sửa chữa</w:t>
      </w:r>
    </w:p>
    <w:p w14:paraId="4A245B90" w14:textId="77777777" w:rsidR="00C06144" w:rsidRPr="00EA5125" w:rsidRDefault="00C06144" w:rsidP="00C06144">
      <w:pPr>
        <w:spacing w:before="120" w:line="276" w:lineRule="auto"/>
        <w:jc w:val="both"/>
        <w:rPr>
          <w:spacing w:val="-6"/>
          <w:lang w:val="es-ES"/>
        </w:rPr>
      </w:pPr>
      <w:r w:rsidRPr="00EA5125">
        <w:rPr>
          <w:spacing w:val="-6"/>
          <w:lang w:val="es-ES"/>
        </w:rPr>
        <w:t>2.4. Bảo dưỡng và sửa chữa cơ cấu phanh tay</w:t>
      </w:r>
    </w:p>
    <w:p w14:paraId="6FD98850" w14:textId="77777777" w:rsidR="00C06144" w:rsidRPr="00EA5125" w:rsidRDefault="00C06144" w:rsidP="00C06144">
      <w:pPr>
        <w:spacing w:before="120" w:line="276" w:lineRule="auto"/>
        <w:jc w:val="both"/>
        <w:rPr>
          <w:spacing w:val="-6"/>
          <w:lang w:val="es-ES"/>
        </w:rPr>
      </w:pPr>
      <w:r w:rsidRPr="00EA5125">
        <w:rPr>
          <w:spacing w:val="-6"/>
          <w:lang w:val="es-ES"/>
        </w:rPr>
        <w:t>2.4.1. Quy trình tháo lắp, bảo dưỡng và sửa chữa</w:t>
      </w:r>
    </w:p>
    <w:p w14:paraId="074F5F93" w14:textId="77777777" w:rsidR="00C06144" w:rsidRPr="00EA5125" w:rsidRDefault="00C06144" w:rsidP="00C06144">
      <w:pPr>
        <w:spacing w:before="120" w:line="276" w:lineRule="auto"/>
        <w:jc w:val="both"/>
        <w:rPr>
          <w:spacing w:val="-6"/>
          <w:lang w:val="es-ES"/>
        </w:rPr>
      </w:pPr>
      <w:r w:rsidRPr="00EA5125">
        <w:rPr>
          <w:spacing w:val="-6"/>
          <w:lang w:val="es-ES"/>
        </w:rPr>
        <w:t>2.4.2. Bảo dưỡng</w:t>
      </w:r>
    </w:p>
    <w:p w14:paraId="0B123D48" w14:textId="77777777" w:rsidR="00C06144" w:rsidRPr="00EA5125" w:rsidRDefault="00C06144" w:rsidP="00C06144">
      <w:pPr>
        <w:spacing w:before="120" w:line="276" w:lineRule="auto"/>
        <w:jc w:val="both"/>
        <w:rPr>
          <w:spacing w:val="-6"/>
          <w:lang w:val="es-ES"/>
        </w:rPr>
      </w:pPr>
      <w:r w:rsidRPr="00EA5125">
        <w:rPr>
          <w:spacing w:val="-6"/>
          <w:lang w:val="es-ES"/>
        </w:rPr>
        <w:t>2.4.3. Sửa chữa</w:t>
      </w:r>
    </w:p>
    <w:p w14:paraId="55C5B372" w14:textId="4F4A6BD1" w:rsidR="00C06144" w:rsidRPr="00EA5125" w:rsidRDefault="00C06144" w:rsidP="00C06144">
      <w:pPr>
        <w:spacing w:before="120" w:line="276" w:lineRule="auto"/>
        <w:jc w:val="both"/>
        <w:rPr>
          <w:color w:val="000000"/>
          <w:lang w:val="es-ES"/>
        </w:rPr>
      </w:pPr>
      <w:r w:rsidRPr="00EA5125">
        <w:rPr>
          <w:b/>
          <w:color w:val="000000"/>
          <w:lang w:val="es-ES"/>
        </w:rPr>
        <w:t>Bài 7:</w:t>
      </w:r>
      <w:r w:rsidRPr="00EA5125">
        <w:rPr>
          <w:b/>
          <w:color w:val="000000"/>
          <w:spacing w:val="-6"/>
          <w:lang w:val="es-ES"/>
        </w:rPr>
        <w:t xml:space="preserve"> </w:t>
      </w:r>
      <w:r w:rsidRPr="00EA5125">
        <w:rPr>
          <w:b/>
          <w:lang w:val="es-ES"/>
        </w:rPr>
        <w:t>Hệ thống phanh ABS</w:t>
      </w:r>
      <w:r w:rsidRPr="00EA5125">
        <w:rPr>
          <w:b/>
          <w:color w:val="000000"/>
          <w:lang w:val="es-ES"/>
        </w:rPr>
        <w:tab/>
      </w:r>
      <w:r w:rsidRPr="00EA5125">
        <w:rPr>
          <w:color w:val="000000"/>
          <w:lang w:val="es-ES"/>
        </w:rPr>
        <w:tab/>
      </w:r>
      <w:r w:rsidRPr="00EA5125">
        <w:rPr>
          <w:color w:val="000000"/>
          <w:lang w:val="es-ES"/>
        </w:rPr>
        <w:tab/>
      </w:r>
      <w:r w:rsidRPr="00EA5125">
        <w:rPr>
          <w:color w:val="000000"/>
          <w:lang w:val="es-ES"/>
        </w:rPr>
        <w:tab/>
      </w:r>
      <w:r w:rsidRPr="00EA5125">
        <w:rPr>
          <w:color w:val="000000"/>
          <w:lang w:val="es-ES"/>
        </w:rPr>
        <w:tab/>
        <w:t xml:space="preserve">Thời gian:   </w:t>
      </w:r>
      <w:r>
        <w:rPr>
          <w:color w:val="000000"/>
          <w:lang w:val="es-ES"/>
        </w:rPr>
        <w:t>0</w:t>
      </w:r>
      <w:r w:rsidR="006571A4">
        <w:rPr>
          <w:color w:val="000000"/>
          <w:lang w:val="es-ES"/>
        </w:rPr>
        <w:t>6</w:t>
      </w:r>
      <w:r w:rsidRPr="00EA5125">
        <w:rPr>
          <w:color w:val="000000"/>
          <w:lang w:val="es-ES"/>
        </w:rPr>
        <w:t xml:space="preserve"> giờ</w:t>
      </w:r>
    </w:p>
    <w:p w14:paraId="1C81F069" w14:textId="77777777" w:rsidR="00C06144" w:rsidRPr="00507985" w:rsidRDefault="00C06144" w:rsidP="00C06144">
      <w:pPr>
        <w:spacing w:before="120" w:line="276" w:lineRule="auto"/>
        <w:jc w:val="both"/>
        <w:rPr>
          <w:lang w:val="es-ES"/>
        </w:rPr>
      </w:pPr>
      <w:r w:rsidRPr="00507985">
        <w:rPr>
          <w:lang w:val="es-ES"/>
        </w:rPr>
        <w:t>1. Mụ</w:t>
      </w:r>
      <w:r w:rsidRPr="00EA5125">
        <w:rPr>
          <w:lang w:val="es-ES"/>
        </w:rPr>
        <w:t>c</w:t>
      </w:r>
      <w:r w:rsidRPr="00507985">
        <w:rPr>
          <w:lang w:val="es-ES"/>
        </w:rPr>
        <w:t xml:space="preserve"> </w:t>
      </w:r>
      <w:r w:rsidRPr="00EA5125">
        <w:rPr>
          <w:lang w:val="es-ES"/>
        </w:rPr>
        <w:t>t</w:t>
      </w:r>
      <w:r w:rsidRPr="00507985">
        <w:rPr>
          <w:lang w:val="es-ES"/>
        </w:rPr>
        <w:t xml:space="preserve">iêu </w:t>
      </w:r>
      <w:r w:rsidRPr="00EA5125">
        <w:rPr>
          <w:lang w:val="es-ES"/>
        </w:rPr>
        <w:t>c</w:t>
      </w:r>
      <w:r w:rsidRPr="00507985">
        <w:rPr>
          <w:lang w:val="es-ES"/>
        </w:rPr>
        <w:t>ủa bài:</w:t>
      </w:r>
    </w:p>
    <w:p w14:paraId="3FF0B75F" w14:textId="77777777" w:rsidR="00C06144" w:rsidRPr="00507985" w:rsidRDefault="00C06144" w:rsidP="00C06144">
      <w:pPr>
        <w:spacing w:line="276" w:lineRule="auto"/>
        <w:jc w:val="both"/>
        <w:rPr>
          <w:lang w:val="es-ES"/>
        </w:rPr>
      </w:pPr>
      <w:r>
        <w:rPr>
          <w:lang w:val="es-ES"/>
        </w:rPr>
        <w:t xml:space="preserve">- Phát biểu </w:t>
      </w:r>
      <w:r w:rsidRPr="00507985">
        <w:rPr>
          <w:lang w:val="es-ES"/>
        </w:rPr>
        <w:t xml:space="preserve">đúng yêu </w:t>
      </w:r>
      <w:r w:rsidRPr="00EA5125">
        <w:rPr>
          <w:lang w:val="es-ES"/>
        </w:rPr>
        <w:t>c</w:t>
      </w:r>
      <w:r w:rsidRPr="00507985">
        <w:rPr>
          <w:lang w:val="es-ES"/>
        </w:rPr>
        <w:t xml:space="preserve">ầu, nhiệm vụ và </w:t>
      </w:r>
      <w:r w:rsidRPr="00EA5125">
        <w:rPr>
          <w:lang w:val="es-ES"/>
        </w:rPr>
        <w:t>p</w:t>
      </w:r>
      <w:r w:rsidRPr="00507985">
        <w:rPr>
          <w:lang w:val="es-ES"/>
        </w:rPr>
        <w:t xml:space="preserve">hân loại hệ </w:t>
      </w:r>
      <w:r w:rsidRPr="00EA5125">
        <w:rPr>
          <w:lang w:val="es-ES"/>
        </w:rPr>
        <w:t>t</w:t>
      </w:r>
      <w:r w:rsidRPr="00507985">
        <w:rPr>
          <w:lang w:val="es-ES"/>
        </w:rPr>
        <w:t xml:space="preserve">hống </w:t>
      </w:r>
      <w:r w:rsidRPr="00EA5125">
        <w:rPr>
          <w:lang w:val="es-ES"/>
        </w:rPr>
        <w:t>p</w:t>
      </w:r>
      <w:r w:rsidRPr="00507985">
        <w:rPr>
          <w:lang w:val="es-ES"/>
        </w:rPr>
        <w:t>hanh.</w:t>
      </w:r>
    </w:p>
    <w:p w14:paraId="10B79F71" w14:textId="77777777" w:rsidR="00C06144" w:rsidRPr="00507985" w:rsidRDefault="00C06144" w:rsidP="00C06144">
      <w:pPr>
        <w:spacing w:line="276" w:lineRule="auto"/>
        <w:jc w:val="both"/>
        <w:rPr>
          <w:lang w:val="es-ES"/>
        </w:rPr>
      </w:pPr>
      <w:r w:rsidRPr="00507985">
        <w:rPr>
          <w:lang w:val="es-ES"/>
        </w:rPr>
        <w:t xml:space="preserve">- Giải </w:t>
      </w:r>
      <w:r w:rsidRPr="000C2257">
        <w:rPr>
          <w:lang w:val="es-ES"/>
        </w:rPr>
        <w:t>t</w:t>
      </w:r>
      <w:r w:rsidRPr="00507985">
        <w:rPr>
          <w:lang w:val="es-ES"/>
        </w:rPr>
        <w:t>hí</w:t>
      </w:r>
      <w:r w:rsidRPr="000C2257">
        <w:rPr>
          <w:lang w:val="es-ES"/>
        </w:rPr>
        <w:t>c</w:t>
      </w:r>
      <w:r w:rsidRPr="00507985">
        <w:rPr>
          <w:lang w:val="es-ES"/>
        </w:rPr>
        <w:t>h đượ</w:t>
      </w:r>
      <w:r w:rsidRPr="000C2257">
        <w:rPr>
          <w:lang w:val="es-ES"/>
        </w:rPr>
        <w:t>c</w:t>
      </w:r>
      <w:r w:rsidRPr="00507985">
        <w:rPr>
          <w:lang w:val="es-ES"/>
        </w:rPr>
        <w:t xml:space="preserve"> </w:t>
      </w:r>
      <w:r w:rsidRPr="000C2257">
        <w:rPr>
          <w:lang w:val="es-ES"/>
        </w:rPr>
        <w:t>c</w:t>
      </w:r>
      <w:r w:rsidRPr="00507985">
        <w:rPr>
          <w:lang w:val="es-ES"/>
        </w:rPr>
        <w:t xml:space="preserve">ấu </w:t>
      </w:r>
      <w:r w:rsidRPr="000C2257">
        <w:rPr>
          <w:lang w:val="es-ES"/>
        </w:rPr>
        <w:t>t</w:t>
      </w:r>
      <w:r w:rsidRPr="00507985">
        <w:rPr>
          <w:lang w:val="es-ES"/>
        </w:rPr>
        <w:t>ạo, nguyên lý hoạ</w:t>
      </w:r>
      <w:r w:rsidRPr="000C2257">
        <w:rPr>
          <w:lang w:val="es-ES"/>
        </w:rPr>
        <w:t>t</w:t>
      </w:r>
      <w:r w:rsidRPr="00507985">
        <w:rPr>
          <w:lang w:val="es-ES"/>
        </w:rPr>
        <w:t xml:space="preserve"> động hệ </w:t>
      </w:r>
      <w:r w:rsidRPr="000C2257">
        <w:rPr>
          <w:lang w:val="es-ES"/>
        </w:rPr>
        <w:t>t</w:t>
      </w:r>
      <w:r w:rsidRPr="00507985">
        <w:rPr>
          <w:lang w:val="es-ES"/>
        </w:rPr>
        <w:t xml:space="preserve">hống </w:t>
      </w:r>
      <w:r w:rsidRPr="000C2257">
        <w:rPr>
          <w:lang w:val="es-ES"/>
        </w:rPr>
        <w:t>p</w:t>
      </w:r>
      <w:r w:rsidRPr="00507985">
        <w:rPr>
          <w:lang w:val="es-ES"/>
        </w:rPr>
        <w:t>hanh ABS.</w:t>
      </w:r>
    </w:p>
    <w:p w14:paraId="6F6C630D" w14:textId="77777777" w:rsidR="00C06144" w:rsidRPr="00EA5125" w:rsidRDefault="00C06144" w:rsidP="00C06144">
      <w:pPr>
        <w:spacing w:line="276" w:lineRule="auto"/>
        <w:jc w:val="both"/>
        <w:rPr>
          <w:lang w:val="es-ES"/>
        </w:rPr>
      </w:pPr>
      <w:r w:rsidRPr="00507985">
        <w:rPr>
          <w:lang w:val="es-ES"/>
        </w:rPr>
        <w:t>- Đảm bảo</w:t>
      </w:r>
      <w:r w:rsidRPr="00EA5125">
        <w:rPr>
          <w:lang w:val="es-ES"/>
        </w:rPr>
        <w:t xml:space="preserve"> </w:t>
      </w:r>
      <w:r w:rsidRPr="000C2257">
        <w:rPr>
          <w:lang w:val="es-ES"/>
        </w:rPr>
        <w:t>t</w:t>
      </w:r>
      <w:r w:rsidRPr="00EA5125">
        <w:rPr>
          <w:lang w:val="es-ES"/>
        </w:rPr>
        <w:t xml:space="preserve">ính </w:t>
      </w:r>
      <w:r w:rsidRPr="000C2257">
        <w:rPr>
          <w:lang w:val="es-ES"/>
        </w:rPr>
        <w:t>c</w:t>
      </w:r>
      <w:r w:rsidRPr="00EA5125">
        <w:rPr>
          <w:lang w:val="es-ES"/>
        </w:rPr>
        <w:t xml:space="preserve">ẩn </w:t>
      </w:r>
      <w:r w:rsidRPr="000C2257">
        <w:rPr>
          <w:lang w:val="es-ES"/>
        </w:rPr>
        <w:t>t</w:t>
      </w:r>
      <w:r w:rsidRPr="00EA5125">
        <w:rPr>
          <w:lang w:val="es-ES"/>
        </w:rPr>
        <w:t xml:space="preserve">hận, </w:t>
      </w:r>
      <w:r w:rsidRPr="000C2257">
        <w:rPr>
          <w:lang w:val="es-ES"/>
        </w:rPr>
        <w:t>t</w:t>
      </w:r>
      <w:r w:rsidRPr="00EA5125">
        <w:rPr>
          <w:lang w:val="es-ES"/>
        </w:rPr>
        <w:t xml:space="preserve">ỉ mỉ </w:t>
      </w:r>
      <w:r w:rsidRPr="000C2257">
        <w:rPr>
          <w:lang w:val="es-ES"/>
        </w:rPr>
        <w:t>c</w:t>
      </w:r>
      <w:r w:rsidRPr="00EA5125">
        <w:rPr>
          <w:lang w:val="es-ES"/>
        </w:rPr>
        <w:t xml:space="preserve">ủa </w:t>
      </w:r>
      <w:r w:rsidRPr="00507985">
        <w:rPr>
          <w:lang w:val="es-ES"/>
        </w:rPr>
        <w:t xml:space="preserve">người </w:t>
      </w:r>
      <w:r w:rsidRPr="00EA5125">
        <w:rPr>
          <w:lang w:val="es-ES"/>
        </w:rPr>
        <w:t>họ</w:t>
      </w:r>
      <w:r w:rsidRPr="000C2257">
        <w:rPr>
          <w:lang w:val="es-ES"/>
        </w:rPr>
        <w:t>c</w:t>
      </w:r>
      <w:r w:rsidRPr="00EA5125">
        <w:rPr>
          <w:lang w:val="es-ES"/>
        </w:rPr>
        <w:t>.</w:t>
      </w:r>
    </w:p>
    <w:p w14:paraId="2C20E1FC" w14:textId="77777777" w:rsidR="00C06144" w:rsidRPr="00EA5125" w:rsidRDefault="00C06144" w:rsidP="00C06144">
      <w:pPr>
        <w:spacing w:before="120" w:line="276" w:lineRule="auto"/>
        <w:jc w:val="both"/>
        <w:rPr>
          <w:color w:val="000000"/>
          <w:lang w:val="es-ES"/>
        </w:rPr>
      </w:pPr>
      <w:r w:rsidRPr="00EA5125">
        <w:rPr>
          <w:color w:val="000000"/>
          <w:lang w:val="es-ES"/>
        </w:rPr>
        <w:t>2. Nội dung bài:</w:t>
      </w:r>
    </w:p>
    <w:p w14:paraId="048A488F" w14:textId="77777777" w:rsidR="00C06144" w:rsidRPr="00EA5125" w:rsidRDefault="00C06144" w:rsidP="00C06144">
      <w:pPr>
        <w:spacing w:before="120" w:line="276" w:lineRule="auto"/>
        <w:jc w:val="both"/>
        <w:rPr>
          <w:lang w:val="es-ES"/>
        </w:rPr>
      </w:pPr>
      <w:r w:rsidRPr="00EA5125">
        <w:rPr>
          <w:lang w:val="es-ES"/>
        </w:rPr>
        <w:t>2.1. Nhiệm vụ, yêu cầu và phân loại hệ thống phanh.</w:t>
      </w:r>
    </w:p>
    <w:p w14:paraId="480E386B" w14:textId="77777777" w:rsidR="00C06144" w:rsidRPr="00EA5125" w:rsidRDefault="00C06144" w:rsidP="00C06144">
      <w:pPr>
        <w:spacing w:before="120" w:line="276" w:lineRule="auto"/>
        <w:jc w:val="both"/>
        <w:rPr>
          <w:lang w:val="es-ES"/>
        </w:rPr>
      </w:pPr>
      <w:r w:rsidRPr="00EA5125">
        <w:rPr>
          <w:lang w:val="es-ES"/>
        </w:rPr>
        <w:t>2.2. Sơ đồ cấu tạo và nguyên lý hoạt động của hệ thống phanh ABS.</w:t>
      </w:r>
    </w:p>
    <w:p w14:paraId="649729A0" w14:textId="77777777" w:rsidR="00C06144" w:rsidRPr="00EA5125" w:rsidRDefault="00C06144" w:rsidP="00C06144">
      <w:pPr>
        <w:spacing w:before="120" w:line="276" w:lineRule="auto"/>
        <w:jc w:val="both"/>
        <w:rPr>
          <w:lang w:val="es-ES"/>
        </w:rPr>
      </w:pPr>
      <w:r w:rsidRPr="00EA5125">
        <w:rPr>
          <w:lang w:val="es-ES"/>
        </w:rPr>
        <w:t>2.2.1. Cấu tạo.</w:t>
      </w:r>
    </w:p>
    <w:p w14:paraId="1624C747" w14:textId="77777777" w:rsidR="00C06144" w:rsidRPr="00EA5125" w:rsidRDefault="00C06144" w:rsidP="00C06144">
      <w:pPr>
        <w:spacing w:before="120" w:line="276" w:lineRule="auto"/>
        <w:jc w:val="both"/>
        <w:rPr>
          <w:lang w:val="es-ES"/>
        </w:rPr>
      </w:pPr>
      <w:r w:rsidRPr="00EA5125">
        <w:rPr>
          <w:lang w:val="es-ES"/>
        </w:rPr>
        <w:t>2.2.2. Nguyên lý hoạt động.</w:t>
      </w:r>
    </w:p>
    <w:p w14:paraId="1BFDB4B4" w14:textId="77777777" w:rsidR="00C06144" w:rsidRPr="00EA5125" w:rsidRDefault="00C06144" w:rsidP="00C06144">
      <w:pPr>
        <w:spacing w:before="120" w:line="276" w:lineRule="auto"/>
        <w:jc w:val="both"/>
        <w:rPr>
          <w:lang w:val="es-ES"/>
        </w:rPr>
      </w:pPr>
      <w:r w:rsidRPr="00EA5125">
        <w:rPr>
          <w:lang w:val="es-ES"/>
        </w:rPr>
        <w:t>2.3. Cấu tạo các bộ phận trong hệ thống phanh ABS.</w:t>
      </w:r>
    </w:p>
    <w:p w14:paraId="6F0A22EC" w14:textId="77777777" w:rsidR="00C06144" w:rsidRPr="00EA5125" w:rsidRDefault="00C06144" w:rsidP="00C06144">
      <w:pPr>
        <w:spacing w:before="120" w:line="276" w:lineRule="auto"/>
        <w:jc w:val="both"/>
        <w:rPr>
          <w:lang w:val="es-ES"/>
        </w:rPr>
      </w:pPr>
      <w:r w:rsidRPr="00EA5125">
        <w:rPr>
          <w:lang w:val="es-ES"/>
        </w:rPr>
        <w:t>2.3.1. Cảm biến tốc độ bánh xe</w:t>
      </w:r>
    </w:p>
    <w:p w14:paraId="72EAA726" w14:textId="77777777" w:rsidR="00C06144" w:rsidRPr="00EA5125" w:rsidRDefault="00C06144" w:rsidP="00C06144">
      <w:pPr>
        <w:spacing w:before="120" w:line="276" w:lineRule="auto"/>
        <w:jc w:val="both"/>
        <w:rPr>
          <w:lang w:val="es-ES"/>
        </w:rPr>
      </w:pPr>
      <w:r w:rsidRPr="00EA5125">
        <w:rPr>
          <w:lang w:val="es-ES"/>
        </w:rPr>
        <w:t>2.3.2. Bộ chấp hành thủy lực</w:t>
      </w:r>
    </w:p>
    <w:p w14:paraId="2F1B60E8" w14:textId="77777777" w:rsidR="00C06144" w:rsidRPr="00EA5125" w:rsidRDefault="00C06144" w:rsidP="00C06144">
      <w:pPr>
        <w:spacing w:before="120" w:line="276" w:lineRule="auto"/>
        <w:jc w:val="both"/>
        <w:rPr>
          <w:color w:val="000000"/>
          <w:lang w:val="es-ES"/>
        </w:rPr>
      </w:pPr>
      <w:r w:rsidRPr="00EA5125">
        <w:rPr>
          <w:b/>
          <w:color w:val="000000"/>
          <w:lang w:val="es-ES"/>
        </w:rPr>
        <w:t>Bài 8:</w:t>
      </w:r>
      <w:r w:rsidRPr="00EA5125">
        <w:rPr>
          <w:b/>
          <w:color w:val="000000"/>
          <w:spacing w:val="-6"/>
          <w:lang w:val="es-ES"/>
        </w:rPr>
        <w:t xml:space="preserve"> </w:t>
      </w:r>
      <w:r w:rsidRPr="00EA5125">
        <w:rPr>
          <w:b/>
          <w:lang w:val="es-ES"/>
        </w:rPr>
        <w:t>tháo - lắp hệ thống phanh ABS</w:t>
      </w:r>
      <w:r w:rsidRPr="00EA5125">
        <w:rPr>
          <w:color w:val="000000"/>
          <w:lang w:val="es-ES"/>
        </w:rPr>
        <w:tab/>
      </w:r>
      <w:r w:rsidRPr="00EA5125">
        <w:rPr>
          <w:color w:val="000000"/>
          <w:lang w:val="es-ES"/>
        </w:rPr>
        <w:tab/>
      </w:r>
      <w:r w:rsidRPr="00EA5125">
        <w:rPr>
          <w:color w:val="000000"/>
          <w:lang w:val="es-ES"/>
        </w:rPr>
        <w:tab/>
        <w:t xml:space="preserve">Thời gian:   </w:t>
      </w:r>
      <w:r>
        <w:rPr>
          <w:color w:val="000000"/>
          <w:lang w:val="es-ES"/>
        </w:rPr>
        <w:t>06</w:t>
      </w:r>
      <w:r w:rsidRPr="00EA5125">
        <w:rPr>
          <w:color w:val="000000"/>
          <w:lang w:val="es-ES"/>
        </w:rPr>
        <w:t xml:space="preserve"> giờ</w:t>
      </w:r>
    </w:p>
    <w:p w14:paraId="486160C0" w14:textId="77777777" w:rsidR="00C06144" w:rsidRPr="00507985" w:rsidRDefault="00C06144" w:rsidP="00C06144">
      <w:pPr>
        <w:spacing w:before="120" w:line="276" w:lineRule="auto"/>
        <w:jc w:val="both"/>
        <w:rPr>
          <w:lang w:val="es-ES"/>
        </w:rPr>
      </w:pPr>
      <w:r w:rsidRPr="00507985">
        <w:rPr>
          <w:lang w:val="es-ES"/>
        </w:rPr>
        <w:t>1. Mụ</w:t>
      </w:r>
      <w:r w:rsidRPr="00EA5125">
        <w:rPr>
          <w:lang w:val="es-ES"/>
        </w:rPr>
        <w:t>c</w:t>
      </w:r>
      <w:r w:rsidRPr="00507985">
        <w:rPr>
          <w:lang w:val="es-ES"/>
        </w:rPr>
        <w:t xml:space="preserve"> </w:t>
      </w:r>
      <w:r w:rsidRPr="00EA5125">
        <w:rPr>
          <w:lang w:val="es-ES"/>
        </w:rPr>
        <w:t>t</w:t>
      </w:r>
      <w:r w:rsidRPr="00507985">
        <w:rPr>
          <w:lang w:val="es-ES"/>
        </w:rPr>
        <w:t xml:space="preserve">iêu </w:t>
      </w:r>
      <w:r w:rsidRPr="00EA5125">
        <w:rPr>
          <w:lang w:val="es-ES"/>
        </w:rPr>
        <w:t>c</w:t>
      </w:r>
      <w:r w:rsidRPr="00507985">
        <w:rPr>
          <w:lang w:val="es-ES"/>
        </w:rPr>
        <w:t>ủa bài:</w:t>
      </w:r>
    </w:p>
    <w:p w14:paraId="5AC96FA1" w14:textId="77777777" w:rsidR="00C06144" w:rsidRPr="00507985" w:rsidRDefault="00C06144" w:rsidP="00C06144">
      <w:pPr>
        <w:spacing w:line="276" w:lineRule="auto"/>
        <w:ind w:firstLine="26"/>
        <w:jc w:val="both"/>
        <w:rPr>
          <w:lang w:val="es-ES"/>
        </w:rPr>
      </w:pPr>
      <w:r w:rsidRPr="00507985">
        <w:rPr>
          <w:lang w:val="es-ES"/>
        </w:rPr>
        <w:t xml:space="preserve">- Lựa </w:t>
      </w:r>
      <w:r w:rsidRPr="00EA5125">
        <w:rPr>
          <w:lang w:val="es-ES"/>
        </w:rPr>
        <w:t>c</w:t>
      </w:r>
      <w:r w:rsidRPr="00507985">
        <w:rPr>
          <w:lang w:val="es-ES"/>
        </w:rPr>
        <w:t xml:space="preserve">họn đúng dụng </w:t>
      </w:r>
      <w:r w:rsidRPr="00EA5125">
        <w:rPr>
          <w:lang w:val="es-ES"/>
        </w:rPr>
        <w:t>c</w:t>
      </w:r>
      <w:r w:rsidRPr="00507985">
        <w:rPr>
          <w:lang w:val="es-ES"/>
        </w:rPr>
        <w:t xml:space="preserve">ụ </w:t>
      </w:r>
      <w:r w:rsidRPr="00EA5125">
        <w:rPr>
          <w:lang w:val="es-ES"/>
        </w:rPr>
        <w:t>t</w:t>
      </w:r>
      <w:r w:rsidRPr="00507985">
        <w:rPr>
          <w:lang w:val="es-ES"/>
        </w:rPr>
        <w:t>háo lắ</w:t>
      </w:r>
      <w:r w:rsidRPr="00EA5125">
        <w:rPr>
          <w:lang w:val="es-ES"/>
        </w:rPr>
        <w:t>p</w:t>
      </w:r>
      <w:r w:rsidRPr="00507985">
        <w:rPr>
          <w:lang w:val="es-ES"/>
        </w:rPr>
        <w:t xml:space="preserve"> </w:t>
      </w:r>
    </w:p>
    <w:p w14:paraId="7CCC5112" w14:textId="77777777" w:rsidR="00C06144" w:rsidRPr="00507985" w:rsidRDefault="00C06144" w:rsidP="00C06144">
      <w:pPr>
        <w:spacing w:line="276" w:lineRule="auto"/>
        <w:ind w:firstLine="26"/>
        <w:jc w:val="both"/>
        <w:rPr>
          <w:lang w:val="es-ES"/>
        </w:rPr>
      </w:pPr>
      <w:r>
        <w:rPr>
          <w:lang w:val="es-ES"/>
        </w:rPr>
        <w:t>- T</w:t>
      </w:r>
      <w:r w:rsidRPr="00507985">
        <w:rPr>
          <w:lang w:val="es-ES"/>
        </w:rPr>
        <w:t>hự</w:t>
      </w:r>
      <w:r w:rsidRPr="000C2257">
        <w:rPr>
          <w:lang w:val="es-ES"/>
        </w:rPr>
        <w:t>c</w:t>
      </w:r>
      <w:r w:rsidRPr="00507985">
        <w:rPr>
          <w:lang w:val="es-ES"/>
        </w:rPr>
        <w:t xml:space="preserve"> hiện đúng </w:t>
      </w:r>
      <w:r w:rsidRPr="000C2257">
        <w:rPr>
          <w:lang w:val="es-ES"/>
        </w:rPr>
        <w:t>t</w:t>
      </w:r>
      <w:r w:rsidRPr="00507985">
        <w:rPr>
          <w:lang w:val="es-ES"/>
        </w:rPr>
        <w:t xml:space="preserve">hao </w:t>
      </w:r>
      <w:r w:rsidRPr="000C2257">
        <w:rPr>
          <w:lang w:val="es-ES"/>
        </w:rPr>
        <w:t>t</w:t>
      </w:r>
      <w:r w:rsidRPr="00507985">
        <w:rPr>
          <w:lang w:val="es-ES"/>
        </w:rPr>
        <w:t>á</w:t>
      </w:r>
      <w:r w:rsidRPr="000C2257">
        <w:rPr>
          <w:lang w:val="es-ES"/>
        </w:rPr>
        <w:t>c</w:t>
      </w:r>
      <w:r w:rsidRPr="00507985">
        <w:rPr>
          <w:lang w:val="es-ES"/>
        </w:rPr>
        <w:t xml:space="preserve"> và yêu </w:t>
      </w:r>
      <w:r w:rsidRPr="000C2257">
        <w:rPr>
          <w:lang w:val="es-ES"/>
        </w:rPr>
        <w:t>c</w:t>
      </w:r>
      <w:r w:rsidRPr="00507985">
        <w:rPr>
          <w:lang w:val="es-ES"/>
        </w:rPr>
        <w:t xml:space="preserve">ầu kỹ </w:t>
      </w:r>
      <w:r w:rsidRPr="000C2257">
        <w:rPr>
          <w:lang w:val="es-ES"/>
        </w:rPr>
        <w:t>t</w:t>
      </w:r>
      <w:r w:rsidRPr="00507985">
        <w:rPr>
          <w:lang w:val="es-ES"/>
        </w:rPr>
        <w:t>huậ</w:t>
      </w:r>
      <w:r w:rsidRPr="000C2257">
        <w:rPr>
          <w:lang w:val="es-ES"/>
        </w:rPr>
        <w:t>t</w:t>
      </w:r>
      <w:r w:rsidRPr="00507985">
        <w:rPr>
          <w:lang w:val="es-ES"/>
        </w:rPr>
        <w:t xml:space="preserve"> khi </w:t>
      </w:r>
      <w:r w:rsidRPr="000C2257">
        <w:rPr>
          <w:lang w:val="es-ES"/>
        </w:rPr>
        <w:t>t</w:t>
      </w:r>
      <w:r w:rsidRPr="00507985">
        <w:rPr>
          <w:lang w:val="es-ES"/>
        </w:rPr>
        <w:t>háo lắ</w:t>
      </w:r>
      <w:r w:rsidRPr="000C2257">
        <w:rPr>
          <w:lang w:val="es-ES"/>
        </w:rPr>
        <w:t>p</w:t>
      </w:r>
      <w:r w:rsidRPr="00507985">
        <w:rPr>
          <w:lang w:val="es-ES"/>
        </w:rPr>
        <w:t xml:space="preserve"> hệ </w:t>
      </w:r>
      <w:r w:rsidRPr="000C2257">
        <w:rPr>
          <w:lang w:val="es-ES"/>
        </w:rPr>
        <w:t>t</w:t>
      </w:r>
      <w:r w:rsidRPr="00507985">
        <w:rPr>
          <w:lang w:val="es-ES"/>
        </w:rPr>
        <w:t xml:space="preserve">hống </w:t>
      </w:r>
      <w:r w:rsidRPr="000C2257">
        <w:rPr>
          <w:lang w:val="es-ES"/>
        </w:rPr>
        <w:t>p</w:t>
      </w:r>
      <w:r w:rsidRPr="00507985">
        <w:rPr>
          <w:lang w:val="es-ES"/>
        </w:rPr>
        <w:t>hanh ABS</w:t>
      </w:r>
    </w:p>
    <w:p w14:paraId="454F1AB9" w14:textId="77777777" w:rsidR="00C06144" w:rsidRPr="00507985" w:rsidRDefault="00C06144" w:rsidP="00C06144">
      <w:pPr>
        <w:spacing w:line="276" w:lineRule="auto"/>
        <w:ind w:firstLine="26"/>
        <w:jc w:val="both"/>
        <w:rPr>
          <w:lang w:val="es-ES"/>
        </w:rPr>
      </w:pPr>
      <w:r>
        <w:rPr>
          <w:lang w:val="es-ES"/>
        </w:rPr>
        <w:t>- T</w:t>
      </w:r>
      <w:r w:rsidRPr="00507985">
        <w:rPr>
          <w:lang w:val="es-ES"/>
        </w:rPr>
        <w:t>háo lắ</w:t>
      </w:r>
      <w:r w:rsidRPr="000C2257">
        <w:rPr>
          <w:lang w:val="es-ES"/>
        </w:rPr>
        <w:t>p</w:t>
      </w:r>
      <w:r w:rsidRPr="00507985">
        <w:rPr>
          <w:lang w:val="es-ES"/>
        </w:rPr>
        <w:t xml:space="preserve">, nhận dạng và kiểm </w:t>
      </w:r>
      <w:r w:rsidRPr="000C2257">
        <w:rPr>
          <w:lang w:val="es-ES"/>
        </w:rPr>
        <w:t>t</w:t>
      </w:r>
      <w:r w:rsidRPr="00507985">
        <w:rPr>
          <w:lang w:val="es-ES"/>
        </w:rPr>
        <w:t>ra đượ</w:t>
      </w:r>
      <w:r w:rsidRPr="000C2257">
        <w:rPr>
          <w:lang w:val="es-ES"/>
        </w:rPr>
        <w:t>c</w:t>
      </w:r>
      <w:r w:rsidRPr="00507985">
        <w:rPr>
          <w:lang w:val="es-ES"/>
        </w:rPr>
        <w:t xml:space="preserve"> dẫn động </w:t>
      </w:r>
      <w:r w:rsidRPr="000C2257">
        <w:rPr>
          <w:lang w:val="es-ES"/>
        </w:rPr>
        <w:t>p</w:t>
      </w:r>
      <w:r w:rsidRPr="00507985">
        <w:rPr>
          <w:lang w:val="es-ES"/>
        </w:rPr>
        <w:t xml:space="preserve">hanh ABS đúng yêu </w:t>
      </w:r>
      <w:r w:rsidRPr="000C2257">
        <w:rPr>
          <w:lang w:val="es-ES"/>
        </w:rPr>
        <w:t>c</w:t>
      </w:r>
      <w:r w:rsidRPr="00507985">
        <w:rPr>
          <w:lang w:val="es-ES"/>
        </w:rPr>
        <w:t xml:space="preserve">ầu kỹ </w:t>
      </w:r>
      <w:r w:rsidRPr="000C2257">
        <w:rPr>
          <w:lang w:val="es-ES"/>
        </w:rPr>
        <w:t>t</w:t>
      </w:r>
      <w:r w:rsidRPr="00507985">
        <w:rPr>
          <w:lang w:val="es-ES"/>
        </w:rPr>
        <w:t>huậ</w:t>
      </w:r>
      <w:r w:rsidRPr="000C2257">
        <w:rPr>
          <w:lang w:val="es-ES"/>
        </w:rPr>
        <w:t>t</w:t>
      </w:r>
      <w:r w:rsidRPr="00507985">
        <w:rPr>
          <w:lang w:val="es-ES"/>
        </w:rPr>
        <w:t>.</w:t>
      </w:r>
    </w:p>
    <w:p w14:paraId="06C0F65D" w14:textId="77777777" w:rsidR="00C06144" w:rsidRPr="00EA5125" w:rsidRDefault="00C06144" w:rsidP="00C06144">
      <w:pPr>
        <w:spacing w:line="276" w:lineRule="auto"/>
        <w:ind w:firstLine="26"/>
        <w:jc w:val="both"/>
        <w:rPr>
          <w:lang w:val="es-ES"/>
        </w:rPr>
      </w:pPr>
      <w:r w:rsidRPr="00507985">
        <w:rPr>
          <w:lang w:val="es-ES"/>
        </w:rPr>
        <w:t>- Đảm bảo</w:t>
      </w:r>
      <w:r w:rsidRPr="00EA5125">
        <w:rPr>
          <w:lang w:val="es-ES"/>
        </w:rPr>
        <w:t xml:space="preserve"> </w:t>
      </w:r>
      <w:r w:rsidRPr="000C2257">
        <w:rPr>
          <w:lang w:val="es-ES"/>
        </w:rPr>
        <w:t>t</w:t>
      </w:r>
      <w:r w:rsidRPr="00EA5125">
        <w:rPr>
          <w:lang w:val="es-ES"/>
        </w:rPr>
        <w:t xml:space="preserve">ính </w:t>
      </w:r>
      <w:r w:rsidRPr="000C2257">
        <w:rPr>
          <w:lang w:val="es-ES"/>
        </w:rPr>
        <w:t>c</w:t>
      </w:r>
      <w:r w:rsidRPr="00EA5125">
        <w:rPr>
          <w:lang w:val="es-ES"/>
        </w:rPr>
        <w:t xml:space="preserve">ẩn </w:t>
      </w:r>
      <w:r w:rsidRPr="000C2257">
        <w:rPr>
          <w:lang w:val="es-ES"/>
        </w:rPr>
        <w:t>t</w:t>
      </w:r>
      <w:r w:rsidRPr="00EA5125">
        <w:rPr>
          <w:lang w:val="es-ES"/>
        </w:rPr>
        <w:t xml:space="preserve">hận, </w:t>
      </w:r>
      <w:r w:rsidRPr="000C2257">
        <w:rPr>
          <w:lang w:val="es-ES"/>
        </w:rPr>
        <w:t>t</w:t>
      </w:r>
      <w:r w:rsidRPr="00EA5125">
        <w:rPr>
          <w:lang w:val="es-ES"/>
        </w:rPr>
        <w:t xml:space="preserve">ỉ mỉ </w:t>
      </w:r>
      <w:r w:rsidRPr="000C2257">
        <w:rPr>
          <w:lang w:val="es-ES"/>
        </w:rPr>
        <w:t>c</w:t>
      </w:r>
      <w:r w:rsidRPr="00EA5125">
        <w:rPr>
          <w:lang w:val="es-ES"/>
        </w:rPr>
        <w:t xml:space="preserve">ủa </w:t>
      </w:r>
      <w:r w:rsidRPr="00507985">
        <w:rPr>
          <w:lang w:val="es-ES"/>
        </w:rPr>
        <w:t xml:space="preserve">người </w:t>
      </w:r>
      <w:r w:rsidRPr="00EA5125">
        <w:rPr>
          <w:lang w:val="es-ES"/>
        </w:rPr>
        <w:t>họ</w:t>
      </w:r>
      <w:r w:rsidRPr="000C2257">
        <w:rPr>
          <w:lang w:val="es-ES"/>
        </w:rPr>
        <w:t>c</w:t>
      </w:r>
      <w:r w:rsidRPr="00EA5125">
        <w:rPr>
          <w:lang w:val="es-ES"/>
        </w:rPr>
        <w:t>.</w:t>
      </w:r>
    </w:p>
    <w:p w14:paraId="33B80861" w14:textId="77777777" w:rsidR="00C06144" w:rsidRPr="00EA5125" w:rsidRDefault="00C06144" w:rsidP="00C06144">
      <w:pPr>
        <w:spacing w:before="120" w:line="276" w:lineRule="auto"/>
        <w:jc w:val="both"/>
        <w:rPr>
          <w:color w:val="000000"/>
          <w:lang w:val="es-ES"/>
        </w:rPr>
      </w:pPr>
      <w:r w:rsidRPr="00EA5125">
        <w:rPr>
          <w:color w:val="000000"/>
          <w:lang w:val="es-ES"/>
        </w:rPr>
        <w:t>2. Nội dung bài:</w:t>
      </w:r>
    </w:p>
    <w:p w14:paraId="36264CBA" w14:textId="77777777" w:rsidR="00C06144" w:rsidRPr="00EA5125" w:rsidRDefault="00C06144" w:rsidP="00C06144">
      <w:pPr>
        <w:spacing w:before="120" w:line="276" w:lineRule="auto"/>
        <w:jc w:val="both"/>
        <w:rPr>
          <w:lang w:val="es-ES"/>
        </w:rPr>
      </w:pPr>
      <w:r w:rsidRPr="00EA5125">
        <w:rPr>
          <w:lang w:val="es-ES"/>
        </w:rPr>
        <w:t>2.1. Quy trình tháo, lắp kiểm tra hệ thống phanh ABS</w:t>
      </w:r>
    </w:p>
    <w:p w14:paraId="765A4D17" w14:textId="77777777" w:rsidR="00C06144" w:rsidRPr="00EA5125" w:rsidRDefault="00C06144" w:rsidP="00C06144">
      <w:pPr>
        <w:spacing w:before="120" w:line="276" w:lineRule="auto"/>
        <w:jc w:val="both"/>
        <w:rPr>
          <w:lang w:val="es-ES"/>
        </w:rPr>
      </w:pPr>
      <w:r w:rsidRPr="00EA5125">
        <w:rPr>
          <w:lang w:val="es-ES"/>
        </w:rPr>
        <w:t>2.1.1. Quy trình tháo</w:t>
      </w:r>
    </w:p>
    <w:p w14:paraId="014C5D2D" w14:textId="77777777" w:rsidR="00C06144" w:rsidRPr="00EA5125" w:rsidRDefault="00C06144" w:rsidP="00C06144">
      <w:pPr>
        <w:spacing w:before="120" w:line="276" w:lineRule="auto"/>
        <w:jc w:val="both"/>
        <w:rPr>
          <w:lang w:val="es-ES"/>
        </w:rPr>
      </w:pPr>
      <w:r w:rsidRPr="00EA5125">
        <w:rPr>
          <w:lang w:val="es-ES"/>
        </w:rPr>
        <w:t>2.1.2. Quy trình lắp</w:t>
      </w:r>
    </w:p>
    <w:p w14:paraId="699F3786" w14:textId="77777777" w:rsidR="00C06144" w:rsidRPr="00EA5125" w:rsidRDefault="00C06144" w:rsidP="00C06144">
      <w:pPr>
        <w:spacing w:before="120" w:line="276" w:lineRule="auto"/>
        <w:jc w:val="both"/>
        <w:rPr>
          <w:lang w:val="es-ES"/>
        </w:rPr>
      </w:pPr>
      <w:r w:rsidRPr="00EA5125">
        <w:rPr>
          <w:lang w:val="es-ES"/>
        </w:rPr>
        <w:t>2.2. Thực hành tháo lắp và kiểm tra</w:t>
      </w:r>
    </w:p>
    <w:p w14:paraId="1C220805" w14:textId="77777777" w:rsidR="00C06144" w:rsidRPr="00EA5125" w:rsidRDefault="00C06144" w:rsidP="00C06144">
      <w:pPr>
        <w:spacing w:before="120" w:line="276" w:lineRule="auto"/>
        <w:jc w:val="both"/>
        <w:rPr>
          <w:lang w:val="es-ES"/>
        </w:rPr>
      </w:pPr>
      <w:r w:rsidRPr="00EA5125">
        <w:rPr>
          <w:lang w:val="es-ES"/>
        </w:rPr>
        <w:t>2.2.1. Chuẩn bị dụng cụ</w:t>
      </w:r>
    </w:p>
    <w:p w14:paraId="609A5BD1" w14:textId="77777777" w:rsidR="00C06144" w:rsidRPr="00EA5125" w:rsidRDefault="00C06144" w:rsidP="00C06144">
      <w:pPr>
        <w:spacing w:before="120" w:line="276" w:lineRule="auto"/>
        <w:jc w:val="both"/>
        <w:rPr>
          <w:lang w:val="es-ES"/>
        </w:rPr>
      </w:pPr>
      <w:r w:rsidRPr="00EA5125">
        <w:rPr>
          <w:lang w:val="es-ES"/>
        </w:rPr>
        <w:t>2.2.2. Thực hiện quy trình tháo</w:t>
      </w:r>
    </w:p>
    <w:p w14:paraId="1CC13D04" w14:textId="77777777" w:rsidR="00C06144" w:rsidRPr="00EA5125" w:rsidRDefault="00C06144" w:rsidP="00C06144">
      <w:pPr>
        <w:spacing w:before="120" w:line="276" w:lineRule="auto"/>
        <w:jc w:val="both"/>
        <w:rPr>
          <w:lang w:val="es-ES"/>
        </w:rPr>
      </w:pPr>
      <w:r w:rsidRPr="00EA5125">
        <w:rPr>
          <w:lang w:val="es-ES"/>
        </w:rPr>
        <w:t>2.2.3. Thực hiện quy trình lắp</w:t>
      </w:r>
    </w:p>
    <w:p w14:paraId="3C4E7EFF" w14:textId="77777777" w:rsidR="00C06144" w:rsidRPr="00EA5125" w:rsidRDefault="00C06144" w:rsidP="00C06144">
      <w:pPr>
        <w:spacing w:before="120" w:line="276" w:lineRule="auto"/>
        <w:jc w:val="both"/>
        <w:rPr>
          <w:lang w:val="es-ES"/>
        </w:rPr>
      </w:pPr>
      <w:r w:rsidRPr="00EA5125">
        <w:rPr>
          <w:lang w:val="es-ES"/>
        </w:rPr>
        <w:t>2.2.3. Thực hiện quy trình lắp</w:t>
      </w:r>
    </w:p>
    <w:p w14:paraId="2A6ACD7C" w14:textId="77777777" w:rsidR="00C06144" w:rsidRPr="00EA5125" w:rsidRDefault="00C06144" w:rsidP="00C06144">
      <w:pPr>
        <w:spacing w:before="120" w:line="276" w:lineRule="auto"/>
        <w:jc w:val="both"/>
        <w:rPr>
          <w:b/>
          <w:color w:val="000000"/>
          <w:lang w:val="es-ES"/>
        </w:rPr>
      </w:pPr>
      <w:r w:rsidRPr="00EA5125">
        <w:rPr>
          <w:b/>
          <w:color w:val="000000"/>
          <w:lang w:val="es-ES"/>
        </w:rPr>
        <w:t>Bài 9:</w:t>
      </w:r>
      <w:r w:rsidRPr="00EA5125">
        <w:rPr>
          <w:b/>
          <w:color w:val="000000"/>
          <w:spacing w:val="-6"/>
          <w:lang w:val="es-ES"/>
        </w:rPr>
        <w:t xml:space="preserve"> </w:t>
      </w:r>
      <w:r w:rsidRPr="00EA5125">
        <w:rPr>
          <w:b/>
          <w:lang w:val="es-ES"/>
        </w:rPr>
        <w:t>Kiểm tra, chẩn đoán sai hỏng hệ thống phanh ABS</w:t>
      </w:r>
    </w:p>
    <w:p w14:paraId="5E59E782" w14:textId="77777777" w:rsidR="00C06144" w:rsidRPr="00EA5125" w:rsidRDefault="00C06144" w:rsidP="00C06144">
      <w:pPr>
        <w:spacing w:before="120" w:line="276" w:lineRule="auto"/>
        <w:ind w:left="6480"/>
        <w:jc w:val="both"/>
        <w:rPr>
          <w:color w:val="000000"/>
          <w:lang w:val="es-ES"/>
        </w:rPr>
      </w:pPr>
      <w:r w:rsidRPr="00EA5125">
        <w:rPr>
          <w:color w:val="000000"/>
          <w:lang w:val="es-ES"/>
        </w:rPr>
        <w:t xml:space="preserve">Thời gian:   </w:t>
      </w:r>
      <w:r>
        <w:rPr>
          <w:color w:val="000000"/>
          <w:lang w:val="es-ES"/>
        </w:rPr>
        <w:t>04</w:t>
      </w:r>
      <w:r w:rsidRPr="00EA5125">
        <w:rPr>
          <w:color w:val="000000"/>
          <w:lang w:val="es-ES"/>
        </w:rPr>
        <w:t xml:space="preserve"> giờ</w:t>
      </w:r>
    </w:p>
    <w:p w14:paraId="3A1361C9" w14:textId="77777777" w:rsidR="00C06144" w:rsidRPr="00507985" w:rsidRDefault="00C06144" w:rsidP="00C06144">
      <w:pPr>
        <w:spacing w:before="120" w:line="276" w:lineRule="auto"/>
        <w:jc w:val="both"/>
        <w:rPr>
          <w:lang w:val="es-ES"/>
        </w:rPr>
      </w:pPr>
      <w:r w:rsidRPr="00507985">
        <w:rPr>
          <w:lang w:val="es-ES"/>
        </w:rPr>
        <w:t>1. Mụ</w:t>
      </w:r>
      <w:r w:rsidRPr="00EA5125">
        <w:rPr>
          <w:lang w:val="es-ES"/>
        </w:rPr>
        <w:t>c</w:t>
      </w:r>
      <w:r w:rsidRPr="00507985">
        <w:rPr>
          <w:lang w:val="es-ES"/>
        </w:rPr>
        <w:t xml:space="preserve"> </w:t>
      </w:r>
      <w:r w:rsidRPr="00EA5125">
        <w:rPr>
          <w:lang w:val="es-ES"/>
        </w:rPr>
        <w:t>t</w:t>
      </w:r>
      <w:r w:rsidRPr="00507985">
        <w:rPr>
          <w:lang w:val="es-ES"/>
        </w:rPr>
        <w:t xml:space="preserve">iêu </w:t>
      </w:r>
      <w:r w:rsidRPr="00EA5125">
        <w:rPr>
          <w:lang w:val="es-ES"/>
        </w:rPr>
        <w:t>c</w:t>
      </w:r>
      <w:r w:rsidRPr="00507985">
        <w:rPr>
          <w:lang w:val="es-ES"/>
        </w:rPr>
        <w:t>ủa bài:</w:t>
      </w:r>
    </w:p>
    <w:p w14:paraId="149B23A7" w14:textId="77777777" w:rsidR="00C06144" w:rsidRPr="00507985" w:rsidRDefault="00C06144" w:rsidP="00C06144">
      <w:pPr>
        <w:spacing w:line="276" w:lineRule="auto"/>
        <w:jc w:val="both"/>
        <w:rPr>
          <w:lang w:val="es-ES"/>
        </w:rPr>
      </w:pPr>
      <w:r w:rsidRPr="00507985">
        <w:rPr>
          <w:lang w:val="es-ES"/>
        </w:rPr>
        <w:t xml:space="preserve">- Giải </w:t>
      </w:r>
      <w:r w:rsidRPr="000C2257">
        <w:rPr>
          <w:lang w:val="es-ES"/>
        </w:rPr>
        <w:t>t</w:t>
      </w:r>
      <w:r w:rsidRPr="00507985">
        <w:rPr>
          <w:lang w:val="es-ES"/>
        </w:rPr>
        <w:t>hí</w:t>
      </w:r>
      <w:r w:rsidRPr="000C2257">
        <w:rPr>
          <w:lang w:val="es-ES"/>
        </w:rPr>
        <w:t>c</w:t>
      </w:r>
      <w:r w:rsidRPr="00507985">
        <w:rPr>
          <w:lang w:val="es-ES"/>
        </w:rPr>
        <w:t>h đượ</w:t>
      </w:r>
      <w:r w:rsidRPr="000C2257">
        <w:rPr>
          <w:lang w:val="es-ES"/>
        </w:rPr>
        <w:t>c</w:t>
      </w:r>
      <w:r w:rsidRPr="00507985">
        <w:rPr>
          <w:lang w:val="es-ES"/>
        </w:rPr>
        <w:t xml:space="preserve"> </w:t>
      </w:r>
      <w:r w:rsidRPr="000C2257">
        <w:rPr>
          <w:lang w:val="es-ES"/>
        </w:rPr>
        <w:t>c</w:t>
      </w:r>
      <w:r w:rsidRPr="00507985">
        <w:rPr>
          <w:lang w:val="es-ES"/>
        </w:rPr>
        <w:t>á</w:t>
      </w:r>
      <w:r w:rsidRPr="000C2257">
        <w:rPr>
          <w:lang w:val="es-ES"/>
        </w:rPr>
        <w:t>c</w:t>
      </w:r>
      <w:r w:rsidRPr="00507985">
        <w:rPr>
          <w:lang w:val="es-ES"/>
        </w:rPr>
        <w:t xml:space="preserve"> hiện </w:t>
      </w:r>
      <w:r w:rsidRPr="000C2257">
        <w:rPr>
          <w:lang w:val="es-ES"/>
        </w:rPr>
        <w:t>t</w:t>
      </w:r>
      <w:r w:rsidRPr="00507985">
        <w:rPr>
          <w:lang w:val="es-ES"/>
        </w:rPr>
        <w:t xml:space="preserve">ượng sai hỏng </w:t>
      </w:r>
      <w:r w:rsidRPr="000C2257">
        <w:rPr>
          <w:lang w:val="es-ES"/>
        </w:rPr>
        <w:t>c</w:t>
      </w:r>
      <w:r w:rsidRPr="00507985">
        <w:rPr>
          <w:lang w:val="es-ES"/>
        </w:rPr>
        <w:t xml:space="preserve">ủa hệ </w:t>
      </w:r>
      <w:r w:rsidRPr="000C2257">
        <w:rPr>
          <w:lang w:val="es-ES"/>
        </w:rPr>
        <w:t>t</w:t>
      </w:r>
      <w:r w:rsidRPr="00507985">
        <w:rPr>
          <w:lang w:val="es-ES"/>
        </w:rPr>
        <w:t xml:space="preserve">hống </w:t>
      </w:r>
      <w:r w:rsidRPr="000C2257">
        <w:rPr>
          <w:lang w:val="es-ES"/>
        </w:rPr>
        <w:t>p</w:t>
      </w:r>
      <w:r w:rsidRPr="00507985">
        <w:rPr>
          <w:lang w:val="es-ES"/>
        </w:rPr>
        <w:t>hanh ABS</w:t>
      </w:r>
    </w:p>
    <w:p w14:paraId="1EB38A06" w14:textId="77777777" w:rsidR="00C06144" w:rsidRPr="00507985" w:rsidRDefault="00C06144" w:rsidP="00C06144">
      <w:pPr>
        <w:spacing w:line="276" w:lineRule="auto"/>
        <w:jc w:val="both"/>
        <w:rPr>
          <w:lang w:val="es-ES"/>
        </w:rPr>
      </w:pPr>
      <w:r w:rsidRPr="00507985">
        <w:rPr>
          <w:lang w:val="es-ES"/>
        </w:rPr>
        <w:t>- Đọ</w:t>
      </w:r>
      <w:r w:rsidRPr="000C2257">
        <w:rPr>
          <w:lang w:val="es-ES"/>
        </w:rPr>
        <w:t>c</w:t>
      </w:r>
      <w:r w:rsidRPr="00507985">
        <w:rPr>
          <w:lang w:val="es-ES"/>
        </w:rPr>
        <w:t xml:space="preserve"> và </w:t>
      </w:r>
      <w:r w:rsidRPr="000C2257">
        <w:rPr>
          <w:lang w:val="es-ES"/>
        </w:rPr>
        <w:t>t</w:t>
      </w:r>
      <w:r w:rsidRPr="00507985">
        <w:rPr>
          <w:lang w:val="es-ES"/>
        </w:rPr>
        <w:t xml:space="preserve">ra </w:t>
      </w:r>
      <w:r w:rsidRPr="000C2257">
        <w:rPr>
          <w:lang w:val="es-ES"/>
        </w:rPr>
        <w:t>c</w:t>
      </w:r>
      <w:r w:rsidRPr="00507985">
        <w:rPr>
          <w:lang w:val="es-ES"/>
        </w:rPr>
        <w:t>ứu đượ</w:t>
      </w:r>
      <w:r w:rsidRPr="000C2257">
        <w:rPr>
          <w:lang w:val="es-ES"/>
        </w:rPr>
        <w:t>c</w:t>
      </w:r>
      <w:r w:rsidRPr="00507985">
        <w:rPr>
          <w:lang w:val="es-ES"/>
        </w:rPr>
        <w:t xml:space="preserve"> </w:t>
      </w:r>
      <w:r w:rsidRPr="000C2257">
        <w:rPr>
          <w:lang w:val="es-ES"/>
        </w:rPr>
        <w:t>c</w:t>
      </w:r>
      <w:r w:rsidRPr="00507985">
        <w:rPr>
          <w:lang w:val="es-ES"/>
        </w:rPr>
        <w:t>á</w:t>
      </w:r>
      <w:r w:rsidRPr="000C2257">
        <w:rPr>
          <w:lang w:val="es-ES"/>
        </w:rPr>
        <w:t>c</w:t>
      </w:r>
      <w:r w:rsidRPr="00507985">
        <w:rPr>
          <w:lang w:val="es-ES"/>
        </w:rPr>
        <w:t xml:space="preserve"> </w:t>
      </w:r>
      <w:r w:rsidRPr="000C2257">
        <w:rPr>
          <w:lang w:val="es-ES"/>
        </w:rPr>
        <w:t>t</w:t>
      </w:r>
      <w:r w:rsidRPr="00507985">
        <w:rPr>
          <w:lang w:val="es-ES"/>
        </w:rPr>
        <w:t xml:space="preserve">ài liệu hệ </w:t>
      </w:r>
      <w:r w:rsidRPr="000C2257">
        <w:rPr>
          <w:lang w:val="es-ES"/>
        </w:rPr>
        <w:t>t</w:t>
      </w:r>
      <w:r w:rsidRPr="00507985">
        <w:rPr>
          <w:lang w:val="es-ES"/>
        </w:rPr>
        <w:t xml:space="preserve">hống </w:t>
      </w:r>
      <w:r w:rsidRPr="000C2257">
        <w:rPr>
          <w:lang w:val="es-ES"/>
        </w:rPr>
        <w:t>p</w:t>
      </w:r>
      <w:r w:rsidRPr="00507985">
        <w:rPr>
          <w:lang w:val="es-ES"/>
        </w:rPr>
        <w:t>hanh ABS</w:t>
      </w:r>
    </w:p>
    <w:p w14:paraId="68C2BF2D" w14:textId="77777777" w:rsidR="00C06144" w:rsidRPr="00507985" w:rsidRDefault="00C06144" w:rsidP="00C06144">
      <w:pPr>
        <w:spacing w:line="276" w:lineRule="auto"/>
        <w:jc w:val="both"/>
        <w:rPr>
          <w:lang w:val="es-ES"/>
        </w:rPr>
      </w:pPr>
      <w:r w:rsidRPr="00507985">
        <w:rPr>
          <w:lang w:val="es-ES"/>
        </w:rPr>
        <w:t>- Sử dụng đượ</w:t>
      </w:r>
      <w:r w:rsidRPr="000C2257">
        <w:rPr>
          <w:lang w:val="es-ES"/>
        </w:rPr>
        <w:t>c</w:t>
      </w:r>
      <w:r w:rsidRPr="00507985">
        <w:rPr>
          <w:lang w:val="es-ES"/>
        </w:rPr>
        <w:t xml:space="preserve"> </w:t>
      </w:r>
      <w:r w:rsidRPr="000C2257">
        <w:rPr>
          <w:lang w:val="es-ES"/>
        </w:rPr>
        <w:t>c</w:t>
      </w:r>
      <w:r w:rsidRPr="00507985">
        <w:rPr>
          <w:lang w:val="es-ES"/>
        </w:rPr>
        <w:t>á</w:t>
      </w:r>
      <w:r w:rsidRPr="000C2257">
        <w:rPr>
          <w:lang w:val="es-ES"/>
        </w:rPr>
        <w:t>c</w:t>
      </w:r>
      <w:r w:rsidRPr="00507985">
        <w:rPr>
          <w:lang w:val="es-ES"/>
        </w:rPr>
        <w:t xml:space="preserve"> dụng </w:t>
      </w:r>
      <w:r w:rsidRPr="000C2257">
        <w:rPr>
          <w:lang w:val="es-ES"/>
        </w:rPr>
        <w:t>c</w:t>
      </w:r>
      <w:r w:rsidRPr="00507985">
        <w:rPr>
          <w:lang w:val="es-ES"/>
        </w:rPr>
        <w:t xml:space="preserve">ụ, </w:t>
      </w:r>
      <w:r w:rsidRPr="000C2257">
        <w:rPr>
          <w:lang w:val="es-ES"/>
        </w:rPr>
        <w:t>t</w:t>
      </w:r>
      <w:r w:rsidRPr="00507985">
        <w:rPr>
          <w:lang w:val="es-ES"/>
        </w:rPr>
        <w:t>hiế</w:t>
      </w:r>
      <w:r w:rsidRPr="000C2257">
        <w:rPr>
          <w:lang w:val="es-ES"/>
        </w:rPr>
        <w:t>t</w:t>
      </w:r>
      <w:r w:rsidRPr="00507985">
        <w:rPr>
          <w:lang w:val="es-ES"/>
        </w:rPr>
        <w:t xml:space="preserve"> bị kiểm </w:t>
      </w:r>
      <w:r w:rsidRPr="000C2257">
        <w:rPr>
          <w:lang w:val="es-ES"/>
        </w:rPr>
        <w:t>t</w:t>
      </w:r>
      <w:r w:rsidRPr="00507985">
        <w:rPr>
          <w:lang w:val="es-ES"/>
        </w:rPr>
        <w:t xml:space="preserve">ra </w:t>
      </w:r>
      <w:r w:rsidRPr="000C2257">
        <w:rPr>
          <w:lang w:val="es-ES"/>
        </w:rPr>
        <w:t>c</w:t>
      </w:r>
      <w:r w:rsidRPr="00507985">
        <w:rPr>
          <w:lang w:val="es-ES"/>
        </w:rPr>
        <w:t xml:space="preserve">hẩn đoán hệ </w:t>
      </w:r>
      <w:r w:rsidRPr="000C2257">
        <w:rPr>
          <w:lang w:val="es-ES"/>
        </w:rPr>
        <w:t>t</w:t>
      </w:r>
      <w:r w:rsidRPr="00507985">
        <w:rPr>
          <w:lang w:val="es-ES"/>
        </w:rPr>
        <w:t xml:space="preserve">hống </w:t>
      </w:r>
      <w:r w:rsidRPr="000C2257">
        <w:rPr>
          <w:lang w:val="es-ES"/>
        </w:rPr>
        <w:t>p</w:t>
      </w:r>
      <w:r w:rsidRPr="00507985">
        <w:rPr>
          <w:lang w:val="es-ES"/>
        </w:rPr>
        <w:t>hanh</w:t>
      </w:r>
    </w:p>
    <w:p w14:paraId="122D07A1" w14:textId="77777777" w:rsidR="00C06144" w:rsidRPr="00507985" w:rsidRDefault="00C06144" w:rsidP="00C06144">
      <w:pPr>
        <w:spacing w:before="60" w:line="276" w:lineRule="auto"/>
        <w:jc w:val="both"/>
        <w:rPr>
          <w:spacing w:val="-6"/>
          <w:lang w:val="es-ES"/>
        </w:rPr>
      </w:pPr>
      <w:r w:rsidRPr="00507985">
        <w:rPr>
          <w:spacing w:val="-6"/>
          <w:lang w:val="es-ES"/>
        </w:rPr>
        <w:t xml:space="preserve">- Đảm bảo </w:t>
      </w:r>
      <w:r w:rsidRPr="000C2257">
        <w:rPr>
          <w:spacing w:val="-6"/>
          <w:lang w:val="es-ES"/>
        </w:rPr>
        <w:t>t</w:t>
      </w:r>
      <w:r w:rsidRPr="00507985">
        <w:rPr>
          <w:spacing w:val="-6"/>
          <w:lang w:val="es-ES"/>
        </w:rPr>
        <w:t>ính kỷ luậ</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 xml:space="preserve">ẩn </w:t>
      </w:r>
      <w:r w:rsidRPr="000C2257">
        <w:rPr>
          <w:spacing w:val="-6"/>
          <w:lang w:val="es-ES"/>
        </w:rPr>
        <w:t>t</w:t>
      </w:r>
      <w:r w:rsidRPr="00507985">
        <w:rPr>
          <w:spacing w:val="-6"/>
          <w:lang w:val="es-ES"/>
        </w:rPr>
        <w:t xml:space="preserve">hận, </w:t>
      </w:r>
      <w:r w:rsidRPr="000C2257">
        <w:rPr>
          <w:spacing w:val="-6"/>
          <w:lang w:val="es-ES"/>
        </w:rPr>
        <w:t>t</w:t>
      </w:r>
      <w:r w:rsidRPr="00507985">
        <w:rPr>
          <w:spacing w:val="-6"/>
          <w:lang w:val="es-ES"/>
        </w:rPr>
        <w:t xml:space="preserve">ỉ mỉ </w:t>
      </w:r>
      <w:r w:rsidRPr="000C2257">
        <w:rPr>
          <w:spacing w:val="-6"/>
          <w:lang w:val="es-ES"/>
        </w:rPr>
        <w:t>c</w:t>
      </w:r>
      <w:r w:rsidRPr="00507985">
        <w:rPr>
          <w:spacing w:val="-6"/>
          <w:lang w:val="es-ES"/>
        </w:rPr>
        <w:t>ủa người họ</w:t>
      </w:r>
      <w:r w:rsidRPr="000C2257">
        <w:rPr>
          <w:spacing w:val="-6"/>
          <w:lang w:val="es-ES"/>
        </w:rPr>
        <w:t>c</w:t>
      </w:r>
      <w:r w:rsidRPr="00507985">
        <w:rPr>
          <w:spacing w:val="-6"/>
          <w:lang w:val="es-ES"/>
        </w:rPr>
        <w:t>.</w:t>
      </w:r>
    </w:p>
    <w:p w14:paraId="648A5CA4"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2B10DF6A" w14:textId="77777777" w:rsidR="00C06144" w:rsidRPr="00507985" w:rsidRDefault="00C06144" w:rsidP="00C06144">
      <w:pPr>
        <w:spacing w:before="120" w:line="276" w:lineRule="auto"/>
        <w:jc w:val="both"/>
        <w:rPr>
          <w:lang w:val="es-ES"/>
        </w:rPr>
      </w:pPr>
      <w:r w:rsidRPr="00507985">
        <w:rPr>
          <w:lang w:val="es-ES"/>
        </w:rPr>
        <w:t>2.1. Đặ</w:t>
      </w:r>
      <w:r w:rsidRPr="000C2257">
        <w:rPr>
          <w:lang w:val="es-ES"/>
        </w:rPr>
        <w:t>c</w:t>
      </w:r>
      <w:r w:rsidRPr="00507985">
        <w:rPr>
          <w:lang w:val="es-ES"/>
        </w:rPr>
        <w:t xml:space="preserve"> điểm sai hỏng </w:t>
      </w:r>
      <w:r w:rsidRPr="000C2257">
        <w:rPr>
          <w:lang w:val="es-ES"/>
        </w:rPr>
        <w:t>c</w:t>
      </w:r>
      <w:r w:rsidRPr="00507985">
        <w:rPr>
          <w:lang w:val="es-ES"/>
        </w:rPr>
        <w:t xml:space="preserve">ủa hệ </w:t>
      </w:r>
      <w:r w:rsidRPr="000C2257">
        <w:rPr>
          <w:lang w:val="es-ES"/>
        </w:rPr>
        <w:t>t</w:t>
      </w:r>
      <w:r w:rsidRPr="00507985">
        <w:rPr>
          <w:lang w:val="es-ES"/>
        </w:rPr>
        <w:t xml:space="preserve">hống </w:t>
      </w:r>
      <w:r w:rsidRPr="000C2257">
        <w:rPr>
          <w:lang w:val="es-ES"/>
        </w:rPr>
        <w:t>p</w:t>
      </w:r>
      <w:r w:rsidRPr="00507985">
        <w:rPr>
          <w:lang w:val="es-ES"/>
        </w:rPr>
        <w:t>hanh ABS</w:t>
      </w:r>
    </w:p>
    <w:p w14:paraId="4157A532" w14:textId="77777777" w:rsidR="00C06144" w:rsidRPr="00507985" w:rsidRDefault="00C06144" w:rsidP="00C06144">
      <w:pPr>
        <w:spacing w:before="120" w:line="276" w:lineRule="auto"/>
        <w:jc w:val="both"/>
        <w:rPr>
          <w:lang w:val="es-ES"/>
        </w:rPr>
      </w:pPr>
      <w:r w:rsidRPr="00507985">
        <w:rPr>
          <w:lang w:val="es-ES"/>
        </w:rPr>
        <w:t>2.1.1. Đặ</w:t>
      </w:r>
      <w:r w:rsidRPr="000C2257">
        <w:rPr>
          <w:lang w:val="es-ES"/>
        </w:rPr>
        <w:t>c</w:t>
      </w:r>
      <w:r w:rsidRPr="00507985">
        <w:rPr>
          <w:lang w:val="es-ES"/>
        </w:rPr>
        <w:t xml:space="preserve"> điểm sai hỏng</w:t>
      </w:r>
    </w:p>
    <w:p w14:paraId="5A695823" w14:textId="77777777" w:rsidR="00C06144" w:rsidRPr="00507985" w:rsidRDefault="00C06144" w:rsidP="00C06144">
      <w:pPr>
        <w:spacing w:before="120" w:line="276" w:lineRule="auto"/>
        <w:jc w:val="both"/>
        <w:rPr>
          <w:lang w:val="es-ES"/>
        </w:rPr>
      </w:pPr>
      <w:r w:rsidRPr="00507985">
        <w:rPr>
          <w:lang w:val="es-ES"/>
        </w:rPr>
        <w:t>2.1.2. Nguyên nhân</w:t>
      </w:r>
    </w:p>
    <w:p w14:paraId="166722EA" w14:textId="77777777" w:rsidR="00C06144" w:rsidRPr="00507985" w:rsidRDefault="00C06144" w:rsidP="00C06144">
      <w:pPr>
        <w:spacing w:before="120" w:line="276" w:lineRule="auto"/>
        <w:jc w:val="both"/>
        <w:rPr>
          <w:lang w:val="es-ES"/>
        </w:rPr>
      </w:pPr>
      <w:r w:rsidRPr="00507985">
        <w:rPr>
          <w:lang w:val="es-ES"/>
        </w:rPr>
        <w:t>2.2</w:t>
      </w:r>
      <w:r>
        <w:rPr>
          <w:lang w:val="es-ES"/>
        </w:rPr>
        <w:t>. C</w:t>
      </w:r>
      <w:r w:rsidRPr="00507985">
        <w:rPr>
          <w:lang w:val="es-ES"/>
        </w:rPr>
        <w:t>á</w:t>
      </w:r>
      <w:r w:rsidRPr="000C2257">
        <w:rPr>
          <w:lang w:val="es-ES"/>
        </w:rPr>
        <w:t>c</w:t>
      </w:r>
      <w:r w:rsidRPr="00507985">
        <w:rPr>
          <w:lang w:val="es-ES"/>
        </w:rPr>
        <w:t xml:space="preserve"> </w:t>
      </w:r>
      <w:r w:rsidRPr="000C2257">
        <w:rPr>
          <w:lang w:val="es-ES"/>
        </w:rPr>
        <w:t>p</w:t>
      </w:r>
      <w:r w:rsidRPr="00507985">
        <w:rPr>
          <w:lang w:val="es-ES"/>
        </w:rPr>
        <w:t xml:space="preserve">hương </w:t>
      </w:r>
      <w:r w:rsidRPr="000C2257">
        <w:rPr>
          <w:lang w:val="es-ES"/>
        </w:rPr>
        <w:t>p</w:t>
      </w:r>
      <w:r w:rsidRPr="00507985">
        <w:rPr>
          <w:lang w:val="es-ES"/>
        </w:rPr>
        <w:t>há</w:t>
      </w:r>
      <w:r w:rsidRPr="000C2257">
        <w:rPr>
          <w:lang w:val="es-ES"/>
        </w:rPr>
        <w:t>p</w:t>
      </w:r>
      <w:r w:rsidRPr="00507985">
        <w:rPr>
          <w:lang w:val="es-ES"/>
        </w:rPr>
        <w:t xml:space="preserve"> kiểm </w:t>
      </w:r>
      <w:r w:rsidRPr="000C2257">
        <w:rPr>
          <w:lang w:val="es-ES"/>
        </w:rPr>
        <w:t>t</w:t>
      </w:r>
      <w:r w:rsidRPr="00507985">
        <w:rPr>
          <w:lang w:val="es-ES"/>
        </w:rPr>
        <w:t xml:space="preserve">ra </w:t>
      </w:r>
      <w:r w:rsidRPr="000C2257">
        <w:rPr>
          <w:lang w:val="es-ES"/>
        </w:rPr>
        <w:t>c</w:t>
      </w:r>
      <w:r w:rsidRPr="00507985">
        <w:rPr>
          <w:lang w:val="es-ES"/>
        </w:rPr>
        <w:t xml:space="preserve">hẩn đoán hệ </w:t>
      </w:r>
      <w:r w:rsidRPr="000C2257">
        <w:rPr>
          <w:lang w:val="es-ES"/>
        </w:rPr>
        <w:t>t</w:t>
      </w:r>
      <w:r w:rsidRPr="00507985">
        <w:rPr>
          <w:lang w:val="es-ES"/>
        </w:rPr>
        <w:t xml:space="preserve">hống </w:t>
      </w:r>
      <w:r w:rsidRPr="000C2257">
        <w:rPr>
          <w:lang w:val="es-ES"/>
        </w:rPr>
        <w:t>p</w:t>
      </w:r>
      <w:r w:rsidRPr="00507985">
        <w:rPr>
          <w:lang w:val="es-ES"/>
        </w:rPr>
        <w:t>hanh ABS</w:t>
      </w:r>
    </w:p>
    <w:p w14:paraId="0DB32994" w14:textId="77777777" w:rsidR="00C06144" w:rsidRPr="00507985" w:rsidRDefault="00C06144" w:rsidP="00C06144">
      <w:pPr>
        <w:spacing w:before="120" w:line="276" w:lineRule="auto"/>
        <w:jc w:val="both"/>
        <w:rPr>
          <w:lang w:val="es-ES"/>
        </w:rPr>
      </w:pPr>
      <w:r w:rsidRPr="00507985">
        <w:rPr>
          <w:lang w:val="es-ES"/>
        </w:rPr>
        <w:t xml:space="preserve">2.3. Quy </w:t>
      </w:r>
      <w:r w:rsidRPr="000C2257">
        <w:rPr>
          <w:lang w:val="es-ES"/>
        </w:rPr>
        <w:t>t</w:t>
      </w:r>
      <w:r w:rsidRPr="00507985">
        <w:rPr>
          <w:lang w:val="es-ES"/>
        </w:rPr>
        <w:t xml:space="preserve">rình kiểm </w:t>
      </w:r>
      <w:r w:rsidRPr="000C2257">
        <w:rPr>
          <w:lang w:val="es-ES"/>
        </w:rPr>
        <w:t>t</w:t>
      </w:r>
      <w:r w:rsidRPr="00507985">
        <w:rPr>
          <w:lang w:val="es-ES"/>
        </w:rPr>
        <w:t xml:space="preserve">ra </w:t>
      </w:r>
      <w:r w:rsidRPr="000C2257">
        <w:rPr>
          <w:lang w:val="es-ES"/>
        </w:rPr>
        <w:t>c</w:t>
      </w:r>
      <w:r w:rsidRPr="00507985">
        <w:rPr>
          <w:lang w:val="es-ES"/>
        </w:rPr>
        <w:t xml:space="preserve">hẩn đoán sai hỏng hệ </w:t>
      </w:r>
      <w:r w:rsidRPr="000C2257">
        <w:rPr>
          <w:lang w:val="es-ES"/>
        </w:rPr>
        <w:t>t</w:t>
      </w:r>
      <w:r w:rsidRPr="00507985">
        <w:rPr>
          <w:lang w:val="es-ES"/>
        </w:rPr>
        <w:t xml:space="preserve">hống </w:t>
      </w:r>
      <w:r w:rsidRPr="000C2257">
        <w:rPr>
          <w:lang w:val="es-ES"/>
        </w:rPr>
        <w:t>p</w:t>
      </w:r>
      <w:r w:rsidRPr="00507985">
        <w:rPr>
          <w:lang w:val="es-ES"/>
        </w:rPr>
        <w:t>hanh ABS</w:t>
      </w:r>
    </w:p>
    <w:p w14:paraId="2D4EB994" w14:textId="77777777" w:rsidR="00C06144" w:rsidRPr="00507985" w:rsidRDefault="00C06144" w:rsidP="00C06144">
      <w:pPr>
        <w:spacing w:before="120" w:line="276" w:lineRule="auto"/>
        <w:jc w:val="both"/>
        <w:rPr>
          <w:lang w:val="es-ES"/>
        </w:rPr>
      </w:pPr>
      <w:r w:rsidRPr="00507985">
        <w:rPr>
          <w:lang w:val="es-ES"/>
        </w:rPr>
        <w:t>2.4</w:t>
      </w:r>
      <w:r>
        <w:rPr>
          <w:lang w:val="es-ES"/>
        </w:rPr>
        <w:t>. T</w:t>
      </w:r>
      <w:r w:rsidRPr="00507985">
        <w:rPr>
          <w:lang w:val="es-ES"/>
        </w:rPr>
        <w:t>hự</w:t>
      </w:r>
      <w:r w:rsidRPr="000C2257">
        <w:rPr>
          <w:lang w:val="es-ES"/>
        </w:rPr>
        <w:t>c</w:t>
      </w:r>
      <w:r w:rsidRPr="00507985">
        <w:rPr>
          <w:lang w:val="es-ES"/>
        </w:rPr>
        <w:t xml:space="preserve"> hành kiểm </w:t>
      </w:r>
      <w:r w:rsidRPr="000C2257">
        <w:rPr>
          <w:lang w:val="es-ES"/>
        </w:rPr>
        <w:t>t</w:t>
      </w:r>
      <w:r w:rsidRPr="00507985">
        <w:rPr>
          <w:lang w:val="es-ES"/>
        </w:rPr>
        <w:t xml:space="preserve">ra </w:t>
      </w:r>
      <w:r w:rsidRPr="000C2257">
        <w:rPr>
          <w:lang w:val="es-ES"/>
        </w:rPr>
        <w:t>c</w:t>
      </w:r>
      <w:r w:rsidRPr="00507985">
        <w:rPr>
          <w:lang w:val="es-ES"/>
        </w:rPr>
        <w:t xml:space="preserve">hẩn đoán hệ </w:t>
      </w:r>
      <w:r w:rsidRPr="000C2257">
        <w:rPr>
          <w:lang w:val="es-ES"/>
        </w:rPr>
        <w:t>t</w:t>
      </w:r>
      <w:r w:rsidRPr="00507985">
        <w:rPr>
          <w:lang w:val="es-ES"/>
        </w:rPr>
        <w:t xml:space="preserve">hống </w:t>
      </w:r>
      <w:r w:rsidRPr="000C2257">
        <w:rPr>
          <w:lang w:val="es-ES"/>
        </w:rPr>
        <w:t>p</w:t>
      </w:r>
      <w:r w:rsidRPr="00507985">
        <w:rPr>
          <w:lang w:val="es-ES"/>
        </w:rPr>
        <w:t>hanh ABS</w:t>
      </w:r>
    </w:p>
    <w:p w14:paraId="4032400D" w14:textId="77777777" w:rsidR="00C06144" w:rsidRPr="00507985" w:rsidRDefault="00C06144" w:rsidP="00C06144">
      <w:pPr>
        <w:spacing w:before="120" w:line="276" w:lineRule="auto"/>
        <w:jc w:val="both"/>
        <w:rPr>
          <w:lang w:val="es-ES"/>
        </w:rPr>
      </w:pPr>
      <w:r w:rsidRPr="00507985">
        <w:rPr>
          <w:lang w:val="es-ES"/>
        </w:rPr>
        <w:t>2.4.1</w:t>
      </w:r>
      <w:r>
        <w:rPr>
          <w:lang w:val="es-ES"/>
        </w:rPr>
        <w:t>. C</w:t>
      </w:r>
      <w:r w:rsidRPr="00507985">
        <w:rPr>
          <w:lang w:val="es-ES"/>
        </w:rPr>
        <w:t xml:space="preserve">huẩn vị dụng </w:t>
      </w:r>
      <w:r w:rsidRPr="000C2257">
        <w:rPr>
          <w:lang w:val="es-ES"/>
        </w:rPr>
        <w:t>c</w:t>
      </w:r>
      <w:r w:rsidRPr="00507985">
        <w:rPr>
          <w:lang w:val="es-ES"/>
        </w:rPr>
        <w:t xml:space="preserve">ụ, bố </w:t>
      </w:r>
      <w:r w:rsidRPr="000C2257">
        <w:rPr>
          <w:lang w:val="es-ES"/>
        </w:rPr>
        <w:t>t</w:t>
      </w:r>
      <w:r w:rsidRPr="00507985">
        <w:rPr>
          <w:lang w:val="es-ES"/>
        </w:rPr>
        <w:t xml:space="preserve">rí vị </w:t>
      </w:r>
      <w:r w:rsidRPr="000C2257">
        <w:rPr>
          <w:lang w:val="es-ES"/>
        </w:rPr>
        <w:t>t</w:t>
      </w:r>
      <w:r w:rsidRPr="00507985">
        <w:rPr>
          <w:lang w:val="es-ES"/>
        </w:rPr>
        <w:t>rí làm việ</w:t>
      </w:r>
      <w:r w:rsidRPr="000C2257">
        <w:rPr>
          <w:lang w:val="es-ES"/>
        </w:rPr>
        <w:t>c</w:t>
      </w:r>
    </w:p>
    <w:p w14:paraId="62D01208" w14:textId="77777777" w:rsidR="00C06144" w:rsidRPr="00507985" w:rsidRDefault="00C06144" w:rsidP="00C06144">
      <w:pPr>
        <w:spacing w:before="120" w:line="276" w:lineRule="auto"/>
        <w:jc w:val="both"/>
        <w:rPr>
          <w:lang w:val="es-ES"/>
        </w:rPr>
      </w:pPr>
      <w:r w:rsidRPr="00507985">
        <w:rPr>
          <w:lang w:val="es-ES"/>
        </w:rPr>
        <w:t xml:space="preserve">2.4.2. Kiểm </w:t>
      </w:r>
      <w:r w:rsidRPr="000C2257">
        <w:rPr>
          <w:lang w:val="es-ES"/>
        </w:rPr>
        <w:t>t</w:t>
      </w:r>
      <w:r w:rsidRPr="00507985">
        <w:rPr>
          <w:lang w:val="es-ES"/>
        </w:rPr>
        <w:t xml:space="preserve">ra </w:t>
      </w:r>
      <w:r w:rsidRPr="000C2257">
        <w:rPr>
          <w:lang w:val="es-ES"/>
        </w:rPr>
        <w:t>c</w:t>
      </w:r>
      <w:r w:rsidRPr="00507985">
        <w:rPr>
          <w:lang w:val="es-ES"/>
        </w:rPr>
        <w:t xml:space="preserve">hẩn đoán </w:t>
      </w:r>
      <w:r w:rsidRPr="000C2257">
        <w:rPr>
          <w:lang w:val="es-ES"/>
        </w:rPr>
        <w:t>t</w:t>
      </w:r>
      <w:r w:rsidRPr="00507985">
        <w:rPr>
          <w:lang w:val="es-ES"/>
        </w:rPr>
        <w:t>hông qua dấu hiệu bên ngoài</w:t>
      </w:r>
    </w:p>
    <w:p w14:paraId="6350988B" w14:textId="77777777" w:rsidR="00C06144" w:rsidRPr="00507985" w:rsidRDefault="00C06144" w:rsidP="00C06144">
      <w:pPr>
        <w:spacing w:before="120" w:line="276" w:lineRule="auto"/>
        <w:jc w:val="both"/>
        <w:rPr>
          <w:lang w:val="es-ES"/>
        </w:rPr>
      </w:pPr>
      <w:r w:rsidRPr="00507985">
        <w:rPr>
          <w:lang w:val="es-ES"/>
        </w:rPr>
        <w:t xml:space="preserve">2.4.3. Dùng máy và </w:t>
      </w:r>
      <w:r w:rsidRPr="000C2257">
        <w:rPr>
          <w:lang w:val="es-ES"/>
        </w:rPr>
        <w:t>t</w:t>
      </w:r>
      <w:r w:rsidRPr="00507985">
        <w:rPr>
          <w:lang w:val="es-ES"/>
        </w:rPr>
        <w:t>hiế</w:t>
      </w:r>
      <w:r w:rsidRPr="000C2257">
        <w:rPr>
          <w:lang w:val="es-ES"/>
        </w:rPr>
        <w:t>t</w:t>
      </w:r>
      <w:r w:rsidRPr="00507985">
        <w:rPr>
          <w:lang w:val="es-ES"/>
        </w:rPr>
        <w:t xml:space="preserve"> bị kiểm </w:t>
      </w:r>
      <w:r w:rsidRPr="000C2257">
        <w:rPr>
          <w:lang w:val="es-ES"/>
        </w:rPr>
        <w:t>t</w:t>
      </w:r>
      <w:r w:rsidRPr="00507985">
        <w:rPr>
          <w:lang w:val="es-ES"/>
        </w:rPr>
        <w:t>ra</w:t>
      </w:r>
    </w:p>
    <w:p w14:paraId="25F8EBF5" w14:textId="77777777" w:rsidR="00C06144" w:rsidRPr="00507985" w:rsidRDefault="00C06144" w:rsidP="00C06144">
      <w:pPr>
        <w:spacing w:before="120" w:line="276" w:lineRule="auto"/>
        <w:jc w:val="both"/>
        <w:rPr>
          <w:lang w:val="es-ES"/>
        </w:rPr>
      </w:pPr>
      <w:r w:rsidRPr="00507985">
        <w:rPr>
          <w:lang w:val="es-ES"/>
        </w:rPr>
        <w:t>2.4.4</w:t>
      </w:r>
      <w:r>
        <w:rPr>
          <w:lang w:val="es-ES"/>
        </w:rPr>
        <w:t>. T</w:t>
      </w:r>
      <w:r w:rsidRPr="00507985">
        <w:rPr>
          <w:lang w:val="es-ES"/>
        </w:rPr>
        <w:t>ổng hợ</w:t>
      </w:r>
      <w:r w:rsidRPr="000C2257">
        <w:rPr>
          <w:lang w:val="es-ES"/>
        </w:rPr>
        <w:t>p</w:t>
      </w:r>
      <w:r w:rsidRPr="00507985">
        <w:rPr>
          <w:lang w:val="es-ES"/>
        </w:rPr>
        <w:t xml:space="preserve"> và đưa ra kế</w:t>
      </w:r>
      <w:r w:rsidRPr="000C2257">
        <w:rPr>
          <w:lang w:val="es-ES"/>
        </w:rPr>
        <w:t>t</w:t>
      </w:r>
      <w:r w:rsidRPr="00507985">
        <w:rPr>
          <w:lang w:val="es-ES"/>
        </w:rPr>
        <w:t xml:space="preserve"> quả kiểm </w:t>
      </w:r>
      <w:r w:rsidRPr="000C2257">
        <w:rPr>
          <w:lang w:val="es-ES"/>
        </w:rPr>
        <w:t>t</w:t>
      </w:r>
      <w:r w:rsidRPr="00507985">
        <w:rPr>
          <w:lang w:val="es-ES"/>
        </w:rPr>
        <w:t xml:space="preserve">ra </w:t>
      </w:r>
      <w:r w:rsidRPr="000C2257">
        <w:rPr>
          <w:lang w:val="es-ES"/>
        </w:rPr>
        <w:t>c</w:t>
      </w:r>
      <w:r w:rsidRPr="00507985">
        <w:rPr>
          <w:lang w:val="es-ES"/>
        </w:rPr>
        <w:t xml:space="preserve">hẩn đoán </w:t>
      </w:r>
    </w:p>
    <w:p w14:paraId="5980D937" w14:textId="77777777" w:rsidR="00C06144" w:rsidRPr="00507985" w:rsidRDefault="00C06144" w:rsidP="00C06144">
      <w:pPr>
        <w:spacing w:before="120" w:line="276" w:lineRule="auto"/>
        <w:jc w:val="both"/>
        <w:rPr>
          <w:color w:val="000000"/>
          <w:lang w:val="es-ES"/>
        </w:rPr>
      </w:pPr>
      <w:r w:rsidRPr="00507985">
        <w:rPr>
          <w:b/>
          <w:color w:val="000000"/>
          <w:lang w:val="es-ES"/>
        </w:rPr>
        <w:t>Bài 10:</w:t>
      </w:r>
      <w:r w:rsidRPr="00507985">
        <w:rPr>
          <w:b/>
          <w:color w:val="000000"/>
          <w:spacing w:val="-6"/>
          <w:lang w:val="es-ES"/>
        </w:rPr>
        <w:t xml:space="preserve"> </w:t>
      </w:r>
      <w:r w:rsidRPr="00507985">
        <w:rPr>
          <w:b/>
          <w:lang w:val="es-ES"/>
        </w:rPr>
        <w:t xml:space="preserve">Bảo dưỡng, sửa </w:t>
      </w:r>
      <w:r w:rsidRPr="000C2257">
        <w:rPr>
          <w:b/>
          <w:lang w:val="es-ES"/>
        </w:rPr>
        <w:t>c</w:t>
      </w:r>
      <w:r w:rsidRPr="00507985">
        <w:rPr>
          <w:b/>
          <w:lang w:val="es-ES"/>
        </w:rPr>
        <w:t xml:space="preserve">hữa hệ </w:t>
      </w:r>
      <w:r w:rsidRPr="000C2257">
        <w:rPr>
          <w:b/>
          <w:lang w:val="es-ES"/>
        </w:rPr>
        <w:t>t</w:t>
      </w:r>
      <w:r w:rsidRPr="00507985">
        <w:rPr>
          <w:b/>
          <w:lang w:val="es-ES"/>
        </w:rPr>
        <w:t xml:space="preserve">hống </w:t>
      </w:r>
      <w:r w:rsidRPr="000C2257">
        <w:rPr>
          <w:b/>
          <w:lang w:val="es-ES"/>
        </w:rPr>
        <w:t>p</w:t>
      </w:r>
      <w:r w:rsidRPr="00507985">
        <w:rPr>
          <w:b/>
          <w:lang w:val="es-ES"/>
        </w:rPr>
        <w:t>hanh ABS</w:t>
      </w:r>
      <w:r w:rsidRPr="00507985">
        <w:rPr>
          <w:b/>
          <w:lang w:val="es-ES"/>
        </w:rPr>
        <w:tab/>
      </w:r>
      <w:r w:rsidRPr="000C2257">
        <w:rPr>
          <w:color w:val="000000"/>
          <w:lang w:val="es-ES"/>
        </w:rPr>
        <w:t xml:space="preserve">Thời gian:   </w:t>
      </w:r>
      <w:r>
        <w:rPr>
          <w:color w:val="000000"/>
          <w:lang w:val="es-ES"/>
        </w:rPr>
        <w:t>04</w:t>
      </w:r>
      <w:r w:rsidRPr="00507985">
        <w:rPr>
          <w:color w:val="000000"/>
          <w:lang w:val="es-ES"/>
        </w:rPr>
        <w:t xml:space="preserve"> giờ</w:t>
      </w:r>
    </w:p>
    <w:p w14:paraId="3F19EA33" w14:textId="77777777" w:rsidR="00C06144" w:rsidRPr="00507985" w:rsidRDefault="00C06144" w:rsidP="00C06144">
      <w:pPr>
        <w:spacing w:before="120" w:line="276" w:lineRule="auto"/>
        <w:jc w:val="both"/>
        <w:rPr>
          <w:lang w:val="es-ES"/>
        </w:rPr>
      </w:pPr>
      <w:r w:rsidRPr="00507985">
        <w:rPr>
          <w:lang w:val="es-ES"/>
        </w:rPr>
        <w:t>1. Mụ</w:t>
      </w:r>
      <w:r w:rsidRPr="000C2257">
        <w:rPr>
          <w:lang w:val="es-ES"/>
        </w:rPr>
        <w:t>c</w:t>
      </w:r>
      <w:r w:rsidRPr="00507985">
        <w:rPr>
          <w:lang w:val="es-ES"/>
        </w:rPr>
        <w:t xml:space="preserve"> </w:t>
      </w:r>
      <w:r w:rsidRPr="000C2257">
        <w:rPr>
          <w:lang w:val="es-ES"/>
        </w:rPr>
        <w:t>t</w:t>
      </w:r>
      <w:r w:rsidRPr="00507985">
        <w:rPr>
          <w:lang w:val="es-ES"/>
        </w:rPr>
        <w:t xml:space="preserve">iêu </w:t>
      </w:r>
      <w:r w:rsidRPr="000C2257">
        <w:rPr>
          <w:lang w:val="es-ES"/>
        </w:rPr>
        <w:t>c</w:t>
      </w:r>
      <w:r w:rsidRPr="00507985">
        <w:rPr>
          <w:lang w:val="es-ES"/>
        </w:rPr>
        <w:t>ủa bài:</w:t>
      </w:r>
    </w:p>
    <w:p w14:paraId="603A6A7C" w14:textId="77777777" w:rsidR="00C06144" w:rsidRPr="00507985" w:rsidRDefault="00C06144" w:rsidP="00C06144">
      <w:pPr>
        <w:spacing w:line="276" w:lineRule="auto"/>
        <w:ind w:hanging="58"/>
        <w:jc w:val="both"/>
        <w:rPr>
          <w:lang w:val="es-ES"/>
        </w:rPr>
      </w:pPr>
      <w:r w:rsidRPr="00507985">
        <w:rPr>
          <w:lang w:val="es-ES"/>
        </w:rPr>
        <w:t xml:space="preserve">- Giải </w:t>
      </w:r>
      <w:r w:rsidRPr="000C2257">
        <w:rPr>
          <w:lang w:val="es-ES"/>
        </w:rPr>
        <w:t>t</w:t>
      </w:r>
      <w:r w:rsidRPr="00507985">
        <w:rPr>
          <w:lang w:val="es-ES"/>
        </w:rPr>
        <w:t>hí</w:t>
      </w:r>
      <w:r w:rsidRPr="000C2257">
        <w:rPr>
          <w:lang w:val="es-ES"/>
        </w:rPr>
        <w:t>c</w:t>
      </w:r>
      <w:r w:rsidRPr="00507985">
        <w:rPr>
          <w:lang w:val="es-ES"/>
        </w:rPr>
        <w:t xml:space="preserve">h đúng hiện </w:t>
      </w:r>
      <w:r w:rsidRPr="000C2257">
        <w:rPr>
          <w:lang w:val="es-ES"/>
        </w:rPr>
        <w:t>t</w:t>
      </w:r>
      <w:r w:rsidRPr="00507985">
        <w:rPr>
          <w:lang w:val="es-ES"/>
        </w:rPr>
        <w:t xml:space="preserve">ượng, nguyên nhân sai hỏng và </w:t>
      </w:r>
      <w:r w:rsidRPr="000C2257">
        <w:rPr>
          <w:lang w:val="es-ES"/>
        </w:rPr>
        <w:t>p</w:t>
      </w:r>
      <w:r w:rsidRPr="00507985">
        <w:rPr>
          <w:lang w:val="es-ES"/>
        </w:rPr>
        <w:t xml:space="preserve">hương </w:t>
      </w:r>
      <w:r w:rsidRPr="000C2257">
        <w:rPr>
          <w:lang w:val="es-ES"/>
        </w:rPr>
        <w:t>p</w:t>
      </w:r>
      <w:r w:rsidRPr="00507985">
        <w:rPr>
          <w:lang w:val="es-ES"/>
        </w:rPr>
        <w:t>há</w:t>
      </w:r>
      <w:r w:rsidRPr="000C2257">
        <w:rPr>
          <w:lang w:val="es-ES"/>
        </w:rPr>
        <w:t>p</w:t>
      </w:r>
      <w:r w:rsidRPr="00507985">
        <w:rPr>
          <w:lang w:val="es-ES"/>
        </w:rPr>
        <w:t xml:space="preserve"> kiểm </w:t>
      </w:r>
      <w:r w:rsidRPr="000C2257">
        <w:rPr>
          <w:lang w:val="es-ES"/>
        </w:rPr>
        <w:t>t</w:t>
      </w:r>
      <w:r w:rsidRPr="00507985">
        <w:rPr>
          <w:lang w:val="es-ES"/>
        </w:rPr>
        <w:t xml:space="preserve">ra bảo dưỡng, sửa </w:t>
      </w:r>
      <w:r w:rsidRPr="000C2257">
        <w:rPr>
          <w:lang w:val="es-ES"/>
        </w:rPr>
        <w:t>c</w:t>
      </w:r>
      <w:r w:rsidRPr="00507985">
        <w:rPr>
          <w:lang w:val="es-ES"/>
        </w:rPr>
        <w:t xml:space="preserve">hữa dẫn động </w:t>
      </w:r>
      <w:r w:rsidRPr="000C2257">
        <w:rPr>
          <w:lang w:val="es-ES"/>
        </w:rPr>
        <w:t>p</w:t>
      </w:r>
      <w:r w:rsidRPr="00507985">
        <w:rPr>
          <w:lang w:val="es-ES"/>
        </w:rPr>
        <w:t>hanh ABS</w:t>
      </w:r>
    </w:p>
    <w:p w14:paraId="3C140D96" w14:textId="77777777" w:rsidR="00C06144" w:rsidRPr="00507985" w:rsidRDefault="00C06144" w:rsidP="00C06144">
      <w:pPr>
        <w:spacing w:line="276" w:lineRule="auto"/>
        <w:ind w:hanging="58"/>
        <w:jc w:val="both"/>
        <w:rPr>
          <w:lang w:val="es-ES"/>
        </w:rPr>
      </w:pPr>
      <w:r>
        <w:rPr>
          <w:lang w:val="es-ES"/>
        </w:rPr>
        <w:t>- T</w:t>
      </w:r>
      <w:r w:rsidRPr="00507985">
        <w:rPr>
          <w:lang w:val="es-ES"/>
        </w:rPr>
        <w:t>háo lắ</w:t>
      </w:r>
      <w:r w:rsidRPr="000C2257">
        <w:rPr>
          <w:lang w:val="es-ES"/>
        </w:rPr>
        <w:t>p</w:t>
      </w:r>
      <w:r w:rsidRPr="00507985">
        <w:rPr>
          <w:lang w:val="es-ES"/>
        </w:rPr>
        <w:t xml:space="preserve">, nhận dạng và kiểm </w:t>
      </w:r>
      <w:r w:rsidRPr="000C2257">
        <w:rPr>
          <w:lang w:val="es-ES"/>
        </w:rPr>
        <w:t>t</w:t>
      </w:r>
      <w:r w:rsidRPr="00507985">
        <w:rPr>
          <w:lang w:val="es-ES"/>
        </w:rPr>
        <w:t xml:space="preserve">ra, bảo dưỡng sửa </w:t>
      </w:r>
      <w:r w:rsidRPr="000C2257">
        <w:rPr>
          <w:lang w:val="es-ES"/>
        </w:rPr>
        <w:t>c</w:t>
      </w:r>
      <w:r w:rsidRPr="00507985">
        <w:rPr>
          <w:lang w:val="es-ES"/>
        </w:rPr>
        <w:t>hữa đượ</w:t>
      </w:r>
      <w:r w:rsidRPr="000C2257">
        <w:rPr>
          <w:lang w:val="es-ES"/>
        </w:rPr>
        <w:t>c</w:t>
      </w:r>
      <w:r w:rsidRPr="00507985">
        <w:rPr>
          <w:lang w:val="es-ES"/>
        </w:rPr>
        <w:t xml:space="preserve"> hệ </w:t>
      </w:r>
      <w:r w:rsidRPr="000C2257">
        <w:rPr>
          <w:lang w:val="es-ES"/>
        </w:rPr>
        <w:t>t</w:t>
      </w:r>
      <w:r w:rsidRPr="00507985">
        <w:rPr>
          <w:lang w:val="es-ES"/>
        </w:rPr>
        <w:t xml:space="preserve">hống ABS đúng quy </w:t>
      </w:r>
      <w:r w:rsidRPr="000C2257">
        <w:rPr>
          <w:lang w:val="es-ES"/>
        </w:rPr>
        <w:t>t</w:t>
      </w:r>
      <w:r w:rsidRPr="00507985">
        <w:rPr>
          <w:lang w:val="es-ES"/>
        </w:rPr>
        <w:t>rình</w:t>
      </w:r>
      <w:r w:rsidRPr="000C2257">
        <w:rPr>
          <w:lang w:val="es-ES"/>
        </w:rPr>
        <w:t xml:space="preserve"> </w:t>
      </w:r>
      <w:r w:rsidRPr="00507985">
        <w:rPr>
          <w:lang w:val="es-ES"/>
        </w:rPr>
        <w:t xml:space="preserve">kỹ </w:t>
      </w:r>
      <w:r w:rsidRPr="000C2257">
        <w:rPr>
          <w:lang w:val="es-ES"/>
        </w:rPr>
        <w:t>t</w:t>
      </w:r>
      <w:r w:rsidRPr="00507985">
        <w:rPr>
          <w:lang w:val="es-ES"/>
        </w:rPr>
        <w:t>huậ</w:t>
      </w:r>
      <w:r w:rsidRPr="000C2257">
        <w:rPr>
          <w:lang w:val="es-ES"/>
        </w:rPr>
        <w:t>t</w:t>
      </w:r>
      <w:r w:rsidRPr="00507985">
        <w:rPr>
          <w:lang w:val="es-ES"/>
        </w:rPr>
        <w:t>.</w:t>
      </w:r>
    </w:p>
    <w:p w14:paraId="6859F49A" w14:textId="77777777" w:rsidR="00C06144" w:rsidRPr="00507985" w:rsidRDefault="00C06144" w:rsidP="00C06144">
      <w:pPr>
        <w:spacing w:before="60" w:line="276" w:lineRule="auto"/>
        <w:ind w:leftChars="100" w:left="338" w:hanging="58"/>
        <w:jc w:val="both"/>
        <w:rPr>
          <w:spacing w:val="-6"/>
          <w:lang w:val="es-ES"/>
        </w:rPr>
      </w:pPr>
      <w:r>
        <w:rPr>
          <w:spacing w:val="-6"/>
          <w:lang w:val="es-ES"/>
        </w:rPr>
        <w:t>- T</w:t>
      </w:r>
      <w:r w:rsidRPr="00507985">
        <w:rPr>
          <w:spacing w:val="-6"/>
          <w:lang w:val="es-ES"/>
        </w:rPr>
        <w:t>rình bày đượ</w:t>
      </w:r>
      <w:r w:rsidRPr="000C2257">
        <w:rPr>
          <w:spacing w:val="-6"/>
          <w:lang w:val="es-ES"/>
        </w:rPr>
        <w:t>c</w:t>
      </w:r>
      <w:r w:rsidRPr="00507985">
        <w:rPr>
          <w:spacing w:val="-6"/>
          <w:lang w:val="es-ES"/>
        </w:rPr>
        <w:t xml:space="preserve"> mụ</w:t>
      </w:r>
      <w:r w:rsidRPr="000C2257">
        <w:rPr>
          <w:spacing w:val="-6"/>
          <w:lang w:val="es-ES"/>
        </w:rPr>
        <w:t>c</w:t>
      </w:r>
      <w:r w:rsidRPr="00507985">
        <w:rPr>
          <w:spacing w:val="-6"/>
          <w:lang w:val="es-ES"/>
        </w:rPr>
        <w:t xml:space="preserve"> đí</w:t>
      </w:r>
      <w:r w:rsidRPr="000C2257">
        <w:rPr>
          <w:spacing w:val="-6"/>
          <w:lang w:val="es-ES"/>
        </w:rPr>
        <w:t>c</w:t>
      </w:r>
      <w:r w:rsidRPr="00507985">
        <w:rPr>
          <w:spacing w:val="-6"/>
          <w:lang w:val="es-ES"/>
        </w:rPr>
        <w:t xml:space="preserve">h, nội dung </w:t>
      </w:r>
      <w:r w:rsidRPr="000C2257">
        <w:rPr>
          <w:spacing w:val="-6"/>
          <w:lang w:val="es-ES"/>
        </w:rPr>
        <w:t>c</w:t>
      </w:r>
      <w:r w:rsidRPr="00507985">
        <w:rPr>
          <w:spacing w:val="-6"/>
          <w:lang w:val="es-ES"/>
        </w:rPr>
        <w:t xml:space="preserve">ủa </w:t>
      </w:r>
      <w:r w:rsidRPr="000C2257">
        <w:rPr>
          <w:spacing w:val="-6"/>
          <w:lang w:val="es-ES"/>
        </w:rPr>
        <w:t>c</w:t>
      </w:r>
      <w:r w:rsidRPr="00507985">
        <w:rPr>
          <w:spacing w:val="-6"/>
          <w:lang w:val="es-ES"/>
        </w:rPr>
        <w:t xml:space="preserve">ông </w:t>
      </w:r>
      <w:r w:rsidRPr="000C2257">
        <w:rPr>
          <w:spacing w:val="-6"/>
          <w:lang w:val="es-ES"/>
        </w:rPr>
        <w:t>t</w:t>
      </w:r>
      <w:r w:rsidRPr="00507985">
        <w:rPr>
          <w:spacing w:val="-6"/>
          <w:lang w:val="es-ES"/>
        </w:rPr>
        <w:t>á</w:t>
      </w:r>
      <w:r w:rsidRPr="000C2257">
        <w:rPr>
          <w:spacing w:val="-6"/>
          <w:lang w:val="es-ES"/>
        </w:rPr>
        <w:t>c</w:t>
      </w:r>
      <w:r w:rsidRPr="00507985">
        <w:rPr>
          <w:spacing w:val="-6"/>
          <w:lang w:val="es-ES"/>
        </w:rPr>
        <w:t xml:space="preserve"> bảo dưỡng hệ </w:t>
      </w:r>
      <w:r w:rsidRPr="000C2257">
        <w:rPr>
          <w:spacing w:val="-6"/>
          <w:lang w:val="es-ES"/>
        </w:rPr>
        <w:t>t</w:t>
      </w:r>
      <w:r w:rsidRPr="00507985">
        <w:rPr>
          <w:spacing w:val="-6"/>
          <w:lang w:val="es-ES"/>
        </w:rPr>
        <w:t xml:space="preserve">hống </w:t>
      </w:r>
      <w:r w:rsidRPr="000C2257">
        <w:rPr>
          <w:spacing w:val="-6"/>
          <w:lang w:val="es-ES"/>
        </w:rPr>
        <w:t>p</w:t>
      </w:r>
      <w:r w:rsidRPr="00507985">
        <w:rPr>
          <w:spacing w:val="-6"/>
          <w:lang w:val="es-ES"/>
        </w:rPr>
        <w:t>hanh ABS</w:t>
      </w:r>
    </w:p>
    <w:p w14:paraId="5E09B23A" w14:textId="77777777" w:rsidR="00C06144" w:rsidRPr="00507985" w:rsidRDefault="00C06144" w:rsidP="00C06144">
      <w:pPr>
        <w:spacing w:before="60" w:line="276" w:lineRule="auto"/>
        <w:ind w:leftChars="100" w:left="338" w:hanging="58"/>
        <w:jc w:val="both"/>
        <w:rPr>
          <w:lang w:val="es-ES"/>
        </w:rPr>
      </w:pPr>
      <w:r w:rsidRPr="00507985">
        <w:rPr>
          <w:spacing w:val="-6"/>
          <w:lang w:val="es-ES"/>
        </w:rPr>
        <w:t xml:space="preserve">- Bảo dưỡng, sửa </w:t>
      </w:r>
      <w:r w:rsidRPr="000C2257">
        <w:rPr>
          <w:spacing w:val="-6"/>
          <w:lang w:val="es-ES"/>
        </w:rPr>
        <w:t>c</w:t>
      </w:r>
      <w:r w:rsidRPr="00507985">
        <w:rPr>
          <w:spacing w:val="-6"/>
          <w:lang w:val="es-ES"/>
        </w:rPr>
        <w:t xml:space="preserve">hữa hệ </w:t>
      </w:r>
      <w:r w:rsidRPr="000C2257">
        <w:rPr>
          <w:spacing w:val="-6"/>
          <w:lang w:val="es-ES"/>
        </w:rPr>
        <w:t>t</w:t>
      </w:r>
      <w:r w:rsidRPr="00507985">
        <w:rPr>
          <w:spacing w:val="-6"/>
          <w:lang w:val="es-ES"/>
        </w:rPr>
        <w:t xml:space="preserve">hống </w:t>
      </w:r>
      <w:r w:rsidRPr="000C2257">
        <w:rPr>
          <w:spacing w:val="-6"/>
          <w:lang w:val="es-ES"/>
        </w:rPr>
        <w:t>p</w:t>
      </w:r>
      <w:r w:rsidRPr="00507985">
        <w:rPr>
          <w:spacing w:val="-6"/>
          <w:lang w:val="es-ES"/>
        </w:rPr>
        <w:t xml:space="preserve">hanh ABS đúng quy </w:t>
      </w:r>
      <w:r w:rsidRPr="000C2257">
        <w:rPr>
          <w:spacing w:val="-6"/>
          <w:lang w:val="es-ES"/>
        </w:rPr>
        <w:t>t</w:t>
      </w:r>
      <w:r w:rsidRPr="00507985">
        <w:rPr>
          <w:spacing w:val="-6"/>
          <w:lang w:val="es-ES"/>
        </w:rPr>
        <w:t xml:space="preserve">rình, quy </w:t>
      </w:r>
      <w:r w:rsidRPr="000C2257">
        <w:rPr>
          <w:spacing w:val="-6"/>
          <w:lang w:val="es-ES"/>
        </w:rPr>
        <w:t>p</w:t>
      </w:r>
      <w:r w:rsidRPr="00507985">
        <w:rPr>
          <w:spacing w:val="-6"/>
          <w:lang w:val="es-ES"/>
        </w:rPr>
        <w:t xml:space="preserve">hạm, đúng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p>
    <w:p w14:paraId="350745B2" w14:textId="77777777" w:rsidR="00C06144" w:rsidRPr="00507985" w:rsidRDefault="00C06144" w:rsidP="00C06144">
      <w:pPr>
        <w:tabs>
          <w:tab w:val="left" w:pos="284"/>
        </w:tabs>
        <w:spacing w:before="60" w:line="276" w:lineRule="auto"/>
        <w:ind w:hanging="58"/>
        <w:jc w:val="both"/>
        <w:rPr>
          <w:spacing w:val="-6"/>
          <w:lang w:val="es-ES"/>
        </w:rPr>
      </w:pPr>
      <w:r w:rsidRPr="00507985">
        <w:rPr>
          <w:spacing w:val="-6"/>
          <w:lang w:val="es-ES"/>
        </w:rPr>
        <w:t xml:space="preserve">- Đảm bảo </w:t>
      </w:r>
      <w:r w:rsidRPr="000C2257">
        <w:rPr>
          <w:spacing w:val="-6"/>
          <w:lang w:val="es-ES"/>
        </w:rPr>
        <w:t>t</w:t>
      </w:r>
      <w:r w:rsidRPr="00507985">
        <w:rPr>
          <w:spacing w:val="-6"/>
          <w:lang w:val="es-ES"/>
        </w:rPr>
        <w:t xml:space="preserve">ính </w:t>
      </w:r>
      <w:r w:rsidRPr="000C2257">
        <w:rPr>
          <w:spacing w:val="-6"/>
          <w:lang w:val="es-ES"/>
        </w:rPr>
        <w:t>c</w:t>
      </w:r>
      <w:r w:rsidRPr="00507985">
        <w:rPr>
          <w:spacing w:val="-6"/>
          <w:lang w:val="es-ES"/>
        </w:rPr>
        <w:t xml:space="preserve">ẩn </w:t>
      </w:r>
      <w:r w:rsidRPr="000C2257">
        <w:rPr>
          <w:spacing w:val="-6"/>
          <w:lang w:val="es-ES"/>
        </w:rPr>
        <w:t>t</w:t>
      </w:r>
      <w:r w:rsidRPr="00507985">
        <w:rPr>
          <w:spacing w:val="-6"/>
          <w:lang w:val="es-ES"/>
        </w:rPr>
        <w:t xml:space="preserve">hận, </w:t>
      </w:r>
      <w:r w:rsidRPr="000C2257">
        <w:rPr>
          <w:spacing w:val="-6"/>
          <w:lang w:val="es-ES"/>
        </w:rPr>
        <w:t>t</w:t>
      </w:r>
      <w:r w:rsidRPr="00507985">
        <w:rPr>
          <w:spacing w:val="-6"/>
          <w:lang w:val="es-ES"/>
        </w:rPr>
        <w:t xml:space="preserve">ỉ mỉ </w:t>
      </w:r>
      <w:r w:rsidRPr="000C2257">
        <w:rPr>
          <w:spacing w:val="-6"/>
          <w:lang w:val="es-ES"/>
        </w:rPr>
        <w:t>c</w:t>
      </w:r>
      <w:r w:rsidRPr="00507985">
        <w:rPr>
          <w:spacing w:val="-6"/>
          <w:lang w:val="es-ES"/>
        </w:rPr>
        <w:t>ủa người họ</w:t>
      </w:r>
      <w:r w:rsidRPr="000C2257">
        <w:rPr>
          <w:spacing w:val="-6"/>
          <w:lang w:val="es-ES"/>
        </w:rPr>
        <w:t>c</w:t>
      </w:r>
      <w:r w:rsidRPr="00507985">
        <w:rPr>
          <w:spacing w:val="-6"/>
          <w:lang w:val="es-ES"/>
        </w:rPr>
        <w:t>.</w:t>
      </w:r>
    </w:p>
    <w:p w14:paraId="73098358" w14:textId="77777777" w:rsidR="00C06144" w:rsidRPr="00507985" w:rsidRDefault="00C06144" w:rsidP="00C06144">
      <w:pPr>
        <w:spacing w:before="120" w:line="276" w:lineRule="auto"/>
        <w:jc w:val="both"/>
        <w:rPr>
          <w:color w:val="000000"/>
          <w:lang w:val="es-ES"/>
        </w:rPr>
      </w:pPr>
      <w:r w:rsidRPr="00507985">
        <w:rPr>
          <w:color w:val="000000"/>
          <w:lang w:val="es-ES"/>
        </w:rPr>
        <w:t>2. Nội dung bài:</w:t>
      </w:r>
    </w:p>
    <w:p w14:paraId="4F00C453" w14:textId="77777777" w:rsidR="00C06144" w:rsidRPr="00507985" w:rsidRDefault="00C06144" w:rsidP="00C06144">
      <w:pPr>
        <w:spacing w:before="120" w:line="276" w:lineRule="auto"/>
        <w:jc w:val="both"/>
        <w:rPr>
          <w:lang w:val="es-ES"/>
        </w:rPr>
      </w:pPr>
      <w:r w:rsidRPr="00507985">
        <w:rPr>
          <w:lang w:val="es-ES"/>
        </w:rPr>
        <w:t xml:space="preserve">2.1. Quy </w:t>
      </w:r>
      <w:r w:rsidRPr="000C2257">
        <w:rPr>
          <w:lang w:val="es-ES"/>
        </w:rPr>
        <w:t>t</w:t>
      </w:r>
      <w:r w:rsidRPr="00507985">
        <w:rPr>
          <w:lang w:val="es-ES"/>
        </w:rPr>
        <w:t xml:space="preserve">rình bảo dưỡng và sửa </w:t>
      </w:r>
      <w:r w:rsidRPr="000C2257">
        <w:rPr>
          <w:lang w:val="es-ES"/>
        </w:rPr>
        <w:t>c</w:t>
      </w:r>
      <w:r w:rsidRPr="00507985">
        <w:rPr>
          <w:lang w:val="es-ES"/>
        </w:rPr>
        <w:t xml:space="preserve">hữa hệ </w:t>
      </w:r>
      <w:r w:rsidRPr="000C2257">
        <w:rPr>
          <w:lang w:val="es-ES"/>
        </w:rPr>
        <w:t>t</w:t>
      </w:r>
      <w:r w:rsidRPr="00507985">
        <w:rPr>
          <w:lang w:val="es-ES"/>
        </w:rPr>
        <w:t xml:space="preserve">hống </w:t>
      </w:r>
      <w:r w:rsidRPr="000C2257">
        <w:rPr>
          <w:lang w:val="es-ES"/>
        </w:rPr>
        <w:t>p</w:t>
      </w:r>
      <w:r w:rsidRPr="00507985">
        <w:rPr>
          <w:lang w:val="es-ES"/>
        </w:rPr>
        <w:t>hanh ABS</w:t>
      </w:r>
    </w:p>
    <w:p w14:paraId="6B7879A5" w14:textId="77777777" w:rsidR="00C06144" w:rsidRPr="00507985" w:rsidRDefault="00C06144" w:rsidP="00C06144">
      <w:pPr>
        <w:spacing w:before="120" w:line="276" w:lineRule="auto"/>
        <w:jc w:val="both"/>
        <w:rPr>
          <w:lang w:val="es-ES"/>
        </w:rPr>
      </w:pPr>
      <w:r w:rsidRPr="00507985">
        <w:rPr>
          <w:lang w:val="es-ES"/>
        </w:rPr>
        <w:t>2.2</w:t>
      </w:r>
      <w:r>
        <w:rPr>
          <w:lang w:val="es-ES"/>
        </w:rPr>
        <w:t>. T</w:t>
      </w:r>
      <w:r w:rsidRPr="00507985">
        <w:rPr>
          <w:lang w:val="es-ES"/>
        </w:rPr>
        <w:t>hự</w:t>
      </w:r>
      <w:r w:rsidRPr="000C2257">
        <w:rPr>
          <w:lang w:val="es-ES"/>
        </w:rPr>
        <w:t>c</w:t>
      </w:r>
      <w:r w:rsidRPr="00507985">
        <w:rPr>
          <w:lang w:val="es-ES"/>
        </w:rPr>
        <w:t xml:space="preserve"> hành bảo dưỡng hệ </w:t>
      </w:r>
      <w:r w:rsidRPr="000C2257">
        <w:rPr>
          <w:lang w:val="es-ES"/>
        </w:rPr>
        <w:t>t</w:t>
      </w:r>
      <w:r w:rsidRPr="00507985">
        <w:rPr>
          <w:lang w:val="es-ES"/>
        </w:rPr>
        <w:t xml:space="preserve">hống </w:t>
      </w:r>
      <w:r w:rsidRPr="000C2257">
        <w:rPr>
          <w:lang w:val="es-ES"/>
        </w:rPr>
        <w:t>p</w:t>
      </w:r>
      <w:r w:rsidRPr="00507985">
        <w:rPr>
          <w:lang w:val="es-ES"/>
        </w:rPr>
        <w:t>hanh ABS</w:t>
      </w:r>
    </w:p>
    <w:p w14:paraId="07DF9273" w14:textId="77777777" w:rsidR="00C06144" w:rsidRPr="00507985" w:rsidRDefault="00C06144" w:rsidP="00C06144">
      <w:pPr>
        <w:spacing w:before="120" w:line="276" w:lineRule="auto"/>
        <w:jc w:val="both"/>
        <w:rPr>
          <w:lang w:val="es-ES"/>
        </w:rPr>
      </w:pPr>
      <w:r w:rsidRPr="00507985">
        <w:rPr>
          <w:lang w:val="es-ES"/>
        </w:rPr>
        <w:t>2.2.1</w:t>
      </w:r>
      <w:r>
        <w:rPr>
          <w:lang w:val="es-ES"/>
        </w:rPr>
        <w:t>. C</w:t>
      </w:r>
      <w:r w:rsidRPr="00507985">
        <w:rPr>
          <w:lang w:val="es-ES"/>
        </w:rPr>
        <w:t xml:space="preserve">huẩn vị dụng </w:t>
      </w:r>
      <w:r w:rsidRPr="000C2257">
        <w:rPr>
          <w:lang w:val="es-ES"/>
        </w:rPr>
        <w:t>c</w:t>
      </w:r>
      <w:r w:rsidRPr="00507985">
        <w:rPr>
          <w:lang w:val="es-ES"/>
        </w:rPr>
        <w:t xml:space="preserve">ụ, bố </w:t>
      </w:r>
      <w:r w:rsidRPr="000C2257">
        <w:rPr>
          <w:lang w:val="es-ES"/>
        </w:rPr>
        <w:t>t</w:t>
      </w:r>
      <w:r w:rsidRPr="00507985">
        <w:rPr>
          <w:lang w:val="es-ES"/>
        </w:rPr>
        <w:t xml:space="preserve">rí vị </w:t>
      </w:r>
      <w:r w:rsidRPr="000C2257">
        <w:rPr>
          <w:lang w:val="es-ES"/>
        </w:rPr>
        <w:t>t</w:t>
      </w:r>
      <w:r w:rsidRPr="00507985">
        <w:rPr>
          <w:lang w:val="es-ES"/>
        </w:rPr>
        <w:t>rí làm việ</w:t>
      </w:r>
      <w:r w:rsidRPr="000C2257">
        <w:rPr>
          <w:lang w:val="es-ES"/>
        </w:rPr>
        <w:t>c</w:t>
      </w:r>
    </w:p>
    <w:p w14:paraId="270201A6" w14:textId="77777777" w:rsidR="00C06144" w:rsidRPr="00507985" w:rsidRDefault="00C06144" w:rsidP="00C06144">
      <w:pPr>
        <w:spacing w:before="120" w:line="276" w:lineRule="auto"/>
        <w:jc w:val="both"/>
        <w:rPr>
          <w:lang w:val="es-ES"/>
        </w:rPr>
      </w:pPr>
      <w:r w:rsidRPr="00507985">
        <w:rPr>
          <w:lang w:val="es-ES"/>
        </w:rPr>
        <w:t xml:space="preserve">2.2.2. Kiểm </w:t>
      </w:r>
      <w:r w:rsidRPr="000C2257">
        <w:rPr>
          <w:lang w:val="es-ES"/>
        </w:rPr>
        <w:t>t</w:t>
      </w:r>
      <w:r w:rsidRPr="00507985">
        <w:rPr>
          <w:lang w:val="es-ES"/>
        </w:rPr>
        <w:t xml:space="preserve">ra </w:t>
      </w:r>
      <w:r w:rsidRPr="000C2257">
        <w:rPr>
          <w:lang w:val="es-ES"/>
        </w:rPr>
        <w:t>c</w:t>
      </w:r>
      <w:r w:rsidRPr="00507985">
        <w:rPr>
          <w:lang w:val="es-ES"/>
        </w:rPr>
        <w:t xml:space="preserve">hẩn đoán </w:t>
      </w:r>
    </w:p>
    <w:p w14:paraId="1305F5CE" w14:textId="77777777" w:rsidR="00C06144" w:rsidRPr="00507985" w:rsidRDefault="00C06144" w:rsidP="00C06144">
      <w:pPr>
        <w:spacing w:before="120" w:line="276" w:lineRule="auto"/>
        <w:jc w:val="both"/>
        <w:rPr>
          <w:lang w:val="es-ES"/>
        </w:rPr>
      </w:pPr>
      <w:r w:rsidRPr="00507985">
        <w:rPr>
          <w:lang w:val="es-ES"/>
        </w:rPr>
        <w:t xml:space="preserve">2.2.3. Bảo dưỡng hệ </w:t>
      </w:r>
      <w:r w:rsidRPr="000C2257">
        <w:rPr>
          <w:lang w:val="es-ES"/>
        </w:rPr>
        <w:t>t</w:t>
      </w:r>
      <w:r w:rsidRPr="00507985">
        <w:rPr>
          <w:lang w:val="es-ES"/>
        </w:rPr>
        <w:t xml:space="preserve">hống </w:t>
      </w:r>
      <w:r w:rsidRPr="000C2257">
        <w:rPr>
          <w:lang w:val="es-ES"/>
        </w:rPr>
        <w:t>p</w:t>
      </w:r>
      <w:r w:rsidRPr="00507985">
        <w:rPr>
          <w:lang w:val="es-ES"/>
        </w:rPr>
        <w:t>hanh ABS</w:t>
      </w:r>
    </w:p>
    <w:p w14:paraId="66B391A9" w14:textId="77777777" w:rsidR="00C06144" w:rsidRPr="00507985" w:rsidRDefault="00C06144" w:rsidP="00C06144">
      <w:pPr>
        <w:spacing w:before="120" w:line="276" w:lineRule="auto"/>
        <w:jc w:val="both"/>
        <w:rPr>
          <w:lang w:val="es-ES"/>
        </w:rPr>
      </w:pPr>
      <w:r w:rsidRPr="00507985">
        <w:rPr>
          <w:lang w:val="es-ES"/>
        </w:rPr>
        <w:t>2.3</w:t>
      </w:r>
      <w:r>
        <w:rPr>
          <w:lang w:val="es-ES"/>
        </w:rPr>
        <w:t>. T</w:t>
      </w:r>
      <w:r w:rsidRPr="00507985">
        <w:rPr>
          <w:lang w:val="es-ES"/>
        </w:rPr>
        <w:t>hự</w:t>
      </w:r>
      <w:r w:rsidRPr="000C2257">
        <w:rPr>
          <w:lang w:val="es-ES"/>
        </w:rPr>
        <w:t>c</w:t>
      </w:r>
      <w:r w:rsidRPr="00507985">
        <w:rPr>
          <w:lang w:val="es-ES"/>
        </w:rPr>
        <w:t xml:space="preserve"> hành sửa </w:t>
      </w:r>
      <w:r w:rsidRPr="000C2257">
        <w:rPr>
          <w:lang w:val="es-ES"/>
        </w:rPr>
        <w:t>c</w:t>
      </w:r>
      <w:r w:rsidRPr="00507985">
        <w:rPr>
          <w:lang w:val="es-ES"/>
        </w:rPr>
        <w:t xml:space="preserve">hữa hệ </w:t>
      </w:r>
      <w:r w:rsidRPr="000C2257">
        <w:rPr>
          <w:lang w:val="es-ES"/>
        </w:rPr>
        <w:t>t</w:t>
      </w:r>
      <w:r w:rsidRPr="00507985">
        <w:rPr>
          <w:lang w:val="es-ES"/>
        </w:rPr>
        <w:t xml:space="preserve">hống </w:t>
      </w:r>
      <w:r w:rsidRPr="000C2257">
        <w:rPr>
          <w:lang w:val="es-ES"/>
        </w:rPr>
        <w:t>p</w:t>
      </w:r>
      <w:r w:rsidRPr="00507985">
        <w:rPr>
          <w:lang w:val="es-ES"/>
        </w:rPr>
        <w:t>hanh ABS</w:t>
      </w:r>
    </w:p>
    <w:p w14:paraId="11E7F895" w14:textId="77777777" w:rsidR="00C06144" w:rsidRPr="00507985" w:rsidRDefault="00C06144" w:rsidP="00C06144">
      <w:pPr>
        <w:spacing w:before="120" w:line="276" w:lineRule="auto"/>
        <w:jc w:val="both"/>
        <w:rPr>
          <w:lang w:val="es-ES"/>
        </w:rPr>
      </w:pPr>
      <w:r w:rsidRPr="00507985">
        <w:rPr>
          <w:lang w:val="es-ES"/>
        </w:rPr>
        <w:t xml:space="preserve">2.3.1 </w:t>
      </w:r>
      <w:r w:rsidRPr="000C2257">
        <w:rPr>
          <w:lang w:val="es-ES"/>
        </w:rPr>
        <w:t>c</w:t>
      </w:r>
      <w:r w:rsidRPr="00507985">
        <w:rPr>
          <w:lang w:val="es-ES"/>
        </w:rPr>
        <w:t xml:space="preserve">huẩn vị dụng </w:t>
      </w:r>
      <w:r w:rsidRPr="000C2257">
        <w:rPr>
          <w:lang w:val="es-ES"/>
        </w:rPr>
        <w:t>c</w:t>
      </w:r>
      <w:r w:rsidRPr="00507985">
        <w:rPr>
          <w:lang w:val="es-ES"/>
        </w:rPr>
        <w:t xml:space="preserve">ụ, bố </w:t>
      </w:r>
      <w:r w:rsidRPr="000C2257">
        <w:rPr>
          <w:lang w:val="es-ES"/>
        </w:rPr>
        <w:t>t</w:t>
      </w:r>
      <w:r w:rsidRPr="00507985">
        <w:rPr>
          <w:lang w:val="es-ES"/>
        </w:rPr>
        <w:t xml:space="preserve">rí vị </w:t>
      </w:r>
      <w:r w:rsidRPr="000C2257">
        <w:rPr>
          <w:lang w:val="es-ES"/>
        </w:rPr>
        <w:t>t</w:t>
      </w:r>
      <w:r w:rsidRPr="00507985">
        <w:rPr>
          <w:lang w:val="es-ES"/>
        </w:rPr>
        <w:t>rí làm việ</w:t>
      </w:r>
      <w:r w:rsidRPr="000C2257">
        <w:rPr>
          <w:lang w:val="es-ES"/>
        </w:rPr>
        <w:t>c</w:t>
      </w:r>
    </w:p>
    <w:p w14:paraId="0B382D18" w14:textId="77777777" w:rsidR="00C06144" w:rsidRPr="00507985" w:rsidRDefault="00C06144" w:rsidP="00C06144">
      <w:pPr>
        <w:spacing w:before="120" w:line="276" w:lineRule="auto"/>
        <w:jc w:val="both"/>
        <w:rPr>
          <w:lang w:val="es-ES"/>
        </w:rPr>
      </w:pPr>
      <w:r w:rsidRPr="00507985">
        <w:rPr>
          <w:lang w:val="es-ES"/>
        </w:rPr>
        <w:t xml:space="preserve">2.3.2. Kiểm </w:t>
      </w:r>
      <w:r w:rsidRPr="000C2257">
        <w:rPr>
          <w:lang w:val="es-ES"/>
        </w:rPr>
        <w:t>t</w:t>
      </w:r>
      <w:r w:rsidRPr="00507985">
        <w:rPr>
          <w:lang w:val="es-ES"/>
        </w:rPr>
        <w:t xml:space="preserve">ra </w:t>
      </w:r>
      <w:r w:rsidRPr="000C2257">
        <w:rPr>
          <w:lang w:val="es-ES"/>
        </w:rPr>
        <w:t>c</w:t>
      </w:r>
      <w:r w:rsidRPr="00507985">
        <w:rPr>
          <w:lang w:val="es-ES"/>
        </w:rPr>
        <w:t xml:space="preserve">hẩn đoán </w:t>
      </w:r>
    </w:p>
    <w:p w14:paraId="0526B7B5" w14:textId="77777777" w:rsidR="00C06144" w:rsidRPr="00507985" w:rsidRDefault="00C06144" w:rsidP="00C06144">
      <w:pPr>
        <w:spacing w:before="120" w:line="276" w:lineRule="auto"/>
        <w:jc w:val="both"/>
        <w:rPr>
          <w:lang w:val="es-ES"/>
        </w:rPr>
      </w:pPr>
      <w:r w:rsidRPr="00507985">
        <w:rPr>
          <w:lang w:val="es-ES"/>
        </w:rPr>
        <w:t xml:space="preserve">2.3.3 Sửa </w:t>
      </w:r>
      <w:r w:rsidRPr="000C2257">
        <w:rPr>
          <w:lang w:val="es-ES"/>
        </w:rPr>
        <w:t>c</w:t>
      </w:r>
      <w:r w:rsidRPr="00507985">
        <w:rPr>
          <w:lang w:val="es-ES"/>
        </w:rPr>
        <w:t xml:space="preserve">hữa hệ </w:t>
      </w:r>
      <w:r w:rsidRPr="000C2257">
        <w:rPr>
          <w:lang w:val="es-ES"/>
        </w:rPr>
        <w:t>t</w:t>
      </w:r>
      <w:r w:rsidRPr="00507985">
        <w:rPr>
          <w:lang w:val="es-ES"/>
        </w:rPr>
        <w:t xml:space="preserve">hống </w:t>
      </w:r>
      <w:r w:rsidRPr="000C2257">
        <w:rPr>
          <w:lang w:val="es-ES"/>
        </w:rPr>
        <w:t>p</w:t>
      </w:r>
      <w:r w:rsidRPr="00507985">
        <w:rPr>
          <w:lang w:val="es-ES"/>
        </w:rPr>
        <w:t>hanh ABS</w:t>
      </w:r>
    </w:p>
    <w:p w14:paraId="396240E5" w14:textId="77777777" w:rsidR="00C06144" w:rsidRPr="00507985" w:rsidRDefault="00C06144" w:rsidP="00C06144">
      <w:pPr>
        <w:spacing w:before="120" w:line="276" w:lineRule="auto"/>
        <w:jc w:val="both"/>
        <w:rPr>
          <w:b/>
          <w:color w:val="000000"/>
          <w:lang w:val="es-ES"/>
        </w:rPr>
      </w:pPr>
      <w:r w:rsidRPr="00507985">
        <w:rPr>
          <w:b/>
          <w:color w:val="000000"/>
          <w:lang w:val="es-ES"/>
        </w:rPr>
        <w:t xml:space="preserve">IV. Điều kiện </w:t>
      </w:r>
      <w:r w:rsidRPr="000C2257">
        <w:rPr>
          <w:b/>
          <w:color w:val="000000"/>
          <w:lang w:val="es-ES"/>
        </w:rPr>
        <w:t>t</w:t>
      </w:r>
      <w:r w:rsidRPr="00507985">
        <w:rPr>
          <w:b/>
          <w:color w:val="000000"/>
          <w:lang w:val="es-ES"/>
        </w:rPr>
        <w:t>hự</w:t>
      </w:r>
      <w:r w:rsidRPr="000C2257">
        <w:rPr>
          <w:b/>
          <w:color w:val="000000"/>
          <w:lang w:val="es-ES"/>
        </w:rPr>
        <w:t>c</w:t>
      </w:r>
      <w:r w:rsidRPr="00507985">
        <w:rPr>
          <w:b/>
          <w:color w:val="000000"/>
          <w:lang w:val="es-ES"/>
        </w:rPr>
        <w:t xml:space="preserve"> hiện mô đun</w:t>
      </w:r>
    </w:p>
    <w:p w14:paraId="09605621" w14:textId="77777777" w:rsidR="00C06144" w:rsidRPr="00507985" w:rsidRDefault="00C06144" w:rsidP="00C06144">
      <w:pPr>
        <w:spacing w:before="120" w:line="276" w:lineRule="auto"/>
        <w:jc w:val="both"/>
        <w:rPr>
          <w:lang w:val="es-ES"/>
        </w:rPr>
      </w:pPr>
      <w:r w:rsidRPr="00507985">
        <w:rPr>
          <w:lang w:val="es-ES"/>
        </w:rPr>
        <w:t xml:space="preserve">1. </w:t>
      </w:r>
      <w:r w:rsidRPr="000C2257">
        <w:rPr>
          <w:lang w:val="es-ES"/>
        </w:rPr>
        <w:t>Phòng học chuyên môn hóa</w:t>
      </w:r>
      <w:r w:rsidRPr="00507985">
        <w:rPr>
          <w:lang w:val="es-ES"/>
        </w:rPr>
        <w:t xml:space="preserve">/ nhà xưởng: Xưởng </w:t>
      </w:r>
      <w:r w:rsidRPr="000C2257">
        <w:rPr>
          <w:lang w:val="es-ES"/>
        </w:rPr>
        <w:t>t</w:t>
      </w:r>
      <w:r w:rsidRPr="00507985">
        <w:rPr>
          <w:lang w:val="es-ES"/>
        </w:rPr>
        <w:t>hự</w:t>
      </w:r>
      <w:r w:rsidRPr="000C2257">
        <w:rPr>
          <w:lang w:val="es-ES"/>
        </w:rPr>
        <w:t>c</w:t>
      </w:r>
      <w:r w:rsidRPr="00507985">
        <w:rPr>
          <w:lang w:val="es-ES"/>
        </w:rPr>
        <w:t xml:space="preserve"> hành động </w:t>
      </w:r>
      <w:r w:rsidRPr="000C2257">
        <w:rPr>
          <w:lang w:val="es-ES"/>
        </w:rPr>
        <w:t>c</w:t>
      </w:r>
      <w:r w:rsidRPr="00507985">
        <w:rPr>
          <w:lang w:val="es-ES"/>
        </w:rPr>
        <w:t>ơ</w:t>
      </w:r>
    </w:p>
    <w:p w14:paraId="4FD4E7A9" w14:textId="77777777" w:rsidR="00C06144" w:rsidRPr="00507985" w:rsidRDefault="00C06144" w:rsidP="00C06144">
      <w:pPr>
        <w:spacing w:before="120" w:line="276" w:lineRule="auto"/>
        <w:jc w:val="both"/>
        <w:rPr>
          <w:lang w:val="es-ES"/>
        </w:rPr>
      </w:pPr>
      <w:r w:rsidRPr="00507985">
        <w:rPr>
          <w:lang w:val="es-ES"/>
        </w:rPr>
        <w:t>2</w:t>
      </w:r>
      <w:r>
        <w:rPr>
          <w:lang w:val="es-ES"/>
        </w:rPr>
        <w:t>. Trang thiết bị máy móc</w:t>
      </w:r>
      <w:r w:rsidRPr="00507985">
        <w:rPr>
          <w:lang w:val="es-ES"/>
        </w:rPr>
        <w:t>:</w:t>
      </w:r>
    </w:p>
    <w:p w14:paraId="35C816A9" w14:textId="77777777" w:rsidR="00C06144" w:rsidRPr="00507985" w:rsidRDefault="00C06144" w:rsidP="00A447BA">
      <w:pPr>
        <w:widowControl w:val="0"/>
        <w:numPr>
          <w:ilvl w:val="0"/>
          <w:numId w:val="203"/>
        </w:numPr>
        <w:spacing w:before="60" w:line="276" w:lineRule="auto"/>
        <w:ind w:left="284" w:hanging="229"/>
        <w:jc w:val="both"/>
        <w:rPr>
          <w:spacing w:val="-6"/>
          <w:lang w:val="es-ES"/>
        </w:rPr>
      </w:pPr>
      <w:r w:rsidRPr="00507985">
        <w:rPr>
          <w:spacing w:val="-6"/>
          <w:lang w:val="es-ES"/>
        </w:rPr>
        <w:t xml:space="preserve">Mô hình </w:t>
      </w:r>
      <w:r w:rsidRPr="000C2257">
        <w:rPr>
          <w:spacing w:val="-6"/>
          <w:lang w:val="es-ES"/>
        </w:rPr>
        <w:t>c</w:t>
      </w:r>
      <w:r w:rsidRPr="00507985">
        <w:rPr>
          <w:spacing w:val="-6"/>
          <w:lang w:val="es-ES"/>
        </w:rPr>
        <w:t>ắ</w:t>
      </w:r>
      <w:r w:rsidRPr="000C2257">
        <w:rPr>
          <w:spacing w:val="-6"/>
          <w:lang w:val="es-ES"/>
        </w:rPr>
        <w:t>t</w:t>
      </w:r>
      <w:r w:rsidRPr="00507985">
        <w:rPr>
          <w:spacing w:val="-6"/>
          <w:lang w:val="es-ES"/>
        </w:rPr>
        <w:t xml:space="preserve">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w:t>
      </w:r>
      <w:r w:rsidRPr="000C2257">
        <w:rPr>
          <w:spacing w:val="-6"/>
          <w:lang w:val="es-ES"/>
        </w:rPr>
        <w:t>p</w:t>
      </w:r>
      <w:r w:rsidRPr="00507985">
        <w:rPr>
          <w:spacing w:val="-6"/>
          <w:lang w:val="es-ES"/>
        </w:rPr>
        <w:t xml:space="preserve">hanh ô </w:t>
      </w:r>
      <w:r w:rsidRPr="000C2257">
        <w:rPr>
          <w:spacing w:val="-6"/>
          <w:lang w:val="es-ES"/>
        </w:rPr>
        <w:t>t</w:t>
      </w:r>
      <w:r w:rsidRPr="00507985">
        <w:rPr>
          <w:spacing w:val="-6"/>
          <w:lang w:val="es-ES"/>
        </w:rPr>
        <w:t>ô</w:t>
      </w:r>
    </w:p>
    <w:p w14:paraId="581A2A2F" w14:textId="77777777" w:rsidR="00C06144" w:rsidRPr="00507985" w:rsidRDefault="00C06144" w:rsidP="00A447BA">
      <w:pPr>
        <w:widowControl w:val="0"/>
        <w:numPr>
          <w:ilvl w:val="0"/>
          <w:numId w:val="203"/>
        </w:numPr>
        <w:spacing w:before="60" w:line="276" w:lineRule="auto"/>
        <w:ind w:left="284" w:hanging="229"/>
        <w:jc w:val="both"/>
        <w:rPr>
          <w:bCs/>
          <w:spacing w:val="-6"/>
          <w:lang w:val="es-ES" w:eastAsia="ko-KR"/>
        </w:rPr>
      </w:pP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bầu </w:t>
      </w:r>
      <w:r w:rsidRPr="000C2257">
        <w:rPr>
          <w:bCs/>
          <w:spacing w:val="-6"/>
          <w:lang w:val="es-ES" w:eastAsia="ko-KR"/>
        </w:rPr>
        <w:t>p</w:t>
      </w:r>
      <w:r w:rsidRPr="00507985">
        <w:rPr>
          <w:bCs/>
          <w:spacing w:val="-6"/>
          <w:lang w:val="es-ES" w:eastAsia="ko-KR"/>
        </w:rPr>
        <w:t xml:space="preserve">hanh, bộ van </w:t>
      </w:r>
      <w:r w:rsidRPr="000C2257">
        <w:rPr>
          <w:bCs/>
          <w:spacing w:val="-6"/>
          <w:lang w:val="es-ES" w:eastAsia="ko-KR"/>
        </w:rPr>
        <w:t>p</w:t>
      </w:r>
      <w:r w:rsidRPr="00507985">
        <w:rPr>
          <w:bCs/>
          <w:spacing w:val="-6"/>
          <w:lang w:val="es-ES" w:eastAsia="ko-KR"/>
        </w:rPr>
        <w:t xml:space="preserve">hân </w:t>
      </w:r>
      <w:r w:rsidRPr="000C2257">
        <w:rPr>
          <w:bCs/>
          <w:spacing w:val="-6"/>
          <w:lang w:val="es-ES" w:eastAsia="ko-KR"/>
        </w:rPr>
        <w:t>p</w:t>
      </w:r>
      <w:r w:rsidRPr="00507985">
        <w:rPr>
          <w:bCs/>
          <w:spacing w:val="-6"/>
          <w:lang w:val="es-ES" w:eastAsia="ko-KR"/>
        </w:rPr>
        <w:t xml:space="preserve">hối, </w:t>
      </w:r>
      <w:r w:rsidRPr="000C2257">
        <w:rPr>
          <w:bCs/>
          <w:spacing w:val="-6"/>
          <w:lang w:val="es-ES" w:eastAsia="ko-KR"/>
        </w:rPr>
        <w:t>c</w:t>
      </w:r>
      <w:r w:rsidRPr="00507985">
        <w:rPr>
          <w:bCs/>
          <w:spacing w:val="-6"/>
          <w:lang w:val="es-ES" w:eastAsia="ko-KR"/>
        </w:rPr>
        <w:t xml:space="preserve">ơ </w:t>
      </w:r>
      <w:r w:rsidRPr="000C2257">
        <w:rPr>
          <w:bCs/>
          <w:spacing w:val="-6"/>
          <w:lang w:val="es-ES" w:eastAsia="ko-KR"/>
        </w:rPr>
        <w:t>c</w:t>
      </w:r>
      <w:r w:rsidRPr="00507985">
        <w:rPr>
          <w:bCs/>
          <w:spacing w:val="-6"/>
          <w:lang w:val="es-ES" w:eastAsia="ko-KR"/>
        </w:rPr>
        <w:t xml:space="preserve">ấu </w:t>
      </w:r>
      <w:r w:rsidRPr="000C2257">
        <w:rPr>
          <w:bCs/>
          <w:spacing w:val="-6"/>
          <w:lang w:val="es-ES" w:eastAsia="ko-KR"/>
        </w:rPr>
        <w:t>p</w:t>
      </w:r>
      <w:r w:rsidRPr="00507985">
        <w:rPr>
          <w:bCs/>
          <w:spacing w:val="-6"/>
          <w:lang w:val="es-ES" w:eastAsia="ko-KR"/>
        </w:rPr>
        <w:t xml:space="preserve">hanh bộ </w:t>
      </w:r>
      <w:r w:rsidRPr="000C2257">
        <w:rPr>
          <w:bCs/>
          <w:spacing w:val="-6"/>
          <w:lang w:val="es-ES" w:eastAsia="ko-KR"/>
        </w:rPr>
        <w:t>t</w:t>
      </w:r>
      <w:r w:rsidRPr="00507985">
        <w:rPr>
          <w:bCs/>
          <w:spacing w:val="-6"/>
          <w:lang w:val="es-ES" w:eastAsia="ko-KR"/>
        </w:rPr>
        <w:t>rợ lự</w:t>
      </w:r>
      <w:r w:rsidRPr="000C2257">
        <w:rPr>
          <w:bCs/>
          <w:spacing w:val="-6"/>
          <w:lang w:val="es-ES" w:eastAsia="ko-KR"/>
        </w:rPr>
        <w:t>c</w:t>
      </w:r>
      <w:r w:rsidRPr="00507985">
        <w:rPr>
          <w:bCs/>
          <w:spacing w:val="-6"/>
          <w:lang w:val="es-ES" w:eastAsia="ko-KR"/>
        </w:rPr>
        <w:t xml:space="preserve"> </w:t>
      </w:r>
      <w:r w:rsidRPr="000C2257">
        <w:rPr>
          <w:bCs/>
          <w:spacing w:val="-6"/>
          <w:lang w:val="es-ES" w:eastAsia="ko-KR"/>
        </w:rPr>
        <w:t>p</w:t>
      </w:r>
      <w:r w:rsidRPr="00507985">
        <w:rPr>
          <w:bCs/>
          <w:spacing w:val="-6"/>
          <w:lang w:val="es-ES" w:eastAsia="ko-KR"/>
        </w:rPr>
        <w:t xml:space="preserve">hanh và ô </w:t>
      </w:r>
      <w:r w:rsidRPr="000C2257">
        <w:rPr>
          <w:bCs/>
          <w:spacing w:val="-6"/>
          <w:lang w:val="es-ES" w:eastAsia="ko-KR"/>
        </w:rPr>
        <w:t>t</w:t>
      </w:r>
      <w:r w:rsidRPr="00507985">
        <w:rPr>
          <w:bCs/>
          <w:spacing w:val="-6"/>
          <w:lang w:val="es-ES" w:eastAsia="ko-KR"/>
        </w:rPr>
        <w:t xml:space="preserve">ô dùng </w:t>
      </w:r>
      <w:r w:rsidRPr="000C2257">
        <w:rPr>
          <w:bCs/>
          <w:spacing w:val="-6"/>
          <w:lang w:val="es-ES" w:eastAsia="ko-KR"/>
        </w:rPr>
        <w:t>t</w:t>
      </w:r>
      <w:r w:rsidRPr="00507985">
        <w:rPr>
          <w:bCs/>
          <w:spacing w:val="-6"/>
          <w:lang w:val="es-ES" w:eastAsia="ko-KR"/>
        </w:rPr>
        <w:t>háo lắ</w:t>
      </w:r>
      <w:r w:rsidRPr="000C2257">
        <w:rPr>
          <w:bCs/>
          <w:spacing w:val="-6"/>
          <w:lang w:val="es-ES" w:eastAsia="ko-KR"/>
        </w:rPr>
        <w:t>p</w:t>
      </w:r>
      <w:r w:rsidRPr="00507985">
        <w:rPr>
          <w:bCs/>
          <w:spacing w:val="-6"/>
          <w:lang w:val="es-ES" w:eastAsia="ko-KR"/>
        </w:rPr>
        <w:t xml:space="preserve"> họ</w:t>
      </w:r>
      <w:r w:rsidRPr="000C2257">
        <w:rPr>
          <w:bCs/>
          <w:spacing w:val="-6"/>
          <w:lang w:val="es-ES" w:eastAsia="ko-KR"/>
        </w:rPr>
        <w:t>c</w:t>
      </w:r>
      <w:r w:rsidRPr="00507985">
        <w:rPr>
          <w:bCs/>
          <w:spacing w:val="-6"/>
          <w:lang w:val="es-ES" w:eastAsia="ko-KR"/>
        </w:rPr>
        <w:t xml:space="preserve"> </w:t>
      </w:r>
      <w:r w:rsidRPr="000C2257">
        <w:rPr>
          <w:bCs/>
          <w:spacing w:val="-6"/>
          <w:lang w:val="es-ES" w:eastAsia="ko-KR"/>
        </w:rPr>
        <w:t>t</w:t>
      </w:r>
      <w:r w:rsidRPr="00507985">
        <w:rPr>
          <w:bCs/>
          <w:spacing w:val="-6"/>
          <w:lang w:val="es-ES" w:eastAsia="ko-KR"/>
        </w:rPr>
        <w:t>ậ</w:t>
      </w:r>
      <w:r w:rsidRPr="000C2257">
        <w:rPr>
          <w:bCs/>
          <w:spacing w:val="-6"/>
          <w:lang w:val="es-ES" w:eastAsia="ko-KR"/>
        </w:rPr>
        <w:t>p</w:t>
      </w:r>
    </w:p>
    <w:p w14:paraId="7ED13047" w14:textId="77777777" w:rsidR="00C06144" w:rsidRPr="00507985" w:rsidRDefault="00C06144" w:rsidP="00A447BA">
      <w:pPr>
        <w:widowControl w:val="0"/>
        <w:numPr>
          <w:ilvl w:val="0"/>
          <w:numId w:val="203"/>
        </w:numPr>
        <w:spacing w:before="60" w:line="276" w:lineRule="auto"/>
        <w:ind w:left="284" w:hanging="229"/>
        <w:jc w:val="both"/>
        <w:rPr>
          <w:spacing w:val="-6"/>
        </w:rPr>
      </w:pPr>
      <w:r w:rsidRPr="00507985">
        <w:rPr>
          <w:spacing w:val="-6"/>
        </w:rPr>
        <w:t>Máy chiếu, máy vi tính</w:t>
      </w:r>
    </w:p>
    <w:p w14:paraId="3A360084" w14:textId="77777777" w:rsidR="00C06144" w:rsidRPr="00507985" w:rsidRDefault="00C06144" w:rsidP="00A447BA">
      <w:pPr>
        <w:widowControl w:val="0"/>
        <w:numPr>
          <w:ilvl w:val="0"/>
          <w:numId w:val="203"/>
        </w:numPr>
        <w:spacing w:before="60" w:line="276" w:lineRule="auto"/>
        <w:ind w:left="284" w:hanging="229"/>
        <w:jc w:val="both"/>
        <w:rPr>
          <w:spacing w:val="-6"/>
        </w:rPr>
      </w:pPr>
      <w:r w:rsidRPr="00507985">
        <w:rPr>
          <w:spacing w:val="-6"/>
        </w:rPr>
        <w:t>phòng học, xưởng thực hành có đủ bàn tháo lắp</w:t>
      </w:r>
    </w:p>
    <w:p w14:paraId="44BE9102" w14:textId="77777777" w:rsidR="00C06144" w:rsidRPr="00507985" w:rsidRDefault="00C06144" w:rsidP="00C06144">
      <w:pPr>
        <w:spacing w:before="60" w:line="276" w:lineRule="auto"/>
        <w:ind w:left="180" w:hanging="180"/>
        <w:jc w:val="both"/>
        <w:rPr>
          <w:spacing w:val="-6"/>
          <w:lang w:val="es-ES"/>
        </w:rPr>
      </w:pPr>
      <w:r w:rsidRPr="00507985">
        <w:rPr>
          <w:lang w:val="es-ES"/>
        </w:rPr>
        <w:t xml:space="preserve"> 3. Họ</w:t>
      </w:r>
      <w:r w:rsidRPr="000C2257">
        <w:rPr>
          <w:lang w:val="es-ES"/>
        </w:rPr>
        <w:t>c</w:t>
      </w:r>
      <w:r w:rsidRPr="00507985">
        <w:rPr>
          <w:lang w:val="es-ES"/>
        </w:rPr>
        <w:t xml:space="preserve"> liệu, dụng </w:t>
      </w:r>
      <w:r w:rsidRPr="000C2257">
        <w:rPr>
          <w:lang w:val="es-ES"/>
        </w:rPr>
        <w:t>c</w:t>
      </w:r>
      <w:r w:rsidRPr="00507985">
        <w:rPr>
          <w:lang w:val="es-ES"/>
        </w:rPr>
        <w:t>ụ, nguyên vậ</w:t>
      </w:r>
      <w:r w:rsidRPr="000C2257">
        <w:rPr>
          <w:lang w:val="es-ES"/>
        </w:rPr>
        <w:t>t</w:t>
      </w:r>
      <w:r w:rsidRPr="00507985">
        <w:rPr>
          <w:lang w:val="es-ES"/>
        </w:rPr>
        <w:t xml:space="preserve"> liệu:</w:t>
      </w:r>
      <w:r w:rsidRPr="00507985">
        <w:rPr>
          <w:spacing w:val="-6"/>
          <w:lang w:val="es-ES"/>
        </w:rPr>
        <w:t xml:space="preserve"> </w:t>
      </w:r>
    </w:p>
    <w:p w14:paraId="5DCDD763" w14:textId="77777777" w:rsidR="00C06144" w:rsidRPr="00507985" w:rsidRDefault="00C06144" w:rsidP="00A447BA">
      <w:pPr>
        <w:numPr>
          <w:ilvl w:val="0"/>
          <w:numId w:val="204"/>
        </w:numPr>
        <w:spacing w:before="60" w:line="276" w:lineRule="auto"/>
        <w:ind w:left="284" w:hanging="141"/>
        <w:jc w:val="both"/>
        <w:rPr>
          <w:spacing w:val="-6"/>
          <w:lang w:val="es-ES"/>
        </w:rPr>
      </w:pPr>
      <w:r w:rsidRPr="000C2257">
        <w:rPr>
          <w:spacing w:val="-6"/>
          <w:lang w:val="es-ES"/>
        </w:rPr>
        <w:t>T</w:t>
      </w:r>
      <w:r w:rsidRPr="00507985">
        <w:rPr>
          <w:spacing w:val="-6"/>
          <w:lang w:val="es-ES"/>
        </w:rPr>
        <w:t xml:space="preserve">ranh vẽ sơ đồ </w:t>
      </w:r>
      <w:r w:rsidRPr="000C2257">
        <w:rPr>
          <w:spacing w:val="-6"/>
          <w:lang w:val="es-ES"/>
        </w:rPr>
        <w:t>c</w:t>
      </w:r>
      <w:r w:rsidRPr="00507985">
        <w:rPr>
          <w:spacing w:val="-6"/>
          <w:lang w:val="es-ES"/>
        </w:rPr>
        <w:t xml:space="preserve">ấu </w:t>
      </w:r>
      <w:r w:rsidRPr="000C2257">
        <w:rPr>
          <w:spacing w:val="-6"/>
          <w:lang w:val="es-ES"/>
        </w:rPr>
        <w:t>t</w:t>
      </w:r>
      <w:r w:rsidRPr="00507985">
        <w:rPr>
          <w:spacing w:val="-6"/>
          <w:lang w:val="es-ES"/>
        </w:rPr>
        <w:t xml:space="preserve">ạo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w:t>
      </w:r>
      <w:r w:rsidRPr="000C2257">
        <w:rPr>
          <w:spacing w:val="-6"/>
          <w:lang w:val="es-ES"/>
        </w:rPr>
        <w:t>p</w:t>
      </w:r>
      <w:r w:rsidRPr="00507985">
        <w:rPr>
          <w:spacing w:val="-6"/>
          <w:lang w:val="es-ES"/>
        </w:rPr>
        <w:t>hanh</w:t>
      </w:r>
    </w:p>
    <w:p w14:paraId="3CCCCCC1" w14:textId="77777777" w:rsidR="00C06144" w:rsidRPr="00507985" w:rsidRDefault="00C06144" w:rsidP="00A447BA">
      <w:pPr>
        <w:numPr>
          <w:ilvl w:val="0"/>
          <w:numId w:val="204"/>
        </w:numPr>
        <w:spacing w:before="60" w:line="276" w:lineRule="auto"/>
        <w:ind w:left="284" w:hanging="141"/>
        <w:jc w:val="both"/>
        <w:rPr>
          <w:spacing w:val="-6"/>
          <w:lang w:val="es-ES"/>
        </w:rPr>
      </w:pPr>
      <w:r w:rsidRPr="00507985">
        <w:rPr>
          <w:spacing w:val="-6"/>
          <w:lang w:val="es-ES"/>
        </w:rPr>
        <w:t xml:space="preserve">Ảnh, </w:t>
      </w:r>
      <w:r w:rsidRPr="000C2257">
        <w:rPr>
          <w:spacing w:val="-6"/>
          <w:lang w:val="es-ES"/>
        </w:rPr>
        <w:t>CD</w:t>
      </w:r>
      <w:r w:rsidRPr="00507985">
        <w:rPr>
          <w:spacing w:val="-6"/>
          <w:lang w:val="es-ES"/>
        </w:rPr>
        <w:t xml:space="preserve"> ROM nguyên lý hoạ</w:t>
      </w:r>
      <w:r w:rsidRPr="000C2257">
        <w:rPr>
          <w:spacing w:val="-6"/>
          <w:lang w:val="es-ES"/>
        </w:rPr>
        <w:t>t</w:t>
      </w:r>
      <w:r w:rsidRPr="00507985">
        <w:rPr>
          <w:spacing w:val="-6"/>
          <w:lang w:val="es-ES"/>
        </w:rPr>
        <w:t xml:space="preserve"> động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w:t>
      </w:r>
      <w:r w:rsidRPr="000C2257">
        <w:rPr>
          <w:spacing w:val="-6"/>
          <w:lang w:val="es-ES"/>
        </w:rPr>
        <w:t>p</w:t>
      </w:r>
      <w:r w:rsidRPr="00507985">
        <w:rPr>
          <w:spacing w:val="-6"/>
          <w:lang w:val="es-ES"/>
        </w:rPr>
        <w:t>hanh</w:t>
      </w:r>
    </w:p>
    <w:p w14:paraId="17D7CF26" w14:textId="77777777" w:rsidR="00C06144" w:rsidRPr="00507985" w:rsidRDefault="00C06144" w:rsidP="00A447BA">
      <w:pPr>
        <w:numPr>
          <w:ilvl w:val="0"/>
          <w:numId w:val="204"/>
        </w:numPr>
        <w:spacing w:before="60" w:line="276" w:lineRule="auto"/>
        <w:ind w:left="284" w:hanging="141"/>
        <w:jc w:val="both"/>
        <w:rPr>
          <w:spacing w:val="-6"/>
          <w:lang w:val="es-ES"/>
        </w:rPr>
      </w:pP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ài liệu hướng dẫn và </w:t>
      </w:r>
      <w:r w:rsidRPr="000C2257">
        <w:rPr>
          <w:spacing w:val="-6"/>
          <w:lang w:val="es-ES"/>
        </w:rPr>
        <w:t>t</w:t>
      </w:r>
      <w:r w:rsidRPr="00507985">
        <w:rPr>
          <w:spacing w:val="-6"/>
          <w:lang w:val="es-ES"/>
        </w:rPr>
        <w:t xml:space="preserve">ham khảo </w:t>
      </w:r>
    </w:p>
    <w:p w14:paraId="4D329FC6" w14:textId="77777777" w:rsidR="00C06144" w:rsidRPr="00507985" w:rsidRDefault="00C06144" w:rsidP="00A447BA">
      <w:pPr>
        <w:numPr>
          <w:ilvl w:val="0"/>
          <w:numId w:val="204"/>
        </w:numPr>
        <w:spacing w:before="60" w:line="276" w:lineRule="auto"/>
        <w:ind w:left="284" w:hanging="141"/>
        <w:jc w:val="both"/>
        <w:rPr>
          <w:spacing w:val="-6"/>
          <w:lang w:val="es-ES"/>
        </w:rPr>
      </w:pPr>
      <w:r>
        <w:rPr>
          <w:spacing w:val="-6"/>
        </w:rPr>
        <w:t>P</w:t>
      </w:r>
      <w:r w:rsidRPr="00507985">
        <w:rPr>
          <w:spacing w:val="-6"/>
          <w:lang w:val="es-ES"/>
        </w:rPr>
        <w:t xml:space="preserve">hiếu kiểm </w:t>
      </w:r>
      <w:r w:rsidRPr="00507985">
        <w:rPr>
          <w:spacing w:val="-6"/>
        </w:rPr>
        <w:t>t</w:t>
      </w:r>
      <w:r w:rsidRPr="00507985">
        <w:rPr>
          <w:spacing w:val="-6"/>
          <w:lang w:val="es-ES"/>
        </w:rPr>
        <w:t>ra</w:t>
      </w:r>
    </w:p>
    <w:p w14:paraId="2A2846E6" w14:textId="77777777" w:rsidR="00C06144" w:rsidRPr="00507985" w:rsidRDefault="00C06144" w:rsidP="00A447BA">
      <w:pPr>
        <w:widowControl w:val="0"/>
        <w:numPr>
          <w:ilvl w:val="0"/>
          <w:numId w:val="204"/>
        </w:numPr>
        <w:tabs>
          <w:tab w:val="left" w:pos="927"/>
        </w:tabs>
        <w:spacing w:line="276" w:lineRule="auto"/>
        <w:ind w:left="284" w:hanging="141"/>
        <w:jc w:val="both"/>
        <w:rPr>
          <w:spacing w:val="-12"/>
          <w:lang w:val="es-ES"/>
        </w:rPr>
      </w:pPr>
      <w:r w:rsidRPr="00507985">
        <w:rPr>
          <w:spacing w:val="-12"/>
          <w:lang w:val="es-ES"/>
        </w:rPr>
        <w:t xml:space="preserve">Mô hình </w:t>
      </w:r>
      <w:r w:rsidRPr="000C2257">
        <w:rPr>
          <w:spacing w:val="-12"/>
          <w:lang w:val="es-ES"/>
        </w:rPr>
        <w:t>c</w:t>
      </w:r>
      <w:r w:rsidRPr="00507985">
        <w:rPr>
          <w:spacing w:val="-12"/>
          <w:lang w:val="es-ES"/>
        </w:rPr>
        <w:t>ắ</w:t>
      </w:r>
      <w:r w:rsidRPr="000C2257">
        <w:rPr>
          <w:spacing w:val="-12"/>
          <w:lang w:val="es-ES"/>
        </w:rPr>
        <w:t>t</w:t>
      </w:r>
      <w:r w:rsidRPr="00507985">
        <w:rPr>
          <w:spacing w:val="-12"/>
          <w:lang w:val="es-ES"/>
        </w:rPr>
        <w:t xml:space="preserve"> bổ hệ </w:t>
      </w:r>
      <w:r w:rsidRPr="000C2257">
        <w:rPr>
          <w:spacing w:val="-12"/>
          <w:lang w:val="es-ES"/>
        </w:rPr>
        <w:t>t</w:t>
      </w:r>
      <w:r w:rsidRPr="00507985">
        <w:rPr>
          <w:spacing w:val="-12"/>
          <w:lang w:val="es-ES"/>
        </w:rPr>
        <w:t xml:space="preserve">hống </w:t>
      </w:r>
      <w:r w:rsidRPr="000C2257">
        <w:rPr>
          <w:spacing w:val="-12"/>
          <w:lang w:val="es-ES"/>
        </w:rPr>
        <w:t>p</w:t>
      </w:r>
      <w:r w:rsidRPr="00507985">
        <w:rPr>
          <w:spacing w:val="-12"/>
          <w:lang w:val="es-ES"/>
        </w:rPr>
        <w:t xml:space="preserve">hanh ô </w:t>
      </w:r>
      <w:r w:rsidRPr="000C2257">
        <w:rPr>
          <w:spacing w:val="-12"/>
          <w:lang w:val="es-ES"/>
        </w:rPr>
        <w:t>t</w:t>
      </w:r>
      <w:r w:rsidRPr="00507985">
        <w:rPr>
          <w:spacing w:val="-12"/>
          <w:lang w:val="es-ES"/>
        </w:rPr>
        <w:t>ô</w:t>
      </w:r>
    </w:p>
    <w:p w14:paraId="6634A278" w14:textId="77777777" w:rsidR="00C06144" w:rsidRPr="00507985" w:rsidRDefault="00C06144" w:rsidP="00A447BA">
      <w:pPr>
        <w:widowControl w:val="0"/>
        <w:numPr>
          <w:ilvl w:val="0"/>
          <w:numId w:val="204"/>
        </w:numPr>
        <w:tabs>
          <w:tab w:val="left" w:pos="927"/>
        </w:tabs>
        <w:spacing w:line="276" w:lineRule="auto"/>
        <w:ind w:left="284" w:hanging="141"/>
        <w:jc w:val="both"/>
        <w:rPr>
          <w:bCs/>
          <w:spacing w:val="-12"/>
          <w:lang w:val="es-ES" w:eastAsia="ko-KR"/>
        </w:rPr>
      </w:pPr>
      <w:r w:rsidRPr="00507985">
        <w:rPr>
          <w:bCs/>
          <w:spacing w:val="-12"/>
          <w:lang w:val="es-ES" w:eastAsia="ko-KR"/>
        </w:rPr>
        <w:t xml:space="preserve">Bộ dụng </w:t>
      </w:r>
      <w:r w:rsidRPr="000C2257">
        <w:rPr>
          <w:bCs/>
          <w:spacing w:val="-12"/>
          <w:lang w:val="es-ES" w:eastAsia="ko-KR"/>
        </w:rPr>
        <w:t>c</w:t>
      </w:r>
      <w:r w:rsidRPr="00507985">
        <w:rPr>
          <w:bCs/>
          <w:spacing w:val="-12"/>
          <w:lang w:val="es-ES" w:eastAsia="ko-KR"/>
        </w:rPr>
        <w:t xml:space="preserve">ụ </w:t>
      </w:r>
      <w:r w:rsidRPr="000C2257">
        <w:rPr>
          <w:bCs/>
          <w:spacing w:val="-12"/>
          <w:lang w:val="es-ES" w:eastAsia="ko-KR"/>
        </w:rPr>
        <w:t>c</w:t>
      </w:r>
      <w:r w:rsidRPr="00507985">
        <w:rPr>
          <w:bCs/>
          <w:spacing w:val="-12"/>
          <w:lang w:val="es-ES" w:eastAsia="ko-KR"/>
        </w:rPr>
        <w:t xml:space="preserve">ầm </w:t>
      </w:r>
      <w:r w:rsidRPr="000C2257">
        <w:rPr>
          <w:bCs/>
          <w:spacing w:val="-12"/>
          <w:lang w:val="es-ES" w:eastAsia="ko-KR"/>
        </w:rPr>
        <w:t>t</w:t>
      </w:r>
      <w:r w:rsidRPr="00507985">
        <w:rPr>
          <w:bCs/>
          <w:spacing w:val="-12"/>
          <w:lang w:val="es-ES" w:eastAsia="ko-KR"/>
        </w:rPr>
        <w:t xml:space="preserve">ay nghề sửa </w:t>
      </w:r>
      <w:r w:rsidRPr="000C2257">
        <w:rPr>
          <w:bCs/>
          <w:spacing w:val="-12"/>
          <w:lang w:val="es-ES" w:eastAsia="ko-KR"/>
        </w:rPr>
        <w:t>c</w:t>
      </w:r>
      <w:r w:rsidRPr="00507985">
        <w:rPr>
          <w:bCs/>
          <w:spacing w:val="-12"/>
          <w:lang w:val="es-ES" w:eastAsia="ko-KR"/>
        </w:rPr>
        <w:t xml:space="preserve">hữa ô </w:t>
      </w:r>
      <w:r w:rsidRPr="000C2257">
        <w:rPr>
          <w:bCs/>
          <w:spacing w:val="-12"/>
          <w:lang w:val="es-ES" w:eastAsia="ko-KR"/>
        </w:rPr>
        <w:t>t</w:t>
      </w:r>
      <w:r w:rsidRPr="00507985">
        <w:rPr>
          <w:bCs/>
          <w:spacing w:val="-12"/>
          <w:lang w:val="es-ES" w:eastAsia="ko-KR"/>
        </w:rPr>
        <w:t>ô</w:t>
      </w:r>
    </w:p>
    <w:p w14:paraId="0C49C949" w14:textId="77777777" w:rsidR="00C06144" w:rsidRPr="00507985" w:rsidRDefault="00C06144" w:rsidP="00A447BA">
      <w:pPr>
        <w:widowControl w:val="0"/>
        <w:numPr>
          <w:ilvl w:val="0"/>
          <w:numId w:val="204"/>
        </w:numPr>
        <w:tabs>
          <w:tab w:val="left" w:pos="927"/>
        </w:tabs>
        <w:spacing w:before="60" w:line="276" w:lineRule="auto"/>
        <w:ind w:left="284" w:hanging="141"/>
        <w:jc w:val="both"/>
        <w:rPr>
          <w:bCs/>
          <w:spacing w:val="-6"/>
          <w:lang w:val="es-ES" w:eastAsia="ko-KR"/>
        </w:rPr>
      </w:pPr>
      <w:r w:rsidRPr="00507985">
        <w:rPr>
          <w:bCs/>
          <w:spacing w:val="-6"/>
          <w:lang w:val="es-ES" w:eastAsia="ko-KR"/>
        </w:rPr>
        <w:t xml:space="preserve">Dụng </w:t>
      </w:r>
      <w:r w:rsidRPr="000C2257">
        <w:rPr>
          <w:bCs/>
          <w:spacing w:val="-6"/>
          <w:lang w:val="es-ES" w:eastAsia="ko-KR"/>
        </w:rPr>
        <w:t>c</w:t>
      </w:r>
      <w:r w:rsidRPr="00507985">
        <w:rPr>
          <w:bCs/>
          <w:spacing w:val="-6"/>
          <w:lang w:val="es-ES" w:eastAsia="ko-KR"/>
        </w:rPr>
        <w:t xml:space="preserve">ụ đo và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w:t>
      </w:r>
      <w:r w:rsidRPr="000C2257">
        <w:rPr>
          <w:bCs/>
          <w:spacing w:val="-6"/>
          <w:lang w:val="es-ES" w:eastAsia="ko-KR"/>
        </w:rPr>
        <w:t>t</w:t>
      </w:r>
      <w:r w:rsidRPr="00507985">
        <w:rPr>
          <w:bCs/>
          <w:spacing w:val="-6"/>
          <w:lang w:val="es-ES" w:eastAsia="ko-KR"/>
        </w:rPr>
        <w:t>hiế</w:t>
      </w:r>
      <w:r w:rsidRPr="000C2257">
        <w:rPr>
          <w:bCs/>
          <w:spacing w:val="-6"/>
          <w:lang w:val="es-ES" w:eastAsia="ko-KR"/>
        </w:rPr>
        <w:t>t</w:t>
      </w:r>
      <w:r w:rsidRPr="00507985">
        <w:rPr>
          <w:bCs/>
          <w:spacing w:val="-6"/>
          <w:lang w:val="es-ES" w:eastAsia="ko-KR"/>
        </w:rPr>
        <w:t xml:space="preserve"> bị kiểm </w:t>
      </w:r>
      <w:r w:rsidRPr="000C2257">
        <w:rPr>
          <w:bCs/>
          <w:spacing w:val="-6"/>
          <w:lang w:val="es-ES" w:eastAsia="ko-KR"/>
        </w:rPr>
        <w:t>t</w:t>
      </w:r>
      <w:r w:rsidRPr="00507985">
        <w:rPr>
          <w:bCs/>
          <w:spacing w:val="-6"/>
          <w:lang w:val="es-ES" w:eastAsia="ko-KR"/>
        </w:rPr>
        <w:t xml:space="preserve">ra hệ </w:t>
      </w:r>
      <w:r w:rsidRPr="000C2257">
        <w:rPr>
          <w:bCs/>
          <w:spacing w:val="-6"/>
          <w:lang w:val="es-ES" w:eastAsia="ko-KR"/>
        </w:rPr>
        <w:t>t</w:t>
      </w:r>
      <w:r w:rsidRPr="00507985">
        <w:rPr>
          <w:bCs/>
          <w:spacing w:val="-6"/>
          <w:lang w:val="es-ES" w:eastAsia="ko-KR"/>
        </w:rPr>
        <w:t xml:space="preserve">hống </w:t>
      </w:r>
      <w:r w:rsidRPr="000C2257">
        <w:rPr>
          <w:bCs/>
          <w:spacing w:val="-6"/>
          <w:lang w:val="es-ES" w:eastAsia="ko-KR"/>
        </w:rPr>
        <w:t>p</w:t>
      </w:r>
      <w:r w:rsidRPr="00507985">
        <w:rPr>
          <w:bCs/>
          <w:spacing w:val="-6"/>
          <w:lang w:val="es-ES" w:eastAsia="ko-KR"/>
        </w:rPr>
        <w:t>hanh</w:t>
      </w:r>
    </w:p>
    <w:p w14:paraId="05BBBA62" w14:textId="77777777" w:rsidR="00C06144" w:rsidRPr="00507985" w:rsidRDefault="00C06144" w:rsidP="00A447BA">
      <w:pPr>
        <w:widowControl w:val="0"/>
        <w:numPr>
          <w:ilvl w:val="0"/>
          <w:numId w:val="204"/>
        </w:numPr>
        <w:tabs>
          <w:tab w:val="left" w:pos="927"/>
        </w:tabs>
        <w:spacing w:line="276" w:lineRule="auto"/>
        <w:ind w:left="284" w:hanging="141"/>
        <w:jc w:val="both"/>
        <w:rPr>
          <w:lang w:val="es-ES"/>
        </w:rPr>
      </w:pPr>
      <w:r w:rsidRPr="00507985">
        <w:rPr>
          <w:lang w:val="es-ES"/>
        </w:rPr>
        <w:t xml:space="preserve">Mỡ bôi </w:t>
      </w:r>
      <w:r w:rsidRPr="000C2257">
        <w:rPr>
          <w:lang w:val="es-ES"/>
        </w:rPr>
        <w:t>t</w:t>
      </w:r>
      <w:r w:rsidRPr="00507985">
        <w:rPr>
          <w:lang w:val="es-ES"/>
        </w:rPr>
        <w:t xml:space="preserve">rơn, dầu </w:t>
      </w:r>
      <w:r w:rsidRPr="000C2257">
        <w:rPr>
          <w:lang w:val="es-ES"/>
        </w:rPr>
        <w:t>p</w:t>
      </w:r>
      <w:r w:rsidRPr="00507985">
        <w:rPr>
          <w:lang w:val="es-ES"/>
        </w:rPr>
        <w:t>hanh và dung dị</w:t>
      </w:r>
      <w:r w:rsidRPr="000C2257">
        <w:rPr>
          <w:lang w:val="es-ES"/>
        </w:rPr>
        <w:t>c</w:t>
      </w:r>
      <w:r w:rsidRPr="00507985">
        <w:rPr>
          <w:lang w:val="es-ES"/>
        </w:rPr>
        <w:t>h rửa</w:t>
      </w:r>
    </w:p>
    <w:p w14:paraId="0DE9F24F" w14:textId="77777777" w:rsidR="00C06144" w:rsidRPr="00507985" w:rsidRDefault="00C06144" w:rsidP="00A447BA">
      <w:pPr>
        <w:widowControl w:val="0"/>
        <w:numPr>
          <w:ilvl w:val="0"/>
          <w:numId w:val="204"/>
        </w:numPr>
        <w:tabs>
          <w:tab w:val="left" w:pos="927"/>
        </w:tabs>
        <w:spacing w:line="276" w:lineRule="auto"/>
        <w:ind w:left="284" w:hanging="141"/>
        <w:jc w:val="both"/>
      </w:pPr>
      <w:r w:rsidRPr="00507985">
        <w:t>Giẻ sạch, phấn</w:t>
      </w:r>
    </w:p>
    <w:p w14:paraId="630176B9" w14:textId="77777777" w:rsidR="00C06144" w:rsidRPr="00507985" w:rsidRDefault="00C06144" w:rsidP="00A447BA">
      <w:pPr>
        <w:widowControl w:val="0"/>
        <w:numPr>
          <w:ilvl w:val="0"/>
          <w:numId w:val="204"/>
        </w:numPr>
        <w:tabs>
          <w:tab w:val="left" w:pos="927"/>
        </w:tabs>
        <w:spacing w:line="276" w:lineRule="auto"/>
        <w:ind w:left="284" w:hanging="141"/>
        <w:jc w:val="both"/>
      </w:pPr>
      <w:r>
        <w:t>C</w:t>
      </w:r>
      <w:r w:rsidRPr="00507985">
        <w:t>ác đệm kín và roăng bìa</w:t>
      </w:r>
    </w:p>
    <w:p w14:paraId="4A346F9F" w14:textId="77777777" w:rsidR="00C06144" w:rsidRDefault="00C06144" w:rsidP="00A447BA">
      <w:pPr>
        <w:widowControl w:val="0"/>
        <w:numPr>
          <w:ilvl w:val="0"/>
          <w:numId w:val="204"/>
        </w:numPr>
        <w:tabs>
          <w:tab w:val="left" w:pos="927"/>
        </w:tabs>
        <w:spacing w:line="276" w:lineRule="auto"/>
        <w:ind w:left="284" w:hanging="141"/>
        <w:jc w:val="both"/>
      </w:pPr>
      <w:r>
        <w:t>C</w:t>
      </w:r>
      <w:r w:rsidRPr="00507985">
        <w:t>ác chi tiết sai hỏng cần thay thế</w:t>
      </w:r>
    </w:p>
    <w:p w14:paraId="58AB0D7D" w14:textId="77777777" w:rsidR="00C06144" w:rsidRPr="00507985" w:rsidRDefault="00C06144" w:rsidP="00C06144">
      <w:pPr>
        <w:spacing w:before="120" w:line="276" w:lineRule="auto"/>
        <w:jc w:val="both"/>
      </w:pPr>
      <w:r w:rsidRPr="00507985">
        <w:t>4</w:t>
      </w:r>
      <w:r>
        <w:t>. C</w:t>
      </w:r>
      <w:r w:rsidRPr="00507985">
        <w:t xml:space="preserve">ác điều kiện khác: </w:t>
      </w:r>
      <w:r>
        <w:t>Không</w:t>
      </w:r>
    </w:p>
    <w:p w14:paraId="35314F60" w14:textId="77777777" w:rsidR="00C06144" w:rsidRPr="00507985" w:rsidRDefault="00C06144" w:rsidP="00C06144">
      <w:pPr>
        <w:spacing w:before="120" w:line="276" w:lineRule="auto"/>
        <w:jc w:val="both"/>
        <w:rPr>
          <w:b/>
          <w:lang w:val="es-ES"/>
        </w:rPr>
      </w:pPr>
      <w:r w:rsidRPr="00507985">
        <w:rPr>
          <w:b/>
          <w:lang w:val="es-ES"/>
        </w:rPr>
        <w:t xml:space="preserve">V. Nội dung và </w:t>
      </w:r>
      <w:r w:rsidRPr="00507985">
        <w:rPr>
          <w:b/>
        </w:rPr>
        <w:t>p</w:t>
      </w:r>
      <w:r w:rsidRPr="00507985">
        <w:rPr>
          <w:b/>
          <w:lang w:val="es-ES"/>
        </w:rPr>
        <w:t xml:space="preserve">hương </w:t>
      </w:r>
      <w:r w:rsidRPr="00507985">
        <w:rPr>
          <w:b/>
        </w:rPr>
        <w:t>p</w:t>
      </w:r>
      <w:r w:rsidRPr="00507985">
        <w:rPr>
          <w:b/>
          <w:lang w:val="es-ES"/>
        </w:rPr>
        <w:t>há</w:t>
      </w:r>
      <w:r w:rsidRPr="00507985">
        <w:rPr>
          <w:b/>
        </w:rPr>
        <w:t>p</w:t>
      </w:r>
      <w:r w:rsidRPr="00507985">
        <w:rPr>
          <w:b/>
          <w:lang w:val="es-ES"/>
        </w:rPr>
        <w:t>, đánh giá</w:t>
      </w:r>
    </w:p>
    <w:p w14:paraId="3FBEDCFB" w14:textId="77777777" w:rsidR="00C06144" w:rsidRPr="00507985" w:rsidRDefault="00C06144" w:rsidP="00C06144">
      <w:pPr>
        <w:spacing w:before="120" w:line="276" w:lineRule="auto"/>
        <w:jc w:val="both"/>
        <w:rPr>
          <w:lang w:val="es-ES"/>
        </w:rPr>
      </w:pPr>
      <w:r w:rsidRPr="00507985">
        <w:rPr>
          <w:lang w:val="es-ES"/>
        </w:rPr>
        <w:t>1. Nội dung:</w:t>
      </w:r>
    </w:p>
    <w:p w14:paraId="1830717D" w14:textId="77777777" w:rsidR="00C06144" w:rsidRPr="00507985" w:rsidRDefault="00C06144" w:rsidP="00C06144">
      <w:pPr>
        <w:spacing w:before="120" w:line="276" w:lineRule="auto"/>
        <w:ind w:firstLine="142"/>
        <w:jc w:val="both"/>
        <w:rPr>
          <w:lang w:val="es-ES"/>
        </w:rPr>
      </w:pPr>
      <w:r w:rsidRPr="00507985">
        <w:rPr>
          <w:lang w:val="es-ES"/>
        </w:rPr>
        <w:t xml:space="preserve">- Kiến </w:t>
      </w:r>
      <w:r w:rsidRPr="000C2257">
        <w:rPr>
          <w:lang w:val="es-ES"/>
        </w:rPr>
        <w:t>t</w:t>
      </w:r>
      <w:r w:rsidRPr="00507985">
        <w:rPr>
          <w:lang w:val="es-ES"/>
        </w:rPr>
        <w:t>hứ</w:t>
      </w:r>
      <w:r w:rsidRPr="000C2257">
        <w:rPr>
          <w:lang w:val="es-ES"/>
        </w:rPr>
        <w:t>c</w:t>
      </w:r>
      <w:r w:rsidRPr="00507985">
        <w:rPr>
          <w:lang w:val="es-ES"/>
        </w:rPr>
        <w:t>:</w:t>
      </w:r>
    </w:p>
    <w:p w14:paraId="157E75E5" w14:textId="77777777" w:rsidR="00C06144" w:rsidRPr="00507985" w:rsidRDefault="00C06144" w:rsidP="00C06144">
      <w:pPr>
        <w:spacing w:before="60" w:line="276" w:lineRule="auto"/>
        <w:ind w:left="142" w:hanging="49"/>
        <w:jc w:val="both"/>
        <w:rPr>
          <w:bCs/>
          <w:spacing w:val="-6"/>
          <w:lang w:val="es-ES" w:eastAsia="ko-KR"/>
        </w:rPr>
      </w:pPr>
      <w:r w:rsidRPr="00507985">
        <w:rPr>
          <w:bCs/>
          <w:spacing w:val="-6"/>
          <w:lang w:val="es-ES" w:eastAsia="ko-KR"/>
        </w:rPr>
        <w:t xml:space="preserve">+ </w:t>
      </w:r>
      <w:r w:rsidRPr="000C2257">
        <w:rPr>
          <w:bCs/>
          <w:spacing w:val="-6"/>
          <w:lang w:val="es-ES" w:eastAsia="ko-KR"/>
        </w:rPr>
        <w:t>T</w:t>
      </w:r>
      <w:r w:rsidRPr="00507985">
        <w:rPr>
          <w:bCs/>
          <w:spacing w:val="-6"/>
          <w:lang w:val="es-ES" w:eastAsia="ko-KR"/>
        </w:rPr>
        <w:t>rình bày đượ</w:t>
      </w:r>
      <w:r w:rsidRPr="000C2257">
        <w:rPr>
          <w:bCs/>
          <w:spacing w:val="-6"/>
          <w:lang w:val="es-ES" w:eastAsia="ko-KR"/>
        </w:rPr>
        <w:t>c</w:t>
      </w:r>
      <w:r w:rsidRPr="00507985">
        <w:rPr>
          <w:bCs/>
          <w:spacing w:val="-6"/>
          <w:lang w:val="es-ES" w:eastAsia="ko-KR"/>
        </w:rPr>
        <w:t xml:space="preserve"> đầy đủ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yêu </w:t>
      </w:r>
      <w:r w:rsidRPr="000C2257">
        <w:rPr>
          <w:bCs/>
          <w:spacing w:val="-6"/>
          <w:lang w:val="es-ES" w:eastAsia="ko-KR"/>
        </w:rPr>
        <w:t>c</w:t>
      </w:r>
      <w:r w:rsidRPr="00507985">
        <w:rPr>
          <w:bCs/>
          <w:spacing w:val="-6"/>
          <w:lang w:val="es-ES" w:eastAsia="ko-KR"/>
        </w:rPr>
        <w:t xml:space="preserve">ầu, nhiệm vụ </w:t>
      </w:r>
      <w:r w:rsidRPr="000C2257">
        <w:rPr>
          <w:bCs/>
          <w:spacing w:val="-6"/>
          <w:lang w:val="es-ES" w:eastAsia="ko-KR"/>
        </w:rPr>
        <w:t>c</w:t>
      </w:r>
      <w:r w:rsidRPr="00507985">
        <w:rPr>
          <w:bCs/>
          <w:spacing w:val="-6"/>
          <w:lang w:val="es-ES" w:eastAsia="ko-KR"/>
        </w:rPr>
        <w:t xml:space="preserve">ấu </w:t>
      </w:r>
      <w:r w:rsidRPr="000C2257">
        <w:rPr>
          <w:bCs/>
          <w:spacing w:val="-6"/>
          <w:lang w:val="es-ES" w:eastAsia="ko-KR"/>
        </w:rPr>
        <w:t>t</w:t>
      </w:r>
      <w:r w:rsidRPr="00507985">
        <w:rPr>
          <w:bCs/>
          <w:spacing w:val="-6"/>
          <w:lang w:val="es-ES" w:eastAsia="ko-KR"/>
        </w:rPr>
        <w:t>ạo và nguyên lý hoạ</w:t>
      </w:r>
      <w:r w:rsidRPr="000C2257">
        <w:rPr>
          <w:bCs/>
          <w:spacing w:val="-6"/>
          <w:lang w:val="es-ES" w:eastAsia="ko-KR"/>
        </w:rPr>
        <w:t>t</w:t>
      </w:r>
      <w:r w:rsidRPr="00507985">
        <w:rPr>
          <w:bCs/>
          <w:spacing w:val="-6"/>
          <w:lang w:val="es-ES" w:eastAsia="ko-KR"/>
        </w:rPr>
        <w:t xml:space="preserve"> động </w:t>
      </w:r>
      <w:r w:rsidRPr="000C2257">
        <w:rPr>
          <w:bCs/>
          <w:spacing w:val="-6"/>
          <w:lang w:val="es-ES" w:eastAsia="ko-KR"/>
        </w:rPr>
        <w:t>c</w:t>
      </w:r>
      <w:r w:rsidRPr="00507985">
        <w:rPr>
          <w:bCs/>
          <w:spacing w:val="-6"/>
          <w:lang w:val="es-ES" w:eastAsia="ko-KR"/>
        </w:rPr>
        <w:t xml:space="preserve">ủa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bộ </w:t>
      </w:r>
      <w:r w:rsidRPr="000C2257">
        <w:rPr>
          <w:bCs/>
          <w:spacing w:val="-6"/>
          <w:lang w:val="es-ES" w:eastAsia="ko-KR"/>
        </w:rPr>
        <w:t>p</w:t>
      </w:r>
      <w:r w:rsidRPr="00507985">
        <w:rPr>
          <w:bCs/>
          <w:spacing w:val="-6"/>
          <w:lang w:val="es-ES" w:eastAsia="ko-KR"/>
        </w:rPr>
        <w:t xml:space="preserve">hận hệ </w:t>
      </w:r>
      <w:r w:rsidRPr="000C2257">
        <w:rPr>
          <w:bCs/>
          <w:spacing w:val="-6"/>
          <w:lang w:val="es-ES" w:eastAsia="ko-KR"/>
        </w:rPr>
        <w:t>t</w:t>
      </w:r>
      <w:r w:rsidRPr="00507985">
        <w:rPr>
          <w:bCs/>
          <w:spacing w:val="-6"/>
          <w:lang w:val="es-ES" w:eastAsia="ko-KR"/>
        </w:rPr>
        <w:t xml:space="preserve">hống </w:t>
      </w:r>
      <w:r w:rsidRPr="000C2257">
        <w:rPr>
          <w:bCs/>
          <w:spacing w:val="-6"/>
          <w:lang w:val="es-ES" w:eastAsia="ko-KR"/>
        </w:rPr>
        <w:t>p</w:t>
      </w:r>
      <w:r w:rsidRPr="00507985">
        <w:rPr>
          <w:bCs/>
          <w:spacing w:val="-6"/>
          <w:lang w:val="es-ES" w:eastAsia="ko-KR"/>
        </w:rPr>
        <w:t xml:space="preserve">hanh </w:t>
      </w:r>
    </w:p>
    <w:p w14:paraId="2F7D8F7C" w14:textId="77777777" w:rsidR="00C06144" w:rsidRPr="00507985" w:rsidRDefault="00C06144" w:rsidP="00C06144">
      <w:pPr>
        <w:tabs>
          <w:tab w:val="left" w:pos="360"/>
        </w:tabs>
        <w:spacing w:before="60" w:line="276" w:lineRule="auto"/>
        <w:ind w:left="142" w:hanging="49"/>
        <w:jc w:val="both"/>
        <w:rPr>
          <w:bCs/>
          <w:spacing w:val="-6"/>
          <w:lang w:val="es-ES" w:eastAsia="ko-KR"/>
        </w:rPr>
      </w:pPr>
      <w:r w:rsidRPr="00507985">
        <w:rPr>
          <w:bCs/>
          <w:spacing w:val="-6"/>
          <w:lang w:val="es-ES" w:eastAsia="ko-KR"/>
        </w:rPr>
        <w:t xml:space="preserve">+ Giải </w:t>
      </w:r>
      <w:r w:rsidRPr="000C2257">
        <w:rPr>
          <w:bCs/>
          <w:spacing w:val="-6"/>
          <w:lang w:val="es-ES" w:eastAsia="ko-KR"/>
        </w:rPr>
        <w:t>t</w:t>
      </w:r>
      <w:r w:rsidRPr="00507985">
        <w:rPr>
          <w:bCs/>
          <w:spacing w:val="-6"/>
          <w:lang w:val="es-ES" w:eastAsia="ko-KR"/>
        </w:rPr>
        <w:t>hí</w:t>
      </w:r>
      <w:r w:rsidRPr="000C2257">
        <w:rPr>
          <w:bCs/>
          <w:spacing w:val="-6"/>
          <w:lang w:val="es-ES" w:eastAsia="ko-KR"/>
        </w:rPr>
        <w:t>c</w:t>
      </w:r>
      <w:r w:rsidRPr="00507985">
        <w:rPr>
          <w:bCs/>
          <w:spacing w:val="-6"/>
          <w:lang w:val="es-ES" w:eastAsia="ko-KR"/>
        </w:rPr>
        <w:t xml:space="preserve">h đúng những hiện </w:t>
      </w:r>
      <w:r w:rsidRPr="000C2257">
        <w:rPr>
          <w:bCs/>
          <w:spacing w:val="-6"/>
          <w:lang w:val="es-ES" w:eastAsia="ko-KR"/>
        </w:rPr>
        <w:t>t</w:t>
      </w:r>
      <w:r w:rsidRPr="00507985">
        <w:rPr>
          <w:bCs/>
          <w:spacing w:val="-6"/>
          <w:lang w:val="es-ES" w:eastAsia="ko-KR"/>
        </w:rPr>
        <w:t xml:space="preserve">ượng, nguyên nhân sai hỏng, </w:t>
      </w:r>
      <w:r w:rsidRPr="000C2257">
        <w:rPr>
          <w:bCs/>
          <w:spacing w:val="-6"/>
          <w:lang w:val="es-ES" w:eastAsia="ko-KR"/>
        </w:rPr>
        <w:t>p</w:t>
      </w:r>
      <w:r w:rsidRPr="00507985">
        <w:rPr>
          <w:bCs/>
          <w:spacing w:val="-6"/>
          <w:lang w:val="es-ES" w:eastAsia="ko-KR"/>
        </w:rPr>
        <w:t xml:space="preserve">hương </w:t>
      </w:r>
      <w:r w:rsidRPr="000C2257">
        <w:rPr>
          <w:bCs/>
          <w:spacing w:val="-6"/>
          <w:lang w:val="es-ES" w:eastAsia="ko-KR"/>
        </w:rPr>
        <w:t>p</w:t>
      </w:r>
      <w:r w:rsidRPr="00507985">
        <w:rPr>
          <w:bCs/>
          <w:spacing w:val="-6"/>
          <w:lang w:val="es-ES" w:eastAsia="ko-KR"/>
        </w:rPr>
        <w:t>há</w:t>
      </w:r>
      <w:r w:rsidRPr="000C2257">
        <w:rPr>
          <w:bCs/>
          <w:spacing w:val="-6"/>
          <w:lang w:val="es-ES" w:eastAsia="ko-KR"/>
        </w:rPr>
        <w:t>p</w:t>
      </w:r>
      <w:r w:rsidRPr="00507985">
        <w:rPr>
          <w:bCs/>
          <w:spacing w:val="-6"/>
          <w:lang w:val="es-ES" w:eastAsia="ko-KR"/>
        </w:rPr>
        <w:t xml:space="preserve"> bảo dưỡng, kiểm </w:t>
      </w:r>
      <w:r w:rsidRPr="000C2257">
        <w:rPr>
          <w:bCs/>
          <w:spacing w:val="-6"/>
          <w:lang w:val="es-ES" w:eastAsia="ko-KR"/>
        </w:rPr>
        <w:t>t</w:t>
      </w:r>
      <w:r w:rsidRPr="00507985">
        <w:rPr>
          <w:bCs/>
          <w:spacing w:val="-6"/>
          <w:lang w:val="es-ES" w:eastAsia="ko-KR"/>
        </w:rPr>
        <w:t xml:space="preserve">ra và sửa </w:t>
      </w:r>
      <w:r w:rsidRPr="000C2257">
        <w:rPr>
          <w:bCs/>
          <w:spacing w:val="-6"/>
          <w:lang w:val="es-ES" w:eastAsia="ko-KR"/>
        </w:rPr>
        <w:t>c</w:t>
      </w:r>
      <w:r w:rsidRPr="00507985">
        <w:rPr>
          <w:bCs/>
          <w:spacing w:val="-6"/>
          <w:lang w:val="es-ES" w:eastAsia="ko-KR"/>
        </w:rPr>
        <w:t xml:space="preserve">hữa </w:t>
      </w:r>
      <w:r w:rsidRPr="000C2257">
        <w:rPr>
          <w:bCs/>
          <w:spacing w:val="-6"/>
          <w:lang w:val="es-ES" w:eastAsia="ko-KR"/>
        </w:rPr>
        <w:t>c</w:t>
      </w:r>
      <w:r w:rsidRPr="00507985">
        <w:rPr>
          <w:bCs/>
          <w:spacing w:val="-6"/>
          <w:lang w:val="es-ES" w:eastAsia="ko-KR"/>
        </w:rPr>
        <w:t>á</w:t>
      </w:r>
      <w:r w:rsidRPr="000C2257">
        <w:rPr>
          <w:bCs/>
          <w:spacing w:val="-6"/>
          <w:lang w:val="es-ES" w:eastAsia="ko-KR"/>
        </w:rPr>
        <w:t>c</w:t>
      </w:r>
      <w:r w:rsidRPr="00507985">
        <w:rPr>
          <w:bCs/>
          <w:spacing w:val="-6"/>
          <w:lang w:val="es-ES" w:eastAsia="ko-KR"/>
        </w:rPr>
        <w:t xml:space="preserve"> bộ </w:t>
      </w:r>
      <w:r w:rsidRPr="000C2257">
        <w:rPr>
          <w:bCs/>
          <w:spacing w:val="-6"/>
          <w:lang w:val="es-ES" w:eastAsia="ko-KR"/>
        </w:rPr>
        <w:t>p</w:t>
      </w:r>
      <w:r w:rsidRPr="00507985">
        <w:rPr>
          <w:bCs/>
          <w:spacing w:val="-6"/>
          <w:lang w:val="es-ES" w:eastAsia="ko-KR"/>
        </w:rPr>
        <w:t xml:space="preserve">hận </w:t>
      </w:r>
      <w:r w:rsidRPr="000C2257">
        <w:rPr>
          <w:bCs/>
          <w:spacing w:val="-6"/>
          <w:lang w:val="es-ES" w:eastAsia="ko-KR"/>
        </w:rPr>
        <w:t>c</w:t>
      </w:r>
      <w:r w:rsidRPr="00507985">
        <w:rPr>
          <w:bCs/>
          <w:spacing w:val="-6"/>
          <w:lang w:val="es-ES" w:eastAsia="ko-KR"/>
        </w:rPr>
        <w:t xml:space="preserve">ủa hệ </w:t>
      </w:r>
      <w:r w:rsidRPr="000C2257">
        <w:rPr>
          <w:bCs/>
          <w:spacing w:val="-6"/>
          <w:lang w:val="es-ES" w:eastAsia="ko-KR"/>
        </w:rPr>
        <w:t>t</w:t>
      </w:r>
      <w:r w:rsidRPr="00507985">
        <w:rPr>
          <w:bCs/>
          <w:spacing w:val="-6"/>
          <w:lang w:val="es-ES" w:eastAsia="ko-KR"/>
        </w:rPr>
        <w:t xml:space="preserve">hống hệ </w:t>
      </w:r>
      <w:r w:rsidRPr="000C2257">
        <w:rPr>
          <w:bCs/>
          <w:spacing w:val="-6"/>
          <w:lang w:val="es-ES" w:eastAsia="ko-KR"/>
        </w:rPr>
        <w:t>t</w:t>
      </w:r>
      <w:r w:rsidRPr="00507985">
        <w:rPr>
          <w:bCs/>
          <w:spacing w:val="-6"/>
          <w:lang w:val="es-ES" w:eastAsia="ko-KR"/>
        </w:rPr>
        <w:t xml:space="preserve">hống </w:t>
      </w:r>
      <w:r w:rsidRPr="000C2257">
        <w:rPr>
          <w:bCs/>
          <w:spacing w:val="-6"/>
          <w:lang w:val="es-ES" w:eastAsia="ko-KR"/>
        </w:rPr>
        <w:t>p</w:t>
      </w:r>
      <w:r w:rsidRPr="00507985">
        <w:rPr>
          <w:bCs/>
          <w:spacing w:val="-6"/>
          <w:lang w:val="es-ES" w:eastAsia="ko-KR"/>
        </w:rPr>
        <w:t>hanh</w:t>
      </w:r>
    </w:p>
    <w:p w14:paraId="7EF651D9" w14:textId="77777777" w:rsidR="00C06144" w:rsidRPr="00507985" w:rsidRDefault="00C06144" w:rsidP="00C06144">
      <w:pPr>
        <w:tabs>
          <w:tab w:val="left" w:pos="612"/>
          <w:tab w:val="left" w:pos="754"/>
        </w:tabs>
        <w:spacing w:before="60" w:line="276" w:lineRule="auto"/>
        <w:ind w:left="142" w:hanging="49"/>
        <w:jc w:val="both"/>
        <w:rPr>
          <w:spacing w:val="-6"/>
          <w:lang w:val="es-ES"/>
        </w:rPr>
      </w:pPr>
      <w:r w:rsidRPr="00507985">
        <w:rPr>
          <w:spacing w:val="-6"/>
          <w:lang w:val="es-ES"/>
        </w:rPr>
        <w:t>+</w:t>
      </w:r>
      <w:r w:rsidRPr="000C2257">
        <w:rPr>
          <w:spacing w:val="-6"/>
          <w:lang w:val="es-ES"/>
        </w:rPr>
        <w:t xml:space="preserve"> </w:t>
      </w:r>
      <w:r w:rsidRPr="00507985">
        <w:rPr>
          <w:spacing w:val="-6"/>
          <w:lang w:val="es-ES"/>
        </w:rPr>
        <w:t xml:space="preserve">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bài kiểm </w:t>
      </w:r>
      <w:r w:rsidRPr="000C2257">
        <w:rPr>
          <w:spacing w:val="-6"/>
          <w:lang w:val="es-ES"/>
        </w:rPr>
        <w:t>t</w:t>
      </w:r>
      <w:r w:rsidRPr="00507985">
        <w:rPr>
          <w:spacing w:val="-6"/>
          <w:lang w:val="es-ES"/>
        </w:rPr>
        <w:t>ra viế</w:t>
      </w:r>
      <w:r w:rsidRPr="000C2257">
        <w:rPr>
          <w:spacing w:val="-6"/>
          <w:lang w:val="es-ES"/>
        </w:rPr>
        <w:t>t</w:t>
      </w:r>
      <w:r w:rsidRPr="00507985">
        <w:rPr>
          <w:spacing w:val="-6"/>
          <w:lang w:val="es-ES"/>
        </w:rPr>
        <w:t xml:space="preserve"> hoặ</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rắ</w:t>
      </w:r>
      <w:r w:rsidRPr="000C2257">
        <w:rPr>
          <w:spacing w:val="-6"/>
          <w:lang w:val="es-ES"/>
        </w:rPr>
        <w:t>c</w:t>
      </w:r>
      <w:r w:rsidRPr="00507985">
        <w:rPr>
          <w:spacing w:val="-6"/>
          <w:lang w:val="es-ES"/>
        </w:rPr>
        <w:t xml:space="preserve"> nghiệm đạ</w:t>
      </w:r>
      <w:r w:rsidRPr="000C2257">
        <w:rPr>
          <w:spacing w:val="-6"/>
          <w:lang w:val="es-ES"/>
        </w:rPr>
        <w:t>t</w:t>
      </w:r>
      <w:r w:rsidRPr="00507985">
        <w:rPr>
          <w:spacing w:val="-6"/>
          <w:lang w:val="es-ES"/>
        </w:rPr>
        <w:t xml:space="preserve"> yêu </w:t>
      </w:r>
      <w:r w:rsidRPr="000C2257">
        <w:rPr>
          <w:spacing w:val="-6"/>
          <w:lang w:val="es-ES"/>
        </w:rPr>
        <w:t>c</w:t>
      </w:r>
      <w:r w:rsidRPr="00507985">
        <w:rPr>
          <w:spacing w:val="-6"/>
          <w:lang w:val="es-ES"/>
        </w:rPr>
        <w:t>ầu.</w:t>
      </w:r>
    </w:p>
    <w:p w14:paraId="4AAEEED0" w14:textId="77777777" w:rsidR="00C06144" w:rsidRPr="00507985" w:rsidRDefault="00C06144" w:rsidP="00C06144">
      <w:pPr>
        <w:spacing w:before="120" w:line="276" w:lineRule="auto"/>
        <w:ind w:firstLine="142"/>
        <w:jc w:val="both"/>
        <w:rPr>
          <w:lang w:val="es-ES"/>
        </w:rPr>
      </w:pPr>
      <w:r w:rsidRPr="00507985">
        <w:rPr>
          <w:lang w:val="es-ES"/>
        </w:rPr>
        <w:t>- Kỹ năng:</w:t>
      </w:r>
    </w:p>
    <w:p w14:paraId="340C7A81" w14:textId="77777777" w:rsidR="00C06144" w:rsidRPr="00507985" w:rsidRDefault="00C06144" w:rsidP="00C06144">
      <w:pPr>
        <w:spacing w:before="60" w:line="276" w:lineRule="auto"/>
        <w:ind w:left="142" w:hanging="49"/>
        <w:jc w:val="both"/>
        <w:rPr>
          <w:spacing w:val="-6"/>
          <w:lang w:val="es-ES"/>
        </w:rPr>
      </w:pPr>
      <w:r w:rsidRPr="00507985">
        <w:rPr>
          <w:spacing w:val="-6"/>
          <w:lang w:val="es-ES"/>
        </w:rPr>
        <w:t xml:space="preserve">+ </w:t>
      </w:r>
      <w:r w:rsidRPr="000C2257">
        <w:rPr>
          <w:spacing w:val="-6"/>
          <w:lang w:val="es-ES"/>
        </w:rPr>
        <w:t>T</w:t>
      </w:r>
      <w:r w:rsidRPr="00507985">
        <w:rPr>
          <w:spacing w:val="-6"/>
          <w:lang w:val="es-ES"/>
        </w:rPr>
        <w:t>háo lắ</w:t>
      </w:r>
      <w:r w:rsidRPr="000C2257">
        <w:rPr>
          <w:spacing w:val="-6"/>
          <w:lang w:val="es-ES"/>
        </w:rPr>
        <w:t>p</w:t>
      </w:r>
      <w:r w:rsidRPr="00507985">
        <w:rPr>
          <w:spacing w:val="-6"/>
          <w:lang w:val="es-ES"/>
        </w:rPr>
        <w:t xml:space="preserve">, kiểm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hữa đượ</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sai hỏng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ủa hệ </w:t>
      </w:r>
      <w:r w:rsidRPr="000C2257">
        <w:rPr>
          <w:spacing w:val="-6"/>
          <w:lang w:val="es-ES"/>
        </w:rPr>
        <w:t>t</w:t>
      </w:r>
      <w:r w:rsidRPr="00507985">
        <w:rPr>
          <w:spacing w:val="-6"/>
          <w:lang w:val="es-ES"/>
        </w:rPr>
        <w:t xml:space="preserve">hống </w:t>
      </w:r>
      <w:r w:rsidRPr="000C2257">
        <w:rPr>
          <w:spacing w:val="-6"/>
          <w:lang w:val="es-ES"/>
        </w:rPr>
        <w:t>p</w:t>
      </w:r>
      <w:r w:rsidRPr="00507985">
        <w:rPr>
          <w:spacing w:val="-6"/>
          <w:lang w:val="es-ES"/>
        </w:rPr>
        <w:t xml:space="preserve">hanh đúng quy </w:t>
      </w:r>
      <w:r w:rsidRPr="000C2257">
        <w:rPr>
          <w:spacing w:val="-6"/>
          <w:lang w:val="es-ES"/>
        </w:rPr>
        <w:t>t</w:t>
      </w:r>
      <w:r w:rsidRPr="00507985">
        <w:rPr>
          <w:spacing w:val="-6"/>
          <w:lang w:val="es-ES"/>
        </w:rPr>
        <w:t xml:space="preserve">rình, quy </w:t>
      </w:r>
      <w:r w:rsidRPr="000C2257">
        <w:rPr>
          <w:spacing w:val="-6"/>
          <w:lang w:val="es-ES"/>
        </w:rPr>
        <w:t>p</w:t>
      </w:r>
      <w:r w:rsidRPr="00507985">
        <w:rPr>
          <w:spacing w:val="-6"/>
          <w:lang w:val="es-ES"/>
        </w:rPr>
        <w:t xml:space="preserve">hạm và đúng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iêu </w:t>
      </w:r>
      <w:r w:rsidRPr="000C2257">
        <w:rPr>
          <w:spacing w:val="-6"/>
          <w:lang w:val="es-ES"/>
        </w:rPr>
        <w:t>c</w:t>
      </w:r>
      <w:r w:rsidRPr="00507985">
        <w:rPr>
          <w:spacing w:val="-6"/>
          <w:lang w:val="es-ES"/>
        </w:rPr>
        <w:t xml:space="preserve">huẩn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 xml:space="preserve">rong sửa </w:t>
      </w:r>
      <w:r w:rsidRPr="000C2257">
        <w:rPr>
          <w:spacing w:val="-6"/>
          <w:lang w:val="es-ES"/>
        </w:rPr>
        <w:t>c</w:t>
      </w:r>
      <w:r w:rsidRPr="00507985">
        <w:rPr>
          <w:spacing w:val="-6"/>
          <w:lang w:val="es-ES"/>
        </w:rPr>
        <w:t>hữa</w:t>
      </w:r>
    </w:p>
    <w:p w14:paraId="5DC471A4" w14:textId="77777777" w:rsidR="00C06144" w:rsidRPr="00507985" w:rsidRDefault="00C06144" w:rsidP="00C06144">
      <w:pPr>
        <w:spacing w:before="60" w:line="276" w:lineRule="auto"/>
        <w:ind w:left="142" w:hanging="49"/>
        <w:jc w:val="both"/>
        <w:rPr>
          <w:spacing w:val="-6"/>
          <w:lang w:val="es-ES"/>
        </w:rPr>
      </w:pPr>
      <w:r w:rsidRPr="00507985">
        <w:rPr>
          <w:spacing w:val="-6"/>
          <w:lang w:val="es-ES"/>
        </w:rPr>
        <w:t xml:space="preserve"> </w:t>
      </w:r>
      <w:r>
        <w:rPr>
          <w:spacing w:val="-6"/>
          <w:lang w:val="es-ES"/>
        </w:rPr>
        <w:t xml:space="preserve">+ Tháo, lắp, kiểm tra </w:t>
      </w:r>
      <w:r w:rsidRPr="00507985">
        <w:rPr>
          <w:spacing w:val="-6"/>
          <w:lang w:val="es-ES"/>
        </w:rPr>
        <w:t>đượ</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sai hỏng </w:t>
      </w:r>
      <w:r w:rsidRPr="000C2257">
        <w:rPr>
          <w:spacing w:val="-6"/>
          <w:lang w:val="es-ES"/>
        </w:rPr>
        <w:t>c</w:t>
      </w:r>
      <w:r w:rsidRPr="00507985">
        <w:rPr>
          <w:spacing w:val="-6"/>
          <w:lang w:val="es-ES"/>
        </w:rPr>
        <w:t xml:space="preserve">ủa động </w:t>
      </w:r>
      <w:r w:rsidRPr="000C2257">
        <w:rPr>
          <w:spacing w:val="-6"/>
          <w:lang w:val="es-ES"/>
        </w:rPr>
        <w:t>c</w:t>
      </w:r>
      <w:r w:rsidRPr="00507985">
        <w:rPr>
          <w:spacing w:val="-6"/>
          <w:lang w:val="es-ES"/>
        </w:rPr>
        <w:t xml:space="preserve">ơ đúng quy </w:t>
      </w:r>
      <w:r w:rsidRPr="000C2257">
        <w:rPr>
          <w:spacing w:val="-6"/>
          <w:lang w:val="es-ES"/>
        </w:rPr>
        <w:t>t</w:t>
      </w:r>
      <w:r w:rsidRPr="00507985">
        <w:rPr>
          <w:spacing w:val="-6"/>
          <w:lang w:val="es-ES"/>
        </w:rPr>
        <w:t xml:space="preserve">rình, quy </w:t>
      </w:r>
      <w:r w:rsidRPr="000C2257">
        <w:rPr>
          <w:spacing w:val="-6"/>
          <w:lang w:val="es-ES"/>
        </w:rPr>
        <w:t>p</w:t>
      </w:r>
      <w:r w:rsidRPr="00507985">
        <w:rPr>
          <w:spacing w:val="-6"/>
          <w:lang w:val="es-ES"/>
        </w:rPr>
        <w:t xml:space="preserve">hạm và đúng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iêu </w:t>
      </w:r>
      <w:r w:rsidRPr="000C2257">
        <w:rPr>
          <w:spacing w:val="-6"/>
          <w:lang w:val="es-ES"/>
        </w:rPr>
        <w:t>c</w:t>
      </w:r>
      <w:r w:rsidRPr="00507985">
        <w:rPr>
          <w:spacing w:val="-6"/>
          <w:lang w:val="es-ES"/>
        </w:rPr>
        <w:t xml:space="preserve">huẩn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r w:rsidRPr="000C2257">
        <w:rPr>
          <w:spacing w:val="-6"/>
          <w:lang w:val="es-ES"/>
        </w:rPr>
        <w:t>t</w:t>
      </w:r>
      <w:r w:rsidRPr="00507985">
        <w:rPr>
          <w:spacing w:val="-6"/>
          <w:lang w:val="es-ES"/>
        </w:rPr>
        <w:t xml:space="preserve">rong sửa </w:t>
      </w:r>
      <w:r w:rsidRPr="000C2257">
        <w:rPr>
          <w:spacing w:val="-6"/>
          <w:lang w:val="es-ES"/>
        </w:rPr>
        <w:t>c</w:t>
      </w:r>
      <w:r w:rsidRPr="00507985">
        <w:rPr>
          <w:spacing w:val="-6"/>
          <w:lang w:val="es-ES"/>
        </w:rPr>
        <w:t>hữa</w:t>
      </w:r>
    </w:p>
    <w:p w14:paraId="5448850E" w14:textId="77777777" w:rsidR="00C06144" w:rsidRPr="00507985" w:rsidRDefault="00C06144" w:rsidP="00C06144">
      <w:pPr>
        <w:spacing w:before="60" w:line="276" w:lineRule="auto"/>
        <w:ind w:left="142" w:hanging="49"/>
        <w:jc w:val="both"/>
        <w:rPr>
          <w:spacing w:val="-6"/>
          <w:lang w:val="es-ES"/>
        </w:rPr>
      </w:pPr>
      <w:r w:rsidRPr="00507985">
        <w:rPr>
          <w:spacing w:val="-6"/>
          <w:lang w:val="es-ES"/>
        </w:rPr>
        <w:t>+ Sử dụng đúng, hợ</w:t>
      </w:r>
      <w:r w:rsidRPr="000C2257">
        <w:rPr>
          <w:spacing w:val="-6"/>
          <w:lang w:val="es-ES"/>
        </w:rPr>
        <w:t>p</w:t>
      </w:r>
      <w:r w:rsidRPr="00507985">
        <w:rPr>
          <w:spacing w:val="-6"/>
          <w:lang w:val="es-ES"/>
        </w:rPr>
        <w:t xml:space="preserve"> lý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dụng </w:t>
      </w:r>
      <w:r w:rsidRPr="000C2257">
        <w:rPr>
          <w:spacing w:val="-6"/>
          <w:lang w:val="es-ES"/>
        </w:rPr>
        <w:t>c</w:t>
      </w:r>
      <w:r w:rsidRPr="00507985">
        <w:rPr>
          <w:spacing w:val="-6"/>
          <w:lang w:val="es-ES"/>
        </w:rPr>
        <w:t xml:space="preserve">ụ kiểm </w:t>
      </w:r>
      <w:r w:rsidRPr="000C2257">
        <w:rPr>
          <w:spacing w:val="-6"/>
          <w:lang w:val="es-ES"/>
        </w:rPr>
        <w:t>t</w:t>
      </w:r>
      <w:r w:rsidRPr="00507985">
        <w:rPr>
          <w:spacing w:val="-6"/>
          <w:lang w:val="es-ES"/>
        </w:rPr>
        <w:t xml:space="preserve">ra, bảo dưỡng và sửa </w:t>
      </w:r>
      <w:r w:rsidRPr="000C2257">
        <w:rPr>
          <w:spacing w:val="-6"/>
          <w:lang w:val="es-ES"/>
        </w:rPr>
        <w:t>c</w:t>
      </w:r>
      <w:r w:rsidRPr="00507985">
        <w:rPr>
          <w:spacing w:val="-6"/>
          <w:lang w:val="es-ES"/>
        </w:rPr>
        <w:t xml:space="preserve">hữa đảm bảo </w:t>
      </w:r>
      <w:r w:rsidRPr="000C2257">
        <w:rPr>
          <w:spacing w:val="-6"/>
          <w:lang w:val="es-ES"/>
        </w:rPr>
        <w:t>c</w:t>
      </w:r>
      <w:r w:rsidRPr="00507985">
        <w:rPr>
          <w:spacing w:val="-6"/>
          <w:lang w:val="es-ES"/>
        </w:rPr>
        <w:t>hính xá</w:t>
      </w:r>
      <w:r w:rsidRPr="000C2257">
        <w:rPr>
          <w:spacing w:val="-6"/>
          <w:lang w:val="es-ES"/>
        </w:rPr>
        <w:t>c</w:t>
      </w:r>
      <w:r w:rsidRPr="00507985">
        <w:rPr>
          <w:spacing w:val="-6"/>
          <w:lang w:val="es-ES"/>
        </w:rPr>
        <w:t xml:space="preserve"> và an </w:t>
      </w:r>
      <w:r w:rsidRPr="000C2257">
        <w:rPr>
          <w:spacing w:val="-6"/>
          <w:lang w:val="es-ES"/>
        </w:rPr>
        <w:t>t</w:t>
      </w:r>
      <w:r w:rsidRPr="00507985">
        <w:rPr>
          <w:spacing w:val="-6"/>
          <w:lang w:val="es-ES"/>
        </w:rPr>
        <w:t>oàn</w:t>
      </w:r>
    </w:p>
    <w:p w14:paraId="7D255A2D" w14:textId="77777777" w:rsidR="00C06144" w:rsidRPr="00507985" w:rsidRDefault="00C06144" w:rsidP="00C06144">
      <w:pPr>
        <w:spacing w:before="60" w:line="276" w:lineRule="auto"/>
        <w:ind w:left="142" w:hanging="49"/>
        <w:jc w:val="both"/>
        <w:rPr>
          <w:spacing w:val="-6"/>
          <w:lang w:val="es-ES"/>
        </w:rPr>
      </w:pPr>
      <w:r>
        <w:rPr>
          <w:spacing w:val="-6"/>
          <w:lang w:val="es-ES"/>
        </w:rPr>
        <w:t xml:space="preserve">+ Chuẩn bị, </w:t>
      </w:r>
      <w:r w:rsidRPr="00507985">
        <w:rPr>
          <w:spacing w:val="-6"/>
          <w:lang w:val="es-ES"/>
        </w:rPr>
        <w:t xml:space="preserve">bố </w:t>
      </w:r>
      <w:r w:rsidRPr="000C2257">
        <w:rPr>
          <w:spacing w:val="-6"/>
          <w:lang w:val="es-ES"/>
        </w:rPr>
        <w:t>t</w:t>
      </w:r>
      <w:r w:rsidRPr="00507985">
        <w:rPr>
          <w:spacing w:val="-6"/>
          <w:lang w:val="es-ES"/>
        </w:rPr>
        <w:t>rí và sắ</w:t>
      </w:r>
      <w:r w:rsidRPr="000C2257">
        <w:rPr>
          <w:spacing w:val="-6"/>
          <w:lang w:val="es-ES"/>
        </w:rPr>
        <w:t>p</w:t>
      </w:r>
      <w:r w:rsidRPr="00507985">
        <w:rPr>
          <w:spacing w:val="-6"/>
          <w:lang w:val="es-ES"/>
        </w:rPr>
        <w:t xml:space="preserve"> xế</w:t>
      </w:r>
      <w:r w:rsidRPr="000C2257">
        <w:rPr>
          <w:spacing w:val="-6"/>
          <w:lang w:val="es-ES"/>
        </w:rPr>
        <w:t>p</w:t>
      </w:r>
      <w:r w:rsidRPr="00507985">
        <w:rPr>
          <w:spacing w:val="-6"/>
          <w:lang w:val="es-ES"/>
        </w:rPr>
        <w:t xml:space="preserve"> nơi làm việ</w:t>
      </w:r>
      <w:r w:rsidRPr="000C2257">
        <w:rPr>
          <w:spacing w:val="-6"/>
          <w:lang w:val="es-ES"/>
        </w:rPr>
        <w:t>c</w:t>
      </w:r>
      <w:r w:rsidRPr="00507985">
        <w:rPr>
          <w:spacing w:val="-6"/>
          <w:lang w:val="es-ES"/>
        </w:rPr>
        <w:t xml:space="preserve"> vệ sinh, an </w:t>
      </w:r>
      <w:r w:rsidRPr="000C2257">
        <w:rPr>
          <w:spacing w:val="-6"/>
          <w:lang w:val="es-ES"/>
        </w:rPr>
        <w:t>t</w:t>
      </w:r>
      <w:r w:rsidRPr="00507985">
        <w:rPr>
          <w:spacing w:val="-6"/>
          <w:lang w:val="es-ES"/>
        </w:rPr>
        <w:t>oàn và hợ</w:t>
      </w:r>
      <w:r w:rsidRPr="000C2257">
        <w:rPr>
          <w:spacing w:val="-6"/>
          <w:lang w:val="es-ES"/>
        </w:rPr>
        <w:t>p</w:t>
      </w:r>
      <w:r w:rsidRPr="00507985">
        <w:rPr>
          <w:spacing w:val="-6"/>
          <w:lang w:val="es-ES"/>
        </w:rPr>
        <w:t xml:space="preserve"> lý</w:t>
      </w:r>
    </w:p>
    <w:p w14:paraId="1D01665D" w14:textId="77777777" w:rsidR="00C06144" w:rsidRPr="00507985" w:rsidRDefault="00C06144" w:rsidP="00C06144">
      <w:pPr>
        <w:spacing w:before="120" w:line="276" w:lineRule="auto"/>
        <w:ind w:left="142" w:hanging="49"/>
        <w:jc w:val="both"/>
        <w:rPr>
          <w:spacing w:val="-6"/>
          <w:lang w:val="es-ES"/>
        </w:rPr>
      </w:pPr>
      <w:r>
        <w:rPr>
          <w:spacing w:val="-6"/>
          <w:lang w:val="es-ES"/>
        </w:rPr>
        <w:t xml:space="preserve">+ Thực hiện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bảo dưỡng, sửa </w:t>
      </w:r>
      <w:r w:rsidRPr="000C2257">
        <w:rPr>
          <w:spacing w:val="-6"/>
          <w:lang w:val="es-ES"/>
        </w:rPr>
        <w:t>c</w:t>
      </w:r>
      <w:r w:rsidRPr="00507985">
        <w:rPr>
          <w:spacing w:val="-6"/>
          <w:lang w:val="es-ES"/>
        </w:rPr>
        <w:t>hữa đạ</w:t>
      </w:r>
      <w:r w:rsidRPr="000C2257">
        <w:rPr>
          <w:spacing w:val="-6"/>
          <w:lang w:val="es-ES"/>
        </w:rPr>
        <w:t>t</w:t>
      </w:r>
      <w:r w:rsidRPr="00507985">
        <w:rPr>
          <w:spacing w:val="-6"/>
          <w:lang w:val="es-ES"/>
        </w:rPr>
        <w:t xml:space="preserve"> yêu </w:t>
      </w:r>
      <w:r w:rsidRPr="000C2257">
        <w:rPr>
          <w:spacing w:val="-6"/>
          <w:lang w:val="es-ES"/>
        </w:rPr>
        <w:t>c</w:t>
      </w:r>
      <w:r w:rsidRPr="00507985">
        <w:rPr>
          <w:spacing w:val="-6"/>
          <w:lang w:val="es-ES"/>
        </w:rPr>
        <w:t xml:space="preserve">ầu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w:t>
      </w:r>
    </w:p>
    <w:p w14:paraId="59C0B48E" w14:textId="77777777" w:rsidR="00C06144" w:rsidRPr="00507985" w:rsidRDefault="00C06144" w:rsidP="00C06144">
      <w:pPr>
        <w:spacing w:before="120" w:line="276" w:lineRule="auto"/>
        <w:ind w:firstLine="142"/>
        <w:jc w:val="both"/>
        <w:rPr>
          <w:lang w:val="es-ES"/>
        </w:rPr>
      </w:pPr>
      <w:r w:rsidRPr="00507985">
        <w:rPr>
          <w:lang w:val="es-ES"/>
        </w:rPr>
        <w:t>- Năng lự</w:t>
      </w:r>
      <w:r w:rsidRPr="000C2257">
        <w:rPr>
          <w:lang w:val="es-ES"/>
        </w:rPr>
        <w:t>c</w:t>
      </w:r>
      <w:r w:rsidRPr="00507985">
        <w:rPr>
          <w:lang w:val="es-ES"/>
        </w:rPr>
        <w:t xml:space="preserve"> </w:t>
      </w:r>
      <w:r w:rsidRPr="000C2257">
        <w:rPr>
          <w:lang w:val="es-ES"/>
        </w:rPr>
        <w:t>t</w:t>
      </w:r>
      <w:r w:rsidRPr="00507985">
        <w:rPr>
          <w:lang w:val="es-ES"/>
        </w:rPr>
        <w:t xml:space="preserve">ự </w:t>
      </w:r>
      <w:r w:rsidRPr="000C2257">
        <w:rPr>
          <w:lang w:val="es-ES"/>
        </w:rPr>
        <w:t>c</w:t>
      </w:r>
      <w:r w:rsidRPr="00507985">
        <w:rPr>
          <w:lang w:val="es-ES"/>
        </w:rPr>
        <w:t xml:space="preserve">hủ và </w:t>
      </w:r>
      <w:r w:rsidRPr="000C2257">
        <w:rPr>
          <w:lang w:val="es-ES"/>
        </w:rPr>
        <w:t>t</w:t>
      </w:r>
      <w:r w:rsidRPr="00507985">
        <w:rPr>
          <w:lang w:val="es-ES"/>
        </w:rPr>
        <w:t>rá</w:t>
      </w:r>
      <w:r w:rsidRPr="000C2257">
        <w:rPr>
          <w:lang w:val="es-ES"/>
        </w:rPr>
        <w:t>c</w:t>
      </w:r>
      <w:r w:rsidRPr="00507985">
        <w:rPr>
          <w:lang w:val="es-ES"/>
        </w:rPr>
        <w:t>h nhiệm:</w:t>
      </w:r>
    </w:p>
    <w:p w14:paraId="50DBA352" w14:textId="77777777" w:rsidR="00C06144" w:rsidRPr="00507985" w:rsidRDefault="00C06144" w:rsidP="00A447BA">
      <w:pPr>
        <w:widowControl w:val="0"/>
        <w:numPr>
          <w:ilvl w:val="0"/>
          <w:numId w:val="178"/>
        </w:numPr>
        <w:spacing w:before="120" w:line="276" w:lineRule="auto"/>
        <w:ind w:left="426" w:hanging="284"/>
        <w:jc w:val="both"/>
        <w:rPr>
          <w:lang w:val="es-ES"/>
        </w:rPr>
      </w:pPr>
      <w:r w:rsidRPr="000C2257">
        <w:rPr>
          <w:lang w:val="es-ES"/>
        </w:rPr>
        <w:t>C</w:t>
      </w:r>
      <w:r w:rsidRPr="00507985">
        <w:rPr>
          <w:lang w:val="es-ES"/>
        </w:rPr>
        <w:t xml:space="preserve">ó khả năng </w:t>
      </w:r>
      <w:r w:rsidRPr="000C2257">
        <w:rPr>
          <w:spacing w:val="-6"/>
          <w:lang w:val="es-ES"/>
        </w:rPr>
        <w:t>t</w:t>
      </w:r>
      <w:r w:rsidRPr="00507985">
        <w:rPr>
          <w:spacing w:val="-6"/>
          <w:lang w:val="es-ES"/>
        </w:rPr>
        <w:t>háo, lắ</w:t>
      </w:r>
      <w:r w:rsidRPr="000C2257">
        <w:rPr>
          <w:spacing w:val="-6"/>
          <w:lang w:val="es-ES"/>
        </w:rPr>
        <w:t>p</w:t>
      </w:r>
      <w:r w:rsidRPr="00507985">
        <w:rPr>
          <w:spacing w:val="-6"/>
          <w:lang w:val="es-ES"/>
        </w:rPr>
        <w:t xml:space="preserve">, kiểm </w:t>
      </w:r>
      <w:r w:rsidRPr="000C2257">
        <w:rPr>
          <w:spacing w:val="-6"/>
          <w:lang w:val="es-ES"/>
        </w:rPr>
        <w:t>t</w:t>
      </w:r>
      <w:r w:rsidRPr="00507985">
        <w:rPr>
          <w:spacing w:val="-6"/>
          <w:lang w:val="es-ES"/>
        </w:rPr>
        <w:t xml:space="preserve">ra, bảo dưỡng và sửa </w:t>
      </w:r>
      <w:r w:rsidRPr="000C2257">
        <w:rPr>
          <w:spacing w:val="-6"/>
          <w:lang w:val="es-ES"/>
        </w:rPr>
        <w:t>c</w:t>
      </w:r>
      <w:r w:rsidRPr="00507985">
        <w:rPr>
          <w:spacing w:val="-6"/>
          <w:lang w:val="es-ES"/>
        </w:rPr>
        <w:t xml:space="preserve">hữa </w:t>
      </w:r>
      <w:r w:rsidRPr="000C2257">
        <w:rPr>
          <w:spacing w:val="-6"/>
          <w:lang w:val="es-ES"/>
        </w:rPr>
        <w:t>c</w:t>
      </w:r>
      <w:r w:rsidRPr="00507985">
        <w:rPr>
          <w:spacing w:val="-6"/>
          <w:lang w:val="es-ES"/>
        </w:rPr>
        <w:t xml:space="preserve">ơ </w:t>
      </w:r>
      <w:r w:rsidRPr="000C2257">
        <w:rPr>
          <w:spacing w:val="-6"/>
          <w:lang w:val="es-ES"/>
        </w:rPr>
        <w:t>c</w:t>
      </w:r>
      <w:r w:rsidRPr="00507985">
        <w:rPr>
          <w:spacing w:val="-6"/>
          <w:lang w:val="es-ES"/>
        </w:rPr>
        <w:t xml:space="preserve">ấu </w:t>
      </w:r>
      <w:r w:rsidRPr="000C2257">
        <w:rPr>
          <w:spacing w:val="-6"/>
          <w:lang w:val="es-ES"/>
        </w:rPr>
        <w:t>t</w:t>
      </w:r>
      <w:r w:rsidRPr="00507985">
        <w:rPr>
          <w:spacing w:val="-6"/>
          <w:lang w:val="es-ES"/>
        </w:rPr>
        <w:t>rụ</w:t>
      </w:r>
      <w:r w:rsidRPr="000C2257">
        <w:rPr>
          <w:spacing w:val="-6"/>
          <w:lang w:val="es-ES"/>
        </w:rPr>
        <w:t>c</w:t>
      </w:r>
      <w:r w:rsidRPr="00507985">
        <w:rPr>
          <w:spacing w:val="-6"/>
          <w:lang w:val="es-ES"/>
        </w:rPr>
        <w:t xml:space="preserve"> khuỷu </w:t>
      </w:r>
      <w:r w:rsidRPr="000C2257">
        <w:rPr>
          <w:spacing w:val="-6"/>
          <w:lang w:val="es-ES"/>
        </w:rPr>
        <w:t>t</w:t>
      </w:r>
      <w:r w:rsidRPr="00507985">
        <w:rPr>
          <w:spacing w:val="-6"/>
          <w:lang w:val="es-ES"/>
        </w:rPr>
        <w:t xml:space="preserve">hanh </w:t>
      </w:r>
      <w:r w:rsidRPr="000C2257">
        <w:rPr>
          <w:spacing w:val="-6"/>
          <w:lang w:val="es-ES"/>
        </w:rPr>
        <w:t>t</w:t>
      </w:r>
      <w:r w:rsidRPr="00507985">
        <w:rPr>
          <w:spacing w:val="-6"/>
          <w:lang w:val="es-ES"/>
        </w:rPr>
        <w:t xml:space="preserve">ruyền và </w:t>
      </w:r>
      <w:r w:rsidRPr="000C2257">
        <w:rPr>
          <w:spacing w:val="-6"/>
          <w:lang w:val="es-ES"/>
        </w:rPr>
        <w:t>c</w:t>
      </w:r>
      <w:r w:rsidRPr="00507985">
        <w:rPr>
          <w:spacing w:val="-6"/>
          <w:lang w:val="es-ES"/>
        </w:rPr>
        <w:t>á</w:t>
      </w:r>
      <w:r w:rsidRPr="000C2257">
        <w:rPr>
          <w:spacing w:val="-6"/>
          <w:lang w:val="es-ES"/>
        </w:rPr>
        <w:t>c</w:t>
      </w:r>
      <w:r w:rsidRPr="00507985">
        <w:rPr>
          <w:spacing w:val="-6"/>
          <w:lang w:val="es-ES"/>
        </w:rPr>
        <w:t xml:space="preserve"> bộ </w:t>
      </w:r>
      <w:r w:rsidRPr="000C2257">
        <w:rPr>
          <w:spacing w:val="-6"/>
          <w:lang w:val="es-ES"/>
        </w:rPr>
        <w:t>p</w:t>
      </w:r>
      <w:r w:rsidRPr="00507985">
        <w:rPr>
          <w:spacing w:val="-6"/>
          <w:lang w:val="es-ES"/>
        </w:rPr>
        <w:t xml:space="preserve">hận </w:t>
      </w:r>
      <w:r w:rsidRPr="000C2257">
        <w:rPr>
          <w:spacing w:val="-6"/>
          <w:lang w:val="es-ES"/>
        </w:rPr>
        <w:t>c</w:t>
      </w:r>
      <w:r w:rsidRPr="00507985">
        <w:rPr>
          <w:spacing w:val="-6"/>
          <w:lang w:val="es-ES"/>
        </w:rPr>
        <w:t xml:space="preserve">ố định động </w:t>
      </w:r>
      <w:r w:rsidRPr="000C2257">
        <w:rPr>
          <w:spacing w:val="-6"/>
          <w:lang w:val="es-ES"/>
        </w:rPr>
        <w:t>c</w:t>
      </w:r>
      <w:r w:rsidRPr="00507985">
        <w:rPr>
          <w:spacing w:val="-6"/>
          <w:lang w:val="es-ES"/>
        </w:rPr>
        <w:t xml:space="preserve">ơ đúng quy </w:t>
      </w:r>
      <w:r w:rsidRPr="000C2257">
        <w:rPr>
          <w:spacing w:val="-6"/>
          <w:lang w:val="es-ES"/>
        </w:rPr>
        <w:t>t</w:t>
      </w:r>
      <w:r w:rsidRPr="00507985">
        <w:rPr>
          <w:spacing w:val="-6"/>
          <w:lang w:val="es-ES"/>
        </w:rPr>
        <w:t xml:space="preserve">rình đảm bảo yêu </w:t>
      </w:r>
      <w:r w:rsidRPr="000C2257">
        <w:rPr>
          <w:spacing w:val="-6"/>
          <w:lang w:val="es-ES"/>
        </w:rPr>
        <w:t>c</w:t>
      </w:r>
      <w:r w:rsidRPr="00507985">
        <w:rPr>
          <w:spacing w:val="-6"/>
          <w:lang w:val="es-ES"/>
        </w:rPr>
        <w:t xml:space="preserve">ầu kỹ </w:t>
      </w:r>
      <w:r w:rsidRPr="000C2257">
        <w:rPr>
          <w:spacing w:val="-6"/>
          <w:lang w:val="es-ES"/>
        </w:rPr>
        <w:t>t</w:t>
      </w:r>
      <w:r w:rsidRPr="00507985">
        <w:rPr>
          <w:spacing w:val="-6"/>
          <w:lang w:val="es-ES"/>
        </w:rPr>
        <w:t>huậ</w:t>
      </w:r>
      <w:r w:rsidRPr="000C2257">
        <w:rPr>
          <w:spacing w:val="-6"/>
          <w:lang w:val="es-ES"/>
        </w:rPr>
        <w:t>t</w:t>
      </w:r>
      <w:r w:rsidRPr="00507985">
        <w:rPr>
          <w:spacing w:val="-6"/>
          <w:lang w:val="es-ES"/>
        </w:rPr>
        <w:t xml:space="preserve"> và an </w:t>
      </w:r>
      <w:r w:rsidRPr="000C2257">
        <w:rPr>
          <w:spacing w:val="-6"/>
          <w:lang w:val="es-ES"/>
        </w:rPr>
        <w:t>t</w:t>
      </w:r>
      <w:r w:rsidRPr="00507985">
        <w:rPr>
          <w:spacing w:val="-6"/>
          <w:lang w:val="es-ES"/>
        </w:rPr>
        <w:t>oàn</w:t>
      </w:r>
    </w:p>
    <w:p w14:paraId="151564AC" w14:textId="77777777" w:rsidR="00C06144" w:rsidRPr="00507985" w:rsidRDefault="00C06144" w:rsidP="00A447BA">
      <w:pPr>
        <w:widowControl w:val="0"/>
        <w:numPr>
          <w:ilvl w:val="0"/>
          <w:numId w:val="178"/>
        </w:numPr>
        <w:spacing w:before="60" w:line="276" w:lineRule="auto"/>
        <w:ind w:left="426" w:hanging="284"/>
        <w:jc w:val="both"/>
        <w:rPr>
          <w:spacing w:val="-6"/>
          <w:lang w:val="es-ES"/>
        </w:rPr>
      </w:pPr>
      <w:r w:rsidRPr="000C2257">
        <w:rPr>
          <w:spacing w:val="-6"/>
          <w:lang w:val="es-ES"/>
        </w:rPr>
        <w:t>C</w:t>
      </w:r>
      <w:r w:rsidRPr="00507985">
        <w:rPr>
          <w:spacing w:val="-6"/>
          <w:lang w:val="es-ES"/>
        </w:rPr>
        <w:t>hấ</w:t>
      </w:r>
      <w:r w:rsidRPr="000C2257">
        <w:rPr>
          <w:spacing w:val="-6"/>
          <w:lang w:val="es-ES"/>
        </w:rPr>
        <w:t>p</w:t>
      </w:r>
      <w:r w:rsidRPr="00507985">
        <w:rPr>
          <w:spacing w:val="-6"/>
          <w:lang w:val="es-ES"/>
        </w:rPr>
        <w:t xml:space="preserve"> hành nghiêm </w:t>
      </w:r>
      <w:r w:rsidRPr="000C2257">
        <w:rPr>
          <w:spacing w:val="-6"/>
          <w:lang w:val="es-ES"/>
        </w:rPr>
        <w:t>t</w:t>
      </w:r>
      <w:r w:rsidRPr="00507985">
        <w:rPr>
          <w:spacing w:val="-6"/>
          <w:lang w:val="es-ES"/>
        </w:rPr>
        <w:t>ú</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quy định về kỹ </w:t>
      </w:r>
      <w:r w:rsidRPr="000C2257">
        <w:rPr>
          <w:spacing w:val="-6"/>
          <w:lang w:val="es-ES"/>
        </w:rPr>
        <w:t>t</w:t>
      </w:r>
      <w:r w:rsidRPr="00507985">
        <w:rPr>
          <w:spacing w:val="-6"/>
          <w:lang w:val="es-ES"/>
        </w:rPr>
        <w:t>huậ</w:t>
      </w:r>
      <w:r w:rsidRPr="000C2257">
        <w:rPr>
          <w:spacing w:val="-6"/>
          <w:lang w:val="es-ES"/>
        </w:rPr>
        <w:t>t</w:t>
      </w:r>
      <w:r w:rsidRPr="00507985">
        <w:rPr>
          <w:spacing w:val="-6"/>
          <w:lang w:val="es-ES"/>
        </w:rPr>
        <w:t xml:space="preserve">, an </w:t>
      </w:r>
      <w:r w:rsidRPr="000C2257">
        <w:rPr>
          <w:spacing w:val="-6"/>
          <w:lang w:val="es-ES"/>
        </w:rPr>
        <w:t>t</w:t>
      </w:r>
      <w:r w:rsidRPr="00507985">
        <w:rPr>
          <w:spacing w:val="-6"/>
          <w:lang w:val="es-ES"/>
        </w:rPr>
        <w:t xml:space="preserve">oàn và </w:t>
      </w:r>
      <w:r w:rsidRPr="000C2257">
        <w:rPr>
          <w:spacing w:val="-6"/>
          <w:lang w:val="es-ES"/>
        </w:rPr>
        <w:t>t</w:t>
      </w:r>
      <w:r w:rsidRPr="00507985">
        <w:rPr>
          <w:spacing w:val="-6"/>
          <w:lang w:val="es-ES"/>
        </w:rPr>
        <w:t>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 xml:space="preserve">rong bảo dưỡng, sửa </w:t>
      </w:r>
      <w:r w:rsidRPr="000C2257">
        <w:rPr>
          <w:spacing w:val="-6"/>
          <w:lang w:val="es-ES"/>
        </w:rPr>
        <w:t>c</w:t>
      </w:r>
      <w:r w:rsidRPr="00507985">
        <w:rPr>
          <w:spacing w:val="-6"/>
          <w:lang w:val="es-ES"/>
        </w:rPr>
        <w:t>hữa</w:t>
      </w:r>
    </w:p>
    <w:p w14:paraId="70C3D2D4" w14:textId="77777777" w:rsidR="00C06144" w:rsidRPr="00507985" w:rsidRDefault="00C06144" w:rsidP="00A447BA">
      <w:pPr>
        <w:widowControl w:val="0"/>
        <w:numPr>
          <w:ilvl w:val="0"/>
          <w:numId w:val="178"/>
        </w:numPr>
        <w:spacing w:before="60" w:line="276" w:lineRule="auto"/>
        <w:ind w:left="426" w:hanging="284"/>
        <w:jc w:val="both"/>
        <w:rPr>
          <w:spacing w:val="-6"/>
          <w:lang w:val="es-ES"/>
        </w:rPr>
      </w:pP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inh </w:t>
      </w:r>
      <w:r w:rsidRPr="000C2257">
        <w:rPr>
          <w:spacing w:val="-6"/>
          <w:lang w:val="es-ES"/>
        </w:rPr>
        <w:t>t</w:t>
      </w:r>
      <w:r w:rsidRPr="00507985">
        <w:rPr>
          <w:spacing w:val="-6"/>
          <w:lang w:val="es-ES"/>
        </w:rPr>
        <w:t xml:space="preserve">hần </w:t>
      </w:r>
      <w:r w:rsidRPr="000C2257">
        <w:rPr>
          <w:spacing w:val="-6"/>
          <w:lang w:val="es-ES"/>
        </w:rPr>
        <w:t>t</w:t>
      </w:r>
      <w:r w:rsidRPr="00507985">
        <w:rPr>
          <w:spacing w:val="-6"/>
          <w:lang w:val="es-ES"/>
        </w:rPr>
        <w:t>rá</w:t>
      </w:r>
      <w:r w:rsidRPr="000C2257">
        <w:rPr>
          <w:spacing w:val="-6"/>
          <w:lang w:val="es-ES"/>
        </w:rPr>
        <w:t>c</w:t>
      </w:r>
      <w:r w:rsidRPr="00507985">
        <w:rPr>
          <w:spacing w:val="-6"/>
          <w:lang w:val="es-ES"/>
        </w:rPr>
        <w:t xml:space="preserve">h nhiệm hoàn </w:t>
      </w:r>
      <w:r w:rsidRPr="000C2257">
        <w:rPr>
          <w:spacing w:val="-6"/>
          <w:lang w:val="es-ES"/>
        </w:rPr>
        <w:t>t</w:t>
      </w:r>
      <w:r w:rsidRPr="00507985">
        <w:rPr>
          <w:spacing w:val="-6"/>
          <w:lang w:val="es-ES"/>
        </w:rPr>
        <w:t xml:space="preserve">hành </w:t>
      </w:r>
      <w:r w:rsidRPr="000C2257">
        <w:rPr>
          <w:spacing w:val="-6"/>
          <w:lang w:val="es-ES"/>
        </w:rPr>
        <w:t>c</w:t>
      </w:r>
      <w:r w:rsidRPr="00507985">
        <w:rPr>
          <w:spacing w:val="-6"/>
          <w:lang w:val="es-ES"/>
        </w:rPr>
        <w:t>ông việ</w:t>
      </w:r>
      <w:r w:rsidRPr="000C2257">
        <w:rPr>
          <w:spacing w:val="-6"/>
          <w:lang w:val="es-ES"/>
        </w:rPr>
        <w:t>c</w:t>
      </w:r>
      <w:r w:rsidRPr="00507985">
        <w:rPr>
          <w:spacing w:val="-6"/>
          <w:lang w:val="es-ES"/>
        </w:rPr>
        <w:t xml:space="preserve"> đảm bảo </w:t>
      </w:r>
      <w:r w:rsidRPr="000C2257">
        <w:rPr>
          <w:spacing w:val="-6"/>
          <w:lang w:val="es-ES"/>
        </w:rPr>
        <w:t>c</w:t>
      </w:r>
      <w:r w:rsidRPr="00507985">
        <w:rPr>
          <w:spacing w:val="-6"/>
          <w:lang w:val="es-ES"/>
        </w:rPr>
        <w:t>hấ</w:t>
      </w:r>
      <w:r w:rsidRPr="000C2257">
        <w:rPr>
          <w:spacing w:val="-6"/>
          <w:lang w:val="es-ES"/>
        </w:rPr>
        <w:t>t</w:t>
      </w:r>
      <w:r w:rsidRPr="00507985">
        <w:rPr>
          <w:spacing w:val="-6"/>
          <w:lang w:val="es-ES"/>
        </w:rPr>
        <w:t xml:space="preserve"> lượng và đúng </w:t>
      </w:r>
      <w:r w:rsidRPr="000C2257">
        <w:rPr>
          <w:spacing w:val="-6"/>
          <w:lang w:val="es-ES"/>
        </w:rPr>
        <w:t>t</w:t>
      </w:r>
      <w:r w:rsidRPr="00507985">
        <w:rPr>
          <w:spacing w:val="-6"/>
          <w:lang w:val="es-ES"/>
        </w:rPr>
        <w:t>hời gian</w:t>
      </w:r>
    </w:p>
    <w:p w14:paraId="237BFFA3" w14:textId="77777777" w:rsidR="00C06144" w:rsidRPr="00507985" w:rsidRDefault="00C06144" w:rsidP="00A447BA">
      <w:pPr>
        <w:widowControl w:val="0"/>
        <w:numPr>
          <w:ilvl w:val="0"/>
          <w:numId w:val="178"/>
        </w:numPr>
        <w:spacing w:before="60" w:line="276" w:lineRule="auto"/>
        <w:ind w:left="426" w:hanging="284"/>
        <w:jc w:val="both"/>
        <w:rPr>
          <w:spacing w:val="-6"/>
          <w:lang w:val="es-ES"/>
        </w:rPr>
      </w:pPr>
      <w:r w:rsidRPr="000C2257">
        <w:rPr>
          <w:spacing w:val="-6"/>
          <w:lang w:val="es-ES"/>
        </w:rPr>
        <w:t>C</w:t>
      </w:r>
      <w:r w:rsidRPr="00507985">
        <w:rPr>
          <w:spacing w:val="-6"/>
          <w:lang w:val="es-ES"/>
        </w:rPr>
        <w:t>ó khả năng làm việ</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heo nhóm và làm việ</w:t>
      </w:r>
      <w:r w:rsidRPr="000C2257">
        <w:rPr>
          <w:spacing w:val="-6"/>
          <w:lang w:val="es-ES"/>
        </w:rPr>
        <w:t>c</w:t>
      </w:r>
      <w:r w:rsidRPr="00507985">
        <w:rPr>
          <w:spacing w:val="-6"/>
          <w:lang w:val="es-ES"/>
        </w:rPr>
        <w:t xml:space="preserve"> độ</w:t>
      </w:r>
      <w:r w:rsidRPr="000C2257">
        <w:rPr>
          <w:spacing w:val="-6"/>
          <w:lang w:val="es-ES"/>
        </w:rPr>
        <w:t>c</w:t>
      </w:r>
      <w:r w:rsidRPr="00507985">
        <w:rPr>
          <w:spacing w:val="-6"/>
          <w:lang w:val="es-ES"/>
        </w:rPr>
        <w:t xml:space="preserve"> lậ</w:t>
      </w:r>
      <w:r w:rsidRPr="000C2257">
        <w:rPr>
          <w:spacing w:val="-6"/>
          <w:lang w:val="es-ES"/>
        </w:rPr>
        <w:t>p</w:t>
      </w:r>
    </w:p>
    <w:p w14:paraId="670AC3FD" w14:textId="77777777" w:rsidR="00C06144" w:rsidRPr="00507985" w:rsidRDefault="00C06144" w:rsidP="00C06144">
      <w:pPr>
        <w:spacing w:before="120" w:line="276" w:lineRule="auto"/>
        <w:jc w:val="both"/>
        <w:rPr>
          <w:lang w:val="es-ES"/>
        </w:rPr>
      </w:pPr>
      <w:r w:rsidRPr="00507985">
        <w:rPr>
          <w:lang w:val="es-ES"/>
        </w:rPr>
        <w:t>2</w:t>
      </w:r>
      <w:r>
        <w:rPr>
          <w:lang w:val="es-ES"/>
        </w:rPr>
        <w:t xml:space="preserve">. Phương </w:t>
      </w:r>
      <w:r w:rsidRPr="000C2257">
        <w:rPr>
          <w:lang w:val="es-ES"/>
        </w:rPr>
        <w:t>p</w:t>
      </w:r>
      <w:r w:rsidRPr="00507985">
        <w:rPr>
          <w:lang w:val="es-ES"/>
        </w:rPr>
        <w:t>há</w:t>
      </w:r>
      <w:r w:rsidRPr="000C2257">
        <w:rPr>
          <w:lang w:val="es-ES"/>
        </w:rPr>
        <w:t>p</w:t>
      </w:r>
      <w:r w:rsidRPr="00507985">
        <w:rPr>
          <w:lang w:val="es-ES"/>
        </w:rPr>
        <w:t>:</w:t>
      </w:r>
    </w:p>
    <w:p w14:paraId="230DAE75" w14:textId="77777777" w:rsidR="00C06144" w:rsidRPr="00507985" w:rsidRDefault="00C06144" w:rsidP="00C06144">
      <w:pPr>
        <w:spacing w:before="60" w:line="276" w:lineRule="auto"/>
        <w:ind w:left="24" w:firstLine="118"/>
        <w:jc w:val="both"/>
        <w:rPr>
          <w:spacing w:val="-6"/>
          <w:lang w:val="es-ES"/>
        </w:rPr>
      </w:pPr>
      <w:r w:rsidRPr="00507985">
        <w:rPr>
          <w:spacing w:val="-6"/>
          <w:lang w:val="es-ES"/>
        </w:rPr>
        <w:t>Đượ</w:t>
      </w:r>
      <w:r w:rsidRPr="000C2257">
        <w:rPr>
          <w:spacing w:val="-6"/>
          <w:lang w:val="es-ES"/>
        </w:rPr>
        <w:t>c</w:t>
      </w:r>
      <w:r w:rsidRPr="00507985">
        <w:rPr>
          <w:spacing w:val="-6"/>
          <w:lang w:val="es-ES"/>
        </w:rPr>
        <w:t xml:space="preserve"> đánh giá qua bài viế</w:t>
      </w:r>
      <w:r w:rsidRPr="000C2257">
        <w:rPr>
          <w:spacing w:val="-6"/>
          <w:lang w:val="es-ES"/>
        </w:rPr>
        <w:t>t</w:t>
      </w:r>
      <w:r w:rsidRPr="00507985">
        <w:rPr>
          <w:spacing w:val="-6"/>
          <w:lang w:val="es-ES"/>
        </w:rPr>
        <w:t xml:space="preserve">, kiểm </w:t>
      </w:r>
      <w:r w:rsidRPr="000C2257">
        <w:rPr>
          <w:spacing w:val="-6"/>
          <w:lang w:val="es-ES"/>
        </w:rPr>
        <w:t>t</w:t>
      </w:r>
      <w:r w:rsidRPr="00507985">
        <w:rPr>
          <w:spacing w:val="-6"/>
          <w:lang w:val="es-ES"/>
        </w:rPr>
        <w:t>ra, vấn đá</w:t>
      </w:r>
      <w:r w:rsidRPr="000C2257">
        <w:rPr>
          <w:spacing w:val="-6"/>
          <w:lang w:val="es-ES"/>
        </w:rPr>
        <w:t>p</w:t>
      </w:r>
      <w:r w:rsidRPr="00507985">
        <w:rPr>
          <w:spacing w:val="-6"/>
          <w:lang w:val="es-ES"/>
        </w:rPr>
        <w:t xml:space="preserve"> hoặ</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rắ</w:t>
      </w:r>
      <w:r w:rsidRPr="000C2257">
        <w:rPr>
          <w:spacing w:val="-6"/>
          <w:lang w:val="es-ES"/>
        </w:rPr>
        <w:t>c</w:t>
      </w:r>
      <w:r w:rsidRPr="00507985">
        <w:rPr>
          <w:spacing w:val="-6"/>
          <w:lang w:val="es-ES"/>
        </w:rPr>
        <w:t xml:space="preserve"> nghiệm, </w:t>
      </w:r>
      <w:r w:rsidRPr="000C2257">
        <w:rPr>
          <w:spacing w:val="-6"/>
          <w:lang w:val="es-ES"/>
        </w:rPr>
        <w:t>t</w:t>
      </w:r>
      <w:r w:rsidRPr="00507985">
        <w:rPr>
          <w:spacing w:val="-6"/>
          <w:lang w:val="es-ES"/>
        </w:rPr>
        <w:t xml:space="preserve">ự luận,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 xml:space="preserve">rong quá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hiện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bài họ</w:t>
      </w:r>
      <w:r w:rsidRPr="000C2257">
        <w:rPr>
          <w:spacing w:val="-6"/>
          <w:lang w:val="es-ES"/>
        </w:rPr>
        <w:t>c</w:t>
      </w:r>
      <w:r w:rsidRPr="00507985">
        <w:rPr>
          <w:spacing w:val="-6"/>
          <w:lang w:val="es-ES"/>
        </w:rPr>
        <w:t xml:space="preserve"> </w:t>
      </w:r>
      <w:r w:rsidRPr="000C2257">
        <w:rPr>
          <w:spacing w:val="-6"/>
          <w:lang w:val="es-ES"/>
        </w:rPr>
        <w:t>c</w:t>
      </w:r>
      <w:r w:rsidRPr="00507985">
        <w:rPr>
          <w:spacing w:val="-6"/>
          <w:lang w:val="es-ES"/>
        </w:rPr>
        <w:t xml:space="preserve">ó </w:t>
      </w:r>
      <w:r w:rsidRPr="000C2257">
        <w:rPr>
          <w:spacing w:val="-6"/>
          <w:lang w:val="es-ES"/>
        </w:rPr>
        <w:t>t</w:t>
      </w:r>
      <w:r w:rsidRPr="00507985">
        <w:rPr>
          <w:spacing w:val="-6"/>
          <w:lang w:val="es-ES"/>
        </w:rPr>
        <w:t xml:space="preserve">rong mô đun về kiến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kỹ năng và năng lự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ự </w:t>
      </w:r>
      <w:r w:rsidRPr="000C2257">
        <w:rPr>
          <w:spacing w:val="-6"/>
          <w:lang w:val="es-ES"/>
        </w:rPr>
        <w:t>c</w:t>
      </w:r>
      <w:r w:rsidRPr="00507985">
        <w:rPr>
          <w:spacing w:val="-6"/>
          <w:lang w:val="es-ES"/>
        </w:rPr>
        <w:t xml:space="preserve">hủ và </w:t>
      </w:r>
      <w:r w:rsidRPr="000C2257">
        <w:rPr>
          <w:spacing w:val="-6"/>
          <w:lang w:val="es-ES"/>
        </w:rPr>
        <w:t>c</w:t>
      </w:r>
      <w:r w:rsidRPr="00507985">
        <w:rPr>
          <w:spacing w:val="-6"/>
          <w:lang w:val="es-ES"/>
        </w:rPr>
        <w:t xml:space="preserve">hịu </w:t>
      </w:r>
      <w:r w:rsidRPr="000C2257">
        <w:rPr>
          <w:spacing w:val="-6"/>
          <w:lang w:val="es-ES"/>
        </w:rPr>
        <w:t>t</w:t>
      </w:r>
      <w:r w:rsidRPr="00507985">
        <w:rPr>
          <w:spacing w:val="-6"/>
          <w:lang w:val="es-ES"/>
        </w:rPr>
        <w:t>rá</w:t>
      </w:r>
      <w:r w:rsidRPr="000C2257">
        <w:rPr>
          <w:spacing w:val="-6"/>
          <w:lang w:val="es-ES"/>
        </w:rPr>
        <w:t>c</w:t>
      </w:r>
      <w:r w:rsidRPr="00507985">
        <w:rPr>
          <w:spacing w:val="-6"/>
          <w:lang w:val="es-ES"/>
        </w:rPr>
        <w:t>h nhiệm.</w:t>
      </w:r>
    </w:p>
    <w:p w14:paraId="5EEA8768" w14:textId="77777777" w:rsidR="00C06144" w:rsidRPr="00507985" w:rsidRDefault="00C06144" w:rsidP="00C06144">
      <w:pPr>
        <w:spacing w:before="120" w:line="276" w:lineRule="auto"/>
        <w:jc w:val="both"/>
        <w:rPr>
          <w:b/>
          <w:lang w:val="es-ES"/>
        </w:rPr>
      </w:pPr>
      <w:r w:rsidRPr="00507985">
        <w:rPr>
          <w:b/>
          <w:lang w:val="es-ES"/>
        </w:rPr>
        <w:t xml:space="preserve">VI. Hướng dẫn </w:t>
      </w:r>
      <w:r w:rsidRPr="000C2257">
        <w:rPr>
          <w:b/>
          <w:lang w:val="es-ES"/>
        </w:rPr>
        <w:t>t</w:t>
      </w:r>
      <w:r w:rsidRPr="00507985">
        <w:rPr>
          <w:b/>
          <w:lang w:val="es-ES"/>
        </w:rPr>
        <w:t>hự</w:t>
      </w:r>
      <w:r w:rsidRPr="000C2257">
        <w:rPr>
          <w:b/>
          <w:lang w:val="es-ES"/>
        </w:rPr>
        <w:t>c</w:t>
      </w:r>
      <w:r>
        <w:rPr>
          <w:b/>
          <w:lang w:val="es-ES"/>
        </w:rPr>
        <w:t xml:space="preserve"> hiện mô đun</w:t>
      </w:r>
      <w:r w:rsidRPr="00507985">
        <w:rPr>
          <w:b/>
          <w:lang w:val="es-ES"/>
        </w:rPr>
        <w:t>:</w:t>
      </w:r>
    </w:p>
    <w:p w14:paraId="665996DE" w14:textId="77777777" w:rsidR="00C06144" w:rsidRPr="00507985" w:rsidRDefault="00C06144" w:rsidP="00A447BA">
      <w:pPr>
        <w:widowControl w:val="0"/>
        <w:numPr>
          <w:ilvl w:val="0"/>
          <w:numId w:val="190"/>
        </w:numPr>
        <w:spacing w:before="120" w:line="276" w:lineRule="auto"/>
        <w:jc w:val="both"/>
        <w:rPr>
          <w:lang w:val="es-ES"/>
        </w:rPr>
      </w:pPr>
      <w:r w:rsidRPr="000C2257">
        <w:rPr>
          <w:lang w:val="es-ES"/>
        </w:rPr>
        <w:t>P</w:t>
      </w:r>
      <w:r w:rsidRPr="00507985">
        <w:rPr>
          <w:lang w:val="es-ES"/>
        </w:rPr>
        <w:t>hạm vi á</w:t>
      </w:r>
      <w:r w:rsidRPr="000C2257">
        <w:rPr>
          <w:lang w:val="es-ES"/>
        </w:rPr>
        <w:t>p</w:t>
      </w:r>
      <w:r w:rsidRPr="00507985">
        <w:rPr>
          <w:lang w:val="es-ES"/>
        </w:rPr>
        <w:t xml:space="preserve"> dụng mô đun:</w:t>
      </w:r>
    </w:p>
    <w:p w14:paraId="15FDA6AE" w14:textId="77777777" w:rsidR="00C06144" w:rsidRPr="00507985" w:rsidRDefault="00C06144" w:rsidP="00C06144">
      <w:pPr>
        <w:spacing w:before="120" w:line="276" w:lineRule="auto"/>
        <w:ind w:left="142"/>
        <w:jc w:val="both"/>
        <w:rPr>
          <w:lang w:val="es-ES"/>
        </w:rPr>
      </w:pPr>
      <w:r w:rsidRPr="000C2257">
        <w:rPr>
          <w:spacing w:val="-6"/>
          <w:lang w:val="es-ES"/>
        </w:rPr>
        <w:t>Chương trình mô đun</w:t>
      </w:r>
      <w:r w:rsidRPr="00507985">
        <w:rPr>
          <w:spacing w:val="-6"/>
          <w:lang w:val="es-ES"/>
        </w:rPr>
        <w:t xml:space="preserve"> đượ</w:t>
      </w:r>
      <w:r w:rsidRPr="000C2257">
        <w:rPr>
          <w:spacing w:val="-6"/>
          <w:lang w:val="es-ES"/>
        </w:rPr>
        <w:t>c</w:t>
      </w:r>
      <w:r w:rsidRPr="00507985">
        <w:rPr>
          <w:spacing w:val="-6"/>
          <w:lang w:val="es-ES"/>
        </w:rPr>
        <w:t xml:space="preserve"> sử dụng để giảng dạy </w:t>
      </w:r>
      <w:r w:rsidRPr="000C2257">
        <w:rPr>
          <w:spacing w:val="-6"/>
          <w:lang w:val="es-ES"/>
        </w:rPr>
        <w:t>c</w:t>
      </w:r>
      <w:r w:rsidRPr="00507985">
        <w:rPr>
          <w:spacing w:val="-6"/>
          <w:lang w:val="es-ES"/>
        </w:rPr>
        <w:t xml:space="preserve">ho </w:t>
      </w:r>
      <w:r w:rsidRPr="000C2257">
        <w:rPr>
          <w:spacing w:val="-6"/>
          <w:lang w:val="es-ES"/>
        </w:rPr>
        <w:t>t</w:t>
      </w:r>
      <w:r w:rsidRPr="00507985">
        <w:rPr>
          <w:spacing w:val="-6"/>
          <w:lang w:val="es-ES"/>
        </w:rPr>
        <w:t xml:space="preserve">rình độ </w:t>
      </w:r>
      <w:r>
        <w:rPr>
          <w:spacing w:val="-6"/>
          <w:lang w:val="es-ES"/>
        </w:rPr>
        <w:t>cao đẳng</w:t>
      </w:r>
      <w:r w:rsidRPr="000C2257">
        <w:rPr>
          <w:bCs/>
          <w:spacing w:val="-6"/>
          <w:lang w:val="es-ES"/>
        </w:rPr>
        <w:t>c</w:t>
      </w:r>
      <w:r w:rsidRPr="00507985">
        <w:rPr>
          <w:bCs/>
          <w:spacing w:val="-6"/>
          <w:lang w:val="es-ES"/>
        </w:rPr>
        <w:t xml:space="preserve">ông nghệ ô </w:t>
      </w:r>
      <w:r w:rsidRPr="000C2257">
        <w:rPr>
          <w:bCs/>
          <w:spacing w:val="-6"/>
          <w:lang w:val="es-ES"/>
        </w:rPr>
        <w:t>t</w:t>
      </w:r>
      <w:r w:rsidRPr="00507985">
        <w:rPr>
          <w:bCs/>
          <w:spacing w:val="-6"/>
          <w:lang w:val="es-ES"/>
        </w:rPr>
        <w:t>ô</w:t>
      </w:r>
    </w:p>
    <w:p w14:paraId="3EF0277E" w14:textId="77777777" w:rsidR="00C06144" w:rsidRPr="00507985" w:rsidRDefault="00C06144" w:rsidP="00C06144">
      <w:pPr>
        <w:spacing w:before="120" w:line="276" w:lineRule="auto"/>
        <w:jc w:val="both"/>
        <w:rPr>
          <w:lang w:val="es-ES"/>
        </w:rPr>
      </w:pPr>
      <w:r w:rsidRPr="00507985">
        <w:rPr>
          <w:lang w:val="es-ES"/>
        </w:rPr>
        <w:t xml:space="preserve">2. Hướng dẫn về </w:t>
      </w:r>
      <w:r w:rsidRPr="000C2257">
        <w:rPr>
          <w:lang w:val="es-ES"/>
        </w:rPr>
        <w:t>p</w:t>
      </w:r>
      <w:r w:rsidRPr="00507985">
        <w:rPr>
          <w:lang w:val="es-ES"/>
        </w:rPr>
        <w:t xml:space="preserve">hương </w:t>
      </w:r>
      <w:r w:rsidRPr="000C2257">
        <w:rPr>
          <w:lang w:val="es-ES"/>
        </w:rPr>
        <w:t>p</w:t>
      </w:r>
      <w:r w:rsidRPr="00507985">
        <w:rPr>
          <w:lang w:val="es-ES"/>
        </w:rPr>
        <w:t>há</w:t>
      </w:r>
      <w:r w:rsidRPr="000C2257">
        <w:rPr>
          <w:lang w:val="es-ES"/>
        </w:rPr>
        <w:t>p</w:t>
      </w:r>
      <w:r w:rsidRPr="00507985">
        <w:rPr>
          <w:lang w:val="es-ES"/>
        </w:rPr>
        <w:t xml:space="preserve"> giảng dạy, họ</w:t>
      </w:r>
      <w:r w:rsidRPr="000C2257">
        <w:rPr>
          <w:lang w:val="es-ES"/>
        </w:rPr>
        <w:t>c</w:t>
      </w:r>
      <w:r w:rsidRPr="00507985">
        <w:rPr>
          <w:lang w:val="es-ES"/>
        </w:rPr>
        <w:t xml:space="preserve"> </w:t>
      </w:r>
      <w:r w:rsidRPr="000C2257">
        <w:rPr>
          <w:lang w:val="es-ES"/>
        </w:rPr>
        <w:t>t</w:t>
      </w:r>
      <w:r w:rsidRPr="00507985">
        <w:rPr>
          <w:lang w:val="es-ES"/>
        </w:rPr>
        <w:t>ậ</w:t>
      </w:r>
      <w:r w:rsidRPr="000C2257">
        <w:rPr>
          <w:lang w:val="es-ES"/>
        </w:rPr>
        <w:t>p</w:t>
      </w:r>
      <w:r w:rsidRPr="00507985">
        <w:rPr>
          <w:lang w:val="es-ES"/>
        </w:rPr>
        <w:t xml:space="preserve"> mô đun:</w:t>
      </w:r>
    </w:p>
    <w:p w14:paraId="1E27F527" w14:textId="77777777" w:rsidR="00C06144" w:rsidRPr="00507985" w:rsidRDefault="00C06144" w:rsidP="00C06144">
      <w:pPr>
        <w:spacing w:before="120" w:line="276" w:lineRule="auto"/>
        <w:ind w:firstLine="142"/>
        <w:jc w:val="both"/>
        <w:rPr>
          <w:lang w:val="es-ES"/>
        </w:rPr>
      </w:pPr>
      <w:r w:rsidRPr="00507985">
        <w:rPr>
          <w:lang w:val="es-ES"/>
        </w:rPr>
        <w:t>- Đối với giáo viên, giảng viên:</w:t>
      </w:r>
    </w:p>
    <w:p w14:paraId="7DF48D9D" w14:textId="77777777" w:rsidR="00C06144" w:rsidRPr="00507985" w:rsidRDefault="00C06144" w:rsidP="00C06144">
      <w:pPr>
        <w:widowControl w:val="0"/>
        <w:spacing w:before="60" w:line="276" w:lineRule="auto"/>
        <w:ind w:left="142"/>
        <w:jc w:val="both"/>
        <w:rPr>
          <w:bCs/>
          <w:spacing w:val="-6"/>
          <w:lang w:val="es-ES"/>
        </w:rPr>
      </w:pPr>
      <w:r>
        <w:rPr>
          <w:bCs/>
          <w:spacing w:val="-6"/>
          <w:lang w:val="es-ES"/>
        </w:rPr>
        <w:t xml:space="preserve">+ </w:t>
      </w:r>
      <w:r w:rsidRPr="00507985">
        <w:rPr>
          <w:bCs/>
          <w:spacing w:val="-6"/>
          <w:lang w:val="es-ES"/>
        </w:rPr>
        <w:t>Mỗi bài họ</w:t>
      </w:r>
      <w:r w:rsidRPr="000C2257">
        <w:rPr>
          <w:bCs/>
          <w:spacing w:val="-6"/>
          <w:lang w:val="es-ES"/>
        </w:rPr>
        <w:t>c</w:t>
      </w:r>
      <w:r w:rsidRPr="00507985">
        <w:rPr>
          <w:bCs/>
          <w:spacing w:val="-6"/>
          <w:lang w:val="es-ES"/>
        </w:rPr>
        <w:t xml:space="preserve"> </w:t>
      </w:r>
      <w:r w:rsidRPr="000C2257">
        <w:rPr>
          <w:bCs/>
          <w:spacing w:val="-6"/>
          <w:lang w:val="es-ES"/>
        </w:rPr>
        <w:t>t</w:t>
      </w:r>
      <w:r w:rsidRPr="00507985">
        <w:rPr>
          <w:bCs/>
          <w:spacing w:val="-6"/>
          <w:lang w:val="es-ES"/>
        </w:rPr>
        <w:t xml:space="preserve">rong mô đun sẽ giảng dạy </w:t>
      </w:r>
      <w:r w:rsidRPr="000C2257">
        <w:rPr>
          <w:bCs/>
          <w:spacing w:val="-6"/>
          <w:lang w:val="es-ES"/>
        </w:rPr>
        <w:t>p</w:t>
      </w:r>
      <w:r w:rsidRPr="00507985">
        <w:rPr>
          <w:bCs/>
          <w:spacing w:val="-6"/>
          <w:lang w:val="es-ES"/>
        </w:rPr>
        <w:t xml:space="preserve">hần lý </w:t>
      </w:r>
      <w:r w:rsidRPr="000C2257">
        <w:rPr>
          <w:bCs/>
          <w:spacing w:val="-6"/>
          <w:lang w:val="es-ES"/>
        </w:rPr>
        <w:t>t</w:t>
      </w:r>
      <w:r w:rsidRPr="00507985">
        <w:rPr>
          <w:bCs/>
          <w:spacing w:val="-6"/>
          <w:lang w:val="es-ES"/>
        </w:rPr>
        <w:t>huyế</w:t>
      </w:r>
      <w:r w:rsidRPr="000C2257">
        <w:rPr>
          <w:bCs/>
          <w:spacing w:val="-6"/>
          <w:lang w:val="es-ES"/>
        </w:rPr>
        <w:t>t</w:t>
      </w:r>
      <w:r w:rsidRPr="00507985">
        <w:rPr>
          <w:bCs/>
          <w:spacing w:val="-6"/>
          <w:lang w:val="es-ES"/>
        </w:rPr>
        <w:t xml:space="preserve"> và rèn luyện kỹ năng </w:t>
      </w:r>
      <w:r w:rsidRPr="000C2257">
        <w:rPr>
          <w:bCs/>
          <w:spacing w:val="-6"/>
          <w:lang w:val="es-ES"/>
        </w:rPr>
        <w:t>t</w:t>
      </w:r>
      <w:r w:rsidRPr="00507985">
        <w:rPr>
          <w:bCs/>
          <w:spacing w:val="-6"/>
          <w:lang w:val="es-ES"/>
        </w:rPr>
        <w:t xml:space="preserve">ại xưởng </w:t>
      </w:r>
      <w:r w:rsidRPr="000C2257">
        <w:rPr>
          <w:bCs/>
          <w:spacing w:val="-6"/>
          <w:lang w:val="es-ES"/>
        </w:rPr>
        <w:t>t</w:t>
      </w:r>
      <w:r w:rsidRPr="00507985">
        <w:rPr>
          <w:bCs/>
          <w:spacing w:val="-6"/>
          <w:lang w:val="es-ES"/>
        </w:rPr>
        <w:t>hự</w:t>
      </w:r>
      <w:r w:rsidRPr="000C2257">
        <w:rPr>
          <w:bCs/>
          <w:spacing w:val="-6"/>
          <w:lang w:val="es-ES"/>
        </w:rPr>
        <w:t>c</w:t>
      </w:r>
      <w:r w:rsidRPr="00507985">
        <w:rPr>
          <w:bCs/>
          <w:spacing w:val="-6"/>
          <w:lang w:val="es-ES"/>
        </w:rPr>
        <w:t xml:space="preserve"> hành</w:t>
      </w:r>
    </w:p>
    <w:p w14:paraId="29E9C5EF" w14:textId="77777777" w:rsidR="00C06144" w:rsidRPr="00507985" w:rsidRDefault="00C06144" w:rsidP="00C06144">
      <w:pPr>
        <w:spacing w:before="120" w:line="276" w:lineRule="auto"/>
        <w:ind w:left="142"/>
        <w:jc w:val="both"/>
        <w:rPr>
          <w:spacing w:val="-6"/>
          <w:lang w:val="es-ES"/>
        </w:rPr>
      </w:pPr>
      <w:r w:rsidRPr="00507985">
        <w:rPr>
          <w:spacing w:val="-6"/>
          <w:lang w:val="es-ES"/>
        </w:rPr>
        <w:t xml:space="preserve">+ Giáo viên </w:t>
      </w:r>
      <w:r w:rsidRPr="000C2257">
        <w:rPr>
          <w:spacing w:val="-6"/>
          <w:lang w:val="es-ES"/>
        </w:rPr>
        <w:t>t</w:t>
      </w:r>
      <w:r w:rsidRPr="00507985">
        <w:rPr>
          <w:spacing w:val="-6"/>
          <w:lang w:val="es-ES"/>
        </w:rPr>
        <w:t>rướ</w:t>
      </w:r>
      <w:r w:rsidRPr="000C2257">
        <w:rPr>
          <w:spacing w:val="-6"/>
          <w:lang w:val="es-ES"/>
        </w:rPr>
        <w:t>c</w:t>
      </w:r>
      <w:r w:rsidRPr="00507985">
        <w:rPr>
          <w:spacing w:val="-6"/>
          <w:lang w:val="es-ES"/>
        </w:rPr>
        <w:t xml:space="preserve"> khi giảng dạy </w:t>
      </w:r>
      <w:r w:rsidRPr="000C2257">
        <w:rPr>
          <w:spacing w:val="-6"/>
          <w:lang w:val="es-ES"/>
        </w:rPr>
        <w:t>c</w:t>
      </w:r>
      <w:r w:rsidRPr="00507985">
        <w:rPr>
          <w:spacing w:val="-6"/>
          <w:lang w:val="es-ES"/>
        </w:rPr>
        <w:t xml:space="preserve">ần </w:t>
      </w:r>
      <w:r w:rsidRPr="000C2257">
        <w:rPr>
          <w:spacing w:val="-6"/>
          <w:lang w:val="es-ES"/>
        </w:rPr>
        <w:t>p</w:t>
      </w:r>
      <w:r w:rsidRPr="00507985">
        <w:rPr>
          <w:spacing w:val="-6"/>
          <w:lang w:val="es-ES"/>
        </w:rPr>
        <w:t xml:space="preserve">hải </w:t>
      </w:r>
      <w:r w:rsidRPr="000C2257">
        <w:rPr>
          <w:spacing w:val="-6"/>
          <w:lang w:val="es-ES"/>
        </w:rPr>
        <w:t>c</w:t>
      </w:r>
      <w:r w:rsidRPr="00507985">
        <w:rPr>
          <w:spacing w:val="-6"/>
          <w:lang w:val="es-ES"/>
        </w:rPr>
        <w:t xml:space="preserve">ăn </w:t>
      </w:r>
      <w:r w:rsidRPr="000C2257">
        <w:rPr>
          <w:spacing w:val="-6"/>
          <w:lang w:val="es-ES"/>
        </w:rPr>
        <w:t>c</w:t>
      </w:r>
      <w:r w:rsidRPr="00507985">
        <w:rPr>
          <w:spacing w:val="-6"/>
          <w:lang w:val="es-ES"/>
        </w:rPr>
        <w:t xml:space="preserve">ứ vào </w:t>
      </w:r>
      <w:r w:rsidRPr="000C2257">
        <w:rPr>
          <w:spacing w:val="-6"/>
          <w:lang w:val="es-ES"/>
        </w:rPr>
        <w:t>Chương t</w:t>
      </w:r>
      <w:r w:rsidRPr="00507985">
        <w:rPr>
          <w:spacing w:val="-6"/>
          <w:lang w:val="es-ES"/>
        </w:rPr>
        <w:t xml:space="preserve">rình </w:t>
      </w:r>
      <w:r w:rsidRPr="000C2257">
        <w:rPr>
          <w:spacing w:val="-6"/>
          <w:lang w:val="es-ES"/>
        </w:rPr>
        <w:t>c</w:t>
      </w:r>
      <w:r w:rsidRPr="00507985">
        <w:rPr>
          <w:spacing w:val="-6"/>
          <w:lang w:val="es-ES"/>
        </w:rPr>
        <w:t xml:space="preserve">hi </w:t>
      </w:r>
      <w:r w:rsidRPr="000C2257">
        <w:rPr>
          <w:spacing w:val="-6"/>
          <w:lang w:val="es-ES"/>
        </w:rPr>
        <w:t>t</w:t>
      </w:r>
      <w:r w:rsidRPr="00507985">
        <w:rPr>
          <w:spacing w:val="-6"/>
          <w:lang w:val="es-ES"/>
        </w:rPr>
        <w:t>iế</w:t>
      </w:r>
      <w:r w:rsidRPr="000C2257">
        <w:rPr>
          <w:spacing w:val="-6"/>
          <w:lang w:val="es-ES"/>
        </w:rPr>
        <w:t>t</w:t>
      </w:r>
      <w:r w:rsidRPr="00507985">
        <w:rPr>
          <w:spacing w:val="-6"/>
          <w:lang w:val="es-ES"/>
        </w:rPr>
        <w:t xml:space="preserve"> và điều kiện </w:t>
      </w:r>
      <w:r w:rsidRPr="000C2257">
        <w:rPr>
          <w:spacing w:val="-6"/>
          <w:lang w:val="es-ES"/>
        </w:rPr>
        <w:t>t</w:t>
      </w:r>
      <w:r w:rsidRPr="00507985">
        <w:rPr>
          <w:spacing w:val="-6"/>
          <w:lang w:val="es-ES"/>
        </w:rPr>
        <w:t>hự</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ế </w:t>
      </w:r>
      <w:r w:rsidRPr="000C2257">
        <w:rPr>
          <w:spacing w:val="-6"/>
          <w:lang w:val="es-ES"/>
        </w:rPr>
        <w:t>t</w:t>
      </w:r>
      <w:r w:rsidRPr="00507985">
        <w:rPr>
          <w:spacing w:val="-6"/>
          <w:lang w:val="es-ES"/>
        </w:rPr>
        <w:t xml:space="preserve">ại </w:t>
      </w:r>
      <w:r w:rsidRPr="000C2257">
        <w:rPr>
          <w:spacing w:val="-6"/>
          <w:lang w:val="es-ES"/>
        </w:rPr>
        <w:t>t</w:t>
      </w:r>
      <w:r w:rsidRPr="00507985">
        <w:rPr>
          <w:spacing w:val="-6"/>
          <w:lang w:val="es-ES"/>
        </w:rPr>
        <w:t xml:space="preserve">rường để </w:t>
      </w:r>
      <w:r w:rsidRPr="000C2257">
        <w:rPr>
          <w:spacing w:val="-6"/>
          <w:lang w:val="es-ES"/>
        </w:rPr>
        <w:t>c</w:t>
      </w:r>
      <w:r w:rsidRPr="00507985">
        <w:rPr>
          <w:spacing w:val="-6"/>
          <w:lang w:val="es-ES"/>
        </w:rPr>
        <w:t xml:space="preserve">huẩn bị nội dung giảng dạy đầy đủ, </w:t>
      </w:r>
      <w:r w:rsidRPr="000C2257">
        <w:rPr>
          <w:spacing w:val="-6"/>
          <w:lang w:val="es-ES"/>
        </w:rPr>
        <w:t>p</w:t>
      </w:r>
      <w:r w:rsidRPr="00507985">
        <w:rPr>
          <w:spacing w:val="-6"/>
          <w:lang w:val="es-ES"/>
        </w:rPr>
        <w:t>hù hợ</w:t>
      </w:r>
      <w:r w:rsidRPr="000C2257">
        <w:rPr>
          <w:spacing w:val="-6"/>
          <w:lang w:val="es-ES"/>
        </w:rPr>
        <w:t>p</w:t>
      </w:r>
      <w:r w:rsidRPr="00507985">
        <w:rPr>
          <w:spacing w:val="-6"/>
          <w:lang w:val="es-ES"/>
        </w:rPr>
        <w:t xml:space="preserve"> để đảm bảo </w:t>
      </w:r>
      <w:r w:rsidRPr="000C2257">
        <w:rPr>
          <w:spacing w:val="-6"/>
          <w:lang w:val="es-ES"/>
        </w:rPr>
        <w:t>c</w:t>
      </w:r>
      <w:r w:rsidRPr="00507985">
        <w:rPr>
          <w:spacing w:val="-6"/>
          <w:lang w:val="es-ES"/>
        </w:rPr>
        <w:t>hấ</w:t>
      </w:r>
      <w:r w:rsidRPr="000C2257">
        <w:rPr>
          <w:spacing w:val="-6"/>
          <w:lang w:val="es-ES"/>
        </w:rPr>
        <w:t>t</w:t>
      </w:r>
      <w:r w:rsidRPr="00507985">
        <w:rPr>
          <w:spacing w:val="-6"/>
          <w:lang w:val="es-ES"/>
        </w:rPr>
        <w:t xml:space="preserve"> lượng dạy và họ</w:t>
      </w:r>
      <w:r w:rsidRPr="000C2257">
        <w:rPr>
          <w:spacing w:val="-6"/>
          <w:lang w:val="es-ES"/>
        </w:rPr>
        <w:t>c</w:t>
      </w:r>
      <w:r w:rsidRPr="00507985">
        <w:rPr>
          <w:spacing w:val="-6"/>
          <w:lang w:val="es-ES"/>
        </w:rPr>
        <w:t>.</w:t>
      </w:r>
    </w:p>
    <w:p w14:paraId="085B2C15" w14:textId="77777777" w:rsidR="00C06144" w:rsidRPr="00507985" w:rsidRDefault="00C06144" w:rsidP="00C06144">
      <w:pPr>
        <w:widowControl w:val="0"/>
        <w:spacing w:before="120" w:line="276" w:lineRule="auto"/>
        <w:ind w:left="142"/>
        <w:jc w:val="both"/>
        <w:rPr>
          <w:lang w:val="es-ES"/>
        </w:rPr>
      </w:pPr>
      <w:r>
        <w:rPr>
          <w:spacing w:val="-6"/>
          <w:lang w:val="es-ES"/>
        </w:rPr>
        <w:t xml:space="preserve">+ </w:t>
      </w:r>
      <w:r w:rsidRPr="000C2257">
        <w:rPr>
          <w:spacing w:val="-6"/>
          <w:lang w:val="es-ES"/>
        </w:rPr>
        <w:t>T</w:t>
      </w:r>
      <w:r w:rsidRPr="00507985">
        <w:rPr>
          <w:spacing w:val="-6"/>
          <w:lang w:val="es-ES"/>
        </w:rPr>
        <w:t xml:space="preserve">ổ </w:t>
      </w:r>
      <w:r w:rsidRPr="000C2257">
        <w:rPr>
          <w:spacing w:val="-6"/>
          <w:lang w:val="es-ES"/>
        </w:rPr>
        <w:t>c</w:t>
      </w:r>
      <w:r w:rsidRPr="00507985">
        <w:rPr>
          <w:spacing w:val="-6"/>
          <w:lang w:val="es-ES"/>
        </w:rPr>
        <w:t>hứ</w:t>
      </w:r>
      <w:r w:rsidRPr="000C2257">
        <w:rPr>
          <w:spacing w:val="-6"/>
          <w:lang w:val="es-ES"/>
        </w:rPr>
        <w:t>c</w:t>
      </w:r>
      <w:r w:rsidRPr="00507985">
        <w:rPr>
          <w:spacing w:val="-6"/>
          <w:lang w:val="es-ES"/>
        </w:rPr>
        <w:t xml:space="preserve"> giảng dạy </w:t>
      </w:r>
      <w:r w:rsidRPr="000C2257">
        <w:rPr>
          <w:spacing w:val="-6"/>
          <w:lang w:val="es-ES"/>
        </w:rPr>
        <w:t>t</w:t>
      </w:r>
      <w:r w:rsidRPr="00507985">
        <w:rPr>
          <w:spacing w:val="-6"/>
          <w:lang w:val="es-ES"/>
        </w:rPr>
        <w:t>heo đúng</w:t>
      </w:r>
      <w:r w:rsidRPr="000C2257">
        <w:rPr>
          <w:spacing w:val="-6"/>
          <w:lang w:val="es-ES"/>
        </w:rPr>
        <w:t xml:space="preserve"> giáo</w:t>
      </w:r>
      <w:r w:rsidRPr="00507985">
        <w:rPr>
          <w:spacing w:val="-6"/>
          <w:lang w:val="es-ES"/>
        </w:rPr>
        <w:t xml:space="preserve"> án,</w:t>
      </w:r>
      <w:r w:rsidRPr="000C2257">
        <w:rPr>
          <w:spacing w:val="-6"/>
          <w:lang w:val="es-ES"/>
        </w:rPr>
        <w:t xml:space="preserve"> giáo</w:t>
      </w:r>
      <w:r w:rsidRPr="00507985">
        <w:rPr>
          <w:spacing w:val="-6"/>
          <w:lang w:val="es-ES"/>
        </w:rPr>
        <w:t xml:space="preserve"> </w:t>
      </w:r>
      <w:r w:rsidRPr="000C2257">
        <w:rPr>
          <w:spacing w:val="-6"/>
          <w:lang w:val="es-ES"/>
        </w:rPr>
        <w:t>t</w:t>
      </w:r>
      <w:r w:rsidRPr="00507985">
        <w:rPr>
          <w:spacing w:val="-6"/>
          <w:lang w:val="es-ES"/>
        </w:rPr>
        <w:t xml:space="preserve">rình, </w:t>
      </w:r>
      <w:r w:rsidRPr="000C2257">
        <w:rPr>
          <w:spacing w:val="-6"/>
          <w:lang w:val="es-ES"/>
        </w:rPr>
        <w:t>t</w:t>
      </w:r>
      <w:r w:rsidRPr="00507985">
        <w:rPr>
          <w:spacing w:val="-6"/>
          <w:lang w:val="es-ES"/>
        </w:rPr>
        <w:t>hiế</w:t>
      </w:r>
      <w:r w:rsidRPr="000C2257">
        <w:rPr>
          <w:spacing w:val="-6"/>
          <w:lang w:val="es-ES"/>
        </w:rPr>
        <w:t>t</w:t>
      </w:r>
      <w:r w:rsidRPr="00507985">
        <w:rPr>
          <w:spacing w:val="-6"/>
          <w:lang w:val="es-ES"/>
        </w:rPr>
        <w:t xml:space="preserve"> bị </w:t>
      </w:r>
      <w:r w:rsidRPr="000C2257">
        <w:rPr>
          <w:spacing w:val="-6"/>
          <w:lang w:val="es-ES"/>
        </w:rPr>
        <w:t>p</w:t>
      </w:r>
      <w:r w:rsidRPr="00507985">
        <w:rPr>
          <w:spacing w:val="-6"/>
          <w:lang w:val="es-ES"/>
        </w:rPr>
        <w:t>hù hợ</w:t>
      </w:r>
      <w:r w:rsidRPr="000C2257">
        <w:rPr>
          <w:spacing w:val="-6"/>
          <w:lang w:val="es-ES"/>
        </w:rPr>
        <w:t>p</w:t>
      </w:r>
      <w:r w:rsidRPr="00507985">
        <w:rPr>
          <w:spacing w:val="-6"/>
          <w:lang w:val="es-ES"/>
        </w:rPr>
        <w:t xml:space="preserve"> và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w:t>
      </w:r>
      <w:r w:rsidRPr="000C2257">
        <w:rPr>
          <w:spacing w:val="-6"/>
          <w:lang w:val="es-ES"/>
        </w:rPr>
        <w:t>t</w:t>
      </w:r>
      <w:r w:rsidRPr="00507985">
        <w:rPr>
          <w:spacing w:val="-6"/>
          <w:lang w:val="es-ES"/>
        </w:rPr>
        <w:t>hường xuyên</w:t>
      </w:r>
    </w:p>
    <w:p w14:paraId="2CB6D555" w14:textId="77777777" w:rsidR="00C06144" w:rsidRPr="00507985" w:rsidRDefault="00C06144" w:rsidP="00C06144">
      <w:pPr>
        <w:widowControl w:val="0"/>
        <w:spacing w:before="120" w:line="276" w:lineRule="auto"/>
        <w:ind w:left="142"/>
        <w:jc w:val="both"/>
        <w:rPr>
          <w:lang w:val="es-ES"/>
        </w:rPr>
      </w:pPr>
      <w:r>
        <w:rPr>
          <w:spacing w:val="-6"/>
          <w:lang w:val="es-ES"/>
        </w:rPr>
        <w:t xml:space="preserve">+ </w:t>
      </w:r>
      <w:r w:rsidRPr="00507985">
        <w:rPr>
          <w:spacing w:val="-6"/>
          <w:lang w:val="es-ES"/>
        </w:rPr>
        <w:t>Sau khi họ</w:t>
      </w:r>
      <w:r w:rsidRPr="000C2257">
        <w:rPr>
          <w:spacing w:val="-6"/>
          <w:lang w:val="es-ES"/>
        </w:rPr>
        <w:t>c</w:t>
      </w:r>
      <w:r w:rsidRPr="00507985">
        <w:rPr>
          <w:spacing w:val="-6"/>
          <w:lang w:val="es-ES"/>
        </w:rPr>
        <w:t xml:space="preserve"> xong hướng dẫn đánh giá người họ</w:t>
      </w:r>
      <w:r w:rsidRPr="000C2257">
        <w:rPr>
          <w:spacing w:val="-6"/>
          <w:lang w:val="es-ES"/>
        </w:rPr>
        <w:t>c</w:t>
      </w:r>
      <w:r w:rsidRPr="00507985">
        <w:rPr>
          <w:spacing w:val="-6"/>
          <w:lang w:val="es-ES"/>
        </w:rPr>
        <w:t xml:space="preserve"> </w:t>
      </w:r>
      <w:r w:rsidRPr="000C2257">
        <w:rPr>
          <w:spacing w:val="-6"/>
          <w:lang w:val="es-ES"/>
        </w:rPr>
        <w:t>t</w:t>
      </w:r>
      <w:r w:rsidRPr="00507985">
        <w:rPr>
          <w:spacing w:val="-6"/>
          <w:lang w:val="es-ES"/>
        </w:rPr>
        <w:t xml:space="preserve">hông qua </w:t>
      </w:r>
      <w:r w:rsidRPr="000C2257">
        <w:rPr>
          <w:spacing w:val="-6"/>
          <w:lang w:val="es-ES"/>
        </w:rPr>
        <w:t>c</w:t>
      </w:r>
      <w:r w:rsidRPr="00507985">
        <w:rPr>
          <w:spacing w:val="-6"/>
          <w:lang w:val="es-ES"/>
        </w:rPr>
        <w:t>á</w:t>
      </w:r>
      <w:r w:rsidRPr="000C2257">
        <w:rPr>
          <w:spacing w:val="-6"/>
          <w:lang w:val="es-ES"/>
        </w:rPr>
        <w:t>c</w:t>
      </w:r>
      <w:r w:rsidRPr="00507985">
        <w:rPr>
          <w:spacing w:val="-6"/>
          <w:lang w:val="es-ES"/>
        </w:rPr>
        <w:t xml:space="preserve"> </w:t>
      </w:r>
      <w:r w:rsidRPr="000C2257">
        <w:rPr>
          <w:spacing w:val="-6"/>
          <w:lang w:val="es-ES"/>
        </w:rPr>
        <w:t>p</w:t>
      </w:r>
      <w:r w:rsidRPr="00507985">
        <w:rPr>
          <w:spacing w:val="-6"/>
          <w:lang w:val="es-ES"/>
        </w:rPr>
        <w:t xml:space="preserve">hiếu hướng dẫn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 và </w:t>
      </w:r>
      <w:r w:rsidRPr="000C2257">
        <w:rPr>
          <w:spacing w:val="-6"/>
          <w:lang w:val="es-ES"/>
        </w:rPr>
        <w:t>p</w:t>
      </w:r>
      <w:r w:rsidRPr="00507985">
        <w:rPr>
          <w:spacing w:val="-6"/>
          <w:lang w:val="es-ES"/>
        </w:rPr>
        <w:t xml:space="preserve">hiếu </w:t>
      </w:r>
      <w:r w:rsidRPr="000C2257">
        <w:rPr>
          <w:spacing w:val="-6"/>
          <w:lang w:val="es-ES"/>
        </w:rPr>
        <w:t>c</w:t>
      </w:r>
      <w:r w:rsidRPr="00507985">
        <w:rPr>
          <w:spacing w:val="-6"/>
          <w:lang w:val="es-ES"/>
        </w:rPr>
        <w:t>hấm kế</w:t>
      </w:r>
      <w:r w:rsidRPr="000C2257">
        <w:rPr>
          <w:spacing w:val="-6"/>
          <w:lang w:val="es-ES"/>
        </w:rPr>
        <w:t>t</w:t>
      </w:r>
      <w:r w:rsidRPr="00507985">
        <w:rPr>
          <w:spacing w:val="-6"/>
          <w:lang w:val="es-ES"/>
        </w:rPr>
        <w:t xml:space="preserve"> quả </w:t>
      </w:r>
      <w:r w:rsidRPr="000C2257">
        <w:rPr>
          <w:spacing w:val="-6"/>
          <w:lang w:val="es-ES"/>
        </w:rPr>
        <w:t>t</w:t>
      </w:r>
      <w:r w:rsidRPr="00507985">
        <w:rPr>
          <w:spacing w:val="-6"/>
          <w:lang w:val="es-ES"/>
        </w:rPr>
        <w:t>hự</w:t>
      </w:r>
      <w:r w:rsidRPr="000C2257">
        <w:rPr>
          <w:spacing w:val="-6"/>
          <w:lang w:val="es-ES"/>
        </w:rPr>
        <w:t>c</w:t>
      </w:r>
      <w:r w:rsidRPr="00507985">
        <w:rPr>
          <w:spacing w:val="-6"/>
          <w:lang w:val="es-ES"/>
        </w:rPr>
        <w:t xml:space="preserve"> hành.</w:t>
      </w:r>
    </w:p>
    <w:p w14:paraId="7D22DE17" w14:textId="77777777" w:rsidR="00C06144" w:rsidRPr="00507985" w:rsidRDefault="00C06144" w:rsidP="00C06144">
      <w:pPr>
        <w:spacing w:before="120" w:line="276" w:lineRule="auto"/>
        <w:ind w:firstLine="142"/>
        <w:jc w:val="both"/>
      </w:pPr>
      <w:r w:rsidRPr="00507985">
        <w:t>- Đối với người học:</w:t>
      </w:r>
    </w:p>
    <w:p w14:paraId="3DAF0BBF" w14:textId="77777777" w:rsidR="00C06144" w:rsidRPr="00507985" w:rsidRDefault="00C06144" w:rsidP="00C06144">
      <w:pPr>
        <w:widowControl w:val="0"/>
        <w:numPr>
          <w:ilvl w:val="0"/>
          <w:numId w:val="40"/>
        </w:numPr>
        <w:spacing w:before="120" w:line="276" w:lineRule="auto"/>
        <w:ind w:left="426" w:hanging="284"/>
        <w:jc w:val="both"/>
      </w:pPr>
      <w:r w:rsidRPr="00507985">
        <w:t>Người học cần lắng nghe và ghi chép đầy đủ lý thuyết và làm đầy đủ các bài tập của giáo viên giao.</w:t>
      </w:r>
    </w:p>
    <w:p w14:paraId="7F626DBB" w14:textId="77777777" w:rsidR="00C06144" w:rsidRPr="00507985" w:rsidRDefault="00C06144" w:rsidP="00C06144">
      <w:pPr>
        <w:widowControl w:val="0"/>
        <w:numPr>
          <w:ilvl w:val="0"/>
          <w:numId w:val="40"/>
        </w:numPr>
        <w:spacing w:before="120" w:line="276" w:lineRule="auto"/>
        <w:ind w:left="426" w:hanging="284"/>
        <w:jc w:val="both"/>
      </w:pPr>
      <w:r>
        <w:t>T</w:t>
      </w:r>
      <w:r w:rsidRPr="00507985">
        <w:t>uân thủ theo sự hướng dẫn thực hành tại Xưởng thực hành.</w:t>
      </w:r>
    </w:p>
    <w:p w14:paraId="7E18ACD8" w14:textId="77777777" w:rsidR="00C06144" w:rsidRPr="00507985" w:rsidRDefault="00C06144" w:rsidP="00C06144">
      <w:pPr>
        <w:widowControl w:val="0"/>
        <w:numPr>
          <w:ilvl w:val="0"/>
          <w:numId w:val="40"/>
        </w:numPr>
        <w:spacing w:before="120" w:line="276" w:lineRule="auto"/>
        <w:ind w:left="426" w:hanging="284"/>
        <w:jc w:val="both"/>
      </w:pPr>
      <w:r w:rsidRPr="00507985">
        <w:t>Đạt được yêu cầu bài thực hành</w:t>
      </w:r>
    </w:p>
    <w:p w14:paraId="13ABDBDF" w14:textId="77777777" w:rsidR="00C06144" w:rsidRPr="00507985" w:rsidRDefault="00C06144" w:rsidP="00C06144">
      <w:pPr>
        <w:spacing w:before="120" w:line="276" w:lineRule="auto"/>
        <w:jc w:val="both"/>
      </w:pPr>
      <w:r w:rsidRPr="00507985">
        <w:t>3. Những trọng tâm cần chú ý:</w:t>
      </w:r>
    </w:p>
    <w:p w14:paraId="431EC829" w14:textId="77777777" w:rsidR="00C06144" w:rsidRPr="00507985" w:rsidRDefault="00C06144" w:rsidP="00C06144">
      <w:pPr>
        <w:widowControl w:val="0"/>
        <w:numPr>
          <w:ilvl w:val="0"/>
          <w:numId w:val="40"/>
        </w:numPr>
        <w:spacing w:before="60" w:line="276" w:lineRule="auto"/>
        <w:ind w:left="426" w:hanging="284"/>
        <w:jc w:val="both"/>
        <w:rPr>
          <w:bCs/>
          <w:spacing w:val="-6"/>
          <w:lang w:eastAsia="ko-KR"/>
        </w:rPr>
      </w:pPr>
      <w:r w:rsidRPr="00507985">
        <w:rPr>
          <w:bCs/>
          <w:spacing w:val="-6"/>
          <w:lang w:eastAsia="ko-KR"/>
        </w:rPr>
        <w:t>Nhiệm vụ, yêu cầu cầu và phân loại hệ thống phanh ô tô</w:t>
      </w:r>
    </w:p>
    <w:p w14:paraId="0EF1B80C" w14:textId="77777777" w:rsidR="00C06144" w:rsidRPr="00507985" w:rsidRDefault="00C06144" w:rsidP="00C06144">
      <w:pPr>
        <w:widowControl w:val="0"/>
        <w:numPr>
          <w:ilvl w:val="0"/>
          <w:numId w:val="40"/>
        </w:numPr>
        <w:spacing w:before="60" w:line="276" w:lineRule="auto"/>
        <w:ind w:left="426" w:hanging="284"/>
        <w:jc w:val="both"/>
        <w:rPr>
          <w:bCs/>
          <w:spacing w:val="-6"/>
          <w:lang w:eastAsia="ko-KR"/>
        </w:rPr>
      </w:pPr>
      <w:r>
        <w:rPr>
          <w:bCs/>
          <w:spacing w:val="-6"/>
          <w:lang w:eastAsia="ko-KR"/>
        </w:rPr>
        <w:t>C</w:t>
      </w:r>
      <w:r w:rsidRPr="00507985">
        <w:rPr>
          <w:bCs/>
          <w:spacing w:val="-6"/>
          <w:lang w:eastAsia="ko-KR"/>
        </w:rPr>
        <w:t xml:space="preserve">ấu tạo và nguyên lý hoạt động của hệ thống phanh </w:t>
      </w:r>
    </w:p>
    <w:p w14:paraId="6A2E4E18" w14:textId="77777777" w:rsidR="00C06144" w:rsidRPr="00507985" w:rsidRDefault="00C06144" w:rsidP="00C06144">
      <w:pPr>
        <w:widowControl w:val="0"/>
        <w:numPr>
          <w:ilvl w:val="0"/>
          <w:numId w:val="40"/>
        </w:numPr>
        <w:spacing w:before="60" w:line="276" w:lineRule="auto"/>
        <w:ind w:left="426" w:hanging="284"/>
        <w:jc w:val="both"/>
        <w:rPr>
          <w:bCs/>
          <w:spacing w:val="-6"/>
          <w:lang w:eastAsia="ko-KR"/>
        </w:rPr>
      </w:pPr>
      <w:r w:rsidRPr="00507985">
        <w:rPr>
          <w:bCs/>
          <w:spacing w:val="-6"/>
          <w:lang w:eastAsia="ko-KR"/>
        </w:rPr>
        <w:t>Hiện tượng, nguyên nhân sai hỏng chung của các bộ phận trong hệ thống phanh ô tô</w:t>
      </w:r>
    </w:p>
    <w:p w14:paraId="0D76CF3B" w14:textId="77777777" w:rsidR="00C06144" w:rsidRPr="00507985" w:rsidRDefault="00C06144" w:rsidP="00C06144">
      <w:pPr>
        <w:widowControl w:val="0"/>
        <w:numPr>
          <w:ilvl w:val="0"/>
          <w:numId w:val="40"/>
        </w:numPr>
        <w:spacing w:before="120" w:line="276" w:lineRule="auto"/>
        <w:ind w:left="426" w:hanging="284"/>
        <w:jc w:val="both"/>
        <w:rPr>
          <w:spacing w:val="-6"/>
        </w:rPr>
      </w:pPr>
      <w:r>
        <w:rPr>
          <w:spacing w:val="-6"/>
        </w:rPr>
        <w:t>P</w:t>
      </w:r>
      <w:r w:rsidRPr="00507985">
        <w:rPr>
          <w:spacing w:val="-6"/>
        </w:rPr>
        <w:t>hương pháp bảo dưỡng, kiểm tra và sửa chữa những sai hỏng của các bộ phận hệ thống phanh ô tô</w:t>
      </w:r>
    </w:p>
    <w:p w14:paraId="21F8BC1D" w14:textId="77777777" w:rsidR="00C06144" w:rsidRPr="00507985" w:rsidRDefault="00C06144" w:rsidP="00C06144">
      <w:pPr>
        <w:spacing w:before="120" w:line="276" w:lineRule="auto"/>
        <w:jc w:val="both"/>
      </w:pPr>
      <w:r w:rsidRPr="00507985">
        <w:t>4</w:t>
      </w:r>
      <w:r>
        <w:t>. T</w:t>
      </w:r>
      <w:r w:rsidRPr="00507985">
        <w:t>ài liệu tham khảo:</w:t>
      </w:r>
    </w:p>
    <w:p w14:paraId="5E55686B" w14:textId="77777777" w:rsidR="00C06144" w:rsidRPr="00507985" w:rsidRDefault="00C06144" w:rsidP="00C06144">
      <w:pPr>
        <w:spacing w:before="60" w:line="276" w:lineRule="auto"/>
        <w:ind w:left="284"/>
        <w:jc w:val="both"/>
        <w:rPr>
          <w:bCs/>
          <w:spacing w:val="-6"/>
        </w:rPr>
      </w:pPr>
      <w:r>
        <w:rPr>
          <w:bCs/>
          <w:spacing w:val="-6"/>
        </w:rPr>
        <w:t>- Giáo trình</w:t>
      </w:r>
      <w:r w:rsidRPr="00507985">
        <w:rPr>
          <w:bCs/>
          <w:spacing w:val="-6"/>
        </w:rPr>
        <w:t xml:space="preserve"> </w:t>
      </w:r>
      <w:r w:rsidRPr="00507985">
        <w:rPr>
          <w:spacing w:val="-6"/>
        </w:rPr>
        <w:t>Bảo dưỡng và sửa chữa hệ thống phanh</w:t>
      </w:r>
      <w:r>
        <w:rPr>
          <w:spacing w:val="-6"/>
        </w:rPr>
        <w:t xml:space="preserve"> – Bộ lao động thương binh và xã hội - 2012</w:t>
      </w:r>
      <w:r>
        <w:rPr>
          <w:bCs/>
          <w:spacing w:val="-6"/>
        </w:rPr>
        <w:t xml:space="preserve"> </w:t>
      </w:r>
    </w:p>
    <w:p w14:paraId="0D93C071" w14:textId="77777777" w:rsidR="00C06144" w:rsidRPr="00507985" w:rsidRDefault="00C06144" w:rsidP="00C06144">
      <w:pPr>
        <w:spacing w:before="60" w:line="276" w:lineRule="auto"/>
        <w:ind w:left="284"/>
        <w:jc w:val="both"/>
        <w:rPr>
          <w:spacing w:val="-6"/>
        </w:rPr>
      </w:pPr>
      <w:r>
        <w:rPr>
          <w:spacing w:val="-6"/>
        </w:rPr>
        <w:t xml:space="preserve">- </w:t>
      </w:r>
      <w:r w:rsidRPr="00507985">
        <w:rPr>
          <w:spacing w:val="-6"/>
        </w:rPr>
        <w:t>Kỹ thuật sửa chữa ô tô-</w:t>
      </w:r>
      <w:r w:rsidRPr="001275C5">
        <w:rPr>
          <w:spacing w:val="-6"/>
        </w:rPr>
        <w:t xml:space="preserve"> </w:t>
      </w:r>
      <w:r w:rsidRPr="00507985">
        <w:rPr>
          <w:spacing w:val="-6"/>
        </w:rPr>
        <w:t>Hoàng Đình Long-</w:t>
      </w:r>
      <w:r>
        <w:rPr>
          <w:spacing w:val="-6"/>
        </w:rPr>
        <w:t>NXB</w:t>
      </w:r>
      <w:r w:rsidRPr="00507985">
        <w:rPr>
          <w:spacing w:val="-6"/>
        </w:rPr>
        <w:t xml:space="preserve"> GD-2006</w:t>
      </w:r>
    </w:p>
    <w:p w14:paraId="784A7448" w14:textId="77777777" w:rsidR="00C06144" w:rsidRPr="00BA6FBF" w:rsidRDefault="00C06144" w:rsidP="00C06144">
      <w:pPr>
        <w:spacing w:before="120" w:line="276" w:lineRule="auto"/>
        <w:ind w:left="284"/>
        <w:rPr>
          <w:b/>
          <w:lang w:val="es-ES"/>
        </w:rPr>
      </w:pPr>
      <w:r>
        <w:rPr>
          <w:spacing w:val="-6"/>
        </w:rPr>
        <w:t>- C</w:t>
      </w:r>
      <w:r w:rsidRPr="00507985">
        <w:rPr>
          <w:spacing w:val="-6"/>
        </w:rPr>
        <w:t>ấu tạo ô tô-</w:t>
      </w:r>
      <w:r w:rsidRPr="001275C5">
        <w:rPr>
          <w:spacing w:val="-6"/>
        </w:rPr>
        <w:t xml:space="preserve"> </w:t>
      </w:r>
      <w:r>
        <w:rPr>
          <w:spacing w:val="-6"/>
        </w:rPr>
        <w:t>Nguyễn Khắc trai</w:t>
      </w:r>
      <w:proofErr w:type="gramStart"/>
      <w:r>
        <w:rPr>
          <w:spacing w:val="-6"/>
        </w:rPr>
        <w:t>-  NXB</w:t>
      </w:r>
      <w:proofErr w:type="gramEnd"/>
      <w:r>
        <w:rPr>
          <w:spacing w:val="-6"/>
        </w:rPr>
        <w:t xml:space="preserve"> KH&amp;KT</w:t>
      </w:r>
      <w:r w:rsidRPr="00507985">
        <w:rPr>
          <w:spacing w:val="-6"/>
        </w:rPr>
        <w:t>-2008</w:t>
      </w:r>
    </w:p>
    <w:p w14:paraId="5B5BE810" w14:textId="77777777" w:rsidR="00C06144" w:rsidRDefault="00C06144" w:rsidP="00C06144">
      <w:pPr>
        <w:rPr>
          <w:b/>
          <w:sz w:val="60"/>
          <w:szCs w:val="60"/>
        </w:rPr>
      </w:pPr>
      <w:r>
        <w:rPr>
          <w:b/>
          <w:sz w:val="60"/>
          <w:szCs w:val="60"/>
        </w:rPr>
        <w:br w:type="page"/>
      </w:r>
    </w:p>
    <w:p w14:paraId="6FE29C08" w14:textId="77777777" w:rsidR="00C06144" w:rsidRPr="001E1A6A" w:rsidRDefault="00C06144" w:rsidP="00C06144">
      <w:pPr>
        <w:widowControl w:val="0"/>
        <w:spacing w:before="120"/>
        <w:jc w:val="center"/>
        <w:rPr>
          <w:b/>
          <w:lang w:val="es-ES"/>
        </w:rPr>
      </w:pPr>
      <w:r w:rsidRPr="001E1A6A">
        <w:rPr>
          <w:b/>
          <w:lang w:val="es-ES"/>
        </w:rPr>
        <w:t>CHƯƠNG TRÌNH MÔ ĐUN</w:t>
      </w:r>
    </w:p>
    <w:p w14:paraId="6388C029" w14:textId="77777777" w:rsidR="00C06144" w:rsidRPr="001E1A6A" w:rsidRDefault="00C06144" w:rsidP="00C06144">
      <w:pPr>
        <w:spacing w:before="120"/>
        <w:jc w:val="center"/>
        <w:rPr>
          <w:b/>
          <w:lang w:val="es-ES"/>
        </w:rPr>
      </w:pPr>
    </w:p>
    <w:p w14:paraId="1040DC69" w14:textId="77777777" w:rsidR="00C06144" w:rsidRPr="001E1A6A" w:rsidRDefault="00C06144" w:rsidP="00162FA3">
      <w:pPr>
        <w:spacing w:before="120" w:after="120"/>
        <w:rPr>
          <w:b/>
          <w:lang w:val="es-ES"/>
        </w:rPr>
      </w:pPr>
      <w:r w:rsidRPr="001E1A6A">
        <w:rPr>
          <w:b/>
          <w:lang w:val="es-ES"/>
        </w:rPr>
        <w:t>Tên mô đun:</w:t>
      </w:r>
      <w:r w:rsidRPr="001E1A6A">
        <w:rPr>
          <w:lang w:val="es-ES"/>
        </w:rPr>
        <w:t xml:space="preserve"> </w:t>
      </w:r>
      <w:r w:rsidRPr="002C35B9">
        <w:rPr>
          <w:b/>
          <w:bCs/>
          <w:lang w:val="es-ES"/>
        </w:rPr>
        <w:t>Bảo dưỡng và sửa chữa hệ thống phun xăng điện tử</w:t>
      </w:r>
    </w:p>
    <w:p w14:paraId="235450C2" w14:textId="77777777" w:rsidR="00C06144" w:rsidRPr="001E1A6A" w:rsidRDefault="00C06144" w:rsidP="00162FA3">
      <w:pPr>
        <w:spacing w:before="120" w:after="120"/>
        <w:rPr>
          <w:b/>
          <w:lang w:val="es-ES"/>
        </w:rPr>
      </w:pPr>
      <w:r>
        <w:rPr>
          <w:b/>
          <w:lang w:val="es-ES"/>
        </w:rPr>
        <w:t>Mã số mô đun:  MĐ 29</w:t>
      </w:r>
    </w:p>
    <w:p w14:paraId="74AAE72F" w14:textId="77777777" w:rsidR="00C06144" w:rsidRPr="00507985" w:rsidRDefault="00C06144" w:rsidP="00162FA3">
      <w:pPr>
        <w:spacing w:before="120" w:line="276" w:lineRule="auto"/>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105</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45</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55</w:t>
      </w:r>
      <w:r w:rsidRPr="00507985">
        <w:rPr>
          <w:color w:val="000000"/>
          <w:lang w:val="sv-SE"/>
        </w:rPr>
        <w:t xml:space="preserve"> giờ; Kiểm </w:t>
      </w:r>
      <w:r w:rsidRPr="000C2257">
        <w:rPr>
          <w:color w:val="000000"/>
          <w:lang w:val="sv-SE"/>
        </w:rPr>
        <w:t>t</w:t>
      </w:r>
      <w:r w:rsidRPr="00507985">
        <w:rPr>
          <w:color w:val="000000"/>
          <w:lang w:val="sv-SE"/>
        </w:rPr>
        <w:t xml:space="preserve">ra: </w:t>
      </w:r>
      <w:r>
        <w:rPr>
          <w:color w:val="000000"/>
          <w:lang w:val="sv-SE"/>
        </w:rPr>
        <w:t>05</w:t>
      </w:r>
      <w:r w:rsidRPr="00507985">
        <w:rPr>
          <w:color w:val="000000"/>
          <w:lang w:val="sv-SE"/>
        </w:rPr>
        <w:t xml:space="preserve"> giờ)</w:t>
      </w:r>
    </w:p>
    <w:p w14:paraId="5B73E591" w14:textId="77777777" w:rsidR="00C06144" w:rsidRPr="00507985" w:rsidRDefault="00C06144" w:rsidP="00C06144">
      <w:pPr>
        <w:spacing w:before="120" w:line="276" w:lineRule="auto"/>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083AD04F" w14:textId="77777777" w:rsidR="00C06144" w:rsidRDefault="00C06144" w:rsidP="00C06144">
      <w:pPr>
        <w:spacing w:before="120" w:line="276" w:lineRule="auto"/>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53561800" w14:textId="77777777" w:rsidR="00C06144" w:rsidRPr="00C1096D" w:rsidRDefault="00C06144" w:rsidP="00C06144">
      <w:pPr>
        <w:spacing w:before="120" w:line="276" w:lineRule="auto"/>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MĐ 16, MĐ 17, MĐ 18, MĐ 19, MĐ 20,      MĐ 21, MĐ 22, MĐ 23, MĐ 24, MĐ 26, MĐ 27, MĐ 28.</w:t>
      </w:r>
    </w:p>
    <w:p w14:paraId="28E3A5C6" w14:textId="77777777" w:rsidR="00C06144" w:rsidRDefault="00C06144" w:rsidP="00C06144">
      <w:pPr>
        <w:spacing w:before="120" w:line="276" w:lineRule="auto"/>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405B5460" w14:textId="77777777" w:rsidR="00C06144" w:rsidRDefault="00C06144" w:rsidP="00C06144">
      <w:pPr>
        <w:rPr>
          <w:bCs/>
          <w:color w:val="000000"/>
          <w:spacing w:val="-6"/>
          <w:lang w:val="sv-SE"/>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0AC0D09A" w14:textId="77777777" w:rsidR="00C06144" w:rsidRPr="00BA6FBF" w:rsidRDefault="00C06144" w:rsidP="00C06144">
      <w:pPr>
        <w:spacing w:before="120"/>
        <w:rPr>
          <w:b/>
        </w:rPr>
      </w:pPr>
      <w:r w:rsidRPr="00BA6FBF">
        <w:rPr>
          <w:b/>
        </w:rPr>
        <w:t>II. Mục tiêu mô đun:</w:t>
      </w:r>
    </w:p>
    <w:p w14:paraId="220F62BD" w14:textId="77777777" w:rsidR="00C06144" w:rsidRPr="00BA6FBF" w:rsidRDefault="00C06144" w:rsidP="00C06144">
      <w:pPr>
        <w:spacing w:before="60"/>
        <w:jc w:val="both"/>
      </w:pPr>
      <w:r w:rsidRPr="00BA6FBF">
        <w:t xml:space="preserve">- Về kiến thức: </w:t>
      </w:r>
    </w:p>
    <w:p w14:paraId="434BA861" w14:textId="77777777" w:rsidR="00C06144" w:rsidRDefault="00C06144" w:rsidP="00C06144">
      <w:pPr>
        <w:widowControl w:val="0"/>
        <w:tabs>
          <w:tab w:val="left" w:pos="1980"/>
        </w:tabs>
        <w:spacing w:before="60"/>
        <w:jc w:val="both"/>
        <w:rPr>
          <w:spacing w:val="-6"/>
        </w:rPr>
      </w:pPr>
      <w:r>
        <w:rPr>
          <w:spacing w:val="-6"/>
        </w:rPr>
        <w:t xml:space="preserve">+ </w:t>
      </w:r>
      <w:r w:rsidRPr="00BA6FBF">
        <w:rPr>
          <w:spacing w:val="-6"/>
        </w:rPr>
        <w:t>Trình bày đúng nhiệm vụ, phân loại cấu tạo hệ thống phun xăng điện tử.</w:t>
      </w:r>
    </w:p>
    <w:p w14:paraId="48876229" w14:textId="77777777" w:rsidR="00C06144" w:rsidRPr="00BA6FBF" w:rsidRDefault="00C06144" w:rsidP="00C06144">
      <w:pPr>
        <w:widowControl w:val="0"/>
        <w:tabs>
          <w:tab w:val="left" w:pos="1980"/>
        </w:tabs>
        <w:spacing w:before="60"/>
        <w:jc w:val="both"/>
        <w:rPr>
          <w:spacing w:val="-6"/>
        </w:rPr>
      </w:pPr>
      <w:r>
        <w:rPr>
          <w:spacing w:val="-6"/>
        </w:rPr>
        <w:t xml:space="preserve">+ </w:t>
      </w:r>
      <w:r w:rsidRPr="00BA6FBF">
        <w:rPr>
          <w:spacing w:val="-6"/>
        </w:rPr>
        <w:t>Mô tả được hiện tượng, nguyên nhân sai hỏng và cách khắc phục sai hỏng hệ thống phun xăng điện tử</w:t>
      </w:r>
    </w:p>
    <w:p w14:paraId="0CCD9F55" w14:textId="77777777" w:rsidR="00C06144" w:rsidRPr="00BA6FBF" w:rsidRDefault="00C06144" w:rsidP="00C06144">
      <w:pPr>
        <w:spacing w:before="120"/>
        <w:jc w:val="both"/>
      </w:pPr>
      <w:r w:rsidRPr="00BA6FBF">
        <w:t xml:space="preserve">- Về kỹ năng: </w:t>
      </w:r>
    </w:p>
    <w:p w14:paraId="47662A97" w14:textId="77777777" w:rsidR="00C06144" w:rsidRPr="00BA6FBF" w:rsidRDefault="00C06144" w:rsidP="00C06144">
      <w:pPr>
        <w:widowControl w:val="0"/>
        <w:spacing w:before="60"/>
        <w:jc w:val="both"/>
        <w:rPr>
          <w:spacing w:val="-6"/>
        </w:rPr>
      </w:pPr>
      <w:r>
        <w:rPr>
          <w:spacing w:val="-6"/>
        </w:rPr>
        <w:t xml:space="preserve">+ </w:t>
      </w:r>
      <w:r w:rsidRPr="00BA6FBF">
        <w:rPr>
          <w:spacing w:val="-6"/>
        </w:rPr>
        <w:t>Thực hiện được các công việc: Tháo, lắp, kiểm tra, bảo dưỡng và sửa chữa hệ thống phun xăng điện tử đúng quy trình đảm bảo yêu cầu kỹ thuật.</w:t>
      </w:r>
    </w:p>
    <w:p w14:paraId="357CAADD" w14:textId="77777777" w:rsidR="00C06144" w:rsidRPr="00BA6FBF" w:rsidRDefault="00C06144" w:rsidP="00C06144">
      <w:pPr>
        <w:widowControl w:val="0"/>
        <w:spacing w:before="60"/>
        <w:jc w:val="both"/>
        <w:rPr>
          <w:spacing w:val="-6"/>
        </w:rPr>
      </w:pPr>
      <w:r w:rsidRPr="00BA6FBF">
        <w:rPr>
          <w:spacing w:val="-6"/>
        </w:rPr>
        <w:t>+</w:t>
      </w:r>
      <w:r>
        <w:rPr>
          <w:spacing w:val="-6"/>
        </w:rPr>
        <w:t xml:space="preserve"> </w:t>
      </w:r>
      <w:r w:rsidRPr="00BA6FBF">
        <w:rPr>
          <w:spacing w:val="-6"/>
        </w:rPr>
        <w:t>Sử dụng đúng, hợp lý các dụng cụ và thiết bị tháo, lắp, đo kiểm tra trong quá trình bảo dưỡng và sửa chữa.</w:t>
      </w:r>
    </w:p>
    <w:p w14:paraId="0AB3A91E" w14:textId="77777777" w:rsidR="00C06144" w:rsidRPr="00BA6FBF" w:rsidRDefault="00C06144" w:rsidP="00C06144">
      <w:pPr>
        <w:spacing w:before="120"/>
        <w:jc w:val="both"/>
      </w:pPr>
      <w:r w:rsidRPr="00BA6FBF">
        <w:t>- Về năng lực tự chủ và trách nhiệm:</w:t>
      </w:r>
    </w:p>
    <w:p w14:paraId="296BACA8" w14:textId="77777777" w:rsidR="00C06144" w:rsidRDefault="00C06144" w:rsidP="00C06144">
      <w:pPr>
        <w:spacing w:before="120"/>
        <w:ind w:left="284" w:hanging="284"/>
        <w:jc w:val="both"/>
      </w:pPr>
      <w:r w:rsidRPr="00BA6FBF">
        <w:t>+ Phải thực hiện đúng quy trình kỹ thuật và đảm bảo an toàn lao động.</w:t>
      </w:r>
    </w:p>
    <w:p w14:paraId="22CB6AD2" w14:textId="77777777" w:rsidR="00C06144" w:rsidRPr="00BA6FBF" w:rsidRDefault="00C06144" w:rsidP="00C06144">
      <w:pPr>
        <w:spacing w:before="120"/>
        <w:ind w:left="284" w:hanging="284"/>
        <w:jc w:val="both"/>
        <w:rPr>
          <w:spacing w:val="-6"/>
        </w:rPr>
      </w:pPr>
      <w:r>
        <w:t xml:space="preserve">+ </w:t>
      </w:r>
      <w:r w:rsidRPr="00BA6FBF">
        <w:rPr>
          <w:spacing w:val="-6"/>
        </w:rPr>
        <w:t>Bố trí vị trí làm việc hợp lý và đảm bảo an toàn và vệ sinh công nghiệp</w:t>
      </w:r>
    </w:p>
    <w:p w14:paraId="70CDC032" w14:textId="77777777" w:rsidR="00C06144" w:rsidRPr="00BA6FBF" w:rsidRDefault="00C06144" w:rsidP="00C06144">
      <w:pPr>
        <w:spacing w:before="120"/>
        <w:ind w:left="284" w:hanging="284"/>
        <w:jc w:val="both"/>
        <w:rPr>
          <w:lang w:val="es-ES"/>
        </w:rPr>
      </w:pPr>
      <w:r w:rsidRPr="00BA6FBF">
        <w:t xml:space="preserve">+ </w:t>
      </w:r>
      <w:r w:rsidRPr="00BA6FBF">
        <w:rPr>
          <w:lang w:val="es-ES"/>
        </w:rPr>
        <w:t>Chấp hành theo sự hướng dẫn của giáo viên.</w:t>
      </w:r>
    </w:p>
    <w:p w14:paraId="20532A10" w14:textId="77777777" w:rsidR="00C06144" w:rsidRPr="00BA6FBF" w:rsidRDefault="00C06144" w:rsidP="00C06144">
      <w:pPr>
        <w:spacing w:before="120"/>
        <w:ind w:left="284" w:hanging="284"/>
        <w:jc w:val="both"/>
        <w:rPr>
          <w:lang w:val="es-ES"/>
        </w:rPr>
      </w:pPr>
      <w:r w:rsidRPr="00BA6FBF">
        <w:rPr>
          <w:lang w:val="es-ES"/>
        </w:rPr>
        <w:t>+ Cẩn thận khi sử dụng các dụng cụ tháo lắp, đo kiểm tra.</w:t>
      </w:r>
    </w:p>
    <w:p w14:paraId="318170DE" w14:textId="77777777" w:rsidR="00C06144" w:rsidRPr="00BA6FBF" w:rsidRDefault="00C06144" w:rsidP="00C06144">
      <w:pPr>
        <w:spacing w:before="120"/>
        <w:rPr>
          <w:b/>
          <w:lang w:val="es-ES"/>
        </w:rPr>
      </w:pPr>
      <w:r w:rsidRPr="00BA6FBF">
        <w:rPr>
          <w:b/>
          <w:lang w:val="es-ES"/>
        </w:rPr>
        <w:t>III. Nội dung mô đun:</w:t>
      </w:r>
    </w:p>
    <w:p w14:paraId="4DD3D24F" w14:textId="77777777" w:rsidR="00C06144" w:rsidRDefault="00C06144" w:rsidP="00C06144">
      <w:pPr>
        <w:rPr>
          <w:lang w:val="es-ES"/>
        </w:rPr>
      </w:pPr>
      <w:r w:rsidRPr="00BA6FBF">
        <w:rPr>
          <w:lang w:val="es-ES"/>
        </w:rPr>
        <w:t>1.  Nội dung tổng quát và phân phối thời gian:</w:t>
      </w:r>
    </w:p>
    <w:p w14:paraId="5237FC7C" w14:textId="77777777" w:rsidR="00C06144" w:rsidRDefault="00C06144" w:rsidP="00C06144">
      <w:pPr>
        <w:rPr>
          <w:bCs/>
          <w:color w:val="000000"/>
          <w:spacing w:val="-6"/>
          <w:lang w:val="sv-SE"/>
        </w:rPr>
      </w:pPr>
    </w:p>
    <w:p w14:paraId="48DE0E71" w14:textId="77777777" w:rsidR="00C06144" w:rsidRDefault="00C06144" w:rsidP="00C06144">
      <w:pPr>
        <w:rPr>
          <w:bCs/>
          <w:color w:val="000000"/>
          <w:spacing w:val="-6"/>
          <w:lang w:val="sv-SE"/>
        </w:rPr>
      </w:pPr>
    </w:p>
    <w:p w14:paraId="09DCE663" w14:textId="77777777" w:rsidR="00C06144" w:rsidRDefault="00C06144" w:rsidP="00C06144">
      <w:pPr>
        <w:rPr>
          <w:bCs/>
          <w:color w:val="000000"/>
          <w:spacing w:val="-6"/>
          <w:lang w:val="sv-SE"/>
        </w:rPr>
      </w:pPr>
    </w:p>
    <w:p w14:paraId="7A7F1590" w14:textId="77777777" w:rsidR="00C06144" w:rsidRDefault="00C06144" w:rsidP="00C06144">
      <w:pPr>
        <w:rPr>
          <w:bCs/>
          <w:color w:val="000000"/>
          <w:spacing w:val="-6"/>
          <w:lang w:val="sv-SE"/>
        </w:rPr>
      </w:pPr>
    </w:p>
    <w:p w14:paraId="786B3EF4" w14:textId="77777777" w:rsidR="00C06144" w:rsidRDefault="00C06144" w:rsidP="00C06144">
      <w:pPr>
        <w:rPr>
          <w:bCs/>
          <w:color w:val="000000"/>
          <w:spacing w:val="-6"/>
          <w:lang w:val="sv-SE"/>
        </w:rPr>
      </w:pPr>
    </w:p>
    <w:p w14:paraId="455B0A68" w14:textId="77777777" w:rsidR="00C06144" w:rsidRDefault="00C06144" w:rsidP="00C06144">
      <w:pPr>
        <w:rPr>
          <w:bCs/>
          <w:color w:val="000000"/>
          <w:spacing w:val="-6"/>
          <w:lang w:val="sv-SE"/>
        </w:rPr>
      </w:pPr>
    </w:p>
    <w:tbl>
      <w:tblPr>
        <w:tblW w:w="9062" w:type="dxa"/>
        <w:tblLook w:val="04A0" w:firstRow="1" w:lastRow="0" w:firstColumn="1" w:lastColumn="0" w:noHBand="0" w:noVBand="1"/>
      </w:tblPr>
      <w:tblGrid>
        <w:gridCol w:w="804"/>
        <w:gridCol w:w="3705"/>
        <w:gridCol w:w="1023"/>
        <w:gridCol w:w="979"/>
        <w:gridCol w:w="1276"/>
        <w:gridCol w:w="1275"/>
      </w:tblGrid>
      <w:tr w:rsidR="00C06144" w:rsidRPr="00923A1D" w14:paraId="23E385FE" w14:textId="77777777" w:rsidTr="00C06144">
        <w:trPr>
          <w:trHeight w:val="480"/>
        </w:trPr>
        <w:tc>
          <w:tcPr>
            <w:tcW w:w="8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AB03AF" w14:textId="77777777" w:rsidR="00C06144" w:rsidRPr="00923A1D" w:rsidRDefault="00C06144" w:rsidP="00C06144">
            <w:pPr>
              <w:jc w:val="center"/>
              <w:rPr>
                <w:b/>
                <w:bCs/>
                <w:color w:val="000000"/>
              </w:rPr>
            </w:pPr>
            <w:r w:rsidRPr="00923A1D">
              <w:rPr>
                <w:b/>
                <w:bCs/>
                <w:color w:val="000000"/>
              </w:rPr>
              <w:t>SỐ TT</w:t>
            </w:r>
          </w:p>
        </w:tc>
        <w:tc>
          <w:tcPr>
            <w:tcW w:w="37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B92A7D" w14:textId="77777777" w:rsidR="00C06144" w:rsidRPr="00923A1D" w:rsidRDefault="00C06144" w:rsidP="00C06144">
            <w:pPr>
              <w:jc w:val="center"/>
              <w:rPr>
                <w:b/>
                <w:bCs/>
                <w:color w:val="000000"/>
              </w:rPr>
            </w:pPr>
            <w:r w:rsidRPr="00923A1D">
              <w:rPr>
                <w:b/>
                <w:bCs/>
                <w:color w:val="000000"/>
              </w:rPr>
              <w:t>Tên các bài trong mô đun</w:t>
            </w:r>
          </w:p>
        </w:tc>
        <w:tc>
          <w:tcPr>
            <w:tcW w:w="4553" w:type="dxa"/>
            <w:gridSpan w:val="4"/>
            <w:tcBorders>
              <w:top w:val="single" w:sz="8" w:space="0" w:color="000000"/>
              <w:left w:val="nil"/>
              <w:bottom w:val="single" w:sz="8" w:space="0" w:color="000000"/>
              <w:right w:val="single" w:sz="8" w:space="0" w:color="000000"/>
            </w:tcBorders>
            <w:shd w:val="clear" w:color="auto" w:fill="auto"/>
            <w:vAlign w:val="center"/>
            <w:hideMark/>
          </w:tcPr>
          <w:p w14:paraId="199FD60E" w14:textId="77777777" w:rsidR="00C06144" w:rsidRPr="00923A1D" w:rsidRDefault="00C06144" w:rsidP="00C06144">
            <w:pPr>
              <w:jc w:val="center"/>
              <w:rPr>
                <w:b/>
                <w:bCs/>
                <w:color w:val="000000"/>
              </w:rPr>
            </w:pPr>
            <w:r w:rsidRPr="00923A1D">
              <w:rPr>
                <w:b/>
                <w:bCs/>
                <w:color w:val="000000"/>
              </w:rPr>
              <w:t>Thời gian (giờ)</w:t>
            </w:r>
          </w:p>
        </w:tc>
      </w:tr>
      <w:tr w:rsidR="00C06144" w:rsidRPr="00923A1D" w14:paraId="6A3660DF" w14:textId="77777777" w:rsidTr="00C06144">
        <w:trPr>
          <w:trHeight w:val="1044"/>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6A982FDF" w14:textId="77777777" w:rsidR="00C06144" w:rsidRPr="00923A1D" w:rsidRDefault="00C06144" w:rsidP="00C06144">
            <w:pPr>
              <w:rPr>
                <w:b/>
                <w:bCs/>
                <w:color w:val="000000"/>
              </w:rPr>
            </w:pPr>
          </w:p>
        </w:tc>
        <w:tc>
          <w:tcPr>
            <w:tcW w:w="3705" w:type="dxa"/>
            <w:vMerge/>
            <w:tcBorders>
              <w:top w:val="single" w:sz="8" w:space="0" w:color="000000"/>
              <w:left w:val="single" w:sz="8" w:space="0" w:color="000000"/>
              <w:bottom w:val="single" w:sz="8" w:space="0" w:color="000000"/>
              <w:right w:val="single" w:sz="8" w:space="0" w:color="000000"/>
            </w:tcBorders>
            <w:vAlign w:val="center"/>
            <w:hideMark/>
          </w:tcPr>
          <w:p w14:paraId="6B716C9B" w14:textId="77777777" w:rsidR="00C06144" w:rsidRPr="00923A1D" w:rsidRDefault="00C06144" w:rsidP="00C06144">
            <w:pPr>
              <w:rPr>
                <w:b/>
                <w:bCs/>
                <w:color w:val="000000"/>
              </w:rPr>
            </w:pPr>
          </w:p>
        </w:tc>
        <w:tc>
          <w:tcPr>
            <w:tcW w:w="1023" w:type="dxa"/>
            <w:tcBorders>
              <w:top w:val="nil"/>
              <w:left w:val="nil"/>
              <w:bottom w:val="single" w:sz="8" w:space="0" w:color="000000"/>
              <w:right w:val="single" w:sz="8" w:space="0" w:color="000000"/>
            </w:tcBorders>
            <w:shd w:val="clear" w:color="auto" w:fill="auto"/>
            <w:vAlign w:val="center"/>
            <w:hideMark/>
          </w:tcPr>
          <w:p w14:paraId="7960540A" w14:textId="77777777" w:rsidR="00C06144" w:rsidRPr="00923A1D" w:rsidRDefault="00C06144" w:rsidP="00C06144">
            <w:pPr>
              <w:jc w:val="center"/>
              <w:rPr>
                <w:b/>
                <w:bCs/>
                <w:color w:val="000000"/>
              </w:rPr>
            </w:pPr>
            <w:r w:rsidRPr="00923A1D">
              <w:rPr>
                <w:b/>
                <w:bCs/>
                <w:color w:val="000000"/>
              </w:rPr>
              <w:t>Tổng số</w:t>
            </w:r>
          </w:p>
        </w:tc>
        <w:tc>
          <w:tcPr>
            <w:tcW w:w="979" w:type="dxa"/>
            <w:tcBorders>
              <w:top w:val="nil"/>
              <w:left w:val="nil"/>
              <w:bottom w:val="single" w:sz="8" w:space="0" w:color="000000"/>
              <w:right w:val="single" w:sz="8" w:space="0" w:color="000000"/>
            </w:tcBorders>
            <w:shd w:val="clear" w:color="auto" w:fill="auto"/>
            <w:vAlign w:val="center"/>
            <w:hideMark/>
          </w:tcPr>
          <w:p w14:paraId="7F850CD3" w14:textId="77777777" w:rsidR="00C06144" w:rsidRPr="00923A1D" w:rsidRDefault="00C06144" w:rsidP="00C06144">
            <w:pPr>
              <w:jc w:val="center"/>
              <w:rPr>
                <w:b/>
                <w:bCs/>
                <w:color w:val="000000"/>
              </w:rPr>
            </w:pPr>
            <w:r w:rsidRPr="00923A1D">
              <w:rPr>
                <w:b/>
                <w:bCs/>
                <w:color w:val="000000"/>
              </w:rPr>
              <w:t>Lý thuyết</w:t>
            </w:r>
          </w:p>
        </w:tc>
        <w:tc>
          <w:tcPr>
            <w:tcW w:w="1276" w:type="dxa"/>
            <w:tcBorders>
              <w:top w:val="nil"/>
              <w:left w:val="nil"/>
              <w:bottom w:val="single" w:sz="8" w:space="0" w:color="000000"/>
              <w:right w:val="single" w:sz="8" w:space="0" w:color="000000"/>
            </w:tcBorders>
            <w:shd w:val="clear" w:color="auto" w:fill="auto"/>
            <w:vAlign w:val="center"/>
            <w:hideMark/>
          </w:tcPr>
          <w:p w14:paraId="2E49EAF9" w14:textId="77777777" w:rsidR="00C06144" w:rsidRPr="00923A1D" w:rsidRDefault="00C06144" w:rsidP="00C06144">
            <w:pPr>
              <w:jc w:val="center"/>
              <w:rPr>
                <w:b/>
                <w:bCs/>
                <w:color w:val="000000"/>
              </w:rPr>
            </w:pPr>
            <w:r w:rsidRPr="00923A1D">
              <w:rPr>
                <w:b/>
                <w:bCs/>
                <w:color w:val="000000"/>
              </w:rPr>
              <w:t>Thực hành, thí nghiệm, thảo luận, bài tập</w:t>
            </w:r>
          </w:p>
        </w:tc>
        <w:tc>
          <w:tcPr>
            <w:tcW w:w="1275" w:type="dxa"/>
            <w:tcBorders>
              <w:top w:val="nil"/>
              <w:left w:val="nil"/>
              <w:bottom w:val="single" w:sz="8" w:space="0" w:color="000000"/>
              <w:right w:val="single" w:sz="8" w:space="0" w:color="000000"/>
            </w:tcBorders>
            <w:shd w:val="clear" w:color="auto" w:fill="auto"/>
            <w:vAlign w:val="center"/>
            <w:hideMark/>
          </w:tcPr>
          <w:p w14:paraId="64C810B8" w14:textId="77777777" w:rsidR="00C06144" w:rsidRPr="00923A1D" w:rsidRDefault="00C06144" w:rsidP="00C06144">
            <w:pPr>
              <w:jc w:val="center"/>
              <w:rPr>
                <w:b/>
                <w:bCs/>
                <w:color w:val="000000"/>
              </w:rPr>
            </w:pPr>
            <w:r w:rsidRPr="00923A1D">
              <w:rPr>
                <w:b/>
                <w:bCs/>
                <w:color w:val="000000"/>
              </w:rPr>
              <w:t>Kiểm tra</w:t>
            </w:r>
          </w:p>
        </w:tc>
      </w:tr>
      <w:tr w:rsidR="00C06144" w:rsidRPr="00923A1D" w14:paraId="4A334A7E" w14:textId="77777777" w:rsidTr="00C06144">
        <w:trPr>
          <w:trHeight w:val="348"/>
        </w:trPr>
        <w:tc>
          <w:tcPr>
            <w:tcW w:w="804" w:type="dxa"/>
            <w:vMerge w:val="restart"/>
            <w:tcBorders>
              <w:top w:val="nil"/>
              <w:left w:val="single" w:sz="8" w:space="0" w:color="000000"/>
              <w:bottom w:val="nil"/>
              <w:right w:val="single" w:sz="8" w:space="0" w:color="000000"/>
            </w:tcBorders>
            <w:shd w:val="clear" w:color="auto" w:fill="auto"/>
            <w:vAlign w:val="center"/>
            <w:hideMark/>
          </w:tcPr>
          <w:p w14:paraId="432F38C8" w14:textId="77777777" w:rsidR="00C06144" w:rsidRPr="00923A1D" w:rsidRDefault="00C06144" w:rsidP="00C06144">
            <w:pPr>
              <w:jc w:val="center"/>
              <w:rPr>
                <w:color w:val="000000"/>
              </w:rPr>
            </w:pPr>
            <w:r w:rsidRPr="00923A1D">
              <w:rPr>
                <w:color w:val="000000"/>
              </w:rPr>
              <w:t>1</w:t>
            </w:r>
          </w:p>
        </w:tc>
        <w:tc>
          <w:tcPr>
            <w:tcW w:w="3705" w:type="dxa"/>
            <w:tcBorders>
              <w:top w:val="nil"/>
              <w:left w:val="nil"/>
              <w:bottom w:val="nil"/>
              <w:right w:val="single" w:sz="8" w:space="0" w:color="000000"/>
            </w:tcBorders>
            <w:shd w:val="clear" w:color="auto" w:fill="auto"/>
            <w:vAlign w:val="center"/>
            <w:hideMark/>
          </w:tcPr>
          <w:p w14:paraId="05A22E78" w14:textId="77777777" w:rsidR="00C06144" w:rsidRPr="00923A1D" w:rsidRDefault="00C06144" w:rsidP="00C06144">
            <w:pPr>
              <w:rPr>
                <w:b/>
                <w:bCs/>
                <w:color w:val="000000"/>
              </w:rPr>
            </w:pPr>
            <w:r w:rsidRPr="00923A1D">
              <w:rPr>
                <w:b/>
                <w:bCs/>
                <w:color w:val="000000"/>
              </w:rPr>
              <w:t>Bài 1: Đại cương về hệ thống phun xăng điện tử</w:t>
            </w:r>
          </w:p>
        </w:tc>
        <w:tc>
          <w:tcPr>
            <w:tcW w:w="1023" w:type="dxa"/>
            <w:tcBorders>
              <w:top w:val="nil"/>
              <w:left w:val="nil"/>
              <w:bottom w:val="nil"/>
              <w:right w:val="single" w:sz="8" w:space="0" w:color="000000"/>
            </w:tcBorders>
            <w:shd w:val="clear" w:color="auto" w:fill="auto"/>
            <w:vAlign w:val="center"/>
            <w:hideMark/>
          </w:tcPr>
          <w:p w14:paraId="39DD74F4" w14:textId="77777777" w:rsidR="00C06144" w:rsidRPr="00923A1D" w:rsidRDefault="00C06144" w:rsidP="00C06144">
            <w:pPr>
              <w:jc w:val="center"/>
              <w:rPr>
                <w:b/>
                <w:bCs/>
                <w:color w:val="000000"/>
              </w:rPr>
            </w:pPr>
            <w:r w:rsidRPr="00923A1D">
              <w:rPr>
                <w:b/>
                <w:bCs/>
                <w:color w:val="000000"/>
              </w:rPr>
              <w:t>14</w:t>
            </w:r>
          </w:p>
        </w:tc>
        <w:tc>
          <w:tcPr>
            <w:tcW w:w="979" w:type="dxa"/>
            <w:tcBorders>
              <w:top w:val="nil"/>
              <w:left w:val="nil"/>
              <w:bottom w:val="nil"/>
              <w:right w:val="single" w:sz="8" w:space="0" w:color="000000"/>
            </w:tcBorders>
            <w:shd w:val="clear" w:color="auto" w:fill="auto"/>
            <w:vAlign w:val="center"/>
            <w:hideMark/>
          </w:tcPr>
          <w:p w14:paraId="7FDC99CA" w14:textId="77777777" w:rsidR="00C06144" w:rsidRPr="00923A1D" w:rsidRDefault="00C06144" w:rsidP="00C06144">
            <w:pPr>
              <w:jc w:val="center"/>
              <w:rPr>
                <w:b/>
                <w:bCs/>
                <w:color w:val="000000"/>
              </w:rPr>
            </w:pPr>
            <w:r w:rsidRPr="00923A1D">
              <w:rPr>
                <w:b/>
                <w:bCs/>
                <w:color w:val="000000"/>
              </w:rPr>
              <w:t>10</w:t>
            </w:r>
          </w:p>
        </w:tc>
        <w:tc>
          <w:tcPr>
            <w:tcW w:w="1276" w:type="dxa"/>
            <w:tcBorders>
              <w:top w:val="nil"/>
              <w:left w:val="nil"/>
              <w:bottom w:val="nil"/>
              <w:right w:val="single" w:sz="8" w:space="0" w:color="000000"/>
            </w:tcBorders>
            <w:shd w:val="clear" w:color="auto" w:fill="auto"/>
            <w:vAlign w:val="center"/>
            <w:hideMark/>
          </w:tcPr>
          <w:p w14:paraId="4D04E2D4" w14:textId="77777777" w:rsidR="00C06144" w:rsidRPr="00923A1D" w:rsidRDefault="00C06144" w:rsidP="00C06144">
            <w:pPr>
              <w:jc w:val="center"/>
              <w:rPr>
                <w:b/>
                <w:bCs/>
                <w:color w:val="000000"/>
              </w:rPr>
            </w:pPr>
            <w:r w:rsidRPr="00923A1D">
              <w:rPr>
                <w:b/>
                <w:bCs/>
                <w:color w:val="000000"/>
              </w:rPr>
              <w:t>4</w:t>
            </w:r>
          </w:p>
        </w:tc>
        <w:tc>
          <w:tcPr>
            <w:tcW w:w="1275" w:type="dxa"/>
            <w:tcBorders>
              <w:top w:val="nil"/>
              <w:left w:val="nil"/>
              <w:bottom w:val="nil"/>
              <w:right w:val="single" w:sz="8" w:space="0" w:color="000000"/>
            </w:tcBorders>
            <w:shd w:val="clear" w:color="auto" w:fill="auto"/>
            <w:vAlign w:val="center"/>
            <w:hideMark/>
          </w:tcPr>
          <w:p w14:paraId="4F7EB003" w14:textId="77777777" w:rsidR="00C06144" w:rsidRPr="00923A1D" w:rsidRDefault="00C06144" w:rsidP="00C06144">
            <w:pPr>
              <w:jc w:val="center"/>
              <w:rPr>
                <w:b/>
                <w:bCs/>
                <w:color w:val="000000"/>
              </w:rPr>
            </w:pPr>
            <w:r w:rsidRPr="00923A1D">
              <w:rPr>
                <w:b/>
                <w:bCs/>
                <w:color w:val="000000"/>
              </w:rPr>
              <w:t>0</w:t>
            </w:r>
          </w:p>
        </w:tc>
      </w:tr>
      <w:tr w:rsidR="00C06144" w:rsidRPr="00923A1D" w14:paraId="6A533236"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2CBD90BA"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7F65F7F3" w14:textId="77777777" w:rsidR="00C06144" w:rsidRPr="00923A1D" w:rsidRDefault="00C06144" w:rsidP="00C06144">
            <w:pPr>
              <w:rPr>
                <w:color w:val="000000"/>
              </w:rPr>
            </w:pPr>
            <w:r w:rsidRPr="00923A1D">
              <w:rPr>
                <w:color w:val="000000"/>
              </w:rPr>
              <w:t>1. Khái niệm</w:t>
            </w:r>
          </w:p>
        </w:tc>
        <w:tc>
          <w:tcPr>
            <w:tcW w:w="1023" w:type="dxa"/>
            <w:tcBorders>
              <w:top w:val="nil"/>
              <w:left w:val="nil"/>
              <w:bottom w:val="nil"/>
              <w:right w:val="single" w:sz="8" w:space="0" w:color="000000"/>
            </w:tcBorders>
            <w:shd w:val="clear" w:color="auto" w:fill="auto"/>
            <w:vAlign w:val="center"/>
            <w:hideMark/>
          </w:tcPr>
          <w:p w14:paraId="05E610F4" w14:textId="77777777" w:rsidR="00C06144" w:rsidRPr="00923A1D" w:rsidRDefault="00C06144" w:rsidP="00C06144">
            <w:pPr>
              <w:jc w:val="center"/>
              <w:rPr>
                <w:color w:val="000000"/>
              </w:rPr>
            </w:pPr>
            <w:r w:rsidRPr="00923A1D">
              <w:rPr>
                <w:color w:val="000000"/>
              </w:rPr>
              <w:t>1</w:t>
            </w:r>
          </w:p>
        </w:tc>
        <w:tc>
          <w:tcPr>
            <w:tcW w:w="979" w:type="dxa"/>
            <w:tcBorders>
              <w:top w:val="nil"/>
              <w:left w:val="nil"/>
              <w:bottom w:val="nil"/>
              <w:right w:val="single" w:sz="8" w:space="0" w:color="000000"/>
            </w:tcBorders>
            <w:shd w:val="clear" w:color="auto" w:fill="auto"/>
            <w:vAlign w:val="center"/>
            <w:hideMark/>
          </w:tcPr>
          <w:p w14:paraId="662514DD" w14:textId="77777777" w:rsidR="00C06144" w:rsidRPr="00923A1D" w:rsidRDefault="00C06144" w:rsidP="00C06144">
            <w:pPr>
              <w:jc w:val="center"/>
              <w:rPr>
                <w:color w:val="000000"/>
              </w:rPr>
            </w:pPr>
            <w:r w:rsidRPr="00923A1D">
              <w:rPr>
                <w:color w:val="000000"/>
              </w:rPr>
              <w:t>1</w:t>
            </w:r>
          </w:p>
        </w:tc>
        <w:tc>
          <w:tcPr>
            <w:tcW w:w="1276" w:type="dxa"/>
            <w:tcBorders>
              <w:top w:val="nil"/>
              <w:left w:val="nil"/>
              <w:bottom w:val="nil"/>
              <w:right w:val="single" w:sz="8" w:space="0" w:color="000000"/>
            </w:tcBorders>
            <w:shd w:val="clear" w:color="auto" w:fill="auto"/>
            <w:vAlign w:val="center"/>
            <w:hideMark/>
          </w:tcPr>
          <w:p w14:paraId="379E5347"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FEDA156" w14:textId="77777777" w:rsidR="00C06144" w:rsidRPr="00923A1D" w:rsidRDefault="00C06144" w:rsidP="00C06144">
            <w:pPr>
              <w:jc w:val="center"/>
              <w:rPr>
                <w:color w:val="000000"/>
              </w:rPr>
            </w:pPr>
          </w:p>
        </w:tc>
      </w:tr>
      <w:tr w:rsidR="00C06144" w:rsidRPr="00923A1D" w14:paraId="3C5232DB"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14BA36E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46D839D8" w14:textId="77777777" w:rsidR="00C06144" w:rsidRPr="00923A1D" w:rsidRDefault="00C06144" w:rsidP="00C06144">
            <w:pPr>
              <w:rPr>
                <w:color w:val="000000"/>
              </w:rPr>
            </w:pPr>
            <w:r w:rsidRPr="00923A1D">
              <w:rPr>
                <w:color w:val="000000"/>
              </w:rPr>
              <w:t>2. Phân loại</w:t>
            </w:r>
          </w:p>
        </w:tc>
        <w:tc>
          <w:tcPr>
            <w:tcW w:w="1023" w:type="dxa"/>
            <w:tcBorders>
              <w:top w:val="nil"/>
              <w:left w:val="nil"/>
              <w:bottom w:val="nil"/>
              <w:right w:val="single" w:sz="8" w:space="0" w:color="000000"/>
            </w:tcBorders>
            <w:shd w:val="clear" w:color="auto" w:fill="auto"/>
            <w:vAlign w:val="center"/>
            <w:hideMark/>
          </w:tcPr>
          <w:p w14:paraId="702FE0B8" w14:textId="77777777" w:rsidR="00C06144" w:rsidRPr="00923A1D" w:rsidRDefault="00C06144" w:rsidP="00C06144">
            <w:pPr>
              <w:jc w:val="center"/>
              <w:rPr>
                <w:color w:val="000000"/>
              </w:rPr>
            </w:pPr>
            <w:r w:rsidRPr="00923A1D">
              <w:rPr>
                <w:color w:val="000000"/>
              </w:rPr>
              <w:t>1</w:t>
            </w:r>
          </w:p>
        </w:tc>
        <w:tc>
          <w:tcPr>
            <w:tcW w:w="979" w:type="dxa"/>
            <w:tcBorders>
              <w:top w:val="nil"/>
              <w:left w:val="nil"/>
              <w:bottom w:val="nil"/>
              <w:right w:val="single" w:sz="8" w:space="0" w:color="000000"/>
            </w:tcBorders>
            <w:shd w:val="clear" w:color="auto" w:fill="auto"/>
            <w:vAlign w:val="center"/>
            <w:hideMark/>
          </w:tcPr>
          <w:p w14:paraId="77CCD718" w14:textId="77777777" w:rsidR="00C06144" w:rsidRPr="00923A1D" w:rsidRDefault="00C06144" w:rsidP="00C06144">
            <w:pPr>
              <w:jc w:val="center"/>
              <w:rPr>
                <w:color w:val="000000"/>
              </w:rPr>
            </w:pPr>
            <w:r w:rsidRPr="00923A1D">
              <w:rPr>
                <w:color w:val="000000"/>
              </w:rPr>
              <w:t>1</w:t>
            </w:r>
          </w:p>
        </w:tc>
        <w:tc>
          <w:tcPr>
            <w:tcW w:w="1276" w:type="dxa"/>
            <w:tcBorders>
              <w:top w:val="nil"/>
              <w:left w:val="nil"/>
              <w:bottom w:val="nil"/>
              <w:right w:val="single" w:sz="8" w:space="0" w:color="000000"/>
            </w:tcBorders>
            <w:shd w:val="clear" w:color="auto" w:fill="auto"/>
            <w:vAlign w:val="center"/>
            <w:hideMark/>
          </w:tcPr>
          <w:p w14:paraId="0864B56C"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A90B3E6" w14:textId="77777777" w:rsidR="00C06144" w:rsidRPr="00923A1D" w:rsidRDefault="00C06144" w:rsidP="00C06144">
            <w:pPr>
              <w:jc w:val="center"/>
              <w:rPr>
                <w:color w:val="000000"/>
              </w:rPr>
            </w:pPr>
          </w:p>
        </w:tc>
      </w:tr>
      <w:tr w:rsidR="00C06144" w:rsidRPr="00923A1D" w14:paraId="0C580200"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3875CD28"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A4C49F4" w14:textId="77777777" w:rsidR="00C06144" w:rsidRPr="00923A1D" w:rsidRDefault="00C06144" w:rsidP="00C06144">
            <w:pPr>
              <w:rPr>
                <w:color w:val="000000"/>
              </w:rPr>
            </w:pPr>
            <w:r w:rsidRPr="00923A1D">
              <w:rPr>
                <w:color w:val="000000"/>
              </w:rPr>
              <w:t>3. Sơ đồ cấu tạo và nguyên lý làm việc của hệ thống phun xăng điện tử</w:t>
            </w:r>
          </w:p>
        </w:tc>
        <w:tc>
          <w:tcPr>
            <w:tcW w:w="1023" w:type="dxa"/>
            <w:tcBorders>
              <w:top w:val="nil"/>
              <w:left w:val="nil"/>
              <w:bottom w:val="nil"/>
              <w:right w:val="single" w:sz="8" w:space="0" w:color="000000"/>
            </w:tcBorders>
            <w:shd w:val="clear" w:color="auto" w:fill="auto"/>
            <w:vAlign w:val="center"/>
            <w:hideMark/>
          </w:tcPr>
          <w:p w14:paraId="7BBDE7FC" w14:textId="77777777" w:rsidR="00C06144" w:rsidRPr="00923A1D" w:rsidRDefault="00C06144" w:rsidP="00C06144">
            <w:pPr>
              <w:jc w:val="center"/>
              <w:rPr>
                <w:color w:val="000000"/>
              </w:rPr>
            </w:pPr>
            <w:r w:rsidRPr="00923A1D">
              <w:rPr>
                <w:color w:val="000000"/>
              </w:rPr>
              <w:t>3</w:t>
            </w:r>
          </w:p>
        </w:tc>
        <w:tc>
          <w:tcPr>
            <w:tcW w:w="979" w:type="dxa"/>
            <w:tcBorders>
              <w:top w:val="nil"/>
              <w:left w:val="nil"/>
              <w:bottom w:val="nil"/>
              <w:right w:val="single" w:sz="8" w:space="0" w:color="000000"/>
            </w:tcBorders>
            <w:shd w:val="clear" w:color="auto" w:fill="auto"/>
            <w:vAlign w:val="center"/>
            <w:hideMark/>
          </w:tcPr>
          <w:p w14:paraId="3F79A04A" w14:textId="77777777" w:rsidR="00C06144" w:rsidRPr="00923A1D" w:rsidRDefault="00C06144" w:rsidP="00C06144">
            <w:pPr>
              <w:jc w:val="center"/>
              <w:rPr>
                <w:color w:val="000000"/>
              </w:rPr>
            </w:pPr>
            <w:r w:rsidRPr="00923A1D">
              <w:rPr>
                <w:color w:val="000000"/>
              </w:rPr>
              <w:t>3</w:t>
            </w:r>
          </w:p>
        </w:tc>
        <w:tc>
          <w:tcPr>
            <w:tcW w:w="1276" w:type="dxa"/>
            <w:tcBorders>
              <w:top w:val="nil"/>
              <w:left w:val="nil"/>
              <w:bottom w:val="nil"/>
              <w:right w:val="single" w:sz="8" w:space="0" w:color="000000"/>
            </w:tcBorders>
            <w:shd w:val="clear" w:color="auto" w:fill="auto"/>
            <w:vAlign w:val="center"/>
            <w:hideMark/>
          </w:tcPr>
          <w:p w14:paraId="3807068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0926C79" w14:textId="77777777" w:rsidR="00C06144" w:rsidRPr="00923A1D" w:rsidRDefault="00C06144" w:rsidP="00C06144">
            <w:pPr>
              <w:jc w:val="center"/>
              <w:rPr>
                <w:color w:val="000000"/>
              </w:rPr>
            </w:pPr>
          </w:p>
        </w:tc>
      </w:tr>
      <w:tr w:rsidR="00C06144" w:rsidRPr="00923A1D" w14:paraId="4D64FCAB"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27517BA4"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7C01060C" w14:textId="77777777" w:rsidR="00C06144" w:rsidRPr="00923A1D" w:rsidRDefault="00C06144" w:rsidP="00C06144">
            <w:pPr>
              <w:rPr>
                <w:color w:val="000000"/>
              </w:rPr>
            </w:pPr>
            <w:r w:rsidRPr="00923A1D">
              <w:rPr>
                <w:color w:val="000000"/>
              </w:rPr>
              <w:t>3.1. Sơ đồ cấu tạo</w:t>
            </w:r>
          </w:p>
        </w:tc>
        <w:tc>
          <w:tcPr>
            <w:tcW w:w="1023" w:type="dxa"/>
            <w:tcBorders>
              <w:top w:val="nil"/>
              <w:left w:val="nil"/>
              <w:bottom w:val="nil"/>
              <w:right w:val="single" w:sz="8" w:space="0" w:color="000000"/>
            </w:tcBorders>
            <w:shd w:val="clear" w:color="auto" w:fill="auto"/>
            <w:vAlign w:val="center"/>
            <w:hideMark/>
          </w:tcPr>
          <w:p w14:paraId="4E51FD25"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noWrap/>
            <w:vAlign w:val="bottom"/>
            <w:hideMark/>
          </w:tcPr>
          <w:p w14:paraId="3A696390" w14:textId="77777777" w:rsidR="00C06144" w:rsidRPr="00923A1D" w:rsidRDefault="00C06144" w:rsidP="00C06144">
            <w:pPr>
              <w:rPr>
                <w:rFonts w:ascii="Calibri" w:hAnsi="Calibri" w:cs="Calibri"/>
                <w:color w:val="000000"/>
                <w:sz w:val="22"/>
                <w:szCs w:val="22"/>
              </w:rPr>
            </w:pPr>
            <w:r w:rsidRPr="00923A1D">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781D4D19"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723A45B" w14:textId="77777777" w:rsidR="00C06144" w:rsidRPr="00923A1D" w:rsidRDefault="00C06144" w:rsidP="00C06144">
            <w:pPr>
              <w:jc w:val="center"/>
              <w:rPr>
                <w:color w:val="000000"/>
              </w:rPr>
            </w:pPr>
          </w:p>
        </w:tc>
      </w:tr>
      <w:tr w:rsidR="00C06144" w:rsidRPr="00923A1D" w14:paraId="3291B441"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363DFC25"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2FEF0FC" w14:textId="77777777" w:rsidR="00C06144" w:rsidRPr="00923A1D" w:rsidRDefault="00C06144" w:rsidP="00C06144">
            <w:pPr>
              <w:rPr>
                <w:color w:val="000000"/>
              </w:rPr>
            </w:pPr>
            <w:r w:rsidRPr="00923A1D">
              <w:rPr>
                <w:color w:val="000000"/>
              </w:rPr>
              <w:t>3.2. Nguyên lý làm việc</w:t>
            </w:r>
          </w:p>
        </w:tc>
        <w:tc>
          <w:tcPr>
            <w:tcW w:w="1023" w:type="dxa"/>
            <w:tcBorders>
              <w:top w:val="nil"/>
              <w:left w:val="nil"/>
              <w:bottom w:val="nil"/>
              <w:right w:val="single" w:sz="8" w:space="0" w:color="000000"/>
            </w:tcBorders>
            <w:shd w:val="clear" w:color="auto" w:fill="auto"/>
            <w:vAlign w:val="center"/>
            <w:hideMark/>
          </w:tcPr>
          <w:p w14:paraId="096FA959"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noWrap/>
            <w:vAlign w:val="bottom"/>
            <w:hideMark/>
          </w:tcPr>
          <w:p w14:paraId="1BC07ED9" w14:textId="77777777" w:rsidR="00C06144" w:rsidRPr="00923A1D" w:rsidRDefault="00C06144" w:rsidP="00C06144">
            <w:pPr>
              <w:rPr>
                <w:rFonts w:ascii="Calibri" w:hAnsi="Calibri" w:cs="Calibri"/>
                <w:color w:val="000000"/>
                <w:sz w:val="22"/>
                <w:szCs w:val="22"/>
              </w:rPr>
            </w:pPr>
            <w:r w:rsidRPr="00923A1D">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42CF0830"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B7A0154" w14:textId="77777777" w:rsidR="00C06144" w:rsidRPr="00923A1D" w:rsidRDefault="00C06144" w:rsidP="00C06144">
            <w:pPr>
              <w:jc w:val="center"/>
              <w:rPr>
                <w:color w:val="000000"/>
              </w:rPr>
            </w:pPr>
          </w:p>
        </w:tc>
      </w:tr>
      <w:tr w:rsidR="00C06144" w:rsidRPr="00923A1D" w14:paraId="0541D1A3"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1ABCF90F"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5EAB66F3" w14:textId="77777777" w:rsidR="00C06144" w:rsidRPr="00923A1D" w:rsidRDefault="00C06144" w:rsidP="00C06144">
            <w:pPr>
              <w:rPr>
                <w:color w:val="000000"/>
              </w:rPr>
            </w:pPr>
            <w:r w:rsidRPr="00923A1D">
              <w:rPr>
                <w:color w:val="000000"/>
              </w:rPr>
              <w:t>4. Quy trình và yêu cầu tháo lắp hệ thống phun xăng điện tử</w:t>
            </w:r>
          </w:p>
        </w:tc>
        <w:tc>
          <w:tcPr>
            <w:tcW w:w="1023" w:type="dxa"/>
            <w:tcBorders>
              <w:top w:val="nil"/>
              <w:left w:val="nil"/>
              <w:bottom w:val="nil"/>
              <w:right w:val="single" w:sz="8" w:space="0" w:color="000000"/>
            </w:tcBorders>
            <w:shd w:val="clear" w:color="auto" w:fill="auto"/>
            <w:vAlign w:val="center"/>
            <w:hideMark/>
          </w:tcPr>
          <w:p w14:paraId="70996273" w14:textId="77777777" w:rsidR="00C06144" w:rsidRPr="00923A1D" w:rsidRDefault="00C06144" w:rsidP="00C06144">
            <w:pPr>
              <w:jc w:val="center"/>
              <w:rPr>
                <w:color w:val="000000"/>
              </w:rPr>
            </w:pPr>
            <w:r w:rsidRPr="00923A1D">
              <w:rPr>
                <w:color w:val="000000"/>
              </w:rPr>
              <w:t>3</w:t>
            </w:r>
          </w:p>
        </w:tc>
        <w:tc>
          <w:tcPr>
            <w:tcW w:w="979" w:type="dxa"/>
            <w:tcBorders>
              <w:top w:val="nil"/>
              <w:left w:val="nil"/>
              <w:bottom w:val="nil"/>
              <w:right w:val="single" w:sz="8" w:space="0" w:color="000000"/>
            </w:tcBorders>
            <w:shd w:val="clear" w:color="auto" w:fill="auto"/>
            <w:vAlign w:val="center"/>
            <w:hideMark/>
          </w:tcPr>
          <w:p w14:paraId="4762BE61" w14:textId="77777777" w:rsidR="00C06144" w:rsidRPr="00923A1D" w:rsidRDefault="00C06144" w:rsidP="00C06144">
            <w:pPr>
              <w:jc w:val="center"/>
              <w:rPr>
                <w:color w:val="000000"/>
              </w:rPr>
            </w:pPr>
            <w:r w:rsidRPr="00923A1D">
              <w:rPr>
                <w:color w:val="000000"/>
              </w:rPr>
              <w:t>2</w:t>
            </w:r>
          </w:p>
        </w:tc>
        <w:tc>
          <w:tcPr>
            <w:tcW w:w="1276" w:type="dxa"/>
            <w:tcBorders>
              <w:top w:val="nil"/>
              <w:left w:val="nil"/>
              <w:bottom w:val="nil"/>
              <w:right w:val="single" w:sz="8" w:space="0" w:color="000000"/>
            </w:tcBorders>
            <w:shd w:val="clear" w:color="auto" w:fill="auto"/>
            <w:vAlign w:val="center"/>
            <w:hideMark/>
          </w:tcPr>
          <w:p w14:paraId="322E5898" w14:textId="77777777" w:rsidR="00C06144" w:rsidRPr="00923A1D" w:rsidRDefault="00C06144" w:rsidP="00C06144">
            <w:pPr>
              <w:jc w:val="center"/>
              <w:rPr>
                <w:color w:val="000000"/>
              </w:rPr>
            </w:pPr>
            <w:r w:rsidRPr="00923A1D">
              <w:rPr>
                <w:color w:val="000000"/>
              </w:rPr>
              <w:t>1</w:t>
            </w:r>
          </w:p>
        </w:tc>
        <w:tc>
          <w:tcPr>
            <w:tcW w:w="1275" w:type="dxa"/>
            <w:tcBorders>
              <w:top w:val="nil"/>
              <w:left w:val="nil"/>
              <w:bottom w:val="nil"/>
              <w:right w:val="single" w:sz="8" w:space="0" w:color="000000"/>
            </w:tcBorders>
            <w:shd w:val="clear" w:color="auto" w:fill="auto"/>
            <w:vAlign w:val="center"/>
            <w:hideMark/>
          </w:tcPr>
          <w:p w14:paraId="37099264" w14:textId="77777777" w:rsidR="00C06144" w:rsidRPr="00923A1D" w:rsidRDefault="00C06144" w:rsidP="00C06144">
            <w:pPr>
              <w:jc w:val="center"/>
              <w:rPr>
                <w:color w:val="000000"/>
              </w:rPr>
            </w:pPr>
          </w:p>
        </w:tc>
      </w:tr>
      <w:tr w:rsidR="00C06144" w:rsidRPr="00923A1D" w14:paraId="3323CADA"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4913FC6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EC60ED9" w14:textId="77777777" w:rsidR="00C06144" w:rsidRPr="00923A1D" w:rsidRDefault="00C06144" w:rsidP="00C06144">
            <w:pPr>
              <w:rPr>
                <w:color w:val="000000"/>
              </w:rPr>
            </w:pPr>
            <w:r w:rsidRPr="00923A1D">
              <w:rPr>
                <w:color w:val="000000"/>
              </w:rPr>
              <w:t>5. Tháo, lắp hệ thống</w:t>
            </w:r>
          </w:p>
        </w:tc>
        <w:tc>
          <w:tcPr>
            <w:tcW w:w="1023" w:type="dxa"/>
            <w:tcBorders>
              <w:top w:val="nil"/>
              <w:left w:val="nil"/>
              <w:bottom w:val="nil"/>
              <w:right w:val="single" w:sz="8" w:space="0" w:color="000000"/>
            </w:tcBorders>
            <w:shd w:val="clear" w:color="auto" w:fill="auto"/>
            <w:vAlign w:val="center"/>
            <w:hideMark/>
          </w:tcPr>
          <w:p w14:paraId="2F346D1B" w14:textId="77777777" w:rsidR="00C06144" w:rsidRPr="00923A1D" w:rsidRDefault="00C06144" w:rsidP="00C06144">
            <w:pPr>
              <w:jc w:val="center"/>
              <w:rPr>
                <w:color w:val="000000"/>
              </w:rPr>
            </w:pPr>
            <w:r w:rsidRPr="00923A1D">
              <w:rPr>
                <w:color w:val="000000"/>
              </w:rPr>
              <w:t>6</w:t>
            </w:r>
          </w:p>
        </w:tc>
        <w:tc>
          <w:tcPr>
            <w:tcW w:w="979" w:type="dxa"/>
            <w:tcBorders>
              <w:top w:val="nil"/>
              <w:left w:val="nil"/>
              <w:bottom w:val="nil"/>
              <w:right w:val="single" w:sz="8" w:space="0" w:color="000000"/>
            </w:tcBorders>
            <w:shd w:val="clear" w:color="auto" w:fill="auto"/>
            <w:vAlign w:val="center"/>
            <w:hideMark/>
          </w:tcPr>
          <w:p w14:paraId="094A6939" w14:textId="77777777" w:rsidR="00C06144" w:rsidRPr="00923A1D" w:rsidRDefault="00C06144" w:rsidP="00C06144">
            <w:pPr>
              <w:jc w:val="center"/>
              <w:rPr>
                <w:color w:val="000000"/>
              </w:rPr>
            </w:pPr>
            <w:r w:rsidRPr="00923A1D">
              <w:rPr>
                <w:color w:val="000000"/>
              </w:rPr>
              <w:t>3</w:t>
            </w:r>
          </w:p>
        </w:tc>
        <w:tc>
          <w:tcPr>
            <w:tcW w:w="1276" w:type="dxa"/>
            <w:tcBorders>
              <w:top w:val="nil"/>
              <w:left w:val="nil"/>
              <w:bottom w:val="nil"/>
              <w:right w:val="single" w:sz="8" w:space="0" w:color="000000"/>
            </w:tcBorders>
            <w:shd w:val="clear" w:color="auto" w:fill="auto"/>
            <w:vAlign w:val="center"/>
            <w:hideMark/>
          </w:tcPr>
          <w:p w14:paraId="06B35CF8" w14:textId="77777777" w:rsidR="00C06144" w:rsidRPr="00923A1D" w:rsidRDefault="00C06144" w:rsidP="00C06144">
            <w:pPr>
              <w:jc w:val="center"/>
              <w:rPr>
                <w:color w:val="000000"/>
              </w:rPr>
            </w:pPr>
            <w:r w:rsidRPr="00923A1D">
              <w:rPr>
                <w:color w:val="000000"/>
              </w:rPr>
              <w:t>3</w:t>
            </w:r>
          </w:p>
        </w:tc>
        <w:tc>
          <w:tcPr>
            <w:tcW w:w="1275" w:type="dxa"/>
            <w:tcBorders>
              <w:top w:val="nil"/>
              <w:left w:val="nil"/>
              <w:bottom w:val="nil"/>
              <w:right w:val="single" w:sz="8" w:space="0" w:color="000000"/>
            </w:tcBorders>
            <w:shd w:val="clear" w:color="auto" w:fill="auto"/>
            <w:vAlign w:val="center"/>
            <w:hideMark/>
          </w:tcPr>
          <w:p w14:paraId="2A023E7B" w14:textId="77777777" w:rsidR="00C06144" w:rsidRPr="00923A1D" w:rsidRDefault="00C06144" w:rsidP="00C06144">
            <w:pPr>
              <w:jc w:val="center"/>
              <w:rPr>
                <w:color w:val="000000"/>
              </w:rPr>
            </w:pPr>
          </w:p>
        </w:tc>
      </w:tr>
      <w:tr w:rsidR="00C06144" w:rsidRPr="00923A1D" w14:paraId="739B5F2A"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7F29E2AF"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4EA5D72" w14:textId="77777777" w:rsidR="00C06144" w:rsidRPr="00923A1D" w:rsidRDefault="00C06144" w:rsidP="00C06144">
            <w:pPr>
              <w:rPr>
                <w:color w:val="000000"/>
              </w:rPr>
            </w:pPr>
            <w:r w:rsidRPr="00923A1D">
              <w:rPr>
                <w:color w:val="000000"/>
              </w:rPr>
              <w:t>5.1. Nhận dạng và xác định vị trí lắp đặt các bộ phận trên động cơ</w:t>
            </w:r>
          </w:p>
        </w:tc>
        <w:tc>
          <w:tcPr>
            <w:tcW w:w="1023" w:type="dxa"/>
            <w:tcBorders>
              <w:top w:val="nil"/>
              <w:left w:val="nil"/>
              <w:bottom w:val="nil"/>
              <w:right w:val="single" w:sz="8" w:space="0" w:color="000000"/>
            </w:tcBorders>
            <w:shd w:val="clear" w:color="auto" w:fill="auto"/>
            <w:vAlign w:val="center"/>
            <w:hideMark/>
          </w:tcPr>
          <w:p w14:paraId="2E0F9A48"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279E9B04"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0AADC0A6"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6C44BC3" w14:textId="77777777" w:rsidR="00C06144" w:rsidRPr="00923A1D" w:rsidRDefault="00C06144" w:rsidP="00C06144">
            <w:pPr>
              <w:jc w:val="center"/>
              <w:rPr>
                <w:color w:val="000000"/>
              </w:rPr>
            </w:pPr>
          </w:p>
        </w:tc>
      </w:tr>
      <w:tr w:rsidR="00C06144" w:rsidRPr="00923A1D" w14:paraId="50B4AEA6"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2A9EBA9B"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66998F6" w14:textId="77777777" w:rsidR="00C06144" w:rsidRPr="00923A1D" w:rsidRDefault="00C06144" w:rsidP="00C06144">
            <w:pPr>
              <w:rPr>
                <w:color w:val="000000"/>
              </w:rPr>
            </w:pPr>
            <w:r w:rsidRPr="00923A1D">
              <w:rPr>
                <w:color w:val="000000"/>
              </w:rPr>
              <w:t>5.2. Tháo các bộ phận khỏi động cơ</w:t>
            </w:r>
          </w:p>
        </w:tc>
        <w:tc>
          <w:tcPr>
            <w:tcW w:w="1023" w:type="dxa"/>
            <w:tcBorders>
              <w:top w:val="nil"/>
              <w:left w:val="nil"/>
              <w:bottom w:val="nil"/>
              <w:right w:val="single" w:sz="8" w:space="0" w:color="000000"/>
            </w:tcBorders>
            <w:shd w:val="clear" w:color="auto" w:fill="auto"/>
            <w:vAlign w:val="center"/>
            <w:hideMark/>
          </w:tcPr>
          <w:p w14:paraId="3C1DE83D"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626341F4"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14E606A9"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579A2CC7" w14:textId="77777777" w:rsidR="00C06144" w:rsidRPr="00923A1D" w:rsidRDefault="00C06144" w:rsidP="00C06144">
            <w:pPr>
              <w:jc w:val="center"/>
              <w:rPr>
                <w:color w:val="000000"/>
              </w:rPr>
            </w:pPr>
          </w:p>
        </w:tc>
      </w:tr>
      <w:tr w:rsidR="00C06144" w:rsidRPr="00923A1D" w14:paraId="3DF83A81"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3E9D06C6"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919A60F" w14:textId="77777777" w:rsidR="00C06144" w:rsidRPr="00923A1D" w:rsidRDefault="00C06144" w:rsidP="00C06144">
            <w:pPr>
              <w:rPr>
                <w:color w:val="000000"/>
              </w:rPr>
            </w:pPr>
            <w:r w:rsidRPr="00923A1D">
              <w:rPr>
                <w:color w:val="000000"/>
              </w:rPr>
              <w:t>5.3. Làm sạch bên ngoài</w:t>
            </w:r>
          </w:p>
        </w:tc>
        <w:tc>
          <w:tcPr>
            <w:tcW w:w="1023" w:type="dxa"/>
            <w:tcBorders>
              <w:top w:val="nil"/>
              <w:left w:val="nil"/>
              <w:bottom w:val="nil"/>
              <w:right w:val="single" w:sz="8" w:space="0" w:color="000000"/>
            </w:tcBorders>
            <w:shd w:val="clear" w:color="auto" w:fill="auto"/>
            <w:vAlign w:val="center"/>
            <w:hideMark/>
          </w:tcPr>
          <w:p w14:paraId="580455E7"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3960718F"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43F15157"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BCA6102" w14:textId="77777777" w:rsidR="00C06144" w:rsidRPr="00923A1D" w:rsidRDefault="00C06144" w:rsidP="00C06144">
            <w:pPr>
              <w:jc w:val="center"/>
              <w:rPr>
                <w:color w:val="000000"/>
              </w:rPr>
            </w:pPr>
          </w:p>
        </w:tc>
      </w:tr>
      <w:tr w:rsidR="00C06144" w:rsidRPr="00923A1D" w14:paraId="73E91502" w14:textId="77777777" w:rsidTr="00C06144">
        <w:trPr>
          <w:trHeight w:val="360"/>
        </w:trPr>
        <w:tc>
          <w:tcPr>
            <w:tcW w:w="804" w:type="dxa"/>
            <w:vMerge/>
            <w:tcBorders>
              <w:top w:val="nil"/>
              <w:left w:val="single" w:sz="8" w:space="0" w:color="000000"/>
              <w:bottom w:val="nil"/>
              <w:right w:val="single" w:sz="8" w:space="0" w:color="000000"/>
            </w:tcBorders>
            <w:vAlign w:val="center"/>
            <w:hideMark/>
          </w:tcPr>
          <w:p w14:paraId="76E94A37" w14:textId="77777777" w:rsidR="00C06144" w:rsidRPr="00923A1D" w:rsidRDefault="00C06144" w:rsidP="00C06144">
            <w:pPr>
              <w:rPr>
                <w:color w:val="000000"/>
              </w:rPr>
            </w:pPr>
          </w:p>
        </w:tc>
        <w:tc>
          <w:tcPr>
            <w:tcW w:w="3705" w:type="dxa"/>
            <w:tcBorders>
              <w:top w:val="nil"/>
              <w:left w:val="nil"/>
              <w:bottom w:val="single" w:sz="8" w:space="0" w:color="000000"/>
              <w:right w:val="single" w:sz="8" w:space="0" w:color="000000"/>
            </w:tcBorders>
            <w:shd w:val="clear" w:color="auto" w:fill="auto"/>
            <w:vAlign w:val="center"/>
            <w:hideMark/>
          </w:tcPr>
          <w:p w14:paraId="6ED11AA3" w14:textId="77777777" w:rsidR="00C06144" w:rsidRPr="00923A1D" w:rsidRDefault="00C06144" w:rsidP="00C06144">
            <w:pPr>
              <w:rPr>
                <w:color w:val="000000"/>
              </w:rPr>
            </w:pPr>
            <w:r w:rsidRPr="00923A1D">
              <w:rPr>
                <w:color w:val="000000"/>
              </w:rPr>
              <w:t>5.4. Lắp các bộ phận vào động cơ</w:t>
            </w:r>
          </w:p>
        </w:tc>
        <w:tc>
          <w:tcPr>
            <w:tcW w:w="1023" w:type="dxa"/>
            <w:tcBorders>
              <w:top w:val="nil"/>
              <w:left w:val="nil"/>
              <w:bottom w:val="single" w:sz="8" w:space="0" w:color="000000"/>
              <w:right w:val="single" w:sz="8" w:space="0" w:color="000000"/>
            </w:tcBorders>
            <w:shd w:val="clear" w:color="auto" w:fill="auto"/>
            <w:vAlign w:val="center"/>
            <w:hideMark/>
          </w:tcPr>
          <w:p w14:paraId="66F7C664"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4A82C8D0"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165EAF47"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single" w:sz="8" w:space="0" w:color="000000"/>
              <w:right w:val="single" w:sz="8" w:space="0" w:color="000000"/>
            </w:tcBorders>
            <w:shd w:val="clear" w:color="auto" w:fill="auto"/>
            <w:vAlign w:val="center"/>
            <w:hideMark/>
          </w:tcPr>
          <w:p w14:paraId="4976F6DB" w14:textId="77777777" w:rsidR="00C06144" w:rsidRPr="00923A1D" w:rsidRDefault="00C06144" w:rsidP="00C06144">
            <w:pPr>
              <w:jc w:val="center"/>
              <w:rPr>
                <w:color w:val="000000"/>
              </w:rPr>
            </w:pPr>
          </w:p>
        </w:tc>
      </w:tr>
      <w:tr w:rsidR="00C06144" w:rsidRPr="00923A1D" w14:paraId="09D862D7" w14:textId="77777777" w:rsidTr="00C06144">
        <w:trPr>
          <w:trHeight w:val="348"/>
        </w:trPr>
        <w:tc>
          <w:tcPr>
            <w:tcW w:w="804"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FD7EBAE" w14:textId="77777777" w:rsidR="00C06144" w:rsidRPr="00923A1D" w:rsidRDefault="00C06144" w:rsidP="00C06144">
            <w:pPr>
              <w:jc w:val="center"/>
              <w:rPr>
                <w:color w:val="000000"/>
              </w:rPr>
            </w:pPr>
            <w:r w:rsidRPr="00923A1D">
              <w:rPr>
                <w:color w:val="000000"/>
              </w:rPr>
              <w:t>2</w:t>
            </w:r>
          </w:p>
        </w:tc>
        <w:tc>
          <w:tcPr>
            <w:tcW w:w="3705" w:type="dxa"/>
            <w:tcBorders>
              <w:top w:val="nil"/>
              <w:left w:val="nil"/>
              <w:bottom w:val="nil"/>
              <w:right w:val="single" w:sz="8" w:space="0" w:color="000000"/>
            </w:tcBorders>
            <w:shd w:val="clear" w:color="auto" w:fill="auto"/>
            <w:vAlign w:val="center"/>
            <w:hideMark/>
          </w:tcPr>
          <w:p w14:paraId="29795917" w14:textId="77777777" w:rsidR="00C06144" w:rsidRPr="00923A1D" w:rsidRDefault="00C06144" w:rsidP="00C06144">
            <w:pPr>
              <w:rPr>
                <w:b/>
                <w:bCs/>
                <w:color w:val="000000"/>
              </w:rPr>
            </w:pPr>
            <w:r w:rsidRPr="00923A1D">
              <w:rPr>
                <w:b/>
                <w:bCs/>
                <w:color w:val="000000"/>
              </w:rPr>
              <w:t>Bài 2: Bảo dưỡng và sửa chữa bầu lọc</w:t>
            </w:r>
          </w:p>
        </w:tc>
        <w:tc>
          <w:tcPr>
            <w:tcW w:w="1023" w:type="dxa"/>
            <w:tcBorders>
              <w:top w:val="nil"/>
              <w:left w:val="nil"/>
              <w:bottom w:val="nil"/>
              <w:right w:val="single" w:sz="8" w:space="0" w:color="000000"/>
            </w:tcBorders>
            <w:shd w:val="clear" w:color="auto" w:fill="auto"/>
            <w:vAlign w:val="center"/>
            <w:hideMark/>
          </w:tcPr>
          <w:p w14:paraId="2F5B89E5" w14:textId="77777777" w:rsidR="00C06144" w:rsidRPr="00923A1D" w:rsidRDefault="00C06144" w:rsidP="00C06144">
            <w:pPr>
              <w:jc w:val="center"/>
              <w:rPr>
                <w:b/>
                <w:bCs/>
                <w:color w:val="000000"/>
              </w:rPr>
            </w:pPr>
            <w:r w:rsidRPr="00923A1D">
              <w:rPr>
                <w:b/>
                <w:bCs/>
                <w:color w:val="000000"/>
              </w:rPr>
              <w:t>9</w:t>
            </w:r>
          </w:p>
        </w:tc>
        <w:tc>
          <w:tcPr>
            <w:tcW w:w="979" w:type="dxa"/>
            <w:tcBorders>
              <w:top w:val="nil"/>
              <w:left w:val="nil"/>
              <w:bottom w:val="nil"/>
              <w:right w:val="single" w:sz="8" w:space="0" w:color="000000"/>
            </w:tcBorders>
            <w:shd w:val="clear" w:color="auto" w:fill="auto"/>
            <w:vAlign w:val="center"/>
            <w:hideMark/>
          </w:tcPr>
          <w:p w14:paraId="65C5D50E" w14:textId="77777777" w:rsidR="00C06144" w:rsidRPr="00923A1D" w:rsidRDefault="00C06144" w:rsidP="00C06144">
            <w:pPr>
              <w:jc w:val="center"/>
              <w:rPr>
                <w:b/>
                <w:bCs/>
                <w:color w:val="000000"/>
              </w:rPr>
            </w:pPr>
            <w:r w:rsidRPr="00923A1D">
              <w:rPr>
                <w:b/>
                <w:bCs/>
                <w:color w:val="000000"/>
              </w:rPr>
              <w:t>5</w:t>
            </w:r>
          </w:p>
        </w:tc>
        <w:tc>
          <w:tcPr>
            <w:tcW w:w="1276" w:type="dxa"/>
            <w:tcBorders>
              <w:top w:val="nil"/>
              <w:left w:val="nil"/>
              <w:bottom w:val="nil"/>
              <w:right w:val="single" w:sz="8" w:space="0" w:color="000000"/>
            </w:tcBorders>
            <w:shd w:val="clear" w:color="auto" w:fill="auto"/>
            <w:vAlign w:val="center"/>
            <w:hideMark/>
          </w:tcPr>
          <w:p w14:paraId="718B6322" w14:textId="77777777" w:rsidR="00C06144" w:rsidRPr="00923A1D" w:rsidRDefault="00C06144" w:rsidP="00C06144">
            <w:pPr>
              <w:jc w:val="center"/>
              <w:rPr>
                <w:b/>
                <w:bCs/>
                <w:color w:val="000000"/>
              </w:rPr>
            </w:pPr>
            <w:r w:rsidRPr="00923A1D">
              <w:rPr>
                <w:b/>
                <w:bCs/>
                <w:color w:val="000000"/>
              </w:rPr>
              <w:t>3</w:t>
            </w:r>
          </w:p>
        </w:tc>
        <w:tc>
          <w:tcPr>
            <w:tcW w:w="1275" w:type="dxa"/>
            <w:tcBorders>
              <w:top w:val="nil"/>
              <w:left w:val="nil"/>
              <w:bottom w:val="nil"/>
              <w:right w:val="single" w:sz="8" w:space="0" w:color="000000"/>
            </w:tcBorders>
            <w:shd w:val="clear" w:color="auto" w:fill="auto"/>
            <w:vAlign w:val="center"/>
            <w:hideMark/>
          </w:tcPr>
          <w:p w14:paraId="0B670285" w14:textId="77777777" w:rsidR="00C06144" w:rsidRPr="00923A1D" w:rsidRDefault="00C06144" w:rsidP="00C06144">
            <w:pPr>
              <w:jc w:val="center"/>
              <w:rPr>
                <w:b/>
                <w:bCs/>
                <w:color w:val="000000"/>
              </w:rPr>
            </w:pPr>
            <w:r w:rsidRPr="00923A1D">
              <w:rPr>
                <w:b/>
                <w:bCs/>
                <w:color w:val="000000"/>
              </w:rPr>
              <w:t>1</w:t>
            </w:r>
          </w:p>
        </w:tc>
      </w:tr>
      <w:tr w:rsidR="00C06144" w:rsidRPr="00923A1D" w14:paraId="538B42B8" w14:textId="77777777" w:rsidTr="00C06144">
        <w:trPr>
          <w:trHeight w:val="360"/>
        </w:trPr>
        <w:tc>
          <w:tcPr>
            <w:tcW w:w="804" w:type="dxa"/>
            <w:vMerge/>
            <w:tcBorders>
              <w:top w:val="single" w:sz="8" w:space="0" w:color="000000"/>
              <w:left w:val="single" w:sz="8" w:space="0" w:color="000000"/>
              <w:bottom w:val="nil"/>
              <w:right w:val="single" w:sz="8" w:space="0" w:color="000000"/>
            </w:tcBorders>
            <w:vAlign w:val="center"/>
            <w:hideMark/>
          </w:tcPr>
          <w:p w14:paraId="4D548043"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DC95FFC" w14:textId="77777777" w:rsidR="00C06144" w:rsidRPr="00923A1D" w:rsidRDefault="00C06144" w:rsidP="00C06144">
            <w:pPr>
              <w:rPr>
                <w:color w:val="000000"/>
              </w:rPr>
            </w:pPr>
            <w:r w:rsidRPr="00923A1D">
              <w:rPr>
                <w:color w:val="000000"/>
              </w:rPr>
              <w:t>1. Nhiệm vụ, cấu tạo và nguyên lý làm việc của bầu lọc không khí</w:t>
            </w:r>
          </w:p>
        </w:tc>
        <w:tc>
          <w:tcPr>
            <w:tcW w:w="1023" w:type="dxa"/>
            <w:tcBorders>
              <w:top w:val="nil"/>
              <w:left w:val="nil"/>
              <w:bottom w:val="nil"/>
              <w:right w:val="single" w:sz="8" w:space="0" w:color="000000"/>
            </w:tcBorders>
            <w:shd w:val="clear" w:color="auto" w:fill="auto"/>
            <w:vAlign w:val="center"/>
            <w:hideMark/>
          </w:tcPr>
          <w:p w14:paraId="7174119F" w14:textId="77777777" w:rsidR="00C06144" w:rsidRPr="00923A1D" w:rsidRDefault="00C06144" w:rsidP="00C06144">
            <w:pPr>
              <w:jc w:val="center"/>
              <w:rPr>
                <w:color w:val="000000"/>
              </w:rPr>
            </w:pPr>
            <w:r w:rsidRPr="00923A1D">
              <w:rPr>
                <w:color w:val="000000"/>
              </w:rPr>
              <w:t>1</w:t>
            </w:r>
          </w:p>
        </w:tc>
        <w:tc>
          <w:tcPr>
            <w:tcW w:w="979" w:type="dxa"/>
            <w:tcBorders>
              <w:top w:val="nil"/>
              <w:left w:val="nil"/>
              <w:bottom w:val="nil"/>
              <w:right w:val="single" w:sz="8" w:space="0" w:color="000000"/>
            </w:tcBorders>
            <w:shd w:val="clear" w:color="auto" w:fill="auto"/>
            <w:vAlign w:val="center"/>
            <w:hideMark/>
          </w:tcPr>
          <w:p w14:paraId="0CD5011E" w14:textId="77777777" w:rsidR="00C06144" w:rsidRPr="00923A1D" w:rsidRDefault="00C06144" w:rsidP="00C06144">
            <w:pPr>
              <w:jc w:val="center"/>
              <w:rPr>
                <w:color w:val="000000"/>
              </w:rPr>
            </w:pPr>
            <w:r w:rsidRPr="00923A1D">
              <w:rPr>
                <w:color w:val="000000"/>
              </w:rPr>
              <w:t>1</w:t>
            </w:r>
          </w:p>
        </w:tc>
        <w:tc>
          <w:tcPr>
            <w:tcW w:w="1276" w:type="dxa"/>
            <w:tcBorders>
              <w:top w:val="nil"/>
              <w:left w:val="nil"/>
              <w:bottom w:val="nil"/>
              <w:right w:val="single" w:sz="8" w:space="0" w:color="000000"/>
            </w:tcBorders>
            <w:shd w:val="clear" w:color="auto" w:fill="auto"/>
            <w:vAlign w:val="center"/>
            <w:hideMark/>
          </w:tcPr>
          <w:p w14:paraId="6298953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2A15D76" w14:textId="77777777" w:rsidR="00C06144" w:rsidRPr="00923A1D" w:rsidRDefault="00C06144" w:rsidP="00C06144">
            <w:pPr>
              <w:jc w:val="center"/>
              <w:rPr>
                <w:color w:val="000000"/>
              </w:rPr>
            </w:pPr>
          </w:p>
        </w:tc>
      </w:tr>
      <w:tr w:rsidR="00C06144" w:rsidRPr="00923A1D" w14:paraId="65D5A3B5" w14:textId="77777777" w:rsidTr="00C06144">
        <w:trPr>
          <w:trHeight w:val="360"/>
        </w:trPr>
        <w:tc>
          <w:tcPr>
            <w:tcW w:w="804" w:type="dxa"/>
            <w:vMerge/>
            <w:tcBorders>
              <w:top w:val="single" w:sz="8" w:space="0" w:color="000000"/>
              <w:left w:val="single" w:sz="8" w:space="0" w:color="000000"/>
              <w:bottom w:val="nil"/>
              <w:right w:val="single" w:sz="8" w:space="0" w:color="000000"/>
            </w:tcBorders>
            <w:vAlign w:val="center"/>
            <w:hideMark/>
          </w:tcPr>
          <w:p w14:paraId="208B784B"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1929ADB" w14:textId="77777777" w:rsidR="00C06144" w:rsidRPr="00923A1D" w:rsidRDefault="00C06144" w:rsidP="00C06144">
            <w:pPr>
              <w:rPr>
                <w:color w:val="000000"/>
              </w:rPr>
            </w:pPr>
            <w:r w:rsidRPr="00923A1D">
              <w:rPr>
                <w:color w:val="000000"/>
              </w:rPr>
              <w:t>1.1. Nhiệm vụ</w:t>
            </w:r>
          </w:p>
        </w:tc>
        <w:tc>
          <w:tcPr>
            <w:tcW w:w="1023" w:type="dxa"/>
            <w:tcBorders>
              <w:top w:val="nil"/>
              <w:left w:val="nil"/>
              <w:bottom w:val="nil"/>
              <w:right w:val="single" w:sz="8" w:space="0" w:color="000000"/>
            </w:tcBorders>
            <w:shd w:val="clear" w:color="auto" w:fill="auto"/>
            <w:vAlign w:val="center"/>
            <w:hideMark/>
          </w:tcPr>
          <w:p w14:paraId="104B9396"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noWrap/>
            <w:vAlign w:val="bottom"/>
            <w:hideMark/>
          </w:tcPr>
          <w:p w14:paraId="3E6994AB" w14:textId="77777777" w:rsidR="00C06144" w:rsidRPr="00923A1D" w:rsidRDefault="00C06144" w:rsidP="00C06144">
            <w:pPr>
              <w:rPr>
                <w:rFonts w:ascii="Calibri" w:hAnsi="Calibri" w:cs="Calibri"/>
                <w:color w:val="000000"/>
                <w:sz w:val="22"/>
                <w:szCs w:val="22"/>
              </w:rPr>
            </w:pPr>
            <w:r w:rsidRPr="00923A1D">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7379404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DA3F409" w14:textId="77777777" w:rsidR="00C06144" w:rsidRPr="00923A1D" w:rsidRDefault="00C06144" w:rsidP="00C06144">
            <w:pPr>
              <w:jc w:val="center"/>
              <w:rPr>
                <w:color w:val="000000"/>
              </w:rPr>
            </w:pPr>
          </w:p>
        </w:tc>
      </w:tr>
      <w:tr w:rsidR="00C06144" w:rsidRPr="00923A1D" w14:paraId="17DB1588"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FF63790"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3BE5CDD" w14:textId="77777777" w:rsidR="00C06144" w:rsidRPr="00923A1D" w:rsidRDefault="00C06144" w:rsidP="00C06144">
            <w:pPr>
              <w:rPr>
                <w:color w:val="000000"/>
              </w:rPr>
            </w:pPr>
            <w:r w:rsidRPr="00923A1D">
              <w:rPr>
                <w:color w:val="000000"/>
              </w:rPr>
              <w:t>1.2. Cấu tạo</w:t>
            </w:r>
          </w:p>
        </w:tc>
        <w:tc>
          <w:tcPr>
            <w:tcW w:w="1023" w:type="dxa"/>
            <w:tcBorders>
              <w:top w:val="nil"/>
              <w:left w:val="nil"/>
              <w:bottom w:val="nil"/>
              <w:right w:val="single" w:sz="8" w:space="0" w:color="000000"/>
            </w:tcBorders>
            <w:shd w:val="clear" w:color="auto" w:fill="auto"/>
            <w:vAlign w:val="center"/>
            <w:hideMark/>
          </w:tcPr>
          <w:p w14:paraId="28FD640D"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1BF4116E"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7D4D601B"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C6CE006" w14:textId="77777777" w:rsidR="00C06144" w:rsidRPr="00923A1D" w:rsidRDefault="00C06144" w:rsidP="00C06144">
            <w:pPr>
              <w:jc w:val="center"/>
              <w:rPr>
                <w:color w:val="000000"/>
              </w:rPr>
            </w:pPr>
          </w:p>
        </w:tc>
      </w:tr>
      <w:tr w:rsidR="00C06144" w:rsidRPr="00923A1D" w14:paraId="30B8C795"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AD5C398"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5BD791C" w14:textId="77777777" w:rsidR="00C06144" w:rsidRPr="00923A1D" w:rsidRDefault="00C06144" w:rsidP="00C06144">
            <w:pPr>
              <w:rPr>
                <w:color w:val="000000"/>
              </w:rPr>
            </w:pPr>
            <w:r w:rsidRPr="00923A1D">
              <w:rPr>
                <w:color w:val="000000"/>
              </w:rPr>
              <w:t>1.3. Nguyên lý làm việc</w:t>
            </w:r>
          </w:p>
        </w:tc>
        <w:tc>
          <w:tcPr>
            <w:tcW w:w="1023" w:type="dxa"/>
            <w:tcBorders>
              <w:top w:val="nil"/>
              <w:left w:val="nil"/>
              <w:bottom w:val="nil"/>
              <w:right w:val="single" w:sz="8" w:space="0" w:color="000000"/>
            </w:tcBorders>
            <w:shd w:val="clear" w:color="auto" w:fill="auto"/>
            <w:vAlign w:val="center"/>
            <w:hideMark/>
          </w:tcPr>
          <w:p w14:paraId="50DBE74F"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1F45AE1F"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4F35AEBB"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597D231C" w14:textId="77777777" w:rsidR="00C06144" w:rsidRPr="00923A1D" w:rsidRDefault="00C06144" w:rsidP="00C06144">
            <w:pPr>
              <w:jc w:val="center"/>
              <w:rPr>
                <w:color w:val="000000"/>
              </w:rPr>
            </w:pPr>
          </w:p>
        </w:tc>
      </w:tr>
      <w:tr w:rsidR="00C06144" w:rsidRPr="00923A1D" w14:paraId="3C852DD5"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3BCD73E0"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53E31C8F" w14:textId="77777777" w:rsidR="00C06144" w:rsidRPr="00923A1D" w:rsidRDefault="00C06144" w:rsidP="00C06144">
            <w:pPr>
              <w:rPr>
                <w:color w:val="000000"/>
              </w:rPr>
            </w:pPr>
            <w:r w:rsidRPr="00923A1D">
              <w:rPr>
                <w:color w:val="000000"/>
              </w:rPr>
              <w:t>2. Nhiệm vụ, cấu tạo và nguyên lý làm việc của bầu lọc nhiên liệu</w:t>
            </w:r>
          </w:p>
        </w:tc>
        <w:tc>
          <w:tcPr>
            <w:tcW w:w="1023" w:type="dxa"/>
            <w:tcBorders>
              <w:top w:val="nil"/>
              <w:left w:val="nil"/>
              <w:bottom w:val="nil"/>
              <w:right w:val="single" w:sz="8" w:space="0" w:color="000000"/>
            </w:tcBorders>
            <w:shd w:val="clear" w:color="auto" w:fill="auto"/>
            <w:vAlign w:val="center"/>
            <w:hideMark/>
          </w:tcPr>
          <w:p w14:paraId="4ACB7F07" w14:textId="77777777" w:rsidR="00C06144" w:rsidRPr="00923A1D" w:rsidRDefault="00C06144" w:rsidP="00C06144">
            <w:pPr>
              <w:jc w:val="center"/>
              <w:rPr>
                <w:color w:val="000000"/>
              </w:rPr>
            </w:pPr>
            <w:r w:rsidRPr="00923A1D">
              <w:rPr>
                <w:color w:val="000000"/>
              </w:rPr>
              <w:t>1</w:t>
            </w:r>
          </w:p>
        </w:tc>
        <w:tc>
          <w:tcPr>
            <w:tcW w:w="979" w:type="dxa"/>
            <w:tcBorders>
              <w:top w:val="nil"/>
              <w:left w:val="nil"/>
              <w:bottom w:val="nil"/>
              <w:right w:val="single" w:sz="8" w:space="0" w:color="000000"/>
            </w:tcBorders>
            <w:shd w:val="clear" w:color="auto" w:fill="auto"/>
            <w:vAlign w:val="center"/>
            <w:hideMark/>
          </w:tcPr>
          <w:p w14:paraId="7BD50AA7" w14:textId="77777777" w:rsidR="00C06144" w:rsidRPr="00923A1D" w:rsidRDefault="00C06144" w:rsidP="00C06144">
            <w:pPr>
              <w:jc w:val="center"/>
              <w:rPr>
                <w:color w:val="000000"/>
              </w:rPr>
            </w:pPr>
            <w:r w:rsidRPr="00923A1D">
              <w:rPr>
                <w:color w:val="000000"/>
              </w:rPr>
              <w:t>1</w:t>
            </w:r>
          </w:p>
        </w:tc>
        <w:tc>
          <w:tcPr>
            <w:tcW w:w="1276" w:type="dxa"/>
            <w:tcBorders>
              <w:top w:val="nil"/>
              <w:left w:val="nil"/>
              <w:bottom w:val="nil"/>
              <w:right w:val="single" w:sz="8" w:space="0" w:color="000000"/>
            </w:tcBorders>
            <w:shd w:val="clear" w:color="auto" w:fill="auto"/>
            <w:vAlign w:val="center"/>
            <w:hideMark/>
          </w:tcPr>
          <w:p w14:paraId="3706A413"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4D14D0A" w14:textId="77777777" w:rsidR="00C06144" w:rsidRPr="00923A1D" w:rsidRDefault="00C06144" w:rsidP="00C06144">
            <w:pPr>
              <w:jc w:val="center"/>
              <w:rPr>
                <w:color w:val="000000"/>
              </w:rPr>
            </w:pPr>
          </w:p>
        </w:tc>
      </w:tr>
      <w:tr w:rsidR="00C06144" w:rsidRPr="00923A1D" w14:paraId="31E1F8EF"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5C3C1CDE"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92C5E59" w14:textId="77777777" w:rsidR="00C06144" w:rsidRPr="00923A1D" w:rsidRDefault="00C06144" w:rsidP="00C06144">
            <w:pPr>
              <w:rPr>
                <w:color w:val="000000"/>
              </w:rPr>
            </w:pPr>
            <w:r w:rsidRPr="00923A1D">
              <w:rPr>
                <w:color w:val="000000"/>
              </w:rPr>
              <w:t>2.1. Nhiệm vụ</w:t>
            </w:r>
          </w:p>
        </w:tc>
        <w:tc>
          <w:tcPr>
            <w:tcW w:w="1023" w:type="dxa"/>
            <w:tcBorders>
              <w:top w:val="nil"/>
              <w:left w:val="nil"/>
              <w:bottom w:val="nil"/>
              <w:right w:val="single" w:sz="8" w:space="0" w:color="000000"/>
            </w:tcBorders>
            <w:shd w:val="clear" w:color="auto" w:fill="auto"/>
            <w:vAlign w:val="center"/>
            <w:hideMark/>
          </w:tcPr>
          <w:p w14:paraId="062C2CD1"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67BFEF0B"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49425DC6"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2145A89" w14:textId="77777777" w:rsidR="00C06144" w:rsidRPr="00923A1D" w:rsidRDefault="00C06144" w:rsidP="00C06144">
            <w:pPr>
              <w:jc w:val="center"/>
              <w:rPr>
                <w:color w:val="000000"/>
              </w:rPr>
            </w:pPr>
          </w:p>
        </w:tc>
      </w:tr>
      <w:tr w:rsidR="00C06144" w:rsidRPr="00923A1D" w14:paraId="1DC23452"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517C76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C48DD48" w14:textId="77777777" w:rsidR="00C06144" w:rsidRPr="00923A1D" w:rsidRDefault="00C06144" w:rsidP="00C06144">
            <w:pPr>
              <w:rPr>
                <w:color w:val="000000"/>
              </w:rPr>
            </w:pPr>
            <w:r w:rsidRPr="00923A1D">
              <w:rPr>
                <w:color w:val="000000"/>
              </w:rPr>
              <w:t>2.2. Cấu tạo</w:t>
            </w:r>
          </w:p>
        </w:tc>
        <w:tc>
          <w:tcPr>
            <w:tcW w:w="1023" w:type="dxa"/>
            <w:tcBorders>
              <w:top w:val="nil"/>
              <w:left w:val="nil"/>
              <w:bottom w:val="nil"/>
              <w:right w:val="single" w:sz="8" w:space="0" w:color="000000"/>
            </w:tcBorders>
            <w:shd w:val="clear" w:color="auto" w:fill="auto"/>
            <w:vAlign w:val="center"/>
            <w:hideMark/>
          </w:tcPr>
          <w:p w14:paraId="525DF576"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799E95B1"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53E1A1BC"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2067BA5" w14:textId="77777777" w:rsidR="00C06144" w:rsidRPr="00923A1D" w:rsidRDefault="00C06144" w:rsidP="00C06144">
            <w:pPr>
              <w:jc w:val="center"/>
              <w:rPr>
                <w:color w:val="000000"/>
              </w:rPr>
            </w:pPr>
          </w:p>
        </w:tc>
      </w:tr>
      <w:tr w:rsidR="00C06144" w:rsidRPr="00923A1D" w14:paraId="12AA01A8"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3E5DFD4A"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6CACF02" w14:textId="77777777" w:rsidR="00C06144" w:rsidRPr="00923A1D" w:rsidRDefault="00C06144" w:rsidP="00C06144">
            <w:pPr>
              <w:rPr>
                <w:color w:val="000000"/>
              </w:rPr>
            </w:pPr>
            <w:r w:rsidRPr="00923A1D">
              <w:rPr>
                <w:color w:val="000000"/>
              </w:rPr>
              <w:t>2.3. Nguyên lý làm việc</w:t>
            </w:r>
          </w:p>
        </w:tc>
        <w:tc>
          <w:tcPr>
            <w:tcW w:w="1023" w:type="dxa"/>
            <w:tcBorders>
              <w:top w:val="nil"/>
              <w:left w:val="nil"/>
              <w:bottom w:val="nil"/>
              <w:right w:val="single" w:sz="8" w:space="0" w:color="000000"/>
            </w:tcBorders>
            <w:shd w:val="clear" w:color="auto" w:fill="auto"/>
            <w:vAlign w:val="center"/>
            <w:hideMark/>
          </w:tcPr>
          <w:p w14:paraId="1D745260"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1288EDC4"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2A16373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31512FF8" w14:textId="77777777" w:rsidR="00C06144" w:rsidRPr="00923A1D" w:rsidRDefault="00C06144" w:rsidP="00C06144">
            <w:pPr>
              <w:jc w:val="center"/>
              <w:rPr>
                <w:color w:val="000000"/>
              </w:rPr>
            </w:pPr>
          </w:p>
        </w:tc>
      </w:tr>
      <w:tr w:rsidR="00C06144" w:rsidRPr="00923A1D" w14:paraId="774C7811"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F0E453A"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1828895" w14:textId="77777777" w:rsidR="00C06144" w:rsidRPr="00923A1D" w:rsidRDefault="00C06144" w:rsidP="00C06144">
            <w:pPr>
              <w:rPr>
                <w:color w:val="000000"/>
              </w:rPr>
            </w:pPr>
            <w:r w:rsidRPr="00923A1D">
              <w:rPr>
                <w:color w:val="000000"/>
              </w:rPr>
              <w:t>3. Hiện tượng, nguyên nhân sai hỏng và phương pháp kiểm tra bầu lọc không khí và bầu lọc nhiên liệu</w:t>
            </w:r>
          </w:p>
        </w:tc>
        <w:tc>
          <w:tcPr>
            <w:tcW w:w="1023" w:type="dxa"/>
            <w:tcBorders>
              <w:top w:val="nil"/>
              <w:left w:val="nil"/>
              <w:bottom w:val="nil"/>
              <w:right w:val="single" w:sz="8" w:space="0" w:color="000000"/>
            </w:tcBorders>
            <w:shd w:val="clear" w:color="auto" w:fill="auto"/>
            <w:vAlign w:val="center"/>
            <w:hideMark/>
          </w:tcPr>
          <w:p w14:paraId="07BE6CB0" w14:textId="77777777" w:rsidR="00C06144" w:rsidRPr="00923A1D" w:rsidRDefault="00C06144" w:rsidP="00C06144">
            <w:pPr>
              <w:jc w:val="center"/>
              <w:rPr>
                <w:color w:val="000000"/>
              </w:rPr>
            </w:pPr>
            <w:r w:rsidRPr="00923A1D">
              <w:rPr>
                <w:color w:val="000000"/>
              </w:rPr>
              <w:t>2</w:t>
            </w:r>
          </w:p>
        </w:tc>
        <w:tc>
          <w:tcPr>
            <w:tcW w:w="979" w:type="dxa"/>
            <w:tcBorders>
              <w:top w:val="nil"/>
              <w:left w:val="nil"/>
              <w:bottom w:val="nil"/>
              <w:right w:val="single" w:sz="8" w:space="0" w:color="000000"/>
            </w:tcBorders>
            <w:shd w:val="clear" w:color="auto" w:fill="auto"/>
            <w:vAlign w:val="center"/>
            <w:hideMark/>
          </w:tcPr>
          <w:p w14:paraId="2F5C4407" w14:textId="77777777" w:rsidR="00C06144" w:rsidRPr="00923A1D" w:rsidRDefault="00C06144" w:rsidP="00C06144">
            <w:pPr>
              <w:jc w:val="center"/>
              <w:rPr>
                <w:color w:val="000000"/>
              </w:rPr>
            </w:pPr>
            <w:r w:rsidRPr="00923A1D">
              <w:rPr>
                <w:color w:val="000000"/>
              </w:rPr>
              <w:t>2</w:t>
            </w:r>
          </w:p>
        </w:tc>
        <w:tc>
          <w:tcPr>
            <w:tcW w:w="1276" w:type="dxa"/>
            <w:tcBorders>
              <w:top w:val="nil"/>
              <w:left w:val="nil"/>
              <w:bottom w:val="nil"/>
              <w:right w:val="single" w:sz="8" w:space="0" w:color="000000"/>
            </w:tcBorders>
            <w:shd w:val="clear" w:color="auto" w:fill="auto"/>
            <w:vAlign w:val="center"/>
            <w:hideMark/>
          </w:tcPr>
          <w:p w14:paraId="01AA865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5F085DF" w14:textId="77777777" w:rsidR="00C06144" w:rsidRPr="00923A1D" w:rsidRDefault="00C06144" w:rsidP="00C06144">
            <w:pPr>
              <w:jc w:val="center"/>
              <w:rPr>
                <w:color w:val="000000"/>
              </w:rPr>
            </w:pPr>
          </w:p>
        </w:tc>
      </w:tr>
      <w:tr w:rsidR="00C06144" w:rsidRPr="00923A1D" w14:paraId="432C5D1E"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BA71844"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45AD7D2" w14:textId="77777777" w:rsidR="00C06144" w:rsidRPr="00923A1D" w:rsidRDefault="00C06144" w:rsidP="00C06144">
            <w:pPr>
              <w:rPr>
                <w:color w:val="000000"/>
              </w:rPr>
            </w:pPr>
            <w:r w:rsidRPr="00923A1D">
              <w:rPr>
                <w:color w:val="000000"/>
              </w:rPr>
              <w:t>3.1. Hiện tượng, nguyên nhân sai hỏng</w:t>
            </w:r>
          </w:p>
        </w:tc>
        <w:tc>
          <w:tcPr>
            <w:tcW w:w="1023" w:type="dxa"/>
            <w:tcBorders>
              <w:top w:val="nil"/>
              <w:left w:val="nil"/>
              <w:bottom w:val="nil"/>
              <w:right w:val="single" w:sz="8" w:space="0" w:color="000000"/>
            </w:tcBorders>
            <w:shd w:val="clear" w:color="auto" w:fill="auto"/>
            <w:vAlign w:val="center"/>
            <w:hideMark/>
          </w:tcPr>
          <w:p w14:paraId="0C167B71"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558A63F5"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392999E7"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C01FBFA" w14:textId="77777777" w:rsidR="00C06144" w:rsidRPr="00923A1D" w:rsidRDefault="00C06144" w:rsidP="00C06144">
            <w:pPr>
              <w:jc w:val="center"/>
              <w:rPr>
                <w:color w:val="000000"/>
              </w:rPr>
            </w:pPr>
          </w:p>
        </w:tc>
      </w:tr>
      <w:tr w:rsidR="00C06144" w:rsidRPr="00923A1D" w14:paraId="524167B8"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7FD23B0"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54EDDF8" w14:textId="77777777" w:rsidR="00C06144" w:rsidRPr="00923A1D" w:rsidRDefault="00C06144" w:rsidP="00C06144">
            <w:pPr>
              <w:rPr>
                <w:color w:val="000000"/>
              </w:rPr>
            </w:pPr>
            <w:r w:rsidRPr="00923A1D">
              <w:rPr>
                <w:color w:val="000000"/>
              </w:rPr>
              <w:t>3.2. Phương pháp kiểm tra</w:t>
            </w:r>
          </w:p>
        </w:tc>
        <w:tc>
          <w:tcPr>
            <w:tcW w:w="1023" w:type="dxa"/>
            <w:tcBorders>
              <w:top w:val="nil"/>
              <w:left w:val="nil"/>
              <w:bottom w:val="nil"/>
              <w:right w:val="single" w:sz="8" w:space="0" w:color="000000"/>
            </w:tcBorders>
            <w:shd w:val="clear" w:color="auto" w:fill="auto"/>
            <w:vAlign w:val="center"/>
            <w:hideMark/>
          </w:tcPr>
          <w:p w14:paraId="1DA6546E"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1101B191"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0905C499"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3D53C88C" w14:textId="77777777" w:rsidR="00C06144" w:rsidRPr="00923A1D" w:rsidRDefault="00C06144" w:rsidP="00C06144">
            <w:pPr>
              <w:jc w:val="center"/>
              <w:rPr>
                <w:color w:val="000000"/>
              </w:rPr>
            </w:pPr>
          </w:p>
        </w:tc>
      </w:tr>
      <w:tr w:rsidR="00C06144" w:rsidRPr="00923A1D" w14:paraId="3A25829F"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3234D4E9"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FD8CB08" w14:textId="77777777" w:rsidR="00C06144" w:rsidRPr="00923A1D" w:rsidRDefault="00C06144" w:rsidP="00C06144">
            <w:pPr>
              <w:rPr>
                <w:color w:val="000000"/>
              </w:rPr>
            </w:pPr>
            <w:r w:rsidRPr="00923A1D">
              <w:rPr>
                <w:color w:val="000000"/>
              </w:rPr>
              <w:t>4. Kiểm tra, bảo dưỡng bầu lọc không khí và bầu lọc nhiên liệu</w:t>
            </w:r>
          </w:p>
        </w:tc>
        <w:tc>
          <w:tcPr>
            <w:tcW w:w="1023" w:type="dxa"/>
            <w:tcBorders>
              <w:top w:val="nil"/>
              <w:left w:val="nil"/>
              <w:bottom w:val="nil"/>
              <w:right w:val="single" w:sz="8" w:space="0" w:color="000000"/>
            </w:tcBorders>
            <w:shd w:val="clear" w:color="auto" w:fill="auto"/>
            <w:vAlign w:val="center"/>
            <w:hideMark/>
          </w:tcPr>
          <w:p w14:paraId="2AF1CA53" w14:textId="77777777" w:rsidR="00C06144" w:rsidRPr="00923A1D" w:rsidRDefault="00C06144" w:rsidP="00C06144">
            <w:pPr>
              <w:jc w:val="center"/>
              <w:rPr>
                <w:color w:val="000000"/>
              </w:rPr>
            </w:pPr>
            <w:r w:rsidRPr="00923A1D">
              <w:rPr>
                <w:color w:val="000000"/>
              </w:rPr>
              <w:t>1</w:t>
            </w:r>
          </w:p>
        </w:tc>
        <w:tc>
          <w:tcPr>
            <w:tcW w:w="979" w:type="dxa"/>
            <w:tcBorders>
              <w:top w:val="nil"/>
              <w:left w:val="nil"/>
              <w:bottom w:val="nil"/>
              <w:right w:val="single" w:sz="8" w:space="0" w:color="000000"/>
            </w:tcBorders>
            <w:shd w:val="clear" w:color="auto" w:fill="auto"/>
            <w:vAlign w:val="center"/>
            <w:hideMark/>
          </w:tcPr>
          <w:p w14:paraId="18EB9285" w14:textId="77777777" w:rsidR="00C06144" w:rsidRPr="00923A1D" w:rsidRDefault="00C06144" w:rsidP="00C06144">
            <w:pPr>
              <w:jc w:val="center"/>
              <w:rPr>
                <w:color w:val="000000"/>
              </w:rPr>
            </w:pPr>
            <w:r w:rsidRPr="00923A1D">
              <w:rPr>
                <w:color w:val="000000"/>
              </w:rPr>
              <w:t>1</w:t>
            </w:r>
          </w:p>
        </w:tc>
        <w:tc>
          <w:tcPr>
            <w:tcW w:w="1276" w:type="dxa"/>
            <w:tcBorders>
              <w:top w:val="nil"/>
              <w:left w:val="nil"/>
              <w:bottom w:val="nil"/>
              <w:right w:val="single" w:sz="8" w:space="0" w:color="000000"/>
            </w:tcBorders>
            <w:shd w:val="clear" w:color="auto" w:fill="auto"/>
            <w:vAlign w:val="center"/>
            <w:hideMark/>
          </w:tcPr>
          <w:p w14:paraId="2060ACEB"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37D67A7B" w14:textId="77777777" w:rsidR="00C06144" w:rsidRPr="00923A1D" w:rsidRDefault="00C06144" w:rsidP="00C06144">
            <w:pPr>
              <w:jc w:val="center"/>
              <w:rPr>
                <w:color w:val="000000"/>
              </w:rPr>
            </w:pPr>
          </w:p>
        </w:tc>
      </w:tr>
      <w:tr w:rsidR="00C06144" w:rsidRPr="00923A1D" w14:paraId="6A2CB9ED"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C10E19B"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EABDAF7" w14:textId="77777777" w:rsidR="00C06144" w:rsidRPr="00923A1D" w:rsidRDefault="00C06144" w:rsidP="00C06144">
            <w:pPr>
              <w:rPr>
                <w:color w:val="000000"/>
              </w:rPr>
            </w:pPr>
            <w:r w:rsidRPr="00923A1D">
              <w:rPr>
                <w:color w:val="000000"/>
              </w:rPr>
              <w:t xml:space="preserve">4.1. Kiểm tra:  </w:t>
            </w:r>
          </w:p>
        </w:tc>
        <w:tc>
          <w:tcPr>
            <w:tcW w:w="1023" w:type="dxa"/>
            <w:tcBorders>
              <w:top w:val="nil"/>
              <w:left w:val="nil"/>
              <w:bottom w:val="nil"/>
              <w:right w:val="single" w:sz="8" w:space="0" w:color="000000"/>
            </w:tcBorders>
            <w:shd w:val="clear" w:color="auto" w:fill="auto"/>
            <w:vAlign w:val="center"/>
            <w:hideMark/>
          </w:tcPr>
          <w:p w14:paraId="61FBFF88"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1B870164"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254D0BE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7CE8E10" w14:textId="77777777" w:rsidR="00C06144" w:rsidRPr="00923A1D" w:rsidRDefault="00C06144" w:rsidP="00C06144">
            <w:pPr>
              <w:jc w:val="center"/>
              <w:rPr>
                <w:color w:val="000000"/>
              </w:rPr>
            </w:pPr>
          </w:p>
        </w:tc>
      </w:tr>
      <w:tr w:rsidR="00C06144" w:rsidRPr="00923A1D" w14:paraId="7B644F8E"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50E5A931"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5988C74" w14:textId="77777777" w:rsidR="00C06144" w:rsidRPr="00923A1D" w:rsidRDefault="00C06144" w:rsidP="00C06144">
            <w:pPr>
              <w:rPr>
                <w:color w:val="000000"/>
              </w:rPr>
            </w:pPr>
            <w:r w:rsidRPr="00923A1D">
              <w:rPr>
                <w:color w:val="000000"/>
              </w:rPr>
              <w:t>4.1.1. Các vòng đệm kín</w:t>
            </w:r>
          </w:p>
        </w:tc>
        <w:tc>
          <w:tcPr>
            <w:tcW w:w="1023" w:type="dxa"/>
            <w:tcBorders>
              <w:top w:val="nil"/>
              <w:left w:val="nil"/>
              <w:bottom w:val="nil"/>
              <w:right w:val="single" w:sz="8" w:space="0" w:color="000000"/>
            </w:tcBorders>
            <w:shd w:val="clear" w:color="auto" w:fill="auto"/>
            <w:vAlign w:val="center"/>
            <w:hideMark/>
          </w:tcPr>
          <w:p w14:paraId="1850F4D7" w14:textId="77777777" w:rsidR="00C06144" w:rsidRPr="00923A1D" w:rsidRDefault="00C06144" w:rsidP="00C06144">
            <w:pPr>
              <w:jc w:val="center"/>
              <w:rPr>
                <w:b/>
                <w:bCs/>
                <w:color w:val="000000"/>
              </w:rPr>
            </w:pPr>
            <w:r w:rsidRPr="00923A1D">
              <w:rPr>
                <w:b/>
                <w:bCs/>
                <w:color w:val="000000"/>
              </w:rPr>
              <w:t> </w:t>
            </w:r>
          </w:p>
        </w:tc>
        <w:tc>
          <w:tcPr>
            <w:tcW w:w="979" w:type="dxa"/>
            <w:tcBorders>
              <w:top w:val="nil"/>
              <w:left w:val="nil"/>
              <w:bottom w:val="nil"/>
              <w:right w:val="single" w:sz="8" w:space="0" w:color="000000"/>
            </w:tcBorders>
            <w:shd w:val="clear" w:color="auto" w:fill="auto"/>
            <w:vAlign w:val="center"/>
            <w:hideMark/>
          </w:tcPr>
          <w:p w14:paraId="74CDA682"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1079B13B"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2790DC68" w14:textId="77777777" w:rsidR="00C06144" w:rsidRPr="00923A1D" w:rsidRDefault="00C06144" w:rsidP="00C06144">
            <w:pPr>
              <w:jc w:val="center"/>
              <w:rPr>
                <w:color w:val="000000"/>
              </w:rPr>
            </w:pPr>
          </w:p>
        </w:tc>
      </w:tr>
      <w:tr w:rsidR="00C06144" w:rsidRPr="00923A1D" w14:paraId="4B7C44CF"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524CE941"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B9D4764" w14:textId="77777777" w:rsidR="00C06144" w:rsidRPr="00923A1D" w:rsidRDefault="00C06144" w:rsidP="00C06144">
            <w:pPr>
              <w:rPr>
                <w:color w:val="000000"/>
              </w:rPr>
            </w:pPr>
            <w:r w:rsidRPr="00923A1D">
              <w:rPr>
                <w:color w:val="000000"/>
              </w:rPr>
              <w:t>4.1.2. Phần tử lọc</w:t>
            </w:r>
          </w:p>
        </w:tc>
        <w:tc>
          <w:tcPr>
            <w:tcW w:w="1023" w:type="dxa"/>
            <w:tcBorders>
              <w:top w:val="nil"/>
              <w:left w:val="nil"/>
              <w:bottom w:val="nil"/>
              <w:right w:val="single" w:sz="8" w:space="0" w:color="000000"/>
            </w:tcBorders>
            <w:shd w:val="clear" w:color="auto" w:fill="auto"/>
            <w:vAlign w:val="center"/>
            <w:hideMark/>
          </w:tcPr>
          <w:p w14:paraId="0BC8ACEF" w14:textId="77777777" w:rsidR="00C06144" w:rsidRPr="00923A1D" w:rsidRDefault="00C06144" w:rsidP="00C06144">
            <w:pPr>
              <w:jc w:val="center"/>
              <w:rPr>
                <w:b/>
                <w:bCs/>
                <w:color w:val="000000"/>
              </w:rPr>
            </w:pPr>
            <w:r w:rsidRPr="00923A1D">
              <w:rPr>
                <w:b/>
                <w:bCs/>
                <w:color w:val="000000"/>
              </w:rPr>
              <w:t> </w:t>
            </w:r>
          </w:p>
        </w:tc>
        <w:tc>
          <w:tcPr>
            <w:tcW w:w="979" w:type="dxa"/>
            <w:tcBorders>
              <w:top w:val="nil"/>
              <w:left w:val="nil"/>
              <w:bottom w:val="nil"/>
              <w:right w:val="single" w:sz="8" w:space="0" w:color="000000"/>
            </w:tcBorders>
            <w:shd w:val="clear" w:color="auto" w:fill="auto"/>
            <w:vAlign w:val="center"/>
            <w:hideMark/>
          </w:tcPr>
          <w:p w14:paraId="2C9F0BFE"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6C9BC77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2F402947" w14:textId="77777777" w:rsidR="00C06144" w:rsidRPr="00923A1D" w:rsidRDefault="00C06144" w:rsidP="00C06144">
            <w:pPr>
              <w:jc w:val="center"/>
              <w:rPr>
                <w:color w:val="000000"/>
              </w:rPr>
            </w:pPr>
          </w:p>
        </w:tc>
      </w:tr>
      <w:tr w:rsidR="00C06144" w:rsidRPr="00923A1D" w14:paraId="04D642AC"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968A5FE"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EB4F796" w14:textId="77777777" w:rsidR="00C06144" w:rsidRPr="00923A1D" w:rsidRDefault="00C06144" w:rsidP="00C06144">
            <w:pPr>
              <w:rPr>
                <w:color w:val="000000"/>
              </w:rPr>
            </w:pPr>
            <w:r w:rsidRPr="00923A1D">
              <w:rPr>
                <w:color w:val="000000"/>
              </w:rPr>
              <w:t xml:space="preserve">4.2. Bảo dưỡng:  </w:t>
            </w:r>
          </w:p>
        </w:tc>
        <w:tc>
          <w:tcPr>
            <w:tcW w:w="1023" w:type="dxa"/>
            <w:tcBorders>
              <w:top w:val="nil"/>
              <w:left w:val="nil"/>
              <w:bottom w:val="nil"/>
              <w:right w:val="single" w:sz="8" w:space="0" w:color="000000"/>
            </w:tcBorders>
            <w:shd w:val="clear" w:color="auto" w:fill="auto"/>
            <w:vAlign w:val="center"/>
            <w:hideMark/>
          </w:tcPr>
          <w:p w14:paraId="3F8B0823" w14:textId="77777777" w:rsidR="00C06144" w:rsidRPr="00923A1D" w:rsidRDefault="00C06144" w:rsidP="00C06144">
            <w:pPr>
              <w:jc w:val="center"/>
              <w:rPr>
                <w:b/>
                <w:bCs/>
                <w:color w:val="000000"/>
              </w:rPr>
            </w:pPr>
            <w:r w:rsidRPr="00923A1D">
              <w:rPr>
                <w:b/>
                <w:bCs/>
                <w:color w:val="000000"/>
              </w:rPr>
              <w:t> </w:t>
            </w:r>
          </w:p>
        </w:tc>
        <w:tc>
          <w:tcPr>
            <w:tcW w:w="979" w:type="dxa"/>
            <w:tcBorders>
              <w:top w:val="nil"/>
              <w:left w:val="nil"/>
              <w:bottom w:val="nil"/>
              <w:right w:val="single" w:sz="8" w:space="0" w:color="000000"/>
            </w:tcBorders>
            <w:shd w:val="clear" w:color="auto" w:fill="auto"/>
            <w:vAlign w:val="center"/>
            <w:hideMark/>
          </w:tcPr>
          <w:p w14:paraId="53C40DF7"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2358A21C"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A4FDCCC" w14:textId="77777777" w:rsidR="00C06144" w:rsidRPr="00923A1D" w:rsidRDefault="00C06144" w:rsidP="00C06144">
            <w:pPr>
              <w:jc w:val="center"/>
              <w:rPr>
                <w:color w:val="000000"/>
              </w:rPr>
            </w:pPr>
          </w:p>
        </w:tc>
      </w:tr>
      <w:tr w:rsidR="00C06144" w:rsidRPr="00923A1D" w14:paraId="03C58B2F"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2AC87BAE"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83D88B7" w14:textId="77777777" w:rsidR="00C06144" w:rsidRPr="00923A1D" w:rsidRDefault="00C06144" w:rsidP="00C06144">
            <w:pPr>
              <w:rPr>
                <w:color w:val="000000"/>
              </w:rPr>
            </w:pPr>
            <w:r w:rsidRPr="00923A1D">
              <w:rPr>
                <w:color w:val="000000"/>
              </w:rPr>
              <w:t>4.2.1. Thay các vòng đệm bị hỏng</w:t>
            </w:r>
          </w:p>
        </w:tc>
        <w:tc>
          <w:tcPr>
            <w:tcW w:w="1023" w:type="dxa"/>
            <w:tcBorders>
              <w:top w:val="nil"/>
              <w:left w:val="nil"/>
              <w:bottom w:val="nil"/>
              <w:right w:val="single" w:sz="8" w:space="0" w:color="000000"/>
            </w:tcBorders>
            <w:shd w:val="clear" w:color="auto" w:fill="auto"/>
            <w:vAlign w:val="center"/>
            <w:hideMark/>
          </w:tcPr>
          <w:p w14:paraId="1BB2D1C3" w14:textId="77777777" w:rsidR="00C06144" w:rsidRPr="00923A1D" w:rsidRDefault="00C06144" w:rsidP="00C06144">
            <w:pPr>
              <w:jc w:val="center"/>
              <w:rPr>
                <w:b/>
                <w:bCs/>
                <w:color w:val="000000"/>
              </w:rPr>
            </w:pPr>
            <w:r w:rsidRPr="00923A1D">
              <w:rPr>
                <w:b/>
                <w:bCs/>
                <w:color w:val="000000"/>
              </w:rPr>
              <w:t> </w:t>
            </w:r>
          </w:p>
        </w:tc>
        <w:tc>
          <w:tcPr>
            <w:tcW w:w="979" w:type="dxa"/>
            <w:tcBorders>
              <w:top w:val="nil"/>
              <w:left w:val="nil"/>
              <w:bottom w:val="nil"/>
              <w:right w:val="single" w:sz="8" w:space="0" w:color="000000"/>
            </w:tcBorders>
            <w:shd w:val="clear" w:color="auto" w:fill="auto"/>
            <w:vAlign w:val="center"/>
            <w:hideMark/>
          </w:tcPr>
          <w:p w14:paraId="3625F44A"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69199B8A"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670E31D" w14:textId="77777777" w:rsidR="00C06144" w:rsidRPr="00923A1D" w:rsidRDefault="00C06144" w:rsidP="00C06144">
            <w:pPr>
              <w:jc w:val="center"/>
              <w:rPr>
                <w:color w:val="000000"/>
              </w:rPr>
            </w:pPr>
          </w:p>
        </w:tc>
      </w:tr>
      <w:tr w:rsidR="00C06144" w:rsidRPr="00923A1D" w14:paraId="0EBE7A46"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C792DAA"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5FD9B74F" w14:textId="77777777" w:rsidR="00C06144" w:rsidRPr="00923A1D" w:rsidRDefault="00C06144" w:rsidP="00C06144">
            <w:pPr>
              <w:rPr>
                <w:color w:val="000000"/>
              </w:rPr>
            </w:pPr>
            <w:r w:rsidRPr="00923A1D">
              <w:rPr>
                <w:color w:val="000000"/>
              </w:rPr>
              <w:t>4.2.2. Thay phần tử lọc theo định kỳ</w:t>
            </w:r>
          </w:p>
        </w:tc>
        <w:tc>
          <w:tcPr>
            <w:tcW w:w="1023" w:type="dxa"/>
            <w:tcBorders>
              <w:top w:val="nil"/>
              <w:left w:val="nil"/>
              <w:bottom w:val="nil"/>
              <w:right w:val="single" w:sz="8" w:space="0" w:color="000000"/>
            </w:tcBorders>
            <w:shd w:val="clear" w:color="auto" w:fill="auto"/>
            <w:vAlign w:val="center"/>
            <w:hideMark/>
          </w:tcPr>
          <w:p w14:paraId="3E5A48C3" w14:textId="77777777" w:rsidR="00C06144" w:rsidRPr="00923A1D" w:rsidRDefault="00C06144" w:rsidP="00C06144">
            <w:pPr>
              <w:jc w:val="center"/>
              <w:rPr>
                <w:b/>
                <w:bCs/>
                <w:color w:val="000000"/>
              </w:rPr>
            </w:pPr>
            <w:r w:rsidRPr="00923A1D">
              <w:rPr>
                <w:b/>
                <w:bCs/>
                <w:color w:val="000000"/>
              </w:rPr>
              <w:t> </w:t>
            </w:r>
          </w:p>
        </w:tc>
        <w:tc>
          <w:tcPr>
            <w:tcW w:w="979" w:type="dxa"/>
            <w:tcBorders>
              <w:top w:val="nil"/>
              <w:left w:val="nil"/>
              <w:bottom w:val="nil"/>
              <w:right w:val="single" w:sz="8" w:space="0" w:color="000000"/>
            </w:tcBorders>
            <w:shd w:val="clear" w:color="auto" w:fill="auto"/>
            <w:vAlign w:val="center"/>
            <w:hideMark/>
          </w:tcPr>
          <w:p w14:paraId="28A62C5F"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0A00EF96"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60F4145F" w14:textId="77777777" w:rsidR="00C06144" w:rsidRPr="00923A1D" w:rsidRDefault="00C06144" w:rsidP="00C06144">
            <w:pPr>
              <w:jc w:val="center"/>
              <w:rPr>
                <w:color w:val="000000"/>
              </w:rPr>
            </w:pPr>
          </w:p>
        </w:tc>
      </w:tr>
      <w:tr w:rsidR="00C06144" w:rsidRPr="00923A1D" w14:paraId="4C851E08"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3C658946" w14:textId="77777777" w:rsidR="00C06144" w:rsidRPr="00923A1D" w:rsidRDefault="00C06144" w:rsidP="00C06144">
            <w:pPr>
              <w:rPr>
                <w:color w:val="000000"/>
              </w:rPr>
            </w:pPr>
          </w:p>
        </w:tc>
        <w:tc>
          <w:tcPr>
            <w:tcW w:w="3705" w:type="dxa"/>
            <w:tcBorders>
              <w:top w:val="nil"/>
              <w:left w:val="nil"/>
              <w:bottom w:val="single" w:sz="8" w:space="0" w:color="000000"/>
              <w:right w:val="single" w:sz="8" w:space="0" w:color="000000"/>
            </w:tcBorders>
            <w:shd w:val="clear" w:color="auto" w:fill="auto"/>
            <w:vAlign w:val="center"/>
            <w:hideMark/>
          </w:tcPr>
          <w:p w14:paraId="1E5024F6" w14:textId="77777777" w:rsidR="00C06144" w:rsidRPr="00923A1D" w:rsidRDefault="00C06144" w:rsidP="00C06144">
            <w:pPr>
              <w:rPr>
                <w:color w:val="000000"/>
              </w:rPr>
            </w:pPr>
            <w:r w:rsidRPr="00923A1D">
              <w:rPr>
                <w:color w:val="000000"/>
              </w:rPr>
              <w:t>5. Kiểm tra thực hành</w:t>
            </w:r>
          </w:p>
        </w:tc>
        <w:tc>
          <w:tcPr>
            <w:tcW w:w="1023" w:type="dxa"/>
            <w:tcBorders>
              <w:top w:val="nil"/>
              <w:left w:val="nil"/>
              <w:bottom w:val="single" w:sz="8" w:space="0" w:color="000000"/>
              <w:right w:val="single" w:sz="8" w:space="0" w:color="000000"/>
            </w:tcBorders>
            <w:shd w:val="clear" w:color="auto" w:fill="auto"/>
            <w:vAlign w:val="center"/>
            <w:hideMark/>
          </w:tcPr>
          <w:p w14:paraId="03A6C5BE" w14:textId="77777777" w:rsidR="00C06144" w:rsidRPr="00923A1D" w:rsidRDefault="00C06144" w:rsidP="00C06144">
            <w:pPr>
              <w:jc w:val="center"/>
              <w:rPr>
                <w:color w:val="000000"/>
              </w:rPr>
            </w:pPr>
            <w:r w:rsidRPr="00923A1D">
              <w:rPr>
                <w:color w:val="000000"/>
              </w:rPr>
              <w:t>4</w:t>
            </w:r>
          </w:p>
        </w:tc>
        <w:tc>
          <w:tcPr>
            <w:tcW w:w="979" w:type="dxa"/>
            <w:tcBorders>
              <w:top w:val="nil"/>
              <w:left w:val="nil"/>
              <w:bottom w:val="single" w:sz="8" w:space="0" w:color="000000"/>
              <w:right w:val="single" w:sz="8" w:space="0" w:color="000000"/>
            </w:tcBorders>
            <w:shd w:val="clear" w:color="auto" w:fill="auto"/>
            <w:vAlign w:val="center"/>
            <w:hideMark/>
          </w:tcPr>
          <w:p w14:paraId="2FFCAB5E"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0B470879" w14:textId="77777777" w:rsidR="00C06144" w:rsidRPr="00923A1D" w:rsidRDefault="00C06144" w:rsidP="00C06144">
            <w:pPr>
              <w:jc w:val="center"/>
              <w:rPr>
                <w:color w:val="000000"/>
              </w:rPr>
            </w:pPr>
            <w:r w:rsidRPr="00923A1D">
              <w:rPr>
                <w:color w:val="000000"/>
              </w:rPr>
              <w:t>3</w:t>
            </w:r>
          </w:p>
        </w:tc>
        <w:tc>
          <w:tcPr>
            <w:tcW w:w="1275" w:type="dxa"/>
            <w:tcBorders>
              <w:top w:val="nil"/>
              <w:left w:val="nil"/>
              <w:bottom w:val="single" w:sz="8" w:space="0" w:color="000000"/>
              <w:right w:val="single" w:sz="8" w:space="0" w:color="000000"/>
            </w:tcBorders>
            <w:shd w:val="clear" w:color="auto" w:fill="auto"/>
            <w:vAlign w:val="center"/>
            <w:hideMark/>
          </w:tcPr>
          <w:p w14:paraId="3F1CBCD5" w14:textId="77777777" w:rsidR="00C06144" w:rsidRPr="00923A1D" w:rsidRDefault="00C06144" w:rsidP="00C06144">
            <w:pPr>
              <w:jc w:val="center"/>
              <w:rPr>
                <w:color w:val="000000"/>
              </w:rPr>
            </w:pPr>
            <w:r w:rsidRPr="00923A1D">
              <w:rPr>
                <w:color w:val="000000"/>
              </w:rPr>
              <w:t>1</w:t>
            </w:r>
          </w:p>
        </w:tc>
      </w:tr>
      <w:tr w:rsidR="00C06144" w:rsidRPr="00923A1D" w14:paraId="68A360D9" w14:textId="77777777" w:rsidTr="00C06144">
        <w:trPr>
          <w:trHeight w:val="315"/>
        </w:trPr>
        <w:tc>
          <w:tcPr>
            <w:tcW w:w="804"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9DDECE7" w14:textId="77777777" w:rsidR="00C06144" w:rsidRPr="00923A1D" w:rsidRDefault="00C06144" w:rsidP="00C06144">
            <w:pPr>
              <w:jc w:val="center"/>
              <w:rPr>
                <w:color w:val="000000"/>
              </w:rPr>
            </w:pPr>
            <w:r w:rsidRPr="00923A1D">
              <w:rPr>
                <w:color w:val="000000"/>
              </w:rPr>
              <w:t>3</w:t>
            </w:r>
          </w:p>
        </w:tc>
        <w:tc>
          <w:tcPr>
            <w:tcW w:w="3705" w:type="dxa"/>
            <w:tcBorders>
              <w:top w:val="nil"/>
              <w:left w:val="nil"/>
              <w:bottom w:val="nil"/>
              <w:right w:val="single" w:sz="8" w:space="0" w:color="000000"/>
            </w:tcBorders>
            <w:shd w:val="clear" w:color="auto" w:fill="auto"/>
            <w:vAlign w:val="center"/>
            <w:hideMark/>
          </w:tcPr>
          <w:p w14:paraId="41D62525" w14:textId="77777777" w:rsidR="00C06144" w:rsidRPr="00923A1D" w:rsidRDefault="00C06144" w:rsidP="00C06144">
            <w:pPr>
              <w:rPr>
                <w:b/>
                <w:bCs/>
                <w:color w:val="000000"/>
              </w:rPr>
            </w:pPr>
            <w:r w:rsidRPr="00923A1D">
              <w:rPr>
                <w:b/>
                <w:bCs/>
                <w:color w:val="000000"/>
              </w:rPr>
              <w:t>Bài 3: Bảo dưỡng và sửa chữa bơm xăng điều khiển điện tử</w:t>
            </w:r>
          </w:p>
        </w:tc>
        <w:tc>
          <w:tcPr>
            <w:tcW w:w="1023" w:type="dxa"/>
            <w:tcBorders>
              <w:top w:val="nil"/>
              <w:left w:val="nil"/>
              <w:bottom w:val="nil"/>
              <w:right w:val="single" w:sz="8" w:space="0" w:color="000000"/>
            </w:tcBorders>
            <w:shd w:val="clear" w:color="auto" w:fill="auto"/>
            <w:vAlign w:val="center"/>
            <w:hideMark/>
          </w:tcPr>
          <w:p w14:paraId="4F5BE45E" w14:textId="77777777" w:rsidR="00C06144" w:rsidRPr="00923A1D" w:rsidRDefault="00C06144" w:rsidP="00C06144">
            <w:pPr>
              <w:jc w:val="center"/>
              <w:rPr>
                <w:b/>
                <w:bCs/>
                <w:color w:val="000000"/>
              </w:rPr>
            </w:pPr>
            <w:r w:rsidRPr="00923A1D">
              <w:rPr>
                <w:b/>
                <w:bCs/>
                <w:color w:val="000000"/>
              </w:rPr>
              <w:t>18</w:t>
            </w:r>
          </w:p>
        </w:tc>
        <w:tc>
          <w:tcPr>
            <w:tcW w:w="979" w:type="dxa"/>
            <w:tcBorders>
              <w:top w:val="nil"/>
              <w:left w:val="nil"/>
              <w:bottom w:val="nil"/>
              <w:right w:val="single" w:sz="8" w:space="0" w:color="000000"/>
            </w:tcBorders>
            <w:shd w:val="clear" w:color="auto" w:fill="auto"/>
            <w:vAlign w:val="center"/>
            <w:hideMark/>
          </w:tcPr>
          <w:p w14:paraId="1354C185" w14:textId="77777777" w:rsidR="00C06144" w:rsidRPr="00923A1D" w:rsidRDefault="00C06144" w:rsidP="00C06144">
            <w:pPr>
              <w:jc w:val="center"/>
              <w:rPr>
                <w:b/>
                <w:bCs/>
                <w:color w:val="000000"/>
              </w:rPr>
            </w:pPr>
            <w:r w:rsidRPr="00923A1D">
              <w:rPr>
                <w:b/>
                <w:bCs/>
                <w:color w:val="000000"/>
              </w:rPr>
              <w:t>10</w:t>
            </w:r>
          </w:p>
        </w:tc>
        <w:tc>
          <w:tcPr>
            <w:tcW w:w="1276" w:type="dxa"/>
            <w:tcBorders>
              <w:top w:val="nil"/>
              <w:left w:val="nil"/>
              <w:bottom w:val="nil"/>
              <w:right w:val="single" w:sz="8" w:space="0" w:color="000000"/>
            </w:tcBorders>
            <w:shd w:val="clear" w:color="auto" w:fill="auto"/>
            <w:vAlign w:val="center"/>
            <w:hideMark/>
          </w:tcPr>
          <w:p w14:paraId="3590B6DA" w14:textId="77777777" w:rsidR="00C06144" w:rsidRPr="00923A1D" w:rsidRDefault="00C06144" w:rsidP="00C06144">
            <w:pPr>
              <w:jc w:val="center"/>
              <w:rPr>
                <w:b/>
                <w:bCs/>
                <w:color w:val="000000"/>
              </w:rPr>
            </w:pPr>
            <w:r w:rsidRPr="00923A1D">
              <w:rPr>
                <w:b/>
                <w:bCs/>
                <w:color w:val="000000"/>
              </w:rPr>
              <w:t>7</w:t>
            </w:r>
          </w:p>
        </w:tc>
        <w:tc>
          <w:tcPr>
            <w:tcW w:w="1275" w:type="dxa"/>
            <w:tcBorders>
              <w:top w:val="nil"/>
              <w:left w:val="nil"/>
              <w:bottom w:val="nil"/>
              <w:right w:val="single" w:sz="8" w:space="0" w:color="000000"/>
            </w:tcBorders>
            <w:shd w:val="clear" w:color="auto" w:fill="auto"/>
            <w:vAlign w:val="center"/>
            <w:hideMark/>
          </w:tcPr>
          <w:p w14:paraId="0BC39121" w14:textId="77777777" w:rsidR="00C06144" w:rsidRPr="00923A1D" w:rsidRDefault="00C06144" w:rsidP="00C06144">
            <w:pPr>
              <w:jc w:val="center"/>
              <w:rPr>
                <w:b/>
                <w:bCs/>
                <w:color w:val="000000"/>
              </w:rPr>
            </w:pPr>
            <w:r w:rsidRPr="00923A1D">
              <w:rPr>
                <w:b/>
                <w:bCs/>
                <w:color w:val="000000"/>
              </w:rPr>
              <w:t>1</w:t>
            </w:r>
          </w:p>
        </w:tc>
      </w:tr>
      <w:tr w:rsidR="00C06144" w:rsidRPr="00923A1D" w14:paraId="5A53A52A"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5EC7581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08A9251" w14:textId="77777777" w:rsidR="00C06144" w:rsidRPr="00923A1D" w:rsidRDefault="00C06144" w:rsidP="00C06144">
            <w:pPr>
              <w:rPr>
                <w:color w:val="000000"/>
              </w:rPr>
            </w:pPr>
            <w:r w:rsidRPr="00923A1D">
              <w:rPr>
                <w:color w:val="000000"/>
              </w:rPr>
              <w:t>1. Nhiệm vụ, cấu tạo và nguyên lý làm việc của bơm xăng điều khiển điện tử</w:t>
            </w:r>
          </w:p>
        </w:tc>
        <w:tc>
          <w:tcPr>
            <w:tcW w:w="1023" w:type="dxa"/>
            <w:tcBorders>
              <w:top w:val="nil"/>
              <w:left w:val="nil"/>
              <w:bottom w:val="nil"/>
              <w:right w:val="single" w:sz="8" w:space="0" w:color="000000"/>
            </w:tcBorders>
            <w:shd w:val="clear" w:color="auto" w:fill="auto"/>
            <w:vAlign w:val="center"/>
            <w:hideMark/>
          </w:tcPr>
          <w:p w14:paraId="7F1BF6DA" w14:textId="77777777" w:rsidR="00C06144" w:rsidRPr="00923A1D" w:rsidRDefault="00C06144" w:rsidP="00C06144">
            <w:pPr>
              <w:jc w:val="center"/>
              <w:rPr>
                <w:color w:val="000000"/>
              </w:rPr>
            </w:pPr>
            <w:r w:rsidRPr="00923A1D">
              <w:rPr>
                <w:color w:val="000000"/>
              </w:rPr>
              <w:t>1</w:t>
            </w:r>
          </w:p>
        </w:tc>
        <w:tc>
          <w:tcPr>
            <w:tcW w:w="979" w:type="dxa"/>
            <w:tcBorders>
              <w:top w:val="nil"/>
              <w:left w:val="nil"/>
              <w:bottom w:val="nil"/>
              <w:right w:val="single" w:sz="8" w:space="0" w:color="000000"/>
            </w:tcBorders>
            <w:shd w:val="clear" w:color="auto" w:fill="auto"/>
            <w:vAlign w:val="center"/>
            <w:hideMark/>
          </w:tcPr>
          <w:p w14:paraId="6EDA09B2" w14:textId="77777777" w:rsidR="00C06144" w:rsidRPr="00923A1D" w:rsidRDefault="00C06144" w:rsidP="00C06144">
            <w:pPr>
              <w:jc w:val="center"/>
              <w:rPr>
                <w:color w:val="000000"/>
              </w:rPr>
            </w:pPr>
            <w:r w:rsidRPr="00923A1D">
              <w:rPr>
                <w:color w:val="000000"/>
              </w:rPr>
              <w:t>1</w:t>
            </w:r>
          </w:p>
        </w:tc>
        <w:tc>
          <w:tcPr>
            <w:tcW w:w="1276" w:type="dxa"/>
            <w:tcBorders>
              <w:top w:val="nil"/>
              <w:left w:val="nil"/>
              <w:bottom w:val="nil"/>
              <w:right w:val="single" w:sz="8" w:space="0" w:color="000000"/>
            </w:tcBorders>
            <w:shd w:val="clear" w:color="auto" w:fill="auto"/>
            <w:vAlign w:val="center"/>
            <w:hideMark/>
          </w:tcPr>
          <w:p w14:paraId="3DB2DF49"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22CC379" w14:textId="77777777" w:rsidR="00C06144" w:rsidRPr="00923A1D" w:rsidRDefault="00C06144" w:rsidP="00C06144">
            <w:pPr>
              <w:jc w:val="center"/>
              <w:rPr>
                <w:color w:val="000000"/>
              </w:rPr>
            </w:pPr>
          </w:p>
        </w:tc>
      </w:tr>
      <w:tr w:rsidR="00C06144" w:rsidRPr="00923A1D" w14:paraId="22930DF9"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55F41C8A"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0F7C3A3" w14:textId="77777777" w:rsidR="00C06144" w:rsidRPr="00923A1D" w:rsidRDefault="00C06144" w:rsidP="00C06144">
            <w:pPr>
              <w:rPr>
                <w:color w:val="000000"/>
              </w:rPr>
            </w:pPr>
            <w:r w:rsidRPr="00923A1D">
              <w:rPr>
                <w:color w:val="000000"/>
              </w:rPr>
              <w:t>1.1. Nhiệm vụ</w:t>
            </w:r>
          </w:p>
        </w:tc>
        <w:tc>
          <w:tcPr>
            <w:tcW w:w="1023" w:type="dxa"/>
            <w:tcBorders>
              <w:top w:val="nil"/>
              <w:left w:val="nil"/>
              <w:bottom w:val="nil"/>
              <w:right w:val="single" w:sz="8" w:space="0" w:color="000000"/>
            </w:tcBorders>
            <w:shd w:val="clear" w:color="auto" w:fill="auto"/>
            <w:vAlign w:val="center"/>
            <w:hideMark/>
          </w:tcPr>
          <w:p w14:paraId="0C18EE1A"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33732387"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6326C1D7"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60E7401A" w14:textId="77777777" w:rsidR="00C06144" w:rsidRPr="00923A1D" w:rsidRDefault="00C06144" w:rsidP="00C06144">
            <w:pPr>
              <w:jc w:val="center"/>
              <w:rPr>
                <w:color w:val="000000"/>
              </w:rPr>
            </w:pPr>
          </w:p>
        </w:tc>
      </w:tr>
      <w:tr w:rsidR="00C06144" w:rsidRPr="00923A1D" w14:paraId="60EAC18F"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E8BCBD7"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5417F4C2" w14:textId="77777777" w:rsidR="00C06144" w:rsidRPr="00923A1D" w:rsidRDefault="00C06144" w:rsidP="00C06144">
            <w:pPr>
              <w:rPr>
                <w:color w:val="000000"/>
              </w:rPr>
            </w:pPr>
            <w:r w:rsidRPr="00923A1D">
              <w:rPr>
                <w:color w:val="000000"/>
              </w:rPr>
              <w:t>1.2. Cấu tạo</w:t>
            </w:r>
          </w:p>
        </w:tc>
        <w:tc>
          <w:tcPr>
            <w:tcW w:w="1023" w:type="dxa"/>
            <w:tcBorders>
              <w:top w:val="nil"/>
              <w:left w:val="nil"/>
              <w:bottom w:val="nil"/>
              <w:right w:val="single" w:sz="8" w:space="0" w:color="000000"/>
            </w:tcBorders>
            <w:shd w:val="clear" w:color="auto" w:fill="auto"/>
            <w:vAlign w:val="center"/>
            <w:hideMark/>
          </w:tcPr>
          <w:p w14:paraId="3615A7D8"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nil"/>
            </w:tcBorders>
            <w:shd w:val="clear" w:color="auto" w:fill="auto"/>
            <w:noWrap/>
            <w:vAlign w:val="bottom"/>
            <w:hideMark/>
          </w:tcPr>
          <w:p w14:paraId="77D4DC7C" w14:textId="77777777" w:rsidR="00C06144" w:rsidRPr="00923A1D" w:rsidRDefault="00C06144" w:rsidP="00C06144">
            <w:pPr>
              <w:jc w:val="center"/>
              <w:rPr>
                <w:color w:val="000000"/>
              </w:rPr>
            </w:pPr>
          </w:p>
        </w:tc>
        <w:tc>
          <w:tcPr>
            <w:tcW w:w="1276" w:type="dxa"/>
            <w:tcBorders>
              <w:top w:val="nil"/>
              <w:left w:val="single" w:sz="8" w:space="0" w:color="000000"/>
              <w:bottom w:val="nil"/>
              <w:right w:val="single" w:sz="8" w:space="0" w:color="000000"/>
            </w:tcBorders>
            <w:shd w:val="clear" w:color="auto" w:fill="auto"/>
            <w:vAlign w:val="center"/>
            <w:hideMark/>
          </w:tcPr>
          <w:p w14:paraId="3C1B8B24"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7B5B4EE" w14:textId="77777777" w:rsidR="00C06144" w:rsidRPr="00923A1D" w:rsidRDefault="00C06144" w:rsidP="00C06144">
            <w:pPr>
              <w:jc w:val="center"/>
              <w:rPr>
                <w:color w:val="000000"/>
              </w:rPr>
            </w:pPr>
          </w:p>
        </w:tc>
      </w:tr>
      <w:tr w:rsidR="00C06144" w:rsidRPr="00923A1D" w14:paraId="330915AF"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2910868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7A04F0DB" w14:textId="77777777" w:rsidR="00C06144" w:rsidRPr="00923A1D" w:rsidRDefault="00C06144" w:rsidP="00C06144">
            <w:pPr>
              <w:rPr>
                <w:color w:val="000000"/>
              </w:rPr>
            </w:pPr>
            <w:r w:rsidRPr="00923A1D">
              <w:rPr>
                <w:color w:val="000000"/>
              </w:rPr>
              <w:t>1.3. Nguyên lý làm việc</w:t>
            </w:r>
          </w:p>
        </w:tc>
        <w:tc>
          <w:tcPr>
            <w:tcW w:w="1023" w:type="dxa"/>
            <w:tcBorders>
              <w:top w:val="nil"/>
              <w:left w:val="nil"/>
              <w:bottom w:val="nil"/>
              <w:right w:val="single" w:sz="8" w:space="0" w:color="000000"/>
            </w:tcBorders>
            <w:shd w:val="clear" w:color="auto" w:fill="auto"/>
            <w:vAlign w:val="center"/>
            <w:hideMark/>
          </w:tcPr>
          <w:p w14:paraId="2A98F447"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48DFFEDD"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5441518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68E1A1CD" w14:textId="77777777" w:rsidR="00C06144" w:rsidRPr="00923A1D" w:rsidRDefault="00C06144" w:rsidP="00C06144">
            <w:pPr>
              <w:jc w:val="center"/>
              <w:rPr>
                <w:color w:val="000000"/>
              </w:rPr>
            </w:pPr>
          </w:p>
        </w:tc>
      </w:tr>
      <w:tr w:rsidR="00C06144" w:rsidRPr="00923A1D" w14:paraId="46DE382C"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E9196BD"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250CB65" w14:textId="77777777" w:rsidR="00C06144" w:rsidRPr="00923A1D" w:rsidRDefault="00C06144" w:rsidP="00C06144">
            <w:pPr>
              <w:rPr>
                <w:color w:val="000000"/>
              </w:rPr>
            </w:pPr>
            <w:r w:rsidRPr="00923A1D">
              <w:rPr>
                <w:color w:val="000000"/>
              </w:rPr>
              <w:t>2. Hiện tượng, nguyên nhân sai hỏng và phương pháp kiểm tra, bảo dưỡng bơm xăng điều khiển điện tử</w:t>
            </w:r>
          </w:p>
        </w:tc>
        <w:tc>
          <w:tcPr>
            <w:tcW w:w="1023" w:type="dxa"/>
            <w:tcBorders>
              <w:top w:val="nil"/>
              <w:left w:val="nil"/>
              <w:bottom w:val="nil"/>
              <w:right w:val="single" w:sz="8" w:space="0" w:color="000000"/>
            </w:tcBorders>
            <w:shd w:val="clear" w:color="auto" w:fill="auto"/>
            <w:vAlign w:val="center"/>
            <w:hideMark/>
          </w:tcPr>
          <w:p w14:paraId="6097A98C" w14:textId="77777777" w:rsidR="00C06144" w:rsidRPr="00923A1D" w:rsidRDefault="00C06144" w:rsidP="00C06144">
            <w:pPr>
              <w:jc w:val="center"/>
              <w:rPr>
                <w:color w:val="000000"/>
              </w:rPr>
            </w:pPr>
            <w:r w:rsidRPr="00923A1D">
              <w:rPr>
                <w:color w:val="000000"/>
              </w:rPr>
              <w:t>5</w:t>
            </w:r>
          </w:p>
        </w:tc>
        <w:tc>
          <w:tcPr>
            <w:tcW w:w="979" w:type="dxa"/>
            <w:tcBorders>
              <w:top w:val="nil"/>
              <w:left w:val="nil"/>
              <w:bottom w:val="nil"/>
              <w:right w:val="single" w:sz="8" w:space="0" w:color="000000"/>
            </w:tcBorders>
            <w:shd w:val="clear" w:color="auto" w:fill="auto"/>
            <w:vAlign w:val="center"/>
            <w:hideMark/>
          </w:tcPr>
          <w:p w14:paraId="3550411E" w14:textId="77777777" w:rsidR="00C06144" w:rsidRPr="00923A1D" w:rsidRDefault="00C06144" w:rsidP="00C06144">
            <w:pPr>
              <w:jc w:val="center"/>
              <w:rPr>
                <w:color w:val="000000"/>
              </w:rPr>
            </w:pPr>
            <w:r w:rsidRPr="00923A1D">
              <w:rPr>
                <w:color w:val="000000"/>
              </w:rPr>
              <w:t>4</w:t>
            </w:r>
          </w:p>
        </w:tc>
        <w:tc>
          <w:tcPr>
            <w:tcW w:w="1276" w:type="dxa"/>
            <w:tcBorders>
              <w:top w:val="nil"/>
              <w:left w:val="nil"/>
              <w:bottom w:val="nil"/>
              <w:right w:val="single" w:sz="8" w:space="0" w:color="000000"/>
            </w:tcBorders>
            <w:shd w:val="clear" w:color="auto" w:fill="auto"/>
            <w:vAlign w:val="center"/>
            <w:hideMark/>
          </w:tcPr>
          <w:p w14:paraId="62DEECE5" w14:textId="77777777" w:rsidR="00C06144" w:rsidRPr="00923A1D" w:rsidRDefault="00C06144" w:rsidP="00C06144">
            <w:pPr>
              <w:jc w:val="center"/>
              <w:rPr>
                <w:color w:val="000000"/>
              </w:rPr>
            </w:pPr>
            <w:r w:rsidRPr="00923A1D">
              <w:rPr>
                <w:color w:val="000000"/>
              </w:rPr>
              <w:t>1</w:t>
            </w:r>
          </w:p>
        </w:tc>
        <w:tc>
          <w:tcPr>
            <w:tcW w:w="1275" w:type="dxa"/>
            <w:tcBorders>
              <w:top w:val="nil"/>
              <w:left w:val="nil"/>
              <w:bottom w:val="nil"/>
              <w:right w:val="single" w:sz="8" w:space="0" w:color="000000"/>
            </w:tcBorders>
            <w:shd w:val="clear" w:color="auto" w:fill="auto"/>
            <w:vAlign w:val="center"/>
            <w:hideMark/>
          </w:tcPr>
          <w:p w14:paraId="1D32F498" w14:textId="77777777" w:rsidR="00C06144" w:rsidRPr="00923A1D" w:rsidRDefault="00C06144" w:rsidP="00C06144">
            <w:pPr>
              <w:jc w:val="center"/>
              <w:rPr>
                <w:color w:val="000000"/>
              </w:rPr>
            </w:pPr>
          </w:p>
        </w:tc>
      </w:tr>
      <w:tr w:rsidR="00C06144" w:rsidRPr="00923A1D" w14:paraId="417349DD"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561DB85D"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4D36B375" w14:textId="77777777" w:rsidR="00C06144" w:rsidRPr="00923A1D" w:rsidRDefault="00C06144" w:rsidP="00C06144">
            <w:pPr>
              <w:rPr>
                <w:color w:val="000000"/>
              </w:rPr>
            </w:pPr>
            <w:r w:rsidRPr="00923A1D">
              <w:rPr>
                <w:color w:val="000000"/>
              </w:rPr>
              <w:t>2.1. Hiện tượng, nguyên nhân sai hỏng</w:t>
            </w:r>
          </w:p>
        </w:tc>
        <w:tc>
          <w:tcPr>
            <w:tcW w:w="1023" w:type="dxa"/>
            <w:tcBorders>
              <w:top w:val="nil"/>
              <w:left w:val="nil"/>
              <w:bottom w:val="nil"/>
              <w:right w:val="single" w:sz="8" w:space="0" w:color="000000"/>
            </w:tcBorders>
            <w:shd w:val="clear" w:color="auto" w:fill="auto"/>
            <w:vAlign w:val="center"/>
            <w:hideMark/>
          </w:tcPr>
          <w:p w14:paraId="468F6A04"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06E3057B"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4E55F3FC"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527DDC25" w14:textId="77777777" w:rsidR="00C06144" w:rsidRPr="00923A1D" w:rsidRDefault="00C06144" w:rsidP="00C06144">
            <w:pPr>
              <w:jc w:val="center"/>
              <w:rPr>
                <w:color w:val="000000"/>
              </w:rPr>
            </w:pPr>
          </w:p>
        </w:tc>
      </w:tr>
      <w:tr w:rsidR="00C06144" w:rsidRPr="00923A1D" w14:paraId="00AFBF8A"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EE575A1"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43DE933B" w14:textId="77777777" w:rsidR="00C06144" w:rsidRPr="00923A1D" w:rsidRDefault="00C06144" w:rsidP="00C06144">
            <w:pPr>
              <w:rPr>
                <w:color w:val="000000"/>
              </w:rPr>
            </w:pPr>
            <w:r w:rsidRPr="00923A1D">
              <w:rPr>
                <w:color w:val="000000"/>
              </w:rPr>
              <w:t>2.2. Phương pháp kiểm tra, bảo dưỡng</w:t>
            </w:r>
          </w:p>
        </w:tc>
        <w:tc>
          <w:tcPr>
            <w:tcW w:w="1023" w:type="dxa"/>
            <w:tcBorders>
              <w:top w:val="nil"/>
              <w:left w:val="nil"/>
              <w:bottom w:val="nil"/>
              <w:right w:val="single" w:sz="8" w:space="0" w:color="000000"/>
            </w:tcBorders>
            <w:shd w:val="clear" w:color="auto" w:fill="auto"/>
            <w:vAlign w:val="center"/>
            <w:hideMark/>
          </w:tcPr>
          <w:p w14:paraId="4CC30E15"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720018B0"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08C008B5"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A1AC977" w14:textId="77777777" w:rsidR="00C06144" w:rsidRPr="00923A1D" w:rsidRDefault="00C06144" w:rsidP="00C06144">
            <w:pPr>
              <w:jc w:val="center"/>
              <w:rPr>
                <w:color w:val="000000"/>
              </w:rPr>
            </w:pPr>
          </w:p>
        </w:tc>
      </w:tr>
      <w:tr w:rsidR="00C06144" w:rsidRPr="00923A1D" w14:paraId="650B68F1"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153B46C"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33D8248" w14:textId="77777777" w:rsidR="00C06144" w:rsidRPr="00923A1D" w:rsidRDefault="00C06144" w:rsidP="00C06144">
            <w:pPr>
              <w:rPr>
                <w:color w:val="000000"/>
              </w:rPr>
            </w:pPr>
            <w:r w:rsidRPr="00923A1D">
              <w:rPr>
                <w:color w:val="000000"/>
              </w:rPr>
              <w:t>3. Kiểm tra, bảo dưỡng và sửa chữa bơm xăng điều khiển điện tử</w:t>
            </w:r>
          </w:p>
        </w:tc>
        <w:tc>
          <w:tcPr>
            <w:tcW w:w="1023" w:type="dxa"/>
            <w:tcBorders>
              <w:top w:val="nil"/>
              <w:left w:val="nil"/>
              <w:bottom w:val="nil"/>
              <w:right w:val="single" w:sz="8" w:space="0" w:color="000000"/>
            </w:tcBorders>
            <w:shd w:val="clear" w:color="auto" w:fill="auto"/>
            <w:vAlign w:val="center"/>
            <w:hideMark/>
          </w:tcPr>
          <w:p w14:paraId="59BBCA83" w14:textId="77777777" w:rsidR="00C06144" w:rsidRPr="00923A1D" w:rsidRDefault="00C06144" w:rsidP="00C06144">
            <w:pPr>
              <w:jc w:val="center"/>
              <w:rPr>
                <w:color w:val="000000"/>
              </w:rPr>
            </w:pPr>
            <w:r w:rsidRPr="00923A1D">
              <w:rPr>
                <w:color w:val="000000"/>
              </w:rPr>
              <w:t>12</w:t>
            </w:r>
          </w:p>
        </w:tc>
        <w:tc>
          <w:tcPr>
            <w:tcW w:w="979" w:type="dxa"/>
            <w:tcBorders>
              <w:top w:val="nil"/>
              <w:left w:val="nil"/>
              <w:bottom w:val="nil"/>
              <w:right w:val="single" w:sz="8" w:space="0" w:color="000000"/>
            </w:tcBorders>
            <w:shd w:val="clear" w:color="auto" w:fill="auto"/>
            <w:vAlign w:val="center"/>
            <w:hideMark/>
          </w:tcPr>
          <w:p w14:paraId="1454F2F0" w14:textId="77777777" w:rsidR="00C06144" w:rsidRPr="00923A1D" w:rsidRDefault="00C06144" w:rsidP="00C06144">
            <w:pPr>
              <w:jc w:val="center"/>
              <w:rPr>
                <w:color w:val="000000"/>
              </w:rPr>
            </w:pPr>
            <w:r w:rsidRPr="00923A1D">
              <w:rPr>
                <w:color w:val="000000"/>
              </w:rPr>
              <w:t>5</w:t>
            </w:r>
          </w:p>
        </w:tc>
        <w:tc>
          <w:tcPr>
            <w:tcW w:w="1276" w:type="dxa"/>
            <w:tcBorders>
              <w:top w:val="nil"/>
              <w:left w:val="nil"/>
              <w:bottom w:val="nil"/>
              <w:right w:val="single" w:sz="8" w:space="0" w:color="000000"/>
            </w:tcBorders>
            <w:shd w:val="clear" w:color="auto" w:fill="auto"/>
            <w:vAlign w:val="center"/>
            <w:hideMark/>
          </w:tcPr>
          <w:p w14:paraId="19F89185" w14:textId="77777777" w:rsidR="00C06144" w:rsidRPr="00923A1D" w:rsidRDefault="00C06144" w:rsidP="00C06144">
            <w:pPr>
              <w:jc w:val="center"/>
              <w:rPr>
                <w:color w:val="000000"/>
              </w:rPr>
            </w:pPr>
            <w:r w:rsidRPr="00923A1D">
              <w:rPr>
                <w:color w:val="000000"/>
              </w:rPr>
              <w:t>6</w:t>
            </w:r>
          </w:p>
        </w:tc>
        <w:tc>
          <w:tcPr>
            <w:tcW w:w="1275" w:type="dxa"/>
            <w:tcBorders>
              <w:top w:val="nil"/>
              <w:left w:val="nil"/>
              <w:bottom w:val="nil"/>
              <w:right w:val="single" w:sz="8" w:space="0" w:color="000000"/>
            </w:tcBorders>
            <w:shd w:val="clear" w:color="auto" w:fill="auto"/>
            <w:vAlign w:val="center"/>
            <w:hideMark/>
          </w:tcPr>
          <w:p w14:paraId="6FF354DC" w14:textId="77777777" w:rsidR="00C06144" w:rsidRPr="00923A1D" w:rsidRDefault="00C06144" w:rsidP="00C06144">
            <w:pPr>
              <w:jc w:val="center"/>
              <w:rPr>
                <w:color w:val="000000"/>
              </w:rPr>
            </w:pPr>
            <w:r w:rsidRPr="00923A1D">
              <w:rPr>
                <w:color w:val="000000"/>
              </w:rPr>
              <w:t>1</w:t>
            </w:r>
          </w:p>
        </w:tc>
      </w:tr>
      <w:tr w:rsidR="00C06144" w:rsidRPr="00923A1D" w14:paraId="3F1B3E32"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01C5CA7C"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BF59DDD" w14:textId="77777777" w:rsidR="00C06144" w:rsidRPr="00923A1D" w:rsidRDefault="00C06144" w:rsidP="00C06144">
            <w:pPr>
              <w:rPr>
                <w:color w:val="000000"/>
              </w:rPr>
            </w:pPr>
            <w:r w:rsidRPr="00923A1D">
              <w:rPr>
                <w:color w:val="000000"/>
              </w:rPr>
              <w:t xml:space="preserve">3.1. Kiểm tra:  </w:t>
            </w:r>
          </w:p>
        </w:tc>
        <w:tc>
          <w:tcPr>
            <w:tcW w:w="1023" w:type="dxa"/>
            <w:tcBorders>
              <w:top w:val="nil"/>
              <w:left w:val="nil"/>
              <w:bottom w:val="nil"/>
              <w:right w:val="single" w:sz="8" w:space="0" w:color="000000"/>
            </w:tcBorders>
            <w:shd w:val="clear" w:color="auto" w:fill="auto"/>
            <w:vAlign w:val="center"/>
            <w:hideMark/>
          </w:tcPr>
          <w:p w14:paraId="38B5DE36"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341A8D91"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79B5C63E"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D833F2B" w14:textId="77777777" w:rsidR="00C06144" w:rsidRPr="00923A1D" w:rsidRDefault="00C06144" w:rsidP="00C06144">
            <w:pPr>
              <w:jc w:val="center"/>
              <w:rPr>
                <w:color w:val="000000"/>
              </w:rPr>
            </w:pPr>
          </w:p>
        </w:tc>
      </w:tr>
      <w:tr w:rsidR="00C06144" w:rsidRPr="00923A1D" w14:paraId="1E5D40F1"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32DDB6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146028F" w14:textId="77777777" w:rsidR="00C06144" w:rsidRPr="00923A1D" w:rsidRDefault="00C06144" w:rsidP="00C06144">
            <w:pPr>
              <w:rPr>
                <w:color w:val="000000"/>
              </w:rPr>
            </w:pPr>
            <w:r w:rsidRPr="00923A1D">
              <w:rPr>
                <w:color w:val="000000"/>
              </w:rPr>
              <w:t>3.1.1. Kiểm tra bên ngoài</w:t>
            </w:r>
          </w:p>
        </w:tc>
        <w:tc>
          <w:tcPr>
            <w:tcW w:w="1023" w:type="dxa"/>
            <w:tcBorders>
              <w:top w:val="nil"/>
              <w:left w:val="nil"/>
              <w:bottom w:val="nil"/>
              <w:right w:val="single" w:sz="8" w:space="0" w:color="000000"/>
            </w:tcBorders>
            <w:shd w:val="clear" w:color="auto" w:fill="auto"/>
            <w:vAlign w:val="center"/>
            <w:hideMark/>
          </w:tcPr>
          <w:p w14:paraId="55DD1E7C"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1EE76286"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2DBB829A"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D8E1235" w14:textId="77777777" w:rsidR="00C06144" w:rsidRPr="00923A1D" w:rsidRDefault="00C06144" w:rsidP="00C06144">
            <w:pPr>
              <w:jc w:val="center"/>
              <w:rPr>
                <w:color w:val="000000"/>
              </w:rPr>
            </w:pPr>
          </w:p>
        </w:tc>
      </w:tr>
      <w:tr w:rsidR="00C06144" w:rsidRPr="00923A1D" w14:paraId="2964BBEF"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A910E2D"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9D9D022" w14:textId="77777777" w:rsidR="00C06144" w:rsidRPr="00923A1D" w:rsidRDefault="00C06144" w:rsidP="00C06144">
            <w:pPr>
              <w:rPr>
                <w:color w:val="000000"/>
              </w:rPr>
            </w:pPr>
            <w:r w:rsidRPr="00923A1D">
              <w:rPr>
                <w:color w:val="000000"/>
              </w:rPr>
              <w:t>3.1.2. Áp suất xăng</w:t>
            </w:r>
          </w:p>
        </w:tc>
        <w:tc>
          <w:tcPr>
            <w:tcW w:w="1023" w:type="dxa"/>
            <w:tcBorders>
              <w:top w:val="nil"/>
              <w:left w:val="nil"/>
              <w:bottom w:val="nil"/>
              <w:right w:val="single" w:sz="8" w:space="0" w:color="000000"/>
            </w:tcBorders>
            <w:shd w:val="clear" w:color="auto" w:fill="auto"/>
            <w:vAlign w:val="center"/>
            <w:hideMark/>
          </w:tcPr>
          <w:p w14:paraId="24125E87"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6FC12107"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5F1D0E64"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78BDEE1D" w14:textId="77777777" w:rsidR="00C06144" w:rsidRPr="00923A1D" w:rsidRDefault="00C06144" w:rsidP="00C06144">
            <w:pPr>
              <w:jc w:val="center"/>
              <w:rPr>
                <w:color w:val="000000"/>
              </w:rPr>
            </w:pPr>
          </w:p>
        </w:tc>
      </w:tr>
      <w:tr w:rsidR="00C06144" w:rsidRPr="00923A1D" w14:paraId="6622EA35"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88A7ACC"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39595B7" w14:textId="77777777" w:rsidR="00C06144" w:rsidRPr="00923A1D" w:rsidRDefault="00C06144" w:rsidP="00C06144">
            <w:pPr>
              <w:rPr>
                <w:color w:val="000000"/>
              </w:rPr>
            </w:pPr>
            <w:r w:rsidRPr="00923A1D">
              <w:rPr>
                <w:color w:val="000000"/>
              </w:rPr>
              <w:t>3.1.3. Lưu lượng xăng</w:t>
            </w:r>
          </w:p>
        </w:tc>
        <w:tc>
          <w:tcPr>
            <w:tcW w:w="1023" w:type="dxa"/>
            <w:tcBorders>
              <w:top w:val="nil"/>
              <w:left w:val="nil"/>
              <w:bottom w:val="nil"/>
              <w:right w:val="single" w:sz="8" w:space="0" w:color="000000"/>
            </w:tcBorders>
            <w:shd w:val="clear" w:color="auto" w:fill="auto"/>
            <w:vAlign w:val="center"/>
            <w:hideMark/>
          </w:tcPr>
          <w:p w14:paraId="6C9D4A65"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693BF861"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3CB48C76"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757D61EE" w14:textId="77777777" w:rsidR="00C06144" w:rsidRPr="00923A1D" w:rsidRDefault="00C06144" w:rsidP="00C06144">
            <w:pPr>
              <w:jc w:val="center"/>
              <w:rPr>
                <w:color w:val="000000"/>
              </w:rPr>
            </w:pPr>
          </w:p>
        </w:tc>
      </w:tr>
      <w:tr w:rsidR="00C06144" w:rsidRPr="00923A1D" w14:paraId="02745BE5"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647FF21B"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B77E382" w14:textId="77777777" w:rsidR="00C06144" w:rsidRPr="00923A1D" w:rsidRDefault="00C06144" w:rsidP="00C06144">
            <w:pPr>
              <w:rPr>
                <w:color w:val="000000"/>
              </w:rPr>
            </w:pPr>
            <w:r w:rsidRPr="00923A1D">
              <w:rPr>
                <w:color w:val="000000"/>
              </w:rPr>
              <w:t>3.2. Bảo dưỡng</w:t>
            </w:r>
          </w:p>
        </w:tc>
        <w:tc>
          <w:tcPr>
            <w:tcW w:w="1023" w:type="dxa"/>
            <w:tcBorders>
              <w:top w:val="nil"/>
              <w:left w:val="nil"/>
              <w:bottom w:val="nil"/>
              <w:right w:val="single" w:sz="8" w:space="0" w:color="000000"/>
            </w:tcBorders>
            <w:shd w:val="clear" w:color="auto" w:fill="auto"/>
            <w:vAlign w:val="center"/>
            <w:hideMark/>
          </w:tcPr>
          <w:p w14:paraId="615FA2B4"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2CF1C13D"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518EFF93"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75EF9001" w14:textId="77777777" w:rsidR="00C06144" w:rsidRPr="00923A1D" w:rsidRDefault="00C06144" w:rsidP="00C06144">
            <w:pPr>
              <w:jc w:val="center"/>
              <w:rPr>
                <w:color w:val="000000"/>
              </w:rPr>
            </w:pPr>
          </w:p>
        </w:tc>
      </w:tr>
      <w:tr w:rsidR="00C06144" w:rsidRPr="00923A1D" w14:paraId="0BC4F3DB"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4F61876" w14:textId="77777777" w:rsidR="00C06144" w:rsidRPr="00923A1D" w:rsidRDefault="00C06144" w:rsidP="00C06144">
            <w:pPr>
              <w:rPr>
                <w:color w:val="000000"/>
              </w:rPr>
            </w:pPr>
          </w:p>
        </w:tc>
        <w:tc>
          <w:tcPr>
            <w:tcW w:w="3705" w:type="dxa"/>
            <w:tcBorders>
              <w:top w:val="nil"/>
              <w:left w:val="nil"/>
              <w:bottom w:val="single" w:sz="8" w:space="0" w:color="000000"/>
              <w:right w:val="single" w:sz="8" w:space="0" w:color="000000"/>
            </w:tcBorders>
            <w:shd w:val="clear" w:color="auto" w:fill="auto"/>
            <w:vAlign w:val="center"/>
            <w:hideMark/>
          </w:tcPr>
          <w:p w14:paraId="30155085" w14:textId="77777777" w:rsidR="00C06144" w:rsidRPr="00923A1D" w:rsidRDefault="00C06144" w:rsidP="00C06144">
            <w:pPr>
              <w:rPr>
                <w:color w:val="000000"/>
              </w:rPr>
            </w:pPr>
            <w:r w:rsidRPr="00923A1D">
              <w:rPr>
                <w:color w:val="000000"/>
              </w:rPr>
              <w:t>3.3. Sửa chữa</w:t>
            </w:r>
          </w:p>
        </w:tc>
        <w:tc>
          <w:tcPr>
            <w:tcW w:w="1023" w:type="dxa"/>
            <w:tcBorders>
              <w:top w:val="nil"/>
              <w:left w:val="nil"/>
              <w:bottom w:val="single" w:sz="8" w:space="0" w:color="000000"/>
              <w:right w:val="single" w:sz="8" w:space="0" w:color="000000"/>
            </w:tcBorders>
            <w:shd w:val="clear" w:color="auto" w:fill="auto"/>
            <w:vAlign w:val="center"/>
            <w:hideMark/>
          </w:tcPr>
          <w:p w14:paraId="3CBECD24"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7ED0BB36"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28AAFE5B"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single" w:sz="8" w:space="0" w:color="000000"/>
              <w:right w:val="single" w:sz="8" w:space="0" w:color="000000"/>
            </w:tcBorders>
            <w:shd w:val="clear" w:color="auto" w:fill="auto"/>
            <w:vAlign w:val="center"/>
            <w:hideMark/>
          </w:tcPr>
          <w:p w14:paraId="42ECA6BA" w14:textId="77777777" w:rsidR="00C06144" w:rsidRPr="00923A1D" w:rsidRDefault="00C06144" w:rsidP="00C06144">
            <w:pPr>
              <w:jc w:val="center"/>
              <w:rPr>
                <w:color w:val="000000"/>
              </w:rPr>
            </w:pPr>
          </w:p>
        </w:tc>
      </w:tr>
      <w:tr w:rsidR="00C06144" w:rsidRPr="00923A1D" w14:paraId="1CE7E317" w14:textId="77777777" w:rsidTr="00C06144">
        <w:trPr>
          <w:trHeight w:val="315"/>
        </w:trPr>
        <w:tc>
          <w:tcPr>
            <w:tcW w:w="804"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DCBDA93" w14:textId="77777777" w:rsidR="00C06144" w:rsidRPr="00923A1D" w:rsidRDefault="00C06144" w:rsidP="00C06144">
            <w:pPr>
              <w:jc w:val="center"/>
              <w:rPr>
                <w:color w:val="000000"/>
              </w:rPr>
            </w:pPr>
            <w:r w:rsidRPr="00923A1D">
              <w:rPr>
                <w:color w:val="000000"/>
              </w:rPr>
              <w:t>4</w:t>
            </w:r>
          </w:p>
        </w:tc>
        <w:tc>
          <w:tcPr>
            <w:tcW w:w="3705" w:type="dxa"/>
            <w:tcBorders>
              <w:top w:val="nil"/>
              <w:left w:val="nil"/>
              <w:bottom w:val="nil"/>
              <w:right w:val="single" w:sz="8" w:space="0" w:color="000000"/>
            </w:tcBorders>
            <w:shd w:val="clear" w:color="auto" w:fill="auto"/>
            <w:vAlign w:val="center"/>
            <w:hideMark/>
          </w:tcPr>
          <w:p w14:paraId="308CEDDA" w14:textId="77777777" w:rsidR="00C06144" w:rsidRPr="00923A1D" w:rsidRDefault="00C06144" w:rsidP="00C06144">
            <w:pPr>
              <w:rPr>
                <w:b/>
                <w:bCs/>
                <w:color w:val="000000"/>
              </w:rPr>
            </w:pPr>
            <w:r w:rsidRPr="00923A1D">
              <w:rPr>
                <w:b/>
                <w:bCs/>
                <w:color w:val="000000"/>
              </w:rPr>
              <w:t>Bài 4: Bảo dưỡng và sửa chữa bộ điều áp</w:t>
            </w:r>
          </w:p>
        </w:tc>
        <w:tc>
          <w:tcPr>
            <w:tcW w:w="1023" w:type="dxa"/>
            <w:tcBorders>
              <w:top w:val="nil"/>
              <w:left w:val="nil"/>
              <w:bottom w:val="nil"/>
              <w:right w:val="single" w:sz="8" w:space="0" w:color="000000"/>
            </w:tcBorders>
            <w:shd w:val="clear" w:color="auto" w:fill="auto"/>
            <w:vAlign w:val="center"/>
            <w:hideMark/>
          </w:tcPr>
          <w:p w14:paraId="298DA3BB" w14:textId="77777777" w:rsidR="00C06144" w:rsidRPr="00923A1D" w:rsidRDefault="00C06144" w:rsidP="00C06144">
            <w:pPr>
              <w:jc w:val="center"/>
              <w:rPr>
                <w:b/>
                <w:bCs/>
                <w:color w:val="000000"/>
              </w:rPr>
            </w:pPr>
            <w:r w:rsidRPr="00923A1D">
              <w:rPr>
                <w:b/>
                <w:bCs/>
                <w:color w:val="000000"/>
              </w:rPr>
              <w:t>17</w:t>
            </w:r>
          </w:p>
        </w:tc>
        <w:tc>
          <w:tcPr>
            <w:tcW w:w="979" w:type="dxa"/>
            <w:tcBorders>
              <w:top w:val="nil"/>
              <w:left w:val="nil"/>
              <w:bottom w:val="nil"/>
              <w:right w:val="single" w:sz="8" w:space="0" w:color="000000"/>
            </w:tcBorders>
            <w:shd w:val="clear" w:color="auto" w:fill="auto"/>
            <w:vAlign w:val="center"/>
            <w:hideMark/>
          </w:tcPr>
          <w:p w14:paraId="39CF071D" w14:textId="77777777" w:rsidR="00C06144" w:rsidRPr="00923A1D" w:rsidRDefault="00C06144" w:rsidP="00C06144">
            <w:pPr>
              <w:jc w:val="center"/>
              <w:rPr>
                <w:b/>
                <w:bCs/>
                <w:color w:val="000000"/>
              </w:rPr>
            </w:pPr>
            <w:r w:rsidRPr="00923A1D">
              <w:rPr>
                <w:b/>
                <w:bCs/>
                <w:color w:val="000000"/>
              </w:rPr>
              <w:t>5</w:t>
            </w:r>
          </w:p>
        </w:tc>
        <w:tc>
          <w:tcPr>
            <w:tcW w:w="1276" w:type="dxa"/>
            <w:tcBorders>
              <w:top w:val="nil"/>
              <w:left w:val="nil"/>
              <w:bottom w:val="nil"/>
              <w:right w:val="single" w:sz="8" w:space="0" w:color="000000"/>
            </w:tcBorders>
            <w:shd w:val="clear" w:color="auto" w:fill="auto"/>
            <w:vAlign w:val="center"/>
            <w:hideMark/>
          </w:tcPr>
          <w:p w14:paraId="5650B6A1" w14:textId="77777777" w:rsidR="00C06144" w:rsidRPr="00923A1D" w:rsidRDefault="00C06144" w:rsidP="00C06144">
            <w:pPr>
              <w:jc w:val="center"/>
              <w:rPr>
                <w:b/>
                <w:bCs/>
                <w:color w:val="000000"/>
              </w:rPr>
            </w:pPr>
            <w:r w:rsidRPr="00923A1D">
              <w:rPr>
                <w:b/>
                <w:bCs/>
                <w:color w:val="000000"/>
              </w:rPr>
              <w:t>11</w:t>
            </w:r>
          </w:p>
        </w:tc>
        <w:tc>
          <w:tcPr>
            <w:tcW w:w="1275" w:type="dxa"/>
            <w:tcBorders>
              <w:top w:val="nil"/>
              <w:left w:val="nil"/>
              <w:bottom w:val="nil"/>
              <w:right w:val="single" w:sz="8" w:space="0" w:color="000000"/>
            </w:tcBorders>
            <w:shd w:val="clear" w:color="auto" w:fill="auto"/>
            <w:vAlign w:val="center"/>
            <w:hideMark/>
          </w:tcPr>
          <w:p w14:paraId="717B292F" w14:textId="77777777" w:rsidR="00C06144" w:rsidRPr="00923A1D" w:rsidRDefault="00C06144" w:rsidP="00C06144">
            <w:pPr>
              <w:jc w:val="center"/>
              <w:rPr>
                <w:b/>
                <w:bCs/>
                <w:color w:val="000000"/>
              </w:rPr>
            </w:pPr>
            <w:r w:rsidRPr="00923A1D">
              <w:rPr>
                <w:b/>
                <w:bCs/>
                <w:color w:val="000000"/>
              </w:rPr>
              <w:t>1</w:t>
            </w:r>
          </w:p>
        </w:tc>
      </w:tr>
      <w:tr w:rsidR="00C06144" w:rsidRPr="00923A1D" w14:paraId="2EEAA9EB"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06FFBC4E"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BE7B2BD" w14:textId="77777777" w:rsidR="00C06144" w:rsidRPr="00923A1D" w:rsidRDefault="00C06144" w:rsidP="00C06144">
            <w:pPr>
              <w:rPr>
                <w:color w:val="000000"/>
              </w:rPr>
            </w:pPr>
            <w:r w:rsidRPr="00923A1D">
              <w:rPr>
                <w:color w:val="000000"/>
              </w:rPr>
              <w:t>1. Nhiệm vụ, cấu tạo và nguyên lý làm việc bộ điều áp</w:t>
            </w:r>
          </w:p>
        </w:tc>
        <w:tc>
          <w:tcPr>
            <w:tcW w:w="1023" w:type="dxa"/>
            <w:tcBorders>
              <w:top w:val="nil"/>
              <w:left w:val="nil"/>
              <w:bottom w:val="nil"/>
              <w:right w:val="single" w:sz="8" w:space="0" w:color="000000"/>
            </w:tcBorders>
            <w:shd w:val="clear" w:color="auto" w:fill="auto"/>
            <w:vAlign w:val="center"/>
            <w:hideMark/>
          </w:tcPr>
          <w:p w14:paraId="22C0AB31" w14:textId="77777777" w:rsidR="00C06144" w:rsidRPr="00923A1D" w:rsidRDefault="00C06144" w:rsidP="00C06144">
            <w:pPr>
              <w:jc w:val="center"/>
              <w:rPr>
                <w:color w:val="000000"/>
              </w:rPr>
            </w:pPr>
            <w:r w:rsidRPr="00923A1D">
              <w:rPr>
                <w:color w:val="000000"/>
              </w:rPr>
              <w:t>1</w:t>
            </w:r>
          </w:p>
        </w:tc>
        <w:tc>
          <w:tcPr>
            <w:tcW w:w="979" w:type="dxa"/>
            <w:tcBorders>
              <w:top w:val="nil"/>
              <w:left w:val="nil"/>
              <w:bottom w:val="nil"/>
              <w:right w:val="single" w:sz="8" w:space="0" w:color="000000"/>
            </w:tcBorders>
            <w:shd w:val="clear" w:color="auto" w:fill="auto"/>
            <w:vAlign w:val="center"/>
            <w:hideMark/>
          </w:tcPr>
          <w:p w14:paraId="547448EC" w14:textId="77777777" w:rsidR="00C06144" w:rsidRPr="00923A1D" w:rsidRDefault="00C06144" w:rsidP="00C06144">
            <w:pPr>
              <w:jc w:val="center"/>
              <w:rPr>
                <w:color w:val="000000"/>
              </w:rPr>
            </w:pPr>
            <w:r w:rsidRPr="00923A1D">
              <w:rPr>
                <w:color w:val="000000"/>
              </w:rPr>
              <w:t>1</w:t>
            </w:r>
          </w:p>
        </w:tc>
        <w:tc>
          <w:tcPr>
            <w:tcW w:w="1276" w:type="dxa"/>
            <w:tcBorders>
              <w:top w:val="nil"/>
              <w:left w:val="nil"/>
              <w:bottom w:val="nil"/>
              <w:right w:val="single" w:sz="8" w:space="0" w:color="000000"/>
            </w:tcBorders>
            <w:shd w:val="clear" w:color="auto" w:fill="auto"/>
            <w:vAlign w:val="center"/>
            <w:hideMark/>
          </w:tcPr>
          <w:p w14:paraId="0C1E6293"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4B856E8" w14:textId="77777777" w:rsidR="00C06144" w:rsidRPr="00923A1D" w:rsidRDefault="00C06144" w:rsidP="00C06144">
            <w:pPr>
              <w:jc w:val="center"/>
              <w:rPr>
                <w:color w:val="000000"/>
              </w:rPr>
            </w:pPr>
          </w:p>
        </w:tc>
      </w:tr>
      <w:tr w:rsidR="00C06144" w:rsidRPr="00923A1D" w14:paraId="23C8E59F"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B857994"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4A962178" w14:textId="77777777" w:rsidR="00C06144" w:rsidRPr="00923A1D" w:rsidRDefault="00C06144" w:rsidP="00C06144">
            <w:pPr>
              <w:rPr>
                <w:color w:val="000000"/>
              </w:rPr>
            </w:pPr>
            <w:r w:rsidRPr="00923A1D">
              <w:rPr>
                <w:color w:val="000000"/>
              </w:rPr>
              <w:t>1.1. Nhiệm vụ</w:t>
            </w:r>
          </w:p>
        </w:tc>
        <w:tc>
          <w:tcPr>
            <w:tcW w:w="1023" w:type="dxa"/>
            <w:tcBorders>
              <w:top w:val="nil"/>
              <w:left w:val="nil"/>
              <w:bottom w:val="nil"/>
              <w:right w:val="single" w:sz="8" w:space="0" w:color="000000"/>
            </w:tcBorders>
            <w:shd w:val="clear" w:color="auto" w:fill="auto"/>
            <w:vAlign w:val="center"/>
            <w:hideMark/>
          </w:tcPr>
          <w:p w14:paraId="7C8ED86C"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noWrap/>
            <w:vAlign w:val="bottom"/>
            <w:hideMark/>
          </w:tcPr>
          <w:p w14:paraId="0F11B3A7" w14:textId="77777777" w:rsidR="00C06144" w:rsidRPr="00923A1D" w:rsidRDefault="00C06144" w:rsidP="00C06144">
            <w:pPr>
              <w:rPr>
                <w:rFonts w:ascii="Calibri" w:hAnsi="Calibri" w:cs="Calibri"/>
                <w:color w:val="000000"/>
                <w:sz w:val="22"/>
                <w:szCs w:val="22"/>
              </w:rPr>
            </w:pPr>
            <w:r w:rsidRPr="00923A1D">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3525D06E"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6B9DFBC" w14:textId="77777777" w:rsidR="00C06144" w:rsidRPr="00923A1D" w:rsidRDefault="00C06144" w:rsidP="00C06144">
            <w:pPr>
              <w:jc w:val="center"/>
              <w:rPr>
                <w:color w:val="000000"/>
              </w:rPr>
            </w:pPr>
          </w:p>
        </w:tc>
      </w:tr>
      <w:tr w:rsidR="00C06144" w:rsidRPr="00923A1D" w14:paraId="0B5D43F8"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6D1DD2AF"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C28802E" w14:textId="77777777" w:rsidR="00C06144" w:rsidRPr="00923A1D" w:rsidRDefault="00C06144" w:rsidP="00C06144">
            <w:pPr>
              <w:rPr>
                <w:color w:val="000000"/>
              </w:rPr>
            </w:pPr>
            <w:r w:rsidRPr="00923A1D">
              <w:rPr>
                <w:color w:val="000000"/>
              </w:rPr>
              <w:t>1.2. Cấu tạo</w:t>
            </w:r>
          </w:p>
        </w:tc>
        <w:tc>
          <w:tcPr>
            <w:tcW w:w="1023" w:type="dxa"/>
            <w:tcBorders>
              <w:top w:val="nil"/>
              <w:left w:val="nil"/>
              <w:bottom w:val="nil"/>
              <w:right w:val="single" w:sz="8" w:space="0" w:color="000000"/>
            </w:tcBorders>
            <w:shd w:val="clear" w:color="auto" w:fill="auto"/>
            <w:vAlign w:val="center"/>
            <w:hideMark/>
          </w:tcPr>
          <w:p w14:paraId="28CA4140"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7235F43C"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1AE7A6A6"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3F0E3BB" w14:textId="77777777" w:rsidR="00C06144" w:rsidRPr="00923A1D" w:rsidRDefault="00C06144" w:rsidP="00C06144">
            <w:pPr>
              <w:jc w:val="center"/>
              <w:rPr>
                <w:color w:val="000000"/>
              </w:rPr>
            </w:pPr>
          </w:p>
        </w:tc>
      </w:tr>
      <w:tr w:rsidR="00C06144" w:rsidRPr="00923A1D" w14:paraId="1700D9F4"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4053C11"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7DE09C8" w14:textId="77777777" w:rsidR="00C06144" w:rsidRPr="00923A1D" w:rsidRDefault="00C06144" w:rsidP="00C06144">
            <w:pPr>
              <w:rPr>
                <w:color w:val="000000"/>
              </w:rPr>
            </w:pPr>
            <w:r w:rsidRPr="00923A1D">
              <w:rPr>
                <w:color w:val="000000"/>
              </w:rPr>
              <w:t>1.3. Nguyên lý làm việc</w:t>
            </w:r>
          </w:p>
        </w:tc>
        <w:tc>
          <w:tcPr>
            <w:tcW w:w="1023" w:type="dxa"/>
            <w:tcBorders>
              <w:top w:val="nil"/>
              <w:left w:val="nil"/>
              <w:bottom w:val="nil"/>
              <w:right w:val="single" w:sz="8" w:space="0" w:color="000000"/>
            </w:tcBorders>
            <w:shd w:val="clear" w:color="auto" w:fill="auto"/>
            <w:vAlign w:val="center"/>
            <w:hideMark/>
          </w:tcPr>
          <w:p w14:paraId="0C29FA94"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417EA6BB" w14:textId="77777777" w:rsidR="00C06144" w:rsidRPr="00923A1D" w:rsidRDefault="00C06144" w:rsidP="00C06144">
            <w:pPr>
              <w:jc w:val="center"/>
              <w:rPr>
                <w:color w:val="000000"/>
              </w:rPr>
            </w:pPr>
            <w:r w:rsidRPr="00923A1D">
              <w:rPr>
                <w:color w:val="000000"/>
              </w:rPr>
              <w:t xml:space="preserve"> </w:t>
            </w:r>
          </w:p>
        </w:tc>
        <w:tc>
          <w:tcPr>
            <w:tcW w:w="1276" w:type="dxa"/>
            <w:tcBorders>
              <w:top w:val="nil"/>
              <w:left w:val="nil"/>
              <w:bottom w:val="nil"/>
              <w:right w:val="single" w:sz="8" w:space="0" w:color="000000"/>
            </w:tcBorders>
            <w:shd w:val="clear" w:color="auto" w:fill="auto"/>
            <w:vAlign w:val="center"/>
            <w:hideMark/>
          </w:tcPr>
          <w:p w14:paraId="32CF18CB"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DF6FAD0" w14:textId="77777777" w:rsidR="00C06144" w:rsidRPr="00923A1D" w:rsidRDefault="00C06144" w:rsidP="00C06144">
            <w:pPr>
              <w:jc w:val="center"/>
              <w:rPr>
                <w:color w:val="000000"/>
              </w:rPr>
            </w:pPr>
          </w:p>
        </w:tc>
      </w:tr>
      <w:tr w:rsidR="00C06144" w:rsidRPr="00923A1D" w14:paraId="2A0F9951"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6B617B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2B7C807" w14:textId="77777777" w:rsidR="00C06144" w:rsidRPr="00923A1D" w:rsidRDefault="00C06144" w:rsidP="00C06144">
            <w:pPr>
              <w:rPr>
                <w:color w:val="000000"/>
              </w:rPr>
            </w:pPr>
            <w:r w:rsidRPr="00923A1D">
              <w:rPr>
                <w:color w:val="000000"/>
              </w:rPr>
              <w:t>2. Hiện tượng, nguyên nhân sai hỏng và phương pháp kiểm tra, bảo dưỡng bộ điều áp</w:t>
            </w:r>
          </w:p>
        </w:tc>
        <w:tc>
          <w:tcPr>
            <w:tcW w:w="1023" w:type="dxa"/>
            <w:tcBorders>
              <w:top w:val="nil"/>
              <w:left w:val="nil"/>
              <w:bottom w:val="nil"/>
              <w:right w:val="single" w:sz="8" w:space="0" w:color="000000"/>
            </w:tcBorders>
            <w:shd w:val="clear" w:color="auto" w:fill="auto"/>
            <w:vAlign w:val="center"/>
            <w:hideMark/>
          </w:tcPr>
          <w:p w14:paraId="3F818F82" w14:textId="77777777" w:rsidR="00C06144" w:rsidRPr="00923A1D" w:rsidRDefault="00C06144" w:rsidP="00C06144">
            <w:pPr>
              <w:jc w:val="center"/>
              <w:rPr>
                <w:color w:val="000000"/>
              </w:rPr>
            </w:pPr>
            <w:r w:rsidRPr="00923A1D">
              <w:rPr>
                <w:color w:val="000000"/>
              </w:rPr>
              <w:t>4</w:t>
            </w:r>
          </w:p>
        </w:tc>
        <w:tc>
          <w:tcPr>
            <w:tcW w:w="979" w:type="dxa"/>
            <w:tcBorders>
              <w:top w:val="nil"/>
              <w:left w:val="nil"/>
              <w:bottom w:val="nil"/>
              <w:right w:val="single" w:sz="8" w:space="0" w:color="000000"/>
            </w:tcBorders>
            <w:shd w:val="clear" w:color="auto" w:fill="auto"/>
            <w:vAlign w:val="center"/>
            <w:hideMark/>
          </w:tcPr>
          <w:p w14:paraId="686B3555" w14:textId="77777777" w:rsidR="00C06144" w:rsidRPr="00923A1D" w:rsidRDefault="00C06144" w:rsidP="00C06144">
            <w:pPr>
              <w:jc w:val="center"/>
              <w:rPr>
                <w:color w:val="000000"/>
              </w:rPr>
            </w:pPr>
            <w:r w:rsidRPr="00923A1D">
              <w:rPr>
                <w:color w:val="000000"/>
              </w:rPr>
              <w:t>2</w:t>
            </w:r>
          </w:p>
        </w:tc>
        <w:tc>
          <w:tcPr>
            <w:tcW w:w="1276" w:type="dxa"/>
            <w:tcBorders>
              <w:top w:val="nil"/>
              <w:left w:val="nil"/>
              <w:bottom w:val="nil"/>
              <w:right w:val="single" w:sz="8" w:space="0" w:color="000000"/>
            </w:tcBorders>
            <w:shd w:val="clear" w:color="auto" w:fill="auto"/>
            <w:vAlign w:val="center"/>
            <w:hideMark/>
          </w:tcPr>
          <w:p w14:paraId="73E9E62D" w14:textId="77777777" w:rsidR="00C06144" w:rsidRPr="00923A1D" w:rsidRDefault="00C06144" w:rsidP="00C06144">
            <w:pPr>
              <w:jc w:val="center"/>
              <w:rPr>
                <w:color w:val="000000"/>
              </w:rPr>
            </w:pPr>
            <w:r w:rsidRPr="00923A1D">
              <w:rPr>
                <w:color w:val="000000"/>
              </w:rPr>
              <w:t>2</w:t>
            </w:r>
          </w:p>
        </w:tc>
        <w:tc>
          <w:tcPr>
            <w:tcW w:w="1275" w:type="dxa"/>
            <w:tcBorders>
              <w:top w:val="nil"/>
              <w:left w:val="nil"/>
              <w:bottom w:val="nil"/>
              <w:right w:val="single" w:sz="8" w:space="0" w:color="000000"/>
            </w:tcBorders>
            <w:shd w:val="clear" w:color="auto" w:fill="auto"/>
            <w:vAlign w:val="center"/>
            <w:hideMark/>
          </w:tcPr>
          <w:p w14:paraId="6F30468E" w14:textId="77777777" w:rsidR="00C06144" w:rsidRPr="00923A1D" w:rsidRDefault="00C06144" w:rsidP="00C06144">
            <w:pPr>
              <w:jc w:val="center"/>
              <w:rPr>
                <w:color w:val="000000"/>
              </w:rPr>
            </w:pPr>
          </w:p>
        </w:tc>
      </w:tr>
      <w:tr w:rsidR="00C06144" w:rsidRPr="00923A1D" w14:paraId="75237E59"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33798946"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58941BE5" w14:textId="77777777" w:rsidR="00C06144" w:rsidRPr="00923A1D" w:rsidRDefault="00C06144" w:rsidP="00C06144">
            <w:pPr>
              <w:rPr>
                <w:color w:val="000000"/>
              </w:rPr>
            </w:pPr>
            <w:r w:rsidRPr="00923A1D">
              <w:rPr>
                <w:color w:val="000000"/>
              </w:rPr>
              <w:t>2.1. Hiện tượng, nguyên nhân sai hỏng</w:t>
            </w:r>
          </w:p>
        </w:tc>
        <w:tc>
          <w:tcPr>
            <w:tcW w:w="1023" w:type="dxa"/>
            <w:tcBorders>
              <w:top w:val="nil"/>
              <w:left w:val="nil"/>
              <w:bottom w:val="nil"/>
              <w:right w:val="single" w:sz="8" w:space="0" w:color="000000"/>
            </w:tcBorders>
            <w:shd w:val="clear" w:color="auto" w:fill="auto"/>
            <w:vAlign w:val="center"/>
            <w:hideMark/>
          </w:tcPr>
          <w:p w14:paraId="44FEF563"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04189E9A"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3F891FEF"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A9AF130" w14:textId="77777777" w:rsidR="00C06144" w:rsidRPr="00923A1D" w:rsidRDefault="00C06144" w:rsidP="00C06144">
            <w:pPr>
              <w:jc w:val="center"/>
              <w:rPr>
                <w:color w:val="000000"/>
              </w:rPr>
            </w:pPr>
          </w:p>
        </w:tc>
      </w:tr>
      <w:tr w:rsidR="00C06144" w:rsidRPr="00923A1D" w14:paraId="07CD9414"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6DB31A36"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B016974" w14:textId="77777777" w:rsidR="00C06144" w:rsidRPr="00923A1D" w:rsidRDefault="00C06144" w:rsidP="00C06144">
            <w:pPr>
              <w:rPr>
                <w:color w:val="000000"/>
              </w:rPr>
            </w:pPr>
            <w:r w:rsidRPr="00923A1D">
              <w:rPr>
                <w:color w:val="000000"/>
              </w:rPr>
              <w:t>2.2. Phương pháp kiểm tra, bảo dưỡng</w:t>
            </w:r>
          </w:p>
        </w:tc>
        <w:tc>
          <w:tcPr>
            <w:tcW w:w="1023" w:type="dxa"/>
            <w:tcBorders>
              <w:top w:val="nil"/>
              <w:left w:val="nil"/>
              <w:bottom w:val="nil"/>
              <w:right w:val="single" w:sz="8" w:space="0" w:color="000000"/>
            </w:tcBorders>
            <w:shd w:val="clear" w:color="auto" w:fill="auto"/>
            <w:vAlign w:val="center"/>
            <w:hideMark/>
          </w:tcPr>
          <w:p w14:paraId="503746E7"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noWrap/>
            <w:vAlign w:val="bottom"/>
            <w:hideMark/>
          </w:tcPr>
          <w:p w14:paraId="73A7FBDC" w14:textId="77777777" w:rsidR="00C06144" w:rsidRPr="00923A1D" w:rsidRDefault="00C06144" w:rsidP="00C06144">
            <w:pPr>
              <w:rPr>
                <w:rFonts w:ascii="Calibri" w:hAnsi="Calibri" w:cs="Calibri"/>
                <w:color w:val="000000"/>
                <w:sz w:val="22"/>
                <w:szCs w:val="22"/>
              </w:rPr>
            </w:pPr>
            <w:r w:rsidRPr="00923A1D">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0E760F00"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622A3203" w14:textId="77777777" w:rsidR="00C06144" w:rsidRPr="00923A1D" w:rsidRDefault="00C06144" w:rsidP="00C06144">
            <w:pPr>
              <w:jc w:val="center"/>
              <w:rPr>
                <w:color w:val="000000"/>
              </w:rPr>
            </w:pPr>
          </w:p>
        </w:tc>
      </w:tr>
      <w:tr w:rsidR="00C06144" w:rsidRPr="00923A1D" w14:paraId="1691D2C2"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4B687D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9858B36" w14:textId="77777777" w:rsidR="00C06144" w:rsidRPr="00923A1D" w:rsidRDefault="00C06144" w:rsidP="00C06144">
            <w:pPr>
              <w:rPr>
                <w:color w:val="000000"/>
              </w:rPr>
            </w:pPr>
            <w:r w:rsidRPr="00923A1D">
              <w:rPr>
                <w:color w:val="000000"/>
              </w:rPr>
              <w:t>3. Kiểm tra, bảo dưỡng bộ điều áp</w:t>
            </w:r>
          </w:p>
        </w:tc>
        <w:tc>
          <w:tcPr>
            <w:tcW w:w="1023" w:type="dxa"/>
            <w:tcBorders>
              <w:top w:val="nil"/>
              <w:left w:val="nil"/>
              <w:bottom w:val="nil"/>
              <w:right w:val="single" w:sz="8" w:space="0" w:color="000000"/>
            </w:tcBorders>
            <w:shd w:val="clear" w:color="auto" w:fill="auto"/>
            <w:vAlign w:val="center"/>
            <w:hideMark/>
          </w:tcPr>
          <w:p w14:paraId="333A5D47" w14:textId="77777777" w:rsidR="00C06144" w:rsidRPr="00923A1D" w:rsidRDefault="00C06144" w:rsidP="00C06144">
            <w:pPr>
              <w:jc w:val="center"/>
              <w:rPr>
                <w:color w:val="000000"/>
              </w:rPr>
            </w:pPr>
            <w:r w:rsidRPr="00923A1D">
              <w:rPr>
                <w:color w:val="000000"/>
              </w:rPr>
              <w:t>12</w:t>
            </w:r>
          </w:p>
        </w:tc>
        <w:tc>
          <w:tcPr>
            <w:tcW w:w="979" w:type="dxa"/>
            <w:tcBorders>
              <w:top w:val="nil"/>
              <w:left w:val="nil"/>
              <w:bottom w:val="nil"/>
              <w:right w:val="single" w:sz="8" w:space="0" w:color="000000"/>
            </w:tcBorders>
            <w:shd w:val="clear" w:color="auto" w:fill="auto"/>
            <w:vAlign w:val="center"/>
            <w:hideMark/>
          </w:tcPr>
          <w:p w14:paraId="61192B48" w14:textId="77777777" w:rsidR="00C06144" w:rsidRPr="00923A1D" w:rsidRDefault="00C06144" w:rsidP="00C06144">
            <w:pPr>
              <w:jc w:val="center"/>
              <w:rPr>
                <w:color w:val="000000"/>
              </w:rPr>
            </w:pPr>
            <w:r w:rsidRPr="00923A1D">
              <w:rPr>
                <w:color w:val="000000"/>
              </w:rPr>
              <w:t>2</w:t>
            </w:r>
          </w:p>
        </w:tc>
        <w:tc>
          <w:tcPr>
            <w:tcW w:w="1276" w:type="dxa"/>
            <w:tcBorders>
              <w:top w:val="nil"/>
              <w:left w:val="nil"/>
              <w:bottom w:val="nil"/>
              <w:right w:val="single" w:sz="8" w:space="0" w:color="000000"/>
            </w:tcBorders>
            <w:shd w:val="clear" w:color="auto" w:fill="auto"/>
            <w:vAlign w:val="center"/>
            <w:hideMark/>
          </w:tcPr>
          <w:p w14:paraId="1D9E55BB" w14:textId="77777777" w:rsidR="00C06144" w:rsidRPr="00923A1D" w:rsidRDefault="00C06144" w:rsidP="00C06144">
            <w:pPr>
              <w:jc w:val="center"/>
              <w:rPr>
                <w:color w:val="000000"/>
              </w:rPr>
            </w:pPr>
            <w:r w:rsidRPr="00923A1D">
              <w:rPr>
                <w:color w:val="000000"/>
              </w:rPr>
              <w:t>9</w:t>
            </w:r>
          </w:p>
        </w:tc>
        <w:tc>
          <w:tcPr>
            <w:tcW w:w="1275" w:type="dxa"/>
            <w:tcBorders>
              <w:top w:val="nil"/>
              <w:left w:val="nil"/>
              <w:bottom w:val="nil"/>
              <w:right w:val="single" w:sz="8" w:space="0" w:color="000000"/>
            </w:tcBorders>
            <w:shd w:val="clear" w:color="auto" w:fill="auto"/>
            <w:vAlign w:val="center"/>
            <w:hideMark/>
          </w:tcPr>
          <w:p w14:paraId="5E4BA1FA" w14:textId="77777777" w:rsidR="00C06144" w:rsidRPr="00923A1D" w:rsidRDefault="00C06144" w:rsidP="00C06144">
            <w:pPr>
              <w:jc w:val="center"/>
              <w:rPr>
                <w:color w:val="000000"/>
              </w:rPr>
            </w:pPr>
            <w:r w:rsidRPr="00923A1D">
              <w:rPr>
                <w:color w:val="000000"/>
              </w:rPr>
              <w:t>1</w:t>
            </w:r>
          </w:p>
        </w:tc>
      </w:tr>
      <w:tr w:rsidR="00C06144" w:rsidRPr="00923A1D" w14:paraId="0EA7F96A"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34F1545"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BEFEC22" w14:textId="77777777" w:rsidR="00C06144" w:rsidRPr="00923A1D" w:rsidRDefault="00C06144" w:rsidP="00C06144">
            <w:pPr>
              <w:rPr>
                <w:color w:val="000000"/>
              </w:rPr>
            </w:pPr>
            <w:r w:rsidRPr="00923A1D">
              <w:rPr>
                <w:color w:val="000000"/>
              </w:rPr>
              <w:t xml:space="preserve">3.1. Kiểm tra:  </w:t>
            </w:r>
          </w:p>
        </w:tc>
        <w:tc>
          <w:tcPr>
            <w:tcW w:w="1023" w:type="dxa"/>
            <w:tcBorders>
              <w:top w:val="nil"/>
              <w:left w:val="nil"/>
              <w:bottom w:val="nil"/>
              <w:right w:val="single" w:sz="8" w:space="0" w:color="000000"/>
            </w:tcBorders>
            <w:shd w:val="clear" w:color="auto" w:fill="auto"/>
            <w:vAlign w:val="center"/>
            <w:hideMark/>
          </w:tcPr>
          <w:p w14:paraId="7E4295C3"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5B7849A2"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30ADA5FE"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0C5C875" w14:textId="77777777" w:rsidR="00C06144" w:rsidRPr="00923A1D" w:rsidRDefault="00C06144" w:rsidP="00C06144">
            <w:pPr>
              <w:jc w:val="center"/>
              <w:rPr>
                <w:color w:val="000000"/>
              </w:rPr>
            </w:pPr>
          </w:p>
        </w:tc>
      </w:tr>
      <w:tr w:rsidR="00C06144" w:rsidRPr="00923A1D" w14:paraId="6FAC2668"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5D1800DE"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7CE628AD" w14:textId="77777777" w:rsidR="00C06144" w:rsidRPr="00923A1D" w:rsidRDefault="00C06144" w:rsidP="00C06144">
            <w:pPr>
              <w:rPr>
                <w:color w:val="000000"/>
              </w:rPr>
            </w:pPr>
            <w:r w:rsidRPr="00923A1D">
              <w:rPr>
                <w:color w:val="000000"/>
              </w:rPr>
              <w:t>3.1.1. Kiểm tra bên ngoài</w:t>
            </w:r>
          </w:p>
        </w:tc>
        <w:tc>
          <w:tcPr>
            <w:tcW w:w="1023" w:type="dxa"/>
            <w:tcBorders>
              <w:top w:val="nil"/>
              <w:left w:val="nil"/>
              <w:bottom w:val="nil"/>
              <w:right w:val="single" w:sz="8" w:space="0" w:color="000000"/>
            </w:tcBorders>
            <w:shd w:val="clear" w:color="auto" w:fill="auto"/>
            <w:vAlign w:val="center"/>
            <w:hideMark/>
          </w:tcPr>
          <w:p w14:paraId="24B3617F"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10B0074D"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4C14D75C"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5696BBB6" w14:textId="77777777" w:rsidR="00C06144" w:rsidRPr="00923A1D" w:rsidRDefault="00C06144" w:rsidP="00C06144">
            <w:pPr>
              <w:jc w:val="center"/>
              <w:rPr>
                <w:color w:val="000000"/>
              </w:rPr>
            </w:pPr>
          </w:p>
        </w:tc>
      </w:tr>
      <w:tr w:rsidR="00C06144" w:rsidRPr="00923A1D" w14:paraId="61BBB258"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3A4A5633"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50D9A417" w14:textId="77777777" w:rsidR="00C06144" w:rsidRPr="00923A1D" w:rsidRDefault="00C06144" w:rsidP="00C06144">
            <w:pPr>
              <w:rPr>
                <w:color w:val="000000"/>
              </w:rPr>
            </w:pPr>
            <w:r w:rsidRPr="00923A1D">
              <w:rPr>
                <w:color w:val="000000"/>
              </w:rPr>
              <w:t>3.1.2. Sự rò rỉ nhiên liệu</w:t>
            </w:r>
          </w:p>
        </w:tc>
        <w:tc>
          <w:tcPr>
            <w:tcW w:w="1023" w:type="dxa"/>
            <w:tcBorders>
              <w:top w:val="nil"/>
              <w:left w:val="nil"/>
              <w:bottom w:val="nil"/>
              <w:right w:val="single" w:sz="8" w:space="0" w:color="000000"/>
            </w:tcBorders>
            <w:shd w:val="clear" w:color="auto" w:fill="auto"/>
            <w:vAlign w:val="center"/>
            <w:hideMark/>
          </w:tcPr>
          <w:p w14:paraId="4878DDB9"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5FDED41A"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027BD7BE"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641055E2" w14:textId="77777777" w:rsidR="00C06144" w:rsidRPr="00923A1D" w:rsidRDefault="00C06144" w:rsidP="00C06144">
            <w:pPr>
              <w:jc w:val="center"/>
              <w:rPr>
                <w:color w:val="000000"/>
              </w:rPr>
            </w:pPr>
          </w:p>
        </w:tc>
      </w:tr>
      <w:tr w:rsidR="00C06144" w:rsidRPr="00923A1D" w14:paraId="5D97AC19"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8B5B26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D894053" w14:textId="77777777" w:rsidR="00C06144" w:rsidRPr="00923A1D" w:rsidRDefault="00C06144" w:rsidP="00C06144">
            <w:pPr>
              <w:rPr>
                <w:color w:val="000000"/>
              </w:rPr>
            </w:pPr>
            <w:r w:rsidRPr="00923A1D">
              <w:rPr>
                <w:color w:val="000000"/>
              </w:rPr>
              <w:t>3.1.3. Sự điều tiết áp suất</w:t>
            </w:r>
          </w:p>
        </w:tc>
        <w:tc>
          <w:tcPr>
            <w:tcW w:w="1023" w:type="dxa"/>
            <w:tcBorders>
              <w:top w:val="nil"/>
              <w:left w:val="nil"/>
              <w:bottom w:val="nil"/>
              <w:right w:val="single" w:sz="8" w:space="0" w:color="000000"/>
            </w:tcBorders>
            <w:shd w:val="clear" w:color="auto" w:fill="auto"/>
            <w:vAlign w:val="center"/>
            <w:hideMark/>
          </w:tcPr>
          <w:p w14:paraId="4575B18E"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4F2962BC"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01BDB173"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654D3283" w14:textId="77777777" w:rsidR="00C06144" w:rsidRPr="00923A1D" w:rsidRDefault="00C06144" w:rsidP="00C06144">
            <w:pPr>
              <w:jc w:val="center"/>
              <w:rPr>
                <w:color w:val="000000"/>
              </w:rPr>
            </w:pPr>
          </w:p>
        </w:tc>
      </w:tr>
      <w:tr w:rsidR="00C06144" w:rsidRPr="00923A1D" w14:paraId="5AC33F01"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EB22A21" w14:textId="77777777" w:rsidR="00C06144" w:rsidRPr="00923A1D" w:rsidRDefault="00C06144" w:rsidP="00C06144">
            <w:pPr>
              <w:rPr>
                <w:color w:val="000000"/>
              </w:rPr>
            </w:pPr>
          </w:p>
        </w:tc>
        <w:tc>
          <w:tcPr>
            <w:tcW w:w="3705" w:type="dxa"/>
            <w:tcBorders>
              <w:top w:val="nil"/>
              <w:left w:val="nil"/>
              <w:bottom w:val="single" w:sz="8" w:space="0" w:color="000000"/>
              <w:right w:val="single" w:sz="8" w:space="0" w:color="000000"/>
            </w:tcBorders>
            <w:shd w:val="clear" w:color="auto" w:fill="auto"/>
            <w:vAlign w:val="center"/>
            <w:hideMark/>
          </w:tcPr>
          <w:p w14:paraId="3406EECF" w14:textId="77777777" w:rsidR="00C06144" w:rsidRPr="00923A1D" w:rsidRDefault="00C06144" w:rsidP="00C06144">
            <w:pPr>
              <w:rPr>
                <w:color w:val="000000"/>
              </w:rPr>
            </w:pPr>
            <w:r w:rsidRPr="00923A1D">
              <w:rPr>
                <w:color w:val="000000"/>
              </w:rPr>
              <w:t>3.2. Bảo dưỡng: Thay mới bộ điều áp khi bị sai hỏng</w:t>
            </w:r>
          </w:p>
        </w:tc>
        <w:tc>
          <w:tcPr>
            <w:tcW w:w="1023" w:type="dxa"/>
            <w:tcBorders>
              <w:top w:val="nil"/>
              <w:left w:val="nil"/>
              <w:bottom w:val="single" w:sz="8" w:space="0" w:color="000000"/>
              <w:right w:val="single" w:sz="8" w:space="0" w:color="000000"/>
            </w:tcBorders>
            <w:shd w:val="clear" w:color="auto" w:fill="auto"/>
            <w:vAlign w:val="center"/>
            <w:hideMark/>
          </w:tcPr>
          <w:p w14:paraId="0904453B"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03E0AD99"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5D706CCB"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single" w:sz="8" w:space="0" w:color="000000"/>
              <w:right w:val="single" w:sz="8" w:space="0" w:color="000000"/>
            </w:tcBorders>
            <w:shd w:val="clear" w:color="auto" w:fill="auto"/>
            <w:vAlign w:val="center"/>
            <w:hideMark/>
          </w:tcPr>
          <w:p w14:paraId="3D0A9A03" w14:textId="77777777" w:rsidR="00C06144" w:rsidRPr="00923A1D" w:rsidRDefault="00C06144" w:rsidP="00C06144">
            <w:pPr>
              <w:jc w:val="center"/>
              <w:rPr>
                <w:color w:val="000000"/>
              </w:rPr>
            </w:pPr>
          </w:p>
        </w:tc>
      </w:tr>
      <w:tr w:rsidR="00C06144" w:rsidRPr="00923A1D" w14:paraId="6C7255B8" w14:textId="77777777" w:rsidTr="00C06144">
        <w:trPr>
          <w:trHeight w:val="315"/>
        </w:trPr>
        <w:tc>
          <w:tcPr>
            <w:tcW w:w="804"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F54E202" w14:textId="77777777" w:rsidR="00C06144" w:rsidRPr="00923A1D" w:rsidRDefault="00C06144" w:rsidP="00C06144">
            <w:pPr>
              <w:jc w:val="center"/>
              <w:rPr>
                <w:color w:val="000000"/>
              </w:rPr>
            </w:pPr>
            <w:r w:rsidRPr="00923A1D">
              <w:rPr>
                <w:color w:val="000000"/>
              </w:rPr>
              <w:t>5</w:t>
            </w:r>
          </w:p>
        </w:tc>
        <w:tc>
          <w:tcPr>
            <w:tcW w:w="3705" w:type="dxa"/>
            <w:tcBorders>
              <w:top w:val="nil"/>
              <w:left w:val="nil"/>
              <w:bottom w:val="nil"/>
              <w:right w:val="single" w:sz="8" w:space="0" w:color="000000"/>
            </w:tcBorders>
            <w:shd w:val="clear" w:color="auto" w:fill="auto"/>
            <w:vAlign w:val="center"/>
            <w:hideMark/>
          </w:tcPr>
          <w:p w14:paraId="466F15A2" w14:textId="77777777" w:rsidR="00C06144" w:rsidRPr="00923A1D" w:rsidRDefault="00C06144" w:rsidP="00C06144">
            <w:pPr>
              <w:rPr>
                <w:b/>
                <w:bCs/>
                <w:color w:val="000000"/>
              </w:rPr>
            </w:pPr>
            <w:r w:rsidRPr="00923A1D">
              <w:rPr>
                <w:b/>
                <w:bCs/>
                <w:color w:val="000000"/>
              </w:rPr>
              <w:t>Bài 5: Bảo dưỡng và sửa chữa vòi phun xăng điều khiển điện tử</w:t>
            </w:r>
          </w:p>
        </w:tc>
        <w:tc>
          <w:tcPr>
            <w:tcW w:w="1023" w:type="dxa"/>
            <w:tcBorders>
              <w:top w:val="nil"/>
              <w:left w:val="nil"/>
              <w:bottom w:val="nil"/>
              <w:right w:val="single" w:sz="8" w:space="0" w:color="000000"/>
            </w:tcBorders>
            <w:shd w:val="clear" w:color="auto" w:fill="auto"/>
            <w:vAlign w:val="center"/>
            <w:hideMark/>
          </w:tcPr>
          <w:p w14:paraId="2E9DB674" w14:textId="77777777" w:rsidR="00C06144" w:rsidRPr="00923A1D" w:rsidRDefault="00C06144" w:rsidP="00C06144">
            <w:pPr>
              <w:jc w:val="center"/>
              <w:rPr>
                <w:b/>
                <w:bCs/>
                <w:color w:val="000000"/>
              </w:rPr>
            </w:pPr>
            <w:r w:rsidRPr="00923A1D">
              <w:rPr>
                <w:b/>
                <w:bCs/>
                <w:color w:val="000000"/>
              </w:rPr>
              <w:t>17</w:t>
            </w:r>
          </w:p>
        </w:tc>
        <w:tc>
          <w:tcPr>
            <w:tcW w:w="979" w:type="dxa"/>
            <w:tcBorders>
              <w:top w:val="nil"/>
              <w:left w:val="nil"/>
              <w:bottom w:val="nil"/>
              <w:right w:val="single" w:sz="8" w:space="0" w:color="000000"/>
            </w:tcBorders>
            <w:shd w:val="clear" w:color="auto" w:fill="auto"/>
            <w:vAlign w:val="center"/>
            <w:hideMark/>
          </w:tcPr>
          <w:p w14:paraId="736D485E" w14:textId="77777777" w:rsidR="00C06144" w:rsidRPr="00923A1D" w:rsidRDefault="00C06144" w:rsidP="00C06144">
            <w:pPr>
              <w:jc w:val="center"/>
              <w:rPr>
                <w:b/>
                <w:bCs/>
                <w:color w:val="000000"/>
              </w:rPr>
            </w:pPr>
            <w:r w:rsidRPr="00923A1D">
              <w:rPr>
                <w:b/>
                <w:bCs/>
                <w:color w:val="000000"/>
              </w:rPr>
              <w:t>5</w:t>
            </w:r>
          </w:p>
        </w:tc>
        <w:tc>
          <w:tcPr>
            <w:tcW w:w="1276" w:type="dxa"/>
            <w:tcBorders>
              <w:top w:val="nil"/>
              <w:left w:val="nil"/>
              <w:bottom w:val="nil"/>
              <w:right w:val="single" w:sz="8" w:space="0" w:color="000000"/>
            </w:tcBorders>
            <w:shd w:val="clear" w:color="auto" w:fill="auto"/>
            <w:vAlign w:val="center"/>
            <w:hideMark/>
          </w:tcPr>
          <w:p w14:paraId="427E423F" w14:textId="77777777" w:rsidR="00C06144" w:rsidRPr="00923A1D" w:rsidRDefault="00C06144" w:rsidP="00C06144">
            <w:pPr>
              <w:jc w:val="center"/>
              <w:rPr>
                <w:b/>
                <w:bCs/>
                <w:color w:val="000000"/>
              </w:rPr>
            </w:pPr>
            <w:r w:rsidRPr="00923A1D">
              <w:rPr>
                <w:b/>
                <w:bCs/>
                <w:color w:val="000000"/>
              </w:rPr>
              <w:t>11</w:t>
            </w:r>
          </w:p>
        </w:tc>
        <w:tc>
          <w:tcPr>
            <w:tcW w:w="1275" w:type="dxa"/>
            <w:tcBorders>
              <w:top w:val="nil"/>
              <w:left w:val="nil"/>
              <w:bottom w:val="nil"/>
              <w:right w:val="single" w:sz="8" w:space="0" w:color="000000"/>
            </w:tcBorders>
            <w:shd w:val="clear" w:color="auto" w:fill="auto"/>
            <w:vAlign w:val="center"/>
            <w:hideMark/>
          </w:tcPr>
          <w:p w14:paraId="00C04DB9" w14:textId="77777777" w:rsidR="00C06144" w:rsidRPr="00923A1D" w:rsidRDefault="00C06144" w:rsidP="00C06144">
            <w:pPr>
              <w:jc w:val="center"/>
              <w:rPr>
                <w:b/>
                <w:bCs/>
                <w:color w:val="000000"/>
              </w:rPr>
            </w:pPr>
            <w:r w:rsidRPr="00923A1D">
              <w:rPr>
                <w:b/>
                <w:bCs/>
                <w:color w:val="000000"/>
              </w:rPr>
              <w:t>1</w:t>
            </w:r>
          </w:p>
        </w:tc>
      </w:tr>
      <w:tr w:rsidR="00C06144" w:rsidRPr="00923A1D" w14:paraId="57004F36"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94F77CA"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78B3872D" w14:textId="77777777" w:rsidR="00C06144" w:rsidRPr="00923A1D" w:rsidRDefault="00C06144" w:rsidP="00C06144">
            <w:pPr>
              <w:rPr>
                <w:color w:val="000000"/>
              </w:rPr>
            </w:pPr>
            <w:r w:rsidRPr="00923A1D">
              <w:rPr>
                <w:color w:val="000000"/>
              </w:rPr>
              <w:t>1. Nhiệm vụ, phân loại, cấu tạo và nguyên lý làm việc của vòi phun xăng điều khiển điện tử</w:t>
            </w:r>
          </w:p>
        </w:tc>
        <w:tc>
          <w:tcPr>
            <w:tcW w:w="1023" w:type="dxa"/>
            <w:tcBorders>
              <w:top w:val="nil"/>
              <w:left w:val="nil"/>
              <w:bottom w:val="nil"/>
              <w:right w:val="single" w:sz="8" w:space="0" w:color="000000"/>
            </w:tcBorders>
            <w:shd w:val="clear" w:color="auto" w:fill="auto"/>
            <w:vAlign w:val="center"/>
            <w:hideMark/>
          </w:tcPr>
          <w:p w14:paraId="1A55C0DC" w14:textId="77777777" w:rsidR="00C06144" w:rsidRPr="00923A1D" w:rsidRDefault="00C06144" w:rsidP="00C06144">
            <w:pPr>
              <w:jc w:val="center"/>
              <w:rPr>
                <w:color w:val="000000"/>
              </w:rPr>
            </w:pPr>
            <w:r w:rsidRPr="00923A1D">
              <w:rPr>
                <w:color w:val="000000"/>
              </w:rPr>
              <w:t>1</w:t>
            </w:r>
          </w:p>
        </w:tc>
        <w:tc>
          <w:tcPr>
            <w:tcW w:w="979" w:type="dxa"/>
            <w:tcBorders>
              <w:top w:val="nil"/>
              <w:left w:val="nil"/>
              <w:bottom w:val="nil"/>
              <w:right w:val="single" w:sz="8" w:space="0" w:color="000000"/>
            </w:tcBorders>
            <w:shd w:val="clear" w:color="auto" w:fill="auto"/>
            <w:vAlign w:val="center"/>
            <w:hideMark/>
          </w:tcPr>
          <w:p w14:paraId="66D486F8" w14:textId="77777777" w:rsidR="00C06144" w:rsidRPr="00923A1D" w:rsidRDefault="00C06144" w:rsidP="00C06144">
            <w:pPr>
              <w:jc w:val="center"/>
              <w:rPr>
                <w:color w:val="000000"/>
              </w:rPr>
            </w:pPr>
            <w:r w:rsidRPr="00923A1D">
              <w:rPr>
                <w:color w:val="000000"/>
              </w:rPr>
              <w:t>1</w:t>
            </w:r>
          </w:p>
        </w:tc>
        <w:tc>
          <w:tcPr>
            <w:tcW w:w="1276" w:type="dxa"/>
            <w:tcBorders>
              <w:top w:val="nil"/>
              <w:left w:val="nil"/>
              <w:bottom w:val="nil"/>
              <w:right w:val="single" w:sz="8" w:space="0" w:color="000000"/>
            </w:tcBorders>
            <w:shd w:val="clear" w:color="auto" w:fill="auto"/>
            <w:vAlign w:val="center"/>
            <w:hideMark/>
          </w:tcPr>
          <w:p w14:paraId="024ACA24"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A3965BA" w14:textId="77777777" w:rsidR="00C06144" w:rsidRPr="00923A1D" w:rsidRDefault="00C06144" w:rsidP="00C06144">
            <w:pPr>
              <w:jc w:val="center"/>
              <w:rPr>
                <w:color w:val="000000"/>
              </w:rPr>
            </w:pPr>
          </w:p>
        </w:tc>
      </w:tr>
      <w:tr w:rsidR="00C06144" w:rsidRPr="00923A1D" w14:paraId="0596816A"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1EBB5C1"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AA8944B" w14:textId="77777777" w:rsidR="00C06144" w:rsidRPr="00923A1D" w:rsidRDefault="00C06144" w:rsidP="00C06144">
            <w:pPr>
              <w:rPr>
                <w:color w:val="000000"/>
              </w:rPr>
            </w:pPr>
            <w:r w:rsidRPr="00923A1D">
              <w:rPr>
                <w:color w:val="000000"/>
              </w:rPr>
              <w:t>1.1. Nhiệm vụ, phân loại</w:t>
            </w:r>
          </w:p>
        </w:tc>
        <w:tc>
          <w:tcPr>
            <w:tcW w:w="1023" w:type="dxa"/>
            <w:tcBorders>
              <w:top w:val="nil"/>
              <w:left w:val="nil"/>
              <w:bottom w:val="nil"/>
              <w:right w:val="single" w:sz="8" w:space="0" w:color="000000"/>
            </w:tcBorders>
            <w:shd w:val="clear" w:color="auto" w:fill="auto"/>
            <w:vAlign w:val="center"/>
            <w:hideMark/>
          </w:tcPr>
          <w:p w14:paraId="004DB94C"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noWrap/>
            <w:vAlign w:val="bottom"/>
            <w:hideMark/>
          </w:tcPr>
          <w:p w14:paraId="40CA46FE" w14:textId="77777777" w:rsidR="00C06144" w:rsidRPr="00923A1D" w:rsidRDefault="00C06144" w:rsidP="00C06144">
            <w:pPr>
              <w:rPr>
                <w:rFonts w:ascii="Calibri" w:hAnsi="Calibri" w:cs="Calibri"/>
                <w:color w:val="000000"/>
                <w:sz w:val="22"/>
                <w:szCs w:val="22"/>
              </w:rPr>
            </w:pPr>
            <w:r w:rsidRPr="00923A1D">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vAlign w:val="center"/>
            <w:hideMark/>
          </w:tcPr>
          <w:p w14:paraId="2B124276"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768C75F7" w14:textId="77777777" w:rsidR="00C06144" w:rsidRPr="00923A1D" w:rsidRDefault="00C06144" w:rsidP="00C06144">
            <w:pPr>
              <w:jc w:val="center"/>
              <w:rPr>
                <w:color w:val="000000"/>
              </w:rPr>
            </w:pPr>
          </w:p>
        </w:tc>
      </w:tr>
      <w:tr w:rsidR="00C06144" w:rsidRPr="00923A1D" w14:paraId="497C1591"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79EF7C92"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738AEEAA" w14:textId="77777777" w:rsidR="00C06144" w:rsidRPr="00923A1D" w:rsidRDefault="00C06144" w:rsidP="00C06144">
            <w:pPr>
              <w:rPr>
                <w:color w:val="000000"/>
              </w:rPr>
            </w:pPr>
            <w:r w:rsidRPr="00923A1D">
              <w:rPr>
                <w:color w:val="000000"/>
              </w:rPr>
              <w:t>1.2. Cấu tạo, nguyên lý làm việc</w:t>
            </w:r>
          </w:p>
        </w:tc>
        <w:tc>
          <w:tcPr>
            <w:tcW w:w="1023" w:type="dxa"/>
            <w:tcBorders>
              <w:top w:val="nil"/>
              <w:left w:val="nil"/>
              <w:bottom w:val="nil"/>
              <w:right w:val="single" w:sz="8" w:space="0" w:color="000000"/>
            </w:tcBorders>
            <w:shd w:val="clear" w:color="auto" w:fill="auto"/>
            <w:vAlign w:val="center"/>
            <w:hideMark/>
          </w:tcPr>
          <w:p w14:paraId="33F2D2E4"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0591344C"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2E8FF551"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63C2F69F" w14:textId="77777777" w:rsidR="00C06144" w:rsidRPr="00923A1D" w:rsidRDefault="00C06144" w:rsidP="00C06144">
            <w:pPr>
              <w:jc w:val="center"/>
              <w:rPr>
                <w:color w:val="000000"/>
              </w:rPr>
            </w:pPr>
          </w:p>
        </w:tc>
      </w:tr>
      <w:tr w:rsidR="00C06144" w:rsidRPr="00923A1D" w14:paraId="1ED67DD0"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3854336B"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1455E40" w14:textId="77777777" w:rsidR="00C06144" w:rsidRPr="00923A1D" w:rsidRDefault="00C06144" w:rsidP="00C06144">
            <w:pPr>
              <w:rPr>
                <w:color w:val="000000"/>
              </w:rPr>
            </w:pPr>
            <w:r w:rsidRPr="00923A1D">
              <w:rPr>
                <w:color w:val="000000"/>
              </w:rPr>
              <w:t>2. Hiện tượng, nguyên nhân sai hỏng và phương pháp kiểm tra, bảo dưỡng vòi phun xăng điều khiển điện tử</w:t>
            </w:r>
          </w:p>
        </w:tc>
        <w:tc>
          <w:tcPr>
            <w:tcW w:w="1023" w:type="dxa"/>
            <w:tcBorders>
              <w:top w:val="nil"/>
              <w:left w:val="nil"/>
              <w:bottom w:val="nil"/>
              <w:right w:val="single" w:sz="8" w:space="0" w:color="000000"/>
            </w:tcBorders>
            <w:shd w:val="clear" w:color="auto" w:fill="auto"/>
            <w:vAlign w:val="center"/>
            <w:hideMark/>
          </w:tcPr>
          <w:p w14:paraId="2D3D7094" w14:textId="77777777" w:rsidR="00C06144" w:rsidRPr="00923A1D" w:rsidRDefault="00C06144" w:rsidP="00C06144">
            <w:pPr>
              <w:jc w:val="center"/>
              <w:rPr>
                <w:color w:val="000000"/>
              </w:rPr>
            </w:pPr>
            <w:r w:rsidRPr="00923A1D">
              <w:rPr>
                <w:color w:val="000000"/>
              </w:rPr>
              <w:t>4</w:t>
            </w:r>
          </w:p>
        </w:tc>
        <w:tc>
          <w:tcPr>
            <w:tcW w:w="979" w:type="dxa"/>
            <w:tcBorders>
              <w:top w:val="nil"/>
              <w:left w:val="nil"/>
              <w:bottom w:val="nil"/>
              <w:right w:val="single" w:sz="8" w:space="0" w:color="000000"/>
            </w:tcBorders>
            <w:shd w:val="clear" w:color="auto" w:fill="auto"/>
            <w:vAlign w:val="center"/>
            <w:hideMark/>
          </w:tcPr>
          <w:p w14:paraId="2914A181" w14:textId="77777777" w:rsidR="00C06144" w:rsidRPr="00923A1D" w:rsidRDefault="00C06144" w:rsidP="00C06144">
            <w:pPr>
              <w:jc w:val="center"/>
              <w:rPr>
                <w:color w:val="000000"/>
              </w:rPr>
            </w:pPr>
            <w:r w:rsidRPr="00923A1D">
              <w:rPr>
                <w:color w:val="000000"/>
              </w:rPr>
              <w:t>2</w:t>
            </w:r>
          </w:p>
        </w:tc>
        <w:tc>
          <w:tcPr>
            <w:tcW w:w="1276" w:type="dxa"/>
            <w:tcBorders>
              <w:top w:val="nil"/>
              <w:left w:val="nil"/>
              <w:bottom w:val="nil"/>
              <w:right w:val="single" w:sz="8" w:space="0" w:color="000000"/>
            </w:tcBorders>
            <w:shd w:val="clear" w:color="auto" w:fill="auto"/>
            <w:vAlign w:val="center"/>
            <w:hideMark/>
          </w:tcPr>
          <w:p w14:paraId="17848D22" w14:textId="77777777" w:rsidR="00C06144" w:rsidRPr="00923A1D" w:rsidRDefault="00C06144" w:rsidP="00C06144">
            <w:pPr>
              <w:jc w:val="center"/>
              <w:rPr>
                <w:color w:val="000000"/>
              </w:rPr>
            </w:pPr>
            <w:r w:rsidRPr="00923A1D">
              <w:rPr>
                <w:color w:val="000000"/>
              </w:rPr>
              <w:t>2</w:t>
            </w:r>
          </w:p>
        </w:tc>
        <w:tc>
          <w:tcPr>
            <w:tcW w:w="1275" w:type="dxa"/>
            <w:tcBorders>
              <w:top w:val="nil"/>
              <w:left w:val="nil"/>
              <w:bottom w:val="nil"/>
              <w:right w:val="single" w:sz="8" w:space="0" w:color="000000"/>
            </w:tcBorders>
            <w:shd w:val="clear" w:color="auto" w:fill="auto"/>
            <w:vAlign w:val="center"/>
            <w:hideMark/>
          </w:tcPr>
          <w:p w14:paraId="53271ED4" w14:textId="77777777" w:rsidR="00C06144" w:rsidRPr="00923A1D" w:rsidRDefault="00C06144" w:rsidP="00C06144">
            <w:pPr>
              <w:jc w:val="center"/>
              <w:rPr>
                <w:color w:val="000000"/>
              </w:rPr>
            </w:pPr>
          </w:p>
        </w:tc>
      </w:tr>
      <w:tr w:rsidR="00C06144" w:rsidRPr="00923A1D" w14:paraId="0547299A"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25A56364"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54E2AA1A" w14:textId="77777777" w:rsidR="00C06144" w:rsidRPr="00923A1D" w:rsidRDefault="00C06144" w:rsidP="00C06144">
            <w:pPr>
              <w:rPr>
                <w:color w:val="000000"/>
              </w:rPr>
            </w:pPr>
            <w:r w:rsidRPr="00923A1D">
              <w:rPr>
                <w:color w:val="000000"/>
              </w:rPr>
              <w:t>2.1. Hiện tượng, nguyên nhân sai hỏng</w:t>
            </w:r>
          </w:p>
        </w:tc>
        <w:tc>
          <w:tcPr>
            <w:tcW w:w="1023" w:type="dxa"/>
            <w:tcBorders>
              <w:top w:val="nil"/>
              <w:left w:val="nil"/>
              <w:bottom w:val="nil"/>
              <w:right w:val="single" w:sz="8" w:space="0" w:color="000000"/>
            </w:tcBorders>
            <w:shd w:val="clear" w:color="auto" w:fill="auto"/>
            <w:vAlign w:val="center"/>
            <w:hideMark/>
          </w:tcPr>
          <w:p w14:paraId="16A478D2"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noWrap/>
            <w:vAlign w:val="bottom"/>
            <w:hideMark/>
          </w:tcPr>
          <w:p w14:paraId="3EBBCDCE" w14:textId="77777777" w:rsidR="00C06144" w:rsidRPr="00923A1D" w:rsidRDefault="00C06144" w:rsidP="00C06144">
            <w:pPr>
              <w:rPr>
                <w:rFonts w:ascii="Calibri" w:hAnsi="Calibri" w:cs="Calibri"/>
                <w:color w:val="000000"/>
                <w:sz w:val="22"/>
                <w:szCs w:val="22"/>
              </w:rPr>
            </w:pPr>
            <w:r w:rsidRPr="00923A1D">
              <w:rPr>
                <w:rFonts w:ascii="Calibri" w:hAnsi="Calibri" w:cs="Calibri"/>
                <w:color w:val="000000"/>
                <w:sz w:val="22"/>
                <w:szCs w:val="22"/>
              </w:rPr>
              <w:t> </w:t>
            </w:r>
          </w:p>
        </w:tc>
        <w:tc>
          <w:tcPr>
            <w:tcW w:w="1276" w:type="dxa"/>
            <w:tcBorders>
              <w:top w:val="nil"/>
              <w:left w:val="nil"/>
              <w:bottom w:val="nil"/>
              <w:right w:val="nil"/>
            </w:tcBorders>
            <w:shd w:val="clear" w:color="auto" w:fill="auto"/>
            <w:noWrap/>
            <w:vAlign w:val="bottom"/>
            <w:hideMark/>
          </w:tcPr>
          <w:p w14:paraId="45D3368C" w14:textId="77777777" w:rsidR="00C06144" w:rsidRPr="00923A1D" w:rsidRDefault="00C06144" w:rsidP="00C06144">
            <w:pPr>
              <w:rPr>
                <w:rFonts w:ascii="Calibri" w:hAnsi="Calibri" w:cs="Calibri"/>
                <w:color w:val="000000"/>
                <w:sz w:val="22"/>
                <w:szCs w:val="22"/>
              </w:rPr>
            </w:pPr>
          </w:p>
        </w:tc>
        <w:tc>
          <w:tcPr>
            <w:tcW w:w="1275" w:type="dxa"/>
            <w:tcBorders>
              <w:top w:val="nil"/>
              <w:left w:val="single" w:sz="8" w:space="0" w:color="000000"/>
              <w:bottom w:val="nil"/>
              <w:right w:val="single" w:sz="8" w:space="0" w:color="000000"/>
            </w:tcBorders>
            <w:shd w:val="clear" w:color="auto" w:fill="auto"/>
            <w:vAlign w:val="center"/>
            <w:hideMark/>
          </w:tcPr>
          <w:p w14:paraId="52E0631D" w14:textId="77777777" w:rsidR="00C06144" w:rsidRPr="00923A1D" w:rsidRDefault="00C06144" w:rsidP="00C06144">
            <w:pPr>
              <w:jc w:val="center"/>
              <w:rPr>
                <w:color w:val="000000"/>
              </w:rPr>
            </w:pPr>
          </w:p>
        </w:tc>
      </w:tr>
      <w:tr w:rsidR="00C06144" w:rsidRPr="00923A1D" w14:paraId="2FBA4484"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613B929"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DB326ED" w14:textId="77777777" w:rsidR="00C06144" w:rsidRPr="00923A1D" w:rsidRDefault="00C06144" w:rsidP="00C06144">
            <w:pPr>
              <w:rPr>
                <w:color w:val="000000"/>
              </w:rPr>
            </w:pPr>
            <w:r w:rsidRPr="00923A1D">
              <w:rPr>
                <w:color w:val="000000"/>
              </w:rPr>
              <w:t>2.2. Phương pháp kiểm tra bảo dưỡng</w:t>
            </w:r>
          </w:p>
        </w:tc>
        <w:tc>
          <w:tcPr>
            <w:tcW w:w="1023" w:type="dxa"/>
            <w:tcBorders>
              <w:top w:val="nil"/>
              <w:left w:val="nil"/>
              <w:bottom w:val="nil"/>
              <w:right w:val="single" w:sz="8" w:space="0" w:color="000000"/>
            </w:tcBorders>
            <w:shd w:val="clear" w:color="auto" w:fill="auto"/>
            <w:vAlign w:val="center"/>
            <w:hideMark/>
          </w:tcPr>
          <w:p w14:paraId="2CE8FB16"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00F53C2F"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5B128B99"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71825315" w14:textId="77777777" w:rsidR="00C06144" w:rsidRPr="00923A1D" w:rsidRDefault="00C06144" w:rsidP="00C06144">
            <w:pPr>
              <w:jc w:val="center"/>
              <w:rPr>
                <w:color w:val="000000"/>
              </w:rPr>
            </w:pPr>
          </w:p>
        </w:tc>
      </w:tr>
      <w:tr w:rsidR="00C06144" w:rsidRPr="00923A1D" w14:paraId="3DA23B6A"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7E34769"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5373741" w14:textId="77777777" w:rsidR="00C06144" w:rsidRPr="00923A1D" w:rsidRDefault="00C06144" w:rsidP="00C06144">
            <w:pPr>
              <w:rPr>
                <w:color w:val="000000"/>
              </w:rPr>
            </w:pPr>
            <w:r w:rsidRPr="00923A1D">
              <w:rPr>
                <w:color w:val="000000"/>
              </w:rPr>
              <w:t>3. Kiểm tra, bảo dưỡng, sửa chữa vòi phun xăng điều khiển điện tử</w:t>
            </w:r>
          </w:p>
        </w:tc>
        <w:tc>
          <w:tcPr>
            <w:tcW w:w="1023" w:type="dxa"/>
            <w:tcBorders>
              <w:top w:val="nil"/>
              <w:left w:val="nil"/>
              <w:bottom w:val="nil"/>
              <w:right w:val="single" w:sz="8" w:space="0" w:color="000000"/>
            </w:tcBorders>
            <w:shd w:val="clear" w:color="auto" w:fill="auto"/>
            <w:vAlign w:val="center"/>
            <w:hideMark/>
          </w:tcPr>
          <w:p w14:paraId="324F5D41" w14:textId="77777777" w:rsidR="00C06144" w:rsidRPr="00923A1D" w:rsidRDefault="00C06144" w:rsidP="00C06144">
            <w:pPr>
              <w:jc w:val="center"/>
              <w:rPr>
                <w:color w:val="000000"/>
              </w:rPr>
            </w:pPr>
            <w:r w:rsidRPr="00923A1D">
              <w:rPr>
                <w:color w:val="000000"/>
              </w:rPr>
              <w:t>12</w:t>
            </w:r>
          </w:p>
        </w:tc>
        <w:tc>
          <w:tcPr>
            <w:tcW w:w="979" w:type="dxa"/>
            <w:tcBorders>
              <w:top w:val="nil"/>
              <w:left w:val="nil"/>
              <w:bottom w:val="nil"/>
              <w:right w:val="single" w:sz="8" w:space="0" w:color="000000"/>
            </w:tcBorders>
            <w:shd w:val="clear" w:color="auto" w:fill="auto"/>
            <w:vAlign w:val="center"/>
            <w:hideMark/>
          </w:tcPr>
          <w:p w14:paraId="29B959A3" w14:textId="77777777" w:rsidR="00C06144" w:rsidRPr="00923A1D" w:rsidRDefault="00C06144" w:rsidP="00C06144">
            <w:pPr>
              <w:jc w:val="center"/>
              <w:rPr>
                <w:color w:val="000000"/>
              </w:rPr>
            </w:pPr>
            <w:r w:rsidRPr="00923A1D">
              <w:rPr>
                <w:color w:val="000000"/>
              </w:rPr>
              <w:t>2</w:t>
            </w:r>
          </w:p>
        </w:tc>
        <w:tc>
          <w:tcPr>
            <w:tcW w:w="1276" w:type="dxa"/>
            <w:tcBorders>
              <w:top w:val="nil"/>
              <w:left w:val="nil"/>
              <w:bottom w:val="nil"/>
              <w:right w:val="single" w:sz="8" w:space="0" w:color="000000"/>
            </w:tcBorders>
            <w:shd w:val="clear" w:color="auto" w:fill="auto"/>
            <w:vAlign w:val="center"/>
            <w:hideMark/>
          </w:tcPr>
          <w:p w14:paraId="46B07F95" w14:textId="77777777" w:rsidR="00C06144" w:rsidRPr="00923A1D" w:rsidRDefault="00C06144" w:rsidP="00C06144">
            <w:pPr>
              <w:jc w:val="center"/>
              <w:rPr>
                <w:color w:val="000000"/>
              </w:rPr>
            </w:pPr>
            <w:r w:rsidRPr="00923A1D">
              <w:rPr>
                <w:color w:val="000000"/>
              </w:rPr>
              <w:t>9</w:t>
            </w:r>
          </w:p>
        </w:tc>
        <w:tc>
          <w:tcPr>
            <w:tcW w:w="1275" w:type="dxa"/>
            <w:tcBorders>
              <w:top w:val="nil"/>
              <w:left w:val="nil"/>
              <w:bottom w:val="nil"/>
              <w:right w:val="single" w:sz="8" w:space="0" w:color="000000"/>
            </w:tcBorders>
            <w:shd w:val="clear" w:color="auto" w:fill="auto"/>
            <w:vAlign w:val="center"/>
            <w:hideMark/>
          </w:tcPr>
          <w:p w14:paraId="7C1B47E6" w14:textId="77777777" w:rsidR="00C06144" w:rsidRPr="00923A1D" w:rsidRDefault="00C06144" w:rsidP="00C06144">
            <w:pPr>
              <w:jc w:val="center"/>
              <w:rPr>
                <w:color w:val="000000"/>
              </w:rPr>
            </w:pPr>
            <w:r w:rsidRPr="00923A1D">
              <w:rPr>
                <w:color w:val="000000"/>
              </w:rPr>
              <w:t>1</w:t>
            </w:r>
          </w:p>
        </w:tc>
      </w:tr>
      <w:tr w:rsidR="00C06144" w:rsidRPr="00923A1D" w14:paraId="2CEE1303"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3CE2AE6"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75087C7" w14:textId="77777777" w:rsidR="00C06144" w:rsidRPr="00923A1D" w:rsidRDefault="00C06144" w:rsidP="00C06144">
            <w:pPr>
              <w:rPr>
                <w:color w:val="000000"/>
              </w:rPr>
            </w:pPr>
            <w:r w:rsidRPr="00923A1D">
              <w:rPr>
                <w:color w:val="000000"/>
              </w:rPr>
              <w:t xml:space="preserve">3.1. Kiểm tra </w:t>
            </w:r>
          </w:p>
        </w:tc>
        <w:tc>
          <w:tcPr>
            <w:tcW w:w="1023" w:type="dxa"/>
            <w:tcBorders>
              <w:top w:val="nil"/>
              <w:left w:val="nil"/>
              <w:bottom w:val="nil"/>
              <w:right w:val="single" w:sz="8" w:space="0" w:color="000000"/>
            </w:tcBorders>
            <w:shd w:val="clear" w:color="auto" w:fill="auto"/>
            <w:vAlign w:val="center"/>
            <w:hideMark/>
          </w:tcPr>
          <w:p w14:paraId="1775CF69"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noWrap/>
            <w:vAlign w:val="bottom"/>
            <w:hideMark/>
          </w:tcPr>
          <w:p w14:paraId="1DA2BB20" w14:textId="77777777" w:rsidR="00C06144" w:rsidRPr="00923A1D" w:rsidRDefault="00C06144" w:rsidP="00C06144">
            <w:pPr>
              <w:rPr>
                <w:rFonts w:ascii="Calibri" w:hAnsi="Calibri" w:cs="Calibri"/>
                <w:color w:val="000000"/>
                <w:sz w:val="22"/>
                <w:szCs w:val="22"/>
              </w:rPr>
            </w:pPr>
            <w:r w:rsidRPr="00923A1D">
              <w:rPr>
                <w:rFonts w:ascii="Calibri" w:hAnsi="Calibri" w:cs="Calibri"/>
                <w:color w:val="000000"/>
                <w:sz w:val="22"/>
                <w:szCs w:val="22"/>
              </w:rPr>
              <w:t> </w:t>
            </w:r>
          </w:p>
        </w:tc>
        <w:tc>
          <w:tcPr>
            <w:tcW w:w="1276" w:type="dxa"/>
            <w:tcBorders>
              <w:top w:val="nil"/>
              <w:left w:val="nil"/>
              <w:bottom w:val="nil"/>
              <w:right w:val="single" w:sz="8" w:space="0" w:color="000000"/>
            </w:tcBorders>
            <w:shd w:val="clear" w:color="auto" w:fill="auto"/>
            <w:noWrap/>
            <w:vAlign w:val="bottom"/>
            <w:hideMark/>
          </w:tcPr>
          <w:p w14:paraId="06F17526" w14:textId="77777777" w:rsidR="00C06144" w:rsidRPr="00923A1D" w:rsidRDefault="00C06144" w:rsidP="00C06144">
            <w:pPr>
              <w:rPr>
                <w:rFonts w:ascii="Calibri" w:hAnsi="Calibri" w:cs="Calibri"/>
                <w:color w:val="000000"/>
                <w:sz w:val="22"/>
                <w:szCs w:val="22"/>
              </w:rPr>
            </w:pPr>
            <w:r w:rsidRPr="00923A1D">
              <w:rPr>
                <w:rFonts w:ascii="Calibri" w:hAnsi="Calibri" w:cs="Calibri"/>
                <w:color w:val="000000"/>
                <w:sz w:val="22"/>
                <w:szCs w:val="22"/>
              </w:rPr>
              <w:t> </w:t>
            </w:r>
          </w:p>
        </w:tc>
        <w:tc>
          <w:tcPr>
            <w:tcW w:w="1275" w:type="dxa"/>
            <w:tcBorders>
              <w:top w:val="nil"/>
              <w:left w:val="nil"/>
              <w:bottom w:val="nil"/>
              <w:right w:val="single" w:sz="8" w:space="0" w:color="000000"/>
            </w:tcBorders>
            <w:shd w:val="clear" w:color="auto" w:fill="auto"/>
            <w:noWrap/>
            <w:vAlign w:val="bottom"/>
            <w:hideMark/>
          </w:tcPr>
          <w:p w14:paraId="7827E0F5" w14:textId="77777777" w:rsidR="00C06144" w:rsidRPr="00923A1D" w:rsidRDefault="00C06144" w:rsidP="00C06144">
            <w:pPr>
              <w:jc w:val="center"/>
              <w:rPr>
                <w:rFonts w:ascii="Calibri" w:hAnsi="Calibri" w:cs="Calibri"/>
                <w:color w:val="000000"/>
                <w:sz w:val="22"/>
                <w:szCs w:val="22"/>
              </w:rPr>
            </w:pPr>
          </w:p>
        </w:tc>
      </w:tr>
      <w:tr w:rsidR="00C06144" w:rsidRPr="00923A1D" w14:paraId="29C85C37"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45C253E"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E0D9C7C" w14:textId="77777777" w:rsidR="00C06144" w:rsidRPr="00923A1D" w:rsidRDefault="00C06144" w:rsidP="00C06144">
            <w:pPr>
              <w:rPr>
                <w:color w:val="000000"/>
              </w:rPr>
            </w:pPr>
            <w:r w:rsidRPr="00923A1D">
              <w:rPr>
                <w:color w:val="000000"/>
              </w:rPr>
              <w:t>3.1.1. Điện trở của vòi phun xăng</w:t>
            </w:r>
          </w:p>
        </w:tc>
        <w:tc>
          <w:tcPr>
            <w:tcW w:w="1023" w:type="dxa"/>
            <w:tcBorders>
              <w:top w:val="nil"/>
              <w:left w:val="nil"/>
              <w:bottom w:val="nil"/>
              <w:right w:val="single" w:sz="8" w:space="0" w:color="000000"/>
            </w:tcBorders>
            <w:shd w:val="clear" w:color="auto" w:fill="auto"/>
            <w:vAlign w:val="center"/>
            <w:hideMark/>
          </w:tcPr>
          <w:p w14:paraId="0B38F62D"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2348C782"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3A1A91AE"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285396AE" w14:textId="77777777" w:rsidR="00C06144" w:rsidRPr="00923A1D" w:rsidRDefault="00C06144" w:rsidP="00C06144">
            <w:pPr>
              <w:jc w:val="center"/>
              <w:rPr>
                <w:color w:val="000000"/>
              </w:rPr>
            </w:pPr>
          </w:p>
        </w:tc>
      </w:tr>
      <w:tr w:rsidR="00C06144" w:rsidRPr="00923A1D" w14:paraId="3462DA1B"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06867D01"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70764CBA" w14:textId="77777777" w:rsidR="00C06144" w:rsidRPr="00923A1D" w:rsidRDefault="00C06144" w:rsidP="00C06144">
            <w:pPr>
              <w:rPr>
                <w:color w:val="000000"/>
              </w:rPr>
            </w:pPr>
            <w:r w:rsidRPr="00923A1D">
              <w:rPr>
                <w:color w:val="000000"/>
              </w:rPr>
              <w:t>3.1.2. Tần số phun</w:t>
            </w:r>
          </w:p>
        </w:tc>
        <w:tc>
          <w:tcPr>
            <w:tcW w:w="1023" w:type="dxa"/>
            <w:tcBorders>
              <w:top w:val="nil"/>
              <w:left w:val="nil"/>
              <w:bottom w:val="nil"/>
              <w:right w:val="single" w:sz="8" w:space="0" w:color="000000"/>
            </w:tcBorders>
            <w:shd w:val="clear" w:color="auto" w:fill="auto"/>
            <w:vAlign w:val="center"/>
            <w:hideMark/>
          </w:tcPr>
          <w:p w14:paraId="056A72B6"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5FBF5C66"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4B489C4E"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3BA141B7" w14:textId="77777777" w:rsidR="00C06144" w:rsidRPr="00923A1D" w:rsidRDefault="00C06144" w:rsidP="00C06144">
            <w:pPr>
              <w:jc w:val="center"/>
              <w:rPr>
                <w:color w:val="000000"/>
              </w:rPr>
            </w:pPr>
          </w:p>
        </w:tc>
      </w:tr>
      <w:tr w:rsidR="00C06144" w:rsidRPr="00923A1D" w14:paraId="64AB0B97"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4F56025E"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1A5B1B5" w14:textId="77777777" w:rsidR="00C06144" w:rsidRPr="00923A1D" w:rsidRDefault="00C06144" w:rsidP="00C06144">
            <w:pPr>
              <w:rPr>
                <w:color w:val="000000"/>
              </w:rPr>
            </w:pPr>
            <w:r w:rsidRPr="00923A1D">
              <w:rPr>
                <w:color w:val="000000"/>
              </w:rPr>
              <w:t>3.1.3. Sự rò rỉ nhiên liệu</w:t>
            </w:r>
          </w:p>
        </w:tc>
        <w:tc>
          <w:tcPr>
            <w:tcW w:w="1023" w:type="dxa"/>
            <w:tcBorders>
              <w:top w:val="nil"/>
              <w:left w:val="nil"/>
              <w:bottom w:val="nil"/>
              <w:right w:val="single" w:sz="8" w:space="0" w:color="000000"/>
            </w:tcBorders>
            <w:shd w:val="clear" w:color="auto" w:fill="auto"/>
            <w:vAlign w:val="center"/>
            <w:hideMark/>
          </w:tcPr>
          <w:p w14:paraId="3C9F3343"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427E6842"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06727A6E"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70CF8841" w14:textId="77777777" w:rsidR="00C06144" w:rsidRPr="00923A1D" w:rsidRDefault="00C06144" w:rsidP="00C06144">
            <w:pPr>
              <w:jc w:val="center"/>
              <w:rPr>
                <w:color w:val="000000"/>
              </w:rPr>
            </w:pPr>
          </w:p>
        </w:tc>
      </w:tr>
      <w:tr w:rsidR="00C06144" w:rsidRPr="00923A1D" w14:paraId="29CC1B9F"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0E881F1"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42CDA51C" w14:textId="77777777" w:rsidR="00C06144" w:rsidRPr="00923A1D" w:rsidRDefault="00C06144" w:rsidP="00C06144">
            <w:pPr>
              <w:rPr>
                <w:color w:val="000000"/>
              </w:rPr>
            </w:pPr>
            <w:r w:rsidRPr="00923A1D">
              <w:rPr>
                <w:color w:val="000000"/>
              </w:rPr>
              <w:t>3.2. Bảo dưỡng:</w:t>
            </w:r>
          </w:p>
        </w:tc>
        <w:tc>
          <w:tcPr>
            <w:tcW w:w="1023" w:type="dxa"/>
            <w:tcBorders>
              <w:top w:val="nil"/>
              <w:left w:val="nil"/>
              <w:bottom w:val="nil"/>
              <w:right w:val="single" w:sz="8" w:space="0" w:color="000000"/>
            </w:tcBorders>
            <w:shd w:val="clear" w:color="auto" w:fill="auto"/>
            <w:vAlign w:val="center"/>
            <w:hideMark/>
          </w:tcPr>
          <w:p w14:paraId="6644039A"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5A4B2261"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0F72D19C"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2E01681" w14:textId="77777777" w:rsidR="00C06144" w:rsidRPr="00923A1D" w:rsidRDefault="00C06144" w:rsidP="00C06144">
            <w:pPr>
              <w:jc w:val="center"/>
              <w:rPr>
                <w:color w:val="000000"/>
              </w:rPr>
            </w:pPr>
          </w:p>
        </w:tc>
      </w:tr>
      <w:tr w:rsidR="00C06144" w:rsidRPr="00923A1D" w14:paraId="20F7DA01" w14:textId="77777777" w:rsidTr="00C06144">
        <w:trPr>
          <w:trHeight w:val="315"/>
        </w:trPr>
        <w:tc>
          <w:tcPr>
            <w:tcW w:w="804" w:type="dxa"/>
            <w:vMerge/>
            <w:tcBorders>
              <w:top w:val="single" w:sz="8" w:space="0" w:color="000000"/>
              <w:left w:val="single" w:sz="8" w:space="0" w:color="000000"/>
              <w:bottom w:val="nil"/>
              <w:right w:val="single" w:sz="8" w:space="0" w:color="000000"/>
            </w:tcBorders>
            <w:vAlign w:val="center"/>
            <w:hideMark/>
          </w:tcPr>
          <w:p w14:paraId="164C648D" w14:textId="77777777" w:rsidR="00C06144" w:rsidRPr="00923A1D" w:rsidRDefault="00C06144" w:rsidP="00C06144">
            <w:pPr>
              <w:rPr>
                <w:color w:val="000000"/>
              </w:rPr>
            </w:pPr>
          </w:p>
        </w:tc>
        <w:tc>
          <w:tcPr>
            <w:tcW w:w="3705" w:type="dxa"/>
            <w:tcBorders>
              <w:top w:val="nil"/>
              <w:left w:val="nil"/>
              <w:bottom w:val="single" w:sz="8" w:space="0" w:color="000000"/>
              <w:right w:val="single" w:sz="8" w:space="0" w:color="000000"/>
            </w:tcBorders>
            <w:shd w:val="clear" w:color="auto" w:fill="auto"/>
            <w:vAlign w:val="center"/>
            <w:hideMark/>
          </w:tcPr>
          <w:p w14:paraId="0BBA3B22" w14:textId="77777777" w:rsidR="00C06144" w:rsidRPr="00923A1D" w:rsidRDefault="00C06144" w:rsidP="00C06144">
            <w:pPr>
              <w:rPr>
                <w:color w:val="000000"/>
              </w:rPr>
            </w:pPr>
            <w:r w:rsidRPr="00923A1D">
              <w:rPr>
                <w:color w:val="000000"/>
              </w:rPr>
              <w:t>3.3. Sửa chữa</w:t>
            </w:r>
          </w:p>
        </w:tc>
        <w:tc>
          <w:tcPr>
            <w:tcW w:w="1023" w:type="dxa"/>
            <w:tcBorders>
              <w:top w:val="nil"/>
              <w:left w:val="nil"/>
              <w:bottom w:val="single" w:sz="8" w:space="0" w:color="000000"/>
              <w:right w:val="single" w:sz="8" w:space="0" w:color="000000"/>
            </w:tcBorders>
            <w:shd w:val="clear" w:color="auto" w:fill="auto"/>
            <w:vAlign w:val="center"/>
            <w:hideMark/>
          </w:tcPr>
          <w:p w14:paraId="027B4CE4"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4F416985"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1B79F0FB"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single" w:sz="8" w:space="0" w:color="000000"/>
              <w:right w:val="single" w:sz="8" w:space="0" w:color="000000"/>
            </w:tcBorders>
            <w:shd w:val="clear" w:color="auto" w:fill="auto"/>
            <w:vAlign w:val="center"/>
            <w:hideMark/>
          </w:tcPr>
          <w:p w14:paraId="301E999D" w14:textId="77777777" w:rsidR="00C06144" w:rsidRPr="00923A1D" w:rsidRDefault="00C06144" w:rsidP="00C06144">
            <w:pPr>
              <w:jc w:val="center"/>
              <w:rPr>
                <w:color w:val="000000"/>
              </w:rPr>
            </w:pPr>
          </w:p>
        </w:tc>
      </w:tr>
      <w:tr w:rsidR="00C06144" w:rsidRPr="00923A1D" w14:paraId="50603163" w14:textId="77777777" w:rsidTr="00C06144">
        <w:trPr>
          <w:trHeight w:val="315"/>
        </w:trPr>
        <w:tc>
          <w:tcPr>
            <w:tcW w:w="8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731428" w14:textId="77777777" w:rsidR="00C06144" w:rsidRPr="00923A1D" w:rsidRDefault="00C06144" w:rsidP="00C06144">
            <w:pPr>
              <w:jc w:val="center"/>
              <w:rPr>
                <w:color w:val="000000"/>
              </w:rPr>
            </w:pPr>
            <w:r w:rsidRPr="00923A1D">
              <w:rPr>
                <w:color w:val="000000"/>
              </w:rPr>
              <w:t>6</w:t>
            </w:r>
          </w:p>
        </w:tc>
        <w:tc>
          <w:tcPr>
            <w:tcW w:w="3705" w:type="dxa"/>
            <w:tcBorders>
              <w:top w:val="nil"/>
              <w:left w:val="nil"/>
              <w:bottom w:val="nil"/>
              <w:right w:val="single" w:sz="8" w:space="0" w:color="000000"/>
            </w:tcBorders>
            <w:shd w:val="clear" w:color="auto" w:fill="auto"/>
            <w:vAlign w:val="center"/>
            <w:hideMark/>
          </w:tcPr>
          <w:p w14:paraId="5CD91A6C" w14:textId="77777777" w:rsidR="00C06144" w:rsidRPr="00923A1D" w:rsidRDefault="00C06144" w:rsidP="00C06144">
            <w:pPr>
              <w:rPr>
                <w:b/>
                <w:bCs/>
                <w:color w:val="000000"/>
              </w:rPr>
            </w:pPr>
            <w:r w:rsidRPr="00923A1D">
              <w:rPr>
                <w:b/>
                <w:bCs/>
                <w:color w:val="000000"/>
              </w:rPr>
              <w:t>Bài 6: Bảo dưỡng và sửa chữa bộ điều khiển trung tâm (ECU) và các bộ cảm biến</w:t>
            </w:r>
          </w:p>
        </w:tc>
        <w:tc>
          <w:tcPr>
            <w:tcW w:w="1023" w:type="dxa"/>
            <w:tcBorders>
              <w:top w:val="nil"/>
              <w:left w:val="nil"/>
              <w:bottom w:val="nil"/>
              <w:right w:val="single" w:sz="8" w:space="0" w:color="000000"/>
            </w:tcBorders>
            <w:shd w:val="clear" w:color="auto" w:fill="auto"/>
            <w:vAlign w:val="center"/>
            <w:hideMark/>
          </w:tcPr>
          <w:p w14:paraId="0FD77D8D" w14:textId="77777777" w:rsidR="00C06144" w:rsidRPr="00923A1D" w:rsidRDefault="00C06144" w:rsidP="00C06144">
            <w:pPr>
              <w:jc w:val="center"/>
              <w:rPr>
                <w:b/>
                <w:bCs/>
                <w:color w:val="000000"/>
              </w:rPr>
            </w:pPr>
            <w:r w:rsidRPr="00923A1D">
              <w:rPr>
                <w:b/>
                <w:bCs/>
                <w:color w:val="000000"/>
              </w:rPr>
              <w:t>30</w:t>
            </w:r>
          </w:p>
        </w:tc>
        <w:tc>
          <w:tcPr>
            <w:tcW w:w="979" w:type="dxa"/>
            <w:tcBorders>
              <w:top w:val="nil"/>
              <w:left w:val="nil"/>
              <w:bottom w:val="nil"/>
              <w:right w:val="single" w:sz="8" w:space="0" w:color="000000"/>
            </w:tcBorders>
            <w:shd w:val="clear" w:color="auto" w:fill="auto"/>
            <w:vAlign w:val="center"/>
            <w:hideMark/>
          </w:tcPr>
          <w:p w14:paraId="58F8354E" w14:textId="77777777" w:rsidR="00C06144" w:rsidRPr="00923A1D" w:rsidRDefault="00C06144" w:rsidP="00C06144">
            <w:pPr>
              <w:jc w:val="center"/>
              <w:rPr>
                <w:b/>
                <w:bCs/>
                <w:color w:val="000000"/>
              </w:rPr>
            </w:pPr>
            <w:r w:rsidRPr="00923A1D">
              <w:rPr>
                <w:b/>
                <w:bCs/>
                <w:color w:val="000000"/>
              </w:rPr>
              <w:t>10</w:t>
            </w:r>
          </w:p>
        </w:tc>
        <w:tc>
          <w:tcPr>
            <w:tcW w:w="1276" w:type="dxa"/>
            <w:tcBorders>
              <w:top w:val="nil"/>
              <w:left w:val="nil"/>
              <w:bottom w:val="nil"/>
              <w:right w:val="single" w:sz="8" w:space="0" w:color="000000"/>
            </w:tcBorders>
            <w:shd w:val="clear" w:color="auto" w:fill="auto"/>
            <w:vAlign w:val="center"/>
            <w:hideMark/>
          </w:tcPr>
          <w:p w14:paraId="4521DC2F" w14:textId="77777777" w:rsidR="00C06144" w:rsidRPr="00923A1D" w:rsidRDefault="00C06144" w:rsidP="00C06144">
            <w:pPr>
              <w:jc w:val="center"/>
              <w:rPr>
                <w:b/>
                <w:bCs/>
                <w:color w:val="000000"/>
              </w:rPr>
            </w:pPr>
            <w:r w:rsidRPr="00923A1D">
              <w:rPr>
                <w:b/>
                <w:bCs/>
                <w:color w:val="000000"/>
              </w:rPr>
              <w:t>19</w:t>
            </w:r>
          </w:p>
        </w:tc>
        <w:tc>
          <w:tcPr>
            <w:tcW w:w="1275" w:type="dxa"/>
            <w:tcBorders>
              <w:top w:val="nil"/>
              <w:left w:val="nil"/>
              <w:bottom w:val="nil"/>
              <w:right w:val="single" w:sz="8" w:space="0" w:color="000000"/>
            </w:tcBorders>
            <w:shd w:val="clear" w:color="auto" w:fill="auto"/>
            <w:vAlign w:val="center"/>
            <w:hideMark/>
          </w:tcPr>
          <w:p w14:paraId="3F08D1AA" w14:textId="77777777" w:rsidR="00C06144" w:rsidRPr="00923A1D" w:rsidRDefault="00C06144" w:rsidP="00C06144">
            <w:pPr>
              <w:jc w:val="center"/>
              <w:rPr>
                <w:b/>
                <w:bCs/>
                <w:color w:val="000000"/>
              </w:rPr>
            </w:pPr>
            <w:r w:rsidRPr="00923A1D">
              <w:rPr>
                <w:b/>
                <w:bCs/>
                <w:color w:val="000000"/>
              </w:rPr>
              <w:t>1</w:t>
            </w:r>
          </w:p>
        </w:tc>
      </w:tr>
      <w:tr w:rsidR="00C06144" w:rsidRPr="00923A1D" w14:paraId="6DD9716F"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15537983"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E694233" w14:textId="77777777" w:rsidR="00C06144" w:rsidRPr="00923A1D" w:rsidRDefault="00C06144" w:rsidP="00C06144">
            <w:pPr>
              <w:rPr>
                <w:color w:val="000000"/>
              </w:rPr>
            </w:pPr>
            <w:r w:rsidRPr="00923A1D">
              <w:rPr>
                <w:color w:val="000000"/>
              </w:rPr>
              <w:t>1. Mô đun điều khiển điện tử</w:t>
            </w:r>
          </w:p>
        </w:tc>
        <w:tc>
          <w:tcPr>
            <w:tcW w:w="1023" w:type="dxa"/>
            <w:tcBorders>
              <w:top w:val="nil"/>
              <w:left w:val="nil"/>
              <w:bottom w:val="nil"/>
              <w:right w:val="single" w:sz="8" w:space="0" w:color="000000"/>
            </w:tcBorders>
            <w:shd w:val="clear" w:color="auto" w:fill="auto"/>
            <w:vAlign w:val="center"/>
            <w:hideMark/>
          </w:tcPr>
          <w:p w14:paraId="671D6D6D" w14:textId="77777777" w:rsidR="00C06144" w:rsidRPr="00923A1D" w:rsidRDefault="00C06144" w:rsidP="00C06144">
            <w:pPr>
              <w:jc w:val="center"/>
              <w:rPr>
                <w:color w:val="000000"/>
              </w:rPr>
            </w:pPr>
            <w:r w:rsidRPr="00923A1D">
              <w:rPr>
                <w:color w:val="000000"/>
              </w:rPr>
              <w:t>3</w:t>
            </w:r>
          </w:p>
        </w:tc>
        <w:tc>
          <w:tcPr>
            <w:tcW w:w="979" w:type="dxa"/>
            <w:tcBorders>
              <w:top w:val="nil"/>
              <w:left w:val="nil"/>
              <w:bottom w:val="nil"/>
              <w:right w:val="single" w:sz="8" w:space="0" w:color="000000"/>
            </w:tcBorders>
            <w:shd w:val="clear" w:color="auto" w:fill="auto"/>
            <w:vAlign w:val="center"/>
            <w:hideMark/>
          </w:tcPr>
          <w:p w14:paraId="6EFBD2B3" w14:textId="77777777" w:rsidR="00C06144" w:rsidRPr="00923A1D" w:rsidRDefault="00C06144" w:rsidP="00C06144">
            <w:pPr>
              <w:jc w:val="center"/>
              <w:rPr>
                <w:color w:val="000000"/>
              </w:rPr>
            </w:pPr>
            <w:r w:rsidRPr="00923A1D">
              <w:rPr>
                <w:color w:val="000000"/>
              </w:rPr>
              <w:t>3</w:t>
            </w:r>
          </w:p>
        </w:tc>
        <w:tc>
          <w:tcPr>
            <w:tcW w:w="1276" w:type="dxa"/>
            <w:tcBorders>
              <w:top w:val="nil"/>
              <w:left w:val="nil"/>
              <w:bottom w:val="nil"/>
              <w:right w:val="single" w:sz="8" w:space="0" w:color="000000"/>
            </w:tcBorders>
            <w:shd w:val="clear" w:color="auto" w:fill="auto"/>
            <w:vAlign w:val="center"/>
            <w:hideMark/>
          </w:tcPr>
          <w:p w14:paraId="4DCF10A4"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BBE47E9" w14:textId="77777777" w:rsidR="00C06144" w:rsidRPr="00923A1D" w:rsidRDefault="00C06144" w:rsidP="00C06144">
            <w:pPr>
              <w:jc w:val="center"/>
              <w:rPr>
                <w:color w:val="000000"/>
              </w:rPr>
            </w:pPr>
          </w:p>
        </w:tc>
      </w:tr>
      <w:tr w:rsidR="00C06144" w:rsidRPr="00923A1D" w14:paraId="4EE89B65"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49E1AD94"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71CCE326" w14:textId="77777777" w:rsidR="00C06144" w:rsidRPr="00923A1D" w:rsidRDefault="00C06144" w:rsidP="00C06144">
            <w:pPr>
              <w:rPr>
                <w:color w:val="000000"/>
              </w:rPr>
            </w:pPr>
            <w:r w:rsidRPr="00923A1D">
              <w:rPr>
                <w:color w:val="000000"/>
              </w:rPr>
              <w:t>1.1. Nhiệm vụ</w:t>
            </w:r>
          </w:p>
        </w:tc>
        <w:tc>
          <w:tcPr>
            <w:tcW w:w="1023" w:type="dxa"/>
            <w:tcBorders>
              <w:top w:val="nil"/>
              <w:left w:val="nil"/>
              <w:bottom w:val="nil"/>
              <w:right w:val="single" w:sz="8" w:space="0" w:color="000000"/>
            </w:tcBorders>
            <w:shd w:val="clear" w:color="auto" w:fill="auto"/>
            <w:vAlign w:val="center"/>
            <w:hideMark/>
          </w:tcPr>
          <w:p w14:paraId="5C332795"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318265DB"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728A5D85"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132A4C9" w14:textId="77777777" w:rsidR="00C06144" w:rsidRPr="00923A1D" w:rsidRDefault="00C06144" w:rsidP="00C06144">
            <w:pPr>
              <w:jc w:val="center"/>
              <w:rPr>
                <w:color w:val="000000"/>
              </w:rPr>
            </w:pPr>
          </w:p>
        </w:tc>
      </w:tr>
      <w:tr w:rsidR="00C06144" w:rsidRPr="00923A1D" w14:paraId="173BB4D5"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4C9E4C81"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FE9D065" w14:textId="77777777" w:rsidR="00C06144" w:rsidRPr="00923A1D" w:rsidRDefault="00C06144" w:rsidP="00C06144">
            <w:pPr>
              <w:rPr>
                <w:color w:val="000000"/>
              </w:rPr>
            </w:pPr>
            <w:r w:rsidRPr="00923A1D">
              <w:rPr>
                <w:color w:val="000000"/>
              </w:rPr>
              <w:t>1.2. Cấu tạo</w:t>
            </w:r>
          </w:p>
        </w:tc>
        <w:tc>
          <w:tcPr>
            <w:tcW w:w="1023" w:type="dxa"/>
            <w:tcBorders>
              <w:top w:val="nil"/>
              <w:left w:val="nil"/>
              <w:bottom w:val="nil"/>
              <w:right w:val="single" w:sz="8" w:space="0" w:color="000000"/>
            </w:tcBorders>
            <w:shd w:val="clear" w:color="auto" w:fill="auto"/>
            <w:vAlign w:val="center"/>
            <w:hideMark/>
          </w:tcPr>
          <w:p w14:paraId="77ECA33B"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4C3F080B"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2924605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7390DB58" w14:textId="77777777" w:rsidR="00C06144" w:rsidRPr="00923A1D" w:rsidRDefault="00C06144" w:rsidP="00C06144">
            <w:pPr>
              <w:jc w:val="center"/>
              <w:rPr>
                <w:color w:val="000000"/>
              </w:rPr>
            </w:pPr>
          </w:p>
        </w:tc>
      </w:tr>
      <w:tr w:rsidR="00C06144" w:rsidRPr="00923A1D" w14:paraId="5876F8C8"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68951E93"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BC2ED61" w14:textId="77777777" w:rsidR="00C06144" w:rsidRPr="00923A1D" w:rsidRDefault="00C06144" w:rsidP="00C06144">
            <w:pPr>
              <w:rPr>
                <w:color w:val="000000"/>
              </w:rPr>
            </w:pPr>
            <w:r w:rsidRPr="00923A1D">
              <w:rPr>
                <w:color w:val="000000"/>
              </w:rPr>
              <w:t>1.3. Nguyên lý làm việc</w:t>
            </w:r>
          </w:p>
        </w:tc>
        <w:tc>
          <w:tcPr>
            <w:tcW w:w="1023" w:type="dxa"/>
            <w:tcBorders>
              <w:top w:val="nil"/>
              <w:left w:val="nil"/>
              <w:bottom w:val="nil"/>
              <w:right w:val="single" w:sz="8" w:space="0" w:color="000000"/>
            </w:tcBorders>
            <w:shd w:val="clear" w:color="auto" w:fill="auto"/>
            <w:vAlign w:val="center"/>
            <w:hideMark/>
          </w:tcPr>
          <w:p w14:paraId="4019855E"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2E1E4CE7"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5B790705"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D0F2122" w14:textId="77777777" w:rsidR="00C06144" w:rsidRPr="00923A1D" w:rsidRDefault="00C06144" w:rsidP="00C06144">
            <w:pPr>
              <w:jc w:val="center"/>
              <w:rPr>
                <w:color w:val="000000"/>
              </w:rPr>
            </w:pPr>
          </w:p>
        </w:tc>
      </w:tr>
      <w:tr w:rsidR="00C06144" w:rsidRPr="00923A1D" w14:paraId="48D86195"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6732EBEB"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791795A" w14:textId="77777777" w:rsidR="00C06144" w:rsidRPr="00923A1D" w:rsidRDefault="00C06144" w:rsidP="00C06144">
            <w:pPr>
              <w:rPr>
                <w:color w:val="000000"/>
              </w:rPr>
            </w:pPr>
            <w:r w:rsidRPr="00923A1D">
              <w:rPr>
                <w:color w:val="000000"/>
              </w:rPr>
              <w:t>2. Nhiệm vụ, cấu tạo, nguyên lý làm việc của các bộ cảm biến</w:t>
            </w:r>
          </w:p>
        </w:tc>
        <w:tc>
          <w:tcPr>
            <w:tcW w:w="1023" w:type="dxa"/>
            <w:tcBorders>
              <w:top w:val="nil"/>
              <w:left w:val="nil"/>
              <w:bottom w:val="nil"/>
              <w:right w:val="single" w:sz="8" w:space="0" w:color="000000"/>
            </w:tcBorders>
            <w:shd w:val="clear" w:color="auto" w:fill="auto"/>
            <w:vAlign w:val="center"/>
            <w:hideMark/>
          </w:tcPr>
          <w:p w14:paraId="12E94984" w14:textId="77777777" w:rsidR="00C06144" w:rsidRPr="00923A1D" w:rsidRDefault="00C06144" w:rsidP="00C06144">
            <w:pPr>
              <w:jc w:val="center"/>
              <w:rPr>
                <w:color w:val="000000"/>
              </w:rPr>
            </w:pPr>
            <w:r w:rsidRPr="00923A1D">
              <w:rPr>
                <w:color w:val="000000"/>
              </w:rPr>
              <w:t>4</w:t>
            </w:r>
          </w:p>
        </w:tc>
        <w:tc>
          <w:tcPr>
            <w:tcW w:w="979" w:type="dxa"/>
            <w:tcBorders>
              <w:top w:val="nil"/>
              <w:left w:val="nil"/>
              <w:bottom w:val="nil"/>
              <w:right w:val="single" w:sz="8" w:space="0" w:color="000000"/>
            </w:tcBorders>
            <w:shd w:val="clear" w:color="auto" w:fill="auto"/>
            <w:vAlign w:val="center"/>
            <w:hideMark/>
          </w:tcPr>
          <w:p w14:paraId="1AB5FBF0" w14:textId="77777777" w:rsidR="00C06144" w:rsidRPr="00923A1D" w:rsidRDefault="00C06144" w:rsidP="00C06144">
            <w:pPr>
              <w:jc w:val="center"/>
              <w:rPr>
                <w:color w:val="000000"/>
              </w:rPr>
            </w:pPr>
            <w:r w:rsidRPr="00923A1D">
              <w:rPr>
                <w:color w:val="000000"/>
              </w:rPr>
              <w:t>2</w:t>
            </w:r>
          </w:p>
        </w:tc>
        <w:tc>
          <w:tcPr>
            <w:tcW w:w="1276" w:type="dxa"/>
            <w:tcBorders>
              <w:top w:val="nil"/>
              <w:left w:val="nil"/>
              <w:bottom w:val="nil"/>
              <w:right w:val="single" w:sz="8" w:space="0" w:color="000000"/>
            </w:tcBorders>
            <w:shd w:val="clear" w:color="auto" w:fill="auto"/>
            <w:vAlign w:val="center"/>
            <w:hideMark/>
          </w:tcPr>
          <w:p w14:paraId="528ED564" w14:textId="77777777" w:rsidR="00C06144" w:rsidRPr="00923A1D" w:rsidRDefault="00C06144" w:rsidP="00C06144">
            <w:pPr>
              <w:jc w:val="center"/>
              <w:rPr>
                <w:color w:val="000000"/>
              </w:rPr>
            </w:pPr>
            <w:r w:rsidRPr="00923A1D">
              <w:rPr>
                <w:color w:val="000000"/>
              </w:rPr>
              <w:t>2</w:t>
            </w:r>
          </w:p>
        </w:tc>
        <w:tc>
          <w:tcPr>
            <w:tcW w:w="1275" w:type="dxa"/>
            <w:tcBorders>
              <w:top w:val="nil"/>
              <w:left w:val="nil"/>
              <w:bottom w:val="nil"/>
              <w:right w:val="single" w:sz="8" w:space="0" w:color="000000"/>
            </w:tcBorders>
            <w:shd w:val="clear" w:color="auto" w:fill="auto"/>
            <w:vAlign w:val="center"/>
            <w:hideMark/>
          </w:tcPr>
          <w:p w14:paraId="4C9D47CD" w14:textId="77777777" w:rsidR="00C06144" w:rsidRPr="00923A1D" w:rsidRDefault="00C06144" w:rsidP="00C06144">
            <w:pPr>
              <w:jc w:val="center"/>
              <w:rPr>
                <w:color w:val="000000"/>
              </w:rPr>
            </w:pPr>
          </w:p>
        </w:tc>
      </w:tr>
      <w:tr w:rsidR="00C06144" w:rsidRPr="00923A1D" w14:paraId="6635D39B"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3024705D"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0F77475" w14:textId="77777777" w:rsidR="00C06144" w:rsidRPr="00923A1D" w:rsidRDefault="00C06144" w:rsidP="00C06144">
            <w:pPr>
              <w:rPr>
                <w:color w:val="000000"/>
              </w:rPr>
            </w:pPr>
            <w:r w:rsidRPr="00923A1D">
              <w:rPr>
                <w:color w:val="000000"/>
              </w:rPr>
              <w:t>2.1. Bộ cảm biến lượng ôxy trong khí xả</w:t>
            </w:r>
          </w:p>
        </w:tc>
        <w:tc>
          <w:tcPr>
            <w:tcW w:w="1023" w:type="dxa"/>
            <w:tcBorders>
              <w:top w:val="nil"/>
              <w:left w:val="nil"/>
              <w:bottom w:val="nil"/>
              <w:right w:val="single" w:sz="8" w:space="0" w:color="000000"/>
            </w:tcBorders>
            <w:shd w:val="clear" w:color="auto" w:fill="auto"/>
            <w:vAlign w:val="center"/>
            <w:hideMark/>
          </w:tcPr>
          <w:p w14:paraId="303B69B9"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7253A10B"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0D56093D"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38AD2A20" w14:textId="77777777" w:rsidR="00C06144" w:rsidRPr="00923A1D" w:rsidRDefault="00C06144" w:rsidP="00C06144">
            <w:pPr>
              <w:jc w:val="center"/>
              <w:rPr>
                <w:color w:val="000000"/>
              </w:rPr>
            </w:pPr>
          </w:p>
        </w:tc>
      </w:tr>
      <w:tr w:rsidR="00C06144" w:rsidRPr="00923A1D" w14:paraId="760FE28B"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3A03D42D"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FEF8748" w14:textId="77777777" w:rsidR="00C06144" w:rsidRPr="00923A1D" w:rsidRDefault="00C06144" w:rsidP="00C06144">
            <w:pPr>
              <w:rPr>
                <w:color w:val="000000"/>
              </w:rPr>
            </w:pPr>
            <w:r w:rsidRPr="00923A1D">
              <w:rPr>
                <w:color w:val="000000"/>
              </w:rPr>
              <w:t>2.2. Bộ cảm biến nhiệt độ động cơ</w:t>
            </w:r>
          </w:p>
        </w:tc>
        <w:tc>
          <w:tcPr>
            <w:tcW w:w="1023" w:type="dxa"/>
            <w:tcBorders>
              <w:top w:val="nil"/>
              <w:left w:val="nil"/>
              <w:bottom w:val="nil"/>
              <w:right w:val="single" w:sz="8" w:space="0" w:color="000000"/>
            </w:tcBorders>
            <w:shd w:val="clear" w:color="auto" w:fill="auto"/>
            <w:vAlign w:val="center"/>
            <w:hideMark/>
          </w:tcPr>
          <w:p w14:paraId="6325B330"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38583711"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2B455FF8"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F7F69F0" w14:textId="77777777" w:rsidR="00C06144" w:rsidRPr="00923A1D" w:rsidRDefault="00C06144" w:rsidP="00C06144">
            <w:pPr>
              <w:jc w:val="center"/>
              <w:rPr>
                <w:color w:val="000000"/>
              </w:rPr>
            </w:pPr>
          </w:p>
        </w:tc>
      </w:tr>
      <w:tr w:rsidR="00C06144" w:rsidRPr="00923A1D" w14:paraId="6D8C6AC9"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5A72DDD7"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03B557F4" w14:textId="77777777" w:rsidR="00C06144" w:rsidRPr="00923A1D" w:rsidRDefault="00C06144" w:rsidP="00C06144">
            <w:pPr>
              <w:rPr>
                <w:color w:val="000000"/>
              </w:rPr>
            </w:pPr>
            <w:r w:rsidRPr="00923A1D">
              <w:rPr>
                <w:color w:val="000000"/>
              </w:rPr>
              <w:t>2.3. Bộ cảm biến nhiệt độ không khí nạp</w:t>
            </w:r>
          </w:p>
        </w:tc>
        <w:tc>
          <w:tcPr>
            <w:tcW w:w="1023" w:type="dxa"/>
            <w:tcBorders>
              <w:top w:val="nil"/>
              <w:left w:val="nil"/>
              <w:bottom w:val="nil"/>
              <w:right w:val="single" w:sz="8" w:space="0" w:color="000000"/>
            </w:tcBorders>
            <w:shd w:val="clear" w:color="auto" w:fill="auto"/>
            <w:vAlign w:val="center"/>
            <w:hideMark/>
          </w:tcPr>
          <w:p w14:paraId="5EFBCCC2"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7CEB1340"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614E8A37"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1D194583" w14:textId="77777777" w:rsidR="00C06144" w:rsidRPr="00923A1D" w:rsidRDefault="00C06144" w:rsidP="00C06144">
            <w:pPr>
              <w:jc w:val="center"/>
              <w:rPr>
                <w:color w:val="000000"/>
              </w:rPr>
            </w:pPr>
          </w:p>
        </w:tc>
      </w:tr>
      <w:tr w:rsidR="00C06144" w:rsidRPr="00923A1D" w14:paraId="2CBB5C9B"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3EE983B3"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1F6E4C69" w14:textId="77777777" w:rsidR="00C06144" w:rsidRPr="00923A1D" w:rsidRDefault="00C06144" w:rsidP="00C06144">
            <w:pPr>
              <w:rPr>
                <w:color w:val="000000"/>
              </w:rPr>
            </w:pPr>
            <w:r w:rsidRPr="00923A1D">
              <w:rPr>
                <w:color w:val="000000"/>
              </w:rPr>
              <w:t>2.4. Bộ cảm biến số vòng quay và ĐCT của động cơ</w:t>
            </w:r>
          </w:p>
        </w:tc>
        <w:tc>
          <w:tcPr>
            <w:tcW w:w="1023" w:type="dxa"/>
            <w:tcBorders>
              <w:top w:val="nil"/>
              <w:left w:val="nil"/>
              <w:bottom w:val="nil"/>
              <w:right w:val="single" w:sz="8" w:space="0" w:color="000000"/>
            </w:tcBorders>
            <w:shd w:val="clear" w:color="auto" w:fill="auto"/>
            <w:vAlign w:val="center"/>
            <w:hideMark/>
          </w:tcPr>
          <w:p w14:paraId="65761E93"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7F7FE3B6"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684FB60D"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5507F128" w14:textId="77777777" w:rsidR="00C06144" w:rsidRPr="00923A1D" w:rsidRDefault="00C06144" w:rsidP="00C06144">
            <w:pPr>
              <w:jc w:val="center"/>
              <w:rPr>
                <w:color w:val="000000"/>
              </w:rPr>
            </w:pPr>
          </w:p>
        </w:tc>
      </w:tr>
      <w:tr w:rsidR="00C06144" w:rsidRPr="00923A1D" w14:paraId="71EDC731"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2ADC6E51"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580E241" w14:textId="77777777" w:rsidR="00C06144" w:rsidRPr="00923A1D" w:rsidRDefault="00C06144" w:rsidP="00C06144">
            <w:pPr>
              <w:rPr>
                <w:color w:val="000000"/>
              </w:rPr>
            </w:pPr>
            <w:r w:rsidRPr="00923A1D">
              <w:rPr>
                <w:color w:val="000000"/>
              </w:rPr>
              <w:t>2.5. Bộ cảm biến tiếng gõ trong xy lanh động cơ</w:t>
            </w:r>
          </w:p>
        </w:tc>
        <w:tc>
          <w:tcPr>
            <w:tcW w:w="1023" w:type="dxa"/>
            <w:tcBorders>
              <w:top w:val="nil"/>
              <w:left w:val="nil"/>
              <w:bottom w:val="nil"/>
              <w:right w:val="single" w:sz="8" w:space="0" w:color="000000"/>
            </w:tcBorders>
            <w:shd w:val="clear" w:color="auto" w:fill="auto"/>
            <w:vAlign w:val="center"/>
            <w:hideMark/>
          </w:tcPr>
          <w:p w14:paraId="1C74C6BC"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46F8DC15"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541FFDE6"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6A5C4C73" w14:textId="77777777" w:rsidR="00C06144" w:rsidRPr="00923A1D" w:rsidRDefault="00C06144" w:rsidP="00C06144">
            <w:pPr>
              <w:jc w:val="center"/>
              <w:rPr>
                <w:color w:val="000000"/>
              </w:rPr>
            </w:pPr>
          </w:p>
        </w:tc>
      </w:tr>
      <w:tr w:rsidR="00C06144" w:rsidRPr="00923A1D" w14:paraId="32473171"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49FFA6D3"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6FAFC896" w14:textId="77777777" w:rsidR="00C06144" w:rsidRPr="00923A1D" w:rsidRDefault="00C06144" w:rsidP="00C06144">
            <w:pPr>
              <w:rPr>
                <w:color w:val="000000"/>
              </w:rPr>
            </w:pPr>
            <w:r w:rsidRPr="00923A1D">
              <w:rPr>
                <w:color w:val="000000"/>
              </w:rPr>
              <w:t>2.6. Bộ cảm biến áp suất của không khí nạp</w:t>
            </w:r>
          </w:p>
        </w:tc>
        <w:tc>
          <w:tcPr>
            <w:tcW w:w="1023" w:type="dxa"/>
            <w:tcBorders>
              <w:top w:val="nil"/>
              <w:left w:val="nil"/>
              <w:bottom w:val="nil"/>
              <w:right w:val="single" w:sz="8" w:space="0" w:color="000000"/>
            </w:tcBorders>
            <w:shd w:val="clear" w:color="auto" w:fill="auto"/>
            <w:vAlign w:val="center"/>
            <w:hideMark/>
          </w:tcPr>
          <w:p w14:paraId="45AF1DD3"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6A1800E4"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35E7117B"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7C966FAD" w14:textId="77777777" w:rsidR="00C06144" w:rsidRPr="00923A1D" w:rsidRDefault="00C06144" w:rsidP="00C06144">
            <w:pPr>
              <w:jc w:val="center"/>
              <w:rPr>
                <w:color w:val="000000"/>
              </w:rPr>
            </w:pPr>
          </w:p>
        </w:tc>
      </w:tr>
      <w:tr w:rsidR="00C06144" w:rsidRPr="00923A1D" w14:paraId="75A9B868"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70407D9C"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751FC766" w14:textId="77777777" w:rsidR="00C06144" w:rsidRPr="00923A1D" w:rsidRDefault="00C06144" w:rsidP="00C06144">
            <w:pPr>
              <w:rPr>
                <w:color w:val="000000"/>
              </w:rPr>
            </w:pPr>
            <w:r w:rsidRPr="00923A1D">
              <w:rPr>
                <w:color w:val="000000"/>
              </w:rPr>
              <w:t>2.7. Bộ cảm biến độ mở bướm ga</w:t>
            </w:r>
          </w:p>
        </w:tc>
        <w:tc>
          <w:tcPr>
            <w:tcW w:w="1023" w:type="dxa"/>
            <w:tcBorders>
              <w:top w:val="nil"/>
              <w:left w:val="nil"/>
              <w:bottom w:val="nil"/>
              <w:right w:val="single" w:sz="8" w:space="0" w:color="000000"/>
            </w:tcBorders>
            <w:shd w:val="clear" w:color="auto" w:fill="auto"/>
            <w:vAlign w:val="center"/>
            <w:hideMark/>
          </w:tcPr>
          <w:p w14:paraId="5F318C76"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0AE6872D"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48DC89F0"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4FA485B1" w14:textId="77777777" w:rsidR="00C06144" w:rsidRPr="00923A1D" w:rsidRDefault="00C06144" w:rsidP="00C06144">
            <w:pPr>
              <w:jc w:val="center"/>
              <w:rPr>
                <w:color w:val="000000"/>
              </w:rPr>
            </w:pPr>
          </w:p>
        </w:tc>
      </w:tr>
      <w:tr w:rsidR="00C06144" w:rsidRPr="00923A1D" w14:paraId="6DDC99CE"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0B145735"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2662559C" w14:textId="77777777" w:rsidR="00C06144" w:rsidRPr="00923A1D" w:rsidRDefault="00C06144" w:rsidP="00C06144">
            <w:pPr>
              <w:rPr>
                <w:color w:val="000000"/>
              </w:rPr>
            </w:pPr>
            <w:r w:rsidRPr="00923A1D">
              <w:rPr>
                <w:color w:val="000000"/>
              </w:rPr>
              <w:t>3. Hiện tượng, nguyên nhân sai hỏng của mô đun điều khiển điện tử và các bộ cảm biến</w:t>
            </w:r>
          </w:p>
        </w:tc>
        <w:tc>
          <w:tcPr>
            <w:tcW w:w="1023" w:type="dxa"/>
            <w:tcBorders>
              <w:top w:val="nil"/>
              <w:left w:val="nil"/>
              <w:bottom w:val="nil"/>
              <w:right w:val="single" w:sz="8" w:space="0" w:color="000000"/>
            </w:tcBorders>
            <w:shd w:val="clear" w:color="auto" w:fill="auto"/>
            <w:vAlign w:val="center"/>
            <w:hideMark/>
          </w:tcPr>
          <w:p w14:paraId="257B14D8" w14:textId="77777777" w:rsidR="00C06144" w:rsidRPr="00923A1D" w:rsidRDefault="00C06144" w:rsidP="00C06144">
            <w:pPr>
              <w:jc w:val="center"/>
              <w:rPr>
                <w:color w:val="000000"/>
              </w:rPr>
            </w:pPr>
            <w:r w:rsidRPr="00923A1D">
              <w:rPr>
                <w:color w:val="000000"/>
              </w:rPr>
              <w:t>7</w:t>
            </w:r>
          </w:p>
        </w:tc>
        <w:tc>
          <w:tcPr>
            <w:tcW w:w="979" w:type="dxa"/>
            <w:tcBorders>
              <w:top w:val="nil"/>
              <w:left w:val="nil"/>
              <w:bottom w:val="nil"/>
              <w:right w:val="single" w:sz="8" w:space="0" w:color="000000"/>
            </w:tcBorders>
            <w:shd w:val="clear" w:color="auto" w:fill="auto"/>
            <w:vAlign w:val="center"/>
            <w:hideMark/>
          </w:tcPr>
          <w:p w14:paraId="7DDB6DC5" w14:textId="77777777" w:rsidR="00C06144" w:rsidRPr="00923A1D" w:rsidRDefault="00C06144" w:rsidP="00C06144">
            <w:pPr>
              <w:jc w:val="center"/>
              <w:rPr>
                <w:color w:val="000000"/>
              </w:rPr>
            </w:pPr>
            <w:r w:rsidRPr="00923A1D">
              <w:rPr>
                <w:color w:val="000000"/>
              </w:rPr>
              <w:t>3</w:t>
            </w:r>
          </w:p>
        </w:tc>
        <w:tc>
          <w:tcPr>
            <w:tcW w:w="1276" w:type="dxa"/>
            <w:tcBorders>
              <w:top w:val="nil"/>
              <w:left w:val="nil"/>
              <w:bottom w:val="nil"/>
              <w:right w:val="single" w:sz="8" w:space="0" w:color="000000"/>
            </w:tcBorders>
            <w:shd w:val="clear" w:color="auto" w:fill="auto"/>
            <w:vAlign w:val="center"/>
            <w:hideMark/>
          </w:tcPr>
          <w:p w14:paraId="660F0D75" w14:textId="77777777" w:rsidR="00C06144" w:rsidRPr="00923A1D" w:rsidRDefault="00C06144" w:rsidP="00C06144">
            <w:pPr>
              <w:jc w:val="center"/>
              <w:rPr>
                <w:color w:val="000000"/>
              </w:rPr>
            </w:pPr>
            <w:r w:rsidRPr="00923A1D">
              <w:rPr>
                <w:color w:val="000000"/>
              </w:rPr>
              <w:t>4</w:t>
            </w:r>
          </w:p>
        </w:tc>
        <w:tc>
          <w:tcPr>
            <w:tcW w:w="1275" w:type="dxa"/>
            <w:tcBorders>
              <w:top w:val="nil"/>
              <w:left w:val="nil"/>
              <w:bottom w:val="nil"/>
              <w:right w:val="single" w:sz="8" w:space="0" w:color="000000"/>
            </w:tcBorders>
            <w:shd w:val="clear" w:color="auto" w:fill="auto"/>
            <w:vAlign w:val="center"/>
            <w:hideMark/>
          </w:tcPr>
          <w:p w14:paraId="6A843B1C" w14:textId="77777777" w:rsidR="00C06144" w:rsidRPr="00923A1D" w:rsidRDefault="00C06144" w:rsidP="00C06144">
            <w:pPr>
              <w:jc w:val="center"/>
              <w:rPr>
                <w:color w:val="000000"/>
              </w:rPr>
            </w:pPr>
          </w:p>
        </w:tc>
      </w:tr>
      <w:tr w:rsidR="00C06144" w:rsidRPr="00923A1D" w14:paraId="2E0D13F5"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43055E9C"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400B5A5E" w14:textId="77777777" w:rsidR="00C06144" w:rsidRPr="00923A1D" w:rsidRDefault="00C06144" w:rsidP="00C06144">
            <w:pPr>
              <w:rPr>
                <w:color w:val="000000"/>
              </w:rPr>
            </w:pPr>
            <w:r w:rsidRPr="00923A1D">
              <w:rPr>
                <w:color w:val="000000"/>
              </w:rPr>
              <w:t>4. Kiểm tra, bảo dưỡng mô đun điều khiển điện tử và các bộ cảm biến</w:t>
            </w:r>
          </w:p>
        </w:tc>
        <w:tc>
          <w:tcPr>
            <w:tcW w:w="1023" w:type="dxa"/>
            <w:tcBorders>
              <w:top w:val="nil"/>
              <w:left w:val="nil"/>
              <w:bottom w:val="nil"/>
              <w:right w:val="single" w:sz="8" w:space="0" w:color="000000"/>
            </w:tcBorders>
            <w:shd w:val="clear" w:color="auto" w:fill="auto"/>
            <w:vAlign w:val="center"/>
            <w:hideMark/>
          </w:tcPr>
          <w:p w14:paraId="0E969DDF" w14:textId="77777777" w:rsidR="00C06144" w:rsidRPr="00923A1D" w:rsidRDefault="00C06144" w:rsidP="00C06144">
            <w:pPr>
              <w:jc w:val="center"/>
              <w:rPr>
                <w:color w:val="000000"/>
              </w:rPr>
            </w:pPr>
            <w:r w:rsidRPr="00923A1D">
              <w:rPr>
                <w:color w:val="000000"/>
              </w:rPr>
              <w:t>6</w:t>
            </w:r>
          </w:p>
        </w:tc>
        <w:tc>
          <w:tcPr>
            <w:tcW w:w="979" w:type="dxa"/>
            <w:tcBorders>
              <w:top w:val="nil"/>
              <w:left w:val="nil"/>
              <w:bottom w:val="nil"/>
              <w:right w:val="single" w:sz="8" w:space="0" w:color="000000"/>
            </w:tcBorders>
            <w:shd w:val="clear" w:color="auto" w:fill="auto"/>
            <w:vAlign w:val="center"/>
            <w:hideMark/>
          </w:tcPr>
          <w:p w14:paraId="43331FB2" w14:textId="77777777" w:rsidR="00C06144" w:rsidRPr="00923A1D" w:rsidRDefault="00C06144" w:rsidP="00C06144">
            <w:pPr>
              <w:jc w:val="center"/>
              <w:rPr>
                <w:color w:val="000000"/>
              </w:rPr>
            </w:pPr>
            <w:r w:rsidRPr="00923A1D">
              <w:rPr>
                <w:color w:val="000000"/>
              </w:rPr>
              <w:t>2</w:t>
            </w:r>
          </w:p>
        </w:tc>
        <w:tc>
          <w:tcPr>
            <w:tcW w:w="1276" w:type="dxa"/>
            <w:tcBorders>
              <w:top w:val="nil"/>
              <w:left w:val="nil"/>
              <w:bottom w:val="nil"/>
              <w:right w:val="single" w:sz="8" w:space="0" w:color="000000"/>
            </w:tcBorders>
            <w:shd w:val="clear" w:color="auto" w:fill="auto"/>
            <w:vAlign w:val="center"/>
            <w:hideMark/>
          </w:tcPr>
          <w:p w14:paraId="1B53C589" w14:textId="77777777" w:rsidR="00C06144" w:rsidRPr="00923A1D" w:rsidRDefault="00C06144" w:rsidP="00C06144">
            <w:pPr>
              <w:jc w:val="center"/>
              <w:rPr>
                <w:color w:val="000000"/>
              </w:rPr>
            </w:pPr>
            <w:r w:rsidRPr="00923A1D">
              <w:rPr>
                <w:color w:val="000000"/>
              </w:rPr>
              <w:t>4</w:t>
            </w:r>
          </w:p>
        </w:tc>
        <w:tc>
          <w:tcPr>
            <w:tcW w:w="1275" w:type="dxa"/>
            <w:tcBorders>
              <w:top w:val="nil"/>
              <w:left w:val="nil"/>
              <w:bottom w:val="nil"/>
              <w:right w:val="single" w:sz="8" w:space="0" w:color="000000"/>
            </w:tcBorders>
            <w:shd w:val="clear" w:color="auto" w:fill="auto"/>
            <w:vAlign w:val="center"/>
            <w:hideMark/>
          </w:tcPr>
          <w:p w14:paraId="77CDD263" w14:textId="77777777" w:rsidR="00C06144" w:rsidRPr="00923A1D" w:rsidRDefault="00C06144" w:rsidP="00C06144">
            <w:pPr>
              <w:jc w:val="center"/>
              <w:rPr>
                <w:color w:val="000000"/>
              </w:rPr>
            </w:pPr>
          </w:p>
        </w:tc>
      </w:tr>
      <w:tr w:rsidR="00C06144" w:rsidRPr="00923A1D" w14:paraId="5B78DB56"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46C3585F"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4F222175" w14:textId="77777777" w:rsidR="00C06144" w:rsidRPr="00923A1D" w:rsidRDefault="00C06144" w:rsidP="00C06144">
            <w:pPr>
              <w:rPr>
                <w:color w:val="000000"/>
              </w:rPr>
            </w:pPr>
            <w:r w:rsidRPr="00923A1D">
              <w:rPr>
                <w:color w:val="000000"/>
              </w:rPr>
              <w:t>4.1. Phương pháp kiểm tra</w:t>
            </w:r>
          </w:p>
        </w:tc>
        <w:tc>
          <w:tcPr>
            <w:tcW w:w="1023" w:type="dxa"/>
            <w:tcBorders>
              <w:top w:val="nil"/>
              <w:left w:val="nil"/>
              <w:bottom w:val="nil"/>
              <w:right w:val="single" w:sz="8" w:space="0" w:color="000000"/>
            </w:tcBorders>
            <w:shd w:val="clear" w:color="auto" w:fill="auto"/>
            <w:vAlign w:val="center"/>
            <w:hideMark/>
          </w:tcPr>
          <w:p w14:paraId="6B6A6363"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6B73BDA8"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523FB710"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715EC357" w14:textId="77777777" w:rsidR="00C06144" w:rsidRPr="00923A1D" w:rsidRDefault="00C06144" w:rsidP="00C06144">
            <w:pPr>
              <w:jc w:val="center"/>
              <w:rPr>
                <w:color w:val="000000"/>
              </w:rPr>
            </w:pPr>
          </w:p>
        </w:tc>
      </w:tr>
      <w:tr w:rsidR="00C06144" w:rsidRPr="00923A1D" w14:paraId="456E902E"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46836076" w14:textId="77777777" w:rsidR="00C06144" w:rsidRPr="00923A1D" w:rsidRDefault="00C06144" w:rsidP="00C06144">
            <w:pPr>
              <w:rPr>
                <w:color w:val="000000"/>
              </w:rPr>
            </w:pPr>
          </w:p>
        </w:tc>
        <w:tc>
          <w:tcPr>
            <w:tcW w:w="3705" w:type="dxa"/>
            <w:tcBorders>
              <w:top w:val="nil"/>
              <w:left w:val="nil"/>
              <w:bottom w:val="nil"/>
              <w:right w:val="single" w:sz="8" w:space="0" w:color="000000"/>
            </w:tcBorders>
            <w:shd w:val="clear" w:color="auto" w:fill="auto"/>
            <w:vAlign w:val="center"/>
            <w:hideMark/>
          </w:tcPr>
          <w:p w14:paraId="39187020" w14:textId="77777777" w:rsidR="00C06144" w:rsidRPr="00923A1D" w:rsidRDefault="00C06144" w:rsidP="00C06144">
            <w:pPr>
              <w:rPr>
                <w:color w:val="000000"/>
              </w:rPr>
            </w:pPr>
            <w:r w:rsidRPr="00923A1D">
              <w:rPr>
                <w:color w:val="000000"/>
              </w:rPr>
              <w:t>4.2. Phương pháp bảo dưỡng</w:t>
            </w:r>
          </w:p>
        </w:tc>
        <w:tc>
          <w:tcPr>
            <w:tcW w:w="1023" w:type="dxa"/>
            <w:tcBorders>
              <w:top w:val="nil"/>
              <w:left w:val="nil"/>
              <w:bottom w:val="nil"/>
              <w:right w:val="single" w:sz="8" w:space="0" w:color="000000"/>
            </w:tcBorders>
            <w:shd w:val="clear" w:color="auto" w:fill="auto"/>
            <w:vAlign w:val="center"/>
            <w:hideMark/>
          </w:tcPr>
          <w:p w14:paraId="79924C9F" w14:textId="77777777" w:rsidR="00C06144" w:rsidRPr="00923A1D" w:rsidRDefault="00C06144" w:rsidP="00C06144">
            <w:pPr>
              <w:jc w:val="center"/>
              <w:rPr>
                <w:color w:val="000000"/>
              </w:rPr>
            </w:pPr>
            <w:r w:rsidRPr="00923A1D">
              <w:rPr>
                <w:color w:val="000000"/>
              </w:rPr>
              <w:t> </w:t>
            </w:r>
          </w:p>
        </w:tc>
        <w:tc>
          <w:tcPr>
            <w:tcW w:w="979" w:type="dxa"/>
            <w:tcBorders>
              <w:top w:val="nil"/>
              <w:left w:val="nil"/>
              <w:bottom w:val="nil"/>
              <w:right w:val="single" w:sz="8" w:space="0" w:color="000000"/>
            </w:tcBorders>
            <w:shd w:val="clear" w:color="auto" w:fill="auto"/>
            <w:vAlign w:val="center"/>
            <w:hideMark/>
          </w:tcPr>
          <w:p w14:paraId="7C925729"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nil"/>
              <w:right w:val="single" w:sz="8" w:space="0" w:color="000000"/>
            </w:tcBorders>
            <w:shd w:val="clear" w:color="auto" w:fill="auto"/>
            <w:vAlign w:val="center"/>
            <w:hideMark/>
          </w:tcPr>
          <w:p w14:paraId="1526B336" w14:textId="77777777" w:rsidR="00C06144" w:rsidRPr="00923A1D" w:rsidRDefault="00C06144" w:rsidP="00C06144">
            <w:pPr>
              <w:jc w:val="center"/>
              <w:rPr>
                <w:color w:val="000000"/>
              </w:rPr>
            </w:pPr>
            <w:r w:rsidRPr="00923A1D">
              <w:rPr>
                <w:color w:val="000000"/>
              </w:rPr>
              <w:t> </w:t>
            </w:r>
          </w:p>
        </w:tc>
        <w:tc>
          <w:tcPr>
            <w:tcW w:w="1275" w:type="dxa"/>
            <w:tcBorders>
              <w:top w:val="nil"/>
              <w:left w:val="nil"/>
              <w:bottom w:val="nil"/>
              <w:right w:val="single" w:sz="8" w:space="0" w:color="000000"/>
            </w:tcBorders>
            <w:shd w:val="clear" w:color="auto" w:fill="auto"/>
            <w:vAlign w:val="center"/>
            <w:hideMark/>
          </w:tcPr>
          <w:p w14:paraId="08B5E714" w14:textId="77777777" w:rsidR="00C06144" w:rsidRPr="00923A1D" w:rsidRDefault="00C06144" w:rsidP="00C06144">
            <w:pPr>
              <w:jc w:val="center"/>
              <w:rPr>
                <w:color w:val="000000"/>
              </w:rPr>
            </w:pPr>
          </w:p>
        </w:tc>
      </w:tr>
      <w:tr w:rsidR="00C06144" w:rsidRPr="00923A1D" w14:paraId="6CE7CD1C" w14:textId="77777777" w:rsidTr="00C06144">
        <w:trPr>
          <w:trHeight w:val="315"/>
        </w:trPr>
        <w:tc>
          <w:tcPr>
            <w:tcW w:w="804" w:type="dxa"/>
            <w:vMerge/>
            <w:tcBorders>
              <w:top w:val="single" w:sz="8" w:space="0" w:color="000000"/>
              <w:left w:val="single" w:sz="8" w:space="0" w:color="000000"/>
              <w:bottom w:val="single" w:sz="8" w:space="0" w:color="000000"/>
              <w:right w:val="single" w:sz="8" w:space="0" w:color="000000"/>
            </w:tcBorders>
            <w:vAlign w:val="center"/>
            <w:hideMark/>
          </w:tcPr>
          <w:p w14:paraId="3D9E0B1B" w14:textId="77777777" w:rsidR="00C06144" w:rsidRPr="00923A1D" w:rsidRDefault="00C06144" w:rsidP="00C06144">
            <w:pPr>
              <w:rPr>
                <w:color w:val="000000"/>
              </w:rPr>
            </w:pPr>
          </w:p>
        </w:tc>
        <w:tc>
          <w:tcPr>
            <w:tcW w:w="3705" w:type="dxa"/>
            <w:tcBorders>
              <w:top w:val="nil"/>
              <w:left w:val="nil"/>
              <w:bottom w:val="single" w:sz="8" w:space="0" w:color="000000"/>
              <w:right w:val="single" w:sz="8" w:space="0" w:color="000000"/>
            </w:tcBorders>
            <w:shd w:val="clear" w:color="auto" w:fill="auto"/>
            <w:vAlign w:val="center"/>
            <w:hideMark/>
          </w:tcPr>
          <w:p w14:paraId="731CCED7" w14:textId="77777777" w:rsidR="00C06144" w:rsidRPr="00923A1D" w:rsidRDefault="00C06144" w:rsidP="00C06144">
            <w:pPr>
              <w:rPr>
                <w:color w:val="000000"/>
              </w:rPr>
            </w:pPr>
            <w:r w:rsidRPr="00923A1D">
              <w:rPr>
                <w:color w:val="000000"/>
              </w:rPr>
              <w:t>5. Kiểm tra thực hành</w:t>
            </w:r>
          </w:p>
        </w:tc>
        <w:tc>
          <w:tcPr>
            <w:tcW w:w="1023" w:type="dxa"/>
            <w:tcBorders>
              <w:top w:val="nil"/>
              <w:left w:val="nil"/>
              <w:bottom w:val="single" w:sz="8" w:space="0" w:color="000000"/>
              <w:right w:val="single" w:sz="8" w:space="0" w:color="000000"/>
            </w:tcBorders>
            <w:shd w:val="clear" w:color="auto" w:fill="auto"/>
            <w:vAlign w:val="center"/>
            <w:hideMark/>
          </w:tcPr>
          <w:p w14:paraId="33380B9D" w14:textId="77777777" w:rsidR="00C06144" w:rsidRPr="00923A1D" w:rsidRDefault="00C06144" w:rsidP="00C06144">
            <w:pPr>
              <w:jc w:val="center"/>
              <w:rPr>
                <w:color w:val="000000"/>
              </w:rPr>
            </w:pPr>
            <w:r w:rsidRPr="00923A1D">
              <w:rPr>
                <w:color w:val="000000"/>
              </w:rPr>
              <w:t>10</w:t>
            </w:r>
          </w:p>
        </w:tc>
        <w:tc>
          <w:tcPr>
            <w:tcW w:w="979" w:type="dxa"/>
            <w:tcBorders>
              <w:top w:val="nil"/>
              <w:left w:val="nil"/>
              <w:bottom w:val="single" w:sz="8" w:space="0" w:color="000000"/>
              <w:right w:val="single" w:sz="8" w:space="0" w:color="000000"/>
            </w:tcBorders>
            <w:shd w:val="clear" w:color="auto" w:fill="auto"/>
            <w:vAlign w:val="center"/>
            <w:hideMark/>
          </w:tcPr>
          <w:p w14:paraId="0822431B" w14:textId="77777777" w:rsidR="00C06144" w:rsidRPr="00923A1D" w:rsidRDefault="00C06144" w:rsidP="00C06144">
            <w:pPr>
              <w:jc w:val="center"/>
              <w:rPr>
                <w:color w:val="000000"/>
              </w:rPr>
            </w:pPr>
            <w:r w:rsidRPr="00923A1D">
              <w:rPr>
                <w:color w:val="000000"/>
              </w:rPr>
              <w:t> </w:t>
            </w:r>
          </w:p>
        </w:tc>
        <w:tc>
          <w:tcPr>
            <w:tcW w:w="1276" w:type="dxa"/>
            <w:tcBorders>
              <w:top w:val="nil"/>
              <w:left w:val="nil"/>
              <w:bottom w:val="single" w:sz="8" w:space="0" w:color="000000"/>
              <w:right w:val="single" w:sz="8" w:space="0" w:color="000000"/>
            </w:tcBorders>
            <w:shd w:val="clear" w:color="auto" w:fill="auto"/>
            <w:vAlign w:val="center"/>
            <w:hideMark/>
          </w:tcPr>
          <w:p w14:paraId="257517B6" w14:textId="77777777" w:rsidR="00C06144" w:rsidRPr="00923A1D" w:rsidRDefault="00C06144" w:rsidP="00C06144">
            <w:pPr>
              <w:jc w:val="center"/>
              <w:rPr>
                <w:color w:val="000000"/>
              </w:rPr>
            </w:pPr>
            <w:r w:rsidRPr="00923A1D">
              <w:rPr>
                <w:color w:val="000000"/>
              </w:rPr>
              <w:t>9</w:t>
            </w:r>
          </w:p>
        </w:tc>
        <w:tc>
          <w:tcPr>
            <w:tcW w:w="1275" w:type="dxa"/>
            <w:tcBorders>
              <w:top w:val="nil"/>
              <w:left w:val="nil"/>
              <w:bottom w:val="single" w:sz="8" w:space="0" w:color="000000"/>
              <w:right w:val="single" w:sz="8" w:space="0" w:color="000000"/>
            </w:tcBorders>
            <w:shd w:val="clear" w:color="auto" w:fill="auto"/>
            <w:vAlign w:val="center"/>
            <w:hideMark/>
          </w:tcPr>
          <w:p w14:paraId="181B5DBD" w14:textId="77777777" w:rsidR="00C06144" w:rsidRPr="00923A1D" w:rsidRDefault="00C06144" w:rsidP="00C06144">
            <w:pPr>
              <w:jc w:val="center"/>
              <w:rPr>
                <w:color w:val="000000"/>
              </w:rPr>
            </w:pPr>
            <w:r w:rsidRPr="00923A1D">
              <w:rPr>
                <w:color w:val="000000"/>
              </w:rPr>
              <w:t>1</w:t>
            </w:r>
          </w:p>
        </w:tc>
      </w:tr>
      <w:tr w:rsidR="00C06144" w:rsidRPr="00923A1D" w14:paraId="5C1EFE55" w14:textId="77777777" w:rsidTr="00C06144">
        <w:trPr>
          <w:trHeight w:val="315"/>
        </w:trPr>
        <w:tc>
          <w:tcPr>
            <w:tcW w:w="804" w:type="dxa"/>
            <w:tcBorders>
              <w:top w:val="nil"/>
              <w:left w:val="single" w:sz="8" w:space="0" w:color="000000"/>
              <w:bottom w:val="single" w:sz="8" w:space="0" w:color="000000"/>
              <w:right w:val="single" w:sz="8" w:space="0" w:color="000000"/>
            </w:tcBorders>
            <w:shd w:val="clear" w:color="auto" w:fill="auto"/>
            <w:vAlign w:val="center"/>
            <w:hideMark/>
          </w:tcPr>
          <w:p w14:paraId="13B4A6E2" w14:textId="77777777" w:rsidR="00C06144" w:rsidRPr="00923A1D" w:rsidRDefault="00C06144" w:rsidP="00C06144">
            <w:pPr>
              <w:jc w:val="center"/>
              <w:rPr>
                <w:color w:val="000000"/>
              </w:rPr>
            </w:pPr>
            <w:r w:rsidRPr="00923A1D">
              <w:rPr>
                <w:color w:val="000000"/>
              </w:rPr>
              <w:t> </w:t>
            </w:r>
          </w:p>
        </w:tc>
        <w:tc>
          <w:tcPr>
            <w:tcW w:w="3705" w:type="dxa"/>
            <w:tcBorders>
              <w:top w:val="nil"/>
              <w:left w:val="nil"/>
              <w:bottom w:val="single" w:sz="8" w:space="0" w:color="000000"/>
              <w:right w:val="single" w:sz="8" w:space="0" w:color="000000"/>
            </w:tcBorders>
            <w:shd w:val="clear" w:color="auto" w:fill="auto"/>
            <w:vAlign w:val="center"/>
            <w:hideMark/>
          </w:tcPr>
          <w:p w14:paraId="1472DB62" w14:textId="77777777" w:rsidR="00C06144" w:rsidRPr="00923A1D" w:rsidRDefault="00C06144" w:rsidP="00C06144">
            <w:pPr>
              <w:jc w:val="center"/>
              <w:rPr>
                <w:b/>
                <w:bCs/>
                <w:color w:val="000000"/>
              </w:rPr>
            </w:pPr>
            <w:r w:rsidRPr="00923A1D">
              <w:rPr>
                <w:b/>
                <w:bCs/>
                <w:color w:val="000000"/>
              </w:rPr>
              <w:t>Cộng</w:t>
            </w:r>
          </w:p>
        </w:tc>
        <w:tc>
          <w:tcPr>
            <w:tcW w:w="1023" w:type="dxa"/>
            <w:tcBorders>
              <w:top w:val="nil"/>
              <w:left w:val="nil"/>
              <w:bottom w:val="single" w:sz="8" w:space="0" w:color="000000"/>
              <w:right w:val="single" w:sz="8" w:space="0" w:color="000000"/>
            </w:tcBorders>
            <w:shd w:val="clear" w:color="auto" w:fill="auto"/>
            <w:vAlign w:val="center"/>
            <w:hideMark/>
          </w:tcPr>
          <w:p w14:paraId="155709AF" w14:textId="77777777" w:rsidR="00C06144" w:rsidRPr="00923A1D" w:rsidRDefault="00C06144" w:rsidP="00C06144">
            <w:pPr>
              <w:jc w:val="center"/>
              <w:rPr>
                <w:b/>
                <w:bCs/>
                <w:color w:val="000000"/>
              </w:rPr>
            </w:pPr>
            <w:r w:rsidRPr="00923A1D">
              <w:rPr>
                <w:b/>
                <w:bCs/>
                <w:color w:val="000000"/>
              </w:rPr>
              <w:t>105</w:t>
            </w:r>
          </w:p>
        </w:tc>
        <w:tc>
          <w:tcPr>
            <w:tcW w:w="979" w:type="dxa"/>
            <w:tcBorders>
              <w:top w:val="nil"/>
              <w:left w:val="nil"/>
              <w:bottom w:val="single" w:sz="8" w:space="0" w:color="000000"/>
              <w:right w:val="single" w:sz="8" w:space="0" w:color="000000"/>
            </w:tcBorders>
            <w:shd w:val="clear" w:color="auto" w:fill="auto"/>
            <w:vAlign w:val="center"/>
            <w:hideMark/>
          </w:tcPr>
          <w:p w14:paraId="471B3233" w14:textId="77777777" w:rsidR="00C06144" w:rsidRPr="00923A1D" w:rsidRDefault="00C06144" w:rsidP="00C06144">
            <w:pPr>
              <w:jc w:val="center"/>
              <w:rPr>
                <w:b/>
                <w:bCs/>
                <w:color w:val="000000"/>
              </w:rPr>
            </w:pPr>
            <w:r w:rsidRPr="00923A1D">
              <w:rPr>
                <w:b/>
                <w:bCs/>
                <w:color w:val="000000"/>
              </w:rPr>
              <w:t>45</w:t>
            </w:r>
          </w:p>
        </w:tc>
        <w:tc>
          <w:tcPr>
            <w:tcW w:w="1276" w:type="dxa"/>
            <w:tcBorders>
              <w:top w:val="nil"/>
              <w:left w:val="nil"/>
              <w:bottom w:val="single" w:sz="8" w:space="0" w:color="000000"/>
              <w:right w:val="single" w:sz="8" w:space="0" w:color="000000"/>
            </w:tcBorders>
            <w:shd w:val="clear" w:color="auto" w:fill="auto"/>
            <w:vAlign w:val="center"/>
            <w:hideMark/>
          </w:tcPr>
          <w:p w14:paraId="7961AE22" w14:textId="77777777" w:rsidR="00C06144" w:rsidRPr="00923A1D" w:rsidRDefault="00C06144" w:rsidP="00C06144">
            <w:pPr>
              <w:jc w:val="center"/>
              <w:rPr>
                <w:b/>
                <w:bCs/>
                <w:color w:val="000000"/>
              </w:rPr>
            </w:pPr>
            <w:r w:rsidRPr="00923A1D">
              <w:rPr>
                <w:b/>
                <w:bCs/>
                <w:color w:val="000000"/>
              </w:rPr>
              <w:t>55</w:t>
            </w:r>
          </w:p>
        </w:tc>
        <w:tc>
          <w:tcPr>
            <w:tcW w:w="1275" w:type="dxa"/>
            <w:tcBorders>
              <w:top w:val="nil"/>
              <w:left w:val="nil"/>
              <w:bottom w:val="single" w:sz="8" w:space="0" w:color="000000"/>
              <w:right w:val="single" w:sz="8" w:space="0" w:color="000000"/>
            </w:tcBorders>
            <w:shd w:val="clear" w:color="auto" w:fill="auto"/>
            <w:vAlign w:val="center"/>
            <w:hideMark/>
          </w:tcPr>
          <w:p w14:paraId="336245DD" w14:textId="77777777" w:rsidR="00C06144" w:rsidRPr="00923A1D" w:rsidRDefault="00C06144" w:rsidP="00C06144">
            <w:pPr>
              <w:jc w:val="center"/>
              <w:rPr>
                <w:b/>
                <w:bCs/>
                <w:color w:val="000000"/>
              </w:rPr>
            </w:pPr>
            <w:r w:rsidRPr="00923A1D">
              <w:rPr>
                <w:b/>
                <w:bCs/>
                <w:color w:val="000000"/>
              </w:rPr>
              <w:t>5</w:t>
            </w:r>
          </w:p>
        </w:tc>
      </w:tr>
    </w:tbl>
    <w:p w14:paraId="2C0FF4EC" w14:textId="77777777" w:rsidR="00C06144" w:rsidRPr="00BA6FBF" w:rsidRDefault="00C06144" w:rsidP="00C06144">
      <w:pPr>
        <w:spacing w:before="120" w:line="276" w:lineRule="auto"/>
        <w:jc w:val="both"/>
        <w:rPr>
          <w:lang w:val="it-IT"/>
        </w:rPr>
      </w:pPr>
      <w:r w:rsidRPr="00BA6FBF">
        <w:rPr>
          <w:lang w:val="it-IT"/>
        </w:rPr>
        <w:t>2. Nội dung chi tiết :</w:t>
      </w:r>
    </w:p>
    <w:p w14:paraId="7B33C6BD" w14:textId="77777777" w:rsidR="00C06144" w:rsidRPr="00BA6FBF" w:rsidRDefault="00C06144" w:rsidP="00C06144">
      <w:pPr>
        <w:spacing w:before="120" w:line="276" w:lineRule="auto"/>
        <w:jc w:val="both"/>
        <w:rPr>
          <w:lang w:val="it-IT"/>
        </w:rPr>
      </w:pPr>
      <w:r w:rsidRPr="00BA6FBF">
        <w:rPr>
          <w:b/>
          <w:lang w:val="it-IT"/>
        </w:rPr>
        <w:t>Bài 1:</w:t>
      </w:r>
      <w:r w:rsidRPr="00BA6FBF">
        <w:rPr>
          <w:lang w:val="it-IT"/>
        </w:rPr>
        <w:tab/>
      </w:r>
      <w:r w:rsidRPr="00BA6FBF">
        <w:rPr>
          <w:b/>
          <w:spacing w:val="-6"/>
          <w:lang w:val="it-IT"/>
        </w:rPr>
        <w:t>Đại cương về hệ thống phun xăng điện tử</w:t>
      </w:r>
      <w:r w:rsidRPr="00BA6FBF">
        <w:rPr>
          <w:lang w:val="it-IT"/>
        </w:rPr>
        <w:tab/>
      </w:r>
      <w:r w:rsidRPr="00BA6FBF">
        <w:rPr>
          <w:lang w:val="it-IT"/>
        </w:rPr>
        <w:tab/>
        <w:t xml:space="preserve">Thời gian: </w:t>
      </w:r>
      <w:r>
        <w:rPr>
          <w:lang w:val="it-IT"/>
        </w:rPr>
        <w:t>14</w:t>
      </w:r>
      <w:r w:rsidRPr="00BA6FBF">
        <w:rPr>
          <w:lang w:val="it-IT"/>
        </w:rPr>
        <w:t xml:space="preserve"> giờ</w:t>
      </w:r>
    </w:p>
    <w:p w14:paraId="0C5C4C08" w14:textId="77777777" w:rsidR="00C06144" w:rsidRPr="00BA6FBF" w:rsidRDefault="00C06144" w:rsidP="00C06144">
      <w:pPr>
        <w:spacing w:before="120" w:line="276" w:lineRule="auto"/>
        <w:jc w:val="both"/>
        <w:rPr>
          <w:lang w:val="it-IT"/>
        </w:rPr>
      </w:pPr>
      <w:r w:rsidRPr="00BA6FBF">
        <w:rPr>
          <w:lang w:val="it-IT"/>
        </w:rPr>
        <w:t>1. Mục tiêu của bài:</w:t>
      </w:r>
    </w:p>
    <w:p w14:paraId="4BDD7CB0" w14:textId="77777777" w:rsidR="00C06144" w:rsidRPr="00BA6FBF" w:rsidRDefault="00C06144" w:rsidP="00C06144">
      <w:pPr>
        <w:spacing w:before="60" w:line="276" w:lineRule="auto"/>
        <w:jc w:val="both"/>
        <w:rPr>
          <w:spacing w:val="-6"/>
          <w:lang w:val="it-IT"/>
        </w:rPr>
      </w:pPr>
      <w:r w:rsidRPr="00BA6FBF">
        <w:rPr>
          <w:spacing w:val="-6"/>
          <w:lang w:val="it-IT"/>
        </w:rPr>
        <w:t>- Phát biểu được khái niệm, phân loại, hệ thống phun xăng điện tử</w:t>
      </w:r>
    </w:p>
    <w:p w14:paraId="0B05451B" w14:textId="77777777" w:rsidR="00C06144" w:rsidRPr="00BA6FBF" w:rsidRDefault="00C06144" w:rsidP="00C06144">
      <w:pPr>
        <w:spacing w:before="60" w:line="276" w:lineRule="auto"/>
        <w:jc w:val="both"/>
        <w:rPr>
          <w:spacing w:val="-6"/>
          <w:lang w:val="it-IT"/>
        </w:rPr>
      </w:pPr>
      <w:r w:rsidRPr="00BA6FBF">
        <w:rPr>
          <w:spacing w:val="-6"/>
          <w:lang w:val="it-IT"/>
        </w:rPr>
        <w:t>- Trình bày được thành phần cấu tạo và nguyên lý làm việc của hệ thống phun xăng điện tử</w:t>
      </w:r>
    </w:p>
    <w:p w14:paraId="6438D620" w14:textId="77777777" w:rsidR="00C06144" w:rsidRPr="00BA6FBF" w:rsidRDefault="00C06144" w:rsidP="00C06144">
      <w:pPr>
        <w:spacing w:before="60" w:line="276" w:lineRule="auto"/>
        <w:jc w:val="both"/>
        <w:rPr>
          <w:lang w:val="it-IT"/>
        </w:rPr>
      </w:pPr>
      <w:r w:rsidRPr="00BA6FBF">
        <w:rPr>
          <w:spacing w:val="-6"/>
          <w:lang w:val="it-IT"/>
        </w:rPr>
        <w:t>- Nhận dạng đúng thành phần và vị trí lắp đặt trên động cơ</w:t>
      </w:r>
    </w:p>
    <w:p w14:paraId="737B881A" w14:textId="77777777" w:rsidR="00C06144" w:rsidRPr="00BA6FBF" w:rsidRDefault="00C06144" w:rsidP="00C06144">
      <w:pPr>
        <w:spacing w:before="60" w:line="276" w:lineRule="auto"/>
        <w:jc w:val="both"/>
        <w:rPr>
          <w:lang w:val="it-IT"/>
        </w:rPr>
      </w:pPr>
      <w:r w:rsidRPr="00BA6FBF">
        <w:rPr>
          <w:lang w:val="it-IT"/>
        </w:rPr>
        <w:t>- Đảm bảo tính kỷ luật, cẩn thận, tỉ mỉ của người học.</w:t>
      </w:r>
    </w:p>
    <w:p w14:paraId="65213EA9" w14:textId="77777777" w:rsidR="00C06144" w:rsidRPr="00BA6FBF" w:rsidRDefault="00C06144" w:rsidP="00C06144">
      <w:pPr>
        <w:spacing w:before="120" w:line="276" w:lineRule="auto"/>
        <w:jc w:val="both"/>
        <w:rPr>
          <w:lang w:val="it-IT"/>
        </w:rPr>
      </w:pPr>
      <w:r w:rsidRPr="00BA6FBF">
        <w:rPr>
          <w:lang w:val="it-IT"/>
        </w:rPr>
        <w:t>2. Nội dung của bài:</w:t>
      </w:r>
    </w:p>
    <w:p w14:paraId="476DC4EB" w14:textId="77777777" w:rsidR="00C06144" w:rsidRPr="00BA6FBF" w:rsidRDefault="00C06144" w:rsidP="00C06144">
      <w:pPr>
        <w:spacing w:before="60" w:line="276" w:lineRule="auto"/>
        <w:jc w:val="both"/>
        <w:rPr>
          <w:spacing w:val="-6"/>
          <w:lang w:val="it-IT"/>
        </w:rPr>
      </w:pPr>
      <w:r w:rsidRPr="00BA6FBF">
        <w:rPr>
          <w:spacing w:val="-6"/>
          <w:lang w:val="it-IT"/>
        </w:rPr>
        <w:t>2.1. Khái niệm</w:t>
      </w:r>
    </w:p>
    <w:p w14:paraId="592837F2" w14:textId="77777777" w:rsidR="00C06144" w:rsidRPr="00BA6FBF" w:rsidRDefault="00C06144" w:rsidP="00C06144">
      <w:pPr>
        <w:spacing w:before="60" w:line="276" w:lineRule="auto"/>
        <w:jc w:val="both"/>
        <w:rPr>
          <w:spacing w:val="-6"/>
          <w:lang w:val="it-IT"/>
        </w:rPr>
      </w:pPr>
      <w:r w:rsidRPr="00BA6FBF">
        <w:rPr>
          <w:spacing w:val="-6"/>
          <w:lang w:val="it-IT"/>
        </w:rPr>
        <w:t>2.2. Phân loại</w:t>
      </w:r>
    </w:p>
    <w:p w14:paraId="76F7312D" w14:textId="77777777" w:rsidR="00C06144" w:rsidRPr="00BA6FBF" w:rsidRDefault="00C06144" w:rsidP="00C06144">
      <w:pPr>
        <w:spacing w:before="60" w:line="276" w:lineRule="auto"/>
        <w:jc w:val="both"/>
        <w:rPr>
          <w:spacing w:val="-6"/>
          <w:lang w:val="it-IT"/>
        </w:rPr>
      </w:pPr>
      <w:r w:rsidRPr="00BA6FBF">
        <w:rPr>
          <w:spacing w:val="-6"/>
          <w:lang w:val="it-IT"/>
        </w:rPr>
        <w:t xml:space="preserve">2.3. Sơ đồ cấu tạo và nguyên lý làm việc của hệ thống phun xăng điện tử </w:t>
      </w:r>
    </w:p>
    <w:p w14:paraId="04268BA1" w14:textId="77777777" w:rsidR="00C06144" w:rsidRPr="00BA6FBF" w:rsidRDefault="00C06144" w:rsidP="00C06144">
      <w:pPr>
        <w:spacing w:before="60" w:line="276" w:lineRule="auto"/>
        <w:jc w:val="both"/>
        <w:rPr>
          <w:spacing w:val="-6"/>
          <w:lang w:val="it-IT"/>
        </w:rPr>
      </w:pPr>
      <w:r w:rsidRPr="00BA6FBF">
        <w:rPr>
          <w:spacing w:val="-6"/>
          <w:lang w:val="it-IT"/>
        </w:rPr>
        <w:t>2.3.1. Sơ đồ cấu tạo</w:t>
      </w:r>
    </w:p>
    <w:p w14:paraId="55C751C4" w14:textId="77777777" w:rsidR="00C06144" w:rsidRPr="00BA6FBF" w:rsidRDefault="00C06144" w:rsidP="00C06144">
      <w:pPr>
        <w:spacing w:before="60" w:line="276" w:lineRule="auto"/>
        <w:jc w:val="both"/>
        <w:rPr>
          <w:spacing w:val="-6"/>
          <w:lang w:val="it-IT"/>
        </w:rPr>
      </w:pPr>
      <w:r w:rsidRPr="00BA6FBF">
        <w:rPr>
          <w:spacing w:val="-6"/>
          <w:lang w:val="it-IT"/>
        </w:rPr>
        <w:t>2.3.2. Nguyên lý làm việc</w:t>
      </w:r>
    </w:p>
    <w:p w14:paraId="5A98A178" w14:textId="77777777" w:rsidR="00C06144" w:rsidRPr="00BA6FBF" w:rsidRDefault="00C06144" w:rsidP="00C06144">
      <w:pPr>
        <w:spacing w:before="60" w:line="276" w:lineRule="auto"/>
        <w:jc w:val="both"/>
        <w:rPr>
          <w:spacing w:val="-6"/>
          <w:lang w:val="it-IT"/>
        </w:rPr>
      </w:pPr>
      <w:r w:rsidRPr="00BA6FBF">
        <w:rPr>
          <w:spacing w:val="-6"/>
          <w:lang w:val="it-IT"/>
        </w:rPr>
        <w:t>2.4. Quy trình và yêu cầu tháo lắp hệ thống phun xăng điện tử</w:t>
      </w:r>
    </w:p>
    <w:p w14:paraId="2C776D8F" w14:textId="77777777" w:rsidR="00C06144" w:rsidRPr="00BA6FBF" w:rsidRDefault="00C06144" w:rsidP="00C06144">
      <w:pPr>
        <w:spacing w:before="60" w:line="276" w:lineRule="auto"/>
        <w:jc w:val="both"/>
        <w:rPr>
          <w:spacing w:val="-6"/>
          <w:lang w:val="it-IT"/>
        </w:rPr>
      </w:pPr>
      <w:r w:rsidRPr="00BA6FBF">
        <w:rPr>
          <w:spacing w:val="-6"/>
          <w:lang w:val="it-IT"/>
        </w:rPr>
        <w:t>2.5. Tháo, lắp hệ thống</w:t>
      </w:r>
    </w:p>
    <w:p w14:paraId="7CB2CF2D" w14:textId="77777777" w:rsidR="00C06144" w:rsidRPr="00BA6FBF" w:rsidRDefault="00C06144" w:rsidP="00C06144">
      <w:pPr>
        <w:spacing w:before="60" w:line="276" w:lineRule="auto"/>
        <w:jc w:val="both"/>
        <w:rPr>
          <w:spacing w:val="-6"/>
          <w:lang w:val="it-IT"/>
        </w:rPr>
      </w:pPr>
      <w:r w:rsidRPr="00BA6FBF">
        <w:rPr>
          <w:spacing w:val="-6"/>
          <w:lang w:val="it-IT"/>
        </w:rPr>
        <w:t>2.5.1. Nhận dạng và xác định vị trí lắp đặt các bộ phận trên động cơ</w:t>
      </w:r>
    </w:p>
    <w:p w14:paraId="72C2F572" w14:textId="77777777" w:rsidR="00C06144" w:rsidRPr="00BA6FBF" w:rsidRDefault="00C06144" w:rsidP="00C06144">
      <w:pPr>
        <w:spacing w:before="60" w:line="276" w:lineRule="auto"/>
        <w:jc w:val="both"/>
        <w:rPr>
          <w:spacing w:val="-6"/>
          <w:lang w:val="it-IT"/>
        </w:rPr>
      </w:pPr>
      <w:r w:rsidRPr="00BA6FBF">
        <w:rPr>
          <w:spacing w:val="-6"/>
          <w:lang w:val="it-IT"/>
        </w:rPr>
        <w:t>2.5.2.Tháo các bộ phận khỏi động cơ</w:t>
      </w:r>
    </w:p>
    <w:p w14:paraId="3C4EF93F" w14:textId="77777777" w:rsidR="00C06144" w:rsidRPr="00BA6FBF" w:rsidRDefault="00C06144" w:rsidP="00C06144">
      <w:pPr>
        <w:spacing w:before="60" w:line="276" w:lineRule="auto"/>
        <w:jc w:val="both"/>
        <w:rPr>
          <w:spacing w:val="-6"/>
          <w:lang w:val="it-IT"/>
        </w:rPr>
      </w:pPr>
      <w:r w:rsidRPr="00BA6FBF">
        <w:rPr>
          <w:spacing w:val="-6"/>
          <w:lang w:val="it-IT"/>
        </w:rPr>
        <w:t>2.5.3. Làm sạch bên ngoài</w:t>
      </w:r>
    </w:p>
    <w:p w14:paraId="3CBCAFD7" w14:textId="77777777" w:rsidR="00C06144" w:rsidRPr="00BA6FBF" w:rsidRDefault="00C06144" w:rsidP="00C06144">
      <w:pPr>
        <w:spacing w:before="120" w:line="276" w:lineRule="auto"/>
        <w:jc w:val="both"/>
        <w:rPr>
          <w:b/>
          <w:lang w:val="it-IT"/>
        </w:rPr>
      </w:pPr>
      <w:r w:rsidRPr="00BA6FBF">
        <w:rPr>
          <w:spacing w:val="-6"/>
          <w:lang w:val="it-IT"/>
        </w:rPr>
        <w:t>2.5.4 Lắp các bộ phận vào động cơ</w:t>
      </w:r>
    </w:p>
    <w:p w14:paraId="2DB2AFA9" w14:textId="77777777" w:rsidR="00C06144" w:rsidRPr="00BA6FBF" w:rsidRDefault="00C06144" w:rsidP="00C06144">
      <w:pPr>
        <w:spacing w:before="120" w:line="276" w:lineRule="auto"/>
        <w:jc w:val="both"/>
        <w:rPr>
          <w:b/>
          <w:spacing w:val="-6"/>
          <w:lang w:val="it-IT"/>
        </w:rPr>
      </w:pPr>
      <w:r w:rsidRPr="00BA6FBF">
        <w:rPr>
          <w:b/>
          <w:lang w:val="it-IT"/>
        </w:rPr>
        <w:t>Bài 2:</w:t>
      </w:r>
      <w:r w:rsidRPr="00BA6FBF">
        <w:rPr>
          <w:b/>
          <w:lang w:val="it-IT"/>
        </w:rPr>
        <w:tab/>
      </w:r>
      <w:r w:rsidRPr="00BA6FBF">
        <w:rPr>
          <w:b/>
          <w:spacing w:val="-6"/>
          <w:lang w:val="it-IT"/>
        </w:rPr>
        <w:t>Bảo dưỡng và sửa chữa bầu lọc</w:t>
      </w:r>
      <w:r w:rsidRPr="00BA6FBF">
        <w:rPr>
          <w:b/>
          <w:spacing w:val="-6"/>
          <w:lang w:val="it-IT"/>
        </w:rPr>
        <w:tab/>
      </w:r>
      <w:r w:rsidRPr="00BA6FBF">
        <w:rPr>
          <w:b/>
          <w:spacing w:val="-6"/>
          <w:lang w:val="it-IT"/>
        </w:rPr>
        <w:tab/>
      </w:r>
      <w:r w:rsidRPr="00BA6FBF">
        <w:rPr>
          <w:b/>
          <w:spacing w:val="-6"/>
          <w:lang w:val="it-IT"/>
        </w:rPr>
        <w:tab/>
      </w:r>
      <w:r w:rsidRPr="00BA6FBF">
        <w:rPr>
          <w:b/>
          <w:spacing w:val="-6"/>
          <w:lang w:val="it-IT"/>
        </w:rPr>
        <w:tab/>
        <w:t xml:space="preserve"> </w:t>
      </w:r>
      <w:r w:rsidRPr="00BA6FBF">
        <w:rPr>
          <w:lang w:val="it-IT"/>
        </w:rPr>
        <w:t xml:space="preserve">Thời gian: </w:t>
      </w:r>
      <w:r>
        <w:rPr>
          <w:lang w:val="it-IT"/>
        </w:rPr>
        <w:t>09</w:t>
      </w:r>
      <w:r w:rsidRPr="00BA6FBF">
        <w:rPr>
          <w:lang w:val="it-IT"/>
        </w:rPr>
        <w:t xml:space="preserve"> giờ</w:t>
      </w:r>
    </w:p>
    <w:p w14:paraId="3B09B718" w14:textId="77777777" w:rsidR="00C06144" w:rsidRPr="00BA6FBF" w:rsidRDefault="00C06144" w:rsidP="00A447BA">
      <w:pPr>
        <w:numPr>
          <w:ilvl w:val="0"/>
          <w:numId w:val="206"/>
        </w:numPr>
        <w:spacing w:before="120" w:line="276" w:lineRule="auto"/>
        <w:jc w:val="both"/>
        <w:rPr>
          <w:lang w:val="it-IT"/>
        </w:rPr>
      </w:pPr>
      <w:r w:rsidRPr="00BA6FBF">
        <w:rPr>
          <w:lang w:val="it-IT"/>
        </w:rPr>
        <w:t>Mục tiêu của bài:</w:t>
      </w:r>
    </w:p>
    <w:p w14:paraId="7EC1DF3E" w14:textId="77777777" w:rsidR="00C06144" w:rsidRPr="00BA6FBF" w:rsidRDefault="00C06144" w:rsidP="00C06144">
      <w:pPr>
        <w:spacing w:before="60" w:line="276" w:lineRule="auto"/>
        <w:jc w:val="both"/>
        <w:rPr>
          <w:spacing w:val="-6"/>
          <w:lang w:val="es-ES"/>
        </w:rPr>
      </w:pPr>
      <w:r w:rsidRPr="00BA6FBF">
        <w:rPr>
          <w:spacing w:val="-6"/>
          <w:lang w:val="es-ES"/>
        </w:rPr>
        <w:t xml:space="preserve"> </w:t>
      </w:r>
      <w:r w:rsidRPr="00BA6FBF">
        <w:rPr>
          <w:spacing w:val="-6"/>
          <w:lang w:val="it-IT"/>
        </w:rPr>
        <w:t xml:space="preserve">- </w:t>
      </w:r>
      <w:r w:rsidRPr="00BA6FBF">
        <w:rPr>
          <w:spacing w:val="-6"/>
          <w:lang w:val="es-ES"/>
        </w:rPr>
        <w:t xml:space="preserve">Trình bày được mục đích, nội dung của công tác bảo dưỡng </w:t>
      </w:r>
      <w:r w:rsidRPr="00BA6FBF">
        <w:rPr>
          <w:spacing w:val="-6"/>
          <w:lang w:val="it-IT"/>
        </w:rPr>
        <w:t>bầu lọc không khí, bầu lọc nhiên liệu</w:t>
      </w:r>
    </w:p>
    <w:p w14:paraId="6E9E5152" w14:textId="77777777" w:rsidR="00C06144" w:rsidRPr="00BA6FBF" w:rsidRDefault="00C06144" w:rsidP="00C06144">
      <w:pPr>
        <w:spacing w:before="60" w:line="276" w:lineRule="auto"/>
        <w:jc w:val="both"/>
        <w:rPr>
          <w:spacing w:val="-6"/>
          <w:lang w:val="es-ES"/>
        </w:rPr>
      </w:pPr>
      <w:r w:rsidRPr="00BA6FBF">
        <w:rPr>
          <w:spacing w:val="-6"/>
          <w:lang w:val="es-ES"/>
        </w:rPr>
        <w:t>- Bảo dưỡng bầu lọc không khí, bầu lọc nhiên liệu đúng quy trình, quy phạm, đúng yêu cầu kỹ thuật</w:t>
      </w:r>
    </w:p>
    <w:p w14:paraId="4AA2A41C" w14:textId="77777777" w:rsidR="00C06144" w:rsidRPr="00BA6FBF" w:rsidRDefault="00C06144" w:rsidP="00C06144">
      <w:pPr>
        <w:spacing w:before="120" w:line="276" w:lineRule="auto"/>
        <w:jc w:val="both"/>
        <w:rPr>
          <w:lang w:val="es-ES"/>
        </w:rPr>
      </w:pPr>
      <w:r w:rsidRPr="00BA6FBF">
        <w:rPr>
          <w:lang w:val="es-ES"/>
        </w:rPr>
        <w:t xml:space="preserve">- Đảm bảo tính kỷ luật, cẩn thận, tỉ mỉ của người học khi </w:t>
      </w:r>
      <w:r w:rsidRPr="00BA6FBF">
        <w:rPr>
          <w:spacing w:val="-6"/>
          <w:lang w:val="es-ES"/>
        </w:rPr>
        <w:t>bảo dưỡng bộ phận cố định và cơ cấu trục khuỷu thanh truyền</w:t>
      </w:r>
    </w:p>
    <w:p w14:paraId="5C7EA09C" w14:textId="77777777" w:rsidR="00C06144" w:rsidRPr="00BA6FBF" w:rsidRDefault="00C06144" w:rsidP="00C06144">
      <w:pPr>
        <w:spacing w:before="120" w:line="276" w:lineRule="auto"/>
        <w:jc w:val="both"/>
        <w:rPr>
          <w:lang w:val="es-ES"/>
        </w:rPr>
      </w:pPr>
      <w:r w:rsidRPr="00BA6FBF">
        <w:rPr>
          <w:lang w:val="es-ES"/>
        </w:rPr>
        <w:t>2. Nội dung của bài:</w:t>
      </w:r>
    </w:p>
    <w:p w14:paraId="00E463BB" w14:textId="77777777" w:rsidR="00C06144" w:rsidRPr="00BA6FBF" w:rsidRDefault="00C06144" w:rsidP="00C06144">
      <w:pPr>
        <w:spacing w:before="60" w:line="276" w:lineRule="auto"/>
        <w:jc w:val="both"/>
        <w:rPr>
          <w:spacing w:val="-6"/>
          <w:lang w:val="es-ES"/>
        </w:rPr>
      </w:pPr>
      <w:r w:rsidRPr="00BA6FBF">
        <w:rPr>
          <w:spacing w:val="-6"/>
          <w:lang w:val="es-ES"/>
        </w:rPr>
        <w:t>2.1. Nhiệm vụ, cấu tạo và nguyên lý làm việc của bầu lọc không khí</w:t>
      </w:r>
    </w:p>
    <w:p w14:paraId="54D2B55B" w14:textId="77777777" w:rsidR="00C06144" w:rsidRPr="00BA6FBF" w:rsidRDefault="00C06144" w:rsidP="00C06144">
      <w:pPr>
        <w:spacing w:before="60" w:line="276" w:lineRule="auto"/>
        <w:jc w:val="both"/>
        <w:rPr>
          <w:spacing w:val="-6"/>
          <w:lang w:val="es-ES"/>
        </w:rPr>
      </w:pPr>
      <w:r w:rsidRPr="00BA6FBF">
        <w:rPr>
          <w:spacing w:val="-6"/>
          <w:lang w:val="es-ES"/>
        </w:rPr>
        <w:t>2.1.1. Nhiệm vụ</w:t>
      </w:r>
    </w:p>
    <w:p w14:paraId="32843548" w14:textId="77777777" w:rsidR="00C06144" w:rsidRPr="00BA6FBF" w:rsidRDefault="00C06144" w:rsidP="00C06144">
      <w:pPr>
        <w:spacing w:before="60" w:line="276" w:lineRule="auto"/>
        <w:jc w:val="both"/>
        <w:rPr>
          <w:spacing w:val="-6"/>
          <w:lang w:val="es-ES"/>
        </w:rPr>
      </w:pPr>
      <w:r w:rsidRPr="00BA6FBF">
        <w:rPr>
          <w:spacing w:val="-6"/>
          <w:lang w:val="es-ES"/>
        </w:rPr>
        <w:t>2.1.2. Cấu tạo</w:t>
      </w:r>
    </w:p>
    <w:p w14:paraId="14FCEC91" w14:textId="77777777" w:rsidR="00C06144" w:rsidRPr="00BA6FBF" w:rsidRDefault="00C06144" w:rsidP="00C06144">
      <w:pPr>
        <w:spacing w:before="60" w:line="276" w:lineRule="auto"/>
        <w:jc w:val="both"/>
        <w:rPr>
          <w:spacing w:val="-6"/>
          <w:lang w:val="es-ES"/>
        </w:rPr>
      </w:pPr>
      <w:r w:rsidRPr="00BA6FBF">
        <w:rPr>
          <w:spacing w:val="-6"/>
          <w:lang w:val="es-ES"/>
        </w:rPr>
        <w:t>2.1.3. Nguyên lý làm việc</w:t>
      </w:r>
    </w:p>
    <w:p w14:paraId="460C2F3F" w14:textId="77777777" w:rsidR="00C06144" w:rsidRPr="00BA6FBF" w:rsidRDefault="00C06144" w:rsidP="00C06144">
      <w:pPr>
        <w:spacing w:before="60" w:line="276" w:lineRule="auto"/>
        <w:jc w:val="both"/>
        <w:rPr>
          <w:spacing w:val="-6"/>
          <w:lang w:val="es-ES"/>
        </w:rPr>
      </w:pPr>
      <w:r w:rsidRPr="00BA6FBF">
        <w:rPr>
          <w:spacing w:val="-6"/>
          <w:lang w:val="es-ES"/>
        </w:rPr>
        <w:t>2.2. Nhiệm vụ, cấu tạo và nguyên lý làm việc của bầu lọc nhiên liệu</w:t>
      </w:r>
    </w:p>
    <w:p w14:paraId="5C7D630B" w14:textId="77777777" w:rsidR="00C06144" w:rsidRPr="00BA6FBF" w:rsidRDefault="00C06144" w:rsidP="00C06144">
      <w:pPr>
        <w:spacing w:before="60" w:line="276" w:lineRule="auto"/>
        <w:jc w:val="both"/>
        <w:rPr>
          <w:spacing w:val="-6"/>
          <w:lang w:val="es-ES"/>
        </w:rPr>
      </w:pPr>
      <w:r w:rsidRPr="00BA6FBF">
        <w:rPr>
          <w:spacing w:val="-6"/>
          <w:lang w:val="es-ES"/>
        </w:rPr>
        <w:t>2.2.1. Nhiệm vụ</w:t>
      </w:r>
    </w:p>
    <w:p w14:paraId="514D910F" w14:textId="77777777" w:rsidR="00C06144" w:rsidRPr="00BA6FBF" w:rsidRDefault="00C06144" w:rsidP="00C06144">
      <w:pPr>
        <w:spacing w:before="60" w:line="276" w:lineRule="auto"/>
        <w:jc w:val="both"/>
        <w:rPr>
          <w:spacing w:val="-6"/>
          <w:lang w:val="es-ES"/>
        </w:rPr>
      </w:pPr>
      <w:r w:rsidRPr="00BA6FBF">
        <w:rPr>
          <w:spacing w:val="-6"/>
          <w:lang w:val="es-ES"/>
        </w:rPr>
        <w:t>2.2.2. Cấu tạo</w:t>
      </w:r>
    </w:p>
    <w:p w14:paraId="27C2D427" w14:textId="77777777" w:rsidR="00C06144" w:rsidRPr="00BA6FBF" w:rsidRDefault="00C06144" w:rsidP="00C06144">
      <w:pPr>
        <w:spacing w:before="60" w:line="276" w:lineRule="auto"/>
        <w:jc w:val="both"/>
        <w:rPr>
          <w:spacing w:val="-6"/>
          <w:lang w:val="es-ES"/>
        </w:rPr>
      </w:pPr>
      <w:r w:rsidRPr="00BA6FBF">
        <w:rPr>
          <w:spacing w:val="-6"/>
          <w:lang w:val="es-ES"/>
        </w:rPr>
        <w:t>2.2.3. Nguyên lý làm việc</w:t>
      </w:r>
    </w:p>
    <w:p w14:paraId="78519EA0" w14:textId="77777777" w:rsidR="00C06144" w:rsidRPr="00BA6FBF" w:rsidRDefault="00C06144" w:rsidP="00C06144">
      <w:pPr>
        <w:spacing w:before="60" w:line="276" w:lineRule="auto"/>
        <w:ind w:left="200" w:hanging="200"/>
        <w:jc w:val="both"/>
        <w:rPr>
          <w:spacing w:val="-6"/>
          <w:lang w:val="es-ES"/>
        </w:rPr>
      </w:pPr>
      <w:r w:rsidRPr="00BA6FBF">
        <w:rPr>
          <w:spacing w:val="-6"/>
          <w:lang w:val="es-ES"/>
        </w:rPr>
        <w:t>2.3. Hiện tượng, nguyên nhân sai hỏng và phương pháp kiểm tra bầu lọc không khí và bầu lọc nhiên liệu</w:t>
      </w:r>
    </w:p>
    <w:p w14:paraId="6E3F64BF" w14:textId="77777777" w:rsidR="00C06144" w:rsidRPr="00BA6FBF" w:rsidRDefault="00C06144" w:rsidP="00C06144">
      <w:pPr>
        <w:spacing w:before="60" w:line="276" w:lineRule="auto"/>
        <w:jc w:val="both"/>
        <w:rPr>
          <w:spacing w:val="-6"/>
          <w:lang w:val="es-ES"/>
        </w:rPr>
      </w:pPr>
      <w:r w:rsidRPr="00BA6FBF">
        <w:rPr>
          <w:spacing w:val="-6"/>
          <w:lang w:val="es-ES"/>
        </w:rPr>
        <w:t>2.3.1. Hiện tượng, nguyên nhân sai hỏng</w:t>
      </w:r>
    </w:p>
    <w:p w14:paraId="1108E0B6" w14:textId="77777777" w:rsidR="00C06144" w:rsidRPr="00BA6FBF" w:rsidRDefault="00C06144" w:rsidP="00C06144">
      <w:pPr>
        <w:spacing w:before="60" w:line="276" w:lineRule="auto"/>
        <w:jc w:val="both"/>
        <w:rPr>
          <w:spacing w:val="-6"/>
          <w:lang w:val="es-ES"/>
        </w:rPr>
      </w:pPr>
      <w:r w:rsidRPr="00BA6FBF">
        <w:rPr>
          <w:spacing w:val="-6"/>
          <w:lang w:val="es-ES"/>
        </w:rPr>
        <w:t>2.3.2. Phương pháp kiểm tra</w:t>
      </w:r>
    </w:p>
    <w:p w14:paraId="1CA15A32" w14:textId="77777777" w:rsidR="00C06144" w:rsidRPr="00BA6FBF" w:rsidRDefault="00C06144" w:rsidP="00C06144">
      <w:pPr>
        <w:spacing w:before="60" w:line="276" w:lineRule="auto"/>
        <w:jc w:val="both"/>
        <w:rPr>
          <w:spacing w:val="-6"/>
          <w:lang w:val="es-ES"/>
        </w:rPr>
      </w:pPr>
      <w:r w:rsidRPr="00BA6FBF">
        <w:rPr>
          <w:spacing w:val="-6"/>
          <w:lang w:val="es-ES"/>
        </w:rPr>
        <w:t>2.4. Kiểm tra, bảo dưỡng bầu lọc không khí và bầu lọc nhiên liệu</w:t>
      </w:r>
    </w:p>
    <w:p w14:paraId="750DECDA" w14:textId="77777777" w:rsidR="00C06144" w:rsidRPr="00BA6FBF" w:rsidRDefault="00C06144" w:rsidP="00C06144">
      <w:pPr>
        <w:spacing w:before="60" w:line="276" w:lineRule="auto"/>
        <w:jc w:val="both"/>
        <w:rPr>
          <w:spacing w:val="-6"/>
          <w:lang w:val="es-ES"/>
        </w:rPr>
      </w:pPr>
      <w:r w:rsidRPr="00BA6FBF">
        <w:rPr>
          <w:spacing w:val="-6"/>
          <w:lang w:val="es-ES"/>
        </w:rPr>
        <w:t xml:space="preserve">2.4.1. Kiểm tra: </w:t>
      </w:r>
      <w:r w:rsidRPr="00BA6FBF">
        <w:rPr>
          <w:spacing w:val="-6"/>
          <w:lang w:val="es-ES"/>
        </w:rPr>
        <w:tab/>
      </w:r>
    </w:p>
    <w:p w14:paraId="32446C58" w14:textId="77777777" w:rsidR="00C06144" w:rsidRPr="00BA6FBF" w:rsidRDefault="00C06144" w:rsidP="00C06144">
      <w:pPr>
        <w:spacing w:before="60" w:line="276" w:lineRule="auto"/>
        <w:jc w:val="both"/>
        <w:rPr>
          <w:spacing w:val="-6"/>
          <w:lang w:val="es-ES"/>
        </w:rPr>
      </w:pPr>
      <w:r w:rsidRPr="00BA6FBF">
        <w:rPr>
          <w:spacing w:val="-6"/>
          <w:lang w:val="es-ES"/>
        </w:rPr>
        <w:t>2.4.1.1. Các vòng đệm kín</w:t>
      </w:r>
    </w:p>
    <w:p w14:paraId="05FD3D45" w14:textId="77777777" w:rsidR="00C06144" w:rsidRPr="00BA6FBF" w:rsidRDefault="00C06144" w:rsidP="00C06144">
      <w:pPr>
        <w:spacing w:before="60" w:line="276" w:lineRule="auto"/>
        <w:jc w:val="both"/>
        <w:rPr>
          <w:spacing w:val="-6"/>
          <w:lang w:val="es-ES"/>
        </w:rPr>
      </w:pPr>
      <w:r w:rsidRPr="00BA6FBF">
        <w:rPr>
          <w:spacing w:val="-6"/>
          <w:lang w:val="es-ES"/>
        </w:rPr>
        <w:t>2.4.1.2. Phần tử lọc</w:t>
      </w:r>
    </w:p>
    <w:p w14:paraId="5F24369D" w14:textId="77777777" w:rsidR="00C06144" w:rsidRPr="00BA6FBF" w:rsidRDefault="00C06144" w:rsidP="00C06144">
      <w:pPr>
        <w:spacing w:before="60" w:line="276" w:lineRule="auto"/>
        <w:jc w:val="both"/>
        <w:rPr>
          <w:spacing w:val="-6"/>
          <w:lang w:val="es-ES"/>
        </w:rPr>
      </w:pPr>
      <w:r w:rsidRPr="00BA6FBF">
        <w:rPr>
          <w:spacing w:val="-6"/>
          <w:lang w:val="es-ES"/>
        </w:rPr>
        <w:t xml:space="preserve">2.4.2. Bảo dưỡng: </w:t>
      </w:r>
      <w:r w:rsidRPr="00BA6FBF">
        <w:rPr>
          <w:spacing w:val="-6"/>
          <w:lang w:val="es-ES"/>
        </w:rPr>
        <w:tab/>
      </w:r>
    </w:p>
    <w:p w14:paraId="0B5007DE" w14:textId="77777777" w:rsidR="00C06144" w:rsidRPr="00BA6FBF" w:rsidRDefault="00C06144" w:rsidP="00C06144">
      <w:pPr>
        <w:spacing w:before="60" w:line="276" w:lineRule="auto"/>
        <w:jc w:val="both"/>
        <w:rPr>
          <w:spacing w:val="-6"/>
          <w:lang w:val="es-ES"/>
        </w:rPr>
      </w:pPr>
      <w:r w:rsidRPr="00BA6FBF">
        <w:rPr>
          <w:spacing w:val="-6"/>
          <w:lang w:val="es-ES"/>
        </w:rPr>
        <w:t>2.4.2.1. Thay các vòng đệm bị hỏng</w:t>
      </w:r>
    </w:p>
    <w:p w14:paraId="184A9988" w14:textId="77777777" w:rsidR="00C06144" w:rsidRPr="00BA6FBF" w:rsidRDefault="00C06144" w:rsidP="00C06144">
      <w:pPr>
        <w:spacing w:before="60" w:line="276" w:lineRule="auto"/>
        <w:jc w:val="both"/>
        <w:rPr>
          <w:spacing w:val="-6"/>
          <w:lang w:val="es-ES"/>
        </w:rPr>
      </w:pPr>
      <w:r w:rsidRPr="00BA6FBF">
        <w:rPr>
          <w:spacing w:val="-6"/>
          <w:lang w:val="es-ES"/>
        </w:rPr>
        <w:t>2.4.2.2. Thay phần tử lọc theo định kỳ</w:t>
      </w:r>
    </w:p>
    <w:p w14:paraId="00F0ADA2" w14:textId="77777777" w:rsidR="00C06144" w:rsidRPr="00BA6FBF" w:rsidRDefault="00C06144" w:rsidP="00C06144">
      <w:pPr>
        <w:spacing w:before="60" w:line="276" w:lineRule="auto"/>
        <w:jc w:val="both"/>
        <w:rPr>
          <w:spacing w:val="-6"/>
          <w:lang w:val="es-ES"/>
        </w:rPr>
      </w:pPr>
      <w:r w:rsidRPr="00BA6FBF">
        <w:rPr>
          <w:spacing w:val="-6"/>
          <w:lang w:val="es-ES"/>
        </w:rPr>
        <w:t>2.5. Kiểm tra thực hành</w:t>
      </w:r>
    </w:p>
    <w:p w14:paraId="2C41CE4F" w14:textId="77777777" w:rsidR="00C06144" w:rsidRPr="00BA6FBF" w:rsidRDefault="00C06144" w:rsidP="00C06144">
      <w:pPr>
        <w:spacing w:before="120" w:line="276" w:lineRule="auto"/>
        <w:jc w:val="both"/>
        <w:rPr>
          <w:lang w:val="es-ES"/>
        </w:rPr>
      </w:pPr>
      <w:r w:rsidRPr="00BA6FBF">
        <w:rPr>
          <w:b/>
          <w:lang w:val="es-ES"/>
        </w:rPr>
        <w:t>Bài 3:</w:t>
      </w:r>
      <w:r w:rsidRPr="00BA6FBF">
        <w:rPr>
          <w:b/>
          <w:spacing w:val="-6"/>
          <w:lang w:val="es-ES"/>
        </w:rPr>
        <w:t xml:space="preserve"> </w:t>
      </w:r>
      <w:r w:rsidRPr="00BA6FBF">
        <w:rPr>
          <w:b/>
          <w:bCs/>
          <w:spacing w:val="-6"/>
          <w:lang w:val="es-ES"/>
        </w:rPr>
        <w:t>Bảo dưỡng và sửa chữa bơm xăng điều khiển điện tử</w:t>
      </w:r>
      <w:r w:rsidRPr="00BA6FBF">
        <w:rPr>
          <w:lang w:val="es-ES"/>
        </w:rPr>
        <w:tab/>
      </w:r>
      <w:r w:rsidRPr="00BA6FBF">
        <w:rPr>
          <w:lang w:val="es-ES"/>
        </w:rPr>
        <w:tab/>
      </w:r>
    </w:p>
    <w:p w14:paraId="739477DA" w14:textId="77777777" w:rsidR="00C06144" w:rsidRPr="00BA6FBF" w:rsidRDefault="00C06144" w:rsidP="00C06144">
      <w:pPr>
        <w:spacing w:before="120" w:line="276" w:lineRule="auto"/>
        <w:ind w:left="5760" w:firstLine="720"/>
        <w:jc w:val="both"/>
        <w:rPr>
          <w:lang w:val="it-IT"/>
        </w:rPr>
      </w:pPr>
      <w:r w:rsidRPr="00BA6FBF">
        <w:rPr>
          <w:lang w:val="it-IT"/>
        </w:rPr>
        <w:t xml:space="preserve">Thời gian: </w:t>
      </w:r>
      <w:r>
        <w:rPr>
          <w:lang w:val="it-IT"/>
        </w:rPr>
        <w:t>18</w:t>
      </w:r>
      <w:r w:rsidRPr="00BA6FBF">
        <w:rPr>
          <w:lang w:val="it-IT"/>
        </w:rPr>
        <w:t xml:space="preserve"> giờ</w:t>
      </w:r>
    </w:p>
    <w:p w14:paraId="21C6D2A8" w14:textId="77777777" w:rsidR="00C06144" w:rsidRPr="00BA6FBF" w:rsidRDefault="00C06144" w:rsidP="00A447BA">
      <w:pPr>
        <w:numPr>
          <w:ilvl w:val="0"/>
          <w:numId w:val="207"/>
        </w:numPr>
        <w:spacing w:before="120" w:line="276" w:lineRule="auto"/>
        <w:ind w:left="-142" w:firstLine="142"/>
        <w:jc w:val="both"/>
        <w:rPr>
          <w:lang w:val="it-IT"/>
        </w:rPr>
      </w:pPr>
      <w:r w:rsidRPr="00BA6FBF">
        <w:rPr>
          <w:lang w:val="it-IT"/>
        </w:rPr>
        <w:t>Mục tiêu của bài:</w:t>
      </w:r>
    </w:p>
    <w:p w14:paraId="638C3AD7" w14:textId="77777777" w:rsidR="00C06144" w:rsidRPr="00BA6FBF" w:rsidRDefault="00C06144" w:rsidP="00C06144">
      <w:pPr>
        <w:spacing w:before="60" w:line="276" w:lineRule="auto"/>
        <w:jc w:val="both"/>
        <w:rPr>
          <w:bCs/>
          <w:spacing w:val="-6"/>
          <w:lang w:val="it-IT"/>
        </w:rPr>
      </w:pPr>
      <w:r w:rsidRPr="00BA6FBF">
        <w:rPr>
          <w:bCs/>
          <w:spacing w:val="-6"/>
          <w:lang w:val="it-IT"/>
        </w:rPr>
        <w:t>- Trình bày được nhiệm vụ, cấu tạo và nguyên lý làm việc của bơm xăng điều khiển điện tử.</w:t>
      </w:r>
    </w:p>
    <w:p w14:paraId="15BA32B5" w14:textId="77777777" w:rsidR="00C06144" w:rsidRPr="00BA6FBF" w:rsidRDefault="00C06144" w:rsidP="00C06144">
      <w:pPr>
        <w:spacing w:before="60" w:line="276" w:lineRule="auto"/>
        <w:jc w:val="both"/>
        <w:rPr>
          <w:bCs/>
          <w:spacing w:val="-6"/>
          <w:lang w:val="it-IT"/>
        </w:rPr>
      </w:pPr>
      <w:r w:rsidRPr="00BA6FBF">
        <w:rPr>
          <w:bCs/>
          <w:spacing w:val="-6"/>
          <w:lang w:val="it-IT"/>
        </w:rPr>
        <w:t>- Giải thích được hiện tượng, nguyên nhân sai hỏng  bơm xăng điều khiển điện tử.</w:t>
      </w:r>
    </w:p>
    <w:p w14:paraId="2338131C" w14:textId="77777777" w:rsidR="00C06144" w:rsidRPr="00BA6FBF" w:rsidRDefault="00C06144" w:rsidP="00C06144">
      <w:pPr>
        <w:spacing w:before="60" w:line="276" w:lineRule="auto"/>
        <w:jc w:val="both"/>
        <w:rPr>
          <w:spacing w:val="-6"/>
          <w:lang w:val="es-ES"/>
        </w:rPr>
      </w:pPr>
      <w:r w:rsidRPr="00BA6FBF">
        <w:rPr>
          <w:spacing w:val="-6"/>
          <w:lang w:val="es-ES"/>
        </w:rPr>
        <w:t xml:space="preserve">- Trình bày được mục đích, nội dung của công tác bảo dưỡng </w:t>
      </w:r>
      <w:r w:rsidRPr="00BA6FBF">
        <w:rPr>
          <w:bCs/>
          <w:spacing w:val="-6"/>
          <w:lang w:val="es-ES"/>
        </w:rPr>
        <w:t>bơm xăng điều khiển điện tử</w:t>
      </w:r>
    </w:p>
    <w:p w14:paraId="3941EC58" w14:textId="77777777" w:rsidR="00C06144" w:rsidRPr="00BA6FBF" w:rsidRDefault="00C06144" w:rsidP="00C06144">
      <w:pPr>
        <w:spacing w:before="60" w:line="276" w:lineRule="auto"/>
        <w:jc w:val="both"/>
        <w:rPr>
          <w:spacing w:val="-6"/>
          <w:lang w:val="es-ES"/>
        </w:rPr>
      </w:pPr>
      <w:r w:rsidRPr="00BA6FBF">
        <w:rPr>
          <w:spacing w:val="-6"/>
          <w:lang w:val="es-ES"/>
        </w:rPr>
        <w:t xml:space="preserve">- Bảo dưỡng </w:t>
      </w:r>
      <w:r w:rsidRPr="00BA6FBF">
        <w:rPr>
          <w:bCs/>
          <w:spacing w:val="-6"/>
          <w:lang w:val="es-ES"/>
        </w:rPr>
        <w:t>bơm xăng điều khiển điện tử</w:t>
      </w:r>
      <w:r w:rsidRPr="00BA6FBF">
        <w:rPr>
          <w:spacing w:val="-6"/>
          <w:lang w:val="es-ES"/>
        </w:rPr>
        <w:t xml:space="preserve"> đúng quy trình, quy phạm, đúng yêu cầu kỹ thuật</w:t>
      </w:r>
    </w:p>
    <w:p w14:paraId="3114B746" w14:textId="77777777" w:rsidR="00C06144" w:rsidRPr="00BA6FBF" w:rsidRDefault="00C06144" w:rsidP="00C06144">
      <w:pPr>
        <w:spacing w:before="60" w:line="276" w:lineRule="auto"/>
        <w:jc w:val="both"/>
        <w:rPr>
          <w:bCs/>
          <w:spacing w:val="-6"/>
          <w:lang w:val="es-ES"/>
        </w:rPr>
      </w:pPr>
      <w:r w:rsidRPr="00BA6FBF">
        <w:rPr>
          <w:lang w:val="es-ES"/>
        </w:rPr>
        <w:t xml:space="preserve">- Đảm bảo tính kỷ luật, cẩn thận, tỉ mỉ của người học khi </w:t>
      </w:r>
      <w:r w:rsidRPr="00BA6FBF">
        <w:rPr>
          <w:spacing w:val="-6"/>
          <w:lang w:val="es-ES"/>
        </w:rPr>
        <w:t xml:space="preserve">bảo dưỡng </w:t>
      </w:r>
      <w:r w:rsidRPr="00BA6FBF">
        <w:rPr>
          <w:bCs/>
          <w:spacing w:val="-6"/>
          <w:lang w:val="es-ES"/>
        </w:rPr>
        <w:t>bơm xăng điều khiển điện tử</w:t>
      </w:r>
    </w:p>
    <w:p w14:paraId="02C7C0F7" w14:textId="77777777" w:rsidR="00C06144" w:rsidRPr="00BA6FBF" w:rsidRDefault="00C06144" w:rsidP="00C06144">
      <w:pPr>
        <w:spacing w:before="120" w:line="276" w:lineRule="auto"/>
        <w:jc w:val="both"/>
        <w:rPr>
          <w:lang w:val="es-ES"/>
        </w:rPr>
      </w:pPr>
      <w:r w:rsidRPr="00BA6FBF">
        <w:rPr>
          <w:lang w:val="es-ES"/>
        </w:rPr>
        <w:t>2. Nội dung của bài:</w:t>
      </w:r>
    </w:p>
    <w:p w14:paraId="4442709D" w14:textId="77777777" w:rsidR="00C06144" w:rsidRPr="00BA6FBF" w:rsidRDefault="00C06144" w:rsidP="00C06144">
      <w:pPr>
        <w:spacing w:before="60" w:line="276" w:lineRule="auto"/>
        <w:jc w:val="both"/>
        <w:rPr>
          <w:bCs/>
          <w:spacing w:val="-6"/>
          <w:lang w:val="es-ES"/>
        </w:rPr>
      </w:pPr>
      <w:r w:rsidRPr="00BA6FBF">
        <w:rPr>
          <w:bCs/>
          <w:spacing w:val="-6"/>
          <w:lang w:val="es-ES"/>
        </w:rPr>
        <w:t>2.1. Nhiệm vụ, cấu tạo và nguyên lý làm việc của bơm xăng điều khiển điện tử</w:t>
      </w:r>
    </w:p>
    <w:p w14:paraId="43E7094F" w14:textId="77777777" w:rsidR="00C06144" w:rsidRPr="00BA6FBF" w:rsidRDefault="00C06144" w:rsidP="00C06144">
      <w:pPr>
        <w:spacing w:before="60" w:line="276" w:lineRule="auto"/>
        <w:jc w:val="both"/>
        <w:rPr>
          <w:bCs/>
          <w:spacing w:val="-6"/>
          <w:lang w:val="es-ES"/>
        </w:rPr>
      </w:pPr>
      <w:r w:rsidRPr="00BA6FBF">
        <w:rPr>
          <w:bCs/>
          <w:spacing w:val="-6"/>
          <w:lang w:val="es-ES"/>
        </w:rPr>
        <w:t>2.1.1. Nhiệm vụ</w:t>
      </w:r>
    </w:p>
    <w:p w14:paraId="115CF71D" w14:textId="77777777" w:rsidR="00C06144" w:rsidRPr="00BA6FBF" w:rsidRDefault="00C06144" w:rsidP="00C06144">
      <w:pPr>
        <w:spacing w:before="60" w:line="276" w:lineRule="auto"/>
        <w:jc w:val="both"/>
        <w:rPr>
          <w:bCs/>
          <w:spacing w:val="-6"/>
          <w:lang w:val="es-ES"/>
        </w:rPr>
      </w:pPr>
      <w:r w:rsidRPr="00BA6FBF">
        <w:rPr>
          <w:bCs/>
          <w:spacing w:val="-6"/>
          <w:lang w:val="es-ES"/>
        </w:rPr>
        <w:t>2.1.2. Cấu tạo</w:t>
      </w:r>
    </w:p>
    <w:p w14:paraId="3680DE17" w14:textId="77777777" w:rsidR="00C06144" w:rsidRPr="00BA6FBF" w:rsidRDefault="00C06144" w:rsidP="00C06144">
      <w:pPr>
        <w:spacing w:before="60" w:line="276" w:lineRule="auto"/>
        <w:jc w:val="both"/>
        <w:rPr>
          <w:bCs/>
          <w:spacing w:val="-6"/>
          <w:lang w:val="es-ES"/>
        </w:rPr>
      </w:pPr>
      <w:r w:rsidRPr="00BA6FBF">
        <w:rPr>
          <w:bCs/>
          <w:spacing w:val="-6"/>
          <w:lang w:val="es-ES"/>
        </w:rPr>
        <w:t>2.1.3. Nguyên lý làm việc</w:t>
      </w:r>
    </w:p>
    <w:p w14:paraId="08D4E7EF" w14:textId="77777777" w:rsidR="00C06144" w:rsidRPr="00BA6FBF" w:rsidRDefault="00C06144" w:rsidP="00C06144">
      <w:pPr>
        <w:spacing w:before="60" w:line="276" w:lineRule="auto"/>
        <w:jc w:val="both"/>
        <w:rPr>
          <w:bCs/>
          <w:spacing w:val="-6"/>
          <w:lang w:val="es-ES"/>
        </w:rPr>
      </w:pPr>
      <w:r w:rsidRPr="00BA6FBF">
        <w:rPr>
          <w:bCs/>
          <w:spacing w:val="-6"/>
          <w:lang w:val="es-ES"/>
        </w:rPr>
        <w:t>2.2. Hiện tượng, nguyên nhân sai hỏng và phương pháp kiểm tra, bảo dưỡng bơm xăng điều khiển điện tử</w:t>
      </w:r>
    </w:p>
    <w:p w14:paraId="6AD26B8D" w14:textId="77777777" w:rsidR="00C06144" w:rsidRPr="00BA6FBF" w:rsidRDefault="00C06144" w:rsidP="00C06144">
      <w:pPr>
        <w:spacing w:before="60" w:line="276" w:lineRule="auto"/>
        <w:jc w:val="both"/>
        <w:rPr>
          <w:bCs/>
          <w:spacing w:val="-6"/>
          <w:lang w:val="es-ES"/>
        </w:rPr>
      </w:pPr>
      <w:r w:rsidRPr="00BA6FBF">
        <w:rPr>
          <w:bCs/>
          <w:spacing w:val="-6"/>
          <w:lang w:val="es-ES"/>
        </w:rPr>
        <w:t>2.2.1. Hiện tượng, nguyên nhân sai hỏng</w:t>
      </w:r>
    </w:p>
    <w:p w14:paraId="2574F51D" w14:textId="77777777" w:rsidR="00C06144" w:rsidRPr="00BA6FBF" w:rsidRDefault="00C06144" w:rsidP="00C06144">
      <w:pPr>
        <w:spacing w:before="60" w:line="276" w:lineRule="auto"/>
        <w:jc w:val="both"/>
        <w:rPr>
          <w:bCs/>
          <w:spacing w:val="-6"/>
          <w:lang w:val="es-ES"/>
        </w:rPr>
      </w:pPr>
      <w:r w:rsidRPr="00BA6FBF">
        <w:rPr>
          <w:bCs/>
          <w:spacing w:val="-6"/>
          <w:lang w:val="es-ES"/>
        </w:rPr>
        <w:t>2.2.2. Phương pháp kiểm tra, bảo dưỡng</w:t>
      </w:r>
    </w:p>
    <w:p w14:paraId="12EC1ACD" w14:textId="77777777" w:rsidR="00C06144" w:rsidRPr="00BA6FBF" w:rsidRDefault="00C06144" w:rsidP="00C06144">
      <w:pPr>
        <w:spacing w:before="60" w:line="276" w:lineRule="auto"/>
        <w:jc w:val="both"/>
        <w:rPr>
          <w:bCs/>
          <w:spacing w:val="-6"/>
          <w:lang w:val="es-ES"/>
        </w:rPr>
      </w:pPr>
      <w:r w:rsidRPr="00BA6FBF">
        <w:rPr>
          <w:bCs/>
          <w:spacing w:val="-6"/>
          <w:lang w:val="es-ES"/>
        </w:rPr>
        <w:t>2.3. Kiểm tra, bảo dưỡng và sửa chữa bơm xăng điều khiển điện tử</w:t>
      </w:r>
    </w:p>
    <w:p w14:paraId="06CCE5F8" w14:textId="77777777" w:rsidR="00C06144" w:rsidRPr="00BA6FBF" w:rsidRDefault="00C06144" w:rsidP="00C06144">
      <w:pPr>
        <w:spacing w:before="60" w:line="276" w:lineRule="auto"/>
        <w:jc w:val="both"/>
        <w:rPr>
          <w:bCs/>
          <w:spacing w:val="-6"/>
          <w:lang w:val="it-IT"/>
        </w:rPr>
      </w:pPr>
      <w:r w:rsidRPr="00BA6FBF">
        <w:rPr>
          <w:bCs/>
          <w:spacing w:val="-6"/>
          <w:lang w:val="it-IT"/>
        </w:rPr>
        <w:t xml:space="preserve">2.3.1. Kiểm tra: </w:t>
      </w:r>
      <w:r w:rsidRPr="00BA6FBF">
        <w:rPr>
          <w:bCs/>
          <w:spacing w:val="-6"/>
          <w:lang w:val="it-IT"/>
        </w:rPr>
        <w:tab/>
      </w:r>
      <w:r w:rsidRPr="00BA6FBF">
        <w:rPr>
          <w:bCs/>
          <w:spacing w:val="-6"/>
          <w:lang w:val="it-IT"/>
        </w:rPr>
        <w:tab/>
      </w:r>
    </w:p>
    <w:p w14:paraId="7D9F171C" w14:textId="77777777" w:rsidR="00C06144" w:rsidRPr="00BA6FBF" w:rsidRDefault="00C06144" w:rsidP="00C06144">
      <w:pPr>
        <w:spacing w:before="60" w:line="276" w:lineRule="auto"/>
        <w:jc w:val="both"/>
        <w:rPr>
          <w:bCs/>
          <w:spacing w:val="-6"/>
          <w:lang w:val="it-IT"/>
        </w:rPr>
      </w:pPr>
      <w:r w:rsidRPr="00BA6FBF">
        <w:rPr>
          <w:bCs/>
          <w:spacing w:val="-6"/>
          <w:lang w:val="it-IT"/>
        </w:rPr>
        <w:t>2.3.1.1. Kiểm tra bên ngoài</w:t>
      </w:r>
    </w:p>
    <w:p w14:paraId="5B4679F7" w14:textId="77777777" w:rsidR="00C06144" w:rsidRPr="00BA6FBF" w:rsidRDefault="00C06144" w:rsidP="00C06144">
      <w:pPr>
        <w:spacing w:before="60" w:line="276" w:lineRule="auto"/>
        <w:jc w:val="both"/>
        <w:rPr>
          <w:bCs/>
          <w:spacing w:val="-6"/>
          <w:lang w:val="it-IT"/>
        </w:rPr>
      </w:pPr>
      <w:r w:rsidRPr="00BA6FBF">
        <w:rPr>
          <w:bCs/>
          <w:spacing w:val="-6"/>
          <w:lang w:val="it-IT"/>
        </w:rPr>
        <w:t>2.3.1.2. Áp suất xăng</w:t>
      </w:r>
    </w:p>
    <w:p w14:paraId="39C1EF0B" w14:textId="77777777" w:rsidR="00C06144" w:rsidRPr="00BA6FBF" w:rsidRDefault="00C06144" w:rsidP="00C06144">
      <w:pPr>
        <w:spacing w:before="60" w:line="276" w:lineRule="auto"/>
        <w:jc w:val="both"/>
        <w:rPr>
          <w:bCs/>
          <w:spacing w:val="-6"/>
          <w:lang w:val="it-IT"/>
        </w:rPr>
      </w:pPr>
      <w:r w:rsidRPr="00BA6FBF">
        <w:rPr>
          <w:bCs/>
          <w:spacing w:val="-6"/>
          <w:lang w:val="it-IT"/>
        </w:rPr>
        <w:t>2.3.1.3. Lưu lượng xăng</w:t>
      </w:r>
    </w:p>
    <w:p w14:paraId="5FFC4B91" w14:textId="77777777" w:rsidR="00C06144" w:rsidRPr="00BA6FBF" w:rsidRDefault="00C06144" w:rsidP="00C06144">
      <w:pPr>
        <w:spacing w:before="60" w:line="276" w:lineRule="auto"/>
        <w:jc w:val="both"/>
        <w:rPr>
          <w:bCs/>
          <w:spacing w:val="-6"/>
          <w:lang w:val="it-IT"/>
        </w:rPr>
      </w:pPr>
      <w:r w:rsidRPr="00BA6FBF">
        <w:rPr>
          <w:bCs/>
          <w:spacing w:val="-6"/>
          <w:lang w:val="it-IT"/>
        </w:rPr>
        <w:t>2.3.2. Bảo dưỡng</w:t>
      </w:r>
    </w:p>
    <w:p w14:paraId="6CEBD9F5" w14:textId="77777777" w:rsidR="00C06144" w:rsidRPr="00BA6FBF" w:rsidRDefault="00C06144" w:rsidP="00C06144">
      <w:pPr>
        <w:spacing w:before="60" w:line="276" w:lineRule="auto"/>
        <w:jc w:val="both"/>
        <w:rPr>
          <w:bCs/>
          <w:spacing w:val="-6"/>
          <w:lang w:val="it-IT"/>
        </w:rPr>
      </w:pPr>
      <w:r w:rsidRPr="00BA6FBF">
        <w:rPr>
          <w:bCs/>
          <w:spacing w:val="-6"/>
          <w:lang w:val="it-IT"/>
        </w:rPr>
        <w:t>2.3.3. Sửa chữa</w:t>
      </w:r>
    </w:p>
    <w:p w14:paraId="2F157581" w14:textId="77777777" w:rsidR="00C06144" w:rsidRPr="00BA6FBF" w:rsidRDefault="00C06144" w:rsidP="00C06144">
      <w:pPr>
        <w:spacing w:before="120" w:line="276" w:lineRule="auto"/>
        <w:jc w:val="both"/>
        <w:rPr>
          <w:lang w:val="es-ES"/>
        </w:rPr>
      </w:pPr>
      <w:r w:rsidRPr="00BA6FBF">
        <w:rPr>
          <w:b/>
          <w:lang w:val="es-ES"/>
        </w:rPr>
        <w:t>Bài 4:</w:t>
      </w:r>
      <w:r w:rsidRPr="00BA6FBF">
        <w:rPr>
          <w:b/>
          <w:lang w:val="es-ES"/>
        </w:rPr>
        <w:tab/>
      </w:r>
      <w:r w:rsidRPr="00BA6FBF">
        <w:rPr>
          <w:b/>
          <w:bCs/>
          <w:spacing w:val="-6"/>
          <w:lang w:val="it-IT"/>
        </w:rPr>
        <w:t>Bảo dưỡng và sửa chữa bộ điều áp</w:t>
      </w:r>
      <w:r w:rsidRPr="00BA6FBF">
        <w:rPr>
          <w:lang w:val="es-ES"/>
        </w:rPr>
        <w:tab/>
      </w:r>
      <w:r w:rsidRPr="00BA6FBF">
        <w:rPr>
          <w:lang w:val="es-ES"/>
        </w:rPr>
        <w:tab/>
      </w:r>
      <w:r w:rsidRPr="00BA6FBF">
        <w:rPr>
          <w:lang w:val="es-ES"/>
        </w:rPr>
        <w:tab/>
        <w:t xml:space="preserve">Thời gian: </w:t>
      </w:r>
      <w:r>
        <w:rPr>
          <w:lang w:val="es-ES"/>
        </w:rPr>
        <w:t>17</w:t>
      </w:r>
      <w:r w:rsidRPr="00BA6FBF">
        <w:rPr>
          <w:lang w:val="es-ES"/>
        </w:rPr>
        <w:t xml:space="preserve"> giờ</w:t>
      </w:r>
    </w:p>
    <w:p w14:paraId="6549A61C" w14:textId="77777777" w:rsidR="00C06144" w:rsidRPr="00BA6FBF" w:rsidRDefault="00C06144" w:rsidP="00C06144">
      <w:pPr>
        <w:spacing w:before="120" w:line="276" w:lineRule="auto"/>
        <w:jc w:val="both"/>
        <w:rPr>
          <w:lang w:val="es-ES"/>
        </w:rPr>
      </w:pPr>
      <w:r w:rsidRPr="00BA6FBF">
        <w:rPr>
          <w:lang w:val="es-ES"/>
        </w:rPr>
        <w:t>1. Mục tiêu của bài:</w:t>
      </w:r>
    </w:p>
    <w:p w14:paraId="55766E9D" w14:textId="77777777" w:rsidR="00C06144" w:rsidRPr="00BA6FBF" w:rsidRDefault="00C06144" w:rsidP="00C06144">
      <w:pPr>
        <w:spacing w:before="60" w:line="276" w:lineRule="auto"/>
        <w:jc w:val="both"/>
        <w:rPr>
          <w:lang w:val="es-ES"/>
        </w:rPr>
      </w:pPr>
      <w:r w:rsidRPr="00BA6FBF">
        <w:rPr>
          <w:bCs/>
          <w:spacing w:val="-6"/>
          <w:lang w:val="es-ES"/>
        </w:rPr>
        <w:t>- Trình bày được nhiệm vụ, cấu tạo và nguyên lý làm việc bộ điều áp</w:t>
      </w:r>
      <w:r w:rsidRPr="00BA6FBF">
        <w:rPr>
          <w:bCs/>
          <w:lang w:val="es-ES"/>
        </w:rPr>
        <w:tab/>
      </w:r>
    </w:p>
    <w:p w14:paraId="3B7E7333" w14:textId="77777777" w:rsidR="00C06144" w:rsidRPr="00BA6FBF" w:rsidRDefault="00C06144" w:rsidP="00C06144">
      <w:pPr>
        <w:spacing w:before="60" w:line="276" w:lineRule="auto"/>
        <w:jc w:val="both"/>
        <w:rPr>
          <w:lang w:val="es-ES"/>
        </w:rPr>
      </w:pPr>
      <w:r w:rsidRPr="00BA6FBF">
        <w:rPr>
          <w:bCs/>
          <w:spacing w:val="-6"/>
          <w:lang w:val="es-ES"/>
        </w:rPr>
        <w:t xml:space="preserve">- Giải thích được hiện tượng, nguyên nhân sai </w:t>
      </w:r>
      <w:proofErr w:type="gramStart"/>
      <w:r w:rsidRPr="00BA6FBF">
        <w:rPr>
          <w:bCs/>
          <w:spacing w:val="-6"/>
          <w:lang w:val="es-ES"/>
        </w:rPr>
        <w:t>hỏng  việc</w:t>
      </w:r>
      <w:proofErr w:type="gramEnd"/>
      <w:r w:rsidRPr="00BA6FBF">
        <w:rPr>
          <w:bCs/>
          <w:spacing w:val="-6"/>
          <w:lang w:val="es-ES"/>
        </w:rPr>
        <w:t xml:space="preserve"> bộ điều áp</w:t>
      </w:r>
      <w:r w:rsidRPr="00BA6FBF">
        <w:rPr>
          <w:bCs/>
          <w:lang w:val="es-ES"/>
        </w:rPr>
        <w:tab/>
      </w:r>
      <w:r w:rsidRPr="00BA6FBF">
        <w:rPr>
          <w:bCs/>
          <w:spacing w:val="-6"/>
          <w:lang w:val="es-ES"/>
        </w:rPr>
        <w:t>.</w:t>
      </w:r>
    </w:p>
    <w:p w14:paraId="7D163029" w14:textId="77777777" w:rsidR="00C06144" w:rsidRPr="00BA6FBF" w:rsidRDefault="00C06144" w:rsidP="00C06144">
      <w:pPr>
        <w:spacing w:before="60" w:line="276" w:lineRule="auto"/>
        <w:jc w:val="both"/>
        <w:rPr>
          <w:spacing w:val="-6"/>
          <w:lang w:val="es-ES"/>
        </w:rPr>
      </w:pPr>
      <w:r w:rsidRPr="00BA6FBF">
        <w:rPr>
          <w:spacing w:val="-6"/>
          <w:lang w:val="es-ES"/>
        </w:rPr>
        <w:t xml:space="preserve"> - Trình bày được mục đích, nội dung của công tác bảo dưỡng </w:t>
      </w:r>
      <w:r w:rsidRPr="00BA6FBF">
        <w:rPr>
          <w:bCs/>
          <w:spacing w:val="-6"/>
          <w:lang w:val="es-ES"/>
        </w:rPr>
        <w:t xml:space="preserve">  bộ điều áp</w:t>
      </w:r>
      <w:r w:rsidRPr="00BA6FBF">
        <w:rPr>
          <w:bCs/>
          <w:lang w:val="es-ES"/>
        </w:rPr>
        <w:tab/>
      </w:r>
    </w:p>
    <w:p w14:paraId="57427D6B" w14:textId="77777777" w:rsidR="00C06144" w:rsidRPr="00BA6FBF" w:rsidRDefault="00C06144" w:rsidP="00C06144">
      <w:pPr>
        <w:spacing w:before="60" w:line="276" w:lineRule="auto"/>
        <w:jc w:val="both"/>
        <w:rPr>
          <w:spacing w:val="-6"/>
          <w:lang w:val="es-ES"/>
        </w:rPr>
      </w:pPr>
      <w:r w:rsidRPr="00BA6FBF">
        <w:rPr>
          <w:spacing w:val="-6"/>
          <w:lang w:val="es-ES"/>
        </w:rPr>
        <w:t xml:space="preserve">- Bảo </w:t>
      </w:r>
      <w:proofErr w:type="gramStart"/>
      <w:r w:rsidRPr="00BA6FBF">
        <w:rPr>
          <w:spacing w:val="-6"/>
          <w:lang w:val="es-ES"/>
        </w:rPr>
        <w:t xml:space="preserve">dưỡng </w:t>
      </w:r>
      <w:r w:rsidRPr="00BA6FBF">
        <w:rPr>
          <w:bCs/>
          <w:spacing w:val="-6"/>
          <w:lang w:val="es-ES"/>
        </w:rPr>
        <w:t xml:space="preserve"> việc</w:t>
      </w:r>
      <w:proofErr w:type="gramEnd"/>
      <w:r w:rsidRPr="00BA6FBF">
        <w:rPr>
          <w:bCs/>
          <w:spacing w:val="-6"/>
          <w:lang w:val="es-ES"/>
        </w:rPr>
        <w:t xml:space="preserve"> bộ điều áp</w:t>
      </w:r>
      <w:r w:rsidRPr="00BA6FBF">
        <w:rPr>
          <w:spacing w:val="-6"/>
          <w:lang w:val="es-ES"/>
        </w:rPr>
        <w:t xml:space="preserve"> đúng quy trình, quy phạm, đúng yêu cầu kỹ thuật</w:t>
      </w:r>
    </w:p>
    <w:p w14:paraId="2CD25AB3" w14:textId="77777777" w:rsidR="00C06144" w:rsidRPr="00BA6FBF" w:rsidRDefault="00C06144" w:rsidP="00C06144">
      <w:pPr>
        <w:spacing w:before="60" w:line="276" w:lineRule="auto"/>
        <w:jc w:val="both"/>
        <w:rPr>
          <w:lang w:val="es-ES"/>
        </w:rPr>
      </w:pPr>
      <w:r w:rsidRPr="00BA6FBF">
        <w:rPr>
          <w:lang w:val="es-ES"/>
        </w:rPr>
        <w:t xml:space="preserve">- Đảm bảo tính kỷ luật, cẩn thận, tỉ mỉ của người học khi </w:t>
      </w:r>
      <w:r w:rsidRPr="00BA6FBF">
        <w:rPr>
          <w:spacing w:val="-6"/>
          <w:lang w:val="es-ES"/>
        </w:rPr>
        <w:t xml:space="preserve">bảo </w:t>
      </w:r>
      <w:proofErr w:type="gramStart"/>
      <w:r w:rsidRPr="00BA6FBF">
        <w:rPr>
          <w:spacing w:val="-6"/>
          <w:lang w:val="es-ES"/>
        </w:rPr>
        <w:t xml:space="preserve">dưỡng </w:t>
      </w:r>
      <w:r w:rsidRPr="00BA6FBF">
        <w:rPr>
          <w:bCs/>
          <w:spacing w:val="-6"/>
          <w:lang w:val="es-ES"/>
        </w:rPr>
        <w:t xml:space="preserve"> việc</w:t>
      </w:r>
      <w:proofErr w:type="gramEnd"/>
      <w:r w:rsidRPr="00BA6FBF">
        <w:rPr>
          <w:bCs/>
          <w:spacing w:val="-6"/>
          <w:lang w:val="es-ES"/>
        </w:rPr>
        <w:t xml:space="preserve"> bộ điều áp</w:t>
      </w:r>
    </w:p>
    <w:p w14:paraId="1CEE3CED" w14:textId="77777777" w:rsidR="00C06144" w:rsidRPr="00BA6FBF" w:rsidRDefault="00C06144" w:rsidP="00C06144">
      <w:pPr>
        <w:spacing w:before="120" w:line="276" w:lineRule="auto"/>
        <w:jc w:val="both"/>
        <w:rPr>
          <w:lang w:val="es-ES"/>
        </w:rPr>
      </w:pPr>
      <w:r w:rsidRPr="00BA6FBF">
        <w:rPr>
          <w:lang w:val="es-ES"/>
        </w:rPr>
        <w:t>2. Nội dung của bài:</w:t>
      </w:r>
    </w:p>
    <w:p w14:paraId="7AA416E7" w14:textId="77777777" w:rsidR="00C06144" w:rsidRPr="00BA6FBF" w:rsidRDefault="00C06144" w:rsidP="00C06144">
      <w:pPr>
        <w:spacing w:before="60" w:line="276" w:lineRule="auto"/>
        <w:jc w:val="both"/>
        <w:rPr>
          <w:bCs/>
          <w:spacing w:val="-6"/>
          <w:lang w:val="es-ES"/>
        </w:rPr>
      </w:pPr>
      <w:r w:rsidRPr="00BA6FBF">
        <w:rPr>
          <w:bCs/>
          <w:spacing w:val="-6"/>
          <w:lang w:val="es-ES"/>
        </w:rPr>
        <w:t>2.1. Nhiệm vụ, cấu tạo và nguyên lý làm việc bộ điều áp</w:t>
      </w:r>
    </w:p>
    <w:p w14:paraId="040F8EB6" w14:textId="77777777" w:rsidR="00C06144" w:rsidRPr="00BA6FBF" w:rsidRDefault="00C06144" w:rsidP="00C06144">
      <w:pPr>
        <w:spacing w:before="60" w:line="276" w:lineRule="auto"/>
        <w:jc w:val="both"/>
        <w:rPr>
          <w:bCs/>
          <w:spacing w:val="-6"/>
          <w:lang w:val="es-ES"/>
        </w:rPr>
      </w:pPr>
      <w:r w:rsidRPr="00BA6FBF">
        <w:rPr>
          <w:bCs/>
          <w:spacing w:val="-6"/>
          <w:lang w:val="es-ES"/>
        </w:rPr>
        <w:t>2.1.1. Nhiệm vụ</w:t>
      </w:r>
    </w:p>
    <w:p w14:paraId="63E29A15" w14:textId="77777777" w:rsidR="00C06144" w:rsidRPr="00BA6FBF" w:rsidRDefault="00C06144" w:rsidP="00C06144">
      <w:pPr>
        <w:spacing w:before="60" w:line="276" w:lineRule="auto"/>
        <w:jc w:val="both"/>
        <w:rPr>
          <w:bCs/>
          <w:spacing w:val="-6"/>
          <w:lang w:val="es-ES"/>
        </w:rPr>
      </w:pPr>
      <w:r w:rsidRPr="00BA6FBF">
        <w:rPr>
          <w:bCs/>
          <w:spacing w:val="-6"/>
          <w:lang w:val="es-ES"/>
        </w:rPr>
        <w:t>2.1.2. Cấu tạo</w:t>
      </w:r>
    </w:p>
    <w:p w14:paraId="073DF9CA" w14:textId="77777777" w:rsidR="00C06144" w:rsidRPr="00BA6FBF" w:rsidRDefault="00C06144" w:rsidP="00C06144">
      <w:pPr>
        <w:spacing w:before="60" w:line="276" w:lineRule="auto"/>
        <w:jc w:val="both"/>
        <w:rPr>
          <w:bCs/>
          <w:spacing w:val="-6"/>
          <w:lang w:val="es-ES"/>
        </w:rPr>
      </w:pPr>
      <w:r w:rsidRPr="00BA6FBF">
        <w:rPr>
          <w:bCs/>
          <w:spacing w:val="-6"/>
          <w:lang w:val="es-ES"/>
        </w:rPr>
        <w:t>2.1.3. Nguyên lý làm việc</w:t>
      </w:r>
    </w:p>
    <w:p w14:paraId="6FA46BE8" w14:textId="77777777" w:rsidR="00C06144" w:rsidRPr="00BA6FBF" w:rsidRDefault="00C06144" w:rsidP="00C06144">
      <w:pPr>
        <w:spacing w:before="60" w:line="276" w:lineRule="auto"/>
        <w:jc w:val="both"/>
        <w:rPr>
          <w:bCs/>
          <w:spacing w:val="-6"/>
          <w:lang w:val="es-ES"/>
        </w:rPr>
      </w:pPr>
      <w:r w:rsidRPr="00BA6FBF">
        <w:rPr>
          <w:bCs/>
          <w:spacing w:val="-6"/>
          <w:lang w:val="es-ES"/>
        </w:rPr>
        <w:t>2.2. Hiện tượng, nguyên nhân sai hỏng và phương pháp kiểm tra, bảo dưỡng bộ điều áp</w:t>
      </w:r>
    </w:p>
    <w:p w14:paraId="11CCA5F6" w14:textId="77777777" w:rsidR="00C06144" w:rsidRPr="00BA6FBF" w:rsidRDefault="00C06144" w:rsidP="00C06144">
      <w:pPr>
        <w:spacing w:before="60" w:line="276" w:lineRule="auto"/>
        <w:jc w:val="both"/>
        <w:rPr>
          <w:bCs/>
          <w:spacing w:val="-6"/>
          <w:lang w:val="es-ES"/>
        </w:rPr>
      </w:pPr>
      <w:r w:rsidRPr="00BA6FBF">
        <w:rPr>
          <w:bCs/>
          <w:spacing w:val="-6"/>
          <w:lang w:val="es-ES"/>
        </w:rPr>
        <w:t>2.2.1. Hiện tượng, nguyên nhân sai hỏng</w:t>
      </w:r>
    </w:p>
    <w:p w14:paraId="73077973" w14:textId="77777777" w:rsidR="00C06144" w:rsidRPr="00BA6FBF" w:rsidRDefault="00C06144" w:rsidP="00C06144">
      <w:pPr>
        <w:spacing w:before="60" w:line="276" w:lineRule="auto"/>
        <w:jc w:val="both"/>
        <w:rPr>
          <w:bCs/>
          <w:spacing w:val="-6"/>
          <w:lang w:val="es-ES"/>
        </w:rPr>
      </w:pPr>
      <w:r w:rsidRPr="00BA6FBF">
        <w:rPr>
          <w:bCs/>
          <w:spacing w:val="-6"/>
          <w:lang w:val="es-ES"/>
        </w:rPr>
        <w:t>2.2.2. Phương pháp kiểm tra, bảo dưỡng</w:t>
      </w:r>
    </w:p>
    <w:p w14:paraId="00CB1BA1" w14:textId="77777777" w:rsidR="00C06144" w:rsidRPr="00BA6FBF" w:rsidRDefault="00C06144" w:rsidP="00C06144">
      <w:pPr>
        <w:spacing w:before="60" w:line="276" w:lineRule="auto"/>
        <w:jc w:val="both"/>
        <w:rPr>
          <w:bCs/>
          <w:spacing w:val="-6"/>
          <w:lang w:val="es-ES"/>
        </w:rPr>
      </w:pPr>
      <w:r w:rsidRPr="00BA6FBF">
        <w:rPr>
          <w:bCs/>
          <w:spacing w:val="-6"/>
          <w:lang w:val="es-ES"/>
        </w:rPr>
        <w:t>2.3. Kiểm tra, bảo dưỡng bộ điều áp</w:t>
      </w:r>
    </w:p>
    <w:p w14:paraId="0AEFA3DE" w14:textId="77777777" w:rsidR="00C06144" w:rsidRPr="00BA6FBF" w:rsidRDefault="00C06144" w:rsidP="00C06144">
      <w:pPr>
        <w:spacing w:before="60" w:line="276" w:lineRule="auto"/>
        <w:jc w:val="both"/>
        <w:rPr>
          <w:bCs/>
          <w:spacing w:val="-6"/>
          <w:lang w:val="es-ES"/>
        </w:rPr>
      </w:pPr>
      <w:r w:rsidRPr="00BA6FBF">
        <w:rPr>
          <w:bCs/>
          <w:spacing w:val="-6"/>
          <w:lang w:val="es-ES"/>
        </w:rPr>
        <w:t xml:space="preserve">2.3.1. Kiểm tra: </w:t>
      </w:r>
      <w:r w:rsidRPr="00BA6FBF">
        <w:rPr>
          <w:bCs/>
          <w:spacing w:val="-6"/>
          <w:lang w:val="es-ES"/>
        </w:rPr>
        <w:tab/>
      </w:r>
      <w:r w:rsidRPr="00BA6FBF">
        <w:rPr>
          <w:bCs/>
          <w:spacing w:val="-6"/>
          <w:lang w:val="es-ES"/>
        </w:rPr>
        <w:tab/>
      </w:r>
    </w:p>
    <w:p w14:paraId="266E2DDA" w14:textId="77777777" w:rsidR="00C06144" w:rsidRPr="00BA6FBF" w:rsidRDefault="00C06144" w:rsidP="00C06144">
      <w:pPr>
        <w:spacing w:before="60" w:line="276" w:lineRule="auto"/>
        <w:jc w:val="both"/>
        <w:rPr>
          <w:bCs/>
          <w:spacing w:val="-6"/>
          <w:lang w:val="es-ES"/>
        </w:rPr>
      </w:pPr>
      <w:r w:rsidRPr="00BA6FBF">
        <w:rPr>
          <w:bCs/>
          <w:spacing w:val="-6"/>
          <w:lang w:val="es-ES"/>
        </w:rPr>
        <w:t>2.3.1.1. Kiểm tra bên ngoài</w:t>
      </w:r>
    </w:p>
    <w:p w14:paraId="6BE1DDFF" w14:textId="77777777" w:rsidR="00C06144" w:rsidRPr="00BA6FBF" w:rsidRDefault="00C06144" w:rsidP="00C06144">
      <w:pPr>
        <w:spacing w:before="60" w:line="276" w:lineRule="auto"/>
        <w:jc w:val="both"/>
        <w:rPr>
          <w:bCs/>
          <w:spacing w:val="-6"/>
          <w:lang w:val="es-ES"/>
        </w:rPr>
      </w:pPr>
      <w:r w:rsidRPr="00BA6FBF">
        <w:rPr>
          <w:bCs/>
          <w:spacing w:val="-6"/>
          <w:lang w:val="es-ES"/>
        </w:rPr>
        <w:t>2.3.1.2. Sự rò rỉ nhiên liệu</w:t>
      </w:r>
    </w:p>
    <w:p w14:paraId="530E6101" w14:textId="77777777" w:rsidR="00C06144" w:rsidRPr="00BA6FBF" w:rsidRDefault="00C06144" w:rsidP="00C06144">
      <w:pPr>
        <w:spacing w:before="60" w:line="276" w:lineRule="auto"/>
        <w:jc w:val="both"/>
        <w:rPr>
          <w:bCs/>
          <w:spacing w:val="-6"/>
          <w:lang w:val="es-ES"/>
        </w:rPr>
      </w:pPr>
      <w:r w:rsidRPr="00BA6FBF">
        <w:rPr>
          <w:bCs/>
          <w:spacing w:val="-6"/>
          <w:lang w:val="es-ES"/>
        </w:rPr>
        <w:t>2.3.1.3. Sự điều tiết áp suất</w:t>
      </w:r>
    </w:p>
    <w:p w14:paraId="69AC5208" w14:textId="77777777" w:rsidR="00C06144" w:rsidRPr="00BA6FBF" w:rsidRDefault="00C06144" w:rsidP="00C06144">
      <w:pPr>
        <w:spacing w:before="120" w:line="276" w:lineRule="auto"/>
        <w:jc w:val="both"/>
        <w:rPr>
          <w:b/>
          <w:lang w:val="es-ES"/>
        </w:rPr>
      </w:pPr>
      <w:r w:rsidRPr="00BA6FBF">
        <w:rPr>
          <w:bCs/>
          <w:spacing w:val="-6"/>
          <w:lang w:val="es-ES"/>
        </w:rPr>
        <w:t>2.3.2. Bảo dưỡng: Thay mới bộ điều áp khi bị sai hỏng</w:t>
      </w:r>
      <w:r w:rsidRPr="00BA6FBF">
        <w:rPr>
          <w:b/>
          <w:lang w:val="es-ES"/>
        </w:rPr>
        <w:t xml:space="preserve">  </w:t>
      </w:r>
    </w:p>
    <w:p w14:paraId="12D3E19D" w14:textId="77777777" w:rsidR="00C06144" w:rsidRPr="00BA6FBF" w:rsidRDefault="00C06144" w:rsidP="00C06144">
      <w:pPr>
        <w:spacing w:before="120" w:line="276" w:lineRule="auto"/>
        <w:jc w:val="both"/>
        <w:rPr>
          <w:lang w:val="es-ES"/>
        </w:rPr>
      </w:pPr>
      <w:r w:rsidRPr="00BA6FBF">
        <w:rPr>
          <w:b/>
          <w:lang w:val="es-ES"/>
        </w:rPr>
        <w:t>Bài 5:</w:t>
      </w:r>
      <w:r w:rsidRPr="00BA6FBF">
        <w:rPr>
          <w:b/>
          <w:lang w:val="es-ES"/>
        </w:rPr>
        <w:tab/>
        <w:t xml:space="preserve"> </w:t>
      </w:r>
      <w:r w:rsidRPr="00BA6FBF">
        <w:rPr>
          <w:b/>
          <w:bCs/>
          <w:spacing w:val="-6"/>
          <w:lang w:val="es-ES"/>
        </w:rPr>
        <w:t>Bảo dưỡng và sửa chữa vòi phun xăng điều khiển điện tử</w:t>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t xml:space="preserve">Thời gian: </w:t>
      </w:r>
      <w:r>
        <w:rPr>
          <w:lang w:val="es-ES"/>
        </w:rPr>
        <w:t>1</w:t>
      </w:r>
      <w:r w:rsidRPr="00BA6FBF">
        <w:rPr>
          <w:lang w:val="es-ES"/>
        </w:rPr>
        <w:t>7 giờ</w:t>
      </w:r>
    </w:p>
    <w:p w14:paraId="6582FC4E" w14:textId="77777777" w:rsidR="00C06144" w:rsidRPr="00BA6FBF" w:rsidRDefault="00C06144" w:rsidP="00A447BA">
      <w:pPr>
        <w:numPr>
          <w:ilvl w:val="0"/>
          <w:numId w:val="208"/>
        </w:numPr>
        <w:spacing w:before="120" w:line="276" w:lineRule="auto"/>
        <w:ind w:hanging="11"/>
        <w:jc w:val="both"/>
        <w:rPr>
          <w:lang w:val="es-ES"/>
        </w:rPr>
      </w:pPr>
      <w:r w:rsidRPr="00BA6FBF">
        <w:rPr>
          <w:lang w:val="es-ES"/>
        </w:rPr>
        <w:t>Mục tiêu của bài:</w:t>
      </w:r>
    </w:p>
    <w:p w14:paraId="6D1625FB" w14:textId="77777777" w:rsidR="00C06144" w:rsidRPr="00BA6FBF" w:rsidRDefault="00C06144" w:rsidP="00C06144">
      <w:pPr>
        <w:spacing w:before="60" w:line="276" w:lineRule="auto"/>
        <w:jc w:val="both"/>
        <w:rPr>
          <w:bCs/>
          <w:lang w:val="es-ES"/>
        </w:rPr>
      </w:pPr>
      <w:r w:rsidRPr="00BA6FBF">
        <w:rPr>
          <w:bCs/>
          <w:spacing w:val="-6"/>
          <w:lang w:val="es-ES"/>
        </w:rPr>
        <w:t>- Trình bày được nhiệm vụ, cấu tạo và nguyên lý làm việc vòi phun xăng điều khiển điện tử.</w:t>
      </w:r>
      <w:r w:rsidRPr="00BA6FBF">
        <w:rPr>
          <w:bCs/>
          <w:lang w:val="es-ES"/>
        </w:rPr>
        <w:tab/>
      </w:r>
    </w:p>
    <w:p w14:paraId="05BC12BC" w14:textId="77777777" w:rsidR="00C06144" w:rsidRPr="00BA6FBF" w:rsidRDefault="00C06144" w:rsidP="00C06144">
      <w:pPr>
        <w:spacing w:before="60" w:line="276" w:lineRule="auto"/>
        <w:jc w:val="both"/>
        <w:rPr>
          <w:bCs/>
          <w:lang w:val="es-ES"/>
        </w:rPr>
      </w:pPr>
      <w:r w:rsidRPr="00BA6FBF">
        <w:rPr>
          <w:bCs/>
          <w:spacing w:val="-6"/>
          <w:lang w:val="es-ES"/>
        </w:rPr>
        <w:t xml:space="preserve">- Giải thích được hiện tượng, nguyên nhân sai </w:t>
      </w:r>
      <w:proofErr w:type="gramStart"/>
      <w:r w:rsidRPr="00BA6FBF">
        <w:rPr>
          <w:bCs/>
          <w:spacing w:val="-6"/>
          <w:lang w:val="es-ES"/>
        </w:rPr>
        <w:t>hỏng  vòi</w:t>
      </w:r>
      <w:proofErr w:type="gramEnd"/>
      <w:r w:rsidRPr="00BA6FBF">
        <w:rPr>
          <w:bCs/>
          <w:spacing w:val="-6"/>
          <w:lang w:val="es-ES"/>
        </w:rPr>
        <w:t xml:space="preserve"> phun xăng điều khiển điện tử.</w:t>
      </w:r>
    </w:p>
    <w:p w14:paraId="1B277637" w14:textId="77777777" w:rsidR="00C06144" w:rsidRPr="00BA6FBF" w:rsidRDefault="00C06144" w:rsidP="00C06144">
      <w:pPr>
        <w:spacing w:before="60" w:line="276" w:lineRule="auto"/>
        <w:jc w:val="both"/>
        <w:rPr>
          <w:spacing w:val="-6"/>
          <w:lang w:val="es-ES"/>
        </w:rPr>
      </w:pPr>
      <w:r w:rsidRPr="00BA6FBF">
        <w:rPr>
          <w:spacing w:val="-6"/>
          <w:lang w:val="es-ES"/>
        </w:rPr>
        <w:t>- Trình bày được mục đích, nội dung của công tác bảo dưỡng vòi phun xăng điều khiển điện tử.</w:t>
      </w:r>
      <w:r w:rsidRPr="00BA6FBF">
        <w:rPr>
          <w:lang w:val="es-ES"/>
        </w:rPr>
        <w:tab/>
      </w:r>
    </w:p>
    <w:p w14:paraId="53EECD22" w14:textId="77777777" w:rsidR="00C06144" w:rsidRPr="00BA6FBF" w:rsidRDefault="00C06144" w:rsidP="00C06144">
      <w:pPr>
        <w:spacing w:before="60" w:line="276" w:lineRule="auto"/>
        <w:jc w:val="both"/>
        <w:rPr>
          <w:spacing w:val="-6"/>
          <w:lang w:val="es-ES"/>
        </w:rPr>
      </w:pPr>
      <w:r w:rsidRPr="00BA6FBF">
        <w:rPr>
          <w:spacing w:val="-6"/>
          <w:lang w:val="es-ES"/>
        </w:rPr>
        <w:t>- Bảo dưỡng vòi phun xăng điều khiển điện tử đúng quy trình, quy phạm, đúng yêu cầu kỹ thuật.</w:t>
      </w:r>
    </w:p>
    <w:p w14:paraId="0B407130" w14:textId="77777777" w:rsidR="00C06144" w:rsidRPr="00BA6FBF" w:rsidRDefault="00C06144" w:rsidP="00C06144">
      <w:pPr>
        <w:spacing w:before="120" w:line="276" w:lineRule="auto"/>
        <w:jc w:val="both"/>
        <w:rPr>
          <w:spacing w:val="-6"/>
          <w:lang w:val="es-ES"/>
        </w:rPr>
      </w:pPr>
      <w:r w:rsidRPr="00BA6FBF">
        <w:rPr>
          <w:lang w:val="es-ES"/>
        </w:rPr>
        <w:t xml:space="preserve">- Đảm bảo tính kỷ luật, cẩn thận, tỉ mỉ của người học khi </w:t>
      </w:r>
      <w:r w:rsidRPr="00BA6FBF">
        <w:rPr>
          <w:spacing w:val="-6"/>
          <w:lang w:val="es-ES"/>
        </w:rPr>
        <w:t>bảo dưỡng vòi phun xăng điều khiển điện tử.</w:t>
      </w:r>
    </w:p>
    <w:p w14:paraId="4242FE20" w14:textId="77777777" w:rsidR="00C06144" w:rsidRPr="00BA6FBF" w:rsidRDefault="00C06144" w:rsidP="00C06144">
      <w:pPr>
        <w:spacing w:before="120" w:line="276" w:lineRule="auto"/>
        <w:jc w:val="both"/>
        <w:rPr>
          <w:lang w:val="es-ES"/>
        </w:rPr>
      </w:pPr>
      <w:r w:rsidRPr="00BA6FBF">
        <w:rPr>
          <w:lang w:val="es-ES"/>
        </w:rPr>
        <w:t>2. Nội dung của bài:</w:t>
      </w:r>
    </w:p>
    <w:p w14:paraId="1F1BFA9A" w14:textId="77777777" w:rsidR="00C06144" w:rsidRPr="00BA6FBF" w:rsidRDefault="00C06144" w:rsidP="00C06144">
      <w:pPr>
        <w:spacing w:before="60" w:line="276" w:lineRule="auto"/>
        <w:jc w:val="both"/>
        <w:rPr>
          <w:bCs/>
          <w:spacing w:val="-6"/>
          <w:lang w:val="es-ES"/>
        </w:rPr>
      </w:pPr>
      <w:r w:rsidRPr="00BA6FBF">
        <w:rPr>
          <w:bCs/>
          <w:spacing w:val="-6"/>
          <w:lang w:val="es-ES"/>
        </w:rPr>
        <w:t>2.1. Nhiệm vụ, phân loại, cấu tạo và nguyên lý làm việc của vòi phun xăng điều khiển điện tử</w:t>
      </w:r>
    </w:p>
    <w:p w14:paraId="0F69ABC8" w14:textId="77777777" w:rsidR="00C06144" w:rsidRPr="00BA6FBF" w:rsidRDefault="00C06144" w:rsidP="00C06144">
      <w:pPr>
        <w:spacing w:before="60" w:line="276" w:lineRule="auto"/>
        <w:jc w:val="both"/>
        <w:rPr>
          <w:bCs/>
          <w:spacing w:val="-6"/>
          <w:lang w:val="es-ES"/>
        </w:rPr>
      </w:pPr>
      <w:r w:rsidRPr="00BA6FBF">
        <w:rPr>
          <w:bCs/>
          <w:spacing w:val="-6"/>
          <w:lang w:val="es-ES"/>
        </w:rPr>
        <w:t>2.1.1. Nhiệm vụ, phân loại</w:t>
      </w:r>
    </w:p>
    <w:p w14:paraId="63EFD638" w14:textId="77777777" w:rsidR="00C06144" w:rsidRPr="00BA6FBF" w:rsidRDefault="00C06144" w:rsidP="00C06144">
      <w:pPr>
        <w:spacing w:before="60" w:line="276" w:lineRule="auto"/>
        <w:jc w:val="both"/>
        <w:rPr>
          <w:bCs/>
          <w:spacing w:val="-6"/>
          <w:lang w:val="es-ES"/>
        </w:rPr>
      </w:pPr>
      <w:r w:rsidRPr="00BA6FBF">
        <w:rPr>
          <w:bCs/>
          <w:spacing w:val="-6"/>
          <w:lang w:val="es-ES"/>
        </w:rPr>
        <w:t>2.1.2. Cấu tạo, nguyên lý làm việc</w:t>
      </w:r>
    </w:p>
    <w:p w14:paraId="02FA15E3" w14:textId="77777777" w:rsidR="00C06144" w:rsidRPr="00BA6FBF" w:rsidRDefault="00C06144" w:rsidP="00C06144">
      <w:pPr>
        <w:spacing w:before="60" w:line="276" w:lineRule="auto"/>
        <w:jc w:val="both"/>
        <w:rPr>
          <w:bCs/>
          <w:spacing w:val="-6"/>
          <w:lang w:val="es-ES"/>
        </w:rPr>
      </w:pPr>
      <w:r w:rsidRPr="00BA6FBF">
        <w:rPr>
          <w:bCs/>
          <w:spacing w:val="-6"/>
          <w:lang w:val="es-ES"/>
        </w:rPr>
        <w:t>2.2. Hiện tượng, nguyên nhân sai hỏng và phương pháp kiểm tra, bảo dưỡng vòi phun xăng điều khiển điện tử</w:t>
      </w:r>
    </w:p>
    <w:p w14:paraId="4F265C63" w14:textId="77777777" w:rsidR="00C06144" w:rsidRPr="00BA6FBF" w:rsidRDefault="00C06144" w:rsidP="00C06144">
      <w:pPr>
        <w:spacing w:before="60" w:line="276" w:lineRule="auto"/>
        <w:jc w:val="both"/>
        <w:rPr>
          <w:bCs/>
          <w:spacing w:val="-6"/>
          <w:lang w:val="es-ES"/>
        </w:rPr>
      </w:pPr>
      <w:r w:rsidRPr="00BA6FBF">
        <w:rPr>
          <w:bCs/>
          <w:spacing w:val="-6"/>
          <w:lang w:val="es-ES"/>
        </w:rPr>
        <w:t>2.2.1. Hiện tượng, nguyên nhân sai hỏng</w:t>
      </w:r>
    </w:p>
    <w:p w14:paraId="0DB32148" w14:textId="77777777" w:rsidR="00C06144" w:rsidRPr="00BA6FBF" w:rsidRDefault="00C06144" w:rsidP="00C06144">
      <w:pPr>
        <w:spacing w:before="60" w:line="276" w:lineRule="auto"/>
        <w:jc w:val="both"/>
        <w:rPr>
          <w:bCs/>
          <w:spacing w:val="-6"/>
          <w:lang w:val="es-ES"/>
        </w:rPr>
      </w:pPr>
      <w:r w:rsidRPr="00BA6FBF">
        <w:rPr>
          <w:bCs/>
          <w:spacing w:val="-6"/>
          <w:lang w:val="es-ES"/>
        </w:rPr>
        <w:t>2.2.2. Phương pháp kiểm tra bảo dưỡng</w:t>
      </w:r>
    </w:p>
    <w:p w14:paraId="2C106D12" w14:textId="77777777" w:rsidR="00C06144" w:rsidRPr="00BA6FBF" w:rsidRDefault="00C06144" w:rsidP="00C06144">
      <w:pPr>
        <w:spacing w:before="60" w:line="276" w:lineRule="auto"/>
        <w:jc w:val="both"/>
        <w:rPr>
          <w:bCs/>
          <w:spacing w:val="-6"/>
          <w:lang w:val="es-ES"/>
        </w:rPr>
      </w:pPr>
      <w:r w:rsidRPr="00BA6FBF">
        <w:rPr>
          <w:bCs/>
          <w:spacing w:val="-6"/>
          <w:lang w:val="es-ES"/>
        </w:rPr>
        <w:t>2.3. Kiểm tra, bảo dưỡng, sửa chữa vòi phun xăng điều khiển điện tử</w:t>
      </w:r>
    </w:p>
    <w:p w14:paraId="0D3521EF" w14:textId="77777777" w:rsidR="00C06144" w:rsidRPr="00BA6FBF" w:rsidRDefault="00C06144" w:rsidP="00C06144">
      <w:pPr>
        <w:spacing w:before="60" w:line="276" w:lineRule="auto"/>
        <w:jc w:val="both"/>
        <w:rPr>
          <w:bCs/>
          <w:spacing w:val="-6"/>
          <w:lang w:val="es-ES"/>
        </w:rPr>
      </w:pPr>
      <w:r w:rsidRPr="00BA6FBF">
        <w:rPr>
          <w:bCs/>
          <w:spacing w:val="-6"/>
          <w:lang w:val="es-ES"/>
        </w:rPr>
        <w:t>2.3.1. Kiểm tra</w:t>
      </w:r>
      <w:r w:rsidRPr="00BA6FBF">
        <w:rPr>
          <w:bCs/>
          <w:spacing w:val="-6"/>
          <w:lang w:val="es-ES"/>
        </w:rPr>
        <w:tab/>
      </w:r>
      <w:r w:rsidRPr="00BA6FBF">
        <w:rPr>
          <w:bCs/>
          <w:spacing w:val="-6"/>
          <w:lang w:val="es-ES"/>
        </w:rPr>
        <w:tab/>
      </w:r>
    </w:p>
    <w:p w14:paraId="4A6391DC" w14:textId="77777777" w:rsidR="00C06144" w:rsidRPr="00BA6FBF" w:rsidRDefault="00C06144" w:rsidP="00C06144">
      <w:pPr>
        <w:spacing w:before="60" w:line="276" w:lineRule="auto"/>
        <w:jc w:val="both"/>
        <w:rPr>
          <w:bCs/>
          <w:spacing w:val="-6"/>
          <w:lang w:val="es-ES"/>
        </w:rPr>
      </w:pPr>
      <w:r w:rsidRPr="00BA6FBF">
        <w:rPr>
          <w:bCs/>
          <w:spacing w:val="-6"/>
          <w:lang w:val="es-ES"/>
        </w:rPr>
        <w:t>2.3.1.1. Điện trở của vòi phun xăng</w:t>
      </w:r>
    </w:p>
    <w:p w14:paraId="68DF7C10" w14:textId="77777777" w:rsidR="00C06144" w:rsidRPr="00BA6FBF" w:rsidRDefault="00C06144" w:rsidP="00C06144">
      <w:pPr>
        <w:spacing w:before="60" w:line="276" w:lineRule="auto"/>
        <w:jc w:val="both"/>
        <w:rPr>
          <w:bCs/>
          <w:spacing w:val="-6"/>
          <w:lang w:val="es-ES"/>
        </w:rPr>
      </w:pPr>
      <w:r w:rsidRPr="00BA6FBF">
        <w:rPr>
          <w:bCs/>
          <w:spacing w:val="-6"/>
          <w:lang w:val="es-ES"/>
        </w:rPr>
        <w:t>2.3.1.2. Tần số phun</w:t>
      </w:r>
    </w:p>
    <w:p w14:paraId="60A7552A" w14:textId="77777777" w:rsidR="00C06144" w:rsidRPr="00BA6FBF" w:rsidRDefault="00C06144" w:rsidP="00C06144">
      <w:pPr>
        <w:spacing w:before="60" w:line="276" w:lineRule="auto"/>
        <w:jc w:val="both"/>
        <w:rPr>
          <w:bCs/>
          <w:spacing w:val="-6"/>
          <w:lang w:val="es-ES"/>
        </w:rPr>
      </w:pPr>
      <w:r w:rsidRPr="00BA6FBF">
        <w:rPr>
          <w:bCs/>
          <w:spacing w:val="-6"/>
          <w:lang w:val="es-ES"/>
        </w:rPr>
        <w:t>2.3.1.3. Sự rò rỉ nhiên liệu</w:t>
      </w:r>
    </w:p>
    <w:p w14:paraId="0E7B26EB" w14:textId="77777777" w:rsidR="00C06144" w:rsidRPr="00BA6FBF" w:rsidRDefault="00C06144" w:rsidP="00C06144">
      <w:pPr>
        <w:spacing w:before="60" w:line="276" w:lineRule="auto"/>
        <w:jc w:val="both"/>
        <w:rPr>
          <w:bCs/>
          <w:spacing w:val="-6"/>
          <w:lang w:val="es-ES"/>
        </w:rPr>
      </w:pPr>
      <w:r w:rsidRPr="00BA6FBF">
        <w:rPr>
          <w:bCs/>
          <w:spacing w:val="-6"/>
          <w:lang w:val="es-ES"/>
        </w:rPr>
        <w:t xml:space="preserve">2.3.2. Bảo dưỡng: </w:t>
      </w:r>
    </w:p>
    <w:p w14:paraId="2590C61C" w14:textId="77777777" w:rsidR="00C06144" w:rsidRPr="00BA6FBF" w:rsidRDefault="00C06144" w:rsidP="00C06144">
      <w:pPr>
        <w:spacing w:before="60" w:line="276" w:lineRule="auto"/>
        <w:jc w:val="both"/>
        <w:rPr>
          <w:spacing w:val="-6"/>
          <w:lang w:val="es-ES"/>
        </w:rPr>
      </w:pPr>
      <w:r w:rsidRPr="00BA6FBF">
        <w:rPr>
          <w:bCs/>
          <w:spacing w:val="-6"/>
          <w:lang w:val="es-ES"/>
        </w:rPr>
        <w:t>2.3.3. Sửa chữa</w:t>
      </w:r>
    </w:p>
    <w:p w14:paraId="3E0CF79D" w14:textId="77777777" w:rsidR="00C06144" w:rsidRPr="00BA6FBF" w:rsidRDefault="00C06144" w:rsidP="00C06144">
      <w:pPr>
        <w:spacing w:before="120" w:line="276" w:lineRule="auto"/>
        <w:jc w:val="both"/>
        <w:rPr>
          <w:lang w:val="es-ES"/>
        </w:rPr>
      </w:pPr>
      <w:r w:rsidRPr="00BA6FBF">
        <w:rPr>
          <w:b/>
          <w:lang w:val="es-ES"/>
        </w:rPr>
        <w:t>Bài 6:</w:t>
      </w:r>
      <w:r w:rsidRPr="00BA6FBF">
        <w:rPr>
          <w:b/>
          <w:lang w:val="es-ES"/>
        </w:rPr>
        <w:tab/>
      </w:r>
      <w:r w:rsidRPr="00BA6FBF">
        <w:rPr>
          <w:b/>
          <w:bCs/>
          <w:spacing w:val="-6"/>
          <w:lang w:val="es-ES"/>
        </w:rPr>
        <w:t xml:space="preserve">Bảo dưỡng và sửa chữa </w:t>
      </w:r>
      <w:r w:rsidRPr="00BA6FBF">
        <w:rPr>
          <w:b/>
          <w:spacing w:val="-6"/>
          <w:lang w:val="es-ES"/>
        </w:rPr>
        <w:t>bộ điều khiển trung tâm (ECU) và các bộ cảm biến</w:t>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t>Thời gian: 3</w:t>
      </w:r>
      <w:r>
        <w:rPr>
          <w:lang w:val="es-ES"/>
        </w:rPr>
        <w:t>0</w:t>
      </w:r>
      <w:r w:rsidRPr="00BA6FBF">
        <w:rPr>
          <w:lang w:val="es-ES"/>
        </w:rPr>
        <w:t xml:space="preserve"> giờ</w:t>
      </w:r>
    </w:p>
    <w:p w14:paraId="12841AE7" w14:textId="77777777" w:rsidR="00C06144" w:rsidRPr="00BA6FBF" w:rsidRDefault="00C06144" w:rsidP="00A447BA">
      <w:pPr>
        <w:numPr>
          <w:ilvl w:val="0"/>
          <w:numId w:val="209"/>
        </w:numPr>
        <w:spacing w:before="120" w:line="276" w:lineRule="auto"/>
        <w:ind w:left="360" w:hanging="360"/>
        <w:jc w:val="both"/>
        <w:rPr>
          <w:lang w:val="es-ES"/>
        </w:rPr>
      </w:pPr>
      <w:r w:rsidRPr="00BA6FBF">
        <w:rPr>
          <w:lang w:val="es-ES"/>
        </w:rPr>
        <w:t>Mục tiêu của bài:</w:t>
      </w:r>
    </w:p>
    <w:p w14:paraId="7108D3BA" w14:textId="77777777" w:rsidR="00C06144" w:rsidRPr="00BA6FBF" w:rsidRDefault="00C06144" w:rsidP="00C06144">
      <w:pPr>
        <w:spacing w:before="60" w:line="276" w:lineRule="auto"/>
        <w:jc w:val="both"/>
        <w:rPr>
          <w:bCs/>
          <w:spacing w:val="-6"/>
          <w:lang w:val="es-ES"/>
        </w:rPr>
      </w:pPr>
      <w:r w:rsidRPr="00BA6FBF">
        <w:rPr>
          <w:bCs/>
          <w:spacing w:val="-6"/>
          <w:lang w:val="es-ES"/>
        </w:rPr>
        <w:t>- Trình bày được nhiệm vụ, cấu tạo và nguyên lý làm việc bộ điều khiển trung tâm (ECU) và các bộ cảm biến.</w:t>
      </w:r>
      <w:r w:rsidRPr="00BA6FBF">
        <w:rPr>
          <w:bCs/>
          <w:lang w:val="es-ES"/>
        </w:rPr>
        <w:tab/>
      </w:r>
      <w:r w:rsidRPr="00BA6FBF">
        <w:rPr>
          <w:bCs/>
          <w:lang w:val="es-ES"/>
        </w:rPr>
        <w:tab/>
      </w:r>
      <w:r w:rsidRPr="00BA6FBF">
        <w:rPr>
          <w:bCs/>
          <w:lang w:val="es-ES"/>
        </w:rPr>
        <w:tab/>
      </w:r>
      <w:r w:rsidRPr="00BA6FBF">
        <w:rPr>
          <w:bCs/>
          <w:lang w:val="es-ES"/>
        </w:rPr>
        <w:tab/>
      </w:r>
      <w:r w:rsidRPr="00BA6FBF">
        <w:rPr>
          <w:bCs/>
          <w:lang w:val="es-ES"/>
        </w:rPr>
        <w:tab/>
      </w:r>
    </w:p>
    <w:p w14:paraId="7AAF6F2B" w14:textId="77777777" w:rsidR="00C06144" w:rsidRPr="00BA6FBF" w:rsidRDefault="00C06144" w:rsidP="00C06144">
      <w:pPr>
        <w:spacing w:before="60" w:line="276" w:lineRule="auto"/>
        <w:jc w:val="both"/>
        <w:rPr>
          <w:bCs/>
          <w:spacing w:val="-6"/>
          <w:lang w:val="es-ES"/>
        </w:rPr>
      </w:pPr>
      <w:r w:rsidRPr="00BA6FBF">
        <w:rPr>
          <w:bCs/>
          <w:spacing w:val="-6"/>
          <w:lang w:val="es-ES"/>
        </w:rPr>
        <w:t>- Giải thích được hiện tượng, nguyên nhân sai hỏng bộ điều khiển trung tâm (ECU) và các bộ cảm biến</w:t>
      </w:r>
      <w:r w:rsidRPr="00BA6FBF">
        <w:rPr>
          <w:bCs/>
          <w:lang w:val="es-ES"/>
        </w:rPr>
        <w:tab/>
      </w:r>
      <w:r w:rsidRPr="00BA6FBF">
        <w:rPr>
          <w:bCs/>
          <w:lang w:val="es-ES"/>
        </w:rPr>
        <w:tab/>
      </w:r>
      <w:r w:rsidRPr="00BA6FBF">
        <w:rPr>
          <w:bCs/>
          <w:lang w:val="es-ES"/>
        </w:rPr>
        <w:tab/>
      </w:r>
      <w:r w:rsidRPr="00BA6FBF">
        <w:rPr>
          <w:bCs/>
          <w:lang w:val="es-ES"/>
        </w:rPr>
        <w:tab/>
      </w:r>
      <w:r w:rsidRPr="00BA6FBF">
        <w:rPr>
          <w:bCs/>
          <w:lang w:val="es-ES"/>
        </w:rPr>
        <w:tab/>
      </w:r>
    </w:p>
    <w:p w14:paraId="3748B457" w14:textId="77777777" w:rsidR="00C06144" w:rsidRPr="00BA6FBF" w:rsidRDefault="00C06144" w:rsidP="00C06144">
      <w:pPr>
        <w:spacing w:before="60" w:line="276" w:lineRule="auto"/>
        <w:jc w:val="both"/>
        <w:rPr>
          <w:spacing w:val="-6"/>
          <w:lang w:val="es-ES"/>
        </w:rPr>
      </w:pPr>
      <w:r w:rsidRPr="00BA6FBF">
        <w:rPr>
          <w:spacing w:val="-6"/>
          <w:lang w:val="es-ES"/>
        </w:rPr>
        <w:t xml:space="preserve">- Trình bày được mục đích, nội dung của công tác bảo dưỡng </w:t>
      </w:r>
      <w:r w:rsidRPr="00BA6FBF">
        <w:rPr>
          <w:bCs/>
          <w:spacing w:val="-6"/>
          <w:lang w:val="es-ES"/>
        </w:rPr>
        <w:t>bộ điều khiển trung tâm (ECU) và các bộ cảm biến.</w:t>
      </w:r>
      <w:r w:rsidRPr="00BA6FBF">
        <w:rPr>
          <w:bCs/>
          <w:lang w:val="es-ES"/>
        </w:rPr>
        <w:tab/>
      </w:r>
      <w:r w:rsidRPr="00BA6FBF">
        <w:rPr>
          <w:bCs/>
          <w:lang w:val="es-ES"/>
        </w:rPr>
        <w:tab/>
      </w:r>
      <w:r w:rsidRPr="00BA6FBF">
        <w:rPr>
          <w:bCs/>
          <w:lang w:val="es-ES"/>
        </w:rPr>
        <w:tab/>
      </w:r>
      <w:r w:rsidRPr="00BA6FBF">
        <w:rPr>
          <w:bCs/>
          <w:lang w:val="es-ES"/>
        </w:rPr>
        <w:tab/>
      </w:r>
      <w:r w:rsidRPr="00BA6FBF">
        <w:rPr>
          <w:bCs/>
          <w:lang w:val="es-ES"/>
        </w:rPr>
        <w:tab/>
      </w:r>
    </w:p>
    <w:p w14:paraId="7B3B40D9" w14:textId="77777777" w:rsidR="00C06144" w:rsidRPr="00BA6FBF" w:rsidRDefault="00C06144" w:rsidP="00C06144">
      <w:pPr>
        <w:spacing w:before="60" w:line="276" w:lineRule="auto"/>
        <w:jc w:val="both"/>
        <w:rPr>
          <w:spacing w:val="-6"/>
          <w:lang w:val="es-ES"/>
        </w:rPr>
      </w:pPr>
      <w:r w:rsidRPr="00BA6FBF">
        <w:rPr>
          <w:spacing w:val="-6"/>
          <w:lang w:val="es-ES"/>
        </w:rPr>
        <w:t xml:space="preserve">- Bảo dưỡng </w:t>
      </w:r>
      <w:r w:rsidRPr="00BA6FBF">
        <w:rPr>
          <w:bCs/>
          <w:spacing w:val="-6"/>
          <w:lang w:val="es-ES"/>
        </w:rPr>
        <w:t>bộ điều khiển trung tâm (ECU) và các bộ cảm biến</w:t>
      </w:r>
      <w:r w:rsidRPr="00BA6FBF">
        <w:rPr>
          <w:spacing w:val="-6"/>
          <w:lang w:val="es-ES"/>
        </w:rPr>
        <w:t xml:space="preserve"> đúng quy trình, quy phạm, đúng yêu cầu kỹ thuật.</w:t>
      </w:r>
    </w:p>
    <w:p w14:paraId="2B33BD78" w14:textId="77777777" w:rsidR="00C06144" w:rsidRPr="00BA6FBF" w:rsidRDefault="00C06144" w:rsidP="00C06144">
      <w:pPr>
        <w:spacing w:before="60" w:line="276" w:lineRule="auto"/>
        <w:jc w:val="both"/>
        <w:rPr>
          <w:lang w:val="es-ES"/>
        </w:rPr>
      </w:pPr>
      <w:r w:rsidRPr="00BA6FBF">
        <w:rPr>
          <w:lang w:val="es-ES"/>
        </w:rPr>
        <w:t xml:space="preserve">- Đảm bảo tính kỷ luật, cẩn thận, tỉ mỉ của người học khi </w:t>
      </w:r>
      <w:r w:rsidRPr="00BA6FBF">
        <w:rPr>
          <w:spacing w:val="-6"/>
          <w:lang w:val="es-ES"/>
        </w:rPr>
        <w:t xml:space="preserve">bảo dưỡng </w:t>
      </w:r>
      <w:r w:rsidRPr="00BA6FBF">
        <w:rPr>
          <w:bCs/>
          <w:spacing w:val="-6"/>
          <w:lang w:val="es-ES"/>
        </w:rPr>
        <w:t>bộ điều khiển trung tâm (ECU) và các bộ cảm biến.</w:t>
      </w:r>
      <w:r w:rsidRPr="00BA6FBF">
        <w:rPr>
          <w:bCs/>
          <w:lang w:val="es-ES"/>
        </w:rPr>
        <w:tab/>
      </w:r>
      <w:r w:rsidRPr="00BA6FBF">
        <w:rPr>
          <w:bCs/>
          <w:lang w:val="es-ES"/>
        </w:rPr>
        <w:tab/>
      </w:r>
      <w:r w:rsidRPr="00BA6FBF">
        <w:rPr>
          <w:bCs/>
          <w:lang w:val="es-ES"/>
        </w:rPr>
        <w:tab/>
      </w:r>
      <w:r w:rsidRPr="00BA6FBF">
        <w:rPr>
          <w:bCs/>
          <w:lang w:val="es-ES"/>
        </w:rPr>
        <w:tab/>
      </w:r>
    </w:p>
    <w:p w14:paraId="7AF86926" w14:textId="77777777" w:rsidR="00C06144" w:rsidRPr="00BA6FBF" w:rsidRDefault="00C06144" w:rsidP="00C06144">
      <w:pPr>
        <w:spacing w:before="120" w:line="276" w:lineRule="auto"/>
        <w:jc w:val="both"/>
        <w:rPr>
          <w:lang w:val="es-ES"/>
        </w:rPr>
      </w:pPr>
      <w:r w:rsidRPr="00BA6FBF">
        <w:rPr>
          <w:lang w:val="es-ES"/>
        </w:rPr>
        <w:t>2. Nội dung của bài:</w:t>
      </w:r>
    </w:p>
    <w:p w14:paraId="26E6DEBA" w14:textId="77777777" w:rsidR="00C06144" w:rsidRPr="00BA6FBF" w:rsidRDefault="00C06144" w:rsidP="00C06144">
      <w:pPr>
        <w:spacing w:before="60" w:line="276" w:lineRule="auto"/>
        <w:jc w:val="both"/>
        <w:rPr>
          <w:spacing w:val="-6"/>
          <w:lang w:val="es-ES"/>
        </w:rPr>
      </w:pPr>
      <w:r w:rsidRPr="00BA6FBF">
        <w:rPr>
          <w:spacing w:val="-6"/>
          <w:lang w:val="es-ES"/>
        </w:rPr>
        <w:t>2.1. Mô đun điều khiển điện tử</w:t>
      </w:r>
    </w:p>
    <w:p w14:paraId="01FB4C3B" w14:textId="77777777" w:rsidR="00C06144" w:rsidRPr="00BA6FBF" w:rsidRDefault="00C06144" w:rsidP="00C06144">
      <w:pPr>
        <w:spacing w:before="60" w:line="276" w:lineRule="auto"/>
        <w:jc w:val="both"/>
        <w:rPr>
          <w:spacing w:val="-6"/>
          <w:lang w:val="es-ES"/>
        </w:rPr>
      </w:pPr>
      <w:r w:rsidRPr="00BA6FBF">
        <w:rPr>
          <w:spacing w:val="-6"/>
          <w:lang w:val="es-ES"/>
        </w:rPr>
        <w:t>2.1.1. Nhiệm vụ</w:t>
      </w:r>
    </w:p>
    <w:p w14:paraId="20A831ED" w14:textId="77777777" w:rsidR="00C06144" w:rsidRPr="00BA6FBF" w:rsidRDefault="00C06144" w:rsidP="00C06144">
      <w:pPr>
        <w:spacing w:before="60" w:line="276" w:lineRule="auto"/>
        <w:jc w:val="both"/>
        <w:rPr>
          <w:spacing w:val="-6"/>
          <w:lang w:val="es-ES"/>
        </w:rPr>
      </w:pPr>
      <w:r w:rsidRPr="00BA6FBF">
        <w:rPr>
          <w:spacing w:val="-6"/>
          <w:lang w:val="es-ES"/>
        </w:rPr>
        <w:t>2.1.2. Cấu tạo</w:t>
      </w:r>
    </w:p>
    <w:p w14:paraId="6F90174E" w14:textId="77777777" w:rsidR="00C06144" w:rsidRPr="00BA6FBF" w:rsidRDefault="00C06144" w:rsidP="00C06144">
      <w:pPr>
        <w:spacing w:before="60" w:line="276" w:lineRule="auto"/>
        <w:jc w:val="both"/>
        <w:rPr>
          <w:spacing w:val="-6"/>
          <w:lang w:val="es-ES"/>
        </w:rPr>
      </w:pPr>
      <w:r w:rsidRPr="00BA6FBF">
        <w:rPr>
          <w:spacing w:val="-6"/>
          <w:lang w:val="es-ES"/>
        </w:rPr>
        <w:t>2.1.3. Nguyên lý làm việc</w:t>
      </w:r>
    </w:p>
    <w:p w14:paraId="05DB03C0" w14:textId="77777777" w:rsidR="00C06144" w:rsidRPr="00BA6FBF" w:rsidRDefault="00C06144" w:rsidP="00C06144">
      <w:pPr>
        <w:spacing w:before="60" w:line="276" w:lineRule="auto"/>
        <w:jc w:val="both"/>
        <w:rPr>
          <w:spacing w:val="-6"/>
          <w:lang w:val="es-ES"/>
        </w:rPr>
      </w:pPr>
      <w:r w:rsidRPr="00BA6FBF">
        <w:rPr>
          <w:spacing w:val="-6"/>
          <w:lang w:val="es-ES"/>
        </w:rPr>
        <w:t>2.2. Nhiệm vụ, cấu tạo, nguyên lý làm việc của các bộ cảm biến</w:t>
      </w:r>
    </w:p>
    <w:p w14:paraId="3E2B8C54" w14:textId="77777777" w:rsidR="00C06144" w:rsidRPr="00BA6FBF" w:rsidRDefault="00C06144" w:rsidP="00C06144">
      <w:pPr>
        <w:spacing w:before="60" w:line="276" w:lineRule="auto"/>
        <w:jc w:val="both"/>
        <w:rPr>
          <w:spacing w:val="-6"/>
          <w:lang w:val="es-ES"/>
        </w:rPr>
      </w:pPr>
      <w:r w:rsidRPr="00BA6FBF">
        <w:rPr>
          <w:spacing w:val="-6"/>
          <w:lang w:val="es-ES"/>
        </w:rPr>
        <w:t>2.2.1. Bộ cảm biến lượng ôxy trong khí xả</w:t>
      </w:r>
    </w:p>
    <w:p w14:paraId="27B35978" w14:textId="77777777" w:rsidR="00C06144" w:rsidRPr="00BA6FBF" w:rsidRDefault="00C06144" w:rsidP="00C06144">
      <w:pPr>
        <w:spacing w:before="60" w:line="276" w:lineRule="auto"/>
        <w:jc w:val="both"/>
        <w:rPr>
          <w:spacing w:val="-6"/>
          <w:lang w:val="es-ES"/>
        </w:rPr>
      </w:pPr>
      <w:r w:rsidRPr="00BA6FBF">
        <w:rPr>
          <w:spacing w:val="-6"/>
          <w:lang w:val="es-ES"/>
        </w:rPr>
        <w:t>2.2.2. Bộ cảm biến nhiệt độ động cơ</w:t>
      </w:r>
    </w:p>
    <w:p w14:paraId="267C1A1A" w14:textId="77777777" w:rsidR="00C06144" w:rsidRPr="00BA6FBF" w:rsidRDefault="00C06144" w:rsidP="00C06144">
      <w:pPr>
        <w:spacing w:before="60" w:line="276" w:lineRule="auto"/>
        <w:jc w:val="both"/>
        <w:rPr>
          <w:spacing w:val="-6"/>
          <w:lang w:val="es-ES"/>
        </w:rPr>
      </w:pPr>
      <w:r w:rsidRPr="00BA6FBF">
        <w:rPr>
          <w:spacing w:val="-6"/>
          <w:lang w:val="es-ES"/>
        </w:rPr>
        <w:t>2.2.3. Bộ cảm biến nhiệt độ không khí nạp</w:t>
      </w:r>
    </w:p>
    <w:p w14:paraId="02021231" w14:textId="77777777" w:rsidR="00C06144" w:rsidRPr="00BA6FBF" w:rsidRDefault="00C06144" w:rsidP="00C06144">
      <w:pPr>
        <w:spacing w:before="60" w:line="276" w:lineRule="auto"/>
        <w:jc w:val="both"/>
        <w:rPr>
          <w:spacing w:val="-6"/>
          <w:lang w:val="es-ES"/>
        </w:rPr>
      </w:pPr>
      <w:r w:rsidRPr="00BA6FBF">
        <w:rPr>
          <w:spacing w:val="-6"/>
          <w:lang w:val="es-ES"/>
        </w:rPr>
        <w:t>2.2.4. Bộ cảm biến số vòng quay và ĐCT của động cơ</w:t>
      </w:r>
    </w:p>
    <w:p w14:paraId="2480A4DD" w14:textId="77777777" w:rsidR="00C06144" w:rsidRPr="00BA6FBF" w:rsidRDefault="00C06144" w:rsidP="00C06144">
      <w:pPr>
        <w:spacing w:before="60" w:line="276" w:lineRule="auto"/>
        <w:jc w:val="both"/>
        <w:rPr>
          <w:spacing w:val="-6"/>
          <w:lang w:val="es-ES"/>
        </w:rPr>
      </w:pPr>
      <w:r w:rsidRPr="00BA6FBF">
        <w:rPr>
          <w:spacing w:val="-6"/>
          <w:lang w:val="es-ES"/>
        </w:rPr>
        <w:t>2.2.5. Bộ cảm biến tiếng gõ trong xy lanh động cơ</w:t>
      </w:r>
    </w:p>
    <w:p w14:paraId="76417B90" w14:textId="77777777" w:rsidR="00C06144" w:rsidRPr="00BA6FBF" w:rsidRDefault="00C06144" w:rsidP="00C06144">
      <w:pPr>
        <w:spacing w:before="60" w:line="276" w:lineRule="auto"/>
        <w:jc w:val="both"/>
        <w:rPr>
          <w:spacing w:val="-6"/>
          <w:lang w:val="es-ES"/>
        </w:rPr>
      </w:pPr>
      <w:r w:rsidRPr="00BA6FBF">
        <w:rPr>
          <w:spacing w:val="-6"/>
          <w:lang w:val="es-ES"/>
        </w:rPr>
        <w:t>2.2.6. Bộ cảm biến áp suất của không khí nạp</w:t>
      </w:r>
    </w:p>
    <w:p w14:paraId="492E4CE1" w14:textId="77777777" w:rsidR="00C06144" w:rsidRPr="00BA6FBF" w:rsidRDefault="00C06144" w:rsidP="00C06144">
      <w:pPr>
        <w:spacing w:before="60" w:line="276" w:lineRule="auto"/>
        <w:jc w:val="both"/>
        <w:rPr>
          <w:spacing w:val="-6"/>
          <w:lang w:val="es-ES"/>
        </w:rPr>
      </w:pPr>
      <w:r w:rsidRPr="00BA6FBF">
        <w:rPr>
          <w:spacing w:val="-6"/>
          <w:lang w:val="es-ES"/>
        </w:rPr>
        <w:t>2.2.7. Bộ cảm biến độ mở bướm ga</w:t>
      </w:r>
    </w:p>
    <w:p w14:paraId="10484076" w14:textId="77777777" w:rsidR="00C06144" w:rsidRPr="00BA6FBF" w:rsidRDefault="00C06144" w:rsidP="00C06144">
      <w:pPr>
        <w:spacing w:before="60" w:line="276" w:lineRule="auto"/>
        <w:jc w:val="both"/>
        <w:rPr>
          <w:spacing w:val="-6"/>
          <w:lang w:val="es-ES"/>
        </w:rPr>
      </w:pPr>
      <w:r w:rsidRPr="00BA6FBF">
        <w:rPr>
          <w:spacing w:val="-6"/>
          <w:lang w:val="es-ES"/>
        </w:rPr>
        <w:t>2.3. Hiện tượng, nguyên nhân sai hỏng của mô đun điều khiển điện tử và các bộ cảm biến</w:t>
      </w:r>
    </w:p>
    <w:p w14:paraId="3EDDB7D9" w14:textId="77777777" w:rsidR="00C06144" w:rsidRPr="00BA6FBF" w:rsidRDefault="00C06144" w:rsidP="00C06144">
      <w:pPr>
        <w:spacing w:before="60" w:line="276" w:lineRule="auto"/>
        <w:jc w:val="both"/>
        <w:rPr>
          <w:spacing w:val="-6"/>
          <w:lang w:val="es-ES"/>
        </w:rPr>
      </w:pPr>
      <w:r w:rsidRPr="00BA6FBF">
        <w:rPr>
          <w:spacing w:val="-6"/>
          <w:lang w:val="es-ES"/>
        </w:rPr>
        <w:t>2.4. Kiểm tra, bảo dưỡng mô đun điều khiển điện tử và các bộ cảm biến</w:t>
      </w:r>
    </w:p>
    <w:p w14:paraId="5AE2D686" w14:textId="77777777" w:rsidR="00C06144" w:rsidRPr="00BA6FBF" w:rsidRDefault="00C06144" w:rsidP="00C06144">
      <w:pPr>
        <w:spacing w:before="60" w:line="276" w:lineRule="auto"/>
        <w:jc w:val="both"/>
        <w:rPr>
          <w:spacing w:val="-6"/>
          <w:lang w:val="es-ES"/>
        </w:rPr>
      </w:pPr>
      <w:r w:rsidRPr="00BA6FBF">
        <w:rPr>
          <w:spacing w:val="-6"/>
          <w:lang w:val="es-ES"/>
        </w:rPr>
        <w:t>2.4.1. Phương pháp kiểm tra</w:t>
      </w:r>
    </w:p>
    <w:p w14:paraId="4B4CB296" w14:textId="77777777" w:rsidR="00C06144" w:rsidRPr="00BA6FBF" w:rsidRDefault="00C06144" w:rsidP="00C06144">
      <w:pPr>
        <w:spacing w:before="60" w:line="276" w:lineRule="auto"/>
        <w:jc w:val="both"/>
        <w:rPr>
          <w:spacing w:val="-6"/>
          <w:lang w:val="es-ES"/>
        </w:rPr>
      </w:pPr>
      <w:r w:rsidRPr="00BA6FBF">
        <w:rPr>
          <w:spacing w:val="-6"/>
          <w:lang w:val="es-ES"/>
        </w:rPr>
        <w:t xml:space="preserve">2.4.2. Phương pháp bảo dưỡng </w:t>
      </w:r>
    </w:p>
    <w:p w14:paraId="586C1183" w14:textId="77777777" w:rsidR="00C06144" w:rsidRPr="00BA6FBF" w:rsidRDefault="00C06144" w:rsidP="00C06144">
      <w:pPr>
        <w:spacing w:before="120" w:line="276" w:lineRule="auto"/>
        <w:jc w:val="both"/>
        <w:rPr>
          <w:spacing w:val="-6"/>
          <w:lang w:val="es-ES"/>
        </w:rPr>
      </w:pPr>
      <w:r w:rsidRPr="00BA6FBF">
        <w:rPr>
          <w:spacing w:val="-6"/>
          <w:lang w:val="es-ES"/>
        </w:rPr>
        <w:t>2.5. Kiểm tra thực hành</w:t>
      </w:r>
      <w:r w:rsidRPr="00BA6FBF">
        <w:rPr>
          <w:b/>
          <w:lang w:val="es-ES"/>
        </w:rPr>
        <w:t xml:space="preserve"> </w:t>
      </w:r>
    </w:p>
    <w:p w14:paraId="44E8B371" w14:textId="77777777" w:rsidR="00C06144" w:rsidRPr="00BA6FBF" w:rsidRDefault="00C06144" w:rsidP="00C06144">
      <w:pPr>
        <w:spacing w:before="120" w:line="276" w:lineRule="auto"/>
        <w:jc w:val="both"/>
        <w:rPr>
          <w:b/>
          <w:lang w:val="es-ES"/>
        </w:rPr>
      </w:pPr>
      <w:r w:rsidRPr="00BA6FBF">
        <w:rPr>
          <w:b/>
          <w:lang w:val="es-ES"/>
        </w:rPr>
        <w:t>IV. Điều kiện thực hiện mô đun</w:t>
      </w:r>
    </w:p>
    <w:p w14:paraId="2E38E2A0" w14:textId="77777777" w:rsidR="00C06144" w:rsidRPr="00BA6FBF" w:rsidRDefault="00C06144" w:rsidP="00C06144">
      <w:pPr>
        <w:spacing w:before="120" w:line="276" w:lineRule="auto"/>
        <w:jc w:val="both"/>
        <w:rPr>
          <w:lang w:val="es-ES"/>
        </w:rPr>
      </w:pPr>
      <w:r w:rsidRPr="00BA6FBF">
        <w:rPr>
          <w:lang w:val="es-ES"/>
        </w:rPr>
        <w:t>1. Phòng học chuyên môn hóa/ nhà xưởng: Xưởng thực hành động cơ</w:t>
      </w:r>
    </w:p>
    <w:p w14:paraId="575ACF2B" w14:textId="77777777" w:rsidR="00C06144" w:rsidRPr="00BA6FBF" w:rsidRDefault="00C06144" w:rsidP="00C06144">
      <w:pPr>
        <w:spacing w:before="120" w:line="276" w:lineRule="auto"/>
        <w:jc w:val="both"/>
        <w:rPr>
          <w:lang w:val="es-ES"/>
        </w:rPr>
      </w:pPr>
      <w:r w:rsidRPr="00BA6FBF">
        <w:rPr>
          <w:lang w:val="es-ES"/>
        </w:rPr>
        <w:t>2. Trang thiết bị máy móc:</w:t>
      </w:r>
    </w:p>
    <w:p w14:paraId="51CA838E"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Đồng hồ điện vạn năng</w:t>
      </w:r>
    </w:p>
    <w:p w14:paraId="6125BDBE"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Động cơ phun xăng dùng tháo lắp</w:t>
      </w:r>
    </w:p>
    <w:p w14:paraId="7FED1615"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Động cơ phun xăng dùng kiểm tra</w:t>
      </w:r>
    </w:p>
    <w:p w14:paraId="457531B1"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Thiết bị kiểm tra, chẩn đoán chuyên dùng</w:t>
      </w:r>
    </w:p>
    <w:p w14:paraId="3C003C20"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Khay đựng</w:t>
      </w:r>
    </w:p>
    <w:p w14:paraId="700F75E2"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Máy chiếu, máy vi tính</w:t>
      </w:r>
    </w:p>
    <w:p w14:paraId="1C2A4C46"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Phòng học, xưởng thực hành đầy đủ thiết bị kiểm tra và sửa chữa.</w:t>
      </w:r>
    </w:p>
    <w:p w14:paraId="1DBCE5EF"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lang w:val="es-ES"/>
        </w:rPr>
      </w:pPr>
      <w:r w:rsidRPr="00BA6FBF">
        <w:rPr>
          <w:lang w:val="es-ES"/>
        </w:rPr>
        <w:t>Học liệu, dụng cụ, nguyên vật liệu:</w:t>
      </w:r>
      <w:r w:rsidRPr="00BA6FBF">
        <w:rPr>
          <w:spacing w:val="-6"/>
          <w:lang w:val="es-ES"/>
        </w:rPr>
        <w:t xml:space="preserve"> </w:t>
      </w:r>
    </w:p>
    <w:p w14:paraId="72CDC6C1" w14:textId="77777777" w:rsidR="00C06144" w:rsidRPr="001C7818" w:rsidRDefault="00C06144" w:rsidP="00A447BA">
      <w:pPr>
        <w:widowControl w:val="0"/>
        <w:numPr>
          <w:ilvl w:val="0"/>
          <w:numId w:val="205"/>
        </w:numPr>
        <w:tabs>
          <w:tab w:val="clear" w:pos="720"/>
        </w:tabs>
        <w:spacing w:before="60" w:line="276" w:lineRule="auto"/>
        <w:ind w:left="284" w:hanging="284"/>
        <w:jc w:val="both"/>
        <w:rPr>
          <w:spacing w:val="-6"/>
          <w:lang w:val="es-ES"/>
        </w:rPr>
      </w:pPr>
      <w:r w:rsidRPr="00BA6FBF">
        <w:rPr>
          <w:spacing w:val="-6"/>
          <w:lang w:val="es-ES"/>
        </w:rPr>
        <w:t>Tài liệu hướng dẫn mô đun kiểm tra, bảo dưỡng hệ thống phun xăng điện tử</w:t>
      </w:r>
    </w:p>
    <w:p w14:paraId="5B4EDE83"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lang w:val="es-ES"/>
        </w:rPr>
        <w:t xml:space="preserve"> </w:t>
      </w:r>
      <w:r w:rsidRPr="00BA6FBF">
        <w:rPr>
          <w:spacing w:val="-6"/>
        </w:rPr>
        <w:t xml:space="preserve">Tài liệu tham khảo: </w:t>
      </w:r>
    </w:p>
    <w:p w14:paraId="7BBB1FED" w14:textId="77777777" w:rsidR="00C06144" w:rsidRPr="00BA6FBF" w:rsidRDefault="00C06144" w:rsidP="00A447BA">
      <w:pPr>
        <w:widowControl w:val="0"/>
        <w:numPr>
          <w:ilvl w:val="0"/>
          <w:numId w:val="205"/>
        </w:numPr>
        <w:tabs>
          <w:tab w:val="clear" w:pos="720"/>
        </w:tabs>
        <w:spacing w:before="60" w:line="276" w:lineRule="auto"/>
        <w:ind w:left="284" w:hanging="284"/>
        <w:jc w:val="both"/>
        <w:rPr>
          <w:bCs/>
          <w:spacing w:val="-6"/>
        </w:rPr>
      </w:pPr>
      <w:r w:rsidRPr="00BA6FBF">
        <w:rPr>
          <w:bCs/>
          <w:spacing w:val="-6"/>
        </w:rPr>
        <w:t>. Hoàng Đình Long (2006).</w:t>
      </w:r>
      <w:r w:rsidRPr="00BA6FBF">
        <w:rPr>
          <w:bCs/>
          <w:i/>
          <w:spacing w:val="-6"/>
        </w:rPr>
        <w:t xml:space="preserve"> Kỹ thuật sửa chữa ô tô.</w:t>
      </w:r>
      <w:r w:rsidRPr="00BA6FBF">
        <w:rPr>
          <w:bCs/>
          <w:spacing w:val="-6"/>
        </w:rPr>
        <w:t xml:space="preserve"> NXB GD  </w:t>
      </w:r>
    </w:p>
    <w:p w14:paraId="54C4CD38" w14:textId="77777777" w:rsidR="00C06144" w:rsidRPr="00BA6FBF" w:rsidRDefault="00C06144" w:rsidP="00A447BA">
      <w:pPr>
        <w:widowControl w:val="0"/>
        <w:numPr>
          <w:ilvl w:val="0"/>
          <w:numId w:val="205"/>
        </w:numPr>
        <w:tabs>
          <w:tab w:val="clear" w:pos="720"/>
        </w:tabs>
        <w:spacing w:before="60" w:line="276" w:lineRule="auto"/>
        <w:ind w:left="284" w:hanging="284"/>
        <w:jc w:val="both"/>
        <w:rPr>
          <w:bCs/>
          <w:spacing w:val="-6"/>
        </w:rPr>
      </w:pPr>
      <w:r w:rsidRPr="00BA6FBF">
        <w:rPr>
          <w:bCs/>
          <w:spacing w:val="-6"/>
        </w:rPr>
        <w:t xml:space="preserve">. Phạm Minh Tuấn (2005). </w:t>
      </w:r>
      <w:r w:rsidRPr="00BA6FBF">
        <w:rPr>
          <w:bCs/>
          <w:i/>
          <w:spacing w:val="-6"/>
        </w:rPr>
        <w:t>Động cơ đốt trong</w:t>
      </w:r>
      <w:r w:rsidRPr="00BA6FBF">
        <w:rPr>
          <w:bCs/>
          <w:spacing w:val="-6"/>
        </w:rPr>
        <w:t>. NXB KHKT</w:t>
      </w:r>
    </w:p>
    <w:p w14:paraId="1D01BC94" w14:textId="77777777" w:rsidR="00C06144" w:rsidRPr="00BA6FBF" w:rsidRDefault="00C06144" w:rsidP="00A447BA">
      <w:pPr>
        <w:widowControl w:val="0"/>
        <w:numPr>
          <w:ilvl w:val="0"/>
          <w:numId w:val="205"/>
        </w:numPr>
        <w:tabs>
          <w:tab w:val="clear" w:pos="720"/>
        </w:tabs>
        <w:spacing w:before="60" w:line="276" w:lineRule="auto"/>
        <w:ind w:left="284" w:hanging="284"/>
        <w:jc w:val="both"/>
        <w:rPr>
          <w:bCs/>
          <w:spacing w:val="-6"/>
        </w:rPr>
      </w:pPr>
      <w:r w:rsidRPr="00BA6FBF">
        <w:rPr>
          <w:bCs/>
          <w:spacing w:val="-6"/>
        </w:rPr>
        <w:t xml:space="preserve">. </w:t>
      </w:r>
      <w:r w:rsidRPr="00BA6FBF">
        <w:rPr>
          <w:bCs/>
          <w:i/>
          <w:spacing w:val="-6"/>
        </w:rPr>
        <w:t>Giáo trình Động cơ ô tô</w:t>
      </w:r>
      <w:r w:rsidRPr="00BA6FBF">
        <w:rPr>
          <w:bCs/>
          <w:spacing w:val="-6"/>
        </w:rPr>
        <w:t xml:space="preserve"> (2001). NXB ĐH Quốc gia TP HCM</w:t>
      </w:r>
    </w:p>
    <w:p w14:paraId="66AC4E6F" w14:textId="77777777" w:rsidR="00C06144" w:rsidRPr="00BA6FBF" w:rsidRDefault="00C06144" w:rsidP="00A447BA">
      <w:pPr>
        <w:widowControl w:val="0"/>
        <w:numPr>
          <w:ilvl w:val="0"/>
          <w:numId w:val="205"/>
        </w:numPr>
        <w:tabs>
          <w:tab w:val="clear" w:pos="720"/>
        </w:tabs>
        <w:spacing w:before="60" w:line="276" w:lineRule="auto"/>
        <w:ind w:left="284" w:hanging="284"/>
        <w:jc w:val="both"/>
        <w:rPr>
          <w:bCs/>
          <w:spacing w:val="-6"/>
        </w:rPr>
      </w:pPr>
      <w:r w:rsidRPr="00BA6FBF">
        <w:rPr>
          <w:bCs/>
          <w:spacing w:val="-6"/>
        </w:rPr>
        <w:t xml:space="preserve">. </w:t>
      </w:r>
      <w:r w:rsidRPr="00BA6FBF">
        <w:rPr>
          <w:bCs/>
          <w:i/>
          <w:spacing w:val="-6"/>
        </w:rPr>
        <w:t>Giáo trình Hệ thống điện động cơ ô tô</w:t>
      </w:r>
      <w:r w:rsidRPr="00BA6FBF">
        <w:rPr>
          <w:bCs/>
          <w:spacing w:val="-6"/>
        </w:rPr>
        <w:t xml:space="preserve"> (2004). NXB ĐH Quốc gia TP HCM. </w:t>
      </w:r>
    </w:p>
    <w:p w14:paraId="7B49DBE7"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Ảnh, CD ROM về hệ thống phun xăng</w:t>
      </w:r>
    </w:p>
    <w:p w14:paraId="5B86161E"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 xml:space="preserve"> Phiếu kiểm tra.</w:t>
      </w:r>
    </w:p>
    <w:p w14:paraId="420B57A3"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Bộ dụng cụ cầm tay nghề sửa chữa ô tô</w:t>
      </w:r>
    </w:p>
    <w:p w14:paraId="482DE0C8"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lang w:val="es-ES"/>
        </w:rPr>
        <w:t xml:space="preserve"> </w:t>
      </w:r>
      <w:r w:rsidRPr="00BA6FBF">
        <w:rPr>
          <w:spacing w:val="-6"/>
        </w:rPr>
        <w:t>Giẻ sạch</w:t>
      </w:r>
    </w:p>
    <w:p w14:paraId="231526F5"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Giấy nhám, dây điện</w:t>
      </w:r>
    </w:p>
    <w:p w14:paraId="7D8457B9"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Dầu bôi trơn, nhiên liệu</w:t>
      </w:r>
    </w:p>
    <w:p w14:paraId="5926426D" w14:textId="77777777" w:rsidR="00C06144" w:rsidRPr="00BA6FBF" w:rsidRDefault="00C06144" w:rsidP="00A447BA">
      <w:pPr>
        <w:widowControl w:val="0"/>
        <w:numPr>
          <w:ilvl w:val="0"/>
          <w:numId w:val="205"/>
        </w:numPr>
        <w:tabs>
          <w:tab w:val="clear" w:pos="720"/>
        </w:tabs>
        <w:spacing w:before="60" w:line="276" w:lineRule="auto"/>
        <w:ind w:left="284" w:hanging="284"/>
        <w:jc w:val="both"/>
        <w:rPr>
          <w:spacing w:val="-6"/>
        </w:rPr>
      </w:pPr>
      <w:r w:rsidRPr="00BA6FBF">
        <w:rPr>
          <w:spacing w:val="-6"/>
        </w:rPr>
        <w:t>Các linh kiện hay sai hỏng cần thay thế</w:t>
      </w:r>
    </w:p>
    <w:p w14:paraId="2BCF30EE" w14:textId="77777777" w:rsidR="00C06144" w:rsidRPr="00BA6FBF" w:rsidRDefault="00C06144" w:rsidP="00C06144">
      <w:pPr>
        <w:tabs>
          <w:tab w:val="left" w:pos="540"/>
        </w:tabs>
        <w:spacing w:before="60" w:line="276" w:lineRule="auto"/>
        <w:jc w:val="both"/>
        <w:rPr>
          <w:lang w:val="es-ES"/>
        </w:rPr>
      </w:pPr>
      <w:r w:rsidRPr="00BA6FBF">
        <w:rPr>
          <w:lang w:val="es-ES"/>
        </w:rPr>
        <w:t>4. Các điều kiện khác: Không</w:t>
      </w:r>
    </w:p>
    <w:p w14:paraId="4694F26D" w14:textId="77777777" w:rsidR="00C06144" w:rsidRPr="00BA6FBF" w:rsidRDefault="00C06144" w:rsidP="00C06144">
      <w:pPr>
        <w:spacing w:before="120" w:line="276" w:lineRule="auto"/>
        <w:jc w:val="both"/>
        <w:rPr>
          <w:b/>
          <w:lang w:val="es-ES"/>
        </w:rPr>
      </w:pPr>
      <w:r w:rsidRPr="00BA6FBF">
        <w:rPr>
          <w:b/>
          <w:lang w:val="es-ES"/>
        </w:rPr>
        <w:t>V. Nội dung và phương pháp, đánh giá</w:t>
      </w:r>
    </w:p>
    <w:p w14:paraId="5B2522E0" w14:textId="77777777" w:rsidR="00C06144" w:rsidRPr="00BA6FBF" w:rsidRDefault="00C06144" w:rsidP="00C06144">
      <w:pPr>
        <w:spacing w:before="120" w:line="276" w:lineRule="auto"/>
        <w:jc w:val="both"/>
        <w:rPr>
          <w:lang w:val="es-ES"/>
        </w:rPr>
      </w:pPr>
      <w:r w:rsidRPr="00BA6FBF">
        <w:rPr>
          <w:lang w:val="es-ES"/>
        </w:rPr>
        <w:t>1. Nội dung:</w:t>
      </w:r>
    </w:p>
    <w:p w14:paraId="3AB7DF11" w14:textId="77777777" w:rsidR="00C06144" w:rsidRPr="00BA6FBF" w:rsidRDefault="00C06144" w:rsidP="00C06144">
      <w:pPr>
        <w:spacing w:before="120" w:line="276" w:lineRule="auto"/>
        <w:jc w:val="both"/>
        <w:rPr>
          <w:lang w:val="es-ES"/>
        </w:rPr>
      </w:pPr>
      <w:r w:rsidRPr="00BA6FBF">
        <w:rPr>
          <w:lang w:val="es-ES"/>
        </w:rPr>
        <w:t>- Kiến thức:</w:t>
      </w:r>
    </w:p>
    <w:p w14:paraId="3AF55409" w14:textId="77777777" w:rsidR="00C06144" w:rsidRPr="00BA6FBF" w:rsidRDefault="00C06144" w:rsidP="00C06144">
      <w:pPr>
        <w:spacing w:before="120" w:line="276" w:lineRule="auto"/>
        <w:rPr>
          <w:spacing w:val="-6"/>
          <w:lang w:val="es-ES"/>
        </w:rPr>
      </w:pPr>
      <w:r w:rsidRPr="00BA6FBF">
        <w:rPr>
          <w:spacing w:val="-6"/>
          <w:lang w:val="es-ES"/>
        </w:rPr>
        <w:t xml:space="preserve">+ Trình bày đầy đủ nhiệm vụ, cấu tạo của </w:t>
      </w:r>
      <w:r w:rsidRPr="00BA6FBF">
        <w:rPr>
          <w:lang w:val="es-ES"/>
        </w:rPr>
        <w:t>hệ thống phun xăng điện tử</w:t>
      </w:r>
    </w:p>
    <w:p w14:paraId="70A5B455" w14:textId="77777777" w:rsidR="00C06144" w:rsidRPr="00BA6FBF" w:rsidRDefault="00C06144" w:rsidP="00C06144">
      <w:pPr>
        <w:spacing w:before="120" w:line="276" w:lineRule="auto"/>
        <w:rPr>
          <w:spacing w:val="-6"/>
          <w:lang w:val="es-ES"/>
        </w:rPr>
      </w:pPr>
      <w:r w:rsidRPr="00BA6FBF">
        <w:rPr>
          <w:spacing w:val="-6"/>
          <w:lang w:val="es-ES"/>
        </w:rPr>
        <w:t xml:space="preserve">+ Giải thích đúng những hiện tượng, nguyên nhân sai hỏng, phương pháp kiểm tra, bảo dưỡng và sửa chữa được những sai hỏng của </w:t>
      </w:r>
      <w:r w:rsidRPr="00BA6FBF">
        <w:rPr>
          <w:lang w:val="es-ES"/>
        </w:rPr>
        <w:t xml:space="preserve">hệ thống phun xăng điện </w:t>
      </w:r>
      <w:r w:rsidRPr="00BA6FBF">
        <w:rPr>
          <w:spacing w:val="-6"/>
          <w:lang w:val="es-ES"/>
        </w:rPr>
        <w:t>đúng tiêu chuẩn kỹ thuật.</w:t>
      </w:r>
    </w:p>
    <w:p w14:paraId="200423A2" w14:textId="77777777" w:rsidR="00C06144" w:rsidRPr="00BA6FBF" w:rsidRDefault="00C06144" w:rsidP="00C06144">
      <w:pPr>
        <w:spacing w:before="120" w:line="276" w:lineRule="auto"/>
        <w:jc w:val="both"/>
        <w:rPr>
          <w:lang w:val="es-ES"/>
        </w:rPr>
      </w:pPr>
      <w:r w:rsidRPr="00BA6FBF">
        <w:rPr>
          <w:spacing w:val="-6"/>
          <w:lang w:val="es-ES"/>
        </w:rPr>
        <w:t>+ Hoàn thành các bài kiểm tra viết hoặc trắc nghiệm đạt yêu cầu.</w:t>
      </w:r>
    </w:p>
    <w:p w14:paraId="59D7AFFA" w14:textId="77777777" w:rsidR="00C06144" w:rsidRPr="00BA6FBF" w:rsidRDefault="00C06144" w:rsidP="00C06144">
      <w:pPr>
        <w:spacing w:before="120" w:line="276" w:lineRule="auto"/>
        <w:jc w:val="both"/>
        <w:rPr>
          <w:lang w:val="es-ES"/>
        </w:rPr>
      </w:pPr>
      <w:r w:rsidRPr="00BA6FBF">
        <w:rPr>
          <w:lang w:val="es-ES"/>
        </w:rPr>
        <w:t>- Kỹ năng:</w:t>
      </w:r>
    </w:p>
    <w:p w14:paraId="4286F784" w14:textId="77777777" w:rsidR="00C06144" w:rsidRPr="00BA6FBF" w:rsidRDefault="00C06144" w:rsidP="00C06144">
      <w:pPr>
        <w:spacing w:before="120" w:line="276" w:lineRule="auto"/>
        <w:rPr>
          <w:b/>
          <w:lang w:val="es-ES"/>
        </w:rPr>
      </w:pPr>
      <w:r w:rsidRPr="00BA6FBF">
        <w:rPr>
          <w:spacing w:val="-6"/>
          <w:lang w:val="es-ES"/>
        </w:rPr>
        <w:t xml:space="preserve">+ Nhận dạng </w:t>
      </w:r>
      <w:r w:rsidRPr="00BA6FBF">
        <w:rPr>
          <w:lang w:val="es-ES"/>
        </w:rPr>
        <w:t>hệ thống phun xăng điện tử</w:t>
      </w:r>
      <w:r w:rsidRPr="00BA6FBF">
        <w:rPr>
          <w:b/>
          <w:lang w:val="es-ES"/>
        </w:rPr>
        <w:t>.</w:t>
      </w:r>
    </w:p>
    <w:p w14:paraId="4ED259CB" w14:textId="77777777" w:rsidR="00C06144" w:rsidRPr="00BA6FBF" w:rsidRDefault="00C06144" w:rsidP="00C06144">
      <w:pPr>
        <w:spacing w:before="120" w:line="276" w:lineRule="auto"/>
        <w:rPr>
          <w:spacing w:val="-6"/>
          <w:lang w:val="es-ES"/>
        </w:rPr>
      </w:pPr>
      <w:r w:rsidRPr="00BA6FBF">
        <w:rPr>
          <w:spacing w:val="-6"/>
          <w:lang w:val="es-ES"/>
        </w:rPr>
        <w:t>+ Tháo, lắp, kiểm tra được các sai hỏng của động cơ đúng quy trình, quy phạm và đúng các tiêu chuẩn kỹ thuật trong sửa chữa</w:t>
      </w:r>
    </w:p>
    <w:p w14:paraId="76CBAE97" w14:textId="77777777" w:rsidR="00C06144" w:rsidRPr="00BA6FBF" w:rsidRDefault="00C06144" w:rsidP="00C06144">
      <w:pPr>
        <w:spacing w:before="60" w:line="276" w:lineRule="auto"/>
        <w:jc w:val="both"/>
        <w:rPr>
          <w:spacing w:val="-6"/>
          <w:lang w:val="es-ES"/>
        </w:rPr>
      </w:pPr>
      <w:r w:rsidRPr="00BA6FBF">
        <w:rPr>
          <w:spacing w:val="-6"/>
          <w:lang w:val="es-ES"/>
        </w:rPr>
        <w:t>+ Sử dụng đúng, hợp lý các dụng cụ kiểm tra, bảo dưỡng và sửa chữa đảm bảo chính xác và an toàn</w:t>
      </w:r>
    </w:p>
    <w:p w14:paraId="7EF5BBA1" w14:textId="77777777" w:rsidR="00C06144" w:rsidRPr="00BA6FBF" w:rsidRDefault="00C06144" w:rsidP="00C06144">
      <w:pPr>
        <w:spacing w:before="60" w:line="276" w:lineRule="auto"/>
        <w:jc w:val="both"/>
        <w:rPr>
          <w:spacing w:val="-6"/>
          <w:lang w:val="es-ES"/>
        </w:rPr>
      </w:pPr>
      <w:r w:rsidRPr="00BA6FBF">
        <w:rPr>
          <w:spacing w:val="-6"/>
          <w:lang w:val="es-ES"/>
        </w:rPr>
        <w:t>+ Chuẩn bị, bố trí và sắp xếp nơi làm việc vệ sinh, an toàn và hợp lý</w:t>
      </w:r>
    </w:p>
    <w:p w14:paraId="342C1B88" w14:textId="77777777" w:rsidR="00C06144" w:rsidRPr="00BA6FBF" w:rsidRDefault="00C06144" w:rsidP="00C06144">
      <w:pPr>
        <w:spacing w:before="120" w:line="276" w:lineRule="auto"/>
        <w:jc w:val="both"/>
        <w:rPr>
          <w:lang w:val="es-ES"/>
        </w:rPr>
      </w:pPr>
      <w:r w:rsidRPr="00BA6FBF">
        <w:rPr>
          <w:spacing w:val="-6"/>
          <w:lang w:val="es-ES"/>
        </w:rPr>
        <w:t xml:space="preserve">+ Thực hiện tháo lắp, bảo dưỡng, sửa chữa đạt yêu cầu kỹ thuật </w:t>
      </w:r>
    </w:p>
    <w:p w14:paraId="1B28F69E" w14:textId="77777777" w:rsidR="00C06144" w:rsidRPr="00BA6FBF" w:rsidRDefault="00C06144" w:rsidP="00C06144">
      <w:pPr>
        <w:spacing w:before="120" w:line="276" w:lineRule="auto"/>
        <w:jc w:val="both"/>
        <w:rPr>
          <w:lang w:val="es-ES"/>
        </w:rPr>
      </w:pPr>
      <w:r w:rsidRPr="00BA6FBF">
        <w:rPr>
          <w:lang w:val="es-ES"/>
        </w:rPr>
        <w:t xml:space="preserve">- Năng lực tự chủ và trách nhiệm: </w:t>
      </w:r>
    </w:p>
    <w:p w14:paraId="0D89C672" w14:textId="77777777" w:rsidR="00C06144" w:rsidRPr="00BA6FBF" w:rsidRDefault="00C06144" w:rsidP="00A447BA">
      <w:pPr>
        <w:numPr>
          <w:ilvl w:val="0"/>
          <w:numId w:val="210"/>
        </w:numPr>
        <w:spacing w:before="120" w:line="276" w:lineRule="auto"/>
        <w:ind w:left="284" w:hanging="284"/>
        <w:jc w:val="both"/>
        <w:rPr>
          <w:lang w:val="es-ES"/>
        </w:rPr>
      </w:pPr>
      <w:r w:rsidRPr="00BA6FBF">
        <w:rPr>
          <w:lang w:val="es-ES"/>
        </w:rPr>
        <w:t xml:space="preserve">Có khả năng </w:t>
      </w:r>
      <w:r w:rsidRPr="00BA6FBF">
        <w:rPr>
          <w:spacing w:val="-6"/>
          <w:lang w:val="es-ES"/>
        </w:rPr>
        <w:t xml:space="preserve">Tháo, lắp, kiểm tra, bảo dưỡng và sửa chữa </w:t>
      </w:r>
      <w:r w:rsidRPr="00BA6FBF">
        <w:rPr>
          <w:lang w:val="es-ES"/>
        </w:rPr>
        <w:t>hệ thống phun xăng điện tử</w:t>
      </w:r>
      <w:r w:rsidRPr="00BA6FBF">
        <w:rPr>
          <w:spacing w:val="-6"/>
          <w:lang w:val="es-ES"/>
        </w:rPr>
        <w:t xml:space="preserve"> đúng quy trình đảm bảo yêu cầu kỹ thuật và an toàn</w:t>
      </w:r>
    </w:p>
    <w:p w14:paraId="798EBBFB" w14:textId="77777777" w:rsidR="00C06144" w:rsidRPr="00BA6FBF" w:rsidRDefault="00C06144" w:rsidP="00A447BA">
      <w:pPr>
        <w:numPr>
          <w:ilvl w:val="0"/>
          <w:numId w:val="210"/>
        </w:numPr>
        <w:spacing w:before="120" w:line="276" w:lineRule="auto"/>
        <w:ind w:left="284" w:hanging="284"/>
        <w:jc w:val="both"/>
        <w:rPr>
          <w:lang w:val="es-ES"/>
        </w:rPr>
      </w:pPr>
      <w:r w:rsidRPr="00BA6FBF">
        <w:rPr>
          <w:lang w:val="es-ES"/>
        </w:rPr>
        <w:t>Chấp hành nghiêm túc các quy định về kỹ thuật, an toàn và tiết kiệm trong bảo dưỡng, sửa chữa hệ thống phun xăng điện tử.</w:t>
      </w:r>
    </w:p>
    <w:p w14:paraId="73CE91B4" w14:textId="77777777" w:rsidR="00C06144" w:rsidRPr="00BA6FBF" w:rsidRDefault="00C06144" w:rsidP="00A447BA">
      <w:pPr>
        <w:numPr>
          <w:ilvl w:val="0"/>
          <w:numId w:val="210"/>
        </w:numPr>
        <w:spacing w:before="120" w:line="276" w:lineRule="auto"/>
        <w:ind w:left="284" w:hanging="284"/>
        <w:jc w:val="both"/>
        <w:rPr>
          <w:lang w:val="es-ES"/>
        </w:rPr>
      </w:pPr>
      <w:r w:rsidRPr="00BA6FBF">
        <w:rPr>
          <w:lang w:val="es-ES"/>
        </w:rPr>
        <w:t>Có tinh thần trách nhiệm hoàn thành công việc đảm bảo chất lượng và đúng thời gian.</w:t>
      </w:r>
    </w:p>
    <w:p w14:paraId="56B89A9A" w14:textId="77777777" w:rsidR="00C06144" w:rsidRPr="00BA6FBF" w:rsidRDefault="00C06144" w:rsidP="00A447BA">
      <w:pPr>
        <w:numPr>
          <w:ilvl w:val="0"/>
          <w:numId w:val="210"/>
        </w:numPr>
        <w:spacing w:before="120" w:line="276" w:lineRule="auto"/>
        <w:ind w:left="284" w:hanging="284"/>
        <w:jc w:val="both"/>
        <w:rPr>
          <w:spacing w:val="-6"/>
          <w:lang w:val="es-ES"/>
        </w:rPr>
      </w:pPr>
      <w:r w:rsidRPr="00BA6FBF">
        <w:rPr>
          <w:lang w:val="es-ES"/>
        </w:rPr>
        <w:t>Có khả năng làm việc theo nhóm và làm việc độc lập</w:t>
      </w:r>
      <w:r w:rsidRPr="00BA6FBF">
        <w:rPr>
          <w:spacing w:val="-6"/>
          <w:lang w:val="es-ES"/>
        </w:rPr>
        <w:t>.</w:t>
      </w:r>
    </w:p>
    <w:p w14:paraId="030FFBA9" w14:textId="77777777" w:rsidR="00C06144" w:rsidRPr="00BA6FBF" w:rsidRDefault="00C06144" w:rsidP="00C06144">
      <w:pPr>
        <w:spacing w:before="120" w:line="276" w:lineRule="auto"/>
        <w:jc w:val="both"/>
        <w:rPr>
          <w:lang w:val="es-ES"/>
        </w:rPr>
      </w:pPr>
      <w:r w:rsidRPr="00BA6FBF">
        <w:rPr>
          <w:lang w:val="es-ES"/>
        </w:rPr>
        <w:t>2. Phương pháp:</w:t>
      </w:r>
    </w:p>
    <w:p w14:paraId="17364396" w14:textId="77777777" w:rsidR="00C06144" w:rsidRPr="00BA6FBF" w:rsidRDefault="00C06144" w:rsidP="00C06144">
      <w:pPr>
        <w:spacing w:before="60" w:line="276" w:lineRule="auto"/>
        <w:ind w:left="24" w:firstLine="260"/>
        <w:jc w:val="both"/>
        <w:rPr>
          <w:spacing w:val="-6"/>
          <w:lang w:val="es-ES"/>
        </w:rPr>
      </w:pPr>
      <w:r w:rsidRPr="00BA6FBF">
        <w:rPr>
          <w:spacing w:val="-6"/>
          <w:lang w:val="es-ES"/>
        </w:rPr>
        <w:t>Được đánh giá qua bài viết, kiểm tra, vấn đáp hoặc trắc nghiệm, tự luận, thực hành trong quá trình thực hiện các bài học có trong mô đun về kiến thức, kỹ năng và năng lực tự chủ và chịu trách nhiệm.</w:t>
      </w:r>
    </w:p>
    <w:p w14:paraId="17CB8606" w14:textId="77777777" w:rsidR="00C06144" w:rsidRPr="00BA6FBF" w:rsidRDefault="00C06144" w:rsidP="00C06144">
      <w:pPr>
        <w:spacing w:before="120" w:line="276" w:lineRule="auto"/>
        <w:jc w:val="both"/>
        <w:rPr>
          <w:b/>
          <w:lang w:val="es-ES"/>
        </w:rPr>
      </w:pPr>
      <w:r w:rsidRPr="00BA6FBF">
        <w:rPr>
          <w:b/>
          <w:lang w:val="es-ES"/>
        </w:rPr>
        <w:t>VI. Hướng dẫn thực hiện mô đun:</w:t>
      </w:r>
    </w:p>
    <w:p w14:paraId="75E144F4" w14:textId="77777777" w:rsidR="00C06144" w:rsidRPr="00BA6FBF" w:rsidRDefault="00C06144" w:rsidP="00C06144">
      <w:pPr>
        <w:widowControl w:val="0"/>
        <w:spacing w:before="120" w:line="276" w:lineRule="auto"/>
        <w:jc w:val="both"/>
        <w:rPr>
          <w:lang w:val="es-ES"/>
        </w:rPr>
      </w:pPr>
      <w:r w:rsidRPr="00BA6FBF">
        <w:rPr>
          <w:lang w:val="es-ES"/>
        </w:rPr>
        <w:t>1. Phạm vi áp dụng mô đun:</w:t>
      </w:r>
    </w:p>
    <w:p w14:paraId="5E1F4E5B" w14:textId="77777777" w:rsidR="00C06144" w:rsidRPr="00BA6FBF" w:rsidRDefault="00C06144" w:rsidP="00C06144">
      <w:pPr>
        <w:spacing w:before="120" w:line="276" w:lineRule="auto"/>
        <w:ind w:firstLine="284"/>
        <w:jc w:val="both"/>
        <w:rPr>
          <w:lang w:val="es-ES"/>
        </w:rPr>
      </w:pPr>
      <w:r w:rsidRPr="00BA6FBF">
        <w:rPr>
          <w:spacing w:val="-6"/>
          <w:lang w:val="es-ES"/>
        </w:rPr>
        <w:t xml:space="preserve">Chương trình mô đun được sử dụng để giảng dạy cho trình độ Cao đẳng </w:t>
      </w:r>
      <w:r w:rsidRPr="00BA6FBF">
        <w:rPr>
          <w:bCs/>
          <w:spacing w:val="-6"/>
          <w:lang w:val="es-ES"/>
        </w:rPr>
        <w:t>Công nghệ ô tô</w:t>
      </w:r>
    </w:p>
    <w:p w14:paraId="720DF3DD" w14:textId="77777777" w:rsidR="00C06144" w:rsidRPr="00BA6FBF" w:rsidRDefault="00C06144" w:rsidP="00C06144">
      <w:pPr>
        <w:spacing w:before="120" w:line="276" w:lineRule="auto"/>
        <w:jc w:val="both"/>
        <w:rPr>
          <w:lang w:val="es-ES"/>
        </w:rPr>
      </w:pPr>
      <w:r w:rsidRPr="00BA6FBF">
        <w:rPr>
          <w:lang w:val="es-ES"/>
        </w:rPr>
        <w:t>2. Hướng dẫn về phương pháp giảng dạy, học tập mô đun:</w:t>
      </w:r>
    </w:p>
    <w:p w14:paraId="1C515A53" w14:textId="77777777" w:rsidR="00C06144" w:rsidRPr="00BA6FBF" w:rsidRDefault="00C06144" w:rsidP="00C06144">
      <w:pPr>
        <w:spacing w:before="120" w:line="276" w:lineRule="auto"/>
        <w:jc w:val="both"/>
        <w:rPr>
          <w:lang w:val="es-ES"/>
        </w:rPr>
      </w:pPr>
      <w:r w:rsidRPr="00BA6FBF">
        <w:rPr>
          <w:lang w:val="es-ES"/>
        </w:rPr>
        <w:t>- Đối với giáo viên, giảng viên:</w:t>
      </w:r>
    </w:p>
    <w:p w14:paraId="7802F180" w14:textId="77777777" w:rsidR="00C06144" w:rsidRPr="00BA6FBF" w:rsidRDefault="00C06144" w:rsidP="00A447BA">
      <w:pPr>
        <w:widowControl w:val="0"/>
        <w:numPr>
          <w:ilvl w:val="0"/>
          <w:numId w:val="211"/>
        </w:numPr>
        <w:spacing w:before="60" w:line="276" w:lineRule="auto"/>
        <w:ind w:left="284" w:hanging="284"/>
        <w:jc w:val="both"/>
        <w:rPr>
          <w:bCs/>
          <w:spacing w:val="-6"/>
          <w:lang w:val="es-ES"/>
        </w:rPr>
      </w:pPr>
      <w:r w:rsidRPr="00BA6FBF">
        <w:rPr>
          <w:bCs/>
          <w:spacing w:val="-6"/>
          <w:lang w:val="es-ES"/>
        </w:rPr>
        <w:t>Mỗi bài học trong mô đun sẽ giảng dạy phần lý thuyết và rèn luyện kỹ năng tại xưởng thực hành</w:t>
      </w:r>
    </w:p>
    <w:p w14:paraId="23F7A30E" w14:textId="77777777" w:rsidR="00C06144" w:rsidRPr="00BA6FBF" w:rsidRDefault="00C06144" w:rsidP="00A447BA">
      <w:pPr>
        <w:widowControl w:val="0"/>
        <w:numPr>
          <w:ilvl w:val="0"/>
          <w:numId w:val="211"/>
        </w:numPr>
        <w:spacing w:before="60" w:line="276" w:lineRule="auto"/>
        <w:ind w:left="284" w:hanging="284"/>
        <w:jc w:val="both"/>
        <w:rPr>
          <w:bCs/>
          <w:spacing w:val="-6"/>
          <w:lang w:val="es-ES"/>
        </w:rPr>
      </w:pPr>
      <w:r w:rsidRPr="00BA6FBF">
        <w:rPr>
          <w:bCs/>
          <w:spacing w:val="-6"/>
          <w:lang w:val="es-ES"/>
        </w:rPr>
        <w:t>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6E3704C2" w14:textId="77777777" w:rsidR="00C06144" w:rsidRPr="00BA6FBF" w:rsidRDefault="00C06144" w:rsidP="00A447BA">
      <w:pPr>
        <w:widowControl w:val="0"/>
        <w:numPr>
          <w:ilvl w:val="0"/>
          <w:numId w:val="211"/>
        </w:numPr>
        <w:spacing w:before="60" w:line="276" w:lineRule="auto"/>
        <w:ind w:left="284" w:hanging="284"/>
        <w:jc w:val="both"/>
        <w:rPr>
          <w:bCs/>
          <w:spacing w:val="-6"/>
          <w:lang w:val="es-ES"/>
        </w:rPr>
      </w:pPr>
      <w:r w:rsidRPr="00BA6FBF">
        <w:rPr>
          <w:bCs/>
          <w:spacing w:val="-6"/>
          <w:lang w:val="es-ES"/>
        </w:rPr>
        <w:t>Tổ chức giảng dạy theo đúng giáo án, giáo trình, thiết bị phù hợp và hướng dẫn thực hành thường xuyên</w:t>
      </w:r>
    </w:p>
    <w:p w14:paraId="4FBE7AEA" w14:textId="77777777" w:rsidR="00C06144" w:rsidRPr="00BA6FBF" w:rsidRDefault="00C06144" w:rsidP="00A447BA">
      <w:pPr>
        <w:widowControl w:val="0"/>
        <w:numPr>
          <w:ilvl w:val="0"/>
          <w:numId w:val="211"/>
        </w:numPr>
        <w:spacing w:before="60" w:line="276" w:lineRule="auto"/>
        <w:ind w:left="284" w:hanging="284"/>
        <w:jc w:val="both"/>
        <w:rPr>
          <w:bCs/>
          <w:spacing w:val="-6"/>
          <w:lang w:val="es-ES"/>
        </w:rPr>
      </w:pPr>
      <w:r w:rsidRPr="00BA6FBF">
        <w:rPr>
          <w:bCs/>
          <w:spacing w:val="-6"/>
          <w:lang w:val="es-ES"/>
        </w:rPr>
        <w:t>Sau khi học xong hướng dẫn đánh giá người học thông qua các phiếu hướng dẫn thực hành và phiếu chấm kết quả thực hành.</w:t>
      </w:r>
    </w:p>
    <w:p w14:paraId="597E4756" w14:textId="77777777" w:rsidR="00C06144" w:rsidRDefault="00C06144" w:rsidP="00C06144">
      <w:pPr>
        <w:spacing w:before="120" w:line="276" w:lineRule="auto"/>
        <w:jc w:val="both"/>
      </w:pPr>
      <w:r w:rsidRPr="00BA6FBF">
        <w:t>- Đối với người học:</w:t>
      </w:r>
    </w:p>
    <w:p w14:paraId="5C839066" w14:textId="77777777" w:rsidR="00C06144" w:rsidRDefault="00C06144" w:rsidP="00C06144">
      <w:pPr>
        <w:spacing w:before="120" w:line="276" w:lineRule="auto"/>
        <w:ind w:left="426" w:hanging="426"/>
        <w:jc w:val="both"/>
      </w:pPr>
      <w:r>
        <w:t xml:space="preserve">+ </w:t>
      </w:r>
      <w:r w:rsidRPr="00BA6FBF">
        <w:rPr>
          <w:bCs/>
          <w:spacing w:val="-6"/>
          <w:lang w:val="es-ES"/>
        </w:rPr>
        <w:t>Người học cần lắng nghe và ghi chép đầy đủ lý thuyết và làm đầy đủ các bài tập của giáo viên giao.</w:t>
      </w:r>
    </w:p>
    <w:p w14:paraId="3E4770F2" w14:textId="77777777" w:rsidR="00C06144" w:rsidRDefault="00C06144" w:rsidP="00C06144">
      <w:pPr>
        <w:spacing w:before="120" w:line="276" w:lineRule="auto"/>
        <w:ind w:left="426" w:hanging="426"/>
        <w:jc w:val="both"/>
      </w:pPr>
      <w:r>
        <w:t xml:space="preserve">+ </w:t>
      </w:r>
      <w:r w:rsidRPr="00BA6FBF">
        <w:rPr>
          <w:bCs/>
          <w:spacing w:val="-6"/>
          <w:lang w:val="es-ES"/>
        </w:rPr>
        <w:t>Tuân thủ theo sự hướng dẫn thực hành tại Xưởng thực hành.</w:t>
      </w:r>
    </w:p>
    <w:p w14:paraId="55C4D03A" w14:textId="77777777" w:rsidR="00C06144" w:rsidRPr="00623B4D" w:rsidRDefault="00C06144" w:rsidP="00C06144">
      <w:pPr>
        <w:spacing w:before="120" w:line="276" w:lineRule="auto"/>
        <w:ind w:left="426" w:hanging="426"/>
        <w:jc w:val="both"/>
      </w:pPr>
      <w:r>
        <w:t xml:space="preserve">+  </w:t>
      </w:r>
      <w:r w:rsidRPr="00BA6FBF">
        <w:rPr>
          <w:bCs/>
          <w:spacing w:val="-6"/>
          <w:lang w:val="es-ES"/>
        </w:rPr>
        <w:t>Đạt được yêu cầu bài thực hành</w:t>
      </w:r>
    </w:p>
    <w:p w14:paraId="7A751284" w14:textId="77777777" w:rsidR="00C06144" w:rsidRPr="00BA6FBF" w:rsidRDefault="00C06144" w:rsidP="00C06144">
      <w:pPr>
        <w:spacing w:before="120" w:line="276" w:lineRule="auto"/>
        <w:jc w:val="both"/>
        <w:rPr>
          <w:lang w:val="es-ES"/>
        </w:rPr>
      </w:pPr>
      <w:r w:rsidRPr="00BA6FBF">
        <w:rPr>
          <w:lang w:val="es-ES"/>
        </w:rPr>
        <w:t>3. Những trọng tâm cần chú ý:</w:t>
      </w:r>
    </w:p>
    <w:p w14:paraId="78543CCC" w14:textId="77777777" w:rsidR="00C06144" w:rsidRPr="00BA6FBF" w:rsidRDefault="00C06144" w:rsidP="00A447BA">
      <w:pPr>
        <w:widowControl w:val="0"/>
        <w:numPr>
          <w:ilvl w:val="0"/>
          <w:numId w:val="211"/>
        </w:numPr>
        <w:spacing w:before="60" w:line="276" w:lineRule="auto"/>
        <w:ind w:left="284"/>
        <w:jc w:val="both"/>
        <w:rPr>
          <w:bCs/>
          <w:spacing w:val="-6"/>
          <w:lang w:val="es-ES"/>
        </w:rPr>
      </w:pPr>
      <w:r w:rsidRPr="00BA6FBF">
        <w:rPr>
          <w:bCs/>
          <w:spacing w:val="-6"/>
          <w:lang w:val="es-ES"/>
        </w:rPr>
        <w:t>Nhiệm vụ, cấu tạo các chi tiết cố định và các chi tiết chuyển động của động cơ</w:t>
      </w:r>
    </w:p>
    <w:p w14:paraId="52AD5F36" w14:textId="77777777" w:rsidR="00C06144" w:rsidRPr="00BA6FBF" w:rsidRDefault="00C06144" w:rsidP="00A447BA">
      <w:pPr>
        <w:widowControl w:val="0"/>
        <w:numPr>
          <w:ilvl w:val="0"/>
          <w:numId w:val="211"/>
        </w:numPr>
        <w:spacing w:before="60" w:line="276" w:lineRule="auto"/>
        <w:ind w:left="284"/>
        <w:jc w:val="both"/>
        <w:rPr>
          <w:bCs/>
          <w:spacing w:val="-6"/>
          <w:lang w:val="es-ES"/>
        </w:rPr>
      </w:pPr>
      <w:r w:rsidRPr="00BA6FBF">
        <w:rPr>
          <w:bCs/>
          <w:spacing w:val="-6"/>
          <w:lang w:val="es-ES"/>
        </w:rPr>
        <w:t>Hiện tượng, nguyên nhân sai hỏng và phương pháp kiểm tra, sửa chữa: Nắp máy, thân máy, xy lanh, các te, pít tông, chốt pít tông, xéc măng, thanh truyền, trục khuỷu, bạc lót và bánh đà</w:t>
      </w:r>
    </w:p>
    <w:p w14:paraId="602A7341" w14:textId="77777777" w:rsidR="00C06144" w:rsidRPr="00BA6FBF" w:rsidRDefault="00C06144" w:rsidP="00A447BA">
      <w:pPr>
        <w:widowControl w:val="0"/>
        <w:numPr>
          <w:ilvl w:val="0"/>
          <w:numId w:val="211"/>
        </w:numPr>
        <w:spacing w:before="60" w:line="276" w:lineRule="auto"/>
        <w:ind w:left="284"/>
        <w:jc w:val="both"/>
        <w:rPr>
          <w:bCs/>
          <w:spacing w:val="-6"/>
          <w:lang w:val="es-ES"/>
        </w:rPr>
      </w:pPr>
      <w:r w:rsidRPr="00BA6FBF">
        <w:rPr>
          <w:bCs/>
          <w:spacing w:val="-6"/>
          <w:lang w:val="es-ES"/>
        </w:rPr>
        <w:t xml:space="preserve">Lập quy trình tháo, lắp, kiểm tra. </w:t>
      </w:r>
    </w:p>
    <w:p w14:paraId="5794803E" w14:textId="77777777" w:rsidR="00C06144" w:rsidRPr="00BA6FBF" w:rsidRDefault="00C06144" w:rsidP="00C06144">
      <w:pPr>
        <w:spacing w:before="120" w:line="276" w:lineRule="auto"/>
        <w:jc w:val="both"/>
        <w:rPr>
          <w:b/>
          <w:lang w:val="es-ES"/>
        </w:rPr>
      </w:pPr>
      <w:r w:rsidRPr="00BA6FBF">
        <w:rPr>
          <w:b/>
          <w:lang w:val="es-ES"/>
        </w:rPr>
        <w:t>VI. Hướng dẫn thực hiện mô đun:</w:t>
      </w:r>
    </w:p>
    <w:p w14:paraId="7708BF7C" w14:textId="77777777" w:rsidR="00C06144" w:rsidRPr="00BA6FBF" w:rsidRDefault="00C06144" w:rsidP="00C06144">
      <w:pPr>
        <w:spacing w:before="120" w:line="276" w:lineRule="auto"/>
        <w:jc w:val="both"/>
        <w:rPr>
          <w:lang w:val="es-ES"/>
        </w:rPr>
      </w:pPr>
      <w:r w:rsidRPr="00BA6FBF">
        <w:rPr>
          <w:lang w:val="es-ES"/>
        </w:rPr>
        <w:t>1. Phạm vi áp dụng mô đun:</w:t>
      </w:r>
    </w:p>
    <w:p w14:paraId="25A6E6A5" w14:textId="77777777" w:rsidR="00C06144" w:rsidRPr="00BA6FBF" w:rsidRDefault="00C06144" w:rsidP="00C06144">
      <w:pPr>
        <w:spacing w:before="120" w:line="276" w:lineRule="auto"/>
        <w:ind w:firstLine="284"/>
        <w:jc w:val="both"/>
        <w:rPr>
          <w:lang w:val="es-ES"/>
        </w:rPr>
      </w:pPr>
      <w:r w:rsidRPr="00BA6FBF">
        <w:rPr>
          <w:spacing w:val="-6"/>
          <w:lang w:val="es-ES"/>
        </w:rPr>
        <w:t xml:space="preserve">Chương trình mô đun được sử dụng để giảng dạy cho trình độ Cao đẳng nghề </w:t>
      </w:r>
      <w:r w:rsidRPr="00BA6FBF">
        <w:rPr>
          <w:bCs/>
          <w:spacing w:val="-6"/>
          <w:lang w:val="es-ES"/>
        </w:rPr>
        <w:t>Công nghệ ô tô</w:t>
      </w:r>
    </w:p>
    <w:p w14:paraId="0EEAFF51" w14:textId="77777777" w:rsidR="00C06144" w:rsidRPr="00BA6FBF" w:rsidRDefault="00C06144" w:rsidP="00C06144">
      <w:pPr>
        <w:spacing w:before="120" w:line="276" w:lineRule="auto"/>
        <w:jc w:val="both"/>
        <w:rPr>
          <w:lang w:val="es-ES"/>
        </w:rPr>
      </w:pPr>
      <w:r w:rsidRPr="00BA6FBF">
        <w:rPr>
          <w:lang w:val="es-ES"/>
        </w:rPr>
        <w:t>2. Hướng dẫn về phương pháp giảng dạy, học tập mô đun:</w:t>
      </w:r>
    </w:p>
    <w:p w14:paraId="685182D1" w14:textId="77777777" w:rsidR="00C06144" w:rsidRPr="00BA6FBF" w:rsidRDefault="00C06144" w:rsidP="00C06144">
      <w:pPr>
        <w:spacing w:before="60" w:line="276" w:lineRule="auto"/>
        <w:jc w:val="both"/>
        <w:rPr>
          <w:bCs/>
          <w:spacing w:val="-6"/>
          <w:lang w:val="es-ES"/>
        </w:rPr>
      </w:pPr>
      <w:r w:rsidRPr="00BA6FBF">
        <w:rPr>
          <w:lang w:val="es-ES"/>
        </w:rPr>
        <w:t>- Đối với giáo viên, giảng viên:</w:t>
      </w:r>
      <w:r w:rsidRPr="00BA6FBF">
        <w:rPr>
          <w:bCs/>
          <w:spacing w:val="-6"/>
          <w:lang w:val="es-ES"/>
        </w:rPr>
        <w:t xml:space="preserve"> </w:t>
      </w:r>
    </w:p>
    <w:p w14:paraId="1A147534" w14:textId="77777777" w:rsidR="00C06144" w:rsidRPr="00BA6FBF" w:rsidRDefault="00C06144" w:rsidP="00C06144">
      <w:pPr>
        <w:widowControl w:val="0"/>
        <w:numPr>
          <w:ilvl w:val="0"/>
          <w:numId w:val="39"/>
        </w:numPr>
        <w:spacing w:before="60" w:line="276" w:lineRule="auto"/>
        <w:ind w:left="284"/>
        <w:jc w:val="both"/>
        <w:rPr>
          <w:bCs/>
          <w:spacing w:val="-6"/>
          <w:lang w:val="es-ES"/>
        </w:rPr>
      </w:pPr>
      <w:r w:rsidRPr="00BA6FBF">
        <w:rPr>
          <w:bCs/>
          <w:spacing w:val="-6"/>
          <w:lang w:val="es-ES"/>
        </w:rPr>
        <w:t>Mỗi bài học trong mô đun sẽ giảng dạy phần lý thuyết và rèn luyện kỹ năng tại xưởng thực hành</w:t>
      </w:r>
    </w:p>
    <w:p w14:paraId="1DE1073C" w14:textId="77777777" w:rsidR="00C06144" w:rsidRPr="00BA6FBF" w:rsidRDefault="00C06144" w:rsidP="00C06144">
      <w:pPr>
        <w:widowControl w:val="0"/>
        <w:numPr>
          <w:ilvl w:val="0"/>
          <w:numId w:val="39"/>
        </w:numPr>
        <w:spacing w:before="120" w:line="276" w:lineRule="auto"/>
        <w:ind w:left="284"/>
        <w:jc w:val="both"/>
        <w:rPr>
          <w:lang w:val="es-ES"/>
        </w:rPr>
      </w:pPr>
      <w:r w:rsidRPr="00BA6FBF">
        <w:rPr>
          <w:spacing w:val="-6"/>
          <w:lang w:val="es-ES"/>
        </w:rPr>
        <w:t>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5CDF5D3D" w14:textId="77777777" w:rsidR="00C06144" w:rsidRPr="00BA6FBF" w:rsidRDefault="00C06144" w:rsidP="00C06144">
      <w:pPr>
        <w:spacing w:before="120" w:line="276" w:lineRule="auto"/>
        <w:jc w:val="both"/>
      </w:pPr>
      <w:r w:rsidRPr="00BA6FBF">
        <w:t>- Đối với người học:</w:t>
      </w:r>
    </w:p>
    <w:p w14:paraId="0008E234" w14:textId="77777777" w:rsidR="00C06144" w:rsidRPr="00BA6FBF" w:rsidRDefault="00C06144" w:rsidP="00C06144">
      <w:pPr>
        <w:widowControl w:val="0"/>
        <w:numPr>
          <w:ilvl w:val="0"/>
          <w:numId w:val="40"/>
        </w:numPr>
        <w:spacing w:before="120" w:line="276" w:lineRule="auto"/>
        <w:ind w:left="284"/>
        <w:jc w:val="both"/>
      </w:pPr>
      <w:r w:rsidRPr="00BA6FBF">
        <w:t>Người học cần lắng nghe và ghi chép đầy đủ lý thuyết và làm đầy đủ các bài tập của giáo viên giao, tuân thủ theo sự hướng dẫn thực hành tại Xưởng thực hành.</w:t>
      </w:r>
    </w:p>
    <w:p w14:paraId="6FDA8DB9" w14:textId="77777777" w:rsidR="00C06144" w:rsidRPr="00BA6FBF" w:rsidRDefault="00C06144" w:rsidP="00C06144">
      <w:pPr>
        <w:spacing w:before="120" w:line="276" w:lineRule="auto"/>
        <w:jc w:val="both"/>
      </w:pPr>
      <w:r w:rsidRPr="00BA6FBF">
        <w:t>3. Những trọng tâm cần chú ý:</w:t>
      </w:r>
    </w:p>
    <w:p w14:paraId="2E7BF230" w14:textId="77777777" w:rsidR="00C06144" w:rsidRPr="00BA6FBF" w:rsidRDefault="00C06144" w:rsidP="00A447BA">
      <w:pPr>
        <w:widowControl w:val="0"/>
        <w:numPr>
          <w:ilvl w:val="0"/>
          <w:numId w:val="193"/>
        </w:numPr>
        <w:spacing w:before="60" w:line="276" w:lineRule="auto"/>
        <w:ind w:left="284"/>
        <w:jc w:val="both"/>
        <w:rPr>
          <w:spacing w:val="-6"/>
        </w:rPr>
      </w:pPr>
      <w:r w:rsidRPr="00BA6FBF">
        <w:rPr>
          <w:spacing w:val="-6"/>
        </w:rPr>
        <w:t>Khái niệm, phân loại, ưu nhược điểm của hệ thống phun xăng điện tử</w:t>
      </w:r>
    </w:p>
    <w:p w14:paraId="6406E5FD" w14:textId="77777777" w:rsidR="00C06144" w:rsidRPr="00BA6FBF" w:rsidRDefault="00C06144" w:rsidP="00A447BA">
      <w:pPr>
        <w:widowControl w:val="0"/>
        <w:numPr>
          <w:ilvl w:val="0"/>
          <w:numId w:val="193"/>
        </w:numPr>
        <w:spacing w:before="60" w:line="276" w:lineRule="auto"/>
        <w:ind w:left="284"/>
        <w:jc w:val="both"/>
        <w:rPr>
          <w:spacing w:val="-6"/>
        </w:rPr>
      </w:pPr>
      <w:r w:rsidRPr="00BA6FBF">
        <w:rPr>
          <w:spacing w:val="-6"/>
        </w:rPr>
        <w:t>Nhiệm vụ, cấu tạo và nguyên lý làm việc của: Mô đun điều khiển điện tử, các bộ cảm biến, bầu lọc xăng, bơm xăng điều khiển điện tử, vòi phun xăng điện từ</w:t>
      </w:r>
    </w:p>
    <w:p w14:paraId="77B210D8" w14:textId="77777777" w:rsidR="00C06144" w:rsidRPr="00BA6FBF" w:rsidRDefault="00C06144" w:rsidP="00A447BA">
      <w:pPr>
        <w:widowControl w:val="0"/>
        <w:numPr>
          <w:ilvl w:val="0"/>
          <w:numId w:val="193"/>
        </w:numPr>
        <w:spacing w:before="60" w:line="276" w:lineRule="auto"/>
        <w:ind w:left="284"/>
        <w:jc w:val="both"/>
        <w:rPr>
          <w:spacing w:val="-6"/>
        </w:rPr>
      </w:pPr>
      <w:r w:rsidRPr="00BA6FBF">
        <w:rPr>
          <w:spacing w:val="-6"/>
        </w:rPr>
        <w:t>Hiện tượng, nguyên nhân sai hỏng và phương pháp kiểm tra, bảo dưỡng các bộ phận hệ thống phun xăng điện tử</w:t>
      </w:r>
    </w:p>
    <w:p w14:paraId="053D2AEE" w14:textId="77777777" w:rsidR="00C06144" w:rsidRPr="00BA6FBF" w:rsidRDefault="00C06144" w:rsidP="00A447BA">
      <w:pPr>
        <w:widowControl w:val="0"/>
        <w:numPr>
          <w:ilvl w:val="0"/>
          <w:numId w:val="193"/>
        </w:numPr>
        <w:spacing w:before="120" w:line="276" w:lineRule="auto"/>
        <w:ind w:left="284"/>
        <w:jc w:val="both"/>
        <w:rPr>
          <w:spacing w:val="-6"/>
        </w:rPr>
      </w:pPr>
      <w:r w:rsidRPr="00BA6FBF">
        <w:rPr>
          <w:spacing w:val="-6"/>
        </w:rPr>
        <w:t>Sử dụng dụng cụ, thiết bị dùng tháo lắp, kiểm tra, bảo dưỡng hệ thống phun xăng điện tử.</w:t>
      </w:r>
    </w:p>
    <w:p w14:paraId="16A494B3" w14:textId="77777777" w:rsidR="00C06144" w:rsidRPr="00BA6FBF" w:rsidRDefault="00C06144" w:rsidP="00C06144">
      <w:pPr>
        <w:spacing w:before="120" w:line="276" w:lineRule="auto"/>
        <w:jc w:val="both"/>
      </w:pPr>
      <w:r w:rsidRPr="00BA6FBF">
        <w:t>4. Tài liệu tham khảo:</w:t>
      </w:r>
    </w:p>
    <w:p w14:paraId="42E95F42" w14:textId="77777777" w:rsidR="00C06144" w:rsidRPr="00280488" w:rsidRDefault="00C06144" w:rsidP="00C06144">
      <w:pPr>
        <w:spacing w:before="60" w:line="276" w:lineRule="auto"/>
        <w:jc w:val="both"/>
        <w:rPr>
          <w:bCs/>
          <w:spacing w:val="-6"/>
        </w:rPr>
      </w:pPr>
      <w:r w:rsidRPr="00280488">
        <w:rPr>
          <w:bCs/>
          <w:spacing w:val="-6"/>
        </w:rPr>
        <w:t xml:space="preserve">- Giáo trình mô đun </w:t>
      </w:r>
      <w:r w:rsidRPr="00280488">
        <w:rPr>
          <w:spacing w:val="-6"/>
        </w:rPr>
        <w:t>Bảo dưỡng và sửa chữa hệ thống phun xăng điện tử</w:t>
      </w:r>
      <w:r w:rsidRPr="00280488">
        <w:rPr>
          <w:bCs/>
          <w:spacing w:val="-6"/>
        </w:rPr>
        <w:t xml:space="preserve"> do Tổng cục dạy nghề ban hành.</w:t>
      </w:r>
    </w:p>
    <w:p w14:paraId="0DF844B7" w14:textId="77777777" w:rsidR="00C06144" w:rsidRPr="00280488" w:rsidRDefault="00C06144" w:rsidP="00C06144">
      <w:pPr>
        <w:spacing w:before="60" w:line="276" w:lineRule="auto"/>
        <w:jc w:val="both"/>
        <w:rPr>
          <w:bCs/>
          <w:spacing w:val="-6"/>
        </w:rPr>
      </w:pPr>
      <w:r w:rsidRPr="00280488">
        <w:rPr>
          <w:bCs/>
          <w:spacing w:val="-6"/>
        </w:rPr>
        <w:t xml:space="preserve">- Hoàng Đình Long (2006). Kỹ thuật sửa chữa ô tô. NXB GD </w:t>
      </w:r>
    </w:p>
    <w:p w14:paraId="0870DCE0" w14:textId="77777777" w:rsidR="00C06144" w:rsidRPr="00280488" w:rsidRDefault="00C06144" w:rsidP="00C06144">
      <w:pPr>
        <w:spacing w:before="60" w:line="276" w:lineRule="auto"/>
        <w:jc w:val="both"/>
        <w:rPr>
          <w:bCs/>
          <w:spacing w:val="-6"/>
        </w:rPr>
      </w:pPr>
      <w:r w:rsidRPr="00280488">
        <w:rPr>
          <w:bCs/>
          <w:spacing w:val="-6"/>
        </w:rPr>
        <w:t>- Phạm Minh Tuấn (2005). Động cơ đốt trong. NXB Khoa học Kỹ thuật</w:t>
      </w:r>
    </w:p>
    <w:p w14:paraId="6CD64049" w14:textId="77777777" w:rsidR="00C06144" w:rsidRPr="00280488" w:rsidRDefault="00C06144" w:rsidP="00C06144">
      <w:pPr>
        <w:spacing w:before="60" w:line="276" w:lineRule="auto"/>
        <w:jc w:val="both"/>
        <w:rPr>
          <w:bCs/>
          <w:spacing w:val="-6"/>
        </w:rPr>
      </w:pPr>
      <w:r w:rsidRPr="00280488">
        <w:rPr>
          <w:bCs/>
          <w:spacing w:val="-6"/>
        </w:rPr>
        <w:t>- Giáo trình Động cơ ô tô - NXB ĐH Quốc gia TP HCM năm 2001.</w:t>
      </w:r>
    </w:p>
    <w:p w14:paraId="726D1239" w14:textId="77777777" w:rsidR="00C06144" w:rsidRPr="00280488" w:rsidRDefault="00C06144" w:rsidP="00C06144">
      <w:pPr>
        <w:spacing w:line="276" w:lineRule="auto"/>
        <w:rPr>
          <w:b/>
        </w:rPr>
      </w:pPr>
      <w:r w:rsidRPr="00280488">
        <w:rPr>
          <w:bCs/>
          <w:spacing w:val="-6"/>
        </w:rPr>
        <w:t>- Giáo trình Hệ thống điện động cơ ô tô - NXB ĐH Quốc gia TP HCM năm 2004.</w:t>
      </w:r>
    </w:p>
    <w:p w14:paraId="5D610F83" w14:textId="77777777" w:rsidR="00C06144" w:rsidRPr="00BA6FBF" w:rsidRDefault="00C06144" w:rsidP="00C06144">
      <w:pPr>
        <w:jc w:val="center"/>
        <w:rPr>
          <w:b/>
        </w:rPr>
      </w:pPr>
      <w:r w:rsidRPr="00923A1D">
        <w:rPr>
          <w:sz w:val="60"/>
          <w:szCs w:val="60"/>
        </w:rPr>
        <w:br w:type="page"/>
      </w:r>
      <w:r w:rsidRPr="00BA6FBF">
        <w:rPr>
          <w:b/>
        </w:rPr>
        <w:t>CHƯƠNG TRÌNH MÔ ĐUN</w:t>
      </w:r>
    </w:p>
    <w:p w14:paraId="6F9D09B3" w14:textId="77777777" w:rsidR="00C06144" w:rsidRPr="00BA6FBF" w:rsidRDefault="00C06144" w:rsidP="00C06144">
      <w:pPr>
        <w:spacing w:before="120"/>
        <w:jc w:val="center"/>
        <w:rPr>
          <w:b/>
        </w:rPr>
      </w:pPr>
    </w:p>
    <w:p w14:paraId="768A148E" w14:textId="77777777" w:rsidR="00C06144" w:rsidRPr="00BA6FBF" w:rsidRDefault="00C06144" w:rsidP="00162FA3">
      <w:pPr>
        <w:spacing w:before="120"/>
        <w:rPr>
          <w:b/>
        </w:rPr>
      </w:pPr>
      <w:r w:rsidRPr="00BA6FBF">
        <w:rPr>
          <w:b/>
        </w:rPr>
        <w:t>Tên mô đun:</w:t>
      </w:r>
      <w:r w:rsidRPr="00BA6FBF">
        <w:t xml:space="preserve"> </w:t>
      </w:r>
      <w:r w:rsidRPr="00BA6FBF">
        <w:rPr>
          <w:b/>
          <w:lang w:val="vi-VN"/>
        </w:rPr>
        <w:t>Bảo dưỡng và sửa chữa hệ thống</w:t>
      </w:r>
      <w:r>
        <w:rPr>
          <w:b/>
        </w:rPr>
        <w:t xml:space="preserve"> được</w:t>
      </w:r>
      <w:r w:rsidRPr="00BA6FBF">
        <w:rPr>
          <w:b/>
          <w:lang w:val="vi-VN"/>
        </w:rPr>
        <w:t xml:space="preserve"> điều khiển bằng khí nén</w:t>
      </w:r>
    </w:p>
    <w:p w14:paraId="2A438798" w14:textId="77777777" w:rsidR="00C06144" w:rsidRPr="00BA6FBF" w:rsidRDefault="00C06144" w:rsidP="00162FA3">
      <w:pPr>
        <w:spacing w:before="120" w:line="276" w:lineRule="auto"/>
        <w:rPr>
          <w:b/>
        </w:rPr>
      </w:pPr>
      <w:r w:rsidRPr="00BA6FBF">
        <w:rPr>
          <w:b/>
        </w:rPr>
        <w:t xml:space="preserve">Mã số mô đun:  MĐ </w:t>
      </w:r>
      <w:r>
        <w:rPr>
          <w:b/>
        </w:rPr>
        <w:t>30</w:t>
      </w:r>
    </w:p>
    <w:p w14:paraId="7BB59D5E" w14:textId="77777777" w:rsidR="00C06144" w:rsidRPr="00507985" w:rsidRDefault="00C06144" w:rsidP="00162FA3">
      <w:pPr>
        <w:spacing w:before="120" w:line="276" w:lineRule="auto"/>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45</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15</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28</w:t>
      </w:r>
      <w:r w:rsidRPr="00507985">
        <w:rPr>
          <w:color w:val="000000"/>
          <w:lang w:val="sv-SE"/>
        </w:rPr>
        <w:t xml:space="preserve"> giờ; Kiểm </w:t>
      </w:r>
      <w:r w:rsidRPr="000C2257">
        <w:rPr>
          <w:color w:val="000000"/>
          <w:lang w:val="sv-SE"/>
        </w:rPr>
        <w:t>t</w:t>
      </w:r>
      <w:r w:rsidRPr="00507985">
        <w:rPr>
          <w:color w:val="000000"/>
          <w:lang w:val="sv-SE"/>
        </w:rPr>
        <w:t xml:space="preserve">ra: </w:t>
      </w:r>
      <w:r>
        <w:rPr>
          <w:color w:val="000000"/>
          <w:lang w:val="sv-SE"/>
        </w:rPr>
        <w:t>02</w:t>
      </w:r>
      <w:r w:rsidRPr="00507985">
        <w:rPr>
          <w:color w:val="000000"/>
          <w:lang w:val="sv-SE"/>
        </w:rPr>
        <w:t xml:space="preserve"> giờ)</w:t>
      </w:r>
    </w:p>
    <w:p w14:paraId="01632679" w14:textId="77777777" w:rsidR="00C06144" w:rsidRPr="00507985" w:rsidRDefault="00C06144" w:rsidP="00C06144">
      <w:pPr>
        <w:spacing w:before="120" w:line="276" w:lineRule="auto"/>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53C7A53B" w14:textId="77777777" w:rsidR="00C06144" w:rsidRDefault="00C06144" w:rsidP="00C06144">
      <w:pPr>
        <w:spacing w:before="120" w:line="276" w:lineRule="auto"/>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2D1AA7E5" w14:textId="77777777" w:rsidR="00C06144" w:rsidRPr="00C1096D" w:rsidRDefault="00C06144" w:rsidP="00C06144">
      <w:pPr>
        <w:spacing w:before="120" w:line="276" w:lineRule="auto"/>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MĐ 16, MĐ 17, MĐ 18, MĐ 19, MĐ 20,      MĐ 21, MĐ 22, MĐ 23, MĐ 24, MĐ 26, MĐ 27, MĐ 28, MĐ 29.</w:t>
      </w:r>
    </w:p>
    <w:p w14:paraId="72A7CADD" w14:textId="77777777" w:rsidR="00C06144" w:rsidRDefault="00C06144" w:rsidP="00C06144">
      <w:pPr>
        <w:spacing w:before="120" w:line="276" w:lineRule="auto"/>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2A1E75D9" w14:textId="77777777" w:rsidR="00C06144" w:rsidRPr="00BA6FBF" w:rsidRDefault="00C06144" w:rsidP="00C06144">
      <w:pPr>
        <w:spacing w:before="60" w:line="276" w:lineRule="auto"/>
        <w:ind w:left="284"/>
        <w:jc w:val="both"/>
        <w:rPr>
          <w:bCs/>
          <w:spacing w:val="-6"/>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6D9BDF85" w14:textId="77777777" w:rsidR="00C06144" w:rsidRPr="00BA6FBF" w:rsidRDefault="00C06144" w:rsidP="00C06144">
      <w:pPr>
        <w:spacing w:before="120" w:line="276" w:lineRule="auto"/>
      </w:pPr>
      <w:r w:rsidRPr="00BA6FBF">
        <w:rPr>
          <w:b/>
        </w:rPr>
        <w:t>I. Mục tiêu mô đun:</w:t>
      </w:r>
      <w:r w:rsidRPr="00BA6FBF">
        <w:t xml:space="preserve">    </w:t>
      </w:r>
    </w:p>
    <w:p w14:paraId="0FDADB6B" w14:textId="77777777" w:rsidR="00C06144" w:rsidRDefault="00C06144" w:rsidP="00C06144">
      <w:pPr>
        <w:spacing w:before="60" w:line="276" w:lineRule="auto"/>
        <w:jc w:val="both"/>
      </w:pPr>
      <w:r w:rsidRPr="00BA6FBF">
        <w:t xml:space="preserve"> - Về kiến thức: </w:t>
      </w:r>
    </w:p>
    <w:p w14:paraId="5A205323" w14:textId="77777777" w:rsidR="00C06144" w:rsidRDefault="00C06144" w:rsidP="00C06144">
      <w:pPr>
        <w:spacing w:before="60" w:line="276" w:lineRule="auto"/>
        <w:jc w:val="both"/>
      </w:pPr>
      <w:r>
        <w:t xml:space="preserve">+ </w:t>
      </w:r>
      <w:r w:rsidRPr="00BA6FBF">
        <w:rPr>
          <w:spacing w:val="-6"/>
        </w:rPr>
        <w:t xml:space="preserve">Trình bày đúng nhiệm vụ, cấu tạo, </w:t>
      </w:r>
      <w:r w:rsidRPr="00BA6FBF">
        <w:rPr>
          <w:bCs/>
          <w:iCs/>
          <w:spacing w:val="-6"/>
        </w:rPr>
        <w:t>sơ đồ nguyên lý hoạt động của hệ thống   điều khiển bằng khí nén.</w:t>
      </w:r>
    </w:p>
    <w:p w14:paraId="2522598E" w14:textId="77777777" w:rsidR="00C06144" w:rsidRPr="00E9326C" w:rsidRDefault="00C06144" w:rsidP="00C06144">
      <w:pPr>
        <w:spacing w:before="60" w:line="276" w:lineRule="auto"/>
        <w:jc w:val="both"/>
      </w:pPr>
      <w:r>
        <w:t xml:space="preserve">+ </w:t>
      </w:r>
      <w:r w:rsidRPr="00BA6FBF">
        <w:rPr>
          <w:spacing w:val="-6"/>
        </w:rPr>
        <w:t>Mô tả được hiện tượng, nguyên nhân sai hỏng và cách khắc phục sai hỏng hệ thống điều khiển bằng khí nén trên ô tô</w:t>
      </w:r>
    </w:p>
    <w:p w14:paraId="31D26F62" w14:textId="77777777" w:rsidR="00C06144" w:rsidRDefault="00C06144" w:rsidP="00C06144">
      <w:pPr>
        <w:spacing w:before="120" w:line="276" w:lineRule="auto"/>
        <w:ind w:firstLine="142"/>
        <w:jc w:val="both"/>
      </w:pPr>
      <w:r w:rsidRPr="00BA6FBF">
        <w:t xml:space="preserve">- Về kỹ năng: </w:t>
      </w:r>
    </w:p>
    <w:p w14:paraId="7107D16C" w14:textId="77777777" w:rsidR="00C06144" w:rsidRDefault="00C06144" w:rsidP="00C06144">
      <w:pPr>
        <w:spacing w:before="120" w:line="276" w:lineRule="auto"/>
        <w:ind w:firstLine="142"/>
        <w:jc w:val="both"/>
      </w:pPr>
      <w:r>
        <w:t xml:space="preserve">+ </w:t>
      </w:r>
      <w:r w:rsidRPr="00BA6FBF">
        <w:rPr>
          <w:spacing w:val="-6"/>
        </w:rPr>
        <w:t>Thực hiện được các công việc: Tháo, lắp, kiểm tra, bảo dưỡng và sửa chữa hệ thống điều khiển bằng khí nén trên ô tô đúng quy trình đảm bảo yêu cầu kỹ thuật.</w:t>
      </w:r>
    </w:p>
    <w:p w14:paraId="53FA1FBC" w14:textId="77777777" w:rsidR="00C06144" w:rsidRPr="00E9326C" w:rsidRDefault="00C06144" w:rsidP="00C06144">
      <w:pPr>
        <w:spacing w:before="120" w:line="276" w:lineRule="auto"/>
        <w:ind w:firstLine="142"/>
        <w:jc w:val="both"/>
      </w:pPr>
      <w:r>
        <w:t xml:space="preserve">+ </w:t>
      </w:r>
      <w:r w:rsidRPr="00BA6FBF">
        <w:rPr>
          <w:spacing w:val="-6"/>
        </w:rPr>
        <w:t>Sử dụng đúng, hợp lý các dụng cụ và thiết bị tháo, lắp, đo kiểm tra trong quá trình bảo dưỡng và sửa chữa.</w:t>
      </w:r>
    </w:p>
    <w:p w14:paraId="3DA040BF" w14:textId="77777777" w:rsidR="00C06144" w:rsidRPr="00BA6FBF" w:rsidRDefault="00C06144" w:rsidP="00C06144">
      <w:pPr>
        <w:spacing w:before="120" w:line="276" w:lineRule="auto"/>
        <w:ind w:firstLine="142"/>
        <w:jc w:val="both"/>
      </w:pPr>
      <w:r w:rsidRPr="00BA6FBF">
        <w:t>- Về năng lực tự chủ và trách nhiệm:</w:t>
      </w:r>
    </w:p>
    <w:p w14:paraId="47E0A3DF" w14:textId="77777777" w:rsidR="00C06144" w:rsidRPr="00BA6FBF" w:rsidRDefault="00C06144" w:rsidP="00C06144">
      <w:pPr>
        <w:spacing w:line="276" w:lineRule="auto"/>
        <w:ind w:left="142"/>
        <w:jc w:val="both"/>
        <w:rPr>
          <w:spacing w:val="-6"/>
        </w:rPr>
      </w:pPr>
      <w:r w:rsidRPr="00BA6FBF">
        <w:t xml:space="preserve">+   </w:t>
      </w:r>
      <w:r w:rsidRPr="00BA6FBF">
        <w:rPr>
          <w:spacing w:val="-6"/>
        </w:rPr>
        <w:t>Phải thực hiện đúng quy trình kỹ thuật và đảm bảo an toàn lao động.</w:t>
      </w:r>
    </w:p>
    <w:p w14:paraId="0FFB7C9A" w14:textId="77777777" w:rsidR="00C06144" w:rsidRPr="00BA6FBF" w:rsidRDefault="00C06144" w:rsidP="00C06144">
      <w:pPr>
        <w:spacing w:line="276" w:lineRule="auto"/>
        <w:ind w:left="142"/>
        <w:jc w:val="both"/>
        <w:rPr>
          <w:spacing w:val="-6"/>
        </w:rPr>
      </w:pPr>
      <w:r w:rsidRPr="00BA6FBF">
        <w:rPr>
          <w:spacing w:val="-6"/>
        </w:rPr>
        <w:t>+   Bố trí vị trí làm việc hợp lý và đảm bảo an toàn và vệ sinh công nghiệp</w:t>
      </w:r>
    </w:p>
    <w:p w14:paraId="3DE7EA93" w14:textId="77777777" w:rsidR="00C06144" w:rsidRPr="00BA6FBF" w:rsidRDefault="00C06144" w:rsidP="00C06144">
      <w:pPr>
        <w:spacing w:line="276" w:lineRule="auto"/>
        <w:ind w:left="142"/>
        <w:jc w:val="both"/>
        <w:rPr>
          <w:spacing w:val="-6"/>
        </w:rPr>
      </w:pPr>
      <w:r w:rsidRPr="00BA6FBF">
        <w:rPr>
          <w:spacing w:val="-6"/>
        </w:rPr>
        <w:t>+   Chấp hành theo sự hướng dẫn của giáo viên.</w:t>
      </w:r>
    </w:p>
    <w:p w14:paraId="051EDFF3" w14:textId="77777777" w:rsidR="00C06144" w:rsidRPr="00BA6FBF" w:rsidRDefault="00C06144" w:rsidP="00C06144">
      <w:pPr>
        <w:spacing w:line="276" w:lineRule="auto"/>
        <w:ind w:left="142"/>
        <w:jc w:val="both"/>
        <w:rPr>
          <w:spacing w:val="-6"/>
        </w:rPr>
      </w:pPr>
      <w:r w:rsidRPr="00BA6FBF">
        <w:rPr>
          <w:spacing w:val="-6"/>
        </w:rPr>
        <w:t>+   Cẩn thận khi sử dụng các dụng cụ tháo lắp, đo kiểm tra.</w:t>
      </w:r>
    </w:p>
    <w:p w14:paraId="0C8218E4" w14:textId="77777777" w:rsidR="00C06144" w:rsidRPr="00BA6FBF" w:rsidRDefault="00C06144" w:rsidP="00C06144">
      <w:pPr>
        <w:spacing w:before="120" w:line="276" w:lineRule="auto"/>
        <w:rPr>
          <w:b/>
          <w:lang w:val="es-ES"/>
        </w:rPr>
      </w:pPr>
      <w:r w:rsidRPr="00BA6FBF">
        <w:rPr>
          <w:b/>
          <w:lang w:val="es-ES"/>
        </w:rPr>
        <w:t>II. Nội dung mô đun:</w:t>
      </w:r>
    </w:p>
    <w:p w14:paraId="76018B5D" w14:textId="77777777" w:rsidR="00C06144" w:rsidRDefault="00C06144" w:rsidP="00C06144">
      <w:pPr>
        <w:spacing w:line="276" w:lineRule="auto"/>
        <w:rPr>
          <w:lang w:val="es-ES"/>
        </w:rPr>
      </w:pPr>
      <w:r w:rsidRPr="00BA6FBF">
        <w:rPr>
          <w:lang w:val="es-ES"/>
        </w:rPr>
        <w:t>1.  Nội dung tổng quát và phân phối thời gian:</w:t>
      </w:r>
    </w:p>
    <w:p w14:paraId="344C52E4" w14:textId="77777777" w:rsidR="00C06144" w:rsidRDefault="00C06144" w:rsidP="00C06144">
      <w:pPr>
        <w:rPr>
          <w:lang w:val="es-ES"/>
        </w:rPr>
      </w:pPr>
      <w:r>
        <w:rPr>
          <w:lang w:val="es-ES"/>
        </w:rPr>
        <w:br w:type="page"/>
      </w:r>
    </w:p>
    <w:tbl>
      <w:tblPr>
        <w:tblW w:w="9062" w:type="dxa"/>
        <w:tblLook w:val="04A0" w:firstRow="1" w:lastRow="0" w:firstColumn="1" w:lastColumn="0" w:noHBand="0" w:noVBand="1"/>
      </w:tblPr>
      <w:tblGrid>
        <w:gridCol w:w="761"/>
        <w:gridCol w:w="4349"/>
        <w:gridCol w:w="930"/>
        <w:gridCol w:w="979"/>
        <w:gridCol w:w="1173"/>
        <w:gridCol w:w="870"/>
      </w:tblGrid>
      <w:tr w:rsidR="00C06144" w:rsidRPr="008A046A" w14:paraId="73ECFA9D" w14:textId="77777777" w:rsidTr="00C06144">
        <w:trPr>
          <w:trHeight w:val="390"/>
        </w:trPr>
        <w:tc>
          <w:tcPr>
            <w:tcW w:w="7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14C214" w14:textId="77777777" w:rsidR="00C06144" w:rsidRPr="008A046A" w:rsidRDefault="00C06144" w:rsidP="00C06144">
            <w:pPr>
              <w:jc w:val="center"/>
              <w:rPr>
                <w:b/>
                <w:bCs/>
                <w:color w:val="000000"/>
              </w:rPr>
            </w:pPr>
            <w:r w:rsidRPr="008A046A">
              <w:rPr>
                <w:b/>
                <w:bCs/>
                <w:color w:val="000000"/>
              </w:rPr>
              <w:t>SỐ TT</w:t>
            </w:r>
          </w:p>
        </w:tc>
        <w:tc>
          <w:tcPr>
            <w:tcW w:w="43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665D86" w14:textId="77777777" w:rsidR="00C06144" w:rsidRPr="008A046A" w:rsidRDefault="00C06144" w:rsidP="00C06144">
            <w:pPr>
              <w:jc w:val="center"/>
              <w:rPr>
                <w:b/>
                <w:bCs/>
                <w:color w:val="000000"/>
              </w:rPr>
            </w:pPr>
            <w:r w:rsidRPr="008A046A">
              <w:rPr>
                <w:b/>
                <w:bCs/>
                <w:color w:val="000000"/>
              </w:rPr>
              <w:t>Tên các bài trong mô đun</w:t>
            </w:r>
          </w:p>
        </w:tc>
        <w:tc>
          <w:tcPr>
            <w:tcW w:w="3952" w:type="dxa"/>
            <w:gridSpan w:val="4"/>
            <w:tcBorders>
              <w:top w:val="single" w:sz="8" w:space="0" w:color="000000"/>
              <w:left w:val="nil"/>
              <w:bottom w:val="single" w:sz="8" w:space="0" w:color="000000"/>
              <w:right w:val="single" w:sz="8" w:space="0" w:color="000000"/>
            </w:tcBorders>
            <w:shd w:val="clear" w:color="auto" w:fill="auto"/>
            <w:vAlign w:val="center"/>
            <w:hideMark/>
          </w:tcPr>
          <w:p w14:paraId="141E92A8" w14:textId="77777777" w:rsidR="00C06144" w:rsidRPr="008A046A" w:rsidRDefault="00C06144" w:rsidP="00C06144">
            <w:pPr>
              <w:jc w:val="center"/>
              <w:rPr>
                <w:b/>
                <w:bCs/>
                <w:color w:val="000000"/>
              </w:rPr>
            </w:pPr>
            <w:r w:rsidRPr="008A046A">
              <w:rPr>
                <w:b/>
                <w:bCs/>
                <w:color w:val="000000"/>
              </w:rPr>
              <w:t>Thời gian (giờ)</w:t>
            </w:r>
          </w:p>
        </w:tc>
      </w:tr>
      <w:tr w:rsidR="00C06144" w:rsidRPr="008A046A" w14:paraId="5E4E0571" w14:textId="77777777" w:rsidTr="00C06144">
        <w:trPr>
          <w:trHeight w:val="696"/>
        </w:trPr>
        <w:tc>
          <w:tcPr>
            <w:tcW w:w="761" w:type="dxa"/>
            <w:vMerge/>
            <w:tcBorders>
              <w:top w:val="single" w:sz="8" w:space="0" w:color="000000"/>
              <w:left w:val="single" w:sz="8" w:space="0" w:color="000000"/>
              <w:bottom w:val="single" w:sz="8" w:space="0" w:color="000000"/>
              <w:right w:val="single" w:sz="8" w:space="0" w:color="000000"/>
            </w:tcBorders>
            <w:vAlign w:val="center"/>
            <w:hideMark/>
          </w:tcPr>
          <w:p w14:paraId="65575317" w14:textId="77777777" w:rsidR="00C06144" w:rsidRPr="008A046A" w:rsidRDefault="00C06144" w:rsidP="00C06144">
            <w:pPr>
              <w:rPr>
                <w:b/>
                <w:bCs/>
                <w:color w:val="000000"/>
              </w:rPr>
            </w:pPr>
          </w:p>
        </w:tc>
        <w:tc>
          <w:tcPr>
            <w:tcW w:w="4349" w:type="dxa"/>
            <w:vMerge/>
            <w:tcBorders>
              <w:top w:val="single" w:sz="8" w:space="0" w:color="000000"/>
              <w:left w:val="single" w:sz="8" w:space="0" w:color="000000"/>
              <w:bottom w:val="single" w:sz="8" w:space="0" w:color="000000"/>
              <w:right w:val="single" w:sz="8" w:space="0" w:color="000000"/>
            </w:tcBorders>
            <w:vAlign w:val="center"/>
            <w:hideMark/>
          </w:tcPr>
          <w:p w14:paraId="621B9583" w14:textId="77777777" w:rsidR="00C06144" w:rsidRPr="008A046A" w:rsidRDefault="00C06144" w:rsidP="00C06144">
            <w:pPr>
              <w:rPr>
                <w:b/>
                <w:bCs/>
                <w:color w:val="000000"/>
              </w:rPr>
            </w:pPr>
          </w:p>
        </w:tc>
        <w:tc>
          <w:tcPr>
            <w:tcW w:w="930" w:type="dxa"/>
            <w:tcBorders>
              <w:top w:val="nil"/>
              <w:left w:val="nil"/>
              <w:bottom w:val="single" w:sz="8" w:space="0" w:color="000000"/>
              <w:right w:val="single" w:sz="8" w:space="0" w:color="000000"/>
            </w:tcBorders>
            <w:shd w:val="clear" w:color="auto" w:fill="auto"/>
            <w:vAlign w:val="center"/>
            <w:hideMark/>
          </w:tcPr>
          <w:p w14:paraId="57439B9B" w14:textId="77777777" w:rsidR="00C06144" w:rsidRPr="008A046A" w:rsidRDefault="00C06144" w:rsidP="00C06144">
            <w:pPr>
              <w:jc w:val="center"/>
              <w:rPr>
                <w:b/>
                <w:bCs/>
                <w:color w:val="000000"/>
              </w:rPr>
            </w:pPr>
            <w:r w:rsidRPr="008A046A">
              <w:rPr>
                <w:b/>
                <w:bCs/>
                <w:color w:val="000000"/>
              </w:rPr>
              <w:t>Tổng số</w:t>
            </w:r>
          </w:p>
        </w:tc>
        <w:tc>
          <w:tcPr>
            <w:tcW w:w="979" w:type="dxa"/>
            <w:tcBorders>
              <w:top w:val="nil"/>
              <w:left w:val="nil"/>
              <w:bottom w:val="single" w:sz="8" w:space="0" w:color="000000"/>
              <w:right w:val="single" w:sz="8" w:space="0" w:color="000000"/>
            </w:tcBorders>
            <w:shd w:val="clear" w:color="auto" w:fill="auto"/>
            <w:vAlign w:val="center"/>
            <w:hideMark/>
          </w:tcPr>
          <w:p w14:paraId="57B55B0E" w14:textId="77777777" w:rsidR="00C06144" w:rsidRPr="008A046A" w:rsidRDefault="00C06144" w:rsidP="00C06144">
            <w:pPr>
              <w:jc w:val="center"/>
              <w:rPr>
                <w:b/>
                <w:bCs/>
                <w:color w:val="000000"/>
              </w:rPr>
            </w:pPr>
            <w:r w:rsidRPr="008A046A">
              <w:rPr>
                <w:b/>
                <w:bCs/>
                <w:color w:val="000000"/>
              </w:rPr>
              <w:t>Lý thuyết</w:t>
            </w:r>
          </w:p>
        </w:tc>
        <w:tc>
          <w:tcPr>
            <w:tcW w:w="1173" w:type="dxa"/>
            <w:tcBorders>
              <w:top w:val="nil"/>
              <w:left w:val="nil"/>
              <w:bottom w:val="single" w:sz="8" w:space="0" w:color="000000"/>
              <w:right w:val="single" w:sz="8" w:space="0" w:color="000000"/>
            </w:tcBorders>
            <w:shd w:val="clear" w:color="auto" w:fill="auto"/>
            <w:vAlign w:val="center"/>
            <w:hideMark/>
          </w:tcPr>
          <w:p w14:paraId="63730871" w14:textId="77777777" w:rsidR="00C06144" w:rsidRPr="008A046A" w:rsidRDefault="00C06144" w:rsidP="00C06144">
            <w:pPr>
              <w:jc w:val="center"/>
              <w:rPr>
                <w:b/>
                <w:bCs/>
                <w:color w:val="000000"/>
              </w:rPr>
            </w:pPr>
            <w:r w:rsidRPr="008A046A">
              <w:rPr>
                <w:b/>
                <w:bCs/>
                <w:color w:val="000000"/>
              </w:rPr>
              <w:t>Thực hành, thí nghiệm, thảo luận, bài tập</w:t>
            </w:r>
          </w:p>
        </w:tc>
        <w:tc>
          <w:tcPr>
            <w:tcW w:w="870" w:type="dxa"/>
            <w:tcBorders>
              <w:top w:val="nil"/>
              <w:left w:val="nil"/>
              <w:bottom w:val="single" w:sz="8" w:space="0" w:color="000000"/>
              <w:right w:val="single" w:sz="8" w:space="0" w:color="000000"/>
            </w:tcBorders>
            <w:shd w:val="clear" w:color="auto" w:fill="auto"/>
            <w:vAlign w:val="center"/>
            <w:hideMark/>
          </w:tcPr>
          <w:p w14:paraId="4F17C784" w14:textId="77777777" w:rsidR="00C06144" w:rsidRPr="008A046A" w:rsidRDefault="00C06144" w:rsidP="00C06144">
            <w:pPr>
              <w:jc w:val="center"/>
              <w:rPr>
                <w:b/>
                <w:bCs/>
                <w:color w:val="000000"/>
              </w:rPr>
            </w:pPr>
            <w:r w:rsidRPr="008A046A">
              <w:rPr>
                <w:b/>
                <w:bCs/>
                <w:color w:val="000000"/>
              </w:rPr>
              <w:t>Kiểm tra</w:t>
            </w:r>
          </w:p>
        </w:tc>
      </w:tr>
      <w:tr w:rsidR="00C06144" w:rsidRPr="008A046A" w14:paraId="6BDAFD47" w14:textId="77777777" w:rsidTr="00C06144">
        <w:trPr>
          <w:trHeight w:val="348"/>
        </w:trPr>
        <w:tc>
          <w:tcPr>
            <w:tcW w:w="76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33AEDE" w14:textId="77777777" w:rsidR="00C06144" w:rsidRPr="008A046A" w:rsidRDefault="00C06144" w:rsidP="00C06144">
            <w:pPr>
              <w:jc w:val="center"/>
              <w:rPr>
                <w:color w:val="000000"/>
              </w:rPr>
            </w:pPr>
            <w:r w:rsidRPr="008A046A">
              <w:rPr>
                <w:color w:val="000000"/>
              </w:rPr>
              <w:t>1</w:t>
            </w:r>
          </w:p>
        </w:tc>
        <w:tc>
          <w:tcPr>
            <w:tcW w:w="4349" w:type="dxa"/>
            <w:tcBorders>
              <w:top w:val="nil"/>
              <w:left w:val="nil"/>
              <w:bottom w:val="nil"/>
              <w:right w:val="single" w:sz="8" w:space="0" w:color="000000"/>
            </w:tcBorders>
            <w:shd w:val="clear" w:color="auto" w:fill="auto"/>
            <w:vAlign w:val="center"/>
            <w:hideMark/>
          </w:tcPr>
          <w:p w14:paraId="43C86D4A" w14:textId="77777777" w:rsidR="00C06144" w:rsidRPr="008A046A" w:rsidRDefault="00C06144" w:rsidP="00C06144">
            <w:pPr>
              <w:rPr>
                <w:b/>
                <w:bCs/>
                <w:color w:val="000000"/>
              </w:rPr>
            </w:pPr>
            <w:r w:rsidRPr="008A046A">
              <w:rPr>
                <w:b/>
                <w:bCs/>
                <w:color w:val="000000"/>
              </w:rPr>
              <w:t>Bài 1: Lý thuyết về chất khí</w:t>
            </w:r>
          </w:p>
        </w:tc>
        <w:tc>
          <w:tcPr>
            <w:tcW w:w="930" w:type="dxa"/>
            <w:tcBorders>
              <w:top w:val="nil"/>
              <w:left w:val="nil"/>
              <w:bottom w:val="nil"/>
              <w:right w:val="single" w:sz="8" w:space="0" w:color="000000"/>
            </w:tcBorders>
            <w:shd w:val="clear" w:color="auto" w:fill="auto"/>
            <w:vAlign w:val="center"/>
            <w:hideMark/>
          </w:tcPr>
          <w:p w14:paraId="7B15866C" w14:textId="77777777" w:rsidR="00C06144" w:rsidRPr="008A046A" w:rsidRDefault="00C06144" w:rsidP="00C06144">
            <w:pPr>
              <w:jc w:val="center"/>
              <w:rPr>
                <w:b/>
                <w:bCs/>
                <w:color w:val="000000"/>
              </w:rPr>
            </w:pPr>
            <w:r w:rsidRPr="008A046A">
              <w:rPr>
                <w:b/>
                <w:bCs/>
                <w:color w:val="000000"/>
              </w:rPr>
              <w:t>5</w:t>
            </w:r>
          </w:p>
        </w:tc>
        <w:tc>
          <w:tcPr>
            <w:tcW w:w="979" w:type="dxa"/>
            <w:tcBorders>
              <w:top w:val="nil"/>
              <w:left w:val="nil"/>
              <w:bottom w:val="nil"/>
              <w:right w:val="single" w:sz="8" w:space="0" w:color="000000"/>
            </w:tcBorders>
            <w:shd w:val="clear" w:color="auto" w:fill="auto"/>
            <w:vAlign w:val="center"/>
            <w:hideMark/>
          </w:tcPr>
          <w:p w14:paraId="03D2D593" w14:textId="77777777" w:rsidR="00C06144" w:rsidRPr="008A046A" w:rsidRDefault="00C06144" w:rsidP="00C06144">
            <w:pPr>
              <w:jc w:val="center"/>
              <w:rPr>
                <w:b/>
                <w:bCs/>
                <w:color w:val="000000"/>
              </w:rPr>
            </w:pPr>
            <w:r w:rsidRPr="008A046A">
              <w:rPr>
                <w:b/>
                <w:bCs/>
                <w:color w:val="000000"/>
              </w:rPr>
              <w:t>5</w:t>
            </w:r>
          </w:p>
        </w:tc>
        <w:tc>
          <w:tcPr>
            <w:tcW w:w="1173" w:type="dxa"/>
            <w:tcBorders>
              <w:top w:val="nil"/>
              <w:left w:val="nil"/>
              <w:bottom w:val="nil"/>
              <w:right w:val="single" w:sz="8" w:space="0" w:color="000000"/>
            </w:tcBorders>
            <w:shd w:val="clear" w:color="auto" w:fill="auto"/>
            <w:vAlign w:val="center"/>
            <w:hideMark/>
          </w:tcPr>
          <w:p w14:paraId="4A581117" w14:textId="77777777" w:rsidR="00C06144" w:rsidRPr="008A046A" w:rsidRDefault="00C06144" w:rsidP="00C06144">
            <w:pPr>
              <w:jc w:val="center"/>
              <w:rPr>
                <w:b/>
                <w:bCs/>
                <w:color w:val="000000"/>
              </w:rPr>
            </w:pPr>
            <w:r w:rsidRPr="008A046A">
              <w:rPr>
                <w:b/>
                <w:bCs/>
                <w:color w:val="000000"/>
              </w:rPr>
              <w:t>0</w:t>
            </w:r>
          </w:p>
        </w:tc>
        <w:tc>
          <w:tcPr>
            <w:tcW w:w="870" w:type="dxa"/>
            <w:tcBorders>
              <w:top w:val="nil"/>
              <w:left w:val="nil"/>
              <w:bottom w:val="nil"/>
              <w:right w:val="single" w:sz="8" w:space="0" w:color="000000"/>
            </w:tcBorders>
            <w:shd w:val="clear" w:color="auto" w:fill="auto"/>
            <w:vAlign w:val="center"/>
            <w:hideMark/>
          </w:tcPr>
          <w:p w14:paraId="2F946B09" w14:textId="77777777" w:rsidR="00C06144" w:rsidRPr="008A046A" w:rsidRDefault="00C06144" w:rsidP="00C06144">
            <w:pPr>
              <w:jc w:val="center"/>
              <w:rPr>
                <w:b/>
                <w:bCs/>
                <w:color w:val="000000"/>
              </w:rPr>
            </w:pPr>
            <w:r w:rsidRPr="008A046A">
              <w:rPr>
                <w:b/>
                <w:bCs/>
                <w:color w:val="000000"/>
              </w:rPr>
              <w:t>0</w:t>
            </w:r>
          </w:p>
        </w:tc>
      </w:tr>
      <w:tr w:rsidR="00C06144" w:rsidRPr="008A046A" w14:paraId="54798514" w14:textId="77777777" w:rsidTr="00C06144">
        <w:trPr>
          <w:trHeight w:val="360"/>
        </w:trPr>
        <w:tc>
          <w:tcPr>
            <w:tcW w:w="761" w:type="dxa"/>
            <w:vMerge/>
            <w:tcBorders>
              <w:top w:val="nil"/>
              <w:left w:val="single" w:sz="8" w:space="0" w:color="000000"/>
              <w:bottom w:val="single" w:sz="8" w:space="0" w:color="000000"/>
              <w:right w:val="single" w:sz="8" w:space="0" w:color="000000"/>
            </w:tcBorders>
            <w:vAlign w:val="center"/>
            <w:hideMark/>
          </w:tcPr>
          <w:p w14:paraId="4B3371CC"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0FA17342" w14:textId="77777777" w:rsidR="00C06144" w:rsidRPr="008A046A" w:rsidRDefault="00C06144" w:rsidP="00C06144">
            <w:pPr>
              <w:rPr>
                <w:color w:val="000000"/>
              </w:rPr>
            </w:pPr>
            <w:r w:rsidRPr="008A046A">
              <w:rPr>
                <w:color w:val="000000"/>
              </w:rPr>
              <w:t>1. Các khái niệm cơ bản</w:t>
            </w:r>
          </w:p>
        </w:tc>
        <w:tc>
          <w:tcPr>
            <w:tcW w:w="930" w:type="dxa"/>
            <w:tcBorders>
              <w:top w:val="nil"/>
              <w:left w:val="nil"/>
              <w:bottom w:val="nil"/>
              <w:right w:val="single" w:sz="8" w:space="0" w:color="000000"/>
            </w:tcBorders>
            <w:shd w:val="clear" w:color="auto" w:fill="auto"/>
            <w:vAlign w:val="center"/>
            <w:hideMark/>
          </w:tcPr>
          <w:p w14:paraId="3FCF5DC7" w14:textId="77777777" w:rsidR="00C06144" w:rsidRPr="008A046A" w:rsidRDefault="00C06144" w:rsidP="00C06144">
            <w:pPr>
              <w:jc w:val="center"/>
              <w:rPr>
                <w:color w:val="000000"/>
              </w:rPr>
            </w:pPr>
            <w:r w:rsidRPr="008A046A">
              <w:rPr>
                <w:color w:val="000000"/>
              </w:rPr>
              <w:t>1</w:t>
            </w:r>
          </w:p>
        </w:tc>
        <w:tc>
          <w:tcPr>
            <w:tcW w:w="979" w:type="dxa"/>
            <w:tcBorders>
              <w:top w:val="nil"/>
              <w:left w:val="nil"/>
              <w:bottom w:val="nil"/>
              <w:right w:val="single" w:sz="8" w:space="0" w:color="000000"/>
            </w:tcBorders>
            <w:shd w:val="clear" w:color="auto" w:fill="auto"/>
            <w:vAlign w:val="center"/>
            <w:hideMark/>
          </w:tcPr>
          <w:p w14:paraId="114D7AFB" w14:textId="77777777" w:rsidR="00C06144" w:rsidRPr="008A046A" w:rsidRDefault="00C06144" w:rsidP="00C06144">
            <w:pPr>
              <w:jc w:val="center"/>
              <w:rPr>
                <w:color w:val="000000"/>
              </w:rPr>
            </w:pPr>
            <w:r w:rsidRPr="008A046A">
              <w:rPr>
                <w:color w:val="000000"/>
              </w:rPr>
              <w:t>1</w:t>
            </w:r>
          </w:p>
        </w:tc>
        <w:tc>
          <w:tcPr>
            <w:tcW w:w="1173" w:type="dxa"/>
            <w:tcBorders>
              <w:top w:val="nil"/>
              <w:left w:val="nil"/>
              <w:bottom w:val="nil"/>
              <w:right w:val="single" w:sz="8" w:space="0" w:color="000000"/>
            </w:tcBorders>
            <w:shd w:val="clear" w:color="auto" w:fill="auto"/>
            <w:vAlign w:val="center"/>
            <w:hideMark/>
          </w:tcPr>
          <w:p w14:paraId="6473A0EF"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42F1E20A" w14:textId="77777777" w:rsidR="00C06144" w:rsidRPr="008A046A" w:rsidRDefault="00C06144" w:rsidP="00C06144">
            <w:pPr>
              <w:jc w:val="center"/>
              <w:rPr>
                <w:color w:val="000000"/>
              </w:rPr>
            </w:pPr>
          </w:p>
        </w:tc>
      </w:tr>
      <w:tr w:rsidR="00C06144" w:rsidRPr="008A046A" w14:paraId="476CBA43" w14:textId="77777777" w:rsidTr="00C06144">
        <w:trPr>
          <w:trHeight w:val="360"/>
        </w:trPr>
        <w:tc>
          <w:tcPr>
            <w:tcW w:w="761" w:type="dxa"/>
            <w:vMerge/>
            <w:tcBorders>
              <w:top w:val="nil"/>
              <w:left w:val="single" w:sz="8" w:space="0" w:color="000000"/>
              <w:bottom w:val="single" w:sz="8" w:space="0" w:color="000000"/>
              <w:right w:val="single" w:sz="8" w:space="0" w:color="000000"/>
            </w:tcBorders>
            <w:vAlign w:val="center"/>
            <w:hideMark/>
          </w:tcPr>
          <w:p w14:paraId="54F33C3D"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125AC030" w14:textId="77777777" w:rsidR="00C06144" w:rsidRPr="008A046A" w:rsidRDefault="00C06144" w:rsidP="00C06144">
            <w:pPr>
              <w:rPr>
                <w:color w:val="000000"/>
              </w:rPr>
            </w:pPr>
            <w:r w:rsidRPr="008A046A">
              <w:rPr>
                <w:color w:val="000000"/>
              </w:rPr>
              <w:t>2. Thông số trạng thái</w:t>
            </w:r>
          </w:p>
        </w:tc>
        <w:tc>
          <w:tcPr>
            <w:tcW w:w="930" w:type="dxa"/>
            <w:tcBorders>
              <w:top w:val="nil"/>
              <w:left w:val="nil"/>
              <w:bottom w:val="nil"/>
              <w:right w:val="single" w:sz="8" w:space="0" w:color="000000"/>
            </w:tcBorders>
            <w:shd w:val="clear" w:color="auto" w:fill="auto"/>
            <w:vAlign w:val="center"/>
            <w:hideMark/>
          </w:tcPr>
          <w:p w14:paraId="3E8BA49D" w14:textId="77777777" w:rsidR="00C06144" w:rsidRPr="008A046A" w:rsidRDefault="00C06144" w:rsidP="00C06144">
            <w:pPr>
              <w:jc w:val="center"/>
              <w:rPr>
                <w:color w:val="000000"/>
              </w:rPr>
            </w:pPr>
            <w:r w:rsidRPr="008A046A">
              <w:rPr>
                <w:color w:val="000000"/>
              </w:rPr>
              <w:t>2</w:t>
            </w:r>
          </w:p>
        </w:tc>
        <w:tc>
          <w:tcPr>
            <w:tcW w:w="979" w:type="dxa"/>
            <w:tcBorders>
              <w:top w:val="nil"/>
              <w:left w:val="nil"/>
              <w:bottom w:val="nil"/>
              <w:right w:val="single" w:sz="8" w:space="0" w:color="000000"/>
            </w:tcBorders>
            <w:shd w:val="clear" w:color="auto" w:fill="auto"/>
            <w:vAlign w:val="center"/>
            <w:hideMark/>
          </w:tcPr>
          <w:p w14:paraId="0E36F733" w14:textId="77777777" w:rsidR="00C06144" w:rsidRPr="008A046A" w:rsidRDefault="00C06144" w:rsidP="00C06144">
            <w:pPr>
              <w:jc w:val="center"/>
              <w:rPr>
                <w:color w:val="000000"/>
              </w:rPr>
            </w:pPr>
            <w:r w:rsidRPr="008A046A">
              <w:rPr>
                <w:color w:val="000000"/>
              </w:rPr>
              <w:t>2</w:t>
            </w:r>
          </w:p>
        </w:tc>
        <w:tc>
          <w:tcPr>
            <w:tcW w:w="1173" w:type="dxa"/>
            <w:tcBorders>
              <w:top w:val="nil"/>
              <w:left w:val="nil"/>
              <w:bottom w:val="nil"/>
              <w:right w:val="single" w:sz="8" w:space="0" w:color="000000"/>
            </w:tcBorders>
            <w:shd w:val="clear" w:color="auto" w:fill="auto"/>
            <w:vAlign w:val="center"/>
            <w:hideMark/>
          </w:tcPr>
          <w:p w14:paraId="6DB62309"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7F6B035B" w14:textId="77777777" w:rsidR="00C06144" w:rsidRPr="008A046A" w:rsidRDefault="00C06144" w:rsidP="00C06144">
            <w:pPr>
              <w:jc w:val="center"/>
              <w:rPr>
                <w:color w:val="000000"/>
              </w:rPr>
            </w:pPr>
          </w:p>
        </w:tc>
      </w:tr>
      <w:tr w:rsidR="00C06144" w:rsidRPr="008A046A" w14:paraId="1E373256" w14:textId="77777777" w:rsidTr="00C06144">
        <w:trPr>
          <w:trHeight w:val="360"/>
        </w:trPr>
        <w:tc>
          <w:tcPr>
            <w:tcW w:w="761" w:type="dxa"/>
            <w:vMerge/>
            <w:tcBorders>
              <w:top w:val="nil"/>
              <w:left w:val="single" w:sz="8" w:space="0" w:color="000000"/>
              <w:bottom w:val="single" w:sz="8" w:space="0" w:color="000000"/>
              <w:right w:val="single" w:sz="8" w:space="0" w:color="000000"/>
            </w:tcBorders>
            <w:vAlign w:val="center"/>
            <w:hideMark/>
          </w:tcPr>
          <w:p w14:paraId="31326E16" w14:textId="77777777" w:rsidR="00C06144" w:rsidRPr="008A046A" w:rsidRDefault="00C06144" w:rsidP="00C06144">
            <w:pPr>
              <w:rPr>
                <w:color w:val="000000"/>
              </w:rPr>
            </w:pPr>
          </w:p>
        </w:tc>
        <w:tc>
          <w:tcPr>
            <w:tcW w:w="4349" w:type="dxa"/>
            <w:tcBorders>
              <w:top w:val="nil"/>
              <w:left w:val="nil"/>
              <w:bottom w:val="single" w:sz="8" w:space="0" w:color="000000"/>
              <w:right w:val="single" w:sz="8" w:space="0" w:color="000000"/>
            </w:tcBorders>
            <w:shd w:val="clear" w:color="auto" w:fill="auto"/>
            <w:vAlign w:val="center"/>
            <w:hideMark/>
          </w:tcPr>
          <w:p w14:paraId="76B62259" w14:textId="77777777" w:rsidR="00C06144" w:rsidRPr="008A046A" w:rsidRDefault="00C06144" w:rsidP="00C06144">
            <w:pPr>
              <w:rPr>
                <w:color w:val="000000"/>
              </w:rPr>
            </w:pPr>
            <w:r w:rsidRPr="008A046A">
              <w:rPr>
                <w:color w:val="000000"/>
              </w:rPr>
              <w:t>3. Đặc điểm cơ bản của chất khí</w:t>
            </w:r>
          </w:p>
        </w:tc>
        <w:tc>
          <w:tcPr>
            <w:tcW w:w="930" w:type="dxa"/>
            <w:tcBorders>
              <w:top w:val="nil"/>
              <w:left w:val="nil"/>
              <w:bottom w:val="single" w:sz="8" w:space="0" w:color="000000"/>
              <w:right w:val="single" w:sz="8" w:space="0" w:color="000000"/>
            </w:tcBorders>
            <w:shd w:val="clear" w:color="auto" w:fill="auto"/>
            <w:vAlign w:val="center"/>
            <w:hideMark/>
          </w:tcPr>
          <w:p w14:paraId="4450A0CD" w14:textId="77777777" w:rsidR="00C06144" w:rsidRPr="008A046A" w:rsidRDefault="00C06144" w:rsidP="00C06144">
            <w:pPr>
              <w:jc w:val="center"/>
              <w:rPr>
                <w:color w:val="000000"/>
              </w:rPr>
            </w:pPr>
            <w:r w:rsidRPr="008A046A">
              <w:rPr>
                <w:color w:val="000000"/>
              </w:rPr>
              <w:t>2</w:t>
            </w:r>
          </w:p>
        </w:tc>
        <w:tc>
          <w:tcPr>
            <w:tcW w:w="979" w:type="dxa"/>
            <w:tcBorders>
              <w:top w:val="nil"/>
              <w:left w:val="nil"/>
              <w:bottom w:val="single" w:sz="8" w:space="0" w:color="000000"/>
              <w:right w:val="single" w:sz="8" w:space="0" w:color="000000"/>
            </w:tcBorders>
            <w:shd w:val="clear" w:color="auto" w:fill="auto"/>
            <w:vAlign w:val="center"/>
            <w:hideMark/>
          </w:tcPr>
          <w:p w14:paraId="6435A4AC" w14:textId="77777777" w:rsidR="00C06144" w:rsidRPr="008A046A" w:rsidRDefault="00C06144" w:rsidP="00C06144">
            <w:pPr>
              <w:jc w:val="center"/>
              <w:rPr>
                <w:color w:val="000000"/>
              </w:rPr>
            </w:pPr>
            <w:r w:rsidRPr="008A046A">
              <w:rPr>
                <w:color w:val="000000"/>
              </w:rPr>
              <w:t>2</w:t>
            </w:r>
          </w:p>
        </w:tc>
        <w:tc>
          <w:tcPr>
            <w:tcW w:w="1173" w:type="dxa"/>
            <w:tcBorders>
              <w:top w:val="nil"/>
              <w:left w:val="nil"/>
              <w:bottom w:val="single" w:sz="8" w:space="0" w:color="000000"/>
              <w:right w:val="single" w:sz="8" w:space="0" w:color="000000"/>
            </w:tcBorders>
            <w:shd w:val="clear" w:color="auto" w:fill="auto"/>
            <w:hideMark/>
          </w:tcPr>
          <w:p w14:paraId="78FB5045" w14:textId="77777777" w:rsidR="00C06144" w:rsidRPr="008A046A" w:rsidRDefault="00C06144" w:rsidP="00C06144">
            <w:pPr>
              <w:rPr>
                <w:rFonts w:ascii="Calibri" w:hAnsi="Calibri" w:cs="Calibri"/>
                <w:color w:val="000000"/>
                <w:sz w:val="22"/>
                <w:szCs w:val="22"/>
              </w:rPr>
            </w:pPr>
            <w:r w:rsidRPr="008A046A">
              <w:rPr>
                <w:rFonts w:ascii="Calibri" w:hAnsi="Calibri" w:cs="Calibri"/>
                <w:color w:val="000000"/>
                <w:sz w:val="22"/>
                <w:szCs w:val="22"/>
              </w:rPr>
              <w:t> </w:t>
            </w:r>
          </w:p>
        </w:tc>
        <w:tc>
          <w:tcPr>
            <w:tcW w:w="870" w:type="dxa"/>
            <w:tcBorders>
              <w:top w:val="nil"/>
              <w:left w:val="nil"/>
              <w:bottom w:val="single" w:sz="8" w:space="0" w:color="000000"/>
              <w:right w:val="single" w:sz="8" w:space="0" w:color="000000"/>
            </w:tcBorders>
            <w:shd w:val="clear" w:color="auto" w:fill="auto"/>
            <w:vAlign w:val="center"/>
            <w:hideMark/>
          </w:tcPr>
          <w:p w14:paraId="5C435596" w14:textId="77777777" w:rsidR="00C06144" w:rsidRPr="008A046A" w:rsidRDefault="00C06144" w:rsidP="00C06144">
            <w:pPr>
              <w:jc w:val="center"/>
              <w:rPr>
                <w:color w:val="000000"/>
              </w:rPr>
            </w:pPr>
          </w:p>
        </w:tc>
      </w:tr>
      <w:tr w:rsidR="00C06144" w:rsidRPr="008A046A" w14:paraId="59402D58" w14:textId="77777777" w:rsidTr="00C06144">
        <w:trPr>
          <w:trHeight w:val="696"/>
        </w:trPr>
        <w:tc>
          <w:tcPr>
            <w:tcW w:w="761" w:type="dxa"/>
            <w:vMerge w:val="restart"/>
            <w:tcBorders>
              <w:top w:val="nil"/>
              <w:left w:val="single" w:sz="8" w:space="0" w:color="000000"/>
              <w:bottom w:val="nil"/>
              <w:right w:val="single" w:sz="8" w:space="0" w:color="000000"/>
            </w:tcBorders>
            <w:shd w:val="clear" w:color="auto" w:fill="auto"/>
            <w:vAlign w:val="center"/>
            <w:hideMark/>
          </w:tcPr>
          <w:p w14:paraId="4692D4B9" w14:textId="77777777" w:rsidR="00C06144" w:rsidRPr="008A046A" w:rsidRDefault="00C06144" w:rsidP="00C06144">
            <w:pPr>
              <w:jc w:val="center"/>
              <w:rPr>
                <w:color w:val="000000"/>
              </w:rPr>
            </w:pPr>
            <w:r w:rsidRPr="008A046A">
              <w:rPr>
                <w:color w:val="000000"/>
              </w:rPr>
              <w:t>2</w:t>
            </w:r>
          </w:p>
        </w:tc>
        <w:tc>
          <w:tcPr>
            <w:tcW w:w="4349" w:type="dxa"/>
            <w:tcBorders>
              <w:top w:val="nil"/>
              <w:left w:val="nil"/>
              <w:bottom w:val="nil"/>
              <w:right w:val="single" w:sz="8" w:space="0" w:color="000000"/>
            </w:tcBorders>
            <w:shd w:val="clear" w:color="auto" w:fill="auto"/>
            <w:vAlign w:val="center"/>
            <w:hideMark/>
          </w:tcPr>
          <w:p w14:paraId="09F7A1FD" w14:textId="77777777" w:rsidR="00C06144" w:rsidRPr="008A046A" w:rsidRDefault="00C06144" w:rsidP="00C06144">
            <w:pPr>
              <w:rPr>
                <w:b/>
                <w:bCs/>
                <w:color w:val="000000"/>
              </w:rPr>
            </w:pPr>
            <w:r w:rsidRPr="008A046A">
              <w:rPr>
                <w:b/>
                <w:bCs/>
                <w:color w:val="000000"/>
              </w:rPr>
              <w:t>Bài 2: Hệ thống được điều khiển bằng khí nén trên ô tô</w:t>
            </w:r>
          </w:p>
        </w:tc>
        <w:tc>
          <w:tcPr>
            <w:tcW w:w="930" w:type="dxa"/>
            <w:tcBorders>
              <w:top w:val="nil"/>
              <w:left w:val="nil"/>
              <w:bottom w:val="nil"/>
              <w:right w:val="single" w:sz="8" w:space="0" w:color="000000"/>
            </w:tcBorders>
            <w:shd w:val="clear" w:color="auto" w:fill="auto"/>
            <w:vAlign w:val="center"/>
            <w:hideMark/>
          </w:tcPr>
          <w:p w14:paraId="7C0E2625" w14:textId="77777777" w:rsidR="00C06144" w:rsidRPr="008A046A" w:rsidRDefault="00C06144" w:rsidP="00C06144">
            <w:pPr>
              <w:jc w:val="center"/>
              <w:rPr>
                <w:b/>
                <w:bCs/>
                <w:color w:val="000000"/>
              </w:rPr>
            </w:pPr>
            <w:r w:rsidRPr="008A046A">
              <w:rPr>
                <w:b/>
                <w:bCs/>
                <w:color w:val="000000"/>
              </w:rPr>
              <w:t>13</w:t>
            </w:r>
          </w:p>
        </w:tc>
        <w:tc>
          <w:tcPr>
            <w:tcW w:w="979" w:type="dxa"/>
            <w:tcBorders>
              <w:top w:val="nil"/>
              <w:left w:val="nil"/>
              <w:bottom w:val="nil"/>
              <w:right w:val="single" w:sz="8" w:space="0" w:color="000000"/>
            </w:tcBorders>
            <w:shd w:val="clear" w:color="auto" w:fill="auto"/>
            <w:vAlign w:val="center"/>
            <w:hideMark/>
          </w:tcPr>
          <w:p w14:paraId="45DA6555" w14:textId="77777777" w:rsidR="00C06144" w:rsidRPr="008A046A" w:rsidRDefault="00C06144" w:rsidP="00C06144">
            <w:pPr>
              <w:jc w:val="center"/>
              <w:rPr>
                <w:b/>
                <w:bCs/>
                <w:color w:val="000000"/>
              </w:rPr>
            </w:pPr>
            <w:r w:rsidRPr="008A046A">
              <w:rPr>
                <w:b/>
                <w:bCs/>
                <w:color w:val="000000"/>
              </w:rPr>
              <w:t>5</w:t>
            </w:r>
          </w:p>
        </w:tc>
        <w:tc>
          <w:tcPr>
            <w:tcW w:w="1173" w:type="dxa"/>
            <w:tcBorders>
              <w:top w:val="nil"/>
              <w:left w:val="nil"/>
              <w:bottom w:val="nil"/>
              <w:right w:val="single" w:sz="8" w:space="0" w:color="000000"/>
            </w:tcBorders>
            <w:shd w:val="clear" w:color="auto" w:fill="auto"/>
            <w:vAlign w:val="center"/>
            <w:hideMark/>
          </w:tcPr>
          <w:p w14:paraId="666E4C83" w14:textId="77777777" w:rsidR="00C06144" w:rsidRPr="008A046A" w:rsidRDefault="00C06144" w:rsidP="00C06144">
            <w:pPr>
              <w:jc w:val="center"/>
              <w:rPr>
                <w:b/>
                <w:bCs/>
                <w:color w:val="000000"/>
              </w:rPr>
            </w:pPr>
            <w:r w:rsidRPr="008A046A">
              <w:rPr>
                <w:b/>
                <w:bCs/>
                <w:color w:val="000000"/>
              </w:rPr>
              <w:t>8</w:t>
            </w:r>
          </w:p>
        </w:tc>
        <w:tc>
          <w:tcPr>
            <w:tcW w:w="870" w:type="dxa"/>
            <w:tcBorders>
              <w:top w:val="nil"/>
              <w:left w:val="nil"/>
              <w:bottom w:val="nil"/>
              <w:right w:val="single" w:sz="8" w:space="0" w:color="000000"/>
            </w:tcBorders>
            <w:shd w:val="clear" w:color="auto" w:fill="auto"/>
            <w:vAlign w:val="center"/>
            <w:hideMark/>
          </w:tcPr>
          <w:p w14:paraId="307A273D" w14:textId="77777777" w:rsidR="00C06144" w:rsidRPr="008A046A" w:rsidRDefault="00C06144" w:rsidP="00C06144">
            <w:pPr>
              <w:jc w:val="center"/>
              <w:rPr>
                <w:b/>
                <w:bCs/>
                <w:color w:val="000000"/>
              </w:rPr>
            </w:pPr>
            <w:r w:rsidRPr="008A046A">
              <w:rPr>
                <w:b/>
                <w:bCs/>
                <w:color w:val="000000"/>
              </w:rPr>
              <w:t>0</w:t>
            </w:r>
          </w:p>
        </w:tc>
      </w:tr>
      <w:tr w:rsidR="00C06144" w:rsidRPr="008A046A" w14:paraId="7A67B7F1" w14:textId="77777777" w:rsidTr="00C06144">
        <w:trPr>
          <w:trHeight w:val="720"/>
        </w:trPr>
        <w:tc>
          <w:tcPr>
            <w:tcW w:w="761" w:type="dxa"/>
            <w:vMerge/>
            <w:tcBorders>
              <w:top w:val="nil"/>
              <w:left w:val="single" w:sz="8" w:space="0" w:color="000000"/>
              <w:bottom w:val="nil"/>
              <w:right w:val="single" w:sz="8" w:space="0" w:color="000000"/>
            </w:tcBorders>
            <w:vAlign w:val="center"/>
            <w:hideMark/>
          </w:tcPr>
          <w:p w14:paraId="0E186F2D"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5A6DBB88" w14:textId="77777777" w:rsidR="00C06144" w:rsidRPr="008A046A" w:rsidRDefault="00C06144" w:rsidP="00C06144">
            <w:pPr>
              <w:rPr>
                <w:color w:val="000000"/>
              </w:rPr>
            </w:pPr>
            <w:r w:rsidRPr="008A046A">
              <w:rPr>
                <w:color w:val="000000"/>
              </w:rPr>
              <w:t>1.Sơ đồ tổng quát hệ thống được điều khiển bằng khí nén</w:t>
            </w:r>
          </w:p>
        </w:tc>
        <w:tc>
          <w:tcPr>
            <w:tcW w:w="930" w:type="dxa"/>
            <w:tcBorders>
              <w:top w:val="nil"/>
              <w:left w:val="nil"/>
              <w:bottom w:val="nil"/>
              <w:right w:val="single" w:sz="8" w:space="0" w:color="000000"/>
            </w:tcBorders>
            <w:shd w:val="clear" w:color="auto" w:fill="auto"/>
            <w:vAlign w:val="center"/>
            <w:hideMark/>
          </w:tcPr>
          <w:p w14:paraId="3EC0345C" w14:textId="77777777" w:rsidR="00C06144" w:rsidRPr="008A046A" w:rsidRDefault="00C06144" w:rsidP="00C06144">
            <w:pPr>
              <w:jc w:val="center"/>
              <w:rPr>
                <w:color w:val="000000"/>
              </w:rPr>
            </w:pPr>
            <w:r w:rsidRPr="008A046A">
              <w:rPr>
                <w:color w:val="000000"/>
              </w:rPr>
              <w:t>1</w:t>
            </w:r>
          </w:p>
        </w:tc>
        <w:tc>
          <w:tcPr>
            <w:tcW w:w="979" w:type="dxa"/>
            <w:tcBorders>
              <w:top w:val="nil"/>
              <w:left w:val="nil"/>
              <w:bottom w:val="nil"/>
              <w:right w:val="single" w:sz="8" w:space="0" w:color="000000"/>
            </w:tcBorders>
            <w:shd w:val="clear" w:color="auto" w:fill="auto"/>
            <w:vAlign w:val="center"/>
            <w:hideMark/>
          </w:tcPr>
          <w:p w14:paraId="6EA59319" w14:textId="77777777" w:rsidR="00C06144" w:rsidRPr="008A046A" w:rsidRDefault="00C06144" w:rsidP="00C06144">
            <w:pPr>
              <w:jc w:val="center"/>
              <w:rPr>
                <w:color w:val="000000"/>
              </w:rPr>
            </w:pPr>
            <w:r w:rsidRPr="008A046A">
              <w:rPr>
                <w:color w:val="000000"/>
              </w:rPr>
              <w:t>1</w:t>
            </w:r>
          </w:p>
        </w:tc>
        <w:tc>
          <w:tcPr>
            <w:tcW w:w="1173" w:type="dxa"/>
            <w:tcBorders>
              <w:top w:val="nil"/>
              <w:left w:val="nil"/>
              <w:bottom w:val="nil"/>
              <w:right w:val="single" w:sz="8" w:space="0" w:color="000000"/>
            </w:tcBorders>
            <w:shd w:val="clear" w:color="auto" w:fill="auto"/>
            <w:vAlign w:val="center"/>
            <w:hideMark/>
          </w:tcPr>
          <w:p w14:paraId="61091294"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341A9235" w14:textId="77777777" w:rsidR="00C06144" w:rsidRPr="008A046A" w:rsidRDefault="00C06144" w:rsidP="00C06144">
            <w:pPr>
              <w:jc w:val="center"/>
              <w:rPr>
                <w:color w:val="000000"/>
              </w:rPr>
            </w:pPr>
          </w:p>
        </w:tc>
      </w:tr>
      <w:tr w:rsidR="00C06144" w:rsidRPr="008A046A" w14:paraId="16B8B7C5" w14:textId="77777777" w:rsidTr="00C06144">
        <w:trPr>
          <w:trHeight w:val="360"/>
        </w:trPr>
        <w:tc>
          <w:tcPr>
            <w:tcW w:w="761" w:type="dxa"/>
            <w:vMerge/>
            <w:tcBorders>
              <w:top w:val="nil"/>
              <w:left w:val="single" w:sz="8" w:space="0" w:color="000000"/>
              <w:bottom w:val="nil"/>
              <w:right w:val="single" w:sz="8" w:space="0" w:color="000000"/>
            </w:tcBorders>
            <w:vAlign w:val="center"/>
            <w:hideMark/>
          </w:tcPr>
          <w:p w14:paraId="78089DB2"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7D96AD52" w14:textId="77777777" w:rsidR="00C06144" w:rsidRPr="008A046A" w:rsidRDefault="00C06144" w:rsidP="00C06144">
            <w:pPr>
              <w:rPr>
                <w:color w:val="000000"/>
              </w:rPr>
            </w:pPr>
            <w:r w:rsidRPr="008A046A">
              <w:rPr>
                <w:color w:val="000000"/>
              </w:rPr>
              <w:t>1.1. Sơ đồ</w:t>
            </w:r>
          </w:p>
        </w:tc>
        <w:tc>
          <w:tcPr>
            <w:tcW w:w="930" w:type="dxa"/>
            <w:tcBorders>
              <w:top w:val="nil"/>
              <w:left w:val="nil"/>
              <w:bottom w:val="nil"/>
              <w:right w:val="single" w:sz="8" w:space="0" w:color="000000"/>
            </w:tcBorders>
            <w:shd w:val="clear" w:color="auto" w:fill="auto"/>
            <w:vAlign w:val="center"/>
            <w:hideMark/>
          </w:tcPr>
          <w:p w14:paraId="18842624"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nil"/>
            </w:tcBorders>
            <w:shd w:val="clear" w:color="auto" w:fill="auto"/>
            <w:noWrap/>
            <w:vAlign w:val="bottom"/>
            <w:hideMark/>
          </w:tcPr>
          <w:p w14:paraId="20B7F697" w14:textId="77777777" w:rsidR="00C06144" w:rsidRPr="008A046A" w:rsidRDefault="00C06144" w:rsidP="00C06144">
            <w:pPr>
              <w:jc w:val="center"/>
              <w:rPr>
                <w:color w:val="000000"/>
              </w:rPr>
            </w:pPr>
          </w:p>
        </w:tc>
        <w:tc>
          <w:tcPr>
            <w:tcW w:w="1173" w:type="dxa"/>
            <w:tcBorders>
              <w:top w:val="nil"/>
              <w:left w:val="nil"/>
              <w:bottom w:val="nil"/>
              <w:right w:val="single" w:sz="8" w:space="0" w:color="000000"/>
            </w:tcBorders>
            <w:shd w:val="clear" w:color="auto" w:fill="auto"/>
            <w:vAlign w:val="center"/>
            <w:hideMark/>
          </w:tcPr>
          <w:p w14:paraId="4C7BCB95"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443DECF8" w14:textId="77777777" w:rsidR="00C06144" w:rsidRPr="008A046A" w:rsidRDefault="00C06144" w:rsidP="00C06144">
            <w:pPr>
              <w:jc w:val="center"/>
              <w:rPr>
                <w:color w:val="000000"/>
              </w:rPr>
            </w:pPr>
          </w:p>
        </w:tc>
      </w:tr>
      <w:tr w:rsidR="00C06144" w:rsidRPr="008A046A" w14:paraId="06725C9A" w14:textId="77777777" w:rsidTr="00C06144">
        <w:trPr>
          <w:trHeight w:val="360"/>
        </w:trPr>
        <w:tc>
          <w:tcPr>
            <w:tcW w:w="761" w:type="dxa"/>
            <w:vMerge/>
            <w:tcBorders>
              <w:top w:val="nil"/>
              <w:left w:val="single" w:sz="8" w:space="0" w:color="000000"/>
              <w:bottom w:val="nil"/>
              <w:right w:val="single" w:sz="8" w:space="0" w:color="000000"/>
            </w:tcBorders>
            <w:vAlign w:val="center"/>
            <w:hideMark/>
          </w:tcPr>
          <w:p w14:paraId="476EB398"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7CEC9C71" w14:textId="77777777" w:rsidR="00C06144" w:rsidRPr="008A046A" w:rsidRDefault="00C06144" w:rsidP="00C06144">
            <w:pPr>
              <w:rPr>
                <w:color w:val="000000"/>
              </w:rPr>
            </w:pPr>
            <w:r w:rsidRPr="008A046A">
              <w:rPr>
                <w:color w:val="000000"/>
              </w:rPr>
              <w:t>1.2. Nguyên lý làm việc</w:t>
            </w:r>
          </w:p>
        </w:tc>
        <w:tc>
          <w:tcPr>
            <w:tcW w:w="930" w:type="dxa"/>
            <w:tcBorders>
              <w:top w:val="nil"/>
              <w:left w:val="nil"/>
              <w:bottom w:val="nil"/>
              <w:right w:val="single" w:sz="8" w:space="0" w:color="000000"/>
            </w:tcBorders>
            <w:shd w:val="clear" w:color="auto" w:fill="auto"/>
            <w:vAlign w:val="center"/>
            <w:hideMark/>
          </w:tcPr>
          <w:p w14:paraId="1C3A8D2B"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0D4676AD"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63438C55"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316B8FA4" w14:textId="77777777" w:rsidR="00C06144" w:rsidRPr="008A046A" w:rsidRDefault="00C06144" w:rsidP="00C06144">
            <w:pPr>
              <w:jc w:val="center"/>
              <w:rPr>
                <w:color w:val="000000"/>
              </w:rPr>
            </w:pPr>
          </w:p>
        </w:tc>
      </w:tr>
      <w:tr w:rsidR="00C06144" w:rsidRPr="008A046A" w14:paraId="1EB556D8" w14:textId="77777777" w:rsidTr="00C06144">
        <w:trPr>
          <w:trHeight w:val="720"/>
        </w:trPr>
        <w:tc>
          <w:tcPr>
            <w:tcW w:w="761" w:type="dxa"/>
            <w:vMerge/>
            <w:tcBorders>
              <w:top w:val="nil"/>
              <w:left w:val="single" w:sz="8" w:space="0" w:color="000000"/>
              <w:bottom w:val="nil"/>
              <w:right w:val="single" w:sz="8" w:space="0" w:color="000000"/>
            </w:tcBorders>
            <w:vAlign w:val="center"/>
            <w:hideMark/>
          </w:tcPr>
          <w:p w14:paraId="6C572123"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659F2776" w14:textId="77777777" w:rsidR="00C06144" w:rsidRPr="008A046A" w:rsidRDefault="00C06144" w:rsidP="00C06144">
            <w:pPr>
              <w:rPr>
                <w:color w:val="000000"/>
              </w:rPr>
            </w:pPr>
            <w:r w:rsidRPr="008A046A">
              <w:rPr>
                <w:color w:val="000000"/>
              </w:rPr>
              <w:t>2. Các phần tử trong hệ thống được điều khiển bằng khí nén</w:t>
            </w:r>
          </w:p>
        </w:tc>
        <w:tc>
          <w:tcPr>
            <w:tcW w:w="930" w:type="dxa"/>
            <w:tcBorders>
              <w:top w:val="nil"/>
              <w:left w:val="nil"/>
              <w:bottom w:val="nil"/>
              <w:right w:val="single" w:sz="8" w:space="0" w:color="000000"/>
            </w:tcBorders>
            <w:shd w:val="clear" w:color="auto" w:fill="auto"/>
            <w:vAlign w:val="center"/>
            <w:hideMark/>
          </w:tcPr>
          <w:p w14:paraId="25B9BB80" w14:textId="77777777" w:rsidR="00C06144" w:rsidRPr="008A046A" w:rsidRDefault="00C06144" w:rsidP="00C06144">
            <w:pPr>
              <w:jc w:val="center"/>
              <w:rPr>
                <w:color w:val="000000"/>
              </w:rPr>
            </w:pPr>
            <w:r w:rsidRPr="008A046A">
              <w:rPr>
                <w:color w:val="000000"/>
              </w:rPr>
              <w:t>4</w:t>
            </w:r>
          </w:p>
        </w:tc>
        <w:tc>
          <w:tcPr>
            <w:tcW w:w="979" w:type="dxa"/>
            <w:tcBorders>
              <w:top w:val="nil"/>
              <w:left w:val="nil"/>
              <w:bottom w:val="nil"/>
              <w:right w:val="single" w:sz="8" w:space="0" w:color="000000"/>
            </w:tcBorders>
            <w:shd w:val="clear" w:color="auto" w:fill="auto"/>
            <w:vAlign w:val="center"/>
            <w:hideMark/>
          </w:tcPr>
          <w:p w14:paraId="615AEAF9" w14:textId="77777777" w:rsidR="00C06144" w:rsidRPr="008A046A" w:rsidRDefault="00C06144" w:rsidP="00C06144">
            <w:pPr>
              <w:jc w:val="center"/>
              <w:rPr>
                <w:color w:val="000000"/>
              </w:rPr>
            </w:pPr>
            <w:r w:rsidRPr="008A046A">
              <w:rPr>
                <w:color w:val="000000"/>
              </w:rPr>
              <w:t>2</w:t>
            </w:r>
          </w:p>
        </w:tc>
        <w:tc>
          <w:tcPr>
            <w:tcW w:w="1173" w:type="dxa"/>
            <w:tcBorders>
              <w:top w:val="nil"/>
              <w:left w:val="nil"/>
              <w:bottom w:val="nil"/>
              <w:right w:val="single" w:sz="8" w:space="0" w:color="000000"/>
            </w:tcBorders>
            <w:shd w:val="clear" w:color="auto" w:fill="auto"/>
            <w:vAlign w:val="center"/>
            <w:hideMark/>
          </w:tcPr>
          <w:p w14:paraId="77F54B9D" w14:textId="77777777" w:rsidR="00C06144" w:rsidRPr="008A046A" w:rsidRDefault="00C06144" w:rsidP="00C06144">
            <w:pPr>
              <w:jc w:val="center"/>
              <w:rPr>
                <w:color w:val="000000"/>
              </w:rPr>
            </w:pPr>
            <w:r w:rsidRPr="008A046A">
              <w:rPr>
                <w:color w:val="000000"/>
              </w:rPr>
              <w:t>2</w:t>
            </w:r>
          </w:p>
        </w:tc>
        <w:tc>
          <w:tcPr>
            <w:tcW w:w="870" w:type="dxa"/>
            <w:tcBorders>
              <w:top w:val="nil"/>
              <w:left w:val="nil"/>
              <w:bottom w:val="nil"/>
              <w:right w:val="single" w:sz="8" w:space="0" w:color="000000"/>
            </w:tcBorders>
            <w:shd w:val="clear" w:color="auto" w:fill="auto"/>
            <w:vAlign w:val="center"/>
            <w:hideMark/>
          </w:tcPr>
          <w:p w14:paraId="1862BB3A" w14:textId="77777777" w:rsidR="00C06144" w:rsidRPr="008A046A" w:rsidRDefault="00C06144" w:rsidP="00C06144">
            <w:pPr>
              <w:jc w:val="center"/>
              <w:rPr>
                <w:color w:val="000000"/>
              </w:rPr>
            </w:pPr>
          </w:p>
        </w:tc>
      </w:tr>
      <w:tr w:rsidR="00C06144" w:rsidRPr="008A046A" w14:paraId="6C49F481" w14:textId="77777777" w:rsidTr="00C06144">
        <w:trPr>
          <w:trHeight w:val="360"/>
        </w:trPr>
        <w:tc>
          <w:tcPr>
            <w:tcW w:w="761" w:type="dxa"/>
            <w:vMerge/>
            <w:tcBorders>
              <w:top w:val="nil"/>
              <w:left w:val="single" w:sz="8" w:space="0" w:color="000000"/>
              <w:bottom w:val="nil"/>
              <w:right w:val="single" w:sz="8" w:space="0" w:color="000000"/>
            </w:tcBorders>
            <w:vAlign w:val="center"/>
            <w:hideMark/>
          </w:tcPr>
          <w:p w14:paraId="2DD16DD8"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566FB4FC" w14:textId="77777777" w:rsidR="00C06144" w:rsidRPr="008A046A" w:rsidRDefault="00C06144" w:rsidP="00C06144">
            <w:pPr>
              <w:rPr>
                <w:color w:val="000000"/>
              </w:rPr>
            </w:pPr>
            <w:r w:rsidRPr="008A046A">
              <w:rPr>
                <w:color w:val="000000"/>
              </w:rPr>
              <w:t>2.1. Máy nén</w:t>
            </w:r>
          </w:p>
        </w:tc>
        <w:tc>
          <w:tcPr>
            <w:tcW w:w="930" w:type="dxa"/>
            <w:tcBorders>
              <w:top w:val="nil"/>
              <w:left w:val="nil"/>
              <w:bottom w:val="nil"/>
              <w:right w:val="single" w:sz="8" w:space="0" w:color="000000"/>
            </w:tcBorders>
            <w:shd w:val="clear" w:color="auto" w:fill="auto"/>
            <w:vAlign w:val="center"/>
            <w:hideMark/>
          </w:tcPr>
          <w:p w14:paraId="167F0642"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221FDC3C"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3B509D7F"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1EB6F7B7" w14:textId="77777777" w:rsidR="00C06144" w:rsidRPr="008A046A" w:rsidRDefault="00C06144" w:rsidP="00C06144">
            <w:pPr>
              <w:jc w:val="center"/>
              <w:rPr>
                <w:color w:val="000000"/>
              </w:rPr>
            </w:pPr>
          </w:p>
        </w:tc>
      </w:tr>
      <w:tr w:rsidR="00C06144" w:rsidRPr="008A046A" w14:paraId="7A8BE9A6" w14:textId="77777777" w:rsidTr="00C06144">
        <w:trPr>
          <w:trHeight w:val="360"/>
        </w:trPr>
        <w:tc>
          <w:tcPr>
            <w:tcW w:w="761" w:type="dxa"/>
            <w:vMerge/>
            <w:tcBorders>
              <w:top w:val="nil"/>
              <w:left w:val="single" w:sz="8" w:space="0" w:color="000000"/>
              <w:bottom w:val="nil"/>
              <w:right w:val="single" w:sz="8" w:space="0" w:color="000000"/>
            </w:tcBorders>
            <w:vAlign w:val="center"/>
            <w:hideMark/>
          </w:tcPr>
          <w:p w14:paraId="6C35EE93"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6C0E6507" w14:textId="77777777" w:rsidR="00C06144" w:rsidRPr="008A046A" w:rsidRDefault="00C06144" w:rsidP="00C06144">
            <w:pPr>
              <w:rPr>
                <w:color w:val="000000"/>
              </w:rPr>
            </w:pPr>
            <w:r w:rsidRPr="008A046A">
              <w:rPr>
                <w:color w:val="000000"/>
              </w:rPr>
              <w:t>2.2. Van điều khiển</w:t>
            </w:r>
          </w:p>
        </w:tc>
        <w:tc>
          <w:tcPr>
            <w:tcW w:w="930" w:type="dxa"/>
            <w:tcBorders>
              <w:top w:val="nil"/>
              <w:left w:val="nil"/>
              <w:bottom w:val="nil"/>
              <w:right w:val="single" w:sz="8" w:space="0" w:color="000000"/>
            </w:tcBorders>
            <w:shd w:val="clear" w:color="auto" w:fill="auto"/>
            <w:vAlign w:val="center"/>
            <w:hideMark/>
          </w:tcPr>
          <w:p w14:paraId="7F469F79"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5360CE61"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43DA4EF5"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2913E02D" w14:textId="77777777" w:rsidR="00C06144" w:rsidRPr="008A046A" w:rsidRDefault="00C06144" w:rsidP="00C06144">
            <w:pPr>
              <w:jc w:val="center"/>
              <w:rPr>
                <w:color w:val="000000"/>
              </w:rPr>
            </w:pPr>
          </w:p>
        </w:tc>
      </w:tr>
      <w:tr w:rsidR="00C06144" w:rsidRPr="008A046A" w14:paraId="05B9EEAC" w14:textId="77777777" w:rsidTr="00C06144">
        <w:trPr>
          <w:trHeight w:val="360"/>
        </w:trPr>
        <w:tc>
          <w:tcPr>
            <w:tcW w:w="761" w:type="dxa"/>
            <w:vMerge/>
            <w:tcBorders>
              <w:top w:val="nil"/>
              <w:left w:val="single" w:sz="8" w:space="0" w:color="000000"/>
              <w:bottom w:val="nil"/>
              <w:right w:val="single" w:sz="8" w:space="0" w:color="000000"/>
            </w:tcBorders>
            <w:vAlign w:val="center"/>
            <w:hideMark/>
          </w:tcPr>
          <w:p w14:paraId="648F7432"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6E699BC5" w14:textId="77777777" w:rsidR="00C06144" w:rsidRPr="008A046A" w:rsidRDefault="00C06144" w:rsidP="00C06144">
            <w:pPr>
              <w:rPr>
                <w:color w:val="000000"/>
              </w:rPr>
            </w:pPr>
            <w:r w:rsidRPr="008A046A">
              <w:rPr>
                <w:color w:val="000000"/>
              </w:rPr>
              <w:t>2.3. Bộ phận chấp hành</w:t>
            </w:r>
          </w:p>
        </w:tc>
        <w:tc>
          <w:tcPr>
            <w:tcW w:w="930" w:type="dxa"/>
            <w:tcBorders>
              <w:top w:val="nil"/>
              <w:left w:val="nil"/>
              <w:bottom w:val="nil"/>
              <w:right w:val="single" w:sz="8" w:space="0" w:color="000000"/>
            </w:tcBorders>
            <w:shd w:val="clear" w:color="auto" w:fill="auto"/>
            <w:vAlign w:val="center"/>
            <w:hideMark/>
          </w:tcPr>
          <w:p w14:paraId="6489CD33"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15920874"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1E5B0556"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24E87AC0" w14:textId="77777777" w:rsidR="00C06144" w:rsidRPr="008A046A" w:rsidRDefault="00C06144" w:rsidP="00C06144">
            <w:pPr>
              <w:jc w:val="center"/>
              <w:rPr>
                <w:color w:val="000000"/>
              </w:rPr>
            </w:pPr>
          </w:p>
        </w:tc>
      </w:tr>
      <w:tr w:rsidR="00C06144" w:rsidRPr="008A046A" w14:paraId="7D4C3C39" w14:textId="77777777" w:rsidTr="00C06144">
        <w:trPr>
          <w:trHeight w:val="360"/>
        </w:trPr>
        <w:tc>
          <w:tcPr>
            <w:tcW w:w="761" w:type="dxa"/>
            <w:vMerge/>
            <w:tcBorders>
              <w:top w:val="nil"/>
              <w:left w:val="single" w:sz="8" w:space="0" w:color="000000"/>
              <w:bottom w:val="nil"/>
              <w:right w:val="single" w:sz="8" w:space="0" w:color="000000"/>
            </w:tcBorders>
            <w:vAlign w:val="center"/>
            <w:hideMark/>
          </w:tcPr>
          <w:p w14:paraId="4905E492"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021E95B3" w14:textId="77777777" w:rsidR="00C06144" w:rsidRPr="008A046A" w:rsidRDefault="00C06144" w:rsidP="00C06144">
            <w:pPr>
              <w:rPr>
                <w:color w:val="000000"/>
              </w:rPr>
            </w:pPr>
            <w:r w:rsidRPr="008A046A">
              <w:rPr>
                <w:color w:val="000000"/>
              </w:rPr>
              <w:t>3. Các hệ thống điều khiển bằng khí nén trên ô tô</w:t>
            </w:r>
          </w:p>
        </w:tc>
        <w:tc>
          <w:tcPr>
            <w:tcW w:w="930" w:type="dxa"/>
            <w:tcBorders>
              <w:top w:val="nil"/>
              <w:left w:val="nil"/>
              <w:bottom w:val="nil"/>
              <w:right w:val="single" w:sz="8" w:space="0" w:color="000000"/>
            </w:tcBorders>
            <w:shd w:val="clear" w:color="auto" w:fill="auto"/>
            <w:vAlign w:val="center"/>
            <w:hideMark/>
          </w:tcPr>
          <w:p w14:paraId="6A61B3A4" w14:textId="77777777" w:rsidR="00C06144" w:rsidRPr="008A046A" w:rsidRDefault="00C06144" w:rsidP="00C06144">
            <w:pPr>
              <w:jc w:val="center"/>
              <w:rPr>
                <w:color w:val="000000"/>
              </w:rPr>
            </w:pPr>
            <w:r w:rsidRPr="008A046A">
              <w:rPr>
                <w:color w:val="000000"/>
              </w:rPr>
              <w:t>8</w:t>
            </w:r>
          </w:p>
        </w:tc>
        <w:tc>
          <w:tcPr>
            <w:tcW w:w="979" w:type="dxa"/>
            <w:tcBorders>
              <w:top w:val="nil"/>
              <w:left w:val="nil"/>
              <w:bottom w:val="nil"/>
              <w:right w:val="single" w:sz="8" w:space="0" w:color="000000"/>
            </w:tcBorders>
            <w:shd w:val="clear" w:color="auto" w:fill="auto"/>
            <w:vAlign w:val="center"/>
            <w:hideMark/>
          </w:tcPr>
          <w:p w14:paraId="41357C96" w14:textId="77777777" w:rsidR="00C06144" w:rsidRPr="008A046A" w:rsidRDefault="00C06144" w:rsidP="00C06144">
            <w:pPr>
              <w:jc w:val="center"/>
              <w:rPr>
                <w:color w:val="000000"/>
              </w:rPr>
            </w:pPr>
            <w:r w:rsidRPr="008A046A">
              <w:rPr>
                <w:color w:val="000000"/>
              </w:rPr>
              <w:t>2</w:t>
            </w:r>
          </w:p>
        </w:tc>
        <w:tc>
          <w:tcPr>
            <w:tcW w:w="1173" w:type="dxa"/>
            <w:tcBorders>
              <w:top w:val="nil"/>
              <w:left w:val="nil"/>
              <w:bottom w:val="nil"/>
              <w:right w:val="single" w:sz="8" w:space="0" w:color="000000"/>
            </w:tcBorders>
            <w:shd w:val="clear" w:color="auto" w:fill="auto"/>
            <w:vAlign w:val="center"/>
            <w:hideMark/>
          </w:tcPr>
          <w:p w14:paraId="3BF96773" w14:textId="77777777" w:rsidR="00C06144" w:rsidRPr="008A046A" w:rsidRDefault="00C06144" w:rsidP="00C06144">
            <w:pPr>
              <w:jc w:val="center"/>
              <w:rPr>
                <w:color w:val="000000"/>
              </w:rPr>
            </w:pPr>
            <w:r w:rsidRPr="008A046A">
              <w:rPr>
                <w:color w:val="000000"/>
              </w:rPr>
              <w:t>6</w:t>
            </w:r>
          </w:p>
        </w:tc>
        <w:tc>
          <w:tcPr>
            <w:tcW w:w="870" w:type="dxa"/>
            <w:tcBorders>
              <w:top w:val="nil"/>
              <w:left w:val="nil"/>
              <w:bottom w:val="nil"/>
              <w:right w:val="single" w:sz="8" w:space="0" w:color="000000"/>
            </w:tcBorders>
            <w:shd w:val="clear" w:color="auto" w:fill="auto"/>
            <w:vAlign w:val="center"/>
            <w:hideMark/>
          </w:tcPr>
          <w:p w14:paraId="6A028243" w14:textId="77777777" w:rsidR="00C06144" w:rsidRPr="008A046A" w:rsidRDefault="00C06144" w:rsidP="00C06144">
            <w:pPr>
              <w:jc w:val="center"/>
              <w:rPr>
                <w:color w:val="000000"/>
              </w:rPr>
            </w:pPr>
          </w:p>
        </w:tc>
      </w:tr>
      <w:tr w:rsidR="00C06144" w:rsidRPr="008A046A" w14:paraId="52A0A566" w14:textId="77777777" w:rsidTr="00C06144">
        <w:trPr>
          <w:trHeight w:val="360"/>
        </w:trPr>
        <w:tc>
          <w:tcPr>
            <w:tcW w:w="761" w:type="dxa"/>
            <w:vMerge/>
            <w:tcBorders>
              <w:top w:val="nil"/>
              <w:left w:val="single" w:sz="8" w:space="0" w:color="000000"/>
              <w:bottom w:val="nil"/>
              <w:right w:val="single" w:sz="8" w:space="0" w:color="000000"/>
            </w:tcBorders>
            <w:vAlign w:val="center"/>
            <w:hideMark/>
          </w:tcPr>
          <w:p w14:paraId="70AF4885"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0F7E133A" w14:textId="77777777" w:rsidR="00C06144" w:rsidRPr="008A046A" w:rsidRDefault="00C06144" w:rsidP="00C06144">
            <w:pPr>
              <w:rPr>
                <w:color w:val="000000"/>
              </w:rPr>
            </w:pPr>
            <w:r w:rsidRPr="008A046A">
              <w:rPr>
                <w:color w:val="000000"/>
              </w:rPr>
              <w:t>3.1. Hệ thống phanh</w:t>
            </w:r>
          </w:p>
        </w:tc>
        <w:tc>
          <w:tcPr>
            <w:tcW w:w="930" w:type="dxa"/>
            <w:tcBorders>
              <w:top w:val="nil"/>
              <w:left w:val="nil"/>
              <w:bottom w:val="nil"/>
              <w:right w:val="single" w:sz="8" w:space="0" w:color="000000"/>
            </w:tcBorders>
            <w:shd w:val="clear" w:color="auto" w:fill="auto"/>
            <w:vAlign w:val="center"/>
            <w:hideMark/>
          </w:tcPr>
          <w:p w14:paraId="72B443C0"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089818FC"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4E033551"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6C213FFC" w14:textId="77777777" w:rsidR="00C06144" w:rsidRPr="008A046A" w:rsidRDefault="00C06144" w:rsidP="00C06144">
            <w:pPr>
              <w:jc w:val="center"/>
              <w:rPr>
                <w:color w:val="000000"/>
              </w:rPr>
            </w:pPr>
          </w:p>
        </w:tc>
      </w:tr>
      <w:tr w:rsidR="00C06144" w:rsidRPr="008A046A" w14:paraId="08909292" w14:textId="77777777" w:rsidTr="00C06144">
        <w:trPr>
          <w:trHeight w:val="360"/>
        </w:trPr>
        <w:tc>
          <w:tcPr>
            <w:tcW w:w="761" w:type="dxa"/>
            <w:vMerge/>
            <w:tcBorders>
              <w:top w:val="nil"/>
              <w:left w:val="single" w:sz="8" w:space="0" w:color="000000"/>
              <w:bottom w:val="nil"/>
              <w:right w:val="single" w:sz="8" w:space="0" w:color="000000"/>
            </w:tcBorders>
            <w:vAlign w:val="center"/>
            <w:hideMark/>
          </w:tcPr>
          <w:p w14:paraId="77F627D2"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3962A777" w14:textId="77777777" w:rsidR="00C06144" w:rsidRPr="008A046A" w:rsidRDefault="00C06144" w:rsidP="00C06144">
            <w:pPr>
              <w:rPr>
                <w:color w:val="000000"/>
              </w:rPr>
            </w:pPr>
            <w:r w:rsidRPr="008A046A">
              <w:rPr>
                <w:color w:val="000000"/>
              </w:rPr>
              <w:t>3.2. Hệ thống trợ lực</w:t>
            </w:r>
          </w:p>
        </w:tc>
        <w:tc>
          <w:tcPr>
            <w:tcW w:w="930" w:type="dxa"/>
            <w:tcBorders>
              <w:top w:val="nil"/>
              <w:left w:val="nil"/>
              <w:bottom w:val="nil"/>
              <w:right w:val="single" w:sz="8" w:space="0" w:color="000000"/>
            </w:tcBorders>
            <w:shd w:val="clear" w:color="auto" w:fill="auto"/>
            <w:vAlign w:val="center"/>
            <w:hideMark/>
          </w:tcPr>
          <w:p w14:paraId="18BF4398"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7C90DD01"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5C7B77CE"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07B01133" w14:textId="77777777" w:rsidR="00C06144" w:rsidRPr="008A046A" w:rsidRDefault="00C06144" w:rsidP="00C06144">
            <w:pPr>
              <w:jc w:val="center"/>
              <w:rPr>
                <w:color w:val="000000"/>
              </w:rPr>
            </w:pPr>
          </w:p>
        </w:tc>
      </w:tr>
      <w:tr w:rsidR="00C06144" w:rsidRPr="008A046A" w14:paraId="65B7F8C5" w14:textId="77777777" w:rsidTr="00C06144">
        <w:trPr>
          <w:trHeight w:val="315"/>
        </w:trPr>
        <w:tc>
          <w:tcPr>
            <w:tcW w:w="761" w:type="dxa"/>
            <w:vMerge/>
            <w:tcBorders>
              <w:top w:val="nil"/>
              <w:left w:val="single" w:sz="8" w:space="0" w:color="000000"/>
              <w:bottom w:val="nil"/>
              <w:right w:val="single" w:sz="8" w:space="0" w:color="000000"/>
            </w:tcBorders>
            <w:vAlign w:val="center"/>
            <w:hideMark/>
          </w:tcPr>
          <w:p w14:paraId="2D5391A1" w14:textId="77777777" w:rsidR="00C06144" w:rsidRPr="008A046A" w:rsidRDefault="00C06144" w:rsidP="00C06144">
            <w:pPr>
              <w:rPr>
                <w:color w:val="000000"/>
              </w:rPr>
            </w:pPr>
          </w:p>
        </w:tc>
        <w:tc>
          <w:tcPr>
            <w:tcW w:w="4349" w:type="dxa"/>
            <w:tcBorders>
              <w:top w:val="nil"/>
              <w:left w:val="nil"/>
              <w:bottom w:val="single" w:sz="8" w:space="0" w:color="000000"/>
              <w:right w:val="single" w:sz="8" w:space="0" w:color="000000"/>
            </w:tcBorders>
            <w:shd w:val="clear" w:color="auto" w:fill="auto"/>
            <w:vAlign w:val="center"/>
            <w:hideMark/>
          </w:tcPr>
          <w:p w14:paraId="7A0695DE" w14:textId="77777777" w:rsidR="00C06144" w:rsidRPr="008A046A" w:rsidRDefault="00C06144" w:rsidP="00C06144">
            <w:pPr>
              <w:rPr>
                <w:color w:val="000000"/>
              </w:rPr>
            </w:pPr>
            <w:r w:rsidRPr="008A046A">
              <w:rPr>
                <w:color w:val="000000"/>
              </w:rPr>
              <w:t>3.3. Hệ thống điều khiển cửa</w:t>
            </w:r>
          </w:p>
        </w:tc>
        <w:tc>
          <w:tcPr>
            <w:tcW w:w="930" w:type="dxa"/>
            <w:tcBorders>
              <w:top w:val="nil"/>
              <w:left w:val="nil"/>
              <w:bottom w:val="single" w:sz="8" w:space="0" w:color="000000"/>
              <w:right w:val="single" w:sz="8" w:space="0" w:color="000000"/>
            </w:tcBorders>
            <w:shd w:val="clear" w:color="auto" w:fill="auto"/>
            <w:vAlign w:val="center"/>
            <w:hideMark/>
          </w:tcPr>
          <w:p w14:paraId="69B05151"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2C2C9161"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44D200DE"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single" w:sz="8" w:space="0" w:color="000000"/>
              <w:right w:val="single" w:sz="8" w:space="0" w:color="000000"/>
            </w:tcBorders>
            <w:shd w:val="clear" w:color="auto" w:fill="auto"/>
            <w:vAlign w:val="center"/>
            <w:hideMark/>
          </w:tcPr>
          <w:p w14:paraId="47781B31" w14:textId="77777777" w:rsidR="00C06144" w:rsidRPr="008A046A" w:rsidRDefault="00C06144" w:rsidP="00C06144">
            <w:pPr>
              <w:jc w:val="center"/>
              <w:rPr>
                <w:color w:val="000000"/>
              </w:rPr>
            </w:pPr>
          </w:p>
        </w:tc>
      </w:tr>
      <w:tr w:rsidR="00C06144" w:rsidRPr="008A046A" w14:paraId="385FA407" w14:textId="77777777" w:rsidTr="00C06144">
        <w:trPr>
          <w:trHeight w:val="315"/>
        </w:trPr>
        <w:tc>
          <w:tcPr>
            <w:tcW w:w="76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DCF92D4" w14:textId="77777777" w:rsidR="00C06144" w:rsidRPr="008A046A" w:rsidRDefault="00C06144" w:rsidP="00C06144">
            <w:pPr>
              <w:jc w:val="center"/>
              <w:rPr>
                <w:color w:val="000000"/>
              </w:rPr>
            </w:pPr>
            <w:r w:rsidRPr="008A046A">
              <w:rPr>
                <w:color w:val="000000"/>
              </w:rPr>
              <w:t>3</w:t>
            </w:r>
          </w:p>
        </w:tc>
        <w:tc>
          <w:tcPr>
            <w:tcW w:w="4349" w:type="dxa"/>
            <w:tcBorders>
              <w:top w:val="nil"/>
              <w:left w:val="nil"/>
              <w:bottom w:val="nil"/>
              <w:right w:val="single" w:sz="8" w:space="0" w:color="000000"/>
            </w:tcBorders>
            <w:shd w:val="clear" w:color="auto" w:fill="auto"/>
            <w:vAlign w:val="center"/>
            <w:hideMark/>
          </w:tcPr>
          <w:p w14:paraId="7F40B31E" w14:textId="77777777" w:rsidR="00C06144" w:rsidRPr="008A046A" w:rsidRDefault="00C06144" w:rsidP="00C06144">
            <w:pPr>
              <w:rPr>
                <w:b/>
                <w:bCs/>
                <w:color w:val="000000"/>
              </w:rPr>
            </w:pPr>
            <w:r w:rsidRPr="008A046A">
              <w:rPr>
                <w:b/>
                <w:bCs/>
                <w:color w:val="000000"/>
              </w:rPr>
              <w:t>Bài 3: Bảo dưỡng và sửa chữa hệ thống phanh điều khiển bằng khí nén</w:t>
            </w:r>
          </w:p>
        </w:tc>
        <w:tc>
          <w:tcPr>
            <w:tcW w:w="930" w:type="dxa"/>
            <w:tcBorders>
              <w:top w:val="nil"/>
              <w:left w:val="nil"/>
              <w:bottom w:val="nil"/>
              <w:right w:val="single" w:sz="8" w:space="0" w:color="000000"/>
            </w:tcBorders>
            <w:shd w:val="clear" w:color="auto" w:fill="auto"/>
            <w:vAlign w:val="center"/>
            <w:hideMark/>
          </w:tcPr>
          <w:p w14:paraId="70247983" w14:textId="77777777" w:rsidR="00C06144" w:rsidRPr="008A046A" w:rsidRDefault="00C06144" w:rsidP="00C06144">
            <w:pPr>
              <w:jc w:val="center"/>
              <w:rPr>
                <w:b/>
                <w:bCs/>
                <w:color w:val="000000"/>
              </w:rPr>
            </w:pPr>
            <w:r w:rsidRPr="008A046A">
              <w:rPr>
                <w:b/>
                <w:bCs/>
                <w:color w:val="000000"/>
              </w:rPr>
              <w:t>16</w:t>
            </w:r>
          </w:p>
        </w:tc>
        <w:tc>
          <w:tcPr>
            <w:tcW w:w="979" w:type="dxa"/>
            <w:tcBorders>
              <w:top w:val="nil"/>
              <w:left w:val="nil"/>
              <w:bottom w:val="nil"/>
              <w:right w:val="single" w:sz="8" w:space="0" w:color="000000"/>
            </w:tcBorders>
            <w:shd w:val="clear" w:color="auto" w:fill="auto"/>
            <w:vAlign w:val="center"/>
            <w:hideMark/>
          </w:tcPr>
          <w:p w14:paraId="42567AEB" w14:textId="77777777" w:rsidR="00C06144" w:rsidRPr="008A046A" w:rsidRDefault="00C06144" w:rsidP="00C06144">
            <w:pPr>
              <w:jc w:val="center"/>
              <w:rPr>
                <w:b/>
                <w:bCs/>
                <w:color w:val="000000"/>
              </w:rPr>
            </w:pPr>
            <w:r w:rsidRPr="008A046A">
              <w:rPr>
                <w:b/>
                <w:bCs/>
                <w:color w:val="000000"/>
              </w:rPr>
              <w:t>3</w:t>
            </w:r>
          </w:p>
        </w:tc>
        <w:tc>
          <w:tcPr>
            <w:tcW w:w="1173" w:type="dxa"/>
            <w:tcBorders>
              <w:top w:val="nil"/>
              <w:left w:val="nil"/>
              <w:bottom w:val="nil"/>
              <w:right w:val="single" w:sz="8" w:space="0" w:color="000000"/>
            </w:tcBorders>
            <w:shd w:val="clear" w:color="auto" w:fill="auto"/>
            <w:vAlign w:val="center"/>
            <w:hideMark/>
          </w:tcPr>
          <w:p w14:paraId="0AB66B9B" w14:textId="77777777" w:rsidR="00C06144" w:rsidRPr="008A046A" w:rsidRDefault="00C06144" w:rsidP="00C06144">
            <w:pPr>
              <w:jc w:val="center"/>
              <w:rPr>
                <w:b/>
                <w:bCs/>
                <w:color w:val="000000"/>
              </w:rPr>
            </w:pPr>
            <w:r w:rsidRPr="008A046A">
              <w:rPr>
                <w:b/>
                <w:bCs/>
                <w:color w:val="000000"/>
              </w:rPr>
              <w:t>12</w:t>
            </w:r>
          </w:p>
        </w:tc>
        <w:tc>
          <w:tcPr>
            <w:tcW w:w="870" w:type="dxa"/>
            <w:tcBorders>
              <w:top w:val="nil"/>
              <w:left w:val="nil"/>
              <w:bottom w:val="nil"/>
              <w:right w:val="single" w:sz="8" w:space="0" w:color="000000"/>
            </w:tcBorders>
            <w:shd w:val="clear" w:color="auto" w:fill="auto"/>
            <w:vAlign w:val="center"/>
            <w:hideMark/>
          </w:tcPr>
          <w:p w14:paraId="134AD1CF" w14:textId="77777777" w:rsidR="00C06144" w:rsidRPr="008A046A" w:rsidRDefault="00C06144" w:rsidP="00C06144">
            <w:pPr>
              <w:jc w:val="center"/>
              <w:rPr>
                <w:b/>
                <w:bCs/>
                <w:color w:val="000000"/>
              </w:rPr>
            </w:pPr>
            <w:r w:rsidRPr="008A046A">
              <w:rPr>
                <w:b/>
                <w:bCs/>
                <w:color w:val="000000"/>
              </w:rPr>
              <w:t>1</w:t>
            </w:r>
          </w:p>
        </w:tc>
      </w:tr>
      <w:tr w:rsidR="00C06144" w:rsidRPr="008A046A" w14:paraId="16104B4B"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4824725D"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3944411D" w14:textId="77777777" w:rsidR="00C06144" w:rsidRPr="008A046A" w:rsidRDefault="00C06144" w:rsidP="00C06144">
            <w:pPr>
              <w:rPr>
                <w:color w:val="000000"/>
              </w:rPr>
            </w:pPr>
            <w:r w:rsidRPr="008A046A">
              <w:rPr>
                <w:color w:val="000000"/>
              </w:rPr>
              <w:t>1. Sơ đồ và nguyên lý làm việc của hệ thống phanh điều khiển bằng khí nén</w:t>
            </w:r>
          </w:p>
        </w:tc>
        <w:tc>
          <w:tcPr>
            <w:tcW w:w="930" w:type="dxa"/>
            <w:tcBorders>
              <w:top w:val="nil"/>
              <w:left w:val="nil"/>
              <w:bottom w:val="nil"/>
              <w:right w:val="single" w:sz="8" w:space="0" w:color="000000"/>
            </w:tcBorders>
            <w:shd w:val="clear" w:color="auto" w:fill="auto"/>
            <w:vAlign w:val="center"/>
            <w:hideMark/>
          </w:tcPr>
          <w:p w14:paraId="0A82BB86" w14:textId="77777777" w:rsidR="00C06144" w:rsidRPr="008A046A" w:rsidRDefault="00C06144" w:rsidP="00C06144">
            <w:pPr>
              <w:jc w:val="center"/>
              <w:rPr>
                <w:color w:val="000000"/>
              </w:rPr>
            </w:pPr>
            <w:r w:rsidRPr="008A046A">
              <w:rPr>
                <w:color w:val="000000"/>
              </w:rPr>
              <w:t>1</w:t>
            </w:r>
          </w:p>
        </w:tc>
        <w:tc>
          <w:tcPr>
            <w:tcW w:w="979" w:type="dxa"/>
            <w:tcBorders>
              <w:top w:val="nil"/>
              <w:left w:val="nil"/>
              <w:bottom w:val="nil"/>
              <w:right w:val="single" w:sz="8" w:space="0" w:color="000000"/>
            </w:tcBorders>
            <w:shd w:val="clear" w:color="auto" w:fill="auto"/>
            <w:vAlign w:val="center"/>
            <w:hideMark/>
          </w:tcPr>
          <w:p w14:paraId="5460A9D1" w14:textId="77777777" w:rsidR="00C06144" w:rsidRPr="008A046A" w:rsidRDefault="00C06144" w:rsidP="00C06144">
            <w:pPr>
              <w:jc w:val="center"/>
              <w:rPr>
                <w:color w:val="000000"/>
              </w:rPr>
            </w:pPr>
            <w:r w:rsidRPr="008A046A">
              <w:rPr>
                <w:color w:val="000000"/>
              </w:rPr>
              <w:t>1</w:t>
            </w:r>
          </w:p>
        </w:tc>
        <w:tc>
          <w:tcPr>
            <w:tcW w:w="1173" w:type="dxa"/>
            <w:tcBorders>
              <w:top w:val="nil"/>
              <w:left w:val="nil"/>
              <w:bottom w:val="nil"/>
              <w:right w:val="single" w:sz="8" w:space="0" w:color="000000"/>
            </w:tcBorders>
            <w:shd w:val="clear" w:color="auto" w:fill="auto"/>
            <w:vAlign w:val="center"/>
            <w:hideMark/>
          </w:tcPr>
          <w:p w14:paraId="1B5FA23A"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3EDF42BE" w14:textId="77777777" w:rsidR="00C06144" w:rsidRPr="008A046A" w:rsidRDefault="00C06144" w:rsidP="00C06144">
            <w:pPr>
              <w:jc w:val="center"/>
              <w:rPr>
                <w:color w:val="000000"/>
              </w:rPr>
            </w:pPr>
          </w:p>
        </w:tc>
      </w:tr>
      <w:tr w:rsidR="00C06144" w:rsidRPr="008A046A" w14:paraId="38C252EF"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0A252EAD"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4F7C5FB0" w14:textId="77777777" w:rsidR="00C06144" w:rsidRPr="008A046A" w:rsidRDefault="00C06144" w:rsidP="00C06144">
            <w:pPr>
              <w:rPr>
                <w:color w:val="000000"/>
              </w:rPr>
            </w:pPr>
            <w:r w:rsidRPr="008A046A">
              <w:rPr>
                <w:color w:val="000000"/>
              </w:rPr>
              <w:t>1.1. Sơ đồ</w:t>
            </w:r>
          </w:p>
        </w:tc>
        <w:tc>
          <w:tcPr>
            <w:tcW w:w="930" w:type="dxa"/>
            <w:tcBorders>
              <w:top w:val="nil"/>
              <w:left w:val="nil"/>
              <w:bottom w:val="nil"/>
              <w:right w:val="single" w:sz="8" w:space="0" w:color="000000"/>
            </w:tcBorders>
            <w:shd w:val="clear" w:color="auto" w:fill="auto"/>
            <w:vAlign w:val="center"/>
            <w:hideMark/>
          </w:tcPr>
          <w:p w14:paraId="716FCFA8"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697E4F5F"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2DB7ECB8"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04011654" w14:textId="77777777" w:rsidR="00C06144" w:rsidRPr="008A046A" w:rsidRDefault="00C06144" w:rsidP="00C06144">
            <w:pPr>
              <w:jc w:val="center"/>
              <w:rPr>
                <w:color w:val="000000"/>
              </w:rPr>
            </w:pPr>
          </w:p>
        </w:tc>
      </w:tr>
      <w:tr w:rsidR="00C06144" w:rsidRPr="008A046A" w14:paraId="72081603"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11F45A11"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662FFD57" w14:textId="77777777" w:rsidR="00C06144" w:rsidRPr="008A046A" w:rsidRDefault="00C06144" w:rsidP="00C06144">
            <w:pPr>
              <w:rPr>
                <w:color w:val="000000"/>
              </w:rPr>
            </w:pPr>
            <w:r w:rsidRPr="008A046A">
              <w:rPr>
                <w:color w:val="000000"/>
              </w:rPr>
              <w:t>1.2. Nguyên lý làm việc</w:t>
            </w:r>
          </w:p>
        </w:tc>
        <w:tc>
          <w:tcPr>
            <w:tcW w:w="930" w:type="dxa"/>
            <w:tcBorders>
              <w:top w:val="nil"/>
              <w:left w:val="nil"/>
              <w:bottom w:val="nil"/>
              <w:right w:val="single" w:sz="8" w:space="0" w:color="000000"/>
            </w:tcBorders>
            <w:shd w:val="clear" w:color="auto" w:fill="auto"/>
            <w:vAlign w:val="center"/>
            <w:hideMark/>
          </w:tcPr>
          <w:p w14:paraId="5A16D12A"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38631AF0"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4D0D4B7E"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1216069B" w14:textId="77777777" w:rsidR="00C06144" w:rsidRPr="008A046A" w:rsidRDefault="00C06144" w:rsidP="00C06144">
            <w:pPr>
              <w:jc w:val="center"/>
              <w:rPr>
                <w:color w:val="000000"/>
              </w:rPr>
            </w:pPr>
          </w:p>
        </w:tc>
      </w:tr>
      <w:tr w:rsidR="00C06144" w:rsidRPr="008A046A" w14:paraId="7F5CBBB8"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3B4169A6"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577EE92F" w14:textId="77777777" w:rsidR="00C06144" w:rsidRPr="008A046A" w:rsidRDefault="00C06144" w:rsidP="00C06144">
            <w:pPr>
              <w:rPr>
                <w:color w:val="000000"/>
              </w:rPr>
            </w:pPr>
            <w:r w:rsidRPr="008A046A">
              <w:rPr>
                <w:color w:val="000000"/>
              </w:rPr>
              <w:t>2. Quy trình tháo, lắp và kiểm tra</w:t>
            </w:r>
          </w:p>
        </w:tc>
        <w:tc>
          <w:tcPr>
            <w:tcW w:w="930" w:type="dxa"/>
            <w:tcBorders>
              <w:top w:val="nil"/>
              <w:left w:val="nil"/>
              <w:bottom w:val="nil"/>
              <w:right w:val="single" w:sz="8" w:space="0" w:color="000000"/>
            </w:tcBorders>
            <w:shd w:val="clear" w:color="auto" w:fill="auto"/>
            <w:vAlign w:val="center"/>
            <w:hideMark/>
          </w:tcPr>
          <w:p w14:paraId="3AC48EC9" w14:textId="77777777" w:rsidR="00C06144" w:rsidRPr="008A046A" w:rsidRDefault="00C06144" w:rsidP="00C06144">
            <w:pPr>
              <w:jc w:val="center"/>
              <w:rPr>
                <w:color w:val="000000"/>
              </w:rPr>
            </w:pPr>
            <w:r w:rsidRPr="008A046A">
              <w:rPr>
                <w:color w:val="000000"/>
              </w:rPr>
              <w:t>3</w:t>
            </w:r>
          </w:p>
        </w:tc>
        <w:tc>
          <w:tcPr>
            <w:tcW w:w="979" w:type="dxa"/>
            <w:tcBorders>
              <w:top w:val="nil"/>
              <w:left w:val="nil"/>
              <w:bottom w:val="nil"/>
              <w:right w:val="single" w:sz="8" w:space="0" w:color="000000"/>
            </w:tcBorders>
            <w:shd w:val="clear" w:color="auto" w:fill="auto"/>
            <w:vAlign w:val="center"/>
            <w:hideMark/>
          </w:tcPr>
          <w:p w14:paraId="21A67F47" w14:textId="77777777" w:rsidR="00C06144" w:rsidRPr="008A046A" w:rsidRDefault="00C06144" w:rsidP="00C06144">
            <w:pPr>
              <w:jc w:val="center"/>
              <w:rPr>
                <w:color w:val="000000"/>
              </w:rPr>
            </w:pPr>
            <w:r w:rsidRPr="008A046A">
              <w:rPr>
                <w:color w:val="000000"/>
              </w:rPr>
              <w:t>1</w:t>
            </w:r>
          </w:p>
        </w:tc>
        <w:tc>
          <w:tcPr>
            <w:tcW w:w="1173" w:type="dxa"/>
            <w:tcBorders>
              <w:top w:val="nil"/>
              <w:left w:val="nil"/>
              <w:bottom w:val="nil"/>
              <w:right w:val="single" w:sz="8" w:space="0" w:color="000000"/>
            </w:tcBorders>
            <w:shd w:val="clear" w:color="auto" w:fill="auto"/>
            <w:vAlign w:val="center"/>
            <w:hideMark/>
          </w:tcPr>
          <w:p w14:paraId="0B6D7A7F" w14:textId="77777777" w:rsidR="00C06144" w:rsidRPr="008A046A" w:rsidRDefault="00C06144" w:rsidP="00C06144">
            <w:pPr>
              <w:jc w:val="center"/>
              <w:rPr>
                <w:color w:val="000000"/>
              </w:rPr>
            </w:pPr>
            <w:r w:rsidRPr="008A046A">
              <w:rPr>
                <w:color w:val="000000"/>
              </w:rPr>
              <w:t>2</w:t>
            </w:r>
          </w:p>
        </w:tc>
        <w:tc>
          <w:tcPr>
            <w:tcW w:w="870" w:type="dxa"/>
            <w:tcBorders>
              <w:top w:val="nil"/>
              <w:left w:val="nil"/>
              <w:bottom w:val="nil"/>
              <w:right w:val="single" w:sz="8" w:space="0" w:color="000000"/>
            </w:tcBorders>
            <w:shd w:val="clear" w:color="auto" w:fill="auto"/>
            <w:vAlign w:val="center"/>
            <w:hideMark/>
          </w:tcPr>
          <w:p w14:paraId="02011A5B" w14:textId="77777777" w:rsidR="00C06144" w:rsidRPr="008A046A" w:rsidRDefault="00C06144" w:rsidP="00C06144">
            <w:pPr>
              <w:jc w:val="center"/>
              <w:rPr>
                <w:color w:val="000000"/>
              </w:rPr>
            </w:pPr>
          </w:p>
        </w:tc>
      </w:tr>
      <w:tr w:rsidR="00C06144" w:rsidRPr="008A046A" w14:paraId="531E61D0"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239A778F"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77E98123" w14:textId="77777777" w:rsidR="00C06144" w:rsidRPr="008A046A" w:rsidRDefault="00C06144" w:rsidP="00C06144">
            <w:pPr>
              <w:rPr>
                <w:color w:val="000000"/>
              </w:rPr>
            </w:pPr>
            <w:r w:rsidRPr="008A046A">
              <w:rPr>
                <w:color w:val="000000"/>
              </w:rPr>
              <w:t>2.1. Quy trình tháo</w:t>
            </w:r>
          </w:p>
        </w:tc>
        <w:tc>
          <w:tcPr>
            <w:tcW w:w="930" w:type="dxa"/>
            <w:tcBorders>
              <w:top w:val="nil"/>
              <w:left w:val="nil"/>
              <w:bottom w:val="nil"/>
              <w:right w:val="single" w:sz="8" w:space="0" w:color="000000"/>
            </w:tcBorders>
            <w:shd w:val="clear" w:color="auto" w:fill="auto"/>
            <w:vAlign w:val="center"/>
            <w:hideMark/>
          </w:tcPr>
          <w:p w14:paraId="540C13E6"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6E6445E1"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17D9B516"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1604D9A6" w14:textId="77777777" w:rsidR="00C06144" w:rsidRPr="008A046A" w:rsidRDefault="00C06144" w:rsidP="00C06144">
            <w:pPr>
              <w:jc w:val="center"/>
              <w:rPr>
                <w:color w:val="000000"/>
              </w:rPr>
            </w:pPr>
          </w:p>
        </w:tc>
      </w:tr>
      <w:tr w:rsidR="00C06144" w:rsidRPr="008A046A" w14:paraId="3512ABF7"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4F9B3E5B"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11B40214" w14:textId="77777777" w:rsidR="00C06144" w:rsidRPr="008A046A" w:rsidRDefault="00C06144" w:rsidP="00C06144">
            <w:pPr>
              <w:rPr>
                <w:color w:val="000000"/>
              </w:rPr>
            </w:pPr>
            <w:r w:rsidRPr="008A046A">
              <w:rPr>
                <w:color w:val="000000"/>
              </w:rPr>
              <w:t>2.2. Quy trình kiểm tra</w:t>
            </w:r>
          </w:p>
        </w:tc>
        <w:tc>
          <w:tcPr>
            <w:tcW w:w="930" w:type="dxa"/>
            <w:tcBorders>
              <w:top w:val="nil"/>
              <w:left w:val="nil"/>
              <w:bottom w:val="nil"/>
              <w:right w:val="single" w:sz="8" w:space="0" w:color="000000"/>
            </w:tcBorders>
            <w:shd w:val="clear" w:color="auto" w:fill="auto"/>
            <w:vAlign w:val="center"/>
            <w:hideMark/>
          </w:tcPr>
          <w:p w14:paraId="41C064A6"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0CE214AA"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583F87DC"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184BF56A" w14:textId="77777777" w:rsidR="00C06144" w:rsidRPr="008A046A" w:rsidRDefault="00C06144" w:rsidP="00C06144">
            <w:pPr>
              <w:jc w:val="center"/>
              <w:rPr>
                <w:color w:val="000000"/>
              </w:rPr>
            </w:pPr>
          </w:p>
        </w:tc>
      </w:tr>
      <w:tr w:rsidR="00C06144" w:rsidRPr="008A046A" w14:paraId="6433769F"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285BEF02"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69ECF61E" w14:textId="77777777" w:rsidR="00C06144" w:rsidRPr="008A046A" w:rsidRDefault="00C06144" w:rsidP="00C06144">
            <w:pPr>
              <w:rPr>
                <w:color w:val="000000"/>
              </w:rPr>
            </w:pPr>
            <w:r w:rsidRPr="008A046A">
              <w:rPr>
                <w:color w:val="000000"/>
              </w:rPr>
              <w:t>2.3. Quy trình lắp</w:t>
            </w:r>
          </w:p>
        </w:tc>
        <w:tc>
          <w:tcPr>
            <w:tcW w:w="930" w:type="dxa"/>
            <w:tcBorders>
              <w:top w:val="nil"/>
              <w:left w:val="nil"/>
              <w:bottom w:val="nil"/>
              <w:right w:val="single" w:sz="8" w:space="0" w:color="000000"/>
            </w:tcBorders>
            <w:shd w:val="clear" w:color="auto" w:fill="auto"/>
            <w:vAlign w:val="center"/>
            <w:hideMark/>
          </w:tcPr>
          <w:p w14:paraId="42AAC74C"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2CAC85C1"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7193FA1A"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54EEB21A" w14:textId="77777777" w:rsidR="00C06144" w:rsidRPr="008A046A" w:rsidRDefault="00C06144" w:rsidP="00C06144">
            <w:pPr>
              <w:jc w:val="center"/>
              <w:rPr>
                <w:color w:val="000000"/>
              </w:rPr>
            </w:pPr>
          </w:p>
        </w:tc>
      </w:tr>
      <w:tr w:rsidR="00C06144" w:rsidRPr="008A046A" w14:paraId="6451FD98"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255A902C"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1E59BCBB" w14:textId="77777777" w:rsidR="00C06144" w:rsidRPr="008A046A" w:rsidRDefault="00C06144" w:rsidP="00C06144">
            <w:pPr>
              <w:rPr>
                <w:color w:val="000000"/>
              </w:rPr>
            </w:pPr>
            <w:r w:rsidRPr="008A046A">
              <w:rPr>
                <w:color w:val="000000"/>
              </w:rPr>
              <w:t>3. Bảo dưỡng và sửa chữa hệ thống phanh khí</w:t>
            </w:r>
          </w:p>
        </w:tc>
        <w:tc>
          <w:tcPr>
            <w:tcW w:w="930" w:type="dxa"/>
            <w:tcBorders>
              <w:top w:val="nil"/>
              <w:left w:val="nil"/>
              <w:bottom w:val="nil"/>
              <w:right w:val="single" w:sz="8" w:space="0" w:color="000000"/>
            </w:tcBorders>
            <w:shd w:val="clear" w:color="auto" w:fill="auto"/>
            <w:vAlign w:val="center"/>
            <w:hideMark/>
          </w:tcPr>
          <w:p w14:paraId="73AA161E" w14:textId="77777777" w:rsidR="00C06144" w:rsidRPr="008A046A" w:rsidRDefault="00C06144" w:rsidP="00C06144">
            <w:pPr>
              <w:jc w:val="center"/>
              <w:rPr>
                <w:color w:val="000000"/>
              </w:rPr>
            </w:pPr>
            <w:r w:rsidRPr="008A046A">
              <w:rPr>
                <w:color w:val="000000"/>
              </w:rPr>
              <w:t>12</w:t>
            </w:r>
          </w:p>
        </w:tc>
        <w:tc>
          <w:tcPr>
            <w:tcW w:w="979" w:type="dxa"/>
            <w:tcBorders>
              <w:top w:val="nil"/>
              <w:left w:val="nil"/>
              <w:bottom w:val="nil"/>
              <w:right w:val="single" w:sz="8" w:space="0" w:color="000000"/>
            </w:tcBorders>
            <w:shd w:val="clear" w:color="auto" w:fill="auto"/>
            <w:vAlign w:val="center"/>
            <w:hideMark/>
          </w:tcPr>
          <w:p w14:paraId="5F1F61FA" w14:textId="77777777" w:rsidR="00C06144" w:rsidRPr="008A046A" w:rsidRDefault="00C06144" w:rsidP="00C06144">
            <w:pPr>
              <w:jc w:val="center"/>
              <w:rPr>
                <w:color w:val="000000"/>
              </w:rPr>
            </w:pPr>
            <w:r w:rsidRPr="008A046A">
              <w:rPr>
                <w:color w:val="000000"/>
              </w:rPr>
              <w:t>1</w:t>
            </w:r>
          </w:p>
        </w:tc>
        <w:tc>
          <w:tcPr>
            <w:tcW w:w="1173" w:type="dxa"/>
            <w:tcBorders>
              <w:top w:val="nil"/>
              <w:left w:val="nil"/>
              <w:bottom w:val="nil"/>
              <w:right w:val="single" w:sz="8" w:space="0" w:color="000000"/>
            </w:tcBorders>
            <w:shd w:val="clear" w:color="auto" w:fill="auto"/>
            <w:vAlign w:val="center"/>
            <w:hideMark/>
          </w:tcPr>
          <w:p w14:paraId="51FE8F02" w14:textId="77777777" w:rsidR="00C06144" w:rsidRPr="008A046A" w:rsidRDefault="00C06144" w:rsidP="00C06144">
            <w:pPr>
              <w:jc w:val="center"/>
              <w:rPr>
                <w:color w:val="000000"/>
              </w:rPr>
            </w:pPr>
            <w:r w:rsidRPr="008A046A">
              <w:rPr>
                <w:color w:val="000000"/>
              </w:rPr>
              <w:t>10</w:t>
            </w:r>
          </w:p>
        </w:tc>
        <w:tc>
          <w:tcPr>
            <w:tcW w:w="870" w:type="dxa"/>
            <w:tcBorders>
              <w:top w:val="nil"/>
              <w:left w:val="nil"/>
              <w:bottom w:val="nil"/>
              <w:right w:val="single" w:sz="8" w:space="0" w:color="000000"/>
            </w:tcBorders>
            <w:shd w:val="clear" w:color="auto" w:fill="auto"/>
            <w:vAlign w:val="center"/>
            <w:hideMark/>
          </w:tcPr>
          <w:p w14:paraId="2DC11BBD" w14:textId="77777777" w:rsidR="00C06144" w:rsidRPr="008A046A" w:rsidRDefault="00C06144" w:rsidP="00C06144">
            <w:pPr>
              <w:jc w:val="center"/>
              <w:rPr>
                <w:color w:val="000000"/>
              </w:rPr>
            </w:pPr>
            <w:r w:rsidRPr="008A046A">
              <w:rPr>
                <w:color w:val="000000"/>
              </w:rPr>
              <w:t>1</w:t>
            </w:r>
          </w:p>
        </w:tc>
      </w:tr>
      <w:tr w:rsidR="00C06144" w:rsidRPr="008A046A" w14:paraId="45468284"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387AAB8D"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55141950" w14:textId="77777777" w:rsidR="00C06144" w:rsidRPr="008A046A" w:rsidRDefault="00C06144" w:rsidP="00C06144">
            <w:pPr>
              <w:rPr>
                <w:color w:val="000000"/>
              </w:rPr>
            </w:pPr>
            <w:r w:rsidRPr="008A046A">
              <w:rPr>
                <w:color w:val="000000"/>
              </w:rPr>
              <w:t>3.1. Bảo dưỡng</w:t>
            </w:r>
          </w:p>
        </w:tc>
        <w:tc>
          <w:tcPr>
            <w:tcW w:w="930" w:type="dxa"/>
            <w:tcBorders>
              <w:top w:val="nil"/>
              <w:left w:val="nil"/>
              <w:bottom w:val="nil"/>
              <w:right w:val="single" w:sz="8" w:space="0" w:color="000000"/>
            </w:tcBorders>
            <w:shd w:val="clear" w:color="auto" w:fill="auto"/>
            <w:vAlign w:val="center"/>
            <w:hideMark/>
          </w:tcPr>
          <w:p w14:paraId="7F1BEAC6"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6D0AB087"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4E231BF6"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33F47C04" w14:textId="77777777" w:rsidR="00C06144" w:rsidRPr="008A046A" w:rsidRDefault="00C06144" w:rsidP="00C06144">
            <w:pPr>
              <w:jc w:val="center"/>
              <w:rPr>
                <w:color w:val="000000"/>
              </w:rPr>
            </w:pPr>
          </w:p>
        </w:tc>
      </w:tr>
      <w:tr w:rsidR="00C06144" w:rsidRPr="008A046A" w14:paraId="0E22CF41"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3D09CC5C" w14:textId="77777777" w:rsidR="00C06144" w:rsidRPr="008A046A" w:rsidRDefault="00C06144" w:rsidP="00C06144">
            <w:pPr>
              <w:rPr>
                <w:color w:val="000000"/>
              </w:rPr>
            </w:pPr>
          </w:p>
        </w:tc>
        <w:tc>
          <w:tcPr>
            <w:tcW w:w="4349" w:type="dxa"/>
            <w:tcBorders>
              <w:top w:val="nil"/>
              <w:left w:val="nil"/>
              <w:bottom w:val="single" w:sz="8" w:space="0" w:color="000000"/>
              <w:right w:val="single" w:sz="8" w:space="0" w:color="000000"/>
            </w:tcBorders>
            <w:shd w:val="clear" w:color="auto" w:fill="auto"/>
            <w:vAlign w:val="center"/>
            <w:hideMark/>
          </w:tcPr>
          <w:p w14:paraId="3BF1A70F" w14:textId="77777777" w:rsidR="00C06144" w:rsidRPr="008A046A" w:rsidRDefault="00C06144" w:rsidP="00C06144">
            <w:pPr>
              <w:rPr>
                <w:color w:val="000000"/>
              </w:rPr>
            </w:pPr>
            <w:r w:rsidRPr="008A046A">
              <w:rPr>
                <w:color w:val="000000"/>
              </w:rPr>
              <w:t>3.2. Sửa chữa</w:t>
            </w:r>
          </w:p>
        </w:tc>
        <w:tc>
          <w:tcPr>
            <w:tcW w:w="930" w:type="dxa"/>
            <w:tcBorders>
              <w:top w:val="nil"/>
              <w:left w:val="nil"/>
              <w:bottom w:val="single" w:sz="8" w:space="0" w:color="000000"/>
              <w:right w:val="single" w:sz="8" w:space="0" w:color="000000"/>
            </w:tcBorders>
            <w:shd w:val="clear" w:color="auto" w:fill="auto"/>
            <w:vAlign w:val="center"/>
            <w:hideMark/>
          </w:tcPr>
          <w:p w14:paraId="40A2C8C9"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3FFD94CC"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7E421E69"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single" w:sz="8" w:space="0" w:color="000000"/>
              <w:right w:val="single" w:sz="8" w:space="0" w:color="000000"/>
            </w:tcBorders>
            <w:shd w:val="clear" w:color="auto" w:fill="auto"/>
            <w:vAlign w:val="center"/>
            <w:hideMark/>
          </w:tcPr>
          <w:p w14:paraId="4995AD36" w14:textId="77777777" w:rsidR="00C06144" w:rsidRPr="008A046A" w:rsidRDefault="00C06144" w:rsidP="00C06144">
            <w:pPr>
              <w:jc w:val="center"/>
              <w:rPr>
                <w:color w:val="000000"/>
              </w:rPr>
            </w:pPr>
          </w:p>
        </w:tc>
      </w:tr>
      <w:tr w:rsidR="00C06144" w:rsidRPr="008A046A" w14:paraId="68F688F8" w14:textId="77777777" w:rsidTr="00C06144">
        <w:trPr>
          <w:trHeight w:val="315"/>
        </w:trPr>
        <w:tc>
          <w:tcPr>
            <w:tcW w:w="76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875B3E6" w14:textId="77777777" w:rsidR="00C06144" w:rsidRPr="008A046A" w:rsidRDefault="00C06144" w:rsidP="00C06144">
            <w:pPr>
              <w:jc w:val="center"/>
              <w:rPr>
                <w:color w:val="000000"/>
              </w:rPr>
            </w:pPr>
            <w:r w:rsidRPr="008A046A">
              <w:rPr>
                <w:color w:val="000000"/>
              </w:rPr>
              <w:t>4</w:t>
            </w:r>
          </w:p>
        </w:tc>
        <w:tc>
          <w:tcPr>
            <w:tcW w:w="4349" w:type="dxa"/>
            <w:tcBorders>
              <w:top w:val="nil"/>
              <w:left w:val="nil"/>
              <w:bottom w:val="nil"/>
              <w:right w:val="single" w:sz="8" w:space="0" w:color="000000"/>
            </w:tcBorders>
            <w:shd w:val="clear" w:color="auto" w:fill="auto"/>
            <w:vAlign w:val="center"/>
            <w:hideMark/>
          </w:tcPr>
          <w:p w14:paraId="06835CBE" w14:textId="77777777" w:rsidR="00C06144" w:rsidRPr="008A046A" w:rsidRDefault="00C06144" w:rsidP="00C06144">
            <w:pPr>
              <w:rPr>
                <w:b/>
                <w:bCs/>
                <w:color w:val="000000"/>
              </w:rPr>
            </w:pPr>
            <w:r w:rsidRPr="008A046A">
              <w:rPr>
                <w:b/>
                <w:bCs/>
                <w:color w:val="000000"/>
              </w:rPr>
              <w:t>Bài 4: Bảo dưỡng và sửa chữa hệ thống khí nén điều khiển cửa xe</w:t>
            </w:r>
          </w:p>
        </w:tc>
        <w:tc>
          <w:tcPr>
            <w:tcW w:w="930" w:type="dxa"/>
            <w:tcBorders>
              <w:top w:val="nil"/>
              <w:left w:val="nil"/>
              <w:bottom w:val="nil"/>
              <w:right w:val="single" w:sz="8" w:space="0" w:color="000000"/>
            </w:tcBorders>
            <w:shd w:val="clear" w:color="auto" w:fill="auto"/>
            <w:vAlign w:val="center"/>
            <w:hideMark/>
          </w:tcPr>
          <w:p w14:paraId="7889A4DC" w14:textId="77777777" w:rsidR="00C06144" w:rsidRPr="008A046A" w:rsidRDefault="00C06144" w:rsidP="00C06144">
            <w:pPr>
              <w:jc w:val="center"/>
              <w:rPr>
                <w:b/>
                <w:bCs/>
                <w:color w:val="000000"/>
              </w:rPr>
            </w:pPr>
            <w:r w:rsidRPr="008A046A">
              <w:rPr>
                <w:b/>
                <w:bCs/>
                <w:color w:val="000000"/>
              </w:rPr>
              <w:t>11</w:t>
            </w:r>
          </w:p>
        </w:tc>
        <w:tc>
          <w:tcPr>
            <w:tcW w:w="979" w:type="dxa"/>
            <w:tcBorders>
              <w:top w:val="nil"/>
              <w:left w:val="nil"/>
              <w:bottom w:val="nil"/>
              <w:right w:val="single" w:sz="8" w:space="0" w:color="000000"/>
            </w:tcBorders>
            <w:shd w:val="clear" w:color="auto" w:fill="auto"/>
            <w:vAlign w:val="center"/>
            <w:hideMark/>
          </w:tcPr>
          <w:p w14:paraId="538682D5" w14:textId="77777777" w:rsidR="00C06144" w:rsidRPr="008A046A" w:rsidRDefault="00C06144" w:rsidP="00C06144">
            <w:pPr>
              <w:jc w:val="center"/>
              <w:rPr>
                <w:b/>
                <w:bCs/>
                <w:color w:val="000000"/>
              </w:rPr>
            </w:pPr>
            <w:r w:rsidRPr="008A046A">
              <w:rPr>
                <w:b/>
                <w:bCs/>
                <w:color w:val="000000"/>
              </w:rPr>
              <w:t>2</w:t>
            </w:r>
          </w:p>
        </w:tc>
        <w:tc>
          <w:tcPr>
            <w:tcW w:w="1173" w:type="dxa"/>
            <w:tcBorders>
              <w:top w:val="nil"/>
              <w:left w:val="nil"/>
              <w:bottom w:val="nil"/>
              <w:right w:val="single" w:sz="8" w:space="0" w:color="000000"/>
            </w:tcBorders>
            <w:shd w:val="clear" w:color="auto" w:fill="auto"/>
            <w:vAlign w:val="center"/>
            <w:hideMark/>
          </w:tcPr>
          <w:p w14:paraId="6A560968" w14:textId="77777777" w:rsidR="00C06144" w:rsidRPr="008A046A" w:rsidRDefault="00C06144" w:rsidP="00C06144">
            <w:pPr>
              <w:jc w:val="center"/>
              <w:rPr>
                <w:b/>
                <w:bCs/>
                <w:color w:val="000000"/>
              </w:rPr>
            </w:pPr>
            <w:r w:rsidRPr="008A046A">
              <w:rPr>
                <w:b/>
                <w:bCs/>
                <w:color w:val="000000"/>
              </w:rPr>
              <w:t>8</w:t>
            </w:r>
          </w:p>
        </w:tc>
        <w:tc>
          <w:tcPr>
            <w:tcW w:w="870" w:type="dxa"/>
            <w:tcBorders>
              <w:top w:val="nil"/>
              <w:left w:val="nil"/>
              <w:bottom w:val="nil"/>
              <w:right w:val="single" w:sz="8" w:space="0" w:color="000000"/>
            </w:tcBorders>
            <w:shd w:val="clear" w:color="auto" w:fill="auto"/>
            <w:vAlign w:val="center"/>
            <w:hideMark/>
          </w:tcPr>
          <w:p w14:paraId="01B3C76E" w14:textId="77777777" w:rsidR="00C06144" w:rsidRPr="008A046A" w:rsidRDefault="00C06144" w:rsidP="00C06144">
            <w:pPr>
              <w:jc w:val="center"/>
              <w:rPr>
                <w:b/>
                <w:bCs/>
                <w:color w:val="000000"/>
              </w:rPr>
            </w:pPr>
            <w:r w:rsidRPr="008A046A">
              <w:rPr>
                <w:b/>
                <w:bCs/>
                <w:color w:val="000000"/>
              </w:rPr>
              <w:t>1</w:t>
            </w:r>
          </w:p>
        </w:tc>
      </w:tr>
      <w:tr w:rsidR="00C06144" w:rsidRPr="008A046A" w14:paraId="62740FF3"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54F19346"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52ABB49A" w14:textId="77777777" w:rsidR="00C06144" w:rsidRPr="008A046A" w:rsidRDefault="00C06144" w:rsidP="00C06144">
            <w:pPr>
              <w:rPr>
                <w:color w:val="000000"/>
              </w:rPr>
            </w:pPr>
            <w:r w:rsidRPr="008A046A">
              <w:rPr>
                <w:color w:val="000000"/>
              </w:rPr>
              <w:t>1. Sơ đồ và nguyên lý làm việc</w:t>
            </w:r>
          </w:p>
        </w:tc>
        <w:tc>
          <w:tcPr>
            <w:tcW w:w="930" w:type="dxa"/>
            <w:tcBorders>
              <w:top w:val="nil"/>
              <w:left w:val="nil"/>
              <w:bottom w:val="nil"/>
              <w:right w:val="single" w:sz="8" w:space="0" w:color="000000"/>
            </w:tcBorders>
            <w:shd w:val="clear" w:color="auto" w:fill="auto"/>
            <w:vAlign w:val="center"/>
            <w:hideMark/>
          </w:tcPr>
          <w:p w14:paraId="203C5F6C" w14:textId="77777777" w:rsidR="00C06144" w:rsidRPr="008A046A" w:rsidRDefault="00C06144" w:rsidP="00C06144">
            <w:pPr>
              <w:jc w:val="center"/>
              <w:rPr>
                <w:color w:val="000000"/>
              </w:rPr>
            </w:pPr>
            <w:r w:rsidRPr="008A046A">
              <w:rPr>
                <w:color w:val="000000"/>
              </w:rPr>
              <w:t>1</w:t>
            </w:r>
          </w:p>
        </w:tc>
        <w:tc>
          <w:tcPr>
            <w:tcW w:w="979" w:type="dxa"/>
            <w:tcBorders>
              <w:top w:val="nil"/>
              <w:left w:val="nil"/>
              <w:bottom w:val="nil"/>
              <w:right w:val="single" w:sz="8" w:space="0" w:color="000000"/>
            </w:tcBorders>
            <w:shd w:val="clear" w:color="auto" w:fill="auto"/>
            <w:vAlign w:val="center"/>
            <w:hideMark/>
          </w:tcPr>
          <w:p w14:paraId="47258627" w14:textId="77777777" w:rsidR="00C06144" w:rsidRPr="008A046A" w:rsidRDefault="00C06144" w:rsidP="00C06144">
            <w:pPr>
              <w:jc w:val="center"/>
              <w:rPr>
                <w:color w:val="000000"/>
              </w:rPr>
            </w:pPr>
            <w:r w:rsidRPr="008A046A">
              <w:rPr>
                <w:color w:val="000000"/>
              </w:rPr>
              <w:t>1</w:t>
            </w:r>
          </w:p>
        </w:tc>
        <w:tc>
          <w:tcPr>
            <w:tcW w:w="1173" w:type="dxa"/>
            <w:tcBorders>
              <w:top w:val="nil"/>
              <w:left w:val="nil"/>
              <w:bottom w:val="nil"/>
              <w:right w:val="single" w:sz="8" w:space="0" w:color="000000"/>
            </w:tcBorders>
            <w:shd w:val="clear" w:color="auto" w:fill="auto"/>
            <w:vAlign w:val="center"/>
            <w:hideMark/>
          </w:tcPr>
          <w:p w14:paraId="059870CB"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442BE16E" w14:textId="77777777" w:rsidR="00C06144" w:rsidRPr="008A046A" w:rsidRDefault="00C06144" w:rsidP="00C06144">
            <w:pPr>
              <w:jc w:val="center"/>
              <w:rPr>
                <w:color w:val="000000"/>
              </w:rPr>
            </w:pPr>
          </w:p>
        </w:tc>
      </w:tr>
      <w:tr w:rsidR="00C06144" w:rsidRPr="008A046A" w14:paraId="5D07F08C"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1994D910"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7E57F0FB" w14:textId="77777777" w:rsidR="00C06144" w:rsidRPr="008A046A" w:rsidRDefault="00C06144" w:rsidP="00C06144">
            <w:pPr>
              <w:rPr>
                <w:color w:val="000000"/>
              </w:rPr>
            </w:pPr>
            <w:r w:rsidRPr="008A046A">
              <w:rPr>
                <w:color w:val="000000"/>
              </w:rPr>
              <w:t>1.1. Sơ đồ</w:t>
            </w:r>
          </w:p>
        </w:tc>
        <w:tc>
          <w:tcPr>
            <w:tcW w:w="930" w:type="dxa"/>
            <w:tcBorders>
              <w:top w:val="nil"/>
              <w:left w:val="nil"/>
              <w:bottom w:val="nil"/>
              <w:right w:val="single" w:sz="8" w:space="0" w:color="000000"/>
            </w:tcBorders>
            <w:shd w:val="clear" w:color="auto" w:fill="auto"/>
            <w:vAlign w:val="center"/>
            <w:hideMark/>
          </w:tcPr>
          <w:p w14:paraId="0EC4D9E7"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30E82B31"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55CDBA16"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5068BC2D" w14:textId="77777777" w:rsidR="00C06144" w:rsidRPr="008A046A" w:rsidRDefault="00C06144" w:rsidP="00C06144">
            <w:pPr>
              <w:jc w:val="center"/>
              <w:rPr>
                <w:color w:val="000000"/>
              </w:rPr>
            </w:pPr>
          </w:p>
        </w:tc>
      </w:tr>
      <w:tr w:rsidR="00C06144" w:rsidRPr="008A046A" w14:paraId="176779DC"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14A421C6"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77B06685" w14:textId="77777777" w:rsidR="00C06144" w:rsidRPr="008A046A" w:rsidRDefault="00C06144" w:rsidP="00C06144">
            <w:pPr>
              <w:rPr>
                <w:color w:val="000000"/>
              </w:rPr>
            </w:pPr>
            <w:r w:rsidRPr="008A046A">
              <w:rPr>
                <w:color w:val="000000"/>
              </w:rPr>
              <w:t>1.2. Nguyên lý làm việc</w:t>
            </w:r>
          </w:p>
        </w:tc>
        <w:tc>
          <w:tcPr>
            <w:tcW w:w="930" w:type="dxa"/>
            <w:tcBorders>
              <w:top w:val="nil"/>
              <w:left w:val="nil"/>
              <w:bottom w:val="nil"/>
              <w:right w:val="single" w:sz="8" w:space="0" w:color="000000"/>
            </w:tcBorders>
            <w:shd w:val="clear" w:color="auto" w:fill="auto"/>
            <w:vAlign w:val="center"/>
            <w:hideMark/>
          </w:tcPr>
          <w:p w14:paraId="4559E1FE"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243FB9D9"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3BC974E0"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3A95944F" w14:textId="77777777" w:rsidR="00C06144" w:rsidRPr="008A046A" w:rsidRDefault="00C06144" w:rsidP="00C06144">
            <w:pPr>
              <w:jc w:val="center"/>
              <w:rPr>
                <w:color w:val="000000"/>
              </w:rPr>
            </w:pPr>
          </w:p>
        </w:tc>
      </w:tr>
      <w:tr w:rsidR="00C06144" w:rsidRPr="008A046A" w14:paraId="62BF2823"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77BABA9F"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51964D76" w14:textId="77777777" w:rsidR="00C06144" w:rsidRPr="008A046A" w:rsidRDefault="00C06144" w:rsidP="00C06144">
            <w:pPr>
              <w:rPr>
                <w:color w:val="000000"/>
              </w:rPr>
            </w:pPr>
            <w:r w:rsidRPr="008A046A">
              <w:rPr>
                <w:color w:val="000000"/>
              </w:rPr>
              <w:t>2. Quy trình tháo, lắp và kiểm tra</w:t>
            </w:r>
          </w:p>
        </w:tc>
        <w:tc>
          <w:tcPr>
            <w:tcW w:w="930" w:type="dxa"/>
            <w:tcBorders>
              <w:top w:val="nil"/>
              <w:left w:val="nil"/>
              <w:bottom w:val="nil"/>
              <w:right w:val="single" w:sz="8" w:space="0" w:color="000000"/>
            </w:tcBorders>
            <w:shd w:val="clear" w:color="auto" w:fill="auto"/>
            <w:vAlign w:val="center"/>
            <w:hideMark/>
          </w:tcPr>
          <w:p w14:paraId="0E2690B2" w14:textId="77777777" w:rsidR="00C06144" w:rsidRPr="008A046A" w:rsidRDefault="00C06144" w:rsidP="00C06144">
            <w:pPr>
              <w:jc w:val="center"/>
              <w:rPr>
                <w:color w:val="000000"/>
              </w:rPr>
            </w:pPr>
            <w:r w:rsidRPr="008A046A">
              <w:rPr>
                <w:color w:val="000000"/>
              </w:rPr>
              <w:t>2,5</w:t>
            </w:r>
          </w:p>
        </w:tc>
        <w:tc>
          <w:tcPr>
            <w:tcW w:w="979" w:type="dxa"/>
            <w:tcBorders>
              <w:top w:val="nil"/>
              <w:left w:val="nil"/>
              <w:bottom w:val="nil"/>
              <w:right w:val="single" w:sz="8" w:space="0" w:color="000000"/>
            </w:tcBorders>
            <w:shd w:val="clear" w:color="auto" w:fill="auto"/>
            <w:vAlign w:val="center"/>
            <w:hideMark/>
          </w:tcPr>
          <w:p w14:paraId="7889B48F" w14:textId="77777777" w:rsidR="00C06144" w:rsidRPr="008A046A" w:rsidRDefault="00C06144" w:rsidP="00C06144">
            <w:pPr>
              <w:jc w:val="center"/>
              <w:rPr>
                <w:color w:val="000000"/>
              </w:rPr>
            </w:pPr>
            <w:r w:rsidRPr="008A046A">
              <w:rPr>
                <w:color w:val="000000"/>
              </w:rPr>
              <w:t>0,5</w:t>
            </w:r>
          </w:p>
        </w:tc>
        <w:tc>
          <w:tcPr>
            <w:tcW w:w="1173" w:type="dxa"/>
            <w:tcBorders>
              <w:top w:val="nil"/>
              <w:left w:val="nil"/>
              <w:bottom w:val="nil"/>
              <w:right w:val="single" w:sz="8" w:space="0" w:color="000000"/>
            </w:tcBorders>
            <w:shd w:val="clear" w:color="auto" w:fill="auto"/>
            <w:vAlign w:val="center"/>
            <w:hideMark/>
          </w:tcPr>
          <w:p w14:paraId="55E0BF1E" w14:textId="77777777" w:rsidR="00C06144" w:rsidRPr="008A046A" w:rsidRDefault="00C06144" w:rsidP="00C06144">
            <w:pPr>
              <w:jc w:val="center"/>
              <w:rPr>
                <w:color w:val="000000"/>
              </w:rPr>
            </w:pPr>
            <w:r w:rsidRPr="008A046A">
              <w:rPr>
                <w:color w:val="000000"/>
              </w:rPr>
              <w:t>2</w:t>
            </w:r>
          </w:p>
        </w:tc>
        <w:tc>
          <w:tcPr>
            <w:tcW w:w="870" w:type="dxa"/>
            <w:tcBorders>
              <w:top w:val="nil"/>
              <w:left w:val="nil"/>
              <w:bottom w:val="nil"/>
              <w:right w:val="single" w:sz="8" w:space="0" w:color="000000"/>
            </w:tcBorders>
            <w:shd w:val="clear" w:color="auto" w:fill="auto"/>
            <w:vAlign w:val="center"/>
            <w:hideMark/>
          </w:tcPr>
          <w:p w14:paraId="2A10D4C4" w14:textId="77777777" w:rsidR="00C06144" w:rsidRPr="008A046A" w:rsidRDefault="00C06144" w:rsidP="00C06144">
            <w:pPr>
              <w:jc w:val="center"/>
              <w:rPr>
                <w:color w:val="000000"/>
              </w:rPr>
            </w:pPr>
          </w:p>
        </w:tc>
      </w:tr>
      <w:tr w:rsidR="00C06144" w:rsidRPr="008A046A" w14:paraId="71E11EC2"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5A73A4C0"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21843205" w14:textId="77777777" w:rsidR="00C06144" w:rsidRPr="008A046A" w:rsidRDefault="00C06144" w:rsidP="00C06144">
            <w:pPr>
              <w:rPr>
                <w:color w:val="000000"/>
              </w:rPr>
            </w:pPr>
            <w:r w:rsidRPr="008A046A">
              <w:rPr>
                <w:color w:val="000000"/>
              </w:rPr>
              <w:t>2.1. Quy trình tháo</w:t>
            </w:r>
          </w:p>
        </w:tc>
        <w:tc>
          <w:tcPr>
            <w:tcW w:w="930" w:type="dxa"/>
            <w:tcBorders>
              <w:top w:val="nil"/>
              <w:left w:val="nil"/>
              <w:bottom w:val="nil"/>
              <w:right w:val="single" w:sz="8" w:space="0" w:color="000000"/>
            </w:tcBorders>
            <w:shd w:val="clear" w:color="auto" w:fill="auto"/>
            <w:vAlign w:val="center"/>
            <w:hideMark/>
          </w:tcPr>
          <w:p w14:paraId="677F9C3E"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2599D9BB"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1A42A14B"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0932833B" w14:textId="77777777" w:rsidR="00C06144" w:rsidRPr="008A046A" w:rsidRDefault="00C06144" w:rsidP="00C06144">
            <w:pPr>
              <w:jc w:val="center"/>
              <w:rPr>
                <w:color w:val="000000"/>
              </w:rPr>
            </w:pPr>
          </w:p>
        </w:tc>
      </w:tr>
      <w:tr w:rsidR="00C06144" w:rsidRPr="008A046A" w14:paraId="1FCC7DD3"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6465FEBF"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37EAD268" w14:textId="77777777" w:rsidR="00C06144" w:rsidRPr="008A046A" w:rsidRDefault="00C06144" w:rsidP="00C06144">
            <w:pPr>
              <w:rPr>
                <w:color w:val="000000"/>
              </w:rPr>
            </w:pPr>
            <w:r w:rsidRPr="008A046A">
              <w:rPr>
                <w:color w:val="000000"/>
              </w:rPr>
              <w:t>2.2. Quy trình kiểm tra</w:t>
            </w:r>
          </w:p>
        </w:tc>
        <w:tc>
          <w:tcPr>
            <w:tcW w:w="930" w:type="dxa"/>
            <w:tcBorders>
              <w:top w:val="nil"/>
              <w:left w:val="nil"/>
              <w:bottom w:val="nil"/>
              <w:right w:val="single" w:sz="8" w:space="0" w:color="000000"/>
            </w:tcBorders>
            <w:shd w:val="clear" w:color="auto" w:fill="auto"/>
            <w:vAlign w:val="center"/>
            <w:hideMark/>
          </w:tcPr>
          <w:p w14:paraId="4696C4A2"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2102676D"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74467BA3"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4F022183" w14:textId="77777777" w:rsidR="00C06144" w:rsidRPr="008A046A" w:rsidRDefault="00C06144" w:rsidP="00C06144">
            <w:pPr>
              <w:jc w:val="center"/>
              <w:rPr>
                <w:color w:val="000000"/>
              </w:rPr>
            </w:pPr>
          </w:p>
        </w:tc>
      </w:tr>
      <w:tr w:rsidR="00C06144" w:rsidRPr="008A046A" w14:paraId="74CCD124"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0303DC53"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4628195E" w14:textId="77777777" w:rsidR="00C06144" w:rsidRPr="008A046A" w:rsidRDefault="00C06144" w:rsidP="00C06144">
            <w:pPr>
              <w:rPr>
                <w:color w:val="000000"/>
              </w:rPr>
            </w:pPr>
            <w:r w:rsidRPr="008A046A">
              <w:rPr>
                <w:color w:val="000000"/>
              </w:rPr>
              <w:t>2.3. Quy trình lắp</w:t>
            </w:r>
          </w:p>
        </w:tc>
        <w:tc>
          <w:tcPr>
            <w:tcW w:w="930" w:type="dxa"/>
            <w:tcBorders>
              <w:top w:val="nil"/>
              <w:left w:val="nil"/>
              <w:bottom w:val="nil"/>
              <w:right w:val="single" w:sz="8" w:space="0" w:color="000000"/>
            </w:tcBorders>
            <w:shd w:val="clear" w:color="auto" w:fill="auto"/>
            <w:vAlign w:val="center"/>
            <w:hideMark/>
          </w:tcPr>
          <w:p w14:paraId="0B62145B"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4CB38C13"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1F118467"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7E11328A" w14:textId="77777777" w:rsidR="00C06144" w:rsidRPr="008A046A" w:rsidRDefault="00C06144" w:rsidP="00C06144">
            <w:pPr>
              <w:jc w:val="center"/>
              <w:rPr>
                <w:color w:val="000000"/>
              </w:rPr>
            </w:pPr>
          </w:p>
        </w:tc>
      </w:tr>
      <w:tr w:rsidR="00C06144" w:rsidRPr="008A046A" w14:paraId="792C74B4"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70803967"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022710D8" w14:textId="77777777" w:rsidR="00C06144" w:rsidRPr="008A046A" w:rsidRDefault="00C06144" w:rsidP="00C06144">
            <w:pPr>
              <w:rPr>
                <w:color w:val="000000"/>
              </w:rPr>
            </w:pPr>
            <w:r w:rsidRPr="008A046A">
              <w:rPr>
                <w:color w:val="000000"/>
              </w:rPr>
              <w:t>3. Bảo dưỡng và sửa chữa</w:t>
            </w:r>
          </w:p>
        </w:tc>
        <w:tc>
          <w:tcPr>
            <w:tcW w:w="930" w:type="dxa"/>
            <w:tcBorders>
              <w:top w:val="nil"/>
              <w:left w:val="nil"/>
              <w:bottom w:val="nil"/>
              <w:right w:val="single" w:sz="8" w:space="0" w:color="000000"/>
            </w:tcBorders>
            <w:shd w:val="clear" w:color="auto" w:fill="auto"/>
            <w:vAlign w:val="center"/>
            <w:hideMark/>
          </w:tcPr>
          <w:p w14:paraId="2FBDDBA7" w14:textId="77777777" w:rsidR="00C06144" w:rsidRPr="008A046A" w:rsidRDefault="00C06144" w:rsidP="00C06144">
            <w:pPr>
              <w:jc w:val="center"/>
              <w:rPr>
                <w:color w:val="000000"/>
              </w:rPr>
            </w:pPr>
            <w:r w:rsidRPr="008A046A">
              <w:rPr>
                <w:color w:val="000000"/>
              </w:rPr>
              <w:t>7,5</w:t>
            </w:r>
          </w:p>
        </w:tc>
        <w:tc>
          <w:tcPr>
            <w:tcW w:w="979" w:type="dxa"/>
            <w:tcBorders>
              <w:top w:val="nil"/>
              <w:left w:val="nil"/>
              <w:bottom w:val="nil"/>
              <w:right w:val="single" w:sz="8" w:space="0" w:color="000000"/>
            </w:tcBorders>
            <w:shd w:val="clear" w:color="auto" w:fill="auto"/>
            <w:vAlign w:val="center"/>
            <w:hideMark/>
          </w:tcPr>
          <w:p w14:paraId="21A05D74" w14:textId="77777777" w:rsidR="00C06144" w:rsidRPr="008A046A" w:rsidRDefault="00C06144" w:rsidP="00C06144">
            <w:pPr>
              <w:jc w:val="center"/>
              <w:rPr>
                <w:color w:val="000000"/>
              </w:rPr>
            </w:pPr>
            <w:r w:rsidRPr="008A046A">
              <w:rPr>
                <w:color w:val="000000"/>
              </w:rPr>
              <w:t>0,5</w:t>
            </w:r>
          </w:p>
        </w:tc>
        <w:tc>
          <w:tcPr>
            <w:tcW w:w="1173" w:type="dxa"/>
            <w:tcBorders>
              <w:top w:val="nil"/>
              <w:left w:val="nil"/>
              <w:bottom w:val="nil"/>
              <w:right w:val="single" w:sz="8" w:space="0" w:color="000000"/>
            </w:tcBorders>
            <w:shd w:val="clear" w:color="auto" w:fill="auto"/>
            <w:vAlign w:val="center"/>
            <w:hideMark/>
          </w:tcPr>
          <w:p w14:paraId="202DF612" w14:textId="77777777" w:rsidR="00C06144" w:rsidRPr="008A046A" w:rsidRDefault="00C06144" w:rsidP="00C06144">
            <w:pPr>
              <w:jc w:val="center"/>
              <w:rPr>
                <w:color w:val="000000"/>
              </w:rPr>
            </w:pPr>
            <w:r w:rsidRPr="008A046A">
              <w:rPr>
                <w:color w:val="000000"/>
              </w:rPr>
              <w:t>6</w:t>
            </w:r>
          </w:p>
        </w:tc>
        <w:tc>
          <w:tcPr>
            <w:tcW w:w="870" w:type="dxa"/>
            <w:tcBorders>
              <w:top w:val="nil"/>
              <w:left w:val="nil"/>
              <w:bottom w:val="nil"/>
              <w:right w:val="single" w:sz="8" w:space="0" w:color="000000"/>
            </w:tcBorders>
            <w:shd w:val="clear" w:color="auto" w:fill="auto"/>
            <w:vAlign w:val="center"/>
            <w:hideMark/>
          </w:tcPr>
          <w:p w14:paraId="1E45DC98" w14:textId="77777777" w:rsidR="00C06144" w:rsidRPr="008A046A" w:rsidRDefault="00C06144" w:rsidP="00C06144">
            <w:pPr>
              <w:jc w:val="center"/>
              <w:rPr>
                <w:color w:val="000000"/>
              </w:rPr>
            </w:pPr>
            <w:r w:rsidRPr="008A046A">
              <w:rPr>
                <w:color w:val="000000"/>
              </w:rPr>
              <w:t>1</w:t>
            </w:r>
          </w:p>
        </w:tc>
      </w:tr>
      <w:tr w:rsidR="00C06144" w:rsidRPr="008A046A" w14:paraId="761F1B88"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39861427"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67BFF242" w14:textId="77777777" w:rsidR="00C06144" w:rsidRPr="008A046A" w:rsidRDefault="00C06144" w:rsidP="00C06144">
            <w:pPr>
              <w:rPr>
                <w:color w:val="000000"/>
              </w:rPr>
            </w:pPr>
            <w:r w:rsidRPr="008A046A">
              <w:rPr>
                <w:color w:val="000000"/>
              </w:rPr>
              <w:t>3.1. Bảo dưỡng</w:t>
            </w:r>
          </w:p>
        </w:tc>
        <w:tc>
          <w:tcPr>
            <w:tcW w:w="930" w:type="dxa"/>
            <w:tcBorders>
              <w:top w:val="nil"/>
              <w:left w:val="nil"/>
              <w:bottom w:val="nil"/>
              <w:right w:val="single" w:sz="8" w:space="0" w:color="000000"/>
            </w:tcBorders>
            <w:shd w:val="clear" w:color="auto" w:fill="auto"/>
            <w:vAlign w:val="center"/>
            <w:hideMark/>
          </w:tcPr>
          <w:p w14:paraId="49BDC2DD"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0FE97FEA"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0BDCEF81"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35DCE3E2" w14:textId="77777777" w:rsidR="00C06144" w:rsidRPr="008A046A" w:rsidRDefault="00C06144" w:rsidP="00C06144">
            <w:pPr>
              <w:jc w:val="center"/>
              <w:rPr>
                <w:color w:val="000000"/>
              </w:rPr>
            </w:pPr>
          </w:p>
        </w:tc>
      </w:tr>
      <w:tr w:rsidR="00C06144" w:rsidRPr="008A046A" w14:paraId="1305B613" w14:textId="77777777" w:rsidTr="00C06144">
        <w:trPr>
          <w:trHeight w:val="315"/>
        </w:trPr>
        <w:tc>
          <w:tcPr>
            <w:tcW w:w="761" w:type="dxa"/>
            <w:vMerge/>
            <w:tcBorders>
              <w:top w:val="single" w:sz="8" w:space="0" w:color="000000"/>
              <w:left w:val="single" w:sz="8" w:space="0" w:color="000000"/>
              <w:bottom w:val="nil"/>
              <w:right w:val="single" w:sz="8" w:space="0" w:color="000000"/>
            </w:tcBorders>
            <w:vAlign w:val="center"/>
            <w:hideMark/>
          </w:tcPr>
          <w:p w14:paraId="227026B8" w14:textId="77777777" w:rsidR="00C06144" w:rsidRPr="008A046A" w:rsidRDefault="00C06144" w:rsidP="00C06144">
            <w:pPr>
              <w:rPr>
                <w:color w:val="000000"/>
              </w:rPr>
            </w:pPr>
          </w:p>
        </w:tc>
        <w:tc>
          <w:tcPr>
            <w:tcW w:w="4349" w:type="dxa"/>
            <w:tcBorders>
              <w:top w:val="nil"/>
              <w:left w:val="nil"/>
              <w:bottom w:val="nil"/>
              <w:right w:val="single" w:sz="8" w:space="0" w:color="000000"/>
            </w:tcBorders>
            <w:shd w:val="clear" w:color="auto" w:fill="auto"/>
            <w:vAlign w:val="center"/>
            <w:hideMark/>
          </w:tcPr>
          <w:p w14:paraId="438A337D" w14:textId="77777777" w:rsidR="00C06144" w:rsidRPr="008A046A" w:rsidRDefault="00C06144" w:rsidP="00C06144">
            <w:pPr>
              <w:rPr>
                <w:color w:val="000000"/>
              </w:rPr>
            </w:pPr>
            <w:r w:rsidRPr="008A046A">
              <w:rPr>
                <w:color w:val="000000"/>
              </w:rPr>
              <w:t>3.2. Sửa chữa</w:t>
            </w:r>
          </w:p>
        </w:tc>
        <w:tc>
          <w:tcPr>
            <w:tcW w:w="930" w:type="dxa"/>
            <w:tcBorders>
              <w:top w:val="nil"/>
              <w:left w:val="nil"/>
              <w:bottom w:val="nil"/>
              <w:right w:val="single" w:sz="8" w:space="0" w:color="000000"/>
            </w:tcBorders>
            <w:shd w:val="clear" w:color="auto" w:fill="auto"/>
            <w:vAlign w:val="center"/>
            <w:hideMark/>
          </w:tcPr>
          <w:p w14:paraId="27E629AA" w14:textId="77777777" w:rsidR="00C06144" w:rsidRPr="008A046A" w:rsidRDefault="00C06144" w:rsidP="00C06144">
            <w:pPr>
              <w:jc w:val="center"/>
              <w:rPr>
                <w:color w:val="000000"/>
              </w:rPr>
            </w:pPr>
            <w:r w:rsidRPr="008A046A">
              <w:rPr>
                <w:color w:val="000000"/>
              </w:rPr>
              <w:t> </w:t>
            </w:r>
          </w:p>
        </w:tc>
        <w:tc>
          <w:tcPr>
            <w:tcW w:w="979" w:type="dxa"/>
            <w:tcBorders>
              <w:top w:val="nil"/>
              <w:left w:val="nil"/>
              <w:bottom w:val="nil"/>
              <w:right w:val="single" w:sz="8" w:space="0" w:color="000000"/>
            </w:tcBorders>
            <w:shd w:val="clear" w:color="auto" w:fill="auto"/>
            <w:vAlign w:val="center"/>
            <w:hideMark/>
          </w:tcPr>
          <w:p w14:paraId="43D91DC6" w14:textId="77777777" w:rsidR="00C06144" w:rsidRPr="008A046A" w:rsidRDefault="00C06144" w:rsidP="00C06144">
            <w:pPr>
              <w:jc w:val="center"/>
              <w:rPr>
                <w:color w:val="000000"/>
              </w:rPr>
            </w:pPr>
            <w:r w:rsidRPr="008A046A">
              <w:rPr>
                <w:color w:val="000000"/>
              </w:rPr>
              <w:t> </w:t>
            </w:r>
          </w:p>
        </w:tc>
        <w:tc>
          <w:tcPr>
            <w:tcW w:w="1173" w:type="dxa"/>
            <w:tcBorders>
              <w:top w:val="nil"/>
              <w:left w:val="nil"/>
              <w:bottom w:val="nil"/>
              <w:right w:val="single" w:sz="8" w:space="0" w:color="000000"/>
            </w:tcBorders>
            <w:shd w:val="clear" w:color="auto" w:fill="auto"/>
            <w:vAlign w:val="center"/>
            <w:hideMark/>
          </w:tcPr>
          <w:p w14:paraId="7B58058D" w14:textId="77777777" w:rsidR="00C06144" w:rsidRPr="008A046A" w:rsidRDefault="00C06144" w:rsidP="00C06144">
            <w:pPr>
              <w:jc w:val="center"/>
              <w:rPr>
                <w:color w:val="000000"/>
              </w:rPr>
            </w:pPr>
            <w:r w:rsidRPr="008A046A">
              <w:rPr>
                <w:color w:val="000000"/>
              </w:rPr>
              <w:t> </w:t>
            </w:r>
          </w:p>
        </w:tc>
        <w:tc>
          <w:tcPr>
            <w:tcW w:w="870" w:type="dxa"/>
            <w:tcBorders>
              <w:top w:val="nil"/>
              <w:left w:val="nil"/>
              <w:bottom w:val="nil"/>
              <w:right w:val="single" w:sz="8" w:space="0" w:color="000000"/>
            </w:tcBorders>
            <w:shd w:val="clear" w:color="auto" w:fill="auto"/>
            <w:vAlign w:val="center"/>
            <w:hideMark/>
          </w:tcPr>
          <w:p w14:paraId="7AD9DD24" w14:textId="77777777" w:rsidR="00C06144" w:rsidRPr="008A046A" w:rsidRDefault="00C06144" w:rsidP="00C06144">
            <w:pPr>
              <w:jc w:val="center"/>
              <w:rPr>
                <w:color w:val="000000"/>
              </w:rPr>
            </w:pPr>
          </w:p>
        </w:tc>
      </w:tr>
      <w:tr w:rsidR="00C06144" w:rsidRPr="008A046A" w14:paraId="4FA2B178" w14:textId="77777777" w:rsidTr="00C06144">
        <w:trPr>
          <w:trHeight w:val="315"/>
        </w:trPr>
        <w:tc>
          <w:tcPr>
            <w:tcW w:w="76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26C474" w14:textId="77777777" w:rsidR="00C06144" w:rsidRPr="008A046A" w:rsidRDefault="00C06144" w:rsidP="00C06144">
            <w:pPr>
              <w:jc w:val="center"/>
              <w:rPr>
                <w:color w:val="000000"/>
              </w:rPr>
            </w:pPr>
            <w:r w:rsidRPr="008A046A">
              <w:rPr>
                <w:color w:val="000000"/>
              </w:rPr>
              <w:t> </w:t>
            </w:r>
          </w:p>
        </w:tc>
        <w:tc>
          <w:tcPr>
            <w:tcW w:w="4349" w:type="dxa"/>
            <w:tcBorders>
              <w:top w:val="single" w:sz="8" w:space="0" w:color="000000"/>
              <w:left w:val="nil"/>
              <w:bottom w:val="single" w:sz="8" w:space="0" w:color="000000"/>
              <w:right w:val="single" w:sz="8" w:space="0" w:color="000000"/>
            </w:tcBorders>
            <w:shd w:val="clear" w:color="auto" w:fill="auto"/>
            <w:vAlign w:val="center"/>
            <w:hideMark/>
          </w:tcPr>
          <w:p w14:paraId="334B6FE8" w14:textId="77777777" w:rsidR="00C06144" w:rsidRPr="008A046A" w:rsidRDefault="00C06144" w:rsidP="00C06144">
            <w:pPr>
              <w:jc w:val="center"/>
              <w:rPr>
                <w:b/>
                <w:bCs/>
                <w:color w:val="000000"/>
              </w:rPr>
            </w:pPr>
            <w:r w:rsidRPr="008A046A">
              <w:rPr>
                <w:b/>
                <w:bCs/>
                <w:color w:val="000000"/>
              </w:rPr>
              <w:t>Cộng</w:t>
            </w:r>
          </w:p>
        </w:tc>
        <w:tc>
          <w:tcPr>
            <w:tcW w:w="930" w:type="dxa"/>
            <w:tcBorders>
              <w:top w:val="single" w:sz="8" w:space="0" w:color="000000"/>
              <w:left w:val="nil"/>
              <w:bottom w:val="single" w:sz="8" w:space="0" w:color="000000"/>
              <w:right w:val="single" w:sz="8" w:space="0" w:color="000000"/>
            </w:tcBorders>
            <w:shd w:val="clear" w:color="auto" w:fill="auto"/>
            <w:vAlign w:val="center"/>
            <w:hideMark/>
          </w:tcPr>
          <w:p w14:paraId="7010E1FB" w14:textId="77777777" w:rsidR="00C06144" w:rsidRPr="008A046A" w:rsidRDefault="00C06144" w:rsidP="00C06144">
            <w:pPr>
              <w:jc w:val="center"/>
              <w:rPr>
                <w:b/>
                <w:bCs/>
                <w:color w:val="000000"/>
              </w:rPr>
            </w:pPr>
            <w:r w:rsidRPr="008A046A">
              <w:rPr>
                <w:b/>
                <w:bCs/>
                <w:color w:val="000000"/>
              </w:rPr>
              <w:t>45</w:t>
            </w:r>
          </w:p>
        </w:tc>
        <w:tc>
          <w:tcPr>
            <w:tcW w:w="979" w:type="dxa"/>
            <w:tcBorders>
              <w:top w:val="single" w:sz="8" w:space="0" w:color="000000"/>
              <w:left w:val="nil"/>
              <w:bottom w:val="single" w:sz="8" w:space="0" w:color="000000"/>
              <w:right w:val="single" w:sz="8" w:space="0" w:color="000000"/>
            </w:tcBorders>
            <w:shd w:val="clear" w:color="auto" w:fill="auto"/>
            <w:vAlign w:val="center"/>
            <w:hideMark/>
          </w:tcPr>
          <w:p w14:paraId="52BA5E0E" w14:textId="77777777" w:rsidR="00C06144" w:rsidRPr="008A046A" w:rsidRDefault="00C06144" w:rsidP="00C06144">
            <w:pPr>
              <w:jc w:val="center"/>
              <w:rPr>
                <w:b/>
                <w:bCs/>
                <w:color w:val="000000"/>
              </w:rPr>
            </w:pPr>
            <w:r w:rsidRPr="008A046A">
              <w:rPr>
                <w:b/>
                <w:bCs/>
                <w:color w:val="000000"/>
              </w:rPr>
              <w:t>15</w:t>
            </w:r>
          </w:p>
        </w:tc>
        <w:tc>
          <w:tcPr>
            <w:tcW w:w="1173" w:type="dxa"/>
            <w:tcBorders>
              <w:top w:val="single" w:sz="8" w:space="0" w:color="000000"/>
              <w:left w:val="nil"/>
              <w:bottom w:val="single" w:sz="8" w:space="0" w:color="000000"/>
              <w:right w:val="single" w:sz="8" w:space="0" w:color="000000"/>
            </w:tcBorders>
            <w:shd w:val="clear" w:color="auto" w:fill="auto"/>
            <w:vAlign w:val="center"/>
            <w:hideMark/>
          </w:tcPr>
          <w:p w14:paraId="52B7334D" w14:textId="77777777" w:rsidR="00C06144" w:rsidRPr="008A046A" w:rsidRDefault="00C06144" w:rsidP="00C06144">
            <w:pPr>
              <w:jc w:val="center"/>
              <w:rPr>
                <w:b/>
                <w:bCs/>
                <w:color w:val="000000"/>
              </w:rPr>
            </w:pPr>
            <w:r w:rsidRPr="008A046A">
              <w:rPr>
                <w:b/>
                <w:bCs/>
                <w:color w:val="000000"/>
              </w:rPr>
              <w:t>28</w:t>
            </w:r>
          </w:p>
        </w:tc>
        <w:tc>
          <w:tcPr>
            <w:tcW w:w="870" w:type="dxa"/>
            <w:tcBorders>
              <w:top w:val="single" w:sz="8" w:space="0" w:color="000000"/>
              <w:left w:val="nil"/>
              <w:bottom w:val="single" w:sz="8" w:space="0" w:color="000000"/>
              <w:right w:val="single" w:sz="8" w:space="0" w:color="000000"/>
            </w:tcBorders>
            <w:shd w:val="clear" w:color="auto" w:fill="auto"/>
            <w:vAlign w:val="center"/>
            <w:hideMark/>
          </w:tcPr>
          <w:p w14:paraId="5937E03F" w14:textId="77777777" w:rsidR="00C06144" w:rsidRPr="008A046A" w:rsidRDefault="00C06144" w:rsidP="00C06144">
            <w:pPr>
              <w:jc w:val="center"/>
              <w:rPr>
                <w:b/>
                <w:bCs/>
                <w:color w:val="000000"/>
              </w:rPr>
            </w:pPr>
            <w:r w:rsidRPr="008A046A">
              <w:rPr>
                <w:b/>
                <w:bCs/>
                <w:color w:val="000000"/>
              </w:rPr>
              <w:t>2</w:t>
            </w:r>
          </w:p>
        </w:tc>
      </w:tr>
    </w:tbl>
    <w:p w14:paraId="2F7F279B" w14:textId="77777777" w:rsidR="00C06144" w:rsidRPr="00BA6FBF" w:rsidRDefault="00C06144" w:rsidP="00C06144">
      <w:pPr>
        <w:spacing w:before="120" w:line="276" w:lineRule="auto"/>
        <w:jc w:val="both"/>
        <w:rPr>
          <w:lang w:val="it-IT"/>
        </w:rPr>
      </w:pPr>
      <w:r w:rsidRPr="00BA6FBF">
        <w:rPr>
          <w:lang w:val="it-IT"/>
        </w:rPr>
        <w:t>2. Nội dung chi tiết :</w:t>
      </w:r>
    </w:p>
    <w:p w14:paraId="3C1F2513" w14:textId="77777777" w:rsidR="00C06144" w:rsidRPr="00BA6FBF" w:rsidRDefault="00C06144" w:rsidP="00C06144">
      <w:pPr>
        <w:spacing w:before="120" w:line="276" w:lineRule="auto"/>
        <w:jc w:val="both"/>
        <w:rPr>
          <w:lang w:val="it-IT"/>
        </w:rPr>
      </w:pPr>
      <w:r w:rsidRPr="00BA6FBF">
        <w:rPr>
          <w:b/>
          <w:lang w:val="it-IT"/>
        </w:rPr>
        <w:t>Bài 1:</w:t>
      </w:r>
      <w:r w:rsidRPr="00BA6FBF">
        <w:rPr>
          <w:lang w:val="it-IT"/>
        </w:rPr>
        <w:tab/>
      </w:r>
      <w:r w:rsidRPr="00BA6FBF">
        <w:rPr>
          <w:b/>
          <w:spacing w:val="-6"/>
          <w:lang w:val="it-IT"/>
        </w:rPr>
        <w:t>Lý thuyết về chất khí</w:t>
      </w:r>
      <w:r w:rsidRPr="00BA6FBF">
        <w:rPr>
          <w:lang w:val="it-IT"/>
        </w:rPr>
        <w:tab/>
      </w:r>
      <w:r w:rsidRPr="00BA6FBF">
        <w:rPr>
          <w:lang w:val="it-IT"/>
        </w:rPr>
        <w:tab/>
      </w:r>
      <w:r w:rsidRPr="00BA6FBF">
        <w:rPr>
          <w:lang w:val="it-IT"/>
        </w:rPr>
        <w:tab/>
      </w:r>
      <w:r w:rsidRPr="00BA6FBF">
        <w:rPr>
          <w:lang w:val="it-IT"/>
        </w:rPr>
        <w:tab/>
      </w:r>
      <w:r w:rsidRPr="00BA6FBF">
        <w:rPr>
          <w:lang w:val="it-IT"/>
        </w:rPr>
        <w:tab/>
        <w:t xml:space="preserve">Thời gian: </w:t>
      </w:r>
      <w:r>
        <w:rPr>
          <w:lang w:val="it-IT"/>
        </w:rPr>
        <w:t>05</w:t>
      </w:r>
      <w:r w:rsidRPr="00BA6FBF">
        <w:rPr>
          <w:lang w:val="it-IT"/>
        </w:rPr>
        <w:t xml:space="preserve"> giờ</w:t>
      </w:r>
    </w:p>
    <w:p w14:paraId="11DE137C" w14:textId="77777777" w:rsidR="00C06144" w:rsidRPr="00BA6FBF" w:rsidRDefault="00C06144" w:rsidP="00C06144">
      <w:pPr>
        <w:spacing w:before="120" w:line="276" w:lineRule="auto"/>
        <w:jc w:val="both"/>
        <w:rPr>
          <w:lang w:val="it-IT"/>
        </w:rPr>
      </w:pPr>
      <w:r w:rsidRPr="00BA6FBF">
        <w:rPr>
          <w:lang w:val="it-IT"/>
        </w:rPr>
        <w:t>1. Mục tiêu của bài:</w:t>
      </w:r>
    </w:p>
    <w:p w14:paraId="0F9E3DC3" w14:textId="77777777" w:rsidR="00C06144" w:rsidRPr="00BA6FBF" w:rsidRDefault="00C06144" w:rsidP="00C06144">
      <w:pPr>
        <w:spacing w:line="276" w:lineRule="auto"/>
        <w:jc w:val="both"/>
        <w:rPr>
          <w:bCs/>
          <w:spacing w:val="-6"/>
          <w:lang w:val="it-IT"/>
        </w:rPr>
      </w:pPr>
      <w:r w:rsidRPr="00BA6FBF">
        <w:rPr>
          <w:bCs/>
          <w:spacing w:val="-6"/>
          <w:lang w:val="it-IT"/>
        </w:rPr>
        <w:t>- Phát biểu được các khái niệm cơ bản của chất khí</w:t>
      </w:r>
    </w:p>
    <w:p w14:paraId="44B420C8" w14:textId="77777777" w:rsidR="00C06144" w:rsidRPr="00BA6FBF" w:rsidRDefault="00C06144" w:rsidP="00C06144">
      <w:pPr>
        <w:spacing w:line="276" w:lineRule="auto"/>
        <w:jc w:val="both"/>
        <w:rPr>
          <w:bCs/>
          <w:spacing w:val="-6"/>
          <w:lang w:val="it-IT"/>
        </w:rPr>
      </w:pPr>
      <w:r w:rsidRPr="00BA6FBF">
        <w:rPr>
          <w:bCs/>
          <w:spacing w:val="-6"/>
          <w:lang w:val="it-IT"/>
        </w:rPr>
        <w:t>- Nêu được các đặc điểm  cơ bản của chất khí</w:t>
      </w:r>
    </w:p>
    <w:p w14:paraId="4D5A624F" w14:textId="77777777" w:rsidR="00C06144" w:rsidRPr="00BA6FBF" w:rsidRDefault="00C06144" w:rsidP="00C06144">
      <w:pPr>
        <w:spacing w:before="60" w:line="276" w:lineRule="auto"/>
        <w:jc w:val="both"/>
        <w:rPr>
          <w:spacing w:val="-6"/>
          <w:lang w:val="it-IT"/>
        </w:rPr>
      </w:pPr>
      <w:r w:rsidRPr="00BA6FBF">
        <w:rPr>
          <w:lang w:val="it-IT"/>
        </w:rPr>
        <w:t>- Đảm bảo tính kỷ luật, cẩn thận, tỉ mỉ của người học</w:t>
      </w:r>
    </w:p>
    <w:p w14:paraId="1F7A5FBF" w14:textId="77777777" w:rsidR="00C06144" w:rsidRPr="00BA6FBF" w:rsidRDefault="00C06144" w:rsidP="00C06144">
      <w:pPr>
        <w:spacing w:before="120" w:line="276" w:lineRule="auto"/>
        <w:jc w:val="both"/>
        <w:rPr>
          <w:lang w:val="it-IT"/>
        </w:rPr>
      </w:pPr>
      <w:r w:rsidRPr="00BA6FBF">
        <w:rPr>
          <w:lang w:val="it-IT"/>
        </w:rPr>
        <w:t>2. Nội dung của bài:</w:t>
      </w:r>
    </w:p>
    <w:p w14:paraId="34B7DD35" w14:textId="77777777" w:rsidR="00C06144" w:rsidRPr="00BA6FBF" w:rsidRDefault="00C06144" w:rsidP="00C06144">
      <w:pPr>
        <w:spacing w:line="276" w:lineRule="auto"/>
        <w:jc w:val="both"/>
        <w:rPr>
          <w:bCs/>
          <w:spacing w:val="-6"/>
          <w:lang w:val="it-IT"/>
        </w:rPr>
      </w:pPr>
      <w:r w:rsidRPr="00BA6FBF">
        <w:rPr>
          <w:bCs/>
          <w:spacing w:val="-6"/>
          <w:lang w:val="it-IT"/>
        </w:rPr>
        <w:t>2.1. Các khái niệm cơ bản</w:t>
      </w:r>
    </w:p>
    <w:p w14:paraId="0CAE0449" w14:textId="77777777" w:rsidR="00C06144" w:rsidRPr="00BA6FBF" w:rsidRDefault="00C06144" w:rsidP="00C06144">
      <w:pPr>
        <w:spacing w:line="276" w:lineRule="auto"/>
        <w:jc w:val="both"/>
        <w:rPr>
          <w:bCs/>
          <w:spacing w:val="-6"/>
          <w:lang w:val="it-IT"/>
        </w:rPr>
      </w:pPr>
      <w:r w:rsidRPr="00BA6FBF">
        <w:rPr>
          <w:bCs/>
          <w:spacing w:val="-6"/>
          <w:lang w:val="it-IT"/>
        </w:rPr>
        <w:t xml:space="preserve">2.2. Thông số trạng thái </w:t>
      </w:r>
    </w:p>
    <w:p w14:paraId="0AE729AF" w14:textId="77777777" w:rsidR="00C06144" w:rsidRPr="00BA6FBF" w:rsidRDefault="00C06144" w:rsidP="00C06144">
      <w:pPr>
        <w:spacing w:line="276" w:lineRule="auto"/>
        <w:jc w:val="both"/>
        <w:rPr>
          <w:bCs/>
          <w:spacing w:val="-6"/>
          <w:lang w:val="it-IT"/>
        </w:rPr>
      </w:pPr>
      <w:r w:rsidRPr="00BA6FBF">
        <w:rPr>
          <w:bCs/>
          <w:spacing w:val="-6"/>
          <w:lang w:val="it-IT"/>
        </w:rPr>
        <w:t>2.3. Đặc điểm cơ bản của chất khí</w:t>
      </w:r>
    </w:p>
    <w:p w14:paraId="6136C4C9" w14:textId="77777777" w:rsidR="00C06144" w:rsidRPr="00BA6FBF" w:rsidRDefault="00C06144" w:rsidP="00C06144">
      <w:pPr>
        <w:spacing w:before="120" w:line="276" w:lineRule="auto"/>
        <w:jc w:val="both"/>
        <w:rPr>
          <w:b/>
          <w:spacing w:val="-6"/>
          <w:lang w:val="it-IT"/>
        </w:rPr>
      </w:pPr>
      <w:r w:rsidRPr="00BA6FBF">
        <w:rPr>
          <w:b/>
          <w:lang w:val="it-IT"/>
        </w:rPr>
        <w:t>Bài 2:</w:t>
      </w:r>
      <w:r w:rsidRPr="00BA6FBF">
        <w:rPr>
          <w:b/>
          <w:lang w:val="it-IT"/>
        </w:rPr>
        <w:tab/>
      </w:r>
      <w:r w:rsidRPr="00BA6FBF">
        <w:rPr>
          <w:b/>
          <w:bCs/>
          <w:spacing w:val="-6"/>
          <w:lang w:val="it-IT"/>
        </w:rPr>
        <w:t>Hệ thống điều khiển bằng khí nén trên ô tô</w:t>
      </w:r>
      <w:r w:rsidRPr="00BA6FBF">
        <w:rPr>
          <w:b/>
          <w:spacing w:val="-6"/>
          <w:lang w:val="it-IT"/>
        </w:rPr>
        <w:tab/>
      </w:r>
      <w:r w:rsidRPr="00BA6FBF">
        <w:rPr>
          <w:b/>
          <w:spacing w:val="-6"/>
          <w:lang w:val="it-IT"/>
        </w:rPr>
        <w:tab/>
      </w:r>
      <w:r w:rsidRPr="00BA6FBF">
        <w:rPr>
          <w:lang w:val="it-IT"/>
        </w:rPr>
        <w:t xml:space="preserve">Thời gian: </w:t>
      </w:r>
      <w:r>
        <w:rPr>
          <w:lang w:val="it-IT"/>
        </w:rPr>
        <w:t>13</w:t>
      </w:r>
      <w:r w:rsidRPr="00BA6FBF">
        <w:rPr>
          <w:lang w:val="it-IT"/>
        </w:rPr>
        <w:t xml:space="preserve"> giờ</w:t>
      </w:r>
    </w:p>
    <w:p w14:paraId="0D28454A" w14:textId="77777777" w:rsidR="00C06144" w:rsidRPr="00BA6FBF" w:rsidRDefault="00C06144" w:rsidP="00C06144">
      <w:pPr>
        <w:spacing w:before="120" w:line="276" w:lineRule="auto"/>
        <w:jc w:val="both"/>
        <w:rPr>
          <w:lang w:val="it-IT"/>
        </w:rPr>
      </w:pPr>
      <w:r w:rsidRPr="00BA6FBF">
        <w:rPr>
          <w:lang w:val="it-IT"/>
        </w:rPr>
        <w:t>1. Mục tiêu của bài:</w:t>
      </w:r>
    </w:p>
    <w:p w14:paraId="5CF6DB6F" w14:textId="77777777" w:rsidR="00C06144" w:rsidRPr="00BA6FBF" w:rsidRDefault="00C06144" w:rsidP="00C06144">
      <w:pPr>
        <w:spacing w:line="276" w:lineRule="auto"/>
        <w:jc w:val="both"/>
        <w:rPr>
          <w:bCs/>
          <w:spacing w:val="-6"/>
          <w:lang w:val="it-IT"/>
        </w:rPr>
      </w:pPr>
      <w:r w:rsidRPr="00BA6FBF">
        <w:rPr>
          <w:bCs/>
          <w:spacing w:val="-6"/>
          <w:lang w:val="it-IT"/>
        </w:rPr>
        <w:t>- Trình bày được sơ đồ tổng quát và nguyên lý làm việc của hệ thống điều khiển bằng khí nén.</w:t>
      </w:r>
    </w:p>
    <w:p w14:paraId="054D09F8" w14:textId="77777777" w:rsidR="00C06144" w:rsidRPr="00BA6FBF" w:rsidRDefault="00C06144" w:rsidP="00C06144">
      <w:pPr>
        <w:spacing w:line="276" w:lineRule="auto"/>
        <w:jc w:val="both"/>
        <w:rPr>
          <w:bCs/>
          <w:spacing w:val="-6"/>
          <w:lang w:val="it-IT"/>
        </w:rPr>
      </w:pPr>
      <w:r w:rsidRPr="00BA6FBF">
        <w:rPr>
          <w:bCs/>
          <w:spacing w:val="-6"/>
          <w:lang w:val="it-IT"/>
        </w:rPr>
        <w:t>- Nhận dạng các hệ thống điều khiển khí nén trên ô tô dùng khí nén</w:t>
      </w:r>
    </w:p>
    <w:p w14:paraId="77841DFF" w14:textId="77777777" w:rsidR="00C06144" w:rsidRPr="00BA6FBF" w:rsidRDefault="00C06144" w:rsidP="00C06144">
      <w:pPr>
        <w:spacing w:before="60" w:line="276" w:lineRule="auto"/>
        <w:jc w:val="both"/>
        <w:rPr>
          <w:spacing w:val="-6"/>
          <w:lang w:val="it-IT"/>
        </w:rPr>
      </w:pPr>
      <w:r w:rsidRPr="00BA6FBF">
        <w:rPr>
          <w:lang w:val="it-IT"/>
        </w:rPr>
        <w:t>- Đảm bảo tính kỷ luật, cẩn thận, tỉ mỉ của người học</w:t>
      </w:r>
      <w:r w:rsidRPr="00BA6FBF">
        <w:rPr>
          <w:bCs/>
          <w:i/>
          <w:spacing w:val="-6"/>
          <w:lang w:val="it-IT"/>
        </w:rPr>
        <w:t>.</w:t>
      </w:r>
    </w:p>
    <w:p w14:paraId="227FB49A" w14:textId="77777777" w:rsidR="00C06144" w:rsidRPr="00BA6FBF" w:rsidRDefault="00C06144" w:rsidP="00C06144">
      <w:pPr>
        <w:spacing w:before="120" w:line="276" w:lineRule="auto"/>
        <w:jc w:val="both"/>
        <w:rPr>
          <w:lang w:val="it-IT"/>
        </w:rPr>
      </w:pPr>
      <w:r w:rsidRPr="00BA6FBF">
        <w:rPr>
          <w:lang w:val="it-IT"/>
        </w:rPr>
        <w:t>2. Nội dung của bài:</w:t>
      </w:r>
    </w:p>
    <w:p w14:paraId="18404041" w14:textId="77777777" w:rsidR="00C06144" w:rsidRPr="00BA6FBF" w:rsidRDefault="00C06144" w:rsidP="00C06144">
      <w:pPr>
        <w:spacing w:line="276" w:lineRule="auto"/>
        <w:jc w:val="both"/>
        <w:rPr>
          <w:bCs/>
          <w:spacing w:val="-6"/>
          <w:lang w:val="it-IT"/>
        </w:rPr>
      </w:pPr>
      <w:r w:rsidRPr="00BA6FBF">
        <w:rPr>
          <w:bCs/>
          <w:spacing w:val="-6"/>
          <w:lang w:val="it-IT"/>
        </w:rPr>
        <w:t>2.1. Sơ đồ tổng quát hệ thống điều khiển bằng khí nén</w:t>
      </w:r>
    </w:p>
    <w:p w14:paraId="73EDBBF3" w14:textId="77777777" w:rsidR="00C06144" w:rsidRPr="00BA6FBF" w:rsidRDefault="00C06144" w:rsidP="00C06144">
      <w:pPr>
        <w:spacing w:line="276" w:lineRule="auto"/>
        <w:jc w:val="both"/>
        <w:rPr>
          <w:bCs/>
          <w:spacing w:val="-6"/>
          <w:lang w:val="it-IT"/>
        </w:rPr>
      </w:pPr>
      <w:r w:rsidRPr="00BA6FBF">
        <w:rPr>
          <w:bCs/>
          <w:spacing w:val="-6"/>
          <w:lang w:val="it-IT"/>
        </w:rPr>
        <w:t>2.1.1. Sơ đồ</w:t>
      </w:r>
    </w:p>
    <w:p w14:paraId="02505E47" w14:textId="77777777" w:rsidR="00C06144" w:rsidRPr="00BA6FBF" w:rsidRDefault="00C06144" w:rsidP="00C06144">
      <w:pPr>
        <w:spacing w:line="276" w:lineRule="auto"/>
        <w:jc w:val="both"/>
        <w:rPr>
          <w:bCs/>
          <w:spacing w:val="-6"/>
          <w:lang w:val="it-IT"/>
        </w:rPr>
      </w:pPr>
      <w:r w:rsidRPr="00BA6FBF">
        <w:rPr>
          <w:bCs/>
          <w:spacing w:val="-6"/>
          <w:lang w:val="it-IT"/>
        </w:rPr>
        <w:t>2.1.2. Nguyên lý làm việc</w:t>
      </w:r>
    </w:p>
    <w:p w14:paraId="603D8D27" w14:textId="77777777" w:rsidR="00C06144" w:rsidRPr="00BA6FBF" w:rsidRDefault="00C06144" w:rsidP="00C06144">
      <w:pPr>
        <w:spacing w:line="276" w:lineRule="auto"/>
        <w:jc w:val="both"/>
        <w:rPr>
          <w:bCs/>
          <w:spacing w:val="-6"/>
          <w:lang w:val="it-IT"/>
        </w:rPr>
      </w:pPr>
      <w:r w:rsidRPr="00BA6FBF">
        <w:rPr>
          <w:bCs/>
          <w:spacing w:val="-6"/>
          <w:lang w:val="it-IT"/>
        </w:rPr>
        <w:t>2.2. Các phần tử trong hệ thống điều khiển bằng khí nén</w:t>
      </w:r>
    </w:p>
    <w:p w14:paraId="345CF653" w14:textId="77777777" w:rsidR="00C06144" w:rsidRPr="00BA6FBF" w:rsidRDefault="00C06144" w:rsidP="00C06144">
      <w:pPr>
        <w:spacing w:line="276" w:lineRule="auto"/>
        <w:jc w:val="both"/>
        <w:rPr>
          <w:bCs/>
          <w:spacing w:val="-6"/>
          <w:lang w:val="it-IT"/>
        </w:rPr>
      </w:pPr>
      <w:r w:rsidRPr="00BA6FBF">
        <w:rPr>
          <w:bCs/>
          <w:spacing w:val="-6"/>
          <w:lang w:val="it-IT"/>
        </w:rPr>
        <w:t>2.2.1. Máy nén</w:t>
      </w:r>
    </w:p>
    <w:p w14:paraId="6D62A0DF" w14:textId="77777777" w:rsidR="00C06144" w:rsidRPr="00BA6FBF" w:rsidRDefault="00C06144" w:rsidP="00C06144">
      <w:pPr>
        <w:spacing w:line="276" w:lineRule="auto"/>
        <w:jc w:val="both"/>
        <w:rPr>
          <w:bCs/>
          <w:spacing w:val="-6"/>
          <w:lang w:val="it-IT"/>
        </w:rPr>
      </w:pPr>
      <w:r w:rsidRPr="00BA6FBF">
        <w:rPr>
          <w:bCs/>
          <w:spacing w:val="-6"/>
          <w:lang w:val="it-IT"/>
        </w:rPr>
        <w:t>2.2.2. Van điều khiển</w:t>
      </w:r>
    </w:p>
    <w:p w14:paraId="7BC2793A" w14:textId="77777777" w:rsidR="00C06144" w:rsidRPr="00BA6FBF" w:rsidRDefault="00C06144" w:rsidP="00C06144">
      <w:pPr>
        <w:spacing w:line="276" w:lineRule="auto"/>
        <w:jc w:val="both"/>
        <w:rPr>
          <w:bCs/>
          <w:spacing w:val="-6"/>
          <w:lang w:val="it-IT"/>
        </w:rPr>
      </w:pPr>
      <w:r w:rsidRPr="00BA6FBF">
        <w:rPr>
          <w:bCs/>
          <w:spacing w:val="-6"/>
          <w:lang w:val="it-IT"/>
        </w:rPr>
        <w:t>2.2.3. Bộ phận chấp hành</w:t>
      </w:r>
    </w:p>
    <w:p w14:paraId="6EB1ADC3" w14:textId="77777777" w:rsidR="00C06144" w:rsidRPr="00BA6FBF" w:rsidRDefault="00C06144" w:rsidP="00C06144">
      <w:pPr>
        <w:spacing w:line="276" w:lineRule="auto"/>
        <w:jc w:val="both"/>
        <w:rPr>
          <w:bCs/>
          <w:spacing w:val="-6"/>
          <w:lang w:val="it-IT"/>
        </w:rPr>
      </w:pPr>
      <w:r w:rsidRPr="00BA6FBF">
        <w:rPr>
          <w:bCs/>
          <w:spacing w:val="-6"/>
          <w:lang w:val="it-IT"/>
        </w:rPr>
        <w:t>2.3. Các hệ thống điều khiển bằng khí nén trên ô tô</w:t>
      </w:r>
    </w:p>
    <w:p w14:paraId="3164103F" w14:textId="77777777" w:rsidR="00C06144" w:rsidRPr="00BA6FBF" w:rsidRDefault="00C06144" w:rsidP="00C06144">
      <w:pPr>
        <w:spacing w:line="276" w:lineRule="auto"/>
        <w:jc w:val="both"/>
        <w:rPr>
          <w:bCs/>
          <w:spacing w:val="-6"/>
          <w:lang w:val="it-IT"/>
        </w:rPr>
      </w:pPr>
      <w:r w:rsidRPr="00BA6FBF">
        <w:rPr>
          <w:bCs/>
          <w:spacing w:val="-6"/>
          <w:lang w:val="it-IT"/>
        </w:rPr>
        <w:t>2.3.1. Hệ thống phanh</w:t>
      </w:r>
    </w:p>
    <w:p w14:paraId="66D004D8" w14:textId="77777777" w:rsidR="00C06144" w:rsidRPr="00BA6FBF" w:rsidRDefault="00C06144" w:rsidP="00C06144">
      <w:pPr>
        <w:spacing w:line="276" w:lineRule="auto"/>
        <w:jc w:val="both"/>
        <w:rPr>
          <w:bCs/>
          <w:spacing w:val="-6"/>
          <w:lang w:val="it-IT"/>
        </w:rPr>
      </w:pPr>
      <w:r w:rsidRPr="00BA6FBF">
        <w:rPr>
          <w:bCs/>
          <w:spacing w:val="-6"/>
          <w:lang w:val="it-IT"/>
        </w:rPr>
        <w:t>2.3.2. Hệ thống trợ lực</w:t>
      </w:r>
    </w:p>
    <w:p w14:paraId="5556C901" w14:textId="77777777" w:rsidR="00C06144" w:rsidRPr="00BA6FBF" w:rsidRDefault="00C06144" w:rsidP="00C06144">
      <w:pPr>
        <w:spacing w:before="60" w:line="276" w:lineRule="auto"/>
        <w:jc w:val="both"/>
        <w:rPr>
          <w:spacing w:val="-6"/>
          <w:lang w:val="it-IT"/>
        </w:rPr>
      </w:pPr>
      <w:r w:rsidRPr="00BA6FBF">
        <w:rPr>
          <w:bCs/>
          <w:spacing w:val="-6"/>
          <w:lang w:val="it-IT"/>
        </w:rPr>
        <w:t>2.3.3. Hệ thống điều khiển cửa</w:t>
      </w:r>
    </w:p>
    <w:p w14:paraId="7D6A12D6" w14:textId="77777777" w:rsidR="00C06144" w:rsidRPr="00BA6FBF" w:rsidRDefault="00C06144" w:rsidP="00C06144">
      <w:pPr>
        <w:spacing w:before="120" w:line="276" w:lineRule="auto"/>
        <w:jc w:val="both"/>
        <w:rPr>
          <w:lang w:val="it-IT"/>
        </w:rPr>
      </w:pPr>
      <w:r w:rsidRPr="00BA6FBF">
        <w:rPr>
          <w:b/>
          <w:lang w:val="it-IT"/>
        </w:rPr>
        <w:t>Bài 3:</w:t>
      </w:r>
      <w:r w:rsidRPr="00BA6FBF">
        <w:rPr>
          <w:b/>
          <w:spacing w:val="-6"/>
          <w:lang w:val="it-IT"/>
        </w:rPr>
        <w:t xml:space="preserve"> </w:t>
      </w:r>
      <w:r w:rsidRPr="00BA6FBF">
        <w:rPr>
          <w:b/>
          <w:bCs/>
          <w:spacing w:val="-6"/>
          <w:lang w:val="it-IT"/>
        </w:rPr>
        <w:t>Bảo dưỡng và sửa chữa hệ thống phanh điều khiển bằng khí nén</w:t>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t>Thời gian: 1</w:t>
      </w:r>
      <w:r>
        <w:rPr>
          <w:lang w:val="it-IT"/>
        </w:rPr>
        <w:t>6</w:t>
      </w:r>
      <w:r w:rsidRPr="00BA6FBF">
        <w:rPr>
          <w:lang w:val="it-IT"/>
        </w:rPr>
        <w:t xml:space="preserve"> giờ</w:t>
      </w:r>
    </w:p>
    <w:p w14:paraId="69619606" w14:textId="77777777" w:rsidR="00C06144" w:rsidRPr="00BA6FBF" w:rsidRDefault="00C06144" w:rsidP="00C06144">
      <w:pPr>
        <w:spacing w:before="120" w:line="276" w:lineRule="auto"/>
        <w:jc w:val="both"/>
        <w:rPr>
          <w:lang w:val="it-IT"/>
        </w:rPr>
      </w:pPr>
      <w:r w:rsidRPr="00BA6FBF">
        <w:rPr>
          <w:lang w:val="it-IT"/>
        </w:rPr>
        <w:t>1. Mục tiêu của bài:</w:t>
      </w:r>
    </w:p>
    <w:p w14:paraId="5FC54ECD" w14:textId="77777777" w:rsidR="00C06144" w:rsidRPr="00BA6FBF" w:rsidRDefault="00C06144" w:rsidP="00C06144">
      <w:pPr>
        <w:spacing w:line="276" w:lineRule="auto"/>
        <w:jc w:val="both"/>
        <w:rPr>
          <w:spacing w:val="-6"/>
          <w:lang w:val="es-ES"/>
        </w:rPr>
      </w:pPr>
      <w:r w:rsidRPr="00BA6FBF">
        <w:rPr>
          <w:spacing w:val="-6"/>
          <w:lang w:val="es-ES"/>
        </w:rPr>
        <w:t xml:space="preserve">- Trình bày được mục đích, nội dung của công tác bảo dưỡng </w:t>
      </w:r>
      <w:r w:rsidRPr="00BA6FBF">
        <w:rPr>
          <w:bCs/>
          <w:spacing w:val="-6"/>
          <w:lang w:val="it-IT"/>
        </w:rPr>
        <w:t>hệ thống phanh điều khiển bằng khí nén</w:t>
      </w:r>
    </w:p>
    <w:p w14:paraId="2F6CFA85" w14:textId="77777777" w:rsidR="00C06144" w:rsidRPr="00BA6FBF" w:rsidRDefault="00C06144" w:rsidP="00C06144">
      <w:pPr>
        <w:spacing w:before="60" w:line="276" w:lineRule="auto"/>
        <w:jc w:val="both"/>
        <w:rPr>
          <w:spacing w:val="-6"/>
          <w:lang w:val="es-ES"/>
        </w:rPr>
      </w:pPr>
      <w:r w:rsidRPr="00BA6FBF">
        <w:rPr>
          <w:spacing w:val="-6"/>
          <w:lang w:val="es-ES"/>
        </w:rPr>
        <w:t>- Bảo dưỡng bộ phận cố định và cơ cấu trục khuỷu thanh truyền đúng quy trình, quy phạm, đúng yêu cầu kỹ thuật</w:t>
      </w:r>
    </w:p>
    <w:p w14:paraId="02D39750" w14:textId="77777777" w:rsidR="00C06144" w:rsidRPr="00BA6FBF" w:rsidRDefault="00C06144" w:rsidP="00C06144">
      <w:pPr>
        <w:spacing w:line="276" w:lineRule="auto"/>
        <w:jc w:val="both"/>
        <w:rPr>
          <w:spacing w:val="-6"/>
          <w:lang w:val="es-ES"/>
        </w:rPr>
      </w:pPr>
      <w:r w:rsidRPr="00BA6FBF">
        <w:rPr>
          <w:lang w:val="es-ES"/>
        </w:rPr>
        <w:t xml:space="preserve">- Đảm bảo tính kỷ luật, cẩn thận, tỉ mỉ của người học khi </w:t>
      </w:r>
      <w:r w:rsidRPr="00BA6FBF">
        <w:rPr>
          <w:spacing w:val="-6"/>
          <w:lang w:val="es-ES"/>
        </w:rPr>
        <w:t xml:space="preserve">bảo dưỡng </w:t>
      </w:r>
      <w:r w:rsidRPr="00BA6FBF">
        <w:rPr>
          <w:bCs/>
          <w:spacing w:val="-6"/>
          <w:lang w:val="es-ES"/>
        </w:rPr>
        <w:t>hệ thống phanh điều khiển bằng khí nén</w:t>
      </w:r>
      <w:r w:rsidRPr="00BA6FBF">
        <w:rPr>
          <w:spacing w:val="-6"/>
          <w:lang w:val="es-ES"/>
        </w:rPr>
        <w:t>.</w:t>
      </w:r>
    </w:p>
    <w:p w14:paraId="0A60871F" w14:textId="77777777" w:rsidR="00C06144" w:rsidRPr="00BA6FBF" w:rsidRDefault="00C06144" w:rsidP="00C06144">
      <w:pPr>
        <w:spacing w:line="276" w:lineRule="auto"/>
        <w:jc w:val="both"/>
        <w:rPr>
          <w:spacing w:val="-6"/>
          <w:lang w:val="es-ES"/>
        </w:rPr>
      </w:pPr>
      <w:r w:rsidRPr="00BA6FBF">
        <w:rPr>
          <w:spacing w:val="-6"/>
          <w:lang w:val="es-ES"/>
        </w:rPr>
        <w:t xml:space="preserve">- Trình bày được nhiệm vụ, phân loại, cấu tạo, hiện tượng, nguyên nhân sai hỏng và phương pháp kiểm tra, sửa chữa </w:t>
      </w:r>
      <w:r w:rsidRPr="00BA6FBF">
        <w:rPr>
          <w:bCs/>
          <w:spacing w:val="-6"/>
          <w:lang w:val="es-ES"/>
        </w:rPr>
        <w:t>hệ thống phanh điều khiển bằng khí nén</w:t>
      </w:r>
    </w:p>
    <w:p w14:paraId="342C6670" w14:textId="77777777" w:rsidR="00C06144" w:rsidRPr="00BA6FBF" w:rsidRDefault="00C06144" w:rsidP="00C06144">
      <w:pPr>
        <w:spacing w:line="276" w:lineRule="auto"/>
        <w:jc w:val="both"/>
        <w:rPr>
          <w:spacing w:val="-6"/>
          <w:lang w:val="es-ES"/>
        </w:rPr>
      </w:pPr>
      <w:r w:rsidRPr="00BA6FBF">
        <w:rPr>
          <w:spacing w:val="-6"/>
          <w:lang w:val="es-ES"/>
        </w:rPr>
        <w:t xml:space="preserve">- Tháo lắp, nhận dạng, kiểm tra, sửa chữa các sai hỏng </w:t>
      </w:r>
      <w:r w:rsidRPr="00BA6FBF">
        <w:rPr>
          <w:bCs/>
          <w:spacing w:val="-6"/>
          <w:lang w:val="es-ES"/>
        </w:rPr>
        <w:t>hệ thống phanh điều khiển bằng khí nén</w:t>
      </w:r>
      <w:r w:rsidRPr="00BA6FBF">
        <w:rPr>
          <w:spacing w:val="-6"/>
          <w:lang w:val="es-ES"/>
        </w:rPr>
        <w:t xml:space="preserve"> đúng quy trình, quy phạm đạt tiêu chuẩn kỹ thuật do nhà chế tạo quy định.</w:t>
      </w:r>
    </w:p>
    <w:p w14:paraId="2662ADAC" w14:textId="77777777" w:rsidR="00C06144" w:rsidRPr="00BA6FBF" w:rsidRDefault="00C06144" w:rsidP="00C06144">
      <w:pPr>
        <w:spacing w:before="60" w:line="276" w:lineRule="auto"/>
        <w:jc w:val="both"/>
        <w:rPr>
          <w:spacing w:val="-6"/>
          <w:lang w:val="es-ES"/>
        </w:rPr>
      </w:pPr>
      <w:r w:rsidRPr="00BA6FBF">
        <w:rPr>
          <w:spacing w:val="-6"/>
          <w:lang w:val="es-ES"/>
        </w:rPr>
        <w:t>- Đảm bảo an toàn trong quá trình thực hiện công việc</w:t>
      </w:r>
    </w:p>
    <w:p w14:paraId="32AD65A8" w14:textId="77777777" w:rsidR="00C06144" w:rsidRPr="00BA6FBF" w:rsidRDefault="00C06144" w:rsidP="00C06144">
      <w:pPr>
        <w:spacing w:line="276" w:lineRule="auto"/>
        <w:jc w:val="both"/>
        <w:rPr>
          <w:lang w:val="es-ES"/>
        </w:rPr>
      </w:pPr>
      <w:r w:rsidRPr="00BA6FBF">
        <w:rPr>
          <w:lang w:val="es-ES"/>
        </w:rPr>
        <w:t>- Chấp hành đúng quy trình kỹ thuật khi sửa chữa bộ phận cố định</w:t>
      </w:r>
    </w:p>
    <w:p w14:paraId="4121A8C6" w14:textId="77777777" w:rsidR="00C06144" w:rsidRPr="00BA6FBF" w:rsidRDefault="00C06144" w:rsidP="00C06144">
      <w:pPr>
        <w:spacing w:line="276" w:lineRule="auto"/>
        <w:jc w:val="both"/>
        <w:rPr>
          <w:bCs/>
          <w:spacing w:val="-6"/>
          <w:lang w:val="es-ES"/>
        </w:rPr>
      </w:pPr>
      <w:r w:rsidRPr="00BA6FBF">
        <w:rPr>
          <w:lang w:val="es-ES"/>
        </w:rPr>
        <w:t xml:space="preserve">- Đảm bảo tính cẩn thận, tỉ mỉ của người học trong quá trình </w:t>
      </w:r>
      <w:r w:rsidRPr="00BA6FBF">
        <w:rPr>
          <w:bCs/>
          <w:spacing w:val="-6"/>
          <w:lang w:val="es-ES"/>
        </w:rPr>
        <w:t>hệ thống phanh điều khiển bằng khí nén</w:t>
      </w:r>
    </w:p>
    <w:p w14:paraId="435481BE" w14:textId="77777777" w:rsidR="00C06144" w:rsidRPr="00BA6FBF" w:rsidRDefault="00C06144" w:rsidP="00C06144">
      <w:pPr>
        <w:spacing w:before="120" w:line="276" w:lineRule="auto"/>
        <w:jc w:val="both"/>
        <w:rPr>
          <w:lang w:val="es-ES"/>
        </w:rPr>
      </w:pPr>
      <w:r w:rsidRPr="00BA6FBF">
        <w:rPr>
          <w:lang w:val="es-ES"/>
        </w:rPr>
        <w:t>2. Nội dung của bài:</w:t>
      </w:r>
    </w:p>
    <w:p w14:paraId="1C023509" w14:textId="77777777" w:rsidR="00C06144" w:rsidRPr="00BA6FBF" w:rsidRDefault="00C06144" w:rsidP="00C06144">
      <w:pPr>
        <w:spacing w:line="276" w:lineRule="auto"/>
        <w:jc w:val="both"/>
        <w:rPr>
          <w:bCs/>
          <w:spacing w:val="-6"/>
          <w:lang w:val="es-ES"/>
        </w:rPr>
      </w:pPr>
      <w:r w:rsidRPr="00BA6FBF">
        <w:rPr>
          <w:bCs/>
          <w:spacing w:val="-6"/>
          <w:lang w:val="es-ES"/>
        </w:rPr>
        <w:t>2.1. Sơ đồ và nguyên lý làm việc của hệ thống phanh điều khiển bằng khí nén</w:t>
      </w:r>
    </w:p>
    <w:p w14:paraId="1BB95A09" w14:textId="77777777" w:rsidR="00C06144" w:rsidRPr="00BA6FBF" w:rsidRDefault="00C06144" w:rsidP="00C06144">
      <w:pPr>
        <w:spacing w:line="276" w:lineRule="auto"/>
        <w:jc w:val="both"/>
        <w:rPr>
          <w:bCs/>
          <w:spacing w:val="-6"/>
          <w:lang w:val="es-ES"/>
        </w:rPr>
      </w:pPr>
      <w:r w:rsidRPr="00BA6FBF">
        <w:rPr>
          <w:bCs/>
          <w:spacing w:val="-6"/>
          <w:lang w:val="es-ES"/>
        </w:rPr>
        <w:t>2.1.1. Sơ đồ</w:t>
      </w:r>
    </w:p>
    <w:p w14:paraId="30BFD4DA" w14:textId="77777777" w:rsidR="00C06144" w:rsidRPr="00BA6FBF" w:rsidRDefault="00C06144" w:rsidP="00C06144">
      <w:pPr>
        <w:spacing w:line="276" w:lineRule="auto"/>
        <w:jc w:val="both"/>
        <w:rPr>
          <w:bCs/>
          <w:spacing w:val="-6"/>
          <w:lang w:val="es-ES"/>
        </w:rPr>
      </w:pPr>
      <w:r w:rsidRPr="00BA6FBF">
        <w:rPr>
          <w:bCs/>
          <w:spacing w:val="-6"/>
          <w:lang w:val="es-ES"/>
        </w:rPr>
        <w:t>2.1.2. Nguyên lý làm việc</w:t>
      </w:r>
    </w:p>
    <w:p w14:paraId="4A5570E8" w14:textId="77777777" w:rsidR="00C06144" w:rsidRPr="00BA6FBF" w:rsidRDefault="00C06144" w:rsidP="00C06144">
      <w:pPr>
        <w:spacing w:line="276" w:lineRule="auto"/>
        <w:jc w:val="both"/>
        <w:rPr>
          <w:bCs/>
          <w:spacing w:val="-6"/>
          <w:lang w:val="es-ES"/>
        </w:rPr>
      </w:pPr>
      <w:r w:rsidRPr="00BA6FBF">
        <w:rPr>
          <w:bCs/>
          <w:spacing w:val="-6"/>
          <w:lang w:val="es-ES"/>
        </w:rPr>
        <w:t>2.2. Quy trình tháo, lắp và kiểm tra</w:t>
      </w:r>
    </w:p>
    <w:p w14:paraId="4AD95995" w14:textId="77777777" w:rsidR="00C06144" w:rsidRPr="00BA6FBF" w:rsidRDefault="00C06144" w:rsidP="00C06144">
      <w:pPr>
        <w:spacing w:line="276" w:lineRule="auto"/>
        <w:jc w:val="both"/>
        <w:rPr>
          <w:bCs/>
          <w:spacing w:val="-6"/>
          <w:lang w:val="es-ES"/>
        </w:rPr>
      </w:pPr>
      <w:r w:rsidRPr="00BA6FBF">
        <w:rPr>
          <w:bCs/>
          <w:spacing w:val="-6"/>
          <w:lang w:val="es-ES"/>
        </w:rPr>
        <w:t>2.2.1. Quy trình tháo</w:t>
      </w:r>
    </w:p>
    <w:p w14:paraId="0F4E9926" w14:textId="77777777" w:rsidR="00C06144" w:rsidRPr="00BA6FBF" w:rsidRDefault="00C06144" w:rsidP="00C06144">
      <w:pPr>
        <w:spacing w:line="276" w:lineRule="auto"/>
        <w:jc w:val="both"/>
        <w:rPr>
          <w:bCs/>
          <w:spacing w:val="-6"/>
          <w:lang w:val="es-ES"/>
        </w:rPr>
      </w:pPr>
      <w:r w:rsidRPr="00BA6FBF">
        <w:rPr>
          <w:bCs/>
          <w:spacing w:val="-6"/>
          <w:lang w:val="es-ES"/>
        </w:rPr>
        <w:t>2.2.2. Quy trình kiểm tra</w:t>
      </w:r>
    </w:p>
    <w:p w14:paraId="55560F7C" w14:textId="77777777" w:rsidR="00C06144" w:rsidRPr="00BA6FBF" w:rsidRDefault="00C06144" w:rsidP="00C06144">
      <w:pPr>
        <w:spacing w:line="276" w:lineRule="auto"/>
        <w:jc w:val="both"/>
        <w:rPr>
          <w:bCs/>
          <w:spacing w:val="-6"/>
          <w:lang w:val="es-ES"/>
        </w:rPr>
      </w:pPr>
      <w:r w:rsidRPr="00BA6FBF">
        <w:rPr>
          <w:bCs/>
          <w:spacing w:val="-6"/>
          <w:lang w:val="es-ES"/>
        </w:rPr>
        <w:t>2.2.3. Quy trình lắp</w:t>
      </w:r>
    </w:p>
    <w:p w14:paraId="619CE93A" w14:textId="77777777" w:rsidR="00C06144" w:rsidRPr="00BA6FBF" w:rsidRDefault="00C06144" w:rsidP="00C06144">
      <w:pPr>
        <w:spacing w:line="276" w:lineRule="auto"/>
        <w:jc w:val="both"/>
        <w:rPr>
          <w:bCs/>
          <w:spacing w:val="-6"/>
          <w:lang w:val="es-ES"/>
        </w:rPr>
      </w:pPr>
      <w:r w:rsidRPr="00BA6FBF">
        <w:rPr>
          <w:bCs/>
          <w:spacing w:val="-6"/>
          <w:lang w:val="es-ES"/>
        </w:rPr>
        <w:t>2.3. Bảo dưỡng và sửa chữa hệ thống phanh khí</w:t>
      </w:r>
    </w:p>
    <w:p w14:paraId="5BAC4676" w14:textId="77777777" w:rsidR="00C06144" w:rsidRPr="00BA6FBF" w:rsidRDefault="00C06144" w:rsidP="00C06144">
      <w:pPr>
        <w:spacing w:line="276" w:lineRule="auto"/>
        <w:jc w:val="both"/>
        <w:rPr>
          <w:bCs/>
          <w:spacing w:val="-6"/>
          <w:lang w:val="es-ES"/>
        </w:rPr>
      </w:pPr>
      <w:r w:rsidRPr="00BA6FBF">
        <w:rPr>
          <w:bCs/>
          <w:spacing w:val="-6"/>
          <w:lang w:val="es-ES"/>
        </w:rPr>
        <w:t>2.3.1. Bảo dưỡng</w:t>
      </w:r>
    </w:p>
    <w:p w14:paraId="7B180863" w14:textId="77777777" w:rsidR="00C06144" w:rsidRPr="00BA6FBF" w:rsidRDefault="00C06144" w:rsidP="00C06144">
      <w:pPr>
        <w:spacing w:line="276" w:lineRule="auto"/>
        <w:jc w:val="both"/>
        <w:rPr>
          <w:bCs/>
          <w:spacing w:val="-6"/>
          <w:lang w:val="es-ES"/>
        </w:rPr>
      </w:pPr>
      <w:r w:rsidRPr="00BA6FBF">
        <w:rPr>
          <w:bCs/>
          <w:spacing w:val="-6"/>
          <w:lang w:val="es-ES"/>
        </w:rPr>
        <w:t>2.3.2. Sửa chữa</w:t>
      </w:r>
    </w:p>
    <w:p w14:paraId="6406B0E7" w14:textId="77777777" w:rsidR="00C06144" w:rsidRPr="00BA6FBF" w:rsidRDefault="00C06144" w:rsidP="00C06144">
      <w:pPr>
        <w:spacing w:before="120" w:line="276" w:lineRule="auto"/>
        <w:jc w:val="both"/>
        <w:rPr>
          <w:lang w:val="es-ES"/>
        </w:rPr>
      </w:pPr>
      <w:r w:rsidRPr="00BA6FBF">
        <w:rPr>
          <w:b/>
          <w:lang w:val="es-ES"/>
        </w:rPr>
        <w:t>Bài 4:</w:t>
      </w:r>
      <w:r w:rsidRPr="00BA6FBF">
        <w:rPr>
          <w:b/>
          <w:lang w:val="es-ES"/>
        </w:rPr>
        <w:tab/>
      </w:r>
      <w:r w:rsidRPr="00BA6FBF">
        <w:rPr>
          <w:b/>
          <w:bCs/>
          <w:spacing w:val="-6"/>
          <w:lang w:val="es-ES"/>
        </w:rPr>
        <w:t>Bảo dưỡng và sửa chữa hệ thống điều khiển cửa xe bằng khí nén</w:t>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t>Thời gian: 11 giờ</w:t>
      </w:r>
    </w:p>
    <w:p w14:paraId="6FBD8055" w14:textId="77777777" w:rsidR="00C06144" w:rsidRPr="00BA6FBF" w:rsidRDefault="00C06144" w:rsidP="00C06144">
      <w:pPr>
        <w:spacing w:before="120" w:line="276" w:lineRule="auto"/>
        <w:jc w:val="both"/>
        <w:rPr>
          <w:lang w:val="es-ES"/>
        </w:rPr>
      </w:pPr>
      <w:r w:rsidRPr="00BA6FBF">
        <w:rPr>
          <w:lang w:val="es-ES"/>
        </w:rPr>
        <w:t>1. Mục tiêu của bài:</w:t>
      </w:r>
    </w:p>
    <w:p w14:paraId="53F124BB" w14:textId="77777777" w:rsidR="00C06144" w:rsidRPr="00BA6FBF" w:rsidRDefault="00C06144" w:rsidP="00C06144">
      <w:pPr>
        <w:spacing w:line="276" w:lineRule="auto"/>
        <w:jc w:val="both"/>
        <w:rPr>
          <w:spacing w:val="-6"/>
          <w:lang w:val="es-ES"/>
        </w:rPr>
      </w:pPr>
      <w:r w:rsidRPr="00BA6FBF">
        <w:rPr>
          <w:spacing w:val="-6"/>
          <w:lang w:val="es-ES"/>
        </w:rPr>
        <w:t xml:space="preserve">- Trình bày được mục đích, nội dung của công tác bảo dưỡng </w:t>
      </w:r>
      <w:r w:rsidRPr="00BA6FBF">
        <w:rPr>
          <w:bCs/>
          <w:spacing w:val="-6"/>
          <w:lang w:val="es-ES"/>
        </w:rPr>
        <w:t>hệ thống điều khiển cửa xe bằng khí nén</w:t>
      </w:r>
    </w:p>
    <w:p w14:paraId="651AEA7B" w14:textId="77777777" w:rsidR="00C06144" w:rsidRPr="00BA6FBF" w:rsidRDefault="00C06144" w:rsidP="00C06144">
      <w:pPr>
        <w:spacing w:line="276" w:lineRule="auto"/>
        <w:jc w:val="both"/>
        <w:rPr>
          <w:spacing w:val="-6"/>
          <w:lang w:val="es-ES"/>
        </w:rPr>
      </w:pPr>
      <w:r w:rsidRPr="00BA6FBF">
        <w:rPr>
          <w:spacing w:val="-6"/>
          <w:lang w:val="es-ES"/>
        </w:rPr>
        <w:t xml:space="preserve">- Bảo dưỡng </w:t>
      </w:r>
      <w:r w:rsidRPr="00BA6FBF">
        <w:rPr>
          <w:bCs/>
          <w:spacing w:val="-6"/>
          <w:lang w:val="es-ES"/>
        </w:rPr>
        <w:t>hệ thống điều khiển cửa xe bằng khí nén</w:t>
      </w:r>
      <w:r w:rsidRPr="00BA6FBF">
        <w:rPr>
          <w:spacing w:val="-6"/>
          <w:lang w:val="es-ES"/>
        </w:rPr>
        <w:t xml:space="preserve"> đúng quy trình, quy phạm, đúng yêu cầu kỹ thuật</w:t>
      </w:r>
    </w:p>
    <w:p w14:paraId="54A254A3" w14:textId="77777777" w:rsidR="00C06144" w:rsidRPr="00BA6FBF" w:rsidRDefault="00C06144" w:rsidP="00C06144">
      <w:pPr>
        <w:spacing w:line="276" w:lineRule="auto"/>
        <w:jc w:val="both"/>
        <w:rPr>
          <w:spacing w:val="-6"/>
          <w:lang w:val="es-ES"/>
        </w:rPr>
      </w:pPr>
      <w:r w:rsidRPr="00BA6FBF">
        <w:rPr>
          <w:lang w:val="es-ES"/>
        </w:rPr>
        <w:t xml:space="preserve">- Đảm bảo tính kỷ luật, cẩn thận, tỉ mỉ của người học khi </w:t>
      </w:r>
      <w:r w:rsidRPr="00BA6FBF">
        <w:rPr>
          <w:spacing w:val="-6"/>
          <w:lang w:val="es-ES"/>
        </w:rPr>
        <w:t>bảo dưỡng</w:t>
      </w:r>
      <w:r w:rsidRPr="00BA6FBF">
        <w:rPr>
          <w:bCs/>
          <w:spacing w:val="-6"/>
          <w:lang w:val="es-ES"/>
        </w:rPr>
        <w:t>hệ thống điều khiển cửa xe bằng khí nén</w:t>
      </w:r>
      <w:r w:rsidRPr="00BA6FBF">
        <w:rPr>
          <w:spacing w:val="-6"/>
          <w:lang w:val="es-ES"/>
        </w:rPr>
        <w:t>.</w:t>
      </w:r>
    </w:p>
    <w:p w14:paraId="7295D6E4" w14:textId="77777777" w:rsidR="00C06144" w:rsidRPr="00BA6FBF" w:rsidRDefault="00C06144" w:rsidP="00C06144">
      <w:pPr>
        <w:spacing w:line="276" w:lineRule="auto"/>
        <w:jc w:val="both"/>
        <w:rPr>
          <w:spacing w:val="-6"/>
          <w:lang w:val="es-ES"/>
        </w:rPr>
      </w:pPr>
      <w:r w:rsidRPr="00BA6FBF">
        <w:rPr>
          <w:spacing w:val="-6"/>
          <w:lang w:val="es-ES"/>
        </w:rPr>
        <w:t xml:space="preserve">- Trình bày được nhiệm vụ, phân loại, cấu tạo, hiện tượng, nguyên nhân sai hỏng và phương pháp kiểm tra, sửa chữa </w:t>
      </w:r>
      <w:r w:rsidRPr="00BA6FBF">
        <w:rPr>
          <w:bCs/>
          <w:spacing w:val="-6"/>
          <w:lang w:val="es-ES"/>
        </w:rPr>
        <w:t>hệ thống điều khiển cửa xe bằng khí nén.</w:t>
      </w:r>
    </w:p>
    <w:p w14:paraId="7961D552" w14:textId="77777777" w:rsidR="00C06144" w:rsidRPr="00BA6FBF" w:rsidRDefault="00C06144" w:rsidP="00C06144">
      <w:pPr>
        <w:spacing w:line="276" w:lineRule="auto"/>
        <w:jc w:val="both"/>
        <w:rPr>
          <w:spacing w:val="-6"/>
          <w:lang w:val="es-ES"/>
        </w:rPr>
      </w:pPr>
      <w:r w:rsidRPr="00BA6FBF">
        <w:rPr>
          <w:spacing w:val="-6"/>
          <w:lang w:val="es-ES"/>
        </w:rPr>
        <w:t xml:space="preserve">- Tháo lắp, nhận dạng, kiểm tra, sửa chữa các sai hỏng </w:t>
      </w:r>
      <w:r w:rsidRPr="00BA6FBF">
        <w:rPr>
          <w:bCs/>
          <w:spacing w:val="-6"/>
          <w:lang w:val="es-ES"/>
        </w:rPr>
        <w:t xml:space="preserve">hệ thống điều khiển cửa xe bằng khí nén </w:t>
      </w:r>
      <w:r w:rsidRPr="00BA6FBF">
        <w:rPr>
          <w:spacing w:val="-6"/>
          <w:lang w:val="es-ES"/>
        </w:rPr>
        <w:t>đúng quy trình, quy phạm đạt tiêu chuẩn kỹ thuật do nhà chế tạo quy định.</w:t>
      </w:r>
    </w:p>
    <w:p w14:paraId="3941AB97" w14:textId="77777777" w:rsidR="00C06144" w:rsidRPr="00BA6FBF" w:rsidRDefault="00C06144" w:rsidP="00C06144">
      <w:pPr>
        <w:spacing w:before="60" w:line="276" w:lineRule="auto"/>
        <w:jc w:val="both"/>
        <w:rPr>
          <w:spacing w:val="-6"/>
          <w:lang w:val="es-ES"/>
        </w:rPr>
      </w:pPr>
      <w:r w:rsidRPr="00BA6FBF">
        <w:rPr>
          <w:spacing w:val="-6"/>
          <w:lang w:val="es-ES"/>
        </w:rPr>
        <w:t>- Đảm bảo an toàn trong quá trình thực hiện công việc</w:t>
      </w:r>
    </w:p>
    <w:p w14:paraId="2760A2FD" w14:textId="77777777" w:rsidR="00C06144" w:rsidRPr="00BA6FBF" w:rsidRDefault="00C06144" w:rsidP="00C06144">
      <w:pPr>
        <w:spacing w:line="276" w:lineRule="auto"/>
        <w:jc w:val="both"/>
        <w:rPr>
          <w:lang w:val="es-ES"/>
        </w:rPr>
      </w:pPr>
      <w:r w:rsidRPr="00BA6FBF">
        <w:rPr>
          <w:lang w:val="es-ES"/>
        </w:rPr>
        <w:t xml:space="preserve">- Chấp hành đúng quy trình kỹ thuật khi sửa chữa </w:t>
      </w:r>
      <w:r w:rsidRPr="00BA6FBF">
        <w:rPr>
          <w:bCs/>
          <w:spacing w:val="-6"/>
          <w:lang w:val="es-ES"/>
        </w:rPr>
        <w:t>hệ thống điều khiển cửa xe bằng khí nén</w:t>
      </w:r>
    </w:p>
    <w:p w14:paraId="4159834D" w14:textId="77777777" w:rsidR="00C06144" w:rsidRPr="00BA6FBF" w:rsidRDefault="00C06144" w:rsidP="00C06144">
      <w:pPr>
        <w:spacing w:line="276" w:lineRule="auto"/>
        <w:jc w:val="both"/>
        <w:rPr>
          <w:bCs/>
          <w:i/>
          <w:spacing w:val="-6"/>
          <w:lang w:val="es-ES"/>
        </w:rPr>
      </w:pPr>
      <w:r w:rsidRPr="00BA6FBF">
        <w:rPr>
          <w:lang w:val="es-ES"/>
        </w:rPr>
        <w:t xml:space="preserve">- Đảm bảo tính cẩn thận, tỉ mỉ của người học trong quá trình </w:t>
      </w:r>
      <w:r w:rsidRPr="00BA6FBF">
        <w:rPr>
          <w:bCs/>
          <w:spacing w:val="-6"/>
          <w:lang w:val="es-ES"/>
        </w:rPr>
        <w:t>hệ thống điều khiển cửa xe bằng khí nén</w:t>
      </w:r>
    </w:p>
    <w:p w14:paraId="220EEE13" w14:textId="77777777" w:rsidR="00C06144" w:rsidRPr="00BA6FBF" w:rsidRDefault="00C06144" w:rsidP="00C06144">
      <w:pPr>
        <w:spacing w:before="120" w:line="276" w:lineRule="auto"/>
        <w:jc w:val="both"/>
        <w:rPr>
          <w:lang w:val="es-ES"/>
        </w:rPr>
      </w:pPr>
      <w:r w:rsidRPr="00BA6FBF">
        <w:rPr>
          <w:lang w:val="es-ES"/>
        </w:rPr>
        <w:t>2. Nội dung của bài:</w:t>
      </w:r>
    </w:p>
    <w:p w14:paraId="31D02539" w14:textId="77777777" w:rsidR="00C06144" w:rsidRPr="00BA6FBF" w:rsidRDefault="00C06144" w:rsidP="00C06144">
      <w:pPr>
        <w:spacing w:line="276" w:lineRule="auto"/>
        <w:jc w:val="both"/>
        <w:rPr>
          <w:bCs/>
          <w:spacing w:val="-6"/>
          <w:lang w:val="es-ES"/>
        </w:rPr>
      </w:pPr>
      <w:r w:rsidRPr="00BA6FBF">
        <w:rPr>
          <w:bCs/>
          <w:spacing w:val="-6"/>
          <w:lang w:val="es-ES"/>
        </w:rPr>
        <w:t>2.1. Sơ đồ và nguyên lý làm việc</w:t>
      </w:r>
    </w:p>
    <w:p w14:paraId="1930B8C7" w14:textId="77777777" w:rsidR="00C06144" w:rsidRPr="00BA6FBF" w:rsidRDefault="00C06144" w:rsidP="00C06144">
      <w:pPr>
        <w:spacing w:line="276" w:lineRule="auto"/>
        <w:jc w:val="both"/>
        <w:rPr>
          <w:bCs/>
          <w:spacing w:val="-6"/>
          <w:lang w:val="es-ES"/>
        </w:rPr>
      </w:pPr>
      <w:r w:rsidRPr="00BA6FBF">
        <w:rPr>
          <w:bCs/>
          <w:spacing w:val="-6"/>
          <w:lang w:val="es-ES"/>
        </w:rPr>
        <w:t>2.1.1. Sơ đồ</w:t>
      </w:r>
    </w:p>
    <w:p w14:paraId="7D2D5F30" w14:textId="77777777" w:rsidR="00C06144" w:rsidRPr="00BA6FBF" w:rsidRDefault="00C06144" w:rsidP="00C06144">
      <w:pPr>
        <w:spacing w:line="276" w:lineRule="auto"/>
        <w:jc w:val="both"/>
        <w:rPr>
          <w:bCs/>
          <w:spacing w:val="-6"/>
          <w:lang w:val="es-ES"/>
        </w:rPr>
      </w:pPr>
      <w:r w:rsidRPr="00BA6FBF">
        <w:rPr>
          <w:bCs/>
          <w:spacing w:val="-6"/>
          <w:lang w:val="es-ES"/>
        </w:rPr>
        <w:t>2.1.2. Nguyên lý làm việc</w:t>
      </w:r>
    </w:p>
    <w:p w14:paraId="50A9BDC8" w14:textId="77777777" w:rsidR="00C06144" w:rsidRPr="00BA6FBF" w:rsidRDefault="00C06144" w:rsidP="00C06144">
      <w:pPr>
        <w:spacing w:line="276" w:lineRule="auto"/>
        <w:jc w:val="both"/>
        <w:rPr>
          <w:bCs/>
          <w:spacing w:val="-6"/>
          <w:lang w:val="es-ES"/>
        </w:rPr>
      </w:pPr>
      <w:r w:rsidRPr="00BA6FBF">
        <w:rPr>
          <w:bCs/>
          <w:spacing w:val="-6"/>
          <w:lang w:val="es-ES"/>
        </w:rPr>
        <w:t>2.2. Quy trình tháo, lắp và kiểm tra</w:t>
      </w:r>
    </w:p>
    <w:p w14:paraId="1AE2798D" w14:textId="77777777" w:rsidR="00C06144" w:rsidRPr="00BA6FBF" w:rsidRDefault="00C06144" w:rsidP="00C06144">
      <w:pPr>
        <w:spacing w:line="276" w:lineRule="auto"/>
        <w:jc w:val="both"/>
        <w:rPr>
          <w:bCs/>
          <w:spacing w:val="-6"/>
          <w:lang w:val="es-ES"/>
        </w:rPr>
      </w:pPr>
      <w:r w:rsidRPr="00BA6FBF">
        <w:rPr>
          <w:bCs/>
          <w:spacing w:val="-6"/>
          <w:lang w:val="es-ES"/>
        </w:rPr>
        <w:t>2.2.1. Quy trình tháo</w:t>
      </w:r>
    </w:p>
    <w:p w14:paraId="7D5DCC2B" w14:textId="77777777" w:rsidR="00C06144" w:rsidRPr="00BA6FBF" w:rsidRDefault="00C06144" w:rsidP="00C06144">
      <w:pPr>
        <w:spacing w:line="276" w:lineRule="auto"/>
        <w:jc w:val="both"/>
        <w:rPr>
          <w:bCs/>
          <w:spacing w:val="-6"/>
          <w:lang w:val="es-ES"/>
        </w:rPr>
      </w:pPr>
      <w:r w:rsidRPr="00BA6FBF">
        <w:rPr>
          <w:bCs/>
          <w:spacing w:val="-6"/>
          <w:lang w:val="es-ES"/>
        </w:rPr>
        <w:t>2.2.2. Quy trình kiểm tra</w:t>
      </w:r>
    </w:p>
    <w:p w14:paraId="126E856F" w14:textId="77777777" w:rsidR="00C06144" w:rsidRPr="00BA6FBF" w:rsidRDefault="00C06144" w:rsidP="00C06144">
      <w:pPr>
        <w:spacing w:line="276" w:lineRule="auto"/>
        <w:jc w:val="both"/>
        <w:rPr>
          <w:bCs/>
          <w:spacing w:val="-6"/>
          <w:lang w:val="es-ES"/>
        </w:rPr>
      </w:pPr>
      <w:r w:rsidRPr="00BA6FBF">
        <w:rPr>
          <w:bCs/>
          <w:spacing w:val="-6"/>
          <w:lang w:val="es-ES"/>
        </w:rPr>
        <w:t>2.2.3. Quy trình lắp</w:t>
      </w:r>
    </w:p>
    <w:p w14:paraId="3501B7E2" w14:textId="77777777" w:rsidR="00C06144" w:rsidRPr="00BA6FBF" w:rsidRDefault="00C06144" w:rsidP="00C06144">
      <w:pPr>
        <w:spacing w:line="276" w:lineRule="auto"/>
        <w:jc w:val="both"/>
        <w:rPr>
          <w:bCs/>
          <w:spacing w:val="-6"/>
          <w:lang w:val="es-ES"/>
        </w:rPr>
      </w:pPr>
      <w:r w:rsidRPr="00BA6FBF">
        <w:rPr>
          <w:bCs/>
          <w:spacing w:val="-6"/>
          <w:lang w:val="es-ES"/>
        </w:rPr>
        <w:t xml:space="preserve">2.3. Bảo dưỡng và sửa chữa </w:t>
      </w:r>
    </w:p>
    <w:p w14:paraId="1DF83AA9" w14:textId="77777777" w:rsidR="00C06144" w:rsidRPr="00BA6FBF" w:rsidRDefault="00C06144" w:rsidP="00C06144">
      <w:pPr>
        <w:spacing w:line="276" w:lineRule="auto"/>
        <w:jc w:val="both"/>
        <w:rPr>
          <w:bCs/>
          <w:spacing w:val="-6"/>
          <w:lang w:val="es-ES"/>
        </w:rPr>
      </w:pPr>
      <w:r w:rsidRPr="00BA6FBF">
        <w:rPr>
          <w:bCs/>
          <w:spacing w:val="-6"/>
          <w:lang w:val="es-ES"/>
        </w:rPr>
        <w:t>2.3.1. Bảo dưỡng</w:t>
      </w:r>
    </w:p>
    <w:p w14:paraId="56EF2BE7" w14:textId="77777777" w:rsidR="00C06144" w:rsidRPr="00BA6FBF" w:rsidRDefault="00C06144" w:rsidP="00C06144">
      <w:pPr>
        <w:spacing w:line="276" w:lineRule="auto"/>
        <w:jc w:val="both"/>
        <w:rPr>
          <w:bCs/>
          <w:spacing w:val="-6"/>
          <w:lang w:val="es-ES"/>
        </w:rPr>
      </w:pPr>
      <w:r w:rsidRPr="00BA6FBF">
        <w:rPr>
          <w:bCs/>
          <w:spacing w:val="-6"/>
          <w:lang w:val="es-ES"/>
        </w:rPr>
        <w:t>2.3.2. Sửa chữa</w:t>
      </w:r>
      <w:r w:rsidRPr="00BA6FBF">
        <w:rPr>
          <w:b/>
          <w:lang w:val="es-ES"/>
        </w:rPr>
        <w:t xml:space="preserve">  </w:t>
      </w:r>
    </w:p>
    <w:p w14:paraId="307413D6" w14:textId="77777777" w:rsidR="00C06144" w:rsidRPr="00BA6FBF" w:rsidRDefault="00C06144" w:rsidP="00C06144">
      <w:pPr>
        <w:spacing w:before="120" w:line="276" w:lineRule="auto"/>
        <w:jc w:val="both"/>
        <w:rPr>
          <w:b/>
          <w:lang w:val="es-ES"/>
        </w:rPr>
      </w:pPr>
      <w:r w:rsidRPr="00BA6FBF">
        <w:rPr>
          <w:b/>
          <w:lang w:val="es-ES"/>
        </w:rPr>
        <w:t>IV. Điều kiện thực hiện mô đun</w:t>
      </w:r>
    </w:p>
    <w:p w14:paraId="7029C731" w14:textId="77777777" w:rsidR="00C06144" w:rsidRPr="00BA6FBF" w:rsidRDefault="00C06144" w:rsidP="00C06144">
      <w:pPr>
        <w:spacing w:before="120" w:line="276" w:lineRule="auto"/>
        <w:jc w:val="both"/>
        <w:rPr>
          <w:lang w:val="es-ES"/>
        </w:rPr>
      </w:pPr>
      <w:r w:rsidRPr="00BA6FBF">
        <w:rPr>
          <w:lang w:val="es-ES"/>
        </w:rPr>
        <w:t>1. Phòng học chuyên môn hóa/ nhà xưởng: Xưởng thực hành động cơ</w:t>
      </w:r>
    </w:p>
    <w:p w14:paraId="0DCB8376" w14:textId="77777777" w:rsidR="00C06144" w:rsidRPr="00BA6FBF" w:rsidRDefault="00C06144" w:rsidP="00C06144">
      <w:pPr>
        <w:spacing w:before="120" w:line="276" w:lineRule="auto"/>
        <w:jc w:val="both"/>
        <w:rPr>
          <w:lang w:val="es-ES"/>
        </w:rPr>
      </w:pPr>
      <w:r w:rsidRPr="00BA6FBF">
        <w:rPr>
          <w:lang w:val="es-ES"/>
        </w:rPr>
        <w:t>2. Trang thiết bị máy móc:</w:t>
      </w:r>
    </w:p>
    <w:p w14:paraId="537F05A1" w14:textId="77777777" w:rsidR="00C06144" w:rsidRPr="00BA6FBF" w:rsidRDefault="00C06144" w:rsidP="00C06144">
      <w:pPr>
        <w:spacing w:line="276" w:lineRule="auto"/>
        <w:jc w:val="both"/>
        <w:rPr>
          <w:lang w:val="es-ES"/>
        </w:rPr>
      </w:pPr>
      <w:r w:rsidRPr="00BA6FBF">
        <w:rPr>
          <w:lang w:val="es-ES"/>
        </w:rPr>
        <w:t>+   Thiết bị kiểm tra chuyên dùng</w:t>
      </w:r>
    </w:p>
    <w:p w14:paraId="4B07E16E" w14:textId="77777777" w:rsidR="00C06144" w:rsidRPr="00BA6FBF" w:rsidRDefault="00C06144" w:rsidP="00C06144">
      <w:pPr>
        <w:spacing w:line="276" w:lineRule="auto"/>
        <w:jc w:val="both"/>
        <w:rPr>
          <w:lang w:val="es-ES"/>
        </w:rPr>
      </w:pPr>
      <w:r w:rsidRPr="00BA6FBF">
        <w:rPr>
          <w:lang w:val="es-ES"/>
        </w:rPr>
        <w:t>+   Mô hình, sa bàn hệ thống phanh khí</w:t>
      </w:r>
    </w:p>
    <w:p w14:paraId="0860210A" w14:textId="77777777" w:rsidR="00C06144" w:rsidRPr="00BA6FBF" w:rsidRDefault="00C06144" w:rsidP="00C06144">
      <w:pPr>
        <w:spacing w:line="276" w:lineRule="auto"/>
        <w:jc w:val="both"/>
        <w:rPr>
          <w:lang w:val="es-ES"/>
        </w:rPr>
      </w:pPr>
      <w:r w:rsidRPr="00BA6FBF">
        <w:rPr>
          <w:lang w:val="es-ES"/>
        </w:rPr>
        <w:t>+   Máy nén, xy lanh, van khí phục vụ tháo lắp kiểm tra</w:t>
      </w:r>
    </w:p>
    <w:p w14:paraId="6AE03B92" w14:textId="77777777" w:rsidR="00C06144" w:rsidRPr="00BA6FBF" w:rsidRDefault="00C06144" w:rsidP="00C06144">
      <w:pPr>
        <w:spacing w:line="276" w:lineRule="auto"/>
        <w:jc w:val="both"/>
        <w:rPr>
          <w:lang w:val="es-ES"/>
        </w:rPr>
      </w:pPr>
      <w:r w:rsidRPr="00BA6FBF">
        <w:rPr>
          <w:lang w:val="es-ES"/>
        </w:rPr>
        <w:t>+   Khay đựng</w:t>
      </w:r>
    </w:p>
    <w:p w14:paraId="375A400F" w14:textId="77777777" w:rsidR="00C06144" w:rsidRPr="00BA6FBF" w:rsidRDefault="00C06144" w:rsidP="00C06144">
      <w:pPr>
        <w:spacing w:line="276" w:lineRule="auto"/>
        <w:jc w:val="both"/>
        <w:rPr>
          <w:lang w:val="es-ES"/>
        </w:rPr>
      </w:pPr>
      <w:r w:rsidRPr="00BA6FBF">
        <w:rPr>
          <w:lang w:val="es-ES"/>
        </w:rPr>
        <w:t>+   Máy chiếu, máy vi tính</w:t>
      </w:r>
    </w:p>
    <w:p w14:paraId="1C584835" w14:textId="77777777" w:rsidR="00C06144" w:rsidRPr="00BA6FBF" w:rsidRDefault="00C06144" w:rsidP="00C06144">
      <w:pPr>
        <w:spacing w:before="60" w:line="276" w:lineRule="auto"/>
        <w:jc w:val="both"/>
        <w:rPr>
          <w:spacing w:val="-6"/>
          <w:lang w:val="es-ES"/>
        </w:rPr>
      </w:pPr>
      <w:r w:rsidRPr="00BA6FBF">
        <w:rPr>
          <w:lang w:val="es-ES"/>
        </w:rPr>
        <w:t>+   Phòng học, xưởng thực hành đầy đủ thiết bị kiểm tra và sửa chữa</w:t>
      </w:r>
    </w:p>
    <w:p w14:paraId="01D6DB0C" w14:textId="77777777" w:rsidR="00C06144" w:rsidRPr="00BA6FBF" w:rsidRDefault="00C06144" w:rsidP="00C06144">
      <w:pPr>
        <w:spacing w:before="60" w:line="276" w:lineRule="auto"/>
        <w:ind w:left="180" w:hanging="180"/>
        <w:jc w:val="both"/>
        <w:rPr>
          <w:spacing w:val="-6"/>
          <w:lang w:val="es-ES"/>
        </w:rPr>
      </w:pPr>
      <w:r w:rsidRPr="00BA6FBF">
        <w:rPr>
          <w:lang w:val="es-ES"/>
        </w:rPr>
        <w:t xml:space="preserve"> 3. Học liệu, dụng cụ, nguyên vật liệu:</w:t>
      </w:r>
      <w:r w:rsidRPr="00BA6FBF">
        <w:rPr>
          <w:spacing w:val="-6"/>
          <w:lang w:val="es-ES"/>
        </w:rPr>
        <w:t xml:space="preserve"> </w:t>
      </w:r>
    </w:p>
    <w:p w14:paraId="2A9DFAE8" w14:textId="77777777" w:rsidR="00C06144" w:rsidRPr="00BA6FBF" w:rsidRDefault="00C06144" w:rsidP="00A447BA">
      <w:pPr>
        <w:widowControl w:val="0"/>
        <w:numPr>
          <w:ilvl w:val="0"/>
          <w:numId w:val="212"/>
        </w:numPr>
        <w:spacing w:line="276" w:lineRule="auto"/>
        <w:ind w:left="426"/>
        <w:jc w:val="both"/>
        <w:rPr>
          <w:lang w:val="es-ES"/>
        </w:rPr>
      </w:pPr>
      <w:r w:rsidRPr="00BA6FBF">
        <w:rPr>
          <w:lang w:val="es-ES"/>
        </w:rPr>
        <w:t>Tài liệu hướng dẩn mô đun</w:t>
      </w:r>
    </w:p>
    <w:p w14:paraId="09AF5BD2" w14:textId="77777777" w:rsidR="00C06144" w:rsidRPr="00BA6FBF" w:rsidRDefault="00C06144" w:rsidP="00A447BA">
      <w:pPr>
        <w:widowControl w:val="0"/>
        <w:numPr>
          <w:ilvl w:val="0"/>
          <w:numId w:val="212"/>
        </w:numPr>
        <w:spacing w:line="276" w:lineRule="auto"/>
        <w:ind w:left="426"/>
        <w:jc w:val="both"/>
        <w:rPr>
          <w:lang w:val="es-ES"/>
        </w:rPr>
      </w:pPr>
      <w:r w:rsidRPr="00BA6FBF">
        <w:rPr>
          <w:lang w:val="es-ES"/>
        </w:rPr>
        <w:t xml:space="preserve">Tài liệu tham khảo: </w:t>
      </w:r>
    </w:p>
    <w:p w14:paraId="276240FC" w14:textId="77777777" w:rsidR="00C06144" w:rsidRPr="00BA6FBF" w:rsidRDefault="00C06144" w:rsidP="00A447BA">
      <w:pPr>
        <w:widowControl w:val="0"/>
        <w:numPr>
          <w:ilvl w:val="0"/>
          <w:numId w:val="212"/>
        </w:numPr>
        <w:spacing w:line="276" w:lineRule="auto"/>
        <w:ind w:left="426"/>
        <w:jc w:val="both"/>
        <w:rPr>
          <w:bCs/>
          <w:lang w:val="es-ES"/>
        </w:rPr>
      </w:pPr>
      <w:r w:rsidRPr="00BA6FBF">
        <w:rPr>
          <w:bCs/>
          <w:lang w:val="es-ES"/>
        </w:rPr>
        <w:t>Giáo trình Kỹ thuật sửa chữa ô tô và máy nổ - NXB Giáo dục năm 2002.</w:t>
      </w:r>
    </w:p>
    <w:p w14:paraId="7F63D823" w14:textId="77777777" w:rsidR="00C06144" w:rsidRPr="00BA6FBF" w:rsidRDefault="00C06144" w:rsidP="00A447BA">
      <w:pPr>
        <w:widowControl w:val="0"/>
        <w:numPr>
          <w:ilvl w:val="0"/>
          <w:numId w:val="212"/>
        </w:numPr>
        <w:spacing w:line="276" w:lineRule="auto"/>
        <w:ind w:left="426"/>
        <w:jc w:val="both"/>
      </w:pPr>
      <w:r w:rsidRPr="00BA6FBF">
        <w:t xml:space="preserve">Ảnh, CD ROM </w:t>
      </w:r>
    </w:p>
    <w:p w14:paraId="3467B9B1" w14:textId="77777777" w:rsidR="00C06144" w:rsidRPr="00BA6FBF" w:rsidRDefault="00C06144" w:rsidP="00C06144">
      <w:pPr>
        <w:spacing w:before="60" w:line="276" w:lineRule="auto"/>
        <w:jc w:val="both"/>
        <w:rPr>
          <w:spacing w:val="-6"/>
        </w:rPr>
      </w:pPr>
      <w:r>
        <w:t xml:space="preserve"> </w:t>
      </w:r>
      <w:r w:rsidRPr="00BA6FBF">
        <w:t>+ Phiếu kiểm tra.</w:t>
      </w:r>
    </w:p>
    <w:p w14:paraId="0A4B8243" w14:textId="77777777" w:rsidR="00C06144" w:rsidRPr="00BA6FBF" w:rsidRDefault="00C06144" w:rsidP="00A447BA">
      <w:pPr>
        <w:widowControl w:val="0"/>
        <w:numPr>
          <w:ilvl w:val="0"/>
          <w:numId w:val="213"/>
        </w:numPr>
        <w:spacing w:before="60" w:line="276" w:lineRule="auto"/>
        <w:ind w:left="426"/>
        <w:jc w:val="both"/>
        <w:rPr>
          <w:spacing w:val="-6"/>
        </w:rPr>
      </w:pPr>
      <w:r w:rsidRPr="00BA6FBF">
        <w:rPr>
          <w:spacing w:val="-6"/>
        </w:rPr>
        <w:t>Bộ dụng cụ cầm tay nghề sửa chữa ô tô</w:t>
      </w:r>
    </w:p>
    <w:p w14:paraId="0DD0F858" w14:textId="77777777" w:rsidR="00C06144" w:rsidRPr="00BA6FBF" w:rsidRDefault="00C06144" w:rsidP="00A447BA">
      <w:pPr>
        <w:widowControl w:val="0"/>
        <w:numPr>
          <w:ilvl w:val="0"/>
          <w:numId w:val="213"/>
        </w:numPr>
        <w:spacing w:line="276" w:lineRule="auto"/>
        <w:ind w:left="426"/>
        <w:jc w:val="both"/>
        <w:rPr>
          <w:lang w:val="es-ES"/>
        </w:rPr>
      </w:pPr>
      <w:r w:rsidRPr="00BA6FBF">
        <w:rPr>
          <w:lang w:val="es-ES"/>
        </w:rPr>
        <w:t>Giẻ sạch</w:t>
      </w:r>
    </w:p>
    <w:p w14:paraId="24D3FDB2" w14:textId="77777777" w:rsidR="00C06144" w:rsidRPr="00BA6FBF" w:rsidRDefault="00C06144" w:rsidP="00A447BA">
      <w:pPr>
        <w:widowControl w:val="0"/>
        <w:numPr>
          <w:ilvl w:val="0"/>
          <w:numId w:val="213"/>
        </w:numPr>
        <w:spacing w:line="276" w:lineRule="auto"/>
        <w:ind w:left="426"/>
        <w:jc w:val="both"/>
        <w:rPr>
          <w:lang w:val="es-ES"/>
        </w:rPr>
      </w:pPr>
      <w:r w:rsidRPr="00BA6FBF">
        <w:rPr>
          <w:lang w:val="es-ES"/>
        </w:rPr>
        <w:t>Dầu rửa</w:t>
      </w:r>
    </w:p>
    <w:p w14:paraId="73B85234" w14:textId="77777777" w:rsidR="00C06144" w:rsidRPr="00BA6FBF" w:rsidRDefault="00C06144" w:rsidP="00A447BA">
      <w:pPr>
        <w:widowControl w:val="0"/>
        <w:numPr>
          <w:ilvl w:val="0"/>
          <w:numId w:val="213"/>
        </w:numPr>
        <w:spacing w:line="276" w:lineRule="auto"/>
        <w:ind w:left="426"/>
        <w:jc w:val="both"/>
        <w:rPr>
          <w:lang w:val="es-ES"/>
        </w:rPr>
      </w:pPr>
      <w:r w:rsidRPr="00BA6FBF">
        <w:rPr>
          <w:lang w:val="es-ES"/>
        </w:rPr>
        <w:t>Giấy nhám, bột rà</w:t>
      </w:r>
    </w:p>
    <w:p w14:paraId="01368C1B" w14:textId="77777777" w:rsidR="00C06144" w:rsidRPr="00BA6FBF" w:rsidRDefault="00C06144" w:rsidP="00A447BA">
      <w:pPr>
        <w:widowControl w:val="0"/>
        <w:numPr>
          <w:ilvl w:val="0"/>
          <w:numId w:val="213"/>
        </w:numPr>
        <w:spacing w:line="276" w:lineRule="auto"/>
        <w:ind w:left="426"/>
        <w:jc w:val="both"/>
        <w:rPr>
          <w:lang w:val="es-ES"/>
        </w:rPr>
      </w:pPr>
      <w:r w:rsidRPr="00BA6FBF">
        <w:rPr>
          <w:lang w:val="es-ES"/>
        </w:rPr>
        <w:t>Các linh kiện hay sai hỏng cần thay thế</w:t>
      </w:r>
    </w:p>
    <w:p w14:paraId="24A99AFD" w14:textId="77777777" w:rsidR="00C06144" w:rsidRPr="00BA6FBF" w:rsidRDefault="00C06144" w:rsidP="00C06144">
      <w:pPr>
        <w:spacing w:before="60" w:line="276" w:lineRule="auto"/>
        <w:jc w:val="both"/>
        <w:rPr>
          <w:lang w:val="es-ES"/>
        </w:rPr>
      </w:pPr>
      <w:r w:rsidRPr="00BA6FBF">
        <w:rPr>
          <w:lang w:val="es-ES"/>
        </w:rPr>
        <w:t>4. Các điều kiện khác: Không</w:t>
      </w:r>
    </w:p>
    <w:p w14:paraId="19AB91B6" w14:textId="77777777" w:rsidR="00C06144" w:rsidRPr="00BA6FBF" w:rsidRDefault="00C06144" w:rsidP="00C06144">
      <w:pPr>
        <w:spacing w:before="120" w:line="276" w:lineRule="auto"/>
        <w:jc w:val="both"/>
        <w:rPr>
          <w:b/>
          <w:lang w:val="es-ES"/>
        </w:rPr>
      </w:pPr>
      <w:r w:rsidRPr="00BA6FBF">
        <w:rPr>
          <w:b/>
          <w:lang w:val="es-ES"/>
        </w:rPr>
        <w:t>V. Nội dung và phương pháp, đánh giá</w:t>
      </w:r>
    </w:p>
    <w:p w14:paraId="6601C221" w14:textId="77777777" w:rsidR="00C06144" w:rsidRPr="00BA6FBF" w:rsidRDefault="00C06144" w:rsidP="00C06144">
      <w:pPr>
        <w:spacing w:before="120" w:line="276" w:lineRule="auto"/>
        <w:jc w:val="both"/>
        <w:rPr>
          <w:lang w:val="es-ES"/>
        </w:rPr>
      </w:pPr>
      <w:r w:rsidRPr="00BA6FBF">
        <w:rPr>
          <w:lang w:val="es-ES"/>
        </w:rPr>
        <w:t>1. Nội dung:</w:t>
      </w:r>
    </w:p>
    <w:p w14:paraId="6C81475C" w14:textId="77777777" w:rsidR="00C06144" w:rsidRDefault="00C06144" w:rsidP="00C06144">
      <w:pPr>
        <w:spacing w:before="120" w:line="276" w:lineRule="auto"/>
        <w:ind w:firstLine="142"/>
        <w:jc w:val="both"/>
        <w:rPr>
          <w:lang w:val="es-ES"/>
        </w:rPr>
      </w:pPr>
      <w:r w:rsidRPr="00BA6FBF">
        <w:rPr>
          <w:lang w:val="es-ES"/>
        </w:rPr>
        <w:t>- Kiến thức:</w:t>
      </w:r>
    </w:p>
    <w:p w14:paraId="369B9500" w14:textId="77777777" w:rsidR="00C06144" w:rsidRDefault="00C06144" w:rsidP="00C06144">
      <w:pPr>
        <w:spacing w:before="120" w:line="276" w:lineRule="auto"/>
        <w:ind w:firstLine="142"/>
        <w:jc w:val="both"/>
        <w:rPr>
          <w:lang w:val="es-ES"/>
        </w:rPr>
      </w:pPr>
      <w:r>
        <w:rPr>
          <w:lang w:val="es-ES"/>
        </w:rPr>
        <w:t xml:space="preserve">+ </w:t>
      </w:r>
      <w:r w:rsidRPr="00BA6FBF">
        <w:rPr>
          <w:spacing w:val="-6"/>
          <w:lang w:val="es-ES"/>
        </w:rPr>
        <w:t xml:space="preserve">Trình bày đầy đủ nhiệm vụ, cấu tạo của </w:t>
      </w:r>
      <w:r w:rsidRPr="00BA6FBF">
        <w:rPr>
          <w:lang w:val="es-ES"/>
        </w:rPr>
        <w:t>hệ thống điều khiển bằng khí nén.</w:t>
      </w:r>
    </w:p>
    <w:p w14:paraId="09AFEF27" w14:textId="77777777" w:rsidR="00C06144" w:rsidRDefault="00C06144" w:rsidP="00C06144">
      <w:pPr>
        <w:spacing w:before="120" w:line="276" w:lineRule="auto"/>
        <w:ind w:left="284" w:hanging="142"/>
        <w:jc w:val="both"/>
        <w:rPr>
          <w:lang w:val="es-ES"/>
        </w:rPr>
      </w:pPr>
      <w:r>
        <w:rPr>
          <w:lang w:val="es-ES"/>
        </w:rPr>
        <w:t xml:space="preserve">+ </w:t>
      </w:r>
      <w:r w:rsidRPr="00BA6FBF">
        <w:rPr>
          <w:spacing w:val="-6"/>
          <w:lang w:val="es-ES"/>
        </w:rPr>
        <w:t xml:space="preserve">Giải thích đúng những hiện tượng, nguyên nhân sai hỏng, phương pháp kiểm tra, bảo dưỡng và sửa chữa được những sai hỏng </w:t>
      </w:r>
      <w:proofErr w:type="gramStart"/>
      <w:r w:rsidRPr="00BA6FBF">
        <w:rPr>
          <w:spacing w:val="-6"/>
          <w:lang w:val="es-ES"/>
        </w:rPr>
        <w:t>của  hệ</w:t>
      </w:r>
      <w:proofErr w:type="gramEnd"/>
      <w:r w:rsidRPr="00BA6FBF">
        <w:rPr>
          <w:spacing w:val="-6"/>
          <w:lang w:val="es-ES"/>
        </w:rPr>
        <w:t xml:space="preserve"> thống điều khiển bằng khí nén trên ô tô đúng tiêu chuẩn kỹ thuật</w:t>
      </w:r>
      <w:r>
        <w:rPr>
          <w:spacing w:val="-6"/>
          <w:lang w:val="es-ES"/>
        </w:rPr>
        <w:t>.</w:t>
      </w:r>
    </w:p>
    <w:p w14:paraId="3D766FF4" w14:textId="77777777" w:rsidR="00C06144" w:rsidRDefault="00C06144" w:rsidP="00C06144">
      <w:pPr>
        <w:spacing w:before="120" w:line="276" w:lineRule="auto"/>
        <w:ind w:left="284" w:hanging="142"/>
        <w:jc w:val="both"/>
        <w:rPr>
          <w:lang w:val="es-ES"/>
        </w:rPr>
      </w:pPr>
      <w:r>
        <w:rPr>
          <w:lang w:val="es-ES"/>
        </w:rPr>
        <w:t xml:space="preserve">+ </w:t>
      </w:r>
      <w:r w:rsidRPr="00BA6FBF">
        <w:rPr>
          <w:spacing w:val="-6"/>
          <w:lang w:val="es-ES"/>
        </w:rPr>
        <w:t>Hoàn thành các bài kiểm tra viết hoặc trắc nghiệm đạt yêu cầu.</w:t>
      </w:r>
    </w:p>
    <w:p w14:paraId="03B1B3BE" w14:textId="77777777" w:rsidR="00C06144" w:rsidRPr="00BA6FBF" w:rsidRDefault="00C06144" w:rsidP="00C06144">
      <w:pPr>
        <w:spacing w:before="120" w:line="276" w:lineRule="auto"/>
        <w:ind w:left="284" w:hanging="142"/>
        <w:jc w:val="both"/>
        <w:rPr>
          <w:lang w:val="es-ES"/>
        </w:rPr>
      </w:pPr>
      <w:r w:rsidRPr="00BA6FBF">
        <w:rPr>
          <w:lang w:val="es-ES"/>
        </w:rPr>
        <w:t>- Kỹ năng:</w:t>
      </w:r>
    </w:p>
    <w:p w14:paraId="53493A2B" w14:textId="77777777" w:rsidR="00C06144" w:rsidRPr="00BA6FBF" w:rsidRDefault="00C06144" w:rsidP="00C06144">
      <w:pPr>
        <w:spacing w:before="60" w:line="276" w:lineRule="auto"/>
        <w:ind w:left="142"/>
        <w:jc w:val="both"/>
        <w:rPr>
          <w:spacing w:val="-6"/>
          <w:lang w:val="es-ES"/>
        </w:rPr>
      </w:pPr>
      <w:r w:rsidRPr="00BA6FBF">
        <w:rPr>
          <w:spacing w:val="-6"/>
          <w:lang w:val="es-ES"/>
        </w:rPr>
        <w:t xml:space="preserve">+   Nhận dạng được các chi tiết hệ thống điều khiển bằng khí nén trên ô tô </w:t>
      </w:r>
    </w:p>
    <w:p w14:paraId="3B495BAA" w14:textId="77777777" w:rsidR="00C06144" w:rsidRPr="00BA6FBF" w:rsidRDefault="00C06144" w:rsidP="00C06144">
      <w:pPr>
        <w:spacing w:before="60" w:line="276" w:lineRule="auto"/>
        <w:ind w:left="142"/>
        <w:jc w:val="both"/>
        <w:rPr>
          <w:spacing w:val="-6"/>
          <w:lang w:val="es-ES"/>
        </w:rPr>
      </w:pPr>
      <w:r w:rsidRPr="00BA6FBF">
        <w:rPr>
          <w:spacing w:val="-6"/>
          <w:lang w:val="es-ES"/>
        </w:rPr>
        <w:t xml:space="preserve">+   Tháo, lắp, kiểm tra được các sai hỏng của động cơ đúng quy trình, quy phạm và đúng các tiêu chuẩn kỹ thuật trong sửa chữa hệ thống điều khiển bằng khí nén trên ô tô </w:t>
      </w:r>
    </w:p>
    <w:p w14:paraId="084E4CA6" w14:textId="77777777" w:rsidR="00C06144" w:rsidRPr="00BA6FBF" w:rsidRDefault="00C06144" w:rsidP="00C06144">
      <w:pPr>
        <w:spacing w:before="60" w:line="276" w:lineRule="auto"/>
        <w:ind w:left="142"/>
        <w:jc w:val="both"/>
        <w:rPr>
          <w:spacing w:val="-6"/>
          <w:lang w:val="es-ES"/>
        </w:rPr>
      </w:pPr>
      <w:r w:rsidRPr="00BA6FBF">
        <w:rPr>
          <w:spacing w:val="-6"/>
          <w:lang w:val="es-ES"/>
        </w:rPr>
        <w:t>+   Sử dụng đúng, hợp lý các dụng cụ kiểm tra, bảo dưỡng và sửa chữa đảm bảo chính xác và an toàn</w:t>
      </w:r>
    </w:p>
    <w:p w14:paraId="3EDF1F26" w14:textId="77777777" w:rsidR="00C06144" w:rsidRPr="00BA6FBF" w:rsidRDefault="00C06144" w:rsidP="00C06144">
      <w:pPr>
        <w:spacing w:before="60" w:line="276" w:lineRule="auto"/>
        <w:ind w:left="142"/>
        <w:jc w:val="both"/>
        <w:rPr>
          <w:spacing w:val="-6"/>
          <w:lang w:val="es-ES"/>
        </w:rPr>
      </w:pPr>
      <w:r w:rsidRPr="00BA6FBF">
        <w:rPr>
          <w:spacing w:val="-6"/>
          <w:lang w:val="es-ES"/>
        </w:rPr>
        <w:t>+   Chuẩn bị, bố trí và sắp xếp nơi làm việc vệ sinh, an toàn và hợp lý</w:t>
      </w:r>
    </w:p>
    <w:p w14:paraId="10BABA0B" w14:textId="77777777" w:rsidR="00C06144" w:rsidRDefault="00C06144" w:rsidP="00C06144">
      <w:pPr>
        <w:spacing w:before="60" w:line="276" w:lineRule="auto"/>
        <w:ind w:left="142"/>
        <w:jc w:val="both"/>
        <w:rPr>
          <w:spacing w:val="-6"/>
          <w:lang w:val="es-ES"/>
        </w:rPr>
      </w:pPr>
      <w:r w:rsidRPr="00BA6FBF">
        <w:rPr>
          <w:spacing w:val="-6"/>
          <w:lang w:val="es-ES"/>
        </w:rPr>
        <w:t xml:space="preserve">+   Thực hiện tháo lắp, bảo dưỡng, sửa chữa đạt yêu cầu kỹ thuật </w:t>
      </w:r>
    </w:p>
    <w:p w14:paraId="667FE52D" w14:textId="77777777" w:rsidR="00C06144" w:rsidRPr="005206A3" w:rsidRDefault="00C06144" w:rsidP="00C06144">
      <w:pPr>
        <w:spacing w:before="60" w:line="276" w:lineRule="auto"/>
        <w:ind w:left="142"/>
        <w:jc w:val="both"/>
        <w:rPr>
          <w:spacing w:val="-6"/>
          <w:lang w:val="es-ES"/>
        </w:rPr>
      </w:pPr>
      <w:r w:rsidRPr="00BA6FBF">
        <w:rPr>
          <w:lang w:val="es-ES"/>
        </w:rPr>
        <w:t>- Năng lực tự chủ và trách nhiệm:</w:t>
      </w:r>
    </w:p>
    <w:p w14:paraId="5387DD7E" w14:textId="77777777" w:rsidR="00C06144" w:rsidRPr="00BA6FBF" w:rsidRDefault="00C06144" w:rsidP="00C06144">
      <w:pPr>
        <w:spacing w:before="60" w:line="276" w:lineRule="auto"/>
        <w:ind w:left="142"/>
        <w:jc w:val="both"/>
        <w:rPr>
          <w:spacing w:val="-6"/>
          <w:lang w:val="es-ES"/>
        </w:rPr>
      </w:pPr>
      <w:r w:rsidRPr="00BA6FBF">
        <w:rPr>
          <w:lang w:val="es-ES"/>
        </w:rPr>
        <w:t xml:space="preserve">+  </w:t>
      </w:r>
      <w:r w:rsidRPr="00BA6FBF">
        <w:rPr>
          <w:spacing w:val="-6"/>
          <w:lang w:val="es-ES"/>
        </w:rPr>
        <w:t xml:space="preserve">Có khả năng Tháo, lắp, kiểm tra, bảo dưỡng và sửa chữa hệ thống điều </w:t>
      </w:r>
      <w:r w:rsidRPr="00BA6FBF">
        <w:rPr>
          <w:spacing w:val="-6"/>
          <w:lang w:val="es-ES"/>
        </w:rPr>
        <w:tab/>
        <w:t>khiển bằng khí nén trên ô tô đúng quy trình đảm bảo yêu cầu kỹ thuật và an toàn.</w:t>
      </w:r>
    </w:p>
    <w:p w14:paraId="1E490510" w14:textId="77777777" w:rsidR="00C06144" w:rsidRPr="00BA6FBF" w:rsidRDefault="00C06144" w:rsidP="00C06144">
      <w:pPr>
        <w:spacing w:before="60" w:line="276" w:lineRule="auto"/>
        <w:ind w:left="142"/>
        <w:jc w:val="both"/>
        <w:rPr>
          <w:spacing w:val="-6"/>
          <w:lang w:val="es-ES"/>
        </w:rPr>
      </w:pPr>
      <w:r>
        <w:rPr>
          <w:spacing w:val="-6"/>
          <w:lang w:val="es-ES"/>
        </w:rPr>
        <w:t xml:space="preserve">+ </w:t>
      </w:r>
      <w:r w:rsidRPr="00BA6FBF">
        <w:rPr>
          <w:spacing w:val="-6"/>
          <w:lang w:val="es-ES"/>
        </w:rPr>
        <w:t>Chấp hành nghiêm túc các quy định về kỹ thuật, an toàn và tiết kiệm trong bảo dưỡng, sửa chữa hệ thống điều khiển bằng khí nén trên ô tô</w:t>
      </w:r>
    </w:p>
    <w:p w14:paraId="72540BEE" w14:textId="77777777" w:rsidR="00C06144" w:rsidRPr="00BA6FBF" w:rsidRDefault="00C06144" w:rsidP="00C06144">
      <w:pPr>
        <w:spacing w:before="60" w:line="276" w:lineRule="auto"/>
        <w:ind w:left="142"/>
        <w:jc w:val="both"/>
        <w:rPr>
          <w:spacing w:val="-6"/>
          <w:lang w:val="es-ES"/>
        </w:rPr>
      </w:pPr>
      <w:r>
        <w:rPr>
          <w:spacing w:val="-6"/>
          <w:lang w:val="es-ES"/>
        </w:rPr>
        <w:t xml:space="preserve">+ </w:t>
      </w:r>
      <w:r w:rsidRPr="00BA6FBF">
        <w:rPr>
          <w:spacing w:val="-6"/>
          <w:lang w:val="es-ES"/>
        </w:rPr>
        <w:t>Có tinh thần trách nhiệm hoàn thành công việc đảm bảo chất lượng và đúng thời gian</w:t>
      </w:r>
    </w:p>
    <w:p w14:paraId="1D5A907D" w14:textId="77777777" w:rsidR="00C06144" w:rsidRPr="00BA6FBF" w:rsidRDefault="00C06144" w:rsidP="00C06144">
      <w:pPr>
        <w:spacing w:before="60" w:line="276" w:lineRule="auto"/>
        <w:ind w:left="142"/>
        <w:jc w:val="both"/>
        <w:rPr>
          <w:spacing w:val="-6"/>
          <w:lang w:val="es-ES"/>
        </w:rPr>
      </w:pPr>
      <w:r>
        <w:rPr>
          <w:spacing w:val="-6"/>
          <w:lang w:val="es-ES"/>
        </w:rPr>
        <w:t xml:space="preserve">+ </w:t>
      </w:r>
      <w:r w:rsidRPr="00BA6FBF">
        <w:rPr>
          <w:spacing w:val="-6"/>
          <w:lang w:val="es-ES"/>
        </w:rPr>
        <w:t>Có khả năng làm việc theo nhóm và làm việc độc lập</w:t>
      </w:r>
    </w:p>
    <w:p w14:paraId="3665DBF5" w14:textId="77777777" w:rsidR="00C06144" w:rsidRPr="00BA6FBF" w:rsidRDefault="00C06144" w:rsidP="00C06144">
      <w:pPr>
        <w:spacing w:before="120" w:line="276" w:lineRule="auto"/>
        <w:jc w:val="both"/>
        <w:rPr>
          <w:lang w:val="es-ES"/>
        </w:rPr>
      </w:pPr>
      <w:r w:rsidRPr="00BA6FBF">
        <w:rPr>
          <w:lang w:val="es-ES"/>
        </w:rPr>
        <w:t>2. Phương pháp:</w:t>
      </w:r>
    </w:p>
    <w:p w14:paraId="7CB429F4" w14:textId="77777777" w:rsidR="00C06144" w:rsidRPr="00BA6FBF" w:rsidRDefault="00C06144" w:rsidP="00C06144">
      <w:pPr>
        <w:spacing w:before="60" w:line="276" w:lineRule="auto"/>
        <w:ind w:left="24" w:firstLine="260"/>
        <w:jc w:val="both"/>
        <w:rPr>
          <w:spacing w:val="-6"/>
          <w:lang w:val="es-ES"/>
        </w:rPr>
      </w:pPr>
      <w:r w:rsidRPr="00BA6FBF">
        <w:rPr>
          <w:spacing w:val="-6"/>
          <w:lang w:val="es-ES"/>
        </w:rPr>
        <w:t>Được đánh giá qua bài viết, kiểm tra, vấn đáp hoặc trắc nghiệm, tự luận, thực hành trong quá trình thực hiện các bài học có trong mô đun về kiến thức, kỹ năng và năng lực tự chủ và chịu trách nhiệm.</w:t>
      </w:r>
    </w:p>
    <w:p w14:paraId="26BA81AF" w14:textId="77777777" w:rsidR="00C06144" w:rsidRPr="00BA6FBF" w:rsidRDefault="00C06144" w:rsidP="00C06144">
      <w:pPr>
        <w:spacing w:before="120" w:line="276" w:lineRule="auto"/>
        <w:jc w:val="both"/>
        <w:rPr>
          <w:b/>
          <w:lang w:val="es-ES"/>
        </w:rPr>
      </w:pPr>
      <w:r w:rsidRPr="00BA6FBF">
        <w:rPr>
          <w:b/>
          <w:lang w:val="es-ES"/>
        </w:rPr>
        <w:t>VI. Hướng dẫn thực hiện mô đun:</w:t>
      </w:r>
    </w:p>
    <w:p w14:paraId="5C0DDCC8" w14:textId="77777777" w:rsidR="00C06144" w:rsidRPr="00BA6FBF" w:rsidRDefault="00C06144" w:rsidP="00C06144">
      <w:pPr>
        <w:spacing w:before="120" w:line="276" w:lineRule="auto"/>
        <w:jc w:val="both"/>
        <w:rPr>
          <w:lang w:val="es-ES"/>
        </w:rPr>
      </w:pPr>
      <w:r w:rsidRPr="00BA6FBF">
        <w:rPr>
          <w:lang w:val="es-ES"/>
        </w:rPr>
        <w:t>1. Phạm vi áp dụng mô đun:</w:t>
      </w:r>
    </w:p>
    <w:p w14:paraId="1ADBC611" w14:textId="77777777" w:rsidR="00C06144" w:rsidRPr="00BA6FBF" w:rsidRDefault="00C06144" w:rsidP="00C06144">
      <w:pPr>
        <w:spacing w:before="120" w:line="276" w:lineRule="auto"/>
        <w:jc w:val="both"/>
        <w:rPr>
          <w:lang w:val="es-ES"/>
        </w:rPr>
      </w:pPr>
      <w:r w:rsidRPr="00BA6FBF">
        <w:rPr>
          <w:spacing w:val="-6"/>
          <w:lang w:val="es-ES"/>
        </w:rPr>
        <w:t xml:space="preserve">- Chương trình mô đun được sử dụng để giảng dạy cho trình độ Cao đẳng </w:t>
      </w:r>
      <w:r w:rsidRPr="00BA6FBF">
        <w:rPr>
          <w:bCs/>
          <w:spacing w:val="-6"/>
          <w:lang w:val="es-ES"/>
        </w:rPr>
        <w:t>Công nghệ ô tô</w:t>
      </w:r>
    </w:p>
    <w:p w14:paraId="7C4A32BE" w14:textId="77777777" w:rsidR="00C06144" w:rsidRPr="00BA6FBF" w:rsidRDefault="00C06144" w:rsidP="00C06144">
      <w:pPr>
        <w:spacing w:before="120" w:line="276" w:lineRule="auto"/>
        <w:jc w:val="both"/>
        <w:rPr>
          <w:lang w:val="es-ES"/>
        </w:rPr>
      </w:pPr>
      <w:r w:rsidRPr="00BA6FBF">
        <w:rPr>
          <w:lang w:val="es-ES"/>
        </w:rPr>
        <w:t>2. Hướng dẫn về phương pháp giảng dạy, học tập mô đun:</w:t>
      </w:r>
    </w:p>
    <w:p w14:paraId="4589A88C" w14:textId="77777777" w:rsidR="00C06144" w:rsidRDefault="00C06144" w:rsidP="00C06144">
      <w:pPr>
        <w:spacing w:before="60" w:line="276" w:lineRule="auto"/>
        <w:jc w:val="both"/>
        <w:rPr>
          <w:bCs/>
          <w:spacing w:val="-6"/>
          <w:lang w:val="es-ES"/>
        </w:rPr>
      </w:pPr>
      <w:r w:rsidRPr="00BA6FBF">
        <w:rPr>
          <w:lang w:val="es-ES"/>
        </w:rPr>
        <w:t>- Đối với giáo viên, giảng viên:</w:t>
      </w:r>
      <w:r w:rsidRPr="00BA6FBF">
        <w:rPr>
          <w:bCs/>
          <w:spacing w:val="-6"/>
          <w:lang w:val="es-ES"/>
        </w:rPr>
        <w:t xml:space="preserve"> </w:t>
      </w:r>
    </w:p>
    <w:p w14:paraId="4D13D0B6" w14:textId="77777777" w:rsidR="00C06144" w:rsidRDefault="00C06144" w:rsidP="00C06144">
      <w:pPr>
        <w:spacing w:before="60" w:line="276" w:lineRule="auto"/>
        <w:jc w:val="both"/>
        <w:rPr>
          <w:bCs/>
          <w:spacing w:val="-6"/>
          <w:lang w:val="es-ES"/>
        </w:rPr>
      </w:pPr>
      <w:r>
        <w:rPr>
          <w:bCs/>
          <w:spacing w:val="-6"/>
          <w:lang w:val="es-ES"/>
        </w:rPr>
        <w:t xml:space="preserve">+ </w:t>
      </w:r>
      <w:r w:rsidRPr="00BA6FBF">
        <w:rPr>
          <w:bCs/>
          <w:spacing w:val="-6"/>
          <w:lang w:val="es-ES"/>
        </w:rPr>
        <w:t>Mỗi bài học trong mô đun sẽ giảng dạy phần lý thuyết và rèn luyện kỹ năng tại xưởng thực hành</w:t>
      </w:r>
    </w:p>
    <w:p w14:paraId="0C3AA565" w14:textId="77777777" w:rsidR="00C06144" w:rsidRDefault="00C06144" w:rsidP="00C06144">
      <w:pPr>
        <w:spacing w:before="60" w:line="276" w:lineRule="auto"/>
        <w:jc w:val="both"/>
        <w:rPr>
          <w:bCs/>
          <w:spacing w:val="-6"/>
          <w:lang w:val="es-ES"/>
        </w:rPr>
      </w:pPr>
      <w:r>
        <w:rPr>
          <w:bCs/>
          <w:spacing w:val="-6"/>
          <w:lang w:val="es-ES"/>
        </w:rPr>
        <w:t xml:space="preserve">+ </w:t>
      </w:r>
      <w:r w:rsidRPr="00BA6FBF">
        <w:rPr>
          <w:spacing w:val="-6"/>
          <w:lang w:val="es-ES"/>
        </w:rPr>
        <w:t>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40E7CDE9" w14:textId="77777777" w:rsidR="00C06144" w:rsidRDefault="00C06144" w:rsidP="00C06144">
      <w:pPr>
        <w:spacing w:before="60" w:line="276" w:lineRule="auto"/>
        <w:jc w:val="both"/>
        <w:rPr>
          <w:bCs/>
          <w:spacing w:val="-6"/>
          <w:lang w:val="es-ES"/>
        </w:rPr>
      </w:pPr>
      <w:r>
        <w:rPr>
          <w:bCs/>
          <w:spacing w:val="-6"/>
          <w:lang w:val="es-ES"/>
        </w:rPr>
        <w:t xml:space="preserve">+ </w:t>
      </w:r>
      <w:r w:rsidRPr="00BA6FBF">
        <w:rPr>
          <w:spacing w:val="-6"/>
          <w:lang w:val="es-ES"/>
        </w:rPr>
        <w:t>Tổ chức giảng dạy theo đúng giáo án, giáo trình, thiết bị phù hợp và hướng dẫn thực hành thường xuyên</w:t>
      </w:r>
    </w:p>
    <w:p w14:paraId="17D342A8" w14:textId="77777777" w:rsidR="00C06144" w:rsidRPr="004402C6" w:rsidRDefault="00C06144" w:rsidP="00C06144">
      <w:pPr>
        <w:spacing w:before="60" w:line="276" w:lineRule="auto"/>
        <w:jc w:val="both"/>
        <w:rPr>
          <w:bCs/>
          <w:spacing w:val="-6"/>
          <w:lang w:val="es-ES"/>
        </w:rPr>
      </w:pPr>
      <w:r>
        <w:rPr>
          <w:bCs/>
          <w:spacing w:val="-6"/>
          <w:lang w:val="es-ES"/>
        </w:rPr>
        <w:t xml:space="preserve">+ </w:t>
      </w:r>
      <w:r w:rsidRPr="00BA6FBF">
        <w:rPr>
          <w:spacing w:val="-6"/>
          <w:lang w:val="es-ES"/>
        </w:rPr>
        <w:t>Sau khi học xong hướng dẫn đánh giá người học thông qua các phiếu hướng dẫn thực hành và phiếu chấm kết quả thực hành.</w:t>
      </w:r>
    </w:p>
    <w:p w14:paraId="1EB0E6CC" w14:textId="77777777" w:rsidR="00C06144" w:rsidRDefault="00C06144" w:rsidP="00C06144">
      <w:pPr>
        <w:spacing w:before="120" w:line="276" w:lineRule="auto"/>
        <w:jc w:val="both"/>
      </w:pPr>
      <w:r w:rsidRPr="00BA6FBF">
        <w:t>- Đối với người học:</w:t>
      </w:r>
    </w:p>
    <w:p w14:paraId="0392E9B1" w14:textId="77777777" w:rsidR="00C06144" w:rsidRDefault="00C06144" w:rsidP="00C06144">
      <w:pPr>
        <w:spacing w:before="120" w:line="276" w:lineRule="auto"/>
        <w:jc w:val="both"/>
      </w:pPr>
      <w:r>
        <w:t xml:space="preserve">+ </w:t>
      </w:r>
      <w:r w:rsidRPr="00BA6FBF">
        <w:t>Người học cần lắng nghe và ghi chép đầy đủ lý thuyết và làm đầy đủ các bài tập của giáo viên giao.</w:t>
      </w:r>
    </w:p>
    <w:p w14:paraId="361BED04" w14:textId="77777777" w:rsidR="00C06144" w:rsidRDefault="00C06144" w:rsidP="00C06144">
      <w:pPr>
        <w:spacing w:before="120" w:line="276" w:lineRule="auto"/>
        <w:jc w:val="both"/>
      </w:pPr>
      <w:r>
        <w:t xml:space="preserve">+ </w:t>
      </w:r>
      <w:r w:rsidRPr="00BA6FBF">
        <w:t>Tuân thủ theo sự hướng dẫn thực hành tại Xưởng thực hành.</w:t>
      </w:r>
    </w:p>
    <w:p w14:paraId="68607164" w14:textId="77777777" w:rsidR="00C06144" w:rsidRPr="00BA6FBF" w:rsidRDefault="00C06144" w:rsidP="00C06144">
      <w:pPr>
        <w:spacing w:before="120" w:line="276" w:lineRule="auto"/>
        <w:jc w:val="both"/>
      </w:pPr>
      <w:r>
        <w:t xml:space="preserve">+ </w:t>
      </w:r>
      <w:r w:rsidRPr="00BA6FBF">
        <w:t>Đạt được yêu cầu bài thực hành</w:t>
      </w:r>
    </w:p>
    <w:p w14:paraId="56EAF958" w14:textId="77777777" w:rsidR="00C06144" w:rsidRDefault="00C06144" w:rsidP="00C06144">
      <w:pPr>
        <w:spacing w:before="120" w:line="276" w:lineRule="auto"/>
        <w:jc w:val="both"/>
      </w:pPr>
      <w:r w:rsidRPr="00BA6FBF">
        <w:t>3. Những trọng tâm cần chú ý:</w:t>
      </w:r>
    </w:p>
    <w:p w14:paraId="0F6C9404" w14:textId="77777777" w:rsidR="00C06144" w:rsidRDefault="00C06144" w:rsidP="00C06144">
      <w:pPr>
        <w:spacing w:before="120" w:line="276" w:lineRule="auto"/>
        <w:jc w:val="both"/>
      </w:pPr>
      <w:r>
        <w:rPr>
          <w:spacing w:val="-6"/>
        </w:rPr>
        <w:t xml:space="preserve">+ </w:t>
      </w:r>
      <w:r w:rsidRPr="00BA6FBF">
        <w:rPr>
          <w:spacing w:val="-6"/>
        </w:rPr>
        <w:t xml:space="preserve">Nhiệm vụ, cấu tạo, nguyên lý hoạt </w:t>
      </w:r>
      <w:proofErr w:type="gramStart"/>
      <w:r w:rsidRPr="00BA6FBF">
        <w:rPr>
          <w:spacing w:val="-6"/>
        </w:rPr>
        <w:t xml:space="preserve">động </w:t>
      </w:r>
      <w:r w:rsidRPr="00BA6FBF">
        <w:t xml:space="preserve"> hệ</w:t>
      </w:r>
      <w:proofErr w:type="gramEnd"/>
      <w:r w:rsidRPr="00BA6FBF">
        <w:t xml:space="preserve"> thống điều khiển phanh khí nén</w:t>
      </w:r>
    </w:p>
    <w:p w14:paraId="53771845" w14:textId="77777777" w:rsidR="00C06144" w:rsidRDefault="00C06144" w:rsidP="00C06144">
      <w:pPr>
        <w:spacing w:before="120" w:line="276" w:lineRule="auto"/>
        <w:jc w:val="both"/>
      </w:pPr>
      <w:r>
        <w:t xml:space="preserve">+ </w:t>
      </w:r>
      <w:r w:rsidRPr="00BA6FBF">
        <w:rPr>
          <w:spacing w:val="-6"/>
        </w:rPr>
        <w:t xml:space="preserve">Hiện tượng, nguyên nhân sai hỏng và phương pháp kiểm tra, sửa chữa: </w:t>
      </w:r>
      <w:r w:rsidRPr="00BA6FBF">
        <w:t xml:space="preserve"> hệ thống điều khiển phanh khí nén</w:t>
      </w:r>
    </w:p>
    <w:p w14:paraId="1AEAFF76" w14:textId="77777777" w:rsidR="00C06144" w:rsidRPr="00BA6FBF" w:rsidRDefault="00C06144" w:rsidP="00C06144">
      <w:pPr>
        <w:spacing w:before="120" w:line="276" w:lineRule="auto"/>
        <w:jc w:val="both"/>
      </w:pPr>
      <w:r>
        <w:t xml:space="preserve">+ </w:t>
      </w:r>
      <w:r w:rsidRPr="00BA6FBF">
        <w:rPr>
          <w:spacing w:val="-6"/>
        </w:rPr>
        <w:t xml:space="preserve">Lập quy trình tháo, lắp, kiểm tra. </w:t>
      </w:r>
    </w:p>
    <w:p w14:paraId="44571707" w14:textId="77777777" w:rsidR="00C06144" w:rsidRPr="00BA6FBF" w:rsidRDefault="00C06144" w:rsidP="00C06144">
      <w:pPr>
        <w:spacing w:before="120" w:line="276" w:lineRule="auto"/>
        <w:jc w:val="both"/>
      </w:pPr>
      <w:r w:rsidRPr="00BA6FBF">
        <w:t>4. Tài liệu tham khảo:</w:t>
      </w:r>
    </w:p>
    <w:p w14:paraId="5C1B341E" w14:textId="77777777" w:rsidR="00C06144" w:rsidRPr="0054600F" w:rsidRDefault="00C06144" w:rsidP="00C06144">
      <w:pPr>
        <w:spacing w:line="276" w:lineRule="auto"/>
        <w:jc w:val="both"/>
      </w:pPr>
      <w:r w:rsidRPr="0054600F">
        <w:t>- Giáo trình mô đun do Tổng cục dạy nghề ban hành</w:t>
      </w:r>
    </w:p>
    <w:p w14:paraId="1AAB552B" w14:textId="77777777" w:rsidR="00C06144" w:rsidRPr="0054600F" w:rsidRDefault="00C06144" w:rsidP="00C06144">
      <w:pPr>
        <w:spacing w:before="60" w:line="276" w:lineRule="auto"/>
        <w:jc w:val="both"/>
      </w:pPr>
      <w:r w:rsidRPr="0054600F">
        <w:t>- Giáo trình Kỹ thuật sửa chữa ô tô và máy nổ - NXB GD – 2002.</w:t>
      </w:r>
    </w:p>
    <w:p w14:paraId="39EF062C" w14:textId="77777777" w:rsidR="00C06144" w:rsidRDefault="00C06144" w:rsidP="00C06144">
      <w:pPr>
        <w:rPr>
          <w:b/>
          <w:sz w:val="60"/>
          <w:szCs w:val="60"/>
        </w:rPr>
      </w:pPr>
      <w:r>
        <w:rPr>
          <w:b/>
          <w:sz w:val="60"/>
          <w:szCs w:val="60"/>
        </w:rPr>
        <w:br w:type="page"/>
      </w:r>
    </w:p>
    <w:p w14:paraId="21CC9EA0" w14:textId="77777777" w:rsidR="00C06144" w:rsidRPr="00BA6FBF" w:rsidRDefault="00C06144" w:rsidP="00C06144">
      <w:pPr>
        <w:widowControl w:val="0"/>
        <w:spacing w:before="120"/>
        <w:jc w:val="center"/>
        <w:rPr>
          <w:b/>
        </w:rPr>
      </w:pPr>
      <w:r w:rsidRPr="00BA6FBF">
        <w:rPr>
          <w:b/>
        </w:rPr>
        <w:t>CHƯƠNG TRÌNH MÔ ĐUN</w:t>
      </w:r>
    </w:p>
    <w:p w14:paraId="41EE3565" w14:textId="77777777" w:rsidR="00C06144" w:rsidRPr="00BA6FBF" w:rsidRDefault="00C06144" w:rsidP="00C06144">
      <w:pPr>
        <w:spacing w:before="120"/>
        <w:jc w:val="center"/>
        <w:rPr>
          <w:b/>
        </w:rPr>
      </w:pPr>
    </w:p>
    <w:p w14:paraId="6A83324A" w14:textId="77777777" w:rsidR="00C06144" w:rsidRPr="00BA6FBF" w:rsidRDefault="00C06144" w:rsidP="00162FA3">
      <w:pPr>
        <w:spacing w:before="120"/>
        <w:rPr>
          <w:b/>
        </w:rPr>
      </w:pPr>
      <w:r w:rsidRPr="00BA6FBF">
        <w:rPr>
          <w:b/>
        </w:rPr>
        <w:t>Tên mô đun:</w:t>
      </w:r>
      <w:r w:rsidRPr="00BA6FBF">
        <w:t xml:space="preserve"> </w:t>
      </w:r>
      <w:r w:rsidRPr="00BA6FBF">
        <w:rPr>
          <w:b/>
          <w:lang w:val="vi-VN"/>
        </w:rPr>
        <w:t>Bảo dưỡng và sửa chữa hệ thống điều hòa không khí trên ô tô</w:t>
      </w:r>
    </w:p>
    <w:p w14:paraId="462D2F7A" w14:textId="77777777" w:rsidR="00C06144" w:rsidRPr="00BA6FBF" w:rsidRDefault="00C06144" w:rsidP="00162FA3">
      <w:pPr>
        <w:spacing w:before="120"/>
        <w:rPr>
          <w:b/>
        </w:rPr>
      </w:pPr>
      <w:r w:rsidRPr="00BA6FBF">
        <w:rPr>
          <w:b/>
        </w:rPr>
        <w:t>Mã số mô đun:  MĐ 3</w:t>
      </w:r>
      <w:r>
        <w:rPr>
          <w:b/>
        </w:rPr>
        <w:t>1</w:t>
      </w:r>
    </w:p>
    <w:p w14:paraId="4E83390E" w14:textId="77777777" w:rsidR="00C06144" w:rsidRPr="00507985" w:rsidRDefault="00C06144" w:rsidP="00162FA3">
      <w:pPr>
        <w:spacing w:before="120" w:line="276" w:lineRule="auto"/>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60</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15</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42</w:t>
      </w:r>
      <w:r w:rsidRPr="00507985">
        <w:rPr>
          <w:color w:val="000000"/>
          <w:lang w:val="sv-SE"/>
        </w:rPr>
        <w:t xml:space="preserve"> giờ; Kiểm </w:t>
      </w:r>
      <w:r w:rsidRPr="000C2257">
        <w:rPr>
          <w:color w:val="000000"/>
          <w:lang w:val="sv-SE"/>
        </w:rPr>
        <w:t>t</w:t>
      </w:r>
      <w:r w:rsidRPr="00507985">
        <w:rPr>
          <w:color w:val="000000"/>
          <w:lang w:val="sv-SE"/>
        </w:rPr>
        <w:t xml:space="preserve">ra: </w:t>
      </w:r>
      <w:r>
        <w:rPr>
          <w:color w:val="000000"/>
          <w:lang w:val="sv-SE"/>
        </w:rPr>
        <w:t>03</w:t>
      </w:r>
      <w:r w:rsidRPr="00507985">
        <w:rPr>
          <w:color w:val="000000"/>
          <w:lang w:val="sv-SE"/>
        </w:rPr>
        <w:t xml:space="preserve"> giờ)</w:t>
      </w:r>
    </w:p>
    <w:p w14:paraId="1B30B0D8" w14:textId="77777777" w:rsidR="00C06144" w:rsidRPr="00507985" w:rsidRDefault="00C06144" w:rsidP="00C06144">
      <w:pPr>
        <w:spacing w:before="120" w:line="276" w:lineRule="auto"/>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35FD1161" w14:textId="77777777" w:rsidR="00C06144" w:rsidRDefault="00C06144" w:rsidP="00C06144">
      <w:pPr>
        <w:spacing w:before="120" w:line="276" w:lineRule="auto"/>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489097F2" w14:textId="77777777" w:rsidR="00C06144" w:rsidRPr="00C1096D" w:rsidRDefault="00C06144" w:rsidP="00C06144">
      <w:pPr>
        <w:spacing w:before="120" w:line="276" w:lineRule="auto"/>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MĐ 16, MĐ 17, MĐ 18, MĐ 19, MĐ 20,      MĐ 21, MĐ 22, MĐ 23, MĐ 24, MĐ 26, MĐ 27, MĐ 28, MĐ 29, MĐ 30.</w:t>
      </w:r>
    </w:p>
    <w:p w14:paraId="6E21F35B" w14:textId="77777777" w:rsidR="00C06144" w:rsidRDefault="00C06144" w:rsidP="00C06144">
      <w:pPr>
        <w:spacing w:before="120" w:line="276" w:lineRule="auto"/>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2781DF19" w14:textId="77777777" w:rsidR="00C06144" w:rsidRDefault="00C06144" w:rsidP="00C06144">
      <w:pPr>
        <w:spacing w:before="120" w:line="276" w:lineRule="auto"/>
        <w:ind w:firstLine="284"/>
        <w:jc w:val="both"/>
        <w:rPr>
          <w:bCs/>
          <w:color w:val="000000"/>
          <w:spacing w:val="-6"/>
          <w:lang w:val="sv-SE"/>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3C58916F" w14:textId="77777777" w:rsidR="00C06144" w:rsidRPr="00BA6FBF" w:rsidRDefault="00C06144" w:rsidP="00C06144">
      <w:pPr>
        <w:spacing w:before="120"/>
        <w:rPr>
          <w:b/>
        </w:rPr>
      </w:pPr>
      <w:r w:rsidRPr="00BA6FBF">
        <w:rPr>
          <w:b/>
        </w:rPr>
        <w:t>II. Mục tiêu mô đun:</w:t>
      </w:r>
    </w:p>
    <w:p w14:paraId="2CD01083" w14:textId="77777777" w:rsidR="00C06144" w:rsidRPr="00BA6FBF" w:rsidRDefault="00C06144" w:rsidP="00C06144">
      <w:pPr>
        <w:spacing w:before="60" w:line="276" w:lineRule="auto"/>
        <w:ind w:left="-284"/>
        <w:jc w:val="both"/>
      </w:pPr>
      <w:r w:rsidRPr="00BA6FBF">
        <w:t xml:space="preserve">     - Về kiến thức: </w:t>
      </w:r>
    </w:p>
    <w:p w14:paraId="45164C7A" w14:textId="77777777" w:rsidR="00C06144" w:rsidRPr="00BA6FBF" w:rsidRDefault="00C06144" w:rsidP="00A447BA">
      <w:pPr>
        <w:widowControl w:val="0"/>
        <w:numPr>
          <w:ilvl w:val="0"/>
          <w:numId w:val="214"/>
        </w:numPr>
        <w:tabs>
          <w:tab w:val="left" w:pos="928"/>
        </w:tabs>
        <w:spacing w:line="276" w:lineRule="auto"/>
        <w:ind w:left="426"/>
        <w:jc w:val="both"/>
      </w:pPr>
      <w:r w:rsidRPr="00BA6FBF">
        <w:rPr>
          <w:spacing w:val="-6"/>
        </w:rPr>
        <w:t xml:space="preserve">Trình bày đúng nhiệm vụ, cấu tạo, </w:t>
      </w:r>
      <w:r w:rsidRPr="00BA6FBF">
        <w:t>nguyên tắc hoạt động</w:t>
      </w:r>
      <w:r w:rsidRPr="00BA6FBF">
        <w:rPr>
          <w:spacing w:val="-6"/>
        </w:rPr>
        <w:t xml:space="preserve"> </w:t>
      </w:r>
      <w:r w:rsidRPr="00BA6FBF">
        <w:t xml:space="preserve">hệ thống điều hòa không khí trên ô tô </w:t>
      </w:r>
    </w:p>
    <w:p w14:paraId="0380CAD4" w14:textId="77777777" w:rsidR="00C06144" w:rsidRPr="00BA6FBF" w:rsidRDefault="00C06144" w:rsidP="00A447BA">
      <w:pPr>
        <w:widowControl w:val="0"/>
        <w:numPr>
          <w:ilvl w:val="0"/>
          <w:numId w:val="214"/>
        </w:numPr>
        <w:tabs>
          <w:tab w:val="left" w:pos="928"/>
        </w:tabs>
        <w:spacing w:line="276" w:lineRule="auto"/>
        <w:ind w:left="426"/>
        <w:jc w:val="both"/>
        <w:rPr>
          <w:spacing w:val="-6"/>
        </w:rPr>
      </w:pPr>
      <w:r w:rsidRPr="00BA6FBF">
        <w:rPr>
          <w:spacing w:val="-6"/>
        </w:rPr>
        <w:t xml:space="preserve"> Mô tả được hiện tượng, nguyên nhân sai hỏng và cách khắc phục sai hỏng hệ thống điều hòa không khí trên ô tô</w:t>
      </w:r>
      <w:r w:rsidRPr="00BA6FBF">
        <w:t xml:space="preserve"> </w:t>
      </w:r>
    </w:p>
    <w:p w14:paraId="7EF1C6B5" w14:textId="77777777" w:rsidR="00C06144" w:rsidRPr="00BA6FBF" w:rsidRDefault="00C06144" w:rsidP="00C06144">
      <w:pPr>
        <w:spacing w:before="120" w:line="276" w:lineRule="auto"/>
        <w:ind w:left="84"/>
        <w:jc w:val="both"/>
      </w:pPr>
      <w:r w:rsidRPr="00BA6FBF">
        <w:t xml:space="preserve">- Về kỹ năng: </w:t>
      </w:r>
    </w:p>
    <w:p w14:paraId="1C610797" w14:textId="77777777" w:rsidR="00C06144" w:rsidRPr="00BA6FBF" w:rsidRDefault="00C06144" w:rsidP="00A447BA">
      <w:pPr>
        <w:widowControl w:val="0"/>
        <w:numPr>
          <w:ilvl w:val="0"/>
          <w:numId w:val="214"/>
        </w:numPr>
        <w:tabs>
          <w:tab w:val="left" w:pos="928"/>
        </w:tabs>
        <w:spacing w:line="276" w:lineRule="auto"/>
        <w:ind w:left="426"/>
        <w:jc w:val="both"/>
        <w:rPr>
          <w:spacing w:val="-6"/>
        </w:rPr>
      </w:pPr>
      <w:r w:rsidRPr="00BA6FBF">
        <w:rPr>
          <w:spacing w:val="-6"/>
        </w:rPr>
        <w:t>Thực hiện được các công việc: Tháo, lắp, kiểm tra, bảo dưỡng và sửa chữa hệ thống điều hòa không khí trên ô tô đúng quy trình đảm bảo yêu cầu kỹ thuật.</w:t>
      </w:r>
    </w:p>
    <w:p w14:paraId="516CECD1" w14:textId="77777777" w:rsidR="00C06144" w:rsidRPr="00BA6FBF" w:rsidRDefault="00C06144" w:rsidP="00A447BA">
      <w:pPr>
        <w:widowControl w:val="0"/>
        <w:numPr>
          <w:ilvl w:val="0"/>
          <w:numId w:val="214"/>
        </w:numPr>
        <w:tabs>
          <w:tab w:val="left" w:pos="928"/>
        </w:tabs>
        <w:spacing w:line="276" w:lineRule="auto"/>
        <w:ind w:left="426"/>
        <w:jc w:val="both"/>
        <w:rPr>
          <w:spacing w:val="-6"/>
        </w:rPr>
      </w:pPr>
      <w:r w:rsidRPr="00BA6FBF">
        <w:rPr>
          <w:spacing w:val="-6"/>
        </w:rPr>
        <w:t>Sử dụng đúng, hợp lý các dụng cụ và thiết bị tháo, lắp, đo kiểm tra trong quá trình bảo dưỡng và sửa chữa.</w:t>
      </w:r>
    </w:p>
    <w:p w14:paraId="5AC5FA45" w14:textId="77777777" w:rsidR="00C06144" w:rsidRPr="00BA6FBF" w:rsidRDefault="00C06144" w:rsidP="00C06144">
      <w:pPr>
        <w:widowControl w:val="0"/>
        <w:spacing w:line="276" w:lineRule="auto"/>
        <w:ind w:left="84"/>
        <w:jc w:val="both"/>
      </w:pPr>
      <w:r w:rsidRPr="00BA6FBF">
        <w:t>- Về năng lực tự chủ và trách nhiệm:</w:t>
      </w:r>
    </w:p>
    <w:p w14:paraId="781F1BEE" w14:textId="77777777" w:rsidR="00C06144" w:rsidRPr="00BA6FBF" w:rsidRDefault="00C06144" w:rsidP="00A447BA">
      <w:pPr>
        <w:widowControl w:val="0"/>
        <w:numPr>
          <w:ilvl w:val="0"/>
          <w:numId w:val="214"/>
        </w:numPr>
        <w:tabs>
          <w:tab w:val="left" w:pos="928"/>
        </w:tabs>
        <w:spacing w:line="276" w:lineRule="auto"/>
        <w:ind w:left="426"/>
        <w:jc w:val="both"/>
        <w:rPr>
          <w:spacing w:val="-6"/>
        </w:rPr>
      </w:pPr>
      <w:r w:rsidRPr="00BA6FBF">
        <w:t xml:space="preserve"> </w:t>
      </w:r>
      <w:r w:rsidRPr="00BA6FBF">
        <w:rPr>
          <w:spacing w:val="-6"/>
        </w:rPr>
        <w:t>Phải thực hiện đúng quy trình kỹ thuật và đảm bảo an toàn lao động.</w:t>
      </w:r>
    </w:p>
    <w:p w14:paraId="5C7F64C2" w14:textId="77777777" w:rsidR="00C06144" w:rsidRPr="00BA6FBF" w:rsidRDefault="00C06144" w:rsidP="00A447BA">
      <w:pPr>
        <w:widowControl w:val="0"/>
        <w:numPr>
          <w:ilvl w:val="0"/>
          <w:numId w:val="214"/>
        </w:numPr>
        <w:tabs>
          <w:tab w:val="left" w:pos="928"/>
        </w:tabs>
        <w:spacing w:line="276" w:lineRule="auto"/>
        <w:ind w:left="426"/>
        <w:jc w:val="both"/>
        <w:rPr>
          <w:spacing w:val="-6"/>
        </w:rPr>
      </w:pPr>
      <w:r w:rsidRPr="00BA6FBF">
        <w:rPr>
          <w:spacing w:val="-6"/>
        </w:rPr>
        <w:t xml:space="preserve"> Bố trí vị trí làm việc hợp lý và đảm bảo an toàn và vệ sinh công nghiệp</w:t>
      </w:r>
    </w:p>
    <w:p w14:paraId="1E494484" w14:textId="77777777" w:rsidR="00C06144" w:rsidRPr="00BA6FBF" w:rsidRDefault="00C06144" w:rsidP="00A447BA">
      <w:pPr>
        <w:widowControl w:val="0"/>
        <w:numPr>
          <w:ilvl w:val="0"/>
          <w:numId w:val="214"/>
        </w:numPr>
        <w:tabs>
          <w:tab w:val="left" w:pos="928"/>
        </w:tabs>
        <w:spacing w:line="276" w:lineRule="auto"/>
        <w:ind w:left="426"/>
        <w:jc w:val="both"/>
        <w:rPr>
          <w:spacing w:val="-6"/>
        </w:rPr>
      </w:pPr>
      <w:r w:rsidRPr="00BA6FBF">
        <w:rPr>
          <w:spacing w:val="-6"/>
        </w:rPr>
        <w:t>Chấp hành theo sự hướng dẫn của giáo viên.</w:t>
      </w:r>
    </w:p>
    <w:p w14:paraId="7BD62DDA" w14:textId="77777777" w:rsidR="00C06144" w:rsidRPr="00BA6FBF" w:rsidRDefault="00C06144" w:rsidP="00A447BA">
      <w:pPr>
        <w:widowControl w:val="0"/>
        <w:numPr>
          <w:ilvl w:val="0"/>
          <w:numId w:val="214"/>
        </w:numPr>
        <w:tabs>
          <w:tab w:val="left" w:pos="928"/>
        </w:tabs>
        <w:spacing w:line="276" w:lineRule="auto"/>
        <w:ind w:left="426"/>
        <w:jc w:val="both"/>
        <w:rPr>
          <w:spacing w:val="-6"/>
        </w:rPr>
      </w:pPr>
      <w:r w:rsidRPr="00BA6FBF">
        <w:rPr>
          <w:spacing w:val="-6"/>
        </w:rPr>
        <w:t>Cẩn thận khi sử dụng các dụng cụ tháo lắp, đo kiểm tra.</w:t>
      </w:r>
    </w:p>
    <w:p w14:paraId="62AA0359" w14:textId="77777777" w:rsidR="00C06144" w:rsidRPr="00BA6FBF" w:rsidRDefault="00C06144" w:rsidP="00C06144">
      <w:pPr>
        <w:spacing w:before="120"/>
        <w:rPr>
          <w:b/>
          <w:lang w:val="es-ES"/>
        </w:rPr>
      </w:pPr>
      <w:r w:rsidRPr="00BA6FBF">
        <w:rPr>
          <w:b/>
          <w:lang w:val="es-ES"/>
        </w:rPr>
        <w:t>III. Nội dung mô đun:</w:t>
      </w:r>
    </w:p>
    <w:p w14:paraId="2F4F509D" w14:textId="77777777" w:rsidR="00C06144" w:rsidRDefault="00C06144" w:rsidP="00C06144">
      <w:pPr>
        <w:spacing w:before="120" w:line="276" w:lineRule="auto"/>
        <w:jc w:val="both"/>
        <w:rPr>
          <w:lang w:val="es-ES"/>
        </w:rPr>
      </w:pPr>
      <w:r w:rsidRPr="00BA6FBF">
        <w:rPr>
          <w:lang w:val="es-ES"/>
        </w:rPr>
        <w:t>1.  Nội dung tổng quát và phân phối thời gian:</w:t>
      </w:r>
    </w:p>
    <w:p w14:paraId="10D4645D" w14:textId="77777777" w:rsidR="00C06144" w:rsidRDefault="00C06144" w:rsidP="00C06144">
      <w:pPr>
        <w:rPr>
          <w:lang w:val="es-ES"/>
        </w:rPr>
      </w:pPr>
      <w:r>
        <w:rPr>
          <w:lang w:val="es-ES"/>
        </w:rPr>
        <w:br w:type="page"/>
      </w:r>
    </w:p>
    <w:tbl>
      <w:tblPr>
        <w:tblW w:w="9040" w:type="dxa"/>
        <w:tblLook w:val="04A0" w:firstRow="1" w:lastRow="0" w:firstColumn="1" w:lastColumn="0" w:noHBand="0" w:noVBand="1"/>
      </w:tblPr>
      <w:tblGrid>
        <w:gridCol w:w="718"/>
        <w:gridCol w:w="4134"/>
        <w:gridCol w:w="938"/>
        <w:gridCol w:w="1059"/>
        <w:gridCol w:w="1173"/>
        <w:gridCol w:w="1018"/>
      </w:tblGrid>
      <w:tr w:rsidR="00C06144" w:rsidRPr="000B0903" w14:paraId="104216F4" w14:textId="77777777" w:rsidTr="00C06144">
        <w:trPr>
          <w:trHeight w:val="528"/>
        </w:trPr>
        <w:tc>
          <w:tcPr>
            <w:tcW w:w="7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1B08A5" w14:textId="77777777" w:rsidR="00C06144" w:rsidRPr="000B0903" w:rsidRDefault="00C06144" w:rsidP="00C06144">
            <w:pPr>
              <w:jc w:val="center"/>
              <w:rPr>
                <w:b/>
                <w:bCs/>
                <w:color w:val="000000"/>
              </w:rPr>
            </w:pPr>
            <w:r w:rsidRPr="000B0903">
              <w:rPr>
                <w:b/>
                <w:bCs/>
                <w:color w:val="000000"/>
              </w:rPr>
              <w:t>SỐ TT</w:t>
            </w:r>
          </w:p>
        </w:tc>
        <w:tc>
          <w:tcPr>
            <w:tcW w:w="4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277903" w14:textId="77777777" w:rsidR="00C06144" w:rsidRPr="000B0903" w:rsidRDefault="00C06144" w:rsidP="00C06144">
            <w:pPr>
              <w:jc w:val="center"/>
              <w:rPr>
                <w:b/>
                <w:bCs/>
                <w:color w:val="000000"/>
              </w:rPr>
            </w:pPr>
            <w:r w:rsidRPr="000B0903">
              <w:rPr>
                <w:b/>
                <w:bCs/>
                <w:color w:val="000000"/>
              </w:rPr>
              <w:t>Tên các bài trong mô đun</w:t>
            </w:r>
          </w:p>
        </w:tc>
        <w:tc>
          <w:tcPr>
            <w:tcW w:w="4188" w:type="dxa"/>
            <w:gridSpan w:val="4"/>
            <w:tcBorders>
              <w:top w:val="single" w:sz="8" w:space="0" w:color="000000"/>
              <w:left w:val="nil"/>
              <w:bottom w:val="single" w:sz="8" w:space="0" w:color="000000"/>
              <w:right w:val="single" w:sz="8" w:space="0" w:color="000000"/>
            </w:tcBorders>
            <w:shd w:val="clear" w:color="auto" w:fill="auto"/>
            <w:vAlign w:val="center"/>
            <w:hideMark/>
          </w:tcPr>
          <w:p w14:paraId="045A1E1E" w14:textId="77777777" w:rsidR="00C06144" w:rsidRPr="000B0903" w:rsidRDefault="00C06144" w:rsidP="00C06144">
            <w:pPr>
              <w:jc w:val="center"/>
              <w:rPr>
                <w:b/>
                <w:bCs/>
                <w:color w:val="000000"/>
              </w:rPr>
            </w:pPr>
            <w:r w:rsidRPr="000B0903">
              <w:rPr>
                <w:b/>
                <w:bCs/>
                <w:color w:val="000000"/>
              </w:rPr>
              <w:t>Thời gian (giờ)</w:t>
            </w:r>
          </w:p>
        </w:tc>
      </w:tr>
      <w:tr w:rsidR="00C06144" w:rsidRPr="000B0903" w14:paraId="12B7F7BF" w14:textId="77777777" w:rsidTr="00C06144">
        <w:trPr>
          <w:trHeight w:val="696"/>
        </w:trPr>
        <w:tc>
          <w:tcPr>
            <w:tcW w:w="718" w:type="dxa"/>
            <w:vMerge/>
            <w:tcBorders>
              <w:top w:val="single" w:sz="8" w:space="0" w:color="000000"/>
              <w:left w:val="single" w:sz="8" w:space="0" w:color="000000"/>
              <w:bottom w:val="single" w:sz="8" w:space="0" w:color="000000"/>
              <w:right w:val="single" w:sz="8" w:space="0" w:color="000000"/>
            </w:tcBorders>
            <w:vAlign w:val="center"/>
            <w:hideMark/>
          </w:tcPr>
          <w:p w14:paraId="52774F01" w14:textId="77777777" w:rsidR="00C06144" w:rsidRPr="000B0903" w:rsidRDefault="00C06144" w:rsidP="00C06144">
            <w:pPr>
              <w:rPr>
                <w:b/>
                <w:bCs/>
                <w:color w:val="000000"/>
              </w:rPr>
            </w:pPr>
          </w:p>
        </w:tc>
        <w:tc>
          <w:tcPr>
            <w:tcW w:w="4134" w:type="dxa"/>
            <w:vMerge/>
            <w:tcBorders>
              <w:top w:val="single" w:sz="8" w:space="0" w:color="000000"/>
              <w:left w:val="single" w:sz="8" w:space="0" w:color="000000"/>
              <w:bottom w:val="single" w:sz="8" w:space="0" w:color="000000"/>
              <w:right w:val="single" w:sz="8" w:space="0" w:color="000000"/>
            </w:tcBorders>
            <w:vAlign w:val="center"/>
            <w:hideMark/>
          </w:tcPr>
          <w:p w14:paraId="461EB454" w14:textId="77777777" w:rsidR="00C06144" w:rsidRPr="000B0903" w:rsidRDefault="00C06144" w:rsidP="00C06144">
            <w:pPr>
              <w:rPr>
                <w:b/>
                <w:bCs/>
                <w:color w:val="000000"/>
              </w:rPr>
            </w:pPr>
          </w:p>
        </w:tc>
        <w:tc>
          <w:tcPr>
            <w:tcW w:w="938" w:type="dxa"/>
            <w:tcBorders>
              <w:top w:val="nil"/>
              <w:left w:val="nil"/>
              <w:bottom w:val="single" w:sz="8" w:space="0" w:color="000000"/>
              <w:right w:val="single" w:sz="8" w:space="0" w:color="000000"/>
            </w:tcBorders>
            <w:shd w:val="clear" w:color="auto" w:fill="auto"/>
            <w:vAlign w:val="center"/>
            <w:hideMark/>
          </w:tcPr>
          <w:p w14:paraId="22F8C1A0" w14:textId="77777777" w:rsidR="00C06144" w:rsidRPr="000B0903" w:rsidRDefault="00C06144" w:rsidP="00C06144">
            <w:pPr>
              <w:jc w:val="center"/>
              <w:rPr>
                <w:b/>
                <w:bCs/>
                <w:color w:val="000000"/>
              </w:rPr>
            </w:pPr>
            <w:r w:rsidRPr="000B0903">
              <w:rPr>
                <w:b/>
                <w:bCs/>
                <w:color w:val="000000"/>
              </w:rPr>
              <w:t>Tổng số</w:t>
            </w:r>
          </w:p>
        </w:tc>
        <w:tc>
          <w:tcPr>
            <w:tcW w:w="1059" w:type="dxa"/>
            <w:tcBorders>
              <w:top w:val="nil"/>
              <w:left w:val="nil"/>
              <w:bottom w:val="single" w:sz="8" w:space="0" w:color="000000"/>
              <w:right w:val="single" w:sz="8" w:space="0" w:color="000000"/>
            </w:tcBorders>
            <w:shd w:val="clear" w:color="auto" w:fill="auto"/>
            <w:vAlign w:val="center"/>
            <w:hideMark/>
          </w:tcPr>
          <w:p w14:paraId="3C28D910" w14:textId="77777777" w:rsidR="00C06144" w:rsidRPr="000B0903" w:rsidRDefault="00C06144" w:rsidP="00C06144">
            <w:pPr>
              <w:jc w:val="center"/>
              <w:rPr>
                <w:b/>
                <w:bCs/>
                <w:color w:val="000000"/>
              </w:rPr>
            </w:pPr>
            <w:r w:rsidRPr="000B0903">
              <w:rPr>
                <w:b/>
                <w:bCs/>
                <w:color w:val="000000"/>
              </w:rPr>
              <w:t>Lý thuyết</w:t>
            </w:r>
          </w:p>
        </w:tc>
        <w:tc>
          <w:tcPr>
            <w:tcW w:w="1173" w:type="dxa"/>
            <w:tcBorders>
              <w:top w:val="nil"/>
              <w:left w:val="nil"/>
              <w:bottom w:val="single" w:sz="8" w:space="0" w:color="000000"/>
              <w:right w:val="single" w:sz="8" w:space="0" w:color="000000"/>
            </w:tcBorders>
            <w:shd w:val="clear" w:color="auto" w:fill="auto"/>
            <w:vAlign w:val="center"/>
            <w:hideMark/>
          </w:tcPr>
          <w:p w14:paraId="061C0EA9" w14:textId="77777777" w:rsidR="00C06144" w:rsidRPr="000B0903" w:rsidRDefault="00C06144" w:rsidP="00C06144">
            <w:pPr>
              <w:jc w:val="center"/>
              <w:rPr>
                <w:b/>
                <w:bCs/>
                <w:color w:val="000000"/>
              </w:rPr>
            </w:pPr>
            <w:r w:rsidRPr="000B0903">
              <w:rPr>
                <w:b/>
                <w:bCs/>
                <w:color w:val="000000"/>
              </w:rPr>
              <w:t>Thực hành, thí nghiệm, thảo luận, bài tập</w:t>
            </w:r>
          </w:p>
        </w:tc>
        <w:tc>
          <w:tcPr>
            <w:tcW w:w="1018" w:type="dxa"/>
            <w:tcBorders>
              <w:top w:val="nil"/>
              <w:left w:val="nil"/>
              <w:bottom w:val="single" w:sz="8" w:space="0" w:color="000000"/>
              <w:right w:val="single" w:sz="8" w:space="0" w:color="000000"/>
            </w:tcBorders>
            <w:shd w:val="clear" w:color="auto" w:fill="auto"/>
            <w:vAlign w:val="center"/>
            <w:hideMark/>
          </w:tcPr>
          <w:p w14:paraId="7D6B26AF" w14:textId="77777777" w:rsidR="00C06144" w:rsidRPr="000B0903" w:rsidRDefault="00C06144" w:rsidP="00C06144">
            <w:pPr>
              <w:jc w:val="center"/>
              <w:rPr>
                <w:b/>
                <w:bCs/>
                <w:color w:val="000000"/>
              </w:rPr>
            </w:pPr>
            <w:r w:rsidRPr="000B0903">
              <w:rPr>
                <w:b/>
                <w:bCs/>
                <w:color w:val="000000"/>
              </w:rPr>
              <w:t>Kiểm tra</w:t>
            </w:r>
          </w:p>
        </w:tc>
      </w:tr>
      <w:tr w:rsidR="00C06144" w:rsidRPr="000B0903" w14:paraId="2BEC4C36" w14:textId="77777777" w:rsidTr="00C06144">
        <w:trPr>
          <w:trHeight w:val="696"/>
        </w:trPr>
        <w:tc>
          <w:tcPr>
            <w:tcW w:w="718" w:type="dxa"/>
            <w:vMerge w:val="restart"/>
            <w:tcBorders>
              <w:top w:val="nil"/>
              <w:left w:val="single" w:sz="8" w:space="0" w:color="000000"/>
              <w:bottom w:val="nil"/>
              <w:right w:val="single" w:sz="8" w:space="0" w:color="000000"/>
            </w:tcBorders>
            <w:shd w:val="clear" w:color="auto" w:fill="auto"/>
            <w:vAlign w:val="center"/>
            <w:hideMark/>
          </w:tcPr>
          <w:p w14:paraId="36A80AB7" w14:textId="77777777" w:rsidR="00C06144" w:rsidRPr="000B0903" w:rsidRDefault="00C06144" w:rsidP="00C06144">
            <w:pPr>
              <w:jc w:val="center"/>
              <w:rPr>
                <w:color w:val="000000"/>
              </w:rPr>
            </w:pPr>
            <w:r w:rsidRPr="000B0903">
              <w:rPr>
                <w:color w:val="000000"/>
              </w:rPr>
              <w:t>1</w:t>
            </w:r>
          </w:p>
        </w:tc>
        <w:tc>
          <w:tcPr>
            <w:tcW w:w="4134" w:type="dxa"/>
            <w:tcBorders>
              <w:top w:val="nil"/>
              <w:left w:val="nil"/>
              <w:bottom w:val="nil"/>
              <w:right w:val="single" w:sz="8" w:space="0" w:color="000000"/>
            </w:tcBorders>
            <w:shd w:val="clear" w:color="auto" w:fill="auto"/>
            <w:vAlign w:val="center"/>
            <w:hideMark/>
          </w:tcPr>
          <w:p w14:paraId="67AFEE63" w14:textId="77777777" w:rsidR="00C06144" w:rsidRPr="000B0903" w:rsidRDefault="00C06144" w:rsidP="00C06144">
            <w:pPr>
              <w:rPr>
                <w:b/>
                <w:bCs/>
                <w:color w:val="000000"/>
              </w:rPr>
            </w:pPr>
            <w:r w:rsidRPr="000B0903">
              <w:rPr>
                <w:b/>
                <w:bCs/>
                <w:color w:val="000000"/>
              </w:rPr>
              <w:t>Bài 1: Sơ đồ cấu tạo và nguyên lý làm việc của hệ thống điều hòa không khí trên ô tô</w:t>
            </w:r>
          </w:p>
        </w:tc>
        <w:tc>
          <w:tcPr>
            <w:tcW w:w="938" w:type="dxa"/>
            <w:tcBorders>
              <w:top w:val="nil"/>
              <w:left w:val="nil"/>
              <w:bottom w:val="nil"/>
              <w:right w:val="single" w:sz="8" w:space="0" w:color="000000"/>
            </w:tcBorders>
            <w:shd w:val="clear" w:color="auto" w:fill="auto"/>
            <w:vAlign w:val="center"/>
            <w:hideMark/>
          </w:tcPr>
          <w:p w14:paraId="635938FC" w14:textId="77777777" w:rsidR="00C06144" w:rsidRPr="000B0903" w:rsidRDefault="00C06144" w:rsidP="00C06144">
            <w:pPr>
              <w:jc w:val="center"/>
              <w:rPr>
                <w:b/>
                <w:bCs/>
                <w:color w:val="000000"/>
              </w:rPr>
            </w:pPr>
            <w:r w:rsidRPr="000B0903">
              <w:rPr>
                <w:b/>
                <w:bCs/>
                <w:color w:val="000000"/>
              </w:rPr>
              <w:t>9</w:t>
            </w:r>
          </w:p>
        </w:tc>
        <w:tc>
          <w:tcPr>
            <w:tcW w:w="1059" w:type="dxa"/>
            <w:tcBorders>
              <w:top w:val="nil"/>
              <w:left w:val="nil"/>
              <w:bottom w:val="nil"/>
              <w:right w:val="single" w:sz="8" w:space="0" w:color="000000"/>
            </w:tcBorders>
            <w:shd w:val="clear" w:color="auto" w:fill="auto"/>
            <w:vAlign w:val="center"/>
            <w:hideMark/>
          </w:tcPr>
          <w:p w14:paraId="70EC0066" w14:textId="77777777" w:rsidR="00C06144" w:rsidRPr="000B0903" w:rsidRDefault="00C06144" w:rsidP="00C06144">
            <w:pPr>
              <w:jc w:val="center"/>
              <w:rPr>
                <w:b/>
                <w:bCs/>
                <w:color w:val="000000"/>
              </w:rPr>
            </w:pPr>
            <w:r w:rsidRPr="000B0903">
              <w:rPr>
                <w:b/>
                <w:bCs/>
                <w:color w:val="000000"/>
              </w:rPr>
              <w:t>5</w:t>
            </w:r>
          </w:p>
        </w:tc>
        <w:tc>
          <w:tcPr>
            <w:tcW w:w="1173" w:type="dxa"/>
            <w:tcBorders>
              <w:top w:val="nil"/>
              <w:left w:val="nil"/>
              <w:bottom w:val="nil"/>
              <w:right w:val="single" w:sz="8" w:space="0" w:color="000000"/>
            </w:tcBorders>
            <w:shd w:val="clear" w:color="auto" w:fill="auto"/>
            <w:vAlign w:val="center"/>
            <w:hideMark/>
          </w:tcPr>
          <w:p w14:paraId="28D835A1" w14:textId="77777777" w:rsidR="00C06144" w:rsidRPr="000B0903" w:rsidRDefault="00C06144" w:rsidP="00C06144">
            <w:pPr>
              <w:jc w:val="center"/>
              <w:rPr>
                <w:b/>
                <w:bCs/>
                <w:color w:val="000000"/>
              </w:rPr>
            </w:pPr>
            <w:r w:rsidRPr="000B0903">
              <w:rPr>
                <w:b/>
                <w:bCs/>
                <w:color w:val="000000"/>
              </w:rPr>
              <w:t>4</w:t>
            </w:r>
          </w:p>
        </w:tc>
        <w:tc>
          <w:tcPr>
            <w:tcW w:w="1018" w:type="dxa"/>
            <w:tcBorders>
              <w:top w:val="nil"/>
              <w:left w:val="nil"/>
              <w:bottom w:val="nil"/>
              <w:right w:val="single" w:sz="8" w:space="0" w:color="000000"/>
            </w:tcBorders>
            <w:shd w:val="clear" w:color="auto" w:fill="auto"/>
            <w:vAlign w:val="center"/>
            <w:hideMark/>
          </w:tcPr>
          <w:p w14:paraId="098E1C9C" w14:textId="77777777" w:rsidR="00C06144" w:rsidRPr="000B0903" w:rsidRDefault="00C06144" w:rsidP="00C06144">
            <w:pPr>
              <w:jc w:val="center"/>
              <w:rPr>
                <w:b/>
                <w:bCs/>
                <w:color w:val="000000"/>
              </w:rPr>
            </w:pPr>
            <w:r w:rsidRPr="000B0903">
              <w:rPr>
                <w:b/>
                <w:bCs/>
                <w:color w:val="000000"/>
              </w:rPr>
              <w:t>0</w:t>
            </w:r>
          </w:p>
        </w:tc>
      </w:tr>
      <w:tr w:rsidR="00C06144" w:rsidRPr="000B0903" w14:paraId="39F8EB25" w14:textId="77777777" w:rsidTr="00C06144">
        <w:trPr>
          <w:trHeight w:val="720"/>
        </w:trPr>
        <w:tc>
          <w:tcPr>
            <w:tcW w:w="718" w:type="dxa"/>
            <w:vMerge/>
            <w:tcBorders>
              <w:top w:val="nil"/>
              <w:left w:val="single" w:sz="8" w:space="0" w:color="000000"/>
              <w:bottom w:val="nil"/>
              <w:right w:val="single" w:sz="8" w:space="0" w:color="000000"/>
            </w:tcBorders>
            <w:vAlign w:val="center"/>
            <w:hideMark/>
          </w:tcPr>
          <w:p w14:paraId="23348EA8"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3251911C" w14:textId="77777777" w:rsidR="00C06144" w:rsidRPr="000B0903" w:rsidRDefault="00C06144" w:rsidP="00C06144">
            <w:pPr>
              <w:rPr>
                <w:color w:val="000000"/>
              </w:rPr>
            </w:pPr>
            <w:r w:rsidRPr="000B0903">
              <w:rPr>
                <w:color w:val="000000"/>
              </w:rPr>
              <w:t>1. Nhiệm vụ, yêu cầu của hệ thống điều hòa không khí trên ô tô</w:t>
            </w:r>
          </w:p>
        </w:tc>
        <w:tc>
          <w:tcPr>
            <w:tcW w:w="938" w:type="dxa"/>
            <w:tcBorders>
              <w:top w:val="nil"/>
              <w:left w:val="nil"/>
              <w:bottom w:val="nil"/>
              <w:right w:val="single" w:sz="8" w:space="0" w:color="000000"/>
            </w:tcBorders>
            <w:shd w:val="clear" w:color="auto" w:fill="auto"/>
            <w:vAlign w:val="center"/>
            <w:hideMark/>
          </w:tcPr>
          <w:p w14:paraId="7E389CFC" w14:textId="77777777" w:rsidR="00C06144" w:rsidRPr="000B0903" w:rsidRDefault="00C06144" w:rsidP="00C06144">
            <w:pPr>
              <w:jc w:val="center"/>
              <w:rPr>
                <w:color w:val="000000"/>
              </w:rPr>
            </w:pPr>
            <w:r w:rsidRPr="000B0903">
              <w:rPr>
                <w:color w:val="000000"/>
              </w:rPr>
              <w:t>1</w:t>
            </w:r>
          </w:p>
        </w:tc>
        <w:tc>
          <w:tcPr>
            <w:tcW w:w="1059" w:type="dxa"/>
            <w:tcBorders>
              <w:top w:val="nil"/>
              <w:left w:val="nil"/>
              <w:bottom w:val="nil"/>
              <w:right w:val="single" w:sz="8" w:space="0" w:color="000000"/>
            </w:tcBorders>
            <w:shd w:val="clear" w:color="auto" w:fill="auto"/>
            <w:vAlign w:val="center"/>
            <w:hideMark/>
          </w:tcPr>
          <w:p w14:paraId="5CEB6A21" w14:textId="77777777" w:rsidR="00C06144" w:rsidRPr="000B0903" w:rsidRDefault="00C06144" w:rsidP="00C06144">
            <w:pPr>
              <w:jc w:val="center"/>
              <w:rPr>
                <w:color w:val="000000"/>
              </w:rPr>
            </w:pPr>
            <w:r w:rsidRPr="000B0903">
              <w:rPr>
                <w:color w:val="000000"/>
              </w:rPr>
              <w:t>1</w:t>
            </w:r>
          </w:p>
        </w:tc>
        <w:tc>
          <w:tcPr>
            <w:tcW w:w="1173" w:type="dxa"/>
            <w:tcBorders>
              <w:top w:val="nil"/>
              <w:left w:val="nil"/>
              <w:bottom w:val="nil"/>
              <w:right w:val="single" w:sz="8" w:space="0" w:color="000000"/>
            </w:tcBorders>
            <w:shd w:val="clear" w:color="auto" w:fill="auto"/>
            <w:vAlign w:val="center"/>
            <w:hideMark/>
          </w:tcPr>
          <w:p w14:paraId="4E53541F"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6DCF04D2" w14:textId="77777777" w:rsidR="00C06144" w:rsidRPr="000B0903" w:rsidRDefault="00C06144" w:rsidP="00C06144">
            <w:pPr>
              <w:jc w:val="center"/>
              <w:rPr>
                <w:color w:val="000000"/>
              </w:rPr>
            </w:pPr>
          </w:p>
        </w:tc>
      </w:tr>
      <w:tr w:rsidR="00C06144" w:rsidRPr="000B0903" w14:paraId="69DDE110" w14:textId="77777777" w:rsidTr="00C06144">
        <w:trPr>
          <w:trHeight w:val="360"/>
        </w:trPr>
        <w:tc>
          <w:tcPr>
            <w:tcW w:w="718" w:type="dxa"/>
            <w:vMerge/>
            <w:tcBorders>
              <w:top w:val="nil"/>
              <w:left w:val="single" w:sz="8" w:space="0" w:color="000000"/>
              <w:bottom w:val="nil"/>
              <w:right w:val="single" w:sz="8" w:space="0" w:color="000000"/>
            </w:tcBorders>
            <w:vAlign w:val="center"/>
            <w:hideMark/>
          </w:tcPr>
          <w:p w14:paraId="1D61B1DA"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47F0AFA4" w14:textId="77777777" w:rsidR="00C06144" w:rsidRPr="000B0903" w:rsidRDefault="00C06144" w:rsidP="00C06144">
            <w:pPr>
              <w:rPr>
                <w:color w:val="000000"/>
              </w:rPr>
            </w:pPr>
            <w:r w:rsidRPr="000B0903">
              <w:rPr>
                <w:color w:val="000000"/>
              </w:rPr>
              <w:t>1.1. Nhiệm vụ</w:t>
            </w:r>
          </w:p>
        </w:tc>
        <w:tc>
          <w:tcPr>
            <w:tcW w:w="938" w:type="dxa"/>
            <w:tcBorders>
              <w:top w:val="nil"/>
              <w:left w:val="nil"/>
              <w:bottom w:val="nil"/>
              <w:right w:val="single" w:sz="8" w:space="0" w:color="000000"/>
            </w:tcBorders>
            <w:shd w:val="clear" w:color="auto" w:fill="auto"/>
            <w:vAlign w:val="center"/>
            <w:hideMark/>
          </w:tcPr>
          <w:p w14:paraId="778F104D"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46713F20"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018F90DC"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7BB5006A" w14:textId="77777777" w:rsidR="00C06144" w:rsidRPr="000B0903" w:rsidRDefault="00C06144" w:rsidP="00C06144">
            <w:pPr>
              <w:jc w:val="center"/>
              <w:rPr>
                <w:color w:val="000000"/>
              </w:rPr>
            </w:pPr>
          </w:p>
        </w:tc>
      </w:tr>
      <w:tr w:rsidR="00C06144" w:rsidRPr="000B0903" w14:paraId="0ABEA155" w14:textId="77777777" w:rsidTr="00C06144">
        <w:trPr>
          <w:trHeight w:val="360"/>
        </w:trPr>
        <w:tc>
          <w:tcPr>
            <w:tcW w:w="718" w:type="dxa"/>
            <w:vMerge/>
            <w:tcBorders>
              <w:top w:val="nil"/>
              <w:left w:val="single" w:sz="8" w:space="0" w:color="000000"/>
              <w:bottom w:val="nil"/>
              <w:right w:val="single" w:sz="8" w:space="0" w:color="000000"/>
            </w:tcBorders>
            <w:vAlign w:val="center"/>
            <w:hideMark/>
          </w:tcPr>
          <w:p w14:paraId="00100041"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00E65E23" w14:textId="77777777" w:rsidR="00C06144" w:rsidRPr="000B0903" w:rsidRDefault="00C06144" w:rsidP="00C06144">
            <w:pPr>
              <w:rPr>
                <w:color w:val="000000"/>
              </w:rPr>
            </w:pPr>
            <w:r w:rsidRPr="000B0903">
              <w:rPr>
                <w:color w:val="000000"/>
              </w:rPr>
              <w:t>1.2. Yêu cầu</w:t>
            </w:r>
          </w:p>
        </w:tc>
        <w:tc>
          <w:tcPr>
            <w:tcW w:w="938" w:type="dxa"/>
            <w:tcBorders>
              <w:top w:val="nil"/>
              <w:left w:val="nil"/>
              <w:bottom w:val="nil"/>
              <w:right w:val="single" w:sz="8" w:space="0" w:color="000000"/>
            </w:tcBorders>
            <w:shd w:val="clear" w:color="auto" w:fill="auto"/>
            <w:vAlign w:val="center"/>
            <w:hideMark/>
          </w:tcPr>
          <w:p w14:paraId="20B611C0"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03D3BA41"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6C9CFAB2"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5D4A6983" w14:textId="77777777" w:rsidR="00C06144" w:rsidRPr="000B0903" w:rsidRDefault="00C06144" w:rsidP="00C06144">
            <w:pPr>
              <w:jc w:val="center"/>
              <w:rPr>
                <w:color w:val="000000"/>
              </w:rPr>
            </w:pPr>
          </w:p>
        </w:tc>
      </w:tr>
      <w:tr w:rsidR="00C06144" w:rsidRPr="000B0903" w14:paraId="68D7233F" w14:textId="77777777" w:rsidTr="00C06144">
        <w:trPr>
          <w:trHeight w:val="720"/>
        </w:trPr>
        <w:tc>
          <w:tcPr>
            <w:tcW w:w="718" w:type="dxa"/>
            <w:vMerge/>
            <w:tcBorders>
              <w:top w:val="nil"/>
              <w:left w:val="single" w:sz="8" w:space="0" w:color="000000"/>
              <w:bottom w:val="nil"/>
              <w:right w:val="single" w:sz="8" w:space="0" w:color="000000"/>
            </w:tcBorders>
            <w:vAlign w:val="center"/>
            <w:hideMark/>
          </w:tcPr>
          <w:p w14:paraId="4E3FEC15"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0550AFEF" w14:textId="77777777" w:rsidR="00C06144" w:rsidRPr="000B0903" w:rsidRDefault="00C06144" w:rsidP="00C06144">
            <w:pPr>
              <w:rPr>
                <w:color w:val="000000"/>
              </w:rPr>
            </w:pPr>
            <w:r w:rsidRPr="000B0903">
              <w:rPr>
                <w:color w:val="000000"/>
              </w:rPr>
              <w:t>2. Sơ đồ cấu tạo và nguyên lý hoạt động của hệ thống điều hòa không khí trên ô tô</w:t>
            </w:r>
          </w:p>
        </w:tc>
        <w:tc>
          <w:tcPr>
            <w:tcW w:w="938" w:type="dxa"/>
            <w:tcBorders>
              <w:top w:val="nil"/>
              <w:left w:val="nil"/>
              <w:bottom w:val="nil"/>
              <w:right w:val="single" w:sz="8" w:space="0" w:color="000000"/>
            </w:tcBorders>
            <w:shd w:val="clear" w:color="auto" w:fill="auto"/>
            <w:vAlign w:val="center"/>
            <w:hideMark/>
          </w:tcPr>
          <w:p w14:paraId="037A1030" w14:textId="77777777" w:rsidR="00C06144" w:rsidRPr="000B0903" w:rsidRDefault="00C06144" w:rsidP="00C06144">
            <w:pPr>
              <w:jc w:val="center"/>
              <w:rPr>
                <w:color w:val="000000"/>
              </w:rPr>
            </w:pPr>
            <w:r w:rsidRPr="000B0903">
              <w:rPr>
                <w:color w:val="000000"/>
              </w:rPr>
              <w:t>4</w:t>
            </w:r>
          </w:p>
        </w:tc>
        <w:tc>
          <w:tcPr>
            <w:tcW w:w="1059" w:type="dxa"/>
            <w:tcBorders>
              <w:top w:val="nil"/>
              <w:left w:val="nil"/>
              <w:bottom w:val="nil"/>
              <w:right w:val="single" w:sz="8" w:space="0" w:color="000000"/>
            </w:tcBorders>
            <w:shd w:val="clear" w:color="auto" w:fill="auto"/>
            <w:vAlign w:val="center"/>
            <w:hideMark/>
          </w:tcPr>
          <w:p w14:paraId="7CCBA2ED" w14:textId="77777777" w:rsidR="00C06144" w:rsidRPr="000B0903" w:rsidRDefault="00C06144" w:rsidP="00C06144">
            <w:pPr>
              <w:jc w:val="center"/>
              <w:rPr>
                <w:color w:val="000000"/>
              </w:rPr>
            </w:pPr>
            <w:r w:rsidRPr="000B0903">
              <w:rPr>
                <w:color w:val="000000"/>
              </w:rPr>
              <w:t>2</w:t>
            </w:r>
          </w:p>
        </w:tc>
        <w:tc>
          <w:tcPr>
            <w:tcW w:w="1173" w:type="dxa"/>
            <w:tcBorders>
              <w:top w:val="nil"/>
              <w:left w:val="nil"/>
              <w:bottom w:val="nil"/>
              <w:right w:val="single" w:sz="8" w:space="0" w:color="000000"/>
            </w:tcBorders>
            <w:shd w:val="clear" w:color="auto" w:fill="auto"/>
            <w:vAlign w:val="center"/>
            <w:hideMark/>
          </w:tcPr>
          <w:p w14:paraId="2B3665B8" w14:textId="77777777" w:rsidR="00C06144" w:rsidRPr="000B0903" w:rsidRDefault="00C06144" w:rsidP="00C06144">
            <w:pPr>
              <w:jc w:val="center"/>
              <w:rPr>
                <w:color w:val="000000"/>
              </w:rPr>
            </w:pPr>
            <w:r w:rsidRPr="000B0903">
              <w:rPr>
                <w:color w:val="000000"/>
              </w:rPr>
              <w:t>2</w:t>
            </w:r>
          </w:p>
        </w:tc>
        <w:tc>
          <w:tcPr>
            <w:tcW w:w="1018" w:type="dxa"/>
            <w:tcBorders>
              <w:top w:val="nil"/>
              <w:left w:val="nil"/>
              <w:bottom w:val="nil"/>
              <w:right w:val="single" w:sz="8" w:space="0" w:color="000000"/>
            </w:tcBorders>
            <w:shd w:val="clear" w:color="auto" w:fill="auto"/>
            <w:vAlign w:val="center"/>
            <w:hideMark/>
          </w:tcPr>
          <w:p w14:paraId="60E914FD" w14:textId="77777777" w:rsidR="00C06144" w:rsidRPr="000B0903" w:rsidRDefault="00C06144" w:rsidP="00C06144">
            <w:pPr>
              <w:jc w:val="center"/>
              <w:rPr>
                <w:color w:val="000000"/>
              </w:rPr>
            </w:pPr>
          </w:p>
        </w:tc>
      </w:tr>
      <w:tr w:rsidR="00C06144" w:rsidRPr="000B0903" w14:paraId="66FDCAB7" w14:textId="77777777" w:rsidTr="00C06144">
        <w:trPr>
          <w:trHeight w:val="360"/>
        </w:trPr>
        <w:tc>
          <w:tcPr>
            <w:tcW w:w="718" w:type="dxa"/>
            <w:vMerge/>
            <w:tcBorders>
              <w:top w:val="nil"/>
              <w:left w:val="single" w:sz="8" w:space="0" w:color="000000"/>
              <w:bottom w:val="nil"/>
              <w:right w:val="single" w:sz="8" w:space="0" w:color="000000"/>
            </w:tcBorders>
            <w:vAlign w:val="center"/>
            <w:hideMark/>
          </w:tcPr>
          <w:p w14:paraId="207012F6"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06943080" w14:textId="77777777" w:rsidR="00C06144" w:rsidRPr="000B0903" w:rsidRDefault="00C06144" w:rsidP="00C06144">
            <w:pPr>
              <w:rPr>
                <w:color w:val="000000"/>
              </w:rPr>
            </w:pPr>
            <w:r w:rsidRPr="000B0903">
              <w:rPr>
                <w:color w:val="000000"/>
              </w:rPr>
              <w:t>2.1. Sơ đồ cấu tạo</w:t>
            </w:r>
          </w:p>
        </w:tc>
        <w:tc>
          <w:tcPr>
            <w:tcW w:w="938" w:type="dxa"/>
            <w:tcBorders>
              <w:top w:val="nil"/>
              <w:left w:val="nil"/>
              <w:bottom w:val="nil"/>
              <w:right w:val="single" w:sz="8" w:space="0" w:color="000000"/>
            </w:tcBorders>
            <w:shd w:val="clear" w:color="auto" w:fill="auto"/>
            <w:vAlign w:val="center"/>
            <w:hideMark/>
          </w:tcPr>
          <w:p w14:paraId="7E155CC3"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1494A2DF"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25390C92"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18A4026D" w14:textId="77777777" w:rsidR="00C06144" w:rsidRPr="000B0903" w:rsidRDefault="00C06144" w:rsidP="00C06144">
            <w:pPr>
              <w:jc w:val="center"/>
              <w:rPr>
                <w:color w:val="000000"/>
              </w:rPr>
            </w:pPr>
          </w:p>
        </w:tc>
      </w:tr>
      <w:tr w:rsidR="00C06144" w:rsidRPr="000B0903" w14:paraId="18B2F120" w14:textId="77777777" w:rsidTr="00C06144">
        <w:trPr>
          <w:trHeight w:val="360"/>
        </w:trPr>
        <w:tc>
          <w:tcPr>
            <w:tcW w:w="718" w:type="dxa"/>
            <w:vMerge/>
            <w:tcBorders>
              <w:top w:val="nil"/>
              <w:left w:val="single" w:sz="8" w:space="0" w:color="000000"/>
              <w:bottom w:val="nil"/>
              <w:right w:val="single" w:sz="8" w:space="0" w:color="000000"/>
            </w:tcBorders>
            <w:vAlign w:val="center"/>
            <w:hideMark/>
          </w:tcPr>
          <w:p w14:paraId="3156B462"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6652EEA3" w14:textId="77777777" w:rsidR="00C06144" w:rsidRPr="000B0903" w:rsidRDefault="00C06144" w:rsidP="00C06144">
            <w:pPr>
              <w:rPr>
                <w:color w:val="000000"/>
              </w:rPr>
            </w:pPr>
            <w:r w:rsidRPr="000B0903">
              <w:rPr>
                <w:color w:val="000000"/>
              </w:rPr>
              <w:t>2.2. Nguyên lý hoạt động</w:t>
            </w:r>
          </w:p>
        </w:tc>
        <w:tc>
          <w:tcPr>
            <w:tcW w:w="938" w:type="dxa"/>
            <w:tcBorders>
              <w:top w:val="nil"/>
              <w:left w:val="nil"/>
              <w:bottom w:val="nil"/>
              <w:right w:val="single" w:sz="8" w:space="0" w:color="000000"/>
            </w:tcBorders>
            <w:shd w:val="clear" w:color="auto" w:fill="auto"/>
            <w:vAlign w:val="center"/>
            <w:hideMark/>
          </w:tcPr>
          <w:p w14:paraId="1699D7A8"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26F305D9"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54342A0D"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703E14DA" w14:textId="77777777" w:rsidR="00C06144" w:rsidRPr="000B0903" w:rsidRDefault="00C06144" w:rsidP="00C06144">
            <w:pPr>
              <w:jc w:val="center"/>
              <w:rPr>
                <w:color w:val="000000"/>
              </w:rPr>
            </w:pPr>
          </w:p>
        </w:tc>
      </w:tr>
      <w:tr w:rsidR="00C06144" w:rsidRPr="000B0903" w14:paraId="56105450" w14:textId="77777777" w:rsidTr="00C06144">
        <w:trPr>
          <w:trHeight w:val="360"/>
        </w:trPr>
        <w:tc>
          <w:tcPr>
            <w:tcW w:w="718" w:type="dxa"/>
            <w:vMerge/>
            <w:tcBorders>
              <w:top w:val="nil"/>
              <w:left w:val="single" w:sz="8" w:space="0" w:color="000000"/>
              <w:bottom w:val="nil"/>
              <w:right w:val="single" w:sz="8" w:space="0" w:color="000000"/>
            </w:tcBorders>
            <w:vAlign w:val="center"/>
            <w:hideMark/>
          </w:tcPr>
          <w:p w14:paraId="23D90AE7"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5884152F" w14:textId="77777777" w:rsidR="00C06144" w:rsidRPr="000B0903" w:rsidRDefault="00C06144" w:rsidP="00C06144">
            <w:pPr>
              <w:rPr>
                <w:color w:val="000000"/>
              </w:rPr>
            </w:pPr>
            <w:r w:rsidRPr="000B0903">
              <w:rPr>
                <w:color w:val="000000"/>
              </w:rPr>
              <w:t>3. Cấu tạo của các bộ phận trong hệ thống điều hòa</w:t>
            </w:r>
          </w:p>
        </w:tc>
        <w:tc>
          <w:tcPr>
            <w:tcW w:w="938" w:type="dxa"/>
            <w:tcBorders>
              <w:top w:val="nil"/>
              <w:left w:val="nil"/>
              <w:bottom w:val="nil"/>
              <w:right w:val="single" w:sz="8" w:space="0" w:color="000000"/>
            </w:tcBorders>
            <w:shd w:val="clear" w:color="auto" w:fill="auto"/>
            <w:vAlign w:val="center"/>
            <w:hideMark/>
          </w:tcPr>
          <w:p w14:paraId="5E2DA109" w14:textId="77777777" w:rsidR="00C06144" w:rsidRPr="000B0903" w:rsidRDefault="00C06144" w:rsidP="00C06144">
            <w:pPr>
              <w:jc w:val="center"/>
              <w:rPr>
                <w:color w:val="000000"/>
              </w:rPr>
            </w:pPr>
            <w:r w:rsidRPr="000B0903">
              <w:rPr>
                <w:color w:val="000000"/>
              </w:rPr>
              <w:t>4</w:t>
            </w:r>
          </w:p>
        </w:tc>
        <w:tc>
          <w:tcPr>
            <w:tcW w:w="1059" w:type="dxa"/>
            <w:tcBorders>
              <w:top w:val="nil"/>
              <w:left w:val="nil"/>
              <w:bottom w:val="nil"/>
              <w:right w:val="single" w:sz="8" w:space="0" w:color="000000"/>
            </w:tcBorders>
            <w:shd w:val="clear" w:color="auto" w:fill="auto"/>
            <w:vAlign w:val="center"/>
            <w:hideMark/>
          </w:tcPr>
          <w:p w14:paraId="1787C4DE" w14:textId="77777777" w:rsidR="00C06144" w:rsidRPr="000B0903" w:rsidRDefault="00C06144" w:rsidP="00C06144">
            <w:pPr>
              <w:jc w:val="center"/>
              <w:rPr>
                <w:color w:val="000000"/>
              </w:rPr>
            </w:pPr>
            <w:r w:rsidRPr="000B0903">
              <w:rPr>
                <w:color w:val="000000"/>
              </w:rPr>
              <w:t>2</w:t>
            </w:r>
          </w:p>
        </w:tc>
        <w:tc>
          <w:tcPr>
            <w:tcW w:w="1173" w:type="dxa"/>
            <w:tcBorders>
              <w:top w:val="nil"/>
              <w:left w:val="nil"/>
              <w:bottom w:val="nil"/>
              <w:right w:val="single" w:sz="8" w:space="0" w:color="000000"/>
            </w:tcBorders>
            <w:shd w:val="clear" w:color="auto" w:fill="auto"/>
            <w:vAlign w:val="center"/>
            <w:hideMark/>
          </w:tcPr>
          <w:p w14:paraId="4E983005" w14:textId="77777777" w:rsidR="00C06144" w:rsidRPr="000B0903" w:rsidRDefault="00C06144" w:rsidP="00C06144">
            <w:pPr>
              <w:jc w:val="center"/>
              <w:rPr>
                <w:color w:val="000000"/>
              </w:rPr>
            </w:pPr>
            <w:r w:rsidRPr="000B0903">
              <w:rPr>
                <w:color w:val="000000"/>
              </w:rPr>
              <w:t>2</w:t>
            </w:r>
          </w:p>
        </w:tc>
        <w:tc>
          <w:tcPr>
            <w:tcW w:w="1018" w:type="dxa"/>
            <w:tcBorders>
              <w:top w:val="nil"/>
              <w:left w:val="nil"/>
              <w:bottom w:val="nil"/>
              <w:right w:val="single" w:sz="8" w:space="0" w:color="000000"/>
            </w:tcBorders>
            <w:shd w:val="clear" w:color="auto" w:fill="auto"/>
            <w:vAlign w:val="center"/>
            <w:hideMark/>
          </w:tcPr>
          <w:p w14:paraId="3F771292" w14:textId="77777777" w:rsidR="00C06144" w:rsidRPr="000B0903" w:rsidRDefault="00C06144" w:rsidP="00C06144">
            <w:pPr>
              <w:jc w:val="center"/>
              <w:rPr>
                <w:color w:val="000000"/>
              </w:rPr>
            </w:pPr>
          </w:p>
        </w:tc>
      </w:tr>
      <w:tr w:rsidR="00C06144" w:rsidRPr="000B0903" w14:paraId="553D096D" w14:textId="77777777" w:rsidTr="00C06144">
        <w:trPr>
          <w:trHeight w:val="360"/>
        </w:trPr>
        <w:tc>
          <w:tcPr>
            <w:tcW w:w="718" w:type="dxa"/>
            <w:vMerge/>
            <w:tcBorders>
              <w:top w:val="nil"/>
              <w:left w:val="single" w:sz="8" w:space="0" w:color="000000"/>
              <w:bottom w:val="nil"/>
              <w:right w:val="single" w:sz="8" w:space="0" w:color="000000"/>
            </w:tcBorders>
            <w:vAlign w:val="center"/>
            <w:hideMark/>
          </w:tcPr>
          <w:p w14:paraId="4B7F62C5"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70FCF402" w14:textId="77777777" w:rsidR="00C06144" w:rsidRPr="000B0903" w:rsidRDefault="00C06144" w:rsidP="00C06144">
            <w:pPr>
              <w:rPr>
                <w:color w:val="000000"/>
              </w:rPr>
            </w:pPr>
            <w:r w:rsidRPr="000B0903">
              <w:rPr>
                <w:color w:val="000000"/>
              </w:rPr>
              <w:t>3.1. Máy nén</w:t>
            </w:r>
          </w:p>
        </w:tc>
        <w:tc>
          <w:tcPr>
            <w:tcW w:w="938" w:type="dxa"/>
            <w:tcBorders>
              <w:top w:val="nil"/>
              <w:left w:val="nil"/>
              <w:bottom w:val="nil"/>
              <w:right w:val="single" w:sz="8" w:space="0" w:color="000000"/>
            </w:tcBorders>
            <w:shd w:val="clear" w:color="auto" w:fill="auto"/>
            <w:vAlign w:val="center"/>
            <w:hideMark/>
          </w:tcPr>
          <w:p w14:paraId="3329E5C4"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69605F8D"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313E8BC6"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478505D1" w14:textId="77777777" w:rsidR="00C06144" w:rsidRPr="000B0903" w:rsidRDefault="00C06144" w:rsidP="00C06144">
            <w:pPr>
              <w:jc w:val="center"/>
              <w:rPr>
                <w:color w:val="000000"/>
              </w:rPr>
            </w:pPr>
          </w:p>
        </w:tc>
      </w:tr>
      <w:tr w:rsidR="00C06144" w:rsidRPr="000B0903" w14:paraId="635CB588" w14:textId="77777777" w:rsidTr="00C06144">
        <w:trPr>
          <w:trHeight w:val="360"/>
        </w:trPr>
        <w:tc>
          <w:tcPr>
            <w:tcW w:w="718" w:type="dxa"/>
            <w:vMerge/>
            <w:tcBorders>
              <w:top w:val="nil"/>
              <w:left w:val="single" w:sz="8" w:space="0" w:color="000000"/>
              <w:bottom w:val="nil"/>
              <w:right w:val="single" w:sz="8" w:space="0" w:color="000000"/>
            </w:tcBorders>
            <w:vAlign w:val="center"/>
            <w:hideMark/>
          </w:tcPr>
          <w:p w14:paraId="219F8705"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000B9E4A" w14:textId="77777777" w:rsidR="00C06144" w:rsidRPr="000B0903" w:rsidRDefault="00C06144" w:rsidP="00C06144">
            <w:pPr>
              <w:rPr>
                <w:color w:val="000000"/>
              </w:rPr>
            </w:pPr>
            <w:r w:rsidRPr="000B0903">
              <w:rPr>
                <w:color w:val="000000"/>
              </w:rPr>
              <w:t>3.2. Thiết bị trao đổi nhiệt</w:t>
            </w:r>
          </w:p>
        </w:tc>
        <w:tc>
          <w:tcPr>
            <w:tcW w:w="938" w:type="dxa"/>
            <w:tcBorders>
              <w:top w:val="nil"/>
              <w:left w:val="nil"/>
              <w:bottom w:val="nil"/>
              <w:right w:val="single" w:sz="8" w:space="0" w:color="000000"/>
            </w:tcBorders>
            <w:shd w:val="clear" w:color="auto" w:fill="auto"/>
            <w:vAlign w:val="center"/>
            <w:hideMark/>
          </w:tcPr>
          <w:p w14:paraId="58C43DB2"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7B7FB412"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6D2C1F48"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50B8FA07" w14:textId="77777777" w:rsidR="00C06144" w:rsidRPr="000B0903" w:rsidRDefault="00C06144" w:rsidP="00C06144">
            <w:pPr>
              <w:jc w:val="center"/>
              <w:rPr>
                <w:color w:val="000000"/>
              </w:rPr>
            </w:pPr>
          </w:p>
        </w:tc>
      </w:tr>
      <w:tr w:rsidR="00C06144" w:rsidRPr="000B0903" w14:paraId="62C1979B" w14:textId="77777777" w:rsidTr="00C06144">
        <w:trPr>
          <w:trHeight w:val="360"/>
        </w:trPr>
        <w:tc>
          <w:tcPr>
            <w:tcW w:w="718" w:type="dxa"/>
            <w:vMerge/>
            <w:tcBorders>
              <w:top w:val="nil"/>
              <w:left w:val="single" w:sz="8" w:space="0" w:color="000000"/>
              <w:bottom w:val="nil"/>
              <w:right w:val="single" w:sz="8" w:space="0" w:color="000000"/>
            </w:tcBorders>
            <w:vAlign w:val="center"/>
            <w:hideMark/>
          </w:tcPr>
          <w:p w14:paraId="76AD1E2F"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6A6BF3F9" w14:textId="77777777" w:rsidR="00C06144" w:rsidRPr="000B0903" w:rsidRDefault="00C06144" w:rsidP="00C06144">
            <w:pPr>
              <w:rPr>
                <w:color w:val="000000"/>
              </w:rPr>
            </w:pPr>
            <w:r w:rsidRPr="000B0903">
              <w:rPr>
                <w:color w:val="000000"/>
              </w:rPr>
              <w:t>3.3. Van tiết lưu</w:t>
            </w:r>
          </w:p>
        </w:tc>
        <w:tc>
          <w:tcPr>
            <w:tcW w:w="938" w:type="dxa"/>
            <w:tcBorders>
              <w:top w:val="nil"/>
              <w:left w:val="nil"/>
              <w:bottom w:val="nil"/>
              <w:right w:val="single" w:sz="8" w:space="0" w:color="000000"/>
            </w:tcBorders>
            <w:shd w:val="clear" w:color="auto" w:fill="auto"/>
            <w:vAlign w:val="center"/>
            <w:hideMark/>
          </w:tcPr>
          <w:p w14:paraId="4A7B7DE2"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7E992C8D"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554F1B2D"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56D27439" w14:textId="77777777" w:rsidR="00C06144" w:rsidRPr="000B0903" w:rsidRDefault="00C06144" w:rsidP="00C06144">
            <w:pPr>
              <w:jc w:val="center"/>
              <w:rPr>
                <w:color w:val="000000"/>
              </w:rPr>
            </w:pPr>
          </w:p>
        </w:tc>
      </w:tr>
      <w:tr w:rsidR="00C06144" w:rsidRPr="000B0903" w14:paraId="518EAAA3" w14:textId="77777777" w:rsidTr="00C06144">
        <w:trPr>
          <w:trHeight w:val="360"/>
        </w:trPr>
        <w:tc>
          <w:tcPr>
            <w:tcW w:w="718" w:type="dxa"/>
            <w:vMerge/>
            <w:tcBorders>
              <w:top w:val="nil"/>
              <w:left w:val="single" w:sz="8" w:space="0" w:color="000000"/>
              <w:bottom w:val="nil"/>
              <w:right w:val="single" w:sz="8" w:space="0" w:color="000000"/>
            </w:tcBorders>
            <w:vAlign w:val="center"/>
            <w:hideMark/>
          </w:tcPr>
          <w:p w14:paraId="37E1FA8A" w14:textId="77777777" w:rsidR="00C06144" w:rsidRPr="000B0903" w:rsidRDefault="00C06144" w:rsidP="00C06144">
            <w:pPr>
              <w:rPr>
                <w:color w:val="000000"/>
              </w:rPr>
            </w:pPr>
          </w:p>
        </w:tc>
        <w:tc>
          <w:tcPr>
            <w:tcW w:w="4134" w:type="dxa"/>
            <w:tcBorders>
              <w:top w:val="nil"/>
              <w:left w:val="nil"/>
              <w:bottom w:val="single" w:sz="8" w:space="0" w:color="000000"/>
              <w:right w:val="single" w:sz="8" w:space="0" w:color="000000"/>
            </w:tcBorders>
            <w:shd w:val="clear" w:color="auto" w:fill="auto"/>
            <w:vAlign w:val="center"/>
            <w:hideMark/>
          </w:tcPr>
          <w:p w14:paraId="735542D1" w14:textId="77777777" w:rsidR="00C06144" w:rsidRPr="000B0903" w:rsidRDefault="00C06144" w:rsidP="00C06144">
            <w:pPr>
              <w:rPr>
                <w:color w:val="000000"/>
              </w:rPr>
            </w:pPr>
            <w:r w:rsidRPr="000B0903">
              <w:rPr>
                <w:color w:val="000000"/>
              </w:rPr>
              <w:t>3.4. Các bộ phận khác</w:t>
            </w:r>
          </w:p>
        </w:tc>
        <w:tc>
          <w:tcPr>
            <w:tcW w:w="938" w:type="dxa"/>
            <w:tcBorders>
              <w:top w:val="nil"/>
              <w:left w:val="nil"/>
              <w:bottom w:val="single" w:sz="8" w:space="0" w:color="000000"/>
              <w:right w:val="single" w:sz="8" w:space="0" w:color="000000"/>
            </w:tcBorders>
            <w:shd w:val="clear" w:color="auto" w:fill="auto"/>
            <w:vAlign w:val="center"/>
            <w:hideMark/>
          </w:tcPr>
          <w:p w14:paraId="28F13F18"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single" w:sz="8" w:space="0" w:color="000000"/>
              <w:right w:val="single" w:sz="8" w:space="0" w:color="000000"/>
            </w:tcBorders>
            <w:shd w:val="clear" w:color="auto" w:fill="auto"/>
            <w:vAlign w:val="center"/>
            <w:hideMark/>
          </w:tcPr>
          <w:p w14:paraId="4A0E363D"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1E4396AF"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single" w:sz="4" w:space="0" w:color="auto"/>
              <w:right w:val="single" w:sz="8" w:space="0" w:color="000000"/>
            </w:tcBorders>
            <w:shd w:val="clear" w:color="auto" w:fill="auto"/>
            <w:vAlign w:val="center"/>
            <w:hideMark/>
          </w:tcPr>
          <w:p w14:paraId="21F866DB" w14:textId="77777777" w:rsidR="00C06144" w:rsidRPr="000B0903" w:rsidRDefault="00C06144" w:rsidP="00C06144">
            <w:pPr>
              <w:jc w:val="center"/>
              <w:rPr>
                <w:color w:val="000000"/>
              </w:rPr>
            </w:pPr>
          </w:p>
        </w:tc>
      </w:tr>
      <w:tr w:rsidR="00C06144" w:rsidRPr="000B0903" w14:paraId="385B7E93" w14:textId="77777777" w:rsidTr="00C06144">
        <w:trPr>
          <w:trHeight w:val="696"/>
        </w:trPr>
        <w:tc>
          <w:tcPr>
            <w:tcW w:w="71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9350934" w14:textId="77777777" w:rsidR="00C06144" w:rsidRPr="000B0903" w:rsidRDefault="00C06144" w:rsidP="00C06144">
            <w:pPr>
              <w:jc w:val="center"/>
              <w:rPr>
                <w:color w:val="000000"/>
              </w:rPr>
            </w:pPr>
            <w:r w:rsidRPr="000B0903">
              <w:rPr>
                <w:color w:val="000000"/>
              </w:rPr>
              <w:t>2</w:t>
            </w:r>
          </w:p>
        </w:tc>
        <w:tc>
          <w:tcPr>
            <w:tcW w:w="4134" w:type="dxa"/>
            <w:tcBorders>
              <w:top w:val="nil"/>
              <w:left w:val="nil"/>
              <w:bottom w:val="nil"/>
              <w:right w:val="single" w:sz="8" w:space="0" w:color="000000"/>
            </w:tcBorders>
            <w:shd w:val="clear" w:color="auto" w:fill="auto"/>
            <w:vAlign w:val="center"/>
            <w:hideMark/>
          </w:tcPr>
          <w:p w14:paraId="32AEEF80" w14:textId="77777777" w:rsidR="00C06144" w:rsidRPr="000B0903" w:rsidRDefault="00C06144" w:rsidP="00C06144">
            <w:pPr>
              <w:rPr>
                <w:b/>
                <w:bCs/>
                <w:color w:val="000000"/>
              </w:rPr>
            </w:pPr>
            <w:r w:rsidRPr="000B0903">
              <w:rPr>
                <w:b/>
                <w:bCs/>
                <w:color w:val="000000"/>
              </w:rPr>
              <w:t>Bài 2: Kỹ thuật tháo – lắp hệ thống điều hòa không khí trên ô tô</w:t>
            </w:r>
          </w:p>
        </w:tc>
        <w:tc>
          <w:tcPr>
            <w:tcW w:w="938" w:type="dxa"/>
            <w:tcBorders>
              <w:top w:val="nil"/>
              <w:left w:val="nil"/>
              <w:bottom w:val="nil"/>
              <w:right w:val="single" w:sz="8" w:space="0" w:color="000000"/>
            </w:tcBorders>
            <w:shd w:val="clear" w:color="auto" w:fill="auto"/>
            <w:vAlign w:val="center"/>
            <w:hideMark/>
          </w:tcPr>
          <w:p w14:paraId="7C26D2A5" w14:textId="77777777" w:rsidR="00C06144" w:rsidRPr="000B0903" w:rsidRDefault="00C06144" w:rsidP="00C06144">
            <w:pPr>
              <w:jc w:val="center"/>
              <w:rPr>
                <w:b/>
                <w:bCs/>
                <w:color w:val="000000"/>
              </w:rPr>
            </w:pPr>
            <w:r w:rsidRPr="000B0903">
              <w:rPr>
                <w:b/>
                <w:bCs/>
                <w:color w:val="000000"/>
              </w:rPr>
              <w:t>25</w:t>
            </w:r>
          </w:p>
        </w:tc>
        <w:tc>
          <w:tcPr>
            <w:tcW w:w="1059" w:type="dxa"/>
            <w:tcBorders>
              <w:top w:val="nil"/>
              <w:left w:val="nil"/>
              <w:bottom w:val="nil"/>
              <w:right w:val="single" w:sz="8" w:space="0" w:color="000000"/>
            </w:tcBorders>
            <w:shd w:val="clear" w:color="auto" w:fill="auto"/>
            <w:vAlign w:val="center"/>
            <w:hideMark/>
          </w:tcPr>
          <w:p w14:paraId="786BF947" w14:textId="77777777" w:rsidR="00C06144" w:rsidRPr="000B0903" w:rsidRDefault="00C06144" w:rsidP="00C06144">
            <w:pPr>
              <w:jc w:val="center"/>
              <w:rPr>
                <w:b/>
                <w:bCs/>
                <w:color w:val="000000"/>
              </w:rPr>
            </w:pPr>
            <w:r w:rsidRPr="000B0903">
              <w:rPr>
                <w:b/>
                <w:bCs/>
                <w:color w:val="000000"/>
              </w:rPr>
              <w:t>5</w:t>
            </w:r>
          </w:p>
        </w:tc>
        <w:tc>
          <w:tcPr>
            <w:tcW w:w="1173" w:type="dxa"/>
            <w:tcBorders>
              <w:top w:val="nil"/>
              <w:left w:val="nil"/>
              <w:bottom w:val="nil"/>
              <w:right w:val="single" w:sz="8" w:space="0" w:color="000000"/>
            </w:tcBorders>
            <w:shd w:val="clear" w:color="auto" w:fill="auto"/>
            <w:vAlign w:val="center"/>
            <w:hideMark/>
          </w:tcPr>
          <w:p w14:paraId="61470403" w14:textId="77777777" w:rsidR="00C06144" w:rsidRPr="000B0903" w:rsidRDefault="00C06144" w:rsidP="00C06144">
            <w:pPr>
              <w:jc w:val="center"/>
              <w:rPr>
                <w:b/>
                <w:bCs/>
                <w:color w:val="000000"/>
              </w:rPr>
            </w:pPr>
            <w:r w:rsidRPr="000B0903">
              <w:rPr>
                <w:b/>
                <w:bCs/>
                <w:color w:val="000000"/>
              </w:rPr>
              <w:t>18</w:t>
            </w:r>
          </w:p>
        </w:tc>
        <w:tc>
          <w:tcPr>
            <w:tcW w:w="1018" w:type="dxa"/>
            <w:tcBorders>
              <w:top w:val="single" w:sz="4" w:space="0" w:color="auto"/>
              <w:left w:val="nil"/>
              <w:bottom w:val="nil"/>
              <w:right w:val="single" w:sz="8" w:space="0" w:color="000000"/>
            </w:tcBorders>
            <w:shd w:val="clear" w:color="auto" w:fill="auto"/>
            <w:vAlign w:val="center"/>
            <w:hideMark/>
          </w:tcPr>
          <w:p w14:paraId="7C71E497" w14:textId="77777777" w:rsidR="00C06144" w:rsidRPr="000B0903" w:rsidRDefault="00C06144" w:rsidP="00C06144">
            <w:pPr>
              <w:jc w:val="center"/>
              <w:rPr>
                <w:b/>
                <w:bCs/>
                <w:color w:val="000000"/>
              </w:rPr>
            </w:pPr>
            <w:r w:rsidRPr="000B0903">
              <w:rPr>
                <w:b/>
                <w:bCs/>
                <w:color w:val="000000"/>
              </w:rPr>
              <w:t>2</w:t>
            </w:r>
          </w:p>
        </w:tc>
      </w:tr>
      <w:tr w:rsidR="00C06144" w:rsidRPr="000B0903" w14:paraId="574D0262" w14:textId="77777777" w:rsidTr="00C06144">
        <w:trPr>
          <w:trHeight w:val="720"/>
        </w:trPr>
        <w:tc>
          <w:tcPr>
            <w:tcW w:w="718" w:type="dxa"/>
            <w:vMerge/>
            <w:tcBorders>
              <w:top w:val="single" w:sz="8" w:space="0" w:color="000000"/>
              <w:left w:val="single" w:sz="8" w:space="0" w:color="000000"/>
              <w:bottom w:val="nil"/>
              <w:right w:val="single" w:sz="8" w:space="0" w:color="000000"/>
            </w:tcBorders>
            <w:vAlign w:val="center"/>
            <w:hideMark/>
          </w:tcPr>
          <w:p w14:paraId="2913A1D9"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7134D081" w14:textId="77777777" w:rsidR="00C06144" w:rsidRPr="000B0903" w:rsidRDefault="00C06144" w:rsidP="00C06144">
            <w:pPr>
              <w:rPr>
                <w:color w:val="000000"/>
              </w:rPr>
            </w:pPr>
            <w:r w:rsidRPr="000B0903">
              <w:rPr>
                <w:color w:val="000000"/>
              </w:rPr>
              <w:t>1. Quy trình tháo và lắp hệ thống điều hòa không khí trên ô tô</w:t>
            </w:r>
          </w:p>
        </w:tc>
        <w:tc>
          <w:tcPr>
            <w:tcW w:w="938" w:type="dxa"/>
            <w:tcBorders>
              <w:top w:val="nil"/>
              <w:left w:val="nil"/>
              <w:bottom w:val="nil"/>
              <w:right w:val="single" w:sz="8" w:space="0" w:color="000000"/>
            </w:tcBorders>
            <w:shd w:val="clear" w:color="auto" w:fill="auto"/>
            <w:vAlign w:val="center"/>
            <w:hideMark/>
          </w:tcPr>
          <w:p w14:paraId="122FDA6E" w14:textId="77777777" w:rsidR="00C06144" w:rsidRPr="000B0903" w:rsidRDefault="00C06144" w:rsidP="00C06144">
            <w:pPr>
              <w:jc w:val="center"/>
              <w:rPr>
                <w:color w:val="000000"/>
              </w:rPr>
            </w:pPr>
            <w:r w:rsidRPr="000B0903">
              <w:rPr>
                <w:color w:val="000000"/>
              </w:rPr>
              <w:t>1</w:t>
            </w:r>
          </w:p>
        </w:tc>
        <w:tc>
          <w:tcPr>
            <w:tcW w:w="1059" w:type="dxa"/>
            <w:tcBorders>
              <w:top w:val="nil"/>
              <w:left w:val="nil"/>
              <w:bottom w:val="nil"/>
              <w:right w:val="single" w:sz="8" w:space="0" w:color="000000"/>
            </w:tcBorders>
            <w:shd w:val="clear" w:color="auto" w:fill="auto"/>
            <w:vAlign w:val="center"/>
            <w:hideMark/>
          </w:tcPr>
          <w:p w14:paraId="50DB6149" w14:textId="77777777" w:rsidR="00C06144" w:rsidRPr="000B0903" w:rsidRDefault="00C06144" w:rsidP="00C06144">
            <w:pPr>
              <w:jc w:val="center"/>
              <w:rPr>
                <w:color w:val="000000"/>
              </w:rPr>
            </w:pPr>
            <w:r w:rsidRPr="000B0903">
              <w:rPr>
                <w:color w:val="000000"/>
              </w:rPr>
              <w:t>1</w:t>
            </w:r>
          </w:p>
        </w:tc>
        <w:tc>
          <w:tcPr>
            <w:tcW w:w="1173" w:type="dxa"/>
            <w:tcBorders>
              <w:top w:val="nil"/>
              <w:left w:val="nil"/>
              <w:bottom w:val="nil"/>
              <w:right w:val="single" w:sz="8" w:space="0" w:color="000000"/>
            </w:tcBorders>
            <w:shd w:val="clear" w:color="auto" w:fill="auto"/>
            <w:vAlign w:val="center"/>
            <w:hideMark/>
          </w:tcPr>
          <w:p w14:paraId="0B30179F"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4F06EA08" w14:textId="77777777" w:rsidR="00C06144" w:rsidRPr="000B0903" w:rsidRDefault="00C06144" w:rsidP="00C06144">
            <w:pPr>
              <w:jc w:val="center"/>
              <w:rPr>
                <w:color w:val="000000"/>
              </w:rPr>
            </w:pPr>
          </w:p>
        </w:tc>
      </w:tr>
      <w:tr w:rsidR="00C06144" w:rsidRPr="000B0903" w14:paraId="63812FF6" w14:textId="77777777" w:rsidTr="00C06144">
        <w:trPr>
          <w:trHeight w:val="360"/>
        </w:trPr>
        <w:tc>
          <w:tcPr>
            <w:tcW w:w="718" w:type="dxa"/>
            <w:vMerge/>
            <w:tcBorders>
              <w:top w:val="single" w:sz="8" w:space="0" w:color="000000"/>
              <w:left w:val="single" w:sz="8" w:space="0" w:color="000000"/>
              <w:bottom w:val="nil"/>
              <w:right w:val="single" w:sz="8" w:space="0" w:color="000000"/>
            </w:tcBorders>
            <w:vAlign w:val="center"/>
            <w:hideMark/>
          </w:tcPr>
          <w:p w14:paraId="40613C66"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6D56E3E0" w14:textId="77777777" w:rsidR="00C06144" w:rsidRPr="000B0903" w:rsidRDefault="00C06144" w:rsidP="00C06144">
            <w:pPr>
              <w:rPr>
                <w:color w:val="000000"/>
              </w:rPr>
            </w:pPr>
            <w:r w:rsidRPr="000B0903">
              <w:rPr>
                <w:color w:val="000000"/>
              </w:rPr>
              <w:t>1.1. Quy trình tháo</w:t>
            </w:r>
          </w:p>
        </w:tc>
        <w:tc>
          <w:tcPr>
            <w:tcW w:w="938" w:type="dxa"/>
            <w:tcBorders>
              <w:top w:val="nil"/>
              <w:left w:val="nil"/>
              <w:bottom w:val="nil"/>
              <w:right w:val="single" w:sz="8" w:space="0" w:color="000000"/>
            </w:tcBorders>
            <w:shd w:val="clear" w:color="auto" w:fill="auto"/>
            <w:vAlign w:val="center"/>
            <w:hideMark/>
          </w:tcPr>
          <w:p w14:paraId="39710BE0" w14:textId="77777777" w:rsidR="00C06144" w:rsidRPr="000B0903" w:rsidRDefault="00C06144" w:rsidP="00C06144">
            <w:pPr>
              <w:jc w:val="center"/>
              <w:rPr>
                <w:color w:val="000000"/>
              </w:rPr>
            </w:pPr>
            <w:r w:rsidRPr="000B0903">
              <w:rPr>
                <w:color w:val="000000"/>
              </w:rPr>
              <w:t>1</w:t>
            </w:r>
          </w:p>
        </w:tc>
        <w:tc>
          <w:tcPr>
            <w:tcW w:w="1059" w:type="dxa"/>
            <w:tcBorders>
              <w:top w:val="nil"/>
              <w:left w:val="nil"/>
              <w:bottom w:val="nil"/>
              <w:right w:val="single" w:sz="8" w:space="0" w:color="000000"/>
            </w:tcBorders>
            <w:shd w:val="clear" w:color="auto" w:fill="auto"/>
            <w:vAlign w:val="center"/>
            <w:hideMark/>
          </w:tcPr>
          <w:p w14:paraId="40E161D3"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2172A024" w14:textId="77777777" w:rsidR="00C06144" w:rsidRPr="000B0903" w:rsidRDefault="00C06144" w:rsidP="00C06144">
            <w:pPr>
              <w:jc w:val="center"/>
              <w:rPr>
                <w:color w:val="000000"/>
              </w:rPr>
            </w:pPr>
            <w:r w:rsidRPr="000B0903">
              <w:rPr>
                <w:color w:val="000000"/>
              </w:rPr>
              <w:t>1</w:t>
            </w:r>
          </w:p>
        </w:tc>
        <w:tc>
          <w:tcPr>
            <w:tcW w:w="1018" w:type="dxa"/>
            <w:tcBorders>
              <w:top w:val="nil"/>
              <w:left w:val="nil"/>
              <w:bottom w:val="nil"/>
              <w:right w:val="single" w:sz="8" w:space="0" w:color="000000"/>
            </w:tcBorders>
            <w:shd w:val="clear" w:color="auto" w:fill="auto"/>
            <w:vAlign w:val="center"/>
            <w:hideMark/>
          </w:tcPr>
          <w:p w14:paraId="4576394E" w14:textId="77777777" w:rsidR="00C06144" w:rsidRPr="000B0903" w:rsidRDefault="00C06144" w:rsidP="00C06144">
            <w:pPr>
              <w:jc w:val="center"/>
              <w:rPr>
                <w:color w:val="000000"/>
              </w:rPr>
            </w:pPr>
          </w:p>
        </w:tc>
      </w:tr>
      <w:tr w:rsidR="00C06144" w:rsidRPr="000B0903" w14:paraId="3CA91EA6"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6E19ED45"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73B06866" w14:textId="77777777" w:rsidR="00C06144" w:rsidRPr="000B0903" w:rsidRDefault="00C06144" w:rsidP="00C06144">
            <w:pPr>
              <w:rPr>
                <w:color w:val="000000"/>
              </w:rPr>
            </w:pPr>
            <w:r w:rsidRPr="000B0903">
              <w:rPr>
                <w:color w:val="000000"/>
              </w:rPr>
              <w:t>1.2. Quy trình lắp</w:t>
            </w:r>
          </w:p>
        </w:tc>
        <w:tc>
          <w:tcPr>
            <w:tcW w:w="938" w:type="dxa"/>
            <w:tcBorders>
              <w:top w:val="nil"/>
              <w:left w:val="nil"/>
              <w:bottom w:val="nil"/>
              <w:right w:val="single" w:sz="8" w:space="0" w:color="000000"/>
            </w:tcBorders>
            <w:shd w:val="clear" w:color="auto" w:fill="auto"/>
            <w:vAlign w:val="center"/>
            <w:hideMark/>
          </w:tcPr>
          <w:p w14:paraId="51A20677" w14:textId="77777777" w:rsidR="00C06144" w:rsidRPr="000B0903" w:rsidRDefault="00C06144" w:rsidP="00C06144">
            <w:pPr>
              <w:jc w:val="center"/>
              <w:rPr>
                <w:color w:val="000000"/>
              </w:rPr>
            </w:pPr>
            <w:r w:rsidRPr="000B0903">
              <w:rPr>
                <w:color w:val="000000"/>
              </w:rPr>
              <w:t>1</w:t>
            </w:r>
          </w:p>
        </w:tc>
        <w:tc>
          <w:tcPr>
            <w:tcW w:w="1059" w:type="dxa"/>
            <w:tcBorders>
              <w:top w:val="nil"/>
              <w:left w:val="nil"/>
              <w:bottom w:val="nil"/>
              <w:right w:val="single" w:sz="8" w:space="0" w:color="000000"/>
            </w:tcBorders>
            <w:shd w:val="clear" w:color="auto" w:fill="auto"/>
            <w:vAlign w:val="center"/>
            <w:hideMark/>
          </w:tcPr>
          <w:p w14:paraId="4FDEF558"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3777234F" w14:textId="77777777" w:rsidR="00C06144" w:rsidRPr="000B0903" w:rsidRDefault="00C06144" w:rsidP="00C06144">
            <w:pPr>
              <w:jc w:val="center"/>
              <w:rPr>
                <w:color w:val="000000"/>
              </w:rPr>
            </w:pPr>
            <w:r w:rsidRPr="000B0903">
              <w:rPr>
                <w:color w:val="000000"/>
              </w:rPr>
              <w:t>1</w:t>
            </w:r>
          </w:p>
        </w:tc>
        <w:tc>
          <w:tcPr>
            <w:tcW w:w="1018" w:type="dxa"/>
            <w:tcBorders>
              <w:top w:val="nil"/>
              <w:left w:val="nil"/>
              <w:bottom w:val="nil"/>
              <w:right w:val="single" w:sz="8" w:space="0" w:color="000000"/>
            </w:tcBorders>
            <w:shd w:val="clear" w:color="auto" w:fill="auto"/>
            <w:vAlign w:val="center"/>
            <w:hideMark/>
          </w:tcPr>
          <w:p w14:paraId="70926E94" w14:textId="77777777" w:rsidR="00C06144" w:rsidRPr="000B0903" w:rsidRDefault="00C06144" w:rsidP="00C06144">
            <w:pPr>
              <w:jc w:val="center"/>
              <w:rPr>
                <w:color w:val="000000"/>
              </w:rPr>
            </w:pPr>
          </w:p>
        </w:tc>
      </w:tr>
      <w:tr w:rsidR="00C06144" w:rsidRPr="000B0903" w14:paraId="6BDD0369"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3F099BF3"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6EB0845A" w14:textId="77777777" w:rsidR="00C06144" w:rsidRPr="000B0903" w:rsidRDefault="00C06144" w:rsidP="00C06144">
            <w:pPr>
              <w:rPr>
                <w:color w:val="000000"/>
              </w:rPr>
            </w:pPr>
            <w:r w:rsidRPr="000B0903">
              <w:rPr>
                <w:color w:val="000000"/>
              </w:rPr>
              <w:t>2. Kỹ thuật xã ga</w:t>
            </w:r>
          </w:p>
        </w:tc>
        <w:tc>
          <w:tcPr>
            <w:tcW w:w="938" w:type="dxa"/>
            <w:tcBorders>
              <w:top w:val="nil"/>
              <w:left w:val="nil"/>
              <w:bottom w:val="nil"/>
              <w:right w:val="single" w:sz="8" w:space="0" w:color="000000"/>
            </w:tcBorders>
            <w:shd w:val="clear" w:color="auto" w:fill="auto"/>
            <w:vAlign w:val="center"/>
            <w:hideMark/>
          </w:tcPr>
          <w:p w14:paraId="04D2710D" w14:textId="77777777" w:rsidR="00C06144" w:rsidRPr="000B0903" w:rsidRDefault="00C06144" w:rsidP="00C06144">
            <w:pPr>
              <w:jc w:val="center"/>
              <w:rPr>
                <w:color w:val="000000"/>
              </w:rPr>
            </w:pPr>
            <w:r w:rsidRPr="000B0903">
              <w:rPr>
                <w:color w:val="000000"/>
              </w:rPr>
              <w:t>3</w:t>
            </w:r>
          </w:p>
        </w:tc>
        <w:tc>
          <w:tcPr>
            <w:tcW w:w="1059" w:type="dxa"/>
            <w:tcBorders>
              <w:top w:val="nil"/>
              <w:left w:val="nil"/>
              <w:bottom w:val="nil"/>
              <w:right w:val="single" w:sz="8" w:space="0" w:color="000000"/>
            </w:tcBorders>
            <w:shd w:val="clear" w:color="auto" w:fill="auto"/>
            <w:vAlign w:val="center"/>
            <w:hideMark/>
          </w:tcPr>
          <w:p w14:paraId="1847B90C" w14:textId="77777777" w:rsidR="00C06144" w:rsidRPr="000B0903" w:rsidRDefault="00C06144" w:rsidP="00C06144">
            <w:pPr>
              <w:jc w:val="center"/>
              <w:rPr>
                <w:color w:val="000000"/>
              </w:rPr>
            </w:pPr>
            <w:r w:rsidRPr="000B0903">
              <w:rPr>
                <w:color w:val="000000"/>
              </w:rPr>
              <w:t>1</w:t>
            </w:r>
          </w:p>
        </w:tc>
        <w:tc>
          <w:tcPr>
            <w:tcW w:w="1173" w:type="dxa"/>
            <w:tcBorders>
              <w:top w:val="nil"/>
              <w:left w:val="nil"/>
              <w:bottom w:val="nil"/>
              <w:right w:val="single" w:sz="8" w:space="0" w:color="000000"/>
            </w:tcBorders>
            <w:shd w:val="clear" w:color="auto" w:fill="auto"/>
            <w:vAlign w:val="center"/>
            <w:hideMark/>
          </w:tcPr>
          <w:p w14:paraId="1292B31D" w14:textId="77777777" w:rsidR="00C06144" w:rsidRPr="000B0903" w:rsidRDefault="00C06144" w:rsidP="00C06144">
            <w:pPr>
              <w:jc w:val="center"/>
              <w:rPr>
                <w:color w:val="000000"/>
              </w:rPr>
            </w:pPr>
            <w:r w:rsidRPr="000B0903">
              <w:rPr>
                <w:color w:val="000000"/>
              </w:rPr>
              <w:t>2</w:t>
            </w:r>
          </w:p>
        </w:tc>
        <w:tc>
          <w:tcPr>
            <w:tcW w:w="1018" w:type="dxa"/>
            <w:tcBorders>
              <w:top w:val="nil"/>
              <w:left w:val="nil"/>
              <w:bottom w:val="nil"/>
              <w:right w:val="single" w:sz="8" w:space="0" w:color="000000"/>
            </w:tcBorders>
            <w:shd w:val="clear" w:color="auto" w:fill="auto"/>
            <w:vAlign w:val="center"/>
            <w:hideMark/>
          </w:tcPr>
          <w:p w14:paraId="20EE2A64" w14:textId="77777777" w:rsidR="00C06144" w:rsidRPr="000B0903" w:rsidRDefault="00C06144" w:rsidP="00C06144">
            <w:pPr>
              <w:jc w:val="center"/>
              <w:rPr>
                <w:color w:val="000000"/>
              </w:rPr>
            </w:pPr>
          </w:p>
        </w:tc>
      </w:tr>
      <w:tr w:rsidR="00C06144" w:rsidRPr="000B0903" w14:paraId="76789523"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18D8BF1E"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4E28B1FF" w14:textId="77777777" w:rsidR="00C06144" w:rsidRPr="000B0903" w:rsidRDefault="00C06144" w:rsidP="00C06144">
            <w:pPr>
              <w:rPr>
                <w:color w:val="000000"/>
              </w:rPr>
            </w:pPr>
            <w:r w:rsidRPr="000B0903">
              <w:rPr>
                <w:color w:val="000000"/>
              </w:rPr>
              <w:t>3. Kỹ thuật nạp ga</w:t>
            </w:r>
          </w:p>
        </w:tc>
        <w:tc>
          <w:tcPr>
            <w:tcW w:w="938" w:type="dxa"/>
            <w:tcBorders>
              <w:top w:val="nil"/>
              <w:left w:val="nil"/>
              <w:bottom w:val="nil"/>
              <w:right w:val="single" w:sz="8" w:space="0" w:color="000000"/>
            </w:tcBorders>
            <w:shd w:val="clear" w:color="auto" w:fill="auto"/>
            <w:vAlign w:val="center"/>
            <w:hideMark/>
          </w:tcPr>
          <w:p w14:paraId="0A416426" w14:textId="77777777" w:rsidR="00C06144" w:rsidRPr="000B0903" w:rsidRDefault="00C06144" w:rsidP="00C06144">
            <w:pPr>
              <w:jc w:val="center"/>
              <w:rPr>
                <w:color w:val="000000"/>
              </w:rPr>
            </w:pPr>
            <w:r w:rsidRPr="000B0903">
              <w:rPr>
                <w:color w:val="000000"/>
              </w:rPr>
              <w:t>10</w:t>
            </w:r>
          </w:p>
        </w:tc>
        <w:tc>
          <w:tcPr>
            <w:tcW w:w="1059" w:type="dxa"/>
            <w:tcBorders>
              <w:top w:val="nil"/>
              <w:left w:val="nil"/>
              <w:bottom w:val="nil"/>
              <w:right w:val="single" w:sz="8" w:space="0" w:color="000000"/>
            </w:tcBorders>
            <w:shd w:val="clear" w:color="auto" w:fill="auto"/>
            <w:vAlign w:val="center"/>
            <w:hideMark/>
          </w:tcPr>
          <w:p w14:paraId="09ABB77C" w14:textId="77777777" w:rsidR="00C06144" w:rsidRPr="000B0903" w:rsidRDefault="00C06144" w:rsidP="00C06144">
            <w:pPr>
              <w:jc w:val="center"/>
              <w:rPr>
                <w:color w:val="000000"/>
              </w:rPr>
            </w:pPr>
            <w:r w:rsidRPr="000B0903">
              <w:rPr>
                <w:color w:val="000000"/>
              </w:rPr>
              <w:t>2</w:t>
            </w:r>
          </w:p>
        </w:tc>
        <w:tc>
          <w:tcPr>
            <w:tcW w:w="1173" w:type="dxa"/>
            <w:tcBorders>
              <w:top w:val="nil"/>
              <w:left w:val="nil"/>
              <w:bottom w:val="nil"/>
              <w:right w:val="single" w:sz="8" w:space="0" w:color="000000"/>
            </w:tcBorders>
            <w:shd w:val="clear" w:color="auto" w:fill="auto"/>
            <w:vAlign w:val="center"/>
            <w:hideMark/>
          </w:tcPr>
          <w:p w14:paraId="1BAAD3EF" w14:textId="77777777" w:rsidR="00C06144" w:rsidRPr="000B0903" w:rsidRDefault="00C06144" w:rsidP="00C06144">
            <w:pPr>
              <w:jc w:val="center"/>
              <w:rPr>
                <w:color w:val="000000"/>
              </w:rPr>
            </w:pPr>
            <w:r w:rsidRPr="000B0903">
              <w:rPr>
                <w:color w:val="000000"/>
              </w:rPr>
              <w:t>7</w:t>
            </w:r>
          </w:p>
        </w:tc>
        <w:tc>
          <w:tcPr>
            <w:tcW w:w="1018" w:type="dxa"/>
            <w:tcBorders>
              <w:top w:val="nil"/>
              <w:left w:val="nil"/>
              <w:bottom w:val="nil"/>
              <w:right w:val="single" w:sz="8" w:space="0" w:color="000000"/>
            </w:tcBorders>
            <w:shd w:val="clear" w:color="auto" w:fill="auto"/>
            <w:vAlign w:val="center"/>
            <w:hideMark/>
          </w:tcPr>
          <w:p w14:paraId="03914108" w14:textId="77777777" w:rsidR="00C06144" w:rsidRPr="000B0903" w:rsidRDefault="00C06144" w:rsidP="00C06144">
            <w:pPr>
              <w:jc w:val="center"/>
              <w:rPr>
                <w:color w:val="000000"/>
              </w:rPr>
            </w:pPr>
            <w:r w:rsidRPr="000B0903">
              <w:rPr>
                <w:color w:val="000000"/>
              </w:rPr>
              <w:t>1</w:t>
            </w:r>
          </w:p>
        </w:tc>
      </w:tr>
      <w:tr w:rsidR="00C06144" w:rsidRPr="000B0903" w14:paraId="6B478C20"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0AFE59A0" w14:textId="77777777" w:rsidR="00C06144" w:rsidRPr="000B0903" w:rsidRDefault="00C06144" w:rsidP="00C06144">
            <w:pPr>
              <w:rPr>
                <w:color w:val="000000"/>
              </w:rPr>
            </w:pPr>
          </w:p>
        </w:tc>
        <w:tc>
          <w:tcPr>
            <w:tcW w:w="4134" w:type="dxa"/>
            <w:tcBorders>
              <w:top w:val="nil"/>
              <w:left w:val="nil"/>
              <w:bottom w:val="single" w:sz="8" w:space="0" w:color="000000"/>
              <w:right w:val="single" w:sz="8" w:space="0" w:color="000000"/>
            </w:tcBorders>
            <w:shd w:val="clear" w:color="auto" w:fill="auto"/>
            <w:vAlign w:val="center"/>
            <w:hideMark/>
          </w:tcPr>
          <w:p w14:paraId="5AC116FB" w14:textId="77777777" w:rsidR="00C06144" w:rsidRPr="000B0903" w:rsidRDefault="00C06144" w:rsidP="00C06144">
            <w:pPr>
              <w:rPr>
                <w:color w:val="000000"/>
              </w:rPr>
            </w:pPr>
            <w:r w:rsidRPr="000B0903">
              <w:rPr>
                <w:color w:val="000000"/>
              </w:rPr>
              <w:t>4. Kỹ thuật rút chân không</w:t>
            </w:r>
          </w:p>
        </w:tc>
        <w:tc>
          <w:tcPr>
            <w:tcW w:w="938" w:type="dxa"/>
            <w:tcBorders>
              <w:top w:val="nil"/>
              <w:left w:val="nil"/>
              <w:bottom w:val="single" w:sz="8" w:space="0" w:color="000000"/>
              <w:right w:val="single" w:sz="8" w:space="0" w:color="000000"/>
            </w:tcBorders>
            <w:shd w:val="clear" w:color="auto" w:fill="auto"/>
            <w:vAlign w:val="center"/>
            <w:hideMark/>
          </w:tcPr>
          <w:p w14:paraId="3C9B7C71" w14:textId="77777777" w:rsidR="00C06144" w:rsidRPr="000B0903" w:rsidRDefault="00C06144" w:rsidP="00C06144">
            <w:pPr>
              <w:jc w:val="center"/>
              <w:rPr>
                <w:color w:val="000000"/>
              </w:rPr>
            </w:pPr>
            <w:r w:rsidRPr="000B0903">
              <w:rPr>
                <w:color w:val="000000"/>
              </w:rPr>
              <w:t>9</w:t>
            </w:r>
          </w:p>
        </w:tc>
        <w:tc>
          <w:tcPr>
            <w:tcW w:w="1059" w:type="dxa"/>
            <w:tcBorders>
              <w:top w:val="nil"/>
              <w:left w:val="nil"/>
              <w:bottom w:val="single" w:sz="8" w:space="0" w:color="000000"/>
              <w:right w:val="single" w:sz="8" w:space="0" w:color="000000"/>
            </w:tcBorders>
            <w:shd w:val="clear" w:color="auto" w:fill="auto"/>
            <w:vAlign w:val="center"/>
            <w:hideMark/>
          </w:tcPr>
          <w:p w14:paraId="3401CC0D" w14:textId="77777777" w:rsidR="00C06144" w:rsidRPr="000B0903" w:rsidRDefault="00C06144" w:rsidP="00C06144">
            <w:pPr>
              <w:jc w:val="center"/>
              <w:rPr>
                <w:color w:val="000000"/>
              </w:rPr>
            </w:pPr>
            <w:r w:rsidRPr="000B0903">
              <w:rPr>
                <w:color w:val="000000"/>
              </w:rPr>
              <w:t>1</w:t>
            </w:r>
          </w:p>
        </w:tc>
        <w:tc>
          <w:tcPr>
            <w:tcW w:w="1173" w:type="dxa"/>
            <w:tcBorders>
              <w:top w:val="nil"/>
              <w:left w:val="nil"/>
              <w:bottom w:val="single" w:sz="8" w:space="0" w:color="000000"/>
              <w:right w:val="single" w:sz="8" w:space="0" w:color="000000"/>
            </w:tcBorders>
            <w:shd w:val="clear" w:color="auto" w:fill="auto"/>
            <w:vAlign w:val="center"/>
            <w:hideMark/>
          </w:tcPr>
          <w:p w14:paraId="43FDCFC3" w14:textId="77777777" w:rsidR="00C06144" w:rsidRPr="000B0903" w:rsidRDefault="00C06144" w:rsidP="00C06144">
            <w:pPr>
              <w:jc w:val="center"/>
              <w:rPr>
                <w:color w:val="000000"/>
              </w:rPr>
            </w:pPr>
            <w:r w:rsidRPr="000B0903">
              <w:rPr>
                <w:color w:val="000000"/>
              </w:rPr>
              <w:t>7</w:t>
            </w:r>
          </w:p>
        </w:tc>
        <w:tc>
          <w:tcPr>
            <w:tcW w:w="1018" w:type="dxa"/>
            <w:tcBorders>
              <w:top w:val="nil"/>
              <w:left w:val="nil"/>
              <w:bottom w:val="single" w:sz="4" w:space="0" w:color="auto"/>
              <w:right w:val="single" w:sz="8" w:space="0" w:color="000000"/>
            </w:tcBorders>
            <w:shd w:val="clear" w:color="auto" w:fill="auto"/>
            <w:vAlign w:val="center"/>
            <w:hideMark/>
          </w:tcPr>
          <w:p w14:paraId="7B1838CA" w14:textId="77777777" w:rsidR="00C06144" w:rsidRPr="000B0903" w:rsidRDefault="00C06144" w:rsidP="00C06144">
            <w:pPr>
              <w:jc w:val="center"/>
              <w:rPr>
                <w:color w:val="000000"/>
              </w:rPr>
            </w:pPr>
            <w:r w:rsidRPr="000B0903">
              <w:rPr>
                <w:color w:val="000000"/>
              </w:rPr>
              <w:t>1</w:t>
            </w:r>
          </w:p>
        </w:tc>
      </w:tr>
      <w:tr w:rsidR="00C06144" w:rsidRPr="000B0903" w14:paraId="7EBCD057" w14:textId="77777777" w:rsidTr="00C06144">
        <w:trPr>
          <w:trHeight w:val="315"/>
        </w:trPr>
        <w:tc>
          <w:tcPr>
            <w:tcW w:w="71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2D79373" w14:textId="77777777" w:rsidR="00C06144" w:rsidRPr="000B0903" w:rsidRDefault="00C06144" w:rsidP="00C06144">
            <w:pPr>
              <w:jc w:val="center"/>
              <w:rPr>
                <w:color w:val="000000"/>
              </w:rPr>
            </w:pPr>
            <w:r w:rsidRPr="000B0903">
              <w:rPr>
                <w:color w:val="000000"/>
              </w:rPr>
              <w:t>3</w:t>
            </w:r>
          </w:p>
        </w:tc>
        <w:tc>
          <w:tcPr>
            <w:tcW w:w="4134" w:type="dxa"/>
            <w:tcBorders>
              <w:top w:val="nil"/>
              <w:left w:val="nil"/>
              <w:bottom w:val="nil"/>
              <w:right w:val="single" w:sz="8" w:space="0" w:color="000000"/>
            </w:tcBorders>
            <w:shd w:val="clear" w:color="auto" w:fill="auto"/>
            <w:vAlign w:val="center"/>
            <w:hideMark/>
          </w:tcPr>
          <w:p w14:paraId="134064F1" w14:textId="77777777" w:rsidR="00C06144" w:rsidRPr="000B0903" w:rsidRDefault="00C06144" w:rsidP="00C06144">
            <w:pPr>
              <w:rPr>
                <w:b/>
                <w:bCs/>
                <w:color w:val="000000"/>
              </w:rPr>
            </w:pPr>
            <w:r w:rsidRPr="000B0903">
              <w:rPr>
                <w:b/>
                <w:bCs/>
                <w:color w:val="000000"/>
              </w:rPr>
              <w:t>Bài 3: Kỹ thuật kiểm tra hệ thống điều hòa không khí trên ô tô</w:t>
            </w:r>
          </w:p>
        </w:tc>
        <w:tc>
          <w:tcPr>
            <w:tcW w:w="938" w:type="dxa"/>
            <w:tcBorders>
              <w:top w:val="nil"/>
              <w:left w:val="nil"/>
              <w:bottom w:val="nil"/>
              <w:right w:val="single" w:sz="8" w:space="0" w:color="000000"/>
            </w:tcBorders>
            <w:shd w:val="clear" w:color="auto" w:fill="auto"/>
            <w:vAlign w:val="center"/>
            <w:hideMark/>
          </w:tcPr>
          <w:p w14:paraId="286D33F0" w14:textId="77777777" w:rsidR="00C06144" w:rsidRPr="000B0903" w:rsidRDefault="00C06144" w:rsidP="00C06144">
            <w:pPr>
              <w:jc w:val="center"/>
              <w:rPr>
                <w:b/>
                <w:bCs/>
                <w:color w:val="000000"/>
              </w:rPr>
            </w:pPr>
            <w:r w:rsidRPr="000B0903">
              <w:rPr>
                <w:b/>
                <w:bCs/>
                <w:color w:val="000000"/>
              </w:rPr>
              <w:t>11</w:t>
            </w:r>
          </w:p>
        </w:tc>
        <w:tc>
          <w:tcPr>
            <w:tcW w:w="1059" w:type="dxa"/>
            <w:tcBorders>
              <w:top w:val="nil"/>
              <w:left w:val="nil"/>
              <w:bottom w:val="nil"/>
              <w:right w:val="single" w:sz="8" w:space="0" w:color="000000"/>
            </w:tcBorders>
            <w:shd w:val="clear" w:color="auto" w:fill="auto"/>
            <w:vAlign w:val="center"/>
            <w:hideMark/>
          </w:tcPr>
          <w:p w14:paraId="006E557C" w14:textId="77777777" w:rsidR="00C06144" w:rsidRPr="000B0903" w:rsidRDefault="00C06144" w:rsidP="00C06144">
            <w:pPr>
              <w:jc w:val="center"/>
              <w:rPr>
                <w:b/>
                <w:bCs/>
                <w:color w:val="000000"/>
              </w:rPr>
            </w:pPr>
            <w:r w:rsidRPr="000B0903">
              <w:rPr>
                <w:b/>
                <w:bCs/>
                <w:color w:val="000000"/>
              </w:rPr>
              <w:t>3</w:t>
            </w:r>
          </w:p>
        </w:tc>
        <w:tc>
          <w:tcPr>
            <w:tcW w:w="1173" w:type="dxa"/>
            <w:tcBorders>
              <w:top w:val="nil"/>
              <w:left w:val="nil"/>
              <w:bottom w:val="nil"/>
              <w:right w:val="single" w:sz="8" w:space="0" w:color="000000"/>
            </w:tcBorders>
            <w:shd w:val="clear" w:color="auto" w:fill="auto"/>
            <w:vAlign w:val="center"/>
            <w:hideMark/>
          </w:tcPr>
          <w:p w14:paraId="23D21A9D" w14:textId="77777777" w:rsidR="00C06144" w:rsidRPr="000B0903" w:rsidRDefault="00C06144" w:rsidP="00C06144">
            <w:pPr>
              <w:jc w:val="center"/>
              <w:rPr>
                <w:b/>
                <w:bCs/>
                <w:color w:val="000000"/>
              </w:rPr>
            </w:pPr>
            <w:r w:rsidRPr="000B0903">
              <w:rPr>
                <w:b/>
                <w:bCs/>
                <w:color w:val="000000"/>
              </w:rPr>
              <w:t>8</w:t>
            </w:r>
          </w:p>
        </w:tc>
        <w:tc>
          <w:tcPr>
            <w:tcW w:w="1018" w:type="dxa"/>
            <w:tcBorders>
              <w:top w:val="single" w:sz="4" w:space="0" w:color="auto"/>
              <w:left w:val="nil"/>
              <w:bottom w:val="nil"/>
              <w:right w:val="single" w:sz="8" w:space="0" w:color="000000"/>
            </w:tcBorders>
            <w:shd w:val="clear" w:color="auto" w:fill="auto"/>
            <w:vAlign w:val="center"/>
            <w:hideMark/>
          </w:tcPr>
          <w:p w14:paraId="4E53C517" w14:textId="77777777" w:rsidR="00C06144" w:rsidRPr="000B0903" w:rsidRDefault="00C06144" w:rsidP="00C06144">
            <w:pPr>
              <w:jc w:val="center"/>
              <w:rPr>
                <w:b/>
                <w:bCs/>
                <w:color w:val="000000"/>
              </w:rPr>
            </w:pPr>
            <w:r w:rsidRPr="000B0903">
              <w:rPr>
                <w:b/>
                <w:bCs/>
                <w:color w:val="000000"/>
              </w:rPr>
              <w:t>0</w:t>
            </w:r>
          </w:p>
        </w:tc>
      </w:tr>
      <w:tr w:rsidR="00C06144" w:rsidRPr="000B0903" w14:paraId="5C260831"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2C919EFB"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698CC2F2" w14:textId="77777777" w:rsidR="00C06144" w:rsidRPr="000B0903" w:rsidRDefault="00C06144" w:rsidP="00C06144">
            <w:pPr>
              <w:rPr>
                <w:color w:val="000000"/>
              </w:rPr>
            </w:pPr>
            <w:r w:rsidRPr="000B0903">
              <w:rPr>
                <w:color w:val="000000"/>
              </w:rPr>
              <w:t>1. Đặc điểm sai hỏng và nguyên nhân</w:t>
            </w:r>
          </w:p>
        </w:tc>
        <w:tc>
          <w:tcPr>
            <w:tcW w:w="938" w:type="dxa"/>
            <w:tcBorders>
              <w:top w:val="nil"/>
              <w:left w:val="nil"/>
              <w:bottom w:val="nil"/>
              <w:right w:val="single" w:sz="8" w:space="0" w:color="000000"/>
            </w:tcBorders>
            <w:shd w:val="clear" w:color="auto" w:fill="auto"/>
            <w:vAlign w:val="center"/>
            <w:hideMark/>
          </w:tcPr>
          <w:p w14:paraId="581FADDB" w14:textId="77777777" w:rsidR="00C06144" w:rsidRPr="000B0903" w:rsidRDefault="00C06144" w:rsidP="00C06144">
            <w:pPr>
              <w:jc w:val="center"/>
              <w:rPr>
                <w:color w:val="000000"/>
              </w:rPr>
            </w:pPr>
            <w:r w:rsidRPr="000B0903">
              <w:rPr>
                <w:color w:val="000000"/>
              </w:rPr>
              <w:t>1</w:t>
            </w:r>
          </w:p>
        </w:tc>
        <w:tc>
          <w:tcPr>
            <w:tcW w:w="1059" w:type="dxa"/>
            <w:tcBorders>
              <w:top w:val="nil"/>
              <w:left w:val="nil"/>
              <w:bottom w:val="nil"/>
              <w:right w:val="single" w:sz="8" w:space="0" w:color="000000"/>
            </w:tcBorders>
            <w:shd w:val="clear" w:color="auto" w:fill="auto"/>
            <w:vAlign w:val="center"/>
            <w:hideMark/>
          </w:tcPr>
          <w:p w14:paraId="525D92A2" w14:textId="77777777" w:rsidR="00C06144" w:rsidRPr="000B0903" w:rsidRDefault="00C06144" w:rsidP="00C06144">
            <w:pPr>
              <w:jc w:val="center"/>
              <w:rPr>
                <w:color w:val="000000"/>
              </w:rPr>
            </w:pPr>
            <w:r w:rsidRPr="000B0903">
              <w:rPr>
                <w:color w:val="000000"/>
              </w:rPr>
              <w:t>1</w:t>
            </w:r>
          </w:p>
        </w:tc>
        <w:tc>
          <w:tcPr>
            <w:tcW w:w="1173" w:type="dxa"/>
            <w:tcBorders>
              <w:top w:val="nil"/>
              <w:left w:val="nil"/>
              <w:bottom w:val="nil"/>
              <w:right w:val="single" w:sz="8" w:space="0" w:color="000000"/>
            </w:tcBorders>
            <w:shd w:val="clear" w:color="auto" w:fill="auto"/>
            <w:vAlign w:val="center"/>
            <w:hideMark/>
          </w:tcPr>
          <w:p w14:paraId="6ACF3627"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2A5D6630" w14:textId="77777777" w:rsidR="00C06144" w:rsidRPr="000B0903" w:rsidRDefault="00C06144" w:rsidP="00C06144">
            <w:pPr>
              <w:jc w:val="center"/>
              <w:rPr>
                <w:color w:val="000000"/>
              </w:rPr>
            </w:pPr>
          </w:p>
        </w:tc>
      </w:tr>
      <w:tr w:rsidR="00C06144" w:rsidRPr="000B0903" w14:paraId="536726C3"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3A1527F4"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58AA818C" w14:textId="77777777" w:rsidR="00C06144" w:rsidRPr="000B0903" w:rsidRDefault="00C06144" w:rsidP="00C06144">
            <w:pPr>
              <w:rPr>
                <w:color w:val="000000"/>
              </w:rPr>
            </w:pPr>
            <w:r w:rsidRPr="000B0903">
              <w:rPr>
                <w:color w:val="000000"/>
              </w:rPr>
              <w:t>1.1. Đặc điểm sai hỏng</w:t>
            </w:r>
          </w:p>
        </w:tc>
        <w:tc>
          <w:tcPr>
            <w:tcW w:w="938" w:type="dxa"/>
            <w:tcBorders>
              <w:top w:val="nil"/>
              <w:left w:val="nil"/>
              <w:bottom w:val="nil"/>
              <w:right w:val="single" w:sz="8" w:space="0" w:color="000000"/>
            </w:tcBorders>
            <w:shd w:val="clear" w:color="auto" w:fill="auto"/>
            <w:vAlign w:val="center"/>
            <w:hideMark/>
          </w:tcPr>
          <w:p w14:paraId="2038C3C2"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3CBAB288"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615FE911"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377D0CF7" w14:textId="77777777" w:rsidR="00C06144" w:rsidRPr="000B0903" w:rsidRDefault="00C06144" w:rsidP="00C06144">
            <w:pPr>
              <w:jc w:val="center"/>
              <w:rPr>
                <w:color w:val="000000"/>
              </w:rPr>
            </w:pPr>
          </w:p>
        </w:tc>
      </w:tr>
      <w:tr w:rsidR="00C06144" w:rsidRPr="000B0903" w14:paraId="1ED0488E"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3746E82C"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3645B7F3" w14:textId="77777777" w:rsidR="00C06144" w:rsidRPr="000B0903" w:rsidRDefault="00C06144" w:rsidP="00C06144">
            <w:pPr>
              <w:rPr>
                <w:color w:val="000000"/>
              </w:rPr>
            </w:pPr>
            <w:r w:rsidRPr="000B0903">
              <w:rPr>
                <w:color w:val="000000"/>
              </w:rPr>
              <w:t>1.2. Nguyên nhân</w:t>
            </w:r>
          </w:p>
        </w:tc>
        <w:tc>
          <w:tcPr>
            <w:tcW w:w="938" w:type="dxa"/>
            <w:tcBorders>
              <w:top w:val="nil"/>
              <w:left w:val="nil"/>
              <w:bottom w:val="nil"/>
              <w:right w:val="single" w:sz="8" w:space="0" w:color="000000"/>
            </w:tcBorders>
            <w:shd w:val="clear" w:color="auto" w:fill="auto"/>
            <w:vAlign w:val="center"/>
            <w:hideMark/>
          </w:tcPr>
          <w:p w14:paraId="2BAEC88F"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6B50E346"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192BDFA8"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432FE0CF" w14:textId="77777777" w:rsidR="00C06144" w:rsidRPr="000B0903" w:rsidRDefault="00C06144" w:rsidP="00C06144">
            <w:pPr>
              <w:jc w:val="center"/>
              <w:rPr>
                <w:color w:val="000000"/>
              </w:rPr>
            </w:pPr>
          </w:p>
        </w:tc>
      </w:tr>
      <w:tr w:rsidR="00C06144" w:rsidRPr="000B0903" w14:paraId="00403877"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377C43E2"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3544F5D7" w14:textId="77777777" w:rsidR="00C06144" w:rsidRPr="000B0903" w:rsidRDefault="00C06144" w:rsidP="00C06144">
            <w:pPr>
              <w:rPr>
                <w:color w:val="000000"/>
              </w:rPr>
            </w:pPr>
            <w:r w:rsidRPr="000B0903">
              <w:rPr>
                <w:color w:val="000000"/>
              </w:rPr>
              <w:t>2. Dụng cụ và thiết bị kiểm tra</w:t>
            </w:r>
          </w:p>
        </w:tc>
        <w:tc>
          <w:tcPr>
            <w:tcW w:w="938" w:type="dxa"/>
            <w:tcBorders>
              <w:top w:val="nil"/>
              <w:left w:val="nil"/>
              <w:bottom w:val="nil"/>
              <w:right w:val="single" w:sz="8" w:space="0" w:color="000000"/>
            </w:tcBorders>
            <w:shd w:val="clear" w:color="auto" w:fill="auto"/>
            <w:vAlign w:val="center"/>
            <w:hideMark/>
          </w:tcPr>
          <w:p w14:paraId="3198108C" w14:textId="77777777" w:rsidR="00C06144" w:rsidRPr="000B0903" w:rsidRDefault="00C06144" w:rsidP="00C06144">
            <w:pPr>
              <w:jc w:val="center"/>
              <w:rPr>
                <w:color w:val="000000"/>
              </w:rPr>
            </w:pPr>
            <w:r w:rsidRPr="000B0903">
              <w:rPr>
                <w:color w:val="000000"/>
              </w:rPr>
              <w:t>2</w:t>
            </w:r>
          </w:p>
        </w:tc>
        <w:tc>
          <w:tcPr>
            <w:tcW w:w="1059" w:type="dxa"/>
            <w:tcBorders>
              <w:top w:val="nil"/>
              <w:left w:val="nil"/>
              <w:bottom w:val="nil"/>
              <w:right w:val="single" w:sz="8" w:space="0" w:color="000000"/>
            </w:tcBorders>
            <w:shd w:val="clear" w:color="auto" w:fill="auto"/>
            <w:vAlign w:val="center"/>
            <w:hideMark/>
          </w:tcPr>
          <w:p w14:paraId="31BFA3BA" w14:textId="77777777" w:rsidR="00C06144" w:rsidRPr="000B0903" w:rsidRDefault="00C06144" w:rsidP="00C06144">
            <w:pPr>
              <w:jc w:val="center"/>
              <w:rPr>
                <w:color w:val="000000"/>
              </w:rPr>
            </w:pPr>
            <w:r w:rsidRPr="000B0903">
              <w:rPr>
                <w:color w:val="000000"/>
              </w:rPr>
              <w:t>1</w:t>
            </w:r>
          </w:p>
        </w:tc>
        <w:tc>
          <w:tcPr>
            <w:tcW w:w="1173" w:type="dxa"/>
            <w:tcBorders>
              <w:top w:val="nil"/>
              <w:left w:val="nil"/>
              <w:bottom w:val="nil"/>
              <w:right w:val="single" w:sz="8" w:space="0" w:color="000000"/>
            </w:tcBorders>
            <w:shd w:val="clear" w:color="auto" w:fill="auto"/>
            <w:vAlign w:val="center"/>
            <w:hideMark/>
          </w:tcPr>
          <w:p w14:paraId="1FF8DA62" w14:textId="77777777" w:rsidR="00C06144" w:rsidRPr="000B0903" w:rsidRDefault="00C06144" w:rsidP="00C06144">
            <w:pPr>
              <w:jc w:val="center"/>
              <w:rPr>
                <w:color w:val="000000"/>
              </w:rPr>
            </w:pPr>
            <w:r w:rsidRPr="000B0903">
              <w:rPr>
                <w:color w:val="000000"/>
              </w:rPr>
              <w:t>1</w:t>
            </w:r>
          </w:p>
        </w:tc>
        <w:tc>
          <w:tcPr>
            <w:tcW w:w="1018" w:type="dxa"/>
            <w:tcBorders>
              <w:top w:val="nil"/>
              <w:left w:val="nil"/>
              <w:bottom w:val="nil"/>
              <w:right w:val="single" w:sz="8" w:space="0" w:color="000000"/>
            </w:tcBorders>
            <w:shd w:val="clear" w:color="auto" w:fill="auto"/>
            <w:vAlign w:val="center"/>
            <w:hideMark/>
          </w:tcPr>
          <w:p w14:paraId="28DEA3D7" w14:textId="77777777" w:rsidR="00C06144" w:rsidRPr="000B0903" w:rsidRDefault="00C06144" w:rsidP="00C06144">
            <w:pPr>
              <w:jc w:val="center"/>
              <w:rPr>
                <w:color w:val="000000"/>
              </w:rPr>
            </w:pPr>
          </w:p>
        </w:tc>
      </w:tr>
      <w:tr w:rsidR="00C06144" w:rsidRPr="000B0903" w14:paraId="67E1C305"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3AC2DA0A"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60337CF0" w14:textId="77777777" w:rsidR="00C06144" w:rsidRPr="000B0903" w:rsidRDefault="00C06144" w:rsidP="00C06144">
            <w:pPr>
              <w:rPr>
                <w:color w:val="000000"/>
              </w:rPr>
            </w:pPr>
            <w:r w:rsidRPr="000B0903">
              <w:rPr>
                <w:color w:val="000000"/>
              </w:rPr>
              <w:t>2.1. Dụng cụ kiểm tra</w:t>
            </w:r>
          </w:p>
        </w:tc>
        <w:tc>
          <w:tcPr>
            <w:tcW w:w="938" w:type="dxa"/>
            <w:tcBorders>
              <w:top w:val="nil"/>
              <w:left w:val="nil"/>
              <w:bottom w:val="nil"/>
              <w:right w:val="single" w:sz="8" w:space="0" w:color="000000"/>
            </w:tcBorders>
            <w:shd w:val="clear" w:color="auto" w:fill="auto"/>
            <w:vAlign w:val="center"/>
            <w:hideMark/>
          </w:tcPr>
          <w:p w14:paraId="324CDA1B"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49580C42"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51DB20A2"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5E7FCCD4" w14:textId="77777777" w:rsidR="00C06144" w:rsidRPr="000B0903" w:rsidRDefault="00C06144" w:rsidP="00C06144">
            <w:pPr>
              <w:jc w:val="center"/>
              <w:rPr>
                <w:color w:val="000000"/>
              </w:rPr>
            </w:pPr>
          </w:p>
        </w:tc>
      </w:tr>
      <w:tr w:rsidR="00C06144" w:rsidRPr="000B0903" w14:paraId="7E4AB6FC"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5B038722"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316407E8" w14:textId="77777777" w:rsidR="00C06144" w:rsidRPr="000B0903" w:rsidRDefault="00C06144" w:rsidP="00C06144">
            <w:pPr>
              <w:rPr>
                <w:color w:val="000000"/>
              </w:rPr>
            </w:pPr>
            <w:r w:rsidRPr="000B0903">
              <w:rPr>
                <w:color w:val="000000"/>
              </w:rPr>
              <w:t>2.2. Thiết bị kiểm tra</w:t>
            </w:r>
          </w:p>
        </w:tc>
        <w:tc>
          <w:tcPr>
            <w:tcW w:w="938" w:type="dxa"/>
            <w:tcBorders>
              <w:top w:val="nil"/>
              <w:left w:val="nil"/>
              <w:bottom w:val="nil"/>
              <w:right w:val="single" w:sz="8" w:space="0" w:color="000000"/>
            </w:tcBorders>
            <w:shd w:val="clear" w:color="auto" w:fill="auto"/>
            <w:vAlign w:val="center"/>
            <w:hideMark/>
          </w:tcPr>
          <w:p w14:paraId="65901FFA"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6527ABB6"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3DF3428E"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384D0878" w14:textId="77777777" w:rsidR="00C06144" w:rsidRPr="000B0903" w:rsidRDefault="00C06144" w:rsidP="00C06144">
            <w:pPr>
              <w:jc w:val="center"/>
              <w:rPr>
                <w:color w:val="000000"/>
              </w:rPr>
            </w:pPr>
          </w:p>
        </w:tc>
      </w:tr>
      <w:tr w:rsidR="00C06144" w:rsidRPr="000B0903" w14:paraId="7C094B03"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135AE81F"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2187A96E" w14:textId="77777777" w:rsidR="00C06144" w:rsidRPr="000B0903" w:rsidRDefault="00C06144" w:rsidP="00C06144">
            <w:pPr>
              <w:rPr>
                <w:color w:val="000000"/>
              </w:rPr>
            </w:pPr>
            <w:r w:rsidRPr="000B0903">
              <w:rPr>
                <w:color w:val="000000"/>
              </w:rPr>
              <w:t>3. Thực hành kiểm tra, chẩn đoán</w:t>
            </w:r>
          </w:p>
        </w:tc>
        <w:tc>
          <w:tcPr>
            <w:tcW w:w="938" w:type="dxa"/>
            <w:tcBorders>
              <w:top w:val="nil"/>
              <w:left w:val="nil"/>
              <w:bottom w:val="nil"/>
              <w:right w:val="single" w:sz="8" w:space="0" w:color="000000"/>
            </w:tcBorders>
            <w:shd w:val="clear" w:color="auto" w:fill="auto"/>
            <w:vAlign w:val="center"/>
            <w:hideMark/>
          </w:tcPr>
          <w:p w14:paraId="6C7BB554" w14:textId="77777777" w:rsidR="00C06144" w:rsidRPr="000B0903" w:rsidRDefault="00C06144" w:rsidP="00C06144">
            <w:pPr>
              <w:jc w:val="center"/>
              <w:rPr>
                <w:color w:val="000000"/>
              </w:rPr>
            </w:pPr>
            <w:r w:rsidRPr="000B0903">
              <w:rPr>
                <w:color w:val="000000"/>
              </w:rPr>
              <w:t>8</w:t>
            </w:r>
          </w:p>
        </w:tc>
        <w:tc>
          <w:tcPr>
            <w:tcW w:w="1059" w:type="dxa"/>
            <w:tcBorders>
              <w:top w:val="nil"/>
              <w:left w:val="nil"/>
              <w:bottom w:val="nil"/>
              <w:right w:val="single" w:sz="8" w:space="0" w:color="000000"/>
            </w:tcBorders>
            <w:shd w:val="clear" w:color="auto" w:fill="auto"/>
            <w:vAlign w:val="center"/>
            <w:hideMark/>
          </w:tcPr>
          <w:p w14:paraId="60E84595" w14:textId="77777777" w:rsidR="00C06144" w:rsidRPr="000B0903" w:rsidRDefault="00C06144" w:rsidP="00C06144">
            <w:pPr>
              <w:jc w:val="center"/>
              <w:rPr>
                <w:color w:val="000000"/>
              </w:rPr>
            </w:pPr>
            <w:r w:rsidRPr="000B0903">
              <w:rPr>
                <w:color w:val="000000"/>
              </w:rPr>
              <w:t>1</w:t>
            </w:r>
          </w:p>
        </w:tc>
        <w:tc>
          <w:tcPr>
            <w:tcW w:w="1173" w:type="dxa"/>
            <w:tcBorders>
              <w:top w:val="nil"/>
              <w:left w:val="nil"/>
              <w:bottom w:val="nil"/>
              <w:right w:val="single" w:sz="8" w:space="0" w:color="000000"/>
            </w:tcBorders>
            <w:shd w:val="clear" w:color="auto" w:fill="auto"/>
            <w:vAlign w:val="center"/>
            <w:hideMark/>
          </w:tcPr>
          <w:p w14:paraId="49C25EE3" w14:textId="77777777" w:rsidR="00C06144" w:rsidRPr="000B0903" w:rsidRDefault="00C06144" w:rsidP="00C06144">
            <w:pPr>
              <w:jc w:val="center"/>
              <w:rPr>
                <w:color w:val="000000"/>
              </w:rPr>
            </w:pPr>
            <w:r w:rsidRPr="000B0903">
              <w:rPr>
                <w:color w:val="000000"/>
              </w:rPr>
              <w:t>7</w:t>
            </w:r>
          </w:p>
        </w:tc>
        <w:tc>
          <w:tcPr>
            <w:tcW w:w="1018" w:type="dxa"/>
            <w:tcBorders>
              <w:top w:val="nil"/>
              <w:left w:val="nil"/>
              <w:bottom w:val="nil"/>
              <w:right w:val="single" w:sz="8" w:space="0" w:color="000000"/>
            </w:tcBorders>
            <w:shd w:val="clear" w:color="auto" w:fill="auto"/>
            <w:vAlign w:val="center"/>
            <w:hideMark/>
          </w:tcPr>
          <w:p w14:paraId="40BF0AAC" w14:textId="77777777" w:rsidR="00C06144" w:rsidRPr="000B0903" w:rsidRDefault="00C06144" w:rsidP="00C06144">
            <w:pPr>
              <w:jc w:val="center"/>
              <w:rPr>
                <w:color w:val="000000"/>
              </w:rPr>
            </w:pPr>
          </w:p>
        </w:tc>
      </w:tr>
      <w:tr w:rsidR="00C06144" w:rsidRPr="000B0903" w14:paraId="6A911C2E"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0B8FACD3"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21E5E283" w14:textId="77777777" w:rsidR="00C06144" w:rsidRPr="000B0903" w:rsidRDefault="00C06144" w:rsidP="00C06144">
            <w:pPr>
              <w:rPr>
                <w:color w:val="000000"/>
              </w:rPr>
            </w:pPr>
            <w:r w:rsidRPr="000B0903">
              <w:rPr>
                <w:color w:val="000000"/>
              </w:rPr>
              <w:t>3.1. Kiểm tra ga lạnh</w:t>
            </w:r>
          </w:p>
        </w:tc>
        <w:tc>
          <w:tcPr>
            <w:tcW w:w="938" w:type="dxa"/>
            <w:tcBorders>
              <w:top w:val="nil"/>
              <w:left w:val="nil"/>
              <w:bottom w:val="nil"/>
              <w:right w:val="single" w:sz="8" w:space="0" w:color="000000"/>
            </w:tcBorders>
            <w:shd w:val="clear" w:color="auto" w:fill="auto"/>
            <w:vAlign w:val="center"/>
            <w:hideMark/>
          </w:tcPr>
          <w:p w14:paraId="0B2F767D"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36E1440C"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7AFC4165"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3A65B302" w14:textId="77777777" w:rsidR="00C06144" w:rsidRPr="000B0903" w:rsidRDefault="00C06144" w:rsidP="00C06144">
            <w:pPr>
              <w:jc w:val="center"/>
              <w:rPr>
                <w:color w:val="000000"/>
              </w:rPr>
            </w:pPr>
          </w:p>
        </w:tc>
      </w:tr>
      <w:tr w:rsidR="00C06144" w:rsidRPr="000B0903" w14:paraId="6033F324" w14:textId="77777777" w:rsidTr="00C06144">
        <w:trPr>
          <w:trHeight w:val="315"/>
        </w:trPr>
        <w:tc>
          <w:tcPr>
            <w:tcW w:w="718" w:type="dxa"/>
            <w:vMerge/>
            <w:tcBorders>
              <w:top w:val="single" w:sz="8" w:space="0" w:color="000000"/>
              <w:left w:val="single" w:sz="8" w:space="0" w:color="000000"/>
              <w:bottom w:val="nil"/>
              <w:right w:val="single" w:sz="8" w:space="0" w:color="000000"/>
            </w:tcBorders>
            <w:vAlign w:val="center"/>
            <w:hideMark/>
          </w:tcPr>
          <w:p w14:paraId="5BF3035A" w14:textId="77777777" w:rsidR="00C06144" w:rsidRPr="000B0903" w:rsidRDefault="00C06144" w:rsidP="00C06144">
            <w:pPr>
              <w:rPr>
                <w:color w:val="000000"/>
              </w:rPr>
            </w:pPr>
          </w:p>
        </w:tc>
        <w:tc>
          <w:tcPr>
            <w:tcW w:w="4134" w:type="dxa"/>
            <w:tcBorders>
              <w:top w:val="nil"/>
              <w:left w:val="nil"/>
              <w:bottom w:val="single" w:sz="8" w:space="0" w:color="000000"/>
              <w:right w:val="single" w:sz="8" w:space="0" w:color="000000"/>
            </w:tcBorders>
            <w:shd w:val="clear" w:color="auto" w:fill="auto"/>
            <w:vAlign w:val="center"/>
            <w:hideMark/>
          </w:tcPr>
          <w:p w14:paraId="14D46A17" w14:textId="77777777" w:rsidR="00C06144" w:rsidRPr="000B0903" w:rsidRDefault="00C06144" w:rsidP="00C06144">
            <w:pPr>
              <w:rPr>
                <w:color w:val="000000"/>
              </w:rPr>
            </w:pPr>
            <w:r w:rsidRPr="000B0903">
              <w:rPr>
                <w:color w:val="000000"/>
              </w:rPr>
              <w:t>3.2. Chẩn đoán hư hỏng</w:t>
            </w:r>
          </w:p>
        </w:tc>
        <w:tc>
          <w:tcPr>
            <w:tcW w:w="938" w:type="dxa"/>
            <w:tcBorders>
              <w:top w:val="nil"/>
              <w:left w:val="nil"/>
              <w:bottom w:val="single" w:sz="8" w:space="0" w:color="000000"/>
              <w:right w:val="single" w:sz="8" w:space="0" w:color="000000"/>
            </w:tcBorders>
            <w:shd w:val="clear" w:color="auto" w:fill="auto"/>
            <w:vAlign w:val="center"/>
            <w:hideMark/>
          </w:tcPr>
          <w:p w14:paraId="33F6B864" w14:textId="77777777" w:rsidR="00C06144" w:rsidRPr="000B0903" w:rsidRDefault="00C06144" w:rsidP="00C06144">
            <w:pPr>
              <w:jc w:val="center"/>
              <w:rPr>
                <w:b/>
                <w:bCs/>
                <w:color w:val="000000"/>
              </w:rPr>
            </w:pPr>
            <w:r w:rsidRPr="000B0903">
              <w:rPr>
                <w:b/>
                <w:bCs/>
                <w:color w:val="000000"/>
              </w:rPr>
              <w:t> </w:t>
            </w:r>
          </w:p>
        </w:tc>
        <w:tc>
          <w:tcPr>
            <w:tcW w:w="1059" w:type="dxa"/>
            <w:tcBorders>
              <w:top w:val="nil"/>
              <w:left w:val="nil"/>
              <w:bottom w:val="single" w:sz="8" w:space="0" w:color="000000"/>
              <w:right w:val="single" w:sz="8" w:space="0" w:color="000000"/>
            </w:tcBorders>
            <w:shd w:val="clear" w:color="auto" w:fill="auto"/>
            <w:vAlign w:val="center"/>
            <w:hideMark/>
          </w:tcPr>
          <w:p w14:paraId="1B0CAB79"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501AFDF3"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single" w:sz="8" w:space="0" w:color="000000"/>
              <w:right w:val="single" w:sz="8" w:space="0" w:color="000000"/>
            </w:tcBorders>
            <w:shd w:val="clear" w:color="auto" w:fill="auto"/>
            <w:vAlign w:val="center"/>
            <w:hideMark/>
          </w:tcPr>
          <w:p w14:paraId="368D2793" w14:textId="77777777" w:rsidR="00C06144" w:rsidRPr="000B0903" w:rsidRDefault="00C06144" w:rsidP="00C06144">
            <w:pPr>
              <w:jc w:val="center"/>
              <w:rPr>
                <w:color w:val="000000"/>
              </w:rPr>
            </w:pPr>
          </w:p>
        </w:tc>
      </w:tr>
      <w:tr w:rsidR="00C06144" w:rsidRPr="000B0903" w14:paraId="21790767" w14:textId="77777777" w:rsidTr="00C06144">
        <w:trPr>
          <w:trHeight w:val="315"/>
        </w:trPr>
        <w:tc>
          <w:tcPr>
            <w:tcW w:w="7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038385" w14:textId="77777777" w:rsidR="00C06144" w:rsidRPr="000B0903" w:rsidRDefault="00C06144" w:rsidP="00C06144">
            <w:pPr>
              <w:jc w:val="center"/>
              <w:rPr>
                <w:color w:val="000000"/>
              </w:rPr>
            </w:pPr>
            <w:r w:rsidRPr="000B0903">
              <w:rPr>
                <w:color w:val="000000"/>
              </w:rPr>
              <w:t>4</w:t>
            </w:r>
          </w:p>
        </w:tc>
        <w:tc>
          <w:tcPr>
            <w:tcW w:w="4134" w:type="dxa"/>
            <w:tcBorders>
              <w:top w:val="nil"/>
              <w:left w:val="nil"/>
              <w:bottom w:val="nil"/>
              <w:right w:val="single" w:sz="8" w:space="0" w:color="000000"/>
            </w:tcBorders>
            <w:shd w:val="clear" w:color="auto" w:fill="auto"/>
            <w:vAlign w:val="center"/>
            <w:hideMark/>
          </w:tcPr>
          <w:p w14:paraId="55D95E2E" w14:textId="77777777" w:rsidR="00C06144" w:rsidRPr="000B0903" w:rsidRDefault="00C06144" w:rsidP="00C06144">
            <w:pPr>
              <w:rPr>
                <w:b/>
                <w:bCs/>
                <w:color w:val="000000"/>
              </w:rPr>
            </w:pPr>
            <w:r w:rsidRPr="000B0903">
              <w:rPr>
                <w:b/>
                <w:bCs/>
                <w:color w:val="000000"/>
              </w:rPr>
              <w:t>Bài 4: Kỹ thuật bảo dưỡng và sửa chữa hệ thống điều hòa không khí trên ô tô</w:t>
            </w:r>
          </w:p>
        </w:tc>
        <w:tc>
          <w:tcPr>
            <w:tcW w:w="938" w:type="dxa"/>
            <w:tcBorders>
              <w:top w:val="nil"/>
              <w:left w:val="nil"/>
              <w:bottom w:val="nil"/>
              <w:right w:val="single" w:sz="8" w:space="0" w:color="000000"/>
            </w:tcBorders>
            <w:shd w:val="clear" w:color="auto" w:fill="auto"/>
            <w:vAlign w:val="center"/>
            <w:hideMark/>
          </w:tcPr>
          <w:p w14:paraId="0EFEF4E3" w14:textId="77777777" w:rsidR="00C06144" w:rsidRPr="000B0903" w:rsidRDefault="00C06144" w:rsidP="00C06144">
            <w:pPr>
              <w:jc w:val="center"/>
              <w:rPr>
                <w:b/>
                <w:bCs/>
                <w:color w:val="000000"/>
              </w:rPr>
            </w:pPr>
            <w:r w:rsidRPr="000B0903">
              <w:rPr>
                <w:b/>
                <w:bCs/>
                <w:color w:val="000000"/>
              </w:rPr>
              <w:t>15</w:t>
            </w:r>
          </w:p>
        </w:tc>
        <w:tc>
          <w:tcPr>
            <w:tcW w:w="1059" w:type="dxa"/>
            <w:tcBorders>
              <w:top w:val="nil"/>
              <w:left w:val="nil"/>
              <w:bottom w:val="nil"/>
              <w:right w:val="single" w:sz="8" w:space="0" w:color="000000"/>
            </w:tcBorders>
            <w:shd w:val="clear" w:color="auto" w:fill="auto"/>
            <w:vAlign w:val="center"/>
            <w:hideMark/>
          </w:tcPr>
          <w:p w14:paraId="66056AB3" w14:textId="77777777" w:rsidR="00C06144" w:rsidRPr="000B0903" w:rsidRDefault="00C06144" w:rsidP="00C06144">
            <w:pPr>
              <w:jc w:val="center"/>
              <w:rPr>
                <w:b/>
                <w:bCs/>
                <w:color w:val="000000"/>
              </w:rPr>
            </w:pPr>
            <w:r w:rsidRPr="000B0903">
              <w:rPr>
                <w:b/>
                <w:bCs/>
                <w:color w:val="000000"/>
              </w:rPr>
              <w:t>2</w:t>
            </w:r>
          </w:p>
        </w:tc>
        <w:tc>
          <w:tcPr>
            <w:tcW w:w="1173" w:type="dxa"/>
            <w:tcBorders>
              <w:top w:val="nil"/>
              <w:left w:val="nil"/>
              <w:bottom w:val="nil"/>
              <w:right w:val="single" w:sz="8" w:space="0" w:color="000000"/>
            </w:tcBorders>
            <w:shd w:val="clear" w:color="auto" w:fill="auto"/>
            <w:vAlign w:val="center"/>
            <w:hideMark/>
          </w:tcPr>
          <w:p w14:paraId="78DB44BE" w14:textId="77777777" w:rsidR="00C06144" w:rsidRPr="000B0903" w:rsidRDefault="00C06144" w:rsidP="00C06144">
            <w:pPr>
              <w:jc w:val="center"/>
              <w:rPr>
                <w:b/>
                <w:bCs/>
                <w:color w:val="000000"/>
              </w:rPr>
            </w:pPr>
            <w:r w:rsidRPr="000B0903">
              <w:rPr>
                <w:b/>
                <w:bCs/>
                <w:color w:val="000000"/>
              </w:rPr>
              <w:t>12</w:t>
            </w:r>
          </w:p>
        </w:tc>
        <w:tc>
          <w:tcPr>
            <w:tcW w:w="1018" w:type="dxa"/>
            <w:tcBorders>
              <w:top w:val="nil"/>
              <w:left w:val="nil"/>
              <w:bottom w:val="nil"/>
              <w:right w:val="single" w:sz="8" w:space="0" w:color="000000"/>
            </w:tcBorders>
            <w:shd w:val="clear" w:color="auto" w:fill="auto"/>
            <w:vAlign w:val="center"/>
            <w:hideMark/>
          </w:tcPr>
          <w:p w14:paraId="0EE9268F" w14:textId="77777777" w:rsidR="00C06144" w:rsidRPr="000B0903" w:rsidRDefault="00C06144" w:rsidP="00C06144">
            <w:pPr>
              <w:jc w:val="center"/>
              <w:rPr>
                <w:b/>
                <w:bCs/>
                <w:color w:val="000000"/>
              </w:rPr>
            </w:pPr>
            <w:r w:rsidRPr="000B0903">
              <w:rPr>
                <w:b/>
                <w:bCs/>
                <w:color w:val="000000"/>
              </w:rPr>
              <w:t>1</w:t>
            </w:r>
          </w:p>
        </w:tc>
      </w:tr>
      <w:tr w:rsidR="00C06144" w:rsidRPr="000B0903" w14:paraId="1A7DB6FD" w14:textId="77777777" w:rsidTr="00C06144">
        <w:trPr>
          <w:trHeight w:val="315"/>
        </w:trPr>
        <w:tc>
          <w:tcPr>
            <w:tcW w:w="718" w:type="dxa"/>
            <w:vMerge/>
            <w:tcBorders>
              <w:top w:val="single" w:sz="8" w:space="0" w:color="000000"/>
              <w:left w:val="single" w:sz="8" w:space="0" w:color="000000"/>
              <w:bottom w:val="single" w:sz="8" w:space="0" w:color="000000"/>
              <w:right w:val="single" w:sz="8" w:space="0" w:color="000000"/>
            </w:tcBorders>
            <w:vAlign w:val="center"/>
            <w:hideMark/>
          </w:tcPr>
          <w:p w14:paraId="3B1DD0E3"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01E35F79" w14:textId="77777777" w:rsidR="00C06144" w:rsidRPr="000B0903" w:rsidRDefault="00C06144" w:rsidP="00C06144">
            <w:pPr>
              <w:rPr>
                <w:color w:val="000000"/>
              </w:rPr>
            </w:pPr>
            <w:r w:rsidRPr="000B0903">
              <w:rPr>
                <w:color w:val="000000"/>
              </w:rPr>
              <w:t>1. Bảo dưỡng</w:t>
            </w:r>
          </w:p>
        </w:tc>
        <w:tc>
          <w:tcPr>
            <w:tcW w:w="938" w:type="dxa"/>
            <w:tcBorders>
              <w:top w:val="nil"/>
              <w:left w:val="nil"/>
              <w:bottom w:val="nil"/>
              <w:right w:val="single" w:sz="8" w:space="0" w:color="000000"/>
            </w:tcBorders>
            <w:shd w:val="clear" w:color="auto" w:fill="auto"/>
            <w:vAlign w:val="center"/>
            <w:hideMark/>
          </w:tcPr>
          <w:p w14:paraId="0AD2519E" w14:textId="77777777" w:rsidR="00C06144" w:rsidRPr="000B0903" w:rsidRDefault="00C06144" w:rsidP="00C06144">
            <w:pPr>
              <w:jc w:val="center"/>
              <w:rPr>
                <w:color w:val="000000"/>
              </w:rPr>
            </w:pPr>
            <w:r w:rsidRPr="000B0903">
              <w:rPr>
                <w:color w:val="000000"/>
              </w:rPr>
              <w:t>1</w:t>
            </w:r>
          </w:p>
        </w:tc>
        <w:tc>
          <w:tcPr>
            <w:tcW w:w="1059" w:type="dxa"/>
            <w:tcBorders>
              <w:top w:val="nil"/>
              <w:left w:val="nil"/>
              <w:bottom w:val="nil"/>
              <w:right w:val="single" w:sz="8" w:space="0" w:color="000000"/>
            </w:tcBorders>
            <w:shd w:val="clear" w:color="auto" w:fill="auto"/>
            <w:vAlign w:val="center"/>
            <w:hideMark/>
          </w:tcPr>
          <w:p w14:paraId="4191D7C4" w14:textId="77777777" w:rsidR="00C06144" w:rsidRPr="000B0903" w:rsidRDefault="00C06144" w:rsidP="00C06144">
            <w:pPr>
              <w:jc w:val="center"/>
              <w:rPr>
                <w:color w:val="000000"/>
              </w:rPr>
            </w:pPr>
            <w:r w:rsidRPr="000B0903">
              <w:rPr>
                <w:color w:val="000000"/>
              </w:rPr>
              <w:t>1</w:t>
            </w:r>
          </w:p>
        </w:tc>
        <w:tc>
          <w:tcPr>
            <w:tcW w:w="1173" w:type="dxa"/>
            <w:tcBorders>
              <w:top w:val="nil"/>
              <w:left w:val="nil"/>
              <w:bottom w:val="nil"/>
              <w:right w:val="single" w:sz="8" w:space="0" w:color="000000"/>
            </w:tcBorders>
            <w:shd w:val="clear" w:color="auto" w:fill="auto"/>
            <w:vAlign w:val="center"/>
            <w:hideMark/>
          </w:tcPr>
          <w:p w14:paraId="130F61F9"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502E479A" w14:textId="77777777" w:rsidR="00C06144" w:rsidRPr="000B0903" w:rsidRDefault="00C06144" w:rsidP="00C06144">
            <w:pPr>
              <w:jc w:val="center"/>
              <w:rPr>
                <w:color w:val="000000"/>
              </w:rPr>
            </w:pPr>
          </w:p>
        </w:tc>
      </w:tr>
      <w:tr w:rsidR="00C06144" w:rsidRPr="000B0903" w14:paraId="4C9490A1" w14:textId="77777777" w:rsidTr="00C06144">
        <w:trPr>
          <w:trHeight w:val="315"/>
        </w:trPr>
        <w:tc>
          <w:tcPr>
            <w:tcW w:w="718" w:type="dxa"/>
            <w:vMerge/>
            <w:tcBorders>
              <w:top w:val="single" w:sz="8" w:space="0" w:color="000000"/>
              <w:left w:val="single" w:sz="8" w:space="0" w:color="000000"/>
              <w:bottom w:val="single" w:sz="8" w:space="0" w:color="000000"/>
              <w:right w:val="single" w:sz="8" w:space="0" w:color="000000"/>
            </w:tcBorders>
            <w:vAlign w:val="center"/>
            <w:hideMark/>
          </w:tcPr>
          <w:p w14:paraId="63E1CBCB"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68541A50" w14:textId="77777777" w:rsidR="00C06144" w:rsidRPr="000B0903" w:rsidRDefault="00C06144" w:rsidP="00C06144">
            <w:pPr>
              <w:rPr>
                <w:color w:val="000000"/>
              </w:rPr>
            </w:pPr>
            <w:r w:rsidRPr="000B0903">
              <w:rPr>
                <w:color w:val="000000"/>
              </w:rPr>
              <w:t>1.1. Quy trình bảo dưỡng</w:t>
            </w:r>
          </w:p>
        </w:tc>
        <w:tc>
          <w:tcPr>
            <w:tcW w:w="938" w:type="dxa"/>
            <w:tcBorders>
              <w:top w:val="nil"/>
              <w:left w:val="nil"/>
              <w:bottom w:val="nil"/>
              <w:right w:val="single" w:sz="8" w:space="0" w:color="000000"/>
            </w:tcBorders>
            <w:shd w:val="clear" w:color="auto" w:fill="auto"/>
            <w:vAlign w:val="center"/>
            <w:hideMark/>
          </w:tcPr>
          <w:p w14:paraId="7D825AA8"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0CDCD8F1"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0F7B5D69"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0ABB400B" w14:textId="77777777" w:rsidR="00C06144" w:rsidRPr="000B0903" w:rsidRDefault="00C06144" w:rsidP="00C06144">
            <w:pPr>
              <w:jc w:val="center"/>
              <w:rPr>
                <w:color w:val="000000"/>
              </w:rPr>
            </w:pPr>
          </w:p>
        </w:tc>
      </w:tr>
      <w:tr w:rsidR="00C06144" w:rsidRPr="000B0903" w14:paraId="08643DC7" w14:textId="77777777" w:rsidTr="00C06144">
        <w:trPr>
          <w:trHeight w:val="315"/>
        </w:trPr>
        <w:tc>
          <w:tcPr>
            <w:tcW w:w="718" w:type="dxa"/>
            <w:vMerge/>
            <w:tcBorders>
              <w:top w:val="single" w:sz="8" w:space="0" w:color="000000"/>
              <w:left w:val="single" w:sz="8" w:space="0" w:color="000000"/>
              <w:bottom w:val="single" w:sz="8" w:space="0" w:color="000000"/>
              <w:right w:val="single" w:sz="8" w:space="0" w:color="000000"/>
            </w:tcBorders>
            <w:vAlign w:val="center"/>
            <w:hideMark/>
          </w:tcPr>
          <w:p w14:paraId="7A7D57E3"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35A192C8" w14:textId="77777777" w:rsidR="00C06144" w:rsidRPr="000B0903" w:rsidRDefault="00C06144" w:rsidP="00C06144">
            <w:pPr>
              <w:rPr>
                <w:color w:val="000000"/>
              </w:rPr>
            </w:pPr>
            <w:r w:rsidRPr="000B0903">
              <w:rPr>
                <w:color w:val="000000"/>
              </w:rPr>
              <w:t>1.2. Bảo dưỡng thường xuyên</w:t>
            </w:r>
          </w:p>
        </w:tc>
        <w:tc>
          <w:tcPr>
            <w:tcW w:w="938" w:type="dxa"/>
            <w:tcBorders>
              <w:top w:val="nil"/>
              <w:left w:val="nil"/>
              <w:bottom w:val="nil"/>
              <w:right w:val="single" w:sz="8" w:space="0" w:color="000000"/>
            </w:tcBorders>
            <w:shd w:val="clear" w:color="auto" w:fill="auto"/>
            <w:vAlign w:val="center"/>
            <w:hideMark/>
          </w:tcPr>
          <w:p w14:paraId="1288CB1D"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24E4E3D0"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7C0478F4"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52A1130A" w14:textId="77777777" w:rsidR="00C06144" w:rsidRPr="000B0903" w:rsidRDefault="00C06144" w:rsidP="00C06144">
            <w:pPr>
              <w:jc w:val="center"/>
              <w:rPr>
                <w:color w:val="000000"/>
              </w:rPr>
            </w:pPr>
          </w:p>
        </w:tc>
      </w:tr>
      <w:tr w:rsidR="00C06144" w:rsidRPr="000B0903" w14:paraId="095A7D1B" w14:textId="77777777" w:rsidTr="00C06144">
        <w:trPr>
          <w:trHeight w:val="315"/>
        </w:trPr>
        <w:tc>
          <w:tcPr>
            <w:tcW w:w="718" w:type="dxa"/>
            <w:vMerge/>
            <w:tcBorders>
              <w:top w:val="single" w:sz="8" w:space="0" w:color="000000"/>
              <w:left w:val="single" w:sz="8" w:space="0" w:color="000000"/>
              <w:bottom w:val="single" w:sz="8" w:space="0" w:color="000000"/>
              <w:right w:val="single" w:sz="8" w:space="0" w:color="000000"/>
            </w:tcBorders>
            <w:vAlign w:val="center"/>
            <w:hideMark/>
          </w:tcPr>
          <w:p w14:paraId="08A2B84A"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65849CD0" w14:textId="77777777" w:rsidR="00C06144" w:rsidRPr="000B0903" w:rsidRDefault="00C06144" w:rsidP="00C06144">
            <w:pPr>
              <w:rPr>
                <w:color w:val="000000"/>
              </w:rPr>
            </w:pPr>
            <w:r w:rsidRPr="000B0903">
              <w:rPr>
                <w:color w:val="000000"/>
              </w:rPr>
              <w:t>1.3. Bảo dưỡng định kỳ</w:t>
            </w:r>
          </w:p>
        </w:tc>
        <w:tc>
          <w:tcPr>
            <w:tcW w:w="938" w:type="dxa"/>
            <w:tcBorders>
              <w:top w:val="nil"/>
              <w:left w:val="nil"/>
              <w:bottom w:val="nil"/>
              <w:right w:val="single" w:sz="8" w:space="0" w:color="000000"/>
            </w:tcBorders>
            <w:shd w:val="clear" w:color="auto" w:fill="auto"/>
            <w:vAlign w:val="center"/>
            <w:hideMark/>
          </w:tcPr>
          <w:p w14:paraId="2B80BEAA"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051F5734"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1E611865"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0DF19E81" w14:textId="77777777" w:rsidR="00C06144" w:rsidRPr="000B0903" w:rsidRDefault="00C06144" w:rsidP="00C06144">
            <w:pPr>
              <w:jc w:val="center"/>
              <w:rPr>
                <w:color w:val="000000"/>
              </w:rPr>
            </w:pPr>
          </w:p>
        </w:tc>
      </w:tr>
      <w:tr w:rsidR="00C06144" w:rsidRPr="000B0903" w14:paraId="7139D421" w14:textId="77777777" w:rsidTr="00C06144">
        <w:trPr>
          <w:trHeight w:val="315"/>
        </w:trPr>
        <w:tc>
          <w:tcPr>
            <w:tcW w:w="718" w:type="dxa"/>
            <w:vMerge/>
            <w:tcBorders>
              <w:top w:val="single" w:sz="8" w:space="0" w:color="000000"/>
              <w:left w:val="single" w:sz="8" w:space="0" w:color="000000"/>
              <w:bottom w:val="single" w:sz="8" w:space="0" w:color="000000"/>
              <w:right w:val="single" w:sz="8" w:space="0" w:color="000000"/>
            </w:tcBorders>
            <w:vAlign w:val="center"/>
            <w:hideMark/>
          </w:tcPr>
          <w:p w14:paraId="6F7E17CC"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5363E6A4" w14:textId="77777777" w:rsidR="00C06144" w:rsidRPr="000B0903" w:rsidRDefault="00C06144" w:rsidP="00C06144">
            <w:pPr>
              <w:rPr>
                <w:color w:val="000000"/>
              </w:rPr>
            </w:pPr>
            <w:r w:rsidRPr="000B0903">
              <w:rPr>
                <w:color w:val="000000"/>
              </w:rPr>
              <w:t>2. Sửa chữa</w:t>
            </w:r>
          </w:p>
        </w:tc>
        <w:tc>
          <w:tcPr>
            <w:tcW w:w="938" w:type="dxa"/>
            <w:tcBorders>
              <w:top w:val="nil"/>
              <w:left w:val="nil"/>
              <w:bottom w:val="nil"/>
              <w:right w:val="single" w:sz="8" w:space="0" w:color="000000"/>
            </w:tcBorders>
            <w:shd w:val="clear" w:color="auto" w:fill="auto"/>
            <w:vAlign w:val="center"/>
            <w:hideMark/>
          </w:tcPr>
          <w:p w14:paraId="3A941365" w14:textId="77777777" w:rsidR="00C06144" w:rsidRPr="000B0903" w:rsidRDefault="00C06144" w:rsidP="00C06144">
            <w:pPr>
              <w:jc w:val="center"/>
              <w:rPr>
                <w:color w:val="000000"/>
              </w:rPr>
            </w:pPr>
            <w:r w:rsidRPr="000B0903">
              <w:rPr>
                <w:color w:val="000000"/>
              </w:rPr>
              <w:t>14</w:t>
            </w:r>
          </w:p>
        </w:tc>
        <w:tc>
          <w:tcPr>
            <w:tcW w:w="1059" w:type="dxa"/>
            <w:tcBorders>
              <w:top w:val="nil"/>
              <w:left w:val="nil"/>
              <w:bottom w:val="nil"/>
              <w:right w:val="single" w:sz="8" w:space="0" w:color="000000"/>
            </w:tcBorders>
            <w:shd w:val="clear" w:color="auto" w:fill="auto"/>
            <w:vAlign w:val="center"/>
            <w:hideMark/>
          </w:tcPr>
          <w:p w14:paraId="5DB8E028" w14:textId="77777777" w:rsidR="00C06144" w:rsidRPr="000B0903" w:rsidRDefault="00C06144" w:rsidP="00C06144">
            <w:pPr>
              <w:jc w:val="center"/>
              <w:rPr>
                <w:color w:val="000000"/>
              </w:rPr>
            </w:pPr>
            <w:r w:rsidRPr="000B0903">
              <w:rPr>
                <w:color w:val="000000"/>
              </w:rPr>
              <w:t>1</w:t>
            </w:r>
          </w:p>
        </w:tc>
        <w:tc>
          <w:tcPr>
            <w:tcW w:w="1173" w:type="dxa"/>
            <w:tcBorders>
              <w:top w:val="nil"/>
              <w:left w:val="nil"/>
              <w:bottom w:val="nil"/>
              <w:right w:val="single" w:sz="8" w:space="0" w:color="000000"/>
            </w:tcBorders>
            <w:shd w:val="clear" w:color="auto" w:fill="auto"/>
            <w:vAlign w:val="center"/>
            <w:hideMark/>
          </w:tcPr>
          <w:p w14:paraId="187C4FE7" w14:textId="77777777" w:rsidR="00C06144" w:rsidRPr="000B0903" w:rsidRDefault="00C06144" w:rsidP="00C06144">
            <w:pPr>
              <w:jc w:val="center"/>
              <w:rPr>
                <w:color w:val="000000"/>
              </w:rPr>
            </w:pPr>
            <w:r w:rsidRPr="000B0903">
              <w:rPr>
                <w:color w:val="000000"/>
              </w:rPr>
              <w:t>12</w:t>
            </w:r>
          </w:p>
        </w:tc>
        <w:tc>
          <w:tcPr>
            <w:tcW w:w="1018" w:type="dxa"/>
            <w:tcBorders>
              <w:top w:val="nil"/>
              <w:left w:val="nil"/>
              <w:bottom w:val="nil"/>
              <w:right w:val="single" w:sz="8" w:space="0" w:color="000000"/>
            </w:tcBorders>
            <w:shd w:val="clear" w:color="auto" w:fill="auto"/>
            <w:vAlign w:val="center"/>
            <w:hideMark/>
          </w:tcPr>
          <w:p w14:paraId="7411FD93" w14:textId="77777777" w:rsidR="00C06144" w:rsidRPr="000B0903" w:rsidRDefault="00C06144" w:rsidP="00C06144">
            <w:pPr>
              <w:jc w:val="center"/>
              <w:rPr>
                <w:color w:val="000000"/>
              </w:rPr>
            </w:pPr>
            <w:r w:rsidRPr="000B0903">
              <w:rPr>
                <w:color w:val="000000"/>
              </w:rPr>
              <w:t>1</w:t>
            </w:r>
          </w:p>
        </w:tc>
      </w:tr>
      <w:tr w:rsidR="00C06144" w:rsidRPr="000B0903" w14:paraId="6BED7D4A" w14:textId="77777777" w:rsidTr="00C06144">
        <w:trPr>
          <w:trHeight w:val="315"/>
        </w:trPr>
        <w:tc>
          <w:tcPr>
            <w:tcW w:w="718" w:type="dxa"/>
            <w:vMerge/>
            <w:tcBorders>
              <w:top w:val="single" w:sz="8" w:space="0" w:color="000000"/>
              <w:left w:val="single" w:sz="8" w:space="0" w:color="000000"/>
              <w:bottom w:val="single" w:sz="8" w:space="0" w:color="000000"/>
              <w:right w:val="single" w:sz="8" w:space="0" w:color="000000"/>
            </w:tcBorders>
            <w:vAlign w:val="center"/>
            <w:hideMark/>
          </w:tcPr>
          <w:p w14:paraId="528BED33" w14:textId="77777777" w:rsidR="00C06144" w:rsidRPr="000B0903" w:rsidRDefault="00C06144" w:rsidP="00C06144">
            <w:pPr>
              <w:rPr>
                <w:color w:val="000000"/>
              </w:rPr>
            </w:pPr>
          </w:p>
        </w:tc>
        <w:tc>
          <w:tcPr>
            <w:tcW w:w="4134" w:type="dxa"/>
            <w:tcBorders>
              <w:top w:val="nil"/>
              <w:left w:val="nil"/>
              <w:bottom w:val="nil"/>
              <w:right w:val="single" w:sz="8" w:space="0" w:color="000000"/>
            </w:tcBorders>
            <w:shd w:val="clear" w:color="auto" w:fill="auto"/>
            <w:vAlign w:val="center"/>
            <w:hideMark/>
          </w:tcPr>
          <w:p w14:paraId="5D179711" w14:textId="77777777" w:rsidR="00C06144" w:rsidRPr="000B0903" w:rsidRDefault="00C06144" w:rsidP="00C06144">
            <w:pPr>
              <w:rPr>
                <w:color w:val="000000"/>
              </w:rPr>
            </w:pPr>
            <w:r w:rsidRPr="000B0903">
              <w:rPr>
                <w:color w:val="000000"/>
              </w:rPr>
              <w:t>2.1. Quy trình sửa chữa</w:t>
            </w:r>
          </w:p>
        </w:tc>
        <w:tc>
          <w:tcPr>
            <w:tcW w:w="938" w:type="dxa"/>
            <w:tcBorders>
              <w:top w:val="nil"/>
              <w:left w:val="nil"/>
              <w:bottom w:val="nil"/>
              <w:right w:val="single" w:sz="8" w:space="0" w:color="000000"/>
            </w:tcBorders>
            <w:shd w:val="clear" w:color="auto" w:fill="auto"/>
            <w:vAlign w:val="center"/>
            <w:hideMark/>
          </w:tcPr>
          <w:p w14:paraId="6D0B4356"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nil"/>
              <w:right w:val="single" w:sz="8" w:space="0" w:color="000000"/>
            </w:tcBorders>
            <w:shd w:val="clear" w:color="auto" w:fill="auto"/>
            <w:vAlign w:val="center"/>
            <w:hideMark/>
          </w:tcPr>
          <w:p w14:paraId="6423241D"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nil"/>
              <w:right w:val="single" w:sz="8" w:space="0" w:color="000000"/>
            </w:tcBorders>
            <w:shd w:val="clear" w:color="auto" w:fill="auto"/>
            <w:vAlign w:val="center"/>
            <w:hideMark/>
          </w:tcPr>
          <w:p w14:paraId="332D5FB3"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nil"/>
              <w:right w:val="single" w:sz="8" w:space="0" w:color="000000"/>
            </w:tcBorders>
            <w:shd w:val="clear" w:color="auto" w:fill="auto"/>
            <w:vAlign w:val="center"/>
            <w:hideMark/>
          </w:tcPr>
          <w:p w14:paraId="6EBD36D5" w14:textId="77777777" w:rsidR="00C06144" w:rsidRPr="000B0903" w:rsidRDefault="00C06144" w:rsidP="00C06144">
            <w:pPr>
              <w:jc w:val="center"/>
              <w:rPr>
                <w:color w:val="000000"/>
              </w:rPr>
            </w:pPr>
          </w:p>
        </w:tc>
      </w:tr>
      <w:tr w:rsidR="00C06144" w:rsidRPr="000B0903" w14:paraId="56D1AD4D" w14:textId="77777777" w:rsidTr="00C06144">
        <w:trPr>
          <w:trHeight w:val="315"/>
        </w:trPr>
        <w:tc>
          <w:tcPr>
            <w:tcW w:w="718" w:type="dxa"/>
            <w:vMerge/>
            <w:tcBorders>
              <w:top w:val="single" w:sz="8" w:space="0" w:color="000000"/>
              <w:left w:val="single" w:sz="8" w:space="0" w:color="000000"/>
              <w:bottom w:val="single" w:sz="8" w:space="0" w:color="000000"/>
              <w:right w:val="single" w:sz="8" w:space="0" w:color="000000"/>
            </w:tcBorders>
            <w:vAlign w:val="center"/>
            <w:hideMark/>
          </w:tcPr>
          <w:p w14:paraId="10EC8017" w14:textId="77777777" w:rsidR="00C06144" w:rsidRPr="000B0903" w:rsidRDefault="00C06144" w:rsidP="00C06144">
            <w:pPr>
              <w:rPr>
                <w:color w:val="000000"/>
              </w:rPr>
            </w:pPr>
          </w:p>
        </w:tc>
        <w:tc>
          <w:tcPr>
            <w:tcW w:w="4134" w:type="dxa"/>
            <w:tcBorders>
              <w:top w:val="nil"/>
              <w:left w:val="nil"/>
              <w:bottom w:val="single" w:sz="8" w:space="0" w:color="000000"/>
              <w:right w:val="single" w:sz="8" w:space="0" w:color="000000"/>
            </w:tcBorders>
            <w:shd w:val="clear" w:color="auto" w:fill="auto"/>
            <w:vAlign w:val="center"/>
            <w:hideMark/>
          </w:tcPr>
          <w:p w14:paraId="5BFA9DBD" w14:textId="77777777" w:rsidR="00C06144" w:rsidRPr="000B0903" w:rsidRDefault="00C06144" w:rsidP="00C06144">
            <w:pPr>
              <w:rPr>
                <w:color w:val="000000"/>
              </w:rPr>
            </w:pPr>
            <w:r w:rsidRPr="000B0903">
              <w:rPr>
                <w:color w:val="000000"/>
              </w:rPr>
              <w:t>2.2. Chọn lắp và thay thế các bộ phận và chi tiết</w:t>
            </w:r>
          </w:p>
        </w:tc>
        <w:tc>
          <w:tcPr>
            <w:tcW w:w="938" w:type="dxa"/>
            <w:tcBorders>
              <w:top w:val="nil"/>
              <w:left w:val="nil"/>
              <w:bottom w:val="single" w:sz="8" w:space="0" w:color="000000"/>
              <w:right w:val="single" w:sz="8" w:space="0" w:color="000000"/>
            </w:tcBorders>
            <w:shd w:val="clear" w:color="auto" w:fill="auto"/>
            <w:vAlign w:val="center"/>
            <w:hideMark/>
          </w:tcPr>
          <w:p w14:paraId="38823C05" w14:textId="77777777" w:rsidR="00C06144" w:rsidRPr="000B0903" w:rsidRDefault="00C06144" w:rsidP="00C06144">
            <w:pPr>
              <w:jc w:val="center"/>
              <w:rPr>
                <w:color w:val="000000"/>
              </w:rPr>
            </w:pPr>
            <w:r w:rsidRPr="000B0903">
              <w:rPr>
                <w:color w:val="000000"/>
              </w:rPr>
              <w:t> </w:t>
            </w:r>
          </w:p>
        </w:tc>
        <w:tc>
          <w:tcPr>
            <w:tcW w:w="1059" w:type="dxa"/>
            <w:tcBorders>
              <w:top w:val="nil"/>
              <w:left w:val="nil"/>
              <w:bottom w:val="single" w:sz="8" w:space="0" w:color="000000"/>
              <w:right w:val="single" w:sz="8" w:space="0" w:color="000000"/>
            </w:tcBorders>
            <w:shd w:val="clear" w:color="auto" w:fill="auto"/>
            <w:vAlign w:val="center"/>
            <w:hideMark/>
          </w:tcPr>
          <w:p w14:paraId="774555EB" w14:textId="77777777" w:rsidR="00C06144" w:rsidRPr="000B0903" w:rsidRDefault="00C06144" w:rsidP="00C06144">
            <w:pPr>
              <w:jc w:val="center"/>
              <w:rPr>
                <w:color w:val="000000"/>
              </w:rPr>
            </w:pPr>
            <w:r w:rsidRPr="000B0903">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39FE0ADD" w14:textId="77777777" w:rsidR="00C06144" w:rsidRPr="000B0903" w:rsidRDefault="00C06144" w:rsidP="00C06144">
            <w:pPr>
              <w:jc w:val="center"/>
              <w:rPr>
                <w:color w:val="000000"/>
              </w:rPr>
            </w:pPr>
            <w:r w:rsidRPr="000B0903">
              <w:rPr>
                <w:color w:val="000000"/>
              </w:rPr>
              <w:t> </w:t>
            </w:r>
          </w:p>
        </w:tc>
        <w:tc>
          <w:tcPr>
            <w:tcW w:w="1018" w:type="dxa"/>
            <w:tcBorders>
              <w:top w:val="nil"/>
              <w:left w:val="nil"/>
              <w:bottom w:val="single" w:sz="8" w:space="0" w:color="000000"/>
              <w:right w:val="single" w:sz="8" w:space="0" w:color="000000"/>
            </w:tcBorders>
            <w:shd w:val="clear" w:color="auto" w:fill="auto"/>
            <w:vAlign w:val="center"/>
            <w:hideMark/>
          </w:tcPr>
          <w:p w14:paraId="61F388BD" w14:textId="77777777" w:rsidR="00C06144" w:rsidRPr="000B0903" w:rsidRDefault="00C06144" w:rsidP="00C06144">
            <w:pPr>
              <w:jc w:val="center"/>
              <w:rPr>
                <w:color w:val="000000"/>
              </w:rPr>
            </w:pPr>
          </w:p>
        </w:tc>
      </w:tr>
      <w:tr w:rsidR="00C06144" w:rsidRPr="000B0903" w14:paraId="4FC6453C" w14:textId="77777777" w:rsidTr="00C06144">
        <w:trPr>
          <w:trHeight w:val="315"/>
        </w:trPr>
        <w:tc>
          <w:tcPr>
            <w:tcW w:w="718" w:type="dxa"/>
            <w:tcBorders>
              <w:top w:val="nil"/>
              <w:left w:val="single" w:sz="8" w:space="0" w:color="000000"/>
              <w:bottom w:val="single" w:sz="8" w:space="0" w:color="000000"/>
              <w:right w:val="single" w:sz="8" w:space="0" w:color="000000"/>
            </w:tcBorders>
            <w:shd w:val="clear" w:color="auto" w:fill="auto"/>
            <w:vAlign w:val="center"/>
            <w:hideMark/>
          </w:tcPr>
          <w:p w14:paraId="44F2395D" w14:textId="77777777" w:rsidR="00C06144" w:rsidRPr="000B0903" w:rsidRDefault="00C06144" w:rsidP="00C06144">
            <w:pPr>
              <w:jc w:val="center"/>
              <w:rPr>
                <w:color w:val="000000"/>
              </w:rPr>
            </w:pPr>
            <w:r w:rsidRPr="000B0903">
              <w:rPr>
                <w:color w:val="000000"/>
              </w:rPr>
              <w:t> </w:t>
            </w:r>
          </w:p>
        </w:tc>
        <w:tc>
          <w:tcPr>
            <w:tcW w:w="4134" w:type="dxa"/>
            <w:tcBorders>
              <w:top w:val="nil"/>
              <w:left w:val="nil"/>
              <w:bottom w:val="single" w:sz="8" w:space="0" w:color="000000"/>
              <w:right w:val="single" w:sz="8" w:space="0" w:color="000000"/>
            </w:tcBorders>
            <w:shd w:val="clear" w:color="auto" w:fill="auto"/>
            <w:vAlign w:val="center"/>
            <w:hideMark/>
          </w:tcPr>
          <w:p w14:paraId="1B8F8F30" w14:textId="77777777" w:rsidR="00C06144" w:rsidRPr="000B0903" w:rsidRDefault="00C06144" w:rsidP="00C06144">
            <w:pPr>
              <w:jc w:val="center"/>
              <w:rPr>
                <w:b/>
                <w:bCs/>
                <w:color w:val="000000"/>
              </w:rPr>
            </w:pPr>
            <w:r w:rsidRPr="000B0903">
              <w:rPr>
                <w:b/>
                <w:bCs/>
                <w:color w:val="000000"/>
              </w:rPr>
              <w:t>Cộng</w:t>
            </w:r>
          </w:p>
        </w:tc>
        <w:tc>
          <w:tcPr>
            <w:tcW w:w="938" w:type="dxa"/>
            <w:tcBorders>
              <w:top w:val="nil"/>
              <w:left w:val="nil"/>
              <w:bottom w:val="single" w:sz="8" w:space="0" w:color="000000"/>
              <w:right w:val="single" w:sz="8" w:space="0" w:color="000000"/>
            </w:tcBorders>
            <w:shd w:val="clear" w:color="auto" w:fill="auto"/>
            <w:vAlign w:val="center"/>
            <w:hideMark/>
          </w:tcPr>
          <w:p w14:paraId="6D74D537" w14:textId="77777777" w:rsidR="00C06144" w:rsidRPr="000B0903" w:rsidRDefault="00C06144" w:rsidP="00C06144">
            <w:pPr>
              <w:jc w:val="center"/>
              <w:rPr>
                <w:b/>
                <w:bCs/>
                <w:color w:val="000000"/>
              </w:rPr>
            </w:pPr>
            <w:r w:rsidRPr="000B0903">
              <w:rPr>
                <w:b/>
                <w:bCs/>
                <w:color w:val="000000"/>
              </w:rPr>
              <w:t>60</w:t>
            </w:r>
          </w:p>
        </w:tc>
        <w:tc>
          <w:tcPr>
            <w:tcW w:w="1059" w:type="dxa"/>
            <w:tcBorders>
              <w:top w:val="nil"/>
              <w:left w:val="nil"/>
              <w:bottom w:val="single" w:sz="8" w:space="0" w:color="000000"/>
              <w:right w:val="single" w:sz="8" w:space="0" w:color="000000"/>
            </w:tcBorders>
            <w:shd w:val="clear" w:color="auto" w:fill="auto"/>
            <w:vAlign w:val="center"/>
            <w:hideMark/>
          </w:tcPr>
          <w:p w14:paraId="36248256" w14:textId="77777777" w:rsidR="00C06144" w:rsidRPr="000B0903" w:rsidRDefault="00C06144" w:rsidP="00C06144">
            <w:pPr>
              <w:jc w:val="center"/>
              <w:rPr>
                <w:b/>
                <w:bCs/>
                <w:color w:val="000000"/>
              </w:rPr>
            </w:pPr>
            <w:r w:rsidRPr="000B0903">
              <w:rPr>
                <w:b/>
                <w:bCs/>
                <w:color w:val="000000"/>
              </w:rPr>
              <w:t>15</w:t>
            </w:r>
          </w:p>
        </w:tc>
        <w:tc>
          <w:tcPr>
            <w:tcW w:w="1173" w:type="dxa"/>
            <w:tcBorders>
              <w:top w:val="nil"/>
              <w:left w:val="nil"/>
              <w:bottom w:val="single" w:sz="8" w:space="0" w:color="000000"/>
              <w:right w:val="single" w:sz="8" w:space="0" w:color="000000"/>
            </w:tcBorders>
            <w:shd w:val="clear" w:color="auto" w:fill="auto"/>
            <w:vAlign w:val="center"/>
            <w:hideMark/>
          </w:tcPr>
          <w:p w14:paraId="31A8F1B0" w14:textId="77777777" w:rsidR="00C06144" w:rsidRPr="000B0903" w:rsidRDefault="00C06144" w:rsidP="00C06144">
            <w:pPr>
              <w:jc w:val="center"/>
              <w:rPr>
                <w:b/>
                <w:bCs/>
                <w:color w:val="000000"/>
              </w:rPr>
            </w:pPr>
            <w:r w:rsidRPr="000B0903">
              <w:rPr>
                <w:b/>
                <w:bCs/>
                <w:color w:val="000000"/>
              </w:rPr>
              <w:t>42</w:t>
            </w:r>
          </w:p>
        </w:tc>
        <w:tc>
          <w:tcPr>
            <w:tcW w:w="1018" w:type="dxa"/>
            <w:tcBorders>
              <w:top w:val="nil"/>
              <w:left w:val="nil"/>
              <w:bottom w:val="single" w:sz="8" w:space="0" w:color="000000"/>
              <w:right w:val="single" w:sz="8" w:space="0" w:color="000000"/>
            </w:tcBorders>
            <w:shd w:val="clear" w:color="auto" w:fill="auto"/>
            <w:vAlign w:val="center"/>
            <w:hideMark/>
          </w:tcPr>
          <w:p w14:paraId="394CBB9D" w14:textId="77777777" w:rsidR="00C06144" w:rsidRPr="000B0903" w:rsidRDefault="00C06144" w:rsidP="00C06144">
            <w:pPr>
              <w:jc w:val="center"/>
              <w:rPr>
                <w:b/>
                <w:bCs/>
                <w:color w:val="000000"/>
              </w:rPr>
            </w:pPr>
            <w:r w:rsidRPr="000B0903">
              <w:rPr>
                <w:b/>
                <w:bCs/>
                <w:color w:val="000000"/>
              </w:rPr>
              <w:t>3</w:t>
            </w:r>
          </w:p>
        </w:tc>
      </w:tr>
    </w:tbl>
    <w:p w14:paraId="045AE86A" w14:textId="77777777" w:rsidR="00C06144" w:rsidRPr="00BA6FBF" w:rsidRDefault="00C06144" w:rsidP="00C06144">
      <w:pPr>
        <w:spacing w:before="120" w:line="276" w:lineRule="auto"/>
        <w:jc w:val="both"/>
        <w:rPr>
          <w:lang w:val="it-IT"/>
        </w:rPr>
      </w:pPr>
      <w:r w:rsidRPr="00BA6FBF">
        <w:rPr>
          <w:lang w:val="it-IT"/>
        </w:rPr>
        <w:t>2. Nội dung chi tiết :</w:t>
      </w:r>
    </w:p>
    <w:p w14:paraId="2E92E747" w14:textId="77777777" w:rsidR="00C06144" w:rsidRPr="00BA6FBF" w:rsidRDefault="00C06144" w:rsidP="00C06144">
      <w:pPr>
        <w:spacing w:before="120" w:line="276" w:lineRule="auto"/>
        <w:jc w:val="both"/>
        <w:rPr>
          <w:lang w:val="it-IT"/>
        </w:rPr>
      </w:pPr>
      <w:r w:rsidRPr="00BA6FBF">
        <w:rPr>
          <w:b/>
          <w:lang w:val="it-IT"/>
        </w:rPr>
        <w:t>Bài 1:</w:t>
      </w:r>
      <w:r w:rsidRPr="00BA6FBF">
        <w:rPr>
          <w:lang w:val="it-IT"/>
        </w:rPr>
        <w:tab/>
      </w:r>
      <w:r w:rsidRPr="00BA6FBF">
        <w:rPr>
          <w:b/>
          <w:lang w:val="it-IT"/>
        </w:rPr>
        <w:t>Sơ đồ cấu tạo và nguyên lý làm việc của hệ thống điều hòa không khí trên ô tô</w:t>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sidRPr="00BA6FBF">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sidRPr="00BA6FBF">
        <w:rPr>
          <w:lang w:val="it-IT"/>
        </w:rPr>
        <w:t xml:space="preserve">Thời gian: </w:t>
      </w:r>
      <w:r>
        <w:rPr>
          <w:lang w:val="it-IT"/>
        </w:rPr>
        <w:t>09</w:t>
      </w:r>
      <w:r w:rsidRPr="00BA6FBF">
        <w:rPr>
          <w:lang w:val="it-IT"/>
        </w:rPr>
        <w:t xml:space="preserve"> giờ</w:t>
      </w:r>
    </w:p>
    <w:p w14:paraId="54BF4E2E" w14:textId="77777777" w:rsidR="00C06144" w:rsidRPr="00BA6FBF" w:rsidRDefault="00C06144" w:rsidP="00C06144">
      <w:pPr>
        <w:spacing w:before="120" w:line="276" w:lineRule="auto"/>
        <w:jc w:val="both"/>
        <w:rPr>
          <w:lang w:val="it-IT"/>
        </w:rPr>
      </w:pPr>
      <w:r w:rsidRPr="00BA6FBF">
        <w:rPr>
          <w:lang w:val="it-IT"/>
        </w:rPr>
        <w:t>1. Mục tiêu của bài:</w:t>
      </w:r>
    </w:p>
    <w:p w14:paraId="4A272E2D" w14:textId="77777777" w:rsidR="00C06144" w:rsidRPr="00BA6FBF" w:rsidRDefault="00C06144" w:rsidP="00C06144">
      <w:pPr>
        <w:spacing w:line="276" w:lineRule="auto"/>
        <w:jc w:val="both"/>
        <w:rPr>
          <w:spacing w:val="-6"/>
          <w:lang w:val="it-IT"/>
        </w:rPr>
      </w:pPr>
      <w:r w:rsidRPr="00BA6FBF">
        <w:rPr>
          <w:spacing w:val="-6"/>
          <w:lang w:val="it-IT"/>
        </w:rPr>
        <w:t>- Phát biểu đúng yêu cầu, nhiệm vụ của hệ thống điều hòa không khí trên ô tô</w:t>
      </w:r>
    </w:p>
    <w:p w14:paraId="5C234AAA" w14:textId="77777777" w:rsidR="00C06144" w:rsidRPr="00BA6FBF" w:rsidRDefault="00C06144" w:rsidP="00C06144">
      <w:pPr>
        <w:spacing w:line="276" w:lineRule="auto"/>
        <w:jc w:val="both"/>
        <w:rPr>
          <w:spacing w:val="-6"/>
          <w:lang w:val="it-IT"/>
        </w:rPr>
      </w:pPr>
      <w:r w:rsidRPr="00BA6FBF">
        <w:rPr>
          <w:spacing w:val="-6"/>
          <w:lang w:val="it-IT"/>
        </w:rPr>
        <w:t xml:space="preserve">- Giải thích được cấu tạo và nguyên tắc hoạt động của hệ thống điều hòa không khí trên ô tô </w:t>
      </w:r>
    </w:p>
    <w:p w14:paraId="50F43F30" w14:textId="77777777" w:rsidR="00C06144" w:rsidRPr="00BA6FBF" w:rsidRDefault="00C06144" w:rsidP="00C06144">
      <w:pPr>
        <w:spacing w:line="276" w:lineRule="auto"/>
        <w:jc w:val="both"/>
        <w:rPr>
          <w:spacing w:val="-6"/>
          <w:lang w:val="it-IT"/>
        </w:rPr>
      </w:pPr>
      <w:r w:rsidRPr="00BA6FBF">
        <w:rPr>
          <w:spacing w:val="-6"/>
          <w:lang w:val="it-IT"/>
        </w:rPr>
        <w:t>- Chấp hành đúng quy trình, quy phạm trong nghề công nghệ ô tô</w:t>
      </w:r>
    </w:p>
    <w:p w14:paraId="4528EFB3" w14:textId="77777777" w:rsidR="00C06144" w:rsidRPr="00BA6FBF" w:rsidRDefault="00C06144" w:rsidP="00C06144">
      <w:pPr>
        <w:spacing w:before="60" w:line="276" w:lineRule="auto"/>
        <w:jc w:val="both"/>
        <w:rPr>
          <w:spacing w:val="-6"/>
          <w:lang w:val="it-IT"/>
        </w:rPr>
      </w:pPr>
      <w:r w:rsidRPr="00BA6FBF">
        <w:rPr>
          <w:spacing w:val="-6"/>
          <w:lang w:val="it-IT"/>
        </w:rPr>
        <w:t>- Đảm bảo tính kỷ luật, cẩn thận, tỉ mỉ của người học.</w:t>
      </w:r>
    </w:p>
    <w:p w14:paraId="4E808902" w14:textId="77777777" w:rsidR="00C06144" w:rsidRPr="00BA6FBF" w:rsidRDefault="00C06144" w:rsidP="00C06144">
      <w:pPr>
        <w:spacing w:before="120" w:line="276" w:lineRule="auto"/>
        <w:jc w:val="both"/>
        <w:rPr>
          <w:lang w:val="it-IT"/>
        </w:rPr>
      </w:pPr>
      <w:r w:rsidRPr="00BA6FBF">
        <w:rPr>
          <w:lang w:val="it-IT"/>
        </w:rPr>
        <w:t>2. Nội dung của bài:</w:t>
      </w:r>
    </w:p>
    <w:p w14:paraId="3414E98B" w14:textId="77777777" w:rsidR="00C06144" w:rsidRPr="00BA6FBF" w:rsidRDefault="00C06144" w:rsidP="00C06144">
      <w:pPr>
        <w:spacing w:line="276" w:lineRule="auto"/>
        <w:jc w:val="both"/>
        <w:rPr>
          <w:lang w:val="it-IT"/>
        </w:rPr>
      </w:pPr>
      <w:r w:rsidRPr="00BA6FBF">
        <w:rPr>
          <w:lang w:val="it-IT"/>
        </w:rPr>
        <w:t xml:space="preserve">2.1. Nhiệm vụ, yêu cầu của hệ thống điều hòa không khí trên ô tô </w:t>
      </w:r>
    </w:p>
    <w:p w14:paraId="21504ED7" w14:textId="77777777" w:rsidR="00C06144" w:rsidRPr="00BA6FBF" w:rsidRDefault="00C06144" w:rsidP="00C06144">
      <w:pPr>
        <w:spacing w:line="276" w:lineRule="auto"/>
        <w:jc w:val="both"/>
        <w:rPr>
          <w:lang w:val="it-IT"/>
        </w:rPr>
      </w:pPr>
      <w:r w:rsidRPr="00BA6FBF">
        <w:rPr>
          <w:lang w:val="it-IT"/>
        </w:rPr>
        <w:t>2.1.1. Nhiệm vụ</w:t>
      </w:r>
    </w:p>
    <w:p w14:paraId="20ED63AD" w14:textId="77777777" w:rsidR="00C06144" w:rsidRPr="00BA6FBF" w:rsidRDefault="00C06144" w:rsidP="00C06144">
      <w:pPr>
        <w:spacing w:line="276" w:lineRule="auto"/>
        <w:jc w:val="both"/>
        <w:rPr>
          <w:lang w:val="it-IT"/>
        </w:rPr>
      </w:pPr>
      <w:r w:rsidRPr="00BA6FBF">
        <w:rPr>
          <w:lang w:val="it-IT"/>
        </w:rPr>
        <w:t>2.1.2. Yêu cầu</w:t>
      </w:r>
    </w:p>
    <w:p w14:paraId="4E15A7F5" w14:textId="77777777" w:rsidR="00C06144" w:rsidRPr="00BA6FBF" w:rsidRDefault="00C06144" w:rsidP="00C06144">
      <w:pPr>
        <w:spacing w:line="276" w:lineRule="auto"/>
        <w:jc w:val="both"/>
        <w:rPr>
          <w:lang w:val="it-IT"/>
        </w:rPr>
      </w:pPr>
      <w:r w:rsidRPr="00BA6FBF">
        <w:rPr>
          <w:lang w:val="it-IT"/>
        </w:rPr>
        <w:t>2.2. Sơ đồ cấu tạo và nguyên lý hoạt động của hệ thống điều hòa không khí trên ô tô</w:t>
      </w:r>
    </w:p>
    <w:p w14:paraId="2FD9401D" w14:textId="77777777" w:rsidR="00C06144" w:rsidRPr="00BA6FBF" w:rsidRDefault="00C06144" w:rsidP="00C06144">
      <w:pPr>
        <w:spacing w:line="276" w:lineRule="auto"/>
        <w:jc w:val="both"/>
        <w:rPr>
          <w:lang w:val="it-IT"/>
        </w:rPr>
      </w:pPr>
      <w:r w:rsidRPr="00BA6FBF">
        <w:rPr>
          <w:lang w:val="it-IT"/>
        </w:rPr>
        <w:t>2.2.1. Sơ đồ cấu tạo</w:t>
      </w:r>
    </w:p>
    <w:p w14:paraId="3C7D77C5" w14:textId="77777777" w:rsidR="00C06144" w:rsidRPr="00BA6FBF" w:rsidRDefault="00C06144" w:rsidP="00C06144">
      <w:pPr>
        <w:spacing w:line="276" w:lineRule="auto"/>
        <w:jc w:val="both"/>
        <w:rPr>
          <w:lang w:val="it-IT"/>
        </w:rPr>
      </w:pPr>
      <w:r w:rsidRPr="00BA6FBF">
        <w:rPr>
          <w:lang w:val="it-IT"/>
        </w:rPr>
        <w:t>2.2.2. Nguyên lý hoạt động</w:t>
      </w:r>
    </w:p>
    <w:p w14:paraId="3468953D" w14:textId="77777777" w:rsidR="00C06144" w:rsidRPr="00BA6FBF" w:rsidRDefault="00C06144" w:rsidP="00C06144">
      <w:pPr>
        <w:spacing w:line="276" w:lineRule="auto"/>
        <w:jc w:val="both"/>
        <w:rPr>
          <w:lang w:val="it-IT"/>
        </w:rPr>
      </w:pPr>
      <w:r w:rsidRPr="00BA6FBF">
        <w:rPr>
          <w:lang w:val="it-IT"/>
        </w:rPr>
        <w:t>2.3. Cấu tạo của các bộ phận trong hệ thống điều hòa</w:t>
      </w:r>
    </w:p>
    <w:p w14:paraId="2B320261" w14:textId="77777777" w:rsidR="00C06144" w:rsidRPr="00BA6FBF" w:rsidRDefault="00C06144" w:rsidP="00C06144">
      <w:pPr>
        <w:spacing w:line="276" w:lineRule="auto"/>
        <w:jc w:val="both"/>
        <w:rPr>
          <w:lang w:val="it-IT"/>
        </w:rPr>
      </w:pPr>
      <w:r w:rsidRPr="00BA6FBF">
        <w:rPr>
          <w:lang w:val="it-IT"/>
        </w:rPr>
        <w:t>2.3.1. Máy nén</w:t>
      </w:r>
    </w:p>
    <w:p w14:paraId="38920613" w14:textId="77777777" w:rsidR="00C06144" w:rsidRPr="00BA6FBF" w:rsidRDefault="00C06144" w:rsidP="00C06144">
      <w:pPr>
        <w:spacing w:line="276" w:lineRule="auto"/>
        <w:jc w:val="both"/>
        <w:rPr>
          <w:lang w:val="it-IT"/>
        </w:rPr>
      </w:pPr>
      <w:r w:rsidRPr="00BA6FBF">
        <w:rPr>
          <w:lang w:val="it-IT"/>
        </w:rPr>
        <w:t>2.3.2.Thiết bị trao đổi nhiệt</w:t>
      </w:r>
    </w:p>
    <w:p w14:paraId="54FFE1A4" w14:textId="77777777" w:rsidR="00C06144" w:rsidRPr="00BA6FBF" w:rsidRDefault="00C06144" w:rsidP="00C06144">
      <w:pPr>
        <w:spacing w:line="276" w:lineRule="auto"/>
        <w:jc w:val="both"/>
        <w:rPr>
          <w:lang w:val="it-IT"/>
        </w:rPr>
      </w:pPr>
      <w:r w:rsidRPr="00BA6FBF">
        <w:rPr>
          <w:lang w:val="it-IT"/>
        </w:rPr>
        <w:t>2.3.3. Van tiết lưu</w:t>
      </w:r>
    </w:p>
    <w:p w14:paraId="77802924" w14:textId="77777777" w:rsidR="00C06144" w:rsidRPr="00BA6FBF" w:rsidRDefault="00C06144" w:rsidP="00C06144">
      <w:pPr>
        <w:spacing w:line="276" w:lineRule="auto"/>
        <w:jc w:val="both"/>
        <w:rPr>
          <w:lang w:val="it-IT"/>
        </w:rPr>
      </w:pPr>
      <w:r w:rsidRPr="00BA6FBF">
        <w:rPr>
          <w:lang w:val="it-IT"/>
        </w:rPr>
        <w:t>2.3.4. Các bộ phận khác</w:t>
      </w:r>
    </w:p>
    <w:p w14:paraId="0AB73EBF" w14:textId="77777777" w:rsidR="00C06144" w:rsidRPr="00BA6FBF" w:rsidRDefault="00C06144" w:rsidP="00C06144">
      <w:pPr>
        <w:spacing w:before="120" w:line="276" w:lineRule="auto"/>
        <w:jc w:val="both"/>
        <w:rPr>
          <w:b/>
          <w:spacing w:val="-6"/>
          <w:lang w:val="it-IT"/>
        </w:rPr>
      </w:pPr>
      <w:r w:rsidRPr="00BA6FBF">
        <w:rPr>
          <w:b/>
          <w:lang w:val="it-IT"/>
        </w:rPr>
        <w:t>Bài 2:</w:t>
      </w:r>
      <w:r w:rsidRPr="00BA6FBF">
        <w:rPr>
          <w:b/>
          <w:lang w:val="it-IT"/>
        </w:rPr>
        <w:tab/>
        <w:t>Kỹ thuật tháo – lắp hệ thống điều hòa không khí trên ô tô</w:t>
      </w:r>
      <w:r w:rsidRPr="00BA6FBF">
        <w:rPr>
          <w:b/>
          <w:spacing w:val="-6"/>
          <w:lang w:val="it-IT"/>
        </w:rPr>
        <w:tab/>
      </w:r>
      <w:r w:rsidRPr="00BA6FBF">
        <w:rPr>
          <w:b/>
          <w:spacing w:val="-6"/>
          <w:lang w:val="it-IT"/>
        </w:rPr>
        <w:tab/>
      </w:r>
      <w:r w:rsidRPr="00BA6FBF">
        <w:rPr>
          <w:b/>
          <w:spacing w:val="-6"/>
          <w:lang w:val="it-IT"/>
        </w:rPr>
        <w:tab/>
      </w:r>
      <w:r w:rsidRPr="00BA6FBF">
        <w:rPr>
          <w:b/>
          <w:spacing w:val="-6"/>
          <w:lang w:val="it-IT"/>
        </w:rPr>
        <w:tab/>
      </w:r>
      <w:r w:rsidRPr="00BA6FBF">
        <w:rPr>
          <w:b/>
          <w:spacing w:val="-6"/>
          <w:lang w:val="it-IT"/>
        </w:rPr>
        <w:tab/>
      </w:r>
      <w:r w:rsidRPr="00BA6FBF">
        <w:rPr>
          <w:b/>
          <w:spacing w:val="-6"/>
          <w:lang w:val="it-IT"/>
        </w:rPr>
        <w:tab/>
      </w:r>
      <w:r w:rsidRPr="00BA6FBF">
        <w:rPr>
          <w:b/>
          <w:spacing w:val="-6"/>
          <w:lang w:val="it-IT"/>
        </w:rPr>
        <w:tab/>
      </w:r>
      <w:r w:rsidRPr="00BA6FBF">
        <w:rPr>
          <w:b/>
          <w:spacing w:val="-6"/>
          <w:lang w:val="it-IT"/>
        </w:rPr>
        <w:tab/>
      </w:r>
      <w:r w:rsidRPr="00BA6FBF">
        <w:rPr>
          <w:b/>
          <w:spacing w:val="-6"/>
          <w:lang w:val="it-IT"/>
        </w:rPr>
        <w:tab/>
      </w:r>
      <w:r w:rsidRPr="00BA6FBF">
        <w:rPr>
          <w:b/>
          <w:spacing w:val="-6"/>
          <w:lang w:val="it-IT"/>
        </w:rPr>
        <w:tab/>
      </w:r>
      <w:r w:rsidRPr="00BA6FBF">
        <w:rPr>
          <w:b/>
          <w:spacing w:val="-6"/>
          <w:lang w:val="it-IT"/>
        </w:rPr>
        <w:tab/>
      </w:r>
      <w:r w:rsidRPr="00BA6FBF">
        <w:rPr>
          <w:lang w:val="it-IT"/>
        </w:rPr>
        <w:t xml:space="preserve">Thời gian: </w:t>
      </w:r>
      <w:r>
        <w:rPr>
          <w:lang w:val="it-IT"/>
        </w:rPr>
        <w:t>25</w:t>
      </w:r>
      <w:r w:rsidRPr="00BA6FBF">
        <w:rPr>
          <w:lang w:val="it-IT"/>
        </w:rPr>
        <w:t xml:space="preserve"> giờ</w:t>
      </w:r>
    </w:p>
    <w:p w14:paraId="32EED1D2" w14:textId="77777777" w:rsidR="00C06144" w:rsidRPr="00BA6FBF" w:rsidRDefault="00C06144" w:rsidP="00C06144">
      <w:pPr>
        <w:spacing w:before="120" w:line="276" w:lineRule="auto"/>
        <w:jc w:val="both"/>
        <w:rPr>
          <w:lang w:val="it-IT"/>
        </w:rPr>
      </w:pPr>
      <w:r w:rsidRPr="00BA6FBF">
        <w:rPr>
          <w:lang w:val="it-IT"/>
        </w:rPr>
        <w:t>1. Mục tiêu của bài:</w:t>
      </w:r>
    </w:p>
    <w:p w14:paraId="0EF4341E" w14:textId="77777777" w:rsidR="00C06144" w:rsidRPr="00BA6FBF" w:rsidRDefault="00C06144" w:rsidP="00C06144">
      <w:pPr>
        <w:spacing w:line="276" w:lineRule="auto"/>
        <w:ind w:hanging="10"/>
        <w:jc w:val="both"/>
        <w:rPr>
          <w:spacing w:val="-6"/>
          <w:lang w:val="it-IT"/>
        </w:rPr>
      </w:pPr>
      <w:r w:rsidRPr="00BA6FBF">
        <w:rPr>
          <w:spacing w:val="-6"/>
          <w:lang w:val="it-IT"/>
        </w:rPr>
        <w:t>- Phát biểu được quy trình tháo lắp và yêu cầu kỹ thuật khi tháo - lắp</w:t>
      </w:r>
    </w:p>
    <w:p w14:paraId="498019AC" w14:textId="77777777" w:rsidR="00C06144" w:rsidRPr="00BA6FBF" w:rsidRDefault="00C06144" w:rsidP="00C06144">
      <w:pPr>
        <w:spacing w:line="276" w:lineRule="auto"/>
        <w:ind w:hanging="10"/>
        <w:jc w:val="both"/>
        <w:rPr>
          <w:spacing w:val="-6"/>
          <w:lang w:val="it-IT"/>
        </w:rPr>
      </w:pPr>
      <w:r w:rsidRPr="00BA6FBF">
        <w:rPr>
          <w:spacing w:val="-6"/>
          <w:lang w:val="it-IT"/>
        </w:rPr>
        <w:t>- Lựa chọn và sử dụng đúng dụng cụ và thiết bị tháo - lắp</w:t>
      </w:r>
    </w:p>
    <w:p w14:paraId="5265ACDB" w14:textId="77777777" w:rsidR="00C06144" w:rsidRPr="00BA6FBF" w:rsidRDefault="00C06144" w:rsidP="00C06144">
      <w:pPr>
        <w:spacing w:line="276" w:lineRule="auto"/>
        <w:ind w:hanging="10"/>
        <w:jc w:val="both"/>
        <w:rPr>
          <w:spacing w:val="-6"/>
          <w:lang w:val="it-IT"/>
        </w:rPr>
      </w:pPr>
      <w:r w:rsidRPr="00BA6FBF">
        <w:rPr>
          <w:spacing w:val="-6"/>
          <w:lang w:val="it-IT"/>
        </w:rPr>
        <w:t>- Tháo được  lắp hệ thống điều hòa không khí trên ô tô đúng quy trình</w:t>
      </w:r>
    </w:p>
    <w:p w14:paraId="21A53171" w14:textId="77777777" w:rsidR="00C06144" w:rsidRPr="00BA6FBF" w:rsidRDefault="00C06144" w:rsidP="00C06144">
      <w:pPr>
        <w:spacing w:before="60" w:line="276" w:lineRule="auto"/>
        <w:ind w:hanging="10"/>
        <w:jc w:val="both"/>
        <w:rPr>
          <w:spacing w:val="-6"/>
          <w:lang w:val="it-IT"/>
        </w:rPr>
      </w:pPr>
      <w:r w:rsidRPr="00BA6FBF">
        <w:rPr>
          <w:spacing w:val="-6"/>
          <w:lang w:val="it-IT"/>
        </w:rPr>
        <w:t>- Đảm bảo tính kỷ luật, cẩn thận, tỉ mỉ của người học.</w:t>
      </w:r>
    </w:p>
    <w:p w14:paraId="59667465" w14:textId="77777777" w:rsidR="00C06144" w:rsidRPr="00BA6FBF" w:rsidRDefault="00C06144" w:rsidP="00C06144">
      <w:pPr>
        <w:spacing w:before="120" w:line="276" w:lineRule="auto"/>
        <w:jc w:val="both"/>
        <w:rPr>
          <w:lang w:val="it-IT"/>
        </w:rPr>
      </w:pPr>
      <w:r w:rsidRPr="00BA6FBF">
        <w:rPr>
          <w:lang w:val="it-IT"/>
        </w:rPr>
        <w:t>2. Nội dung của bài:</w:t>
      </w:r>
    </w:p>
    <w:p w14:paraId="4A8C374F" w14:textId="77777777" w:rsidR="00C06144" w:rsidRPr="00BA6FBF" w:rsidRDefault="00C06144" w:rsidP="00C06144">
      <w:pPr>
        <w:spacing w:line="276" w:lineRule="auto"/>
        <w:jc w:val="both"/>
        <w:rPr>
          <w:lang w:val="it-IT"/>
        </w:rPr>
      </w:pPr>
      <w:r w:rsidRPr="00BA6FBF">
        <w:rPr>
          <w:lang w:val="it-IT"/>
        </w:rPr>
        <w:t>2.1. Quy trình tháo và lắp hệ thống điều hòa không khí trên ô tô</w:t>
      </w:r>
    </w:p>
    <w:p w14:paraId="0032ABC4" w14:textId="77777777" w:rsidR="00C06144" w:rsidRPr="00BA6FBF" w:rsidRDefault="00C06144" w:rsidP="00C06144">
      <w:pPr>
        <w:spacing w:line="276" w:lineRule="auto"/>
        <w:jc w:val="both"/>
        <w:rPr>
          <w:lang w:val="it-IT"/>
        </w:rPr>
      </w:pPr>
      <w:r w:rsidRPr="00BA6FBF">
        <w:rPr>
          <w:lang w:val="it-IT"/>
        </w:rPr>
        <w:t>2.1.1. Quy trình tháo</w:t>
      </w:r>
    </w:p>
    <w:p w14:paraId="32F43E6B" w14:textId="77777777" w:rsidR="00C06144" w:rsidRPr="00BA6FBF" w:rsidRDefault="00C06144" w:rsidP="00C06144">
      <w:pPr>
        <w:spacing w:line="276" w:lineRule="auto"/>
        <w:jc w:val="both"/>
        <w:rPr>
          <w:lang w:val="it-IT"/>
        </w:rPr>
      </w:pPr>
      <w:r w:rsidRPr="00BA6FBF">
        <w:rPr>
          <w:lang w:val="it-IT"/>
        </w:rPr>
        <w:t>2.1.2. Quy trình lắp</w:t>
      </w:r>
    </w:p>
    <w:p w14:paraId="5F0B5BE6" w14:textId="77777777" w:rsidR="00C06144" w:rsidRPr="00BA6FBF" w:rsidRDefault="00C06144" w:rsidP="00C06144">
      <w:pPr>
        <w:spacing w:line="276" w:lineRule="auto"/>
        <w:jc w:val="both"/>
        <w:rPr>
          <w:lang w:val="it-IT"/>
        </w:rPr>
      </w:pPr>
      <w:r w:rsidRPr="00BA6FBF">
        <w:rPr>
          <w:lang w:val="it-IT"/>
        </w:rPr>
        <w:t>2.2. Kỹ thuật xã ga</w:t>
      </w:r>
    </w:p>
    <w:p w14:paraId="51D1644A" w14:textId="77777777" w:rsidR="00C06144" w:rsidRPr="00BA6FBF" w:rsidRDefault="00C06144" w:rsidP="00C06144">
      <w:pPr>
        <w:spacing w:line="276" w:lineRule="auto"/>
        <w:jc w:val="both"/>
        <w:rPr>
          <w:lang w:val="it-IT"/>
        </w:rPr>
      </w:pPr>
      <w:r w:rsidRPr="00BA6FBF">
        <w:rPr>
          <w:lang w:val="it-IT"/>
        </w:rPr>
        <w:t>2.3. Kỹ thuật nạp ga</w:t>
      </w:r>
    </w:p>
    <w:p w14:paraId="69014DA3" w14:textId="77777777" w:rsidR="00C06144" w:rsidRPr="00BA6FBF" w:rsidRDefault="00C06144" w:rsidP="00C06144">
      <w:pPr>
        <w:spacing w:before="60" w:line="276" w:lineRule="auto"/>
        <w:jc w:val="both"/>
        <w:rPr>
          <w:spacing w:val="-6"/>
          <w:lang w:val="it-IT"/>
        </w:rPr>
      </w:pPr>
      <w:r w:rsidRPr="00BA6FBF">
        <w:rPr>
          <w:lang w:val="it-IT"/>
        </w:rPr>
        <w:t>2.4. Kỹ thuật rút chân không</w:t>
      </w:r>
    </w:p>
    <w:p w14:paraId="720C4F7D" w14:textId="77777777" w:rsidR="00C06144" w:rsidRPr="00BA6FBF" w:rsidRDefault="00C06144" w:rsidP="00C06144">
      <w:pPr>
        <w:spacing w:before="120" w:line="276" w:lineRule="auto"/>
        <w:jc w:val="both"/>
        <w:rPr>
          <w:lang w:val="it-IT"/>
        </w:rPr>
      </w:pPr>
      <w:r w:rsidRPr="00BA6FBF">
        <w:rPr>
          <w:b/>
          <w:lang w:val="it-IT"/>
        </w:rPr>
        <w:t>Bài 3:</w:t>
      </w:r>
      <w:r w:rsidRPr="00BA6FBF">
        <w:rPr>
          <w:b/>
          <w:spacing w:val="-6"/>
          <w:lang w:val="it-IT"/>
        </w:rPr>
        <w:t xml:space="preserve"> </w:t>
      </w:r>
      <w:r w:rsidRPr="00BA6FBF">
        <w:rPr>
          <w:b/>
          <w:lang w:val="it-IT"/>
        </w:rPr>
        <w:t>Kỹ thuật kiểm tra hệ thống điều hòa không khí trên ô tô</w:t>
      </w:r>
      <w:r w:rsidRPr="00BA6FBF">
        <w:rPr>
          <w:lang w:val="it-IT"/>
        </w:rPr>
        <w:tab/>
      </w:r>
      <w:r w:rsidRPr="00BA6FBF">
        <w:rPr>
          <w:lang w:val="it-IT"/>
        </w:rPr>
        <w:tab/>
      </w:r>
    </w:p>
    <w:p w14:paraId="5D52501D" w14:textId="77777777" w:rsidR="00C06144" w:rsidRPr="00BA6FBF" w:rsidRDefault="00C06144" w:rsidP="00C06144">
      <w:pPr>
        <w:spacing w:before="120" w:line="276" w:lineRule="auto"/>
        <w:ind w:left="6248" w:firstLine="284"/>
        <w:jc w:val="both"/>
        <w:rPr>
          <w:lang w:val="it-IT"/>
        </w:rPr>
      </w:pPr>
      <w:r w:rsidRPr="00BA6FBF">
        <w:rPr>
          <w:lang w:val="it-IT"/>
        </w:rPr>
        <w:t>Thời gian: 1</w:t>
      </w:r>
      <w:r>
        <w:rPr>
          <w:lang w:val="it-IT"/>
        </w:rPr>
        <w:t>1</w:t>
      </w:r>
      <w:r w:rsidRPr="00BA6FBF">
        <w:rPr>
          <w:lang w:val="it-IT"/>
        </w:rPr>
        <w:t xml:space="preserve"> giờ</w:t>
      </w:r>
    </w:p>
    <w:p w14:paraId="39D86358" w14:textId="77777777" w:rsidR="00C06144" w:rsidRPr="00BA6FBF" w:rsidRDefault="00C06144" w:rsidP="00C06144">
      <w:pPr>
        <w:spacing w:before="120" w:line="276" w:lineRule="auto"/>
        <w:jc w:val="both"/>
        <w:rPr>
          <w:lang w:val="it-IT"/>
        </w:rPr>
      </w:pPr>
      <w:r w:rsidRPr="00BA6FBF">
        <w:rPr>
          <w:lang w:val="it-IT"/>
        </w:rPr>
        <w:t>1. Mục tiêu của bài:</w:t>
      </w:r>
    </w:p>
    <w:p w14:paraId="3D67F5A5" w14:textId="77777777" w:rsidR="00C06144" w:rsidRPr="00BA6FBF" w:rsidRDefault="00C06144" w:rsidP="00C06144">
      <w:pPr>
        <w:spacing w:line="276" w:lineRule="auto"/>
        <w:jc w:val="both"/>
        <w:rPr>
          <w:spacing w:val="-6"/>
          <w:lang w:val="it-IT"/>
        </w:rPr>
      </w:pPr>
      <w:r w:rsidRPr="00BA6FBF">
        <w:rPr>
          <w:spacing w:val="-6"/>
          <w:lang w:val="it-IT"/>
        </w:rPr>
        <w:t xml:space="preserve">- Phát biểu được hiện tượng, nguyên nhân sai hỏng, phương pháp kiểm tra và chẩn đoán sai hỏng hệ thống điều hòa không khí trên ô tô </w:t>
      </w:r>
    </w:p>
    <w:p w14:paraId="58478A24" w14:textId="77777777" w:rsidR="00C06144" w:rsidRPr="00BA6FBF" w:rsidRDefault="00C06144" w:rsidP="00C06144">
      <w:pPr>
        <w:spacing w:line="276" w:lineRule="auto"/>
        <w:jc w:val="both"/>
        <w:rPr>
          <w:spacing w:val="-6"/>
          <w:lang w:val="it-IT"/>
        </w:rPr>
      </w:pPr>
      <w:r w:rsidRPr="00BA6FBF">
        <w:rPr>
          <w:spacing w:val="-6"/>
          <w:lang w:val="it-IT"/>
        </w:rPr>
        <w:t xml:space="preserve">- Sử dụng đúng thiết bị kiểm tra và chẩn đoán sai hỏng hệ thống điều hòa không khí trên ô tô </w:t>
      </w:r>
    </w:p>
    <w:p w14:paraId="4B8B60B1" w14:textId="77777777" w:rsidR="00C06144" w:rsidRPr="00BA6FBF" w:rsidRDefault="00C06144" w:rsidP="00C06144">
      <w:pPr>
        <w:spacing w:before="60" w:line="276" w:lineRule="auto"/>
        <w:jc w:val="both"/>
        <w:rPr>
          <w:spacing w:val="-6"/>
          <w:lang w:val="it-IT"/>
        </w:rPr>
      </w:pPr>
      <w:r w:rsidRPr="00BA6FBF">
        <w:rPr>
          <w:spacing w:val="-6"/>
          <w:lang w:val="it-IT"/>
        </w:rPr>
        <w:t>- Đảm bảo tính kỷ luật, cẩn thận, tỉ mỉ của người học.</w:t>
      </w:r>
    </w:p>
    <w:p w14:paraId="3D09496E" w14:textId="77777777" w:rsidR="00C06144" w:rsidRPr="00BA6FBF" w:rsidRDefault="00C06144" w:rsidP="00C06144">
      <w:pPr>
        <w:spacing w:before="120" w:line="276" w:lineRule="auto"/>
        <w:jc w:val="both"/>
        <w:rPr>
          <w:lang w:val="it-IT"/>
        </w:rPr>
      </w:pPr>
      <w:r w:rsidRPr="00BA6FBF">
        <w:rPr>
          <w:lang w:val="it-IT"/>
        </w:rPr>
        <w:t>2. Nội dung của bài:</w:t>
      </w:r>
    </w:p>
    <w:p w14:paraId="2852E6B7" w14:textId="77777777" w:rsidR="00C06144" w:rsidRPr="00BA6FBF" w:rsidRDefault="00C06144" w:rsidP="00C06144">
      <w:pPr>
        <w:spacing w:line="276" w:lineRule="auto"/>
        <w:jc w:val="both"/>
        <w:rPr>
          <w:lang w:val="it-IT"/>
        </w:rPr>
      </w:pPr>
      <w:r w:rsidRPr="00BA6FBF">
        <w:rPr>
          <w:lang w:val="it-IT"/>
        </w:rPr>
        <w:t xml:space="preserve">2.1. Đặc điểm sai hỏng và nguyên nhân: </w:t>
      </w:r>
    </w:p>
    <w:p w14:paraId="0F69C796" w14:textId="77777777" w:rsidR="00C06144" w:rsidRPr="00BA6FBF" w:rsidRDefault="00C06144" w:rsidP="00C06144">
      <w:pPr>
        <w:spacing w:line="276" w:lineRule="auto"/>
        <w:jc w:val="both"/>
        <w:rPr>
          <w:lang w:val="it-IT"/>
        </w:rPr>
      </w:pPr>
      <w:r w:rsidRPr="00BA6FBF">
        <w:rPr>
          <w:lang w:val="it-IT"/>
        </w:rPr>
        <w:t>2.1.1. Đặc điểm sai hỏng</w:t>
      </w:r>
    </w:p>
    <w:p w14:paraId="681A7572" w14:textId="77777777" w:rsidR="00C06144" w:rsidRPr="00BA6FBF" w:rsidRDefault="00C06144" w:rsidP="00C06144">
      <w:pPr>
        <w:spacing w:line="276" w:lineRule="auto"/>
        <w:jc w:val="both"/>
        <w:rPr>
          <w:lang w:val="it-IT"/>
        </w:rPr>
      </w:pPr>
      <w:r w:rsidRPr="00BA6FBF">
        <w:rPr>
          <w:lang w:val="it-IT"/>
        </w:rPr>
        <w:t>2.1.2. Nguyên nhân</w:t>
      </w:r>
    </w:p>
    <w:p w14:paraId="5A1879D8" w14:textId="77777777" w:rsidR="00C06144" w:rsidRPr="00BA6FBF" w:rsidRDefault="00C06144" w:rsidP="00C06144">
      <w:pPr>
        <w:spacing w:line="276" w:lineRule="auto"/>
        <w:jc w:val="both"/>
        <w:rPr>
          <w:lang w:val="it-IT"/>
        </w:rPr>
      </w:pPr>
      <w:r w:rsidRPr="00BA6FBF">
        <w:rPr>
          <w:lang w:val="it-IT"/>
        </w:rPr>
        <w:t>2.2. Dụng cụ và thiết bị kiểm tra</w:t>
      </w:r>
    </w:p>
    <w:p w14:paraId="78072EBA" w14:textId="77777777" w:rsidR="00C06144" w:rsidRPr="00BA6FBF" w:rsidRDefault="00C06144" w:rsidP="00C06144">
      <w:pPr>
        <w:spacing w:line="276" w:lineRule="auto"/>
        <w:jc w:val="both"/>
        <w:rPr>
          <w:lang w:val="it-IT"/>
        </w:rPr>
      </w:pPr>
      <w:r w:rsidRPr="00BA6FBF">
        <w:rPr>
          <w:lang w:val="it-IT"/>
        </w:rPr>
        <w:t>2.2.1. Dụng cụ kiểm tra</w:t>
      </w:r>
    </w:p>
    <w:p w14:paraId="46989EEA" w14:textId="77777777" w:rsidR="00C06144" w:rsidRPr="00BA6FBF" w:rsidRDefault="00C06144" w:rsidP="00C06144">
      <w:pPr>
        <w:spacing w:line="276" w:lineRule="auto"/>
        <w:jc w:val="both"/>
        <w:rPr>
          <w:lang w:val="it-IT"/>
        </w:rPr>
      </w:pPr>
      <w:r w:rsidRPr="00BA6FBF">
        <w:rPr>
          <w:lang w:val="it-IT"/>
        </w:rPr>
        <w:t>2.2.2. Thiết bị kiểm tra</w:t>
      </w:r>
    </w:p>
    <w:p w14:paraId="68154EE6" w14:textId="77777777" w:rsidR="00C06144" w:rsidRPr="00BA6FBF" w:rsidRDefault="00C06144" w:rsidP="00C06144">
      <w:pPr>
        <w:spacing w:line="276" w:lineRule="auto"/>
        <w:jc w:val="both"/>
        <w:rPr>
          <w:lang w:val="it-IT"/>
        </w:rPr>
      </w:pPr>
      <w:r w:rsidRPr="00BA6FBF">
        <w:rPr>
          <w:lang w:val="it-IT"/>
        </w:rPr>
        <w:t xml:space="preserve">2.3. Thực hành kiểm tra, chẩn đoán </w:t>
      </w:r>
    </w:p>
    <w:p w14:paraId="1480A9DF" w14:textId="77777777" w:rsidR="00C06144" w:rsidRPr="00BA6FBF" w:rsidRDefault="00C06144" w:rsidP="00C06144">
      <w:pPr>
        <w:spacing w:line="276" w:lineRule="auto"/>
        <w:jc w:val="both"/>
        <w:rPr>
          <w:lang w:val="it-IT"/>
        </w:rPr>
      </w:pPr>
      <w:r w:rsidRPr="00BA6FBF">
        <w:rPr>
          <w:lang w:val="it-IT"/>
        </w:rPr>
        <w:t>2.3.1. Kiểm tra ga lạnh</w:t>
      </w:r>
    </w:p>
    <w:p w14:paraId="27017B19" w14:textId="77777777" w:rsidR="00C06144" w:rsidRPr="00BA6FBF" w:rsidRDefault="00C06144" w:rsidP="00C06144">
      <w:pPr>
        <w:spacing w:before="60" w:line="276" w:lineRule="auto"/>
        <w:jc w:val="both"/>
        <w:rPr>
          <w:bCs/>
          <w:spacing w:val="-6"/>
          <w:lang w:val="it-IT"/>
        </w:rPr>
      </w:pPr>
      <w:r w:rsidRPr="00BA6FBF">
        <w:rPr>
          <w:lang w:val="it-IT"/>
        </w:rPr>
        <w:t>2.3.2. Chẩn đoán hư hỏng</w:t>
      </w:r>
    </w:p>
    <w:p w14:paraId="7EDC3290" w14:textId="77777777" w:rsidR="00C06144" w:rsidRPr="00BA6FBF" w:rsidRDefault="00C06144" w:rsidP="00C06144">
      <w:pPr>
        <w:spacing w:before="120" w:line="276" w:lineRule="auto"/>
        <w:jc w:val="both"/>
        <w:rPr>
          <w:lang w:val="es-ES"/>
        </w:rPr>
      </w:pPr>
      <w:r w:rsidRPr="00BA6FBF">
        <w:rPr>
          <w:b/>
          <w:lang w:val="es-ES"/>
        </w:rPr>
        <w:t>Bài 4:</w:t>
      </w:r>
      <w:r w:rsidRPr="00BA6FBF">
        <w:rPr>
          <w:b/>
          <w:lang w:val="es-ES"/>
        </w:rPr>
        <w:tab/>
      </w:r>
      <w:r w:rsidRPr="00BA6FBF">
        <w:rPr>
          <w:b/>
          <w:spacing w:val="-6"/>
          <w:lang w:val="it-IT"/>
        </w:rPr>
        <w:t>Kỹ thuật bảo dưỡng và sửa chữa hệ thống điều hòa không khí trên ô tô</w:t>
      </w:r>
    </w:p>
    <w:p w14:paraId="608CBF43" w14:textId="77777777" w:rsidR="00C06144" w:rsidRPr="00BA6FBF" w:rsidRDefault="00C06144" w:rsidP="00C06144">
      <w:pPr>
        <w:spacing w:before="120" w:line="276" w:lineRule="auto"/>
        <w:ind w:left="6532" w:firstLine="284"/>
        <w:jc w:val="both"/>
        <w:rPr>
          <w:lang w:val="es-ES"/>
        </w:rPr>
      </w:pPr>
      <w:r w:rsidRPr="00BA6FBF">
        <w:rPr>
          <w:lang w:val="es-ES"/>
        </w:rPr>
        <w:t>Thời gian: 1</w:t>
      </w:r>
      <w:r>
        <w:rPr>
          <w:lang w:val="es-ES"/>
        </w:rPr>
        <w:t>5</w:t>
      </w:r>
      <w:r w:rsidRPr="00BA6FBF">
        <w:rPr>
          <w:lang w:val="es-ES"/>
        </w:rPr>
        <w:t xml:space="preserve"> giờ</w:t>
      </w:r>
    </w:p>
    <w:p w14:paraId="12925E69" w14:textId="77777777" w:rsidR="00C06144" w:rsidRPr="00BA6FBF" w:rsidRDefault="00C06144" w:rsidP="00C06144">
      <w:pPr>
        <w:spacing w:before="120" w:line="276" w:lineRule="auto"/>
        <w:jc w:val="both"/>
        <w:rPr>
          <w:lang w:val="es-ES"/>
        </w:rPr>
      </w:pPr>
      <w:r w:rsidRPr="00BA6FBF">
        <w:rPr>
          <w:lang w:val="es-ES"/>
        </w:rPr>
        <w:t>1. Mục tiêu của bài:</w:t>
      </w:r>
    </w:p>
    <w:p w14:paraId="143C994B" w14:textId="77777777" w:rsidR="00C06144" w:rsidRPr="00BA6FBF" w:rsidRDefault="00C06144" w:rsidP="00C06144">
      <w:pPr>
        <w:spacing w:line="276" w:lineRule="auto"/>
        <w:ind w:hanging="10"/>
        <w:jc w:val="both"/>
        <w:rPr>
          <w:spacing w:val="-6"/>
          <w:lang w:val="es-ES"/>
        </w:rPr>
      </w:pPr>
      <w:r w:rsidRPr="00BA6FBF">
        <w:rPr>
          <w:spacing w:val="-6"/>
          <w:lang w:val="es-ES"/>
        </w:rPr>
        <w:t>- Trình bày được mục đích, nội dung của công tác bảo dưỡng hệ thống điều hòa không khí trên ô tô.</w:t>
      </w:r>
    </w:p>
    <w:p w14:paraId="73D1A018" w14:textId="77777777" w:rsidR="00C06144" w:rsidRPr="00BA6FBF" w:rsidRDefault="00C06144" w:rsidP="00C06144">
      <w:pPr>
        <w:spacing w:line="276" w:lineRule="auto"/>
        <w:ind w:hanging="10"/>
        <w:jc w:val="both"/>
        <w:rPr>
          <w:spacing w:val="-6"/>
          <w:lang w:val="es-ES"/>
        </w:rPr>
      </w:pPr>
      <w:r w:rsidRPr="00BA6FBF">
        <w:rPr>
          <w:spacing w:val="-6"/>
          <w:lang w:val="es-ES"/>
        </w:rPr>
        <w:t xml:space="preserve">- Bảo </w:t>
      </w:r>
      <w:proofErr w:type="gramStart"/>
      <w:r w:rsidRPr="00BA6FBF">
        <w:rPr>
          <w:spacing w:val="-6"/>
          <w:lang w:val="es-ES"/>
        </w:rPr>
        <w:t>dưỡng  hệ</w:t>
      </w:r>
      <w:proofErr w:type="gramEnd"/>
      <w:r w:rsidRPr="00BA6FBF">
        <w:rPr>
          <w:spacing w:val="-6"/>
          <w:lang w:val="es-ES"/>
        </w:rPr>
        <w:t xml:space="preserve"> thống điều hòa không khí trên ô tô đúng quy trình, quy phạm, đúng yêu cầu kỹ thuật.</w:t>
      </w:r>
    </w:p>
    <w:p w14:paraId="4BF7AE5B" w14:textId="77777777" w:rsidR="00C06144" w:rsidRPr="00BA6FBF" w:rsidRDefault="00C06144" w:rsidP="00C06144">
      <w:pPr>
        <w:spacing w:line="276" w:lineRule="auto"/>
        <w:ind w:hanging="10"/>
        <w:jc w:val="both"/>
        <w:rPr>
          <w:spacing w:val="-6"/>
          <w:lang w:val="es-ES"/>
        </w:rPr>
      </w:pPr>
      <w:r w:rsidRPr="00BA6FBF">
        <w:rPr>
          <w:spacing w:val="-6"/>
          <w:lang w:val="es-ES"/>
        </w:rPr>
        <w:t>- Trình bày được nhiệm vụ, phân loại, cấu tạo, hiện tượng, nguyên nhân sai hỏng và phương pháp kiểm tra, sửa chữa hệ thống điều hòa không khí trên ô tô.</w:t>
      </w:r>
    </w:p>
    <w:p w14:paraId="77E8B9CA" w14:textId="77777777" w:rsidR="00C06144" w:rsidRPr="00BA6FBF" w:rsidRDefault="00C06144" w:rsidP="00C06144">
      <w:pPr>
        <w:spacing w:line="276" w:lineRule="auto"/>
        <w:ind w:hanging="10"/>
        <w:jc w:val="both"/>
        <w:rPr>
          <w:spacing w:val="-6"/>
          <w:lang w:val="es-ES"/>
        </w:rPr>
      </w:pPr>
      <w:r w:rsidRPr="00BA6FBF">
        <w:rPr>
          <w:spacing w:val="-6"/>
          <w:lang w:val="es-ES"/>
        </w:rPr>
        <w:t>- Tháo lắp, nhận dạng, kiểm tra, sửa chữa các sai hỏng của   hệ thống điều hòa không khí trên ô tô đúng quy trình, quy phạm đạt tiêu chuẩn kỹ thuật do nhà chế tạo quy định.</w:t>
      </w:r>
    </w:p>
    <w:p w14:paraId="362C6754" w14:textId="77777777" w:rsidR="00C06144" w:rsidRPr="00BA6FBF" w:rsidRDefault="00C06144" w:rsidP="00C06144">
      <w:pPr>
        <w:spacing w:line="276" w:lineRule="auto"/>
        <w:ind w:hanging="10"/>
        <w:jc w:val="both"/>
        <w:rPr>
          <w:lang w:val="es-ES"/>
        </w:rPr>
      </w:pPr>
      <w:r w:rsidRPr="00BA6FBF">
        <w:rPr>
          <w:lang w:val="es-ES"/>
        </w:rPr>
        <w:t xml:space="preserve">- Đảm bảo tính kỷ luật, cẩn thận, tỉ mỉ của người học khi </w:t>
      </w:r>
      <w:r w:rsidRPr="00BA6FBF">
        <w:rPr>
          <w:spacing w:val="-6"/>
          <w:lang w:val="es-ES"/>
        </w:rPr>
        <w:t>hệ thống điều hòa không khí trên ô tô.</w:t>
      </w:r>
    </w:p>
    <w:p w14:paraId="6084DF8D" w14:textId="77777777" w:rsidR="00C06144" w:rsidRPr="00BA6FBF" w:rsidRDefault="00C06144" w:rsidP="00C06144">
      <w:pPr>
        <w:spacing w:before="120" w:line="276" w:lineRule="auto"/>
        <w:jc w:val="both"/>
        <w:rPr>
          <w:lang w:val="es-ES"/>
        </w:rPr>
      </w:pPr>
      <w:r w:rsidRPr="00BA6FBF">
        <w:rPr>
          <w:lang w:val="es-ES"/>
        </w:rPr>
        <w:t>2. Nội dung của bài:</w:t>
      </w:r>
    </w:p>
    <w:p w14:paraId="6480FC7C" w14:textId="77777777" w:rsidR="00C06144" w:rsidRPr="00BA6FBF" w:rsidRDefault="00C06144" w:rsidP="00C06144">
      <w:pPr>
        <w:spacing w:line="276" w:lineRule="auto"/>
        <w:jc w:val="both"/>
        <w:rPr>
          <w:lang w:val="es-ES"/>
        </w:rPr>
      </w:pPr>
      <w:r w:rsidRPr="00BA6FBF">
        <w:rPr>
          <w:lang w:val="es-ES"/>
        </w:rPr>
        <w:t xml:space="preserve">2.1. Bảo dưỡng </w:t>
      </w:r>
    </w:p>
    <w:p w14:paraId="43632033" w14:textId="77777777" w:rsidR="00C06144" w:rsidRPr="00BA6FBF" w:rsidRDefault="00C06144" w:rsidP="00C06144">
      <w:pPr>
        <w:spacing w:line="276" w:lineRule="auto"/>
        <w:jc w:val="both"/>
        <w:rPr>
          <w:lang w:val="es-ES"/>
        </w:rPr>
      </w:pPr>
      <w:r w:rsidRPr="00BA6FBF">
        <w:rPr>
          <w:lang w:val="es-ES"/>
        </w:rPr>
        <w:t>2.1.1. Quy trình bảo dưỡng</w:t>
      </w:r>
    </w:p>
    <w:p w14:paraId="4CD727BB" w14:textId="77777777" w:rsidR="00C06144" w:rsidRPr="00BA6FBF" w:rsidRDefault="00C06144" w:rsidP="00C06144">
      <w:pPr>
        <w:spacing w:line="276" w:lineRule="auto"/>
        <w:jc w:val="both"/>
        <w:rPr>
          <w:lang w:val="es-ES"/>
        </w:rPr>
      </w:pPr>
      <w:r w:rsidRPr="00BA6FBF">
        <w:rPr>
          <w:lang w:val="es-ES"/>
        </w:rPr>
        <w:t>2.1.2. Bảo dưỡng thường xuyên</w:t>
      </w:r>
    </w:p>
    <w:p w14:paraId="751C1DA7" w14:textId="77777777" w:rsidR="00C06144" w:rsidRPr="00BA6FBF" w:rsidRDefault="00C06144" w:rsidP="00C06144">
      <w:pPr>
        <w:spacing w:line="276" w:lineRule="auto"/>
        <w:jc w:val="both"/>
        <w:rPr>
          <w:lang w:val="es-ES"/>
        </w:rPr>
      </w:pPr>
      <w:r w:rsidRPr="00BA6FBF">
        <w:rPr>
          <w:lang w:val="es-ES"/>
        </w:rPr>
        <w:t xml:space="preserve">2.1.3. Bảo dưỡng định kỳ </w:t>
      </w:r>
    </w:p>
    <w:p w14:paraId="52AA7F03" w14:textId="77777777" w:rsidR="00C06144" w:rsidRPr="00BA6FBF" w:rsidRDefault="00C06144" w:rsidP="00C06144">
      <w:pPr>
        <w:spacing w:line="276" w:lineRule="auto"/>
        <w:jc w:val="both"/>
        <w:rPr>
          <w:lang w:val="es-ES"/>
        </w:rPr>
      </w:pPr>
      <w:r w:rsidRPr="00BA6FBF">
        <w:rPr>
          <w:lang w:val="es-ES"/>
        </w:rPr>
        <w:t xml:space="preserve">2.2. Sửa chữa: </w:t>
      </w:r>
    </w:p>
    <w:p w14:paraId="71D76CEE" w14:textId="77777777" w:rsidR="00C06144" w:rsidRPr="00BA6FBF" w:rsidRDefault="00C06144" w:rsidP="00C06144">
      <w:pPr>
        <w:spacing w:line="276" w:lineRule="auto"/>
        <w:jc w:val="both"/>
        <w:rPr>
          <w:lang w:val="es-ES"/>
        </w:rPr>
      </w:pPr>
      <w:r w:rsidRPr="00BA6FBF">
        <w:rPr>
          <w:lang w:val="es-ES"/>
        </w:rPr>
        <w:t>2.2.1. Quy trình sửa chữa</w:t>
      </w:r>
    </w:p>
    <w:p w14:paraId="707AD44E" w14:textId="77777777" w:rsidR="00C06144" w:rsidRPr="00BA6FBF" w:rsidRDefault="00C06144" w:rsidP="00C06144">
      <w:pPr>
        <w:spacing w:before="120" w:line="276" w:lineRule="auto"/>
        <w:jc w:val="both"/>
        <w:rPr>
          <w:b/>
          <w:lang w:val="es-ES"/>
        </w:rPr>
      </w:pPr>
      <w:r w:rsidRPr="00BA6FBF">
        <w:rPr>
          <w:lang w:val="es-ES"/>
        </w:rPr>
        <w:t>2.2.2. Chọn lắp và thay thế các bộ phận và chi tiết</w:t>
      </w:r>
      <w:r w:rsidRPr="00BA6FBF">
        <w:rPr>
          <w:b/>
          <w:lang w:val="es-ES"/>
        </w:rPr>
        <w:t xml:space="preserve">   </w:t>
      </w:r>
    </w:p>
    <w:p w14:paraId="332F9944" w14:textId="77777777" w:rsidR="00C06144" w:rsidRPr="00BA6FBF" w:rsidRDefault="00C06144" w:rsidP="00C06144">
      <w:pPr>
        <w:spacing w:before="120" w:line="276" w:lineRule="auto"/>
        <w:jc w:val="both"/>
        <w:rPr>
          <w:b/>
          <w:lang w:val="es-ES"/>
        </w:rPr>
      </w:pPr>
      <w:r w:rsidRPr="00BA6FBF">
        <w:rPr>
          <w:b/>
          <w:lang w:val="es-ES"/>
        </w:rPr>
        <w:t>IV. Điều kiện thực hiện mô đun</w:t>
      </w:r>
    </w:p>
    <w:p w14:paraId="441792F4" w14:textId="77777777" w:rsidR="00C06144" w:rsidRPr="00BA6FBF" w:rsidRDefault="00C06144" w:rsidP="00C06144">
      <w:pPr>
        <w:spacing w:before="120" w:line="276" w:lineRule="auto"/>
        <w:jc w:val="both"/>
        <w:rPr>
          <w:lang w:val="es-ES"/>
        </w:rPr>
      </w:pPr>
      <w:r w:rsidRPr="00BA6FBF">
        <w:rPr>
          <w:lang w:val="es-ES"/>
        </w:rPr>
        <w:t>1. Phòng học chuyên môn hóa/ nhà xưởng: Xưởng thực hành động cơ</w:t>
      </w:r>
    </w:p>
    <w:p w14:paraId="576D7EE5" w14:textId="77777777" w:rsidR="00C06144" w:rsidRPr="00BA6FBF" w:rsidRDefault="00C06144" w:rsidP="00C06144">
      <w:pPr>
        <w:spacing w:before="120" w:line="276" w:lineRule="auto"/>
        <w:jc w:val="both"/>
        <w:rPr>
          <w:lang w:val="es-ES"/>
        </w:rPr>
      </w:pPr>
      <w:r w:rsidRPr="00BA6FBF">
        <w:rPr>
          <w:lang w:val="es-ES"/>
        </w:rPr>
        <w:t>2. Trang thiết bị máy móc:</w:t>
      </w:r>
    </w:p>
    <w:p w14:paraId="1EA9F262" w14:textId="77777777" w:rsidR="00C06144" w:rsidRPr="00BA6FBF" w:rsidRDefault="00C06144" w:rsidP="00C06144">
      <w:pPr>
        <w:spacing w:line="276" w:lineRule="auto"/>
        <w:jc w:val="both"/>
        <w:rPr>
          <w:lang w:val="es-ES"/>
        </w:rPr>
      </w:pPr>
      <w:r w:rsidRPr="00BA6FBF">
        <w:rPr>
          <w:lang w:val="es-ES"/>
        </w:rPr>
        <w:t>+ Bộ đồng hồ kiểm tra áp suất</w:t>
      </w:r>
    </w:p>
    <w:p w14:paraId="78C44F3F" w14:textId="77777777" w:rsidR="00C06144" w:rsidRPr="00BA6FBF" w:rsidRDefault="00C06144" w:rsidP="00C06144">
      <w:pPr>
        <w:spacing w:line="276" w:lineRule="auto"/>
        <w:jc w:val="both"/>
        <w:rPr>
          <w:lang w:val="es-ES"/>
        </w:rPr>
      </w:pPr>
      <w:r w:rsidRPr="00BA6FBF">
        <w:rPr>
          <w:lang w:val="es-ES"/>
        </w:rPr>
        <w:t>+ Mô hình cắt bổ hệ thống điều hòa, các cụm chi tiết phục vụ tháo lắp</w:t>
      </w:r>
    </w:p>
    <w:p w14:paraId="1E212630" w14:textId="77777777" w:rsidR="00C06144" w:rsidRPr="00BA6FBF" w:rsidRDefault="00C06144" w:rsidP="00C06144">
      <w:pPr>
        <w:spacing w:line="276" w:lineRule="auto"/>
        <w:jc w:val="both"/>
        <w:rPr>
          <w:lang w:val="es-ES"/>
        </w:rPr>
      </w:pPr>
      <w:r w:rsidRPr="00BA6FBF">
        <w:rPr>
          <w:lang w:val="es-ES"/>
        </w:rPr>
        <w:t>+ Khay đựng</w:t>
      </w:r>
    </w:p>
    <w:p w14:paraId="78C2D47A" w14:textId="77777777" w:rsidR="00C06144" w:rsidRPr="00BA6FBF" w:rsidRDefault="00C06144" w:rsidP="00C06144">
      <w:pPr>
        <w:spacing w:line="276" w:lineRule="auto"/>
        <w:jc w:val="both"/>
        <w:rPr>
          <w:lang w:val="es-ES"/>
        </w:rPr>
      </w:pPr>
      <w:r w:rsidRPr="00BA6FBF">
        <w:rPr>
          <w:lang w:val="es-ES"/>
        </w:rPr>
        <w:t>+ Máy chiếu, máy vi tính</w:t>
      </w:r>
    </w:p>
    <w:p w14:paraId="655E52BD" w14:textId="77777777" w:rsidR="00C06144" w:rsidRPr="00BA6FBF" w:rsidRDefault="00C06144" w:rsidP="00C06144">
      <w:pPr>
        <w:spacing w:before="60" w:line="276" w:lineRule="auto"/>
        <w:jc w:val="both"/>
        <w:rPr>
          <w:spacing w:val="-6"/>
          <w:lang w:val="es-ES"/>
        </w:rPr>
      </w:pPr>
      <w:r w:rsidRPr="00BA6FBF">
        <w:rPr>
          <w:lang w:val="es-ES"/>
        </w:rPr>
        <w:t>+ Phòng học, xưởng thực hành đầy đủ thiết bị kiểm tra và sửa chữa</w:t>
      </w:r>
    </w:p>
    <w:p w14:paraId="6E9917C4" w14:textId="77777777" w:rsidR="00C06144" w:rsidRPr="00BA6FBF" w:rsidRDefault="00C06144" w:rsidP="00C06144">
      <w:pPr>
        <w:spacing w:before="60" w:line="276" w:lineRule="auto"/>
        <w:ind w:left="180" w:hanging="180"/>
        <w:jc w:val="both"/>
        <w:rPr>
          <w:spacing w:val="-6"/>
          <w:lang w:val="es-ES"/>
        </w:rPr>
      </w:pPr>
      <w:r w:rsidRPr="00BA6FBF">
        <w:rPr>
          <w:lang w:val="es-ES"/>
        </w:rPr>
        <w:t xml:space="preserve"> 3. Học liệu, dụng cụ, nguyên vật liệu:</w:t>
      </w:r>
      <w:r w:rsidRPr="00BA6FBF">
        <w:rPr>
          <w:spacing w:val="-6"/>
          <w:lang w:val="es-ES"/>
        </w:rPr>
        <w:t xml:space="preserve"> </w:t>
      </w:r>
    </w:p>
    <w:p w14:paraId="0231A4C1" w14:textId="77777777" w:rsidR="00C06144" w:rsidRPr="0073602F" w:rsidRDefault="00C06144" w:rsidP="00C06144">
      <w:pPr>
        <w:widowControl w:val="0"/>
        <w:spacing w:line="276" w:lineRule="auto"/>
        <w:jc w:val="both"/>
        <w:rPr>
          <w:lang w:val="es-ES"/>
        </w:rPr>
      </w:pPr>
      <w:r>
        <w:rPr>
          <w:lang w:val="es-ES"/>
        </w:rPr>
        <w:t xml:space="preserve">+ </w:t>
      </w:r>
      <w:r w:rsidRPr="0073602F">
        <w:rPr>
          <w:lang w:val="es-ES"/>
        </w:rPr>
        <w:t>Tài liệu hướng dẩn môđun kiểm tra, bảo dưỡng bơm hệ thống điều hòa không khí trên ô tô</w:t>
      </w:r>
    </w:p>
    <w:p w14:paraId="458A3EFA" w14:textId="77777777" w:rsidR="00C06144" w:rsidRPr="0073602F" w:rsidRDefault="00C06144" w:rsidP="00C06144">
      <w:pPr>
        <w:widowControl w:val="0"/>
        <w:spacing w:line="276" w:lineRule="auto"/>
        <w:jc w:val="both"/>
        <w:rPr>
          <w:lang w:val="es-ES"/>
        </w:rPr>
      </w:pPr>
      <w:r>
        <w:rPr>
          <w:lang w:val="es-ES"/>
        </w:rPr>
        <w:t>+</w:t>
      </w:r>
      <w:r w:rsidRPr="0073602F">
        <w:rPr>
          <w:lang w:val="es-ES"/>
        </w:rPr>
        <w:t xml:space="preserve"> Tài liệu tham khảo: </w:t>
      </w:r>
    </w:p>
    <w:p w14:paraId="639EE5DF" w14:textId="77777777" w:rsidR="00C06144" w:rsidRPr="0073602F" w:rsidRDefault="00C06144" w:rsidP="00C06144">
      <w:pPr>
        <w:widowControl w:val="0"/>
        <w:spacing w:line="276" w:lineRule="auto"/>
        <w:jc w:val="both"/>
        <w:rPr>
          <w:bCs/>
          <w:lang w:val="es-ES"/>
        </w:rPr>
      </w:pPr>
      <w:r>
        <w:rPr>
          <w:bCs/>
          <w:lang w:val="es-ES"/>
        </w:rPr>
        <w:t xml:space="preserve">+ </w:t>
      </w:r>
      <w:r w:rsidRPr="0073602F">
        <w:rPr>
          <w:bCs/>
          <w:lang w:val="es-ES"/>
        </w:rPr>
        <w:t>Giáo trình Kỹ thuật sửa chữa ô tô và máy nổ (2002). NXB Giáo dục</w:t>
      </w:r>
    </w:p>
    <w:p w14:paraId="61E57FD1" w14:textId="77777777" w:rsidR="00C06144" w:rsidRPr="0073602F" w:rsidRDefault="00C06144" w:rsidP="00C06144">
      <w:pPr>
        <w:widowControl w:val="0"/>
        <w:spacing w:before="60" w:line="276" w:lineRule="auto"/>
        <w:jc w:val="both"/>
        <w:rPr>
          <w:spacing w:val="-6"/>
          <w:lang w:val="es-ES"/>
        </w:rPr>
      </w:pPr>
      <w:r>
        <w:rPr>
          <w:lang w:val="es-ES"/>
        </w:rPr>
        <w:t>+</w:t>
      </w:r>
      <w:r w:rsidRPr="0073602F">
        <w:rPr>
          <w:lang w:val="es-ES"/>
        </w:rPr>
        <w:t xml:space="preserve"> Ảnh, CD ROM về hệ thống điều hòa không khí trên ô tô</w:t>
      </w:r>
    </w:p>
    <w:p w14:paraId="3C654CAB" w14:textId="77777777" w:rsidR="00C06144" w:rsidRPr="0073602F" w:rsidRDefault="00C06144" w:rsidP="00C06144">
      <w:pPr>
        <w:widowControl w:val="0"/>
        <w:spacing w:before="60" w:line="276" w:lineRule="auto"/>
        <w:jc w:val="both"/>
        <w:rPr>
          <w:spacing w:val="-6"/>
        </w:rPr>
      </w:pPr>
      <w:r>
        <w:rPr>
          <w:spacing w:val="-6"/>
          <w:lang w:val="es-ES"/>
        </w:rPr>
        <w:t>+</w:t>
      </w:r>
      <w:r w:rsidRPr="0073602F">
        <w:rPr>
          <w:spacing w:val="-6"/>
          <w:lang w:val="es-ES"/>
        </w:rPr>
        <w:t xml:space="preserve"> </w:t>
      </w:r>
      <w:r w:rsidRPr="0073602F">
        <w:rPr>
          <w:spacing w:val="-6"/>
        </w:rPr>
        <w:t>Phiếu kiểm tra.</w:t>
      </w:r>
    </w:p>
    <w:p w14:paraId="153B0A80" w14:textId="77777777" w:rsidR="00C06144" w:rsidRPr="0073602F" w:rsidRDefault="00C06144" w:rsidP="00C06144">
      <w:pPr>
        <w:widowControl w:val="0"/>
        <w:spacing w:before="60" w:line="276" w:lineRule="auto"/>
        <w:jc w:val="both"/>
        <w:rPr>
          <w:spacing w:val="-6"/>
        </w:rPr>
      </w:pPr>
      <w:r>
        <w:rPr>
          <w:spacing w:val="-6"/>
        </w:rPr>
        <w:t xml:space="preserve">+ </w:t>
      </w:r>
      <w:r w:rsidRPr="0073602F">
        <w:rPr>
          <w:spacing w:val="-6"/>
        </w:rPr>
        <w:t>Bộ dụng cụ cầm tay nghề sửa chữa ô tô</w:t>
      </w:r>
    </w:p>
    <w:p w14:paraId="150E83D4" w14:textId="77777777" w:rsidR="00C06144" w:rsidRPr="0073602F" w:rsidRDefault="00C06144" w:rsidP="00C06144">
      <w:pPr>
        <w:widowControl w:val="0"/>
        <w:spacing w:line="276" w:lineRule="auto"/>
        <w:jc w:val="both"/>
      </w:pPr>
      <w:r>
        <w:t xml:space="preserve">+ </w:t>
      </w:r>
      <w:r w:rsidRPr="0073602F">
        <w:t>Giẻ sạch</w:t>
      </w:r>
    </w:p>
    <w:p w14:paraId="68E41FC0" w14:textId="77777777" w:rsidR="00C06144" w:rsidRPr="0073602F" w:rsidRDefault="00C06144" w:rsidP="00C06144">
      <w:pPr>
        <w:widowControl w:val="0"/>
        <w:spacing w:line="276" w:lineRule="auto"/>
        <w:jc w:val="both"/>
      </w:pPr>
      <w:r>
        <w:t xml:space="preserve">+ </w:t>
      </w:r>
      <w:r w:rsidRPr="0073602F">
        <w:t>Giấy nhám, roăng đệm</w:t>
      </w:r>
    </w:p>
    <w:p w14:paraId="12A2EA62" w14:textId="77777777" w:rsidR="00C06144" w:rsidRPr="0073602F" w:rsidRDefault="00C06144" w:rsidP="00C06144">
      <w:pPr>
        <w:widowControl w:val="0"/>
        <w:spacing w:line="276" w:lineRule="auto"/>
        <w:jc w:val="both"/>
      </w:pPr>
      <w:r>
        <w:t xml:space="preserve">+ </w:t>
      </w:r>
      <w:r w:rsidRPr="0073602F">
        <w:t>Môi chất lạnh</w:t>
      </w:r>
    </w:p>
    <w:p w14:paraId="0F067F15" w14:textId="77777777" w:rsidR="00C06144" w:rsidRPr="0073602F" w:rsidRDefault="00C06144" w:rsidP="00C06144">
      <w:pPr>
        <w:widowControl w:val="0"/>
        <w:spacing w:line="276" w:lineRule="auto"/>
        <w:jc w:val="both"/>
      </w:pPr>
      <w:r>
        <w:t xml:space="preserve">+ </w:t>
      </w:r>
      <w:r w:rsidRPr="0073602F">
        <w:t>Các linh kiện hay sai hỏng cần thay thế</w:t>
      </w:r>
    </w:p>
    <w:p w14:paraId="0745F511" w14:textId="77777777" w:rsidR="00C06144" w:rsidRPr="00BA6FBF" w:rsidRDefault="00C06144" w:rsidP="00C06144">
      <w:pPr>
        <w:tabs>
          <w:tab w:val="left" w:pos="540"/>
        </w:tabs>
        <w:spacing w:before="60" w:line="276" w:lineRule="auto"/>
        <w:jc w:val="both"/>
        <w:rPr>
          <w:lang w:val="es-ES"/>
        </w:rPr>
      </w:pPr>
      <w:r w:rsidRPr="00BA6FBF">
        <w:rPr>
          <w:lang w:val="es-ES"/>
        </w:rPr>
        <w:t>4. Các điều kiện khác: Không</w:t>
      </w:r>
    </w:p>
    <w:p w14:paraId="21D735A4" w14:textId="77777777" w:rsidR="00C06144" w:rsidRPr="00BA6FBF" w:rsidRDefault="00C06144" w:rsidP="00C06144">
      <w:pPr>
        <w:spacing w:before="120" w:line="276" w:lineRule="auto"/>
        <w:jc w:val="both"/>
        <w:rPr>
          <w:b/>
          <w:lang w:val="es-ES"/>
        </w:rPr>
      </w:pPr>
      <w:r w:rsidRPr="00BA6FBF">
        <w:rPr>
          <w:b/>
          <w:lang w:val="es-ES"/>
        </w:rPr>
        <w:t>V. Nội dung và phương pháp, đánh giá</w:t>
      </w:r>
    </w:p>
    <w:p w14:paraId="58318B59" w14:textId="77777777" w:rsidR="00C06144" w:rsidRPr="00BA6FBF" w:rsidRDefault="00C06144" w:rsidP="00C06144">
      <w:pPr>
        <w:spacing w:before="120" w:line="276" w:lineRule="auto"/>
        <w:jc w:val="both"/>
        <w:rPr>
          <w:lang w:val="es-ES"/>
        </w:rPr>
      </w:pPr>
      <w:r w:rsidRPr="00BA6FBF">
        <w:rPr>
          <w:lang w:val="es-ES"/>
        </w:rPr>
        <w:t>1. Nội dung:</w:t>
      </w:r>
    </w:p>
    <w:p w14:paraId="7FBBCD10" w14:textId="77777777" w:rsidR="00C06144" w:rsidRPr="00BA6FBF" w:rsidRDefault="00C06144" w:rsidP="00C06144">
      <w:pPr>
        <w:spacing w:before="120" w:line="276" w:lineRule="auto"/>
        <w:jc w:val="both"/>
        <w:rPr>
          <w:lang w:val="es-ES"/>
        </w:rPr>
      </w:pPr>
      <w:r w:rsidRPr="00BA6FBF">
        <w:rPr>
          <w:lang w:val="es-ES"/>
        </w:rPr>
        <w:t>- Kiến thức:</w:t>
      </w:r>
    </w:p>
    <w:p w14:paraId="62B6E90E" w14:textId="77777777" w:rsidR="00C06144" w:rsidRPr="00BA6FBF" w:rsidRDefault="00C06144" w:rsidP="00C06144">
      <w:pPr>
        <w:widowControl w:val="0"/>
        <w:spacing w:before="60" w:line="276" w:lineRule="auto"/>
        <w:jc w:val="both"/>
        <w:rPr>
          <w:lang w:val="es-ES"/>
        </w:rPr>
      </w:pPr>
      <w:r w:rsidRPr="00BA6FBF">
        <w:rPr>
          <w:spacing w:val="-6"/>
          <w:lang w:val="es-ES"/>
        </w:rPr>
        <w:t xml:space="preserve">+ Trình bày đầy đủ nhiệm vụ, cấu tạo </w:t>
      </w:r>
      <w:r w:rsidRPr="00BA6FBF">
        <w:rPr>
          <w:lang w:val="es-ES"/>
        </w:rPr>
        <w:t>các bộ phận của hệ thống điều hòa không khí trên ô tô.</w:t>
      </w:r>
    </w:p>
    <w:p w14:paraId="1E179CDF" w14:textId="77777777" w:rsidR="00C06144" w:rsidRPr="00BA6FBF" w:rsidRDefault="00C06144" w:rsidP="00C06144">
      <w:pPr>
        <w:widowControl w:val="0"/>
        <w:spacing w:before="60" w:line="276" w:lineRule="auto"/>
        <w:jc w:val="both"/>
        <w:rPr>
          <w:spacing w:val="-6"/>
          <w:lang w:val="es-ES"/>
        </w:rPr>
      </w:pPr>
      <w:r w:rsidRPr="00BA6FBF">
        <w:rPr>
          <w:lang w:val="es-ES"/>
        </w:rPr>
        <w:t>+ Giải</w:t>
      </w:r>
      <w:r w:rsidRPr="00BA6FBF">
        <w:rPr>
          <w:spacing w:val="-6"/>
          <w:lang w:val="es-ES"/>
        </w:rPr>
        <w:t xml:space="preserve"> thích đúng những hiện tượng, nguyên nhân sai hỏng, phương pháp kiểm tra, bảo dưỡng và sửa chữa được những sai hỏng của </w:t>
      </w:r>
      <w:r w:rsidRPr="00BA6FBF">
        <w:rPr>
          <w:lang w:val="es-ES"/>
        </w:rPr>
        <w:t xml:space="preserve">các bộ phận của hệ thống điều hòa không khí trên ô tô đúng </w:t>
      </w:r>
      <w:r w:rsidRPr="00BA6FBF">
        <w:rPr>
          <w:spacing w:val="-6"/>
          <w:lang w:val="es-ES"/>
        </w:rPr>
        <w:t>tiêu chuẩn kỹ thuật</w:t>
      </w:r>
    </w:p>
    <w:p w14:paraId="0AE9E83D" w14:textId="77777777" w:rsidR="00C06144" w:rsidRPr="00BA6FBF" w:rsidRDefault="00C06144" w:rsidP="00C06144">
      <w:pPr>
        <w:spacing w:before="120" w:line="276" w:lineRule="auto"/>
        <w:jc w:val="both"/>
        <w:rPr>
          <w:lang w:val="es-ES"/>
        </w:rPr>
      </w:pPr>
      <w:r w:rsidRPr="00BA6FBF">
        <w:rPr>
          <w:lang w:val="es-ES"/>
        </w:rPr>
        <w:t>- Kỹ năng:</w:t>
      </w:r>
    </w:p>
    <w:p w14:paraId="4A7F1BBD" w14:textId="77777777" w:rsidR="00C06144" w:rsidRPr="00BA6FBF" w:rsidRDefault="00C06144" w:rsidP="00C06144">
      <w:pPr>
        <w:widowControl w:val="0"/>
        <w:spacing w:before="60" w:line="276" w:lineRule="auto"/>
        <w:jc w:val="both"/>
        <w:rPr>
          <w:spacing w:val="-6"/>
          <w:lang w:val="es-ES"/>
        </w:rPr>
      </w:pPr>
      <w:r w:rsidRPr="00BA6FBF">
        <w:rPr>
          <w:spacing w:val="-6"/>
          <w:lang w:val="es-ES"/>
        </w:rPr>
        <w:t xml:space="preserve">+ Nhận dạng được các chi tiết hệ thống điều hòa không khí </w:t>
      </w:r>
    </w:p>
    <w:p w14:paraId="0958089E" w14:textId="77777777" w:rsidR="00C06144" w:rsidRPr="00BA6FBF" w:rsidRDefault="00C06144" w:rsidP="00C06144">
      <w:pPr>
        <w:widowControl w:val="0"/>
        <w:spacing w:before="60" w:line="276" w:lineRule="auto"/>
        <w:jc w:val="both"/>
        <w:rPr>
          <w:spacing w:val="-6"/>
          <w:lang w:val="es-ES"/>
        </w:rPr>
      </w:pPr>
      <w:r w:rsidRPr="00BA6FBF">
        <w:rPr>
          <w:spacing w:val="-6"/>
          <w:lang w:val="es-ES"/>
        </w:rPr>
        <w:t>+ Tháo, lắp, kiểm tra được các sai hỏng hệ thống điều hòa không khí đúng quy trình, quy phạm và đúng các tiêu chuẩn kỹ thuật trong sửa chữa</w:t>
      </w:r>
    </w:p>
    <w:p w14:paraId="114F388B" w14:textId="77777777" w:rsidR="00C06144" w:rsidRPr="00BA6FBF" w:rsidRDefault="00C06144" w:rsidP="00C06144">
      <w:pPr>
        <w:widowControl w:val="0"/>
        <w:spacing w:before="60" w:line="276" w:lineRule="auto"/>
        <w:jc w:val="both"/>
        <w:rPr>
          <w:spacing w:val="-6"/>
          <w:lang w:val="es-ES"/>
        </w:rPr>
      </w:pPr>
      <w:r w:rsidRPr="00BA6FBF">
        <w:rPr>
          <w:spacing w:val="-6"/>
          <w:lang w:val="es-ES"/>
        </w:rPr>
        <w:t>+ Sử dụng đúng, hợp lý các dụng cụ kiểm tra, bảo dưỡng và sửa chữa đảm bảo chính xác và an toàn</w:t>
      </w:r>
    </w:p>
    <w:p w14:paraId="2738E73E" w14:textId="77777777" w:rsidR="00C06144" w:rsidRPr="00BA6FBF" w:rsidRDefault="00C06144" w:rsidP="00C06144">
      <w:pPr>
        <w:widowControl w:val="0"/>
        <w:spacing w:before="60" w:line="276" w:lineRule="auto"/>
        <w:jc w:val="both"/>
        <w:rPr>
          <w:spacing w:val="-6"/>
          <w:lang w:val="es-ES"/>
        </w:rPr>
      </w:pPr>
      <w:r w:rsidRPr="00BA6FBF">
        <w:rPr>
          <w:spacing w:val="-6"/>
          <w:lang w:val="es-ES"/>
        </w:rPr>
        <w:t>+ Chuẩn bị, bố trí và sắp xếp nơi làm việc vệ sinh, an toàn và hợp lý</w:t>
      </w:r>
    </w:p>
    <w:p w14:paraId="4D0BF895" w14:textId="77777777" w:rsidR="00C06144" w:rsidRPr="00BA6FBF" w:rsidRDefault="00C06144" w:rsidP="00C06144">
      <w:pPr>
        <w:widowControl w:val="0"/>
        <w:spacing w:before="60" w:line="276" w:lineRule="auto"/>
        <w:jc w:val="both"/>
        <w:rPr>
          <w:spacing w:val="-6"/>
          <w:lang w:val="es-ES"/>
        </w:rPr>
      </w:pPr>
      <w:r w:rsidRPr="00BA6FBF">
        <w:rPr>
          <w:spacing w:val="-6"/>
          <w:lang w:val="es-ES"/>
        </w:rPr>
        <w:t xml:space="preserve">+ Thực hiện tháo lắp, bảo dưỡng, sửa chữa đạt yêu cầu kỹ thuật </w:t>
      </w:r>
    </w:p>
    <w:p w14:paraId="5F4C5BC5" w14:textId="77777777" w:rsidR="00C06144" w:rsidRPr="00BA6FBF" w:rsidRDefault="00C06144" w:rsidP="00C06144">
      <w:pPr>
        <w:spacing w:before="120" w:line="276" w:lineRule="auto"/>
        <w:jc w:val="both"/>
        <w:rPr>
          <w:lang w:val="es-ES"/>
        </w:rPr>
      </w:pPr>
      <w:r w:rsidRPr="00BA6FBF">
        <w:rPr>
          <w:lang w:val="es-ES"/>
        </w:rPr>
        <w:t>- Năng lực tự chủ và trách nhiệm:</w:t>
      </w:r>
    </w:p>
    <w:p w14:paraId="0F698723" w14:textId="77777777" w:rsidR="00C06144" w:rsidRPr="00BA6FBF" w:rsidRDefault="00C06144" w:rsidP="00C06144">
      <w:pPr>
        <w:widowControl w:val="0"/>
        <w:spacing w:before="60" w:line="276" w:lineRule="auto"/>
        <w:jc w:val="both"/>
        <w:rPr>
          <w:spacing w:val="-6"/>
          <w:lang w:val="es-ES"/>
        </w:rPr>
      </w:pPr>
      <w:r>
        <w:rPr>
          <w:spacing w:val="-6"/>
          <w:lang w:val="es-ES"/>
        </w:rPr>
        <w:t xml:space="preserve">+ </w:t>
      </w:r>
      <w:r w:rsidRPr="00BA6FBF">
        <w:rPr>
          <w:spacing w:val="-6"/>
          <w:lang w:val="es-ES"/>
        </w:rPr>
        <w:t>Có khả năng Tháo, lắp, kiểm tra, bảo dưỡng và sửa chữa hệ thống điều hòa không khí đúng quy trình, quy phạm và đúng các tiêu chuẩn kỹ thuật trong sửa chữa</w:t>
      </w:r>
    </w:p>
    <w:p w14:paraId="5E71F2C6" w14:textId="77777777" w:rsidR="00C06144" w:rsidRPr="00BA6FBF" w:rsidRDefault="00C06144" w:rsidP="00C06144">
      <w:pPr>
        <w:widowControl w:val="0"/>
        <w:spacing w:before="60" w:line="276" w:lineRule="auto"/>
        <w:jc w:val="both"/>
        <w:rPr>
          <w:spacing w:val="-6"/>
          <w:lang w:val="es-ES"/>
        </w:rPr>
      </w:pPr>
      <w:r>
        <w:rPr>
          <w:spacing w:val="-6"/>
          <w:lang w:val="es-ES"/>
        </w:rPr>
        <w:t xml:space="preserve">+ </w:t>
      </w:r>
      <w:r w:rsidRPr="00BA6FBF">
        <w:rPr>
          <w:spacing w:val="-6"/>
          <w:lang w:val="es-ES"/>
        </w:rPr>
        <w:t>Chấp hành nghiêm túc các quy định về kỹ thuật, an toàn và tiết kiệm trong bảo dưỡng, sửa chữa</w:t>
      </w:r>
    </w:p>
    <w:p w14:paraId="547B8473" w14:textId="77777777" w:rsidR="00C06144" w:rsidRPr="00BA6FBF" w:rsidRDefault="00C06144" w:rsidP="00C06144">
      <w:pPr>
        <w:widowControl w:val="0"/>
        <w:spacing w:before="60" w:line="276" w:lineRule="auto"/>
        <w:jc w:val="both"/>
        <w:rPr>
          <w:spacing w:val="-6"/>
          <w:lang w:val="es-ES"/>
        </w:rPr>
      </w:pPr>
      <w:r>
        <w:rPr>
          <w:spacing w:val="-6"/>
          <w:lang w:val="es-ES"/>
        </w:rPr>
        <w:t xml:space="preserve">+ </w:t>
      </w:r>
      <w:r w:rsidRPr="00BA6FBF">
        <w:rPr>
          <w:spacing w:val="-6"/>
          <w:lang w:val="es-ES"/>
        </w:rPr>
        <w:t>Có tinh thần trách nhiệm hoàn thành công việc đảm bảo chất lượng và đúng thời gian</w:t>
      </w:r>
    </w:p>
    <w:p w14:paraId="2195068C" w14:textId="77777777" w:rsidR="00C06144" w:rsidRPr="00BA6FBF" w:rsidRDefault="00C06144" w:rsidP="00C06144">
      <w:pPr>
        <w:widowControl w:val="0"/>
        <w:spacing w:before="60" w:line="276" w:lineRule="auto"/>
        <w:jc w:val="both"/>
        <w:rPr>
          <w:spacing w:val="-6"/>
          <w:lang w:val="es-ES"/>
        </w:rPr>
      </w:pPr>
      <w:r>
        <w:rPr>
          <w:spacing w:val="-6"/>
          <w:lang w:val="es-ES"/>
        </w:rPr>
        <w:t xml:space="preserve">+ </w:t>
      </w:r>
      <w:r w:rsidRPr="00BA6FBF">
        <w:rPr>
          <w:spacing w:val="-6"/>
          <w:lang w:val="es-ES"/>
        </w:rPr>
        <w:t>Có khả năng làm việc theo nhóm và làm việc độc lập</w:t>
      </w:r>
    </w:p>
    <w:p w14:paraId="6D28E95F" w14:textId="77777777" w:rsidR="00C06144" w:rsidRPr="00BA6FBF" w:rsidRDefault="00C06144" w:rsidP="00C06144">
      <w:pPr>
        <w:spacing w:before="120" w:line="276" w:lineRule="auto"/>
        <w:jc w:val="both"/>
        <w:rPr>
          <w:lang w:val="es-ES"/>
        </w:rPr>
      </w:pPr>
      <w:r w:rsidRPr="00BA6FBF">
        <w:rPr>
          <w:lang w:val="es-ES"/>
        </w:rPr>
        <w:t>2. Phương pháp:</w:t>
      </w:r>
    </w:p>
    <w:p w14:paraId="558DCA69" w14:textId="77777777" w:rsidR="00C06144" w:rsidRPr="00BA6FBF" w:rsidRDefault="00C06144" w:rsidP="00C06144">
      <w:pPr>
        <w:spacing w:before="60" w:line="276" w:lineRule="auto"/>
        <w:ind w:left="24" w:firstLine="260"/>
        <w:jc w:val="both"/>
        <w:rPr>
          <w:spacing w:val="-6"/>
          <w:lang w:val="es-ES"/>
        </w:rPr>
      </w:pPr>
      <w:r w:rsidRPr="00BA6FBF">
        <w:rPr>
          <w:spacing w:val="-6"/>
          <w:lang w:val="es-ES"/>
        </w:rPr>
        <w:t>Được đánh giá qua bài viết, kiểm tra, vấn đáp hoặc trắc nghiệm, tự luận, thực hành trong quá trình thực hiện các bài học có trong mô đun về kiến thức, kỹ năng và năng lực tự chủ và chịu trách nhiệm.</w:t>
      </w:r>
    </w:p>
    <w:p w14:paraId="3B9B0360" w14:textId="77777777" w:rsidR="00C06144" w:rsidRPr="00BA6FBF" w:rsidRDefault="00C06144" w:rsidP="00C06144">
      <w:pPr>
        <w:spacing w:before="120" w:line="276" w:lineRule="auto"/>
        <w:jc w:val="both"/>
        <w:rPr>
          <w:b/>
          <w:lang w:val="es-ES"/>
        </w:rPr>
      </w:pPr>
      <w:r w:rsidRPr="00BA6FBF">
        <w:rPr>
          <w:b/>
          <w:lang w:val="es-ES"/>
        </w:rPr>
        <w:t>VI. Hướng dẫn thực hiện mô đun:</w:t>
      </w:r>
    </w:p>
    <w:p w14:paraId="44DD3C90" w14:textId="77777777" w:rsidR="00C06144" w:rsidRPr="00BA6FBF" w:rsidRDefault="00C06144" w:rsidP="00C06144">
      <w:pPr>
        <w:spacing w:before="120" w:line="276" w:lineRule="auto"/>
        <w:jc w:val="both"/>
        <w:rPr>
          <w:lang w:val="es-ES"/>
        </w:rPr>
      </w:pPr>
      <w:r w:rsidRPr="00BA6FBF">
        <w:rPr>
          <w:lang w:val="es-ES"/>
        </w:rPr>
        <w:t>1. Phạm vi áp dụng mô đun:</w:t>
      </w:r>
    </w:p>
    <w:p w14:paraId="76692D1C" w14:textId="77777777" w:rsidR="00C06144" w:rsidRPr="00BA6FBF" w:rsidRDefault="00C06144" w:rsidP="00C06144">
      <w:pPr>
        <w:spacing w:before="120" w:line="276" w:lineRule="auto"/>
        <w:ind w:firstLine="284"/>
        <w:jc w:val="both"/>
        <w:rPr>
          <w:lang w:val="es-ES"/>
        </w:rPr>
      </w:pPr>
      <w:r w:rsidRPr="00BA6FBF">
        <w:rPr>
          <w:spacing w:val="-6"/>
          <w:lang w:val="es-ES"/>
        </w:rPr>
        <w:t xml:space="preserve">Chương trình mô đun được sử dụng để giảng dạy cho trình độ Cao đẳng </w:t>
      </w:r>
      <w:r w:rsidRPr="00BA6FBF">
        <w:rPr>
          <w:bCs/>
          <w:spacing w:val="-6"/>
          <w:lang w:val="es-ES"/>
        </w:rPr>
        <w:t>Công nghệ ô tô</w:t>
      </w:r>
    </w:p>
    <w:p w14:paraId="3BF49258" w14:textId="77777777" w:rsidR="00C06144" w:rsidRPr="00BA6FBF" w:rsidRDefault="00C06144" w:rsidP="00C06144">
      <w:pPr>
        <w:spacing w:before="120" w:line="276" w:lineRule="auto"/>
        <w:jc w:val="both"/>
        <w:rPr>
          <w:lang w:val="es-ES"/>
        </w:rPr>
      </w:pPr>
      <w:r w:rsidRPr="00BA6FBF">
        <w:rPr>
          <w:lang w:val="es-ES"/>
        </w:rPr>
        <w:t>2. Hướng dẫn về phương pháp giảng dạy, học tập mô đun:</w:t>
      </w:r>
    </w:p>
    <w:p w14:paraId="309F0785" w14:textId="77777777" w:rsidR="00C06144" w:rsidRPr="00BA6FBF" w:rsidRDefault="00C06144" w:rsidP="00C06144">
      <w:pPr>
        <w:spacing w:before="120" w:line="276" w:lineRule="auto"/>
        <w:jc w:val="both"/>
        <w:rPr>
          <w:lang w:val="es-ES"/>
        </w:rPr>
      </w:pPr>
      <w:r w:rsidRPr="00BA6FBF">
        <w:rPr>
          <w:lang w:val="es-ES"/>
        </w:rPr>
        <w:t>- Đối với giáo viên, giảng viên:</w:t>
      </w:r>
    </w:p>
    <w:p w14:paraId="5FF05314" w14:textId="77777777" w:rsidR="00C06144" w:rsidRPr="00BA6FBF" w:rsidRDefault="00C06144" w:rsidP="00C06144">
      <w:pPr>
        <w:widowControl w:val="0"/>
        <w:spacing w:before="60" w:line="276" w:lineRule="auto"/>
        <w:jc w:val="both"/>
        <w:rPr>
          <w:bCs/>
          <w:spacing w:val="-6"/>
          <w:lang w:val="es-ES"/>
        </w:rPr>
      </w:pPr>
      <w:r>
        <w:rPr>
          <w:bCs/>
          <w:spacing w:val="-6"/>
          <w:lang w:val="es-ES"/>
        </w:rPr>
        <w:t xml:space="preserve">+ </w:t>
      </w:r>
      <w:r w:rsidRPr="00BA6FBF">
        <w:rPr>
          <w:bCs/>
          <w:spacing w:val="-6"/>
          <w:lang w:val="es-ES"/>
        </w:rPr>
        <w:t>Mỗi bài học trong mô đun sẽ giảng dạy phần lý thuyết và rèn luyện kỹ năng tại xưởng thực hành</w:t>
      </w:r>
    </w:p>
    <w:p w14:paraId="21B01756" w14:textId="77777777" w:rsidR="00C06144" w:rsidRPr="00BA6FBF" w:rsidRDefault="00C06144" w:rsidP="00C06144">
      <w:pPr>
        <w:spacing w:before="120" w:line="276" w:lineRule="auto"/>
        <w:jc w:val="both"/>
        <w:rPr>
          <w:spacing w:val="-6"/>
          <w:lang w:val="es-ES"/>
        </w:rPr>
      </w:pPr>
      <w:r w:rsidRPr="00BA6FBF">
        <w:rPr>
          <w:spacing w:val="-6"/>
          <w:lang w:val="es-ES"/>
        </w:rPr>
        <w:t>+ 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7B7BF563" w14:textId="77777777" w:rsidR="00C06144" w:rsidRPr="00BA6FBF" w:rsidRDefault="00C06144" w:rsidP="00C06144">
      <w:pPr>
        <w:widowControl w:val="0"/>
        <w:spacing w:before="120" w:line="276" w:lineRule="auto"/>
        <w:jc w:val="both"/>
        <w:rPr>
          <w:lang w:val="es-ES"/>
        </w:rPr>
      </w:pPr>
      <w:r>
        <w:rPr>
          <w:spacing w:val="-6"/>
          <w:lang w:val="es-ES"/>
        </w:rPr>
        <w:t xml:space="preserve">+ </w:t>
      </w:r>
      <w:r w:rsidRPr="00BA6FBF">
        <w:rPr>
          <w:spacing w:val="-6"/>
          <w:lang w:val="es-ES"/>
        </w:rPr>
        <w:t>Tổ chức giảng dạy theo đúng giáo án, giáo trình, thiết bị phù hợp và hướng dẫn thực hành thường xuyên</w:t>
      </w:r>
    </w:p>
    <w:p w14:paraId="5D81CB2D" w14:textId="77777777" w:rsidR="00C06144" w:rsidRPr="00BA6FBF" w:rsidRDefault="00C06144" w:rsidP="00C06144">
      <w:pPr>
        <w:widowControl w:val="0"/>
        <w:spacing w:before="120" w:line="276" w:lineRule="auto"/>
        <w:jc w:val="both"/>
        <w:rPr>
          <w:lang w:val="es-ES"/>
        </w:rPr>
      </w:pPr>
      <w:r>
        <w:rPr>
          <w:spacing w:val="-6"/>
          <w:lang w:val="es-ES"/>
        </w:rPr>
        <w:t xml:space="preserve">+ </w:t>
      </w:r>
      <w:r w:rsidRPr="00BA6FBF">
        <w:rPr>
          <w:spacing w:val="-6"/>
          <w:lang w:val="es-ES"/>
        </w:rPr>
        <w:t>Sau khi học xong hướng dẫn đánh giá người học thông qua các phiếu hướng dẫn thực hành và phiếu chấm kết quả thực hành.</w:t>
      </w:r>
    </w:p>
    <w:p w14:paraId="575C730F" w14:textId="77777777" w:rsidR="00C06144" w:rsidRPr="00BA6FBF" w:rsidRDefault="00C06144" w:rsidP="00C06144">
      <w:pPr>
        <w:spacing w:before="120" w:line="276" w:lineRule="auto"/>
        <w:jc w:val="both"/>
      </w:pPr>
      <w:r w:rsidRPr="00BA6FBF">
        <w:t>- Đối với người học:</w:t>
      </w:r>
    </w:p>
    <w:p w14:paraId="10B6EE01" w14:textId="77777777" w:rsidR="00C06144" w:rsidRPr="00BA6FBF" w:rsidRDefault="00C06144" w:rsidP="00C06144">
      <w:pPr>
        <w:widowControl w:val="0"/>
        <w:spacing w:before="120" w:line="276" w:lineRule="auto"/>
        <w:jc w:val="both"/>
      </w:pPr>
      <w:r>
        <w:t>+ N</w:t>
      </w:r>
      <w:r w:rsidRPr="00BA6FBF">
        <w:t>gười học cần lắng nghe và ghi chép đầy đủ lý thuyết và làm đầy đủ các bài tập của giáo viên giao.</w:t>
      </w:r>
    </w:p>
    <w:p w14:paraId="54D550E3" w14:textId="77777777" w:rsidR="00C06144" w:rsidRPr="00BA6FBF" w:rsidRDefault="00C06144" w:rsidP="00C06144">
      <w:pPr>
        <w:widowControl w:val="0"/>
        <w:spacing w:before="120" w:line="276" w:lineRule="auto"/>
        <w:jc w:val="both"/>
      </w:pPr>
      <w:r>
        <w:t xml:space="preserve">+ </w:t>
      </w:r>
      <w:r w:rsidRPr="00BA6FBF">
        <w:t>Tuân thủ theo sự hướng dẫn thực hành tại Xưởng thực hành.</w:t>
      </w:r>
    </w:p>
    <w:p w14:paraId="168CFAF8" w14:textId="77777777" w:rsidR="00C06144" w:rsidRPr="00BA6FBF" w:rsidRDefault="00C06144" w:rsidP="00C06144">
      <w:pPr>
        <w:widowControl w:val="0"/>
        <w:spacing w:before="120" w:line="276" w:lineRule="auto"/>
        <w:jc w:val="both"/>
      </w:pPr>
      <w:r>
        <w:t xml:space="preserve">+ </w:t>
      </w:r>
      <w:r w:rsidRPr="00BA6FBF">
        <w:t>Đạt được yêu cầu bài thực hành</w:t>
      </w:r>
    </w:p>
    <w:p w14:paraId="3984C227" w14:textId="77777777" w:rsidR="00C06144" w:rsidRPr="00BA6FBF" w:rsidRDefault="00C06144" w:rsidP="00C06144">
      <w:pPr>
        <w:spacing w:before="120" w:line="276" w:lineRule="auto"/>
        <w:jc w:val="both"/>
      </w:pPr>
      <w:r w:rsidRPr="00BA6FBF">
        <w:t>3. Những trọng tâm cần chú ý:</w:t>
      </w:r>
    </w:p>
    <w:p w14:paraId="351925A4" w14:textId="77777777" w:rsidR="00C06144" w:rsidRPr="00BA6FBF" w:rsidRDefault="00C06144" w:rsidP="00C06144">
      <w:pPr>
        <w:widowControl w:val="0"/>
        <w:spacing w:before="60" w:line="276" w:lineRule="auto"/>
        <w:rPr>
          <w:spacing w:val="-6"/>
        </w:rPr>
      </w:pPr>
      <w:r>
        <w:rPr>
          <w:spacing w:val="-6"/>
        </w:rPr>
        <w:t xml:space="preserve">+ </w:t>
      </w:r>
      <w:r w:rsidRPr="00BA6FBF">
        <w:rPr>
          <w:spacing w:val="-6"/>
        </w:rPr>
        <w:t>Nhiệm vụ, cấu tạo hệ thống điều hòa không khí</w:t>
      </w:r>
    </w:p>
    <w:p w14:paraId="20C5C565" w14:textId="77777777" w:rsidR="00C06144" w:rsidRPr="00BA6FBF" w:rsidRDefault="00C06144" w:rsidP="00C06144">
      <w:pPr>
        <w:widowControl w:val="0"/>
        <w:spacing w:before="60" w:line="276" w:lineRule="auto"/>
        <w:rPr>
          <w:spacing w:val="-6"/>
        </w:rPr>
      </w:pPr>
      <w:r>
        <w:rPr>
          <w:spacing w:val="-6"/>
        </w:rPr>
        <w:t xml:space="preserve">+ </w:t>
      </w:r>
      <w:r w:rsidRPr="00BA6FBF">
        <w:rPr>
          <w:spacing w:val="-6"/>
        </w:rPr>
        <w:t>Hiện tượng, nguyên nhân sai hỏng và phương pháp kiểm tra, sửa chữa hệ thống điều hòa không khí trên ô tô</w:t>
      </w:r>
    </w:p>
    <w:p w14:paraId="5E326BBC" w14:textId="77777777" w:rsidR="00C06144" w:rsidRPr="00BA6FBF" w:rsidRDefault="00C06144" w:rsidP="00C06144">
      <w:pPr>
        <w:widowControl w:val="0"/>
        <w:spacing w:before="60" w:line="276" w:lineRule="auto"/>
        <w:rPr>
          <w:spacing w:val="-6"/>
        </w:rPr>
      </w:pPr>
      <w:r>
        <w:rPr>
          <w:spacing w:val="-6"/>
        </w:rPr>
        <w:t xml:space="preserve">+ </w:t>
      </w:r>
      <w:r w:rsidRPr="00BA6FBF">
        <w:rPr>
          <w:spacing w:val="-6"/>
        </w:rPr>
        <w:t xml:space="preserve">Lập quy trình tháo, lắp, kiểm tra. </w:t>
      </w:r>
    </w:p>
    <w:p w14:paraId="4F5C0667" w14:textId="77777777" w:rsidR="00C06144" w:rsidRPr="00BA6FBF" w:rsidRDefault="00C06144" w:rsidP="00C06144">
      <w:pPr>
        <w:spacing w:before="120" w:line="276" w:lineRule="auto"/>
        <w:jc w:val="both"/>
      </w:pPr>
      <w:r w:rsidRPr="00BA6FBF">
        <w:t>4. Tài liệu tham khảo:</w:t>
      </w:r>
    </w:p>
    <w:p w14:paraId="186E87F8" w14:textId="77777777" w:rsidR="00C06144" w:rsidRPr="00830298" w:rsidRDefault="00C06144" w:rsidP="00C06144">
      <w:pPr>
        <w:spacing w:line="276" w:lineRule="auto"/>
        <w:jc w:val="both"/>
      </w:pPr>
      <w:r w:rsidRPr="00830298">
        <w:t>- Giáo trình mô đun Sửa chữa và bảo dưỡng bơm hệ thống điều hòa không khí trên ô tô do Tổng cục dạy nghề ban hành</w:t>
      </w:r>
    </w:p>
    <w:p w14:paraId="6362F3CF" w14:textId="77777777" w:rsidR="00C06144" w:rsidRDefault="00C06144" w:rsidP="00C06144">
      <w:pPr>
        <w:spacing w:line="276" w:lineRule="auto"/>
        <w:rPr>
          <w:color w:val="000000"/>
          <w:lang w:val="sv-SE"/>
        </w:rPr>
      </w:pPr>
      <w:r w:rsidRPr="00830298">
        <w:t>- Giáo trình Kỹ thuật sửa chữa ô tô và máy nổ - NXB GD</w:t>
      </w:r>
      <w:r>
        <w:rPr>
          <w:color w:val="000000"/>
          <w:lang w:val="sv-SE"/>
        </w:rPr>
        <w:t xml:space="preserve"> </w:t>
      </w:r>
      <w:r>
        <w:rPr>
          <w:color w:val="000000"/>
          <w:lang w:val="sv-SE"/>
        </w:rPr>
        <w:br w:type="page"/>
      </w:r>
    </w:p>
    <w:p w14:paraId="6630274F" w14:textId="77777777" w:rsidR="00C06144" w:rsidRPr="005F71CC" w:rsidRDefault="00C06144" w:rsidP="00C06144">
      <w:pPr>
        <w:spacing w:before="120" w:line="276" w:lineRule="auto"/>
        <w:rPr>
          <w:color w:val="000000"/>
          <w:lang w:val="sv-SE"/>
        </w:rPr>
        <w:sectPr w:rsidR="00C06144" w:rsidRPr="005F71CC" w:rsidSect="00C06144">
          <w:pgSz w:w="11906" w:h="16838" w:code="9"/>
          <w:pgMar w:top="1134" w:right="851" w:bottom="1134" w:left="1701" w:header="709" w:footer="709" w:gutter="0"/>
          <w:cols w:space="708"/>
          <w:titlePg/>
          <w:rtlGutter/>
          <w:docGrid w:linePitch="360"/>
        </w:sectPr>
      </w:pPr>
    </w:p>
    <w:p w14:paraId="6060FD1B" w14:textId="77777777" w:rsidR="00C06144" w:rsidRPr="00BA6FBF" w:rsidRDefault="00C06144" w:rsidP="00C06144">
      <w:pPr>
        <w:widowControl w:val="0"/>
        <w:spacing w:before="120"/>
        <w:jc w:val="center"/>
        <w:rPr>
          <w:b/>
        </w:rPr>
      </w:pPr>
      <w:r w:rsidRPr="00BA6FBF">
        <w:rPr>
          <w:b/>
        </w:rPr>
        <w:t>CHƯƠNG TRÌNH MÔ ĐUN</w:t>
      </w:r>
    </w:p>
    <w:p w14:paraId="03DAD4DF" w14:textId="77777777" w:rsidR="00C06144" w:rsidRPr="00BA6FBF" w:rsidRDefault="00C06144" w:rsidP="00C06144">
      <w:pPr>
        <w:spacing w:before="120"/>
        <w:jc w:val="center"/>
        <w:rPr>
          <w:b/>
        </w:rPr>
      </w:pPr>
    </w:p>
    <w:p w14:paraId="7D251D3D" w14:textId="77777777" w:rsidR="00C06144" w:rsidRPr="00BA6FBF" w:rsidRDefault="00C06144" w:rsidP="00162FA3">
      <w:pPr>
        <w:spacing w:before="120"/>
        <w:rPr>
          <w:b/>
        </w:rPr>
      </w:pPr>
      <w:r w:rsidRPr="00BA6FBF">
        <w:rPr>
          <w:b/>
        </w:rPr>
        <w:t>Tên mô đun:</w:t>
      </w:r>
      <w:r w:rsidRPr="00BA6FBF">
        <w:t xml:space="preserve"> </w:t>
      </w:r>
      <w:r w:rsidRPr="002C35B9">
        <w:rPr>
          <w:b/>
        </w:rPr>
        <w:t>Bảo dưỡng và sửa chữa bơm cao áp điều khiển điện tử</w:t>
      </w:r>
    </w:p>
    <w:p w14:paraId="13DFB023" w14:textId="77777777" w:rsidR="00C06144" w:rsidRPr="00BA6FBF" w:rsidRDefault="00C06144" w:rsidP="00162FA3">
      <w:pPr>
        <w:spacing w:before="120"/>
        <w:rPr>
          <w:b/>
        </w:rPr>
      </w:pPr>
      <w:r>
        <w:rPr>
          <w:b/>
        </w:rPr>
        <w:t>Mã số mô đun:  MĐ 32</w:t>
      </w:r>
    </w:p>
    <w:p w14:paraId="0774F5AD" w14:textId="77777777" w:rsidR="00C06144" w:rsidRPr="00507985" w:rsidRDefault="00C06144" w:rsidP="00162FA3">
      <w:pPr>
        <w:spacing w:before="120" w:line="276" w:lineRule="auto"/>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105</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45</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xml:space="preserve">: 55 </w:t>
      </w:r>
      <w:r w:rsidRPr="00507985">
        <w:rPr>
          <w:color w:val="000000"/>
          <w:lang w:val="sv-SE"/>
        </w:rPr>
        <w:t xml:space="preserve">giờ; Kiểm </w:t>
      </w:r>
      <w:r w:rsidRPr="000C2257">
        <w:rPr>
          <w:color w:val="000000"/>
          <w:lang w:val="sv-SE"/>
        </w:rPr>
        <w:t>t</w:t>
      </w:r>
      <w:r w:rsidRPr="00507985">
        <w:rPr>
          <w:color w:val="000000"/>
          <w:lang w:val="sv-SE"/>
        </w:rPr>
        <w:t xml:space="preserve">ra: </w:t>
      </w:r>
      <w:r>
        <w:rPr>
          <w:color w:val="000000"/>
          <w:lang w:val="sv-SE"/>
        </w:rPr>
        <w:t>05</w:t>
      </w:r>
      <w:r w:rsidRPr="00507985">
        <w:rPr>
          <w:color w:val="000000"/>
          <w:lang w:val="sv-SE"/>
        </w:rPr>
        <w:t xml:space="preserve"> giờ)</w:t>
      </w:r>
    </w:p>
    <w:p w14:paraId="2D01A1D9" w14:textId="77777777" w:rsidR="00C06144" w:rsidRPr="00507985" w:rsidRDefault="00C06144" w:rsidP="00C06144">
      <w:pPr>
        <w:spacing w:before="120" w:line="276" w:lineRule="auto"/>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32AADDEC" w14:textId="77777777" w:rsidR="00C06144" w:rsidRDefault="00C06144" w:rsidP="00C06144">
      <w:pPr>
        <w:spacing w:before="120" w:line="276" w:lineRule="auto"/>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60106346" w14:textId="77777777" w:rsidR="00C06144" w:rsidRPr="00C1096D" w:rsidRDefault="00C06144" w:rsidP="00C06144">
      <w:pPr>
        <w:spacing w:before="120" w:line="276" w:lineRule="auto"/>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MĐ 16, MĐ 17, MĐ 18, MĐ 19, MĐ 20,      MĐ 21, MĐ 22, MĐ 23, MĐ 24, MĐ 26, MĐ 27, MĐ 28, MĐ 29, MĐ 30, MĐ 31.</w:t>
      </w:r>
    </w:p>
    <w:p w14:paraId="6FBD6BA3" w14:textId="77777777" w:rsidR="00C06144" w:rsidRDefault="00C06144" w:rsidP="00C06144">
      <w:pPr>
        <w:spacing w:before="120" w:line="276" w:lineRule="auto"/>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50D74C0B" w14:textId="77777777" w:rsidR="00C06144" w:rsidRDefault="00C06144" w:rsidP="00C06144">
      <w:pPr>
        <w:spacing w:before="60"/>
        <w:ind w:left="426" w:hanging="142"/>
        <w:jc w:val="both"/>
        <w:rPr>
          <w:spacing w:val="-6"/>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r w:rsidRPr="00507985">
        <w:rPr>
          <w:bCs/>
          <w:color w:val="000000"/>
          <w:spacing w:val="-6"/>
          <w:lang w:val="sv-SE"/>
        </w:rPr>
        <w:t>.</w:t>
      </w:r>
    </w:p>
    <w:p w14:paraId="6E8D1756" w14:textId="77777777" w:rsidR="00C06144" w:rsidRPr="00BA6FBF" w:rsidRDefault="00C06144" w:rsidP="00C06144">
      <w:pPr>
        <w:spacing w:before="120" w:after="120"/>
        <w:rPr>
          <w:b/>
          <w:lang w:val="es-ES"/>
        </w:rPr>
      </w:pPr>
      <w:r w:rsidRPr="00BA6FBF">
        <w:rPr>
          <w:b/>
          <w:lang w:val="es-ES"/>
        </w:rPr>
        <w:t>II. Mục tiêu mô đun:</w:t>
      </w:r>
    </w:p>
    <w:p w14:paraId="35C53A2D" w14:textId="77777777" w:rsidR="00C06144" w:rsidRPr="00BA6FBF" w:rsidRDefault="00C06144" w:rsidP="00C06144">
      <w:pPr>
        <w:spacing w:before="60" w:after="120"/>
        <w:jc w:val="both"/>
      </w:pPr>
      <w:r w:rsidRPr="00BA6FBF">
        <w:t xml:space="preserve">- Về kiến thức: </w:t>
      </w:r>
    </w:p>
    <w:p w14:paraId="6A55949B" w14:textId="77777777" w:rsidR="00C06144" w:rsidRPr="00BA6FBF" w:rsidRDefault="00C06144" w:rsidP="00C06144">
      <w:pPr>
        <w:widowControl w:val="0"/>
        <w:spacing w:after="120"/>
        <w:jc w:val="both"/>
        <w:rPr>
          <w:lang w:eastAsia="ko-KR"/>
        </w:rPr>
      </w:pPr>
      <w:r>
        <w:rPr>
          <w:spacing w:val="-6"/>
        </w:rPr>
        <w:t xml:space="preserve">+ </w:t>
      </w:r>
      <w:r w:rsidRPr="00BA6FBF">
        <w:rPr>
          <w:spacing w:val="-6"/>
        </w:rPr>
        <w:t xml:space="preserve">Trình bày đúng nhiệm vụ, phân loại, cấu tạo </w:t>
      </w:r>
      <w:r w:rsidRPr="00BA6FBF">
        <w:rPr>
          <w:lang w:eastAsia="ko-KR"/>
        </w:rPr>
        <w:t>bơm cao áp điều khiển bằng điện tử</w:t>
      </w:r>
    </w:p>
    <w:p w14:paraId="7032EA5A" w14:textId="77777777" w:rsidR="00C06144" w:rsidRPr="00BA6FBF" w:rsidRDefault="00C06144" w:rsidP="00C06144">
      <w:pPr>
        <w:widowControl w:val="0"/>
        <w:spacing w:after="120"/>
        <w:jc w:val="both"/>
        <w:rPr>
          <w:spacing w:val="-6"/>
        </w:rPr>
      </w:pPr>
      <w:r>
        <w:rPr>
          <w:spacing w:val="-6"/>
        </w:rPr>
        <w:t xml:space="preserve">+ </w:t>
      </w:r>
      <w:r w:rsidRPr="00BA6FBF">
        <w:rPr>
          <w:spacing w:val="-6"/>
        </w:rPr>
        <w:t xml:space="preserve">Mô tả được hiện tượng, nguyên nhân sai hỏng và cách khắc phục sai hỏng </w:t>
      </w:r>
      <w:r w:rsidRPr="00BA6FBF">
        <w:rPr>
          <w:lang w:eastAsia="ko-KR"/>
        </w:rPr>
        <w:t xml:space="preserve">bơm cao áp điều khiển bằng điện tử. </w:t>
      </w:r>
    </w:p>
    <w:p w14:paraId="6C557C0C" w14:textId="77777777" w:rsidR="00C06144" w:rsidRPr="00BA6FBF" w:rsidRDefault="00C06144" w:rsidP="00C06144">
      <w:pPr>
        <w:spacing w:before="120" w:after="120"/>
        <w:jc w:val="both"/>
      </w:pPr>
      <w:r w:rsidRPr="00BA6FBF">
        <w:t xml:space="preserve">- Về kỹ năng: </w:t>
      </w:r>
    </w:p>
    <w:p w14:paraId="2684D438" w14:textId="77777777" w:rsidR="00C06144" w:rsidRPr="00BA6FBF" w:rsidRDefault="00C06144" w:rsidP="00C06144">
      <w:pPr>
        <w:widowControl w:val="0"/>
        <w:spacing w:after="120"/>
        <w:jc w:val="both"/>
        <w:rPr>
          <w:spacing w:val="-6"/>
        </w:rPr>
      </w:pPr>
      <w:r>
        <w:rPr>
          <w:spacing w:val="-6"/>
        </w:rPr>
        <w:t xml:space="preserve">+ </w:t>
      </w:r>
      <w:r w:rsidRPr="00BA6FBF">
        <w:rPr>
          <w:spacing w:val="-6"/>
        </w:rPr>
        <w:t xml:space="preserve">Thực hiện được các công việc: Tháo, lắp, kiểm tra, bảo dưỡng và sửa chữa bơm cao áp điều khiển bằng điện </w:t>
      </w:r>
      <w:proofErr w:type="gramStart"/>
      <w:r w:rsidRPr="00BA6FBF">
        <w:rPr>
          <w:spacing w:val="-6"/>
        </w:rPr>
        <w:t>tử  đúng</w:t>
      </w:r>
      <w:proofErr w:type="gramEnd"/>
      <w:r w:rsidRPr="00BA6FBF">
        <w:rPr>
          <w:spacing w:val="-6"/>
        </w:rPr>
        <w:t xml:space="preserve"> quy trình đảm bảo yêu cầu kỹ thuật.</w:t>
      </w:r>
    </w:p>
    <w:p w14:paraId="50CE258F" w14:textId="36F79A3A" w:rsidR="00C06144" w:rsidRPr="00BA6FBF" w:rsidRDefault="00C06144" w:rsidP="00C06144">
      <w:pPr>
        <w:widowControl w:val="0"/>
        <w:spacing w:after="120"/>
        <w:jc w:val="both"/>
        <w:rPr>
          <w:spacing w:val="-6"/>
        </w:rPr>
      </w:pPr>
      <w:r>
        <w:rPr>
          <w:spacing w:val="-6"/>
        </w:rPr>
        <w:t xml:space="preserve">+ </w:t>
      </w:r>
      <w:r w:rsidRPr="00BA6FBF">
        <w:rPr>
          <w:spacing w:val="-6"/>
        </w:rPr>
        <w:t>Sử dụng đúng, hợp lý các dụng cụ và thiết bị</w:t>
      </w:r>
      <w:r w:rsidR="00162FA3">
        <w:rPr>
          <w:spacing w:val="-6"/>
        </w:rPr>
        <w:t xml:space="preserve"> tháo, lắp, đo kiểm tra trong </w:t>
      </w:r>
      <w:r w:rsidRPr="00BA6FBF">
        <w:rPr>
          <w:spacing w:val="-6"/>
        </w:rPr>
        <w:t>quá trình bảo dưỡng và sửa chữa.</w:t>
      </w:r>
    </w:p>
    <w:p w14:paraId="0F83C827" w14:textId="77777777" w:rsidR="00C06144" w:rsidRPr="00BA6FBF" w:rsidRDefault="00C06144" w:rsidP="00C06144">
      <w:pPr>
        <w:widowControl w:val="0"/>
        <w:spacing w:after="120"/>
        <w:jc w:val="both"/>
        <w:rPr>
          <w:lang w:val="es-ES"/>
        </w:rPr>
      </w:pPr>
      <w:r w:rsidRPr="00BA6FBF">
        <w:t>- Về năng lực tự chủ và trách nhiệm:</w:t>
      </w:r>
    </w:p>
    <w:p w14:paraId="4DA2348B" w14:textId="77777777" w:rsidR="00C06144" w:rsidRPr="00BA6FBF" w:rsidRDefault="00C06144" w:rsidP="00C06144">
      <w:pPr>
        <w:spacing w:before="120" w:after="120"/>
        <w:jc w:val="both"/>
        <w:rPr>
          <w:spacing w:val="-6"/>
          <w:lang w:val="es-ES"/>
        </w:rPr>
      </w:pPr>
      <w:r>
        <w:rPr>
          <w:lang w:val="es-ES"/>
        </w:rPr>
        <w:t xml:space="preserve">+ </w:t>
      </w:r>
      <w:r w:rsidRPr="00BA6FBF">
        <w:rPr>
          <w:lang w:val="es-ES"/>
        </w:rPr>
        <w:t>Phải thực hiện đúng quy trình kỹ thuật và đảm bảo an toàn lao động.</w:t>
      </w:r>
    </w:p>
    <w:p w14:paraId="62C6910F" w14:textId="77777777" w:rsidR="00C06144" w:rsidRPr="00BA6FBF" w:rsidRDefault="00C06144" w:rsidP="00C06144">
      <w:pPr>
        <w:widowControl w:val="0"/>
        <w:spacing w:before="60" w:after="120"/>
        <w:jc w:val="both"/>
        <w:rPr>
          <w:spacing w:val="-6"/>
          <w:lang w:val="es-ES"/>
        </w:rPr>
      </w:pPr>
      <w:r>
        <w:rPr>
          <w:spacing w:val="-6"/>
          <w:lang w:val="es-ES"/>
        </w:rPr>
        <w:t xml:space="preserve">+ </w:t>
      </w:r>
      <w:r w:rsidRPr="00BA6FBF">
        <w:rPr>
          <w:spacing w:val="-6"/>
          <w:lang w:val="es-ES"/>
        </w:rPr>
        <w:t>Bố trí vị trí làm việc hợp lý và đảm bảo an toàn và vệ sinh công nghiệp</w:t>
      </w:r>
    </w:p>
    <w:p w14:paraId="76B7E11C" w14:textId="77777777" w:rsidR="00C06144" w:rsidRPr="00BA6FBF" w:rsidRDefault="00C06144" w:rsidP="00C06144">
      <w:pPr>
        <w:spacing w:before="120" w:after="120"/>
        <w:jc w:val="both"/>
        <w:rPr>
          <w:lang w:val="es-ES"/>
        </w:rPr>
      </w:pPr>
      <w:r>
        <w:rPr>
          <w:lang w:val="es-ES"/>
        </w:rPr>
        <w:t xml:space="preserve">+ </w:t>
      </w:r>
      <w:r w:rsidRPr="00BA6FBF">
        <w:rPr>
          <w:lang w:val="es-ES"/>
        </w:rPr>
        <w:t>Chấp hành theo sự hướng dẫn của giáo viên.</w:t>
      </w:r>
    </w:p>
    <w:p w14:paraId="0743E843" w14:textId="77777777" w:rsidR="00C06144" w:rsidRPr="00BA6FBF" w:rsidRDefault="00C06144" w:rsidP="00C06144">
      <w:pPr>
        <w:spacing w:before="120" w:after="120"/>
        <w:jc w:val="both"/>
        <w:rPr>
          <w:lang w:val="es-ES"/>
        </w:rPr>
      </w:pPr>
      <w:r>
        <w:rPr>
          <w:lang w:val="es-ES"/>
        </w:rPr>
        <w:t xml:space="preserve">+ </w:t>
      </w:r>
      <w:r w:rsidRPr="00BA6FBF">
        <w:rPr>
          <w:lang w:val="es-ES"/>
        </w:rPr>
        <w:t>Cẩn thận khi sử dụng các dụng cụ tháo lắp, đo kiểm tra.</w:t>
      </w:r>
    </w:p>
    <w:p w14:paraId="5331F3D5" w14:textId="77777777" w:rsidR="00C06144" w:rsidRPr="00BA6FBF" w:rsidRDefault="00C06144" w:rsidP="00C06144">
      <w:pPr>
        <w:spacing w:before="120"/>
        <w:rPr>
          <w:b/>
          <w:lang w:val="es-ES"/>
        </w:rPr>
      </w:pPr>
      <w:r w:rsidRPr="00BA6FBF">
        <w:rPr>
          <w:b/>
          <w:lang w:val="es-ES"/>
        </w:rPr>
        <w:t>III. Nội dung mô đun:</w:t>
      </w:r>
    </w:p>
    <w:p w14:paraId="3E6413A3" w14:textId="77777777" w:rsidR="00C06144" w:rsidRPr="00535F1C" w:rsidRDefault="00C06144" w:rsidP="00C06144">
      <w:pPr>
        <w:spacing w:before="60"/>
        <w:rPr>
          <w:spacing w:val="-6"/>
        </w:rPr>
      </w:pPr>
      <w:r w:rsidRPr="00BA6FBF">
        <w:rPr>
          <w:lang w:val="es-ES"/>
        </w:rPr>
        <w:t>1.  Nội dung tổng quát và phân phối thời gian:</w:t>
      </w:r>
    </w:p>
    <w:p w14:paraId="20522537" w14:textId="77777777" w:rsidR="00C06144" w:rsidRDefault="00C06144" w:rsidP="00C06144">
      <w:r>
        <w:br w:type="page"/>
      </w:r>
    </w:p>
    <w:tbl>
      <w:tblPr>
        <w:tblW w:w="8960" w:type="dxa"/>
        <w:tblLook w:val="04A0" w:firstRow="1" w:lastRow="0" w:firstColumn="1" w:lastColumn="0" w:noHBand="0" w:noVBand="1"/>
      </w:tblPr>
      <w:tblGrid>
        <w:gridCol w:w="787"/>
        <w:gridCol w:w="4027"/>
        <w:gridCol w:w="934"/>
        <w:gridCol w:w="979"/>
        <w:gridCol w:w="1173"/>
        <w:gridCol w:w="1060"/>
      </w:tblGrid>
      <w:tr w:rsidR="00C06144" w:rsidRPr="00412307" w14:paraId="1E904497" w14:textId="77777777" w:rsidTr="00C06144">
        <w:trPr>
          <w:trHeight w:val="288"/>
        </w:trPr>
        <w:tc>
          <w:tcPr>
            <w:tcW w:w="78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6A7006" w14:textId="77777777" w:rsidR="00C06144" w:rsidRPr="00412307" w:rsidRDefault="00C06144" w:rsidP="00C06144">
            <w:pPr>
              <w:jc w:val="center"/>
              <w:rPr>
                <w:b/>
                <w:bCs/>
                <w:color w:val="000000"/>
              </w:rPr>
            </w:pPr>
            <w:r w:rsidRPr="00412307">
              <w:rPr>
                <w:b/>
                <w:bCs/>
                <w:color w:val="000000"/>
              </w:rPr>
              <w:t>SỐ TT</w:t>
            </w:r>
          </w:p>
        </w:tc>
        <w:tc>
          <w:tcPr>
            <w:tcW w:w="40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583CC5" w14:textId="77777777" w:rsidR="00C06144" w:rsidRPr="00412307" w:rsidRDefault="00C06144" w:rsidP="00C06144">
            <w:pPr>
              <w:jc w:val="center"/>
              <w:rPr>
                <w:b/>
                <w:bCs/>
                <w:color w:val="000000"/>
              </w:rPr>
            </w:pPr>
            <w:r w:rsidRPr="00412307">
              <w:rPr>
                <w:b/>
                <w:bCs/>
                <w:color w:val="000000"/>
              </w:rPr>
              <w:t>Tên các bài trong mô đun</w:t>
            </w:r>
          </w:p>
        </w:tc>
        <w:tc>
          <w:tcPr>
            <w:tcW w:w="4146" w:type="dxa"/>
            <w:gridSpan w:val="4"/>
            <w:tcBorders>
              <w:top w:val="single" w:sz="8" w:space="0" w:color="000000"/>
              <w:left w:val="nil"/>
              <w:bottom w:val="single" w:sz="8" w:space="0" w:color="000000"/>
              <w:right w:val="single" w:sz="8" w:space="0" w:color="000000"/>
            </w:tcBorders>
            <w:shd w:val="clear" w:color="auto" w:fill="auto"/>
            <w:vAlign w:val="center"/>
            <w:hideMark/>
          </w:tcPr>
          <w:p w14:paraId="442019F2" w14:textId="77777777" w:rsidR="00C06144" w:rsidRPr="00412307" w:rsidRDefault="00C06144" w:rsidP="00C06144">
            <w:pPr>
              <w:jc w:val="center"/>
              <w:rPr>
                <w:b/>
                <w:bCs/>
                <w:color w:val="000000"/>
              </w:rPr>
            </w:pPr>
            <w:r w:rsidRPr="00412307">
              <w:rPr>
                <w:b/>
                <w:bCs/>
                <w:color w:val="000000"/>
              </w:rPr>
              <w:t>Thời gian (giờ)</w:t>
            </w:r>
          </w:p>
        </w:tc>
      </w:tr>
      <w:tr w:rsidR="00C06144" w:rsidRPr="00412307" w14:paraId="74194A57" w14:textId="77777777" w:rsidTr="00C06144">
        <w:trPr>
          <w:trHeight w:val="1044"/>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1FA40902" w14:textId="77777777" w:rsidR="00C06144" w:rsidRPr="00412307" w:rsidRDefault="00C06144" w:rsidP="00C06144">
            <w:pPr>
              <w:rPr>
                <w:b/>
                <w:bCs/>
                <w:color w:val="000000"/>
              </w:rPr>
            </w:pPr>
          </w:p>
        </w:tc>
        <w:tc>
          <w:tcPr>
            <w:tcW w:w="4027" w:type="dxa"/>
            <w:vMerge/>
            <w:tcBorders>
              <w:top w:val="single" w:sz="8" w:space="0" w:color="000000"/>
              <w:left w:val="single" w:sz="8" w:space="0" w:color="000000"/>
              <w:bottom w:val="single" w:sz="8" w:space="0" w:color="000000"/>
              <w:right w:val="single" w:sz="8" w:space="0" w:color="000000"/>
            </w:tcBorders>
            <w:vAlign w:val="center"/>
            <w:hideMark/>
          </w:tcPr>
          <w:p w14:paraId="72FA5562" w14:textId="77777777" w:rsidR="00C06144" w:rsidRPr="00412307" w:rsidRDefault="00C06144" w:rsidP="00C06144">
            <w:pPr>
              <w:rPr>
                <w:b/>
                <w:bCs/>
                <w:color w:val="000000"/>
              </w:rPr>
            </w:pPr>
          </w:p>
        </w:tc>
        <w:tc>
          <w:tcPr>
            <w:tcW w:w="934" w:type="dxa"/>
            <w:tcBorders>
              <w:top w:val="nil"/>
              <w:left w:val="nil"/>
              <w:bottom w:val="single" w:sz="8" w:space="0" w:color="000000"/>
              <w:right w:val="single" w:sz="8" w:space="0" w:color="000000"/>
            </w:tcBorders>
            <w:shd w:val="clear" w:color="auto" w:fill="auto"/>
            <w:vAlign w:val="center"/>
            <w:hideMark/>
          </w:tcPr>
          <w:p w14:paraId="08AA91A2" w14:textId="77777777" w:rsidR="00C06144" w:rsidRPr="00412307" w:rsidRDefault="00C06144" w:rsidP="00C06144">
            <w:pPr>
              <w:jc w:val="center"/>
              <w:rPr>
                <w:b/>
                <w:bCs/>
                <w:color w:val="000000"/>
              </w:rPr>
            </w:pPr>
            <w:r w:rsidRPr="00412307">
              <w:rPr>
                <w:b/>
                <w:bCs/>
                <w:color w:val="000000"/>
              </w:rPr>
              <w:t>Tổng số</w:t>
            </w:r>
          </w:p>
        </w:tc>
        <w:tc>
          <w:tcPr>
            <w:tcW w:w="979" w:type="dxa"/>
            <w:tcBorders>
              <w:top w:val="nil"/>
              <w:left w:val="nil"/>
              <w:bottom w:val="single" w:sz="8" w:space="0" w:color="000000"/>
              <w:right w:val="single" w:sz="8" w:space="0" w:color="000000"/>
            </w:tcBorders>
            <w:shd w:val="clear" w:color="auto" w:fill="auto"/>
            <w:vAlign w:val="center"/>
            <w:hideMark/>
          </w:tcPr>
          <w:p w14:paraId="12A19F3D" w14:textId="77777777" w:rsidR="00C06144" w:rsidRPr="00412307" w:rsidRDefault="00C06144" w:rsidP="00C06144">
            <w:pPr>
              <w:jc w:val="center"/>
              <w:rPr>
                <w:b/>
                <w:bCs/>
                <w:color w:val="000000"/>
              </w:rPr>
            </w:pPr>
            <w:r w:rsidRPr="00412307">
              <w:rPr>
                <w:b/>
                <w:bCs/>
                <w:color w:val="000000"/>
              </w:rPr>
              <w:t>Lý thuyết</w:t>
            </w:r>
          </w:p>
        </w:tc>
        <w:tc>
          <w:tcPr>
            <w:tcW w:w="1173" w:type="dxa"/>
            <w:tcBorders>
              <w:top w:val="nil"/>
              <w:left w:val="nil"/>
              <w:bottom w:val="single" w:sz="8" w:space="0" w:color="000000"/>
              <w:right w:val="single" w:sz="8" w:space="0" w:color="000000"/>
            </w:tcBorders>
            <w:shd w:val="clear" w:color="auto" w:fill="auto"/>
            <w:vAlign w:val="center"/>
            <w:hideMark/>
          </w:tcPr>
          <w:p w14:paraId="5D66A127" w14:textId="77777777" w:rsidR="00C06144" w:rsidRPr="00412307" w:rsidRDefault="00C06144" w:rsidP="00C06144">
            <w:pPr>
              <w:jc w:val="center"/>
              <w:rPr>
                <w:b/>
                <w:bCs/>
                <w:color w:val="000000"/>
              </w:rPr>
            </w:pPr>
            <w:r w:rsidRPr="00412307">
              <w:rPr>
                <w:b/>
                <w:bCs/>
                <w:color w:val="000000"/>
              </w:rPr>
              <w:t>Thực hành, thí nghiệm, thảo luận, bài tập</w:t>
            </w:r>
          </w:p>
        </w:tc>
        <w:tc>
          <w:tcPr>
            <w:tcW w:w="1060" w:type="dxa"/>
            <w:tcBorders>
              <w:top w:val="nil"/>
              <w:left w:val="nil"/>
              <w:bottom w:val="single" w:sz="8" w:space="0" w:color="000000"/>
              <w:right w:val="single" w:sz="8" w:space="0" w:color="000000"/>
            </w:tcBorders>
            <w:shd w:val="clear" w:color="auto" w:fill="auto"/>
            <w:vAlign w:val="center"/>
            <w:hideMark/>
          </w:tcPr>
          <w:p w14:paraId="454145A3" w14:textId="77777777" w:rsidR="00C06144" w:rsidRPr="00412307" w:rsidRDefault="00C06144" w:rsidP="00C06144">
            <w:pPr>
              <w:jc w:val="center"/>
              <w:rPr>
                <w:b/>
                <w:bCs/>
                <w:color w:val="000000"/>
              </w:rPr>
            </w:pPr>
            <w:r w:rsidRPr="00412307">
              <w:rPr>
                <w:b/>
                <w:bCs/>
                <w:color w:val="000000"/>
              </w:rPr>
              <w:t>Kiểm tra</w:t>
            </w:r>
          </w:p>
        </w:tc>
      </w:tr>
      <w:tr w:rsidR="00C06144" w:rsidRPr="00412307" w14:paraId="17625E89" w14:textId="77777777" w:rsidTr="00C06144">
        <w:trPr>
          <w:trHeight w:val="348"/>
        </w:trPr>
        <w:tc>
          <w:tcPr>
            <w:tcW w:w="787" w:type="dxa"/>
            <w:vMerge w:val="restart"/>
            <w:tcBorders>
              <w:top w:val="nil"/>
              <w:left w:val="single" w:sz="8" w:space="0" w:color="000000"/>
              <w:bottom w:val="nil"/>
              <w:right w:val="single" w:sz="8" w:space="0" w:color="000000"/>
            </w:tcBorders>
            <w:shd w:val="clear" w:color="auto" w:fill="auto"/>
            <w:vAlign w:val="center"/>
            <w:hideMark/>
          </w:tcPr>
          <w:p w14:paraId="0945DA6E" w14:textId="77777777" w:rsidR="00C06144" w:rsidRPr="00412307" w:rsidRDefault="00C06144" w:rsidP="00C06144">
            <w:pPr>
              <w:jc w:val="center"/>
              <w:rPr>
                <w:color w:val="000000"/>
              </w:rPr>
            </w:pPr>
            <w:r w:rsidRPr="00412307">
              <w:rPr>
                <w:color w:val="000000"/>
              </w:rPr>
              <w:t>1</w:t>
            </w:r>
          </w:p>
        </w:tc>
        <w:tc>
          <w:tcPr>
            <w:tcW w:w="4027" w:type="dxa"/>
            <w:tcBorders>
              <w:top w:val="nil"/>
              <w:left w:val="nil"/>
              <w:bottom w:val="nil"/>
              <w:right w:val="single" w:sz="8" w:space="0" w:color="000000"/>
            </w:tcBorders>
            <w:shd w:val="clear" w:color="auto" w:fill="auto"/>
            <w:vAlign w:val="center"/>
            <w:hideMark/>
          </w:tcPr>
          <w:p w14:paraId="57D953F3" w14:textId="77777777" w:rsidR="00C06144" w:rsidRPr="00412307" w:rsidRDefault="00C06144" w:rsidP="00C06144">
            <w:pPr>
              <w:rPr>
                <w:b/>
                <w:bCs/>
                <w:color w:val="000000"/>
              </w:rPr>
            </w:pPr>
            <w:r w:rsidRPr="00412307">
              <w:rPr>
                <w:b/>
                <w:bCs/>
                <w:color w:val="000000"/>
              </w:rPr>
              <w:t>Bài 1: Bơm cao áp tập trung VE điều khiển bằng điện tử</w:t>
            </w:r>
          </w:p>
        </w:tc>
        <w:tc>
          <w:tcPr>
            <w:tcW w:w="934" w:type="dxa"/>
            <w:tcBorders>
              <w:top w:val="nil"/>
              <w:left w:val="nil"/>
              <w:bottom w:val="nil"/>
              <w:right w:val="single" w:sz="8" w:space="0" w:color="000000"/>
            </w:tcBorders>
            <w:shd w:val="clear" w:color="auto" w:fill="auto"/>
            <w:vAlign w:val="center"/>
            <w:hideMark/>
          </w:tcPr>
          <w:p w14:paraId="47766EA3" w14:textId="77777777" w:rsidR="00C06144" w:rsidRPr="00412307" w:rsidRDefault="00C06144" w:rsidP="00C06144">
            <w:pPr>
              <w:jc w:val="center"/>
              <w:rPr>
                <w:b/>
                <w:bCs/>
                <w:color w:val="000000"/>
              </w:rPr>
            </w:pPr>
            <w:r w:rsidRPr="00412307">
              <w:rPr>
                <w:b/>
                <w:bCs/>
                <w:color w:val="000000"/>
              </w:rPr>
              <w:t>18</w:t>
            </w:r>
          </w:p>
        </w:tc>
        <w:tc>
          <w:tcPr>
            <w:tcW w:w="979" w:type="dxa"/>
            <w:tcBorders>
              <w:top w:val="nil"/>
              <w:left w:val="nil"/>
              <w:bottom w:val="nil"/>
              <w:right w:val="single" w:sz="8" w:space="0" w:color="000000"/>
            </w:tcBorders>
            <w:shd w:val="clear" w:color="auto" w:fill="auto"/>
            <w:vAlign w:val="center"/>
            <w:hideMark/>
          </w:tcPr>
          <w:p w14:paraId="257F497E" w14:textId="77777777" w:rsidR="00C06144" w:rsidRPr="00412307" w:rsidRDefault="00C06144" w:rsidP="00C06144">
            <w:pPr>
              <w:jc w:val="center"/>
              <w:rPr>
                <w:b/>
                <w:bCs/>
                <w:color w:val="000000"/>
              </w:rPr>
            </w:pPr>
            <w:r w:rsidRPr="00412307">
              <w:rPr>
                <w:b/>
                <w:bCs/>
                <w:color w:val="000000"/>
              </w:rPr>
              <w:t>10</w:t>
            </w:r>
          </w:p>
        </w:tc>
        <w:tc>
          <w:tcPr>
            <w:tcW w:w="1173" w:type="dxa"/>
            <w:tcBorders>
              <w:top w:val="nil"/>
              <w:left w:val="nil"/>
              <w:bottom w:val="nil"/>
              <w:right w:val="single" w:sz="8" w:space="0" w:color="000000"/>
            </w:tcBorders>
            <w:shd w:val="clear" w:color="auto" w:fill="auto"/>
            <w:vAlign w:val="center"/>
            <w:hideMark/>
          </w:tcPr>
          <w:p w14:paraId="1F333E4B" w14:textId="77777777" w:rsidR="00C06144" w:rsidRPr="00412307" w:rsidRDefault="00C06144" w:rsidP="00C06144">
            <w:pPr>
              <w:jc w:val="center"/>
              <w:rPr>
                <w:b/>
                <w:bCs/>
                <w:color w:val="000000"/>
              </w:rPr>
            </w:pPr>
            <w:r w:rsidRPr="00412307">
              <w:rPr>
                <w:b/>
                <w:bCs/>
                <w:color w:val="000000"/>
              </w:rPr>
              <w:t>8</w:t>
            </w:r>
          </w:p>
        </w:tc>
        <w:tc>
          <w:tcPr>
            <w:tcW w:w="1060" w:type="dxa"/>
            <w:tcBorders>
              <w:top w:val="nil"/>
              <w:left w:val="nil"/>
              <w:bottom w:val="nil"/>
              <w:right w:val="single" w:sz="8" w:space="0" w:color="000000"/>
            </w:tcBorders>
            <w:shd w:val="clear" w:color="auto" w:fill="auto"/>
            <w:vAlign w:val="center"/>
            <w:hideMark/>
          </w:tcPr>
          <w:p w14:paraId="0BE97CB8" w14:textId="77777777" w:rsidR="00C06144" w:rsidRPr="00412307" w:rsidRDefault="00C06144" w:rsidP="00C06144">
            <w:pPr>
              <w:jc w:val="center"/>
              <w:rPr>
                <w:b/>
                <w:bCs/>
                <w:color w:val="000000"/>
              </w:rPr>
            </w:pPr>
            <w:r w:rsidRPr="00412307">
              <w:rPr>
                <w:b/>
                <w:bCs/>
                <w:color w:val="000000"/>
              </w:rPr>
              <w:t>0</w:t>
            </w:r>
          </w:p>
        </w:tc>
      </w:tr>
      <w:tr w:rsidR="00C06144" w:rsidRPr="00412307" w14:paraId="32635699" w14:textId="77777777" w:rsidTr="00C06144">
        <w:trPr>
          <w:trHeight w:val="720"/>
        </w:trPr>
        <w:tc>
          <w:tcPr>
            <w:tcW w:w="787" w:type="dxa"/>
            <w:vMerge/>
            <w:tcBorders>
              <w:top w:val="nil"/>
              <w:left w:val="single" w:sz="8" w:space="0" w:color="000000"/>
              <w:bottom w:val="nil"/>
              <w:right w:val="single" w:sz="8" w:space="0" w:color="000000"/>
            </w:tcBorders>
            <w:vAlign w:val="center"/>
            <w:hideMark/>
          </w:tcPr>
          <w:p w14:paraId="33D17062"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04D12570" w14:textId="77777777" w:rsidR="00C06144" w:rsidRPr="00412307" w:rsidRDefault="00C06144" w:rsidP="00C06144">
            <w:pPr>
              <w:rPr>
                <w:color w:val="000000"/>
              </w:rPr>
            </w:pPr>
            <w:r w:rsidRPr="00412307">
              <w:rPr>
                <w:color w:val="000000"/>
              </w:rPr>
              <w:t>1. Nhiệm vụ, yêu cầu của bơm cao áp tập trung VE điều khiển bằng điện tử.</w:t>
            </w:r>
          </w:p>
        </w:tc>
        <w:tc>
          <w:tcPr>
            <w:tcW w:w="934" w:type="dxa"/>
            <w:tcBorders>
              <w:top w:val="nil"/>
              <w:left w:val="nil"/>
              <w:bottom w:val="nil"/>
              <w:right w:val="single" w:sz="8" w:space="0" w:color="000000"/>
            </w:tcBorders>
            <w:shd w:val="clear" w:color="auto" w:fill="auto"/>
            <w:vAlign w:val="center"/>
            <w:hideMark/>
          </w:tcPr>
          <w:p w14:paraId="6695F840" w14:textId="77777777" w:rsidR="00C06144" w:rsidRPr="00412307" w:rsidRDefault="00C06144" w:rsidP="00C06144">
            <w:pPr>
              <w:jc w:val="center"/>
              <w:rPr>
                <w:color w:val="000000"/>
              </w:rPr>
            </w:pPr>
            <w:r w:rsidRPr="00412307">
              <w:rPr>
                <w:color w:val="000000"/>
              </w:rPr>
              <w:t>1</w:t>
            </w:r>
          </w:p>
        </w:tc>
        <w:tc>
          <w:tcPr>
            <w:tcW w:w="979" w:type="dxa"/>
            <w:tcBorders>
              <w:top w:val="nil"/>
              <w:left w:val="nil"/>
              <w:bottom w:val="nil"/>
              <w:right w:val="single" w:sz="8" w:space="0" w:color="000000"/>
            </w:tcBorders>
            <w:shd w:val="clear" w:color="auto" w:fill="auto"/>
            <w:vAlign w:val="center"/>
            <w:hideMark/>
          </w:tcPr>
          <w:p w14:paraId="2261A2CB" w14:textId="77777777" w:rsidR="00C06144" w:rsidRPr="00412307" w:rsidRDefault="00C06144" w:rsidP="00C06144">
            <w:pPr>
              <w:jc w:val="center"/>
              <w:rPr>
                <w:color w:val="000000"/>
              </w:rPr>
            </w:pPr>
            <w:r w:rsidRPr="00412307">
              <w:rPr>
                <w:color w:val="000000"/>
              </w:rPr>
              <w:t>1</w:t>
            </w:r>
          </w:p>
        </w:tc>
        <w:tc>
          <w:tcPr>
            <w:tcW w:w="1173" w:type="dxa"/>
            <w:tcBorders>
              <w:top w:val="nil"/>
              <w:left w:val="nil"/>
              <w:bottom w:val="nil"/>
              <w:right w:val="single" w:sz="8" w:space="0" w:color="000000"/>
            </w:tcBorders>
            <w:shd w:val="clear" w:color="auto" w:fill="auto"/>
            <w:vAlign w:val="center"/>
            <w:hideMark/>
          </w:tcPr>
          <w:p w14:paraId="16AEFCAC"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52200B6E" w14:textId="77777777" w:rsidR="00C06144" w:rsidRPr="00412307" w:rsidRDefault="00C06144" w:rsidP="00C06144">
            <w:pPr>
              <w:jc w:val="center"/>
              <w:rPr>
                <w:color w:val="000000"/>
              </w:rPr>
            </w:pPr>
          </w:p>
        </w:tc>
      </w:tr>
      <w:tr w:rsidR="00C06144" w:rsidRPr="00412307" w14:paraId="68399B73" w14:textId="77777777" w:rsidTr="00C06144">
        <w:trPr>
          <w:trHeight w:val="360"/>
        </w:trPr>
        <w:tc>
          <w:tcPr>
            <w:tcW w:w="787" w:type="dxa"/>
            <w:vMerge/>
            <w:tcBorders>
              <w:top w:val="nil"/>
              <w:left w:val="single" w:sz="8" w:space="0" w:color="000000"/>
              <w:bottom w:val="nil"/>
              <w:right w:val="single" w:sz="8" w:space="0" w:color="000000"/>
            </w:tcBorders>
            <w:vAlign w:val="center"/>
            <w:hideMark/>
          </w:tcPr>
          <w:p w14:paraId="27FE0B0B"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57FA6835" w14:textId="77777777" w:rsidR="00C06144" w:rsidRPr="00412307" w:rsidRDefault="00C06144" w:rsidP="00C06144">
            <w:pPr>
              <w:rPr>
                <w:color w:val="000000"/>
              </w:rPr>
            </w:pPr>
            <w:r w:rsidRPr="00412307">
              <w:rPr>
                <w:color w:val="000000"/>
              </w:rPr>
              <w:t>1.1. Nhiệm vụ.</w:t>
            </w:r>
          </w:p>
        </w:tc>
        <w:tc>
          <w:tcPr>
            <w:tcW w:w="934" w:type="dxa"/>
            <w:tcBorders>
              <w:top w:val="nil"/>
              <w:left w:val="nil"/>
              <w:bottom w:val="nil"/>
              <w:right w:val="single" w:sz="8" w:space="0" w:color="000000"/>
            </w:tcBorders>
            <w:shd w:val="clear" w:color="auto" w:fill="auto"/>
            <w:vAlign w:val="center"/>
            <w:hideMark/>
          </w:tcPr>
          <w:p w14:paraId="3C7C9079"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noWrap/>
            <w:vAlign w:val="bottom"/>
            <w:hideMark/>
          </w:tcPr>
          <w:p w14:paraId="11BF35EC" w14:textId="77777777" w:rsidR="00C06144" w:rsidRPr="00412307" w:rsidRDefault="00C06144" w:rsidP="00C06144">
            <w:pPr>
              <w:rPr>
                <w:rFonts w:ascii="Calibri" w:hAnsi="Calibri" w:cs="Calibri"/>
                <w:color w:val="000000"/>
                <w:sz w:val="22"/>
                <w:szCs w:val="22"/>
              </w:rPr>
            </w:pPr>
            <w:r w:rsidRPr="00412307">
              <w:rPr>
                <w:rFonts w:ascii="Calibri" w:hAnsi="Calibri" w:cs="Calibri"/>
                <w:color w:val="000000"/>
                <w:sz w:val="22"/>
                <w:szCs w:val="22"/>
              </w:rPr>
              <w:t> </w:t>
            </w:r>
          </w:p>
        </w:tc>
        <w:tc>
          <w:tcPr>
            <w:tcW w:w="1173" w:type="dxa"/>
            <w:tcBorders>
              <w:top w:val="nil"/>
              <w:left w:val="nil"/>
              <w:bottom w:val="nil"/>
              <w:right w:val="nil"/>
            </w:tcBorders>
            <w:shd w:val="clear" w:color="auto" w:fill="auto"/>
            <w:noWrap/>
            <w:vAlign w:val="bottom"/>
            <w:hideMark/>
          </w:tcPr>
          <w:p w14:paraId="6F84488B" w14:textId="77777777" w:rsidR="00C06144" w:rsidRPr="00412307" w:rsidRDefault="00C06144" w:rsidP="00C06144">
            <w:pPr>
              <w:rPr>
                <w:rFonts w:ascii="Calibri" w:hAnsi="Calibri" w:cs="Calibri"/>
                <w:color w:val="000000"/>
                <w:sz w:val="22"/>
                <w:szCs w:val="22"/>
              </w:rPr>
            </w:pPr>
          </w:p>
        </w:tc>
        <w:tc>
          <w:tcPr>
            <w:tcW w:w="1060" w:type="dxa"/>
            <w:tcBorders>
              <w:top w:val="nil"/>
              <w:left w:val="single" w:sz="8" w:space="0" w:color="000000"/>
              <w:bottom w:val="nil"/>
              <w:right w:val="single" w:sz="8" w:space="0" w:color="000000"/>
            </w:tcBorders>
            <w:shd w:val="clear" w:color="auto" w:fill="auto"/>
            <w:vAlign w:val="center"/>
            <w:hideMark/>
          </w:tcPr>
          <w:p w14:paraId="40DFE3F9" w14:textId="77777777" w:rsidR="00C06144" w:rsidRPr="00412307" w:rsidRDefault="00C06144" w:rsidP="00C06144">
            <w:pPr>
              <w:jc w:val="center"/>
              <w:rPr>
                <w:color w:val="000000"/>
              </w:rPr>
            </w:pPr>
          </w:p>
        </w:tc>
      </w:tr>
      <w:tr w:rsidR="00C06144" w:rsidRPr="00412307" w14:paraId="2942CD0C" w14:textId="77777777" w:rsidTr="00C06144">
        <w:trPr>
          <w:trHeight w:val="360"/>
        </w:trPr>
        <w:tc>
          <w:tcPr>
            <w:tcW w:w="787" w:type="dxa"/>
            <w:vMerge/>
            <w:tcBorders>
              <w:top w:val="nil"/>
              <w:left w:val="single" w:sz="8" w:space="0" w:color="000000"/>
              <w:bottom w:val="nil"/>
              <w:right w:val="single" w:sz="8" w:space="0" w:color="000000"/>
            </w:tcBorders>
            <w:vAlign w:val="center"/>
            <w:hideMark/>
          </w:tcPr>
          <w:p w14:paraId="050D7C5F"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1690A12" w14:textId="77777777" w:rsidR="00C06144" w:rsidRPr="00412307" w:rsidRDefault="00C06144" w:rsidP="00C06144">
            <w:pPr>
              <w:rPr>
                <w:color w:val="000000"/>
              </w:rPr>
            </w:pPr>
            <w:r w:rsidRPr="00412307">
              <w:rPr>
                <w:color w:val="000000"/>
              </w:rPr>
              <w:t>1.2. Yêu cầu.</w:t>
            </w:r>
          </w:p>
        </w:tc>
        <w:tc>
          <w:tcPr>
            <w:tcW w:w="934" w:type="dxa"/>
            <w:tcBorders>
              <w:top w:val="nil"/>
              <w:left w:val="nil"/>
              <w:bottom w:val="nil"/>
              <w:right w:val="single" w:sz="8" w:space="0" w:color="000000"/>
            </w:tcBorders>
            <w:shd w:val="clear" w:color="auto" w:fill="auto"/>
            <w:vAlign w:val="center"/>
            <w:hideMark/>
          </w:tcPr>
          <w:p w14:paraId="65B45244"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51C4F31D"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0BAF7568"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6537D066" w14:textId="77777777" w:rsidR="00C06144" w:rsidRPr="00412307" w:rsidRDefault="00C06144" w:rsidP="00C06144">
            <w:pPr>
              <w:jc w:val="center"/>
              <w:rPr>
                <w:color w:val="000000"/>
              </w:rPr>
            </w:pPr>
          </w:p>
        </w:tc>
      </w:tr>
      <w:tr w:rsidR="00C06144" w:rsidRPr="00412307" w14:paraId="2849BB71" w14:textId="77777777" w:rsidTr="00C06144">
        <w:trPr>
          <w:trHeight w:val="720"/>
        </w:trPr>
        <w:tc>
          <w:tcPr>
            <w:tcW w:w="787" w:type="dxa"/>
            <w:vMerge/>
            <w:tcBorders>
              <w:top w:val="nil"/>
              <w:left w:val="single" w:sz="8" w:space="0" w:color="000000"/>
              <w:bottom w:val="nil"/>
              <w:right w:val="single" w:sz="8" w:space="0" w:color="000000"/>
            </w:tcBorders>
            <w:vAlign w:val="center"/>
            <w:hideMark/>
          </w:tcPr>
          <w:p w14:paraId="02C0FFBC"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411F6F84" w14:textId="77777777" w:rsidR="00C06144" w:rsidRPr="00412307" w:rsidRDefault="00C06144" w:rsidP="00C06144">
            <w:pPr>
              <w:rPr>
                <w:color w:val="000000"/>
              </w:rPr>
            </w:pPr>
            <w:r w:rsidRPr="00412307">
              <w:rPr>
                <w:color w:val="000000"/>
              </w:rPr>
              <w:t>2. Sơ đồ cấu tạo và hoạt động của bơm cao áp tập trung VE điều khiển bằng điện tử.</w:t>
            </w:r>
          </w:p>
        </w:tc>
        <w:tc>
          <w:tcPr>
            <w:tcW w:w="934" w:type="dxa"/>
            <w:tcBorders>
              <w:top w:val="nil"/>
              <w:left w:val="nil"/>
              <w:bottom w:val="nil"/>
              <w:right w:val="single" w:sz="8" w:space="0" w:color="000000"/>
            </w:tcBorders>
            <w:shd w:val="clear" w:color="auto" w:fill="auto"/>
            <w:vAlign w:val="center"/>
            <w:hideMark/>
          </w:tcPr>
          <w:p w14:paraId="6E05F8D7" w14:textId="77777777" w:rsidR="00C06144" w:rsidRPr="00412307" w:rsidRDefault="00C06144" w:rsidP="00C06144">
            <w:pPr>
              <w:jc w:val="center"/>
              <w:rPr>
                <w:color w:val="000000"/>
              </w:rPr>
            </w:pPr>
            <w:r w:rsidRPr="00412307">
              <w:rPr>
                <w:color w:val="000000"/>
              </w:rPr>
              <w:t>8</w:t>
            </w:r>
          </w:p>
        </w:tc>
        <w:tc>
          <w:tcPr>
            <w:tcW w:w="979" w:type="dxa"/>
            <w:tcBorders>
              <w:top w:val="nil"/>
              <w:left w:val="nil"/>
              <w:bottom w:val="nil"/>
              <w:right w:val="single" w:sz="8" w:space="0" w:color="000000"/>
            </w:tcBorders>
            <w:shd w:val="clear" w:color="auto" w:fill="auto"/>
            <w:vAlign w:val="center"/>
            <w:hideMark/>
          </w:tcPr>
          <w:p w14:paraId="7628316F" w14:textId="77777777" w:rsidR="00C06144" w:rsidRPr="00412307" w:rsidRDefault="00C06144" w:rsidP="00C06144">
            <w:pPr>
              <w:jc w:val="center"/>
              <w:rPr>
                <w:color w:val="000000"/>
              </w:rPr>
            </w:pPr>
            <w:r w:rsidRPr="00412307">
              <w:rPr>
                <w:color w:val="000000"/>
              </w:rPr>
              <w:t>4</w:t>
            </w:r>
          </w:p>
        </w:tc>
        <w:tc>
          <w:tcPr>
            <w:tcW w:w="1173" w:type="dxa"/>
            <w:tcBorders>
              <w:top w:val="nil"/>
              <w:left w:val="nil"/>
              <w:bottom w:val="nil"/>
              <w:right w:val="single" w:sz="8" w:space="0" w:color="000000"/>
            </w:tcBorders>
            <w:shd w:val="clear" w:color="auto" w:fill="auto"/>
            <w:vAlign w:val="center"/>
            <w:hideMark/>
          </w:tcPr>
          <w:p w14:paraId="7EFD6DBA" w14:textId="77777777" w:rsidR="00C06144" w:rsidRPr="00412307" w:rsidRDefault="00C06144" w:rsidP="00C06144">
            <w:pPr>
              <w:jc w:val="center"/>
              <w:rPr>
                <w:color w:val="000000"/>
              </w:rPr>
            </w:pPr>
            <w:r w:rsidRPr="00412307">
              <w:rPr>
                <w:color w:val="000000"/>
              </w:rPr>
              <w:t>4</w:t>
            </w:r>
          </w:p>
        </w:tc>
        <w:tc>
          <w:tcPr>
            <w:tcW w:w="1060" w:type="dxa"/>
            <w:tcBorders>
              <w:top w:val="nil"/>
              <w:left w:val="nil"/>
              <w:bottom w:val="nil"/>
              <w:right w:val="single" w:sz="8" w:space="0" w:color="000000"/>
            </w:tcBorders>
            <w:shd w:val="clear" w:color="auto" w:fill="auto"/>
            <w:vAlign w:val="center"/>
            <w:hideMark/>
          </w:tcPr>
          <w:p w14:paraId="5B6762E4" w14:textId="77777777" w:rsidR="00C06144" w:rsidRPr="00412307" w:rsidRDefault="00C06144" w:rsidP="00C06144">
            <w:pPr>
              <w:jc w:val="center"/>
              <w:rPr>
                <w:color w:val="000000"/>
              </w:rPr>
            </w:pPr>
          </w:p>
        </w:tc>
      </w:tr>
      <w:tr w:rsidR="00C06144" w:rsidRPr="00412307" w14:paraId="2FF458E8" w14:textId="77777777" w:rsidTr="00C06144">
        <w:trPr>
          <w:trHeight w:val="360"/>
        </w:trPr>
        <w:tc>
          <w:tcPr>
            <w:tcW w:w="787" w:type="dxa"/>
            <w:vMerge/>
            <w:tcBorders>
              <w:top w:val="nil"/>
              <w:left w:val="single" w:sz="8" w:space="0" w:color="000000"/>
              <w:bottom w:val="nil"/>
              <w:right w:val="single" w:sz="8" w:space="0" w:color="000000"/>
            </w:tcBorders>
            <w:vAlign w:val="center"/>
            <w:hideMark/>
          </w:tcPr>
          <w:p w14:paraId="2FA8A622"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3FA3626" w14:textId="77777777" w:rsidR="00C06144" w:rsidRPr="00412307" w:rsidRDefault="00C06144" w:rsidP="00C06144">
            <w:pPr>
              <w:rPr>
                <w:color w:val="000000"/>
              </w:rPr>
            </w:pPr>
            <w:r w:rsidRPr="00412307">
              <w:rPr>
                <w:color w:val="000000"/>
              </w:rPr>
              <w:t>2.1. Sơ đồ cấu tạo.</w:t>
            </w:r>
          </w:p>
        </w:tc>
        <w:tc>
          <w:tcPr>
            <w:tcW w:w="934" w:type="dxa"/>
            <w:tcBorders>
              <w:top w:val="nil"/>
              <w:left w:val="nil"/>
              <w:bottom w:val="nil"/>
              <w:right w:val="single" w:sz="8" w:space="0" w:color="000000"/>
            </w:tcBorders>
            <w:shd w:val="clear" w:color="auto" w:fill="auto"/>
            <w:vAlign w:val="center"/>
            <w:hideMark/>
          </w:tcPr>
          <w:p w14:paraId="60FC3ACD"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single" w:sz="8" w:space="0" w:color="000000"/>
            </w:tcBorders>
            <w:shd w:val="clear" w:color="auto" w:fill="auto"/>
            <w:noWrap/>
            <w:vAlign w:val="bottom"/>
            <w:hideMark/>
          </w:tcPr>
          <w:p w14:paraId="4768B2FF" w14:textId="77777777" w:rsidR="00C06144" w:rsidRPr="00412307" w:rsidRDefault="00C06144" w:rsidP="00C06144">
            <w:pPr>
              <w:rPr>
                <w:rFonts w:ascii="Calibri" w:hAnsi="Calibri" w:cs="Calibri"/>
                <w:color w:val="000000"/>
                <w:sz w:val="22"/>
                <w:szCs w:val="22"/>
              </w:rPr>
            </w:pPr>
            <w:r w:rsidRPr="00412307">
              <w:rPr>
                <w:rFonts w:ascii="Calibri" w:hAnsi="Calibri" w:cs="Calibri"/>
                <w:color w:val="000000"/>
                <w:sz w:val="22"/>
                <w:szCs w:val="22"/>
              </w:rPr>
              <w:t> </w:t>
            </w:r>
          </w:p>
        </w:tc>
        <w:tc>
          <w:tcPr>
            <w:tcW w:w="1173" w:type="dxa"/>
            <w:tcBorders>
              <w:top w:val="nil"/>
              <w:left w:val="nil"/>
              <w:bottom w:val="nil"/>
              <w:right w:val="single" w:sz="8" w:space="0" w:color="000000"/>
            </w:tcBorders>
            <w:shd w:val="clear" w:color="auto" w:fill="auto"/>
            <w:vAlign w:val="center"/>
            <w:hideMark/>
          </w:tcPr>
          <w:p w14:paraId="16A7C964"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3DE5B242" w14:textId="77777777" w:rsidR="00C06144" w:rsidRPr="00412307" w:rsidRDefault="00C06144" w:rsidP="00C06144">
            <w:pPr>
              <w:jc w:val="center"/>
              <w:rPr>
                <w:color w:val="000000"/>
              </w:rPr>
            </w:pPr>
          </w:p>
        </w:tc>
      </w:tr>
      <w:tr w:rsidR="00C06144" w:rsidRPr="00412307" w14:paraId="3D59A4B9" w14:textId="77777777" w:rsidTr="00C06144">
        <w:trPr>
          <w:trHeight w:val="360"/>
        </w:trPr>
        <w:tc>
          <w:tcPr>
            <w:tcW w:w="787" w:type="dxa"/>
            <w:vMerge/>
            <w:tcBorders>
              <w:top w:val="nil"/>
              <w:left w:val="single" w:sz="8" w:space="0" w:color="000000"/>
              <w:bottom w:val="nil"/>
              <w:right w:val="single" w:sz="8" w:space="0" w:color="000000"/>
            </w:tcBorders>
            <w:vAlign w:val="center"/>
            <w:hideMark/>
          </w:tcPr>
          <w:p w14:paraId="4C038855"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3E920CBB" w14:textId="77777777" w:rsidR="00C06144" w:rsidRPr="00412307" w:rsidRDefault="00C06144" w:rsidP="00C06144">
            <w:pPr>
              <w:rPr>
                <w:color w:val="000000"/>
              </w:rPr>
            </w:pPr>
            <w:r w:rsidRPr="00412307">
              <w:rPr>
                <w:color w:val="000000"/>
              </w:rPr>
              <w:t>2.2. Nguyên tắc hoạt động.</w:t>
            </w:r>
          </w:p>
        </w:tc>
        <w:tc>
          <w:tcPr>
            <w:tcW w:w="934" w:type="dxa"/>
            <w:tcBorders>
              <w:top w:val="nil"/>
              <w:left w:val="nil"/>
              <w:bottom w:val="nil"/>
              <w:right w:val="single" w:sz="8" w:space="0" w:color="000000"/>
            </w:tcBorders>
            <w:shd w:val="clear" w:color="auto" w:fill="auto"/>
            <w:vAlign w:val="center"/>
            <w:hideMark/>
          </w:tcPr>
          <w:p w14:paraId="03FF3256"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single" w:sz="8" w:space="0" w:color="000000"/>
            </w:tcBorders>
            <w:shd w:val="clear" w:color="auto" w:fill="auto"/>
            <w:vAlign w:val="center"/>
            <w:hideMark/>
          </w:tcPr>
          <w:p w14:paraId="703ABCE5"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186D8B1D"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3D7E9CFF" w14:textId="77777777" w:rsidR="00C06144" w:rsidRPr="00412307" w:rsidRDefault="00C06144" w:rsidP="00C06144">
            <w:pPr>
              <w:jc w:val="center"/>
              <w:rPr>
                <w:color w:val="000000"/>
              </w:rPr>
            </w:pPr>
          </w:p>
        </w:tc>
      </w:tr>
      <w:tr w:rsidR="00C06144" w:rsidRPr="00412307" w14:paraId="680D28CA" w14:textId="77777777" w:rsidTr="00C06144">
        <w:trPr>
          <w:trHeight w:val="720"/>
        </w:trPr>
        <w:tc>
          <w:tcPr>
            <w:tcW w:w="787" w:type="dxa"/>
            <w:vMerge/>
            <w:tcBorders>
              <w:top w:val="nil"/>
              <w:left w:val="single" w:sz="8" w:space="0" w:color="000000"/>
              <w:bottom w:val="nil"/>
              <w:right w:val="single" w:sz="8" w:space="0" w:color="000000"/>
            </w:tcBorders>
            <w:vAlign w:val="center"/>
            <w:hideMark/>
          </w:tcPr>
          <w:p w14:paraId="33112EFD"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35447B53" w14:textId="77777777" w:rsidR="00C06144" w:rsidRPr="00412307" w:rsidRDefault="00C06144" w:rsidP="00C06144">
            <w:pPr>
              <w:rPr>
                <w:color w:val="000000"/>
              </w:rPr>
            </w:pPr>
            <w:r w:rsidRPr="00412307">
              <w:rPr>
                <w:color w:val="000000"/>
              </w:rPr>
              <w:t>3. Tháo lắp và bảo dưỡng bên ngoài bơm cao áp tập trung VE điều khiển bằng điện tử.</w:t>
            </w:r>
          </w:p>
        </w:tc>
        <w:tc>
          <w:tcPr>
            <w:tcW w:w="934" w:type="dxa"/>
            <w:tcBorders>
              <w:top w:val="nil"/>
              <w:left w:val="nil"/>
              <w:bottom w:val="nil"/>
              <w:right w:val="single" w:sz="8" w:space="0" w:color="000000"/>
            </w:tcBorders>
            <w:shd w:val="clear" w:color="auto" w:fill="auto"/>
            <w:vAlign w:val="center"/>
            <w:hideMark/>
          </w:tcPr>
          <w:p w14:paraId="1F3BE9B5" w14:textId="77777777" w:rsidR="00C06144" w:rsidRPr="00412307" w:rsidRDefault="00C06144" w:rsidP="00C06144">
            <w:pPr>
              <w:jc w:val="center"/>
              <w:rPr>
                <w:color w:val="000000"/>
              </w:rPr>
            </w:pPr>
            <w:r w:rsidRPr="00412307">
              <w:rPr>
                <w:color w:val="000000"/>
              </w:rPr>
              <w:t>9</w:t>
            </w:r>
          </w:p>
        </w:tc>
        <w:tc>
          <w:tcPr>
            <w:tcW w:w="979" w:type="dxa"/>
            <w:tcBorders>
              <w:top w:val="nil"/>
              <w:left w:val="nil"/>
              <w:bottom w:val="nil"/>
              <w:right w:val="single" w:sz="8" w:space="0" w:color="000000"/>
            </w:tcBorders>
            <w:shd w:val="clear" w:color="auto" w:fill="auto"/>
            <w:vAlign w:val="center"/>
            <w:hideMark/>
          </w:tcPr>
          <w:p w14:paraId="58819454" w14:textId="77777777" w:rsidR="00C06144" w:rsidRPr="00412307" w:rsidRDefault="00C06144" w:rsidP="00C06144">
            <w:pPr>
              <w:jc w:val="center"/>
              <w:rPr>
                <w:color w:val="000000"/>
              </w:rPr>
            </w:pPr>
            <w:r w:rsidRPr="00412307">
              <w:rPr>
                <w:color w:val="000000"/>
              </w:rPr>
              <w:t>5</w:t>
            </w:r>
          </w:p>
        </w:tc>
        <w:tc>
          <w:tcPr>
            <w:tcW w:w="1173" w:type="dxa"/>
            <w:tcBorders>
              <w:top w:val="nil"/>
              <w:left w:val="nil"/>
              <w:bottom w:val="nil"/>
              <w:right w:val="single" w:sz="8" w:space="0" w:color="000000"/>
            </w:tcBorders>
            <w:shd w:val="clear" w:color="auto" w:fill="auto"/>
            <w:vAlign w:val="center"/>
            <w:hideMark/>
          </w:tcPr>
          <w:p w14:paraId="7E24309B" w14:textId="77777777" w:rsidR="00C06144" w:rsidRPr="00412307" w:rsidRDefault="00C06144" w:rsidP="00C06144">
            <w:pPr>
              <w:jc w:val="center"/>
              <w:rPr>
                <w:color w:val="000000"/>
              </w:rPr>
            </w:pPr>
            <w:r w:rsidRPr="00412307">
              <w:rPr>
                <w:color w:val="000000"/>
              </w:rPr>
              <w:t>4</w:t>
            </w:r>
          </w:p>
        </w:tc>
        <w:tc>
          <w:tcPr>
            <w:tcW w:w="1060" w:type="dxa"/>
            <w:tcBorders>
              <w:top w:val="nil"/>
              <w:left w:val="nil"/>
              <w:bottom w:val="nil"/>
              <w:right w:val="single" w:sz="8" w:space="0" w:color="000000"/>
            </w:tcBorders>
            <w:shd w:val="clear" w:color="auto" w:fill="auto"/>
            <w:vAlign w:val="center"/>
            <w:hideMark/>
          </w:tcPr>
          <w:p w14:paraId="4D699F32" w14:textId="77777777" w:rsidR="00C06144" w:rsidRPr="00412307" w:rsidRDefault="00C06144" w:rsidP="00C06144">
            <w:pPr>
              <w:jc w:val="center"/>
              <w:rPr>
                <w:color w:val="000000"/>
              </w:rPr>
            </w:pPr>
          </w:p>
        </w:tc>
      </w:tr>
      <w:tr w:rsidR="00C06144" w:rsidRPr="00412307" w14:paraId="0B1CFD6B" w14:textId="77777777" w:rsidTr="00C06144">
        <w:trPr>
          <w:trHeight w:val="720"/>
        </w:trPr>
        <w:tc>
          <w:tcPr>
            <w:tcW w:w="787" w:type="dxa"/>
            <w:vMerge/>
            <w:tcBorders>
              <w:top w:val="nil"/>
              <w:left w:val="single" w:sz="8" w:space="0" w:color="000000"/>
              <w:bottom w:val="nil"/>
              <w:right w:val="single" w:sz="8" w:space="0" w:color="000000"/>
            </w:tcBorders>
            <w:vAlign w:val="center"/>
            <w:hideMark/>
          </w:tcPr>
          <w:p w14:paraId="5BE2AF3D"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2269998B" w14:textId="77777777" w:rsidR="00C06144" w:rsidRPr="00412307" w:rsidRDefault="00C06144" w:rsidP="00C06144">
            <w:pPr>
              <w:rPr>
                <w:color w:val="000000"/>
              </w:rPr>
            </w:pPr>
            <w:r w:rsidRPr="00412307">
              <w:rPr>
                <w:color w:val="000000"/>
              </w:rPr>
              <w:t>3.1. Quy trình tháo lắp bơm cao áp tập trung PE ra khỏi động cơ.</w:t>
            </w:r>
          </w:p>
        </w:tc>
        <w:tc>
          <w:tcPr>
            <w:tcW w:w="934" w:type="dxa"/>
            <w:tcBorders>
              <w:top w:val="nil"/>
              <w:left w:val="nil"/>
              <w:bottom w:val="nil"/>
              <w:right w:val="single" w:sz="8" w:space="0" w:color="000000"/>
            </w:tcBorders>
            <w:shd w:val="clear" w:color="auto" w:fill="auto"/>
            <w:vAlign w:val="center"/>
            <w:hideMark/>
          </w:tcPr>
          <w:p w14:paraId="48342FEE"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single" w:sz="8" w:space="0" w:color="000000"/>
            </w:tcBorders>
            <w:shd w:val="clear" w:color="auto" w:fill="auto"/>
            <w:vAlign w:val="center"/>
            <w:hideMark/>
          </w:tcPr>
          <w:p w14:paraId="151F8D6A"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7680C7B6"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457A97C3" w14:textId="77777777" w:rsidR="00C06144" w:rsidRPr="00412307" w:rsidRDefault="00C06144" w:rsidP="00C06144">
            <w:pPr>
              <w:jc w:val="center"/>
              <w:rPr>
                <w:color w:val="000000"/>
              </w:rPr>
            </w:pPr>
          </w:p>
        </w:tc>
      </w:tr>
      <w:tr w:rsidR="00C06144" w:rsidRPr="00412307" w14:paraId="7F250FE5" w14:textId="77777777" w:rsidTr="00C06144">
        <w:trPr>
          <w:trHeight w:val="720"/>
        </w:trPr>
        <w:tc>
          <w:tcPr>
            <w:tcW w:w="787" w:type="dxa"/>
            <w:vMerge/>
            <w:tcBorders>
              <w:top w:val="nil"/>
              <w:left w:val="single" w:sz="8" w:space="0" w:color="000000"/>
              <w:bottom w:val="nil"/>
              <w:right w:val="single" w:sz="8" w:space="0" w:color="000000"/>
            </w:tcBorders>
            <w:vAlign w:val="center"/>
            <w:hideMark/>
          </w:tcPr>
          <w:p w14:paraId="7232A2B9"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1B997D88" w14:textId="77777777" w:rsidR="00C06144" w:rsidRPr="00412307" w:rsidRDefault="00C06144" w:rsidP="00C06144">
            <w:pPr>
              <w:rPr>
                <w:color w:val="000000"/>
              </w:rPr>
            </w:pPr>
            <w:r w:rsidRPr="00412307">
              <w:rPr>
                <w:color w:val="000000"/>
              </w:rPr>
              <w:t>3.2. Tháo, làm sạch, kiểm tra và nhận dạng bên ngoài bơm cao áp PE điều khiển bằng điện tử</w:t>
            </w:r>
          </w:p>
        </w:tc>
        <w:tc>
          <w:tcPr>
            <w:tcW w:w="934" w:type="dxa"/>
            <w:tcBorders>
              <w:top w:val="nil"/>
              <w:left w:val="nil"/>
              <w:bottom w:val="nil"/>
              <w:right w:val="single" w:sz="8" w:space="0" w:color="000000"/>
            </w:tcBorders>
            <w:shd w:val="clear" w:color="auto" w:fill="auto"/>
            <w:vAlign w:val="center"/>
            <w:hideMark/>
          </w:tcPr>
          <w:p w14:paraId="6A719AA7"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single" w:sz="8" w:space="0" w:color="000000"/>
            </w:tcBorders>
            <w:shd w:val="clear" w:color="auto" w:fill="auto"/>
            <w:vAlign w:val="center"/>
            <w:hideMark/>
          </w:tcPr>
          <w:p w14:paraId="2346E71D"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721D1355"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607B8EE0" w14:textId="77777777" w:rsidR="00C06144" w:rsidRPr="00412307" w:rsidRDefault="00C06144" w:rsidP="00C06144">
            <w:pPr>
              <w:jc w:val="center"/>
              <w:rPr>
                <w:color w:val="000000"/>
              </w:rPr>
            </w:pPr>
          </w:p>
        </w:tc>
      </w:tr>
      <w:tr w:rsidR="00C06144" w:rsidRPr="00412307" w14:paraId="26A62ABC" w14:textId="77777777" w:rsidTr="00C06144">
        <w:trPr>
          <w:trHeight w:val="360"/>
        </w:trPr>
        <w:tc>
          <w:tcPr>
            <w:tcW w:w="787" w:type="dxa"/>
            <w:vMerge/>
            <w:tcBorders>
              <w:top w:val="nil"/>
              <w:left w:val="single" w:sz="8" w:space="0" w:color="000000"/>
              <w:bottom w:val="nil"/>
              <w:right w:val="single" w:sz="8" w:space="0" w:color="000000"/>
            </w:tcBorders>
            <w:vAlign w:val="center"/>
            <w:hideMark/>
          </w:tcPr>
          <w:p w14:paraId="4BDFD34E" w14:textId="77777777" w:rsidR="00C06144" w:rsidRPr="00412307" w:rsidRDefault="00C06144" w:rsidP="00C06144">
            <w:pPr>
              <w:rPr>
                <w:color w:val="000000"/>
              </w:rPr>
            </w:pPr>
          </w:p>
        </w:tc>
        <w:tc>
          <w:tcPr>
            <w:tcW w:w="4027" w:type="dxa"/>
            <w:tcBorders>
              <w:top w:val="nil"/>
              <w:left w:val="nil"/>
              <w:bottom w:val="single" w:sz="8" w:space="0" w:color="000000"/>
              <w:right w:val="single" w:sz="8" w:space="0" w:color="000000"/>
            </w:tcBorders>
            <w:shd w:val="clear" w:color="auto" w:fill="auto"/>
            <w:vAlign w:val="center"/>
            <w:hideMark/>
          </w:tcPr>
          <w:p w14:paraId="64BA2EC6" w14:textId="77777777" w:rsidR="00C06144" w:rsidRPr="00412307" w:rsidRDefault="00C06144" w:rsidP="00C06144">
            <w:pPr>
              <w:rPr>
                <w:color w:val="000000"/>
              </w:rPr>
            </w:pPr>
            <w:r w:rsidRPr="00412307">
              <w:rPr>
                <w:color w:val="000000"/>
              </w:rPr>
              <w:t>3.3. Lắp bơm cao áp VE lên động cơ.</w:t>
            </w:r>
          </w:p>
        </w:tc>
        <w:tc>
          <w:tcPr>
            <w:tcW w:w="934" w:type="dxa"/>
            <w:tcBorders>
              <w:top w:val="nil"/>
              <w:left w:val="nil"/>
              <w:bottom w:val="single" w:sz="8" w:space="0" w:color="000000"/>
              <w:right w:val="single" w:sz="8" w:space="0" w:color="000000"/>
            </w:tcBorders>
            <w:shd w:val="clear" w:color="auto" w:fill="auto"/>
            <w:vAlign w:val="center"/>
            <w:hideMark/>
          </w:tcPr>
          <w:p w14:paraId="55A16128"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single" w:sz="8" w:space="0" w:color="000000"/>
              <w:right w:val="single" w:sz="8" w:space="0" w:color="000000"/>
            </w:tcBorders>
            <w:shd w:val="clear" w:color="auto" w:fill="auto"/>
            <w:vAlign w:val="center"/>
            <w:hideMark/>
          </w:tcPr>
          <w:p w14:paraId="2B1925B5"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7EC852FD"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single" w:sz="8" w:space="0" w:color="000000"/>
              <w:right w:val="single" w:sz="8" w:space="0" w:color="000000"/>
            </w:tcBorders>
            <w:shd w:val="clear" w:color="auto" w:fill="auto"/>
            <w:vAlign w:val="center"/>
            <w:hideMark/>
          </w:tcPr>
          <w:p w14:paraId="6624A3A0" w14:textId="77777777" w:rsidR="00C06144" w:rsidRPr="00412307" w:rsidRDefault="00C06144" w:rsidP="00C06144">
            <w:pPr>
              <w:jc w:val="center"/>
              <w:rPr>
                <w:color w:val="000000"/>
              </w:rPr>
            </w:pPr>
          </w:p>
        </w:tc>
      </w:tr>
      <w:tr w:rsidR="00C06144" w:rsidRPr="00412307" w14:paraId="1F6D73CF" w14:textId="77777777" w:rsidTr="00C06144">
        <w:trPr>
          <w:trHeight w:val="696"/>
        </w:trPr>
        <w:tc>
          <w:tcPr>
            <w:tcW w:w="78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FC24091" w14:textId="77777777" w:rsidR="00C06144" w:rsidRPr="00412307" w:rsidRDefault="00C06144" w:rsidP="00C06144">
            <w:pPr>
              <w:jc w:val="center"/>
              <w:rPr>
                <w:color w:val="000000"/>
              </w:rPr>
            </w:pPr>
            <w:r w:rsidRPr="00412307">
              <w:rPr>
                <w:color w:val="000000"/>
              </w:rPr>
              <w:t>2</w:t>
            </w:r>
          </w:p>
        </w:tc>
        <w:tc>
          <w:tcPr>
            <w:tcW w:w="4027" w:type="dxa"/>
            <w:tcBorders>
              <w:top w:val="nil"/>
              <w:left w:val="nil"/>
              <w:bottom w:val="nil"/>
              <w:right w:val="single" w:sz="8" w:space="0" w:color="000000"/>
            </w:tcBorders>
            <w:shd w:val="clear" w:color="auto" w:fill="auto"/>
            <w:vAlign w:val="center"/>
            <w:hideMark/>
          </w:tcPr>
          <w:p w14:paraId="6A33E572" w14:textId="77777777" w:rsidR="00C06144" w:rsidRPr="00412307" w:rsidRDefault="00C06144" w:rsidP="00C06144">
            <w:pPr>
              <w:rPr>
                <w:b/>
                <w:bCs/>
                <w:color w:val="000000"/>
              </w:rPr>
            </w:pPr>
            <w:r w:rsidRPr="00412307">
              <w:rPr>
                <w:b/>
                <w:bCs/>
                <w:color w:val="000000"/>
              </w:rPr>
              <w:t>Bài 2: Sửa chữa và bảo dưỡng bơm cao áp tập trung VE điều khiển bằng điện tử</w:t>
            </w:r>
          </w:p>
        </w:tc>
        <w:tc>
          <w:tcPr>
            <w:tcW w:w="934" w:type="dxa"/>
            <w:tcBorders>
              <w:top w:val="nil"/>
              <w:left w:val="nil"/>
              <w:bottom w:val="nil"/>
              <w:right w:val="single" w:sz="8" w:space="0" w:color="000000"/>
            </w:tcBorders>
            <w:shd w:val="clear" w:color="auto" w:fill="auto"/>
            <w:vAlign w:val="center"/>
            <w:hideMark/>
          </w:tcPr>
          <w:p w14:paraId="63F64065" w14:textId="77777777" w:rsidR="00C06144" w:rsidRPr="00412307" w:rsidRDefault="00C06144" w:rsidP="00C06144">
            <w:pPr>
              <w:jc w:val="center"/>
              <w:rPr>
                <w:b/>
                <w:bCs/>
                <w:color w:val="000000"/>
              </w:rPr>
            </w:pPr>
            <w:r w:rsidRPr="00412307">
              <w:rPr>
                <w:b/>
                <w:bCs/>
                <w:color w:val="000000"/>
              </w:rPr>
              <w:t>17</w:t>
            </w:r>
          </w:p>
        </w:tc>
        <w:tc>
          <w:tcPr>
            <w:tcW w:w="979" w:type="dxa"/>
            <w:tcBorders>
              <w:top w:val="nil"/>
              <w:left w:val="nil"/>
              <w:bottom w:val="nil"/>
              <w:right w:val="single" w:sz="8" w:space="0" w:color="000000"/>
            </w:tcBorders>
            <w:shd w:val="clear" w:color="auto" w:fill="auto"/>
            <w:vAlign w:val="center"/>
            <w:hideMark/>
          </w:tcPr>
          <w:p w14:paraId="791157CD" w14:textId="77777777" w:rsidR="00C06144" w:rsidRPr="00412307" w:rsidRDefault="00C06144" w:rsidP="00C06144">
            <w:pPr>
              <w:jc w:val="center"/>
              <w:rPr>
                <w:b/>
                <w:bCs/>
                <w:color w:val="000000"/>
              </w:rPr>
            </w:pPr>
            <w:r w:rsidRPr="00412307">
              <w:rPr>
                <w:b/>
                <w:bCs/>
                <w:color w:val="000000"/>
              </w:rPr>
              <w:t>5</w:t>
            </w:r>
          </w:p>
        </w:tc>
        <w:tc>
          <w:tcPr>
            <w:tcW w:w="1173" w:type="dxa"/>
            <w:tcBorders>
              <w:top w:val="nil"/>
              <w:left w:val="nil"/>
              <w:bottom w:val="nil"/>
              <w:right w:val="single" w:sz="8" w:space="0" w:color="000000"/>
            </w:tcBorders>
            <w:shd w:val="clear" w:color="auto" w:fill="auto"/>
            <w:vAlign w:val="center"/>
            <w:hideMark/>
          </w:tcPr>
          <w:p w14:paraId="29625001" w14:textId="77777777" w:rsidR="00C06144" w:rsidRPr="00412307" w:rsidRDefault="00C06144" w:rsidP="00C06144">
            <w:pPr>
              <w:jc w:val="center"/>
              <w:rPr>
                <w:b/>
                <w:bCs/>
                <w:color w:val="000000"/>
              </w:rPr>
            </w:pPr>
            <w:r w:rsidRPr="00412307">
              <w:rPr>
                <w:b/>
                <w:bCs/>
                <w:color w:val="000000"/>
              </w:rPr>
              <w:t>11</w:t>
            </w:r>
          </w:p>
        </w:tc>
        <w:tc>
          <w:tcPr>
            <w:tcW w:w="1060" w:type="dxa"/>
            <w:tcBorders>
              <w:top w:val="nil"/>
              <w:left w:val="nil"/>
              <w:bottom w:val="nil"/>
              <w:right w:val="single" w:sz="8" w:space="0" w:color="000000"/>
            </w:tcBorders>
            <w:shd w:val="clear" w:color="auto" w:fill="auto"/>
            <w:vAlign w:val="center"/>
            <w:hideMark/>
          </w:tcPr>
          <w:p w14:paraId="3BA40C02" w14:textId="77777777" w:rsidR="00C06144" w:rsidRPr="00412307" w:rsidRDefault="00C06144" w:rsidP="00C06144">
            <w:pPr>
              <w:jc w:val="center"/>
              <w:rPr>
                <w:b/>
                <w:bCs/>
                <w:color w:val="000000"/>
              </w:rPr>
            </w:pPr>
            <w:r w:rsidRPr="00412307">
              <w:rPr>
                <w:b/>
                <w:bCs/>
                <w:color w:val="000000"/>
              </w:rPr>
              <w:t>1</w:t>
            </w:r>
          </w:p>
        </w:tc>
      </w:tr>
      <w:tr w:rsidR="00C06144" w:rsidRPr="00412307" w14:paraId="77A97051" w14:textId="77777777" w:rsidTr="00C06144">
        <w:trPr>
          <w:trHeight w:val="1080"/>
        </w:trPr>
        <w:tc>
          <w:tcPr>
            <w:tcW w:w="787" w:type="dxa"/>
            <w:vMerge/>
            <w:tcBorders>
              <w:top w:val="single" w:sz="8" w:space="0" w:color="000000"/>
              <w:left w:val="single" w:sz="8" w:space="0" w:color="000000"/>
              <w:bottom w:val="nil"/>
              <w:right w:val="single" w:sz="8" w:space="0" w:color="000000"/>
            </w:tcBorders>
            <w:vAlign w:val="center"/>
            <w:hideMark/>
          </w:tcPr>
          <w:p w14:paraId="45007FD3"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3F34A143" w14:textId="77777777" w:rsidR="00C06144" w:rsidRPr="00412307" w:rsidRDefault="00C06144" w:rsidP="00C06144">
            <w:pPr>
              <w:rPr>
                <w:color w:val="000000"/>
              </w:rPr>
            </w:pPr>
            <w:r w:rsidRPr="00412307">
              <w:rPr>
                <w:color w:val="000000"/>
              </w:rPr>
              <w:t>1. Hiện tượng, nguyên nhân hư hỏng và phương pháp kiểm tra chẩn đoán hư hỏng và sửa chữa, điều chỉnh bơm cao áp VE điều khiển bằng điện tử.</w:t>
            </w:r>
          </w:p>
        </w:tc>
        <w:tc>
          <w:tcPr>
            <w:tcW w:w="934" w:type="dxa"/>
            <w:tcBorders>
              <w:top w:val="nil"/>
              <w:left w:val="nil"/>
              <w:bottom w:val="nil"/>
              <w:right w:val="single" w:sz="8" w:space="0" w:color="000000"/>
            </w:tcBorders>
            <w:shd w:val="clear" w:color="auto" w:fill="auto"/>
            <w:vAlign w:val="center"/>
            <w:hideMark/>
          </w:tcPr>
          <w:p w14:paraId="611B587C" w14:textId="77777777" w:rsidR="00C06144" w:rsidRPr="00412307" w:rsidRDefault="00C06144" w:rsidP="00C06144">
            <w:pPr>
              <w:jc w:val="center"/>
              <w:rPr>
                <w:color w:val="000000"/>
              </w:rPr>
            </w:pPr>
            <w:r w:rsidRPr="00412307">
              <w:rPr>
                <w:color w:val="000000"/>
              </w:rPr>
              <w:t>4</w:t>
            </w:r>
          </w:p>
        </w:tc>
        <w:tc>
          <w:tcPr>
            <w:tcW w:w="979" w:type="dxa"/>
            <w:tcBorders>
              <w:top w:val="nil"/>
              <w:left w:val="nil"/>
              <w:bottom w:val="nil"/>
              <w:right w:val="single" w:sz="8" w:space="0" w:color="000000"/>
            </w:tcBorders>
            <w:shd w:val="clear" w:color="auto" w:fill="auto"/>
            <w:vAlign w:val="center"/>
            <w:hideMark/>
          </w:tcPr>
          <w:p w14:paraId="711E8262" w14:textId="77777777" w:rsidR="00C06144" w:rsidRPr="00412307" w:rsidRDefault="00C06144" w:rsidP="00C06144">
            <w:pPr>
              <w:jc w:val="center"/>
              <w:rPr>
                <w:color w:val="000000"/>
              </w:rPr>
            </w:pPr>
            <w:r w:rsidRPr="00412307">
              <w:rPr>
                <w:color w:val="000000"/>
              </w:rPr>
              <w:t>2</w:t>
            </w:r>
          </w:p>
        </w:tc>
        <w:tc>
          <w:tcPr>
            <w:tcW w:w="1173" w:type="dxa"/>
            <w:tcBorders>
              <w:top w:val="nil"/>
              <w:left w:val="nil"/>
              <w:bottom w:val="nil"/>
              <w:right w:val="single" w:sz="8" w:space="0" w:color="000000"/>
            </w:tcBorders>
            <w:shd w:val="clear" w:color="auto" w:fill="auto"/>
            <w:vAlign w:val="center"/>
            <w:hideMark/>
          </w:tcPr>
          <w:p w14:paraId="3A7CD4AD" w14:textId="77777777" w:rsidR="00C06144" w:rsidRPr="00412307" w:rsidRDefault="00C06144" w:rsidP="00C06144">
            <w:pPr>
              <w:jc w:val="center"/>
              <w:rPr>
                <w:color w:val="000000"/>
              </w:rPr>
            </w:pPr>
            <w:r w:rsidRPr="00412307">
              <w:rPr>
                <w:color w:val="000000"/>
              </w:rPr>
              <w:t>2</w:t>
            </w:r>
          </w:p>
        </w:tc>
        <w:tc>
          <w:tcPr>
            <w:tcW w:w="1060" w:type="dxa"/>
            <w:tcBorders>
              <w:top w:val="nil"/>
              <w:left w:val="nil"/>
              <w:bottom w:val="nil"/>
              <w:right w:val="single" w:sz="8" w:space="0" w:color="000000"/>
            </w:tcBorders>
            <w:shd w:val="clear" w:color="auto" w:fill="auto"/>
            <w:vAlign w:val="center"/>
            <w:hideMark/>
          </w:tcPr>
          <w:p w14:paraId="61F7BA0D" w14:textId="77777777" w:rsidR="00C06144" w:rsidRPr="00412307" w:rsidRDefault="00C06144" w:rsidP="00C06144">
            <w:pPr>
              <w:jc w:val="center"/>
              <w:rPr>
                <w:color w:val="000000"/>
              </w:rPr>
            </w:pPr>
          </w:p>
        </w:tc>
      </w:tr>
      <w:tr w:rsidR="00C06144" w:rsidRPr="00412307" w14:paraId="0CECB8E7" w14:textId="77777777" w:rsidTr="00C06144">
        <w:trPr>
          <w:trHeight w:val="360"/>
        </w:trPr>
        <w:tc>
          <w:tcPr>
            <w:tcW w:w="787" w:type="dxa"/>
            <w:vMerge/>
            <w:tcBorders>
              <w:top w:val="single" w:sz="8" w:space="0" w:color="000000"/>
              <w:left w:val="single" w:sz="8" w:space="0" w:color="000000"/>
              <w:bottom w:val="nil"/>
              <w:right w:val="single" w:sz="8" w:space="0" w:color="000000"/>
            </w:tcBorders>
            <w:vAlign w:val="center"/>
            <w:hideMark/>
          </w:tcPr>
          <w:p w14:paraId="3A46CD56"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49402419" w14:textId="77777777" w:rsidR="00C06144" w:rsidRPr="00412307" w:rsidRDefault="00C06144" w:rsidP="00C06144">
            <w:pPr>
              <w:rPr>
                <w:color w:val="000000"/>
              </w:rPr>
            </w:pPr>
            <w:r w:rsidRPr="00412307">
              <w:rPr>
                <w:color w:val="000000"/>
              </w:rPr>
              <w:t>1.1. Hiện tượng và nguyên nhân hư hỏng.</w:t>
            </w:r>
          </w:p>
        </w:tc>
        <w:tc>
          <w:tcPr>
            <w:tcW w:w="934" w:type="dxa"/>
            <w:tcBorders>
              <w:top w:val="nil"/>
              <w:left w:val="nil"/>
              <w:bottom w:val="nil"/>
              <w:right w:val="single" w:sz="8" w:space="0" w:color="000000"/>
            </w:tcBorders>
            <w:shd w:val="clear" w:color="auto" w:fill="auto"/>
            <w:vAlign w:val="center"/>
            <w:hideMark/>
          </w:tcPr>
          <w:p w14:paraId="3CB5B457"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21D43E9B"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66728158"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51D90048" w14:textId="77777777" w:rsidR="00C06144" w:rsidRPr="00412307" w:rsidRDefault="00C06144" w:rsidP="00C06144">
            <w:pPr>
              <w:jc w:val="center"/>
              <w:rPr>
                <w:color w:val="000000"/>
              </w:rPr>
            </w:pPr>
          </w:p>
        </w:tc>
      </w:tr>
      <w:tr w:rsidR="00C06144" w:rsidRPr="00412307" w14:paraId="148AC7DF" w14:textId="77777777" w:rsidTr="00C06144">
        <w:trPr>
          <w:trHeight w:val="360"/>
        </w:trPr>
        <w:tc>
          <w:tcPr>
            <w:tcW w:w="787" w:type="dxa"/>
            <w:vMerge/>
            <w:tcBorders>
              <w:top w:val="single" w:sz="8" w:space="0" w:color="000000"/>
              <w:left w:val="single" w:sz="8" w:space="0" w:color="000000"/>
              <w:bottom w:val="nil"/>
              <w:right w:val="single" w:sz="8" w:space="0" w:color="000000"/>
            </w:tcBorders>
            <w:vAlign w:val="center"/>
            <w:hideMark/>
          </w:tcPr>
          <w:p w14:paraId="707E3B39"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35B2FA96" w14:textId="77777777" w:rsidR="00C06144" w:rsidRPr="00412307" w:rsidRDefault="00C06144" w:rsidP="00C06144">
            <w:pPr>
              <w:rPr>
                <w:color w:val="000000"/>
              </w:rPr>
            </w:pPr>
            <w:r w:rsidRPr="00412307">
              <w:rPr>
                <w:color w:val="000000"/>
              </w:rPr>
              <w:t>1.2. Phương pháp kiểm tra và sửa chữa.</w:t>
            </w:r>
          </w:p>
        </w:tc>
        <w:tc>
          <w:tcPr>
            <w:tcW w:w="934" w:type="dxa"/>
            <w:tcBorders>
              <w:top w:val="nil"/>
              <w:left w:val="nil"/>
              <w:bottom w:val="nil"/>
              <w:right w:val="single" w:sz="8" w:space="0" w:color="000000"/>
            </w:tcBorders>
            <w:shd w:val="clear" w:color="auto" w:fill="auto"/>
            <w:vAlign w:val="center"/>
            <w:hideMark/>
          </w:tcPr>
          <w:p w14:paraId="2E441027"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042C82D6"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3AA3F6FA"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3F46A73E" w14:textId="77777777" w:rsidR="00C06144" w:rsidRPr="00412307" w:rsidRDefault="00C06144" w:rsidP="00C06144">
            <w:pPr>
              <w:jc w:val="center"/>
              <w:rPr>
                <w:color w:val="000000"/>
              </w:rPr>
            </w:pPr>
          </w:p>
        </w:tc>
      </w:tr>
      <w:tr w:rsidR="00C06144" w:rsidRPr="00412307" w14:paraId="20B71678"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2B228164"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65CAA8D3" w14:textId="77777777" w:rsidR="00C06144" w:rsidRPr="00412307" w:rsidRDefault="00C06144" w:rsidP="00C06144">
            <w:pPr>
              <w:rPr>
                <w:color w:val="000000"/>
              </w:rPr>
            </w:pPr>
            <w:r w:rsidRPr="00412307">
              <w:rPr>
                <w:color w:val="000000"/>
              </w:rPr>
              <w:t>2. Phương pháp sửa chữa và bảo dưỡng bơm cao VE.</w:t>
            </w:r>
          </w:p>
        </w:tc>
        <w:tc>
          <w:tcPr>
            <w:tcW w:w="934" w:type="dxa"/>
            <w:tcBorders>
              <w:top w:val="nil"/>
              <w:left w:val="nil"/>
              <w:bottom w:val="nil"/>
              <w:right w:val="single" w:sz="8" w:space="0" w:color="000000"/>
            </w:tcBorders>
            <w:shd w:val="clear" w:color="auto" w:fill="auto"/>
            <w:vAlign w:val="center"/>
            <w:hideMark/>
          </w:tcPr>
          <w:p w14:paraId="2ABB9C24" w14:textId="77777777" w:rsidR="00C06144" w:rsidRPr="00412307" w:rsidRDefault="00C06144" w:rsidP="00C06144">
            <w:pPr>
              <w:jc w:val="center"/>
              <w:rPr>
                <w:color w:val="000000"/>
              </w:rPr>
            </w:pPr>
            <w:r w:rsidRPr="00412307">
              <w:rPr>
                <w:color w:val="000000"/>
              </w:rPr>
              <w:t>3</w:t>
            </w:r>
          </w:p>
        </w:tc>
        <w:tc>
          <w:tcPr>
            <w:tcW w:w="979" w:type="dxa"/>
            <w:tcBorders>
              <w:top w:val="nil"/>
              <w:left w:val="nil"/>
              <w:bottom w:val="nil"/>
              <w:right w:val="single" w:sz="8" w:space="0" w:color="000000"/>
            </w:tcBorders>
            <w:shd w:val="clear" w:color="auto" w:fill="auto"/>
            <w:vAlign w:val="center"/>
            <w:hideMark/>
          </w:tcPr>
          <w:p w14:paraId="7A61E3B9" w14:textId="77777777" w:rsidR="00C06144" w:rsidRPr="00412307" w:rsidRDefault="00C06144" w:rsidP="00C06144">
            <w:pPr>
              <w:jc w:val="center"/>
              <w:rPr>
                <w:color w:val="000000"/>
              </w:rPr>
            </w:pPr>
            <w:r w:rsidRPr="00412307">
              <w:rPr>
                <w:color w:val="000000"/>
              </w:rPr>
              <w:t>1</w:t>
            </w:r>
          </w:p>
        </w:tc>
        <w:tc>
          <w:tcPr>
            <w:tcW w:w="1173" w:type="dxa"/>
            <w:tcBorders>
              <w:top w:val="nil"/>
              <w:left w:val="nil"/>
              <w:bottom w:val="nil"/>
              <w:right w:val="single" w:sz="8" w:space="0" w:color="000000"/>
            </w:tcBorders>
            <w:shd w:val="clear" w:color="auto" w:fill="auto"/>
            <w:vAlign w:val="center"/>
            <w:hideMark/>
          </w:tcPr>
          <w:p w14:paraId="186A1776" w14:textId="77777777" w:rsidR="00C06144" w:rsidRPr="00412307" w:rsidRDefault="00C06144" w:rsidP="00C06144">
            <w:pPr>
              <w:jc w:val="center"/>
              <w:rPr>
                <w:color w:val="000000"/>
              </w:rPr>
            </w:pPr>
            <w:r w:rsidRPr="00412307">
              <w:rPr>
                <w:color w:val="000000"/>
              </w:rPr>
              <w:t>2</w:t>
            </w:r>
          </w:p>
        </w:tc>
        <w:tc>
          <w:tcPr>
            <w:tcW w:w="1060" w:type="dxa"/>
            <w:tcBorders>
              <w:top w:val="nil"/>
              <w:left w:val="nil"/>
              <w:bottom w:val="nil"/>
              <w:right w:val="single" w:sz="8" w:space="0" w:color="000000"/>
            </w:tcBorders>
            <w:shd w:val="clear" w:color="auto" w:fill="auto"/>
            <w:vAlign w:val="center"/>
            <w:hideMark/>
          </w:tcPr>
          <w:p w14:paraId="3912C908" w14:textId="77777777" w:rsidR="00C06144" w:rsidRPr="00412307" w:rsidRDefault="00C06144" w:rsidP="00C06144">
            <w:pPr>
              <w:jc w:val="center"/>
              <w:rPr>
                <w:color w:val="000000"/>
              </w:rPr>
            </w:pPr>
          </w:p>
        </w:tc>
      </w:tr>
      <w:tr w:rsidR="00C06144" w:rsidRPr="00412307" w14:paraId="76CA213A"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2AE5B5EA"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49808DF3" w14:textId="77777777" w:rsidR="00C06144" w:rsidRPr="00412307" w:rsidRDefault="00C06144" w:rsidP="00C06144">
            <w:pPr>
              <w:rPr>
                <w:color w:val="000000"/>
              </w:rPr>
            </w:pPr>
            <w:r w:rsidRPr="00412307">
              <w:rPr>
                <w:color w:val="000000"/>
              </w:rPr>
              <w:t>2.1. Phương pháp bảo dưỡng.</w:t>
            </w:r>
          </w:p>
        </w:tc>
        <w:tc>
          <w:tcPr>
            <w:tcW w:w="934" w:type="dxa"/>
            <w:tcBorders>
              <w:top w:val="nil"/>
              <w:left w:val="nil"/>
              <w:bottom w:val="nil"/>
              <w:right w:val="single" w:sz="8" w:space="0" w:color="000000"/>
            </w:tcBorders>
            <w:shd w:val="clear" w:color="auto" w:fill="auto"/>
            <w:vAlign w:val="center"/>
            <w:hideMark/>
          </w:tcPr>
          <w:p w14:paraId="63D2891A"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1EE2A4E1"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77DC1DEE"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52753DA1" w14:textId="77777777" w:rsidR="00C06144" w:rsidRPr="00412307" w:rsidRDefault="00C06144" w:rsidP="00C06144">
            <w:pPr>
              <w:jc w:val="center"/>
              <w:rPr>
                <w:color w:val="000000"/>
              </w:rPr>
            </w:pPr>
          </w:p>
        </w:tc>
      </w:tr>
      <w:tr w:rsidR="00C06144" w:rsidRPr="00412307" w14:paraId="72819B42"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4369A2CF"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4697B90A" w14:textId="77777777" w:rsidR="00C06144" w:rsidRPr="00412307" w:rsidRDefault="00C06144" w:rsidP="00C06144">
            <w:pPr>
              <w:rPr>
                <w:color w:val="000000"/>
              </w:rPr>
            </w:pPr>
            <w:r w:rsidRPr="00412307">
              <w:rPr>
                <w:color w:val="000000"/>
              </w:rPr>
              <w:t>2.2. Phương pháp sửa chữa.</w:t>
            </w:r>
          </w:p>
        </w:tc>
        <w:tc>
          <w:tcPr>
            <w:tcW w:w="934" w:type="dxa"/>
            <w:tcBorders>
              <w:top w:val="nil"/>
              <w:left w:val="nil"/>
              <w:bottom w:val="nil"/>
              <w:right w:val="single" w:sz="8" w:space="0" w:color="000000"/>
            </w:tcBorders>
            <w:shd w:val="clear" w:color="auto" w:fill="auto"/>
            <w:vAlign w:val="center"/>
            <w:hideMark/>
          </w:tcPr>
          <w:p w14:paraId="45A2864E"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070737BB"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3AF1A8CC"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nil"/>
            </w:tcBorders>
            <w:shd w:val="clear" w:color="auto" w:fill="auto"/>
            <w:noWrap/>
            <w:vAlign w:val="bottom"/>
            <w:hideMark/>
          </w:tcPr>
          <w:p w14:paraId="63E565DC" w14:textId="77777777" w:rsidR="00C06144" w:rsidRPr="00412307" w:rsidRDefault="00C06144" w:rsidP="00C06144">
            <w:pPr>
              <w:jc w:val="center"/>
              <w:rPr>
                <w:color w:val="000000"/>
              </w:rPr>
            </w:pPr>
          </w:p>
        </w:tc>
      </w:tr>
      <w:tr w:rsidR="00C06144" w:rsidRPr="00412307" w14:paraId="02771089"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712E3A38"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157C714E" w14:textId="77777777" w:rsidR="00C06144" w:rsidRPr="00412307" w:rsidRDefault="00C06144" w:rsidP="00C06144">
            <w:pPr>
              <w:rPr>
                <w:color w:val="000000"/>
              </w:rPr>
            </w:pPr>
            <w:r w:rsidRPr="00412307">
              <w:rPr>
                <w:color w:val="000000"/>
              </w:rPr>
              <w:t>3. Bảo dưỡng và sửa chữa.</w:t>
            </w:r>
          </w:p>
        </w:tc>
        <w:tc>
          <w:tcPr>
            <w:tcW w:w="934" w:type="dxa"/>
            <w:tcBorders>
              <w:top w:val="nil"/>
              <w:left w:val="nil"/>
              <w:bottom w:val="nil"/>
              <w:right w:val="single" w:sz="8" w:space="0" w:color="000000"/>
            </w:tcBorders>
            <w:shd w:val="clear" w:color="auto" w:fill="auto"/>
            <w:vAlign w:val="center"/>
            <w:hideMark/>
          </w:tcPr>
          <w:p w14:paraId="621373A8" w14:textId="77777777" w:rsidR="00C06144" w:rsidRPr="00412307" w:rsidRDefault="00C06144" w:rsidP="00C06144">
            <w:pPr>
              <w:jc w:val="center"/>
              <w:rPr>
                <w:color w:val="000000"/>
              </w:rPr>
            </w:pPr>
            <w:r w:rsidRPr="00412307">
              <w:rPr>
                <w:color w:val="000000"/>
              </w:rPr>
              <w:t>10</w:t>
            </w:r>
          </w:p>
        </w:tc>
        <w:tc>
          <w:tcPr>
            <w:tcW w:w="979" w:type="dxa"/>
            <w:tcBorders>
              <w:top w:val="nil"/>
              <w:left w:val="nil"/>
              <w:bottom w:val="nil"/>
              <w:right w:val="single" w:sz="8" w:space="0" w:color="000000"/>
            </w:tcBorders>
            <w:shd w:val="clear" w:color="auto" w:fill="auto"/>
            <w:vAlign w:val="center"/>
            <w:hideMark/>
          </w:tcPr>
          <w:p w14:paraId="1F48E853" w14:textId="77777777" w:rsidR="00C06144" w:rsidRPr="00412307" w:rsidRDefault="00C06144" w:rsidP="00C06144">
            <w:pPr>
              <w:jc w:val="center"/>
              <w:rPr>
                <w:color w:val="000000"/>
              </w:rPr>
            </w:pPr>
            <w:r w:rsidRPr="00412307">
              <w:rPr>
                <w:color w:val="000000"/>
              </w:rPr>
              <w:t>2</w:t>
            </w:r>
          </w:p>
        </w:tc>
        <w:tc>
          <w:tcPr>
            <w:tcW w:w="1173" w:type="dxa"/>
            <w:tcBorders>
              <w:top w:val="nil"/>
              <w:left w:val="nil"/>
              <w:bottom w:val="nil"/>
              <w:right w:val="single" w:sz="8" w:space="0" w:color="000000"/>
            </w:tcBorders>
            <w:shd w:val="clear" w:color="auto" w:fill="auto"/>
            <w:vAlign w:val="center"/>
            <w:hideMark/>
          </w:tcPr>
          <w:p w14:paraId="4B056808" w14:textId="77777777" w:rsidR="00C06144" w:rsidRPr="00412307" w:rsidRDefault="00C06144" w:rsidP="00C06144">
            <w:pPr>
              <w:jc w:val="center"/>
              <w:rPr>
                <w:color w:val="000000"/>
              </w:rPr>
            </w:pPr>
            <w:r w:rsidRPr="00412307">
              <w:rPr>
                <w:color w:val="000000"/>
              </w:rPr>
              <w:t>7</w:t>
            </w:r>
          </w:p>
        </w:tc>
        <w:tc>
          <w:tcPr>
            <w:tcW w:w="1060" w:type="dxa"/>
            <w:tcBorders>
              <w:top w:val="nil"/>
              <w:left w:val="nil"/>
              <w:bottom w:val="nil"/>
              <w:right w:val="single" w:sz="8" w:space="0" w:color="000000"/>
            </w:tcBorders>
            <w:shd w:val="clear" w:color="auto" w:fill="auto"/>
            <w:vAlign w:val="center"/>
            <w:hideMark/>
          </w:tcPr>
          <w:p w14:paraId="2974D75F" w14:textId="77777777" w:rsidR="00C06144" w:rsidRPr="00412307" w:rsidRDefault="00C06144" w:rsidP="00C06144">
            <w:pPr>
              <w:jc w:val="center"/>
              <w:rPr>
                <w:color w:val="000000"/>
              </w:rPr>
            </w:pPr>
            <w:r w:rsidRPr="00412307">
              <w:rPr>
                <w:color w:val="000000"/>
              </w:rPr>
              <w:t>1</w:t>
            </w:r>
          </w:p>
        </w:tc>
      </w:tr>
      <w:tr w:rsidR="00C06144" w:rsidRPr="00412307" w14:paraId="730269E6"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2CC21403"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2C86926E" w14:textId="77777777" w:rsidR="00C06144" w:rsidRPr="00412307" w:rsidRDefault="00C06144" w:rsidP="00C06144">
            <w:pPr>
              <w:rPr>
                <w:color w:val="000000"/>
              </w:rPr>
            </w:pPr>
            <w:r w:rsidRPr="00412307">
              <w:rPr>
                <w:color w:val="000000"/>
              </w:rPr>
              <w:t>3.1. Quy trình Tháo lắp, bảo dưỡng và sửa chữa.</w:t>
            </w:r>
          </w:p>
        </w:tc>
        <w:tc>
          <w:tcPr>
            <w:tcW w:w="934" w:type="dxa"/>
            <w:tcBorders>
              <w:top w:val="nil"/>
              <w:left w:val="nil"/>
              <w:bottom w:val="nil"/>
              <w:right w:val="single" w:sz="8" w:space="0" w:color="000000"/>
            </w:tcBorders>
            <w:shd w:val="clear" w:color="auto" w:fill="auto"/>
            <w:vAlign w:val="center"/>
            <w:hideMark/>
          </w:tcPr>
          <w:p w14:paraId="41AC608D"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0D00CBDB"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729940BC"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7C5564A1" w14:textId="77777777" w:rsidR="00C06144" w:rsidRPr="00412307" w:rsidRDefault="00C06144" w:rsidP="00C06144">
            <w:pPr>
              <w:jc w:val="center"/>
              <w:rPr>
                <w:color w:val="000000"/>
              </w:rPr>
            </w:pPr>
          </w:p>
        </w:tc>
      </w:tr>
      <w:tr w:rsidR="00C06144" w:rsidRPr="00412307" w14:paraId="4DE8BD77"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3EA58EAC"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05F2889" w14:textId="77777777" w:rsidR="00C06144" w:rsidRPr="00412307" w:rsidRDefault="00C06144" w:rsidP="00C06144">
            <w:pPr>
              <w:rPr>
                <w:color w:val="000000"/>
              </w:rPr>
            </w:pPr>
            <w:r w:rsidRPr="00412307">
              <w:rPr>
                <w:color w:val="000000"/>
              </w:rPr>
              <w:t>3.2. Bảo dưỡng:</w:t>
            </w:r>
          </w:p>
        </w:tc>
        <w:tc>
          <w:tcPr>
            <w:tcW w:w="934" w:type="dxa"/>
            <w:tcBorders>
              <w:top w:val="nil"/>
              <w:left w:val="nil"/>
              <w:bottom w:val="nil"/>
              <w:right w:val="single" w:sz="8" w:space="0" w:color="000000"/>
            </w:tcBorders>
            <w:shd w:val="clear" w:color="auto" w:fill="auto"/>
            <w:vAlign w:val="center"/>
            <w:hideMark/>
          </w:tcPr>
          <w:p w14:paraId="0DA2F7A0" w14:textId="77777777" w:rsidR="00C06144" w:rsidRPr="00412307" w:rsidRDefault="00C06144" w:rsidP="00C06144">
            <w:pPr>
              <w:jc w:val="center"/>
              <w:rPr>
                <w:b/>
                <w:bCs/>
                <w:color w:val="000000"/>
              </w:rPr>
            </w:pPr>
            <w:r w:rsidRPr="00412307">
              <w:rPr>
                <w:b/>
                <w:bCs/>
                <w:color w:val="000000"/>
              </w:rPr>
              <w:t> </w:t>
            </w:r>
          </w:p>
        </w:tc>
        <w:tc>
          <w:tcPr>
            <w:tcW w:w="979" w:type="dxa"/>
            <w:tcBorders>
              <w:top w:val="nil"/>
              <w:left w:val="nil"/>
              <w:bottom w:val="nil"/>
              <w:right w:val="single" w:sz="8" w:space="0" w:color="000000"/>
            </w:tcBorders>
            <w:shd w:val="clear" w:color="auto" w:fill="auto"/>
            <w:vAlign w:val="center"/>
            <w:hideMark/>
          </w:tcPr>
          <w:p w14:paraId="40025F4F"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360F3DA8"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01BD155A" w14:textId="77777777" w:rsidR="00C06144" w:rsidRPr="00412307" w:rsidRDefault="00C06144" w:rsidP="00C06144">
            <w:pPr>
              <w:jc w:val="center"/>
              <w:rPr>
                <w:color w:val="000000"/>
              </w:rPr>
            </w:pPr>
          </w:p>
        </w:tc>
      </w:tr>
      <w:tr w:rsidR="00C06144" w:rsidRPr="00412307" w14:paraId="74BE56E2"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74B958AB"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058B922F" w14:textId="77777777" w:rsidR="00C06144" w:rsidRPr="00412307" w:rsidRDefault="00C06144" w:rsidP="00C06144">
            <w:pPr>
              <w:rPr>
                <w:color w:val="000000"/>
              </w:rPr>
            </w:pPr>
            <w:r w:rsidRPr="00412307">
              <w:rPr>
                <w:color w:val="000000"/>
              </w:rPr>
              <w:t xml:space="preserve">3.2.1. Tháo và kiểm tra chi tiết: pít tông, xi lanh, bộ điều tốc và bộ điều khiển ECU.  </w:t>
            </w:r>
          </w:p>
        </w:tc>
        <w:tc>
          <w:tcPr>
            <w:tcW w:w="934" w:type="dxa"/>
            <w:tcBorders>
              <w:top w:val="nil"/>
              <w:left w:val="nil"/>
              <w:bottom w:val="nil"/>
              <w:right w:val="single" w:sz="8" w:space="0" w:color="000000"/>
            </w:tcBorders>
            <w:shd w:val="clear" w:color="auto" w:fill="auto"/>
            <w:vAlign w:val="center"/>
            <w:hideMark/>
          </w:tcPr>
          <w:p w14:paraId="5673C481" w14:textId="77777777" w:rsidR="00C06144" w:rsidRPr="00412307" w:rsidRDefault="00C06144" w:rsidP="00C06144">
            <w:pPr>
              <w:jc w:val="center"/>
              <w:rPr>
                <w:b/>
                <w:bCs/>
                <w:color w:val="000000"/>
              </w:rPr>
            </w:pPr>
            <w:r w:rsidRPr="00412307">
              <w:rPr>
                <w:b/>
                <w:bCs/>
                <w:color w:val="000000"/>
              </w:rPr>
              <w:t> </w:t>
            </w:r>
          </w:p>
        </w:tc>
        <w:tc>
          <w:tcPr>
            <w:tcW w:w="979" w:type="dxa"/>
            <w:tcBorders>
              <w:top w:val="nil"/>
              <w:left w:val="nil"/>
              <w:bottom w:val="nil"/>
              <w:right w:val="single" w:sz="8" w:space="0" w:color="000000"/>
            </w:tcBorders>
            <w:shd w:val="clear" w:color="auto" w:fill="auto"/>
            <w:vAlign w:val="center"/>
            <w:hideMark/>
          </w:tcPr>
          <w:p w14:paraId="324661E1"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5125C67C"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313C6368" w14:textId="77777777" w:rsidR="00C06144" w:rsidRPr="00412307" w:rsidRDefault="00C06144" w:rsidP="00C06144">
            <w:pPr>
              <w:jc w:val="center"/>
              <w:rPr>
                <w:color w:val="000000"/>
              </w:rPr>
            </w:pPr>
          </w:p>
        </w:tc>
      </w:tr>
      <w:tr w:rsidR="00C06144" w:rsidRPr="00412307" w14:paraId="62DDCF99"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45180E98"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46F4A5AD" w14:textId="77777777" w:rsidR="00C06144" w:rsidRPr="00412307" w:rsidRDefault="00C06144" w:rsidP="00C06144">
            <w:pPr>
              <w:rPr>
                <w:color w:val="000000"/>
              </w:rPr>
            </w:pPr>
            <w:r w:rsidRPr="00412307">
              <w:rPr>
                <w:color w:val="000000"/>
              </w:rPr>
              <w:t>3.2.2. Lắp và điều chỉnh: áp suất các nhánh đồng đều, bộ điều tốc, bộ phun sớm.</w:t>
            </w:r>
          </w:p>
        </w:tc>
        <w:tc>
          <w:tcPr>
            <w:tcW w:w="934" w:type="dxa"/>
            <w:tcBorders>
              <w:top w:val="nil"/>
              <w:left w:val="nil"/>
              <w:bottom w:val="nil"/>
              <w:right w:val="single" w:sz="8" w:space="0" w:color="000000"/>
            </w:tcBorders>
            <w:shd w:val="clear" w:color="auto" w:fill="auto"/>
            <w:vAlign w:val="center"/>
            <w:hideMark/>
          </w:tcPr>
          <w:p w14:paraId="3284AA20" w14:textId="77777777" w:rsidR="00C06144" w:rsidRPr="00412307" w:rsidRDefault="00C06144" w:rsidP="00C06144">
            <w:pPr>
              <w:jc w:val="center"/>
              <w:rPr>
                <w:b/>
                <w:bCs/>
                <w:color w:val="000000"/>
              </w:rPr>
            </w:pPr>
            <w:r w:rsidRPr="00412307">
              <w:rPr>
                <w:b/>
                <w:bCs/>
                <w:color w:val="000000"/>
              </w:rPr>
              <w:t> </w:t>
            </w:r>
          </w:p>
        </w:tc>
        <w:tc>
          <w:tcPr>
            <w:tcW w:w="979" w:type="dxa"/>
            <w:tcBorders>
              <w:top w:val="nil"/>
              <w:left w:val="nil"/>
              <w:bottom w:val="nil"/>
              <w:right w:val="single" w:sz="8" w:space="0" w:color="000000"/>
            </w:tcBorders>
            <w:shd w:val="clear" w:color="auto" w:fill="auto"/>
            <w:hideMark/>
          </w:tcPr>
          <w:p w14:paraId="267F6405" w14:textId="77777777" w:rsidR="00C06144" w:rsidRPr="00412307" w:rsidRDefault="00C06144" w:rsidP="00C06144">
            <w:pPr>
              <w:rPr>
                <w:rFonts w:ascii="Calibri" w:hAnsi="Calibri" w:cs="Calibri"/>
                <w:color w:val="000000"/>
                <w:sz w:val="22"/>
                <w:szCs w:val="22"/>
              </w:rPr>
            </w:pPr>
            <w:r w:rsidRPr="00412307">
              <w:rPr>
                <w:rFonts w:ascii="Calibri" w:hAnsi="Calibri" w:cs="Calibri"/>
                <w:color w:val="000000"/>
                <w:sz w:val="22"/>
                <w:szCs w:val="22"/>
              </w:rPr>
              <w:t> </w:t>
            </w:r>
          </w:p>
        </w:tc>
        <w:tc>
          <w:tcPr>
            <w:tcW w:w="1173" w:type="dxa"/>
            <w:tcBorders>
              <w:top w:val="nil"/>
              <w:left w:val="nil"/>
              <w:bottom w:val="nil"/>
              <w:right w:val="single" w:sz="8" w:space="0" w:color="000000"/>
            </w:tcBorders>
            <w:shd w:val="clear" w:color="auto" w:fill="auto"/>
            <w:vAlign w:val="center"/>
            <w:hideMark/>
          </w:tcPr>
          <w:p w14:paraId="002CD7DB"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53619D56" w14:textId="77777777" w:rsidR="00C06144" w:rsidRPr="00412307" w:rsidRDefault="00C06144" w:rsidP="00C06144">
            <w:pPr>
              <w:jc w:val="center"/>
              <w:rPr>
                <w:color w:val="000000"/>
              </w:rPr>
            </w:pPr>
          </w:p>
        </w:tc>
      </w:tr>
      <w:tr w:rsidR="00C06144" w:rsidRPr="00412307" w14:paraId="5A18CF04"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72720343"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1AF403A6" w14:textId="77777777" w:rsidR="00C06144" w:rsidRPr="00412307" w:rsidRDefault="00C06144" w:rsidP="00C06144">
            <w:pPr>
              <w:rPr>
                <w:color w:val="000000"/>
              </w:rPr>
            </w:pPr>
            <w:r w:rsidRPr="00412307">
              <w:rPr>
                <w:color w:val="000000"/>
              </w:rPr>
              <w:t>3.3. Sửa chữa</w:t>
            </w:r>
          </w:p>
        </w:tc>
        <w:tc>
          <w:tcPr>
            <w:tcW w:w="934" w:type="dxa"/>
            <w:tcBorders>
              <w:top w:val="nil"/>
              <w:left w:val="nil"/>
              <w:bottom w:val="nil"/>
              <w:right w:val="single" w:sz="8" w:space="0" w:color="000000"/>
            </w:tcBorders>
            <w:shd w:val="clear" w:color="auto" w:fill="auto"/>
            <w:vAlign w:val="center"/>
            <w:hideMark/>
          </w:tcPr>
          <w:p w14:paraId="1E3CB6C5" w14:textId="77777777" w:rsidR="00C06144" w:rsidRPr="00412307" w:rsidRDefault="00C06144" w:rsidP="00C06144">
            <w:pPr>
              <w:jc w:val="center"/>
              <w:rPr>
                <w:b/>
                <w:bCs/>
                <w:color w:val="000000"/>
              </w:rPr>
            </w:pPr>
            <w:r w:rsidRPr="00412307">
              <w:rPr>
                <w:b/>
                <w:bCs/>
                <w:color w:val="000000"/>
              </w:rPr>
              <w:t> </w:t>
            </w:r>
          </w:p>
        </w:tc>
        <w:tc>
          <w:tcPr>
            <w:tcW w:w="979" w:type="dxa"/>
            <w:tcBorders>
              <w:top w:val="nil"/>
              <w:left w:val="nil"/>
              <w:bottom w:val="nil"/>
              <w:right w:val="single" w:sz="8" w:space="0" w:color="000000"/>
            </w:tcBorders>
            <w:shd w:val="clear" w:color="auto" w:fill="auto"/>
            <w:vAlign w:val="center"/>
            <w:hideMark/>
          </w:tcPr>
          <w:p w14:paraId="1A3C77A3"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1CC67A6A"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0552F1F4" w14:textId="77777777" w:rsidR="00C06144" w:rsidRPr="00412307" w:rsidRDefault="00C06144" w:rsidP="00C06144">
            <w:pPr>
              <w:jc w:val="center"/>
              <w:rPr>
                <w:color w:val="000000"/>
              </w:rPr>
            </w:pPr>
          </w:p>
        </w:tc>
      </w:tr>
      <w:tr w:rsidR="00C06144" w:rsidRPr="00412307" w14:paraId="0DD06CC4"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04CAC132"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1624E7D" w14:textId="77777777" w:rsidR="00C06144" w:rsidRPr="00412307" w:rsidRDefault="00C06144" w:rsidP="00C06144">
            <w:pPr>
              <w:rPr>
                <w:color w:val="000000"/>
              </w:rPr>
            </w:pPr>
            <w:r w:rsidRPr="00412307">
              <w:rPr>
                <w:color w:val="000000"/>
              </w:rPr>
              <w:t xml:space="preserve">3.3.1. Tháo và kiểm tra chi tiết: pít tông, xi lanh, bộ điều tốc và bộ điều khiển ECU.                </w:t>
            </w:r>
          </w:p>
        </w:tc>
        <w:tc>
          <w:tcPr>
            <w:tcW w:w="934" w:type="dxa"/>
            <w:tcBorders>
              <w:top w:val="nil"/>
              <w:left w:val="nil"/>
              <w:bottom w:val="nil"/>
              <w:right w:val="single" w:sz="8" w:space="0" w:color="000000"/>
            </w:tcBorders>
            <w:shd w:val="clear" w:color="auto" w:fill="auto"/>
            <w:vAlign w:val="center"/>
            <w:hideMark/>
          </w:tcPr>
          <w:p w14:paraId="6369FB82" w14:textId="77777777" w:rsidR="00C06144" w:rsidRPr="00412307" w:rsidRDefault="00C06144" w:rsidP="00C06144">
            <w:pPr>
              <w:jc w:val="center"/>
              <w:rPr>
                <w:b/>
                <w:bCs/>
                <w:color w:val="000000"/>
              </w:rPr>
            </w:pPr>
            <w:r w:rsidRPr="00412307">
              <w:rPr>
                <w:b/>
                <w:bCs/>
                <w:color w:val="000000"/>
              </w:rPr>
              <w:t> </w:t>
            </w:r>
          </w:p>
        </w:tc>
        <w:tc>
          <w:tcPr>
            <w:tcW w:w="979" w:type="dxa"/>
            <w:tcBorders>
              <w:top w:val="nil"/>
              <w:left w:val="nil"/>
              <w:bottom w:val="nil"/>
              <w:right w:val="nil"/>
            </w:tcBorders>
            <w:shd w:val="clear" w:color="auto" w:fill="auto"/>
            <w:noWrap/>
            <w:vAlign w:val="bottom"/>
            <w:hideMark/>
          </w:tcPr>
          <w:p w14:paraId="73E28BDB" w14:textId="77777777" w:rsidR="00C06144" w:rsidRPr="00412307" w:rsidRDefault="00C06144" w:rsidP="00C06144">
            <w:pPr>
              <w:jc w:val="center"/>
              <w:rPr>
                <w:b/>
                <w:bCs/>
                <w:color w:val="000000"/>
              </w:rPr>
            </w:pPr>
          </w:p>
        </w:tc>
        <w:tc>
          <w:tcPr>
            <w:tcW w:w="1173" w:type="dxa"/>
            <w:tcBorders>
              <w:top w:val="nil"/>
              <w:left w:val="single" w:sz="8" w:space="0" w:color="000000"/>
              <w:bottom w:val="nil"/>
              <w:right w:val="single" w:sz="8" w:space="0" w:color="000000"/>
            </w:tcBorders>
            <w:shd w:val="clear" w:color="auto" w:fill="auto"/>
            <w:noWrap/>
            <w:vAlign w:val="bottom"/>
            <w:hideMark/>
          </w:tcPr>
          <w:p w14:paraId="551C4466" w14:textId="77777777" w:rsidR="00C06144" w:rsidRPr="00412307" w:rsidRDefault="00C06144" w:rsidP="00C06144">
            <w:pPr>
              <w:rPr>
                <w:rFonts w:ascii="Calibri" w:hAnsi="Calibri" w:cs="Calibri"/>
                <w:color w:val="000000"/>
                <w:sz w:val="22"/>
                <w:szCs w:val="22"/>
              </w:rPr>
            </w:pPr>
            <w:r w:rsidRPr="00412307">
              <w:rPr>
                <w:rFonts w:ascii="Calibri" w:hAnsi="Calibri" w:cs="Calibri"/>
                <w:color w:val="000000"/>
                <w:sz w:val="22"/>
                <w:szCs w:val="22"/>
              </w:rPr>
              <w:t> </w:t>
            </w:r>
          </w:p>
        </w:tc>
        <w:tc>
          <w:tcPr>
            <w:tcW w:w="1060" w:type="dxa"/>
            <w:tcBorders>
              <w:top w:val="nil"/>
              <w:left w:val="nil"/>
              <w:bottom w:val="nil"/>
              <w:right w:val="single" w:sz="8" w:space="0" w:color="000000"/>
            </w:tcBorders>
            <w:shd w:val="clear" w:color="auto" w:fill="auto"/>
            <w:vAlign w:val="center"/>
            <w:hideMark/>
          </w:tcPr>
          <w:p w14:paraId="3878D000" w14:textId="77777777" w:rsidR="00C06144" w:rsidRPr="00412307" w:rsidRDefault="00C06144" w:rsidP="00C06144">
            <w:pPr>
              <w:jc w:val="center"/>
              <w:rPr>
                <w:color w:val="000000"/>
              </w:rPr>
            </w:pPr>
          </w:p>
        </w:tc>
      </w:tr>
      <w:tr w:rsidR="00C06144" w:rsidRPr="00412307" w14:paraId="16958D0C"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0FE949BD"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03BE836C" w14:textId="77777777" w:rsidR="00C06144" w:rsidRPr="00412307" w:rsidRDefault="00C06144" w:rsidP="00C06144">
            <w:pPr>
              <w:rPr>
                <w:color w:val="000000"/>
              </w:rPr>
            </w:pPr>
            <w:r w:rsidRPr="00412307">
              <w:rPr>
                <w:color w:val="000000"/>
              </w:rPr>
              <w:t xml:space="preserve">3.3.2. Sửa chữa: bộ phận điều khiển, xi lanh, pít tông, vỏ trục bơm và bộ điều tốc                  </w:t>
            </w:r>
          </w:p>
        </w:tc>
        <w:tc>
          <w:tcPr>
            <w:tcW w:w="934" w:type="dxa"/>
            <w:tcBorders>
              <w:top w:val="nil"/>
              <w:left w:val="nil"/>
              <w:bottom w:val="nil"/>
              <w:right w:val="single" w:sz="8" w:space="0" w:color="000000"/>
            </w:tcBorders>
            <w:shd w:val="clear" w:color="auto" w:fill="auto"/>
            <w:vAlign w:val="center"/>
            <w:hideMark/>
          </w:tcPr>
          <w:p w14:paraId="3EC47CB5" w14:textId="77777777" w:rsidR="00C06144" w:rsidRPr="00412307" w:rsidRDefault="00C06144" w:rsidP="00C06144">
            <w:pPr>
              <w:jc w:val="center"/>
              <w:rPr>
                <w:b/>
                <w:bCs/>
                <w:color w:val="000000"/>
              </w:rPr>
            </w:pPr>
            <w:r w:rsidRPr="00412307">
              <w:rPr>
                <w:b/>
                <w:bCs/>
                <w:color w:val="000000"/>
              </w:rPr>
              <w:t> </w:t>
            </w:r>
          </w:p>
        </w:tc>
        <w:tc>
          <w:tcPr>
            <w:tcW w:w="979" w:type="dxa"/>
            <w:tcBorders>
              <w:top w:val="nil"/>
              <w:left w:val="nil"/>
              <w:bottom w:val="nil"/>
              <w:right w:val="single" w:sz="8" w:space="0" w:color="000000"/>
            </w:tcBorders>
            <w:shd w:val="clear" w:color="auto" w:fill="auto"/>
            <w:hideMark/>
          </w:tcPr>
          <w:p w14:paraId="12F1079E" w14:textId="77777777" w:rsidR="00C06144" w:rsidRPr="00412307" w:rsidRDefault="00C06144" w:rsidP="00C06144">
            <w:pPr>
              <w:rPr>
                <w:rFonts w:ascii="Calibri" w:hAnsi="Calibri" w:cs="Calibri"/>
                <w:color w:val="000000"/>
                <w:sz w:val="22"/>
                <w:szCs w:val="22"/>
              </w:rPr>
            </w:pPr>
            <w:r w:rsidRPr="00412307">
              <w:rPr>
                <w:rFonts w:ascii="Calibri" w:hAnsi="Calibri" w:cs="Calibri"/>
                <w:color w:val="000000"/>
                <w:sz w:val="22"/>
                <w:szCs w:val="22"/>
              </w:rPr>
              <w:t> </w:t>
            </w:r>
          </w:p>
        </w:tc>
        <w:tc>
          <w:tcPr>
            <w:tcW w:w="1173" w:type="dxa"/>
            <w:tcBorders>
              <w:top w:val="nil"/>
              <w:left w:val="nil"/>
              <w:bottom w:val="nil"/>
              <w:right w:val="single" w:sz="8" w:space="0" w:color="000000"/>
            </w:tcBorders>
            <w:shd w:val="clear" w:color="auto" w:fill="auto"/>
            <w:vAlign w:val="center"/>
            <w:hideMark/>
          </w:tcPr>
          <w:p w14:paraId="43BE0666"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6C085443" w14:textId="77777777" w:rsidR="00C06144" w:rsidRPr="00412307" w:rsidRDefault="00C06144" w:rsidP="00C06144">
            <w:pPr>
              <w:jc w:val="center"/>
              <w:rPr>
                <w:color w:val="000000"/>
              </w:rPr>
            </w:pPr>
          </w:p>
        </w:tc>
      </w:tr>
      <w:tr w:rsidR="00C06144" w:rsidRPr="00412307" w14:paraId="76112FBF"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0250BED5" w14:textId="77777777" w:rsidR="00C06144" w:rsidRPr="00412307" w:rsidRDefault="00C06144" w:rsidP="00C06144">
            <w:pPr>
              <w:rPr>
                <w:color w:val="000000"/>
              </w:rPr>
            </w:pPr>
          </w:p>
        </w:tc>
        <w:tc>
          <w:tcPr>
            <w:tcW w:w="4027" w:type="dxa"/>
            <w:tcBorders>
              <w:top w:val="nil"/>
              <w:left w:val="nil"/>
              <w:bottom w:val="single" w:sz="8" w:space="0" w:color="000000"/>
              <w:right w:val="single" w:sz="8" w:space="0" w:color="000000"/>
            </w:tcBorders>
            <w:shd w:val="clear" w:color="auto" w:fill="auto"/>
            <w:vAlign w:val="center"/>
            <w:hideMark/>
          </w:tcPr>
          <w:p w14:paraId="6EB5B111" w14:textId="77777777" w:rsidR="00C06144" w:rsidRPr="00412307" w:rsidRDefault="00C06144" w:rsidP="00C06144">
            <w:pPr>
              <w:rPr>
                <w:color w:val="000000"/>
              </w:rPr>
            </w:pPr>
            <w:r w:rsidRPr="00412307">
              <w:rPr>
                <w:color w:val="000000"/>
              </w:rPr>
              <w:t>3.3.3. Lắp và điều chỉnh: áp suất các nhánh đồng đều, bộ điều tốc, bộ phun sớm.</w:t>
            </w:r>
          </w:p>
        </w:tc>
        <w:tc>
          <w:tcPr>
            <w:tcW w:w="934" w:type="dxa"/>
            <w:tcBorders>
              <w:top w:val="nil"/>
              <w:left w:val="nil"/>
              <w:bottom w:val="single" w:sz="8" w:space="0" w:color="000000"/>
              <w:right w:val="single" w:sz="8" w:space="0" w:color="000000"/>
            </w:tcBorders>
            <w:shd w:val="clear" w:color="auto" w:fill="auto"/>
            <w:vAlign w:val="center"/>
            <w:hideMark/>
          </w:tcPr>
          <w:p w14:paraId="4B56C227" w14:textId="77777777" w:rsidR="00C06144" w:rsidRPr="00412307" w:rsidRDefault="00C06144" w:rsidP="00C06144">
            <w:pPr>
              <w:jc w:val="center"/>
              <w:rPr>
                <w:b/>
                <w:bCs/>
                <w:color w:val="000000"/>
              </w:rPr>
            </w:pPr>
            <w:r w:rsidRPr="00412307">
              <w:rPr>
                <w:b/>
                <w:bCs/>
                <w:color w:val="000000"/>
              </w:rPr>
              <w:t> </w:t>
            </w:r>
          </w:p>
        </w:tc>
        <w:tc>
          <w:tcPr>
            <w:tcW w:w="979" w:type="dxa"/>
            <w:tcBorders>
              <w:top w:val="nil"/>
              <w:left w:val="nil"/>
              <w:bottom w:val="single" w:sz="8" w:space="0" w:color="000000"/>
              <w:right w:val="single" w:sz="8" w:space="0" w:color="000000"/>
            </w:tcBorders>
            <w:shd w:val="clear" w:color="auto" w:fill="auto"/>
            <w:hideMark/>
          </w:tcPr>
          <w:p w14:paraId="5A632F01" w14:textId="77777777" w:rsidR="00C06144" w:rsidRPr="00412307" w:rsidRDefault="00C06144" w:rsidP="00C06144">
            <w:pPr>
              <w:rPr>
                <w:rFonts w:ascii="Calibri" w:hAnsi="Calibri" w:cs="Calibri"/>
                <w:color w:val="000000"/>
                <w:sz w:val="22"/>
                <w:szCs w:val="22"/>
              </w:rPr>
            </w:pPr>
            <w:r w:rsidRPr="00412307">
              <w:rPr>
                <w:rFonts w:ascii="Calibri" w:hAnsi="Calibri" w:cs="Calibri"/>
                <w:color w:val="000000"/>
                <w:sz w:val="22"/>
                <w:szCs w:val="22"/>
              </w:rPr>
              <w:t> </w:t>
            </w:r>
          </w:p>
        </w:tc>
        <w:tc>
          <w:tcPr>
            <w:tcW w:w="1173" w:type="dxa"/>
            <w:tcBorders>
              <w:top w:val="nil"/>
              <w:left w:val="nil"/>
              <w:bottom w:val="single" w:sz="8" w:space="0" w:color="000000"/>
              <w:right w:val="single" w:sz="8" w:space="0" w:color="000000"/>
            </w:tcBorders>
            <w:shd w:val="clear" w:color="auto" w:fill="auto"/>
            <w:vAlign w:val="center"/>
            <w:hideMark/>
          </w:tcPr>
          <w:p w14:paraId="2A0F153A"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single" w:sz="8" w:space="0" w:color="000000"/>
              <w:right w:val="single" w:sz="8" w:space="0" w:color="000000"/>
            </w:tcBorders>
            <w:shd w:val="clear" w:color="auto" w:fill="auto"/>
            <w:vAlign w:val="center"/>
            <w:hideMark/>
          </w:tcPr>
          <w:p w14:paraId="1FAE2013" w14:textId="77777777" w:rsidR="00C06144" w:rsidRPr="00412307" w:rsidRDefault="00C06144" w:rsidP="00C06144">
            <w:pPr>
              <w:jc w:val="center"/>
              <w:rPr>
                <w:color w:val="000000"/>
              </w:rPr>
            </w:pPr>
          </w:p>
        </w:tc>
      </w:tr>
      <w:tr w:rsidR="00C06144" w:rsidRPr="00412307" w14:paraId="09B268D0" w14:textId="77777777" w:rsidTr="00C06144">
        <w:trPr>
          <w:trHeight w:val="315"/>
        </w:trPr>
        <w:tc>
          <w:tcPr>
            <w:tcW w:w="78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C61B118" w14:textId="77777777" w:rsidR="00C06144" w:rsidRPr="00412307" w:rsidRDefault="00C06144" w:rsidP="00C06144">
            <w:pPr>
              <w:jc w:val="center"/>
              <w:rPr>
                <w:color w:val="000000"/>
              </w:rPr>
            </w:pPr>
            <w:r w:rsidRPr="00412307">
              <w:rPr>
                <w:color w:val="000000"/>
              </w:rPr>
              <w:t>3</w:t>
            </w:r>
          </w:p>
        </w:tc>
        <w:tc>
          <w:tcPr>
            <w:tcW w:w="4027" w:type="dxa"/>
            <w:tcBorders>
              <w:top w:val="nil"/>
              <w:left w:val="nil"/>
              <w:bottom w:val="nil"/>
              <w:right w:val="single" w:sz="8" w:space="0" w:color="000000"/>
            </w:tcBorders>
            <w:shd w:val="clear" w:color="auto" w:fill="auto"/>
            <w:vAlign w:val="center"/>
            <w:hideMark/>
          </w:tcPr>
          <w:p w14:paraId="1AD39F31" w14:textId="77777777" w:rsidR="00C06144" w:rsidRPr="00412307" w:rsidRDefault="00C06144" w:rsidP="00C06144">
            <w:pPr>
              <w:rPr>
                <w:b/>
                <w:bCs/>
                <w:color w:val="000000"/>
              </w:rPr>
            </w:pPr>
            <w:r w:rsidRPr="00412307">
              <w:rPr>
                <w:b/>
                <w:bCs/>
                <w:color w:val="000000"/>
              </w:rPr>
              <w:t>Bài 3: Cấu tạo bơm cao áp phân phối VE điều khiển bằng điện tử</w:t>
            </w:r>
          </w:p>
        </w:tc>
        <w:tc>
          <w:tcPr>
            <w:tcW w:w="934" w:type="dxa"/>
            <w:tcBorders>
              <w:top w:val="nil"/>
              <w:left w:val="nil"/>
              <w:bottom w:val="nil"/>
              <w:right w:val="single" w:sz="8" w:space="0" w:color="000000"/>
            </w:tcBorders>
            <w:shd w:val="clear" w:color="auto" w:fill="auto"/>
            <w:vAlign w:val="center"/>
            <w:hideMark/>
          </w:tcPr>
          <w:p w14:paraId="438EDA7D" w14:textId="77777777" w:rsidR="00C06144" w:rsidRPr="00412307" w:rsidRDefault="00C06144" w:rsidP="00C06144">
            <w:pPr>
              <w:jc w:val="center"/>
              <w:rPr>
                <w:b/>
                <w:bCs/>
                <w:color w:val="000000"/>
              </w:rPr>
            </w:pPr>
            <w:r w:rsidRPr="00412307">
              <w:rPr>
                <w:b/>
                <w:bCs/>
                <w:color w:val="000000"/>
              </w:rPr>
              <w:t>22</w:t>
            </w:r>
          </w:p>
        </w:tc>
        <w:tc>
          <w:tcPr>
            <w:tcW w:w="979" w:type="dxa"/>
            <w:tcBorders>
              <w:top w:val="nil"/>
              <w:left w:val="nil"/>
              <w:bottom w:val="nil"/>
              <w:right w:val="single" w:sz="8" w:space="0" w:color="000000"/>
            </w:tcBorders>
            <w:shd w:val="clear" w:color="auto" w:fill="auto"/>
            <w:vAlign w:val="center"/>
            <w:hideMark/>
          </w:tcPr>
          <w:p w14:paraId="5A60D662" w14:textId="77777777" w:rsidR="00C06144" w:rsidRPr="00412307" w:rsidRDefault="00C06144" w:rsidP="00C06144">
            <w:pPr>
              <w:jc w:val="center"/>
              <w:rPr>
                <w:b/>
                <w:bCs/>
                <w:color w:val="000000"/>
              </w:rPr>
            </w:pPr>
            <w:r w:rsidRPr="00412307">
              <w:rPr>
                <w:b/>
                <w:bCs/>
                <w:color w:val="000000"/>
              </w:rPr>
              <w:t>10</w:t>
            </w:r>
          </w:p>
        </w:tc>
        <w:tc>
          <w:tcPr>
            <w:tcW w:w="1173" w:type="dxa"/>
            <w:tcBorders>
              <w:top w:val="nil"/>
              <w:left w:val="nil"/>
              <w:bottom w:val="nil"/>
              <w:right w:val="single" w:sz="8" w:space="0" w:color="000000"/>
            </w:tcBorders>
            <w:shd w:val="clear" w:color="auto" w:fill="auto"/>
            <w:vAlign w:val="center"/>
            <w:hideMark/>
          </w:tcPr>
          <w:p w14:paraId="500D59CC" w14:textId="77777777" w:rsidR="00C06144" w:rsidRPr="00412307" w:rsidRDefault="00C06144" w:rsidP="00C06144">
            <w:pPr>
              <w:jc w:val="center"/>
              <w:rPr>
                <w:b/>
                <w:bCs/>
                <w:color w:val="000000"/>
              </w:rPr>
            </w:pPr>
            <w:r w:rsidRPr="00412307">
              <w:rPr>
                <w:b/>
                <w:bCs/>
                <w:color w:val="000000"/>
              </w:rPr>
              <w:t>11</w:t>
            </w:r>
          </w:p>
        </w:tc>
        <w:tc>
          <w:tcPr>
            <w:tcW w:w="1060" w:type="dxa"/>
            <w:tcBorders>
              <w:top w:val="nil"/>
              <w:left w:val="nil"/>
              <w:bottom w:val="nil"/>
              <w:right w:val="single" w:sz="8" w:space="0" w:color="000000"/>
            </w:tcBorders>
            <w:shd w:val="clear" w:color="auto" w:fill="auto"/>
            <w:vAlign w:val="center"/>
            <w:hideMark/>
          </w:tcPr>
          <w:p w14:paraId="2B3ACC0A" w14:textId="77777777" w:rsidR="00C06144" w:rsidRPr="00412307" w:rsidRDefault="00C06144" w:rsidP="00C06144">
            <w:pPr>
              <w:jc w:val="center"/>
              <w:rPr>
                <w:b/>
                <w:bCs/>
                <w:color w:val="000000"/>
              </w:rPr>
            </w:pPr>
            <w:r w:rsidRPr="00412307">
              <w:rPr>
                <w:b/>
                <w:bCs/>
                <w:color w:val="000000"/>
              </w:rPr>
              <w:t>1</w:t>
            </w:r>
          </w:p>
        </w:tc>
      </w:tr>
      <w:tr w:rsidR="00C06144" w:rsidRPr="00412307" w14:paraId="47FAFF54"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1C6BAA7D"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6978365A" w14:textId="77777777" w:rsidR="00C06144" w:rsidRPr="00412307" w:rsidRDefault="00C06144" w:rsidP="00C06144">
            <w:pPr>
              <w:rPr>
                <w:color w:val="000000"/>
              </w:rPr>
            </w:pPr>
            <w:r w:rsidRPr="00412307">
              <w:rPr>
                <w:color w:val="000000"/>
              </w:rPr>
              <w:t xml:space="preserve">1. Nhiệm vụ, yêu cầu của bơm cao áp phân phối VE điều khiển bằng điện </w:t>
            </w:r>
            <w:proofErr w:type="gramStart"/>
            <w:r w:rsidRPr="00412307">
              <w:rPr>
                <w:color w:val="000000"/>
              </w:rPr>
              <w:t>tử .</w:t>
            </w:r>
            <w:proofErr w:type="gramEnd"/>
          </w:p>
        </w:tc>
        <w:tc>
          <w:tcPr>
            <w:tcW w:w="934" w:type="dxa"/>
            <w:tcBorders>
              <w:top w:val="nil"/>
              <w:left w:val="nil"/>
              <w:bottom w:val="nil"/>
              <w:right w:val="single" w:sz="8" w:space="0" w:color="000000"/>
            </w:tcBorders>
            <w:shd w:val="clear" w:color="auto" w:fill="auto"/>
            <w:vAlign w:val="center"/>
            <w:hideMark/>
          </w:tcPr>
          <w:p w14:paraId="43CA1CB2" w14:textId="77777777" w:rsidR="00C06144" w:rsidRPr="00412307" w:rsidRDefault="00C06144" w:rsidP="00C06144">
            <w:pPr>
              <w:jc w:val="center"/>
              <w:rPr>
                <w:color w:val="000000"/>
              </w:rPr>
            </w:pPr>
            <w:r w:rsidRPr="00412307">
              <w:rPr>
                <w:color w:val="000000"/>
              </w:rPr>
              <w:t>3</w:t>
            </w:r>
          </w:p>
        </w:tc>
        <w:tc>
          <w:tcPr>
            <w:tcW w:w="979" w:type="dxa"/>
            <w:tcBorders>
              <w:top w:val="nil"/>
              <w:left w:val="nil"/>
              <w:bottom w:val="nil"/>
              <w:right w:val="single" w:sz="8" w:space="0" w:color="000000"/>
            </w:tcBorders>
            <w:shd w:val="clear" w:color="auto" w:fill="auto"/>
            <w:vAlign w:val="center"/>
            <w:hideMark/>
          </w:tcPr>
          <w:p w14:paraId="3BBBB820" w14:textId="77777777" w:rsidR="00C06144" w:rsidRPr="00412307" w:rsidRDefault="00C06144" w:rsidP="00C06144">
            <w:pPr>
              <w:jc w:val="center"/>
              <w:rPr>
                <w:color w:val="000000"/>
              </w:rPr>
            </w:pPr>
            <w:r w:rsidRPr="00412307">
              <w:rPr>
                <w:color w:val="000000"/>
              </w:rPr>
              <w:t>2</w:t>
            </w:r>
          </w:p>
        </w:tc>
        <w:tc>
          <w:tcPr>
            <w:tcW w:w="1173" w:type="dxa"/>
            <w:tcBorders>
              <w:top w:val="nil"/>
              <w:left w:val="nil"/>
              <w:bottom w:val="nil"/>
              <w:right w:val="single" w:sz="8" w:space="0" w:color="000000"/>
            </w:tcBorders>
            <w:shd w:val="clear" w:color="auto" w:fill="auto"/>
            <w:vAlign w:val="center"/>
            <w:hideMark/>
          </w:tcPr>
          <w:p w14:paraId="2B9366D6" w14:textId="77777777" w:rsidR="00C06144" w:rsidRPr="00412307" w:rsidRDefault="00C06144" w:rsidP="00C06144">
            <w:pPr>
              <w:jc w:val="center"/>
              <w:rPr>
                <w:color w:val="000000"/>
              </w:rPr>
            </w:pPr>
            <w:r w:rsidRPr="00412307">
              <w:rPr>
                <w:color w:val="000000"/>
              </w:rPr>
              <w:t>1</w:t>
            </w:r>
          </w:p>
        </w:tc>
        <w:tc>
          <w:tcPr>
            <w:tcW w:w="1060" w:type="dxa"/>
            <w:tcBorders>
              <w:top w:val="nil"/>
              <w:left w:val="nil"/>
              <w:bottom w:val="nil"/>
              <w:right w:val="single" w:sz="8" w:space="0" w:color="000000"/>
            </w:tcBorders>
            <w:shd w:val="clear" w:color="auto" w:fill="auto"/>
            <w:vAlign w:val="center"/>
            <w:hideMark/>
          </w:tcPr>
          <w:p w14:paraId="50DCF6F5" w14:textId="77777777" w:rsidR="00C06144" w:rsidRPr="00412307" w:rsidRDefault="00C06144" w:rsidP="00C06144">
            <w:pPr>
              <w:jc w:val="center"/>
              <w:rPr>
                <w:color w:val="000000"/>
              </w:rPr>
            </w:pPr>
          </w:p>
        </w:tc>
      </w:tr>
      <w:tr w:rsidR="00C06144" w:rsidRPr="00412307" w14:paraId="2B373675"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032209B1"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4BDA8C6A" w14:textId="77777777" w:rsidR="00C06144" w:rsidRPr="00412307" w:rsidRDefault="00C06144" w:rsidP="00C06144">
            <w:pPr>
              <w:rPr>
                <w:color w:val="000000"/>
              </w:rPr>
            </w:pPr>
            <w:r w:rsidRPr="00412307">
              <w:rPr>
                <w:color w:val="000000"/>
              </w:rPr>
              <w:t>1.1. Nhiệm vụ.</w:t>
            </w:r>
          </w:p>
        </w:tc>
        <w:tc>
          <w:tcPr>
            <w:tcW w:w="934" w:type="dxa"/>
            <w:tcBorders>
              <w:top w:val="nil"/>
              <w:left w:val="nil"/>
              <w:bottom w:val="nil"/>
              <w:right w:val="single" w:sz="8" w:space="0" w:color="000000"/>
            </w:tcBorders>
            <w:shd w:val="clear" w:color="auto" w:fill="auto"/>
            <w:vAlign w:val="center"/>
            <w:hideMark/>
          </w:tcPr>
          <w:p w14:paraId="1A49926F"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1383613A"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3235AAB0"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4FE1F9C1" w14:textId="77777777" w:rsidR="00C06144" w:rsidRPr="00412307" w:rsidRDefault="00C06144" w:rsidP="00C06144">
            <w:pPr>
              <w:jc w:val="center"/>
              <w:rPr>
                <w:color w:val="000000"/>
              </w:rPr>
            </w:pPr>
          </w:p>
        </w:tc>
      </w:tr>
      <w:tr w:rsidR="00C06144" w:rsidRPr="00412307" w14:paraId="6038EF0A"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0030FC14"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2432902" w14:textId="77777777" w:rsidR="00C06144" w:rsidRPr="00412307" w:rsidRDefault="00C06144" w:rsidP="00C06144">
            <w:pPr>
              <w:rPr>
                <w:color w:val="000000"/>
              </w:rPr>
            </w:pPr>
            <w:r w:rsidRPr="00412307">
              <w:rPr>
                <w:color w:val="000000"/>
              </w:rPr>
              <w:t>1.2. Yêu cầu.</w:t>
            </w:r>
          </w:p>
        </w:tc>
        <w:tc>
          <w:tcPr>
            <w:tcW w:w="934" w:type="dxa"/>
            <w:tcBorders>
              <w:top w:val="nil"/>
              <w:left w:val="nil"/>
              <w:bottom w:val="nil"/>
              <w:right w:val="single" w:sz="8" w:space="0" w:color="000000"/>
            </w:tcBorders>
            <w:shd w:val="clear" w:color="auto" w:fill="auto"/>
            <w:vAlign w:val="center"/>
            <w:hideMark/>
          </w:tcPr>
          <w:p w14:paraId="15893634"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4BF13026"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7ED0F1AD"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30D46BD1" w14:textId="77777777" w:rsidR="00C06144" w:rsidRPr="00412307" w:rsidRDefault="00C06144" w:rsidP="00C06144">
            <w:pPr>
              <w:jc w:val="center"/>
              <w:rPr>
                <w:color w:val="000000"/>
              </w:rPr>
            </w:pPr>
          </w:p>
        </w:tc>
      </w:tr>
      <w:tr w:rsidR="00C06144" w:rsidRPr="00412307" w14:paraId="1A191C64"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033742BB"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A07A937" w14:textId="77777777" w:rsidR="00C06144" w:rsidRPr="00412307" w:rsidRDefault="00C06144" w:rsidP="00C06144">
            <w:pPr>
              <w:rPr>
                <w:color w:val="000000"/>
              </w:rPr>
            </w:pPr>
            <w:r w:rsidRPr="00412307">
              <w:rPr>
                <w:color w:val="000000"/>
              </w:rPr>
              <w:t xml:space="preserve">2. Sơ đồ cấu tạo và hoạt động của bơm cao áp phân phối VE điều khiển bằng điện </w:t>
            </w:r>
            <w:proofErr w:type="gramStart"/>
            <w:r w:rsidRPr="00412307">
              <w:rPr>
                <w:color w:val="000000"/>
              </w:rPr>
              <w:t>tử .</w:t>
            </w:r>
            <w:proofErr w:type="gramEnd"/>
          </w:p>
        </w:tc>
        <w:tc>
          <w:tcPr>
            <w:tcW w:w="934" w:type="dxa"/>
            <w:tcBorders>
              <w:top w:val="nil"/>
              <w:left w:val="nil"/>
              <w:bottom w:val="nil"/>
              <w:right w:val="single" w:sz="8" w:space="0" w:color="000000"/>
            </w:tcBorders>
            <w:shd w:val="clear" w:color="auto" w:fill="auto"/>
            <w:vAlign w:val="center"/>
            <w:hideMark/>
          </w:tcPr>
          <w:p w14:paraId="12F3A669" w14:textId="77777777" w:rsidR="00C06144" w:rsidRPr="00412307" w:rsidRDefault="00C06144" w:rsidP="00C06144">
            <w:pPr>
              <w:jc w:val="center"/>
              <w:rPr>
                <w:color w:val="000000"/>
              </w:rPr>
            </w:pPr>
            <w:r w:rsidRPr="00412307">
              <w:rPr>
                <w:color w:val="000000"/>
              </w:rPr>
              <w:t>6</w:t>
            </w:r>
          </w:p>
        </w:tc>
        <w:tc>
          <w:tcPr>
            <w:tcW w:w="979" w:type="dxa"/>
            <w:tcBorders>
              <w:top w:val="nil"/>
              <w:left w:val="nil"/>
              <w:bottom w:val="nil"/>
              <w:right w:val="single" w:sz="8" w:space="0" w:color="000000"/>
            </w:tcBorders>
            <w:shd w:val="clear" w:color="auto" w:fill="auto"/>
            <w:vAlign w:val="center"/>
            <w:hideMark/>
          </w:tcPr>
          <w:p w14:paraId="2843C544" w14:textId="77777777" w:rsidR="00C06144" w:rsidRPr="00412307" w:rsidRDefault="00C06144" w:rsidP="00C06144">
            <w:pPr>
              <w:jc w:val="center"/>
              <w:rPr>
                <w:color w:val="000000"/>
              </w:rPr>
            </w:pPr>
            <w:r w:rsidRPr="00412307">
              <w:rPr>
                <w:color w:val="000000"/>
              </w:rPr>
              <w:t>3</w:t>
            </w:r>
          </w:p>
        </w:tc>
        <w:tc>
          <w:tcPr>
            <w:tcW w:w="1173" w:type="dxa"/>
            <w:tcBorders>
              <w:top w:val="nil"/>
              <w:left w:val="nil"/>
              <w:bottom w:val="nil"/>
              <w:right w:val="single" w:sz="8" w:space="0" w:color="000000"/>
            </w:tcBorders>
            <w:shd w:val="clear" w:color="auto" w:fill="auto"/>
            <w:vAlign w:val="center"/>
            <w:hideMark/>
          </w:tcPr>
          <w:p w14:paraId="4AF3813E" w14:textId="77777777" w:rsidR="00C06144" w:rsidRPr="00412307" w:rsidRDefault="00C06144" w:rsidP="00C06144">
            <w:pPr>
              <w:jc w:val="center"/>
              <w:rPr>
                <w:color w:val="000000"/>
              </w:rPr>
            </w:pPr>
            <w:r w:rsidRPr="00412307">
              <w:rPr>
                <w:color w:val="000000"/>
              </w:rPr>
              <w:t>3</w:t>
            </w:r>
          </w:p>
        </w:tc>
        <w:tc>
          <w:tcPr>
            <w:tcW w:w="1060" w:type="dxa"/>
            <w:tcBorders>
              <w:top w:val="nil"/>
              <w:left w:val="nil"/>
              <w:bottom w:val="nil"/>
              <w:right w:val="single" w:sz="8" w:space="0" w:color="000000"/>
            </w:tcBorders>
            <w:shd w:val="clear" w:color="auto" w:fill="auto"/>
            <w:vAlign w:val="center"/>
            <w:hideMark/>
          </w:tcPr>
          <w:p w14:paraId="7AB2028F" w14:textId="77777777" w:rsidR="00C06144" w:rsidRPr="00412307" w:rsidRDefault="00C06144" w:rsidP="00C06144">
            <w:pPr>
              <w:jc w:val="center"/>
              <w:rPr>
                <w:color w:val="000000"/>
              </w:rPr>
            </w:pPr>
          </w:p>
        </w:tc>
      </w:tr>
      <w:tr w:rsidR="00C06144" w:rsidRPr="00412307" w14:paraId="04BD4532"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5062E64B"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D29AD66" w14:textId="77777777" w:rsidR="00C06144" w:rsidRPr="00412307" w:rsidRDefault="00C06144" w:rsidP="00C06144">
            <w:pPr>
              <w:rPr>
                <w:color w:val="000000"/>
              </w:rPr>
            </w:pPr>
            <w:r w:rsidRPr="00412307">
              <w:rPr>
                <w:color w:val="000000"/>
              </w:rPr>
              <w:t>2.1. Sơ đồ cấu tạo.</w:t>
            </w:r>
          </w:p>
        </w:tc>
        <w:tc>
          <w:tcPr>
            <w:tcW w:w="934" w:type="dxa"/>
            <w:tcBorders>
              <w:top w:val="nil"/>
              <w:left w:val="nil"/>
              <w:bottom w:val="nil"/>
              <w:right w:val="single" w:sz="8" w:space="0" w:color="000000"/>
            </w:tcBorders>
            <w:shd w:val="clear" w:color="auto" w:fill="auto"/>
            <w:vAlign w:val="center"/>
            <w:hideMark/>
          </w:tcPr>
          <w:p w14:paraId="42EE204F"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445A5316"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58324B68"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1C83BB83" w14:textId="77777777" w:rsidR="00C06144" w:rsidRPr="00412307" w:rsidRDefault="00C06144" w:rsidP="00C06144">
            <w:pPr>
              <w:jc w:val="center"/>
              <w:rPr>
                <w:color w:val="000000"/>
              </w:rPr>
            </w:pPr>
          </w:p>
        </w:tc>
      </w:tr>
      <w:tr w:rsidR="00C06144" w:rsidRPr="00412307" w14:paraId="4CE323A5"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6C142FE8"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5D7EBF94" w14:textId="77777777" w:rsidR="00C06144" w:rsidRPr="00412307" w:rsidRDefault="00C06144" w:rsidP="00C06144">
            <w:pPr>
              <w:rPr>
                <w:color w:val="000000"/>
              </w:rPr>
            </w:pPr>
            <w:r w:rsidRPr="00412307">
              <w:rPr>
                <w:color w:val="000000"/>
              </w:rPr>
              <w:t>2.2. Nguyên tắc hoạt động.</w:t>
            </w:r>
          </w:p>
        </w:tc>
        <w:tc>
          <w:tcPr>
            <w:tcW w:w="934" w:type="dxa"/>
            <w:tcBorders>
              <w:top w:val="nil"/>
              <w:left w:val="nil"/>
              <w:bottom w:val="nil"/>
              <w:right w:val="single" w:sz="8" w:space="0" w:color="000000"/>
            </w:tcBorders>
            <w:shd w:val="clear" w:color="auto" w:fill="auto"/>
            <w:vAlign w:val="center"/>
            <w:hideMark/>
          </w:tcPr>
          <w:p w14:paraId="62888AF9"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2B48561D"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111C6058"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08A8C03A" w14:textId="77777777" w:rsidR="00C06144" w:rsidRPr="00412307" w:rsidRDefault="00C06144" w:rsidP="00C06144">
            <w:pPr>
              <w:jc w:val="center"/>
              <w:rPr>
                <w:color w:val="000000"/>
              </w:rPr>
            </w:pPr>
          </w:p>
        </w:tc>
      </w:tr>
      <w:tr w:rsidR="00C06144" w:rsidRPr="00412307" w14:paraId="6E23058D"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40DB6215"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3B4EA41C" w14:textId="77777777" w:rsidR="00C06144" w:rsidRPr="00412307" w:rsidRDefault="00C06144" w:rsidP="00C06144">
            <w:pPr>
              <w:rPr>
                <w:color w:val="000000"/>
              </w:rPr>
            </w:pPr>
            <w:r w:rsidRPr="00412307">
              <w:rPr>
                <w:color w:val="000000"/>
              </w:rPr>
              <w:t>3. Tháo lắp và bảo dưỡng bên ngoài bơm cao áp phân phối VE điều khiển bằng điện tử.</w:t>
            </w:r>
          </w:p>
        </w:tc>
        <w:tc>
          <w:tcPr>
            <w:tcW w:w="934" w:type="dxa"/>
            <w:tcBorders>
              <w:top w:val="nil"/>
              <w:left w:val="nil"/>
              <w:bottom w:val="nil"/>
              <w:right w:val="single" w:sz="8" w:space="0" w:color="000000"/>
            </w:tcBorders>
            <w:shd w:val="clear" w:color="auto" w:fill="auto"/>
            <w:vAlign w:val="center"/>
            <w:hideMark/>
          </w:tcPr>
          <w:p w14:paraId="52FA8FE7" w14:textId="77777777" w:rsidR="00C06144" w:rsidRPr="00412307" w:rsidRDefault="00C06144" w:rsidP="00C06144">
            <w:pPr>
              <w:jc w:val="center"/>
              <w:rPr>
                <w:color w:val="000000"/>
              </w:rPr>
            </w:pPr>
            <w:r w:rsidRPr="00412307">
              <w:rPr>
                <w:color w:val="000000"/>
              </w:rPr>
              <w:t>13</w:t>
            </w:r>
          </w:p>
        </w:tc>
        <w:tc>
          <w:tcPr>
            <w:tcW w:w="979" w:type="dxa"/>
            <w:tcBorders>
              <w:top w:val="nil"/>
              <w:left w:val="nil"/>
              <w:bottom w:val="nil"/>
              <w:right w:val="single" w:sz="8" w:space="0" w:color="000000"/>
            </w:tcBorders>
            <w:shd w:val="clear" w:color="auto" w:fill="auto"/>
            <w:vAlign w:val="center"/>
            <w:hideMark/>
          </w:tcPr>
          <w:p w14:paraId="716F6090" w14:textId="77777777" w:rsidR="00C06144" w:rsidRPr="00412307" w:rsidRDefault="00C06144" w:rsidP="00C06144">
            <w:pPr>
              <w:jc w:val="center"/>
              <w:rPr>
                <w:color w:val="000000"/>
              </w:rPr>
            </w:pPr>
            <w:r w:rsidRPr="00412307">
              <w:rPr>
                <w:color w:val="000000"/>
              </w:rPr>
              <w:t>5</w:t>
            </w:r>
          </w:p>
        </w:tc>
        <w:tc>
          <w:tcPr>
            <w:tcW w:w="1173" w:type="dxa"/>
            <w:tcBorders>
              <w:top w:val="nil"/>
              <w:left w:val="nil"/>
              <w:bottom w:val="nil"/>
              <w:right w:val="single" w:sz="8" w:space="0" w:color="000000"/>
            </w:tcBorders>
            <w:shd w:val="clear" w:color="auto" w:fill="auto"/>
            <w:vAlign w:val="center"/>
            <w:hideMark/>
          </w:tcPr>
          <w:p w14:paraId="58D877BC" w14:textId="77777777" w:rsidR="00C06144" w:rsidRPr="00412307" w:rsidRDefault="00C06144" w:rsidP="00C06144">
            <w:pPr>
              <w:jc w:val="center"/>
              <w:rPr>
                <w:color w:val="000000"/>
              </w:rPr>
            </w:pPr>
            <w:r w:rsidRPr="00412307">
              <w:rPr>
                <w:color w:val="000000"/>
              </w:rPr>
              <w:t>7</w:t>
            </w:r>
          </w:p>
        </w:tc>
        <w:tc>
          <w:tcPr>
            <w:tcW w:w="1060" w:type="dxa"/>
            <w:tcBorders>
              <w:top w:val="nil"/>
              <w:left w:val="nil"/>
              <w:bottom w:val="nil"/>
              <w:right w:val="single" w:sz="8" w:space="0" w:color="000000"/>
            </w:tcBorders>
            <w:shd w:val="clear" w:color="auto" w:fill="auto"/>
            <w:vAlign w:val="center"/>
            <w:hideMark/>
          </w:tcPr>
          <w:p w14:paraId="03765838" w14:textId="77777777" w:rsidR="00C06144" w:rsidRPr="00412307" w:rsidRDefault="00C06144" w:rsidP="00C06144">
            <w:pPr>
              <w:jc w:val="center"/>
              <w:rPr>
                <w:color w:val="000000"/>
              </w:rPr>
            </w:pPr>
            <w:r w:rsidRPr="00412307">
              <w:rPr>
                <w:color w:val="000000"/>
              </w:rPr>
              <w:t>1</w:t>
            </w:r>
          </w:p>
        </w:tc>
      </w:tr>
      <w:tr w:rsidR="00C06144" w:rsidRPr="00412307" w14:paraId="4AFB69F7"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5098EEAE"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160957D0" w14:textId="77777777" w:rsidR="00C06144" w:rsidRPr="00412307" w:rsidRDefault="00C06144" w:rsidP="00C06144">
            <w:pPr>
              <w:rPr>
                <w:color w:val="000000"/>
              </w:rPr>
            </w:pPr>
            <w:r w:rsidRPr="00412307">
              <w:rPr>
                <w:color w:val="000000"/>
              </w:rPr>
              <w:t>3.1. Quy trình tháo lắp bơm cao áp phân phối VE ra khỏi động cơ.</w:t>
            </w:r>
          </w:p>
        </w:tc>
        <w:tc>
          <w:tcPr>
            <w:tcW w:w="934" w:type="dxa"/>
            <w:tcBorders>
              <w:top w:val="nil"/>
              <w:left w:val="nil"/>
              <w:bottom w:val="nil"/>
              <w:right w:val="single" w:sz="8" w:space="0" w:color="000000"/>
            </w:tcBorders>
            <w:shd w:val="clear" w:color="auto" w:fill="auto"/>
            <w:vAlign w:val="center"/>
            <w:hideMark/>
          </w:tcPr>
          <w:p w14:paraId="7F7A8ECA"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1BC4DF7C"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6ABE5483"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22BD15D6" w14:textId="77777777" w:rsidR="00C06144" w:rsidRPr="00412307" w:rsidRDefault="00C06144" w:rsidP="00C06144">
            <w:pPr>
              <w:jc w:val="center"/>
              <w:rPr>
                <w:color w:val="000000"/>
              </w:rPr>
            </w:pPr>
          </w:p>
        </w:tc>
      </w:tr>
      <w:tr w:rsidR="00C06144" w:rsidRPr="00412307" w14:paraId="522A9E27"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2A1CFD8D"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3537D560" w14:textId="77777777" w:rsidR="00C06144" w:rsidRPr="00412307" w:rsidRDefault="00C06144" w:rsidP="00C06144">
            <w:pPr>
              <w:rPr>
                <w:color w:val="000000"/>
              </w:rPr>
            </w:pPr>
            <w:r w:rsidRPr="00412307">
              <w:rPr>
                <w:color w:val="000000"/>
              </w:rPr>
              <w:t>3.2. Tháo, làm sạch, kiểm tra và nhận dạng bên ngoài phân phối VE điều khiển bằng điện tử.</w:t>
            </w:r>
          </w:p>
        </w:tc>
        <w:tc>
          <w:tcPr>
            <w:tcW w:w="934" w:type="dxa"/>
            <w:tcBorders>
              <w:top w:val="nil"/>
              <w:left w:val="nil"/>
              <w:bottom w:val="nil"/>
              <w:right w:val="single" w:sz="8" w:space="0" w:color="000000"/>
            </w:tcBorders>
            <w:shd w:val="clear" w:color="auto" w:fill="auto"/>
            <w:vAlign w:val="center"/>
            <w:hideMark/>
          </w:tcPr>
          <w:p w14:paraId="3A01A4D5"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6C1D5ADD"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3D33C82C"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06930B71" w14:textId="77777777" w:rsidR="00C06144" w:rsidRPr="00412307" w:rsidRDefault="00C06144" w:rsidP="00C06144">
            <w:pPr>
              <w:jc w:val="center"/>
              <w:rPr>
                <w:color w:val="000000"/>
              </w:rPr>
            </w:pPr>
          </w:p>
        </w:tc>
      </w:tr>
      <w:tr w:rsidR="00C06144" w:rsidRPr="00412307" w14:paraId="7006B0F0"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48022F89" w14:textId="77777777" w:rsidR="00C06144" w:rsidRPr="00412307" w:rsidRDefault="00C06144" w:rsidP="00C06144">
            <w:pPr>
              <w:rPr>
                <w:color w:val="000000"/>
              </w:rPr>
            </w:pPr>
          </w:p>
        </w:tc>
        <w:tc>
          <w:tcPr>
            <w:tcW w:w="4027" w:type="dxa"/>
            <w:tcBorders>
              <w:top w:val="nil"/>
              <w:left w:val="nil"/>
              <w:bottom w:val="single" w:sz="8" w:space="0" w:color="000000"/>
              <w:right w:val="single" w:sz="8" w:space="0" w:color="000000"/>
            </w:tcBorders>
            <w:shd w:val="clear" w:color="auto" w:fill="auto"/>
            <w:vAlign w:val="center"/>
            <w:hideMark/>
          </w:tcPr>
          <w:p w14:paraId="16E66DCB" w14:textId="77777777" w:rsidR="00C06144" w:rsidRPr="00412307" w:rsidRDefault="00C06144" w:rsidP="00C06144">
            <w:pPr>
              <w:rPr>
                <w:color w:val="000000"/>
              </w:rPr>
            </w:pPr>
            <w:r w:rsidRPr="00412307">
              <w:rPr>
                <w:color w:val="000000"/>
              </w:rPr>
              <w:t xml:space="preserve">3.3. Lắp bơm cao </w:t>
            </w:r>
            <w:proofErr w:type="gramStart"/>
            <w:r w:rsidRPr="00412307">
              <w:rPr>
                <w:color w:val="000000"/>
              </w:rPr>
              <w:t>áp  phân</w:t>
            </w:r>
            <w:proofErr w:type="gramEnd"/>
            <w:r w:rsidRPr="00412307">
              <w:rPr>
                <w:color w:val="000000"/>
              </w:rPr>
              <w:t xml:space="preserve"> phối VE lên động cơ.</w:t>
            </w:r>
          </w:p>
        </w:tc>
        <w:tc>
          <w:tcPr>
            <w:tcW w:w="934" w:type="dxa"/>
            <w:tcBorders>
              <w:top w:val="nil"/>
              <w:left w:val="nil"/>
              <w:bottom w:val="single" w:sz="8" w:space="0" w:color="000000"/>
              <w:right w:val="single" w:sz="8" w:space="0" w:color="000000"/>
            </w:tcBorders>
            <w:shd w:val="clear" w:color="auto" w:fill="auto"/>
            <w:vAlign w:val="center"/>
            <w:hideMark/>
          </w:tcPr>
          <w:p w14:paraId="210EC21D"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4E39A34F"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143AE033"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single" w:sz="8" w:space="0" w:color="000000"/>
              <w:right w:val="single" w:sz="8" w:space="0" w:color="000000"/>
            </w:tcBorders>
            <w:shd w:val="clear" w:color="auto" w:fill="auto"/>
            <w:vAlign w:val="center"/>
            <w:hideMark/>
          </w:tcPr>
          <w:p w14:paraId="31B7B77B" w14:textId="77777777" w:rsidR="00C06144" w:rsidRPr="00412307" w:rsidRDefault="00C06144" w:rsidP="00C06144">
            <w:pPr>
              <w:jc w:val="center"/>
              <w:rPr>
                <w:color w:val="000000"/>
              </w:rPr>
            </w:pPr>
          </w:p>
        </w:tc>
      </w:tr>
      <w:tr w:rsidR="00C06144" w:rsidRPr="00412307" w14:paraId="3A0A49B1" w14:textId="77777777" w:rsidTr="00C06144">
        <w:trPr>
          <w:trHeight w:val="315"/>
        </w:trPr>
        <w:tc>
          <w:tcPr>
            <w:tcW w:w="78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BBEDD6D" w14:textId="77777777" w:rsidR="00C06144" w:rsidRPr="00412307" w:rsidRDefault="00C06144" w:rsidP="00C06144">
            <w:pPr>
              <w:jc w:val="center"/>
              <w:rPr>
                <w:color w:val="000000"/>
              </w:rPr>
            </w:pPr>
            <w:r w:rsidRPr="00412307">
              <w:rPr>
                <w:color w:val="000000"/>
              </w:rPr>
              <w:t>4</w:t>
            </w:r>
          </w:p>
        </w:tc>
        <w:tc>
          <w:tcPr>
            <w:tcW w:w="4027" w:type="dxa"/>
            <w:tcBorders>
              <w:top w:val="nil"/>
              <w:left w:val="nil"/>
              <w:bottom w:val="nil"/>
              <w:right w:val="single" w:sz="8" w:space="0" w:color="000000"/>
            </w:tcBorders>
            <w:shd w:val="clear" w:color="auto" w:fill="auto"/>
            <w:vAlign w:val="center"/>
            <w:hideMark/>
          </w:tcPr>
          <w:p w14:paraId="74416A59" w14:textId="77777777" w:rsidR="00C06144" w:rsidRPr="00412307" w:rsidRDefault="00C06144" w:rsidP="00C06144">
            <w:pPr>
              <w:rPr>
                <w:b/>
                <w:bCs/>
                <w:color w:val="000000"/>
              </w:rPr>
            </w:pPr>
            <w:r w:rsidRPr="00412307">
              <w:rPr>
                <w:b/>
                <w:bCs/>
                <w:color w:val="000000"/>
              </w:rPr>
              <w:t>Bài 4: Sửa chữa và bảo dưỡng bơm cao áp phân phối VE điều khiển băng điện tử</w:t>
            </w:r>
          </w:p>
        </w:tc>
        <w:tc>
          <w:tcPr>
            <w:tcW w:w="934" w:type="dxa"/>
            <w:tcBorders>
              <w:top w:val="nil"/>
              <w:left w:val="nil"/>
              <w:bottom w:val="nil"/>
              <w:right w:val="single" w:sz="8" w:space="0" w:color="000000"/>
            </w:tcBorders>
            <w:shd w:val="clear" w:color="auto" w:fill="auto"/>
            <w:vAlign w:val="center"/>
            <w:hideMark/>
          </w:tcPr>
          <w:p w14:paraId="0C99CAAD" w14:textId="77777777" w:rsidR="00C06144" w:rsidRPr="00412307" w:rsidRDefault="00C06144" w:rsidP="00C06144">
            <w:pPr>
              <w:jc w:val="center"/>
              <w:rPr>
                <w:b/>
                <w:bCs/>
                <w:color w:val="000000"/>
              </w:rPr>
            </w:pPr>
            <w:r w:rsidRPr="00412307">
              <w:rPr>
                <w:b/>
                <w:bCs/>
                <w:color w:val="000000"/>
              </w:rPr>
              <w:t>22</w:t>
            </w:r>
          </w:p>
        </w:tc>
        <w:tc>
          <w:tcPr>
            <w:tcW w:w="979" w:type="dxa"/>
            <w:tcBorders>
              <w:top w:val="nil"/>
              <w:left w:val="nil"/>
              <w:bottom w:val="nil"/>
              <w:right w:val="single" w:sz="8" w:space="0" w:color="000000"/>
            </w:tcBorders>
            <w:shd w:val="clear" w:color="auto" w:fill="auto"/>
            <w:vAlign w:val="center"/>
            <w:hideMark/>
          </w:tcPr>
          <w:p w14:paraId="03010985" w14:textId="77777777" w:rsidR="00C06144" w:rsidRPr="00412307" w:rsidRDefault="00C06144" w:rsidP="00C06144">
            <w:pPr>
              <w:jc w:val="center"/>
              <w:rPr>
                <w:b/>
                <w:bCs/>
                <w:color w:val="000000"/>
              </w:rPr>
            </w:pPr>
            <w:r w:rsidRPr="00412307">
              <w:rPr>
                <w:b/>
                <w:bCs/>
                <w:color w:val="000000"/>
              </w:rPr>
              <w:t>10</w:t>
            </w:r>
          </w:p>
        </w:tc>
        <w:tc>
          <w:tcPr>
            <w:tcW w:w="1173" w:type="dxa"/>
            <w:tcBorders>
              <w:top w:val="nil"/>
              <w:left w:val="nil"/>
              <w:bottom w:val="nil"/>
              <w:right w:val="single" w:sz="8" w:space="0" w:color="000000"/>
            </w:tcBorders>
            <w:shd w:val="clear" w:color="auto" w:fill="auto"/>
            <w:vAlign w:val="center"/>
            <w:hideMark/>
          </w:tcPr>
          <w:p w14:paraId="59D6EF68" w14:textId="77777777" w:rsidR="00C06144" w:rsidRPr="00412307" w:rsidRDefault="00C06144" w:rsidP="00C06144">
            <w:pPr>
              <w:jc w:val="center"/>
              <w:rPr>
                <w:b/>
                <w:bCs/>
                <w:color w:val="000000"/>
              </w:rPr>
            </w:pPr>
            <w:r w:rsidRPr="00412307">
              <w:rPr>
                <w:b/>
                <w:bCs/>
                <w:color w:val="000000"/>
              </w:rPr>
              <w:t>11</w:t>
            </w:r>
          </w:p>
        </w:tc>
        <w:tc>
          <w:tcPr>
            <w:tcW w:w="1060" w:type="dxa"/>
            <w:tcBorders>
              <w:top w:val="nil"/>
              <w:left w:val="nil"/>
              <w:bottom w:val="nil"/>
              <w:right w:val="single" w:sz="8" w:space="0" w:color="000000"/>
            </w:tcBorders>
            <w:shd w:val="clear" w:color="auto" w:fill="auto"/>
            <w:vAlign w:val="center"/>
            <w:hideMark/>
          </w:tcPr>
          <w:p w14:paraId="25AB5C8D" w14:textId="77777777" w:rsidR="00C06144" w:rsidRPr="00412307" w:rsidRDefault="00C06144" w:rsidP="00C06144">
            <w:pPr>
              <w:jc w:val="center"/>
              <w:rPr>
                <w:b/>
                <w:bCs/>
                <w:color w:val="000000"/>
              </w:rPr>
            </w:pPr>
            <w:r w:rsidRPr="00412307">
              <w:rPr>
                <w:b/>
                <w:bCs/>
                <w:color w:val="000000"/>
              </w:rPr>
              <w:t>1</w:t>
            </w:r>
          </w:p>
        </w:tc>
      </w:tr>
      <w:tr w:rsidR="00C06144" w:rsidRPr="00412307" w14:paraId="7A9D87AD"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37B9D52E"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6F34234B" w14:textId="77777777" w:rsidR="00C06144" w:rsidRPr="00412307" w:rsidRDefault="00C06144" w:rsidP="00C06144">
            <w:pPr>
              <w:rPr>
                <w:color w:val="000000"/>
              </w:rPr>
            </w:pPr>
            <w:r w:rsidRPr="00412307">
              <w:rPr>
                <w:color w:val="000000"/>
              </w:rPr>
              <w:t>1. Hiện tượng, nguyên nhân hư hỏng và phương pháp kiểm tra chẩn đoán hư hỏng và sửa chữa, điều chỉnh bơm cao áp phân phối VE điều khiển bằng điện tử.</w:t>
            </w:r>
          </w:p>
        </w:tc>
        <w:tc>
          <w:tcPr>
            <w:tcW w:w="934" w:type="dxa"/>
            <w:tcBorders>
              <w:top w:val="nil"/>
              <w:left w:val="nil"/>
              <w:bottom w:val="nil"/>
              <w:right w:val="single" w:sz="8" w:space="0" w:color="000000"/>
            </w:tcBorders>
            <w:shd w:val="clear" w:color="auto" w:fill="auto"/>
            <w:vAlign w:val="center"/>
            <w:hideMark/>
          </w:tcPr>
          <w:p w14:paraId="3E3AEF6E" w14:textId="77777777" w:rsidR="00C06144" w:rsidRPr="00412307" w:rsidRDefault="00C06144" w:rsidP="00C06144">
            <w:pPr>
              <w:jc w:val="center"/>
              <w:rPr>
                <w:color w:val="000000"/>
              </w:rPr>
            </w:pPr>
            <w:r w:rsidRPr="00412307">
              <w:rPr>
                <w:color w:val="000000"/>
              </w:rPr>
              <w:t>5</w:t>
            </w:r>
          </w:p>
        </w:tc>
        <w:tc>
          <w:tcPr>
            <w:tcW w:w="979" w:type="dxa"/>
            <w:tcBorders>
              <w:top w:val="nil"/>
              <w:left w:val="nil"/>
              <w:bottom w:val="nil"/>
              <w:right w:val="single" w:sz="8" w:space="0" w:color="000000"/>
            </w:tcBorders>
            <w:shd w:val="clear" w:color="auto" w:fill="auto"/>
            <w:vAlign w:val="center"/>
            <w:hideMark/>
          </w:tcPr>
          <w:p w14:paraId="76001A1C" w14:textId="77777777" w:rsidR="00C06144" w:rsidRPr="00412307" w:rsidRDefault="00C06144" w:rsidP="00C06144">
            <w:pPr>
              <w:jc w:val="center"/>
              <w:rPr>
                <w:color w:val="000000"/>
              </w:rPr>
            </w:pPr>
            <w:r w:rsidRPr="00412307">
              <w:rPr>
                <w:color w:val="000000"/>
              </w:rPr>
              <w:t>3</w:t>
            </w:r>
          </w:p>
        </w:tc>
        <w:tc>
          <w:tcPr>
            <w:tcW w:w="1173" w:type="dxa"/>
            <w:tcBorders>
              <w:top w:val="nil"/>
              <w:left w:val="nil"/>
              <w:bottom w:val="nil"/>
              <w:right w:val="single" w:sz="8" w:space="0" w:color="000000"/>
            </w:tcBorders>
            <w:shd w:val="clear" w:color="auto" w:fill="auto"/>
            <w:vAlign w:val="center"/>
            <w:hideMark/>
          </w:tcPr>
          <w:p w14:paraId="7CF6AB7D" w14:textId="77777777" w:rsidR="00C06144" w:rsidRPr="00412307" w:rsidRDefault="00C06144" w:rsidP="00C06144">
            <w:pPr>
              <w:jc w:val="center"/>
              <w:rPr>
                <w:color w:val="000000"/>
              </w:rPr>
            </w:pPr>
            <w:r w:rsidRPr="00412307">
              <w:rPr>
                <w:color w:val="000000"/>
              </w:rPr>
              <w:t>2</w:t>
            </w:r>
          </w:p>
        </w:tc>
        <w:tc>
          <w:tcPr>
            <w:tcW w:w="1060" w:type="dxa"/>
            <w:tcBorders>
              <w:top w:val="nil"/>
              <w:left w:val="nil"/>
              <w:bottom w:val="nil"/>
              <w:right w:val="single" w:sz="8" w:space="0" w:color="000000"/>
            </w:tcBorders>
            <w:shd w:val="clear" w:color="auto" w:fill="auto"/>
            <w:vAlign w:val="center"/>
            <w:hideMark/>
          </w:tcPr>
          <w:p w14:paraId="1E1DDC6A" w14:textId="77777777" w:rsidR="00C06144" w:rsidRPr="00412307" w:rsidRDefault="00C06144" w:rsidP="00C06144">
            <w:pPr>
              <w:jc w:val="center"/>
              <w:rPr>
                <w:b/>
                <w:bCs/>
                <w:color w:val="000000"/>
              </w:rPr>
            </w:pPr>
          </w:p>
        </w:tc>
      </w:tr>
      <w:tr w:rsidR="00C06144" w:rsidRPr="00412307" w14:paraId="376C770C"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086AE865"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08621794" w14:textId="77777777" w:rsidR="00C06144" w:rsidRPr="00412307" w:rsidRDefault="00C06144" w:rsidP="00C06144">
            <w:pPr>
              <w:rPr>
                <w:color w:val="000000"/>
              </w:rPr>
            </w:pPr>
            <w:r w:rsidRPr="00412307">
              <w:rPr>
                <w:color w:val="000000"/>
              </w:rPr>
              <w:t>1.1. Hiện tượng và nguyên nhân hư hỏng.</w:t>
            </w:r>
          </w:p>
        </w:tc>
        <w:tc>
          <w:tcPr>
            <w:tcW w:w="934" w:type="dxa"/>
            <w:tcBorders>
              <w:top w:val="nil"/>
              <w:left w:val="nil"/>
              <w:bottom w:val="nil"/>
              <w:right w:val="single" w:sz="8" w:space="0" w:color="000000"/>
            </w:tcBorders>
            <w:shd w:val="clear" w:color="auto" w:fill="auto"/>
            <w:vAlign w:val="center"/>
            <w:hideMark/>
          </w:tcPr>
          <w:p w14:paraId="362F34AD"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4C049542"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66DED898"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0E283456" w14:textId="77777777" w:rsidR="00C06144" w:rsidRPr="00412307" w:rsidRDefault="00C06144" w:rsidP="00C06144">
            <w:pPr>
              <w:jc w:val="center"/>
              <w:rPr>
                <w:b/>
                <w:bCs/>
                <w:color w:val="000000"/>
              </w:rPr>
            </w:pPr>
          </w:p>
        </w:tc>
      </w:tr>
      <w:tr w:rsidR="00C06144" w:rsidRPr="00412307" w14:paraId="59013D78"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571FDCDA"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C687AB2" w14:textId="77777777" w:rsidR="00C06144" w:rsidRPr="00412307" w:rsidRDefault="00C06144" w:rsidP="00C06144">
            <w:pPr>
              <w:rPr>
                <w:color w:val="000000"/>
              </w:rPr>
            </w:pPr>
            <w:r w:rsidRPr="00412307">
              <w:rPr>
                <w:color w:val="000000"/>
              </w:rPr>
              <w:t>1.2. Phương pháp kiểm tra và sửa chữa.</w:t>
            </w:r>
          </w:p>
        </w:tc>
        <w:tc>
          <w:tcPr>
            <w:tcW w:w="934" w:type="dxa"/>
            <w:tcBorders>
              <w:top w:val="nil"/>
              <w:left w:val="nil"/>
              <w:bottom w:val="nil"/>
              <w:right w:val="single" w:sz="8" w:space="0" w:color="000000"/>
            </w:tcBorders>
            <w:shd w:val="clear" w:color="auto" w:fill="auto"/>
            <w:vAlign w:val="center"/>
            <w:hideMark/>
          </w:tcPr>
          <w:p w14:paraId="4F380742"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337B4DE9"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1C68C2CE"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7A062689" w14:textId="77777777" w:rsidR="00C06144" w:rsidRPr="00412307" w:rsidRDefault="00C06144" w:rsidP="00C06144">
            <w:pPr>
              <w:jc w:val="center"/>
              <w:rPr>
                <w:b/>
                <w:bCs/>
                <w:color w:val="000000"/>
              </w:rPr>
            </w:pPr>
          </w:p>
        </w:tc>
      </w:tr>
      <w:tr w:rsidR="00C06144" w:rsidRPr="00412307" w14:paraId="0D110FED"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1FA00D6C"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5A2FA021" w14:textId="77777777" w:rsidR="00C06144" w:rsidRPr="00412307" w:rsidRDefault="00C06144" w:rsidP="00C06144">
            <w:pPr>
              <w:rPr>
                <w:color w:val="000000"/>
              </w:rPr>
            </w:pPr>
            <w:r w:rsidRPr="00412307">
              <w:rPr>
                <w:color w:val="000000"/>
              </w:rPr>
              <w:t>2. Phương pháp sửa chữa và bảo dưỡng bơm cao phân phối VE.</w:t>
            </w:r>
          </w:p>
        </w:tc>
        <w:tc>
          <w:tcPr>
            <w:tcW w:w="934" w:type="dxa"/>
            <w:tcBorders>
              <w:top w:val="nil"/>
              <w:left w:val="nil"/>
              <w:bottom w:val="nil"/>
              <w:right w:val="single" w:sz="8" w:space="0" w:color="000000"/>
            </w:tcBorders>
            <w:shd w:val="clear" w:color="auto" w:fill="auto"/>
            <w:vAlign w:val="center"/>
            <w:hideMark/>
          </w:tcPr>
          <w:p w14:paraId="701EFF28" w14:textId="77777777" w:rsidR="00C06144" w:rsidRPr="00412307" w:rsidRDefault="00C06144" w:rsidP="00C06144">
            <w:pPr>
              <w:jc w:val="center"/>
              <w:rPr>
                <w:color w:val="000000"/>
              </w:rPr>
            </w:pPr>
            <w:r w:rsidRPr="00412307">
              <w:rPr>
                <w:color w:val="000000"/>
              </w:rPr>
              <w:t>4</w:t>
            </w:r>
          </w:p>
        </w:tc>
        <w:tc>
          <w:tcPr>
            <w:tcW w:w="979" w:type="dxa"/>
            <w:tcBorders>
              <w:top w:val="nil"/>
              <w:left w:val="nil"/>
              <w:bottom w:val="nil"/>
              <w:right w:val="single" w:sz="8" w:space="0" w:color="000000"/>
            </w:tcBorders>
            <w:shd w:val="clear" w:color="auto" w:fill="auto"/>
            <w:vAlign w:val="center"/>
            <w:hideMark/>
          </w:tcPr>
          <w:p w14:paraId="702F9452" w14:textId="77777777" w:rsidR="00C06144" w:rsidRPr="00412307" w:rsidRDefault="00C06144" w:rsidP="00C06144">
            <w:pPr>
              <w:jc w:val="center"/>
              <w:rPr>
                <w:color w:val="000000"/>
              </w:rPr>
            </w:pPr>
            <w:r w:rsidRPr="00412307">
              <w:rPr>
                <w:color w:val="000000"/>
              </w:rPr>
              <w:t>2</w:t>
            </w:r>
          </w:p>
        </w:tc>
        <w:tc>
          <w:tcPr>
            <w:tcW w:w="1173" w:type="dxa"/>
            <w:tcBorders>
              <w:top w:val="nil"/>
              <w:left w:val="nil"/>
              <w:bottom w:val="nil"/>
              <w:right w:val="single" w:sz="8" w:space="0" w:color="000000"/>
            </w:tcBorders>
            <w:shd w:val="clear" w:color="auto" w:fill="auto"/>
            <w:vAlign w:val="center"/>
            <w:hideMark/>
          </w:tcPr>
          <w:p w14:paraId="6C59F21E" w14:textId="77777777" w:rsidR="00C06144" w:rsidRPr="00412307" w:rsidRDefault="00C06144" w:rsidP="00C06144">
            <w:pPr>
              <w:jc w:val="center"/>
              <w:rPr>
                <w:color w:val="000000"/>
              </w:rPr>
            </w:pPr>
            <w:r w:rsidRPr="00412307">
              <w:rPr>
                <w:color w:val="000000"/>
              </w:rPr>
              <w:t>2</w:t>
            </w:r>
          </w:p>
        </w:tc>
        <w:tc>
          <w:tcPr>
            <w:tcW w:w="1060" w:type="dxa"/>
            <w:tcBorders>
              <w:top w:val="nil"/>
              <w:left w:val="nil"/>
              <w:bottom w:val="nil"/>
              <w:right w:val="single" w:sz="8" w:space="0" w:color="000000"/>
            </w:tcBorders>
            <w:shd w:val="clear" w:color="auto" w:fill="auto"/>
            <w:vAlign w:val="center"/>
            <w:hideMark/>
          </w:tcPr>
          <w:p w14:paraId="51AA4B21" w14:textId="77777777" w:rsidR="00C06144" w:rsidRPr="00412307" w:rsidRDefault="00C06144" w:rsidP="00C06144">
            <w:pPr>
              <w:jc w:val="center"/>
              <w:rPr>
                <w:b/>
                <w:bCs/>
                <w:color w:val="000000"/>
              </w:rPr>
            </w:pPr>
          </w:p>
        </w:tc>
      </w:tr>
      <w:tr w:rsidR="00C06144" w:rsidRPr="00412307" w14:paraId="7CD76B90"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629CAFE4"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3014B1E5" w14:textId="77777777" w:rsidR="00C06144" w:rsidRPr="00412307" w:rsidRDefault="00C06144" w:rsidP="00C06144">
            <w:pPr>
              <w:rPr>
                <w:color w:val="000000"/>
              </w:rPr>
            </w:pPr>
            <w:r w:rsidRPr="00412307">
              <w:rPr>
                <w:color w:val="000000"/>
              </w:rPr>
              <w:t>2.1. Phương pháp bảo dưỡng.</w:t>
            </w:r>
          </w:p>
        </w:tc>
        <w:tc>
          <w:tcPr>
            <w:tcW w:w="934" w:type="dxa"/>
            <w:tcBorders>
              <w:top w:val="nil"/>
              <w:left w:val="nil"/>
              <w:bottom w:val="nil"/>
              <w:right w:val="single" w:sz="8" w:space="0" w:color="000000"/>
            </w:tcBorders>
            <w:shd w:val="clear" w:color="auto" w:fill="auto"/>
            <w:vAlign w:val="center"/>
            <w:hideMark/>
          </w:tcPr>
          <w:p w14:paraId="24F95F88"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0DD2A6DF"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655870E8"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0CF06175" w14:textId="77777777" w:rsidR="00C06144" w:rsidRPr="00412307" w:rsidRDefault="00C06144" w:rsidP="00C06144">
            <w:pPr>
              <w:jc w:val="center"/>
              <w:rPr>
                <w:b/>
                <w:bCs/>
                <w:color w:val="000000"/>
              </w:rPr>
            </w:pPr>
          </w:p>
        </w:tc>
      </w:tr>
      <w:tr w:rsidR="00C06144" w:rsidRPr="00412307" w14:paraId="1CD01051"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6F467E01"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E5CCE97" w14:textId="77777777" w:rsidR="00C06144" w:rsidRPr="00412307" w:rsidRDefault="00C06144" w:rsidP="00C06144">
            <w:pPr>
              <w:rPr>
                <w:color w:val="000000"/>
              </w:rPr>
            </w:pPr>
            <w:r w:rsidRPr="00412307">
              <w:rPr>
                <w:color w:val="000000"/>
              </w:rPr>
              <w:t>2.2. Phương pháp sửa chữa.</w:t>
            </w:r>
          </w:p>
        </w:tc>
        <w:tc>
          <w:tcPr>
            <w:tcW w:w="934" w:type="dxa"/>
            <w:tcBorders>
              <w:top w:val="nil"/>
              <w:left w:val="nil"/>
              <w:bottom w:val="nil"/>
              <w:right w:val="single" w:sz="8" w:space="0" w:color="000000"/>
            </w:tcBorders>
            <w:shd w:val="clear" w:color="auto" w:fill="auto"/>
            <w:vAlign w:val="center"/>
            <w:hideMark/>
          </w:tcPr>
          <w:p w14:paraId="496E7C27"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2E9DC367"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755E1B16"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3641FE93" w14:textId="77777777" w:rsidR="00C06144" w:rsidRPr="00412307" w:rsidRDefault="00C06144" w:rsidP="00C06144">
            <w:pPr>
              <w:jc w:val="center"/>
              <w:rPr>
                <w:b/>
                <w:bCs/>
                <w:color w:val="000000"/>
              </w:rPr>
            </w:pPr>
          </w:p>
        </w:tc>
      </w:tr>
      <w:tr w:rsidR="00C06144" w:rsidRPr="00412307" w14:paraId="4E03AC64"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750EAEC4"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4F539003" w14:textId="77777777" w:rsidR="00C06144" w:rsidRPr="00412307" w:rsidRDefault="00C06144" w:rsidP="00C06144">
            <w:pPr>
              <w:rPr>
                <w:color w:val="000000"/>
              </w:rPr>
            </w:pPr>
            <w:r w:rsidRPr="00412307">
              <w:rPr>
                <w:color w:val="000000"/>
              </w:rPr>
              <w:t>3. Bảo dưỡng và sửa chữa.</w:t>
            </w:r>
          </w:p>
        </w:tc>
        <w:tc>
          <w:tcPr>
            <w:tcW w:w="934" w:type="dxa"/>
            <w:tcBorders>
              <w:top w:val="nil"/>
              <w:left w:val="nil"/>
              <w:bottom w:val="nil"/>
              <w:right w:val="single" w:sz="8" w:space="0" w:color="000000"/>
            </w:tcBorders>
            <w:shd w:val="clear" w:color="auto" w:fill="auto"/>
            <w:vAlign w:val="center"/>
            <w:hideMark/>
          </w:tcPr>
          <w:p w14:paraId="53C891D7" w14:textId="77777777" w:rsidR="00C06144" w:rsidRPr="00412307" w:rsidRDefault="00C06144" w:rsidP="00C06144">
            <w:pPr>
              <w:jc w:val="center"/>
              <w:rPr>
                <w:color w:val="000000"/>
              </w:rPr>
            </w:pPr>
            <w:r w:rsidRPr="00412307">
              <w:rPr>
                <w:color w:val="000000"/>
              </w:rPr>
              <w:t>13</w:t>
            </w:r>
          </w:p>
        </w:tc>
        <w:tc>
          <w:tcPr>
            <w:tcW w:w="979" w:type="dxa"/>
            <w:tcBorders>
              <w:top w:val="nil"/>
              <w:left w:val="nil"/>
              <w:bottom w:val="nil"/>
              <w:right w:val="single" w:sz="8" w:space="0" w:color="000000"/>
            </w:tcBorders>
            <w:shd w:val="clear" w:color="auto" w:fill="auto"/>
            <w:vAlign w:val="center"/>
            <w:hideMark/>
          </w:tcPr>
          <w:p w14:paraId="508FBB46" w14:textId="77777777" w:rsidR="00C06144" w:rsidRPr="00412307" w:rsidRDefault="00C06144" w:rsidP="00C06144">
            <w:pPr>
              <w:jc w:val="center"/>
              <w:rPr>
                <w:color w:val="000000"/>
              </w:rPr>
            </w:pPr>
            <w:r w:rsidRPr="00412307">
              <w:rPr>
                <w:color w:val="000000"/>
              </w:rPr>
              <w:t>5</w:t>
            </w:r>
          </w:p>
        </w:tc>
        <w:tc>
          <w:tcPr>
            <w:tcW w:w="1173" w:type="dxa"/>
            <w:tcBorders>
              <w:top w:val="nil"/>
              <w:left w:val="nil"/>
              <w:bottom w:val="nil"/>
              <w:right w:val="single" w:sz="8" w:space="0" w:color="000000"/>
            </w:tcBorders>
            <w:shd w:val="clear" w:color="auto" w:fill="auto"/>
            <w:vAlign w:val="center"/>
            <w:hideMark/>
          </w:tcPr>
          <w:p w14:paraId="351041ED" w14:textId="77777777" w:rsidR="00C06144" w:rsidRPr="00412307" w:rsidRDefault="00C06144" w:rsidP="00C06144">
            <w:pPr>
              <w:jc w:val="center"/>
              <w:rPr>
                <w:color w:val="000000"/>
              </w:rPr>
            </w:pPr>
            <w:r w:rsidRPr="00412307">
              <w:rPr>
                <w:color w:val="000000"/>
              </w:rPr>
              <w:t>7</w:t>
            </w:r>
          </w:p>
        </w:tc>
        <w:tc>
          <w:tcPr>
            <w:tcW w:w="1060" w:type="dxa"/>
            <w:tcBorders>
              <w:top w:val="nil"/>
              <w:left w:val="nil"/>
              <w:bottom w:val="nil"/>
              <w:right w:val="single" w:sz="8" w:space="0" w:color="000000"/>
            </w:tcBorders>
            <w:shd w:val="clear" w:color="auto" w:fill="auto"/>
            <w:vAlign w:val="center"/>
            <w:hideMark/>
          </w:tcPr>
          <w:p w14:paraId="4BBDDE3D" w14:textId="77777777" w:rsidR="00C06144" w:rsidRPr="00412307" w:rsidRDefault="00C06144" w:rsidP="00C06144">
            <w:pPr>
              <w:jc w:val="center"/>
              <w:rPr>
                <w:b/>
                <w:bCs/>
                <w:color w:val="000000"/>
              </w:rPr>
            </w:pPr>
            <w:r w:rsidRPr="00412307">
              <w:rPr>
                <w:b/>
                <w:bCs/>
                <w:color w:val="000000"/>
              </w:rPr>
              <w:t>1</w:t>
            </w:r>
          </w:p>
        </w:tc>
      </w:tr>
      <w:tr w:rsidR="00C06144" w:rsidRPr="00412307" w14:paraId="3D55202A"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7DF9572F"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6192A4A0" w14:textId="77777777" w:rsidR="00C06144" w:rsidRPr="00412307" w:rsidRDefault="00C06144" w:rsidP="00C06144">
            <w:pPr>
              <w:rPr>
                <w:color w:val="000000"/>
              </w:rPr>
            </w:pPr>
            <w:r w:rsidRPr="00412307">
              <w:rPr>
                <w:color w:val="000000"/>
              </w:rPr>
              <w:t>3.1. Quy trình: Tháo lắp, bảo dưỡng và sửa chữa.</w:t>
            </w:r>
          </w:p>
        </w:tc>
        <w:tc>
          <w:tcPr>
            <w:tcW w:w="934" w:type="dxa"/>
            <w:tcBorders>
              <w:top w:val="nil"/>
              <w:left w:val="nil"/>
              <w:bottom w:val="nil"/>
              <w:right w:val="single" w:sz="8" w:space="0" w:color="000000"/>
            </w:tcBorders>
            <w:shd w:val="clear" w:color="auto" w:fill="auto"/>
            <w:vAlign w:val="center"/>
            <w:hideMark/>
          </w:tcPr>
          <w:p w14:paraId="51C28662"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2EAA4BE6" w14:textId="77777777" w:rsidR="00C06144" w:rsidRPr="00412307" w:rsidRDefault="00C06144" w:rsidP="00C06144">
            <w:pPr>
              <w:jc w:val="center"/>
              <w:rPr>
                <w:color w:val="000000"/>
              </w:rPr>
            </w:pPr>
            <w:r w:rsidRPr="00412307">
              <w:rPr>
                <w:color w:val="000000"/>
              </w:rPr>
              <w:t xml:space="preserve"> </w:t>
            </w:r>
          </w:p>
        </w:tc>
        <w:tc>
          <w:tcPr>
            <w:tcW w:w="1173" w:type="dxa"/>
            <w:tcBorders>
              <w:top w:val="nil"/>
              <w:left w:val="nil"/>
              <w:bottom w:val="nil"/>
              <w:right w:val="single" w:sz="8" w:space="0" w:color="000000"/>
            </w:tcBorders>
            <w:shd w:val="clear" w:color="auto" w:fill="auto"/>
            <w:vAlign w:val="center"/>
            <w:hideMark/>
          </w:tcPr>
          <w:p w14:paraId="562E786A"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4FCE6DBF" w14:textId="77777777" w:rsidR="00C06144" w:rsidRPr="00412307" w:rsidRDefault="00C06144" w:rsidP="00C06144">
            <w:pPr>
              <w:jc w:val="center"/>
              <w:rPr>
                <w:b/>
                <w:bCs/>
                <w:color w:val="000000"/>
              </w:rPr>
            </w:pPr>
          </w:p>
        </w:tc>
      </w:tr>
      <w:tr w:rsidR="00C06144" w:rsidRPr="00412307" w14:paraId="12EE35DD"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05BFB4B1"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26839E14" w14:textId="77777777" w:rsidR="00C06144" w:rsidRPr="00412307" w:rsidRDefault="00C06144" w:rsidP="00C06144">
            <w:pPr>
              <w:rPr>
                <w:color w:val="000000"/>
              </w:rPr>
            </w:pPr>
            <w:r w:rsidRPr="00412307">
              <w:rPr>
                <w:color w:val="000000"/>
              </w:rPr>
              <w:t>3.2. Bảo dưỡng:</w:t>
            </w:r>
          </w:p>
        </w:tc>
        <w:tc>
          <w:tcPr>
            <w:tcW w:w="934" w:type="dxa"/>
            <w:tcBorders>
              <w:top w:val="nil"/>
              <w:left w:val="nil"/>
              <w:bottom w:val="nil"/>
              <w:right w:val="single" w:sz="8" w:space="0" w:color="000000"/>
            </w:tcBorders>
            <w:shd w:val="clear" w:color="auto" w:fill="auto"/>
            <w:vAlign w:val="center"/>
            <w:hideMark/>
          </w:tcPr>
          <w:p w14:paraId="22542C73"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123A00B0"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5639094C"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65268CA3" w14:textId="77777777" w:rsidR="00C06144" w:rsidRPr="00412307" w:rsidRDefault="00C06144" w:rsidP="00C06144">
            <w:pPr>
              <w:jc w:val="center"/>
              <w:rPr>
                <w:b/>
                <w:bCs/>
                <w:color w:val="000000"/>
              </w:rPr>
            </w:pPr>
          </w:p>
        </w:tc>
      </w:tr>
      <w:tr w:rsidR="00C06144" w:rsidRPr="00412307" w14:paraId="41A8EB41"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5795214C"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0F2B3B6D" w14:textId="77777777" w:rsidR="00C06144" w:rsidRPr="00412307" w:rsidRDefault="00C06144" w:rsidP="00C06144">
            <w:pPr>
              <w:rPr>
                <w:color w:val="000000"/>
              </w:rPr>
            </w:pPr>
            <w:r w:rsidRPr="00412307">
              <w:rPr>
                <w:color w:val="000000"/>
              </w:rPr>
              <w:t>3.2.1. Tháo và kiểm tra chi tiết: pít tông, xi lanh, bộ điều tốc và bộ điều khiển ECU.</w:t>
            </w:r>
          </w:p>
        </w:tc>
        <w:tc>
          <w:tcPr>
            <w:tcW w:w="934" w:type="dxa"/>
            <w:tcBorders>
              <w:top w:val="nil"/>
              <w:left w:val="nil"/>
              <w:bottom w:val="nil"/>
              <w:right w:val="single" w:sz="8" w:space="0" w:color="000000"/>
            </w:tcBorders>
            <w:shd w:val="clear" w:color="auto" w:fill="auto"/>
            <w:vAlign w:val="center"/>
            <w:hideMark/>
          </w:tcPr>
          <w:p w14:paraId="08937DC6"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1D4CB8BF" w14:textId="77777777" w:rsidR="00C06144" w:rsidRPr="00412307" w:rsidRDefault="00C06144" w:rsidP="00C06144">
            <w:pPr>
              <w:jc w:val="center"/>
              <w:rPr>
                <w:color w:val="000000"/>
              </w:rPr>
            </w:pPr>
            <w:r w:rsidRPr="00412307">
              <w:rPr>
                <w:color w:val="000000"/>
              </w:rPr>
              <w:t xml:space="preserve"> </w:t>
            </w:r>
          </w:p>
        </w:tc>
        <w:tc>
          <w:tcPr>
            <w:tcW w:w="1173" w:type="dxa"/>
            <w:tcBorders>
              <w:top w:val="nil"/>
              <w:left w:val="nil"/>
              <w:bottom w:val="nil"/>
              <w:right w:val="single" w:sz="8" w:space="0" w:color="000000"/>
            </w:tcBorders>
            <w:shd w:val="clear" w:color="auto" w:fill="auto"/>
            <w:vAlign w:val="center"/>
            <w:hideMark/>
          </w:tcPr>
          <w:p w14:paraId="23584A7C"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0D2E3B63" w14:textId="77777777" w:rsidR="00C06144" w:rsidRPr="00412307" w:rsidRDefault="00C06144" w:rsidP="00C06144">
            <w:pPr>
              <w:jc w:val="center"/>
              <w:rPr>
                <w:b/>
                <w:bCs/>
                <w:color w:val="000000"/>
              </w:rPr>
            </w:pPr>
          </w:p>
        </w:tc>
      </w:tr>
      <w:tr w:rsidR="00C06144" w:rsidRPr="00412307" w14:paraId="0676F51B"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0855EF7D"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63D13DD7" w14:textId="77777777" w:rsidR="00C06144" w:rsidRPr="00412307" w:rsidRDefault="00C06144" w:rsidP="00C06144">
            <w:pPr>
              <w:rPr>
                <w:color w:val="000000"/>
              </w:rPr>
            </w:pPr>
            <w:r w:rsidRPr="00412307">
              <w:rPr>
                <w:color w:val="000000"/>
              </w:rPr>
              <w:t>3.2.2. Lắp và điều chỉnh: áp suất các nhánh đồng đều, bộ điều tốc, bộ phun sớm.</w:t>
            </w:r>
          </w:p>
        </w:tc>
        <w:tc>
          <w:tcPr>
            <w:tcW w:w="934" w:type="dxa"/>
            <w:tcBorders>
              <w:top w:val="nil"/>
              <w:left w:val="nil"/>
              <w:bottom w:val="nil"/>
              <w:right w:val="single" w:sz="8" w:space="0" w:color="000000"/>
            </w:tcBorders>
            <w:shd w:val="clear" w:color="auto" w:fill="auto"/>
            <w:vAlign w:val="center"/>
            <w:hideMark/>
          </w:tcPr>
          <w:p w14:paraId="6D3E3A1E"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07488903"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04BCF22A"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5FA2DFF7" w14:textId="77777777" w:rsidR="00C06144" w:rsidRPr="00412307" w:rsidRDefault="00C06144" w:rsidP="00C06144">
            <w:pPr>
              <w:jc w:val="center"/>
              <w:rPr>
                <w:b/>
                <w:bCs/>
                <w:color w:val="000000"/>
              </w:rPr>
            </w:pPr>
          </w:p>
        </w:tc>
      </w:tr>
      <w:tr w:rsidR="00C06144" w:rsidRPr="00412307" w14:paraId="12C4BC51"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1CA5AF47"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1B41FF8D" w14:textId="77777777" w:rsidR="00C06144" w:rsidRPr="00412307" w:rsidRDefault="00C06144" w:rsidP="00C06144">
            <w:pPr>
              <w:rPr>
                <w:color w:val="000000"/>
              </w:rPr>
            </w:pPr>
            <w:r w:rsidRPr="00412307">
              <w:rPr>
                <w:color w:val="000000"/>
              </w:rPr>
              <w:t>3.3. Sửa chữa</w:t>
            </w:r>
          </w:p>
        </w:tc>
        <w:tc>
          <w:tcPr>
            <w:tcW w:w="934" w:type="dxa"/>
            <w:tcBorders>
              <w:top w:val="nil"/>
              <w:left w:val="nil"/>
              <w:bottom w:val="nil"/>
              <w:right w:val="single" w:sz="8" w:space="0" w:color="000000"/>
            </w:tcBorders>
            <w:shd w:val="clear" w:color="auto" w:fill="auto"/>
            <w:vAlign w:val="center"/>
            <w:hideMark/>
          </w:tcPr>
          <w:p w14:paraId="4DF58602"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5F22E6FF"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5904B088"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23F540D4" w14:textId="77777777" w:rsidR="00C06144" w:rsidRPr="00412307" w:rsidRDefault="00C06144" w:rsidP="00C06144">
            <w:pPr>
              <w:jc w:val="center"/>
              <w:rPr>
                <w:b/>
                <w:bCs/>
                <w:color w:val="000000"/>
              </w:rPr>
            </w:pPr>
          </w:p>
        </w:tc>
      </w:tr>
      <w:tr w:rsidR="00C06144" w:rsidRPr="00412307" w14:paraId="7A21A4D1"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207924DA"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6287863A" w14:textId="77777777" w:rsidR="00C06144" w:rsidRPr="00412307" w:rsidRDefault="00C06144" w:rsidP="00C06144">
            <w:pPr>
              <w:rPr>
                <w:color w:val="000000"/>
              </w:rPr>
            </w:pPr>
            <w:r w:rsidRPr="00412307">
              <w:rPr>
                <w:color w:val="000000"/>
              </w:rPr>
              <w:t xml:space="preserve">3.3.1. Tháo và kiểm tra chi tiết: pít tông, xi lanh, bộ điều tốc và bộ điều khiển ECU.                </w:t>
            </w:r>
          </w:p>
        </w:tc>
        <w:tc>
          <w:tcPr>
            <w:tcW w:w="934" w:type="dxa"/>
            <w:tcBorders>
              <w:top w:val="nil"/>
              <w:left w:val="nil"/>
              <w:bottom w:val="nil"/>
              <w:right w:val="single" w:sz="8" w:space="0" w:color="000000"/>
            </w:tcBorders>
            <w:shd w:val="clear" w:color="auto" w:fill="auto"/>
            <w:vAlign w:val="center"/>
            <w:hideMark/>
          </w:tcPr>
          <w:p w14:paraId="04354068"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09F48763"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04FA9DE3"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1D87B46E" w14:textId="77777777" w:rsidR="00C06144" w:rsidRPr="00412307" w:rsidRDefault="00C06144" w:rsidP="00C06144">
            <w:pPr>
              <w:jc w:val="center"/>
              <w:rPr>
                <w:b/>
                <w:bCs/>
                <w:color w:val="000000"/>
              </w:rPr>
            </w:pPr>
          </w:p>
        </w:tc>
      </w:tr>
      <w:tr w:rsidR="00C06144" w:rsidRPr="00412307" w14:paraId="00D2E8F0"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77BCE35A"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246AF699" w14:textId="77777777" w:rsidR="00C06144" w:rsidRPr="00412307" w:rsidRDefault="00C06144" w:rsidP="00C06144">
            <w:pPr>
              <w:rPr>
                <w:color w:val="000000"/>
              </w:rPr>
            </w:pPr>
            <w:r w:rsidRPr="00412307">
              <w:rPr>
                <w:color w:val="000000"/>
              </w:rPr>
              <w:t xml:space="preserve">3.3.2. Sửa chữa: bộ phận điều khiển, xi lanh, pít tông, vỏ trục bơm và bộ điều tốc                  </w:t>
            </w:r>
          </w:p>
        </w:tc>
        <w:tc>
          <w:tcPr>
            <w:tcW w:w="934" w:type="dxa"/>
            <w:tcBorders>
              <w:top w:val="nil"/>
              <w:left w:val="nil"/>
              <w:bottom w:val="nil"/>
              <w:right w:val="single" w:sz="8" w:space="0" w:color="000000"/>
            </w:tcBorders>
            <w:shd w:val="clear" w:color="auto" w:fill="auto"/>
            <w:vAlign w:val="center"/>
            <w:hideMark/>
          </w:tcPr>
          <w:p w14:paraId="36830BA6"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nil"/>
              <w:right w:val="single" w:sz="8" w:space="0" w:color="000000"/>
            </w:tcBorders>
            <w:shd w:val="clear" w:color="auto" w:fill="auto"/>
            <w:vAlign w:val="center"/>
            <w:hideMark/>
          </w:tcPr>
          <w:p w14:paraId="5C629E65"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4E636048"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557190F5" w14:textId="77777777" w:rsidR="00C06144" w:rsidRPr="00412307" w:rsidRDefault="00C06144" w:rsidP="00C06144">
            <w:pPr>
              <w:jc w:val="center"/>
              <w:rPr>
                <w:b/>
                <w:bCs/>
                <w:color w:val="000000"/>
              </w:rPr>
            </w:pPr>
          </w:p>
        </w:tc>
      </w:tr>
      <w:tr w:rsidR="00C06144" w:rsidRPr="00412307" w14:paraId="235CF247" w14:textId="77777777" w:rsidTr="00C06144">
        <w:trPr>
          <w:trHeight w:val="315"/>
        </w:trPr>
        <w:tc>
          <w:tcPr>
            <w:tcW w:w="787" w:type="dxa"/>
            <w:vMerge/>
            <w:tcBorders>
              <w:top w:val="single" w:sz="8" w:space="0" w:color="000000"/>
              <w:left w:val="single" w:sz="8" w:space="0" w:color="000000"/>
              <w:bottom w:val="nil"/>
              <w:right w:val="single" w:sz="8" w:space="0" w:color="000000"/>
            </w:tcBorders>
            <w:vAlign w:val="center"/>
            <w:hideMark/>
          </w:tcPr>
          <w:p w14:paraId="363F022D" w14:textId="77777777" w:rsidR="00C06144" w:rsidRPr="00412307" w:rsidRDefault="00C06144" w:rsidP="00C06144">
            <w:pPr>
              <w:rPr>
                <w:color w:val="000000"/>
              </w:rPr>
            </w:pPr>
          </w:p>
        </w:tc>
        <w:tc>
          <w:tcPr>
            <w:tcW w:w="4027" w:type="dxa"/>
            <w:tcBorders>
              <w:top w:val="nil"/>
              <w:left w:val="nil"/>
              <w:bottom w:val="single" w:sz="8" w:space="0" w:color="000000"/>
              <w:right w:val="single" w:sz="8" w:space="0" w:color="000000"/>
            </w:tcBorders>
            <w:shd w:val="clear" w:color="auto" w:fill="auto"/>
            <w:vAlign w:val="center"/>
            <w:hideMark/>
          </w:tcPr>
          <w:p w14:paraId="2A433AA9" w14:textId="77777777" w:rsidR="00C06144" w:rsidRPr="00412307" w:rsidRDefault="00C06144" w:rsidP="00C06144">
            <w:pPr>
              <w:rPr>
                <w:color w:val="000000"/>
              </w:rPr>
            </w:pPr>
            <w:r w:rsidRPr="00412307">
              <w:rPr>
                <w:color w:val="000000"/>
              </w:rPr>
              <w:t>3.3.3. Lắp và điều chỉnh: áp suất các nhánh đồng đều, bộ điều tốc, bộ phun sớm.</w:t>
            </w:r>
          </w:p>
        </w:tc>
        <w:tc>
          <w:tcPr>
            <w:tcW w:w="934" w:type="dxa"/>
            <w:tcBorders>
              <w:top w:val="nil"/>
              <w:left w:val="nil"/>
              <w:bottom w:val="single" w:sz="8" w:space="0" w:color="000000"/>
              <w:right w:val="single" w:sz="8" w:space="0" w:color="000000"/>
            </w:tcBorders>
            <w:shd w:val="clear" w:color="auto" w:fill="auto"/>
            <w:vAlign w:val="center"/>
            <w:hideMark/>
          </w:tcPr>
          <w:p w14:paraId="702E412E" w14:textId="77777777" w:rsidR="00C06144" w:rsidRPr="00412307" w:rsidRDefault="00C06144" w:rsidP="00C06144">
            <w:pPr>
              <w:jc w:val="center"/>
              <w:rPr>
                <w:color w:val="000000"/>
              </w:rPr>
            </w:pPr>
            <w:r w:rsidRPr="00412307">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39876F1B"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single" w:sz="8" w:space="0" w:color="000000"/>
              <w:right w:val="single" w:sz="8" w:space="0" w:color="000000"/>
            </w:tcBorders>
            <w:shd w:val="clear" w:color="auto" w:fill="auto"/>
            <w:vAlign w:val="center"/>
            <w:hideMark/>
          </w:tcPr>
          <w:p w14:paraId="1BBE4025"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single" w:sz="8" w:space="0" w:color="000000"/>
              <w:right w:val="single" w:sz="8" w:space="0" w:color="000000"/>
            </w:tcBorders>
            <w:shd w:val="clear" w:color="auto" w:fill="auto"/>
            <w:vAlign w:val="center"/>
            <w:hideMark/>
          </w:tcPr>
          <w:p w14:paraId="6CAF7D0B" w14:textId="77777777" w:rsidR="00C06144" w:rsidRPr="00412307" w:rsidRDefault="00C06144" w:rsidP="00C06144">
            <w:pPr>
              <w:jc w:val="center"/>
              <w:rPr>
                <w:b/>
                <w:bCs/>
                <w:color w:val="000000"/>
              </w:rPr>
            </w:pPr>
          </w:p>
        </w:tc>
      </w:tr>
      <w:tr w:rsidR="00C06144" w:rsidRPr="00412307" w14:paraId="0A352D6E" w14:textId="77777777" w:rsidTr="00C06144">
        <w:trPr>
          <w:trHeight w:val="315"/>
        </w:trPr>
        <w:tc>
          <w:tcPr>
            <w:tcW w:w="78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C75B32" w14:textId="77777777" w:rsidR="00C06144" w:rsidRPr="00412307" w:rsidRDefault="00C06144" w:rsidP="00C06144">
            <w:pPr>
              <w:jc w:val="center"/>
              <w:rPr>
                <w:color w:val="000000"/>
              </w:rPr>
            </w:pPr>
            <w:r w:rsidRPr="00412307">
              <w:rPr>
                <w:color w:val="000000"/>
              </w:rPr>
              <w:t>5</w:t>
            </w:r>
          </w:p>
        </w:tc>
        <w:tc>
          <w:tcPr>
            <w:tcW w:w="4027" w:type="dxa"/>
            <w:tcBorders>
              <w:top w:val="nil"/>
              <w:left w:val="nil"/>
              <w:bottom w:val="nil"/>
              <w:right w:val="single" w:sz="8" w:space="0" w:color="000000"/>
            </w:tcBorders>
            <w:shd w:val="clear" w:color="auto" w:fill="auto"/>
            <w:vAlign w:val="center"/>
            <w:hideMark/>
          </w:tcPr>
          <w:p w14:paraId="5E0258FD" w14:textId="77777777" w:rsidR="00C06144" w:rsidRPr="00412307" w:rsidRDefault="00C06144" w:rsidP="00C06144">
            <w:pPr>
              <w:rPr>
                <w:b/>
                <w:bCs/>
                <w:color w:val="000000"/>
              </w:rPr>
            </w:pPr>
            <w:r w:rsidRPr="00412307">
              <w:rPr>
                <w:b/>
                <w:bCs/>
                <w:color w:val="000000"/>
              </w:rPr>
              <w:t>Bài 5: Bảo dưỡng hệ thống sấy nóng nhiên liệu và điều khiển ECU</w:t>
            </w:r>
          </w:p>
        </w:tc>
        <w:tc>
          <w:tcPr>
            <w:tcW w:w="934" w:type="dxa"/>
            <w:tcBorders>
              <w:top w:val="nil"/>
              <w:left w:val="nil"/>
              <w:bottom w:val="nil"/>
              <w:right w:val="single" w:sz="8" w:space="0" w:color="000000"/>
            </w:tcBorders>
            <w:shd w:val="clear" w:color="auto" w:fill="auto"/>
            <w:vAlign w:val="center"/>
            <w:hideMark/>
          </w:tcPr>
          <w:p w14:paraId="1B1CDB39" w14:textId="77777777" w:rsidR="00C06144" w:rsidRPr="00412307" w:rsidRDefault="00C06144" w:rsidP="00C06144">
            <w:pPr>
              <w:jc w:val="center"/>
              <w:rPr>
                <w:b/>
                <w:bCs/>
                <w:color w:val="000000"/>
              </w:rPr>
            </w:pPr>
            <w:r w:rsidRPr="00412307">
              <w:rPr>
                <w:b/>
                <w:bCs/>
                <w:color w:val="000000"/>
              </w:rPr>
              <w:t>26</w:t>
            </w:r>
          </w:p>
        </w:tc>
        <w:tc>
          <w:tcPr>
            <w:tcW w:w="979" w:type="dxa"/>
            <w:tcBorders>
              <w:top w:val="nil"/>
              <w:left w:val="nil"/>
              <w:bottom w:val="nil"/>
              <w:right w:val="single" w:sz="8" w:space="0" w:color="000000"/>
            </w:tcBorders>
            <w:shd w:val="clear" w:color="auto" w:fill="auto"/>
            <w:vAlign w:val="center"/>
            <w:hideMark/>
          </w:tcPr>
          <w:p w14:paraId="3D12D01B" w14:textId="77777777" w:rsidR="00C06144" w:rsidRPr="00412307" w:rsidRDefault="00C06144" w:rsidP="00C06144">
            <w:pPr>
              <w:jc w:val="center"/>
              <w:rPr>
                <w:b/>
                <w:bCs/>
                <w:color w:val="000000"/>
              </w:rPr>
            </w:pPr>
            <w:r w:rsidRPr="00412307">
              <w:rPr>
                <w:b/>
                <w:bCs/>
                <w:color w:val="000000"/>
              </w:rPr>
              <w:t>10</w:t>
            </w:r>
          </w:p>
        </w:tc>
        <w:tc>
          <w:tcPr>
            <w:tcW w:w="1173" w:type="dxa"/>
            <w:tcBorders>
              <w:top w:val="nil"/>
              <w:left w:val="nil"/>
              <w:bottom w:val="nil"/>
              <w:right w:val="single" w:sz="8" w:space="0" w:color="000000"/>
            </w:tcBorders>
            <w:shd w:val="clear" w:color="auto" w:fill="auto"/>
            <w:vAlign w:val="center"/>
            <w:hideMark/>
          </w:tcPr>
          <w:p w14:paraId="15C670B5" w14:textId="77777777" w:rsidR="00C06144" w:rsidRPr="00412307" w:rsidRDefault="00C06144" w:rsidP="00C06144">
            <w:pPr>
              <w:jc w:val="center"/>
              <w:rPr>
                <w:b/>
                <w:bCs/>
                <w:color w:val="000000"/>
              </w:rPr>
            </w:pPr>
            <w:r w:rsidRPr="00412307">
              <w:rPr>
                <w:b/>
                <w:bCs/>
                <w:color w:val="000000"/>
              </w:rPr>
              <w:t>14</w:t>
            </w:r>
          </w:p>
        </w:tc>
        <w:tc>
          <w:tcPr>
            <w:tcW w:w="1060" w:type="dxa"/>
            <w:tcBorders>
              <w:top w:val="nil"/>
              <w:left w:val="nil"/>
              <w:bottom w:val="nil"/>
              <w:right w:val="single" w:sz="8" w:space="0" w:color="000000"/>
            </w:tcBorders>
            <w:shd w:val="clear" w:color="auto" w:fill="auto"/>
            <w:vAlign w:val="center"/>
            <w:hideMark/>
          </w:tcPr>
          <w:p w14:paraId="78DE7B82" w14:textId="77777777" w:rsidR="00C06144" w:rsidRPr="00412307" w:rsidRDefault="00C06144" w:rsidP="00C06144">
            <w:pPr>
              <w:jc w:val="center"/>
              <w:rPr>
                <w:b/>
                <w:bCs/>
                <w:color w:val="000000"/>
              </w:rPr>
            </w:pPr>
            <w:r w:rsidRPr="00412307">
              <w:rPr>
                <w:b/>
                <w:bCs/>
                <w:color w:val="000000"/>
              </w:rPr>
              <w:t>2</w:t>
            </w:r>
          </w:p>
        </w:tc>
      </w:tr>
      <w:tr w:rsidR="00C06144" w:rsidRPr="00412307" w14:paraId="22EC5FA9"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351C8A89"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22FB7EBE" w14:textId="77777777" w:rsidR="00C06144" w:rsidRPr="00412307" w:rsidRDefault="00C06144" w:rsidP="00C06144">
            <w:pPr>
              <w:rPr>
                <w:color w:val="000000"/>
              </w:rPr>
            </w:pPr>
            <w:r w:rsidRPr="00412307">
              <w:rPr>
                <w:color w:val="000000"/>
              </w:rPr>
              <w:t>1. Nhiệm vụ, yêu cầu của hệ thống sấy nóng nhiên liệu và điều khiển bằng điện tử.</w:t>
            </w:r>
          </w:p>
        </w:tc>
        <w:tc>
          <w:tcPr>
            <w:tcW w:w="934" w:type="dxa"/>
            <w:tcBorders>
              <w:top w:val="nil"/>
              <w:left w:val="nil"/>
              <w:bottom w:val="nil"/>
              <w:right w:val="single" w:sz="8" w:space="0" w:color="000000"/>
            </w:tcBorders>
            <w:shd w:val="clear" w:color="auto" w:fill="auto"/>
            <w:vAlign w:val="center"/>
            <w:hideMark/>
          </w:tcPr>
          <w:p w14:paraId="2539F1C0" w14:textId="77777777" w:rsidR="00C06144" w:rsidRPr="00412307" w:rsidRDefault="00C06144" w:rsidP="00C06144">
            <w:pPr>
              <w:jc w:val="center"/>
              <w:rPr>
                <w:color w:val="000000"/>
              </w:rPr>
            </w:pPr>
            <w:r w:rsidRPr="00412307">
              <w:rPr>
                <w:color w:val="000000"/>
              </w:rPr>
              <w:t>4</w:t>
            </w:r>
          </w:p>
        </w:tc>
        <w:tc>
          <w:tcPr>
            <w:tcW w:w="979" w:type="dxa"/>
            <w:tcBorders>
              <w:top w:val="nil"/>
              <w:left w:val="nil"/>
              <w:bottom w:val="nil"/>
              <w:right w:val="single" w:sz="8" w:space="0" w:color="000000"/>
            </w:tcBorders>
            <w:shd w:val="clear" w:color="auto" w:fill="auto"/>
            <w:vAlign w:val="center"/>
            <w:hideMark/>
          </w:tcPr>
          <w:p w14:paraId="3AFC2B77" w14:textId="77777777" w:rsidR="00C06144" w:rsidRPr="00412307" w:rsidRDefault="00C06144" w:rsidP="00C06144">
            <w:pPr>
              <w:jc w:val="center"/>
              <w:rPr>
                <w:color w:val="000000"/>
              </w:rPr>
            </w:pPr>
            <w:r w:rsidRPr="00412307">
              <w:rPr>
                <w:color w:val="000000"/>
              </w:rPr>
              <w:t>2</w:t>
            </w:r>
          </w:p>
        </w:tc>
        <w:tc>
          <w:tcPr>
            <w:tcW w:w="1173" w:type="dxa"/>
            <w:tcBorders>
              <w:top w:val="nil"/>
              <w:left w:val="nil"/>
              <w:bottom w:val="nil"/>
              <w:right w:val="single" w:sz="8" w:space="0" w:color="000000"/>
            </w:tcBorders>
            <w:shd w:val="clear" w:color="auto" w:fill="auto"/>
            <w:vAlign w:val="center"/>
            <w:hideMark/>
          </w:tcPr>
          <w:p w14:paraId="771C5077" w14:textId="77777777" w:rsidR="00C06144" w:rsidRPr="00412307" w:rsidRDefault="00C06144" w:rsidP="00C06144">
            <w:pPr>
              <w:jc w:val="center"/>
              <w:rPr>
                <w:color w:val="000000"/>
              </w:rPr>
            </w:pPr>
            <w:r w:rsidRPr="00412307">
              <w:rPr>
                <w:color w:val="000000"/>
              </w:rPr>
              <w:t>2</w:t>
            </w:r>
          </w:p>
        </w:tc>
        <w:tc>
          <w:tcPr>
            <w:tcW w:w="1060" w:type="dxa"/>
            <w:tcBorders>
              <w:top w:val="nil"/>
              <w:left w:val="nil"/>
              <w:bottom w:val="nil"/>
              <w:right w:val="single" w:sz="8" w:space="0" w:color="000000"/>
            </w:tcBorders>
            <w:shd w:val="clear" w:color="auto" w:fill="auto"/>
            <w:vAlign w:val="center"/>
            <w:hideMark/>
          </w:tcPr>
          <w:p w14:paraId="1447D613" w14:textId="77777777" w:rsidR="00C06144" w:rsidRPr="00412307" w:rsidRDefault="00C06144" w:rsidP="00C06144">
            <w:pPr>
              <w:jc w:val="center"/>
              <w:rPr>
                <w:b/>
                <w:bCs/>
                <w:color w:val="000000"/>
              </w:rPr>
            </w:pPr>
          </w:p>
        </w:tc>
      </w:tr>
      <w:tr w:rsidR="00C06144" w:rsidRPr="00412307" w14:paraId="212A0C87"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611E982E"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6DC108FB" w14:textId="77777777" w:rsidR="00C06144" w:rsidRPr="00412307" w:rsidRDefault="00C06144" w:rsidP="00C06144">
            <w:pPr>
              <w:rPr>
                <w:color w:val="000000"/>
              </w:rPr>
            </w:pPr>
            <w:r w:rsidRPr="00412307">
              <w:rPr>
                <w:color w:val="000000"/>
              </w:rPr>
              <w:t>1.1. Nhiệm vụ.</w:t>
            </w:r>
          </w:p>
        </w:tc>
        <w:tc>
          <w:tcPr>
            <w:tcW w:w="934" w:type="dxa"/>
            <w:tcBorders>
              <w:top w:val="nil"/>
              <w:left w:val="nil"/>
              <w:bottom w:val="nil"/>
              <w:right w:val="single" w:sz="8" w:space="0" w:color="000000"/>
            </w:tcBorders>
            <w:shd w:val="clear" w:color="auto" w:fill="auto"/>
            <w:vAlign w:val="center"/>
            <w:hideMark/>
          </w:tcPr>
          <w:p w14:paraId="21827115"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single" w:sz="8" w:space="0" w:color="000000"/>
            </w:tcBorders>
            <w:shd w:val="clear" w:color="auto" w:fill="auto"/>
            <w:vAlign w:val="center"/>
            <w:hideMark/>
          </w:tcPr>
          <w:p w14:paraId="2438FBB0"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391C463C"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0CBF4796" w14:textId="77777777" w:rsidR="00C06144" w:rsidRPr="00412307" w:rsidRDefault="00C06144" w:rsidP="00C06144">
            <w:pPr>
              <w:jc w:val="center"/>
              <w:rPr>
                <w:b/>
                <w:bCs/>
                <w:color w:val="000000"/>
              </w:rPr>
            </w:pPr>
          </w:p>
        </w:tc>
      </w:tr>
      <w:tr w:rsidR="00C06144" w:rsidRPr="00412307" w14:paraId="41316EAE"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652F5202"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636A150E" w14:textId="77777777" w:rsidR="00C06144" w:rsidRPr="00412307" w:rsidRDefault="00C06144" w:rsidP="00C06144">
            <w:pPr>
              <w:rPr>
                <w:color w:val="000000"/>
              </w:rPr>
            </w:pPr>
            <w:r w:rsidRPr="00412307">
              <w:rPr>
                <w:color w:val="000000"/>
              </w:rPr>
              <w:t>1.2. Yêu cầu.</w:t>
            </w:r>
          </w:p>
        </w:tc>
        <w:tc>
          <w:tcPr>
            <w:tcW w:w="934" w:type="dxa"/>
            <w:tcBorders>
              <w:top w:val="nil"/>
              <w:left w:val="nil"/>
              <w:bottom w:val="nil"/>
              <w:right w:val="single" w:sz="8" w:space="0" w:color="000000"/>
            </w:tcBorders>
            <w:shd w:val="clear" w:color="auto" w:fill="auto"/>
            <w:vAlign w:val="center"/>
            <w:hideMark/>
          </w:tcPr>
          <w:p w14:paraId="77B69D5D"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nil"/>
            </w:tcBorders>
            <w:shd w:val="clear" w:color="auto" w:fill="auto"/>
            <w:noWrap/>
            <w:vAlign w:val="bottom"/>
            <w:hideMark/>
          </w:tcPr>
          <w:p w14:paraId="33BFEC7A" w14:textId="77777777" w:rsidR="00C06144" w:rsidRPr="00412307" w:rsidRDefault="00C06144" w:rsidP="00C06144">
            <w:pPr>
              <w:jc w:val="center"/>
              <w:rPr>
                <w:color w:val="000000"/>
              </w:rPr>
            </w:pPr>
          </w:p>
        </w:tc>
        <w:tc>
          <w:tcPr>
            <w:tcW w:w="1173" w:type="dxa"/>
            <w:tcBorders>
              <w:top w:val="nil"/>
              <w:left w:val="single" w:sz="8" w:space="0" w:color="000000"/>
              <w:bottom w:val="nil"/>
              <w:right w:val="single" w:sz="8" w:space="0" w:color="000000"/>
            </w:tcBorders>
            <w:shd w:val="clear" w:color="auto" w:fill="auto"/>
            <w:vAlign w:val="center"/>
            <w:hideMark/>
          </w:tcPr>
          <w:p w14:paraId="64DFC92D"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7835C0C6" w14:textId="77777777" w:rsidR="00C06144" w:rsidRPr="00412307" w:rsidRDefault="00C06144" w:rsidP="00C06144">
            <w:pPr>
              <w:jc w:val="center"/>
              <w:rPr>
                <w:b/>
                <w:bCs/>
                <w:color w:val="000000"/>
              </w:rPr>
            </w:pPr>
          </w:p>
        </w:tc>
      </w:tr>
      <w:tr w:rsidR="00C06144" w:rsidRPr="00412307" w14:paraId="6CD291EF"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206FE1B4"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7F327DB8" w14:textId="77777777" w:rsidR="00C06144" w:rsidRPr="00412307" w:rsidRDefault="00C06144" w:rsidP="00C06144">
            <w:pPr>
              <w:rPr>
                <w:color w:val="000000"/>
              </w:rPr>
            </w:pPr>
            <w:r w:rsidRPr="00412307">
              <w:rPr>
                <w:color w:val="000000"/>
              </w:rPr>
              <w:t>2. Sơ đồ cấu tạo và hoạt động của hệ thống sấy nóng nhiên liệu và điều khiển bằng điện tử.</w:t>
            </w:r>
          </w:p>
        </w:tc>
        <w:tc>
          <w:tcPr>
            <w:tcW w:w="934" w:type="dxa"/>
            <w:tcBorders>
              <w:top w:val="nil"/>
              <w:left w:val="nil"/>
              <w:bottom w:val="nil"/>
              <w:right w:val="single" w:sz="8" w:space="0" w:color="000000"/>
            </w:tcBorders>
            <w:shd w:val="clear" w:color="auto" w:fill="auto"/>
            <w:vAlign w:val="center"/>
            <w:hideMark/>
          </w:tcPr>
          <w:p w14:paraId="4F0DF90C" w14:textId="77777777" w:rsidR="00C06144" w:rsidRPr="00412307" w:rsidRDefault="00C06144" w:rsidP="00C06144">
            <w:pPr>
              <w:jc w:val="center"/>
              <w:rPr>
                <w:color w:val="000000"/>
              </w:rPr>
            </w:pPr>
            <w:r w:rsidRPr="00412307">
              <w:rPr>
                <w:color w:val="000000"/>
              </w:rPr>
              <w:t>5</w:t>
            </w:r>
          </w:p>
        </w:tc>
        <w:tc>
          <w:tcPr>
            <w:tcW w:w="979" w:type="dxa"/>
            <w:tcBorders>
              <w:top w:val="nil"/>
              <w:left w:val="nil"/>
              <w:bottom w:val="nil"/>
              <w:right w:val="single" w:sz="8" w:space="0" w:color="000000"/>
            </w:tcBorders>
            <w:shd w:val="clear" w:color="auto" w:fill="auto"/>
            <w:vAlign w:val="center"/>
            <w:hideMark/>
          </w:tcPr>
          <w:p w14:paraId="66182F47" w14:textId="77777777" w:rsidR="00C06144" w:rsidRPr="00412307" w:rsidRDefault="00C06144" w:rsidP="00C06144">
            <w:pPr>
              <w:jc w:val="center"/>
              <w:rPr>
                <w:color w:val="000000"/>
              </w:rPr>
            </w:pPr>
            <w:r w:rsidRPr="00412307">
              <w:rPr>
                <w:color w:val="000000"/>
              </w:rPr>
              <w:t>3</w:t>
            </w:r>
          </w:p>
        </w:tc>
        <w:tc>
          <w:tcPr>
            <w:tcW w:w="1173" w:type="dxa"/>
            <w:tcBorders>
              <w:top w:val="nil"/>
              <w:left w:val="nil"/>
              <w:bottom w:val="nil"/>
              <w:right w:val="single" w:sz="8" w:space="0" w:color="000000"/>
            </w:tcBorders>
            <w:shd w:val="clear" w:color="auto" w:fill="auto"/>
            <w:vAlign w:val="center"/>
            <w:hideMark/>
          </w:tcPr>
          <w:p w14:paraId="48DAA28A" w14:textId="77777777" w:rsidR="00C06144" w:rsidRPr="00412307" w:rsidRDefault="00C06144" w:rsidP="00C06144">
            <w:pPr>
              <w:jc w:val="center"/>
              <w:rPr>
                <w:color w:val="000000"/>
              </w:rPr>
            </w:pPr>
            <w:r w:rsidRPr="00412307">
              <w:rPr>
                <w:color w:val="000000"/>
              </w:rPr>
              <w:t>2</w:t>
            </w:r>
          </w:p>
        </w:tc>
        <w:tc>
          <w:tcPr>
            <w:tcW w:w="1060" w:type="dxa"/>
            <w:tcBorders>
              <w:top w:val="nil"/>
              <w:left w:val="nil"/>
              <w:bottom w:val="nil"/>
              <w:right w:val="single" w:sz="8" w:space="0" w:color="000000"/>
            </w:tcBorders>
            <w:shd w:val="clear" w:color="auto" w:fill="auto"/>
            <w:vAlign w:val="center"/>
            <w:hideMark/>
          </w:tcPr>
          <w:p w14:paraId="069A699E" w14:textId="77777777" w:rsidR="00C06144" w:rsidRPr="00412307" w:rsidRDefault="00C06144" w:rsidP="00C06144">
            <w:pPr>
              <w:jc w:val="center"/>
              <w:rPr>
                <w:b/>
                <w:bCs/>
                <w:color w:val="000000"/>
              </w:rPr>
            </w:pPr>
          </w:p>
        </w:tc>
      </w:tr>
      <w:tr w:rsidR="00C06144" w:rsidRPr="00412307" w14:paraId="0BC74C4F"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65357F39"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505EA238" w14:textId="77777777" w:rsidR="00C06144" w:rsidRPr="00412307" w:rsidRDefault="00C06144" w:rsidP="00C06144">
            <w:pPr>
              <w:rPr>
                <w:color w:val="000000"/>
              </w:rPr>
            </w:pPr>
            <w:r w:rsidRPr="00412307">
              <w:rPr>
                <w:color w:val="000000"/>
              </w:rPr>
              <w:t>2.1. Sơ đồ cấu tạo.</w:t>
            </w:r>
          </w:p>
        </w:tc>
        <w:tc>
          <w:tcPr>
            <w:tcW w:w="934" w:type="dxa"/>
            <w:tcBorders>
              <w:top w:val="nil"/>
              <w:left w:val="nil"/>
              <w:bottom w:val="nil"/>
              <w:right w:val="single" w:sz="8" w:space="0" w:color="000000"/>
            </w:tcBorders>
            <w:shd w:val="clear" w:color="auto" w:fill="auto"/>
            <w:vAlign w:val="center"/>
            <w:hideMark/>
          </w:tcPr>
          <w:p w14:paraId="5982297D"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single" w:sz="8" w:space="0" w:color="000000"/>
            </w:tcBorders>
            <w:shd w:val="clear" w:color="auto" w:fill="auto"/>
            <w:vAlign w:val="center"/>
            <w:hideMark/>
          </w:tcPr>
          <w:p w14:paraId="717E96DE"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206EC986"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5535CB5B" w14:textId="77777777" w:rsidR="00C06144" w:rsidRPr="00412307" w:rsidRDefault="00C06144" w:rsidP="00C06144">
            <w:pPr>
              <w:jc w:val="center"/>
              <w:rPr>
                <w:b/>
                <w:bCs/>
                <w:color w:val="000000"/>
              </w:rPr>
            </w:pPr>
          </w:p>
        </w:tc>
      </w:tr>
      <w:tr w:rsidR="00C06144" w:rsidRPr="00412307" w14:paraId="4C2CFF6F"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77C73BE7"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3151F884" w14:textId="77777777" w:rsidR="00C06144" w:rsidRPr="00412307" w:rsidRDefault="00C06144" w:rsidP="00C06144">
            <w:pPr>
              <w:rPr>
                <w:color w:val="000000"/>
              </w:rPr>
            </w:pPr>
            <w:r w:rsidRPr="00412307">
              <w:rPr>
                <w:color w:val="000000"/>
              </w:rPr>
              <w:t>2.2. Nguyên tắc hoạt động.</w:t>
            </w:r>
          </w:p>
        </w:tc>
        <w:tc>
          <w:tcPr>
            <w:tcW w:w="934" w:type="dxa"/>
            <w:tcBorders>
              <w:top w:val="nil"/>
              <w:left w:val="nil"/>
              <w:bottom w:val="nil"/>
              <w:right w:val="single" w:sz="8" w:space="0" w:color="000000"/>
            </w:tcBorders>
            <w:shd w:val="clear" w:color="auto" w:fill="auto"/>
            <w:vAlign w:val="center"/>
            <w:hideMark/>
          </w:tcPr>
          <w:p w14:paraId="30B7B380"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single" w:sz="8" w:space="0" w:color="000000"/>
            </w:tcBorders>
            <w:shd w:val="clear" w:color="auto" w:fill="auto"/>
            <w:vAlign w:val="center"/>
            <w:hideMark/>
          </w:tcPr>
          <w:p w14:paraId="126DFD49"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209A8D72"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64312388" w14:textId="77777777" w:rsidR="00C06144" w:rsidRPr="00412307" w:rsidRDefault="00C06144" w:rsidP="00C06144">
            <w:pPr>
              <w:jc w:val="center"/>
              <w:rPr>
                <w:b/>
                <w:bCs/>
                <w:color w:val="000000"/>
              </w:rPr>
            </w:pPr>
          </w:p>
        </w:tc>
      </w:tr>
      <w:tr w:rsidR="00C06144" w:rsidRPr="00412307" w14:paraId="50493769"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755015CB"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1C611019" w14:textId="77777777" w:rsidR="00C06144" w:rsidRPr="00412307" w:rsidRDefault="00C06144" w:rsidP="00C06144">
            <w:pPr>
              <w:rPr>
                <w:color w:val="000000"/>
              </w:rPr>
            </w:pPr>
            <w:r w:rsidRPr="00412307">
              <w:rPr>
                <w:color w:val="000000"/>
              </w:rPr>
              <w:t>3. Tháo lắp và bảo dưỡng bên ngoài hệ thống sấy nóng nhiên liệu và điều khiển bằng điện tử</w:t>
            </w:r>
          </w:p>
        </w:tc>
        <w:tc>
          <w:tcPr>
            <w:tcW w:w="934" w:type="dxa"/>
            <w:tcBorders>
              <w:top w:val="nil"/>
              <w:left w:val="nil"/>
              <w:bottom w:val="nil"/>
              <w:right w:val="single" w:sz="8" w:space="0" w:color="000000"/>
            </w:tcBorders>
            <w:shd w:val="clear" w:color="auto" w:fill="auto"/>
            <w:vAlign w:val="center"/>
            <w:hideMark/>
          </w:tcPr>
          <w:p w14:paraId="52B35297" w14:textId="77777777" w:rsidR="00C06144" w:rsidRPr="00412307" w:rsidRDefault="00C06144" w:rsidP="00C06144">
            <w:pPr>
              <w:jc w:val="center"/>
              <w:rPr>
                <w:color w:val="000000"/>
              </w:rPr>
            </w:pPr>
            <w:r w:rsidRPr="00412307">
              <w:rPr>
                <w:color w:val="000000"/>
              </w:rPr>
              <w:t>17</w:t>
            </w:r>
          </w:p>
        </w:tc>
        <w:tc>
          <w:tcPr>
            <w:tcW w:w="979" w:type="dxa"/>
            <w:tcBorders>
              <w:top w:val="nil"/>
              <w:left w:val="nil"/>
              <w:bottom w:val="nil"/>
              <w:right w:val="single" w:sz="8" w:space="0" w:color="000000"/>
            </w:tcBorders>
            <w:shd w:val="clear" w:color="auto" w:fill="auto"/>
            <w:vAlign w:val="center"/>
            <w:hideMark/>
          </w:tcPr>
          <w:p w14:paraId="44745DF2" w14:textId="77777777" w:rsidR="00C06144" w:rsidRPr="00412307" w:rsidRDefault="00C06144" w:rsidP="00C06144">
            <w:pPr>
              <w:jc w:val="center"/>
              <w:rPr>
                <w:color w:val="000000"/>
              </w:rPr>
            </w:pPr>
            <w:r w:rsidRPr="00412307">
              <w:rPr>
                <w:color w:val="000000"/>
              </w:rPr>
              <w:t>5</w:t>
            </w:r>
          </w:p>
        </w:tc>
        <w:tc>
          <w:tcPr>
            <w:tcW w:w="1173" w:type="dxa"/>
            <w:tcBorders>
              <w:top w:val="nil"/>
              <w:left w:val="nil"/>
              <w:bottom w:val="nil"/>
              <w:right w:val="single" w:sz="8" w:space="0" w:color="000000"/>
            </w:tcBorders>
            <w:shd w:val="clear" w:color="auto" w:fill="auto"/>
            <w:vAlign w:val="center"/>
            <w:hideMark/>
          </w:tcPr>
          <w:p w14:paraId="3F44E6C1" w14:textId="77777777" w:rsidR="00C06144" w:rsidRPr="00412307" w:rsidRDefault="00C06144" w:rsidP="00C06144">
            <w:pPr>
              <w:jc w:val="center"/>
              <w:rPr>
                <w:color w:val="000000"/>
              </w:rPr>
            </w:pPr>
            <w:r w:rsidRPr="00412307">
              <w:rPr>
                <w:color w:val="000000"/>
              </w:rPr>
              <w:t>10</w:t>
            </w:r>
          </w:p>
        </w:tc>
        <w:tc>
          <w:tcPr>
            <w:tcW w:w="1060" w:type="dxa"/>
            <w:tcBorders>
              <w:top w:val="nil"/>
              <w:left w:val="nil"/>
              <w:bottom w:val="nil"/>
              <w:right w:val="single" w:sz="8" w:space="0" w:color="000000"/>
            </w:tcBorders>
            <w:shd w:val="clear" w:color="auto" w:fill="auto"/>
            <w:vAlign w:val="center"/>
            <w:hideMark/>
          </w:tcPr>
          <w:p w14:paraId="51554BC9" w14:textId="77777777" w:rsidR="00C06144" w:rsidRPr="00412307" w:rsidRDefault="00C06144" w:rsidP="00C06144">
            <w:pPr>
              <w:jc w:val="center"/>
              <w:rPr>
                <w:b/>
                <w:bCs/>
                <w:color w:val="000000"/>
              </w:rPr>
            </w:pPr>
            <w:r w:rsidRPr="00412307">
              <w:rPr>
                <w:b/>
                <w:bCs/>
                <w:color w:val="000000"/>
              </w:rPr>
              <w:t>2</w:t>
            </w:r>
          </w:p>
        </w:tc>
      </w:tr>
      <w:tr w:rsidR="00C06144" w:rsidRPr="00412307" w14:paraId="6FD0AFEA"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23DF855F"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510C5943" w14:textId="77777777" w:rsidR="00C06144" w:rsidRPr="00412307" w:rsidRDefault="00C06144" w:rsidP="00C06144">
            <w:pPr>
              <w:rPr>
                <w:color w:val="000000"/>
              </w:rPr>
            </w:pPr>
            <w:r w:rsidRPr="00412307">
              <w:rPr>
                <w:color w:val="000000"/>
              </w:rPr>
              <w:t>3.1. Quy trình tháo lắp hệ thống sấy nóng nhiên liệu và điều khiển bằng điện tử</w:t>
            </w:r>
          </w:p>
        </w:tc>
        <w:tc>
          <w:tcPr>
            <w:tcW w:w="934" w:type="dxa"/>
            <w:tcBorders>
              <w:top w:val="nil"/>
              <w:left w:val="nil"/>
              <w:bottom w:val="nil"/>
              <w:right w:val="single" w:sz="8" w:space="0" w:color="000000"/>
            </w:tcBorders>
            <w:shd w:val="clear" w:color="auto" w:fill="auto"/>
            <w:vAlign w:val="center"/>
            <w:hideMark/>
          </w:tcPr>
          <w:p w14:paraId="61C951AE"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single" w:sz="8" w:space="0" w:color="000000"/>
            </w:tcBorders>
            <w:shd w:val="clear" w:color="auto" w:fill="auto"/>
            <w:vAlign w:val="center"/>
            <w:hideMark/>
          </w:tcPr>
          <w:p w14:paraId="034F6119" w14:textId="77777777" w:rsidR="00C06144" w:rsidRPr="00412307" w:rsidRDefault="00C06144" w:rsidP="00C06144">
            <w:pPr>
              <w:jc w:val="center"/>
              <w:rPr>
                <w:color w:val="000000"/>
              </w:rPr>
            </w:pPr>
            <w:r w:rsidRPr="00412307">
              <w:rPr>
                <w:color w:val="000000"/>
              </w:rPr>
              <w:t> </w:t>
            </w:r>
          </w:p>
        </w:tc>
        <w:tc>
          <w:tcPr>
            <w:tcW w:w="1173" w:type="dxa"/>
            <w:tcBorders>
              <w:top w:val="nil"/>
              <w:left w:val="nil"/>
              <w:bottom w:val="nil"/>
              <w:right w:val="single" w:sz="8" w:space="0" w:color="000000"/>
            </w:tcBorders>
            <w:shd w:val="clear" w:color="auto" w:fill="auto"/>
            <w:vAlign w:val="center"/>
            <w:hideMark/>
          </w:tcPr>
          <w:p w14:paraId="174CAA3E"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732BBBCE" w14:textId="77777777" w:rsidR="00C06144" w:rsidRPr="00412307" w:rsidRDefault="00C06144" w:rsidP="00C06144">
            <w:pPr>
              <w:jc w:val="center"/>
              <w:rPr>
                <w:b/>
                <w:bCs/>
                <w:color w:val="000000"/>
              </w:rPr>
            </w:pPr>
          </w:p>
        </w:tc>
      </w:tr>
      <w:tr w:rsidR="00C06144" w:rsidRPr="00412307" w14:paraId="7983A232"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33F99B5F" w14:textId="77777777" w:rsidR="00C06144" w:rsidRPr="00412307" w:rsidRDefault="00C06144" w:rsidP="00C06144">
            <w:pPr>
              <w:rPr>
                <w:color w:val="000000"/>
              </w:rPr>
            </w:pPr>
          </w:p>
        </w:tc>
        <w:tc>
          <w:tcPr>
            <w:tcW w:w="4027" w:type="dxa"/>
            <w:tcBorders>
              <w:top w:val="nil"/>
              <w:left w:val="nil"/>
              <w:bottom w:val="nil"/>
              <w:right w:val="single" w:sz="8" w:space="0" w:color="000000"/>
            </w:tcBorders>
            <w:shd w:val="clear" w:color="auto" w:fill="auto"/>
            <w:vAlign w:val="center"/>
            <w:hideMark/>
          </w:tcPr>
          <w:p w14:paraId="09CA4CA1" w14:textId="77777777" w:rsidR="00C06144" w:rsidRPr="00412307" w:rsidRDefault="00C06144" w:rsidP="00C06144">
            <w:pPr>
              <w:rPr>
                <w:color w:val="000000"/>
              </w:rPr>
            </w:pPr>
            <w:r w:rsidRPr="00412307">
              <w:rPr>
                <w:color w:val="000000"/>
              </w:rPr>
              <w:t>3.2. Tháo, làm sạch, kiểm tra và nhận dạng bên ngoài: bộ điều khiển, các bugi và dây dẫn.</w:t>
            </w:r>
          </w:p>
        </w:tc>
        <w:tc>
          <w:tcPr>
            <w:tcW w:w="934" w:type="dxa"/>
            <w:tcBorders>
              <w:top w:val="nil"/>
              <w:left w:val="nil"/>
              <w:bottom w:val="nil"/>
              <w:right w:val="single" w:sz="8" w:space="0" w:color="000000"/>
            </w:tcBorders>
            <w:shd w:val="clear" w:color="auto" w:fill="auto"/>
            <w:vAlign w:val="center"/>
            <w:hideMark/>
          </w:tcPr>
          <w:p w14:paraId="30EA6A0C"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nil"/>
              <w:right w:val="single" w:sz="8" w:space="0" w:color="000000"/>
            </w:tcBorders>
            <w:shd w:val="clear" w:color="auto" w:fill="auto"/>
            <w:hideMark/>
          </w:tcPr>
          <w:p w14:paraId="2BF3129F" w14:textId="77777777" w:rsidR="00C06144" w:rsidRPr="00412307" w:rsidRDefault="00C06144" w:rsidP="00C06144">
            <w:pPr>
              <w:rPr>
                <w:rFonts w:ascii="Calibri" w:hAnsi="Calibri" w:cs="Calibri"/>
                <w:color w:val="000000"/>
                <w:sz w:val="22"/>
                <w:szCs w:val="22"/>
              </w:rPr>
            </w:pPr>
            <w:r w:rsidRPr="00412307">
              <w:rPr>
                <w:rFonts w:ascii="Calibri" w:hAnsi="Calibri" w:cs="Calibri"/>
                <w:color w:val="000000"/>
                <w:sz w:val="22"/>
                <w:szCs w:val="22"/>
              </w:rPr>
              <w:t> </w:t>
            </w:r>
          </w:p>
        </w:tc>
        <w:tc>
          <w:tcPr>
            <w:tcW w:w="1173" w:type="dxa"/>
            <w:tcBorders>
              <w:top w:val="nil"/>
              <w:left w:val="nil"/>
              <w:bottom w:val="nil"/>
              <w:right w:val="single" w:sz="8" w:space="0" w:color="000000"/>
            </w:tcBorders>
            <w:shd w:val="clear" w:color="auto" w:fill="auto"/>
            <w:vAlign w:val="center"/>
            <w:hideMark/>
          </w:tcPr>
          <w:p w14:paraId="271E2372"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nil"/>
              <w:right w:val="single" w:sz="8" w:space="0" w:color="000000"/>
            </w:tcBorders>
            <w:shd w:val="clear" w:color="auto" w:fill="auto"/>
            <w:vAlign w:val="center"/>
            <w:hideMark/>
          </w:tcPr>
          <w:p w14:paraId="4A42A368" w14:textId="77777777" w:rsidR="00C06144" w:rsidRPr="00412307" w:rsidRDefault="00C06144" w:rsidP="00C06144">
            <w:pPr>
              <w:jc w:val="center"/>
              <w:rPr>
                <w:b/>
                <w:bCs/>
                <w:color w:val="000000"/>
              </w:rPr>
            </w:pPr>
          </w:p>
        </w:tc>
      </w:tr>
      <w:tr w:rsidR="00C06144" w:rsidRPr="00412307" w14:paraId="3B09F260" w14:textId="77777777" w:rsidTr="00C06144">
        <w:trPr>
          <w:trHeight w:val="315"/>
        </w:trPr>
        <w:tc>
          <w:tcPr>
            <w:tcW w:w="787" w:type="dxa"/>
            <w:vMerge/>
            <w:tcBorders>
              <w:top w:val="single" w:sz="8" w:space="0" w:color="000000"/>
              <w:left w:val="single" w:sz="8" w:space="0" w:color="000000"/>
              <w:bottom w:val="single" w:sz="8" w:space="0" w:color="000000"/>
              <w:right w:val="single" w:sz="8" w:space="0" w:color="000000"/>
            </w:tcBorders>
            <w:vAlign w:val="center"/>
            <w:hideMark/>
          </w:tcPr>
          <w:p w14:paraId="49F25B10" w14:textId="77777777" w:rsidR="00C06144" w:rsidRPr="00412307" w:rsidRDefault="00C06144" w:rsidP="00C06144">
            <w:pPr>
              <w:rPr>
                <w:color w:val="000000"/>
              </w:rPr>
            </w:pPr>
          </w:p>
        </w:tc>
        <w:tc>
          <w:tcPr>
            <w:tcW w:w="4027" w:type="dxa"/>
            <w:tcBorders>
              <w:top w:val="nil"/>
              <w:left w:val="nil"/>
              <w:bottom w:val="single" w:sz="8" w:space="0" w:color="000000"/>
              <w:right w:val="single" w:sz="8" w:space="0" w:color="000000"/>
            </w:tcBorders>
            <w:shd w:val="clear" w:color="auto" w:fill="auto"/>
            <w:vAlign w:val="center"/>
            <w:hideMark/>
          </w:tcPr>
          <w:p w14:paraId="719C5B3D" w14:textId="77777777" w:rsidR="00C06144" w:rsidRPr="00412307" w:rsidRDefault="00C06144" w:rsidP="00C06144">
            <w:pPr>
              <w:rPr>
                <w:color w:val="000000"/>
              </w:rPr>
            </w:pPr>
            <w:r w:rsidRPr="00412307">
              <w:rPr>
                <w:color w:val="000000"/>
              </w:rPr>
              <w:t>3.3. Lắp hệ thống sấy nóng nhiên liệu và điều khiển bằng điện tử lên động cơ.</w:t>
            </w:r>
          </w:p>
        </w:tc>
        <w:tc>
          <w:tcPr>
            <w:tcW w:w="934" w:type="dxa"/>
            <w:tcBorders>
              <w:top w:val="nil"/>
              <w:left w:val="nil"/>
              <w:bottom w:val="single" w:sz="8" w:space="0" w:color="000000"/>
              <w:right w:val="single" w:sz="8" w:space="0" w:color="000000"/>
            </w:tcBorders>
            <w:shd w:val="clear" w:color="auto" w:fill="auto"/>
            <w:vAlign w:val="center"/>
            <w:hideMark/>
          </w:tcPr>
          <w:p w14:paraId="1665189E" w14:textId="77777777" w:rsidR="00C06144" w:rsidRPr="00412307" w:rsidRDefault="00C06144" w:rsidP="00C06144">
            <w:pPr>
              <w:jc w:val="center"/>
              <w:rPr>
                <w:color w:val="000000"/>
              </w:rPr>
            </w:pPr>
            <w:r w:rsidRPr="00412307">
              <w:rPr>
                <w:color w:val="000000"/>
              </w:rPr>
              <w:t>0</w:t>
            </w:r>
          </w:p>
        </w:tc>
        <w:tc>
          <w:tcPr>
            <w:tcW w:w="979" w:type="dxa"/>
            <w:tcBorders>
              <w:top w:val="nil"/>
              <w:left w:val="nil"/>
              <w:bottom w:val="single" w:sz="8" w:space="0" w:color="000000"/>
              <w:right w:val="single" w:sz="8" w:space="0" w:color="000000"/>
            </w:tcBorders>
            <w:shd w:val="clear" w:color="auto" w:fill="auto"/>
            <w:hideMark/>
          </w:tcPr>
          <w:p w14:paraId="3F6E16C7" w14:textId="77777777" w:rsidR="00C06144" w:rsidRPr="00412307" w:rsidRDefault="00C06144" w:rsidP="00C06144">
            <w:pPr>
              <w:rPr>
                <w:rFonts w:ascii="Calibri" w:hAnsi="Calibri" w:cs="Calibri"/>
                <w:color w:val="000000"/>
                <w:sz w:val="22"/>
                <w:szCs w:val="22"/>
              </w:rPr>
            </w:pPr>
            <w:r w:rsidRPr="00412307">
              <w:rPr>
                <w:rFonts w:ascii="Calibri" w:hAnsi="Calibri" w:cs="Calibri"/>
                <w:color w:val="000000"/>
                <w:sz w:val="22"/>
                <w:szCs w:val="22"/>
              </w:rPr>
              <w:t> </w:t>
            </w:r>
          </w:p>
        </w:tc>
        <w:tc>
          <w:tcPr>
            <w:tcW w:w="1173" w:type="dxa"/>
            <w:tcBorders>
              <w:top w:val="nil"/>
              <w:left w:val="nil"/>
              <w:bottom w:val="single" w:sz="8" w:space="0" w:color="000000"/>
              <w:right w:val="single" w:sz="8" w:space="0" w:color="000000"/>
            </w:tcBorders>
            <w:shd w:val="clear" w:color="auto" w:fill="auto"/>
            <w:vAlign w:val="center"/>
            <w:hideMark/>
          </w:tcPr>
          <w:p w14:paraId="7D6C9EAA" w14:textId="77777777" w:rsidR="00C06144" w:rsidRPr="00412307" w:rsidRDefault="00C06144" w:rsidP="00C06144">
            <w:pPr>
              <w:jc w:val="center"/>
              <w:rPr>
                <w:color w:val="000000"/>
              </w:rPr>
            </w:pPr>
            <w:r w:rsidRPr="00412307">
              <w:rPr>
                <w:color w:val="000000"/>
              </w:rPr>
              <w:t> </w:t>
            </w:r>
          </w:p>
        </w:tc>
        <w:tc>
          <w:tcPr>
            <w:tcW w:w="1060" w:type="dxa"/>
            <w:tcBorders>
              <w:top w:val="nil"/>
              <w:left w:val="nil"/>
              <w:bottom w:val="single" w:sz="8" w:space="0" w:color="000000"/>
              <w:right w:val="single" w:sz="8" w:space="0" w:color="000000"/>
            </w:tcBorders>
            <w:shd w:val="clear" w:color="auto" w:fill="auto"/>
            <w:vAlign w:val="center"/>
            <w:hideMark/>
          </w:tcPr>
          <w:p w14:paraId="4B0FDFCF" w14:textId="77777777" w:rsidR="00C06144" w:rsidRPr="00412307" w:rsidRDefault="00C06144" w:rsidP="00C06144">
            <w:pPr>
              <w:jc w:val="center"/>
              <w:rPr>
                <w:b/>
                <w:bCs/>
                <w:color w:val="000000"/>
              </w:rPr>
            </w:pPr>
          </w:p>
        </w:tc>
      </w:tr>
      <w:tr w:rsidR="00C06144" w:rsidRPr="00412307" w14:paraId="48DA0F76" w14:textId="77777777" w:rsidTr="00C06144">
        <w:trPr>
          <w:trHeight w:val="315"/>
        </w:trPr>
        <w:tc>
          <w:tcPr>
            <w:tcW w:w="787" w:type="dxa"/>
            <w:tcBorders>
              <w:top w:val="nil"/>
              <w:left w:val="single" w:sz="8" w:space="0" w:color="000000"/>
              <w:bottom w:val="single" w:sz="8" w:space="0" w:color="000000"/>
              <w:right w:val="single" w:sz="8" w:space="0" w:color="000000"/>
            </w:tcBorders>
            <w:shd w:val="clear" w:color="auto" w:fill="auto"/>
            <w:vAlign w:val="center"/>
            <w:hideMark/>
          </w:tcPr>
          <w:p w14:paraId="07A40F1E" w14:textId="77777777" w:rsidR="00C06144" w:rsidRPr="00412307" w:rsidRDefault="00C06144" w:rsidP="00C06144">
            <w:pPr>
              <w:jc w:val="center"/>
              <w:rPr>
                <w:color w:val="000000"/>
              </w:rPr>
            </w:pPr>
            <w:r w:rsidRPr="00412307">
              <w:rPr>
                <w:color w:val="000000"/>
              </w:rPr>
              <w:t> </w:t>
            </w:r>
          </w:p>
        </w:tc>
        <w:tc>
          <w:tcPr>
            <w:tcW w:w="4027" w:type="dxa"/>
            <w:tcBorders>
              <w:top w:val="nil"/>
              <w:left w:val="nil"/>
              <w:bottom w:val="single" w:sz="8" w:space="0" w:color="000000"/>
              <w:right w:val="single" w:sz="8" w:space="0" w:color="000000"/>
            </w:tcBorders>
            <w:shd w:val="clear" w:color="auto" w:fill="auto"/>
            <w:vAlign w:val="center"/>
            <w:hideMark/>
          </w:tcPr>
          <w:p w14:paraId="3BE494E4" w14:textId="77777777" w:rsidR="00C06144" w:rsidRPr="00412307" w:rsidRDefault="00C06144" w:rsidP="00C06144">
            <w:pPr>
              <w:jc w:val="center"/>
              <w:rPr>
                <w:b/>
                <w:bCs/>
                <w:color w:val="000000"/>
              </w:rPr>
            </w:pPr>
            <w:r w:rsidRPr="00412307">
              <w:rPr>
                <w:b/>
                <w:bCs/>
                <w:color w:val="000000"/>
              </w:rPr>
              <w:t>Cộng</w:t>
            </w:r>
          </w:p>
        </w:tc>
        <w:tc>
          <w:tcPr>
            <w:tcW w:w="934" w:type="dxa"/>
            <w:tcBorders>
              <w:top w:val="nil"/>
              <w:left w:val="nil"/>
              <w:bottom w:val="single" w:sz="8" w:space="0" w:color="000000"/>
              <w:right w:val="single" w:sz="8" w:space="0" w:color="000000"/>
            </w:tcBorders>
            <w:shd w:val="clear" w:color="auto" w:fill="auto"/>
            <w:vAlign w:val="center"/>
            <w:hideMark/>
          </w:tcPr>
          <w:p w14:paraId="4B30C200" w14:textId="77777777" w:rsidR="00C06144" w:rsidRPr="00412307" w:rsidRDefault="00C06144" w:rsidP="00C06144">
            <w:pPr>
              <w:jc w:val="center"/>
              <w:rPr>
                <w:b/>
                <w:bCs/>
                <w:color w:val="000000"/>
              </w:rPr>
            </w:pPr>
            <w:r w:rsidRPr="00412307">
              <w:rPr>
                <w:b/>
                <w:bCs/>
                <w:color w:val="000000"/>
              </w:rPr>
              <w:t>105</w:t>
            </w:r>
          </w:p>
        </w:tc>
        <w:tc>
          <w:tcPr>
            <w:tcW w:w="979" w:type="dxa"/>
            <w:tcBorders>
              <w:top w:val="nil"/>
              <w:left w:val="nil"/>
              <w:bottom w:val="single" w:sz="8" w:space="0" w:color="000000"/>
              <w:right w:val="single" w:sz="8" w:space="0" w:color="000000"/>
            </w:tcBorders>
            <w:shd w:val="clear" w:color="auto" w:fill="auto"/>
            <w:vAlign w:val="center"/>
            <w:hideMark/>
          </w:tcPr>
          <w:p w14:paraId="288F454E" w14:textId="77777777" w:rsidR="00C06144" w:rsidRPr="00412307" w:rsidRDefault="00C06144" w:rsidP="00C06144">
            <w:pPr>
              <w:jc w:val="center"/>
              <w:rPr>
                <w:b/>
                <w:bCs/>
                <w:color w:val="000000"/>
              </w:rPr>
            </w:pPr>
            <w:r w:rsidRPr="00412307">
              <w:rPr>
                <w:b/>
                <w:bCs/>
                <w:color w:val="000000"/>
              </w:rPr>
              <w:t>45</w:t>
            </w:r>
          </w:p>
        </w:tc>
        <w:tc>
          <w:tcPr>
            <w:tcW w:w="1173" w:type="dxa"/>
            <w:tcBorders>
              <w:top w:val="nil"/>
              <w:left w:val="nil"/>
              <w:bottom w:val="single" w:sz="8" w:space="0" w:color="000000"/>
              <w:right w:val="single" w:sz="8" w:space="0" w:color="000000"/>
            </w:tcBorders>
            <w:shd w:val="clear" w:color="auto" w:fill="auto"/>
            <w:vAlign w:val="center"/>
            <w:hideMark/>
          </w:tcPr>
          <w:p w14:paraId="1B6289DE" w14:textId="77777777" w:rsidR="00C06144" w:rsidRPr="00412307" w:rsidRDefault="00C06144" w:rsidP="00C06144">
            <w:pPr>
              <w:jc w:val="center"/>
              <w:rPr>
                <w:b/>
                <w:bCs/>
                <w:color w:val="000000"/>
              </w:rPr>
            </w:pPr>
            <w:r w:rsidRPr="00412307">
              <w:rPr>
                <w:b/>
                <w:bCs/>
                <w:color w:val="000000"/>
              </w:rPr>
              <w:t>55</w:t>
            </w:r>
          </w:p>
        </w:tc>
        <w:tc>
          <w:tcPr>
            <w:tcW w:w="1060" w:type="dxa"/>
            <w:tcBorders>
              <w:top w:val="nil"/>
              <w:left w:val="nil"/>
              <w:bottom w:val="single" w:sz="8" w:space="0" w:color="000000"/>
              <w:right w:val="single" w:sz="8" w:space="0" w:color="000000"/>
            </w:tcBorders>
            <w:shd w:val="clear" w:color="auto" w:fill="auto"/>
            <w:vAlign w:val="center"/>
            <w:hideMark/>
          </w:tcPr>
          <w:p w14:paraId="2E4FDCE5" w14:textId="77777777" w:rsidR="00C06144" w:rsidRPr="00412307" w:rsidRDefault="00C06144" w:rsidP="00C06144">
            <w:pPr>
              <w:jc w:val="center"/>
              <w:rPr>
                <w:b/>
                <w:bCs/>
                <w:color w:val="000000"/>
              </w:rPr>
            </w:pPr>
            <w:r w:rsidRPr="00412307">
              <w:rPr>
                <w:b/>
                <w:bCs/>
                <w:color w:val="000000"/>
              </w:rPr>
              <w:t>5</w:t>
            </w:r>
          </w:p>
        </w:tc>
      </w:tr>
    </w:tbl>
    <w:p w14:paraId="70900CA3" w14:textId="77777777" w:rsidR="00C06144" w:rsidRPr="00BA6FBF" w:rsidRDefault="00C06144" w:rsidP="00C06144">
      <w:pPr>
        <w:spacing w:before="120"/>
        <w:jc w:val="both"/>
        <w:rPr>
          <w:lang w:val="it-IT"/>
        </w:rPr>
      </w:pPr>
      <w:r w:rsidRPr="00BA6FBF">
        <w:rPr>
          <w:lang w:val="it-IT"/>
        </w:rPr>
        <w:t>2. Nội dung chi tiết :</w:t>
      </w:r>
    </w:p>
    <w:p w14:paraId="6141C332" w14:textId="77777777" w:rsidR="00C06144" w:rsidRPr="00BA6FBF" w:rsidRDefault="00C06144" w:rsidP="00C06144">
      <w:pPr>
        <w:spacing w:before="120"/>
        <w:jc w:val="both"/>
        <w:rPr>
          <w:lang w:val="it-IT"/>
        </w:rPr>
      </w:pPr>
      <w:r w:rsidRPr="00BA6FBF">
        <w:rPr>
          <w:b/>
          <w:lang w:val="it-IT"/>
        </w:rPr>
        <w:t>Bài 1:</w:t>
      </w:r>
      <w:r w:rsidRPr="00BA6FBF">
        <w:rPr>
          <w:lang w:val="it-IT"/>
        </w:rPr>
        <w:tab/>
      </w:r>
      <w:r w:rsidRPr="00BA6FBF">
        <w:rPr>
          <w:b/>
          <w:lang w:val="it-IT"/>
        </w:rPr>
        <w:t>Bơm cao áp tập trung PE điều khiển bằng điện tử</w:t>
      </w:r>
      <w:r w:rsidRPr="00BA6FBF">
        <w:rPr>
          <w:lang w:val="it-IT"/>
        </w:rPr>
        <w:tab/>
      </w:r>
      <w:r w:rsidRPr="00BA6FBF">
        <w:rPr>
          <w:lang w:val="it-IT"/>
        </w:rPr>
        <w:tab/>
      </w:r>
    </w:p>
    <w:p w14:paraId="32EA4A47" w14:textId="77777777" w:rsidR="00C06144" w:rsidRPr="00BA6FBF" w:rsidRDefault="00C06144" w:rsidP="00C06144">
      <w:pPr>
        <w:spacing w:before="120"/>
        <w:ind w:left="5760" w:firstLine="720"/>
        <w:jc w:val="both"/>
        <w:rPr>
          <w:lang w:val="it-IT"/>
        </w:rPr>
      </w:pPr>
      <w:r w:rsidRPr="00BA6FBF">
        <w:rPr>
          <w:lang w:val="it-IT"/>
        </w:rPr>
        <w:t xml:space="preserve">Thời gian: </w:t>
      </w:r>
      <w:r>
        <w:rPr>
          <w:lang w:val="it-IT"/>
        </w:rPr>
        <w:t>18</w:t>
      </w:r>
      <w:r w:rsidRPr="00BA6FBF">
        <w:rPr>
          <w:lang w:val="it-IT"/>
        </w:rPr>
        <w:t xml:space="preserve"> giờ</w:t>
      </w:r>
    </w:p>
    <w:p w14:paraId="61305BF5" w14:textId="77777777" w:rsidR="00C06144" w:rsidRPr="00BA6FBF" w:rsidRDefault="00C06144" w:rsidP="00C06144">
      <w:pPr>
        <w:spacing w:before="120"/>
        <w:jc w:val="both"/>
        <w:rPr>
          <w:lang w:val="it-IT"/>
        </w:rPr>
      </w:pPr>
      <w:r w:rsidRPr="00BA6FBF">
        <w:rPr>
          <w:lang w:val="it-IT"/>
        </w:rPr>
        <w:t>1. Mục tiêu của bài:</w:t>
      </w:r>
    </w:p>
    <w:p w14:paraId="1744C1DD" w14:textId="77777777" w:rsidR="00C06144" w:rsidRPr="00BA6FBF" w:rsidRDefault="00C06144" w:rsidP="00C06144">
      <w:pPr>
        <w:spacing w:before="60"/>
        <w:jc w:val="both"/>
        <w:rPr>
          <w:spacing w:val="-6"/>
          <w:lang w:val="es-ES"/>
        </w:rPr>
      </w:pPr>
      <w:r w:rsidRPr="00BA6FBF">
        <w:rPr>
          <w:spacing w:val="-6"/>
          <w:lang w:val="es-ES"/>
        </w:rPr>
        <w:t xml:space="preserve">- Trình bày nhiệm vụ, yêu cầu và cấu tạo </w:t>
      </w:r>
      <w:r w:rsidRPr="00BA6FBF">
        <w:rPr>
          <w:spacing w:val="-4"/>
          <w:lang w:val="it-IT"/>
        </w:rPr>
        <w:t>bơm cao áp tập trung PE điều khiển bằng điện tử</w:t>
      </w:r>
    </w:p>
    <w:p w14:paraId="43CDF86D" w14:textId="77777777" w:rsidR="00C06144" w:rsidRPr="00BA6FBF" w:rsidRDefault="00C06144" w:rsidP="00C06144">
      <w:pPr>
        <w:spacing w:before="60"/>
        <w:jc w:val="both"/>
        <w:rPr>
          <w:spacing w:val="-6"/>
          <w:lang w:val="es-ES"/>
        </w:rPr>
      </w:pPr>
      <w:r w:rsidRPr="00BA6FBF">
        <w:rPr>
          <w:spacing w:val="-6"/>
          <w:lang w:val="es-ES"/>
        </w:rPr>
        <w:t xml:space="preserve">- Nhận dạng đúng </w:t>
      </w:r>
      <w:r w:rsidRPr="00BA6FBF">
        <w:rPr>
          <w:spacing w:val="-4"/>
          <w:lang w:val="es-ES"/>
        </w:rPr>
        <w:t>bơm cao áp tập trung PE điều khiển bằng điện tư</w:t>
      </w:r>
      <w:r w:rsidRPr="00BA6FBF">
        <w:rPr>
          <w:spacing w:val="-6"/>
          <w:lang w:val="es-ES" w:eastAsia="ko-KR"/>
        </w:rPr>
        <w:t>.</w:t>
      </w:r>
    </w:p>
    <w:p w14:paraId="4FC04FD4" w14:textId="77777777" w:rsidR="00C06144" w:rsidRPr="00BA6FBF" w:rsidRDefault="00C06144" w:rsidP="00C06144">
      <w:pPr>
        <w:spacing w:before="60"/>
        <w:jc w:val="both"/>
        <w:rPr>
          <w:spacing w:val="-6"/>
          <w:lang w:val="es-ES"/>
        </w:rPr>
      </w:pPr>
      <w:r w:rsidRPr="00BA6FBF">
        <w:rPr>
          <w:spacing w:val="-6"/>
          <w:lang w:val="es-ES"/>
        </w:rPr>
        <w:t xml:space="preserve">- Tháo lắp được </w:t>
      </w:r>
      <w:r w:rsidRPr="00BA6FBF">
        <w:rPr>
          <w:spacing w:val="-4"/>
          <w:lang w:val="es-ES"/>
        </w:rPr>
        <w:t>bơm cao áp tập trung PE điều khiển bằng điện tư</w:t>
      </w:r>
      <w:r w:rsidRPr="00BA6FBF">
        <w:rPr>
          <w:spacing w:val="-6"/>
          <w:lang w:val="es-ES" w:eastAsia="ko-KR"/>
        </w:rPr>
        <w:t>.</w:t>
      </w:r>
    </w:p>
    <w:p w14:paraId="1FC356E1" w14:textId="77777777" w:rsidR="00C06144" w:rsidRPr="00BA6FBF" w:rsidRDefault="00C06144" w:rsidP="00C06144">
      <w:pPr>
        <w:spacing w:before="120"/>
        <w:jc w:val="both"/>
        <w:rPr>
          <w:spacing w:val="-4"/>
          <w:lang w:val="es-ES"/>
        </w:rPr>
      </w:pPr>
      <w:r w:rsidRPr="00BA6FBF">
        <w:rPr>
          <w:lang w:val="es-ES"/>
        </w:rPr>
        <w:t xml:space="preserve">- Chấp hành đúng quy trình kỹ thuật khi tháo, lắp nhận dạng </w:t>
      </w:r>
      <w:r w:rsidRPr="00BA6FBF">
        <w:rPr>
          <w:spacing w:val="-4"/>
          <w:lang w:val="es-ES"/>
        </w:rPr>
        <w:t>bơm cao áp tập                                                                                                                                                   trung PE điều khiển bằng điện tư</w:t>
      </w:r>
    </w:p>
    <w:p w14:paraId="23E8A791" w14:textId="77777777" w:rsidR="00C06144" w:rsidRPr="00BA6FBF" w:rsidRDefault="00C06144" w:rsidP="00C06144">
      <w:pPr>
        <w:spacing w:before="120"/>
        <w:ind w:hanging="100"/>
        <w:jc w:val="both"/>
        <w:rPr>
          <w:spacing w:val="-4"/>
          <w:lang w:val="es-ES"/>
        </w:rPr>
      </w:pPr>
      <w:r w:rsidRPr="00BA6FBF">
        <w:rPr>
          <w:lang w:val="es-ES"/>
        </w:rPr>
        <w:t xml:space="preserve">- Cẩn thận khi sử dụng dụng cụ tháo lắp </w:t>
      </w:r>
      <w:r w:rsidRPr="00BA6FBF">
        <w:rPr>
          <w:spacing w:val="-4"/>
          <w:lang w:val="es-ES"/>
        </w:rPr>
        <w:t>bơm cao áp tập trung PE điều khiển bằng điện tư</w:t>
      </w:r>
    </w:p>
    <w:p w14:paraId="2F713780" w14:textId="77777777" w:rsidR="00C06144" w:rsidRPr="00BA6FBF" w:rsidRDefault="00C06144" w:rsidP="00C06144">
      <w:pPr>
        <w:spacing w:before="120"/>
        <w:jc w:val="both"/>
        <w:rPr>
          <w:lang w:val="es-ES"/>
        </w:rPr>
      </w:pPr>
      <w:r w:rsidRPr="00BA6FBF">
        <w:rPr>
          <w:lang w:val="es-ES"/>
        </w:rPr>
        <w:t>2. Nội dung của bài:</w:t>
      </w:r>
    </w:p>
    <w:p w14:paraId="256AEA77" w14:textId="77777777" w:rsidR="00C06144" w:rsidRPr="00BA6FBF" w:rsidRDefault="00C06144" w:rsidP="00C06144">
      <w:pPr>
        <w:jc w:val="both"/>
        <w:rPr>
          <w:lang w:val="es-ES"/>
        </w:rPr>
      </w:pPr>
      <w:r w:rsidRPr="00BA6FBF">
        <w:rPr>
          <w:lang w:val="es-ES"/>
        </w:rPr>
        <w:t>2.1. Nhiệm vụ, yêu cầu của bơm cao áp tập trung PE điều khiển bằng điện tử.</w:t>
      </w:r>
    </w:p>
    <w:p w14:paraId="11B19D37" w14:textId="77777777" w:rsidR="00C06144" w:rsidRPr="00BA6FBF" w:rsidRDefault="00C06144" w:rsidP="00C06144">
      <w:pPr>
        <w:jc w:val="both"/>
        <w:rPr>
          <w:lang w:val="es-ES"/>
        </w:rPr>
      </w:pPr>
      <w:r w:rsidRPr="00BA6FBF">
        <w:rPr>
          <w:lang w:val="es-ES"/>
        </w:rPr>
        <w:t>2.1.1. Nhiệm vụ.</w:t>
      </w:r>
    </w:p>
    <w:p w14:paraId="65E9137B" w14:textId="77777777" w:rsidR="00C06144" w:rsidRPr="00BA6FBF" w:rsidRDefault="00C06144" w:rsidP="00C06144">
      <w:pPr>
        <w:jc w:val="both"/>
        <w:rPr>
          <w:lang w:val="es-ES"/>
        </w:rPr>
      </w:pPr>
      <w:r w:rsidRPr="00BA6FBF">
        <w:rPr>
          <w:lang w:val="es-ES"/>
        </w:rPr>
        <w:t xml:space="preserve">2.1.2. Yêu cầu. </w:t>
      </w:r>
    </w:p>
    <w:p w14:paraId="399D40FB" w14:textId="77777777" w:rsidR="00C06144" w:rsidRPr="00BA6FBF" w:rsidRDefault="00C06144" w:rsidP="00C06144">
      <w:pPr>
        <w:jc w:val="both"/>
        <w:rPr>
          <w:lang w:val="es-ES"/>
        </w:rPr>
      </w:pPr>
      <w:r w:rsidRPr="00BA6FBF">
        <w:rPr>
          <w:lang w:val="es-ES"/>
        </w:rPr>
        <w:t>2.2. Sơ đồ cấu tạo và hoạt động của bơm cao áp tập trung PE điều khiển bằng điện tử.</w:t>
      </w:r>
    </w:p>
    <w:p w14:paraId="60D2BB38" w14:textId="77777777" w:rsidR="00C06144" w:rsidRPr="00BA6FBF" w:rsidRDefault="00C06144" w:rsidP="00C06144">
      <w:pPr>
        <w:jc w:val="both"/>
        <w:rPr>
          <w:lang w:val="es-ES"/>
        </w:rPr>
      </w:pPr>
      <w:r w:rsidRPr="00BA6FBF">
        <w:rPr>
          <w:lang w:val="es-ES"/>
        </w:rPr>
        <w:t>2.2.1. Sơ đồ cấu tạo.</w:t>
      </w:r>
    </w:p>
    <w:p w14:paraId="0F652B9D" w14:textId="77777777" w:rsidR="00C06144" w:rsidRPr="00BA6FBF" w:rsidRDefault="00C06144" w:rsidP="00C06144">
      <w:pPr>
        <w:jc w:val="both"/>
        <w:rPr>
          <w:lang w:val="es-ES"/>
        </w:rPr>
      </w:pPr>
      <w:r w:rsidRPr="00BA6FBF">
        <w:rPr>
          <w:lang w:val="es-ES"/>
        </w:rPr>
        <w:t>2.2.2. Nguyên tắc hoạt động.</w:t>
      </w:r>
    </w:p>
    <w:p w14:paraId="3746D876" w14:textId="77777777" w:rsidR="00C06144" w:rsidRPr="00BA6FBF" w:rsidRDefault="00C06144" w:rsidP="00C06144">
      <w:pPr>
        <w:jc w:val="both"/>
        <w:rPr>
          <w:lang w:val="es-ES"/>
        </w:rPr>
      </w:pPr>
      <w:r w:rsidRPr="00BA6FBF">
        <w:rPr>
          <w:lang w:val="es-ES"/>
        </w:rPr>
        <w:t>2.3. Tháo lắp và bảo dưỡng bên ngoài bơm cao áp tập trung PE điều khiển bằng điện tử.</w:t>
      </w:r>
    </w:p>
    <w:p w14:paraId="33EB0A13" w14:textId="77777777" w:rsidR="00C06144" w:rsidRPr="00BA6FBF" w:rsidRDefault="00C06144" w:rsidP="00C06144">
      <w:pPr>
        <w:jc w:val="both"/>
        <w:rPr>
          <w:lang w:val="es-ES"/>
        </w:rPr>
      </w:pPr>
      <w:r w:rsidRPr="00BA6FBF">
        <w:rPr>
          <w:lang w:val="es-ES"/>
        </w:rPr>
        <w:t>2.3.1. Quy trình tháo lắp bơm cao áp tập trung PE ra khỏi động cơ.</w:t>
      </w:r>
    </w:p>
    <w:p w14:paraId="5AEE4142" w14:textId="77777777" w:rsidR="00C06144" w:rsidRPr="00BA6FBF" w:rsidRDefault="00C06144" w:rsidP="00C06144">
      <w:pPr>
        <w:jc w:val="both"/>
        <w:rPr>
          <w:lang w:val="es-ES"/>
        </w:rPr>
      </w:pPr>
      <w:r w:rsidRPr="00BA6FBF">
        <w:rPr>
          <w:lang w:val="es-ES"/>
        </w:rPr>
        <w:t xml:space="preserve">2.3.2. Tháo, làm sạch, kiểm tra và nhận dạng bên ngoài bơm cao áp PE điều khiển bằng điện tử </w:t>
      </w:r>
    </w:p>
    <w:p w14:paraId="014A7053" w14:textId="77777777" w:rsidR="00C06144" w:rsidRPr="00BA6FBF" w:rsidRDefault="00C06144" w:rsidP="00C06144">
      <w:pPr>
        <w:jc w:val="both"/>
        <w:rPr>
          <w:lang w:val="es-ES"/>
        </w:rPr>
      </w:pPr>
      <w:r w:rsidRPr="00BA6FBF">
        <w:rPr>
          <w:lang w:val="es-ES"/>
        </w:rPr>
        <w:t>2.3.3. Lắp bơm cao áp PE lên động cơ.</w:t>
      </w:r>
    </w:p>
    <w:p w14:paraId="1FC3D07C" w14:textId="77777777" w:rsidR="00C06144" w:rsidRPr="00BA6FBF" w:rsidRDefault="00C06144" w:rsidP="00C06144">
      <w:pPr>
        <w:rPr>
          <w:b/>
          <w:lang w:val="es-ES"/>
        </w:rPr>
      </w:pPr>
      <w:r w:rsidRPr="00BA6FBF">
        <w:rPr>
          <w:b/>
          <w:lang w:val="es-ES"/>
        </w:rPr>
        <w:t>Bài 2:</w:t>
      </w:r>
      <w:r w:rsidRPr="00BA6FBF">
        <w:rPr>
          <w:b/>
          <w:lang w:val="es-ES"/>
        </w:rPr>
        <w:tab/>
        <w:t>Sửa chữa và bảo dưỡng bơm cao áp tập trung PE điều khiển bằng điện tử</w:t>
      </w:r>
      <w:r w:rsidRPr="00BA6FBF">
        <w:rPr>
          <w:b/>
          <w:spacing w:val="-6"/>
          <w:lang w:val="es-ES"/>
        </w:rPr>
        <w:tab/>
      </w:r>
      <w:r w:rsidRPr="00BA6FBF">
        <w:rPr>
          <w:b/>
          <w:spacing w:val="-6"/>
          <w:lang w:val="es-ES"/>
        </w:rPr>
        <w:tab/>
      </w:r>
      <w:r w:rsidRPr="00BA6FBF">
        <w:rPr>
          <w:b/>
          <w:spacing w:val="-6"/>
          <w:lang w:val="es-ES"/>
        </w:rPr>
        <w:tab/>
      </w:r>
      <w:r w:rsidRPr="00BA6FBF">
        <w:rPr>
          <w:b/>
          <w:spacing w:val="-6"/>
          <w:lang w:val="es-ES"/>
        </w:rPr>
        <w:tab/>
      </w:r>
      <w:r w:rsidRPr="00BA6FBF">
        <w:rPr>
          <w:b/>
          <w:spacing w:val="-6"/>
          <w:lang w:val="es-ES"/>
        </w:rPr>
        <w:tab/>
      </w:r>
      <w:r w:rsidRPr="00BA6FBF">
        <w:rPr>
          <w:b/>
          <w:spacing w:val="-6"/>
          <w:lang w:val="es-ES"/>
        </w:rPr>
        <w:tab/>
      </w:r>
      <w:r w:rsidRPr="00BA6FBF">
        <w:rPr>
          <w:b/>
          <w:spacing w:val="-6"/>
          <w:lang w:val="es-ES"/>
        </w:rPr>
        <w:tab/>
      </w:r>
      <w:r w:rsidRPr="00BA6FBF">
        <w:rPr>
          <w:b/>
          <w:spacing w:val="-6"/>
          <w:lang w:val="es-ES"/>
        </w:rPr>
        <w:tab/>
      </w:r>
      <w:r w:rsidRPr="00BA6FBF">
        <w:rPr>
          <w:b/>
          <w:spacing w:val="-6"/>
          <w:lang w:val="es-ES"/>
        </w:rPr>
        <w:tab/>
      </w:r>
      <w:r w:rsidRPr="00BA6FBF">
        <w:rPr>
          <w:b/>
          <w:spacing w:val="-6"/>
          <w:lang w:val="es-ES"/>
        </w:rPr>
        <w:tab/>
      </w:r>
      <w:r w:rsidRPr="00BA6FBF">
        <w:rPr>
          <w:lang w:val="es-ES"/>
        </w:rPr>
        <w:t xml:space="preserve">Thời gian: </w:t>
      </w:r>
      <w:r>
        <w:rPr>
          <w:lang w:val="es-ES"/>
        </w:rPr>
        <w:t>17</w:t>
      </w:r>
      <w:r w:rsidRPr="00BA6FBF">
        <w:rPr>
          <w:lang w:val="es-ES"/>
        </w:rPr>
        <w:t xml:space="preserve"> giờ</w:t>
      </w:r>
    </w:p>
    <w:p w14:paraId="3621DE98" w14:textId="77777777" w:rsidR="00C06144" w:rsidRPr="00BA6FBF" w:rsidRDefault="00C06144" w:rsidP="00A447BA">
      <w:pPr>
        <w:numPr>
          <w:ilvl w:val="0"/>
          <w:numId w:val="191"/>
        </w:numPr>
        <w:spacing w:before="120"/>
        <w:ind w:firstLine="14"/>
        <w:jc w:val="both"/>
        <w:rPr>
          <w:lang w:val="it-IT"/>
        </w:rPr>
      </w:pPr>
      <w:r w:rsidRPr="00BA6FBF">
        <w:rPr>
          <w:lang w:val="it-IT"/>
        </w:rPr>
        <w:t>Mục tiêu của bài:</w:t>
      </w:r>
    </w:p>
    <w:p w14:paraId="4C653F61" w14:textId="77777777" w:rsidR="00C06144" w:rsidRPr="00BA6FBF" w:rsidRDefault="00C06144" w:rsidP="00C06144">
      <w:pPr>
        <w:spacing w:before="60"/>
        <w:jc w:val="both"/>
        <w:rPr>
          <w:spacing w:val="-6"/>
          <w:lang w:val="es-ES"/>
        </w:rPr>
      </w:pPr>
      <w:r w:rsidRPr="00BA6FBF">
        <w:rPr>
          <w:spacing w:val="-6"/>
          <w:lang w:val="es-ES"/>
        </w:rPr>
        <w:t>- Trình bày được nhiệm vụ, phân loại, cấu tạo, hiện tượng, nguyên nhân sai hỏng và phương pháp</w:t>
      </w:r>
      <w:r w:rsidRPr="00BA6FBF">
        <w:rPr>
          <w:spacing w:val="-6"/>
          <w:lang w:val="it-IT"/>
        </w:rPr>
        <w:t xml:space="preserve"> sửa chữa, bảo dưỡng </w:t>
      </w:r>
      <w:r w:rsidRPr="00BA6FBF">
        <w:rPr>
          <w:lang w:val="it-IT"/>
        </w:rPr>
        <w:t>bơm cao áp tập trung PE điều khiển bằng điện tử</w:t>
      </w:r>
      <w:r w:rsidRPr="00BA6FBF">
        <w:rPr>
          <w:spacing w:val="-6"/>
          <w:lang w:val="es-ES"/>
        </w:rPr>
        <w:t xml:space="preserve"> </w:t>
      </w:r>
    </w:p>
    <w:p w14:paraId="633D396A" w14:textId="77777777" w:rsidR="00C06144" w:rsidRPr="00BA6FBF" w:rsidRDefault="00C06144" w:rsidP="00C06144">
      <w:pPr>
        <w:spacing w:before="60"/>
        <w:jc w:val="both"/>
        <w:rPr>
          <w:spacing w:val="-6"/>
          <w:lang w:val="es-ES"/>
        </w:rPr>
      </w:pPr>
      <w:r w:rsidRPr="00BA6FBF">
        <w:rPr>
          <w:spacing w:val="-6"/>
          <w:lang w:val="es-ES"/>
        </w:rPr>
        <w:t xml:space="preserve">- Tháo lắp, nhận dạng, kiểm tra, sửa chữa, bảo dưỡng </w:t>
      </w:r>
      <w:r w:rsidRPr="00BA6FBF">
        <w:rPr>
          <w:lang w:val="es-ES"/>
        </w:rPr>
        <w:t>bơm cao áp tập trung PE điều khiển bằng điện tử</w:t>
      </w:r>
      <w:r w:rsidRPr="00BA6FBF">
        <w:rPr>
          <w:spacing w:val="-6"/>
          <w:lang w:val="es-ES"/>
        </w:rPr>
        <w:t xml:space="preserve"> đúng quy trình, quy phạm đạt tiêu chuẩn kỹ thuật do nhà chế tạo quy định.</w:t>
      </w:r>
    </w:p>
    <w:p w14:paraId="3ED074CB" w14:textId="77777777" w:rsidR="00C06144" w:rsidRPr="00BA6FBF" w:rsidRDefault="00C06144" w:rsidP="00C06144">
      <w:pPr>
        <w:spacing w:before="60"/>
        <w:jc w:val="both"/>
        <w:rPr>
          <w:spacing w:val="-6"/>
          <w:lang w:val="es-ES"/>
        </w:rPr>
      </w:pPr>
      <w:r w:rsidRPr="00BA6FBF">
        <w:rPr>
          <w:spacing w:val="-6"/>
          <w:lang w:val="es-ES"/>
        </w:rPr>
        <w:t>- Đảm bảo an toàn trong quá trình thực hiện công việc</w:t>
      </w:r>
    </w:p>
    <w:p w14:paraId="5E1D6F0E" w14:textId="77777777" w:rsidR="00C06144" w:rsidRPr="00BA6FBF" w:rsidRDefault="00C06144" w:rsidP="00C06144">
      <w:pPr>
        <w:jc w:val="both"/>
        <w:rPr>
          <w:lang w:val="es-ES"/>
        </w:rPr>
      </w:pPr>
      <w:r w:rsidRPr="00BA6FBF">
        <w:rPr>
          <w:lang w:val="es-ES"/>
        </w:rPr>
        <w:t>- Chấp hành đúng quy trình kỹ thuật khi sửa chữa, bảo dưỡng bơm cao áp tập trung PE điều khiển bằng điện tử</w:t>
      </w:r>
    </w:p>
    <w:p w14:paraId="2A3A47BA" w14:textId="77777777" w:rsidR="00C06144" w:rsidRPr="00BA6FBF" w:rsidRDefault="00C06144" w:rsidP="00C06144">
      <w:pPr>
        <w:spacing w:before="60"/>
        <w:jc w:val="both"/>
        <w:rPr>
          <w:lang w:val="es-ES"/>
        </w:rPr>
      </w:pPr>
      <w:r w:rsidRPr="00BA6FBF">
        <w:rPr>
          <w:lang w:val="es-ES"/>
        </w:rPr>
        <w:t>- Đảm bảo tính cẩn thận, tỉ mỉ của người học trong quá trình sửa chữa, bảo dưỡng bơm cao áp tập trung PE điều khiển bằng điện tử</w:t>
      </w:r>
    </w:p>
    <w:p w14:paraId="18DE63AB" w14:textId="77777777" w:rsidR="00C06144" w:rsidRPr="00BA6FBF" w:rsidRDefault="00C06144" w:rsidP="00C06144">
      <w:pPr>
        <w:spacing w:before="120"/>
        <w:jc w:val="both"/>
        <w:rPr>
          <w:lang w:val="es-ES"/>
        </w:rPr>
      </w:pPr>
      <w:r w:rsidRPr="00BA6FBF">
        <w:rPr>
          <w:lang w:val="es-ES"/>
        </w:rPr>
        <w:t>2. Nội dung của bài:</w:t>
      </w:r>
    </w:p>
    <w:p w14:paraId="26A25A55" w14:textId="77777777" w:rsidR="00C06144" w:rsidRPr="00BA6FBF" w:rsidRDefault="00C06144" w:rsidP="00C06144">
      <w:pPr>
        <w:jc w:val="both"/>
        <w:rPr>
          <w:lang w:val="es-ES"/>
        </w:rPr>
      </w:pPr>
      <w:r w:rsidRPr="00BA6FBF">
        <w:rPr>
          <w:lang w:val="es-ES"/>
        </w:rPr>
        <w:t>2.1. Hiện tượng, nguyên nhân hư hỏng và phương pháp kiểm tra.</w:t>
      </w:r>
    </w:p>
    <w:p w14:paraId="3D704619" w14:textId="77777777" w:rsidR="00C06144" w:rsidRPr="00BA6FBF" w:rsidRDefault="00C06144" w:rsidP="00C06144">
      <w:pPr>
        <w:jc w:val="both"/>
        <w:rPr>
          <w:lang w:val="es-ES"/>
        </w:rPr>
      </w:pPr>
      <w:r w:rsidRPr="00BA6FBF">
        <w:rPr>
          <w:lang w:val="es-ES"/>
        </w:rPr>
        <w:t>2.1.1. Hiện tượng và nguyên nhân hư hỏng.</w:t>
      </w:r>
    </w:p>
    <w:p w14:paraId="173DF10B" w14:textId="77777777" w:rsidR="00C06144" w:rsidRPr="00BA6FBF" w:rsidRDefault="00C06144" w:rsidP="00C06144">
      <w:pPr>
        <w:jc w:val="both"/>
        <w:rPr>
          <w:lang w:val="es-ES"/>
        </w:rPr>
      </w:pPr>
      <w:r w:rsidRPr="00BA6FBF">
        <w:rPr>
          <w:lang w:val="es-ES"/>
        </w:rPr>
        <w:t xml:space="preserve">2.1.2. Phương pháp kiểm tra. </w:t>
      </w:r>
    </w:p>
    <w:p w14:paraId="3E55032B" w14:textId="77777777" w:rsidR="00C06144" w:rsidRPr="00BA6FBF" w:rsidRDefault="00C06144" w:rsidP="00C06144">
      <w:pPr>
        <w:jc w:val="both"/>
        <w:rPr>
          <w:lang w:val="es-ES"/>
        </w:rPr>
      </w:pPr>
      <w:r w:rsidRPr="00BA6FBF">
        <w:rPr>
          <w:lang w:val="es-ES"/>
        </w:rPr>
        <w:t xml:space="preserve">2.2. Phương pháp sửa chữa và bảo dưỡng bơm cao áp tập trung PE. </w:t>
      </w:r>
    </w:p>
    <w:p w14:paraId="5E677018" w14:textId="77777777" w:rsidR="00C06144" w:rsidRPr="00BA6FBF" w:rsidRDefault="00C06144" w:rsidP="00C06144">
      <w:pPr>
        <w:jc w:val="both"/>
        <w:rPr>
          <w:lang w:val="es-ES"/>
        </w:rPr>
      </w:pPr>
      <w:r w:rsidRPr="00BA6FBF">
        <w:rPr>
          <w:lang w:val="es-ES"/>
        </w:rPr>
        <w:t xml:space="preserve">2.2.1. Phương pháp bảo dưỡng. </w:t>
      </w:r>
    </w:p>
    <w:p w14:paraId="41444301" w14:textId="77777777" w:rsidR="00C06144" w:rsidRPr="00BA6FBF" w:rsidRDefault="00C06144" w:rsidP="00C06144">
      <w:pPr>
        <w:jc w:val="both"/>
        <w:rPr>
          <w:lang w:val="es-ES"/>
        </w:rPr>
      </w:pPr>
      <w:r w:rsidRPr="00BA6FBF">
        <w:rPr>
          <w:lang w:val="es-ES"/>
        </w:rPr>
        <w:t xml:space="preserve">2.2.2. Phương pháp sửa chữa. </w:t>
      </w:r>
    </w:p>
    <w:p w14:paraId="72CB419F" w14:textId="77777777" w:rsidR="00C06144" w:rsidRPr="00BA6FBF" w:rsidRDefault="00C06144" w:rsidP="00C06144">
      <w:pPr>
        <w:jc w:val="both"/>
        <w:rPr>
          <w:lang w:val="es-ES"/>
        </w:rPr>
      </w:pPr>
      <w:r w:rsidRPr="00BA6FBF">
        <w:rPr>
          <w:lang w:val="es-ES"/>
        </w:rPr>
        <w:t xml:space="preserve">2.3. Bảo dưỡng và sửa chữa. </w:t>
      </w:r>
    </w:p>
    <w:p w14:paraId="7AA15CCE" w14:textId="77777777" w:rsidR="00C06144" w:rsidRPr="00BA6FBF" w:rsidRDefault="00C06144" w:rsidP="00C06144">
      <w:pPr>
        <w:jc w:val="both"/>
        <w:rPr>
          <w:lang w:val="es-ES"/>
        </w:rPr>
      </w:pPr>
      <w:r w:rsidRPr="00BA6FBF">
        <w:rPr>
          <w:lang w:val="es-ES"/>
        </w:rPr>
        <w:t>2.3.1. Quy trình: Tháo lắp, bảo dưỡng và sửa chữa.</w:t>
      </w:r>
    </w:p>
    <w:p w14:paraId="1B724858" w14:textId="77777777" w:rsidR="00C06144" w:rsidRPr="00BA6FBF" w:rsidRDefault="00C06144" w:rsidP="00C06144">
      <w:pPr>
        <w:jc w:val="both"/>
        <w:rPr>
          <w:lang w:val="es-ES"/>
        </w:rPr>
      </w:pPr>
      <w:r w:rsidRPr="00BA6FBF">
        <w:rPr>
          <w:lang w:val="es-ES"/>
        </w:rPr>
        <w:t xml:space="preserve">2.3.2. Bảo dưỡng:     </w:t>
      </w:r>
    </w:p>
    <w:p w14:paraId="0A4E150A" w14:textId="77777777" w:rsidR="00C06144" w:rsidRPr="00BA6FBF" w:rsidRDefault="00C06144" w:rsidP="00C06144">
      <w:pPr>
        <w:jc w:val="both"/>
        <w:rPr>
          <w:lang w:val="es-ES"/>
        </w:rPr>
      </w:pPr>
      <w:r w:rsidRPr="00BA6FBF">
        <w:rPr>
          <w:lang w:val="es-ES"/>
        </w:rPr>
        <w:t>2.3.2.1. Tháo và kiểm tra chi tiết: các pít tông, xi lanh, bộ điều tốc và bộ điều khiển ECU.</w:t>
      </w:r>
    </w:p>
    <w:p w14:paraId="7089D588" w14:textId="77777777" w:rsidR="00C06144" w:rsidRPr="00BA6FBF" w:rsidRDefault="00C06144" w:rsidP="00C06144">
      <w:pPr>
        <w:rPr>
          <w:lang w:val="es-ES"/>
        </w:rPr>
      </w:pPr>
      <w:r w:rsidRPr="00BA6FBF">
        <w:rPr>
          <w:lang w:val="es-ES"/>
        </w:rPr>
        <w:t>2.3.2.2. Lắp và điều chỉnh: lượng nhiên liệu bơm, áp suất các nhánh đồng đều và bộ điều tốc, thời điểm bơm nhiên liệu.</w:t>
      </w:r>
    </w:p>
    <w:p w14:paraId="72D1A562" w14:textId="77777777" w:rsidR="00C06144" w:rsidRPr="00BA6FBF" w:rsidRDefault="00C06144" w:rsidP="00C06144">
      <w:pPr>
        <w:jc w:val="both"/>
        <w:rPr>
          <w:lang w:val="es-ES"/>
        </w:rPr>
      </w:pPr>
      <w:r w:rsidRPr="00BA6FBF">
        <w:rPr>
          <w:lang w:val="es-ES"/>
        </w:rPr>
        <w:t xml:space="preserve">2.3.3. Sửa chữa:       </w:t>
      </w:r>
    </w:p>
    <w:p w14:paraId="6FC29EDA" w14:textId="77777777" w:rsidR="00C06144" w:rsidRPr="00BA6FBF" w:rsidRDefault="00C06144" w:rsidP="00C06144">
      <w:pPr>
        <w:jc w:val="both"/>
        <w:rPr>
          <w:lang w:val="es-ES"/>
        </w:rPr>
      </w:pPr>
      <w:r w:rsidRPr="00BA6FBF">
        <w:rPr>
          <w:lang w:val="es-ES"/>
        </w:rPr>
        <w:t xml:space="preserve">2.3.3.1. Tháo và kiểm tra chi tiết: các pít tông, xi lanh, bộ điều tốc và bộ điều khiển ECU </w:t>
      </w:r>
    </w:p>
    <w:p w14:paraId="185513F3" w14:textId="77777777" w:rsidR="00C06144" w:rsidRPr="00BA6FBF" w:rsidRDefault="00C06144" w:rsidP="00C06144">
      <w:pPr>
        <w:jc w:val="both"/>
        <w:rPr>
          <w:lang w:val="es-ES"/>
        </w:rPr>
      </w:pPr>
      <w:r w:rsidRPr="00BA6FBF">
        <w:rPr>
          <w:lang w:val="es-ES"/>
        </w:rPr>
        <w:t>2.3.3.2. Sửa chữa: bộ phận điều khiển, xi lanh, pít tông, vỏ trục bơm và bộ điều tốc.</w:t>
      </w:r>
    </w:p>
    <w:p w14:paraId="12EB0368" w14:textId="77777777" w:rsidR="00C06144" w:rsidRPr="00BA6FBF" w:rsidRDefault="00C06144" w:rsidP="00C06144">
      <w:pPr>
        <w:spacing w:before="60"/>
        <w:jc w:val="both"/>
        <w:rPr>
          <w:spacing w:val="-6"/>
          <w:lang w:val="es-ES"/>
        </w:rPr>
      </w:pPr>
      <w:r w:rsidRPr="00BA6FBF">
        <w:rPr>
          <w:lang w:val="es-ES"/>
        </w:rPr>
        <w:t>2.3.3.3. Lắp và điều chỉnh: lượng nhiên liệu bơm, áp suất các nhánh đồng đều và bộ điều tốc, thời điểm bơm nhiên liệu.</w:t>
      </w:r>
    </w:p>
    <w:p w14:paraId="5CEE741D" w14:textId="77777777" w:rsidR="00C06144" w:rsidRPr="00BA6FBF" w:rsidRDefault="00C06144" w:rsidP="00C06144">
      <w:pPr>
        <w:spacing w:before="120"/>
        <w:jc w:val="both"/>
        <w:rPr>
          <w:lang w:val="es-ES"/>
        </w:rPr>
      </w:pPr>
      <w:r w:rsidRPr="00BA6FBF">
        <w:rPr>
          <w:b/>
          <w:lang w:val="es-ES"/>
        </w:rPr>
        <w:t>Bài 3:</w:t>
      </w:r>
      <w:r w:rsidRPr="00BA6FBF">
        <w:rPr>
          <w:b/>
          <w:spacing w:val="-6"/>
          <w:lang w:val="es-ES"/>
        </w:rPr>
        <w:t xml:space="preserve"> </w:t>
      </w:r>
      <w:r w:rsidRPr="00BA6FBF">
        <w:rPr>
          <w:b/>
          <w:lang w:val="es-ES"/>
        </w:rPr>
        <w:t>Cấu tạo bơm cao áp phân phối VE điều khiển bằng điện tử</w:t>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t>Thời gian: 22 giờ</w:t>
      </w:r>
    </w:p>
    <w:p w14:paraId="42E95361" w14:textId="77777777" w:rsidR="00C06144" w:rsidRPr="00BA6FBF" w:rsidRDefault="00C06144" w:rsidP="00C06144">
      <w:pPr>
        <w:spacing w:before="120"/>
        <w:jc w:val="both"/>
        <w:rPr>
          <w:lang w:val="es-ES"/>
        </w:rPr>
      </w:pPr>
      <w:r w:rsidRPr="00BA6FBF">
        <w:rPr>
          <w:lang w:val="es-ES"/>
        </w:rPr>
        <w:t>1. Mục tiêu của bài:</w:t>
      </w:r>
    </w:p>
    <w:p w14:paraId="0C3077B9" w14:textId="77777777" w:rsidR="00C06144" w:rsidRPr="00BA6FBF" w:rsidRDefault="00C06144" w:rsidP="00C06144">
      <w:pPr>
        <w:jc w:val="both"/>
        <w:rPr>
          <w:lang w:val="es-ES"/>
        </w:rPr>
      </w:pPr>
      <w:r w:rsidRPr="00BA6FBF">
        <w:rPr>
          <w:lang w:val="es-ES"/>
        </w:rPr>
        <w:t>- Phát biểu đúng yêu cầu, nhiệm vụ bơm cao áp phân phối VE điều khiển bằng điện tử.</w:t>
      </w:r>
    </w:p>
    <w:p w14:paraId="3A6DB29F" w14:textId="77777777" w:rsidR="00C06144" w:rsidRPr="00BA6FBF" w:rsidRDefault="00C06144" w:rsidP="00C06144">
      <w:pPr>
        <w:jc w:val="both"/>
        <w:rPr>
          <w:lang w:val="es-ES"/>
        </w:rPr>
      </w:pPr>
      <w:r w:rsidRPr="00BA6FBF">
        <w:rPr>
          <w:lang w:val="es-ES"/>
        </w:rPr>
        <w:t xml:space="preserve">- Giải thích được cấu tạo và nguyên tắc hoạt động của bơm cao áp phân phối VE điều khiển bằng điện </w:t>
      </w:r>
      <w:proofErr w:type="gramStart"/>
      <w:r w:rsidRPr="00BA6FBF">
        <w:rPr>
          <w:lang w:val="es-ES"/>
        </w:rPr>
        <w:t>tử .</w:t>
      </w:r>
      <w:proofErr w:type="gramEnd"/>
    </w:p>
    <w:p w14:paraId="1D6A635E" w14:textId="77777777" w:rsidR="00C06144" w:rsidRPr="00BA6FBF" w:rsidRDefault="00C06144" w:rsidP="00C06144">
      <w:pPr>
        <w:jc w:val="both"/>
        <w:rPr>
          <w:lang w:val="es-ES"/>
        </w:rPr>
      </w:pPr>
      <w:r w:rsidRPr="00BA6FBF">
        <w:rPr>
          <w:lang w:val="es-ES"/>
        </w:rPr>
        <w:t>- Tháo lắp, nhận dạng và kiểm tra, bảo dưỡng bên ngoài các bộ phận của bơm cao áp phân phối VE điều khiển bằng điện tử đúng yêu cầu kỹ thuật.</w:t>
      </w:r>
    </w:p>
    <w:p w14:paraId="1572CC51" w14:textId="77777777" w:rsidR="00C06144" w:rsidRPr="00BA6FBF" w:rsidRDefault="00C06144" w:rsidP="00C06144">
      <w:pPr>
        <w:spacing w:before="120"/>
        <w:jc w:val="both"/>
        <w:rPr>
          <w:lang w:val="es-ES"/>
        </w:rPr>
      </w:pPr>
      <w:r w:rsidRPr="00BA6FBF">
        <w:rPr>
          <w:lang w:val="es-ES"/>
        </w:rPr>
        <w:t>2. Nội dung của bài:</w:t>
      </w:r>
    </w:p>
    <w:p w14:paraId="7014F79F" w14:textId="77777777" w:rsidR="00C06144" w:rsidRPr="00BA6FBF" w:rsidRDefault="00C06144" w:rsidP="00C06144">
      <w:pPr>
        <w:jc w:val="both"/>
        <w:rPr>
          <w:lang w:val="es-ES"/>
        </w:rPr>
      </w:pPr>
      <w:r w:rsidRPr="00BA6FBF">
        <w:rPr>
          <w:lang w:val="es-ES"/>
        </w:rPr>
        <w:t xml:space="preserve">2.1. Nhiệm vụ, yêu cầu của bơm cao áp phân phối VE điều khiển bằng điện </w:t>
      </w:r>
      <w:proofErr w:type="gramStart"/>
      <w:r w:rsidRPr="00BA6FBF">
        <w:rPr>
          <w:lang w:val="es-ES"/>
        </w:rPr>
        <w:t>tử .</w:t>
      </w:r>
      <w:proofErr w:type="gramEnd"/>
    </w:p>
    <w:p w14:paraId="6F6C7171" w14:textId="77777777" w:rsidR="00C06144" w:rsidRPr="00BA6FBF" w:rsidRDefault="00C06144" w:rsidP="00C06144">
      <w:pPr>
        <w:jc w:val="both"/>
        <w:rPr>
          <w:lang w:val="es-ES"/>
        </w:rPr>
      </w:pPr>
      <w:r w:rsidRPr="00BA6FBF">
        <w:rPr>
          <w:lang w:val="es-ES"/>
        </w:rPr>
        <w:t>2.1.1. Nhiệm vụ.</w:t>
      </w:r>
    </w:p>
    <w:p w14:paraId="2E48DE6F" w14:textId="77777777" w:rsidR="00C06144" w:rsidRPr="00BA6FBF" w:rsidRDefault="00C06144" w:rsidP="00C06144">
      <w:pPr>
        <w:jc w:val="both"/>
        <w:rPr>
          <w:lang w:val="es-ES"/>
        </w:rPr>
      </w:pPr>
      <w:r w:rsidRPr="00BA6FBF">
        <w:rPr>
          <w:lang w:val="es-ES"/>
        </w:rPr>
        <w:t xml:space="preserve">2.1.2. Yêu cầu. </w:t>
      </w:r>
    </w:p>
    <w:p w14:paraId="3C8A0ED5" w14:textId="77777777" w:rsidR="00C06144" w:rsidRPr="00BA6FBF" w:rsidRDefault="00C06144" w:rsidP="00C06144">
      <w:pPr>
        <w:jc w:val="both"/>
        <w:rPr>
          <w:lang w:val="es-ES"/>
        </w:rPr>
      </w:pPr>
      <w:r w:rsidRPr="00BA6FBF">
        <w:rPr>
          <w:lang w:val="es-ES"/>
        </w:rPr>
        <w:t xml:space="preserve">2.2. Sơ đồ cấu tạo và hoạt động của bơm cao áp phân phối VE điều khiển bằng điện </w:t>
      </w:r>
      <w:proofErr w:type="gramStart"/>
      <w:r w:rsidRPr="00BA6FBF">
        <w:rPr>
          <w:lang w:val="es-ES"/>
        </w:rPr>
        <w:t>tử .</w:t>
      </w:r>
      <w:proofErr w:type="gramEnd"/>
    </w:p>
    <w:p w14:paraId="1767D84C" w14:textId="77777777" w:rsidR="00C06144" w:rsidRPr="00BA6FBF" w:rsidRDefault="00C06144" w:rsidP="00C06144">
      <w:pPr>
        <w:jc w:val="both"/>
        <w:rPr>
          <w:lang w:val="es-ES"/>
        </w:rPr>
      </w:pPr>
      <w:r w:rsidRPr="00BA6FBF">
        <w:rPr>
          <w:lang w:val="es-ES"/>
        </w:rPr>
        <w:t>2.2.1. Sơ đồ cấu tạo.</w:t>
      </w:r>
    </w:p>
    <w:p w14:paraId="05E1AA10" w14:textId="77777777" w:rsidR="00C06144" w:rsidRPr="00BA6FBF" w:rsidRDefault="00C06144" w:rsidP="00C06144">
      <w:pPr>
        <w:jc w:val="both"/>
        <w:rPr>
          <w:lang w:val="es-ES"/>
        </w:rPr>
      </w:pPr>
      <w:r w:rsidRPr="00BA6FBF">
        <w:rPr>
          <w:lang w:val="es-ES"/>
        </w:rPr>
        <w:t>2.2.2. Nguyên tắc hoạt động.</w:t>
      </w:r>
    </w:p>
    <w:p w14:paraId="3D45E21B" w14:textId="77777777" w:rsidR="00C06144" w:rsidRPr="00BA6FBF" w:rsidRDefault="00C06144" w:rsidP="00C06144">
      <w:pPr>
        <w:jc w:val="both"/>
        <w:rPr>
          <w:lang w:val="es-ES"/>
        </w:rPr>
      </w:pPr>
      <w:r w:rsidRPr="00BA6FBF">
        <w:rPr>
          <w:lang w:val="es-ES"/>
        </w:rPr>
        <w:t>2.3. Tháo lắp và bảo dưỡng bên ngoài bơm cao áp phân phối VE điều khiển bằng điện tử.</w:t>
      </w:r>
    </w:p>
    <w:p w14:paraId="3D000BC9" w14:textId="77777777" w:rsidR="00C06144" w:rsidRPr="00BA6FBF" w:rsidRDefault="00C06144" w:rsidP="00C06144">
      <w:pPr>
        <w:jc w:val="both"/>
        <w:rPr>
          <w:lang w:val="es-ES"/>
        </w:rPr>
      </w:pPr>
      <w:r w:rsidRPr="00BA6FBF">
        <w:rPr>
          <w:lang w:val="es-ES"/>
        </w:rPr>
        <w:t>2.3.1. Quy trình tháo lắp bơm cao áp phân phối VE ra khỏi động cơ.</w:t>
      </w:r>
    </w:p>
    <w:p w14:paraId="45D10007" w14:textId="77777777" w:rsidR="00C06144" w:rsidRPr="00BA6FBF" w:rsidRDefault="00C06144" w:rsidP="00C06144">
      <w:pPr>
        <w:jc w:val="both"/>
        <w:rPr>
          <w:lang w:val="es-ES"/>
        </w:rPr>
      </w:pPr>
      <w:r w:rsidRPr="00BA6FBF">
        <w:rPr>
          <w:lang w:val="es-ES"/>
        </w:rPr>
        <w:t xml:space="preserve">2.3.2. Tháo, làm sạch, kiểm tra và nhận dạng bên ngoài phân phối VE điều khiển bằng điện tử. </w:t>
      </w:r>
    </w:p>
    <w:p w14:paraId="7DFAD67E" w14:textId="77777777" w:rsidR="00C06144" w:rsidRPr="00BA6FBF" w:rsidRDefault="00C06144" w:rsidP="00C06144">
      <w:pPr>
        <w:jc w:val="both"/>
        <w:rPr>
          <w:lang w:val="es-ES"/>
        </w:rPr>
      </w:pPr>
      <w:r w:rsidRPr="00BA6FBF">
        <w:rPr>
          <w:lang w:val="es-ES"/>
        </w:rPr>
        <w:t xml:space="preserve">2.3.3. Lắp bơm cao </w:t>
      </w:r>
      <w:proofErr w:type="gramStart"/>
      <w:r w:rsidRPr="00BA6FBF">
        <w:rPr>
          <w:lang w:val="es-ES"/>
        </w:rPr>
        <w:t>áp  phân</w:t>
      </w:r>
      <w:proofErr w:type="gramEnd"/>
      <w:r w:rsidRPr="00BA6FBF">
        <w:rPr>
          <w:lang w:val="es-ES"/>
        </w:rPr>
        <w:t xml:space="preserve"> phối VE lên động cơ.</w:t>
      </w:r>
    </w:p>
    <w:p w14:paraId="1B03AAB1" w14:textId="77777777" w:rsidR="00C06144" w:rsidRPr="00BA6FBF" w:rsidRDefault="00C06144" w:rsidP="00C06144">
      <w:pPr>
        <w:rPr>
          <w:b/>
          <w:lang w:val="es-ES"/>
        </w:rPr>
      </w:pPr>
      <w:r w:rsidRPr="00BA6FBF">
        <w:rPr>
          <w:b/>
          <w:lang w:val="es-ES"/>
        </w:rPr>
        <w:t>Bài 4:</w:t>
      </w:r>
      <w:r w:rsidRPr="00BA6FBF">
        <w:rPr>
          <w:b/>
          <w:spacing w:val="-6"/>
          <w:lang w:val="es-ES"/>
        </w:rPr>
        <w:t xml:space="preserve"> </w:t>
      </w:r>
      <w:r w:rsidRPr="00BA6FBF">
        <w:rPr>
          <w:b/>
          <w:lang w:val="es-ES"/>
        </w:rPr>
        <w:t>Sửa chữa và bảo dưỡng bơm cao áp phân phối VE điều khiển bằng điện tử</w:t>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t>Thời gian: 2</w:t>
      </w:r>
      <w:r>
        <w:rPr>
          <w:lang w:val="es-ES"/>
        </w:rPr>
        <w:t>2</w:t>
      </w:r>
      <w:r w:rsidRPr="00BA6FBF">
        <w:rPr>
          <w:lang w:val="es-ES"/>
        </w:rPr>
        <w:t xml:space="preserve"> giờ</w:t>
      </w:r>
    </w:p>
    <w:p w14:paraId="76B81925" w14:textId="77777777" w:rsidR="00C06144" w:rsidRPr="00BA6FBF" w:rsidRDefault="00C06144" w:rsidP="00C06144">
      <w:pPr>
        <w:spacing w:before="120"/>
        <w:jc w:val="both"/>
        <w:rPr>
          <w:lang w:val="es-ES"/>
        </w:rPr>
      </w:pPr>
      <w:r w:rsidRPr="00BA6FBF">
        <w:rPr>
          <w:lang w:val="es-ES"/>
        </w:rPr>
        <w:t>1. Mục tiêu của bài:</w:t>
      </w:r>
    </w:p>
    <w:p w14:paraId="0FA9A046" w14:textId="77777777" w:rsidR="00C06144" w:rsidRPr="00BA6FBF" w:rsidRDefault="00C06144" w:rsidP="00C06144">
      <w:pPr>
        <w:jc w:val="both"/>
        <w:rPr>
          <w:lang w:val="es-ES"/>
        </w:rPr>
      </w:pPr>
      <w:r w:rsidRPr="00BA6FBF">
        <w:rPr>
          <w:spacing w:val="-6"/>
          <w:lang w:val="es-ES"/>
        </w:rPr>
        <w:t xml:space="preserve">- Trình bày được nhiệm vụ, phân loại, cấu tạo, hiện tượng, nguyên nhân sai hỏng và phương pháp sửa chữa, bảo dưỡng </w:t>
      </w:r>
      <w:r w:rsidRPr="00BA6FBF">
        <w:rPr>
          <w:lang w:val="es-ES"/>
        </w:rPr>
        <w:t xml:space="preserve">bơm cao áp phân phối VE điều khiển bằng điện </w:t>
      </w:r>
      <w:proofErr w:type="gramStart"/>
      <w:r w:rsidRPr="00BA6FBF">
        <w:rPr>
          <w:lang w:val="es-ES"/>
        </w:rPr>
        <w:t>tử .</w:t>
      </w:r>
      <w:proofErr w:type="gramEnd"/>
    </w:p>
    <w:p w14:paraId="79764C68" w14:textId="77777777" w:rsidR="00C06144" w:rsidRPr="00BA6FBF" w:rsidRDefault="00C06144" w:rsidP="00C06144">
      <w:pPr>
        <w:jc w:val="both"/>
        <w:rPr>
          <w:spacing w:val="-6"/>
          <w:lang w:val="es-ES"/>
        </w:rPr>
      </w:pPr>
      <w:r w:rsidRPr="00BA6FBF">
        <w:rPr>
          <w:spacing w:val="-6"/>
          <w:lang w:val="es-ES"/>
        </w:rPr>
        <w:t xml:space="preserve">- Tháo lắp, nhận dạng, kiểm tra, sửa chữa, bảo dưỡng </w:t>
      </w:r>
      <w:r w:rsidRPr="00BA6FBF">
        <w:rPr>
          <w:lang w:val="es-ES"/>
        </w:rPr>
        <w:t>bơm cao áp phân phối VE điều khiển bằng điện tử đ</w:t>
      </w:r>
      <w:r w:rsidRPr="00BA6FBF">
        <w:rPr>
          <w:spacing w:val="-6"/>
          <w:lang w:val="es-ES"/>
        </w:rPr>
        <w:t>úng quy trình, quy phạm đạt tiêu chuẩn kỹ thuật do nhà chế tạo quy định.</w:t>
      </w:r>
    </w:p>
    <w:p w14:paraId="4A5E2DB6" w14:textId="77777777" w:rsidR="00C06144" w:rsidRPr="00BA6FBF" w:rsidRDefault="00C06144" w:rsidP="00C06144">
      <w:pPr>
        <w:spacing w:before="60"/>
        <w:jc w:val="both"/>
        <w:rPr>
          <w:spacing w:val="-6"/>
          <w:lang w:val="es-ES"/>
        </w:rPr>
      </w:pPr>
      <w:r w:rsidRPr="00BA6FBF">
        <w:rPr>
          <w:spacing w:val="-6"/>
          <w:lang w:val="es-ES"/>
        </w:rPr>
        <w:t>- Đảm bảo an toàn trong quá trình thực hiện công việc</w:t>
      </w:r>
    </w:p>
    <w:p w14:paraId="1A0C89BE" w14:textId="77777777" w:rsidR="00C06144" w:rsidRPr="00BA6FBF" w:rsidRDefault="00C06144" w:rsidP="00C06144">
      <w:pPr>
        <w:jc w:val="both"/>
        <w:rPr>
          <w:lang w:val="es-ES"/>
        </w:rPr>
      </w:pPr>
      <w:r w:rsidRPr="00BA6FBF">
        <w:rPr>
          <w:lang w:val="es-ES"/>
        </w:rPr>
        <w:t xml:space="preserve">- Chấp hành đúng quy trình kỹ thuật khi sửa chữa, bảo dưỡng bơm cao áp phân phối VE điều khiển bằng điện </w:t>
      </w:r>
      <w:proofErr w:type="gramStart"/>
      <w:r w:rsidRPr="00BA6FBF">
        <w:rPr>
          <w:lang w:val="es-ES"/>
        </w:rPr>
        <w:t>tử .</w:t>
      </w:r>
      <w:proofErr w:type="gramEnd"/>
    </w:p>
    <w:p w14:paraId="6E0D03B4" w14:textId="77777777" w:rsidR="00C06144" w:rsidRPr="00BA6FBF" w:rsidRDefault="00C06144" w:rsidP="00C06144">
      <w:pPr>
        <w:jc w:val="both"/>
        <w:rPr>
          <w:lang w:val="es-ES"/>
        </w:rPr>
      </w:pPr>
      <w:r w:rsidRPr="00BA6FBF">
        <w:rPr>
          <w:lang w:val="es-ES"/>
        </w:rPr>
        <w:t xml:space="preserve">- Đảm bảo tính cẩn thận, tỉ mỉ của người học trong quá trình sửa chữa, bảo dưỡng bơm cao áp phân phối VE điều khiển bằng điện </w:t>
      </w:r>
      <w:proofErr w:type="gramStart"/>
      <w:r w:rsidRPr="00BA6FBF">
        <w:rPr>
          <w:lang w:val="es-ES"/>
        </w:rPr>
        <w:t>tử .</w:t>
      </w:r>
      <w:proofErr w:type="gramEnd"/>
    </w:p>
    <w:p w14:paraId="04540DC0" w14:textId="77777777" w:rsidR="00C06144" w:rsidRPr="00BA6FBF" w:rsidRDefault="00C06144" w:rsidP="00C06144">
      <w:pPr>
        <w:spacing w:before="120"/>
        <w:jc w:val="both"/>
        <w:rPr>
          <w:lang w:val="es-ES"/>
        </w:rPr>
      </w:pPr>
      <w:r w:rsidRPr="00BA6FBF">
        <w:rPr>
          <w:lang w:val="es-ES"/>
        </w:rPr>
        <w:t>2. Nội dung của bài:</w:t>
      </w:r>
    </w:p>
    <w:p w14:paraId="27A02DE2" w14:textId="77777777" w:rsidR="00C06144" w:rsidRPr="00BA6FBF" w:rsidRDefault="00C06144" w:rsidP="00C06144">
      <w:pPr>
        <w:jc w:val="both"/>
        <w:rPr>
          <w:lang w:val="es-ES"/>
        </w:rPr>
      </w:pPr>
      <w:r w:rsidRPr="00BA6FBF">
        <w:rPr>
          <w:lang w:val="es-ES"/>
        </w:rPr>
        <w:t>2.1. Hiện tượng, nguyên nhân hư hỏng và phương pháp kiểm tra.</w:t>
      </w:r>
    </w:p>
    <w:p w14:paraId="470CF43E" w14:textId="77777777" w:rsidR="00C06144" w:rsidRPr="00BA6FBF" w:rsidRDefault="00C06144" w:rsidP="00C06144">
      <w:pPr>
        <w:jc w:val="both"/>
        <w:rPr>
          <w:lang w:val="es-ES"/>
        </w:rPr>
      </w:pPr>
      <w:r w:rsidRPr="00BA6FBF">
        <w:rPr>
          <w:lang w:val="es-ES"/>
        </w:rPr>
        <w:t>2.1.1. Hiện tượng và nguyên nhân hư hỏng.</w:t>
      </w:r>
    </w:p>
    <w:p w14:paraId="5702D0C1" w14:textId="77777777" w:rsidR="00C06144" w:rsidRPr="00BA6FBF" w:rsidRDefault="00C06144" w:rsidP="00C06144">
      <w:pPr>
        <w:jc w:val="both"/>
        <w:rPr>
          <w:lang w:val="es-ES"/>
        </w:rPr>
      </w:pPr>
      <w:r w:rsidRPr="00BA6FBF">
        <w:rPr>
          <w:lang w:val="es-ES"/>
        </w:rPr>
        <w:t xml:space="preserve">2.1.2. Phương pháp kiểm tra. </w:t>
      </w:r>
    </w:p>
    <w:p w14:paraId="220F5AFA" w14:textId="77777777" w:rsidR="00C06144" w:rsidRPr="00BA6FBF" w:rsidRDefault="00C06144" w:rsidP="00C06144">
      <w:pPr>
        <w:jc w:val="both"/>
        <w:rPr>
          <w:lang w:val="es-ES"/>
        </w:rPr>
      </w:pPr>
      <w:r w:rsidRPr="00BA6FBF">
        <w:rPr>
          <w:lang w:val="es-ES"/>
        </w:rPr>
        <w:t xml:space="preserve">2.2. Phương pháp sửa chữa và bảo dưỡng bơm cao áp phân phối VE. </w:t>
      </w:r>
    </w:p>
    <w:p w14:paraId="4221DAA6" w14:textId="77777777" w:rsidR="00C06144" w:rsidRPr="00BA6FBF" w:rsidRDefault="00C06144" w:rsidP="00C06144">
      <w:pPr>
        <w:jc w:val="both"/>
        <w:rPr>
          <w:lang w:val="es-ES"/>
        </w:rPr>
      </w:pPr>
      <w:r w:rsidRPr="00BA6FBF">
        <w:rPr>
          <w:lang w:val="es-ES"/>
        </w:rPr>
        <w:t xml:space="preserve">2.2.1. Phương pháp bảo dưỡng. </w:t>
      </w:r>
    </w:p>
    <w:p w14:paraId="27CDE421" w14:textId="77777777" w:rsidR="00C06144" w:rsidRPr="00BA6FBF" w:rsidRDefault="00C06144" w:rsidP="00C06144">
      <w:pPr>
        <w:jc w:val="both"/>
        <w:rPr>
          <w:lang w:val="es-ES"/>
        </w:rPr>
      </w:pPr>
      <w:r w:rsidRPr="00BA6FBF">
        <w:rPr>
          <w:lang w:val="es-ES"/>
        </w:rPr>
        <w:t xml:space="preserve">2.2.2. Phương pháp sửa chữa. </w:t>
      </w:r>
    </w:p>
    <w:p w14:paraId="20B586F4" w14:textId="77777777" w:rsidR="00C06144" w:rsidRPr="00BA6FBF" w:rsidRDefault="00C06144" w:rsidP="00C06144">
      <w:pPr>
        <w:jc w:val="both"/>
        <w:rPr>
          <w:lang w:val="es-ES"/>
        </w:rPr>
      </w:pPr>
      <w:r w:rsidRPr="00BA6FBF">
        <w:rPr>
          <w:lang w:val="es-ES"/>
        </w:rPr>
        <w:t xml:space="preserve">2.3. Bảo dưỡng và sửa chữa. </w:t>
      </w:r>
    </w:p>
    <w:p w14:paraId="6F07049F" w14:textId="77777777" w:rsidR="00C06144" w:rsidRPr="00BA6FBF" w:rsidRDefault="00C06144" w:rsidP="00C06144">
      <w:pPr>
        <w:jc w:val="both"/>
        <w:rPr>
          <w:lang w:val="es-ES"/>
        </w:rPr>
      </w:pPr>
      <w:r w:rsidRPr="00BA6FBF">
        <w:rPr>
          <w:lang w:val="es-ES"/>
        </w:rPr>
        <w:t>2.3.1. Quy trình: Tháo lắp, bảo dưỡng và sửa chữa.</w:t>
      </w:r>
    </w:p>
    <w:p w14:paraId="7B493AA0" w14:textId="77777777" w:rsidR="00C06144" w:rsidRPr="00BA6FBF" w:rsidRDefault="00C06144" w:rsidP="00C06144">
      <w:pPr>
        <w:jc w:val="both"/>
        <w:rPr>
          <w:lang w:val="es-ES"/>
        </w:rPr>
      </w:pPr>
      <w:r w:rsidRPr="00BA6FBF">
        <w:rPr>
          <w:lang w:val="es-ES"/>
        </w:rPr>
        <w:t xml:space="preserve">2.3.2. Bảo dưỡng:     </w:t>
      </w:r>
    </w:p>
    <w:p w14:paraId="435AF77F" w14:textId="77777777" w:rsidR="00C06144" w:rsidRPr="00BA6FBF" w:rsidRDefault="00C06144" w:rsidP="00C06144">
      <w:pPr>
        <w:jc w:val="both"/>
        <w:rPr>
          <w:lang w:val="es-ES"/>
        </w:rPr>
      </w:pPr>
      <w:r w:rsidRPr="00BA6FBF">
        <w:rPr>
          <w:lang w:val="es-ES"/>
        </w:rPr>
        <w:t>2.3.2.1. Tháo và kiểm tra chi tiết: các pít tông, xi lanh, bộ điều tốc và bộ điều khiển ECU.</w:t>
      </w:r>
    </w:p>
    <w:p w14:paraId="13D5A838" w14:textId="77777777" w:rsidR="00C06144" w:rsidRPr="00BA6FBF" w:rsidRDefault="00C06144" w:rsidP="00C06144">
      <w:pPr>
        <w:rPr>
          <w:lang w:val="es-ES"/>
        </w:rPr>
      </w:pPr>
      <w:r w:rsidRPr="00BA6FBF">
        <w:rPr>
          <w:lang w:val="es-ES"/>
        </w:rPr>
        <w:t>2.3.2.2. Lắp và điều chỉnh: lượng nhiên liệu bơm, áp suất các nhánh đồng đều và bộ điều tốc, thời điểm bơm nhiên liệu.</w:t>
      </w:r>
    </w:p>
    <w:p w14:paraId="06A32119" w14:textId="77777777" w:rsidR="00C06144" w:rsidRPr="00BA6FBF" w:rsidRDefault="00C06144" w:rsidP="00C06144">
      <w:pPr>
        <w:jc w:val="both"/>
        <w:rPr>
          <w:lang w:val="es-ES"/>
        </w:rPr>
      </w:pPr>
      <w:r w:rsidRPr="00BA6FBF">
        <w:rPr>
          <w:lang w:val="es-ES"/>
        </w:rPr>
        <w:t xml:space="preserve">2.3.3. Sửa chữa:       </w:t>
      </w:r>
    </w:p>
    <w:p w14:paraId="3B396AC3" w14:textId="77777777" w:rsidR="00C06144" w:rsidRPr="00BA6FBF" w:rsidRDefault="00C06144" w:rsidP="00C06144">
      <w:pPr>
        <w:jc w:val="both"/>
        <w:rPr>
          <w:lang w:val="es-ES"/>
        </w:rPr>
      </w:pPr>
      <w:r w:rsidRPr="00BA6FBF">
        <w:rPr>
          <w:lang w:val="es-ES"/>
        </w:rPr>
        <w:t xml:space="preserve">2.3.3.1. Tháo và kiểm tra chi tiết: các pít tông, xi lanh, bộ điều tốc và bộ điều khiển ECU </w:t>
      </w:r>
    </w:p>
    <w:p w14:paraId="24C19AE6" w14:textId="77777777" w:rsidR="00C06144" w:rsidRPr="00BA6FBF" w:rsidRDefault="00C06144" w:rsidP="00C06144">
      <w:pPr>
        <w:jc w:val="both"/>
        <w:rPr>
          <w:lang w:val="es-ES"/>
        </w:rPr>
      </w:pPr>
      <w:r w:rsidRPr="00BA6FBF">
        <w:rPr>
          <w:lang w:val="es-ES"/>
        </w:rPr>
        <w:t>2.3.3.2. Sửa chữa: bộ phận điều khiển, xi lanh, pít tông, vỏ trục bơm và bộ điều tốc.</w:t>
      </w:r>
    </w:p>
    <w:p w14:paraId="32603E26" w14:textId="77777777" w:rsidR="00C06144" w:rsidRPr="00BA6FBF" w:rsidRDefault="00C06144" w:rsidP="00C06144">
      <w:pPr>
        <w:spacing w:before="60"/>
        <w:jc w:val="both"/>
        <w:rPr>
          <w:spacing w:val="-6"/>
          <w:lang w:val="es-ES"/>
        </w:rPr>
      </w:pPr>
      <w:r w:rsidRPr="00BA6FBF">
        <w:rPr>
          <w:lang w:val="es-ES"/>
        </w:rPr>
        <w:t>2.3.3.3. Lắp và điều chỉnh: lượng nhiên liệu bơm, áp suất các nhánh đồng đều và bộ điều tốc, thời điểm bơm nhiên liệu.</w:t>
      </w:r>
    </w:p>
    <w:p w14:paraId="313D146B" w14:textId="77777777" w:rsidR="00C06144" w:rsidRPr="00BA6FBF" w:rsidRDefault="00C06144" w:rsidP="00C06144">
      <w:pPr>
        <w:spacing w:before="120"/>
        <w:jc w:val="both"/>
        <w:rPr>
          <w:lang w:val="es-ES"/>
        </w:rPr>
      </w:pPr>
      <w:r w:rsidRPr="00BA6FBF">
        <w:rPr>
          <w:b/>
          <w:lang w:val="es-ES"/>
        </w:rPr>
        <w:t>Bài 5:</w:t>
      </w:r>
      <w:r w:rsidRPr="00BA6FBF">
        <w:rPr>
          <w:b/>
          <w:spacing w:val="-6"/>
          <w:lang w:val="es-ES"/>
        </w:rPr>
        <w:t xml:space="preserve"> </w:t>
      </w:r>
      <w:r w:rsidRPr="00BA6FBF">
        <w:rPr>
          <w:b/>
          <w:lang w:val="es-ES"/>
        </w:rPr>
        <w:t>Bảo dưỡng hệ thống sấy nóng nhiên liệu và điều khiển ECU</w:t>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r>
      <w:r w:rsidRPr="00BA6FBF">
        <w:rPr>
          <w:lang w:val="es-ES"/>
        </w:rPr>
        <w:tab/>
        <w:t xml:space="preserve">Thời gian: </w:t>
      </w:r>
      <w:r>
        <w:rPr>
          <w:lang w:val="es-ES"/>
        </w:rPr>
        <w:t>26</w:t>
      </w:r>
      <w:r w:rsidRPr="00BA6FBF">
        <w:rPr>
          <w:lang w:val="es-ES"/>
        </w:rPr>
        <w:t xml:space="preserve"> giờ</w:t>
      </w:r>
    </w:p>
    <w:p w14:paraId="0F4513D5" w14:textId="77777777" w:rsidR="00C06144" w:rsidRPr="00BA6FBF" w:rsidRDefault="00C06144" w:rsidP="00A447BA">
      <w:pPr>
        <w:numPr>
          <w:ilvl w:val="0"/>
          <w:numId w:val="192"/>
        </w:numPr>
        <w:spacing w:before="120"/>
        <w:ind w:firstLine="27"/>
        <w:jc w:val="both"/>
        <w:rPr>
          <w:lang w:val="it-IT"/>
        </w:rPr>
      </w:pPr>
      <w:r w:rsidRPr="00BA6FBF">
        <w:rPr>
          <w:lang w:val="it-IT"/>
        </w:rPr>
        <w:t>Mục tiêu của bài:</w:t>
      </w:r>
    </w:p>
    <w:p w14:paraId="68168661" w14:textId="77777777" w:rsidR="00C06144" w:rsidRPr="00BA6FBF" w:rsidRDefault="00C06144" w:rsidP="00C06144">
      <w:pPr>
        <w:jc w:val="both"/>
        <w:rPr>
          <w:lang w:val="it-IT"/>
        </w:rPr>
      </w:pPr>
      <w:r w:rsidRPr="00BA6FBF">
        <w:rPr>
          <w:spacing w:val="-6"/>
          <w:lang w:val="it-IT"/>
        </w:rPr>
        <w:t xml:space="preserve">- </w:t>
      </w:r>
      <w:r w:rsidRPr="00BA6FBF">
        <w:rPr>
          <w:spacing w:val="-6"/>
          <w:lang w:val="es-ES"/>
        </w:rPr>
        <w:t>Trình bày được nhiệm vụ, phân loại, cấu tạo, hiện tượng, nguyên nhân sai hỏng và phương pháp</w:t>
      </w:r>
      <w:r w:rsidRPr="00BA6FBF">
        <w:rPr>
          <w:spacing w:val="-6"/>
          <w:lang w:val="it-IT"/>
        </w:rPr>
        <w:t xml:space="preserve"> sửa chữa, bảo dưỡng </w:t>
      </w:r>
      <w:r w:rsidRPr="00BA6FBF">
        <w:rPr>
          <w:lang w:val="it-IT"/>
        </w:rPr>
        <w:t>hệ thống sấy nóng nhiên liệu và điều khiển ECU</w:t>
      </w:r>
      <w:r w:rsidRPr="00BA6FBF">
        <w:rPr>
          <w:lang w:val="it-IT"/>
        </w:rPr>
        <w:tab/>
      </w:r>
      <w:r w:rsidRPr="00BA6FBF">
        <w:rPr>
          <w:lang w:val="it-IT"/>
        </w:rPr>
        <w:tab/>
      </w:r>
    </w:p>
    <w:p w14:paraId="432E1353" w14:textId="77777777" w:rsidR="00C06144" w:rsidRPr="00BA6FBF" w:rsidRDefault="00C06144" w:rsidP="00C06144">
      <w:pPr>
        <w:jc w:val="both"/>
        <w:rPr>
          <w:spacing w:val="-6"/>
          <w:lang w:val="es-ES"/>
        </w:rPr>
      </w:pPr>
      <w:r w:rsidRPr="00BA6FBF">
        <w:rPr>
          <w:spacing w:val="-6"/>
          <w:lang w:val="es-ES"/>
        </w:rPr>
        <w:t>- Tháo lắp, nhận dạng, kiểm tra, sửa chữa</w:t>
      </w:r>
      <w:r w:rsidRPr="00BA6FBF">
        <w:rPr>
          <w:spacing w:val="-6"/>
          <w:lang w:val="it-IT"/>
        </w:rPr>
        <w:t>, bảo dưỡng</w:t>
      </w:r>
      <w:r w:rsidRPr="00BA6FBF">
        <w:rPr>
          <w:spacing w:val="-6"/>
          <w:lang w:val="es-ES"/>
        </w:rPr>
        <w:t xml:space="preserve"> </w:t>
      </w:r>
      <w:r w:rsidRPr="00BA6FBF">
        <w:rPr>
          <w:lang w:val="it-IT"/>
        </w:rPr>
        <w:t>hệ thống sấy nóng nhiên liệu và điều khiển ECU đúng</w:t>
      </w:r>
      <w:r w:rsidRPr="00BA6FBF">
        <w:rPr>
          <w:spacing w:val="-6"/>
          <w:lang w:val="es-ES"/>
        </w:rPr>
        <w:t xml:space="preserve"> quy trình, quy phạm đạt tiêu chuẩn kỹ thuật do nhà chế tạo quy định.</w:t>
      </w:r>
    </w:p>
    <w:p w14:paraId="59A83A0E" w14:textId="77777777" w:rsidR="00C06144" w:rsidRPr="00BA6FBF" w:rsidRDefault="00C06144" w:rsidP="00C06144">
      <w:pPr>
        <w:spacing w:before="60"/>
        <w:jc w:val="both"/>
        <w:rPr>
          <w:spacing w:val="-6"/>
          <w:lang w:val="es-ES"/>
        </w:rPr>
      </w:pPr>
      <w:r w:rsidRPr="00BA6FBF">
        <w:rPr>
          <w:spacing w:val="-6"/>
          <w:lang w:val="es-ES"/>
        </w:rPr>
        <w:t>- Đảm bảo an toàn trong quá trình thực hiện công việc</w:t>
      </w:r>
    </w:p>
    <w:p w14:paraId="25C8224C" w14:textId="77777777" w:rsidR="00C06144" w:rsidRPr="00BA6FBF" w:rsidRDefault="00C06144" w:rsidP="00C06144">
      <w:pPr>
        <w:jc w:val="both"/>
        <w:rPr>
          <w:lang w:val="es-ES"/>
        </w:rPr>
      </w:pPr>
      <w:r w:rsidRPr="00BA6FBF">
        <w:rPr>
          <w:lang w:val="es-ES"/>
        </w:rPr>
        <w:t>- Chấp hành đúng quy trình kỹ thuật khi sửa chữa, bảo dưỡng hệ thống sấy nóng nhiên liệu và điều khiển ECU</w:t>
      </w:r>
      <w:r w:rsidRPr="00BA6FBF">
        <w:rPr>
          <w:lang w:val="es-ES"/>
        </w:rPr>
        <w:tab/>
      </w:r>
      <w:r w:rsidRPr="00BA6FBF">
        <w:rPr>
          <w:lang w:val="es-ES"/>
        </w:rPr>
        <w:tab/>
      </w:r>
    </w:p>
    <w:p w14:paraId="09D89714" w14:textId="77777777" w:rsidR="00C06144" w:rsidRPr="00BA6FBF" w:rsidRDefault="00C06144" w:rsidP="00C06144">
      <w:pPr>
        <w:jc w:val="both"/>
        <w:rPr>
          <w:lang w:val="es-ES"/>
        </w:rPr>
      </w:pPr>
      <w:r w:rsidRPr="00BA6FBF">
        <w:rPr>
          <w:lang w:val="es-ES"/>
        </w:rPr>
        <w:t>- Đảm bảo tính cẩn thận, tỉ mỉ của người học trong quá trình sửa chữa, bảo dưỡng hệ thống sấy nóng nhiên liệu và điều khiển ECU.</w:t>
      </w:r>
      <w:r w:rsidRPr="00BA6FBF">
        <w:rPr>
          <w:lang w:val="es-ES"/>
        </w:rPr>
        <w:tab/>
      </w:r>
      <w:r w:rsidRPr="00BA6FBF">
        <w:rPr>
          <w:lang w:val="es-ES"/>
        </w:rPr>
        <w:tab/>
      </w:r>
    </w:p>
    <w:p w14:paraId="55288918" w14:textId="77777777" w:rsidR="00C06144" w:rsidRPr="00BA6FBF" w:rsidRDefault="00C06144" w:rsidP="00C06144">
      <w:pPr>
        <w:spacing w:before="120"/>
        <w:jc w:val="both"/>
        <w:rPr>
          <w:lang w:val="es-ES"/>
        </w:rPr>
      </w:pPr>
      <w:r w:rsidRPr="00BA6FBF">
        <w:rPr>
          <w:lang w:val="es-ES"/>
        </w:rPr>
        <w:t>2. Nội dung của bài:</w:t>
      </w:r>
    </w:p>
    <w:p w14:paraId="0F204BB7" w14:textId="77777777" w:rsidR="00C06144" w:rsidRPr="00BA6FBF" w:rsidRDefault="00C06144" w:rsidP="00C06144">
      <w:pPr>
        <w:jc w:val="both"/>
        <w:rPr>
          <w:lang w:val="es-ES"/>
        </w:rPr>
      </w:pPr>
      <w:r w:rsidRPr="00BA6FBF">
        <w:rPr>
          <w:lang w:val="es-ES"/>
        </w:rPr>
        <w:t xml:space="preserve">2.1. Nhiệm vụ, yêu cầu của hệ thống sấy nóng nhiên liệu và điều khiển bằng điện tử. </w:t>
      </w:r>
    </w:p>
    <w:p w14:paraId="650577D5" w14:textId="77777777" w:rsidR="00C06144" w:rsidRPr="00BA6FBF" w:rsidRDefault="00C06144" w:rsidP="00C06144">
      <w:pPr>
        <w:jc w:val="both"/>
        <w:rPr>
          <w:lang w:val="es-ES"/>
        </w:rPr>
      </w:pPr>
      <w:r w:rsidRPr="00BA6FBF">
        <w:rPr>
          <w:lang w:val="es-ES"/>
        </w:rPr>
        <w:t>2.1.1. Nhiệm vụ.</w:t>
      </w:r>
    </w:p>
    <w:p w14:paraId="1DD303BE" w14:textId="77777777" w:rsidR="00C06144" w:rsidRPr="00BA6FBF" w:rsidRDefault="00C06144" w:rsidP="00C06144">
      <w:pPr>
        <w:jc w:val="both"/>
        <w:rPr>
          <w:lang w:val="es-ES"/>
        </w:rPr>
      </w:pPr>
      <w:r w:rsidRPr="00BA6FBF">
        <w:rPr>
          <w:lang w:val="es-ES"/>
        </w:rPr>
        <w:t xml:space="preserve">2.1.2. Yêu cầu. </w:t>
      </w:r>
    </w:p>
    <w:p w14:paraId="43434FF0" w14:textId="77777777" w:rsidR="00C06144" w:rsidRPr="00BA6FBF" w:rsidRDefault="00C06144" w:rsidP="00C06144">
      <w:pPr>
        <w:jc w:val="both"/>
        <w:rPr>
          <w:lang w:val="es-ES"/>
        </w:rPr>
      </w:pPr>
      <w:r w:rsidRPr="00BA6FBF">
        <w:rPr>
          <w:lang w:val="es-ES"/>
        </w:rPr>
        <w:t xml:space="preserve">2.2. Sơ đồ cấu tạo và hoạt động của hệ thống sấy nóng nhiên liệu và điều khiển bằng điện tử. </w:t>
      </w:r>
    </w:p>
    <w:p w14:paraId="085E81B5" w14:textId="77777777" w:rsidR="00C06144" w:rsidRPr="00BA6FBF" w:rsidRDefault="00C06144" w:rsidP="00C06144">
      <w:pPr>
        <w:jc w:val="both"/>
        <w:rPr>
          <w:lang w:val="es-ES"/>
        </w:rPr>
      </w:pPr>
      <w:r w:rsidRPr="00BA6FBF">
        <w:rPr>
          <w:lang w:val="es-ES"/>
        </w:rPr>
        <w:t>2.2.1. Sơ đồ cấu tạo.</w:t>
      </w:r>
    </w:p>
    <w:p w14:paraId="2CA2B63A" w14:textId="77777777" w:rsidR="00C06144" w:rsidRPr="00BA6FBF" w:rsidRDefault="00C06144" w:rsidP="00C06144">
      <w:pPr>
        <w:jc w:val="both"/>
        <w:rPr>
          <w:lang w:val="es-ES"/>
        </w:rPr>
      </w:pPr>
      <w:r w:rsidRPr="00BA6FBF">
        <w:rPr>
          <w:lang w:val="es-ES"/>
        </w:rPr>
        <w:t>2.2.2. Nguyên tắc hoạt động.</w:t>
      </w:r>
    </w:p>
    <w:p w14:paraId="79358EC2" w14:textId="77777777" w:rsidR="00C06144" w:rsidRPr="00BA6FBF" w:rsidRDefault="00C06144" w:rsidP="00C06144">
      <w:pPr>
        <w:jc w:val="both"/>
        <w:rPr>
          <w:lang w:val="es-ES"/>
        </w:rPr>
      </w:pPr>
      <w:r w:rsidRPr="00BA6FBF">
        <w:rPr>
          <w:lang w:val="es-ES"/>
        </w:rPr>
        <w:t xml:space="preserve">2.3. Tháo lắp và bảo dưỡng bên ngoài hệ thống sấy nóng nhiên liệu và điều khiển bằng điện tử </w:t>
      </w:r>
    </w:p>
    <w:p w14:paraId="16B29174" w14:textId="77777777" w:rsidR="00C06144" w:rsidRPr="00BA6FBF" w:rsidRDefault="00C06144" w:rsidP="00C06144">
      <w:pPr>
        <w:jc w:val="both"/>
        <w:rPr>
          <w:lang w:val="es-ES"/>
        </w:rPr>
      </w:pPr>
      <w:r w:rsidRPr="00BA6FBF">
        <w:rPr>
          <w:lang w:val="es-ES"/>
        </w:rPr>
        <w:t xml:space="preserve">2.3.1. Quy trình tháo lắp hệ thống sấy nóng nhiên liệu và điều khiển bằng điện tử </w:t>
      </w:r>
    </w:p>
    <w:p w14:paraId="5B82D50C" w14:textId="77777777" w:rsidR="00C06144" w:rsidRPr="00BA6FBF" w:rsidRDefault="00C06144" w:rsidP="00C06144">
      <w:pPr>
        <w:jc w:val="both"/>
        <w:rPr>
          <w:lang w:val="es-ES"/>
        </w:rPr>
      </w:pPr>
      <w:r w:rsidRPr="00BA6FBF">
        <w:rPr>
          <w:lang w:val="es-ES"/>
        </w:rPr>
        <w:t>2.3.2. Tháo, làm sạch, kiểm tra và nhận dạng bên ngoài: bộ điều khiển, các bugi và dây dẫn.</w:t>
      </w:r>
    </w:p>
    <w:p w14:paraId="45341942" w14:textId="77777777" w:rsidR="00C06144" w:rsidRPr="00BA6FBF" w:rsidRDefault="00C06144" w:rsidP="00C06144">
      <w:pPr>
        <w:spacing w:before="60"/>
        <w:jc w:val="both"/>
        <w:rPr>
          <w:bCs/>
          <w:spacing w:val="-6"/>
          <w:lang w:val="es-ES"/>
        </w:rPr>
      </w:pPr>
      <w:r w:rsidRPr="00BA6FBF">
        <w:rPr>
          <w:lang w:val="es-ES"/>
        </w:rPr>
        <w:t>2.3.3. Lắp hệ thống sấy nóng nhiên liệu và điều khiển bằng điện tử lên động cơ.</w:t>
      </w:r>
    </w:p>
    <w:p w14:paraId="7AB9C207" w14:textId="77777777" w:rsidR="00C06144" w:rsidRPr="00BA6FBF" w:rsidRDefault="00C06144" w:rsidP="00C06144">
      <w:pPr>
        <w:spacing w:before="120"/>
        <w:jc w:val="both"/>
        <w:rPr>
          <w:b/>
          <w:lang w:val="es-ES"/>
        </w:rPr>
      </w:pPr>
      <w:r w:rsidRPr="00BA6FBF">
        <w:rPr>
          <w:b/>
          <w:lang w:val="es-ES"/>
        </w:rPr>
        <w:t>IV. Điều kiện thực hiện mô đun</w:t>
      </w:r>
    </w:p>
    <w:p w14:paraId="43558A91" w14:textId="77777777" w:rsidR="00C06144" w:rsidRPr="00BA6FBF" w:rsidRDefault="00C06144" w:rsidP="00C06144">
      <w:pPr>
        <w:spacing w:before="120"/>
        <w:jc w:val="both"/>
        <w:rPr>
          <w:lang w:val="es-ES"/>
        </w:rPr>
      </w:pPr>
      <w:r w:rsidRPr="00BA6FBF">
        <w:rPr>
          <w:lang w:val="es-ES"/>
        </w:rPr>
        <w:t>1. Phòng học chuyên môn hóa/ nhà xưởng: Xưởng thực hành động cơ</w:t>
      </w:r>
    </w:p>
    <w:p w14:paraId="43B1B89D" w14:textId="77777777" w:rsidR="00C06144" w:rsidRPr="00BA6FBF" w:rsidRDefault="00C06144" w:rsidP="00C06144">
      <w:pPr>
        <w:spacing w:before="120"/>
        <w:jc w:val="both"/>
        <w:rPr>
          <w:lang w:val="es-ES"/>
        </w:rPr>
      </w:pPr>
      <w:r w:rsidRPr="00BA6FBF">
        <w:rPr>
          <w:lang w:val="es-ES"/>
        </w:rPr>
        <w:t>2. Trang thiết bị máy móc:</w:t>
      </w:r>
    </w:p>
    <w:p w14:paraId="14043402" w14:textId="77777777" w:rsidR="00C06144" w:rsidRPr="00BA6FBF" w:rsidRDefault="00C06144" w:rsidP="00C06144">
      <w:pPr>
        <w:widowControl w:val="0"/>
        <w:jc w:val="both"/>
        <w:rPr>
          <w:lang w:val="es-ES"/>
        </w:rPr>
      </w:pPr>
      <w:r>
        <w:rPr>
          <w:lang w:val="es-ES"/>
        </w:rPr>
        <w:t xml:space="preserve">+ </w:t>
      </w:r>
      <w:r w:rsidRPr="00BA6FBF">
        <w:rPr>
          <w:lang w:val="es-ES"/>
        </w:rPr>
        <w:t>Đồng hồ điện vạn năng.</w:t>
      </w:r>
    </w:p>
    <w:p w14:paraId="004BE375" w14:textId="77777777" w:rsidR="00C06144" w:rsidRPr="00BA6FBF" w:rsidRDefault="00C06144" w:rsidP="00C06144">
      <w:pPr>
        <w:widowControl w:val="0"/>
        <w:jc w:val="both"/>
        <w:rPr>
          <w:lang w:val="es-ES"/>
        </w:rPr>
      </w:pPr>
      <w:r>
        <w:rPr>
          <w:lang w:val="es-ES"/>
        </w:rPr>
        <w:t xml:space="preserve">+ </w:t>
      </w:r>
      <w:r w:rsidRPr="00BA6FBF">
        <w:rPr>
          <w:lang w:val="es-ES"/>
        </w:rPr>
        <w:t>Thiết bị đèn chớp dùng kiểm tra tần số phun.</w:t>
      </w:r>
    </w:p>
    <w:p w14:paraId="7A61B1DA" w14:textId="77777777" w:rsidR="00C06144" w:rsidRPr="00BA6FBF" w:rsidRDefault="00C06144" w:rsidP="00C06144">
      <w:pPr>
        <w:widowControl w:val="0"/>
        <w:jc w:val="both"/>
        <w:rPr>
          <w:lang w:val="es-ES"/>
        </w:rPr>
      </w:pPr>
      <w:r>
        <w:rPr>
          <w:lang w:val="es-ES"/>
        </w:rPr>
        <w:t xml:space="preserve">+ </w:t>
      </w:r>
      <w:r w:rsidRPr="00BA6FBF">
        <w:rPr>
          <w:lang w:val="es-ES"/>
        </w:rPr>
        <w:t>Thiết bị kiểm tra và làm sạch vòi phun.</w:t>
      </w:r>
    </w:p>
    <w:p w14:paraId="10F0FACD" w14:textId="77777777" w:rsidR="00C06144" w:rsidRPr="00BA6FBF" w:rsidRDefault="00C06144" w:rsidP="00C06144">
      <w:pPr>
        <w:widowControl w:val="0"/>
        <w:jc w:val="both"/>
      </w:pPr>
      <w:r>
        <w:t xml:space="preserve">+ </w:t>
      </w:r>
      <w:r w:rsidRPr="00BA6FBF">
        <w:t xml:space="preserve">Khay đựng. </w:t>
      </w:r>
    </w:p>
    <w:p w14:paraId="07D23D0E" w14:textId="77777777" w:rsidR="00C06144" w:rsidRPr="00BA6FBF" w:rsidRDefault="00C06144" w:rsidP="00C06144">
      <w:pPr>
        <w:widowControl w:val="0"/>
        <w:jc w:val="both"/>
      </w:pPr>
      <w:r>
        <w:t xml:space="preserve">+ </w:t>
      </w:r>
      <w:r w:rsidRPr="00BA6FBF">
        <w:t>Máy chiếu Overhead.</w:t>
      </w:r>
    </w:p>
    <w:p w14:paraId="277CE681" w14:textId="77777777" w:rsidR="00C06144" w:rsidRPr="00BA6FBF" w:rsidRDefault="00C06144" w:rsidP="00C06144">
      <w:pPr>
        <w:widowControl w:val="0"/>
        <w:jc w:val="both"/>
      </w:pPr>
      <w:r>
        <w:t xml:space="preserve">+ </w:t>
      </w:r>
      <w:r w:rsidRPr="00BA6FBF">
        <w:t>Máy vi tính.</w:t>
      </w:r>
    </w:p>
    <w:p w14:paraId="7DA3A0FA" w14:textId="77777777" w:rsidR="00C06144" w:rsidRPr="00BA6FBF" w:rsidRDefault="00C06144" w:rsidP="00C06144">
      <w:pPr>
        <w:widowControl w:val="0"/>
        <w:jc w:val="both"/>
      </w:pPr>
      <w:r>
        <w:t xml:space="preserve">+ </w:t>
      </w:r>
      <w:r w:rsidRPr="00BA6FBF">
        <w:t>Projector.</w:t>
      </w:r>
    </w:p>
    <w:p w14:paraId="096386EB" w14:textId="77777777" w:rsidR="00C06144" w:rsidRPr="00BA6FBF" w:rsidRDefault="00C06144" w:rsidP="00C06144">
      <w:pPr>
        <w:widowControl w:val="0"/>
        <w:jc w:val="both"/>
      </w:pPr>
      <w:r>
        <w:t xml:space="preserve">+ </w:t>
      </w:r>
      <w:r w:rsidRPr="00BA6FBF">
        <w:t>Phòng học, xưởng thực hành đầy đủ thiết bị kiểm tra và sửa chữa.</w:t>
      </w:r>
    </w:p>
    <w:p w14:paraId="4A3B8EA8" w14:textId="77777777" w:rsidR="00C06144" w:rsidRPr="00BA6FBF" w:rsidRDefault="00C06144" w:rsidP="00C06144">
      <w:pPr>
        <w:spacing w:before="60"/>
        <w:ind w:left="180" w:hanging="180"/>
        <w:jc w:val="both"/>
        <w:rPr>
          <w:spacing w:val="-6"/>
          <w:lang w:val="es-ES"/>
        </w:rPr>
      </w:pPr>
      <w:r w:rsidRPr="00BA6FBF">
        <w:rPr>
          <w:lang w:val="es-ES"/>
        </w:rPr>
        <w:t xml:space="preserve"> 3. Học liệu, dụng cụ, nguyên vật liệu:</w:t>
      </w:r>
      <w:r w:rsidRPr="00BA6FBF">
        <w:rPr>
          <w:spacing w:val="-6"/>
          <w:lang w:val="es-ES"/>
        </w:rPr>
        <w:t xml:space="preserve"> </w:t>
      </w:r>
    </w:p>
    <w:p w14:paraId="69DCA017" w14:textId="77777777" w:rsidR="00C06144" w:rsidRPr="001B1C8D" w:rsidRDefault="00C06144" w:rsidP="00C06144">
      <w:pPr>
        <w:widowControl w:val="0"/>
        <w:jc w:val="both"/>
        <w:rPr>
          <w:lang w:val="es-ES"/>
        </w:rPr>
      </w:pPr>
      <w:r>
        <w:rPr>
          <w:lang w:val="es-ES"/>
        </w:rPr>
        <w:t xml:space="preserve">+ </w:t>
      </w:r>
      <w:r w:rsidRPr="001B1C8D">
        <w:rPr>
          <w:lang w:val="es-ES"/>
        </w:rPr>
        <w:t>Tài liệu hướng dẩn môđun kiểm tra, bảo dưỡng hệ thống phun xăng điện tử.</w:t>
      </w:r>
    </w:p>
    <w:p w14:paraId="4FF6831F" w14:textId="77777777" w:rsidR="00C06144" w:rsidRPr="001B1C8D" w:rsidRDefault="00C06144" w:rsidP="00C06144">
      <w:pPr>
        <w:widowControl w:val="0"/>
        <w:jc w:val="both"/>
        <w:rPr>
          <w:lang w:val="es-ES"/>
        </w:rPr>
      </w:pPr>
      <w:r>
        <w:rPr>
          <w:lang w:val="es-ES"/>
        </w:rPr>
        <w:t xml:space="preserve">+ </w:t>
      </w:r>
      <w:r w:rsidRPr="001B1C8D">
        <w:rPr>
          <w:lang w:val="es-ES"/>
        </w:rPr>
        <w:t xml:space="preserve">Tài liệu tham khảo: </w:t>
      </w:r>
    </w:p>
    <w:p w14:paraId="3F112443" w14:textId="77777777" w:rsidR="00C06144" w:rsidRPr="001B1C8D" w:rsidRDefault="00C06144" w:rsidP="00C06144">
      <w:pPr>
        <w:widowControl w:val="0"/>
        <w:jc w:val="both"/>
        <w:rPr>
          <w:lang w:val="es-ES"/>
        </w:rPr>
      </w:pPr>
      <w:r>
        <w:rPr>
          <w:lang w:val="es-ES"/>
        </w:rPr>
        <w:t xml:space="preserve">+ </w:t>
      </w:r>
      <w:r w:rsidRPr="001B1C8D">
        <w:rPr>
          <w:lang w:val="es-ES"/>
        </w:rPr>
        <w:t>Nguyễn Oanh. Phun xăng điện tử EFI. Nhà xuất bản Đồng nai.</w:t>
      </w:r>
    </w:p>
    <w:p w14:paraId="0FA8FCAE" w14:textId="77777777" w:rsidR="00C06144" w:rsidRPr="001B1C8D" w:rsidRDefault="00C06144" w:rsidP="00C06144">
      <w:pPr>
        <w:widowControl w:val="0"/>
        <w:jc w:val="both"/>
        <w:rPr>
          <w:lang w:val="es-ES"/>
        </w:rPr>
      </w:pPr>
      <w:r>
        <w:rPr>
          <w:lang w:val="es-ES"/>
        </w:rPr>
        <w:t xml:space="preserve">+ </w:t>
      </w:r>
      <w:r w:rsidRPr="001B1C8D">
        <w:rPr>
          <w:lang w:val="es-ES"/>
        </w:rPr>
        <w:t>Nguyễn Thành Trí và Châu Ngọc Thạch. Hướng dẫn, sử dụng, bảo trì và sửa chữa ô tô đời mới.</w:t>
      </w:r>
    </w:p>
    <w:p w14:paraId="60F2469F" w14:textId="77777777" w:rsidR="00C06144" w:rsidRPr="001B1C8D" w:rsidRDefault="00C06144" w:rsidP="00C06144">
      <w:pPr>
        <w:widowControl w:val="0"/>
        <w:jc w:val="both"/>
      </w:pPr>
      <w:r>
        <w:t xml:space="preserve">+ </w:t>
      </w:r>
      <w:r w:rsidRPr="001B1C8D">
        <w:t xml:space="preserve">Giấy trong vẽ hình sẳn. </w:t>
      </w:r>
    </w:p>
    <w:p w14:paraId="498C306E" w14:textId="77777777" w:rsidR="00C06144" w:rsidRPr="001B1C8D" w:rsidRDefault="00C06144" w:rsidP="00C06144">
      <w:pPr>
        <w:widowControl w:val="0"/>
        <w:jc w:val="both"/>
      </w:pPr>
      <w:r>
        <w:t xml:space="preserve">+ </w:t>
      </w:r>
      <w:r w:rsidRPr="001B1C8D">
        <w:t>Ảnh, CD ROM về hệ thống phun xăng.</w:t>
      </w:r>
    </w:p>
    <w:p w14:paraId="222AD0AB" w14:textId="77777777" w:rsidR="00C06144" w:rsidRPr="001B1C8D" w:rsidRDefault="00C06144" w:rsidP="00C06144">
      <w:pPr>
        <w:widowControl w:val="0"/>
        <w:spacing w:before="60"/>
        <w:jc w:val="both"/>
        <w:rPr>
          <w:spacing w:val="-6"/>
        </w:rPr>
      </w:pPr>
      <w:r>
        <w:t xml:space="preserve">+ </w:t>
      </w:r>
      <w:r w:rsidRPr="001B1C8D">
        <w:t>Phiếu kiểm tra.</w:t>
      </w:r>
    </w:p>
    <w:p w14:paraId="5F93E864" w14:textId="77777777" w:rsidR="00C06144" w:rsidRPr="001B1C8D" w:rsidRDefault="00C06144" w:rsidP="00C06144">
      <w:pPr>
        <w:widowControl w:val="0"/>
        <w:spacing w:before="60"/>
        <w:jc w:val="both"/>
        <w:rPr>
          <w:spacing w:val="-6"/>
        </w:rPr>
      </w:pPr>
      <w:r>
        <w:rPr>
          <w:spacing w:val="-6"/>
        </w:rPr>
        <w:t xml:space="preserve">+ </w:t>
      </w:r>
      <w:r w:rsidRPr="001B1C8D">
        <w:rPr>
          <w:spacing w:val="-6"/>
        </w:rPr>
        <w:t>Bộ dụng cụ cầm tay nghề sửa chữa ô tô</w:t>
      </w:r>
    </w:p>
    <w:p w14:paraId="48472DFA" w14:textId="77777777" w:rsidR="00C06144" w:rsidRPr="001B1C8D" w:rsidRDefault="00C06144" w:rsidP="00C06144">
      <w:pPr>
        <w:widowControl w:val="0"/>
        <w:jc w:val="both"/>
      </w:pPr>
      <w:r>
        <w:t xml:space="preserve">+ </w:t>
      </w:r>
      <w:r w:rsidRPr="001B1C8D">
        <w:t>Giẻ sạch.</w:t>
      </w:r>
    </w:p>
    <w:p w14:paraId="6DBBAE01" w14:textId="77777777" w:rsidR="00C06144" w:rsidRPr="001B1C8D" w:rsidRDefault="00C06144" w:rsidP="00C06144">
      <w:pPr>
        <w:widowControl w:val="0"/>
        <w:jc w:val="both"/>
      </w:pPr>
      <w:r>
        <w:t xml:space="preserve">+ </w:t>
      </w:r>
      <w:r w:rsidRPr="001B1C8D">
        <w:t>Giấy nhám, roăng đệm.</w:t>
      </w:r>
    </w:p>
    <w:p w14:paraId="540F4291" w14:textId="77777777" w:rsidR="00C06144" w:rsidRPr="001B1C8D" w:rsidRDefault="00C06144" w:rsidP="00C06144">
      <w:pPr>
        <w:widowControl w:val="0"/>
        <w:jc w:val="both"/>
      </w:pPr>
      <w:r>
        <w:t xml:space="preserve">+ </w:t>
      </w:r>
      <w:r w:rsidRPr="001B1C8D">
        <w:t>Dầu bôi trơn, nhiên liệu.</w:t>
      </w:r>
    </w:p>
    <w:p w14:paraId="68798539" w14:textId="77777777" w:rsidR="00C06144" w:rsidRPr="001B1C8D" w:rsidRDefault="00C06144" w:rsidP="00C06144">
      <w:pPr>
        <w:widowControl w:val="0"/>
        <w:jc w:val="both"/>
        <w:rPr>
          <w:spacing w:val="-6"/>
        </w:rPr>
      </w:pPr>
      <w:r>
        <w:t xml:space="preserve">+ </w:t>
      </w:r>
      <w:r w:rsidRPr="001B1C8D">
        <w:t>Các linh kiện hay hư hỏng cần thay thế.</w:t>
      </w:r>
    </w:p>
    <w:p w14:paraId="18F8BFAA" w14:textId="77777777" w:rsidR="00C06144" w:rsidRPr="001B1C8D" w:rsidRDefault="00C06144" w:rsidP="00C06144">
      <w:pPr>
        <w:tabs>
          <w:tab w:val="left" w:pos="540"/>
        </w:tabs>
        <w:spacing w:before="60"/>
        <w:ind w:hanging="11"/>
        <w:jc w:val="both"/>
        <w:rPr>
          <w:lang w:val="es-ES"/>
        </w:rPr>
      </w:pPr>
      <w:r w:rsidRPr="001B1C8D">
        <w:rPr>
          <w:lang w:val="es-ES"/>
        </w:rPr>
        <w:t>4. Các điều kiện khác: Không</w:t>
      </w:r>
    </w:p>
    <w:p w14:paraId="19DD9C13" w14:textId="77777777" w:rsidR="00C06144" w:rsidRPr="00BA6FBF" w:rsidRDefault="00C06144" w:rsidP="00C06144">
      <w:pPr>
        <w:spacing w:before="120"/>
        <w:jc w:val="both"/>
        <w:rPr>
          <w:b/>
          <w:lang w:val="es-ES"/>
        </w:rPr>
      </w:pPr>
      <w:r w:rsidRPr="00BA6FBF">
        <w:rPr>
          <w:b/>
          <w:lang w:val="es-ES"/>
        </w:rPr>
        <w:t>V. Nội dung và phương pháp, đánh giá</w:t>
      </w:r>
    </w:p>
    <w:p w14:paraId="65B94B09" w14:textId="77777777" w:rsidR="00C06144" w:rsidRPr="00BA6FBF" w:rsidRDefault="00C06144" w:rsidP="00C06144">
      <w:pPr>
        <w:spacing w:before="120"/>
        <w:jc w:val="both"/>
        <w:rPr>
          <w:lang w:val="es-ES"/>
        </w:rPr>
      </w:pPr>
      <w:r w:rsidRPr="00BA6FBF">
        <w:rPr>
          <w:lang w:val="es-ES"/>
        </w:rPr>
        <w:t>1. Nội dung:</w:t>
      </w:r>
    </w:p>
    <w:p w14:paraId="108072B6" w14:textId="77777777" w:rsidR="00C06144" w:rsidRPr="00BA6FBF" w:rsidRDefault="00C06144" w:rsidP="00C06144">
      <w:pPr>
        <w:spacing w:before="120"/>
        <w:jc w:val="both"/>
        <w:rPr>
          <w:lang w:val="es-ES"/>
        </w:rPr>
      </w:pPr>
      <w:r w:rsidRPr="00BA6FBF">
        <w:rPr>
          <w:lang w:val="es-ES"/>
        </w:rPr>
        <w:t>- Kiến thức:</w:t>
      </w:r>
    </w:p>
    <w:p w14:paraId="2ABD6CD0" w14:textId="77777777" w:rsidR="00C06144" w:rsidRPr="00BA6FBF" w:rsidRDefault="00C06144" w:rsidP="00C06144">
      <w:pPr>
        <w:spacing w:before="120"/>
        <w:rPr>
          <w:spacing w:val="-6"/>
          <w:lang w:val="es-ES"/>
        </w:rPr>
      </w:pPr>
      <w:r w:rsidRPr="00BA6FBF">
        <w:rPr>
          <w:spacing w:val="-6"/>
          <w:lang w:val="es-ES"/>
        </w:rPr>
        <w:t xml:space="preserve">+ Trình bày đầy đủ nhiệm vụ, cấu tạo của </w:t>
      </w:r>
      <w:r w:rsidRPr="00BA6FBF">
        <w:rPr>
          <w:lang w:val="es-ES"/>
        </w:rPr>
        <w:t>bơm cao áp điều khiển điện tử</w:t>
      </w:r>
    </w:p>
    <w:p w14:paraId="40041FFC" w14:textId="77777777" w:rsidR="00C06144" w:rsidRPr="00BA6FBF" w:rsidRDefault="00C06144" w:rsidP="00C06144">
      <w:pPr>
        <w:spacing w:before="120"/>
        <w:rPr>
          <w:spacing w:val="-6"/>
          <w:lang w:val="es-ES"/>
        </w:rPr>
      </w:pPr>
      <w:r w:rsidRPr="00BA6FBF">
        <w:rPr>
          <w:spacing w:val="-6"/>
          <w:lang w:val="es-ES"/>
        </w:rPr>
        <w:t xml:space="preserve">+ Giải thích đúng những hiện tượng, nguyên nhân sai hỏng, phương pháp kiểm tra, bảo dưỡng và sửa chữa được những sai hỏng của </w:t>
      </w:r>
      <w:r w:rsidRPr="00BA6FBF">
        <w:rPr>
          <w:lang w:val="es-ES"/>
        </w:rPr>
        <w:t>bơm cao áp điều khiển điện tử</w:t>
      </w:r>
      <w:r w:rsidRPr="00BA6FBF">
        <w:rPr>
          <w:spacing w:val="-6"/>
          <w:lang w:val="es-ES"/>
        </w:rPr>
        <w:t xml:space="preserve"> đúng tiêu chuẩn kỹ thuật</w:t>
      </w:r>
    </w:p>
    <w:p w14:paraId="794BD7C4" w14:textId="77777777" w:rsidR="00C06144" w:rsidRPr="00BA6FBF" w:rsidRDefault="00C06144" w:rsidP="00C06144">
      <w:pPr>
        <w:spacing w:before="120"/>
        <w:jc w:val="both"/>
        <w:rPr>
          <w:lang w:val="es-ES"/>
        </w:rPr>
      </w:pPr>
      <w:r w:rsidRPr="00BA6FBF">
        <w:rPr>
          <w:spacing w:val="-6"/>
          <w:lang w:val="es-ES"/>
        </w:rPr>
        <w:t>+ Hoàn thành các bài kiểm tra viết hoặc trắc nghiệm đạt yêu cầu.</w:t>
      </w:r>
    </w:p>
    <w:p w14:paraId="6DA17682" w14:textId="77777777" w:rsidR="00C06144" w:rsidRPr="00BA6FBF" w:rsidRDefault="00C06144" w:rsidP="00C06144">
      <w:pPr>
        <w:spacing w:before="120"/>
        <w:jc w:val="both"/>
        <w:rPr>
          <w:lang w:val="es-ES"/>
        </w:rPr>
      </w:pPr>
      <w:r w:rsidRPr="00BA6FBF">
        <w:rPr>
          <w:lang w:val="es-ES"/>
        </w:rPr>
        <w:t>- Kỹ năng:</w:t>
      </w:r>
    </w:p>
    <w:p w14:paraId="664C4040" w14:textId="77777777" w:rsidR="00C06144" w:rsidRPr="00BA6FBF" w:rsidRDefault="00C06144" w:rsidP="00C06144">
      <w:pPr>
        <w:spacing w:before="120"/>
        <w:rPr>
          <w:spacing w:val="-6"/>
          <w:lang w:val="es-ES"/>
        </w:rPr>
      </w:pPr>
      <w:r w:rsidRPr="00BA6FBF">
        <w:rPr>
          <w:spacing w:val="-6"/>
          <w:lang w:val="es-ES"/>
        </w:rPr>
        <w:t xml:space="preserve">+ Nhận dạng được các chi tiết </w:t>
      </w:r>
      <w:r w:rsidRPr="00BA6FBF">
        <w:rPr>
          <w:lang w:val="es-ES"/>
        </w:rPr>
        <w:t>bơm cao áp điều khiển điện tử</w:t>
      </w:r>
    </w:p>
    <w:p w14:paraId="1649CE2A" w14:textId="77777777" w:rsidR="00C06144" w:rsidRPr="00BA6FBF" w:rsidRDefault="00C06144" w:rsidP="00C06144">
      <w:pPr>
        <w:spacing w:before="60"/>
        <w:jc w:val="both"/>
        <w:rPr>
          <w:spacing w:val="-6"/>
          <w:lang w:val="es-ES"/>
        </w:rPr>
      </w:pPr>
      <w:r w:rsidRPr="00BA6FBF">
        <w:rPr>
          <w:spacing w:val="-6"/>
          <w:lang w:val="es-ES"/>
        </w:rPr>
        <w:t>+ Tháo, lắp, kiểm tra được các sai hỏng của động cơ đúng quy trình, quy phạm và đúng các tiêu chuẩn kỹ thuật trong sửa chữa</w:t>
      </w:r>
    </w:p>
    <w:p w14:paraId="2876DEDA" w14:textId="77777777" w:rsidR="00C06144" w:rsidRPr="00BA6FBF" w:rsidRDefault="00C06144" w:rsidP="00C06144">
      <w:pPr>
        <w:spacing w:before="60"/>
        <w:jc w:val="both"/>
        <w:rPr>
          <w:spacing w:val="-6"/>
          <w:lang w:val="es-ES"/>
        </w:rPr>
      </w:pPr>
      <w:r w:rsidRPr="00BA6FBF">
        <w:rPr>
          <w:spacing w:val="-6"/>
          <w:lang w:val="es-ES"/>
        </w:rPr>
        <w:t>+ Sử dụng đúng, hợp lý các dụng cụ kiểm tra, bảo dưỡng và sửa chữa đảm bảo chính xác và an toàn</w:t>
      </w:r>
    </w:p>
    <w:p w14:paraId="73501082" w14:textId="77777777" w:rsidR="00C06144" w:rsidRPr="00BA6FBF" w:rsidRDefault="00C06144" w:rsidP="00C06144">
      <w:pPr>
        <w:spacing w:before="60"/>
        <w:jc w:val="both"/>
        <w:rPr>
          <w:spacing w:val="-6"/>
          <w:lang w:val="es-ES"/>
        </w:rPr>
      </w:pPr>
      <w:r w:rsidRPr="00BA6FBF">
        <w:rPr>
          <w:spacing w:val="-6"/>
          <w:lang w:val="es-ES"/>
        </w:rPr>
        <w:t>+ Chuẩn bị, bố trí và sắp xếp nơi làm việc vệ sinh, an toàn và hợp lý</w:t>
      </w:r>
    </w:p>
    <w:p w14:paraId="619637B9" w14:textId="77777777" w:rsidR="00C06144" w:rsidRPr="00BA6FBF" w:rsidRDefault="00C06144" w:rsidP="00C06144">
      <w:pPr>
        <w:spacing w:before="120"/>
        <w:jc w:val="both"/>
        <w:rPr>
          <w:lang w:val="es-ES"/>
        </w:rPr>
      </w:pPr>
      <w:r w:rsidRPr="00BA6FBF">
        <w:rPr>
          <w:spacing w:val="-6"/>
          <w:lang w:val="es-ES"/>
        </w:rPr>
        <w:t xml:space="preserve">+ Thực hiện tháo lắp, bảo dưỡng, sửa chữa đạt yêu cầu kỹ thuật </w:t>
      </w:r>
    </w:p>
    <w:p w14:paraId="5AE48EA5" w14:textId="77777777" w:rsidR="00C06144" w:rsidRPr="00BA6FBF" w:rsidRDefault="00C06144" w:rsidP="00C06144">
      <w:pPr>
        <w:spacing w:before="120"/>
        <w:jc w:val="both"/>
        <w:rPr>
          <w:lang w:val="es-ES"/>
        </w:rPr>
      </w:pPr>
      <w:r w:rsidRPr="00BA6FBF">
        <w:rPr>
          <w:lang w:val="es-ES"/>
        </w:rPr>
        <w:t>- Năng lực tự chủ và trách nhiệm:</w:t>
      </w:r>
    </w:p>
    <w:p w14:paraId="0D413300" w14:textId="77777777" w:rsidR="00C06144" w:rsidRPr="00BA6FBF" w:rsidRDefault="00C06144" w:rsidP="00C06144">
      <w:pPr>
        <w:spacing w:before="120"/>
        <w:rPr>
          <w:lang w:val="es-ES"/>
        </w:rPr>
      </w:pPr>
      <w:r>
        <w:rPr>
          <w:lang w:val="es-ES"/>
        </w:rPr>
        <w:t xml:space="preserve">+ </w:t>
      </w:r>
      <w:r w:rsidRPr="00BA6FBF">
        <w:rPr>
          <w:lang w:val="es-ES"/>
        </w:rPr>
        <w:t xml:space="preserve">Có khả năng </w:t>
      </w:r>
      <w:r w:rsidRPr="00BA6FBF">
        <w:rPr>
          <w:spacing w:val="-6"/>
          <w:lang w:val="es-ES"/>
        </w:rPr>
        <w:t xml:space="preserve">Tháo, lắp, kiểm tra, bảo dưỡng và sửa chữa </w:t>
      </w:r>
      <w:r w:rsidRPr="00BA6FBF">
        <w:rPr>
          <w:lang w:val="es-ES"/>
        </w:rPr>
        <w:t>bơm cao áp điều khiển điện tử</w:t>
      </w:r>
      <w:r w:rsidRPr="00BA6FBF">
        <w:rPr>
          <w:spacing w:val="-6"/>
          <w:lang w:val="es-ES"/>
        </w:rPr>
        <w:t xml:space="preserve"> đúng quy trình đảm bảo yêu cầu kỹ thuật và an toàn</w:t>
      </w:r>
    </w:p>
    <w:p w14:paraId="194E3F6C" w14:textId="77777777" w:rsidR="00C06144" w:rsidRPr="00BA6FBF" w:rsidRDefault="00C06144" w:rsidP="00C06144">
      <w:pPr>
        <w:widowControl w:val="0"/>
        <w:spacing w:before="60"/>
        <w:jc w:val="both"/>
        <w:rPr>
          <w:spacing w:val="-6"/>
          <w:lang w:val="es-ES"/>
        </w:rPr>
      </w:pPr>
      <w:r>
        <w:rPr>
          <w:spacing w:val="-6"/>
          <w:lang w:val="es-ES"/>
        </w:rPr>
        <w:t xml:space="preserve">+ </w:t>
      </w:r>
      <w:r w:rsidRPr="00BA6FBF">
        <w:rPr>
          <w:spacing w:val="-6"/>
          <w:lang w:val="es-ES"/>
        </w:rPr>
        <w:t>Chấp hành nghiêm túc các quy định về kỹ thuật, an toàn và tiết kiệm trong bảo dưỡng, sửa chữa</w:t>
      </w:r>
    </w:p>
    <w:p w14:paraId="69E3E374" w14:textId="77777777" w:rsidR="00C06144" w:rsidRDefault="00C06144" w:rsidP="00C06144">
      <w:pPr>
        <w:widowControl w:val="0"/>
        <w:spacing w:before="60"/>
        <w:jc w:val="both"/>
        <w:rPr>
          <w:spacing w:val="-6"/>
          <w:lang w:val="es-ES"/>
        </w:rPr>
      </w:pPr>
      <w:r>
        <w:rPr>
          <w:spacing w:val="-6"/>
          <w:lang w:val="es-ES"/>
        </w:rPr>
        <w:t xml:space="preserve">+ </w:t>
      </w:r>
      <w:r w:rsidRPr="00BA6FBF">
        <w:rPr>
          <w:spacing w:val="-6"/>
          <w:lang w:val="es-ES"/>
        </w:rPr>
        <w:t>Có tinh thần trách nhiệm hoàn thành công việc đảm bảo chất lượng và đúng thời gian</w:t>
      </w:r>
    </w:p>
    <w:p w14:paraId="6699D572" w14:textId="77777777" w:rsidR="00C06144" w:rsidRPr="00BA6FBF" w:rsidRDefault="00C06144" w:rsidP="00C06144">
      <w:pPr>
        <w:widowControl w:val="0"/>
        <w:spacing w:before="60"/>
        <w:jc w:val="both"/>
        <w:rPr>
          <w:spacing w:val="-6"/>
          <w:lang w:val="es-ES"/>
        </w:rPr>
      </w:pPr>
      <w:r>
        <w:rPr>
          <w:spacing w:val="-6"/>
          <w:lang w:val="es-ES"/>
        </w:rPr>
        <w:t xml:space="preserve">+ </w:t>
      </w:r>
      <w:r w:rsidRPr="00BA6FBF">
        <w:rPr>
          <w:spacing w:val="-6"/>
          <w:lang w:val="es-ES"/>
        </w:rPr>
        <w:t>Có khả năng làm việc theo nhóm và làm việc độc lập</w:t>
      </w:r>
    </w:p>
    <w:p w14:paraId="369E5D5E" w14:textId="77777777" w:rsidR="00C06144" w:rsidRPr="00BA6FBF" w:rsidRDefault="00C06144" w:rsidP="00C06144">
      <w:pPr>
        <w:spacing w:before="120"/>
        <w:jc w:val="both"/>
        <w:rPr>
          <w:lang w:val="es-ES"/>
        </w:rPr>
      </w:pPr>
      <w:r w:rsidRPr="00BA6FBF">
        <w:rPr>
          <w:lang w:val="es-ES"/>
        </w:rPr>
        <w:t>2. Phương pháp:</w:t>
      </w:r>
    </w:p>
    <w:p w14:paraId="7470A8A6" w14:textId="77777777" w:rsidR="00C06144" w:rsidRPr="00BA6FBF" w:rsidRDefault="00C06144" w:rsidP="00C06144">
      <w:pPr>
        <w:spacing w:before="60"/>
        <w:ind w:left="24" w:firstLine="260"/>
        <w:jc w:val="both"/>
        <w:rPr>
          <w:spacing w:val="-6"/>
          <w:lang w:val="es-ES"/>
        </w:rPr>
      </w:pPr>
      <w:r w:rsidRPr="00BA6FBF">
        <w:rPr>
          <w:spacing w:val="-6"/>
          <w:lang w:val="es-ES"/>
        </w:rPr>
        <w:t>Được đánh giá qua bài viết, kiểm tra, vấn đáp hoặc trắc nghiệm, tự luận, thực hành trong quá trình thực hiện các bài học có trong mô đun về kiến thức, kỹ năng và năng lực tự chủ và chịu trách nhiệm.</w:t>
      </w:r>
    </w:p>
    <w:p w14:paraId="2102EFC7" w14:textId="77777777" w:rsidR="00C06144" w:rsidRPr="00BA6FBF" w:rsidRDefault="00C06144" w:rsidP="00C06144">
      <w:pPr>
        <w:spacing w:before="120"/>
        <w:jc w:val="both"/>
        <w:rPr>
          <w:b/>
          <w:lang w:val="es-ES"/>
        </w:rPr>
      </w:pPr>
      <w:r w:rsidRPr="00BA6FBF">
        <w:rPr>
          <w:b/>
          <w:lang w:val="es-ES"/>
        </w:rPr>
        <w:t>VI. Hướng dẫn thực hiện mô đun:</w:t>
      </w:r>
    </w:p>
    <w:p w14:paraId="08B5685C" w14:textId="77777777" w:rsidR="00C06144" w:rsidRPr="00BA6FBF" w:rsidRDefault="00C06144" w:rsidP="00C06144">
      <w:pPr>
        <w:spacing w:before="120"/>
        <w:ind w:firstLine="284"/>
        <w:jc w:val="both"/>
        <w:rPr>
          <w:lang w:val="es-ES"/>
        </w:rPr>
      </w:pPr>
      <w:r w:rsidRPr="00BA6FBF">
        <w:rPr>
          <w:spacing w:val="-6"/>
          <w:lang w:val="es-ES"/>
        </w:rPr>
        <w:t xml:space="preserve">Chương trình mô đun được sử dụng để giảng dạy cho trình độ Cao đẳng </w:t>
      </w:r>
      <w:r w:rsidRPr="00BA6FBF">
        <w:rPr>
          <w:bCs/>
          <w:spacing w:val="-6"/>
          <w:lang w:val="es-ES"/>
        </w:rPr>
        <w:t>Công nghệ ô tô</w:t>
      </w:r>
    </w:p>
    <w:p w14:paraId="32713457" w14:textId="77777777" w:rsidR="00C06144" w:rsidRPr="00BA6FBF" w:rsidRDefault="00C06144" w:rsidP="00C06144">
      <w:pPr>
        <w:spacing w:before="120"/>
        <w:jc w:val="both"/>
        <w:rPr>
          <w:lang w:val="es-ES"/>
        </w:rPr>
      </w:pPr>
      <w:r w:rsidRPr="00BA6FBF">
        <w:rPr>
          <w:lang w:val="es-ES"/>
        </w:rPr>
        <w:t>1. Hướng dẫn về phương pháp giảng dạy, học tập mô đun:</w:t>
      </w:r>
    </w:p>
    <w:p w14:paraId="3BF1B9CF" w14:textId="77777777" w:rsidR="00C06144" w:rsidRPr="00BA6FBF" w:rsidRDefault="00C06144" w:rsidP="00C06144">
      <w:pPr>
        <w:spacing w:before="120"/>
        <w:jc w:val="both"/>
        <w:rPr>
          <w:lang w:val="es-ES"/>
        </w:rPr>
      </w:pPr>
      <w:r w:rsidRPr="00BA6FBF">
        <w:rPr>
          <w:lang w:val="es-ES"/>
        </w:rPr>
        <w:t>- Đối với giáo viên, giảng viên:</w:t>
      </w:r>
    </w:p>
    <w:p w14:paraId="437209A0" w14:textId="77777777" w:rsidR="00C06144" w:rsidRPr="00BA6FBF" w:rsidRDefault="00C06144" w:rsidP="00C06144">
      <w:pPr>
        <w:widowControl w:val="0"/>
        <w:spacing w:before="60"/>
        <w:ind w:left="100"/>
        <w:jc w:val="both"/>
        <w:rPr>
          <w:bCs/>
          <w:spacing w:val="-6"/>
          <w:lang w:val="es-ES"/>
        </w:rPr>
      </w:pPr>
      <w:r>
        <w:rPr>
          <w:bCs/>
          <w:spacing w:val="-6"/>
          <w:lang w:val="es-ES"/>
        </w:rPr>
        <w:t xml:space="preserve">+ </w:t>
      </w:r>
      <w:r w:rsidRPr="00BA6FBF">
        <w:rPr>
          <w:bCs/>
          <w:spacing w:val="-6"/>
          <w:lang w:val="es-ES"/>
        </w:rPr>
        <w:t>Mỗi bài học trong mô đun sẽ giảng dạy phần lý thuyết và rèn luyện kỹ năng tại xưởng thực hành</w:t>
      </w:r>
    </w:p>
    <w:p w14:paraId="08E80749" w14:textId="77777777" w:rsidR="00C06144" w:rsidRPr="00BA6FBF" w:rsidRDefault="00C06144" w:rsidP="00C06144">
      <w:pPr>
        <w:tabs>
          <w:tab w:val="left" w:pos="810"/>
        </w:tabs>
        <w:spacing w:before="120"/>
        <w:ind w:left="100"/>
        <w:jc w:val="both"/>
        <w:rPr>
          <w:spacing w:val="-6"/>
          <w:lang w:val="es-ES"/>
        </w:rPr>
      </w:pPr>
      <w:r w:rsidRPr="00BA6FBF">
        <w:rPr>
          <w:spacing w:val="-6"/>
          <w:lang w:val="es-ES"/>
        </w:rPr>
        <w:t>+ 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486C2BEC" w14:textId="77777777" w:rsidR="00C06144" w:rsidRPr="00BA6FBF" w:rsidRDefault="00C06144" w:rsidP="00C06144">
      <w:pPr>
        <w:widowControl w:val="0"/>
        <w:spacing w:before="120"/>
        <w:ind w:left="100"/>
        <w:jc w:val="both"/>
        <w:rPr>
          <w:lang w:val="es-ES"/>
        </w:rPr>
      </w:pPr>
      <w:r>
        <w:rPr>
          <w:spacing w:val="-6"/>
          <w:lang w:val="es-ES"/>
        </w:rPr>
        <w:t xml:space="preserve">+ </w:t>
      </w:r>
      <w:r w:rsidRPr="00BA6FBF">
        <w:rPr>
          <w:spacing w:val="-6"/>
          <w:lang w:val="es-ES"/>
        </w:rPr>
        <w:t>Tổ chức giảng dạy theo đúng giáo án, giáo trình, thiết bị phù hợp và hướng dẫn thực hành thường xuyên</w:t>
      </w:r>
    </w:p>
    <w:p w14:paraId="78DDE39C" w14:textId="77777777" w:rsidR="00C06144" w:rsidRPr="00BA6FBF" w:rsidRDefault="00C06144" w:rsidP="00C06144">
      <w:pPr>
        <w:widowControl w:val="0"/>
        <w:spacing w:before="120"/>
        <w:ind w:left="100"/>
        <w:jc w:val="both"/>
        <w:rPr>
          <w:lang w:val="es-ES"/>
        </w:rPr>
      </w:pPr>
      <w:r>
        <w:rPr>
          <w:spacing w:val="-6"/>
          <w:lang w:val="es-ES"/>
        </w:rPr>
        <w:t xml:space="preserve">+ </w:t>
      </w:r>
      <w:r w:rsidRPr="00BA6FBF">
        <w:rPr>
          <w:spacing w:val="-6"/>
          <w:lang w:val="es-ES"/>
        </w:rPr>
        <w:t>Sau khi học xong hướng dẫn đánh giá người học thông qua các phiếu hướng dẫn thực hành và phiếu chấm kết quả thực hành.</w:t>
      </w:r>
    </w:p>
    <w:p w14:paraId="7371C092" w14:textId="77777777" w:rsidR="00C06144" w:rsidRPr="00BA6FBF" w:rsidRDefault="00C06144" w:rsidP="00C06144">
      <w:pPr>
        <w:spacing w:before="120"/>
        <w:jc w:val="both"/>
      </w:pPr>
      <w:r w:rsidRPr="00BA6FBF">
        <w:t>- Đối với người học:</w:t>
      </w:r>
    </w:p>
    <w:p w14:paraId="6DF58644" w14:textId="77777777" w:rsidR="00C06144" w:rsidRPr="00BA6FBF" w:rsidRDefault="00C06144" w:rsidP="00C06144">
      <w:pPr>
        <w:widowControl w:val="0"/>
        <w:spacing w:before="120"/>
        <w:ind w:left="100"/>
        <w:jc w:val="both"/>
        <w:rPr>
          <w:spacing w:val="-6"/>
          <w:lang w:val="es-ES"/>
        </w:rPr>
      </w:pPr>
      <w:r>
        <w:rPr>
          <w:spacing w:val="-6"/>
          <w:lang w:val="es-ES"/>
        </w:rPr>
        <w:t xml:space="preserve">+ </w:t>
      </w:r>
      <w:r w:rsidRPr="00BA6FBF">
        <w:rPr>
          <w:spacing w:val="-6"/>
          <w:lang w:val="es-ES"/>
        </w:rPr>
        <w:t>Người học cần lắng nghe và ghi chép đầy đủ lý thuyết và làm đầy đủ các bài tập của giáo viên giao.</w:t>
      </w:r>
    </w:p>
    <w:p w14:paraId="7F2CC7D3" w14:textId="77777777" w:rsidR="00C06144" w:rsidRPr="00BA6FBF" w:rsidRDefault="00C06144" w:rsidP="00C06144">
      <w:pPr>
        <w:widowControl w:val="0"/>
        <w:spacing w:before="120"/>
        <w:ind w:left="100"/>
        <w:jc w:val="both"/>
        <w:rPr>
          <w:spacing w:val="-6"/>
          <w:lang w:val="es-ES"/>
        </w:rPr>
      </w:pPr>
      <w:r>
        <w:rPr>
          <w:spacing w:val="-6"/>
          <w:lang w:val="es-ES"/>
        </w:rPr>
        <w:t xml:space="preserve">+ </w:t>
      </w:r>
      <w:r w:rsidRPr="00BA6FBF">
        <w:rPr>
          <w:spacing w:val="-6"/>
          <w:lang w:val="es-ES"/>
        </w:rPr>
        <w:t>Tuân thủ theo sự hướng dẫn thực hành tại Xưởng thực hành.</w:t>
      </w:r>
    </w:p>
    <w:p w14:paraId="73FAE3DC" w14:textId="77777777" w:rsidR="00C06144" w:rsidRPr="00BA6FBF" w:rsidRDefault="00C06144" w:rsidP="00C06144">
      <w:pPr>
        <w:widowControl w:val="0"/>
        <w:spacing w:before="120"/>
        <w:ind w:left="100"/>
        <w:jc w:val="both"/>
        <w:rPr>
          <w:spacing w:val="-6"/>
          <w:lang w:val="es-ES"/>
        </w:rPr>
      </w:pPr>
      <w:r>
        <w:rPr>
          <w:spacing w:val="-6"/>
          <w:lang w:val="es-ES"/>
        </w:rPr>
        <w:t xml:space="preserve">+ </w:t>
      </w:r>
      <w:r w:rsidRPr="00BA6FBF">
        <w:rPr>
          <w:spacing w:val="-6"/>
          <w:lang w:val="es-ES"/>
        </w:rPr>
        <w:t>Đạt được yêu cầu bài thực hành</w:t>
      </w:r>
    </w:p>
    <w:p w14:paraId="7B0452A6" w14:textId="77777777" w:rsidR="00C06144" w:rsidRPr="00BA6FBF" w:rsidRDefault="00C06144" w:rsidP="00C06144">
      <w:pPr>
        <w:spacing w:before="120"/>
        <w:jc w:val="both"/>
        <w:rPr>
          <w:lang w:val="es-ES"/>
        </w:rPr>
      </w:pPr>
      <w:r w:rsidRPr="00BA6FBF">
        <w:rPr>
          <w:lang w:val="es-ES"/>
        </w:rPr>
        <w:t>3. Những trọng tâm cần chú ý:</w:t>
      </w:r>
    </w:p>
    <w:p w14:paraId="6FE3A183" w14:textId="77777777" w:rsidR="00C06144" w:rsidRPr="00BA6FBF" w:rsidRDefault="00C06144" w:rsidP="00C06144">
      <w:pPr>
        <w:widowControl w:val="0"/>
        <w:spacing w:before="120"/>
        <w:ind w:left="100"/>
        <w:jc w:val="both"/>
        <w:rPr>
          <w:spacing w:val="-6"/>
          <w:lang w:val="es-ES"/>
        </w:rPr>
      </w:pPr>
      <w:r>
        <w:rPr>
          <w:spacing w:val="-6"/>
          <w:lang w:val="es-ES"/>
        </w:rPr>
        <w:t xml:space="preserve">+ </w:t>
      </w:r>
      <w:r w:rsidRPr="00BA6FBF">
        <w:rPr>
          <w:spacing w:val="-6"/>
          <w:lang w:val="es-ES"/>
        </w:rPr>
        <w:t>Nhiệm vụ, cấu tạo các chi tiết cố định và các chi tiết chuyển động của động cơ</w:t>
      </w:r>
    </w:p>
    <w:p w14:paraId="0AB81E7F" w14:textId="77777777" w:rsidR="00C06144" w:rsidRPr="00BA6FBF" w:rsidRDefault="00C06144" w:rsidP="00C06144">
      <w:pPr>
        <w:widowControl w:val="0"/>
        <w:spacing w:before="120"/>
        <w:ind w:left="100"/>
        <w:jc w:val="both"/>
        <w:rPr>
          <w:spacing w:val="-6"/>
          <w:lang w:val="es-ES"/>
        </w:rPr>
      </w:pPr>
      <w:r>
        <w:rPr>
          <w:spacing w:val="-6"/>
          <w:lang w:val="es-ES"/>
        </w:rPr>
        <w:t xml:space="preserve">+ </w:t>
      </w:r>
      <w:r w:rsidRPr="00BA6FBF">
        <w:rPr>
          <w:spacing w:val="-6"/>
          <w:lang w:val="es-ES"/>
        </w:rPr>
        <w:t>Hiện tượng, nguyên nhân sai hỏng và phương pháp kiểm tra, sửa chữa bơm cao áp điều khiển điện tử.</w:t>
      </w:r>
    </w:p>
    <w:p w14:paraId="5476A402" w14:textId="77777777" w:rsidR="00C06144" w:rsidRPr="00BA6FBF" w:rsidRDefault="00C06144" w:rsidP="00C06144">
      <w:pPr>
        <w:widowControl w:val="0"/>
        <w:spacing w:before="120"/>
        <w:ind w:left="100"/>
        <w:jc w:val="both"/>
        <w:rPr>
          <w:spacing w:val="-6"/>
          <w:lang w:val="es-ES"/>
        </w:rPr>
      </w:pPr>
      <w:r>
        <w:rPr>
          <w:spacing w:val="-6"/>
          <w:lang w:val="es-ES"/>
        </w:rPr>
        <w:t xml:space="preserve">+ </w:t>
      </w:r>
      <w:r w:rsidRPr="00BA6FBF">
        <w:rPr>
          <w:spacing w:val="-6"/>
          <w:lang w:val="es-ES"/>
        </w:rPr>
        <w:t xml:space="preserve">Lập quy trình tháo, lắp, kiểm tra. </w:t>
      </w:r>
    </w:p>
    <w:p w14:paraId="667ED191" w14:textId="77777777" w:rsidR="00C06144" w:rsidRPr="00412307" w:rsidRDefault="00C06144" w:rsidP="00C06144">
      <w:pPr>
        <w:spacing w:after="120"/>
        <w:rPr>
          <w:spacing w:val="-6"/>
          <w:lang w:val="es-ES"/>
        </w:rPr>
      </w:pPr>
      <w:r w:rsidRPr="00412307">
        <w:rPr>
          <w:lang w:val="es-ES"/>
        </w:rPr>
        <w:t>4. Tài liệu tham khảo:</w:t>
      </w:r>
    </w:p>
    <w:p w14:paraId="2A3A96A5" w14:textId="77777777" w:rsidR="00C06144" w:rsidRPr="00412307" w:rsidRDefault="00C06144" w:rsidP="00C06144">
      <w:pPr>
        <w:spacing w:after="120"/>
        <w:jc w:val="both"/>
        <w:rPr>
          <w:bCs/>
          <w:lang w:val="es-ES"/>
        </w:rPr>
      </w:pPr>
      <w:r w:rsidRPr="00412307">
        <w:rPr>
          <w:bCs/>
          <w:lang w:val="es-ES"/>
        </w:rPr>
        <w:t xml:space="preserve">- Giáo trình mô đun </w:t>
      </w:r>
      <w:r w:rsidRPr="00412307">
        <w:rPr>
          <w:lang w:val="es-ES"/>
        </w:rPr>
        <w:t>Sửa chữa và bảo dưỡng bơm cao áp điều khiển điện tử</w:t>
      </w:r>
      <w:r w:rsidRPr="00412307">
        <w:rPr>
          <w:bCs/>
          <w:lang w:val="es-ES"/>
        </w:rPr>
        <w:t xml:space="preserve"> do Tổng cục dạy nghề   ban hành.</w:t>
      </w:r>
    </w:p>
    <w:p w14:paraId="24B21228" w14:textId="77777777" w:rsidR="00C06144" w:rsidRPr="00412307" w:rsidRDefault="00C06144" w:rsidP="00C06144">
      <w:pPr>
        <w:spacing w:after="120"/>
        <w:jc w:val="both"/>
        <w:rPr>
          <w:bCs/>
          <w:lang w:val="es-ES"/>
        </w:rPr>
      </w:pPr>
      <w:r w:rsidRPr="00412307">
        <w:rPr>
          <w:bCs/>
          <w:lang w:val="es-ES"/>
        </w:rPr>
        <w:t>- Giáo trình Kỹ thuật sửa chữa ô tô và máy nổ - NXB Giáo dục năm 2002.</w:t>
      </w:r>
    </w:p>
    <w:p w14:paraId="5E6F56AE" w14:textId="77777777" w:rsidR="00C06144" w:rsidRPr="00412307" w:rsidRDefault="00C06144" w:rsidP="00C06144">
      <w:pPr>
        <w:spacing w:after="120"/>
        <w:jc w:val="both"/>
        <w:rPr>
          <w:bCs/>
          <w:lang w:val="es-ES"/>
        </w:rPr>
      </w:pPr>
      <w:r w:rsidRPr="00412307">
        <w:rPr>
          <w:bCs/>
          <w:lang w:val="es-ES"/>
        </w:rPr>
        <w:t>- Tài liệu Động cơ đốt trong - NXB Khoa học Kỹ thuât năm 2001.</w:t>
      </w:r>
    </w:p>
    <w:p w14:paraId="705D3C5B" w14:textId="77777777" w:rsidR="00C06144" w:rsidRPr="00412307" w:rsidRDefault="00C06144" w:rsidP="00C06144">
      <w:pPr>
        <w:spacing w:after="120"/>
        <w:jc w:val="both"/>
        <w:rPr>
          <w:bCs/>
          <w:lang w:val="es-ES"/>
        </w:rPr>
      </w:pPr>
      <w:r w:rsidRPr="00412307">
        <w:rPr>
          <w:bCs/>
          <w:lang w:val="es-ES"/>
        </w:rPr>
        <w:t>- Giáo trình Động cơ ô tô - NXB ĐH Quốc gia TP HCM năm 2001.</w:t>
      </w:r>
    </w:p>
    <w:p w14:paraId="43E16585" w14:textId="77777777" w:rsidR="00C06144" w:rsidRDefault="00C06144" w:rsidP="00C06144">
      <w:r w:rsidRPr="00412307">
        <w:rPr>
          <w:bCs/>
          <w:lang w:val="es-ES"/>
        </w:rPr>
        <w:t>- Giáo trình Hệ thống điện động cơ ô tô - NXB ĐH Quốc gia TP HCM năm 2004</w:t>
      </w:r>
      <w:r>
        <w:br w:type="page"/>
      </w:r>
    </w:p>
    <w:p w14:paraId="39007FE6" w14:textId="77777777" w:rsidR="00C06144" w:rsidRDefault="00C06144" w:rsidP="00C06144"/>
    <w:p w14:paraId="63377990" w14:textId="77777777" w:rsidR="00C06144" w:rsidRDefault="00C06144" w:rsidP="00C06144"/>
    <w:p w14:paraId="623F6F70" w14:textId="77777777" w:rsidR="00C06144" w:rsidRPr="00BA6FBF" w:rsidRDefault="00C06144" w:rsidP="00C06144">
      <w:pPr>
        <w:widowControl w:val="0"/>
        <w:spacing w:before="120"/>
        <w:jc w:val="center"/>
        <w:rPr>
          <w:b/>
        </w:rPr>
      </w:pPr>
      <w:r w:rsidRPr="00BA6FBF">
        <w:rPr>
          <w:b/>
        </w:rPr>
        <w:t>CHƯƠNG TRÌNH MÔ ĐUN</w:t>
      </w:r>
    </w:p>
    <w:p w14:paraId="36A30BA2" w14:textId="77777777" w:rsidR="00C06144" w:rsidRPr="00BA6FBF" w:rsidRDefault="00C06144" w:rsidP="00C06144">
      <w:pPr>
        <w:spacing w:before="120"/>
        <w:jc w:val="center"/>
        <w:rPr>
          <w:b/>
        </w:rPr>
      </w:pPr>
    </w:p>
    <w:p w14:paraId="28020791" w14:textId="77777777" w:rsidR="00C06144" w:rsidRPr="00BA6FBF" w:rsidRDefault="00C06144" w:rsidP="001C1780">
      <w:pPr>
        <w:spacing w:before="120"/>
        <w:rPr>
          <w:b/>
        </w:rPr>
      </w:pPr>
      <w:r w:rsidRPr="00BA6FBF">
        <w:rPr>
          <w:b/>
        </w:rPr>
        <w:t>Tên mô đun:</w:t>
      </w:r>
      <w:r w:rsidRPr="00BA6FBF">
        <w:t xml:space="preserve"> </w:t>
      </w:r>
      <w:r w:rsidRPr="00BA6FBF">
        <w:rPr>
          <w:b/>
        </w:rPr>
        <w:t>Chẩn đoán trạng thái kỹ thuật Ô tô</w:t>
      </w:r>
    </w:p>
    <w:p w14:paraId="70E9049D" w14:textId="77777777" w:rsidR="00C06144" w:rsidRPr="00BA6FBF" w:rsidRDefault="00C06144" w:rsidP="001C1780">
      <w:pPr>
        <w:spacing w:before="120"/>
        <w:rPr>
          <w:b/>
        </w:rPr>
      </w:pPr>
      <w:r>
        <w:rPr>
          <w:b/>
        </w:rPr>
        <w:t>Mã số mô đun:  MĐ 33</w:t>
      </w:r>
    </w:p>
    <w:p w14:paraId="715421D8" w14:textId="77777777" w:rsidR="0026336B" w:rsidRPr="00CF373A" w:rsidRDefault="0026336B" w:rsidP="001C1780">
      <w:pPr>
        <w:spacing w:before="120" w:line="276" w:lineRule="auto"/>
      </w:pPr>
      <w:r w:rsidRPr="00CF373A">
        <w:rPr>
          <w:b/>
        </w:rPr>
        <w:t>Thời gian thực hiện mô đun:</w:t>
      </w:r>
      <w:r w:rsidRPr="00CF373A">
        <w:t xml:space="preserve"> 60 giờ; (Lý thuyết: 30 giờ; thực hành, thí nghiệm, thảo luận, bài tập: 2</w:t>
      </w:r>
      <w:r>
        <w:t>7</w:t>
      </w:r>
      <w:r w:rsidRPr="00CF373A">
        <w:t xml:space="preserve"> giờ; Kiểm tra: 0</w:t>
      </w:r>
      <w:r>
        <w:t>3</w:t>
      </w:r>
      <w:r w:rsidRPr="00CF373A">
        <w:t xml:space="preserve"> giờ)</w:t>
      </w:r>
    </w:p>
    <w:p w14:paraId="43A353F4" w14:textId="77777777" w:rsidR="0026336B" w:rsidRPr="00CF373A" w:rsidRDefault="0026336B" w:rsidP="0026336B">
      <w:pPr>
        <w:spacing w:before="120" w:line="276" w:lineRule="auto"/>
      </w:pPr>
      <w:r w:rsidRPr="00CF373A">
        <w:rPr>
          <w:b/>
        </w:rPr>
        <w:t>I. Vị trí, tính chất của mô đun</w:t>
      </w:r>
      <w:r w:rsidRPr="00CF373A">
        <w:t>:</w:t>
      </w:r>
    </w:p>
    <w:p w14:paraId="4A3C9507" w14:textId="77777777" w:rsidR="001808E6" w:rsidRDefault="0026336B" w:rsidP="001808E6">
      <w:pPr>
        <w:spacing w:before="120" w:line="276" w:lineRule="auto"/>
        <w:jc w:val="both"/>
        <w:rPr>
          <w:spacing w:val="-6"/>
        </w:rPr>
      </w:pPr>
      <w:r w:rsidRPr="00CF373A">
        <w:rPr>
          <w:spacing w:val="-6"/>
        </w:rPr>
        <w:t xml:space="preserve">- Vị trí: </w:t>
      </w:r>
    </w:p>
    <w:p w14:paraId="6EC4E82E" w14:textId="7C685973" w:rsidR="0026336B" w:rsidRPr="001808E6" w:rsidRDefault="0026336B" w:rsidP="001808E6">
      <w:pPr>
        <w:spacing w:before="120" w:line="276" w:lineRule="auto"/>
        <w:ind w:firstLine="196"/>
        <w:jc w:val="both"/>
        <w:rPr>
          <w:spacing w:val="-6"/>
        </w:rPr>
      </w:pPr>
      <w:r w:rsidRPr="00CF373A">
        <w:rPr>
          <w:spacing w:val="-6"/>
        </w:rPr>
        <w:t xml:space="preserve">Mô đun được bố trí dạy sau các môn học/ mô đun: </w:t>
      </w:r>
      <w:r w:rsidRPr="00BC3DEE">
        <w:rPr>
          <w:color w:val="000000"/>
          <w:spacing w:val="-6"/>
          <w:lang w:val="sv-SE"/>
        </w:rPr>
        <w:t xml:space="preserve">MH </w:t>
      </w:r>
      <w:proofErr w:type="gramStart"/>
      <w:r w:rsidRPr="00BC3DEE">
        <w:rPr>
          <w:color w:val="000000"/>
          <w:spacing w:val="-6"/>
          <w:lang w:val="sv-SE"/>
        </w:rPr>
        <w:t>07,MĐ</w:t>
      </w:r>
      <w:proofErr w:type="gramEnd"/>
      <w:r w:rsidRPr="00BC3DEE">
        <w:rPr>
          <w:color w:val="000000"/>
          <w:spacing w:val="-6"/>
          <w:lang w:val="sv-SE"/>
        </w:rPr>
        <w:t xml:space="preserve"> 08,MĐ 09,MĐ 10,MH11</w:t>
      </w:r>
      <w:r w:rsidRPr="00CD038E">
        <w:rPr>
          <w:color w:val="000000"/>
          <w:spacing w:val="-6"/>
          <w:lang w:val="sv-SE"/>
        </w:rPr>
        <w:t>, M</w:t>
      </w:r>
      <w:r>
        <w:rPr>
          <w:color w:val="000000"/>
          <w:spacing w:val="-6"/>
          <w:lang w:val="sv-SE"/>
        </w:rPr>
        <w:t>Đ</w:t>
      </w:r>
      <w:r w:rsidRPr="00CD038E">
        <w:rPr>
          <w:color w:val="000000"/>
          <w:spacing w:val="-6"/>
          <w:lang w:val="sv-SE"/>
        </w:rPr>
        <w:t xml:space="preserve"> 12, MĐ 13, MĐ 14, MĐ 15, MĐ 16</w:t>
      </w:r>
      <w:r>
        <w:rPr>
          <w:color w:val="000000"/>
          <w:spacing w:val="-6"/>
          <w:lang w:val="sv-SE"/>
        </w:rPr>
        <w:t>,MĐ 17,MĐ 18,MĐ 19,MĐ 20,</w:t>
      </w:r>
      <w:r w:rsidRPr="0080758A">
        <w:rPr>
          <w:color w:val="000000"/>
          <w:spacing w:val="-6"/>
          <w:lang w:val="sv-SE"/>
        </w:rPr>
        <w:t xml:space="preserve"> </w:t>
      </w:r>
      <w:r w:rsidRPr="00CD038E">
        <w:rPr>
          <w:color w:val="000000"/>
          <w:spacing w:val="-6"/>
          <w:lang w:val="sv-SE"/>
        </w:rPr>
        <w:t xml:space="preserve">MĐ </w:t>
      </w:r>
      <w:r>
        <w:rPr>
          <w:color w:val="000000"/>
          <w:spacing w:val="-6"/>
          <w:lang w:val="sv-SE"/>
        </w:rPr>
        <w:t>21</w:t>
      </w:r>
      <w:r w:rsidRPr="00CD038E">
        <w:rPr>
          <w:color w:val="000000"/>
          <w:spacing w:val="-6"/>
          <w:lang w:val="sv-SE"/>
        </w:rPr>
        <w:t xml:space="preserve">, MĐ </w:t>
      </w:r>
      <w:r>
        <w:rPr>
          <w:color w:val="000000"/>
          <w:spacing w:val="-6"/>
          <w:lang w:val="sv-SE"/>
        </w:rPr>
        <w:t>22,MĐ 23.</w:t>
      </w:r>
      <w:r w:rsidRPr="00D37153">
        <w:rPr>
          <w:color w:val="000000"/>
          <w:spacing w:val="-6"/>
          <w:lang w:val="sv-SE"/>
        </w:rPr>
        <w:t xml:space="preserve"> </w:t>
      </w:r>
      <w:r w:rsidRPr="00CD038E">
        <w:rPr>
          <w:color w:val="000000"/>
          <w:spacing w:val="-6"/>
          <w:lang w:val="sv-SE"/>
        </w:rPr>
        <w:t xml:space="preserve">MĐ </w:t>
      </w:r>
      <w:r>
        <w:rPr>
          <w:color w:val="000000"/>
          <w:spacing w:val="-6"/>
          <w:lang w:val="sv-SE"/>
        </w:rPr>
        <w:t>24</w:t>
      </w:r>
      <w:r w:rsidRPr="00CD038E">
        <w:rPr>
          <w:color w:val="000000"/>
          <w:spacing w:val="-6"/>
          <w:lang w:val="sv-SE"/>
        </w:rPr>
        <w:t xml:space="preserve">, MĐ </w:t>
      </w:r>
      <w:r>
        <w:rPr>
          <w:color w:val="000000"/>
          <w:spacing w:val="-6"/>
          <w:lang w:val="sv-SE"/>
        </w:rPr>
        <w:t>25,MĐ 26,MĐ 27,MĐ 28,MĐ 29,</w:t>
      </w:r>
      <w:r w:rsidRPr="0080758A">
        <w:rPr>
          <w:color w:val="000000"/>
          <w:spacing w:val="-6"/>
          <w:lang w:val="sv-SE"/>
        </w:rPr>
        <w:t xml:space="preserve"> </w:t>
      </w:r>
      <w:r w:rsidRPr="00CD038E">
        <w:rPr>
          <w:color w:val="000000"/>
          <w:spacing w:val="-6"/>
          <w:lang w:val="sv-SE"/>
        </w:rPr>
        <w:t xml:space="preserve">MĐ </w:t>
      </w:r>
      <w:r>
        <w:rPr>
          <w:color w:val="000000"/>
          <w:spacing w:val="-6"/>
          <w:lang w:val="sv-SE"/>
        </w:rPr>
        <w:t>30</w:t>
      </w:r>
      <w:r w:rsidRPr="00CD038E">
        <w:rPr>
          <w:color w:val="000000"/>
          <w:spacing w:val="-6"/>
          <w:lang w:val="sv-SE"/>
        </w:rPr>
        <w:t xml:space="preserve">, MĐ </w:t>
      </w:r>
      <w:r>
        <w:rPr>
          <w:color w:val="000000"/>
          <w:spacing w:val="-6"/>
          <w:lang w:val="sv-SE"/>
        </w:rPr>
        <w:t>31,MĐ 32.</w:t>
      </w:r>
    </w:p>
    <w:p w14:paraId="130C213A" w14:textId="77777777" w:rsidR="0026336B" w:rsidRPr="00CF373A" w:rsidRDefault="0026336B" w:rsidP="0026336B">
      <w:pPr>
        <w:spacing w:before="120" w:line="276" w:lineRule="auto"/>
        <w:jc w:val="both"/>
        <w:rPr>
          <w:bCs/>
          <w:spacing w:val="-6"/>
        </w:rPr>
      </w:pPr>
      <w:r w:rsidRPr="00CF373A">
        <w:rPr>
          <w:bCs/>
          <w:spacing w:val="-6"/>
        </w:rPr>
        <w:t xml:space="preserve">- Tính chất: </w:t>
      </w:r>
    </w:p>
    <w:p w14:paraId="536372EE" w14:textId="77777777" w:rsidR="0026336B" w:rsidRPr="00CF373A" w:rsidRDefault="0026336B" w:rsidP="001808E6">
      <w:pPr>
        <w:spacing w:before="120" w:line="276" w:lineRule="auto"/>
        <w:ind w:firstLine="140"/>
        <w:rPr>
          <w:bCs/>
          <w:spacing w:val="-6"/>
        </w:rPr>
      </w:pPr>
      <w:r w:rsidRPr="00CF373A">
        <w:rPr>
          <w:bCs/>
          <w:spacing w:val="-6"/>
        </w:rPr>
        <w:t>Mô đun chuyên môn nghề bắt buộc.</w:t>
      </w:r>
    </w:p>
    <w:p w14:paraId="293CEB88" w14:textId="77777777" w:rsidR="0026336B" w:rsidRPr="00CF373A" w:rsidRDefault="0026336B" w:rsidP="0026336B">
      <w:pPr>
        <w:spacing w:before="120" w:line="276" w:lineRule="auto"/>
        <w:rPr>
          <w:b/>
        </w:rPr>
      </w:pPr>
      <w:r w:rsidRPr="00CF373A">
        <w:rPr>
          <w:b/>
        </w:rPr>
        <w:t>II. Mục tiêu mô đun:</w:t>
      </w:r>
    </w:p>
    <w:p w14:paraId="2124766F" w14:textId="77777777" w:rsidR="0026336B" w:rsidRPr="00CF373A" w:rsidRDefault="0026336B" w:rsidP="0026336B">
      <w:pPr>
        <w:spacing w:before="60" w:line="276" w:lineRule="auto"/>
        <w:jc w:val="both"/>
      </w:pPr>
      <w:r w:rsidRPr="00CF373A">
        <w:t xml:space="preserve"> - Về kiến thức: </w:t>
      </w:r>
    </w:p>
    <w:p w14:paraId="0EE03261" w14:textId="77777777" w:rsidR="0026336B" w:rsidRPr="00CF373A" w:rsidRDefault="0026336B" w:rsidP="0026336B">
      <w:pPr>
        <w:widowControl w:val="0"/>
        <w:spacing w:before="60" w:line="276" w:lineRule="auto"/>
        <w:jc w:val="both"/>
        <w:rPr>
          <w:spacing w:val="-6"/>
        </w:rPr>
      </w:pPr>
      <w:r>
        <w:rPr>
          <w:spacing w:val="-6"/>
        </w:rPr>
        <w:t xml:space="preserve">+ </w:t>
      </w:r>
      <w:r w:rsidRPr="00CF373A">
        <w:rPr>
          <w:spacing w:val="-6"/>
        </w:rPr>
        <w:t>Trình bày đầy đủ các yêu cầu, nhiệm vụ của công việc chẩn đoán kỹ thuật trong ô tô và động cơ.</w:t>
      </w:r>
    </w:p>
    <w:p w14:paraId="49F9739A" w14:textId="77777777" w:rsidR="0026336B" w:rsidRPr="00CF373A" w:rsidRDefault="0026336B" w:rsidP="0026336B">
      <w:pPr>
        <w:widowControl w:val="0"/>
        <w:spacing w:before="60" w:line="276" w:lineRule="auto"/>
        <w:jc w:val="both"/>
        <w:rPr>
          <w:spacing w:val="-6"/>
        </w:rPr>
      </w:pPr>
      <w:r>
        <w:rPr>
          <w:spacing w:val="-6"/>
        </w:rPr>
        <w:t xml:space="preserve">+ </w:t>
      </w:r>
      <w:r w:rsidRPr="00CF373A">
        <w:rPr>
          <w:spacing w:val="-6"/>
        </w:rPr>
        <w:t>Giải thích đúng những hiện tượng, nguyên nhân sai hỏng của các bộ phận trong động cơ và trong ô tô.</w:t>
      </w:r>
    </w:p>
    <w:p w14:paraId="01D4B5EA" w14:textId="77777777" w:rsidR="0026336B" w:rsidRPr="00CF373A" w:rsidRDefault="0026336B" w:rsidP="0026336B">
      <w:pPr>
        <w:spacing w:before="120" w:line="276" w:lineRule="auto"/>
        <w:jc w:val="both"/>
      </w:pPr>
      <w:r w:rsidRPr="00CF373A">
        <w:t xml:space="preserve">- Về kỹ năng: </w:t>
      </w:r>
    </w:p>
    <w:p w14:paraId="585372C0" w14:textId="77777777" w:rsidR="0026336B" w:rsidRPr="00CF373A" w:rsidRDefault="0026336B" w:rsidP="0026336B">
      <w:pPr>
        <w:widowControl w:val="0"/>
        <w:spacing w:before="60" w:line="276" w:lineRule="auto"/>
        <w:jc w:val="both"/>
        <w:rPr>
          <w:spacing w:val="-6"/>
        </w:rPr>
      </w:pPr>
      <w:r>
        <w:rPr>
          <w:spacing w:val="-6"/>
        </w:rPr>
        <w:t xml:space="preserve">+ </w:t>
      </w:r>
      <w:r w:rsidRPr="00CF373A">
        <w:rPr>
          <w:spacing w:val="-6"/>
        </w:rPr>
        <w:t>Chẩn đoán chính xác các sai hỏng của các hệ thống và bộ phận của động cơ ô tô</w:t>
      </w:r>
    </w:p>
    <w:p w14:paraId="1466180E" w14:textId="77777777" w:rsidR="0026336B" w:rsidRPr="00CF373A" w:rsidRDefault="0026336B" w:rsidP="0026336B">
      <w:pPr>
        <w:widowControl w:val="0"/>
        <w:spacing w:before="60" w:line="276" w:lineRule="auto"/>
        <w:jc w:val="both"/>
        <w:rPr>
          <w:spacing w:val="-6"/>
        </w:rPr>
      </w:pPr>
      <w:r>
        <w:rPr>
          <w:spacing w:val="-6"/>
        </w:rPr>
        <w:t xml:space="preserve">+ </w:t>
      </w:r>
      <w:r w:rsidRPr="00CF373A">
        <w:rPr>
          <w:spacing w:val="-6"/>
        </w:rPr>
        <w:t>Sử dụng đúng các dụng cụ kiểm tra, chẩn đoán đảm bảo chính xác và an toàn</w:t>
      </w:r>
    </w:p>
    <w:p w14:paraId="2BB59592" w14:textId="77777777" w:rsidR="0026336B" w:rsidRPr="00CF373A" w:rsidRDefault="0026336B" w:rsidP="0026336B">
      <w:pPr>
        <w:spacing w:before="120" w:line="276" w:lineRule="auto"/>
        <w:jc w:val="both"/>
      </w:pPr>
      <w:r w:rsidRPr="00CF373A">
        <w:t>- Về năng lực tự chủ và trách nhiệm:</w:t>
      </w:r>
    </w:p>
    <w:p w14:paraId="7037DCA0" w14:textId="77777777" w:rsidR="0026336B" w:rsidRPr="00CF373A" w:rsidRDefault="0026336B" w:rsidP="0026336B">
      <w:pPr>
        <w:spacing w:before="120" w:line="276" w:lineRule="auto"/>
        <w:ind w:left="-426" w:firstLine="426"/>
        <w:jc w:val="both"/>
        <w:rPr>
          <w:spacing w:val="-6"/>
        </w:rPr>
      </w:pPr>
      <w:r w:rsidRPr="00CF373A">
        <w:t>+ Phải thực hiện đúng quy trình kỹ thuật và đảm bảo an toàn lao động.</w:t>
      </w:r>
    </w:p>
    <w:p w14:paraId="2A17D71E" w14:textId="77777777" w:rsidR="0026336B" w:rsidRPr="00CF373A" w:rsidRDefault="0026336B" w:rsidP="001808E6">
      <w:pPr>
        <w:widowControl w:val="0"/>
        <w:spacing w:before="60" w:line="276" w:lineRule="auto"/>
        <w:ind w:left="-426" w:firstLine="384"/>
        <w:jc w:val="both"/>
        <w:rPr>
          <w:spacing w:val="-6"/>
        </w:rPr>
      </w:pPr>
      <w:r w:rsidRPr="00CF373A">
        <w:rPr>
          <w:spacing w:val="-6"/>
        </w:rPr>
        <w:t xml:space="preserve"> + Bố trí vị trí làm việc hợp lý và đảm bảo an toàn và vệ sinh công nghiệp</w:t>
      </w:r>
    </w:p>
    <w:p w14:paraId="6FA47070" w14:textId="77777777" w:rsidR="0026336B" w:rsidRPr="00CF373A" w:rsidRDefault="0026336B" w:rsidP="0026336B">
      <w:pPr>
        <w:spacing w:before="120" w:line="276" w:lineRule="auto"/>
        <w:ind w:left="-426" w:firstLine="426"/>
        <w:jc w:val="both"/>
        <w:rPr>
          <w:lang w:val="es-ES"/>
        </w:rPr>
      </w:pPr>
      <w:r w:rsidRPr="00CF373A">
        <w:t>+ C</w:t>
      </w:r>
      <w:r w:rsidRPr="00CF373A">
        <w:rPr>
          <w:lang w:val="es-ES"/>
        </w:rPr>
        <w:t>hấ</w:t>
      </w:r>
      <w:r w:rsidRPr="00CF373A">
        <w:t>p</w:t>
      </w:r>
      <w:r w:rsidRPr="00CF373A">
        <w:rPr>
          <w:lang w:val="es-ES"/>
        </w:rPr>
        <w:t xml:space="preserve"> hành </w:t>
      </w:r>
      <w:r w:rsidRPr="00CF373A">
        <w:t>t</w:t>
      </w:r>
      <w:r w:rsidRPr="00CF373A">
        <w:rPr>
          <w:lang w:val="es-ES"/>
        </w:rPr>
        <w:t xml:space="preserve">heo sự hướng dẫn </w:t>
      </w:r>
      <w:r w:rsidRPr="00CF373A">
        <w:t>c</w:t>
      </w:r>
      <w:r w:rsidRPr="00CF373A">
        <w:rPr>
          <w:lang w:val="es-ES"/>
        </w:rPr>
        <w:t>ủa</w:t>
      </w:r>
      <w:r w:rsidRPr="00CF373A">
        <w:t xml:space="preserve"> giáo</w:t>
      </w:r>
      <w:r w:rsidRPr="00CF373A">
        <w:rPr>
          <w:lang w:val="es-ES"/>
        </w:rPr>
        <w:t xml:space="preserve"> viên.</w:t>
      </w:r>
    </w:p>
    <w:p w14:paraId="127A7107" w14:textId="77777777" w:rsidR="0026336B" w:rsidRPr="00CF373A" w:rsidRDefault="0026336B" w:rsidP="0026336B">
      <w:pPr>
        <w:spacing w:before="120" w:line="276" w:lineRule="auto"/>
        <w:ind w:left="-426" w:firstLine="426"/>
        <w:jc w:val="both"/>
        <w:rPr>
          <w:lang w:val="es-ES"/>
        </w:rPr>
      </w:pPr>
      <w:r w:rsidRPr="00CF373A">
        <w:rPr>
          <w:lang w:val="es-ES"/>
        </w:rPr>
        <w:t>+ Cẩn thận khi sử dụng các dụng cụ tháo lắp, đo kiểm tra.</w:t>
      </w:r>
    </w:p>
    <w:p w14:paraId="7E4EC23A" w14:textId="77777777" w:rsidR="0026336B" w:rsidRPr="00CF373A" w:rsidRDefault="0026336B" w:rsidP="0026336B">
      <w:pPr>
        <w:spacing w:before="120" w:line="276" w:lineRule="auto"/>
        <w:rPr>
          <w:b/>
          <w:lang w:val="es-ES"/>
        </w:rPr>
      </w:pPr>
      <w:r w:rsidRPr="00CF373A">
        <w:rPr>
          <w:b/>
          <w:lang w:val="es-ES"/>
        </w:rPr>
        <w:t xml:space="preserve"> III. Nội dung mô đun:</w:t>
      </w:r>
    </w:p>
    <w:p w14:paraId="2E7E1D1D" w14:textId="260F7685" w:rsidR="0026336B" w:rsidRDefault="0026336B" w:rsidP="0026336B">
      <w:pPr>
        <w:spacing w:before="120" w:line="276" w:lineRule="auto"/>
        <w:jc w:val="both"/>
        <w:rPr>
          <w:lang w:val="es-ES"/>
        </w:rPr>
      </w:pPr>
      <w:r w:rsidRPr="00CF373A">
        <w:rPr>
          <w:lang w:val="es-ES"/>
        </w:rPr>
        <w:t>1. Nội dung tổng quát và phân phối thời gian:</w:t>
      </w:r>
    </w:p>
    <w:p w14:paraId="3A4287F6" w14:textId="77777777" w:rsidR="008D0785" w:rsidRDefault="008D0785" w:rsidP="0026336B">
      <w:pPr>
        <w:spacing w:before="120" w:line="276" w:lineRule="auto"/>
        <w:jc w:val="both"/>
        <w:rPr>
          <w:lang w:val="es-ES"/>
        </w:rPr>
      </w:pPr>
    </w:p>
    <w:tbl>
      <w:tblPr>
        <w:tblW w:w="9427" w:type="dxa"/>
        <w:tblLook w:val="04A0" w:firstRow="1" w:lastRow="0" w:firstColumn="1" w:lastColumn="0" w:noHBand="0" w:noVBand="1"/>
      </w:tblPr>
      <w:tblGrid>
        <w:gridCol w:w="914"/>
        <w:gridCol w:w="4321"/>
        <w:gridCol w:w="920"/>
        <w:gridCol w:w="979"/>
        <w:gridCol w:w="1361"/>
        <w:gridCol w:w="919"/>
        <w:gridCol w:w="13"/>
      </w:tblGrid>
      <w:tr w:rsidR="00761BF2" w:rsidRPr="00761BF2" w14:paraId="2F164A5F" w14:textId="77777777" w:rsidTr="00761BF2">
        <w:trPr>
          <w:trHeight w:val="390"/>
        </w:trPr>
        <w:tc>
          <w:tcPr>
            <w:tcW w:w="9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141B2B" w14:textId="77777777" w:rsidR="00761BF2" w:rsidRPr="00761BF2" w:rsidRDefault="00761BF2" w:rsidP="00761BF2">
            <w:pPr>
              <w:jc w:val="center"/>
              <w:rPr>
                <w:b/>
                <w:bCs/>
                <w:color w:val="000000"/>
              </w:rPr>
            </w:pPr>
            <w:r w:rsidRPr="00761BF2">
              <w:rPr>
                <w:b/>
                <w:bCs/>
                <w:color w:val="000000"/>
              </w:rPr>
              <w:t>SỐ TT</w:t>
            </w:r>
          </w:p>
        </w:tc>
        <w:tc>
          <w:tcPr>
            <w:tcW w:w="432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3277F" w14:textId="77777777" w:rsidR="00761BF2" w:rsidRPr="00761BF2" w:rsidRDefault="00761BF2" w:rsidP="00761BF2">
            <w:pPr>
              <w:jc w:val="center"/>
              <w:rPr>
                <w:b/>
                <w:bCs/>
                <w:color w:val="000000"/>
              </w:rPr>
            </w:pPr>
            <w:r w:rsidRPr="00761BF2">
              <w:rPr>
                <w:b/>
                <w:bCs/>
                <w:color w:val="000000"/>
              </w:rPr>
              <w:t>Tên các bài trong mô đun</w:t>
            </w:r>
          </w:p>
        </w:tc>
        <w:tc>
          <w:tcPr>
            <w:tcW w:w="4192" w:type="dxa"/>
            <w:gridSpan w:val="5"/>
            <w:tcBorders>
              <w:top w:val="single" w:sz="8" w:space="0" w:color="000000"/>
              <w:left w:val="nil"/>
              <w:bottom w:val="single" w:sz="8" w:space="0" w:color="000000"/>
              <w:right w:val="nil"/>
            </w:tcBorders>
            <w:shd w:val="clear" w:color="auto" w:fill="auto"/>
            <w:vAlign w:val="center"/>
            <w:hideMark/>
          </w:tcPr>
          <w:p w14:paraId="4BEF1C1C" w14:textId="77777777" w:rsidR="00761BF2" w:rsidRPr="00761BF2" w:rsidRDefault="00761BF2" w:rsidP="00761BF2">
            <w:pPr>
              <w:jc w:val="center"/>
              <w:rPr>
                <w:b/>
                <w:bCs/>
                <w:color w:val="000000"/>
              </w:rPr>
            </w:pPr>
            <w:r w:rsidRPr="00761BF2">
              <w:rPr>
                <w:b/>
                <w:bCs/>
                <w:color w:val="000000"/>
              </w:rPr>
              <w:t>Thời gian (giờ)</w:t>
            </w:r>
          </w:p>
        </w:tc>
      </w:tr>
      <w:tr w:rsidR="00761BF2" w:rsidRPr="00761BF2" w14:paraId="648C30CF" w14:textId="77777777" w:rsidTr="00761BF2">
        <w:trPr>
          <w:gridAfter w:val="1"/>
          <w:wAfter w:w="13" w:type="dxa"/>
          <w:trHeight w:val="1140"/>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052FDD15" w14:textId="77777777" w:rsidR="00761BF2" w:rsidRPr="00761BF2" w:rsidRDefault="00761BF2" w:rsidP="00761BF2">
            <w:pPr>
              <w:rPr>
                <w:b/>
                <w:bCs/>
                <w:color w:val="000000"/>
              </w:rPr>
            </w:pPr>
          </w:p>
        </w:tc>
        <w:tc>
          <w:tcPr>
            <w:tcW w:w="4321" w:type="dxa"/>
            <w:vMerge/>
            <w:tcBorders>
              <w:top w:val="single" w:sz="8" w:space="0" w:color="000000"/>
              <w:left w:val="single" w:sz="8" w:space="0" w:color="000000"/>
              <w:bottom w:val="single" w:sz="8" w:space="0" w:color="000000"/>
              <w:right w:val="single" w:sz="8" w:space="0" w:color="000000"/>
            </w:tcBorders>
            <w:vAlign w:val="center"/>
            <w:hideMark/>
          </w:tcPr>
          <w:p w14:paraId="18411572" w14:textId="77777777" w:rsidR="00761BF2" w:rsidRPr="00761BF2" w:rsidRDefault="00761BF2" w:rsidP="00761BF2">
            <w:pPr>
              <w:rPr>
                <w:b/>
                <w:bCs/>
                <w:color w:val="000000"/>
              </w:rPr>
            </w:pPr>
          </w:p>
        </w:tc>
        <w:tc>
          <w:tcPr>
            <w:tcW w:w="920" w:type="dxa"/>
            <w:tcBorders>
              <w:top w:val="nil"/>
              <w:left w:val="nil"/>
              <w:bottom w:val="single" w:sz="8" w:space="0" w:color="000000"/>
              <w:right w:val="single" w:sz="8" w:space="0" w:color="000000"/>
            </w:tcBorders>
            <w:shd w:val="clear" w:color="auto" w:fill="auto"/>
            <w:vAlign w:val="center"/>
            <w:hideMark/>
          </w:tcPr>
          <w:p w14:paraId="13E06D57" w14:textId="77777777" w:rsidR="00761BF2" w:rsidRPr="00761BF2" w:rsidRDefault="00761BF2" w:rsidP="00761BF2">
            <w:pPr>
              <w:jc w:val="center"/>
              <w:rPr>
                <w:b/>
                <w:bCs/>
                <w:color w:val="000000"/>
              </w:rPr>
            </w:pPr>
            <w:r w:rsidRPr="00761BF2">
              <w:rPr>
                <w:b/>
                <w:bCs/>
                <w:color w:val="000000"/>
              </w:rPr>
              <w:t>Tổng số</w:t>
            </w:r>
          </w:p>
        </w:tc>
        <w:tc>
          <w:tcPr>
            <w:tcW w:w="979" w:type="dxa"/>
            <w:tcBorders>
              <w:top w:val="nil"/>
              <w:left w:val="nil"/>
              <w:bottom w:val="single" w:sz="8" w:space="0" w:color="000000"/>
              <w:right w:val="single" w:sz="8" w:space="0" w:color="000000"/>
            </w:tcBorders>
            <w:shd w:val="clear" w:color="auto" w:fill="auto"/>
            <w:vAlign w:val="center"/>
            <w:hideMark/>
          </w:tcPr>
          <w:p w14:paraId="23CF5B8E" w14:textId="77777777" w:rsidR="00761BF2" w:rsidRPr="00761BF2" w:rsidRDefault="00761BF2" w:rsidP="00761BF2">
            <w:pPr>
              <w:jc w:val="center"/>
              <w:rPr>
                <w:b/>
                <w:bCs/>
                <w:color w:val="000000"/>
              </w:rPr>
            </w:pPr>
            <w:r w:rsidRPr="00761BF2">
              <w:rPr>
                <w:b/>
                <w:bCs/>
                <w:color w:val="000000"/>
              </w:rPr>
              <w:t>Lý thuyết</w:t>
            </w:r>
          </w:p>
        </w:tc>
        <w:tc>
          <w:tcPr>
            <w:tcW w:w="1361" w:type="dxa"/>
            <w:tcBorders>
              <w:top w:val="nil"/>
              <w:left w:val="nil"/>
              <w:bottom w:val="single" w:sz="8" w:space="0" w:color="000000"/>
              <w:right w:val="single" w:sz="8" w:space="0" w:color="000000"/>
            </w:tcBorders>
            <w:shd w:val="clear" w:color="auto" w:fill="auto"/>
            <w:vAlign w:val="center"/>
            <w:hideMark/>
          </w:tcPr>
          <w:p w14:paraId="64F80BDC" w14:textId="77777777" w:rsidR="00761BF2" w:rsidRPr="00761BF2" w:rsidRDefault="00761BF2" w:rsidP="00761BF2">
            <w:pPr>
              <w:jc w:val="center"/>
              <w:rPr>
                <w:b/>
                <w:bCs/>
                <w:color w:val="000000"/>
              </w:rPr>
            </w:pPr>
            <w:r w:rsidRPr="00761BF2">
              <w:rPr>
                <w:b/>
                <w:bCs/>
                <w:color w:val="000000"/>
              </w:rPr>
              <w:t>Thực hành, thí nghiệm, thảo luận, bài tập</w:t>
            </w:r>
          </w:p>
        </w:tc>
        <w:tc>
          <w:tcPr>
            <w:tcW w:w="919" w:type="dxa"/>
            <w:tcBorders>
              <w:top w:val="nil"/>
              <w:left w:val="nil"/>
              <w:bottom w:val="single" w:sz="8" w:space="0" w:color="000000"/>
              <w:right w:val="single" w:sz="8" w:space="0" w:color="000000"/>
            </w:tcBorders>
            <w:shd w:val="clear" w:color="auto" w:fill="auto"/>
            <w:vAlign w:val="center"/>
            <w:hideMark/>
          </w:tcPr>
          <w:p w14:paraId="1AEBD662" w14:textId="77777777" w:rsidR="00761BF2" w:rsidRPr="00761BF2" w:rsidRDefault="00761BF2" w:rsidP="00761BF2">
            <w:pPr>
              <w:jc w:val="center"/>
              <w:rPr>
                <w:b/>
                <w:bCs/>
                <w:color w:val="000000"/>
              </w:rPr>
            </w:pPr>
            <w:r w:rsidRPr="00761BF2">
              <w:rPr>
                <w:b/>
                <w:bCs/>
                <w:color w:val="000000"/>
              </w:rPr>
              <w:t>Kiểm tra</w:t>
            </w:r>
          </w:p>
        </w:tc>
      </w:tr>
      <w:tr w:rsidR="00761BF2" w:rsidRPr="00761BF2" w14:paraId="2F20C145" w14:textId="77777777" w:rsidTr="00761BF2">
        <w:trPr>
          <w:gridAfter w:val="1"/>
          <w:wAfter w:w="13" w:type="dxa"/>
          <w:trHeight w:val="750"/>
        </w:trPr>
        <w:tc>
          <w:tcPr>
            <w:tcW w:w="91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13972C7" w14:textId="77777777" w:rsidR="00761BF2" w:rsidRPr="00761BF2" w:rsidRDefault="00761BF2" w:rsidP="00761BF2">
            <w:pPr>
              <w:jc w:val="center"/>
              <w:rPr>
                <w:color w:val="000000"/>
              </w:rPr>
            </w:pPr>
            <w:r w:rsidRPr="00761BF2">
              <w:rPr>
                <w:color w:val="000000"/>
              </w:rPr>
              <w:t>1</w:t>
            </w:r>
          </w:p>
        </w:tc>
        <w:tc>
          <w:tcPr>
            <w:tcW w:w="4321" w:type="dxa"/>
            <w:tcBorders>
              <w:top w:val="nil"/>
              <w:left w:val="nil"/>
              <w:bottom w:val="nil"/>
              <w:right w:val="single" w:sz="8" w:space="0" w:color="000000"/>
            </w:tcBorders>
            <w:shd w:val="clear" w:color="auto" w:fill="auto"/>
            <w:vAlign w:val="center"/>
            <w:hideMark/>
          </w:tcPr>
          <w:p w14:paraId="43F5269E" w14:textId="77777777" w:rsidR="00761BF2" w:rsidRPr="00761BF2" w:rsidRDefault="00761BF2" w:rsidP="00761BF2">
            <w:pPr>
              <w:rPr>
                <w:b/>
                <w:bCs/>
                <w:color w:val="000000"/>
              </w:rPr>
            </w:pPr>
            <w:r w:rsidRPr="00761BF2">
              <w:rPr>
                <w:b/>
                <w:bCs/>
                <w:color w:val="000000"/>
              </w:rPr>
              <w:t>Bài 1: Tổng quan về ECU và hệ thống chẩn đoán ô tô</w:t>
            </w:r>
          </w:p>
        </w:tc>
        <w:tc>
          <w:tcPr>
            <w:tcW w:w="920" w:type="dxa"/>
            <w:tcBorders>
              <w:top w:val="nil"/>
              <w:left w:val="nil"/>
              <w:bottom w:val="nil"/>
              <w:right w:val="single" w:sz="8" w:space="0" w:color="000000"/>
            </w:tcBorders>
            <w:shd w:val="clear" w:color="auto" w:fill="auto"/>
            <w:vAlign w:val="center"/>
            <w:hideMark/>
          </w:tcPr>
          <w:p w14:paraId="2ED74BA6" w14:textId="77777777" w:rsidR="00761BF2" w:rsidRPr="00761BF2" w:rsidRDefault="00761BF2" w:rsidP="00761BF2">
            <w:pPr>
              <w:jc w:val="center"/>
              <w:rPr>
                <w:b/>
                <w:bCs/>
                <w:color w:val="000000"/>
              </w:rPr>
            </w:pPr>
            <w:r w:rsidRPr="00761BF2">
              <w:rPr>
                <w:b/>
                <w:bCs/>
                <w:color w:val="000000"/>
              </w:rPr>
              <w:t>5</w:t>
            </w:r>
          </w:p>
        </w:tc>
        <w:tc>
          <w:tcPr>
            <w:tcW w:w="979" w:type="dxa"/>
            <w:tcBorders>
              <w:top w:val="nil"/>
              <w:left w:val="nil"/>
              <w:bottom w:val="nil"/>
              <w:right w:val="single" w:sz="8" w:space="0" w:color="000000"/>
            </w:tcBorders>
            <w:shd w:val="clear" w:color="auto" w:fill="auto"/>
            <w:vAlign w:val="center"/>
            <w:hideMark/>
          </w:tcPr>
          <w:p w14:paraId="147DE764" w14:textId="77777777" w:rsidR="00761BF2" w:rsidRPr="00761BF2" w:rsidRDefault="00761BF2" w:rsidP="00761BF2">
            <w:pPr>
              <w:jc w:val="center"/>
              <w:rPr>
                <w:b/>
                <w:bCs/>
                <w:color w:val="000000"/>
              </w:rPr>
            </w:pPr>
            <w:r w:rsidRPr="00761BF2">
              <w:rPr>
                <w:b/>
                <w:bCs/>
                <w:color w:val="000000"/>
              </w:rPr>
              <w:t>5</w:t>
            </w:r>
          </w:p>
        </w:tc>
        <w:tc>
          <w:tcPr>
            <w:tcW w:w="1361" w:type="dxa"/>
            <w:tcBorders>
              <w:top w:val="nil"/>
              <w:left w:val="nil"/>
              <w:bottom w:val="nil"/>
              <w:right w:val="single" w:sz="8" w:space="0" w:color="000000"/>
            </w:tcBorders>
            <w:shd w:val="clear" w:color="auto" w:fill="auto"/>
            <w:vAlign w:val="center"/>
            <w:hideMark/>
          </w:tcPr>
          <w:p w14:paraId="3D2290C4" w14:textId="77777777" w:rsidR="00761BF2" w:rsidRPr="00761BF2" w:rsidRDefault="00761BF2" w:rsidP="00761BF2">
            <w:pPr>
              <w:jc w:val="center"/>
              <w:rPr>
                <w:b/>
                <w:bCs/>
                <w:color w:val="000000"/>
              </w:rPr>
            </w:pPr>
            <w:r w:rsidRPr="00761BF2">
              <w:rPr>
                <w:b/>
                <w:bCs/>
                <w:color w:val="000000"/>
              </w:rPr>
              <w:t>0</w:t>
            </w:r>
          </w:p>
        </w:tc>
        <w:tc>
          <w:tcPr>
            <w:tcW w:w="919" w:type="dxa"/>
            <w:tcBorders>
              <w:top w:val="nil"/>
              <w:left w:val="nil"/>
              <w:bottom w:val="nil"/>
              <w:right w:val="single" w:sz="8" w:space="0" w:color="000000"/>
            </w:tcBorders>
            <w:shd w:val="clear" w:color="auto" w:fill="auto"/>
            <w:vAlign w:val="center"/>
            <w:hideMark/>
          </w:tcPr>
          <w:p w14:paraId="721873D6" w14:textId="77777777" w:rsidR="00761BF2" w:rsidRPr="00761BF2" w:rsidRDefault="00761BF2" w:rsidP="00761BF2">
            <w:pPr>
              <w:jc w:val="center"/>
              <w:rPr>
                <w:b/>
                <w:bCs/>
                <w:color w:val="000000"/>
              </w:rPr>
            </w:pPr>
            <w:r w:rsidRPr="00761BF2">
              <w:rPr>
                <w:b/>
                <w:bCs/>
                <w:color w:val="000000"/>
              </w:rPr>
              <w:t>0</w:t>
            </w:r>
          </w:p>
        </w:tc>
      </w:tr>
      <w:tr w:rsidR="00761BF2" w:rsidRPr="00761BF2" w14:paraId="6952D394" w14:textId="77777777" w:rsidTr="00761BF2">
        <w:trPr>
          <w:gridAfter w:val="1"/>
          <w:wAfter w:w="13" w:type="dxa"/>
          <w:trHeight w:val="750"/>
        </w:trPr>
        <w:tc>
          <w:tcPr>
            <w:tcW w:w="914" w:type="dxa"/>
            <w:vMerge/>
            <w:tcBorders>
              <w:top w:val="nil"/>
              <w:left w:val="single" w:sz="8" w:space="0" w:color="000000"/>
              <w:bottom w:val="single" w:sz="8" w:space="0" w:color="000000"/>
              <w:right w:val="single" w:sz="8" w:space="0" w:color="000000"/>
            </w:tcBorders>
            <w:vAlign w:val="center"/>
            <w:hideMark/>
          </w:tcPr>
          <w:p w14:paraId="16A33688"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0E6FB74E" w14:textId="77777777" w:rsidR="00761BF2" w:rsidRPr="00761BF2" w:rsidRDefault="00761BF2" w:rsidP="00761BF2">
            <w:pPr>
              <w:rPr>
                <w:color w:val="000000"/>
              </w:rPr>
            </w:pPr>
            <w:r w:rsidRPr="00761BF2">
              <w:rPr>
                <w:color w:val="000000"/>
              </w:rPr>
              <w:t>1. Giới thiệu ECU và các hệ thống điều khiển trên ô tô</w:t>
            </w:r>
          </w:p>
        </w:tc>
        <w:tc>
          <w:tcPr>
            <w:tcW w:w="920" w:type="dxa"/>
            <w:tcBorders>
              <w:top w:val="nil"/>
              <w:left w:val="nil"/>
              <w:bottom w:val="nil"/>
              <w:right w:val="single" w:sz="8" w:space="0" w:color="000000"/>
            </w:tcBorders>
            <w:shd w:val="clear" w:color="auto" w:fill="auto"/>
            <w:vAlign w:val="center"/>
            <w:hideMark/>
          </w:tcPr>
          <w:p w14:paraId="6ED7F224" w14:textId="77777777" w:rsidR="00761BF2" w:rsidRPr="00761BF2" w:rsidRDefault="00761BF2" w:rsidP="00761BF2">
            <w:pPr>
              <w:jc w:val="center"/>
              <w:rPr>
                <w:color w:val="000000"/>
              </w:rPr>
            </w:pPr>
            <w:r w:rsidRPr="00761BF2">
              <w:rPr>
                <w:color w:val="000000"/>
              </w:rPr>
              <w:t>1</w:t>
            </w:r>
          </w:p>
        </w:tc>
        <w:tc>
          <w:tcPr>
            <w:tcW w:w="979" w:type="dxa"/>
            <w:tcBorders>
              <w:top w:val="nil"/>
              <w:left w:val="nil"/>
              <w:bottom w:val="nil"/>
              <w:right w:val="single" w:sz="8" w:space="0" w:color="000000"/>
            </w:tcBorders>
            <w:shd w:val="clear" w:color="auto" w:fill="auto"/>
            <w:vAlign w:val="center"/>
            <w:hideMark/>
          </w:tcPr>
          <w:p w14:paraId="6D7141DE" w14:textId="77777777" w:rsidR="00761BF2" w:rsidRPr="00761BF2" w:rsidRDefault="00761BF2" w:rsidP="00761BF2">
            <w:pPr>
              <w:jc w:val="center"/>
              <w:rPr>
                <w:color w:val="000000"/>
              </w:rPr>
            </w:pPr>
            <w:r w:rsidRPr="00761BF2">
              <w:rPr>
                <w:color w:val="000000"/>
              </w:rPr>
              <w:t>1</w:t>
            </w:r>
          </w:p>
        </w:tc>
        <w:tc>
          <w:tcPr>
            <w:tcW w:w="1361" w:type="dxa"/>
            <w:tcBorders>
              <w:top w:val="nil"/>
              <w:left w:val="nil"/>
              <w:bottom w:val="nil"/>
              <w:right w:val="single" w:sz="8" w:space="0" w:color="000000"/>
            </w:tcBorders>
            <w:shd w:val="clear" w:color="auto" w:fill="auto"/>
            <w:vAlign w:val="center"/>
            <w:hideMark/>
          </w:tcPr>
          <w:p w14:paraId="2CF8C5FB"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5ECFEA0D" w14:textId="77777777" w:rsidR="00761BF2" w:rsidRPr="00761BF2" w:rsidRDefault="00761BF2" w:rsidP="00761BF2">
            <w:pPr>
              <w:rPr>
                <w:color w:val="000000"/>
              </w:rPr>
            </w:pPr>
            <w:r w:rsidRPr="00761BF2">
              <w:rPr>
                <w:color w:val="000000"/>
              </w:rPr>
              <w:t> </w:t>
            </w:r>
          </w:p>
        </w:tc>
      </w:tr>
      <w:tr w:rsidR="00761BF2" w:rsidRPr="00761BF2" w14:paraId="7A268B28" w14:textId="77777777" w:rsidTr="00761BF2">
        <w:trPr>
          <w:gridAfter w:val="1"/>
          <w:wAfter w:w="13" w:type="dxa"/>
          <w:trHeight w:val="375"/>
        </w:trPr>
        <w:tc>
          <w:tcPr>
            <w:tcW w:w="914" w:type="dxa"/>
            <w:vMerge/>
            <w:tcBorders>
              <w:top w:val="nil"/>
              <w:left w:val="single" w:sz="8" w:space="0" w:color="000000"/>
              <w:bottom w:val="single" w:sz="8" w:space="0" w:color="000000"/>
              <w:right w:val="single" w:sz="8" w:space="0" w:color="000000"/>
            </w:tcBorders>
            <w:vAlign w:val="center"/>
            <w:hideMark/>
          </w:tcPr>
          <w:p w14:paraId="298BD352"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7436C29C" w14:textId="77777777" w:rsidR="00761BF2" w:rsidRPr="00761BF2" w:rsidRDefault="00761BF2" w:rsidP="00761BF2">
            <w:pPr>
              <w:rPr>
                <w:color w:val="000000"/>
              </w:rPr>
            </w:pPr>
            <w:r w:rsidRPr="00761BF2">
              <w:rPr>
                <w:color w:val="000000"/>
              </w:rPr>
              <w:t>2. Các chuẩn giao tiếp OBD-II</w:t>
            </w:r>
          </w:p>
        </w:tc>
        <w:tc>
          <w:tcPr>
            <w:tcW w:w="920" w:type="dxa"/>
            <w:tcBorders>
              <w:top w:val="nil"/>
              <w:left w:val="nil"/>
              <w:bottom w:val="nil"/>
              <w:right w:val="single" w:sz="8" w:space="0" w:color="000000"/>
            </w:tcBorders>
            <w:shd w:val="clear" w:color="auto" w:fill="auto"/>
            <w:vAlign w:val="center"/>
            <w:hideMark/>
          </w:tcPr>
          <w:p w14:paraId="73D4C1FF" w14:textId="77777777" w:rsidR="00761BF2" w:rsidRPr="00761BF2" w:rsidRDefault="00761BF2" w:rsidP="00761BF2">
            <w:pPr>
              <w:jc w:val="center"/>
              <w:rPr>
                <w:color w:val="000000"/>
              </w:rPr>
            </w:pPr>
            <w:r w:rsidRPr="00761BF2">
              <w:rPr>
                <w:color w:val="000000"/>
              </w:rPr>
              <w:t>2</w:t>
            </w:r>
          </w:p>
        </w:tc>
        <w:tc>
          <w:tcPr>
            <w:tcW w:w="979" w:type="dxa"/>
            <w:tcBorders>
              <w:top w:val="nil"/>
              <w:left w:val="nil"/>
              <w:bottom w:val="nil"/>
              <w:right w:val="single" w:sz="8" w:space="0" w:color="000000"/>
            </w:tcBorders>
            <w:shd w:val="clear" w:color="auto" w:fill="auto"/>
            <w:vAlign w:val="center"/>
            <w:hideMark/>
          </w:tcPr>
          <w:p w14:paraId="4423400F" w14:textId="77777777" w:rsidR="00761BF2" w:rsidRPr="00761BF2" w:rsidRDefault="00761BF2" w:rsidP="00761BF2">
            <w:pPr>
              <w:jc w:val="center"/>
              <w:rPr>
                <w:color w:val="000000"/>
              </w:rPr>
            </w:pPr>
            <w:r w:rsidRPr="00761BF2">
              <w:rPr>
                <w:color w:val="000000"/>
              </w:rPr>
              <w:t>2</w:t>
            </w:r>
          </w:p>
        </w:tc>
        <w:tc>
          <w:tcPr>
            <w:tcW w:w="1361" w:type="dxa"/>
            <w:tcBorders>
              <w:top w:val="nil"/>
              <w:left w:val="nil"/>
              <w:bottom w:val="nil"/>
              <w:right w:val="single" w:sz="8" w:space="0" w:color="000000"/>
            </w:tcBorders>
            <w:shd w:val="clear" w:color="auto" w:fill="auto"/>
            <w:vAlign w:val="center"/>
            <w:hideMark/>
          </w:tcPr>
          <w:p w14:paraId="175D52FF"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7245C86A" w14:textId="77777777" w:rsidR="00761BF2" w:rsidRPr="00761BF2" w:rsidRDefault="00761BF2" w:rsidP="00761BF2">
            <w:pPr>
              <w:rPr>
                <w:color w:val="000000"/>
              </w:rPr>
            </w:pPr>
            <w:r w:rsidRPr="00761BF2">
              <w:rPr>
                <w:color w:val="000000"/>
              </w:rPr>
              <w:t> </w:t>
            </w:r>
          </w:p>
        </w:tc>
      </w:tr>
      <w:tr w:rsidR="00761BF2" w:rsidRPr="00761BF2" w14:paraId="4AC0C902" w14:textId="77777777" w:rsidTr="00761BF2">
        <w:trPr>
          <w:gridAfter w:val="1"/>
          <w:wAfter w:w="13" w:type="dxa"/>
          <w:trHeight w:val="375"/>
        </w:trPr>
        <w:tc>
          <w:tcPr>
            <w:tcW w:w="914" w:type="dxa"/>
            <w:vMerge/>
            <w:tcBorders>
              <w:top w:val="nil"/>
              <w:left w:val="single" w:sz="8" w:space="0" w:color="000000"/>
              <w:bottom w:val="single" w:sz="8" w:space="0" w:color="000000"/>
              <w:right w:val="single" w:sz="8" w:space="0" w:color="000000"/>
            </w:tcBorders>
            <w:vAlign w:val="center"/>
            <w:hideMark/>
          </w:tcPr>
          <w:p w14:paraId="33B57917"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53F32F10" w14:textId="77777777" w:rsidR="00761BF2" w:rsidRPr="00761BF2" w:rsidRDefault="00761BF2" w:rsidP="00761BF2">
            <w:pPr>
              <w:rPr>
                <w:color w:val="000000"/>
              </w:rPr>
            </w:pPr>
            <w:r w:rsidRPr="00761BF2">
              <w:rPr>
                <w:color w:val="000000"/>
              </w:rPr>
              <w:t>3. Phân loại máy đọc lỗi</w:t>
            </w:r>
          </w:p>
        </w:tc>
        <w:tc>
          <w:tcPr>
            <w:tcW w:w="920" w:type="dxa"/>
            <w:tcBorders>
              <w:top w:val="nil"/>
              <w:left w:val="nil"/>
              <w:bottom w:val="nil"/>
              <w:right w:val="single" w:sz="8" w:space="0" w:color="000000"/>
            </w:tcBorders>
            <w:shd w:val="clear" w:color="auto" w:fill="auto"/>
            <w:vAlign w:val="center"/>
            <w:hideMark/>
          </w:tcPr>
          <w:p w14:paraId="33614C22" w14:textId="77777777" w:rsidR="00761BF2" w:rsidRPr="00761BF2" w:rsidRDefault="00761BF2" w:rsidP="00761BF2">
            <w:pPr>
              <w:jc w:val="center"/>
              <w:rPr>
                <w:color w:val="000000"/>
              </w:rPr>
            </w:pPr>
            <w:r w:rsidRPr="00761BF2">
              <w:rPr>
                <w:color w:val="000000"/>
              </w:rPr>
              <w:t>2</w:t>
            </w:r>
          </w:p>
        </w:tc>
        <w:tc>
          <w:tcPr>
            <w:tcW w:w="979" w:type="dxa"/>
            <w:tcBorders>
              <w:top w:val="nil"/>
              <w:left w:val="nil"/>
              <w:bottom w:val="nil"/>
              <w:right w:val="single" w:sz="8" w:space="0" w:color="000000"/>
            </w:tcBorders>
            <w:shd w:val="clear" w:color="auto" w:fill="auto"/>
            <w:vAlign w:val="center"/>
            <w:hideMark/>
          </w:tcPr>
          <w:p w14:paraId="36B28D98" w14:textId="77777777" w:rsidR="00761BF2" w:rsidRPr="00761BF2" w:rsidRDefault="00761BF2" w:rsidP="00761BF2">
            <w:pPr>
              <w:jc w:val="center"/>
              <w:rPr>
                <w:color w:val="000000"/>
              </w:rPr>
            </w:pPr>
            <w:r w:rsidRPr="00761BF2">
              <w:rPr>
                <w:color w:val="000000"/>
              </w:rPr>
              <w:t>2</w:t>
            </w:r>
          </w:p>
        </w:tc>
        <w:tc>
          <w:tcPr>
            <w:tcW w:w="1361" w:type="dxa"/>
            <w:tcBorders>
              <w:top w:val="nil"/>
              <w:left w:val="nil"/>
              <w:bottom w:val="nil"/>
              <w:right w:val="single" w:sz="8" w:space="0" w:color="000000"/>
            </w:tcBorders>
            <w:shd w:val="clear" w:color="auto" w:fill="auto"/>
            <w:vAlign w:val="center"/>
            <w:hideMark/>
          </w:tcPr>
          <w:p w14:paraId="7AEEC081" w14:textId="77777777" w:rsidR="00761BF2" w:rsidRPr="00761BF2" w:rsidRDefault="00761BF2" w:rsidP="00761BF2">
            <w:pP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345C0F39" w14:textId="77777777" w:rsidR="00761BF2" w:rsidRPr="00761BF2" w:rsidRDefault="00761BF2" w:rsidP="00761BF2">
            <w:pPr>
              <w:rPr>
                <w:color w:val="000000"/>
              </w:rPr>
            </w:pPr>
            <w:r w:rsidRPr="00761BF2">
              <w:rPr>
                <w:color w:val="000000"/>
              </w:rPr>
              <w:t> </w:t>
            </w:r>
          </w:p>
        </w:tc>
      </w:tr>
      <w:tr w:rsidR="00761BF2" w:rsidRPr="00761BF2" w14:paraId="4E6504CF" w14:textId="77777777" w:rsidTr="00761BF2">
        <w:trPr>
          <w:gridAfter w:val="1"/>
          <w:wAfter w:w="13" w:type="dxa"/>
          <w:trHeight w:val="750"/>
        </w:trPr>
        <w:tc>
          <w:tcPr>
            <w:tcW w:w="914" w:type="dxa"/>
            <w:vMerge/>
            <w:tcBorders>
              <w:top w:val="nil"/>
              <w:left w:val="single" w:sz="8" w:space="0" w:color="000000"/>
              <w:bottom w:val="single" w:sz="8" w:space="0" w:color="000000"/>
              <w:right w:val="single" w:sz="8" w:space="0" w:color="000000"/>
            </w:tcBorders>
            <w:vAlign w:val="center"/>
            <w:hideMark/>
          </w:tcPr>
          <w:p w14:paraId="60EC409E"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6277E701" w14:textId="77777777" w:rsidR="00761BF2" w:rsidRPr="00761BF2" w:rsidRDefault="00761BF2" w:rsidP="00761BF2">
            <w:pPr>
              <w:rPr>
                <w:color w:val="000000"/>
              </w:rPr>
            </w:pPr>
            <w:r w:rsidRPr="00761BF2">
              <w:rPr>
                <w:color w:val="000000"/>
              </w:rPr>
              <w:t>3.1. Máy đọc lỗi cơ bản (Code Reader)</w:t>
            </w:r>
          </w:p>
        </w:tc>
        <w:tc>
          <w:tcPr>
            <w:tcW w:w="920" w:type="dxa"/>
            <w:tcBorders>
              <w:top w:val="nil"/>
              <w:left w:val="nil"/>
              <w:bottom w:val="nil"/>
              <w:right w:val="single" w:sz="8" w:space="0" w:color="000000"/>
            </w:tcBorders>
            <w:shd w:val="clear" w:color="auto" w:fill="auto"/>
            <w:vAlign w:val="center"/>
            <w:hideMark/>
          </w:tcPr>
          <w:p w14:paraId="2CE60A00"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nil"/>
              <w:right w:val="single" w:sz="8" w:space="0" w:color="000000"/>
            </w:tcBorders>
            <w:shd w:val="clear" w:color="auto" w:fill="auto"/>
            <w:vAlign w:val="center"/>
            <w:hideMark/>
          </w:tcPr>
          <w:p w14:paraId="101A666A" w14:textId="77777777" w:rsidR="00761BF2" w:rsidRPr="00761BF2" w:rsidRDefault="00761BF2" w:rsidP="00761BF2">
            <w:pPr>
              <w:jc w:val="center"/>
              <w:rPr>
                <w:color w:val="000000"/>
              </w:rPr>
            </w:pPr>
            <w:r w:rsidRPr="00761BF2">
              <w:rPr>
                <w:color w:val="000000"/>
              </w:rPr>
              <w:t> </w:t>
            </w:r>
          </w:p>
        </w:tc>
        <w:tc>
          <w:tcPr>
            <w:tcW w:w="1361" w:type="dxa"/>
            <w:tcBorders>
              <w:top w:val="nil"/>
              <w:left w:val="nil"/>
              <w:bottom w:val="nil"/>
              <w:right w:val="single" w:sz="8" w:space="0" w:color="000000"/>
            </w:tcBorders>
            <w:shd w:val="clear" w:color="auto" w:fill="auto"/>
            <w:vAlign w:val="center"/>
            <w:hideMark/>
          </w:tcPr>
          <w:p w14:paraId="5FD79DC3" w14:textId="77777777" w:rsidR="00761BF2" w:rsidRPr="00761BF2" w:rsidRDefault="00761BF2" w:rsidP="00761BF2">
            <w:pP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6DCC36F3" w14:textId="77777777" w:rsidR="00761BF2" w:rsidRPr="00761BF2" w:rsidRDefault="00761BF2" w:rsidP="00761BF2">
            <w:pPr>
              <w:rPr>
                <w:color w:val="000000"/>
              </w:rPr>
            </w:pPr>
            <w:r w:rsidRPr="00761BF2">
              <w:rPr>
                <w:color w:val="000000"/>
              </w:rPr>
              <w:t> </w:t>
            </w:r>
          </w:p>
        </w:tc>
      </w:tr>
      <w:tr w:rsidR="00761BF2" w:rsidRPr="00761BF2" w14:paraId="7E813B92" w14:textId="77777777" w:rsidTr="00761BF2">
        <w:trPr>
          <w:gridAfter w:val="1"/>
          <w:wAfter w:w="13" w:type="dxa"/>
          <w:trHeight w:val="765"/>
        </w:trPr>
        <w:tc>
          <w:tcPr>
            <w:tcW w:w="914" w:type="dxa"/>
            <w:vMerge/>
            <w:tcBorders>
              <w:top w:val="nil"/>
              <w:left w:val="single" w:sz="8" w:space="0" w:color="000000"/>
              <w:bottom w:val="single" w:sz="8" w:space="0" w:color="000000"/>
              <w:right w:val="single" w:sz="8" w:space="0" w:color="000000"/>
            </w:tcBorders>
            <w:vAlign w:val="center"/>
            <w:hideMark/>
          </w:tcPr>
          <w:p w14:paraId="14764ED8" w14:textId="77777777" w:rsidR="00761BF2" w:rsidRPr="00761BF2" w:rsidRDefault="00761BF2" w:rsidP="00761BF2">
            <w:pPr>
              <w:rPr>
                <w:color w:val="000000"/>
              </w:rPr>
            </w:pPr>
          </w:p>
        </w:tc>
        <w:tc>
          <w:tcPr>
            <w:tcW w:w="4321" w:type="dxa"/>
            <w:tcBorders>
              <w:top w:val="nil"/>
              <w:left w:val="nil"/>
              <w:bottom w:val="single" w:sz="8" w:space="0" w:color="000000"/>
              <w:right w:val="single" w:sz="8" w:space="0" w:color="000000"/>
            </w:tcBorders>
            <w:shd w:val="clear" w:color="auto" w:fill="auto"/>
            <w:vAlign w:val="center"/>
            <w:hideMark/>
          </w:tcPr>
          <w:p w14:paraId="19BB7F8D" w14:textId="77777777" w:rsidR="00761BF2" w:rsidRPr="00761BF2" w:rsidRDefault="00761BF2" w:rsidP="00761BF2">
            <w:pPr>
              <w:rPr>
                <w:color w:val="000000"/>
              </w:rPr>
            </w:pPr>
            <w:r w:rsidRPr="00761BF2">
              <w:rPr>
                <w:color w:val="000000"/>
              </w:rPr>
              <w:t>3.2. Máy chẩn đoán nâng cao (Scan Tool/Diagnostic Tool)</w:t>
            </w:r>
          </w:p>
        </w:tc>
        <w:tc>
          <w:tcPr>
            <w:tcW w:w="920" w:type="dxa"/>
            <w:tcBorders>
              <w:top w:val="nil"/>
              <w:left w:val="nil"/>
              <w:bottom w:val="nil"/>
              <w:right w:val="single" w:sz="8" w:space="0" w:color="000000"/>
            </w:tcBorders>
            <w:shd w:val="clear" w:color="auto" w:fill="auto"/>
            <w:vAlign w:val="center"/>
            <w:hideMark/>
          </w:tcPr>
          <w:p w14:paraId="4918F7D9"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single" w:sz="8" w:space="0" w:color="000000"/>
              <w:right w:val="single" w:sz="8" w:space="0" w:color="000000"/>
            </w:tcBorders>
            <w:shd w:val="clear" w:color="auto" w:fill="auto"/>
            <w:vAlign w:val="center"/>
            <w:hideMark/>
          </w:tcPr>
          <w:p w14:paraId="5DE91F70" w14:textId="77777777" w:rsidR="00761BF2" w:rsidRPr="00761BF2" w:rsidRDefault="00761BF2" w:rsidP="00761BF2">
            <w:pPr>
              <w:rPr>
                <w:color w:val="000000"/>
              </w:rPr>
            </w:pPr>
            <w:r w:rsidRPr="00761BF2">
              <w:rPr>
                <w:color w:val="000000"/>
              </w:rPr>
              <w:t> </w:t>
            </w:r>
          </w:p>
        </w:tc>
        <w:tc>
          <w:tcPr>
            <w:tcW w:w="1361" w:type="dxa"/>
            <w:tcBorders>
              <w:top w:val="nil"/>
              <w:left w:val="nil"/>
              <w:bottom w:val="single" w:sz="8" w:space="0" w:color="000000"/>
              <w:right w:val="single" w:sz="8" w:space="0" w:color="000000"/>
            </w:tcBorders>
            <w:shd w:val="clear" w:color="auto" w:fill="auto"/>
            <w:vAlign w:val="center"/>
            <w:hideMark/>
          </w:tcPr>
          <w:p w14:paraId="53680332" w14:textId="77777777" w:rsidR="00761BF2" w:rsidRPr="00761BF2" w:rsidRDefault="00761BF2" w:rsidP="00761BF2">
            <w:pPr>
              <w:rPr>
                <w:color w:val="000000"/>
              </w:rPr>
            </w:pPr>
            <w:r w:rsidRPr="00761BF2">
              <w:rPr>
                <w:color w:val="000000"/>
              </w:rPr>
              <w:t> </w:t>
            </w:r>
          </w:p>
        </w:tc>
        <w:tc>
          <w:tcPr>
            <w:tcW w:w="919" w:type="dxa"/>
            <w:tcBorders>
              <w:top w:val="nil"/>
              <w:left w:val="nil"/>
              <w:bottom w:val="single" w:sz="8" w:space="0" w:color="000000"/>
              <w:right w:val="single" w:sz="8" w:space="0" w:color="000000"/>
            </w:tcBorders>
            <w:shd w:val="clear" w:color="auto" w:fill="auto"/>
            <w:vAlign w:val="center"/>
            <w:hideMark/>
          </w:tcPr>
          <w:p w14:paraId="584F8A80" w14:textId="77777777" w:rsidR="00761BF2" w:rsidRPr="00761BF2" w:rsidRDefault="00761BF2" w:rsidP="00761BF2">
            <w:pPr>
              <w:rPr>
                <w:color w:val="000000"/>
              </w:rPr>
            </w:pPr>
            <w:r w:rsidRPr="00761BF2">
              <w:rPr>
                <w:color w:val="000000"/>
              </w:rPr>
              <w:t> </w:t>
            </w:r>
          </w:p>
        </w:tc>
      </w:tr>
      <w:tr w:rsidR="00761BF2" w:rsidRPr="00761BF2" w14:paraId="212EDBDC" w14:textId="77777777" w:rsidTr="00761BF2">
        <w:trPr>
          <w:gridAfter w:val="1"/>
          <w:wAfter w:w="13" w:type="dxa"/>
          <w:trHeight w:val="375"/>
        </w:trPr>
        <w:tc>
          <w:tcPr>
            <w:tcW w:w="914" w:type="dxa"/>
            <w:vMerge w:val="restart"/>
            <w:tcBorders>
              <w:top w:val="nil"/>
              <w:left w:val="single" w:sz="8" w:space="0" w:color="000000"/>
              <w:bottom w:val="nil"/>
              <w:right w:val="single" w:sz="8" w:space="0" w:color="000000"/>
            </w:tcBorders>
            <w:shd w:val="clear" w:color="auto" w:fill="auto"/>
            <w:vAlign w:val="center"/>
            <w:hideMark/>
          </w:tcPr>
          <w:p w14:paraId="3ED73F88" w14:textId="77777777" w:rsidR="00761BF2" w:rsidRPr="00761BF2" w:rsidRDefault="00761BF2" w:rsidP="00761BF2">
            <w:pPr>
              <w:jc w:val="center"/>
              <w:rPr>
                <w:color w:val="000000"/>
              </w:rPr>
            </w:pPr>
            <w:r w:rsidRPr="00761BF2">
              <w:rPr>
                <w:color w:val="000000"/>
              </w:rPr>
              <w:t>2</w:t>
            </w:r>
          </w:p>
        </w:tc>
        <w:tc>
          <w:tcPr>
            <w:tcW w:w="4321" w:type="dxa"/>
            <w:tcBorders>
              <w:top w:val="nil"/>
              <w:left w:val="nil"/>
              <w:bottom w:val="nil"/>
              <w:right w:val="single" w:sz="8" w:space="0" w:color="000000"/>
            </w:tcBorders>
            <w:shd w:val="clear" w:color="auto" w:fill="auto"/>
            <w:vAlign w:val="center"/>
            <w:hideMark/>
          </w:tcPr>
          <w:p w14:paraId="62AD2908" w14:textId="77777777" w:rsidR="00761BF2" w:rsidRPr="00761BF2" w:rsidRDefault="00761BF2" w:rsidP="00761BF2">
            <w:pPr>
              <w:rPr>
                <w:b/>
                <w:bCs/>
                <w:color w:val="000000"/>
              </w:rPr>
            </w:pPr>
            <w:r w:rsidRPr="00761BF2">
              <w:rPr>
                <w:b/>
                <w:bCs/>
                <w:color w:val="000000"/>
              </w:rPr>
              <w:t>Bài 2: Sử dụng máy đọc lỗi cơ bản</w:t>
            </w:r>
          </w:p>
        </w:tc>
        <w:tc>
          <w:tcPr>
            <w:tcW w:w="920" w:type="dxa"/>
            <w:tcBorders>
              <w:top w:val="single" w:sz="8" w:space="0" w:color="auto"/>
              <w:left w:val="nil"/>
              <w:bottom w:val="nil"/>
              <w:right w:val="single" w:sz="8" w:space="0" w:color="000000"/>
            </w:tcBorders>
            <w:shd w:val="clear" w:color="auto" w:fill="auto"/>
            <w:vAlign w:val="center"/>
            <w:hideMark/>
          </w:tcPr>
          <w:p w14:paraId="280C15F0" w14:textId="77777777" w:rsidR="00761BF2" w:rsidRPr="00761BF2" w:rsidRDefault="00761BF2" w:rsidP="00761BF2">
            <w:pPr>
              <w:jc w:val="center"/>
              <w:rPr>
                <w:b/>
                <w:bCs/>
                <w:color w:val="000000"/>
              </w:rPr>
            </w:pPr>
            <w:r w:rsidRPr="00761BF2">
              <w:rPr>
                <w:b/>
                <w:bCs/>
                <w:color w:val="000000"/>
              </w:rPr>
              <w:t>18</w:t>
            </w:r>
          </w:p>
        </w:tc>
        <w:tc>
          <w:tcPr>
            <w:tcW w:w="979" w:type="dxa"/>
            <w:tcBorders>
              <w:top w:val="nil"/>
              <w:left w:val="nil"/>
              <w:bottom w:val="nil"/>
              <w:right w:val="single" w:sz="8" w:space="0" w:color="000000"/>
            </w:tcBorders>
            <w:shd w:val="clear" w:color="auto" w:fill="auto"/>
            <w:vAlign w:val="center"/>
            <w:hideMark/>
          </w:tcPr>
          <w:p w14:paraId="72B25F97" w14:textId="77777777" w:rsidR="00761BF2" w:rsidRPr="00761BF2" w:rsidRDefault="00761BF2" w:rsidP="00761BF2">
            <w:pPr>
              <w:jc w:val="center"/>
              <w:rPr>
                <w:b/>
                <w:bCs/>
                <w:color w:val="000000"/>
              </w:rPr>
            </w:pPr>
            <w:r w:rsidRPr="00761BF2">
              <w:rPr>
                <w:b/>
                <w:bCs/>
                <w:color w:val="000000"/>
              </w:rPr>
              <w:t>9</w:t>
            </w:r>
          </w:p>
        </w:tc>
        <w:tc>
          <w:tcPr>
            <w:tcW w:w="1361" w:type="dxa"/>
            <w:tcBorders>
              <w:top w:val="nil"/>
              <w:left w:val="nil"/>
              <w:bottom w:val="nil"/>
              <w:right w:val="single" w:sz="8" w:space="0" w:color="000000"/>
            </w:tcBorders>
            <w:shd w:val="clear" w:color="auto" w:fill="auto"/>
            <w:vAlign w:val="center"/>
            <w:hideMark/>
          </w:tcPr>
          <w:p w14:paraId="400A2807" w14:textId="77777777" w:rsidR="00761BF2" w:rsidRPr="00761BF2" w:rsidRDefault="00761BF2" w:rsidP="00761BF2">
            <w:pPr>
              <w:jc w:val="center"/>
              <w:rPr>
                <w:b/>
                <w:bCs/>
                <w:color w:val="000000"/>
              </w:rPr>
            </w:pPr>
            <w:r w:rsidRPr="00761BF2">
              <w:rPr>
                <w:b/>
                <w:bCs/>
                <w:color w:val="000000"/>
              </w:rPr>
              <w:t>8</w:t>
            </w:r>
          </w:p>
        </w:tc>
        <w:tc>
          <w:tcPr>
            <w:tcW w:w="919" w:type="dxa"/>
            <w:tcBorders>
              <w:top w:val="nil"/>
              <w:left w:val="nil"/>
              <w:bottom w:val="nil"/>
              <w:right w:val="single" w:sz="8" w:space="0" w:color="000000"/>
            </w:tcBorders>
            <w:shd w:val="clear" w:color="auto" w:fill="auto"/>
            <w:vAlign w:val="center"/>
            <w:hideMark/>
          </w:tcPr>
          <w:p w14:paraId="60AE7E44" w14:textId="77777777" w:rsidR="00761BF2" w:rsidRPr="00761BF2" w:rsidRDefault="00761BF2" w:rsidP="00761BF2">
            <w:pPr>
              <w:jc w:val="center"/>
              <w:rPr>
                <w:b/>
                <w:bCs/>
                <w:color w:val="000000"/>
              </w:rPr>
            </w:pPr>
            <w:r w:rsidRPr="00761BF2">
              <w:rPr>
                <w:b/>
                <w:bCs/>
                <w:color w:val="000000"/>
              </w:rPr>
              <w:t>1</w:t>
            </w:r>
          </w:p>
        </w:tc>
      </w:tr>
      <w:tr w:rsidR="00761BF2" w:rsidRPr="00761BF2" w14:paraId="53E12D32" w14:textId="77777777" w:rsidTr="00761BF2">
        <w:trPr>
          <w:gridAfter w:val="1"/>
          <w:wAfter w:w="13" w:type="dxa"/>
          <w:trHeight w:val="375"/>
        </w:trPr>
        <w:tc>
          <w:tcPr>
            <w:tcW w:w="914" w:type="dxa"/>
            <w:vMerge/>
            <w:tcBorders>
              <w:top w:val="nil"/>
              <w:left w:val="single" w:sz="8" w:space="0" w:color="000000"/>
              <w:bottom w:val="nil"/>
              <w:right w:val="single" w:sz="8" w:space="0" w:color="000000"/>
            </w:tcBorders>
            <w:vAlign w:val="center"/>
            <w:hideMark/>
          </w:tcPr>
          <w:p w14:paraId="1DB542A4"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4DCA5E80" w14:textId="77777777" w:rsidR="00761BF2" w:rsidRPr="00761BF2" w:rsidRDefault="00761BF2" w:rsidP="00761BF2">
            <w:pPr>
              <w:rPr>
                <w:color w:val="000000"/>
              </w:rPr>
            </w:pPr>
            <w:r w:rsidRPr="00761BF2">
              <w:rPr>
                <w:color w:val="000000"/>
              </w:rPr>
              <w:t>1.Cách kết nối máy đọc lỗi với xe</w:t>
            </w:r>
          </w:p>
        </w:tc>
        <w:tc>
          <w:tcPr>
            <w:tcW w:w="920" w:type="dxa"/>
            <w:tcBorders>
              <w:top w:val="nil"/>
              <w:left w:val="nil"/>
              <w:bottom w:val="nil"/>
              <w:right w:val="single" w:sz="8" w:space="0" w:color="000000"/>
            </w:tcBorders>
            <w:shd w:val="clear" w:color="auto" w:fill="auto"/>
            <w:vAlign w:val="center"/>
            <w:hideMark/>
          </w:tcPr>
          <w:p w14:paraId="679834EE" w14:textId="77777777" w:rsidR="00761BF2" w:rsidRPr="00761BF2" w:rsidRDefault="00761BF2" w:rsidP="00761BF2">
            <w:pPr>
              <w:jc w:val="center"/>
              <w:rPr>
                <w:color w:val="000000"/>
              </w:rPr>
            </w:pPr>
            <w:r w:rsidRPr="00761BF2">
              <w:rPr>
                <w:color w:val="000000"/>
              </w:rPr>
              <w:t>2</w:t>
            </w:r>
          </w:p>
        </w:tc>
        <w:tc>
          <w:tcPr>
            <w:tcW w:w="979" w:type="dxa"/>
            <w:tcBorders>
              <w:top w:val="nil"/>
              <w:left w:val="nil"/>
              <w:bottom w:val="nil"/>
              <w:right w:val="single" w:sz="8" w:space="0" w:color="000000"/>
            </w:tcBorders>
            <w:shd w:val="clear" w:color="auto" w:fill="auto"/>
            <w:vAlign w:val="center"/>
            <w:hideMark/>
          </w:tcPr>
          <w:p w14:paraId="553385E5" w14:textId="77777777" w:rsidR="00761BF2" w:rsidRPr="00761BF2" w:rsidRDefault="00761BF2" w:rsidP="00761BF2">
            <w:pPr>
              <w:jc w:val="center"/>
              <w:rPr>
                <w:color w:val="000000"/>
              </w:rPr>
            </w:pPr>
            <w:r w:rsidRPr="00761BF2">
              <w:rPr>
                <w:color w:val="000000"/>
              </w:rPr>
              <w:t>2</w:t>
            </w:r>
          </w:p>
        </w:tc>
        <w:tc>
          <w:tcPr>
            <w:tcW w:w="1361" w:type="dxa"/>
            <w:tcBorders>
              <w:top w:val="nil"/>
              <w:left w:val="nil"/>
              <w:bottom w:val="nil"/>
              <w:right w:val="single" w:sz="8" w:space="0" w:color="000000"/>
            </w:tcBorders>
            <w:shd w:val="clear" w:color="auto" w:fill="auto"/>
            <w:vAlign w:val="center"/>
            <w:hideMark/>
          </w:tcPr>
          <w:p w14:paraId="34A49090"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284AAD25" w14:textId="77777777" w:rsidR="00761BF2" w:rsidRPr="00761BF2" w:rsidRDefault="00761BF2" w:rsidP="00761BF2">
            <w:pPr>
              <w:rPr>
                <w:color w:val="000000"/>
              </w:rPr>
            </w:pPr>
            <w:r w:rsidRPr="00761BF2">
              <w:rPr>
                <w:color w:val="000000"/>
              </w:rPr>
              <w:t> </w:t>
            </w:r>
          </w:p>
        </w:tc>
      </w:tr>
      <w:tr w:rsidR="00761BF2" w:rsidRPr="00761BF2" w14:paraId="0111D66C" w14:textId="77777777" w:rsidTr="00761BF2">
        <w:trPr>
          <w:gridAfter w:val="1"/>
          <w:wAfter w:w="13" w:type="dxa"/>
          <w:trHeight w:val="375"/>
        </w:trPr>
        <w:tc>
          <w:tcPr>
            <w:tcW w:w="914" w:type="dxa"/>
            <w:vMerge/>
            <w:tcBorders>
              <w:top w:val="nil"/>
              <w:left w:val="single" w:sz="8" w:space="0" w:color="000000"/>
              <w:bottom w:val="nil"/>
              <w:right w:val="single" w:sz="8" w:space="0" w:color="000000"/>
            </w:tcBorders>
            <w:vAlign w:val="center"/>
            <w:hideMark/>
          </w:tcPr>
          <w:p w14:paraId="008FBF52"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25AB4C56" w14:textId="77777777" w:rsidR="00761BF2" w:rsidRPr="00761BF2" w:rsidRDefault="00761BF2" w:rsidP="00761BF2">
            <w:pPr>
              <w:rPr>
                <w:color w:val="000000"/>
              </w:rPr>
            </w:pPr>
            <w:r w:rsidRPr="00761BF2">
              <w:rPr>
                <w:color w:val="000000"/>
              </w:rPr>
              <w:t>2. Đọc và phân tích dữ liệu</w:t>
            </w:r>
          </w:p>
        </w:tc>
        <w:tc>
          <w:tcPr>
            <w:tcW w:w="920" w:type="dxa"/>
            <w:tcBorders>
              <w:top w:val="nil"/>
              <w:left w:val="nil"/>
              <w:bottom w:val="nil"/>
              <w:right w:val="single" w:sz="8" w:space="0" w:color="000000"/>
            </w:tcBorders>
            <w:shd w:val="clear" w:color="auto" w:fill="auto"/>
            <w:vAlign w:val="center"/>
            <w:hideMark/>
          </w:tcPr>
          <w:p w14:paraId="379C44C7" w14:textId="77777777" w:rsidR="00761BF2" w:rsidRPr="00761BF2" w:rsidRDefault="00761BF2" w:rsidP="00761BF2">
            <w:pPr>
              <w:jc w:val="center"/>
              <w:rPr>
                <w:color w:val="000000"/>
              </w:rPr>
            </w:pPr>
            <w:r w:rsidRPr="00761BF2">
              <w:rPr>
                <w:color w:val="000000"/>
              </w:rPr>
              <w:t>6</w:t>
            </w:r>
          </w:p>
        </w:tc>
        <w:tc>
          <w:tcPr>
            <w:tcW w:w="979" w:type="dxa"/>
            <w:tcBorders>
              <w:top w:val="nil"/>
              <w:left w:val="nil"/>
              <w:bottom w:val="nil"/>
              <w:right w:val="single" w:sz="8" w:space="0" w:color="000000"/>
            </w:tcBorders>
            <w:shd w:val="clear" w:color="auto" w:fill="auto"/>
            <w:vAlign w:val="center"/>
            <w:hideMark/>
          </w:tcPr>
          <w:p w14:paraId="01075ADB" w14:textId="77777777" w:rsidR="00761BF2" w:rsidRPr="00761BF2" w:rsidRDefault="00761BF2" w:rsidP="00761BF2">
            <w:pPr>
              <w:jc w:val="center"/>
              <w:rPr>
                <w:color w:val="000000"/>
              </w:rPr>
            </w:pPr>
            <w:r w:rsidRPr="00761BF2">
              <w:rPr>
                <w:color w:val="000000"/>
              </w:rPr>
              <w:t>4</w:t>
            </w:r>
          </w:p>
        </w:tc>
        <w:tc>
          <w:tcPr>
            <w:tcW w:w="1361" w:type="dxa"/>
            <w:tcBorders>
              <w:top w:val="nil"/>
              <w:left w:val="nil"/>
              <w:bottom w:val="nil"/>
              <w:right w:val="single" w:sz="8" w:space="0" w:color="000000"/>
            </w:tcBorders>
            <w:shd w:val="clear" w:color="auto" w:fill="auto"/>
            <w:vAlign w:val="center"/>
            <w:hideMark/>
          </w:tcPr>
          <w:p w14:paraId="1235232E" w14:textId="77777777" w:rsidR="00761BF2" w:rsidRPr="00761BF2" w:rsidRDefault="00761BF2" w:rsidP="00761BF2">
            <w:pPr>
              <w:jc w:val="center"/>
              <w:rPr>
                <w:color w:val="000000"/>
              </w:rPr>
            </w:pPr>
            <w:r w:rsidRPr="00761BF2">
              <w:rPr>
                <w:color w:val="000000"/>
              </w:rPr>
              <w:t>2</w:t>
            </w:r>
          </w:p>
        </w:tc>
        <w:tc>
          <w:tcPr>
            <w:tcW w:w="919" w:type="dxa"/>
            <w:tcBorders>
              <w:top w:val="nil"/>
              <w:left w:val="nil"/>
              <w:bottom w:val="nil"/>
              <w:right w:val="single" w:sz="8" w:space="0" w:color="000000"/>
            </w:tcBorders>
            <w:shd w:val="clear" w:color="auto" w:fill="auto"/>
            <w:vAlign w:val="center"/>
            <w:hideMark/>
          </w:tcPr>
          <w:p w14:paraId="1B936837" w14:textId="77777777" w:rsidR="00761BF2" w:rsidRPr="00761BF2" w:rsidRDefault="00761BF2" w:rsidP="00761BF2">
            <w:pPr>
              <w:rPr>
                <w:color w:val="000000"/>
              </w:rPr>
            </w:pPr>
            <w:r w:rsidRPr="00761BF2">
              <w:rPr>
                <w:color w:val="000000"/>
              </w:rPr>
              <w:t> </w:t>
            </w:r>
          </w:p>
        </w:tc>
      </w:tr>
      <w:tr w:rsidR="00761BF2" w:rsidRPr="00761BF2" w14:paraId="6CBB34EC" w14:textId="77777777" w:rsidTr="00761BF2">
        <w:trPr>
          <w:gridAfter w:val="1"/>
          <w:wAfter w:w="13" w:type="dxa"/>
          <w:trHeight w:val="750"/>
        </w:trPr>
        <w:tc>
          <w:tcPr>
            <w:tcW w:w="914" w:type="dxa"/>
            <w:vMerge/>
            <w:tcBorders>
              <w:top w:val="nil"/>
              <w:left w:val="single" w:sz="8" w:space="0" w:color="000000"/>
              <w:bottom w:val="nil"/>
              <w:right w:val="single" w:sz="8" w:space="0" w:color="000000"/>
            </w:tcBorders>
            <w:vAlign w:val="center"/>
            <w:hideMark/>
          </w:tcPr>
          <w:p w14:paraId="245B8D31"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6744697A" w14:textId="77777777" w:rsidR="00761BF2" w:rsidRPr="00761BF2" w:rsidRDefault="00761BF2" w:rsidP="00761BF2">
            <w:pPr>
              <w:rPr>
                <w:color w:val="000000"/>
              </w:rPr>
            </w:pPr>
            <w:r w:rsidRPr="00761BF2">
              <w:rPr>
                <w:color w:val="000000"/>
              </w:rPr>
              <w:t>2.1. Giải mã thông số PID (Parameter Identification)</w:t>
            </w:r>
          </w:p>
        </w:tc>
        <w:tc>
          <w:tcPr>
            <w:tcW w:w="920" w:type="dxa"/>
            <w:tcBorders>
              <w:top w:val="nil"/>
              <w:left w:val="nil"/>
              <w:bottom w:val="nil"/>
              <w:right w:val="single" w:sz="8" w:space="0" w:color="000000"/>
            </w:tcBorders>
            <w:shd w:val="clear" w:color="auto" w:fill="auto"/>
            <w:vAlign w:val="center"/>
            <w:hideMark/>
          </w:tcPr>
          <w:p w14:paraId="468F64C2"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nil"/>
              <w:right w:val="single" w:sz="8" w:space="0" w:color="000000"/>
            </w:tcBorders>
            <w:shd w:val="clear" w:color="auto" w:fill="auto"/>
            <w:vAlign w:val="center"/>
            <w:hideMark/>
          </w:tcPr>
          <w:p w14:paraId="06192E7D" w14:textId="77777777" w:rsidR="00761BF2" w:rsidRPr="00761BF2" w:rsidRDefault="00761BF2" w:rsidP="00761BF2">
            <w:pPr>
              <w:jc w:val="center"/>
              <w:rPr>
                <w:color w:val="000000"/>
              </w:rPr>
            </w:pPr>
            <w:r w:rsidRPr="00761BF2">
              <w:rPr>
                <w:color w:val="000000"/>
              </w:rPr>
              <w:t> </w:t>
            </w:r>
          </w:p>
        </w:tc>
        <w:tc>
          <w:tcPr>
            <w:tcW w:w="1361" w:type="dxa"/>
            <w:tcBorders>
              <w:top w:val="nil"/>
              <w:left w:val="nil"/>
              <w:bottom w:val="nil"/>
              <w:right w:val="single" w:sz="8" w:space="0" w:color="000000"/>
            </w:tcBorders>
            <w:shd w:val="clear" w:color="auto" w:fill="auto"/>
            <w:vAlign w:val="center"/>
            <w:hideMark/>
          </w:tcPr>
          <w:p w14:paraId="0F1913E1" w14:textId="77777777" w:rsidR="00761BF2" w:rsidRPr="00761BF2" w:rsidRDefault="00761BF2" w:rsidP="00761BF2">
            <w:pP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501C677E" w14:textId="77777777" w:rsidR="00761BF2" w:rsidRPr="00761BF2" w:rsidRDefault="00761BF2" w:rsidP="00761BF2">
            <w:pPr>
              <w:rPr>
                <w:color w:val="000000"/>
              </w:rPr>
            </w:pPr>
            <w:r w:rsidRPr="00761BF2">
              <w:rPr>
                <w:color w:val="000000"/>
              </w:rPr>
              <w:t> </w:t>
            </w:r>
          </w:p>
        </w:tc>
      </w:tr>
      <w:tr w:rsidR="00761BF2" w:rsidRPr="00761BF2" w14:paraId="42D2D23F" w14:textId="77777777" w:rsidTr="00761BF2">
        <w:trPr>
          <w:gridAfter w:val="1"/>
          <w:wAfter w:w="13" w:type="dxa"/>
          <w:trHeight w:val="375"/>
        </w:trPr>
        <w:tc>
          <w:tcPr>
            <w:tcW w:w="914" w:type="dxa"/>
            <w:vMerge/>
            <w:tcBorders>
              <w:top w:val="nil"/>
              <w:left w:val="single" w:sz="8" w:space="0" w:color="000000"/>
              <w:bottom w:val="nil"/>
              <w:right w:val="single" w:sz="8" w:space="0" w:color="000000"/>
            </w:tcBorders>
            <w:vAlign w:val="center"/>
            <w:hideMark/>
          </w:tcPr>
          <w:p w14:paraId="64EA2E01"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06F3C857" w14:textId="77777777" w:rsidR="00761BF2" w:rsidRPr="00761BF2" w:rsidRDefault="00761BF2" w:rsidP="00761BF2">
            <w:pPr>
              <w:rPr>
                <w:color w:val="000000"/>
              </w:rPr>
            </w:pPr>
            <w:r w:rsidRPr="00761BF2">
              <w:rPr>
                <w:color w:val="000000"/>
              </w:rPr>
              <w:t>2.2. Phân tích Freeze Frame Data</w:t>
            </w:r>
          </w:p>
        </w:tc>
        <w:tc>
          <w:tcPr>
            <w:tcW w:w="920" w:type="dxa"/>
            <w:tcBorders>
              <w:top w:val="nil"/>
              <w:left w:val="nil"/>
              <w:bottom w:val="nil"/>
              <w:right w:val="single" w:sz="8" w:space="0" w:color="000000"/>
            </w:tcBorders>
            <w:shd w:val="clear" w:color="auto" w:fill="auto"/>
            <w:vAlign w:val="center"/>
            <w:hideMark/>
          </w:tcPr>
          <w:p w14:paraId="51595B44"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nil"/>
              <w:right w:val="single" w:sz="8" w:space="0" w:color="000000"/>
            </w:tcBorders>
            <w:shd w:val="clear" w:color="auto" w:fill="auto"/>
            <w:vAlign w:val="center"/>
            <w:hideMark/>
          </w:tcPr>
          <w:p w14:paraId="6C0F193D" w14:textId="77777777" w:rsidR="00761BF2" w:rsidRPr="00761BF2" w:rsidRDefault="00761BF2" w:rsidP="00761BF2">
            <w:pPr>
              <w:jc w:val="center"/>
              <w:rPr>
                <w:color w:val="000000"/>
              </w:rPr>
            </w:pPr>
            <w:r w:rsidRPr="00761BF2">
              <w:rPr>
                <w:color w:val="000000"/>
              </w:rPr>
              <w:t> </w:t>
            </w:r>
          </w:p>
        </w:tc>
        <w:tc>
          <w:tcPr>
            <w:tcW w:w="1361" w:type="dxa"/>
            <w:tcBorders>
              <w:top w:val="nil"/>
              <w:left w:val="nil"/>
              <w:bottom w:val="nil"/>
              <w:right w:val="single" w:sz="8" w:space="0" w:color="000000"/>
            </w:tcBorders>
            <w:shd w:val="clear" w:color="auto" w:fill="auto"/>
            <w:vAlign w:val="center"/>
            <w:hideMark/>
          </w:tcPr>
          <w:p w14:paraId="1A483BB0" w14:textId="77777777" w:rsidR="00761BF2" w:rsidRPr="00761BF2" w:rsidRDefault="00761BF2" w:rsidP="00761BF2">
            <w:pP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60269299" w14:textId="77777777" w:rsidR="00761BF2" w:rsidRPr="00761BF2" w:rsidRDefault="00761BF2" w:rsidP="00761BF2">
            <w:pPr>
              <w:rPr>
                <w:color w:val="000000"/>
              </w:rPr>
            </w:pPr>
            <w:r w:rsidRPr="00761BF2">
              <w:rPr>
                <w:color w:val="000000"/>
              </w:rPr>
              <w:t> </w:t>
            </w:r>
          </w:p>
        </w:tc>
      </w:tr>
      <w:tr w:rsidR="00761BF2" w:rsidRPr="00761BF2" w14:paraId="1F881D6C" w14:textId="77777777" w:rsidTr="00761BF2">
        <w:trPr>
          <w:gridAfter w:val="1"/>
          <w:wAfter w:w="13" w:type="dxa"/>
          <w:trHeight w:val="375"/>
        </w:trPr>
        <w:tc>
          <w:tcPr>
            <w:tcW w:w="914" w:type="dxa"/>
            <w:vMerge/>
            <w:tcBorders>
              <w:top w:val="nil"/>
              <w:left w:val="single" w:sz="8" w:space="0" w:color="000000"/>
              <w:bottom w:val="nil"/>
              <w:right w:val="single" w:sz="8" w:space="0" w:color="000000"/>
            </w:tcBorders>
            <w:vAlign w:val="center"/>
            <w:hideMark/>
          </w:tcPr>
          <w:p w14:paraId="2CD88C7C"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0A924379" w14:textId="77777777" w:rsidR="00761BF2" w:rsidRPr="00761BF2" w:rsidRDefault="00761BF2" w:rsidP="00761BF2">
            <w:pPr>
              <w:rPr>
                <w:color w:val="000000"/>
              </w:rPr>
            </w:pPr>
            <w:r w:rsidRPr="00761BF2">
              <w:rPr>
                <w:color w:val="000000"/>
              </w:rPr>
              <w:t>2.3. Đọc bản đồ dữ liệu (Data Map)</w:t>
            </w:r>
          </w:p>
        </w:tc>
        <w:tc>
          <w:tcPr>
            <w:tcW w:w="920" w:type="dxa"/>
            <w:tcBorders>
              <w:top w:val="nil"/>
              <w:left w:val="nil"/>
              <w:bottom w:val="nil"/>
              <w:right w:val="single" w:sz="8" w:space="0" w:color="000000"/>
            </w:tcBorders>
            <w:shd w:val="clear" w:color="auto" w:fill="auto"/>
            <w:vAlign w:val="center"/>
            <w:hideMark/>
          </w:tcPr>
          <w:p w14:paraId="283324F1"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nil"/>
              <w:right w:val="single" w:sz="8" w:space="0" w:color="000000"/>
            </w:tcBorders>
            <w:shd w:val="clear" w:color="auto" w:fill="auto"/>
            <w:vAlign w:val="center"/>
            <w:hideMark/>
          </w:tcPr>
          <w:p w14:paraId="4D1CFCEE" w14:textId="77777777" w:rsidR="00761BF2" w:rsidRPr="00761BF2" w:rsidRDefault="00761BF2" w:rsidP="00761BF2">
            <w:pPr>
              <w:jc w:val="center"/>
              <w:rPr>
                <w:color w:val="000000"/>
              </w:rPr>
            </w:pPr>
            <w:r w:rsidRPr="00761BF2">
              <w:rPr>
                <w:color w:val="000000"/>
              </w:rPr>
              <w:t> </w:t>
            </w:r>
          </w:p>
        </w:tc>
        <w:tc>
          <w:tcPr>
            <w:tcW w:w="1361" w:type="dxa"/>
            <w:tcBorders>
              <w:top w:val="nil"/>
              <w:left w:val="nil"/>
              <w:bottom w:val="nil"/>
              <w:right w:val="single" w:sz="8" w:space="0" w:color="000000"/>
            </w:tcBorders>
            <w:shd w:val="clear" w:color="auto" w:fill="auto"/>
            <w:vAlign w:val="center"/>
            <w:hideMark/>
          </w:tcPr>
          <w:p w14:paraId="6C2005F5" w14:textId="77777777" w:rsidR="00761BF2" w:rsidRPr="00761BF2" w:rsidRDefault="00761BF2" w:rsidP="00761BF2">
            <w:pP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23917D7E" w14:textId="77777777" w:rsidR="00761BF2" w:rsidRPr="00761BF2" w:rsidRDefault="00761BF2" w:rsidP="00761BF2">
            <w:pPr>
              <w:rPr>
                <w:color w:val="000000"/>
              </w:rPr>
            </w:pPr>
            <w:r w:rsidRPr="00761BF2">
              <w:rPr>
                <w:color w:val="000000"/>
              </w:rPr>
              <w:t> </w:t>
            </w:r>
          </w:p>
        </w:tc>
      </w:tr>
      <w:tr w:rsidR="00761BF2" w:rsidRPr="00761BF2" w14:paraId="4106C8AB" w14:textId="77777777" w:rsidTr="00761BF2">
        <w:trPr>
          <w:gridAfter w:val="1"/>
          <w:wAfter w:w="13" w:type="dxa"/>
          <w:trHeight w:val="375"/>
        </w:trPr>
        <w:tc>
          <w:tcPr>
            <w:tcW w:w="914" w:type="dxa"/>
            <w:vMerge/>
            <w:tcBorders>
              <w:top w:val="nil"/>
              <w:left w:val="single" w:sz="8" w:space="0" w:color="000000"/>
              <w:bottom w:val="nil"/>
              <w:right w:val="single" w:sz="8" w:space="0" w:color="000000"/>
            </w:tcBorders>
            <w:vAlign w:val="center"/>
            <w:hideMark/>
          </w:tcPr>
          <w:p w14:paraId="43DD791F"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227C7FA4" w14:textId="77777777" w:rsidR="00761BF2" w:rsidRPr="00761BF2" w:rsidRDefault="00761BF2" w:rsidP="00761BF2">
            <w:pPr>
              <w:rPr>
                <w:color w:val="000000"/>
              </w:rPr>
            </w:pPr>
            <w:r w:rsidRPr="00761BF2">
              <w:rPr>
                <w:color w:val="000000"/>
              </w:rPr>
              <w:t>3. Xóa lỗi và kiểm tra hiệu quả sau sửa chữa</w:t>
            </w:r>
          </w:p>
        </w:tc>
        <w:tc>
          <w:tcPr>
            <w:tcW w:w="920" w:type="dxa"/>
            <w:tcBorders>
              <w:top w:val="nil"/>
              <w:left w:val="nil"/>
              <w:bottom w:val="nil"/>
              <w:right w:val="single" w:sz="8" w:space="0" w:color="000000"/>
            </w:tcBorders>
            <w:shd w:val="clear" w:color="auto" w:fill="auto"/>
            <w:vAlign w:val="center"/>
            <w:hideMark/>
          </w:tcPr>
          <w:p w14:paraId="1D398734" w14:textId="77777777" w:rsidR="00761BF2" w:rsidRPr="00761BF2" w:rsidRDefault="00761BF2" w:rsidP="00761BF2">
            <w:pPr>
              <w:jc w:val="center"/>
              <w:rPr>
                <w:color w:val="000000"/>
              </w:rPr>
            </w:pPr>
            <w:r w:rsidRPr="00761BF2">
              <w:rPr>
                <w:color w:val="000000"/>
              </w:rPr>
              <w:t>7</w:t>
            </w:r>
          </w:p>
        </w:tc>
        <w:tc>
          <w:tcPr>
            <w:tcW w:w="979" w:type="dxa"/>
            <w:tcBorders>
              <w:top w:val="nil"/>
              <w:left w:val="nil"/>
              <w:bottom w:val="nil"/>
              <w:right w:val="single" w:sz="8" w:space="0" w:color="000000"/>
            </w:tcBorders>
            <w:shd w:val="clear" w:color="auto" w:fill="auto"/>
            <w:vAlign w:val="center"/>
            <w:hideMark/>
          </w:tcPr>
          <w:p w14:paraId="43049A73" w14:textId="77777777" w:rsidR="00761BF2" w:rsidRPr="00761BF2" w:rsidRDefault="00761BF2" w:rsidP="00761BF2">
            <w:pPr>
              <w:jc w:val="center"/>
              <w:rPr>
                <w:color w:val="000000"/>
              </w:rPr>
            </w:pPr>
            <w:r w:rsidRPr="00761BF2">
              <w:rPr>
                <w:color w:val="000000"/>
              </w:rPr>
              <w:t>2</w:t>
            </w:r>
          </w:p>
        </w:tc>
        <w:tc>
          <w:tcPr>
            <w:tcW w:w="1361" w:type="dxa"/>
            <w:tcBorders>
              <w:top w:val="nil"/>
              <w:left w:val="nil"/>
              <w:bottom w:val="nil"/>
              <w:right w:val="single" w:sz="8" w:space="0" w:color="000000"/>
            </w:tcBorders>
            <w:shd w:val="clear" w:color="auto" w:fill="auto"/>
            <w:vAlign w:val="center"/>
            <w:hideMark/>
          </w:tcPr>
          <w:p w14:paraId="22A60F56" w14:textId="77777777" w:rsidR="00761BF2" w:rsidRPr="00761BF2" w:rsidRDefault="00761BF2" w:rsidP="00761BF2">
            <w:pPr>
              <w:jc w:val="center"/>
              <w:rPr>
                <w:color w:val="000000"/>
              </w:rPr>
            </w:pPr>
            <w:r w:rsidRPr="00761BF2">
              <w:rPr>
                <w:color w:val="000000"/>
              </w:rPr>
              <w:t>4</w:t>
            </w:r>
          </w:p>
        </w:tc>
        <w:tc>
          <w:tcPr>
            <w:tcW w:w="919" w:type="dxa"/>
            <w:tcBorders>
              <w:top w:val="nil"/>
              <w:left w:val="nil"/>
              <w:bottom w:val="nil"/>
              <w:right w:val="single" w:sz="8" w:space="0" w:color="000000"/>
            </w:tcBorders>
            <w:shd w:val="clear" w:color="auto" w:fill="auto"/>
            <w:vAlign w:val="center"/>
            <w:hideMark/>
          </w:tcPr>
          <w:p w14:paraId="57A71CC0" w14:textId="77777777" w:rsidR="00761BF2" w:rsidRPr="00761BF2" w:rsidRDefault="00761BF2" w:rsidP="00761BF2">
            <w:pPr>
              <w:jc w:val="center"/>
              <w:rPr>
                <w:color w:val="000000"/>
              </w:rPr>
            </w:pPr>
            <w:r w:rsidRPr="00761BF2">
              <w:rPr>
                <w:color w:val="000000"/>
              </w:rPr>
              <w:t>1</w:t>
            </w:r>
          </w:p>
        </w:tc>
      </w:tr>
      <w:tr w:rsidR="00761BF2" w:rsidRPr="00761BF2" w14:paraId="56BB71FE" w14:textId="77777777" w:rsidTr="00761BF2">
        <w:trPr>
          <w:gridAfter w:val="1"/>
          <w:wAfter w:w="13" w:type="dxa"/>
          <w:trHeight w:val="375"/>
        </w:trPr>
        <w:tc>
          <w:tcPr>
            <w:tcW w:w="914" w:type="dxa"/>
            <w:vMerge/>
            <w:tcBorders>
              <w:top w:val="nil"/>
              <w:left w:val="single" w:sz="8" w:space="0" w:color="000000"/>
              <w:bottom w:val="nil"/>
              <w:right w:val="single" w:sz="8" w:space="0" w:color="000000"/>
            </w:tcBorders>
            <w:vAlign w:val="center"/>
            <w:hideMark/>
          </w:tcPr>
          <w:p w14:paraId="3C4D1692"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7467BFB2" w14:textId="77777777" w:rsidR="00761BF2" w:rsidRPr="00761BF2" w:rsidRDefault="00761BF2" w:rsidP="00761BF2">
            <w:pPr>
              <w:rPr>
                <w:color w:val="000000"/>
              </w:rPr>
            </w:pPr>
            <w:r w:rsidRPr="00761BF2">
              <w:rPr>
                <w:color w:val="000000"/>
              </w:rPr>
              <w:t>4.Các chức năng nâng cao</w:t>
            </w:r>
          </w:p>
        </w:tc>
        <w:tc>
          <w:tcPr>
            <w:tcW w:w="920" w:type="dxa"/>
            <w:tcBorders>
              <w:top w:val="nil"/>
              <w:left w:val="nil"/>
              <w:bottom w:val="nil"/>
              <w:right w:val="single" w:sz="8" w:space="0" w:color="000000"/>
            </w:tcBorders>
            <w:shd w:val="clear" w:color="auto" w:fill="auto"/>
            <w:vAlign w:val="center"/>
            <w:hideMark/>
          </w:tcPr>
          <w:p w14:paraId="4B31F5A4" w14:textId="77777777" w:rsidR="00761BF2" w:rsidRPr="00761BF2" w:rsidRDefault="00761BF2" w:rsidP="00761BF2">
            <w:pPr>
              <w:jc w:val="center"/>
              <w:rPr>
                <w:color w:val="000000"/>
              </w:rPr>
            </w:pPr>
            <w:r w:rsidRPr="00761BF2">
              <w:rPr>
                <w:color w:val="000000"/>
              </w:rPr>
              <w:t>3</w:t>
            </w:r>
          </w:p>
        </w:tc>
        <w:tc>
          <w:tcPr>
            <w:tcW w:w="979" w:type="dxa"/>
            <w:tcBorders>
              <w:top w:val="nil"/>
              <w:left w:val="nil"/>
              <w:bottom w:val="nil"/>
              <w:right w:val="single" w:sz="8" w:space="0" w:color="000000"/>
            </w:tcBorders>
            <w:shd w:val="clear" w:color="auto" w:fill="auto"/>
            <w:vAlign w:val="center"/>
            <w:hideMark/>
          </w:tcPr>
          <w:p w14:paraId="56A976A8" w14:textId="77777777" w:rsidR="00761BF2" w:rsidRPr="00761BF2" w:rsidRDefault="00761BF2" w:rsidP="00761BF2">
            <w:pPr>
              <w:jc w:val="center"/>
              <w:rPr>
                <w:color w:val="000000"/>
              </w:rPr>
            </w:pPr>
            <w:r w:rsidRPr="00761BF2">
              <w:rPr>
                <w:color w:val="000000"/>
              </w:rPr>
              <w:t>1</w:t>
            </w:r>
          </w:p>
        </w:tc>
        <w:tc>
          <w:tcPr>
            <w:tcW w:w="1361" w:type="dxa"/>
            <w:tcBorders>
              <w:top w:val="nil"/>
              <w:left w:val="nil"/>
              <w:bottom w:val="nil"/>
              <w:right w:val="single" w:sz="8" w:space="0" w:color="000000"/>
            </w:tcBorders>
            <w:shd w:val="clear" w:color="auto" w:fill="auto"/>
            <w:vAlign w:val="center"/>
            <w:hideMark/>
          </w:tcPr>
          <w:p w14:paraId="3E3A0251" w14:textId="77777777" w:rsidR="00761BF2" w:rsidRPr="00761BF2" w:rsidRDefault="00761BF2" w:rsidP="00761BF2">
            <w:pPr>
              <w:jc w:val="center"/>
              <w:rPr>
                <w:color w:val="000000"/>
              </w:rPr>
            </w:pPr>
            <w:r w:rsidRPr="00761BF2">
              <w:rPr>
                <w:color w:val="000000"/>
              </w:rPr>
              <w:t>2</w:t>
            </w:r>
          </w:p>
        </w:tc>
        <w:tc>
          <w:tcPr>
            <w:tcW w:w="919" w:type="dxa"/>
            <w:tcBorders>
              <w:top w:val="nil"/>
              <w:left w:val="nil"/>
              <w:bottom w:val="nil"/>
              <w:right w:val="single" w:sz="8" w:space="0" w:color="000000"/>
            </w:tcBorders>
            <w:shd w:val="clear" w:color="auto" w:fill="auto"/>
            <w:vAlign w:val="center"/>
            <w:hideMark/>
          </w:tcPr>
          <w:p w14:paraId="5277BDDC" w14:textId="77777777" w:rsidR="00761BF2" w:rsidRPr="00761BF2" w:rsidRDefault="00761BF2" w:rsidP="00761BF2">
            <w:pPr>
              <w:rPr>
                <w:color w:val="000000"/>
              </w:rPr>
            </w:pPr>
            <w:r w:rsidRPr="00761BF2">
              <w:rPr>
                <w:color w:val="000000"/>
              </w:rPr>
              <w:t> </w:t>
            </w:r>
          </w:p>
        </w:tc>
      </w:tr>
      <w:tr w:rsidR="00761BF2" w:rsidRPr="00761BF2" w14:paraId="20896467" w14:textId="77777777" w:rsidTr="00761BF2">
        <w:trPr>
          <w:gridAfter w:val="1"/>
          <w:wAfter w:w="13" w:type="dxa"/>
          <w:trHeight w:val="375"/>
        </w:trPr>
        <w:tc>
          <w:tcPr>
            <w:tcW w:w="914" w:type="dxa"/>
            <w:vMerge/>
            <w:tcBorders>
              <w:top w:val="nil"/>
              <w:left w:val="single" w:sz="8" w:space="0" w:color="000000"/>
              <w:bottom w:val="nil"/>
              <w:right w:val="single" w:sz="8" w:space="0" w:color="000000"/>
            </w:tcBorders>
            <w:vAlign w:val="center"/>
            <w:hideMark/>
          </w:tcPr>
          <w:p w14:paraId="70110BA4"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58F881C5" w14:textId="77777777" w:rsidR="00761BF2" w:rsidRPr="00761BF2" w:rsidRDefault="00761BF2" w:rsidP="00761BF2">
            <w:pPr>
              <w:rPr>
                <w:color w:val="000000"/>
              </w:rPr>
            </w:pPr>
            <w:r w:rsidRPr="00761BF2">
              <w:rPr>
                <w:color w:val="000000"/>
              </w:rPr>
              <w:t>4.1. Coding/Programming ECU</w:t>
            </w:r>
          </w:p>
        </w:tc>
        <w:tc>
          <w:tcPr>
            <w:tcW w:w="920" w:type="dxa"/>
            <w:tcBorders>
              <w:top w:val="nil"/>
              <w:left w:val="nil"/>
              <w:bottom w:val="nil"/>
              <w:right w:val="single" w:sz="8" w:space="0" w:color="auto"/>
            </w:tcBorders>
            <w:shd w:val="clear" w:color="auto" w:fill="auto"/>
            <w:noWrap/>
            <w:vAlign w:val="bottom"/>
            <w:hideMark/>
          </w:tcPr>
          <w:p w14:paraId="509751AF" w14:textId="77777777" w:rsidR="00761BF2" w:rsidRPr="00761BF2" w:rsidRDefault="00761BF2" w:rsidP="00761BF2">
            <w:pPr>
              <w:rPr>
                <w:rFonts w:ascii="Calibri" w:hAnsi="Calibri" w:cs="Calibri"/>
                <w:color w:val="000000"/>
                <w:sz w:val="22"/>
                <w:szCs w:val="22"/>
              </w:rPr>
            </w:pPr>
            <w:r w:rsidRPr="00761BF2">
              <w:rPr>
                <w:rFonts w:ascii="Calibri" w:hAnsi="Calibri" w:cs="Calibri"/>
                <w:color w:val="000000"/>
                <w:sz w:val="22"/>
                <w:szCs w:val="22"/>
              </w:rPr>
              <w:t> </w:t>
            </w:r>
          </w:p>
        </w:tc>
        <w:tc>
          <w:tcPr>
            <w:tcW w:w="979" w:type="dxa"/>
            <w:tcBorders>
              <w:top w:val="nil"/>
              <w:left w:val="nil"/>
              <w:bottom w:val="nil"/>
              <w:right w:val="nil"/>
            </w:tcBorders>
            <w:shd w:val="clear" w:color="auto" w:fill="auto"/>
            <w:noWrap/>
            <w:vAlign w:val="bottom"/>
            <w:hideMark/>
          </w:tcPr>
          <w:p w14:paraId="58258EB9" w14:textId="77777777" w:rsidR="00761BF2" w:rsidRPr="00761BF2" w:rsidRDefault="00761BF2" w:rsidP="00761BF2">
            <w:pPr>
              <w:rPr>
                <w:rFonts w:ascii="Calibri" w:hAnsi="Calibri" w:cs="Calibri"/>
                <w:color w:val="000000"/>
                <w:sz w:val="22"/>
                <w:szCs w:val="22"/>
              </w:rPr>
            </w:pPr>
          </w:p>
        </w:tc>
        <w:tc>
          <w:tcPr>
            <w:tcW w:w="1361" w:type="dxa"/>
            <w:tcBorders>
              <w:top w:val="nil"/>
              <w:left w:val="single" w:sz="8" w:space="0" w:color="auto"/>
              <w:bottom w:val="nil"/>
              <w:right w:val="single" w:sz="8" w:space="0" w:color="000000"/>
            </w:tcBorders>
            <w:shd w:val="clear" w:color="auto" w:fill="auto"/>
            <w:noWrap/>
            <w:vAlign w:val="bottom"/>
            <w:hideMark/>
          </w:tcPr>
          <w:p w14:paraId="33E13B7B" w14:textId="77777777" w:rsidR="00761BF2" w:rsidRPr="00761BF2" w:rsidRDefault="00761BF2" w:rsidP="00761BF2">
            <w:pPr>
              <w:rPr>
                <w:rFonts w:ascii="Calibri" w:hAnsi="Calibri" w:cs="Calibri"/>
                <w:color w:val="000000"/>
                <w:sz w:val="22"/>
                <w:szCs w:val="22"/>
              </w:rPr>
            </w:pPr>
            <w:r w:rsidRPr="00761BF2">
              <w:rPr>
                <w:rFonts w:ascii="Calibri" w:hAnsi="Calibri" w:cs="Calibri"/>
                <w:color w:val="000000"/>
                <w:sz w:val="22"/>
                <w:szCs w:val="22"/>
              </w:rPr>
              <w:t> </w:t>
            </w:r>
          </w:p>
        </w:tc>
        <w:tc>
          <w:tcPr>
            <w:tcW w:w="919" w:type="dxa"/>
            <w:tcBorders>
              <w:top w:val="nil"/>
              <w:left w:val="nil"/>
              <w:bottom w:val="nil"/>
              <w:right w:val="single" w:sz="8" w:space="0" w:color="000000"/>
            </w:tcBorders>
            <w:shd w:val="clear" w:color="auto" w:fill="auto"/>
            <w:vAlign w:val="center"/>
            <w:hideMark/>
          </w:tcPr>
          <w:p w14:paraId="62B3A337" w14:textId="77777777" w:rsidR="00761BF2" w:rsidRPr="00761BF2" w:rsidRDefault="00761BF2" w:rsidP="00761BF2">
            <w:pPr>
              <w:rPr>
                <w:color w:val="000000"/>
              </w:rPr>
            </w:pPr>
            <w:r w:rsidRPr="00761BF2">
              <w:rPr>
                <w:color w:val="000000"/>
              </w:rPr>
              <w:t> </w:t>
            </w:r>
          </w:p>
        </w:tc>
      </w:tr>
      <w:tr w:rsidR="00761BF2" w:rsidRPr="00761BF2" w14:paraId="6128FC7C" w14:textId="77777777" w:rsidTr="00761BF2">
        <w:trPr>
          <w:gridAfter w:val="1"/>
          <w:wAfter w:w="13" w:type="dxa"/>
          <w:trHeight w:val="750"/>
        </w:trPr>
        <w:tc>
          <w:tcPr>
            <w:tcW w:w="914" w:type="dxa"/>
            <w:vMerge/>
            <w:tcBorders>
              <w:top w:val="nil"/>
              <w:left w:val="single" w:sz="8" w:space="0" w:color="000000"/>
              <w:bottom w:val="nil"/>
              <w:right w:val="single" w:sz="8" w:space="0" w:color="000000"/>
            </w:tcBorders>
            <w:vAlign w:val="center"/>
            <w:hideMark/>
          </w:tcPr>
          <w:p w14:paraId="51DD7AB7"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38B99A45" w14:textId="77777777" w:rsidR="00761BF2" w:rsidRPr="00761BF2" w:rsidRDefault="00761BF2" w:rsidP="00761BF2">
            <w:pPr>
              <w:rPr>
                <w:color w:val="000000"/>
              </w:rPr>
            </w:pPr>
            <w:r w:rsidRPr="00761BF2">
              <w:rPr>
                <w:color w:val="000000"/>
              </w:rPr>
              <w:t>4.2. Reset dịch vụ và thích nghi hệ thống</w:t>
            </w:r>
          </w:p>
        </w:tc>
        <w:tc>
          <w:tcPr>
            <w:tcW w:w="920" w:type="dxa"/>
            <w:tcBorders>
              <w:top w:val="nil"/>
              <w:left w:val="nil"/>
              <w:bottom w:val="nil"/>
              <w:right w:val="single" w:sz="8" w:space="0" w:color="000000"/>
            </w:tcBorders>
            <w:shd w:val="clear" w:color="auto" w:fill="auto"/>
            <w:vAlign w:val="center"/>
            <w:hideMark/>
          </w:tcPr>
          <w:p w14:paraId="43601019"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nil"/>
              <w:right w:val="single" w:sz="8" w:space="0" w:color="000000"/>
            </w:tcBorders>
            <w:shd w:val="clear" w:color="auto" w:fill="auto"/>
            <w:vAlign w:val="center"/>
            <w:hideMark/>
          </w:tcPr>
          <w:p w14:paraId="5756706A" w14:textId="77777777" w:rsidR="00761BF2" w:rsidRPr="00761BF2" w:rsidRDefault="00761BF2" w:rsidP="00761BF2">
            <w:pPr>
              <w:jc w:val="center"/>
              <w:rPr>
                <w:color w:val="000000"/>
              </w:rPr>
            </w:pPr>
            <w:r w:rsidRPr="00761BF2">
              <w:rPr>
                <w:color w:val="000000"/>
              </w:rPr>
              <w:t> </w:t>
            </w:r>
          </w:p>
        </w:tc>
        <w:tc>
          <w:tcPr>
            <w:tcW w:w="1361" w:type="dxa"/>
            <w:tcBorders>
              <w:top w:val="nil"/>
              <w:left w:val="nil"/>
              <w:bottom w:val="nil"/>
              <w:right w:val="single" w:sz="8" w:space="0" w:color="000000"/>
            </w:tcBorders>
            <w:shd w:val="clear" w:color="auto" w:fill="auto"/>
            <w:vAlign w:val="center"/>
            <w:hideMark/>
          </w:tcPr>
          <w:p w14:paraId="2A236A7A"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2BB8873D" w14:textId="77777777" w:rsidR="00761BF2" w:rsidRPr="00761BF2" w:rsidRDefault="00761BF2" w:rsidP="00761BF2">
            <w:pPr>
              <w:rPr>
                <w:color w:val="000000"/>
              </w:rPr>
            </w:pPr>
            <w:r w:rsidRPr="00761BF2">
              <w:rPr>
                <w:color w:val="000000"/>
              </w:rPr>
              <w:t> </w:t>
            </w:r>
          </w:p>
        </w:tc>
      </w:tr>
      <w:tr w:rsidR="00761BF2" w:rsidRPr="00761BF2" w14:paraId="121CCAFD" w14:textId="77777777" w:rsidTr="00761BF2">
        <w:trPr>
          <w:gridAfter w:val="1"/>
          <w:wAfter w:w="13" w:type="dxa"/>
          <w:trHeight w:val="765"/>
        </w:trPr>
        <w:tc>
          <w:tcPr>
            <w:tcW w:w="914" w:type="dxa"/>
            <w:vMerge/>
            <w:tcBorders>
              <w:top w:val="nil"/>
              <w:left w:val="single" w:sz="8" w:space="0" w:color="000000"/>
              <w:bottom w:val="nil"/>
              <w:right w:val="single" w:sz="8" w:space="0" w:color="000000"/>
            </w:tcBorders>
            <w:vAlign w:val="center"/>
            <w:hideMark/>
          </w:tcPr>
          <w:p w14:paraId="7C6B0C44" w14:textId="77777777" w:rsidR="00761BF2" w:rsidRPr="00761BF2" w:rsidRDefault="00761BF2" w:rsidP="00761BF2">
            <w:pPr>
              <w:rPr>
                <w:color w:val="000000"/>
              </w:rPr>
            </w:pPr>
          </w:p>
        </w:tc>
        <w:tc>
          <w:tcPr>
            <w:tcW w:w="4321" w:type="dxa"/>
            <w:tcBorders>
              <w:top w:val="nil"/>
              <w:left w:val="nil"/>
              <w:bottom w:val="single" w:sz="8" w:space="0" w:color="auto"/>
              <w:right w:val="single" w:sz="8" w:space="0" w:color="000000"/>
            </w:tcBorders>
            <w:shd w:val="clear" w:color="auto" w:fill="auto"/>
            <w:vAlign w:val="center"/>
            <w:hideMark/>
          </w:tcPr>
          <w:p w14:paraId="31C28A22" w14:textId="77777777" w:rsidR="00761BF2" w:rsidRPr="00761BF2" w:rsidRDefault="00761BF2" w:rsidP="00761BF2">
            <w:pPr>
              <w:rPr>
                <w:color w:val="000000"/>
              </w:rPr>
            </w:pPr>
            <w:r w:rsidRPr="00761BF2">
              <w:rPr>
                <w:color w:val="000000"/>
              </w:rPr>
              <w:t>4.3. Kiểm tra actuator bằng chức năng Active Test</w:t>
            </w:r>
          </w:p>
        </w:tc>
        <w:tc>
          <w:tcPr>
            <w:tcW w:w="920" w:type="dxa"/>
            <w:tcBorders>
              <w:top w:val="nil"/>
              <w:left w:val="nil"/>
              <w:bottom w:val="single" w:sz="8" w:space="0" w:color="auto"/>
              <w:right w:val="single" w:sz="8" w:space="0" w:color="000000"/>
            </w:tcBorders>
            <w:shd w:val="clear" w:color="auto" w:fill="auto"/>
            <w:vAlign w:val="center"/>
            <w:hideMark/>
          </w:tcPr>
          <w:p w14:paraId="0F3A16E4"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single" w:sz="8" w:space="0" w:color="auto"/>
              <w:right w:val="single" w:sz="8" w:space="0" w:color="000000"/>
            </w:tcBorders>
            <w:shd w:val="clear" w:color="auto" w:fill="auto"/>
            <w:vAlign w:val="center"/>
            <w:hideMark/>
          </w:tcPr>
          <w:p w14:paraId="428CE8D1" w14:textId="77777777" w:rsidR="00761BF2" w:rsidRPr="00761BF2" w:rsidRDefault="00761BF2" w:rsidP="00761BF2">
            <w:pPr>
              <w:jc w:val="center"/>
              <w:rPr>
                <w:color w:val="000000"/>
              </w:rPr>
            </w:pPr>
            <w:r w:rsidRPr="00761BF2">
              <w:rPr>
                <w:color w:val="000000"/>
              </w:rPr>
              <w:t> </w:t>
            </w:r>
          </w:p>
        </w:tc>
        <w:tc>
          <w:tcPr>
            <w:tcW w:w="1361" w:type="dxa"/>
            <w:tcBorders>
              <w:top w:val="nil"/>
              <w:left w:val="nil"/>
              <w:bottom w:val="single" w:sz="8" w:space="0" w:color="auto"/>
              <w:right w:val="single" w:sz="8" w:space="0" w:color="000000"/>
            </w:tcBorders>
            <w:shd w:val="clear" w:color="auto" w:fill="auto"/>
            <w:vAlign w:val="center"/>
            <w:hideMark/>
          </w:tcPr>
          <w:p w14:paraId="32CC7869"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single" w:sz="8" w:space="0" w:color="auto"/>
              <w:right w:val="single" w:sz="8" w:space="0" w:color="000000"/>
            </w:tcBorders>
            <w:shd w:val="clear" w:color="auto" w:fill="auto"/>
            <w:vAlign w:val="center"/>
            <w:hideMark/>
          </w:tcPr>
          <w:p w14:paraId="69342FDB" w14:textId="77777777" w:rsidR="00761BF2" w:rsidRPr="00761BF2" w:rsidRDefault="00761BF2" w:rsidP="00761BF2">
            <w:pPr>
              <w:rPr>
                <w:color w:val="000000"/>
              </w:rPr>
            </w:pPr>
            <w:r w:rsidRPr="00761BF2">
              <w:rPr>
                <w:color w:val="000000"/>
              </w:rPr>
              <w:t> </w:t>
            </w:r>
          </w:p>
        </w:tc>
      </w:tr>
      <w:tr w:rsidR="00761BF2" w:rsidRPr="00761BF2" w14:paraId="06F79861" w14:textId="77777777" w:rsidTr="00761BF2">
        <w:trPr>
          <w:gridAfter w:val="1"/>
          <w:wAfter w:w="13" w:type="dxa"/>
          <w:trHeight w:val="375"/>
        </w:trPr>
        <w:tc>
          <w:tcPr>
            <w:tcW w:w="914"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5A40AFF" w14:textId="77777777" w:rsidR="00761BF2" w:rsidRPr="00761BF2" w:rsidRDefault="00761BF2" w:rsidP="00761BF2">
            <w:pPr>
              <w:jc w:val="center"/>
              <w:rPr>
                <w:color w:val="000000"/>
              </w:rPr>
            </w:pPr>
            <w:r w:rsidRPr="00761BF2">
              <w:rPr>
                <w:color w:val="000000"/>
              </w:rPr>
              <w:t>3</w:t>
            </w:r>
          </w:p>
        </w:tc>
        <w:tc>
          <w:tcPr>
            <w:tcW w:w="4321" w:type="dxa"/>
            <w:tcBorders>
              <w:top w:val="nil"/>
              <w:left w:val="nil"/>
              <w:bottom w:val="nil"/>
              <w:right w:val="single" w:sz="8" w:space="0" w:color="000000"/>
            </w:tcBorders>
            <w:shd w:val="clear" w:color="auto" w:fill="auto"/>
            <w:vAlign w:val="center"/>
            <w:hideMark/>
          </w:tcPr>
          <w:p w14:paraId="3146D698" w14:textId="77777777" w:rsidR="00761BF2" w:rsidRPr="00761BF2" w:rsidRDefault="00761BF2" w:rsidP="00761BF2">
            <w:pPr>
              <w:rPr>
                <w:b/>
                <w:bCs/>
                <w:color w:val="000000"/>
              </w:rPr>
            </w:pPr>
            <w:r w:rsidRPr="00761BF2">
              <w:rPr>
                <w:b/>
                <w:bCs/>
                <w:color w:val="000000"/>
              </w:rPr>
              <w:t>Bài 3: Phân tích dữ liệu động (Live Data)</w:t>
            </w:r>
          </w:p>
        </w:tc>
        <w:tc>
          <w:tcPr>
            <w:tcW w:w="920" w:type="dxa"/>
            <w:tcBorders>
              <w:top w:val="nil"/>
              <w:left w:val="nil"/>
              <w:bottom w:val="nil"/>
              <w:right w:val="single" w:sz="8" w:space="0" w:color="000000"/>
            </w:tcBorders>
            <w:shd w:val="clear" w:color="auto" w:fill="auto"/>
            <w:vAlign w:val="center"/>
            <w:hideMark/>
          </w:tcPr>
          <w:p w14:paraId="05A345BC" w14:textId="77777777" w:rsidR="00761BF2" w:rsidRPr="00761BF2" w:rsidRDefault="00761BF2" w:rsidP="00761BF2">
            <w:pPr>
              <w:jc w:val="center"/>
              <w:rPr>
                <w:b/>
                <w:bCs/>
                <w:color w:val="000000"/>
              </w:rPr>
            </w:pPr>
            <w:r w:rsidRPr="00761BF2">
              <w:rPr>
                <w:b/>
                <w:bCs/>
                <w:color w:val="000000"/>
              </w:rPr>
              <w:t>13</w:t>
            </w:r>
          </w:p>
        </w:tc>
        <w:tc>
          <w:tcPr>
            <w:tcW w:w="979" w:type="dxa"/>
            <w:tcBorders>
              <w:top w:val="nil"/>
              <w:left w:val="nil"/>
              <w:bottom w:val="nil"/>
              <w:right w:val="single" w:sz="8" w:space="0" w:color="000000"/>
            </w:tcBorders>
            <w:shd w:val="clear" w:color="auto" w:fill="auto"/>
            <w:vAlign w:val="center"/>
            <w:hideMark/>
          </w:tcPr>
          <w:p w14:paraId="63B6FFD5" w14:textId="77777777" w:rsidR="00761BF2" w:rsidRPr="00761BF2" w:rsidRDefault="00761BF2" w:rsidP="00761BF2">
            <w:pPr>
              <w:jc w:val="center"/>
              <w:rPr>
                <w:b/>
                <w:bCs/>
                <w:color w:val="000000"/>
              </w:rPr>
            </w:pPr>
            <w:r w:rsidRPr="00761BF2">
              <w:rPr>
                <w:b/>
                <w:bCs/>
                <w:color w:val="000000"/>
              </w:rPr>
              <w:t>5</w:t>
            </w:r>
          </w:p>
        </w:tc>
        <w:tc>
          <w:tcPr>
            <w:tcW w:w="1361" w:type="dxa"/>
            <w:tcBorders>
              <w:top w:val="nil"/>
              <w:left w:val="nil"/>
              <w:bottom w:val="nil"/>
              <w:right w:val="single" w:sz="8" w:space="0" w:color="000000"/>
            </w:tcBorders>
            <w:shd w:val="clear" w:color="auto" w:fill="auto"/>
            <w:vAlign w:val="center"/>
            <w:hideMark/>
          </w:tcPr>
          <w:p w14:paraId="7E81739B" w14:textId="77777777" w:rsidR="00761BF2" w:rsidRPr="00761BF2" w:rsidRDefault="00761BF2" w:rsidP="00761BF2">
            <w:pPr>
              <w:jc w:val="center"/>
              <w:rPr>
                <w:b/>
                <w:bCs/>
                <w:color w:val="000000"/>
              </w:rPr>
            </w:pPr>
            <w:r w:rsidRPr="00761BF2">
              <w:rPr>
                <w:b/>
                <w:bCs/>
                <w:color w:val="000000"/>
              </w:rPr>
              <w:t>7</w:t>
            </w:r>
          </w:p>
        </w:tc>
        <w:tc>
          <w:tcPr>
            <w:tcW w:w="919" w:type="dxa"/>
            <w:tcBorders>
              <w:top w:val="nil"/>
              <w:left w:val="nil"/>
              <w:bottom w:val="nil"/>
              <w:right w:val="single" w:sz="8" w:space="0" w:color="000000"/>
            </w:tcBorders>
            <w:shd w:val="clear" w:color="auto" w:fill="auto"/>
            <w:vAlign w:val="center"/>
            <w:hideMark/>
          </w:tcPr>
          <w:p w14:paraId="473CEA5C" w14:textId="77777777" w:rsidR="00761BF2" w:rsidRPr="00761BF2" w:rsidRDefault="00761BF2" w:rsidP="00761BF2">
            <w:pPr>
              <w:jc w:val="center"/>
              <w:rPr>
                <w:b/>
                <w:bCs/>
                <w:color w:val="000000"/>
              </w:rPr>
            </w:pPr>
            <w:r w:rsidRPr="00761BF2">
              <w:rPr>
                <w:b/>
                <w:bCs/>
                <w:color w:val="000000"/>
              </w:rPr>
              <w:t>1</w:t>
            </w:r>
          </w:p>
        </w:tc>
      </w:tr>
      <w:tr w:rsidR="00761BF2" w:rsidRPr="00761BF2" w14:paraId="46383A21" w14:textId="77777777" w:rsidTr="00761BF2">
        <w:trPr>
          <w:gridAfter w:val="1"/>
          <w:wAfter w:w="13" w:type="dxa"/>
          <w:trHeight w:val="750"/>
        </w:trPr>
        <w:tc>
          <w:tcPr>
            <w:tcW w:w="914" w:type="dxa"/>
            <w:vMerge/>
            <w:tcBorders>
              <w:top w:val="single" w:sz="8" w:space="0" w:color="000000"/>
              <w:left w:val="single" w:sz="8" w:space="0" w:color="000000"/>
              <w:bottom w:val="nil"/>
              <w:right w:val="single" w:sz="8" w:space="0" w:color="000000"/>
            </w:tcBorders>
            <w:vAlign w:val="center"/>
            <w:hideMark/>
          </w:tcPr>
          <w:p w14:paraId="639D6341"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27F5A049" w14:textId="77777777" w:rsidR="00761BF2" w:rsidRPr="00761BF2" w:rsidRDefault="00761BF2" w:rsidP="00761BF2">
            <w:pPr>
              <w:rPr>
                <w:color w:val="000000"/>
              </w:rPr>
            </w:pPr>
            <w:r w:rsidRPr="00761BF2">
              <w:rPr>
                <w:color w:val="000000"/>
              </w:rPr>
              <w:t>1. Cách đọc và phân tích thông số real-time</w:t>
            </w:r>
          </w:p>
        </w:tc>
        <w:tc>
          <w:tcPr>
            <w:tcW w:w="920" w:type="dxa"/>
            <w:tcBorders>
              <w:top w:val="nil"/>
              <w:left w:val="nil"/>
              <w:bottom w:val="nil"/>
              <w:right w:val="single" w:sz="8" w:space="0" w:color="000000"/>
            </w:tcBorders>
            <w:shd w:val="clear" w:color="auto" w:fill="auto"/>
            <w:vAlign w:val="center"/>
            <w:hideMark/>
          </w:tcPr>
          <w:p w14:paraId="1512EB09" w14:textId="77777777" w:rsidR="00761BF2" w:rsidRPr="00761BF2" w:rsidRDefault="00761BF2" w:rsidP="00761BF2">
            <w:pPr>
              <w:jc w:val="center"/>
              <w:rPr>
                <w:color w:val="000000"/>
              </w:rPr>
            </w:pPr>
            <w:r w:rsidRPr="00761BF2">
              <w:rPr>
                <w:color w:val="000000"/>
              </w:rPr>
              <w:t>1</w:t>
            </w:r>
          </w:p>
        </w:tc>
        <w:tc>
          <w:tcPr>
            <w:tcW w:w="979" w:type="dxa"/>
            <w:tcBorders>
              <w:top w:val="nil"/>
              <w:left w:val="nil"/>
              <w:bottom w:val="nil"/>
              <w:right w:val="single" w:sz="8" w:space="0" w:color="000000"/>
            </w:tcBorders>
            <w:shd w:val="clear" w:color="auto" w:fill="auto"/>
            <w:vAlign w:val="center"/>
            <w:hideMark/>
          </w:tcPr>
          <w:p w14:paraId="11CF7BEF" w14:textId="77777777" w:rsidR="00761BF2" w:rsidRPr="00761BF2" w:rsidRDefault="00761BF2" w:rsidP="00761BF2">
            <w:pPr>
              <w:jc w:val="center"/>
              <w:rPr>
                <w:color w:val="000000"/>
              </w:rPr>
            </w:pPr>
            <w:r w:rsidRPr="00761BF2">
              <w:rPr>
                <w:color w:val="000000"/>
              </w:rPr>
              <w:t>1</w:t>
            </w:r>
          </w:p>
        </w:tc>
        <w:tc>
          <w:tcPr>
            <w:tcW w:w="1361" w:type="dxa"/>
            <w:tcBorders>
              <w:top w:val="nil"/>
              <w:left w:val="nil"/>
              <w:bottom w:val="nil"/>
              <w:right w:val="single" w:sz="8" w:space="0" w:color="000000"/>
            </w:tcBorders>
            <w:shd w:val="clear" w:color="auto" w:fill="auto"/>
            <w:vAlign w:val="center"/>
            <w:hideMark/>
          </w:tcPr>
          <w:p w14:paraId="5FD2341F"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1E268139" w14:textId="77777777" w:rsidR="00761BF2" w:rsidRPr="00761BF2" w:rsidRDefault="00761BF2" w:rsidP="00761BF2">
            <w:pPr>
              <w:rPr>
                <w:color w:val="000000"/>
              </w:rPr>
            </w:pPr>
            <w:r w:rsidRPr="00761BF2">
              <w:rPr>
                <w:color w:val="000000"/>
              </w:rPr>
              <w:t> </w:t>
            </w:r>
          </w:p>
        </w:tc>
      </w:tr>
      <w:tr w:rsidR="00761BF2" w:rsidRPr="00761BF2" w14:paraId="228C4B56" w14:textId="77777777" w:rsidTr="00761BF2">
        <w:trPr>
          <w:gridAfter w:val="1"/>
          <w:wAfter w:w="13" w:type="dxa"/>
          <w:trHeight w:val="750"/>
        </w:trPr>
        <w:tc>
          <w:tcPr>
            <w:tcW w:w="914" w:type="dxa"/>
            <w:vMerge/>
            <w:tcBorders>
              <w:top w:val="single" w:sz="8" w:space="0" w:color="000000"/>
              <w:left w:val="single" w:sz="8" w:space="0" w:color="000000"/>
              <w:bottom w:val="nil"/>
              <w:right w:val="single" w:sz="8" w:space="0" w:color="000000"/>
            </w:tcBorders>
            <w:vAlign w:val="center"/>
            <w:hideMark/>
          </w:tcPr>
          <w:p w14:paraId="761AD655"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7E9D6C9E" w14:textId="77777777" w:rsidR="00761BF2" w:rsidRPr="00761BF2" w:rsidRDefault="00761BF2" w:rsidP="00761BF2">
            <w:pPr>
              <w:rPr>
                <w:color w:val="000000"/>
              </w:rPr>
            </w:pPr>
            <w:r w:rsidRPr="00761BF2">
              <w:rPr>
                <w:color w:val="000000"/>
              </w:rPr>
              <w:t>2. Phát hiện bất thường qua dữ liệu động (Live Data)</w:t>
            </w:r>
          </w:p>
        </w:tc>
        <w:tc>
          <w:tcPr>
            <w:tcW w:w="920" w:type="dxa"/>
            <w:tcBorders>
              <w:top w:val="nil"/>
              <w:left w:val="nil"/>
              <w:bottom w:val="nil"/>
              <w:right w:val="single" w:sz="8" w:space="0" w:color="000000"/>
            </w:tcBorders>
            <w:shd w:val="clear" w:color="auto" w:fill="auto"/>
            <w:vAlign w:val="center"/>
            <w:hideMark/>
          </w:tcPr>
          <w:p w14:paraId="785CDF68" w14:textId="77777777" w:rsidR="00761BF2" w:rsidRPr="00761BF2" w:rsidRDefault="00761BF2" w:rsidP="00761BF2">
            <w:pPr>
              <w:jc w:val="center"/>
              <w:rPr>
                <w:color w:val="000000"/>
              </w:rPr>
            </w:pPr>
            <w:r w:rsidRPr="00761BF2">
              <w:rPr>
                <w:color w:val="000000"/>
              </w:rPr>
              <w:t>3</w:t>
            </w:r>
          </w:p>
        </w:tc>
        <w:tc>
          <w:tcPr>
            <w:tcW w:w="979" w:type="dxa"/>
            <w:tcBorders>
              <w:top w:val="nil"/>
              <w:left w:val="nil"/>
              <w:bottom w:val="nil"/>
              <w:right w:val="single" w:sz="8" w:space="0" w:color="000000"/>
            </w:tcBorders>
            <w:shd w:val="clear" w:color="auto" w:fill="auto"/>
            <w:vAlign w:val="center"/>
            <w:hideMark/>
          </w:tcPr>
          <w:p w14:paraId="1DF39C48" w14:textId="77777777" w:rsidR="00761BF2" w:rsidRPr="00761BF2" w:rsidRDefault="00761BF2" w:rsidP="00761BF2">
            <w:pPr>
              <w:jc w:val="center"/>
              <w:rPr>
                <w:color w:val="000000"/>
              </w:rPr>
            </w:pPr>
            <w:r w:rsidRPr="00761BF2">
              <w:rPr>
                <w:color w:val="000000"/>
              </w:rPr>
              <w:t>2</w:t>
            </w:r>
          </w:p>
        </w:tc>
        <w:tc>
          <w:tcPr>
            <w:tcW w:w="1361" w:type="dxa"/>
            <w:tcBorders>
              <w:top w:val="nil"/>
              <w:left w:val="nil"/>
              <w:bottom w:val="nil"/>
              <w:right w:val="single" w:sz="8" w:space="0" w:color="000000"/>
            </w:tcBorders>
            <w:shd w:val="clear" w:color="auto" w:fill="auto"/>
            <w:vAlign w:val="center"/>
            <w:hideMark/>
          </w:tcPr>
          <w:p w14:paraId="25BF479B" w14:textId="77777777" w:rsidR="00761BF2" w:rsidRPr="00761BF2" w:rsidRDefault="00761BF2" w:rsidP="00761BF2">
            <w:pPr>
              <w:jc w:val="center"/>
              <w:rPr>
                <w:color w:val="000000"/>
              </w:rPr>
            </w:pPr>
            <w:r w:rsidRPr="00761BF2">
              <w:rPr>
                <w:color w:val="000000"/>
              </w:rPr>
              <w:t>1</w:t>
            </w:r>
          </w:p>
        </w:tc>
        <w:tc>
          <w:tcPr>
            <w:tcW w:w="919" w:type="dxa"/>
            <w:tcBorders>
              <w:top w:val="nil"/>
              <w:left w:val="nil"/>
              <w:bottom w:val="nil"/>
              <w:right w:val="single" w:sz="8" w:space="0" w:color="000000"/>
            </w:tcBorders>
            <w:shd w:val="clear" w:color="auto" w:fill="auto"/>
            <w:vAlign w:val="center"/>
            <w:hideMark/>
          </w:tcPr>
          <w:p w14:paraId="362AC9CB" w14:textId="77777777" w:rsidR="00761BF2" w:rsidRPr="00761BF2" w:rsidRDefault="00761BF2" w:rsidP="00761BF2">
            <w:pPr>
              <w:rPr>
                <w:color w:val="000000"/>
              </w:rPr>
            </w:pPr>
            <w:r w:rsidRPr="00761BF2">
              <w:rPr>
                <w:color w:val="000000"/>
              </w:rPr>
              <w:t> </w:t>
            </w:r>
          </w:p>
        </w:tc>
      </w:tr>
      <w:tr w:rsidR="00761BF2" w:rsidRPr="00761BF2" w14:paraId="44007E83" w14:textId="77777777" w:rsidTr="00761BF2">
        <w:trPr>
          <w:gridAfter w:val="1"/>
          <w:wAfter w:w="13" w:type="dxa"/>
          <w:trHeight w:val="870"/>
        </w:trPr>
        <w:tc>
          <w:tcPr>
            <w:tcW w:w="914" w:type="dxa"/>
            <w:vMerge/>
            <w:tcBorders>
              <w:top w:val="single" w:sz="8" w:space="0" w:color="000000"/>
              <w:left w:val="single" w:sz="8" w:space="0" w:color="000000"/>
              <w:bottom w:val="nil"/>
              <w:right w:val="single" w:sz="8" w:space="0" w:color="000000"/>
            </w:tcBorders>
            <w:vAlign w:val="center"/>
            <w:hideMark/>
          </w:tcPr>
          <w:p w14:paraId="7B32ECDE" w14:textId="77777777" w:rsidR="00761BF2" w:rsidRPr="00761BF2" w:rsidRDefault="00761BF2" w:rsidP="00761BF2">
            <w:pPr>
              <w:rPr>
                <w:color w:val="000000"/>
              </w:rPr>
            </w:pPr>
          </w:p>
        </w:tc>
        <w:tc>
          <w:tcPr>
            <w:tcW w:w="4321" w:type="dxa"/>
            <w:tcBorders>
              <w:top w:val="nil"/>
              <w:left w:val="nil"/>
              <w:bottom w:val="single" w:sz="8" w:space="0" w:color="auto"/>
              <w:right w:val="single" w:sz="8" w:space="0" w:color="000000"/>
            </w:tcBorders>
            <w:shd w:val="clear" w:color="auto" w:fill="auto"/>
            <w:vAlign w:val="center"/>
            <w:hideMark/>
          </w:tcPr>
          <w:p w14:paraId="6BB5FD8D" w14:textId="77777777" w:rsidR="00761BF2" w:rsidRPr="00761BF2" w:rsidRDefault="00761BF2" w:rsidP="00761BF2">
            <w:pPr>
              <w:rPr>
                <w:color w:val="000000"/>
              </w:rPr>
            </w:pPr>
            <w:r w:rsidRPr="00761BF2">
              <w:rPr>
                <w:color w:val="000000"/>
              </w:rPr>
              <w:t>3. So sánh với giá trị tiêu chuẩn của nhà sản xuất.</w:t>
            </w:r>
          </w:p>
        </w:tc>
        <w:tc>
          <w:tcPr>
            <w:tcW w:w="920" w:type="dxa"/>
            <w:tcBorders>
              <w:top w:val="nil"/>
              <w:left w:val="nil"/>
              <w:bottom w:val="single" w:sz="8" w:space="0" w:color="auto"/>
              <w:right w:val="single" w:sz="8" w:space="0" w:color="000000"/>
            </w:tcBorders>
            <w:shd w:val="clear" w:color="auto" w:fill="auto"/>
            <w:vAlign w:val="center"/>
            <w:hideMark/>
          </w:tcPr>
          <w:p w14:paraId="3FCD02A2" w14:textId="77777777" w:rsidR="00761BF2" w:rsidRPr="00761BF2" w:rsidRDefault="00761BF2" w:rsidP="00761BF2">
            <w:pPr>
              <w:jc w:val="center"/>
              <w:rPr>
                <w:color w:val="000000"/>
              </w:rPr>
            </w:pPr>
            <w:r w:rsidRPr="00761BF2">
              <w:rPr>
                <w:color w:val="000000"/>
              </w:rPr>
              <w:t>9</w:t>
            </w:r>
          </w:p>
        </w:tc>
        <w:tc>
          <w:tcPr>
            <w:tcW w:w="979" w:type="dxa"/>
            <w:tcBorders>
              <w:top w:val="nil"/>
              <w:left w:val="nil"/>
              <w:bottom w:val="single" w:sz="8" w:space="0" w:color="auto"/>
              <w:right w:val="single" w:sz="8" w:space="0" w:color="000000"/>
            </w:tcBorders>
            <w:shd w:val="clear" w:color="auto" w:fill="auto"/>
            <w:vAlign w:val="center"/>
            <w:hideMark/>
          </w:tcPr>
          <w:p w14:paraId="36EAD6CC" w14:textId="77777777" w:rsidR="00761BF2" w:rsidRPr="00761BF2" w:rsidRDefault="00761BF2" w:rsidP="00761BF2">
            <w:pPr>
              <w:jc w:val="right"/>
              <w:rPr>
                <w:color w:val="000000"/>
              </w:rPr>
            </w:pPr>
            <w:r w:rsidRPr="00761BF2">
              <w:rPr>
                <w:color w:val="000000"/>
              </w:rPr>
              <w:t>2</w:t>
            </w:r>
          </w:p>
        </w:tc>
        <w:tc>
          <w:tcPr>
            <w:tcW w:w="1361" w:type="dxa"/>
            <w:tcBorders>
              <w:top w:val="nil"/>
              <w:left w:val="nil"/>
              <w:bottom w:val="single" w:sz="8" w:space="0" w:color="auto"/>
              <w:right w:val="single" w:sz="8" w:space="0" w:color="000000"/>
            </w:tcBorders>
            <w:shd w:val="clear" w:color="auto" w:fill="auto"/>
            <w:vAlign w:val="center"/>
            <w:hideMark/>
          </w:tcPr>
          <w:p w14:paraId="6A3F10B2" w14:textId="77777777" w:rsidR="00761BF2" w:rsidRPr="00761BF2" w:rsidRDefault="00761BF2" w:rsidP="00761BF2">
            <w:pPr>
              <w:jc w:val="right"/>
              <w:rPr>
                <w:color w:val="000000"/>
              </w:rPr>
            </w:pPr>
            <w:r w:rsidRPr="00761BF2">
              <w:rPr>
                <w:color w:val="000000"/>
              </w:rPr>
              <w:t>6</w:t>
            </w:r>
          </w:p>
        </w:tc>
        <w:tc>
          <w:tcPr>
            <w:tcW w:w="919" w:type="dxa"/>
            <w:tcBorders>
              <w:top w:val="nil"/>
              <w:left w:val="nil"/>
              <w:bottom w:val="single" w:sz="8" w:space="0" w:color="auto"/>
              <w:right w:val="single" w:sz="8" w:space="0" w:color="000000"/>
            </w:tcBorders>
            <w:shd w:val="clear" w:color="auto" w:fill="auto"/>
            <w:vAlign w:val="center"/>
            <w:hideMark/>
          </w:tcPr>
          <w:p w14:paraId="10706C89" w14:textId="77777777" w:rsidR="00761BF2" w:rsidRPr="00761BF2" w:rsidRDefault="00761BF2" w:rsidP="00761BF2">
            <w:pPr>
              <w:jc w:val="right"/>
              <w:rPr>
                <w:color w:val="000000"/>
              </w:rPr>
            </w:pPr>
            <w:r w:rsidRPr="00761BF2">
              <w:rPr>
                <w:color w:val="000000"/>
              </w:rPr>
              <w:t>1</w:t>
            </w:r>
          </w:p>
        </w:tc>
      </w:tr>
      <w:tr w:rsidR="00761BF2" w:rsidRPr="00761BF2" w14:paraId="3A36EC1E" w14:textId="77777777" w:rsidTr="00761BF2">
        <w:trPr>
          <w:gridAfter w:val="1"/>
          <w:wAfter w:w="13" w:type="dxa"/>
          <w:trHeight w:val="375"/>
        </w:trPr>
        <w:tc>
          <w:tcPr>
            <w:tcW w:w="9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025103" w14:textId="77777777" w:rsidR="00761BF2" w:rsidRPr="00761BF2" w:rsidRDefault="00761BF2" w:rsidP="00761BF2">
            <w:pPr>
              <w:jc w:val="center"/>
              <w:rPr>
                <w:color w:val="000000"/>
              </w:rPr>
            </w:pPr>
            <w:r w:rsidRPr="00761BF2">
              <w:rPr>
                <w:color w:val="000000"/>
              </w:rPr>
              <w:t>4</w:t>
            </w:r>
          </w:p>
        </w:tc>
        <w:tc>
          <w:tcPr>
            <w:tcW w:w="4321" w:type="dxa"/>
            <w:tcBorders>
              <w:top w:val="nil"/>
              <w:left w:val="nil"/>
              <w:bottom w:val="nil"/>
              <w:right w:val="single" w:sz="8" w:space="0" w:color="000000"/>
            </w:tcBorders>
            <w:shd w:val="clear" w:color="auto" w:fill="auto"/>
            <w:vAlign w:val="center"/>
            <w:hideMark/>
          </w:tcPr>
          <w:p w14:paraId="0DEACFBD" w14:textId="77777777" w:rsidR="00761BF2" w:rsidRPr="00761BF2" w:rsidRDefault="00761BF2" w:rsidP="00761BF2">
            <w:pPr>
              <w:rPr>
                <w:b/>
                <w:bCs/>
                <w:color w:val="000000"/>
              </w:rPr>
            </w:pPr>
            <w:r w:rsidRPr="00761BF2">
              <w:rPr>
                <w:b/>
                <w:bCs/>
                <w:color w:val="000000"/>
              </w:rPr>
              <w:t>Bài 4: Chẩn đoán sự cố nâng cao</w:t>
            </w:r>
          </w:p>
        </w:tc>
        <w:tc>
          <w:tcPr>
            <w:tcW w:w="920" w:type="dxa"/>
            <w:tcBorders>
              <w:top w:val="nil"/>
              <w:left w:val="nil"/>
              <w:bottom w:val="nil"/>
              <w:right w:val="single" w:sz="8" w:space="0" w:color="000000"/>
            </w:tcBorders>
            <w:shd w:val="clear" w:color="auto" w:fill="auto"/>
            <w:vAlign w:val="center"/>
            <w:hideMark/>
          </w:tcPr>
          <w:p w14:paraId="04302B81" w14:textId="77777777" w:rsidR="00761BF2" w:rsidRPr="00761BF2" w:rsidRDefault="00761BF2" w:rsidP="00761BF2">
            <w:pPr>
              <w:jc w:val="center"/>
              <w:rPr>
                <w:b/>
                <w:bCs/>
                <w:color w:val="000000"/>
              </w:rPr>
            </w:pPr>
            <w:r w:rsidRPr="00761BF2">
              <w:rPr>
                <w:b/>
                <w:bCs/>
                <w:color w:val="000000"/>
              </w:rPr>
              <w:t>24</w:t>
            </w:r>
          </w:p>
        </w:tc>
        <w:tc>
          <w:tcPr>
            <w:tcW w:w="979" w:type="dxa"/>
            <w:tcBorders>
              <w:top w:val="nil"/>
              <w:left w:val="nil"/>
              <w:bottom w:val="nil"/>
              <w:right w:val="single" w:sz="8" w:space="0" w:color="000000"/>
            </w:tcBorders>
            <w:shd w:val="clear" w:color="auto" w:fill="auto"/>
            <w:vAlign w:val="center"/>
            <w:hideMark/>
          </w:tcPr>
          <w:p w14:paraId="47019CED" w14:textId="77777777" w:rsidR="00761BF2" w:rsidRPr="00761BF2" w:rsidRDefault="00761BF2" w:rsidP="00761BF2">
            <w:pPr>
              <w:jc w:val="center"/>
              <w:rPr>
                <w:b/>
                <w:bCs/>
                <w:color w:val="000000"/>
              </w:rPr>
            </w:pPr>
            <w:r w:rsidRPr="00761BF2">
              <w:rPr>
                <w:b/>
                <w:bCs/>
                <w:color w:val="000000"/>
              </w:rPr>
              <w:t>11</w:t>
            </w:r>
          </w:p>
        </w:tc>
        <w:tc>
          <w:tcPr>
            <w:tcW w:w="1361" w:type="dxa"/>
            <w:tcBorders>
              <w:top w:val="nil"/>
              <w:left w:val="nil"/>
              <w:bottom w:val="nil"/>
              <w:right w:val="single" w:sz="8" w:space="0" w:color="000000"/>
            </w:tcBorders>
            <w:shd w:val="clear" w:color="auto" w:fill="auto"/>
            <w:vAlign w:val="center"/>
            <w:hideMark/>
          </w:tcPr>
          <w:p w14:paraId="23EDF841" w14:textId="77777777" w:rsidR="00761BF2" w:rsidRPr="00761BF2" w:rsidRDefault="00761BF2" w:rsidP="00761BF2">
            <w:pPr>
              <w:jc w:val="center"/>
              <w:rPr>
                <w:b/>
                <w:bCs/>
                <w:color w:val="000000"/>
              </w:rPr>
            </w:pPr>
            <w:r w:rsidRPr="00761BF2">
              <w:rPr>
                <w:b/>
                <w:bCs/>
                <w:color w:val="000000"/>
              </w:rPr>
              <w:t>12</w:t>
            </w:r>
          </w:p>
        </w:tc>
        <w:tc>
          <w:tcPr>
            <w:tcW w:w="919" w:type="dxa"/>
            <w:tcBorders>
              <w:top w:val="nil"/>
              <w:left w:val="nil"/>
              <w:bottom w:val="nil"/>
              <w:right w:val="single" w:sz="8" w:space="0" w:color="000000"/>
            </w:tcBorders>
            <w:shd w:val="clear" w:color="auto" w:fill="auto"/>
            <w:vAlign w:val="center"/>
            <w:hideMark/>
          </w:tcPr>
          <w:p w14:paraId="7B59AC60" w14:textId="77777777" w:rsidR="00761BF2" w:rsidRPr="00761BF2" w:rsidRDefault="00761BF2" w:rsidP="00761BF2">
            <w:pPr>
              <w:jc w:val="center"/>
              <w:rPr>
                <w:b/>
                <w:bCs/>
                <w:color w:val="000000"/>
              </w:rPr>
            </w:pPr>
            <w:r w:rsidRPr="00761BF2">
              <w:rPr>
                <w:b/>
                <w:bCs/>
                <w:color w:val="000000"/>
              </w:rPr>
              <w:t>1</w:t>
            </w:r>
          </w:p>
        </w:tc>
      </w:tr>
      <w:tr w:rsidR="00761BF2" w:rsidRPr="00761BF2" w14:paraId="4D03EED2" w14:textId="77777777" w:rsidTr="00761BF2">
        <w:trPr>
          <w:gridAfter w:val="1"/>
          <w:wAfter w:w="13" w:type="dxa"/>
          <w:trHeight w:val="750"/>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680CFD82"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5566506C" w14:textId="77777777" w:rsidR="00761BF2" w:rsidRPr="00761BF2" w:rsidRDefault="00761BF2" w:rsidP="00761BF2">
            <w:pPr>
              <w:rPr>
                <w:color w:val="000000"/>
              </w:rPr>
            </w:pPr>
            <w:r w:rsidRPr="00761BF2">
              <w:rPr>
                <w:color w:val="000000"/>
              </w:rPr>
              <w:t>1. Chẩn đoán hệ thống phun xăng, đánh lửa</w:t>
            </w:r>
          </w:p>
        </w:tc>
        <w:tc>
          <w:tcPr>
            <w:tcW w:w="920" w:type="dxa"/>
            <w:tcBorders>
              <w:top w:val="nil"/>
              <w:left w:val="nil"/>
              <w:bottom w:val="nil"/>
              <w:right w:val="single" w:sz="8" w:space="0" w:color="000000"/>
            </w:tcBorders>
            <w:shd w:val="clear" w:color="auto" w:fill="auto"/>
            <w:vAlign w:val="center"/>
            <w:hideMark/>
          </w:tcPr>
          <w:p w14:paraId="51282429" w14:textId="77777777" w:rsidR="00761BF2" w:rsidRPr="00761BF2" w:rsidRDefault="00761BF2" w:rsidP="00761BF2">
            <w:pPr>
              <w:jc w:val="center"/>
              <w:rPr>
                <w:color w:val="000000"/>
              </w:rPr>
            </w:pPr>
            <w:r w:rsidRPr="00761BF2">
              <w:rPr>
                <w:color w:val="000000"/>
              </w:rPr>
              <w:t>9</w:t>
            </w:r>
          </w:p>
        </w:tc>
        <w:tc>
          <w:tcPr>
            <w:tcW w:w="979" w:type="dxa"/>
            <w:tcBorders>
              <w:top w:val="nil"/>
              <w:left w:val="nil"/>
              <w:bottom w:val="nil"/>
              <w:right w:val="single" w:sz="8" w:space="0" w:color="000000"/>
            </w:tcBorders>
            <w:shd w:val="clear" w:color="auto" w:fill="auto"/>
            <w:vAlign w:val="center"/>
            <w:hideMark/>
          </w:tcPr>
          <w:p w14:paraId="0C002C70" w14:textId="77777777" w:rsidR="00761BF2" w:rsidRPr="00761BF2" w:rsidRDefault="00761BF2" w:rsidP="00761BF2">
            <w:pPr>
              <w:jc w:val="right"/>
              <w:rPr>
                <w:color w:val="000000"/>
              </w:rPr>
            </w:pPr>
            <w:r w:rsidRPr="00761BF2">
              <w:rPr>
                <w:color w:val="000000"/>
              </w:rPr>
              <w:t>5</w:t>
            </w:r>
          </w:p>
        </w:tc>
        <w:tc>
          <w:tcPr>
            <w:tcW w:w="1361" w:type="dxa"/>
            <w:tcBorders>
              <w:top w:val="nil"/>
              <w:left w:val="nil"/>
              <w:bottom w:val="nil"/>
              <w:right w:val="single" w:sz="8" w:space="0" w:color="000000"/>
            </w:tcBorders>
            <w:shd w:val="clear" w:color="auto" w:fill="auto"/>
            <w:vAlign w:val="center"/>
            <w:hideMark/>
          </w:tcPr>
          <w:p w14:paraId="7DB57B9B" w14:textId="77777777" w:rsidR="00761BF2" w:rsidRPr="00761BF2" w:rsidRDefault="00761BF2" w:rsidP="00761BF2">
            <w:pPr>
              <w:jc w:val="center"/>
              <w:rPr>
                <w:color w:val="000000"/>
              </w:rPr>
            </w:pPr>
            <w:r w:rsidRPr="00761BF2">
              <w:rPr>
                <w:color w:val="000000"/>
              </w:rPr>
              <w:t>4</w:t>
            </w:r>
          </w:p>
        </w:tc>
        <w:tc>
          <w:tcPr>
            <w:tcW w:w="919" w:type="dxa"/>
            <w:tcBorders>
              <w:top w:val="nil"/>
              <w:left w:val="nil"/>
              <w:bottom w:val="nil"/>
              <w:right w:val="single" w:sz="8" w:space="0" w:color="000000"/>
            </w:tcBorders>
            <w:shd w:val="clear" w:color="auto" w:fill="auto"/>
            <w:vAlign w:val="center"/>
            <w:hideMark/>
          </w:tcPr>
          <w:p w14:paraId="3653EEFB" w14:textId="77777777" w:rsidR="00761BF2" w:rsidRPr="00761BF2" w:rsidRDefault="00761BF2" w:rsidP="00761BF2">
            <w:pPr>
              <w:rPr>
                <w:color w:val="000000"/>
              </w:rPr>
            </w:pPr>
            <w:r w:rsidRPr="00761BF2">
              <w:rPr>
                <w:color w:val="000000"/>
              </w:rPr>
              <w:t> </w:t>
            </w:r>
          </w:p>
        </w:tc>
      </w:tr>
      <w:tr w:rsidR="00761BF2" w:rsidRPr="00761BF2" w14:paraId="63DFAF20" w14:textId="77777777" w:rsidTr="00761BF2">
        <w:trPr>
          <w:gridAfter w:val="1"/>
          <w:wAfter w:w="13" w:type="dxa"/>
          <w:trHeight w:val="375"/>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2AEDCDC0"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7FFB01F5" w14:textId="77777777" w:rsidR="00761BF2" w:rsidRPr="00761BF2" w:rsidRDefault="00761BF2" w:rsidP="00761BF2">
            <w:pPr>
              <w:rPr>
                <w:color w:val="000000"/>
              </w:rPr>
            </w:pPr>
            <w:r w:rsidRPr="00761BF2">
              <w:rPr>
                <w:color w:val="000000"/>
              </w:rPr>
              <w:t>1.1. Chẩn đoán hệ thống phun xăng</w:t>
            </w:r>
          </w:p>
        </w:tc>
        <w:tc>
          <w:tcPr>
            <w:tcW w:w="920" w:type="dxa"/>
            <w:tcBorders>
              <w:top w:val="nil"/>
              <w:left w:val="nil"/>
              <w:bottom w:val="nil"/>
              <w:right w:val="single" w:sz="8" w:space="0" w:color="000000"/>
            </w:tcBorders>
            <w:shd w:val="clear" w:color="auto" w:fill="auto"/>
            <w:vAlign w:val="center"/>
            <w:hideMark/>
          </w:tcPr>
          <w:p w14:paraId="5B871195"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nil"/>
              <w:right w:val="single" w:sz="8" w:space="0" w:color="000000"/>
            </w:tcBorders>
            <w:shd w:val="clear" w:color="auto" w:fill="auto"/>
            <w:vAlign w:val="center"/>
            <w:hideMark/>
          </w:tcPr>
          <w:p w14:paraId="67BA6B73" w14:textId="77777777" w:rsidR="00761BF2" w:rsidRPr="00761BF2" w:rsidRDefault="00761BF2" w:rsidP="00761BF2">
            <w:pPr>
              <w:rPr>
                <w:color w:val="000000"/>
              </w:rPr>
            </w:pPr>
            <w:r w:rsidRPr="00761BF2">
              <w:rPr>
                <w:color w:val="000000"/>
              </w:rPr>
              <w:t> </w:t>
            </w:r>
          </w:p>
        </w:tc>
        <w:tc>
          <w:tcPr>
            <w:tcW w:w="1361" w:type="dxa"/>
            <w:tcBorders>
              <w:top w:val="nil"/>
              <w:left w:val="nil"/>
              <w:bottom w:val="nil"/>
              <w:right w:val="single" w:sz="8" w:space="0" w:color="000000"/>
            </w:tcBorders>
            <w:shd w:val="clear" w:color="auto" w:fill="auto"/>
            <w:vAlign w:val="center"/>
            <w:hideMark/>
          </w:tcPr>
          <w:p w14:paraId="75B91150"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57DA118A" w14:textId="77777777" w:rsidR="00761BF2" w:rsidRPr="00761BF2" w:rsidRDefault="00761BF2" w:rsidP="00761BF2">
            <w:pPr>
              <w:rPr>
                <w:color w:val="000000"/>
              </w:rPr>
            </w:pPr>
            <w:r w:rsidRPr="00761BF2">
              <w:rPr>
                <w:color w:val="000000"/>
              </w:rPr>
              <w:t> </w:t>
            </w:r>
          </w:p>
        </w:tc>
      </w:tr>
      <w:tr w:rsidR="00761BF2" w:rsidRPr="00761BF2" w14:paraId="12DC2CD5" w14:textId="77777777" w:rsidTr="00761BF2">
        <w:trPr>
          <w:gridAfter w:val="1"/>
          <w:wAfter w:w="13" w:type="dxa"/>
          <w:trHeight w:val="375"/>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174E5038"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326835E8" w14:textId="77777777" w:rsidR="00761BF2" w:rsidRPr="00761BF2" w:rsidRDefault="00761BF2" w:rsidP="00761BF2">
            <w:pPr>
              <w:rPr>
                <w:color w:val="000000"/>
              </w:rPr>
            </w:pPr>
            <w:r w:rsidRPr="00761BF2">
              <w:rPr>
                <w:color w:val="000000"/>
              </w:rPr>
              <w:t>1.2. Chẩn đoán hệ thống đánh lửa</w:t>
            </w:r>
          </w:p>
        </w:tc>
        <w:tc>
          <w:tcPr>
            <w:tcW w:w="920" w:type="dxa"/>
            <w:tcBorders>
              <w:top w:val="nil"/>
              <w:left w:val="nil"/>
              <w:bottom w:val="nil"/>
              <w:right w:val="single" w:sz="8" w:space="0" w:color="000000"/>
            </w:tcBorders>
            <w:shd w:val="clear" w:color="auto" w:fill="auto"/>
            <w:vAlign w:val="center"/>
            <w:hideMark/>
          </w:tcPr>
          <w:p w14:paraId="62E8DCA5"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nil"/>
              <w:right w:val="single" w:sz="8" w:space="0" w:color="000000"/>
            </w:tcBorders>
            <w:shd w:val="clear" w:color="auto" w:fill="auto"/>
            <w:vAlign w:val="center"/>
            <w:hideMark/>
          </w:tcPr>
          <w:p w14:paraId="1A659E34" w14:textId="77777777" w:rsidR="00761BF2" w:rsidRPr="00761BF2" w:rsidRDefault="00761BF2" w:rsidP="00761BF2">
            <w:pPr>
              <w:rPr>
                <w:color w:val="000000"/>
              </w:rPr>
            </w:pPr>
            <w:r w:rsidRPr="00761BF2">
              <w:rPr>
                <w:color w:val="000000"/>
              </w:rPr>
              <w:t> </w:t>
            </w:r>
          </w:p>
        </w:tc>
        <w:tc>
          <w:tcPr>
            <w:tcW w:w="1361" w:type="dxa"/>
            <w:tcBorders>
              <w:top w:val="nil"/>
              <w:left w:val="nil"/>
              <w:bottom w:val="nil"/>
              <w:right w:val="single" w:sz="8" w:space="0" w:color="000000"/>
            </w:tcBorders>
            <w:shd w:val="clear" w:color="auto" w:fill="auto"/>
            <w:vAlign w:val="center"/>
            <w:hideMark/>
          </w:tcPr>
          <w:p w14:paraId="4772F8D2"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20C07884" w14:textId="77777777" w:rsidR="00761BF2" w:rsidRPr="00761BF2" w:rsidRDefault="00761BF2" w:rsidP="00761BF2">
            <w:pPr>
              <w:rPr>
                <w:color w:val="000000"/>
              </w:rPr>
            </w:pPr>
            <w:r w:rsidRPr="00761BF2">
              <w:rPr>
                <w:color w:val="000000"/>
              </w:rPr>
              <w:t> </w:t>
            </w:r>
          </w:p>
        </w:tc>
      </w:tr>
      <w:tr w:rsidR="00761BF2" w:rsidRPr="00761BF2" w14:paraId="0ABEB45D" w14:textId="77777777" w:rsidTr="00761BF2">
        <w:trPr>
          <w:gridAfter w:val="1"/>
          <w:wAfter w:w="13" w:type="dxa"/>
          <w:trHeight w:val="375"/>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23B0A8CB"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4B483D2D" w14:textId="77777777" w:rsidR="00761BF2" w:rsidRPr="00761BF2" w:rsidRDefault="00761BF2" w:rsidP="00761BF2">
            <w:pPr>
              <w:rPr>
                <w:color w:val="000000"/>
              </w:rPr>
            </w:pPr>
            <w:r w:rsidRPr="00761BF2">
              <w:rPr>
                <w:color w:val="000000"/>
              </w:rPr>
              <w:t>2. Chẩn đoán hệ thống khí thải</w:t>
            </w:r>
          </w:p>
        </w:tc>
        <w:tc>
          <w:tcPr>
            <w:tcW w:w="920" w:type="dxa"/>
            <w:tcBorders>
              <w:top w:val="nil"/>
              <w:left w:val="nil"/>
              <w:bottom w:val="nil"/>
              <w:right w:val="single" w:sz="8" w:space="0" w:color="000000"/>
            </w:tcBorders>
            <w:shd w:val="clear" w:color="auto" w:fill="auto"/>
            <w:vAlign w:val="center"/>
            <w:hideMark/>
          </w:tcPr>
          <w:p w14:paraId="2D5FC17D" w14:textId="77777777" w:rsidR="00761BF2" w:rsidRPr="00761BF2" w:rsidRDefault="00761BF2" w:rsidP="00761BF2">
            <w:pPr>
              <w:jc w:val="center"/>
              <w:rPr>
                <w:color w:val="000000"/>
              </w:rPr>
            </w:pPr>
            <w:r w:rsidRPr="00761BF2">
              <w:rPr>
                <w:color w:val="000000"/>
              </w:rPr>
              <w:t>4</w:t>
            </w:r>
          </w:p>
        </w:tc>
        <w:tc>
          <w:tcPr>
            <w:tcW w:w="979" w:type="dxa"/>
            <w:tcBorders>
              <w:top w:val="nil"/>
              <w:left w:val="nil"/>
              <w:bottom w:val="nil"/>
              <w:right w:val="single" w:sz="8" w:space="0" w:color="000000"/>
            </w:tcBorders>
            <w:shd w:val="clear" w:color="auto" w:fill="auto"/>
            <w:vAlign w:val="center"/>
            <w:hideMark/>
          </w:tcPr>
          <w:p w14:paraId="4D8E9F97" w14:textId="77777777" w:rsidR="00761BF2" w:rsidRPr="00761BF2" w:rsidRDefault="00761BF2" w:rsidP="00761BF2">
            <w:pPr>
              <w:jc w:val="center"/>
              <w:rPr>
                <w:color w:val="000000"/>
              </w:rPr>
            </w:pPr>
            <w:r w:rsidRPr="00761BF2">
              <w:rPr>
                <w:color w:val="000000"/>
              </w:rPr>
              <w:t>2</w:t>
            </w:r>
          </w:p>
        </w:tc>
        <w:tc>
          <w:tcPr>
            <w:tcW w:w="1361" w:type="dxa"/>
            <w:tcBorders>
              <w:top w:val="nil"/>
              <w:left w:val="nil"/>
              <w:bottom w:val="nil"/>
              <w:right w:val="single" w:sz="8" w:space="0" w:color="000000"/>
            </w:tcBorders>
            <w:shd w:val="clear" w:color="auto" w:fill="auto"/>
            <w:vAlign w:val="center"/>
            <w:hideMark/>
          </w:tcPr>
          <w:p w14:paraId="738D531F" w14:textId="77777777" w:rsidR="00761BF2" w:rsidRPr="00761BF2" w:rsidRDefault="00761BF2" w:rsidP="00761BF2">
            <w:pPr>
              <w:jc w:val="center"/>
              <w:rPr>
                <w:color w:val="000000"/>
              </w:rPr>
            </w:pPr>
            <w:r w:rsidRPr="00761BF2">
              <w:rPr>
                <w:color w:val="000000"/>
              </w:rPr>
              <w:t>2</w:t>
            </w:r>
          </w:p>
        </w:tc>
        <w:tc>
          <w:tcPr>
            <w:tcW w:w="919" w:type="dxa"/>
            <w:tcBorders>
              <w:top w:val="nil"/>
              <w:left w:val="nil"/>
              <w:bottom w:val="nil"/>
              <w:right w:val="single" w:sz="8" w:space="0" w:color="000000"/>
            </w:tcBorders>
            <w:shd w:val="clear" w:color="auto" w:fill="auto"/>
            <w:vAlign w:val="center"/>
            <w:hideMark/>
          </w:tcPr>
          <w:p w14:paraId="0FBAC25A" w14:textId="77777777" w:rsidR="00761BF2" w:rsidRPr="00761BF2" w:rsidRDefault="00761BF2" w:rsidP="00761BF2">
            <w:pPr>
              <w:rPr>
                <w:color w:val="000000"/>
              </w:rPr>
            </w:pPr>
            <w:r w:rsidRPr="00761BF2">
              <w:rPr>
                <w:color w:val="000000"/>
              </w:rPr>
              <w:t> </w:t>
            </w:r>
          </w:p>
        </w:tc>
      </w:tr>
      <w:tr w:rsidR="00761BF2" w:rsidRPr="00761BF2" w14:paraId="146B948F" w14:textId="77777777" w:rsidTr="00761BF2">
        <w:trPr>
          <w:gridAfter w:val="1"/>
          <w:wAfter w:w="13" w:type="dxa"/>
          <w:trHeight w:val="375"/>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511A1A11"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7166E68C" w14:textId="77777777" w:rsidR="00761BF2" w:rsidRPr="00761BF2" w:rsidRDefault="00761BF2" w:rsidP="00761BF2">
            <w:pPr>
              <w:rPr>
                <w:color w:val="000000"/>
              </w:rPr>
            </w:pPr>
            <w:r w:rsidRPr="00761BF2">
              <w:rPr>
                <w:color w:val="000000"/>
              </w:rPr>
              <w:t>3. Chẩn đoán hệ thống điện</w:t>
            </w:r>
          </w:p>
        </w:tc>
        <w:tc>
          <w:tcPr>
            <w:tcW w:w="920" w:type="dxa"/>
            <w:tcBorders>
              <w:top w:val="nil"/>
              <w:left w:val="nil"/>
              <w:bottom w:val="nil"/>
              <w:right w:val="single" w:sz="8" w:space="0" w:color="000000"/>
            </w:tcBorders>
            <w:shd w:val="clear" w:color="auto" w:fill="auto"/>
            <w:vAlign w:val="center"/>
            <w:hideMark/>
          </w:tcPr>
          <w:p w14:paraId="13A78A0A" w14:textId="77777777" w:rsidR="00761BF2" w:rsidRPr="00761BF2" w:rsidRDefault="00761BF2" w:rsidP="00761BF2">
            <w:pPr>
              <w:jc w:val="center"/>
              <w:rPr>
                <w:color w:val="000000"/>
              </w:rPr>
            </w:pPr>
            <w:r w:rsidRPr="00761BF2">
              <w:rPr>
                <w:color w:val="000000"/>
              </w:rPr>
              <w:t>7</w:t>
            </w:r>
          </w:p>
        </w:tc>
        <w:tc>
          <w:tcPr>
            <w:tcW w:w="979" w:type="dxa"/>
            <w:tcBorders>
              <w:top w:val="nil"/>
              <w:left w:val="nil"/>
              <w:bottom w:val="nil"/>
              <w:right w:val="single" w:sz="8" w:space="0" w:color="000000"/>
            </w:tcBorders>
            <w:shd w:val="clear" w:color="auto" w:fill="auto"/>
            <w:vAlign w:val="center"/>
            <w:hideMark/>
          </w:tcPr>
          <w:p w14:paraId="1D675ACE" w14:textId="77777777" w:rsidR="00761BF2" w:rsidRPr="00761BF2" w:rsidRDefault="00761BF2" w:rsidP="00761BF2">
            <w:pPr>
              <w:jc w:val="center"/>
              <w:rPr>
                <w:color w:val="000000"/>
              </w:rPr>
            </w:pPr>
            <w:r w:rsidRPr="00761BF2">
              <w:rPr>
                <w:color w:val="000000"/>
              </w:rPr>
              <w:t>3</w:t>
            </w:r>
          </w:p>
        </w:tc>
        <w:tc>
          <w:tcPr>
            <w:tcW w:w="1361" w:type="dxa"/>
            <w:tcBorders>
              <w:top w:val="nil"/>
              <w:left w:val="nil"/>
              <w:bottom w:val="nil"/>
              <w:right w:val="single" w:sz="8" w:space="0" w:color="000000"/>
            </w:tcBorders>
            <w:shd w:val="clear" w:color="auto" w:fill="auto"/>
            <w:vAlign w:val="center"/>
            <w:hideMark/>
          </w:tcPr>
          <w:p w14:paraId="21135B04" w14:textId="77777777" w:rsidR="00761BF2" w:rsidRPr="00761BF2" w:rsidRDefault="00761BF2" w:rsidP="00761BF2">
            <w:pPr>
              <w:jc w:val="center"/>
              <w:rPr>
                <w:color w:val="000000"/>
              </w:rPr>
            </w:pPr>
            <w:r w:rsidRPr="00761BF2">
              <w:rPr>
                <w:color w:val="000000"/>
              </w:rPr>
              <w:t>4</w:t>
            </w:r>
          </w:p>
        </w:tc>
        <w:tc>
          <w:tcPr>
            <w:tcW w:w="919" w:type="dxa"/>
            <w:tcBorders>
              <w:top w:val="nil"/>
              <w:left w:val="nil"/>
              <w:bottom w:val="nil"/>
              <w:right w:val="single" w:sz="8" w:space="0" w:color="000000"/>
            </w:tcBorders>
            <w:shd w:val="clear" w:color="auto" w:fill="auto"/>
            <w:vAlign w:val="center"/>
            <w:hideMark/>
          </w:tcPr>
          <w:p w14:paraId="7E977B8C" w14:textId="77777777" w:rsidR="00761BF2" w:rsidRPr="00761BF2" w:rsidRDefault="00761BF2" w:rsidP="00761BF2">
            <w:pPr>
              <w:rPr>
                <w:color w:val="000000"/>
              </w:rPr>
            </w:pPr>
            <w:r w:rsidRPr="00761BF2">
              <w:rPr>
                <w:color w:val="000000"/>
              </w:rPr>
              <w:t> </w:t>
            </w:r>
          </w:p>
        </w:tc>
      </w:tr>
      <w:tr w:rsidR="00761BF2" w:rsidRPr="00761BF2" w14:paraId="4240F278" w14:textId="77777777" w:rsidTr="00761BF2">
        <w:trPr>
          <w:gridAfter w:val="1"/>
          <w:wAfter w:w="13" w:type="dxa"/>
          <w:trHeight w:val="375"/>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7E2EFE99"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6BEA2CD0" w14:textId="77777777" w:rsidR="00761BF2" w:rsidRPr="00761BF2" w:rsidRDefault="00761BF2" w:rsidP="00761BF2">
            <w:pPr>
              <w:rPr>
                <w:color w:val="000000"/>
              </w:rPr>
            </w:pPr>
            <w:r w:rsidRPr="00761BF2">
              <w:rPr>
                <w:color w:val="000000"/>
              </w:rPr>
              <w:t>3.1. Chẩn đoán hệ thống điện động cơ</w:t>
            </w:r>
          </w:p>
        </w:tc>
        <w:tc>
          <w:tcPr>
            <w:tcW w:w="920" w:type="dxa"/>
            <w:tcBorders>
              <w:top w:val="nil"/>
              <w:left w:val="nil"/>
              <w:bottom w:val="nil"/>
              <w:right w:val="single" w:sz="8" w:space="0" w:color="000000"/>
            </w:tcBorders>
            <w:shd w:val="clear" w:color="auto" w:fill="auto"/>
            <w:vAlign w:val="center"/>
            <w:hideMark/>
          </w:tcPr>
          <w:p w14:paraId="11C623DF"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nil"/>
              <w:right w:val="single" w:sz="8" w:space="0" w:color="000000"/>
            </w:tcBorders>
            <w:shd w:val="clear" w:color="auto" w:fill="auto"/>
            <w:vAlign w:val="center"/>
            <w:hideMark/>
          </w:tcPr>
          <w:p w14:paraId="795AE2AC" w14:textId="77777777" w:rsidR="00761BF2" w:rsidRPr="00761BF2" w:rsidRDefault="00761BF2" w:rsidP="00761BF2">
            <w:pPr>
              <w:jc w:val="center"/>
              <w:rPr>
                <w:color w:val="000000"/>
              </w:rPr>
            </w:pPr>
            <w:r w:rsidRPr="00761BF2">
              <w:rPr>
                <w:color w:val="000000"/>
              </w:rPr>
              <w:t> </w:t>
            </w:r>
          </w:p>
        </w:tc>
        <w:tc>
          <w:tcPr>
            <w:tcW w:w="1361" w:type="dxa"/>
            <w:tcBorders>
              <w:top w:val="nil"/>
              <w:left w:val="nil"/>
              <w:bottom w:val="nil"/>
              <w:right w:val="single" w:sz="8" w:space="0" w:color="000000"/>
            </w:tcBorders>
            <w:shd w:val="clear" w:color="auto" w:fill="auto"/>
            <w:vAlign w:val="center"/>
            <w:hideMark/>
          </w:tcPr>
          <w:p w14:paraId="2EB6D752"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376F41ED" w14:textId="77777777" w:rsidR="00761BF2" w:rsidRPr="00761BF2" w:rsidRDefault="00761BF2" w:rsidP="00761BF2">
            <w:pPr>
              <w:rPr>
                <w:color w:val="000000"/>
              </w:rPr>
            </w:pPr>
            <w:r w:rsidRPr="00761BF2">
              <w:rPr>
                <w:color w:val="000000"/>
              </w:rPr>
              <w:t> </w:t>
            </w:r>
          </w:p>
        </w:tc>
      </w:tr>
      <w:tr w:rsidR="00761BF2" w:rsidRPr="00761BF2" w14:paraId="1CC97EC9" w14:textId="77777777" w:rsidTr="00761BF2">
        <w:trPr>
          <w:gridAfter w:val="1"/>
          <w:wAfter w:w="13" w:type="dxa"/>
          <w:trHeight w:val="375"/>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50A2C979" w14:textId="77777777" w:rsidR="00761BF2" w:rsidRPr="00761BF2" w:rsidRDefault="00761BF2" w:rsidP="00761BF2">
            <w:pPr>
              <w:rPr>
                <w:color w:val="000000"/>
              </w:rPr>
            </w:pPr>
          </w:p>
        </w:tc>
        <w:tc>
          <w:tcPr>
            <w:tcW w:w="4321" w:type="dxa"/>
            <w:tcBorders>
              <w:top w:val="nil"/>
              <w:left w:val="nil"/>
              <w:bottom w:val="nil"/>
              <w:right w:val="single" w:sz="8" w:space="0" w:color="000000"/>
            </w:tcBorders>
            <w:shd w:val="clear" w:color="auto" w:fill="auto"/>
            <w:vAlign w:val="center"/>
            <w:hideMark/>
          </w:tcPr>
          <w:p w14:paraId="101805AB" w14:textId="77777777" w:rsidR="00761BF2" w:rsidRPr="00761BF2" w:rsidRDefault="00761BF2" w:rsidP="00761BF2">
            <w:pPr>
              <w:rPr>
                <w:color w:val="000000"/>
              </w:rPr>
            </w:pPr>
            <w:r w:rsidRPr="00761BF2">
              <w:rPr>
                <w:color w:val="000000"/>
              </w:rPr>
              <w:t>3.2. Chẩn đoán hệ thống đèn chiếu sáng</w:t>
            </w:r>
          </w:p>
        </w:tc>
        <w:tc>
          <w:tcPr>
            <w:tcW w:w="920" w:type="dxa"/>
            <w:tcBorders>
              <w:top w:val="nil"/>
              <w:left w:val="nil"/>
              <w:bottom w:val="nil"/>
              <w:right w:val="single" w:sz="8" w:space="0" w:color="000000"/>
            </w:tcBorders>
            <w:shd w:val="clear" w:color="auto" w:fill="auto"/>
            <w:vAlign w:val="center"/>
            <w:hideMark/>
          </w:tcPr>
          <w:p w14:paraId="049E3B61" w14:textId="77777777" w:rsidR="00761BF2" w:rsidRPr="00761BF2" w:rsidRDefault="00761BF2" w:rsidP="00761BF2">
            <w:pPr>
              <w:jc w:val="center"/>
              <w:rPr>
                <w:color w:val="000000"/>
              </w:rPr>
            </w:pPr>
            <w:r w:rsidRPr="00761BF2">
              <w:rPr>
                <w:color w:val="000000"/>
              </w:rPr>
              <w:t> </w:t>
            </w:r>
          </w:p>
        </w:tc>
        <w:tc>
          <w:tcPr>
            <w:tcW w:w="979" w:type="dxa"/>
            <w:tcBorders>
              <w:top w:val="nil"/>
              <w:left w:val="nil"/>
              <w:bottom w:val="nil"/>
              <w:right w:val="single" w:sz="8" w:space="0" w:color="000000"/>
            </w:tcBorders>
            <w:shd w:val="clear" w:color="auto" w:fill="auto"/>
            <w:vAlign w:val="center"/>
            <w:hideMark/>
          </w:tcPr>
          <w:p w14:paraId="4558ABF0" w14:textId="77777777" w:rsidR="00761BF2" w:rsidRPr="00761BF2" w:rsidRDefault="00761BF2" w:rsidP="00761BF2">
            <w:pPr>
              <w:jc w:val="center"/>
              <w:rPr>
                <w:color w:val="000000"/>
              </w:rPr>
            </w:pPr>
            <w:r w:rsidRPr="00761BF2">
              <w:rPr>
                <w:color w:val="000000"/>
              </w:rPr>
              <w:t> </w:t>
            </w:r>
          </w:p>
        </w:tc>
        <w:tc>
          <w:tcPr>
            <w:tcW w:w="1361" w:type="dxa"/>
            <w:tcBorders>
              <w:top w:val="nil"/>
              <w:left w:val="nil"/>
              <w:bottom w:val="nil"/>
              <w:right w:val="single" w:sz="8" w:space="0" w:color="000000"/>
            </w:tcBorders>
            <w:shd w:val="clear" w:color="auto" w:fill="auto"/>
            <w:vAlign w:val="center"/>
            <w:hideMark/>
          </w:tcPr>
          <w:p w14:paraId="75C8FCC3"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nil"/>
              <w:right w:val="single" w:sz="8" w:space="0" w:color="000000"/>
            </w:tcBorders>
            <w:shd w:val="clear" w:color="auto" w:fill="auto"/>
            <w:vAlign w:val="center"/>
            <w:hideMark/>
          </w:tcPr>
          <w:p w14:paraId="3A95B83B" w14:textId="77777777" w:rsidR="00761BF2" w:rsidRPr="00761BF2" w:rsidRDefault="00761BF2" w:rsidP="00761BF2">
            <w:pPr>
              <w:rPr>
                <w:color w:val="000000"/>
              </w:rPr>
            </w:pPr>
            <w:r w:rsidRPr="00761BF2">
              <w:rPr>
                <w:color w:val="000000"/>
              </w:rPr>
              <w:t> </w:t>
            </w:r>
          </w:p>
        </w:tc>
      </w:tr>
      <w:tr w:rsidR="00761BF2" w:rsidRPr="00761BF2" w14:paraId="3AE6303B" w14:textId="77777777" w:rsidTr="00761BF2">
        <w:trPr>
          <w:gridAfter w:val="1"/>
          <w:wAfter w:w="13" w:type="dxa"/>
          <w:trHeight w:val="300"/>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7911A634" w14:textId="77777777" w:rsidR="00761BF2" w:rsidRPr="00761BF2" w:rsidRDefault="00761BF2" w:rsidP="00761BF2">
            <w:pPr>
              <w:rPr>
                <w:color w:val="000000"/>
              </w:rPr>
            </w:pPr>
          </w:p>
        </w:tc>
        <w:tc>
          <w:tcPr>
            <w:tcW w:w="432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5221A25" w14:textId="77777777" w:rsidR="00761BF2" w:rsidRPr="00761BF2" w:rsidRDefault="00761BF2" w:rsidP="00761BF2">
            <w:pPr>
              <w:rPr>
                <w:color w:val="000000"/>
              </w:rPr>
            </w:pPr>
            <w:r w:rsidRPr="00761BF2">
              <w:rPr>
                <w:color w:val="000000"/>
              </w:rPr>
              <w:t xml:space="preserve">4. Kiểm tra cảm biến và cơ cấu chấp hành </w:t>
            </w:r>
          </w:p>
        </w:tc>
        <w:tc>
          <w:tcPr>
            <w:tcW w:w="920" w:type="dxa"/>
            <w:tcBorders>
              <w:top w:val="nil"/>
              <w:left w:val="nil"/>
              <w:bottom w:val="nil"/>
              <w:right w:val="single" w:sz="8" w:space="0" w:color="000000"/>
            </w:tcBorders>
            <w:shd w:val="clear" w:color="auto" w:fill="auto"/>
            <w:vAlign w:val="center"/>
            <w:hideMark/>
          </w:tcPr>
          <w:p w14:paraId="7851BDA7" w14:textId="77777777" w:rsidR="00761BF2" w:rsidRPr="00761BF2" w:rsidRDefault="00761BF2" w:rsidP="00761BF2">
            <w:pPr>
              <w:jc w:val="center"/>
              <w:rPr>
                <w:color w:val="000000"/>
              </w:rPr>
            </w:pPr>
            <w:r w:rsidRPr="00761BF2">
              <w:rPr>
                <w:color w:val="000000"/>
              </w:rPr>
              <w:t>4</w:t>
            </w:r>
          </w:p>
        </w:tc>
        <w:tc>
          <w:tcPr>
            <w:tcW w:w="979" w:type="dxa"/>
            <w:tcBorders>
              <w:top w:val="nil"/>
              <w:left w:val="nil"/>
              <w:bottom w:val="nil"/>
              <w:right w:val="single" w:sz="8" w:space="0" w:color="000000"/>
            </w:tcBorders>
            <w:shd w:val="clear" w:color="auto" w:fill="auto"/>
            <w:vAlign w:val="center"/>
            <w:hideMark/>
          </w:tcPr>
          <w:p w14:paraId="72E5A30E" w14:textId="77777777" w:rsidR="00761BF2" w:rsidRPr="00761BF2" w:rsidRDefault="00761BF2" w:rsidP="00761BF2">
            <w:pPr>
              <w:jc w:val="right"/>
              <w:rPr>
                <w:color w:val="000000"/>
              </w:rPr>
            </w:pPr>
            <w:r w:rsidRPr="00761BF2">
              <w:rPr>
                <w:color w:val="000000"/>
              </w:rPr>
              <w:t>1</w:t>
            </w:r>
          </w:p>
        </w:tc>
        <w:tc>
          <w:tcPr>
            <w:tcW w:w="1361" w:type="dxa"/>
            <w:tcBorders>
              <w:top w:val="nil"/>
              <w:left w:val="nil"/>
              <w:bottom w:val="nil"/>
              <w:right w:val="single" w:sz="8" w:space="0" w:color="000000"/>
            </w:tcBorders>
            <w:shd w:val="clear" w:color="auto" w:fill="auto"/>
            <w:vAlign w:val="center"/>
            <w:hideMark/>
          </w:tcPr>
          <w:p w14:paraId="6EAD45CC" w14:textId="77777777" w:rsidR="00761BF2" w:rsidRPr="00761BF2" w:rsidRDefault="00761BF2" w:rsidP="00761BF2">
            <w:pPr>
              <w:jc w:val="center"/>
              <w:rPr>
                <w:color w:val="000000"/>
              </w:rPr>
            </w:pPr>
            <w:r w:rsidRPr="00761BF2">
              <w:rPr>
                <w:color w:val="000000"/>
              </w:rPr>
              <w:t>2</w:t>
            </w:r>
          </w:p>
        </w:tc>
        <w:tc>
          <w:tcPr>
            <w:tcW w:w="919" w:type="dxa"/>
            <w:tcBorders>
              <w:top w:val="nil"/>
              <w:left w:val="nil"/>
              <w:bottom w:val="nil"/>
              <w:right w:val="single" w:sz="8" w:space="0" w:color="000000"/>
            </w:tcBorders>
            <w:shd w:val="clear" w:color="auto" w:fill="auto"/>
            <w:vAlign w:val="center"/>
            <w:hideMark/>
          </w:tcPr>
          <w:p w14:paraId="085B8ABD" w14:textId="77777777" w:rsidR="00761BF2" w:rsidRPr="00761BF2" w:rsidRDefault="00761BF2" w:rsidP="00761BF2">
            <w:pPr>
              <w:jc w:val="center"/>
              <w:rPr>
                <w:color w:val="000000"/>
              </w:rPr>
            </w:pPr>
            <w:r w:rsidRPr="00761BF2">
              <w:rPr>
                <w:color w:val="000000"/>
              </w:rPr>
              <w:t>1</w:t>
            </w:r>
          </w:p>
        </w:tc>
      </w:tr>
      <w:tr w:rsidR="00761BF2" w:rsidRPr="00761BF2" w14:paraId="0C56F8B8" w14:textId="77777777" w:rsidTr="00761BF2">
        <w:trPr>
          <w:gridAfter w:val="1"/>
          <w:wAfter w:w="13" w:type="dxa"/>
          <w:trHeight w:val="315"/>
        </w:trPr>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2BD50A6C" w14:textId="77777777" w:rsidR="00761BF2" w:rsidRPr="00761BF2" w:rsidRDefault="00761BF2" w:rsidP="00761BF2">
            <w:pPr>
              <w:rPr>
                <w:color w:val="000000"/>
              </w:rPr>
            </w:pPr>
          </w:p>
        </w:tc>
        <w:tc>
          <w:tcPr>
            <w:tcW w:w="4321" w:type="dxa"/>
            <w:vMerge/>
            <w:tcBorders>
              <w:top w:val="nil"/>
              <w:left w:val="single" w:sz="8" w:space="0" w:color="000000"/>
              <w:bottom w:val="single" w:sz="8" w:space="0" w:color="000000"/>
              <w:right w:val="single" w:sz="8" w:space="0" w:color="000000"/>
            </w:tcBorders>
            <w:vAlign w:val="center"/>
            <w:hideMark/>
          </w:tcPr>
          <w:p w14:paraId="26FD938C" w14:textId="77777777" w:rsidR="00761BF2" w:rsidRPr="00761BF2" w:rsidRDefault="00761BF2" w:rsidP="00761BF2">
            <w:pPr>
              <w:rPr>
                <w:color w:val="000000"/>
              </w:rPr>
            </w:pPr>
          </w:p>
        </w:tc>
        <w:tc>
          <w:tcPr>
            <w:tcW w:w="920" w:type="dxa"/>
            <w:tcBorders>
              <w:top w:val="nil"/>
              <w:left w:val="nil"/>
              <w:bottom w:val="single" w:sz="8" w:space="0" w:color="auto"/>
              <w:right w:val="single" w:sz="8" w:space="0" w:color="000000"/>
            </w:tcBorders>
            <w:shd w:val="clear" w:color="auto" w:fill="auto"/>
            <w:vAlign w:val="center"/>
            <w:hideMark/>
          </w:tcPr>
          <w:p w14:paraId="6912322E" w14:textId="77777777" w:rsidR="00761BF2" w:rsidRPr="00761BF2" w:rsidRDefault="00761BF2" w:rsidP="00761BF2">
            <w:pPr>
              <w:jc w:val="center"/>
              <w:rPr>
                <w:color w:val="000000"/>
              </w:rPr>
            </w:pPr>
            <w:r w:rsidRPr="00761BF2">
              <w:rPr>
                <w:color w:val="000000"/>
              </w:rPr>
              <w:t>0</w:t>
            </w:r>
          </w:p>
        </w:tc>
        <w:tc>
          <w:tcPr>
            <w:tcW w:w="979" w:type="dxa"/>
            <w:tcBorders>
              <w:top w:val="nil"/>
              <w:left w:val="nil"/>
              <w:bottom w:val="single" w:sz="8" w:space="0" w:color="000000"/>
              <w:right w:val="single" w:sz="8" w:space="0" w:color="000000"/>
            </w:tcBorders>
            <w:shd w:val="clear" w:color="auto" w:fill="auto"/>
            <w:vAlign w:val="center"/>
            <w:hideMark/>
          </w:tcPr>
          <w:p w14:paraId="7A1C041F" w14:textId="77777777" w:rsidR="00761BF2" w:rsidRPr="00761BF2" w:rsidRDefault="00761BF2" w:rsidP="00761BF2">
            <w:pPr>
              <w:rPr>
                <w:color w:val="000000"/>
              </w:rPr>
            </w:pPr>
            <w:r w:rsidRPr="00761BF2">
              <w:rPr>
                <w:color w:val="000000"/>
              </w:rPr>
              <w:t> </w:t>
            </w:r>
          </w:p>
        </w:tc>
        <w:tc>
          <w:tcPr>
            <w:tcW w:w="1361" w:type="dxa"/>
            <w:tcBorders>
              <w:top w:val="nil"/>
              <w:left w:val="nil"/>
              <w:bottom w:val="single" w:sz="8" w:space="0" w:color="000000"/>
              <w:right w:val="single" w:sz="8" w:space="0" w:color="000000"/>
            </w:tcBorders>
            <w:shd w:val="clear" w:color="auto" w:fill="auto"/>
            <w:vAlign w:val="center"/>
            <w:hideMark/>
          </w:tcPr>
          <w:p w14:paraId="1FD70B4E" w14:textId="77777777" w:rsidR="00761BF2" w:rsidRPr="00761BF2" w:rsidRDefault="00761BF2" w:rsidP="00761BF2">
            <w:pPr>
              <w:jc w:val="center"/>
              <w:rPr>
                <w:color w:val="000000"/>
              </w:rPr>
            </w:pPr>
            <w:r w:rsidRPr="00761BF2">
              <w:rPr>
                <w:color w:val="000000"/>
              </w:rPr>
              <w:t> </w:t>
            </w:r>
          </w:p>
        </w:tc>
        <w:tc>
          <w:tcPr>
            <w:tcW w:w="919" w:type="dxa"/>
            <w:tcBorders>
              <w:top w:val="nil"/>
              <w:left w:val="nil"/>
              <w:bottom w:val="single" w:sz="8" w:space="0" w:color="000000"/>
              <w:right w:val="single" w:sz="8" w:space="0" w:color="000000"/>
            </w:tcBorders>
            <w:shd w:val="clear" w:color="auto" w:fill="auto"/>
            <w:vAlign w:val="center"/>
            <w:hideMark/>
          </w:tcPr>
          <w:p w14:paraId="17D9747F" w14:textId="77777777" w:rsidR="00761BF2" w:rsidRPr="00761BF2" w:rsidRDefault="00761BF2" w:rsidP="00761BF2">
            <w:pPr>
              <w:rPr>
                <w:color w:val="000000"/>
              </w:rPr>
            </w:pPr>
            <w:r w:rsidRPr="00761BF2">
              <w:rPr>
                <w:color w:val="000000"/>
              </w:rPr>
              <w:t> </w:t>
            </w:r>
          </w:p>
        </w:tc>
      </w:tr>
      <w:tr w:rsidR="00761BF2" w:rsidRPr="00761BF2" w14:paraId="35A2154E" w14:textId="77777777" w:rsidTr="00761BF2">
        <w:trPr>
          <w:gridAfter w:val="1"/>
          <w:wAfter w:w="13" w:type="dxa"/>
          <w:trHeight w:val="390"/>
        </w:trPr>
        <w:tc>
          <w:tcPr>
            <w:tcW w:w="914" w:type="dxa"/>
            <w:tcBorders>
              <w:top w:val="nil"/>
              <w:left w:val="single" w:sz="8" w:space="0" w:color="000000"/>
              <w:bottom w:val="single" w:sz="8" w:space="0" w:color="000000"/>
              <w:right w:val="single" w:sz="8" w:space="0" w:color="000000"/>
            </w:tcBorders>
            <w:shd w:val="clear" w:color="auto" w:fill="auto"/>
            <w:vAlign w:val="center"/>
            <w:hideMark/>
          </w:tcPr>
          <w:p w14:paraId="7F905061" w14:textId="77777777" w:rsidR="00761BF2" w:rsidRPr="00761BF2" w:rsidRDefault="00761BF2" w:rsidP="00761BF2">
            <w:pPr>
              <w:jc w:val="center"/>
              <w:rPr>
                <w:color w:val="000000"/>
              </w:rPr>
            </w:pPr>
            <w:r w:rsidRPr="00761BF2">
              <w:rPr>
                <w:color w:val="000000"/>
              </w:rPr>
              <w:t> </w:t>
            </w:r>
          </w:p>
        </w:tc>
        <w:tc>
          <w:tcPr>
            <w:tcW w:w="4321" w:type="dxa"/>
            <w:tcBorders>
              <w:top w:val="nil"/>
              <w:left w:val="nil"/>
              <w:bottom w:val="single" w:sz="8" w:space="0" w:color="000000"/>
              <w:right w:val="single" w:sz="8" w:space="0" w:color="000000"/>
            </w:tcBorders>
            <w:shd w:val="clear" w:color="auto" w:fill="auto"/>
            <w:vAlign w:val="center"/>
            <w:hideMark/>
          </w:tcPr>
          <w:p w14:paraId="5E689984" w14:textId="77777777" w:rsidR="00761BF2" w:rsidRPr="00761BF2" w:rsidRDefault="00761BF2" w:rsidP="00761BF2">
            <w:pPr>
              <w:jc w:val="center"/>
              <w:rPr>
                <w:b/>
                <w:bCs/>
                <w:color w:val="000000"/>
              </w:rPr>
            </w:pPr>
            <w:r w:rsidRPr="00761BF2">
              <w:rPr>
                <w:b/>
                <w:bCs/>
                <w:color w:val="000000"/>
              </w:rPr>
              <w:t>Cộng</w:t>
            </w:r>
          </w:p>
        </w:tc>
        <w:tc>
          <w:tcPr>
            <w:tcW w:w="920" w:type="dxa"/>
            <w:tcBorders>
              <w:top w:val="nil"/>
              <w:left w:val="nil"/>
              <w:bottom w:val="single" w:sz="8" w:space="0" w:color="000000"/>
              <w:right w:val="single" w:sz="8" w:space="0" w:color="000000"/>
            </w:tcBorders>
            <w:shd w:val="clear" w:color="auto" w:fill="auto"/>
            <w:vAlign w:val="center"/>
            <w:hideMark/>
          </w:tcPr>
          <w:p w14:paraId="6DD63597" w14:textId="77777777" w:rsidR="00761BF2" w:rsidRPr="00761BF2" w:rsidRDefault="00761BF2" w:rsidP="00761BF2">
            <w:pPr>
              <w:jc w:val="center"/>
              <w:rPr>
                <w:b/>
                <w:bCs/>
                <w:color w:val="000000"/>
              </w:rPr>
            </w:pPr>
            <w:r w:rsidRPr="00761BF2">
              <w:rPr>
                <w:b/>
                <w:bCs/>
                <w:color w:val="000000"/>
              </w:rPr>
              <w:t>60</w:t>
            </w:r>
          </w:p>
        </w:tc>
        <w:tc>
          <w:tcPr>
            <w:tcW w:w="979" w:type="dxa"/>
            <w:tcBorders>
              <w:top w:val="nil"/>
              <w:left w:val="nil"/>
              <w:bottom w:val="single" w:sz="8" w:space="0" w:color="000000"/>
              <w:right w:val="single" w:sz="8" w:space="0" w:color="000000"/>
            </w:tcBorders>
            <w:shd w:val="clear" w:color="auto" w:fill="auto"/>
            <w:vAlign w:val="center"/>
            <w:hideMark/>
          </w:tcPr>
          <w:p w14:paraId="4DD2DD7D" w14:textId="77777777" w:rsidR="00761BF2" w:rsidRPr="00761BF2" w:rsidRDefault="00761BF2" w:rsidP="00761BF2">
            <w:pPr>
              <w:jc w:val="center"/>
              <w:rPr>
                <w:b/>
                <w:bCs/>
                <w:color w:val="000000"/>
              </w:rPr>
            </w:pPr>
            <w:r w:rsidRPr="00761BF2">
              <w:rPr>
                <w:b/>
                <w:bCs/>
                <w:color w:val="000000"/>
              </w:rPr>
              <w:t>30</w:t>
            </w:r>
          </w:p>
        </w:tc>
        <w:tc>
          <w:tcPr>
            <w:tcW w:w="1361" w:type="dxa"/>
            <w:tcBorders>
              <w:top w:val="nil"/>
              <w:left w:val="nil"/>
              <w:bottom w:val="single" w:sz="8" w:space="0" w:color="000000"/>
              <w:right w:val="single" w:sz="8" w:space="0" w:color="000000"/>
            </w:tcBorders>
            <w:shd w:val="clear" w:color="auto" w:fill="auto"/>
            <w:vAlign w:val="center"/>
            <w:hideMark/>
          </w:tcPr>
          <w:p w14:paraId="2D87D329" w14:textId="77777777" w:rsidR="00761BF2" w:rsidRPr="00761BF2" w:rsidRDefault="00761BF2" w:rsidP="00761BF2">
            <w:pPr>
              <w:jc w:val="center"/>
              <w:rPr>
                <w:b/>
                <w:bCs/>
                <w:color w:val="000000"/>
              </w:rPr>
            </w:pPr>
            <w:r w:rsidRPr="00761BF2">
              <w:rPr>
                <w:b/>
                <w:bCs/>
                <w:color w:val="000000"/>
              </w:rPr>
              <w:t>27</w:t>
            </w:r>
          </w:p>
        </w:tc>
        <w:tc>
          <w:tcPr>
            <w:tcW w:w="919" w:type="dxa"/>
            <w:tcBorders>
              <w:top w:val="nil"/>
              <w:left w:val="nil"/>
              <w:bottom w:val="single" w:sz="8" w:space="0" w:color="000000"/>
              <w:right w:val="single" w:sz="8" w:space="0" w:color="000000"/>
            </w:tcBorders>
            <w:shd w:val="clear" w:color="auto" w:fill="auto"/>
            <w:vAlign w:val="center"/>
            <w:hideMark/>
          </w:tcPr>
          <w:p w14:paraId="4EBCA210" w14:textId="77777777" w:rsidR="00761BF2" w:rsidRPr="00761BF2" w:rsidRDefault="00761BF2" w:rsidP="00761BF2">
            <w:pPr>
              <w:jc w:val="center"/>
              <w:rPr>
                <w:b/>
                <w:bCs/>
                <w:color w:val="000000"/>
              </w:rPr>
            </w:pPr>
            <w:r w:rsidRPr="00761BF2">
              <w:rPr>
                <w:b/>
                <w:bCs/>
                <w:color w:val="000000"/>
              </w:rPr>
              <w:t>3</w:t>
            </w:r>
          </w:p>
        </w:tc>
      </w:tr>
    </w:tbl>
    <w:p w14:paraId="1DCF9855" w14:textId="77777777" w:rsidR="00761BF2" w:rsidRPr="00CF373A" w:rsidRDefault="00761BF2" w:rsidP="0026336B">
      <w:pPr>
        <w:spacing w:before="120" w:line="276" w:lineRule="auto"/>
        <w:jc w:val="both"/>
        <w:rPr>
          <w:lang w:val="es-ES"/>
        </w:rPr>
      </w:pPr>
    </w:p>
    <w:p w14:paraId="10821906" w14:textId="77777777" w:rsidR="0026336B" w:rsidRPr="00CF373A" w:rsidRDefault="0026336B" w:rsidP="0026336B">
      <w:pPr>
        <w:spacing w:before="120" w:line="276" w:lineRule="auto"/>
        <w:jc w:val="both"/>
        <w:rPr>
          <w:lang w:val="it-IT"/>
        </w:rPr>
      </w:pPr>
      <w:r w:rsidRPr="00CF373A">
        <w:rPr>
          <w:lang w:val="it-IT"/>
        </w:rPr>
        <w:t xml:space="preserve">2. Nội dung </w:t>
      </w:r>
      <w:r w:rsidRPr="00CF373A">
        <w:t>c</w:t>
      </w:r>
      <w:r w:rsidRPr="00CF373A">
        <w:rPr>
          <w:lang w:val="it-IT"/>
        </w:rPr>
        <w:t xml:space="preserve">hi </w:t>
      </w:r>
      <w:r w:rsidRPr="00CF373A">
        <w:t>t</w:t>
      </w:r>
      <w:r w:rsidRPr="00CF373A">
        <w:rPr>
          <w:lang w:val="it-IT"/>
        </w:rPr>
        <w:t>iế</w:t>
      </w:r>
      <w:r w:rsidRPr="00CF373A">
        <w:t>t</w:t>
      </w:r>
      <w:r w:rsidRPr="00CF373A">
        <w:rPr>
          <w:lang w:val="it-IT"/>
        </w:rPr>
        <w:t xml:space="preserve"> :</w:t>
      </w:r>
    </w:p>
    <w:p w14:paraId="6A06A523" w14:textId="77777777" w:rsidR="0026336B" w:rsidRPr="00CF373A" w:rsidRDefault="0026336B" w:rsidP="0026336B">
      <w:pPr>
        <w:spacing w:before="120" w:line="276" w:lineRule="auto"/>
        <w:jc w:val="both"/>
        <w:rPr>
          <w:lang w:val="it-IT"/>
        </w:rPr>
      </w:pPr>
      <w:r w:rsidRPr="00CF373A">
        <w:rPr>
          <w:b/>
          <w:lang w:val="it-IT"/>
        </w:rPr>
        <w:t>Bài 1</w:t>
      </w:r>
      <w:r w:rsidRPr="00B93D6B">
        <w:rPr>
          <w:b/>
          <w:bCs/>
          <w:color w:val="000000"/>
        </w:rPr>
        <w:t xml:space="preserve">: Tổng quan về </w:t>
      </w:r>
      <w:r>
        <w:rPr>
          <w:b/>
          <w:bCs/>
          <w:color w:val="000000"/>
        </w:rPr>
        <w:t>ECU</w:t>
      </w:r>
      <w:r w:rsidRPr="00B93D6B">
        <w:rPr>
          <w:b/>
          <w:bCs/>
          <w:color w:val="000000"/>
        </w:rPr>
        <w:t xml:space="preserve"> và hệ thống chẩn đoán ô tô</w:t>
      </w:r>
      <w:r w:rsidRPr="00CF373A">
        <w:rPr>
          <w:lang w:val="it-IT"/>
        </w:rPr>
        <w:tab/>
      </w:r>
      <w:r w:rsidRPr="00CF373A">
        <w:rPr>
          <w:lang w:val="it-IT"/>
        </w:rPr>
        <w:tab/>
        <w:t xml:space="preserve">Thời gian: </w:t>
      </w:r>
      <w:r>
        <w:rPr>
          <w:lang w:val="it-IT"/>
        </w:rPr>
        <w:t>5</w:t>
      </w:r>
      <w:r w:rsidRPr="00CF373A">
        <w:rPr>
          <w:lang w:val="it-IT"/>
        </w:rPr>
        <w:t xml:space="preserve"> giờ</w:t>
      </w:r>
    </w:p>
    <w:p w14:paraId="1BFA2521" w14:textId="77777777" w:rsidR="0026336B" w:rsidRPr="00CF373A" w:rsidRDefault="0026336B" w:rsidP="0026336B">
      <w:pPr>
        <w:spacing w:line="276" w:lineRule="auto"/>
        <w:jc w:val="both"/>
        <w:rPr>
          <w:lang w:val="it-IT"/>
        </w:rPr>
      </w:pPr>
      <w:r w:rsidRPr="00CF373A">
        <w:rPr>
          <w:lang w:val="it-IT"/>
        </w:rPr>
        <w:t>1. Mục tiêu của bài:</w:t>
      </w:r>
    </w:p>
    <w:p w14:paraId="666F2EAA" w14:textId="77777777" w:rsidR="0026336B" w:rsidRPr="00FF6BF0" w:rsidRDefault="0026336B" w:rsidP="0026336B">
      <w:pPr>
        <w:spacing w:line="276" w:lineRule="auto"/>
        <w:rPr>
          <w:sz w:val="24"/>
          <w:szCs w:val="24"/>
        </w:rPr>
      </w:pPr>
      <w:r w:rsidRPr="00FF6BF0">
        <w:t xml:space="preserve">- </w:t>
      </w:r>
      <w:r w:rsidRPr="00FF6BF0">
        <w:rPr>
          <w:rStyle w:val="Strong"/>
          <w:rFonts w:eastAsiaTheme="majorEastAsia"/>
          <w:b w:val="0"/>
          <w:bCs w:val="0"/>
        </w:rPr>
        <w:t>Hiểu khái niệm và vai trò của ECU (Electronic Control Unit)</w:t>
      </w:r>
      <w:r w:rsidRPr="00FF6BF0">
        <w:t xml:space="preserve"> trong hệ thống điều khiển điện tử trên ô tô hiện đại.</w:t>
      </w:r>
    </w:p>
    <w:p w14:paraId="525E1B21" w14:textId="77777777" w:rsidR="0026336B" w:rsidRPr="00FF6BF0" w:rsidRDefault="0026336B" w:rsidP="0026336B">
      <w:pPr>
        <w:spacing w:line="276" w:lineRule="auto"/>
      </w:pPr>
      <w:r w:rsidRPr="00FF6BF0">
        <w:t xml:space="preserve">- </w:t>
      </w:r>
      <w:r w:rsidRPr="00FF6BF0">
        <w:rPr>
          <w:rStyle w:val="Strong"/>
          <w:rFonts w:eastAsiaTheme="majorEastAsia"/>
          <w:b w:val="0"/>
          <w:bCs w:val="0"/>
        </w:rPr>
        <w:t>Phân loại và chức năng của các loại ECU</w:t>
      </w:r>
      <w:r w:rsidRPr="00FF6BF0">
        <w:t xml:space="preserve"> phổ biến trên ô tô (như ECU động cơ, hộp số, phanh, túi khí, v.v.).</w:t>
      </w:r>
    </w:p>
    <w:p w14:paraId="7F43A5FD" w14:textId="77777777" w:rsidR="0026336B" w:rsidRPr="00FF6BF0" w:rsidRDefault="0026336B" w:rsidP="0026336B">
      <w:pPr>
        <w:spacing w:line="276" w:lineRule="auto"/>
        <w:rPr>
          <w:b/>
          <w:bCs/>
        </w:rPr>
      </w:pPr>
      <w:r w:rsidRPr="00FF6BF0">
        <w:t xml:space="preserve">- </w:t>
      </w:r>
      <w:r w:rsidRPr="00FF6BF0">
        <w:rPr>
          <w:rStyle w:val="Strong"/>
          <w:rFonts w:eastAsiaTheme="majorEastAsia"/>
          <w:b w:val="0"/>
          <w:bCs w:val="0"/>
        </w:rPr>
        <w:t>Nắm bắt cấu trúc và nguyên lý hoạt động của hệ thống chẩn đoán trên ô tô (OBD – On-Board Diagnostics)</w:t>
      </w:r>
      <w:r w:rsidRPr="00FF6BF0">
        <w:rPr>
          <w:b/>
          <w:bCs/>
        </w:rPr>
        <w:t>.</w:t>
      </w:r>
    </w:p>
    <w:p w14:paraId="6143D56B" w14:textId="77777777" w:rsidR="0026336B" w:rsidRPr="00FF6BF0" w:rsidRDefault="0026336B" w:rsidP="0026336B">
      <w:pPr>
        <w:spacing w:line="276" w:lineRule="auto"/>
      </w:pPr>
      <w:r w:rsidRPr="00FF6BF0">
        <w:t xml:space="preserve">- </w:t>
      </w:r>
      <w:r w:rsidRPr="00FF6BF0">
        <w:rPr>
          <w:rStyle w:val="Strong"/>
          <w:rFonts w:eastAsiaTheme="majorEastAsia"/>
          <w:b w:val="0"/>
          <w:bCs w:val="0"/>
        </w:rPr>
        <w:t>Tìm hiểu quy trình và công cụ chẩn đoán lỗi trên ô tô</w:t>
      </w:r>
      <w:r w:rsidRPr="00FF6BF0">
        <w:rPr>
          <w:b/>
          <w:bCs/>
        </w:rPr>
        <w:t>,</w:t>
      </w:r>
      <w:r w:rsidRPr="00FF6BF0">
        <w:t xml:space="preserve"> bao gồm mã lỗi DTC (Diagnostic Trouble Codes).</w:t>
      </w:r>
    </w:p>
    <w:p w14:paraId="025F431D" w14:textId="77777777" w:rsidR="0026336B" w:rsidRPr="00FF6BF0" w:rsidRDefault="0026336B" w:rsidP="0026336B">
      <w:pPr>
        <w:spacing w:line="276" w:lineRule="auto"/>
      </w:pPr>
      <w:r w:rsidRPr="00FF6BF0">
        <w:t xml:space="preserve">- </w:t>
      </w:r>
      <w:r w:rsidRPr="00FF6BF0">
        <w:rPr>
          <w:rStyle w:val="Strong"/>
          <w:rFonts w:eastAsiaTheme="majorEastAsia"/>
          <w:b w:val="0"/>
          <w:bCs w:val="0"/>
        </w:rPr>
        <w:t>Tăng cường nhận thức về tầm quan trọng của việc chẩn đoán và bảo trì hệ thống điều khiển điện tử</w:t>
      </w:r>
      <w:r w:rsidRPr="00FF6BF0">
        <w:rPr>
          <w:b/>
          <w:bCs/>
        </w:rPr>
        <w:t>,</w:t>
      </w:r>
      <w:r w:rsidRPr="00FF6BF0">
        <w:t xml:space="preserve"> từ đó giúp đảm bảo an toàn, hiệu suất và tuổi thọ của xe.</w:t>
      </w:r>
    </w:p>
    <w:p w14:paraId="1B9E6FD4" w14:textId="77777777" w:rsidR="0026336B" w:rsidRPr="003E13F7" w:rsidRDefault="0026336B" w:rsidP="0026336B">
      <w:pPr>
        <w:spacing w:line="276" w:lineRule="auto"/>
        <w:rPr>
          <w:spacing w:val="-6"/>
          <w:lang w:val="it-IT"/>
        </w:rPr>
      </w:pPr>
      <w:r>
        <w:rPr>
          <w:lang w:val="it-IT"/>
        </w:rPr>
        <w:t xml:space="preserve">- </w:t>
      </w:r>
      <w:r w:rsidRPr="003E13F7">
        <w:rPr>
          <w:lang w:val="it-IT"/>
        </w:rPr>
        <w:t>Đảm bảo tính kỷ luật, cẩn thận, tỉ mỉ của người học.</w:t>
      </w:r>
    </w:p>
    <w:p w14:paraId="2834C5A7" w14:textId="77777777" w:rsidR="0026336B" w:rsidRPr="00CF373A" w:rsidRDefault="0026336B" w:rsidP="0026336B">
      <w:pPr>
        <w:spacing w:before="120" w:line="276" w:lineRule="auto"/>
        <w:jc w:val="both"/>
        <w:rPr>
          <w:lang w:val="it-IT"/>
        </w:rPr>
      </w:pPr>
      <w:r w:rsidRPr="00CF373A">
        <w:rPr>
          <w:lang w:val="it-IT"/>
        </w:rPr>
        <w:t xml:space="preserve"> 2. Nội dung của bài:</w:t>
      </w:r>
    </w:p>
    <w:p w14:paraId="0B8F538A" w14:textId="77777777" w:rsidR="0026336B" w:rsidRPr="00CF373A" w:rsidRDefault="0026336B" w:rsidP="0026336B">
      <w:pPr>
        <w:spacing w:before="60" w:line="276" w:lineRule="auto"/>
        <w:jc w:val="both"/>
        <w:rPr>
          <w:spacing w:val="-6"/>
          <w:lang w:val="it-IT"/>
        </w:rPr>
      </w:pPr>
      <w:r w:rsidRPr="00CF373A">
        <w:rPr>
          <w:spacing w:val="-6"/>
          <w:lang w:val="it-IT"/>
        </w:rPr>
        <w:t xml:space="preserve">2.1. </w:t>
      </w:r>
      <w:r w:rsidRPr="00B93D6B">
        <w:rPr>
          <w:color w:val="000000"/>
        </w:rPr>
        <w:t xml:space="preserve">Giới thiệu </w:t>
      </w:r>
      <w:r>
        <w:rPr>
          <w:color w:val="000000"/>
        </w:rPr>
        <w:t>ECU</w:t>
      </w:r>
      <w:r w:rsidRPr="00B93D6B">
        <w:rPr>
          <w:color w:val="000000"/>
        </w:rPr>
        <w:t xml:space="preserve"> và các hệ thống điều khiển trên ô tô</w:t>
      </w:r>
    </w:p>
    <w:p w14:paraId="14848DA2" w14:textId="77777777" w:rsidR="0026336B" w:rsidRPr="00CF373A" w:rsidRDefault="0026336B" w:rsidP="0026336B">
      <w:pPr>
        <w:spacing w:before="60" w:line="276" w:lineRule="auto"/>
        <w:jc w:val="both"/>
        <w:rPr>
          <w:spacing w:val="-6"/>
          <w:lang w:val="it-IT"/>
        </w:rPr>
      </w:pPr>
      <w:r w:rsidRPr="00CF373A">
        <w:rPr>
          <w:spacing w:val="-6"/>
          <w:lang w:val="it-IT"/>
        </w:rPr>
        <w:t xml:space="preserve">2.1.1. Khái niệm về </w:t>
      </w:r>
      <w:r>
        <w:rPr>
          <w:spacing w:val="-6"/>
          <w:lang w:val="it-IT"/>
        </w:rPr>
        <w:t>ECU của từng hệ thống.</w:t>
      </w:r>
    </w:p>
    <w:p w14:paraId="3C3A31AE" w14:textId="77777777" w:rsidR="0026336B" w:rsidRPr="00CF373A" w:rsidRDefault="0026336B" w:rsidP="0026336B">
      <w:pPr>
        <w:spacing w:before="60" w:line="276" w:lineRule="auto"/>
        <w:jc w:val="both"/>
        <w:rPr>
          <w:spacing w:val="-6"/>
          <w:lang w:val="it-IT"/>
        </w:rPr>
      </w:pPr>
      <w:r w:rsidRPr="00CF373A">
        <w:rPr>
          <w:spacing w:val="-6"/>
          <w:lang w:val="it-IT"/>
        </w:rPr>
        <w:t xml:space="preserve">2.1.2. </w:t>
      </w:r>
      <w:r>
        <w:rPr>
          <w:spacing w:val="-6"/>
          <w:lang w:val="it-IT"/>
        </w:rPr>
        <w:t xml:space="preserve">Công dụng và sơ đồ mạch điện ECU </w:t>
      </w:r>
    </w:p>
    <w:p w14:paraId="1F90B209" w14:textId="77777777" w:rsidR="0026336B" w:rsidRPr="00CF373A" w:rsidRDefault="0026336B" w:rsidP="0026336B">
      <w:pPr>
        <w:spacing w:before="60" w:line="276" w:lineRule="auto"/>
        <w:jc w:val="both"/>
        <w:rPr>
          <w:spacing w:val="-6"/>
          <w:lang w:val="it-IT"/>
        </w:rPr>
      </w:pPr>
      <w:r w:rsidRPr="00CF373A">
        <w:rPr>
          <w:spacing w:val="-6"/>
          <w:lang w:val="it-IT"/>
        </w:rPr>
        <w:t xml:space="preserve">2.1.3. </w:t>
      </w:r>
      <w:r>
        <w:rPr>
          <w:spacing w:val="-6"/>
          <w:lang w:val="it-IT"/>
        </w:rPr>
        <w:t>Giới thiệu các thông số Data list</w:t>
      </w:r>
    </w:p>
    <w:p w14:paraId="0D0AC43C" w14:textId="77777777" w:rsidR="0026336B" w:rsidRDefault="0026336B" w:rsidP="0026336B">
      <w:pPr>
        <w:spacing w:before="60" w:line="276" w:lineRule="auto"/>
        <w:jc w:val="both"/>
        <w:rPr>
          <w:color w:val="000000"/>
        </w:rPr>
      </w:pPr>
      <w:r w:rsidRPr="00CF373A">
        <w:rPr>
          <w:spacing w:val="-6"/>
          <w:lang w:val="it-IT"/>
        </w:rPr>
        <w:t xml:space="preserve">2.2. </w:t>
      </w:r>
      <w:r w:rsidRPr="00B93D6B">
        <w:rPr>
          <w:color w:val="000000"/>
        </w:rPr>
        <w:t>Các chuẩn giao tiếp OBD-II</w:t>
      </w:r>
    </w:p>
    <w:p w14:paraId="7116F7C7" w14:textId="77777777" w:rsidR="0026336B" w:rsidRDefault="0026336B" w:rsidP="0026336B">
      <w:pPr>
        <w:spacing w:before="60" w:line="276" w:lineRule="auto"/>
        <w:jc w:val="both"/>
      </w:pPr>
      <w:r>
        <w:rPr>
          <w:color w:val="000000"/>
        </w:rPr>
        <w:t>2.2.1.</w:t>
      </w:r>
      <w:r>
        <w:t>SAE J1850 PWM</w:t>
      </w:r>
    </w:p>
    <w:p w14:paraId="192C8029" w14:textId="77777777" w:rsidR="0026336B" w:rsidRDefault="0026336B" w:rsidP="0026336B">
      <w:pPr>
        <w:spacing w:before="60" w:line="276" w:lineRule="auto"/>
        <w:jc w:val="both"/>
      </w:pPr>
      <w:r>
        <w:t>2.2.2.</w:t>
      </w:r>
      <w:r w:rsidRPr="00EC12AC">
        <w:t xml:space="preserve"> </w:t>
      </w:r>
      <w:r>
        <w:t>SAE J1850 VPW</w:t>
      </w:r>
    </w:p>
    <w:p w14:paraId="5B3D69E7" w14:textId="77777777" w:rsidR="0026336B" w:rsidRDefault="0026336B" w:rsidP="0026336B">
      <w:pPr>
        <w:spacing w:before="60" w:line="276" w:lineRule="auto"/>
        <w:jc w:val="both"/>
      </w:pPr>
      <w:r>
        <w:t>2.2.3.</w:t>
      </w:r>
      <w:r w:rsidRPr="00EC12AC">
        <w:t xml:space="preserve"> </w:t>
      </w:r>
      <w:r>
        <w:t>ISO 9141-2</w:t>
      </w:r>
    </w:p>
    <w:p w14:paraId="5E14A7EB" w14:textId="77777777" w:rsidR="0026336B" w:rsidRDefault="0026336B" w:rsidP="0026336B">
      <w:pPr>
        <w:spacing w:before="60" w:line="276" w:lineRule="auto"/>
        <w:jc w:val="both"/>
      </w:pPr>
      <w:r>
        <w:t>2.2.4.</w:t>
      </w:r>
      <w:r w:rsidRPr="00EC12AC">
        <w:t xml:space="preserve"> </w:t>
      </w:r>
      <w:r>
        <w:t>ISO 14230-4</w:t>
      </w:r>
    </w:p>
    <w:p w14:paraId="597ADCE1" w14:textId="77777777" w:rsidR="0026336B" w:rsidRPr="00CF373A" w:rsidRDefault="0026336B" w:rsidP="0026336B">
      <w:pPr>
        <w:spacing w:before="60" w:line="276" w:lineRule="auto"/>
        <w:jc w:val="both"/>
        <w:rPr>
          <w:spacing w:val="-6"/>
          <w:lang w:val="it-IT"/>
        </w:rPr>
      </w:pPr>
      <w:r>
        <w:t>2.2.5.</w:t>
      </w:r>
      <w:r w:rsidRPr="00EC12AC">
        <w:t xml:space="preserve"> </w:t>
      </w:r>
      <w:r>
        <w:t>ISO 15765-4 (CAN)</w:t>
      </w:r>
    </w:p>
    <w:p w14:paraId="59787CE7" w14:textId="77777777" w:rsidR="0026336B" w:rsidRDefault="0026336B" w:rsidP="0026336B">
      <w:pPr>
        <w:spacing w:before="60" w:line="276" w:lineRule="auto"/>
        <w:jc w:val="both"/>
        <w:rPr>
          <w:color w:val="000000"/>
        </w:rPr>
      </w:pPr>
      <w:r w:rsidRPr="00CF373A">
        <w:rPr>
          <w:spacing w:val="-6"/>
          <w:lang w:val="it-IT"/>
        </w:rPr>
        <w:t xml:space="preserve">2.3. </w:t>
      </w:r>
      <w:r w:rsidRPr="00B93D6B">
        <w:rPr>
          <w:color w:val="000000"/>
        </w:rPr>
        <w:t>Phân loại máy đọc lỗi</w:t>
      </w:r>
    </w:p>
    <w:p w14:paraId="7E5C8999" w14:textId="77777777" w:rsidR="0026336B" w:rsidRDefault="0026336B" w:rsidP="0026336B">
      <w:pPr>
        <w:spacing w:before="60" w:line="276" w:lineRule="auto"/>
        <w:jc w:val="both"/>
      </w:pPr>
      <w:r>
        <w:rPr>
          <w:color w:val="000000"/>
        </w:rPr>
        <w:t>2.3.1.</w:t>
      </w:r>
      <w:r w:rsidRPr="00354474">
        <w:t xml:space="preserve"> </w:t>
      </w:r>
      <w:r>
        <w:t>Máy đọc lỗi cơ bản (Code Reader)</w:t>
      </w:r>
    </w:p>
    <w:p w14:paraId="3F17B110" w14:textId="77777777" w:rsidR="0026336B" w:rsidRPr="00354474" w:rsidRDefault="0026336B" w:rsidP="0026336B">
      <w:pPr>
        <w:spacing w:before="60" w:line="276" w:lineRule="auto"/>
        <w:jc w:val="both"/>
        <w:rPr>
          <w:b/>
          <w:bCs/>
          <w:spacing w:val="-6"/>
          <w:lang w:val="it-IT"/>
        </w:rPr>
      </w:pPr>
      <w:r>
        <w:t>2.3.2.</w:t>
      </w:r>
      <w:r w:rsidRPr="00354474">
        <w:t xml:space="preserve"> </w:t>
      </w:r>
      <w:r>
        <w:t>Máy chẩn đoán nâng cao (Scan Tool/Diagnostic Tool)</w:t>
      </w:r>
    </w:p>
    <w:p w14:paraId="0AF07DAB" w14:textId="77777777" w:rsidR="0026336B" w:rsidRPr="00CF373A" w:rsidRDefault="0026336B" w:rsidP="0026336B">
      <w:pPr>
        <w:spacing w:before="120" w:line="276" w:lineRule="auto"/>
        <w:jc w:val="both"/>
        <w:rPr>
          <w:b/>
          <w:spacing w:val="-6"/>
          <w:lang w:val="it-IT"/>
        </w:rPr>
      </w:pPr>
      <w:r w:rsidRPr="00CF373A">
        <w:rPr>
          <w:b/>
          <w:lang w:val="it-IT"/>
        </w:rPr>
        <w:t>Bài 2:</w:t>
      </w:r>
      <w:r w:rsidRPr="00CF373A">
        <w:rPr>
          <w:b/>
          <w:lang w:val="it-IT"/>
        </w:rPr>
        <w:tab/>
      </w:r>
      <w:r w:rsidRPr="00B93D6B">
        <w:rPr>
          <w:b/>
          <w:bCs/>
          <w:color w:val="000000"/>
        </w:rPr>
        <w:t>Sử dụng máy đọc lỗi cơ bản</w:t>
      </w:r>
      <w:r w:rsidRPr="00CF373A">
        <w:rPr>
          <w:b/>
          <w:spacing w:val="-6"/>
          <w:lang w:val="it-IT"/>
        </w:rPr>
        <w:tab/>
      </w:r>
      <w:r w:rsidRPr="00CF373A">
        <w:rPr>
          <w:b/>
          <w:spacing w:val="-6"/>
          <w:lang w:val="it-IT"/>
        </w:rPr>
        <w:tab/>
      </w:r>
      <w:r w:rsidRPr="00CF373A">
        <w:rPr>
          <w:b/>
          <w:spacing w:val="-6"/>
          <w:lang w:val="it-IT"/>
        </w:rPr>
        <w:tab/>
      </w:r>
      <w:r w:rsidRPr="00CF373A">
        <w:rPr>
          <w:b/>
          <w:spacing w:val="-6"/>
          <w:lang w:val="it-IT"/>
        </w:rPr>
        <w:tab/>
      </w:r>
      <w:r w:rsidRPr="00CF373A">
        <w:rPr>
          <w:b/>
          <w:spacing w:val="-6"/>
          <w:lang w:val="it-IT"/>
        </w:rPr>
        <w:tab/>
      </w:r>
      <w:r w:rsidRPr="00CF373A">
        <w:rPr>
          <w:lang w:val="it-IT"/>
        </w:rPr>
        <w:t xml:space="preserve">Thời gian: </w:t>
      </w:r>
      <w:r>
        <w:rPr>
          <w:lang w:val="it-IT"/>
        </w:rPr>
        <w:t>18</w:t>
      </w:r>
      <w:r w:rsidRPr="00CF373A">
        <w:rPr>
          <w:lang w:val="it-IT"/>
        </w:rPr>
        <w:t xml:space="preserve"> giờ</w:t>
      </w:r>
    </w:p>
    <w:p w14:paraId="4711CE34" w14:textId="77777777" w:rsidR="0026336B" w:rsidRPr="00CF373A" w:rsidRDefault="0026336B" w:rsidP="0026336B">
      <w:pPr>
        <w:spacing w:before="120" w:line="276" w:lineRule="auto"/>
        <w:jc w:val="both"/>
        <w:rPr>
          <w:lang w:val="it-IT"/>
        </w:rPr>
      </w:pPr>
      <w:r w:rsidRPr="00CF373A">
        <w:rPr>
          <w:lang w:val="it-IT"/>
        </w:rPr>
        <w:t>1. Mục tiêu của bài:</w:t>
      </w:r>
    </w:p>
    <w:p w14:paraId="11208CDE" w14:textId="77777777" w:rsidR="0026336B" w:rsidRPr="003E13F7" w:rsidRDefault="0026336B" w:rsidP="00A447BA">
      <w:pPr>
        <w:numPr>
          <w:ilvl w:val="0"/>
          <w:numId w:val="236"/>
        </w:numPr>
        <w:tabs>
          <w:tab w:val="clear" w:pos="720"/>
          <w:tab w:val="num" w:pos="284"/>
        </w:tabs>
        <w:spacing w:line="276" w:lineRule="auto"/>
        <w:ind w:left="0" w:hanging="5"/>
      </w:pPr>
      <w:r w:rsidRPr="003E13F7">
        <w:t>Hiểu được nguyên lý hoạt động của máy đọc lỗi ô tô và vai trò của nó trong hệ thống chẩn đoán điện tử.</w:t>
      </w:r>
    </w:p>
    <w:p w14:paraId="28C8CA4F" w14:textId="77777777" w:rsidR="0026336B" w:rsidRPr="003E13F7" w:rsidRDefault="0026336B" w:rsidP="00A447BA">
      <w:pPr>
        <w:numPr>
          <w:ilvl w:val="0"/>
          <w:numId w:val="236"/>
        </w:numPr>
        <w:tabs>
          <w:tab w:val="clear" w:pos="720"/>
          <w:tab w:val="num" w:pos="284"/>
        </w:tabs>
        <w:spacing w:line="276" w:lineRule="auto"/>
        <w:ind w:left="0" w:hanging="5"/>
      </w:pPr>
      <w:r w:rsidRPr="003E13F7">
        <w:t>Thực hiện đọc và xóa mã lỗi (DTC) từ các hệ thống điều khiển như động cơ, phanh, túi khí, hộp số, v.v.</w:t>
      </w:r>
    </w:p>
    <w:p w14:paraId="3A06123D" w14:textId="77777777" w:rsidR="0026336B" w:rsidRPr="003E13F7" w:rsidRDefault="0026336B" w:rsidP="00A447BA">
      <w:pPr>
        <w:numPr>
          <w:ilvl w:val="0"/>
          <w:numId w:val="236"/>
        </w:numPr>
        <w:tabs>
          <w:tab w:val="clear" w:pos="720"/>
          <w:tab w:val="num" w:pos="284"/>
        </w:tabs>
        <w:spacing w:line="276" w:lineRule="auto"/>
        <w:ind w:left="0" w:hanging="5"/>
      </w:pPr>
      <w:r w:rsidRPr="003E13F7">
        <w:t>Phân tích mã lỗi cơ bản và tra cứu ý nghĩa mã lỗi để hỗ trợ xác định nguyên nhân hư hỏng.</w:t>
      </w:r>
    </w:p>
    <w:p w14:paraId="15F68A53" w14:textId="77777777" w:rsidR="0026336B" w:rsidRPr="00CF373A" w:rsidRDefault="0026336B" w:rsidP="0026336B">
      <w:pPr>
        <w:spacing w:before="120" w:line="276" w:lineRule="auto"/>
        <w:jc w:val="both"/>
        <w:rPr>
          <w:lang w:val="it-IT"/>
        </w:rPr>
      </w:pPr>
      <w:r w:rsidRPr="00CF373A">
        <w:rPr>
          <w:lang w:val="it-IT"/>
        </w:rPr>
        <w:t>2. Nội dung của bài:</w:t>
      </w:r>
    </w:p>
    <w:p w14:paraId="2E2555AA" w14:textId="77777777" w:rsidR="0026336B" w:rsidRPr="00CF373A" w:rsidRDefault="0026336B" w:rsidP="0026336B">
      <w:pPr>
        <w:spacing w:before="60" w:line="276" w:lineRule="auto"/>
        <w:jc w:val="both"/>
        <w:rPr>
          <w:spacing w:val="-6"/>
          <w:lang w:val="it-IT"/>
        </w:rPr>
      </w:pPr>
      <w:r w:rsidRPr="00CF373A">
        <w:rPr>
          <w:spacing w:val="-6"/>
          <w:lang w:val="it-IT"/>
        </w:rPr>
        <w:t xml:space="preserve">2.1. </w:t>
      </w:r>
      <w:r w:rsidRPr="00B93D6B">
        <w:rPr>
          <w:color w:val="000000"/>
        </w:rPr>
        <w:t>Cách kết nối máy đọc lỗi với xe</w:t>
      </w:r>
    </w:p>
    <w:p w14:paraId="6954277B" w14:textId="77777777" w:rsidR="0026336B" w:rsidRPr="00CF373A" w:rsidRDefault="0026336B" w:rsidP="0026336B">
      <w:pPr>
        <w:spacing w:before="60" w:line="276" w:lineRule="auto"/>
        <w:jc w:val="both"/>
        <w:rPr>
          <w:spacing w:val="-6"/>
          <w:lang w:val="it-IT"/>
        </w:rPr>
      </w:pPr>
      <w:r w:rsidRPr="00CF373A">
        <w:rPr>
          <w:spacing w:val="-6"/>
          <w:lang w:val="it-IT"/>
        </w:rPr>
        <w:t xml:space="preserve">2.1.1. Khái niệm </w:t>
      </w:r>
    </w:p>
    <w:p w14:paraId="5C7B99E2" w14:textId="77777777" w:rsidR="0026336B" w:rsidRPr="00CF373A" w:rsidRDefault="0026336B" w:rsidP="0026336B">
      <w:pPr>
        <w:spacing w:before="60" w:line="276" w:lineRule="auto"/>
        <w:jc w:val="both"/>
        <w:rPr>
          <w:spacing w:val="-6"/>
          <w:lang w:val="it-IT"/>
        </w:rPr>
      </w:pPr>
      <w:r w:rsidRPr="00CF373A">
        <w:rPr>
          <w:spacing w:val="-6"/>
          <w:lang w:val="it-IT"/>
        </w:rPr>
        <w:t>2.1.2. Nhiệm vụ</w:t>
      </w:r>
    </w:p>
    <w:p w14:paraId="0CCB6B24" w14:textId="77777777" w:rsidR="0026336B" w:rsidRPr="00CF373A" w:rsidRDefault="0026336B" w:rsidP="0026336B">
      <w:pPr>
        <w:spacing w:before="60" w:line="276" w:lineRule="auto"/>
        <w:jc w:val="both"/>
        <w:rPr>
          <w:spacing w:val="-6"/>
          <w:lang w:val="it-IT"/>
        </w:rPr>
      </w:pPr>
      <w:r w:rsidRPr="00CF373A">
        <w:rPr>
          <w:spacing w:val="-6"/>
          <w:lang w:val="it-IT"/>
        </w:rPr>
        <w:t>2.1.3. Yêu cầu</w:t>
      </w:r>
    </w:p>
    <w:p w14:paraId="72D9F71A" w14:textId="77777777" w:rsidR="0026336B" w:rsidRPr="00CF373A" w:rsidRDefault="0026336B" w:rsidP="0026336B">
      <w:pPr>
        <w:spacing w:before="60" w:line="276" w:lineRule="auto"/>
        <w:jc w:val="both"/>
        <w:rPr>
          <w:spacing w:val="-6"/>
          <w:lang w:val="it-IT"/>
        </w:rPr>
      </w:pPr>
      <w:r w:rsidRPr="00CF373A">
        <w:rPr>
          <w:spacing w:val="-6"/>
          <w:lang w:val="it-IT"/>
        </w:rPr>
        <w:t xml:space="preserve">2.2. </w:t>
      </w:r>
      <w:r w:rsidRPr="00B93D6B">
        <w:rPr>
          <w:color w:val="000000"/>
        </w:rPr>
        <w:t xml:space="preserve">Đọc và </w:t>
      </w:r>
      <w:r>
        <w:rPr>
          <w:color w:val="000000"/>
        </w:rPr>
        <w:t>phân tích dữ liệu</w:t>
      </w:r>
    </w:p>
    <w:p w14:paraId="2EE99509" w14:textId="77777777" w:rsidR="0026336B" w:rsidRDefault="0026336B" w:rsidP="0026336B">
      <w:pPr>
        <w:spacing w:before="60" w:line="276" w:lineRule="auto"/>
        <w:jc w:val="both"/>
        <w:rPr>
          <w:color w:val="000000"/>
        </w:rPr>
      </w:pPr>
      <w:r w:rsidRPr="00CF373A">
        <w:rPr>
          <w:spacing w:val="-6"/>
          <w:lang w:val="it-IT"/>
        </w:rPr>
        <w:t xml:space="preserve">2.2.1. </w:t>
      </w:r>
      <w:r>
        <w:rPr>
          <w:color w:val="000000"/>
        </w:rPr>
        <w:t>Giải mã thông số PID (Parameter Identification)</w:t>
      </w:r>
    </w:p>
    <w:p w14:paraId="52074605" w14:textId="77777777" w:rsidR="0026336B" w:rsidRDefault="0026336B" w:rsidP="0026336B">
      <w:pPr>
        <w:rPr>
          <w:color w:val="000000"/>
        </w:rPr>
      </w:pPr>
      <w:r w:rsidRPr="00CF373A">
        <w:rPr>
          <w:spacing w:val="-6"/>
          <w:lang w:val="it-IT"/>
        </w:rPr>
        <w:t>2.2.2.</w:t>
      </w:r>
      <w:r>
        <w:rPr>
          <w:color w:val="000000"/>
        </w:rPr>
        <w:t xml:space="preserve"> Phân tích Freeze Frame Data</w:t>
      </w:r>
    </w:p>
    <w:p w14:paraId="7C162027" w14:textId="77777777" w:rsidR="0026336B" w:rsidRPr="00CF373A" w:rsidRDefault="0026336B" w:rsidP="0026336B">
      <w:pPr>
        <w:spacing w:before="60" w:line="276" w:lineRule="auto"/>
        <w:jc w:val="both"/>
        <w:rPr>
          <w:spacing w:val="-6"/>
          <w:lang w:val="it-IT"/>
        </w:rPr>
      </w:pPr>
      <w:r>
        <w:rPr>
          <w:color w:val="000000"/>
        </w:rPr>
        <w:t>2.2.3. Đọc bản đồ dữ liệu (Data Map)</w:t>
      </w:r>
    </w:p>
    <w:p w14:paraId="77DC7F69" w14:textId="77777777" w:rsidR="0026336B" w:rsidRDefault="0026336B" w:rsidP="0026336B">
      <w:pPr>
        <w:spacing w:before="60" w:line="276" w:lineRule="auto"/>
        <w:jc w:val="both"/>
        <w:rPr>
          <w:color w:val="000000"/>
        </w:rPr>
      </w:pPr>
      <w:r w:rsidRPr="00CF373A">
        <w:rPr>
          <w:spacing w:val="-6"/>
          <w:lang w:val="it-IT"/>
        </w:rPr>
        <w:t xml:space="preserve">2.3. </w:t>
      </w:r>
      <w:r w:rsidRPr="00B93D6B">
        <w:rPr>
          <w:color w:val="000000"/>
        </w:rPr>
        <w:t>Xóa lỗi và kiểm tra hiệu quả sau sửa chữa</w:t>
      </w:r>
    </w:p>
    <w:p w14:paraId="6110DA1A" w14:textId="77777777" w:rsidR="0026336B" w:rsidRDefault="0026336B" w:rsidP="0026336B">
      <w:pPr>
        <w:spacing w:before="60" w:line="276" w:lineRule="auto"/>
        <w:jc w:val="both"/>
        <w:rPr>
          <w:color w:val="000000"/>
        </w:rPr>
      </w:pPr>
      <w:r>
        <w:rPr>
          <w:color w:val="000000"/>
        </w:rPr>
        <w:t>2.3.</w:t>
      </w:r>
      <w:proofErr w:type="gramStart"/>
      <w:r>
        <w:rPr>
          <w:color w:val="000000"/>
        </w:rPr>
        <w:t>1.Phương</w:t>
      </w:r>
      <w:proofErr w:type="gramEnd"/>
      <w:r>
        <w:rPr>
          <w:color w:val="000000"/>
        </w:rPr>
        <w:t xml:space="preserve"> pháp xóa lỗi bằng máy chẩn đoán</w:t>
      </w:r>
    </w:p>
    <w:p w14:paraId="5E8BF421" w14:textId="77777777" w:rsidR="0026336B" w:rsidRDefault="0026336B" w:rsidP="0026336B">
      <w:pPr>
        <w:spacing w:before="60" w:line="276" w:lineRule="auto"/>
        <w:jc w:val="both"/>
        <w:rPr>
          <w:color w:val="000000"/>
        </w:rPr>
      </w:pPr>
      <w:r>
        <w:rPr>
          <w:color w:val="000000"/>
        </w:rPr>
        <w:t>2.3.2.</w:t>
      </w:r>
      <w:r w:rsidRPr="00D03E92">
        <w:rPr>
          <w:color w:val="000000"/>
        </w:rPr>
        <w:t xml:space="preserve"> </w:t>
      </w:r>
      <w:r>
        <w:rPr>
          <w:color w:val="000000"/>
        </w:rPr>
        <w:t>K</w:t>
      </w:r>
      <w:r w:rsidRPr="00B93D6B">
        <w:rPr>
          <w:color w:val="000000"/>
        </w:rPr>
        <w:t>iểm tra hiệu quả sau sửa chữa</w:t>
      </w:r>
    </w:p>
    <w:p w14:paraId="3A218A47" w14:textId="77777777" w:rsidR="0026336B" w:rsidRDefault="0026336B" w:rsidP="0026336B">
      <w:pPr>
        <w:spacing w:line="276" w:lineRule="auto"/>
        <w:rPr>
          <w:color w:val="000000"/>
        </w:rPr>
      </w:pPr>
      <w:r>
        <w:rPr>
          <w:color w:val="000000"/>
        </w:rPr>
        <w:t>2.</w:t>
      </w:r>
      <w:proofErr w:type="gramStart"/>
      <w:r>
        <w:rPr>
          <w:color w:val="000000"/>
        </w:rPr>
        <w:t>4.Các</w:t>
      </w:r>
      <w:proofErr w:type="gramEnd"/>
      <w:r>
        <w:rPr>
          <w:color w:val="000000"/>
        </w:rPr>
        <w:t xml:space="preserve"> chức năng nâng cao</w:t>
      </w:r>
    </w:p>
    <w:p w14:paraId="33C29C09" w14:textId="77777777" w:rsidR="0026336B" w:rsidRDefault="0026336B" w:rsidP="0026336B">
      <w:pPr>
        <w:rPr>
          <w:color w:val="000000"/>
        </w:rPr>
      </w:pPr>
      <w:r>
        <w:rPr>
          <w:color w:val="000000"/>
        </w:rPr>
        <w:t>2.4.1. Coding/Programming ECU</w:t>
      </w:r>
    </w:p>
    <w:p w14:paraId="4BE8E1BB" w14:textId="77777777" w:rsidR="0026336B" w:rsidRDefault="0026336B" w:rsidP="0026336B">
      <w:pPr>
        <w:rPr>
          <w:color w:val="000000"/>
        </w:rPr>
      </w:pPr>
      <w:r>
        <w:rPr>
          <w:color w:val="000000"/>
        </w:rPr>
        <w:t>2.4.2. Reset dịch vụ và thích nghi hệ thống</w:t>
      </w:r>
    </w:p>
    <w:p w14:paraId="4028A251" w14:textId="77777777" w:rsidR="0026336B" w:rsidRPr="00CF373A" w:rsidRDefault="0026336B" w:rsidP="0026336B">
      <w:pPr>
        <w:spacing w:before="60" w:line="276" w:lineRule="auto"/>
        <w:jc w:val="both"/>
        <w:rPr>
          <w:spacing w:val="-6"/>
          <w:lang w:val="it-IT"/>
        </w:rPr>
      </w:pPr>
      <w:r>
        <w:rPr>
          <w:color w:val="000000"/>
        </w:rPr>
        <w:t>2.4.3. Kiểm tra actuator bằng chức năng Active Test</w:t>
      </w:r>
    </w:p>
    <w:p w14:paraId="71E7E007" w14:textId="77777777" w:rsidR="0026336B" w:rsidRPr="00CF373A" w:rsidRDefault="0026336B" w:rsidP="0026336B">
      <w:pPr>
        <w:spacing w:before="120" w:line="276" w:lineRule="auto"/>
        <w:jc w:val="both"/>
        <w:rPr>
          <w:lang w:val="it-IT"/>
        </w:rPr>
      </w:pPr>
      <w:r w:rsidRPr="00CF373A">
        <w:rPr>
          <w:b/>
          <w:lang w:val="it-IT"/>
        </w:rPr>
        <w:t>Bài 3:</w:t>
      </w:r>
      <w:r w:rsidRPr="00CF373A">
        <w:rPr>
          <w:b/>
          <w:spacing w:val="-6"/>
          <w:lang w:val="it-IT"/>
        </w:rPr>
        <w:t xml:space="preserve"> </w:t>
      </w:r>
      <w:r w:rsidRPr="00B93D6B">
        <w:rPr>
          <w:b/>
          <w:bCs/>
          <w:color w:val="000000"/>
        </w:rPr>
        <w:t>Phân tích dữ liệu động (Live Data)</w:t>
      </w:r>
      <w:r w:rsidRPr="00CF373A">
        <w:rPr>
          <w:lang w:val="it-IT"/>
        </w:rPr>
        <w:tab/>
      </w:r>
      <w:r w:rsidRPr="00CF373A">
        <w:rPr>
          <w:lang w:val="it-IT"/>
        </w:rPr>
        <w:tab/>
      </w:r>
      <w:r w:rsidRPr="00CF373A">
        <w:rPr>
          <w:lang w:val="it-IT"/>
        </w:rPr>
        <w:tab/>
      </w:r>
      <w:r w:rsidRPr="00CF373A">
        <w:rPr>
          <w:lang w:val="it-IT"/>
        </w:rPr>
        <w:tab/>
        <w:t xml:space="preserve">Thời gian: </w:t>
      </w:r>
      <w:r>
        <w:rPr>
          <w:lang w:val="it-IT"/>
        </w:rPr>
        <w:t>13</w:t>
      </w:r>
      <w:r w:rsidRPr="00CF373A">
        <w:rPr>
          <w:lang w:val="it-IT"/>
        </w:rPr>
        <w:t xml:space="preserve"> giờ</w:t>
      </w:r>
    </w:p>
    <w:p w14:paraId="678A6E3E" w14:textId="77777777" w:rsidR="0026336B" w:rsidRPr="00CF373A" w:rsidRDefault="0026336B" w:rsidP="0026336B">
      <w:pPr>
        <w:spacing w:before="120" w:line="276" w:lineRule="auto"/>
        <w:jc w:val="both"/>
        <w:rPr>
          <w:lang w:val="it-IT"/>
        </w:rPr>
      </w:pPr>
      <w:r w:rsidRPr="00CF373A">
        <w:rPr>
          <w:lang w:val="it-IT"/>
        </w:rPr>
        <w:t>1. Mục tiêu của bài:</w:t>
      </w:r>
    </w:p>
    <w:p w14:paraId="44B42A8C" w14:textId="77777777" w:rsidR="0026336B" w:rsidRPr="00A72FB2" w:rsidRDefault="0026336B" w:rsidP="0026336B">
      <w:pPr>
        <w:pStyle w:val="ListParagraph"/>
        <w:spacing w:beforeLines="0" w:afterLines="0" w:line="276" w:lineRule="auto"/>
        <w:ind w:left="0" w:firstLine="0"/>
        <w:rPr>
          <w:rFonts w:ascii="Times New Roman" w:hAnsi="Times New Roman"/>
          <w:sz w:val="28"/>
          <w:szCs w:val="28"/>
        </w:rPr>
      </w:pPr>
      <w:r w:rsidRPr="00A72FB2">
        <w:rPr>
          <w:rFonts w:ascii="Times New Roman" w:hAnsi="Times New Roman"/>
          <w:sz w:val="28"/>
          <w:szCs w:val="28"/>
        </w:rPr>
        <w:t>- Hiểu khái niệm dữ liệu động (Live Data) trong hệ thống chẩn đoán điện tử của ô tô.</w:t>
      </w:r>
    </w:p>
    <w:p w14:paraId="4ED11786" w14:textId="77777777" w:rsidR="0026336B" w:rsidRPr="00A72FB2" w:rsidRDefault="0026336B" w:rsidP="0026336B">
      <w:pPr>
        <w:pStyle w:val="ListParagraph"/>
        <w:spacing w:beforeLines="0" w:afterLines="0" w:line="276" w:lineRule="auto"/>
        <w:ind w:left="0" w:firstLine="0"/>
        <w:rPr>
          <w:rFonts w:ascii="Times New Roman" w:hAnsi="Times New Roman"/>
          <w:sz w:val="28"/>
          <w:szCs w:val="28"/>
        </w:rPr>
      </w:pPr>
      <w:r w:rsidRPr="00A72FB2">
        <w:rPr>
          <w:rFonts w:ascii="Times New Roman" w:hAnsi="Times New Roman"/>
          <w:sz w:val="28"/>
          <w:szCs w:val="28"/>
        </w:rPr>
        <w:t>- Nắm được vai trò và ý nghĩa của việc phân tích dữ liệu động trong việc xác định tình trạng hoạt động của các hệ thống và cảm biến trên xe.</w:t>
      </w:r>
    </w:p>
    <w:p w14:paraId="46804147" w14:textId="77777777" w:rsidR="0026336B" w:rsidRPr="00A72FB2" w:rsidRDefault="0026336B" w:rsidP="0026336B">
      <w:pPr>
        <w:pStyle w:val="ListParagraph"/>
        <w:spacing w:beforeLines="0" w:afterLines="0" w:line="276" w:lineRule="auto"/>
        <w:ind w:left="0" w:firstLine="0"/>
        <w:rPr>
          <w:rFonts w:ascii="Times New Roman" w:hAnsi="Times New Roman"/>
          <w:sz w:val="28"/>
          <w:szCs w:val="28"/>
        </w:rPr>
      </w:pPr>
      <w:r w:rsidRPr="00A72FB2">
        <w:rPr>
          <w:rFonts w:ascii="Times New Roman" w:hAnsi="Times New Roman"/>
          <w:sz w:val="28"/>
          <w:szCs w:val="28"/>
        </w:rPr>
        <w:t>- Vận dụng dữ liệu động để hỗ trợ chẩn đoán lỗi chính xác hơn, phân biệt giữa lỗi hiện tại và lỗi ngẫu nhiên/tạm thời</w:t>
      </w:r>
    </w:p>
    <w:p w14:paraId="41551337" w14:textId="77777777" w:rsidR="0026336B" w:rsidRPr="00CF373A" w:rsidRDefault="0026336B" w:rsidP="0026336B">
      <w:pPr>
        <w:pStyle w:val="ListParagraph"/>
        <w:spacing w:beforeLines="0" w:afterLines="0" w:after="200" w:line="276" w:lineRule="auto"/>
        <w:ind w:left="0" w:firstLine="0"/>
        <w:rPr>
          <w:rFonts w:ascii="Times New Roman" w:hAnsi="Times New Roman"/>
          <w:sz w:val="28"/>
          <w:szCs w:val="28"/>
          <w:lang w:val="it-IT"/>
        </w:rPr>
      </w:pPr>
      <w:r>
        <w:rPr>
          <w:rFonts w:ascii="Times New Roman" w:hAnsi="Times New Roman"/>
          <w:sz w:val="28"/>
          <w:szCs w:val="28"/>
          <w:lang w:val="it-IT"/>
        </w:rPr>
        <w:t xml:space="preserve">- </w:t>
      </w:r>
      <w:r w:rsidRPr="00CF373A">
        <w:rPr>
          <w:rFonts w:ascii="Times New Roman" w:hAnsi="Times New Roman"/>
          <w:sz w:val="28"/>
          <w:szCs w:val="28"/>
          <w:lang w:val="it-IT"/>
        </w:rPr>
        <w:t>Chấp hành đúng quy trình kỹ thuật c</w:t>
      </w:r>
      <w:r w:rsidRPr="00CF373A">
        <w:rPr>
          <w:rFonts w:ascii="Times New Roman" w:hAnsi="Times New Roman"/>
          <w:spacing w:val="-6"/>
          <w:sz w:val="28"/>
          <w:szCs w:val="28"/>
          <w:lang w:val="it-IT"/>
        </w:rPr>
        <w:t>hẩn đoán tình trạng kỹ thuật cơ cấu trục khuỷu thanh truyền</w:t>
      </w:r>
    </w:p>
    <w:p w14:paraId="77CEF753" w14:textId="77777777" w:rsidR="0026336B" w:rsidRPr="00CF373A" w:rsidRDefault="0026336B" w:rsidP="0026336B">
      <w:pPr>
        <w:pStyle w:val="ListParagraph"/>
        <w:spacing w:beforeLines="0" w:before="60" w:afterLines="0" w:after="200" w:line="276" w:lineRule="auto"/>
        <w:ind w:left="0" w:firstLine="0"/>
        <w:rPr>
          <w:rFonts w:ascii="Times New Roman" w:hAnsi="Times New Roman"/>
          <w:spacing w:val="-6"/>
          <w:sz w:val="28"/>
          <w:szCs w:val="28"/>
          <w:lang w:val="it-IT"/>
        </w:rPr>
      </w:pPr>
      <w:r>
        <w:rPr>
          <w:rFonts w:ascii="Times New Roman" w:hAnsi="Times New Roman"/>
          <w:sz w:val="28"/>
          <w:szCs w:val="28"/>
          <w:lang w:val="it-IT"/>
        </w:rPr>
        <w:t xml:space="preserve">- </w:t>
      </w:r>
      <w:r w:rsidRPr="00CF373A">
        <w:rPr>
          <w:rFonts w:ascii="Times New Roman" w:hAnsi="Times New Roman"/>
          <w:sz w:val="28"/>
          <w:szCs w:val="28"/>
          <w:lang w:val="it-IT"/>
        </w:rPr>
        <w:t>Đảm bảo tính cẩn thận, tỉ mỉ của người học.</w:t>
      </w:r>
    </w:p>
    <w:p w14:paraId="59F31CE4" w14:textId="77777777" w:rsidR="0026336B" w:rsidRPr="00CF373A" w:rsidRDefault="0026336B" w:rsidP="0026336B">
      <w:pPr>
        <w:spacing w:before="120" w:line="276" w:lineRule="auto"/>
        <w:jc w:val="both"/>
        <w:rPr>
          <w:lang w:val="it-IT"/>
        </w:rPr>
      </w:pPr>
      <w:r w:rsidRPr="00CF373A">
        <w:rPr>
          <w:lang w:val="it-IT"/>
        </w:rPr>
        <w:t xml:space="preserve"> 2. Nội dung của bài:</w:t>
      </w:r>
    </w:p>
    <w:p w14:paraId="5EA84CD7" w14:textId="77777777" w:rsidR="0026336B" w:rsidRPr="00CF373A" w:rsidRDefault="0026336B" w:rsidP="0026336B">
      <w:pPr>
        <w:spacing w:before="60" w:line="276" w:lineRule="auto"/>
        <w:jc w:val="both"/>
        <w:rPr>
          <w:spacing w:val="-6"/>
          <w:lang w:val="it-IT"/>
        </w:rPr>
      </w:pPr>
      <w:r w:rsidRPr="00CF373A">
        <w:rPr>
          <w:spacing w:val="-6"/>
          <w:lang w:val="it-IT"/>
        </w:rPr>
        <w:t xml:space="preserve">2.1. </w:t>
      </w:r>
      <w:r w:rsidRPr="00B93D6B">
        <w:rPr>
          <w:color w:val="000000"/>
        </w:rPr>
        <w:t>Cách đọc và phân tích thông số real-time</w:t>
      </w:r>
    </w:p>
    <w:p w14:paraId="7998B12A" w14:textId="77777777" w:rsidR="0026336B" w:rsidRPr="00CF373A" w:rsidRDefault="0026336B" w:rsidP="0026336B">
      <w:pPr>
        <w:spacing w:before="60" w:line="276" w:lineRule="auto"/>
        <w:jc w:val="both"/>
        <w:rPr>
          <w:spacing w:val="-6"/>
          <w:lang w:val="it-IT"/>
        </w:rPr>
      </w:pPr>
      <w:r w:rsidRPr="00CF373A">
        <w:rPr>
          <w:spacing w:val="-6"/>
          <w:lang w:val="it-IT"/>
        </w:rPr>
        <w:t xml:space="preserve">2.1.1. Khái niệm </w:t>
      </w:r>
    </w:p>
    <w:p w14:paraId="71D18906" w14:textId="77777777" w:rsidR="0026336B" w:rsidRPr="00CF373A" w:rsidRDefault="0026336B" w:rsidP="0026336B">
      <w:pPr>
        <w:spacing w:before="60" w:line="276" w:lineRule="auto"/>
        <w:jc w:val="both"/>
        <w:rPr>
          <w:spacing w:val="-6"/>
          <w:lang w:val="it-IT"/>
        </w:rPr>
      </w:pPr>
      <w:r w:rsidRPr="00CF373A">
        <w:rPr>
          <w:spacing w:val="-6"/>
          <w:lang w:val="it-IT"/>
        </w:rPr>
        <w:t>2.1.2. Nhiệm vụ</w:t>
      </w:r>
    </w:p>
    <w:p w14:paraId="0E829342" w14:textId="77777777" w:rsidR="0026336B" w:rsidRPr="00CF373A" w:rsidRDefault="0026336B" w:rsidP="0026336B">
      <w:pPr>
        <w:spacing w:before="60" w:line="276" w:lineRule="auto"/>
        <w:jc w:val="both"/>
        <w:rPr>
          <w:spacing w:val="-6"/>
          <w:lang w:val="it-IT"/>
        </w:rPr>
      </w:pPr>
      <w:r w:rsidRPr="00CF373A">
        <w:rPr>
          <w:spacing w:val="-6"/>
          <w:lang w:val="it-IT"/>
        </w:rPr>
        <w:t>2.1.3. Yêu cầu</w:t>
      </w:r>
    </w:p>
    <w:p w14:paraId="425809FE" w14:textId="77777777" w:rsidR="0026336B" w:rsidRPr="00CF373A" w:rsidRDefault="0026336B" w:rsidP="0026336B">
      <w:pPr>
        <w:spacing w:before="60" w:line="276" w:lineRule="auto"/>
        <w:jc w:val="both"/>
        <w:rPr>
          <w:spacing w:val="-6"/>
          <w:lang w:val="it-IT"/>
        </w:rPr>
      </w:pPr>
      <w:r w:rsidRPr="00CF373A">
        <w:rPr>
          <w:spacing w:val="-6"/>
          <w:lang w:val="it-IT"/>
        </w:rPr>
        <w:t xml:space="preserve">2.2. </w:t>
      </w:r>
      <w:r w:rsidRPr="00B93D6B">
        <w:rPr>
          <w:color w:val="000000"/>
        </w:rPr>
        <w:t>Phát hiện bất thường qua dữ liệu động (Live Data)</w:t>
      </w:r>
    </w:p>
    <w:p w14:paraId="468425E5" w14:textId="77777777" w:rsidR="0026336B" w:rsidRPr="00CF373A" w:rsidRDefault="0026336B" w:rsidP="0026336B">
      <w:pPr>
        <w:spacing w:before="60" w:line="276" w:lineRule="auto"/>
        <w:jc w:val="both"/>
        <w:rPr>
          <w:spacing w:val="-6"/>
          <w:lang w:val="it-IT"/>
        </w:rPr>
      </w:pPr>
      <w:r w:rsidRPr="00CF373A">
        <w:rPr>
          <w:spacing w:val="-6"/>
          <w:lang w:val="it-IT"/>
        </w:rPr>
        <w:t xml:space="preserve">2.2.1. </w:t>
      </w:r>
      <w:r>
        <w:rPr>
          <w:spacing w:val="-6"/>
          <w:lang w:val="it-IT"/>
        </w:rPr>
        <w:t>Đọc lỗi bằng máy chẩn đoán</w:t>
      </w:r>
    </w:p>
    <w:p w14:paraId="56AEAD1D" w14:textId="77777777" w:rsidR="0026336B" w:rsidRPr="00CF373A" w:rsidRDefault="0026336B" w:rsidP="0026336B">
      <w:pPr>
        <w:spacing w:before="60" w:line="276" w:lineRule="auto"/>
        <w:jc w:val="both"/>
        <w:rPr>
          <w:spacing w:val="-6"/>
          <w:lang w:val="it-IT"/>
        </w:rPr>
      </w:pPr>
      <w:r w:rsidRPr="00CF373A">
        <w:rPr>
          <w:spacing w:val="-6"/>
          <w:lang w:val="it-IT"/>
        </w:rPr>
        <w:t xml:space="preserve">2.2.2. </w:t>
      </w:r>
      <w:r>
        <w:rPr>
          <w:spacing w:val="-6"/>
          <w:lang w:val="it-IT"/>
        </w:rPr>
        <w:t>Phân tích các dữ liệu live Data</w:t>
      </w:r>
    </w:p>
    <w:p w14:paraId="06341318" w14:textId="77777777" w:rsidR="0026336B" w:rsidRDefault="0026336B" w:rsidP="0026336B">
      <w:pPr>
        <w:spacing w:before="60" w:line="276" w:lineRule="auto"/>
        <w:jc w:val="both"/>
        <w:rPr>
          <w:color w:val="000000"/>
        </w:rPr>
      </w:pPr>
      <w:r w:rsidRPr="00CF373A">
        <w:rPr>
          <w:spacing w:val="-6"/>
          <w:lang w:val="it-IT"/>
        </w:rPr>
        <w:t xml:space="preserve">2.3. </w:t>
      </w:r>
      <w:r w:rsidRPr="00B93D6B">
        <w:rPr>
          <w:color w:val="000000"/>
        </w:rPr>
        <w:t>So sánh với giá trị tiêu chuẩn của nhà sản xuất.</w:t>
      </w:r>
    </w:p>
    <w:p w14:paraId="16CD463B" w14:textId="77777777" w:rsidR="0026336B" w:rsidRDefault="0026336B" w:rsidP="0026336B">
      <w:pPr>
        <w:spacing w:before="60" w:line="276" w:lineRule="auto"/>
        <w:jc w:val="both"/>
        <w:rPr>
          <w:color w:val="000000"/>
        </w:rPr>
      </w:pPr>
      <w:r>
        <w:rPr>
          <w:color w:val="000000"/>
        </w:rPr>
        <w:t>2.3.</w:t>
      </w:r>
      <w:proofErr w:type="gramStart"/>
      <w:r>
        <w:rPr>
          <w:color w:val="000000"/>
        </w:rPr>
        <w:t>1.So</w:t>
      </w:r>
      <w:proofErr w:type="gramEnd"/>
      <w:r>
        <w:rPr>
          <w:color w:val="000000"/>
        </w:rPr>
        <w:t xml:space="preserve"> sách thông số tiêu chuẩn</w:t>
      </w:r>
    </w:p>
    <w:p w14:paraId="5C0BF5FC" w14:textId="77777777" w:rsidR="0026336B" w:rsidRPr="00CF373A" w:rsidRDefault="0026336B" w:rsidP="0026336B">
      <w:pPr>
        <w:spacing w:before="60" w:line="276" w:lineRule="auto"/>
        <w:jc w:val="both"/>
        <w:rPr>
          <w:spacing w:val="-6"/>
          <w:lang w:val="it-IT"/>
        </w:rPr>
      </w:pPr>
      <w:r>
        <w:rPr>
          <w:color w:val="000000"/>
        </w:rPr>
        <w:t>2.3.</w:t>
      </w:r>
      <w:proofErr w:type="gramStart"/>
      <w:r>
        <w:rPr>
          <w:color w:val="000000"/>
        </w:rPr>
        <w:t>2.Kiểm</w:t>
      </w:r>
      <w:proofErr w:type="gramEnd"/>
      <w:r>
        <w:rPr>
          <w:color w:val="000000"/>
        </w:rPr>
        <w:t xml:space="preserve"> tra hư hỏng </w:t>
      </w:r>
    </w:p>
    <w:p w14:paraId="51E8B95C" w14:textId="77777777" w:rsidR="0026336B" w:rsidRPr="00CF373A" w:rsidRDefault="0026336B" w:rsidP="0026336B">
      <w:pPr>
        <w:spacing w:before="120" w:line="276" w:lineRule="auto"/>
        <w:jc w:val="both"/>
        <w:rPr>
          <w:lang w:val="es-ES"/>
        </w:rPr>
      </w:pPr>
      <w:r w:rsidRPr="00CF373A">
        <w:rPr>
          <w:b/>
          <w:lang w:val="es-ES"/>
        </w:rPr>
        <w:t>Bài 4:</w:t>
      </w:r>
      <w:r w:rsidRPr="00CF373A">
        <w:rPr>
          <w:b/>
          <w:lang w:val="es-ES"/>
        </w:rPr>
        <w:tab/>
      </w:r>
      <w:r w:rsidRPr="00B93D6B">
        <w:rPr>
          <w:b/>
          <w:bCs/>
          <w:color w:val="000000"/>
        </w:rPr>
        <w:t>Chẩn đoán sự cố nâng cao</w:t>
      </w:r>
      <w:r w:rsidRPr="00CF373A">
        <w:rPr>
          <w:lang w:val="es-ES"/>
        </w:rPr>
        <w:tab/>
      </w:r>
      <w:r w:rsidRPr="00CF373A">
        <w:rPr>
          <w:lang w:val="es-ES"/>
        </w:rPr>
        <w:tab/>
      </w:r>
      <w:r w:rsidRPr="00CF373A">
        <w:rPr>
          <w:lang w:val="es-ES"/>
        </w:rPr>
        <w:tab/>
      </w:r>
      <w:r w:rsidRPr="00CF373A">
        <w:rPr>
          <w:lang w:val="es-ES"/>
        </w:rPr>
        <w:tab/>
      </w:r>
      <w:r>
        <w:rPr>
          <w:lang w:val="es-ES"/>
        </w:rPr>
        <w:t xml:space="preserve">         </w:t>
      </w:r>
      <w:r w:rsidRPr="00CF373A">
        <w:rPr>
          <w:lang w:val="it-IT"/>
        </w:rPr>
        <w:t xml:space="preserve">Thời gian: </w:t>
      </w:r>
      <w:r>
        <w:rPr>
          <w:lang w:val="it-IT"/>
        </w:rPr>
        <w:t>2</w:t>
      </w:r>
      <w:r w:rsidRPr="00CF373A">
        <w:rPr>
          <w:lang w:val="es-ES"/>
        </w:rPr>
        <w:t>4 giờ</w:t>
      </w:r>
    </w:p>
    <w:p w14:paraId="681BDF14" w14:textId="77777777" w:rsidR="0026336B" w:rsidRPr="00CF373A" w:rsidRDefault="0026336B" w:rsidP="0026336B">
      <w:pPr>
        <w:spacing w:before="120" w:line="276" w:lineRule="auto"/>
        <w:jc w:val="both"/>
        <w:rPr>
          <w:lang w:val="es-ES"/>
        </w:rPr>
      </w:pPr>
      <w:r w:rsidRPr="00CF373A">
        <w:rPr>
          <w:lang w:val="es-ES"/>
        </w:rPr>
        <w:t>1. Mục tiêu của bài:</w:t>
      </w:r>
    </w:p>
    <w:p w14:paraId="1049E83F" w14:textId="77777777" w:rsidR="0026336B" w:rsidRPr="00F66C9B" w:rsidRDefault="0026336B" w:rsidP="0026336B">
      <w:pPr>
        <w:spacing w:line="276" w:lineRule="auto"/>
      </w:pPr>
      <w:r>
        <w:t>- S</w:t>
      </w:r>
      <w:r w:rsidRPr="00F66C9B">
        <w:t>ử dụng máy chẩn đoán lỗi đa năng và chuyên dụng để kiểm tra hệ thống điện – điện tử trên ô tô.</w:t>
      </w:r>
    </w:p>
    <w:p w14:paraId="7E5F7487" w14:textId="77777777" w:rsidR="0026336B" w:rsidRPr="00F66C9B" w:rsidRDefault="0026336B" w:rsidP="0026336B">
      <w:pPr>
        <w:spacing w:line="276" w:lineRule="auto"/>
      </w:pPr>
      <w:r>
        <w:t>- P</w:t>
      </w:r>
      <w:r w:rsidRPr="00F66C9B">
        <w:t>hân tích</w:t>
      </w:r>
      <w:r>
        <w:t xml:space="preserve"> được</w:t>
      </w:r>
      <w:r w:rsidRPr="00F66C9B">
        <w:t xml:space="preserve"> mã lỗi phức tạp (DTC nâng cao) kết hợp với dữ liệu động (Live Data), dữ liệu lưu trữ (Freeze Frame) và kết quả kiểm tra hệ thống.</w:t>
      </w:r>
    </w:p>
    <w:p w14:paraId="2F064F5D" w14:textId="77777777" w:rsidR="0026336B" w:rsidRPr="00F66C9B" w:rsidRDefault="0026336B" w:rsidP="0026336B">
      <w:pPr>
        <w:spacing w:line="276" w:lineRule="auto"/>
      </w:pPr>
      <w:r>
        <w:t>- C</w:t>
      </w:r>
      <w:r w:rsidRPr="00F66C9B">
        <w:t>hẩn đoán</w:t>
      </w:r>
      <w:r>
        <w:t xml:space="preserve"> được</w:t>
      </w:r>
      <w:r w:rsidRPr="00F66C9B">
        <w:t xml:space="preserve"> chuyên </w:t>
      </w:r>
      <w:proofErr w:type="gramStart"/>
      <w:r w:rsidRPr="00F66C9B">
        <w:t>sâu,kiểm</w:t>
      </w:r>
      <w:proofErr w:type="gramEnd"/>
      <w:r w:rsidRPr="00F66C9B">
        <w:t xml:space="preserve"> tra kích hoạt (Actuator Test), cài đặt lại (Reset), lập trình (Coding/Programming), và hiệu chỉnh hệ thống (Adaptation).</w:t>
      </w:r>
    </w:p>
    <w:p w14:paraId="201F610E" w14:textId="77777777" w:rsidR="0026336B" w:rsidRPr="00F66C9B" w:rsidRDefault="0026336B" w:rsidP="0026336B">
      <w:pPr>
        <w:spacing w:line="276" w:lineRule="auto"/>
      </w:pPr>
      <w:r>
        <w:t xml:space="preserve">- </w:t>
      </w:r>
      <w:r w:rsidRPr="00F66C9B">
        <w:t>Phân tích và xử lý</w:t>
      </w:r>
      <w:r>
        <w:t xml:space="preserve"> được</w:t>
      </w:r>
      <w:r w:rsidRPr="00F66C9B">
        <w:t xml:space="preserve"> tình huống thực tế dựa trên dữ liệu chẩn đoán, từ đó đưa ra kết luận và hướng sửa chữa chính xác</w:t>
      </w:r>
    </w:p>
    <w:p w14:paraId="6EDB0763" w14:textId="77777777" w:rsidR="0026336B" w:rsidRPr="00F66C9B" w:rsidRDefault="0026336B" w:rsidP="0026336B">
      <w:pPr>
        <w:spacing w:line="276" w:lineRule="auto"/>
        <w:rPr>
          <w:lang w:val="es-ES"/>
        </w:rPr>
      </w:pPr>
      <w:r>
        <w:rPr>
          <w:lang w:val="es-ES"/>
        </w:rPr>
        <w:t xml:space="preserve">- </w:t>
      </w:r>
      <w:r w:rsidRPr="00F66C9B">
        <w:rPr>
          <w:lang w:val="es-ES"/>
        </w:rPr>
        <w:t xml:space="preserve">Chấp hành đúng quy trình kỹ thuật </w:t>
      </w:r>
      <w:r w:rsidRPr="00F66C9B">
        <w:rPr>
          <w:spacing w:val="-6"/>
          <w:lang w:val="es-ES"/>
        </w:rPr>
        <w:t xml:space="preserve">chẩn đoán tình trạng kỹ thuật hệ thống phân phối khí </w:t>
      </w:r>
    </w:p>
    <w:p w14:paraId="63B74EBC" w14:textId="77777777" w:rsidR="0026336B" w:rsidRPr="00F66C9B" w:rsidRDefault="0026336B" w:rsidP="0026336B">
      <w:pPr>
        <w:spacing w:line="276" w:lineRule="auto"/>
        <w:rPr>
          <w:lang w:val="es-ES"/>
        </w:rPr>
      </w:pPr>
      <w:r>
        <w:rPr>
          <w:lang w:val="es-ES"/>
        </w:rPr>
        <w:t xml:space="preserve">- </w:t>
      </w:r>
      <w:r w:rsidRPr="00F66C9B">
        <w:rPr>
          <w:lang w:val="es-ES"/>
        </w:rPr>
        <w:t>Đảm tính kỷ luật, cẩn thận, tỉ mỉ của người học.</w:t>
      </w:r>
    </w:p>
    <w:p w14:paraId="0A546030" w14:textId="77777777" w:rsidR="0026336B" w:rsidRPr="00CF373A" w:rsidRDefault="0026336B" w:rsidP="0026336B">
      <w:pPr>
        <w:spacing w:before="120" w:line="276" w:lineRule="auto"/>
        <w:jc w:val="both"/>
        <w:rPr>
          <w:lang w:val="es-ES"/>
        </w:rPr>
      </w:pPr>
      <w:r w:rsidRPr="00CF373A">
        <w:rPr>
          <w:lang w:val="es-ES"/>
        </w:rPr>
        <w:t>2. Nội dung của bài:</w:t>
      </w:r>
    </w:p>
    <w:p w14:paraId="61FAB567" w14:textId="77777777" w:rsidR="0026336B" w:rsidRPr="00CF373A" w:rsidRDefault="0026336B" w:rsidP="0026336B">
      <w:pPr>
        <w:spacing w:before="60" w:line="276" w:lineRule="auto"/>
        <w:jc w:val="both"/>
        <w:rPr>
          <w:spacing w:val="-6"/>
          <w:lang w:val="es-ES"/>
        </w:rPr>
      </w:pPr>
      <w:r w:rsidRPr="00CF373A">
        <w:rPr>
          <w:spacing w:val="-6"/>
          <w:lang w:val="es-ES"/>
        </w:rPr>
        <w:t xml:space="preserve">2.1. </w:t>
      </w:r>
      <w:r w:rsidRPr="00B93D6B">
        <w:rPr>
          <w:color w:val="000000"/>
        </w:rPr>
        <w:t>Chẩn đoán hệ thống phun xăng, đánh lửa</w:t>
      </w:r>
    </w:p>
    <w:p w14:paraId="6A0E1173" w14:textId="77777777" w:rsidR="0026336B" w:rsidRDefault="0026336B" w:rsidP="0026336B">
      <w:pPr>
        <w:spacing w:line="276" w:lineRule="auto"/>
        <w:rPr>
          <w:color w:val="000000"/>
        </w:rPr>
      </w:pPr>
      <w:r w:rsidRPr="00CF373A">
        <w:rPr>
          <w:spacing w:val="-6"/>
          <w:lang w:val="es-ES"/>
        </w:rPr>
        <w:t>2.1.1.</w:t>
      </w:r>
      <w:r>
        <w:rPr>
          <w:color w:val="000000"/>
        </w:rPr>
        <w:t xml:space="preserve"> Chẩn đoán hệ thống phun xăng</w:t>
      </w:r>
    </w:p>
    <w:p w14:paraId="38C04B3C" w14:textId="77777777" w:rsidR="0026336B" w:rsidRPr="00CF373A" w:rsidRDefault="0026336B" w:rsidP="0026336B">
      <w:pPr>
        <w:spacing w:before="60" w:line="276" w:lineRule="auto"/>
        <w:jc w:val="both"/>
        <w:rPr>
          <w:spacing w:val="-6"/>
          <w:lang w:val="es-ES"/>
        </w:rPr>
      </w:pPr>
      <w:r>
        <w:rPr>
          <w:color w:val="000000"/>
        </w:rPr>
        <w:t>1.2. Chẩn đoán hệ thống đánh lửa</w:t>
      </w:r>
    </w:p>
    <w:p w14:paraId="44130A33" w14:textId="77777777" w:rsidR="0026336B" w:rsidRPr="00CF373A" w:rsidRDefault="0026336B" w:rsidP="0026336B">
      <w:pPr>
        <w:spacing w:before="60" w:line="276" w:lineRule="auto"/>
        <w:jc w:val="both"/>
        <w:rPr>
          <w:spacing w:val="-6"/>
          <w:lang w:val="es-ES"/>
        </w:rPr>
      </w:pPr>
      <w:r w:rsidRPr="00CF373A">
        <w:rPr>
          <w:spacing w:val="-6"/>
          <w:lang w:val="es-ES"/>
        </w:rPr>
        <w:t xml:space="preserve">2.2. </w:t>
      </w:r>
      <w:r w:rsidRPr="00B93D6B">
        <w:rPr>
          <w:color w:val="000000"/>
        </w:rPr>
        <w:t>Chẩn đoán hệ thống khí thải</w:t>
      </w:r>
    </w:p>
    <w:p w14:paraId="297B125B" w14:textId="77777777" w:rsidR="0026336B" w:rsidRPr="00CF373A" w:rsidRDefault="0026336B" w:rsidP="0026336B">
      <w:pPr>
        <w:spacing w:before="60" w:line="276" w:lineRule="auto"/>
        <w:jc w:val="both"/>
        <w:rPr>
          <w:spacing w:val="-6"/>
          <w:lang w:val="es-ES"/>
        </w:rPr>
      </w:pPr>
      <w:r w:rsidRPr="00CF373A">
        <w:rPr>
          <w:spacing w:val="-6"/>
          <w:lang w:val="es-ES"/>
        </w:rPr>
        <w:t>2.</w:t>
      </w:r>
      <w:r>
        <w:rPr>
          <w:spacing w:val="-6"/>
          <w:lang w:val="es-ES"/>
        </w:rPr>
        <w:t>2</w:t>
      </w:r>
      <w:r w:rsidRPr="00CF373A">
        <w:rPr>
          <w:spacing w:val="-6"/>
          <w:lang w:val="es-ES"/>
        </w:rPr>
        <w:t xml:space="preserve">.1. </w:t>
      </w:r>
      <w:r>
        <w:rPr>
          <w:spacing w:val="-6"/>
          <w:lang w:val="es-ES"/>
        </w:rPr>
        <w:t>Kiểm tra lỗi hệ thống khí thải bằng máy chẩn đoán</w:t>
      </w:r>
      <w:r w:rsidRPr="00CF373A">
        <w:rPr>
          <w:spacing w:val="-6"/>
          <w:lang w:val="es-ES"/>
        </w:rPr>
        <w:t xml:space="preserve"> </w:t>
      </w:r>
    </w:p>
    <w:p w14:paraId="717C0000" w14:textId="77777777" w:rsidR="0026336B" w:rsidRPr="00CF373A" w:rsidRDefault="0026336B" w:rsidP="0026336B">
      <w:pPr>
        <w:spacing w:before="60" w:line="276" w:lineRule="auto"/>
        <w:jc w:val="both"/>
        <w:rPr>
          <w:spacing w:val="-6"/>
          <w:lang w:val="es-ES"/>
        </w:rPr>
      </w:pPr>
      <w:r w:rsidRPr="00CF373A">
        <w:rPr>
          <w:spacing w:val="-6"/>
          <w:lang w:val="es-ES"/>
        </w:rPr>
        <w:t>2.</w:t>
      </w:r>
      <w:r>
        <w:rPr>
          <w:spacing w:val="-6"/>
          <w:lang w:val="es-ES"/>
        </w:rPr>
        <w:t>2</w:t>
      </w:r>
      <w:r w:rsidRPr="00CF373A">
        <w:rPr>
          <w:spacing w:val="-6"/>
          <w:lang w:val="es-ES"/>
        </w:rPr>
        <w:t xml:space="preserve">.2. </w:t>
      </w:r>
      <w:r>
        <w:rPr>
          <w:spacing w:val="-6"/>
          <w:lang w:val="es-ES"/>
        </w:rPr>
        <w:t>Đọc và phân tích dữ liệu live Data</w:t>
      </w:r>
    </w:p>
    <w:p w14:paraId="3D190320" w14:textId="77777777" w:rsidR="0026336B" w:rsidRDefault="0026336B" w:rsidP="0026336B">
      <w:pPr>
        <w:spacing w:before="60" w:line="276" w:lineRule="auto"/>
        <w:jc w:val="both"/>
        <w:rPr>
          <w:spacing w:val="-6"/>
          <w:lang w:val="es-ES"/>
        </w:rPr>
      </w:pPr>
      <w:r w:rsidRPr="00CF373A">
        <w:rPr>
          <w:spacing w:val="-6"/>
          <w:lang w:val="es-ES"/>
        </w:rPr>
        <w:t>2.</w:t>
      </w:r>
      <w:r>
        <w:rPr>
          <w:spacing w:val="-6"/>
          <w:lang w:val="es-ES"/>
        </w:rPr>
        <w:t>2</w:t>
      </w:r>
      <w:r w:rsidRPr="00CF373A">
        <w:rPr>
          <w:spacing w:val="-6"/>
          <w:lang w:val="es-ES"/>
        </w:rPr>
        <w:t xml:space="preserve">.3. </w:t>
      </w:r>
      <w:r>
        <w:rPr>
          <w:spacing w:val="-6"/>
          <w:lang w:val="es-ES"/>
        </w:rPr>
        <w:t>Kiểm tra hư hỏng</w:t>
      </w:r>
    </w:p>
    <w:p w14:paraId="0399B7AC" w14:textId="77777777" w:rsidR="0026336B" w:rsidRDefault="0026336B" w:rsidP="0026336B">
      <w:pPr>
        <w:spacing w:line="276" w:lineRule="auto"/>
        <w:rPr>
          <w:color w:val="000000"/>
        </w:rPr>
      </w:pPr>
      <w:r>
        <w:rPr>
          <w:color w:val="000000"/>
        </w:rPr>
        <w:t>2.3. Chẩn đoán hệ thống điện</w:t>
      </w:r>
    </w:p>
    <w:p w14:paraId="3B27FB2E" w14:textId="77777777" w:rsidR="0026336B" w:rsidRDefault="0026336B" w:rsidP="0026336B">
      <w:pPr>
        <w:spacing w:line="276" w:lineRule="auto"/>
        <w:rPr>
          <w:color w:val="000000"/>
        </w:rPr>
      </w:pPr>
      <w:r>
        <w:rPr>
          <w:color w:val="000000"/>
        </w:rPr>
        <w:t>2.3.1.</w:t>
      </w:r>
      <w:r w:rsidRPr="00B93D6B">
        <w:rPr>
          <w:color w:val="000000"/>
        </w:rPr>
        <w:t xml:space="preserve"> </w:t>
      </w:r>
      <w:r>
        <w:rPr>
          <w:color w:val="000000"/>
        </w:rPr>
        <w:t>Chẩn đoán hệ thống điện động cơ</w:t>
      </w:r>
    </w:p>
    <w:p w14:paraId="07DBE84F" w14:textId="77777777" w:rsidR="0026336B" w:rsidRPr="00CF373A" w:rsidRDefault="0026336B" w:rsidP="0026336B">
      <w:pPr>
        <w:spacing w:before="60" w:line="276" w:lineRule="auto"/>
        <w:jc w:val="both"/>
        <w:rPr>
          <w:spacing w:val="-6"/>
          <w:lang w:val="es-ES"/>
        </w:rPr>
      </w:pPr>
      <w:r>
        <w:rPr>
          <w:color w:val="000000"/>
        </w:rPr>
        <w:t>2.3.2. Chẩn đoán hệ thống đèn chiếu sáng</w:t>
      </w:r>
    </w:p>
    <w:p w14:paraId="1A6BD4F3" w14:textId="77777777" w:rsidR="0026336B" w:rsidRPr="00CF373A" w:rsidRDefault="0026336B" w:rsidP="0026336B">
      <w:pPr>
        <w:spacing w:before="60" w:line="276" w:lineRule="auto"/>
        <w:jc w:val="both"/>
        <w:rPr>
          <w:spacing w:val="-6"/>
          <w:lang w:val="es-ES"/>
        </w:rPr>
      </w:pPr>
      <w:r w:rsidRPr="00CF373A">
        <w:rPr>
          <w:spacing w:val="-6"/>
          <w:lang w:val="es-ES"/>
        </w:rPr>
        <w:t>2.</w:t>
      </w:r>
      <w:r>
        <w:rPr>
          <w:spacing w:val="-6"/>
          <w:lang w:val="es-ES"/>
        </w:rPr>
        <w:t>4</w:t>
      </w:r>
      <w:r w:rsidRPr="00CF373A">
        <w:rPr>
          <w:spacing w:val="-6"/>
          <w:lang w:val="es-ES"/>
        </w:rPr>
        <w:t xml:space="preserve">. </w:t>
      </w:r>
      <w:r w:rsidRPr="00B93D6B">
        <w:rPr>
          <w:color w:val="000000"/>
        </w:rPr>
        <w:t>Kiểm tra cảm biến và cơ cấu chấp hành</w:t>
      </w:r>
    </w:p>
    <w:p w14:paraId="35D5353C" w14:textId="77777777" w:rsidR="0026336B" w:rsidRPr="00CF373A" w:rsidRDefault="0026336B" w:rsidP="0026336B">
      <w:pPr>
        <w:spacing w:before="60" w:line="276" w:lineRule="auto"/>
        <w:jc w:val="both"/>
        <w:rPr>
          <w:spacing w:val="-6"/>
          <w:lang w:val="es-ES"/>
        </w:rPr>
      </w:pPr>
      <w:r w:rsidRPr="00CF373A">
        <w:rPr>
          <w:spacing w:val="-6"/>
          <w:lang w:val="es-ES"/>
        </w:rPr>
        <w:t>2.</w:t>
      </w:r>
      <w:r>
        <w:rPr>
          <w:spacing w:val="-6"/>
          <w:lang w:val="es-ES"/>
        </w:rPr>
        <w:t>3</w:t>
      </w:r>
      <w:r w:rsidRPr="00CF373A">
        <w:rPr>
          <w:spacing w:val="-6"/>
          <w:lang w:val="es-ES"/>
        </w:rPr>
        <w:t xml:space="preserve">.1. </w:t>
      </w:r>
      <w:r>
        <w:rPr>
          <w:spacing w:val="-6"/>
          <w:lang w:val="es-ES"/>
        </w:rPr>
        <w:t>Kiểm tra lỗi cảm biến bằng máy chẩn đoán</w:t>
      </w:r>
      <w:r w:rsidRPr="00CF373A">
        <w:rPr>
          <w:spacing w:val="-6"/>
          <w:lang w:val="es-ES"/>
        </w:rPr>
        <w:t xml:space="preserve"> </w:t>
      </w:r>
    </w:p>
    <w:p w14:paraId="4F681929" w14:textId="77777777" w:rsidR="0026336B" w:rsidRPr="00CF373A" w:rsidRDefault="0026336B" w:rsidP="0026336B">
      <w:pPr>
        <w:spacing w:before="60" w:line="276" w:lineRule="auto"/>
        <w:jc w:val="both"/>
        <w:rPr>
          <w:spacing w:val="-6"/>
          <w:lang w:val="es-ES"/>
        </w:rPr>
      </w:pPr>
      <w:r w:rsidRPr="00CF373A">
        <w:rPr>
          <w:spacing w:val="-6"/>
          <w:lang w:val="es-ES"/>
        </w:rPr>
        <w:t>2.</w:t>
      </w:r>
      <w:r>
        <w:rPr>
          <w:spacing w:val="-6"/>
          <w:lang w:val="es-ES"/>
        </w:rPr>
        <w:t>3</w:t>
      </w:r>
      <w:r w:rsidRPr="00CF373A">
        <w:rPr>
          <w:spacing w:val="-6"/>
          <w:lang w:val="es-ES"/>
        </w:rPr>
        <w:t xml:space="preserve">.2. </w:t>
      </w:r>
      <w:r>
        <w:rPr>
          <w:spacing w:val="-6"/>
          <w:lang w:val="es-ES"/>
        </w:rPr>
        <w:t>Đọc và phân tích dữ liệu live Data</w:t>
      </w:r>
    </w:p>
    <w:p w14:paraId="679A15FB" w14:textId="77777777" w:rsidR="0026336B" w:rsidRPr="00CF373A" w:rsidRDefault="0026336B" w:rsidP="0026336B">
      <w:pPr>
        <w:spacing w:before="60" w:line="276" w:lineRule="auto"/>
        <w:jc w:val="both"/>
        <w:rPr>
          <w:spacing w:val="-6"/>
          <w:lang w:val="es-ES"/>
        </w:rPr>
      </w:pPr>
      <w:r w:rsidRPr="00CF373A">
        <w:rPr>
          <w:spacing w:val="-6"/>
          <w:lang w:val="es-ES"/>
        </w:rPr>
        <w:t>2.</w:t>
      </w:r>
      <w:r>
        <w:rPr>
          <w:spacing w:val="-6"/>
          <w:lang w:val="es-ES"/>
        </w:rPr>
        <w:t>3</w:t>
      </w:r>
      <w:r w:rsidRPr="00CF373A">
        <w:rPr>
          <w:spacing w:val="-6"/>
          <w:lang w:val="es-ES"/>
        </w:rPr>
        <w:t xml:space="preserve">.3. </w:t>
      </w:r>
      <w:r>
        <w:rPr>
          <w:spacing w:val="-6"/>
          <w:lang w:val="es-ES"/>
        </w:rPr>
        <w:t>Kiểm tra hư hỏng</w:t>
      </w:r>
    </w:p>
    <w:p w14:paraId="1D4A2117" w14:textId="77777777" w:rsidR="0026336B" w:rsidRPr="00CF373A" w:rsidRDefault="0026336B" w:rsidP="0026336B">
      <w:pPr>
        <w:spacing w:line="276" w:lineRule="auto"/>
        <w:jc w:val="both"/>
        <w:rPr>
          <w:b/>
          <w:lang w:val="es-ES"/>
        </w:rPr>
      </w:pPr>
      <w:r w:rsidRPr="00CF373A">
        <w:rPr>
          <w:b/>
          <w:lang w:val="es-ES"/>
        </w:rPr>
        <w:t>IV. Điều kiện thực hiện mô đun</w:t>
      </w:r>
    </w:p>
    <w:p w14:paraId="3FE44034" w14:textId="77777777" w:rsidR="0026336B" w:rsidRPr="00CF373A" w:rsidRDefault="0026336B" w:rsidP="0026336B">
      <w:pPr>
        <w:spacing w:line="276" w:lineRule="auto"/>
        <w:jc w:val="both"/>
        <w:rPr>
          <w:lang w:val="es-ES"/>
        </w:rPr>
      </w:pPr>
      <w:r w:rsidRPr="00CF373A">
        <w:rPr>
          <w:lang w:val="es-ES"/>
        </w:rPr>
        <w:t>1. Phòng học chuyên môn hóa/ nhà xưởng: Xưởng thực hành động cơ</w:t>
      </w:r>
    </w:p>
    <w:p w14:paraId="327FE45B" w14:textId="77777777" w:rsidR="0026336B" w:rsidRPr="00CF373A" w:rsidRDefault="0026336B" w:rsidP="0026336B">
      <w:pPr>
        <w:spacing w:line="276" w:lineRule="auto"/>
        <w:jc w:val="both"/>
        <w:rPr>
          <w:lang w:val="es-ES"/>
        </w:rPr>
      </w:pPr>
      <w:r w:rsidRPr="00CF373A">
        <w:rPr>
          <w:lang w:val="es-ES"/>
        </w:rPr>
        <w:t>2. Trang thiết bị máy móc:</w:t>
      </w:r>
    </w:p>
    <w:p w14:paraId="6F684C40" w14:textId="77777777" w:rsidR="0026336B" w:rsidRPr="00CF373A" w:rsidRDefault="0026336B" w:rsidP="00A447BA">
      <w:pPr>
        <w:numPr>
          <w:ilvl w:val="0"/>
          <w:numId w:val="231"/>
        </w:numPr>
        <w:spacing w:line="276" w:lineRule="auto"/>
        <w:ind w:left="284" w:hanging="283"/>
        <w:jc w:val="both"/>
        <w:rPr>
          <w:spacing w:val="-6"/>
          <w:lang w:val="es-ES"/>
        </w:rPr>
      </w:pPr>
      <w:r w:rsidRPr="00CF373A">
        <w:rPr>
          <w:spacing w:val="-6"/>
          <w:lang w:val="es-ES"/>
        </w:rPr>
        <w:t>Các động cơ dùng kiểm tra, chẩn đoán</w:t>
      </w:r>
    </w:p>
    <w:p w14:paraId="0F42213F" w14:textId="77777777" w:rsidR="0026336B" w:rsidRPr="00CF373A" w:rsidRDefault="0026336B" w:rsidP="00A447BA">
      <w:pPr>
        <w:numPr>
          <w:ilvl w:val="0"/>
          <w:numId w:val="231"/>
        </w:numPr>
        <w:spacing w:line="276" w:lineRule="auto"/>
        <w:ind w:left="284" w:hanging="283"/>
        <w:jc w:val="both"/>
        <w:rPr>
          <w:spacing w:val="-6"/>
          <w:lang w:val="es-ES"/>
        </w:rPr>
      </w:pPr>
      <w:r w:rsidRPr="00CF373A">
        <w:rPr>
          <w:spacing w:val="-6"/>
          <w:lang w:val="es-ES"/>
        </w:rPr>
        <w:t>Ô tô dùng để chẩn đoán</w:t>
      </w:r>
    </w:p>
    <w:p w14:paraId="77023A3C" w14:textId="77777777" w:rsidR="0026336B" w:rsidRPr="00CF373A" w:rsidRDefault="0026336B" w:rsidP="00A447BA">
      <w:pPr>
        <w:numPr>
          <w:ilvl w:val="0"/>
          <w:numId w:val="231"/>
        </w:numPr>
        <w:spacing w:line="276" w:lineRule="auto"/>
        <w:ind w:left="284" w:hanging="283"/>
        <w:jc w:val="both"/>
        <w:rPr>
          <w:spacing w:val="-6"/>
          <w:lang w:val="es-ES"/>
        </w:rPr>
      </w:pPr>
      <w:r w:rsidRPr="00CF373A">
        <w:rPr>
          <w:spacing w:val="-6"/>
          <w:lang w:val="es-ES"/>
        </w:rPr>
        <w:t xml:space="preserve">Các thiết bị chuyên dùng để kiểm tra và chẩn đoán </w:t>
      </w:r>
    </w:p>
    <w:p w14:paraId="2B811386" w14:textId="77777777" w:rsidR="0026336B" w:rsidRPr="00CF373A" w:rsidRDefault="0026336B" w:rsidP="00A447BA">
      <w:pPr>
        <w:numPr>
          <w:ilvl w:val="0"/>
          <w:numId w:val="231"/>
        </w:numPr>
        <w:spacing w:line="276" w:lineRule="auto"/>
        <w:ind w:left="284" w:hanging="283"/>
        <w:jc w:val="both"/>
        <w:rPr>
          <w:spacing w:val="-6"/>
          <w:lang w:val="es-ES"/>
        </w:rPr>
      </w:pPr>
      <w:r w:rsidRPr="00CF373A">
        <w:rPr>
          <w:spacing w:val="-6"/>
          <w:lang w:val="es-ES"/>
        </w:rPr>
        <w:t>Phòng học, xưởng thực hành có đủ các thiết bị kiểm tra, chẩn đoán</w:t>
      </w:r>
    </w:p>
    <w:p w14:paraId="11D6BBBF" w14:textId="77777777" w:rsidR="0026336B" w:rsidRPr="00CF373A" w:rsidRDefault="0026336B" w:rsidP="00A447BA">
      <w:pPr>
        <w:numPr>
          <w:ilvl w:val="0"/>
          <w:numId w:val="231"/>
        </w:numPr>
        <w:spacing w:line="276" w:lineRule="auto"/>
        <w:ind w:left="284" w:hanging="283"/>
        <w:jc w:val="both"/>
        <w:rPr>
          <w:spacing w:val="-6"/>
          <w:lang w:val="es-ES"/>
        </w:rPr>
      </w:pPr>
      <w:r w:rsidRPr="00CF373A">
        <w:rPr>
          <w:spacing w:val="-6"/>
          <w:lang w:val="es-ES"/>
        </w:rPr>
        <w:t xml:space="preserve">Máy </w:t>
      </w:r>
      <w:r w:rsidRPr="00CF373A">
        <w:rPr>
          <w:spacing w:val="-6"/>
        </w:rPr>
        <w:t>c</w:t>
      </w:r>
      <w:r w:rsidRPr="00CF373A">
        <w:rPr>
          <w:spacing w:val="-6"/>
          <w:lang w:val="es-ES"/>
        </w:rPr>
        <w:t xml:space="preserve">hiếu, máy vi </w:t>
      </w:r>
      <w:r w:rsidRPr="00CF373A">
        <w:rPr>
          <w:spacing w:val="-6"/>
        </w:rPr>
        <w:t>t</w:t>
      </w:r>
      <w:r w:rsidRPr="00CF373A">
        <w:rPr>
          <w:spacing w:val="-6"/>
          <w:lang w:val="es-ES"/>
        </w:rPr>
        <w:t>ính</w:t>
      </w:r>
    </w:p>
    <w:p w14:paraId="75ED4D79" w14:textId="77777777" w:rsidR="0026336B" w:rsidRPr="00CF373A" w:rsidRDefault="0026336B" w:rsidP="0026336B">
      <w:pPr>
        <w:spacing w:line="276" w:lineRule="auto"/>
        <w:ind w:left="180" w:hanging="180"/>
        <w:jc w:val="both"/>
        <w:rPr>
          <w:spacing w:val="-6"/>
          <w:lang w:val="es-ES"/>
        </w:rPr>
      </w:pPr>
      <w:r w:rsidRPr="00CF373A">
        <w:rPr>
          <w:lang w:val="es-ES"/>
        </w:rPr>
        <w:t xml:space="preserve"> 3. Học liệu, dụng cụ, nguyên vật liệu:</w:t>
      </w:r>
      <w:r w:rsidRPr="00CF373A">
        <w:rPr>
          <w:spacing w:val="-6"/>
          <w:lang w:val="es-ES"/>
        </w:rPr>
        <w:t xml:space="preserve"> </w:t>
      </w:r>
    </w:p>
    <w:p w14:paraId="2BC218EA" w14:textId="77777777" w:rsidR="0026336B" w:rsidRPr="00CF373A" w:rsidRDefault="0026336B" w:rsidP="00A447BA">
      <w:pPr>
        <w:numPr>
          <w:ilvl w:val="0"/>
          <w:numId w:val="232"/>
        </w:numPr>
        <w:spacing w:line="276" w:lineRule="auto"/>
        <w:ind w:left="284" w:hanging="283"/>
        <w:jc w:val="both"/>
        <w:rPr>
          <w:spacing w:val="-6"/>
          <w:lang w:val="es-ES"/>
        </w:rPr>
      </w:pPr>
      <w:r w:rsidRPr="00CF373A">
        <w:rPr>
          <w:spacing w:val="-6"/>
          <w:lang w:val="es-ES"/>
        </w:rPr>
        <w:t xml:space="preserve">Ảnh, CD ROM cấu tạo các hệ thống trên ô tô </w:t>
      </w:r>
    </w:p>
    <w:p w14:paraId="50428985" w14:textId="77777777" w:rsidR="0026336B" w:rsidRPr="00CF373A" w:rsidRDefault="0026336B" w:rsidP="00A447BA">
      <w:pPr>
        <w:numPr>
          <w:ilvl w:val="0"/>
          <w:numId w:val="232"/>
        </w:numPr>
        <w:spacing w:line="276" w:lineRule="auto"/>
        <w:ind w:left="284" w:hanging="283"/>
        <w:jc w:val="both"/>
        <w:rPr>
          <w:spacing w:val="-6"/>
          <w:lang w:val="es-ES"/>
        </w:rPr>
      </w:pPr>
      <w:r w:rsidRPr="00CF373A">
        <w:rPr>
          <w:spacing w:val="-6"/>
        </w:rPr>
        <w:t>P</w:t>
      </w:r>
      <w:r w:rsidRPr="00CF373A">
        <w:rPr>
          <w:spacing w:val="-6"/>
          <w:lang w:val="es-ES"/>
        </w:rPr>
        <w:t xml:space="preserve">hiếu kiểm </w:t>
      </w:r>
      <w:r w:rsidRPr="00CF373A">
        <w:rPr>
          <w:spacing w:val="-6"/>
        </w:rPr>
        <w:t>t</w:t>
      </w:r>
      <w:r w:rsidRPr="00CF373A">
        <w:rPr>
          <w:spacing w:val="-6"/>
          <w:lang w:val="es-ES"/>
        </w:rPr>
        <w:t>ra</w:t>
      </w:r>
    </w:p>
    <w:p w14:paraId="23A29C38" w14:textId="77777777" w:rsidR="0026336B" w:rsidRPr="00CF373A" w:rsidRDefault="0026336B" w:rsidP="00A447BA">
      <w:pPr>
        <w:numPr>
          <w:ilvl w:val="0"/>
          <w:numId w:val="232"/>
        </w:numPr>
        <w:spacing w:line="276" w:lineRule="auto"/>
        <w:ind w:left="284" w:hanging="283"/>
        <w:jc w:val="both"/>
        <w:rPr>
          <w:spacing w:val="-6"/>
          <w:lang w:val="es-ES"/>
        </w:rPr>
      </w:pPr>
      <w:r w:rsidRPr="00CF373A">
        <w:rPr>
          <w:spacing w:val="-6"/>
          <w:lang w:val="es-ES"/>
        </w:rPr>
        <w:t>Bộ dụng cụ cầm tay nghề sửa chữa ô tô</w:t>
      </w:r>
    </w:p>
    <w:p w14:paraId="304FCF36" w14:textId="77777777" w:rsidR="0026336B" w:rsidRPr="00CF373A" w:rsidRDefault="0026336B" w:rsidP="00A447BA">
      <w:pPr>
        <w:numPr>
          <w:ilvl w:val="0"/>
          <w:numId w:val="232"/>
        </w:numPr>
        <w:spacing w:line="276" w:lineRule="auto"/>
        <w:ind w:left="284" w:hanging="283"/>
        <w:jc w:val="both"/>
        <w:rPr>
          <w:spacing w:val="-6"/>
          <w:lang w:val="es-ES"/>
        </w:rPr>
      </w:pPr>
      <w:r w:rsidRPr="00CF373A">
        <w:rPr>
          <w:lang w:val="es-ES"/>
        </w:rPr>
        <w:t>Các đệm kín và roăng bìa</w:t>
      </w:r>
    </w:p>
    <w:p w14:paraId="00CD0D4F" w14:textId="77777777" w:rsidR="0026336B" w:rsidRPr="00CF373A" w:rsidRDefault="0026336B" w:rsidP="00A447BA">
      <w:pPr>
        <w:numPr>
          <w:ilvl w:val="0"/>
          <w:numId w:val="232"/>
        </w:numPr>
        <w:spacing w:line="276" w:lineRule="auto"/>
        <w:ind w:left="284" w:hanging="283"/>
        <w:jc w:val="both"/>
        <w:rPr>
          <w:spacing w:val="-6"/>
          <w:lang w:val="es-ES"/>
        </w:rPr>
      </w:pPr>
      <w:r w:rsidRPr="00CF373A">
        <w:rPr>
          <w:lang w:val="es-ES"/>
        </w:rPr>
        <w:t>Các chi tiết sai hỏng cần thay thế</w:t>
      </w:r>
    </w:p>
    <w:p w14:paraId="55843623" w14:textId="77777777" w:rsidR="0026336B" w:rsidRPr="00CF373A" w:rsidRDefault="0026336B" w:rsidP="00A447BA">
      <w:pPr>
        <w:numPr>
          <w:ilvl w:val="0"/>
          <w:numId w:val="232"/>
        </w:numPr>
        <w:spacing w:line="276" w:lineRule="auto"/>
        <w:ind w:left="284" w:hanging="283"/>
        <w:jc w:val="both"/>
        <w:rPr>
          <w:spacing w:val="-6"/>
          <w:lang w:val="es-ES"/>
        </w:rPr>
      </w:pPr>
      <w:r w:rsidRPr="00CF373A">
        <w:rPr>
          <w:spacing w:val="-6"/>
          <w:lang w:val="es-ES"/>
        </w:rPr>
        <w:t>Mỡ bôi trơn, dầu bôi trơn, nhiên liệu và nước làm mát</w:t>
      </w:r>
    </w:p>
    <w:p w14:paraId="4C1DBD86" w14:textId="77777777" w:rsidR="0026336B" w:rsidRPr="00CF373A" w:rsidRDefault="0026336B" w:rsidP="00A447BA">
      <w:pPr>
        <w:numPr>
          <w:ilvl w:val="0"/>
          <w:numId w:val="232"/>
        </w:numPr>
        <w:spacing w:line="276" w:lineRule="auto"/>
        <w:ind w:left="284" w:hanging="283"/>
        <w:jc w:val="both"/>
        <w:rPr>
          <w:spacing w:val="-6"/>
          <w:lang w:val="es-ES"/>
        </w:rPr>
      </w:pPr>
      <w:r w:rsidRPr="00CF373A">
        <w:rPr>
          <w:spacing w:val="-6"/>
          <w:lang w:val="es-ES"/>
        </w:rPr>
        <w:t xml:space="preserve">Giẻ sạch, bột phấn màu, dầu phanh, dầu trợ lực </w:t>
      </w:r>
    </w:p>
    <w:p w14:paraId="2BFC96B2" w14:textId="77777777" w:rsidR="0026336B" w:rsidRPr="00CF373A" w:rsidRDefault="0026336B" w:rsidP="0026336B">
      <w:pPr>
        <w:spacing w:line="276" w:lineRule="auto"/>
        <w:jc w:val="both"/>
        <w:rPr>
          <w:lang w:val="es-ES"/>
        </w:rPr>
      </w:pPr>
      <w:r w:rsidRPr="00CF373A">
        <w:rPr>
          <w:lang w:val="es-ES"/>
        </w:rPr>
        <w:t>4. Các điều kiện khác: Không</w:t>
      </w:r>
    </w:p>
    <w:p w14:paraId="142DFC6A" w14:textId="77777777" w:rsidR="0026336B" w:rsidRPr="00CF373A" w:rsidRDefault="0026336B" w:rsidP="0026336B">
      <w:pPr>
        <w:spacing w:line="276" w:lineRule="auto"/>
        <w:jc w:val="both"/>
        <w:rPr>
          <w:b/>
          <w:lang w:val="es-ES"/>
        </w:rPr>
      </w:pPr>
      <w:r w:rsidRPr="00CF373A">
        <w:rPr>
          <w:b/>
          <w:lang w:val="es-ES"/>
        </w:rPr>
        <w:t>V. Hướng dẫn thực hiện môn học:</w:t>
      </w:r>
    </w:p>
    <w:p w14:paraId="43392881" w14:textId="77777777" w:rsidR="0026336B" w:rsidRPr="00CF373A" w:rsidRDefault="0026336B" w:rsidP="0026336B">
      <w:pPr>
        <w:spacing w:line="276" w:lineRule="auto"/>
        <w:jc w:val="both"/>
        <w:rPr>
          <w:lang w:val="es-ES"/>
        </w:rPr>
      </w:pPr>
      <w:r w:rsidRPr="00CF373A">
        <w:rPr>
          <w:lang w:val="es-ES"/>
        </w:rPr>
        <w:t>1. Phạm vi áp dụng mô đun:</w:t>
      </w:r>
    </w:p>
    <w:p w14:paraId="02D3A6F9" w14:textId="77777777" w:rsidR="0026336B" w:rsidRPr="00CF373A" w:rsidRDefault="0026336B" w:rsidP="0026336B">
      <w:pPr>
        <w:spacing w:line="276" w:lineRule="auto"/>
        <w:jc w:val="both"/>
        <w:rPr>
          <w:lang w:val="es-ES"/>
        </w:rPr>
      </w:pPr>
      <w:r w:rsidRPr="00CF373A">
        <w:rPr>
          <w:spacing w:val="-6"/>
          <w:lang w:val="es-ES"/>
        </w:rPr>
        <w:t xml:space="preserve">Chương trình mô đun được sử dụng để giảng dạy cho trình độ </w:t>
      </w:r>
      <w:r>
        <w:rPr>
          <w:spacing w:val="-6"/>
          <w:lang w:val="es-ES"/>
        </w:rPr>
        <w:t>cao đẳng</w:t>
      </w:r>
      <w:r w:rsidRPr="00CF373A">
        <w:rPr>
          <w:spacing w:val="-6"/>
          <w:lang w:val="es-ES"/>
        </w:rPr>
        <w:t xml:space="preserve"> </w:t>
      </w:r>
      <w:r w:rsidRPr="00CF373A">
        <w:rPr>
          <w:bCs/>
          <w:spacing w:val="-6"/>
          <w:lang w:val="es-ES"/>
        </w:rPr>
        <w:t>công nghệ ô tô</w:t>
      </w:r>
    </w:p>
    <w:p w14:paraId="0CB94439" w14:textId="77777777" w:rsidR="0026336B" w:rsidRPr="00CF373A" w:rsidRDefault="0026336B" w:rsidP="0026336B">
      <w:pPr>
        <w:spacing w:line="276" w:lineRule="auto"/>
        <w:jc w:val="both"/>
        <w:rPr>
          <w:lang w:val="es-ES"/>
        </w:rPr>
      </w:pPr>
      <w:r w:rsidRPr="00CF373A">
        <w:rPr>
          <w:lang w:val="es-ES"/>
        </w:rPr>
        <w:t>2. Hướng dẫn về phương pháp giảng dạy, học tập mô đun:</w:t>
      </w:r>
    </w:p>
    <w:p w14:paraId="3A7B072A" w14:textId="77777777" w:rsidR="0026336B" w:rsidRPr="00CF373A" w:rsidRDefault="0026336B" w:rsidP="00A447BA">
      <w:pPr>
        <w:pStyle w:val="ListParagraph"/>
        <w:numPr>
          <w:ilvl w:val="1"/>
          <w:numId w:val="233"/>
        </w:numPr>
        <w:spacing w:beforeLines="0" w:afterLines="0" w:line="276" w:lineRule="auto"/>
        <w:ind w:left="284" w:hanging="283"/>
        <w:rPr>
          <w:rFonts w:ascii="Times New Roman" w:hAnsi="Times New Roman"/>
          <w:bCs/>
          <w:spacing w:val="-6"/>
          <w:sz w:val="28"/>
          <w:szCs w:val="28"/>
          <w:lang w:val="es-ES"/>
        </w:rPr>
      </w:pPr>
      <w:r w:rsidRPr="00CF373A">
        <w:rPr>
          <w:rFonts w:ascii="Times New Roman" w:hAnsi="Times New Roman"/>
          <w:sz w:val="28"/>
          <w:szCs w:val="28"/>
          <w:lang w:val="es-ES"/>
        </w:rPr>
        <w:t>Đối với giáo viên, giảng viên:</w:t>
      </w:r>
      <w:r w:rsidRPr="00CF373A">
        <w:rPr>
          <w:rFonts w:ascii="Times New Roman" w:hAnsi="Times New Roman"/>
          <w:bCs/>
          <w:spacing w:val="-6"/>
          <w:sz w:val="28"/>
          <w:szCs w:val="28"/>
          <w:lang w:val="es-ES"/>
        </w:rPr>
        <w:t xml:space="preserve"> </w:t>
      </w:r>
    </w:p>
    <w:p w14:paraId="1CCEB988" w14:textId="77777777" w:rsidR="0026336B" w:rsidRPr="00CF373A" w:rsidRDefault="0026336B" w:rsidP="0026336B">
      <w:pPr>
        <w:widowControl w:val="0"/>
        <w:numPr>
          <w:ilvl w:val="0"/>
          <w:numId w:val="39"/>
        </w:numPr>
        <w:spacing w:line="276" w:lineRule="auto"/>
        <w:ind w:left="284" w:hanging="284"/>
        <w:jc w:val="both"/>
        <w:rPr>
          <w:bCs/>
          <w:spacing w:val="-6"/>
          <w:lang w:val="es-ES"/>
        </w:rPr>
      </w:pPr>
      <w:r w:rsidRPr="00CF373A">
        <w:rPr>
          <w:bCs/>
          <w:spacing w:val="-6"/>
          <w:lang w:val="es-ES"/>
        </w:rPr>
        <w:t>Mỗi bài học trong mô đun sẽ giảng dạy phần lý thuyết và rèn luyện kỹ năng tại xưởng thực hành</w:t>
      </w:r>
    </w:p>
    <w:p w14:paraId="41B05472" w14:textId="77777777" w:rsidR="0026336B" w:rsidRPr="00CF373A" w:rsidRDefault="0026336B" w:rsidP="0026336B">
      <w:pPr>
        <w:widowControl w:val="0"/>
        <w:numPr>
          <w:ilvl w:val="0"/>
          <w:numId w:val="39"/>
        </w:numPr>
        <w:spacing w:line="276" w:lineRule="auto"/>
        <w:ind w:left="284" w:hanging="284"/>
        <w:jc w:val="both"/>
        <w:rPr>
          <w:lang w:val="es-ES"/>
        </w:rPr>
      </w:pPr>
      <w:r w:rsidRPr="00CF373A">
        <w:rPr>
          <w:spacing w:val="-6"/>
          <w:lang w:val="es-ES"/>
        </w:rPr>
        <w:t>Giáo viên trước khi giảng dạy cần phải căn cứ vào Chương trình chi tiết và điều kiện thực tế tại trường để chuẩn bị nội dung giảng dạy đầy đủ, phù hợp để đảm bảo chất lượng dạy và học.</w:t>
      </w:r>
    </w:p>
    <w:p w14:paraId="24A4828A" w14:textId="77777777" w:rsidR="0026336B" w:rsidRPr="00CF373A" w:rsidRDefault="0026336B" w:rsidP="00A447BA">
      <w:pPr>
        <w:pStyle w:val="ListParagraph"/>
        <w:numPr>
          <w:ilvl w:val="1"/>
          <w:numId w:val="234"/>
        </w:numPr>
        <w:spacing w:beforeLines="0" w:afterLines="0" w:line="276" w:lineRule="auto"/>
        <w:ind w:left="284" w:hanging="283"/>
        <w:rPr>
          <w:rFonts w:ascii="Times New Roman" w:hAnsi="Times New Roman"/>
          <w:sz w:val="28"/>
          <w:szCs w:val="28"/>
        </w:rPr>
      </w:pPr>
      <w:r w:rsidRPr="00CF373A">
        <w:rPr>
          <w:rFonts w:ascii="Times New Roman" w:hAnsi="Times New Roman"/>
          <w:sz w:val="28"/>
          <w:szCs w:val="28"/>
        </w:rPr>
        <w:t>Đối với người học:</w:t>
      </w:r>
    </w:p>
    <w:p w14:paraId="5630BBE7" w14:textId="77777777" w:rsidR="0026336B" w:rsidRPr="00CF373A" w:rsidRDefault="0026336B" w:rsidP="0026336B">
      <w:pPr>
        <w:widowControl w:val="0"/>
        <w:numPr>
          <w:ilvl w:val="0"/>
          <w:numId w:val="40"/>
        </w:numPr>
        <w:spacing w:line="276" w:lineRule="auto"/>
        <w:ind w:left="284" w:hanging="284"/>
        <w:jc w:val="both"/>
      </w:pPr>
      <w:r w:rsidRPr="00CF373A">
        <w:t>Người học cần lắng nghe và ghi chép đầy đủ lý thuyết và làm đầy đủ các bài tập của giáo viên giao, tuân thủ theo sự hướng dẫn thực hành tại Xưởng thực hành.</w:t>
      </w:r>
    </w:p>
    <w:p w14:paraId="26A5699B" w14:textId="77777777" w:rsidR="0026336B" w:rsidRPr="00CF373A" w:rsidRDefault="0026336B" w:rsidP="0026336B">
      <w:pPr>
        <w:spacing w:line="276" w:lineRule="auto"/>
        <w:jc w:val="both"/>
      </w:pPr>
      <w:r w:rsidRPr="00CF373A">
        <w:t>3. Những trọng tâm cần chú ý:</w:t>
      </w:r>
    </w:p>
    <w:p w14:paraId="32D12D3C" w14:textId="77777777" w:rsidR="0026336B" w:rsidRPr="00CF373A" w:rsidRDefault="0026336B" w:rsidP="0026336B">
      <w:pPr>
        <w:widowControl w:val="0"/>
        <w:numPr>
          <w:ilvl w:val="0"/>
          <w:numId w:val="40"/>
        </w:numPr>
        <w:spacing w:line="276" w:lineRule="auto"/>
        <w:ind w:left="284" w:hanging="284"/>
        <w:jc w:val="both"/>
        <w:rPr>
          <w:spacing w:val="-6"/>
        </w:rPr>
      </w:pPr>
      <w:r w:rsidRPr="00CF373A">
        <w:rPr>
          <w:spacing w:val="-6"/>
        </w:rPr>
        <w:t xml:space="preserve">Nhiệm vụ, yêu cầu của công việc chẩn đoán kỹ thuật ô tô </w:t>
      </w:r>
    </w:p>
    <w:p w14:paraId="1DC12D0B" w14:textId="77777777" w:rsidR="0026336B" w:rsidRPr="00CF373A" w:rsidRDefault="0026336B" w:rsidP="0026336B">
      <w:pPr>
        <w:widowControl w:val="0"/>
        <w:numPr>
          <w:ilvl w:val="0"/>
          <w:numId w:val="40"/>
        </w:numPr>
        <w:spacing w:line="276" w:lineRule="auto"/>
        <w:ind w:left="284" w:hanging="284"/>
        <w:jc w:val="both"/>
        <w:rPr>
          <w:spacing w:val="-6"/>
        </w:rPr>
      </w:pPr>
      <w:r w:rsidRPr="00CF373A">
        <w:rPr>
          <w:spacing w:val="-6"/>
        </w:rPr>
        <w:t>Những hiện tượng, nguyên nhân sai hỏng, phương pháp chẩn đoán phát hiện và kết luận chính xác các sai hỏng trong ô tô</w:t>
      </w:r>
    </w:p>
    <w:p w14:paraId="16E9B519" w14:textId="77777777" w:rsidR="0026336B" w:rsidRPr="00CF373A" w:rsidRDefault="0026336B" w:rsidP="0026336B">
      <w:pPr>
        <w:widowControl w:val="0"/>
        <w:numPr>
          <w:ilvl w:val="0"/>
          <w:numId w:val="40"/>
        </w:numPr>
        <w:spacing w:line="276" w:lineRule="auto"/>
        <w:ind w:left="284" w:hanging="284"/>
        <w:jc w:val="both"/>
        <w:rPr>
          <w:spacing w:val="-6"/>
        </w:rPr>
      </w:pPr>
      <w:r w:rsidRPr="00CF373A">
        <w:rPr>
          <w:spacing w:val="-6"/>
        </w:rPr>
        <w:t>Sử dụng dụng cụ kiểm tra, chẩn đoán</w:t>
      </w:r>
    </w:p>
    <w:p w14:paraId="1ED5391B" w14:textId="77777777" w:rsidR="0026336B" w:rsidRPr="00CF373A" w:rsidRDefault="0026336B" w:rsidP="0026336B">
      <w:pPr>
        <w:spacing w:line="276" w:lineRule="auto"/>
        <w:jc w:val="both"/>
      </w:pPr>
      <w:r w:rsidRPr="00CF373A">
        <w:t>4. Tài liệu tham khảo:</w:t>
      </w:r>
    </w:p>
    <w:p w14:paraId="74FC7D0C" w14:textId="77777777" w:rsidR="0026336B" w:rsidRPr="00CF373A" w:rsidRDefault="0026336B" w:rsidP="00A447BA">
      <w:pPr>
        <w:pStyle w:val="ListParagraph"/>
        <w:numPr>
          <w:ilvl w:val="1"/>
          <w:numId w:val="235"/>
        </w:numPr>
        <w:spacing w:beforeLines="0" w:afterLines="0" w:line="276" w:lineRule="auto"/>
        <w:ind w:left="284" w:hanging="283"/>
        <w:rPr>
          <w:rFonts w:ascii="Times New Roman" w:hAnsi="Times New Roman"/>
          <w:bCs/>
          <w:spacing w:val="-6"/>
          <w:sz w:val="28"/>
          <w:szCs w:val="28"/>
        </w:rPr>
      </w:pPr>
      <w:r w:rsidRPr="00CF373A">
        <w:rPr>
          <w:rFonts w:ascii="Times New Roman" w:hAnsi="Times New Roman"/>
          <w:bCs/>
          <w:spacing w:val="-6"/>
          <w:sz w:val="28"/>
          <w:szCs w:val="28"/>
        </w:rPr>
        <w:t xml:space="preserve">Giáo </w:t>
      </w:r>
      <w:proofErr w:type="gramStart"/>
      <w:r w:rsidRPr="00CF373A">
        <w:rPr>
          <w:rFonts w:ascii="Times New Roman" w:hAnsi="Times New Roman"/>
          <w:bCs/>
          <w:spacing w:val="-6"/>
          <w:sz w:val="28"/>
          <w:szCs w:val="28"/>
        </w:rPr>
        <w:t>trình  chẩn</w:t>
      </w:r>
      <w:proofErr w:type="gramEnd"/>
      <w:r w:rsidRPr="00CF373A">
        <w:rPr>
          <w:rFonts w:ascii="Times New Roman" w:hAnsi="Times New Roman"/>
          <w:bCs/>
          <w:spacing w:val="-6"/>
          <w:sz w:val="28"/>
          <w:szCs w:val="28"/>
        </w:rPr>
        <w:t xml:space="preserve"> đoán ô tô- Bộ lao động thương binh và xã hội - 2012</w:t>
      </w:r>
    </w:p>
    <w:p w14:paraId="15563710" w14:textId="77777777" w:rsidR="0026336B" w:rsidRPr="00CF373A" w:rsidRDefault="0026336B" w:rsidP="00A447BA">
      <w:pPr>
        <w:pStyle w:val="ListParagraph"/>
        <w:numPr>
          <w:ilvl w:val="1"/>
          <w:numId w:val="235"/>
        </w:numPr>
        <w:spacing w:beforeLines="0" w:afterLines="0" w:line="276" w:lineRule="auto"/>
        <w:ind w:left="284" w:hanging="283"/>
        <w:rPr>
          <w:rFonts w:ascii="Times New Roman" w:hAnsi="Times New Roman"/>
          <w:spacing w:val="-6"/>
          <w:sz w:val="28"/>
          <w:szCs w:val="28"/>
        </w:rPr>
      </w:pPr>
      <w:r w:rsidRPr="00CF373A">
        <w:rPr>
          <w:rFonts w:ascii="Times New Roman" w:hAnsi="Times New Roman"/>
          <w:spacing w:val="-6"/>
          <w:sz w:val="28"/>
          <w:szCs w:val="28"/>
        </w:rPr>
        <w:t>Kỹ thuật sửa chữa ô tô- Hoàng Đình Long-NXB GD-2006</w:t>
      </w:r>
    </w:p>
    <w:p w14:paraId="3662EB0E" w14:textId="278B2479" w:rsidR="00C06144" w:rsidRPr="00BA6FBF" w:rsidRDefault="0026336B" w:rsidP="0026336B">
      <w:pPr>
        <w:spacing w:before="60"/>
        <w:ind w:left="770" w:hanging="203"/>
        <w:jc w:val="both"/>
        <w:rPr>
          <w:spacing w:val="-6"/>
        </w:rPr>
      </w:pPr>
      <w:r w:rsidRPr="00CF373A">
        <w:rPr>
          <w:spacing w:val="-6"/>
        </w:rPr>
        <w:t>Chẩn đoán kỹ thuật ô tô- Nguyễn Khắc trai-NXB KH&amp;KT-2005</w:t>
      </w:r>
    </w:p>
    <w:p w14:paraId="0BE040D8" w14:textId="77777777" w:rsidR="00C06144" w:rsidRDefault="00C06144" w:rsidP="00C06144">
      <w:pPr>
        <w:jc w:val="center"/>
      </w:pPr>
    </w:p>
    <w:p w14:paraId="35246042" w14:textId="77777777" w:rsidR="00C06144" w:rsidRDefault="00C06144" w:rsidP="00C06144">
      <w:r>
        <w:br w:type="page"/>
      </w:r>
      <w:bookmarkStart w:id="143" w:name="bookmark2"/>
    </w:p>
    <w:p w14:paraId="4F8D89E2" w14:textId="77777777" w:rsidR="00C06144" w:rsidRPr="00BA6FBF" w:rsidRDefault="00C06144" w:rsidP="00C06144">
      <w:pPr>
        <w:widowControl w:val="0"/>
        <w:spacing w:before="120"/>
        <w:jc w:val="center"/>
        <w:rPr>
          <w:b/>
        </w:rPr>
      </w:pPr>
      <w:r w:rsidRPr="00BA6FBF">
        <w:rPr>
          <w:b/>
        </w:rPr>
        <w:t>CHƯƠNG TRÌNH MÔ ĐUN</w:t>
      </w:r>
    </w:p>
    <w:p w14:paraId="03EF8F01" w14:textId="77777777" w:rsidR="00C06144" w:rsidRPr="00BA6FBF" w:rsidRDefault="00C06144" w:rsidP="00C06144">
      <w:pPr>
        <w:spacing w:before="120"/>
        <w:jc w:val="center"/>
        <w:rPr>
          <w:b/>
        </w:rPr>
      </w:pPr>
    </w:p>
    <w:p w14:paraId="184DBC0F" w14:textId="77777777" w:rsidR="00C06144" w:rsidRPr="00BA6FBF" w:rsidRDefault="00C06144" w:rsidP="00162FA3">
      <w:pPr>
        <w:spacing w:before="120"/>
        <w:rPr>
          <w:b/>
        </w:rPr>
      </w:pPr>
      <w:r w:rsidRPr="00BA6FBF">
        <w:rPr>
          <w:b/>
        </w:rPr>
        <w:t>Tên mô đun:</w:t>
      </w:r>
      <w:r w:rsidRPr="00BA6FBF">
        <w:t xml:space="preserve"> </w:t>
      </w:r>
      <w:r w:rsidRPr="002C35B9">
        <w:rPr>
          <w:b/>
        </w:rPr>
        <w:t>Xe hybrid và xe Ô tô điện</w:t>
      </w:r>
    </w:p>
    <w:p w14:paraId="793442BE" w14:textId="77777777" w:rsidR="00C06144" w:rsidRPr="00BA6FBF" w:rsidRDefault="00C06144" w:rsidP="00162FA3">
      <w:pPr>
        <w:spacing w:before="120"/>
        <w:rPr>
          <w:b/>
        </w:rPr>
      </w:pPr>
      <w:r>
        <w:rPr>
          <w:b/>
        </w:rPr>
        <w:t>Mã số mô đun:  MĐ 34</w:t>
      </w:r>
    </w:p>
    <w:p w14:paraId="58E434D3" w14:textId="77777777" w:rsidR="0028030A" w:rsidRPr="00507985" w:rsidRDefault="0028030A" w:rsidP="0028030A">
      <w:pPr>
        <w:spacing w:before="120" w:line="276" w:lineRule="auto"/>
        <w:rPr>
          <w:color w:val="000000"/>
          <w:lang w:val="sv-SE"/>
        </w:rPr>
      </w:pPr>
      <w:r w:rsidRPr="000C2257">
        <w:rPr>
          <w:b/>
          <w:color w:val="000000"/>
          <w:lang w:val="sv-SE"/>
        </w:rPr>
        <w:t>Thời gian thực hiện mô đun</w:t>
      </w:r>
      <w:r w:rsidRPr="00507985">
        <w:rPr>
          <w:b/>
          <w:color w:val="000000"/>
          <w:lang w:val="sv-SE"/>
        </w:rPr>
        <w:t>:</w:t>
      </w:r>
      <w:r>
        <w:rPr>
          <w:color w:val="000000"/>
          <w:lang w:val="sv-SE"/>
        </w:rPr>
        <w:t xml:space="preserve"> 60</w:t>
      </w:r>
      <w:r w:rsidRPr="00507985">
        <w:rPr>
          <w:color w:val="000000"/>
          <w:lang w:val="sv-SE"/>
        </w:rPr>
        <w:t xml:space="preserve"> giờ; (Lý </w:t>
      </w:r>
      <w:r w:rsidRPr="000C2257">
        <w:rPr>
          <w:color w:val="000000"/>
          <w:lang w:val="sv-SE"/>
        </w:rPr>
        <w:t>t</w:t>
      </w:r>
      <w:r w:rsidRPr="00507985">
        <w:rPr>
          <w:color w:val="000000"/>
          <w:lang w:val="sv-SE"/>
        </w:rPr>
        <w:t>huyế</w:t>
      </w:r>
      <w:r w:rsidRPr="000C2257">
        <w:rPr>
          <w:color w:val="000000"/>
          <w:lang w:val="sv-SE"/>
        </w:rPr>
        <w:t>t</w:t>
      </w:r>
      <w:r>
        <w:rPr>
          <w:color w:val="000000"/>
          <w:lang w:val="sv-SE"/>
        </w:rPr>
        <w:t>: 30</w:t>
      </w:r>
      <w:r w:rsidRPr="00507985">
        <w:rPr>
          <w:color w:val="000000"/>
          <w:lang w:val="sv-SE"/>
        </w:rPr>
        <w:t xml:space="preserve"> giờ; </w:t>
      </w:r>
      <w:r w:rsidRPr="000C2257">
        <w:rPr>
          <w:color w:val="000000"/>
          <w:lang w:val="sv-SE"/>
        </w:rPr>
        <w:t>t</w:t>
      </w:r>
      <w:r w:rsidRPr="00507985">
        <w:rPr>
          <w:color w:val="000000"/>
          <w:lang w:val="sv-SE"/>
        </w:rPr>
        <w:t>hự</w:t>
      </w:r>
      <w:r w:rsidRPr="000C2257">
        <w:rPr>
          <w:color w:val="000000"/>
          <w:lang w:val="sv-SE"/>
        </w:rPr>
        <w:t>c</w:t>
      </w:r>
      <w:r w:rsidRPr="00507985">
        <w:rPr>
          <w:color w:val="000000"/>
          <w:lang w:val="sv-SE"/>
        </w:rPr>
        <w:t xml:space="preserve"> hành, </w:t>
      </w:r>
      <w:r w:rsidRPr="000C2257">
        <w:rPr>
          <w:color w:val="000000"/>
          <w:lang w:val="sv-SE"/>
        </w:rPr>
        <w:t>t</w:t>
      </w:r>
      <w:r w:rsidRPr="00507985">
        <w:rPr>
          <w:color w:val="000000"/>
          <w:lang w:val="sv-SE"/>
        </w:rPr>
        <w:t xml:space="preserve">hí nghiệm, </w:t>
      </w:r>
      <w:r w:rsidRPr="000C2257">
        <w:rPr>
          <w:color w:val="000000"/>
          <w:lang w:val="sv-SE"/>
        </w:rPr>
        <w:t>t</w:t>
      </w:r>
      <w:r w:rsidRPr="00507985">
        <w:rPr>
          <w:color w:val="000000"/>
          <w:lang w:val="sv-SE"/>
        </w:rPr>
        <w:t xml:space="preserve">hảo luận, bài </w:t>
      </w:r>
      <w:r w:rsidRPr="000C2257">
        <w:rPr>
          <w:color w:val="000000"/>
          <w:lang w:val="sv-SE"/>
        </w:rPr>
        <w:t>t</w:t>
      </w:r>
      <w:r w:rsidRPr="00507985">
        <w:rPr>
          <w:color w:val="000000"/>
          <w:lang w:val="sv-SE"/>
        </w:rPr>
        <w:t>ậ</w:t>
      </w:r>
      <w:r w:rsidRPr="000C2257">
        <w:rPr>
          <w:color w:val="000000"/>
          <w:lang w:val="sv-SE"/>
        </w:rPr>
        <w:t>p</w:t>
      </w:r>
      <w:r>
        <w:rPr>
          <w:color w:val="000000"/>
          <w:lang w:val="sv-SE"/>
        </w:rPr>
        <w:t xml:space="preserve">: 27 </w:t>
      </w:r>
      <w:r w:rsidRPr="00507985">
        <w:rPr>
          <w:color w:val="000000"/>
          <w:lang w:val="sv-SE"/>
        </w:rPr>
        <w:t xml:space="preserve">giờ; Kiểm </w:t>
      </w:r>
      <w:r w:rsidRPr="000C2257">
        <w:rPr>
          <w:color w:val="000000"/>
          <w:lang w:val="sv-SE"/>
        </w:rPr>
        <w:t>t</w:t>
      </w:r>
      <w:r w:rsidRPr="00507985">
        <w:rPr>
          <w:color w:val="000000"/>
          <w:lang w:val="sv-SE"/>
        </w:rPr>
        <w:t xml:space="preserve">ra: </w:t>
      </w:r>
      <w:r>
        <w:rPr>
          <w:color w:val="000000"/>
          <w:lang w:val="sv-SE"/>
        </w:rPr>
        <w:t>03</w:t>
      </w:r>
      <w:r w:rsidRPr="00507985">
        <w:rPr>
          <w:color w:val="000000"/>
          <w:lang w:val="sv-SE"/>
        </w:rPr>
        <w:t xml:space="preserve"> giờ)</w:t>
      </w:r>
    </w:p>
    <w:p w14:paraId="45CB5765" w14:textId="77777777" w:rsidR="0028030A" w:rsidRPr="00507985" w:rsidRDefault="0028030A" w:rsidP="0028030A">
      <w:pPr>
        <w:spacing w:before="120" w:line="276" w:lineRule="auto"/>
        <w:rPr>
          <w:color w:val="000000"/>
          <w:lang w:val="sv-SE"/>
        </w:rPr>
      </w:pPr>
      <w:r w:rsidRPr="00507985">
        <w:rPr>
          <w:b/>
          <w:color w:val="000000"/>
          <w:lang w:val="sv-SE"/>
        </w:rPr>
        <w:t xml:space="preserve">I. Vị </w:t>
      </w:r>
      <w:r w:rsidRPr="000C2257">
        <w:rPr>
          <w:b/>
          <w:color w:val="000000"/>
          <w:lang w:val="sv-SE"/>
        </w:rPr>
        <w:t>t</w:t>
      </w:r>
      <w:r w:rsidRPr="00507985">
        <w:rPr>
          <w:b/>
          <w:color w:val="000000"/>
          <w:lang w:val="sv-SE"/>
        </w:rPr>
        <w:t xml:space="preserve">rí, </w:t>
      </w:r>
      <w:r w:rsidRPr="000C2257">
        <w:rPr>
          <w:b/>
          <w:color w:val="000000"/>
          <w:lang w:val="sv-SE"/>
        </w:rPr>
        <w:t>t</w:t>
      </w:r>
      <w:r w:rsidRPr="00507985">
        <w:rPr>
          <w:b/>
          <w:color w:val="000000"/>
          <w:lang w:val="sv-SE"/>
        </w:rPr>
        <w:t xml:space="preserve">ính </w:t>
      </w:r>
      <w:r w:rsidRPr="000C2257">
        <w:rPr>
          <w:b/>
          <w:color w:val="000000"/>
          <w:lang w:val="sv-SE"/>
        </w:rPr>
        <w:t>c</w:t>
      </w:r>
      <w:r w:rsidRPr="00507985">
        <w:rPr>
          <w:b/>
          <w:color w:val="000000"/>
          <w:lang w:val="sv-SE"/>
        </w:rPr>
        <w:t>hấ</w:t>
      </w:r>
      <w:r w:rsidRPr="000C2257">
        <w:rPr>
          <w:b/>
          <w:color w:val="000000"/>
          <w:lang w:val="sv-SE"/>
        </w:rPr>
        <w:t>t</w:t>
      </w:r>
      <w:r w:rsidRPr="00507985">
        <w:rPr>
          <w:b/>
          <w:color w:val="000000"/>
          <w:lang w:val="sv-SE"/>
        </w:rPr>
        <w:t xml:space="preserve"> </w:t>
      </w:r>
      <w:r w:rsidRPr="000C2257">
        <w:rPr>
          <w:b/>
          <w:color w:val="000000"/>
          <w:lang w:val="sv-SE"/>
        </w:rPr>
        <w:t>c</w:t>
      </w:r>
      <w:r w:rsidRPr="00507985">
        <w:rPr>
          <w:b/>
          <w:color w:val="000000"/>
          <w:lang w:val="sv-SE"/>
        </w:rPr>
        <w:t>ủa mô đun</w:t>
      </w:r>
      <w:r w:rsidRPr="00507985">
        <w:rPr>
          <w:color w:val="000000"/>
          <w:lang w:val="sv-SE"/>
        </w:rPr>
        <w:t>:</w:t>
      </w:r>
    </w:p>
    <w:p w14:paraId="24E4A83E" w14:textId="77777777" w:rsidR="0028030A" w:rsidRDefault="0028030A" w:rsidP="0028030A">
      <w:pPr>
        <w:spacing w:before="120" w:line="276" w:lineRule="auto"/>
        <w:jc w:val="both"/>
        <w:rPr>
          <w:color w:val="000000"/>
          <w:lang w:val="sv-SE"/>
        </w:rPr>
      </w:pPr>
      <w:r w:rsidRPr="00507985">
        <w:rPr>
          <w:color w:val="000000"/>
          <w:lang w:val="sv-SE"/>
        </w:rPr>
        <w:t xml:space="preserve">- Ví </w:t>
      </w:r>
      <w:r w:rsidRPr="000C2257">
        <w:rPr>
          <w:color w:val="000000"/>
          <w:lang w:val="sv-SE"/>
        </w:rPr>
        <w:t>t</w:t>
      </w:r>
      <w:r w:rsidRPr="00507985">
        <w:rPr>
          <w:color w:val="000000"/>
          <w:lang w:val="sv-SE"/>
        </w:rPr>
        <w:t>rí:</w:t>
      </w:r>
    </w:p>
    <w:p w14:paraId="7317113C" w14:textId="77777777" w:rsidR="0028030A" w:rsidRPr="00C1096D" w:rsidRDefault="0028030A" w:rsidP="0028030A">
      <w:pPr>
        <w:spacing w:before="120" w:line="276" w:lineRule="auto"/>
        <w:ind w:firstLine="284"/>
        <w:jc w:val="both"/>
        <w:rPr>
          <w:color w:val="000000"/>
          <w:lang w:val="sv-SE"/>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MĐ 16, MĐ 17, MĐ 18, MĐ 19, MĐ 20,      MĐ 21, MĐ 22, MĐ 23, MĐ 24, MĐ 26, MĐ 27, MĐ 28, MĐ 29, MĐ 30, MĐ 31, MĐ 32, MĐ 33.</w:t>
      </w:r>
    </w:p>
    <w:p w14:paraId="56FD2C46" w14:textId="77777777" w:rsidR="0028030A" w:rsidRDefault="0028030A" w:rsidP="0028030A">
      <w:pPr>
        <w:spacing w:before="120" w:line="276" w:lineRule="auto"/>
        <w:jc w:val="both"/>
        <w:rPr>
          <w:color w:val="000000"/>
          <w:lang w:val="sv-SE"/>
        </w:rPr>
      </w:pPr>
      <w:r>
        <w:rPr>
          <w:color w:val="000000"/>
          <w:lang w:val="sv-SE"/>
        </w:rPr>
        <w:t>- T</w:t>
      </w:r>
      <w:r w:rsidRPr="00507985">
        <w:rPr>
          <w:color w:val="000000"/>
          <w:lang w:val="sv-SE"/>
        </w:rPr>
        <w:t xml:space="preserve">ính </w:t>
      </w:r>
      <w:r w:rsidRPr="000C2257">
        <w:rPr>
          <w:color w:val="000000"/>
          <w:lang w:val="sv-SE"/>
        </w:rPr>
        <w:t>c</w:t>
      </w:r>
      <w:r w:rsidRPr="00507985">
        <w:rPr>
          <w:color w:val="000000"/>
          <w:lang w:val="sv-SE"/>
        </w:rPr>
        <w:t>hấ</w:t>
      </w:r>
      <w:r w:rsidRPr="000C2257">
        <w:rPr>
          <w:color w:val="000000"/>
          <w:lang w:val="sv-SE"/>
        </w:rPr>
        <w:t>t</w:t>
      </w:r>
      <w:r w:rsidRPr="00507985">
        <w:rPr>
          <w:color w:val="000000"/>
          <w:lang w:val="sv-SE"/>
        </w:rPr>
        <w:t>:</w:t>
      </w:r>
    </w:p>
    <w:p w14:paraId="49984E79" w14:textId="77777777" w:rsidR="0028030A" w:rsidRDefault="0028030A" w:rsidP="0028030A">
      <w:pPr>
        <w:rPr>
          <w:bCs/>
          <w:color w:val="000000"/>
          <w:spacing w:val="-6"/>
          <w:lang w:val="sv-SE"/>
        </w:rPr>
      </w:pPr>
      <w:r w:rsidRPr="00507985">
        <w:rPr>
          <w:bCs/>
          <w:color w:val="000000"/>
          <w:spacing w:val="-6"/>
          <w:lang w:val="sv-SE"/>
        </w:rPr>
        <w:t xml:space="preserve">Mô đun </w:t>
      </w:r>
      <w:r w:rsidRPr="000C2257">
        <w:rPr>
          <w:bCs/>
          <w:color w:val="000000"/>
          <w:spacing w:val="-6"/>
          <w:lang w:val="sv-SE"/>
        </w:rPr>
        <w:t>c</w:t>
      </w:r>
      <w:r w:rsidRPr="00507985">
        <w:rPr>
          <w:bCs/>
          <w:color w:val="000000"/>
          <w:spacing w:val="-6"/>
          <w:lang w:val="sv-SE"/>
        </w:rPr>
        <w:t>huyên môn nghề bắ</w:t>
      </w:r>
      <w:r w:rsidRPr="000C2257">
        <w:rPr>
          <w:bCs/>
          <w:color w:val="000000"/>
          <w:spacing w:val="-6"/>
          <w:lang w:val="sv-SE"/>
        </w:rPr>
        <w:t>t</w:t>
      </w:r>
      <w:r w:rsidRPr="00507985">
        <w:rPr>
          <w:bCs/>
          <w:color w:val="000000"/>
          <w:spacing w:val="-6"/>
          <w:lang w:val="sv-SE"/>
        </w:rPr>
        <w:t xml:space="preserve"> buộ</w:t>
      </w:r>
      <w:r w:rsidRPr="000C2257">
        <w:rPr>
          <w:bCs/>
          <w:color w:val="000000"/>
          <w:spacing w:val="-6"/>
          <w:lang w:val="sv-SE"/>
        </w:rPr>
        <w:t>c</w:t>
      </w:r>
    </w:p>
    <w:p w14:paraId="73075803" w14:textId="77777777" w:rsidR="0028030A" w:rsidRDefault="0028030A" w:rsidP="0028030A">
      <w:pPr>
        <w:rPr>
          <w:b/>
          <w:lang w:val="es-ES"/>
        </w:rPr>
      </w:pPr>
      <w:r w:rsidRPr="00BA6FBF">
        <w:rPr>
          <w:b/>
          <w:lang w:val="es-ES"/>
        </w:rPr>
        <w:t>II. Mục tiêu mô đun:</w:t>
      </w:r>
    </w:p>
    <w:p w14:paraId="7BC8660B" w14:textId="77777777" w:rsidR="0028030A" w:rsidRDefault="0028030A" w:rsidP="0028030A">
      <w:pPr>
        <w:spacing w:line="276" w:lineRule="auto"/>
      </w:pPr>
      <w:r>
        <w:t>- Về kiến thức:</w:t>
      </w:r>
    </w:p>
    <w:p w14:paraId="51FFB70B" w14:textId="77777777" w:rsidR="0028030A" w:rsidRDefault="0028030A" w:rsidP="0028030A">
      <w:pPr>
        <w:spacing w:line="276" w:lineRule="auto"/>
      </w:pPr>
      <w:r>
        <w:t xml:space="preserve">+ Sinh viên hiểu được tổng quan, nguyên lý, cấu tạo và vận hành của các hệ thống chính trên xe ô tô điện và xe hybrid; </w:t>
      </w:r>
    </w:p>
    <w:p w14:paraId="69444CA0" w14:textId="3A860E00" w:rsidR="009E628A" w:rsidRDefault="0028030A" w:rsidP="0028030A">
      <w:pPr>
        <w:spacing w:line="276" w:lineRule="auto"/>
      </w:pPr>
      <w:r>
        <w:t>+ Hiểu các vấn đề kỹ thuật liên quan đến pin, hệ thống truyền động, quản lý năng lượng và an toàn khi làm việc với các loại xe này.</w:t>
      </w:r>
    </w:p>
    <w:p w14:paraId="4F2647A2" w14:textId="77777777" w:rsidR="0028030A" w:rsidRDefault="0028030A" w:rsidP="0028030A">
      <w:pPr>
        <w:spacing w:line="276" w:lineRule="auto"/>
      </w:pPr>
      <w:r>
        <w:t>- Về kỹ năng:</w:t>
      </w:r>
    </w:p>
    <w:p w14:paraId="0A96EA32" w14:textId="77777777" w:rsidR="0028030A" w:rsidRDefault="0028030A" w:rsidP="0028030A">
      <w:pPr>
        <w:spacing w:line="276" w:lineRule="auto"/>
      </w:pPr>
      <w:r>
        <w:t xml:space="preserve">+ Rèn luyện kỹ năng phân tích, vận hành, chẩn đoán và đề xuất giải pháp kỹ thuật đối với xe điện và hybrid. </w:t>
      </w:r>
    </w:p>
    <w:p w14:paraId="5AA3398F" w14:textId="77777777" w:rsidR="0028030A" w:rsidRDefault="0028030A" w:rsidP="0028030A">
      <w:pPr>
        <w:spacing w:line="276" w:lineRule="auto"/>
      </w:pPr>
      <w:r>
        <w:t>+ Biết áp dụng kiến thức vào thực tiễn bảo trì, sửa chữa, và đánh giá hiệu suất hoạt động của hệ thống.</w:t>
      </w:r>
    </w:p>
    <w:p w14:paraId="42E40209" w14:textId="77777777" w:rsidR="0028030A" w:rsidRDefault="0028030A" w:rsidP="0028030A">
      <w:pPr>
        <w:spacing w:line="276" w:lineRule="auto"/>
      </w:pPr>
      <w:r>
        <w:t xml:space="preserve">+ </w:t>
      </w:r>
      <w:r w:rsidRPr="001D4B83">
        <w:t>Sử dụng đúng các dụng cụ kiểm tra, bảo dưỡng và sửa chữa đảm bảo chính xác và an toàn</w:t>
      </w:r>
    </w:p>
    <w:p w14:paraId="402EDA01" w14:textId="77777777" w:rsidR="0028030A" w:rsidRDefault="0028030A" w:rsidP="0028030A">
      <w:pPr>
        <w:spacing w:line="276" w:lineRule="auto"/>
      </w:pPr>
      <w:r>
        <w:t>- Về năng lực tự chủ và trách nhiệm:</w:t>
      </w:r>
    </w:p>
    <w:p w14:paraId="606E1DD2" w14:textId="77777777" w:rsidR="0028030A" w:rsidRDefault="0028030A" w:rsidP="0028030A">
      <w:pPr>
        <w:spacing w:line="276" w:lineRule="auto"/>
      </w:pPr>
      <w:r>
        <w:t xml:space="preserve">+ Hình thành tư duy kỹ thuật hiện đại, ý thức học tập suốt đời, </w:t>
      </w:r>
    </w:p>
    <w:p w14:paraId="7B7AE9BC" w14:textId="77777777" w:rsidR="0028030A" w:rsidRDefault="0028030A" w:rsidP="0028030A">
      <w:pPr>
        <w:spacing w:line="276" w:lineRule="auto"/>
      </w:pPr>
      <w:r>
        <w:t>+ Sẵn sàng làm việc độc lập hoặc theo nhóm</w:t>
      </w:r>
    </w:p>
    <w:p w14:paraId="3565D971" w14:textId="77777777" w:rsidR="0028030A" w:rsidRDefault="0028030A" w:rsidP="0028030A">
      <w:pPr>
        <w:spacing w:line="276" w:lineRule="auto"/>
      </w:pPr>
      <w:r>
        <w:t>+ Có trách nhiệm trong đảm bảo an toàn khi vận hành và bảo dưỡng xe điện, hybrid.</w:t>
      </w:r>
    </w:p>
    <w:p w14:paraId="1F539F8A" w14:textId="77777777" w:rsidR="0028030A" w:rsidRDefault="0028030A" w:rsidP="0028030A">
      <w:pPr>
        <w:spacing w:before="120"/>
        <w:rPr>
          <w:b/>
          <w:lang w:val="es-ES"/>
        </w:rPr>
      </w:pPr>
      <w:r w:rsidRPr="00BA6FBF">
        <w:rPr>
          <w:b/>
          <w:lang w:val="es-ES"/>
        </w:rPr>
        <w:t>III. Nội dung mô đun:</w:t>
      </w:r>
    </w:p>
    <w:p w14:paraId="661C42A7" w14:textId="77777777" w:rsidR="0028030A" w:rsidRDefault="0028030A" w:rsidP="0028030A">
      <w:pPr>
        <w:spacing w:before="144" w:after="144"/>
        <w:rPr>
          <w:lang w:val="es-ES"/>
        </w:rPr>
      </w:pPr>
      <w:r w:rsidRPr="001D4B83">
        <w:rPr>
          <w:b/>
          <w:lang w:val="es-ES"/>
        </w:rPr>
        <w:t>1.</w:t>
      </w:r>
      <w:r>
        <w:rPr>
          <w:lang w:val="es-ES"/>
        </w:rPr>
        <w:t xml:space="preserve"> </w:t>
      </w:r>
      <w:r w:rsidRPr="001D4B83">
        <w:rPr>
          <w:lang w:val="es-ES"/>
        </w:rPr>
        <w:t>Nội dung tổng quát và phân phối thời gian</w:t>
      </w:r>
      <w:r>
        <w:rPr>
          <w:lang w:val="es-ES"/>
        </w:rPr>
        <w:t>:</w:t>
      </w:r>
    </w:p>
    <w:p w14:paraId="6535F27B" w14:textId="77777777" w:rsidR="0028030A" w:rsidRPr="001D4B83" w:rsidRDefault="0028030A" w:rsidP="0028030A">
      <w:pPr>
        <w:spacing w:before="144" w:after="144"/>
        <w:rPr>
          <w:b/>
          <w:lang w:val="es-ES"/>
        </w:rPr>
      </w:pPr>
    </w:p>
    <w:p w14:paraId="61A45583" w14:textId="77777777" w:rsidR="0028030A" w:rsidRDefault="0028030A" w:rsidP="0028030A"/>
    <w:tbl>
      <w:tblPr>
        <w:tblW w:w="9072" w:type="dxa"/>
        <w:tblInd w:w="-10" w:type="dxa"/>
        <w:tblLook w:val="04A0" w:firstRow="1" w:lastRow="0" w:firstColumn="1" w:lastColumn="0" w:noHBand="0" w:noVBand="1"/>
      </w:tblPr>
      <w:tblGrid>
        <w:gridCol w:w="590"/>
        <w:gridCol w:w="4257"/>
        <w:gridCol w:w="969"/>
        <w:gridCol w:w="990"/>
        <w:gridCol w:w="1173"/>
        <w:gridCol w:w="1093"/>
      </w:tblGrid>
      <w:tr w:rsidR="0028030A" w:rsidRPr="009A2AEA" w14:paraId="22DE596B" w14:textId="77777777" w:rsidTr="0050184E">
        <w:trPr>
          <w:trHeight w:val="408"/>
        </w:trPr>
        <w:tc>
          <w:tcPr>
            <w:tcW w:w="5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7173F4" w14:textId="77777777" w:rsidR="0028030A" w:rsidRPr="001F50DA" w:rsidRDefault="0028030A" w:rsidP="0050184E">
            <w:pPr>
              <w:jc w:val="center"/>
              <w:rPr>
                <w:b/>
                <w:bCs/>
                <w:color w:val="000000"/>
              </w:rPr>
            </w:pPr>
            <w:r w:rsidRPr="001F50DA">
              <w:rPr>
                <w:b/>
                <w:bCs/>
                <w:color w:val="000000"/>
              </w:rPr>
              <w:t>Số TT</w:t>
            </w:r>
          </w:p>
        </w:tc>
        <w:tc>
          <w:tcPr>
            <w:tcW w:w="42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7A5107" w14:textId="77777777" w:rsidR="0028030A" w:rsidRPr="001F50DA" w:rsidRDefault="0028030A" w:rsidP="0050184E">
            <w:pPr>
              <w:jc w:val="center"/>
              <w:rPr>
                <w:b/>
                <w:bCs/>
                <w:color w:val="000000"/>
              </w:rPr>
            </w:pPr>
            <w:r w:rsidRPr="001F50DA">
              <w:rPr>
                <w:b/>
                <w:bCs/>
                <w:color w:val="000000"/>
              </w:rPr>
              <w:t>Tên các bài trong mô đun</w:t>
            </w:r>
          </w:p>
        </w:tc>
        <w:tc>
          <w:tcPr>
            <w:tcW w:w="4252" w:type="dxa"/>
            <w:gridSpan w:val="4"/>
            <w:tcBorders>
              <w:top w:val="single" w:sz="8" w:space="0" w:color="000000"/>
              <w:left w:val="nil"/>
              <w:bottom w:val="single" w:sz="8" w:space="0" w:color="000000"/>
              <w:right w:val="single" w:sz="8" w:space="0" w:color="000000"/>
            </w:tcBorders>
            <w:shd w:val="clear" w:color="auto" w:fill="auto"/>
            <w:vAlign w:val="center"/>
            <w:hideMark/>
          </w:tcPr>
          <w:p w14:paraId="768336E8" w14:textId="77777777" w:rsidR="0028030A" w:rsidRPr="001F50DA" w:rsidRDefault="0028030A" w:rsidP="0050184E">
            <w:pPr>
              <w:jc w:val="center"/>
              <w:rPr>
                <w:b/>
                <w:bCs/>
                <w:color w:val="000000"/>
              </w:rPr>
            </w:pPr>
            <w:r w:rsidRPr="001F50DA">
              <w:rPr>
                <w:b/>
                <w:bCs/>
                <w:color w:val="000000"/>
              </w:rPr>
              <w:t>Thời gian (giờ)</w:t>
            </w:r>
          </w:p>
        </w:tc>
      </w:tr>
      <w:tr w:rsidR="0028030A" w:rsidRPr="009A2AEA" w14:paraId="6C534A30" w14:textId="77777777" w:rsidTr="0050184E">
        <w:trPr>
          <w:trHeight w:val="2028"/>
        </w:trPr>
        <w:tc>
          <w:tcPr>
            <w:tcW w:w="563" w:type="dxa"/>
            <w:vMerge/>
            <w:tcBorders>
              <w:top w:val="single" w:sz="8" w:space="0" w:color="000000"/>
              <w:left w:val="single" w:sz="8" w:space="0" w:color="000000"/>
              <w:bottom w:val="single" w:sz="8" w:space="0" w:color="000000"/>
              <w:right w:val="single" w:sz="8" w:space="0" w:color="000000"/>
            </w:tcBorders>
            <w:vAlign w:val="center"/>
            <w:hideMark/>
          </w:tcPr>
          <w:p w14:paraId="47193084" w14:textId="77777777" w:rsidR="0028030A" w:rsidRPr="001F50DA" w:rsidRDefault="0028030A" w:rsidP="0050184E">
            <w:pPr>
              <w:rPr>
                <w:b/>
                <w:bCs/>
                <w:color w:val="000000"/>
              </w:rPr>
            </w:pPr>
          </w:p>
        </w:tc>
        <w:tc>
          <w:tcPr>
            <w:tcW w:w="4257" w:type="dxa"/>
            <w:vMerge/>
            <w:tcBorders>
              <w:top w:val="single" w:sz="8" w:space="0" w:color="000000"/>
              <w:left w:val="single" w:sz="8" w:space="0" w:color="000000"/>
              <w:bottom w:val="single" w:sz="8" w:space="0" w:color="000000"/>
              <w:right w:val="single" w:sz="8" w:space="0" w:color="000000"/>
            </w:tcBorders>
            <w:vAlign w:val="center"/>
            <w:hideMark/>
          </w:tcPr>
          <w:p w14:paraId="2C671F35" w14:textId="77777777" w:rsidR="0028030A" w:rsidRPr="001F50DA" w:rsidRDefault="0028030A" w:rsidP="0050184E">
            <w:pPr>
              <w:rPr>
                <w:b/>
                <w:bCs/>
                <w:color w:val="000000"/>
              </w:rPr>
            </w:pPr>
          </w:p>
        </w:tc>
        <w:tc>
          <w:tcPr>
            <w:tcW w:w="992" w:type="dxa"/>
            <w:tcBorders>
              <w:top w:val="nil"/>
              <w:left w:val="nil"/>
              <w:bottom w:val="single" w:sz="8" w:space="0" w:color="000000"/>
              <w:right w:val="single" w:sz="8" w:space="0" w:color="000000"/>
            </w:tcBorders>
            <w:shd w:val="clear" w:color="auto" w:fill="auto"/>
            <w:vAlign w:val="center"/>
            <w:hideMark/>
          </w:tcPr>
          <w:p w14:paraId="0B24F346" w14:textId="77777777" w:rsidR="0028030A" w:rsidRPr="001F50DA" w:rsidRDefault="0028030A" w:rsidP="0050184E">
            <w:pPr>
              <w:jc w:val="center"/>
              <w:rPr>
                <w:b/>
                <w:bCs/>
                <w:color w:val="000000"/>
              </w:rPr>
            </w:pPr>
            <w:r w:rsidRPr="001F50DA">
              <w:rPr>
                <w:b/>
                <w:bCs/>
                <w:color w:val="000000"/>
              </w:rPr>
              <w:t>Tổng số</w:t>
            </w:r>
          </w:p>
        </w:tc>
        <w:tc>
          <w:tcPr>
            <w:tcW w:w="992" w:type="dxa"/>
            <w:tcBorders>
              <w:top w:val="nil"/>
              <w:left w:val="nil"/>
              <w:bottom w:val="single" w:sz="8" w:space="0" w:color="000000"/>
              <w:right w:val="single" w:sz="8" w:space="0" w:color="000000"/>
            </w:tcBorders>
            <w:shd w:val="clear" w:color="auto" w:fill="auto"/>
            <w:vAlign w:val="center"/>
            <w:hideMark/>
          </w:tcPr>
          <w:p w14:paraId="23956EB1" w14:textId="77777777" w:rsidR="0028030A" w:rsidRPr="001F50DA" w:rsidRDefault="0028030A" w:rsidP="0050184E">
            <w:pPr>
              <w:jc w:val="center"/>
              <w:rPr>
                <w:b/>
                <w:bCs/>
                <w:color w:val="000000"/>
              </w:rPr>
            </w:pPr>
            <w:r w:rsidRPr="001F50DA">
              <w:rPr>
                <w:b/>
                <w:bCs/>
                <w:color w:val="000000"/>
              </w:rPr>
              <w:t>Lý thuyết</w:t>
            </w:r>
          </w:p>
        </w:tc>
        <w:tc>
          <w:tcPr>
            <w:tcW w:w="1134" w:type="dxa"/>
            <w:tcBorders>
              <w:top w:val="nil"/>
              <w:left w:val="nil"/>
              <w:bottom w:val="single" w:sz="8" w:space="0" w:color="000000"/>
              <w:right w:val="single" w:sz="8" w:space="0" w:color="000000"/>
            </w:tcBorders>
            <w:shd w:val="clear" w:color="auto" w:fill="auto"/>
            <w:vAlign w:val="center"/>
            <w:hideMark/>
          </w:tcPr>
          <w:p w14:paraId="36C440DC" w14:textId="77777777" w:rsidR="0028030A" w:rsidRPr="001F50DA" w:rsidRDefault="0028030A" w:rsidP="0050184E">
            <w:pPr>
              <w:jc w:val="center"/>
              <w:rPr>
                <w:b/>
                <w:bCs/>
                <w:color w:val="000000"/>
              </w:rPr>
            </w:pPr>
            <w:r w:rsidRPr="001F50DA">
              <w:rPr>
                <w:b/>
                <w:bCs/>
                <w:color w:val="000000"/>
              </w:rPr>
              <w:t>Thực hành, thí nghiệm, thảo luận, bài tập</w:t>
            </w:r>
          </w:p>
        </w:tc>
        <w:tc>
          <w:tcPr>
            <w:tcW w:w="1134" w:type="dxa"/>
            <w:tcBorders>
              <w:top w:val="nil"/>
              <w:left w:val="nil"/>
              <w:bottom w:val="single" w:sz="8" w:space="0" w:color="000000"/>
              <w:right w:val="single" w:sz="8" w:space="0" w:color="000000"/>
            </w:tcBorders>
            <w:shd w:val="clear" w:color="auto" w:fill="auto"/>
            <w:vAlign w:val="center"/>
            <w:hideMark/>
          </w:tcPr>
          <w:p w14:paraId="21F9197B" w14:textId="77777777" w:rsidR="0028030A" w:rsidRPr="001F50DA" w:rsidRDefault="0028030A" w:rsidP="0050184E">
            <w:pPr>
              <w:jc w:val="center"/>
              <w:rPr>
                <w:b/>
                <w:bCs/>
                <w:color w:val="000000"/>
              </w:rPr>
            </w:pPr>
            <w:r w:rsidRPr="001F50DA">
              <w:rPr>
                <w:b/>
                <w:bCs/>
                <w:color w:val="000000"/>
              </w:rPr>
              <w:t xml:space="preserve">Kiểm tra* </w:t>
            </w:r>
          </w:p>
        </w:tc>
      </w:tr>
      <w:tr w:rsidR="0028030A" w:rsidRPr="009A2AEA" w14:paraId="09D6ED51" w14:textId="77777777" w:rsidTr="0050184E">
        <w:trPr>
          <w:trHeight w:val="360"/>
        </w:trPr>
        <w:tc>
          <w:tcPr>
            <w:tcW w:w="563" w:type="dxa"/>
            <w:vMerge w:val="restart"/>
            <w:tcBorders>
              <w:top w:val="nil"/>
              <w:left w:val="single" w:sz="8" w:space="0" w:color="000000"/>
              <w:bottom w:val="single" w:sz="8" w:space="0" w:color="000000"/>
              <w:right w:val="nil"/>
            </w:tcBorders>
            <w:shd w:val="clear" w:color="auto" w:fill="auto"/>
            <w:vAlign w:val="center"/>
            <w:hideMark/>
          </w:tcPr>
          <w:p w14:paraId="525210B8" w14:textId="77777777" w:rsidR="0028030A" w:rsidRPr="001F50DA" w:rsidRDefault="0028030A" w:rsidP="0050184E">
            <w:pPr>
              <w:jc w:val="center"/>
              <w:rPr>
                <w:color w:val="000000"/>
              </w:rPr>
            </w:pPr>
            <w:r w:rsidRPr="001F50DA">
              <w:rPr>
                <w:color w:val="000000"/>
              </w:rPr>
              <w:t>1</w:t>
            </w:r>
          </w:p>
        </w:tc>
        <w:tc>
          <w:tcPr>
            <w:tcW w:w="4257" w:type="dxa"/>
            <w:tcBorders>
              <w:top w:val="nil"/>
              <w:left w:val="single" w:sz="8" w:space="0" w:color="auto"/>
              <w:bottom w:val="nil"/>
              <w:right w:val="single" w:sz="8" w:space="0" w:color="auto"/>
            </w:tcBorders>
            <w:shd w:val="clear" w:color="auto" w:fill="auto"/>
            <w:noWrap/>
            <w:vAlign w:val="bottom"/>
            <w:hideMark/>
          </w:tcPr>
          <w:p w14:paraId="3158314B" w14:textId="77777777" w:rsidR="0028030A" w:rsidRPr="001F50DA" w:rsidRDefault="0028030A" w:rsidP="0050184E">
            <w:pPr>
              <w:rPr>
                <w:b/>
                <w:bCs/>
              </w:rPr>
            </w:pPr>
            <w:r w:rsidRPr="001F50DA">
              <w:rPr>
                <w:b/>
                <w:bCs/>
              </w:rPr>
              <w:t>Bài 1: Tổng quan chung xe Điện và xe Hybrid</w:t>
            </w:r>
          </w:p>
        </w:tc>
        <w:tc>
          <w:tcPr>
            <w:tcW w:w="992" w:type="dxa"/>
            <w:tcBorders>
              <w:top w:val="nil"/>
              <w:left w:val="nil"/>
              <w:bottom w:val="nil"/>
              <w:right w:val="single" w:sz="8" w:space="0" w:color="auto"/>
            </w:tcBorders>
            <w:shd w:val="clear" w:color="auto" w:fill="auto"/>
            <w:vAlign w:val="center"/>
            <w:hideMark/>
          </w:tcPr>
          <w:p w14:paraId="1F67EAE8" w14:textId="77777777" w:rsidR="0028030A" w:rsidRPr="001F50DA" w:rsidRDefault="0028030A" w:rsidP="0050184E">
            <w:pPr>
              <w:jc w:val="center"/>
              <w:rPr>
                <w:b/>
                <w:bCs/>
                <w:color w:val="000000"/>
              </w:rPr>
            </w:pPr>
            <w:r w:rsidRPr="001F50DA">
              <w:rPr>
                <w:b/>
                <w:bCs/>
                <w:color w:val="000000"/>
              </w:rPr>
              <w:t>8</w:t>
            </w:r>
          </w:p>
        </w:tc>
        <w:tc>
          <w:tcPr>
            <w:tcW w:w="992" w:type="dxa"/>
            <w:tcBorders>
              <w:top w:val="nil"/>
              <w:left w:val="nil"/>
              <w:bottom w:val="nil"/>
              <w:right w:val="single" w:sz="8" w:space="0" w:color="auto"/>
            </w:tcBorders>
            <w:shd w:val="clear" w:color="auto" w:fill="auto"/>
            <w:vAlign w:val="center"/>
            <w:hideMark/>
          </w:tcPr>
          <w:p w14:paraId="70AB85E5" w14:textId="77777777" w:rsidR="0028030A" w:rsidRPr="001F50DA" w:rsidRDefault="0028030A" w:rsidP="0050184E">
            <w:pPr>
              <w:jc w:val="center"/>
              <w:rPr>
                <w:b/>
                <w:bCs/>
                <w:color w:val="000000"/>
              </w:rPr>
            </w:pPr>
            <w:r w:rsidRPr="001F50DA">
              <w:rPr>
                <w:b/>
                <w:bCs/>
                <w:color w:val="000000"/>
              </w:rPr>
              <w:t>5</w:t>
            </w:r>
          </w:p>
        </w:tc>
        <w:tc>
          <w:tcPr>
            <w:tcW w:w="1134" w:type="dxa"/>
            <w:tcBorders>
              <w:top w:val="nil"/>
              <w:left w:val="nil"/>
              <w:bottom w:val="nil"/>
              <w:right w:val="single" w:sz="8" w:space="0" w:color="auto"/>
            </w:tcBorders>
            <w:shd w:val="clear" w:color="auto" w:fill="auto"/>
            <w:vAlign w:val="center"/>
            <w:hideMark/>
          </w:tcPr>
          <w:p w14:paraId="7F3C8432" w14:textId="77777777" w:rsidR="0028030A" w:rsidRPr="001F50DA" w:rsidRDefault="0028030A" w:rsidP="0050184E">
            <w:pPr>
              <w:jc w:val="center"/>
              <w:rPr>
                <w:b/>
                <w:bCs/>
                <w:color w:val="000000"/>
              </w:rPr>
            </w:pPr>
            <w:r w:rsidRPr="001F50DA">
              <w:rPr>
                <w:b/>
                <w:bCs/>
                <w:color w:val="000000"/>
              </w:rPr>
              <w:t>3</w:t>
            </w:r>
          </w:p>
        </w:tc>
        <w:tc>
          <w:tcPr>
            <w:tcW w:w="1134" w:type="dxa"/>
            <w:tcBorders>
              <w:top w:val="nil"/>
              <w:left w:val="nil"/>
              <w:bottom w:val="nil"/>
              <w:right w:val="single" w:sz="8" w:space="0" w:color="000000"/>
            </w:tcBorders>
            <w:shd w:val="clear" w:color="auto" w:fill="auto"/>
            <w:vAlign w:val="center"/>
            <w:hideMark/>
          </w:tcPr>
          <w:p w14:paraId="4FA8627B" w14:textId="77777777" w:rsidR="0028030A" w:rsidRPr="001F50DA" w:rsidRDefault="0028030A" w:rsidP="0050184E">
            <w:pPr>
              <w:jc w:val="center"/>
              <w:rPr>
                <w:b/>
                <w:bCs/>
                <w:color w:val="000000"/>
              </w:rPr>
            </w:pPr>
            <w:r w:rsidRPr="001F50DA">
              <w:rPr>
                <w:b/>
                <w:bCs/>
                <w:color w:val="000000"/>
              </w:rPr>
              <w:t>0</w:t>
            </w:r>
          </w:p>
        </w:tc>
      </w:tr>
      <w:tr w:rsidR="0028030A" w:rsidRPr="009A2AEA" w14:paraId="6A4F2124" w14:textId="77777777" w:rsidTr="0050184E">
        <w:trPr>
          <w:trHeight w:val="384"/>
        </w:trPr>
        <w:tc>
          <w:tcPr>
            <w:tcW w:w="563" w:type="dxa"/>
            <w:vMerge/>
            <w:tcBorders>
              <w:top w:val="nil"/>
              <w:left w:val="single" w:sz="8" w:space="0" w:color="000000"/>
              <w:bottom w:val="single" w:sz="8" w:space="0" w:color="000000"/>
              <w:right w:val="nil"/>
            </w:tcBorders>
            <w:vAlign w:val="center"/>
            <w:hideMark/>
          </w:tcPr>
          <w:p w14:paraId="155AEDBB"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auto"/>
            </w:tcBorders>
            <w:shd w:val="clear" w:color="auto" w:fill="auto"/>
            <w:noWrap/>
            <w:vAlign w:val="bottom"/>
            <w:hideMark/>
          </w:tcPr>
          <w:p w14:paraId="5C5EE657" w14:textId="77777777" w:rsidR="0028030A" w:rsidRPr="001F50DA" w:rsidRDefault="0028030A" w:rsidP="0050184E">
            <w:r w:rsidRPr="001F50DA">
              <w:t>1. Giới thiệu chung về xe Điện và xe Hybrid</w:t>
            </w:r>
          </w:p>
        </w:tc>
        <w:tc>
          <w:tcPr>
            <w:tcW w:w="992" w:type="dxa"/>
            <w:tcBorders>
              <w:top w:val="nil"/>
              <w:left w:val="nil"/>
              <w:bottom w:val="nil"/>
              <w:right w:val="single" w:sz="8" w:space="0" w:color="auto"/>
            </w:tcBorders>
            <w:shd w:val="clear" w:color="auto" w:fill="auto"/>
            <w:vAlign w:val="center"/>
            <w:hideMark/>
          </w:tcPr>
          <w:p w14:paraId="3FB7756B" w14:textId="77777777" w:rsidR="0028030A" w:rsidRPr="002D616E" w:rsidRDefault="0028030A" w:rsidP="0050184E">
            <w:pPr>
              <w:jc w:val="center"/>
              <w:rPr>
                <w:bCs/>
                <w:color w:val="000000"/>
              </w:rPr>
            </w:pPr>
            <w:r w:rsidRPr="002D616E">
              <w:rPr>
                <w:bCs/>
                <w:color w:val="000000"/>
              </w:rPr>
              <w:t>2</w:t>
            </w:r>
          </w:p>
        </w:tc>
        <w:tc>
          <w:tcPr>
            <w:tcW w:w="992" w:type="dxa"/>
            <w:tcBorders>
              <w:top w:val="nil"/>
              <w:left w:val="nil"/>
              <w:bottom w:val="nil"/>
              <w:right w:val="single" w:sz="8" w:space="0" w:color="auto"/>
            </w:tcBorders>
            <w:shd w:val="clear" w:color="auto" w:fill="auto"/>
            <w:vAlign w:val="center"/>
            <w:hideMark/>
          </w:tcPr>
          <w:p w14:paraId="7C204D3A"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nil"/>
              <w:right w:val="single" w:sz="8" w:space="0" w:color="auto"/>
            </w:tcBorders>
            <w:shd w:val="clear" w:color="auto" w:fill="auto"/>
            <w:vAlign w:val="center"/>
            <w:hideMark/>
          </w:tcPr>
          <w:p w14:paraId="7E3FB595"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nil"/>
              <w:right w:val="single" w:sz="8" w:space="0" w:color="000000"/>
            </w:tcBorders>
            <w:shd w:val="clear" w:color="auto" w:fill="auto"/>
            <w:vAlign w:val="center"/>
            <w:hideMark/>
          </w:tcPr>
          <w:p w14:paraId="6D261DB9" w14:textId="77777777" w:rsidR="0028030A" w:rsidRPr="002D616E" w:rsidRDefault="0028030A" w:rsidP="0050184E">
            <w:pPr>
              <w:jc w:val="center"/>
              <w:rPr>
                <w:bCs/>
                <w:color w:val="000000"/>
              </w:rPr>
            </w:pPr>
            <w:r w:rsidRPr="002D616E">
              <w:rPr>
                <w:bCs/>
                <w:color w:val="000000"/>
              </w:rPr>
              <w:t> </w:t>
            </w:r>
          </w:p>
        </w:tc>
      </w:tr>
      <w:tr w:rsidR="0028030A" w:rsidRPr="009A2AEA" w14:paraId="66958C0D" w14:textId="77777777" w:rsidTr="0050184E">
        <w:trPr>
          <w:trHeight w:val="348"/>
        </w:trPr>
        <w:tc>
          <w:tcPr>
            <w:tcW w:w="563" w:type="dxa"/>
            <w:vMerge/>
            <w:tcBorders>
              <w:top w:val="nil"/>
              <w:left w:val="single" w:sz="8" w:space="0" w:color="000000"/>
              <w:bottom w:val="single" w:sz="8" w:space="0" w:color="000000"/>
              <w:right w:val="nil"/>
            </w:tcBorders>
            <w:vAlign w:val="center"/>
            <w:hideMark/>
          </w:tcPr>
          <w:p w14:paraId="78B7414F" w14:textId="77777777" w:rsidR="0028030A" w:rsidRPr="001F50DA" w:rsidRDefault="0028030A" w:rsidP="0050184E">
            <w:pPr>
              <w:rPr>
                <w:color w:val="000000"/>
              </w:rPr>
            </w:pPr>
          </w:p>
        </w:tc>
        <w:tc>
          <w:tcPr>
            <w:tcW w:w="4257" w:type="dxa"/>
            <w:tcBorders>
              <w:top w:val="nil"/>
              <w:left w:val="single" w:sz="8" w:space="0" w:color="auto"/>
              <w:bottom w:val="nil"/>
              <w:right w:val="nil"/>
            </w:tcBorders>
            <w:shd w:val="clear" w:color="auto" w:fill="auto"/>
            <w:noWrap/>
            <w:vAlign w:val="bottom"/>
            <w:hideMark/>
          </w:tcPr>
          <w:p w14:paraId="29516EBC" w14:textId="77777777" w:rsidR="0028030A" w:rsidRPr="001F50DA" w:rsidRDefault="0028030A" w:rsidP="0050184E">
            <w:r w:rsidRPr="001F50DA">
              <w:t>2. Lịch sử phát triển xe Điện và xe Hybrid</w:t>
            </w:r>
          </w:p>
        </w:tc>
        <w:tc>
          <w:tcPr>
            <w:tcW w:w="992" w:type="dxa"/>
            <w:tcBorders>
              <w:top w:val="nil"/>
              <w:left w:val="single" w:sz="8" w:space="0" w:color="auto"/>
              <w:bottom w:val="nil"/>
              <w:right w:val="single" w:sz="8" w:space="0" w:color="auto"/>
            </w:tcBorders>
            <w:shd w:val="clear" w:color="auto" w:fill="auto"/>
            <w:vAlign w:val="center"/>
            <w:hideMark/>
          </w:tcPr>
          <w:p w14:paraId="3411DFAA" w14:textId="77777777" w:rsidR="0028030A" w:rsidRPr="002D616E" w:rsidRDefault="0028030A" w:rsidP="0050184E">
            <w:pPr>
              <w:jc w:val="center"/>
              <w:rPr>
                <w:bCs/>
                <w:color w:val="000000"/>
              </w:rPr>
            </w:pPr>
            <w:r w:rsidRPr="002D616E">
              <w:rPr>
                <w:bCs/>
                <w:color w:val="000000"/>
              </w:rPr>
              <w:t>3</w:t>
            </w:r>
          </w:p>
        </w:tc>
        <w:tc>
          <w:tcPr>
            <w:tcW w:w="992" w:type="dxa"/>
            <w:tcBorders>
              <w:top w:val="nil"/>
              <w:left w:val="nil"/>
              <w:bottom w:val="nil"/>
              <w:right w:val="single" w:sz="8" w:space="0" w:color="auto"/>
            </w:tcBorders>
            <w:shd w:val="clear" w:color="auto" w:fill="auto"/>
            <w:vAlign w:val="center"/>
            <w:hideMark/>
          </w:tcPr>
          <w:p w14:paraId="2CBE4D88"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auto"/>
            </w:tcBorders>
            <w:shd w:val="clear" w:color="auto" w:fill="auto"/>
            <w:vAlign w:val="center"/>
            <w:hideMark/>
          </w:tcPr>
          <w:p w14:paraId="1BB12CE8"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nil"/>
              <w:right w:val="single" w:sz="8" w:space="0" w:color="000000"/>
            </w:tcBorders>
            <w:shd w:val="clear" w:color="auto" w:fill="auto"/>
            <w:vAlign w:val="center"/>
            <w:hideMark/>
          </w:tcPr>
          <w:p w14:paraId="7714733B" w14:textId="77777777" w:rsidR="0028030A" w:rsidRPr="002D616E" w:rsidRDefault="0028030A" w:rsidP="0050184E">
            <w:pPr>
              <w:jc w:val="center"/>
              <w:rPr>
                <w:bCs/>
                <w:color w:val="000000"/>
              </w:rPr>
            </w:pPr>
            <w:r w:rsidRPr="002D616E">
              <w:rPr>
                <w:bCs/>
                <w:color w:val="000000"/>
              </w:rPr>
              <w:t> </w:t>
            </w:r>
          </w:p>
        </w:tc>
      </w:tr>
      <w:tr w:rsidR="0028030A" w:rsidRPr="009A2AEA" w14:paraId="208FB901" w14:textId="77777777" w:rsidTr="0050184E">
        <w:trPr>
          <w:trHeight w:val="420"/>
        </w:trPr>
        <w:tc>
          <w:tcPr>
            <w:tcW w:w="563" w:type="dxa"/>
            <w:vMerge/>
            <w:tcBorders>
              <w:top w:val="nil"/>
              <w:left w:val="single" w:sz="8" w:space="0" w:color="000000"/>
              <w:bottom w:val="single" w:sz="8" w:space="0" w:color="000000"/>
              <w:right w:val="nil"/>
            </w:tcBorders>
            <w:vAlign w:val="center"/>
            <w:hideMark/>
          </w:tcPr>
          <w:p w14:paraId="122AC50A" w14:textId="77777777" w:rsidR="0028030A" w:rsidRPr="001F50DA" w:rsidRDefault="0028030A" w:rsidP="0050184E">
            <w:pPr>
              <w:rPr>
                <w:color w:val="000000"/>
              </w:rPr>
            </w:pPr>
          </w:p>
        </w:tc>
        <w:tc>
          <w:tcPr>
            <w:tcW w:w="4257" w:type="dxa"/>
            <w:tcBorders>
              <w:top w:val="nil"/>
              <w:left w:val="single" w:sz="8" w:space="0" w:color="auto"/>
              <w:bottom w:val="single" w:sz="8" w:space="0" w:color="auto"/>
              <w:right w:val="single" w:sz="8" w:space="0" w:color="auto"/>
            </w:tcBorders>
            <w:shd w:val="clear" w:color="auto" w:fill="auto"/>
            <w:vAlign w:val="center"/>
            <w:hideMark/>
          </w:tcPr>
          <w:p w14:paraId="0DD5BCD8" w14:textId="77777777" w:rsidR="0028030A" w:rsidRPr="001F50DA" w:rsidRDefault="0028030A" w:rsidP="0050184E">
            <w:pPr>
              <w:rPr>
                <w:color w:val="000000"/>
              </w:rPr>
            </w:pPr>
            <w:r w:rsidRPr="001F50DA">
              <w:rPr>
                <w:color w:val="000000"/>
              </w:rPr>
              <w:t xml:space="preserve">3. Khái niệm, xu hướng phát </w:t>
            </w:r>
            <w:proofErr w:type="gramStart"/>
            <w:r w:rsidRPr="001F50DA">
              <w:rPr>
                <w:color w:val="000000"/>
              </w:rPr>
              <w:t>triển ,</w:t>
            </w:r>
            <w:proofErr w:type="gramEnd"/>
            <w:r w:rsidRPr="001F50DA">
              <w:rPr>
                <w:color w:val="000000"/>
              </w:rPr>
              <w:t xml:space="preserve"> và phân loại xe Điện và xe Hybrid</w:t>
            </w:r>
          </w:p>
        </w:tc>
        <w:tc>
          <w:tcPr>
            <w:tcW w:w="992" w:type="dxa"/>
            <w:tcBorders>
              <w:top w:val="nil"/>
              <w:left w:val="nil"/>
              <w:bottom w:val="single" w:sz="8" w:space="0" w:color="000000"/>
              <w:right w:val="single" w:sz="8" w:space="0" w:color="auto"/>
            </w:tcBorders>
            <w:shd w:val="clear" w:color="auto" w:fill="auto"/>
            <w:vAlign w:val="center"/>
            <w:hideMark/>
          </w:tcPr>
          <w:p w14:paraId="5BBA6463" w14:textId="77777777" w:rsidR="0028030A" w:rsidRPr="002D616E" w:rsidRDefault="0028030A" w:rsidP="0050184E">
            <w:pPr>
              <w:jc w:val="center"/>
              <w:rPr>
                <w:bCs/>
                <w:color w:val="000000"/>
              </w:rPr>
            </w:pPr>
            <w:r w:rsidRPr="002D616E">
              <w:rPr>
                <w:bCs/>
                <w:color w:val="000000"/>
              </w:rPr>
              <w:t>3</w:t>
            </w:r>
          </w:p>
        </w:tc>
        <w:tc>
          <w:tcPr>
            <w:tcW w:w="992" w:type="dxa"/>
            <w:tcBorders>
              <w:top w:val="nil"/>
              <w:left w:val="nil"/>
              <w:bottom w:val="single" w:sz="8" w:space="0" w:color="000000"/>
              <w:right w:val="single" w:sz="8" w:space="0" w:color="auto"/>
            </w:tcBorders>
            <w:shd w:val="clear" w:color="auto" w:fill="auto"/>
            <w:vAlign w:val="center"/>
            <w:hideMark/>
          </w:tcPr>
          <w:p w14:paraId="18AA1377"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single" w:sz="8" w:space="0" w:color="000000"/>
              <w:right w:val="single" w:sz="8" w:space="0" w:color="auto"/>
            </w:tcBorders>
            <w:shd w:val="clear" w:color="auto" w:fill="auto"/>
            <w:vAlign w:val="center"/>
            <w:hideMark/>
          </w:tcPr>
          <w:p w14:paraId="4FB98C7A"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single" w:sz="8" w:space="0" w:color="000000"/>
              <w:right w:val="single" w:sz="8" w:space="0" w:color="000000"/>
            </w:tcBorders>
            <w:shd w:val="clear" w:color="auto" w:fill="auto"/>
            <w:vAlign w:val="center"/>
            <w:hideMark/>
          </w:tcPr>
          <w:p w14:paraId="1C4F12C4" w14:textId="77777777" w:rsidR="0028030A" w:rsidRPr="002D616E" w:rsidRDefault="0028030A" w:rsidP="0050184E">
            <w:pPr>
              <w:jc w:val="center"/>
              <w:rPr>
                <w:bCs/>
                <w:color w:val="000000"/>
              </w:rPr>
            </w:pPr>
            <w:r w:rsidRPr="002D616E">
              <w:rPr>
                <w:bCs/>
                <w:color w:val="000000"/>
              </w:rPr>
              <w:t> </w:t>
            </w:r>
          </w:p>
        </w:tc>
      </w:tr>
      <w:tr w:rsidR="0028030A" w:rsidRPr="009A2AEA" w14:paraId="61370E9C" w14:textId="77777777" w:rsidTr="0050184E">
        <w:trPr>
          <w:trHeight w:val="756"/>
        </w:trPr>
        <w:tc>
          <w:tcPr>
            <w:tcW w:w="563" w:type="dxa"/>
            <w:vMerge w:val="restart"/>
            <w:tcBorders>
              <w:top w:val="nil"/>
              <w:left w:val="single" w:sz="8" w:space="0" w:color="000000"/>
              <w:bottom w:val="single" w:sz="8" w:space="0" w:color="000000"/>
              <w:right w:val="nil"/>
            </w:tcBorders>
            <w:shd w:val="clear" w:color="auto" w:fill="auto"/>
            <w:vAlign w:val="center"/>
            <w:hideMark/>
          </w:tcPr>
          <w:p w14:paraId="44B91FFF" w14:textId="77777777" w:rsidR="0028030A" w:rsidRPr="001F50DA" w:rsidRDefault="0028030A" w:rsidP="0050184E">
            <w:pPr>
              <w:jc w:val="center"/>
              <w:rPr>
                <w:color w:val="000000"/>
              </w:rPr>
            </w:pPr>
            <w:r w:rsidRPr="001F50DA">
              <w:rPr>
                <w:color w:val="000000"/>
              </w:rPr>
              <w:t>2</w:t>
            </w:r>
          </w:p>
        </w:tc>
        <w:tc>
          <w:tcPr>
            <w:tcW w:w="4257" w:type="dxa"/>
            <w:tcBorders>
              <w:top w:val="nil"/>
              <w:left w:val="single" w:sz="8" w:space="0" w:color="auto"/>
              <w:bottom w:val="nil"/>
              <w:right w:val="single" w:sz="8" w:space="0" w:color="000000"/>
            </w:tcBorders>
            <w:shd w:val="clear" w:color="auto" w:fill="auto"/>
            <w:vAlign w:val="center"/>
            <w:hideMark/>
          </w:tcPr>
          <w:p w14:paraId="0D0D622A" w14:textId="77777777" w:rsidR="0028030A" w:rsidRPr="001F50DA" w:rsidRDefault="0028030A" w:rsidP="0050184E">
            <w:pPr>
              <w:rPr>
                <w:b/>
                <w:bCs/>
                <w:color w:val="000000"/>
              </w:rPr>
            </w:pPr>
            <w:r w:rsidRPr="001F50DA">
              <w:rPr>
                <w:b/>
                <w:bCs/>
                <w:color w:val="000000"/>
              </w:rPr>
              <w:t>Bài 2: Các bộ phận chính của hệ thống truyền lực trênxe Điện và xe Hybrid</w:t>
            </w:r>
          </w:p>
        </w:tc>
        <w:tc>
          <w:tcPr>
            <w:tcW w:w="992" w:type="dxa"/>
            <w:tcBorders>
              <w:top w:val="nil"/>
              <w:left w:val="nil"/>
              <w:bottom w:val="nil"/>
              <w:right w:val="single" w:sz="8" w:space="0" w:color="000000"/>
            </w:tcBorders>
            <w:shd w:val="clear" w:color="auto" w:fill="auto"/>
            <w:vAlign w:val="center"/>
            <w:hideMark/>
          </w:tcPr>
          <w:p w14:paraId="557BA7A5" w14:textId="77777777" w:rsidR="0028030A" w:rsidRPr="001F50DA" w:rsidRDefault="0028030A" w:rsidP="0050184E">
            <w:pPr>
              <w:jc w:val="center"/>
              <w:rPr>
                <w:b/>
                <w:bCs/>
                <w:color w:val="000000"/>
              </w:rPr>
            </w:pPr>
            <w:r w:rsidRPr="001F50DA">
              <w:rPr>
                <w:b/>
                <w:bCs/>
                <w:color w:val="000000"/>
              </w:rPr>
              <w:t>1</w:t>
            </w:r>
            <w:r>
              <w:rPr>
                <w:b/>
                <w:bCs/>
                <w:color w:val="000000"/>
              </w:rPr>
              <w:t>7</w:t>
            </w:r>
          </w:p>
        </w:tc>
        <w:tc>
          <w:tcPr>
            <w:tcW w:w="992" w:type="dxa"/>
            <w:tcBorders>
              <w:top w:val="nil"/>
              <w:left w:val="nil"/>
              <w:bottom w:val="nil"/>
              <w:right w:val="single" w:sz="8" w:space="0" w:color="000000"/>
            </w:tcBorders>
            <w:shd w:val="clear" w:color="auto" w:fill="auto"/>
            <w:vAlign w:val="center"/>
            <w:hideMark/>
          </w:tcPr>
          <w:p w14:paraId="03DB3C3D" w14:textId="77777777" w:rsidR="0028030A" w:rsidRPr="001F50DA" w:rsidRDefault="0028030A" w:rsidP="0050184E">
            <w:pPr>
              <w:jc w:val="center"/>
              <w:rPr>
                <w:b/>
                <w:bCs/>
                <w:color w:val="000000"/>
              </w:rPr>
            </w:pPr>
            <w:r w:rsidRPr="001F50DA">
              <w:rPr>
                <w:b/>
                <w:bCs/>
                <w:color w:val="000000"/>
              </w:rPr>
              <w:t>10</w:t>
            </w:r>
          </w:p>
        </w:tc>
        <w:tc>
          <w:tcPr>
            <w:tcW w:w="1134" w:type="dxa"/>
            <w:tcBorders>
              <w:top w:val="nil"/>
              <w:left w:val="nil"/>
              <w:bottom w:val="nil"/>
              <w:right w:val="single" w:sz="8" w:space="0" w:color="000000"/>
            </w:tcBorders>
            <w:shd w:val="clear" w:color="auto" w:fill="auto"/>
            <w:vAlign w:val="center"/>
            <w:hideMark/>
          </w:tcPr>
          <w:p w14:paraId="0CA294BB" w14:textId="77777777" w:rsidR="0028030A" w:rsidRPr="001F50DA" w:rsidRDefault="0028030A" w:rsidP="0050184E">
            <w:pPr>
              <w:jc w:val="center"/>
              <w:rPr>
                <w:b/>
                <w:bCs/>
                <w:color w:val="000000"/>
              </w:rPr>
            </w:pPr>
            <w:r w:rsidRPr="001F50DA">
              <w:rPr>
                <w:b/>
                <w:bCs/>
                <w:color w:val="000000"/>
              </w:rPr>
              <w:t>6</w:t>
            </w:r>
          </w:p>
        </w:tc>
        <w:tc>
          <w:tcPr>
            <w:tcW w:w="1134" w:type="dxa"/>
            <w:tcBorders>
              <w:top w:val="nil"/>
              <w:left w:val="nil"/>
              <w:bottom w:val="nil"/>
              <w:right w:val="single" w:sz="8" w:space="0" w:color="000000"/>
            </w:tcBorders>
            <w:shd w:val="clear" w:color="auto" w:fill="auto"/>
            <w:vAlign w:val="center"/>
            <w:hideMark/>
          </w:tcPr>
          <w:p w14:paraId="54306F9F" w14:textId="77777777" w:rsidR="0028030A" w:rsidRPr="001F50DA" w:rsidRDefault="0028030A" w:rsidP="0050184E">
            <w:pPr>
              <w:jc w:val="center"/>
              <w:rPr>
                <w:b/>
                <w:bCs/>
                <w:color w:val="000000"/>
              </w:rPr>
            </w:pPr>
            <w:r w:rsidRPr="001F50DA">
              <w:rPr>
                <w:b/>
                <w:bCs/>
                <w:color w:val="000000"/>
              </w:rPr>
              <w:t>1</w:t>
            </w:r>
          </w:p>
        </w:tc>
      </w:tr>
      <w:tr w:rsidR="0028030A" w:rsidRPr="009A2AEA" w14:paraId="181610A9" w14:textId="77777777" w:rsidTr="0050184E">
        <w:trPr>
          <w:trHeight w:val="420"/>
        </w:trPr>
        <w:tc>
          <w:tcPr>
            <w:tcW w:w="563" w:type="dxa"/>
            <w:vMerge/>
            <w:tcBorders>
              <w:top w:val="nil"/>
              <w:left w:val="single" w:sz="8" w:space="0" w:color="000000"/>
              <w:bottom w:val="single" w:sz="8" w:space="0" w:color="000000"/>
              <w:right w:val="nil"/>
            </w:tcBorders>
            <w:vAlign w:val="center"/>
            <w:hideMark/>
          </w:tcPr>
          <w:p w14:paraId="18386D70"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auto"/>
            </w:tcBorders>
            <w:shd w:val="clear" w:color="auto" w:fill="auto"/>
            <w:vAlign w:val="center"/>
            <w:hideMark/>
          </w:tcPr>
          <w:p w14:paraId="47CB1157" w14:textId="77777777" w:rsidR="0028030A" w:rsidRPr="001F50DA" w:rsidRDefault="0028030A" w:rsidP="0050184E">
            <w:pPr>
              <w:rPr>
                <w:color w:val="000000"/>
              </w:rPr>
            </w:pPr>
            <w:r w:rsidRPr="001F50DA">
              <w:rPr>
                <w:color w:val="000000"/>
              </w:rPr>
              <w:t>1. Mô hình tổng quát của xe Điện và xe Hybrid</w:t>
            </w:r>
          </w:p>
        </w:tc>
        <w:tc>
          <w:tcPr>
            <w:tcW w:w="992" w:type="dxa"/>
            <w:tcBorders>
              <w:top w:val="nil"/>
              <w:left w:val="nil"/>
              <w:bottom w:val="nil"/>
              <w:right w:val="single" w:sz="8" w:space="0" w:color="000000"/>
            </w:tcBorders>
            <w:shd w:val="clear" w:color="auto" w:fill="auto"/>
            <w:vAlign w:val="center"/>
            <w:hideMark/>
          </w:tcPr>
          <w:p w14:paraId="54652486" w14:textId="77777777" w:rsidR="0028030A" w:rsidRPr="002D616E" w:rsidRDefault="0028030A" w:rsidP="0050184E">
            <w:pPr>
              <w:jc w:val="center"/>
              <w:rPr>
                <w:bCs/>
                <w:color w:val="000000"/>
              </w:rPr>
            </w:pPr>
            <w:r w:rsidRPr="002D616E">
              <w:rPr>
                <w:bCs/>
                <w:color w:val="000000"/>
              </w:rPr>
              <w:t>4</w:t>
            </w:r>
          </w:p>
        </w:tc>
        <w:tc>
          <w:tcPr>
            <w:tcW w:w="992" w:type="dxa"/>
            <w:tcBorders>
              <w:top w:val="nil"/>
              <w:left w:val="nil"/>
              <w:bottom w:val="nil"/>
              <w:right w:val="single" w:sz="8" w:space="0" w:color="000000"/>
            </w:tcBorders>
            <w:shd w:val="clear" w:color="auto" w:fill="auto"/>
            <w:vAlign w:val="center"/>
            <w:hideMark/>
          </w:tcPr>
          <w:p w14:paraId="4737146D" w14:textId="77777777" w:rsidR="0028030A" w:rsidRPr="002D616E" w:rsidRDefault="0028030A" w:rsidP="0050184E">
            <w:pPr>
              <w:jc w:val="center"/>
              <w:rPr>
                <w:bCs/>
                <w:color w:val="000000"/>
              </w:rPr>
            </w:pPr>
            <w:r w:rsidRPr="002D616E">
              <w:rPr>
                <w:bCs/>
                <w:color w:val="000000"/>
              </w:rPr>
              <w:t>3</w:t>
            </w:r>
          </w:p>
        </w:tc>
        <w:tc>
          <w:tcPr>
            <w:tcW w:w="1134" w:type="dxa"/>
            <w:tcBorders>
              <w:top w:val="nil"/>
              <w:left w:val="nil"/>
              <w:bottom w:val="nil"/>
              <w:right w:val="single" w:sz="8" w:space="0" w:color="000000"/>
            </w:tcBorders>
            <w:shd w:val="clear" w:color="auto" w:fill="auto"/>
            <w:vAlign w:val="center"/>
            <w:hideMark/>
          </w:tcPr>
          <w:p w14:paraId="27177B15"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nil"/>
              <w:right w:val="single" w:sz="8" w:space="0" w:color="000000"/>
            </w:tcBorders>
            <w:shd w:val="clear" w:color="auto" w:fill="auto"/>
            <w:vAlign w:val="center"/>
            <w:hideMark/>
          </w:tcPr>
          <w:p w14:paraId="4AD9942B" w14:textId="77777777" w:rsidR="0028030A" w:rsidRPr="002D616E" w:rsidRDefault="0028030A" w:rsidP="0050184E">
            <w:pPr>
              <w:jc w:val="center"/>
              <w:rPr>
                <w:bCs/>
                <w:color w:val="000000"/>
              </w:rPr>
            </w:pPr>
            <w:r w:rsidRPr="002D616E">
              <w:rPr>
                <w:bCs/>
                <w:color w:val="000000"/>
              </w:rPr>
              <w:t> </w:t>
            </w:r>
          </w:p>
        </w:tc>
      </w:tr>
      <w:tr w:rsidR="0028030A" w:rsidRPr="009A2AEA" w14:paraId="747FAADA" w14:textId="77777777" w:rsidTr="0050184E">
        <w:trPr>
          <w:trHeight w:val="420"/>
        </w:trPr>
        <w:tc>
          <w:tcPr>
            <w:tcW w:w="563" w:type="dxa"/>
            <w:vMerge/>
            <w:tcBorders>
              <w:top w:val="nil"/>
              <w:left w:val="single" w:sz="8" w:space="0" w:color="000000"/>
              <w:bottom w:val="single" w:sz="8" w:space="0" w:color="000000"/>
              <w:right w:val="nil"/>
            </w:tcBorders>
            <w:vAlign w:val="center"/>
            <w:hideMark/>
          </w:tcPr>
          <w:p w14:paraId="2189F179"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auto"/>
            </w:tcBorders>
            <w:shd w:val="clear" w:color="auto" w:fill="auto"/>
            <w:vAlign w:val="center"/>
            <w:hideMark/>
          </w:tcPr>
          <w:p w14:paraId="44016CC6" w14:textId="77777777" w:rsidR="0028030A" w:rsidRPr="001F50DA" w:rsidRDefault="0028030A" w:rsidP="0050184E">
            <w:pPr>
              <w:rPr>
                <w:color w:val="000000"/>
              </w:rPr>
            </w:pPr>
            <w:r w:rsidRPr="001F50DA">
              <w:rPr>
                <w:color w:val="000000"/>
              </w:rPr>
              <w:t>2. Các bộ phận chính trên xe Điện và xe Hybrid</w:t>
            </w:r>
          </w:p>
        </w:tc>
        <w:tc>
          <w:tcPr>
            <w:tcW w:w="992" w:type="dxa"/>
            <w:tcBorders>
              <w:top w:val="nil"/>
              <w:left w:val="nil"/>
              <w:bottom w:val="nil"/>
              <w:right w:val="single" w:sz="8" w:space="0" w:color="000000"/>
            </w:tcBorders>
            <w:shd w:val="clear" w:color="auto" w:fill="auto"/>
            <w:vAlign w:val="center"/>
            <w:hideMark/>
          </w:tcPr>
          <w:p w14:paraId="05B6BC27" w14:textId="77777777" w:rsidR="0028030A" w:rsidRPr="002D616E" w:rsidRDefault="0028030A" w:rsidP="0050184E">
            <w:pPr>
              <w:jc w:val="center"/>
              <w:rPr>
                <w:bCs/>
                <w:color w:val="000000"/>
              </w:rPr>
            </w:pPr>
            <w:r w:rsidRPr="002D616E">
              <w:rPr>
                <w:bCs/>
                <w:color w:val="000000"/>
              </w:rPr>
              <w:t>9</w:t>
            </w:r>
          </w:p>
        </w:tc>
        <w:tc>
          <w:tcPr>
            <w:tcW w:w="992" w:type="dxa"/>
            <w:tcBorders>
              <w:top w:val="nil"/>
              <w:left w:val="nil"/>
              <w:bottom w:val="nil"/>
              <w:right w:val="single" w:sz="8" w:space="0" w:color="000000"/>
            </w:tcBorders>
            <w:shd w:val="clear" w:color="auto" w:fill="auto"/>
            <w:vAlign w:val="center"/>
            <w:hideMark/>
          </w:tcPr>
          <w:p w14:paraId="4E5CDDF0" w14:textId="77777777" w:rsidR="0028030A" w:rsidRPr="002D616E" w:rsidRDefault="0028030A" w:rsidP="0050184E">
            <w:pPr>
              <w:jc w:val="center"/>
              <w:rPr>
                <w:bCs/>
                <w:color w:val="000000"/>
              </w:rPr>
            </w:pPr>
            <w:r w:rsidRPr="002D616E">
              <w:rPr>
                <w:bCs/>
                <w:color w:val="000000"/>
              </w:rPr>
              <w:t>5</w:t>
            </w:r>
          </w:p>
        </w:tc>
        <w:tc>
          <w:tcPr>
            <w:tcW w:w="1134" w:type="dxa"/>
            <w:tcBorders>
              <w:top w:val="nil"/>
              <w:left w:val="nil"/>
              <w:bottom w:val="nil"/>
              <w:right w:val="single" w:sz="8" w:space="0" w:color="000000"/>
            </w:tcBorders>
            <w:shd w:val="clear" w:color="auto" w:fill="auto"/>
            <w:vAlign w:val="center"/>
            <w:hideMark/>
          </w:tcPr>
          <w:p w14:paraId="5BBB1BC0" w14:textId="77777777" w:rsidR="0028030A" w:rsidRPr="002D616E" w:rsidRDefault="0028030A" w:rsidP="0050184E">
            <w:pPr>
              <w:jc w:val="center"/>
              <w:rPr>
                <w:bCs/>
                <w:color w:val="000000"/>
              </w:rPr>
            </w:pPr>
            <w:r w:rsidRPr="002D616E">
              <w:rPr>
                <w:bCs/>
                <w:color w:val="000000"/>
              </w:rPr>
              <w:t>3</w:t>
            </w:r>
          </w:p>
        </w:tc>
        <w:tc>
          <w:tcPr>
            <w:tcW w:w="1134" w:type="dxa"/>
            <w:tcBorders>
              <w:top w:val="nil"/>
              <w:left w:val="nil"/>
              <w:bottom w:val="nil"/>
              <w:right w:val="single" w:sz="8" w:space="0" w:color="000000"/>
            </w:tcBorders>
            <w:shd w:val="clear" w:color="auto" w:fill="auto"/>
            <w:vAlign w:val="center"/>
            <w:hideMark/>
          </w:tcPr>
          <w:p w14:paraId="34246D3E" w14:textId="77777777" w:rsidR="0028030A" w:rsidRPr="002D616E" w:rsidRDefault="0028030A" w:rsidP="0050184E">
            <w:pPr>
              <w:jc w:val="center"/>
              <w:rPr>
                <w:bCs/>
                <w:color w:val="000000"/>
              </w:rPr>
            </w:pPr>
            <w:r w:rsidRPr="002D616E">
              <w:rPr>
                <w:bCs/>
                <w:color w:val="000000"/>
              </w:rPr>
              <w:t>1</w:t>
            </w:r>
          </w:p>
        </w:tc>
      </w:tr>
      <w:tr w:rsidR="0028030A" w:rsidRPr="009A2AEA" w14:paraId="43A0D3F0" w14:textId="77777777" w:rsidTr="0050184E">
        <w:trPr>
          <w:trHeight w:val="405"/>
        </w:trPr>
        <w:tc>
          <w:tcPr>
            <w:tcW w:w="563" w:type="dxa"/>
            <w:vMerge/>
            <w:tcBorders>
              <w:top w:val="nil"/>
              <w:left w:val="single" w:sz="8" w:space="0" w:color="000000"/>
              <w:bottom w:val="single" w:sz="8" w:space="0" w:color="000000"/>
              <w:right w:val="nil"/>
            </w:tcBorders>
            <w:vAlign w:val="center"/>
            <w:hideMark/>
          </w:tcPr>
          <w:p w14:paraId="60CA6A66" w14:textId="77777777" w:rsidR="0028030A" w:rsidRPr="001F50DA" w:rsidRDefault="0028030A" w:rsidP="0050184E">
            <w:pPr>
              <w:rPr>
                <w:color w:val="000000"/>
              </w:rPr>
            </w:pPr>
          </w:p>
        </w:tc>
        <w:tc>
          <w:tcPr>
            <w:tcW w:w="4257" w:type="dxa"/>
            <w:tcBorders>
              <w:top w:val="nil"/>
              <w:left w:val="single" w:sz="8" w:space="0" w:color="auto"/>
              <w:bottom w:val="single" w:sz="8" w:space="0" w:color="auto"/>
              <w:right w:val="single" w:sz="8" w:space="0" w:color="auto"/>
            </w:tcBorders>
            <w:shd w:val="clear" w:color="auto" w:fill="auto"/>
            <w:vAlign w:val="center"/>
            <w:hideMark/>
          </w:tcPr>
          <w:p w14:paraId="5060B8F9" w14:textId="77777777" w:rsidR="0028030A" w:rsidRPr="001F50DA" w:rsidRDefault="0028030A" w:rsidP="0050184E">
            <w:pPr>
              <w:rPr>
                <w:color w:val="000000"/>
              </w:rPr>
            </w:pPr>
            <w:r w:rsidRPr="001F50DA">
              <w:rPr>
                <w:color w:val="000000"/>
              </w:rPr>
              <w:t>3. Các bộ phận khác có công dụng hỗ trợ trên xe Điện và xe Hybrid</w:t>
            </w:r>
          </w:p>
        </w:tc>
        <w:tc>
          <w:tcPr>
            <w:tcW w:w="992" w:type="dxa"/>
            <w:tcBorders>
              <w:top w:val="nil"/>
              <w:left w:val="nil"/>
              <w:bottom w:val="single" w:sz="8" w:space="0" w:color="000000"/>
              <w:right w:val="single" w:sz="8" w:space="0" w:color="000000"/>
            </w:tcBorders>
            <w:shd w:val="clear" w:color="auto" w:fill="auto"/>
            <w:vAlign w:val="center"/>
            <w:hideMark/>
          </w:tcPr>
          <w:p w14:paraId="29A51435" w14:textId="77777777" w:rsidR="0028030A" w:rsidRPr="002D616E" w:rsidRDefault="0028030A" w:rsidP="0050184E">
            <w:pPr>
              <w:jc w:val="center"/>
              <w:rPr>
                <w:bCs/>
                <w:color w:val="000000"/>
              </w:rPr>
            </w:pPr>
            <w:r w:rsidRPr="002D616E">
              <w:rPr>
                <w:bCs/>
                <w:color w:val="000000"/>
              </w:rPr>
              <w:t>4</w:t>
            </w:r>
          </w:p>
        </w:tc>
        <w:tc>
          <w:tcPr>
            <w:tcW w:w="992" w:type="dxa"/>
            <w:tcBorders>
              <w:top w:val="nil"/>
              <w:left w:val="nil"/>
              <w:bottom w:val="single" w:sz="8" w:space="0" w:color="000000"/>
              <w:right w:val="single" w:sz="8" w:space="0" w:color="000000"/>
            </w:tcBorders>
            <w:shd w:val="clear" w:color="auto" w:fill="auto"/>
            <w:vAlign w:val="center"/>
            <w:hideMark/>
          </w:tcPr>
          <w:p w14:paraId="3D04F05F"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single" w:sz="8" w:space="0" w:color="000000"/>
              <w:right w:val="single" w:sz="8" w:space="0" w:color="000000"/>
            </w:tcBorders>
            <w:shd w:val="clear" w:color="auto" w:fill="auto"/>
            <w:vAlign w:val="center"/>
            <w:hideMark/>
          </w:tcPr>
          <w:p w14:paraId="0186526B"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single" w:sz="8" w:space="0" w:color="000000"/>
              <w:right w:val="single" w:sz="8" w:space="0" w:color="000000"/>
            </w:tcBorders>
            <w:shd w:val="clear" w:color="auto" w:fill="auto"/>
            <w:vAlign w:val="center"/>
            <w:hideMark/>
          </w:tcPr>
          <w:p w14:paraId="1914878C" w14:textId="77777777" w:rsidR="0028030A" w:rsidRPr="002D616E" w:rsidRDefault="0028030A" w:rsidP="0050184E">
            <w:pPr>
              <w:jc w:val="center"/>
              <w:rPr>
                <w:bCs/>
                <w:color w:val="000000"/>
              </w:rPr>
            </w:pPr>
            <w:r w:rsidRPr="002D616E">
              <w:rPr>
                <w:bCs/>
                <w:color w:val="000000"/>
              </w:rPr>
              <w:t> </w:t>
            </w:r>
          </w:p>
        </w:tc>
      </w:tr>
      <w:tr w:rsidR="0028030A" w:rsidRPr="009A2AEA" w14:paraId="7B7E6099" w14:textId="77777777" w:rsidTr="0050184E">
        <w:trPr>
          <w:trHeight w:val="405"/>
        </w:trPr>
        <w:tc>
          <w:tcPr>
            <w:tcW w:w="563" w:type="dxa"/>
            <w:vMerge w:val="restart"/>
            <w:tcBorders>
              <w:top w:val="nil"/>
              <w:left w:val="single" w:sz="8" w:space="0" w:color="000000"/>
              <w:bottom w:val="single" w:sz="8" w:space="0" w:color="000000"/>
              <w:right w:val="nil"/>
            </w:tcBorders>
            <w:shd w:val="clear" w:color="auto" w:fill="auto"/>
            <w:vAlign w:val="center"/>
            <w:hideMark/>
          </w:tcPr>
          <w:p w14:paraId="0BEF6782" w14:textId="77777777" w:rsidR="0028030A" w:rsidRPr="001F50DA" w:rsidRDefault="0028030A" w:rsidP="0050184E">
            <w:pPr>
              <w:jc w:val="center"/>
              <w:rPr>
                <w:color w:val="000000"/>
              </w:rPr>
            </w:pPr>
            <w:r w:rsidRPr="001F50DA">
              <w:rPr>
                <w:color w:val="000000"/>
              </w:rPr>
              <w:t>3</w:t>
            </w:r>
          </w:p>
        </w:tc>
        <w:tc>
          <w:tcPr>
            <w:tcW w:w="4257" w:type="dxa"/>
            <w:tcBorders>
              <w:top w:val="nil"/>
              <w:left w:val="single" w:sz="8" w:space="0" w:color="auto"/>
              <w:bottom w:val="nil"/>
              <w:right w:val="single" w:sz="8" w:space="0" w:color="auto"/>
            </w:tcBorders>
            <w:shd w:val="clear" w:color="auto" w:fill="auto"/>
            <w:noWrap/>
            <w:vAlign w:val="bottom"/>
            <w:hideMark/>
          </w:tcPr>
          <w:p w14:paraId="7A62A2C4" w14:textId="77777777" w:rsidR="0028030A" w:rsidRPr="001F50DA" w:rsidRDefault="0028030A" w:rsidP="0050184E">
            <w:pPr>
              <w:rPr>
                <w:b/>
                <w:bCs/>
              </w:rPr>
            </w:pPr>
            <w:r w:rsidRPr="001F50DA">
              <w:rPr>
                <w:b/>
                <w:bCs/>
              </w:rPr>
              <w:t>Bài 3: Nguồn năng lượng dự trữ</w:t>
            </w:r>
          </w:p>
        </w:tc>
        <w:tc>
          <w:tcPr>
            <w:tcW w:w="992" w:type="dxa"/>
            <w:tcBorders>
              <w:top w:val="nil"/>
              <w:left w:val="nil"/>
              <w:bottom w:val="nil"/>
              <w:right w:val="single" w:sz="8" w:space="0" w:color="000000"/>
            </w:tcBorders>
            <w:shd w:val="clear" w:color="auto" w:fill="auto"/>
            <w:vAlign w:val="center"/>
            <w:hideMark/>
          </w:tcPr>
          <w:p w14:paraId="350B306A" w14:textId="77777777" w:rsidR="0028030A" w:rsidRPr="001F50DA" w:rsidRDefault="0028030A" w:rsidP="0050184E">
            <w:pPr>
              <w:jc w:val="center"/>
              <w:rPr>
                <w:b/>
                <w:bCs/>
                <w:color w:val="000000"/>
              </w:rPr>
            </w:pPr>
            <w:r w:rsidRPr="001F50DA">
              <w:rPr>
                <w:b/>
                <w:bCs/>
                <w:color w:val="000000"/>
              </w:rPr>
              <w:t>14</w:t>
            </w:r>
          </w:p>
        </w:tc>
        <w:tc>
          <w:tcPr>
            <w:tcW w:w="992" w:type="dxa"/>
            <w:tcBorders>
              <w:top w:val="nil"/>
              <w:left w:val="nil"/>
              <w:bottom w:val="nil"/>
              <w:right w:val="single" w:sz="8" w:space="0" w:color="000000"/>
            </w:tcBorders>
            <w:shd w:val="clear" w:color="auto" w:fill="auto"/>
            <w:vAlign w:val="center"/>
            <w:hideMark/>
          </w:tcPr>
          <w:p w14:paraId="094D2C0D" w14:textId="77777777" w:rsidR="0028030A" w:rsidRPr="001F50DA" w:rsidRDefault="0028030A" w:rsidP="0050184E">
            <w:pPr>
              <w:jc w:val="center"/>
              <w:rPr>
                <w:b/>
                <w:bCs/>
                <w:color w:val="000000"/>
              </w:rPr>
            </w:pPr>
            <w:r w:rsidRPr="001F50DA">
              <w:rPr>
                <w:b/>
                <w:bCs/>
                <w:color w:val="000000"/>
              </w:rPr>
              <w:t>5</w:t>
            </w:r>
          </w:p>
        </w:tc>
        <w:tc>
          <w:tcPr>
            <w:tcW w:w="1134" w:type="dxa"/>
            <w:tcBorders>
              <w:top w:val="nil"/>
              <w:left w:val="nil"/>
              <w:bottom w:val="nil"/>
              <w:right w:val="single" w:sz="8" w:space="0" w:color="000000"/>
            </w:tcBorders>
            <w:shd w:val="clear" w:color="auto" w:fill="auto"/>
            <w:vAlign w:val="center"/>
            <w:hideMark/>
          </w:tcPr>
          <w:p w14:paraId="709FA485" w14:textId="77777777" w:rsidR="0028030A" w:rsidRPr="001F50DA" w:rsidRDefault="0028030A" w:rsidP="0050184E">
            <w:pPr>
              <w:jc w:val="center"/>
              <w:rPr>
                <w:b/>
                <w:bCs/>
                <w:color w:val="000000"/>
              </w:rPr>
            </w:pPr>
            <w:r w:rsidRPr="001F50DA">
              <w:rPr>
                <w:b/>
                <w:bCs/>
                <w:color w:val="000000"/>
              </w:rPr>
              <w:t>8</w:t>
            </w:r>
          </w:p>
        </w:tc>
        <w:tc>
          <w:tcPr>
            <w:tcW w:w="1134" w:type="dxa"/>
            <w:tcBorders>
              <w:top w:val="nil"/>
              <w:left w:val="nil"/>
              <w:bottom w:val="nil"/>
              <w:right w:val="single" w:sz="8" w:space="0" w:color="000000"/>
            </w:tcBorders>
            <w:shd w:val="clear" w:color="auto" w:fill="auto"/>
            <w:vAlign w:val="center"/>
            <w:hideMark/>
          </w:tcPr>
          <w:p w14:paraId="37776C31" w14:textId="77777777" w:rsidR="0028030A" w:rsidRPr="001F50DA" w:rsidRDefault="0028030A" w:rsidP="0050184E">
            <w:pPr>
              <w:jc w:val="center"/>
              <w:rPr>
                <w:b/>
                <w:bCs/>
                <w:color w:val="000000"/>
              </w:rPr>
            </w:pPr>
            <w:r w:rsidRPr="001F50DA">
              <w:rPr>
                <w:b/>
                <w:bCs/>
                <w:color w:val="000000"/>
              </w:rPr>
              <w:t>1</w:t>
            </w:r>
          </w:p>
        </w:tc>
      </w:tr>
      <w:tr w:rsidR="0028030A" w:rsidRPr="009A2AEA" w14:paraId="107D3F51" w14:textId="77777777" w:rsidTr="0050184E">
        <w:trPr>
          <w:trHeight w:val="405"/>
        </w:trPr>
        <w:tc>
          <w:tcPr>
            <w:tcW w:w="563" w:type="dxa"/>
            <w:vMerge/>
            <w:tcBorders>
              <w:top w:val="nil"/>
              <w:left w:val="single" w:sz="8" w:space="0" w:color="000000"/>
              <w:bottom w:val="single" w:sz="8" w:space="0" w:color="000000"/>
              <w:right w:val="nil"/>
            </w:tcBorders>
            <w:vAlign w:val="center"/>
            <w:hideMark/>
          </w:tcPr>
          <w:p w14:paraId="3A4CD4C1"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000000"/>
            </w:tcBorders>
            <w:shd w:val="clear" w:color="auto" w:fill="auto"/>
            <w:vAlign w:val="center"/>
            <w:hideMark/>
          </w:tcPr>
          <w:p w14:paraId="308ABDAA" w14:textId="77777777" w:rsidR="0028030A" w:rsidRPr="001F50DA" w:rsidRDefault="0028030A" w:rsidP="0050184E">
            <w:pPr>
              <w:rPr>
                <w:color w:val="000000"/>
              </w:rPr>
            </w:pPr>
            <w:r w:rsidRPr="001F50DA">
              <w:rPr>
                <w:color w:val="000000"/>
              </w:rPr>
              <w:t>1. Tổng quang về nguồn năng lượng dự trữ trên xe Điện và xe Hybrid</w:t>
            </w:r>
          </w:p>
        </w:tc>
        <w:tc>
          <w:tcPr>
            <w:tcW w:w="992" w:type="dxa"/>
            <w:tcBorders>
              <w:top w:val="nil"/>
              <w:left w:val="nil"/>
              <w:bottom w:val="nil"/>
              <w:right w:val="single" w:sz="8" w:space="0" w:color="000000"/>
            </w:tcBorders>
            <w:shd w:val="clear" w:color="auto" w:fill="auto"/>
            <w:vAlign w:val="center"/>
            <w:hideMark/>
          </w:tcPr>
          <w:p w14:paraId="559AFC85" w14:textId="77777777" w:rsidR="0028030A" w:rsidRPr="002D616E" w:rsidRDefault="0028030A" w:rsidP="0050184E">
            <w:pPr>
              <w:jc w:val="center"/>
              <w:rPr>
                <w:bCs/>
                <w:color w:val="000000"/>
              </w:rPr>
            </w:pPr>
            <w:r w:rsidRPr="002D616E">
              <w:rPr>
                <w:bCs/>
                <w:color w:val="000000"/>
              </w:rPr>
              <w:t>3</w:t>
            </w:r>
          </w:p>
        </w:tc>
        <w:tc>
          <w:tcPr>
            <w:tcW w:w="992" w:type="dxa"/>
            <w:tcBorders>
              <w:top w:val="nil"/>
              <w:left w:val="nil"/>
              <w:bottom w:val="nil"/>
              <w:right w:val="single" w:sz="8" w:space="0" w:color="000000"/>
            </w:tcBorders>
            <w:shd w:val="clear" w:color="auto" w:fill="auto"/>
            <w:vAlign w:val="center"/>
            <w:hideMark/>
          </w:tcPr>
          <w:p w14:paraId="35D66B62"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nil"/>
              <w:right w:val="single" w:sz="8" w:space="0" w:color="000000"/>
            </w:tcBorders>
            <w:shd w:val="clear" w:color="auto" w:fill="auto"/>
            <w:vAlign w:val="center"/>
            <w:hideMark/>
          </w:tcPr>
          <w:p w14:paraId="7DE26C1C"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000000"/>
            </w:tcBorders>
            <w:shd w:val="clear" w:color="auto" w:fill="auto"/>
            <w:vAlign w:val="center"/>
            <w:hideMark/>
          </w:tcPr>
          <w:p w14:paraId="725A6262" w14:textId="77777777" w:rsidR="0028030A" w:rsidRPr="002D616E" w:rsidRDefault="0028030A" w:rsidP="0050184E">
            <w:pPr>
              <w:jc w:val="center"/>
              <w:rPr>
                <w:bCs/>
                <w:color w:val="000000"/>
              </w:rPr>
            </w:pPr>
            <w:r w:rsidRPr="002D616E">
              <w:rPr>
                <w:bCs/>
                <w:color w:val="000000"/>
              </w:rPr>
              <w:t> </w:t>
            </w:r>
          </w:p>
        </w:tc>
      </w:tr>
      <w:tr w:rsidR="0028030A" w:rsidRPr="009A2AEA" w14:paraId="317FFC3A" w14:textId="77777777" w:rsidTr="0050184E">
        <w:trPr>
          <w:trHeight w:val="450"/>
        </w:trPr>
        <w:tc>
          <w:tcPr>
            <w:tcW w:w="563" w:type="dxa"/>
            <w:vMerge/>
            <w:tcBorders>
              <w:top w:val="nil"/>
              <w:left w:val="single" w:sz="8" w:space="0" w:color="000000"/>
              <w:bottom w:val="single" w:sz="8" w:space="0" w:color="000000"/>
              <w:right w:val="nil"/>
            </w:tcBorders>
            <w:vAlign w:val="center"/>
            <w:hideMark/>
          </w:tcPr>
          <w:p w14:paraId="2FF2C7B1"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000000"/>
            </w:tcBorders>
            <w:shd w:val="clear" w:color="auto" w:fill="auto"/>
            <w:vAlign w:val="center"/>
            <w:hideMark/>
          </w:tcPr>
          <w:p w14:paraId="0FE38CCC" w14:textId="77777777" w:rsidR="0028030A" w:rsidRPr="001F50DA" w:rsidRDefault="0028030A" w:rsidP="0050184E">
            <w:pPr>
              <w:rPr>
                <w:color w:val="000000"/>
              </w:rPr>
            </w:pPr>
            <w:r w:rsidRPr="001F50DA">
              <w:rPr>
                <w:color w:val="000000"/>
              </w:rPr>
              <w:t>2. Nguyên lý hoạt động, ưu nhược điểm</w:t>
            </w:r>
          </w:p>
        </w:tc>
        <w:tc>
          <w:tcPr>
            <w:tcW w:w="992" w:type="dxa"/>
            <w:tcBorders>
              <w:top w:val="nil"/>
              <w:left w:val="nil"/>
              <w:bottom w:val="nil"/>
              <w:right w:val="single" w:sz="8" w:space="0" w:color="000000"/>
            </w:tcBorders>
            <w:shd w:val="clear" w:color="auto" w:fill="auto"/>
            <w:vAlign w:val="center"/>
            <w:hideMark/>
          </w:tcPr>
          <w:p w14:paraId="279D2A21" w14:textId="77777777" w:rsidR="0028030A" w:rsidRPr="002D616E" w:rsidRDefault="0028030A" w:rsidP="0050184E">
            <w:pPr>
              <w:jc w:val="center"/>
              <w:rPr>
                <w:bCs/>
                <w:color w:val="000000"/>
              </w:rPr>
            </w:pPr>
            <w:r w:rsidRPr="002D616E">
              <w:rPr>
                <w:bCs/>
                <w:color w:val="000000"/>
              </w:rPr>
              <w:t>4</w:t>
            </w:r>
          </w:p>
        </w:tc>
        <w:tc>
          <w:tcPr>
            <w:tcW w:w="992" w:type="dxa"/>
            <w:tcBorders>
              <w:top w:val="nil"/>
              <w:left w:val="nil"/>
              <w:bottom w:val="nil"/>
              <w:right w:val="single" w:sz="8" w:space="0" w:color="000000"/>
            </w:tcBorders>
            <w:shd w:val="clear" w:color="auto" w:fill="auto"/>
            <w:vAlign w:val="center"/>
            <w:hideMark/>
          </w:tcPr>
          <w:p w14:paraId="5365FA6C"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000000"/>
            </w:tcBorders>
            <w:shd w:val="clear" w:color="auto" w:fill="auto"/>
            <w:vAlign w:val="center"/>
            <w:hideMark/>
          </w:tcPr>
          <w:p w14:paraId="0A44D130"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000000"/>
            </w:tcBorders>
            <w:shd w:val="clear" w:color="auto" w:fill="auto"/>
            <w:vAlign w:val="center"/>
            <w:hideMark/>
          </w:tcPr>
          <w:p w14:paraId="0D19CAA6" w14:textId="77777777" w:rsidR="0028030A" w:rsidRPr="002D616E" w:rsidRDefault="0028030A" w:rsidP="0050184E">
            <w:pPr>
              <w:jc w:val="center"/>
              <w:rPr>
                <w:bCs/>
                <w:color w:val="000000"/>
              </w:rPr>
            </w:pPr>
            <w:r w:rsidRPr="002D616E">
              <w:rPr>
                <w:bCs/>
                <w:color w:val="000000"/>
              </w:rPr>
              <w:t> </w:t>
            </w:r>
          </w:p>
        </w:tc>
      </w:tr>
      <w:tr w:rsidR="0028030A" w:rsidRPr="009A2AEA" w14:paraId="1024C69C" w14:textId="77777777" w:rsidTr="0050184E">
        <w:trPr>
          <w:trHeight w:val="450"/>
        </w:trPr>
        <w:tc>
          <w:tcPr>
            <w:tcW w:w="563" w:type="dxa"/>
            <w:vMerge/>
            <w:tcBorders>
              <w:top w:val="nil"/>
              <w:left w:val="single" w:sz="8" w:space="0" w:color="000000"/>
              <w:bottom w:val="single" w:sz="8" w:space="0" w:color="000000"/>
              <w:right w:val="nil"/>
            </w:tcBorders>
            <w:vAlign w:val="center"/>
            <w:hideMark/>
          </w:tcPr>
          <w:p w14:paraId="15FC0035" w14:textId="77777777" w:rsidR="0028030A" w:rsidRPr="001F50DA" w:rsidRDefault="0028030A" w:rsidP="0050184E">
            <w:pPr>
              <w:rPr>
                <w:color w:val="000000"/>
              </w:rPr>
            </w:pPr>
          </w:p>
        </w:tc>
        <w:tc>
          <w:tcPr>
            <w:tcW w:w="4257" w:type="dxa"/>
            <w:tcBorders>
              <w:top w:val="nil"/>
              <w:left w:val="single" w:sz="8" w:space="0" w:color="auto"/>
              <w:bottom w:val="single" w:sz="8" w:space="0" w:color="000000"/>
              <w:right w:val="single" w:sz="8" w:space="0" w:color="000000"/>
            </w:tcBorders>
            <w:shd w:val="clear" w:color="auto" w:fill="auto"/>
            <w:vAlign w:val="center"/>
            <w:hideMark/>
          </w:tcPr>
          <w:p w14:paraId="7FA0C180" w14:textId="77777777" w:rsidR="0028030A" w:rsidRPr="001F50DA" w:rsidRDefault="0028030A" w:rsidP="0050184E">
            <w:pPr>
              <w:rPr>
                <w:color w:val="000000"/>
              </w:rPr>
            </w:pPr>
            <w:r w:rsidRPr="001F50DA">
              <w:rPr>
                <w:color w:val="000000"/>
              </w:rPr>
              <w:t>3. Các thông số đánh giá</w:t>
            </w:r>
          </w:p>
        </w:tc>
        <w:tc>
          <w:tcPr>
            <w:tcW w:w="992" w:type="dxa"/>
            <w:tcBorders>
              <w:top w:val="nil"/>
              <w:left w:val="nil"/>
              <w:bottom w:val="single" w:sz="8" w:space="0" w:color="000000"/>
              <w:right w:val="single" w:sz="8" w:space="0" w:color="000000"/>
            </w:tcBorders>
            <w:shd w:val="clear" w:color="auto" w:fill="auto"/>
            <w:vAlign w:val="center"/>
            <w:hideMark/>
          </w:tcPr>
          <w:p w14:paraId="552C39F1" w14:textId="77777777" w:rsidR="0028030A" w:rsidRPr="002D616E" w:rsidRDefault="0028030A" w:rsidP="0050184E">
            <w:pPr>
              <w:jc w:val="center"/>
              <w:rPr>
                <w:bCs/>
                <w:color w:val="000000"/>
              </w:rPr>
            </w:pPr>
            <w:r w:rsidRPr="002D616E">
              <w:rPr>
                <w:bCs/>
                <w:color w:val="000000"/>
              </w:rPr>
              <w:t>7</w:t>
            </w:r>
          </w:p>
        </w:tc>
        <w:tc>
          <w:tcPr>
            <w:tcW w:w="992" w:type="dxa"/>
            <w:tcBorders>
              <w:top w:val="nil"/>
              <w:left w:val="nil"/>
              <w:bottom w:val="single" w:sz="8" w:space="0" w:color="000000"/>
              <w:right w:val="single" w:sz="8" w:space="0" w:color="000000"/>
            </w:tcBorders>
            <w:shd w:val="clear" w:color="auto" w:fill="auto"/>
            <w:vAlign w:val="center"/>
            <w:hideMark/>
          </w:tcPr>
          <w:p w14:paraId="1CB7C8DD"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single" w:sz="8" w:space="0" w:color="000000"/>
              <w:right w:val="single" w:sz="8" w:space="0" w:color="000000"/>
            </w:tcBorders>
            <w:shd w:val="clear" w:color="auto" w:fill="auto"/>
            <w:vAlign w:val="center"/>
            <w:hideMark/>
          </w:tcPr>
          <w:p w14:paraId="51A198DB" w14:textId="77777777" w:rsidR="0028030A" w:rsidRPr="002D616E" w:rsidRDefault="0028030A" w:rsidP="0050184E">
            <w:pPr>
              <w:jc w:val="center"/>
              <w:rPr>
                <w:bCs/>
                <w:color w:val="000000"/>
              </w:rPr>
            </w:pPr>
            <w:r w:rsidRPr="002D616E">
              <w:rPr>
                <w:bCs/>
                <w:color w:val="000000"/>
              </w:rPr>
              <w:t>4</w:t>
            </w:r>
          </w:p>
        </w:tc>
        <w:tc>
          <w:tcPr>
            <w:tcW w:w="1134" w:type="dxa"/>
            <w:tcBorders>
              <w:top w:val="nil"/>
              <w:left w:val="nil"/>
              <w:bottom w:val="single" w:sz="8" w:space="0" w:color="000000"/>
              <w:right w:val="single" w:sz="8" w:space="0" w:color="000000"/>
            </w:tcBorders>
            <w:shd w:val="clear" w:color="auto" w:fill="auto"/>
            <w:vAlign w:val="center"/>
            <w:hideMark/>
          </w:tcPr>
          <w:p w14:paraId="3F71E9D8" w14:textId="77777777" w:rsidR="0028030A" w:rsidRPr="002D616E" w:rsidRDefault="0028030A" w:rsidP="0050184E">
            <w:pPr>
              <w:jc w:val="center"/>
              <w:rPr>
                <w:bCs/>
                <w:color w:val="000000"/>
              </w:rPr>
            </w:pPr>
            <w:r w:rsidRPr="002D616E">
              <w:rPr>
                <w:bCs/>
                <w:color w:val="000000"/>
              </w:rPr>
              <w:t>1</w:t>
            </w:r>
          </w:p>
        </w:tc>
      </w:tr>
      <w:tr w:rsidR="0028030A" w:rsidRPr="009A2AEA" w14:paraId="1175B8ED" w14:textId="77777777" w:rsidTr="0050184E">
        <w:trPr>
          <w:trHeight w:val="450"/>
        </w:trPr>
        <w:tc>
          <w:tcPr>
            <w:tcW w:w="563" w:type="dxa"/>
            <w:vMerge w:val="restart"/>
            <w:tcBorders>
              <w:top w:val="nil"/>
              <w:left w:val="single" w:sz="8" w:space="0" w:color="000000"/>
              <w:bottom w:val="single" w:sz="8" w:space="0" w:color="000000"/>
              <w:right w:val="nil"/>
            </w:tcBorders>
            <w:shd w:val="clear" w:color="auto" w:fill="auto"/>
            <w:vAlign w:val="center"/>
            <w:hideMark/>
          </w:tcPr>
          <w:p w14:paraId="6DE3F88E" w14:textId="77777777" w:rsidR="0028030A" w:rsidRPr="001F50DA" w:rsidRDefault="0028030A" w:rsidP="0050184E">
            <w:pPr>
              <w:jc w:val="center"/>
              <w:rPr>
                <w:color w:val="000000"/>
              </w:rPr>
            </w:pPr>
            <w:r w:rsidRPr="001F50DA">
              <w:rPr>
                <w:color w:val="000000"/>
              </w:rPr>
              <w:t>4</w:t>
            </w:r>
          </w:p>
        </w:tc>
        <w:tc>
          <w:tcPr>
            <w:tcW w:w="4257" w:type="dxa"/>
            <w:tcBorders>
              <w:top w:val="nil"/>
              <w:left w:val="single" w:sz="8" w:space="0" w:color="auto"/>
              <w:bottom w:val="nil"/>
              <w:right w:val="single" w:sz="8" w:space="0" w:color="000000"/>
            </w:tcBorders>
            <w:shd w:val="clear" w:color="auto" w:fill="auto"/>
            <w:vAlign w:val="center"/>
            <w:hideMark/>
          </w:tcPr>
          <w:p w14:paraId="5DC34E07" w14:textId="77777777" w:rsidR="0028030A" w:rsidRPr="001F50DA" w:rsidRDefault="0028030A" w:rsidP="0050184E">
            <w:pPr>
              <w:rPr>
                <w:b/>
                <w:bCs/>
                <w:color w:val="000000"/>
              </w:rPr>
            </w:pPr>
            <w:r w:rsidRPr="001F50DA">
              <w:rPr>
                <w:b/>
                <w:bCs/>
                <w:color w:val="000000"/>
              </w:rPr>
              <w:t xml:space="preserve">Bài 4:  </w:t>
            </w:r>
            <w:proofErr w:type="gramStart"/>
            <w:r w:rsidRPr="001F50DA">
              <w:rPr>
                <w:b/>
                <w:bCs/>
                <w:color w:val="000000"/>
              </w:rPr>
              <w:t>An</w:t>
            </w:r>
            <w:proofErr w:type="gramEnd"/>
            <w:r w:rsidRPr="001F50DA">
              <w:rPr>
                <w:b/>
                <w:bCs/>
                <w:color w:val="000000"/>
              </w:rPr>
              <w:t xml:space="preserve"> toàn khi làm việc với xe Điện và xe Hybrid</w:t>
            </w:r>
          </w:p>
        </w:tc>
        <w:tc>
          <w:tcPr>
            <w:tcW w:w="992" w:type="dxa"/>
            <w:tcBorders>
              <w:top w:val="nil"/>
              <w:left w:val="nil"/>
              <w:bottom w:val="nil"/>
              <w:right w:val="single" w:sz="8" w:space="0" w:color="000000"/>
            </w:tcBorders>
            <w:shd w:val="clear" w:color="auto" w:fill="auto"/>
            <w:vAlign w:val="center"/>
            <w:hideMark/>
          </w:tcPr>
          <w:p w14:paraId="289558DB" w14:textId="77777777" w:rsidR="0028030A" w:rsidRPr="001F50DA" w:rsidRDefault="0028030A" w:rsidP="0050184E">
            <w:pPr>
              <w:jc w:val="center"/>
              <w:rPr>
                <w:b/>
                <w:bCs/>
                <w:color w:val="000000"/>
              </w:rPr>
            </w:pPr>
            <w:r w:rsidRPr="001F50DA">
              <w:rPr>
                <w:b/>
                <w:bCs/>
                <w:color w:val="000000"/>
              </w:rPr>
              <w:t>11</w:t>
            </w:r>
          </w:p>
        </w:tc>
        <w:tc>
          <w:tcPr>
            <w:tcW w:w="992" w:type="dxa"/>
            <w:tcBorders>
              <w:top w:val="nil"/>
              <w:left w:val="nil"/>
              <w:bottom w:val="nil"/>
              <w:right w:val="single" w:sz="8" w:space="0" w:color="000000"/>
            </w:tcBorders>
            <w:shd w:val="clear" w:color="auto" w:fill="auto"/>
            <w:vAlign w:val="center"/>
            <w:hideMark/>
          </w:tcPr>
          <w:p w14:paraId="047E9C22" w14:textId="77777777" w:rsidR="0028030A" w:rsidRPr="001F50DA" w:rsidRDefault="0028030A" w:rsidP="0050184E">
            <w:pPr>
              <w:jc w:val="center"/>
              <w:rPr>
                <w:b/>
                <w:bCs/>
                <w:color w:val="000000"/>
              </w:rPr>
            </w:pPr>
            <w:r w:rsidRPr="001F50DA">
              <w:rPr>
                <w:b/>
                <w:bCs/>
                <w:color w:val="000000"/>
              </w:rPr>
              <w:t>5</w:t>
            </w:r>
          </w:p>
        </w:tc>
        <w:tc>
          <w:tcPr>
            <w:tcW w:w="1134" w:type="dxa"/>
            <w:tcBorders>
              <w:top w:val="nil"/>
              <w:left w:val="nil"/>
              <w:bottom w:val="nil"/>
              <w:right w:val="single" w:sz="8" w:space="0" w:color="000000"/>
            </w:tcBorders>
            <w:shd w:val="clear" w:color="auto" w:fill="auto"/>
            <w:vAlign w:val="center"/>
            <w:hideMark/>
          </w:tcPr>
          <w:p w14:paraId="08387E46" w14:textId="77777777" w:rsidR="0028030A" w:rsidRPr="001F50DA" w:rsidRDefault="0028030A" w:rsidP="0050184E">
            <w:pPr>
              <w:jc w:val="center"/>
              <w:rPr>
                <w:b/>
                <w:bCs/>
                <w:color w:val="000000"/>
              </w:rPr>
            </w:pPr>
            <w:r w:rsidRPr="001F50DA">
              <w:rPr>
                <w:b/>
                <w:bCs/>
                <w:color w:val="000000"/>
              </w:rPr>
              <w:t>6</w:t>
            </w:r>
          </w:p>
        </w:tc>
        <w:tc>
          <w:tcPr>
            <w:tcW w:w="1134" w:type="dxa"/>
            <w:tcBorders>
              <w:top w:val="nil"/>
              <w:left w:val="nil"/>
              <w:bottom w:val="nil"/>
              <w:right w:val="single" w:sz="8" w:space="0" w:color="000000"/>
            </w:tcBorders>
            <w:shd w:val="clear" w:color="auto" w:fill="auto"/>
            <w:vAlign w:val="center"/>
            <w:hideMark/>
          </w:tcPr>
          <w:p w14:paraId="7A510690" w14:textId="77777777" w:rsidR="0028030A" w:rsidRPr="001F50DA" w:rsidRDefault="0028030A" w:rsidP="0050184E">
            <w:pPr>
              <w:jc w:val="center"/>
              <w:rPr>
                <w:b/>
                <w:bCs/>
                <w:color w:val="000000"/>
              </w:rPr>
            </w:pPr>
            <w:r w:rsidRPr="001F50DA">
              <w:rPr>
                <w:b/>
                <w:bCs/>
                <w:color w:val="000000"/>
              </w:rPr>
              <w:t>0</w:t>
            </w:r>
          </w:p>
        </w:tc>
      </w:tr>
      <w:tr w:rsidR="0028030A" w:rsidRPr="009A2AEA" w14:paraId="62ACAAE6" w14:textId="77777777" w:rsidTr="0050184E">
        <w:trPr>
          <w:trHeight w:val="450"/>
        </w:trPr>
        <w:tc>
          <w:tcPr>
            <w:tcW w:w="563" w:type="dxa"/>
            <w:vMerge/>
            <w:tcBorders>
              <w:top w:val="nil"/>
              <w:left w:val="single" w:sz="8" w:space="0" w:color="000000"/>
              <w:bottom w:val="single" w:sz="8" w:space="0" w:color="000000"/>
              <w:right w:val="nil"/>
            </w:tcBorders>
            <w:vAlign w:val="center"/>
            <w:hideMark/>
          </w:tcPr>
          <w:p w14:paraId="6C442440"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auto"/>
            </w:tcBorders>
            <w:shd w:val="clear" w:color="auto" w:fill="auto"/>
            <w:noWrap/>
            <w:vAlign w:val="bottom"/>
            <w:hideMark/>
          </w:tcPr>
          <w:p w14:paraId="0D2FA862" w14:textId="77777777" w:rsidR="0028030A" w:rsidRPr="001F50DA" w:rsidRDefault="0028030A" w:rsidP="0050184E">
            <w:r w:rsidRPr="001F50DA">
              <w:t>1. Giới thiệu chung về an toàn khi làm việc với Ô tô Điện và Ô tô Hybrid</w:t>
            </w:r>
          </w:p>
        </w:tc>
        <w:tc>
          <w:tcPr>
            <w:tcW w:w="992" w:type="dxa"/>
            <w:tcBorders>
              <w:top w:val="nil"/>
              <w:left w:val="nil"/>
              <w:bottom w:val="nil"/>
              <w:right w:val="single" w:sz="8" w:space="0" w:color="000000"/>
            </w:tcBorders>
            <w:shd w:val="clear" w:color="auto" w:fill="auto"/>
            <w:vAlign w:val="center"/>
            <w:hideMark/>
          </w:tcPr>
          <w:p w14:paraId="785B7843" w14:textId="77777777" w:rsidR="0028030A" w:rsidRPr="002D616E" w:rsidRDefault="0028030A" w:rsidP="0050184E">
            <w:pPr>
              <w:jc w:val="center"/>
              <w:rPr>
                <w:bCs/>
                <w:color w:val="000000"/>
              </w:rPr>
            </w:pPr>
            <w:r w:rsidRPr="002D616E">
              <w:rPr>
                <w:bCs/>
                <w:color w:val="000000"/>
              </w:rPr>
              <w:t>2</w:t>
            </w:r>
          </w:p>
        </w:tc>
        <w:tc>
          <w:tcPr>
            <w:tcW w:w="992" w:type="dxa"/>
            <w:tcBorders>
              <w:top w:val="nil"/>
              <w:left w:val="nil"/>
              <w:bottom w:val="nil"/>
              <w:right w:val="single" w:sz="8" w:space="0" w:color="000000"/>
            </w:tcBorders>
            <w:shd w:val="clear" w:color="auto" w:fill="auto"/>
            <w:vAlign w:val="center"/>
            <w:hideMark/>
          </w:tcPr>
          <w:p w14:paraId="6821992D"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nil"/>
              <w:right w:val="single" w:sz="8" w:space="0" w:color="000000"/>
            </w:tcBorders>
            <w:shd w:val="clear" w:color="auto" w:fill="auto"/>
            <w:vAlign w:val="center"/>
            <w:hideMark/>
          </w:tcPr>
          <w:p w14:paraId="6BFE307B"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nil"/>
              <w:right w:val="single" w:sz="8" w:space="0" w:color="000000"/>
            </w:tcBorders>
            <w:shd w:val="clear" w:color="auto" w:fill="auto"/>
            <w:vAlign w:val="center"/>
            <w:hideMark/>
          </w:tcPr>
          <w:p w14:paraId="1196D66C" w14:textId="77777777" w:rsidR="0028030A" w:rsidRPr="002D616E" w:rsidRDefault="0028030A" w:rsidP="0050184E">
            <w:pPr>
              <w:jc w:val="center"/>
              <w:rPr>
                <w:bCs/>
                <w:color w:val="000000"/>
              </w:rPr>
            </w:pPr>
            <w:r w:rsidRPr="002D616E">
              <w:rPr>
                <w:bCs/>
                <w:color w:val="000000"/>
              </w:rPr>
              <w:t> </w:t>
            </w:r>
          </w:p>
        </w:tc>
      </w:tr>
      <w:tr w:rsidR="0028030A" w:rsidRPr="009A2AEA" w14:paraId="190563E1" w14:textId="77777777" w:rsidTr="0050184E">
        <w:trPr>
          <w:trHeight w:val="450"/>
        </w:trPr>
        <w:tc>
          <w:tcPr>
            <w:tcW w:w="563" w:type="dxa"/>
            <w:vMerge/>
            <w:tcBorders>
              <w:top w:val="nil"/>
              <w:left w:val="single" w:sz="8" w:space="0" w:color="000000"/>
              <w:bottom w:val="single" w:sz="8" w:space="0" w:color="000000"/>
              <w:right w:val="nil"/>
            </w:tcBorders>
            <w:vAlign w:val="center"/>
            <w:hideMark/>
          </w:tcPr>
          <w:p w14:paraId="15252634"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auto"/>
            </w:tcBorders>
            <w:shd w:val="clear" w:color="auto" w:fill="auto"/>
            <w:noWrap/>
            <w:vAlign w:val="bottom"/>
            <w:hideMark/>
          </w:tcPr>
          <w:p w14:paraId="4D375AE7" w14:textId="77777777" w:rsidR="0028030A" w:rsidRPr="001F50DA" w:rsidRDefault="0028030A" w:rsidP="0050184E">
            <w:r w:rsidRPr="001F50DA">
              <w:t>2. Nhận biết nguy cơ và đặc điểm hệ thống điện cao áp</w:t>
            </w:r>
          </w:p>
        </w:tc>
        <w:tc>
          <w:tcPr>
            <w:tcW w:w="992" w:type="dxa"/>
            <w:tcBorders>
              <w:top w:val="nil"/>
              <w:left w:val="nil"/>
              <w:bottom w:val="nil"/>
              <w:right w:val="single" w:sz="8" w:space="0" w:color="000000"/>
            </w:tcBorders>
            <w:shd w:val="clear" w:color="auto" w:fill="auto"/>
            <w:vAlign w:val="center"/>
            <w:hideMark/>
          </w:tcPr>
          <w:p w14:paraId="5FA72ABB" w14:textId="77777777" w:rsidR="0028030A" w:rsidRPr="002D616E" w:rsidRDefault="0028030A" w:rsidP="0050184E">
            <w:pPr>
              <w:jc w:val="center"/>
              <w:rPr>
                <w:bCs/>
                <w:color w:val="000000"/>
              </w:rPr>
            </w:pPr>
            <w:r w:rsidRPr="002D616E">
              <w:rPr>
                <w:bCs/>
                <w:color w:val="000000"/>
              </w:rPr>
              <w:t>4</w:t>
            </w:r>
          </w:p>
        </w:tc>
        <w:tc>
          <w:tcPr>
            <w:tcW w:w="992" w:type="dxa"/>
            <w:tcBorders>
              <w:top w:val="nil"/>
              <w:left w:val="nil"/>
              <w:bottom w:val="nil"/>
              <w:right w:val="single" w:sz="8" w:space="0" w:color="000000"/>
            </w:tcBorders>
            <w:shd w:val="clear" w:color="auto" w:fill="auto"/>
            <w:vAlign w:val="center"/>
            <w:hideMark/>
          </w:tcPr>
          <w:p w14:paraId="2B1F2778"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000000"/>
            </w:tcBorders>
            <w:shd w:val="clear" w:color="auto" w:fill="auto"/>
            <w:vAlign w:val="center"/>
            <w:hideMark/>
          </w:tcPr>
          <w:p w14:paraId="6539F0C5"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000000"/>
            </w:tcBorders>
            <w:shd w:val="clear" w:color="auto" w:fill="auto"/>
            <w:vAlign w:val="center"/>
            <w:hideMark/>
          </w:tcPr>
          <w:p w14:paraId="7AD6AF06" w14:textId="77777777" w:rsidR="0028030A" w:rsidRPr="002D616E" w:rsidRDefault="0028030A" w:rsidP="0050184E">
            <w:pPr>
              <w:jc w:val="center"/>
              <w:rPr>
                <w:bCs/>
                <w:color w:val="000000"/>
              </w:rPr>
            </w:pPr>
            <w:r w:rsidRPr="002D616E">
              <w:rPr>
                <w:bCs/>
                <w:color w:val="000000"/>
              </w:rPr>
              <w:t> </w:t>
            </w:r>
          </w:p>
        </w:tc>
      </w:tr>
      <w:tr w:rsidR="0028030A" w:rsidRPr="009A2AEA" w14:paraId="61873240" w14:textId="77777777" w:rsidTr="0050184E">
        <w:trPr>
          <w:trHeight w:val="450"/>
        </w:trPr>
        <w:tc>
          <w:tcPr>
            <w:tcW w:w="563" w:type="dxa"/>
            <w:vMerge/>
            <w:tcBorders>
              <w:top w:val="nil"/>
              <w:left w:val="single" w:sz="8" w:space="0" w:color="000000"/>
              <w:bottom w:val="single" w:sz="8" w:space="0" w:color="000000"/>
              <w:right w:val="nil"/>
            </w:tcBorders>
            <w:vAlign w:val="center"/>
            <w:hideMark/>
          </w:tcPr>
          <w:p w14:paraId="7ED57B63"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auto"/>
            </w:tcBorders>
            <w:shd w:val="clear" w:color="auto" w:fill="auto"/>
            <w:noWrap/>
            <w:vAlign w:val="bottom"/>
            <w:hideMark/>
          </w:tcPr>
          <w:p w14:paraId="5EEB7E33" w14:textId="77777777" w:rsidR="0028030A" w:rsidRPr="001F50DA" w:rsidRDefault="0028030A" w:rsidP="0050184E">
            <w:r w:rsidRPr="001F50DA">
              <w:t>3. Quy tắc an toàn cơ bản khi làm việc</w:t>
            </w:r>
          </w:p>
        </w:tc>
        <w:tc>
          <w:tcPr>
            <w:tcW w:w="992" w:type="dxa"/>
            <w:tcBorders>
              <w:top w:val="nil"/>
              <w:left w:val="nil"/>
              <w:bottom w:val="nil"/>
              <w:right w:val="single" w:sz="8" w:space="0" w:color="000000"/>
            </w:tcBorders>
            <w:shd w:val="clear" w:color="auto" w:fill="auto"/>
            <w:vAlign w:val="center"/>
            <w:hideMark/>
          </w:tcPr>
          <w:p w14:paraId="0B554079" w14:textId="77777777" w:rsidR="0028030A" w:rsidRPr="002D616E" w:rsidRDefault="0028030A" w:rsidP="0050184E">
            <w:pPr>
              <w:jc w:val="center"/>
              <w:rPr>
                <w:bCs/>
                <w:color w:val="000000"/>
              </w:rPr>
            </w:pPr>
            <w:r w:rsidRPr="002D616E">
              <w:rPr>
                <w:bCs/>
                <w:color w:val="000000"/>
              </w:rPr>
              <w:t>3</w:t>
            </w:r>
          </w:p>
        </w:tc>
        <w:tc>
          <w:tcPr>
            <w:tcW w:w="992" w:type="dxa"/>
            <w:tcBorders>
              <w:top w:val="nil"/>
              <w:left w:val="nil"/>
              <w:bottom w:val="nil"/>
              <w:right w:val="single" w:sz="8" w:space="0" w:color="000000"/>
            </w:tcBorders>
            <w:shd w:val="clear" w:color="auto" w:fill="auto"/>
            <w:vAlign w:val="center"/>
            <w:hideMark/>
          </w:tcPr>
          <w:p w14:paraId="6097228B"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nil"/>
              <w:right w:val="single" w:sz="8" w:space="0" w:color="000000"/>
            </w:tcBorders>
            <w:shd w:val="clear" w:color="auto" w:fill="auto"/>
            <w:vAlign w:val="center"/>
            <w:hideMark/>
          </w:tcPr>
          <w:p w14:paraId="21151E5E"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000000"/>
            </w:tcBorders>
            <w:shd w:val="clear" w:color="auto" w:fill="auto"/>
            <w:vAlign w:val="center"/>
            <w:hideMark/>
          </w:tcPr>
          <w:p w14:paraId="423AB6E4" w14:textId="77777777" w:rsidR="0028030A" w:rsidRPr="002D616E" w:rsidRDefault="0028030A" w:rsidP="0050184E">
            <w:pPr>
              <w:jc w:val="center"/>
              <w:rPr>
                <w:bCs/>
                <w:color w:val="000000"/>
              </w:rPr>
            </w:pPr>
            <w:r w:rsidRPr="002D616E">
              <w:rPr>
                <w:bCs/>
                <w:color w:val="000000"/>
              </w:rPr>
              <w:t> </w:t>
            </w:r>
          </w:p>
        </w:tc>
      </w:tr>
      <w:tr w:rsidR="0028030A" w:rsidRPr="009A2AEA" w14:paraId="42F54A70" w14:textId="77777777" w:rsidTr="0050184E">
        <w:trPr>
          <w:trHeight w:val="450"/>
        </w:trPr>
        <w:tc>
          <w:tcPr>
            <w:tcW w:w="563" w:type="dxa"/>
            <w:vMerge/>
            <w:tcBorders>
              <w:top w:val="nil"/>
              <w:left w:val="single" w:sz="8" w:space="0" w:color="000000"/>
              <w:bottom w:val="single" w:sz="8" w:space="0" w:color="000000"/>
              <w:right w:val="nil"/>
            </w:tcBorders>
            <w:vAlign w:val="center"/>
            <w:hideMark/>
          </w:tcPr>
          <w:p w14:paraId="1A9FB0E5" w14:textId="77777777" w:rsidR="0028030A" w:rsidRPr="001F50DA" w:rsidRDefault="0028030A" w:rsidP="0050184E">
            <w:pPr>
              <w:rPr>
                <w:color w:val="000000"/>
              </w:rPr>
            </w:pPr>
          </w:p>
        </w:tc>
        <w:tc>
          <w:tcPr>
            <w:tcW w:w="4257" w:type="dxa"/>
            <w:tcBorders>
              <w:top w:val="nil"/>
              <w:left w:val="single" w:sz="8" w:space="0" w:color="auto"/>
              <w:bottom w:val="single" w:sz="8" w:space="0" w:color="auto"/>
              <w:right w:val="single" w:sz="8" w:space="0" w:color="auto"/>
            </w:tcBorders>
            <w:shd w:val="clear" w:color="auto" w:fill="auto"/>
            <w:vAlign w:val="center"/>
            <w:hideMark/>
          </w:tcPr>
          <w:p w14:paraId="7B520D64" w14:textId="77777777" w:rsidR="0028030A" w:rsidRPr="001F50DA" w:rsidRDefault="0028030A" w:rsidP="0050184E">
            <w:pPr>
              <w:rPr>
                <w:color w:val="000000"/>
              </w:rPr>
            </w:pPr>
            <w:r w:rsidRPr="001F50DA">
              <w:rPr>
                <w:color w:val="000000"/>
              </w:rPr>
              <w:t>4. Ứng phó sự cố và tuân thủ quy định</w:t>
            </w:r>
          </w:p>
        </w:tc>
        <w:tc>
          <w:tcPr>
            <w:tcW w:w="992" w:type="dxa"/>
            <w:tcBorders>
              <w:top w:val="nil"/>
              <w:left w:val="nil"/>
              <w:bottom w:val="single" w:sz="8" w:space="0" w:color="000000"/>
              <w:right w:val="single" w:sz="8" w:space="0" w:color="000000"/>
            </w:tcBorders>
            <w:shd w:val="clear" w:color="auto" w:fill="auto"/>
            <w:vAlign w:val="center"/>
            <w:hideMark/>
          </w:tcPr>
          <w:p w14:paraId="15D8AB1E" w14:textId="77777777" w:rsidR="0028030A" w:rsidRPr="002D616E" w:rsidRDefault="0028030A" w:rsidP="0050184E">
            <w:pPr>
              <w:jc w:val="center"/>
              <w:rPr>
                <w:bCs/>
                <w:color w:val="000000"/>
              </w:rPr>
            </w:pPr>
            <w:r w:rsidRPr="002D616E">
              <w:rPr>
                <w:bCs/>
                <w:color w:val="000000"/>
              </w:rPr>
              <w:t>2</w:t>
            </w:r>
          </w:p>
        </w:tc>
        <w:tc>
          <w:tcPr>
            <w:tcW w:w="992" w:type="dxa"/>
            <w:tcBorders>
              <w:top w:val="nil"/>
              <w:left w:val="nil"/>
              <w:bottom w:val="single" w:sz="8" w:space="0" w:color="000000"/>
              <w:right w:val="single" w:sz="8" w:space="0" w:color="000000"/>
            </w:tcBorders>
            <w:shd w:val="clear" w:color="auto" w:fill="auto"/>
            <w:vAlign w:val="center"/>
            <w:hideMark/>
          </w:tcPr>
          <w:p w14:paraId="3429660E"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single" w:sz="8" w:space="0" w:color="000000"/>
              <w:right w:val="single" w:sz="8" w:space="0" w:color="000000"/>
            </w:tcBorders>
            <w:shd w:val="clear" w:color="auto" w:fill="auto"/>
            <w:vAlign w:val="center"/>
            <w:hideMark/>
          </w:tcPr>
          <w:p w14:paraId="333CFDDB"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single" w:sz="8" w:space="0" w:color="000000"/>
              <w:right w:val="single" w:sz="8" w:space="0" w:color="000000"/>
            </w:tcBorders>
            <w:shd w:val="clear" w:color="auto" w:fill="auto"/>
            <w:vAlign w:val="center"/>
            <w:hideMark/>
          </w:tcPr>
          <w:p w14:paraId="45E37B12" w14:textId="77777777" w:rsidR="0028030A" w:rsidRPr="002D616E" w:rsidRDefault="0028030A" w:rsidP="0050184E">
            <w:pPr>
              <w:jc w:val="center"/>
              <w:rPr>
                <w:bCs/>
                <w:color w:val="000000"/>
              </w:rPr>
            </w:pPr>
            <w:r w:rsidRPr="002D616E">
              <w:rPr>
                <w:bCs/>
                <w:color w:val="000000"/>
              </w:rPr>
              <w:t> </w:t>
            </w:r>
          </w:p>
        </w:tc>
      </w:tr>
      <w:tr w:rsidR="0028030A" w:rsidRPr="009A2AEA" w14:paraId="2E2FC0E8" w14:textId="77777777" w:rsidTr="0050184E">
        <w:trPr>
          <w:trHeight w:val="450"/>
        </w:trPr>
        <w:tc>
          <w:tcPr>
            <w:tcW w:w="563" w:type="dxa"/>
            <w:vMerge w:val="restart"/>
            <w:tcBorders>
              <w:top w:val="nil"/>
              <w:left w:val="single" w:sz="8" w:space="0" w:color="auto"/>
              <w:bottom w:val="single" w:sz="8" w:space="0" w:color="000000"/>
              <w:right w:val="nil"/>
            </w:tcBorders>
            <w:shd w:val="clear" w:color="auto" w:fill="auto"/>
            <w:vAlign w:val="center"/>
            <w:hideMark/>
          </w:tcPr>
          <w:p w14:paraId="57358FEA" w14:textId="77777777" w:rsidR="0028030A" w:rsidRPr="001F50DA" w:rsidRDefault="0028030A" w:rsidP="0050184E">
            <w:pPr>
              <w:jc w:val="center"/>
              <w:rPr>
                <w:color w:val="000000"/>
              </w:rPr>
            </w:pPr>
            <w:r w:rsidRPr="001F50DA">
              <w:rPr>
                <w:color w:val="000000"/>
              </w:rPr>
              <w:t>5</w:t>
            </w:r>
          </w:p>
        </w:tc>
        <w:tc>
          <w:tcPr>
            <w:tcW w:w="4257" w:type="dxa"/>
            <w:tcBorders>
              <w:top w:val="nil"/>
              <w:left w:val="single" w:sz="8" w:space="0" w:color="auto"/>
              <w:bottom w:val="nil"/>
              <w:right w:val="single" w:sz="8" w:space="0" w:color="000000"/>
            </w:tcBorders>
            <w:shd w:val="clear" w:color="auto" w:fill="auto"/>
            <w:vAlign w:val="center"/>
            <w:hideMark/>
          </w:tcPr>
          <w:p w14:paraId="3CDEED0F" w14:textId="77777777" w:rsidR="0028030A" w:rsidRPr="001F50DA" w:rsidRDefault="0028030A" w:rsidP="0050184E">
            <w:pPr>
              <w:rPr>
                <w:b/>
                <w:bCs/>
                <w:color w:val="000000"/>
              </w:rPr>
            </w:pPr>
            <w:r w:rsidRPr="001F50DA">
              <w:rPr>
                <w:b/>
                <w:bCs/>
                <w:color w:val="000000"/>
              </w:rPr>
              <w:t>Bài 5:  Vận hành xe điện và xe Hybrid</w:t>
            </w:r>
          </w:p>
        </w:tc>
        <w:tc>
          <w:tcPr>
            <w:tcW w:w="992" w:type="dxa"/>
            <w:tcBorders>
              <w:top w:val="nil"/>
              <w:left w:val="nil"/>
              <w:bottom w:val="nil"/>
              <w:right w:val="single" w:sz="8" w:space="0" w:color="000000"/>
            </w:tcBorders>
            <w:shd w:val="clear" w:color="auto" w:fill="auto"/>
            <w:vAlign w:val="center"/>
            <w:hideMark/>
          </w:tcPr>
          <w:p w14:paraId="4F392540" w14:textId="77777777" w:rsidR="0028030A" w:rsidRPr="001F50DA" w:rsidRDefault="0028030A" w:rsidP="0050184E">
            <w:pPr>
              <w:jc w:val="center"/>
              <w:rPr>
                <w:b/>
                <w:bCs/>
                <w:color w:val="000000"/>
              </w:rPr>
            </w:pPr>
            <w:r w:rsidRPr="001F50DA">
              <w:rPr>
                <w:b/>
                <w:bCs/>
                <w:color w:val="000000"/>
              </w:rPr>
              <w:t>10</w:t>
            </w:r>
          </w:p>
        </w:tc>
        <w:tc>
          <w:tcPr>
            <w:tcW w:w="992" w:type="dxa"/>
            <w:tcBorders>
              <w:top w:val="nil"/>
              <w:left w:val="nil"/>
              <w:bottom w:val="nil"/>
              <w:right w:val="single" w:sz="8" w:space="0" w:color="000000"/>
            </w:tcBorders>
            <w:shd w:val="clear" w:color="auto" w:fill="auto"/>
            <w:vAlign w:val="center"/>
            <w:hideMark/>
          </w:tcPr>
          <w:p w14:paraId="5E56E90E" w14:textId="77777777" w:rsidR="0028030A" w:rsidRPr="001F50DA" w:rsidRDefault="0028030A" w:rsidP="0050184E">
            <w:pPr>
              <w:jc w:val="center"/>
              <w:rPr>
                <w:b/>
                <w:bCs/>
                <w:color w:val="000000"/>
              </w:rPr>
            </w:pPr>
            <w:r w:rsidRPr="001F50DA">
              <w:rPr>
                <w:b/>
                <w:bCs/>
                <w:color w:val="000000"/>
              </w:rPr>
              <w:t>5</w:t>
            </w:r>
          </w:p>
        </w:tc>
        <w:tc>
          <w:tcPr>
            <w:tcW w:w="1134" w:type="dxa"/>
            <w:tcBorders>
              <w:top w:val="nil"/>
              <w:left w:val="nil"/>
              <w:bottom w:val="nil"/>
              <w:right w:val="single" w:sz="8" w:space="0" w:color="000000"/>
            </w:tcBorders>
            <w:shd w:val="clear" w:color="auto" w:fill="auto"/>
            <w:vAlign w:val="center"/>
            <w:hideMark/>
          </w:tcPr>
          <w:p w14:paraId="4737B200" w14:textId="77777777" w:rsidR="0028030A" w:rsidRPr="001F50DA" w:rsidRDefault="0028030A" w:rsidP="0050184E">
            <w:pPr>
              <w:jc w:val="center"/>
              <w:rPr>
                <w:b/>
                <w:bCs/>
                <w:color w:val="000000"/>
              </w:rPr>
            </w:pPr>
            <w:r w:rsidRPr="001F50DA">
              <w:rPr>
                <w:b/>
                <w:bCs/>
                <w:color w:val="000000"/>
              </w:rPr>
              <w:t>4</w:t>
            </w:r>
          </w:p>
        </w:tc>
        <w:tc>
          <w:tcPr>
            <w:tcW w:w="1134" w:type="dxa"/>
            <w:tcBorders>
              <w:top w:val="nil"/>
              <w:left w:val="nil"/>
              <w:bottom w:val="nil"/>
              <w:right w:val="single" w:sz="8" w:space="0" w:color="000000"/>
            </w:tcBorders>
            <w:shd w:val="clear" w:color="auto" w:fill="auto"/>
            <w:vAlign w:val="center"/>
            <w:hideMark/>
          </w:tcPr>
          <w:p w14:paraId="3EB483C4" w14:textId="77777777" w:rsidR="0028030A" w:rsidRPr="001F50DA" w:rsidRDefault="0028030A" w:rsidP="0050184E">
            <w:pPr>
              <w:jc w:val="center"/>
              <w:rPr>
                <w:b/>
                <w:bCs/>
                <w:color w:val="000000"/>
              </w:rPr>
            </w:pPr>
            <w:r w:rsidRPr="001F50DA">
              <w:rPr>
                <w:b/>
                <w:bCs/>
                <w:color w:val="000000"/>
              </w:rPr>
              <w:t>1</w:t>
            </w:r>
          </w:p>
        </w:tc>
      </w:tr>
      <w:tr w:rsidR="0028030A" w:rsidRPr="009A2AEA" w14:paraId="565EDBFE" w14:textId="77777777" w:rsidTr="0050184E">
        <w:trPr>
          <w:trHeight w:val="450"/>
        </w:trPr>
        <w:tc>
          <w:tcPr>
            <w:tcW w:w="563" w:type="dxa"/>
            <w:vMerge/>
            <w:tcBorders>
              <w:top w:val="nil"/>
              <w:left w:val="single" w:sz="8" w:space="0" w:color="auto"/>
              <w:bottom w:val="single" w:sz="8" w:space="0" w:color="000000"/>
              <w:right w:val="nil"/>
            </w:tcBorders>
            <w:vAlign w:val="center"/>
            <w:hideMark/>
          </w:tcPr>
          <w:p w14:paraId="790861CA"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000000"/>
            </w:tcBorders>
            <w:shd w:val="clear" w:color="auto" w:fill="auto"/>
            <w:vAlign w:val="center"/>
            <w:hideMark/>
          </w:tcPr>
          <w:p w14:paraId="519C7699" w14:textId="77777777" w:rsidR="0028030A" w:rsidRPr="001F50DA" w:rsidRDefault="0028030A" w:rsidP="0050184E">
            <w:pPr>
              <w:rPr>
                <w:color w:val="000000"/>
              </w:rPr>
            </w:pPr>
            <w:r w:rsidRPr="001F50DA">
              <w:rPr>
                <w:color w:val="000000"/>
              </w:rPr>
              <w:t>1. Khởi động và chế độ vận hành</w:t>
            </w:r>
          </w:p>
        </w:tc>
        <w:tc>
          <w:tcPr>
            <w:tcW w:w="992" w:type="dxa"/>
            <w:tcBorders>
              <w:top w:val="nil"/>
              <w:left w:val="nil"/>
              <w:bottom w:val="nil"/>
              <w:right w:val="single" w:sz="8" w:space="0" w:color="000000"/>
            </w:tcBorders>
            <w:shd w:val="clear" w:color="auto" w:fill="auto"/>
            <w:vAlign w:val="center"/>
            <w:hideMark/>
          </w:tcPr>
          <w:p w14:paraId="7A7E9AEE" w14:textId="77777777" w:rsidR="0028030A" w:rsidRPr="002D616E" w:rsidRDefault="0028030A" w:rsidP="0050184E">
            <w:pPr>
              <w:jc w:val="center"/>
              <w:rPr>
                <w:bCs/>
                <w:color w:val="000000"/>
              </w:rPr>
            </w:pPr>
            <w:r w:rsidRPr="002D616E">
              <w:rPr>
                <w:bCs/>
                <w:color w:val="000000"/>
              </w:rPr>
              <w:t>4</w:t>
            </w:r>
          </w:p>
        </w:tc>
        <w:tc>
          <w:tcPr>
            <w:tcW w:w="992" w:type="dxa"/>
            <w:tcBorders>
              <w:top w:val="nil"/>
              <w:left w:val="nil"/>
              <w:bottom w:val="nil"/>
              <w:right w:val="single" w:sz="8" w:space="0" w:color="000000"/>
            </w:tcBorders>
            <w:shd w:val="clear" w:color="auto" w:fill="auto"/>
            <w:vAlign w:val="center"/>
            <w:hideMark/>
          </w:tcPr>
          <w:p w14:paraId="660A8403"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000000"/>
            </w:tcBorders>
            <w:shd w:val="clear" w:color="auto" w:fill="auto"/>
            <w:vAlign w:val="center"/>
            <w:hideMark/>
          </w:tcPr>
          <w:p w14:paraId="3C774221"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000000"/>
            </w:tcBorders>
            <w:shd w:val="clear" w:color="auto" w:fill="auto"/>
            <w:vAlign w:val="center"/>
            <w:hideMark/>
          </w:tcPr>
          <w:p w14:paraId="4630BA10" w14:textId="77777777" w:rsidR="0028030A" w:rsidRPr="002D616E" w:rsidRDefault="0028030A" w:rsidP="0050184E">
            <w:pPr>
              <w:jc w:val="center"/>
              <w:rPr>
                <w:bCs/>
                <w:color w:val="000000"/>
              </w:rPr>
            </w:pPr>
            <w:r w:rsidRPr="002D616E">
              <w:rPr>
                <w:bCs/>
                <w:color w:val="000000"/>
              </w:rPr>
              <w:t> </w:t>
            </w:r>
          </w:p>
        </w:tc>
      </w:tr>
      <w:tr w:rsidR="0028030A" w:rsidRPr="009A2AEA" w14:paraId="3D165CAE" w14:textId="77777777" w:rsidTr="0050184E">
        <w:trPr>
          <w:trHeight w:val="450"/>
        </w:trPr>
        <w:tc>
          <w:tcPr>
            <w:tcW w:w="563" w:type="dxa"/>
            <w:vMerge/>
            <w:tcBorders>
              <w:top w:val="nil"/>
              <w:left w:val="single" w:sz="8" w:space="0" w:color="auto"/>
              <w:bottom w:val="single" w:sz="8" w:space="0" w:color="000000"/>
              <w:right w:val="nil"/>
            </w:tcBorders>
            <w:vAlign w:val="center"/>
            <w:hideMark/>
          </w:tcPr>
          <w:p w14:paraId="102A737F" w14:textId="77777777" w:rsidR="0028030A" w:rsidRPr="001F50DA" w:rsidRDefault="0028030A" w:rsidP="0050184E">
            <w:pPr>
              <w:rPr>
                <w:color w:val="000000"/>
              </w:rPr>
            </w:pPr>
          </w:p>
        </w:tc>
        <w:tc>
          <w:tcPr>
            <w:tcW w:w="4257" w:type="dxa"/>
            <w:tcBorders>
              <w:top w:val="nil"/>
              <w:left w:val="single" w:sz="8" w:space="0" w:color="auto"/>
              <w:bottom w:val="nil"/>
              <w:right w:val="single" w:sz="8" w:space="0" w:color="000000"/>
            </w:tcBorders>
            <w:shd w:val="clear" w:color="auto" w:fill="auto"/>
            <w:vAlign w:val="center"/>
            <w:hideMark/>
          </w:tcPr>
          <w:p w14:paraId="479D88E8" w14:textId="77777777" w:rsidR="0028030A" w:rsidRPr="001F50DA" w:rsidRDefault="0028030A" w:rsidP="0050184E">
            <w:pPr>
              <w:rPr>
                <w:color w:val="000000"/>
              </w:rPr>
            </w:pPr>
            <w:r w:rsidRPr="001F50DA">
              <w:rPr>
                <w:color w:val="000000"/>
              </w:rPr>
              <w:t>2. Quản lý năng lượng và phanh tái tạo</w:t>
            </w:r>
          </w:p>
        </w:tc>
        <w:tc>
          <w:tcPr>
            <w:tcW w:w="992" w:type="dxa"/>
            <w:tcBorders>
              <w:top w:val="nil"/>
              <w:left w:val="nil"/>
              <w:bottom w:val="nil"/>
              <w:right w:val="single" w:sz="8" w:space="0" w:color="000000"/>
            </w:tcBorders>
            <w:shd w:val="clear" w:color="auto" w:fill="auto"/>
            <w:vAlign w:val="center"/>
            <w:hideMark/>
          </w:tcPr>
          <w:p w14:paraId="019A07D9" w14:textId="77777777" w:rsidR="0028030A" w:rsidRPr="002D616E" w:rsidRDefault="0028030A" w:rsidP="0050184E">
            <w:pPr>
              <w:jc w:val="center"/>
              <w:rPr>
                <w:bCs/>
                <w:color w:val="000000"/>
              </w:rPr>
            </w:pPr>
            <w:r w:rsidRPr="002D616E">
              <w:rPr>
                <w:bCs/>
                <w:color w:val="000000"/>
              </w:rPr>
              <w:t>3</w:t>
            </w:r>
          </w:p>
        </w:tc>
        <w:tc>
          <w:tcPr>
            <w:tcW w:w="992" w:type="dxa"/>
            <w:tcBorders>
              <w:top w:val="nil"/>
              <w:left w:val="nil"/>
              <w:bottom w:val="nil"/>
              <w:right w:val="single" w:sz="8" w:space="0" w:color="000000"/>
            </w:tcBorders>
            <w:shd w:val="clear" w:color="auto" w:fill="auto"/>
            <w:vAlign w:val="center"/>
            <w:hideMark/>
          </w:tcPr>
          <w:p w14:paraId="0D2BC1F6" w14:textId="77777777" w:rsidR="0028030A" w:rsidRPr="002D616E" w:rsidRDefault="0028030A" w:rsidP="0050184E">
            <w:pPr>
              <w:jc w:val="center"/>
              <w:rPr>
                <w:bCs/>
                <w:color w:val="000000"/>
              </w:rPr>
            </w:pPr>
            <w:r w:rsidRPr="002D616E">
              <w:rPr>
                <w:bCs/>
                <w:color w:val="000000"/>
              </w:rPr>
              <w:t>2</w:t>
            </w:r>
          </w:p>
        </w:tc>
        <w:tc>
          <w:tcPr>
            <w:tcW w:w="1134" w:type="dxa"/>
            <w:tcBorders>
              <w:top w:val="nil"/>
              <w:left w:val="nil"/>
              <w:bottom w:val="nil"/>
              <w:right w:val="single" w:sz="8" w:space="0" w:color="000000"/>
            </w:tcBorders>
            <w:shd w:val="clear" w:color="auto" w:fill="auto"/>
            <w:vAlign w:val="center"/>
            <w:hideMark/>
          </w:tcPr>
          <w:p w14:paraId="62BCC1B3"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nil"/>
              <w:right w:val="single" w:sz="8" w:space="0" w:color="000000"/>
            </w:tcBorders>
            <w:shd w:val="clear" w:color="auto" w:fill="auto"/>
            <w:vAlign w:val="center"/>
            <w:hideMark/>
          </w:tcPr>
          <w:p w14:paraId="7E5FD25E" w14:textId="77777777" w:rsidR="0028030A" w:rsidRPr="002D616E" w:rsidRDefault="0028030A" w:rsidP="0050184E">
            <w:pPr>
              <w:jc w:val="center"/>
              <w:rPr>
                <w:bCs/>
                <w:color w:val="000000"/>
              </w:rPr>
            </w:pPr>
            <w:r w:rsidRPr="002D616E">
              <w:rPr>
                <w:bCs/>
                <w:color w:val="000000"/>
              </w:rPr>
              <w:t> </w:t>
            </w:r>
          </w:p>
        </w:tc>
      </w:tr>
      <w:tr w:rsidR="0028030A" w:rsidRPr="009A2AEA" w14:paraId="73AB41DD" w14:textId="77777777" w:rsidTr="0050184E">
        <w:trPr>
          <w:trHeight w:val="405"/>
        </w:trPr>
        <w:tc>
          <w:tcPr>
            <w:tcW w:w="563" w:type="dxa"/>
            <w:vMerge/>
            <w:tcBorders>
              <w:top w:val="nil"/>
              <w:left w:val="single" w:sz="8" w:space="0" w:color="auto"/>
              <w:bottom w:val="single" w:sz="8" w:space="0" w:color="000000"/>
              <w:right w:val="nil"/>
            </w:tcBorders>
            <w:vAlign w:val="center"/>
            <w:hideMark/>
          </w:tcPr>
          <w:p w14:paraId="1DEE54DB" w14:textId="77777777" w:rsidR="0028030A" w:rsidRPr="001F50DA" w:rsidRDefault="0028030A" w:rsidP="0050184E">
            <w:pPr>
              <w:rPr>
                <w:color w:val="000000"/>
              </w:rPr>
            </w:pPr>
          </w:p>
        </w:tc>
        <w:tc>
          <w:tcPr>
            <w:tcW w:w="4257" w:type="dxa"/>
            <w:tcBorders>
              <w:top w:val="nil"/>
              <w:left w:val="single" w:sz="8" w:space="0" w:color="auto"/>
              <w:bottom w:val="single" w:sz="8" w:space="0" w:color="000000"/>
              <w:right w:val="single" w:sz="8" w:space="0" w:color="000000"/>
            </w:tcBorders>
            <w:shd w:val="clear" w:color="auto" w:fill="auto"/>
            <w:vAlign w:val="center"/>
            <w:hideMark/>
          </w:tcPr>
          <w:p w14:paraId="5B3A20A3" w14:textId="77777777" w:rsidR="0028030A" w:rsidRPr="001F50DA" w:rsidRDefault="0028030A" w:rsidP="0050184E">
            <w:pPr>
              <w:rPr>
                <w:color w:val="000000"/>
              </w:rPr>
            </w:pPr>
            <w:r w:rsidRPr="001F50DA">
              <w:rPr>
                <w:color w:val="000000"/>
              </w:rPr>
              <w:t>3. Sạc điện, tiếp nhiên liệu và bảo dưỡng</w:t>
            </w:r>
          </w:p>
        </w:tc>
        <w:tc>
          <w:tcPr>
            <w:tcW w:w="992" w:type="dxa"/>
            <w:tcBorders>
              <w:top w:val="nil"/>
              <w:left w:val="nil"/>
              <w:bottom w:val="single" w:sz="8" w:space="0" w:color="000000"/>
              <w:right w:val="single" w:sz="8" w:space="0" w:color="000000"/>
            </w:tcBorders>
            <w:shd w:val="clear" w:color="auto" w:fill="auto"/>
            <w:vAlign w:val="center"/>
            <w:hideMark/>
          </w:tcPr>
          <w:p w14:paraId="6002E734" w14:textId="77777777" w:rsidR="0028030A" w:rsidRPr="002D616E" w:rsidRDefault="0028030A" w:rsidP="0050184E">
            <w:pPr>
              <w:jc w:val="center"/>
              <w:rPr>
                <w:bCs/>
                <w:color w:val="000000"/>
              </w:rPr>
            </w:pPr>
            <w:r w:rsidRPr="002D616E">
              <w:rPr>
                <w:bCs/>
                <w:color w:val="000000"/>
              </w:rPr>
              <w:t>3</w:t>
            </w:r>
          </w:p>
        </w:tc>
        <w:tc>
          <w:tcPr>
            <w:tcW w:w="992" w:type="dxa"/>
            <w:tcBorders>
              <w:top w:val="nil"/>
              <w:left w:val="nil"/>
              <w:bottom w:val="single" w:sz="8" w:space="0" w:color="000000"/>
              <w:right w:val="single" w:sz="8" w:space="0" w:color="000000"/>
            </w:tcBorders>
            <w:shd w:val="clear" w:color="auto" w:fill="auto"/>
            <w:vAlign w:val="center"/>
            <w:hideMark/>
          </w:tcPr>
          <w:p w14:paraId="6A6C957F"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single" w:sz="8" w:space="0" w:color="000000"/>
              <w:right w:val="single" w:sz="8" w:space="0" w:color="000000"/>
            </w:tcBorders>
            <w:shd w:val="clear" w:color="auto" w:fill="auto"/>
            <w:vAlign w:val="center"/>
            <w:hideMark/>
          </w:tcPr>
          <w:p w14:paraId="62B020A5" w14:textId="77777777" w:rsidR="0028030A" w:rsidRPr="002D616E" w:rsidRDefault="0028030A" w:rsidP="0050184E">
            <w:pPr>
              <w:jc w:val="center"/>
              <w:rPr>
                <w:bCs/>
                <w:color w:val="000000"/>
              </w:rPr>
            </w:pPr>
            <w:r w:rsidRPr="002D616E">
              <w:rPr>
                <w:bCs/>
                <w:color w:val="000000"/>
              </w:rPr>
              <w:t>1</w:t>
            </w:r>
          </w:p>
        </w:tc>
        <w:tc>
          <w:tcPr>
            <w:tcW w:w="1134" w:type="dxa"/>
            <w:tcBorders>
              <w:top w:val="nil"/>
              <w:left w:val="nil"/>
              <w:bottom w:val="single" w:sz="8" w:space="0" w:color="000000"/>
              <w:right w:val="single" w:sz="8" w:space="0" w:color="000000"/>
            </w:tcBorders>
            <w:shd w:val="clear" w:color="auto" w:fill="auto"/>
            <w:vAlign w:val="center"/>
            <w:hideMark/>
          </w:tcPr>
          <w:p w14:paraId="19E14F48" w14:textId="77777777" w:rsidR="0028030A" w:rsidRPr="002D616E" w:rsidRDefault="0028030A" w:rsidP="0050184E">
            <w:pPr>
              <w:jc w:val="center"/>
              <w:rPr>
                <w:bCs/>
                <w:color w:val="000000"/>
              </w:rPr>
            </w:pPr>
            <w:r w:rsidRPr="002D616E">
              <w:rPr>
                <w:bCs/>
                <w:color w:val="000000"/>
              </w:rPr>
              <w:t>1</w:t>
            </w:r>
          </w:p>
        </w:tc>
      </w:tr>
      <w:tr w:rsidR="0028030A" w:rsidRPr="009A2AEA" w14:paraId="4C5BCEC5" w14:textId="77777777" w:rsidTr="0050184E">
        <w:trPr>
          <w:trHeight w:val="348"/>
        </w:trPr>
        <w:tc>
          <w:tcPr>
            <w:tcW w:w="563" w:type="dxa"/>
            <w:vMerge/>
            <w:tcBorders>
              <w:top w:val="nil"/>
              <w:left w:val="single" w:sz="8" w:space="0" w:color="auto"/>
              <w:bottom w:val="single" w:sz="8" w:space="0" w:color="000000"/>
              <w:right w:val="nil"/>
            </w:tcBorders>
            <w:vAlign w:val="center"/>
            <w:hideMark/>
          </w:tcPr>
          <w:p w14:paraId="0C0AAAC8" w14:textId="77777777" w:rsidR="0028030A" w:rsidRPr="001F50DA" w:rsidRDefault="0028030A" w:rsidP="0050184E">
            <w:pPr>
              <w:rPr>
                <w:color w:val="000000"/>
              </w:rPr>
            </w:pPr>
          </w:p>
        </w:tc>
        <w:tc>
          <w:tcPr>
            <w:tcW w:w="4257" w:type="dxa"/>
            <w:tcBorders>
              <w:top w:val="nil"/>
              <w:left w:val="single" w:sz="8" w:space="0" w:color="auto"/>
              <w:bottom w:val="single" w:sz="8" w:space="0" w:color="000000"/>
              <w:right w:val="single" w:sz="8" w:space="0" w:color="000000"/>
            </w:tcBorders>
            <w:shd w:val="clear" w:color="auto" w:fill="auto"/>
            <w:vAlign w:val="center"/>
            <w:hideMark/>
          </w:tcPr>
          <w:p w14:paraId="104678ED" w14:textId="77777777" w:rsidR="0028030A" w:rsidRPr="001F50DA" w:rsidRDefault="0028030A" w:rsidP="0050184E">
            <w:pPr>
              <w:jc w:val="center"/>
              <w:rPr>
                <w:b/>
                <w:bCs/>
                <w:color w:val="000000"/>
              </w:rPr>
            </w:pPr>
            <w:r w:rsidRPr="001F50DA">
              <w:rPr>
                <w:b/>
                <w:bCs/>
                <w:color w:val="000000"/>
              </w:rPr>
              <w:t xml:space="preserve">Cộng: </w:t>
            </w:r>
          </w:p>
        </w:tc>
        <w:tc>
          <w:tcPr>
            <w:tcW w:w="992" w:type="dxa"/>
            <w:tcBorders>
              <w:top w:val="nil"/>
              <w:left w:val="nil"/>
              <w:bottom w:val="single" w:sz="8" w:space="0" w:color="000000"/>
              <w:right w:val="single" w:sz="8" w:space="0" w:color="000000"/>
            </w:tcBorders>
            <w:shd w:val="clear" w:color="auto" w:fill="auto"/>
            <w:vAlign w:val="center"/>
            <w:hideMark/>
          </w:tcPr>
          <w:p w14:paraId="7A99CD66" w14:textId="77777777" w:rsidR="0028030A" w:rsidRPr="001F50DA" w:rsidRDefault="0028030A" w:rsidP="0050184E">
            <w:pPr>
              <w:jc w:val="center"/>
              <w:rPr>
                <w:b/>
                <w:bCs/>
                <w:color w:val="000000"/>
              </w:rPr>
            </w:pPr>
            <w:r w:rsidRPr="001F50DA">
              <w:rPr>
                <w:b/>
                <w:bCs/>
                <w:color w:val="000000"/>
              </w:rPr>
              <w:t>60</w:t>
            </w:r>
          </w:p>
        </w:tc>
        <w:tc>
          <w:tcPr>
            <w:tcW w:w="992" w:type="dxa"/>
            <w:tcBorders>
              <w:top w:val="nil"/>
              <w:left w:val="nil"/>
              <w:bottom w:val="single" w:sz="8" w:space="0" w:color="000000"/>
              <w:right w:val="single" w:sz="8" w:space="0" w:color="000000"/>
            </w:tcBorders>
            <w:shd w:val="clear" w:color="auto" w:fill="auto"/>
            <w:vAlign w:val="center"/>
            <w:hideMark/>
          </w:tcPr>
          <w:p w14:paraId="7969AFD2" w14:textId="77777777" w:rsidR="0028030A" w:rsidRPr="001F50DA" w:rsidRDefault="0028030A" w:rsidP="0050184E">
            <w:pPr>
              <w:jc w:val="center"/>
              <w:rPr>
                <w:b/>
                <w:bCs/>
                <w:color w:val="000000"/>
              </w:rPr>
            </w:pPr>
            <w:r w:rsidRPr="001F50DA">
              <w:rPr>
                <w:b/>
                <w:bCs/>
                <w:color w:val="000000"/>
              </w:rPr>
              <w:t>30</w:t>
            </w:r>
          </w:p>
        </w:tc>
        <w:tc>
          <w:tcPr>
            <w:tcW w:w="1134" w:type="dxa"/>
            <w:tcBorders>
              <w:top w:val="nil"/>
              <w:left w:val="nil"/>
              <w:bottom w:val="single" w:sz="8" w:space="0" w:color="000000"/>
              <w:right w:val="single" w:sz="8" w:space="0" w:color="000000"/>
            </w:tcBorders>
            <w:shd w:val="clear" w:color="auto" w:fill="auto"/>
            <w:vAlign w:val="center"/>
            <w:hideMark/>
          </w:tcPr>
          <w:p w14:paraId="668B0F89" w14:textId="77777777" w:rsidR="0028030A" w:rsidRPr="001F50DA" w:rsidRDefault="0028030A" w:rsidP="0050184E">
            <w:pPr>
              <w:jc w:val="center"/>
              <w:rPr>
                <w:b/>
                <w:bCs/>
                <w:color w:val="000000"/>
              </w:rPr>
            </w:pPr>
            <w:r w:rsidRPr="001F50DA">
              <w:rPr>
                <w:b/>
                <w:bCs/>
                <w:color w:val="000000"/>
              </w:rPr>
              <w:t>27</w:t>
            </w:r>
          </w:p>
        </w:tc>
        <w:tc>
          <w:tcPr>
            <w:tcW w:w="1134" w:type="dxa"/>
            <w:tcBorders>
              <w:top w:val="nil"/>
              <w:left w:val="nil"/>
              <w:bottom w:val="single" w:sz="8" w:space="0" w:color="000000"/>
              <w:right w:val="single" w:sz="8" w:space="0" w:color="000000"/>
            </w:tcBorders>
            <w:shd w:val="clear" w:color="auto" w:fill="auto"/>
            <w:vAlign w:val="center"/>
            <w:hideMark/>
          </w:tcPr>
          <w:p w14:paraId="7FDFEB88" w14:textId="77777777" w:rsidR="0028030A" w:rsidRPr="001F50DA" w:rsidRDefault="0028030A" w:rsidP="0050184E">
            <w:pPr>
              <w:jc w:val="center"/>
              <w:rPr>
                <w:b/>
                <w:bCs/>
                <w:color w:val="000000"/>
              </w:rPr>
            </w:pPr>
            <w:r w:rsidRPr="001F50DA">
              <w:rPr>
                <w:b/>
                <w:bCs/>
                <w:color w:val="000000"/>
              </w:rPr>
              <w:t>3</w:t>
            </w:r>
          </w:p>
        </w:tc>
      </w:tr>
    </w:tbl>
    <w:p w14:paraId="791839E6" w14:textId="77777777" w:rsidR="0028030A" w:rsidRDefault="0028030A" w:rsidP="0028030A">
      <w:pPr>
        <w:rPr>
          <w:lang w:val="it-IT"/>
        </w:rPr>
      </w:pPr>
      <w:r w:rsidRPr="00BA6FBF">
        <w:rPr>
          <w:lang w:val="it-IT"/>
        </w:rPr>
        <w:t>2. Nội dung chi tiết :</w:t>
      </w:r>
    </w:p>
    <w:p w14:paraId="317220B2" w14:textId="77777777" w:rsidR="0028030A" w:rsidRPr="00282D09" w:rsidRDefault="0028030A" w:rsidP="0028030A">
      <w:pPr>
        <w:spacing w:line="276" w:lineRule="auto"/>
        <w:rPr>
          <w:b/>
        </w:rPr>
      </w:pPr>
      <w:r w:rsidRPr="00282D09">
        <w:rPr>
          <w:b/>
        </w:rPr>
        <w:t>Bài 1: Tổng quan chung về xe Điện và xe Hybrid</w:t>
      </w:r>
    </w:p>
    <w:p w14:paraId="025D1520" w14:textId="77777777" w:rsidR="0028030A" w:rsidRPr="00282D09" w:rsidRDefault="0028030A" w:rsidP="0028030A">
      <w:pPr>
        <w:spacing w:line="276" w:lineRule="auto"/>
      </w:pPr>
      <w:r>
        <w:tab/>
      </w:r>
      <w:r>
        <w:tab/>
      </w:r>
      <w:r>
        <w:tab/>
      </w:r>
      <w:r>
        <w:tab/>
      </w:r>
      <w:r>
        <w:tab/>
      </w:r>
      <w:r>
        <w:tab/>
      </w:r>
      <w:r>
        <w:tab/>
      </w:r>
      <w:r>
        <w:tab/>
      </w:r>
      <w:r w:rsidRPr="00282D09">
        <w:t xml:space="preserve">Thời gian: </w:t>
      </w:r>
      <w:r>
        <w:t>8</w:t>
      </w:r>
      <w:r w:rsidRPr="00282D09">
        <w:t xml:space="preserve"> giờ</w:t>
      </w:r>
    </w:p>
    <w:p w14:paraId="4800128A" w14:textId="77777777" w:rsidR="0028030A" w:rsidRPr="00282D09" w:rsidRDefault="0028030A" w:rsidP="0028030A">
      <w:pPr>
        <w:spacing w:line="276" w:lineRule="auto"/>
      </w:pPr>
      <w:r w:rsidRPr="00282D09">
        <w:t>1. Mục tiêu của bài:</w:t>
      </w:r>
    </w:p>
    <w:p w14:paraId="45D40E87" w14:textId="77777777" w:rsidR="0028030A" w:rsidRPr="00282D09" w:rsidRDefault="0028030A" w:rsidP="00A447BA">
      <w:pPr>
        <w:pStyle w:val="ListParagraph"/>
        <w:numPr>
          <w:ilvl w:val="0"/>
          <w:numId w:val="215"/>
        </w:numPr>
        <w:spacing w:before="144" w:after="144" w:line="276" w:lineRule="auto"/>
        <w:ind w:left="284" w:hanging="284"/>
        <w:rPr>
          <w:rFonts w:ascii="Times New Roman" w:hAnsi="Times New Roman"/>
          <w:sz w:val="28"/>
          <w:szCs w:val="28"/>
        </w:rPr>
      </w:pPr>
      <w:r w:rsidRPr="00282D09">
        <w:rPr>
          <w:rFonts w:ascii="Times New Roman" w:hAnsi="Times New Roman"/>
          <w:sz w:val="28"/>
          <w:szCs w:val="28"/>
        </w:rPr>
        <w:t>Trình bày được khái niệm, phân loại và vai trò của xe điện và xe hybrid.</w:t>
      </w:r>
    </w:p>
    <w:p w14:paraId="733E2C14" w14:textId="77777777" w:rsidR="0028030A" w:rsidRPr="00282D09" w:rsidRDefault="0028030A" w:rsidP="00A447BA">
      <w:pPr>
        <w:pStyle w:val="ListParagraph"/>
        <w:numPr>
          <w:ilvl w:val="0"/>
          <w:numId w:val="215"/>
        </w:numPr>
        <w:spacing w:before="144" w:after="144" w:line="276" w:lineRule="auto"/>
        <w:ind w:left="284" w:hanging="284"/>
        <w:rPr>
          <w:rFonts w:ascii="Times New Roman" w:hAnsi="Times New Roman"/>
          <w:sz w:val="28"/>
          <w:szCs w:val="28"/>
        </w:rPr>
      </w:pPr>
      <w:r w:rsidRPr="00282D09">
        <w:rPr>
          <w:rFonts w:ascii="Times New Roman" w:hAnsi="Times New Roman"/>
          <w:sz w:val="28"/>
          <w:szCs w:val="28"/>
        </w:rPr>
        <w:t>Mô tả được lịch sử phát triển và xu hướng ứng dụng xe điện, hybrid trên thế giới và tại Việt Nam.</w:t>
      </w:r>
    </w:p>
    <w:p w14:paraId="332DEFB5" w14:textId="77777777" w:rsidR="0028030A" w:rsidRPr="00282D09" w:rsidRDefault="0028030A" w:rsidP="00A447BA">
      <w:pPr>
        <w:pStyle w:val="ListParagraph"/>
        <w:numPr>
          <w:ilvl w:val="0"/>
          <w:numId w:val="215"/>
        </w:numPr>
        <w:spacing w:before="144" w:after="144" w:line="276" w:lineRule="auto"/>
        <w:ind w:left="284" w:hanging="284"/>
        <w:rPr>
          <w:rFonts w:ascii="Times New Roman" w:hAnsi="Times New Roman"/>
          <w:sz w:val="28"/>
          <w:szCs w:val="28"/>
        </w:rPr>
      </w:pPr>
      <w:r w:rsidRPr="00282D09">
        <w:rPr>
          <w:rFonts w:ascii="Times New Roman" w:hAnsi="Times New Roman"/>
          <w:sz w:val="28"/>
          <w:szCs w:val="28"/>
        </w:rPr>
        <w:t>Hình thành nhận thức đúng đắn về vai trò xe xanh trong giảm phát thải và bảo vệ môi trường.</w:t>
      </w:r>
    </w:p>
    <w:p w14:paraId="0451B0B9" w14:textId="77777777" w:rsidR="0028030A" w:rsidRPr="00282D09" w:rsidRDefault="0028030A" w:rsidP="0028030A">
      <w:pPr>
        <w:spacing w:line="276" w:lineRule="auto"/>
      </w:pPr>
      <w:r w:rsidRPr="00282D09">
        <w:t>2. Nội dung của bài:</w:t>
      </w:r>
    </w:p>
    <w:p w14:paraId="4CF56500" w14:textId="77777777" w:rsidR="0028030A" w:rsidRPr="00282D09" w:rsidRDefault="0028030A" w:rsidP="0028030A">
      <w:pPr>
        <w:spacing w:line="276" w:lineRule="auto"/>
      </w:pPr>
      <w:r w:rsidRPr="00282D09">
        <w:t>2.1. Giới thiệu chung về xe Điện và xe Hybrid</w:t>
      </w:r>
    </w:p>
    <w:p w14:paraId="7D3088E3" w14:textId="77777777" w:rsidR="0028030A" w:rsidRPr="00282D09" w:rsidRDefault="0028030A" w:rsidP="0028030A">
      <w:pPr>
        <w:spacing w:line="276" w:lineRule="auto"/>
      </w:pPr>
      <w:r w:rsidRPr="00282D09">
        <w:t>2.2. Lịch sử phát triển xe Điện và xe Hybrid</w:t>
      </w:r>
    </w:p>
    <w:p w14:paraId="4A006F24" w14:textId="77777777" w:rsidR="0028030A" w:rsidRPr="00282D09" w:rsidRDefault="0028030A" w:rsidP="0028030A">
      <w:pPr>
        <w:spacing w:line="276" w:lineRule="auto"/>
      </w:pPr>
      <w:r w:rsidRPr="00282D09">
        <w:t>2.3. Khái niệm, xu hướng phát triển và phân loại xe Điện và xe Hybrid</w:t>
      </w:r>
    </w:p>
    <w:p w14:paraId="0DB48987" w14:textId="77777777" w:rsidR="0028030A" w:rsidRPr="009A2AEA" w:rsidRDefault="0028030A" w:rsidP="0028030A">
      <w:pPr>
        <w:spacing w:line="276" w:lineRule="auto"/>
        <w:rPr>
          <w:b/>
        </w:rPr>
      </w:pPr>
      <w:r w:rsidRPr="009A2AEA">
        <w:rPr>
          <w:b/>
        </w:rPr>
        <w:t>Bài 2: Các bộ phận chính của hệ thống truyền lực trên xe Điện và xe Hybrid</w:t>
      </w:r>
    </w:p>
    <w:p w14:paraId="620CC487" w14:textId="77777777" w:rsidR="0028030A" w:rsidRPr="00282D09" w:rsidRDefault="0028030A" w:rsidP="0028030A">
      <w:pPr>
        <w:spacing w:line="276" w:lineRule="auto"/>
      </w:pPr>
      <w:r>
        <w:tab/>
      </w:r>
      <w:r>
        <w:tab/>
      </w:r>
      <w:r>
        <w:tab/>
      </w:r>
      <w:r>
        <w:tab/>
      </w:r>
      <w:r>
        <w:tab/>
      </w:r>
      <w:r>
        <w:tab/>
      </w:r>
      <w:r>
        <w:tab/>
      </w:r>
      <w:r>
        <w:tab/>
      </w:r>
      <w:r w:rsidRPr="00282D09">
        <w:t xml:space="preserve">Thời gian: </w:t>
      </w:r>
      <w:r>
        <w:t>17</w:t>
      </w:r>
      <w:r w:rsidRPr="00282D09">
        <w:t xml:space="preserve"> giờ</w:t>
      </w:r>
    </w:p>
    <w:p w14:paraId="1EDC49A2" w14:textId="77777777" w:rsidR="0028030A" w:rsidRPr="00282D09" w:rsidRDefault="0028030A" w:rsidP="0028030A">
      <w:pPr>
        <w:spacing w:line="276" w:lineRule="auto"/>
      </w:pPr>
      <w:r w:rsidRPr="00282D09">
        <w:t>1. Mục tiêu của bài:</w:t>
      </w:r>
    </w:p>
    <w:p w14:paraId="0401967C" w14:textId="77777777" w:rsidR="0028030A" w:rsidRPr="006A27B4" w:rsidRDefault="0028030A" w:rsidP="00A447BA">
      <w:pPr>
        <w:pStyle w:val="ListParagraph"/>
        <w:numPr>
          <w:ilvl w:val="0"/>
          <w:numId w:val="216"/>
        </w:numPr>
        <w:spacing w:before="144" w:after="144" w:line="276" w:lineRule="auto"/>
        <w:ind w:left="284"/>
        <w:rPr>
          <w:rFonts w:ascii="Times New Roman" w:hAnsi="Times New Roman"/>
          <w:sz w:val="28"/>
          <w:szCs w:val="28"/>
        </w:rPr>
      </w:pPr>
      <w:r w:rsidRPr="006A27B4">
        <w:rPr>
          <w:rFonts w:ascii="Times New Roman" w:hAnsi="Times New Roman"/>
          <w:sz w:val="28"/>
          <w:szCs w:val="28"/>
        </w:rPr>
        <w:t>Trình bày được cấu trúc hệ thống truyền động trên xe điện và hybrid.</w:t>
      </w:r>
    </w:p>
    <w:p w14:paraId="4BF6C33A" w14:textId="77777777" w:rsidR="0028030A" w:rsidRPr="006A27B4" w:rsidRDefault="0028030A" w:rsidP="00A447BA">
      <w:pPr>
        <w:pStyle w:val="ListParagraph"/>
        <w:numPr>
          <w:ilvl w:val="0"/>
          <w:numId w:val="216"/>
        </w:numPr>
        <w:spacing w:before="144" w:after="144" w:line="276" w:lineRule="auto"/>
        <w:ind w:left="284"/>
        <w:rPr>
          <w:rFonts w:ascii="Times New Roman" w:hAnsi="Times New Roman"/>
          <w:sz w:val="28"/>
          <w:szCs w:val="28"/>
        </w:rPr>
      </w:pPr>
      <w:r w:rsidRPr="006A27B4">
        <w:rPr>
          <w:rFonts w:ascii="Times New Roman" w:hAnsi="Times New Roman"/>
          <w:sz w:val="28"/>
          <w:szCs w:val="28"/>
        </w:rPr>
        <w:t>Phân tích chức năng và nguyên lý làm việc của từng bộ phận chính.</w:t>
      </w:r>
    </w:p>
    <w:p w14:paraId="54AC5A0A" w14:textId="77777777" w:rsidR="0028030A" w:rsidRPr="006A27B4" w:rsidRDefault="0028030A" w:rsidP="00A447BA">
      <w:pPr>
        <w:pStyle w:val="ListParagraph"/>
        <w:numPr>
          <w:ilvl w:val="0"/>
          <w:numId w:val="216"/>
        </w:numPr>
        <w:spacing w:before="144" w:after="144" w:line="276" w:lineRule="auto"/>
        <w:ind w:left="284"/>
        <w:rPr>
          <w:rFonts w:ascii="Times New Roman" w:hAnsi="Times New Roman"/>
          <w:sz w:val="28"/>
          <w:szCs w:val="28"/>
        </w:rPr>
      </w:pPr>
      <w:r w:rsidRPr="006A27B4">
        <w:rPr>
          <w:rFonts w:ascii="Times New Roman" w:hAnsi="Times New Roman"/>
          <w:sz w:val="28"/>
          <w:szCs w:val="28"/>
        </w:rPr>
        <w:t>Rèn luyện khả năng nhận diện sơ đồ hệ thống truyền lực.</w:t>
      </w:r>
    </w:p>
    <w:p w14:paraId="730726E5" w14:textId="77777777" w:rsidR="0028030A" w:rsidRPr="00282D09" w:rsidRDefault="0028030A" w:rsidP="0028030A">
      <w:pPr>
        <w:spacing w:line="276" w:lineRule="auto"/>
      </w:pPr>
      <w:r w:rsidRPr="00282D09">
        <w:t>2. Nội dung của bài:</w:t>
      </w:r>
    </w:p>
    <w:p w14:paraId="746C034B" w14:textId="77777777" w:rsidR="0028030A" w:rsidRPr="00282D09" w:rsidRDefault="0028030A" w:rsidP="0028030A">
      <w:pPr>
        <w:spacing w:line="276" w:lineRule="auto"/>
      </w:pPr>
      <w:r w:rsidRPr="00282D09">
        <w:t>2.1. Mô hình tổng quát của xe Điện và xe Hybrid</w:t>
      </w:r>
    </w:p>
    <w:p w14:paraId="6EC747DC" w14:textId="77777777" w:rsidR="0028030A" w:rsidRPr="00282D09" w:rsidRDefault="0028030A" w:rsidP="0028030A">
      <w:pPr>
        <w:spacing w:line="276" w:lineRule="auto"/>
      </w:pPr>
      <w:r w:rsidRPr="00282D09">
        <w:t>2.2. Các bộ phận chính trên xe Điện và xe Hybrid</w:t>
      </w:r>
    </w:p>
    <w:p w14:paraId="6E1CA740" w14:textId="77777777" w:rsidR="0028030A" w:rsidRPr="00282D09" w:rsidRDefault="0028030A" w:rsidP="0028030A">
      <w:pPr>
        <w:spacing w:line="276" w:lineRule="auto"/>
      </w:pPr>
      <w:r w:rsidRPr="00282D09">
        <w:t>2.3. Các bộ phận khác có công dụng hỗ trợ trên xe Điện và xe Hybrid</w:t>
      </w:r>
    </w:p>
    <w:p w14:paraId="5C49247B" w14:textId="77777777" w:rsidR="0028030A" w:rsidRPr="009A2AEA" w:rsidRDefault="0028030A" w:rsidP="0028030A">
      <w:pPr>
        <w:spacing w:line="276" w:lineRule="auto"/>
        <w:rPr>
          <w:b/>
        </w:rPr>
      </w:pPr>
      <w:r w:rsidRPr="009A2AEA">
        <w:rPr>
          <w:b/>
        </w:rPr>
        <w:t>Bài 3: Nguồn năng lượng dự trữ trên xe Điện và xe Hybrid</w:t>
      </w:r>
    </w:p>
    <w:p w14:paraId="7D09619D" w14:textId="77777777" w:rsidR="0028030A" w:rsidRPr="00282D09" w:rsidRDefault="0028030A" w:rsidP="0028030A">
      <w:pPr>
        <w:spacing w:line="276" w:lineRule="auto"/>
      </w:pPr>
      <w:r>
        <w:tab/>
      </w:r>
      <w:r>
        <w:tab/>
      </w:r>
      <w:r>
        <w:tab/>
      </w:r>
      <w:r>
        <w:tab/>
      </w:r>
      <w:r>
        <w:tab/>
      </w:r>
      <w:r>
        <w:tab/>
      </w:r>
      <w:r>
        <w:tab/>
      </w:r>
      <w:r>
        <w:tab/>
      </w:r>
      <w:r w:rsidRPr="00282D09">
        <w:t xml:space="preserve">Thời gian: </w:t>
      </w:r>
      <w:r>
        <w:t>14</w:t>
      </w:r>
      <w:r w:rsidRPr="00282D09">
        <w:t xml:space="preserve"> giờ</w:t>
      </w:r>
    </w:p>
    <w:p w14:paraId="6BF2C98E" w14:textId="77777777" w:rsidR="0028030A" w:rsidRPr="00282D09" w:rsidRDefault="0028030A" w:rsidP="0028030A">
      <w:pPr>
        <w:spacing w:line="276" w:lineRule="auto"/>
      </w:pPr>
      <w:r w:rsidRPr="00282D09">
        <w:t>1. Mục tiêu của bài:</w:t>
      </w:r>
    </w:p>
    <w:p w14:paraId="5C2B40CC" w14:textId="77777777" w:rsidR="0028030A" w:rsidRPr="006A27B4" w:rsidRDefault="0028030A" w:rsidP="00A447BA">
      <w:pPr>
        <w:pStyle w:val="ListParagraph"/>
        <w:numPr>
          <w:ilvl w:val="0"/>
          <w:numId w:val="217"/>
        </w:numPr>
        <w:spacing w:before="144" w:after="144" w:line="276" w:lineRule="auto"/>
        <w:ind w:left="284"/>
        <w:rPr>
          <w:rFonts w:ascii="Times New Roman" w:hAnsi="Times New Roman"/>
          <w:sz w:val="28"/>
          <w:szCs w:val="28"/>
        </w:rPr>
      </w:pPr>
      <w:r w:rsidRPr="006A27B4">
        <w:rPr>
          <w:rFonts w:ascii="Times New Roman" w:hAnsi="Times New Roman"/>
          <w:sz w:val="28"/>
          <w:szCs w:val="28"/>
        </w:rPr>
        <w:t>Hiểu rõ nguyên lý hoạt động và đặc điểm kỹ thuật của các hệ thống lưu trữ năng lượng như pin, tụ, nhiên liệu.</w:t>
      </w:r>
    </w:p>
    <w:p w14:paraId="0261C7D3" w14:textId="77777777" w:rsidR="0028030A" w:rsidRPr="006A27B4" w:rsidRDefault="0028030A" w:rsidP="00A447BA">
      <w:pPr>
        <w:pStyle w:val="ListParagraph"/>
        <w:numPr>
          <w:ilvl w:val="0"/>
          <w:numId w:val="217"/>
        </w:numPr>
        <w:spacing w:before="144" w:after="144" w:line="276" w:lineRule="auto"/>
        <w:ind w:left="284"/>
        <w:rPr>
          <w:rFonts w:ascii="Times New Roman" w:hAnsi="Times New Roman"/>
          <w:sz w:val="28"/>
          <w:szCs w:val="28"/>
        </w:rPr>
      </w:pPr>
      <w:r w:rsidRPr="006A27B4">
        <w:rPr>
          <w:rFonts w:ascii="Times New Roman" w:hAnsi="Times New Roman"/>
          <w:sz w:val="28"/>
          <w:szCs w:val="28"/>
        </w:rPr>
        <w:t>So sánh các loại pin và đánh giá ưu nhược điểm của từng loại.</w:t>
      </w:r>
    </w:p>
    <w:p w14:paraId="7C3BAAD6" w14:textId="77777777" w:rsidR="0028030A" w:rsidRPr="006A27B4" w:rsidRDefault="0028030A" w:rsidP="00A447BA">
      <w:pPr>
        <w:pStyle w:val="ListParagraph"/>
        <w:numPr>
          <w:ilvl w:val="0"/>
          <w:numId w:val="217"/>
        </w:numPr>
        <w:spacing w:before="144" w:after="144" w:line="276" w:lineRule="auto"/>
        <w:ind w:left="284"/>
        <w:rPr>
          <w:rFonts w:ascii="Times New Roman" w:hAnsi="Times New Roman"/>
          <w:sz w:val="28"/>
          <w:szCs w:val="28"/>
        </w:rPr>
      </w:pPr>
      <w:r w:rsidRPr="006A27B4">
        <w:rPr>
          <w:rFonts w:ascii="Times New Roman" w:hAnsi="Times New Roman"/>
          <w:sz w:val="28"/>
          <w:szCs w:val="28"/>
        </w:rPr>
        <w:t>Nhận biết các thông số quan trọng đánh giá hệ thống pin và năng lượng.</w:t>
      </w:r>
    </w:p>
    <w:p w14:paraId="1815D500" w14:textId="77777777" w:rsidR="0028030A" w:rsidRPr="00282D09" w:rsidRDefault="0028030A" w:rsidP="0028030A">
      <w:pPr>
        <w:spacing w:line="276" w:lineRule="auto"/>
      </w:pPr>
      <w:r w:rsidRPr="00282D09">
        <w:t>2. Nội dung của bài:</w:t>
      </w:r>
    </w:p>
    <w:p w14:paraId="189911C8" w14:textId="77777777" w:rsidR="0028030A" w:rsidRPr="00282D09" w:rsidRDefault="0028030A" w:rsidP="0028030A">
      <w:pPr>
        <w:spacing w:line="276" w:lineRule="auto"/>
      </w:pPr>
      <w:r w:rsidRPr="00282D09">
        <w:t>2.1. Tổng quan về nguồn năng lượng dự trữ trên xe Điện và xe Hybrid</w:t>
      </w:r>
    </w:p>
    <w:p w14:paraId="434BE2A6" w14:textId="77777777" w:rsidR="0028030A" w:rsidRPr="00282D09" w:rsidRDefault="0028030A" w:rsidP="0028030A">
      <w:pPr>
        <w:spacing w:line="276" w:lineRule="auto"/>
      </w:pPr>
      <w:r w:rsidRPr="00282D09">
        <w:t>2.2. Nguyên lý hoạt động, ưu nhược điểm</w:t>
      </w:r>
    </w:p>
    <w:p w14:paraId="5142CE99" w14:textId="77777777" w:rsidR="0028030A" w:rsidRPr="00282D09" w:rsidRDefault="0028030A" w:rsidP="0028030A">
      <w:pPr>
        <w:spacing w:line="276" w:lineRule="auto"/>
      </w:pPr>
      <w:r w:rsidRPr="00282D09">
        <w:t>2.3. Các thông số đánh giá</w:t>
      </w:r>
    </w:p>
    <w:p w14:paraId="0AFCAAB0" w14:textId="77777777" w:rsidR="0028030A" w:rsidRPr="009A2AEA" w:rsidRDefault="0028030A" w:rsidP="0028030A">
      <w:pPr>
        <w:spacing w:line="276" w:lineRule="auto"/>
        <w:rPr>
          <w:b/>
        </w:rPr>
      </w:pPr>
      <w:r w:rsidRPr="009A2AEA">
        <w:rPr>
          <w:b/>
        </w:rPr>
        <w:t xml:space="preserve">Bài 4: </w:t>
      </w:r>
      <w:proofErr w:type="gramStart"/>
      <w:r w:rsidRPr="009A2AEA">
        <w:rPr>
          <w:b/>
        </w:rPr>
        <w:t>An</w:t>
      </w:r>
      <w:proofErr w:type="gramEnd"/>
      <w:r w:rsidRPr="009A2AEA">
        <w:rPr>
          <w:b/>
        </w:rPr>
        <w:t xml:space="preserve"> toàn khi làm việc với xe Điện và xe Hybrid</w:t>
      </w:r>
    </w:p>
    <w:p w14:paraId="1A2CD305" w14:textId="77777777" w:rsidR="0028030A" w:rsidRPr="00282D09" w:rsidRDefault="0028030A" w:rsidP="0028030A">
      <w:pPr>
        <w:spacing w:line="276" w:lineRule="auto"/>
      </w:pPr>
      <w:r>
        <w:tab/>
      </w:r>
      <w:r>
        <w:tab/>
      </w:r>
      <w:r>
        <w:tab/>
      </w:r>
      <w:r>
        <w:tab/>
      </w:r>
      <w:r>
        <w:tab/>
      </w:r>
      <w:r>
        <w:tab/>
      </w:r>
      <w:r>
        <w:tab/>
      </w:r>
      <w:r>
        <w:tab/>
      </w:r>
      <w:r w:rsidRPr="00282D09">
        <w:t xml:space="preserve">Thời gian: </w:t>
      </w:r>
      <w:r>
        <w:t>11</w:t>
      </w:r>
      <w:r w:rsidRPr="00282D09">
        <w:t xml:space="preserve"> giờ</w:t>
      </w:r>
    </w:p>
    <w:p w14:paraId="44A81951" w14:textId="77777777" w:rsidR="0028030A" w:rsidRPr="00282D09" w:rsidRDefault="0028030A" w:rsidP="0028030A">
      <w:pPr>
        <w:spacing w:line="276" w:lineRule="auto"/>
      </w:pPr>
      <w:r w:rsidRPr="00282D09">
        <w:t>1. Mục tiêu của bài:</w:t>
      </w:r>
    </w:p>
    <w:p w14:paraId="7FE02298" w14:textId="77777777" w:rsidR="0028030A" w:rsidRPr="006A27B4" w:rsidRDefault="0028030A" w:rsidP="00A447BA">
      <w:pPr>
        <w:pStyle w:val="ListParagraph"/>
        <w:numPr>
          <w:ilvl w:val="0"/>
          <w:numId w:val="218"/>
        </w:numPr>
        <w:spacing w:before="144" w:after="144" w:line="276" w:lineRule="auto"/>
        <w:ind w:left="284"/>
        <w:rPr>
          <w:rFonts w:ascii="Times New Roman" w:hAnsi="Times New Roman"/>
          <w:sz w:val="28"/>
          <w:szCs w:val="28"/>
        </w:rPr>
      </w:pPr>
      <w:r w:rsidRPr="006A27B4">
        <w:rPr>
          <w:rFonts w:ascii="Times New Roman" w:hAnsi="Times New Roman"/>
          <w:sz w:val="28"/>
          <w:szCs w:val="28"/>
        </w:rPr>
        <w:t>Nhận biết các nguy cơ trong quá trình làm việc với hệ thống điện cao áp trên xe.</w:t>
      </w:r>
    </w:p>
    <w:p w14:paraId="549C302E" w14:textId="77777777" w:rsidR="0028030A" w:rsidRPr="006A27B4" w:rsidRDefault="0028030A" w:rsidP="00A447BA">
      <w:pPr>
        <w:pStyle w:val="ListParagraph"/>
        <w:numPr>
          <w:ilvl w:val="0"/>
          <w:numId w:val="218"/>
        </w:numPr>
        <w:spacing w:before="144" w:after="144" w:line="276" w:lineRule="auto"/>
        <w:ind w:left="284"/>
        <w:rPr>
          <w:rFonts w:ascii="Times New Roman" w:hAnsi="Times New Roman"/>
          <w:sz w:val="28"/>
          <w:szCs w:val="28"/>
        </w:rPr>
      </w:pPr>
      <w:r w:rsidRPr="006A27B4">
        <w:rPr>
          <w:rFonts w:ascii="Times New Roman" w:hAnsi="Times New Roman"/>
          <w:sz w:val="28"/>
          <w:szCs w:val="28"/>
        </w:rPr>
        <w:t>Trình bày được nguyên tắc, quy định an toàn cơ bản.</w:t>
      </w:r>
    </w:p>
    <w:p w14:paraId="06F1446F" w14:textId="77777777" w:rsidR="0028030A" w:rsidRPr="006A27B4" w:rsidRDefault="0028030A" w:rsidP="00A447BA">
      <w:pPr>
        <w:pStyle w:val="ListParagraph"/>
        <w:numPr>
          <w:ilvl w:val="0"/>
          <w:numId w:val="218"/>
        </w:numPr>
        <w:spacing w:before="144" w:after="144" w:line="276" w:lineRule="auto"/>
        <w:ind w:left="284"/>
        <w:rPr>
          <w:rFonts w:ascii="Times New Roman" w:hAnsi="Times New Roman"/>
          <w:sz w:val="28"/>
          <w:szCs w:val="28"/>
        </w:rPr>
      </w:pPr>
      <w:r w:rsidRPr="006A27B4">
        <w:rPr>
          <w:rFonts w:ascii="Times New Roman" w:hAnsi="Times New Roman"/>
          <w:sz w:val="28"/>
          <w:szCs w:val="28"/>
        </w:rPr>
        <w:t>Thực hiện được thao tác xử lý tình huống sự cố an toàn theo đúng quy trình.</w:t>
      </w:r>
    </w:p>
    <w:p w14:paraId="70DB0321" w14:textId="77777777" w:rsidR="0028030A" w:rsidRPr="00282D09" w:rsidRDefault="0028030A" w:rsidP="0028030A">
      <w:pPr>
        <w:spacing w:line="276" w:lineRule="auto"/>
      </w:pPr>
      <w:r w:rsidRPr="00282D09">
        <w:t>2. Nội dung của bài:</w:t>
      </w:r>
    </w:p>
    <w:p w14:paraId="1D13FAA8" w14:textId="77777777" w:rsidR="0028030A" w:rsidRPr="00282D09" w:rsidRDefault="0028030A" w:rsidP="0028030A">
      <w:pPr>
        <w:spacing w:line="276" w:lineRule="auto"/>
      </w:pPr>
      <w:r w:rsidRPr="00282D09">
        <w:t>2.1. Giới thiệu chung về an toàn khi làm việc với Ô tô Điện và Ô tô Hybrid</w:t>
      </w:r>
    </w:p>
    <w:p w14:paraId="2283C7A4" w14:textId="77777777" w:rsidR="0028030A" w:rsidRPr="00282D09" w:rsidRDefault="0028030A" w:rsidP="0028030A">
      <w:pPr>
        <w:spacing w:line="276" w:lineRule="auto"/>
      </w:pPr>
      <w:r w:rsidRPr="00282D09">
        <w:t>2.2. Nhận biết nguy cơ và đặc điểm hệ thống điện cao áp</w:t>
      </w:r>
    </w:p>
    <w:p w14:paraId="348E926E" w14:textId="77777777" w:rsidR="0028030A" w:rsidRPr="00282D09" w:rsidRDefault="0028030A" w:rsidP="0028030A">
      <w:pPr>
        <w:spacing w:line="276" w:lineRule="auto"/>
      </w:pPr>
      <w:r w:rsidRPr="00282D09">
        <w:t>2.3. Quy tắc an toàn cơ bản khi làm việc</w:t>
      </w:r>
    </w:p>
    <w:p w14:paraId="5C94541C" w14:textId="77777777" w:rsidR="0028030A" w:rsidRPr="00282D09" w:rsidRDefault="0028030A" w:rsidP="0028030A">
      <w:pPr>
        <w:spacing w:line="276" w:lineRule="auto"/>
      </w:pPr>
      <w:r w:rsidRPr="00282D09">
        <w:t>2.4. Ứng phó sự cố và tuân thủ quy định</w:t>
      </w:r>
    </w:p>
    <w:p w14:paraId="416BA152" w14:textId="77777777" w:rsidR="0028030A" w:rsidRPr="009A2AEA" w:rsidRDefault="0028030A" w:rsidP="0028030A">
      <w:pPr>
        <w:spacing w:line="276" w:lineRule="auto"/>
        <w:rPr>
          <w:b/>
        </w:rPr>
      </w:pPr>
      <w:r w:rsidRPr="009A2AEA">
        <w:rPr>
          <w:b/>
        </w:rPr>
        <w:t>Bài 5: Vận hành xe Điện và xe Hybrid</w:t>
      </w:r>
    </w:p>
    <w:p w14:paraId="591896E3" w14:textId="77777777" w:rsidR="0028030A" w:rsidRPr="00282D09" w:rsidRDefault="0028030A" w:rsidP="0028030A">
      <w:pPr>
        <w:spacing w:line="276" w:lineRule="auto"/>
      </w:pPr>
      <w:r>
        <w:tab/>
      </w:r>
      <w:r>
        <w:tab/>
      </w:r>
      <w:r>
        <w:tab/>
      </w:r>
      <w:r>
        <w:tab/>
      </w:r>
      <w:r>
        <w:tab/>
      </w:r>
      <w:r>
        <w:tab/>
      </w:r>
      <w:r>
        <w:tab/>
      </w:r>
      <w:r>
        <w:tab/>
      </w:r>
      <w:r w:rsidRPr="00282D09">
        <w:t xml:space="preserve">Thời gian: </w:t>
      </w:r>
      <w:r>
        <w:t>10</w:t>
      </w:r>
      <w:r w:rsidRPr="00282D09">
        <w:t xml:space="preserve"> giờ</w:t>
      </w:r>
    </w:p>
    <w:p w14:paraId="1F6162FA" w14:textId="77777777" w:rsidR="0028030A" w:rsidRPr="00282D09" w:rsidRDefault="0028030A" w:rsidP="0028030A">
      <w:pPr>
        <w:spacing w:line="276" w:lineRule="auto"/>
      </w:pPr>
      <w:r w:rsidRPr="00282D09">
        <w:t>1. Mục tiêu của bài:</w:t>
      </w:r>
    </w:p>
    <w:p w14:paraId="761EC27F" w14:textId="77777777" w:rsidR="0028030A" w:rsidRPr="006A27B4" w:rsidRDefault="0028030A" w:rsidP="00A447BA">
      <w:pPr>
        <w:pStyle w:val="ListParagraph"/>
        <w:numPr>
          <w:ilvl w:val="0"/>
          <w:numId w:val="219"/>
        </w:numPr>
        <w:spacing w:before="144" w:after="144" w:line="276" w:lineRule="auto"/>
        <w:ind w:left="284"/>
        <w:rPr>
          <w:rFonts w:ascii="Times New Roman" w:hAnsi="Times New Roman"/>
          <w:sz w:val="28"/>
          <w:szCs w:val="28"/>
        </w:rPr>
      </w:pPr>
      <w:r w:rsidRPr="006A27B4">
        <w:rPr>
          <w:rFonts w:ascii="Times New Roman" w:hAnsi="Times New Roman"/>
          <w:sz w:val="28"/>
          <w:szCs w:val="28"/>
        </w:rPr>
        <w:t>Trình bày được các chế độ vận hành, sạc và sử dụng năng lượng trên xe điện và hybrid.</w:t>
      </w:r>
    </w:p>
    <w:p w14:paraId="15186C63" w14:textId="77777777" w:rsidR="0028030A" w:rsidRPr="006A27B4" w:rsidRDefault="0028030A" w:rsidP="00A447BA">
      <w:pPr>
        <w:pStyle w:val="ListParagraph"/>
        <w:numPr>
          <w:ilvl w:val="0"/>
          <w:numId w:val="219"/>
        </w:numPr>
        <w:spacing w:before="144" w:after="144" w:line="276" w:lineRule="auto"/>
        <w:ind w:left="284"/>
        <w:rPr>
          <w:rFonts w:ascii="Times New Roman" w:hAnsi="Times New Roman"/>
          <w:sz w:val="28"/>
          <w:szCs w:val="28"/>
        </w:rPr>
      </w:pPr>
      <w:r w:rsidRPr="006A27B4">
        <w:rPr>
          <w:rFonts w:ascii="Times New Roman" w:hAnsi="Times New Roman"/>
          <w:sz w:val="28"/>
          <w:szCs w:val="28"/>
        </w:rPr>
        <w:t>Hiểu được quy trình quản lý năng lượng và tái tạo năng lượng.</w:t>
      </w:r>
    </w:p>
    <w:p w14:paraId="6502DB51" w14:textId="77777777" w:rsidR="0028030A" w:rsidRPr="006A27B4" w:rsidRDefault="0028030A" w:rsidP="00A447BA">
      <w:pPr>
        <w:pStyle w:val="ListParagraph"/>
        <w:numPr>
          <w:ilvl w:val="0"/>
          <w:numId w:val="219"/>
        </w:numPr>
        <w:spacing w:before="144" w:after="144" w:line="276" w:lineRule="auto"/>
        <w:ind w:left="284"/>
        <w:rPr>
          <w:rFonts w:ascii="Times New Roman" w:hAnsi="Times New Roman"/>
          <w:sz w:val="28"/>
          <w:szCs w:val="28"/>
        </w:rPr>
      </w:pPr>
      <w:r w:rsidRPr="006A27B4">
        <w:rPr>
          <w:rFonts w:ascii="Times New Roman" w:hAnsi="Times New Roman"/>
          <w:sz w:val="28"/>
          <w:szCs w:val="28"/>
        </w:rPr>
        <w:t>Biết thực hiện các thao tác cơ bản trong vận hành, sạc và bảo dưỡng xe.</w:t>
      </w:r>
    </w:p>
    <w:p w14:paraId="39A4ABF6" w14:textId="77777777" w:rsidR="0028030A" w:rsidRPr="00282D09" w:rsidRDefault="0028030A" w:rsidP="0028030A">
      <w:pPr>
        <w:spacing w:line="276" w:lineRule="auto"/>
      </w:pPr>
      <w:r w:rsidRPr="00282D09">
        <w:t>2. Nội dung của bài:</w:t>
      </w:r>
    </w:p>
    <w:p w14:paraId="7D65C7AB" w14:textId="77777777" w:rsidR="0028030A" w:rsidRPr="00282D09" w:rsidRDefault="0028030A" w:rsidP="0028030A">
      <w:pPr>
        <w:spacing w:line="276" w:lineRule="auto"/>
      </w:pPr>
      <w:r w:rsidRPr="00282D09">
        <w:t>2.1. Khởi động và chế độ vận hành</w:t>
      </w:r>
    </w:p>
    <w:p w14:paraId="44A9DA04" w14:textId="77777777" w:rsidR="0028030A" w:rsidRPr="00282D09" w:rsidRDefault="0028030A" w:rsidP="0028030A">
      <w:pPr>
        <w:spacing w:line="276" w:lineRule="auto"/>
      </w:pPr>
      <w:r w:rsidRPr="00282D09">
        <w:t>2.2. Quản lý năng lượng và phanh tái tạo</w:t>
      </w:r>
    </w:p>
    <w:p w14:paraId="431D9EB3" w14:textId="77777777" w:rsidR="0028030A" w:rsidRDefault="0028030A" w:rsidP="0028030A">
      <w:pPr>
        <w:spacing w:line="276" w:lineRule="auto"/>
      </w:pPr>
      <w:r w:rsidRPr="00282D09">
        <w:t>2.3. Sạc điện, tiếp nhiên liệu và bảo dưỡng</w:t>
      </w:r>
    </w:p>
    <w:p w14:paraId="625E0B4C" w14:textId="77777777" w:rsidR="0028030A" w:rsidRDefault="0028030A" w:rsidP="0028030A">
      <w:r>
        <w:t>2. Phương pháp:</w:t>
      </w:r>
    </w:p>
    <w:p w14:paraId="4CE44D62" w14:textId="77777777" w:rsidR="0028030A" w:rsidRDefault="0028030A" w:rsidP="0028030A">
      <w:r>
        <w:t>Được đánh giá qua bài viết, kiểm tra, vấn đáp hoặc trắc nghiệm, tự luận, thực hành trong quá trình thực hiện các bài học có trong mô đun về kiến thức, kỹ năng và năng lực tự chủ và chịu trách nhiệm.</w:t>
      </w:r>
    </w:p>
    <w:p w14:paraId="6D797C38" w14:textId="77777777" w:rsidR="0028030A" w:rsidRPr="00701DDD" w:rsidRDefault="0028030A" w:rsidP="0028030A">
      <w:pPr>
        <w:spacing w:line="276" w:lineRule="auto"/>
        <w:rPr>
          <w:b/>
          <w:lang w:val="es-ES"/>
        </w:rPr>
      </w:pPr>
      <w:r w:rsidRPr="00701DDD">
        <w:rPr>
          <w:b/>
          <w:lang w:val="es-ES"/>
        </w:rPr>
        <w:t>IV. Điều kiện thực hiện mô đun</w:t>
      </w:r>
    </w:p>
    <w:p w14:paraId="689F6574" w14:textId="77777777" w:rsidR="0028030A" w:rsidRPr="00701DDD" w:rsidRDefault="0028030A" w:rsidP="0028030A">
      <w:pPr>
        <w:spacing w:line="276" w:lineRule="auto"/>
        <w:rPr>
          <w:lang w:val="es-ES"/>
        </w:rPr>
      </w:pPr>
      <w:r w:rsidRPr="00701DDD">
        <w:rPr>
          <w:lang w:val="es-ES"/>
        </w:rPr>
        <w:t>1. Phòng học chuyên môn hóa / nhà xưởng:</w:t>
      </w:r>
    </w:p>
    <w:p w14:paraId="46040FBF" w14:textId="77777777" w:rsidR="0028030A" w:rsidRPr="002D62B9" w:rsidRDefault="0028030A" w:rsidP="00A447BA">
      <w:pPr>
        <w:pStyle w:val="ListParagraph"/>
        <w:numPr>
          <w:ilvl w:val="0"/>
          <w:numId w:val="220"/>
        </w:numPr>
        <w:spacing w:before="144" w:after="144" w:line="276" w:lineRule="auto"/>
        <w:ind w:left="294"/>
        <w:rPr>
          <w:rFonts w:ascii="Times New Roman" w:hAnsi="Times New Roman"/>
          <w:sz w:val="28"/>
          <w:szCs w:val="28"/>
          <w:lang w:val="es-ES"/>
        </w:rPr>
      </w:pPr>
      <w:r w:rsidRPr="002D62B9">
        <w:rPr>
          <w:rFonts w:ascii="Times New Roman" w:hAnsi="Times New Roman"/>
          <w:sz w:val="28"/>
          <w:szCs w:val="28"/>
          <w:lang w:val="es-ES"/>
        </w:rPr>
        <w:t>Xưởng thực hành ô tô hoặc xưởng thực hành hệ thống điện - động lực ô tô</w:t>
      </w:r>
    </w:p>
    <w:p w14:paraId="24DCEEDA" w14:textId="77777777" w:rsidR="0028030A" w:rsidRPr="002D62B9" w:rsidRDefault="0028030A" w:rsidP="00A447BA">
      <w:pPr>
        <w:pStyle w:val="ListParagraph"/>
        <w:numPr>
          <w:ilvl w:val="0"/>
          <w:numId w:val="220"/>
        </w:numPr>
        <w:spacing w:before="144" w:after="144" w:line="276" w:lineRule="auto"/>
        <w:ind w:left="294"/>
        <w:rPr>
          <w:rFonts w:ascii="Times New Roman" w:hAnsi="Times New Roman"/>
          <w:sz w:val="28"/>
          <w:szCs w:val="28"/>
          <w:lang w:val="es-ES"/>
        </w:rPr>
      </w:pPr>
      <w:r w:rsidRPr="002D62B9">
        <w:rPr>
          <w:rFonts w:ascii="Times New Roman" w:hAnsi="Times New Roman"/>
          <w:sz w:val="28"/>
          <w:szCs w:val="28"/>
          <w:lang w:val="es-ES"/>
        </w:rPr>
        <w:t>Phòng học lý thuyết chuyên ngành cơ khí động lực hoặc công nghệ ô tô</w:t>
      </w:r>
    </w:p>
    <w:p w14:paraId="4AC3DA37" w14:textId="77777777" w:rsidR="0028030A" w:rsidRPr="00701DDD" w:rsidRDefault="0028030A" w:rsidP="0028030A">
      <w:pPr>
        <w:spacing w:line="276" w:lineRule="auto"/>
        <w:rPr>
          <w:lang w:val="es-ES"/>
        </w:rPr>
      </w:pPr>
      <w:r w:rsidRPr="00701DDD">
        <w:rPr>
          <w:lang w:val="es-ES"/>
        </w:rPr>
        <w:t>2. Trang thiết bị máy móc:</w:t>
      </w:r>
    </w:p>
    <w:p w14:paraId="56975296" w14:textId="77777777" w:rsidR="0028030A" w:rsidRPr="002D62B9" w:rsidRDefault="0028030A" w:rsidP="00A447BA">
      <w:pPr>
        <w:pStyle w:val="ListParagraph"/>
        <w:numPr>
          <w:ilvl w:val="0"/>
          <w:numId w:val="221"/>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Mô hình cắt hệ thống truyền lực xe điện và hybrid</w:t>
      </w:r>
    </w:p>
    <w:p w14:paraId="06481FD5" w14:textId="77777777" w:rsidR="0028030A" w:rsidRPr="002D62B9" w:rsidRDefault="0028030A" w:rsidP="00A447BA">
      <w:pPr>
        <w:pStyle w:val="ListParagraph"/>
        <w:numPr>
          <w:ilvl w:val="0"/>
          <w:numId w:val="221"/>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Mô hình hệ thống pin và bộ quản lý năng lượng (BMS)</w:t>
      </w:r>
    </w:p>
    <w:p w14:paraId="17F9F1F8" w14:textId="77777777" w:rsidR="0028030A" w:rsidRPr="002D62B9" w:rsidRDefault="0028030A" w:rsidP="00A447BA">
      <w:pPr>
        <w:pStyle w:val="ListParagraph"/>
        <w:numPr>
          <w:ilvl w:val="0"/>
          <w:numId w:val="221"/>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Bộ tháo lắp động cơ điện, động cơ hybrid</w:t>
      </w:r>
    </w:p>
    <w:p w14:paraId="6AC4646C" w14:textId="77777777" w:rsidR="0028030A" w:rsidRPr="002D62B9" w:rsidRDefault="0028030A" w:rsidP="00A447BA">
      <w:pPr>
        <w:pStyle w:val="ListParagraph"/>
        <w:numPr>
          <w:ilvl w:val="0"/>
          <w:numId w:val="221"/>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Thiết bị mô phỏng quá trình vận hành và tái tạo năng lượng</w:t>
      </w:r>
    </w:p>
    <w:p w14:paraId="0B4D7F52" w14:textId="77777777" w:rsidR="0028030A" w:rsidRPr="002D62B9" w:rsidRDefault="0028030A" w:rsidP="00A447BA">
      <w:pPr>
        <w:pStyle w:val="ListParagraph"/>
        <w:numPr>
          <w:ilvl w:val="0"/>
          <w:numId w:val="221"/>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Máy chiếu, máy vi tính</w:t>
      </w:r>
    </w:p>
    <w:p w14:paraId="371A1879" w14:textId="77777777" w:rsidR="0028030A" w:rsidRPr="002D62B9" w:rsidRDefault="0028030A" w:rsidP="00A447BA">
      <w:pPr>
        <w:pStyle w:val="ListParagraph"/>
        <w:numPr>
          <w:ilvl w:val="0"/>
          <w:numId w:val="221"/>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Xe thực tế (BEV hoặc Hybrid) phục vụ quan sát hoặc thực hành</w:t>
      </w:r>
    </w:p>
    <w:p w14:paraId="7F29AFD2" w14:textId="77777777" w:rsidR="0028030A" w:rsidRPr="00701DDD" w:rsidRDefault="0028030A" w:rsidP="0028030A">
      <w:pPr>
        <w:spacing w:line="276" w:lineRule="auto"/>
        <w:rPr>
          <w:lang w:val="es-ES"/>
        </w:rPr>
      </w:pPr>
      <w:r w:rsidRPr="00701DDD">
        <w:rPr>
          <w:lang w:val="es-ES"/>
        </w:rPr>
        <w:t>3. Học liệu, dụng cụ, nguyên vật liệu:</w:t>
      </w:r>
    </w:p>
    <w:p w14:paraId="7D4B11A2" w14:textId="77777777" w:rsidR="0028030A" w:rsidRPr="002D62B9" w:rsidRDefault="0028030A" w:rsidP="00A447BA">
      <w:pPr>
        <w:pStyle w:val="ListParagraph"/>
        <w:numPr>
          <w:ilvl w:val="0"/>
          <w:numId w:val="222"/>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Tài liệu chuyên ngành xe điện - hybrid (bản in và điện tử)</w:t>
      </w:r>
    </w:p>
    <w:p w14:paraId="43F067EA" w14:textId="77777777" w:rsidR="0028030A" w:rsidRPr="002D62B9" w:rsidRDefault="0028030A" w:rsidP="00A447BA">
      <w:pPr>
        <w:pStyle w:val="ListParagraph"/>
        <w:numPr>
          <w:ilvl w:val="0"/>
          <w:numId w:val="222"/>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Tranh vẽ sơ đồ nguyên lý hệ thống truyền động, pin, BMS</w:t>
      </w:r>
    </w:p>
    <w:p w14:paraId="78CF63C8" w14:textId="77777777" w:rsidR="0028030A" w:rsidRPr="002D62B9" w:rsidRDefault="0028030A" w:rsidP="00A447BA">
      <w:pPr>
        <w:pStyle w:val="ListParagraph"/>
        <w:numPr>
          <w:ilvl w:val="0"/>
          <w:numId w:val="222"/>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CD-ROM, video mô phỏng cấu tạo và vận hành xe hybrid, xe điện</w:t>
      </w:r>
    </w:p>
    <w:p w14:paraId="4733DF73" w14:textId="77777777" w:rsidR="0028030A" w:rsidRPr="002D62B9" w:rsidRDefault="0028030A" w:rsidP="00A447BA">
      <w:pPr>
        <w:pStyle w:val="ListParagraph"/>
        <w:numPr>
          <w:ilvl w:val="0"/>
          <w:numId w:val="222"/>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Bộ công cụ sửa chữa và đo kiểm điện - điện tử ô tô</w:t>
      </w:r>
    </w:p>
    <w:p w14:paraId="2C1018EB" w14:textId="77777777" w:rsidR="0028030A" w:rsidRPr="002D62B9" w:rsidRDefault="0028030A" w:rsidP="00A447BA">
      <w:pPr>
        <w:pStyle w:val="ListParagraph"/>
        <w:numPr>
          <w:ilvl w:val="0"/>
          <w:numId w:val="222"/>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Thiết bị đo thông số pin, đo áp dòng cao áp</w:t>
      </w:r>
    </w:p>
    <w:p w14:paraId="0098B68F" w14:textId="77777777" w:rsidR="0028030A" w:rsidRPr="002D62B9" w:rsidRDefault="0028030A" w:rsidP="00A447BA">
      <w:pPr>
        <w:pStyle w:val="ListParagraph"/>
        <w:numPr>
          <w:ilvl w:val="0"/>
          <w:numId w:val="222"/>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Đồng hồ VOM, găng tay cách điện, kính bảo hộ</w:t>
      </w:r>
    </w:p>
    <w:p w14:paraId="7DA02E7D" w14:textId="77777777" w:rsidR="0028030A" w:rsidRPr="002D62B9" w:rsidRDefault="0028030A" w:rsidP="00A447BA">
      <w:pPr>
        <w:pStyle w:val="ListParagraph"/>
        <w:numPr>
          <w:ilvl w:val="0"/>
          <w:numId w:val="222"/>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Phiếu hướng dẫn thực hành, phiếu đánh giá kết quả</w:t>
      </w:r>
    </w:p>
    <w:p w14:paraId="05246781" w14:textId="77777777" w:rsidR="0028030A" w:rsidRPr="002D62B9" w:rsidRDefault="0028030A" w:rsidP="00A447BA">
      <w:pPr>
        <w:pStyle w:val="ListParagraph"/>
        <w:numPr>
          <w:ilvl w:val="0"/>
          <w:numId w:val="222"/>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Bộ dụng cụ tháo lắp bảo trì hệ thống điện cao áp</w:t>
      </w:r>
    </w:p>
    <w:p w14:paraId="60A362B4" w14:textId="77777777" w:rsidR="0028030A" w:rsidRPr="002D62B9" w:rsidRDefault="0028030A" w:rsidP="00A447BA">
      <w:pPr>
        <w:pStyle w:val="ListParagraph"/>
        <w:numPr>
          <w:ilvl w:val="0"/>
          <w:numId w:val="222"/>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Mô hình hoặc thiết bị kiểm tra hệ thống sạc, motor điện, inverter</w:t>
      </w:r>
    </w:p>
    <w:p w14:paraId="770E7EFC" w14:textId="77777777" w:rsidR="0028030A" w:rsidRPr="00701DDD" w:rsidRDefault="0028030A" w:rsidP="0028030A">
      <w:pPr>
        <w:spacing w:line="276" w:lineRule="auto"/>
        <w:rPr>
          <w:lang w:val="es-ES"/>
        </w:rPr>
      </w:pPr>
      <w:r w:rsidRPr="00701DDD">
        <w:rPr>
          <w:lang w:val="es-ES"/>
        </w:rPr>
        <w:t>4. Các điều kiện khác:</w:t>
      </w:r>
    </w:p>
    <w:p w14:paraId="022A8376" w14:textId="77777777" w:rsidR="0028030A" w:rsidRPr="002D62B9" w:rsidRDefault="0028030A" w:rsidP="00A447BA">
      <w:pPr>
        <w:pStyle w:val="ListParagraph"/>
        <w:numPr>
          <w:ilvl w:val="0"/>
          <w:numId w:val="223"/>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Có sẵn nguồn điện ba pha phục vụ vận hành mô hình</w:t>
      </w:r>
    </w:p>
    <w:p w14:paraId="3401E75C" w14:textId="77777777" w:rsidR="0028030A" w:rsidRPr="002D62B9" w:rsidRDefault="0028030A" w:rsidP="00A447BA">
      <w:pPr>
        <w:pStyle w:val="ListParagraph"/>
        <w:numPr>
          <w:ilvl w:val="0"/>
          <w:numId w:val="223"/>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Hệ thống chiếu sáng, thông gió đạt tiêu chuẩn kỹ thuật</w:t>
      </w:r>
    </w:p>
    <w:p w14:paraId="481595AE" w14:textId="77777777" w:rsidR="0028030A" w:rsidRPr="002D62B9" w:rsidRDefault="0028030A" w:rsidP="00A447BA">
      <w:pPr>
        <w:pStyle w:val="ListParagraph"/>
        <w:numPr>
          <w:ilvl w:val="0"/>
          <w:numId w:val="223"/>
        </w:numPr>
        <w:spacing w:before="144" w:after="144" w:line="276" w:lineRule="auto"/>
        <w:ind w:left="284"/>
        <w:rPr>
          <w:rFonts w:ascii="Times New Roman" w:hAnsi="Times New Roman"/>
          <w:sz w:val="28"/>
          <w:szCs w:val="28"/>
          <w:lang w:val="es-ES"/>
        </w:rPr>
      </w:pPr>
      <w:r w:rsidRPr="002D62B9">
        <w:rPr>
          <w:rFonts w:ascii="Times New Roman" w:hAnsi="Times New Roman"/>
          <w:sz w:val="28"/>
          <w:szCs w:val="28"/>
          <w:lang w:val="es-ES"/>
        </w:rPr>
        <w:t>Tuân thủ yêu cầu an toàn điện trong khu vực thực hành</w:t>
      </w:r>
    </w:p>
    <w:p w14:paraId="7F1C1C35" w14:textId="77777777" w:rsidR="0028030A" w:rsidRPr="002D62B9" w:rsidRDefault="0028030A" w:rsidP="0028030A">
      <w:pPr>
        <w:spacing w:line="276" w:lineRule="auto"/>
        <w:rPr>
          <w:b/>
          <w:lang w:val="es-ES"/>
        </w:rPr>
      </w:pPr>
      <w:r w:rsidRPr="002D62B9">
        <w:rPr>
          <w:b/>
          <w:lang w:val="es-ES"/>
        </w:rPr>
        <w:t>V. Nội dung và phương pháp, đánh giá</w:t>
      </w:r>
    </w:p>
    <w:p w14:paraId="747321F3" w14:textId="77777777" w:rsidR="0028030A" w:rsidRPr="00701DDD" w:rsidRDefault="0028030A" w:rsidP="0028030A">
      <w:pPr>
        <w:spacing w:line="276" w:lineRule="auto"/>
        <w:rPr>
          <w:lang w:val="es-ES"/>
        </w:rPr>
      </w:pPr>
      <w:r w:rsidRPr="00701DDD">
        <w:rPr>
          <w:lang w:val="es-ES"/>
        </w:rPr>
        <w:t>1. Nội dung đánh giá:</w:t>
      </w:r>
    </w:p>
    <w:p w14:paraId="7FEA5B7D" w14:textId="77777777" w:rsidR="0028030A" w:rsidRDefault="0028030A" w:rsidP="0028030A">
      <w:pPr>
        <w:spacing w:line="276" w:lineRule="auto"/>
        <w:rPr>
          <w:lang w:val="es-ES"/>
        </w:rPr>
      </w:pPr>
      <w:r>
        <w:rPr>
          <w:lang w:val="es-ES"/>
        </w:rPr>
        <w:t xml:space="preserve">- </w:t>
      </w:r>
      <w:r w:rsidRPr="00701DDD">
        <w:rPr>
          <w:lang w:val="es-ES"/>
        </w:rPr>
        <w:t>Kiến thức:</w:t>
      </w:r>
    </w:p>
    <w:p w14:paraId="5CC4C01F" w14:textId="77777777" w:rsidR="0028030A" w:rsidRDefault="0028030A" w:rsidP="0028030A">
      <w:pPr>
        <w:spacing w:line="276" w:lineRule="auto"/>
        <w:rPr>
          <w:lang w:val="es-ES"/>
        </w:rPr>
      </w:pPr>
      <w:r>
        <w:rPr>
          <w:lang w:val="es-ES"/>
        </w:rPr>
        <w:t xml:space="preserve">+   </w:t>
      </w:r>
      <w:r w:rsidRPr="002D62B9">
        <w:rPr>
          <w:lang w:val="es-ES"/>
        </w:rPr>
        <w:t>Trình bày được nguyên lý, cấu tạo và nhiệm vụ của từng bộ phận trong hệ thống truyền lực, hệ thống pin, BMS trên xe điện và hybrid</w:t>
      </w:r>
    </w:p>
    <w:p w14:paraId="030B4CE4" w14:textId="77777777" w:rsidR="0028030A" w:rsidRDefault="0028030A" w:rsidP="0028030A">
      <w:pPr>
        <w:spacing w:line="276" w:lineRule="auto"/>
        <w:rPr>
          <w:lang w:val="es-ES"/>
        </w:rPr>
      </w:pPr>
      <w:r>
        <w:rPr>
          <w:lang w:val="es-ES"/>
        </w:rPr>
        <w:t xml:space="preserve">+   </w:t>
      </w:r>
      <w:r w:rsidRPr="002D62B9">
        <w:rPr>
          <w:lang w:val="es-ES"/>
        </w:rPr>
        <w:t>Giải thích được sự khác nhau giữa các loại xe (BEV, HEV, PHEV...)</w:t>
      </w:r>
    </w:p>
    <w:p w14:paraId="63918252" w14:textId="77777777" w:rsidR="0028030A" w:rsidRPr="002D62B9" w:rsidRDefault="0028030A" w:rsidP="0028030A">
      <w:pPr>
        <w:spacing w:line="276" w:lineRule="auto"/>
        <w:rPr>
          <w:lang w:val="es-ES"/>
        </w:rPr>
      </w:pPr>
      <w:r>
        <w:rPr>
          <w:lang w:val="es-ES"/>
        </w:rPr>
        <w:t xml:space="preserve">+   </w:t>
      </w:r>
      <w:r w:rsidRPr="002D62B9">
        <w:rPr>
          <w:lang w:val="es-ES"/>
        </w:rPr>
        <w:t>Nêu được quy trình vận hành xe điện, quy trình an toàn khi làm việc với hệ thống điện áp cao</w:t>
      </w:r>
    </w:p>
    <w:p w14:paraId="6041662C" w14:textId="77777777" w:rsidR="0028030A" w:rsidRPr="00701DDD" w:rsidRDefault="0028030A" w:rsidP="0028030A">
      <w:pPr>
        <w:spacing w:line="276" w:lineRule="auto"/>
        <w:rPr>
          <w:lang w:val="es-ES"/>
        </w:rPr>
      </w:pPr>
      <w:r>
        <w:rPr>
          <w:lang w:val="es-ES"/>
        </w:rPr>
        <w:t xml:space="preserve">- </w:t>
      </w:r>
      <w:r w:rsidRPr="00701DDD">
        <w:rPr>
          <w:lang w:val="es-ES"/>
        </w:rPr>
        <w:t>Kỹ năng:</w:t>
      </w:r>
    </w:p>
    <w:p w14:paraId="47F9836B" w14:textId="77777777" w:rsidR="0028030A" w:rsidRDefault="0028030A" w:rsidP="00A447BA">
      <w:pPr>
        <w:pStyle w:val="ListParagraph"/>
        <w:numPr>
          <w:ilvl w:val="0"/>
          <w:numId w:val="224"/>
        </w:numPr>
        <w:spacing w:before="144" w:after="144" w:line="276" w:lineRule="auto"/>
        <w:ind w:left="284" w:hanging="284"/>
        <w:rPr>
          <w:rFonts w:ascii="Times New Roman" w:hAnsi="Times New Roman"/>
          <w:sz w:val="28"/>
          <w:szCs w:val="28"/>
          <w:lang w:val="es-ES"/>
        </w:rPr>
      </w:pPr>
      <w:r w:rsidRPr="002D62B9">
        <w:rPr>
          <w:rFonts w:ascii="Times New Roman" w:hAnsi="Times New Roman"/>
          <w:sz w:val="28"/>
          <w:szCs w:val="28"/>
          <w:lang w:val="es-ES"/>
        </w:rPr>
        <w:t>Phân tích sơ đồ, nhận biết bộ phận và chức năng trên xe thực tế hoặc mô hình</w:t>
      </w:r>
    </w:p>
    <w:p w14:paraId="4A338D1E" w14:textId="77777777" w:rsidR="0028030A" w:rsidRPr="002D62B9" w:rsidRDefault="0028030A" w:rsidP="0028030A">
      <w:pPr>
        <w:pStyle w:val="ListParagraph"/>
        <w:spacing w:before="144" w:after="144" w:line="276" w:lineRule="auto"/>
        <w:ind w:left="0" w:firstLine="0"/>
        <w:rPr>
          <w:rFonts w:ascii="Times New Roman" w:hAnsi="Times New Roman"/>
          <w:sz w:val="28"/>
          <w:szCs w:val="28"/>
          <w:lang w:val="es-ES"/>
        </w:rPr>
      </w:pPr>
      <w:r>
        <w:rPr>
          <w:rFonts w:ascii="Times New Roman" w:hAnsi="Times New Roman"/>
          <w:sz w:val="28"/>
          <w:szCs w:val="28"/>
          <w:lang w:val="es-ES"/>
        </w:rPr>
        <w:t xml:space="preserve">+ </w:t>
      </w:r>
      <w:r w:rsidRPr="002D62B9">
        <w:rPr>
          <w:rFonts w:ascii="Times New Roman" w:hAnsi="Times New Roman"/>
          <w:sz w:val="28"/>
          <w:szCs w:val="28"/>
          <w:lang w:val="es-ES"/>
        </w:rPr>
        <w:t>Thao tác đúng quy trình tháo lắp, kiểm tra các hệ thống: truyền lực, năng lượng, an toàn điện</w:t>
      </w:r>
    </w:p>
    <w:p w14:paraId="36B98B4B" w14:textId="77777777" w:rsidR="0028030A" w:rsidRPr="002D62B9" w:rsidRDefault="0028030A" w:rsidP="00A447BA">
      <w:pPr>
        <w:pStyle w:val="ListParagraph"/>
        <w:numPr>
          <w:ilvl w:val="0"/>
          <w:numId w:val="224"/>
        </w:numPr>
        <w:spacing w:before="144" w:after="144" w:line="276" w:lineRule="auto"/>
        <w:ind w:left="284" w:hanging="284"/>
        <w:rPr>
          <w:rFonts w:ascii="Times New Roman" w:hAnsi="Times New Roman"/>
          <w:sz w:val="28"/>
          <w:szCs w:val="28"/>
          <w:lang w:val="es-ES"/>
        </w:rPr>
      </w:pPr>
      <w:r w:rsidRPr="002D62B9">
        <w:rPr>
          <w:rFonts w:ascii="Times New Roman" w:hAnsi="Times New Roman"/>
          <w:sz w:val="28"/>
          <w:szCs w:val="28"/>
          <w:lang w:val="es-ES"/>
        </w:rPr>
        <w:t>Sử dụng thành thạo thiết bị đo kiểm và mô phỏng</w:t>
      </w:r>
    </w:p>
    <w:p w14:paraId="07219C75" w14:textId="77777777" w:rsidR="0028030A" w:rsidRPr="002D62B9" w:rsidRDefault="0028030A" w:rsidP="00A447BA">
      <w:pPr>
        <w:pStyle w:val="ListParagraph"/>
        <w:numPr>
          <w:ilvl w:val="0"/>
          <w:numId w:val="224"/>
        </w:numPr>
        <w:spacing w:before="144" w:after="144" w:line="276" w:lineRule="auto"/>
        <w:ind w:left="284" w:hanging="284"/>
        <w:rPr>
          <w:rFonts w:ascii="Times New Roman" w:hAnsi="Times New Roman"/>
          <w:sz w:val="28"/>
          <w:szCs w:val="28"/>
          <w:lang w:val="es-ES"/>
        </w:rPr>
      </w:pPr>
      <w:r w:rsidRPr="002D62B9">
        <w:rPr>
          <w:rFonts w:ascii="Times New Roman" w:hAnsi="Times New Roman"/>
          <w:sz w:val="28"/>
          <w:szCs w:val="28"/>
          <w:lang w:val="es-ES"/>
        </w:rPr>
        <w:t>Chuẩn bị và bố trí nơi làm việc gọn gàng, an toàn</w:t>
      </w:r>
    </w:p>
    <w:p w14:paraId="2F7BF0AC" w14:textId="77777777" w:rsidR="0028030A" w:rsidRPr="002D62B9" w:rsidRDefault="0028030A" w:rsidP="00A447BA">
      <w:pPr>
        <w:pStyle w:val="ListParagraph"/>
        <w:numPr>
          <w:ilvl w:val="0"/>
          <w:numId w:val="224"/>
        </w:numPr>
        <w:spacing w:before="144" w:after="144" w:line="276" w:lineRule="auto"/>
        <w:ind w:left="284" w:hanging="284"/>
        <w:rPr>
          <w:rFonts w:ascii="Times New Roman" w:hAnsi="Times New Roman"/>
          <w:sz w:val="28"/>
          <w:szCs w:val="28"/>
          <w:lang w:val="es-ES"/>
        </w:rPr>
      </w:pPr>
      <w:r w:rsidRPr="002D62B9">
        <w:rPr>
          <w:rFonts w:ascii="Times New Roman" w:hAnsi="Times New Roman"/>
          <w:sz w:val="28"/>
          <w:szCs w:val="28"/>
          <w:lang w:val="es-ES"/>
        </w:rPr>
        <w:t>Thực hành mô phỏng và phân tích các chế độ vận hành xe điện, xe hybrid</w:t>
      </w:r>
    </w:p>
    <w:p w14:paraId="40CCCADB" w14:textId="77777777" w:rsidR="0028030A" w:rsidRPr="00701DDD" w:rsidRDefault="0028030A" w:rsidP="0028030A">
      <w:pPr>
        <w:spacing w:line="276" w:lineRule="auto"/>
        <w:rPr>
          <w:lang w:val="es-ES"/>
        </w:rPr>
      </w:pPr>
      <w:r>
        <w:rPr>
          <w:lang w:val="es-ES"/>
        </w:rPr>
        <w:t xml:space="preserve">- </w:t>
      </w:r>
      <w:r w:rsidRPr="00701DDD">
        <w:rPr>
          <w:lang w:val="es-ES"/>
        </w:rPr>
        <w:t>Năng lực tự chủ và trách nhiệm:</w:t>
      </w:r>
    </w:p>
    <w:p w14:paraId="0B8EFB45" w14:textId="77777777" w:rsidR="0028030A" w:rsidRPr="00413797" w:rsidRDefault="0028030A" w:rsidP="00A447BA">
      <w:pPr>
        <w:pStyle w:val="ListParagraph"/>
        <w:numPr>
          <w:ilvl w:val="0"/>
          <w:numId w:val="225"/>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Làm việc độc lập và phối hợp nhóm trong phân tích kỹ thuật xe điện</w:t>
      </w:r>
    </w:p>
    <w:p w14:paraId="074A3307" w14:textId="77777777" w:rsidR="0028030A" w:rsidRPr="00413797" w:rsidRDefault="0028030A" w:rsidP="00A447BA">
      <w:pPr>
        <w:pStyle w:val="ListParagraph"/>
        <w:numPr>
          <w:ilvl w:val="0"/>
          <w:numId w:val="225"/>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Tuân thủ đúng quy trình an toàn trong làm việc với điện cao áp</w:t>
      </w:r>
    </w:p>
    <w:p w14:paraId="4494466B" w14:textId="77777777" w:rsidR="0028030A" w:rsidRPr="00413797" w:rsidRDefault="0028030A" w:rsidP="00A447BA">
      <w:pPr>
        <w:pStyle w:val="ListParagraph"/>
        <w:numPr>
          <w:ilvl w:val="0"/>
          <w:numId w:val="225"/>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Có tinh thần chủ động học tập, tìm hiểu xu hướng công nghệ ô tô mới</w:t>
      </w:r>
    </w:p>
    <w:p w14:paraId="075E5D87" w14:textId="77777777" w:rsidR="0028030A" w:rsidRPr="00413797" w:rsidRDefault="0028030A" w:rsidP="00A447BA">
      <w:pPr>
        <w:pStyle w:val="ListParagraph"/>
        <w:numPr>
          <w:ilvl w:val="0"/>
          <w:numId w:val="225"/>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Chịu trách nhiệm với kết quả thực hành và ý thức bảo vệ môi trường</w:t>
      </w:r>
    </w:p>
    <w:p w14:paraId="4A36B1AD" w14:textId="77777777" w:rsidR="0028030A" w:rsidRPr="00701DDD" w:rsidRDefault="0028030A" w:rsidP="0028030A">
      <w:pPr>
        <w:spacing w:line="276" w:lineRule="auto"/>
        <w:rPr>
          <w:lang w:val="es-ES"/>
        </w:rPr>
      </w:pPr>
      <w:r w:rsidRPr="00701DDD">
        <w:rPr>
          <w:lang w:val="es-ES"/>
        </w:rPr>
        <w:t>2. Phương pháp đánh giá:</w:t>
      </w:r>
    </w:p>
    <w:p w14:paraId="2F4B0514" w14:textId="77777777" w:rsidR="0028030A" w:rsidRPr="00413797" w:rsidRDefault="0028030A" w:rsidP="00A447BA">
      <w:pPr>
        <w:pStyle w:val="ListParagraph"/>
        <w:numPr>
          <w:ilvl w:val="0"/>
          <w:numId w:val="226"/>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Kiểm tra viết (lý thuyết) theo hình thức tự luận, trắc nghiệm</w:t>
      </w:r>
    </w:p>
    <w:p w14:paraId="6C0E91D3" w14:textId="77777777" w:rsidR="0028030A" w:rsidRPr="00413797" w:rsidRDefault="0028030A" w:rsidP="00A447BA">
      <w:pPr>
        <w:pStyle w:val="ListParagraph"/>
        <w:numPr>
          <w:ilvl w:val="0"/>
          <w:numId w:val="226"/>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Vấn đáp trong giờ học để đánh giá tư duy tổng hợp</w:t>
      </w:r>
    </w:p>
    <w:p w14:paraId="05FD4963" w14:textId="77777777" w:rsidR="0028030A" w:rsidRPr="00413797" w:rsidRDefault="0028030A" w:rsidP="00A447BA">
      <w:pPr>
        <w:pStyle w:val="ListParagraph"/>
        <w:numPr>
          <w:ilvl w:val="0"/>
          <w:numId w:val="226"/>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Quan sát và đánh giá thực hành trực tiếp tại xưởng</w:t>
      </w:r>
    </w:p>
    <w:p w14:paraId="60F506A5" w14:textId="77777777" w:rsidR="0028030A" w:rsidRPr="00413797" w:rsidRDefault="0028030A" w:rsidP="00A447BA">
      <w:pPr>
        <w:pStyle w:val="ListParagraph"/>
        <w:numPr>
          <w:ilvl w:val="0"/>
          <w:numId w:val="226"/>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Đánh giá qua phiếu chấm kết quả thực hành theo từng tiêu chí kỹ thuật – an toàn – thái độ</w:t>
      </w:r>
    </w:p>
    <w:p w14:paraId="330CE42C" w14:textId="77777777" w:rsidR="0028030A" w:rsidRPr="00413797" w:rsidRDefault="0028030A" w:rsidP="00A447BA">
      <w:pPr>
        <w:pStyle w:val="ListParagraph"/>
        <w:numPr>
          <w:ilvl w:val="0"/>
          <w:numId w:val="226"/>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Tự đánh giá và đánh giá nhóm trong quá trình làm bài tập lớn hoặc mô phỏng</w:t>
      </w:r>
    </w:p>
    <w:p w14:paraId="109A4BF9" w14:textId="77777777" w:rsidR="0028030A" w:rsidRPr="00413797" w:rsidRDefault="0028030A" w:rsidP="0028030A">
      <w:pPr>
        <w:spacing w:line="276" w:lineRule="auto"/>
        <w:rPr>
          <w:b/>
          <w:lang w:val="es-ES"/>
        </w:rPr>
      </w:pPr>
      <w:r w:rsidRPr="00413797">
        <w:rPr>
          <w:b/>
          <w:lang w:val="es-ES"/>
        </w:rPr>
        <w:t>VI. Hướng dẫn thực hiện mô đun</w:t>
      </w:r>
    </w:p>
    <w:p w14:paraId="0A6136B9" w14:textId="77777777" w:rsidR="0028030A" w:rsidRPr="00701DDD" w:rsidRDefault="0028030A" w:rsidP="0028030A">
      <w:pPr>
        <w:spacing w:line="276" w:lineRule="auto"/>
        <w:rPr>
          <w:lang w:val="es-ES"/>
        </w:rPr>
      </w:pPr>
      <w:r w:rsidRPr="00701DDD">
        <w:rPr>
          <w:lang w:val="es-ES"/>
        </w:rPr>
        <w:t>1. Phạm vi áp dụng mô đun:</w:t>
      </w:r>
    </w:p>
    <w:p w14:paraId="4E7D1193" w14:textId="77777777" w:rsidR="0028030A" w:rsidRPr="00701DDD" w:rsidRDefault="0028030A" w:rsidP="0028030A">
      <w:pPr>
        <w:spacing w:line="276" w:lineRule="auto"/>
        <w:rPr>
          <w:lang w:val="es-ES"/>
        </w:rPr>
      </w:pPr>
      <w:r>
        <w:rPr>
          <w:lang w:val="es-ES"/>
        </w:rPr>
        <w:t xml:space="preserve">- </w:t>
      </w:r>
      <w:r w:rsidRPr="00701DDD">
        <w:rPr>
          <w:lang w:val="es-ES"/>
        </w:rPr>
        <w:t>Áp dụng giảng dạy trong chương trình Cao đẳng nghề/Cao đẳng Công nghệ ô tô</w:t>
      </w:r>
    </w:p>
    <w:p w14:paraId="2F182159" w14:textId="77777777" w:rsidR="0028030A" w:rsidRPr="00701DDD" w:rsidRDefault="0028030A" w:rsidP="0028030A">
      <w:pPr>
        <w:spacing w:line="276" w:lineRule="auto"/>
        <w:rPr>
          <w:lang w:val="es-ES"/>
        </w:rPr>
      </w:pPr>
      <w:r>
        <w:rPr>
          <w:lang w:val="es-ES"/>
        </w:rPr>
        <w:t xml:space="preserve">- </w:t>
      </w:r>
      <w:r w:rsidRPr="00701DDD">
        <w:rPr>
          <w:lang w:val="es-ES"/>
        </w:rPr>
        <w:t>Có thể sử dụng trong các khóa đào tạo chuyển giao công nghệ, nâng cao trình độ kỹ thuật viên điện – điện tử ô tô</w:t>
      </w:r>
    </w:p>
    <w:p w14:paraId="4BC43137" w14:textId="77777777" w:rsidR="0028030A" w:rsidRPr="00701DDD" w:rsidRDefault="0028030A" w:rsidP="0028030A">
      <w:pPr>
        <w:spacing w:line="276" w:lineRule="auto"/>
        <w:rPr>
          <w:lang w:val="es-ES"/>
        </w:rPr>
      </w:pPr>
      <w:r w:rsidRPr="00701DDD">
        <w:rPr>
          <w:lang w:val="es-ES"/>
        </w:rPr>
        <w:t>2. Hướng dẫn về phương pháp giảng dạy – học tập mô đun:</w:t>
      </w:r>
    </w:p>
    <w:p w14:paraId="40A0FBAC" w14:textId="77777777" w:rsidR="0028030A" w:rsidRPr="00701DDD" w:rsidRDefault="0028030A" w:rsidP="0028030A">
      <w:pPr>
        <w:spacing w:line="276" w:lineRule="auto"/>
        <w:rPr>
          <w:lang w:val="es-ES"/>
        </w:rPr>
      </w:pPr>
      <w:r>
        <w:rPr>
          <w:lang w:val="es-ES"/>
        </w:rPr>
        <w:t xml:space="preserve">- </w:t>
      </w:r>
      <w:r w:rsidRPr="00701DDD">
        <w:rPr>
          <w:lang w:val="es-ES"/>
        </w:rPr>
        <w:t>Đối với giáo viên, giảng viên:</w:t>
      </w:r>
    </w:p>
    <w:p w14:paraId="7AE3D683" w14:textId="77777777" w:rsidR="0028030A" w:rsidRPr="00413797" w:rsidRDefault="0028030A" w:rsidP="00A447BA">
      <w:pPr>
        <w:pStyle w:val="ListParagraph"/>
        <w:numPr>
          <w:ilvl w:val="0"/>
          <w:numId w:val="227"/>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Tổ chức kết hợp linh hoạt giữa lý thuyết – tình huống – mô phỏng – thực hành</w:t>
      </w:r>
    </w:p>
    <w:p w14:paraId="11A96869" w14:textId="77777777" w:rsidR="0028030A" w:rsidRPr="00413797" w:rsidRDefault="0028030A" w:rsidP="00A447BA">
      <w:pPr>
        <w:pStyle w:val="ListParagraph"/>
        <w:numPr>
          <w:ilvl w:val="0"/>
          <w:numId w:val="227"/>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Chuẩn bị các video, hình ảnh minh họa để trực quan hóa kiến thức</w:t>
      </w:r>
    </w:p>
    <w:p w14:paraId="2B1751B2" w14:textId="77777777" w:rsidR="0028030A" w:rsidRPr="00413797" w:rsidRDefault="0028030A" w:rsidP="00A447BA">
      <w:pPr>
        <w:pStyle w:val="ListParagraph"/>
        <w:numPr>
          <w:ilvl w:val="0"/>
          <w:numId w:val="227"/>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Hướng dẫn người học thao tác an toàn trong từng phần thực hành</w:t>
      </w:r>
    </w:p>
    <w:p w14:paraId="38A5F36E" w14:textId="77777777" w:rsidR="0028030A" w:rsidRPr="00413797" w:rsidRDefault="0028030A" w:rsidP="00A447BA">
      <w:pPr>
        <w:pStyle w:val="ListParagraph"/>
        <w:numPr>
          <w:ilvl w:val="0"/>
          <w:numId w:val="227"/>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Kiểm tra tiến độ và kết quả học tập theo từng buổi học và toàn mô đun</w:t>
      </w:r>
    </w:p>
    <w:p w14:paraId="51788DAA" w14:textId="77777777" w:rsidR="0028030A" w:rsidRPr="00413797" w:rsidRDefault="0028030A" w:rsidP="00A447BA">
      <w:pPr>
        <w:pStyle w:val="ListParagraph"/>
        <w:numPr>
          <w:ilvl w:val="0"/>
          <w:numId w:val="227"/>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Khuyến khích người học cập nhật công nghệ mới (EV, pin thể rắn, fast-charging...)</w:t>
      </w:r>
    </w:p>
    <w:p w14:paraId="18DF9045" w14:textId="77777777" w:rsidR="0028030A" w:rsidRPr="00701DDD" w:rsidRDefault="0028030A" w:rsidP="0028030A">
      <w:pPr>
        <w:spacing w:line="276" w:lineRule="auto"/>
        <w:rPr>
          <w:lang w:val="es-ES"/>
        </w:rPr>
      </w:pPr>
      <w:r>
        <w:rPr>
          <w:lang w:val="es-ES"/>
        </w:rPr>
        <w:t xml:space="preserve">- </w:t>
      </w:r>
      <w:r w:rsidRPr="00701DDD">
        <w:rPr>
          <w:lang w:val="es-ES"/>
        </w:rPr>
        <w:t>Đối với người học:</w:t>
      </w:r>
    </w:p>
    <w:p w14:paraId="53AE74EB" w14:textId="77777777" w:rsidR="0028030A" w:rsidRPr="00413797" w:rsidRDefault="0028030A" w:rsidP="00A447BA">
      <w:pPr>
        <w:pStyle w:val="ListParagraph"/>
        <w:numPr>
          <w:ilvl w:val="0"/>
          <w:numId w:val="228"/>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Ghi chép, thực hiện bài tập, thảo luận nhóm nghiêm túc</w:t>
      </w:r>
    </w:p>
    <w:p w14:paraId="66C82AA5" w14:textId="77777777" w:rsidR="0028030A" w:rsidRPr="00413797" w:rsidRDefault="0028030A" w:rsidP="00A447BA">
      <w:pPr>
        <w:pStyle w:val="ListParagraph"/>
        <w:numPr>
          <w:ilvl w:val="0"/>
          <w:numId w:val="228"/>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Tuân thủ quy trình kỹ thuật và quy định an toàn tại xưởng</w:t>
      </w:r>
    </w:p>
    <w:p w14:paraId="2818DC87" w14:textId="77777777" w:rsidR="0028030A" w:rsidRPr="00413797" w:rsidRDefault="0028030A" w:rsidP="00A447BA">
      <w:pPr>
        <w:pStyle w:val="ListParagraph"/>
        <w:numPr>
          <w:ilvl w:val="0"/>
          <w:numId w:val="228"/>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Tự nghiên cứu tài liệu trước giờ học, chuẩn bị cho thuyết trình nhóm</w:t>
      </w:r>
    </w:p>
    <w:p w14:paraId="5CD0DFB0" w14:textId="77777777" w:rsidR="0028030A" w:rsidRPr="00413797" w:rsidRDefault="0028030A" w:rsidP="00A447BA">
      <w:pPr>
        <w:pStyle w:val="ListParagraph"/>
        <w:numPr>
          <w:ilvl w:val="0"/>
          <w:numId w:val="228"/>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Đạt yêu cầu bài thực hành và kiểm tra đánh giá cuối mô đun</w:t>
      </w:r>
    </w:p>
    <w:p w14:paraId="54224910" w14:textId="77777777" w:rsidR="0028030A" w:rsidRPr="00701DDD" w:rsidRDefault="0028030A" w:rsidP="0028030A">
      <w:pPr>
        <w:spacing w:line="276" w:lineRule="auto"/>
        <w:rPr>
          <w:lang w:val="es-ES"/>
        </w:rPr>
      </w:pPr>
      <w:r w:rsidRPr="00701DDD">
        <w:rPr>
          <w:lang w:val="es-ES"/>
        </w:rPr>
        <w:t>3. Những trọng tâm cần chú ý:</w:t>
      </w:r>
    </w:p>
    <w:p w14:paraId="4259DAC1" w14:textId="77777777" w:rsidR="0028030A" w:rsidRPr="00413797" w:rsidRDefault="0028030A" w:rsidP="00A447BA">
      <w:pPr>
        <w:pStyle w:val="ListParagraph"/>
        <w:numPr>
          <w:ilvl w:val="0"/>
          <w:numId w:val="229"/>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Mô hình hệ thống truyền lực xe điện và hybrid</w:t>
      </w:r>
    </w:p>
    <w:p w14:paraId="0C2A0631" w14:textId="77777777" w:rsidR="0028030A" w:rsidRPr="00413797" w:rsidRDefault="0028030A" w:rsidP="00A447BA">
      <w:pPr>
        <w:pStyle w:val="ListParagraph"/>
        <w:numPr>
          <w:ilvl w:val="0"/>
          <w:numId w:val="229"/>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Phân loại, cấu tạo và đặc điểm các loại pin (Li-ion, NiMH...)</w:t>
      </w:r>
    </w:p>
    <w:p w14:paraId="433C44BE" w14:textId="77777777" w:rsidR="0028030A" w:rsidRPr="00413797" w:rsidRDefault="0028030A" w:rsidP="00A447BA">
      <w:pPr>
        <w:pStyle w:val="ListParagraph"/>
        <w:numPr>
          <w:ilvl w:val="0"/>
          <w:numId w:val="229"/>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Nguyên lý hoạt động của hệ thống BMS và quá trình tái tạo năng lượng</w:t>
      </w:r>
    </w:p>
    <w:p w14:paraId="7A25F6AD" w14:textId="77777777" w:rsidR="0028030A" w:rsidRPr="00413797" w:rsidRDefault="0028030A" w:rsidP="00A447BA">
      <w:pPr>
        <w:pStyle w:val="ListParagraph"/>
        <w:numPr>
          <w:ilvl w:val="0"/>
          <w:numId w:val="229"/>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Quy trình vận hành, sạc điện, bảo dưỡng hệ thống điện cao áp</w:t>
      </w:r>
    </w:p>
    <w:p w14:paraId="1D7539E5" w14:textId="77777777" w:rsidR="0028030A" w:rsidRPr="00413797" w:rsidRDefault="0028030A" w:rsidP="00A447BA">
      <w:pPr>
        <w:pStyle w:val="ListParagraph"/>
        <w:numPr>
          <w:ilvl w:val="0"/>
          <w:numId w:val="229"/>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Quy tắc an toàn và nhận diện vùng nguy hiểm trên xe điện</w:t>
      </w:r>
    </w:p>
    <w:p w14:paraId="353AC129" w14:textId="77777777" w:rsidR="0028030A" w:rsidRPr="00701DDD" w:rsidRDefault="0028030A" w:rsidP="0028030A">
      <w:pPr>
        <w:spacing w:line="276" w:lineRule="auto"/>
        <w:rPr>
          <w:lang w:val="es-ES"/>
        </w:rPr>
      </w:pPr>
      <w:r w:rsidRPr="00701DDD">
        <w:rPr>
          <w:lang w:val="es-ES"/>
        </w:rPr>
        <w:t>4. Tài liệu tham khảo:</w:t>
      </w:r>
    </w:p>
    <w:p w14:paraId="2A1119DD" w14:textId="77777777" w:rsidR="0028030A" w:rsidRPr="00701DDD" w:rsidRDefault="0028030A" w:rsidP="0028030A">
      <w:pPr>
        <w:spacing w:line="276" w:lineRule="auto"/>
        <w:rPr>
          <w:lang w:val="es-ES"/>
        </w:rPr>
      </w:pPr>
      <w:r w:rsidRPr="00701DDD">
        <w:rPr>
          <w:lang w:val="es-ES"/>
        </w:rPr>
        <w:t>Tài liệu giảng dạy về xe Hybrid và xe điện – Tổng cục dạy nghề</w:t>
      </w:r>
    </w:p>
    <w:p w14:paraId="6D19F033" w14:textId="77777777" w:rsidR="0028030A" w:rsidRPr="00413797" w:rsidRDefault="0028030A" w:rsidP="00A447BA">
      <w:pPr>
        <w:pStyle w:val="ListParagraph"/>
        <w:numPr>
          <w:ilvl w:val="0"/>
          <w:numId w:val="230"/>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Nguyễn Khắc Trai (2008). Cấu tạo ô tô. NXB KH&amp;KT</w:t>
      </w:r>
    </w:p>
    <w:p w14:paraId="1720C838" w14:textId="77777777" w:rsidR="0028030A" w:rsidRPr="00413797" w:rsidRDefault="0028030A" w:rsidP="00A447BA">
      <w:pPr>
        <w:pStyle w:val="ListParagraph"/>
        <w:numPr>
          <w:ilvl w:val="0"/>
          <w:numId w:val="230"/>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Hoàng Đình Long (2006). Kỹ thuật sửa chữa ô tô. NXB GD</w:t>
      </w:r>
    </w:p>
    <w:p w14:paraId="5FADD134" w14:textId="77777777" w:rsidR="0028030A" w:rsidRPr="00413797" w:rsidRDefault="0028030A" w:rsidP="00A447BA">
      <w:pPr>
        <w:pStyle w:val="ListParagraph"/>
        <w:numPr>
          <w:ilvl w:val="0"/>
          <w:numId w:val="230"/>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 xml:space="preserve">Tài liệu kỹ thuật Toyota Prius, Nissan Leaf, VinFast VF e34 </w:t>
      </w:r>
    </w:p>
    <w:p w14:paraId="2A3F8EF5" w14:textId="77777777" w:rsidR="0028030A" w:rsidRPr="00413797" w:rsidRDefault="0028030A" w:rsidP="00A447BA">
      <w:pPr>
        <w:pStyle w:val="ListParagraph"/>
        <w:numPr>
          <w:ilvl w:val="0"/>
          <w:numId w:val="230"/>
        </w:numPr>
        <w:spacing w:before="144" w:after="144" w:line="276" w:lineRule="auto"/>
        <w:ind w:left="284"/>
        <w:rPr>
          <w:rFonts w:ascii="Times New Roman" w:hAnsi="Times New Roman"/>
          <w:sz w:val="28"/>
          <w:szCs w:val="28"/>
          <w:lang w:val="es-ES"/>
        </w:rPr>
      </w:pPr>
      <w:r w:rsidRPr="00413797">
        <w:rPr>
          <w:rFonts w:ascii="Times New Roman" w:hAnsi="Times New Roman"/>
          <w:sz w:val="28"/>
          <w:szCs w:val="28"/>
          <w:lang w:val="es-ES"/>
        </w:rPr>
        <w:t>Video hướng dẫn tháo lắp động cơ điện, pin và hệ thống truyền lực</w:t>
      </w:r>
    </w:p>
    <w:p w14:paraId="0AA924FD" w14:textId="77777777" w:rsidR="00C06144" w:rsidRDefault="00C06144" w:rsidP="00C06144"/>
    <w:p w14:paraId="15FCC060" w14:textId="77777777" w:rsidR="00C06144" w:rsidRDefault="00C06144" w:rsidP="00C06144">
      <w:pPr>
        <w:rPr>
          <w:b/>
        </w:rPr>
      </w:pPr>
      <w:r>
        <w:rPr>
          <w:b/>
        </w:rPr>
        <w:br w:type="page"/>
      </w:r>
    </w:p>
    <w:p w14:paraId="1C6CDAC6" w14:textId="59090D3B" w:rsidR="00C06144" w:rsidRDefault="00C06144" w:rsidP="00C06144">
      <w:pPr>
        <w:jc w:val="center"/>
        <w:rPr>
          <w:b/>
        </w:rPr>
      </w:pPr>
      <w:r w:rsidRPr="00E2745F">
        <w:rPr>
          <w:b/>
        </w:rPr>
        <w:t>CHƯƠNG TRÌNH MÔ ĐUN</w:t>
      </w:r>
      <w:bookmarkEnd w:id="143"/>
    </w:p>
    <w:p w14:paraId="4B4D71EA" w14:textId="77777777" w:rsidR="00162FA3" w:rsidRPr="00E2745F" w:rsidRDefault="00162FA3" w:rsidP="00C06144">
      <w:pPr>
        <w:jc w:val="center"/>
        <w:rPr>
          <w:b/>
        </w:rPr>
      </w:pPr>
    </w:p>
    <w:p w14:paraId="1711A4BD" w14:textId="77777777" w:rsidR="00C06144" w:rsidRPr="00BA6FBF" w:rsidRDefault="00C06144" w:rsidP="00C06144">
      <w:pPr>
        <w:pStyle w:val="Bodytext31"/>
        <w:shd w:val="clear" w:color="auto" w:fill="auto"/>
        <w:spacing w:before="0" w:line="276" w:lineRule="auto"/>
        <w:rPr>
          <w:sz w:val="28"/>
          <w:szCs w:val="28"/>
        </w:rPr>
      </w:pPr>
      <w:r w:rsidRPr="00BA6FBF">
        <w:rPr>
          <w:sz w:val="28"/>
          <w:szCs w:val="28"/>
        </w:rPr>
        <w:t>Tên mô đun: THỰC HÀNH TẠI DOANH NGHIỆP ( Phương án 1)</w:t>
      </w:r>
    </w:p>
    <w:p w14:paraId="1AE9B317" w14:textId="77777777" w:rsidR="00C06144" w:rsidRPr="00EF3EAF" w:rsidRDefault="00C06144" w:rsidP="00C06144">
      <w:pPr>
        <w:pStyle w:val="Bodytext31"/>
        <w:shd w:val="clear" w:color="auto" w:fill="auto"/>
        <w:spacing w:before="0" w:line="276" w:lineRule="auto"/>
        <w:rPr>
          <w:sz w:val="28"/>
          <w:szCs w:val="28"/>
          <w:lang w:val="en-US"/>
        </w:rPr>
      </w:pPr>
      <w:r w:rsidRPr="00BA6FBF">
        <w:rPr>
          <w:sz w:val="28"/>
          <w:szCs w:val="28"/>
        </w:rPr>
        <w:t>Mã số mô đun: MĐ 3</w:t>
      </w:r>
      <w:r>
        <w:rPr>
          <w:sz w:val="28"/>
          <w:szCs w:val="28"/>
          <w:lang w:val="en-US"/>
        </w:rPr>
        <w:t>5</w:t>
      </w:r>
    </w:p>
    <w:p w14:paraId="12883753" w14:textId="2FF00ABA" w:rsidR="00C06144" w:rsidRPr="00BA6FBF" w:rsidRDefault="00C06144" w:rsidP="00C06144">
      <w:pPr>
        <w:pStyle w:val="Bodytext42"/>
        <w:shd w:val="clear" w:color="auto" w:fill="auto"/>
        <w:tabs>
          <w:tab w:val="left" w:pos="2875"/>
        </w:tabs>
        <w:spacing w:line="276" w:lineRule="auto"/>
      </w:pPr>
      <w:r w:rsidRPr="00BA6FBF">
        <w:rPr>
          <w:rStyle w:val="Bodytext4Bold"/>
          <w:rFonts w:eastAsiaTheme="minorEastAsia"/>
        </w:rPr>
        <w:t>Thờ</w:t>
      </w:r>
      <w:r w:rsidR="00162FA3">
        <w:rPr>
          <w:rStyle w:val="Bodytext4Bold"/>
          <w:rFonts w:eastAsiaTheme="minorEastAsia"/>
        </w:rPr>
        <w:t xml:space="preserve">i gian môđun: </w:t>
      </w:r>
      <w:r w:rsidRPr="00BA6FBF">
        <w:rPr>
          <w:rStyle w:val="Bodytext4Bold"/>
          <w:rFonts w:eastAsiaTheme="minorEastAsia"/>
        </w:rPr>
        <w:t xml:space="preserve">360 giờ; </w:t>
      </w:r>
      <w:r w:rsidRPr="00BA6FBF">
        <w:t>(Lý thuyết: 0 giờ; Thực hành: 360 giờ)</w:t>
      </w:r>
    </w:p>
    <w:p w14:paraId="0EBF26F3" w14:textId="77777777" w:rsidR="00C06144" w:rsidRPr="00BA6FBF" w:rsidRDefault="00C06144" w:rsidP="00F821BE">
      <w:pPr>
        <w:pStyle w:val="Heading11"/>
        <w:keepNext/>
        <w:keepLines/>
        <w:numPr>
          <w:ilvl w:val="0"/>
          <w:numId w:val="52"/>
        </w:numPr>
        <w:shd w:val="clear" w:color="auto" w:fill="auto"/>
        <w:tabs>
          <w:tab w:val="left" w:pos="358"/>
        </w:tabs>
        <w:spacing w:before="0" w:after="0" w:line="276" w:lineRule="auto"/>
        <w:rPr>
          <w:sz w:val="28"/>
          <w:szCs w:val="28"/>
        </w:rPr>
      </w:pPr>
      <w:bookmarkStart w:id="144" w:name="bookmark3"/>
      <w:r w:rsidRPr="00BA6FBF">
        <w:rPr>
          <w:sz w:val="28"/>
          <w:szCs w:val="28"/>
        </w:rPr>
        <w:t>VỊ TRÍ, TÍNH CHẤT CỦA MÔ ĐUN:</w:t>
      </w:r>
      <w:bookmarkEnd w:id="144"/>
    </w:p>
    <w:p w14:paraId="5645E9CE" w14:textId="77777777" w:rsidR="00C06144" w:rsidRPr="00BA6FBF" w:rsidRDefault="00C06144" w:rsidP="00F821BE">
      <w:pPr>
        <w:pStyle w:val="Bodytext31"/>
        <w:numPr>
          <w:ilvl w:val="0"/>
          <w:numId w:val="56"/>
        </w:numPr>
        <w:shd w:val="clear" w:color="auto" w:fill="auto"/>
        <w:tabs>
          <w:tab w:val="left" w:pos="272"/>
        </w:tabs>
        <w:spacing w:before="0" w:line="276" w:lineRule="auto"/>
        <w:rPr>
          <w:b w:val="0"/>
          <w:sz w:val="28"/>
          <w:szCs w:val="28"/>
        </w:rPr>
      </w:pPr>
      <w:r w:rsidRPr="00BA6FBF">
        <w:rPr>
          <w:b w:val="0"/>
          <w:sz w:val="28"/>
          <w:szCs w:val="28"/>
        </w:rPr>
        <w:t>Vị trí: Được bố trí sau khi học xong các môn học cơ sở và các mô đun nghề chuyên ngành.</w:t>
      </w:r>
    </w:p>
    <w:p w14:paraId="53276026" w14:textId="77777777" w:rsidR="00C06144" w:rsidRPr="00BA6FBF" w:rsidRDefault="00C06144" w:rsidP="00F821BE">
      <w:pPr>
        <w:pStyle w:val="Bodytext31"/>
        <w:numPr>
          <w:ilvl w:val="0"/>
          <w:numId w:val="56"/>
        </w:numPr>
        <w:shd w:val="clear" w:color="auto" w:fill="auto"/>
        <w:tabs>
          <w:tab w:val="left" w:pos="272"/>
        </w:tabs>
        <w:spacing w:before="0" w:line="276" w:lineRule="auto"/>
        <w:rPr>
          <w:b w:val="0"/>
          <w:sz w:val="28"/>
          <w:szCs w:val="28"/>
        </w:rPr>
      </w:pPr>
      <w:r w:rsidRPr="00BA6FBF">
        <w:rPr>
          <w:b w:val="0"/>
          <w:sz w:val="28"/>
          <w:szCs w:val="28"/>
        </w:rPr>
        <w:t>Tính chất: Là mô đun bắt buộc trong chương trình đào tạo nghề Công nghệ Ô tô.</w:t>
      </w:r>
    </w:p>
    <w:p w14:paraId="28A06341" w14:textId="77777777" w:rsidR="00C06144" w:rsidRPr="00BA6FBF" w:rsidRDefault="00C06144" w:rsidP="00F821BE">
      <w:pPr>
        <w:pStyle w:val="Heading11"/>
        <w:keepNext/>
        <w:keepLines/>
        <w:numPr>
          <w:ilvl w:val="0"/>
          <w:numId w:val="52"/>
        </w:numPr>
        <w:shd w:val="clear" w:color="auto" w:fill="auto"/>
        <w:tabs>
          <w:tab w:val="left" w:pos="469"/>
        </w:tabs>
        <w:spacing w:before="0" w:after="0" w:line="442" w:lineRule="exact"/>
        <w:ind w:left="2160" w:hanging="2160"/>
        <w:rPr>
          <w:b w:val="0"/>
          <w:sz w:val="28"/>
          <w:szCs w:val="28"/>
        </w:rPr>
      </w:pPr>
      <w:bookmarkStart w:id="145" w:name="bookmark4"/>
      <w:r w:rsidRPr="00BA6FBF">
        <w:rPr>
          <w:b w:val="0"/>
          <w:sz w:val="28"/>
          <w:szCs w:val="28"/>
        </w:rPr>
        <w:t>MỤC TIÊU MÔ ĐUN:</w:t>
      </w:r>
      <w:bookmarkEnd w:id="145"/>
    </w:p>
    <w:p w14:paraId="2C0C7919" w14:textId="77777777" w:rsidR="00C06144" w:rsidRPr="00BA6FBF" w:rsidRDefault="00C06144" w:rsidP="00F821BE">
      <w:pPr>
        <w:numPr>
          <w:ilvl w:val="0"/>
          <w:numId w:val="52"/>
        </w:numPr>
        <w:tabs>
          <w:tab w:val="left" w:pos="0"/>
        </w:tabs>
        <w:spacing w:before="120" w:after="120"/>
        <w:rPr>
          <w:rFonts w:eastAsia="Calibri"/>
          <w:b/>
        </w:rPr>
      </w:pPr>
      <w:r w:rsidRPr="00BA6FBF">
        <w:rPr>
          <w:rFonts w:eastAsia="Calibri"/>
          <w:b/>
        </w:rPr>
        <w:t>II. Mục tiêu mô đun:</w:t>
      </w:r>
      <w:r w:rsidRPr="00BA6FBF">
        <w:rPr>
          <w:rFonts w:eastAsia="Calibri"/>
        </w:rPr>
        <w:tab/>
      </w:r>
    </w:p>
    <w:p w14:paraId="758E8EAB" w14:textId="77777777" w:rsidR="00C06144" w:rsidRPr="00BA6FBF" w:rsidRDefault="00C06144" w:rsidP="00C06144">
      <w:pPr>
        <w:tabs>
          <w:tab w:val="left" w:pos="3700"/>
        </w:tabs>
        <w:spacing w:beforeLines="60" w:before="144" w:afterLines="60" w:after="144" w:line="276" w:lineRule="auto"/>
        <w:jc w:val="both"/>
      </w:pPr>
      <w:r w:rsidRPr="00BA6FBF">
        <w:t>- Thực hiện được công việc bảo dưỡng, bảo trì các loại ô tô</w:t>
      </w:r>
    </w:p>
    <w:p w14:paraId="7904271C" w14:textId="77777777" w:rsidR="00C06144" w:rsidRPr="00BA6FBF" w:rsidRDefault="00C06144" w:rsidP="00C06144">
      <w:pPr>
        <w:tabs>
          <w:tab w:val="left" w:pos="3700"/>
        </w:tabs>
        <w:spacing w:beforeLines="60" w:before="144" w:afterLines="60" w:after="144" w:line="276" w:lineRule="auto"/>
        <w:jc w:val="both"/>
      </w:pPr>
      <w:r w:rsidRPr="00BA6FBF">
        <w:t xml:space="preserve"> Thực hiện được công tác tổng hợp kỹ năng thực hành ở các mô đun trước đã thực hiện</w:t>
      </w:r>
    </w:p>
    <w:p w14:paraId="2F5D5A14" w14:textId="77777777" w:rsidR="00C06144" w:rsidRPr="00BA6FBF" w:rsidRDefault="00C06144" w:rsidP="00C06144">
      <w:pPr>
        <w:tabs>
          <w:tab w:val="left" w:pos="0"/>
        </w:tabs>
        <w:spacing w:before="120" w:after="120" w:line="276" w:lineRule="auto"/>
        <w:rPr>
          <w:rFonts w:eastAsia="Calibri"/>
        </w:rPr>
      </w:pPr>
      <w:r w:rsidRPr="00BA6FBF">
        <w:rPr>
          <w:rFonts w:eastAsia="Calibri"/>
        </w:rPr>
        <w:t xml:space="preserve">- Làm việc vệ sinh, </w:t>
      </w:r>
      <w:proofErr w:type="gramStart"/>
      <w:r w:rsidRPr="00BA6FBF">
        <w:rPr>
          <w:rFonts w:eastAsia="Calibri"/>
        </w:rPr>
        <w:t>an</w:t>
      </w:r>
      <w:proofErr w:type="gramEnd"/>
      <w:r w:rsidRPr="00BA6FBF">
        <w:rPr>
          <w:rFonts w:eastAsia="Calibri"/>
        </w:rPr>
        <w:t xml:space="preserve"> toàn và năng suất; </w:t>
      </w:r>
    </w:p>
    <w:p w14:paraId="2B558350" w14:textId="77777777" w:rsidR="00C06144" w:rsidRPr="00BA6FBF" w:rsidRDefault="00C06144" w:rsidP="00C06144">
      <w:pPr>
        <w:spacing w:beforeLines="60" w:before="144" w:afterLines="60" w:after="144" w:line="276" w:lineRule="auto"/>
        <w:jc w:val="both"/>
        <w:rPr>
          <w:lang w:val="pl-PL"/>
        </w:rPr>
      </w:pPr>
      <w:r w:rsidRPr="00BA6FBF">
        <w:rPr>
          <w:lang w:val="vi-VN"/>
        </w:rPr>
        <w:t>-</w:t>
      </w:r>
      <w:r w:rsidRPr="00BA6FBF">
        <w:t xml:space="preserve"> </w:t>
      </w:r>
      <w:r w:rsidRPr="00BA6FBF">
        <w:rPr>
          <w:lang w:val="vi-VN"/>
        </w:rPr>
        <w:t>Thái độ: Nghiêm túc, trách nhiệm, chủ động, tích cực</w:t>
      </w:r>
      <w:r w:rsidRPr="00BA6FBF">
        <w:rPr>
          <w:lang w:val="pl-PL"/>
        </w:rPr>
        <w:t>, chăm chỉ, cẩn thận.</w:t>
      </w:r>
    </w:p>
    <w:p w14:paraId="0A9B69EF" w14:textId="77777777" w:rsidR="00C06144" w:rsidRPr="00BA6FBF" w:rsidRDefault="00C06144" w:rsidP="00C06144">
      <w:pPr>
        <w:spacing w:before="120" w:line="288" w:lineRule="auto"/>
        <w:jc w:val="both"/>
        <w:rPr>
          <w:b/>
          <w:color w:val="000000"/>
          <w:lang w:val="pl-PL"/>
        </w:rPr>
      </w:pPr>
      <w:r w:rsidRPr="00BA6FBF">
        <w:rPr>
          <w:b/>
          <w:color w:val="000000"/>
          <w:lang w:val="pl-PL"/>
        </w:rPr>
        <w:t>Phương án 1: Thực hành tại doanh nghiệp:</w:t>
      </w:r>
    </w:p>
    <w:p w14:paraId="073BAF73" w14:textId="77777777" w:rsidR="00C06144" w:rsidRPr="00BA6FBF" w:rsidRDefault="00C06144" w:rsidP="00C06144">
      <w:pPr>
        <w:spacing w:before="120" w:after="120"/>
        <w:jc w:val="both"/>
        <w:rPr>
          <w:bCs/>
          <w:i/>
          <w:iCs/>
          <w:lang w:val="pl-PL"/>
        </w:rPr>
      </w:pPr>
      <w:r w:rsidRPr="00BA6FBF">
        <w:rPr>
          <w:bCs/>
          <w:i/>
          <w:iCs/>
          <w:lang w:val="pl-PL"/>
        </w:rPr>
        <w:t>1. Nội dung tổng quát và phân phối thời gian:</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4497"/>
        <w:gridCol w:w="1170"/>
        <w:gridCol w:w="1040"/>
        <w:gridCol w:w="1040"/>
        <w:gridCol w:w="910"/>
      </w:tblGrid>
      <w:tr w:rsidR="00C06144" w:rsidRPr="00BA6FBF" w14:paraId="3003AB9F" w14:textId="77777777" w:rsidTr="00C06144">
        <w:tc>
          <w:tcPr>
            <w:tcW w:w="941" w:type="dxa"/>
            <w:vMerge w:val="restart"/>
            <w:tcBorders>
              <w:top w:val="single" w:sz="4" w:space="0" w:color="auto"/>
              <w:left w:val="single" w:sz="4" w:space="0" w:color="auto"/>
              <w:bottom w:val="single" w:sz="4" w:space="0" w:color="auto"/>
              <w:right w:val="single" w:sz="4" w:space="0" w:color="auto"/>
            </w:tcBorders>
            <w:vAlign w:val="center"/>
          </w:tcPr>
          <w:p w14:paraId="17C6760B" w14:textId="77777777" w:rsidR="00C06144" w:rsidRPr="00BA6FBF" w:rsidRDefault="00C06144" w:rsidP="00C06144">
            <w:pPr>
              <w:spacing w:before="120" w:after="120"/>
              <w:jc w:val="center"/>
              <w:rPr>
                <w:b/>
                <w:bCs/>
              </w:rPr>
            </w:pPr>
            <w:r w:rsidRPr="00BA6FBF">
              <w:rPr>
                <w:b/>
                <w:bCs/>
              </w:rPr>
              <w:t>Số</w:t>
            </w:r>
          </w:p>
          <w:p w14:paraId="33AB3E5E" w14:textId="77777777" w:rsidR="00C06144" w:rsidRPr="00BA6FBF" w:rsidRDefault="00C06144" w:rsidP="00C06144">
            <w:pPr>
              <w:spacing w:before="120" w:after="120"/>
              <w:jc w:val="center"/>
              <w:rPr>
                <w:b/>
                <w:bCs/>
              </w:rPr>
            </w:pPr>
            <w:r w:rsidRPr="00BA6FBF">
              <w:rPr>
                <w:b/>
                <w:bCs/>
              </w:rPr>
              <w:t>TT</w:t>
            </w:r>
          </w:p>
        </w:tc>
        <w:tc>
          <w:tcPr>
            <w:tcW w:w="4497" w:type="dxa"/>
            <w:vMerge w:val="restart"/>
            <w:tcBorders>
              <w:top w:val="single" w:sz="4" w:space="0" w:color="auto"/>
              <w:left w:val="single" w:sz="4" w:space="0" w:color="auto"/>
              <w:bottom w:val="single" w:sz="4" w:space="0" w:color="auto"/>
              <w:right w:val="single" w:sz="4" w:space="0" w:color="auto"/>
            </w:tcBorders>
            <w:vAlign w:val="center"/>
          </w:tcPr>
          <w:p w14:paraId="4B8462BB" w14:textId="77777777" w:rsidR="00C06144" w:rsidRPr="00BA6FBF" w:rsidRDefault="00C06144" w:rsidP="00C06144">
            <w:pPr>
              <w:spacing w:before="120" w:after="120"/>
              <w:jc w:val="center"/>
              <w:rPr>
                <w:b/>
                <w:bCs/>
              </w:rPr>
            </w:pPr>
            <w:r w:rsidRPr="00BA6FBF">
              <w:rPr>
                <w:b/>
                <w:bCs/>
              </w:rPr>
              <w:t>Tên các bài trong mô đun</w:t>
            </w:r>
          </w:p>
        </w:tc>
        <w:tc>
          <w:tcPr>
            <w:tcW w:w="4160" w:type="dxa"/>
            <w:gridSpan w:val="4"/>
            <w:tcBorders>
              <w:top w:val="single" w:sz="4" w:space="0" w:color="auto"/>
              <w:left w:val="single" w:sz="4" w:space="0" w:color="auto"/>
              <w:bottom w:val="single" w:sz="4" w:space="0" w:color="auto"/>
              <w:right w:val="single" w:sz="4" w:space="0" w:color="auto"/>
            </w:tcBorders>
            <w:vAlign w:val="center"/>
          </w:tcPr>
          <w:p w14:paraId="30CC7DD2" w14:textId="77777777" w:rsidR="00C06144" w:rsidRPr="00BA6FBF" w:rsidRDefault="00C06144" w:rsidP="00C06144">
            <w:pPr>
              <w:spacing w:before="120" w:after="120"/>
              <w:jc w:val="center"/>
              <w:rPr>
                <w:b/>
                <w:bCs/>
              </w:rPr>
            </w:pPr>
            <w:r w:rsidRPr="00BA6FBF">
              <w:rPr>
                <w:b/>
                <w:bCs/>
              </w:rPr>
              <w:t>Thời gian (giờ)</w:t>
            </w:r>
          </w:p>
        </w:tc>
      </w:tr>
      <w:tr w:rsidR="00C06144" w:rsidRPr="00BA6FBF" w14:paraId="18D0E308" w14:textId="77777777" w:rsidTr="00C06144">
        <w:tc>
          <w:tcPr>
            <w:tcW w:w="941" w:type="dxa"/>
            <w:vMerge/>
            <w:tcBorders>
              <w:top w:val="single" w:sz="4" w:space="0" w:color="auto"/>
              <w:left w:val="single" w:sz="4" w:space="0" w:color="auto"/>
              <w:bottom w:val="single" w:sz="4" w:space="0" w:color="auto"/>
              <w:right w:val="single" w:sz="4" w:space="0" w:color="auto"/>
            </w:tcBorders>
            <w:vAlign w:val="center"/>
          </w:tcPr>
          <w:p w14:paraId="17DBAD6F" w14:textId="77777777" w:rsidR="00C06144" w:rsidRPr="00BA6FBF" w:rsidRDefault="00C06144" w:rsidP="00C06144">
            <w:pPr>
              <w:spacing w:before="120" w:after="120"/>
              <w:rPr>
                <w:b/>
                <w:bCs/>
              </w:rPr>
            </w:pPr>
          </w:p>
        </w:tc>
        <w:tc>
          <w:tcPr>
            <w:tcW w:w="4497" w:type="dxa"/>
            <w:vMerge/>
            <w:tcBorders>
              <w:top w:val="single" w:sz="4" w:space="0" w:color="auto"/>
              <w:left w:val="single" w:sz="4" w:space="0" w:color="auto"/>
              <w:bottom w:val="single" w:sz="4" w:space="0" w:color="auto"/>
              <w:right w:val="single" w:sz="4" w:space="0" w:color="auto"/>
            </w:tcBorders>
            <w:vAlign w:val="center"/>
          </w:tcPr>
          <w:p w14:paraId="6199376A" w14:textId="77777777" w:rsidR="00C06144" w:rsidRPr="00BA6FBF" w:rsidRDefault="00C06144" w:rsidP="00C06144">
            <w:pPr>
              <w:spacing w:before="120" w:after="120"/>
              <w:rPr>
                <w:b/>
                <w:bCs/>
                <w:lang w:val="de-DE"/>
              </w:rPr>
            </w:pPr>
          </w:p>
        </w:tc>
        <w:tc>
          <w:tcPr>
            <w:tcW w:w="1170" w:type="dxa"/>
            <w:tcBorders>
              <w:top w:val="single" w:sz="4" w:space="0" w:color="auto"/>
              <w:left w:val="single" w:sz="4" w:space="0" w:color="auto"/>
              <w:bottom w:val="single" w:sz="4" w:space="0" w:color="auto"/>
              <w:right w:val="single" w:sz="4" w:space="0" w:color="auto"/>
            </w:tcBorders>
            <w:vAlign w:val="center"/>
          </w:tcPr>
          <w:p w14:paraId="4DEFD146" w14:textId="77777777" w:rsidR="00C06144" w:rsidRPr="00BA6FBF" w:rsidRDefault="00C06144" w:rsidP="00C06144">
            <w:pPr>
              <w:spacing w:before="120" w:after="120"/>
              <w:jc w:val="center"/>
              <w:rPr>
                <w:b/>
                <w:bCs/>
              </w:rPr>
            </w:pPr>
            <w:r w:rsidRPr="00BA6FBF">
              <w:rPr>
                <w:b/>
                <w:bCs/>
              </w:rPr>
              <w:t>Tổng số</w:t>
            </w:r>
          </w:p>
        </w:tc>
        <w:tc>
          <w:tcPr>
            <w:tcW w:w="1040" w:type="dxa"/>
            <w:tcBorders>
              <w:top w:val="single" w:sz="4" w:space="0" w:color="auto"/>
              <w:left w:val="single" w:sz="4" w:space="0" w:color="auto"/>
              <w:bottom w:val="single" w:sz="4" w:space="0" w:color="auto"/>
              <w:right w:val="single" w:sz="4" w:space="0" w:color="auto"/>
            </w:tcBorders>
            <w:vAlign w:val="center"/>
          </w:tcPr>
          <w:p w14:paraId="043C3643" w14:textId="77777777" w:rsidR="00C06144" w:rsidRPr="00BA6FBF" w:rsidRDefault="00C06144" w:rsidP="00C06144">
            <w:pPr>
              <w:spacing w:before="120" w:after="120"/>
              <w:jc w:val="center"/>
              <w:rPr>
                <w:b/>
                <w:bCs/>
              </w:rPr>
            </w:pPr>
            <w:r w:rsidRPr="00BA6FBF">
              <w:rPr>
                <w:b/>
                <w:bCs/>
              </w:rPr>
              <w:t>Lý thuyết</w:t>
            </w:r>
          </w:p>
        </w:tc>
        <w:tc>
          <w:tcPr>
            <w:tcW w:w="1040" w:type="dxa"/>
            <w:tcBorders>
              <w:top w:val="single" w:sz="4" w:space="0" w:color="auto"/>
              <w:left w:val="single" w:sz="4" w:space="0" w:color="auto"/>
              <w:bottom w:val="single" w:sz="4" w:space="0" w:color="auto"/>
              <w:right w:val="single" w:sz="4" w:space="0" w:color="auto"/>
            </w:tcBorders>
            <w:vAlign w:val="center"/>
          </w:tcPr>
          <w:p w14:paraId="14FA54ED" w14:textId="77777777" w:rsidR="00C06144" w:rsidRPr="00BA6FBF" w:rsidRDefault="00C06144" w:rsidP="00C06144">
            <w:pPr>
              <w:spacing w:before="120" w:after="120"/>
              <w:jc w:val="center"/>
              <w:rPr>
                <w:b/>
                <w:bCs/>
              </w:rPr>
            </w:pPr>
            <w:r w:rsidRPr="00BA6FBF">
              <w:rPr>
                <w:b/>
                <w:bCs/>
              </w:rPr>
              <w:t>Thực hành</w:t>
            </w:r>
          </w:p>
        </w:tc>
        <w:tc>
          <w:tcPr>
            <w:tcW w:w="910" w:type="dxa"/>
            <w:tcBorders>
              <w:top w:val="single" w:sz="4" w:space="0" w:color="auto"/>
              <w:left w:val="single" w:sz="4" w:space="0" w:color="auto"/>
              <w:bottom w:val="single" w:sz="4" w:space="0" w:color="auto"/>
              <w:right w:val="single" w:sz="4" w:space="0" w:color="auto"/>
            </w:tcBorders>
            <w:vAlign w:val="center"/>
          </w:tcPr>
          <w:p w14:paraId="6298BE7E" w14:textId="77777777" w:rsidR="00C06144" w:rsidRPr="00BA6FBF" w:rsidRDefault="00C06144" w:rsidP="00C06144">
            <w:pPr>
              <w:spacing w:before="120" w:after="120"/>
              <w:jc w:val="center"/>
              <w:rPr>
                <w:b/>
                <w:bCs/>
              </w:rPr>
            </w:pPr>
            <w:r w:rsidRPr="00BA6FBF">
              <w:rPr>
                <w:b/>
                <w:bCs/>
              </w:rPr>
              <w:t>Kiểm tra*</w:t>
            </w:r>
          </w:p>
        </w:tc>
      </w:tr>
      <w:tr w:rsidR="00C06144" w:rsidRPr="00BA6FBF" w14:paraId="079EC5FE"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20A27C08" w14:textId="77777777" w:rsidR="00C06144" w:rsidRPr="00BA6FBF" w:rsidRDefault="00C06144" w:rsidP="00C06144">
            <w:pPr>
              <w:spacing w:before="120" w:after="120"/>
              <w:jc w:val="center"/>
              <w:rPr>
                <w:b/>
                <w:lang w:val="pt-BR"/>
              </w:rPr>
            </w:pPr>
            <w:r w:rsidRPr="00BA6FBF">
              <w:rPr>
                <w:b/>
                <w:lang w:val="pt-BR"/>
              </w:rPr>
              <w:t>I</w:t>
            </w:r>
          </w:p>
        </w:tc>
        <w:tc>
          <w:tcPr>
            <w:tcW w:w="4497" w:type="dxa"/>
            <w:tcBorders>
              <w:top w:val="single" w:sz="4" w:space="0" w:color="auto"/>
              <w:left w:val="single" w:sz="4" w:space="0" w:color="auto"/>
              <w:bottom w:val="single" w:sz="4" w:space="0" w:color="auto"/>
              <w:right w:val="single" w:sz="4" w:space="0" w:color="auto"/>
            </w:tcBorders>
          </w:tcPr>
          <w:p w14:paraId="147CF562" w14:textId="77777777" w:rsidR="00C06144" w:rsidRPr="00BA6FBF" w:rsidRDefault="00C06144" w:rsidP="00C06144">
            <w:pPr>
              <w:spacing w:after="200" w:line="276" w:lineRule="auto"/>
              <w:rPr>
                <w:rFonts w:eastAsia="Calibri"/>
                <w:b/>
                <w:lang w:val="pt-BR"/>
              </w:rPr>
            </w:pPr>
            <w:r w:rsidRPr="00BA6FBF">
              <w:rPr>
                <w:rFonts w:eastAsia="Calibri"/>
                <w:b/>
                <w:lang w:val="pt-BR"/>
              </w:rPr>
              <w:t>AN TOÀN LAO ĐỘNG VỆ SINH CÔNG NGHIỆP</w:t>
            </w:r>
          </w:p>
        </w:tc>
        <w:tc>
          <w:tcPr>
            <w:tcW w:w="1170" w:type="dxa"/>
            <w:tcBorders>
              <w:top w:val="single" w:sz="4" w:space="0" w:color="auto"/>
              <w:left w:val="single" w:sz="4" w:space="0" w:color="auto"/>
              <w:bottom w:val="single" w:sz="4" w:space="0" w:color="auto"/>
              <w:right w:val="single" w:sz="4" w:space="0" w:color="auto"/>
            </w:tcBorders>
            <w:vAlign w:val="center"/>
          </w:tcPr>
          <w:p w14:paraId="18DE661A" w14:textId="77777777" w:rsidR="00C06144" w:rsidRPr="00BA6FBF" w:rsidRDefault="00C06144" w:rsidP="00C06144">
            <w:pPr>
              <w:spacing w:before="120" w:after="120"/>
              <w:jc w:val="center"/>
              <w:rPr>
                <w:b/>
              </w:rPr>
            </w:pPr>
            <w:r w:rsidRPr="00BA6FBF">
              <w:rPr>
                <w:b/>
              </w:rPr>
              <w:t>10</w:t>
            </w:r>
          </w:p>
        </w:tc>
        <w:tc>
          <w:tcPr>
            <w:tcW w:w="1040" w:type="dxa"/>
            <w:tcBorders>
              <w:top w:val="single" w:sz="4" w:space="0" w:color="auto"/>
              <w:left w:val="single" w:sz="4" w:space="0" w:color="auto"/>
              <w:bottom w:val="single" w:sz="4" w:space="0" w:color="auto"/>
              <w:right w:val="single" w:sz="4" w:space="0" w:color="auto"/>
            </w:tcBorders>
            <w:vAlign w:val="center"/>
          </w:tcPr>
          <w:p w14:paraId="26FFC173"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3CAD0FA0" w14:textId="77777777" w:rsidR="00C06144" w:rsidRPr="00BA6FBF" w:rsidRDefault="00C06144" w:rsidP="00C06144">
            <w:pPr>
              <w:spacing w:before="120" w:after="120"/>
              <w:jc w:val="center"/>
              <w:rPr>
                <w:b/>
              </w:rPr>
            </w:pPr>
            <w:r w:rsidRPr="00BA6FBF">
              <w:rPr>
                <w:b/>
              </w:rPr>
              <w:t>10</w:t>
            </w:r>
          </w:p>
        </w:tc>
        <w:tc>
          <w:tcPr>
            <w:tcW w:w="910" w:type="dxa"/>
            <w:tcBorders>
              <w:top w:val="single" w:sz="4" w:space="0" w:color="auto"/>
              <w:left w:val="single" w:sz="4" w:space="0" w:color="auto"/>
              <w:bottom w:val="single" w:sz="4" w:space="0" w:color="auto"/>
              <w:right w:val="single" w:sz="4" w:space="0" w:color="auto"/>
            </w:tcBorders>
            <w:vAlign w:val="center"/>
          </w:tcPr>
          <w:p w14:paraId="563D4577" w14:textId="77777777" w:rsidR="00C06144" w:rsidRPr="00BA6FBF" w:rsidRDefault="00C06144" w:rsidP="00C06144">
            <w:pPr>
              <w:spacing w:before="120" w:after="120"/>
              <w:jc w:val="center"/>
              <w:rPr>
                <w:b/>
              </w:rPr>
            </w:pPr>
          </w:p>
        </w:tc>
      </w:tr>
      <w:tr w:rsidR="00C06144" w:rsidRPr="00BA6FBF" w14:paraId="0C14B9C2"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711E59FE" w14:textId="77777777" w:rsidR="00C06144" w:rsidRPr="00BA6FBF" w:rsidRDefault="00C06144" w:rsidP="00C06144">
            <w:pPr>
              <w:spacing w:before="120" w:after="120"/>
              <w:jc w:val="center"/>
              <w:rPr>
                <w:bCs/>
                <w:lang w:val="pt-BR"/>
              </w:rPr>
            </w:pPr>
            <w:r w:rsidRPr="00BA6FBF">
              <w:rPr>
                <w:bCs/>
                <w:lang w:val="pt-BR"/>
              </w:rPr>
              <w:t>1</w:t>
            </w:r>
          </w:p>
        </w:tc>
        <w:tc>
          <w:tcPr>
            <w:tcW w:w="4497" w:type="dxa"/>
            <w:tcBorders>
              <w:top w:val="single" w:sz="4" w:space="0" w:color="auto"/>
              <w:left w:val="single" w:sz="4" w:space="0" w:color="auto"/>
              <w:bottom w:val="single" w:sz="4" w:space="0" w:color="auto"/>
              <w:right w:val="single" w:sz="4" w:space="0" w:color="auto"/>
            </w:tcBorders>
          </w:tcPr>
          <w:p w14:paraId="346F525F" w14:textId="77777777" w:rsidR="00C06144" w:rsidRPr="00BA6FBF" w:rsidRDefault="00C06144" w:rsidP="00C06144">
            <w:pPr>
              <w:spacing w:after="200" w:line="276" w:lineRule="auto"/>
              <w:rPr>
                <w:rFonts w:eastAsia="Calibri"/>
                <w:b/>
                <w:lang w:val="pt-BR"/>
              </w:rPr>
            </w:pPr>
            <w:r w:rsidRPr="00BA6FBF">
              <w:rPr>
                <w:rFonts w:eastAsia="Calibri"/>
                <w:lang w:val="pt-BR"/>
              </w:rPr>
              <w:t>Các qui định về an toàn lao động và vệ sinh công nghiệp</w:t>
            </w:r>
          </w:p>
        </w:tc>
        <w:tc>
          <w:tcPr>
            <w:tcW w:w="1170" w:type="dxa"/>
            <w:tcBorders>
              <w:top w:val="single" w:sz="4" w:space="0" w:color="auto"/>
              <w:left w:val="single" w:sz="4" w:space="0" w:color="auto"/>
              <w:bottom w:val="single" w:sz="4" w:space="0" w:color="auto"/>
              <w:right w:val="single" w:sz="4" w:space="0" w:color="auto"/>
            </w:tcBorders>
            <w:vAlign w:val="bottom"/>
          </w:tcPr>
          <w:p w14:paraId="2DB7CBF9" w14:textId="77777777" w:rsidR="00C06144" w:rsidRPr="00BA6FBF" w:rsidRDefault="00C06144" w:rsidP="00C06144">
            <w:pPr>
              <w:spacing w:before="120" w:after="120"/>
              <w:jc w:val="center"/>
              <w:rPr>
                <w:b/>
                <w:lang w:val="pt-BR"/>
              </w:rPr>
            </w:pPr>
            <w:r w:rsidRPr="00BA6FBF">
              <w:rPr>
                <w:b/>
                <w:lang w:val="pt-BR"/>
              </w:rPr>
              <w:t>2</w:t>
            </w:r>
          </w:p>
        </w:tc>
        <w:tc>
          <w:tcPr>
            <w:tcW w:w="1040" w:type="dxa"/>
            <w:tcBorders>
              <w:top w:val="single" w:sz="4" w:space="0" w:color="auto"/>
              <w:left w:val="single" w:sz="4" w:space="0" w:color="auto"/>
              <w:bottom w:val="single" w:sz="4" w:space="0" w:color="auto"/>
              <w:right w:val="single" w:sz="4" w:space="0" w:color="auto"/>
            </w:tcBorders>
            <w:vAlign w:val="bottom"/>
          </w:tcPr>
          <w:p w14:paraId="7F18D18A" w14:textId="77777777" w:rsidR="00C06144" w:rsidRPr="00BA6FBF" w:rsidRDefault="00C06144" w:rsidP="00C06144">
            <w:pPr>
              <w:spacing w:before="120" w:after="120"/>
              <w:jc w:val="center"/>
              <w:rPr>
                <w:b/>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762BA346" w14:textId="77777777" w:rsidR="00C06144" w:rsidRPr="00BA6FBF" w:rsidRDefault="00C06144" w:rsidP="00C06144">
            <w:pPr>
              <w:spacing w:before="120" w:after="120"/>
              <w:jc w:val="center"/>
              <w:rPr>
                <w:b/>
                <w:lang w:val="pt-BR"/>
              </w:rPr>
            </w:pPr>
            <w:r w:rsidRPr="00BA6FBF">
              <w:rPr>
                <w:b/>
                <w:lang w:val="pt-BR"/>
              </w:rPr>
              <w:t>2</w:t>
            </w:r>
          </w:p>
        </w:tc>
        <w:tc>
          <w:tcPr>
            <w:tcW w:w="910" w:type="dxa"/>
            <w:tcBorders>
              <w:top w:val="single" w:sz="4" w:space="0" w:color="auto"/>
              <w:left w:val="single" w:sz="4" w:space="0" w:color="auto"/>
              <w:bottom w:val="single" w:sz="4" w:space="0" w:color="auto"/>
              <w:right w:val="single" w:sz="4" w:space="0" w:color="auto"/>
            </w:tcBorders>
            <w:vAlign w:val="center"/>
          </w:tcPr>
          <w:p w14:paraId="0323B649" w14:textId="77777777" w:rsidR="00C06144" w:rsidRPr="00BA6FBF" w:rsidRDefault="00C06144" w:rsidP="00C06144">
            <w:pPr>
              <w:spacing w:before="120" w:after="120"/>
              <w:jc w:val="center"/>
              <w:rPr>
                <w:b/>
                <w:lang w:val="pt-BR"/>
              </w:rPr>
            </w:pPr>
          </w:p>
        </w:tc>
      </w:tr>
      <w:tr w:rsidR="00C06144" w:rsidRPr="00BA6FBF" w14:paraId="215531CC"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1226F38A" w14:textId="77777777" w:rsidR="00C06144" w:rsidRPr="00BA6FBF" w:rsidRDefault="00C06144" w:rsidP="00C06144">
            <w:pPr>
              <w:spacing w:before="120" w:after="120"/>
              <w:jc w:val="center"/>
              <w:rPr>
                <w:bCs/>
                <w:lang w:val="pt-BR"/>
              </w:rPr>
            </w:pPr>
            <w:r w:rsidRPr="00BA6FBF">
              <w:rPr>
                <w:bCs/>
                <w:lang w:val="pt-BR"/>
              </w:rPr>
              <w:t>2</w:t>
            </w:r>
          </w:p>
        </w:tc>
        <w:tc>
          <w:tcPr>
            <w:tcW w:w="4497" w:type="dxa"/>
            <w:tcBorders>
              <w:top w:val="single" w:sz="4" w:space="0" w:color="auto"/>
              <w:left w:val="single" w:sz="4" w:space="0" w:color="auto"/>
              <w:bottom w:val="single" w:sz="4" w:space="0" w:color="auto"/>
              <w:right w:val="single" w:sz="4" w:space="0" w:color="auto"/>
            </w:tcBorders>
          </w:tcPr>
          <w:p w14:paraId="7B59B81B" w14:textId="77777777" w:rsidR="00C06144" w:rsidRPr="00BA6FBF" w:rsidRDefault="00C06144" w:rsidP="00C06144">
            <w:pPr>
              <w:spacing w:after="200" w:line="276" w:lineRule="auto"/>
              <w:rPr>
                <w:rFonts w:eastAsia="Calibri"/>
                <w:b/>
                <w:lang w:val="pt-BR"/>
              </w:rPr>
            </w:pPr>
            <w:r w:rsidRPr="00BA6FBF">
              <w:rPr>
                <w:rFonts w:eastAsia="Calibri"/>
                <w:lang w:val="pt-BR"/>
              </w:rPr>
              <w:t>Nội qui, qui định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3BF8E399" w14:textId="77777777" w:rsidR="00C06144" w:rsidRPr="00BA6FBF" w:rsidRDefault="00C06144" w:rsidP="00C06144">
            <w:pPr>
              <w:spacing w:before="120" w:after="120"/>
              <w:jc w:val="center"/>
              <w:rPr>
                <w:b/>
              </w:rPr>
            </w:pPr>
            <w:r w:rsidRPr="00BA6FBF">
              <w:rPr>
                <w:b/>
              </w:rPr>
              <w:t>3</w:t>
            </w:r>
          </w:p>
        </w:tc>
        <w:tc>
          <w:tcPr>
            <w:tcW w:w="1040" w:type="dxa"/>
            <w:tcBorders>
              <w:top w:val="single" w:sz="4" w:space="0" w:color="auto"/>
              <w:left w:val="single" w:sz="4" w:space="0" w:color="auto"/>
              <w:bottom w:val="single" w:sz="4" w:space="0" w:color="auto"/>
              <w:right w:val="single" w:sz="4" w:space="0" w:color="auto"/>
            </w:tcBorders>
            <w:vAlign w:val="bottom"/>
          </w:tcPr>
          <w:p w14:paraId="56404982"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7B50F3C3" w14:textId="77777777" w:rsidR="00C06144" w:rsidRPr="00BA6FBF" w:rsidRDefault="00C06144" w:rsidP="00C06144">
            <w:pPr>
              <w:spacing w:before="120" w:after="120"/>
              <w:jc w:val="center"/>
              <w:rPr>
                <w:b/>
              </w:rPr>
            </w:pPr>
            <w:r w:rsidRPr="00BA6FBF">
              <w:rPr>
                <w:b/>
              </w:rPr>
              <w:t>3</w:t>
            </w:r>
          </w:p>
        </w:tc>
        <w:tc>
          <w:tcPr>
            <w:tcW w:w="910" w:type="dxa"/>
            <w:tcBorders>
              <w:top w:val="single" w:sz="4" w:space="0" w:color="auto"/>
              <w:left w:val="single" w:sz="4" w:space="0" w:color="auto"/>
              <w:bottom w:val="single" w:sz="4" w:space="0" w:color="auto"/>
              <w:right w:val="single" w:sz="4" w:space="0" w:color="auto"/>
            </w:tcBorders>
            <w:vAlign w:val="center"/>
          </w:tcPr>
          <w:p w14:paraId="6BA4837D" w14:textId="77777777" w:rsidR="00C06144" w:rsidRPr="00BA6FBF" w:rsidRDefault="00C06144" w:rsidP="00C06144">
            <w:pPr>
              <w:spacing w:before="120" w:after="120"/>
              <w:jc w:val="center"/>
              <w:rPr>
                <w:b/>
              </w:rPr>
            </w:pPr>
          </w:p>
        </w:tc>
      </w:tr>
      <w:tr w:rsidR="00C06144" w:rsidRPr="00BA6FBF" w14:paraId="6C314B1E"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5C641B6D" w14:textId="77777777" w:rsidR="00C06144" w:rsidRPr="00BA6FBF" w:rsidRDefault="00C06144" w:rsidP="00C06144">
            <w:pPr>
              <w:spacing w:before="120" w:after="120"/>
              <w:jc w:val="center"/>
              <w:rPr>
                <w:bCs/>
                <w:lang w:val="pt-BR"/>
              </w:rPr>
            </w:pPr>
            <w:r w:rsidRPr="00BA6FBF">
              <w:rPr>
                <w:bCs/>
                <w:lang w:val="pt-BR"/>
              </w:rPr>
              <w:t>3</w:t>
            </w:r>
          </w:p>
        </w:tc>
        <w:tc>
          <w:tcPr>
            <w:tcW w:w="4497" w:type="dxa"/>
            <w:tcBorders>
              <w:top w:val="single" w:sz="4" w:space="0" w:color="auto"/>
              <w:left w:val="single" w:sz="4" w:space="0" w:color="auto"/>
              <w:bottom w:val="single" w:sz="4" w:space="0" w:color="auto"/>
              <w:right w:val="single" w:sz="4" w:space="0" w:color="auto"/>
            </w:tcBorders>
          </w:tcPr>
          <w:p w14:paraId="077D06E8" w14:textId="77777777" w:rsidR="00C06144" w:rsidRPr="00BA6FBF" w:rsidRDefault="00C06144" w:rsidP="00C06144">
            <w:pPr>
              <w:spacing w:after="200" w:line="276" w:lineRule="auto"/>
              <w:rPr>
                <w:rFonts w:eastAsia="Calibri"/>
                <w:b/>
                <w:lang w:val="pt-BR"/>
              </w:rPr>
            </w:pPr>
            <w:r w:rsidRPr="00BA6FBF">
              <w:rPr>
                <w:rFonts w:eastAsia="Calibri"/>
                <w:lang w:val="pt-BR"/>
              </w:rPr>
              <w:t xml:space="preserve">Qui định an toàn khi lắp ráp một số máy móc thiết bị trong sản xuất. </w:t>
            </w:r>
          </w:p>
        </w:tc>
        <w:tc>
          <w:tcPr>
            <w:tcW w:w="1170" w:type="dxa"/>
            <w:tcBorders>
              <w:top w:val="single" w:sz="4" w:space="0" w:color="auto"/>
              <w:left w:val="single" w:sz="4" w:space="0" w:color="auto"/>
              <w:bottom w:val="single" w:sz="4" w:space="0" w:color="auto"/>
              <w:right w:val="single" w:sz="4" w:space="0" w:color="auto"/>
            </w:tcBorders>
            <w:vAlign w:val="bottom"/>
          </w:tcPr>
          <w:p w14:paraId="627EB1BE" w14:textId="77777777" w:rsidR="00C06144" w:rsidRPr="00BA6FBF" w:rsidRDefault="00C06144" w:rsidP="00C06144">
            <w:pPr>
              <w:spacing w:before="120" w:after="120" w:line="360" w:lineRule="auto"/>
              <w:jc w:val="center"/>
              <w:rPr>
                <w:b/>
              </w:rPr>
            </w:pPr>
            <w:r w:rsidRPr="00BA6FBF">
              <w:rPr>
                <w:b/>
              </w:rPr>
              <w:t>5</w:t>
            </w:r>
          </w:p>
        </w:tc>
        <w:tc>
          <w:tcPr>
            <w:tcW w:w="1040" w:type="dxa"/>
            <w:tcBorders>
              <w:top w:val="single" w:sz="4" w:space="0" w:color="auto"/>
              <w:left w:val="single" w:sz="4" w:space="0" w:color="auto"/>
              <w:bottom w:val="single" w:sz="4" w:space="0" w:color="auto"/>
              <w:right w:val="single" w:sz="4" w:space="0" w:color="auto"/>
            </w:tcBorders>
            <w:vAlign w:val="bottom"/>
          </w:tcPr>
          <w:p w14:paraId="3175C075" w14:textId="77777777" w:rsidR="00C06144" w:rsidRPr="00BA6FBF" w:rsidRDefault="00C06144" w:rsidP="00C06144">
            <w:pPr>
              <w:spacing w:before="120" w:after="120" w:line="360"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0D651AB4" w14:textId="77777777" w:rsidR="00C06144" w:rsidRPr="00BA6FBF" w:rsidRDefault="00C06144" w:rsidP="00C06144">
            <w:pPr>
              <w:spacing w:before="120" w:after="120" w:line="360" w:lineRule="auto"/>
              <w:jc w:val="center"/>
              <w:rPr>
                <w:b/>
              </w:rPr>
            </w:pPr>
            <w:r w:rsidRPr="00BA6FBF">
              <w:rPr>
                <w:b/>
              </w:rPr>
              <w:t>5</w:t>
            </w:r>
          </w:p>
        </w:tc>
        <w:tc>
          <w:tcPr>
            <w:tcW w:w="910" w:type="dxa"/>
            <w:tcBorders>
              <w:top w:val="single" w:sz="4" w:space="0" w:color="auto"/>
              <w:left w:val="single" w:sz="4" w:space="0" w:color="auto"/>
              <w:bottom w:val="single" w:sz="4" w:space="0" w:color="auto"/>
              <w:right w:val="single" w:sz="4" w:space="0" w:color="auto"/>
            </w:tcBorders>
            <w:vAlign w:val="center"/>
          </w:tcPr>
          <w:p w14:paraId="7ABE28D4" w14:textId="77777777" w:rsidR="00C06144" w:rsidRPr="00BA6FBF" w:rsidRDefault="00C06144" w:rsidP="00C06144">
            <w:pPr>
              <w:spacing w:before="120" w:after="120"/>
              <w:jc w:val="center"/>
              <w:rPr>
                <w:b/>
              </w:rPr>
            </w:pPr>
          </w:p>
        </w:tc>
      </w:tr>
      <w:tr w:rsidR="00C06144" w:rsidRPr="00BA6FBF" w14:paraId="1293E437" w14:textId="77777777" w:rsidTr="00C06144">
        <w:tc>
          <w:tcPr>
            <w:tcW w:w="941" w:type="dxa"/>
            <w:tcBorders>
              <w:top w:val="single" w:sz="4" w:space="0" w:color="auto"/>
              <w:left w:val="single" w:sz="4" w:space="0" w:color="auto"/>
              <w:bottom w:val="single" w:sz="4" w:space="0" w:color="auto"/>
              <w:right w:val="single" w:sz="4" w:space="0" w:color="auto"/>
            </w:tcBorders>
          </w:tcPr>
          <w:p w14:paraId="3A1BB2B6" w14:textId="77777777" w:rsidR="00C06144" w:rsidRPr="00BA6FBF" w:rsidRDefault="00C06144" w:rsidP="00C06144">
            <w:pPr>
              <w:spacing w:after="200" w:line="276" w:lineRule="auto"/>
              <w:jc w:val="center"/>
              <w:rPr>
                <w:rFonts w:eastAsia="Calibri"/>
                <w:b/>
              </w:rPr>
            </w:pPr>
            <w:r w:rsidRPr="00BA6FBF">
              <w:rPr>
                <w:rFonts w:eastAsia="Calibri"/>
                <w:b/>
              </w:rPr>
              <w:t>II</w:t>
            </w:r>
          </w:p>
        </w:tc>
        <w:tc>
          <w:tcPr>
            <w:tcW w:w="4497" w:type="dxa"/>
            <w:tcBorders>
              <w:top w:val="single" w:sz="4" w:space="0" w:color="auto"/>
              <w:left w:val="single" w:sz="4" w:space="0" w:color="auto"/>
              <w:bottom w:val="single" w:sz="4" w:space="0" w:color="auto"/>
              <w:right w:val="single" w:sz="4" w:space="0" w:color="auto"/>
            </w:tcBorders>
          </w:tcPr>
          <w:p w14:paraId="53A3D0D9" w14:textId="77777777" w:rsidR="00C06144" w:rsidRPr="00BA6FBF" w:rsidRDefault="00C06144" w:rsidP="00C06144">
            <w:pPr>
              <w:spacing w:after="200" w:line="276" w:lineRule="auto"/>
              <w:rPr>
                <w:rFonts w:eastAsia="Calibri"/>
                <w:b/>
              </w:rPr>
            </w:pPr>
            <w:r w:rsidRPr="00BA6FBF">
              <w:rPr>
                <w:rFonts w:eastAsia="Calibri"/>
                <w:b/>
              </w:rPr>
              <w:t>THỰC TẬP SẢN XUẤT</w:t>
            </w:r>
          </w:p>
        </w:tc>
        <w:tc>
          <w:tcPr>
            <w:tcW w:w="1170" w:type="dxa"/>
            <w:tcBorders>
              <w:top w:val="single" w:sz="4" w:space="0" w:color="auto"/>
              <w:left w:val="single" w:sz="4" w:space="0" w:color="auto"/>
              <w:bottom w:val="single" w:sz="4" w:space="0" w:color="auto"/>
              <w:right w:val="single" w:sz="4" w:space="0" w:color="auto"/>
            </w:tcBorders>
            <w:vAlign w:val="bottom"/>
          </w:tcPr>
          <w:p w14:paraId="4E9001C7" w14:textId="77777777" w:rsidR="00C06144" w:rsidRPr="00BA6FBF" w:rsidRDefault="00C06144" w:rsidP="00C06144">
            <w:pPr>
              <w:spacing w:before="120" w:after="120"/>
              <w:jc w:val="center"/>
              <w:rPr>
                <w:b/>
                <w:lang w:val="pt-BR"/>
              </w:rPr>
            </w:pPr>
            <w:r w:rsidRPr="00BA6FBF">
              <w:rPr>
                <w:b/>
                <w:lang w:val="pt-BR"/>
              </w:rPr>
              <w:t>160</w:t>
            </w:r>
          </w:p>
        </w:tc>
        <w:tc>
          <w:tcPr>
            <w:tcW w:w="1040" w:type="dxa"/>
            <w:tcBorders>
              <w:top w:val="single" w:sz="4" w:space="0" w:color="auto"/>
              <w:left w:val="single" w:sz="4" w:space="0" w:color="auto"/>
              <w:bottom w:val="single" w:sz="4" w:space="0" w:color="auto"/>
              <w:right w:val="single" w:sz="4" w:space="0" w:color="auto"/>
            </w:tcBorders>
            <w:vAlign w:val="bottom"/>
          </w:tcPr>
          <w:p w14:paraId="05A10D2F" w14:textId="77777777" w:rsidR="00C06144" w:rsidRPr="00BA6FBF" w:rsidRDefault="00C06144" w:rsidP="00C06144">
            <w:pPr>
              <w:spacing w:before="120" w:after="120"/>
              <w:jc w:val="center"/>
              <w:rPr>
                <w:b/>
                <w:lang w:val="pt-BR"/>
              </w:rPr>
            </w:pPr>
            <w:r w:rsidRPr="00BA6FBF">
              <w:rPr>
                <w:b/>
                <w:lang w:val="pt-BR"/>
              </w:rPr>
              <w:t>0</w:t>
            </w:r>
          </w:p>
        </w:tc>
        <w:tc>
          <w:tcPr>
            <w:tcW w:w="1040" w:type="dxa"/>
            <w:tcBorders>
              <w:top w:val="single" w:sz="4" w:space="0" w:color="auto"/>
              <w:left w:val="single" w:sz="4" w:space="0" w:color="auto"/>
              <w:bottom w:val="single" w:sz="4" w:space="0" w:color="auto"/>
              <w:right w:val="single" w:sz="4" w:space="0" w:color="auto"/>
            </w:tcBorders>
            <w:vAlign w:val="bottom"/>
          </w:tcPr>
          <w:p w14:paraId="0E83680B" w14:textId="77777777" w:rsidR="00C06144" w:rsidRPr="00BA6FBF" w:rsidRDefault="00C06144" w:rsidP="00C06144">
            <w:pPr>
              <w:spacing w:before="120" w:after="120"/>
              <w:jc w:val="center"/>
              <w:rPr>
                <w:b/>
                <w:lang w:val="pt-BR"/>
              </w:rPr>
            </w:pPr>
            <w:r w:rsidRPr="00BA6FBF">
              <w:rPr>
                <w:b/>
                <w:lang w:val="pt-BR"/>
              </w:rPr>
              <w:t>160</w:t>
            </w:r>
          </w:p>
        </w:tc>
        <w:tc>
          <w:tcPr>
            <w:tcW w:w="910" w:type="dxa"/>
            <w:tcBorders>
              <w:top w:val="single" w:sz="4" w:space="0" w:color="auto"/>
              <w:left w:val="single" w:sz="4" w:space="0" w:color="auto"/>
              <w:bottom w:val="single" w:sz="4" w:space="0" w:color="auto"/>
              <w:right w:val="single" w:sz="4" w:space="0" w:color="auto"/>
            </w:tcBorders>
            <w:vAlign w:val="center"/>
          </w:tcPr>
          <w:p w14:paraId="623B28AA" w14:textId="77777777" w:rsidR="00C06144" w:rsidRPr="00BA6FBF" w:rsidRDefault="00C06144" w:rsidP="00C06144">
            <w:pPr>
              <w:spacing w:before="120" w:after="120"/>
              <w:jc w:val="center"/>
              <w:rPr>
                <w:b/>
                <w:lang w:val="pt-BR"/>
              </w:rPr>
            </w:pPr>
            <w:r w:rsidRPr="00BA6FBF">
              <w:rPr>
                <w:b/>
                <w:lang w:val="pt-BR"/>
              </w:rPr>
              <w:t>0</w:t>
            </w:r>
          </w:p>
        </w:tc>
      </w:tr>
      <w:tr w:rsidR="00C06144" w:rsidRPr="00BA6FBF" w14:paraId="09AC6652"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4EA6DF61" w14:textId="77777777" w:rsidR="00C06144" w:rsidRPr="00BA6FBF" w:rsidRDefault="00C06144" w:rsidP="00C06144">
            <w:pPr>
              <w:spacing w:after="200" w:line="276" w:lineRule="auto"/>
              <w:jc w:val="center"/>
              <w:rPr>
                <w:rFonts w:eastAsia="Calibri"/>
                <w:b/>
              </w:rPr>
            </w:pPr>
            <w:r w:rsidRPr="00BA6FBF">
              <w:rPr>
                <w:rFonts w:eastAsia="Calibri"/>
              </w:rPr>
              <w:t>1</w:t>
            </w:r>
          </w:p>
        </w:tc>
        <w:tc>
          <w:tcPr>
            <w:tcW w:w="4497" w:type="dxa"/>
            <w:tcBorders>
              <w:top w:val="single" w:sz="4" w:space="0" w:color="auto"/>
              <w:left w:val="single" w:sz="4" w:space="0" w:color="auto"/>
              <w:bottom w:val="single" w:sz="4" w:space="0" w:color="auto"/>
              <w:right w:val="single" w:sz="4" w:space="0" w:color="auto"/>
            </w:tcBorders>
          </w:tcPr>
          <w:p w14:paraId="72D47E6D" w14:textId="77777777" w:rsidR="00C06144" w:rsidRPr="00BA6FBF" w:rsidRDefault="00C06144" w:rsidP="00C06144">
            <w:pPr>
              <w:spacing w:after="200" w:line="276" w:lineRule="auto"/>
              <w:rPr>
                <w:rFonts w:eastAsia="Calibri"/>
                <w:b/>
              </w:rPr>
            </w:pPr>
            <w:r w:rsidRPr="00BA6FBF">
              <w:rPr>
                <w:rFonts w:eastAsia="Calibri"/>
              </w:rPr>
              <w:t>Tổng quan về qui trình sản suất</w:t>
            </w:r>
          </w:p>
        </w:tc>
        <w:tc>
          <w:tcPr>
            <w:tcW w:w="1170" w:type="dxa"/>
            <w:tcBorders>
              <w:top w:val="single" w:sz="4" w:space="0" w:color="auto"/>
              <w:left w:val="single" w:sz="4" w:space="0" w:color="auto"/>
              <w:bottom w:val="single" w:sz="4" w:space="0" w:color="auto"/>
              <w:right w:val="single" w:sz="4" w:space="0" w:color="auto"/>
            </w:tcBorders>
            <w:vAlign w:val="center"/>
          </w:tcPr>
          <w:p w14:paraId="5D0314E8" w14:textId="77777777" w:rsidR="00C06144" w:rsidRPr="00BA6FBF" w:rsidRDefault="00C06144" w:rsidP="00C06144">
            <w:pPr>
              <w:spacing w:before="120" w:after="120"/>
              <w:jc w:val="center"/>
              <w:rPr>
                <w:b/>
              </w:rPr>
            </w:pPr>
            <w:r w:rsidRPr="00BA6FBF">
              <w:rPr>
                <w:b/>
              </w:rPr>
              <w:t>5</w:t>
            </w:r>
          </w:p>
        </w:tc>
        <w:tc>
          <w:tcPr>
            <w:tcW w:w="1040" w:type="dxa"/>
            <w:tcBorders>
              <w:top w:val="single" w:sz="4" w:space="0" w:color="auto"/>
              <w:left w:val="single" w:sz="4" w:space="0" w:color="auto"/>
              <w:bottom w:val="single" w:sz="4" w:space="0" w:color="auto"/>
              <w:right w:val="single" w:sz="4" w:space="0" w:color="auto"/>
            </w:tcBorders>
            <w:vAlign w:val="center"/>
          </w:tcPr>
          <w:p w14:paraId="5A45E51E"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46738BC3" w14:textId="77777777" w:rsidR="00C06144" w:rsidRPr="00BA6FBF" w:rsidRDefault="00C06144" w:rsidP="00C06144">
            <w:pPr>
              <w:spacing w:before="120" w:after="120"/>
              <w:jc w:val="center"/>
              <w:rPr>
                <w:b/>
              </w:rPr>
            </w:pPr>
            <w:r w:rsidRPr="00BA6FBF">
              <w:rPr>
                <w:b/>
              </w:rPr>
              <w:t>5</w:t>
            </w:r>
          </w:p>
        </w:tc>
        <w:tc>
          <w:tcPr>
            <w:tcW w:w="910" w:type="dxa"/>
            <w:tcBorders>
              <w:top w:val="single" w:sz="4" w:space="0" w:color="auto"/>
              <w:left w:val="single" w:sz="4" w:space="0" w:color="auto"/>
              <w:bottom w:val="single" w:sz="4" w:space="0" w:color="auto"/>
              <w:right w:val="single" w:sz="4" w:space="0" w:color="auto"/>
            </w:tcBorders>
            <w:vAlign w:val="bottom"/>
          </w:tcPr>
          <w:p w14:paraId="59C585D7" w14:textId="77777777" w:rsidR="00C06144" w:rsidRPr="00BA6FBF" w:rsidRDefault="00C06144" w:rsidP="00C06144">
            <w:pPr>
              <w:spacing w:before="120" w:after="120"/>
              <w:jc w:val="center"/>
              <w:rPr>
                <w:b/>
              </w:rPr>
            </w:pPr>
          </w:p>
        </w:tc>
      </w:tr>
      <w:tr w:rsidR="00C06144" w:rsidRPr="00BA6FBF" w14:paraId="445E5ECC"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35DE09C4" w14:textId="77777777" w:rsidR="00C06144" w:rsidRPr="00BA6FBF" w:rsidRDefault="00C06144" w:rsidP="00C06144">
            <w:pPr>
              <w:spacing w:after="200" w:line="276" w:lineRule="auto"/>
              <w:jc w:val="center"/>
              <w:rPr>
                <w:rFonts w:eastAsia="Calibri"/>
                <w:b/>
              </w:rPr>
            </w:pPr>
            <w:r w:rsidRPr="00BA6FBF">
              <w:rPr>
                <w:rFonts w:eastAsia="Calibri"/>
              </w:rPr>
              <w:t>2</w:t>
            </w:r>
          </w:p>
        </w:tc>
        <w:tc>
          <w:tcPr>
            <w:tcW w:w="4497" w:type="dxa"/>
            <w:tcBorders>
              <w:top w:val="single" w:sz="4" w:space="0" w:color="auto"/>
              <w:left w:val="single" w:sz="4" w:space="0" w:color="auto"/>
              <w:bottom w:val="single" w:sz="4" w:space="0" w:color="auto"/>
              <w:right w:val="single" w:sz="4" w:space="0" w:color="auto"/>
            </w:tcBorders>
          </w:tcPr>
          <w:p w14:paraId="222983F7" w14:textId="77777777" w:rsidR="00C06144" w:rsidRPr="00BA6FBF" w:rsidRDefault="00C06144" w:rsidP="00C06144">
            <w:pPr>
              <w:spacing w:after="200" w:line="276" w:lineRule="auto"/>
              <w:rPr>
                <w:rFonts w:eastAsia="Calibri"/>
                <w:b/>
              </w:rPr>
            </w:pPr>
            <w:r w:rsidRPr="00BA6FBF">
              <w:rPr>
                <w:rFonts w:eastAsia="Calibri"/>
              </w:rPr>
              <w:t>Qui trình lắp ráp sản phẩm của doanh nghiệp</w:t>
            </w:r>
          </w:p>
        </w:tc>
        <w:tc>
          <w:tcPr>
            <w:tcW w:w="1170" w:type="dxa"/>
            <w:tcBorders>
              <w:top w:val="single" w:sz="4" w:space="0" w:color="auto"/>
              <w:left w:val="single" w:sz="4" w:space="0" w:color="auto"/>
              <w:bottom w:val="single" w:sz="4" w:space="0" w:color="auto"/>
              <w:right w:val="single" w:sz="4" w:space="0" w:color="auto"/>
            </w:tcBorders>
            <w:vAlign w:val="center"/>
          </w:tcPr>
          <w:p w14:paraId="2DB85374" w14:textId="77777777" w:rsidR="00C06144" w:rsidRPr="00BA6FBF" w:rsidRDefault="00C06144" w:rsidP="00C06144">
            <w:pPr>
              <w:spacing w:before="120" w:after="120"/>
              <w:jc w:val="center"/>
              <w:rPr>
                <w:b/>
              </w:rPr>
            </w:pPr>
            <w:r w:rsidRPr="00BA6FBF">
              <w:rPr>
                <w:b/>
              </w:rPr>
              <w:t>5</w:t>
            </w:r>
          </w:p>
        </w:tc>
        <w:tc>
          <w:tcPr>
            <w:tcW w:w="1040" w:type="dxa"/>
            <w:tcBorders>
              <w:top w:val="single" w:sz="4" w:space="0" w:color="auto"/>
              <w:left w:val="single" w:sz="4" w:space="0" w:color="auto"/>
              <w:bottom w:val="single" w:sz="4" w:space="0" w:color="auto"/>
              <w:right w:val="single" w:sz="4" w:space="0" w:color="auto"/>
            </w:tcBorders>
            <w:vAlign w:val="center"/>
          </w:tcPr>
          <w:p w14:paraId="13664FE0"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571309D5" w14:textId="77777777" w:rsidR="00C06144" w:rsidRPr="00BA6FBF" w:rsidRDefault="00C06144" w:rsidP="00C06144">
            <w:pPr>
              <w:spacing w:before="120" w:after="120"/>
              <w:jc w:val="center"/>
              <w:rPr>
                <w:b/>
              </w:rPr>
            </w:pPr>
            <w:r w:rsidRPr="00BA6FBF">
              <w:rPr>
                <w:b/>
              </w:rPr>
              <w:t>5</w:t>
            </w:r>
          </w:p>
        </w:tc>
        <w:tc>
          <w:tcPr>
            <w:tcW w:w="910" w:type="dxa"/>
            <w:tcBorders>
              <w:top w:val="single" w:sz="4" w:space="0" w:color="auto"/>
              <w:left w:val="single" w:sz="4" w:space="0" w:color="auto"/>
              <w:bottom w:val="single" w:sz="4" w:space="0" w:color="auto"/>
              <w:right w:val="single" w:sz="4" w:space="0" w:color="auto"/>
            </w:tcBorders>
            <w:vAlign w:val="bottom"/>
          </w:tcPr>
          <w:p w14:paraId="106D18D5" w14:textId="77777777" w:rsidR="00C06144" w:rsidRPr="00BA6FBF" w:rsidRDefault="00C06144" w:rsidP="00C06144">
            <w:pPr>
              <w:spacing w:before="120" w:after="120"/>
              <w:jc w:val="center"/>
              <w:rPr>
                <w:b/>
              </w:rPr>
            </w:pPr>
          </w:p>
        </w:tc>
      </w:tr>
      <w:tr w:rsidR="00C06144" w:rsidRPr="00BA6FBF" w14:paraId="2E1C3389"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73679385" w14:textId="77777777" w:rsidR="00C06144" w:rsidRPr="00BA6FBF" w:rsidRDefault="00C06144" w:rsidP="00C06144">
            <w:pPr>
              <w:spacing w:after="200" w:line="276" w:lineRule="auto"/>
              <w:jc w:val="center"/>
              <w:rPr>
                <w:rFonts w:eastAsia="Calibri"/>
                <w:color w:val="000000"/>
              </w:rPr>
            </w:pPr>
            <w:r w:rsidRPr="00BA6FBF">
              <w:rPr>
                <w:rFonts w:eastAsia="Calibri"/>
                <w:color w:val="000000"/>
              </w:rPr>
              <w:t>3</w:t>
            </w:r>
          </w:p>
        </w:tc>
        <w:tc>
          <w:tcPr>
            <w:tcW w:w="4497" w:type="dxa"/>
            <w:tcBorders>
              <w:top w:val="single" w:sz="4" w:space="0" w:color="auto"/>
              <w:left w:val="single" w:sz="4" w:space="0" w:color="auto"/>
              <w:bottom w:val="single" w:sz="4" w:space="0" w:color="auto"/>
              <w:right w:val="single" w:sz="4" w:space="0" w:color="auto"/>
            </w:tcBorders>
          </w:tcPr>
          <w:p w14:paraId="6793463B" w14:textId="77777777" w:rsidR="00C06144" w:rsidRPr="00BA6FBF" w:rsidRDefault="00C06144" w:rsidP="00C06144">
            <w:pPr>
              <w:spacing w:after="200" w:line="276" w:lineRule="auto"/>
              <w:rPr>
                <w:rFonts w:eastAsia="Calibri"/>
                <w:color w:val="000000"/>
              </w:rPr>
            </w:pPr>
            <w:r w:rsidRPr="00BA6FBF">
              <w:rPr>
                <w:rFonts w:eastAsia="Calibri"/>
                <w:color w:val="000000"/>
              </w:rPr>
              <w:t>Qui trình vận hành máy móc, thiết bị của doanh nghiệp</w:t>
            </w:r>
          </w:p>
        </w:tc>
        <w:tc>
          <w:tcPr>
            <w:tcW w:w="1170" w:type="dxa"/>
            <w:tcBorders>
              <w:top w:val="single" w:sz="4" w:space="0" w:color="auto"/>
              <w:left w:val="single" w:sz="4" w:space="0" w:color="auto"/>
              <w:bottom w:val="single" w:sz="4" w:space="0" w:color="auto"/>
              <w:right w:val="single" w:sz="4" w:space="0" w:color="auto"/>
            </w:tcBorders>
            <w:vAlign w:val="center"/>
          </w:tcPr>
          <w:p w14:paraId="17FA3B73" w14:textId="77777777" w:rsidR="00C06144" w:rsidRPr="00BA6FBF" w:rsidRDefault="00C06144" w:rsidP="00C06144">
            <w:pPr>
              <w:spacing w:before="120" w:after="120"/>
              <w:jc w:val="center"/>
              <w:rPr>
                <w:b/>
                <w:color w:val="000000"/>
              </w:rPr>
            </w:pPr>
            <w:r w:rsidRPr="00BA6FBF">
              <w:rPr>
                <w:b/>
                <w:color w:val="000000"/>
              </w:rPr>
              <w:t>10</w:t>
            </w:r>
          </w:p>
        </w:tc>
        <w:tc>
          <w:tcPr>
            <w:tcW w:w="1040" w:type="dxa"/>
            <w:tcBorders>
              <w:top w:val="single" w:sz="4" w:space="0" w:color="auto"/>
              <w:left w:val="single" w:sz="4" w:space="0" w:color="auto"/>
              <w:bottom w:val="single" w:sz="4" w:space="0" w:color="auto"/>
              <w:right w:val="single" w:sz="4" w:space="0" w:color="auto"/>
            </w:tcBorders>
            <w:vAlign w:val="center"/>
          </w:tcPr>
          <w:p w14:paraId="75C76179" w14:textId="77777777" w:rsidR="00C06144" w:rsidRPr="00BA6FBF" w:rsidRDefault="00C06144" w:rsidP="00C06144">
            <w:pPr>
              <w:spacing w:before="120" w:after="120"/>
              <w:jc w:val="center"/>
              <w:rPr>
                <w:b/>
                <w:color w:val="000000"/>
              </w:rPr>
            </w:pPr>
          </w:p>
        </w:tc>
        <w:tc>
          <w:tcPr>
            <w:tcW w:w="1040" w:type="dxa"/>
            <w:tcBorders>
              <w:top w:val="single" w:sz="4" w:space="0" w:color="auto"/>
              <w:left w:val="single" w:sz="4" w:space="0" w:color="auto"/>
              <w:bottom w:val="single" w:sz="4" w:space="0" w:color="auto"/>
              <w:right w:val="single" w:sz="4" w:space="0" w:color="auto"/>
            </w:tcBorders>
            <w:vAlign w:val="center"/>
          </w:tcPr>
          <w:p w14:paraId="7CF34FB9" w14:textId="77777777" w:rsidR="00C06144" w:rsidRPr="00BA6FBF" w:rsidRDefault="00C06144" w:rsidP="00C06144">
            <w:pPr>
              <w:spacing w:before="120" w:after="120"/>
              <w:jc w:val="center"/>
              <w:rPr>
                <w:b/>
                <w:color w:val="000000"/>
              </w:rPr>
            </w:pPr>
            <w:r w:rsidRPr="00BA6FBF">
              <w:rPr>
                <w:b/>
                <w:color w:val="000000"/>
              </w:rPr>
              <w:t>10</w:t>
            </w:r>
          </w:p>
        </w:tc>
        <w:tc>
          <w:tcPr>
            <w:tcW w:w="910" w:type="dxa"/>
            <w:tcBorders>
              <w:top w:val="single" w:sz="4" w:space="0" w:color="auto"/>
              <w:left w:val="single" w:sz="4" w:space="0" w:color="auto"/>
              <w:bottom w:val="single" w:sz="4" w:space="0" w:color="auto"/>
              <w:right w:val="single" w:sz="4" w:space="0" w:color="auto"/>
            </w:tcBorders>
            <w:vAlign w:val="bottom"/>
          </w:tcPr>
          <w:p w14:paraId="1D465449" w14:textId="77777777" w:rsidR="00C06144" w:rsidRPr="00BA6FBF" w:rsidRDefault="00C06144" w:rsidP="00C06144">
            <w:pPr>
              <w:spacing w:before="120" w:after="120"/>
              <w:jc w:val="center"/>
              <w:rPr>
                <w:b/>
                <w:color w:val="000000"/>
              </w:rPr>
            </w:pPr>
          </w:p>
        </w:tc>
      </w:tr>
      <w:tr w:rsidR="00C06144" w:rsidRPr="00BA6FBF" w14:paraId="57238CA1"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0AF1DF65" w14:textId="77777777" w:rsidR="00C06144" w:rsidRPr="00BA6FBF" w:rsidRDefault="00C06144" w:rsidP="00C06144">
            <w:pPr>
              <w:spacing w:after="200" w:line="276" w:lineRule="auto"/>
              <w:jc w:val="center"/>
              <w:rPr>
                <w:rFonts w:eastAsia="Calibri"/>
                <w:color w:val="000000"/>
              </w:rPr>
            </w:pPr>
            <w:r w:rsidRPr="00BA6FBF">
              <w:rPr>
                <w:rFonts w:eastAsia="Calibri"/>
                <w:color w:val="000000"/>
              </w:rPr>
              <w:t>4</w:t>
            </w:r>
          </w:p>
        </w:tc>
        <w:tc>
          <w:tcPr>
            <w:tcW w:w="4497" w:type="dxa"/>
            <w:tcBorders>
              <w:top w:val="single" w:sz="4" w:space="0" w:color="auto"/>
              <w:left w:val="single" w:sz="4" w:space="0" w:color="auto"/>
              <w:bottom w:val="single" w:sz="4" w:space="0" w:color="auto"/>
              <w:right w:val="single" w:sz="4" w:space="0" w:color="auto"/>
            </w:tcBorders>
          </w:tcPr>
          <w:p w14:paraId="7C13EA3F" w14:textId="77777777" w:rsidR="00C06144" w:rsidRPr="00BA6FBF" w:rsidRDefault="00C06144" w:rsidP="00C06144">
            <w:pPr>
              <w:spacing w:after="200" w:line="276" w:lineRule="auto"/>
              <w:rPr>
                <w:rFonts w:eastAsia="Calibri"/>
                <w:color w:val="000000"/>
              </w:rPr>
            </w:pPr>
            <w:r w:rsidRPr="00BA6FBF">
              <w:rPr>
                <w:rFonts w:eastAsia="Calibri"/>
                <w:color w:val="000000"/>
              </w:rPr>
              <w:t>Qui trình sản xuất sản phẩm</w:t>
            </w:r>
          </w:p>
        </w:tc>
        <w:tc>
          <w:tcPr>
            <w:tcW w:w="1170" w:type="dxa"/>
            <w:tcBorders>
              <w:top w:val="single" w:sz="4" w:space="0" w:color="auto"/>
              <w:left w:val="single" w:sz="4" w:space="0" w:color="auto"/>
              <w:bottom w:val="single" w:sz="4" w:space="0" w:color="auto"/>
              <w:right w:val="single" w:sz="4" w:space="0" w:color="auto"/>
            </w:tcBorders>
            <w:vAlign w:val="center"/>
          </w:tcPr>
          <w:p w14:paraId="230E7ACF" w14:textId="77777777" w:rsidR="00C06144" w:rsidRPr="00BA6FBF" w:rsidRDefault="00C06144" w:rsidP="00C06144">
            <w:pPr>
              <w:spacing w:before="120" w:after="120"/>
              <w:jc w:val="center"/>
              <w:rPr>
                <w:b/>
                <w:color w:val="000000"/>
              </w:rPr>
            </w:pPr>
            <w:r w:rsidRPr="00BA6FBF">
              <w:rPr>
                <w:b/>
                <w:color w:val="000000"/>
              </w:rPr>
              <w:t>10</w:t>
            </w:r>
          </w:p>
        </w:tc>
        <w:tc>
          <w:tcPr>
            <w:tcW w:w="1040" w:type="dxa"/>
            <w:tcBorders>
              <w:top w:val="single" w:sz="4" w:space="0" w:color="auto"/>
              <w:left w:val="single" w:sz="4" w:space="0" w:color="auto"/>
              <w:bottom w:val="single" w:sz="4" w:space="0" w:color="auto"/>
              <w:right w:val="single" w:sz="4" w:space="0" w:color="auto"/>
            </w:tcBorders>
            <w:vAlign w:val="center"/>
          </w:tcPr>
          <w:p w14:paraId="7D8A1DDA" w14:textId="77777777" w:rsidR="00C06144" w:rsidRPr="00BA6FBF" w:rsidRDefault="00C06144" w:rsidP="00C06144">
            <w:pPr>
              <w:spacing w:before="120" w:after="120"/>
              <w:jc w:val="center"/>
              <w:rPr>
                <w:b/>
                <w:color w:val="000000"/>
              </w:rPr>
            </w:pPr>
          </w:p>
        </w:tc>
        <w:tc>
          <w:tcPr>
            <w:tcW w:w="1040" w:type="dxa"/>
            <w:tcBorders>
              <w:top w:val="single" w:sz="4" w:space="0" w:color="auto"/>
              <w:left w:val="single" w:sz="4" w:space="0" w:color="auto"/>
              <w:bottom w:val="single" w:sz="4" w:space="0" w:color="auto"/>
              <w:right w:val="single" w:sz="4" w:space="0" w:color="auto"/>
            </w:tcBorders>
            <w:vAlign w:val="center"/>
          </w:tcPr>
          <w:p w14:paraId="36A83F6A" w14:textId="77777777" w:rsidR="00C06144" w:rsidRPr="00BA6FBF" w:rsidRDefault="00C06144" w:rsidP="00C06144">
            <w:pPr>
              <w:spacing w:before="120" w:after="120"/>
              <w:jc w:val="center"/>
              <w:rPr>
                <w:b/>
                <w:color w:val="000000"/>
              </w:rPr>
            </w:pPr>
            <w:r w:rsidRPr="00BA6FBF">
              <w:rPr>
                <w:b/>
                <w:color w:val="000000"/>
              </w:rPr>
              <w:t>10</w:t>
            </w:r>
          </w:p>
        </w:tc>
        <w:tc>
          <w:tcPr>
            <w:tcW w:w="910" w:type="dxa"/>
            <w:tcBorders>
              <w:top w:val="single" w:sz="4" w:space="0" w:color="auto"/>
              <w:left w:val="single" w:sz="4" w:space="0" w:color="auto"/>
              <w:bottom w:val="single" w:sz="4" w:space="0" w:color="auto"/>
              <w:right w:val="single" w:sz="4" w:space="0" w:color="auto"/>
            </w:tcBorders>
            <w:vAlign w:val="bottom"/>
          </w:tcPr>
          <w:p w14:paraId="6F958BDD" w14:textId="77777777" w:rsidR="00C06144" w:rsidRPr="00BA6FBF" w:rsidRDefault="00C06144" w:rsidP="00C06144">
            <w:pPr>
              <w:spacing w:before="120" w:after="120"/>
              <w:jc w:val="center"/>
              <w:rPr>
                <w:b/>
                <w:color w:val="000000"/>
              </w:rPr>
            </w:pPr>
          </w:p>
        </w:tc>
      </w:tr>
      <w:tr w:rsidR="00C06144" w:rsidRPr="00BA6FBF" w14:paraId="3E5B1024"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09D6D355" w14:textId="77777777" w:rsidR="00C06144" w:rsidRPr="00BA6FBF" w:rsidRDefault="00C06144" w:rsidP="00C06144">
            <w:pPr>
              <w:spacing w:after="200" w:line="276" w:lineRule="auto"/>
              <w:jc w:val="center"/>
              <w:rPr>
                <w:rFonts w:eastAsia="Calibri"/>
                <w:b/>
              </w:rPr>
            </w:pPr>
            <w:r w:rsidRPr="00BA6FBF">
              <w:rPr>
                <w:rFonts w:eastAsia="Calibri"/>
              </w:rPr>
              <w:t>5</w:t>
            </w:r>
          </w:p>
        </w:tc>
        <w:tc>
          <w:tcPr>
            <w:tcW w:w="4497" w:type="dxa"/>
            <w:tcBorders>
              <w:top w:val="single" w:sz="4" w:space="0" w:color="auto"/>
              <w:left w:val="single" w:sz="4" w:space="0" w:color="auto"/>
              <w:bottom w:val="single" w:sz="4" w:space="0" w:color="auto"/>
              <w:right w:val="single" w:sz="4" w:space="0" w:color="auto"/>
            </w:tcBorders>
          </w:tcPr>
          <w:p w14:paraId="11762B5D" w14:textId="77777777" w:rsidR="00C06144" w:rsidRPr="00BA6FBF" w:rsidRDefault="00C06144" w:rsidP="00C06144">
            <w:pPr>
              <w:spacing w:after="200" w:line="276" w:lineRule="auto"/>
              <w:rPr>
                <w:rFonts w:eastAsia="Calibri"/>
                <w:b/>
              </w:rPr>
            </w:pPr>
            <w:r w:rsidRPr="00BA6FBF">
              <w:rPr>
                <w:rFonts w:eastAsia="Calibri"/>
              </w:rPr>
              <w:t>Qui trình kiểm tra chất lượng sản phẩm</w:t>
            </w:r>
          </w:p>
        </w:tc>
        <w:tc>
          <w:tcPr>
            <w:tcW w:w="1170" w:type="dxa"/>
            <w:tcBorders>
              <w:top w:val="single" w:sz="4" w:space="0" w:color="auto"/>
              <w:left w:val="single" w:sz="4" w:space="0" w:color="auto"/>
              <w:bottom w:val="single" w:sz="4" w:space="0" w:color="auto"/>
              <w:right w:val="single" w:sz="4" w:space="0" w:color="auto"/>
            </w:tcBorders>
            <w:vAlign w:val="center"/>
          </w:tcPr>
          <w:p w14:paraId="7D6A4D32" w14:textId="77777777" w:rsidR="00C06144" w:rsidRPr="00BA6FBF" w:rsidRDefault="00C06144" w:rsidP="00C06144">
            <w:pPr>
              <w:spacing w:before="120" w:after="120"/>
              <w:jc w:val="center"/>
              <w:rPr>
                <w:b/>
              </w:rPr>
            </w:pPr>
            <w:r w:rsidRPr="00BA6FBF">
              <w:rPr>
                <w:b/>
              </w:rPr>
              <w:t>10</w:t>
            </w:r>
          </w:p>
        </w:tc>
        <w:tc>
          <w:tcPr>
            <w:tcW w:w="1040" w:type="dxa"/>
            <w:tcBorders>
              <w:top w:val="single" w:sz="4" w:space="0" w:color="auto"/>
              <w:left w:val="single" w:sz="4" w:space="0" w:color="auto"/>
              <w:bottom w:val="single" w:sz="4" w:space="0" w:color="auto"/>
              <w:right w:val="single" w:sz="4" w:space="0" w:color="auto"/>
            </w:tcBorders>
            <w:vAlign w:val="center"/>
          </w:tcPr>
          <w:p w14:paraId="72208321"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64536E84" w14:textId="77777777" w:rsidR="00C06144" w:rsidRPr="00BA6FBF" w:rsidRDefault="00C06144" w:rsidP="00C06144">
            <w:pPr>
              <w:spacing w:before="120" w:after="120"/>
              <w:jc w:val="center"/>
              <w:rPr>
                <w:b/>
              </w:rPr>
            </w:pPr>
            <w:r w:rsidRPr="00BA6FBF">
              <w:rPr>
                <w:b/>
              </w:rPr>
              <w:t>10</w:t>
            </w:r>
          </w:p>
        </w:tc>
        <w:tc>
          <w:tcPr>
            <w:tcW w:w="910" w:type="dxa"/>
            <w:tcBorders>
              <w:top w:val="single" w:sz="4" w:space="0" w:color="auto"/>
              <w:left w:val="single" w:sz="4" w:space="0" w:color="auto"/>
              <w:bottom w:val="single" w:sz="4" w:space="0" w:color="auto"/>
              <w:right w:val="single" w:sz="4" w:space="0" w:color="auto"/>
            </w:tcBorders>
            <w:vAlign w:val="bottom"/>
          </w:tcPr>
          <w:p w14:paraId="6FC39C96" w14:textId="77777777" w:rsidR="00C06144" w:rsidRPr="00BA6FBF" w:rsidRDefault="00C06144" w:rsidP="00C06144">
            <w:pPr>
              <w:spacing w:before="120" w:after="120"/>
              <w:jc w:val="center"/>
              <w:rPr>
                <w:b/>
              </w:rPr>
            </w:pPr>
          </w:p>
        </w:tc>
      </w:tr>
      <w:tr w:rsidR="00C06144" w:rsidRPr="00BA6FBF" w14:paraId="2816769D"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4687136A" w14:textId="77777777" w:rsidR="00C06144" w:rsidRPr="00BA6FBF" w:rsidRDefault="00C06144" w:rsidP="00C06144">
            <w:pPr>
              <w:spacing w:after="200" w:line="276" w:lineRule="auto"/>
              <w:jc w:val="center"/>
              <w:rPr>
                <w:rFonts w:eastAsia="Calibri"/>
                <w:b/>
              </w:rPr>
            </w:pPr>
            <w:r w:rsidRPr="00BA6FBF">
              <w:rPr>
                <w:rFonts w:eastAsia="Calibri"/>
              </w:rPr>
              <w:t>6</w:t>
            </w:r>
          </w:p>
        </w:tc>
        <w:tc>
          <w:tcPr>
            <w:tcW w:w="4497" w:type="dxa"/>
            <w:tcBorders>
              <w:top w:val="single" w:sz="4" w:space="0" w:color="auto"/>
              <w:left w:val="single" w:sz="4" w:space="0" w:color="auto"/>
              <w:bottom w:val="single" w:sz="4" w:space="0" w:color="auto"/>
              <w:right w:val="single" w:sz="4" w:space="0" w:color="auto"/>
            </w:tcBorders>
          </w:tcPr>
          <w:p w14:paraId="47009749" w14:textId="77777777" w:rsidR="00C06144" w:rsidRPr="00BA6FBF" w:rsidRDefault="00C06144" w:rsidP="00C06144">
            <w:pPr>
              <w:spacing w:after="200" w:line="276" w:lineRule="auto"/>
              <w:rPr>
                <w:rFonts w:eastAsia="Calibri"/>
                <w:b/>
              </w:rPr>
            </w:pPr>
            <w:r w:rsidRPr="00BA6FBF">
              <w:rPr>
                <w:rFonts w:eastAsia="Calibri"/>
              </w:rPr>
              <w:t>Thực hiện công việc tại vị trí làm việc của người lao động hay một kỹ thuật viên theo sự phân công của doanh nghiệp.</w:t>
            </w:r>
          </w:p>
        </w:tc>
        <w:tc>
          <w:tcPr>
            <w:tcW w:w="1170" w:type="dxa"/>
            <w:tcBorders>
              <w:top w:val="single" w:sz="4" w:space="0" w:color="auto"/>
              <w:left w:val="single" w:sz="4" w:space="0" w:color="auto"/>
              <w:bottom w:val="single" w:sz="4" w:space="0" w:color="auto"/>
              <w:right w:val="single" w:sz="4" w:space="0" w:color="auto"/>
            </w:tcBorders>
            <w:vAlign w:val="center"/>
          </w:tcPr>
          <w:p w14:paraId="7CB893D2" w14:textId="77777777" w:rsidR="00C06144" w:rsidRPr="00BA6FBF" w:rsidRDefault="00C06144" w:rsidP="00C06144">
            <w:pPr>
              <w:spacing w:before="120" w:after="120"/>
              <w:jc w:val="center"/>
              <w:rPr>
                <w:b/>
              </w:rPr>
            </w:pPr>
            <w:r w:rsidRPr="00BA6FBF">
              <w:rPr>
                <w:b/>
              </w:rPr>
              <w:t>120</w:t>
            </w:r>
          </w:p>
        </w:tc>
        <w:tc>
          <w:tcPr>
            <w:tcW w:w="1040" w:type="dxa"/>
            <w:tcBorders>
              <w:top w:val="single" w:sz="4" w:space="0" w:color="auto"/>
              <w:left w:val="single" w:sz="4" w:space="0" w:color="auto"/>
              <w:bottom w:val="single" w:sz="4" w:space="0" w:color="auto"/>
              <w:right w:val="single" w:sz="4" w:space="0" w:color="auto"/>
            </w:tcBorders>
            <w:vAlign w:val="center"/>
          </w:tcPr>
          <w:p w14:paraId="500BEA5B"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742A83B1" w14:textId="77777777" w:rsidR="00C06144" w:rsidRPr="00BA6FBF" w:rsidRDefault="00C06144" w:rsidP="00C06144">
            <w:pPr>
              <w:spacing w:before="120" w:after="120"/>
              <w:jc w:val="center"/>
              <w:rPr>
                <w:b/>
              </w:rPr>
            </w:pPr>
            <w:r w:rsidRPr="00BA6FBF">
              <w:rPr>
                <w:b/>
              </w:rPr>
              <w:t>120</w:t>
            </w:r>
          </w:p>
        </w:tc>
        <w:tc>
          <w:tcPr>
            <w:tcW w:w="910" w:type="dxa"/>
            <w:tcBorders>
              <w:top w:val="single" w:sz="4" w:space="0" w:color="auto"/>
              <w:left w:val="single" w:sz="4" w:space="0" w:color="auto"/>
              <w:bottom w:val="single" w:sz="4" w:space="0" w:color="auto"/>
              <w:right w:val="single" w:sz="4" w:space="0" w:color="auto"/>
            </w:tcBorders>
            <w:vAlign w:val="bottom"/>
          </w:tcPr>
          <w:p w14:paraId="1E0B06F4" w14:textId="77777777" w:rsidR="00C06144" w:rsidRPr="00BA6FBF" w:rsidRDefault="00C06144" w:rsidP="00C06144">
            <w:pPr>
              <w:spacing w:before="120" w:after="120"/>
              <w:jc w:val="center"/>
              <w:rPr>
                <w:b/>
              </w:rPr>
            </w:pPr>
          </w:p>
        </w:tc>
      </w:tr>
      <w:tr w:rsidR="00C06144" w:rsidRPr="00BA6FBF" w14:paraId="0193927C"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00D132D1" w14:textId="77777777" w:rsidR="00C06144" w:rsidRPr="00BA6FBF" w:rsidRDefault="00C06144" w:rsidP="00C06144">
            <w:pPr>
              <w:spacing w:after="200" w:line="276" w:lineRule="auto"/>
              <w:jc w:val="center"/>
              <w:rPr>
                <w:rFonts w:eastAsia="Calibri"/>
                <w:b/>
              </w:rPr>
            </w:pPr>
            <w:r w:rsidRPr="00BA6FBF">
              <w:rPr>
                <w:rFonts w:eastAsia="Calibri"/>
                <w:b/>
              </w:rPr>
              <w:t>III</w:t>
            </w:r>
          </w:p>
        </w:tc>
        <w:tc>
          <w:tcPr>
            <w:tcW w:w="4497" w:type="dxa"/>
            <w:tcBorders>
              <w:top w:val="single" w:sz="4" w:space="0" w:color="auto"/>
              <w:left w:val="single" w:sz="4" w:space="0" w:color="auto"/>
              <w:bottom w:val="single" w:sz="4" w:space="0" w:color="auto"/>
              <w:right w:val="single" w:sz="4" w:space="0" w:color="auto"/>
            </w:tcBorders>
            <w:vAlign w:val="center"/>
          </w:tcPr>
          <w:p w14:paraId="74971DDE" w14:textId="77777777" w:rsidR="00C06144" w:rsidRPr="00BA6FBF" w:rsidRDefault="00C06144" w:rsidP="00C06144">
            <w:pPr>
              <w:spacing w:after="200" w:line="276" w:lineRule="auto"/>
              <w:jc w:val="center"/>
              <w:rPr>
                <w:rFonts w:eastAsia="Calibri"/>
                <w:b/>
              </w:rPr>
            </w:pPr>
            <w:r w:rsidRPr="00BA6FBF">
              <w:rPr>
                <w:rFonts w:eastAsia="Calibri"/>
                <w:b/>
              </w:rPr>
              <w:t>VIẾT BÁO CÁO TỔNG KẾT</w:t>
            </w:r>
          </w:p>
        </w:tc>
        <w:tc>
          <w:tcPr>
            <w:tcW w:w="1170" w:type="dxa"/>
            <w:tcBorders>
              <w:top w:val="single" w:sz="4" w:space="0" w:color="auto"/>
              <w:left w:val="single" w:sz="4" w:space="0" w:color="auto"/>
              <w:bottom w:val="single" w:sz="4" w:space="0" w:color="auto"/>
              <w:right w:val="single" w:sz="4" w:space="0" w:color="auto"/>
            </w:tcBorders>
            <w:vAlign w:val="center"/>
          </w:tcPr>
          <w:p w14:paraId="6461B25A" w14:textId="77777777" w:rsidR="00C06144" w:rsidRPr="00BA6FBF" w:rsidRDefault="00C06144" w:rsidP="00C06144">
            <w:pPr>
              <w:spacing w:after="200" w:line="276" w:lineRule="auto"/>
              <w:jc w:val="center"/>
              <w:rPr>
                <w:rFonts w:eastAsia="Calibri"/>
                <w:b/>
              </w:rPr>
            </w:pPr>
            <w:r w:rsidRPr="00BA6FBF">
              <w:rPr>
                <w:rFonts w:eastAsia="Calibri"/>
                <w:b/>
              </w:rPr>
              <w:t>10</w:t>
            </w:r>
          </w:p>
        </w:tc>
        <w:tc>
          <w:tcPr>
            <w:tcW w:w="1040" w:type="dxa"/>
            <w:tcBorders>
              <w:top w:val="single" w:sz="4" w:space="0" w:color="auto"/>
              <w:left w:val="single" w:sz="4" w:space="0" w:color="auto"/>
              <w:bottom w:val="single" w:sz="4" w:space="0" w:color="auto"/>
              <w:right w:val="single" w:sz="4" w:space="0" w:color="auto"/>
            </w:tcBorders>
            <w:vAlign w:val="center"/>
          </w:tcPr>
          <w:p w14:paraId="130410DF"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1E07FD40" w14:textId="77777777" w:rsidR="00C06144" w:rsidRPr="00BA6FBF" w:rsidRDefault="00C06144" w:rsidP="00C06144">
            <w:pPr>
              <w:spacing w:before="120" w:after="120"/>
              <w:jc w:val="center"/>
              <w:rPr>
                <w:b/>
              </w:rPr>
            </w:pPr>
            <w:r w:rsidRPr="00BA6FBF">
              <w:rPr>
                <w:b/>
              </w:rPr>
              <w:t>10</w:t>
            </w:r>
          </w:p>
        </w:tc>
        <w:tc>
          <w:tcPr>
            <w:tcW w:w="910" w:type="dxa"/>
            <w:tcBorders>
              <w:top w:val="single" w:sz="4" w:space="0" w:color="auto"/>
              <w:left w:val="single" w:sz="4" w:space="0" w:color="auto"/>
              <w:bottom w:val="single" w:sz="4" w:space="0" w:color="auto"/>
              <w:right w:val="single" w:sz="4" w:space="0" w:color="auto"/>
            </w:tcBorders>
            <w:vAlign w:val="bottom"/>
          </w:tcPr>
          <w:p w14:paraId="338B499B" w14:textId="77777777" w:rsidR="00C06144" w:rsidRPr="00BA6FBF" w:rsidRDefault="00C06144" w:rsidP="00C06144">
            <w:pPr>
              <w:spacing w:before="120" w:after="120"/>
              <w:jc w:val="center"/>
              <w:rPr>
                <w:b/>
              </w:rPr>
            </w:pPr>
          </w:p>
        </w:tc>
      </w:tr>
      <w:tr w:rsidR="00C06144" w:rsidRPr="00BA6FBF" w14:paraId="52F2A49C" w14:textId="77777777" w:rsidTr="00C06144">
        <w:trPr>
          <w:trHeight w:val="745"/>
        </w:trPr>
        <w:tc>
          <w:tcPr>
            <w:tcW w:w="941" w:type="dxa"/>
            <w:tcBorders>
              <w:top w:val="single" w:sz="4" w:space="0" w:color="auto"/>
              <w:left w:val="single" w:sz="4" w:space="0" w:color="auto"/>
              <w:bottom w:val="single" w:sz="4" w:space="0" w:color="auto"/>
              <w:right w:val="single" w:sz="4" w:space="0" w:color="auto"/>
            </w:tcBorders>
            <w:vAlign w:val="center"/>
          </w:tcPr>
          <w:p w14:paraId="156743FD" w14:textId="77777777" w:rsidR="00C06144" w:rsidRPr="00BA6FBF" w:rsidRDefault="00C06144" w:rsidP="00C06144">
            <w:pPr>
              <w:spacing w:after="200" w:line="276" w:lineRule="auto"/>
              <w:jc w:val="center"/>
              <w:rPr>
                <w:rFonts w:eastAsia="Calibri"/>
                <w:b/>
              </w:rPr>
            </w:pPr>
            <w:r w:rsidRPr="00BA6FBF">
              <w:rPr>
                <w:rFonts w:eastAsia="Calibri"/>
              </w:rPr>
              <w:t>1</w:t>
            </w:r>
          </w:p>
        </w:tc>
        <w:tc>
          <w:tcPr>
            <w:tcW w:w="4497" w:type="dxa"/>
            <w:tcBorders>
              <w:top w:val="single" w:sz="4" w:space="0" w:color="auto"/>
              <w:left w:val="single" w:sz="4" w:space="0" w:color="auto"/>
              <w:bottom w:val="single" w:sz="4" w:space="0" w:color="auto"/>
              <w:right w:val="single" w:sz="4" w:space="0" w:color="auto"/>
            </w:tcBorders>
          </w:tcPr>
          <w:p w14:paraId="35A80971" w14:textId="77777777" w:rsidR="00C06144" w:rsidRPr="00BA6FBF" w:rsidRDefault="00C06144" w:rsidP="00C06144">
            <w:pPr>
              <w:spacing w:after="200" w:line="276" w:lineRule="auto"/>
              <w:rPr>
                <w:rFonts w:eastAsia="Calibri"/>
                <w:b/>
              </w:rPr>
            </w:pPr>
            <w:r w:rsidRPr="00BA6FBF">
              <w:rPr>
                <w:rFonts w:eastAsia="Calibri"/>
              </w:rPr>
              <w:t>Việc thực hiện nội, quy định khi học tập tại công ty, doanh nghiệp.</w:t>
            </w:r>
          </w:p>
        </w:tc>
        <w:tc>
          <w:tcPr>
            <w:tcW w:w="1170" w:type="dxa"/>
            <w:tcBorders>
              <w:top w:val="single" w:sz="4" w:space="0" w:color="auto"/>
              <w:left w:val="single" w:sz="4" w:space="0" w:color="auto"/>
              <w:bottom w:val="single" w:sz="4" w:space="0" w:color="auto"/>
              <w:right w:val="single" w:sz="4" w:space="0" w:color="auto"/>
            </w:tcBorders>
            <w:vAlign w:val="center"/>
          </w:tcPr>
          <w:p w14:paraId="0A7F12CD" w14:textId="77777777" w:rsidR="00C06144" w:rsidRPr="00BA6FBF" w:rsidRDefault="00C06144" w:rsidP="00C06144">
            <w:pPr>
              <w:spacing w:after="200" w:line="276" w:lineRule="auto"/>
              <w:jc w:val="center"/>
              <w:rPr>
                <w:rFonts w:eastAsia="Calibri"/>
                <w:b/>
              </w:rPr>
            </w:pPr>
            <w:r w:rsidRPr="00BA6FBF">
              <w:rPr>
                <w:rFonts w:eastAsia="Calibri"/>
                <w:b/>
              </w:rPr>
              <w:t>2</w:t>
            </w:r>
          </w:p>
        </w:tc>
        <w:tc>
          <w:tcPr>
            <w:tcW w:w="1040" w:type="dxa"/>
            <w:tcBorders>
              <w:top w:val="single" w:sz="4" w:space="0" w:color="auto"/>
              <w:left w:val="single" w:sz="4" w:space="0" w:color="auto"/>
              <w:bottom w:val="single" w:sz="4" w:space="0" w:color="auto"/>
              <w:right w:val="single" w:sz="4" w:space="0" w:color="auto"/>
            </w:tcBorders>
            <w:vAlign w:val="center"/>
          </w:tcPr>
          <w:p w14:paraId="4800FD11"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68F950A9" w14:textId="77777777" w:rsidR="00C06144" w:rsidRPr="00BA6FBF" w:rsidRDefault="00C06144" w:rsidP="00C06144">
            <w:pPr>
              <w:spacing w:after="200" w:line="276" w:lineRule="auto"/>
              <w:jc w:val="center"/>
              <w:rPr>
                <w:rFonts w:eastAsia="Calibri"/>
                <w:b/>
              </w:rPr>
            </w:pPr>
            <w:r w:rsidRPr="00BA6FBF">
              <w:rPr>
                <w:rFonts w:eastAsia="Calibri"/>
                <w:b/>
              </w:rPr>
              <w:t>2</w:t>
            </w:r>
          </w:p>
        </w:tc>
        <w:tc>
          <w:tcPr>
            <w:tcW w:w="910" w:type="dxa"/>
            <w:tcBorders>
              <w:top w:val="single" w:sz="4" w:space="0" w:color="auto"/>
              <w:left w:val="single" w:sz="4" w:space="0" w:color="auto"/>
              <w:bottom w:val="single" w:sz="4" w:space="0" w:color="auto"/>
              <w:right w:val="single" w:sz="4" w:space="0" w:color="auto"/>
            </w:tcBorders>
            <w:vAlign w:val="bottom"/>
          </w:tcPr>
          <w:p w14:paraId="3F985B48" w14:textId="77777777" w:rsidR="00C06144" w:rsidRPr="00BA6FBF" w:rsidRDefault="00C06144" w:rsidP="00C06144">
            <w:pPr>
              <w:spacing w:before="120" w:after="120"/>
              <w:jc w:val="center"/>
              <w:rPr>
                <w:b/>
              </w:rPr>
            </w:pPr>
          </w:p>
        </w:tc>
      </w:tr>
      <w:tr w:rsidR="00C06144" w:rsidRPr="00BA6FBF" w14:paraId="17D3DC2A"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41A1CB24" w14:textId="77777777" w:rsidR="00C06144" w:rsidRPr="00BA6FBF" w:rsidRDefault="00C06144" w:rsidP="00C06144">
            <w:pPr>
              <w:spacing w:after="200" w:line="276" w:lineRule="auto"/>
              <w:jc w:val="center"/>
              <w:rPr>
                <w:rFonts w:eastAsia="Calibri"/>
                <w:b/>
              </w:rPr>
            </w:pPr>
            <w:r w:rsidRPr="00BA6FBF">
              <w:rPr>
                <w:rFonts w:eastAsia="Calibri"/>
              </w:rPr>
              <w:t>2</w:t>
            </w:r>
          </w:p>
        </w:tc>
        <w:tc>
          <w:tcPr>
            <w:tcW w:w="4497" w:type="dxa"/>
            <w:tcBorders>
              <w:top w:val="single" w:sz="4" w:space="0" w:color="auto"/>
              <w:left w:val="single" w:sz="4" w:space="0" w:color="auto"/>
              <w:bottom w:val="single" w:sz="4" w:space="0" w:color="auto"/>
              <w:right w:val="single" w:sz="4" w:space="0" w:color="auto"/>
            </w:tcBorders>
          </w:tcPr>
          <w:p w14:paraId="76FAEF14" w14:textId="77777777" w:rsidR="00C06144" w:rsidRPr="00BA6FBF" w:rsidRDefault="00C06144" w:rsidP="00C06144">
            <w:pPr>
              <w:spacing w:after="200" w:line="276" w:lineRule="auto"/>
              <w:rPr>
                <w:rFonts w:eastAsia="Calibri"/>
                <w:b/>
              </w:rPr>
            </w:pPr>
            <w:r w:rsidRPr="00BA6FBF">
              <w:rPr>
                <w:rFonts w:eastAsia="Calibri"/>
              </w:rPr>
              <w:t>Các nội dung học tập tại công ty, doanh nghiệp.</w:t>
            </w:r>
          </w:p>
        </w:tc>
        <w:tc>
          <w:tcPr>
            <w:tcW w:w="1170" w:type="dxa"/>
            <w:tcBorders>
              <w:top w:val="single" w:sz="4" w:space="0" w:color="auto"/>
              <w:left w:val="single" w:sz="4" w:space="0" w:color="auto"/>
              <w:bottom w:val="single" w:sz="4" w:space="0" w:color="auto"/>
              <w:right w:val="single" w:sz="4" w:space="0" w:color="auto"/>
            </w:tcBorders>
            <w:vAlign w:val="center"/>
          </w:tcPr>
          <w:p w14:paraId="13B2CBA7" w14:textId="77777777" w:rsidR="00C06144" w:rsidRPr="00BA6FBF" w:rsidRDefault="00C06144" w:rsidP="00C06144">
            <w:pPr>
              <w:spacing w:after="200" w:line="276" w:lineRule="auto"/>
              <w:jc w:val="center"/>
              <w:rPr>
                <w:rFonts w:eastAsia="Calibri"/>
                <w:b/>
              </w:rPr>
            </w:pPr>
            <w:r w:rsidRPr="00BA6FBF">
              <w:rPr>
                <w:rFonts w:eastAsia="Calibri"/>
                <w:b/>
              </w:rPr>
              <w:t>3</w:t>
            </w:r>
          </w:p>
        </w:tc>
        <w:tc>
          <w:tcPr>
            <w:tcW w:w="1040" w:type="dxa"/>
            <w:tcBorders>
              <w:top w:val="single" w:sz="4" w:space="0" w:color="auto"/>
              <w:left w:val="single" w:sz="4" w:space="0" w:color="auto"/>
              <w:bottom w:val="single" w:sz="4" w:space="0" w:color="auto"/>
              <w:right w:val="single" w:sz="4" w:space="0" w:color="auto"/>
            </w:tcBorders>
            <w:vAlign w:val="center"/>
          </w:tcPr>
          <w:p w14:paraId="4D3B8309"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7F1EC10A" w14:textId="77777777" w:rsidR="00C06144" w:rsidRPr="00BA6FBF" w:rsidRDefault="00C06144" w:rsidP="00C06144">
            <w:pPr>
              <w:spacing w:after="200" w:line="276" w:lineRule="auto"/>
              <w:jc w:val="center"/>
              <w:rPr>
                <w:rFonts w:eastAsia="Calibri"/>
                <w:b/>
              </w:rPr>
            </w:pPr>
            <w:r w:rsidRPr="00BA6FBF">
              <w:rPr>
                <w:rFonts w:eastAsia="Calibri"/>
                <w:b/>
              </w:rPr>
              <w:t>3</w:t>
            </w:r>
          </w:p>
        </w:tc>
        <w:tc>
          <w:tcPr>
            <w:tcW w:w="910" w:type="dxa"/>
            <w:tcBorders>
              <w:top w:val="single" w:sz="4" w:space="0" w:color="auto"/>
              <w:left w:val="single" w:sz="4" w:space="0" w:color="auto"/>
              <w:bottom w:val="single" w:sz="4" w:space="0" w:color="auto"/>
              <w:right w:val="single" w:sz="4" w:space="0" w:color="auto"/>
            </w:tcBorders>
            <w:vAlign w:val="bottom"/>
          </w:tcPr>
          <w:p w14:paraId="59E0957E" w14:textId="77777777" w:rsidR="00C06144" w:rsidRPr="00BA6FBF" w:rsidRDefault="00C06144" w:rsidP="00C06144">
            <w:pPr>
              <w:spacing w:before="120" w:after="120"/>
              <w:jc w:val="center"/>
              <w:rPr>
                <w:b/>
              </w:rPr>
            </w:pPr>
          </w:p>
        </w:tc>
      </w:tr>
      <w:tr w:rsidR="00C06144" w:rsidRPr="00BA6FBF" w14:paraId="4ECE15A3"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35B2057C" w14:textId="77777777" w:rsidR="00C06144" w:rsidRPr="00BA6FBF" w:rsidRDefault="00C06144" w:rsidP="00C06144">
            <w:pPr>
              <w:spacing w:after="200" w:line="276" w:lineRule="auto"/>
              <w:jc w:val="center"/>
              <w:rPr>
                <w:rFonts w:eastAsia="Calibri"/>
                <w:b/>
              </w:rPr>
            </w:pPr>
            <w:r w:rsidRPr="00BA6FBF">
              <w:rPr>
                <w:rFonts w:eastAsia="Calibri"/>
              </w:rPr>
              <w:t>3</w:t>
            </w:r>
          </w:p>
        </w:tc>
        <w:tc>
          <w:tcPr>
            <w:tcW w:w="4497" w:type="dxa"/>
            <w:tcBorders>
              <w:top w:val="single" w:sz="4" w:space="0" w:color="auto"/>
              <w:left w:val="single" w:sz="4" w:space="0" w:color="auto"/>
              <w:bottom w:val="single" w:sz="4" w:space="0" w:color="auto"/>
              <w:right w:val="single" w:sz="4" w:space="0" w:color="auto"/>
            </w:tcBorders>
          </w:tcPr>
          <w:p w14:paraId="098931CE" w14:textId="77777777" w:rsidR="00C06144" w:rsidRPr="00BA6FBF" w:rsidRDefault="00C06144" w:rsidP="00C06144">
            <w:pPr>
              <w:spacing w:after="200" w:line="276" w:lineRule="auto"/>
              <w:rPr>
                <w:rFonts w:eastAsia="Calibri"/>
                <w:b/>
              </w:rPr>
            </w:pPr>
            <w:r w:rsidRPr="00BA6FBF">
              <w:rPr>
                <w:rFonts w:eastAsia="Calibri"/>
              </w:rPr>
              <w:t xml:space="preserve">Kiến nghị về việc tổ chức thực hiện việc thực tập sản xuất tại công ty, doanh nghiệp </w:t>
            </w:r>
          </w:p>
        </w:tc>
        <w:tc>
          <w:tcPr>
            <w:tcW w:w="1170" w:type="dxa"/>
            <w:tcBorders>
              <w:top w:val="single" w:sz="4" w:space="0" w:color="auto"/>
              <w:left w:val="single" w:sz="4" w:space="0" w:color="auto"/>
              <w:bottom w:val="single" w:sz="4" w:space="0" w:color="auto"/>
              <w:right w:val="single" w:sz="4" w:space="0" w:color="auto"/>
            </w:tcBorders>
            <w:vAlign w:val="center"/>
          </w:tcPr>
          <w:p w14:paraId="6F485173" w14:textId="77777777" w:rsidR="00C06144" w:rsidRPr="00BA6FBF" w:rsidRDefault="00C06144" w:rsidP="00C06144">
            <w:pPr>
              <w:spacing w:after="200" w:line="276" w:lineRule="auto"/>
              <w:jc w:val="center"/>
              <w:rPr>
                <w:rFonts w:eastAsia="Calibri"/>
                <w:b/>
              </w:rPr>
            </w:pPr>
            <w:r w:rsidRPr="00BA6FBF">
              <w:rPr>
                <w:rFonts w:eastAsia="Calibri"/>
                <w:b/>
              </w:rPr>
              <w:t>5</w:t>
            </w:r>
          </w:p>
        </w:tc>
        <w:tc>
          <w:tcPr>
            <w:tcW w:w="1040" w:type="dxa"/>
            <w:tcBorders>
              <w:top w:val="single" w:sz="4" w:space="0" w:color="auto"/>
              <w:left w:val="single" w:sz="4" w:space="0" w:color="auto"/>
              <w:bottom w:val="single" w:sz="4" w:space="0" w:color="auto"/>
              <w:right w:val="single" w:sz="4" w:space="0" w:color="auto"/>
            </w:tcBorders>
            <w:vAlign w:val="center"/>
          </w:tcPr>
          <w:p w14:paraId="446989A9" w14:textId="77777777" w:rsidR="00C06144" w:rsidRPr="00BA6FBF" w:rsidRDefault="00C06144" w:rsidP="00C06144">
            <w:pPr>
              <w:spacing w:before="120" w:after="120"/>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1FD2ECFE" w14:textId="77777777" w:rsidR="00C06144" w:rsidRPr="00BA6FBF" w:rsidRDefault="00C06144" w:rsidP="00C06144">
            <w:pPr>
              <w:spacing w:after="200" w:line="276" w:lineRule="auto"/>
              <w:jc w:val="center"/>
              <w:rPr>
                <w:rFonts w:eastAsia="Calibri"/>
                <w:b/>
              </w:rPr>
            </w:pPr>
            <w:r w:rsidRPr="00BA6FBF">
              <w:rPr>
                <w:rFonts w:eastAsia="Calibri"/>
                <w:b/>
              </w:rPr>
              <w:t>5</w:t>
            </w:r>
          </w:p>
        </w:tc>
        <w:tc>
          <w:tcPr>
            <w:tcW w:w="910" w:type="dxa"/>
            <w:tcBorders>
              <w:top w:val="single" w:sz="4" w:space="0" w:color="auto"/>
              <w:left w:val="single" w:sz="4" w:space="0" w:color="auto"/>
              <w:bottom w:val="single" w:sz="4" w:space="0" w:color="auto"/>
              <w:right w:val="single" w:sz="4" w:space="0" w:color="auto"/>
            </w:tcBorders>
            <w:vAlign w:val="bottom"/>
          </w:tcPr>
          <w:p w14:paraId="79DA8285" w14:textId="77777777" w:rsidR="00C06144" w:rsidRPr="00BA6FBF" w:rsidRDefault="00C06144" w:rsidP="00C06144">
            <w:pPr>
              <w:spacing w:before="120" w:after="120"/>
              <w:jc w:val="center"/>
              <w:rPr>
                <w:b/>
              </w:rPr>
            </w:pPr>
          </w:p>
        </w:tc>
      </w:tr>
      <w:tr w:rsidR="00C06144" w:rsidRPr="00BA6FBF" w14:paraId="168112DA" w14:textId="77777777" w:rsidTr="00C06144">
        <w:tc>
          <w:tcPr>
            <w:tcW w:w="941" w:type="dxa"/>
            <w:tcBorders>
              <w:top w:val="single" w:sz="4" w:space="0" w:color="auto"/>
              <w:left w:val="single" w:sz="4" w:space="0" w:color="auto"/>
              <w:bottom w:val="single" w:sz="4" w:space="0" w:color="auto"/>
              <w:right w:val="single" w:sz="4" w:space="0" w:color="auto"/>
            </w:tcBorders>
            <w:vAlign w:val="center"/>
          </w:tcPr>
          <w:p w14:paraId="5320E8A7" w14:textId="77777777" w:rsidR="00C06144" w:rsidRPr="00BA6FBF" w:rsidRDefault="00C06144" w:rsidP="00C06144">
            <w:pPr>
              <w:spacing w:after="200" w:line="276" w:lineRule="auto"/>
              <w:jc w:val="center"/>
              <w:rPr>
                <w:rFonts w:eastAsia="Calibri"/>
              </w:rPr>
            </w:pPr>
          </w:p>
        </w:tc>
        <w:tc>
          <w:tcPr>
            <w:tcW w:w="4497" w:type="dxa"/>
            <w:tcBorders>
              <w:top w:val="single" w:sz="4" w:space="0" w:color="auto"/>
              <w:left w:val="single" w:sz="4" w:space="0" w:color="auto"/>
              <w:bottom w:val="single" w:sz="4" w:space="0" w:color="auto"/>
              <w:right w:val="single" w:sz="4" w:space="0" w:color="auto"/>
            </w:tcBorders>
          </w:tcPr>
          <w:p w14:paraId="308A31B9" w14:textId="77777777" w:rsidR="00C06144" w:rsidRPr="00BA6FBF" w:rsidRDefault="00C06144" w:rsidP="00C06144">
            <w:pPr>
              <w:spacing w:after="200" w:line="276" w:lineRule="auto"/>
              <w:rPr>
                <w:rFonts w:eastAsia="Calibri"/>
              </w:rPr>
            </w:pPr>
            <w:r w:rsidRPr="00BA6FBF">
              <w:rPr>
                <w:b/>
              </w:rPr>
              <w:t>Tổng cộng</w:t>
            </w:r>
          </w:p>
        </w:tc>
        <w:tc>
          <w:tcPr>
            <w:tcW w:w="1170" w:type="dxa"/>
            <w:tcBorders>
              <w:top w:val="single" w:sz="4" w:space="0" w:color="auto"/>
              <w:left w:val="single" w:sz="4" w:space="0" w:color="auto"/>
              <w:bottom w:val="single" w:sz="4" w:space="0" w:color="auto"/>
              <w:right w:val="single" w:sz="4" w:space="0" w:color="auto"/>
            </w:tcBorders>
            <w:vAlign w:val="center"/>
          </w:tcPr>
          <w:p w14:paraId="40A264FE" w14:textId="77777777" w:rsidR="00C06144" w:rsidRPr="00BA6FBF" w:rsidRDefault="00C06144" w:rsidP="00C06144">
            <w:pPr>
              <w:spacing w:after="200" w:line="276" w:lineRule="auto"/>
              <w:jc w:val="center"/>
              <w:rPr>
                <w:rFonts w:eastAsia="Calibri"/>
                <w:b/>
              </w:rPr>
            </w:pPr>
            <w:r w:rsidRPr="00BA6FBF">
              <w:rPr>
                <w:b/>
              </w:rPr>
              <w:t>360</w:t>
            </w:r>
          </w:p>
        </w:tc>
        <w:tc>
          <w:tcPr>
            <w:tcW w:w="1040" w:type="dxa"/>
            <w:tcBorders>
              <w:top w:val="single" w:sz="4" w:space="0" w:color="auto"/>
              <w:left w:val="single" w:sz="4" w:space="0" w:color="auto"/>
              <w:bottom w:val="single" w:sz="4" w:space="0" w:color="auto"/>
              <w:right w:val="single" w:sz="4" w:space="0" w:color="auto"/>
            </w:tcBorders>
            <w:vAlign w:val="center"/>
          </w:tcPr>
          <w:p w14:paraId="3109357F" w14:textId="77777777" w:rsidR="00C06144" w:rsidRPr="00BA6FBF" w:rsidRDefault="00C06144" w:rsidP="00C06144">
            <w:pPr>
              <w:spacing w:before="120" w:after="120"/>
              <w:jc w:val="center"/>
              <w:rPr>
                <w:b/>
              </w:rPr>
            </w:pPr>
            <w:r w:rsidRPr="00BA6FBF">
              <w:rPr>
                <w:b/>
              </w:rPr>
              <w:t>0</w:t>
            </w:r>
          </w:p>
        </w:tc>
        <w:tc>
          <w:tcPr>
            <w:tcW w:w="1040" w:type="dxa"/>
            <w:tcBorders>
              <w:top w:val="single" w:sz="4" w:space="0" w:color="auto"/>
              <w:left w:val="single" w:sz="4" w:space="0" w:color="auto"/>
              <w:bottom w:val="single" w:sz="4" w:space="0" w:color="auto"/>
              <w:right w:val="single" w:sz="4" w:space="0" w:color="auto"/>
            </w:tcBorders>
            <w:vAlign w:val="center"/>
          </w:tcPr>
          <w:p w14:paraId="49561F14" w14:textId="77777777" w:rsidR="00C06144" w:rsidRPr="00BA6FBF" w:rsidRDefault="00C06144" w:rsidP="00C06144">
            <w:pPr>
              <w:spacing w:after="200" w:line="276" w:lineRule="auto"/>
              <w:jc w:val="center"/>
              <w:rPr>
                <w:rFonts w:eastAsia="Calibri"/>
                <w:b/>
              </w:rPr>
            </w:pPr>
            <w:r w:rsidRPr="00BA6FBF">
              <w:rPr>
                <w:b/>
              </w:rPr>
              <w:t>345</w:t>
            </w:r>
          </w:p>
        </w:tc>
        <w:tc>
          <w:tcPr>
            <w:tcW w:w="910" w:type="dxa"/>
            <w:tcBorders>
              <w:top w:val="single" w:sz="4" w:space="0" w:color="auto"/>
              <w:left w:val="single" w:sz="4" w:space="0" w:color="auto"/>
              <w:bottom w:val="single" w:sz="4" w:space="0" w:color="auto"/>
              <w:right w:val="single" w:sz="4" w:space="0" w:color="auto"/>
            </w:tcBorders>
            <w:vAlign w:val="center"/>
          </w:tcPr>
          <w:p w14:paraId="07F32939" w14:textId="77777777" w:rsidR="00C06144" w:rsidRPr="00BA6FBF" w:rsidRDefault="00C06144" w:rsidP="00C06144">
            <w:pPr>
              <w:spacing w:before="120" w:after="120"/>
              <w:jc w:val="center"/>
              <w:rPr>
                <w:b/>
              </w:rPr>
            </w:pPr>
            <w:r w:rsidRPr="00BA6FBF">
              <w:rPr>
                <w:b/>
              </w:rPr>
              <w:t>15</w:t>
            </w:r>
          </w:p>
        </w:tc>
      </w:tr>
    </w:tbl>
    <w:p w14:paraId="70BCEFF0" w14:textId="77777777" w:rsidR="00C06144" w:rsidRPr="00BA6FBF" w:rsidRDefault="00C06144" w:rsidP="00C06144">
      <w:pPr>
        <w:spacing w:line="276" w:lineRule="auto"/>
        <w:rPr>
          <w:b/>
          <w:color w:val="000000"/>
        </w:rPr>
      </w:pPr>
      <w:r w:rsidRPr="00BA6FBF">
        <w:rPr>
          <w:b/>
          <w:color w:val="000000"/>
        </w:rPr>
        <w:t>Phương án 2: Thực hiện đồ án môn học</w:t>
      </w:r>
    </w:p>
    <w:p w14:paraId="1B4DB39D" w14:textId="77777777" w:rsidR="00C06144" w:rsidRPr="00BA6FBF" w:rsidRDefault="00C06144" w:rsidP="00C06144">
      <w:pPr>
        <w:spacing w:line="276" w:lineRule="auto"/>
        <w:ind w:firstLine="463"/>
        <w:jc w:val="both"/>
      </w:pPr>
      <w:r w:rsidRPr="00BA6FBF">
        <w:rPr>
          <w:color w:val="000000"/>
        </w:rPr>
        <w:t>Người học sẽ lựa chọn một trong những nhóm đề tài thuộc các lĩnh vực được gợi ý đảm bảo các điều kiện cụ thể như sau:</w:t>
      </w:r>
    </w:p>
    <w:p w14:paraId="0EF05765" w14:textId="77777777" w:rsidR="00C06144" w:rsidRPr="00BA6FBF" w:rsidRDefault="00C06144" w:rsidP="00A447BA">
      <w:pPr>
        <w:numPr>
          <w:ilvl w:val="1"/>
          <w:numId w:val="85"/>
        </w:numPr>
        <w:spacing w:line="276" w:lineRule="auto"/>
        <w:ind w:left="0"/>
        <w:jc w:val="both"/>
      </w:pPr>
      <w:r w:rsidRPr="00BA6FBF">
        <w:t>Phần bắt buộc: Hoàn thành báo cáo và thảo luận với thời lượng 60 giờ.</w:t>
      </w:r>
    </w:p>
    <w:p w14:paraId="35556A80" w14:textId="77777777" w:rsidR="00C06144" w:rsidRPr="00BA6FBF" w:rsidRDefault="00C06144" w:rsidP="00A447BA">
      <w:pPr>
        <w:numPr>
          <w:ilvl w:val="1"/>
          <w:numId w:val="85"/>
        </w:numPr>
        <w:spacing w:line="276" w:lineRule="auto"/>
        <w:ind w:left="0"/>
        <w:jc w:val="both"/>
      </w:pPr>
      <w:r w:rsidRPr="00BA6FBF">
        <w:t>Phần tự chọn: Chọn 03 trong 05 nội dung nhóm thực hành đảm bảo thời lượng 300 giờ:</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017"/>
        <w:gridCol w:w="2891"/>
      </w:tblGrid>
      <w:tr w:rsidR="00C06144" w:rsidRPr="00BA6FBF" w14:paraId="00931FF8"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28E37BCE" w14:textId="77777777" w:rsidR="00C06144" w:rsidRPr="00BA6FBF" w:rsidRDefault="00C06144" w:rsidP="00C06144">
            <w:pPr>
              <w:spacing w:before="120" w:line="288" w:lineRule="auto"/>
              <w:jc w:val="center"/>
              <w:rPr>
                <w:b/>
                <w:color w:val="000000"/>
              </w:rPr>
            </w:pPr>
            <w:r w:rsidRPr="00BA6FBF">
              <w:rPr>
                <w:b/>
                <w:color w:val="000000"/>
              </w:rPr>
              <w:t>TT</w:t>
            </w:r>
          </w:p>
        </w:tc>
        <w:tc>
          <w:tcPr>
            <w:tcW w:w="6017" w:type="dxa"/>
            <w:tcBorders>
              <w:top w:val="single" w:sz="4" w:space="0" w:color="auto"/>
              <w:left w:val="single" w:sz="4" w:space="0" w:color="auto"/>
              <w:bottom w:val="single" w:sz="4" w:space="0" w:color="auto"/>
              <w:right w:val="single" w:sz="4" w:space="0" w:color="auto"/>
            </w:tcBorders>
          </w:tcPr>
          <w:p w14:paraId="3A11565E" w14:textId="77777777" w:rsidR="00C06144" w:rsidRPr="00BA6FBF" w:rsidRDefault="00C06144" w:rsidP="00C06144">
            <w:pPr>
              <w:spacing w:before="120" w:line="288" w:lineRule="auto"/>
              <w:jc w:val="center"/>
              <w:rPr>
                <w:b/>
                <w:color w:val="000000"/>
              </w:rPr>
            </w:pPr>
            <w:r w:rsidRPr="00BA6FBF">
              <w:rPr>
                <w:b/>
                <w:color w:val="000000"/>
              </w:rPr>
              <w:t>Nhóm thực hành</w:t>
            </w:r>
          </w:p>
        </w:tc>
        <w:tc>
          <w:tcPr>
            <w:tcW w:w="2891" w:type="dxa"/>
            <w:tcBorders>
              <w:top w:val="single" w:sz="4" w:space="0" w:color="auto"/>
              <w:left w:val="single" w:sz="4" w:space="0" w:color="auto"/>
              <w:bottom w:val="single" w:sz="4" w:space="0" w:color="auto"/>
              <w:right w:val="single" w:sz="4" w:space="0" w:color="auto"/>
            </w:tcBorders>
          </w:tcPr>
          <w:p w14:paraId="462B2765" w14:textId="77777777" w:rsidR="00C06144" w:rsidRPr="00BA6FBF" w:rsidRDefault="00C06144" w:rsidP="00C06144">
            <w:pPr>
              <w:spacing w:before="120" w:line="288" w:lineRule="auto"/>
              <w:jc w:val="center"/>
              <w:rPr>
                <w:b/>
                <w:color w:val="000000"/>
              </w:rPr>
            </w:pPr>
            <w:r w:rsidRPr="00BA6FBF">
              <w:rPr>
                <w:b/>
                <w:color w:val="000000"/>
              </w:rPr>
              <w:t>Ghi chú</w:t>
            </w:r>
          </w:p>
        </w:tc>
      </w:tr>
      <w:tr w:rsidR="00C06144" w:rsidRPr="00BA6FBF" w14:paraId="26A3909C"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273E0B24" w14:textId="77777777" w:rsidR="00C06144" w:rsidRPr="00BA6FBF" w:rsidRDefault="00C06144" w:rsidP="00C06144">
            <w:pPr>
              <w:spacing w:before="120" w:line="288" w:lineRule="auto"/>
              <w:rPr>
                <w:color w:val="000000"/>
              </w:rPr>
            </w:pPr>
            <w:r w:rsidRPr="00BA6FBF">
              <w:rPr>
                <w:color w:val="000000"/>
              </w:rPr>
              <w:t>1</w:t>
            </w:r>
          </w:p>
        </w:tc>
        <w:tc>
          <w:tcPr>
            <w:tcW w:w="6017" w:type="dxa"/>
            <w:tcBorders>
              <w:top w:val="single" w:sz="4" w:space="0" w:color="auto"/>
              <w:left w:val="single" w:sz="4" w:space="0" w:color="auto"/>
              <w:bottom w:val="single" w:sz="4" w:space="0" w:color="auto"/>
              <w:right w:val="single" w:sz="4" w:space="0" w:color="auto"/>
            </w:tcBorders>
            <w:hideMark/>
          </w:tcPr>
          <w:p w14:paraId="123E37B4" w14:textId="77777777" w:rsidR="00C06144" w:rsidRPr="00BA6FBF" w:rsidRDefault="00C06144" w:rsidP="00C06144">
            <w:pPr>
              <w:spacing w:before="120" w:line="288" w:lineRule="auto"/>
              <w:rPr>
                <w:color w:val="000000"/>
              </w:rPr>
            </w:pPr>
            <w:r w:rsidRPr="00BA6FBF">
              <w:t>Bảo dưỡng và sửa chữa cơ cấu trục khuỷu - thanh truyền và bộ phận cố định của động cơ</w:t>
            </w:r>
          </w:p>
        </w:tc>
        <w:tc>
          <w:tcPr>
            <w:tcW w:w="2891" w:type="dxa"/>
            <w:tcBorders>
              <w:top w:val="single" w:sz="4" w:space="0" w:color="auto"/>
              <w:left w:val="single" w:sz="4" w:space="0" w:color="auto"/>
              <w:bottom w:val="single" w:sz="4" w:space="0" w:color="auto"/>
              <w:right w:val="single" w:sz="4" w:space="0" w:color="auto"/>
            </w:tcBorders>
          </w:tcPr>
          <w:p w14:paraId="77EBA846" w14:textId="77777777" w:rsidR="00C06144" w:rsidRPr="00BA6FBF" w:rsidRDefault="00C06144" w:rsidP="00C06144">
            <w:pPr>
              <w:spacing w:before="120" w:line="288" w:lineRule="auto"/>
              <w:jc w:val="both"/>
              <w:rPr>
                <w:color w:val="000000"/>
              </w:rPr>
            </w:pPr>
          </w:p>
        </w:tc>
      </w:tr>
      <w:tr w:rsidR="00C06144" w:rsidRPr="00BA6FBF" w14:paraId="388FBD5B"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6BEF869D" w14:textId="77777777" w:rsidR="00C06144" w:rsidRPr="00BA6FBF" w:rsidRDefault="00C06144" w:rsidP="00C06144">
            <w:pPr>
              <w:spacing w:before="120" w:line="288" w:lineRule="auto"/>
              <w:rPr>
                <w:color w:val="000000"/>
              </w:rPr>
            </w:pPr>
            <w:r w:rsidRPr="00BA6FBF">
              <w:rPr>
                <w:color w:val="000000"/>
              </w:rPr>
              <w:t>2</w:t>
            </w:r>
          </w:p>
        </w:tc>
        <w:tc>
          <w:tcPr>
            <w:tcW w:w="6017" w:type="dxa"/>
            <w:tcBorders>
              <w:top w:val="single" w:sz="4" w:space="0" w:color="auto"/>
              <w:left w:val="single" w:sz="4" w:space="0" w:color="auto"/>
              <w:bottom w:val="single" w:sz="4" w:space="0" w:color="auto"/>
              <w:right w:val="single" w:sz="4" w:space="0" w:color="auto"/>
            </w:tcBorders>
            <w:hideMark/>
          </w:tcPr>
          <w:p w14:paraId="5F0C1BFC" w14:textId="77777777" w:rsidR="00C06144" w:rsidRPr="00BA6FBF" w:rsidRDefault="00C06144" w:rsidP="00C06144">
            <w:pPr>
              <w:spacing w:before="120" w:line="288" w:lineRule="auto"/>
              <w:rPr>
                <w:color w:val="000000"/>
              </w:rPr>
            </w:pPr>
            <w:r w:rsidRPr="00BA6FBF">
              <w:t>Bảo dưỡng và sửa chữa trang bị điện ô tô</w:t>
            </w:r>
          </w:p>
        </w:tc>
        <w:tc>
          <w:tcPr>
            <w:tcW w:w="2891" w:type="dxa"/>
            <w:tcBorders>
              <w:top w:val="single" w:sz="4" w:space="0" w:color="auto"/>
              <w:left w:val="single" w:sz="4" w:space="0" w:color="auto"/>
              <w:bottom w:val="single" w:sz="4" w:space="0" w:color="auto"/>
              <w:right w:val="single" w:sz="4" w:space="0" w:color="auto"/>
            </w:tcBorders>
          </w:tcPr>
          <w:p w14:paraId="6E9A8290" w14:textId="77777777" w:rsidR="00C06144" w:rsidRPr="00BA6FBF" w:rsidRDefault="00C06144" w:rsidP="00C06144">
            <w:pPr>
              <w:spacing w:before="120" w:line="288" w:lineRule="auto"/>
              <w:jc w:val="both"/>
              <w:rPr>
                <w:color w:val="000000"/>
              </w:rPr>
            </w:pPr>
          </w:p>
        </w:tc>
      </w:tr>
      <w:tr w:rsidR="00C06144" w:rsidRPr="00BA6FBF" w14:paraId="3510BD30"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7D602D63" w14:textId="77777777" w:rsidR="00C06144" w:rsidRPr="00BA6FBF" w:rsidRDefault="00C06144" w:rsidP="00C06144">
            <w:pPr>
              <w:spacing w:before="120" w:line="288" w:lineRule="auto"/>
              <w:rPr>
                <w:color w:val="000000"/>
              </w:rPr>
            </w:pPr>
            <w:r w:rsidRPr="00BA6FBF">
              <w:rPr>
                <w:color w:val="000000"/>
              </w:rPr>
              <w:t>3</w:t>
            </w:r>
          </w:p>
        </w:tc>
        <w:tc>
          <w:tcPr>
            <w:tcW w:w="6017" w:type="dxa"/>
            <w:tcBorders>
              <w:top w:val="single" w:sz="4" w:space="0" w:color="auto"/>
              <w:left w:val="single" w:sz="4" w:space="0" w:color="auto"/>
              <w:bottom w:val="single" w:sz="4" w:space="0" w:color="auto"/>
              <w:right w:val="single" w:sz="4" w:space="0" w:color="auto"/>
            </w:tcBorders>
            <w:hideMark/>
          </w:tcPr>
          <w:p w14:paraId="6DBA2D4B" w14:textId="77777777" w:rsidR="00C06144" w:rsidRPr="00BA6FBF" w:rsidRDefault="00C06144" w:rsidP="00C06144">
            <w:pPr>
              <w:spacing w:before="120" w:line="288" w:lineRule="auto"/>
              <w:rPr>
                <w:color w:val="000000"/>
              </w:rPr>
            </w:pPr>
            <w:r w:rsidRPr="00BA6FBF">
              <w:t>Bảo dưỡng và sửa chữa hệ thống truyền lực</w:t>
            </w:r>
          </w:p>
        </w:tc>
        <w:tc>
          <w:tcPr>
            <w:tcW w:w="2891" w:type="dxa"/>
            <w:tcBorders>
              <w:top w:val="single" w:sz="4" w:space="0" w:color="auto"/>
              <w:left w:val="single" w:sz="4" w:space="0" w:color="auto"/>
              <w:bottom w:val="single" w:sz="4" w:space="0" w:color="auto"/>
              <w:right w:val="single" w:sz="4" w:space="0" w:color="auto"/>
            </w:tcBorders>
          </w:tcPr>
          <w:p w14:paraId="1A6879AE" w14:textId="77777777" w:rsidR="00C06144" w:rsidRPr="00BA6FBF" w:rsidRDefault="00C06144" w:rsidP="00C06144">
            <w:pPr>
              <w:spacing w:before="120" w:line="288" w:lineRule="auto"/>
              <w:jc w:val="both"/>
              <w:rPr>
                <w:color w:val="000000"/>
              </w:rPr>
            </w:pPr>
          </w:p>
        </w:tc>
      </w:tr>
      <w:tr w:rsidR="00C06144" w:rsidRPr="00BA6FBF" w14:paraId="01122CC5"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5E369E05" w14:textId="77777777" w:rsidR="00C06144" w:rsidRPr="00BA6FBF" w:rsidRDefault="00C06144" w:rsidP="00C06144">
            <w:pPr>
              <w:tabs>
                <w:tab w:val="left" w:pos="600"/>
              </w:tabs>
              <w:spacing w:line="288" w:lineRule="auto"/>
              <w:rPr>
                <w:color w:val="000000"/>
              </w:rPr>
            </w:pPr>
            <w:r w:rsidRPr="00BA6FBF">
              <w:rPr>
                <w:color w:val="000000"/>
              </w:rPr>
              <w:t>4</w:t>
            </w:r>
          </w:p>
        </w:tc>
        <w:tc>
          <w:tcPr>
            <w:tcW w:w="6017" w:type="dxa"/>
            <w:tcBorders>
              <w:top w:val="single" w:sz="4" w:space="0" w:color="auto"/>
              <w:left w:val="single" w:sz="4" w:space="0" w:color="auto"/>
              <w:bottom w:val="single" w:sz="4" w:space="0" w:color="auto"/>
              <w:right w:val="single" w:sz="4" w:space="0" w:color="auto"/>
            </w:tcBorders>
            <w:hideMark/>
          </w:tcPr>
          <w:p w14:paraId="70591FDF" w14:textId="77777777" w:rsidR="00C06144" w:rsidRPr="00BA6FBF" w:rsidRDefault="00C06144" w:rsidP="00C06144">
            <w:pPr>
              <w:spacing w:before="120" w:line="288" w:lineRule="auto"/>
              <w:rPr>
                <w:color w:val="000000"/>
              </w:rPr>
            </w:pPr>
            <w:r w:rsidRPr="00BA6FBF">
              <w:t>Chẩn đoán trạng thái kỹ thuật ô tô</w:t>
            </w:r>
          </w:p>
        </w:tc>
        <w:tc>
          <w:tcPr>
            <w:tcW w:w="2891" w:type="dxa"/>
            <w:tcBorders>
              <w:top w:val="single" w:sz="4" w:space="0" w:color="auto"/>
              <w:left w:val="single" w:sz="4" w:space="0" w:color="auto"/>
              <w:bottom w:val="single" w:sz="4" w:space="0" w:color="auto"/>
              <w:right w:val="single" w:sz="4" w:space="0" w:color="auto"/>
            </w:tcBorders>
          </w:tcPr>
          <w:p w14:paraId="2628AA18" w14:textId="77777777" w:rsidR="00C06144" w:rsidRPr="00BA6FBF" w:rsidRDefault="00C06144" w:rsidP="00C06144">
            <w:pPr>
              <w:tabs>
                <w:tab w:val="left" w:pos="600"/>
              </w:tabs>
              <w:spacing w:line="288" w:lineRule="auto"/>
              <w:jc w:val="both"/>
              <w:rPr>
                <w:color w:val="000000"/>
              </w:rPr>
            </w:pPr>
          </w:p>
        </w:tc>
      </w:tr>
      <w:tr w:rsidR="00C06144" w:rsidRPr="00BA6FBF" w14:paraId="65187E2D"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314C3112" w14:textId="77777777" w:rsidR="00C06144" w:rsidRPr="00BA6FBF" w:rsidRDefault="00C06144" w:rsidP="00C06144">
            <w:pPr>
              <w:tabs>
                <w:tab w:val="left" w:pos="600"/>
              </w:tabs>
              <w:spacing w:line="288" w:lineRule="auto"/>
              <w:rPr>
                <w:color w:val="000000"/>
              </w:rPr>
            </w:pPr>
            <w:r w:rsidRPr="00BA6FBF">
              <w:rPr>
                <w:color w:val="000000"/>
              </w:rPr>
              <w:t>5</w:t>
            </w:r>
          </w:p>
        </w:tc>
        <w:tc>
          <w:tcPr>
            <w:tcW w:w="6017" w:type="dxa"/>
            <w:tcBorders>
              <w:top w:val="single" w:sz="4" w:space="0" w:color="auto"/>
              <w:left w:val="single" w:sz="4" w:space="0" w:color="auto"/>
              <w:bottom w:val="single" w:sz="4" w:space="0" w:color="auto"/>
              <w:right w:val="single" w:sz="4" w:space="0" w:color="auto"/>
            </w:tcBorders>
            <w:hideMark/>
          </w:tcPr>
          <w:p w14:paraId="53035F86" w14:textId="77777777" w:rsidR="00C06144" w:rsidRPr="00BA6FBF" w:rsidRDefault="00C06144" w:rsidP="00C06144">
            <w:pPr>
              <w:spacing w:before="120" w:line="288" w:lineRule="auto"/>
              <w:rPr>
                <w:color w:val="000000"/>
              </w:rPr>
            </w:pPr>
            <w:r w:rsidRPr="00BA6FBF">
              <w:t>Bảo dưỡng và sửa chữa hệ thống phun xăng điện tử</w:t>
            </w:r>
          </w:p>
        </w:tc>
        <w:tc>
          <w:tcPr>
            <w:tcW w:w="2891" w:type="dxa"/>
            <w:tcBorders>
              <w:top w:val="single" w:sz="4" w:space="0" w:color="auto"/>
              <w:left w:val="single" w:sz="4" w:space="0" w:color="auto"/>
              <w:bottom w:val="single" w:sz="4" w:space="0" w:color="auto"/>
              <w:right w:val="single" w:sz="4" w:space="0" w:color="auto"/>
            </w:tcBorders>
          </w:tcPr>
          <w:p w14:paraId="437470CF" w14:textId="77777777" w:rsidR="00C06144" w:rsidRPr="00BA6FBF" w:rsidRDefault="00C06144" w:rsidP="00C06144">
            <w:pPr>
              <w:tabs>
                <w:tab w:val="left" w:pos="600"/>
              </w:tabs>
              <w:spacing w:line="288" w:lineRule="auto"/>
              <w:jc w:val="both"/>
              <w:rPr>
                <w:color w:val="000000"/>
              </w:rPr>
            </w:pPr>
          </w:p>
        </w:tc>
      </w:tr>
    </w:tbl>
    <w:p w14:paraId="77AD8166" w14:textId="77777777" w:rsidR="00C06144" w:rsidRPr="00BA6FBF" w:rsidRDefault="00C06144" w:rsidP="00C06144">
      <w:pPr>
        <w:spacing w:before="120" w:after="120"/>
        <w:rPr>
          <w:rFonts w:eastAsia="Calibri"/>
          <w:b/>
          <w:lang w:val="pl-PL"/>
        </w:rPr>
      </w:pPr>
      <w:r w:rsidRPr="00BA6FBF">
        <w:rPr>
          <w:rFonts w:eastAsia="Calibri"/>
          <w:b/>
          <w:lang w:val="pl-PL"/>
        </w:rPr>
        <w:t>III. Nội dung mô đun:</w:t>
      </w:r>
    </w:p>
    <w:p w14:paraId="564A2C53" w14:textId="77777777" w:rsidR="00C06144" w:rsidRPr="00BA6FBF" w:rsidRDefault="00C06144" w:rsidP="00C06144">
      <w:pPr>
        <w:jc w:val="both"/>
        <w:rPr>
          <w:rFonts w:eastAsia="Calibri"/>
          <w:b/>
          <w:lang w:val="pl-PL"/>
        </w:rPr>
      </w:pPr>
      <w:r w:rsidRPr="00BA6FBF">
        <w:rPr>
          <w:rFonts w:eastAsia="Calibri"/>
          <w:b/>
          <w:lang w:val="pl-PL"/>
        </w:rPr>
        <w:t>1.  Nội dung tổng quát và phân bổ thời gian:</w:t>
      </w: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3962"/>
        <w:gridCol w:w="838"/>
        <w:gridCol w:w="1118"/>
        <w:gridCol w:w="1511"/>
        <w:gridCol w:w="381"/>
        <w:gridCol w:w="1100"/>
      </w:tblGrid>
      <w:tr w:rsidR="00C06144" w:rsidRPr="00BA6FBF" w14:paraId="1A6BFD37" w14:textId="77777777" w:rsidTr="00C06144">
        <w:trPr>
          <w:trHeight w:val="420"/>
        </w:trPr>
        <w:tc>
          <w:tcPr>
            <w:tcW w:w="590" w:type="dxa"/>
            <w:vMerge w:val="restart"/>
            <w:vAlign w:val="center"/>
          </w:tcPr>
          <w:p w14:paraId="7693592C" w14:textId="77777777" w:rsidR="00C06144" w:rsidRPr="00BA6FBF" w:rsidRDefault="00C06144" w:rsidP="00C06144">
            <w:pPr>
              <w:spacing w:before="120"/>
              <w:jc w:val="center"/>
              <w:rPr>
                <w:b/>
              </w:rPr>
            </w:pPr>
            <w:r w:rsidRPr="00BA6FBF">
              <w:rPr>
                <w:b/>
              </w:rPr>
              <w:t>SỐ TT</w:t>
            </w:r>
          </w:p>
        </w:tc>
        <w:tc>
          <w:tcPr>
            <w:tcW w:w="3962" w:type="dxa"/>
            <w:vMerge w:val="restart"/>
            <w:vAlign w:val="center"/>
          </w:tcPr>
          <w:p w14:paraId="0DD0D1D7" w14:textId="77777777" w:rsidR="00C06144" w:rsidRPr="00BA6FBF" w:rsidRDefault="00C06144" w:rsidP="00C06144">
            <w:pPr>
              <w:spacing w:before="120"/>
              <w:jc w:val="center"/>
              <w:rPr>
                <w:b/>
              </w:rPr>
            </w:pPr>
            <w:r w:rsidRPr="00BA6FBF">
              <w:rPr>
                <w:b/>
              </w:rPr>
              <w:t>Tên các bài trong mô đun</w:t>
            </w:r>
          </w:p>
        </w:tc>
        <w:tc>
          <w:tcPr>
            <w:tcW w:w="4948" w:type="dxa"/>
            <w:gridSpan w:val="5"/>
            <w:vAlign w:val="center"/>
          </w:tcPr>
          <w:p w14:paraId="1F0EEB77" w14:textId="77777777" w:rsidR="00C06144" w:rsidRPr="00BA6FBF" w:rsidRDefault="00C06144" w:rsidP="00C06144">
            <w:pPr>
              <w:spacing w:before="120"/>
              <w:jc w:val="center"/>
              <w:rPr>
                <w:b/>
              </w:rPr>
            </w:pPr>
            <w:r w:rsidRPr="00BA6FBF">
              <w:rPr>
                <w:b/>
              </w:rPr>
              <w:t>Thời gian (giờ)</w:t>
            </w:r>
          </w:p>
        </w:tc>
      </w:tr>
      <w:tr w:rsidR="00C06144" w:rsidRPr="00BA6FBF" w14:paraId="4F5DE72F" w14:textId="77777777" w:rsidTr="00C06144">
        <w:trPr>
          <w:trHeight w:val="420"/>
        </w:trPr>
        <w:tc>
          <w:tcPr>
            <w:tcW w:w="590" w:type="dxa"/>
            <w:vMerge/>
            <w:vAlign w:val="center"/>
          </w:tcPr>
          <w:p w14:paraId="3BDDD74F" w14:textId="77777777" w:rsidR="00C06144" w:rsidRPr="00BA6FBF" w:rsidRDefault="00C06144" w:rsidP="00C06144">
            <w:pPr>
              <w:spacing w:before="120"/>
              <w:jc w:val="center"/>
              <w:rPr>
                <w:b/>
              </w:rPr>
            </w:pPr>
          </w:p>
        </w:tc>
        <w:tc>
          <w:tcPr>
            <w:tcW w:w="3962" w:type="dxa"/>
            <w:vMerge/>
            <w:vAlign w:val="center"/>
          </w:tcPr>
          <w:p w14:paraId="4899D19B" w14:textId="77777777" w:rsidR="00C06144" w:rsidRPr="00BA6FBF" w:rsidRDefault="00C06144" w:rsidP="00C06144">
            <w:pPr>
              <w:spacing w:before="120"/>
              <w:jc w:val="center"/>
              <w:rPr>
                <w:b/>
              </w:rPr>
            </w:pPr>
          </w:p>
        </w:tc>
        <w:tc>
          <w:tcPr>
            <w:tcW w:w="838" w:type="dxa"/>
            <w:vAlign w:val="center"/>
          </w:tcPr>
          <w:p w14:paraId="500B1454" w14:textId="77777777" w:rsidR="00C06144" w:rsidRPr="00BA6FBF" w:rsidRDefault="00C06144" w:rsidP="00C06144">
            <w:pPr>
              <w:spacing w:before="120"/>
              <w:ind w:right="-44"/>
              <w:jc w:val="center"/>
              <w:rPr>
                <w:b/>
              </w:rPr>
            </w:pPr>
            <w:r w:rsidRPr="00BA6FBF">
              <w:rPr>
                <w:b/>
              </w:rPr>
              <w:t>Tổng số</w:t>
            </w:r>
          </w:p>
        </w:tc>
        <w:tc>
          <w:tcPr>
            <w:tcW w:w="1118" w:type="dxa"/>
            <w:vAlign w:val="center"/>
          </w:tcPr>
          <w:p w14:paraId="5417BF5E" w14:textId="77777777" w:rsidR="00C06144" w:rsidRPr="00BA6FBF" w:rsidRDefault="00C06144" w:rsidP="00C06144">
            <w:pPr>
              <w:spacing w:before="120"/>
              <w:ind w:right="-44"/>
              <w:jc w:val="center"/>
              <w:rPr>
                <w:b/>
              </w:rPr>
            </w:pPr>
            <w:r w:rsidRPr="00BA6FBF">
              <w:rPr>
                <w:b/>
              </w:rPr>
              <w:t>Lý thuyết</w:t>
            </w:r>
          </w:p>
        </w:tc>
        <w:tc>
          <w:tcPr>
            <w:tcW w:w="1892" w:type="dxa"/>
            <w:gridSpan w:val="2"/>
            <w:vAlign w:val="center"/>
          </w:tcPr>
          <w:p w14:paraId="2E1565B9" w14:textId="77777777" w:rsidR="00C06144" w:rsidRPr="00BA6FBF" w:rsidRDefault="00C06144" w:rsidP="00C06144">
            <w:pPr>
              <w:spacing w:before="120"/>
              <w:ind w:right="-44"/>
              <w:jc w:val="center"/>
              <w:rPr>
                <w:b/>
              </w:rPr>
            </w:pPr>
            <w:r w:rsidRPr="00BA6FBF">
              <w:rPr>
                <w:b/>
              </w:rPr>
              <w:t>Thực hành, thí nghiệm, thảo luận, bài tập</w:t>
            </w:r>
          </w:p>
        </w:tc>
        <w:tc>
          <w:tcPr>
            <w:tcW w:w="1100" w:type="dxa"/>
            <w:vAlign w:val="center"/>
          </w:tcPr>
          <w:p w14:paraId="05EC2541" w14:textId="77777777" w:rsidR="00C06144" w:rsidRPr="00BA6FBF" w:rsidRDefault="00C06144" w:rsidP="00C06144">
            <w:pPr>
              <w:spacing w:before="120"/>
              <w:ind w:right="-44"/>
              <w:jc w:val="center"/>
              <w:rPr>
                <w:b/>
              </w:rPr>
            </w:pPr>
            <w:r w:rsidRPr="00BA6FBF">
              <w:rPr>
                <w:b/>
              </w:rPr>
              <w:t>Kiểm tra</w:t>
            </w:r>
          </w:p>
        </w:tc>
      </w:tr>
      <w:tr w:rsidR="00C06144" w:rsidRPr="00BA6FBF" w14:paraId="001880CF"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607AD53B" w14:textId="77777777" w:rsidR="00C06144" w:rsidRPr="00BA6FBF" w:rsidRDefault="00C06144" w:rsidP="00C06144">
            <w:pPr>
              <w:tabs>
                <w:tab w:val="left" w:pos="600"/>
              </w:tabs>
              <w:spacing w:line="256" w:lineRule="auto"/>
              <w:jc w:val="center"/>
            </w:pPr>
            <w:r w:rsidRPr="00BA6FBF">
              <w:t xml:space="preserve">I </w:t>
            </w:r>
          </w:p>
        </w:tc>
        <w:tc>
          <w:tcPr>
            <w:tcW w:w="3962" w:type="dxa"/>
            <w:tcBorders>
              <w:top w:val="single" w:sz="4" w:space="0" w:color="auto"/>
              <w:left w:val="single" w:sz="4" w:space="0" w:color="auto"/>
              <w:bottom w:val="single" w:sz="4" w:space="0" w:color="auto"/>
              <w:right w:val="single" w:sz="4" w:space="0" w:color="auto"/>
            </w:tcBorders>
          </w:tcPr>
          <w:p w14:paraId="63532C7F" w14:textId="77777777" w:rsidR="00C06144" w:rsidRPr="00BA6FBF" w:rsidRDefault="00C06144" w:rsidP="00C06144">
            <w:pPr>
              <w:tabs>
                <w:tab w:val="left" w:pos="600"/>
              </w:tabs>
              <w:rPr>
                <w:bCs/>
              </w:rPr>
            </w:pPr>
            <w:r w:rsidRPr="00BA6FBF">
              <w:rPr>
                <w:bCs/>
              </w:rPr>
              <w:t>PHẦN BẮT BUỘC</w:t>
            </w:r>
          </w:p>
        </w:tc>
        <w:tc>
          <w:tcPr>
            <w:tcW w:w="838" w:type="dxa"/>
            <w:tcBorders>
              <w:top w:val="single" w:sz="4" w:space="0" w:color="auto"/>
              <w:left w:val="single" w:sz="4" w:space="0" w:color="auto"/>
              <w:bottom w:val="single" w:sz="4" w:space="0" w:color="auto"/>
              <w:right w:val="single" w:sz="4" w:space="0" w:color="auto"/>
            </w:tcBorders>
          </w:tcPr>
          <w:p w14:paraId="08DEEBD7" w14:textId="77777777" w:rsidR="00C06144" w:rsidRPr="00BA6FBF" w:rsidRDefault="00C06144" w:rsidP="00C06144">
            <w:pPr>
              <w:tabs>
                <w:tab w:val="left" w:pos="600"/>
              </w:tabs>
              <w:spacing w:line="256" w:lineRule="auto"/>
              <w:jc w:val="center"/>
            </w:pPr>
            <w:r w:rsidRPr="00BA6FBF">
              <w:t>60</w:t>
            </w:r>
          </w:p>
        </w:tc>
        <w:tc>
          <w:tcPr>
            <w:tcW w:w="1118" w:type="dxa"/>
            <w:tcBorders>
              <w:top w:val="single" w:sz="4" w:space="0" w:color="auto"/>
              <w:left w:val="single" w:sz="4" w:space="0" w:color="auto"/>
              <w:bottom w:val="single" w:sz="4" w:space="0" w:color="auto"/>
              <w:right w:val="single" w:sz="4" w:space="0" w:color="auto"/>
            </w:tcBorders>
          </w:tcPr>
          <w:p w14:paraId="6B0A5991" w14:textId="77777777" w:rsidR="00C06144" w:rsidRPr="00BA6FBF" w:rsidRDefault="00C06144" w:rsidP="00C06144">
            <w:pPr>
              <w:tabs>
                <w:tab w:val="left" w:pos="600"/>
              </w:tabs>
              <w:spacing w:line="256" w:lineRule="auto"/>
              <w:jc w:val="center"/>
            </w:pPr>
            <w:r w:rsidRPr="00BA6FBF">
              <w:t>0</w:t>
            </w:r>
          </w:p>
        </w:tc>
        <w:tc>
          <w:tcPr>
            <w:tcW w:w="1892" w:type="dxa"/>
            <w:gridSpan w:val="2"/>
            <w:tcBorders>
              <w:top w:val="single" w:sz="4" w:space="0" w:color="auto"/>
              <w:left w:val="single" w:sz="4" w:space="0" w:color="auto"/>
              <w:bottom w:val="single" w:sz="4" w:space="0" w:color="auto"/>
              <w:right w:val="single" w:sz="4" w:space="0" w:color="auto"/>
            </w:tcBorders>
          </w:tcPr>
          <w:p w14:paraId="071AEDF0" w14:textId="77777777" w:rsidR="00C06144" w:rsidRPr="00BA6FBF" w:rsidRDefault="00C06144" w:rsidP="00C06144">
            <w:pPr>
              <w:tabs>
                <w:tab w:val="left" w:pos="600"/>
              </w:tabs>
              <w:spacing w:line="256" w:lineRule="auto"/>
              <w:jc w:val="center"/>
            </w:pPr>
            <w:r w:rsidRPr="00BA6FBF">
              <w:t>55</w:t>
            </w:r>
          </w:p>
        </w:tc>
        <w:tc>
          <w:tcPr>
            <w:tcW w:w="1100" w:type="dxa"/>
            <w:tcBorders>
              <w:top w:val="single" w:sz="4" w:space="0" w:color="auto"/>
              <w:left w:val="single" w:sz="4" w:space="0" w:color="auto"/>
              <w:bottom w:val="single" w:sz="4" w:space="0" w:color="auto"/>
              <w:right w:val="single" w:sz="4" w:space="0" w:color="auto"/>
            </w:tcBorders>
          </w:tcPr>
          <w:p w14:paraId="2F26D725" w14:textId="77777777" w:rsidR="00C06144" w:rsidRPr="00BA6FBF" w:rsidRDefault="00C06144" w:rsidP="00C06144">
            <w:pPr>
              <w:tabs>
                <w:tab w:val="left" w:pos="600"/>
              </w:tabs>
              <w:spacing w:line="256" w:lineRule="auto"/>
              <w:jc w:val="center"/>
            </w:pPr>
            <w:r w:rsidRPr="00BA6FBF">
              <w:t>5</w:t>
            </w:r>
          </w:p>
        </w:tc>
      </w:tr>
      <w:tr w:rsidR="00C06144" w:rsidRPr="00BA6FBF" w14:paraId="5B4FC2EE"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47123AEC" w14:textId="77777777" w:rsidR="00C06144" w:rsidRPr="00BA6FBF" w:rsidRDefault="00C06144" w:rsidP="00C06144">
            <w:pPr>
              <w:tabs>
                <w:tab w:val="left" w:pos="600"/>
              </w:tabs>
              <w:spacing w:line="256" w:lineRule="auto"/>
              <w:jc w:val="center"/>
            </w:pPr>
          </w:p>
        </w:tc>
        <w:tc>
          <w:tcPr>
            <w:tcW w:w="3962" w:type="dxa"/>
            <w:tcBorders>
              <w:top w:val="single" w:sz="4" w:space="0" w:color="auto"/>
              <w:left w:val="single" w:sz="4" w:space="0" w:color="auto"/>
              <w:bottom w:val="single" w:sz="4" w:space="0" w:color="auto"/>
              <w:right w:val="single" w:sz="4" w:space="0" w:color="auto"/>
            </w:tcBorders>
          </w:tcPr>
          <w:p w14:paraId="216B52A5" w14:textId="77777777" w:rsidR="00C06144" w:rsidRPr="00BA6FBF" w:rsidRDefault="00C06144" w:rsidP="00C06144">
            <w:pPr>
              <w:tabs>
                <w:tab w:val="left" w:pos="600"/>
              </w:tabs>
              <w:rPr>
                <w:bCs/>
              </w:rPr>
            </w:pPr>
            <w:r w:rsidRPr="00BA6FBF">
              <w:rPr>
                <w:bCs/>
              </w:rPr>
              <w:t xml:space="preserve"> Viết báo cáo, thảo luận</w:t>
            </w:r>
          </w:p>
        </w:tc>
        <w:tc>
          <w:tcPr>
            <w:tcW w:w="838" w:type="dxa"/>
            <w:tcBorders>
              <w:top w:val="single" w:sz="4" w:space="0" w:color="auto"/>
              <w:left w:val="single" w:sz="4" w:space="0" w:color="auto"/>
              <w:bottom w:val="single" w:sz="4" w:space="0" w:color="auto"/>
              <w:right w:val="single" w:sz="4" w:space="0" w:color="auto"/>
            </w:tcBorders>
          </w:tcPr>
          <w:p w14:paraId="2D4E3C10" w14:textId="77777777" w:rsidR="00C06144" w:rsidRPr="00BA6FBF" w:rsidRDefault="00C06144" w:rsidP="00C06144">
            <w:pPr>
              <w:tabs>
                <w:tab w:val="left" w:pos="600"/>
              </w:tabs>
              <w:spacing w:line="256" w:lineRule="auto"/>
              <w:jc w:val="center"/>
              <w:rPr>
                <w:rFonts w:eastAsia="Calibri"/>
              </w:rPr>
            </w:pPr>
          </w:p>
        </w:tc>
        <w:tc>
          <w:tcPr>
            <w:tcW w:w="1118" w:type="dxa"/>
            <w:tcBorders>
              <w:top w:val="single" w:sz="4" w:space="0" w:color="auto"/>
              <w:left w:val="single" w:sz="4" w:space="0" w:color="auto"/>
              <w:bottom w:val="single" w:sz="4" w:space="0" w:color="auto"/>
              <w:right w:val="single" w:sz="4" w:space="0" w:color="auto"/>
            </w:tcBorders>
          </w:tcPr>
          <w:p w14:paraId="2D630D87" w14:textId="77777777" w:rsidR="00C06144" w:rsidRPr="00BA6FBF" w:rsidRDefault="00C06144" w:rsidP="00C06144">
            <w:pPr>
              <w:tabs>
                <w:tab w:val="left" w:pos="600"/>
              </w:tabs>
              <w:spacing w:line="256" w:lineRule="auto"/>
              <w:jc w:val="center"/>
            </w:pPr>
          </w:p>
        </w:tc>
        <w:tc>
          <w:tcPr>
            <w:tcW w:w="1892" w:type="dxa"/>
            <w:gridSpan w:val="2"/>
            <w:tcBorders>
              <w:top w:val="single" w:sz="4" w:space="0" w:color="auto"/>
              <w:left w:val="single" w:sz="4" w:space="0" w:color="auto"/>
              <w:bottom w:val="single" w:sz="4" w:space="0" w:color="auto"/>
              <w:right w:val="single" w:sz="4" w:space="0" w:color="auto"/>
            </w:tcBorders>
          </w:tcPr>
          <w:p w14:paraId="4C0AB41B" w14:textId="77777777" w:rsidR="00C06144" w:rsidRPr="00BA6FBF" w:rsidRDefault="00C06144" w:rsidP="00C06144">
            <w:pPr>
              <w:tabs>
                <w:tab w:val="left" w:pos="600"/>
              </w:tabs>
              <w:spacing w:line="256" w:lineRule="auto"/>
              <w:jc w:val="center"/>
              <w:rPr>
                <w:rFonts w:eastAsia="Calibri"/>
              </w:rPr>
            </w:pPr>
          </w:p>
        </w:tc>
        <w:tc>
          <w:tcPr>
            <w:tcW w:w="1100" w:type="dxa"/>
            <w:tcBorders>
              <w:top w:val="single" w:sz="4" w:space="0" w:color="auto"/>
              <w:left w:val="single" w:sz="4" w:space="0" w:color="auto"/>
              <w:bottom w:val="single" w:sz="4" w:space="0" w:color="auto"/>
              <w:right w:val="single" w:sz="4" w:space="0" w:color="auto"/>
            </w:tcBorders>
          </w:tcPr>
          <w:p w14:paraId="51AC5543" w14:textId="77777777" w:rsidR="00C06144" w:rsidRPr="00BA6FBF" w:rsidRDefault="00C06144" w:rsidP="00C06144">
            <w:pPr>
              <w:tabs>
                <w:tab w:val="left" w:pos="600"/>
              </w:tabs>
              <w:spacing w:line="256" w:lineRule="auto"/>
              <w:jc w:val="center"/>
            </w:pPr>
          </w:p>
        </w:tc>
      </w:tr>
      <w:tr w:rsidR="00C06144" w:rsidRPr="00BA6FBF" w14:paraId="5CEF44EB"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1DF60B44" w14:textId="77777777" w:rsidR="00C06144" w:rsidRPr="00BA6FBF" w:rsidRDefault="00C06144" w:rsidP="00C06144">
            <w:pPr>
              <w:tabs>
                <w:tab w:val="left" w:pos="600"/>
              </w:tabs>
              <w:spacing w:line="256" w:lineRule="auto"/>
              <w:jc w:val="center"/>
            </w:pPr>
            <w:r w:rsidRPr="00BA6FBF">
              <w:t>II</w:t>
            </w:r>
          </w:p>
        </w:tc>
        <w:tc>
          <w:tcPr>
            <w:tcW w:w="3962" w:type="dxa"/>
            <w:tcBorders>
              <w:top w:val="single" w:sz="4" w:space="0" w:color="auto"/>
              <w:left w:val="single" w:sz="4" w:space="0" w:color="auto"/>
              <w:bottom w:val="single" w:sz="4" w:space="0" w:color="auto"/>
              <w:right w:val="single" w:sz="4" w:space="0" w:color="auto"/>
            </w:tcBorders>
          </w:tcPr>
          <w:p w14:paraId="031AEB46" w14:textId="77777777" w:rsidR="00C06144" w:rsidRPr="00BA6FBF" w:rsidRDefault="00C06144" w:rsidP="00C06144">
            <w:pPr>
              <w:tabs>
                <w:tab w:val="left" w:pos="600"/>
              </w:tabs>
              <w:rPr>
                <w:bCs/>
              </w:rPr>
            </w:pPr>
            <w:r w:rsidRPr="00BA6FBF">
              <w:rPr>
                <w:bCs/>
              </w:rPr>
              <w:t>PHẦN TỰ CHỌN</w:t>
            </w:r>
          </w:p>
        </w:tc>
        <w:tc>
          <w:tcPr>
            <w:tcW w:w="838" w:type="dxa"/>
            <w:tcBorders>
              <w:top w:val="single" w:sz="4" w:space="0" w:color="auto"/>
              <w:left w:val="single" w:sz="4" w:space="0" w:color="auto"/>
              <w:bottom w:val="single" w:sz="4" w:space="0" w:color="auto"/>
              <w:right w:val="single" w:sz="4" w:space="0" w:color="auto"/>
            </w:tcBorders>
          </w:tcPr>
          <w:p w14:paraId="3AC09F6B" w14:textId="77777777" w:rsidR="00C06144" w:rsidRPr="00BA6FBF" w:rsidRDefault="00C06144" w:rsidP="00C06144">
            <w:pPr>
              <w:tabs>
                <w:tab w:val="left" w:pos="600"/>
              </w:tabs>
              <w:spacing w:line="256" w:lineRule="auto"/>
              <w:jc w:val="center"/>
              <w:rPr>
                <w:rFonts w:eastAsia="Calibri"/>
              </w:rPr>
            </w:pPr>
            <w:r w:rsidRPr="00BA6FBF">
              <w:rPr>
                <w:rFonts w:eastAsia="Calibri"/>
              </w:rPr>
              <w:t>300</w:t>
            </w:r>
          </w:p>
        </w:tc>
        <w:tc>
          <w:tcPr>
            <w:tcW w:w="1118" w:type="dxa"/>
            <w:tcBorders>
              <w:top w:val="single" w:sz="4" w:space="0" w:color="auto"/>
              <w:left w:val="single" w:sz="4" w:space="0" w:color="auto"/>
              <w:bottom w:val="single" w:sz="4" w:space="0" w:color="auto"/>
              <w:right w:val="single" w:sz="4" w:space="0" w:color="auto"/>
            </w:tcBorders>
          </w:tcPr>
          <w:p w14:paraId="0AB08E30" w14:textId="77777777" w:rsidR="00C06144" w:rsidRPr="00BA6FBF" w:rsidRDefault="00C06144" w:rsidP="00C06144">
            <w:pPr>
              <w:tabs>
                <w:tab w:val="left" w:pos="600"/>
              </w:tabs>
              <w:spacing w:line="256" w:lineRule="auto"/>
              <w:jc w:val="center"/>
            </w:pPr>
            <w:r w:rsidRPr="00BA6FBF">
              <w:t>0</w:t>
            </w:r>
          </w:p>
        </w:tc>
        <w:tc>
          <w:tcPr>
            <w:tcW w:w="1892" w:type="dxa"/>
            <w:gridSpan w:val="2"/>
            <w:tcBorders>
              <w:top w:val="single" w:sz="4" w:space="0" w:color="auto"/>
              <w:left w:val="single" w:sz="4" w:space="0" w:color="auto"/>
              <w:bottom w:val="single" w:sz="4" w:space="0" w:color="auto"/>
              <w:right w:val="single" w:sz="4" w:space="0" w:color="auto"/>
            </w:tcBorders>
          </w:tcPr>
          <w:p w14:paraId="324B8867" w14:textId="77777777" w:rsidR="00C06144" w:rsidRPr="00BA6FBF" w:rsidRDefault="00C06144" w:rsidP="00C06144">
            <w:pPr>
              <w:tabs>
                <w:tab w:val="left" w:pos="600"/>
              </w:tabs>
              <w:spacing w:line="256" w:lineRule="auto"/>
              <w:jc w:val="center"/>
              <w:rPr>
                <w:rFonts w:eastAsia="Calibri"/>
              </w:rPr>
            </w:pPr>
            <w:r w:rsidRPr="00BA6FBF">
              <w:rPr>
                <w:rFonts w:eastAsia="Calibri"/>
              </w:rPr>
              <w:t>285</w:t>
            </w:r>
          </w:p>
        </w:tc>
        <w:tc>
          <w:tcPr>
            <w:tcW w:w="1100" w:type="dxa"/>
            <w:tcBorders>
              <w:top w:val="single" w:sz="4" w:space="0" w:color="auto"/>
              <w:left w:val="single" w:sz="4" w:space="0" w:color="auto"/>
              <w:bottom w:val="single" w:sz="4" w:space="0" w:color="auto"/>
              <w:right w:val="single" w:sz="4" w:space="0" w:color="auto"/>
            </w:tcBorders>
          </w:tcPr>
          <w:p w14:paraId="16BC9D67" w14:textId="77777777" w:rsidR="00C06144" w:rsidRPr="00BA6FBF" w:rsidRDefault="00C06144" w:rsidP="00C06144">
            <w:pPr>
              <w:tabs>
                <w:tab w:val="left" w:pos="600"/>
              </w:tabs>
              <w:spacing w:line="256" w:lineRule="auto"/>
              <w:jc w:val="center"/>
            </w:pPr>
            <w:r w:rsidRPr="00BA6FBF">
              <w:t>15</w:t>
            </w:r>
          </w:p>
        </w:tc>
      </w:tr>
      <w:tr w:rsidR="00C06144" w:rsidRPr="00BA6FBF" w14:paraId="4739450D"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6233D6AB" w14:textId="77777777" w:rsidR="00C06144" w:rsidRPr="00BA6FBF" w:rsidRDefault="00C06144" w:rsidP="00C06144">
            <w:pPr>
              <w:tabs>
                <w:tab w:val="left" w:pos="600"/>
              </w:tabs>
              <w:spacing w:line="256" w:lineRule="auto"/>
              <w:jc w:val="center"/>
            </w:pPr>
            <w:r w:rsidRPr="00BA6FBF">
              <w:t>1</w:t>
            </w:r>
          </w:p>
        </w:tc>
        <w:tc>
          <w:tcPr>
            <w:tcW w:w="3962" w:type="dxa"/>
            <w:tcBorders>
              <w:top w:val="single" w:sz="4" w:space="0" w:color="auto"/>
              <w:left w:val="single" w:sz="4" w:space="0" w:color="auto"/>
              <w:bottom w:val="single" w:sz="4" w:space="0" w:color="auto"/>
              <w:right w:val="single" w:sz="4" w:space="0" w:color="auto"/>
            </w:tcBorders>
          </w:tcPr>
          <w:p w14:paraId="79BF3C27" w14:textId="77777777" w:rsidR="00C06144" w:rsidRPr="00BA6FBF" w:rsidRDefault="00C06144" w:rsidP="00C06144">
            <w:pPr>
              <w:tabs>
                <w:tab w:val="left" w:pos="600"/>
              </w:tabs>
              <w:rPr>
                <w:bCs/>
              </w:rPr>
            </w:pPr>
            <w:r w:rsidRPr="00BA6FBF">
              <w:t>Bảo dưỡng và sửa chữa cơ cấu trục khuỷu - thanh truyền và bộ phận cố định của động cơ</w:t>
            </w:r>
          </w:p>
        </w:tc>
        <w:tc>
          <w:tcPr>
            <w:tcW w:w="4948" w:type="dxa"/>
            <w:gridSpan w:val="5"/>
            <w:vMerge w:val="restart"/>
            <w:tcBorders>
              <w:top w:val="single" w:sz="4" w:space="0" w:color="auto"/>
              <w:left w:val="single" w:sz="4" w:space="0" w:color="auto"/>
              <w:right w:val="single" w:sz="4" w:space="0" w:color="auto"/>
            </w:tcBorders>
          </w:tcPr>
          <w:p w14:paraId="3873A2CC" w14:textId="77777777" w:rsidR="00C06144" w:rsidRPr="00BA6FBF" w:rsidRDefault="00C06144" w:rsidP="00C06144">
            <w:pPr>
              <w:tabs>
                <w:tab w:val="left" w:pos="600"/>
              </w:tabs>
              <w:spacing w:line="256" w:lineRule="auto"/>
              <w:jc w:val="center"/>
            </w:pPr>
          </w:p>
        </w:tc>
      </w:tr>
      <w:tr w:rsidR="00C06144" w:rsidRPr="00BA6FBF" w14:paraId="0193F688"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7B1ACE7F" w14:textId="77777777" w:rsidR="00C06144" w:rsidRPr="00BA6FBF" w:rsidRDefault="00C06144" w:rsidP="00C06144">
            <w:pPr>
              <w:tabs>
                <w:tab w:val="left" w:pos="600"/>
              </w:tabs>
              <w:spacing w:line="256" w:lineRule="auto"/>
              <w:jc w:val="center"/>
            </w:pPr>
            <w:r w:rsidRPr="00BA6FBF">
              <w:t>2</w:t>
            </w:r>
          </w:p>
        </w:tc>
        <w:tc>
          <w:tcPr>
            <w:tcW w:w="3962" w:type="dxa"/>
            <w:tcBorders>
              <w:top w:val="single" w:sz="4" w:space="0" w:color="auto"/>
              <w:left w:val="single" w:sz="4" w:space="0" w:color="auto"/>
              <w:bottom w:val="single" w:sz="4" w:space="0" w:color="auto"/>
              <w:right w:val="single" w:sz="4" w:space="0" w:color="auto"/>
            </w:tcBorders>
          </w:tcPr>
          <w:p w14:paraId="4E70E8FA" w14:textId="77777777" w:rsidR="00C06144" w:rsidRPr="00BA6FBF" w:rsidRDefault="00C06144" w:rsidP="00C06144">
            <w:pPr>
              <w:tabs>
                <w:tab w:val="left" w:pos="600"/>
              </w:tabs>
              <w:spacing w:line="256" w:lineRule="auto"/>
              <w:rPr>
                <w:bCs/>
              </w:rPr>
            </w:pPr>
            <w:r w:rsidRPr="00BA6FBF">
              <w:t>Bảo dưỡng và sửa chữa trang bị điện ô tô</w:t>
            </w:r>
          </w:p>
        </w:tc>
        <w:tc>
          <w:tcPr>
            <w:tcW w:w="4948" w:type="dxa"/>
            <w:gridSpan w:val="5"/>
            <w:vMerge/>
            <w:tcBorders>
              <w:left w:val="single" w:sz="4" w:space="0" w:color="auto"/>
              <w:right w:val="single" w:sz="4" w:space="0" w:color="auto"/>
            </w:tcBorders>
          </w:tcPr>
          <w:p w14:paraId="5CA6AEFD" w14:textId="77777777" w:rsidR="00C06144" w:rsidRPr="00BA6FBF" w:rsidRDefault="00C06144" w:rsidP="00C06144">
            <w:pPr>
              <w:tabs>
                <w:tab w:val="left" w:pos="600"/>
              </w:tabs>
              <w:spacing w:line="256" w:lineRule="auto"/>
              <w:jc w:val="center"/>
            </w:pPr>
          </w:p>
        </w:tc>
      </w:tr>
      <w:tr w:rsidR="00C06144" w:rsidRPr="00BA6FBF" w14:paraId="705483C4"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246571FC" w14:textId="77777777" w:rsidR="00C06144" w:rsidRPr="00BA6FBF" w:rsidRDefault="00C06144" w:rsidP="00C06144">
            <w:pPr>
              <w:tabs>
                <w:tab w:val="left" w:pos="600"/>
              </w:tabs>
              <w:spacing w:line="256" w:lineRule="auto"/>
              <w:jc w:val="center"/>
            </w:pPr>
            <w:r w:rsidRPr="00BA6FBF">
              <w:t>3</w:t>
            </w:r>
          </w:p>
        </w:tc>
        <w:tc>
          <w:tcPr>
            <w:tcW w:w="3962" w:type="dxa"/>
            <w:tcBorders>
              <w:top w:val="single" w:sz="4" w:space="0" w:color="auto"/>
              <w:left w:val="single" w:sz="4" w:space="0" w:color="auto"/>
              <w:bottom w:val="single" w:sz="4" w:space="0" w:color="auto"/>
              <w:right w:val="single" w:sz="4" w:space="0" w:color="auto"/>
            </w:tcBorders>
          </w:tcPr>
          <w:p w14:paraId="62D29B53" w14:textId="77777777" w:rsidR="00C06144" w:rsidRPr="00BA6FBF" w:rsidRDefault="00C06144" w:rsidP="00C06144">
            <w:pPr>
              <w:tabs>
                <w:tab w:val="left" w:pos="600"/>
                <w:tab w:val="center" w:pos="4320"/>
                <w:tab w:val="right" w:pos="8640"/>
              </w:tabs>
              <w:spacing w:line="256" w:lineRule="auto"/>
              <w:rPr>
                <w:bCs/>
              </w:rPr>
            </w:pPr>
            <w:r w:rsidRPr="00BA6FBF">
              <w:t>Bảo dưỡng và sửa chữa hệ thống truyền lực</w:t>
            </w:r>
          </w:p>
        </w:tc>
        <w:tc>
          <w:tcPr>
            <w:tcW w:w="4948" w:type="dxa"/>
            <w:gridSpan w:val="5"/>
            <w:vMerge/>
            <w:tcBorders>
              <w:left w:val="single" w:sz="4" w:space="0" w:color="auto"/>
              <w:right w:val="single" w:sz="4" w:space="0" w:color="auto"/>
            </w:tcBorders>
          </w:tcPr>
          <w:p w14:paraId="449DAF22" w14:textId="77777777" w:rsidR="00C06144" w:rsidRPr="00BA6FBF" w:rsidRDefault="00C06144" w:rsidP="00C06144">
            <w:pPr>
              <w:tabs>
                <w:tab w:val="left" w:pos="600"/>
              </w:tabs>
              <w:spacing w:line="256" w:lineRule="auto"/>
              <w:jc w:val="center"/>
            </w:pPr>
          </w:p>
        </w:tc>
      </w:tr>
      <w:tr w:rsidR="00C06144" w:rsidRPr="00BA6FBF" w14:paraId="1DE51074"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754FDCED" w14:textId="77777777" w:rsidR="00C06144" w:rsidRPr="00BA6FBF" w:rsidRDefault="00C06144" w:rsidP="00C06144">
            <w:pPr>
              <w:tabs>
                <w:tab w:val="left" w:pos="600"/>
              </w:tabs>
              <w:spacing w:line="256" w:lineRule="auto"/>
              <w:jc w:val="center"/>
            </w:pPr>
            <w:r w:rsidRPr="00BA6FBF">
              <w:t>4</w:t>
            </w:r>
          </w:p>
        </w:tc>
        <w:tc>
          <w:tcPr>
            <w:tcW w:w="3962" w:type="dxa"/>
            <w:tcBorders>
              <w:top w:val="single" w:sz="4" w:space="0" w:color="auto"/>
              <w:left w:val="single" w:sz="4" w:space="0" w:color="auto"/>
              <w:bottom w:val="single" w:sz="4" w:space="0" w:color="auto"/>
              <w:right w:val="single" w:sz="4" w:space="0" w:color="auto"/>
            </w:tcBorders>
          </w:tcPr>
          <w:p w14:paraId="13DB7180" w14:textId="77777777" w:rsidR="00C06144" w:rsidRPr="00BA6FBF" w:rsidRDefault="00C06144" w:rsidP="00C06144">
            <w:pPr>
              <w:tabs>
                <w:tab w:val="left" w:pos="600"/>
              </w:tabs>
              <w:ind w:left="2" w:hanging="100"/>
            </w:pPr>
            <w:r w:rsidRPr="00BA6FBF">
              <w:t>Chẩn đoán trạng thái kỹ thuật ô tô</w:t>
            </w:r>
          </w:p>
        </w:tc>
        <w:tc>
          <w:tcPr>
            <w:tcW w:w="4948" w:type="dxa"/>
            <w:gridSpan w:val="5"/>
            <w:vMerge/>
            <w:tcBorders>
              <w:left w:val="single" w:sz="4" w:space="0" w:color="auto"/>
              <w:right w:val="single" w:sz="4" w:space="0" w:color="auto"/>
            </w:tcBorders>
          </w:tcPr>
          <w:p w14:paraId="649E09A6" w14:textId="77777777" w:rsidR="00C06144" w:rsidRPr="00BA6FBF" w:rsidRDefault="00C06144" w:rsidP="00C06144">
            <w:pPr>
              <w:tabs>
                <w:tab w:val="left" w:pos="600"/>
              </w:tabs>
              <w:spacing w:line="256" w:lineRule="auto"/>
              <w:jc w:val="center"/>
            </w:pPr>
          </w:p>
        </w:tc>
      </w:tr>
      <w:tr w:rsidR="00C06144" w:rsidRPr="00BA6FBF" w14:paraId="1532D539"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77B5023C" w14:textId="77777777" w:rsidR="00C06144" w:rsidRPr="00BA6FBF" w:rsidRDefault="00C06144" w:rsidP="00C06144">
            <w:pPr>
              <w:tabs>
                <w:tab w:val="left" w:pos="600"/>
              </w:tabs>
              <w:spacing w:line="256" w:lineRule="auto"/>
              <w:jc w:val="center"/>
            </w:pPr>
            <w:r w:rsidRPr="00BA6FBF">
              <w:t>5</w:t>
            </w:r>
          </w:p>
        </w:tc>
        <w:tc>
          <w:tcPr>
            <w:tcW w:w="3962" w:type="dxa"/>
            <w:tcBorders>
              <w:top w:val="single" w:sz="4" w:space="0" w:color="auto"/>
              <w:left w:val="single" w:sz="4" w:space="0" w:color="auto"/>
              <w:bottom w:val="single" w:sz="4" w:space="0" w:color="auto"/>
              <w:right w:val="single" w:sz="4" w:space="0" w:color="auto"/>
            </w:tcBorders>
          </w:tcPr>
          <w:p w14:paraId="7623BEAA" w14:textId="77777777" w:rsidR="00C06144" w:rsidRPr="00BA6FBF" w:rsidRDefault="00C06144" w:rsidP="00C06144">
            <w:pPr>
              <w:tabs>
                <w:tab w:val="left" w:pos="600"/>
              </w:tabs>
            </w:pPr>
            <w:r w:rsidRPr="00BA6FBF">
              <w:t>Bảo dưỡng và sửa chữa hệ thống phun xăng điện tử</w:t>
            </w:r>
          </w:p>
        </w:tc>
        <w:tc>
          <w:tcPr>
            <w:tcW w:w="4948" w:type="dxa"/>
            <w:gridSpan w:val="5"/>
            <w:vMerge/>
            <w:tcBorders>
              <w:left w:val="single" w:sz="4" w:space="0" w:color="auto"/>
              <w:bottom w:val="single" w:sz="4" w:space="0" w:color="auto"/>
              <w:right w:val="single" w:sz="4" w:space="0" w:color="auto"/>
            </w:tcBorders>
          </w:tcPr>
          <w:p w14:paraId="54567E29" w14:textId="77777777" w:rsidR="00C06144" w:rsidRPr="00BA6FBF" w:rsidRDefault="00C06144" w:rsidP="00C06144">
            <w:pPr>
              <w:tabs>
                <w:tab w:val="left" w:pos="600"/>
              </w:tabs>
              <w:spacing w:line="256" w:lineRule="auto"/>
              <w:jc w:val="center"/>
            </w:pPr>
          </w:p>
        </w:tc>
      </w:tr>
      <w:tr w:rsidR="00C06144" w:rsidRPr="00BA6FBF" w14:paraId="3D48EFFC" w14:textId="77777777" w:rsidTr="00C06144">
        <w:trPr>
          <w:trHeight w:val="420"/>
        </w:trPr>
        <w:tc>
          <w:tcPr>
            <w:tcW w:w="590" w:type="dxa"/>
            <w:tcBorders>
              <w:top w:val="single" w:sz="4" w:space="0" w:color="auto"/>
              <w:left w:val="single" w:sz="4" w:space="0" w:color="auto"/>
              <w:bottom w:val="single" w:sz="4" w:space="0" w:color="auto"/>
              <w:right w:val="single" w:sz="4" w:space="0" w:color="auto"/>
            </w:tcBorders>
          </w:tcPr>
          <w:p w14:paraId="5A2A9584" w14:textId="77777777" w:rsidR="00C06144" w:rsidRPr="00BA6FBF" w:rsidRDefault="00C06144" w:rsidP="00C06144">
            <w:pPr>
              <w:tabs>
                <w:tab w:val="left" w:pos="600"/>
              </w:tabs>
              <w:spacing w:line="256" w:lineRule="auto"/>
              <w:jc w:val="center"/>
            </w:pPr>
          </w:p>
        </w:tc>
        <w:tc>
          <w:tcPr>
            <w:tcW w:w="3962" w:type="dxa"/>
            <w:tcBorders>
              <w:top w:val="single" w:sz="4" w:space="0" w:color="auto"/>
              <w:left w:val="single" w:sz="4" w:space="0" w:color="auto"/>
              <w:bottom w:val="single" w:sz="4" w:space="0" w:color="auto"/>
              <w:right w:val="single" w:sz="4" w:space="0" w:color="auto"/>
            </w:tcBorders>
          </w:tcPr>
          <w:p w14:paraId="2EB6D06E" w14:textId="77777777" w:rsidR="00C06144" w:rsidRPr="00BA6FBF" w:rsidRDefault="00C06144" w:rsidP="00C06144">
            <w:pPr>
              <w:tabs>
                <w:tab w:val="left" w:pos="600"/>
              </w:tabs>
              <w:spacing w:line="256" w:lineRule="auto"/>
              <w:jc w:val="center"/>
              <w:rPr>
                <w:b/>
              </w:rPr>
            </w:pPr>
            <w:r w:rsidRPr="00BA6FBF">
              <w:rPr>
                <w:b/>
              </w:rPr>
              <w:t>Tổng cộng</w:t>
            </w:r>
          </w:p>
        </w:tc>
        <w:tc>
          <w:tcPr>
            <w:tcW w:w="838" w:type="dxa"/>
            <w:tcBorders>
              <w:top w:val="single" w:sz="4" w:space="0" w:color="auto"/>
              <w:left w:val="single" w:sz="4" w:space="0" w:color="auto"/>
              <w:bottom w:val="single" w:sz="4" w:space="0" w:color="auto"/>
              <w:right w:val="single" w:sz="4" w:space="0" w:color="auto"/>
            </w:tcBorders>
          </w:tcPr>
          <w:p w14:paraId="3666DFE2" w14:textId="77777777" w:rsidR="00C06144" w:rsidRPr="00BA6FBF" w:rsidRDefault="00C06144" w:rsidP="00C06144">
            <w:pPr>
              <w:tabs>
                <w:tab w:val="left" w:pos="600"/>
              </w:tabs>
              <w:spacing w:line="256" w:lineRule="auto"/>
              <w:jc w:val="center"/>
              <w:rPr>
                <w:b/>
              </w:rPr>
            </w:pPr>
            <w:r w:rsidRPr="00BA6FBF">
              <w:rPr>
                <w:b/>
              </w:rPr>
              <w:t>360</w:t>
            </w:r>
          </w:p>
        </w:tc>
        <w:tc>
          <w:tcPr>
            <w:tcW w:w="1118" w:type="dxa"/>
            <w:tcBorders>
              <w:top w:val="single" w:sz="4" w:space="0" w:color="auto"/>
              <w:left w:val="single" w:sz="4" w:space="0" w:color="auto"/>
              <w:bottom w:val="single" w:sz="4" w:space="0" w:color="auto"/>
              <w:right w:val="single" w:sz="4" w:space="0" w:color="auto"/>
            </w:tcBorders>
          </w:tcPr>
          <w:p w14:paraId="23A7A55D" w14:textId="77777777" w:rsidR="00C06144" w:rsidRPr="00BA6FBF" w:rsidRDefault="00C06144" w:rsidP="00C06144">
            <w:pPr>
              <w:tabs>
                <w:tab w:val="left" w:pos="600"/>
              </w:tabs>
              <w:spacing w:line="256" w:lineRule="auto"/>
              <w:jc w:val="center"/>
              <w:rPr>
                <w:b/>
              </w:rPr>
            </w:pPr>
            <w:r w:rsidRPr="00BA6FBF">
              <w:rPr>
                <w:b/>
              </w:rPr>
              <w:t>0</w:t>
            </w:r>
          </w:p>
        </w:tc>
        <w:tc>
          <w:tcPr>
            <w:tcW w:w="1511" w:type="dxa"/>
            <w:tcBorders>
              <w:top w:val="single" w:sz="4" w:space="0" w:color="auto"/>
              <w:left w:val="single" w:sz="4" w:space="0" w:color="auto"/>
              <w:bottom w:val="single" w:sz="4" w:space="0" w:color="auto"/>
              <w:right w:val="single" w:sz="4" w:space="0" w:color="auto"/>
            </w:tcBorders>
          </w:tcPr>
          <w:p w14:paraId="717FA677" w14:textId="77777777" w:rsidR="00C06144" w:rsidRPr="00BA6FBF" w:rsidRDefault="00C06144" w:rsidP="00C06144">
            <w:pPr>
              <w:tabs>
                <w:tab w:val="left" w:pos="600"/>
              </w:tabs>
              <w:spacing w:line="256" w:lineRule="auto"/>
              <w:jc w:val="center"/>
              <w:rPr>
                <w:b/>
              </w:rPr>
            </w:pPr>
            <w:r w:rsidRPr="00BA6FBF">
              <w:rPr>
                <w:b/>
              </w:rPr>
              <w:t>340</w:t>
            </w:r>
          </w:p>
        </w:tc>
        <w:tc>
          <w:tcPr>
            <w:tcW w:w="1481" w:type="dxa"/>
            <w:gridSpan w:val="2"/>
            <w:tcBorders>
              <w:top w:val="single" w:sz="4" w:space="0" w:color="auto"/>
              <w:left w:val="single" w:sz="4" w:space="0" w:color="auto"/>
              <w:bottom w:val="single" w:sz="4" w:space="0" w:color="auto"/>
              <w:right w:val="single" w:sz="4" w:space="0" w:color="auto"/>
            </w:tcBorders>
          </w:tcPr>
          <w:p w14:paraId="49222096" w14:textId="77777777" w:rsidR="00C06144" w:rsidRPr="00BA6FBF" w:rsidRDefault="00C06144" w:rsidP="00C06144">
            <w:pPr>
              <w:tabs>
                <w:tab w:val="left" w:pos="600"/>
              </w:tabs>
              <w:spacing w:line="256" w:lineRule="auto"/>
              <w:jc w:val="center"/>
              <w:rPr>
                <w:b/>
              </w:rPr>
            </w:pPr>
            <w:r w:rsidRPr="00BA6FBF">
              <w:rPr>
                <w:b/>
              </w:rPr>
              <w:t>20</w:t>
            </w:r>
          </w:p>
        </w:tc>
      </w:tr>
    </w:tbl>
    <w:p w14:paraId="322B7A0E" w14:textId="77777777" w:rsidR="00C06144" w:rsidRPr="00BA6FBF" w:rsidRDefault="00C06144" w:rsidP="00C06144">
      <w:pPr>
        <w:jc w:val="both"/>
        <w:rPr>
          <w:rFonts w:eastAsia="Calibri"/>
          <w:b/>
        </w:rPr>
      </w:pPr>
    </w:p>
    <w:p w14:paraId="48F626F4" w14:textId="77777777" w:rsidR="00C06144" w:rsidRPr="0007022B" w:rsidRDefault="00C06144" w:rsidP="00C06144">
      <w:pPr>
        <w:jc w:val="both"/>
        <w:rPr>
          <w:rFonts w:eastAsia="Calibri"/>
          <w:b/>
        </w:rPr>
      </w:pPr>
      <w:r w:rsidRPr="00BA6FBF">
        <w:rPr>
          <w:rFonts w:eastAsia="Calibri"/>
          <w:b/>
        </w:rPr>
        <w:t>2. Nội dung chi tiết:</w:t>
      </w:r>
    </w:p>
    <w:p w14:paraId="26413D80" w14:textId="77777777" w:rsidR="00C06144" w:rsidRPr="00BA6FBF" w:rsidRDefault="00C06144" w:rsidP="00C06144">
      <w:pPr>
        <w:autoSpaceDE w:val="0"/>
        <w:autoSpaceDN w:val="0"/>
        <w:adjustRightInd w:val="0"/>
        <w:spacing w:line="276" w:lineRule="auto"/>
        <w:rPr>
          <w:rFonts w:eastAsia="Calibri"/>
        </w:rPr>
      </w:pPr>
      <w:r w:rsidRPr="00BA6FBF">
        <w:rPr>
          <w:rFonts w:eastAsia="Calibri"/>
          <w:b/>
        </w:rPr>
        <w:t>Bài 1:</w:t>
      </w:r>
      <w:r w:rsidRPr="00BA6FBF">
        <w:rPr>
          <w:rFonts w:eastAsia="Calibri"/>
          <w:b/>
        </w:rPr>
        <w:tab/>
        <w:t xml:space="preserve"> </w:t>
      </w:r>
      <w:r w:rsidRPr="00BA6FBF">
        <w:t>Bảo dưỡng và sửa chữa cơ cấu trục khuỷu - thanh truyền và bộ phận cố định của động cơ</w:t>
      </w:r>
      <w:r w:rsidRPr="00BA6FBF">
        <w:rPr>
          <w:rFonts w:eastAsia="Calibri"/>
        </w:rPr>
        <w:tab/>
      </w:r>
      <w:r w:rsidRPr="00BA6FBF">
        <w:rPr>
          <w:rFonts w:eastAsia="Calibri"/>
        </w:rPr>
        <w:tab/>
      </w:r>
      <w:r w:rsidRPr="00BA6FBF">
        <w:rPr>
          <w:rFonts w:eastAsia="Calibri"/>
        </w:rPr>
        <w:tab/>
      </w:r>
      <w:r w:rsidRPr="00BA6FBF">
        <w:rPr>
          <w:rFonts w:eastAsia="Calibri"/>
        </w:rPr>
        <w:tab/>
      </w:r>
      <w:r w:rsidRPr="00BA6FBF">
        <w:rPr>
          <w:rFonts w:eastAsia="Calibri"/>
        </w:rPr>
        <w:tab/>
      </w:r>
      <w:r w:rsidRPr="00BA6FBF">
        <w:rPr>
          <w:rFonts w:eastAsia="Calibri"/>
        </w:rPr>
        <w:tab/>
      </w:r>
      <w:r w:rsidRPr="00BA6FBF">
        <w:rPr>
          <w:rFonts w:eastAsia="Calibri"/>
        </w:rPr>
        <w:tab/>
      </w:r>
      <w:r w:rsidRPr="00BA6FBF">
        <w:rPr>
          <w:rFonts w:eastAsia="Calibri"/>
        </w:rPr>
        <w:tab/>
      </w:r>
      <w:r w:rsidRPr="00BA6FBF">
        <w:rPr>
          <w:rFonts w:eastAsia="Calibri"/>
        </w:rPr>
        <w:tab/>
      </w:r>
    </w:p>
    <w:p w14:paraId="2FE12FB1" w14:textId="77777777" w:rsidR="00C06144" w:rsidRPr="00BA6FBF" w:rsidRDefault="00C06144" w:rsidP="00C06144">
      <w:pPr>
        <w:spacing w:line="276" w:lineRule="auto"/>
        <w:jc w:val="both"/>
        <w:rPr>
          <w:rFonts w:eastAsia="Calibri"/>
        </w:rPr>
      </w:pPr>
      <w:r w:rsidRPr="00BA6FBF">
        <w:rPr>
          <w:rFonts w:eastAsia="Calibri"/>
        </w:rPr>
        <w:t>1. Mục tiêu của bài:</w:t>
      </w:r>
    </w:p>
    <w:p w14:paraId="6CEF6B1F" w14:textId="77777777" w:rsidR="00C06144" w:rsidRPr="00BA6FBF" w:rsidRDefault="00C06144" w:rsidP="00C06144">
      <w:pPr>
        <w:widowControl w:val="0"/>
        <w:numPr>
          <w:ilvl w:val="0"/>
          <w:numId w:val="41"/>
        </w:numPr>
        <w:spacing w:before="60" w:line="276" w:lineRule="auto"/>
        <w:ind w:left="142" w:hanging="153"/>
        <w:jc w:val="both"/>
        <w:rPr>
          <w:spacing w:val="-6"/>
        </w:rPr>
      </w:pPr>
      <w:r w:rsidRPr="00BA6FBF">
        <w:rPr>
          <w:spacing w:val="-6"/>
        </w:rPr>
        <w:t>Trình bày đúng nhiệm vụ, cấu tạo cơ cấu trục khuỷu thanh truyền và các bộ phận cố định động cơ.</w:t>
      </w:r>
    </w:p>
    <w:p w14:paraId="37ED6B97" w14:textId="77777777" w:rsidR="00C06144" w:rsidRPr="00BA6FBF" w:rsidRDefault="00C06144" w:rsidP="00C06144">
      <w:pPr>
        <w:widowControl w:val="0"/>
        <w:numPr>
          <w:ilvl w:val="0"/>
          <w:numId w:val="41"/>
        </w:numPr>
        <w:spacing w:before="60" w:line="276" w:lineRule="auto"/>
        <w:ind w:left="142" w:hanging="153"/>
        <w:jc w:val="both"/>
        <w:rPr>
          <w:spacing w:val="-6"/>
        </w:rPr>
      </w:pPr>
      <w:r w:rsidRPr="00BA6FBF">
        <w:rPr>
          <w:spacing w:val="-6"/>
        </w:rPr>
        <w:t>Phân biệt được bộ phận cố định và cơ cấu trục khuỷu thanh truyền.</w:t>
      </w:r>
    </w:p>
    <w:p w14:paraId="2A4545EA" w14:textId="77777777" w:rsidR="00C06144" w:rsidRPr="00BA6FBF" w:rsidRDefault="00C06144" w:rsidP="00C06144">
      <w:pPr>
        <w:widowControl w:val="0"/>
        <w:numPr>
          <w:ilvl w:val="0"/>
          <w:numId w:val="41"/>
        </w:numPr>
        <w:spacing w:before="60" w:line="276" w:lineRule="auto"/>
        <w:ind w:left="142" w:hanging="153"/>
        <w:jc w:val="both"/>
        <w:rPr>
          <w:spacing w:val="-6"/>
        </w:rPr>
      </w:pPr>
      <w:r w:rsidRPr="00BA6FBF">
        <w:rPr>
          <w:spacing w:val="-6"/>
        </w:rPr>
        <w:t xml:space="preserve"> Mô tả được hiện tượng, nguyên nhân sai hỏng và cách khắc phục sai hỏng cơ cấu trục khuỷu thanh truyền và các bộ phận cố định động cơ.</w:t>
      </w:r>
    </w:p>
    <w:p w14:paraId="3E97F57A" w14:textId="77777777" w:rsidR="00C06144" w:rsidRPr="00BA6FBF" w:rsidRDefault="00C06144" w:rsidP="00C06144">
      <w:pPr>
        <w:spacing w:line="276" w:lineRule="auto"/>
        <w:jc w:val="both"/>
        <w:rPr>
          <w:rFonts w:eastAsia="Calibri"/>
          <w:lang w:val="vi-VN"/>
        </w:rPr>
      </w:pPr>
      <w:r w:rsidRPr="00BA6FBF">
        <w:rPr>
          <w:rFonts w:eastAsia="Calibri"/>
          <w:lang w:val="vi-VN"/>
        </w:rPr>
        <w:t>2. Nội dung của bài:</w:t>
      </w:r>
    </w:p>
    <w:p w14:paraId="66B1307F" w14:textId="77777777" w:rsidR="00C06144" w:rsidRPr="00BA6FBF" w:rsidRDefault="00C06144" w:rsidP="00C06144">
      <w:pPr>
        <w:spacing w:line="276" w:lineRule="auto"/>
        <w:jc w:val="both"/>
        <w:rPr>
          <w:lang w:val="pl-PL"/>
        </w:rPr>
      </w:pPr>
      <w:r w:rsidRPr="00BA6FBF">
        <w:rPr>
          <w:lang w:val="vi-VN"/>
        </w:rPr>
        <w:t xml:space="preserve">2.1. </w:t>
      </w:r>
      <w:r w:rsidRPr="00BA6FBF">
        <w:rPr>
          <w:lang w:val="pl-PL"/>
        </w:rPr>
        <w:t>Công tác chuẩn bị</w:t>
      </w:r>
      <w:r>
        <w:rPr>
          <w:lang w:val="pl-PL"/>
        </w:rPr>
        <w:t>.</w:t>
      </w:r>
    </w:p>
    <w:p w14:paraId="369E568C" w14:textId="77777777" w:rsidR="00C06144" w:rsidRPr="00BA6FBF" w:rsidRDefault="00C06144" w:rsidP="00C06144">
      <w:pPr>
        <w:widowControl w:val="0"/>
        <w:spacing w:before="60" w:line="276" w:lineRule="auto"/>
        <w:jc w:val="both"/>
        <w:rPr>
          <w:spacing w:val="-6"/>
          <w:lang w:val="pl-PL"/>
        </w:rPr>
      </w:pPr>
      <w:r w:rsidRPr="00BA6FBF">
        <w:rPr>
          <w:lang w:val="pl-PL"/>
        </w:rPr>
        <w:t xml:space="preserve">2.2. </w:t>
      </w:r>
      <w:r w:rsidRPr="00BA6FBF">
        <w:rPr>
          <w:rFonts w:eastAsia="Courier New"/>
          <w:lang w:val="pl-PL"/>
        </w:rPr>
        <w:t xml:space="preserve">Trình tự thực hiện tháo lắp </w:t>
      </w:r>
      <w:r w:rsidRPr="00BA6FBF">
        <w:rPr>
          <w:spacing w:val="-6"/>
          <w:lang w:val="pl-PL"/>
        </w:rPr>
        <w:t>cơ cấu trục khuỷu thanh truyền và các bộ phận cố định động cơ.</w:t>
      </w:r>
    </w:p>
    <w:p w14:paraId="736B0D9A" w14:textId="77777777" w:rsidR="00C06144" w:rsidRDefault="00C06144" w:rsidP="00C06144">
      <w:pPr>
        <w:widowControl w:val="0"/>
        <w:spacing w:before="60" w:line="276" w:lineRule="auto"/>
        <w:jc w:val="both"/>
        <w:rPr>
          <w:spacing w:val="-6"/>
          <w:lang w:val="pl-PL"/>
        </w:rPr>
      </w:pPr>
      <w:r w:rsidRPr="00BA6FBF">
        <w:rPr>
          <w:lang w:val="pl-PL"/>
        </w:rPr>
        <w:t xml:space="preserve">2.3. Sửa chữa </w:t>
      </w:r>
      <w:r w:rsidRPr="00BA6FBF">
        <w:rPr>
          <w:spacing w:val="-6"/>
          <w:lang w:val="pl-PL"/>
        </w:rPr>
        <w:t>cơ cấu trục khuỷu thanh truyền và các bộ phận cố định động cơ.</w:t>
      </w:r>
    </w:p>
    <w:p w14:paraId="6CF5B77E" w14:textId="77777777" w:rsidR="00C06144" w:rsidRPr="000137C9" w:rsidRDefault="00C06144" w:rsidP="00C06144">
      <w:pPr>
        <w:widowControl w:val="0"/>
        <w:spacing w:before="60" w:line="276" w:lineRule="auto"/>
        <w:jc w:val="both"/>
        <w:rPr>
          <w:spacing w:val="-6"/>
          <w:lang w:val="pl-PL"/>
        </w:rPr>
      </w:pPr>
      <w:r w:rsidRPr="000137C9">
        <w:rPr>
          <w:lang w:val="pl-PL"/>
        </w:rPr>
        <w:t>2.4. Kiểm tra, đánh giá mức độ thực hiện</w:t>
      </w:r>
    </w:p>
    <w:p w14:paraId="298D4201" w14:textId="77777777" w:rsidR="00C06144" w:rsidRPr="00BA6FBF" w:rsidRDefault="00C06144" w:rsidP="00C06144">
      <w:pPr>
        <w:autoSpaceDE w:val="0"/>
        <w:autoSpaceDN w:val="0"/>
        <w:adjustRightInd w:val="0"/>
        <w:rPr>
          <w:rFonts w:eastAsia="Calibri"/>
          <w:b/>
          <w:lang w:val="pl-PL"/>
        </w:rPr>
      </w:pPr>
    </w:p>
    <w:p w14:paraId="2B29E320" w14:textId="77777777" w:rsidR="00C06144" w:rsidRPr="0007022B" w:rsidRDefault="00C06144" w:rsidP="00C06144">
      <w:pPr>
        <w:autoSpaceDE w:val="0"/>
        <w:autoSpaceDN w:val="0"/>
        <w:adjustRightInd w:val="0"/>
        <w:rPr>
          <w:rFonts w:eastAsia="Calibri"/>
          <w:b/>
          <w:lang w:val="pl-PL"/>
        </w:rPr>
      </w:pPr>
      <w:r w:rsidRPr="00BA6FBF">
        <w:rPr>
          <w:rFonts w:eastAsia="Calibri"/>
          <w:b/>
          <w:lang w:val="pl-PL"/>
        </w:rPr>
        <w:t>Bài 2:</w:t>
      </w:r>
      <w:r w:rsidRPr="00BA6FBF">
        <w:rPr>
          <w:rFonts w:eastAsia="Calibri"/>
          <w:b/>
          <w:lang w:val="pl-PL"/>
        </w:rPr>
        <w:tab/>
        <w:t xml:space="preserve"> </w:t>
      </w:r>
      <w:r w:rsidRPr="00BA6FBF">
        <w:rPr>
          <w:lang w:val="pl-PL"/>
        </w:rPr>
        <w:t>Bảo dưỡng và sửa chữa trang bị điện ô tô</w:t>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p>
    <w:p w14:paraId="00FB1666" w14:textId="77777777" w:rsidR="00C06144" w:rsidRPr="00BA6FBF" w:rsidRDefault="00C06144" w:rsidP="00C06144">
      <w:pPr>
        <w:spacing w:line="276" w:lineRule="auto"/>
        <w:jc w:val="both"/>
        <w:rPr>
          <w:rFonts w:eastAsia="Calibri"/>
          <w:lang w:val="pl-PL"/>
        </w:rPr>
      </w:pPr>
      <w:r w:rsidRPr="00BA6FBF">
        <w:rPr>
          <w:rFonts w:eastAsia="Calibri"/>
          <w:lang w:val="pl-PL"/>
        </w:rPr>
        <w:t>1. Mục tiêu của bài:</w:t>
      </w:r>
    </w:p>
    <w:p w14:paraId="3B96FD61" w14:textId="77777777" w:rsidR="00C06144" w:rsidRPr="00BA6FBF" w:rsidRDefault="00C06144" w:rsidP="00C06144">
      <w:pPr>
        <w:widowControl w:val="0"/>
        <w:spacing w:before="60" w:line="276" w:lineRule="auto"/>
        <w:jc w:val="both"/>
        <w:rPr>
          <w:spacing w:val="-6"/>
          <w:lang w:val="pl-PL" w:eastAsia="ko-KR"/>
        </w:rPr>
      </w:pPr>
      <w:r w:rsidRPr="00BA6FBF">
        <w:rPr>
          <w:spacing w:val="-6"/>
          <w:lang w:val="pl-PL" w:eastAsia="ko-KR"/>
        </w:rPr>
        <w:t>+ Trình bày đầy đủ các nhiệm vụ, yêu cầu và phân loại các trang bị điện trên ô tô</w:t>
      </w:r>
    </w:p>
    <w:p w14:paraId="2A83402B" w14:textId="77777777" w:rsidR="00C06144" w:rsidRPr="00BA6FBF" w:rsidRDefault="00C06144" w:rsidP="00C06144">
      <w:pPr>
        <w:widowControl w:val="0"/>
        <w:spacing w:before="60" w:line="276" w:lineRule="auto"/>
        <w:jc w:val="both"/>
        <w:rPr>
          <w:spacing w:val="-6"/>
          <w:lang w:val="pl-PL" w:eastAsia="ko-KR"/>
        </w:rPr>
      </w:pPr>
      <w:r w:rsidRPr="00BA6FBF">
        <w:rPr>
          <w:spacing w:val="-6"/>
          <w:lang w:val="pl-PL" w:eastAsia="ko-KR"/>
        </w:rPr>
        <w:t>+ Giải thích được sơ đồ và nguyên lý làm việc chung của mạch điện trên ô tô</w:t>
      </w:r>
    </w:p>
    <w:p w14:paraId="08416CF8" w14:textId="77777777" w:rsidR="00C06144" w:rsidRPr="00BA6FBF" w:rsidRDefault="00C06144" w:rsidP="00C06144">
      <w:pPr>
        <w:widowControl w:val="0"/>
        <w:spacing w:before="60" w:line="276" w:lineRule="auto"/>
        <w:jc w:val="both"/>
        <w:rPr>
          <w:spacing w:val="-6"/>
          <w:lang w:val="pl-PL" w:eastAsia="ko-KR"/>
        </w:rPr>
      </w:pPr>
      <w:r w:rsidRPr="00BA6FBF">
        <w:rPr>
          <w:spacing w:val="-6"/>
          <w:lang w:val="pl-PL" w:eastAsia="ko-KR"/>
        </w:rPr>
        <w:t>+ Trình bày được cấu tạo, hiện tượng, nguyên nhân sai hỏng của các bộ phận cơ bản trong hệ thống điện trên ô tô</w:t>
      </w:r>
    </w:p>
    <w:p w14:paraId="50FE142D" w14:textId="77777777" w:rsidR="00C06144" w:rsidRPr="00BA6FBF" w:rsidRDefault="00C06144" w:rsidP="00C06144">
      <w:pPr>
        <w:spacing w:line="276" w:lineRule="auto"/>
        <w:jc w:val="both"/>
        <w:rPr>
          <w:rFonts w:eastAsia="Calibri"/>
          <w:lang w:val="vi-VN"/>
        </w:rPr>
      </w:pPr>
      <w:r w:rsidRPr="00BA6FBF">
        <w:rPr>
          <w:rFonts w:eastAsia="Calibri"/>
          <w:lang w:val="vi-VN"/>
        </w:rPr>
        <w:t>2. Nội dung của bài:</w:t>
      </w:r>
    </w:p>
    <w:p w14:paraId="3E58D106" w14:textId="77777777" w:rsidR="00C06144" w:rsidRPr="00BA6FBF" w:rsidRDefault="00C06144" w:rsidP="00C06144">
      <w:pPr>
        <w:spacing w:line="276" w:lineRule="auto"/>
        <w:jc w:val="both"/>
        <w:rPr>
          <w:lang w:val="pl-PL"/>
        </w:rPr>
      </w:pPr>
      <w:r w:rsidRPr="00BA6FBF">
        <w:rPr>
          <w:lang w:val="vi-VN"/>
        </w:rPr>
        <w:t xml:space="preserve">2.1. </w:t>
      </w:r>
      <w:r w:rsidRPr="00BA6FBF">
        <w:rPr>
          <w:lang w:val="pl-PL"/>
        </w:rPr>
        <w:t>Công tác chuẩn bị</w:t>
      </w:r>
    </w:p>
    <w:p w14:paraId="7057A260" w14:textId="77777777" w:rsidR="00C06144" w:rsidRPr="00BA6FBF" w:rsidRDefault="00C06144" w:rsidP="00C06144">
      <w:pPr>
        <w:spacing w:line="276" w:lineRule="auto"/>
        <w:jc w:val="both"/>
        <w:rPr>
          <w:rFonts w:eastAsia="Courier New"/>
          <w:b/>
          <w:bCs/>
          <w:lang w:val="pl-PL"/>
        </w:rPr>
      </w:pPr>
      <w:r w:rsidRPr="00BA6FBF">
        <w:rPr>
          <w:lang w:val="pl-PL"/>
        </w:rPr>
        <w:t xml:space="preserve">2.2. </w:t>
      </w:r>
      <w:r w:rsidRPr="00BA6FBF">
        <w:rPr>
          <w:rFonts w:eastAsia="Courier New"/>
          <w:lang w:val="pl-PL"/>
        </w:rPr>
        <w:t>Trình tự thực hiện tháo, lắp đo kiểm tra hệ thống điện ô tô</w:t>
      </w:r>
    </w:p>
    <w:p w14:paraId="6CFD3CDA" w14:textId="77777777" w:rsidR="00C06144" w:rsidRPr="00BA6FBF" w:rsidRDefault="00C06144" w:rsidP="00C06144">
      <w:pPr>
        <w:spacing w:line="276" w:lineRule="auto"/>
        <w:jc w:val="both"/>
        <w:rPr>
          <w:lang w:val="pl-PL"/>
        </w:rPr>
      </w:pPr>
      <w:r w:rsidRPr="00BA6FBF">
        <w:rPr>
          <w:lang w:val="pl-PL"/>
        </w:rPr>
        <w:t xml:space="preserve">2.3. Sửa chữa </w:t>
      </w:r>
      <w:r w:rsidRPr="00BA6FBF">
        <w:rPr>
          <w:rFonts w:eastAsia="Courier New"/>
          <w:lang w:val="pl-PL"/>
        </w:rPr>
        <w:t>hệ thống điện ô tô</w:t>
      </w:r>
    </w:p>
    <w:p w14:paraId="4A145A53" w14:textId="77777777" w:rsidR="00C06144" w:rsidRPr="0007022B" w:rsidRDefault="00C06144" w:rsidP="00C06144">
      <w:pPr>
        <w:spacing w:line="276" w:lineRule="auto"/>
        <w:jc w:val="both"/>
        <w:rPr>
          <w:lang w:val="pl-PL"/>
        </w:rPr>
      </w:pPr>
      <w:r w:rsidRPr="00BA6FBF">
        <w:rPr>
          <w:lang w:val="pl-PL"/>
        </w:rPr>
        <w:t>2.4. Kiểm tra, đánh giá mức độ thực hiện</w:t>
      </w:r>
    </w:p>
    <w:p w14:paraId="09DA07FC" w14:textId="77777777" w:rsidR="00C06144" w:rsidRPr="0007022B" w:rsidRDefault="00C06144" w:rsidP="00C06144">
      <w:pPr>
        <w:autoSpaceDE w:val="0"/>
        <w:autoSpaceDN w:val="0"/>
        <w:adjustRightInd w:val="0"/>
        <w:rPr>
          <w:rFonts w:eastAsia="Calibri"/>
          <w:b/>
          <w:lang w:val="pl-PL"/>
        </w:rPr>
      </w:pPr>
      <w:r w:rsidRPr="00BA6FBF">
        <w:rPr>
          <w:rFonts w:eastAsia="Calibri"/>
          <w:b/>
          <w:lang w:val="pl-PL"/>
        </w:rPr>
        <w:t>Bài 3:</w:t>
      </w:r>
      <w:r w:rsidRPr="00BA6FBF">
        <w:rPr>
          <w:rFonts w:eastAsia="Calibri"/>
          <w:b/>
          <w:lang w:val="pl-PL"/>
        </w:rPr>
        <w:tab/>
        <w:t xml:space="preserve"> </w:t>
      </w:r>
      <w:r w:rsidRPr="00BA6FBF">
        <w:rPr>
          <w:lang w:val="pl-PL"/>
        </w:rPr>
        <w:t>Bảo dưỡng và sửa chữa hệ thống truyền lực</w:t>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p>
    <w:p w14:paraId="0C70FC42" w14:textId="77777777" w:rsidR="00C06144" w:rsidRPr="00BA6FBF" w:rsidRDefault="00C06144" w:rsidP="00C06144">
      <w:pPr>
        <w:spacing w:line="276" w:lineRule="auto"/>
        <w:jc w:val="both"/>
        <w:rPr>
          <w:rFonts w:eastAsia="Calibri"/>
          <w:lang w:val="pl-PL"/>
        </w:rPr>
      </w:pPr>
      <w:r w:rsidRPr="00BA6FBF">
        <w:rPr>
          <w:rFonts w:eastAsia="Calibri"/>
          <w:lang w:val="pl-PL"/>
        </w:rPr>
        <w:t>1. Mục tiêu của bài:</w:t>
      </w:r>
    </w:p>
    <w:p w14:paraId="658A1BCF" w14:textId="77777777" w:rsidR="00C06144" w:rsidRPr="00BA6FBF" w:rsidRDefault="00C06144" w:rsidP="00C06144">
      <w:pPr>
        <w:widowControl w:val="0"/>
        <w:spacing w:before="60" w:line="276" w:lineRule="auto"/>
        <w:ind w:left="56"/>
        <w:jc w:val="both"/>
        <w:rPr>
          <w:bCs/>
          <w:spacing w:val="-6"/>
          <w:lang w:val="pl-PL" w:eastAsia="ko-KR"/>
        </w:rPr>
      </w:pPr>
      <w:r>
        <w:rPr>
          <w:bCs/>
          <w:spacing w:val="-6"/>
          <w:lang w:val="pl-PL" w:eastAsia="ko-KR"/>
        </w:rPr>
        <w:t xml:space="preserve">+ </w:t>
      </w:r>
      <w:r w:rsidRPr="00BA6FBF">
        <w:rPr>
          <w:bCs/>
          <w:spacing w:val="-6"/>
          <w:lang w:val="pl-PL" w:eastAsia="ko-KR"/>
        </w:rPr>
        <w:t xml:space="preserve">Trình bày được nhiệm vụ, yêu cầu , phân loại của các bộ phận trong hệ thống truyền lực </w:t>
      </w:r>
    </w:p>
    <w:p w14:paraId="7E59B800" w14:textId="77777777" w:rsidR="00C06144" w:rsidRPr="00BA6FBF" w:rsidRDefault="00C06144" w:rsidP="00C06144">
      <w:pPr>
        <w:widowControl w:val="0"/>
        <w:spacing w:before="60" w:line="276" w:lineRule="auto"/>
        <w:ind w:left="56"/>
        <w:jc w:val="both"/>
        <w:rPr>
          <w:bCs/>
          <w:spacing w:val="-6"/>
          <w:lang w:val="pl-PL" w:eastAsia="ko-KR"/>
        </w:rPr>
      </w:pPr>
      <w:r>
        <w:rPr>
          <w:bCs/>
          <w:spacing w:val="-6"/>
          <w:lang w:val="pl-PL" w:eastAsia="ko-KR"/>
        </w:rPr>
        <w:t xml:space="preserve">+ </w:t>
      </w:r>
      <w:r w:rsidRPr="00BA6FBF">
        <w:rPr>
          <w:bCs/>
          <w:spacing w:val="-6"/>
          <w:lang w:val="pl-PL" w:eastAsia="ko-KR"/>
        </w:rPr>
        <w:t>Trình bày được cấu tạo và nguyên lý hoạt động của các bộ phận: ly hợp, hộp số, các đăng, truyền lực chính, bộ vi sai, bán trục, moay ơ, bánh xe</w:t>
      </w:r>
    </w:p>
    <w:p w14:paraId="52F4D61A" w14:textId="77777777" w:rsidR="00C06144" w:rsidRPr="00BA6FBF" w:rsidRDefault="00C06144" w:rsidP="00C06144">
      <w:pPr>
        <w:widowControl w:val="0"/>
        <w:spacing w:before="60" w:line="276" w:lineRule="auto"/>
        <w:ind w:left="56"/>
        <w:jc w:val="both"/>
        <w:rPr>
          <w:bCs/>
          <w:spacing w:val="-6"/>
          <w:lang w:val="pl-PL" w:eastAsia="ko-KR"/>
        </w:rPr>
      </w:pPr>
      <w:r>
        <w:rPr>
          <w:bCs/>
          <w:spacing w:val="-6"/>
          <w:lang w:val="pl-PL" w:eastAsia="ko-KR"/>
        </w:rPr>
        <w:t xml:space="preserve">+ </w:t>
      </w:r>
      <w:r w:rsidRPr="00BA6FBF">
        <w:rPr>
          <w:bCs/>
          <w:spacing w:val="-6"/>
          <w:lang w:val="pl-PL" w:eastAsia="ko-KR"/>
        </w:rPr>
        <w:t>Mô tả đúng những hiện tượng, nguyên nhân sai hỏng các bộ phận: Ly hợp, hộp số, các đăng, bộ vi sai, bán trục, moay ơ, bánh xe ô tô</w:t>
      </w:r>
    </w:p>
    <w:p w14:paraId="15C69843" w14:textId="77777777" w:rsidR="00C06144" w:rsidRPr="00BA6FBF" w:rsidRDefault="00C06144" w:rsidP="00C06144">
      <w:pPr>
        <w:widowControl w:val="0"/>
        <w:spacing w:before="60" w:line="276" w:lineRule="auto"/>
        <w:ind w:left="56"/>
        <w:jc w:val="both"/>
        <w:rPr>
          <w:bCs/>
          <w:spacing w:val="-6"/>
          <w:lang w:val="pl-PL" w:eastAsia="ko-KR"/>
        </w:rPr>
      </w:pPr>
      <w:r>
        <w:rPr>
          <w:bCs/>
          <w:spacing w:val="-6"/>
          <w:lang w:val="pl-PL" w:eastAsia="ko-KR"/>
        </w:rPr>
        <w:t xml:space="preserve">+ </w:t>
      </w:r>
      <w:r w:rsidRPr="00BA6FBF">
        <w:rPr>
          <w:bCs/>
          <w:spacing w:val="-6"/>
          <w:lang w:val="pl-PL" w:eastAsia="ko-KR"/>
        </w:rPr>
        <w:t>Giải thích được các phương pháp bảo dưỡng, kiểm tra và sữa chữa những sai hỏng của các bộ phận: Ly hợp, hộp số các đăng, truyền lực chính, bộ vi sai, bán trục, moay ơ, bánh xe</w:t>
      </w:r>
    </w:p>
    <w:p w14:paraId="7ECBFCA1" w14:textId="77777777" w:rsidR="00C06144" w:rsidRPr="00BA6FBF" w:rsidRDefault="00C06144" w:rsidP="00C06144">
      <w:pPr>
        <w:spacing w:line="276" w:lineRule="auto"/>
        <w:jc w:val="both"/>
        <w:rPr>
          <w:rFonts w:eastAsia="Calibri"/>
          <w:lang w:val="vi-VN"/>
        </w:rPr>
      </w:pPr>
      <w:r w:rsidRPr="00BA6FBF">
        <w:rPr>
          <w:rFonts w:eastAsia="Calibri"/>
          <w:lang w:val="vi-VN"/>
        </w:rPr>
        <w:t>2. Nội dung của bài:</w:t>
      </w:r>
    </w:p>
    <w:p w14:paraId="72A7B8D4" w14:textId="77777777" w:rsidR="00C06144" w:rsidRPr="00BA6FBF" w:rsidRDefault="00C06144" w:rsidP="00C06144">
      <w:pPr>
        <w:spacing w:line="276" w:lineRule="auto"/>
        <w:jc w:val="both"/>
        <w:rPr>
          <w:lang w:val="pl-PL"/>
        </w:rPr>
      </w:pPr>
      <w:r w:rsidRPr="00BA6FBF">
        <w:rPr>
          <w:lang w:val="vi-VN"/>
        </w:rPr>
        <w:t xml:space="preserve">2.1. </w:t>
      </w:r>
      <w:r w:rsidRPr="00BA6FBF">
        <w:rPr>
          <w:lang w:val="pl-PL"/>
        </w:rPr>
        <w:t>Công tác chuẩn bị</w:t>
      </w:r>
    </w:p>
    <w:p w14:paraId="276A7F19" w14:textId="77777777" w:rsidR="00C06144" w:rsidRPr="00BA6FBF" w:rsidRDefault="00C06144" w:rsidP="00C06144">
      <w:pPr>
        <w:autoSpaceDE w:val="0"/>
        <w:autoSpaceDN w:val="0"/>
        <w:adjustRightInd w:val="0"/>
        <w:spacing w:line="276" w:lineRule="auto"/>
        <w:rPr>
          <w:rFonts w:eastAsia="Calibri"/>
          <w:b/>
          <w:lang w:val="pl-PL"/>
        </w:rPr>
      </w:pPr>
      <w:r w:rsidRPr="00BA6FBF">
        <w:rPr>
          <w:lang w:val="pl-PL"/>
        </w:rPr>
        <w:t xml:space="preserve">2.2. </w:t>
      </w:r>
      <w:r w:rsidRPr="00BA6FBF">
        <w:rPr>
          <w:rFonts w:eastAsia="Courier New"/>
          <w:lang w:val="pl-PL"/>
        </w:rPr>
        <w:t>Trình tự thực hiện tháo lắp b</w:t>
      </w:r>
      <w:r w:rsidRPr="00BA6FBF">
        <w:rPr>
          <w:lang w:val="pl-PL"/>
        </w:rPr>
        <w:t>ảo dưỡng và sửa chữa hệ thống truyền lực</w:t>
      </w:r>
    </w:p>
    <w:p w14:paraId="3B9AB315" w14:textId="77777777" w:rsidR="00C06144" w:rsidRPr="00BA6FBF" w:rsidRDefault="00C06144" w:rsidP="00C06144">
      <w:pPr>
        <w:autoSpaceDE w:val="0"/>
        <w:autoSpaceDN w:val="0"/>
        <w:adjustRightInd w:val="0"/>
        <w:spacing w:line="276" w:lineRule="auto"/>
        <w:rPr>
          <w:rFonts w:eastAsia="Calibri"/>
          <w:b/>
          <w:lang w:val="pl-PL"/>
        </w:rPr>
      </w:pPr>
      <w:r w:rsidRPr="00BA6FBF">
        <w:rPr>
          <w:lang w:val="pl-PL"/>
        </w:rPr>
        <w:t>2.3. Sửa chữa Bảo dưỡng và sửa chữa hệ thống truyền lực</w:t>
      </w:r>
    </w:p>
    <w:p w14:paraId="38D4EDAB" w14:textId="77777777" w:rsidR="00C06144" w:rsidRPr="0007022B" w:rsidRDefault="00C06144" w:rsidP="00C06144">
      <w:pPr>
        <w:spacing w:line="276" w:lineRule="auto"/>
        <w:jc w:val="both"/>
        <w:rPr>
          <w:lang w:val="pl-PL"/>
        </w:rPr>
      </w:pPr>
      <w:r w:rsidRPr="00BA6FBF">
        <w:rPr>
          <w:lang w:val="pl-PL"/>
        </w:rPr>
        <w:t>2.4. Kiểm tra, đánh giá mức độ thực hiện</w:t>
      </w:r>
    </w:p>
    <w:p w14:paraId="5BAE8612" w14:textId="77777777" w:rsidR="00C06144" w:rsidRPr="0007022B" w:rsidRDefault="00C06144" w:rsidP="00C06144">
      <w:pPr>
        <w:autoSpaceDE w:val="0"/>
        <w:autoSpaceDN w:val="0"/>
        <w:adjustRightInd w:val="0"/>
        <w:rPr>
          <w:rFonts w:eastAsia="Calibri"/>
          <w:b/>
          <w:lang w:val="pl-PL"/>
        </w:rPr>
      </w:pPr>
      <w:r w:rsidRPr="00BA6FBF">
        <w:rPr>
          <w:rFonts w:eastAsia="Calibri"/>
          <w:b/>
          <w:lang w:val="pl-PL"/>
        </w:rPr>
        <w:t>Bài 4:</w:t>
      </w:r>
      <w:r w:rsidRPr="00BA6FBF">
        <w:rPr>
          <w:rFonts w:eastAsia="Calibri"/>
          <w:b/>
          <w:lang w:val="pl-PL"/>
        </w:rPr>
        <w:tab/>
        <w:t xml:space="preserve"> </w:t>
      </w:r>
      <w:r w:rsidRPr="00BA6FBF">
        <w:rPr>
          <w:lang w:val="pl-PL"/>
        </w:rPr>
        <w:t>Chẩn đoán trạng thái kỹ thuật ô tô</w:t>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p>
    <w:p w14:paraId="515A4F48" w14:textId="77777777" w:rsidR="00C06144" w:rsidRDefault="00C06144" w:rsidP="00C06144">
      <w:pPr>
        <w:jc w:val="both"/>
        <w:rPr>
          <w:rFonts w:eastAsia="Calibri"/>
          <w:lang w:val="pl-PL"/>
        </w:rPr>
      </w:pPr>
      <w:r w:rsidRPr="00BA6FBF">
        <w:rPr>
          <w:rFonts w:eastAsia="Calibri"/>
          <w:lang w:val="pl-PL"/>
        </w:rPr>
        <w:t>1. Mục tiêu của bài:</w:t>
      </w:r>
    </w:p>
    <w:p w14:paraId="10A068D5" w14:textId="77777777" w:rsidR="00C06144" w:rsidRDefault="00C06144" w:rsidP="00C06144">
      <w:pPr>
        <w:jc w:val="both"/>
        <w:rPr>
          <w:rFonts w:eastAsia="Calibri"/>
          <w:lang w:val="pl-PL"/>
        </w:rPr>
      </w:pPr>
      <w:r>
        <w:rPr>
          <w:rFonts w:eastAsia="Calibri"/>
          <w:lang w:val="pl-PL"/>
        </w:rPr>
        <w:t xml:space="preserve">+ </w:t>
      </w:r>
      <w:r w:rsidRPr="00BA6FBF">
        <w:rPr>
          <w:spacing w:val="-6"/>
          <w:lang w:val="pl-PL"/>
        </w:rPr>
        <w:t>Trình bày đầy đủ các yêu cầu, nhiệm vụ của công việc chẩn đoán kỹ thuật trong ô tô và động cơ.</w:t>
      </w:r>
    </w:p>
    <w:p w14:paraId="74E26787" w14:textId="77777777" w:rsidR="00C06144" w:rsidRPr="00B73D56" w:rsidRDefault="00C06144" w:rsidP="00C06144">
      <w:pPr>
        <w:jc w:val="both"/>
        <w:rPr>
          <w:rFonts w:eastAsia="Calibri"/>
          <w:lang w:val="pl-PL"/>
        </w:rPr>
      </w:pPr>
      <w:r>
        <w:rPr>
          <w:rFonts w:eastAsia="Calibri"/>
          <w:lang w:val="pl-PL"/>
        </w:rPr>
        <w:t xml:space="preserve">+ </w:t>
      </w:r>
      <w:r w:rsidRPr="00BA6FBF">
        <w:rPr>
          <w:spacing w:val="-6"/>
          <w:lang w:val="pl-PL"/>
        </w:rPr>
        <w:t>Giải thích đúng những hiện tượng, nguyên nhân sai hỏng của các bộ phận trong động cơ và trong ô tô.</w:t>
      </w:r>
    </w:p>
    <w:p w14:paraId="2CAA9011" w14:textId="77777777" w:rsidR="00C06144" w:rsidRPr="00BA6FBF" w:rsidRDefault="00C06144" w:rsidP="00C06144">
      <w:pPr>
        <w:jc w:val="both"/>
        <w:rPr>
          <w:rFonts w:eastAsia="Calibri"/>
          <w:lang w:val="vi-VN"/>
        </w:rPr>
      </w:pPr>
      <w:r w:rsidRPr="00BA6FBF">
        <w:rPr>
          <w:rFonts w:eastAsia="Calibri"/>
          <w:lang w:val="vi-VN"/>
        </w:rPr>
        <w:t>2. Nội dung của bài:</w:t>
      </w:r>
    </w:p>
    <w:p w14:paraId="2665B6EA" w14:textId="77777777" w:rsidR="00C06144" w:rsidRPr="00BA6FBF" w:rsidRDefault="00C06144" w:rsidP="00C06144">
      <w:pPr>
        <w:jc w:val="both"/>
        <w:rPr>
          <w:lang w:val="pl-PL"/>
        </w:rPr>
      </w:pPr>
      <w:r w:rsidRPr="00BA6FBF">
        <w:rPr>
          <w:lang w:val="vi-VN"/>
        </w:rPr>
        <w:t xml:space="preserve">2.1. </w:t>
      </w:r>
      <w:r w:rsidRPr="00BA6FBF">
        <w:rPr>
          <w:lang w:val="pl-PL"/>
        </w:rPr>
        <w:t>Công tác chuẩn bị</w:t>
      </w:r>
    </w:p>
    <w:p w14:paraId="27270793" w14:textId="77777777" w:rsidR="00C06144" w:rsidRPr="00BA6FBF" w:rsidRDefault="00C06144" w:rsidP="00C06144">
      <w:pPr>
        <w:spacing w:line="276" w:lineRule="auto"/>
        <w:jc w:val="both"/>
        <w:rPr>
          <w:rFonts w:eastAsia="Courier New"/>
          <w:b/>
          <w:bCs/>
          <w:lang w:val="pl-PL"/>
        </w:rPr>
      </w:pPr>
      <w:r w:rsidRPr="00BA6FBF">
        <w:rPr>
          <w:lang w:val="pl-PL"/>
        </w:rPr>
        <w:t xml:space="preserve">2.2. </w:t>
      </w:r>
      <w:r w:rsidRPr="00BA6FBF">
        <w:rPr>
          <w:rFonts w:eastAsia="Courier New"/>
          <w:lang w:val="pl-PL"/>
        </w:rPr>
        <w:t xml:space="preserve">Trình tự thực hiện </w:t>
      </w:r>
      <w:r w:rsidRPr="00BA6FBF">
        <w:rPr>
          <w:lang w:val="pl-PL"/>
        </w:rPr>
        <w:t>chẩn đoán trạng thái kỹ thuật ô tô</w:t>
      </w:r>
    </w:p>
    <w:p w14:paraId="1F5A60B4" w14:textId="77777777" w:rsidR="00C06144" w:rsidRPr="00BA6FBF" w:rsidRDefault="00C06144" w:rsidP="00C06144">
      <w:pPr>
        <w:spacing w:line="276" w:lineRule="auto"/>
        <w:jc w:val="both"/>
        <w:rPr>
          <w:lang w:val="pl-PL"/>
        </w:rPr>
      </w:pPr>
      <w:r w:rsidRPr="00BA6FBF">
        <w:rPr>
          <w:lang w:val="pl-PL"/>
        </w:rPr>
        <w:t xml:space="preserve">2.3. Sửa chữa  </w:t>
      </w:r>
    </w:p>
    <w:p w14:paraId="693CAC1C" w14:textId="77777777" w:rsidR="00C06144" w:rsidRPr="0007022B" w:rsidRDefault="00C06144" w:rsidP="00C06144">
      <w:pPr>
        <w:spacing w:line="276" w:lineRule="auto"/>
        <w:jc w:val="both"/>
        <w:rPr>
          <w:lang w:val="pl-PL"/>
        </w:rPr>
      </w:pPr>
      <w:r w:rsidRPr="00BA6FBF">
        <w:rPr>
          <w:lang w:val="pl-PL"/>
        </w:rPr>
        <w:t>2.4. Kiểm tra, đánh giá mức độ thực hiện</w:t>
      </w:r>
    </w:p>
    <w:p w14:paraId="57A39C64" w14:textId="77777777" w:rsidR="00C06144" w:rsidRPr="0007022B" w:rsidRDefault="00C06144" w:rsidP="00C06144">
      <w:pPr>
        <w:autoSpaceDE w:val="0"/>
        <w:autoSpaceDN w:val="0"/>
        <w:adjustRightInd w:val="0"/>
        <w:rPr>
          <w:rFonts w:eastAsia="Calibri"/>
          <w:b/>
          <w:lang w:val="pl-PL"/>
        </w:rPr>
      </w:pPr>
      <w:r w:rsidRPr="00BA6FBF">
        <w:rPr>
          <w:rFonts w:eastAsia="Calibri"/>
          <w:b/>
          <w:lang w:val="pl-PL"/>
        </w:rPr>
        <w:t>Bài 5:</w:t>
      </w:r>
      <w:r w:rsidRPr="00BA6FBF">
        <w:rPr>
          <w:rFonts w:eastAsia="Calibri"/>
          <w:b/>
          <w:lang w:val="pl-PL"/>
        </w:rPr>
        <w:tab/>
        <w:t xml:space="preserve"> </w:t>
      </w:r>
      <w:r w:rsidRPr="00BA6FBF">
        <w:rPr>
          <w:lang w:val="pl-PL"/>
        </w:rPr>
        <w:t>Bảo dưỡng và sửa chữa hệ thống phun xăng điện tử</w:t>
      </w:r>
      <w:r w:rsidRPr="00BA6FBF">
        <w:rPr>
          <w:rFonts w:eastAsia="Calibri"/>
          <w:lang w:val="pl-PL"/>
        </w:rPr>
        <w:tab/>
      </w:r>
      <w:r w:rsidRPr="00BA6FBF">
        <w:rPr>
          <w:rFonts w:eastAsia="Calibri"/>
          <w:lang w:val="pl-PL"/>
        </w:rPr>
        <w:tab/>
      </w:r>
      <w:r w:rsidRPr="00BA6FBF">
        <w:rPr>
          <w:rFonts w:eastAsia="Calibri"/>
          <w:lang w:val="pl-PL"/>
        </w:rPr>
        <w:tab/>
      </w:r>
    </w:p>
    <w:p w14:paraId="3AB38996" w14:textId="77777777" w:rsidR="00C06144" w:rsidRPr="00BA6FBF" w:rsidRDefault="00C06144" w:rsidP="00C06144">
      <w:pPr>
        <w:spacing w:line="276" w:lineRule="auto"/>
        <w:jc w:val="both"/>
        <w:rPr>
          <w:rFonts w:eastAsia="Calibri"/>
          <w:lang w:val="pl-PL"/>
        </w:rPr>
      </w:pPr>
      <w:r w:rsidRPr="00BA6FBF">
        <w:rPr>
          <w:rFonts w:eastAsia="Calibri"/>
          <w:lang w:val="pl-PL"/>
        </w:rPr>
        <w:t>1. Mục tiêu của bài:</w:t>
      </w:r>
    </w:p>
    <w:p w14:paraId="14B2107E" w14:textId="77777777" w:rsidR="00C06144" w:rsidRPr="00BA6FBF" w:rsidRDefault="00C06144" w:rsidP="00C06144">
      <w:pPr>
        <w:widowControl w:val="0"/>
        <w:tabs>
          <w:tab w:val="left" w:pos="426"/>
          <w:tab w:val="left" w:pos="1980"/>
        </w:tabs>
        <w:spacing w:before="60" w:line="276" w:lineRule="auto"/>
        <w:jc w:val="both"/>
        <w:rPr>
          <w:spacing w:val="-6"/>
          <w:lang w:val="pl-PL"/>
        </w:rPr>
      </w:pPr>
      <w:r w:rsidRPr="00BA6FBF">
        <w:rPr>
          <w:spacing w:val="-6"/>
          <w:lang w:val="pl-PL"/>
        </w:rPr>
        <w:t>+ Trình bày đúng nhiệm vụ, phân loại cấu tạo hệ thống phun xăng điện tử.</w:t>
      </w:r>
    </w:p>
    <w:p w14:paraId="0E2F72D1" w14:textId="77777777" w:rsidR="00C06144" w:rsidRPr="0007022B" w:rsidRDefault="00C06144" w:rsidP="00C06144">
      <w:pPr>
        <w:widowControl w:val="0"/>
        <w:tabs>
          <w:tab w:val="left" w:pos="426"/>
          <w:tab w:val="left" w:pos="1980"/>
        </w:tabs>
        <w:spacing w:before="60" w:line="276" w:lineRule="auto"/>
        <w:jc w:val="both"/>
        <w:rPr>
          <w:spacing w:val="-6"/>
          <w:lang w:val="pl-PL"/>
        </w:rPr>
      </w:pPr>
      <w:r w:rsidRPr="00BA6FBF">
        <w:rPr>
          <w:spacing w:val="-6"/>
          <w:lang w:val="pl-PL"/>
        </w:rPr>
        <w:t>+ Mô tả được hiện tượng, nguyên nhân sai hỏng và cách khắc phục sai hỏng hệ thống phun xăng điện tử</w:t>
      </w:r>
      <w:r w:rsidRPr="00BA6FBF">
        <w:rPr>
          <w:lang w:val="vi-VN"/>
        </w:rPr>
        <w:t>.</w:t>
      </w:r>
    </w:p>
    <w:p w14:paraId="4D546283" w14:textId="77777777" w:rsidR="00C06144" w:rsidRPr="00BA6FBF" w:rsidRDefault="00C06144" w:rsidP="00C06144">
      <w:pPr>
        <w:spacing w:line="276" w:lineRule="auto"/>
        <w:jc w:val="both"/>
        <w:rPr>
          <w:rFonts w:eastAsia="Calibri"/>
          <w:lang w:val="vi-VN"/>
        </w:rPr>
      </w:pPr>
      <w:r w:rsidRPr="00BA6FBF">
        <w:rPr>
          <w:rFonts w:eastAsia="Calibri"/>
          <w:lang w:val="vi-VN"/>
        </w:rPr>
        <w:t>2. Nội dung của bài:</w:t>
      </w:r>
    </w:p>
    <w:p w14:paraId="39542A56" w14:textId="77777777" w:rsidR="00C06144" w:rsidRPr="00BA6FBF" w:rsidRDefault="00C06144" w:rsidP="00C06144">
      <w:pPr>
        <w:spacing w:line="276" w:lineRule="auto"/>
        <w:jc w:val="both"/>
        <w:rPr>
          <w:lang w:val="pl-PL"/>
        </w:rPr>
      </w:pPr>
      <w:r w:rsidRPr="00BA6FBF">
        <w:rPr>
          <w:lang w:val="vi-VN"/>
        </w:rPr>
        <w:t xml:space="preserve">2.1. </w:t>
      </w:r>
      <w:r w:rsidRPr="00BA6FBF">
        <w:rPr>
          <w:lang w:val="pl-PL"/>
        </w:rPr>
        <w:t>Công tác chuẩn bị</w:t>
      </w:r>
    </w:p>
    <w:p w14:paraId="6CE8EA8C" w14:textId="77777777" w:rsidR="00C06144" w:rsidRPr="00BA6FBF" w:rsidRDefault="00C06144" w:rsidP="00C06144">
      <w:pPr>
        <w:spacing w:line="276" w:lineRule="auto"/>
        <w:jc w:val="both"/>
        <w:rPr>
          <w:rFonts w:eastAsia="Courier New"/>
          <w:b/>
          <w:bCs/>
          <w:lang w:val="pl-PL"/>
        </w:rPr>
      </w:pPr>
      <w:r w:rsidRPr="00BA6FBF">
        <w:rPr>
          <w:lang w:val="pl-PL"/>
        </w:rPr>
        <w:t xml:space="preserve">2.2. </w:t>
      </w:r>
      <w:r w:rsidRPr="00BA6FBF">
        <w:rPr>
          <w:rFonts w:eastAsia="Courier New"/>
          <w:lang w:val="pl-PL"/>
        </w:rPr>
        <w:t>Trình tự thực hiện</w:t>
      </w:r>
      <w:r w:rsidRPr="00BA6FBF">
        <w:rPr>
          <w:lang w:val="pl-PL"/>
        </w:rPr>
        <w:t xml:space="preserve"> bảo dưỡng và sửa chữa hệ thống phun xăng điện tử</w:t>
      </w:r>
    </w:p>
    <w:p w14:paraId="3E7AFDBD" w14:textId="77777777" w:rsidR="00C06144" w:rsidRPr="00BA6FBF" w:rsidRDefault="00C06144" w:rsidP="00C06144">
      <w:pPr>
        <w:spacing w:line="276" w:lineRule="auto"/>
        <w:jc w:val="both"/>
        <w:rPr>
          <w:lang w:val="pl-PL"/>
        </w:rPr>
      </w:pPr>
      <w:r w:rsidRPr="00BA6FBF">
        <w:rPr>
          <w:lang w:val="pl-PL"/>
        </w:rPr>
        <w:t xml:space="preserve">2.3. Bảo dưỡng và sửa chữa hệ thống phun xăng điện tử </w:t>
      </w:r>
    </w:p>
    <w:p w14:paraId="0F64FF53" w14:textId="77777777" w:rsidR="00C06144" w:rsidRPr="0007022B" w:rsidRDefault="00C06144" w:rsidP="00C06144">
      <w:pPr>
        <w:spacing w:line="276" w:lineRule="auto"/>
        <w:jc w:val="both"/>
        <w:rPr>
          <w:lang w:val="pl-PL"/>
        </w:rPr>
      </w:pPr>
      <w:r w:rsidRPr="00BA6FBF">
        <w:rPr>
          <w:lang w:val="pl-PL"/>
        </w:rPr>
        <w:t>2.4. Kiểm tra, đánh giá mức độ thực hiện</w:t>
      </w:r>
      <w:r>
        <w:rPr>
          <w:lang w:val="pl-PL"/>
        </w:rPr>
        <w:t>.</w:t>
      </w:r>
    </w:p>
    <w:p w14:paraId="30A3C774" w14:textId="77777777" w:rsidR="00C06144" w:rsidRPr="0007022B" w:rsidRDefault="00C06144" w:rsidP="00C06144">
      <w:pPr>
        <w:autoSpaceDE w:val="0"/>
        <w:autoSpaceDN w:val="0"/>
        <w:adjustRightInd w:val="0"/>
        <w:rPr>
          <w:rFonts w:eastAsia="Calibri"/>
          <w:b/>
          <w:lang w:val="pl-PL"/>
        </w:rPr>
      </w:pPr>
      <w:r w:rsidRPr="00BA6FBF">
        <w:rPr>
          <w:rFonts w:eastAsia="Calibri"/>
          <w:b/>
          <w:lang w:val="pl-PL"/>
        </w:rPr>
        <w:t>Bài 6:</w:t>
      </w:r>
      <w:r w:rsidRPr="00BA6FBF">
        <w:rPr>
          <w:rFonts w:eastAsia="Calibri"/>
          <w:b/>
          <w:lang w:val="pl-PL"/>
        </w:rPr>
        <w:tab/>
        <w:t xml:space="preserve"> </w:t>
      </w:r>
      <w:r w:rsidRPr="00BA6FBF">
        <w:rPr>
          <w:bCs/>
          <w:lang w:val="pl-PL"/>
        </w:rPr>
        <w:t>Viết báo cáo, thảo luận</w:t>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r w:rsidRPr="00BA6FBF">
        <w:rPr>
          <w:rFonts w:eastAsia="Calibri"/>
          <w:lang w:val="pl-PL"/>
        </w:rPr>
        <w:tab/>
      </w:r>
    </w:p>
    <w:p w14:paraId="16277EBE" w14:textId="77777777" w:rsidR="00C06144" w:rsidRPr="00BA6FBF" w:rsidRDefault="00C06144" w:rsidP="00C06144">
      <w:pPr>
        <w:spacing w:line="276" w:lineRule="auto"/>
        <w:jc w:val="both"/>
        <w:rPr>
          <w:rFonts w:eastAsia="Calibri"/>
          <w:lang w:val="pl-PL"/>
        </w:rPr>
      </w:pPr>
      <w:r w:rsidRPr="00BA6FBF">
        <w:rPr>
          <w:rFonts w:eastAsia="Calibri"/>
          <w:lang w:val="pl-PL"/>
        </w:rPr>
        <w:t>1. Mục tiêu của bài:</w:t>
      </w:r>
    </w:p>
    <w:p w14:paraId="0435EB16" w14:textId="77777777" w:rsidR="00C06144" w:rsidRPr="00BA6FBF" w:rsidRDefault="00C06144" w:rsidP="00C06144">
      <w:pPr>
        <w:widowControl w:val="0"/>
        <w:tabs>
          <w:tab w:val="left" w:pos="741"/>
        </w:tabs>
        <w:spacing w:line="276" w:lineRule="auto"/>
        <w:jc w:val="both"/>
        <w:rPr>
          <w:lang w:val="pl-PL"/>
        </w:rPr>
      </w:pPr>
      <w:r w:rsidRPr="00BA6FBF">
        <w:rPr>
          <w:rFonts w:eastAsia="Segoe UI"/>
          <w:lang w:val="vi-VN"/>
        </w:rPr>
        <w:t xml:space="preserve">- </w:t>
      </w:r>
      <w:r w:rsidRPr="00BA6FBF">
        <w:rPr>
          <w:rFonts w:eastAsia="Segoe UI"/>
          <w:lang w:val="pl-PL"/>
        </w:rPr>
        <w:t>Trang bị cho sinh viên kỹ năng viết thuyết minh đồ án môn học</w:t>
      </w:r>
    </w:p>
    <w:p w14:paraId="238856FA" w14:textId="77777777" w:rsidR="00C06144" w:rsidRPr="00BA6FBF" w:rsidRDefault="00C06144" w:rsidP="00C06144">
      <w:pPr>
        <w:widowControl w:val="0"/>
        <w:tabs>
          <w:tab w:val="left" w:pos="741"/>
        </w:tabs>
        <w:spacing w:line="276" w:lineRule="auto"/>
        <w:jc w:val="both"/>
        <w:rPr>
          <w:lang w:val="vi-VN"/>
        </w:rPr>
      </w:pPr>
      <w:r w:rsidRPr="00BA6FBF">
        <w:rPr>
          <w:rFonts w:eastAsia="Segoe UI"/>
          <w:lang w:val="vi-VN"/>
        </w:rPr>
        <w:t xml:space="preserve">- </w:t>
      </w:r>
      <w:r w:rsidRPr="00BA6FBF">
        <w:rPr>
          <w:rFonts w:eastAsia="Calibri"/>
          <w:lang w:val="pl-PL"/>
        </w:rPr>
        <w:t>Phân tích được chi tiết sửa chữa</w:t>
      </w:r>
    </w:p>
    <w:p w14:paraId="407D8033" w14:textId="77777777" w:rsidR="00C06144" w:rsidRPr="00BA6FBF" w:rsidRDefault="00C06144" w:rsidP="00C06144">
      <w:pPr>
        <w:widowControl w:val="0"/>
        <w:tabs>
          <w:tab w:val="left" w:pos="766"/>
        </w:tabs>
        <w:spacing w:line="276" w:lineRule="auto"/>
        <w:jc w:val="both"/>
        <w:rPr>
          <w:lang w:val="vi-VN"/>
        </w:rPr>
      </w:pPr>
      <w:r w:rsidRPr="00BA6FBF">
        <w:rPr>
          <w:lang w:val="vi-VN"/>
        </w:rPr>
        <w:t xml:space="preserve">- </w:t>
      </w:r>
      <w:r w:rsidRPr="00BA6FBF">
        <w:rPr>
          <w:rFonts w:eastAsia="Calibri"/>
          <w:lang w:val="vi-VN"/>
        </w:rPr>
        <w:t>Lựa chọn phương án sửa chữa tối ưu</w:t>
      </w:r>
    </w:p>
    <w:p w14:paraId="29ABF407" w14:textId="77777777" w:rsidR="00C06144" w:rsidRPr="00BA6FBF" w:rsidRDefault="00C06144" w:rsidP="00C06144">
      <w:pPr>
        <w:spacing w:line="276" w:lineRule="auto"/>
        <w:jc w:val="both"/>
        <w:rPr>
          <w:rFonts w:eastAsia="Calibri"/>
          <w:lang w:val="vi-VN"/>
        </w:rPr>
      </w:pPr>
      <w:r w:rsidRPr="00BA6FBF">
        <w:rPr>
          <w:rFonts w:eastAsia="Calibri"/>
          <w:lang w:val="vi-VN"/>
        </w:rPr>
        <w:t>2. Nội dung của bài:</w:t>
      </w:r>
    </w:p>
    <w:p w14:paraId="44BD7FAB" w14:textId="77777777" w:rsidR="00C06144" w:rsidRPr="00BA6FBF" w:rsidRDefault="00C06144" w:rsidP="00C06144">
      <w:pPr>
        <w:spacing w:line="276" w:lineRule="auto"/>
        <w:jc w:val="both"/>
        <w:rPr>
          <w:rFonts w:eastAsia="Calibri"/>
          <w:lang w:val="vi-VN"/>
        </w:rPr>
      </w:pPr>
      <w:r w:rsidRPr="00BA6FBF">
        <w:rPr>
          <w:rFonts w:eastAsia="Calibri"/>
          <w:lang w:val="vi-VN"/>
        </w:rPr>
        <w:t>2.1 Thuyết minh</w:t>
      </w:r>
    </w:p>
    <w:p w14:paraId="34D795C5" w14:textId="77777777" w:rsidR="00C06144" w:rsidRPr="00BA6FBF" w:rsidRDefault="00C06144" w:rsidP="00C06144">
      <w:pPr>
        <w:spacing w:line="276" w:lineRule="auto"/>
        <w:jc w:val="both"/>
        <w:rPr>
          <w:rFonts w:eastAsia="Calibri"/>
          <w:lang w:val="vi-VN"/>
        </w:rPr>
      </w:pPr>
      <w:r w:rsidRPr="00BA6FBF">
        <w:rPr>
          <w:rFonts w:eastAsia="Calibri"/>
          <w:lang w:val="vi-VN"/>
        </w:rPr>
        <w:t>Phần 1: Giới thiệu tổng quan</w:t>
      </w:r>
    </w:p>
    <w:p w14:paraId="4D996774" w14:textId="77777777" w:rsidR="00C06144" w:rsidRPr="00BA6FBF" w:rsidRDefault="00C06144" w:rsidP="00C06144">
      <w:pPr>
        <w:spacing w:line="276" w:lineRule="auto"/>
        <w:jc w:val="both"/>
        <w:rPr>
          <w:rFonts w:eastAsia="Calibri"/>
          <w:lang w:val="vi-VN"/>
        </w:rPr>
      </w:pPr>
      <w:r w:rsidRPr="00BA6FBF">
        <w:rPr>
          <w:rFonts w:eastAsia="Calibri"/>
          <w:lang w:val="vi-VN"/>
        </w:rPr>
        <w:t>Phần 2: Phân tích chi tiết sửa chữa.</w:t>
      </w:r>
    </w:p>
    <w:p w14:paraId="1122B286" w14:textId="77777777" w:rsidR="00C06144" w:rsidRPr="00BA6FBF" w:rsidRDefault="00C06144" w:rsidP="00C06144">
      <w:pPr>
        <w:spacing w:line="276" w:lineRule="auto"/>
        <w:jc w:val="both"/>
        <w:rPr>
          <w:rFonts w:eastAsia="Calibri"/>
          <w:lang w:val="vi-VN"/>
        </w:rPr>
      </w:pPr>
      <w:r w:rsidRPr="00BA6FBF">
        <w:rPr>
          <w:rFonts w:eastAsia="Calibri"/>
          <w:lang w:val="vi-VN"/>
        </w:rPr>
        <w:t>Phần 3: Phân tích tình trạng, nguyên nhân và biện pháp khắc phục hư hỏng.</w:t>
      </w:r>
    </w:p>
    <w:p w14:paraId="7B2768F0" w14:textId="77777777" w:rsidR="00C06144" w:rsidRPr="00BA6FBF" w:rsidRDefault="00C06144" w:rsidP="00C06144">
      <w:pPr>
        <w:spacing w:line="276" w:lineRule="auto"/>
        <w:jc w:val="both"/>
        <w:rPr>
          <w:rFonts w:eastAsia="Calibri"/>
          <w:lang w:val="vi-VN"/>
        </w:rPr>
      </w:pPr>
      <w:r w:rsidRPr="00BA6FBF">
        <w:rPr>
          <w:rFonts w:eastAsia="Calibri"/>
          <w:lang w:val="vi-VN"/>
        </w:rPr>
        <w:t>Phần 4: Phân tích và lựa chọn phương án sửa chữa tối ưu.</w:t>
      </w:r>
    </w:p>
    <w:p w14:paraId="31F1AA1D" w14:textId="77777777" w:rsidR="00C06144" w:rsidRPr="00BA6FBF" w:rsidRDefault="00C06144" w:rsidP="00C06144">
      <w:pPr>
        <w:spacing w:line="276" w:lineRule="auto"/>
        <w:jc w:val="both"/>
        <w:rPr>
          <w:rFonts w:eastAsia="Calibri"/>
          <w:lang w:val="vi-VN"/>
        </w:rPr>
      </w:pPr>
      <w:r w:rsidRPr="00BA6FBF">
        <w:rPr>
          <w:rFonts w:eastAsia="Calibri"/>
          <w:lang w:val="vi-VN"/>
        </w:rPr>
        <w:t>Phần 5: Lập QTCN sửa chữa chi tiết.</w:t>
      </w:r>
    </w:p>
    <w:p w14:paraId="1F17D5CE" w14:textId="77777777" w:rsidR="00C06144" w:rsidRPr="00BA6FBF" w:rsidRDefault="00C06144" w:rsidP="00C06144">
      <w:pPr>
        <w:spacing w:line="276" w:lineRule="auto"/>
        <w:jc w:val="both"/>
        <w:rPr>
          <w:rFonts w:eastAsia="Calibri"/>
          <w:lang w:val="vi-VN"/>
        </w:rPr>
      </w:pPr>
      <w:r w:rsidRPr="00BA6FBF">
        <w:rPr>
          <w:rFonts w:eastAsia="Calibri"/>
          <w:lang w:val="vi-VN"/>
        </w:rPr>
        <w:t>Phần 6: Kết luận về QTSC</w:t>
      </w:r>
    </w:p>
    <w:p w14:paraId="70720D4F" w14:textId="77777777" w:rsidR="00C06144" w:rsidRPr="00BA6FBF" w:rsidRDefault="00C06144" w:rsidP="00C06144">
      <w:pPr>
        <w:spacing w:line="276" w:lineRule="auto"/>
        <w:jc w:val="both"/>
        <w:rPr>
          <w:rFonts w:eastAsia="Calibri"/>
          <w:lang w:val="vi-VN"/>
        </w:rPr>
      </w:pPr>
      <w:r w:rsidRPr="00BA6FBF">
        <w:rPr>
          <w:rFonts w:eastAsia="Calibri"/>
          <w:lang w:val="vi-VN"/>
        </w:rPr>
        <w:t>2.2 Bản vẽ</w:t>
      </w:r>
    </w:p>
    <w:p w14:paraId="627588DB" w14:textId="77777777" w:rsidR="00C06144" w:rsidRPr="00BA6FBF" w:rsidRDefault="00C06144" w:rsidP="00C06144">
      <w:pPr>
        <w:spacing w:line="276" w:lineRule="auto"/>
        <w:jc w:val="both"/>
        <w:rPr>
          <w:rFonts w:eastAsia="Calibri"/>
          <w:lang w:val="vi-VN"/>
        </w:rPr>
      </w:pPr>
      <w:r w:rsidRPr="00BA6FBF">
        <w:rPr>
          <w:rFonts w:eastAsia="Calibri"/>
          <w:lang w:val="vi-VN"/>
        </w:rPr>
        <w:t>2.3 Sửa chữa chi tiết theo quy trình công nghệ</w:t>
      </w:r>
    </w:p>
    <w:p w14:paraId="52102ED2" w14:textId="77777777" w:rsidR="00C06144" w:rsidRPr="0007022B" w:rsidRDefault="00C06144" w:rsidP="00C06144">
      <w:pPr>
        <w:spacing w:line="276" w:lineRule="auto"/>
        <w:jc w:val="both"/>
        <w:rPr>
          <w:rFonts w:eastAsia="Calibri"/>
        </w:rPr>
      </w:pPr>
      <w:r w:rsidRPr="00BA6FBF">
        <w:rPr>
          <w:rFonts w:eastAsia="Calibri"/>
          <w:lang w:val="vi-VN"/>
        </w:rPr>
        <w:t>2.4 Tài liệu tham khảo</w:t>
      </w:r>
      <w:r>
        <w:rPr>
          <w:rFonts w:eastAsia="Calibri"/>
        </w:rPr>
        <w:t>.</w:t>
      </w:r>
    </w:p>
    <w:p w14:paraId="51E11264" w14:textId="77777777" w:rsidR="00C06144" w:rsidRPr="00BA6FBF" w:rsidRDefault="00C06144" w:rsidP="00C06144">
      <w:pPr>
        <w:tabs>
          <w:tab w:val="left" w:pos="1176"/>
        </w:tabs>
        <w:spacing w:before="120" w:after="120" w:line="276" w:lineRule="auto"/>
        <w:rPr>
          <w:rFonts w:eastAsia="Calibri"/>
          <w:b/>
          <w:lang w:val="vi-VN"/>
        </w:rPr>
      </w:pPr>
      <w:r w:rsidRPr="00BA6FBF">
        <w:rPr>
          <w:rFonts w:eastAsia="Calibri"/>
          <w:b/>
          <w:lang w:val="vi-VN"/>
        </w:rPr>
        <w:t>IV. Điều kiện thực hiện mô đun:</w:t>
      </w:r>
    </w:p>
    <w:p w14:paraId="428B79F1" w14:textId="77777777" w:rsidR="00C06144" w:rsidRPr="00BA6FBF" w:rsidRDefault="00C06144" w:rsidP="00C06144">
      <w:pPr>
        <w:spacing w:before="120" w:after="120" w:line="276" w:lineRule="auto"/>
        <w:rPr>
          <w:rFonts w:eastAsia="Calibri"/>
          <w:lang w:val="vi-VN"/>
        </w:rPr>
      </w:pPr>
      <w:r w:rsidRPr="00BA6FBF">
        <w:rPr>
          <w:rFonts w:eastAsia="Calibri"/>
          <w:lang w:val="vi-VN"/>
        </w:rPr>
        <w:t>-  Sinh viên thực hiện tại các xưởng cơ khí của trường</w:t>
      </w:r>
    </w:p>
    <w:p w14:paraId="7BD1F6CD" w14:textId="77777777" w:rsidR="00C06144" w:rsidRPr="00BA6FBF" w:rsidRDefault="00C06144" w:rsidP="00C06144">
      <w:pPr>
        <w:spacing w:before="120" w:after="120" w:line="276" w:lineRule="auto"/>
        <w:rPr>
          <w:rFonts w:eastAsia="Calibri"/>
          <w:lang w:val="vi-VN"/>
        </w:rPr>
      </w:pPr>
      <w:r w:rsidRPr="00BA6FBF">
        <w:rPr>
          <w:rFonts w:eastAsia="Calibri"/>
          <w:lang w:val="vi-VN"/>
        </w:rPr>
        <w:t>- Các loại máy móc, trang thiết bị và tài liệu kèm theo phục vụ</w:t>
      </w:r>
    </w:p>
    <w:p w14:paraId="40F61806" w14:textId="77777777" w:rsidR="00C06144" w:rsidRPr="00BA6FBF" w:rsidRDefault="00C06144" w:rsidP="00C06144">
      <w:pPr>
        <w:spacing w:before="120" w:after="120" w:line="276" w:lineRule="auto"/>
        <w:rPr>
          <w:rFonts w:eastAsia="Calibri"/>
          <w:lang w:val="vi-VN"/>
        </w:rPr>
      </w:pPr>
      <w:r w:rsidRPr="00BA6FBF">
        <w:rPr>
          <w:rFonts w:eastAsia="Calibri"/>
          <w:lang w:val="vi-VN"/>
        </w:rPr>
        <w:t>- Sinh viên làm đồ án theo nhóm từ 05 sinh viên trở lên và có 01 giáo viên hướng dẫn</w:t>
      </w:r>
    </w:p>
    <w:p w14:paraId="3C047A44" w14:textId="77777777" w:rsidR="00C06144" w:rsidRPr="00BA6FBF" w:rsidRDefault="00C06144" w:rsidP="00C06144">
      <w:pPr>
        <w:spacing w:before="120" w:after="120" w:line="276" w:lineRule="auto"/>
        <w:rPr>
          <w:rFonts w:eastAsia="Calibri"/>
          <w:lang w:val="vi-VN"/>
        </w:rPr>
      </w:pPr>
      <w:r w:rsidRPr="00BA6FBF">
        <w:rPr>
          <w:rFonts w:eastAsia="Calibri"/>
          <w:lang w:val="vi-VN"/>
        </w:rPr>
        <w:t>- Sinh viên phải tổng hợp các kiến thức liên quan và các kỹ năng thực hành để làm đồ án</w:t>
      </w:r>
    </w:p>
    <w:p w14:paraId="12D3659D" w14:textId="77777777" w:rsidR="00C06144" w:rsidRPr="00BA6FBF" w:rsidRDefault="00C06144" w:rsidP="00C06144">
      <w:pPr>
        <w:spacing w:before="120" w:after="120" w:line="276" w:lineRule="auto"/>
        <w:rPr>
          <w:rFonts w:eastAsia="Calibri"/>
          <w:lang w:val="vi-VN"/>
        </w:rPr>
      </w:pPr>
      <w:r w:rsidRPr="00BA6FBF">
        <w:rPr>
          <w:rFonts w:eastAsia="Calibri"/>
          <w:lang w:val="vi-VN"/>
        </w:rPr>
        <w:t xml:space="preserve">- Sinh viên phải tự nghiên cứu tài liệu sau khi được GVHD hướng dẫn. </w:t>
      </w:r>
    </w:p>
    <w:p w14:paraId="52EDE285" w14:textId="77777777" w:rsidR="00C06144" w:rsidRPr="00BA6FBF" w:rsidRDefault="00C06144" w:rsidP="00C06144">
      <w:pPr>
        <w:spacing w:before="120" w:after="120"/>
        <w:rPr>
          <w:rFonts w:eastAsia="Calibri"/>
          <w:b/>
          <w:lang w:val="vi-VN"/>
        </w:rPr>
      </w:pPr>
      <w:r w:rsidRPr="00BA6FBF">
        <w:rPr>
          <w:rFonts w:eastAsia="Calibri"/>
          <w:b/>
          <w:lang w:val="vi-VN"/>
        </w:rPr>
        <w:t>V. Nội dung và phương pháp, đánh giá:</w:t>
      </w:r>
    </w:p>
    <w:p w14:paraId="0B17E1C9" w14:textId="77777777" w:rsidR="00C06144" w:rsidRPr="00BA6FBF" w:rsidRDefault="00C06144" w:rsidP="00C06144">
      <w:pPr>
        <w:spacing w:before="120" w:after="120" w:line="276" w:lineRule="auto"/>
        <w:rPr>
          <w:rFonts w:eastAsia="Calibri"/>
          <w:lang w:val="vi-VN"/>
        </w:rPr>
      </w:pPr>
      <w:r w:rsidRPr="00BA6FBF">
        <w:rPr>
          <w:rFonts w:eastAsia="Calibri"/>
          <w:lang w:val="vi-VN"/>
        </w:rPr>
        <w:t>- Đánh giá qua từng nội dung cụ thể</w:t>
      </w:r>
    </w:p>
    <w:p w14:paraId="2E3D8ADA" w14:textId="77777777" w:rsidR="00C06144" w:rsidRPr="00BA6FBF" w:rsidRDefault="00C06144" w:rsidP="00C06144">
      <w:pPr>
        <w:spacing w:before="120" w:after="120" w:line="276" w:lineRule="auto"/>
        <w:rPr>
          <w:rFonts w:eastAsia="Calibri"/>
          <w:lang w:val="vi-VN"/>
        </w:rPr>
      </w:pPr>
      <w:r w:rsidRPr="00BA6FBF">
        <w:rPr>
          <w:rFonts w:eastAsia="Calibri"/>
          <w:lang w:val="vi-VN"/>
        </w:rPr>
        <w:t>- Đánh giá tổng hợp</w:t>
      </w:r>
    </w:p>
    <w:p w14:paraId="0A0494D5" w14:textId="77777777" w:rsidR="00C06144" w:rsidRPr="00BA6FBF" w:rsidRDefault="00C06144" w:rsidP="00C06144">
      <w:pPr>
        <w:spacing w:before="120" w:after="120"/>
        <w:rPr>
          <w:rFonts w:eastAsia="Calibri"/>
          <w:b/>
          <w:lang w:val="vi-VN"/>
        </w:rPr>
      </w:pPr>
      <w:r w:rsidRPr="00BA6FBF">
        <w:rPr>
          <w:rFonts w:eastAsia="Calibri"/>
          <w:b/>
          <w:lang w:val="vi-VN"/>
        </w:rPr>
        <w:t>VI. Hướng dẫn thực hiện mô đun:</w:t>
      </w:r>
    </w:p>
    <w:p w14:paraId="6CCE555D" w14:textId="77777777" w:rsidR="00C06144" w:rsidRPr="00BA6FBF" w:rsidRDefault="00C06144" w:rsidP="00C06144">
      <w:pPr>
        <w:spacing w:before="120" w:after="120" w:line="276" w:lineRule="auto"/>
        <w:rPr>
          <w:rFonts w:eastAsia="Calibri"/>
          <w:lang w:val="vi-VN"/>
        </w:rPr>
      </w:pPr>
      <w:r w:rsidRPr="00BA6FBF">
        <w:rPr>
          <w:rFonts w:eastAsia="Calibri"/>
          <w:lang w:val="vi-VN"/>
        </w:rPr>
        <w:t>Để giảng dạy mô đun này giáo viên cần lưu ý:</w:t>
      </w:r>
    </w:p>
    <w:p w14:paraId="42ADD482" w14:textId="77777777" w:rsidR="00C06144" w:rsidRPr="00BA6FBF" w:rsidRDefault="00C06144" w:rsidP="00C06144">
      <w:pPr>
        <w:spacing w:before="120" w:after="120" w:line="276" w:lineRule="auto"/>
        <w:rPr>
          <w:rFonts w:eastAsia="Calibri"/>
          <w:lang w:val="vi-VN"/>
        </w:rPr>
      </w:pPr>
      <w:r w:rsidRPr="00BA6FBF">
        <w:rPr>
          <w:rFonts w:eastAsia="Calibri"/>
          <w:lang w:val="vi-VN"/>
        </w:rPr>
        <w:t>1. Phạm vi áp dụng chương trình mô đun:</w:t>
      </w:r>
    </w:p>
    <w:p w14:paraId="21BE65A8" w14:textId="77777777" w:rsidR="00C06144" w:rsidRPr="00BA6FBF" w:rsidRDefault="00C06144" w:rsidP="00C06144">
      <w:pPr>
        <w:spacing w:before="120" w:after="120" w:line="276" w:lineRule="auto"/>
        <w:rPr>
          <w:rFonts w:eastAsia="Calibri"/>
          <w:lang w:val="vi-VN"/>
        </w:rPr>
      </w:pPr>
      <w:r w:rsidRPr="00BA6FBF">
        <w:rPr>
          <w:rFonts w:eastAsia="Calibri"/>
          <w:lang w:val="vi-VN"/>
        </w:rPr>
        <w:t>Chương trình được giảng dạy trong các trường đào tạo nghề trình độ cao đẳng nghề công nghệ ô tô</w:t>
      </w:r>
    </w:p>
    <w:p w14:paraId="204E9D20" w14:textId="77777777" w:rsidR="00C06144" w:rsidRPr="00BA6FBF" w:rsidRDefault="00C06144" w:rsidP="00C06144">
      <w:pPr>
        <w:spacing w:before="120" w:after="120" w:line="276" w:lineRule="auto"/>
        <w:rPr>
          <w:rFonts w:eastAsia="Calibri"/>
          <w:lang w:val="vi-VN"/>
        </w:rPr>
      </w:pPr>
      <w:r w:rsidRPr="00BA6FBF">
        <w:rPr>
          <w:rFonts w:eastAsia="Calibri"/>
          <w:lang w:val="vi-VN"/>
        </w:rPr>
        <w:t xml:space="preserve">2. </w:t>
      </w:r>
      <w:r w:rsidRPr="00BA6FBF">
        <w:rPr>
          <w:rFonts w:eastAsia="Calibri"/>
          <w:iCs/>
          <w:lang w:val="vi-VN"/>
        </w:rPr>
        <w:t xml:space="preserve">Hướng dẫn một số điểm chính về phương pháp giảng dạy mô đun đào tạo:           </w:t>
      </w:r>
    </w:p>
    <w:p w14:paraId="02EE85DB" w14:textId="77777777" w:rsidR="00C06144" w:rsidRPr="00BA6FBF" w:rsidRDefault="00C06144" w:rsidP="00C06144">
      <w:pPr>
        <w:spacing w:before="120" w:after="120" w:line="276" w:lineRule="auto"/>
        <w:jc w:val="both"/>
        <w:rPr>
          <w:rFonts w:eastAsia="Calibri"/>
          <w:lang w:val="vi-VN"/>
        </w:rPr>
      </w:pPr>
      <w:r w:rsidRPr="00BA6FBF">
        <w:rPr>
          <w:rFonts w:eastAsia="Calibri"/>
          <w:lang w:val="vi-VN"/>
        </w:rPr>
        <w:t>- Mô đun đồ án tương đối tổng hợp nhiều kiến thức liên quan về bảo trì, sửa chữa.</w:t>
      </w:r>
    </w:p>
    <w:p w14:paraId="1391E300" w14:textId="77777777" w:rsidR="00C06144" w:rsidRPr="00BA6FBF" w:rsidRDefault="00C06144" w:rsidP="00C06144">
      <w:pPr>
        <w:spacing w:before="120" w:after="120" w:line="276" w:lineRule="auto"/>
        <w:jc w:val="both"/>
        <w:rPr>
          <w:rFonts w:eastAsia="Calibri"/>
          <w:lang w:val="vi-VN"/>
        </w:rPr>
      </w:pPr>
      <w:r w:rsidRPr="00BA6FBF">
        <w:rPr>
          <w:rFonts w:eastAsia="Calibri"/>
          <w:lang w:val="vi-VN"/>
        </w:rPr>
        <w:t>- Người hướng dẫn phải có kiến thức chuyên môn sâu rộng và tổng hợp cũng như khả năng thuyết trình tốt.</w:t>
      </w:r>
    </w:p>
    <w:p w14:paraId="5EBE3292" w14:textId="77777777" w:rsidR="00C06144" w:rsidRPr="00BA6FBF" w:rsidRDefault="00C06144" w:rsidP="00C06144">
      <w:pPr>
        <w:spacing w:before="120" w:after="120" w:line="276" w:lineRule="auto"/>
        <w:jc w:val="both"/>
        <w:rPr>
          <w:rFonts w:eastAsia="Calibri"/>
          <w:lang w:val="vi-VN"/>
        </w:rPr>
      </w:pPr>
      <w:r w:rsidRPr="00BA6FBF">
        <w:rPr>
          <w:rFonts w:eastAsia="Calibri"/>
          <w:lang w:val="vi-VN"/>
        </w:rPr>
        <w:t>- Khả năng nhanh nhạy trong mọi tình huống, có khả năng sử lý được các sự cố bất thường có thể xảy ra.</w:t>
      </w:r>
    </w:p>
    <w:p w14:paraId="41A6E507" w14:textId="77777777" w:rsidR="00C06144" w:rsidRPr="00BA6FBF" w:rsidRDefault="00C06144" w:rsidP="00C06144">
      <w:pPr>
        <w:spacing w:before="120" w:after="120" w:line="276" w:lineRule="auto"/>
        <w:jc w:val="both"/>
        <w:rPr>
          <w:rFonts w:eastAsia="Calibri"/>
          <w:lang w:val="vi-VN"/>
        </w:rPr>
      </w:pPr>
      <w:r w:rsidRPr="00BA6FBF">
        <w:rPr>
          <w:rFonts w:eastAsia="Calibri"/>
          <w:lang w:val="vi-VN"/>
        </w:rPr>
        <w:t xml:space="preserve">- Có tác phong công nghiệp, ý thức nghề nghiệp và kinh nghiệm trong công tác. </w:t>
      </w:r>
    </w:p>
    <w:p w14:paraId="3AAD1D27" w14:textId="77777777" w:rsidR="00C06144" w:rsidRPr="00BA6FBF" w:rsidRDefault="00C06144" w:rsidP="00C06144">
      <w:pPr>
        <w:spacing w:before="120" w:after="120" w:line="276" w:lineRule="auto"/>
        <w:jc w:val="both"/>
        <w:rPr>
          <w:rFonts w:eastAsia="Calibri"/>
          <w:lang w:val="vi-VN"/>
        </w:rPr>
      </w:pPr>
      <w:r w:rsidRPr="00BA6FBF">
        <w:rPr>
          <w:rFonts w:eastAsia="Calibri"/>
          <w:lang w:val="vi-VN"/>
        </w:rPr>
        <w:t>3.Những trọng tâm của chương trình cần chú ý:</w:t>
      </w:r>
    </w:p>
    <w:p w14:paraId="1E443251" w14:textId="77777777" w:rsidR="00C06144" w:rsidRPr="00BA6FBF" w:rsidRDefault="00C06144" w:rsidP="00C06144">
      <w:pPr>
        <w:spacing w:before="120" w:after="120" w:line="276" w:lineRule="auto"/>
        <w:jc w:val="both"/>
        <w:rPr>
          <w:rFonts w:eastAsia="Calibri"/>
          <w:lang w:val="vi-VN"/>
        </w:rPr>
      </w:pPr>
      <w:r w:rsidRPr="00BA6FBF">
        <w:rPr>
          <w:rFonts w:eastAsia="Calibri"/>
          <w:lang w:val="vi-VN"/>
        </w:rPr>
        <w:t>- Bảo dưỡng sửa chữa được một số bộ phận trên ô tô.</w:t>
      </w:r>
    </w:p>
    <w:p w14:paraId="394B1C67" w14:textId="77777777" w:rsidR="00C06144" w:rsidRPr="00BA6FBF" w:rsidRDefault="00C06144" w:rsidP="00C06144">
      <w:pPr>
        <w:spacing w:before="120" w:after="120" w:line="276" w:lineRule="auto"/>
        <w:jc w:val="both"/>
        <w:rPr>
          <w:rFonts w:eastAsia="Calibri"/>
          <w:lang w:val="vi-VN"/>
        </w:rPr>
      </w:pPr>
      <w:r w:rsidRPr="00BA6FBF">
        <w:rPr>
          <w:rFonts w:eastAsia="Calibri"/>
          <w:lang w:val="vi-VN"/>
        </w:rPr>
        <w:t>- Chuyển giao được công nghệ về bảo dưỡng sửa chữa ô tô.</w:t>
      </w:r>
    </w:p>
    <w:p w14:paraId="118D6021" w14:textId="77777777" w:rsidR="00C06144" w:rsidRPr="00BA6FBF" w:rsidRDefault="00C06144" w:rsidP="00C06144">
      <w:pPr>
        <w:spacing w:before="120" w:after="120" w:line="276" w:lineRule="auto"/>
        <w:jc w:val="both"/>
        <w:rPr>
          <w:rFonts w:eastAsia="Calibri"/>
          <w:lang w:val="vi-VN"/>
        </w:rPr>
      </w:pPr>
      <w:r w:rsidRPr="00BA6FBF">
        <w:rPr>
          <w:rFonts w:eastAsia="Calibri"/>
          <w:lang w:val="vi-VN"/>
        </w:rPr>
        <w:t>- Chạy thử, bàn giao</w:t>
      </w:r>
    </w:p>
    <w:p w14:paraId="77AD9B1D" w14:textId="77777777" w:rsidR="00C06144" w:rsidRPr="0007022B" w:rsidRDefault="00C06144" w:rsidP="00C06144">
      <w:pPr>
        <w:spacing w:before="120" w:after="120" w:line="276" w:lineRule="auto"/>
        <w:jc w:val="both"/>
        <w:rPr>
          <w:rFonts w:eastAsia="Calibri"/>
          <w:lang w:val="vi-VN"/>
        </w:rPr>
      </w:pPr>
      <w:r w:rsidRPr="00BA6FBF">
        <w:rPr>
          <w:rFonts w:eastAsia="Calibri"/>
          <w:lang w:val="vi-VN"/>
        </w:rPr>
        <w:t>- Hoàn thiện hồ sơ bảo trì</w:t>
      </w:r>
    </w:p>
    <w:p w14:paraId="5A24B287" w14:textId="77777777" w:rsidR="00C06144" w:rsidRPr="00BA6FBF" w:rsidRDefault="00C06144" w:rsidP="00F821BE">
      <w:pPr>
        <w:pStyle w:val="Heading11"/>
        <w:keepNext/>
        <w:keepLines/>
        <w:numPr>
          <w:ilvl w:val="0"/>
          <w:numId w:val="53"/>
        </w:numPr>
        <w:shd w:val="clear" w:color="auto" w:fill="auto"/>
        <w:tabs>
          <w:tab w:val="left" w:pos="500"/>
        </w:tabs>
        <w:spacing w:before="0" w:after="0" w:line="240" w:lineRule="auto"/>
        <w:ind w:left="2160" w:hanging="2160"/>
        <w:rPr>
          <w:sz w:val="28"/>
          <w:szCs w:val="28"/>
        </w:rPr>
      </w:pPr>
      <w:bookmarkStart w:id="146" w:name="bookmark18"/>
      <w:r w:rsidRPr="00BA6FBF">
        <w:rPr>
          <w:sz w:val="28"/>
          <w:szCs w:val="28"/>
        </w:rPr>
        <w:t>Kết luận</w:t>
      </w:r>
    </w:p>
    <w:p w14:paraId="4CE1BCC9" w14:textId="77777777" w:rsidR="00C06144" w:rsidRPr="00BA6FBF" w:rsidRDefault="00C06144" w:rsidP="00C06144">
      <w:pPr>
        <w:pStyle w:val="Heading11"/>
        <w:keepNext/>
        <w:keepLines/>
        <w:shd w:val="clear" w:color="auto" w:fill="auto"/>
        <w:tabs>
          <w:tab w:val="left" w:pos="1040"/>
        </w:tabs>
        <w:spacing w:before="0" w:after="0" w:line="276" w:lineRule="auto"/>
        <w:rPr>
          <w:b w:val="0"/>
          <w:sz w:val="28"/>
          <w:szCs w:val="28"/>
        </w:rPr>
      </w:pPr>
      <w:r w:rsidRPr="00BA6FBF">
        <w:rPr>
          <w:b w:val="0"/>
          <w:sz w:val="28"/>
          <w:szCs w:val="28"/>
        </w:rPr>
        <w:t>* Điều kiện thực hiện mô đun</w:t>
      </w:r>
      <w:bookmarkEnd w:id="146"/>
    </w:p>
    <w:p w14:paraId="0B143966" w14:textId="77777777" w:rsidR="00C06144" w:rsidRPr="00BA6FBF" w:rsidRDefault="00C06144" w:rsidP="00C06144">
      <w:pPr>
        <w:pStyle w:val="Bodytext31"/>
        <w:shd w:val="clear" w:color="auto" w:fill="auto"/>
        <w:tabs>
          <w:tab w:val="left" w:pos="862"/>
        </w:tabs>
        <w:spacing w:before="0" w:line="276" w:lineRule="auto"/>
        <w:ind w:left="-180" w:right="-28"/>
        <w:jc w:val="left"/>
        <w:rPr>
          <w:b w:val="0"/>
          <w:sz w:val="28"/>
          <w:szCs w:val="28"/>
        </w:rPr>
      </w:pPr>
      <w:r w:rsidRPr="00BA6FBF">
        <w:rPr>
          <w:b w:val="0"/>
          <w:sz w:val="28"/>
          <w:szCs w:val="28"/>
        </w:rPr>
        <w:t xml:space="preserve">  1. Phòng học chuyên môn hóa/ nhà xưởng: </w:t>
      </w:r>
    </w:p>
    <w:p w14:paraId="21EAB162" w14:textId="77777777" w:rsidR="00C06144" w:rsidRPr="00BA6FBF" w:rsidRDefault="00C06144" w:rsidP="00C06144">
      <w:pPr>
        <w:pStyle w:val="Bodytext31"/>
        <w:shd w:val="clear" w:color="auto" w:fill="auto"/>
        <w:tabs>
          <w:tab w:val="left" w:pos="862"/>
        </w:tabs>
        <w:spacing w:before="0" w:line="276" w:lineRule="auto"/>
        <w:ind w:right="4340"/>
        <w:jc w:val="left"/>
        <w:rPr>
          <w:b w:val="0"/>
          <w:sz w:val="28"/>
          <w:szCs w:val="28"/>
        </w:rPr>
      </w:pPr>
      <w:r w:rsidRPr="00BA6FBF">
        <w:rPr>
          <w:b w:val="0"/>
          <w:sz w:val="28"/>
          <w:szCs w:val="28"/>
        </w:rPr>
        <w:t xml:space="preserve">+ </w:t>
      </w:r>
      <w:r w:rsidRPr="00BA6FBF">
        <w:rPr>
          <w:b w:val="0"/>
          <w:sz w:val="28"/>
          <w:szCs w:val="28"/>
          <w:lang w:bidi="en-US"/>
        </w:rPr>
        <w:t xml:space="preserve">PC, </w:t>
      </w:r>
      <w:r w:rsidRPr="00BA6FBF">
        <w:rPr>
          <w:b w:val="0"/>
          <w:sz w:val="28"/>
          <w:szCs w:val="28"/>
        </w:rPr>
        <w:t>phần mềm chuyên dùng.</w:t>
      </w:r>
    </w:p>
    <w:p w14:paraId="43A3C056" w14:textId="77777777" w:rsidR="00C06144" w:rsidRPr="00BA6FBF" w:rsidRDefault="00C06144" w:rsidP="00C06144">
      <w:pPr>
        <w:pStyle w:val="Bodytext31"/>
        <w:shd w:val="clear" w:color="auto" w:fill="auto"/>
        <w:spacing w:before="0" w:line="276" w:lineRule="auto"/>
        <w:rPr>
          <w:b w:val="0"/>
          <w:sz w:val="28"/>
          <w:szCs w:val="28"/>
        </w:rPr>
      </w:pPr>
      <w:r w:rsidRPr="00BA6FBF">
        <w:rPr>
          <w:b w:val="0"/>
          <w:sz w:val="28"/>
          <w:szCs w:val="28"/>
        </w:rPr>
        <w:t xml:space="preserve">+ </w:t>
      </w:r>
      <w:r w:rsidRPr="00BA6FBF">
        <w:rPr>
          <w:b w:val="0"/>
          <w:sz w:val="28"/>
          <w:szCs w:val="28"/>
          <w:lang w:bidi="en-US"/>
        </w:rPr>
        <w:t>Projector.</w:t>
      </w:r>
    </w:p>
    <w:p w14:paraId="7C1684DF" w14:textId="77777777" w:rsidR="00C06144" w:rsidRDefault="00C06144" w:rsidP="00C06144">
      <w:pPr>
        <w:pStyle w:val="Bodytext31"/>
        <w:shd w:val="clear" w:color="auto" w:fill="auto"/>
        <w:spacing w:before="0" w:line="276" w:lineRule="auto"/>
        <w:rPr>
          <w:b w:val="0"/>
          <w:sz w:val="28"/>
          <w:szCs w:val="28"/>
        </w:rPr>
      </w:pPr>
      <w:r w:rsidRPr="00BA6FBF">
        <w:rPr>
          <w:b w:val="0"/>
          <w:sz w:val="28"/>
          <w:szCs w:val="28"/>
        </w:rPr>
        <w:t>2. Trang thiết bị máy móc:</w:t>
      </w:r>
    </w:p>
    <w:p w14:paraId="06F452DB" w14:textId="77777777" w:rsidR="00C06144" w:rsidRPr="00BA6FBF" w:rsidRDefault="00C06144" w:rsidP="00C06144">
      <w:pPr>
        <w:pStyle w:val="Bodytext31"/>
        <w:shd w:val="clear" w:color="auto" w:fill="auto"/>
        <w:spacing w:before="0" w:line="276" w:lineRule="auto"/>
        <w:rPr>
          <w:b w:val="0"/>
          <w:sz w:val="28"/>
          <w:szCs w:val="28"/>
        </w:rPr>
      </w:pPr>
      <w:r w:rsidRPr="00BA6FBF">
        <w:rPr>
          <w:b w:val="0"/>
          <w:sz w:val="28"/>
          <w:szCs w:val="28"/>
        </w:rPr>
        <w:t>+ Mô hình xe Ô tô thực hành</w:t>
      </w:r>
    </w:p>
    <w:p w14:paraId="661B4824" w14:textId="77777777" w:rsidR="00C06144" w:rsidRPr="00BA6FBF" w:rsidRDefault="00C06144" w:rsidP="00F821BE">
      <w:pPr>
        <w:pStyle w:val="Bodytext31"/>
        <w:numPr>
          <w:ilvl w:val="0"/>
          <w:numId w:val="54"/>
        </w:numPr>
        <w:shd w:val="clear" w:color="auto" w:fill="auto"/>
        <w:tabs>
          <w:tab w:val="left" w:pos="300"/>
        </w:tabs>
        <w:spacing w:before="0" w:line="276" w:lineRule="auto"/>
        <w:ind w:left="100" w:hanging="100"/>
        <w:rPr>
          <w:b w:val="0"/>
          <w:sz w:val="28"/>
          <w:szCs w:val="28"/>
        </w:rPr>
      </w:pPr>
      <w:r w:rsidRPr="00BA6FBF">
        <w:rPr>
          <w:b w:val="0"/>
          <w:sz w:val="28"/>
          <w:szCs w:val="28"/>
        </w:rPr>
        <w:t>Học liệu, dụng cụ, nguyên vật liệu:</w:t>
      </w:r>
    </w:p>
    <w:p w14:paraId="3FAB69D7" w14:textId="77777777" w:rsidR="00C06144" w:rsidRPr="00BA6FBF" w:rsidRDefault="00C06144" w:rsidP="00C06144">
      <w:pPr>
        <w:pStyle w:val="Bodytext31"/>
        <w:shd w:val="clear" w:color="auto" w:fill="auto"/>
        <w:spacing w:before="0" w:line="276" w:lineRule="auto"/>
        <w:rPr>
          <w:b w:val="0"/>
          <w:sz w:val="28"/>
          <w:szCs w:val="28"/>
        </w:rPr>
      </w:pPr>
      <w:r w:rsidRPr="00BA6FBF">
        <w:rPr>
          <w:b w:val="0"/>
          <w:sz w:val="28"/>
          <w:szCs w:val="28"/>
        </w:rPr>
        <w:t>+ Bộ đồ nghề cơ khí cầm tay.</w:t>
      </w:r>
    </w:p>
    <w:p w14:paraId="2E083200" w14:textId="77777777" w:rsidR="00C06144" w:rsidRPr="00BA6FBF" w:rsidRDefault="00C06144" w:rsidP="00C06144">
      <w:pPr>
        <w:pStyle w:val="Bodytext22"/>
        <w:spacing w:line="276" w:lineRule="auto"/>
        <w:rPr>
          <w:sz w:val="28"/>
          <w:szCs w:val="28"/>
        </w:rPr>
      </w:pPr>
      <w:r w:rsidRPr="00BA6FBF">
        <w:rPr>
          <w:sz w:val="28"/>
          <w:szCs w:val="28"/>
          <w:lang w:val="de-DE" w:eastAsia="de-DE" w:bidi="de-DE"/>
        </w:rPr>
        <w:t xml:space="preserve">+ </w:t>
      </w:r>
      <w:r w:rsidRPr="00BA6FBF">
        <w:rPr>
          <w:sz w:val="28"/>
          <w:szCs w:val="28"/>
        </w:rPr>
        <w:t>Đồ nghề điện cầm tay.</w:t>
      </w:r>
    </w:p>
    <w:p w14:paraId="0B72FC20" w14:textId="77777777" w:rsidR="00C06144" w:rsidRPr="00BA6FBF" w:rsidRDefault="00C06144" w:rsidP="00C06144">
      <w:pPr>
        <w:pStyle w:val="Bodytext22"/>
        <w:spacing w:line="276" w:lineRule="auto"/>
        <w:rPr>
          <w:sz w:val="28"/>
          <w:szCs w:val="28"/>
          <w:lang w:val="pt-BR"/>
        </w:rPr>
      </w:pPr>
      <w:r w:rsidRPr="00BA6FBF">
        <w:rPr>
          <w:sz w:val="28"/>
          <w:szCs w:val="28"/>
        </w:rPr>
        <w:t xml:space="preserve">+ Máy đo </w:t>
      </w:r>
      <w:r w:rsidRPr="00BA6FBF">
        <w:rPr>
          <w:sz w:val="28"/>
          <w:szCs w:val="28"/>
          <w:lang w:val="pt-BR"/>
        </w:rPr>
        <w:t xml:space="preserve">các loại </w:t>
      </w:r>
      <w:r w:rsidRPr="00BA6FBF">
        <w:rPr>
          <w:sz w:val="28"/>
          <w:szCs w:val="28"/>
          <w:lang w:val="de-DE" w:eastAsia="de-DE" w:bidi="de-DE"/>
        </w:rPr>
        <w:t xml:space="preserve">(VOM; </w:t>
      </w:r>
      <w:r w:rsidRPr="00BA6FBF">
        <w:rPr>
          <w:sz w:val="28"/>
          <w:szCs w:val="28"/>
          <w:lang w:val="pt-BR"/>
        </w:rPr>
        <w:t>DVOM; Ampare kìm...)</w:t>
      </w:r>
    </w:p>
    <w:p w14:paraId="553F0E19" w14:textId="77777777" w:rsidR="00C06144" w:rsidRPr="00BA6FBF" w:rsidRDefault="00C06144" w:rsidP="00F821BE">
      <w:pPr>
        <w:pStyle w:val="Bodytext22"/>
        <w:numPr>
          <w:ilvl w:val="0"/>
          <w:numId w:val="54"/>
        </w:numPr>
        <w:tabs>
          <w:tab w:val="left" w:pos="300"/>
        </w:tabs>
        <w:spacing w:line="276" w:lineRule="auto"/>
        <w:ind w:left="100" w:hanging="100"/>
        <w:jc w:val="both"/>
        <w:rPr>
          <w:sz w:val="28"/>
          <w:szCs w:val="28"/>
          <w:lang w:val="pt-BR"/>
        </w:rPr>
      </w:pPr>
      <w:r w:rsidRPr="00BA6FBF">
        <w:rPr>
          <w:sz w:val="28"/>
          <w:szCs w:val="28"/>
          <w:lang w:val="pt-BR"/>
        </w:rPr>
        <w:t xml:space="preserve">Các điều kiện khác: </w:t>
      </w:r>
    </w:p>
    <w:p w14:paraId="6F0CB0F1" w14:textId="77777777" w:rsidR="00C06144" w:rsidRDefault="00C06144" w:rsidP="00C06144">
      <w:pPr>
        <w:pStyle w:val="Bodytext22"/>
        <w:tabs>
          <w:tab w:val="left" w:pos="300"/>
        </w:tabs>
        <w:spacing w:line="276" w:lineRule="auto"/>
        <w:ind w:left="100"/>
        <w:jc w:val="both"/>
        <w:rPr>
          <w:sz w:val="28"/>
          <w:szCs w:val="28"/>
          <w:lang w:val="pt-BR"/>
        </w:rPr>
      </w:pPr>
      <w:r w:rsidRPr="00BA6FBF">
        <w:rPr>
          <w:sz w:val="28"/>
          <w:szCs w:val="28"/>
          <w:lang w:val="pt-BR"/>
        </w:rPr>
        <w:t>+ Thiết bị lắp ráp đề tài</w:t>
      </w:r>
    </w:p>
    <w:p w14:paraId="54ED01EA" w14:textId="77777777" w:rsidR="00C06144" w:rsidRPr="00BA6FBF" w:rsidRDefault="00C06144" w:rsidP="00C06144">
      <w:pPr>
        <w:pStyle w:val="Bodytext22"/>
        <w:tabs>
          <w:tab w:val="left" w:pos="300"/>
        </w:tabs>
        <w:spacing w:line="276" w:lineRule="auto"/>
        <w:ind w:left="100"/>
        <w:jc w:val="both"/>
        <w:rPr>
          <w:sz w:val="28"/>
          <w:szCs w:val="28"/>
          <w:lang w:val="pt-BR"/>
        </w:rPr>
      </w:pPr>
      <w:r w:rsidRPr="00BA6FBF">
        <w:rPr>
          <w:sz w:val="28"/>
          <w:szCs w:val="28"/>
          <w:lang w:val="pt-BR"/>
        </w:rPr>
        <w:t xml:space="preserve">+ </w:t>
      </w:r>
      <w:r w:rsidRPr="00BA6FBF">
        <w:rPr>
          <w:sz w:val="28"/>
          <w:szCs w:val="28"/>
        </w:rPr>
        <w:t>Có các dụng cụ hỗ trợ, bảo hộ lao động kèm theo</w:t>
      </w:r>
    </w:p>
    <w:p w14:paraId="236F4B4C" w14:textId="77777777" w:rsidR="00C06144" w:rsidRPr="00BA6FBF" w:rsidRDefault="00C06144" w:rsidP="00F821BE">
      <w:pPr>
        <w:pStyle w:val="Bodytext31"/>
        <w:numPr>
          <w:ilvl w:val="0"/>
          <w:numId w:val="53"/>
        </w:numPr>
        <w:shd w:val="clear" w:color="auto" w:fill="auto"/>
        <w:tabs>
          <w:tab w:val="left" w:pos="500"/>
        </w:tabs>
        <w:spacing w:before="0" w:line="276" w:lineRule="auto"/>
        <w:ind w:left="100"/>
        <w:rPr>
          <w:b w:val="0"/>
          <w:sz w:val="28"/>
          <w:szCs w:val="28"/>
        </w:rPr>
      </w:pPr>
      <w:r w:rsidRPr="00BA6FBF">
        <w:rPr>
          <w:b w:val="0"/>
          <w:sz w:val="28"/>
          <w:szCs w:val="28"/>
        </w:rPr>
        <w:t>Nội dung và phương pháp, đánh giá</w:t>
      </w:r>
    </w:p>
    <w:p w14:paraId="7FA85B8D" w14:textId="77777777" w:rsidR="00C06144" w:rsidRPr="00BA6FBF" w:rsidRDefault="00C06144" w:rsidP="00C06144">
      <w:pPr>
        <w:pStyle w:val="Bodytext22"/>
        <w:numPr>
          <w:ilvl w:val="1"/>
          <w:numId w:val="50"/>
        </w:numPr>
        <w:tabs>
          <w:tab w:val="clear" w:pos="1440"/>
          <w:tab w:val="num" w:pos="300"/>
          <w:tab w:val="left" w:pos="400"/>
        </w:tabs>
        <w:spacing w:line="276" w:lineRule="auto"/>
        <w:ind w:hanging="1340"/>
        <w:jc w:val="both"/>
        <w:rPr>
          <w:sz w:val="28"/>
          <w:szCs w:val="28"/>
        </w:rPr>
      </w:pPr>
      <w:r w:rsidRPr="00BA6FBF">
        <w:rPr>
          <w:sz w:val="28"/>
          <w:szCs w:val="28"/>
        </w:rPr>
        <w:t>Nội dung:</w:t>
      </w:r>
    </w:p>
    <w:p w14:paraId="78CD3238" w14:textId="77777777" w:rsidR="00C06144" w:rsidRPr="00BA6FBF" w:rsidRDefault="00C06144" w:rsidP="00C06144">
      <w:pPr>
        <w:pStyle w:val="Bodytext22"/>
        <w:tabs>
          <w:tab w:val="left" w:pos="142"/>
        </w:tabs>
        <w:spacing w:line="276" w:lineRule="auto"/>
        <w:jc w:val="both"/>
        <w:rPr>
          <w:sz w:val="28"/>
          <w:szCs w:val="28"/>
        </w:rPr>
      </w:pPr>
      <w:r w:rsidRPr="00BA6FBF">
        <w:rPr>
          <w:sz w:val="28"/>
          <w:szCs w:val="28"/>
        </w:rPr>
        <w:tab/>
        <w:t>- Về kiến thức:</w:t>
      </w:r>
    </w:p>
    <w:p w14:paraId="730C943D" w14:textId="77777777" w:rsidR="00C06144" w:rsidRPr="00BA6FBF" w:rsidRDefault="00C06144" w:rsidP="00C06144">
      <w:pPr>
        <w:pStyle w:val="Bodytext22"/>
        <w:spacing w:line="276" w:lineRule="auto"/>
        <w:ind w:left="142" w:right="-25"/>
        <w:rPr>
          <w:sz w:val="28"/>
          <w:szCs w:val="28"/>
        </w:rPr>
      </w:pPr>
      <w:r w:rsidRPr="00BA6FBF">
        <w:rPr>
          <w:sz w:val="28"/>
          <w:szCs w:val="28"/>
        </w:rPr>
        <w:t>+ Hệ thống hóa  kiến thức có liên quan đến các hệ thống trên Ô tô, bảo dưỡng và sửa chữa Ô tô</w:t>
      </w:r>
    </w:p>
    <w:p w14:paraId="449FD8C7" w14:textId="77777777" w:rsidR="00C06144" w:rsidRPr="00BA6FBF" w:rsidRDefault="00C06144" w:rsidP="00C06144">
      <w:pPr>
        <w:pStyle w:val="Bodytext22"/>
        <w:tabs>
          <w:tab w:val="left" w:pos="142"/>
        </w:tabs>
        <w:spacing w:line="276" w:lineRule="auto"/>
        <w:ind w:left="100"/>
        <w:jc w:val="both"/>
        <w:rPr>
          <w:sz w:val="28"/>
          <w:szCs w:val="28"/>
        </w:rPr>
      </w:pPr>
      <w:r w:rsidRPr="00BA6FBF">
        <w:rPr>
          <w:sz w:val="28"/>
          <w:szCs w:val="28"/>
        </w:rPr>
        <w:tab/>
        <w:t>- Về kỹ năng:</w:t>
      </w:r>
    </w:p>
    <w:p w14:paraId="434C246F" w14:textId="77777777" w:rsidR="00C06144" w:rsidRPr="00BA6FBF" w:rsidRDefault="00C06144" w:rsidP="00C06144">
      <w:pPr>
        <w:pStyle w:val="Bodytext22"/>
        <w:spacing w:line="276" w:lineRule="auto"/>
        <w:ind w:left="142" w:right="-28"/>
        <w:jc w:val="both"/>
        <w:rPr>
          <w:sz w:val="28"/>
          <w:szCs w:val="28"/>
        </w:rPr>
      </w:pPr>
      <w:r w:rsidRPr="00BA6FBF">
        <w:rPr>
          <w:sz w:val="28"/>
          <w:szCs w:val="28"/>
        </w:rPr>
        <w:t>+ Tính toán, thiết kế mô hình đề tài.</w:t>
      </w:r>
    </w:p>
    <w:p w14:paraId="5B1E7D81" w14:textId="77777777" w:rsidR="00C06144" w:rsidRPr="00BA6FBF" w:rsidRDefault="00C06144" w:rsidP="00C06144">
      <w:pPr>
        <w:pStyle w:val="Bodytext22"/>
        <w:spacing w:line="276" w:lineRule="auto"/>
        <w:ind w:left="142"/>
        <w:rPr>
          <w:sz w:val="28"/>
          <w:szCs w:val="28"/>
        </w:rPr>
      </w:pPr>
      <w:r w:rsidRPr="00BA6FBF">
        <w:rPr>
          <w:sz w:val="28"/>
          <w:szCs w:val="28"/>
        </w:rPr>
        <w:t>- Về năng lực tự chủ và trách nhiệm:</w:t>
      </w:r>
    </w:p>
    <w:p w14:paraId="3BC1AD22" w14:textId="77777777" w:rsidR="00C06144" w:rsidRPr="00BA6FBF" w:rsidRDefault="00C06144" w:rsidP="00C06144">
      <w:pPr>
        <w:pStyle w:val="Bodytext22"/>
        <w:spacing w:line="276" w:lineRule="auto"/>
        <w:ind w:left="142" w:right="480"/>
        <w:jc w:val="both"/>
        <w:rPr>
          <w:sz w:val="28"/>
          <w:szCs w:val="28"/>
        </w:rPr>
      </w:pPr>
      <w:r>
        <w:rPr>
          <w:sz w:val="28"/>
          <w:szCs w:val="28"/>
          <w:lang w:val="en-US"/>
        </w:rPr>
        <w:t xml:space="preserve">+ </w:t>
      </w:r>
      <w:r w:rsidRPr="00BA6FBF">
        <w:rPr>
          <w:sz w:val="28"/>
          <w:szCs w:val="28"/>
        </w:rPr>
        <w:t>Phát huy tính tích cực, chủ động, sáng tạo, đảm bảo an toàn, tiết kiệm và vệ sinh công nghiệp.</w:t>
      </w:r>
    </w:p>
    <w:p w14:paraId="101BC114" w14:textId="77777777" w:rsidR="00C06144" w:rsidRPr="00BA6FBF" w:rsidRDefault="00C06144" w:rsidP="00C06144">
      <w:pPr>
        <w:pStyle w:val="Bodytext22"/>
        <w:numPr>
          <w:ilvl w:val="1"/>
          <w:numId w:val="50"/>
        </w:numPr>
        <w:tabs>
          <w:tab w:val="left" w:pos="400"/>
        </w:tabs>
        <w:spacing w:line="276" w:lineRule="auto"/>
        <w:ind w:hanging="1340"/>
        <w:jc w:val="both"/>
        <w:rPr>
          <w:sz w:val="28"/>
          <w:szCs w:val="28"/>
        </w:rPr>
      </w:pPr>
      <w:r w:rsidRPr="00BA6FBF">
        <w:rPr>
          <w:sz w:val="28"/>
          <w:szCs w:val="28"/>
        </w:rPr>
        <w:t>Phương pháp:</w:t>
      </w:r>
    </w:p>
    <w:p w14:paraId="13CAD9EF" w14:textId="77777777" w:rsidR="00C06144" w:rsidRPr="00BA6FBF" w:rsidRDefault="00C06144" w:rsidP="00C06144">
      <w:pPr>
        <w:pStyle w:val="Bodytext22"/>
        <w:spacing w:line="276" w:lineRule="auto"/>
        <w:ind w:left="142" w:right="480" w:firstLine="284"/>
        <w:jc w:val="both"/>
        <w:rPr>
          <w:sz w:val="28"/>
          <w:szCs w:val="28"/>
        </w:rPr>
      </w:pPr>
      <w:r w:rsidRPr="00BA6FBF">
        <w:rPr>
          <w:sz w:val="28"/>
          <w:szCs w:val="28"/>
        </w:rPr>
        <w:t>Căn cứ trên bài Báo cáo Đồ án môn học của sinh viên trong quá trình thực hiện môn học, kết hợp hai hình thức sau:</w:t>
      </w:r>
    </w:p>
    <w:p w14:paraId="68176C1B" w14:textId="77777777" w:rsidR="00C06144" w:rsidRPr="00BA6FBF" w:rsidRDefault="00C06144" w:rsidP="00F821BE">
      <w:pPr>
        <w:pStyle w:val="Bodytext22"/>
        <w:numPr>
          <w:ilvl w:val="0"/>
          <w:numId w:val="51"/>
        </w:numPr>
        <w:tabs>
          <w:tab w:val="left" w:pos="400"/>
        </w:tabs>
        <w:spacing w:line="276" w:lineRule="auto"/>
        <w:ind w:left="800" w:hanging="600"/>
        <w:jc w:val="both"/>
        <w:rPr>
          <w:sz w:val="28"/>
          <w:szCs w:val="28"/>
        </w:rPr>
      </w:pPr>
      <w:r w:rsidRPr="00BA6FBF">
        <w:rPr>
          <w:sz w:val="28"/>
          <w:szCs w:val="28"/>
        </w:rPr>
        <w:t>Hình thức:</w:t>
      </w:r>
    </w:p>
    <w:p w14:paraId="659B302F" w14:textId="77777777" w:rsidR="00C06144" w:rsidRPr="00BA6FBF" w:rsidRDefault="00C06144" w:rsidP="00C06144">
      <w:pPr>
        <w:pStyle w:val="Bodytext22"/>
        <w:spacing w:line="276" w:lineRule="auto"/>
        <w:ind w:left="142" w:right="480"/>
        <w:jc w:val="both"/>
        <w:rPr>
          <w:sz w:val="28"/>
          <w:szCs w:val="28"/>
        </w:rPr>
      </w:pPr>
      <w:r w:rsidRPr="00BA6FBF">
        <w:rPr>
          <w:sz w:val="28"/>
          <w:szCs w:val="28"/>
        </w:rPr>
        <w:t>+ Kiểm tra lý thuyết theo hình thức vấn đáp. Thời gian 40 phút chuẩn bị, 20 phút trả lời.</w:t>
      </w:r>
    </w:p>
    <w:p w14:paraId="0D9455E4" w14:textId="77777777" w:rsidR="00C06144" w:rsidRDefault="00C06144" w:rsidP="00C06144">
      <w:pPr>
        <w:pStyle w:val="Bodytext22"/>
        <w:spacing w:line="276" w:lineRule="auto"/>
        <w:ind w:left="142"/>
        <w:jc w:val="both"/>
        <w:rPr>
          <w:sz w:val="28"/>
          <w:szCs w:val="28"/>
        </w:rPr>
      </w:pPr>
      <w:r w:rsidRPr="00BA6FBF">
        <w:rPr>
          <w:sz w:val="28"/>
          <w:szCs w:val="28"/>
        </w:rPr>
        <w:t>+ Kiểm tra thực hành bài tập kỹ năng.</w:t>
      </w:r>
    </w:p>
    <w:p w14:paraId="0EAFC500" w14:textId="77777777" w:rsidR="00C06144" w:rsidRPr="00BA6FBF" w:rsidRDefault="00C06144" w:rsidP="00C06144">
      <w:pPr>
        <w:pStyle w:val="Bodytext22"/>
        <w:spacing w:line="276" w:lineRule="auto"/>
        <w:ind w:left="142"/>
        <w:jc w:val="both"/>
        <w:rPr>
          <w:sz w:val="28"/>
          <w:szCs w:val="28"/>
        </w:rPr>
      </w:pPr>
      <w:r>
        <w:rPr>
          <w:sz w:val="28"/>
          <w:szCs w:val="28"/>
          <w:lang w:val="en-US"/>
        </w:rPr>
        <w:t xml:space="preserve">-  </w:t>
      </w:r>
      <w:r w:rsidRPr="00BA6FBF">
        <w:rPr>
          <w:sz w:val="28"/>
          <w:szCs w:val="28"/>
        </w:rPr>
        <w:t>Nội dung: những nội dung kiến thức chương trình môn học.</w:t>
      </w:r>
    </w:p>
    <w:p w14:paraId="08255B2F" w14:textId="77777777" w:rsidR="00C06144" w:rsidRPr="00BA6FBF" w:rsidRDefault="00C06144" w:rsidP="00F821BE">
      <w:pPr>
        <w:pStyle w:val="Bodytext31"/>
        <w:numPr>
          <w:ilvl w:val="0"/>
          <w:numId w:val="53"/>
        </w:numPr>
        <w:shd w:val="clear" w:color="auto" w:fill="auto"/>
        <w:tabs>
          <w:tab w:val="left" w:pos="500"/>
        </w:tabs>
        <w:spacing w:before="0" w:line="276" w:lineRule="auto"/>
        <w:rPr>
          <w:b w:val="0"/>
          <w:sz w:val="28"/>
          <w:szCs w:val="28"/>
        </w:rPr>
      </w:pPr>
      <w:r w:rsidRPr="00BA6FBF">
        <w:rPr>
          <w:b w:val="0"/>
          <w:sz w:val="28"/>
          <w:szCs w:val="28"/>
        </w:rPr>
        <w:t>Hướng dẫn thực hiện môn học:</w:t>
      </w:r>
    </w:p>
    <w:p w14:paraId="1C27C6CF" w14:textId="77777777" w:rsidR="00C06144" w:rsidRPr="00BA6FBF" w:rsidRDefault="00C06144" w:rsidP="00F821BE">
      <w:pPr>
        <w:pStyle w:val="Bodytext22"/>
        <w:widowControl/>
        <w:numPr>
          <w:ilvl w:val="0"/>
          <w:numId w:val="55"/>
        </w:numPr>
        <w:tabs>
          <w:tab w:val="left" w:pos="364"/>
        </w:tabs>
        <w:spacing w:line="276" w:lineRule="auto"/>
        <w:ind w:left="84"/>
        <w:jc w:val="both"/>
        <w:rPr>
          <w:sz w:val="28"/>
          <w:szCs w:val="28"/>
        </w:rPr>
      </w:pPr>
      <w:r w:rsidRPr="00BA6FBF">
        <w:rPr>
          <w:sz w:val="28"/>
          <w:szCs w:val="28"/>
        </w:rPr>
        <w:t xml:space="preserve"> Phạm vi áp dụng mô đun:</w:t>
      </w:r>
    </w:p>
    <w:p w14:paraId="3D02B789" w14:textId="77777777" w:rsidR="00C06144" w:rsidRPr="00BA6FBF" w:rsidRDefault="00C06144" w:rsidP="00C06144">
      <w:pPr>
        <w:pStyle w:val="Bodytext22"/>
        <w:widowControl/>
        <w:spacing w:line="276" w:lineRule="auto"/>
        <w:ind w:left="84" w:right="480"/>
        <w:jc w:val="both"/>
        <w:rPr>
          <w:sz w:val="28"/>
          <w:szCs w:val="28"/>
        </w:rPr>
      </w:pPr>
      <w:r w:rsidRPr="00BA6FBF">
        <w:rPr>
          <w:sz w:val="28"/>
          <w:szCs w:val="28"/>
        </w:rPr>
        <w:t>Chương trình môn học này được sử dụng để giảng dạy cho trình độ Cao đẳng nghề.</w:t>
      </w:r>
    </w:p>
    <w:p w14:paraId="2C47CF6C" w14:textId="77777777" w:rsidR="00C06144" w:rsidRPr="00BA6FBF" w:rsidRDefault="00C06144" w:rsidP="00F821BE">
      <w:pPr>
        <w:pStyle w:val="Bodytext22"/>
        <w:widowControl/>
        <w:numPr>
          <w:ilvl w:val="0"/>
          <w:numId w:val="55"/>
        </w:numPr>
        <w:tabs>
          <w:tab w:val="left" w:pos="426"/>
        </w:tabs>
        <w:spacing w:line="276" w:lineRule="auto"/>
        <w:ind w:left="84"/>
        <w:jc w:val="both"/>
        <w:rPr>
          <w:sz w:val="28"/>
          <w:szCs w:val="28"/>
        </w:rPr>
      </w:pPr>
      <w:r w:rsidRPr="00BA6FBF">
        <w:rPr>
          <w:sz w:val="28"/>
          <w:szCs w:val="28"/>
        </w:rPr>
        <w:t>Hướng dẫn về phương pháp giảng dạy, học tập mô đun:</w:t>
      </w:r>
    </w:p>
    <w:p w14:paraId="59ED351B" w14:textId="77777777" w:rsidR="00C06144" w:rsidRPr="00BA6FBF" w:rsidRDefault="00C06144" w:rsidP="00F821BE">
      <w:pPr>
        <w:pStyle w:val="Bodytext22"/>
        <w:widowControl/>
        <w:numPr>
          <w:ilvl w:val="0"/>
          <w:numId w:val="51"/>
        </w:numPr>
        <w:tabs>
          <w:tab w:val="left" w:pos="200"/>
        </w:tabs>
        <w:spacing w:line="276" w:lineRule="auto"/>
        <w:ind w:left="300" w:hanging="200"/>
        <w:jc w:val="both"/>
        <w:rPr>
          <w:sz w:val="28"/>
          <w:szCs w:val="28"/>
        </w:rPr>
      </w:pPr>
      <w:r w:rsidRPr="00BA6FBF">
        <w:rPr>
          <w:sz w:val="28"/>
          <w:szCs w:val="28"/>
        </w:rPr>
        <w:t xml:space="preserve"> Đối với giáo viên, giảng viên:</w:t>
      </w:r>
    </w:p>
    <w:p w14:paraId="7C1B2299" w14:textId="77777777" w:rsidR="00C06144" w:rsidRPr="00BA6FBF" w:rsidRDefault="00C06144" w:rsidP="00C06144">
      <w:pPr>
        <w:pStyle w:val="Bodytext22"/>
        <w:widowControl/>
        <w:spacing w:line="276" w:lineRule="auto"/>
        <w:ind w:left="56" w:right="480"/>
        <w:jc w:val="both"/>
        <w:rPr>
          <w:sz w:val="28"/>
          <w:szCs w:val="28"/>
        </w:rPr>
      </w:pPr>
      <w:r w:rsidRPr="00BA6FBF">
        <w:rPr>
          <w:sz w:val="28"/>
          <w:szCs w:val="28"/>
        </w:rPr>
        <w:t>+ Trước khi thực hiện đề tài, giáo viên cần căn cứ vào nội dung của từng đề tài để chuẩn bị đầy đủ các điều kiện cần thiết nhằm thực hiện tốt đề tài.</w:t>
      </w:r>
    </w:p>
    <w:p w14:paraId="380B46F6" w14:textId="77777777" w:rsidR="00C06144" w:rsidRPr="00BA6FBF" w:rsidRDefault="00C06144" w:rsidP="00C06144">
      <w:pPr>
        <w:pStyle w:val="Bodytext22"/>
        <w:widowControl/>
        <w:spacing w:line="276" w:lineRule="auto"/>
        <w:ind w:left="56"/>
        <w:jc w:val="both"/>
        <w:rPr>
          <w:sz w:val="28"/>
          <w:szCs w:val="28"/>
        </w:rPr>
      </w:pPr>
      <w:r w:rsidRPr="00BA6FBF">
        <w:rPr>
          <w:sz w:val="28"/>
          <w:szCs w:val="28"/>
        </w:rPr>
        <w:t>+ Nên áp dụng phương pháp đàm thoại, quan sát hướng dẫn để sinh viên hiểu và thực hiện.</w:t>
      </w:r>
    </w:p>
    <w:p w14:paraId="23AE1D1E" w14:textId="77777777" w:rsidR="00C06144" w:rsidRPr="00BA6FBF" w:rsidRDefault="00C06144" w:rsidP="00C06144">
      <w:pPr>
        <w:pStyle w:val="Bodytext22"/>
        <w:widowControl/>
        <w:spacing w:line="276" w:lineRule="auto"/>
        <w:ind w:left="56" w:right="480"/>
        <w:jc w:val="both"/>
        <w:rPr>
          <w:sz w:val="28"/>
          <w:szCs w:val="28"/>
        </w:rPr>
      </w:pPr>
      <w:r w:rsidRPr="00BA6FBF">
        <w:rPr>
          <w:sz w:val="28"/>
          <w:szCs w:val="28"/>
        </w:rPr>
        <w:t>+ Sử dụng các phần mềm, thiết bị để kiểm tra đánh giá kết quả của việc lắp ráp vận hành và thử nghiệm.</w:t>
      </w:r>
    </w:p>
    <w:p w14:paraId="699FC1E4" w14:textId="77777777" w:rsidR="00C06144" w:rsidRPr="00BA6FBF" w:rsidRDefault="00C06144" w:rsidP="00C06144">
      <w:pPr>
        <w:pStyle w:val="Bodytext22"/>
        <w:widowControl/>
        <w:spacing w:line="276" w:lineRule="auto"/>
        <w:ind w:left="56"/>
        <w:jc w:val="both"/>
        <w:rPr>
          <w:sz w:val="28"/>
          <w:szCs w:val="28"/>
        </w:rPr>
      </w:pPr>
      <w:r w:rsidRPr="00BA6FBF">
        <w:rPr>
          <w:sz w:val="28"/>
          <w:szCs w:val="28"/>
        </w:rPr>
        <w:t>+ Giáo viên hướng dẫn, thao tác mẫu và sửa sai tại chỗ cho sinh viên.</w:t>
      </w:r>
    </w:p>
    <w:p w14:paraId="30DE384C" w14:textId="77777777" w:rsidR="00C06144" w:rsidRDefault="00C06144" w:rsidP="00C06144">
      <w:pPr>
        <w:pStyle w:val="Bodytext31"/>
        <w:widowControl/>
        <w:shd w:val="clear" w:color="auto" w:fill="auto"/>
        <w:tabs>
          <w:tab w:val="left" w:pos="1276"/>
          <w:tab w:val="left" w:pos="1770"/>
          <w:tab w:val="left" w:pos="2538"/>
          <w:tab w:val="left" w:pos="3094"/>
          <w:tab w:val="left" w:pos="4419"/>
          <w:tab w:val="left" w:pos="4976"/>
          <w:tab w:val="left" w:pos="5466"/>
          <w:tab w:val="left" w:pos="5955"/>
          <w:tab w:val="left" w:pos="6930"/>
          <w:tab w:val="left" w:pos="7544"/>
          <w:tab w:val="left" w:pos="8182"/>
          <w:tab w:val="left" w:pos="8744"/>
        </w:tabs>
        <w:spacing w:before="0" w:line="276" w:lineRule="auto"/>
        <w:ind w:left="84"/>
        <w:rPr>
          <w:b w:val="0"/>
          <w:sz w:val="28"/>
          <w:szCs w:val="28"/>
        </w:rPr>
      </w:pPr>
      <w:r w:rsidRPr="00BA6FBF">
        <w:rPr>
          <w:b w:val="0"/>
          <w:sz w:val="28"/>
          <w:szCs w:val="28"/>
          <w:lang w:bidi="en-US"/>
        </w:rPr>
        <w:t xml:space="preserve">- </w:t>
      </w:r>
      <w:r w:rsidRPr="00BA6FBF">
        <w:rPr>
          <w:b w:val="0"/>
          <w:sz w:val="28"/>
          <w:szCs w:val="28"/>
        </w:rPr>
        <w:t>Đối</w:t>
      </w:r>
      <w:r>
        <w:rPr>
          <w:b w:val="0"/>
          <w:sz w:val="28"/>
          <w:szCs w:val="28"/>
          <w:lang w:val="en-US"/>
        </w:rPr>
        <w:t xml:space="preserve">  </w:t>
      </w:r>
      <w:r w:rsidRPr="00BA6FBF">
        <w:rPr>
          <w:b w:val="0"/>
          <w:sz w:val="28"/>
          <w:szCs w:val="28"/>
        </w:rPr>
        <w:t>với</w:t>
      </w:r>
      <w:r w:rsidRPr="00BA6FBF">
        <w:rPr>
          <w:b w:val="0"/>
          <w:sz w:val="28"/>
          <w:szCs w:val="28"/>
        </w:rPr>
        <w:tab/>
        <w:t>người</w:t>
      </w:r>
      <w:r>
        <w:rPr>
          <w:b w:val="0"/>
          <w:sz w:val="28"/>
          <w:szCs w:val="28"/>
          <w:lang w:val="en-US"/>
        </w:rPr>
        <w:t xml:space="preserve"> </w:t>
      </w:r>
      <w:r w:rsidRPr="00BA6FBF">
        <w:rPr>
          <w:b w:val="0"/>
          <w:sz w:val="28"/>
          <w:szCs w:val="28"/>
        </w:rPr>
        <w:t>học:</w:t>
      </w:r>
      <w:r w:rsidRPr="00BA6FBF">
        <w:rPr>
          <w:b w:val="0"/>
          <w:sz w:val="28"/>
          <w:szCs w:val="28"/>
        </w:rPr>
        <w:tab/>
      </w:r>
    </w:p>
    <w:p w14:paraId="582287BC" w14:textId="77777777" w:rsidR="00C06144" w:rsidRPr="00BA6FBF" w:rsidRDefault="00C06144" w:rsidP="00C06144">
      <w:pPr>
        <w:pStyle w:val="Bodytext31"/>
        <w:widowControl/>
        <w:shd w:val="clear" w:color="auto" w:fill="auto"/>
        <w:spacing w:before="0" w:line="276" w:lineRule="auto"/>
        <w:ind w:left="84"/>
        <w:rPr>
          <w:b w:val="0"/>
          <w:sz w:val="28"/>
          <w:szCs w:val="28"/>
        </w:rPr>
      </w:pPr>
      <w:r>
        <w:rPr>
          <w:b w:val="0"/>
          <w:sz w:val="28"/>
          <w:szCs w:val="28"/>
          <w:lang w:val="en-US"/>
        </w:rPr>
        <w:t xml:space="preserve">+ </w:t>
      </w:r>
      <w:r w:rsidRPr="00BA6FBF">
        <w:rPr>
          <w:b w:val="0"/>
          <w:sz w:val="28"/>
          <w:szCs w:val="28"/>
        </w:rPr>
        <w:t>Chủ động,</w:t>
      </w:r>
      <w:r>
        <w:rPr>
          <w:b w:val="0"/>
          <w:sz w:val="28"/>
          <w:szCs w:val="28"/>
          <w:lang w:val="en-US"/>
        </w:rPr>
        <w:t xml:space="preserve"> </w:t>
      </w:r>
      <w:r w:rsidRPr="00BA6FBF">
        <w:rPr>
          <w:b w:val="0"/>
          <w:sz w:val="28"/>
          <w:szCs w:val="28"/>
        </w:rPr>
        <w:t>tích</w:t>
      </w:r>
      <w:r>
        <w:rPr>
          <w:b w:val="0"/>
          <w:sz w:val="28"/>
          <w:szCs w:val="28"/>
          <w:lang w:val="en-US"/>
        </w:rPr>
        <w:t xml:space="preserve"> </w:t>
      </w:r>
      <w:r w:rsidRPr="00BA6FBF">
        <w:rPr>
          <w:b w:val="0"/>
          <w:sz w:val="28"/>
          <w:szCs w:val="28"/>
        </w:rPr>
        <w:t>cực</w:t>
      </w:r>
      <w:r>
        <w:rPr>
          <w:b w:val="0"/>
          <w:sz w:val="28"/>
          <w:szCs w:val="28"/>
          <w:lang w:val="en-US"/>
        </w:rPr>
        <w:t xml:space="preserve"> </w:t>
      </w:r>
      <w:r w:rsidRPr="00BA6FBF">
        <w:rPr>
          <w:b w:val="0"/>
          <w:sz w:val="28"/>
          <w:szCs w:val="28"/>
        </w:rPr>
        <w:t>tìm</w:t>
      </w:r>
      <w:r>
        <w:rPr>
          <w:b w:val="0"/>
          <w:sz w:val="28"/>
          <w:szCs w:val="28"/>
          <w:lang w:val="en-US"/>
        </w:rPr>
        <w:t xml:space="preserve"> </w:t>
      </w:r>
      <w:r w:rsidRPr="00BA6FBF">
        <w:rPr>
          <w:b w:val="0"/>
          <w:sz w:val="28"/>
          <w:szCs w:val="28"/>
        </w:rPr>
        <w:t>hiểu và</w:t>
      </w:r>
      <w:r>
        <w:rPr>
          <w:b w:val="0"/>
          <w:sz w:val="28"/>
          <w:szCs w:val="28"/>
          <w:lang w:val="en-US"/>
        </w:rPr>
        <w:t xml:space="preserve"> </w:t>
      </w:r>
      <w:r w:rsidRPr="00BA6FBF">
        <w:rPr>
          <w:b w:val="0"/>
          <w:sz w:val="28"/>
          <w:szCs w:val="28"/>
        </w:rPr>
        <w:t>thực</w:t>
      </w:r>
      <w:r>
        <w:rPr>
          <w:b w:val="0"/>
          <w:sz w:val="28"/>
          <w:szCs w:val="28"/>
          <w:lang w:val="en-US"/>
        </w:rPr>
        <w:t xml:space="preserve"> </w:t>
      </w:r>
      <w:r w:rsidRPr="00BA6FBF">
        <w:rPr>
          <w:b w:val="0"/>
          <w:sz w:val="28"/>
          <w:szCs w:val="28"/>
        </w:rPr>
        <w:t xml:space="preserve">hiện đúng yêu cầu của đề tài, báo cáo kết quả thực hiện đề tài. </w:t>
      </w:r>
    </w:p>
    <w:p w14:paraId="3FBE261E" w14:textId="77777777" w:rsidR="00C06144" w:rsidRPr="00BA6FBF" w:rsidRDefault="00C06144" w:rsidP="00F821BE">
      <w:pPr>
        <w:pStyle w:val="Bodytext31"/>
        <w:widowControl/>
        <w:numPr>
          <w:ilvl w:val="0"/>
          <w:numId w:val="55"/>
        </w:numPr>
        <w:shd w:val="clear" w:color="auto" w:fill="auto"/>
        <w:tabs>
          <w:tab w:val="left" w:pos="426"/>
        </w:tabs>
        <w:spacing w:before="0" w:line="276" w:lineRule="auto"/>
        <w:ind w:firstLine="140"/>
        <w:rPr>
          <w:b w:val="0"/>
          <w:sz w:val="28"/>
          <w:szCs w:val="28"/>
        </w:rPr>
      </w:pPr>
      <w:r w:rsidRPr="00BA6FBF">
        <w:rPr>
          <w:b w:val="0"/>
          <w:sz w:val="28"/>
          <w:szCs w:val="28"/>
        </w:rPr>
        <w:t xml:space="preserve"> Những trọng tâm cần chú ý: Không</w:t>
      </w:r>
    </w:p>
    <w:p w14:paraId="7CC9192C" w14:textId="77777777" w:rsidR="00C06144" w:rsidRPr="00BA6FBF" w:rsidRDefault="00C06144" w:rsidP="00C06144">
      <w:pPr>
        <w:spacing w:before="120" w:line="276" w:lineRule="auto"/>
        <w:ind w:left="142"/>
        <w:jc w:val="both"/>
        <w:rPr>
          <w:i/>
        </w:rPr>
      </w:pPr>
      <w:r w:rsidRPr="00BA6FBF">
        <w:rPr>
          <w:b/>
          <w:i/>
          <w:u w:val="single"/>
        </w:rPr>
        <w:t>Ghi chú</w:t>
      </w:r>
      <w:r w:rsidRPr="00BA6FBF">
        <w:rPr>
          <w:i/>
        </w:rPr>
        <w:t>: thời lượng của từng nội dung trên có thể linh hoạt điều chỉnh tùy thuộc vào từng đề tài cụ thể, nhưng phải đảm bảo tổng thời lượng là 360 giờ.</w:t>
      </w:r>
    </w:p>
    <w:p w14:paraId="49D7A9BD" w14:textId="77777777" w:rsidR="00C06144" w:rsidRPr="00BA6FBF" w:rsidRDefault="00C06144" w:rsidP="00F821BE">
      <w:pPr>
        <w:pStyle w:val="Bodytext31"/>
        <w:widowControl/>
        <w:numPr>
          <w:ilvl w:val="0"/>
          <w:numId w:val="55"/>
        </w:numPr>
        <w:shd w:val="clear" w:color="auto" w:fill="auto"/>
        <w:tabs>
          <w:tab w:val="left" w:pos="462"/>
        </w:tabs>
        <w:spacing w:before="0" w:line="276" w:lineRule="auto"/>
        <w:ind w:firstLine="154"/>
        <w:rPr>
          <w:b w:val="0"/>
          <w:sz w:val="28"/>
          <w:szCs w:val="28"/>
        </w:rPr>
      </w:pPr>
      <w:r w:rsidRPr="00BA6FBF">
        <w:rPr>
          <w:b w:val="0"/>
          <w:sz w:val="28"/>
          <w:szCs w:val="28"/>
        </w:rPr>
        <w:t xml:space="preserve"> Tài liệu tham khảo chính để xây dựng đề cương .</w:t>
      </w:r>
    </w:p>
    <w:p w14:paraId="7197A221" w14:textId="77777777" w:rsidR="00C06144" w:rsidRPr="00BA6FBF" w:rsidRDefault="00C06144" w:rsidP="00C06144">
      <w:pPr>
        <w:pStyle w:val="Bodytext22"/>
        <w:widowControl/>
        <w:spacing w:line="276" w:lineRule="auto"/>
        <w:ind w:left="196"/>
        <w:jc w:val="both"/>
        <w:rPr>
          <w:sz w:val="28"/>
          <w:szCs w:val="28"/>
        </w:rPr>
      </w:pPr>
      <w:r w:rsidRPr="00BA6FBF">
        <w:rPr>
          <w:sz w:val="28"/>
          <w:szCs w:val="28"/>
        </w:rPr>
        <w:t>+ Hoàng Đình Long (2010). Giáo trình kỹ thuật sửa chữa Ô tô. NXB giáo dục.</w:t>
      </w:r>
    </w:p>
    <w:p w14:paraId="6133D076" w14:textId="77777777" w:rsidR="00C06144" w:rsidRPr="00BA6FBF" w:rsidRDefault="00C06144" w:rsidP="00C06144">
      <w:pPr>
        <w:pStyle w:val="Bodytext22"/>
        <w:widowControl/>
        <w:spacing w:line="276" w:lineRule="auto"/>
        <w:ind w:left="196"/>
        <w:jc w:val="both"/>
        <w:rPr>
          <w:sz w:val="28"/>
          <w:szCs w:val="28"/>
        </w:rPr>
      </w:pPr>
      <w:r w:rsidRPr="00BA6FBF">
        <w:rPr>
          <w:sz w:val="28"/>
          <w:szCs w:val="28"/>
        </w:rPr>
        <w:t xml:space="preserve">+ Nguyễn Oanh (2007).Kỹ thuật sửa chữa ô tô và động cơ nổ hiện đại tập I, II,III. NXB Tổng hợp Tp. Hồ Chí Minh. </w:t>
      </w:r>
    </w:p>
    <w:p w14:paraId="1BD11E1B" w14:textId="77777777" w:rsidR="00C06144" w:rsidRDefault="00C06144" w:rsidP="00C06144">
      <w:pPr>
        <w:ind w:left="196"/>
      </w:pPr>
      <w:r w:rsidRPr="00BA6FBF">
        <w:t xml:space="preserve">+ Tăng Văn Mùi, Trần Duy </w:t>
      </w:r>
      <w:proofErr w:type="gramStart"/>
      <w:r w:rsidRPr="00BA6FBF">
        <w:t>Nam.(</w:t>
      </w:r>
      <w:proofErr w:type="gramEnd"/>
      <w:r w:rsidRPr="00BA6FBF">
        <w:t xml:space="preserve"> 2000)  Hướng dẫn sửa chữa – Bảo trì xe Ô tô đời mới. NXB Khoa học kỹ thuật.</w:t>
      </w:r>
    </w:p>
    <w:p w14:paraId="407CA01D" w14:textId="77777777" w:rsidR="00C06144" w:rsidRDefault="00C06144" w:rsidP="00C06144"/>
    <w:p w14:paraId="7B62785E" w14:textId="77777777" w:rsidR="00162FA3" w:rsidRDefault="00162FA3">
      <w:pPr>
        <w:rPr>
          <w:b/>
          <w:lang w:val="es-ES"/>
        </w:rPr>
      </w:pPr>
      <w:r>
        <w:rPr>
          <w:b/>
          <w:lang w:val="es-ES"/>
        </w:rPr>
        <w:br w:type="page"/>
      </w:r>
    </w:p>
    <w:p w14:paraId="08175C1E" w14:textId="3D1F789A" w:rsidR="00C06144" w:rsidRPr="00BA6FBF" w:rsidRDefault="00C06144" w:rsidP="00C06144">
      <w:pPr>
        <w:widowControl w:val="0"/>
        <w:jc w:val="center"/>
        <w:rPr>
          <w:b/>
          <w:lang w:val="es-ES"/>
        </w:rPr>
      </w:pPr>
      <w:r w:rsidRPr="00BA6FBF">
        <w:rPr>
          <w:b/>
          <w:lang w:val="es-ES"/>
        </w:rPr>
        <w:t>CHƯƠNG TRÌNH MÔ ĐUN</w:t>
      </w:r>
    </w:p>
    <w:p w14:paraId="0335ADBD" w14:textId="77777777" w:rsidR="00C06144" w:rsidRPr="00BA6FBF" w:rsidRDefault="00C06144" w:rsidP="00C06144">
      <w:pPr>
        <w:jc w:val="center"/>
        <w:rPr>
          <w:b/>
          <w:lang w:val="es-ES"/>
        </w:rPr>
      </w:pPr>
    </w:p>
    <w:p w14:paraId="3D56E009" w14:textId="77777777" w:rsidR="00C06144" w:rsidRPr="00BA6FBF" w:rsidRDefault="00C06144" w:rsidP="00162FA3">
      <w:pPr>
        <w:rPr>
          <w:b/>
          <w:lang w:val="es-ES"/>
        </w:rPr>
      </w:pPr>
      <w:r w:rsidRPr="00BA6FBF">
        <w:rPr>
          <w:b/>
          <w:lang w:val="es-ES"/>
        </w:rPr>
        <w:t>Tên mô đun:</w:t>
      </w:r>
      <w:r w:rsidRPr="00BA6FBF">
        <w:rPr>
          <w:lang w:val="es-ES"/>
        </w:rPr>
        <w:t xml:space="preserve"> </w:t>
      </w:r>
      <w:r w:rsidRPr="00BA6FBF">
        <w:rPr>
          <w:b/>
          <w:lang w:val="es-ES"/>
        </w:rPr>
        <w:t>Thực tập tốt nghiệp</w:t>
      </w:r>
    </w:p>
    <w:p w14:paraId="48DD91D6" w14:textId="77777777" w:rsidR="00C06144" w:rsidRPr="00BA6FBF" w:rsidRDefault="00C06144" w:rsidP="00162FA3">
      <w:pPr>
        <w:rPr>
          <w:b/>
          <w:lang w:val="es-ES"/>
        </w:rPr>
      </w:pPr>
      <w:r w:rsidRPr="00BA6FBF">
        <w:rPr>
          <w:b/>
          <w:lang w:val="es-ES"/>
        </w:rPr>
        <w:t>Mã số mô đun:  MĐ 3</w:t>
      </w:r>
      <w:r>
        <w:rPr>
          <w:b/>
          <w:lang w:val="es-ES"/>
        </w:rPr>
        <w:t>6</w:t>
      </w:r>
    </w:p>
    <w:p w14:paraId="7730A40B" w14:textId="77777777" w:rsidR="00C06144" w:rsidRPr="00BA6FBF" w:rsidRDefault="00C06144" w:rsidP="00162FA3">
      <w:pPr>
        <w:rPr>
          <w:lang w:val="es-ES"/>
        </w:rPr>
      </w:pPr>
      <w:r w:rsidRPr="00BA6FBF">
        <w:rPr>
          <w:b/>
          <w:lang w:val="es-ES"/>
        </w:rPr>
        <w:t>Thời gian thực hiện mô đun:</w:t>
      </w:r>
      <w:r w:rsidRPr="00BA6FBF">
        <w:rPr>
          <w:lang w:val="es-ES"/>
        </w:rPr>
        <w:t xml:space="preserve"> 360 giờ; (Lý thuyết: 0 giờ; Thực hành, thí nghiệm, thảo luận, bài tập: </w:t>
      </w:r>
      <w:proofErr w:type="gramStart"/>
      <w:r w:rsidRPr="00BA6FBF">
        <w:rPr>
          <w:lang w:val="es-ES"/>
        </w:rPr>
        <w:t>360  giờ</w:t>
      </w:r>
      <w:proofErr w:type="gramEnd"/>
      <w:r w:rsidRPr="00BA6FBF">
        <w:rPr>
          <w:lang w:val="es-ES"/>
        </w:rPr>
        <w:t>; Kiểm tra: 0 giờ)</w:t>
      </w:r>
    </w:p>
    <w:p w14:paraId="20122A04" w14:textId="77777777" w:rsidR="00C06144" w:rsidRPr="00BA6FBF" w:rsidRDefault="00C06144" w:rsidP="00C06144">
      <w:pPr>
        <w:rPr>
          <w:lang w:val="es-ES"/>
        </w:rPr>
      </w:pPr>
      <w:r w:rsidRPr="00BA6FBF">
        <w:rPr>
          <w:b/>
          <w:lang w:val="es-ES"/>
        </w:rPr>
        <w:t>I. Vị trí, tính chất của mô đun</w:t>
      </w:r>
      <w:r w:rsidRPr="00BA6FBF">
        <w:rPr>
          <w:lang w:val="es-ES"/>
        </w:rPr>
        <w:t>:</w:t>
      </w:r>
    </w:p>
    <w:p w14:paraId="73E2A435" w14:textId="77777777" w:rsidR="00C06144" w:rsidRPr="00BA6FBF" w:rsidRDefault="00C06144" w:rsidP="00C06144">
      <w:pPr>
        <w:jc w:val="both"/>
        <w:rPr>
          <w:spacing w:val="-6"/>
          <w:lang w:val="es-ES"/>
        </w:rPr>
      </w:pPr>
      <w:r w:rsidRPr="00BA6FBF">
        <w:rPr>
          <w:spacing w:val="-6"/>
          <w:lang w:val="es-ES"/>
        </w:rPr>
        <w:t xml:space="preserve">- Vị trí: </w:t>
      </w:r>
    </w:p>
    <w:p w14:paraId="58C26D67" w14:textId="77777777" w:rsidR="00C06144" w:rsidRPr="00BA6FBF" w:rsidRDefault="00C06144" w:rsidP="00C06144">
      <w:pPr>
        <w:jc w:val="both"/>
        <w:rPr>
          <w:spacing w:val="-6"/>
          <w:lang w:val="es-ES"/>
        </w:rPr>
      </w:pPr>
      <w:r w:rsidRPr="00507985">
        <w:rPr>
          <w:spacing w:val="-6"/>
        </w:rPr>
        <w:t>Mô đun được bố trí</w:t>
      </w:r>
      <w:r>
        <w:rPr>
          <w:spacing w:val="-6"/>
        </w:rPr>
        <w:t xml:space="preserve"> dạy sau các môn học/mô đun</w:t>
      </w:r>
      <w:r w:rsidRPr="00507985">
        <w:rPr>
          <w:spacing w:val="-6"/>
        </w:rPr>
        <w:t>: MH 07, MH 08, MH 09, MH 10, MH 11, MH 12, MH13, MH 14, MH 15</w:t>
      </w:r>
      <w:r>
        <w:rPr>
          <w:spacing w:val="-6"/>
        </w:rPr>
        <w:t>, MĐ 16, MĐ 17, MĐ 18, MĐ 19, MĐ 20,      MĐ 21, MĐ 22, MĐ 23, MĐ 24, MĐ 26, MĐ 27, MĐ 28, MĐ 29, MĐ 30, MĐ 31, MĐ 32, MĐ 33, MĐ 34</w:t>
      </w:r>
      <w:r w:rsidRPr="00BA6FBF">
        <w:rPr>
          <w:spacing w:val="-6"/>
          <w:lang w:val="es-ES"/>
        </w:rPr>
        <w:t xml:space="preserve"> và các mô đun tự chọn.</w:t>
      </w:r>
    </w:p>
    <w:p w14:paraId="35EBF4D7" w14:textId="77777777" w:rsidR="00C06144" w:rsidRPr="00BA6FBF" w:rsidRDefault="00C06144" w:rsidP="00C06144">
      <w:pPr>
        <w:jc w:val="both"/>
        <w:rPr>
          <w:bCs/>
          <w:spacing w:val="-6"/>
          <w:lang w:val="es-ES"/>
        </w:rPr>
      </w:pPr>
      <w:r w:rsidRPr="00BA6FBF">
        <w:rPr>
          <w:bCs/>
          <w:spacing w:val="-6"/>
          <w:lang w:val="es-ES"/>
        </w:rPr>
        <w:t xml:space="preserve">- Tính chất: </w:t>
      </w:r>
    </w:p>
    <w:p w14:paraId="381CAF94" w14:textId="77777777" w:rsidR="00C06144" w:rsidRPr="00BA6FBF" w:rsidRDefault="00C06144" w:rsidP="00C06144">
      <w:pPr>
        <w:rPr>
          <w:bCs/>
          <w:spacing w:val="-6"/>
          <w:lang w:val="es-ES"/>
        </w:rPr>
      </w:pPr>
      <w:r w:rsidRPr="00BA6FBF">
        <w:rPr>
          <w:bCs/>
          <w:spacing w:val="-6"/>
          <w:lang w:val="es-ES"/>
        </w:rPr>
        <w:t>Mô đun chuyên môn nghề bắt buộc.</w:t>
      </w:r>
    </w:p>
    <w:p w14:paraId="3F888194" w14:textId="77777777" w:rsidR="00C06144" w:rsidRPr="00BA6FBF" w:rsidRDefault="00C06144" w:rsidP="00C06144">
      <w:pPr>
        <w:rPr>
          <w:b/>
          <w:lang w:val="es-ES"/>
        </w:rPr>
      </w:pPr>
      <w:r w:rsidRPr="00BA6FBF">
        <w:rPr>
          <w:b/>
          <w:lang w:val="es-ES"/>
        </w:rPr>
        <w:t>II. Mục tiêu mô đun:</w:t>
      </w:r>
    </w:p>
    <w:p w14:paraId="72DFE92C" w14:textId="77777777" w:rsidR="00C06144" w:rsidRPr="00BA6FBF" w:rsidRDefault="00C06144" w:rsidP="00C06144">
      <w:pPr>
        <w:ind w:left="-238"/>
        <w:jc w:val="both"/>
      </w:pPr>
      <w:r w:rsidRPr="00BA6FBF">
        <w:rPr>
          <w:lang w:val="es-ES"/>
        </w:rPr>
        <w:t xml:space="preserve">     </w:t>
      </w:r>
      <w:r w:rsidRPr="00BA6FBF">
        <w:t xml:space="preserve">- </w:t>
      </w:r>
      <w:r>
        <w:t xml:space="preserve"> </w:t>
      </w:r>
      <w:r w:rsidRPr="00BA6FBF">
        <w:t xml:space="preserve">Về kiến thức: </w:t>
      </w:r>
    </w:p>
    <w:p w14:paraId="13013818" w14:textId="77777777" w:rsidR="00C06144" w:rsidRPr="00BA6FBF" w:rsidRDefault="00C06144" w:rsidP="00C06144">
      <w:pPr>
        <w:widowControl w:val="0"/>
        <w:ind w:left="142"/>
        <w:jc w:val="both"/>
        <w:rPr>
          <w:spacing w:val="-6"/>
          <w:lang w:eastAsia="ko-KR"/>
        </w:rPr>
      </w:pPr>
      <w:r>
        <w:rPr>
          <w:spacing w:val="-6"/>
          <w:lang w:eastAsia="ko-KR"/>
        </w:rPr>
        <w:t xml:space="preserve">+ </w:t>
      </w:r>
      <w:r w:rsidRPr="00BA6FBF">
        <w:rPr>
          <w:spacing w:val="-6"/>
          <w:lang w:eastAsia="ko-KR"/>
        </w:rPr>
        <w:t>Thực hiện được việc tổng hợp kiến thức lý thuyết ở các môn học và mô đun đã học vào trong thực tập.</w:t>
      </w:r>
    </w:p>
    <w:p w14:paraId="30D1B4FB" w14:textId="77777777" w:rsidR="00C06144" w:rsidRPr="00BA6FBF" w:rsidRDefault="00C06144" w:rsidP="00C06144">
      <w:pPr>
        <w:widowControl w:val="0"/>
        <w:ind w:left="142"/>
        <w:jc w:val="both"/>
      </w:pPr>
      <w:r>
        <w:t xml:space="preserve">-  </w:t>
      </w:r>
      <w:r w:rsidRPr="00BA6FBF">
        <w:t xml:space="preserve">Về kỹ năng: </w:t>
      </w:r>
    </w:p>
    <w:p w14:paraId="7818C6DD" w14:textId="77777777" w:rsidR="00C06144" w:rsidRPr="00BA6FBF" w:rsidRDefault="00C06144" w:rsidP="00C06144">
      <w:pPr>
        <w:widowControl w:val="0"/>
        <w:ind w:left="142"/>
        <w:jc w:val="both"/>
        <w:rPr>
          <w:spacing w:val="-6"/>
          <w:lang w:eastAsia="ko-KR"/>
        </w:rPr>
      </w:pPr>
      <w:r>
        <w:rPr>
          <w:spacing w:val="-6"/>
          <w:lang w:eastAsia="ko-KR"/>
        </w:rPr>
        <w:t xml:space="preserve">+  </w:t>
      </w:r>
      <w:r w:rsidRPr="00BA6FBF">
        <w:rPr>
          <w:spacing w:val="-6"/>
          <w:lang w:eastAsia="ko-KR"/>
        </w:rPr>
        <w:t>Thực hiện được các công việc bảo dưỡng và sửa chữa ô tô</w:t>
      </w:r>
    </w:p>
    <w:p w14:paraId="699209A3" w14:textId="77777777" w:rsidR="00C06144" w:rsidRPr="00BA6FBF" w:rsidRDefault="00C06144" w:rsidP="00C06144">
      <w:pPr>
        <w:widowControl w:val="0"/>
        <w:ind w:left="142"/>
        <w:jc w:val="both"/>
        <w:rPr>
          <w:spacing w:val="-6"/>
          <w:lang w:eastAsia="ko-KR"/>
        </w:rPr>
      </w:pPr>
      <w:r>
        <w:rPr>
          <w:spacing w:val="-6"/>
          <w:lang w:eastAsia="ko-KR"/>
        </w:rPr>
        <w:t xml:space="preserve">+  </w:t>
      </w:r>
      <w:r w:rsidRPr="00BA6FBF">
        <w:rPr>
          <w:spacing w:val="-6"/>
          <w:lang w:eastAsia="ko-KR"/>
        </w:rPr>
        <w:t>Thực hiện được việc tổng hợp các kỹ năng thực hành ở các môn học và mô đun đã học.</w:t>
      </w:r>
    </w:p>
    <w:p w14:paraId="2288AE13" w14:textId="77777777" w:rsidR="00C06144" w:rsidRPr="00BA6FBF" w:rsidRDefault="00C06144" w:rsidP="00C06144">
      <w:pPr>
        <w:widowControl w:val="0"/>
        <w:ind w:left="142"/>
        <w:jc w:val="both"/>
        <w:rPr>
          <w:spacing w:val="-6"/>
          <w:lang w:eastAsia="ko-KR"/>
        </w:rPr>
      </w:pPr>
      <w:r>
        <w:rPr>
          <w:spacing w:val="-6"/>
          <w:lang w:eastAsia="ko-KR"/>
        </w:rPr>
        <w:t xml:space="preserve">+  </w:t>
      </w:r>
      <w:r w:rsidRPr="00BA6FBF">
        <w:rPr>
          <w:spacing w:val="-6"/>
          <w:lang w:eastAsia="ko-KR"/>
        </w:rPr>
        <w:t>Làm việc an toàn và năng suất</w:t>
      </w:r>
    </w:p>
    <w:p w14:paraId="708ACC0B" w14:textId="77777777" w:rsidR="00C06144" w:rsidRPr="00BA6FBF" w:rsidRDefault="00C06144" w:rsidP="00C06144">
      <w:pPr>
        <w:ind w:firstLine="140"/>
        <w:jc w:val="both"/>
      </w:pPr>
      <w:r w:rsidRPr="00BA6FBF">
        <w:t>-</w:t>
      </w:r>
      <w:r>
        <w:t xml:space="preserve">  </w:t>
      </w:r>
      <w:r w:rsidRPr="00BA6FBF">
        <w:t xml:space="preserve"> Về năng lực tự chủ và trách nhiệm:</w:t>
      </w:r>
    </w:p>
    <w:p w14:paraId="17C2A43B" w14:textId="77777777" w:rsidR="00C06144" w:rsidRPr="00BA6FBF" w:rsidRDefault="00C06144" w:rsidP="00C06144">
      <w:pPr>
        <w:widowControl w:val="0"/>
        <w:ind w:left="154"/>
        <w:jc w:val="both"/>
        <w:rPr>
          <w:spacing w:val="-6"/>
        </w:rPr>
      </w:pPr>
      <w:r>
        <w:t xml:space="preserve">+  </w:t>
      </w:r>
      <w:r w:rsidRPr="00BA6FBF">
        <w:t xml:space="preserve">Làm việc theo từng cá nhân, nhóm </w:t>
      </w:r>
      <w:r w:rsidRPr="00BA6FBF">
        <w:rPr>
          <w:spacing w:val="-6"/>
        </w:rPr>
        <w:t>thực hiện được các công việc bảo dưỡng và sửa chữa ô tô đúng quy trình, quy phạm, đúng phương pháp và đúng tiêu chuẩn kỹ thuật do nhà chế tạo quy định</w:t>
      </w:r>
    </w:p>
    <w:p w14:paraId="21232402" w14:textId="77777777" w:rsidR="00C06144" w:rsidRPr="00BA6FBF" w:rsidRDefault="00C06144" w:rsidP="00A447BA">
      <w:pPr>
        <w:widowControl w:val="0"/>
        <w:numPr>
          <w:ilvl w:val="0"/>
          <w:numId w:val="107"/>
        </w:numPr>
        <w:ind w:left="476"/>
        <w:jc w:val="both"/>
        <w:rPr>
          <w:spacing w:val="-6"/>
          <w:lang w:val="es-ES"/>
        </w:rPr>
      </w:pPr>
      <w:r w:rsidRPr="00BA6FBF">
        <w:t>C</w:t>
      </w:r>
      <w:r w:rsidRPr="00BA6FBF">
        <w:rPr>
          <w:lang w:val="es-ES"/>
        </w:rPr>
        <w:t>hịu trách nhiệm cá nhân và trách nhiệm đối với nhóm.</w:t>
      </w:r>
    </w:p>
    <w:p w14:paraId="5C291985" w14:textId="77777777" w:rsidR="00C06144" w:rsidRPr="00BA6FBF" w:rsidRDefault="00C06144" w:rsidP="00A447BA">
      <w:pPr>
        <w:widowControl w:val="0"/>
        <w:numPr>
          <w:ilvl w:val="0"/>
          <w:numId w:val="107"/>
        </w:numPr>
        <w:ind w:left="476"/>
        <w:jc w:val="both"/>
        <w:rPr>
          <w:spacing w:val="-6"/>
          <w:lang w:val="es-ES"/>
        </w:rPr>
      </w:pPr>
      <w:r w:rsidRPr="00BA6FBF">
        <w:rPr>
          <w:lang w:val="es-ES"/>
        </w:rPr>
        <w:t xml:space="preserve">Đánh giá mức độ </w:t>
      </w:r>
      <w:r w:rsidRPr="00BA6FBF">
        <w:rPr>
          <w:spacing w:val="-6"/>
          <w:lang w:val="es-ES"/>
        </w:rPr>
        <w:t xml:space="preserve">các công việc bảo dưỡng và sửa chữa ô tô đúng quy trình, quy phạm, đúng phương pháp và đúng tiêu chuẩn kỹ thuật </w:t>
      </w:r>
      <w:r w:rsidRPr="00BA6FBF">
        <w:rPr>
          <w:lang w:val="es-ES"/>
        </w:rPr>
        <w:t>sau khi hoàn thành.</w:t>
      </w:r>
    </w:p>
    <w:p w14:paraId="2FC4F762" w14:textId="77777777" w:rsidR="00C06144" w:rsidRPr="00BA6FBF" w:rsidRDefault="00C06144" w:rsidP="00A447BA">
      <w:pPr>
        <w:widowControl w:val="0"/>
        <w:numPr>
          <w:ilvl w:val="0"/>
          <w:numId w:val="107"/>
        </w:numPr>
        <w:ind w:left="476"/>
        <w:jc w:val="both"/>
        <w:rPr>
          <w:lang w:val="es-ES"/>
        </w:rPr>
      </w:pPr>
      <w:r w:rsidRPr="00BA6FBF">
        <w:rPr>
          <w:lang w:val="es-ES"/>
        </w:rPr>
        <w:t>Chấp hành đúng quy trình, quy phạm trong nghề công nghệ ô tô</w:t>
      </w:r>
    </w:p>
    <w:p w14:paraId="32532BF1" w14:textId="77777777" w:rsidR="00C06144" w:rsidRPr="003D1DF7" w:rsidRDefault="00C06144" w:rsidP="00A447BA">
      <w:pPr>
        <w:widowControl w:val="0"/>
        <w:numPr>
          <w:ilvl w:val="0"/>
          <w:numId w:val="107"/>
        </w:numPr>
        <w:ind w:left="476"/>
        <w:jc w:val="both"/>
        <w:rPr>
          <w:lang w:val="es-ES"/>
        </w:rPr>
      </w:pPr>
      <w:r w:rsidRPr="00BA6FBF">
        <w:rPr>
          <w:lang w:val="es-ES"/>
        </w:rPr>
        <w:t>Rèn luyện tính kỷ luật, cẩn thận, tỉ mỉ của học viên.</w:t>
      </w:r>
    </w:p>
    <w:p w14:paraId="3BC97F03" w14:textId="77777777" w:rsidR="00C06144" w:rsidRPr="00BA6FBF" w:rsidRDefault="00C06144" w:rsidP="00C06144">
      <w:pPr>
        <w:widowControl w:val="0"/>
        <w:ind w:left="1004"/>
        <w:jc w:val="both"/>
        <w:rPr>
          <w:lang w:val="es-ES"/>
        </w:rPr>
      </w:pPr>
    </w:p>
    <w:p w14:paraId="3C1A745A" w14:textId="77777777" w:rsidR="00C06144" w:rsidRPr="00BA6FBF" w:rsidRDefault="00C06144" w:rsidP="00C06144">
      <w:pPr>
        <w:rPr>
          <w:b/>
          <w:lang w:val="es-ES"/>
        </w:rPr>
      </w:pPr>
      <w:r w:rsidRPr="00BA6FBF">
        <w:rPr>
          <w:b/>
          <w:lang w:val="es-ES"/>
        </w:rPr>
        <w:t>III. Nội dung mô đun:</w:t>
      </w:r>
    </w:p>
    <w:p w14:paraId="5DEE6780" w14:textId="77777777" w:rsidR="00C06144" w:rsidRPr="00BA6FBF" w:rsidRDefault="00C06144" w:rsidP="00C06144">
      <w:pPr>
        <w:jc w:val="both"/>
        <w:rPr>
          <w:lang w:val="es-ES"/>
        </w:rPr>
      </w:pPr>
      <w:r w:rsidRPr="00BA6FBF">
        <w:rPr>
          <w:lang w:val="es-ES"/>
        </w:rPr>
        <w:t>1.  Nội dung tổng quát và phân phối thời gian:</w:t>
      </w:r>
    </w:p>
    <w:p w14:paraId="1E058C4B" w14:textId="77777777" w:rsidR="00C06144" w:rsidRPr="00BA6FBF" w:rsidRDefault="00C06144" w:rsidP="00C06144">
      <w:pPr>
        <w:jc w:val="both"/>
        <w:rPr>
          <w:lang w:val="es-ES"/>
        </w:rPr>
      </w:pP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C06144" w:rsidRPr="00BA6FBF" w14:paraId="31C79F9A" w14:textId="77777777" w:rsidTr="00C06144">
        <w:trPr>
          <w:trHeight w:val="420"/>
        </w:trPr>
        <w:tc>
          <w:tcPr>
            <w:tcW w:w="793" w:type="dxa"/>
            <w:vMerge w:val="restart"/>
            <w:vAlign w:val="center"/>
          </w:tcPr>
          <w:p w14:paraId="55E3D736" w14:textId="77777777" w:rsidR="00C06144" w:rsidRPr="00BA6FBF" w:rsidRDefault="00C06144" w:rsidP="00C06144">
            <w:pPr>
              <w:jc w:val="center"/>
              <w:rPr>
                <w:b/>
              </w:rPr>
            </w:pPr>
            <w:r w:rsidRPr="00BA6FBF">
              <w:rPr>
                <w:b/>
              </w:rPr>
              <w:t>SỐ TT</w:t>
            </w:r>
          </w:p>
        </w:tc>
        <w:tc>
          <w:tcPr>
            <w:tcW w:w="3962" w:type="dxa"/>
            <w:vMerge w:val="restart"/>
            <w:vAlign w:val="center"/>
          </w:tcPr>
          <w:p w14:paraId="20C414C7" w14:textId="77777777" w:rsidR="00C06144" w:rsidRPr="00BA6FBF" w:rsidRDefault="00C06144" w:rsidP="00C06144">
            <w:pPr>
              <w:jc w:val="center"/>
              <w:rPr>
                <w:b/>
              </w:rPr>
            </w:pPr>
            <w:r w:rsidRPr="00BA6FBF">
              <w:rPr>
                <w:b/>
              </w:rPr>
              <w:t>Tên các bài trong mô đun</w:t>
            </w:r>
          </w:p>
        </w:tc>
        <w:tc>
          <w:tcPr>
            <w:tcW w:w="4440" w:type="dxa"/>
            <w:gridSpan w:val="4"/>
            <w:vAlign w:val="center"/>
          </w:tcPr>
          <w:p w14:paraId="1D5DC7D3" w14:textId="77777777" w:rsidR="00C06144" w:rsidRPr="00BA6FBF" w:rsidRDefault="00C06144" w:rsidP="00C06144">
            <w:pPr>
              <w:jc w:val="center"/>
              <w:rPr>
                <w:b/>
              </w:rPr>
            </w:pPr>
            <w:r w:rsidRPr="00BA6FBF">
              <w:rPr>
                <w:b/>
              </w:rPr>
              <w:t>Thời gian (giờ)</w:t>
            </w:r>
          </w:p>
        </w:tc>
      </w:tr>
      <w:tr w:rsidR="00C06144" w:rsidRPr="00BA6FBF" w14:paraId="0F528A94" w14:textId="77777777" w:rsidTr="00C06144">
        <w:trPr>
          <w:trHeight w:val="420"/>
        </w:trPr>
        <w:tc>
          <w:tcPr>
            <w:tcW w:w="793" w:type="dxa"/>
            <w:vMerge/>
            <w:vAlign w:val="center"/>
          </w:tcPr>
          <w:p w14:paraId="5242A864" w14:textId="77777777" w:rsidR="00C06144" w:rsidRPr="00BA6FBF" w:rsidRDefault="00C06144" w:rsidP="00C06144">
            <w:pPr>
              <w:jc w:val="center"/>
              <w:rPr>
                <w:b/>
              </w:rPr>
            </w:pPr>
          </w:p>
        </w:tc>
        <w:tc>
          <w:tcPr>
            <w:tcW w:w="3962" w:type="dxa"/>
            <w:vMerge/>
            <w:vAlign w:val="center"/>
          </w:tcPr>
          <w:p w14:paraId="6242EF2D" w14:textId="77777777" w:rsidR="00C06144" w:rsidRPr="00BA6FBF" w:rsidRDefault="00C06144" w:rsidP="00C06144">
            <w:pPr>
              <w:jc w:val="center"/>
              <w:rPr>
                <w:b/>
              </w:rPr>
            </w:pPr>
          </w:p>
        </w:tc>
        <w:tc>
          <w:tcPr>
            <w:tcW w:w="838" w:type="dxa"/>
            <w:vAlign w:val="center"/>
          </w:tcPr>
          <w:p w14:paraId="3CDE6BF0" w14:textId="77777777" w:rsidR="00C06144" w:rsidRPr="00BA6FBF" w:rsidRDefault="00C06144" w:rsidP="00C06144">
            <w:pPr>
              <w:ind w:left="-43" w:right="-44"/>
              <w:jc w:val="center"/>
              <w:rPr>
                <w:b/>
              </w:rPr>
            </w:pPr>
            <w:r w:rsidRPr="00BA6FBF">
              <w:rPr>
                <w:b/>
              </w:rPr>
              <w:t>Tổng số</w:t>
            </w:r>
          </w:p>
        </w:tc>
        <w:tc>
          <w:tcPr>
            <w:tcW w:w="1118" w:type="dxa"/>
            <w:vAlign w:val="center"/>
          </w:tcPr>
          <w:p w14:paraId="3BDFA0D1" w14:textId="77777777" w:rsidR="00C06144" w:rsidRPr="00BA6FBF" w:rsidRDefault="00C06144" w:rsidP="00C06144">
            <w:pPr>
              <w:ind w:left="-43" w:right="-44"/>
              <w:jc w:val="center"/>
              <w:rPr>
                <w:b/>
              </w:rPr>
            </w:pPr>
            <w:r w:rsidRPr="00BA6FBF">
              <w:rPr>
                <w:b/>
              </w:rPr>
              <w:t>Lý thuyết</w:t>
            </w:r>
          </w:p>
        </w:tc>
        <w:tc>
          <w:tcPr>
            <w:tcW w:w="1511" w:type="dxa"/>
            <w:vAlign w:val="center"/>
          </w:tcPr>
          <w:p w14:paraId="0D294879" w14:textId="77777777" w:rsidR="00C06144" w:rsidRPr="00BA6FBF" w:rsidRDefault="00C06144" w:rsidP="00C06144">
            <w:pPr>
              <w:ind w:left="-43" w:right="-44"/>
              <w:jc w:val="center"/>
              <w:rPr>
                <w:b/>
              </w:rPr>
            </w:pPr>
            <w:r w:rsidRPr="00BA6FBF">
              <w:rPr>
                <w:b/>
              </w:rPr>
              <w:t>Thực hành, thí nghiệm, thảo luận, bài tập</w:t>
            </w:r>
          </w:p>
        </w:tc>
        <w:tc>
          <w:tcPr>
            <w:tcW w:w="973" w:type="dxa"/>
            <w:vAlign w:val="center"/>
          </w:tcPr>
          <w:p w14:paraId="03CDF592" w14:textId="77777777" w:rsidR="00C06144" w:rsidRPr="00BA6FBF" w:rsidRDefault="00C06144" w:rsidP="00C06144">
            <w:pPr>
              <w:ind w:left="-43" w:right="-44"/>
              <w:jc w:val="center"/>
              <w:rPr>
                <w:b/>
              </w:rPr>
            </w:pPr>
            <w:r w:rsidRPr="00BA6FBF">
              <w:rPr>
                <w:b/>
              </w:rPr>
              <w:t>Kiểm tra</w:t>
            </w:r>
          </w:p>
        </w:tc>
      </w:tr>
      <w:tr w:rsidR="00C06144" w:rsidRPr="00BA6FBF" w14:paraId="0EB80973" w14:textId="77777777" w:rsidTr="00C06144">
        <w:trPr>
          <w:trHeight w:val="325"/>
        </w:trPr>
        <w:tc>
          <w:tcPr>
            <w:tcW w:w="793" w:type="dxa"/>
          </w:tcPr>
          <w:p w14:paraId="6C9B0D81" w14:textId="77777777" w:rsidR="00C06144" w:rsidRPr="00BA6FBF" w:rsidRDefault="00C06144" w:rsidP="00C06144">
            <w:pPr>
              <w:jc w:val="center"/>
            </w:pPr>
            <w:r w:rsidRPr="00BA6FBF">
              <w:t>1</w:t>
            </w:r>
          </w:p>
        </w:tc>
        <w:tc>
          <w:tcPr>
            <w:tcW w:w="3962" w:type="dxa"/>
          </w:tcPr>
          <w:p w14:paraId="1362017B" w14:textId="77777777" w:rsidR="00C06144" w:rsidRPr="00BA6FBF" w:rsidRDefault="00C06144" w:rsidP="00C06144">
            <w:pPr>
              <w:widowControl w:val="0"/>
              <w:rPr>
                <w:rFonts w:eastAsia="Courier New"/>
                <w:b/>
                <w:lang w:val="vi-VN" w:eastAsia="vi-VN"/>
              </w:rPr>
            </w:pPr>
            <w:r w:rsidRPr="00BA6FBF">
              <w:rPr>
                <w:rFonts w:eastAsia="Courier New"/>
                <w:lang w:val="vi-VN" w:eastAsia="vi-VN"/>
              </w:rPr>
              <w:t xml:space="preserve"> </w:t>
            </w:r>
            <w:r w:rsidRPr="00BA6FBF">
              <w:rPr>
                <w:rFonts w:eastAsia="Courier New"/>
                <w:b/>
                <w:lang w:val="vi-VN" w:eastAsia="vi-VN"/>
              </w:rPr>
              <w:t>Bài 1: Nội qui đơn vị thực tập</w:t>
            </w:r>
          </w:p>
          <w:p w14:paraId="31DF89A7" w14:textId="77777777" w:rsidR="00C06144" w:rsidRPr="00BA6FBF" w:rsidRDefault="00C06144" w:rsidP="00C06144">
            <w:pPr>
              <w:widowControl w:val="0"/>
              <w:rPr>
                <w:rFonts w:eastAsia="Courier New"/>
                <w:lang w:val="vi-VN" w:eastAsia="vi-VN"/>
              </w:rPr>
            </w:pPr>
            <w:r w:rsidRPr="00BA6FBF">
              <w:rPr>
                <w:rFonts w:eastAsia="Courier New"/>
                <w:lang w:val="vi-VN" w:eastAsia="vi-VN"/>
              </w:rPr>
              <w:t>1. Nội quy, quy định của cơ sở thực tập</w:t>
            </w:r>
          </w:p>
          <w:p w14:paraId="67B08775" w14:textId="77777777" w:rsidR="00C06144" w:rsidRPr="00BA6FBF" w:rsidRDefault="00C06144" w:rsidP="00C06144">
            <w:pPr>
              <w:widowControl w:val="0"/>
              <w:rPr>
                <w:rFonts w:eastAsia="Courier New"/>
                <w:lang w:val="vi-VN" w:eastAsia="vi-VN"/>
              </w:rPr>
            </w:pPr>
            <w:r w:rsidRPr="00BA6FBF">
              <w:rPr>
                <w:rFonts w:eastAsia="Courier New"/>
                <w:lang w:val="vi-VN" w:eastAsia="vi-VN"/>
              </w:rPr>
              <w:t>2. Tìm hiểu về lịch sử hình thành và phát triển của đơn vị thực tập</w:t>
            </w:r>
          </w:p>
          <w:p w14:paraId="7A4991C1" w14:textId="77777777" w:rsidR="00C06144" w:rsidRPr="00BA6FBF" w:rsidRDefault="00C06144" w:rsidP="00C06144">
            <w:pPr>
              <w:widowControl w:val="0"/>
              <w:rPr>
                <w:rFonts w:eastAsia="Courier New"/>
                <w:lang w:val="vi-VN" w:eastAsia="vi-VN"/>
              </w:rPr>
            </w:pPr>
            <w:r w:rsidRPr="00BA6FBF">
              <w:rPr>
                <w:rFonts w:eastAsia="Courier New"/>
                <w:lang w:val="vi-VN" w:eastAsia="vi-VN"/>
              </w:rPr>
              <w:t>3. Cơ cấu tổ chức của đơn vị thực tập</w:t>
            </w:r>
          </w:p>
          <w:p w14:paraId="73699BC9" w14:textId="77777777" w:rsidR="00C06144" w:rsidRPr="00BA6FBF" w:rsidRDefault="00C06144" w:rsidP="00C06144">
            <w:pPr>
              <w:widowControl w:val="0"/>
              <w:rPr>
                <w:rFonts w:eastAsia="Courier New"/>
                <w:lang w:val="vi-VN" w:eastAsia="vi-VN"/>
              </w:rPr>
            </w:pPr>
            <w:r w:rsidRPr="00BA6FBF">
              <w:rPr>
                <w:rFonts w:eastAsia="Courier New"/>
                <w:lang w:val="vi-VN" w:eastAsia="vi-VN"/>
              </w:rPr>
              <w:t>4. Tìm hiểu về chức năng, nhiệm vụ của các tổ sản xuất</w:t>
            </w:r>
          </w:p>
          <w:p w14:paraId="358A65D5" w14:textId="77777777" w:rsidR="00C06144" w:rsidRPr="00BA6FBF" w:rsidRDefault="00C06144" w:rsidP="00C06144">
            <w:pPr>
              <w:widowControl w:val="0"/>
              <w:rPr>
                <w:rFonts w:eastAsia="Courier New"/>
                <w:lang w:val="vi-VN" w:eastAsia="vi-VN"/>
              </w:rPr>
            </w:pPr>
            <w:r w:rsidRPr="00BA6FBF">
              <w:rPr>
                <w:rFonts w:eastAsia="Courier New"/>
                <w:lang w:val="vi-VN" w:eastAsia="vi-VN"/>
              </w:rPr>
              <w:t>5. Vẽ sơ đồ bố trí mặt bằng các phân xưởng</w:t>
            </w:r>
          </w:p>
        </w:tc>
        <w:tc>
          <w:tcPr>
            <w:tcW w:w="838" w:type="dxa"/>
          </w:tcPr>
          <w:p w14:paraId="197160F1"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15</w:t>
            </w:r>
          </w:p>
          <w:p w14:paraId="2DA0B8BF" w14:textId="77777777" w:rsidR="00C06144" w:rsidRPr="00BA6FBF" w:rsidRDefault="00C06144" w:rsidP="00C06144">
            <w:pPr>
              <w:widowControl w:val="0"/>
              <w:jc w:val="center"/>
              <w:rPr>
                <w:rFonts w:eastAsia="Courier New"/>
                <w:lang w:eastAsia="vi-VN"/>
              </w:rPr>
            </w:pPr>
            <w:r w:rsidRPr="00BA6FBF">
              <w:rPr>
                <w:rFonts w:eastAsia="Courier New"/>
                <w:lang w:eastAsia="vi-VN"/>
              </w:rPr>
              <w:t>2</w:t>
            </w:r>
          </w:p>
          <w:p w14:paraId="09DC3DE6" w14:textId="77777777" w:rsidR="00C06144" w:rsidRPr="00BA6FBF" w:rsidRDefault="00C06144" w:rsidP="00C06144">
            <w:pPr>
              <w:widowControl w:val="0"/>
              <w:jc w:val="center"/>
              <w:rPr>
                <w:rFonts w:eastAsia="Courier New"/>
                <w:lang w:val="vi-VN" w:eastAsia="vi-VN"/>
              </w:rPr>
            </w:pPr>
          </w:p>
          <w:p w14:paraId="613F511B" w14:textId="77777777" w:rsidR="00C06144" w:rsidRPr="00BA6FBF" w:rsidRDefault="00C06144" w:rsidP="00C06144">
            <w:pPr>
              <w:widowControl w:val="0"/>
              <w:jc w:val="center"/>
              <w:rPr>
                <w:rFonts w:eastAsia="Courier New"/>
                <w:lang w:eastAsia="vi-VN"/>
              </w:rPr>
            </w:pPr>
            <w:r w:rsidRPr="00BA6FBF">
              <w:rPr>
                <w:rFonts w:eastAsia="Courier New"/>
                <w:lang w:eastAsia="vi-VN"/>
              </w:rPr>
              <w:t>2</w:t>
            </w:r>
          </w:p>
          <w:p w14:paraId="55176D9F" w14:textId="77777777" w:rsidR="00C06144" w:rsidRPr="00BA6FBF" w:rsidRDefault="00C06144" w:rsidP="00C06144">
            <w:pPr>
              <w:widowControl w:val="0"/>
              <w:jc w:val="center"/>
              <w:rPr>
                <w:rFonts w:eastAsia="Courier New"/>
                <w:lang w:val="vi-VN" w:eastAsia="vi-VN"/>
              </w:rPr>
            </w:pPr>
          </w:p>
          <w:p w14:paraId="7ED54D6A" w14:textId="77777777" w:rsidR="00C06144" w:rsidRPr="00BA6FBF" w:rsidRDefault="00C06144" w:rsidP="00C06144">
            <w:pPr>
              <w:widowControl w:val="0"/>
              <w:jc w:val="center"/>
              <w:rPr>
                <w:rFonts w:eastAsia="Courier New"/>
                <w:lang w:eastAsia="vi-VN"/>
              </w:rPr>
            </w:pPr>
            <w:r w:rsidRPr="00BA6FBF">
              <w:rPr>
                <w:rFonts w:eastAsia="Courier New"/>
                <w:lang w:eastAsia="vi-VN"/>
              </w:rPr>
              <w:t>2</w:t>
            </w:r>
          </w:p>
          <w:p w14:paraId="5807E7D9" w14:textId="77777777" w:rsidR="00C06144" w:rsidRPr="00BA6FBF" w:rsidRDefault="00C06144" w:rsidP="00C06144">
            <w:pPr>
              <w:widowControl w:val="0"/>
              <w:jc w:val="center"/>
              <w:rPr>
                <w:rFonts w:eastAsia="Courier New"/>
                <w:lang w:val="vi-VN" w:eastAsia="vi-VN"/>
              </w:rPr>
            </w:pPr>
          </w:p>
          <w:p w14:paraId="425651EA" w14:textId="77777777" w:rsidR="00C06144" w:rsidRPr="00BA6FBF" w:rsidRDefault="00C06144" w:rsidP="00C06144">
            <w:pPr>
              <w:widowControl w:val="0"/>
              <w:jc w:val="center"/>
              <w:rPr>
                <w:rFonts w:eastAsia="Courier New"/>
                <w:lang w:eastAsia="vi-VN"/>
              </w:rPr>
            </w:pPr>
            <w:r w:rsidRPr="00BA6FBF">
              <w:rPr>
                <w:rFonts w:eastAsia="Courier New"/>
                <w:lang w:eastAsia="vi-VN"/>
              </w:rPr>
              <w:t>4</w:t>
            </w:r>
          </w:p>
          <w:p w14:paraId="04914EEF" w14:textId="77777777" w:rsidR="00C06144" w:rsidRPr="00BA6FBF" w:rsidRDefault="00C06144" w:rsidP="00C06144">
            <w:pPr>
              <w:widowControl w:val="0"/>
              <w:jc w:val="center"/>
              <w:rPr>
                <w:rFonts w:eastAsia="Courier New"/>
                <w:lang w:val="vi-VN" w:eastAsia="vi-VN"/>
              </w:rPr>
            </w:pPr>
          </w:p>
          <w:p w14:paraId="558DE0E5" w14:textId="77777777" w:rsidR="00C06144" w:rsidRPr="00BA6FBF" w:rsidRDefault="00C06144" w:rsidP="00C06144">
            <w:pPr>
              <w:widowControl w:val="0"/>
              <w:jc w:val="center"/>
              <w:rPr>
                <w:rFonts w:eastAsia="Courier New"/>
                <w:lang w:eastAsia="vi-VN"/>
              </w:rPr>
            </w:pPr>
            <w:r w:rsidRPr="00BA6FBF">
              <w:rPr>
                <w:rFonts w:eastAsia="Courier New"/>
                <w:lang w:eastAsia="vi-VN"/>
              </w:rPr>
              <w:t>5</w:t>
            </w:r>
          </w:p>
          <w:p w14:paraId="3EF98244" w14:textId="77777777" w:rsidR="00C06144" w:rsidRPr="00BA6FBF" w:rsidRDefault="00C06144" w:rsidP="00C06144">
            <w:pPr>
              <w:widowControl w:val="0"/>
              <w:jc w:val="center"/>
              <w:rPr>
                <w:rFonts w:eastAsia="Courier New"/>
                <w:lang w:val="vi-VN" w:eastAsia="vi-VN"/>
              </w:rPr>
            </w:pPr>
          </w:p>
        </w:tc>
        <w:tc>
          <w:tcPr>
            <w:tcW w:w="1118" w:type="dxa"/>
          </w:tcPr>
          <w:p w14:paraId="050732B7"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p w14:paraId="003138F4" w14:textId="77777777" w:rsidR="00C06144" w:rsidRPr="00BA6FBF" w:rsidRDefault="00C06144" w:rsidP="00C06144">
            <w:pPr>
              <w:widowControl w:val="0"/>
              <w:jc w:val="center"/>
              <w:rPr>
                <w:rFonts w:eastAsia="Courier New"/>
                <w:lang w:val="vi-VN" w:eastAsia="vi-VN"/>
              </w:rPr>
            </w:pPr>
          </w:p>
          <w:p w14:paraId="7B628B08" w14:textId="77777777" w:rsidR="00C06144" w:rsidRPr="00BA6FBF" w:rsidRDefault="00C06144" w:rsidP="00C06144">
            <w:pPr>
              <w:widowControl w:val="0"/>
              <w:jc w:val="center"/>
              <w:rPr>
                <w:rFonts w:eastAsia="Courier New"/>
                <w:lang w:val="vi-VN" w:eastAsia="vi-VN"/>
              </w:rPr>
            </w:pPr>
          </w:p>
          <w:p w14:paraId="0E7C9A10" w14:textId="77777777" w:rsidR="00C06144" w:rsidRPr="00BA6FBF" w:rsidRDefault="00C06144" w:rsidP="00C06144">
            <w:pPr>
              <w:widowControl w:val="0"/>
              <w:jc w:val="center"/>
              <w:rPr>
                <w:rFonts w:eastAsia="Courier New"/>
                <w:lang w:val="vi-VN" w:eastAsia="vi-VN"/>
              </w:rPr>
            </w:pPr>
          </w:p>
          <w:p w14:paraId="5D2F05BE" w14:textId="77777777" w:rsidR="00C06144" w:rsidRPr="00BA6FBF" w:rsidRDefault="00C06144" w:rsidP="00C06144">
            <w:pPr>
              <w:widowControl w:val="0"/>
              <w:jc w:val="center"/>
              <w:rPr>
                <w:rFonts w:eastAsia="Courier New"/>
                <w:lang w:val="vi-VN" w:eastAsia="vi-VN"/>
              </w:rPr>
            </w:pPr>
          </w:p>
          <w:p w14:paraId="6FFC311F" w14:textId="77777777" w:rsidR="00C06144" w:rsidRPr="00BA6FBF" w:rsidRDefault="00C06144" w:rsidP="00C06144">
            <w:pPr>
              <w:widowControl w:val="0"/>
              <w:jc w:val="center"/>
              <w:rPr>
                <w:rFonts w:eastAsia="Courier New"/>
                <w:lang w:val="vi-VN" w:eastAsia="vi-VN"/>
              </w:rPr>
            </w:pPr>
          </w:p>
          <w:p w14:paraId="38F57011" w14:textId="77777777" w:rsidR="00C06144" w:rsidRPr="00BA6FBF" w:rsidRDefault="00C06144" w:rsidP="00C06144">
            <w:pPr>
              <w:widowControl w:val="0"/>
              <w:jc w:val="center"/>
              <w:rPr>
                <w:rFonts w:eastAsia="Courier New"/>
                <w:lang w:val="vi-VN" w:eastAsia="vi-VN"/>
              </w:rPr>
            </w:pPr>
          </w:p>
          <w:p w14:paraId="3AD9151E" w14:textId="77777777" w:rsidR="00C06144" w:rsidRPr="00BA6FBF" w:rsidRDefault="00C06144" w:rsidP="00C06144">
            <w:pPr>
              <w:widowControl w:val="0"/>
              <w:jc w:val="center"/>
              <w:rPr>
                <w:rFonts w:eastAsia="Courier New"/>
                <w:lang w:val="vi-VN" w:eastAsia="vi-VN"/>
              </w:rPr>
            </w:pPr>
          </w:p>
          <w:p w14:paraId="350BEAAE" w14:textId="77777777" w:rsidR="00C06144" w:rsidRPr="00BA6FBF" w:rsidRDefault="00C06144" w:rsidP="00C06144">
            <w:pPr>
              <w:widowControl w:val="0"/>
              <w:jc w:val="center"/>
              <w:rPr>
                <w:rFonts w:eastAsia="Courier New"/>
                <w:lang w:val="vi-VN" w:eastAsia="vi-VN"/>
              </w:rPr>
            </w:pPr>
          </w:p>
          <w:p w14:paraId="2536D354" w14:textId="77777777" w:rsidR="00C06144" w:rsidRPr="00BA6FBF" w:rsidRDefault="00C06144" w:rsidP="00C06144">
            <w:pPr>
              <w:widowControl w:val="0"/>
              <w:jc w:val="center"/>
              <w:rPr>
                <w:rFonts w:eastAsia="Courier New"/>
                <w:lang w:val="vi-VN" w:eastAsia="vi-VN"/>
              </w:rPr>
            </w:pPr>
          </w:p>
          <w:p w14:paraId="4356073F" w14:textId="77777777" w:rsidR="00C06144" w:rsidRPr="00BA6FBF" w:rsidRDefault="00C06144" w:rsidP="00C06144">
            <w:pPr>
              <w:widowControl w:val="0"/>
              <w:jc w:val="center"/>
              <w:rPr>
                <w:rFonts w:eastAsia="Courier New"/>
                <w:lang w:val="vi-VN" w:eastAsia="vi-VN"/>
              </w:rPr>
            </w:pPr>
          </w:p>
        </w:tc>
        <w:tc>
          <w:tcPr>
            <w:tcW w:w="1511" w:type="dxa"/>
          </w:tcPr>
          <w:p w14:paraId="5660CB89"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15</w:t>
            </w:r>
          </w:p>
          <w:p w14:paraId="5A6D23D4" w14:textId="77777777" w:rsidR="00C06144" w:rsidRPr="00BA6FBF" w:rsidRDefault="00C06144" w:rsidP="00C06144">
            <w:pPr>
              <w:widowControl w:val="0"/>
              <w:jc w:val="center"/>
              <w:rPr>
                <w:rFonts w:eastAsia="Courier New"/>
                <w:lang w:eastAsia="vi-VN"/>
              </w:rPr>
            </w:pPr>
            <w:r w:rsidRPr="00BA6FBF">
              <w:rPr>
                <w:rFonts w:eastAsia="Courier New"/>
                <w:lang w:eastAsia="vi-VN"/>
              </w:rPr>
              <w:t>2</w:t>
            </w:r>
          </w:p>
          <w:p w14:paraId="28046CC9" w14:textId="77777777" w:rsidR="00C06144" w:rsidRPr="00BA6FBF" w:rsidRDefault="00C06144" w:rsidP="00C06144">
            <w:pPr>
              <w:widowControl w:val="0"/>
              <w:jc w:val="center"/>
              <w:rPr>
                <w:rFonts w:eastAsia="Courier New"/>
                <w:lang w:val="vi-VN" w:eastAsia="vi-VN"/>
              </w:rPr>
            </w:pPr>
          </w:p>
          <w:p w14:paraId="4CCE1CA8" w14:textId="77777777" w:rsidR="00C06144" w:rsidRPr="00BA6FBF" w:rsidRDefault="00C06144" w:rsidP="00C06144">
            <w:pPr>
              <w:widowControl w:val="0"/>
              <w:jc w:val="center"/>
              <w:rPr>
                <w:rFonts w:eastAsia="Courier New"/>
                <w:lang w:eastAsia="vi-VN"/>
              </w:rPr>
            </w:pPr>
            <w:r w:rsidRPr="00BA6FBF">
              <w:rPr>
                <w:rFonts w:eastAsia="Courier New"/>
                <w:lang w:eastAsia="vi-VN"/>
              </w:rPr>
              <w:t>2</w:t>
            </w:r>
          </w:p>
          <w:p w14:paraId="1A2E375E" w14:textId="77777777" w:rsidR="00C06144" w:rsidRPr="00BA6FBF" w:rsidRDefault="00C06144" w:rsidP="00C06144">
            <w:pPr>
              <w:widowControl w:val="0"/>
              <w:jc w:val="center"/>
              <w:rPr>
                <w:rFonts w:eastAsia="Courier New"/>
                <w:lang w:val="vi-VN" w:eastAsia="vi-VN"/>
              </w:rPr>
            </w:pPr>
          </w:p>
          <w:p w14:paraId="7A0EDEEC" w14:textId="77777777" w:rsidR="00C06144" w:rsidRPr="00BA6FBF" w:rsidRDefault="00C06144" w:rsidP="00C06144">
            <w:pPr>
              <w:widowControl w:val="0"/>
              <w:jc w:val="center"/>
              <w:rPr>
                <w:rFonts w:eastAsia="Courier New"/>
                <w:lang w:eastAsia="vi-VN"/>
              </w:rPr>
            </w:pPr>
            <w:r w:rsidRPr="00BA6FBF">
              <w:rPr>
                <w:rFonts w:eastAsia="Courier New"/>
                <w:lang w:eastAsia="vi-VN"/>
              </w:rPr>
              <w:t>2</w:t>
            </w:r>
          </w:p>
          <w:p w14:paraId="278AF268" w14:textId="77777777" w:rsidR="00C06144" w:rsidRPr="00BA6FBF" w:rsidRDefault="00C06144" w:rsidP="00C06144">
            <w:pPr>
              <w:widowControl w:val="0"/>
              <w:jc w:val="center"/>
              <w:rPr>
                <w:rFonts w:eastAsia="Courier New"/>
                <w:lang w:val="vi-VN" w:eastAsia="vi-VN"/>
              </w:rPr>
            </w:pPr>
          </w:p>
          <w:p w14:paraId="18823E33" w14:textId="77777777" w:rsidR="00C06144" w:rsidRPr="00BA6FBF" w:rsidRDefault="00C06144" w:rsidP="00C06144">
            <w:pPr>
              <w:widowControl w:val="0"/>
              <w:jc w:val="center"/>
              <w:rPr>
                <w:rFonts w:eastAsia="Courier New"/>
                <w:lang w:eastAsia="vi-VN"/>
              </w:rPr>
            </w:pPr>
            <w:r w:rsidRPr="00BA6FBF">
              <w:rPr>
                <w:rFonts w:eastAsia="Courier New"/>
                <w:lang w:eastAsia="vi-VN"/>
              </w:rPr>
              <w:t>4</w:t>
            </w:r>
          </w:p>
          <w:p w14:paraId="5798E9C4" w14:textId="77777777" w:rsidR="00C06144" w:rsidRPr="00BA6FBF" w:rsidRDefault="00C06144" w:rsidP="00C06144">
            <w:pPr>
              <w:widowControl w:val="0"/>
              <w:jc w:val="center"/>
              <w:rPr>
                <w:rFonts w:eastAsia="Courier New"/>
                <w:lang w:val="vi-VN" w:eastAsia="vi-VN"/>
              </w:rPr>
            </w:pPr>
          </w:p>
          <w:p w14:paraId="204CE9BC" w14:textId="77777777" w:rsidR="00C06144" w:rsidRPr="00BA6FBF" w:rsidRDefault="00C06144" w:rsidP="00C06144">
            <w:pPr>
              <w:widowControl w:val="0"/>
              <w:jc w:val="center"/>
              <w:rPr>
                <w:rFonts w:eastAsia="Courier New"/>
                <w:lang w:eastAsia="vi-VN"/>
              </w:rPr>
            </w:pPr>
            <w:r w:rsidRPr="00BA6FBF">
              <w:rPr>
                <w:rFonts w:eastAsia="Courier New"/>
                <w:lang w:eastAsia="vi-VN"/>
              </w:rPr>
              <w:t>5</w:t>
            </w:r>
          </w:p>
          <w:p w14:paraId="41AF897E" w14:textId="77777777" w:rsidR="00C06144" w:rsidRPr="00BA6FBF" w:rsidRDefault="00C06144" w:rsidP="00C06144">
            <w:pPr>
              <w:widowControl w:val="0"/>
              <w:jc w:val="center"/>
              <w:rPr>
                <w:rFonts w:eastAsia="Courier New"/>
                <w:lang w:val="vi-VN" w:eastAsia="vi-VN"/>
              </w:rPr>
            </w:pPr>
          </w:p>
        </w:tc>
        <w:tc>
          <w:tcPr>
            <w:tcW w:w="973" w:type="dxa"/>
          </w:tcPr>
          <w:p w14:paraId="063A8975" w14:textId="77777777" w:rsidR="00C06144" w:rsidRPr="00BA6FBF" w:rsidRDefault="00C06144" w:rsidP="00C06144">
            <w:pPr>
              <w:widowControl w:val="0"/>
              <w:jc w:val="center"/>
              <w:rPr>
                <w:rFonts w:eastAsia="Courier New"/>
                <w:lang w:val="vi-VN" w:eastAsia="vi-VN"/>
              </w:rPr>
            </w:pPr>
          </w:p>
        </w:tc>
      </w:tr>
      <w:tr w:rsidR="00C06144" w:rsidRPr="00BA6FBF" w14:paraId="396A414A" w14:textId="77777777" w:rsidTr="00C06144">
        <w:trPr>
          <w:trHeight w:val="420"/>
        </w:trPr>
        <w:tc>
          <w:tcPr>
            <w:tcW w:w="793" w:type="dxa"/>
          </w:tcPr>
          <w:p w14:paraId="454F403E" w14:textId="77777777" w:rsidR="00C06144" w:rsidRPr="00BA6FBF" w:rsidRDefault="00C06144" w:rsidP="00C06144">
            <w:pPr>
              <w:jc w:val="center"/>
              <w:rPr>
                <w:lang w:val="vi-VN"/>
              </w:rPr>
            </w:pPr>
            <w:r w:rsidRPr="00BA6FBF">
              <w:rPr>
                <w:lang w:val="vi-VN"/>
              </w:rPr>
              <w:t>2</w:t>
            </w:r>
          </w:p>
        </w:tc>
        <w:tc>
          <w:tcPr>
            <w:tcW w:w="3962" w:type="dxa"/>
          </w:tcPr>
          <w:p w14:paraId="0C605E99"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2: Thực tập an toàn và vệ sinh lao động</w:t>
            </w:r>
          </w:p>
          <w:p w14:paraId="6819BF6A" w14:textId="77777777" w:rsidR="00C06144" w:rsidRPr="00BA6FBF" w:rsidRDefault="00C06144" w:rsidP="00C06144">
            <w:pPr>
              <w:widowControl w:val="0"/>
              <w:rPr>
                <w:rFonts w:eastAsia="Courier New"/>
                <w:lang w:val="vi-VN" w:eastAsia="vi-VN"/>
              </w:rPr>
            </w:pPr>
            <w:r w:rsidRPr="00BA6FBF">
              <w:rPr>
                <w:rFonts w:eastAsia="Courier New"/>
                <w:lang w:val="vi-VN" w:eastAsia="vi-VN"/>
              </w:rPr>
              <w:t>1. Các yếu tố độc hại và các nguy cơ gây mất an toàn</w:t>
            </w:r>
          </w:p>
          <w:p w14:paraId="3ED12950" w14:textId="77777777" w:rsidR="00C06144" w:rsidRPr="00BA6FBF" w:rsidRDefault="00C06144" w:rsidP="00C06144">
            <w:pPr>
              <w:widowControl w:val="0"/>
              <w:rPr>
                <w:rFonts w:eastAsia="Courier New"/>
                <w:lang w:val="vi-VN" w:eastAsia="vi-VN"/>
              </w:rPr>
            </w:pPr>
            <w:r w:rsidRPr="00BA6FBF">
              <w:rPr>
                <w:rFonts w:eastAsia="Courier New"/>
                <w:lang w:val="vi-VN" w:eastAsia="vi-VN"/>
              </w:rPr>
              <w:t>2. Bảo hộ lao động</w:t>
            </w:r>
          </w:p>
          <w:p w14:paraId="792AB9CD" w14:textId="77777777" w:rsidR="00C06144" w:rsidRPr="00BA6FBF" w:rsidRDefault="00C06144" w:rsidP="00C06144">
            <w:pPr>
              <w:widowControl w:val="0"/>
              <w:rPr>
                <w:rFonts w:eastAsia="Courier New"/>
                <w:lang w:val="vi-VN" w:eastAsia="vi-VN"/>
              </w:rPr>
            </w:pPr>
            <w:r w:rsidRPr="00BA6FBF">
              <w:rPr>
                <w:rFonts w:eastAsia="Courier New"/>
                <w:lang w:val="vi-VN" w:eastAsia="vi-VN"/>
              </w:rPr>
              <w:t>3. Quy định về an toàn trong phân xưởng</w:t>
            </w:r>
          </w:p>
          <w:p w14:paraId="7726E235" w14:textId="77777777" w:rsidR="00C06144" w:rsidRPr="00BA6FBF" w:rsidRDefault="00C06144" w:rsidP="00C06144">
            <w:pPr>
              <w:widowControl w:val="0"/>
              <w:rPr>
                <w:rFonts w:eastAsia="Courier New"/>
                <w:lang w:val="vi-VN" w:eastAsia="vi-VN"/>
              </w:rPr>
            </w:pPr>
            <w:r w:rsidRPr="00BA6FBF">
              <w:rPr>
                <w:rFonts w:eastAsia="Courier New"/>
                <w:lang w:val="vi-VN" w:eastAsia="vi-VN"/>
              </w:rPr>
              <w:t>4. Thực tập vệ sinh công nghiệp</w:t>
            </w:r>
          </w:p>
          <w:p w14:paraId="29C10B75" w14:textId="77777777" w:rsidR="00C06144" w:rsidRPr="00BA6FBF" w:rsidRDefault="00C06144" w:rsidP="00C06144">
            <w:pPr>
              <w:widowControl w:val="0"/>
              <w:rPr>
                <w:rFonts w:eastAsia="Courier New"/>
                <w:lang w:val="vi-VN" w:eastAsia="vi-VN"/>
              </w:rPr>
            </w:pPr>
            <w:r w:rsidRPr="00BA6FBF">
              <w:rPr>
                <w:rFonts w:eastAsia="Courier New"/>
                <w:lang w:eastAsia="vi-VN"/>
              </w:rPr>
              <w:t xml:space="preserve">5. </w:t>
            </w:r>
            <w:r w:rsidRPr="00BA6FBF">
              <w:rPr>
                <w:rFonts w:eastAsia="Courier New"/>
                <w:lang w:val="vi-VN" w:eastAsia="vi-VN"/>
              </w:rPr>
              <w:t>Thực hành 5S trong sản xuất</w:t>
            </w:r>
          </w:p>
        </w:tc>
        <w:tc>
          <w:tcPr>
            <w:tcW w:w="838" w:type="dxa"/>
          </w:tcPr>
          <w:p w14:paraId="6DE15940"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15</w:t>
            </w:r>
          </w:p>
          <w:p w14:paraId="7929CC9B" w14:textId="77777777" w:rsidR="00C06144" w:rsidRPr="00BA6FBF" w:rsidRDefault="00C06144" w:rsidP="00C06144">
            <w:pPr>
              <w:widowControl w:val="0"/>
              <w:jc w:val="center"/>
              <w:rPr>
                <w:rFonts w:eastAsia="Courier New"/>
                <w:lang w:val="vi-VN" w:eastAsia="vi-VN"/>
              </w:rPr>
            </w:pPr>
          </w:p>
          <w:p w14:paraId="539B46ED"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p w14:paraId="06FCCC3D" w14:textId="77777777" w:rsidR="00C06144" w:rsidRPr="00BA6FBF" w:rsidRDefault="00C06144" w:rsidP="00C06144">
            <w:pPr>
              <w:widowControl w:val="0"/>
              <w:jc w:val="center"/>
              <w:rPr>
                <w:rFonts w:eastAsia="Courier New"/>
                <w:lang w:val="vi-VN" w:eastAsia="vi-VN"/>
              </w:rPr>
            </w:pPr>
          </w:p>
          <w:p w14:paraId="2B340758"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p w14:paraId="060A83E1"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p w14:paraId="5C71F819" w14:textId="77777777" w:rsidR="00C06144" w:rsidRPr="00BA6FBF" w:rsidRDefault="00C06144" w:rsidP="00C06144">
            <w:pPr>
              <w:widowControl w:val="0"/>
              <w:jc w:val="center"/>
              <w:rPr>
                <w:rFonts w:eastAsia="Courier New"/>
                <w:lang w:val="vi-VN" w:eastAsia="vi-VN"/>
              </w:rPr>
            </w:pPr>
          </w:p>
          <w:p w14:paraId="1B47BB1D"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p w14:paraId="29E20DD2"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tc>
        <w:tc>
          <w:tcPr>
            <w:tcW w:w="1118" w:type="dxa"/>
          </w:tcPr>
          <w:p w14:paraId="6038F34D"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p w14:paraId="03DAABCA" w14:textId="77777777" w:rsidR="00C06144" w:rsidRPr="00BA6FBF" w:rsidRDefault="00C06144" w:rsidP="00C06144">
            <w:pPr>
              <w:widowControl w:val="0"/>
              <w:jc w:val="center"/>
              <w:rPr>
                <w:rFonts w:eastAsia="Courier New"/>
                <w:lang w:val="vi-VN" w:eastAsia="vi-VN"/>
              </w:rPr>
            </w:pPr>
          </w:p>
          <w:p w14:paraId="76FD1D8D" w14:textId="77777777" w:rsidR="00C06144" w:rsidRPr="00BA6FBF" w:rsidRDefault="00C06144" w:rsidP="00C06144">
            <w:pPr>
              <w:widowControl w:val="0"/>
              <w:jc w:val="center"/>
              <w:rPr>
                <w:rFonts w:eastAsia="Courier New"/>
                <w:lang w:val="vi-VN" w:eastAsia="vi-VN"/>
              </w:rPr>
            </w:pPr>
          </w:p>
          <w:p w14:paraId="67639AC3" w14:textId="77777777" w:rsidR="00C06144" w:rsidRPr="00BA6FBF" w:rsidRDefault="00C06144" w:rsidP="00C06144">
            <w:pPr>
              <w:widowControl w:val="0"/>
              <w:jc w:val="center"/>
              <w:rPr>
                <w:rFonts w:eastAsia="Courier New"/>
                <w:lang w:val="vi-VN" w:eastAsia="vi-VN"/>
              </w:rPr>
            </w:pPr>
          </w:p>
          <w:p w14:paraId="73352472" w14:textId="77777777" w:rsidR="00C06144" w:rsidRPr="00BA6FBF" w:rsidRDefault="00C06144" w:rsidP="00C06144">
            <w:pPr>
              <w:widowControl w:val="0"/>
              <w:jc w:val="center"/>
              <w:rPr>
                <w:rFonts w:eastAsia="Courier New"/>
                <w:lang w:val="vi-VN" w:eastAsia="vi-VN"/>
              </w:rPr>
            </w:pPr>
          </w:p>
          <w:p w14:paraId="58C4220C" w14:textId="77777777" w:rsidR="00C06144" w:rsidRPr="00BA6FBF" w:rsidRDefault="00C06144" w:rsidP="00C06144">
            <w:pPr>
              <w:widowControl w:val="0"/>
              <w:jc w:val="center"/>
              <w:rPr>
                <w:rFonts w:eastAsia="Courier New"/>
                <w:lang w:val="vi-VN" w:eastAsia="vi-VN"/>
              </w:rPr>
            </w:pPr>
          </w:p>
          <w:p w14:paraId="775B1147" w14:textId="77777777" w:rsidR="00C06144" w:rsidRPr="00BA6FBF" w:rsidRDefault="00C06144" w:rsidP="00C06144">
            <w:pPr>
              <w:widowControl w:val="0"/>
              <w:jc w:val="center"/>
              <w:rPr>
                <w:rFonts w:eastAsia="Courier New"/>
                <w:lang w:val="vi-VN" w:eastAsia="vi-VN"/>
              </w:rPr>
            </w:pPr>
          </w:p>
          <w:p w14:paraId="7BB2D8B6" w14:textId="77777777" w:rsidR="00C06144" w:rsidRPr="00BA6FBF" w:rsidRDefault="00C06144" w:rsidP="00C06144">
            <w:pPr>
              <w:widowControl w:val="0"/>
              <w:jc w:val="center"/>
              <w:rPr>
                <w:rFonts w:eastAsia="Courier New"/>
                <w:lang w:val="vi-VN" w:eastAsia="vi-VN"/>
              </w:rPr>
            </w:pPr>
          </w:p>
          <w:p w14:paraId="1730AB24" w14:textId="77777777" w:rsidR="00C06144" w:rsidRPr="00BA6FBF" w:rsidRDefault="00C06144" w:rsidP="00C06144">
            <w:pPr>
              <w:widowControl w:val="0"/>
              <w:jc w:val="center"/>
              <w:rPr>
                <w:rFonts w:eastAsia="Courier New"/>
                <w:lang w:val="vi-VN" w:eastAsia="vi-VN"/>
              </w:rPr>
            </w:pPr>
          </w:p>
        </w:tc>
        <w:tc>
          <w:tcPr>
            <w:tcW w:w="1511" w:type="dxa"/>
          </w:tcPr>
          <w:p w14:paraId="412242A5"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15</w:t>
            </w:r>
          </w:p>
          <w:p w14:paraId="5A63811E" w14:textId="77777777" w:rsidR="00C06144" w:rsidRPr="00BA6FBF" w:rsidRDefault="00C06144" w:rsidP="00C06144">
            <w:pPr>
              <w:widowControl w:val="0"/>
              <w:jc w:val="center"/>
              <w:rPr>
                <w:rFonts w:eastAsia="Courier New"/>
                <w:lang w:val="vi-VN" w:eastAsia="vi-VN"/>
              </w:rPr>
            </w:pPr>
          </w:p>
          <w:p w14:paraId="365D392F"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p w14:paraId="31679F62" w14:textId="77777777" w:rsidR="00C06144" w:rsidRPr="00BA6FBF" w:rsidRDefault="00C06144" w:rsidP="00C06144">
            <w:pPr>
              <w:widowControl w:val="0"/>
              <w:jc w:val="center"/>
              <w:rPr>
                <w:rFonts w:eastAsia="Courier New"/>
                <w:lang w:val="vi-VN" w:eastAsia="vi-VN"/>
              </w:rPr>
            </w:pPr>
          </w:p>
          <w:p w14:paraId="6F5A4E3C"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p w14:paraId="7678599E"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p w14:paraId="0212EC20" w14:textId="77777777" w:rsidR="00C06144" w:rsidRPr="00BA6FBF" w:rsidRDefault="00C06144" w:rsidP="00C06144">
            <w:pPr>
              <w:widowControl w:val="0"/>
              <w:jc w:val="center"/>
              <w:rPr>
                <w:rFonts w:eastAsia="Courier New"/>
                <w:lang w:val="vi-VN" w:eastAsia="vi-VN"/>
              </w:rPr>
            </w:pPr>
          </w:p>
          <w:p w14:paraId="2AF9467E"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p w14:paraId="38121276" w14:textId="77777777" w:rsidR="00C06144" w:rsidRPr="00BA6FBF" w:rsidRDefault="00C06144" w:rsidP="00C06144">
            <w:pPr>
              <w:widowControl w:val="0"/>
              <w:jc w:val="center"/>
              <w:rPr>
                <w:rFonts w:eastAsia="Courier New"/>
                <w:lang w:eastAsia="vi-VN"/>
              </w:rPr>
            </w:pPr>
            <w:r w:rsidRPr="00BA6FBF">
              <w:rPr>
                <w:rFonts w:eastAsia="Courier New"/>
                <w:lang w:eastAsia="vi-VN"/>
              </w:rPr>
              <w:t>3</w:t>
            </w:r>
          </w:p>
        </w:tc>
        <w:tc>
          <w:tcPr>
            <w:tcW w:w="973" w:type="dxa"/>
          </w:tcPr>
          <w:p w14:paraId="285B1CAC"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p w14:paraId="4A67CA3A" w14:textId="77777777" w:rsidR="00C06144" w:rsidRPr="00BA6FBF" w:rsidRDefault="00C06144" w:rsidP="00C06144">
            <w:pPr>
              <w:widowControl w:val="0"/>
              <w:jc w:val="center"/>
              <w:rPr>
                <w:rFonts w:eastAsia="Courier New"/>
                <w:lang w:val="vi-VN" w:eastAsia="vi-VN"/>
              </w:rPr>
            </w:pPr>
          </w:p>
          <w:p w14:paraId="0AC5E173" w14:textId="77777777" w:rsidR="00C06144" w:rsidRPr="00BA6FBF" w:rsidRDefault="00C06144" w:rsidP="00C06144">
            <w:pPr>
              <w:widowControl w:val="0"/>
              <w:jc w:val="center"/>
              <w:rPr>
                <w:rFonts w:eastAsia="Courier New"/>
                <w:lang w:val="vi-VN" w:eastAsia="vi-VN"/>
              </w:rPr>
            </w:pPr>
          </w:p>
          <w:p w14:paraId="6466AC1A" w14:textId="77777777" w:rsidR="00C06144" w:rsidRPr="00BA6FBF" w:rsidRDefault="00C06144" w:rsidP="00C06144">
            <w:pPr>
              <w:widowControl w:val="0"/>
              <w:jc w:val="center"/>
              <w:rPr>
                <w:rFonts w:eastAsia="Courier New"/>
                <w:lang w:val="vi-VN" w:eastAsia="vi-VN"/>
              </w:rPr>
            </w:pPr>
          </w:p>
          <w:p w14:paraId="51E54B8B" w14:textId="77777777" w:rsidR="00C06144" w:rsidRPr="00BA6FBF" w:rsidRDefault="00C06144" w:rsidP="00C06144">
            <w:pPr>
              <w:widowControl w:val="0"/>
              <w:jc w:val="center"/>
              <w:rPr>
                <w:rFonts w:eastAsia="Courier New"/>
                <w:lang w:val="vi-VN" w:eastAsia="vi-VN"/>
              </w:rPr>
            </w:pPr>
          </w:p>
          <w:p w14:paraId="648FF520" w14:textId="77777777" w:rsidR="00C06144" w:rsidRPr="00BA6FBF" w:rsidRDefault="00C06144" w:rsidP="00C06144">
            <w:pPr>
              <w:widowControl w:val="0"/>
              <w:jc w:val="center"/>
              <w:rPr>
                <w:rFonts w:eastAsia="Courier New"/>
                <w:lang w:val="vi-VN" w:eastAsia="vi-VN"/>
              </w:rPr>
            </w:pPr>
          </w:p>
          <w:p w14:paraId="01BBC078" w14:textId="77777777" w:rsidR="00C06144" w:rsidRPr="00BA6FBF" w:rsidRDefault="00C06144" w:rsidP="00C06144">
            <w:pPr>
              <w:widowControl w:val="0"/>
              <w:jc w:val="center"/>
              <w:rPr>
                <w:rFonts w:eastAsia="Courier New"/>
                <w:lang w:val="vi-VN" w:eastAsia="vi-VN"/>
              </w:rPr>
            </w:pPr>
          </w:p>
          <w:p w14:paraId="1AD36807" w14:textId="77777777" w:rsidR="00C06144" w:rsidRPr="00BA6FBF" w:rsidRDefault="00C06144" w:rsidP="00C06144">
            <w:pPr>
              <w:widowControl w:val="0"/>
              <w:jc w:val="center"/>
              <w:rPr>
                <w:rFonts w:eastAsia="Courier New"/>
                <w:lang w:val="vi-VN" w:eastAsia="vi-VN"/>
              </w:rPr>
            </w:pPr>
          </w:p>
          <w:p w14:paraId="3B4AA35F" w14:textId="77777777" w:rsidR="00C06144" w:rsidRPr="00BA6FBF" w:rsidRDefault="00C06144" w:rsidP="00C06144">
            <w:pPr>
              <w:widowControl w:val="0"/>
              <w:jc w:val="center"/>
              <w:rPr>
                <w:rFonts w:eastAsia="Courier New"/>
                <w:lang w:val="vi-VN" w:eastAsia="vi-VN"/>
              </w:rPr>
            </w:pPr>
          </w:p>
        </w:tc>
      </w:tr>
      <w:tr w:rsidR="00C06144" w:rsidRPr="00BA6FBF" w14:paraId="1F66F91D" w14:textId="77777777" w:rsidTr="00C06144">
        <w:trPr>
          <w:trHeight w:val="420"/>
        </w:trPr>
        <w:tc>
          <w:tcPr>
            <w:tcW w:w="793" w:type="dxa"/>
          </w:tcPr>
          <w:p w14:paraId="3C577C30" w14:textId="77777777" w:rsidR="00C06144" w:rsidRPr="00BA6FBF" w:rsidRDefault="00C06144" w:rsidP="00C06144">
            <w:pPr>
              <w:jc w:val="center"/>
              <w:rPr>
                <w:lang w:val="vi-VN"/>
              </w:rPr>
            </w:pPr>
            <w:r w:rsidRPr="00BA6FBF">
              <w:rPr>
                <w:lang w:val="vi-VN"/>
              </w:rPr>
              <w:t>3</w:t>
            </w:r>
          </w:p>
        </w:tc>
        <w:tc>
          <w:tcPr>
            <w:tcW w:w="3962" w:type="dxa"/>
          </w:tcPr>
          <w:p w14:paraId="03442225"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3: Thực tập bảo dưỡng gầm ô tô</w:t>
            </w:r>
          </w:p>
          <w:p w14:paraId="67DE9DB6" w14:textId="77777777" w:rsidR="00C06144" w:rsidRPr="00BA6FBF" w:rsidRDefault="00C06144" w:rsidP="00C06144">
            <w:pPr>
              <w:widowControl w:val="0"/>
              <w:rPr>
                <w:rFonts w:eastAsia="Courier New"/>
                <w:lang w:val="vi-VN" w:eastAsia="vi-VN"/>
              </w:rPr>
            </w:pPr>
            <w:r w:rsidRPr="00BA6FBF">
              <w:rPr>
                <w:rFonts w:eastAsia="Courier New"/>
                <w:lang w:val="vi-VN" w:eastAsia="vi-VN"/>
              </w:rPr>
              <w:t>1. Quy trình bảo dưỡng gầm ô tô</w:t>
            </w:r>
          </w:p>
          <w:p w14:paraId="625538C4" w14:textId="77777777" w:rsidR="00C06144" w:rsidRPr="00BA6FBF" w:rsidRDefault="00C06144" w:rsidP="00C06144">
            <w:pPr>
              <w:widowControl w:val="0"/>
              <w:rPr>
                <w:rFonts w:eastAsia="Courier New"/>
                <w:lang w:val="vi-VN" w:eastAsia="vi-VN"/>
              </w:rPr>
            </w:pPr>
            <w:r w:rsidRPr="00BA6FBF">
              <w:rPr>
                <w:rFonts w:eastAsia="Courier New"/>
                <w:lang w:val="vi-VN" w:eastAsia="vi-VN"/>
              </w:rPr>
              <w:t>2. Lựa chọn và sử dụng thiết bị bảo dưỡng</w:t>
            </w:r>
          </w:p>
          <w:p w14:paraId="7A6FAC63" w14:textId="77777777" w:rsidR="00C06144" w:rsidRPr="00BA6FBF" w:rsidRDefault="00C06144" w:rsidP="00C06144">
            <w:pPr>
              <w:widowControl w:val="0"/>
              <w:rPr>
                <w:rFonts w:eastAsia="Courier New"/>
                <w:lang w:val="vi-VN" w:eastAsia="vi-VN"/>
              </w:rPr>
            </w:pPr>
            <w:r w:rsidRPr="00BA6FBF">
              <w:rPr>
                <w:rFonts w:eastAsia="Courier New"/>
                <w:lang w:val="vi-VN" w:eastAsia="vi-VN"/>
              </w:rPr>
              <w:t>3. Thực tập bảo dưỡng gầm ô tô</w:t>
            </w:r>
          </w:p>
        </w:tc>
        <w:tc>
          <w:tcPr>
            <w:tcW w:w="838" w:type="dxa"/>
          </w:tcPr>
          <w:p w14:paraId="29355577"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30</w:t>
            </w:r>
          </w:p>
          <w:p w14:paraId="7E1C87AD" w14:textId="77777777" w:rsidR="00C06144" w:rsidRPr="00BA6FBF" w:rsidRDefault="00C06144" w:rsidP="00C06144">
            <w:pPr>
              <w:widowControl w:val="0"/>
              <w:jc w:val="center"/>
              <w:rPr>
                <w:rFonts w:eastAsia="Courier New"/>
                <w:lang w:val="vi-VN" w:eastAsia="vi-VN"/>
              </w:rPr>
            </w:pPr>
          </w:p>
          <w:p w14:paraId="278DE2B2"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093EA168"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42C2C4FC" w14:textId="77777777" w:rsidR="00C06144" w:rsidRPr="00BA6FBF" w:rsidRDefault="00C06144" w:rsidP="00C06144">
            <w:pPr>
              <w:widowControl w:val="0"/>
              <w:jc w:val="center"/>
              <w:rPr>
                <w:rFonts w:eastAsia="Courier New"/>
                <w:lang w:val="vi-VN" w:eastAsia="vi-VN"/>
              </w:rPr>
            </w:pPr>
          </w:p>
          <w:p w14:paraId="450BC5D9" w14:textId="77777777" w:rsidR="00C06144" w:rsidRPr="00BA6FBF" w:rsidRDefault="00C06144" w:rsidP="00C06144">
            <w:pPr>
              <w:widowControl w:val="0"/>
              <w:jc w:val="center"/>
              <w:rPr>
                <w:rFonts w:eastAsia="Courier New"/>
                <w:lang w:eastAsia="vi-VN"/>
              </w:rPr>
            </w:pPr>
            <w:r w:rsidRPr="00BA6FBF">
              <w:rPr>
                <w:rFonts w:eastAsia="Courier New"/>
                <w:lang w:eastAsia="vi-VN"/>
              </w:rPr>
              <w:t>14</w:t>
            </w:r>
          </w:p>
        </w:tc>
        <w:tc>
          <w:tcPr>
            <w:tcW w:w="1118" w:type="dxa"/>
          </w:tcPr>
          <w:p w14:paraId="6FB1E88D"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p w14:paraId="17335772" w14:textId="77777777" w:rsidR="00C06144" w:rsidRPr="00BA6FBF" w:rsidRDefault="00C06144" w:rsidP="00C06144">
            <w:pPr>
              <w:widowControl w:val="0"/>
              <w:jc w:val="center"/>
              <w:rPr>
                <w:rFonts w:eastAsia="Courier New"/>
                <w:lang w:val="vi-VN" w:eastAsia="vi-VN"/>
              </w:rPr>
            </w:pPr>
          </w:p>
          <w:p w14:paraId="27AE6B62" w14:textId="77777777" w:rsidR="00C06144" w:rsidRPr="00BA6FBF" w:rsidRDefault="00C06144" w:rsidP="00C06144">
            <w:pPr>
              <w:widowControl w:val="0"/>
              <w:jc w:val="center"/>
              <w:rPr>
                <w:rFonts w:eastAsia="Courier New"/>
                <w:lang w:val="vi-VN" w:eastAsia="vi-VN"/>
              </w:rPr>
            </w:pPr>
          </w:p>
          <w:p w14:paraId="695A6691" w14:textId="77777777" w:rsidR="00C06144" w:rsidRPr="00BA6FBF" w:rsidRDefault="00C06144" w:rsidP="00C06144">
            <w:pPr>
              <w:widowControl w:val="0"/>
              <w:jc w:val="center"/>
              <w:rPr>
                <w:rFonts w:eastAsia="Courier New"/>
                <w:lang w:val="vi-VN" w:eastAsia="vi-VN"/>
              </w:rPr>
            </w:pPr>
          </w:p>
          <w:p w14:paraId="4C1DABF5" w14:textId="77777777" w:rsidR="00C06144" w:rsidRPr="00BA6FBF" w:rsidRDefault="00C06144" w:rsidP="00C06144">
            <w:pPr>
              <w:widowControl w:val="0"/>
              <w:jc w:val="center"/>
              <w:rPr>
                <w:rFonts w:eastAsia="Courier New"/>
                <w:lang w:val="vi-VN" w:eastAsia="vi-VN"/>
              </w:rPr>
            </w:pPr>
          </w:p>
          <w:p w14:paraId="295AA355" w14:textId="77777777" w:rsidR="00C06144" w:rsidRPr="00BA6FBF" w:rsidRDefault="00C06144" w:rsidP="00C06144">
            <w:pPr>
              <w:widowControl w:val="0"/>
              <w:jc w:val="center"/>
              <w:rPr>
                <w:rFonts w:eastAsia="Courier New"/>
                <w:lang w:val="vi-VN" w:eastAsia="vi-VN"/>
              </w:rPr>
            </w:pPr>
          </w:p>
        </w:tc>
        <w:tc>
          <w:tcPr>
            <w:tcW w:w="1511" w:type="dxa"/>
          </w:tcPr>
          <w:p w14:paraId="1538B8BE"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30</w:t>
            </w:r>
          </w:p>
          <w:p w14:paraId="3C1401BA" w14:textId="77777777" w:rsidR="00C06144" w:rsidRPr="00BA6FBF" w:rsidRDefault="00C06144" w:rsidP="00C06144">
            <w:pPr>
              <w:widowControl w:val="0"/>
              <w:jc w:val="center"/>
              <w:rPr>
                <w:rFonts w:eastAsia="Courier New"/>
                <w:lang w:val="vi-VN" w:eastAsia="vi-VN"/>
              </w:rPr>
            </w:pPr>
          </w:p>
          <w:p w14:paraId="669318F4"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3431476C"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618DBA99" w14:textId="77777777" w:rsidR="00C06144" w:rsidRPr="00BA6FBF" w:rsidRDefault="00C06144" w:rsidP="00C06144">
            <w:pPr>
              <w:widowControl w:val="0"/>
              <w:jc w:val="center"/>
              <w:rPr>
                <w:rFonts w:eastAsia="Courier New"/>
                <w:lang w:eastAsia="vi-VN"/>
              </w:rPr>
            </w:pPr>
          </w:p>
          <w:p w14:paraId="153C5A8C" w14:textId="77777777" w:rsidR="00C06144" w:rsidRPr="00BA6FBF" w:rsidRDefault="00C06144" w:rsidP="00C06144">
            <w:pPr>
              <w:widowControl w:val="0"/>
              <w:jc w:val="center"/>
              <w:rPr>
                <w:rFonts w:eastAsia="Courier New"/>
                <w:lang w:eastAsia="vi-VN"/>
              </w:rPr>
            </w:pPr>
            <w:r w:rsidRPr="00BA6FBF">
              <w:rPr>
                <w:rFonts w:eastAsia="Courier New"/>
                <w:lang w:eastAsia="vi-VN"/>
              </w:rPr>
              <w:t>14</w:t>
            </w:r>
          </w:p>
        </w:tc>
        <w:tc>
          <w:tcPr>
            <w:tcW w:w="973" w:type="dxa"/>
          </w:tcPr>
          <w:p w14:paraId="476A73F7"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p w14:paraId="59EFB308" w14:textId="77777777" w:rsidR="00C06144" w:rsidRPr="00BA6FBF" w:rsidRDefault="00C06144" w:rsidP="00C06144">
            <w:pPr>
              <w:widowControl w:val="0"/>
              <w:jc w:val="center"/>
              <w:rPr>
                <w:rFonts w:eastAsia="Courier New"/>
                <w:lang w:val="vi-VN" w:eastAsia="vi-VN"/>
              </w:rPr>
            </w:pPr>
          </w:p>
          <w:p w14:paraId="5BB40DC0" w14:textId="77777777" w:rsidR="00C06144" w:rsidRPr="00BA6FBF" w:rsidRDefault="00C06144" w:rsidP="00C06144">
            <w:pPr>
              <w:widowControl w:val="0"/>
              <w:jc w:val="center"/>
              <w:rPr>
                <w:rFonts w:eastAsia="Courier New"/>
                <w:lang w:val="vi-VN" w:eastAsia="vi-VN"/>
              </w:rPr>
            </w:pPr>
          </w:p>
          <w:p w14:paraId="25806268" w14:textId="77777777" w:rsidR="00C06144" w:rsidRPr="00BA6FBF" w:rsidRDefault="00C06144" w:rsidP="00C06144">
            <w:pPr>
              <w:widowControl w:val="0"/>
              <w:jc w:val="center"/>
              <w:rPr>
                <w:rFonts w:eastAsia="Courier New"/>
                <w:lang w:val="vi-VN" w:eastAsia="vi-VN"/>
              </w:rPr>
            </w:pPr>
          </w:p>
          <w:p w14:paraId="494BF996" w14:textId="77777777" w:rsidR="00C06144" w:rsidRPr="00BA6FBF" w:rsidRDefault="00C06144" w:rsidP="00C06144">
            <w:pPr>
              <w:widowControl w:val="0"/>
              <w:jc w:val="center"/>
              <w:rPr>
                <w:rFonts w:eastAsia="Courier New"/>
                <w:lang w:val="vi-VN" w:eastAsia="vi-VN"/>
              </w:rPr>
            </w:pPr>
          </w:p>
          <w:p w14:paraId="02B2C61D" w14:textId="77777777" w:rsidR="00C06144" w:rsidRPr="00BA6FBF" w:rsidRDefault="00C06144" w:rsidP="00C06144">
            <w:pPr>
              <w:widowControl w:val="0"/>
              <w:jc w:val="center"/>
              <w:rPr>
                <w:rFonts w:eastAsia="Courier New"/>
                <w:lang w:val="vi-VN" w:eastAsia="vi-VN"/>
              </w:rPr>
            </w:pPr>
          </w:p>
        </w:tc>
      </w:tr>
      <w:tr w:rsidR="00C06144" w:rsidRPr="00BA6FBF" w14:paraId="332107CB" w14:textId="77777777" w:rsidTr="00C06144">
        <w:trPr>
          <w:trHeight w:val="420"/>
        </w:trPr>
        <w:tc>
          <w:tcPr>
            <w:tcW w:w="793" w:type="dxa"/>
          </w:tcPr>
          <w:p w14:paraId="4C6F9851" w14:textId="77777777" w:rsidR="00C06144" w:rsidRPr="00BA6FBF" w:rsidRDefault="00C06144" w:rsidP="00C06144">
            <w:pPr>
              <w:jc w:val="center"/>
              <w:rPr>
                <w:lang w:val="vi-VN"/>
              </w:rPr>
            </w:pPr>
            <w:r w:rsidRPr="00BA6FBF">
              <w:rPr>
                <w:lang w:val="vi-VN"/>
              </w:rPr>
              <w:t>4</w:t>
            </w:r>
          </w:p>
        </w:tc>
        <w:tc>
          <w:tcPr>
            <w:tcW w:w="3962" w:type="dxa"/>
          </w:tcPr>
          <w:p w14:paraId="7033308B"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4: Thực tập bảo dưỡng động cơ</w:t>
            </w:r>
          </w:p>
          <w:p w14:paraId="76DA2B85" w14:textId="77777777" w:rsidR="00C06144" w:rsidRPr="00BA6FBF" w:rsidRDefault="00C06144" w:rsidP="00C06144">
            <w:pPr>
              <w:widowControl w:val="0"/>
              <w:rPr>
                <w:rFonts w:eastAsia="Courier New"/>
                <w:lang w:val="vi-VN" w:eastAsia="vi-VN"/>
              </w:rPr>
            </w:pPr>
            <w:r w:rsidRPr="00BA6FBF">
              <w:rPr>
                <w:rFonts w:eastAsia="Courier New"/>
                <w:lang w:val="vi-VN" w:eastAsia="vi-VN"/>
              </w:rPr>
              <w:t>1. Quy trình bảo dưỡng động cơ</w:t>
            </w:r>
          </w:p>
          <w:p w14:paraId="2AC4843B" w14:textId="77777777" w:rsidR="00C06144" w:rsidRPr="00BA6FBF" w:rsidRDefault="00C06144" w:rsidP="00C06144">
            <w:pPr>
              <w:widowControl w:val="0"/>
              <w:rPr>
                <w:rFonts w:eastAsia="Courier New"/>
                <w:lang w:val="vi-VN" w:eastAsia="vi-VN"/>
              </w:rPr>
            </w:pPr>
            <w:r w:rsidRPr="00BA6FBF">
              <w:rPr>
                <w:rFonts w:eastAsia="Courier New"/>
                <w:lang w:val="vi-VN" w:eastAsia="vi-VN"/>
              </w:rPr>
              <w:t>2. Lựa chọn và sử dụng thiết bị bảo dưỡng</w:t>
            </w:r>
          </w:p>
          <w:p w14:paraId="50118919" w14:textId="77777777" w:rsidR="00C06144" w:rsidRPr="00BA6FBF" w:rsidRDefault="00C06144" w:rsidP="00C06144">
            <w:pPr>
              <w:widowControl w:val="0"/>
              <w:rPr>
                <w:rFonts w:eastAsia="Courier New"/>
                <w:lang w:val="vi-VN" w:eastAsia="vi-VN"/>
              </w:rPr>
            </w:pPr>
            <w:r w:rsidRPr="00BA6FBF">
              <w:rPr>
                <w:rFonts w:eastAsia="Courier New"/>
                <w:lang w:val="vi-VN" w:eastAsia="vi-VN"/>
              </w:rPr>
              <w:t>3. Thực tập bảo dưỡng động cơ</w:t>
            </w:r>
          </w:p>
        </w:tc>
        <w:tc>
          <w:tcPr>
            <w:tcW w:w="838" w:type="dxa"/>
          </w:tcPr>
          <w:p w14:paraId="4BC570BA"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44</w:t>
            </w:r>
          </w:p>
          <w:p w14:paraId="708277F1" w14:textId="77777777" w:rsidR="00C06144" w:rsidRPr="00BA6FBF" w:rsidRDefault="00C06144" w:rsidP="00C06144">
            <w:pPr>
              <w:widowControl w:val="0"/>
              <w:jc w:val="center"/>
              <w:rPr>
                <w:rFonts w:eastAsia="Courier New"/>
                <w:lang w:val="vi-VN" w:eastAsia="vi-VN"/>
              </w:rPr>
            </w:pPr>
          </w:p>
          <w:p w14:paraId="584059BA"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p w14:paraId="37BF141B"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p w14:paraId="387319FD" w14:textId="77777777" w:rsidR="00C06144" w:rsidRPr="00BA6FBF" w:rsidRDefault="00C06144" w:rsidP="00C06144">
            <w:pPr>
              <w:widowControl w:val="0"/>
              <w:jc w:val="center"/>
              <w:rPr>
                <w:rFonts w:eastAsia="Courier New"/>
                <w:lang w:val="vi-VN" w:eastAsia="vi-VN"/>
              </w:rPr>
            </w:pPr>
          </w:p>
          <w:p w14:paraId="32B8D202"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tc>
        <w:tc>
          <w:tcPr>
            <w:tcW w:w="1118" w:type="dxa"/>
          </w:tcPr>
          <w:p w14:paraId="775D5B0F"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c>
          <w:tcPr>
            <w:tcW w:w="1511" w:type="dxa"/>
          </w:tcPr>
          <w:p w14:paraId="537B4177"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44</w:t>
            </w:r>
          </w:p>
          <w:p w14:paraId="3A8B452D" w14:textId="77777777" w:rsidR="00C06144" w:rsidRPr="00BA6FBF" w:rsidRDefault="00C06144" w:rsidP="00C06144">
            <w:pPr>
              <w:widowControl w:val="0"/>
              <w:jc w:val="center"/>
              <w:rPr>
                <w:rFonts w:eastAsia="Courier New"/>
                <w:lang w:val="vi-VN" w:eastAsia="vi-VN"/>
              </w:rPr>
            </w:pPr>
          </w:p>
          <w:p w14:paraId="0BE9AC1D"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p w14:paraId="1E7C8311"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p w14:paraId="29BCF54D" w14:textId="77777777" w:rsidR="00C06144" w:rsidRPr="00BA6FBF" w:rsidRDefault="00C06144" w:rsidP="00C06144">
            <w:pPr>
              <w:widowControl w:val="0"/>
              <w:jc w:val="center"/>
              <w:rPr>
                <w:rFonts w:eastAsia="Courier New"/>
                <w:lang w:val="vi-VN" w:eastAsia="vi-VN"/>
              </w:rPr>
            </w:pPr>
          </w:p>
          <w:p w14:paraId="511B4172"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tc>
        <w:tc>
          <w:tcPr>
            <w:tcW w:w="973" w:type="dxa"/>
          </w:tcPr>
          <w:p w14:paraId="1DAA8E47"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r>
      <w:tr w:rsidR="00C06144" w:rsidRPr="00BA6FBF" w14:paraId="7217F0CD" w14:textId="77777777" w:rsidTr="00C06144">
        <w:trPr>
          <w:trHeight w:val="420"/>
        </w:trPr>
        <w:tc>
          <w:tcPr>
            <w:tcW w:w="793" w:type="dxa"/>
          </w:tcPr>
          <w:p w14:paraId="1534D3F6" w14:textId="77777777" w:rsidR="00C06144" w:rsidRPr="00BA6FBF" w:rsidRDefault="00C06144" w:rsidP="00C06144">
            <w:pPr>
              <w:jc w:val="center"/>
              <w:rPr>
                <w:lang w:val="vi-VN"/>
              </w:rPr>
            </w:pPr>
            <w:r w:rsidRPr="00BA6FBF">
              <w:rPr>
                <w:lang w:val="vi-VN"/>
              </w:rPr>
              <w:t>5</w:t>
            </w:r>
          </w:p>
        </w:tc>
        <w:tc>
          <w:tcPr>
            <w:tcW w:w="3962" w:type="dxa"/>
          </w:tcPr>
          <w:p w14:paraId="26B43659"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5: Thực tập bảo dưỡng điện ô tô</w:t>
            </w:r>
          </w:p>
          <w:p w14:paraId="6A95ADBA" w14:textId="77777777" w:rsidR="00C06144" w:rsidRPr="00BA6FBF" w:rsidRDefault="00C06144" w:rsidP="00C06144">
            <w:pPr>
              <w:widowControl w:val="0"/>
              <w:rPr>
                <w:rFonts w:eastAsia="Courier New"/>
                <w:lang w:val="vi-VN" w:eastAsia="vi-VN"/>
              </w:rPr>
            </w:pPr>
            <w:r w:rsidRPr="00BA6FBF">
              <w:rPr>
                <w:rFonts w:eastAsia="Courier New"/>
                <w:lang w:val="vi-VN" w:eastAsia="vi-VN"/>
              </w:rPr>
              <w:t>1. Quy trình bảo dưỡng điện ô tô</w:t>
            </w:r>
          </w:p>
          <w:p w14:paraId="0B3697A8" w14:textId="77777777" w:rsidR="00C06144" w:rsidRPr="00BA6FBF" w:rsidRDefault="00C06144" w:rsidP="00C06144">
            <w:pPr>
              <w:widowControl w:val="0"/>
              <w:rPr>
                <w:rFonts w:eastAsia="Courier New"/>
                <w:lang w:val="vi-VN" w:eastAsia="vi-VN"/>
              </w:rPr>
            </w:pPr>
            <w:r w:rsidRPr="00BA6FBF">
              <w:rPr>
                <w:rFonts w:eastAsia="Courier New"/>
                <w:lang w:val="vi-VN" w:eastAsia="vi-VN"/>
              </w:rPr>
              <w:t>2. Lựa chọn và sử dụng thiết bị bảo dưỡng</w:t>
            </w:r>
          </w:p>
          <w:p w14:paraId="4864CEC3" w14:textId="77777777" w:rsidR="00C06144" w:rsidRPr="00BA6FBF" w:rsidRDefault="00C06144" w:rsidP="00C06144">
            <w:pPr>
              <w:widowControl w:val="0"/>
              <w:rPr>
                <w:rFonts w:eastAsia="Courier New"/>
                <w:lang w:val="vi-VN" w:eastAsia="vi-VN"/>
              </w:rPr>
            </w:pPr>
            <w:r w:rsidRPr="00BA6FBF">
              <w:rPr>
                <w:rFonts w:eastAsia="Courier New"/>
                <w:lang w:val="vi-VN" w:eastAsia="vi-VN"/>
              </w:rPr>
              <w:t>3. Thực tập bảo dưỡng điện ô tô</w:t>
            </w:r>
          </w:p>
        </w:tc>
        <w:tc>
          <w:tcPr>
            <w:tcW w:w="838" w:type="dxa"/>
          </w:tcPr>
          <w:p w14:paraId="5E5CFAA9"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38</w:t>
            </w:r>
          </w:p>
          <w:p w14:paraId="30090DD9" w14:textId="77777777" w:rsidR="00C06144" w:rsidRPr="00BA6FBF" w:rsidRDefault="00C06144" w:rsidP="00C06144">
            <w:pPr>
              <w:widowControl w:val="0"/>
              <w:jc w:val="center"/>
              <w:rPr>
                <w:rFonts w:eastAsia="Courier New"/>
                <w:lang w:val="vi-VN" w:eastAsia="vi-VN"/>
              </w:rPr>
            </w:pPr>
          </w:p>
          <w:p w14:paraId="6664F940"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p w14:paraId="4ABAE7AA"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7F562F4F" w14:textId="77777777" w:rsidR="00C06144" w:rsidRPr="00BA6FBF" w:rsidRDefault="00C06144" w:rsidP="00C06144">
            <w:pPr>
              <w:widowControl w:val="0"/>
              <w:jc w:val="center"/>
              <w:rPr>
                <w:rFonts w:eastAsia="Courier New"/>
                <w:lang w:val="vi-VN" w:eastAsia="vi-VN"/>
              </w:rPr>
            </w:pPr>
          </w:p>
          <w:p w14:paraId="2861DFA3" w14:textId="77777777" w:rsidR="00C06144" w:rsidRPr="00BA6FBF" w:rsidRDefault="00C06144" w:rsidP="00C06144">
            <w:pPr>
              <w:widowControl w:val="0"/>
              <w:jc w:val="center"/>
              <w:rPr>
                <w:rFonts w:eastAsia="Courier New"/>
                <w:lang w:eastAsia="vi-VN"/>
              </w:rPr>
            </w:pPr>
            <w:r w:rsidRPr="00BA6FBF">
              <w:rPr>
                <w:rFonts w:eastAsia="Courier New"/>
                <w:lang w:eastAsia="vi-VN"/>
              </w:rPr>
              <w:t>10</w:t>
            </w:r>
          </w:p>
        </w:tc>
        <w:tc>
          <w:tcPr>
            <w:tcW w:w="1118" w:type="dxa"/>
          </w:tcPr>
          <w:p w14:paraId="4DCD4675"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c>
          <w:tcPr>
            <w:tcW w:w="1511" w:type="dxa"/>
          </w:tcPr>
          <w:p w14:paraId="5714D2F7"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38</w:t>
            </w:r>
          </w:p>
          <w:p w14:paraId="54EE2D1D" w14:textId="77777777" w:rsidR="00C06144" w:rsidRPr="00BA6FBF" w:rsidRDefault="00C06144" w:rsidP="00C06144">
            <w:pPr>
              <w:widowControl w:val="0"/>
              <w:jc w:val="center"/>
              <w:rPr>
                <w:rFonts w:eastAsia="Courier New"/>
                <w:lang w:val="vi-VN" w:eastAsia="vi-VN"/>
              </w:rPr>
            </w:pPr>
          </w:p>
          <w:p w14:paraId="50459424"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p w14:paraId="1851046B"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77234074" w14:textId="77777777" w:rsidR="00C06144" w:rsidRPr="00BA6FBF" w:rsidRDefault="00C06144" w:rsidP="00C06144">
            <w:pPr>
              <w:widowControl w:val="0"/>
              <w:jc w:val="center"/>
              <w:rPr>
                <w:rFonts w:eastAsia="Courier New"/>
                <w:lang w:val="vi-VN" w:eastAsia="vi-VN"/>
              </w:rPr>
            </w:pPr>
          </w:p>
          <w:p w14:paraId="1E6C9C34" w14:textId="77777777" w:rsidR="00C06144" w:rsidRPr="00BA6FBF" w:rsidRDefault="00C06144" w:rsidP="00C06144">
            <w:pPr>
              <w:widowControl w:val="0"/>
              <w:jc w:val="center"/>
              <w:rPr>
                <w:rFonts w:eastAsia="Courier New"/>
                <w:lang w:eastAsia="vi-VN"/>
              </w:rPr>
            </w:pPr>
            <w:r w:rsidRPr="00BA6FBF">
              <w:rPr>
                <w:rFonts w:eastAsia="Courier New"/>
                <w:lang w:eastAsia="vi-VN"/>
              </w:rPr>
              <w:t>10</w:t>
            </w:r>
          </w:p>
        </w:tc>
        <w:tc>
          <w:tcPr>
            <w:tcW w:w="973" w:type="dxa"/>
          </w:tcPr>
          <w:p w14:paraId="47B12652"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r>
      <w:tr w:rsidR="00C06144" w:rsidRPr="00BA6FBF" w14:paraId="4FCE5E12" w14:textId="77777777" w:rsidTr="00C06144">
        <w:trPr>
          <w:trHeight w:val="420"/>
        </w:trPr>
        <w:tc>
          <w:tcPr>
            <w:tcW w:w="793" w:type="dxa"/>
          </w:tcPr>
          <w:p w14:paraId="1B7DE096" w14:textId="77777777" w:rsidR="00C06144" w:rsidRPr="00BA6FBF" w:rsidRDefault="00C06144" w:rsidP="00C06144">
            <w:pPr>
              <w:jc w:val="center"/>
              <w:rPr>
                <w:lang w:val="vi-VN"/>
              </w:rPr>
            </w:pPr>
            <w:r w:rsidRPr="00BA6FBF">
              <w:rPr>
                <w:lang w:val="vi-VN"/>
              </w:rPr>
              <w:t>6</w:t>
            </w:r>
          </w:p>
        </w:tc>
        <w:tc>
          <w:tcPr>
            <w:tcW w:w="3962" w:type="dxa"/>
          </w:tcPr>
          <w:p w14:paraId="471D9490"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6: Thực tập sửa chữa gầm ô tô</w:t>
            </w:r>
          </w:p>
          <w:p w14:paraId="54D92962" w14:textId="77777777" w:rsidR="00C06144" w:rsidRPr="00BA6FBF" w:rsidRDefault="00C06144" w:rsidP="00C06144">
            <w:pPr>
              <w:widowControl w:val="0"/>
              <w:rPr>
                <w:rFonts w:eastAsia="Courier New"/>
                <w:lang w:val="vi-VN" w:eastAsia="vi-VN"/>
              </w:rPr>
            </w:pPr>
            <w:r w:rsidRPr="00BA6FBF">
              <w:rPr>
                <w:rFonts w:eastAsia="Courier New"/>
                <w:lang w:val="vi-VN" w:eastAsia="vi-VN"/>
              </w:rPr>
              <w:t>1. Quy trình sửa chữa gầm ô tô</w:t>
            </w:r>
          </w:p>
          <w:p w14:paraId="2A1582F9" w14:textId="77777777" w:rsidR="00C06144" w:rsidRPr="00BA6FBF" w:rsidRDefault="00C06144" w:rsidP="00C06144">
            <w:pPr>
              <w:widowControl w:val="0"/>
              <w:rPr>
                <w:rFonts w:eastAsia="Courier New"/>
                <w:lang w:val="vi-VN" w:eastAsia="vi-VN"/>
              </w:rPr>
            </w:pPr>
            <w:r w:rsidRPr="00BA6FBF">
              <w:rPr>
                <w:rFonts w:eastAsia="Courier New"/>
                <w:lang w:val="vi-VN" w:eastAsia="vi-VN"/>
              </w:rPr>
              <w:t>2. Lựa chọn và sử dụng thiết bị tháo lắp, kiểm tra</w:t>
            </w:r>
          </w:p>
          <w:p w14:paraId="164E534A" w14:textId="77777777" w:rsidR="00C06144" w:rsidRPr="00BA6FBF" w:rsidRDefault="00C06144" w:rsidP="00C06144">
            <w:pPr>
              <w:widowControl w:val="0"/>
              <w:rPr>
                <w:rFonts w:eastAsia="Courier New"/>
                <w:lang w:val="vi-VN" w:eastAsia="vi-VN"/>
              </w:rPr>
            </w:pPr>
            <w:r w:rsidRPr="00BA6FBF">
              <w:rPr>
                <w:rFonts w:eastAsia="Courier New"/>
                <w:lang w:val="vi-VN" w:eastAsia="vi-VN"/>
              </w:rPr>
              <w:t>3. Thực tập sửa chữa gầm ô tô</w:t>
            </w:r>
          </w:p>
        </w:tc>
        <w:tc>
          <w:tcPr>
            <w:tcW w:w="838" w:type="dxa"/>
          </w:tcPr>
          <w:p w14:paraId="55DE06A3"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38</w:t>
            </w:r>
          </w:p>
          <w:p w14:paraId="41B1835E" w14:textId="77777777" w:rsidR="00C06144" w:rsidRPr="00BA6FBF" w:rsidRDefault="00C06144" w:rsidP="00C06144">
            <w:pPr>
              <w:widowControl w:val="0"/>
              <w:jc w:val="center"/>
              <w:rPr>
                <w:rFonts w:eastAsia="Courier New"/>
                <w:lang w:val="vi-VN" w:eastAsia="vi-VN"/>
              </w:rPr>
            </w:pPr>
          </w:p>
          <w:p w14:paraId="5209730E"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p w14:paraId="4F8FCBFB"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5A914B9A" w14:textId="77777777" w:rsidR="00C06144" w:rsidRPr="00BA6FBF" w:rsidRDefault="00C06144" w:rsidP="00C06144">
            <w:pPr>
              <w:widowControl w:val="0"/>
              <w:jc w:val="center"/>
              <w:rPr>
                <w:rFonts w:eastAsia="Courier New"/>
                <w:lang w:eastAsia="vi-VN"/>
              </w:rPr>
            </w:pPr>
          </w:p>
          <w:p w14:paraId="130E309C" w14:textId="77777777" w:rsidR="00C06144" w:rsidRPr="00BA6FBF" w:rsidRDefault="00C06144" w:rsidP="00C06144">
            <w:pPr>
              <w:widowControl w:val="0"/>
              <w:jc w:val="center"/>
              <w:rPr>
                <w:rFonts w:eastAsia="Courier New"/>
                <w:lang w:eastAsia="vi-VN"/>
              </w:rPr>
            </w:pPr>
            <w:r w:rsidRPr="00BA6FBF">
              <w:rPr>
                <w:rFonts w:eastAsia="Courier New"/>
                <w:lang w:eastAsia="vi-VN"/>
              </w:rPr>
              <w:t>10</w:t>
            </w:r>
          </w:p>
        </w:tc>
        <w:tc>
          <w:tcPr>
            <w:tcW w:w="1118" w:type="dxa"/>
          </w:tcPr>
          <w:p w14:paraId="226B8619"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c>
          <w:tcPr>
            <w:tcW w:w="1511" w:type="dxa"/>
          </w:tcPr>
          <w:p w14:paraId="1204341E"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38</w:t>
            </w:r>
          </w:p>
          <w:p w14:paraId="46501DDE" w14:textId="77777777" w:rsidR="00C06144" w:rsidRPr="00BA6FBF" w:rsidRDefault="00C06144" w:rsidP="00C06144">
            <w:pPr>
              <w:widowControl w:val="0"/>
              <w:jc w:val="center"/>
              <w:rPr>
                <w:rFonts w:eastAsia="Courier New"/>
                <w:lang w:val="vi-VN" w:eastAsia="vi-VN"/>
              </w:rPr>
            </w:pPr>
          </w:p>
          <w:p w14:paraId="0A96A59E"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p w14:paraId="505C5B51"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0227FFC2" w14:textId="77777777" w:rsidR="00C06144" w:rsidRPr="00BA6FBF" w:rsidRDefault="00C06144" w:rsidP="00C06144">
            <w:pPr>
              <w:widowControl w:val="0"/>
              <w:jc w:val="center"/>
              <w:rPr>
                <w:rFonts w:eastAsia="Courier New"/>
                <w:lang w:eastAsia="vi-VN"/>
              </w:rPr>
            </w:pPr>
          </w:p>
          <w:p w14:paraId="538B53F9" w14:textId="77777777" w:rsidR="00C06144" w:rsidRPr="00BA6FBF" w:rsidRDefault="00C06144" w:rsidP="00C06144">
            <w:pPr>
              <w:widowControl w:val="0"/>
              <w:jc w:val="center"/>
              <w:rPr>
                <w:rFonts w:eastAsia="Courier New"/>
                <w:lang w:eastAsia="vi-VN"/>
              </w:rPr>
            </w:pPr>
            <w:r w:rsidRPr="00BA6FBF">
              <w:rPr>
                <w:rFonts w:eastAsia="Courier New"/>
                <w:lang w:eastAsia="vi-VN"/>
              </w:rPr>
              <w:t>10</w:t>
            </w:r>
          </w:p>
        </w:tc>
        <w:tc>
          <w:tcPr>
            <w:tcW w:w="973" w:type="dxa"/>
          </w:tcPr>
          <w:p w14:paraId="23214E87"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r>
      <w:tr w:rsidR="00C06144" w:rsidRPr="00BA6FBF" w14:paraId="73201E9F" w14:textId="77777777" w:rsidTr="00C06144">
        <w:trPr>
          <w:trHeight w:val="420"/>
        </w:trPr>
        <w:tc>
          <w:tcPr>
            <w:tcW w:w="793" w:type="dxa"/>
          </w:tcPr>
          <w:p w14:paraId="3AFBA7E4" w14:textId="77777777" w:rsidR="00C06144" w:rsidRPr="00BA6FBF" w:rsidRDefault="00C06144" w:rsidP="00C06144">
            <w:pPr>
              <w:jc w:val="center"/>
              <w:rPr>
                <w:lang w:val="vi-VN"/>
              </w:rPr>
            </w:pPr>
            <w:r w:rsidRPr="00BA6FBF">
              <w:rPr>
                <w:lang w:val="vi-VN"/>
              </w:rPr>
              <w:t>7</w:t>
            </w:r>
          </w:p>
        </w:tc>
        <w:tc>
          <w:tcPr>
            <w:tcW w:w="3962" w:type="dxa"/>
          </w:tcPr>
          <w:p w14:paraId="63649704"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7: Thực tập sửa chữa động cơ</w:t>
            </w:r>
          </w:p>
          <w:p w14:paraId="25024F58" w14:textId="77777777" w:rsidR="00C06144" w:rsidRPr="00BA6FBF" w:rsidRDefault="00C06144" w:rsidP="00C06144">
            <w:pPr>
              <w:widowControl w:val="0"/>
              <w:rPr>
                <w:rFonts w:eastAsia="Courier New"/>
                <w:lang w:val="vi-VN" w:eastAsia="vi-VN"/>
              </w:rPr>
            </w:pPr>
            <w:r w:rsidRPr="00BA6FBF">
              <w:rPr>
                <w:rFonts w:eastAsia="Courier New"/>
                <w:lang w:val="vi-VN" w:eastAsia="vi-VN"/>
              </w:rPr>
              <w:t>1. Quy trình sửa chữa động cơ</w:t>
            </w:r>
          </w:p>
          <w:p w14:paraId="64AAA31B" w14:textId="77777777" w:rsidR="00C06144" w:rsidRPr="00BA6FBF" w:rsidRDefault="00C06144" w:rsidP="00C06144">
            <w:pPr>
              <w:widowControl w:val="0"/>
              <w:rPr>
                <w:rFonts w:eastAsia="Courier New"/>
                <w:lang w:val="vi-VN" w:eastAsia="vi-VN"/>
              </w:rPr>
            </w:pPr>
            <w:r w:rsidRPr="00BA6FBF">
              <w:rPr>
                <w:rFonts w:eastAsia="Courier New"/>
                <w:lang w:val="vi-VN" w:eastAsia="vi-VN"/>
              </w:rPr>
              <w:t>2. Lựa chọn và sử dụng thiết bị tháo lắp, kiểm tra</w:t>
            </w:r>
          </w:p>
          <w:p w14:paraId="01402F3C" w14:textId="77777777" w:rsidR="00C06144" w:rsidRPr="00BA6FBF" w:rsidRDefault="00C06144" w:rsidP="00C06144">
            <w:pPr>
              <w:widowControl w:val="0"/>
              <w:rPr>
                <w:rFonts w:eastAsia="Courier New"/>
                <w:lang w:val="vi-VN" w:eastAsia="vi-VN"/>
              </w:rPr>
            </w:pPr>
            <w:r w:rsidRPr="00BA6FBF">
              <w:rPr>
                <w:rFonts w:eastAsia="Courier New"/>
                <w:lang w:val="vi-VN" w:eastAsia="vi-VN"/>
              </w:rPr>
              <w:t>3. Thực tập sửa chữa động cơ</w:t>
            </w:r>
          </w:p>
        </w:tc>
        <w:tc>
          <w:tcPr>
            <w:tcW w:w="838" w:type="dxa"/>
          </w:tcPr>
          <w:p w14:paraId="1660BDE8"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40</w:t>
            </w:r>
          </w:p>
          <w:p w14:paraId="18622E19" w14:textId="77777777" w:rsidR="00C06144" w:rsidRPr="00BA6FBF" w:rsidRDefault="00C06144" w:rsidP="00C06144">
            <w:pPr>
              <w:widowControl w:val="0"/>
              <w:jc w:val="center"/>
              <w:rPr>
                <w:rFonts w:eastAsia="Courier New"/>
                <w:lang w:val="vi-VN" w:eastAsia="vi-VN"/>
              </w:rPr>
            </w:pPr>
          </w:p>
          <w:p w14:paraId="098F38A2"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567C5BE1"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7BDDB1B2" w14:textId="77777777" w:rsidR="00C06144" w:rsidRPr="00BA6FBF" w:rsidRDefault="00C06144" w:rsidP="00C06144">
            <w:pPr>
              <w:widowControl w:val="0"/>
              <w:jc w:val="center"/>
              <w:rPr>
                <w:rFonts w:eastAsia="Courier New"/>
                <w:lang w:val="vi-VN" w:eastAsia="vi-VN"/>
              </w:rPr>
            </w:pPr>
          </w:p>
          <w:p w14:paraId="02F6F1DA"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tc>
        <w:tc>
          <w:tcPr>
            <w:tcW w:w="1118" w:type="dxa"/>
          </w:tcPr>
          <w:p w14:paraId="56A8F928"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c>
          <w:tcPr>
            <w:tcW w:w="1511" w:type="dxa"/>
          </w:tcPr>
          <w:p w14:paraId="2B6B5FE2"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40</w:t>
            </w:r>
          </w:p>
          <w:p w14:paraId="514A1E3E" w14:textId="77777777" w:rsidR="00C06144" w:rsidRPr="00BA6FBF" w:rsidRDefault="00C06144" w:rsidP="00C06144">
            <w:pPr>
              <w:widowControl w:val="0"/>
              <w:jc w:val="center"/>
              <w:rPr>
                <w:rFonts w:eastAsia="Courier New"/>
                <w:lang w:val="vi-VN" w:eastAsia="vi-VN"/>
              </w:rPr>
            </w:pPr>
          </w:p>
          <w:p w14:paraId="237712C2"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2A1754F9"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5C23ACA5" w14:textId="77777777" w:rsidR="00C06144" w:rsidRPr="00BA6FBF" w:rsidRDefault="00C06144" w:rsidP="00C06144">
            <w:pPr>
              <w:widowControl w:val="0"/>
              <w:jc w:val="center"/>
              <w:rPr>
                <w:rFonts w:eastAsia="Courier New"/>
                <w:lang w:val="vi-VN" w:eastAsia="vi-VN"/>
              </w:rPr>
            </w:pPr>
          </w:p>
          <w:p w14:paraId="5FA32E20" w14:textId="77777777" w:rsidR="00C06144" w:rsidRPr="00BA6FBF" w:rsidRDefault="00C06144" w:rsidP="00C06144">
            <w:pPr>
              <w:widowControl w:val="0"/>
              <w:jc w:val="center"/>
              <w:rPr>
                <w:rFonts w:eastAsia="Courier New"/>
                <w:lang w:eastAsia="vi-VN"/>
              </w:rPr>
            </w:pPr>
            <w:r w:rsidRPr="00BA6FBF">
              <w:rPr>
                <w:rFonts w:eastAsia="Courier New"/>
                <w:lang w:eastAsia="vi-VN"/>
              </w:rPr>
              <w:t>16</w:t>
            </w:r>
          </w:p>
        </w:tc>
        <w:tc>
          <w:tcPr>
            <w:tcW w:w="973" w:type="dxa"/>
          </w:tcPr>
          <w:p w14:paraId="122D68F4"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r>
      <w:tr w:rsidR="00C06144" w:rsidRPr="00BA6FBF" w14:paraId="1C35B25E" w14:textId="77777777" w:rsidTr="00C06144">
        <w:trPr>
          <w:trHeight w:val="420"/>
        </w:trPr>
        <w:tc>
          <w:tcPr>
            <w:tcW w:w="793" w:type="dxa"/>
          </w:tcPr>
          <w:p w14:paraId="3243ACA1" w14:textId="77777777" w:rsidR="00C06144" w:rsidRPr="00BA6FBF" w:rsidRDefault="00C06144" w:rsidP="00C06144">
            <w:pPr>
              <w:jc w:val="center"/>
              <w:rPr>
                <w:lang w:val="vi-VN"/>
              </w:rPr>
            </w:pPr>
            <w:r w:rsidRPr="00BA6FBF">
              <w:rPr>
                <w:lang w:val="vi-VN"/>
              </w:rPr>
              <w:t>8</w:t>
            </w:r>
          </w:p>
        </w:tc>
        <w:tc>
          <w:tcPr>
            <w:tcW w:w="3962" w:type="dxa"/>
          </w:tcPr>
          <w:p w14:paraId="6942617F"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8: Thực tập sửa chữa điện ô tô</w:t>
            </w:r>
          </w:p>
          <w:p w14:paraId="32A32A24" w14:textId="77777777" w:rsidR="00C06144" w:rsidRPr="00BA6FBF" w:rsidRDefault="00C06144" w:rsidP="00C06144">
            <w:pPr>
              <w:widowControl w:val="0"/>
              <w:rPr>
                <w:rFonts w:eastAsia="Courier New"/>
                <w:lang w:val="vi-VN" w:eastAsia="vi-VN"/>
              </w:rPr>
            </w:pPr>
            <w:r w:rsidRPr="00BA6FBF">
              <w:rPr>
                <w:rFonts w:eastAsia="Courier New"/>
                <w:lang w:val="vi-VN" w:eastAsia="vi-VN"/>
              </w:rPr>
              <w:t>1. Quy trình sửa chữa điện ô tô</w:t>
            </w:r>
          </w:p>
          <w:p w14:paraId="38947B39" w14:textId="77777777" w:rsidR="00C06144" w:rsidRPr="00BA6FBF" w:rsidRDefault="00C06144" w:rsidP="00C06144">
            <w:pPr>
              <w:widowControl w:val="0"/>
              <w:rPr>
                <w:rFonts w:eastAsia="Courier New"/>
                <w:lang w:val="vi-VN" w:eastAsia="vi-VN"/>
              </w:rPr>
            </w:pPr>
            <w:r w:rsidRPr="00BA6FBF">
              <w:rPr>
                <w:rFonts w:eastAsia="Courier New"/>
                <w:lang w:val="vi-VN" w:eastAsia="vi-VN"/>
              </w:rPr>
              <w:t>2. Lựa chọn và sử dụng thiết bị tháo lắp, kiểm tra</w:t>
            </w:r>
          </w:p>
          <w:p w14:paraId="334812DF" w14:textId="77777777" w:rsidR="00C06144" w:rsidRPr="00BA6FBF" w:rsidRDefault="00C06144" w:rsidP="00C06144">
            <w:pPr>
              <w:widowControl w:val="0"/>
              <w:rPr>
                <w:rFonts w:eastAsia="Courier New"/>
                <w:lang w:val="vi-VN" w:eastAsia="vi-VN"/>
              </w:rPr>
            </w:pPr>
            <w:r w:rsidRPr="00BA6FBF">
              <w:rPr>
                <w:rFonts w:eastAsia="Courier New"/>
                <w:lang w:val="vi-VN" w:eastAsia="vi-VN"/>
              </w:rPr>
              <w:t>3. Thực tập sửa chữa điện ô tô</w:t>
            </w:r>
          </w:p>
        </w:tc>
        <w:tc>
          <w:tcPr>
            <w:tcW w:w="838" w:type="dxa"/>
          </w:tcPr>
          <w:p w14:paraId="6F08D4B1"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46</w:t>
            </w:r>
          </w:p>
          <w:p w14:paraId="40D488C8" w14:textId="77777777" w:rsidR="00C06144" w:rsidRPr="00BA6FBF" w:rsidRDefault="00C06144" w:rsidP="00C06144">
            <w:pPr>
              <w:widowControl w:val="0"/>
              <w:jc w:val="center"/>
              <w:rPr>
                <w:rFonts w:eastAsia="Courier New"/>
                <w:lang w:val="vi-VN" w:eastAsia="vi-VN"/>
              </w:rPr>
            </w:pPr>
          </w:p>
          <w:p w14:paraId="34902B83"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19E205AD"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0F008376" w14:textId="77777777" w:rsidR="00C06144" w:rsidRPr="00BA6FBF" w:rsidRDefault="00C06144" w:rsidP="00C06144">
            <w:pPr>
              <w:widowControl w:val="0"/>
              <w:jc w:val="center"/>
              <w:rPr>
                <w:rFonts w:eastAsia="Courier New"/>
                <w:lang w:val="vi-VN" w:eastAsia="vi-VN"/>
              </w:rPr>
            </w:pPr>
          </w:p>
          <w:p w14:paraId="21BFEF88" w14:textId="77777777" w:rsidR="00C06144" w:rsidRPr="00BA6FBF" w:rsidRDefault="00C06144" w:rsidP="00C06144">
            <w:pPr>
              <w:widowControl w:val="0"/>
              <w:jc w:val="center"/>
              <w:rPr>
                <w:rFonts w:eastAsia="Courier New"/>
                <w:lang w:eastAsia="vi-VN"/>
              </w:rPr>
            </w:pPr>
            <w:r w:rsidRPr="00BA6FBF">
              <w:rPr>
                <w:rFonts w:eastAsia="Courier New"/>
                <w:lang w:eastAsia="vi-VN"/>
              </w:rPr>
              <w:t>22</w:t>
            </w:r>
          </w:p>
        </w:tc>
        <w:tc>
          <w:tcPr>
            <w:tcW w:w="1118" w:type="dxa"/>
          </w:tcPr>
          <w:p w14:paraId="5B54E795"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c>
          <w:tcPr>
            <w:tcW w:w="1511" w:type="dxa"/>
          </w:tcPr>
          <w:p w14:paraId="63451B4A"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46</w:t>
            </w:r>
          </w:p>
          <w:p w14:paraId="6D34CFC1" w14:textId="77777777" w:rsidR="00C06144" w:rsidRPr="00BA6FBF" w:rsidRDefault="00C06144" w:rsidP="00C06144">
            <w:pPr>
              <w:widowControl w:val="0"/>
              <w:jc w:val="center"/>
              <w:rPr>
                <w:rFonts w:eastAsia="Courier New"/>
                <w:lang w:val="vi-VN" w:eastAsia="vi-VN"/>
              </w:rPr>
            </w:pPr>
          </w:p>
          <w:p w14:paraId="1E131235"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5CAE2EBA"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21438D9C" w14:textId="77777777" w:rsidR="00C06144" w:rsidRPr="00BA6FBF" w:rsidRDefault="00C06144" w:rsidP="00C06144">
            <w:pPr>
              <w:widowControl w:val="0"/>
              <w:jc w:val="center"/>
              <w:rPr>
                <w:rFonts w:eastAsia="Courier New"/>
                <w:lang w:val="vi-VN" w:eastAsia="vi-VN"/>
              </w:rPr>
            </w:pPr>
          </w:p>
          <w:p w14:paraId="379C4CB3" w14:textId="77777777" w:rsidR="00C06144" w:rsidRPr="00BA6FBF" w:rsidRDefault="00C06144" w:rsidP="00C06144">
            <w:pPr>
              <w:widowControl w:val="0"/>
              <w:jc w:val="center"/>
              <w:rPr>
                <w:rFonts w:eastAsia="Courier New"/>
                <w:lang w:eastAsia="vi-VN"/>
              </w:rPr>
            </w:pPr>
            <w:r w:rsidRPr="00BA6FBF">
              <w:rPr>
                <w:rFonts w:eastAsia="Courier New"/>
                <w:lang w:eastAsia="vi-VN"/>
              </w:rPr>
              <w:t>22</w:t>
            </w:r>
          </w:p>
        </w:tc>
        <w:tc>
          <w:tcPr>
            <w:tcW w:w="973" w:type="dxa"/>
          </w:tcPr>
          <w:p w14:paraId="02373D42"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r>
      <w:tr w:rsidR="00C06144" w:rsidRPr="00BA6FBF" w14:paraId="25928640" w14:textId="77777777" w:rsidTr="00C06144">
        <w:trPr>
          <w:trHeight w:val="420"/>
        </w:trPr>
        <w:tc>
          <w:tcPr>
            <w:tcW w:w="793" w:type="dxa"/>
          </w:tcPr>
          <w:p w14:paraId="53088C21" w14:textId="77777777" w:rsidR="00C06144" w:rsidRPr="00BA6FBF" w:rsidRDefault="00C06144" w:rsidP="00C06144">
            <w:pPr>
              <w:jc w:val="center"/>
              <w:rPr>
                <w:lang w:val="vi-VN"/>
              </w:rPr>
            </w:pPr>
            <w:r w:rsidRPr="00BA6FBF">
              <w:rPr>
                <w:lang w:val="vi-VN"/>
              </w:rPr>
              <w:t>9</w:t>
            </w:r>
          </w:p>
        </w:tc>
        <w:tc>
          <w:tcPr>
            <w:tcW w:w="3962" w:type="dxa"/>
          </w:tcPr>
          <w:p w14:paraId="09F49F84"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9: Thực tập kiểm tra, chẩn đoán tình trạng kỹ thuật ô tô</w:t>
            </w:r>
          </w:p>
          <w:p w14:paraId="0898300C" w14:textId="77777777" w:rsidR="00C06144" w:rsidRPr="00BA6FBF" w:rsidRDefault="00C06144" w:rsidP="00C06144">
            <w:pPr>
              <w:widowControl w:val="0"/>
              <w:rPr>
                <w:rFonts w:eastAsia="Courier New"/>
                <w:lang w:val="vi-VN" w:eastAsia="vi-VN"/>
              </w:rPr>
            </w:pPr>
            <w:r w:rsidRPr="00BA6FBF">
              <w:rPr>
                <w:rFonts w:eastAsia="Courier New"/>
                <w:lang w:val="vi-VN" w:eastAsia="vi-VN"/>
              </w:rPr>
              <w:t>1. Quy trình giao nhận xe tại cơ sở thực tập</w:t>
            </w:r>
          </w:p>
          <w:p w14:paraId="5177EC76" w14:textId="77777777" w:rsidR="00C06144" w:rsidRPr="00BA6FBF" w:rsidRDefault="00C06144" w:rsidP="00C06144">
            <w:pPr>
              <w:widowControl w:val="0"/>
              <w:rPr>
                <w:rFonts w:eastAsia="Courier New"/>
                <w:lang w:val="vi-VN" w:eastAsia="vi-VN"/>
              </w:rPr>
            </w:pPr>
            <w:r w:rsidRPr="00BA6FBF">
              <w:rPr>
                <w:rFonts w:eastAsia="Courier New"/>
                <w:lang w:val="vi-VN" w:eastAsia="vi-VN"/>
              </w:rPr>
              <w:t>2. Giao tiếp khách hàng</w:t>
            </w:r>
          </w:p>
          <w:p w14:paraId="00B75C3D" w14:textId="77777777" w:rsidR="00C06144" w:rsidRPr="00BA6FBF" w:rsidRDefault="00C06144" w:rsidP="00C06144">
            <w:pPr>
              <w:widowControl w:val="0"/>
              <w:rPr>
                <w:rFonts w:eastAsia="Courier New"/>
                <w:lang w:val="vi-VN" w:eastAsia="vi-VN"/>
              </w:rPr>
            </w:pPr>
            <w:r w:rsidRPr="00BA6FBF">
              <w:rPr>
                <w:rFonts w:eastAsia="Courier New"/>
                <w:lang w:val="vi-VN" w:eastAsia="vi-VN"/>
              </w:rPr>
              <w:t>3. Lựa chọn và sử dụng thiết bị kiểm tra, chẩn đoán</w:t>
            </w:r>
          </w:p>
          <w:p w14:paraId="155A3CD2" w14:textId="77777777" w:rsidR="00C06144" w:rsidRPr="00BA6FBF" w:rsidRDefault="00C06144" w:rsidP="00C06144">
            <w:pPr>
              <w:widowControl w:val="0"/>
              <w:rPr>
                <w:rFonts w:eastAsia="Courier New"/>
                <w:lang w:val="vi-VN" w:eastAsia="vi-VN"/>
              </w:rPr>
            </w:pPr>
            <w:r w:rsidRPr="00BA6FBF">
              <w:rPr>
                <w:rFonts w:eastAsia="Courier New"/>
                <w:lang w:val="vi-VN" w:eastAsia="vi-VN"/>
              </w:rPr>
              <w:t>4. Thực tập ở vị trí người kỹ thuật viên cố vấn dịch vụ.</w:t>
            </w:r>
          </w:p>
        </w:tc>
        <w:tc>
          <w:tcPr>
            <w:tcW w:w="838" w:type="dxa"/>
          </w:tcPr>
          <w:p w14:paraId="41DC01A8"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36</w:t>
            </w:r>
          </w:p>
          <w:p w14:paraId="3038664F" w14:textId="77777777" w:rsidR="00C06144" w:rsidRPr="00BA6FBF" w:rsidRDefault="00C06144" w:rsidP="00C06144">
            <w:pPr>
              <w:widowControl w:val="0"/>
              <w:jc w:val="center"/>
              <w:rPr>
                <w:rFonts w:eastAsia="Courier New"/>
                <w:lang w:val="vi-VN" w:eastAsia="vi-VN"/>
              </w:rPr>
            </w:pPr>
          </w:p>
          <w:p w14:paraId="7EB99F71" w14:textId="77777777" w:rsidR="00C06144" w:rsidRPr="00BA6FBF" w:rsidRDefault="00C06144" w:rsidP="00C06144">
            <w:pPr>
              <w:widowControl w:val="0"/>
              <w:jc w:val="center"/>
              <w:rPr>
                <w:rFonts w:eastAsia="Courier New"/>
                <w:lang w:eastAsia="vi-VN"/>
              </w:rPr>
            </w:pPr>
            <w:r w:rsidRPr="00BA6FBF">
              <w:rPr>
                <w:rFonts w:eastAsia="Courier New"/>
                <w:lang w:eastAsia="vi-VN"/>
              </w:rPr>
              <w:t>6</w:t>
            </w:r>
          </w:p>
          <w:p w14:paraId="32269B7A" w14:textId="77777777" w:rsidR="00C06144" w:rsidRPr="00BA6FBF" w:rsidRDefault="00C06144" w:rsidP="00C06144">
            <w:pPr>
              <w:widowControl w:val="0"/>
              <w:jc w:val="center"/>
              <w:rPr>
                <w:rFonts w:eastAsia="Courier New"/>
                <w:lang w:val="vi-VN" w:eastAsia="vi-VN"/>
              </w:rPr>
            </w:pPr>
          </w:p>
          <w:p w14:paraId="0E2760AE"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17B4A005"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076BAB20" w14:textId="77777777" w:rsidR="00C06144" w:rsidRPr="00BA6FBF" w:rsidRDefault="00C06144" w:rsidP="00C06144">
            <w:pPr>
              <w:widowControl w:val="0"/>
              <w:jc w:val="center"/>
              <w:rPr>
                <w:rFonts w:eastAsia="Courier New"/>
                <w:lang w:val="vi-VN" w:eastAsia="vi-VN"/>
              </w:rPr>
            </w:pPr>
          </w:p>
          <w:p w14:paraId="48908CCB" w14:textId="77777777" w:rsidR="00C06144" w:rsidRPr="00BA6FBF" w:rsidRDefault="00C06144" w:rsidP="00C06144">
            <w:pPr>
              <w:widowControl w:val="0"/>
              <w:jc w:val="center"/>
              <w:rPr>
                <w:rFonts w:eastAsia="Courier New"/>
                <w:lang w:eastAsia="vi-VN"/>
              </w:rPr>
            </w:pPr>
            <w:r w:rsidRPr="00BA6FBF">
              <w:rPr>
                <w:rFonts w:eastAsia="Courier New"/>
                <w:lang w:eastAsia="vi-VN"/>
              </w:rPr>
              <w:t>10</w:t>
            </w:r>
          </w:p>
          <w:p w14:paraId="6C761AFD" w14:textId="77777777" w:rsidR="00C06144" w:rsidRPr="00BA6FBF" w:rsidRDefault="00C06144" w:rsidP="00C06144">
            <w:pPr>
              <w:widowControl w:val="0"/>
              <w:jc w:val="center"/>
              <w:rPr>
                <w:rFonts w:eastAsia="Courier New"/>
                <w:lang w:val="vi-VN" w:eastAsia="vi-VN"/>
              </w:rPr>
            </w:pPr>
          </w:p>
        </w:tc>
        <w:tc>
          <w:tcPr>
            <w:tcW w:w="1118" w:type="dxa"/>
          </w:tcPr>
          <w:p w14:paraId="09F6548C"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c>
          <w:tcPr>
            <w:tcW w:w="1511" w:type="dxa"/>
          </w:tcPr>
          <w:p w14:paraId="4A16436B" w14:textId="77777777" w:rsidR="00C06144" w:rsidRPr="00BA6FBF" w:rsidRDefault="00C06144" w:rsidP="00C06144">
            <w:pPr>
              <w:widowControl w:val="0"/>
              <w:jc w:val="center"/>
              <w:rPr>
                <w:rFonts w:eastAsia="Courier New"/>
                <w:b/>
                <w:lang w:eastAsia="vi-VN"/>
              </w:rPr>
            </w:pPr>
            <w:r w:rsidRPr="00BA6FBF">
              <w:rPr>
                <w:rFonts w:eastAsia="Courier New"/>
                <w:b/>
                <w:lang w:val="vi-VN" w:eastAsia="vi-VN"/>
              </w:rPr>
              <w:t>3</w:t>
            </w:r>
            <w:r w:rsidRPr="00BA6FBF">
              <w:rPr>
                <w:rFonts w:eastAsia="Courier New"/>
                <w:b/>
                <w:lang w:eastAsia="vi-VN"/>
              </w:rPr>
              <w:t>6</w:t>
            </w:r>
          </w:p>
          <w:p w14:paraId="5325416D" w14:textId="77777777" w:rsidR="00C06144" w:rsidRPr="00BA6FBF" w:rsidRDefault="00C06144" w:rsidP="00C06144">
            <w:pPr>
              <w:widowControl w:val="0"/>
              <w:jc w:val="center"/>
              <w:rPr>
                <w:rFonts w:eastAsia="Courier New"/>
                <w:lang w:val="vi-VN" w:eastAsia="vi-VN"/>
              </w:rPr>
            </w:pPr>
          </w:p>
          <w:p w14:paraId="574BDF78" w14:textId="77777777" w:rsidR="00C06144" w:rsidRPr="00BA6FBF" w:rsidRDefault="00C06144" w:rsidP="00C06144">
            <w:pPr>
              <w:widowControl w:val="0"/>
              <w:jc w:val="center"/>
              <w:rPr>
                <w:rFonts w:eastAsia="Courier New"/>
                <w:lang w:eastAsia="vi-VN"/>
              </w:rPr>
            </w:pPr>
            <w:r w:rsidRPr="00BA6FBF">
              <w:rPr>
                <w:rFonts w:eastAsia="Courier New"/>
                <w:lang w:eastAsia="vi-VN"/>
              </w:rPr>
              <w:t>6</w:t>
            </w:r>
          </w:p>
          <w:p w14:paraId="14C8D583" w14:textId="77777777" w:rsidR="00C06144" w:rsidRPr="00BA6FBF" w:rsidRDefault="00C06144" w:rsidP="00C06144">
            <w:pPr>
              <w:widowControl w:val="0"/>
              <w:jc w:val="center"/>
              <w:rPr>
                <w:rFonts w:eastAsia="Courier New"/>
                <w:lang w:val="vi-VN" w:eastAsia="vi-VN"/>
              </w:rPr>
            </w:pPr>
          </w:p>
          <w:p w14:paraId="77B3D109"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48674D4A" w14:textId="77777777" w:rsidR="00C06144" w:rsidRPr="00BA6FBF" w:rsidRDefault="00C06144" w:rsidP="00C06144">
            <w:pPr>
              <w:widowControl w:val="0"/>
              <w:jc w:val="center"/>
              <w:rPr>
                <w:rFonts w:eastAsia="Courier New"/>
                <w:lang w:eastAsia="vi-VN"/>
              </w:rPr>
            </w:pPr>
            <w:r w:rsidRPr="00BA6FBF">
              <w:rPr>
                <w:rFonts w:eastAsia="Courier New"/>
                <w:lang w:eastAsia="vi-VN"/>
              </w:rPr>
              <w:t>12</w:t>
            </w:r>
          </w:p>
          <w:p w14:paraId="3E0CF603" w14:textId="77777777" w:rsidR="00C06144" w:rsidRPr="00BA6FBF" w:rsidRDefault="00C06144" w:rsidP="00C06144">
            <w:pPr>
              <w:widowControl w:val="0"/>
              <w:jc w:val="center"/>
              <w:rPr>
                <w:rFonts w:eastAsia="Courier New"/>
                <w:lang w:val="vi-VN" w:eastAsia="vi-VN"/>
              </w:rPr>
            </w:pPr>
          </w:p>
          <w:p w14:paraId="12469AAC" w14:textId="77777777" w:rsidR="00C06144" w:rsidRPr="00BA6FBF" w:rsidRDefault="00C06144" w:rsidP="00C06144">
            <w:pPr>
              <w:widowControl w:val="0"/>
              <w:jc w:val="center"/>
              <w:rPr>
                <w:rFonts w:eastAsia="Courier New"/>
                <w:lang w:eastAsia="vi-VN"/>
              </w:rPr>
            </w:pPr>
            <w:r w:rsidRPr="00BA6FBF">
              <w:rPr>
                <w:rFonts w:eastAsia="Courier New"/>
                <w:lang w:eastAsia="vi-VN"/>
              </w:rPr>
              <w:t>10</w:t>
            </w:r>
          </w:p>
          <w:p w14:paraId="39A87A32" w14:textId="77777777" w:rsidR="00C06144" w:rsidRPr="00BA6FBF" w:rsidRDefault="00C06144" w:rsidP="00C06144">
            <w:pPr>
              <w:widowControl w:val="0"/>
              <w:jc w:val="center"/>
              <w:rPr>
                <w:rFonts w:eastAsia="Courier New"/>
                <w:lang w:val="vi-VN" w:eastAsia="vi-VN"/>
              </w:rPr>
            </w:pPr>
          </w:p>
        </w:tc>
        <w:tc>
          <w:tcPr>
            <w:tcW w:w="973" w:type="dxa"/>
          </w:tcPr>
          <w:p w14:paraId="0F64B578"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r>
      <w:tr w:rsidR="00C06144" w:rsidRPr="00BA6FBF" w14:paraId="6DCC6E98" w14:textId="77777777" w:rsidTr="00C06144">
        <w:trPr>
          <w:trHeight w:val="420"/>
        </w:trPr>
        <w:tc>
          <w:tcPr>
            <w:tcW w:w="793" w:type="dxa"/>
          </w:tcPr>
          <w:p w14:paraId="01350DEF" w14:textId="77777777" w:rsidR="00C06144" w:rsidRPr="00BA6FBF" w:rsidRDefault="00C06144" w:rsidP="00C06144">
            <w:pPr>
              <w:jc w:val="center"/>
              <w:rPr>
                <w:lang w:val="vi-VN"/>
              </w:rPr>
            </w:pPr>
            <w:r w:rsidRPr="00BA6FBF">
              <w:rPr>
                <w:lang w:val="vi-VN"/>
              </w:rPr>
              <w:t>10</w:t>
            </w:r>
          </w:p>
        </w:tc>
        <w:tc>
          <w:tcPr>
            <w:tcW w:w="3962" w:type="dxa"/>
          </w:tcPr>
          <w:p w14:paraId="6B6444A4"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10: Thực tập tổ chức quản lý tại cơ sở sản xuất</w:t>
            </w:r>
          </w:p>
          <w:p w14:paraId="00AA37FA" w14:textId="77777777" w:rsidR="00C06144" w:rsidRPr="00BA6FBF" w:rsidRDefault="00C06144" w:rsidP="00C06144">
            <w:pPr>
              <w:widowControl w:val="0"/>
              <w:rPr>
                <w:rFonts w:eastAsia="Courier New"/>
                <w:lang w:val="vi-VN" w:eastAsia="vi-VN"/>
              </w:rPr>
            </w:pPr>
            <w:r w:rsidRPr="00BA6FBF">
              <w:rPr>
                <w:rFonts w:eastAsia="Courier New"/>
                <w:lang w:val="vi-VN" w:eastAsia="vi-VN"/>
              </w:rPr>
              <w:t>1. Quy trình sản xuất của phân xưởng</w:t>
            </w:r>
          </w:p>
          <w:p w14:paraId="1D321C28" w14:textId="77777777" w:rsidR="00C06144" w:rsidRPr="00BA6FBF" w:rsidRDefault="00C06144" w:rsidP="00C06144">
            <w:pPr>
              <w:widowControl w:val="0"/>
              <w:rPr>
                <w:rFonts w:eastAsia="Courier New"/>
                <w:lang w:val="vi-VN" w:eastAsia="vi-VN"/>
              </w:rPr>
            </w:pPr>
            <w:r w:rsidRPr="00BA6FBF">
              <w:rPr>
                <w:rFonts w:eastAsia="Courier New"/>
                <w:lang w:val="vi-VN" w:eastAsia="vi-VN"/>
              </w:rPr>
              <w:t>2. Cơ cấu tổ chức phân xưởng</w:t>
            </w:r>
          </w:p>
          <w:p w14:paraId="266EF610" w14:textId="77777777" w:rsidR="00C06144" w:rsidRPr="00BA6FBF" w:rsidRDefault="00C06144" w:rsidP="00C06144">
            <w:pPr>
              <w:widowControl w:val="0"/>
              <w:rPr>
                <w:rFonts w:eastAsia="Courier New"/>
                <w:lang w:val="vi-VN" w:eastAsia="vi-VN"/>
              </w:rPr>
            </w:pPr>
            <w:r w:rsidRPr="00BA6FBF">
              <w:rPr>
                <w:rFonts w:eastAsia="Courier New"/>
                <w:lang w:val="vi-VN" w:eastAsia="vi-VN"/>
              </w:rPr>
              <w:t>3. Tính chi phí, giá thành</w:t>
            </w:r>
          </w:p>
          <w:p w14:paraId="09E28664" w14:textId="77777777" w:rsidR="00C06144" w:rsidRPr="00BA6FBF" w:rsidRDefault="00C06144" w:rsidP="00C06144">
            <w:pPr>
              <w:widowControl w:val="0"/>
              <w:rPr>
                <w:rFonts w:eastAsia="Courier New"/>
                <w:lang w:val="vi-VN" w:eastAsia="vi-VN"/>
              </w:rPr>
            </w:pPr>
            <w:r w:rsidRPr="00BA6FBF">
              <w:rPr>
                <w:rFonts w:eastAsia="Courier New"/>
                <w:lang w:val="vi-VN" w:eastAsia="vi-VN"/>
              </w:rPr>
              <w:t>4. Thực tập ở vị trí người quản lý vật tư, kho</w:t>
            </w:r>
          </w:p>
        </w:tc>
        <w:tc>
          <w:tcPr>
            <w:tcW w:w="838" w:type="dxa"/>
          </w:tcPr>
          <w:p w14:paraId="524A597F"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30</w:t>
            </w:r>
          </w:p>
          <w:p w14:paraId="095830F3" w14:textId="77777777" w:rsidR="00C06144" w:rsidRPr="00BA6FBF" w:rsidRDefault="00C06144" w:rsidP="00C06144">
            <w:pPr>
              <w:widowControl w:val="0"/>
              <w:jc w:val="center"/>
              <w:rPr>
                <w:rFonts w:eastAsia="Courier New"/>
                <w:lang w:val="vi-VN" w:eastAsia="vi-VN"/>
              </w:rPr>
            </w:pPr>
          </w:p>
          <w:p w14:paraId="175A80F1"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06116CE7" w14:textId="77777777" w:rsidR="00C06144" w:rsidRPr="00BA6FBF" w:rsidRDefault="00C06144" w:rsidP="00C06144">
            <w:pPr>
              <w:widowControl w:val="0"/>
              <w:jc w:val="center"/>
              <w:rPr>
                <w:rFonts w:eastAsia="Courier New"/>
                <w:lang w:val="vi-VN" w:eastAsia="vi-VN"/>
              </w:rPr>
            </w:pPr>
          </w:p>
          <w:p w14:paraId="658B9B1B"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37CA35B3"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637AD42A" w14:textId="77777777" w:rsidR="00C06144" w:rsidRPr="00BA6FBF" w:rsidRDefault="00C06144" w:rsidP="00C06144">
            <w:pPr>
              <w:widowControl w:val="0"/>
              <w:jc w:val="center"/>
              <w:rPr>
                <w:rFonts w:eastAsia="Courier New"/>
                <w:lang w:eastAsia="vi-VN"/>
              </w:rPr>
            </w:pPr>
            <w:r w:rsidRPr="00BA6FBF">
              <w:rPr>
                <w:rFonts w:eastAsia="Courier New"/>
                <w:lang w:eastAsia="vi-VN"/>
              </w:rPr>
              <w:t>6</w:t>
            </w:r>
          </w:p>
          <w:p w14:paraId="7A2A3BAD" w14:textId="77777777" w:rsidR="00C06144" w:rsidRPr="00BA6FBF" w:rsidRDefault="00C06144" w:rsidP="00C06144">
            <w:pPr>
              <w:widowControl w:val="0"/>
              <w:rPr>
                <w:rFonts w:eastAsia="Courier New"/>
                <w:lang w:val="vi-VN" w:eastAsia="vi-VN"/>
              </w:rPr>
            </w:pPr>
          </w:p>
        </w:tc>
        <w:tc>
          <w:tcPr>
            <w:tcW w:w="1118" w:type="dxa"/>
          </w:tcPr>
          <w:p w14:paraId="414055AE"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c>
          <w:tcPr>
            <w:tcW w:w="1511" w:type="dxa"/>
          </w:tcPr>
          <w:p w14:paraId="5C23DB89"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30</w:t>
            </w:r>
          </w:p>
          <w:p w14:paraId="66AA031D" w14:textId="77777777" w:rsidR="00C06144" w:rsidRPr="00BA6FBF" w:rsidRDefault="00C06144" w:rsidP="00C06144">
            <w:pPr>
              <w:widowControl w:val="0"/>
              <w:jc w:val="center"/>
              <w:rPr>
                <w:rFonts w:eastAsia="Courier New"/>
                <w:lang w:val="vi-VN" w:eastAsia="vi-VN"/>
              </w:rPr>
            </w:pPr>
          </w:p>
          <w:p w14:paraId="23466267"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5E39CE5A" w14:textId="77777777" w:rsidR="00C06144" w:rsidRPr="00BA6FBF" w:rsidRDefault="00C06144" w:rsidP="00C06144">
            <w:pPr>
              <w:widowControl w:val="0"/>
              <w:jc w:val="center"/>
              <w:rPr>
                <w:rFonts w:eastAsia="Courier New"/>
                <w:lang w:val="vi-VN" w:eastAsia="vi-VN"/>
              </w:rPr>
            </w:pPr>
          </w:p>
          <w:p w14:paraId="6AAE30BA"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37904E33"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3614D351" w14:textId="77777777" w:rsidR="00C06144" w:rsidRPr="00BA6FBF" w:rsidRDefault="00C06144" w:rsidP="00C06144">
            <w:pPr>
              <w:widowControl w:val="0"/>
              <w:jc w:val="center"/>
              <w:rPr>
                <w:rFonts w:eastAsia="Courier New"/>
                <w:lang w:eastAsia="vi-VN"/>
              </w:rPr>
            </w:pPr>
            <w:r w:rsidRPr="00BA6FBF">
              <w:rPr>
                <w:rFonts w:eastAsia="Courier New"/>
                <w:lang w:eastAsia="vi-VN"/>
              </w:rPr>
              <w:t>6</w:t>
            </w:r>
          </w:p>
          <w:p w14:paraId="57FBADA1" w14:textId="77777777" w:rsidR="00C06144" w:rsidRPr="00BA6FBF" w:rsidRDefault="00C06144" w:rsidP="00C06144">
            <w:pPr>
              <w:widowControl w:val="0"/>
              <w:jc w:val="center"/>
              <w:rPr>
                <w:rFonts w:eastAsia="Courier New"/>
                <w:lang w:val="vi-VN" w:eastAsia="vi-VN"/>
              </w:rPr>
            </w:pPr>
          </w:p>
        </w:tc>
        <w:tc>
          <w:tcPr>
            <w:tcW w:w="973" w:type="dxa"/>
          </w:tcPr>
          <w:p w14:paraId="6D40E635"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r>
      <w:tr w:rsidR="00C06144" w:rsidRPr="00BA6FBF" w14:paraId="475DFE1C" w14:textId="77777777" w:rsidTr="00C06144">
        <w:trPr>
          <w:trHeight w:val="420"/>
        </w:trPr>
        <w:tc>
          <w:tcPr>
            <w:tcW w:w="793" w:type="dxa"/>
          </w:tcPr>
          <w:p w14:paraId="56BBBA6C" w14:textId="77777777" w:rsidR="00C06144" w:rsidRPr="00BA6FBF" w:rsidRDefault="00C06144" w:rsidP="00C06144">
            <w:pPr>
              <w:jc w:val="center"/>
              <w:rPr>
                <w:lang w:val="vi-VN"/>
              </w:rPr>
            </w:pPr>
            <w:r w:rsidRPr="00BA6FBF">
              <w:rPr>
                <w:lang w:val="vi-VN"/>
              </w:rPr>
              <w:t>11</w:t>
            </w:r>
          </w:p>
        </w:tc>
        <w:tc>
          <w:tcPr>
            <w:tcW w:w="3962" w:type="dxa"/>
          </w:tcPr>
          <w:p w14:paraId="7AEBAF27" w14:textId="77777777" w:rsidR="00C06144" w:rsidRPr="00BA6FBF" w:rsidRDefault="00C06144" w:rsidP="00C06144">
            <w:pPr>
              <w:widowControl w:val="0"/>
              <w:rPr>
                <w:rFonts w:eastAsia="Courier New"/>
                <w:b/>
                <w:lang w:val="vi-VN" w:eastAsia="vi-VN"/>
              </w:rPr>
            </w:pPr>
            <w:r w:rsidRPr="00BA6FBF">
              <w:rPr>
                <w:rFonts w:eastAsia="Courier New"/>
                <w:b/>
                <w:lang w:val="vi-VN" w:eastAsia="vi-VN"/>
              </w:rPr>
              <w:t>Bài 11: Báo cáo thực tập</w:t>
            </w:r>
          </w:p>
          <w:p w14:paraId="3EAB56EA" w14:textId="77777777" w:rsidR="00C06144" w:rsidRPr="00BA6FBF" w:rsidRDefault="00C06144" w:rsidP="00C06144">
            <w:pPr>
              <w:widowControl w:val="0"/>
              <w:rPr>
                <w:rFonts w:eastAsia="Courier New"/>
                <w:lang w:val="vi-VN" w:eastAsia="vi-VN"/>
              </w:rPr>
            </w:pPr>
            <w:r w:rsidRPr="00BA6FBF">
              <w:rPr>
                <w:rFonts w:eastAsia="Courier New"/>
                <w:lang w:val="vi-VN" w:eastAsia="vi-VN"/>
              </w:rPr>
              <w:t>1. Bảng chấm công có xác nhận của cơ sở sản xuất</w:t>
            </w:r>
          </w:p>
          <w:p w14:paraId="4E3230A4" w14:textId="77777777" w:rsidR="00C06144" w:rsidRPr="00BA6FBF" w:rsidRDefault="00C06144" w:rsidP="00C06144">
            <w:pPr>
              <w:widowControl w:val="0"/>
              <w:rPr>
                <w:rFonts w:eastAsia="Courier New"/>
                <w:lang w:val="vi-VN" w:eastAsia="vi-VN"/>
              </w:rPr>
            </w:pPr>
            <w:r w:rsidRPr="00BA6FBF">
              <w:rPr>
                <w:rFonts w:eastAsia="Courier New"/>
                <w:lang w:val="vi-VN" w:eastAsia="vi-VN"/>
              </w:rPr>
              <w:t>2. Tổng quan về cơ sở thực tập</w:t>
            </w:r>
          </w:p>
          <w:p w14:paraId="7680D10D" w14:textId="77777777" w:rsidR="00C06144" w:rsidRPr="00BA6FBF" w:rsidRDefault="00C06144" w:rsidP="00C06144">
            <w:pPr>
              <w:widowControl w:val="0"/>
              <w:rPr>
                <w:rFonts w:eastAsia="Courier New"/>
                <w:lang w:val="vi-VN" w:eastAsia="vi-VN"/>
              </w:rPr>
            </w:pPr>
            <w:r w:rsidRPr="00BA6FBF">
              <w:rPr>
                <w:rFonts w:eastAsia="Courier New"/>
                <w:lang w:val="vi-VN" w:eastAsia="vi-VN"/>
              </w:rPr>
              <w:t>3. Các quy trình bảo dưỡng và sửa chữa</w:t>
            </w:r>
          </w:p>
          <w:p w14:paraId="46E0D8E2" w14:textId="77777777" w:rsidR="00C06144" w:rsidRPr="00BA6FBF" w:rsidRDefault="00C06144" w:rsidP="00C06144">
            <w:pPr>
              <w:widowControl w:val="0"/>
              <w:rPr>
                <w:rFonts w:eastAsia="Courier New"/>
                <w:lang w:val="vi-VN" w:eastAsia="vi-VN"/>
              </w:rPr>
            </w:pPr>
            <w:r w:rsidRPr="00BA6FBF">
              <w:rPr>
                <w:rFonts w:eastAsia="Courier New"/>
                <w:lang w:val="vi-VN" w:eastAsia="vi-VN"/>
              </w:rPr>
              <w:t>4. Tính toán chi phí, giá thành</w:t>
            </w:r>
          </w:p>
          <w:p w14:paraId="3AED2500" w14:textId="77777777" w:rsidR="00C06144" w:rsidRPr="00BA6FBF" w:rsidRDefault="00C06144" w:rsidP="00C06144">
            <w:pPr>
              <w:widowControl w:val="0"/>
              <w:rPr>
                <w:rFonts w:eastAsia="Courier New"/>
                <w:lang w:val="vi-VN" w:eastAsia="vi-VN"/>
              </w:rPr>
            </w:pPr>
            <w:r w:rsidRPr="00BA6FBF">
              <w:rPr>
                <w:rFonts w:eastAsia="Courier New"/>
                <w:lang w:eastAsia="vi-VN"/>
              </w:rPr>
              <w:t xml:space="preserve">5. </w:t>
            </w:r>
            <w:r w:rsidRPr="00BA6FBF">
              <w:rPr>
                <w:rFonts w:eastAsia="Courier New"/>
                <w:lang w:val="vi-VN" w:eastAsia="vi-VN"/>
              </w:rPr>
              <w:t>Bài học, kinh nghiệm</w:t>
            </w:r>
          </w:p>
        </w:tc>
        <w:tc>
          <w:tcPr>
            <w:tcW w:w="838" w:type="dxa"/>
          </w:tcPr>
          <w:p w14:paraId="36B1551B"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28</w:t>
            </w:r>
          </w:p>
          <w:p w14:paraId="4C1ABA0F" w14:textId="77777777" w:rsidR="00C06144" w:rsidRPr="00BA6FBF" w:rsidRDefault="00C06144" w:rsidP="00C06144">
            <w:pPr>
              <w:widowControl w:val="0"/>
              <w:jc w:val="center"/>
              <w:rPr>
                <w:rFonts w:eastAsia="Courier New"/>
                <w:lang w:eastAsia="vi-VN"/>
              </w:rPr>
            </w:pPr>
            <w:r w:rsidRPr="00BA6FBF">
              <w:rPr>
                <w:rFonts w:eastAsia="Courier New"/>
                <w:lang w:eastAsia="vi-VN"/>
              </w:rPr>
              <w:t>4</w:t>
            </w:r>
          </w:p>
          <w:p w14:paraId="3860B5B4" w14:textId="77777777" w:rsidR="00C06144" w:rsidRPr="00BA6FBF" w:rsidRDefault="00C06144" w:rsidP="00C06144">
            <w:pPr>
              <w:widowControl w:val="0"/>
              <w:jc w:val="center"/>
              <w:rPr>
                <w:rFonts w:eastAsia="Courier New"/>
                <w:lang w:val="vi-VN" w:eastAsia="vi-VN"/>
              </w:rPr>
            </w:pPr>
          </w:p>
          <w:p w14:paraId="71279593"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16A22AC8"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664FF03A" w14:textId="77777777" w:rsidR="00C06144" w:rsidRPr="00BA6FBF" w:rsidRDefault="00C06144" w:rsidP="00C06144">
            <w:pPr>
              <w:widowControl w:val="0"/>
              <w:jc w:val="center"/>
              <w:rPr>
                <w:rFonts w:eastAsia="Courier New"/>
                <w:lang w:val="vi-VN" w:eastAsia="vi-VN"/>
              </w:rPr>
            </w:pPr>
          </w:p>
          <w:p w14:paraId="23BFDC68" w14:textId="77777777" w:rsidR="00C06144" w:rsidRPr="00BA6FBF" w:rsidRDefault="00C06144" w:rsidP="00C06144">
            <w:pPr>
              <w:widowControl w:val="0"/>
              <w:jc w:val="center"/>
              <w:rPr>
                <w:rFonts w:eastAsia="Courier New"/>
                <w:lang w:eastAsia="vi-VN"/>
              </w:rPr>
            </w:pPr>
            <w:r w:rsidRPr="00BA6FBF">
              <w:rPr>
                <w:rFonts w:eastAsia="Courier New"/>
                <w:lang w:eastAsia="vi-VN"/>
              </w:rPr>
              <w:t>4</w:t>
            </w:r>
          </w:p>
          <w:p w14:paraId="12773483" w14:textId="77777777" w:rsidR="00C06144" w:rsidRPr="00BA6FBF" w:rsidRDefault="00C06144" w:rsidP="00C06144">
            <w:pPr>
              <w:widowControl w:val="0"/>
              <w:jc w:val="center"/>
              <w:rPr>
                <w:rFonts w:eastAsia="Courier New"/>
                <w:lang w:eastAsia="vi-VN"/>
              </w:rPr>
            </w:pPr>
            <w:r w:rsidRPr="00BA6FBF">
              <w:rPr>
                <w:rFonts w:eastAsia="Courier New"/>
                <w:lang w:eastAsia="vi-VN"/>
              </w:rPr>
              <w:t>4</w:t>
            </w:r>
          </w:p>
        </w:tc>
        <w:tc>
          <w:tcPr>
            <w:tcW w:w="1118" w:type="dxa"/>
          </w:tcPr>
          <w:p w14:paraId="022637F2"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c>
          <w:tcPr>
            <w:tcW w:w="1511" w:type="dxa"/>
          </w:tcPr>
          <w:p w14:paraId="0F3CF4CA"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28</w:t>
            </w:r>
          </w:p>
          <w:p w14:paraId="3087B3DD" w14:textId="77777777" w:rsidR="00C06144" w:rsidRPr="00BA6FBF" w:rsidRDefault="00C06144" w:rsidP="00C06144">
            <w:pPr>
              <w:widowControl w:val="0"/>
              <w:jc w:val="center"/>
              <w:rPr>
                <w:rFonts w:eastAsia="Courier New"/>
                <w:lang w:eastAsia="vi-VN"/>
              </w:rPr>
            </w:pPr>
            <w:r w:rsidRPr="00BA6FBF">
              <w:rPr>
                <w:rFonts w:eastAsia="Courier New"/>
                <w:lang w:eastAsia="vi-VN"/>
              </w:rPr>
              <w:t>4</w:t>
            </w:r>
          </w:p>
          <w:p w14:paraId="610C04E4" w14:textId="77777777" w:rsidR="00C06144" w:rsidRPr="00BA6FBF" w:rsidRDefault="00C06144" w:rsidP="00C06144">
            <w:pPr>
              <w:widowControl w:val="0"/>
              <w:jc w:val="center"/>
              <w:rPr>
                <w:rFonts w:eastAsia="Courier New"/>
                <w:lang w:val="vi-VN" w:eastAsia="vi-VN"/>
              </w:rPr>
            </w:pPr>
          </w:p>
          <w:p w14:paraId="25249657"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07A85695" w14:textId="77777777" w:rsidR="00C06144" w:rsidRPr="00BA6FBF" w:rsidRDefault="00C06144" w:rsidP="00C06144">
            <w:pPr>
              <w:widowControl w:val="0"/>
              <w:jc w:val="center"/>
              <w:rPr>
                <w:rFonts w:eastAsia="Courier New"/>
                <w:lang w:eastAsia="vi-VN"/>
              </w:rPr>
            </w:pPr>
            <w:r w:rsidRPr="00BA6FBF">
              <w:rPr>
                <w:rFonts w:eastAsia="Courier New"/>
                <w:lang w:eastAsia="vi-VN"/>
              </w:rPr>
              <w:t>8</w:t>
            </w:r>
          </w:p>
          <w:p w14:paraId="600E56D6" w14:textId="77777777" w:rsidR="00C06144" w:rsidRPr="00BA6FBF" w:rsidRDefault="00C06144" w:rsidP="00C06144">
            <w:pPr>
              <w:widowControl w:val="0"/>
              <w:jc w:val="center"/>
              <w:rPr>
                <w:rFonts w:eastAsia="Courier New"/>
                <w:lang w:val="vi-VN" w:eastAsia="vi-VN"/>
              </w:rPr>
            </w:pPr>
          </w:p>
          <w:p w14:paraId="21263F3D" w14:textId="77777777" w:rsidR="00C06144" w:rsidRPr="00BA6FBF" w:rsidRDefault="00C06144" w:rsidP="00C06144">
            <w:pPr>
              <w:widowControl w:val="0"/>
              <w:jc w:val="center"/>
              <w:rPr>
                <w:rFonts w:eastAsia="Courier New"/>
                <w:lang w:eastAsia="vi-VN"/>
              </w:rPr>
            </w:pPr>
            <w:r w:rsidRPr="00BA6FBF">
              <w:rPr>
                <w:rFonts w:eastAsia="Courier New"/>
                <w:lang w:eastAsia="vi-VN"/>
              </w:rPr>
              <w:t>4</w:t>
            </w:r>
          </w:p>
          <w:p w14:paraId="5354C56D" w14:textId="77777777" w:rsidR="00C06144" w:rsidRPr="00BA6FBF" w:rsidRDefault="00C06144" w:rsidP="00C06144">
            <w:pPr>
              <w:widowControl w:val="0"/>
              <w:jc w:val="center"/>
              <w:rPr>
                <w:rFonts w:eastAsia="Courier New"/>
                <w:lang w:eastAsia="vi-VN"/>
              </w:rPr>
            </w:pPr>
            <w:r w:rsidRPr="00BA6FBF">
              <w:rPr>
                <w:rFonts w:eastAsia="Courier New"/>
                <w:lang w:eastAsia="vi-VN"/>
              </w:rPr>
              <w:t>4</w:t>
            </w:r>
          </w:p>
        </w:tc>
        <w:tc>
          <w:tcPr>
            <w:tcW w:w="973" w:type="dxa"/>
          </w:tcPr>
          <w:p w14:paraId="7626BE43" w14:textId="77777777" w:rsidR="00C06144" w:rsidRPr="00BA6FBF" w:rsidRDefault="00C06144" w:rsidP="00C06144">
            <w:pPr>
              <w:widowControl w:val="0"/>
              <w:jc w:val="center"/>
              <w:rPr>
                <w:rFonts w:eastAsia="Courier New"/>
                <w:b/>
                <w:lang w:val="vi-VN" w:eastAsia="vi-VN"/>
              </w:rPr>
            </w:pPr>
            <w:r w:rsidRPr="00BA6FBF">
              <w:rPr>
                <w:rFonts w:eastAsia="Courier New"/>
                <w:b/>
                <w:lang w:val="vi-VN" w:eastAsia="vi-VN"/>
              </w:rPr>
              <w:t>0</w:t>
            </w:r>
          </w:p>
        </w:tc>
      </w:tr>
      <w:tr w:rsidR="00C06144" w:rsidRPr="00BA6FBF" w14:paraId="1E4702E2" w14:textId="77777777" w:rsidTr="00C06144">
        <w:trPr>
          <w:trHeight w:val="420"/>
        </w:trPr>
        <w:tc>
          <w:tcPr>
            <w:tcW w:w="793" w:type="dxa"/>
          </w:tcPr>
          <w:p w14:paraId="7BEA560E" w14:textId="77777777" w:rsidR="00C06144" w:rsidRPr="00BA6FBF" w:rsidRDefault="00C06144" w:rsidP="00C06144">
            <w:pPr>
              <w:jc w:val="center"/>
              <w:rPr>
                <w:lang w:val="it-IT"/>
              </w:rPr>
            </w:pPr>
          </w:p>
        </w:tc>
        <w:tc>
          <w:tcPr>
            <w:tcW w:w="3962" w:type="dxa"/>
          </w:tcPr>
          <w:p w14:paraId="67F447C7" w14:textId="77777777" w:rsidR="00C06144" w:rsidRPr="00BA6FBF" w:rsidRDefault="00C06144" w:rsidP="00C06144">
            <w:pPr>
              <w:jc w:val="center"/>
              <w:rPr>
                <w:b/>
                <w:lang w:val="it-IT"/>
              </w:rPr>
            </w:pPr>
            <w:r w:rsidRPr="00BA6FBF">
              <w:rPr>
                <w:b/>
                <w:lang w:val="it-IT"/>
              </w:rPr>
              <w:t>Cộng</w:t>
            </w:r>
          </w:p>
        </w:tc>
        <w:tc>
          <w:tcPr>
            <w:tcW w:w="838" w:type="dxa"/>
          </w:tcPr>
          <w:p w14:paraId="21727E54" w14:textId="77777777" w:rsidR="00C06144" w:rsidRPr="00BA6FBF" w:rsidRDefault="00C06144" w:rsidP="00C06144">
            <w:pPr>
              <w:jc w:val="center"/>
              <w:rPr>
                <w:b/>
                <w:bCs/>
                <w:spacing w:val="-6"/>
              </w:rPr>
            </w:pPr>
            <w:r w:rsidRPr="00BA6FBF">
              <w:rPr>
                <w:b/>
                <w:bCs/>
                <w:spacing w:val="-6"/>
              </w:rPr>
              <w:t>360</w:t>
            </w:r>
          </w:p>
        </w:tc>
        <w:tc>
          <w:tcPr>
            <w:tcW w:w="1118" w:type="dxa"/>
          </w:tcPr>
          <w:p w14:paraId="4065189C" w14:textId="77777777" w:rsidR="00C06144" w:rsidRPr="00BA6FBF" w:rsidRDefault="00C06144" w:rsidP="00C06144">
            <w:pPr>
              <w:jc w:val="center"/>
              <w:rPr>
                <w:b/>
              </w:rPr>
            </w:pPr>
            <w:r w:rsidRPr="00BA6FBF">
              <w:rPr>
                <w:b/>
                <w:spacing w:val="-6"/>
              </w:rPr>
              <w:t>0</w:t>
            </w:r>
          </w:p>
        </w:tc>
        <w:tc>
          <w:tcPr>
            <w:tcW w:w="1511" w:type="dxa"/>
          </w:tcPr>
          <w:p w14:paraId="016DE614" w14:textId="77777777" w:rsidR="00C06144" w:rsidRPr="00BA6FBF" w:rsidRDefault="00C06144" w:rsidP="00C06144">
            <w:pPr>
              <w:jc w:val="center"/>
              <w:rPr>
                <w:b/>
                <w:bCs/>
                <w:spacing w:val="-6"/>
              </w:rPr>
            </w:pPr>
            <w:r w:rsidRPr="00BA6FBF">
              <w:rPr>
                <w:b/>
                <w:bCs/>
                <w:spacing w:val="-6"/>
              </w:rPr>
              <w:t>360</w:t>
            </w:r>
          </w:p>
        </w:tc>
        <w:tc>
          <w:tcPr>
            <w:tcW w:w="973" w:type="dxa"/>
          </w:tcPr>
          <w:p w14:paraId="702032BA" w14:textId="77777777" w:rsidR="00C06144" w:rsidRPr="00BA6FBF" w:rsidRDefault="00C06144" w:rsidP="00C06144">
            <w:pPr>
              <w:jc w:val="center"/>
              <w:rPr>
                <w:b/>
              </w:rPr>
            </w:pPr>
            <w:r w:rsidRPr="00BA6FBF">
              <w:rPr>
                <w:b/>
                <w:spacing w:val="-6"/>
              </w:rPr>
              <w:t>0</w:t>
            </w:r>
          </w:p>
        </w:tc>
      </w:tr>
    </w:tbl>
    <w:p w14:paraId="25465A1E" w14:textId="77777777" w:rsidR="00C06144" w:rsidRPr="00BA6FBF" w:rsidRDefault="00C06144" w:rsidP="00C06144">
      <w:pPr>
        <w:jc w:val="both"/>
        <w:rPr>
          <w:lang w:val="it-IT"/>
        </w:rPr>
      </w:pPr>
      <w:r w:rsidRPr="00BA6FBF">
        <w:rPr>
          <w:lang w:val="it-IT"/>
        </w:rPr>
        <w:t>2. Nội dung chi tiết :</w:t>
      </w:r>
    </w:p>
    <w:p w14:paraId="16FBE55A" w14:textId="77777777" w:rsidR="00C06144" w:rsidRPr="00BA6FBF" w:rsidRDefault="00C06144" w:rsidP="00C06144">
      <w:pPr>
        <w:rPr>
          <w:b/>
          <w:bCs/>
          <w:lang w:val="it-IT"/>
        </w:rPr>
      </w:pPr>
      <w:r w:rsidRPr="00BA6FBF">
        <w:rPr>
          <w:b/>
          <w:lang w:val="it-IT"/>
        </w:rPr>
        <w:t>Bài 1:</w:t>
      </w:r>
      <w:r w:rsidRPr="00BA6FBF">
        <w:rPr>
          <w:lang w:val="it-IT"/>
        </w:rPr>
        <w:tab/>
      </w:r>
      <w:r w:rsidRPr="00BA6FBF">
        <w:rPr>
          <w:b/>
          <w:spacing w:val="-6"/>
          <w:lang w:val="it-IT"/>
        </w:rPr>
        <w:t>Nội quy đơn vị thực tập</w:t>
      </w:r>
      <w:r w:rsidRPr="00BA6FBF">
        <w:rPr>
          <w:lang w:val="it-IT"/>
        </w:rPr>
        <w:tab/>
      </w:r>
      <w:r w:rsidRPr="00BA6FBF">
        <w:rPr>
          <w:lang w:val="it-IT"/>
        </w:rPr>
        <w:tab/>
      </w:r>
      <w:r w:rsidRPr="00BA6FBF">
        <w:rPr>
          <w:lang w:val="it-IT"/>
        </w:rPr>
        <w:tab/>
      </w:r>
      <w:r w:rsidRPr="00BA6FBF">
        <w:rPr>
          <w:lang w:val="it-IT"/>
        </w:rPr>
        <w:tab/>
      </w:r>
      <w:r w:rsidRPr="00BA6FBF">
        <w:rPr>
          <w:lang w:val="it-IT"/>
        </w:rPr>
        <w:tab/>
        <w:t>Thời gian: 15 giờ</w:t>
      </w:r>
    </w:p>
    <w:p w14:paraId="589A66DD" w14:textId="77777777" w:rsidR="00C06144" w:rsidRPr="00BA6FBF" w:rsidRDefault="00C06144" w:rsidP="00C06144">
      <w:pPr>
        <w:jc w:val="both"/>
        <w:rPr>
          <w:lang w:val="it-IT"/>
        </w:rPr>
      </w:pPr>
      <w:r w:rsidRPr="00BA6FBF">
        <w:rPr>
          <w:lang w:val="it-IT"/>
        </w:rPr>
        <w:t>1. Mục tiêu của bài:</w:t>
      </w:r>
    </w:p>
    <w:p w14:paraId="36691CD4" w14:textId="77777777" w:rsidR="00C06144" w:rsidRPr="00BA6FBF" w:rsidRDefault="00C06144" w:rsidP="00C06144">
      <w:pPr>
        <w:jc w:val="both"/>
        <w:rPr>
          <w:spacing w:val="-6"/>
          <w:lang w:val="it-IT"/>
        </w:rPr>
      </w:pPr>
      <w:r w:rsidRPr="00BA6FBF">
        <w:rPr>
          <w:spacing w:val="-6"/>
          <w:lang w:val="it-IT"/>
        </w:rPr>
        <w:t>- Trình bày được lịch sử hình thành, nhiệm vụ và cơ cấu tổ chức của đơn vị thực tập</w:t>
      </w:r>
    </w:p>
    <w:p w14:paraId="7983C41C" w14:textId="77777777" w:rsidR="00C06144" w:rsidRPr="00BA6FBF" w:rsidRDefault="00C06144" w:rsidP="00C06144">
      <w:pPr>
        <w:jc w:val="both"/>
        <w:rPr>
          <w:spacing w:val="-6"/>
          <w:lang w:val="it-IT"/>
        </w:rPr>
      </w:pPr>
      <w:r w:rsidRPr="00BA6FBF">
        <w:rPr>
          <w:spacing w:val="-6"/>
          <w:lang w:val="it-IT"/>
        </w:rPr>
        <w:t>- Phát biểu được các nội quy, quy định của đơn vị thực tập</w:t>
      </w:r>
    </w:p>
    <w:p w14:paraId="4F0750DF" w14:textId="77777777" w:rsidR="00C06144" w:rsidRPr="00BA6FBF" w:rsidRDefault="00C06144" w:rsidP="00C06144">
      <w:pPr>
        <w:jc w:val="both"/>
        <w:rPr>
          <w:lang w:val="it-IT"/>
        </w:rPr>
      </w:pPr>
      <w:r w:rsidRPr="00BA6FBF">
        <w:rPr>
          <w:lang w:val="it-IT"/>
        </w:rPr>
        <w:t>- Chấp hành đúng quy trình, quy phạm trong nghề công nghệ ô tô</w:t>
      </w:r>
    </w:p>
    <w:p w14:paraId="66B647A9" w14:textId="77777777" w:rsidR="00C06144" w:rsidRPr="00BA6FBF" w:rsidRDefault="00C06144" w:rsidP="00C06144">
      <w:pPr>
        <w:jc w:val="both"/>
        <w:rPr>
          <w:bCs/>
          <w:lang w:val="it-IT"/>
        </w:rPr>
      </w:pPr>
      <w:r w:rsidRPr="00BA6FBF">
        <w:rPr>
          <w:lang w:val="it-IT"/>
        </w:rPr>
        <w:t>- Rèn luyện tính kỷ luật, cẩn thận, tỉ mỉ của học viên</w:t>
      </w:r>
    </w:p>
    <w:p w14:paraId="79E817A0" w14:textId="77777777" w:rsidR="00C06144" w:rsidRPr="00BA6FBF" w:rsidRDefault="00C06144" w:rsidP="00C06144">
      <w:pPr>
        <w:jc w:val="both"/>
        <w:rPr>
          <w:lang w:val="it-IT"/>
        </w:rPr>
      </w:pPr>
      <w:r w:rsidRPr="00BA6FBF">
        <w:rPr>
          <w:lang w:val="it-IT"/>
        </w:rPr>
        <w:t>2. Nội dung của bài:</w:t>
      </w:r>
    </w:p>
    <w:p w14:paraId="57DF5148" w14:textId="77777777" w:rsidR="00C06144" w:rsidRPr="00BA6FBF" w:rsidRDefault="00C06144" w:rsidP="00C06144">
      <w:pPr>
        <w:jc w:val="both"/>
        <w:rPr>
          <w:spacing w:val="-6"/>
          <w:lang w:val="it-IT"/>
        </w:rPr>
      </w:pPr>
      <w:r w:rsidRPr="00BA6FBF">
        <w:rPr>
          <w:spacing w:val="-6"/>
          <w:lang w:val="it-IT"/>
        </w:rPr>
        <w:t>2.1. Nội quy, quy định của cơ sở thực tập</w:t>
      </w:r>
    </w:p>
    <w:p w14:paraId="2D3E103F" w14:textId="77777777" w:rsidR="00C06144" w:rsidRPr="00BA6FBF" w:rsidRDefault="00C06144" w:rsidP="00C06144">
      <w:pPr>
        <w:jc w:val="both"/>
        <w:rPr>
          <w:spacing w:val="-6"/>
          <w:lang w:val="it-IT"/>
        </w:rPr>
      </w:pPr>
      <w:r w:rsidRPr="00BA6FBF">
        <w:rPr>
          <w:spacing w:val="-6"/>
          <w:lang w:val="it-IT"/>
        </w:rPr>
        <w:t>2.2. Tìm hiểu về lịch sử hình thành và phát triển của đơn vị thực tập</w:t>
      </w:r>
    </w:p>
    <w:p w14:paraId="4102199A" w14:textId="77777777" w:rsidR="00C06144" w:rsidRPr="00BA6FBF" w:rsidRDefault="00C06144" w:rsidP="00C06144">
      <w:pPr>
        <w:jc w:val="both"/>
        <w:rPr>
          <w:spacing w:val="-6"/>
          <w:lang w:val="it-IT"/>
        </w:rPr>
      </w:pPr>
      <w:r w:rsidRPr="00BA6FBF">
        <w:rPr>
          <w:spacing w:val="-6"/>
          <w:lang w:val="it-IT"/>
        </w:rPr>
        <w:t>2.3. Cơ cấu tổ chức của đơn vị thực tập</w:t>
      </w:r>
    </w:p>
    <w:p w14:paraId="089D0530" w14:textId="77777777" w:rsidR="00C06144" w:rsidRPr="00BA6FBF" w:rsidRDefault="00C06144" w:rsidP="00C06144">
      <w:pPr>
        <w:jc w:val="both"/>
        <w:rPr>
          <w:spacing w:val="-6"/>
          <w:lang w:val="it-IT"/>
        </w:rPr>
      </w:pPr>
      <w:r w:rsidRPr="00BA6FBF">
        <w:rPr>
          <w:spacing w:val="-6"/>
          <w:lang w:val="it-IT"/>
        </w:rPr>
        <w:t>2.4. Tìm hiểu về chức năng, nhiệm vụ của các tổ sản xuất</w:t>
      </w:r>
    </w:p>
    <w:p w14:paraId="0ADCA68E" w14:textId="77777777" w:rsidR="00C06144" w:rsidRPr="00BA6FBF" w:rsidRDefault="00C06144" w:rsidP="00C06144">
      <w:pPr>
        <w:jc w:val="both"/>
        <w:rPr>
          <w:lang w:val="it-IT"/>
        </w:rPr>
      </w:pPr>
      <w:r w:rsidRPr="00BA6FBF">
        <w:rPr>
          <w:spacing w:val="-6"/>
          <w:lang w:val="it-IT"/>
        </w:rPr>
        <w:t>2.5. Vẽ sơ đồ bố trí mặt bằng các phân xưởng</w:t>
      </w:r>
    </w:p>
    <w:p w14:paraId="4DEE5E31" w14:textId="77777777" w:rsidR="00C06144" w:rsidRPr="00BA6FBF" w:rsidRDefault="00C06144" w:rsidP="00C06144">
      <w:pPr>
        <w:rPr>
          <w:b/>
          <w:bCs/>
          <w:lang w:val="it-IT"/>
        </w:rPr>
      </w:pPr>
      <w:r w:rsidRPr="00BA6FBF">
        <w:rPr>
          <w:b/>
          <w:lang w:val="it-IT"/>
        </w:rPr>
        <w:t>Bài 2:</w:t>
      </w:r>
      <w:r w:rsidRPr="00BA6FBF">
        <w:rPr>
          <w:b/>
          <w:lang w:val="it-IT"/>
        </w:rPr>
        <w:tab/>
      </w:r>
      <w:r w:rsidRPr="00BA6FBF">
        <w:rPr>
          <w:b/>
          <w:spacing w:val="-6"/>
          <w:lang w:val="it-IT"/>
        </w:rPr>
        <w:t>Thực tập an toàn và vệ sinh lao động</w:t>
      </w:r>
      <w:r w:rsidRPr="00BA6FBF">
        <w:rPr>
          <w:b/>
          <w:spacing w:val="-6"/>
          <w:lang w:val="it-IT"/>
        </w:rPr>
        <w:tab/>
      </w:r>
      <w:r w:rsidRPr="00BA6FBF">
        <w:rPr>
          <w:b/>
          <w:spacing w:val="-6"/>
          <w:lang w:val="it-IT"/>
        </w:rPr>
        <w:tab/>
      </w:r>
      <w:r w:rsidRPr="00BA6FBF">
        <w:rPr>
          <w:b/>
          <w:spacing w:val="-6"/>
          <w:lang w:val="it-IT"/>
        </w:rPr>
        <w:tab/>
      </w:r>
      <w:r w:rsidRPr="00BA6FBF">
        <w:rPr>
          <w:lang w:val="it-IT"/>
        </w:rPr>
        <w:t>Thời gian: 15 giờ</w:t>
      </w:r>
    </w:p>
    <w:p w14:paraId="4CA05804" w14:textId="77777777" w:rsidR="00C06144" w:rsidRPr="00BA6FBF" w:rsidRDefault="00C06144" w:rsidP="00C06144">
      <w:pPr>
        <w:jc w:val="both"/>
        <w:rPr>
          <w:lang w:val="it-IT"/>
        </w:rPr>
      </w:pPr>
      <w:r w:rsidRPr="00BA6FBF">
        <w:rPr>
          <w:lang w:val="it-IT"/>
        </w:rPr>
        <w:t>1. Mục tiêu của bài:</w:t>
      </w:r>
    </w:p>
    <w:p w14:paraId="3E5D5F9B" w14:textId="77777777" w:rsidR="00C06144" w:rsidRPr="00BA6FBF" w:rsidRDefault="00C06144" w:rsidP="00C06144">
      <w:pPr>
        <w:jc w:val="both"/>
        <w:rPr>
          <w:spacing w:val="-6"/>
          <w:lang w:val="it-IT"/>
        </w:rPr>
      </w:pPr>
      <w:r w:rsidRPr="00BA6FBF">
        <w:rPr>
          <w:spacing w:val="-6"/>
          <w:lang w:val="it-IT"/>
        </w:rPr>
        <w:t xml:space="preserve">- Trình bày được các yếu tố độc hại và các nguy cơ gây mất an toàn </w:t>
      </w:r>
    </w:p>
    <w:p w14:paraId="1F298218" w14:textId="77777777" w:rsidR="00C06144" w:rsidRPr="00BA6FBF" w:rsidRDefault="00C06144" w:rsidP="00C06144">
      <w:pPr>
        <w:jc w:val="both"/>
        <w:rPr>
          <w:spacing w:val="-6"/>
          <w:lang w:val="it-IT"/>
        </w:rPr>
      </w:pPr>
      <w:r w:rsidRPr="00BA6FBF">
        <w:rPr>
          <w:spacing w:val="-6"/>
          <w:lang w:val="it-IT"/>
        </w:rPr>
        <w:t>- Thực hiện đúng các quy định về bảo hộ lao động</w:t>
      </w:r>
    </w:p>
    <w:p w14:paraId="1670A2D2" w14:textId="77777777" w:rsidR="00C06144" w:rsidRPr="00BA6FBF" w:rsidRDefault="00C06144" w:rsidP="00C06144">
      <w:pPr>
        <w:jc w:val="both"/>
        <w:rPr>
          <w:spacing w:val="-6"/>
          <w:lang w:val="it-IT"/>
        </w:rPr>
      </w:pPr>
      <w:r w:rsidRPr="00BA6FBF">
        <w:rPr>
          <w:spacing w:val="-6"/>
          <w:lang w:val="it-IT"/>
        </w:rPr>
        <w:t>- Thực hiện đúng các quy định về an toàn lao động</w:t>
      </w:r>
    </w:p>
    <w:p w14:paraId="7A230C6E" w14:textId="77777777" w:rsidR="00C06144" w:rsidRPr="00BA6FBF" w:rsidRDefault="00C06144" w:rsidP="00C06144">
      <w:pPr>
        <w:jc w:val="both"/>
        <w:rPr>
          <w:spacing w:val="-6"/>
          <w:lang w:val="it-IT"/>
        </w:rPr>
      </w:pPr>
      <w:r w:rsidRPr="00BA6FBF">
        <w:rPr>
          <w:spacing w:val="-6"/>
          <w:lang w:val="it-IT"/>
        </w:rPr>
        <w:t>- Thực hiện đúng các quy định riêng của từng phân xưởng</w:t>
      </w:r>
    </w:p>
    <w:p w14:paraId="2DA0D65E" w14:textId="77777777" w:rsidR="00C06144" w:rsidRPr="00BA6FBF" w:rsidRDefault="00C06144" w:rsidP="00C06144">
      <w:pPr>
        <w:jc w:val="both"/>
        <w:rPr>
          <w:lang w:val="it-IT"/>
        </w:rPr>
      </w:pPr>
      <w:r w:rsidRPr="00BA6FBF">
        <w:rPr>
          <w:lang w:val="it-IT"/>
        </w:rPr>
        <w:t>- Chấp hành đúng quy trình, quy phạm trong nghề công nghệ ô tô</w:t>
      </w:r>
    </w:p>
    <w:p w14:paraId="0E4C981D" w14:textId="77777777" w:rsidR="00C06144" w:rsidRPr="00BA6FBF" w:rsidRDefault="00C06144" w:rsidP="00C06144">
      <w:pPr>
        <w:jc w:val="both"/>
        <w:rPr>
          <w:lang w:val="it-IT"/>
        </w:rPr>
      </w:pPr>
      <w:r w:rsidRPr="00BA6FBF">
        <w:rPr>
          <w:lang w:val="it-IT"/>
        </w:rPr>
        <w:t>- Rèn luyện tính kỷ luật, cẩn thận, tỉ mỉ của học viên.</w:t>
      </w:r>
    </w:p>
    <w:p w14:paraId="2B743A59" w14:textId="77777777" w:rsidR="00C06144" w:rsidRPr="00BA6FBF" w:rsidRDefault="00C06144" w:rsidP="00C06144">
      <w:pPr>
        <w:jc w:val="both"/>
        <w:rPr>
          <w:lang w:val="it-IT"/>
        </w:rPr>
      </w:pPr>
      <w:r w:rsidRPr="00BA6FBF">
        <w:rPr>
          <w:lang w:val="it-IT"/>
        </w:rPr>
        <w:t>2. Nội dung của bài:</w:t>
      </w:r>
    </w:p>
    <w:p w14:paraId="24EF2972" w14:textId="77777777" w:rsidR="00C06144" w:rsidRPr="00BA6FBF" w:rsidRDefault="00C06144" w:rsidP="00C06144">
      <w:pPr>
        <w:jc w:val="both"/>
        <w:rPr>
          <w:spacing w:val="-6"/>
          <w:lang w:val="it-IT"/>
        </w:rPr>
      </w:pPr>
      <w:r w:rsidRPr="00BA6FBF">
        <w:rPr>
          <w:spacing w:val="-6"/>
          <w:lang w:val="it-IT"/>
        </w:rPr>
        <w:t>2.1. Các yếu tố độc hại và các nguy cơ gây mất an toàn</w:t>
      </w:r>
    </w:p>
    <w:p w14:paraId="0615CE56" w14:textId="77777777" w:rsidR="00C06144" w:rsidRPr="00BA6FBF" w:rsidRDefault="00C06144" w:rsidP="00C06144">
      <w:pPr>
        <w:jc w:val="both"/>
        <w:rPr>
          <w:spacing w:val="-6"/>
          <w:lang w:val="it-IT"/>
        </w:rPr>
      </w:pPr>
      <w:r w:rsidRPr="00BA6FBF">
        <w:rPr>
          <w:spacing w:val="-6"/>
          <w:lang w:val="it-IT"/>
        </w:rPr>
        <w:t>2.2. Bảo hộ lao động</w:t>
      </w:r>
    </w:p>
    <w:p w14:paraId="0D997D81" w14:textId="77777777" w:rsidR="00C06144" w:rsidRPr="00BA6FBF" w:rsidRDefault="00C06144" w:rsidP="00C06144">
      <w:pPr>
        <w:jc w:val="both"/>
        <w:rPr>
          <w:spacing w:val="-6"/>
          <w:lang w:val="it-IT"/>
        </w:rPr>
      </w:pPr>
      <w:r w:rsidRPr="00BA6FBF">
        <w:rPr>
          <w:spacing w:val="-6"/>
          <w:lang w:val="it-IT"/>
        </w:rPr>
        <w:t>2.3. Quy định về an toàn trong phân xưởng</w:t>
      </w:r>
    </w:p>
    <w:p w14:paraId="5470838C" w14:textId="77777777" w:rsidR="00C06144" w:rsidRPr="00BA6FBF" w:rsidRDefault="00C06144" w:rsidP="00C06144">
      <w:pPr>
        <w:jc w:val="both"/>
        <w:rPr>
          <w:spacing w:val="-6"/>
          <w:lang w:val="it-IT"/>
        </w:rPr>
      </w:pPr>
      <w:r w:rsidRPr="00BA6FBF">
        <w:rPr>
          <w:spacing w:val="-6"/>
          <w:lang w:val="it-IT"/>
        </w:rPr>
        <w:t>2.4. Thực tập vệ sinh công nghiệp</w:t>
      </w:r>
    </w:p>
    <w:p w14:paraId="7B7368D9" w14:textId="77777777" w:rsidR="00C06144" w:rsidRPr="00BA6FBF" w:rsidRDefault="00C06144" w:rsidP="00C06144">
      <w:pPr>
        <w:jc w:val="both"/>
        <w:rPr>
          <w:spacing w:val="-6"/>
        </w:rPr>
      </w:pPr>
      <w:r w:rsidRPr="00BA6FBF">
        <w:rPr>
          <w:spacing w:val="-6"/>
        </w:rPr>
        <w:t>2.5. Thực hành 5S trong sản xuất</w:t>
      </w:r>
    </w:p>
    <w:p w14:paraId="158A489E" w14:textId="77777777" w:rsidR="00C06144" w:rsidRPr="00BA6FBF" w:rsidRDefault="00C06144" w:rsidP="00C06144">
      <w:pPr>
        <w:rPr>
          <w:b/>
          <w:bCs/>
        </w:rPr>
      </w:pPr>
      <w:r w:rsidRPr="00BA6FBF">
        <w:rPr>
          <w:b/>
        </w:rPr>
        <w:t>Bài 3:</w:t>
      </w:r>
      <w:r w:rsidRPr="00BA6FBF">
        <w:rPr>
          <w:b/>
          <w:spacing w:val="-6"/>
        </w:rPr>
        <w:t xml:space="preserve"> Thực tập bảo dưỡng gầm ô tô</w:t>
      </w:r>
      <w:r w:rsidRPr="00BA6FBF">
        <w:tab/>
      </w:r>
      <w:r w:rsidRPr="00BA6FBF">
        <w:tab/>
      </w:r>
      <w:r w:rsidRPr="00BA6FBF">
        <w:tab/>
      </w:r>
      <w:r w:rsidRPr="00BA6FBF">
        <w:tab/>
        <w:t>Thời gian: 30 giờ</w:t>
      </w:r>
    </w:p>
    <w:p w14:paraId="75108B92" w14:textId="77777777" w:rsidR="00C06144" w:rsidRPr="00BA6FBF" w:rsidRDefault="00C06144" w:rsidP="00C06144">
      <w:pPr>
        <w:jc w:val="both"/>
      </w:pPr>
      <w:r w:rsidRPr="00BA6FBF">
        <w:t>1. Mục tiêu của bài:</w:t>
      </w:r>
    </w:p>
    <w:p w14:paraId="16C74665" w14:textId="77777777" w:rsidR="00C06144" w:rsidRPr="00BA6FBF" w:rsidRDefault="00C06144" w:rsidP="00C06144">
      <w:pPr>
        <w:jc w:val="both"/>
        <w:rPr>
          <w:spacing w:val="-6"/>
        </w:rPr>
      </w:pPr>
      <w:r w:rsidRPr="00BA6FBF">
        <w:rPr>
          <w:spacing w:val="-6"/>
        </w:rPr>
        <w:t>- Nêu được quy trình bảo dưỡng gầm ô tô tại cơ sở sản xuất</w:t>
      </w:r>
    </w:p>
    <w:p w14:paraId="75E448F6" w14:textId="77777777" w:rsidR="00C06144" w:rsidRPr="00BA6FBF" w:rsidRDefault="00C06144" w:rsidP="00C06144">
      <w:pPr>
        <w:jc w:val="both"/>
        <w:rPr>
          <w:spacing w:val="-6"/>
        </w:rPr>
      </w:pPr>
      <w:r w:rsidRPr="00BA6FBF">
        <w:rPr>
          <w:spacing w:val="-6"/>
        </w:rPr>
        <w:t xml:space="preserve">- Thực tập ở vị trí người thợ bảo dưỡng gầm ô tô </w:t>
      </w:r>
    </w:p>
    <w:p w14:paraId="51CFEF04" w14:textId="77777777" w:rsidR="00C06144" w:rsidRPr="00BA6FBF" w:rsidRDefault="00C06144" w:rsidP="00C06144">
      <w:pPr>
        <w:jc w:val="both"/>
        <w:rPr>
          <w:spacing w:val="-6"/>
        </w:rPr>
      </w:pPr>
      <w:r w:rsidRPr="00BA6FBF">
        <w:rPr>
          <w:spacing w:val="-6"/>
        </w:rPr>
        <w:t>- Chấp hành đúng quy trình, quy phạm trong nghề công nghệ ô tô</w:t>
      </w:r>
    </w:p>
    <w:p w14:paraId="31114ACA" w14:textId="77777777" w:rsidR="00C06144" w:rsidRPr="00BA6FBF" w:rsidRDefault="00C06144" w:rsidP="00C06144">
      <w:pPr>
        <w:jc w:val="both"/>
        <w:rPr>
          <w:spacing w:val="-6"/>
        </w:rPr>
      </w:pPr>
      <w:r w:rsidRPr="00BA6FBF">
        <w:rPr>
          <w:spacing w:val="-6"/>
        </w:rPr>
        <w:t>- Rèn luyện tính kỷ luật, cẩn thận, tỉ mỉ của học viên.</w:t>
      </w:r>
    </w:p>
    <w:p w14:paraId="7F6EF528" w14:textId="77777777" w:rsidR="00C06144" w:rsidRPr="00BA6FBF" w:rsidRDefault="00C06144" w:rsidP="00C06144">
      <w:pPr>
        <w:jc w:val="both"/>
      </w:pPr>
      <w:r w:rsidRPr="00BA6FBF">
        <w:t>2. Nội dung của bài:</w:t>
      </w:r>
    </w:p>
    <w:p w14:paraId="5EBFEE33" w14:textId="77777777" w:rsidR="00C06144" w:rsidRPr="00BA6FBF" w:rsidRDefault="00C06144" w:rsidP="00C06144">
      <w:pPr>
        <w:jc w:val="both"/>
        <w:rPr>
          <w:spacing w:val="-6"/>
        </w:rPr>
      </w:pPr>
      <w:r w:rsidRPr="00BA6FBF">
        <w:rPr>
          <w:spacing w:val="-6"/>
        </w:rPr>
        <w:t>2.1. Quy trình bảo dưỡng gầm ô tô</w:t>
      </w:r>
    </w:p>
    <w:p w14:paraId="0421FF4F" w14:textId="77777777" w:rsidR="00C06144" w:rsidRPr="00BA6FBF" w:rsidRDefault="00C06144" w:rsidP="00C06144">
      <w:pPr>
        <w:jc w:val="both"/>
        <w:rPr>
          <w:spacing w:val="-6"/>
        </w:rPr>
      </w:pPr>
      <w:r w:rsidRPr="00BA6FBF">
        <w:rPr>
          <w:spacing w:val="-6"/>
        </w:rPr>
        <w:t>2.2. Lựa chọn và sử dụng thiết bị bảo dưỡng</w:t>
      </w:r>
    </w:p>
    <w:p w14:paraId="274C38F1" w14:textId="77777777" w:rsidR="00C06144" w:rsidRPr="00BA6FBF" w:rsidRDefault="00C06144" w:rsidP="00C06144">
      <w:pPr>
        <w:rPr>
          <w:b/>
        </w:rPr>
      </w:pPr>
      <w:r w:rsidRPr="00BA6FBF">
        <w:rPr>
          <w:spacing w:val="-6"/>
        </w:rPr>
        <w:t>2.3. Thực tập bảo dưỡng gầm ô tô</w:t>
      </w:r>
      <w:r w:rsidRPr="00BA6FBF">
        <w:rPr>
          <w:b/>
        </w:rPr>
        <w:t xml:space="preserve"> </w:t>
      </w:r>
    </w:p>
    <w:p w14:paraId="323134B7" w14:textId="77777777" w:rsidR="00C06144" w:rsidRPr="00BA6FBF" w:rsidRDefault="00C06144" w:rsidP="00C06144">
      <w:pPr>
        <w:rPr>
          <w:b/>
          <w:bCs/>
        </w:rPr>
      </w:pPr>
      <w:r w:rsidRPr="00BA6FBF">
        <w:rPr>
          <w:b/>
        </w:rPr>
        <w:t>Bài 4:</w:t>
      </w:r>
      <w:r w:rsidRPr="00BA6FBF">
        <w:rPr>
          <w:b/>
          <w:spacing w:val="-6"/>
        </w:rPr>
        <w:t xml:space="preserve"> Thực tập bảo dưỡng động cơ</w:t>
      </w:r>
      <w:r w:rsidRPr="00BA6FBF">
        <w:tab/>
      </w:r>
      <w:r w:rsidRPr="00BA6FBF">
        <w:tab/>
      </w:r>
      <w:r w:rsidRPr="00BA6FBF">
        <w:tab/>
      </w:r>
      <w:r w:rsidRPr="00BA6FBF">
        <w:tab/>
        <w:t>Thời gian: 44 giờ</w:t>
      </w:r>
    </w:p>
    <w:p w14:paraId="24C02F0B" w14:textId="77777777" w:rsidR="00C06144" w:rsidRPr="00BA6FBF" w:rsidRDefault="00C06144" w:rsidP="00C06144">
      <w:pPr>
        <w:jc w:val="both"/>
      </w:pPr>
      <w:r w:rsidRPr="00BA6FBF">
        <w:t>1. Mục tiêu của bài:</w:t>
      </w:r>
    </w:p>
    <w:p w14:paraId="7BD9754F" w14:textId="77777777" w:rsidR="00C06144" w:rsidRPr="00BA6FBF" w:rsidRDefault="00C06144" w:rsidP="00C06144">
      <w:pPr>
        <w:jc w:val="both"/>
        <w:rPr>
          <w:spacing w:val="-6"/>
        </w:rPr>
      </w:pPr>
      <w:r w:rsidRPr="00BA6FBF">
        <w:rPr>
          <w:spacing w:val="-6"/>
        </w:rPr>
        <w:t>- Nêu được quy trình bảo dưỡng động cơ tại cơ sở sản xuất</w:t>
      </w:r>
    </w:p>
    <w:p w14:paraId="6076605E" w14:textId="77777777" w:rsidR="00C06144" w:rsidRPr="00BA6FBF" w:rsidRDefault="00C06144" w:rsidP="00C06144">
      <w:pPr>
        <w:jc w:val="both"/>
        <w:rPr>
          <w:spacing w:val="-6"/>
        </w:rPr>
      </w:pPr>
      <w:r w:rsidRPr="00BA6FBF">
        <w:rPr>
          <w:spacing w:val="-6"/>
        </w:rPr>
        <w:t xml:space="preserve">- Thực tập ở vị trí người thợ bảo dưỡng động cơ </w:t>
      </w:r>
    </w:p>
    <w:p w14:paraId="385BDBFA" w14:textId="77777777" w:rsidR="00C06144" w:rsidRPr="00BA6FBF" w:rsidRDefault="00C06144" w:rsidP="00C06144">
      <w:pPr>
        <w:jc w:val="both"/>
      </w:pPr>
      <w:r w:rsidRPr="00BA6FBF">
        <w:t>- Chấp hành đúng quy trình, quy phạm trong nghề công nghệ ô tô</w:t>
      </w:r>
    </w:p>
    <w:p w14:paraId="3712D9E4" w14:textId="77777777" w:rsidR="00C06144" w:rsidRPr="00BA6FBF" w:rsidRDefault="00C06144" w:rsidP="00C06144">
      <w:pPr>
        <w:jc w:val="both"/>
      </w:pPr>
      <w:r w:rsidRPr="00BA6FBF">
        <w:t>- Rèn luyện tính kỷ luật, cẩn thận, tỉ mỉ của học viên.</w:t>
      </w:r>
    </w:p>
    <w:p w14:paraId="693DD206" w14:textId="77777777" w:rsidR="00C06144" w:rsidRPr="00BA6FBF" w:rsidRDefault="00C06144" w:rsidP="00C06144">
      <w:pPr>
        <w:jc w:val="both"/>
      </w:pPr>
      <w:r w:rsidRPr="00BA6FBF">
        <w:t>2. Nội dung của bài:</w:t>
      </w:r>
    </w:p>
    <w:p w14:paraId="03AF13FD" w14:textId="77777777" w:rsidR="00C06144" w:rsidRPr="00BA6FBF" w:rsidRDefault="00C06144" w:rsidP="00C06144">
      <w:pPr>
        <w:jc w:val="both"/>
        <w:rPr>
          <w:spacing w:val="-6"/>
        </w:rPr>
      </w:pPr>
      <w:r w:rsidRPr="00BA6FBF">
        <w:rPr>
          <w:spacing w:val="-6"/>
        </w:rPr>
        <w:t>2.1. Quy trình bảo dưỡng động cơ</w:t>
      </w:r>
    </w:p>
    <w:p w14:paraId="6E9E8249" w14:textId="77777777" w:rsidR="00C06144" w:rsidRPr="00BA6FBF" w:rsidRDefault="00C06144" w:rsidP="00C06144">
      <w:pPr>
        <w:jc w:val="both"/>
        <w:rPr>
          <w:spacing w:val="-6"/>
        </w:rPr>
      </w:pPr>
      <w:r w:rsidRPr="00BA6FBF">
        <w:rPr>
          <w:spacing w:val="-6"/>
        </w:rPr>
        <w:t>2.2. Lựa chọn và sử dụng thiết bị bảo dưỡng</w:t>
      </w:r>
    </w:p>
    <w:p w14:paraId="51F91F42" w14:textId="77777777" w:rsidR="00C06144" w:rsidRPr="00BA6FBF" w:rsidRDefault="00C06144" w:rsidP="00C06144">
      <w:pPr>
        <w:jc w:val="both"/>
        <w:rPr>
          <w:spacing w:val="-6"/>
        </w:rPr>
      </w:pPr>
      <w:r w:rsidRPr="00BA6FBF">
        <w:rPr>
          <w:spacing w:val="-6"/>
        </w:rPr>
        <w:t>2.3. Thực tập bảo dưỡng động cơ</w:t>
      </w:r>
    </w:p>
    <w:p w14:paraId="5D3100D0" w14:textId="77777777" w:rsidR="00C06144" w:rsidRPr="00BA6FBF" w:rsidRDefault="00C06144" w:rsidP="00C06144">
      <w:pPr>
        <w:jc w:val="both"/>
      </w:pPr>
      <w:r w:rsidRPr="00BA6FBF">
        <w:rPr>
          <w:b/>
        </w:rPr>
        <w:t>Bài 5:</w:t>
      </w:r>
      <w:r w:rsidRPr="00BA6FBF">
        <w:rPr>
          <w:b/>
          <w:spacing w:val="-6"/>
        </w:rPr>
        <w:t xml:space="preserve"> Thực tập bảo dưỡng điện ô tô</w:t>
      </w:r>
      <w:r w:rsidRPr="00BA6FBF">
        <w:tab/>
      </w:r>
      <w:r w:rsidRPr="00BA6FBF">
        <w:tab/>
      </w:r>
      <w:r w:rsidRPr="00BA6FBF">
        <w:tab/>
      </w:r>
      <w:r w:rsidRPr="00BA6FBF">
        <w:tab/>
        <w:t>Thời gian: 38 giờ</w:t>
      </w:r>
    </w:p>
    <w:p w14:paraId="3BF92399" w14:textId="77777777" w:rsidR="00C06144" w:rsidRPr="00BA6FBF" w:rsidRDefault="00C06144" w:rsidP="00C06144">
      <w:pPr>
        <w:jc w:val="both"/>
      </w:pPr>
      <w:r w:rsidRPr="00BA6FBF">
        <w:t>1. Mục tiêu của bài:</w:t>
      </w:r>
    </w:p>
    <w:p w14:paraId="5FD77DF8" w14:textId="77777777" w:rsidR="00C06144" w:rsidRPr="00BA6FBF" w:rsidRDefault="00C06144" w:rsidP="00C06144">
      <w:pPr>
        <w:jc w:val="both"/>
        <w:rPr>
          <w:spacing w:val="-6"/>
        </w:rPr>
      </w:pPr>
      <w:r w:rsidRPr="00BA6FBF">
        <w:rPr>
          <w:spacing w:val="-6"/>
        </w:rPr>
        <w:t>- Nêu được quy trình bảo dưỡng điện ô tô tại cơ sở sản xuất</w:t>
      </w:r>
    </w:p>
    <w:p w14:paraId="690887AE" w14:textId="77777777" w:rsidR="00C06144" w:rsidRPr="00BA6FBF" w:rsidRDefault="00C06144" w:rsidP="00C06144">
      <w:pPr>
        <w:jc w:val="both"/>
        <w:rPr>
          <w:spacing w:val="-6"/>
        </w:rPr>
      </w:pPr>
      <w:r w:rsidRPr="00BA6FBF">
        <w:rPr>
          <w:spacing w:val="-6"/>
        </w:rPr>
        <w:t xml:space="preserve">- Thực tập ở vị trí người thợ bảo dưỡng điện ô tô </w:t>
      </w:r>
    </w:p>
    <w:p w14:paraId="074A1055" w14:textId="77777777" w:rsidR="00C06144" w:rsidRPr="00BA6FBF" w:rsidRDefault="00C06144" w:rsidP="00C06144">
      <w:pPr>
        <w:jc w:val="both"/>
      </w:pPr>
      <w:r w:rsidRPr="00BA6FBF">
        <w:t>- Chấp hành đúng quy trình, quy phạm trong nghề công nghệ ô tô</w:t>
      </w:r>
    </w:p>
    <w:p w14:paraId="3F61327E" w14:textId="77777777" w:rsidR="00C06144" w:rsidRPr="00BA6FBF" w:rsidRDefault="00C06144" w:rsidP="00C06144">
      <w:pPr>
        <w:jc w:val="both"/>
        <w:rPr>
          <w:bCs/>
          <w:i/>
        </w:rPr>
      </w:pPr>
      <w:r w:rsidRPr="00BA6FBF">
        <w:t>- Rèn luyện tính kỷ luật, cẩn thận, tỉ mỉ của học viên.</w:t>
      </w:r>
    </w:p>
    <w:p w14:paraId="0EDAECA9" w14:textId="77777777" w:rsidR="00C06144" w:rsidRPr="00BA6FBF" w:rsidRDefault="00C06144" w:rsidP="00C06144">
      <w:pPr>
        <w:jc w:val="both"/>
      </w:pPr>
      <w:r w:rsidRPr="00BA6FBF">
        <w:t>2. Nội dung của bài:</w:t>
      </w:r>
    </w:p>
    <w:p w14:paraId="7FB5BD8C" w14:textId="77777777" w:rsidR="00C06144" w:rsidRPr="00BA6FBF" w:rsidRDefault="00C06144" w:rsidP="00C06144">
      <w:pPr>
        <w:jc w:val="both"/>
        <w:rPr>
          <w:spacing w:val="-6"/>
        </w:rPr>
      </w:pPr>
      <w:r w:rsidRPr="00BA6FBF">
        <w:rPr>
          <w:spacing w:val="-6"/>
        </w:rPr>
        <w:t>2.1. Quy trình bảo dưỡng điện ô tô</w:t>
      </w:r>
    </w:p>
    <w:p w14:paraId="7A359FDD" w14:textId="77777777" w:rsidR="00C06144" w:rsidRPr="00BA6FBF" w:rsidRDefault="00C06144" w:rsidP="00C06144">
      <w:pPr>
        <w:jc w:val="both"/>
        <w:rPr>
          <w:spacing w:val="-6"/>
        </w:rPr>
      </w:pPr>
      <w:r w:rsidRPr="00BA6FBF">
        <w:rPr>
          <w:spacing w:val="-6"/>
        </w:rPr>
        <w:t>2.2. Lựa chọn và sử dụng thiết bị bảo dưỡng</w:t>
      </w:r>
    </w:p>
    <w:p w14:paraId="7642D2CC" w14:textId="77777777" w:rsidR="00C06144" w:rsidRPr="00BA6FBF" w:rsidRDefault="00C06144" w:rsidP="00C06144">
      <w:pPr>
        <w:jc w:val="both"/>
      </w:pPr>
      <w:r w:rsidRPr="00BA6FBF">
        <w:rPr>
          <w:spacing w:val="-6"/>
        </w:rPr>
        <w:t>2.3. Thực tập bảo dưỡng điện ô tô</w:t>
      </w:r>
    </w:p>
    <w:p w14:paraId="7C9DE380" w14:textId="77777777" w:rsidR="00C06144" w:rsidRPr="00BA6FBF" w:rsidRDefault="00C06144" w:rsidP="00C06144">
      <w:pPr>
        <w:jc w:val="both"/>
      </w:pPr>
      <w:r w:rsidRPr="00BA6FBF">
        <w:rPr>
          <w:b/>
        </w:rPr>
        <w:t>Bài 6:</w:t>
      </w:r>
      <w:r w:rsidRPr="00BA6FBF">
        <w:rPr>
          <w:b/>
          <w:spacing w:val="-6"/>
        </w:rPr>
        <w:t xml:space="preserve"> Thực tập sửa chữa gầm ô tô</w:t>
      </w:r>
      <w:r w:rsidRPr="00BA6FBF">
        <w:tab/>
      </w:r>
      <w:r w:rsidRPr="00BA6FBF">
        <w:tab/>
      </w:r>
      <w:r w:rsidRPr="00BA6FBF">
        <w:tab/>
      </w:r>
      <w:r w:rsidRPr="00BA6FBF">
        <w:tab/>
        <w:t>Thời gian: 38 giờ</w:t>
      </w:r>
    </w:p>
    <w:p w14:paraId="502DAE65" w14:textId="77777777" w:rsidR="00C06144" w:rsidRPr="00BA6FBF" w:rsidRDefault="00C06144" w:rsidP="00C06144">
      <w:pPr>
        <w:jc w:val="both"/>
      </w:pPr>
      <w:r w:rsidRPr="00BA6FBF">
        <w:t>1. Mục tiêu của bài:</w:t>
      </w:r>
    </w:p>
    <w:p w14:paraId="03882D24" w14:textId="77777777" w:rsidR="00C06144" w:rsidRPr="00BA6FBF" w:rsidRDefault="00C06144" w:rsidP="00C06144">
      <w:pPr>
        <w:jc w:val="both"/>
        <w:rPr>
          <w:spacing w:val="-6"/>
        </w:rPr>
      </w:pPr>
      <w:r w:rsidRPr="00BA6FBF">
        <w:rPr>
          <w:spacing w:val="-6"/>
        </w:rPr>
        <w:t>- Nêu được quy trình sửa chữa gầm ô tô tại cơ sở sản xuất</w:t>
      </w:r>
    </w:p>
    <w:p w14:paraId="1A386664" w14:textId="77777777" w:rsidR="00C06144" w:rsidRPr="00BA6FBF" w:rsidRDefault="00C06144" w:rsidP="00C06144">
      <w:pPr>
        <w:jc w:val="both"/>
        <w:rPr>
          <w:spacing w:val="-6"/>
        </w:rPr>
      </w:pPr>
      <w:r w:rsidRPr="00BA6FBF">
        <w:rPr>
          <w:spacing w:val="-6"/>
        </w:rPr>
        <w:t xml:space="preserve">- Thực tập ở vị trí người thợ sửa chữa gầm ô tô </w:t>
      </w:r>
    </w:p>
    <w:p w14:paraId="00BCD988" w14:textId="77777777" w:rsidR="00C06144" w:rsidRPr="00BA6FBF" w:rsidRDefault="00C06144" w:rsidP="00C06144">
      <w:pPr>
        <w:jc w:val="both"/>
      </w:pPr>
      <w:r w:rsidRPr="00BA6FBF">
        <w:t>- Chấp hành đúng quy trình, quy phạm trong nghề công nghệ ô tô</w:t>
      </w:r>
    </w:p>
    <w:p w14:paraId="67F1E9A8" w14:textId="77777777" w:rsidR="00C06144" w:rsidRPr="00BA6FBF" w:rsidRDefault="00C06144" w:rsidP="00C06144">
      <w:pPr>
        <w:jc w:val="both"/>
        <w:rPr>
          <w:bCs/>
          <w:i/>
        </w:rPr>
      </w:pPr>
      <w:r w:rsidRPr="00BA6FBF">
        <w:t>- Rèn luyện tính kỷ luật, cẩn thận, tỉ mỉ của học viên.</w:t>
      </w:r>
    </w:p>
    <w:p w14:paraId="469DB52A" w14:textId="77777777" w:rsidR="00C06144" w:rsidRPr="00BA6FBF" w:rsidRDefault="00C06144" w:rsidP="00C06144">
      <w:pPr>
        <w:jc w:val="both"/>
      </w:pPr>
      <w:r w:rsidRPr="00BA6FBF">
        <w:t>2. Nội dung của bài:</w:t>
      </w:r>
    </w:p>
    <w:p w14:paraId="2B3BD71D" w14:textId="77777777" w:rsidR="00C06144" w:rsidRPr="00BA6FBF" w:rsidRDefault="00C06144" w:rsidP="00C06144">
      <w:pPr>
        <w:jc w:val="both"/>
        <w:rPr>
          <w:spacing w:val="-6"/>
        </w:rPr>
      </w:pPr>
      <w:r w:rsidRPr="00BA6FBF">
        <w:rPr>
          <w:spacing w:val="-6"/>
        </w:rPr>
        <w:t>2.1. Quy trình sửa chữa gầm ô tô</w:t>
      </w:r>
    </w:p>
    <w:p w14:paraId="31B8389F" w14:textId="77777777" w:rsidR="00C06144" w:rsidRPr="00BA6FBF" w:rsidRDefault="00C06144" w:rsidP="00C06144">
      <w:pPr>
        <w:jc w:val="both"/>
        <w:rPr>
          <w:spacing w:val="-6"/>
        </w:rPr>
      </w:pPr>
      <w:r w:rsidRPr="00BA6FBF">
        <w:rPr>
          <w:spacing w:val="-6"/>
        </w:rPr>
        <w:t>2.2. Lựa chọn và sử dụng thiết bị tháo lắp, kiểm tra</w:t>
      </w:r>
    </w:p>
    <w:p w14:paraId="0360F160" w14:textId="77777777" w:rsidR="00C06144" w:rsidRPr="00BA6FBF" w:rsidRDefault="00C06144" w:rsidP="00C06144">
      <w:pPr>
        <w:jc w:val="both"/>
        <w:rPr>
          <w:spacing w:val="-6"/>
        </w:rPr>
      </w:pPr>
      <w:r w:rsidRPr="00BA6FBF">
        <w:rPr>
          <w:spacing w:val="-6"/>
        </w:rPr>
        <w:t>2.3. Thực tập sửa chữa gầm ô tô</w:t>
      </w:r>
    </w:p>
    <w:p w14:paraId="39189989" w14:textId="77777777" w:rsidR="00C06144" w:rsidRPr="00BA6FBF" w:rsidRDefault="00C06144" w:rsidP="00C06144">
      <w:pPr>
        <w:jc w:val="both"/>
      </w:pPr>
      <w:r w:rsidRPr="00BA6FBF">
        <w:rPr>
          <w:b/>
        </w:rPr>
        <w:t>Bài 7:</w:t>
      </w:r>
      <w:r w:rsidRPr="00BA6FBF">
        <w:rPr>
          <w:b/>
          <w:spacing w:val="-6"/>
        </w:rPr>
        <w:t xml:space="preserve"> Thực tập sửa chữa động cơ</w:t>
      </w:r>
      <w:r w:rsidRPr="00BA6FBF">
        <w:tab/>
      </w:r>
      <w:r w:rsidRPr="00BA6FBF">
        <w:tab/>
      </w:r>
      <w:r w:rsidRPr="00BA6FBF">
        <w:tab/>
      </w:r>
      <w:r w:rsidRPr="00BA6FBF">
        <w:tab/>
        <w:t>Thời gian: 40 giờ</w:t>
      </w:r>
    </w:p>
    <w:p w14:paraId="7FC6F64E" w14:textId="77777777" w:rsidR="00C06144" w:rsidRPr="00BA6FBF" w:rsidRDefault="00C06144" w:rsidP="00C06144">
      <w:pPr>
        <w:jc w:val="both"/>
      </w:pPr>
      <w:r w:rsidRPr="00BA6FBF">
        <w:t>1. Mục tiêu của bài:</w:t>
      </w:r>
    </w:p>
    <w:p w14:paraId="0EE410DD" w14:textId="77777777" w:rsidR="00C06144" w:rsidRPr="00BA6FBF" w:rsidRDefault="00C06144" w:rsidP="00C06144">
      <w:pPr>
        <w:jc w:val="both"/>
        <w:rPr>
          <w:spacing w:val="-6"/>
        </w:rPr>
      </w:pPr>
      <w:r w:rsidRPr="00BA6FBF">
        <w:rPr>
          <w:spacing w:val="-6"/>
        </w:rPr>
        <w:t>- Nêu được quy trình sửa chữa động cơ tại cơ sở sản xuất</w:t>
      </w:r>
    </w:p>
    <w:p w14:paraId="5E67B1F2" w14:textId="77777777" w:rsidR="00C06144" w:rsidRPr="00BA6FBF" w:rsidRDefault="00C06144" w:rsidP="00C06144">
      <w:pPr>
        <w:jc w:val="both"/>
        <w:rPr>
          <w:spacing w:val="-6"/>
        </w:rPr>
      </w:pPr>
      <w:r w:rsidRPr="00BA6FBF">
        <w:rPr>
          <w:spacing w:val="-6"/>
        </w:rPr>
        <w:t xml:space="preserve">- Thực tập ở vị trí người thợ sửa chữa động cơ </w:t>
      </w:r>
    </w:p>
    <w:p w14:paraId="4B226B94" w14:textId="77777777" w:rsidR="00C06144" w:rsidRPr="00BA6FBF" w:rsidRDefault="00C06144" w:rsidP="00C06144">
      <w:pPr>
        <w:jc w:val="both"/>
      </w:pPr>
      <w:r w:rsidRPr="00BA6FBF">
        <w:t>- Chấp hành đúng quy trình, quy phạm trong nghề công nghệ ô tô</w:t>
      </w:r>
    </w:p>
    <w:p w14:paraId="0285DE5E" w14:textId="77777777" w:rsidR="00C06144" w:rsidRPr="00BA6FBF" w:rsidRDefault="00C06144" w:rsidP="00C06144">
      <w:pPr>
        <w:jc w:val="both"/>
        <w:rPr>
          <w:bCs/>
          <w:i/>
        </w:rPr>
      </w:pPr>
      <w:r w:rsidRPr="00BA6FBF">
        <w:t>- Rèn luyện tính kỷ luật, cẩn thận, tỉ mỉ của học viên.</w:t>
      </w:r>
    </w:p>
    <w:p w14:paraId="64B06834" w14:textId="77777777" w:rsidR="00C06144" w:rsidRPr="00BA6FBF" w:rsidRDefault="00C06144" w:rsidP="00C06144">
      <w:pPr>
        <w:jc w:val="both"/>
      </w:pPr>
      <w:r w:rsidRPr="00BA6FBF">
        <w:t>2. Nội dung của bài:</w:t>
      </w:r>
    </w:p>
    <w:p w14:paraId="5E9A8B9A" w14:textId="77777777" w:rsidR="00C06144" w:rsidRPr="00BA6FBF" w:rsidRDefault="00C06144" w:rsidP="00C06144">
      <w:pPr>
        <w:jc w:val="both"/>
        <w:rPr>
          <w:spacing w:val="-6"/>
        </w:rPr>
      </w:pPr>
      <w:r w:rsidRPr="00BA6FBF">
        <w:rPr>
          <w:spacing w:val="-6"/>
        </w:rPr>
        <w:t>2.1. Quy trình sửa chữa động cơ</w:t>
      </w:r>
    </w:p>
    <w:p w14:paraId="69EA7553" w14:textId="77777777" w:rsidR="00C06144" w:rsidRPr="00BA6FBF" w:rsidRDefault="00C06144" w:rsidP="00C06144">
      <w:pPr>
        <w:jc w:val="both"/>
        <w:rPr>
          <w:spacing w:val="-6"/>
        </w:rPr>
      </w:pPr>
      <w:r w:rsidRPr="00BA6FBF">
        <w:rPr>
          <w:spacing w:val="-6"/>
        </w:rPr>
        <w:t>2.2. Lựa chọn và sử dụng thiết bị tháo lắp, kiểm tra</w:t>
      </w:r>
    </w:p>
    <w:p w14:paraId="62A3DDF2" w14:textId="77777777" w:rsidR="00C06144" w:rsidRPr="00BA6FBF" w:rsidRDefault="00C06144" w:rsidP="00C06144">
      <w:pPr>
        <w:jc w:val="both"/>
        <w:rPr>
          <w:spacing w:val="-6"/>
        </w:rPr>
      </w:pPr>
      <w:r w:rsidRPr="00BA6FBF">
        <w:rPr>
          <w:spacing w:val="-6"/>
        </w:rPr>
        <w:t>2.3. Thực tập sửa chữa động cơ</w:t>
      </w:r>
    </w:p>
    <w:p w14:paraId="4386833A" w14:textId="77777777" w:rsidR="00C06144" w:rsidRPr="00BA6FBF" w:rsidRDefault="00C06144" w:rsidP="00C06144">
      <w:pPr>
        <w:jc w:val="both"/>
      </w:pPr>
      <w:r w:rsidRPr="00BA6FBF">
        <w:rPr>
          <w:b/>
        </w:rPr>
        <w:t>Bài 8:</w:t>
      </w:r>
      <w:r w:rsidRPr="00BA6FBF">
        <w:rPr>
          <w:b/>
          <w:spacing w:val="-6"/>
        </w:rPr>
        <w:t xml:space="preserve"> Thực tập sửa chữa điện ô tô</w:t>
      </w:r>
      <w:r w:rsidRPr="00BA6FBF">
        <w:tab/>
      </w:r>
      <w:r w:rsidRPr="00BA6FBF">
        <w:tab/>
      </w:r>
      <w:r w:rsidRPr="00BA6FBF">
        <w:tab/>
      </w:r>
      <w:r w:rsidRPr="00BA6FBF">
        <w:tab/>
        <w:t>Thời gian: 46 giờ</w:t>
      </w:r>
    </w:p>
    <w:p w14:paraId="1A651AA5" w14:textId="77777777" w:rsidR="00C06144" w:rsidRPr="00BA6FBF" w:rsidRDefault="00C06144" w:rsidP="00C06144">
      <w:pPr>
        <w:jc w:val="both"/>
      </w:pPr>
      <w:r w:rsidRPr="00BA6FBF">
        <w:t>1. Mục tiêu của bài:</w:t>
      </w:r>
    </w:p>
    <w:p w14:paraId="33BBE5DD" w14:textId="77777777" w:rsidR="00C06144" w:rsidRPr="00BA6FBF" w:rsidRDefault="00C06144" w:rsidP="00C06144">
      <w:pPr>
        <w:jc w:val="both"/>
        <w:rPr>
          <w:spacing w:val="-6"/>
        </w:rPr>
      </w:pPr>
      <w:r w:rsidRPr="00BA6FBF">
        <w:rPr>
          <w:spacing w:val="-6"/>
        </w:rPr>
        <w:t>- Nêu được quy trình sửa chữa điện ô tô tại cơ sở sản xuất</w:t>
      </w:r>
    </w:p>
    <w:p w14:paraId="4A6E126C" w14:textId="77777777" w:rsidR="00C06144" w:rsidRPr="00BA6FBF" w:rsidRDefault="00C06144" w:rsidP="00C06144">
      <w:pPr>
        <w:jc w:val="both"/>
        <w:rPr>
          <w:spacing w:val="-6"/>
        </w:rPr>
      </w:pPr>
      <w:r w:rsidRPr="00BA6FBF">
        <w:rPr>
          <w:spacing w:val="-6"/>
        </w:rPr>
        <w:t xml:space="preserve">- Thực tập ở vị trí người thợ sửa chữa gầm ô tô </w:t>
      </w:r>
    </w:p>
    <w:p w14:paraId="7BC5897B" w14:textId="77777777" w:rsidR="00C06144" w:rsidRPr="00BA6FBF" w:rsidRDefault="00C06144" w:rsidP="00C06144">
      <w:pPr>
        <w:jc w:val="both"/>
      </w:pPr>
      <w:r w:rsidRPr="00BA6FBF">
        <w:t>- Chấp hành đúng quy trình, quy phạm trong nghề công nghệ ô tô</w:t>
      </w:r>
    </w:p>
    <w:p w14:paraId="64382220" w14:textId="77777777" w:rsidR="00C06144" w:rsidRPr="00BA6FBF" w:rsidRDefault="00C06144" w:rsidP="00C06144">
      <w:pPr>
        <w:jc w:val="both"/>
        <w:rPr>
          <w:bCs/>
          <w:i/>
        </w:rPr>
      </w:pPr>
      <w:r w:rsidRPr="00BA6FBF">
        <w:t>- Rèn luyện tính kỷ luật, cẩn thận, tỉ mỉ của học viên.</w:t>
      </w:r>
    </w:p>
    <w:p w14:paraId="58821BF0" w14:textId="77777777" w:rsidR="00C06144" w:rsidRPr="00BA6FBF" w:rsidRDefault="00C06144" w:rsidP="00C06144">
      <w:pPr>
        <w:jc w:val="both"/>
      </w:pPr>
      <w:r w:rsidRPr="00BA6FBF">
        <w:t>2. Nội dung của bài:</w:t>
      </w:r>
    </w:p>
    <w:p w14:paraId="127698C3" w14:textId="77777777" w:rsidR="00C06144" w:rsidRPr="00BA6FBF" w:rsidRDefault="00C06144" w:rsidP="00C06144">
      <w:pPr>
        <w:jc w:val="both"/>
        <w:rPr>
          <w:spacing w:val="-6"/>
        </w:rPr>
      </w:pPr>
      <w:r w:rsidRPr="00BA6FBF">
        <w:rPr>
          <w:spacing w:val="-6"/>
        </w:rPr>
        <w:t>2.1. Quy trình sửa chữa điện ô tô</w:t>
      </w:r>
    </w:p>
    <w:p w14:paraId="6ACF2AC2" w14:textId="77777777" w:rsidR="00C06144" w:rsidRPr="00BA6FBF" w:rsidRDefault="00C06144" w:rsidP="00C06144">
      <w:pPr>
        <w:jc w:val="both"/>
        <w:rPr>
          <w:spacing w:val="-6"/>
        </w:rPr>
      </w:pPr>
      <w:r w:rsidRPr="00BA6FBF">
        <w:rPr>
          <w:spacing w:val="-6"/>
        </w:rPr>
        <w:t>2.2. Lựa chọn và sử dụng thiết bị tháo lắp, kiểm tra</w:t>
      </w:r>
    </w:p>
    <w:p w14:paraId="28A83DFA" w14:textId="77777777" w:rsidR="00C06144" w:rsidRPr="00BA6FBF" w:rsidRDefault="00C06144" w:rsidP="00C06144">
      <w:pPr>
        <w:jc w:val="both"/>
        <w:rPr>
          <w:spacing w:val="-6"/>
        </w:rPr>
      </w:pPr>
      <w:r w:rsidRPr="00BA6FBF">
        <w:rPr>
          <w:spacing w:val="-6"/>
        </w:rPr>
        <w:t>2.3. Thực tập sửa chữa điện ô tô</w:t>
      </w:r>
    </w:p>
    <w:p w14:paraId="595E7011" w14:textId="77777777" w:rsidR="00C06144" w:rsidRPr="00BA6FBF" w:rsidRDefault="00C06144" w:rsidP="00C06144">
      <w:pPr>
        <w:jc w:val="both"/>
      </w:pPr>
      <w:r w:rsidRPr="00BA6FBF">
        <w:rPr>
          <w:b/>
        </w:rPr>
        <w:t>Bài 9:</w:t>
      </w:r>
      <w:r w:rsidRPr="00BA6FBF">
        <w:rPr>
          <w:b/>
          <w:spacing w:val="-6"/>
        </w:rPr>
        <w:t xml:space="preserve"> </w:t>
      </w:r>
      <w:r w:rsidRPr="00BA6FBF">
        <w:rPr>
          <w:b/>
          <w:bCs/>
          <w:spacing w:val="-6"/>
        </w:rPr>
        <w:t>Thực tập kiểm tra, chẩn đoán tình trạng kỹ thuật ô tô</w:t>
      </w:r>
      <w:r w:rsidRPr="00BA6FBF">
        <w:tab/>
      </w:r>
      <w:r w:rsidRPr="00BA6FBF">
        <w:tab/>
      </w:r>
      <w:r w:rsidRPr="00BA6FBF">
        <w:tab/>
      </w:r>
      <w:r w:rsidRPr="00BA6FBF">
        <w:tab/>
      </w:r>
      <w:r w:rsidRPr="00BA6FBF">
        <w:tab/>
      </w:r>
      <w:r w:rsidRPr="00BA6FBF">
        <w:tab/>
      </w:r>
      <w:r w:rsidRPr="00BA6FBF">
        <w:tab/>
      </w:r>
      <w:r w:rsidRPr="00BA6FBF">
        <w:tab/>
      </w:r>
      <w:r w:rsidRPr="00BA6FBF">
        <w:tab/>
      </w:r>
      <w:r w:rsidRPr="00BA6FBF">
        <w:tab/>
      </w:r>
      <w:r w:rsidRPr="00BA6FBF">
        <w:tab/>
      </w:r>
      <w:r w:rsidRPr="00BA6FBF">
        <w:tab/>
        <w:t>Thời gian: 36 giờ</w:t>
      </w:r>
    </w:p>
    <w:p w14:paraId="16FE2A9F" w14:textId="77777777" w:rsidR="00C06144" w:rsidRPr="00BA6FBF" w:rsidRDefault="00C06144" w:rsidP="00C06144">
      <w:pPr>
        <w:jc w:val="both"/>
      </w:pPr>
      <w:r w:rsidRPr="00BA6FBF">
        <w:t>1. Mục tiêu của bài:</w:t>
      </w:r>
    </w:p>
    <w:p w14:paraId="2FB5E590" w14:textId="77777777" w:rsidR="00C06144" w:rsidRPr="00BA6FBF" w:rsidRDefault="00C06144" w:rsidP="00C06144">
      <w:pPr>
        <w:jc w:val="both"/>
        <w:rPr>
          <w:spacing w:val="-6"/>
        </w:rPr>
      </w:pPr>
      <w:r w:rsidRPr="00BA6FBF">
        <w:rPr>
          <w:spacing w:val="-6"/>
        </w:rPr>
        <w:t>- Nêu được quy trình nhận và giao xe tại cơ sở sản xuất</w:t>
      </w:r>
    </w:p>
    <w:p w14:paraId="703489F2" w14:textId="77777777" w:rsidR="00C06144" w:rsidRPr="00BA6FBF" w:rsidRDefault="00C06144" w:rsidP="00C06144">
      <w:pPr>
        <w:jc w:val="both"/>
        <w:rPr>
          <w:spacing w:val="-6"/>
        </w:rPr>
      </w:pPr>
      <w:r w:rsidRPr="00BA6FBF">
        <w:rPr>
          <w:spacing w:val="-6"/>
        </w:rPr>
        <w:t>- Trình bày được quy tắc vận hành các thiết bị kiểm tra chẩn đoán</w:t>
      </w:r>
    </w:p>
    <w:p w14:paraId="2A9CF171" w14:textId="77777777" w:rsidR="00C06144" w:rsidRPr="00BA6FBF" w:rsidRDefault="00C06144" w:rsidP="00C06144">
      <w:pPr>
        <w:jc w:val="both"/>
        <w:rPr>
          <w:spacing w:val="-6"/>
        </w:rPr>
      </w:pPr>
      <w:r w:rsidRPr="00BA6FBF">
        <w:rPr>
          <w:spacing w:val="-6"/>
        </w:rPr>
        <w:t>- Thực tập giao tiếp khách hàng</w:t>
      </w:r>
    </w:p>
    <w:p w14:paraId="61E73E83" w14:textId="77777777" w:rsidR="00C06144" w:rsidRPr="00BA6FBF" w:rsidRDefault="00C06144" w:rsidP="00C06144">
      <w:pPr>
        <w:jc w:val="both"/>
        <w:rPr>
          <w:spacing w:val="-6"/>
        </w:rPr>
      </w:pPr>
      <w:r w:rsidRPr="00BA6FBF">
        <w:rPr>
          <w:spacing w:val="-6"/>
        </w:rPr>
        <w:t xml:space="preserve">- Thực tập ở vị trí người kỹ thuật viên cố vấn dịch vụ </w:t>
      </w:r>
    </w:p>
    <w:p w14:paraId="7F5605D9" w14:textId="77777777" w:rsidR="00C06144" w:rsidRPr="00BA6FBF" w:rsidRDefault="00C06144" w:rsidP="00C06144">
      <w:pPr>
        <w:jc w:val="both"/>
      </w:pPr>
      <w:r w:rsidRPr="00BA6FBF">
        <w:t>- Chấp hành đúng quy trình, quy phạm trong nghề công nghệ ô tô</w:t>
      </w:r>
    </w:p>
    <w:p w14:paraId="222B4301" w14:textId="77777777" w:rsidR="00C06144" w:rsidRPr="00BA6FBF" w:rsidRDefault="00C06144" w:rsidP="00C06144">
      <w:pPr>
        <w:jc w:val="both"/>
        <w:rPr>
          <w:bCs/>
          <w:i/>
        </w:rPr>
      </w:pPr>
      <w:r w:rsidRPr="00BA6FBF">
        <w:t>- Rèn luyện tính kỷ luật, cẩn thận, tỉ mỉ của học viên.</w:t>
      </w:r>
    </w:p>
    <w:p w14:paraId="70B649DD" w14:textId="77777777" w:rsidR="00C06144" w:rsidRPr="00BA6FBF" w:rsidRDefault="00C06144" w:rsidP="00C06144">
      <w:pPr>
        <w:jc w:val="both"/>
      </w:pPr>
      <w:r w:rsidRPr="00BA6FBF">
        <w:t>2. Nội dung của bài:</w:t>
      </w:r>
    </w:p>
    <w:p w14:paraId="1C3C8E96" w14:textId="77777777" w:rsidR="00C06144" w:rsidRPr="00BA6FBF" w:rsidRDefault="00C06144" w:rsidP="00C06144">
      <w:pPr>
        <w:jc w:val="both"/>
        <w:rPr>
          <w:spacing w:val="-6"/>
        </w:rPr>
      </w:pPr>
      <w:r w:rsidRPr="00BA6FBF">
        <w:rPr>
          <w:spacing w:val="-6"/>
        </w:rPr>
        <w:t>2.1. Quy trình giao nhận xe tại cơ sở thực tập</w:t>
      </w:r>
    </w:p>
    <w:p w14:paraId="5A36C82A" w14:textId="77777777" w:rsidR="00C06144" w:rsidRPr="00BA6FBF" w:rsidRDefault="00C06144" w:rsidP="00C06144">
      <w:pPr>
        <w:jc w:val="both"/>
        <w:rPr>
          <w:spacing w:val="-6"/>
        </w:rPr>
      </w:pPr>
      <w:r w:rsidRPr="00BA6FBF">
        <w:rPr>
          <w:spacing w:val="-6"/>
        </w:rPr>
        <w:t>2.2. Giao tiếp khách hàng</w:t>
      </w:r>
    </w:p>
    <w:p w14:paraId="02A9CB87" w14:textId="77777777" w:rsidR="00C06144" w:rsidRPr="00BA6FBF" w:rsidRDefault="00C06144" w:rsidP="00C06144">
      <w:pPr>
        <w:jc w:val="both"/>
        <w:rPr>
          <w:spacing w:val="-6"/>
        </w:rPr>
      </w:pPr>
      <w:r w:rsidRPr="00BA6FBF">
        <w:rPr>
          <w:spacing w:val="-6"/>
        </w:rPr>
        <w:t>2.3. Lựa chọn và sử dụng thiết bị kiểm tra, chẩn đoán</w:t>
      </w:r>
    </w:p>
    <w:p w14:paraId="46F1AC78" w14:textId="77777777" w:rsidR="00C06144" w:rsidRPr="00BA6FBF" w:rsidRDefault="00C06144" w:rsidP="00C06144">
      <w:pPr>
        <w:jc w:val="both"/>
        <w:rPr>
          <w:bCs/>
          <w:spacing w:val="-6"/>
        </w:rPr>
      </w:pPr>
      <w:r w:rsidRPr="00BA6FBF">
        <w:rPr>
          <w:spacing w:val="-6"/>
        </w:rPr>
        <w:t>2.4. Thực tập ở vị trí người kỹ thuật viên cố vấn dịch vụ</w:t>
      </w:r>
    </w:p>
    <w:p w14:paraId="40725ACD" w14:textId="77777777" w:rsidR="00C06144" w:rsidRPr="00BA6FBF" w:rsidRDefault="00C06144" w:rsidP="00C06144">
      <w:pPr>
        <w:jc w:val="both"/>
      </w:pPr>
      <w:r w:rsidRPr="00BA6FBF">
        <w:rPr>
          <w:b/>
        </w:rPr>
        <w:t>Bài 10:</w:t>
      </w:r>
      <w:r w:rsidRPr="00BA6FBF">
        <w:rPr>
          <w:b/>
          <w:spacing w:val="-6"/>
        </w:rPr>
        <w:t xml:space="preserve"> </w:t>
      </w:r>
      <w:r w:rsidRPr="00BA6FBF">
        <w:rPr>
          <w:b/>
          <w:bCs/>
          <w:spacing w:val="-6"/>
        </w:rPr>
        <w:t>Thực tập tổ chức quản lý tại cơ sở sản xuất</w:t>
      </w:r>
      <w:r w:rsidRPr="00BA6FBF">
        <w:tab/>
      </w:r>
      <w:r w:rsidRPr="00BA6FBF">
        <w:tab/>
      </w:r>
      <w:r w:rsidRPr="00BA6FBF">
        <w:tab/>
      </w:r>
      <w:r w:rsidRPr="00BA6FBF">
        <w:tab/>
      </w:r>
      <w:r w:rsidRPr="00BA6FBF">
        <w:tab/>
      </w:r>
      <w:r w:rsidRPr="00BA6FBF">
        <w:tab/>
      </w:r>
      <w:r w:rsidRPr="00BA6FBF">
        <w:tab/>
      </w:r>
      <w:r w:rsidRPr="00BA6FBF">
        <w:tab/>
      </w:r>
      <w:r w:rsidRPr="00BA6FBF">
        <w:tab/>
      </w:r>
      <w:r w:rsidRPr="00BA6FBF">
        <w:tab/>
      </w:r>
      <w:r w:rsidRPr="00BA6FBF">
        <w:tab/>
      </w:r>
      <w:r w:rsidRPr="00BA6FBF">
        <w:tab/>
      </w:r>
      <w:r w:rsidRPr="00BA6FBF">
        <w:tab/>
        <w:t>Thời gian: 30 giờ</w:t>
      </w:r>
    </w:p>
    <w:p w14:paraId="7E1247D4" w14:textId="77777777" w:rsidR="00C06144" w:rsidRPr="00BA6FBF" w:rsidRDefault="00C06144" w:rsidP="00C06144">
      <w:pPr>
        <w:jc w:val="both"/>
      </w:pPr>
      <w:r w:rsidRPr="00BA6FBF">
        <w:t>1. Mục tiêu của bài:</w:t>
      </w:r>
    </w:p>
    <w:p w14:paraId="1E5A9CA9" w14:textId="77777777" w:rsidR="00C06144" w:rsidRPr="00BA6FBF" w:rsidRDefault="00C06144" w:rsidP="00C06144">
      <w:pPr>
        <w:jc w:val="both"/>
        <w:rPr>
          <w:spacing w:val="-6"/>
        </w:rPr>
      </w:pPr>
      <w:r w:rsidRPr="00BA6FBF">
        <w:rPr>
          <w:spacing w:val="-6"/>
        </w:rPr>
        <w:t>- Nêu được quy trình sản xuất tại các phân xưởng</w:t>
      </w:r>
    </w:p>
    <w:p w14:paraId="1538B0A0" w14:textId="77777777" w:rsidR="00C06144" w:rsidRPr="00BA6FBF" w:rsidRDefault="00C06144" w:rsidP="00C06144">
      <w:pPr>
        <w:jc w:val="both"/>
        <w:rPr>
          <w:spacing w:val="-6"/>
        </w:rPr>
      </w:pPr>
      <w:r w:rsidRPr="00BA6FBF">
        <w:rPr>
          <w:spacing w:val="-6"/>
        </w:rPr>
        <w:t>- Trình bày được cơ cấu tổ chức tại phân xưởng</w:t>
      </w:r>
    </w:p>
    <w:p w14:paraId="3ADCAA90" w14:textId="77777777" w:rsidR="00C06144" w:rsidRPr="00BA6FBF" w:rsidRDefault="00C06144" w:rsidP="00C06144">
      <w:pPr>
        <w:jc w:val="both"/>
        <w:rPr>
          <w:spacing w:val="-6"/>
        </w:rPr>
      </w:pPr>
      <w:r w:rsidRPr="00BA6FBF">
        <w:rPr>
          <w:spacing w:val="-6"/>
        </w:rPr>
        <w:t>- Tính được chi phí, giá thành và lợi nhuận của phân xưởng</w:t>
      </w:r>
    </w:p>
    <w:p w14:paraId="3E88383F" w14:textId="77777777" w:rsidR="00C06144" w:rsidRPr="00BA6FBF" w:rsidRDefault="00C06144" w:rsidP="00C06144">
      <w:pPr>
        <w:jc w:val="both"/>
        <w:rPr>
          <w:spacing w:val="-6"/>
        </w:rPr>
      </w:pPr>
      <w:r w:rsidRPr="00BA6FBF">
        <w:rPr>
          <w:spacing w:val="-6"/>
        </w:rPr>
        <w:t xml:space="preserve">- Thực tập ở vị trí người quản lý vật tư, kho </w:t>
      </w:r>
    </w:p>
    <w:p w14:paraId="0AE28BE0" w14:textId="77777777" w:rsidR="00C06144" w:rsidRPr="00BA6FBF" w:rsidRDefault="00C06144" w:rsidP="00C06144">
      <w:pPr>
        <w:jc w:val="both"/>
      </w:pPr>
      <w:r w:rsidRPr="00BA6FBF">
        <w:t>- Chấp hành đúng quy trình, quy phạm trong nghề công nghệ ô tô</w:t>
      </w:r>
    </w:p>
    <w:p w14:paraId="301CD2B0" w14:textId="77777777" w:rsidR="00C06144" w:rsidRPr="00BA6FBF" w:rsidRDefault="00C06144" w:rsidP="00C06144">
      <w:pPr>
        <w:jc w:val="both"/>
        <w:rPr>
          <w:bCs/>
          <w:i/>
        </w:rPr>
      </w:pPr>
      <w:r w:rsidRPr="00BA6FBF">
        <w:t>- Rèn luyện tính kỷ luật, cẩn thận, tỉ mỉ của học viên.</w:t>
      </w:r>
    </w:p>
    <w:p w14:paraId="5CCB7A42" w14:textId="77777777" w:rsidR="00C06144" w:rsidRPr="00BA6FBF" w:rsidRDefault="00C06144" w:rsidP="00C06144">
      <w:pPr>
        <w:jc w:val="both"/>
      </w:pPr>
      <w:r w:rsidRPr="00BA6FBF">
        <w:t>2. Nội dung của bài:</w:t>
      </w:r>
    </w:p>
    <w:p w14:paraId="051E2B65" w14:textId="77777777" w:rsidR="00C06144" w:rsidRPr="00BA6FBF" w:rsidRDefault="00C06144" w:rsidP="00C06144">
      <w:pPr>
        <w:jc w:val="both"/>
        <w:rPr>
          <w:spacing w:val="-6"/>
        </w:rPr>
      </w:pPr>
      <w:r w:rsidRPr="00BA6FBF">
        <w:rPr>
          <w:spacing w:val="-6"/>
        </w:rPr>
        <w:t>2.1. Quy trình sản xuất của phân xưởng</w:t>
      </w:r>
    </w:p>
    <w:p w14:paraId="71736701" w14:textId="77777777" w:rsidR="00C06144" w:rsidRPr="00BA6FBF" w:rsidRDefault="00C06144" w:rsidP="00C06144">
      <w:pPr>
        <w:jc w:val="both"/>
        <w:rPr>
          <w:spacing w:val="-6"/>
        </w:rPr>
      </w:pPr>
      <w:r w:rsidRPr="00BA6FBF">
        <w:rPr>
          <w:spacing w:val="-6"/>
        </w:rPr>
        <w:t>2.2. Cơ cấu tổ chức phân xưởng</w:t>
      </w:r>
    </w:p>
    <w:p w14:paraId="73437CBC" w14:textId="77777777" w:rsidR="00C06144" w:rsidRPr="00BA6FBF" w:rsidRDefault="00C06144" w:rsidP="00C06144">
      <w:pPr>
        <w:jc w:val="both"/>
        <w:rPr>
          <w:spacing w:val="-6"/>
        </w:rPr>
      </w:pPr>
      <w:r w:rsidRPr="00BA6FBF">
        <w:rPr>
          <w:spacing w:val="-6"/>
        </w:rPr>
        <w:t>2.3. Tính chi phí, giá thành</w:t>
      </w:r>
    </w:p>
    <w:p w14:paraId="7F151D5F" w14:textId="77777777" w:rsidR="00C06144" w:rsidRPr="00BA6FBF" w:rsidRDefault="00C06144" w:rsidP="00C06144">
      <w:pPr>
        <w:jc w:val="both"/>
        <w:rPr>
          <w:bCs/>
          <w:spacing w:val="-6"/>
        </w:rPr>
      </w:pPr>
      <w:r w:rsidRPr="00BA6FBF">
        <w:rPr>
          <w:spacing w:val="-6"/>
        </w:rPr>
        <w:t>2.4. Thực tập ở vị trí người quản lý vật tư, kho</w:t>
      </w:r>
    </w:p>
    <w:p w14:paraId="6814C710" w14:textId="77777777" w:rsidR="00C06144" w:rsidRPr="00BA6FBF" w:rsidRDefault="00C06144" w:rsidP="00C06144">
      <w:pPr>
        <w:jc w:val="both"/>
      </w:pPr>
      <w:r w:rsidRPr="00BA6FBF">
        <w:rPr>
          <w:b/>
        </w:rPr>
        <w:t>Bài 11:</w:t>
      </w:r>
      <w:r w:rsidRPr="00BA6FBF">
        <w:rPr>
          <w:b/>
          <w:spacing w:val="-6"/>
        </w:rPr>
        <w:t xml:space="preserve"> </w:t>
      </w:r>
      <w:r w:rsidRPr="00BA6FBF">
        <w:rPr>
          <w:b/>
          <w:bCs/>
          <w:spacing w:val="-6"/>
        </w:rPr>
        <w:t>Báo cáo thực tập</w:t>
      </w:r>
      <w:r w:rsidRPr="00BA6FBF">
        <w:tab/>
      </w:r>
      <w:r w:rsidRPr="00BA6FBF">
        <w:tab/>
      </w:r>
      <w:r w:rsidRPr="00BA6FBF">
        <w:tab/>
      </w:r>
      <w:r w:rsidRPr="00BA6FBF">
        <w:tab/>
      </w:r>
      <w:r w:rsidRPr="00BA6FBF">
        <w:tab/>
      </w:r>
      <w:r w:rsidRPr="00BA6FBF">
        <w:tab/>
        <w:t>Thời gian: 28 giờ</w:t>
      </w:r>
    </w:p>
    <w:p w14:paraId="00258CE7" w14:textId="77777777" w:rsidR="00C06144" w:rsidRPr="00BA6FBF" w:rsidRDefault="00C06144" w:rsidP="00C06144">
      <w:pPr>
        <w:jc w:val="both"/>
      </w:pPr>
      <w:r w:rsidRPr="00BA6FBF">
        <w:t>1. Mục tiêu của bài:</w:t>
      </w:r>
    </w:p>
    <w:p w14:paraId="3B9B3676" w14:textId="77777777" w:rsidR="00C06144" w:rsidRPr="00BA6FBF" w:rsidRDefault="00C06144" w:rsidP="00C06144">
      <w:pPr>
        <w:jc w:val="both"/>
        <w:rPr>
          <w:spacing w:val="-6"/>
        </w:rPr>
      </w:pPr>
      <w:r w:rsidRPr="00BA6FBF">
        <w:rPr>
          <w:spacing w:val="-6"/>
        </w:rPr>
        <w:t>- Trình bày được kết quả quá trình thực tập</w:t>
      </w:r>
    </w:p>
    <w:p w14:paraId="4C851DB7" w14:textId="77777777" w:rsidR="00C06144" w:rsidRPr="00BA6FBF" w:rsidRDefault="00C06144" w:rsidP="00C06144">
      <w:pPr>
        <w:jc w:val="both"/>
        <w:rPr>
          <w:spacing w:val="-6"/>
        </w:rPr>
      </w:pPr>
      <w:r w:rsidRPr="00BA6FBF">
        <w:rPr>
          <w:spacing w:val="-6"/>
        </w:rPr>
        <w:t>- Bài học, kinh nghiệm rút ra sau quá trình thực tập</w:t>
      </w:r>
    </w:p>
    <w:p w14:paraId="29D1DD55" w14:textId="77777777" w:rsidR="00C06144" w:rsidRPr="00BA6FBF" w:rsidRDefault="00C06144" w:rsidP="00C06144">
      <w:pPr>
        <w:jc w:val="both"/>
        <w:rPr>
          <w:bCs/>
          <w:i/>
        </w:rPr>
      </w:pPr>
      <w:r w:rsidRPr="00BA6FBF">
        <w:t>- Rèn luyện tính kỷ luật, cẩn thận, tỉ mỉ của học viên.</w:t>
      </w:r>
    </w:p>
    <w:p w14:paraId="7324D646" w14:textId="77777777" w:rsidR="00C06144" w:rsidRPr="00BA6FBF" w:rsidRDefault="00C06144" w:rsidP="00C06144">
      <w:pPr>
        <w:jc w:val="both"/>
      </w:pPr>
      <w:r w:rsidRPr="00BA6FBF">
        <w:t>2. Nội dung của bài:</w:t>
      </w:r>
    </w:p>
    <w:p w14:paraId="673D37CF" w14:textId="77777777" w:rsidR="00C06144" w:rsidRPr="00BA6FBF" w:rsidRDefault="00C06144" w:rsidP="00C06144">
      <w:pPr>
        <w:jc w:val="both"/>
        <w:rPr>
          <w:spacing w:val="-6"/>
        </w:rPr>
      </w:pPr>
      <w:r w:rsidRPr="00BA6FBF">
        <w:rPr>
          <w:spacing w:val="-6"/>
        </w:rPr>
        <w:t>2.1. Bảng chấm công có xác nhận của cơ sở sản xuất</w:t>
      </w:r>
    </w:p>
    <w:p w14:paraId="3292EE1F" w14:textId="77777777" w:rsidR="00C06144" w:rsidRPr="00BA6FBF" w:rsidRDefault="00C06144" w:rsidP="00C06144">
      <w:pPr>
        <w:jc w:val="both"/>
        <w:rPr>
          <w:spacing w:val="-6"/>
        </w:rPr>
      </w:pPr>
      <w:r w:rsidRPr="00BA6FBF">
        <w:rPr>
          <w:spacing w:val="-6"/>
        </w:rPr>
        <w:t>2.2. Tổng quan về cơ sở thực tập</w:t>
      </w:r>
    </w:p>
    <w:p w14:paraId="49C5E0A5" w14:textId="77777777" w:rsidR="00C06144" w:rsidRPr="00BA6FBF" w:rsidRDefault="00C06144" w:rsidP="00C06144">
      <w:pPr>
        <w:jc w:val="both"/>
        <w:rPr>
          <w:spacing w:val="-6"/>
        </w:rPr>
      </w:pPr>
      <w:r w:rsidRPr="00BA6FBF">
        <w:rPr>
          <w:spacing w:val="-6"/>
        </w:rPr>
        <w:t>2.3. Các quy trình bảo dưỡng và sửa chữa</w:t>
      </w:r>
    </w:p>
    <w:p w14:paraId="4747FB6C" w14:textId="77777777" w:rsidR="00C06144" w:rsidRPr="00BA6FBF" w:rsidRDefault="00C06144" w:rsidP="00C06144">
      <w:pPr>
        <w:jc w:val="both"/>
        <w:rPr>
          <w:spacing w:val="-6"/>
        </w:rPr>
      </w:pPr>
      <w:r w:rsidRPr="00BA6FBF">
        <w:rPr>
          <w:spacing w:val="-6"/>
        </w:rPr>
        <w:t>2.4. Tính toán chi phí, giá thành</w:t>
      </w:r>
    </w:p>
    <w:p w14:paraId="2F854423" w14:textId="77777777" w:rsidR="00C06144" w:rsidRPr="00BA6FBF" w:rsidRDefault="00C06144" w:rsidP="00C06144">
      <w:pPr>
        <w:jc w:val="both"/>
        <w:rPr>
          <w:spacing w:val="-6"/>
        </w:rPr>
      </w:pPr>
      <w:r w:rsidRPr="00BA6FBF">
        <w:rPr>
          <w:spacing w:val="-6"/>
        </w:rPr>
        <w:t>2.5. Bài học, kinh nghiệm</w:t>
      </w:r>
    </w:p>
    <w:p w14:paraId="2693CDC1" w14:textId="77777777" w:rsidR="00C06144" w:rsidRPr="00BA6FBF" w:rsidRDefault="00C06144" w:rsidP="00C06144">
      <w:pPr>
        <w:jc w:val="both"/>
        <w:rPr>
          <w:b/>
          <w:lang w:val="es-ES"/>
        </w:rPr>
      </w:pPr>
      <w:r w:rsidRPr="00BA6FBF">
        <w:rPr>
          <w:b/>
          <w:lang w:val="es-ES"/>
        </w:rPr>
        <w:t>IV. Điều kiện thực hiện mô đun</w:t>
      </w:r>
    </w:p>
    <w:p w14:paraId="0F493331" w14:textId="77777777" w:rsidR="00C06144" w:rsidRPr="00BA6FBF" w:rsidRDefault="00C06144" w:rsidP="00C06144">
      <w:pPr>
        <w:jc w:val="both"/>
        <w:rPr>
          <w:spacing w:val="-6"/>
          <w:lang w:val="es-ES"/>
        </w:rPr>
      </w:pPr>
      <w:r w:rsidRPr="00BA6FBF">
        <w:rPr>
          <w:spacing w:val="-6"/>
          <w:lang w:val="es-ES"/>
        </w:rPr>
        <w:t>+ Các cơ sở bảo trì, bảo dưỡng, sửa chữa và lắp ráp ô tô.</w:t>
      </w:r>
    </w:p>
    <w:p w14:paraId="063D9C9F" w14:textId="77777777" w:rsidR="00C06144" w:rsidRPr="00BA6FBF" w:rsidRDefault="00C06144" w:rsidP="00C06144">
      <w:pPr>
        <w:jc w:val="both"/>
        <w:rPr>
          <w:spacing w:val="-6"/>
          <w:lang w:val="es-ES"/>
        </w:rPr>
      </w:pPr>
      <w:r w:rsidRPr="00BA6FBF">
        <w:rPr>
          <w:spacing w:val="-6"/>
          <w:lang w:val="es-ES"/>
        </w:rPr>
        <w:t>+ Các đoàn xe vận tải.</w:t>
      </w:r>
    </w:p>
    <w:p w14:paraId="04AE2D9F" w14:textId="77777777" w:rsidR="00C06144" w:rsidRPr="00BA6FBF" w:rsidRDefault="00C06144" w:rsidP="00C06144">
      <w:pPr>
        <w:jc w:val="both"/>
        <w:rPr>
          <w:b/>
          <w:lang w:val="es-ES"/>
        </w:rPr>
      </w:pPr>
      <w:r w:rsidRPr="00BA6FBF">
        <w:rPr>
          <w:b/>
          <w:lang w:val="es-ES"/>
        </w:rPr>
        <w:t>V. Nội dung và phương pháp, đánh giá</w:t>
      </w:r>
    </w:p>
    <w:p w14:paraId="2918E688" w14:textId="77777777" w:rsidR="00C06144" w:rsidRPr="00BA6FBF" w:rsidRDefault="00C06144" w:rsidP="00C06144">
      <w:pPr>
        <w:jc w:val="both"/>
        <w:rPr>
          <w:lang w:val="es-ES"/>
        </w:rPr>
      </w:pPr>
      <w:r w:rsidRPr="00BA6FBF">
        <w:rPr>
          <w:lang w:val="es-ES"/>
        </w:rPr>
        <w:t>1. Nội dung:</w:t>
      </w:r>
    </w:p>
    <w:p w14:paraId="3B50CAF8" w14:textId="77777777" w:rsidR="00C06144" w:rsidRPr="00BA6FBF" w:rsidRDefault="00C06144" w:rsidP="00C06144">
      <w:pPr>
        <w:jc w:val="both"/>
        <w:rPr>
          <w:bCs/>
          <w:spacing w:val="-6"/>
          <w:lang w:val="es-ES"/>
        </w:rPr>
      </w:pPr>
      <w:r w:rsidRPr="00BA6FBF">
        <w:rPr>
          <w:bCs/>
          <w:spacing w:val="-6"/>
          <w:lang w:val="es-ES"/>
        </w:rPr>
        <w:t xml:space="preserve">- Nhận xét của cơ sở thực tập: </w:t>
      </w:r>
    </w:p>
    <w:p w14:paraId="25876496" w14:textId="77777777" w:rsidR="00C06144" w:rsidRPr="00BA6FBF" w:rsidRDefault="00C06144" w:rsidP="00C06144">
      <w:pPr>
        <w:jc w:val="both"/>
        <w:rPr>
          <w:bCs/>
          <w:spacing w:val="-6"/>
          <w:lang w:val="es-ES"/>
        </w:rPr>
      </w:pPr>
      <w:r w:rsidRPr="00BA6FBF">
        <w:rPr>
          <w:bCs/>
          <w:spacing w:val="-6"/>
          <w:lang w:val="es-ES"/>
        </w:rPr>
        <w:t>+ Ý thức chấp hành nội quy, quy định tại cơ sở thực tập</w:t>
      </w:r>
    </w:p>
    <w:p w14:paraId="562A95D3" w14:textId="77777777" w:rsidR="00C06144" w:rsidRPr="00BA6FBF" w:rsidRDefault="00C06144" w:rsidP="00C06144">
      <w:pPr>
        <w:jc w:val="both"/>
        <w:rPr>
          <w:bCs/>
          <w:spacing w:val="-6"/>
          <w:lang w:val="es-ES"/>
        </w:rPr>
      </w:pPr>
      <w:r w:rsidRPr="00BA6FBF">
        <w:rPr>
          <w:bCs/>
          <w:spacing w:val="-6"/>
          <w:lang w:val="es-ES"/>
        </w:rPr>
        <w:t>+ Mức độ chuyên cần trong công việc</w:t>
      </w:r>
    </w:p>
    <w:p w14:paraId="3AC2967F" w14:textId="77777777" w:rsidR="00C06144" w:rsidRPr="00BA6FBF" w:rsidRDefault="00C06144" w:rsidP="00C06144">
      <w:pPr>
        <w:jc w:val="both"/>
        <w:rPr>
          <w:bCs/>
          <w:spacing w:val="-6"/>
          <w:lang w:val="es-ES"/>
        </w:rPr>
      </w:pPr>
      <w:r w:rsidRPr="00BA6FBF">
        <w:rPr>
          <w:bCs/>
          <w:spacing w:val="-6"/>
          <w:lang w:val="es-ES"/>
        </w:rPr>
        <w:t>+ Kết quả làm việc thực tế theo nhận xét của cơ sở thực tập</w:t>
      </w:r>
    </w:p>
    <w:p w14:paraId="56144D9E" w14:textId="77777777" w:rsidR="00C06144" w:rsidRPr="00BA6FBF" w:rsidRDefault="00C06144" w:rsidP="00C06144">
      <w:pPr>
        <w:jc w:val="both"/>
        <w:rPr>
          <w:bCs/>
          <w:spacing w:val="-6"/>
          <w:lang w:val="es-ES"/>
        </w:rPr>
      </w:pPr>
      <w:r w:rsidRPr="00BA6FBF">
        <w:rPr>
          <w:bCs/>
          <w:spacing w:val="-6"/>
          <w:lang w:val="es-ES"/>
        </w:rPr>
        <w:t>- Quyển thuyết minh báo cáo thực tập</w:t>
      </w:r>
    </w:p>
    <w:p w14:paraId="63F28B2D" w14:textId="77777777" w:rsidR="00C06144" w:rsidRPr="00BA6FBF" w:rsidRDefault="00C06144" w:rsidP="00C06144">
      <w:pPr>
        <w:jc w:val="both"/>
        <w:rPr>
          <w:lang w:val="es-ES"/>
        </w:rPr>
      </w:pPr>
      <w:r w:rsidRPr="00BA6FBF">
        <w:rPr>
          <w:spacing w:val="-6"/>
          <w:lang w:val="es-ES"/>
        </w:rPr>
        <w:t>- Nhận xét của giáo viên hướng dẫn</w:t>
      </w:r>
    </w:p>
    <w:p w14:paraId="6AD222F3" w14:textId="77777777" w:rsidR="00C06144" w:rsidRPr="00BA6FBF" w:rsidRDefault="00C06144" w:rsidP="00C06144">
      <w:pPr>
        <w:jc w:val="both"/>
        <w:rPr>
          <w:lang w:val="es-ES"/>
        </w:rPr>
      </w:pPr>
      <w:r w:rsidRPr="00BA6FBF">
        <w:rPr>
          <w:lang w:val="es-ES"/>
        </w:rPr>
        <w:t>2. Phương pháp:</w:t>
      </w:r>
    </w:p>
    <w:p w14:paraId="1A93A9CF" w14:textId="77777777" w:rsidR="00C06144" w:rsidRPr="00BA6FBF" w:rsidRDefault="00C06144" w:rsidP="00C06144">
      <w:pPr>
        <w:ind w:firstLine="462"/>
        <w:jc w:val="both"/>
        <w:rPr>
          <w:spacing w:val="-6"/>
          <w:lang w:val="es-ES"/>
        </w:rPr>
      </w:pPr>
      <w:r w:rsidRPr="00BA6FBF">
        <w:rPr>
          <w:spacing w:val="-6"/>
          <w:lang w:val="es-ES"/>
        </w:rPr>
        <w:t>Được đánh giá qua báo cáo thực tập, nhận xét của giáo viên hướng dẫn và nhận xét của cơ sở thực tập</w:t>
      </w:r>
    </w:p>
    <w:p w14:paraId="2DE62279" w14:textId="77777777" w:rsidR="00C06144" w:rsidRPr="00BA6FBF" w:rsidRDefault="00C06144" w:rsidP="00C06144">
      <w:pPr>
        <w:jc w:val="both"/>
        <w:rPr>
          <w:b/>
          <w:lang w:val="es-ES"/>
        </w:rPr>
      </w:pPr>
      <w:r w:rsidRPr="00BA6FBF">
        <w:rPr>
          <w:b/>
          <w:lang w:val="es-ES"/>
        </w:rPr>
        <w:t>VI. Hướng dẫn thực hiện mô đun:</w:t>
      </w:r>
    </w:p>
    <w:p w14:paraId="70C53F3D" w14:textId="77777777" w:rsidR="00C06144" w:rsidRPr="00BA6FBF" w:rsidRDefault="00C06144" w:rsidP="00C06144">
      <w:pPr>
        <w:jc w:val="both"/>
        <w:rPr>
          <w:lang w:val="es-ES"/>
        </w:rPr>
      </w:pPr>
      <w:r w:rsidRPr="00BA6FBF">
        <w:rPr>
          <w:lang w:val="es-ES"/>
        </w:rPr>
        <w:t>1. Phạm vi áp dụng mô đun:</w:t>
      </w:r>
    </w:p>
    <w:p w14:paraId="5A180BB5" w14:textId="77777777" w:rsidR="00C06144" w:rsidRPr="00BA6FBF" w:rsidRDefault="00C06144" w:rsidP="00C06144">
      <w:pPr>
        <w:ind w:left="360"/>
        <w:jc w:val="both"/>
        <w:rPr>
          <w:lang w:val="es-ES"/>
        </w:rPr>
      </w:pPr>
      <w:r w:rsidRPr="00BA6FBF">
        <w:rPr>
          <w:spacing w:val="-6"/>
          <w:lang w:val="es-ES"/>
        </w:rPr>
        <w:t xml:space="preserve">Chương trình mô đun được sử dụng để giảng dạy cho trình độ Cao đẳng </w:t>
      </w:r>
      <w:r w:rsidRPr="00BA6FBF">
        <w:rPr>
          <w:bCs/>
          <w:spacing w:val="-6"/>
          <w:lang w:val="es-ES"/>
        </w:rPr>
        <w:t>Công nghệ ô tô</w:t>
      </w:r>
    </w:p>
    <w:p w14:paraId="67860507" w14:textId="77777777" w:rsidR="00C06144" w:rsidRPr="00BA6FBF" w:rsidRDefault="00C06144" w:rsidP="00C06144">
      <w:pPr>
        <w:jc w:val="both"/>
        <w:rPr>
          <w:lang w:val="es-ES"/>
        </w:rPr>
      </w:pPr>
      <w:r w:rsidRPr="00BA6FBF">
        <w:rPr>
          <w:lang w:val="es-ES"/>
        </w:rPr>
        <w:t>2. Hướng dẫn về phương pháp giảng dạy, học tập mô đun:</w:t>
      </w:r>
    </w:p>
    <w:p w14:paraId="1B7BDB6D" w14:textId="77777777" w:rsidR="00C06144" w:rsidRPr="00BA6FBF" w:rsidRDefault="00C06144" w:rsidP="00C06144">
      <w:pPr>
        <w:jc w:val="both"/>
        <w:rPr>
          <w:bCs/>
          <w:spacing w:val="-6"/>
          <w:lang w:val="es-ES"/>
        </w:rPr>
      </w:pPr>
      <w:r w:rsidRPr="00BA6FBF">
        <w:rPr>
          <w:lang w:val="es-ES"/>
        </w:rPr>
        <w:t xml:space="preserve">- </w:t>
      </w:r>
      <w:r>
        <w:rPr>
          <w:lang w:val="es-ES"/>
        </w:rPr>
        <w:t xml:space="preserve"> </w:t>
      </w:r>
      <w:r w:rsidRPr="00BA6FBF">
        <w:rPr>
          <w:lang w:val="es-ES"/>
        </w:rPr>
        <w:t>Đối với giáo viên, giảng viên:</w:t>
      </w:r>
      <w:r w:rsidRPr="00BA6FBF">
        <w:rPr>
          <w:bCs/>
          <w:spacing w:val="-6"/>
          <w:lang w:val="es-ES"/>
        </w:rPr>
        <w:t xml:space="preserve"> </w:t>
      </w:r>
    </w:p>
    <w:p w14:paraId="799D9E11" w14:textId="77777777" w:rsidR="00C06144" w:rsidRPr="00BA6FBF" w:rsidRDefault="00C06144" w:rsidP="00C06144">
      <w:pPr>
        <w:widowControl w:val="0"/>
        <w:jc w:val="both"/>
        <w:rPr>
          <w:bCs/>
          <w:spacing w:val="-6"/>
          <w:lang w:val="es-ES"/>
        </w:rPr>
      </w:pPr>
      <w:r>
        <w:rPr>
          <w:bCs/>
          <w:spacing w:val="-6"/>
          <w:lang w:val="es-ES"/>
        </w:rPr>
        <w:t xml:space="preserve">+ </w:t>
      </w:r>
      <w:r w:rsidRPr="00BA6FBF">
        <w:rPr>
          <w:bCs/>
          <w:spacing w:val="-6"/>
          <w:lang w:val="es-ES"/>
        </w:rPr>
        <w:t>Mỗi bài học trong mô đun sẽ giảng dạy phần lý thuyết và rèn luyện kỹ năng tại xưởng thực hành</w:t>
      </w:r>
    </w:p>
    <w:p w14:paraId="2EC5D83B" w14:textId="77777777" w:rsidR="00C06144" w:rsidRPr="00BA6FBF" w:rsidRDefault="00C06144" w:rsidP="00C06144">
      <w:pPr>
        <w:jc w:val="both"/>
      </w:pPr>
      <w:r w:rsidRPr="00BA6FBF">
        <w:t xml:space="preserve">- </w:t>
      </w:r>
      <w:r>
        <w:t xml:space="preserve"> </w:t>
      </w:r>
      <w:r w:rsidRPr="00BA6FBF">
        <w:t>Đối với người học:</w:t>
      </w:r>
    </w:p>
    <w:p w14:paraId="77051231" w14:textId="77777777" w:rsidR="00C06144" w:rsidRPr="00BA6FBF" w:rsidRDefault="00C06144" w:rsidP="00C06144">
      <w:pPr>
        <w:widowControl w:val="0"/>
        <w:jc w:val="both"/>
      </w:pPr>
      <w:r>
        <w:t xml:space="preserve">+ </w:t>
      </w:r>
      <w:r w:rsidRPr="00BA6FBF">
        <w:t>Người học cần lắng nghe và ghi chép đầy đủ lý thuyết và làm đầy đủ các phần việc được giao, tuân thủ theo sự hướng dẫn thực hành tại Xưởng thực tập.</w:t>
      </w:r>
    </w:p>
    <w:p w14:paraId="1897DBF0" w14:textId="77777777" w:rsidR="00C06144" w:rsidRPr="00BA6FBF" w:rsidRDefault="00C06144" w:rsidP="00C06144">
      <w:pPr>
        <w:jc w:val="both"/>
      </w:pPr>
      <w:r w:rsidRPr="00BA6FBF">
        <w:t>3. Những trọng tâm cần chú ý:</w:t>
      </w:r>
    </w:p>
    <w:p w14:paraId="14DD3CAA" w14:textId="77777777" w:rsidR="00C06144" w:rsidRPr="00BA6FBF" w:rsidRDefault="00C06144" w:rsidP="00C06144">
      <w:r w:rsidRPr="00BA6FBF">
        <w:rPr>
          <w:spacing w:val="-6"/>
        </w:rPr>
        <w:t>+ Nội quy của đơn vị thực tập, quy trình kiểm tra, bảo dưỡng và sửa chữa của đơn vị thực tập, quản lý phân xưởng sản xuất</w:t>
      </w:r>
      <w:r w:rsidRPr="00BA6FBF">
        <w:t xml:space="preserve"> </w:t>
      </w:r>
    </w:p>
    <w:p w14:paraId="066CFB43" w14:textId="77777777" w:rsidR="00C06144" w:rsidRPr="00BA6FBF" w:rsidRDefault="00C06144" w:rsidP="00C06144">
      <w:pPr>
        <w:rPr>
          <w:spacing w:val="-6"/>
          <w:lang w:val="es-ES"/>
        </w:rPr>
      </w:pPr>
      <w:r w:rsidRPr="00BA6FBF">
        <w:t>4. Tài liệu tham khảo:</w:t>
      </w:r>
    </w:p>
    <w:p w14:paraId="1DEFE0FB" w14:textId="77777777" w:rsidR="00C06144" w:rsidRPr="00BA6FBF" w:rsidRDefault="00C06144" w:rsidP="00C06144">
      <w:pPr>
        <w:ind w:left="142" w:hanging="203"/>
        <w:jc w:val="both"/>
        <w:rPr>
          <w:spacing w:val="-6"/>
        </w:rPr>
      </w:pPr>
      <w:r w:rsidRPr="00BA6FBF">
        <w:rPr>
          <w:spacing w:val="-6"/>
        </w:rPr>
        <w:t>-  Nội quy, quy định của đơn vị thực tập</w:t>
      </w:r>
    </w:p>
    <w:p w14:paraId="1696B409" w14:textId="77777777" w:rsidR="00C06144" w:rsidRPr="00BA6FBF" w:rsidRDefault="00C06144" w:rsidP="00C06144">
      <w:pPr>
        <w:ind w:left="142" w:hanging="203"/>
        <w:jc w:val="both"/>
        <w:rPr>
          <w:spacing w:val="-6"/>
        </w:rPr>
      </w:pPr>
      <w:r w:rsidRPr="00BA6FBF">
        <w:rPr>
          <w:spacing w:val="-6"/>
        </w:rPr>
        <w:t>-  Hoàng Đình Long (2006</w:t>
      </w:r>
      <w:r w:rsidRPr="00BA6FBF">
        <w:rPr>
          <w:spacing w:val="-6"/>
        </w:rPr>
        <w:softHyphen/>
        <w:t xml:space="preserve">). </w:t>
      </w:r>
      <w:r w:rsidRPr="00BA6FBF">
        <w:rPr>
          <w:i/>
          <w:spacing w:val="-6"/>
        </w:rPr>
        <w:t>Kỹ thuật sửa chữa ô tô</w:t>
      </w:r>
      <w:r w:rsidRPr="00BA6FBF">
        <w:rPr>
          <w:spacing w:val="-6"/>
        </w:rPr>
        <w:t>. NXB GD</w:t>
      </w:r>
    </w:p>
    <w:p w14:paraId="2E856F40" w14:textId="77777777" w:rsidR="00C06144" w:rsidRPr="00BA6FBF" w:rsidRDefault="00C06144" w:rsidP="00C06144">
      <w:pPr>
        <w:ind w:left="142" w:hanging="198"/>
        <w:jc w:val="both"/>
        <w:rPr>
          <w:bCs/>
        </w:rPr>
      </w:pPr>
      <w:r w:rsidRPr="00BA6FBF">
        <w:rPr>
          <w:bCs/>
        </w:rPr>
        <w:t xml:space="preserve">- </w:t>
      </w:r>
      <w:r w:rsidRPr="00BA6FBF">
        <w:rPr>
          <w:bCs/>
          <w:i/>
        </w:rPr>
        <w:t>Giáo trình Động cơ ô tô</w:t>
      </w:r>
      <w:r w:rsidRPr="00BA6FBF">
        <w:rPr>
          <w:bCs/>
        </w:rPr>
        <w:t xml:space="preserve">. (2001). NXB ĐH Quốc gia TP HCM </w:t>
      </w:r>
    </w:p>
    <w:p w14:paraId="5009A3A5" w14:textId="77777777" w:rsidR="00C06144" w:rsidRPr="00BA6FBF" w:rsidRDefault="00C06144" w:rsidP="00C06144">
      <w:pPr>
        <w:ind w:left="142" w:hanging="203"/>
        <w:jc w:val="both"/>
        <w:rPr>
          <w:spacing w:val="-6"/>
        </w:rPr>
      </w:pPr>
      <w:r w:rsidRPr="00BA6FBF">
        <w:rPr>
          <w:bCs/>
        </w:rPr>
        <w:t xml:space="preserve">- </w:t>
      </w:r>
      <w:r w:rsidRPr="00BA6FBF">
        <w:rPr>
          <w:bCs/>
          <w:i/>
        </w:rPr>
        <w:t>Giáo trình Hệ thống điện động cơ ô tô</w:t>
      </w:r>
      <w:r w:rsidRPr="00BA6FBF">
        <w:rPr>
          <w:bCs/>
        </w:rPr>
        <w:t xml:space="preserve"> (2006), NXB ĐH Quốc gia TP HCM</w:t>
      </w:r>
    </w:p>
    <w:p w14:paraId="1CD7D007" w14:textId="77777777" w:rsidR="00C06144" w:rsidRPr="00E35BD7" w:rsidRDefault="00C06144" w:rsidP="00C06144">
      <w:pPr>
        <w:spacing w:before="120"/>
        <w:rPr>
          <w:b/>
          <w:bCs/>
          <w:spacing w:val="-6"/>
        </w:rPr>
      </w:pPr>
    </w:p>
    <w:p w14:paraId="1E546347" w14:textId="77777777" w:rsidR="00C06144" w:rsidRDefault="00C06144" w:rsidP="00C06144"/>
    <w:p w14:paraId="550A1DAC" w14:textId="60C2FD50" w:rsidR="009B00EF" w:rsidRDefault="009B00EF">
      <w:pPr>
        <w:rPr>
          <w:b/>
          <w:sz w:val="60"/>
          <w:szCs w:val="60"/>
        </w:rPr>
      </w:pPr>
    </w:p>
    <w:sectPr w:rsidR="009B00EF" w:rsidSect="00A447BB">
      <w:type w:val="continuous"/>
      <w:pgSz w:w="11906" w:h="16838" w:code="9"/>
      <w:pgMar w:top="1134" w:right="851" w:bottom="1134" w:left="170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20090" w14:textId="77777777" w:rsidR="00DB015C" w:rsidRDefault="00DB015C">
      <w:r>
        <w:separator/>
      </w:r>
    </w:p>
  </w:endnote>
  <w:endnote w:type="continuationSeparator" w:id="0">
    <w:p w14:paraId="1146406F" w14:textId="77777777" w:rsidR="00DB015C" w:rsidRDefault="00DB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charset w:val="00"/>
    <w:family w:val="auto"/>
    <w:pitch w:val="variable"/>
    <w:sig w:usb0="20002A87" w:usb1="00000000" w:usb2="00000000" w:usb3="00000000" w:csb0="000001FF" w:csb1="00000000"/>
  </w:font>
  <w:font w:name=".VnArial">
    <w:altName w:val="Calibri"/>
    <w:panose1 w:val="020B7200000000000000"/>
    <w:charset w:val="00"/>
    <w:family w:val="swiss"/>
    <w:pitch w:val="variable"/>
    <w:sig w:usb0="00000007" w:usb1="00000000" w:usb2="00000000" w:usb3="00000000" w:csb0="00000013"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H">
    <w:altName w:val="Times New Roman"/>
    <w:panose1 w:val="020B7200000000000000"/>
    <w:charset w:val="00"/>
    <w:family w:val="swiss"/>
    <w:pitch w:val="variable"/>
    <w:sig w:usb0="00000005"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Win Key">
    <w:panose1 w:val="00000000000000000000"/>
    <w:charset w:val="00"/>
    <w:family w:val="auto"/>
    <w:notTrueType/>
    <w:pitch w:val="default"/>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VnHelvetInsH">
    <w:altName w:val="Calibri"/>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Gungsuh">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5"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90EB" w14:textId="77777777" w:rsidR="00C637BF" w:rsidRDefault="00C637BF" w:rsidP="00402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7687B" w14:textId="77777777" w:rsidR="00C637BF" w:rsidRDefault="00C6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55F7" w14:textId="416BDDE2" w:rsidR="00C637BF" w:rsidRPr="009D0E4C" w:rsidRDefault="00C637BF" w:rsidP="004026AD">
    <w:pPr>
      <w:pStyle w:val="Footer"/>
      <w:framePr w:wrap="around" w:vAnchor="text" w:hAnchor="margin" w:xAlign="center" w:y="1"/>
      <w:rPr>
        <w:rStyle w:val="PageNumber"/>
        <w:b/>
      </w:rPr>
    </w:pPr>
    <w:r w:rsidRPr="009D0E4C">
      <w:rPr>
        <w:rStyle w:val="PageNumber"/>
        <w:b/>
      </w:rPr>
      <w:fldChar w:fldCharType="begin"/>
    </w:r>
    <w:r w:rsidRPr="009D0E4C">
      <w:rPr>
        <w:rStyle w:val="PageNumber"/>
        <w:b/>
      </w:rPr>
      <w:instrText xml:space="preserve">PAGE  </w:instrText>
    </w:r>
    <w:r w:rsidRPr="009D0E4C">
      <w:rPr>
        <w:rStyle w:val="PageNumber"/>
        <w:b/>
      </w:rPr>
      <w:fldChar w:fldCharType="separate"/>
    </w:r>
    <w:r>
      <w:rPr>
        <w:rStyle w:val="PageNumber"/>
        <w:b/>
        <w:noProof/>
      </w:rPr>
      <w:t>224</w:t>
    </w:r>
    <w:r w:rsidRPr="009D0E4C">
      <w:rPr>
        <w:rStyle w:val="PageNumber"/>
        <w:b/>
      </w:rPr>
      <w:fldChar w:fldCharType="end"/>
    </w:r>
  </w:p>
  <w:p w14:paraId="0A01B1C3" w14:textId="77777777" w:rsidR="00C637BF" w:rsidRDefault="00C63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6041" w14:textId="77777777" w:rsidR="00C637BF" w:rsidRDefault="00C637BF" w:rsidP="00402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865FB3" w14:textId="77777777" w:rsidR="00C637BF" w:rsidRDefault="00C637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3DB9C" w14:textId="21F9E58A" w:rsidR="00C637BF" w:rsidRPr="009D0E4C" w:rsidRDefault="00C637BF" w:rsidP="004026AD">
    <w:pPr>
      <w:pStyle w:val="Footer"/>
      <w:framePr w:wrap="around" w:vAnchor="text" w:hAnchor="margin" w:xAlign="center" w:y="1"/>
      <w:rPr>
        <w:rStyle w:val="PageNumber"/>
        <w:b/>
      </w:rPr>
    </w:pPr>
    <w:r w:rsidRPr="009D0E4C">
      <w:rPr>
        <w:rStyle w:val="PageNumber"/>
        <w:b/>
      </w:rPr>
      <w:fldChar w:fldCharType="begin"/>
    </w:r>
    <w:r w:rsidRPr="009D0E4C">
      <w:rPr>
        <w:rStyle w:val="PageNumber"/>
        <w:b/>
      </w:rPr>
      <w:instrText xml:space="preserve">PAGE  </w:instrText>
    </w:r>
    <w:r w:rsidRPr="009D0E4C">
      <w:rPr>
        <w:rStyle w:val="PageNumber"/>
        <w:b/>
      </w:rPr>
      <w:fldChar w:fldCharType="separate"/>
    </w:r>
    <w:r w:rsidR="00B04443">
      <w:rPr>
        <w:rStyle w:val="PageNumber"/>
        <w:b/>
        <w:noProof/>
      </w:rPr>
      <w:t>9</w:t>
    </w:r>
    <w:r w:rsidRPr="009D0E4C">
      <w:rPr>
        <w:rStyle w:val="PageNumber"/>
        <w:b/>
      </w:rPr>
      <w:fldChar w:fldCharType="end"/>
    </w:r>
  </w:p>
  <w:p w14:paraId="333CE097" w14:textId="77777777" w:rsidR="00C637BF" w:rsidRDefault="00C6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988B1" w14:textId="77777777" w:rsidR="00DB015C" w:rsidRDefault="00DB015C">
      <w:r>
        <w:separator/>
      </w:r>
    </w:p>
  </w:footnote>
  <w:footnote w:type="continuationSeparator" w:id="0">
    <w:p w14:paraId="4385C6ED" w14:textId="77777777" w:rsidR="00DB015C" w:rsidRDefault="00DB0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947949"/>
    <w:multiLevelType w:val="singleLevel"/>
    <w:tmpl w:val="A2947949"/>
    <w:lvl w:ilvl="0">
      <w:start w:val="1"/>
      <w:numFmt w:val="decimal"/>
      <w:suff w:val="space"/>
      <w:lvlText w:val="%1."/>
      <w:lvlJc w:val="left"/>
    </w:lvl>
  </w:abstractNum>
  <w:abstractNum w:abstractNumId="1" w15:restartNumberingAfterBreak="0">
    <w:nsid w:val="B1C7E753"/>
    <w:multiLevelType w:val="singleLevel"/>
    <w:tmpl w:val="B1C7E753"/>
    <w:lvl w:ilvl="0">
      <w:start w:val="1"/>
      <w:numFmt w:val="decimal"/>
      <w:suff w:val="space"/>
      <w:lvlText w:val="%1."/>
      <w:lvlJc w:val="left"/>
    </w:lvl>
  </w:abstractNum>
  <w:abstractNum w:abstractNumId="2" w15:restartNumberingAfterBreak="0">
    <w:nsid w:val="C2E00B8B"/>
    <w:multiLevelType w:val="singleLevel"/>
    <w:tmpl w:val="C2E00B8B"/>
    <w:lvl w:ilvl="0">
      <w:start w:val="1"/>
      <w:numFmt w:val="decimal"/>
      <w:suff w:val="space"/>
      <w:lvlText w:val="%1."/>
      <w:lvlJc w:val="left"/>
    </w:lvl>
  </w:abstractNum>
  <w:abstractNum w:abstractNumId="3" w15:restartNumberingAfterBreak="0">
    <w:nsid w:val="FFFFFF7D"/>
    <w:multiLevelType w:val="multilevel"/>
    <w:tmpl w:val="C48830BC"/>
    <w:styleLink w:val="StyleBulletedSymbolsymbolNotBoldLeft038cmHanging"/>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4" w15:restartNumberingAfterBreak="0">
    <w:nsid w:val="FFFFFF80"/>
    <w:multiLevelType w:val="singleLevel"/>
    <w:tmpl w:val="1A3243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C6A3B0"/>
    <w:lvl w:ilvl="0">
      <w:start w:val="1"/>
      <w:numFmt w:val="bullet"/>
      <w:pStyle w:val="boxbulletlis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564E94"/>
    <w:lvl w:ilvl="0">
      <w:start w:val="1"/>
      <w:numFmt w:val="bullet"/>
      <w:pStyle w:val="ListContinue"/>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AC6B3C"/>
    <w:styleLink w:val="StyleBulletedVnArialNotBoldItalicLeft076cmHanging"/>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decimal"/>
      <w:lvlText w:val="%1."/>
      <w:lvlJc w:val="center"/>
      <w:pPr>
        <w:tabs>
          <w:tab w:val="num" w:pos="170"/>
        </w:tabs>
        <w:ind w:left="170" w:hanging="170"/>
      </w:pPr>
      <w:rPr>
        <w:b/>
      </w:rPr>
    </w:lvl>
    <w:lvl w:ilvl="1">
      <w:start w:val="1"/>
      <w:numFmt w:val="bullet"/>
      <w:lvlText w:val="-"/>
      <w:lvlJc w:val="left"/>
      <w:pPr>
        <w:tabs>
          <w:tab w:val="num" w:pos="463"/>
        </w:tabs>
        <w:ind w:left="463" w:hanging="283"/>
      </w:pPr>
      <w:rPr>
        <w:rFonts w:ascii=".VnTime" w:hAnsi=".VnTime" w:cs="Times New Roman"/>
        <w:b w:val="0"/>
      </w:rPr>
    </w:lvl>
    <w:lvl w:ilvl="2">
      <w:start w:val="1"/>
      <w:numFmt w:val="bullet"/>
      <w:lvlText w:val="+"/>
      <w:lvlJc w:val="left"/>
      <w:pPr>
        <w:tabs>
          <w:tab w:val="num" w:pos="1184"/>
        </w:tabs>
        <w:ind w:left="1184" w:hanging="284"/>
      </w:pPr>
      <w:rPr>
        <w:rFonts w:ascii="Times New Roman" w:hAnsi="Times New Roman" w:cs="Times New Roman"/>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9"/>
    <w:multiLevelType w:val="multilevel"/>
    <w:tmpl w:val="00000009"/>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2"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4125B0E"/>
    <w:multiLevelType w:val="hybridMultilevel"/>
    <w:tmpl w:val="D0E43792"/>
    <w:lvl w:ilvl="0" w:tplc="9A205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203C6F"/>
    <w:multiLevelType w:val="multilevel"/>
    <w:tmpl w:val="491C356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7" w15:restartNumberingAfterBreak="0">
    <w:nsid w:val="05D32EB8"/>
    <w:multiLevelType w:val="hybridMultilevel"/>
    <w:tmpl w:val="FE00EE24"/>
    <w:styleLink w:val="412"/>
    <w:lvl w:ilvl="0" w:tplc="6F4E7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6423462"/>
    <w:multiLevelType w:val="hybridMultilevel"/>
    <w:tmpl w:val="BD645094"/>
    <w:lvl w:ilvl="0" w:tplc="C8F27B7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6924B68"/>
    <w:multiLevelType w:val="hybridMultilevel"/>
    <w:tmpl w:val="3AE27680"/>
    <w:lvl w:ilvl="0" w:tplc="C8F27B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76813E8"/>
    <w:multiLevelType w:val="singleLevel"/>
    <w:tmpl w:val="076813E8"/>
    <w:lvl w:ilvl="0">
      <w:start w:val="1"/>
      <w:numFmt w:val="decimal"/>
      <w:suff w:val="space"/>
      <w:lvlText w:val="%1."/>
      <w:lvlJc w:val="left"/>
    </w:lvl>
  </w:abstractNum>
  <w:abstractNum w:abstractNumId="21" w15:restartNumberingAfterBreak="0">
    <w:nsid w:val="084438A2"/>
    <w:multiLevelType w:val="hybridMultilevel"/>
    <w:tmpl w:val="D1DC9FA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85B4022"/>
    <w:multiLevelType w:val="multilevel"/>
    <w:tmpl w:val="9DE83A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085F0D10"/>
    <w:multiLevelType w:val="singleLevel"/>
    <w:tmpl w:val="085F0D10"/>
    <w:lvl w:ilvl="0">
      <w:start w:val="1"/>
      <w:numFmt w:val="decimal"/>
      <w:suff w:val="space"/>
      <w:lvlText w:val="%1."/>
      <w:lvlJc w:val="left"/>
    </w:lvl>
  </w:abstractNum>
  <w:abstractNum w:abstractNumId="24"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E73CE3"/>
    <w:multiLevelType w:val="hybridMultilevel"/>
    <w:tmpl w:val="2D94CE4E"/>
    <w:styleLink w:val="StyleBulletedVnArialNotBoldItalicLeft076cmHanging1"/>
    <w:lvl w:ilvl="0" w:tplc="723286F4">
      <w:numFmt w:val="bullet"/>
      <w:lvlText w:val="-"/>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26" w15:restartNumberingAfterBreak="0">
    <w:nsid w:val="09193184"/>
    <w:multiLevelType w:val="hybridMultilevel"/>
    <w:tmpl w:val="AEF6CA70"/>
    <w:lvl w:ilvl="0" w:tplc="8752FA2C">
      <w:start w:val="6"/>
      <w:numFmt w:val="bullet"/>
      <w:pStyle w:val="MuctieuChuong-Bai"/>
      <w:lvlText w:val="-"/>
      <w:lvlJc w:val="left"/>
      <w:pPr>
        <w:tabs>
          <w:tab w:val="num" w:pos="567"/>
        </w:tabs>
        <w:ind w:left="0" w:firstLine="360"/>
      </w:pPr>
      <w:rPr>
        <w:rFonts w:ascii=".VnArial" w:eastAsia="Times New Roman" w:hAnsi=".VnArial" w:cs="Times New Roman"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28" w15:restartNumberingAfterBreak="0">
    <w:nsid w:val="09912584"/>
    <w:multiLevelType w:val="multilevel"/>
    <w:tmpl w:val="0DF48AD2"/>
    <w:styleLink w:val="Style422"/>
    <w:lvl w:ilvl="0">
      <w:start w:val="1"/>
      <w:numFmt w:val="decimal"/>
      <w:lvlText w:val="%1."/>
      <w:lvlJc w:val="left"/>
      <w:pPr>
        <w:ind w:left="720" w:hanging="360"/>
      </w:pPr>
      <w:rPr>
        <w:rFonts w:hint="default"/>
      </w:rPr>
    </w:lvl>
    <w:lvl w:ilvl="1">
      <w:start w:val="1"/>
      <w:numFmt w:val="decima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09BC194C"/>
    <w:multiLevelType w:val="hybridMultilevel"/>
    <w:tmpl w:val="7C92716E"/>
    <w:lvl w:ilvl="0" w:tplc="9A205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A476A7F"/>
    <w:multiLevelType w:val="hybridMultilevel"/>
    <w:tmpl w:val="AC6A0F32"/>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A917BD6"/>
    <w:multiLevelType w:val="multilevel"/>
    <w:tmpl w:val="201AC640"/>
    <w:lvl w:ilvl="0">
      <w:start w:val="1"/>
      <w:numFmt w:val="bullet"/>
      <w:lvlText w:val="+"/>
      <w:lvlJc w:val="left"/>
      <w:pPr>
        <w:ind w:left="644" w:hanging="359"/>
      </w:pPr>
      <w:rPr>
        <w:rFonts w:ascii="Noto Sans Symbols" w:eastAsia="Noto Sans Symbols" w:hAnsi="Noto Sans Symbols" w:cs="Noto Sans Symbols"/>
        <w:b/>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2" w15:restartNumberingAfterBreak="0">
    <w:nsid w:val="0AA512E3"/>
    <w:multiLevelType w:val="hybridMultilevel"/>
    <w:tmpl w:val="6A2A6D98"/>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0D17AA"/>
    <w:multiLevelType w:val="hybridMultilevel"/>
    <w:tmpl w:val="A912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943663"/>
    <w:multiLevelType w:val="multilevel"/>
    <w:tmpl w:val="0C943663"/>
    <w:lvl w:ilvl="0">
      <w:start w:val="1"/>
      <w:numFmt w:val="bullet"/>
      <w:lvlText w:val=""/>
      <w:lvlJc w:val="left"/>
      <w:pPr>
        <w:tabs>
          <w:tab w:val="num" w:pos="1620"/>
        </w:tabs>
        <w:ind w:left="1620" w:hanging="360"/>
      </w:pPr>
      <w:rPr>
        <w:rFonts w:ascii="Symbol" w:hAnsi="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0CC16720"/>
    <w:multiLevelType w:val="hybridMultilevel"/>
    <w:tmpl w:val="531CD246"/>
    <w:styleLink w:val="Style44"/>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7"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0D2B6591"/>
    <w:multiLevelType w:val="hybridMultilevel"/>
    <w:tmpl w:val="4FE46994"/>
    <w:styleLink w:val="62"/>
    <w:lvl w:ilvl="0" w:tplc="E4B0B3BA">
      <w:start w:val="1"/>
      <w:numFmt w:val="decimal"/>
      <w:lvlText w:val="%1."/>
      <w:lvlJc w:val="left"/>
      <w:pPr>
        <w:ind w:left="358" w:hanging="245"/>
        <w:jc w:val="right"/>
      </w:pPr>
      <w:rPr>
        <w:rFonts w:ascii="Times New Roman" w:eastAsia="Times New Roman" w:hAnsi="Times New Roman" w:cs="Times New Roman" w:hint="default"/>
        <w:i/>
        <w:spacing w:val="-6"/>
        <w:w w:val="100"/>
        <w:sz w:val="26"/>
        <w:szCs w:val="26"/>
        <w:lang w:val="vi" w:eastAsia="en-US" w:bidi="ar-SA"/>
      </w:rPr>
    </w:lvl>
    <w:lvl w:ilvl="1" w:tplc="8C76FB4E">
      <w:numFmt w:val="bullet"/>
      <w:lvlText w:val="-"/>
      <w:lvlJc w:val="left"/>
      <w:pPr>
        <w:ind w:left="114" w:hanging="158"/>
      </w:pPr>
      <w:rPr>
        <w:rFonts w:ascii="Times New Roman" w:eastAsia="Times New Roman" w:hAnsi="Times New Roman" w:cs="Times New Roman" w:hint="default"/>
        <w:w w:val="99"/>
        <w:sz w:val="26"/>
        <w:szCs w:val="26"/>
        <w:lang w:val="vi" w:eastAsia="en-US" w:bidi="ar-SA"/>
      </w:rPr>
    </w:lvl>
    <w:lvl w:ilvl="2" w:tplc="9E42C558">
      <w:numFmt w:val="bullet"/>
      <w:lvlText w:val="•"/>
      <w:lvlJc w:val="left"/>
      <w:pPr>
        <w:ind w:left="680" w:hanging="158"/>
      </w:pPr>
      <w:rPr>
        <w:rFonts w:hint="default"/>
        <w:lang w:val="vi" w:eastAsia="en-US" w:bidi="ar-SA"/>
      </w:rPr>
    </w:lvl>
    <w:lvl w:ilvl="3" w:tplc="530C6C26">
      <w:numFmt w:val="bullet"/>
      <w:lvlText w:val="•"/>
      <w:lvlJc w:val="left"/>
      <w:pPr>
        <w:ind w:left="1846" w:hanging="158"/>
      </w:pPr>
      <w:rPr>
        <w:rFonts w:hint="default"/>
        <w:lang w:val="vi" w:eastAsia="en-US" w:bidi="ar-SA"/>
      </w:rPr>
    </w:lvl>
    <w:lvl w:ilvl="4" w:tplc="518863AA">
      <w:numFmt w:val="bullet"/>
      <w:lvlText w:val="•"/>
      <w:lvlJc w:val="left"/>
      <w:pPr>
        <w:ind w:left="3012" w:hanging="158"/>
      </w:pPr>
      <w:rPr>
        <w:rFonts w:hint="default"/>
        <w:lang w:val="vi" w:eastAsia="en-US" w:bidi="ar-SA"/>
      </w:rPr>
    </w:lvl>
    <w:lvl w:ilvl="5" w:tplc="F6387B36">
      <w:numFmt w:val="bullet"/>
      <w:lvlText w:val="•"/>
      <w:lvlJc w:val="left"/>
      <w:pPr>
        <w:ind w:left="4178" w:hanging="158"/>
      </w:pPr>
      <w:rPr>
        <w:rFonts w:hint="default"/>
        <w:lang w:val="vi" w:eastAsia="en-US" w:bidi="ar-SA"/>
      </w:rPr>
    </w:lvl>
    <w:lvl w:ilvl="6" w:tplc="53D81722">
      <w:numFmt w:val="bullet"/>
      <w:lvlText w:val="•"/>
      <w:lvlJc w:val="left"/>
      <w:pPr>
        <w:ind w:left="5344" w:hanging="158"/>
      </w:pPr>
      <w:rPr>
        <w:rFonts w:hint="default"/>
        <w:lang w:val="vi" w:eastAsia="en-US" w:bidi="ar-SA"/>
      </w:rPr>
    </w:lvl>
    <w:lvl w:ilvl="7" w:tplc="F66AF0B0">
      <w:numFmt w:val="bullet"/>
      <w:lvlText w:val="•"/>
      <w:lvlJc w:val="left"/>
      <w:pPr>
        <w:ind w:left="6510" w:hanging="158"/>
      </w:pPr>
      <w:rPr>
        <w:rFonts w:hint="default"/>
        <w:lang w:val="vi" w:eastAsia="en-US" w:bidi="ar-SA"/>
      </w:rPr>
    </w:lvl>
    <w:lvl w:ilvl="8" w:tplc="3FC4A620">
      <w:numFmt w:val="bullet"/>
      <w:lvlText w:val="•"/>
      <w:lvlJc w:val="left"/>
      <w:pPr>
        <w:ind w:left="7676" w:hanging="158"/>
      </w:pPr>
      <w:rPr>
        <w:rFonts w:hint="default"/>
        <w:lang w:val="vi" w:eastAsia="en-US" w:bidi="ar-SA"/>
      </w:rPr>
    </w:lvl>
  </w:abstractNum>
  <w:abstractNum w:abstractNumId="39" w15:restartNumberingAfterBreak="0">
    <w:nsid w:val="0D517DC5"/>
    <w:multiLevelType w:val="hybridMultilevel"/>
    <w:tmpl w:val="70305FE8"/>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EEC4926"/>
    <w:multiLevelType w:val="singleLevel"/>
    <w:tmpl w:val="0EEC4926"/>
    <w:lvl w:ilvl="0">
      <w:start w:val="1"/>
      <w:numFmt w:val="decimal"/>
      <w:suff w:val="space"/>
      <w:lvlText w:val="%1."/>
      <w:lvlJc w:val="left"/>
    </w:lvl>
  </w:abstractNum>
  <w:abstractNum w:abstractNumId="42"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0037F71"/>
    <w:multiLevelType w:val="multilevel"/>
    <w:tmpl w:val="CF36D6AE"/>
    <w:lvl w:ilvl="0">
      <w:start w:val="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5" w15:restartNumberingAfterBreak="0">
    <w:nsid w:val="1065292A"/>
    <w:multiLevelType w:val="hybridMultilevel"/>
    <w:tmpl w:val="EA94CE58"/>
    <w:lvl w:ilvl="0" w:tplc="9A205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0692E79"/>
    <w:multiLevelType w:val="multilevel"/>
    <w:tmpl w:val="EFC86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2.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10F959CC"/>
    <w:multiLevelType w:val="hybridMultilevel"/>
    <w:tmpl w:val="813082C4"/>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1C61495"/>
    <w:multiLevelType w:val="multilevel"/>
    <w:tmpl w:val="BDC81A1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9" w15:restartNumberingAfterBreak="0">
    <w:nsid w:val="11DB2104"/>
    <w:multiLevelType w:val="hybridMultilevel"/>
    <w:tmpl w:val="AE76888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1F22DF2"/>
    <w:multiLevelType w:val="hybridMultilevel"/>
    <w:tmpl w:val="946C619E"/>
    <w:lvl w:ilvl="0" w:tplc="85CA1A70">
      <w:numFmt w:val="bullet"/>
      <w:lvlText w:val="-"/>
      <w:lvlJc w:val="left"/>
      <w:pPr>
        <w:ind w:left="720" w:hanging="360"/>
      </w:pPr>
      <w:rPr>
        <w:rFonts w:ascii=".VnArial" w:eastAsia="Times New Roman" w:hAnsi=".Vn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21070CC"/>
    <w:multiLevelType w:val="multilevel"/>
    <w:tmpl w:val="16BA501A"/>
    <w:lvl w:ilvl="0">
      <w:start w:val="1"/>
      <w:numFmt w:val="decimal"/>
      <w:suff w:val="space"/>
      <w:lvlText w:val="%1."/>
      <w:lvlJc w:val="left"/>
      <w:pPr>
        <w:ind w:left="490" w:firstLine="0"/>
      </w:pPr>
    </w:lvl>
    <w:lvl w:ilvl="1">
      <w:start w:val="1"/>
      <w:numFmt w:val="decimal"/>
      <w:isLgl/>
      <w:lvlText w:val="%1.%2."/>
      <w:lvlJc w:val="left"/>
      <w:pPr>
        <w:ind w:left="1210"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570" w:hanging="1080"/>
      </w:pPr>
      <w:rPr>
        <w:rFonts w:hint="default"/>
      </w:rPr>
    </w:lvl>
    <w:lvl w:ilvl="4">
      <w:start w:val="1"/>
      <w:numFmt w:val="decimal"/>
      <w:isLgl/>
      <w:lvlText w:val="%1.%2.%3.%4.%5."/>
      <w:lvlJc w:val="left"/>
      <w:pPr>
        <w:ind w:left="1570"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2290" w:hanging="1800"/>
      </w:pPr>
      <w:rPr>
        <w:rFonts w:hint="default"/>
      </w:rPr>
    </w:lvl>
    <w:lvl w:ilvl="7">
      <w:start w:val="1"/>
      <w:numFmt w:val="decimal"/>
      <w:isLgl/>
      <w:lvlText w:val="%1.%2.%3.%4.%5.%6.%7.%8."/>
      <w:lvlJc w:val="left"/>
      <w:pPr>
        <w:ind w:left="2290" w:hanging="1800"/>
      </w:pPr>
      <w:rPr>
        <w:rFonts w:hint="default"/>
      </w:rPr>
    </w:lvl>
    <w:lvl w:ilvl="8">
      <w:start w:val="1"/>
      <w:numFmt w:val="decimal"/>
      <w:isLgl/>
      <w:lvlText w:val="%1.%2.%3.%4.%5.%6.%7.%8.%9."/>
      <w:lvlJc w:val="left"/>
      <w:pPr>
        <w:ind w:left="2650" w:hanging="2160"/>
      </w:pPr>
      <w:rPr>
        <w:rFonts w:hint="default"/>
      </w:rPr>
    </w:lvl>
  </w:abstractNum>
  <w:abstractNum w:abstractNumId="52" w15:restartNumberingAfterBreak="0">
    <w:nsid w:val="131F4290"/>
    <w:multiLevelType w:val="hybridMultilevel"/>
    <w:tmpl w:val="9E5E08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3531989"/>
    <w:multiLevelType w:val="hybridMultilevel"/>
    <w:tmpl w:val="665084C4"/>
    <w:lvl w:ilvl="0" w:tplc="194CB6D4">
      <w:start w:val="3"/>
      <w:numFmt w:val="bullet"/>
      <w:pStyle w:val="1muctieudau"/>
      <w:lvlText w:val="-"/>
      <w:lvlJc w:val="left"/>
      <w:pPr>
        <w:tabs>
          <w:tab w:val="num" w:pos="482"/>
        </w:tabs>
        <w:ind w:left="0" w:firstLine="284"/>
      </w:pPr>
      <w:rPr>
        <w:rFonts w:ascii=".VnArial" w:eastAsia="Times New Roman" w:hAnsi=".VnArial" w:cs="Times New Roman" w:hint="default"/>
      </w:rPr>
    </w:lvl>
    <w:lvl w:ilvl="1" w:tplc="04090003">
      <w:start w:val="1"/>
      <w:numFmt w:val="bullet"/>
      <w:lvlText w:val="o"/>
      <w:lvlJc w:val="left"/>
      <w:pPr>
        <w:tabs>
          <w:tab w:val="num" w:pos="1210"/>
        </w:tabs>
        <w:ind w:left="1210" w:hanging="360"/>
      </w:pPr>
      <w:rPr>
        <w:rFonts w:ascii="Courier New" w:hAnsi="Courier New" w:cs="Courier New" w:hint="default"/>
      </w:rPr>
    </w:lvl>
    <w:lvl w:ilvl="2" w:tplc="04090005">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54" w15:restartNumberingAfterBreak="0">
    <w:nsid w:val="13B0782D"/>
    <w:multiLevelType w:val="hybridMultilevel"/>
    <w:tmpl w:val="A760C1B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5" w15:restartNumberingAfterBreak="0">
    <w:nsid w:val="140D584D"/>
    <w:multiLevelType w:val="hybridMultilevel"/>
    <w:tmpl w:val="BA3056E8"/>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40F4904"/>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57" w15:restartNumberingAfterBreak="0">
    <w:nsid w:val="144E3567"/>
    <w:multiLevelType w:val="hybridMultilevel"/>
    <w:tmpl w:val="EE3E577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F537FB"/>
    <w:multiLevelType w:val="hybridMultilevel"/>
    <w:tmpl w:val="8A9CFE3C"/>
    <w:lvl w:ilvl="0" w:tplc="33C20D72">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ind w:left="180" w:hanging="360"/>
      </w:pPr>
      <w:rPr>
        <w:rFonts w:ascii="Courier New" w:hAnsi="Courier New" w:cs="Courier New" w:hint="default"/>
      </w:rPr>
    </w:lvl>
    <w:lvl w:ilvl="2" w:tplc="042A0005" w:tentative="1">
      <w:start w:val="1"/>
      <w:numFmt w:val="bullet"/>
      <w:lvlText w:val=""/>
      <w:lvlJc w:val="left"/>
      <w:pPr>
        <w:ind w:left="900" w:hanging="360"/>
      </w:pPr>
      <w:rPr>
        <w:rFonts w:ascii="Wingdings" w:hAnsi="Wingdings" w:hint="default"/>
      </w:rPr>
    </w:lvl>
    <w:lvl w:ilvl="3" w:tplc="042A0001" w:tentative="1">
      <w:start w:val="1"/>
      <w:numFmt w:val="bullet"/>
      <w:lvlText w:val=""/>
      <w:lvlJc w:val="left"/>
      <w:pPr>
        <w:ind w:left="1620" w:hanging="360"/>
      </w:pPr>
      <w:rPr>
        <w:rFonts w:ascii="Symbol" w:hAnsi="Symbol" w:hint="default"/>
      </w:rPr>
    </w:lvl>
    <w:lvl w:ilvl="4" w:tplc="042A0003" w:tentative="1">
      <w:start w:val="1"/>
      <w:numFmt w:val="bullet"/>
      <w:lvlText w:val="o"/>
      <w:lvlJc w:val="left"/>
      <w:pPr>
        <w:ind w:left="2340" w:hanging="360"/>
      </w:pPr>
      <w:rPr>
        <w:rFonts w:ascii="Courier New" w:hAnsi="Courier New" w:cs="Courier New" w:hint="default"/>
      </w:rPr>
    </w:lvl>
    <w:lvl w:ilvl="5" w:tplc="042A0005" w:tentative="1">
      <w:start w:val="1"/>
      <w:numFmt w:val="bullet"/>
      <w:lvlText w:val=""/>
      <w:lvlJc w:val="left"/>
      <w:pPr>
        <w:ind w:left="3060" w:hanging="360"/>
      </w:pPr>
      <w:rPr>
        <w:rFonts w:ascii="Wingdings" w:hAnsi="Wingdings" w:hint="default"/>
      </w:rPr>
    </w:lvl>
    <w:lvl w:ilvl="6" w:tplc="042A0001" w:tentative="1">
      <w:start w:val="1"/>
      <w:numFmt w:val="bullet"/>
      <w:lvlText w:val=""/>
      <w:lvlJc w:val="left"/>
      <w:pPr>
        <w:ind w:left="3780" w:hanging="360"/>
      </w:pPr>
      <w:rPr>
        <w:rFonts w:ascii="Symbol" w:hAnsi="Symbol" w:hint="default"/>
      </w:rPr>
    </w:lvl>
    <w:lvl w:ilvl="7" w:tplc="042A0003" w:tentative="1">
      <w:start w:val="1"/>
      <w:numFmt w:val="bullet"/>
      <w:lvlText w:val="o"/>
      <w:lvlJc w:val="left"/>
      <w:pPr>
        <w:ind w:left="4500" w:hanging="360"/>
      </w:pPr>
      <w:rPr>
        <w:rFonts w:ascii="Courier New" w:hAnsi="Courier New" w:cs="Courier New" w:hint="default"/>
      </w:rPr>
    </w:lvl>
    <w:lvl w:ilvl="8" w:tplc="042A0005" w:tentative="1">
      <w:start w:val="1"/>
      <w:numFmt w:val="bullet"/>
      <w:lvlText w:val=""/>
      <w:lvlJc w:val="left"/>
      <w:pPr>
        <w:ind w:left="5220" w:hanging="360"/>
      </w:pPr>
      <w:rPr>
        <w:rFonts w:ascii="Wingdings" w:hAnsi="Wingdings" w:hint="default"/>
      </w:rPr>
    </w:lvl>
  </w:abstractNum>
  <w:abstractNum w:abstractNumId="59" w15:restartNumberingAfterBreak="0">
    <w:nsid w:val="15E6499D"/>
    <w:multiLevelType w:val="multilevel"/>
    <w:tmpl w:val="4A948A5E"/>
    <w:lvl w:ilvl="0">
      <w:start w:val="2"/>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17125103"/>
    <w:multiLevelType w:val="hybridMultilevel"/>
    <w:tmpl w:val="512A2F18"/>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17F67EF5"/>
    <w:multiLevelType w:val="hybridMultilevel"/>
    <w:tmpl w:val="0686B83E"/>
    <w:lvl w:ilvl="0" w:tplc="A566BCEE">
      <w:start w:val="1"/>
      <w:numFmt w:val="bullet"/>
      <w:pStyle w:val="StyleVnTime14ptJustifiedBefore6ptLinespacingMult2"/>
      <w:lvlText w:val="-"/>
      <w:lvlJc w:val="left"/>
      <w:pPr>
        <w:tabs>
          <w:tab w:val="num" w:pos="288"/>
        </w:tabs>
        <w:ind w:left="288" w:hanging="213"/>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84704FF"/>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9836926"/>
    <w:multiLevelType w:val="hybridMultilevel"/>
    <w:tmpl w:val="D76E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A4F7894"/>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F272B8"/>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B4010A7"/>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B891249"/>
    <w:multiLevelType w:val="hybridMultilevel"/>
    <w:tmpl w:val="4E2C59FE"/>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CB75459"/>
    <w:multiLevelType w:val="hybridMultilevel"/>
    <w:tmpl w:val="21004A96"/>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CEA7554"/>
    <w:multiLevelType w:val="hybridMultilevel"/>
    <w:tmpl w:val="68608506"/>
    <w:lvl w:ilvl="0" w:tplc="0409000F">
      <w:start w:val="1"/>
      <w:numFmt w:val="bullet"/>
      <w:lvlText w:val="-"/>
      <w:lvlJc w:val="left"/>
      <w:pPr>
        <w:tabs>
          <w:tab w:val="num" w:pos="630"/>
        </w:tabs>
        <w:ind w:left="630" w:hanging="360"/>
      </w:pPr>
      <w:rPr>
        <w:rFonts w:ascii="Vrinda" w:hAnsi="Vrinda" w:hint="default"/>
      </w:rPr>
    </w:lvl>
    <w:lvl w:ilvl="1" w:tplc="D1042FC4">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15:restartNumberingAfterBreak="0">
    <w:nsid w:val="1D7198A7"/>
    <w:multiLevelType w:val="singleLevel"/>
    <w:tmpl w:val="1D7198A7"/>
    <w:lvl w:ilvl="0">
      <w:start w:val="1"/>
      <w:numFmt w:val="decimal"/>
      <w:suff w:val="space"/>
      <w:lvlText w:val="%1."/>
      <w:lvlJc w:val="left"/>
    </w:lvl>
  </w:abstractNum>
  <w:abstractNum w:abstractNumId="74" w15:restartNumberingAfterBreak="0">
    <w:nsid w:val="1DD10314"/>
    <w:multiLevelType w:val="multilevel"/>
    <w:tmpl w:val="D3CCEBAE"/>
    <w:styleLink w:val="Style33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1E64274B"/>
    <w:multiLevelType w:val="multilevel"/>
    <w:tmpl w:val="2E00160A"/>
    <w:lvl w:ilvl="0">
      <w:start w:val="2"/>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6" w15:restartNumberingAfterBreak="0">
    <w:nsid w:val="1E73636A"/>
    <w:multiLevelType w:val="hybridMultilevel"/>
    <w:tmpl w:val="09F439B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7" w15:restartNumberingAfterBreak="0">
    <w:nsid w:val="1F3D29A1"/>
    <w:multiLevelType w:val="hybridMultilevel"/>
    <w:tmpl w:val="EC2CEB42"/>
    <w:lvl w:ilvl="0" w:tplc="70F0042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8" w15:restartNumberingAfterBreak="0">
    <w:nsid w:val="200E661B"/>
    <w:multiLevelType w:val="multilevel"/>
    <w:tmpl w:val="200E66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11152EA"/>
    <w:multiLevelType w:val="multilevel"/>
    <w:tmpl w:val="606C8A6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21457D2C"/>
    <w:multiLevelType w:val="singleLevel"/>
    <w:tmpl w:val="21457D2C"/>
    <w:lvl w:ilvl="0">
      <w:start w:val="1"/>
      <w:numFmt w:val="decimal"/>
      <w:suff w:val="space"/>
      <w:lvlText w:val="%1."/>
      <w:lvlJc w:val="left"/>
      <w:pPr>
        <w:ind w:left="0" w:firstLine="0"/>
      </w:pPr>
    </w:lvl>
  </w:abstractNum>
  <w:abstractNum w:abstractNumId="81" w15:restartNumberingAfterBreak="0">
    <w:nsid w:val="217D6558"/>
    <w:multiLevelType w:val="hybridMultilevel"/>
    <w:tmpl w:val="3F8642BE"/>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244500C"/>
    <w:multiLevelType w:val="hybridMultilevel"/>
    <w:tmpl w:val="86423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24F607B"/>
    <w:multiLevelType w:val="hybridMultilevel"/>
    <w:tmpl w:val="B2F4A6B2"/>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BE9CE6F0">
      <w:numFmt w:val="bullet"/>
      <w:lvlText w:val=""/>
      <w:lvlJc w:val="left"/>
      <w:pPr>
        <w:ind w:left="1800" w:hanging="360"/>
      </w:pPr>
      <w:rPr>
        <w:rFonts w:ascii="Symbol" w:eastAsia="Calibri" w:hAnsi="Symbol" w:cs="Times New Roman" w:hint="default"/>
      </w:rPr>
    </w:lvl>
    <w:lvl w:ilvl="3" w:tplc="75C23028">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319358D"/>
    <w:multiLevelType w:val="multilevel"/>
    <w:tmpl w:val="5314AC4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6" w15:restartNumberingAfterBreak="0">
    <w:nsid w:val="232E5274"/>
    <w:multiLevelType w:val="hybridMultilevel"/>
    <w:tmpl w:val="E26CFD42"/>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3B8072B"/>
    <w:multiLevelType w:val="hybridMultilevel"/>
    <w:tmpl w:val="41B6617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41B5594"/>
    <w:multiLevelType w:val="hybridMultilevel"/>
    <w:tmpl w:val="8A401B8E"/>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5252E07"/>
    <w:multiLevelType w:val="hybridMultilevel"/>
    <w:tmpl w:val="DC32FE7C"/>
    <w:lvl w:ilvl="0" w:tplc="7B389F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91" w15:restartNumberingAfterBreak="0">
    <w:nsid w:val="25AF5899"/>
    <w:multiLevelType w:val="hybridMultilevel"/>
    <w:tmpl w:val="38F8011C"/>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93" w15:restartNumberingAfterBreak="0">
    <w:nsid w:val="25FA23DB"/>
    <w:multiLevelType w:val="hybridMultilevel"/>
    <w:tmpl w:val="15E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6AB2E0A"/>
    <w:multiLevelType w:val="hybridMultilevel"/>
    <w:tmpl w:val="6A34C0D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5" w15:restartNumberingAfterBreak="0">
    <w:nsid w:val="27312B5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77A2C58"/>
    <w:multiLevelType w:val="hybridMultilevel"/>
    <w:tmpl w:val="C78019B6"/>
    <w:lvl w:ilvl="0" w:tplc="49D270C8">
      <w:start w:val="1"/>
      <w:numFmt w:val="bullet"/>
      <w:lvlText w:val="+"/>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7" w15:restartNumberingAfterBreak="0">
    <w:nsid w:val="27BA5323"/>
    <w:multiLevelType w:val="hybridMultilevel"/>
    <w:tmpl w:val="39748198"/>
    <w:lvl w:ilvl="0" w:tplc="0C00D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8" w15:restartNumberingAfterBreak="0">
    <w:nsid w:val="28074717"/>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9" w15:restartNumberingAfterBreak="0">
    <w:nsid w:val="282A0231"/>
    <w:multiLevelType w:val="hybridMultilevel"/>
    <w:tmpl w:val="78A49CC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9113734"/>
    <w:multiLevelType w:val="hybridMultilevel"/>
    <w:tmpl w:val="B98A5640"/>
    <w:lvl w:ilvl="0" w:tplc="042A000F">
      <w:start w:val="1"/>
      <w:numFmt w:val="decimal"/>
      <w:lvlText w:val="%1."/>
      <w:lvlJc w:val="left"/>
      <w:pPr>
        <w:ind w:left="360" w:hanging="360"/>
      </w:pPr>
      <w:rPr>
        <w:rFonts w:hint="default"/>
      </w:rPr>
    </w:lvl>
    <w:lvl w:ilvl="1" w:tplc="042A0019">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1" w15:restartNumberingAfterBreak="0">
    <w:nsid w:val="294C7ACF"/>
    <w:multiLevelType w:val="hybridMultilevel"/>
    <w:tmpl w:val="C602B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9B77A2E"/>
    <w:multiLevelType w:val="hybridMultilevel"/>
    <w:tmpl w:val="F8046652"/>
    <w:lvl w:ilvl="0" w:tplc="2BDAA4EE">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04" w15:restartNumberingAfterBreak="0">
    <w:nsid w:val="2A4F61BA"/>
    <w:multiLevelType w:val="multilevel"/>
    <w:tmpl w:val="2A4F61BA"/>
    <w:lvl w:ilvl="0">
      <w:start w:val="1"/>
      <w:numFmt w:val="bullet"/>
      <w:lvlText w:val=""/>
      <w:lvlJc w:val="left"/>
      <w:pPr>
        <w:tabs>
          <w:tab w:val="num" w:pos="1980"/>
        </w:tabs>
        <w:ind w:left="19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2AA53102"/>
    <w:multiLevelType w:val="multilevel"/>
    <w:tmpl w:val="2AA53102"/>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6"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B692E54"/>
    <w:multiLevelType w:val="multilevel"/>
    <w:tmpl w:val="FA344836"/>
    <w:lvl w:ilvl="0">
      <w:start w:val="2"/>
      <w:numFmt w:val="decimal"/>
      <w:suff w:val="space"/>
      <w:lvlText w:val="%1."/>
      <w:lvlJc w:val="left"/>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2B7265FE"/>
    <w:multiLevelType w:val="hybridMultilevel"/>
    <w:tmpl w:val="7C0A2AC8"/>
    <w:lvl w:ilvl="0" w:tplc="9A205520">
      <w:start w:val="1"/>
      <w:numFmt w:val="bullet"/>
      <w:lvlText w:val=""/>
      <w:lvlJc w:val="left"/>
      <w:pPr>
        <w:ind w:left="1004" w:hanging="360"/>
      </w:pPr>
      <w:rPr>
        <w:rFonts w:ascii="Symbol" w:hAnsi="Symbol" w:hint="default"/>
      </w:rPr>
    </w:lvl>
    <w:lvl w:ilvl="1" w:tplc="9A205520">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2BAD3601"/>
    <w:multiLevelType w:val="multilevel"/>
    <w:tmpl w:val="F8069CFC"/>
    <w:styleLink w:val="Style41"/>
    <w:lvl w:ilvl="0">
      <w:start w:val="1"/>
      <w:numFmt w:val="decimal"/>
      <w:lvlText w:val="%1."/>
      <w:lvlJc w:val="left"/>
      <w:pPr>
        <w:ind w:left="1000" w:hanging="360"/>
      </w:pPr>
      <w:rPr>
        <w:rFonts w:hint="default"/>
      </w:rPr>
    </w:lvl>
    <w:lvl w:ilvl="1">
      <w:start w:val="1"/>
      <w:numFmt w:val="decimal"/>
      <w:isLgl/>
      <w:lvlText w:val="%1.%2."/>
      <w:lvlJc w:val="left"/>
      <w:pPr>
        <w:ind w:left="136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2080" w:hanging="1440"/>
      </w:pPr>
      <w:rPr>
        <w:rFonts w:hint="default"/>
      </w:rPr>
    </w:lvl>
    <w:lvl w:ilvl="6">
      <w:start w:val="1"/>
      <w:numFmt w:val="decimal"/>
      <w:isLgl/>
      <w:lvlText w:val="%1.%2.%3.%4.%5.%6.%7."/>
      <w:lvlJc w:val="left"/>
      <w:pPr>
        <w:ind w:left="2440" w:hanging="180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00" w:hanging="2160"/>
      </w:pPr>
      <w:rPr>
        <w:rFonts w:hint="default"/>
      </w:rPr>
    </w:lvl>
  </w:abstractNum>
  <w:abstractNum w:abstractNumId="110" w15:restartNumberingAfterBreak="0">
    <w:nsid w:val="2BBD2970"/>
    <w:multiLevelType w:val="hybridMultilevel"/>
    <w:tmpl w:val="A8BCCE1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1" w15:restartNumberingAfterBreak="0">
    <w:nsid w:val="2BE10429"/>
    <w:multiLevelType w:val="hybridMultilevel"/>
    <w:tmpl w:val="420EA038"/>
    <w:styleLink w:val="StyleBulletedVnArialNotBoldItalicLeft076cmHanging10"/>
    <w:lvl w:ilvl="0" w:tplc="A096377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BF05046"/>
    <w:multiLevelType w:val="multilevel"/>
    <w:tmpl w:val="99B2B5A2"/>
    <w:styleLink w:val="Style33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3" w15:restartNumberingAfterBreak="0">
    <w:nsid w:val="2C8D577B"/>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2CCA5C04"/>
    <w:multiLevelType w:val="singleLevel"/>
    <w:tmpl w:val="2CCA5C04"/>
    <w:lvl w:ilvl="0">
      <w:start w:val="1"/>
      <w:numFmt w:val="decimal"/>
      <w:suff w:val="space"/>
      <w:lvlText w:val="%1."/>
      <w:lvlJc w:val="left"/>
      <w:pPr>
        <w:ind w:left="0" w:firstLine="0"/>
      </w:pPr>
    </w:lvl>
  </w:abstractNum>
  <w:abstractNum w:abstractNumId="115" w15:restartNumberingAfterBreak="0">
    <w:nsid w:val="2CFB51E8"/>
    <w:multiLevelType w:val="multilevel"/>
    <w:tmpl w:val="2CFB51E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2D374550"/>
    <w:multiLevelType w:val="hybridMultilevel"/>
    <w:tmpl w:val="BC5C8BC4"/>
    <w:lvl w:ilvl="0" w:tplc="9F7AA520">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8" w15:restartNumberingAfterBreak="0">
    <w:nsid w:val="2DE13D58"/>
    <w:multiLevelType w:val="multilevel"/>
    <w:tmpl w:val="A4B8CCC6"/>
    <w:styleLink w:val="Style13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15:restartNumberingAfterBreak="0">
    <w:nsid w:val="2DE264B3"/>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2DF41E81"/>
    <w:multiLevelType w:val="hybridMultilevel"/>
    <w:tmpl w:val="510A47A0"/>
    <w:lvl w:ilvl="0" w:tplc="33C20D72">
      <w:start w:val="1"/>
      <w:numFmt w:val="bullet"/>
      <w:pStyle w:val="dinhdang"/>
      <w:lvlText w:val=""/>
      <w:lvlJc w:val="left"/>
      <w:pPr>
        <w:tabs>
          <w:tab w:val="num" w:pos="890"/>
        </w:tabs>
        <w:ind w:left="890" w:hanging="360"/>
      </w:pPr>
      <w:rPr>
        <w:rFonts w:ascii="Wingdings" w:hAnsi="Wingdings" w:hint="default"/>
      </w:rPr>
    </w:lvl>
    <w:lvl w:ilvl="1" w:tplc="042A0003" w:tentative="1">
      <w:start w:val="1"/>
      <w:numFmt w:val="bullet"/>
      <w:lvlText w:val="o"/>
      <w:lvlJc w:val="left"/>
      <w:pPr>
        <w:tabs>
          <w:tab w:val="num" w:pos="1610"/>
        </w:tabs>
        <w:ind w:left="1610" w:hanging="360"/>
      </w:pPr>
      <w:rPr>
        <w:rFonts w:ascii="Courier New" w:hAnsi="Courier New" w:cs="Courier New" w:hint="default"/>
      </w:rPr>
    </w:lvl>
    <w:lvl w:ilvl="2" w:tplc="042A0005" w:tentative="1">
      <w:start w:val="1"/>
      <w:numFmt w:val="bullet"/>
      <w:lvlText w:val=""/>
      <w:lvlJc w:val="left"/>
      <w:pPr>
        <w:tabs>
          <w:tab w:val="num" w:pos="2330"/>
        </w:tabs>
        <w:ind w:left="2330" w:hanging="360"/>
      </w:pPr>
      <w:rPr>
        <w:rFonts w:ascii="Wingdings" w:hAnsi="Wingdings" w:hint="default"/>
      </w:rPr>
    </w:lvl>
    <w:lvl w:ilvl="3" w:tplc="042A0001" w:tentative="1">
      <w:start w:val="1"/>
      <w:numFmt w:val="bullet"/>
      <w:lvlText w:val=""/>
      <w:lvlJc w:val="left"/>
      <w:pPr>
        <w:tabs>
          <w:tab w:val="num" w:pos="3050"/>
        </w:tabs>
        <w:ind w:left="3050" w:hanging="360"/>
      </w:pPr>
      <w:rPr>
        <w:rFonts w:ascii="Symbol" w:hAnsi="Symbol" w:hint="default"/>
      </w:rPr>
    </w:lvl>
    <w:lvl w:ilvl="4" w:tplc="042A0003" w:tentative="1">
      <w:start w:val="1"/>
      <w:numFmt w:val="bullet"/>
      <w:lvlText w:val="o"/>
      <w:lvlJc w:val="left"/>
      <w:pPr>
        <w:tabs>
          <w:tab w:val="num" w:pos="3770"/>
        </w:tabs>
        <w:ind w:left="3770" w:hanging="360"/>
      </w:pPr>
      <w:rPr>
        <w:rFonts w:ascii="Courier New" w:hAnsi="Courier New" w:cs="Courier New" w:hint="default"/>
      </w:rPr>
    </w:lvl>
    <w:lvl w:ilvl="5" w:tplc="042A0005" w:tentative="1">
      <w:start w:val="1"/>
      <w:numFmt w:val="bullet"/>
      <w:lvlText w:val=""/>
      <w:lvlJc w:val="left"/>
      <w:pPr>
        <w:tabs>
          <w:tab w:val="num" w:pos="4490"/>
        </w:tabs>
        <w:ind w:left="4490" w:hanging="360"/>
      </w:pPr>
      <w:rPr>
        <w:rFonts w:ascii="Wingdings" w:hAnsi="Wingdings" w:hint="default"/>
      </w:rPr>
    </w:lvl>
    <w:lvl w:ilvl="6" w:tplc="042A0001" w:tentative="1">
      <w:start w:val="1"/>
      <w:numFmt w:val="bullet"/>
      <w:lvlText w:val=""/>
      <w:lvlJc w:val="left"/>
      <w:pPr>
        <w:tabs>
          <w:tab w:val="num" w:pos="5210"/>
        </w:tabs>
        <w:ind w:left="5210" w:hanging="360"/>
      </w:pPr>
      <w:rPr>
        <w:rFonts w:ascii="Symbol" w:hAnsi="Symbol" w:hint="default"/>
      </w:rPr>
    </w:lvl>
    <w:lvl w:ilvl="7" w:tplc="042A0003" w:tentative="1">
      <w:start w:val="1"/>
      <w:numFmt w:val="bullet"/>
      <w:lvlText w:val="o"/>
      <w:lvlJc w:val="left"/>
      <w:pPr>
        <w:tabs>
          <w:tab w:val="num" w:pos="5930"/>
        </w:tabs>
        <w:ind w:left="5930" w:hanging="360"/>
      </w:pPr>
      <w:rPr>
        <w:rFonts w:ascii="Courier New" w:hAnsi="Courier New" w:cs="Courier New" w:hint="default"/>
      </w:rPr>
    </w:lvl>
    <w:lvl w:ilvl="8" w:tplc="042A0005" w:tentative="1">
      <w:start w:val="1"/>
      <w:numFmt w:val="bullet"/>
      <w:lvlText w:val=""/>
      <w:lvlJc w:val="left"/>
      <w:pPr>
        <w:tabs>
          <w:tab w:val="num" w:pos="6650"/>
        </w:tabs>
        <w:ind w:left="6650" w:hanging="360"/>
      </w:pPr>
      <w:rPr>
        <w:rFonts w:ascii="Wingdings" w:hAnsi="Wingdings" w:hint="default"/>
      </w:rPr>
    </w:lvl>
  </w:abstractNum>
  <w:abstractNum w:abstractNumId="121" w15:restartNumberingAfterBreak="0">
    <w:nsid w:val="2E47286A"/>
    <w:multiLevelType w:val="hybridMultilevel"/>
    <w:tmpl w:val="24900FAA"/>
    <w:lvl w:ilvl="0" w:tplc="0C00DCAA">
      <w:numFmt w:val="bullet"/>
      <w:lvlText w:val="+"/>
      <w:lvlJc w:val="left"/>
      <w:pPr>
        <w:ind w:left="644" w:hanging="360"/>
      </w:pPr>
      <w:rPr>
        <w:rFonts w:ascii="Times New Roman" w:eastAsia="Times New Roman" w:hAnsi="Times New Roman" w:cs="Times New Roman" w:hint="default"/>
      </w:rPr>
    </w:lvl>
    <w:lvl w:ilvl="1" w:tplc="042A0003">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22"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EEC4A8F"/>
    <w:multiLevelType w:val="hybridMultilevel"/>
    <w:tmpl w:val="4E5CB01E"/>
    <w:lvl w:ilvl="0" w:tplc="0518A462">
      <w:numFmt w:val="bullet"/>
      <w:pStyle w:val="GachDauDong"/>
      <w:lvlText w:val=""/>
      <w:lvlJc w:val="left"/>
      <w:pPr>
        <w:tabs>
          <w:tab w:val="num" w:pos="315"/>
        </w:tabs>
        <w:ind w:left="542" w:hanging="227"/>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F0C1450"/>
    <w:multiLevelType w:val="hybridMultilevel"/>
    <w:tmpl w:val="CD303258"/>
    <w:lvl w:ilvl="0" w:tplc="33C20D72">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25" w15:restartNumberingAfterBreak="0">
    <w:nsid w:val="2F297075"/>
    <w:multiLevelType w:val="multilevel"/>
    <w:tmpl w:val="0409001F"/>
    <w:styleLink w:val="111111"/>
    <w:lvl w:ilvl="0">
      <w:start w:val="1"/>
      <w:numFmt w:val="decimal"/>
      <w:pStyle w:val="boxsmallheadingitalic"/>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6" w15:restartNumberingAfterBreak="0">
    <w:nsid w:val="2F5225C9"/>
    <w:multiLevelType w:val="hybridMultilevel"/>
    <w:tmpl w:val="A6EA12D6"/>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0310FB"/>
    <w:multiLevelType w:val="hybridMultilevel"/>
    <w:tmpl w:val="1952D04C"/>
    <w:styleLink w:val="Style132"/>
    <w:lvl w:ilvl="0" w:tplc="AA9A823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0EA4941"/>
    <w:multiLevelType w:val="hybridMultilevel"/>
    <w:tmpl w:val="EB861DD6"/>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10D07D3"/>
    <w:multiLevelType w:val="hybridMultilevel"/>
    <w:tmpl w:val="BB6EEA96"/>
    <w:lvl w:ilvl="0" w:tplc="C8F27B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22211F7"/>
    <w:multiLevelType w:val="hybridMultilevel"/>
    <w:tmpl w:val="B0E4C7D6"/>
    <w:lvl w:ilvl="0" w:tplc="9A205520">
      <w:start w:val="1"/>
      <w:numFmt w:val="bullet"/>
      <w:lvlText w:val=""/>
      <w:lvlJc w:val="left"/>
      <w:pPr>
        <w:ind w:left="720" w:hanging="360"/>
      </w:pPr>
      <w:rPr>
        <w:rFonts w:ascii="Symbol" w:hAnsi="Symbol" w:hint="default"/>
      </w:rPr>
    </w:lvl>
    <w:lvl w:ilvl="1" w:tplc="9A2055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27448A4"/>
    <w:multiLevelType w:val="hybridMultilevel"/>
    <w:tmpl w:val="1D1C1974"/>
    <w:lvl w:ilvl="0" w:tplc="F5F66ED8">
      <w:start w:val="1"/>
      <w:numFmt w:val="decimal"/>
      <w:lvlText w:val="%1."/>
      <w:lvlJc w:val="left"/>
      <w:pPr>
        <w:tabs>
          <w:tab w:val="num" w:pos="284"/>
        </w:tabs>
        <w:ind w:left="284" w:hanging="284"/>
      </w:pPr>
      <w:rPr>
        <w:rFonts w:hint="default"/>
        <w:b w:val="0"/>
        <w:bCs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33"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32855588"/>
    <w:multiLevelType w:val="hybridMultilevel"/>
    <w:tmpl w:val="28CA540E"/>
    <w:lvl w:ilvl="0" w:tplc="FFFFFFFF">
      <w:start w:val="3"/>
      <w:numFmt w:val="bullet"/>
      <w:pStyle w:val="1muctieuCharChar"/>
      <w:lvlText w:val="-"/>
      <w:lvlJc w:val="left"/>
      <w:pPr>
        <w:tabs>
          <w:tab w:val="num" w:pos="360"/>
        </w:tabs>
        <w:ind w:left="360" w:hanging="360"/>
      </w:pPr>
      <w:rPr>
        <w:rFonts w:ascii=".VnArial" w:eastAsia="Times New Roman" w:hAnsi=".VnAria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32A51AF8"/>
    <w:multiLevelType w:val="hybridMultilevel"/>
    <w:tmpl w:val="C4AC844A"/>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32C73D48"/>
    <w:multiLevelType w:val="hybridMultilevel"/>
    <w:tmpl w:val="822AE808"/>
    <w:lvl w:ilvl="0" w:tplc="0C00D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8" w15:restartNumberingAfterBreak="0">
    <w:nsid w:val="33226118"/>
    <w:multiLevelType w:val="hybridMultilevel"/>
    <w:tmpl w:val="23E0C284"/>
    <w:lvl w:ilvl="0" w:tplc="95684604">
      <w:start w:val="1"/>
      <w:numFmt w:val="bullet"/>
      <w:pStyle w:val="IncorrectAnswer"/>
      <w:lvlText w:val=""/>
      <w:lvlJc w:val="left"/>
      <w:pPr>
        <w:tabs>
          <w:tab w:val="num" w:pos="964"/>
        </w:tabs>
        <w:ind w:left="964" w:hanging="284"/>
      </w:pPr>
      <w:rPr>
        <w:rFonts w:ascii="Wingdings" w:hAnsi="Wingdings" w:hint="default"/>
        <w:color w:val="008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9" w15:restartNumberingAfterBreak="0">
    <w:nsid w:val="33713F99"/>
    <w:multiLevelType w:val="hybridMultilevel"/>
    <w:tmpl w:val="2B72408E"/>
    <w:lvl w:ilvl="0" w:tplc="D7DEF2C0">
      <w:numFmt w:val="bullet"/>
      <w:lvlText w:val="-"/>
      <w:lvlJc w:val="left"/>
      <w:pPr>
        <w:tabs>
          <w:tab w:val="num" w:pos="567"/>
        </w:tabs>
        <w:ind w:left="567" w:hanging="283"/>
      </w:pPr>
      <w:rPr>
        <w:rFonts w:ascii="Times New Roman" w:eastAsia="Times New Roman" w:hAnsi="Times New Roman" w:hint="default"/>
      </w:rPr>
    </w:lvl>
    <w:lvl w:ilvl="1" w:tplc="55C8759A">
      <w:start w:val="1"/>
      <w:numFmt w:val="decimal"/>
      <w:lvlText w:val="%2."/>
      <w:lvlJc w:val="left"/>
      <w:pPr>
        <w:tabs>
          <w:tab w:val="num" w:pos="397"/>
        </w:tabs>
        <w:ind w:left="397" w:hanging="284"/>
      </w:pPr>
      <w:rPr>
        <w:rFonts w:hint="default"/>
        <w:b w:val="0"/>
        <w:bCs w:val="0"/>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40" w15:restartNumberingAfterBreak="0">
    <w:nsid w:val="34393AE9"/>
    <w:multiLevelType w:val="hybridMultilevel"/>
    <w:tmpl w:val="FE00EE24"/>
    <w:styleLink w:val="312"/>
    <w:lvl w:ilvl="0" w:tplc="6F4E7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3AAB6E95"/>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42"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B5D2277"/>
    <w:multiLevelType w:val="multilevel"/>
    <w:tmpl w:val="3F6C861E"/>
    <w:lvl w:ilvl="0">
      <w:start w:val="1"/>
      <w:numFmt w:val="upperRoman"/>
      <w:pStyle w:val="DefaultParagraphFontParaCharCharCharCharChar"/>
      <w:lvlText w:val="CHƯƠNG %1."/>
      <w:lvlJc w:val="left"/>
      <w:pPr>
        <w:tabs>
          <w:tab w:val="num" w:pos="900"/>
        </w:tabs>
        <w:ind w:left="900" w:hanging="360"/>
      </w:pPr>
      <w:rPr>
        <w:rFonts w:hint="default"/>
        <w:sz w:val="28"/>
      </w:rPr>
    </w:lvl>
    <w:lvl w:ilvl="1">
      <w:start w:val="1"/>
      <w:numFmt w:val="decimal"/>
      <w:lvlText w:val="%1.%2."/>
      <w:lvlJc w:val="left"/>
      <w:pPr>
        <w:tabs>
          <w:tab w:val="num" w:pos="720"/>
        </w:tabs>
        <w:ind w:left="0" w:firstLine="0"/>
      </w:pPr>
      <w:rPr>
        <w:rFonts w:ascii="Times New Roman" w:hAnsi="Times New Roman" w:cs="Times New Roman" w:hint="default"/>
        <w:i w:val="0"/>
      </w:rPr>
    </w:lvl>
    <w:lvl w:ilvl="2">
      <w:start w:val="1"/>
      <w:numFmt w:val="decimal"/>
      <w:lvlText w:val="%1.%2.%3."/>
      <w:lvlJc w:val="left"/>
      <w:pPr>
        <w:tabs>
          <w:tab w:val="num" w:pos="1080"/>
        </w:tabs>
        <w:ind w:left="864" w:hanging="504"/>
      </w:pPr>
      <w:rPr>
        <w:rFonts w:ascii="Times New Roman" w:hAnsi="Times New Roman" w:cs="Times New Roman" w:hint="default"/>
        <w:i w:val="0"/>
      </w:rPr>
    </w:lvl>
    <w:lvl w:ilvl="3">
      <w:start w:val="1"/>
      <w:numFmt w:val="decimal"/>
      <w:lvlText w:val="%1.%2.%3.%4."/>
      <w:lvlJc w:val="left"/>
      <w:pPr>
        <w:tabs>
          <w:tab w:val="num" w:pos="1440"/>
        </w:tabs>
        <w:ind w:left="1008" w:hanging="648"/>
      </w:pPr>
      <w:rPr>
        <w:rFonts w:hint="default"/>
      </w:rPr>
    </w:lvl>
    <w:lvl w:ilvl="4">
      <w:start w:val="1"/>
      <w:numFmt w:val="lowerLetter"/>
      <w:lvlText w:val="%5. "/>
      <w:lvlJc w:val="left"/>
      <w:pPr>
        <w:tabs>
          <w:tab w:val="num" w:pos="1800"/>
        </w:tabs>
        <w:ind w:left="1800" w:hanging="360"/>
      </w:pPr>
      <w:rPr>
        <w:rFonts w:hint="default"/>
        <w:sz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4" w15:restartNumberingAfterBreak="0">
    <w:nsid w:val="3B8770D6"/>
    <w:multiLevelType w:val="multilevel"/>
    <w:tmpl w:val="3B8770D6"/>
    <w:lvl w:ilvl="0">
      <w:start w:val="1"/>
      <w:numFmt w:val="bullet"/>
      <w:lvlText w:val="+"/>
      <w:lvlJc w:val="left"/>
      <w:pPr>
        <w:ind w:left="1080" w:hanging="360"/>
      </w:pPr>
      <w:rPr>
        <w:rFonts w:ascii="Courier New" w:hAnsi="Courier New"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5" w15:restartNumberingAfterBreak="0">
    <w:nsid w:val="3BAB46CA"/>
    <w:multiLevelType w:val="multilevel"/>
    <w:tmpl w:val="12E8C2F6"/>
    <w:lvl w:ilvl="0">
      <w:start w:val="1"/>
      <w:numFmt w:val="bullet"/>
      <w:lvlText w:val="+"/>
      <w:lvlJc w:val="left"/>
      <w:pPr>
        <w:ind w:left="502" w:hanging="360"/>
      </w:pPr>
      <w:rPr>
        <w:rFonts w:ascii="Noto Sans Symbols" w:eastAsia="Noto Sans Symbols" w:hAnsi="Noto Sans Symbols" w:cs="Noto Sans Symbols"/>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46" w15:restartNumberingAfterBreak="0">
    <w:nsid w:val="3BBF507B"/>
    <w:multiLevelType w:val="hybridMultilevel"/>
    <w:tmpl w:val="0DD26C0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7" w15:restartNumberingAfterBreak="0">
    <w:nsid w:val="3C1364A1"/>
    <w:multiLevelType w:val="multilevel"/>
    <w:tmpl w:val="8174CDD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48"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9" w15:restartNumberingAfterBreak="0">
    <w:nsid w:val="3DB21BA1"/>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E463BBD"/>
    <w:multiLevelType w:val="hybridMultilevel"/>
    <w:tmpl w:val="ECFAB57E"/>
    <w:lvl w:ilvl="0" w:tplc="9A205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E4C20FA"/>
    <w:multiLevelType w:val="multilevel"/>
    <w:tmpl w:val="779ADF4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3E5E6E60"/>
    <w:multiLevelType w:val="hybridMultilevel"/>
    <w:tmpl w:val="31026F26"/>
    <w:lvl w:ilvl="0" w:tplc="C8F27B7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3" w15:restartNumberingAfterBreak="0">
    <w:nsid w:val="3EDB196E"/>
    <w:multiLevelType w:val="hybridMultilevel"/>
    <w:tmpl w:val="826CFCBC"/>
    <w:lvl w:ilvl="0" w:tplc="33C20D72">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ind w:left="540" w:hanging="360"/>
      </w:pPr>
      <w:rPr>
        <w:rFonts w:ascii="Courier New" w:hAnsi="Courier New" w:cs="Courier New" w:hint="default"/>
      </w:rPr>
    </w:lvl>
    <w:lvl w:ilvl="2" w:tplc="042A0005" w:tentative="1">
      <w:start w:val="1"/>
      <w:numFmt w:val="bullet"/>
      <w:lvlText w:val=""/>
      <w:lvlJc w:val="left"/>
      <w:pPr>
        <w:ind w:left="1260" w:hanging="360"/>
      </w:pPr>
      <w:rPr>
        <w:rFonts w:ascii="Wingdings" w:hAnsi="Wingdings" w:hint="default"/>
      </w:rPr>
    </w:lvl>
    <w:lvl w:ilvl="3" w:tplc="042A0001" w:tentative="1">
      <w:start w:val="1"/>
      <w:numFmt w:val="bullet"/>
      <w:lvlText w:val=""/>
      <w:lvlJc w:val="left"/>
      <w:pPr>
        <w:ind w:left="1980" w:hanging="360"/>
      </w:pPr>
      <w:rPr>
        <w:rFonts w:ascii="Symbol" w:hAnsi="Symbol" w:hint="default"/>
      </w:rPr>
    </w:lvl>
    <w:lvl w:ilvl="4" w:tplc="042A0003" w:tentative="1">
      <w:start w:val="1"/>
      <w:numFmt w:val="bullet"/>
      <w:lvlText w:val="o"/>
      <w:lvlJc w:val="left"/>
      <w:pPr>
        <w:ind w:left="2700" w:hanging="360"/>
      </w:pPr>
      <w:rPr>
        <w:rFonts w:ascii="Courier New" w:hAnsi="Courier New" w:cs="Courier New" w:hint="default"/>
      </w:rPr>
    </w:lvl>
    <w:lvl w:ilvl="5" w:tplc="042A0005" w:tentative="1">
      <w:start w:val="1"/>
      <w:numFmt w:val="bullet"/>
      <w:lvlText w:val=""/>
      <w:lvlJc w:val="left"/>
      <w:pPr>
        <w:ind w:left="3420" w:hanging="360"/>
      </w:pPr>
      <w:rPr>
        <w:rFonts w:ascii="Wingdings" w:hAnsi="Wingdings" w:hint="default"/>
      </w:rPr>
    </w:lvl>
    <w:lvl w:ilvl="6" w:tplc="042A0001" w:tentative="1">
      <w:start w:val="1"/>
      <w:numFmt w:val="bullet"/>
      <w:lvlText w:val=""/>
      <w:lvlJc w:val="left"/>
      <w:pPr>
        <w:ind w:left="4140" w:hanging="360"/>
      </w:pPr>
      <w:rPr>
        <w:rFonts w:ascii="Symbol" w:hAnsi="Symbol" w:hint="default"/>
      </w:rPr>
    </w:lvl>
    <w:lvl w:ilvl="7" w:tplc="042A0003" w:tentative="1">
      <w:start w:val="1"/>
      <w:numFmt w:val="bullet"/>
      <w:lvlText w:val="o"/>
      <w:lvlJc w:val="left"/>
      <w:pPr>
        <w:ind w:left="4860" w:hanging="360"/>
      </w:pPr>
      <w:rPr>
        <w:rFonts w:ascii="Courier New" w:hAnsi="Courier New" w:cs="Courier New" w:hint="default"/>
      </w:rPr>
    </w:lvl>
    <w:lvl w:ilvl="8" w:tplc="042A0005" w:tentative="1">
      <w:start w:val="1"/>
      <w:numFmt w:val="bullet"/>
      <w:lvlText w:val=""/>
      <w:lvlJc w:val="left"/>
      <w:pPr>
        <w:ind w:left="5580" w:hanging="360"/>
      </w:pPr>
      <w:rPr>
        <w:rFonts w:ascii="Wingdings" w:hAnsi="Wingdings" w:hint="default"/>
      </w:rPr>
    </w:lvl>
  </w:abstractNum>
  <w:abstractNum w:abstractNumId="154" w15:restartNumberingAfterBreak="0">
    <w:nsid w:val="3F3B0A48"/>
    <w:multiLevelType w:val="hybridMultilevel"/>
    <w:tmpl w:val="71869BE4"/>
    <w:lvl w:ilvl="0" w:tplc="0BFE8D76">
      <w:start w:val="3"/>
      <w:numFmt w:val="bullet"/>
      <w:pStyle w:val="GachR-L1"/>
      <w:lvlText w:val="−"/>
      <w:lvlJc w:val="left"/>
      <w:pPr>
        <w:tabs>
          <w:tab w:val="num" w:pos="644"/>
        </w:tabs>
        <w:ind w:left="644" w:hanging="360"/>
      </w:pPr>
      <w:rPr>
        <w:rFonts w:ascii="Courier New" w:eastAsia="Times New Roman" w:hAnsi="Courier New"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5" w15:restartNumberingAfterBreak="0">
    <w:nsid w:val="3F5275B1"/>
    <w:multiLevelType w:val="multilevel"/>
    <w:tmpl w:val="3F5275B1"/>
    <w:lvl w:ilvl="0">
      <w:start w:val="1"/>
      <w:numFmt w:val="bullet"/>
      <w:lvlText w:val="+"/>
      <w:lvlJc w:val="left"/>
      <w:pPr>
        <w:ind w:left="1004" w:hanging="360"/>
      </w:pPr>
      <w:rPr>
        <w:rFonts w:ascii="Courier New" w:hAnsi="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6" w15:restartNumberingAfterBreak="0">
    <w:nsid w:val="3F653426"/>
    <w:multiLevelType w:val="hybridMultilevel"/>
    <w:tmpl w:val="7352A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3FE02EE7"/>
    <w:multiLevelType w:val="hybridMultilevel"/>
    <w:tmpl w:val="2320DE04"/>
    <w:lvl w:ilvl="0" w:tplc="33C20D72">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8" w15:restartNumberingAfterBreak="0">
    <w:nsid w:val="41675EB1"/>
    <w:multiLevelType w:val="hybridMultilevel"/>
    <w:tmpl w:val="D8F6F6D2"/>
    <w:lvl w:ilvl="0" w:tplc="9C7CACFC">
      <w:start w:val="1"/>
      <w:numFmt w:val="bullet"/>
      <w:lvlText w:val=""/>
      <w:lvlJc w:val="left"/>
      <w:pPr>
        <w:ind w:left="1004" w:hanging="360"/>
      </w:pPr>
      <w:rPr>
        <w:rFonts w:ascii="Symbol" w:hAnsi="Symbol" w:hint="default"/>
      </w:rPr>
    </w:lvl>
    <w:lvl w:ilvl="1" w:tplc="0409000F"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9" w15:restartNumberingAfterBreak="0">
    <w:nsid w:val="41FF09F2"/>
    <w:multiLevelType w:val="hybridMultilevel"/>
    <w:tmpl w:val="8F924DB8"/>
    <w:styleLink w:val="StyleBulletedVnArialNotBoldItalicLeft076cmHanging3"/>
    <w:lvl w:ilvl="0" w:tplc="0C00DCAA">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0" w15:restartNumberingAfterBreak="0">
    <w:nsid w:val="42196CEC"/>
    <w:multiLevelType w:val="hybridMultilevel"/>
    <w:tmpl w:val="D7F45B98"/>
    <w:lvl w:ilvl="0" w:tplc="A870784C">
      <w:start w:val="1"/>
      <w:numFmt w:val="decimal"/>
      <w:lvlText w:val="%1."/>
      <w:lvlJc w:val="left"/>
      <w:pPr>
        <w:ind w:left="10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2A86A7B"/>
    <w:multiLevelType w:val="hybridMultilevel"/>
    <w:tmpl w:val="9EC21DE2"/>
    <w:lvl w:ilvl="0" w:tplc="0C00DCAA">
      <w:numFmt w:val="bullet"/>
      <w:lvlText w:val="+"/>
      <w:lvlJc w:val="left"/>
      <w:pPr>
        <w:ind w:left="1260" w:hanging="360"/>
      </w:pPr>
      <w:rPr>
        <w:rFonts w:ascii="Times New Roman" w:eastAsia="Times New Roman" w:hAnsi="Times New Roman" w:cs="Times New Roman"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62" w15:restartNumberingAfterBreak="0">
    <w:nsid w:val="438759A9"/>
    <w:multiLevelType w:val="hybridMultilevel"/>
    <w:tmpl w:val="F86E2E08"/>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3D16704"/>
    <w:multiLevelType w:val="hybridMultilevel"/>
    <w:tmpl w:val="C5828812"/>
    <w:lvl w:ilvl="0" w:tplc="2E4C792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449B2052"/>
    <w:multiLevelType w:val="hybridMultilevel"/>
    <w:tmpl w:val="6EF05534"/>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C8F27B74">
      <w:start w:val="2"/>
      <w:numFmt w:val="bullet"/>
      <w:lvlText w:val="-"/>
      <w:lvlJc w:val="left"/>
      <w:pPr>
        <w:ind w:left="10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460458E7"/>
    <w:multiLevelType w:val="hybridMultilevel"/>
    <w:tmpl w:val="C304FA6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6AD1C15"/>
    <w:multiLevelType w:val="hybridMultilevel"/>
    <w:tmpl w:val="FBBC0CEE"/>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8" w15:restartNumberingAfterBreak="0">
    <w:nsid w:val="478D3F2B"/>
    <w:multiLevelType w:val="hybridMultilevel"/>
    <w:tmpl w:val="276EF996"/>
    <w:styleLink w:val="StyleBulletedVnArialNotBoldItalicLeft076cmHanging11"/>
    <w:lvl w:ilvl="0" w:tplc="A7F607C6">
      <w:start w:val="3"/>
      <w:numFmt w:val="bullet"/>
      <w:lvlText w:val="-"/>
      <w:lvlJc w:val="left"/>
      <w:pPr>
        <w:tabs>
          <w:tab w:val="num" w:pos="720"/>
        </w:tabs>
        <w:ind w:left="720" w:hanging="380"/>
      </w:pPr>
      <w:rPr>
        <w:rFonts w:ascii="Times New Roman" w:eastAsia="Times New Roman" w:hAnsi="Times New Roman" w:cs="Times New Roman" w:hint="default"/>
        <w:i/>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79D0E54"/>
    <w:multiLevelType w:val="multilevel"/>
    <w:tmpl w:val="D4320BD0"/>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8FB032E"/>
    <w:multiLevelType w:val="hybridMultilevel"/>
    <w:tmpl w:val="FC062426"/>
    <w:lvl w:ilvl="0" w:tplc="0C00DCAA">
      <w:numFmt w:val="bullet"/>
      <w:lvlText w:val="+"/>
      <w:lvlJc w:val="left"/>
      <w:pPr>
        <w:ind w:left="990"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71" w15:restartNumberingAfterBreak="0">
    <w:nsid w:val="492555F5"/>
    <w:multiLevelType w:val="hybridMultilevel"/>
    <w:tmpl w:val="D316AEAC"/>
    <w:lvl w:ilvl="0" w:tplc="49D270C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496C7673"/>
    <w:multiLevelType w:val="multilevel"/>
    <w:tmpl w:val="BF720CCA"/>
    <w:lvl w:ilvl="0">
      <w:start w:val="1"/>
      <w:numFmt w:val="bullet"/>
      <w:lvlText w:val="−"/>
      <w:lvlJc w:val="left"/>
      <w:pPr>
        <w:ind w:left="502" w:hanging="360"/>
      </w:pPr>
      <w:rPr>
        <w:rFonts w:ascii="Noto Sans Symbols" w:eastAsia="Noto Sans Symbols" w:hAnsi="Noto Sans Symbols" w:cs="Noto Sans Symbols"/>
        <w:color w:val="000000"/>
        <w:sz w:val="12"/>
        <w:szCs w:val="12"/>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73" w15:restartNumberingAfterBreak="0">
    <w:nsid w:val="49D7116E"/>
    <w:multiLevelType w:val="hybridMultilevel"/>
    <w:tmpl w:val="7248AE96"/>
    <w:styleLink w:val="5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D43488C"/>
    <w:multiLevelType w:val="hybridMultilevel"/>
    <w:tmpl w:val="D432130C"/>
    <w:styleLink w:val="StyleBulletedSymbolsymbolNotBoldLeft038cmHanging1"/>
    <w:lvl w:ilvl="0" w:tplc="33C20D72">
      <w:start w:val="1"/>
      <w:numFmt w:val="bullet"/>
      <w:lvlText w:val=""/>
      <w:lvlJc w:val="left"/>
      <w:pPr>
        <w:tabs>
          <w:tab w:val="num" w:pos="1980"/>
        </w:tabs>
        <w:ind w:left="1980" w:hanging="360"/>
      </w:pPr>
      <w:rPr>
        <w:rFonts w:ascii="Symbol" w:hAnsi="Symbol" w:hint="default"/>
      </w:rPr>
    </w:lvl>
    <w:lvl w:ilvl="1" w:tplc="FD9C0A48">
      <w:start w:val="1"/>
      <w:numFmt w:val="bullet"/>
      <w:lvlText w:val="-"/>
      <w:lvlJc w:val="left"/>
      <w:pPr>
        <w:tabs>
          <w:tab w:val="num" w:pos="1821"/>
        </w:tabs>
        <w:ind w:left="1877" w:hanging="397"/>
      </w:pPr>
      <w:rPr>
        <w:rFonts w:ascii=".VnArial" w:eastAsia="Times New Roman" w:hAnsi=".VnArial" w:hint="default"/>
      </w:rPr>
    </w:lvl>
    <w:lvl w:ilvl="2" w:tplc="EFE01A78">
      <w:start w:val="1"/>
      <w:numFmt w:val="decimal"/>
      <w:lvlText w:val="%3-"/>
      <w:lvlJc w:val="left"/>
      <w:pPr>
        <w:tabs>
          <w:tab w:val="num" w:pos="720"/>
        </w:tabs>
        <w:ind w:left="720" w:hanging="360"/>
      </w:pPr>
      <w:rPr>
        <w:rFonts w:hint="default"/>
      </w:r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1980"/>
        </w:tabs>
        <w:ind w:left="1980" w:hanging="360"/>
      </w:pPr>
    </w:lvl>
    <w:lvl w:ilvl="5" w:tplc="0409001B">
      <w:start w:val="1"/>
      <w:numFmt w:val="lowerRoman"/>
      <w:lvlText w:val="%6."/>
      <w:lvlJc w:val="right"/>
      <w:pPr>
        <w:tabs>
          <w:tab w:val="num" w:pos="2700"/>
        </w:tabs>
        <w:ind w:left="2700" w:hanging="180"/>
      </w:pPr>
    </w:lvl>
    <w:lvl w:ilvl="6" w:tplc="0409000F">
      <w:start w:val="1"/>
      <w:numFmt w:val="decimal"/>
      <w:lvlText w:val="%7."/>
      <w:lvlJc w:val="left"/>
      <w:pPr>
        <w:tabs>
          <w:tab w:val="num" w:pos="3420"/>
        </w:tabs>
        <w:ind w:left="3420" w:hanging="360"/>
      </w:pPr>
    </w:lvl>
    <w:lvl w:ilvl="7" w:tplc="04090019">
      <w:start w:val="1"/>
      <w:numFmt w:val="lowerLetter"/>
      <w:lvlText w:val="%8."/>
      <w:lvlJc w:val="left"/>
      <w:pPr>
        <w:tabs>
          <w:tab w:val="num" w:pos="4140"/>
        </w:tabs>
        <w:ind w:left="4140" w:hanging="360"/>
      </w:pPr>
    </w:lvl>
    <w:lvl w:ilvl="8" w:tplc="0409001B">
      <w:start w:val="1"/>
      <w:numFmt w:val="lowerRoman"/>
      <w:lvlText w:val="%9."/>
      <w:lvlJc w:val="right"/>
      <w:pPr>
        <w:tabs>
          <w:tab w:val="num" w:pos="4860"/>
        </w:tabs>
        <w:ind w:left="4860" w:hanging="180"/>
      </w:pPr>
    </w:lvl>
  </w:abstractNum>
  <w:abstractNum w:abstractNumId="175" w15:restartNumberingAfterBreak="0">
    <w:nsid w:val="4F4F4B4C"/>
    <w:multiLevelType w:val="hybridMultilevel"/>
    <w:tmpl w:val="E334F6E2"/>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7" w15:restartNumberingAfterBreak="0">
    <w:nsid w:val="50F1798A"/>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514D421C"/>
    <w:multiLevelType w:val="hybridMultilevel"/>
    <w:tmpl w:val="849AB046"/>
    <w:lvl w:ilvl="0" w:tplc="FFFFFFFF">
      <w:start w:val="1"/>
      <w:numFmt w:val="bullet"/>
      <w:pStyle w:val="MucTieu"/>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51D0550A"/>
    <w:multiLevelType w:val="hybridMultilevel"/>
    <w:tmpl w:val="027E037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0" w15:restartNumberingAfterBreak="0">
    <w:nsid w:val="51D63F71"/>
    <w:multiLevelType w:val="multilevel"/>
    <w:tmpl w:val="CCC89C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1" w15:restartNumberingAfterBreak="0">
    <w:nsid w:val="52461123"/>
    <w:multiLevelType w:val="hybridMultilevel"/>
    <w:tmpl w:val="744ABD6A"/>
    <w:styleLink w:val="1111112"/>
    <w:lvl w:ilvl="0" w:tplc="0409000F">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4505076"/>
    <w:multiLevelType w:val="hybridMultilevel"/>
    <w:tmpl w:val="FB3A71B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54DF3562"/>
    <w:multiLevelType w:val="hybridMultilevel"/>
    <w:tmpl w:val="523E9742"/>
    <w:styleLink w:val="1111114"/>
    <w:lvl w:ilvl="0" w:tplc="049052A8">
      <w:start w:val="1"/>
      <w:numFmt w:val="bullet"/>
      <w:pStyle w:val="ListNumber2"/>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4" w15:restartNumberingAfterBreak="0">
    <w:nsid w:val="554747C3"/>
    <w:multiLevelType w:val="hybridMultilevel"/>
    <w:tmpl w:val="866442E0"/>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67101F9"/>
    <w:multiLevelType w:val="hybridMultilevel"/>
    <w:tmpl w:val="CC9E6B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6B8C7BE">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569F4AB6"/>
    <w:multiLevelType w:val="hybridMultilevel"/>
    <w:tmpl w:val="A4BC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8434F02"/>
    <w:multiLevelType w:val="hybridMultilevel"/>
    <w:tmpl w:val="96ACE10A"/>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90" w15:restartNumberingAfterBreak="0">
    <w:nsid w:val="58E80C29"/>
    <w:multiLevelType w:val="multilevel"/>
    <w:tmpl w:val="58E80C29"/>
    <w:lvl w:ilvl="0">
      <w:numFmt w:val="bullet"/>
      <w:lvlText w:val="+"/>
      <w:lvlJc w:val="left"/>
      <w:pPr>
        <w:ind w:left="1271" w:hanging="360"/>
      </w:pPr>
      <w:rPr>
        <w:rFonts w:ascii="Times New Roman" w:eastAsia="Times New Roman" w:hAnsi="Times New Roman" w:cs="Times New Roman" w:hint="default"/>
      </w:rPr>
    </w:lvl>
    <w:lvl w:ilvl="1">
      <w:start w:val="1"/>
      <w:numFmt w:val="bullet"/>
      <w:lvlText w:val="o"/>
      <w:lvlJc w:val="left"/>
      <w:pPr>
        <w:ind w:left="1991" w:hanging="360"/>
      </w:pPr>
      <w:rPr>
        <w:rFonts w:ascii="Courier New" w:hAnsi="Courier New" w:cs="Courier New" w:hint="default"/>
      </w:rPr>
    </w:lvl>
    <w:lvl w:ilvl="2">
      <w:start w:val="1"/>
      <w:numFmt w:val="bullet"/>
      <w:lvlText w:val=""/>
      <w:lvlJc w:val="left"/>
      <w:pPr>
        <w:ind w:left="2711" w:hanging="360"/>
      </w:pPr>
      <w:rPr>
        <w:rFonts w:ascii="Wingdings" w:hAnsi="Wingdings" w:hint="default"/>
      </w:rPr>
    </w:lvl>
    <w:lvl w:ilvl="3">
      <w:start w:val="1"/>
      <w:numFmt w:val="bullet"/>
      <w:lvlText w:val=""/>
      <w:lvlJc w:val="left"/>
      <w:pPr>
        <w:ind w:left="3431" w:hanging="360"/>
      </w:pPr>
      <w:rPr>
        <w:rFonts w:ascii="Symbol" w:hAnsi="Symbol" w:hint="default"/>
      </w:rPr>
    </w:lvl>
    <w:lvl w:ilvl="4">
      <w:start w:val="1"/>
      <w:numFmt w:val="bullet"/>
      <w:lvlText w:val="o"/>
      <w:lvlJc w:val="left"/>
      <w:pPr>
        <w:ind w:left="4151" w:hanging="360"/>
      </w:pPr>
      <w:rPr>
        <w:rFonts w:ascii="Courier New" w:hAnsi="Courier New" w:cs="Courier New" w:hint="default"/>
      </w:rPr>
    </w:lvl>
    <w:lvl w:ilvl="5">
      <w:start w:val="1"/>
      <w:numFmt w:val="bullet"/>
      <w:lvlText w:val=""/>
      <w:lvlJc w:val="left"/>
      <w:pPr>
        <w:ind w:left="4871" w:hanging="360"/>
      </w:pPr>
      <w:rPr>
        <w:rFonts w:ascii="Wingdings" w:hAnsi="Wingdings" w:hint="default"/>
      </w:rPr>
    </w:lvl>
    <w:lvl w:ilvl="6">
      <w:start w:val="1"/>
      <w:numFmt w:val="bullet"/>
      <w:lvlText w:val=""/>
      <w:lvlJc w:val="left"/>
      <w:pPr>
        <w:ind w:left="5591" w:hanging="360"/>
      </w:pPr>
      <w:rPr>
        <w:rFonts w:ascii="Symbol" w:hAnsi="Symbol" w:hint="default"/>
      </w:rPr>
    </w:lvl>
    <w:lvl w:ilvl="7">
      <w:start w:val="1"/>
      <w:numFmt w:val="bullet"/>
      <w:lvlText w:val="o"/>
      <w:lvlJc w:val="left"/>
      <w:pPr>
        <w:ind w:left="6311" w:hanging="360"/>
      </w:pPr>
      <w:rPr>
        <w:rFonts w:ascii="Courier New" w:hAnsi="Courier New" w:cs="Courier New" w:hint="default"/>
      </w:rPr>
    </w:lvl>
    <w:lvl w:ilvl="8">
      <w:start w:val="1"/>
      <w:numFmt w:val="bullet"/>
      <w:lvlText w:val=""/>
      <w:lvlJc w:val="left"/>
      <w:pPr>
        <w:ind w:left="7031" w:hanging="360"/>
      </w:pPr>
      <w:rPr>
        <w:rFonts w:ascii="Wingdings" w:hAnsi="Wingdings" w:hint="default"/>
      </w:rPr>
    </w:lvl>
  </w:abstractNum>
  <w:abstractNum w:abstractNumId="191" w15:restartNumberingAfterBreak="0">
    <w:nsid w:val="59F25039"/>
    <w:multiLevelType w:val="multilevel"/>
    <w:tmpl w:val="8DF6837A"/>
    <w:styleLink w:val="Style42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2" w15:restartNumberingAfterBreak="0">
    <w:nsid w:val="5A0941DD"/>
    <w:multiLevelType w:val="hybridMultilevel"/>
    <w:tmpl w:val="73562FFE"/>
    <w:lvl w:ilvl="0" w:tplc="0C00DCAA">
      <w:numFmt w:val="bullet"/>
      <w:lvlText w:val="+"/>
      <w:lvlJc w:val="left"/>
      <w:pPr>
        <w:ind w:left="1288" w:hanging="360"/>
      </w:pPr>
      <w:rPr>
        <w:rFonts w:ascii="Times New Roman" w:eastAsia="Times New Roman" w:hAnsi="Times New Roman" w:cs="Times New Roman" w:hint="default"/>
      </w:rPr>
    </w:lvl>
    <w:lvl w:ilvl="1" w:tplc="042A0003" w:tentative="1">
      <w:start w:val="1"/>
      <w:numFmt w:val="bullet"/>
      <w:lvlText w:val="o"/>
      <w:lvlJc w:val="left"/>
      <w:pPr>
        <w:ind w:left="2008" w:hanging="360"/>
      </w:pPr>
      <w:rPr>
        <w:rFonts w:ascii="Courier New" w:hAnsi="Courier New" w:cs="Courier New" w:hint="default"/>
      </w:rPr>
    </w:lvl>
    <w:lvl w:ilvl="2" w:tplc="042A0005" w:tentative="1">
      <w:start w:val="1"/>
      <w:numFmt w:val="bullet"/>
      <w:lvlText w:val=""/>
      <w:lvlJc w:val="left"/>
      <w:pPr>
        <w:ind w:left="2728" w:hanging="360"/>
      </w:pPr>
      <w:rPr>
        <w:rFonts w:ascii="Wingdings" w:hAnsi="Wingdings" w:hint="default"/>
      </w:rPr>
    </w:lvl>
    <w:lvl w:ilvl="3" w:tplc="042A0001" w:tentative="1">
      <w:start w:val="1"/>
      <w:numFmt w:val="bullet"/>
      <w:lvlText w:val=""/>
      <w:lvlJc w:val="left"/>
      <w:pPr>
        <w:ind w:left="3448" w:hanging="360"/>
      </w:pPr>
      <w:rPr>
        <w:rFonts w:ascii="Symbol" w:hAnsi="Symbol" w:hint="default"/>
      </w:rPr>
    </w:lvl>
    <w:lvl w:ilvl="4" w:tplc="042A0003" w:tentative="1">
      <w:start w:val="1"/>
      <w:numFmt w:val="bullet"/>
      <w:lvlText w:val="o"/>
      <w:lvlJc w:val="left"/>
      <w:pPr>
        <w:ind w:left="4168" w:hanging="360"/>
      </w:pPr>
      <w:rPr>
        <w:rFonts w:ascii="Courier New" w:hAnsi="Courier New" w:cs="Courier New" w:hint="default"/>
      </w:rPr>
    </w:lvl>
    <w:lvl w:ilvl="5" w:tplc="042A0005" w:tentative="1">
      <w:start w:val="1"/>
      <w:numFmt w:val="bullet"/>
      <w:lvlText w:val=""/>
      <w:lvlJc w:val="left"/>
      <w:pPr>
        <w:ind w:left="4888" w:hanging="360"/>
      </w:pPr>
      <w:rPr>
        <w:rFonts w:ascii="Wingdings" w:hAnsi="Wingdings" w:hint="default"/>
      </w:rPr>
    </w:lvl>
    <w:lvl w:ilvl="6" w:tplc="042A0001" w:tentative="1">
      <w:start w:val="1"/>
      <w:numFmt w:val="bullet"/>
      <w:lvlText w:val=""/>
      <w:lvlJc w:val="left"/>
      <w:pPr>
        <w:ind w:left="5608" w:hanging="360"/>
      </w:pPr>
      <w:rPr>
        <w:rFonts w:ascii="Symbol" w:hAnsi="Symbol" w:hint="default"/>
      </w:rPr>
    </w:lvl>
    <w:lvl w:ilvl="7" w:tplc="042A0003" w:tentative="1">
      <w:start w:val="1"/>
      <w:numFmt w:val="bullet"/>
      <w:lvlText w:val="o"/>
      <w:lvlJc w:val="left"/>
      <w:pPr>
        <w:ind w:left="6328" w:hanging="360"/>
      </w:pPr>
      <w:rPr>
        <w:rFonts w:ascii="Courier New" w:hAnsi="Courier New" w:cs="Courier New" w:hint="default"/>
      </w:rPr>
    </w:lvl>
    <w:lvl w:ilvl="8" w:tplc="042A0005" w:tentative="1">
      <w:start w:val="1"/>
      <w:numFmt w:val="bullet"/>
      <w:lvlText w:val=""/>
      <w:lvlJc w:val="left"/>
      <w:pPr>
        <w:ind w:left="7048" w:hanging="360"/>
      </w:pPr>
      <w:rPr>
        <w:rFonts w:ascii="Wingdings" w:hAnsi="Wingdings" w:hint="default"/>
      </w:rPr>
    </w:lvl>
  </w:abstractNum>
  <w:abstractNum w:abstractNumId="193"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A8F6F3B"/>
    <w:multiLevelType w:val="multilevel"/>
    <w:tmpl w:val="94D41F3E"/>
    <w:styleLink w:val="1111113"/>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5" w15:restartNumberingAfterBreak="0">
    <w:nsid w:val="5C07354C"/>
    <w:multiLevelType w:val="hybridMultilevel"/>
    <w:tmpl w:val="A2400C30"/>
    <w:lvl w:ilvl="0" w:tplc="0C00DCAA">
      <w:numFmt w:val="bullet"/>
      <w:lvlText w:val="+"/>
      <w:lvlJc w:val="left"/>
      <w:pPr>
        <w:ind w:left="116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6" w15:restartNumberingAfterBreak="0">
    <w:nsid w:val="5C5739E4"/>
    <w:multiLevelType w:val="hybridMultilevel"/>
    <w:tmpl w:val="347CDCCE"/>
    <w:lvl w:ilvl="0" w:tplc="0C00D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7"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DFB335F"/>
    <w:multiLevelType w:val="hybridMultilevel"/>
    <w:tmpl w:val="E124BA32"/>
    <w:lvl w:ilvl="0" w:tplc="85CA1A70">
      <w:numFmt w:val="bullet"/>
      <w:lvlText w:val="-"/>
      <w:lvlJc w:val="left"/>
      <w:pPr>
        <w:ind w:left="720" w:hanging="360"/>
      </w:pPr>
      <w:rPr>
        <w:rFonts w:ascii=".VnArial" w:eastAsia="Times New Roman" w:hAnsi=".Vn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200" w15:restartNumberingAfterBreak="0">
    <w:nsid w:val="62300A53"/>
    <w:multiLevelType w:val="hybridMultilevel"/>
    <w:tmpl w:val="BE24E0BA"/>
    <w:styleLink w:val="241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2867913"/>
    <w:multiLevelType w:val="hybridMultilevel"/>
    <w:tmpl w:val="1D2A427C"/>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62B62B04"/>
    <w:multiLevelType w:val="hybridMultilevel"/>
    <w:tmpl w:val="E9FC1C6C"/>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63F863F6"/>
    <w:multiLevelType w:val="hybridMultilevel"/>
    <w:tmpl w:val="4680FF84"/>
    <w:lvl w:ilvl="0" w:tplc="49D270C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640A3020"/>
    <w:multiLevelType w:val="multilevel"/>
    <w:tmpl w:val="CC2E75B4"/>
    <w:lvl w:ilvl="0">
      <w:start w:val="1"/>
      <w:numFmt w:val="bullet"/>
      <w:lvlText w:val="-"/>
      <w:lvlJc w:val="left"/>
      <w:pPr>
        <w:ind w:left="643" w:hanging="360"/>
      </w:pPr>
      <w:rPr>
        <w:rFonts w:ascii="Times New Roman" w:eastAsia="Courier New"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205" w15:restartNumberingAfterBreak="0">
    <w:nsid w:val="645A2371"/>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06" w15:restartNumberingAfterBreak="0">
    <w:nsid w:val="654852A8"/>
    <w:multiLevelType w:val="multilevel"/>
    <w:tmpl w:val="ED50A26E"/>
    <w:styleLink w:val="1111111"/>
    <w:lvl w:ilvl="0">
      <w:start w:val="1"/>
      <w:numFmt w:val="decimal"/>
      <w:lvlText w:val="%1."/>
      <w:lvlJc w:val="left"/>
      <w:pPr>
        <w:ind w:left="720" w:hanging="360"/>
      </w:pPr>
      <w:rPr>
        <w:rFonts w:hint="default"/>
      </w:rPr>
    </w:lvl>
    <w:lvl w:ilvl="1">
      <w:start w:val="1"/>
      <w:numFmt w:val="decimal"/>
      <w:lvlText w:val="2.%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7" w15:restartNumberingAfterBreak="0">
    <w:nsid w:val="65E00205"/>
    <w:multiLevelType w:val="hybridMultilevel"/>
    <w:tmpl w:val="57FAAD72"/>
    <w:lvl w:ilvl="0" w:tplc="0C00D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8" w15:restartNumberingAfterBreak="0">
    <w:nsid w:val="66120B43"/>
    <w:multiLevelType w:val="hybridMultilevel"/>
    <w:tmpl w:val="70887382"/>
    <w:styleLink w:val="StyleBulletedVnArialNotBoldItalicLeft076cmHanging110"/>
    <w:lvl w:ilvl="0" w:tplc="33C20D72">
      <w:start w:val="1"/>
      <w:numFmt w:val="bullet"/>
      <w:lvlText w:val=""/>
      <w:lvlJc w:val="left"/>
      <w:pPr>
        <w:tabs>
          <w:tab w:val="num" w:pos="1980"/>
        </w:tabs>
        <w:ind w:left="1980" w:hanging="360"/>
      </w:pPr>
      <w:rPr>
        <w:rFonts w:ascii="Symbol" w:hAnsi="Symbol" w:hint="default"/>
      </w:rPr>
    </w:lvl>
    <w:lvl w:ilvl="1" w:tplc="FD9C0A48">
      <w:start w:val="1"/>
      <w:numFmt w:val="bullet"/>
      <w:lvlText w:val="-"/>
      <w:lvlJc w:val="left"/>
      <w:pPr>
        <w:tabs>
          <w:tab w:val="num" w:pos="1821"/>
        </w:tabs>
        <w:ind w:left="1877" w:hanging="397"/>
      </w:pPr>
      <w:rPr>
        <w:rFonts w:ascii=".VnArial" w:eastAsia="Times New Roman" w:hAnsi=".VnArial" w:hint="default"/>
      </w:rPr>
    </w:lvl>
    <w:lvl w:ilvl="2" w:tplc="EFE01A78">
      <w:start w:val="1"/>
      <w:numFmt w:val="decimal"/>
      <w:lvlText w:val="%3-"/>
      <w:lvlJc w:val="left"/>
      <w:pPr>
        <w:tabs>
          <w:tab w:val="num" w:pos="720"/>
        </w:tabs>
        <w:ind w:left="720" w:hanging="360"/>
      </w:pPr>
      <w:rPr>
        <w:rFonts w:hint="default"/>
      </w:r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1980"/>
        </w:tabs>
        <w:ind w:left="1980" w:hanging="360"/>
      </w:pPr>
    </w:lvl>
    <w:lvl w:ilvl="5" w:tplc="0409001B">
      <w:start w:val="1"/>
      <w:numFmt w:val="lowerRoman"/>
      <w:lvlText w:val="%6."/>
      <w:lvlJc w:val="right"/>
      <w:pPr>
        <w:tabs>
          <w:tab w:val="num" w:pos="2700"/>
        </w:tabs>
        <w:ind w:left="2700" w:hanging="180"/>
      </w:pPr>
    </w:lvl>
    <w:lvl w:ilvl="6" w:tplc="0409000F">
      <w:start w:val="1"/>
      <w:numFmt w:val="decimal"/>
      <w:lvlText w:val="%7."/>
      <w:lvlJc w:val="left"/>
      <w:pPr>
        <w:tabs>
          <w:tab w:val="num" w:pos="3420"/>
        </w:tabs>
        <w:ind w:left="3420" w:hanging="360"/>
      </w:pPr>
    </w:lvl>
    <w:lvl w:ilvl="7" w:tplc="04090019">
      <w:start w:val="1"/>
      <w:numFmt w:val="lowerLetter"/>
      <w:lvlText w:val="%8."/>
      <w:lvlJc w:val="left"/>
      <w:pPr>
        <w:tabs>
          <w:tab w:val="num" w:pos="4140"/>
        </w:tabs>
        <w:ind w:left="4140" w:hanging="360"/>
      </w:pPr>
    </w:lvl>
    <w:lvl w:ilvl="8" w:tplc="0409001B">
      <w:start w:val="1"/>
      <w:numFmt w:val="lowerRoman"/>
      <w:lvlText w:val="%9."/>
      <w:lvlJc w:val="right"/>
      <w:pPr>
        <w:tabs>
          <w:tab w:val="num" w:pos="4860"/>
        </w:tabs>
        <w:ind w:left="4860" w:hanging="180"/>
      </w:pPr>
    </w:lvl>
  </w:abstractNum>
  <w:abstractNum w:abstractNumId="209" w15:restartNumberingAfterBreak="0">
    <w:nsid w:val="666158EC"/>
    <w:multiLevelType w:val="multilevel"/>
    <w:tmpl w:val="360259F4"/>
    <w:lvl w:ilvl="0">
      <w:start w:val="1"/>
      <w:numFmt w:val="upperRoman"/>
      <w:lvlText w:val="%1."/>
      <w:lvlJc w:val="left"/>
      <w:rPr>
        <w:rFonts w:ascii="Times New Roman" w:eastAsia="Times New Roman" w:hAnsi="Times New Roman" w:cs="Times New Roman"/>
        <w:b/>
        <w:bCs/>
        <w:i w:val="0"/>
        <w:iCs w:val="0"/>
        <w:smallCaps/>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6F04627"/>
    <w:multiLevelType w:val="hybridMultilevel"/>
    <w:tmpl w:val="F9BC22D6"/>
    <w:lvl w:ilvl="0" w:tplc="9A205520">
      <w:start w:val="1"/>
      <w:numFmt w:val="bullet"/>
      <w:lvlText w:val=""/>
      <w:lvlJc w:val="left"/>
      <w:pPr>
        <w:ind w:left="644" w:hanging="360"/>
      </w:pPr>
      <w:rPr>
        <w:rFonts w:ascii="Symbol" w:hAnsi="Symbol" w:hint="default"/>
      </w:rPr>
    </w:lvl>
    <w:lvl w:ilvl="1" w:tplc="9A205520">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1"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12" w15:restartNumberingAfterBreak="0">
    <w:nsid w:val="67D4763A"/>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13" w15:restartNumberingAfterBreak="0">
    <w:nsid w:val="681A7EC9"/>
    <w:multiLevelType w:val="multilevel"/>
    <w:tmpl w:val="A16C2F3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8874C62"/>
    <w:multiLevelType w:val="hybridMultilevel"/>
    <w:tmpl w:val="05863CAA"/>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26B8C7BE">
      <w:start w:val="1"/>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68F3754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98844D5"/>
    <w:multiLevelType w:val="multilevel"/>
    <w:tmpl w:val="B6E4FC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7"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9B647E2"/>
    <w:multiLevelType w:val="hybridMultilevel"/>
    <w:tmpl w:val="E85813F2"/>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9CE5DE9"/>
    <w:multiLevelType w:val="multilevel"/>
    <w:tmpl w:val="69CE5DE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AC83F38"/>
    <w:multiLevelType w:val="multilevel"/>
    <w:tmpl w:val="2758B6F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22" w15:restartNumberingAfterBreak="0">
    <w:nsid w:val="6B823812"/>
    <w:multiLevelType w:val="multilevel"/>
    <w:tmpl w:val="6B8238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6BD9420F"/>
    <w:multiLevelType w:val="hybridMultilevel"/>
    <w:tmpl w:val="1AFA29E0"/>
    <w:styleLink w:val="242"/>
    <w:lvl w:ilvl="0" w:tplc="3C5C124A">
      <w:start w:val="3"/>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4" w15:restartNumberingAfterBreak="0">
    <w:nsid w:val="6CF37EAD"/>
    <w:multiLevelType w:val="multilevel"/>
    <w:tmpl w:val="4AD4F3D0"/>
    <w:styleLink w:val="Style4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5" w15:restartNumberingAfterBreak="0">
    <w:nsid w:val="6D9A0A78"/>
    <w:multiLevelType w:val="hybridMultilevel"/>
    <w:tmpl w:val="A47461EE"/>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D9F460B"/>
    <w:multiLevelType w:val="hybridMultilevel"/>
    <w:tmpl w:val="A18E6ED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DBF0857"/>
    <w:multiLevelType w:val="multilevel"/>
    <w:tmpl w:val="EC8E9F90"/>
    <w:styleLink w:val="211"/>
    <w:lvl w:ilvl="0">
      <w:start w:val="1"/>
      <w:numFmt w:val="decimal"/>
      <w:lvlText w:val="%1."/>
      <w:lvlJc w:val="left"/>
      <w:pPr>
        <w:ind w:left="942" w:hanging="3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814"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1911" w:hanging="454"/>
      </w:pPr>
      <w:rPr>
        <w:rFonts w:hint="default"/>
        <w:lang w:val="vi" w:eastAsia="en-US" w:bidi="ar-SA"/>
      </w:rPr>
    </w:lvl>
    <w:lvl w:ilvl="3">
      <w:numFmt w:val="bullet"/>
      <w:lvlText w:val="•"/>
      <w:lvlJc w:val="left"/>
      <w:pPr>
        <w:ind w:left="2883" w:hanging="454"/>
      </w:pPr>
      <w:rPr>
        <w:rFonts w:hint="default"/>
        <w:lang w:val="vi" w:eastAsia="en-US" w:bidi="ar-SA"/>
      </w:rPr>
    </w:lvl>
    <w:lvl w:ilvl="4">
      <w:numFmt w:val="bullet"/>
      <w:lvlText w:val="•"/>
      <w:lvlJc w:val="left"/>
      <w:pPr>
        <w:ind w:left="3855" w:hanging="454"/>
      </w:pPr>
      <w:rPr>
        <w:rFonts w:hint="default"/>
        <w:lang w:val="vi" w:eastAsia="en-US" w:bidi="ar-SA"/>
      </w:rPr>
    </w:lvl>
    <w:lvl w:ilvl="5">
      <w:numFmt w:val="bullet"/>
      <w:lvlText w:val="•"/>
      <w:lvlJc w:val="left"/>
      <w:pPr>
        <w:ind w:left="4827" w:hanging="454"/>
      </w:pPr>
      <w:rPr>
        <w:rFonts w:hint="default"/>
        <w:lang w:val="vi" w:eastAsia="en-US" w:bidi="ar-SA"/>
      </w:rPr>
    </w:lvl>
    <w:lvl w:ilvl="6">
      <w:numFmt w:val="bullet"/>
      <w:lvlText w:val="•"/>
      <w:lvlJc w:val="left"/>
      <w:pPr>
        <w:ind w:left="5799"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42" w:hanging="454"/>
      </w:pPr>
      <w:rPr>
        <w:rFonts w:hint="default"/>
        <w:lang w:val="vi" w:eastAsia="en-US" w:bidi="ar-SA"/>
      </w:rPr>
    </w:lvl>
  </w:abstractNum>
  <w:abstractNum w:abstractNumId="228" w15:restartNumberingAfterBreak="0">
    <w:nsid w:val="6E847E80"/>
    <w:multiLevelType w:val="multilevel"/>
    <w:tmpl w:val="A13AD5D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EC00CF4"/>
    <w:multiLevelType w:val="hybridMultilevel"/>
    <w:tmpl w:val="2318D54E"/>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EE21372"/>
    <w:multiLevelType w:val="hybridMultilevel"/>
    <w:tmpl w:val="59E66648"/>
    <w:lvl w:ilvl="0" w:tplc="0C00DCAA">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31" w15:restartNumberingAfterBreak="0">
    <w:nsid w:val="6EEB0B73"/>
    <w:multiLevelType w:val="multilevel"/>
    <w:tmpl w:val="E3FA7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F6E2686"/>
    <w:multiLevelType w:val="multilevel"/>
    <w:tmpl w:val="3BA8E744"/>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3" w15:restartNumberingAfterBreak="0">
    <w:nsid w:val="6F723FAC"/>
    <w:multiLevelType w:val="hybridMultilevel"/>
    <w:tmpl w:val="707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0390611"/>
    <w:multiLevelType w:val="hybridMultilevel"/>
    <w:tmpl w:val="8754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07C18C7"/>
    <w:multiLevelType w:val="hybridMultilevel"/>
    <w:tmpl w:val="95BE3BB6"/>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1FA63E6"/>
    <w:multiLevelType w:val="multilevel"/>
    <w:tmpl w:val="5E80A9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7" w15:restartNumberingAfterBreak="0">
    <w:nsid w:val="7202128F"/>
    <w:multiLevelType w:val="multilevel"/>
    <w:tmpl w:val="7202128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8" w15:restartNumberingAfterBreak="0">
    <w:nsid w:val="721F7038"/>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39" w15:restartNumberingAfterBreak="0">
    <w:nsid w:val="72493C1B"/>
    <w:multiLevelType w:val="hybridMultilevel"/>
    <w:tmpl w:val="CC9273E8"/>
    <w:lvl w:ilvl="0" w:tplc="4044F180">
      <w:start w:val="1"/>
      <w:numFmt w:val="decimal"/>
      <w:lvlText w:val="2.%1."/>
      <w:lvlJc w:val="left"/>
      <w:pPr>
        <w:ind w:left="360" w:hanging="360"/>
      </w:pPr>
      <w:rPr>
        <w:rFonts w:hint="default"/>
      </w:rPr>
    </w:lvl>
    <w:lvl w:ilvl="1" w:tplc="306C0E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27C5465"/>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46943F4"/>
    <w:multiLevelType w:val="hybridMultilevel"/>
    <w:tmpl w:val="401840F6"/>
    <w:lvl w:ilvl="0" w:tplc="26B8C7BE">
      <w:start w:val="1"/>
      <w:numFmt w:val="bullet"/>
      <w:lvlText w:val="-"/>
      <w:lvlJc w:val="left"/>
      <w:pPr>
        <w:ind w:left="0" w:hanging="360"/>
      </w:pPr>
      <w:rPr>
        <w:rFonts w:ascii="Times New Roman" w:eastAsia="Times New Roman" w:hAnsi="Times New Roman" w:cs="Times New Roman" w:hint="default"/>
      </w:rPr>
    </w:lvl>
    <w:lvl w:ilvl="1" w:tplc="04090019" w:tentative="1">
      <w:start w:val="1"/>
      <w:numFmt w:val="bullet"/>
      <w:lvlText w:val="o"/>
      <w:lvlJc w:val="left"/>
      <w:pPr>
        <w:ind w:left="720" w:hanging="360"/>
      </w:pPr>
      <w:rPr>
        <w:rFonts w:ascii="Courier New" w:hAnsi="Courier New" w:cs="Courier New" w:hint="default"/>
      </w:rPr>
    </w:lvl>
    <w:lvl w:ilvl="2" w:tplc="0409001B" w:tentative="1">
      <w:start w:val="1"/>
      <w:numFmt w:val="bullet"/>
      <w:lvlText w:val=""/>
      <w:lvlJc w:val="left"/>
      <w:pPr>
        <w:ind w:left="1440" w:hanging="360"/>
      </w:pPr>
      <w:rPr>
        <w:rFonts w:ascii="Wingdings" w:hAnsi="Wingdings"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244" w15:restartNumberingAfterBreak="0">
    <w:nsid w:val="74941A10"/>
    <w:multiLevelType w:val="multilevel"/>
    <w:tmpl w:val="2FAC227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5" w15:restartNumberingAfterBreak="0">
    <w:nsid w:val="759C2F17"/>
    <w:multiLevelType w:val="hybridMultilevel"/>
    <w:tmpl w:val="9842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62D00EF"/>
    <w:multiLevelType w:val="multilevel"/>
    <w:tmpl w:val="762D00EF"/>
    <w:lvl w:ilvl="0">
      <w:start w:val="1"/>
      <w:numFmt w:val="decimal"/>
      <w:lvlText w:val="%1."/>
      <w:lvlJc w:val="left"/>
      <w:pPr>
        <w:tabs>
          <w:tab w:val="left" w:pos="480"/>
        </w:tabs>
        <w:ind w:left="480" w:hanging="480"/>
      </w:pPr>
      <w:rPr>
        <w:b w:val="0"/>
      </w:rPr>
    </w:lvl>
    <w:lvl w:ilvl="1">
      <w:start w:val="1"/>
      <w:numFmt w:val="bullet"/>
      <w:lvlText w:val="-"/>
      <w:lvlJc w:val="left"/>
      <w:pPr>
        <w:tabs>
          <w:tab w:val="left" w:pos="900"/>
        </w:tabs>
        <w:ind w:left="900" w:hanging="360"/>
      </w:pPr>
      <w:rPr>
        <w:rFonts w:ascii="Times New Roman" w:eastAsia="Courier New" w:hAnsi="Times New Roman" w:cs="Times New Roman"/>
        <w:b w:val="0"/>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247" w15:restartNumberingAfterBreak="0">
    <w:nsid w:val="77537DFB"/>
    <w:multiLevelType w:val="multilevel"/>
    <w:tmpl w:val="A7EECC46"/>
    <w:lvl w:ilvl="0">
      <w:start w:val="1"/>
      <w:numFmt w:val="bullet"/>
      <w:lvlText w:val="+"/>
      <w:lvlJc w:val="left"/>
      <w:pPr>
        <w:ind w:left="644" w:hanging="359"/>
      </w:pPr>
      <w:rPr>
        <w:rFonts w:ascii="Noto Sans Symbols" w:eastAsia="Noto Sans Symbols" w:hAnsi="Noto Sans Symbols" w:cs="Noto Sans Symbols"/>
        <w:b/>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48"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85F3309"/>
    <w:multiLevelType w:val="hybridMultilevel"/>
    <w:tmpl w:val="3594E48C"/>
    <w:lvl w:ilvl="0" w:tplc="C8F27B74">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0"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9133056"/>
    <w:multiLevelType w:val="multilevel"/>
    <w:tmpl w:val="12C466B2"/>
    <w:lvl w:ilvl="0">
      <w:start w:val="2"/>
      <w:numFmt w:val="decimal"/>
      <w:lvlText w:val="%1."/>
      <w:lvlJc w:val="left"/>
      <w:pPr>
        <w:ind w:left="585" w:hanging="58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2" w15:restartNumberingAfterBreak="0">
    <w:nsid w:val="798543EC"/>
    <w:multiLevelType w:val="multilevel"/>
    <w:tmpl w:val="095C6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7A404DB7"/>
    <w:multiLevelType w:val="hybridMultilevel"/>
    <w:tmpl w:val="70BA1B96"/>
    <w:styleLink w:val="StyleBulletedSymbolsymbolNotBoldLeft038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7B247375"/>
    <w:multiLevelType w:val="hybridMultilevel"/>
    <w:tmpl w:val="AD8C5B4A"/>
    <w:lvl w:ilvl="0" w:tplc="D6A62E4A">
      <w:start w:val="1"/>
      <w:numFmt w:val="bullet"/>
      <w:pStyle w:val="vritri-tinhchatmuctieu"/>
      <w:lvlText w:val="-"/>
      <w:lvlJc w:val="left"/>
      <w:pPr>
        <w:ind w:left="75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5" w15:restartNumberingAfterBreak="0">
    <w:nsid w:val="7C0341B8"/>
    <w:multiLevelType w:val="multilevel"/>
    <w:tmpl w:val="D0BA0F58"/>
    <w:lvl w:ilvl="0">
      <w:start w:val="1"/>
      <w:numFmt w:val="bullet"/>
      <w:lvlText w:val="−"/>
      <w:lvlJc w:val="left"/>
      <w:pPr>
        <w:ind w:left="502" w:hanging="360"/>
      </w:pPr>
      <w:rPr>
        <w:rFonts w:ascii="Noto Sans Symbols" w:eastAsia="Noto Sans Symbols" w:hAnsi="Noto Sans Symbols" w:cs="Noto Sans Symbols"/>
        <w:b/>
        <w:color w:val="000000"/>
        <w:sz w:val="12"/>
        <w:szCs w:val="12"/>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56" w15:restartNumberingAfterBreak="0">
    <w:nsid w:val="7C871058"/>
    <w:multiLevelType w:val="hybridMultilevel"/>
    <w:tmpl w:val="85629060"/>
    <w:lvl w:ilvl="0" w:tplc="49D270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258"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D2004FF"/>
    <w:multiLevelType w:val="multilevel"/>
    <w:tmpl w:val="7D2004FF"/>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60" w15:restartNumberingAfterBreak="0">
    <w:nsid w:val="7DF57282"/>
    <w:multiLevelType w:val="hybridMultilevel"/>
    <w:tmpl w:val="44DAB9EC"/>
    <w:styleLink w:val="25111"/>
    <w:lvl w:ilvl="0" w:tplc="8F2C2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7E3918C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263" w15:restartNumberingAfterBreak="0">
    <w:nsid w:val="7E9863BD"/>
    <w:multiLevelType w:val="hybridMultilevel"/>
    <w:tmpl w:val="4F980046"/>
    <w:lvl w:ilvl="0" w:tplc="C8F27B74">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4" w15:restartNumberingAfterBreak="0">
    <w:nsid w:val="7F4D0E6F"/>
    <w:multiLevelType w:val="multilevel"/>
    <w:tmpl w:val="A4BA0B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5" w15:restartNumberingAfterBreak="0">
    <w:nsid w:val="7F553A29"/>
    <w:multiLevelType w:val="multilevel"/>
    <w:tmpl w:val="7F553A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6" w15:restartNumberingAfterBreak="0">
    <w:nsid w:val="7F983BE6"/>
    <w:multiLevelType w:val="multilevel"/>
    <w:tmpl w:val="7F983BE6"/>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num w:numId="1">
    <w:abstractNumId w:val="125"/>
  </w:num>
  <w:num w:numId="2">
    <w:abstractNumId w:val="181"/>
  </w:num>
  <w:num w:numId="3">
    <w:abstractNumId w:val="183"/>
  </w:num>
  <w:num w:numId="4">
    <w:abstractNumId w:val="9"/>
  </w:num>
  <w:num w:numId="5">
    <w:abstractNumId w:val="154"/>
  </w:num>
  <w:num w:numId="6">
    <w:abstractNumId w:val="53"/>
  </w:num>
  <w:num w:numId="7">
    <w:abstractNumId w:val="134"/>
  </w:num>
  <w:num w:numId="8">
    <w:abstractNumId w:val="123"/>
  </w:num>
  <w:num w:numId="9">
    <w:abstractNumId w:val="42"/>
  </w:num>
  <w:num w:numId="10">
    <w:abstractNumId w:val="26"/>
  </w:num>
  <w:num w:numId="11">
    <w:abstractNumId w:val="194"/>
  </w:num>
  <w:num w:numId="12">
    <w:abstractNumId w:val="143"/>
  </w:num>
  <w:num w:numId="13">
    <w:abstractNumId w:val="61"/>
  </w:num>
  <w:num w:numId="14">
    <w:abstractNumId w:val="7"/>
  </w:num>
  <w:num w:numId="15">
    <w:abstractNumId w:val="4"/>
  </w:num>
  <w:num w:numId="16">
    <w:abstractNumId w:val="38"/>
  </w:num>
  <w:num w:numId="17">
    <w:abstractNumId w:val="227"/>
  </w:num>
  <w:num w:numId="18">
    <w:abstractNumId w:val="223"/>
  </w:num>
  <w:num w:numId="19">
    <w:abstractNumId w:val="200"/>
  </w:num>
  <w:num w:numId="20">
    <w:abstractNumId w:val="260"/>
  </w:num>
  <w:num w:numId="21">
    <w:abstractNumId w:val="140"/>
  </w:num>
  <w:num w:numId="22">
    <w:abstractNumId w:val="17"/>
  </w:num>
  <w:num w:numId="23">
    <w:abstractNumId w:val="173"/>
  </w:num>
  <w:num w:numId="24">
    <w:abstractNumId w:val="188"/>
  </w:num>
  <w:num w:numId="25">
    <w:abstractNumId w:val="111"/>
  </w:num>
  <w:num w:numId="26">
    <w:abstractNumId w:val="208"/>
  </w:num>
  <w:num w:numId="27">
    <w:abstractNumId w:val="174"/>
  </w:num>
  <w:num w:numId="28">
    <w:abstractNumId w:val="138"/>
  </w:num>
  <w:num w:numId="29">
    <w:abstractNumId w:val="257"/>
  </w:num>
  <w:num w:numId="30">
    <w:abstractNumId w:val="6"/>
  </w:num>
  <w:num w:numId="31">
    <w:abstractNumId w:val="5"/>
  </w:num>
  <w:num w:numId="32">
    <w:abstractNumId w:val="8"/>
  </w:num>
  <w:num w:numId="33">
    <w:abstractNumId w:val="3"/>
  </w:num>
  <w:num w:numId="34">
    <w:abstractNumId w:val="27"/>
  </w:num>
  <w:num w:numId="35">
    <w:abstractNumId w:val="167"/>
  </w:num>
  <w:num w:numId="36">
    <w:abstractNumId w:val="92"/>
  </w:num>
  <w:num w:numId="37">
    <w:abstractNumId w:val="262"/>
  </w:num>
  <w:num w:numId="38">
    <w:abstractNumId w:val="90"/>
  </w:num>
  <w:num w:numId="39">
    <w:abstractNumId w:val="196"/>
  </w:num>
  <w:num w:numId="40">
    <w:abstractNumId w:val="121"/>
  </w:num>
  <w:num w:numId="41">
    <w:abstractNumId w:val="97"/>
  </w:num>
  <w:num w:numId="42">
    <w:abstractNumId w:val="36"/>
  </w:num>
  <w:num w:numId="43">
    <w:abstractNumId w:val="159"/>
    <w:lvlOverride w:ilvl="0">
      <w:lvl w:ilvl="0" w:tplc="0C00DCAA">
        <w:numFmt w:val="bullet"/>
        <w:lvlText w:val="+"/>
        <w:lvlJc w:val="left"/>
        <w:pPr>
          <w:ind w:left="1080" w:hanging="360"/>
        </w:pPr>
        <w:rPr>
          <w:rFonts w:ascii="Times New Roman" w:eastAsia="Times New Roman" w:hAnsi="Times New Roman" w:cs="Times New Roman" w:hint="default"/>
        </w:rPr>
      </w:lvl>
    </w:lvlOverride>
  </w:num>
  <w:num w:numId="44">
    <w:abstractNumId w:val="254"/>
  </w:num>
  <w:num w:numId="45">
    <w:abstractNumId w:val="72"/>
  </w:num>
  <w:num w:numId="46">
    <w:abstractNumId w:val="128"/>
  </w:num>
  <w:num w:numId="47">
    <w:abstractNumId w:val="37"/>
  </w:num>
  <w:num w:numId="48">
    <w:abstractNumId w:val="195"/>
  </w:num>
  <w:num w:numId="49">
    <w:abstractNumId w:val="120"/>
  </w:num>
  <w:num w:numId="50">
    <w:abstractNumId w:val="239"/>
  </w:num>
  <w:num w:numId="51">
    <w:abstractNumId w:val="252"/>
  </w:num>
  <w:num w:numId="52">
    <w:abstractNumId w:val="209"/>
  </w:num>
  <w:num w:numId="53">
    <w:abstractNumId w:val="228"/>
  </w:num>
  <w:num w:numId="54">
    <w:abstractNumId w:val="213"/>
  </w:num>
  <w:num w:numId="55">
    <w:abstractNumId w:val="231"/>
  </w:num>
  <w:num w:numId="56">
    <w:abstractNumId w:val="163"/>
  </w:num>
  <w:num w:numId="57">
    <w:abstractNumId w:val="211"/>
  </w:num>
  <w:num w:numId="58">
    <w:abstractNumId w:val="13"/>
  </w:num>
  <w:num w:numId="59">
    <w:abstractNumId w:val="136"/>
  </w:num>
  <w:num w:numId="60">
    <w:abstractNumId w:val="246"/>
  </w:num>
  <w:num w:numId="61">
    <w:abstractNumId w:val="78"/>
  </w:num>
  <w:num w:numId="62">
    <w:abstractNumId w:val="11"/>
  </w:num>
  <w:num w:numId="63">
    <w:abstractNumId w:val="259"/>
  </w:num>
  <w:num w:numId="64">
    <w:abstractNumId w:val="117"/>
  </w:num>
  <w:num w:numId="65">
    <w:abstractNumId w:val="23"/>
  </w:num>
  <w:num w:numId="66">
    <w:abstractNumId w:val="107"/>
  </w:num>
  <w:num w:numId="67">
    <w:abstractNumId w:val="2"/>
  </w:num>
  <w:num w:numId="68">
    <w:abstractNumId w:val="51"/>
  </w:num>
  <w:num w:numId="69">
    <w:abstractNumId w:val="266"/>
  </w:num>
  <w:num w:numId="70">
    <w:abstractNumId w:val="12"/>
  </w:num>
  <w:num w:numId="71">
    <w:abstractNumId w:val="221"/>
  </w:num>
  <w:num w:numId="72">
    <w:abstractNumId w:val="147"/>
  </w:num>
  <w:num w:numId="73">
    <w:abstractNumId w:val="16"/>
  </w:num>
  <w:num w:numId="74">
    <w:abstractNumId w:val="141"/>
  </w:num>
  <w:num w:numId="75">
    <w:abstractNumId w:val="212"/>
  </w:num>
  <w:num w:numId="76">
    <w:abstractNumId w:val="56"/>
  </w:num>
  <w:num w:numId="77">
    <w:abstractNumId w:val="205"/>
  </w:num>
  <w:num w:numId="78">
    <w:abstractNumId w:val="238"/>
  </w:num>
  <w:num w:numId="79">
    <w:abstractNumId w:val="98"/>
  </w:num>
  <w:num w:numId="80">
    <w:abstractNumId w:val="235"/>
  </w:num>
  <w:num w:numId="81">
    <w:abstractNumId w:val="226"/>
  </w:num>
  <w:num w:numId="82">
    <w:abstractNumId w:val="165"/>
  </w:num>
  <w:num w:numId="83">
    <w:abstractNumId w:val="166"/>
  </w:num>
  <w:num w:numId="84">
    <w:abstractNumId w:val="49"/>
  </w:num>
  <w:num w:numId="85">
    <w:abstractNumId w:val="10"/>
  </w:num>
  <w:num w:numId="86">
    <w:abstractNumId w:val="25"/>
  </w:num>
  <w:num w:numId="87">
    <w:abstractNumId w:val="253"/>
  </w:num>
  <w:num w:numId="88">
    <w:abstractNumId w:val="102"/>
  </w:num>
  <w:num w:numId="89">
    <w:abstractNumId w:val="176"/>
  </w:num>
  <w:num w:numId="90">
    <w:abstractNumId w:val="241"/>
  </w:num>
  <w:num w:numId="91">
    <w:abstractNumId w:val="43"/>
  </w:num>
  <w:num w:numId="92">
    <w:abstractNumId w:val="35"/>
  </w:num>
  <w:num w:numId="93">
    <w:abstractNumId w:val="242"/>
  </w:num>
  <w:num w:numId="94">
    <w:abstractNumId w:val="15"/>
  </w:num>
  <w:num w:numId="95">
    <w:abstractNumId w:val="168"/>
  </w:num>
  <w:num w:numId="96">
    <w:abstractNumId w:val="199"/>
  </w:num>
  <w:num w:numId="97">
    <w:abstractNumId w:val="133"/>
  </w:num>
  <w:num w:numId="98">
    <w:abstractNumId w:val="109"/>
  </w:num>
  <w:num w:numId="99">
    <w:abstractNumId w:val="127"/>
  </w:num>
  <w:num w:numId="100">
    <w:abstractNumId w:val="112"/>
  </w:num>
  <w:num w:numId="101">
    <w:abstractNumId w:val="224"/>
  </w:num>
  <w:num w:numId="102">
    <w:abstractNumId w:val="28"/>
  </w:num>
  <w:num w:numId="103">
    <w:abstractNumId w:val="206"/>
  </w:num>
  <w:num w:numId="104">
    <w:abstractNumId w:val="118"/>
  </w:num>
  <w:num w:numId="105">
    <w:abstractNumId w:val="191"/>
  </w:num>
  <w:num w:numId="106">
    <w:abstractNumId w:val="74"/>
  </w:num>
  <w:num w:numId="107">
    <w:abstractNumId w:val="230"/>
  </w:num>
  <w:num w:numId="108">
    <w:abstractNumId w:val="0"/>
  </w:num>
  <w:num w:numId="109">
    <w:abstractNumId w:val="64"/>
  </w:num>
  <w:num w:numId="110">
    <w:abstractNumId w:val="250"/>
  </w:num>
  <w:num w:numId="111">
    <w:abstractNumId w:val="40"/>
  </w:num>
  <w:num w:numId="112">
    <w:abstractNumId w:val="82"/>
  </w:num>
  <w:num w:numId="113">
    <w:abstractNumId w:val="197"/>
  </w:num>
  <w:num w:numId="114">
    <w:abstractNumId w:val="220"/>
  </w:num>
  <w:num w:numId="115">
    <w:abstractNumId w:val="66"/>
  </w:num>
  <w:num w:numId="116">
    <w:abstractNumId w:val="248"/>
  </w:num>
  <w:num w:numId="117">
    <w:abstractNumId w:val="217"/>
  </w:num>
  <w:num w:numId="118">
    <w:abstractNumId w:val="93"/>
  </w:num>
  <w:num w:numId="119">
    <w:abstractNumId w:val="33"/>
  </w:num>
  <w:num w:numId="120">
    <w:abstractNumId w:val="186"/>
  </w:num>
  <w:num w:numId="121">
    <w:abstractNumId w:val="234"/>
  </w:num>
  <w:num w:numId="122">
    <w:abstractNumId w:val="142"/>
  </w:num>
  <w:num w:numId="123">
    <w:abstractNumId w:val="106"/>
  </w:num>
  <w:num w:numId="124">
    <w:abstractNumId w:val="233"/>
  </w:num>
  <w:num w:numId="125">
    <w:abstractNumId w:val="122"/>
  </w:num>
  <w:num w:numId="126">
    <w:abstractNumId w:val="258"/>
  </w:num>
  <w:num w:numId="127">
    <w:abstractNumId w:val="24"/>
  </w:num>
  <w:num w:numId="128">
    <w:abstractNumId w:val="245"/>
  </w:num>
  <w:num w:numId="129">
    <w:abstractNumId w:val="240"/>
  </w:num>
  <w:num w:numId="130">
    <w:abstractNumId w:val="119"/>
  </w:num>
  <w:num w:numId="131">
    <w:abstractNumId w:val="177"/>
  </w:num>
  <w:num w:numId="132">
    <w:abstractNumId w:val="62"/>
  </w:num>
  <w:num w:numId="133">
    <w:abstractNumId w:val="95"/>
  </w:num>
  <w:num w:numId="134">
    <w:abstractNumId w:val="113"/>
  </w:num>
  <w:num w:numId="135">
    <w:abstractNumId w:val="215"/>
  </w:num>
  <w:num w:numId="136">
    <w:abstractNumId w:val="65"/>
  </w:num>
  <w:num w:numId="137">
    <w:abstractNumId w:val="261"/>
  </w:num>
  <w:num w:numId="138">
    <w:abstractNumId w:val="67"/>
  </w:num>
  <w:num w:numId="139">
    <w:abstractNumId w:val="68"/>
  </w:num>
  <w:num w:numId="140">
    <w:abstractNumId w:val="149"/>
  </w:num>
  <w:num w:numId="141">
    <w:abstractNumId w:val="63"/>
  </w:num>
  <w:num w:numId="142">
    <w:abstractNumId w:val="57"/>
  </w:num>
  <w:num w:numId="143">
    <w:abstractNumId w:val="77"/>
  </w:num>
  <w:num w:numId="144">
    <w:abstractNumId w:val="243"/>
  </w:num>
  <w:num w:numId="145">
    <w:abstractNumId w:val="182"/>
  </w:num>
  <w:num w:numId="146">
    <w:abstractNumId w:val="87"/>
  </w:num>
  <w:num w:numId="147">
    <w:abstractNumId w:val="84"/>
  </w:num>
  <w:num w:numId="148">
    <w:abstractNumId w:val="21"/>
  </w:num>
  <w:num w:numId="149">
    <w:abstractNumId w:val="214"/>
  </w:num>
  <w:num w:numId="150">
    <w:abstractNumId w:val="185"/>
  </w:num>
  <w:num w:numId="151">
    <w:abstractNumId w:val="187"/>
  </w:num>
  <w:num w:numId="152">
    <w:abstractNumId w:val="52"/>
  </w:num>
  <w:num w:numId="153">
    <w:abstractNumId w:val="83"/>
  </w:num>
  <w:num w:numId="154">
    <w:abstractNumId w:val="81"/>
  </w:num>
  <w:num w:numId="155">
    <w:abstractNumId w:val="175"/>
  </w:num>
  <w:num w:numId="156">
    <w:abstractNumId w:val="99"/>
  </w:num>
  <w:num w:numId="157">
    <w:abstractNumId w:val="184"/>
  </w:num>
  <w:num w:numId="158">
    <w:abstractNumId w:val="71"/>
  </w:num>
  <w:num w:numId="159">
    <w:abstractNumId w:val="124"/>
  </w:num>
  <w:num w:numId="160">
    <w:abstractNumId w:val="204"/>
  </w:num>
  <w:num w:numId="161">
    <w:abstractNumId w:val="50"/>
  </w:num>
  <w:num w:numId="16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9"/>
  </w:num>
  <w:num w:numId="165">
    <w:abstractNumId w:val="132"/>
  </w:num>
  <w:num w:numId="166">
    <w:abstractNumId w:val="89"/>
  </w:num>
  <w:num w:numId="167">
    <w:abstractNumId w:val="202"/>
  </w:num>
  <w:num w:numId="168">
    <w:abstractNumId w:val="100"/>
  </w:num>
  <w:num w:numId="169">
    <w:abstractNumId w:val="110"/>
  </w:num>
  <w:num w:numId="170">
    <w:abstractNumId w:val="94"/>
  </w:num>
  <w:num w:numId="171">
    <w:abstractNumId w:val="179"/>
  </w:num>
  <w:num w:numId="172">
    <w:abstractNumId w:val="76"/>
  </w:num>
  <w:num w:numId="173">
    <w:abstractNumId w:val="54"/>
  </w:num>
  <w:num w:numId="174">
    <w:abstractNumId w:val="146"/>
  </w:num>
  <w:num w:numId="175">
    <w:abstractNumId w:val="161"/>
  </w:num>
  <w:num w:numId="176">
    <w:abstractNumId w:val="192"/>
  </w:num>
  <w:num w:numId="177">
    <w:abstractNumId w:val="137"/>
  </w:num>
  <w:num w:numId="178">
    <w:abstractNumId w:val="170"/>
  </w:num>
  <w:num w:numId="179">
    <w:abstractNumId w:val="157"/>
  </w:num>
  <w:num w:numId="180">
    <w:abstractNumId w:val="144"/>
  </w:num>
  <w:num w:numId="181">
    <w:abstractNumId w:val="190"/>
  </w:num>
  <w:num w:numId="182">
    <w:abstractNumId w:val="155"/>
  </w:num>
  <w:num w:numId="183">
    <w:abstractNumId w:val="34"/>
  </w:num>
  <w:num w:numId="184">
    <w:abstractNumId w:val="104"/>
  </w:num>
  <w:num w:numId="185">
    <w:abstractNumId w:val="222"/>
  </w:num>
  <w:num w:numId="186">
    <w:abstractNumId w:val="105"/>
  </w:num>
  <w:num w:numId="187">
    <w:abstractNumId w:val="219"/>
  </w:num>
  <w:num w:numId="188">
    <w:abstractNumId w:val="237"/>
  </w:num>
  <w:num w:numId="189">
    <w:abstractNumId w:val="265"/>
  </w:num>
  <w:num w:numId="1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0"/>
  </w:num>
  <w:num w:numId="192">
    <w:abstractNumId w:val="114"/>
  </w:num>
  <w:num w:numId="193">
    <w:abstractNumId w:val="115"/>
  </w:num>
  <w:num w:numId="194">
    <w:abstractNumId w:val="150"/>
  </w:num>
  <w:num w:numId="195">
    <w:abstractNumId w:val="14"/>
  </w:num>
  <w:num w:numId="196">
    <w:abstractNumId w:val="178"/>
  </w:num>
  <w:num w:numId="197">
    <w:abstractNumId w:val="249"/>
  </w:num>
  <w:num w:numId="198">
    <w:abstractNumId w:val="263"/>
  </w:num>
  <w:num w:numId="199">
    <w:abstractNumId w:val="19"/>
  </w:num>
  <w:num w:numId="200">
    <w:abstractNumId w:val="130"/>
  </w:num>
  <w:num w:numId="201">
    <w:abstractNumId w:val="18"/>
  </w:num>
  <w:num w:numId="202">
    <w:abstractNumId w:val="152"/>
  </w:num>
  <w:num w:numId="203">
    <w:abstractNumId w:val="60"/>
  </w:num>
  <w:num w:numId="204">
    <w:abstractNumId w:val="201"/>
  </w:num>
  <w:num w:numId="205">
    <w:abstractNumId w:val="58"/>
  </w:num>
  <w:num w:numId="206">
    <w:abstractNumId w:val="20"/>
  </w:num>
  <w:num w:numId="207">
    <w:abstractNumId w:val="73"/>
  </w:num>
  <w:num w:numId="208">
    <w:abstractNumId w:val="1"/>
  </w:num>
  <w:num w:numId="209">
    <w:abstractNumId w:val="41"/>
  </w:num>
  <w:num w:numId="210">
    <w:abstractNumId w:val="96"/>
  </w:num>
  <w:num w:numId="211">
    <w:abstractNumId w:val="171"/>
  </w:num>
  <w:num w:numId="212">
    <w:abstractNumId w:val="207"/>
  </w:num>
  <w:num w:numId="213">
    <w:abstractNumId w:val="153"/>
  </w:num>
  <w:num w:numId="214">
    <w:abstractNumId w:val="203"/>
  </w:num>
  <w:num w:numId="215">
    <w:abstractNumId w:val="32"/>
  </w:num>
  <w:num w:numId="216">
    <w:abstractNumId w:val="225"/>
  </w:num>
  <w:num w:numId="217">
    <w:abstractNumId w:val="91"/>
  </w:num>
  <w:num w:numId="218">
    <w:abstractNumId w:val="30"/>
  </w:num>
  <w:num w:numId="219">
    <w:abstractNumId w:val="88"/>
  </w:num>
  <w:num w:numId="220">
    <w:abstractNumId w:val="47"/>
  </w:num>
  <w:num w:numId="221">
    <w:abstractNumId w:val="86"/>
  </w:num>
  <w:num w:numId="222">
    <w:abstractNumId w:val="229"/>
  </w:num>
  <w:num w:numId="223">
    <w:abstractNumId w:val="256"/>
  </w:num>
  <w:num w:numId="224">
    <w:abstractNumId w:val="126"/>
  </w:num>
  <w:num w:numId="225">
    <w:abstractNumId w:val="218"/>
  </w:num>
  <w:num w:numId="226">
    <w:abstractNumId w:val="69"/>
  </w:num>
  <w:num w:numId="227">
    <w:abstractNumId w:val="129"/>
  </w:num>
  <w:num w:numId="228">
    <w:abstractNumId w:val="39"/>
  </w:num>
  <w:num w:numId="229">
    <w:abstractNumId w:val="135"/>
  </w:num>
  <w:num w:numId="230">
    <w:abstractNumId w:val="55"/>
  </w:num>
  <w:num w:numId="231">
    <w:abstractNumId w:val="45"/>
  </w:num>
  <w:num w:numId="232">
    <w:abstractNumId w:val="29"/>
  </w:num>
  <w:num w:numId="233">
    <w:abstractNumId w:val="131"/>
  </w:num>
  <w:num w:numId="234">
    <w:abstractNumId w:val="108"/>
  </w:num>
  <w:num w:numId="235">
    <w:abstractNumId w:val="210"/>
  </w:num>
  <w:num w:numId="236">
    <w:abstractNumId w:val="169"/>
  </w:num>
  <w:num w:numId="237">
    <w:abstractNumId w:val="158"/>
  </w:num>
  <w:num w:numId="238">
    <w:abstractNumId w:val="46"/>
  </w:num>
  <w:num w:numId="239">
    <w:abstractNumId w:val="232"/>
  </w:num>
  <w:num w:numId="240">
    <w:abstractNumId w:val="264"/>
  </w:num>
  <w:num w:numId="241">
    <w:abstractNumId w:val="44"/>
  </w:num>
  <w:num w:numId="242">
    <w:abstractNumId w:val="101"/>
  </w:num>
  <w:num w:numId="243">
    <w:abstractNumId w:val="103"/>
  </w:num>
  <w:num w:numId="244">
    <w:abstractNumId w:val="22"/>
  </w:num>
  <w:num w:numId="245">
    <w:abstractNumId w:val="180"/>
  </w:num>
  <w:num w:numId="246">
    <w:abstractNumId w:val="236"/>
  </w:num>
  <w:num w:numId="247">
    <w:abstractNumId w:val="160"/>
  </w:num>
  <w:num w:numId="248">
    <w:abstractNumId w:val="75"/>
  </w:num>
  <w:num w:numId="249">
    <w:abstractNumId w:val="59"/>
  </w:num>
  <w:num w:numId="250">
    <w:abstractNumId w:val="164"/>
  </w:num>
  <w:num w:numId="251">
    <w:abstractNumId w:val="162"/>
  </w:num>
  <w:num w:numId="252">
    <w:abstractNumId w:val="159"/>
  </w:num>
  <w:num w:numId="253">
    <w:abstractNumId w:val="151"/>
  </w:num>
  <w:num w:numId="254">
    <w:abstractNumId w:val="216"/>
  </w:num>
  <w:num w:numId="255">
    <w:abstractNumId w:val="244"/>
  </w:num>
  <w:num w:numId="256">
    <w:abstractNumId w:val="48"/>
  </w:num>
  <w:num w:numId="257">
    <w:abstractNumId w:val="85"/>
  </w:num>
  <w:num w:numId="258">
    <w:abstractNumId w:val="255"/>
  </w:num>
  <w:num w:numId="259">
    <w:abstractNumId w:val="251"/>
  </w:num>
  <w:num w:numId="260">
    <w:abstractNumId w:val="172"/>
  </w:num>
  <w:num w:numId="261">
    <w:abstractNumId w:val="31"/>
  </w:num>
  <w:num w:numId="262">
    <w:abstractNumId w:val="79"/>
  </w:num>
  <w:num w:numId="263">
    <w:abstractNumId w:val="145"/>
  </w:num>
  <w:num w:numId="264">
    <w:abstractNumId w:val="247"/>
  </w:num>
  <w:num w:numId="265">
    <w:abstractNumId w:val="70"/>
  </w:num>
  <w:num w:numId="266">
    <w:abstractNumId w:val="148"/>
  </w:num>
  <w:num w:numId="267">
    <w:abstractNumId w:val="189"/>
  </w:num>
  <w:num w:numId="268">
    <w:abstractNumId w:val="193"/>
  </w:num>
  <w:num w:numId="269">
    <w:abstractNumId w:val="198"/>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24"/>
    <w:rsid w:val="0000137F"/>
    <w:rsid w:val="00001E9A"/>
    <w:rsid w:val="00002AC7"/>
    <w:rsid w:val="00002D30"/>
    <w:rsid w:val="000042A9"/>
    <w:rsid w:val="00004AA9"/>
    <w:rsid w:val="000113CF"/>
    <w:rsid w:val="00013B1F"/>
    <w:rsid w:val="00015153"/>
    <w:rsid w:val="00017FBD"/>
    <w:rsid w:val="000201EB"/>
    <w:rsid w:val="000202E3"/>
    <w:rsid w:val="00020455"/>
    <w:rsid w:val="00020FE2"/>
    <w:rsid w:val="00022288"/>
    <w:rsid w:val="00022C15"/>
    <w:rsid w:val="000250E9"/>
    <w:rsid w:val="00025B2F"/>
    <w:rsid w:val="00026787"/>
    <w:rsid w:val="0003055A"/>
    <w:rsid w:val="00031E17"/>
    <w:rsid w:val="00032718"/>
    <w:rsid w:val="0003678B"/>
    <w:rsid w:val="0004623E"/>
    <w:rsid w:val="0005288D"/>
    <w:rsid w:val="00054273"/>
    <w:rsid w:val="00055B8A"/>
    <w:rsid w:val="000569A3"/>
    <w:rsid w:val="00060909"/>
    <w:rsid w:val="0006294B"/>
    <w:rsid w:val="00063522"/>
    <w:rsid w:val="00063FFD"/>
    <w:rsid w:val="00066B4E"/>
    <w:rsid w:val="00071640"/>
    <w:rsid w:val="00072309"/>
    <w:rsid w:val="0007427F"/>
    <w:rsid w:val="00074AEF"/>
    <w:rsid w:val="00074C8E"/>
    <w:rsid w:val="00076788"/>
    <w:rsid w:val="0008163B"/>
    <w:rsid w:val="00081C35"/>
    <w:rsid w:val="00082680"/>
    <w:rsid w:val="0008299A"/>
    <w:rsid w:val="00082FAF"/>
    <w:rsid w:val="00083629"/>
    <w:rsid w:val="0008557F"/>
    <w:rsid w:val="0008683E"/>
    <w:rsid w:val="00086CE1"/>
    <w:rsid w:val="000916DE"/>
    <w:rsid w:val="00091A86"/>
    <w:rsid w:val="00092530"/>
    <w:rsid w:val="0009361E"/>
    <w:rsid w:val="00094977"/>
    <w:rsid w:val="00094B91"/>
    <w:rsid w:val="00095B1A"/>
    <w:rsid w:val="00096212"/>
    <w:rsid w:val="000979F0"/>
    <w:rsid w:val="00097A09"/>
    <w:rsid w:val="00097FC5"/>
    <w:rsid w:val="000A0CBA"/>
    <w:rsid w:val="000A0FEE"/>
    <w:rsid w:val="000A36A4"/>
    <w:rsid w:val="000A5105"/>
    <w:rsid w:val="000A56E3"/>
    <w:rsid w:val="000A5725"/>
    <w:rsid w:val="000B468A"/>
    <w:rsid w:val="000C0CA9"/>
    <w:rsid w:val="000C0F36"/>
    <w:rsid w:val="000C1F42"/>
    <w:rsid w:val="000C22A4"/>
    <w:rsid w:val="000C3A03"/>
    <w:rsid w:val="000C50E4"/>
    <w:rsid w:val="000C6E92"/>
    <w:rsid w:val="000C72AA"/>
    <w:rsid w:val="000D0986"/>
    <w:rsid w:val="000D0B8E"/>
    <w:rsid w:val="000D5EDA"/>
    <w:rsid w:val="000D7607"/>
    <w:rsid w:val="000E4B6C"/>
    <w:rsid w:val="000E6ABC"/>
    <w:rsid w:val="000F08D6"/>
    <w:rsid w:val="000F4E47"/>
    <w:rsid w:val="000F6910"/>
    <w:rsid w:val="001006BA"/>
    <w:rsid w:val="00100DB9"/>
    <w:rsid w:val="00100E4B"/>
    <w:rsid w:val="00101E1C"/>
    <w:rsid w:val="00111D7F"/>
    <w:rsid w:val="0011287A"/>
    <w:rsid w:val="0011318F"/>
    <w:rsid w:val="001135AB"/>
    <w:rsid w:val="00114A73"/>
    <w:rsid w:val="00116744"/>
    <w:rsid w:val="00121B41"/>
    <w:rsid w:val="001220B4"/>
    <w:rsid w:val="00125A3F"/>
    <w:rsid w:val="001279ED"/>
    <w:rsid w:val="00130B5C"/>
    <w:rsid w:val="0013106C"/>
    <w:rsid w:val="0013155C"/>
    <w:rsid w:val="00132E68"/>
    <w:rsid w:val="001344DF"/>
    <w:rsid w:val="00134AFC"/>
    <w:rsid w:val="00137D97"/>
    <w:rsid w:val="00137DFE"/>
    <w:rsid w:val="001406C3"/>
    <w:rsid w:val="00140B4A"/>
    <w:rsid w:val="0014124B"/>
    <w:rsid w:val="00143E78"/>
    <w:rsid w:val="00144D74"/>
    <w:rsid w:val="0014577D"/>
    <w:rsid w:val="00150FBC"/>
    <w:rsid w:val="00151707"/>
    <w:rsid w:val="00153F1E"/>
    <w:rsid w:val="00156DD7"/>
    <w:rsid w:val="00162FA3"/>
    <w:rsid w:val="00163551"/>
    <w:rsid w:val="00164BFF"/>
    <w:rsid w:val="00165517"/>
    <w:rsid w:val="0016702D"/>
    <w:rsid w:val="001719DC"/>
    <w:rsid w:val="00172CB4"/>
    <w:rsid w:val="0017320A"/>
    <w:rsid w:val="00173EAD"/>
    <w:rsid w:val="00174435"/>
    <w:rsid w:val="00174BF7"/>
    <w:rsid w:val="0017783E"/>
    <w:rsid w:val="00177F91"/>
    <w:rsid w:val="001808E6"/>
    <w:rsid w:val="0018292E"/>
    <w:rsid w:val="00183A63"/>
    <w:rsid w:val="0018740E"/>
    <w:rsid w:val="0019049C"/>
    <w:rsid w:val="0019088A"/>
    <w:rsid w:val="00190E7E"/>
    <w:rsid w:val="00191302"/>
    <w:rsid w:val="001913CC"/>
    <w:rsid w:val="00194812"/>
    <w:rsid w:val="0019531C"/>
    <w:rsid w:val="00195B4B"/>
    <w:rsid w:val="00197424"/>
    <w:rsid w:val="001A234A"/>
    <w:rsid w:val="001A270A"/>
    <w:rsid w:val="001A2899"/>
    <w:rsid w:val="001A3F0F"/>
    <w:rsid w:val="001A519D"/>
    <w:rsid w:val="001A685F"/>
    <w:rsid w:val="001A6EEF"/>
    <w:rsid w:val="001B0232"/>
    <w:rsid w:val="001B085C"/>
    <w:rsid w:val="001B25A5"/>
    <w:rsid w:val="001B43B7"/>
    <w:rsid w:val="001B445F"/>
    <w:rsid w:val="001B6116"/>
    <w:rsid w:val="001C06F7"/>
    <w:rsid w:val="001C1780"/>
    <w:rsid w:val="001C6E47"/>
    <w:rsid w:val="001C6EE9"/>
    <w:rsid w:val="001D0850"/>
    <w:rsid w:val="001D4307"/>
    <w:rsid w:val="001D5148"/>
    <w:rsid w:val="001E1A6A"/>
    <w:rsid w:val="001E65A1"/>
    <w:rsid w:val="001E7679"/>
    <w:rsid w:val="001F51ED"/>
    <w:rsid w:val="00200AE9"/>
    <w:rsid w:val="002016EF"/>
    <w:rsid w:val="00203F9A"/>
    <w:rsid w:val="00204ABB"/>
    <w:rsid w:val="002075FF"/>
    <w:rsid w:val="00210A80"/>
    <w:rsid w:val="00210BC3"/>
    <w:rsid w:val="00214424"/>
    <w:rsid w:val="00215064"/>
    <w:rsid w:val="002174EA"/>
    <w:rsid w:val="0022327D"/>
    <w:rsid w:val="002243A2"/>
    <w:rsid w:val="002251EE"/>
    <w:rsid w:val="00226CA1"/>
    <w:rsid w:val="00227297"/>
    <w:rsid w:val="00230098"/>
    <w:rsid w:val="002315A1"/>
    <w:rsid w:val="002315AC"/>
    <w:rsid w:val="00232571"/>
    <w:rsid w:val="002341A3"/>
    <w:rsid w:val="002345B3"/>
    <w:rsid w:val="00240A11"/>
    <w:rsid w:val="00240B7C"/>
    <w:rsid w:val="00245B69"/>
    <w:rsid w:val="002534A8"/>
    <w:rsid w:val="00253B3F"/>
    <w:rsid w:val="00255936"/>
    <w:rsid w:val="00256ABC"/>
    <w:rsid w:val="002606D0"/>
    <w:rsid w:val="00260920"/>
    <w:rsid w:val="00260DF3"/>
    <w:rsid w:val="002614C8"/>
    <w:rsid w:val="0026336B"/>
    <w:rsid w:val="00266A36"/>
    <w:rsid w:val="00267621"/>
    <w:rsid w:val="00267A09"/>
    <w:rsid w:val="002705BB"/>
    <w:rsid w:val="0027133D"/>
    <w:rsid w:val="002719FF"/>
    <w:rsid w:val="002757B6"/>
    <w:rsid w:val="002759B7"/>
    <w:rsid w:val="00275AB6"/>
    <w:rsid w:val="002777BB"/>
    <w:rsid w:val="0028030A"/>
    <w:rsid w:val="002906D6"/>
    <w:rsid w:val="00291103"/>
    <w:rsid w:val="002925C0"/>
    <w:rsid w:val="0029790B"/>
    <w:rsid w:val="00297F17"/>
    <w:rsid w:val="002A08EC"/>
    <w:rsid w:val="002A1246"/>
    <w:rsid w:val="002A2AFB"/>
    <w:rsid w:val="002A3BEF"/>
    <w:rsid w:val="002A3F55"/>
    <w:rsid w:val="002A6215"/>
    <w:rsid w:val="002A628A"/>
    <w:rsid w:val="002A6F58"/>
    <w:rsid w:val="002A7B0B"/>
    <w:rsid w:val="002B15AC"/>
    <w:rsid w:val="002B1824"/>
    <w:rsid w:val="002B2036"/>
    <w:rsid w:val="002B2351"/>
    <w:rsid w:val="002B42BE"/>
    <w:rsid w:val="002C248F"/>
    <w:rsid w:val="002C35B9"/>
    <w:rsid w:val="002D5780"/>
    <w:rsid w:val="002D6E13"/>
    <w:rsid w:val="002E7308"/>
    <w:rsid w:val="002F26EF"/>
    <w:rsid w:val="002F4014"/>
    <w:rsid w:val="002F6733"/>
    <w:rsid w:val="00305E2B"/>
    <w:rsid w:val="003111C4"/>
    <w:rsid w:val="00312321"/>
    <w:rsid w:val="0031314F"/>
    <w:rsid w:val="003138E7"/>
    <w:rsid w:val="003140E6"/>
    <w:rsid w:val="00314953"/>
    <w:rsid w:val="003156E7"/>
    <w:rsid w:val="003163C2"/>
    <w:rsid w:val="00317098"/>
    <w:rsid w:val="00320148"/>
    <w:rsid w:val="00321AAD"/>
    <w:rsid w:val="00325A86"/>
    <w:rsid w:val="00327198"/>
    <w:rsid w:val="0033334C"/>
    <w:rsid w:val="00333C19"/>
    <w:rsid w:val="00333E4D"/>
    <w:rsid w:val="00336402"/>
    <w:rsid w:val="003369BB"/>
    <w:rsid w:val="0034337F"/>
    <w:rsid w:val="003435DF"/>
    <w:rsid w:val="0034742A"/>
    <w:rsid w:val="003504CF"/>
    <w:rsid w:val="003511D5"/>
    <w:rsid w:val="00351A19"/>
    <w:rsid w:val="003529E4"/>
    <w:rsid w:val="00353DD6"/>
    <w:rsid w:val="00354D1C"/>
    <w:rsid w:val="003560D4"/>
    <w:rsid w:val="00356CB8"/>
    <w:rsid w:val="00356D6C"/>
    <w:rsid w:val="00357695"/>
    <w:rsid w:val="00357812"/>
    <w:rsid w:val="003606AB"/>
    <w:rsid w:val="003608FC"/>
    <w:rsid w:val="0036092A"/>
    <w:rsid w:val="00360C7F"/>
    <w:rsid w:val="0036176A"/>
    <w:rsid w:val="0036257C"/>
    <w:rsid w:val="0036585F"/>
    <w:rsid w:val="00370B75"/>
    <w:rsid w:val="00371559"/>
    <w:rsid w:val="003719AA"/>
    <w:rsid w:val="00372A49"/>
    <w:rsid w:val="0037520B"/>
    <w:rsid w:val="00376F3C"/>
    <w:rsid w:val="00376FAF"/>
    <w:rsid w:val="00380862"/>
    <w:rsid w:val="003818E7"/>
    <w:rsid w:val="00395204"/>
    <w:rsid w:val="0039696E"/>
    <w:rsid w:val="00397998"/>
    <w:rsid w:val="00397E50"/>
    <w:rsid w:val="003A18AA"/>
    <w:rsid w:val="003A2506"/>
    <w:rsid w:val="003A3317"/>
    <w:rsid w:val="003A3534"/>
    <w:rsid w:val="003A779C"/>
    <w:rsid w:val="003B1771"/>
    <w:rsid w:val="003B2374"/>
    <w:rsid w:val="003B30A2"/>
    <w:rsid w:val="003B35CE"/>
    <w:rsid w:val="003C0C3A"/>
    <w:rsid w:val="003C1B85"/>
    <w:rsid w:val="003C2C1E"/>
    <w:rsid w:val="003C2E22"/>
    <w:rsid w:val="003C4163"/>
    <w:rsid w:val="003C5C22"/>
    <w:rsid w:val="003C6821"/>
    <w:rsid w:val="003D0127"/>
    <w:rsid w:val="003D1DF7"/>
    <w:rsid w:val="003D27C8"/>
    <w:rsid w:val="003E378B"/>
    <w:rsid w:val="003E58B4"/>
    <w:rsid w:val="003E5A24"/>
    <w:rsid w:val="003E60A5"/>
    <w:rsid w:val="003E67AE"/>
    <w:rsid w:val="003E7B7C"/>
    <w:rsid w:val="003F32A9"/>
    <w:rsid w:val="003F6841"/>
    <w:rsid w:val="003F6DD9"/>
    <w:rsid w:val="003F75AA"/>
    <w:rsid w:val="003F75BB"/>
    <w:rsid w:val="004026AD"/>
    <w:rsid w:val="00405C9A"/>
    <w:rsid w:val="0040788C"/>
    <w:rsid w:val="004108DE"/>
    <w:rsid w:val="00411FCA"/>
    <w:rsid w:val="00412F6C"/>
    <w:rsid w:val="0041465D"/>
    <w:rsid w:val="004178A4"/>
    <w:rsid w:val="00420C21"/>
    <w:rsid w:val="00421637"/>
    <w:rsid w:val="00422779"/>
    <w:rsid w:val="00422CE6"/>
    <w:rsid w:val="00425A0B"/>
    <w:rsid w:val="004270EE"/>
    <w:rsid w:val="00430C79"/>
    <w:rsid w:val="0043150D"/>
    <w:rsid w:val="00431D9C"/>
    <w:rsid w:val="00434198"/>
    <w:rsid w:val="00435E5B"/>
    <w:rsid w:val="00436037"/>
    <w:rsid w:val="004374DC"/>
    <w:rsid w:val="00441AB5"/>
    <w:rsid w:val="004431A6"/>
    <w:rsid w:val="00444791"/>
    <w:rsid w:val="00447798"/>
    <w:rsid w:val="00453315"/>
    <w:rsid w:val="0045411C"/>
    <w:rsid w:val="0045432D"/>
    <w:rsid w:val="004549F5"/>
    <w:rsid w:val="00455A98"/>
    <w:rsid w:val="0046054F"/>
    <w:rsid w:val="00464068"/>
    <w:rsid w:val="00466B23"/>
    <w:rsid w:val="004678CC"/>
    <w:rsid w:val="00470C3F"/>
    <w:rsid w:val="004731A4"/>
    <w:rsid w:val="00475C2D"/>
    <w:rsid w:val="004808A3"/>
    <w:rsid w:val="004831E2"/>
    <w:rsid w:val="0048552C"/>
    <w:rsid w:val="00486A99"/>
    <w:rsid w:val="004901D7"/>
    <w:rsid w:val="00490D1D"/>
    <w:rsid w:val="004916E4"/>
    <w:rsid w:val="00496947"/>
    <w:rsid w:val="00496E27"/>
    <w:rsid w:val="00497047"/>
    <w:rsid w:val="004A0E76"/>
    <w:rsid w:val="004A16F2"/>
    <w:rsid w:val="004A3714"/>
    <w:rsid w:val="004A3E43"/>
    <w:rsid w:val="004A67A3"/>
    <w:rsid w:val="004A7365"/>
    <w:rsid w:val="004B2F10"/>
    <w:rsid w:val="004B418D"/>
    <w:rsid w:val="004B5D04"/>
    <w:rsid w:val="004C08CF"/>
    <w:rsid w:val="004C0D33"/>
    <w:rsid w:val="004C1094"/>
    <w:rsid w:val="004C3B2C"/>
    <w:rsid w:val="004C5258"/>
    <w:rsid w:val="004C63BE"/>
    <w:rsid w:val="004D0F7F"/>
    <w:rsid w:val="004D19AF"/>
    <w:rsid w:val="004D26DA"/>
    <w:rsid w:val="004D281B"/>
    <w:rsid w:val="004D2BAC"/>
    <w:rsid w:val="004D52EC"/>
    <w:rsid w:val="004E3DDD"/>
    <w:rsid w:val="004E4281"/>
    <w:rsid w:val="004E5AB8"/>
    <w:rsid w:val="004E6AB9"/>
    <w:rsid w:val="004F5471"/>
    <w:rsid w:val="00500E06"/>
    <w:rsid w:val="0050112B"/>
    <w:rsid w:val="0050184E"/>
    <w:rsid w:val="00502790"/>
    <w:rsid w:val="00502D2D"/>
    <w:rsid w:val="00502EE4"/>
    <w:rsid w:val="00504038"/>
    <w:rsid w:val="00504685"/>
    <w:rsid w:val="00507A82"/>
    <w:rsid w:val="0051008D"/>
    <w:rsid w:val="005130CD"/>
    <w:rsid w:val="00513144"/>
    <w:rsid w:val="00517285"/>
    <w:rsid w:val="00521D2F"/>
    <w:rsid w:val="0052551A"/>
    <w:rsid w:val="005260A4"/>
    <w:rsid w:val="00526C3F"/>
    <w:rsid w:val="005275B9"/>
    <w:rsid w:val="005300BB"/>
    <w:rsid w:val="00532F80"/>
    <w:rsid w:val="00535E48"/>
    <w:rsid w:val="00536750"/>
    <w:rsid w:val="005376E9"/>
    <w:rsid w:val="00537C1B"/>
    <w:rsid w:val="00537FB3"/>
    <w:rsid w:val="00544884"/>
    <w:rsid w:val="00546FD2"/>
    <w:rsid w:val="0055073A"/>
    <w:rsid w:val="005539E6"/>
    <w:rsid w:val="00556C19"/>
    <w:rsid w:val="00561C97"/>
    <w:rsid w:val="00563D9F"/>
    <w:rsid w:val="00565DB7"/>
    <w:rsid w:val="00571BD8"/>
    <w:rsid w:val="00572590"/>
    <w:rsid w:val="00572C5F"/>
    <w:rsid w:val="005748DA"/>
    <w:rsid w:val="00576164"/>
    <w:rsid w:val="005763F9"/>
    <w:rsid w:val="005803E6"/>
    <w:rsid w:val="00580D11"/>
    <w:rsid w:val="005814A5"/>
    <w:rsid w:val="00583B5A"/>
    <w:rsid w:val="00584993"/>
    <w:rsid w:val="005857CC"/>
    <w:rsid w:val="005861D6"/>
    <w:rsid w:val="00592414"/>
    <w:rsid w:val="005975AA"/>
    <w:rsid w:val="005A122C"/>
    <w:rsid w:val="005A3AC2"/>
    <w:rsid w:val="005A3C05"/>
    <w:rsid w:val="005A47AD"/>
    <w:rsid w:val="005A5138"/>
    <w:rsid w:val="005B1317"/>
    <w:rsid w:val="005B2E0C"/>
    <w:rsid w:val="005B4869"/>
    <w:rsid w:val="005B4B24"/>
    <w:rsid w:val="005B5A23"/>
    <w:rsid w:val="005B5E53"/>
    <w:rsid w:val="005B6D7D"/>
    <w:rsid w:val="005B709B"/>
    <w:rsid w:val="005B7405"/>
    <w:rsid w:val="005C3689"/>
    <w:rsid w:val="005C68E2"/>
    <w:rsid w:val="005C7AB2"/>
    <w:rsid w:val="005D07AE"/>
    <w:rsid w:val="005D367A"/>
    <w:rsid w:val="005D4E9C"/>
    <w:rsid w:val="005E0717"/>
    <w:rsid w:val="005E145F"/>
    <w:rsid w:val="005E168E"/>
    <w:rsid w:val="005F1093"/>
    <w:rsid w:val="005F1AE7"/>
    <w:rsid w:val="005F28D7"/>
    <w:rsid w:val="005F4B81"/>
    <w:rsid w:val="005F5A3A"/>
    <w:rsid w:val="005F76C7"/>
    <w:rsid w:val="00601085"/>
    <w:rsid w:val="00602932"/>
    <w:rsid w:val="0060765D"/>
    <w:rsid w:val="00607921"/>
    <w:rsid w:val="006111BC"/>
    <w:rsid w:val="006152A5"/>
    <w:rsid w:val="00615D27"/>
    <w:rsid w:val="00616B84"/>
    <w:rsid w:val="0062064E"/>
    <w:rsid w:val="00620B4E"/>
    <w:rsid w:val="00621545"/>
    <w:rsid w:val="0062652D"/>
    <w:rsid w:val="006312CE"/>
    <w:rsid w:val="00633B32"/>
    <w:rsid w:val="00633DD9"/>
    <w:rsid w:val="0063588B"/>
    <w:rsid w:val="00636291"/>
    <w:rsid w:val="006369AA"/>
    <w:rsid w:val="00641588"/>
    <w:rsid w:val="006443DB"/>
    <w:rsid w:val="00645314"/>
    <w:rsid w:val="00647506"/>
    <w:rsid w:val="006476B1"/>
    <w:rsid w:val="00651DB2"/>
    <w:rsid w:val="00652CD7"/>
    <w:rsid w:val="00653D18"/>
    <w:rsid w:val="00654231"/>
    <w:rsid w:val="0065468B"/>
    <w:rsid w:val="00655900"/>
    <w:rsid w:val="006560A5"/>
    <w:rsid w:val="00656AB2"/>
    <w:rsid w:val="006571A4"/>
    <w:rsid w:val="006624B6"/>
    <w:rsid w:val="00663334"/>
    <w:rsid w:val="00664100"/>
    <w:rsid w:val="00666FDF"/>
    <w:rsid w:val="00667C52"/>
    <w:rsid w:val="00667D32"/>
    <w:rsid w:val="00671187"/>
    <w:rsid w:val="006713E8"/>
    <w:rsid w:val="00671F5F"/>
    <w:rsid w:val="006740DB"/>
    <w:rsid w:val="00674C32"/>
    <w:rsid w:val="006752FB"/>
    <w:rsid w:val="0068013C"/>
    <w:rsid w:val="006825F2"/>
    <w:rsid w:val="00682B18"/>
    <w:rsid w:val="00682B80"/>
    <w:rsid w:val="00684511"/>
    <w:rsid w:val="00685A43"/>
    <w:rsid w:val="00686075"/>
    <w:rsid w:val="00686481"/>
    <w:rsid w:val="0068664F"/>
    <w:rsid w:val="00686663"/>
    <w:rsid w:val="00690E6F"/>
    <w:rsid w:val="00694638"/>
    <w:rsid w:val="00695B81"/>
    <w:rsid w:val="00696E50"/>
    <w:rsid w:val="006A0C1C"/>
    <w:rsid w:val="006A21BB"/>
    <w:rsid w:val="006A277C"/>
    <w:rsid w:val="006A64C9"/>
    <w:rsid w:val="006A657C"/>
    <w:rsid w:val="006B342C"/>
    <w:rsid w:val="006B44CC"/>
    <w:rsid w:val="006B5F6C"/>
    <w:rsid w:val="006B7D9E"/>
    <w:rsid w:val="006C018C"/>
    <w:rsid w:val="006C14B2"/>
    <w:rsid w:val="006C6203"/>
    <w:rsid w:val="006D0F50"/>
    <w:rsid w:val="006D1CA7"/>
    <w:rsid w:val="006D2467"/>
    <w:rsid w:val="006D3B61"/>
    <w:rsid w:val="006D3E87"/>
    <w:rsid w:val="006D7AE6"/>
    <w:rsid w:val="006E4012"/>
    <w:rsid w:val="006E5F30"/>
    <w:rsid w:val="006E6B81"/>
    <w:rsid w:val="006F0B7A"/>
    <w:rsid w:val="006F167F"/>
    <w:rsid w:val="006F1DC8"/>
    <w:rsid w:val="006F2CCA"/>
    <w:rsid w:val="006F32B9"/>
    <w:rsid w:val="006F5395"/>
    <w:rsid w:val="006F6076"/>
    <w:rsid w:val="006F7F57"/>
    <w:rsid w:val="00701096"/>
    <w:rsid w:val="00701628"/>
    <w:rsid w:val="0070389D"/>
    <w:rsid w:val="007060B0"/>
    <w:rsid w:val="00707EE8"/>
    <w:rsid w:val="007101DE"/>
    <w:rsid w:val="0071324E"/>
    <w:rsid w:val="00715243"/>
    <w:rsid w:val="00715626"/>
    <w:rsid w:val="007175E0"/>
    <w:rsid w:val="007204E3"/>
    <w:rsid w:val="007237AF"/>
    <w:rsid w:val="007264E1"/>
    <w:rsid w:val="00726A77"/>
    <w:rsid w:val="00727D1D"/>
    <w:rsid w:val="0073013F"/>
    <w:rsid w:val="007303B1"/>
    <w:rsid w:val="007323BF"/>
    <w:rsid w:val="00732BE2"/>
    <w:rsid w:val="00734FD6"/>
    <w:rsid w:val="00735883"/>
    <w:rsid w:val="007413DF"/>
    <w:rsid w:val="00742D91"/>
    <w:rsid w:val="007447A6"/>
    <w:rsid w:val="00745348"/>
    <w:rsid w:val="007471CF"/>
    <w:rsid w:val="00754539"/>
    <w:rsid w:val="00756C0E"/>
    <w:rsid w:val="0076182B"/>
    <w:rsid w:val="00761BF2"/>
    <w:rsid w:val="00762071"/>
    <w:rsid w:val="00762469"/>
    <w:rsid w:val="00762B50"/>
    <w:rsid w:val="00765034"/>
    <w:rsid w:val="00765437"/>
    <w:rsid w:val="00765449"/>
    <w:rsid w:val="00767690"/>
    <w:rsid w:val="007759F8"/>
    <w:rsid w:val="00775CF0"/>
    <w:rsid w:val="00780CF2"/>
    <w:rsid w:val="007810E9"/>
    <w:rsid w:val="00781999"/>
    <w:rsid w:val="00782CB3"/>
    <w:rsid w:val="007858E6"/>
    <w:rsid w:val="00787997"/>
    <w:rsid w:val="00787F8A"/>
    <w:rsid w:val="00791632"/>
    <w:rsid w:val="00793BAF"/>
    <w:rsid w:val="0079621F"/>
    <w:rsid w:val="007975D0"/>
    <w:rsid w:val="00797ACC"/>
    <w:rsid w:val="007A328B"/>
    <w:rsid w:val="007A66CF"/>
    <w:rsid w:val="007B78DC"/>
    <w:rsid w:val="007C1476"/>
    <w:rsid w:val="007C1C16"/>
    <w:rsid w:val="007C2DEF"/>
    <w:rsid w:val="007C3B82"/>
    <w:rsid w:val="007C4756"/>
    <w:rsid w:val="007C4BF6"/>
    <w:rsid w:val="007C5186"/>
    <w:rsid w:val="007C5251"/>
    <w:rsid w:val="007C7EDE"/>
    <w:rsid w:val="007D10C1"/>
    <w:rsid w:val="007D4B2B"/>
    <w:rsid w:val="007D54B9"/>
    <w:rsid w:val="007E1EC7"/>
    <w:rsid w:val="007E31A5"/>
    <w:rsid w:val="007E32FF"/>
    <w:rsid w:val="007E5297"/>
    <w:rsid w:val="007E7E18"/>
    <w:rsid w:val="007F05E7"/>
    <w:rsid w:val="007F0B94"/>
    <w:rsid w:val="007F12C5"/>
    <w:rsid w:val="00800022"/>
    <w:rsid w:val="00800BED"/>
    <w:rsid w:val="008024CE"/>
    <w:rsid w:val="008058DB"/>
    <w:rsid w:val="00807C54"/>
    <w:rsid w:val="00811EB8"/>
    <w:rsid w:val="00811F58"/>
    <w:rsid w:val="00814317"/>
    <w:rsid w:val="008148C2"/>
    <w:rsid w:val="00817136"/>
    <w:rsid w:val="00817DD8"/>
    <w:rsid w:val="008206EA"/>
    <w:rsid w:val="00820E41"/>
    <w:rsid w:val="0082225D"/>
    <w:rsid w:val="00822B87"/>
    <w:rsid w:val="00823056"/>
    <w:rsid w:val="00827A90"/>
    <w:rsid w:val="00830F32"/>
    <w:rsid w:val="00834A94"/>
    <w:rsid w:val="00835762"/>
    <w:rsid w:val="00840483"/>
    <w:rsid w:val="00840D58"/>
    <w:rsid w:val="00841E78"/>
    <w:rsid w:val="00842865"/>
    <w:rsid w:val="00846977"/>
    <w:rsid w:val="008477BA"/>
    <w:rsid w:val="00850F37"/>
    <w:rsid w:val="008523D2"/>
    <w:rsid w:val="00852512"/>
    <w:rsid w:val="00852BD5"/>
    <w:rsid w:val="00855265"/>
    <w:rsid w:val="008556E8"/>
    <w:rsid w:val="00855B09"/>
    <w:rsid w:val="00857E6A"/>
    <w:rsid w:val="00860801"/>
    <w:rsid w:val="00861A04"/>
    <w:rsid w:val="008635D9"/>
    <w:rsid w:val="00866977"/>
    <w:rsid w:val="00866D8B"/>
    <w:rsid w:val="008717EC"/>
    <w:rsid w:val="00874DC5"/>
    <w:rsid w:val="00877CAB"/>
    <w:rsid w:val="008817FE"/>
    <w:rsid w:val="00881EA9"/>
    <w:rsid w:val="0088201C"/>
    <w:rsid w:val="008830CC"/>
    <w:rsid w:val="008841D2"/>
    <w:rsid w:val="0088493E"/>
    <w:rsid w:val="00886855"/>
    <w:rsid w:val="00895B02"/>
    <w:rsid w:val="00895BFA"/>
    <w:rsid w:val="008A0557"/>
    <w:rsid w:val="008A0A8F"/>
    <w:rsid w:val="008A1CBB"/>
    <w:rsid w:val="008A242E"/>
    <w:rsid w:val="008A2CDA"/>
    <w:rsid w:val="008A2F1A"/>
    <w:rsid w:val="008A704E"/>
    <w:rsid w:val="008A7A25"/>
    <w:rsid w:val="008B2BFB"/>
    <w:rsid w:val="008B3229"/>
    <w:rsid w:val="008B4059"/>
    <w:rsid w:val="008C1A4C"/>
    <w:rsid w:val="008C3E7B"/>
    <w:rsid w:val="008C48FC"/>
    <w:rsid w:val="008C49A8"/>
    <w:rsid w:val="008C7066"/>
    <w:rsid w:val="008D0785"/>
    <w:rsid w:val="008D0CFA"/>
    <w:rsid w:val="008D1EC9"/>
    <w:rsid w:val="008D3818"/>
    <w:rsid w:val="008D572B"/>
    <w:rsid w:val="008E0A7E"/>
    <w:rsid w:val="008E7153"/>
    <w:rsid w:val="008F11E3"/>
    <w:rsid w:val="008F4DE6"/>
    <w:rsid w:val="008F5D8F"/>
    <w:rsid w:val="00902124"/>
    <w:rsid w:val="00905E23"/>
    <w:rsid w:val="009104B6"/>
    <w:rsid w:val="00910BBD"/>
    <w:rsid w:val="00915045"/>
    <w:rsid w:val="00916992"/>
    <w:rsid w:val="00917211"/>
    <w:rsid w:val="009215DA"/>
    <w:rsid w:val="0092275B"/>
    <w:rsid w:val="00923418"/>
    <w:rsid w:val="00923F29"/>
    <w:rsid w:val="00924C67"/>
    <w:rsid w:val="0092549A"/>
    <w:rsid w:val="00925E24"/>
    <w:rsid w:val="00927530"/>
    <w:rsid w:val="00936BAE"/>
    <w:rsid w:val="0093703C"/>
    <w:rsid w:val="009372EE"/>
    <w:rsid w:val="009376B7"/>
    <w:rsid w:val="00937B67"/>
    <w:rsid w:val="00940E54"/>
    <w:rsid w:val="00944ED7"/>
    <w:rsid w:val="009459A9"/>
    <w:rsid w:val="009505C7"/>
    <w:rsid w:val="00952528"/>
    <w:rsid w:val="00953F19"/>
    <w:rsid w:val="0095500A"/>
    <w:rsid w:val="00955DD8"/>
    <w:rsid w:val="00956D37"/>
    <w:rsid w:val="00960FA4"/>
    <w:rsid w:val="00961AB0"/>
    <w:rsid w:val="009620B8"/>
    <w:rsid w:val="0096269F"/>
    <w:rsid w:val="00962A85"/>
    <w:rsid w:val="00964D45"/>
    <w:rsid w:val="00966219"/>
    <w:rsid w:val="0096711F"/>
    <w:rsid w:val="009700FD"/>
    <w:rsid w:val="0097456D"/>
    <w:rsid w:val="0097491B"/>
    <w:rsid w:val="00975C4B"/>
    <w:rsid w:val="00987BE4"/>
    <w:rsid w:val="009903A7"/>
    <w:rsid w:val="00990A11"/>
    <w:rsid w:val="00990F18"/>
    <w:rsid w:val="0099200F"/>
    <w:rsid w:val="0099297A"/>
    <w:rsid w:val="00992D73"/>
    <w:rsid w:val="0099522E"/>
    <w:rsid w:val="00995562"/>
    <w:rsid w:val="00995D51"/>
    <w:rsid w:val="00996899"/>
    <w:rsid w:val="00996E4E"/>
    <w:rsid w:val="00996FEA"/>
    <w:rsid w:val="00997C30"/>
    <w:rsid w:val="009A0F33"/>
    <w:rsid w:val="009A1E1A"/>
    <w:rsid w:val="009A278B"/>
    <w:rsid w:val="009A27FB"/>
    <w:rsid w:val="009A2FC9"/>
    <w:rsid w:val="009A36C1"/>
    <w:rsid w:val="009A7E6F"/>
    <w:rsid w:val="009B00EF"/>
    <w:rsid w:val="009B1AC7"/>
    <w:rsid w:val="009B6DB1"/>
    <w:rsid w:val="009C12B9"/>
    <w:rsid w:val="009C18D3"/>
    <w:rsid w:val="009C3C16"/>
    <w:rsid w:val="009C40AD"/>
    <w:rsid w:val="009C46B6"/>
    <w:rsid w:val="009C4D6A"/>
    <w:rsid w:val="009C57F5"/>
    <w:rsid w:val="009C5E26"/>
    <w:rsid w:val="009C6185"/>
    <w:rsid w:val="009C6EA1"/>
    <w:rsid w:val="009C6EE3"/>
    <w:rsid w:val="009D0E4C"/>
    <w:rsid w:val="009D5C72"/>
    <w:rsid w:val="009D5C86"/>
    <w:rsid w:val="009E05B1"/>
    <w:rsid w:val="009E16A4"/>
    <w:rsid w:val="009E628A"/>
    <w:rsid w:val="009F0261"/>
    <w:rsid w:val="009F1F3E"/>
    <w:rsid w:val="009F4017"/>
    <w:rsid w:val="009F4FAB"/>
    <w:rsid w:val="009F5CFD"/>
    <w:rsid w:val="009F6386"/>
    <w:rsid w:val="00A0445D"/>
    <w:rsid w:val="00A04A08"/>
    <w:rsid w:val="00A05322"/>
    <w:rsid w:val="00A0714C"/>
    <w:rsid w:val="00A15F44"/>
    <w:rsid w:val="00A2068F"/>
    <w:rsid w:val="00A224A5"/>
    <w:rsid w:val="00A22B87"/>
    <w:rsid w:val="00A23EF9"/>
    <w:rsid w:val="00A24E41"/>
    <w:rsid w:val="00A25149"/>
    <w:rsid w:val="00A2619A"/>
    <w:rsid w:val="00A2674C"/>
    <w:rsid w:val="00A30A6C"/>
    <w:rsid w:val="00A33AB4"/>
    <w:rsid w:val="00A34501"/>
    <w:rsid w:val="00A348AA"/>
    <w:rsid w:val="00A355FA"/>
    <w:rsid w:val="00A41064"/>
    <w:rsid w:val="00A41F81"/>
    <w:rsid w:val="00A425F8"/>
    <w:rsid w:val="00A447BA"/>
    <w:rsid w:val="00A447BB"/>
    <w:rsid w:val="00A465B3"/>
    <w:rsid w:val="00A50BA0"/>
    <w:rsid w:val="00A51713"/>
    <w:rsid w:val="00A53933"/>
    <w:rsid w:val="00A53EA1"/>
    <w:rsid w:val="00A53EDF"/>
    <w:rsid w:val="00A55A84"/>
    <w:rsid w:val="00A62159"/>
    <w:rsid w:val="00A623D7"/>
    <w:rsid w:val="00A624CD"/>
    <w:rsid w:val="00A62F2F"/>
    <w:rsid w:val="00A631CF"/>
    <w:rsid w:val="00A63397"/>
    <w:rsid w:val="00A65B11"/>
    <w:rsid w:val="00A66501"/>
    <w:rsid w:val="00A70CB5"/>
    <w:rsid w:val="00A71518"/>
    <w:rsid w:val="00A7562A"/>
    <w:rsid w:val="00A770FB"/>
    <w:rsid w:val="00A80822"/>
    <w:rsid w:val="00A81E9A"/>
    <w:rsid w:val="00A84D6D"/>
    <w:rsid w:val="00A85B45"/>
    <w:rsid w:val="00A85CDB"/>
    <w:rsid w:val="00A86126"/>
    <w:rsid w:val="00A8738C"/>
    <w:rsid w:val="00A94380"/>
    <w:rsid w:val="00A950BD"/>
    <w:rsid w:val="00AA15FB"/>
    <w:rsid w:val="00AA36A7"/>
    <w:rsid w:val="00AB1D81"/>
    <w:rsid w:val="00AB4959"/>
    <w:rsid w:val="00AB7447"/>
    <w:rsid w:val="00AC0205"/>
    <w:rsid w:val="00AC26DA"/>
    <w:rsid w:val="00AC42D0"/>
    <w:rsid w:val="00AC5968"/>
    <w:rsid w:val="00AC643E"/>
    <w:rsid w:val="00AC75AF"/>
    <w:rsid w:val="00AC79F9"/>
    <w:rsid w:val="00AC7A47"/>
    <w:rsid w:val="00AD087D"/>
    <w:rsid w:val="00AD08C4"/>
    <w:rsid w:val="00AD1566"/>
    <w:rsid w:val="00AD3C27"/>
    <w:rsid w:val="00AD4D84"/>
    <w:rsid w:val="00AD69D2"/>
    <w:rsid w:val="00AD7A17"/>
    <w:rsid w:val="00AE3A3E"/>
    <w:rsid w:val="00AE5A5A"/>
    <w:rsid w:val="00AE6063"/>
    <w:rsid w:val="00AE783B"/>
    <w:rsid w:val="00AE783D"/>
    <w:rsid w:val="00AE7BCC"/>
    <w:rsid w:val="00AF072F"/>
    <w:rsid w:val="00AF0BA5"/>
    <w:rsid w:val="00AF256D"/>
    <w:rsid w:val="00B04443"/>
    <w:rsid w:val="00B06B85"/>
    <w:rsid w:val="00B11825"/>
    <w:rsid w:val="00B11934"/>
    <w:rsid w:val="00B137A9"/>
    <w:rsid w:val="00B137D5"/>
    <w:rsid w:val="00B15AAB"/>
    <w:rsid w:val="00B24D9C"/>
    <w:rsid w:val="00B24F63"/>
    <w:rsid w:val="00B25BBC"/>
    <w:rsid w:val="00B271F5"/>
    <w:rsid w:val="00B27454"/>
    <w:rsid w:val="00B35054"/>
    <w:rsid w:val="00B42769"/>
    <w:rsid w:val="00B439E3"/>
    <w:rsid w:val="00B44231"/>
    <w:rsid w:val="00B44FDF"/>
    <w:rsid w:val="00B464E3"/>
    <w:rsid w:val="00B52F7F"/>
    <w:rsid w:val="00B53281"/>
    <w:rsid w:val="00B5693B"/>
    <w:rsid w:val="00B618CC"/>
    <w:rsid w:val="00B62F0D"/>
    <w:rsid w:val="00B632CB"/>
    <w:rsid w:val="00B63702"/>
    <w:rsid w:val="00B639B0"/>
    <w:rsid w:val="00B65631"/>
    <w:rsid w:val="00B70721"/>
    <w:rsid w:val="00B74BD1"/>
    <w:rsid w:val="00B7616E"/>
    <w:rsid w:val="00B76184"/>
    <w:rsid w:val="00B839A8"/>
    <w:rsid w:val="00B84126"/>
    <w:rsid w:val="00B84765"/>
    <w:rsid w:val="00B856D8"/>
    <w:rsid w:val="00B86792"/>
    <w:rsid w:val="00B93794"/>
    <w:rsid w:val="00B9559F"/>
    <w:rsid w:val="00B96314"/>
    <w:rsid w:val="00BA6CB5"/>
    <w:rsid w:val="00BB400E"/>
    <w:rsid w:val="00BB544E"/>
    <w:rsid w:val="00BB5BDE"/>
    <w:rsid w:val="00BB6702"/>
    <w:rsid w:val="00BB7472"/>
    <w:rsid w:val="00BB76E2"/>
    <w:rsid w:val="00BB7763"/>
    <w:rsid w:val="00BB79DF"/>
    <w:rsid w:val="00BC0DDF"/>
    <w:rsid w:val="00BC4205"/>
    <w:rsid w:val="00BC7C88"/>
    <w:rsid w:val="00BD0E8C"/>
    <w:rsid w:val="00BD10B1"/>
    <w:rsid w:val="00BD1FA0"/>
    <w:rsid w:val="00BD4A43"/>
    <w:rsid w:val="00BD50D5"/>
    <w:rsid w:val="00BD66DD"/>
    <w:rsid w:val="00BD68CB"/>
    <w:rsid w:val="00BF15BC"/>
    <w:rsid w:val="00BF1A00"/>
    <w:rsid w:val="00BF1DE2"/>
    <w:rsid w:val="00BF37A2"/>
    <w:rsid w:val="00BF4406"/>
    <w:rsid w:val="00BF557E"/>
    <w:rsid w:val="00BF590A"/>
    <w:rsid w:val="00BF73B4"/>
    <w:rsid w:val="00C027B0"/>
    <w:rsid w:val="00C02868"/>
    <w:rsid w:val="00C056BE"/>
    <w:rsid w:val="00C06144"/>
    <w:rsid w:val="00C06511"/>
    <w:rsid w:val="00C15774"/>
    <w:rsid w:val="00C16A1E"/>
    <w:rsid w:val="00C16CDC"/>
    <w:rsid w:val="00C17497"/>
    <w:rsid w:val="00C24DD4"/>
    <w:rsid w:val="00C26037"/>
    <w:rsid w:val="00C260BC"/>
    <w:rsid w:val="00C265E3"/>
    <w:rsid w:val="00C26F1F"/>
    <w:rsid w:val="00C26F49"/>
    <w:rsid w:val="00C3174B"/>
    <w:rsid w:val="00C33283"/>
    <w:rsid w:val="00C33F67"/>
    <w:rsid w:val="00C3637D"/>
    <w:rsid w:val="00C40D5D"/>
    <w:rsid w:val="00C41006"/>
    <w:rsid w:val="00C417EA"/>
    <w:rsid w:val="00C42080"/>
    <w:rsid w:val="00C4655A"/>
    <w:rsid w:val="00C47E0F"/>
    <w:rsid w:val="00C55C24"/>
    <w:rsid w:val="00C55CF9"/>
    <w:rsid w:val="00C574C3"/>
    <w:rsid w:val="00C57DFE"/>
    <w:rsid w:val="00C57FCB"/>
    <w:rsid w:val="00C6101F"/>
    <w:rsid w:val="00C627B9"/>
    <w:rsid w:val="00C63367"/>
    <w:rsid w:val="00C63480"/>
    <w:rsid w:val="00C637BF"/>
    <w:rsid w:val="00C639C5"/>
    <w:rsid w:val="00C650C0"/>
    <w:rsid w:val="00C705A9"/>
    <w:rsid w:val="00C73532"/>
    <w:rsid w:val="00C73A67"/>
    <w:rsid w:val="00C744CF"/>
    <w:rsid w:val="00C77DAD"/>
    <w:rsid w:val="00C77DB9"/>
    <w:rsid w:val="00C802C2"/>
    <w:rsid w:val="00C86F46"/>
    <w:rsid w:val="00C87055"/>
    <w:rsid w:val="00C87A9E"/>
    <w:rsid w:val="00C9156A"/>
    <w:rsid w:val="00C9166A"/>
    <w:rsid w:val="00CA0D6F"/>
    <w:rsid w:val="00CA1851"/>
    <w:rsid w:val="00CA1A6A"/>
    <w:rsid w:val="00CA1D04"/>
    <w:rsid w:val="00CA26A9"/>
    <w:rsid w:val="00CB31CB"/>
    <w:rsid w:val="00CB53E2"/>
    <w:rsid w:val="00CB5DDE"/>
    <w:rsid w:val="00CC2AD8"/>
    <w:rsid w:val="00CC58EC"/>
    <w:rsid w:val="00CC5AE3"/>
    <w:rsid w:val="00CC5BDF"/>
    <w:rsid w:val="00CC70FC"/>
    <w:rsid w:val="00CC72B6"/>
    <w:rsid w:val="00CD03DC"/>
    <w:rsid w:val="00CD08B2"/>
    <w:rsid w:val="00CD737F"/>
    <w:rsid w:val="00CE03B9"/>
    <w:rsid w:val="00CE0E82"/>
    <w:rsid w:val="00CE2535"/>
    <w:rsid w:val="00CE3305"/>
    <w:rsid w:val="00CE6096"/>
    <w:rsid w:val="00CE616D"/>
    <w:rsid w:val="00CE619E"/>
    <w:rsid w:val="00CE7344"/>
    <w:rsid w:val="00CF0760"/>
    <w:rsid w:val="00CF0E8B"/>
    <w:rsid w:val="00CF40C6"/>
    <w:rsid w:val="00CF5032"/>
    <w:rsid w:val="00CF525B"/>
    <w:rsid w:val="00CF5DB7"/>
    <w:rsid w:val="00CF70C3"/>
    <w:rsid w:val="00CF7DD4"/>
    <w:rsid w:val="00D004B8"/>
    <w:rsid w:val="00D01CD2"/>
    <w:rsid w:val="00D03F42"/>
    <w:rsid w:val="00D056FB"/>
    <w:rsid w:val="00D11877"/>
    <w:rsid w:val="00D12FD4"/>
    <w:rsid w:val="00D13460"/>
    <w:rsid w:val="00D13D2A"/>
    <w:rsid w:val="00D14E92"/>
    <w:rsid w:val="00D20D21"/>
    <w:rsid w:val="00D21395"/>
    <w:rsid w:val="00D2794D"/>
    <w:rsid w:val="00D31D3E"/>
    <w:rsid w:val="00D31D64"/>
    <w:rsid w:val="00D3303B"/>
    <w:rsid w:val="00D33DFA"/>
    <w:rsid w:val="00D3407A"/>
    <w:rsid w:val="00D341E5"/>
    <w:rsid w:val="00D359F2"/>
    <w:rsid w:val="00D43672"/>
    <w:rsid w:val="00D51B8F"/>
    <w:rsid w:val="00D524B5"/>
    <w:rsid w:val="00D57053"/>
    <w:rsid w:val="00D5714A"/>
    <w:rsid w:val="00D617F5"/>
    <w:rsid w:val="00D6248F"/>
    <w:rsid w:val="00D62A2C"/>
    <w:rsid w:val="00D63049"/>
    <w:rsid w:val="00D64617"/>
    <w:rsid w:val="00D652D3"/>
    <w:rsid w:val="00D72E58"/>
    <w:rsid w:val="00D73025"/>
    <w:rsid w:val="00D81133"/>
    <w:rsid w:val="00D81A7D"/>
    <w:rsid w:val="00D83814"/>
    <w:rsid w:val="00D86DB6"/>
    <w:rsid w:val="00D917D0"/>
    <w:rsid w:val="00D9273C"/>
    <w:rsid w:val="00D93DEC"/>
    <w:rsid w:val="00D94608"/>
    <w:rsid w:val="00D96260"/>
    <w:rsid w:val="00D9769A"/>
    <w:rsid w:val="00DA156B"/>
    <w:rsid w:val="00DA1A86"/>
    <w:rsid w:val="00DA34CD"/>
    <w:rsid w:val="00DA54BE"/>
    <w:rsid w:val="00DA778F"/>
    <w:rsid w:val="00DA7FA0"/>
    <w:rsid w:val="00DB015C"/>
    <w:rsid w:val="00DB15D3"/>
    <w:rsid w:val="00DB2881"/>
    <w:rsid w:val="00DB2C46"/>
    <w:rsid w:val="00DB317B"/>
    <w:rsid w:val="00DB3552"/>
    <w:rsid w:val="00DB56D4"/>
    <w:rsid w:val="00DB5A6B"/>
    <w:rsid w:val="00DB6A39"/>
    <w:rsid w:val="00DB6B90"/>
    <w:rsid w:val="00DC0DE9"/>
    <w:rsid w:val="00DC4D3A"/>
    <w:rsid w:val="00DC5BAC"/>
    <w:rsid w:val="00DD0F51"/>
    <w:rsid w:val="00DD570E"/>
    <w:rsid w:val="00DE0AA0"/>
    <w:rsid w:val="00DE34FF"/>
    <w:rsid w:val="00DE370C"/>
    <w:rsid w:val="00DE3845"/>
    <w:rsid w:val="00DE4800"/>
    <w:rsid w:val="00DE48A3"/>
    <w:rsid w:val="00DE5280"/>
    <w:rsid w:val="00DE6FD8"/>
    <w:rsid w:val="00DE7928"/>
    <w:rsid w:val="00DF0D1E"/>
    <w:rsid w:val="00DF2321"/>
    <w:rsid w:val="00DF23F6"/>
    <w:rsid w:val="00DF38FC"/>
    <w:rsid w:val="00DF4BCE"/>
    <w:rsid w:val="00DF57C8"/>
    <w:rsid w:val="00DF680D"/>
    <w:rsid w:val="00DF6A73"/>
    <w:rsid w:val="00DF6DC2"/>
    <w:rsid w:val="00DF79D7"/>
    <w:rsid w:val="00E074C1"/>
    <w:rsid w:val="00E07FEA"/>
    <w:rsid w:val="00E15F7A"/>
    <w:rsid w:val="00E16FD7"/>
    <w:rsid w:val="00E23067"/>
    <w:rsid w:val="00E24317"/>
    <w:rsid w:val="00E26083"/>
    <w:rsid w:val="00E2776C"/>
    <w:rsid w:val="00E31134"/>
    <w:rsid w:val="00E31ECA"/>
    <w:rsid w:val="00E333CD"/>
    <w:rsid w:val="00E40F89"/>
    <w:rsid w:val="00E410A4"/>
    <w:rsid w:val="00E43564"/>
    <w:rsid w:val="00E4568C"/>
    <w:rsid w:val="00E4577E"/>
    <w:rsid w:val="00E45E54"/>
    <w:rsid w:val="00E470EA"/>
    <w:rsid w:val="00E47DDF"/>
    <w:rsid w:val="00E47FD3"/>
    <w:rsid w:val="00E519E8"/>
    <w:rsid w:val="00E528BB"/>
    <w:rsid w:val="00E55036"/>
    <w:rsid w:val="00E5622D"/>
    <w:rsid w:val="00E562E6"/>
    <w:rsid w:val="00E57843"/>
    <w:rsid w:val="00E62A7F"/>
    <w:rsid w:val="00E63318"/>
    <w:rsid w:val="00E6382B"/>
    <w:rsid w:val="00E66BCF"/>
    <w:rsid w:val="00E70903"/>
    <w:rsid w:val="00E719E3"/>
    <w:rsid w:val="00E724AC"/>
    <w:rsid w:val="00E74766"/>
    <w:rsid w:val="00E826CC"/>
    <w:rsid w:val="00E83098"/>
    <w:rsid w:val="00E86C68"/>
    <w:rsid w:val="00E914F5"/>
    <w:rsid w:val="00EA3842"/>
    <w:rsid w:val="00EA753F"/>
    <w:rsid w:val="00EA7C19"/>
    <w:rsid w:val="00EB0496"/>
    <w:rsid w:val="00EB07A4"/>
    <w:rsid w:val="00EB2EE5"/>
    <w:rsid w:val="00EB35CB"/>
    <w:rsid w:val="00EC0D0B"/>
    <w:rsid w:val="00EC14F8"/>
    <w:rsid w:val="00EC3966"/>
    <w:rsid w:val="00EC5A00"/>
    <w:rsid w:val="00EC5EAD"/>
    <w:rsid w:val="00EC6B47"/>
    <w:rsid w:val="00ED188A"/>
    <w:rsid w:val="00ED1976"/>
    <w:rsid w:val="00ED1B44"/>
    <w:rsid w:val="00ED31C2"/>
    <w:rsid w:val="00ED5162"/>
    <w:rsid w:val="00ED7854"/>
    <w:rsid w:val="00EE3A34"/>
    <w:rsid w:val="00EE432A"/>
    <w:rsid w:val="00EE550F"/>
    <w:rsid w:val="00EF0B7D"/>
    <w:rsid w:val="00EF4C0A"/>
    <w:rsid w:val="00EF5E61"/>
    <w:rsid w:val="00F010FD"/>
    <w:rsid w:val="00F024E1"/>
    <w:rsid w:val="00F037E1"/>
    <w:rsid w:val="00F03BC0"/>
    <w:rsid w:val="00F055E7"/>
    <w:rsid w:val="00F0589A"/>
    <w:rsid w:val="00F10A2A"/>
    <w:rsid w:val="00F11357"/>
    <w:rsid w:val="00F12B3E"/>
    <w:rsid w:val="00F173A4"/>
    <w:rsid w:val="00F203DE"/>
    <w:rsid w:val="00F2063B"/>
    <w:rsid w:val="00F21643"/>
    <w:rsid w:val="00F24429"/>
    <w:rsid w:val="00F25CFC"/>
    <w:rsid w:val="00F26E1A"/>
    <w:rsid w:val="00F278AF"/>
    <w:rsid w:val="00F31EDD"/>
    <w:rsid w:val="00F3298A"/>
    <w:rsid w:val="00F3317C"/>
    <w:rsid w:val="00F34DC7"/>
    <w:rsid w:val="00F37D6E"/>
    <w:rsid w:val="00F412A9"/>
    <w:rsid w:val="00F41BCF"/>
    <w:rsid w:val="00F41C40"/>
    <w:rsid w:val="00F420F8"/>
    <w:rsid w:val="00F438B5"/>
    <w:rsid w:val="00F44EB1"/>
    <w:rsid w:val="00F44FA8"/>
    <w:rsid w:val="00F5078E"/>
    <w:rsid w:val="00F52368"/>
    <w:rsid w:val="00F5277D"/>
    <w:rsid w:val="00F530B4"/>
    <w:rsid w:val="00F609FB"/>
    <w:rsid w:val="00F6259A"/>
    <w:rsid w:val="00F6284F"/>
    <w:rsid w:val="00F70FF5"/>
    <w:rsid w:val="00F71A1B"/>
    <w:rsid w:val="00F72478"/>
    <w:rsid w:val="00F74F55"/>
    <w:rsid w:val="00F821BE"/>
    <w:rsid w:val="00F83700"/>
    <w:rsid w:val="00F84119"/>
    <w:rsid w:val="00F846F6"/>
    <w:rsid w:val="00F86D94"/>
    <w:rsid w:val="00F904D6"/>
    <w:rsid w:val="00F91A71"/>
    <w:rsid w:val="00F936BE"/>
    <w:rsid w:val="00F95C6B"/>
    <w:rsid w:val="00F97C17"/>
    <w:rsid w:val="00F97E20"/>
    <w:rsid w:val="00FA0F6B"/>
    <w:rsid w:val="00FA3AB1"/>
    <w:rsid w:val="00FA4484"/>
    <w:rsid w:val="00FA500F"/>
    <w:rsid w:val="00FA72BD"/>
    <w:rsid w:val="00FB17D5"/>
    <w:rsid w:val="00FB491D"/>
    <w:rsid w:val="00FB692E"/>
    <w:rsid w:val="00FC06DE"/>
    <w:rsid w:val="00FC0947"/>
    <w:rsid w:val="00FC18FF"/>
    <w:rsid w:val="00FC3044"/>
    <w:rsid w:val="00FC38A6"/>
    <w:rsid w:val="00FD0014"/>
    <w:rsid w:val="00FD0092"/>
    <w:rsid w:val="00FD016E"/>
    <w:rsid w:val="00FD21E1"/>
    <w:rsid w:val="00FD4A64"/>
    <w:rsid w:val="00FD514E"/>
    <w:rsid w:val="00FD5B4D"/>
    <w:rsid w:val="00FE0311"/>
    <w:rsid w:val="00FE2EDC"/>
    <w:rsid w:val="00FE3B0C"/>
    <w:rsid w:val="00FE3F68"/>
    <w:rsid w:val="00FE6734"/>
    <w:rsid w:val="00FE730A"/>
    <w:rsid w:val="00FE7980"/>
    <w:rsid w:val="00FF1616"/>
    <w:rsid w:val="00FF2BBC"/>
    <w:rsid w:val="00FF35E0"/>
    <w:rsid w:val="00FF61DF"/>
    <w:rsid w:val="00FF6360"/>
    <w:rsid w:val="00FF7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438589"/>
  <w15:docId w15:val="{5CCFB963-10F4-4D0B-A2C7-CF65568B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locked="1" w:uiPriority="22" w:qFormat="1"/>
    <w:lsdException w:name="Emphasis" w:locked="1"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75"/>
    <w:rPr>
      <w:sz w:val="28"/>
      <w:szCs w:val="28"/>
      <w:lang w:val="en-US" w:eastAsia="en-US"/>
    </w:rPr>
  </w:style>
  <w:style w:type="paragraph" w:styleId="Heading1">
    <w:name w:val="heading 1"/>
    <w:basedOn w:val="Normal"/>
    <w:next w:val="Normal"/>
    <w:link w:val="Heading1Char"/>
    <w:qFormat/>
    <w:rsid w:val="00114A73"/>
    <w:pPr>
      <w:keepNext/>
      <w:spacing w:before="240" w:after="60"/>
      <w:outlineLvl w:val="0"/>
    </w:pPr>
    <w:rPr>
      <w:rFonts w:ascii="Arial" w:hAnsi="Arial" w:cs="Arial"/>
      <w:b/>
      <w:bCs/>
      <w:kern w:val="32"/>
      <w:sz w:val="32"/>
      <w:szCs w:val="32"/>
    </w:rPr>
  </w:style>
  <w:style w:type="paragraph" w:styleId="Heading2">
    <w:name w:val="heading 2"/>
    <w:aliases w:val=" Char"/>
    <w:basedOn w:val="Normal"/>
    <w:next w:val="Normal"/>
    <w:link w:val="Heading2Char"/>
    <w:qFormat/>
    <w:rsid w:val="00114A73"/>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
    <w:qFormat/>
    <w:rsid w:val="00114A73"/>
    <w:pPr>
      <w:keepNext/>
      <w:spacing w:before="120"/>
      <w:ind w:left="-246" w:firstLine="246"/>
      <w:jc w:val="center"/>
      <w:outlineLvl w:val="2"/>
    </w:pPr>
    <w:rPr>
      <w:rFonts w:ascii=".VnTimeH" w:hAnsi=".VnTimeH"/>
      <w:b/>
      <w:sz w:val="22"/>
      <w:lang w:val="pt-BR"/>
    </w:rPr>
  </w:style>
  <w:style w:type="paragraph" w:styleId="Heading4">
    <w:name w:val="heading 4"/>
    <w:basedOn w:val="Normal"/>
    <w:next w:val="Normal"/>
    <w:link w:val="Heading4Char"/>
    <w:uiPriority w:val="9"/>
    <w:qFormat/>
    <w:rsid w:val="00114A73"/>
    <w:pPr>
      <w:keepNext/>
      <w:ind w:firstLine="654"/>
      <w:jc w:val="center"/>
      <w:outlineLvl w:val="3"/>
    </w:pPr>
    <w:rPr>
      <w:rFonts w:ascii=".VnTimeH" w:hAnsi=".VnTimeH"/>
      <w:b/>
      <w:color w:val="000000"/>
      <w:sz w:val="24"/>
      <w:szCs w:val="24"/>
    </w:rPr>
  </w:style>
  <w:style w:type="paragraph" w:styleId="Heading5">
    <w:name w:val="heading 5"/>
    <w:basedOn w:val="Normal"/>
    <w:next w:val="Normal"/>
    <w:link w:val="Heading5Char"/>
    <w:qFormat/>
    <w:rsid w:val="00114A73"/>
    <w:pPr>
      <w:spacing w:before="240" w:after="60"/>
      <w:outlineLvl w:val="4"/>
    </w:pPr>
    <w:rPr>
      <w:b/>
      <w:bCs/>
      <w:i/>
      <w:iCs/>
      <w:sz w:val="26"/>
      <w:szCs w:val="26"/>
    </w:rPr>
  </w:style>
  <w:style w:type="paragraph" w:styleId="Heading6">
    <w:name w:val="heading 6"/>
    <w:basedOn w:val="Normal"/>
    <w:next w:val="Normal"/>
    <w:link w:val="Heading6Char"/>
    <w:qFormat/>
    <w:rsid w:val="00902124"/>
    <w:pPr>
      <w:keepNext/>
      <w:spacing w:before="120"/>
      <w:jc w:val="center"/>
      <w:outlineLvl w:val="5"/>
    </w:pPr>
    <w:rPr>
      <w:rFonts w:ascii=".VnTimeH" w:hAnsi=".VnTimeH"/>
      <w:b/>
      <w:sz w:val="22"/>
      <w:lang w:val="pt-BR"/>
    </w:rPr>
  </w:style>
  <w:style w:type="paragraph" w:styleId="Heading7">
    <w:name w:val="heading 7"/>
    <w:basedOn w:val="Normal"/>
    <w:next w:val="Normal"/>
    <w:link w:val="Heading7Char"/>
    <w:qFormat/>
    <w:rsid w:val="00114A73"/>
    <w:pPr>
      <w:keepNext/>
      <w:ind w:firstLine="654"/>
      <w:jc w:val="center"/>
      <w:outlineLvl w:val="6"/>
    </w:pPr>
    <w:rPr>
      <w:rFonts w:ascii=".VnTimeH" w:hAnsi=".VnTimeH"/>
      <w:b/>
      <w:bCs/>
      <w:color w:val="3366FF"/>
      <w:sz w:val="24"/>
      <w:szCs w:val="24"/>
      <w:lang w:val="pt-BR"/>
    </w:rPr>
  </w:style>
  <w:style w:type="paragraph" w:styleId="Heading8">
    <w:name w:val="heading 8"/>
    <w:basedOn w:val="Normal"/>
    <w:next w:val="Normal"/>
    <w:link w:val="Heading8Char"/>
    <w:qFormat/>
    <w:rsid w:val="00114A73"/>
    <w:pPr>
      <w:keepNext/>
      <w:tabs>
        <w:tab w:val="left" w:pos="3420"/>
      </w:tabs>
      <w:jc w:val="center"/>
      <w:outlineLvl w:val="7"/>
    </w:pPr>
    <w:rPr>
      <w:rFonts w:ascii=".VnTimeH" w:hAnsi=".VnTimeH"/>
      <w:b/>
      <w:bCs/>
      <w:color w:val="FF00FF"/>
      <w:sz w:val="32"/>
      <w:szCs w:val="24"/>
    </w:rPr>
  </w:style>
  <w:style w:type="paragraph" w:styleId="Heading9">
    <w:name w:val="heading 9"/>
    <w:basedOn w:val="Normal"/>
    <w:next w:val="Normal"/>
    <w:link w:val="Heading9Char"/>
    <w:qFormat/>
    <w:rsid w:val="00114A73"/>
    <w:pPr>
      <w:keepNext/>
      <w:framePr w:hSpace="180" w:wrap="around" w:vAnchor="text" w:hAnchor="text" w:x="109" w:y="-764"/>
      <w:jc w:val="center"/>
      <w:outlineLvl w:val="8"/>
    </w:pPr>
    <w:rPr>
      <w:rFonts w:ascii=".VnArialH" w:hAnsi=".VnArialH"/>
      <w:b/>
      <w:bCs/>
      <w:sz w:val="24"/>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557AC"/>
    <w:rPr>
      <w:rFonts w:asciiTheme="majorHAnsi" w:eastAsiaTheme="majorEastAsia" w:hAnsiTheme="majorHAnsi" w:cstheme="majorBidi"/>
      <w:b/>
      <w:bCs/>
      <w:kern w:val="32"/>
      <w:sz w:val="32"/>
      <w:szCs w:val="32"/>
      <w:lang w:val="en-US" w:eastAsia="en-US"/>
    </w:rPr>
  </w:style>
  <w:style w:type="character" w:customStyle="1" w:styleId="Heading2Char">
    <w:name w:val="Heading 2 Char"/>
    <w:aliases w:val=" Char Char1"/>
    <w:basedOn w:val="DefaultParagraphFont"/>
    <w:link w:val="Heading2"/>
    <w:qFormat/>
    <w:rsid w:val="002557A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qFormat/>
    <w:rsid w:val="002557AC"/>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qFormat/>
    <w:rsid w:val="002557AC"/>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qFormat/>
    <w:rsid w:val="002557AC"/>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qFormat/>
    <w:locked/>
    <w:rsid w:val="00ED1976"/>
    <w:rPr>
      <w:rFonts w:ascii=".VnTimeH" w:hAnsi=".VnTimeH"/>
      <w:b/>
      <w:sz w:val="28"/>
      <w:lang w:val="pt-BR" w:eastAsia="en-US"/>
    </w:rPr>
  </w:style>
  <w:style w:type="character" w:customStyle="1" w:styleId="Heading7Char">
    <w:name w:val="Heading 7 Char"/>
    <w:basedOn w:val="DefaultParagraphFont"/>
    <w:link w:val="Heading7"/>
    <w:qFormat/>
    <w:rsid w:val="002557AC"/>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qFormat/>
    <w:rsid w:val="002557AC"/>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qFormat/>
    <w:rsid w:val="002557AC"/>
    <w:rPr>
      <w:rFonts w:asciiTheme="majorHAnsi" w:eastAsiaTheme="majorEastAsia" w:hAnsiTheme="majorHAnsi" w:cstheme="majorBidi"/>
      <w:lang w:val="en-US" w:eastAsia="en-US"/>
    </w:rPr>
  </w:style>
  <w:style w:type="paragraph" w:styleId="BodyTextIndent">
    <w:name w:val="Body Text Indent"/>
    <w:basedOn w:val="Normal"/>
    <w:link w:val="BodyTextIndentChar"/>
    <w:uiPriority w:val="99"/>
    <w:qFormat/>
    <w:rsid w:val="00902124"/>
    <w:pPr>
      <w:ind w:left="780"/>
    </w:pPr>
    <w:rPr>
      <w:lang w:val="nb-NO"/>
    </w:rPr>
  </w:style>
  <w:style w:type="character" w:customStyle="1" w:styleId="BodyTextIndentChar">
    <w:name w:val="Body Text Indent Char"/>
    <w:basedOn w:val="DefaultParagraphFont"/>
    <w:link w:val="BodyTextIndent"/>
    <w:uiPriority w:val="99"/>
    <w:qFormat/>
    <w:rsid w:val="002557AC"/>
    <w:rPr>
      <w:sz w:val="28"/>
      <w:szCs w:val="28"/>
      <w:lang w:val="en-US" w:eastAsia="en-US"/>
    </w:rPr>
  </w:style>
  <w:style w:type="paragraph" w:styleId="Footer">
    <w:name w:val="footer"/>
    <w:basedOn w:val="Normal"/>
    <w:link w:val="FooterChar"/>
    <w:uiPriority w:val="99"/>
    <w:qFormat/>
    <w:rsid w:val="00902124"/>
    <w:pPr>
      <w:tabs>
        <w:tab w:val="center" w:pos="4320"/>
        <w:tab w:val="right" w:pos="8640"/>
      </w:tabs>
    </w:pPr>
  </w:style>
  <w:style w:type="character" w:customStyle="1" w:styleId="FooterChar">
    <w:name w:val="Footer Char"/>
    <w:basedOn w:val="DefaultParagraphFont"/>
    <w:link w:val="Footer"/>
    <w:uiPriority w:val="99"/>
    <w:qFormat/>
    <w:locked/>
    <w:rsid w:val="00100E4B"/>
    <w:rPr>
      <w:rFonts w:cs="Times New Roman"/>
      <w:sz w:val="28"/>
      <w:szCs w:val="28"/>
    </w:rPr>
  </w:style>
  <w:style w:type="paragraph" w:customStyle="1" w:styleId="boxtextarial">
    <w:name w:val="box text arial"/>
    <w:basedOn w:val="Normal"/>
    <w:qFormat/>
    <w:rsid w:val="00902124"/>
    <w:pPr>
      <w:spacing w:before="80" w:after="80" w:line="260" w:lineRule="atLeast"/>
    </w:pPr>
    <w:rPr>
      <w:rFonts w:ascii=".VnArial" w:hAnsi=".VnArial"/>
      <w:b/>
      <w:sz w:val="20"/>
      <w:szCs w:val="20"/>
      <w:lang w:eastAsia="ko-KR"/>
    </w:rPr>
  </w:style>
  <w:style w:type="paragraph" w:customStyle="1" w:styleId="DACUMcharttext">
    <w:name w:val="DACUM chart text"/>
    <w:basedOn w:val="boxtextarial"/>
    <w:qFormat/>
    <w:rsid w:val="00902124"/>
    <w:pPr>
      <w:spacing w:before="40" w:after="40" w:line="240" w:lineRule="auto"/>
    </w:pPr>
    <w:rPr>
      <w:sz w:val="18"/>
      <w:szCs w:val="18"/>
    </w:rPr>
  </w:style>
  <w:style w:type="paragraph" w:customStyle="1" w:styleId="HeadingE">
    <w:name w:val="Heading E"/>
    <w:basedOn w:val="Normal"/>
    <w:next w:val="Normal"/>
    <w:qFormat/>
    <w:rsid w:val="00902124"/>
    <w:pPr>
      <w:keepNext/>
      <w:spacing w:before="120"/>
    </w:pPr>
    <w:rPr>
      <w:rFonts w:ascii="Arial" w:hAnsi="Arial"/>
      <w:bCs/>
      <w:iCs/>
      <w:caps/>
      <w:sz w:val="20"/>
      <w:szCs w:val="20"/>
      <w:lang w:eastAsia="ko-KR"/>
    </w:rPr>
  </w:style>
  <w:style w:type="paragraph" w:customStyle="1" w:styleId="DACUMheadings">
    <w:name w:val="DACUM headings"/>
    <w:basedOn w:val="DACUMcharttext"/>
    <w:qFormat/>
    <w:rsid w:val="00902124"/>
    <w:pPr>
      <w:jc w:val="center"/>
    </w:pPr>
    <w:rPr>
      <w:rFonts w:ascii=".VnArial NarrowH" w:hAnsi=".VnArial NarrowH"/>
      <w:b w:val="0"/>
      <w:bCs/>
      <w:noProof/>
      <w:sz w:val="20"/>
    </w:rPr>
  </w:style>
  <w:style w:type="paragraph" w:styleId="BodyText">
    <w:name w:val="Body Text"/>
    <w:basedOn w:val="Normal"/>
    <w:link w:val="BodyTextChar"/>
    <w:qFormat/>
    <w:rsid w:val="00902124"/>
    <w:pPr>
      <w:spacing w:after="120"/>
    </w:pPr>
  </w:style>
  <w:style w:type="character" w:customStyle="1" w:styleId="BodyTextChar">
    <w:name w:val="Body Text Char"/>
    <w:basedOn w:val="DefaultParagraphFont"/>
    <w:link w:val="BodyText"/>
    <w:qFormat/>
    <w:locked/>
    <w:rsid w:val="00E55036"/>
    <w:rPr>
      <w:sz w:val="28"/>
      <w:lang w:val="en-US" w:eastAsia="en-US"/>
    </w:rPr>
  </w:style>
  <w:style w:type="table" w:styleId="TableGrid">
    <w:name w:val="Table Grid"/>
    <w:basedOn w:val="TableNormal"/>
    <w:uiPriority w:val="59"/>
    <w:qFormat/>
    <w:rsid w:val="0090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
    <w:name w:val="TD"/>
    <w:basedOn w:val="Normal"/>
    <w:uiPriority w:val="99"/>
    <w:rsid w:val="00902124"/>
    <w:pPr>
      <w:jc w:val="center"/>
    </w:pPr>
    <w:rPr>
      <w:rFonts w:ascii=".VnArial NarrowH" w:hAnsi=".VnArial NarrowH"/>
      <w:sz w:val="36"/>
      <w:szCs w:val="20"/>
    </w:rPr>
  </w:style>
  <w:style w:type="paragraph" w:styleId="Caption">
    <w:name w:val="caption"/>
    <w:basedOn w:val="Normal"/>
    <w:next w:val="Normal"/>
    <w:qFormat/>
    <w:rsid w:val="00756C0E"/>
    <w:pPr>
      <w:jc w:val="center"/>
    </w:pPr>
    <w:rPr>
      <w:rFonts w:ascii=".VnArialH" w:hAnsi=".VnArialH"/>
      <w:b/>
      <w:sz w:val="32"/>
      <w:szCs w:val="32"/>
      <w:lang w:val="pt-BR"/>
    </w:rPr>
  </w:style>
  <w:style w:type="paragraph" w:customStyle="1" w:styleId="headingsample">
    <w:name w:val="heading sample"/>
    <w:basedOn w:val="Normal"/>
    <w:qFormat/>
    <w:rsid w:val="00DE3845"/>
    <w:pPr>
      <w:keepNext/>
      <w:spacing w:before="240" w:after="240"/>
    </w:pPr>
    <w:rPr>
      <w:bCs/>
      <w:iCs/>
      <w:sz w:val="20"/>
      <w:szCs w:val="20"/>
      <w:lang w:eastAsia="ko-KR"/>
    </w:rPr>
  </w:style>
  <w:style w:type="character" w:styleId="PageNumber">
    <w:name w:val="page number"/>
    <w:basedOn w:val="DefaultParagraphFont"/>
    <w:qFormat/>
    <w:rsid w:val="009D0E4C"/>
    <w:rPr>
      <w:rFonts w:cs="Times New Roman"/>
    </w:rPr>
  </w:style>
  <w:style w:type="paragraph" w:styleId="Header">
    <w:name w:val="header"/>
    <w:basedOn w:val="Normal"/>
    <w:link w:val="HeaderChar"/>
    <w:uiPriority w:val="99"/>
    <w:qFormat/>
    <w:rsid w:val="009D0E4C"/>
    <w:pPr>
      <w:tabs>
        <w:tab w:val="center" w:pos="4153"/>
        <w:tab w:val="right" w:pos="8306"/>
      </w:tabs>
    </w:pPr>
  </w:style>
  <w:style w:type="character" w:customStyle="1" w:styleId="HeaderChar">
    <w:name w:val="Header Char"/>
    <w:basedOn w:val="DefaultParagraphFont"/>
    <w:link w:val="Header"/>
    <w:uiPriority w:val="99"/>
    <w:qFormat/>
    <w:rsid w:val="002557AC"/>
    <w:rPr>
      <w:sz w:val="28"/>
      <w:szCs w:val="28"/>
      <w:lang w:val="en-US" w:eastAsia="en-US"/>
    </w:rPr>
  </w:style>
  <w:style w:type="paragraph" w:styleId="BodyText2">
    <w:name w:val="Body Text 2"/>
    <w:basedOn w:val="Normal"/>
    <w:link w:val="BodyText2Char"/>
    <w:qFormat/>
    <w:rsid w:val="00114A73"/>
    <w:pPr>
      <w:spacing w:after="120" w:line="480" w:lineRule="auto"/>
    </w:pPr>
  </w:style>
  <w:style w:type="character" w:customStyle="1" w:styleId="BodyText2Char">
    <w:name w:val="Body Text 2 Char"/>
    <w:basedOn w:val="DefaultParagraphFont"/>
    <w:link w:val="BodyText2"/>
    <w:qFormat/>
    <w:locked/>
    <w:rsid w:val="00ED1976"/>
    <w:rPr>
      <w:sz w:val="28"/>
      <w:lang w:val="en-US" w:eastAsia="en-US"/>
    </w:rPr>
  </w:style>
  <w:style w:type="paragraph" w:customStyle="1" w:styleId="StyleHeadingEArialNarrow8ptBefore2pt">
    <w:name w:val="Style Heading E + Arial Narrow 8 pt Before:  2 pt"/>
    <w:basedOn w:val="Normal"/>
    <w:qFormat/>
    <w:rsid w:val="00114A73"/>
    <w:pPr>
      <w:keepNext/>
      <w:spacing w:before="40"/>
    </w:pPr>
    <w:rPr>
      <w:rFonts w:ascii=".VnArial NarrowH" w:hAnsi=".VnArial NarrowH"/>
      <w:b/>
      <w:sz w:val="16"/>
      <w:szCs w:val="20"/>
      <w:lang w:eastAsia="ko-KR"/>
    </w:rPr>
  </w:style>
  <w:style w:type="paragraph" w:styleId="BodyText3">
    <w:name w:val="Body Text 3"/>
    <w:basedOn w:val="Normal"/>
    <w:link w:val="BodyText3Char"/>
    <w:qFormat/>
    <w:rsid w:val="00114A73"/>
    <w:pPr>
      <w:spacing w:after="120"/>
    </w:pPr>
    <w:rPr>
      <w:sz w:val="16"/>
      <w:szCs w:val="16"/>
    </w:rPr>
  </w:style>
  <w:style w:type="character" w:customStyle="1" w:styleId="BodyText3Char">
    <w:name w:val="Body Text 3 Char"/>
    <w:basedOn w:val="DefaultParagraphFont"/>
    <w:link w:val="BodyText3"/>
    <w:qFormat/>
    <w:rsid w:val="002557AC"/>
    <w:rPr>
      <w:sz w:val="16"/>
      <w:szCs w:val="16"/>
      <w:lang w:val="en-US" w:eastAsia="en-US"/>
    </w:rPr>
  </w:style>
  <w:style w:type="paragraph" w:styleId="BodyTextIndent2">
    <w:name w:val="Body Text Indent 2"/>
    <w:basedOn w:val="Normal"/>
    <w:link w:val="BodyTextIndent2Char"/>
    <w:uiPriority w:val="99"/>
    <w:qFormat/>
    <w:rsid w:val="00114A73"/>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qFormat/>
    <w:rsid w:val="002557AC"/>
    <w:rPr>
      <w:sz w:val="28"/>
      <w:szCs w:val="28"/>
      <w:lang w:val="en-US" w:eastAsia="en-US"/>
    </w:rPr>
  </w:style>
  <w:style w:type="paragraph" w:customStyle="1" w:styleId="StyleHeadingEArialNarrow12ptBoldBefore4pt">
    <w:name w:val="Style Heading E + Arial Narrow 12 pt Bold Before:  4 pt"/>
    <w:basedOn w:val="Normal"/>
    <w:qFormat/>
    <w:rsid w:val="00114A73"/>
    <w:pPr>
      <w:keepNext/>
      <w:spacing w:before="80"/>
    </w:pPr>
    <w:rPr>
      <w:rFonts w:ascii=".VnArial NarrowH" w:hAnsi=".VnArial NarrowH"/>
      <w:sz w:val="24"/>
      <w:szCs w:val="20"/>
      <w:lang w:eastAsia="ko-KR"/>
    </w:rPr>
  </w:style>
  <w:style w:type="paragraph" w:customStyle="1" w:styleId="boxsmallheading">
    <w:name w:val="box small heading"/>
    <w:basedOn w:val="Normal"/>
    <w:qFormat/>
    <w:rsid w:val="00114A73"/>
    <w:pPr>
      <w:spacing w:before="80"/>
    </w:pPr>
    <w:rPr>
      <w:rFonts w:ascii=".VnArialH" w:hAnsi=".VnArialH"/>
      <w:b/>
      <w:sz w:val="20"/>
      <w:szCs w:val="20"/>
      <w:lang w:eastAsia="ko-KR"/>
    </w:rPr>
  </w:style>
  <w:style w:type="paragraph" w:customStyle="1" w:styleId="StyleboxtextarialItalic">
    <w:name w:val="Style box text arial + Italic"/>
    <w:basedOn w:val="Normal"/>
    <w:qFormat/>
    <w:rsid w:val="00114A73"/>
    <w:pPr>
      <w:spacing w:before="80" w:after="80" w:line="260" w:lineRule="exact"/>
    </w:pPr>
    <w:rPr>
      <w:rFonts w:ascii=".VnArial" w:hAnsi=".VnArial"/>
      <w:b/>
      <w:i/>
      <w:sz w:val="20"/>
      <w:szCs w:val="20"/>
      <w:lang w:eastAsia="ko-KR"/>
    </w:rPr>
  </w:style>
  <w:style w:type="paragraph" w:customStyle="1" w:styleId="DACUMchartduty">
    <w:name w:val="DACUM chart duty"/>
    <w:basedOn w:val="DACUMcharttext"/>
    <w:qFormat/>
    <w:rsid w:val="00114A73"/>
    <w:rPr>
      <w:b w:val="0"/>
      <w:szCs w:val="20"/>
    </w:rPr>
  </w:style>
  <w:style w:type="paragraph" w:styleId="BodyTextIndent3">
    <w:name w:val="Body Text Indent 3"/>
    <w:basedOn w:val="Normal"/>
    <w:link w:val="BodyTextIndent3Char"/>
    <w:qFormat/>
    <w:rsid w:val="00114A73"/>
    <w:pPr>
      <w:ind w:left="193" w:hanging="193"/>
    </w:pPr>
    <w:rPr>
      <w:rFonts w:ascii=".VnArial" w:hAnsi=".VnArial"/>
      <w:sz w:val="20"/>
      <w:szCs w:val="20"/>
    </w:rPr>
  </w:style>
  <w:style w:type="character" w:customStyle="1" w:styleId="BodyTextIndent3Char">
    <w:name w:val="Body Text Indent 3 Char"/>
    <w:basedOn w:val="DefaultParagraphFont"/>
    <w:link w:val="BodyTextIndent3"/>
    <w:qFormat/>
    <w:rsid w:val="002557AC"/>
    <w:rPr>
      <w:sz w:val="16"/>
      <w:szCs w:val="16"/>
      <w:lang w:val="en-US" w:eastAsia="en-US"/>
    </w:rPr>
  </w:style>
  <w:style w:type="paragraph" w:customStyle="1" w:styleId="StyleHeadingE12ptBoldNotAllcapsAfter3pt">
    <w:name w:val="Style Heading E + 12 pt Bold Not All caps After:  3 pt"/>
    <w:basedOn w:val="Normal"/>
    <w:qFormat/>
    <w:rsid w:val="00114A73"/>
    <w:pPr>
      <w:keepNext/>
      <w:spacing w:before="120" w:after="60"/>
    </w:pPr>
    <w:rPr>
      <w:rFonts w:ascii=".VnArial" w:hAnsi=".VnArial"/>
      <w:sz w:val="24"/>
      <w:szCs w:val="20"/>
      <w:lang w:eastAsia="ko-KR"/>
    </w:rPr>
  </w:style>
  <w:style w:type="character" w:customStyle="1" w:styleId="yt6i2en8">
    <w:name w:val="yt6i2en8"/>
    <w:uiPriority w:val="99"/>
    <w:rsid w:val="00BD66DD"/>
  </w:style>
  <w:style w:type="paragraph" w:styleId="ListParagraph">
    <w:name w:val="List Paragraph"/>
    <w:aliases w:val="AR Bul Normal"/>
    <w:basedOn w:val="Normal"/>
    <w:link w:val="ListParagraphChar"/>
    <w:uiPriority w:val="34"/>
    <w:qFormat/>
    <w:rsid w:val="00D43672"/>
    <w:pPr>
      <w:spacing w:beforeLines="60" w:afterLines="60" w:line="305" w:lineRule="auto"/>
      <w:ind w:left="720" w:firstLine="720"/>
      <w:contextualSpacing/>
      <w:jc w:val="both"/>
    </w:pPr>
    <w:rPr>
      <w:rFonts w:ascii="Calibri" w:hAnsi="Calibri"/>
      <w:sz w:val="22"/>
      <w:szCs w:val="22"/>
    </w:rPr>
  </w:style>
  <w:style w:type="numbering" w:customStyle="1" w:styleId="NoList1">
    <w:name w:val="No List1"/>
    <w:next w:val="NoList"/>
    <w:semiHidden/>
    <w:rsid w:val="00775CF0"/>
  </w:style>
  <w:style w:type="numbering" w:styleId="111111">
    <w:name w:val="Outline List 2"/>
    <w:basedOn w:val="NoList"/>
    <w:rsid w:val="00775CF0"/>
    <w:pPr>
      <w:numPr>
        <w:numId w:val="1"/>
      </w:numPr>
    </w:pPr>
  </w:style>
  <w:style w:type="paragraph" w:styleId="BalloonText">
    <w:name w:val="Balloon Text"/>
    <w:basedOn w:val="Normal"/>
    <w:link w:val="BalloonTextChar"/>
    <w:uiPriority w:val="99"/>
    <w:unhideWhenUsed/>
    <w:qFormat/>
    <w:rsid w:val="00E562E6"/>
    <w:rPr>
      <w:rFonts w:ascii="Tahoma" w:hAnsi="Tahoma" w:cs="Tahoma"/>
      <w:sz w:val="16"/>
      <w:szCs w:val="16"/>
    </w:rPr>
  </w:style>
  <w:style w:type="character" w:customStyle="1" w:styleId="BalloonTextChar">
    <w:name w:val="Balloon Text Char"/>
    <w:basedOn w:val="DefaultParagraphFont"/>
    <w:link w:val="BalloonText"/>
    <w:uiPriority w:val="99"/>
    <w:qFormat/>
    <w:rsid w:val="00E562E6"/>
    <w:rPr>
      <w:rFonts w:ascii="Tahoma" w:hAnsi="Tahoma" w:cs="Tahoma"/>
      <w:sz w:val="16"/>
      <w:szCs w:val="16"/>
      <w:lang w:val="en-US" w:eastAsia="en-US"/>
    </w:rPr>
  </w:style>
  <w:style w:type="paragraph" w:customStyle="1" w:styleId="CharCharChar">
    <w:name w:val="Char Char Char"/>
    <w:basedOn w:val="Normal"/>
    <w:next w:val="Normal"/>
    <w:autoRedefine/>
    <w:semiHidden/>
    <w:rsid w:val="001F51ED"/>
    <w:pPr>
      <w:spacing w:before="120" w:after="120" w:line="312" w:lineRule="auto"/>
    </w:pPr>
  </w:style>
  <w:style w:type="paragraph" w:customStyle="1" w:styleId="Default">
    <w:name w:val="Default"/>
    <w:qFormat/>
    <w:rsid w:val="000D5EDA"/>
    <w:pPr>
      <w:autoSpaceDE w:val="0"/>
      <w:autoSpaceDN w:val="0"/>
      <w:adjustRightInd w:val="0"/>
    </w:pPr>
    <w:rPr>
      <w:rFonts w:eastAsiaTheme="minorHAnsi"/>
      <w:color w:val="000000"/>
      <w:sz w:val="24"/>
      <w:szCs w:val="24"/>
      <w:lang w:val="en-US" w:eastAsia="en-US"/>
    </w:rPr>
  </w:style>
  <w:style w:type="character" w:styleId="Hyperlink">
    <w:name w:val="Hyperlink"/>
    <w:uiPriority w:val="99"/>
    <w:rsid w:val="00A425F8"/>
    <w:rPr>
      <w:color w:val="0000FF"/>
      <w:u w:val="single"/>
    </w:rPr>
  </w:style>
  <w:style w:type="paragraph" w:customStyle="1" w:styleId="indentpara">
    <w:name w:val="indent para"/>
    <w:basedOn w:val="Normal"/>
    <w:qFormat/>
    <w:rsid w:val="00AD3C27"/>
    <w:pPr>
      <w:spacing w:after="180" w:line="360" w:lineRule="exact"/>
      <w:ind w:firstLine="425"/>
      <w:jc w:val="both"/>
    </w:pPr>
    <w:rPr>
      <w:rFonts w:ascii=".VnArial" w:hAnsi=".VnArial"/>
      <w:color w:val="000000"/>
      <w:sz w:val="26"/>
      <w:szCs w:val="26"/>
      <w:lang w:eastAsia="ko-KR"/>
    </w:rPr>
  </w:style>
  <w:style w:type="paragraph" w:styleId="TOC2">
    <w:name w:val="toc 2"/>
    <w:basedOn w:val="Normal"/>
    <w:next w:val="Normal"/>
    <w:autoRedefine/>
    <w:qFormat/>
    <w:rsid w:val="00AD3C27"/>
    <w:pPr>
      <w:tabs>
        <w:tab w:val="left" w:pos="1020"/>
        <w:tab w:val="left" w:pos="1695"/>
      </w:tabs>
      <w:autoSpaceDE w:val="0"/>
      <w:autoSpaceDN w:val="0"/>
      <w:adjustRightInd w:val="0"/>
      <w:snapToGrid w:val="0"/>
      <w:ind w:firstLineChars="101" w:firstLine="283"/>
    </w:pPr>
    <w:rPr>
      <w:rFonts w:eastAsia="MS Mincho"/>
      <w:lang w:val="fr-FR" w:eastAsia="ja-JP"/>
    </w:rPr>
  </w:style>
  <w:style w:type="paragraph" w:customStyle="1" w:styleId="quotedmatter">
    <w:name w:val="quoted matter"/>
    <w:basedOn w:val="Normal"/>
    <w:qFormat/>
    <w:rsid w:val="00AD3C27"/>
    <w:pPr>
      <w:keepNext/>
      <w:tabs>
        <w:tab w:val="right" w:leader="dot" w:pos="8505"/>
      </w:tabs>
      <w:spacing w:line="360" w:lineRule="auto"/>
      <w:jc w:val="both"/>
    </w:pPr>
    <w:rPr>
      <w:rFonts w:ascii="Arial" w:hAnsi="Arial"/>
      <w:color w:val="000000"/>
      <w:sz w:val="20"/>
      <w:szCs w:val="26"/>
      <w:lang w:eastAsia="ko-KR"/>
    </w:rPr>
  </w:style>
  <w:style w:type="paragraph" w:styleId="Title">
    <w:name w:val="Title"/>
    <w:aliases w:val="Headings 1"/>
    <w:basedOn w:val="Normal"/>
    <w:link w:val="TitleChar"/>
    <w:qFormat/>
    <w:locked/>
    <w:rsid w:val="00AD3C27"/>
    <w:pPr>
      <w:jc w:val="center"/>
    </w:pPr>
    <w:rPr>
      <w:rFonts w:ascii=".VnTimeH" w:hAnsi=".VnTimeH"/>
      <w:bCs/>
      <w:color w:val="000000"/>
      <w:sz w:val="32"/>
      <w:szCs w:val="26"/>
    </w:rPr>
  </w:style>
  <w:style w:type="character" w:customStyle="1" w:styleId="TitleChar">
    <w:name w:val="Title Char"/>
    <w:aliases w:val="Headings 1 Char"/>
    <w:basedOn w:val="DefaultParagraphFont"/>
    <w:link w:val="Title"/>
    <w:qFormat/>
    <w:rsid w:val="00AD3C27"/>
    <w:rPr>
      <w:rFonts w:ascii=".VnTimeH" w:hAnsi=".VnTimeH"/>
      <w:bCs/>
      <w:color w:val="000000"/>
      <w:sz w:val="32"/>
      <w:szCs w:val="26"/>
      <w:lang w:val="en-US" w:eastAsia="en-US"/>
    </w:rPr>
  </w:style>
  <w:style w:type="paragraph" w:styleId="TOC3">
    <w:name w:val="toc 3"/>
    <w:basedOn w:val="Normal"/>
    <w:next w:val="Normal"/>
    <w:autoRedefine/>
    <w:unhideWhenUsed/>
    <w:qFormat/>
    <w:rsid w:val="00AD3C27"/>
    <w:pPr>
      <w:spacing w:after="100"/>
      <w:ind w:left="520"/>
    </w:pPr>
    <w:rPr>
      <w:rFonts w:ascii=".VnTime" w:hAnsi=".VnTime"/>
      <w:color w:val="000000"/>
      <w:sz w:val="26"/>
      <w:szCs w:val="26"/>
      <w:lang w:val="en-AU"/>
    </w:rPr>
  </w:style>
  <w:style w:type="paragraph" w:styleId="TOC1">
    <w:name w:val="toc 1"/>
    <w:basedOn w:val="Normal"/>
    <w:next w:val="Normal"/>
    <w:autoRedefine/>
    <w:unhideWhenUsed/>
    <w:qFormat/>
    <w:rsid w:val="00AD3C27"/>
    <w:pPr>
      <w:spacing w:after="100"/>
    </w:pPr>
    <w:rPr>
      <w:rFonts w:ascii=".VnTime" w:hAnsi=".VnTime"/>
      <w:color w:val="000000"/>
      <w:sz w:val="26"/>
      <w:szCs w:val="26"/>
      <w:lang w:val="en-AU"/>
    </w:rPr>
  </w:style>
  <w:style w:type="paragraph" w:customStyle="1" w:styleId="ListParagraph1">
    <w:name w:val="List Paragraph1"/>
    <w:basedOn w:val="Normal"/>
    <w:qFormat/>
    <w:rsid w:val="00AD3C27"/>
    <w:pPr>
      <w:ind w:left="720" w:hanging="289"/>
      <w:contextualSpacing/>
    </w:pPr>
    <w:rPr>
      <w:rFonts w:eastAsia="Calibri"/>
      <w:sz w:val="24"/>
      <w:szCs w:val="24"/>
    </w:rPr>
  </w:style>
  <w:style w:type="paragraph" w:customStyle="1" w:styleId="Style1">
    <w:name w:val="Style1"/>
    <w:basedOn w:val="indentpara"/>
    <w:link w:val="Style1Char"/>
    <w:qFormat/>
    <w:rsid w:val="00AD3C27"/>
    <w:pPr>
      <w:spacing w:after="0" w:line="312" w:lineRule="auto"/>
      <w:ind w:firstLine="0"/>
      <w:jc w:val="center"/>
    </w:pPr>
    <w:rPr>
      <w:rFonts w:ascii="Times New Roman" w:hAnsi="Times New Roman"/>
      <w:b/>
      <w:caps/>
      <w:lang w:val="fr-FR"/>
    </w:rPr>
  </w:style>
  <w:style w:type="paragraph" w:customStyle="1" w:styleId="Lammucluc">
    <w:name w:val="Lam muc luc"/>
    <w:basedOn w:val="Heading3"/>
    <w:link w:val="LammuclucChar"/>
    <w:autoRedefine/>
    <w:rsid w:val="00AD3C27"/>
    <w:pPr>
      <w:spacing w:before="240" w:after="60"/>
      <w:ind w:left="0" w:firstLine="0"/>
      <w:jc w:val="left"/>
    </w:pPr>
    <w:rPr>
      <w:rFonts w:ascii="Times New Roman" w:hAnsi="Times New Roman"/>
      <w:b w:val="0"/>
      <w:color w:val="4F81BD"/>
      <w:sz w:val="28"/>
    </w:rPr>
  </w:style>
  <w:style w:type="character" w:customStyle="1" w:styleId="LammuclucChar">
    <w:name w:val="Lam muc luc Char"/>
    <w:link w:val="Lammucluc"/>
    <w:locked/>
    <w:rsid w:val="00AD3C27"/>
    <w:rPr>
      <w:color w:val="4F81BD"/>
      <w:sz w:val="28"/>
      <w:szCs w:val="28"/>
    </w:rPr>
  </w:style>
  <w:style w:type="character" w:customStyle="1" w:styleId="apple-style-span">
    <w:name w:val="apple-style-span"/>
    <w:basedOn w:val="DefaultParagraphFont"/>
    <w:rsid w:val="00AD3C27"/>
  </w:style>
  <w:style w:type="character" w:customStyle="1" w:styleId="apple-converted-space">
    <w:name w:val="apple-converted-space"/>
    <w:basedOn w:val="DefaultParagraphFont"/>
    <w:qFormat/>
    <w:rsid w:val="00AD3C27"/>
  </w:style>
  <w:style w:type="paragraph" w:styleId="NormalWeb">
    <w:name w:val="Normal (Web)"/>
    <w:basedOn w:val="Normal"/>
    <w:link w:val="NormalWebChar"/>
    <w:uiPriority w:val="99"/>
    <w:unhideWhenUsed/>
    <w:qFormat/>
    <w:rsid w:val="00AD3C27"/>
    <w:pPr>
      <w:spacing w:before="100" w:beforeAutospacing="1" w:after="100" w:afterAutospacing="1"/>
    </w:pPr>
    <w:rPr>
      <w:sz w:val="24"/>
      <w:szCs w:val="24"/>
    </w:rPr>
  </w:style>
  <w:style w:type="character" w:styleId="Emphasis">
    <w:name w:val="Emphasis"/>
    <w:qFormat/>
    <w:locked/>
    <w:rsid w:val="00AD3C27"/>
    <w:rPr>
      <w:i/>
      <w:iCs/>
    </w:rPr>
  </w:style>
  <w:style w:type="paragraph" w:customStyle="1" w:styleId="Char">
    <w:name w:val="Char"/>
    <w:basedOn w:val="Normal"/>
    <w:autoRedefine/>
    <w:rsid w:val="00AD3C27"/>
    <w:pPr>
      <w:spacing w:after="160" w:line="240" w:lineRule="exact"/>
    </w:pPr>
    <w:rPr>
      <w:rFonts w:ascii="Verdana" w:hAnsi="Verdana" w:cs="Verdana"/>
      <w:sz w:val="20"/>
      <w:szCs w:val="20"/>
    </w:rPr>
  </w:style>
  <w:style w:type="paragraph" w:styleId="ListBullet">
    <w:name w:val="List Bullet"/>
    <w:basedOn w:val="Normal"/>
    <w:qFormat/>
    <w:rsid w:val="00AD3C27"/>
    <w:pPr>
      <w:numPr>
        <w:numId w:val="4"/>
      </w:numPr>
    </w:pPr>
    <w:rPr>
      <w:rFonts w:ascii=".VnTime" w:hAnsi=".VnTime"/>
      <w:szCs w:val="24"/>
    </w:rPr>
  </w:style>
  <w:style w:type="paragraph" w:customStyle="1" w:styleId="Style3">
    <w:name w:val="Style3"/>
    <w:basedOn w:val="Normal"/>
    <w:qFormat/>
    <w:rsid w:val="00AD3C27"/>
    <w:pPr>
      <w:spacing w:line="380" w:lineRule="exact"/>
      <w:jc w:val="both"/>
    </w:pPr>
    <w:rPr>
      <w:rFonts w:ascii=".VnTimeH" w:hAnsi=".VnTimeH"/>
      <w:b/>
      <w:lang w:val="en-GB"/>
    </w:rPr>
  </w:style>
  <w:style w:type="table" w:customStyle="1" w:styleId="TableNormal1">
    <w:name w:val="Table Normal1"/>
    <w:next w:val="TableNormal"/>
    <w:semiHidden/>
    <w:qFormat/>
    <w:rsid w:val="00AD3C27"/>
    <w:rPr>
      <w:rFonts w:eastAsia="SimSun"/>
      <w:sz w:val="20"/>
      <w:szCs w:val="20"/>
      <w:lang w:val="en-US" w:eastAsia="en-US"/>
    </w:rPr>
    <w:tblPr>
      <w:tblInd w:w="0" w:type="dxa"/>
      <w:tblCellMar>
        <w:top w:w="0" w:type="dxa"/>
        <w:left w:w="108" w:type="dxa"/>
        <w:bottom w:w="0" w:type="dxa"/>
        <w:right w:w="108" w:type="dxa"/>
      </w:tblCellMar>
    </w:tblPr>
  </w:style>
  <w:style w:type="table" w:styleId="Table3Deffects1">
    <w:name w:val="Table 3D effects 1"/>
    <w:basedOn w:val="TableNormal"/>
    <w:qFormat/>
    <w:rsid w:val="00AD3C27"/>
    <w:rPr>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xl24">
    <w:name w:val="xl24"/>
    <w:basedOn w:val="Normal"/>
    <w:rsid w:val="00AD3C27"/>
    <w:pPr>
      <w:pBdr>
        <w:bottom w:val="single" w:sz="4" w:space="0" w:color="auto"/>
        <w:right w:val="single" w:sz="4" w:space="0" w:color="auto"/>
      </w:pBdr>
      <w:spacing w:before="100" w:beforeAutospacing="1" w:after="100" w:afterAutospacing="1"/>
      <w:jc w:val="both"/>
      <w:textAlignment w:val="top"/>
    </w:pPr>
    <w:rPr>
      <w:rFonts w:ascii=".VnTime" w:eastAsia="Arial Unicode MS" w:hAnsi=".VnTime" w:cs="Arial Unicode MS"/>
    </w:rPr>
  </w:style>
  <w:style w:type="paragraph" w:customStyle="1" w:styleId="xl25">
    <w:name w:val="xl25"/>
    <w:basedOn w:val="Normal"/>
    <w:rsid w:val="00AD3C27"/>
    <w:pPr>
      <w:pBdr>
        <w:bottom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b/>
      <w:bCs/>
    </w:rPr>
  </w:style>
  <w:style w:type="paragraph" w:customStyle="1" w:styleId="a2">
    <w:name w:val="a2"/>
    <w:basedOn w:val="Normal"/>
    <w:rsid w:val="00AD3C27"/>
    <w:pPr>
      <w:spacing w:line="312" w:lineRule="auto"/>
      <w:jc w:val="center"/>
    </w:pPr>
    <w:rPr>
      <w:rFonts w:ascii=".VnTime" w:hAnsi=".VnTime"/>
      <w:sz w:val="26"/>
      <w:szCs w:val="24"/>
    </w:rPr>
  </w:style>
  <w:style w:type="paragraph" w:customStyle="1" w:styleId="xl26">
    <w:name w:val="xl26"/>
    <w:basedOn w:val="Normal"/>
    <w:rsid w:val="00AD3C27"/>
    <w:pPr>
      <w:pBdr>
        <w:bottom w:val="single" w:sz="4" w:space="0" w:color="auto"/>
        <w:right w:val="single" w:sz="4" w:space="0" w:color="auto"/>
      </w:pBdr>
      <w:spacing w:before="100" w:beforeAutospacing="1" w:after="100" w:afterAutospacing="1"/>
      <w:jc w:val="both"/>
      <w:textAlignment w:val="top"/>
    </w:pPr>
    <w:rPr>
      <w:rFonts w:ascii=".VnTime" w:eastAsia="Arial Unicode MS" w:hAnsi=".VnTime" w:cs="Arial Unicode MS"/>
      <w:u w:val="single"/>
    </w:rPr>
  </w:style>
  <w:style w:type="paragraph" w:customStyle="1" w:styleId="xl27">
    <w:name w:val="xl27"/>
    <w:basedOn w:val="Normal"/>
    <w:rsid w:val="00AD3C27"/>
    <w:pPr>
      <w:pBdr>
        <w:top w:val="single" w:sz="4" w:space="0" w:color="auto"/>
        <w:left w:val="single" w:sz="4" w:space="0" w:color="auto"/>
        <w:right w:val="single" w:sz="4" w:space="0" w:color="auto"/>
      </w:pBdr>
      <w:spacing w:before="100" w:beforeAutospacing="1" w:after="100" w:afterAutospacing="1"/>
      <w:jc w:val="center"/>
    </w:pPr>
    <w:rPr>
      <w:rFonts w:ascii=".VnTime" w:eastAsia="Arial Unicode MS" w:hAnsi=".VnTime" w:cs="Arial Unicode MS"/>
      <w:sz w:val="24"/>
      <w:szCs w:val="24"/>
    </w:rPr>
  </w:style>
  <w:style w:type="paragraph" w:customStyle="1" w:styleId="xl28">
    <w:name w:val="xl28"/>
    <w:basedOn w:val="Normal"/>
    <w:rsid w:val="00AD3C27"/>
    <w:pPr>
      <w:pBdr>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4"/>
      <w:szCs w:val="24"/>
    </w:rPr>
  </w:style>
  <w:style w:type="paragraph" w:customStyle="1" w:styleId="xl29">
    <w:name w:val="xl29"/>
    <w:basedOn w:val="Normal"/>
    <w:rsid w:val="00AD3C27"/>
    <w:pPr>
      <w:pBdr>
        <w:top w:val="single" w:sz="4" w:space="0" w:color="auto"/>
        <w:left w:val="single" w:sz="4" w:space="0" w:color="auto"/>
        <w:right w:val="single" w:sz="4" w:space="0" w:color="auto"/>
      </w:pBdr>
      <w:spacing w:before="100" w:beforeAutospacing="1" w:after="100" w:afterAutospacing="1"/>
      <w:jc w:val="center"/>
    </w:pPr>
    <w:rPr>
      <w:rFonts w:ascii=".VnTimeH" w:eastAsia="Arial Unicode MS" w:hAnsi=".VnTimeH" w:cs="Arial Unicode MS"/>
    </w:rPr>
  </w:style>
  <w:style w:type="paragraph" w:customStyle="1" w:styleId="xl30">
    <w:name w:val="xl30"/>
    <w:basedOn w:val="Normal"/>
    <w:rsid w:val="00AD3C27"/>
    <w:pPr>
      <w:pBdr>
        <w:left w:val="single" w:sz="4" w:space="0" w:color="auto"/>
        <w:bottom w:val="single" w:sz="4" w:space="0" w:color="auto"/>
        <w:right w:val="single" w:sz="4" w:space="0" w:color="auto"/>
      </w:pBdr>
      <w:spacing w:before="100" w:beforeAutospacing="1" w:after="100" w:afterAutospacing="1"/>
      <w:jc w:val="center"/>
    </w:pPr>
    <w:rPr>
      <w:rFonts w:ascii=".VnTimeH" w:eastAsia="Arial Unicode MS" w:hAnsi=".VnTimeH" w:cs="Arial Unicode MS"/>
    </w:rPr>
  </w:style>
  <w:style w:type="paragraph" w:customStyle="1" w:styleId="xl31">
    <w:name w:val="xl31"/>
    <w:basedOn w:val="Normal"/>
    <w:rsid w:val="00AD3C27"/>
    <w:pPr>
      <w:pBdr>
        <w:top w:val="single" w:sz="4" w:space="0" w:color="auto"/>
        <w:bottom w:val="single" w:sz="4" w:space="0" w:color="auto"/>
      </w:pBdr>
      <w:spacing w:before="100" w:beforeAutospacing="1" w:after="100" w:afterAutospacing="1"/>
      <w:jc w:val="center"/>
      <w:textAlignment w:val="top"/>
    </w:pPr>
    <w:rPr>
      <w:rFonts w:ascii=".VnTime" w:eastAsia="Arial Unicode MS" w:hAnsi=".VnTime" w:cs="Arial Unicode MS"/>
    </w:rPr>
  </w:style>
  <w:style w:type="paragraph" w:customStyle="1" w:styleId="xl32">
    <w:name w:val="xl32"/>
    <w:basedOn w:val="Normal"/>
    <w:rsid w:val="00AD3C27"/>
    <w:pPr>
      <w:pBdr>
        <w:top w:val="single" w:sz="4" w:space="0" w:color="auto"/>
        <w:left w:val="single" w:sz="4" w:space="0" w:color="auto"/>
        <w:bottom w:val="single" w:sz="4" w:space="0" w:color="auto"/>
      </w:pBdr>
      <w:spacing w:before="100" w:beforeAutospacing="1" w:after="100" w:afterAutospacing="1"/>
      <w:jc w:val="center"/>
      <w:textAlignment w:val="top"/>
    </w:pPr>
    <w:rPr>
      <w:rFonts w:ascii=".VnTime" w:eastAsia="Arial Unicode MS" w:hAnsi=".VnTime" w:cs="Arial Unicode MS"/>
    </w:rPr>
  </w:style>
  <w:style w:type="paragraph" w:customStyle="1" w:styleId="xl33">
    <w:name w:val="xl33"/>
    <w:basedOn w:val="Normal"/>
    <w:rsid w:val="00AD3C27"/>
    <w:pPr>
      <w:pBdr>
        <w:top w:val="single" w:sz="4" w:space="0" w:color="auto"/>
        <w:bottom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rPr>
  </w:style>
  <w:style w:type="paragraph" w:customStyle="1" w:styleId="xl22">
    <w:name w:val="xl22"/>
    <w:basedOn w:val="Normal"/>
    <w:rsid w:val="00AD3C27"/>
    <w:pPr>
      <w:pBdr>
        <w:bottom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rPr>
  </w:style>
  <w:style w:type="paragraph" w:customStyle="1" w:styleId="tdbang">
    <w:name w:val="td bang"/>
    <w:basedOn w:val="Normal"/>
    <w:autoRedefine/>
    <w:rsid w:val="00AD3C27"/>
    <w:pPr>
      <w:spacing w:line="280" w:lineRule="exact"/>
      <w:jc w:val="center"/>
    </w:pPr>
    <w:rPr>
      <w:rFonts w:ascii=".VnTime" w:hAnsi=".VnTime"/>
      <w:b/>
      <w:i/>
      <w:noProof/>
      <w:sz w:val="30"/>
      <w:szCs w:val="20"/>
    </w:rPr>
  </w:style>
  <w:style w:type="paragraph" w:styleId="BlockText">
    <w:name w:val="Block Text"/>
    <w:basedOn w:val="Normal"/>
    <w:qFormat/>
    <w:rsid w:val="00AD3C27"/>
    <w:pPr>
      <w:ind w:left="1134" w:right="1134"/>
    </w:pPr>
    <w:rPr>
      <w:rFonts w:ascii=".VnTime" w:hAnsi=".VnTime"/>
      <w:sz w:val="26"/>
      <w:szCs w:val="24"/>
    </w:rPr>
  </w:style>
  <w:style w:type="character" w:styleId="FollowedHyperlink">
    <w:name w:val="FollowedHyperlink"/>
    <w:uiPriority w:val="99"/>
    <w:qFormat/>
    <w:rsid w:val="00AD3C27"/>
    <w:rPr>
      <w:color w:val="800080"/>
      <w:u w:val="single"/>
    </w:rPr>
  </w:style>
  <w:style w:type="paragraph" w:styleId="Subtitle">
    <w:name w:val="Subtitle"/>
    <w:basedOn w:val="Normal"/>
    <w:link w:val="SubtitleChar"/>
    <w:qFormat/>
    <w:locked/>
    <w:rsid w:val="00AD3C27"/>
    <w:pPr>
      <w:jc w:val="center"/>
    </w:pPr>
    <w:rPr>
      <w:rFonts w:ascii=".VnTimeH" w:hAnsi=".VnTimeH"/>
      <w:color w:val="000000"/>
      <w:szCs w:val="20"/>
    </w:rPr>
  </w:style>
  <w:style w:type="character" w:customStyle="1" w:styleId="SubtitleChar">
    <w:name w:val="Subtitle Char"/>
    <w:basedOn w:val="DefaultParagraphFont"/>
    <w:link w:val="Subtitle"/>
    <w:qFormat/>
    <w:rsid w:val="00AD3C27"/>
    <w:rPr>
      <w:rFonts w:ascii=".VnTimeH" w:hAnsi=".VnTimeH"/>
      <w:color w:val="000000"/>
      <w:sz w:val="28"/>
      <w:szCs w:val="20"/>
      <w:lang w:val="en-US" w:eastAsia="en-US"/>
    </w:rPr>
  </w:style>
  <w:style w:type="character" w:customStyle="1" w:styleId="CharChar">
    <w:name w:val="Char Char"/>
    <w:locked/>
    <w:rsid w:val="00AD3C27"/>
    <w:rPr>
      <w:sz w:val="24"/>
      <w:szCs w:val="24"/>
      <w:lang w:val="en-US" w:eastAsia="en-US" w:bidi="ar-SA"/>
    </w:rPr>
  </w:style>
  <w:style w:type="character" w:customStyle="1" w:styleId="CharChar1">
    <w:name w:val="Char Char1"/>
    <w:locked/>
    <w:rsid w:val="00AD3C27"/>
    <w:rPr>
      <w:rFonts w:ascii=".VnTime" w:hAnsi=".VnTime"/>
      <w:b/>
      <w:sz w:val="28"/>
      <w:lang w:val="en-US" w:eastAsia="en-US" w:bidi="ar-SA"/>
    </w:rPr>
  </w:style>
  <w:style w:type="paragraph" w:customStyle="1" w:styleId="StyleHeading2VnTime14ptNotBoldJustifiedLeft127">
    <w:name w:val="Style Heading 2 + .VnTime 14 pt Not Bold Justified Left:  1.27 ..."/>
    <w:basedOn w:val="Heading2"/>
    <w:rsid w:val="00AD3C27"/>
    <w:pPr>
      <w:spacing w:before="120" w:after="0"/>
      <w:ind w:left="720" w:firstLine="720"/>
      <w:jc w:val="both"/>
    </w:pPr>
    <w:rPr>
      <w:rFonts w:ascii=".VnTime" w:hAnsi=".VnTime" w:cs="Times New Roman"/>
      <w:b w:val="0"/>
      <w:bCs w:val="0"/>
      <w:i w:val="0"/>
      <w:iCs w:val="0"/>
      <w:sz w:val="28"/>
      <w:szCs w:val="20"/>
    </w:rPr>
  </w:style>
  <w:style w:type="character" w:customStyle="1" w:styleId="CharChar2">
    <w:name w:val="Char Char2"/>
    <w:aliases w:val="Heading 2 Char1, Char Char"/>
    <w:locked/>
    <w:rsid w:val="00AD3C27"/>
    <w:rPr>
      <w:rFonts w:cs="Times New Roman"/>
      <w:sz w:val="24"/>
      <w:szCs w:val="24"/>
      <w:lang w:val="en-US" w:eastAsia="en-US" w:bidi="ar-SA"/>
    </w:rPr>
  </w:style>
  <w:style w:type="character" w:customStyle="1" w:styleId="CharChar11">
    <w:name w:val="Char Char11"/>
    <w:locked/>
    <w:rsid w:val="00AD3C27"/>
    <w:rPr>
      <w:rFonts w:ascii="Times New Roman" w:hAnsi="Times New Roman" w:cs="Times New Roman"/>
      <w:b/>
      <w:sz w:val="28"/>
      <w:lang w:val="en-US" w:eastAsia="en-US" w:bidi="ar-SA"/>
    </w:rPr>
  </w:style>
  <w:style w:type="character" w:customStyle="1" w:styleId="normal-h1">
    <w:name w:val="normal-h1"/>
    <w:rsid w:val="00AD3C27"/>
    <w:rPr>
      <w:rFonts w:ascii=".VnTime" w:hAnsi=".VnTime" w:hint="default"/>
      <w:sz w:val="28"/>
      <w:szCs w:val="28"/>
    </w:rPr>
  </w:style>
  <w:style w:type="paragraph" w:customStyle="1" w:styleId="normal-p">
    <w:name w:val="normal-p"/>
    <w:basedOn w:val="Normal"/>
    <w:rsid w:val="00AD3C27"/>
    <w:rPr>
      <w:sz w:val="20"/>
      <w:szCs w:val="20"/>
    </w:rPr>
  </w:style>
  <w:style w:type="character" w:customStyle="1" w:styleId="tenvb-h1">
    <w:name w:val="tenvb-h1"/>
    <w:rsid w:val="00AD3C27"/>
    <w:rPr>
      <w:rFonts w:ascii="Times New Roman" w:hAnsi="Times New Roman" w:cs="Times New Roman" w:hint="default"/>
      <w:b/>
      <w:bCs/>
      <w:color w:val="0000FF"/>
      <w:spacing w:val="24"/>
      <w:sz w:val="20"/>
      <w:szCs w:val="20"/>
    </w:rPr>
  </w:style>
  <w:style w:type="character" w:customStyle="1" w:styleId="giuachar-h1">
    <w:name w:val="giuachar-h1"/>
    <w:rsid w:val="00AD3C27"/>
    <w:rPr>
      <w:rFonts w:ascii="Times New Roman" w:hAnsi="Times New Roman" w:cs="Times New Roman" w:hint="default"/>
      <w:b/>
      <w:bCs/>
      <w:color w:val="0000FF"/>
      <w:spacing w:val="24"/>
      <w:sz w:val="24"/>
      <w:szCs w:val="24"/>
    </w:rPr>
  </w:style>
  <w:style w:type="table" w:customStyle="1" w:styleId="TableGrid1">
    <w:name w:val="Table Grid1"/>
    <w:basedOn w:val="TableNormal"/>
    <w:next w:val="TableGrid"/>
    <w:qFormat/>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D3C27"/>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ara">
    <w:name w:val="bullet para"/>
    <w:basedOn w:val="Normal"/>
    <w:qFormat/>
    <w:rsid w:val="00AD3C27"/>
    <w:pPr>
      <w:spacing w:before="80"/>
    </w:pPr>
    <w:rPr>
      <w:rFonts w:ascii="Arial" w:hAnsi="Arial" w:cs="Arial"/>
      <w:color w:val="000000"/>
      <w:sz w:val="20"/>
      <w:szCs w:val="24"/>
    </w:rPr>
  </w:style>
  <w:style w:type="character" w:styleId="Strong">
    <w:name w:val="Strong"/>
    <w:uiPriority w:val="22"/>
    <w:qFormat/>
    <w:locked/>
    <w:rsid w:val="00AD3C27"/>
    <w:rPr>
      <w:b/>
      <w:bCs/>
    </w:rPr>
  </w:style>
  <w:style w:type="paragraph" w:customStyle="1" w:styleId="GachR-L1">
    <w:name w:val="GachR-L1"/>
    <w:basedOn w:val="Normal"/>
    <w:rsid w:val="00AD3C27"/>
    <w:pPr>
      <w:numPr>
        <w:numId w:val="5"/>
      </w:numPr>
      <w:tabs>
        <w:tab w:val="left" w:pos="567"/>
      </w:tabs>
      <w:spacing w:before="120" w:line="312" w:lineRule="auto"/>
      <w:jc w:val="both"/>
    </w:pPr>
    <w:rPr>
      <w:sz w:val="26"/>
      <w:szCs w:val="26"/>
    </w:rPr>
  </w:style>
  <w:style w:type="paragraph" w:customStyle="1" w:styleId="ChonR-L2">
    <w:name w:val="ChonR-L2"/>
    <w:basedOn w:val="Normal"/>
    <w:rsid w:val="00AD3C27"/>
    <w:pPr>
      <w:tabs>
        <w:tab w:val="left" w:pos="1134"/>
      </w:tabs>
      <w:spacing w:before="120" w:line="312" w:lineRule="auto"/>
      <w:ind w:left="1135" w:hanging="284"/>
      <w:jc w:val="both"/>
    </w:pPr>
    <w:rPr>
      <w:sz w:val="26"/>
      <w:szCs w:val="26"/>
    </w:rPr>
  </w:style>
  <w:style w:type="paragraph" w:customStyle="1" w:styleId="ChonH-L3">
    <w:name w:val="ChonH-L3"/>
    <w:basedOn w:val="Normal"/>
    <w:rsid w:val="00AD3C27"/>
    <w:pPr>
      <w:spacing w:before="60" w:line="288" w:lineRule="auto"/>
      <w:ind w:left="1702" w:hanging="284"/>
    </w:pPr>
    <w:rPr>
      <w:bCs/>
      <w:kern w:val="32"/>
      <w:sz w:val="26"/>
      <w:szCs w:val="32"/>
    </w:rPr>
  </w:style>
  <w:style w:type="paragraph" w:customStyle="1" w:styleId="ChonR-L075">
    <w:name w:val="ChonR-L0.75"/>
    <w:basedOn w:val="Normal"/>
    <w:rsid w:val="00AD3C27"/>
    <w:pPr>
      <w:tabs>
        <w:tab w:val="left" w:pos="425"/>
      </w:tabs>
      <w:spacing w:before="120" w:line="312" w:lineRule="auto"/>
      <w:ind w:left="851" w:hanging="284"/>
      <w:jc w:val="both"/>
    </w:pPr>
    <w:rPr>
      <w:sz w:val="26"/>
      <w:szCs w:val="26"/>
    </w:rPr>
  </w:style>
  <w:style w:type="character" w:customStyle="1" w:styleId="booktitle">
    <w:name w:val="booktitle"/>
    <w:basedOn w:val="DefaultParagraphFont"/>
    <w:rsid w:val="00AD3C27"/>
  </w:style>
  <w:style w:type="paragraph" w:styleId="DocumentMap">
    <w:name w:val="Document Map"/>
    <w:basedOn w:val="Normal"/>
    <w:link w:val="DocumentMapChar"/>
    <w:qFormat/>
    <w:rsid w:val="00AD3C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qFormat/>
    <w:rsid w:val="00AD3C27"/>
    <w:rPr>
      <w:rFonts w:ascii="Tahoma" w:hAnsi="Tahoma" w:cs="Tahoma"/>
      <w:sz w:val="20"/>
      <w:szCs w:val="20"/>
      <w:shd w:val="clear" w:color="auto" w:fill="000080"/>
      <w:lang w:val="en-US" w:eastAsia="en-US"/>
    </w:rPr>
  </w:style>
  <w:style w:type="paragraph" w:customStyle="1" w:styleId="k">
    <w:name w:val="k"/>
    <w:basedOn w:val="Normal"/>
    <w:rsid w:val="00AD3C27"/>
    <w:pPr>
      <w:spacing w:before="120" w:line="300" w:lineRule="auto"/>
      <w:jc w:val="both"/>
    </w:pPr>
    <w:rPr>
      <w:rFonts w:ascii=".VnTime" w:hAnsi=".VnTime"/>
      <w:color w:val="0000FF"/>
      <w:kern w:val="80"/>
      <w:szCs w:val="24"/>
    </w:rPr>
  </w:style>
  <w:style w:type="paragraph" w:customStyle="1" w:styleId="text">
    <w:name w:val="text"/>
    <w:basedOn w:val="Normal"/>
    <w:rsid w:val="00AD3C27"/>
    <w:pPr>
      <w:jc w:val="both"/>
    </w:pPr>
    <w:rPr>
      <w:rFonts w:ascii=".VnTime" w:hAnsi=".VnTime"/>
      <w:color w:val="0000FF"/>
      <w:kern w:val="80"/>
      <w:szCs w:val="24"/>
    </w:rPr>
  </w:style>
  <w:style w:type="paragraph" w:customStyle="1" w:styleId="first-para">
    <w:name w:val="first-para"/>
    <w:basedOn w:val="Normal"/>
    <w:rsid w:val="00AD3C27"/>
    <w:pPr>
      <w:spacing w:before="100" w:beforeAutospacing="1" w:after="100" w:afterAutospacing="1"/>
    </w:pPr>
    <w:rPr>
      <w:sz w:val="24"/>
      <w:szCs w:val="24"/>
    </w:rPr>
  </w:style>
  <w:style w:type="character" w:customStyle="1" w:styleId="docemphasis">
    <w:name w:val="docemphasis"/>
    <w:basedOn w:val="DefaultParagraphFont"/>
    <w:rsid w:val="00AD3C27"/>
  </w:style>
  <w:style w:type="paragraph" w:customStyle="1" w:styleId="CharCharCharCharCharCharChar">
    <w:name w:val="Char Char Char Char Char Char Char"/>
    <w:basedOn w:val="Normal"/>
    <w:autoRedefine/>
    <w:qFormat/>
    <w:rsid w:val="00AD3C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uiPriority w:val="99"/>
    <w:unhideWhenUsed/>
    <w:rsid w:val="00AD3C27"/>
    <w:rPr>
      <w:sz w:val="16"/>
      <w:szCs w:val="16"/>
    </w:rPr>
  </w:style>
  <w:style w:type="paragraph" w:styleId="CommentText">
    <w:name w:val="annotation text"/>
    <w:basedOn w:val="Normal"/>
    <w:link w:val="CommentTextChar"/>
    <w:uiPriority w:val="99"/>
    <w:unhideWhenUsed/>
    <w:qFormat/>
    <w:rsid w:val="00AD3C27"/>
    <w:rPr>
      <w:sz w:val="20"/>
      <w:szCs w:val="20"/>
    </w:rPr>
  </w:style>
  <w:style w:type="character" w:customStyle="1" w:styleId="CommentTextChar">
    <w:name w:val="Comment Text Char"/>
    <w:basedOn w:val="DefaultParagraphFont"/>
    <w:link w:val="CommentText"/>
    <w:uiPriority w:val="99"/>
    <w:qFormat/>
    <w:rsid w:val="00AD3C27"/>
    <w:rPr>
      <w:sz w:val="20"/>
      <w:szCs w:val="20"/>
      <w:lang w:val="en-US" w:eastAsia="en-US"/>
    </w:rPr>
  </w:style>
  <w:style w:type="paragraph" w:styleId="CommentSubject">
    <w:name w:val="annotation subject"/>
    <w:basedOn w:val="CommentText"/>
    <w:next w:val="CommentText"/>
    <w:link w:val="CommentSubjectChar"/>
    <w:uiPriority w:val="99"/>
    <w:unhideWhenUsed/>
    <w:qFormat/>
    <w:rsid w:val="00AD3C27"/>
    <w:rPr>
      <w:b/>
      <w:bCs/>
    </w:rPr>
  </w:style>
  <w:style w:type="character" w:customStyle="1" w:styleId="CommentSubjectChar">
    <w:name w:val="Comment Subject Char"/>
    <w:basedOn w:val="CommentTextChar"/>
    <w:link w:val="CommentSubject"/>
    <w:uiPriority w:val="99"/>
    <w:qFormat/>
    <w:rsid w:val="00AD3C27"/>
    <w:rPr>
      <w:b/>
      <w:bCs/>
      <w:sz w:val="20"/>
      <w:szCs w:val="20"/>
      <w:lang w:val="en-US" w:eastAsia="en-US"/>
    </w:rPr>
  </w:style>
  <w:style w:type="paragraph" w:styleId="TOC4">
    <w:name w:val="toc 4"/>
    <w:basedOn w:val="Normal"/>
    <w:next w:val="Normal"/>
    <w:autoRedefine/>
    <w:uiPriority w:val="39"/>
    <w:unhideWhenUsed/>
    <w:rsid w:val="00AD3C27"/>
    <w:pPr>
      <w:spacing w:before="120"/>
    </w:pPr>
    <w:rPr>
      <w:rFonts w:ascii="Calibri" w:eastAsia="Calibri" w:hAnsi="Calibri"/>
      <w:sz w:val="22"/>
      <w:szCs w:val="22"/>
    </w:rPr>
  </w:style>
  <w:style w:type="paragraph" w:customStyle="1" w:styleId="1muctieudau">
    <w:name w:val="1 muctieu dau"/>
    <w:basedOn w:val="Normal"/>
    <w:link w:val="1muctieudauChar"/>
    <w:qFormat/>
    <w:rsid w:val="00AD3C27"/>
    <w:pPr>
      <w:numPr>
        <w:numId w:val="6"/>
      </w:numPr>
    </w:pPr>
    <w:rPr>
      <w:rFonts w:eastAsia="Gulim"/>
      <w:snapToGrid w:val="0"/>
      <w:sz w:val="24"/>
      <w:szCs w:val="24"/>
      <w:lang w:eastAsia="ko-KR"/>
    </w:rPr>
  </w:style>
  <w:style w:type="paragraph" w:customStyle="1" w:styleId="boxtextarialChar">
    <w:name w:val="box text arial Char"/>
    <w:basedOn w:val="Normal"/>
    <w:qFormat/>
    <w:rsid w:val="00AD3C27"/>
    <w:pPr>
      <w:spacing w:before="80" w:after="80" w:line="260" w:lineRule="exact"/>
    </w:pPr>
    <w:rPr>
      <w:rFonts w:ascii=".VnArial" w:hAnsi=".VnArial"/>
      <w:snapToGrid w:val="0"/>
      <w:sz w:val="20"/>
      <w:szCs w:val="20"/>
      <w:lang w:eastAsia="ko-KR"/>
    </w:rPr>
  </w:style>
  <w:style w:type="paragraph" w:customStyle="1" w:styleId="1muctieuCharChar">
    <w:name w:val="1 muctieu Char Char"/>
    <w:basedOn w:val="Normal"/>
    <w:autoRedefine/>
    <w:rsid w:val="00AD3C27"/>
    <w:pPr>
      <w:numPr>
        <w:numId w:val="7"/>
      </w:numPr>
      <w:tabs>
        <w:tab w:val="left" w:pos="454"/>
      </w:tabs>
      <w:snapToGrid w:val="0"/>
      <w:spacing w:before="120" w:after="80"/>
    </w:pPr>
    <w:rPr>
      <w:rFonts w:cs="Arial"/>
      <w:sz w:val="22"/>
      <w:szCs w:val="22"/>
      <w:lang w:eastAsia="ko-KR"/>
    </w:rPr>
  </w:style>
  <w:style w:type="character" w:customStyle="1" w:styleId="NormalBCChar">
    <w:name w:val="NormalB_C Char"/>
    <w:link w:val="NormalBC"/>
    <w:locked/>
    <w:rsid w:val="00AD3C27"/>
    <w:rPr>
      <w:rFonts w:ascii="SimSun" w:eastAsia="SimSun" w:hAnsi="SimSun"/>
      <w:b/>
      <w:bCs/>
      <w:sz w:val="28"/>
      <w:szCs w:val="28"/>
    </w:rPr>
  </w:style>
  <w:style w:type="paragraph" w:customStyle="1" w:styleId="NormalBC">
    <w:name w:val="NormalB_C"/>
    <w:basedOn w:val="Normal"/>
    <w:link w:val="NormalBCChar"/>
    <w:qFormat/>
    <w:rsid w:val="00AD3C27"/>
    <w:pPr>
      <w:jc w:val="center"/>
    </w:pPr>
    <w:rPr>
      <w:rFonts w:ascii="SimSun" w:eastAsia="SimSun" w:hAnsi="SimSun"/>
      <w:b/>
      <w:bCs/>
      <w:lang w:val="vi-VN" w:eastAsia="vi-VN"/>
    </w:rPr>
  </w:style>
  <w:style w:type="paragraph" w:customStyle="1" w:styleId="NormalC">
    <w:name w:val="Normal_C"/>
    <w:basedOn w:val="Normal"/>
    <w:qFormat/>
    <w:rsid w:val="00AD3C27"/>
    <w:pPr>
      <w:jc w:val="center"/>
    </w:pPr>
    <w:rPr>
      <w:rFonts w:eastAsia="SimSun"/>
    </w:rPr>
  </w:style>
  <w:style w:type="paragraph" w:customStyle="1" w:styleId="ThoiGian">
    <w:name w:val="ThoiGian"/>
    <w:basedOn w:val="Normal"/>
    <w:qFormat/>
    <w:rsid w:val="00AD3C27"/>
    <w:pPr>
      <w:spacing w:before="60" w:after="60" w:line="312" w:lineRule="auto"/>
      <w:jc w:val="right"/>
    </w:pPr>
    <w:rPr>
      <w:rFonts w:eastAsia="SimSun"/>
      <w:i/>
    </w:rPr>
  </w:style>
  <w:style w:type="character" w:customStyle="1" w:styleId="NormalI">
    <w:name w:val="Normal_I"/>
    <w:rsid w:val="00AD3C27"/>
    <w:rPr>
      <w:rFonts w:ascii="Times New Roman" w:hAnsi="Times New Roman" w:cs="Times New Roman" w:hint="default"/>
      <w:i/>
      <w:iCs/>
      <w:sz w:val="28"/>
    </w:rPr>
  </w:style>
  <w:style w:type="paragraph" w:customStyle="1" w:styleId="Style-9">
    <w:name w:val="Style-9"/>
    <w:rsid w:val="00AD3C27"/>
    <w:rPr>
      <w:sz w:val="20"/>
      <w:szCs w:val="20"/>
      <w:u w:color="4F81BD"/>
      <w:lang w:val="en-US" w:eastAsia="en-US"/>
    </w:rPr>
  </w:style>
  <w:style w:type="paragraph" w:customStyle="1" w:styleId="1noidung">
    <w:name w:val="1 noidung"/>
    <w:basedOn w:val="Normal"/>
    <w:rsid w:val="00AD3C27"/>
    <w:pPr>
      <w:tabs>
        <w:tab w:val="num" w:pos="482"/>
      </w:tabs>
      <w:snapToGrid w:val="0"/>
      <w:spacing w:before="120" w:after="80"/>
      <w:ind w:left="879" w:hanging="425"/>
    </w:pPr>
    <w:rPr>
      <w:rFonts w:ascii="Arial" w:hAnsi="Arial" w:cs="Arial"/>
      <w:sz w:val="22"/>
      <w:szCs w:val="22"/>
      <w:lang w:eastAsia="ko-KR"/>
    </w:rPr>
  </w:style>
  <w:style w:type="character" w:customStyle="1" w:styleId="StyleHeading5NotItalicChar">
    <w:name w:val="Style Heading 5 + Not Italic Char"/>
    <w:link w:val="StyleHeading5NotItalic"/>
    <w:locked/>
    <w:rsid w:val="00AD3C27"/>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AD3C27"/>
    <w:pPr>
      <w:keepNext/>
      <w:spacing w:before="120" w:after="120" w:line="300" w:lineRule="atLeast"/>
      <w:ind w:firstLine="425"/>
      <w:jc w:val="both"/>
    </w:pPr>
    <w:rPr>
      <w:rFonts w:ascii=".VnTime" w:hAnsi=".VnTime"/>
      <w:iCs w:val="0"/>
      <w:color w:val="000000"/>
      <w:sz w:val="24"/>
      <w:szCs w:val="24"/>
      <w:lang w:val="vi-VN" w:eastAsia="vi-VN"/>
    </w:rPr>
  </w:style>
  <w:style w:type="paragraph" w:styleId="FootnoteText">
    <w:name w:val="footnote text"/>
    <w:basedOn w:val="Normal"/>
    <w:link w:val="FootnoteTextChar"/>
    <w:uiPriority w:val="99"/>
    <w:qFormat/>
    <w:rsid w:val="00AD3C27"/>
    <w:rPr>
      <w:sz w:val="20"/>
      <w:szCs w:val="20"/>
    </w:rPr>
  </w:style>
  <w:style w:type="character" w:customStyle="1" w:styleId="FootnoteTextChar">
    <w:name w:val="Footnote Text Char"/>
    <w:basedOn w:val="DefaultParagraphFont"/>
    <w:link w:val="FootnoteText"/>
    <w:uiPriority w:val="99"/>
    <w:qFormat/>
    <w:rsid w:val="00AD3C27"/>
    <w:rPr>
      <w:sz w:val="20"/>
      <w:szCs w:val="20"/>
      <w:lang w:val="en-US" w:eastAsia="en-US"/>
    </w:rPr>
  </w:style>
  <w:style w:type="character" w:styleId="FootnoteReference">
    <w:name w:val="footnote reference"/>
    <w:uiPriority w:val="99"/>
    <w:qFormat/>
    <w:rsid w:val="00AD3C27"/>
    <w:rPr>
      <w:vertAlign w:val="superscript"/>
    </w:rPr>
  </w:style>
  <w:style w:type="character" w:customStyle="1" w:styleId="NormalWebChar">
    <w:name w:val="Normal (Web) Char"/>
    <w:link w:val="NormalWeb"/>
    <w:uiPriority w:val="99"/>
    <w:qFormat/>
    <w:rsid w:val="00AD3C27"/>
    <w:rPr>
      <w:sz w:val="24"/>
      <w:szCs w:val="24"/>
      <w:lang w:val="en-US" w:eastAsia="en-US"/>
    </w:rPr>
  </w:style>
  <w:style w:type="character" w:customStyle="1" w:styleId="GachDauDongChar">
    <w:name w:val="GachDauDong Char"/>
    <w:link w:val="GachDauDong"/>
    <w:rsid w:val="00AD3C27"/>
    <w:rPr>
      <w:sz w:val="28"/>
      <w:szCs w:val="28"/>
    </w:rPr>
  </w:style>
  <w:style w:type="paragraph" w:customStyle="1" w:styleId="GachDauDong">
    <w:name w:val="GachDauDong"/>
    <w:basedOn w:val="Normal"/>
    <w:link w:val="GachDauDongChar"/>
    <w:qFormat/>
    <w:rsid w:val="00AD3C27"/>
    <w:pPr>
      <w:numPr>
        <w:numId w:val="8"/>
      </w:numPr>
      <w:jc w:val="both"/>
    </w:pPr>
    <w:rPr>
      <w:lang w:val="vi-VN" w:eastAsia="vi-VN"/>
    </w:rPr>
  </w:style>
  <w:style w:type="paragraph" w:customStyle="1" w:styleId="CongDauDong">
    <w:name w:val="CongDauDong"/>
    <w:basedOn w:val="Normal"/>
    <w:link w:val="CongDauDongChar"/>
    <w:qFormat/>
    <w:rsid w:val="00AD3C27"/>
    <w:pPr>
      <w:numPr>
        <w:numId w:val="9"/>
      </w:numPr>
      <w:spacing w:before="60"/>
      <w:jc w:val="both"/>
    </w:pPr>
    <w:rPr>
      <w:rFonts w:eastAsia="SimSun"/>
    </w:rPr>
  </w:style>
  <w:style w:type="character" w:customStyle="1" w:styleId="CongDauDongChar">
    <w:name w:val="CongDauDong Char"/>
    <w:link w:val="CongDauDong"/>
    <w:qFormat/>
    <w:rsid w:val="00AD3C27"/>
    <w:rPr>
      <w:rFonts w:eastAsia="SimSun"/>
      <w:sz w:val="28"/>
      <w:szCs w:val="28"/>
      <w:lang w:val="en-US" w:eastAsia="en-US"/>
    </w:rPr>
  </w:style>
  <w:style w:type="character" w:customStyle="1" w:styleId="dac-header-crumbs-link">
    <w:name w:val="dac-header-crumbs-link"/>
    <w:rsid w:val="00AD3C27"/>
  </w:style>
  <w:style w:type="paragraph" w:customStyle="1" w:styleId="DN">
    <w:name w:val="DN"/>
    <w:basedOn w:val="Normal"/>
    <w:qFormat/>
    <w:rsid w:val="00AD3C27"/>
    <w:pPr>
      <w:spacing w:before="60" w:after="60" w:line="312" w:lineRule="auto"/>
      <w:jc w:val="both"/>
    </w:pPr>
    <w:rPr>
      <w:b/>
      <w:i/>
      <w:iCs/>
      <w:color w:val="000000"/>
      <w:sz w:val="26"/>
      <w:szCs w:val="24"/>
      <w:lang w:val="fr-FR"/>
    </w:rPr>
  </w:style>
  <w:style w:type="paragraph" w:customStyle="1" w:styleId="DLM">
    <w:name w:val="DLM"/>
    <w:basedOn w:val="Normal"/>
    <w:qFormat/>
    <w:rsid w:val="00AD3C27"/>
    <w:pPr>
      <w:tabs>
        <w:tab w:val="left" w:pos="426"/>
      </w:tabs>
      <w:spacing w:line="312" w:lineRule="auto"/>
      <w:jc w:val="both"/>
    </w:pPr>
    <w:rPr>
      <w:b/>
      <w:caps/>
      <w:color w:val="000000"/>
      <w:sz w:val="26"/>
      <w:szCs w:val="26"/>
      <w:lang w:val="pt-BR"/>
    </w:rPr>
  </w:style>
  <w:style w:type="paragraph" w:customStyle="1" w:styleId="contenttext">
    <w:name w:val="contenttext"/>
    <w:basedOn w:val="Normal"/>
    <w:rsid w:val="00AD3C27"/>
    <w:pPr>
      <w:spacing w:before="100" w:beforeAutospacing="1" w:after="100" w:afterAutospacing="1"/>
    </w:pPr>
    <w:rPr>
      <w:sz w:val="24"/>
      <w:szCs w:val="24"/>
    </w:rPr>
  </w:style>
  <w:style w:type="character" w:customStyle="1" w:styleId="fontstyle01">
    <w:name w:val="fontstyle01"/>
    <w:rsid w:val="00AD3C27"/>
    <w:rPr>
      <w:rFonts w:ascii="Times New Roman" w:hAnsi="Times New Roman" w:cs="Times New Roman" w:hint="default"/>
      <w:b/>
      <w:bCs/>
      <w:i w:val="0"/>
      <w:iCs w:val="0"/>
      <w:color w:val="000000"/>
      <w:sz w:val="26"/>
      <w:szCs w:val="26"/>
    </w:rPr>
  </w:style>
  <w:style w:type="character" w:customStyle="1" w:styleId="Heading113">
    <w:name w:val="Heading #11 (3)_"/>
    <w:link w:val="Heading1130"/>
    <w:locked/>
    <w:rsid w:val="00AD3C27"/>
    <w:rPr>
      <w:b/>
      <w:bCs/>
      <w:sz w:val="23"/>
      <w:szCs w:val="23"/>
      <w:shd w:val="clear" w:color="auto" w:fill="FFFFFF"/>
    </w:rPr>
  </w:style>
  <w:style w:type="paragraph" w:customStyle="1" w:styleId="Heading1130">
    <w:name w:val="Heading #11 (3)"/>
    <w:basedOn w:val="Normal"/>
    <w:link w:val="Heading113"/>
    <w:rsid w:val="00AD3C27"/>
    <w:pPr>
      <w:widowControl w:val="0"/>
      <w:shd w:val="clear" w:color="auto" w:fill="FFFFFF"/>
      <w:spacing w:line="413" w:lineRule="exact"/>
      <w:jc w:val="both"/>
    </w:pPr>
    <w:rPr>
      <w:b/>
      <w:bCs/>
      <w:sz w:val="23"/>
      <w:szCs w:val="23"/>
      <w:lang w:val="vi-VN" w:eastAsia="vi-VN"/>
    </w:rPr>
  </w:style>
  <w:style w:type="paragraph" w:styleId="HTMLPreformatted">
    <w:name w:val="HTML Preformatted"/>
    <w:basedOn w:val="Normal"/>
    <w:link w:val="HTMLPreformattedChar"/>
    <w:uiPriority w:val="99"/>
    <w:unhideWhenUsed/>
    <w:rsid w:val="00AD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D3C27"/>
    <w:rPr>
      <w:rFonts w:ascii="Courier New" w:hAnsi="Courier New" w:cs="Courier New"/>
      <w:sz w:val="20"/>
      <w:szCs w:val="20"/>
      <w:lang w:val="en-US" w:eastAsia="en-US"/>
    </w:rPr>
  </w:style>
  <w:style w:type="numbering" w:customStyle="1" w:styleId="NoList2">
    <w:name w:val="No List2"/>
    <w:next w:val="NoList"/>
    <w:uiPriority w:val="99"/>
    <w:semiHidden/>
    <w:unhideWhenUsed/>
    <w:rsid w:val="00AD3C27"/>
  </w:style>
  <w:style w:type="table" w:customStyle="1" w:styleId="TableGrid10">
    <w:name w:val="Table Grid10"/>
    <w:basedOn w:val="TableNormal"/>
    <w:next w:val="TableGrid"/>
    <w:uiPriority w:val="59"/>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R Bul Normal Char"/>
    <w:link w:val="ListParagraph"/>
    <w:uiPriority w:val="34"/>
    <w:rsid w:val="00AD3C27"/>
    <w:rPr>
      <w:rFonts w:ascii="Calibri" w:hAnsi="Calibri"/>
      <w:lang w:val="en-US" w:eastAsia="en-US"/>
    </w:rPr>
  </w:style>
  <w:style w:type="paragraph" w:customStyle="1" w:styleId="MuctieuChuong-Bai">
    <w:name w:val="Muc tieu Chuong - Bai"/>
    <w:basedOn w:val="ListParagraph"/>
    <w:link w:val="MuctieuChuong-BaiChar"/>
    <w:qFormat/>
    <w:rsid w:val="00AD3C27"/>
    <w:pPr>
      <w:numPr>
        <w:numId w:val="10"/>
      </w:numPr>
      <w:spacing w:beforeLines="0" w:afterLines="0" w:line="240" w:lineRule="atLeast"/>
      <w:contextualSpacing w:val="0"/>
    </w:pPr>
    <w:rPr>
      <w:rFonts w:ascii="Times New Roman" w:eastAsia="Calibri" w:hAnsi="Times New Roman"/>
      <w:sz w:val="24"/>
    </w:rPr>
  </w:style>
  <w:style w:type="character" w:customStyle="1" w:styleId="MuctieuChuong-BaiChar">
    <w:name w:val="Muc tieu Chuong - Bai Char"/>
    <w:link w:val="MuctieuChuong-Bai"/>
    <w:rsid w:val="00AD3C27"/>
    <w:rPr>
      <w:rFonts w:eastAsia="Calibri"/>
      <w:sz w:val="24"/>
      <w:lang w:val="en-US" w:eastAsia="en-US"/>
    </w:rPr>
  </w:style>
  <w:style w:type="paragraph" w:styleId="NoSpacing">
    <w:name w:val="No Spacing"/>
    <w:uiPriority w:val="1"/>
    <w:qFormat/>
    <w:rsid w:val="00AD3C27"/>
    <w:pPr>
      <w:widowControl w:val="0"/>
    </w:pPr>
    <w:rPr>
      <w:rFonts w:ascii="Courier New" w:eastAsia="Courier New" w:hAnsi="Courier New" w:cs="Courier New"/>
      <w:color w:val="000000"/>
      <w:sz w:val="24"/>
      <w:szCs w:val="24"/>
    </w:rPr>
  </w:style>
  <w:style w:type="character" w:customStyle="1" w:styleId="WW8Num3z0">
    <w:name w:val="WW8Num3z0"/>
    <w:rsid w:val="00AD3C27"/>
    <w:rPr>
      <w:rFonts w:ascii="Wingdings" w:hAnsi="Wingdings"/>
    </w:rPr>
  </w:style>
  <w:style w:type="character" w:customStyle="1" w:styleId="MuctieumonhocChar">
    <w:name w:val="Muc tieu mon hoc Char"/>
    <w:link w:val="Muctieumonhoc"/>
    <w:locked/>
    <w:rsid w:val="00AD3C27"/>
    <w:rPr>
      <w:sz w:val="24"/>
    </w:rPr>
  </w:style>
  <w:style w:type="paragraph" w:customStyle="1" w:styleId="Muctieumonhoc">
    <w:name w:val="Muc tieu mon hoc"/>
    <w:basedOn w:val="Normal"/>
    <w:link w:val="MuctieumonhocChar"/>
    <w:qFormat/>
    <w:rsid w:val="00AD3C27"/>
    <w:pPr>
      <w:spacing w:before="100" w:after="100" w:line="240" w:lineRule="atLeast"/>
      <w:ind w:left="426"/>
      <w:jc w:val="both"/>
    </w:pPr>
    <w:rPr>
      <w:sz w:val="24"/>
      <w:szCs w:val="22"/>
      <w:lang w:val="vi-VN" w:eastAsia="vi-VN"/>
    </w:rPr>
  </w:style>
  <w:style w:type="character" w:customStyle="1" w:styleId="NoidungtongquatChar">
    <w:name w:val="Noi dung tong quat Char"/>
    <w:link w:val="Noidungtongquat"/>
    <w:locked/>
    <w:rsid w:val="00AD3C27"/>
    <w:rPr>
      <w:i/>
    </w:rPr>
  </w:style>
  <w:style w:type="paragraph" w:customStyle="1" w:styleId="Noidungtongquat">
    <w:name w:val="Noi dung tong quat"/>
    <w:basedOn w:val="Normal"/>
    <w:link w:val="NoidungtongquatChar"/>
    <w:qFormat/>
    <w:rsid w:val="00AD3C27"/>
    <w:pPr>
      <w:tabs>
        <w:tab w:val="left" w:pos="851"/>
      </w:tabs>
      <w:spacing w:before="240" w:after="240" w:line="240" w:lineRule="atLeast"/>
      <w:ind w:left="851" w:hanging="425"/>
      <w:jc w:val="both"/>
    </w:pPr>
    <w:rPr>
      <w:i/>
      <w:sz w:val="22"/>
      <w:szCs w:val="22"/>
      <w:lang w:val="vi-VN" w:eastAsia="vi-VN"/>
    </w:rPr>
  </w:style>
  <w:style w:type="character" w:customStyle="1" w:styleId="Chuong-BaiChar">
    <w:name w:val="Chuong - Bai Char"/>
    <w:link w:val="Chuong-Bai"/>
    <w:locked/>
    <w:rsid w:val="00AD3C27"/>
    <w:rPr>
      <w:b/>
    </w:rPr>
  </w:style>
  <w:style w:type="paragraph" w:customStyle="1" w:styleId="Chuong-Bai">
    <w:name w:val="Chuong - Bai"/>
    <w:basedOn w:val="Normal"/>
    <w:link w:val="Chuong-BaiChar"/>
    <w:qFormat/>
    <w:rsid w:val="00AD3C27"/>
    <w:pPr>
      <w:spacing w:before="240" w:after="240" w:line="240" w:lineRule="atLeast"/>
      <w:jc w:val="both"/>
    </w:pPr>
    <w:rPr>
      <w:b/>
      <w:sz w:val="22"/>
      <w:szCs w:val="22"/>
      <w:lang w:val="vi-VN" w:eastAsia="vi-VN"/>
    </w:rPr>
  </w:style>
  <w:style w:type="character" w:customStyle="1" w:styleId="MuctieucuaChuong-BaiChar">
    <w:name w:val="Muc tieu cua Chuong - Bai Char"/>
    <w:link w:val="MuctieucuaChuong-Bai"/>
    <w:locked/>
    <w:rsid w:val="00AD3C27"/>
    <w:rPr>
      <w:i/>
    </w:rPr>
  </w:style>
  <w:style w:type="paragraph" w:customStyle="1" w:styleId="MuctieucuaChuong-Bai">
    <w:name w:val="Muc tieu cua Chuong - Bai"/>
    <w:basedOn w:val="Normal"/>
    <w:link w:val="MuctieucuaChuong-BaiChar"/>
    <w:qFormat/>
    <w:rsid w:val="00AD3C27"/>
    <w:pPr>
      <w:spacing w:before="240" w:after="240" w:line="240" w:lineRule="atLeast"/>
      <w:ind w:left="425"/>
      <w:jc w:val="both"/>
    </w:pPr>
    <w:rPr>
      <w:i/>
      <w:sz w:val="22"/>
      <w:szCs w:val="22"/>
      <w:lang w:val="vi-VN" w:eastAsia="vi-VN"/>
    </w:rPr>
  </w:style>
  <w:style w:type="numbering" w:customStyle="1" w:styleId="NoList11">
    <w:name w:val="No List11"/>
    <w:next w:val="NoList"/>
    <w:semiHidden/>
    <w:unhideWhenUsed/>
    <w:rsid w:val="00AD3C27"/>
  </w:style>
  <w:style w:type="numbering" w:customStyle="1" w:styleId="NoList111">
    <w:name w:val="No List111"/>
    <w:next w:val="NoList"/>
    <w:uiPriority w:val="99"/>
    <w:semiHidden/>
    <w:unhideWhenUsed/>
    <w:rsid w:val="00AD3C27"/>
  </w:style>
  <w:style w:type="numbering" w:customStyle="1" w:styleId="NoList21">
    <w:name w:val="No List21"/>
    <w:next w:val="NoList"/>
    <w:uiPriority w:val="99"/>
    <w:semiHidden/>
    <w:unhideWhenUsed/>
    <w:rsid w:val="00AD3C27"/>
  </w:style>
  <w:style w:type="numbering" w:customStyle="1" w:styleId="NoList3">
    <w:name w:val="No List3"/>
    <w:next w:val="NoList"/>
    <w:uiPriority w:val="99"/>
    <w:semiHidden/>
    <w:unhideWhenUsed/>
    <w:rsid w:val="00AD3C27"/>
  </w:style>
  <w:style w:type="table" w:customStyle="1" w:styleId="TableGrid101">
    <w:name w:val="Table Grid101"/>
    <w:basedOn w:val="TableNormal"/>
    <w:next w:val="TableGrid"/>
    <w:rsid w:val="00AD3C27"/>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AD3C27"/>
  </w:style>
  <w:style w:type="numbering" w:customStyle="1" w:styleId="NoList4">
    <w:name w:val="No List4"/>
    <w:next w:val="NoList"/>
    <w:uiPriority w:val="99"/>
    <w:semiHidden/>
    <w:unhideWhenUsed/>
    <w:rsid w:val="00AD3C27"/>
  </w:style>
  <w:style w:type="numbering" w:customStyle="1" w:styleId="NoList5">
    <w:name w:val="No List5"/>
    <w:next w:val="NoList"/>
    <w:semiHidden/>
    <w:unhideWhenUsed/>
    <w:rsid w:val="00AD3C27"/>
  </w:style>
  <w:style w:type="numbering" w:customStyle="1" w:styleId="NoList13">
    <w:name w:val="No List13"/>
    <w:next w:val="NoList"/>
    <w:semiHidden/>
    <w:unhideWhenUsed/>
    <w:rsid w:val="00AD3C27"/>
  </w:style>
  <w:style w:type="numbering" w:customStyle="1" w:styleId="NoList6">
    <w:name w:val="No List6"/>
    <w:next w:val="NoList"/>
    <w:uiPriority w:val="99"/>
    <w:semiHidden/>
    <w:unhideWhenUsed/>
    <w:rsid w:val="00AD3C27"/>
  </w:style>
  <w:style w:type="numbering" w:customStyle="1" w:styleId="NoList14">
    <w:name w:val="No List14"/>
    <w:next w:val="NoList"/>
    <w:uiPriority w:val="99"/>
    <w:semiHidden/>
    <w:unhideWhenUsed/>
    <w:rsid w:val="00AD3C27"/>
  </w:style>
  <w:style w:type="numbering" w:customStyle="1" w:styleId="NoList7">
    <w:name w:val="No List7"/>
    <w:next w:val="NoList"/>
    <w:uiPriority w:val="99"/>
    <w:semiHidden/>
    <w:unhideWhenUsed/>
    <w:rsid w:val="00AD3C27"/>
  </w:style>
  <w:style w:type="paragraph" w:styleId="TOCHeading">
    <w:name w:val="TOC Heading"/>
    <w:basedOn w:val="Heading1"/>
    <w:next w:val="Normal"/>
    <w:uiPriority w:val="39"/>
    <w:unhideWhenUsed/>
    <w:qFormat/>
    <w:rsid w:val="00AD3C27"/>
    <w:pPr>
      <w:keepLines/>
      <w:spacing w:before="480" w:after="0" w:line="276" w:lineRule="auto"/>
      <w:outlineLvl w:val="9"/>
    </w:pPr>
    <w:rPr>
      <w:rFonts w:ascii="Cambria" w:eastAsia="SimSun" w:hAnsi="Cambria" w:cs="Times New Roman"/>
      <w:color w:val="365F91"/>
      <w:kern w:val="0"/>
      <w:sz w:val="28"/>
      <w:szCs w:val="28"/>
      <w:lang w:eastAsia="ja-JP"/>
    </w:rPr>
  </w:style>
  <w:style w:type="character" w:customStyle="1" w:styleId="BodytextBold8">
    <w:name w:val="Body text + Bold8"/>
    <w:uiPriority w:val="99"/>
    <w:rsid w:val="00AD3C27"/>
    <w:rPr>
      <w:b/>
      <w:bCs/>
      <w:sz w:val="23"/>
      <w:szCs w:val="23"/>
      <w:lang w:bidi="ar-SA"/>
    </w:rPr>
  </w:style>
  <w:style w:type="numbering" w:customStyle="1" w:styleId="NoList8">
    <w:name w:val="No List8"/>
    <w:next w:val="NoList"/>
    <w:uiPriority w:val="99"/>
    <w:semiHidden/>
    <w:unhideWhenUsed/>
    <w:rsid w:val="00AD3C27"/>
  </w:style>
  <w:style w:type="character" w:customStyle="1" w:styleId="BodyTextChar1">
    <w:name w:val="Body Text Char1"/>
    <w:rsid w:val="00AD3C27"/>
  </w:style>
  <w:style w:type="numbering" w:customStyle="1" w:styleId="NoList9">
    <w:name w:val="No List9"/>
    <w:next w:val="NoList"/>
    <w:uiPriority w:val="99"/>
    <w:semiHidden/>
    <w:unhideWhenUsed/>
    <w:rsid w:val="00AD3C27"/>
  </w:style>
  <w:style w:type="table" w:customStyle="1" w:styleId="TableGrid11">
    <w:name w:val="Table Grid11"/>
    <w:basedOn w:val="TableNormal"/>
    <w:next w:val="TableGrid"/>
    <w:qFormat/>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D3C27"/>
    <w:pPr>
      <w:numPr>
        <w:numId w:val="103"/>
      </w:numPr>
    </w:pPr>
  </w:style>
  <w:style w:type="numbering" w:customStyle="1" w:styleId="NoList15">
    <w:name w:val="No List15"/>
    <w:next w:val="NoList"/>
    <w:semiHidden/>
    <w:unhideWhenUsed/>
    <w:rsid w:val="00AD3C27"/>
  </w:style>
  <w:style w:type="numbering" w:customStyle="1" w:styleId="NoList112">
    <w:name w:val="No List112"/>
    <w:next w:val="NoList"/>
    <w:semiHidden/>
    <w:unhideWhenUsed/>
    <w:rsid w:val="00AD3C27"/>
  </w:style>
  <w:style w:type="numbering" w:customStyle="1" w:styleId="NoList22">
    <w:name w:val="No List22"/>
    <w:next w:val="NoList"/>
    <w:uiPriority w:val="99"/>
    <w:semiHidden/>
    <w:unhideWhenUsed/>
    <w:rsid w:val="00AD3C27"/>
  </w:style>
  <w:style w:type="numbering" w:customStyle="1" w:styleId="NoList31">
    <w:name w:val="No List31"/>
    <w:next w:val="NoList"/>
    <w:uiPriority w:val="99"/>
    <w:semiHidden/>
    <w:unhideWhenUsed/>
    <w:rsid w:val="00AD3C27"/>
  </w:style>
  <w:style w:type="table" w:customStyle="1" w:styleId="TableGrid102">
    <w:name w:val="Table Grid102"/>
    <w:basedOn w:val="TableNormal"/>
    <w:next w:val="TableGrid"/>
    <w:rsid w:val="00AD3C27"/>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AD3C27"/>
  </w:style>
  <w:style w:type="numbering" w:customStyle="1" w:styleId="NoList41">
    <w:name w:val="No List41"/>
    <w:next w:val="NoList"/>
    <w:uiPriority w:val="99"/>
    <w:semiHidden/>
    <w:unhideWhenUsed/>
    <w:rsid w:val="00AD3C27"/>
  </w:style>
  <w:style w:type="numbering" w:customStyle="1" w:styleId="NoList51">
    <w:name w:val="No List51"/>
    <w:next w:val="NoList"/>
    <w:semiHidden/>
    <w:unhideWhenUsed/>
    <w:rsid w:val="00AD3C27"/>
  </w:style>
  <w:style w:type="numbering" w:customStyle="1" w:styleId="NoList131">
    <w:name w:val="No List131"/>
    <w:next w:val="NoList"/>
    <w:semiHidden/>
    <w:unhideWhenUsed/>
    <w:rsid w:val="00AD3C27"/>
  </w:style>
  <w:style w:type="numbering" w:customStyle="1" w:styleId="NoList61">
    <w:name w:val="No List61"/>
    <w:next w:val="NoList"/>
    <w:uiPriority w:val="99"/>
    <w:semiHidden/>
    <w:unhideWhenUsed/>
    <w:rsid w:val="00AD3C27"/>
  </w:style>
  <w:style w:type="numbering" w:customStyle="1" w:styleId="NoList141">
    <w:name w:val="No List141"/>
    <w:next w:val="NoList"/>
    <w:uiPriority w:val="99"/>
    <w:semiHidden/>
    <w:unhideWhenUsed/>
    <w:rsid w:val="00AD3C27"/>
  </w:style>
  <w:style w:type="numbering" w:customStyle="1" w:styleId="NoList71">
    <w:name w:val="No List71"/>
    <w:next w:val="NoList"/>
    <w:uiPriority w:val="99"/>
    <w:semiHidden/>
    <w:unhideWhenUsed/>
    <w:rsid w:val="00AD3C27"/>
  </w:style>
  <w:style w:type="numbering" w:customStyle="1" w:styleId="NoList81">
    <w:name w:val="No List81"/>
    <w:next w:val="NoList"/>
    <w:uiPriority w:val="99"/>
    <w:semiHidden/>
    <w:unhideWhenUsed/>
    <w:rsid w:val="00AD3C27"/>
  </w:style>
  <w:style w:type="numbering" w:customStyle="1" w:styleId="NoList10">
    <w:name w:val="No List10"/>
    <w:next w:val="NoList"/>
    <w:uiPriority w:val="99"/>
    <w:semiHidden/>
    <w:unhideWhenUsed/>
    <w:rsid w:val="00AD3C27"/>
  </w:style>
  <w:style w:type="table" w:customStyle="1" w:styleId="TableGrid12">
    <w:name w:val="Table Grid12"/>
    <w:basedOn w:val="TableNormal"/>
    <w:next w:val="TableGrid"/>
    <w:qFormat/>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AD3C27"/>
    <w:pPr>
      <w:numPr>
        <w:numId w:val="2"/>
      </w:numPr>
    </w:pPr>
  </w:style>
  <w:style w:type="numbering" w:customStyle="1" w:styleId="NoList16">
    <w:name w:val="No List16"/>
    <w:next w:val="NoList"/>
    <w:uiPriority w:val="99"/>
    <w:semiHidden/>
    <w:unhideWhenUsed/>
    <w:rsid w:val="00AD3C27"/>
  </w:style>
  <w:style w:type="numbering" w:customStyle="1" w:styleId="NoList113">
    <w:name w:val="No List113"/>
    <w:next w:val="NoList"/>
    <w:uiPriority w:val="99"/>
    <w:semiHidden/>
    <w:unhideWhenUsed/>
    <w:rsid w:val="00AD3C27"/>
  </w:style>
  <w:style w:type="numbering" w:customStyle="1" w:styleId="NoList23">
    <w:name w:val="No List23"/>
    <w:next w:val="NoList"/>
    <w:semiHidden/>
    <w:unhideWhenUsed/>
    <w:rsid w:val="00AD3C27"/>
  </w:style>
  <w:style w:type="numbering" w:customStyle="1" w:styleId="NoList32">
    <w:name w:val="No List32"/>
    <w:next w:val="NoList"/>
    <w:semiHidden/>
    <w:unhideWhenUsed/>
    <w:rsid w:val="00AD3C27"/>
  </w:style>
  <w:style w:type="table" w:customStyle="1" w:styleId="TableGrid103">
    <w:name w:val="Table Grid103"/>
    <w:basedOn w:val="TableNormal"/>
    <w:next w:val="TableGrid"/>
    <w:rsid w:val="00AD3C27"/>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AD3C27"/>
  </w:style>
  <w:style w:type="numbering" w:customStyle="1" w:styleId="NoList42">
    <w:name w:val="No List42"/>
    <w:next w:val="NoList"/>
    <w:uiPriority w:val="99"/>
    <w:semiHidden/>
    <w:unhideWhenUsed/>
    <w:rsid w:val="00AD3C27"/>
  </w:style>
  <w:style w:type="numbering" w:customStyle="1" w:styleId="NoList52">
    <w:name w:val="No List52"/>
    <w:next w:val="NoList"/>
    <w:semiHidden/>
    <w:unhideWhenUsed/>
    <w:rsid w:val="00AD3C27"/>
  </w:style>
  <w:style w:type="numbering" w:customStyle="1" w:styleId="NoList132">
    <w:name w:val="No List132"/>
    <w:next w:val="NoList"/>
    <w:semiHidden/>
    <w:unhideWhenUsed/>
    <w:rsid w:val="00AD3C27"/>
  </w:style>
  <w:style w:type="numbering" w:customStyle="1" w:styleId="NoList62">
    <w:name w:val="No List62"/>
    <w:next w:val="NoList"/>
    <w:semiHidden/>
    <w:unhideWhenUsed/>
    <w:rsid w:val="00AD3C27"/>
  </w:style>
  <w:style w:type="numbering" w:customStyle="1" w:styleId="NoList142">
    <w:name w:val="No List142"/>
    <w:next w:val="NoList"/>
    <w:semiHidden/>
    <w:unhideWhenUsed/>
    <w:rsid w:val="00AD3C27"/>
  </w:style>
  <w:style w:type="numbering" w:customStyle="1" w:styleId="NoList72">
    <w:name w:val="No List72"/>
    <w:next w:val="NoList"/>
    <w:semiHidden/>
    <w:unhideWhenUsed/>
    <w:rsid w:val="00AD3C27"/>
  </w:style>
  <w:style w:type="numbering" w:customStyle="1" w:styleId="NoList82">
    <w:name w:val="No List82"/>
    <w:next w:val="NoList"/>
    <w:semiHidden/>
    <w:unhideWhenUsed/>
    <w:rsid w:val="00AD3C27"/>
  </w:style>
  <w:style w:type="numbering" w:customStyle="1" w:styleId="1111113">
    <w:name w:val="1 / 1.1 / 1.1.13"/>
    <w:basedOn w:val="NoList"/>
    <w:next w:val="111111"/>
    <w:rsid w:val="00AD3C27"/>
    <w:pPr>
      <w:numPr>
        <w:numId w:val="11"/>
      </w:numPr>
    </w:pPr>
  </w:style>
  <w:style w:type="paragraph" w:customStyle="1" w:styleId="DefaultParagraphFontParaCharCharCharCharChar">
    <w:name w:val="Default Paragraph Font Para Char Char Char Char Char"/>
    <w:autoRedefine/>
    <w:qFormat/>
    <w:rsid w:val="00AD3C27"/>
    <w:pPr>
      <w:numPr>
        <w:numId w:val="12"/>
      </w:numPr>
      <w:tabs>
        <w:tab w:val="clear" w:pos="900"/>
        <w:tab w:val="num" w:pos="720"/>
      </w:tabs>
      <w:spacing w:after="120"/>
      <w:ind w:left="357"/>
    </w:pPr>
    <w:rPr>
      <w:sz w:val="20"/>
      <w:szCs w:val="20"/>
      <w:lang w:val="en-US" w:eastAsia="en-US"/>
    </w:rPr>
  </w:style>
  <w:style w:type="character" w:customStyle="1" w:styleId="Heading3Char1">
    <w:name w:val="Heading 3 Char1"/>
    <w:uiPriority w:val="9"/>
    <w:qFormat/>
    <w:rsid w:val="00AD3C27"/>
    <w:rPr>
      <w:rFonts w:ascii="Arial" w:eastAsia="MS Mincho" w:hAnsi="Arial" w:cs="Arial"/>
      <w:b/>
      <w:bCs/>
      <w:sz w:val="26"/>
      <w:szCs w:val="26"/>
      <w:lang w:val="en-US" w:eastAsia="en-US" w:bidi="ar-SA"/>
    </w:rPr>
  </w:style>
  <w:style w:type="character" w:customStyle="1" w:styleId="Heading1Char1">
    <w:name w:val="Heading 1 Char1"/>
    <w:rsid w:val="00AD3C27"/>
    <w:rPr>
      <w:rFonts w:ascii=".VnTime" w:hAnsi=".VnTime"/>
      <w:b/>
      <w:sz w:val="28"/>
      <w:lang w:val="en-US" w:eastAsia="en-US" w:bidi="ar-SA"/>
    </w:rPr>
  </w:style>
  <w:style w:type="paragraph" w:customStyle="1" w:styleId="BodyText21">
    <w:name w:val="Body Text 21"/>
    <w:basedOn w:val="Normal"/>
    <w:rsid w:val="00AD3C27"/>
    <w:pPr>
      <w:widowControl w:val="0"/>
      <w:autoSpaceDE w:val="0"/>
      <w:autoSpaceDN w:val="0"/>
      <w:spacing w:before="60" w:line="360" w:lineRule="auto"/>
      <w:jc w:val="center"/>
    </w:pPr>
  </w:style>
  <w:style w:type="paragraph" w:customStyle="1" w:styleId="Chuong">
    <w:name w:val="Chuong"/>
    <w:basedOn w:val="Normal"/>
    <w:rsid w:val="00AD3C27"/>
    <w:pPr>
      <w:spacing w:before="60" w:after="60"/>
      <w:jc w:val="center"/>
    </w:pPr>
    <w:rPr>
      <w:b/>
      <w:bCs/>
      <w:sz w:val="24"/>
      <w:szCs w:val="24"/>
      <w:u w:val="single"/>
    </w:rPr>
  </w:style>
  <w:style w:type="paragraph" w:customStyle="1" w:styleId="Style6">
    <w:name w:val="Style6"/>
    <w:basedOn w:val="Normal"/>
    <w:link w:val="Style6Char"/>
    <w:rsid w:val="00AD3C27"/>
    <w:pPr>
      <w:spacing w:before="120" w:after="120" w:line="288" w:lineRule="auto"/>
      <w:ind w:firstLine="720"/>
      <w:jc w:val="both"/>
    </w:pPr>
  </w:style>
  <w:style w:type="character" w:customStyle="1" w:styleId="Style6Char">
    <w:name w:val="Style6 Char"/>
    <w:link w:val="Style6"/>
    <w:rsid w:val="00AD3C27"/>
    <w:rPr>
      <w:sz w:val="28"/>
      <w:szCs w:val="28"/>
      <w:lang w:val="en-US" w:eastAsia="en-US"/>
    </w:rPr>
  </w:style>
  <w:style w:type="paragraph" w:customStyle="1" w:styleId="Style7">
    <w:name w:val="Style7"/>
    <w:basedOn w:val="Normal"/>
    <w:link w:val="Style7Char"/>
    <w:rsid w:val="00AD3C27"/>
    <w:pPr>
      <w:tabs>
        <w:tab w:val="num" w:pos="894"/>
      </w:tabs>
      <w:spacing w:before="120" w:after="120" w:line="288" w:lineRule="auto"/>
      <w:ind w:left="-70" w:hanging="360"/>
      <w:jc w:val="both"/>
    </w:pPr>
  </w:style>
  <w:style w:type="character" w:customStyle="1" w:styleId="Style7Char">
    <w:name w:val="Style7 Char"/>
    <w:link w:val="Style7"/>
    <w:rsid w:val="00AD3C27"/>
    <w:rPr>
      <w:sz w:val="28"/>
      <w:szCs w:val="28"/>
    </w:rPr>
  </w:style>
  <w:style w:type="paragraph" w:customStyle="1" w:styleId="Style4">
    <w:name w:val="Style4"/>
    <w:basedOn w:val="Normal"/>
    <w:link w:val="Style4Char"/>
    <w:qFormat/>
    <w:rsid w:val="00AD3C27"/>
    <w:pPr>
      <w:keepNext/>
      <w:widowControl w:val="0"/>
      <w:spacing w:before="120" w:after="120" w:line="288" w:lineRule="auto"/>
      <w:jc w:val="both"/>
      <w:outlineLvl w:val="2"/>
    </w:pPr>
    <w:rPr>
      <w:b/>
      <w:bCs/>
    </w:rPr>
  </w:style>
  <w:style w:type="character" w:customStyle="1" w:styleId="Style4Char">
    <w:name w:val="Style4 Char"/>
    <w:link w:val="Style4"/>
    <w:rsid w:val="00AD3C27"/>
    <w:rPr>
      <w:b/>
      <w:bCs/>
      <w:sz w:val="28"/>
      <w:szCs w:val="28"/>
      <w:lang w:val="en-US" w:eastAsia="en-US"/>
    </w:rPr>
  </w:style>
  <w:style w:type="paragraph" w:customStyle="1" w:styleId="Style5">
    <w:name w:val="Style5"/>
    <w:basedOn w:val="Normal"/>
    <w:link w:val="Style5Char"/>
    <w:rsid w:val="00AD3C27"/>
    <w:pPr>
      <w:keepNext/>
      <w:spacing w:before="120" w:after="120" w:line="288" w:lineRule="auto"/>
      <w:jc w:val="both"/>
      <w:outlineLvl w:val="3"/>
    </w:pPr>
    <w:rPr>
      <w:b/>
      <w:bCs/>
      <w:i/>
      <w:iCs/>
    </w:rPr>
  </w:style>
  <w:style w:type="character" w:customStyle="1" w:styleId="Style5Char">
    <w:name w:val="Style5 Char"/>
    <w:link w:val="Style5"/>
    <w:rsid w:val="00AD3C27"/>
    <w:rPr>
      <w:b/>
      <w:bCs/>
      <w:i/>
      <w:iCs/>
      <w:sz w:val="28"/>
      <w:szCs w:val="28"/>
      <w:lang w:val="en-US" w:eastAsia="en-US"/>
    </w:rPr>
  </w:style>
  <w:style w:type="paragraph" w:customStyle="1" w:styleId="Style2">
    <w:name w:val="Style2"/>
    <w:basedOn w:val="Normal"/>
    <w:link w:val="Style2Char"/>
    <w:qFormat/>
    <w:rsid w:val="00AD3C27"/>
    <w:pPr>
      <w:keepNext/>
      <w:widowControl w:val="0"/>
      <w:spacing w:before="120" w:after="120" w:line="288" w:lineRule="auto"/>
      <w:jc w:val="center"/>
      <w:outlineLvl w:val="0"/>
    </w:pPr>
    <w:rPr>
      <w:b/>
      <w:bCs/>
      <w:kern w:val="28"/>
      <w:sz w:val="32"/>
      <w:szCs w:val="32"/>
    </w:rPr>
  </w:style>
  <w:style w:type="paragraph" w:customStyle="1" w:styleId="muc1">
    <w:name w:val="muc1"/>
    <w:basedOn w:val="Footer"/>
    <w:rsid w:val="00AD3C27"/>
    <w:pPr>
      <w:tabs>
        <w:tab w:val="clear" w:pos="4320"/>
        <w:tab w:val="clear" w:pos="8640"/>
      </w:tabs>
      <w:spacing w:before="60" w:after="60" w:line="460" w:lineRule="exact"/>
      <w:jc w:val="both"/>
    </w:pPr>
    <w:rPr>
      <w:b/>
      <w:bCs/>
    </w:rPr>
  </w:style>
  <w:style w:type="paragraph" w:customStyle="1" w:styleId="nd">
    <w:name w:val="nd"/>
    <w:basedOn w:val="Footer"/>
    <w:rsid w:val="00AD3C27"/>
    <w:pPr>
      <w:tabs>
        <w:tab w:val="clear" w:pos="4320"/>
        <w:tab w:val="clear" w:pos="8640"/>
      </w:tabs>
      <w:spacing w:before="40" w:after="40" w:line="400" w:lineRule="exact"/>
      <w:ind w:firstLine="567"/>
      <w:jc w:val="both"/>
    </w:pPr>
  </w:style>
  <w:style w:type="paragraph" w:customStyle="1" w:styleId="muc3">
    <w:name w:val="muc3"/>
    <w:basedOn w:val="Footer"/>
    <w:rsid w:val="00AD3C27"/>
    <w:pPr>
      <w:tabs>
        <w:tab w:val="clear" w:pos="4320"/>
        <w:tab w:val="clear" w:pos="8640"/>
      </w:tabs>
      <w:spacing w:before="60" w:after="60" w:line="460" w:lineRule="exact"/>
      <w:jc w:val="both"/>
    </w:pPr>
    <w:rPr>
      <w:b/>
      <w:bCs/>
      <w:i/>
      <w:iCs/>
    </w:rPr>
  </w:style>
  <w:style w:type="character" w:customStyle="1" w:styleId="BodyTextIndentChar1">
    <w:name w:val="Body Text Indent Char1"/>
    <w:uiPriority w:val="99"/>
    <w:rsid w:val="00AD3C27"/>
    <w:rPr>
      <w:sz w:val="28"/>
      <w:szCs w:val="28"/>
      <w:lang w:val="en-US" w:eastAsia="en-US" w:bidi="ar-SA"/>
    </w:rPr>
  </w:style>
  <w:style w:type="paragraph" w:customStyle="1" w:styleId="a">
    <w:name w:val="`"/>
    <w:basedOn w:val="Normal"/>
    <w:rsid w:val="00AD3C27"/>
    <w:pPr>
      <w:spacing w:line="360" w:lineRule="auto"/>
      <w:jc w:val="center"/>
    </w:pPr>
    <w:rPr>
      <w:b/>
      <w:bCs/>
      <w:sz w:val="26"/>
      <w:szCs w:val="26"/>
    </w:rPr>
  </w:style>
  <w:style w:type="character" w:customStyle="1" w:styleId="StyleVnTimeH14pt">
    <w:name w:val="Style .VnTimeH 14 pt"/>
    <w:rsid w:val="00AD3C27"/>
    <w:rPr>
      <w:rFonts w:ascii="Times New Roman" w:hAnsi="Times New Roman" w:cs="Times New Roman"/>
      <w:sz w:val="28"/>
      <w:szCs w:val="28"/>
      <w:lang w:val="en-US" w:eastAsia="en-US" w:bidi="ar-SA"/>
    </w:rPr>
  </w:style>
  <w:style w:type="paragraph" w:customStyle="1" w:styleId="VNtimeh">
    <w:name w:val="VNtimeh"/>
    <w:basedOn w:val="Normal"/>
    <w:rsid w:val="00AD3C27"/>
    <w:pPr>
      <w:spacing w:before="60" w:after="60"/>
    </w:pPr>
    <w:rPr>
      <w:b/>
      <w:bCs/>
      <w:sz w:val="24"/>
      <w:szCs w:val="24"/>
    </w:rPr>
  </w:style>
  <w:style w:type="paragraph" w:customStyle="1" w:styleId="mc4">
    <w:name w:val="đề mục 4"/>
    <w:basedOn w:val="Normal"/>
    <w:rsid w:val="00AD3C27"/>
    <w:pPr>
      <w:tabs>
        <w:tab w:val="num" w:pos="397"/>
      </w:tabs>
      <w:jc w:val="both"/>
    </w:pPr>
    <w:rPr>
      <w:lang w:val="nb-NO" w:eastAsia="ko-KR"/>
    </w:rPr>
  </w:style>
  <w:style w:type="character" w:customStyle="1" w:styleId="addmd">
    <w:name w:val="addmd"/>
    <w:rsid w:val="00AD3C27"/>
  </w:style>
  <w:style w:type="character" w:customStyle="1" w:styleId="FooterChar1">
    <w:name w:val="Footer Char1"/>
    <w:uiPriority w:val="99"/>
    <w:rsid w:val="00AD3C27"/>
    <w:rPr>
      <w:sz w:val="28"/>
      <w:szCs w:val="28"/>
      <w:lang w:val="en-US" w:eastAsia="en-US" w:bidi="ar-SA"/>
    </w:rPr>
  </w:style>
  <w:style w:type="character" w:customStyle="1" w:styleId="CharChar8">
    <w:name w:val="Char Char8"/>
    <w:rsid w:val="00AD3C27"/>
    <w:rPr>
      <w:sz w:val="28"/>
      <w:szCs w:val="28"/>
      <w:lang w:val="en-US" w:eastAsia="en-US" w:bidi="ar-SA"/>
    </w:rPr>
  </w:style>
  <w:style w:type="character" w:customStyle="1" w:styleId="CharChar16">
    <w:name w:val="Char Char16"/>
    <w:rsid w:val="00AD3C27"/>
    <w:rPr>
      <w:rFonts w:ascii=".VnTimeH" w:eastAsia="Times New Roman" w:hAnsi=".VnTimeH" w:cs="Times New Roman"/>
      <w:b/>
      <w:sz w:val="24"/>
      <w:szCs w:val="20"/>
      <w:lang w:val="en-US" w:eastAsia="en-US" w:bidi="ar-SA"/>
    </w:rPr>
  </w:style>
  <w:style w:type="character" w:customStyle="1" w:styleId="Heading6Char1">
    <w:name w:val="Heading 6 Char1"/>
    <w:rsid w:val="00AD3C27"/>
    <w:rPr>
      <w:rFonts w:ascii=".VnTimeH" w:hAnsi=".VnTimeH"/>
      <w:b/>
      <w:lang w:val="en-US" w:eastAsia="en-US" w:bidi="ar-SA"/>
    </w:rPr>
  </w:style>
  <w:style w:type="character" w:customStyle="1" w:styleId="Heading8Char1">
    <w:name w:val="Heading 8 Char1"/>
    <w:rsid w:val="00AD3C27"/>
    <w:rPr>
      <w:rFonts w:ascii=".VnTime" w:hAnsi=".VnTime"/>
      <w:b/>
      <w:i/>
      <w:sz w:val="24"/>
      <w:lang w:val="en-US" w:eastAsia="en-US" w:bidi="ar-SA"/>
    </w:rPr>
  </w:style>
  <w:style w:type="character" w:customStyle="1" w:styleId="CharChar18">
    <w:name w:val="Char Char18"/>
    <w:rsid w:val="00AD3C27"/>
    <w:rPr>
      <w:rFonts w:ascii="Cambria" w:eastAsia="Times New Roman" w:hAnsi="Cambria" w:cs="Times New Roman"/>
      <w:b/>
      <w:bCs/>
      <w:color w:val="365F91"/>
      <w:sz w:val="28"/>
      <w:szCs w:val="28"/>
      <w:lang w:val="en-US" w:eastAsia="en-US" w:bidi="ar-SA"/>
    </w:rPr>
  </w:style>
  <w:style w:type="character" w:customStyle="1" w:styleId="Heading4Char1">
    <w:name w:val="Heading 4 Char1"/>
    <w:rsid w:val="00AD3C27"/>
    <w:rPr>
      <w:rFonts w:ascii=".VnTime" w:hAnsi=".VnTime"/>
      <w:b/>
      <w:sz w:val="28"/>
      <w:lang w:val="en-US" w:eastAsia="en-US" w:bidi="ar-SA"/>
    </w:rPr>
  </w:style>
  <w:style w:type="character" w:customStyle="1" w:styleId="Heading5Char1">
    <w:name w:val="Heading 5 Char1"/>
    <w:rsid w:val="00AD3C27"/>
    <w:rPr>
      <w:rFonts w:ascii=".VnTime" w:hAnsi=".VnTime"/>
      <w:b/>
      <w:bCs/>
      <w:i/>
      <w:iCs/>
      <w:sz w:val="26"/>
      <w:szCs w:val="26"/>
      <w:lang w:val="en-US" w:eastAsia="en-US" w:bidi="ar-SA"/>
    </w:rPr>
  </w:style>
  <w:style w:type="character" w:customStyle="1" w:styleId="Heading7Char1">
    <w:name w:val="Heading 7 Char1"/>
    <w:rsid w:val="00AD3C27"/>
    <w:rPr>
      <w:rFonts w:ascii=".VnTime" w:hAnsi=".VnTime"/>
      <w:b/>
      <w:i/>
      <w:sz w:val="24"/>
      <w:lang w:val="en-US" w:eastAsia="en-US" w:bidi="ar-SA"/>
    </w:rPr>
  </w:style>
  <w:style w:type="character" w:customStyle="1" w:styleId="Heading9Char1">
    <w:name w:val="Heading 9 Char1"/>
    <w:uiPriority w:val="9"/>
    <w:qFormat/>
    <w:rsid w:val="00AD3C27"/>
    <w:rPr>
      <w:rFonts w:ascii="Arial" w:hAnsi="Arial" w:cs="Arial"/>
      <w:sz w:val="22"/>
      <w:szCs w:val="22"/>
      <w:lang w:val="en-US" w:eastAsia="en-US" w:bidi="ar-SA"/>
    </w:rPr>
  </w:style>
  <w:style w:type="character" w:customStyle="1" w:styleId="BodyTextIndent3Char1">
    <w:name w:val="Body Text Indent 3 Char1"/>
    <w:rsid w:val="00AD3C27"/>
    <w:rPr>
      <w:sz w:val="16"/>
      <w:szCs w:val="16"/>
      <w:lang w:val="en-US" w:eastAsia="en-US" w:bidi="ar-SA"/>
    </w:rPr>
  </w:style>
  <w:style w:type="character" w:customStyle="1" w:styleId="BodyText2Char1">
    <w:name w:val="Body Text 2 Char1"/>
    <w:rsid w:val="00AD3C27"/>
    <w:rPr>
      <w:rFonts w:ascii=".VnTime" w:hAnsi=".VnTime"/>
      <w:b/>
      <w:sz w:val="28"/>
      <w:lang w:val="en-US" w:eastAsia="en-US" w:bidi="ar-SA"/>
    </w:rPr>
  </w:style>
  <w:style w:type="character" w:customStyle="1" w:styleId="BodyTextIndent2Char1">
    <w:name w:val="Body Text Indent 2 Char1"/>
    <w:uiPriority w:val="99"/>
    <w:rsid w:val="00AD3C27"/>
    <w:rPr>
      <w:b/>
      <w:bCs/>
      <w:sz w:val="28"/>
      <w:szCs w:val="28"/>
      <w:lang w:val="en-US" w:eastAsia="en-US" w:bidi="ar-SA"/>
    </w:rPr>
  </w:style>
  <w:style w:type="character" w:customStyle="1" w:styleId="longtext">
    <w:name w:val="long_text"/>
    <w:rsid w:val="00AD3C27"/>
  </w:style>
  <w:style w:type="character" w:customStyle="1" w:styleId="CharCharChar3">
    <w:name w:val="Char Char Char3"/>
    <w:semiHidden/>
    <w:rsid w:val="00AD3C27"/>
    <w:rPr>
      <w:rFonts w:ascii="Cambria" w:hAnsi="Cambria"/>
      <w:b/>
      <w:bCs/>
      <w:i/>
      <w:iCs/>
      <w:sz w:val="28"/>
      <w:szCs w:val="28"/>
      <w:lang w:val="en-US" w:eastAsia="en-US" w:bidi="ar-SA"/>
    </w:rPr>
  </w:style>
  <w:style w:type="character" w:customStyle="1" w:styleId="CharCharChar2">
    <w:name w:val="Char Char Char2"/>
    <w:semiHidden/>
    <w:rsid w:val="00AD3C27"/>
    <w:rPr>
      <w:rFonts w:ascii="Cambria" w:hAnsi="Cambria"/>
      <w:b/>
      <w:bCs/>
      <w:sz w:val="26"/>
      <w:szCs w:val="26"/>
      <w:lang w:val="en-US" w:eastAsia="en-US" w:bidi="ar-SA"/>
    </w:rPr>
  </w:style>
  <w:style w:type="paragraph" w:customStyle="1" w:styleId="3">
    <w:name w:val="3"/>
    <w:basedOn w:val="Normal"/>
    <w:link w:val="3Char"/>
    <w:rsid w:val="00AD3C27"/>
    <w:pPr>
      <w:spacing w:line="360" w:lineRule="auto"/>
      <w:jc w:val="both"/>
    </w:pPr>
    <w:rPr>
      <w:b/>
      <w:i/>
    </w:rPr>
  </w:style>
  <w:style w:type="character" w:customStyle="1" w:styleId="3Char">
    <w:name w:val="3 Char"/>
    <w:link w:val="3"/>
    <w:rsid w:val="00AD3C27"/>
    <w:rPr>
      <w:b/>
      <w:i/>
      <w:sz w:val="28"/>
      <w:szCs w:val="28"/>
      <w:lang w:val="en-US" w:eastAsia="en-US"/>
    </w:rPr>
  </w:style>
  <w:style w:type="paragraph" w:customStyle="1" w:styleId="StyleHeading3Black">
    <w:name w:val="Style Heading 3 + Black"/>
    <w:basedOn w:val="Heading4"/>
    <w:link w:val="StyleHeading3BlackChar"/>
    <w:rsid w:val="00AD3C27"/>
    <w:pPr>
      <w:spacing w:before="240" w:after="60" w:line="360" w:lineRule="auto"/>
      <w:ind w:left="1440" w:firstLine="0"/>
      <w:jc w:val="left"/>
    </w:pPr>
    <w:rPr>
      <w:rFonts w:ascii="Cambria" w:hAnsi="Cambria"/>
      <w:b w:val="0"/>
      <w:bCs/>
      <w:i/>
      <w:iCs/>
      <w:sz w:val="28"/>
      <w:szCs w:val="28"/>
    </w:rPr>
  </w:style>
  <w:style w:type="character" w:customStyle="1" w:styleId="StyleHeading3BlackChar">
    <w:name w:val="Style Heading 3 + Black Char"/>
    <w:link w:val="StyleHeading3Black"/>
    <w:rsid w:val="00AD3C27"/>
    <w:rPr>
      <w:rFonts w:ascii="Cambria" w:hAnsi="Cambria"/>
      <w:bCs/>
      <w:i/>
      <w:iCs/>
      <w:color w:val="000000"/>
      <w:sz w:val="28"/>
      <w:szCs w:val="28"/>
      <w:lang w:val="en-US" w:eastAsia="en-US"/>
    </w:rPr>
  </w:style>
  <w:style w:type="paragraph" w:customStyle="1" w:styleId="title01no-top">
    <w:name w:val="title01 no-top"/>
    <w:basedOn w:val="Normal"/>
    <w:rsid w:val="00AD3C27"/>
    <w:pPr>
      <w:spacing w:before="100" w:beforeAutospacing="1" w:after="100" w:afterAutospacing="1"/>
    </w:pPr>
    <w:rPr>
      <w:sz w:val="24"/>
      <w:szCs w:val="24"/>
    </w:rPr>
  </w:style>
  <w:style w:type="character" w:customStyle="1" w:styleId="CharCharChar1">
    <w:name w:val="Char Char Char1"/>
    <w:rsid w:val="00AD3C27"/>
    <w:rPr>
      <w:rFonts w:ascii=".VnTime" w:hAnsi=".VnTime"/>
      <w:sz w:val="28"/>
      <w:szCs w:val="24"/>
      <w:lang w:val="en-US" w:eastAsia="en-US" w:bidi="ar-SA"/>
    </w:rPr>
  </w:style>
  <w:style w:type="paragraph" w:customStyle="1" w:styleId="StyleVnTime14ptJustifiedFirstline038Before6pt">
    <w:name w:val="Style .VnTime 14 pt Justified First line:  0.38&quot; Before:  6 pt..."/>
    <w:basedOn w:val="Normal"/>
    <w:autoRedefine/>
    <w:rsid w:val="00AD3C27"/>
    <w:pPr>
      <w:spacing w:before="120" w:line="312" w:lineRule="auto"/>
      <w:ind w:firstLine="540"/>
      <w:jc w:val="both"/>
    </w:pPr>
    <w:rPr>
      <w:rFonts w:ascii=".VnTime" w:hAnsi=".VnTime"/>
      <w:szCs w:val="20"/>
      <w:lang w:val="de-DE" w:eastAsia="de-DE"/>
    </w:rPr>
  </w:style>
  <w:style w:type="paragraph" w:customStyle="1" w:styleId="StyleVnTime14ptJustifiedBefore6ptLinespacingMult2">
    <w:name w:val="Style .VnTime 14 pt Justified Before:  6 pt Line spacing:  Mult...2"/>
    <w:basedOn w:val="Normal"/>
    <w:rsid w:val="00AD3C27"/>
    <w:pPr>
      <w:numPr>
        <w:numId w:val="13"/>
      </w:numPr>
      <w:spacing w:before="120" w:line="312" w:lineRule="auto"/>
      <w:jc w:val="both"/>
    </w:pPr>
    <w:rPr>
      <w:rFonts w:ascii=".VnTime" w:hAnsi=".VnTime"/>
      <w:szCs w:val="20"/>
      <w:lang w:val="de-DE" w:eastAsia="de-DE"/>
    </w:rPr>
  </w:style>
  <w:style w:type="paragraph" w:customStyle="1" w:styleId="StyleVnTime14ptJustifiedBefore6ptLinespacingMult">
    <w:name w:val="Style .VnTime 14 pt Justified Before:  6 pt Line spacing:  Mult..."/>
    <w:basedOn w:val="Normal"/>
    <w:rsid w:val="00AD3C27"/>
    <w:pPr>
      <w:spacing w:before="120" w:line="312" w:lineRule="auto"/>
      <w:jc w:val="both"/>
    </w:pPr>
    <w:rPr>
      <w:rFonts w:ascii=".VnTime" w:hAnsi=".VnTime"/>
      <w:szCs w:val="20"/>
      <w:lang w:val="de-DE" w:eastAsia="de-DE"/>
    </w:rPr>
  </w:style>
  <w:style w:type="character" w:styleId="HTMLCite">
    <w:name w:val="HTML Cite"/>
    <w:rsid w:val="00AD3C27"/>
    <w:rPr>
      <w:i/>
      <w:iCs/>
      <w:lang w:val="en-US" w:eastAsia="en-US" w:bidi="ar-SA"/>
    </w:rPr>
  </w:style>
  <w:style w:type="paragraph" w:customStyle="1" w:styleId="Style23">
    <w:name w:val="Style23"/>
    <w:basedOn w:val="Heading5"/>
    <w:link w:val="Style23Char"/>
    <w:autoRedefine/>
    <w:rsid w:val="00AD3C27"/>
    <w:pPr>
      <w:keepNext/>
      <w:spacing w:before="120" w:after="120"/>
      <w:outlineLvl w:val="9"/>
    </w:pPr>
    <w:rPr>
      <w:rFonts w:ascii=".VnTime" w:hAnsi=".VnTime"/>
      <w:i w:val="0"/>
      <w:iCs w:val="0"/>
      <w:spacing w:val="8"/>
      <w:sz w:val="24"/>
      <w:szCs w:val="24"/>
      <w:lang w:val="pt-BR"/>
    </w:rPr>
  </w:style>
  <w:style w:type="character" w:customStyle="1" w:styleId="Style23Char">
    <w:name w:val="Style23 Char"/>
    <w:link w:val="Style23"/>
    <w:locked/>
    <w:rsid w:val="00AD3C27"/>
    <w:rPr>
      <w:rFonts w:ascii=".VnTime" w:hAnsi=".VnTime"/>
      <w:b/>
      <w:bCs/>
      <w:spacing w:val="8"/>
      <w:sz w:val="24"/>
      <w:szCs w:val="24"/>
      <w:lang w:val="pt-BR" w:eastAsia="en-US"/>
    </w:rPr>
  </w:style>
  <w:style w:type="paragraph" w:styleId="List">
    <w:name w:val="List"/>
    <w:basedOn w:val="Normal"/>
    <w:qFormat/>
    <w:rsid w:val="00AD3C27"/>
    <w:pPr>
      <w:ind w:left="360" w:hanging="360"/>
    </w:pPr>
    <w:rPr>
      <w:kern w:val="24"/>
    </w:rPr>
  </w:style>
  <w:style w:type="paragraph" w:styleId="List2">
    <w:name w:val="List 2"/>
    <w:basedOn w:val="Normal"/>
    <w:rsid w:val="00AD3C27"/>
    <w:pPr>
      <w:ind w:left="720" w:hanging="360"/>
    </w:pPr>
    <w:rPr>
      <w:kern w:val="24"/>
    </w:rPr>
  </w:style>
  <w:style w:type="paragraph" w:styleId="List3">
    <w:name w:val="List 3"/>
    <w:basedOn w:val="Normal"/>
    <w:rsid w:val="00AD3C27"/>
    <w:pPr>
      <w:ind w:left="1080" w:hanging="360"/>
    </w:pPr>
    <w:rPr>
      <w:kern w:val="24"/>
    </w:rPr>
  </w:style>
  <w:style w:type="paragraph" w:styleId="List4">
    <w:name w:val="List 4"/>
    <w:basedOn w:val="Normal"/>
    <w:rsid w:val="00AD3C27"/>
    <w:pPr>
      <w:ind w:left="1440" w:hanging="360"/>
    </w:pPr>
    <w:rPr>
      <w:kern w:val="24"/>
    </w:rPr>
  </w:style>
  <w:style w:type="paragraph" w:styleId="List5">
    <w:name w:val="List 5"/>
    <w:basedOn w:val="Normal"/>
    <w:rsid w:val="00AD3C27"/>
    <w:pPr>
      <w:ind w:left="1800" w:hanging="360"/>
    </w:pPr>
    <w:rPr>
      <w:kern w:val="24"/>
    </w:rPr>
  </w:style>
  <w:style w:type="paragraph" w:styleId="ListBullet2">
    <w:name w:val="List Bullet 2"/>
    <w:basedOn w:val="Normal"/>
    <w:qFormat/>
    <w:rsid w:val="00AD3C27"/>
    <w:pPr>
      <w:ind w:left="720" w:hanging="360"/>
    </w:pPr>
    <w:rPr>
      <w:kern w:val="24"/>
    </w:rPr>
  </w:style>
  <w:style w:type="paragraph" w:styleId="ListBullet4">
    <w:name w:val="List Bullet 4"/>
    <w:basedOn w:val="Normal"/>
    <w:qFormat/>
    <w:rsid w:val="00AD3C27"/>
    <w:pPr>
      <w:tabs>
        <w:tab w:val="num" w:pos="390"/>
      </w:tabs>
      <w:ind w:left="390" w:hanging="390"/>
    </w:pPr>
    <w:rPr>
      <w:kern w:val="24"/>
    </w:rPr>
  </w:style>
  <w:style w:type="paragraph" w:styleId="ListContinue">
    <w:name w:val="List Continue"/>
    <w:basedOn w:val="Normal"/>
    <w:rsid w:val="00AD3C27"/>
    <w:pPr>
      <w:numPr>
        <w:numId w:val="14"/>
      </w:numPr>
      <w:tabs>
        <w:tab w:val="clear" w:pos="720"/>
      </w:tabs>
      <w:spacing w:after="120"/>
      <w:ind w:left="360" w:firstLine="0"/>
    </w:pPr>
    <w:rPr>
      <w:kern w:val="24"/>
    </w:rPr>
  </w:style>
  <w:style w:type="paragraph" w:styleId="BodyTextFirstIndent">
    <w:name w:val="Body Text First Indent"/>
    <w:basedOn w:val="BodyText"/>
    <w:link w:val="BodyTextFirstIndentChar"/>
    <w:rsid w:val="00AD3C27"/>
    <w:pPr>
      <w:ind w:firstLine="210"/>
    </w:pPr>
    <w:rPr>
      <w:kern w:val="24"/>
    </w:rPr>
  </w:style>
  <w:style w:type="character" w:customStyle="1" w:styleId="BodyTextFirstIndentChar">
    <w:name w:val="Body Text First Indent Char"/>
    <w:basedOn w:val="BodyTextChar"/>
    <w:link w:val="BodyTextFirstIndent"/>
    <w:rsid w:val="00AD3C27"/>
    <w:rPr>
      <w:kern w:val="24"/>
      <w:sz w:val="28"/>
      <w:szCs w:val="28"/>
      <w:lang w:val="en-US" w:eastAsia="en-US"/>
    </w:rPr>
  </w:style>
  <w:style w:type="paragraph" w:styleId="BodyTextFirstIndent2">
    <w:name w:val="Body Text First Indent 2"/>
    <w:basedOn w:val="BodyTextIndent"/>
    <w:link w:val="BodyTextFirstIndent2Char"/>
    <w:rsid w:val="00AD3C27"/>
    <w:pPr>
      <w:spacing w:after="120"/>
      <w:ind w:left="360" w:firstLine="210"/>
    </w:pPr>
    <w:rPr>
      <w:kern w:val="24"/>
      <w:lang w:val="en-US"/>
    </w:rPr>
  </w:style>
  <w:style w:type="character" w:customStyle="1" w:styleId="BodyTextFirstIndent2Char">
    <w:name w:val="Body Text First Indent 2 Char"/>
    <w:basedOn w:val="BodyTextIndentChar"/>
    <w:link w:val="BodyTextFirstIndent2"/>
    <w:rsid w:val="00AD3C27"/>
    <w:rPr>
      <w:kern w:val="24"/>
      <w:sz w:val="28"/>
      <w:szCs w:val="28"/>
      <w:lang w:val="en-US" w:eastAsia="en-US"/>
    </w:rPr>
  </w:style>
  <w:style w:type="paragraph" w:customStyle="1" w:styleId="author1">
    <w:name w:val="author1"/>
    <w:basedOn w:val="Normal"/>
    <w:rsid w:val="00AD3C27"/>
    <w:rPr>
      <w:i/>
      <w:iCs/>
      <w:color w:val="000066"/>
      <w:sz w:val="24"/>
      <w:szCs w:val="24"/>
    </w:rPr>
  </w:style>
  <w:style w:type="paragraph" w:customStyle="1" w:styleId="demuc">
    <w:name w:val="demuc"/>
    <w:basedOn w:val="Normal"/>
    <w:rsid w:val="00AD3C27"/>
    <w:pPr>
      <w:spacing w:before="120"/>
      <w:jc w:val="both"/>
    </w:pPr>
    <w:rPr>
      <w:b/>
      <w:bCs/>
      <w:sz w:val="24"/>
      <w:szCs w:val="24"/>
    </w:rPr>
  </w:style>
  <w:style w:type="paragraph" w:customStyle="1" w:styleId="ndung">
    <w:name w:val="ndung"/>
    <w:basedOn w:val="Normal"/>
    <w:rsid w:val="00AD3C27"/>
    <w:pPr>
      <w:spacing w:before="120"/>
      <w:ind w:left="567"/>
      <w:jc w:val="both"/>
    </w:pPr>
    <w:rPr>
      <w:color w:val="000000"/>
      <w:sz w:val="24"/>
      <w:szCs w:val="20"/>
    </w:rPr>
  </w:style>
  <w:style w:type="paragraph" w:styleId="PlainText">
    <w:name w:val="Plain Text"/>
    <w:basedOn w:val="Normal"/>
    <w:link w:val="PlainTextChar"/>
    <w:uiPriority w:val="99"/>
    <w:qFormat/>
    <w:rsid w:val="00AD3C27"/>
    <w:rPr>
      <w:rFonts w:ascii="Courier New" w:hAnsi="Courier New" w:cs="Courier New"/>
      <w:sz w:val="20"/>
      <w:szCs w:val="20"/>
    </w:rPr>
  </w:style>
  <w:style w:type="character" w:customStyle="1" w:styleId="PlainTextChar">
    <w:name w:val="Plain Text Char"/>
    <w:basedOn w:val="DefaultParagraphFont"/>
    <w:link w:val="PlainText"/>
    <w:uiPriority w:val="99"/>
    <w:qFormat/>
    <w:rsid w:val="00AD3C27"/>
    <w:rPr>
      <w:rFonts w:ascii="Courier New" w:hAnsi="Courier New" w:cs="Courier New"/>
      <w:sz w:val="20"/>
      <w:szCs w:val="20"/>
      <w:lang w:val="en-US" w:eastAsia="en-US"/>
    </w:rPr>
  </w:style>
  <w:style w:type="paragraph" w:customStyle="1" w:styleId="Cachdong">
    <w:name w:val="Cach dong"/>
    <w:basedOn w:val="Normal"/>
    <w:rsid w:val="00AD3C27"/>
    <w:pPr>
      <w:spacing w:before="240" w:after="120"/>
      <w:jc w:val="both"/>
    </w:pPr>
    <w:rPr>
      <w:rFonts w:ascii=".VnTime" w:hAnsi=".VnTime"/>
      <w:szCs w:val="24"/>
    </w:rPr>
  </w:style>
  <w:style w:type="paragraph" w:customStyle="1" w:styleId="luidong">
    <w:name w:val="lui dong"/>
    <w:basedOn w:val="Normal"/>
    <w:rsid w:val="00AD3C27"/>
    <w:pPr>
      <w:ind w:firstLine="720"/>
      <w:jc w:val="both"/>
    </w:pPr>
    <w:rPr>
      <w:rFonts w:ascii=".VnTime" w:hAnsi=".VnTime"/>
      <w:szCs w:val="24"/>
    </w:rPr>
  </w:style>
  <w:style w:type="character" w:customStyle="1" w:styleId="CachdongChar">
    <w:name w:val="Cach dong Char"/>
    <w:rsid w:val="00AD3C27"/>
    <w:rPr>
      <w:rFonts w:ascii=".VnTime" w:hAnsi=".VnTime"/>
      <w:noProof w:val="0"/>
      <w:sz w:val="28"/>
      <w:szCs w:val="24"/>
      <w:lang w:val="en-US" w:eastAsia="en-US" w:bidi="ar-SA"/>
    </w:rPr>
  </w:style>
  <w:style w:type="paragraph" w:customStyle="1" w:styleId="mucI">
    <w:name w:val="mucI"/>
    <w:basedOn w:val="Footer"/>
    <w:rsid w:val="00AD3C27"/>
    <w:pPr>
      <w:tabs>
        <w:tab w:val="clear" w:pos="4320"/>
        <w:tab w:val="clear" w:pos="8640"/>
      </w:tabs>
      <w:spacing w:before="60" w:after="60" w:line="460" w:lineRule="exact"/>
      <w:jc w:val="both"/>
    </w:pPr>
    <w:rPr>
      <w:rFonts w:ascii=".VnTimeH" w:hAnsi=".VnTimeH"/>
      <w:b/>
      <w:sz w:val="22"/>
      <w:szCs w:val="20"/>
    </w:rPr>
  </w:style>
  <w:style w:type="paragraph" w:styleId="ListBullet5">
    <w:name w:val="List Bullet 5"/>
    <w:basedOn w:val="Normal"/>
    <w:autoRedefine/>
    <w:qFormat/>
    <w:rsid w:val="00AD3C27"/>
    <w:pPr>
      <w:numPr>
        <w:numId w:val="15"/>
      </w:numPr>
      <w:tabs>
        <w:tab w:val="num" w:pos="1080"/>
      </w:tabs>
      <w:autoSpaceDE w:val="0"/>
      <w:autoSpaceDN w:val="0"/>
      <w:ind w:hanging="511"/>
    </w:pPr>
    <w:rPr>
      <w:sz w:val="26"/>
      <w:szCs w:val="26"/>
    </w:rPr>
  </w:style>
  <w:style w:type="character" w:customStyle="1" w:styleId="label3">
    <w:name w:val="label3"/>
    <w:rsid w:val="00AD3C27"/>
  </w:style>
  <w:style w:type="character" w:customStyle="1" w:styleId="yellowfadeinnerspan">
    <w:name w:val="yellowfadeinnerspan"/>
    <w:rsid w:val="00AD3C27"/>
  </w:style>
  <w:style w:type="paragraph" w:styleId="Date">
    <w:name w:val="Date"/>
    <w:basedOn w:val="Normal"/>
    <w:next w:val="Normal"/>
    <w:link w:val="DateChar"/>
    <w:qFormat/>
    <w:rsid w:val="00AD3C27"/>
    <w:rPr>
      <w:rFonts w:eastAsia="Calibri"/>
      <w:sz w:val="24"/>
      <w:szCs w:val="24"/>
      <w:lang w:val="fr-FR" w:eastAsia="zh-CN"/>
    </w:rPr>
  </w:style>
  <w:style w:type="character" w:customStyle="1" w:styleId="DateChar">
    <w:name w:val="Date Char"/>
    <w:basedOn w:val="DefaultParagraphFont"/>
    <w:link w:val="Date"/>
    <w:qFormat/>
    <w:rsid w:val="00AD3C27"/>
    <w:rPr>
      <w:rFonts w:eastAsia="Calibri"/>
      <w:sz w:val="24"/>
      <w:szCs w:val="24"/>
      <w:lang w:val="fr-FR" w:eastAsia="zh-CN"/>
    </w:rPr>
  </w:style>
  <w:style w:type="character" w:customStyle="1" w:styleId="CharChar19">
    <w:name w:val="Char Char19"/>
    <w:rsid w:val="00AD3C27"/>
    <w:rPr>
      <w:rFonts w:ascii=".VnTimeH" w:hAnsi=".VnTimeH"/>
      <w:b/>
      <w:sz w:val="32"/>
      <w:lang w:val="en-US" w:eastAsia="en-US" w:bidi="ar-SA"/>
    </w:rPr>
  </w:style>
  <w:style w:type="character" w:customStyle="1" w:styleId="CharCharChar4">
    <w:name w:val="Char Char Char4"/>
    <w:rsid w:val="00AD3C27"/>
    <w:rPr>
      <w:rFonts w:ascii=".VnTime" w:hAnsi=".VnTime"/>
      <w:b/>
      <w:sz w:val="28"/>
      <w:lang w:val="en-US" w:eastAsia="en-US" w:bidi="ar-SA"/>
    </w:rPr>
  </w:style>
  <w:style w:type="character" w:customStyle="1" w:styleId="CharChar24">
    <w:name w:val="Char Char24"/>
    <w:rsid w:val="00AD3C27"/>
    <w:rPr>
      <w:rFonts w:ascii=".VnTimeH" w:eastAsia="Times New Roman" w:hAnsi=".VnTimeH" w:cs="Times New Roman"/>
      <w:b/>
      <w:sz w:val="32"/>
      <w:szCs w:val="20"/>
      <w:lang w:val="en-US" w:eastAsia="en-US" w:bidi="ar-SA"/>
    </w:rPr>
  </w:style>
  <w:style w:type="character" w:customStyle="1" w:styleId="CharChar21">
    <w:name w:val="Char Char21"/>
    <w:rsid w:val="00AD3C27"/>
    <w:rPr>
      <w:rFonts w:ascii=".VnTimeH" w:eastAsia="Times New Roman" w:hAnsi=".VnTimeH" w:cs="Times New Roman"/>
      <w:b/>
      <w:sz w:val="20"/>
      <w:szCs w:val="20"/>
      <w:lang w:val="en-US" w:eastAsia="en-US" w:bidi="ar-SA"/>
    </w:rPr>
  </w:style>
  <w:style w:type="character" w:customStyle="1" w:styleId="CharChar23">
    <w:name w:val="Char Char23"/>
    <w:rsid w:val="00AD3C27"/>
    <w:rPr>
      <w:rFonts w:ascii=".VnTime" w:eastAsia="Times New Roman" w:hAnsi=".VnTime" w:cs="Times New Roman"/>
      <w:b/>
      <w:sz w:val="28"/>
      <w:szCs w:val="20"/>
      <w:lang w:val="en-US" w:eastAsia="en-US" w:bidi="ar-SA"/>
    </w:rPr>
  </w:style>
  <w:style w:type="character" w:customStyle="1" w:styleId="CharChar22">
    <w:name w:val="Char Char22"/>
    <w:rsid w:val="00AD3C27"/>
    <w:rPr>
      <w:rFonts w:ascii=".VnTime" w:eastAsia="Times New Roman" w:hAnsi=".VnTime" w:cs="Times New Roman"/>
      <w:b/>
      <w:bCs/>
      <w:i/>
      <w:iCs/>
      <w:sz w:val="26"/>
      <w:szCs w:val="26"/>
      <w:lang w:val="en-US" w:eastAsia="en-US" w:bidi="ar-SA"/>
    </w:rPr>
  </w:style>
  <w:style w:type="character" w:customStyle="1" w:styleId="CharChar20">
    <w:name w:val="Char Char20"/>
    <w:rsid w:val="00AD3C27"/>
    <w:rPr>
      <w:rFonts w:ascii=".VnTime" w:eastAsia="Times New Roman" w:hAnsi=".VnTime" w:cs="Times New Roman"/>
      <w:b/>
      <w:i/>
      <w:sz w:val="24"/>
      <w:szCs w:val="20"/>
      <w:lang w:val="en-US" w:eastAsia="en-US" w:bidi="ar-SA"/>
    </w:rPr>
  </w:style>
  <w:style w:type="character" w:customStyle="1" w:styleId="CharChar25">
    <w:name w:val="Char Char25"/>
    <w:rsid w:val="00AD3C27"/>
    <w:rPr>
      <w:rFonts w:ascii=".VnTimeH" w:hAnsi=".VnTimeH"/>
      <w:b/>
      <w:sz w:val="32"/>
      <w:lang w:val="en-US" w:eastAsia="en-US" w:bidi="ar-SA"/>
    </w:rPr>
  </w:style>
  <w:style w:type="character" w:customStyle="1" w:styleId="CharCharChar5">
    <w:name w:val="Char Char Char5"/>
    <w:rsid w:val="00AD3C27"/>
    <w:rPr>
      <w:rFonts w:ascii=".VnTime" w:hAnsi=".VnTime"/>
      <w:b/>
      <w:sz w:val="28"/>
      <w:lang w:val="en-US" w:eastAsia="en-US" w:bidi="ar-SA"/>
    </w:rPr>
  </w:style>
  <w:style w:type="character" w:customStyle="1" w:styleId="CharChar7">
    <w:name w:val="Char Char7"/>
    <w:rsid w:val="00AD3C27"/>
    <w:rPr>
      <w:rFonts w:ascii=".VnTimeH" w:hAnsi=".VnTimeH" w:hint="default"/>
      <w:b/>
      <w:bCs w:val="0"/>
      <w:sz w:val="32"/>
      <w:lang w:val="en-US" w:eastAsia="en-US" w:bidi="ar-SA"/>
    </w:rPr>
  </w:style>
  <w:style w:type="character" w:customStyle="1" w:styleId="CharChar6">
    <w:name w:val="Char Char6"/>
    <w:rsid w:val="00AD3C27"/>
    <w:rPr>
      <w:sz w:val="16"/>
      <w:szCs w:val="16"/>
      <w:lang w:val="en-US" w:eastAsia="en-US" w:bidi="ar-SA"/>
    </w:rPr>
  </w:style>
  <w:style w:type="paragraph" w:styleId="Bibliography">
    <w:name w:val="Bibliography"/>
    <w:basedOn w:val="Normal"/>
    <w:next w:val="Normal"/>
    <w:semiHidden/>
    <w:unhideWhenUsed/>
    <w:rsid w:val="00AD3C27"/>
  </w:style>
  <w:style w:type="paragraph" w:customStyle="1" w:styleId="2">
    <w:name w:val="2"/>
    <w:basedOn w:val="Normal"/>
    <w:qFormat/>
    <w:rsid w:val="00AD3C27"/>
    <w:pPr>
      <w:spacing w:before="120" w:after="120" w:line="360" w:lineRule="auto"/>
      <w:jc w:val="center"/>
      <w:outlineLvl w:val="0"/>
    </w:pPr>
    <w:rPr>
      <w:b/>
    </w:rPr>
  </w:style>
  <w:style w:type="paragraph" w:styleId="ListBullet3">
    <w:name w:val="List Bullet 3"/>
    <w:basedOn w:val="Normal"/>
    <w:autoRedefine/>
    <w:qFormat/>
    <w:rsid w:val="00AD3C27"/>
    <w:pPr>
      <w:tabs>
        <w:tab w:val="num" w:pos="390"/>
        <w:tab w:val="num" w:pos="851"/>
      </w:tabs>
      <w:autoSpaceDE w:val="0"/>
      <w:autoSpaceDN w:val="0"/>
      <w:ind w:left="390" w:hanging="567"/>
    </w:pPr>
    <w:rPr>
      <w:rFonts w:eastAsia="MS Mincho"/>
      <w:sz w:val="26"/>
      <w:szCs w:val="26"/>
    </w:rPr>
  </w:style>
  <w:style w:type="paragraph" w:customStyle="1" w:styleId="1">
    <w:name w:val="1"/>
    <w:basedOn w:val="Normal"/>
    <w:link w:val="1Char"/>
    <w:qFormat/>
    <w:rsid w:val="00AD3C27"/>
    <w:pPr>
      <w:spacing w:before="240" w:after="60"/>
      <w:jc w:val="both"/>
    </w:pPr>
    <w:rPr>
      <w:rFonts w:eastAsia="MS Mincho"/>
      <w:b/>
      <w:bCs/>
      <w:sz w:val="24"/>
      <w:szCs w:val="24"/>
    </w:rPr>
  </w:style>
  <w:style w:type="paragraph" w:styleId="ListContinue2">
    <w:name w:val="List Continue 2"/>
    <w:basedOn w:val="Normal"/>
    <w:rsid w:val="00AD3C27"/>
    <w:pPr>
      <w:autoSpaceDE w:val="0"/>
      <w:autoSpaceDN w:val="0"/>
      <w:spacing w:after="120"/>
      <w:ind w:left="720"/>
    </w:pPr>
    <w:rPr>
      <w:rFonts w:eastAsia="MS Mincho"/>
      <w:sz w:val="26"/>
      <w:szCs w:val="26"/>
    </w:rPr>
  </w:style>
  <w:style w:type="paragraph" w:styleId="ListContinue3">
    <w:name w:val="List Continue 3"/>
    <w:basedOn w:val="Normal"/>
    <w:rsid w:val="00AD3C27"/>
    <w:pPr>
      <w:autoSpaceDE w:val="0"/>
      <w:autoSpaceDN w:val="0"/>
      <w:spacing w:after="120"/>
      <w:ind w:left="1080"/>
    </w:pPr>
    <w:rPr>
      <w:rFonts w:eastAsia="MS Mincho"/>
      <w:sz w:val="26"/>
      <w:szCs w:val="26"/>
    </w:rPr>
  </w:style>
  <w:style w:type="character" w:customStyle="1" w:styleId="CharChar17">
    <w:name w:val="Char Char17"/>
    <w:locked/>
    <w:rsid w:val="00AD3C27"/>
    <w:rPr>
      <w:rFonts w:ascii=".VnTime" w:eastAsia="MS Mincho" w:hAnsi=".VnTime"/>
      <w:b/>
      <w:i/>
      <w:sz w:val="24"/>
      <w:lang w:val="en-US" w:eastAsia="en-US" w:bidi="ar-SA"/>
    </w:rPr>
  </w:style>
  <w:style w:type="character" w:customStyle="1" w:styleId="CharChar15">
    <w:name w:val="Char Char15"/>
    <w:locked/>
    <w:rsid w:val="00AD3C27"/>
    <w:rPr>
      <w:rFonts w:ascii="Arial" w:eastAsia="MS Mincho" w:hAnsi="Arial" w:cs="Arial"/>
      <w:sz w:val="22"/>
      <w:szCs w:val="22"/>
      <w:lang w:val="en-US" w:eastAsia="en-US" w:bidi="ar-SA"/>
    </w:rPr>
  </w:style>
  <w:style w:type="character" w:customStyle="1" w:styleId="CommentTextChar1">
    <w:name w:val="Comment Text Char1"/>
    <w:basedOn w:val="DefaultParagraphFont"/>
    <w:uiPriority w:val="99"/>
    <w:rsid w:val="00AD3C27"/>
    <w:rPr>
      <w:lang w:val="en-US" w:eastAsia="en-US" w:bidi="ar-SA"/>
    </w:rPr>
  </w:style>
  <w:style w:type="character" w:customStyle="1" w:styleId="CharChar13">
    <w:name w:val="Char Char13"/>
    <w:locked/>
    <w:rsid w:val="00AD3C27"/>
    <w:rPr>
      <w:rFonts w:ascii="MS Mincho" w:eastAsia="MS Mincho" w:hAnsi="MS Mincho"/>
      <w:sz w:val="28"/>
      <w:szCs w:val="28"/>
      <w:lang w:val="en-US" w:eastAsia="en-US" w:bidi="ar-SA"/>
    </w:rPr>
  </w:style>
  <w:style w:type="character" w:customStyle="1" w:styleId="CharChar9">
    <w:name w:val="Char Char9"/>
    <w:locked/>
    <w:rsid w:val="00AD3C27"/>
    <w:rPr>
      <w:rFonts w:ascii="MS Mincho" w:eastAsia="MS Mincho" w:hAnsi="MS Mincho"/>
      <w:b/>
      <w:bCs/>
      <w:sz w:val="24"/>
      <w:szCs w:val="24"/>
      <w:lang w:val="en-US" w:eastAsia="en-US" w:bidi="ar-SA"/>
    </w:rPr>
  </w:style>
  <w:style w:type="character" w:customStyle="1" w:styleId="CharChar10">
    <w:name w:val="Char Char10"/>
    <w:locked/>
    <w:rsid w:val="00AD3C27"/>
    <w:rPr>
      <w:rFonts w:ascii="MS Mincho" w:eastAsia="MS Mincho" w:hAnsi="MS Mincho"/>
      <w:sz w:val="26"/>
      <w:szCs w:val="26"/>
      <w:lang w:val="en-US" w:eastAsia="en-US" w:bidi="ar-SA"/>
    </w:rPr>
  </w:style>
  <w:style w:type="character" w:customStyle="1" w:styleId="CharChar14">
    <w:name w:val="Char Char14"/>
    <w:locked/>
    <w:rsid w:val="00AD3C27"/>
    <w:rPr>
      <w:rFonts w:ascii="MS Mincho" w:eastAsia="MS Mincho" w:hAnsi="MS Mincho"/>
      <w:sz w:val="28"/>
      <w:szCs w:val="28"/>
      <w:lang w:val="en-US" w:eastAsia="en-US" w:bidi="ar-SA"/>
    </w:rPr>
  </w:style>
  <w:style w:type="character" w:customStyle="1" w:styleId="CharCharCharChar">
    <w:name w:val="Char Char Char Char"/>
    <w:locked/>
    <w:rsid w:val="00AD3C27"/>
    <w:rPr>
      <w:rFonts w:ascii=".VnTime" w:eastAsia="MS Mincho" w:hAnsi=".VnTime"/>
      <w:sz w:val="16"/>
      <w:szCs w:val="16"/>
      <w:lang w:val="en-US" w:eastAsia="en-US" w:bidi="ar-SA"/>
    </w:rPr>
  </w:style>
  <w:style w:type="character" w:customStyle="1" w:styleId="CommentSubjectChar1">
    <w:name w:val="Comment Subject Char1"/>
    <w:uiPriority w:val="99"/>
    <w:rsid w:val="00AD3C27"/>
    <w:rPr>
      <w:b/>
      <w:bCs/>
      <w:lang w:val="en-US" w:eastAsia="en-US" w:bidi="ar-SA"/>
    </w:rPr>
  </w:style>
  <w:style w:type="paragraph" w:customStyle="1" w:styleId="nospacing0">
    <w:name w:val="nospacing"/>
    <w:basedOn w:val="Normal"/>
    <w:rsid w:val="00AD3C27"/>
    <w:pPr>
      <w:spacing w:before="100" w:beforeAutospacing="1" w:after="100" w:afterAutospacing="1"/>
    </w:pPr>
    <w:rPr>
      <w:rFonts w:eastAsia="SimSun"/>
      <w:sz w:val="24"/>
      <w:szCs w:val="24"/>
      <w:lang w:eastAsia="zh-CN"/>
    </w:rPr>
  </w:style>
  <w:style w:type="character" w:customStyle="1" w:styleId="heading4char0">
    <w:name w:val="heading4char"/>
    <w:rsid w:val="00AD3C27"/>
  </w:style>
  <w:style w:type="numbering" w:customStyle="1" w:styleId="NoList17">
    <w:name w:val="No List17"/>
    <w:next w:val="NoList"/>
    <w:semiHidden/>
    <w:rsid w:val="00AD3C27"/>
  </w:style>
  <w:style w:type="numbering" w:customStyle="1" w:styleId="NoList18">
    <w:name w:val="No List18"/>
    <w:next w:val="NoList"/>
    <w:semiHidden/>
    <w:unhideWhenUsed/>
    <w:rsid w:val="00AD3C27"/>
  </w:style>
  <w:style w:type="numbering" w:customStyle="1" w:styleId="NoList19">
    <w:name w:val="No List19"/>
    <w:next w:val="NoList"/>
    <w:semiHidden/>
    <w:rsid w:val="00AD3C27"/>
  </w:style>
  <w:style w:type="table" w:styleId="TableGrid13">
    <w:name w:val="Table Grid 1"/>
    <w:basedOn w:val="TableNormal"/>
    <w:rsid w:val="00AD3C27"/>
    <w:rPr>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0">
    <w:name w:val="No List20"/>
    <w:next w:val="NoList"/>
    <w:semiHidden/>
    <w:rsid w:val="00AD3C27"/>
  </w:style>
  <w:style w:type="numbering" w:customStyle="1" w:styleId="NoList110">
    <w:name w:val="No List110"/>
    <w:next w:val="NoList"/>
    <w:semiHidden/>
    <w:rsid w:val="00AD3C27"/>
  </w:style>
  <w:style w:type="numbering" w:customStyle="1" w:styleId="NoList24">
    <w:name w:val="No List24"/>
    <w:next w:val="NoList"/>
    <w:semiHidden/>
    <w:rsid w:val="00AD3C27"/>
  </w:style>
  <w:style w:type="numbering" w:customStyle="1" w:styleId="NoList211">
    <w:name w:val="No List211"/>
    <w:next w:val="NoList"/>
    <w:uiPriority w:val="99"/>
    <w:semiHidden/>
    <w:rsid w:val="00AD3C27"/>
  </w:style>
  <w:style w:type="numbering" w:customStyle="1" w:styleId="NoList221">
    <w:name w:val="No List221"/>
    <w:next w:val="NoList"/>
    <w:semiHidden/>
    <w:rsid w:val="00AD3C27"/>
  </w:style>
  <w:style w:type="numbering" w:customStyle="1" w:styleId="NoList91">
    <w:name w:val="No List91"/>
    <w:next w:val="NoList"/>
    <w:semiHidden/>
    <w:rsid w:val="00AD3C27"/>
  </w:style>
  <w:style w:type="numbering" w:customStyle="1" w:styleId="NoList231">
    <w:name w:val="No List231"/>
    <w:next w:val="NoList"/>
    <w:semiHidden/>
    <w:rsid w:val="00AD3C27"/>
  </w:style>
  <w:style w:type="numbering" w:customStyle="1" w:styleId="NoList101">
    <w:name w:val="No List101"/>
    <w:next w:val="NoList"/>
    <w:semiHidden/>
    <w:rsid w:val="00AD3C27"/>
  </w:style>
  <w:style w:type="numbering" w:customStyle="1" w:styleId="NoList151">
    <w:name w:val="No List151"/>
    <w:next w:val="NoList"/>
    <w:semiHidden/>
    <w:rsid w:val="00AD3C27"/>
  </w:style>
  <w:style w:type="numbering" w:customStyle="1" w:styleId="NoList161">
    <w:name w:val="No List161"/>
    <w:next w:val="NoList"/>
    <w:semiHidden/>
    <w:unhideWhenUsed/>
    <w:rsid w:val="00AD3C27"/>
  </w:style>
  <w:style w:type="numbering" w:customStyle="1" w:styleId="NoList171">
    <w:name w:val="No List171"/>
    <w:next w:val="NoList"/>
    <w:semiHidden/>
    <w:rsid w:val="00AD3C27"/>
  </w:style>
  <w:style w:type="numbering" w:customStyle="1" w:styleId="NoList181">
    <w:name w:val="No List181"/>
    <w:next w:val="NoList"/>
    <w:semiHidden/>
    <w:unhideWhenUsed/>
    <w:rsid w:val="00AD3C27"/>
  </w:style>
  <w:style w:type="numbering" w:customStyle="1" w:styleId="NoList191">
    <w:name w:val="No List191"/>
    <w:next w:val="NoList"/>
    <w:semiHidden/>
    <w:rsid w:val="00AD3C27"/>
  </w:style>
  <w:style w:type="table" w:customStyle="1" w:styleId="TableGrid110">
    <w:name w:val="Table Grid 11"/>
    <w:basedOn w:val="TableNormal"/>
    <w:next w:val="TableGrid13"/>
    <w:rsid w:val="00AD3C27"/>
    <w:rPr>
      <w:rFonts w:eastAsia="SimSu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5">
    <w:name w:val="No List25"/>
    <w:next w:val="NoList"/>
    <w:semiHidden/>
    <w:rsid w:val="00AD3C27"/>
  </w:style>
  <w:style w:type="numbering" w:customStyle="1" w:styleId="NoList26">
    <w:name w:val="No List26"/>
    <w:next w:val="NoList"/>
    <w:semiHidden/>
    <w:rsid w:val="00AD3C27"/>
  </w:style>
  <w:style w:type="numbering" w:customStyle="1" w:styleId="NoList212">
    <w:name w:val="No List212"/>
    <w:next w:val="NoList"/>
    <w:semiHidden/>
    <w:rsid w:val="00AD3C27"/>
  </w:style>
  <w:style w:type="numbering" w:customStyle="1" w:styleId="NoList222">
    <w:name w:val="No List222"/>
    <w:next w:val="NoList"/>
    <w:semiHidden/>
    <w:rsid w:val="00AD3C27"/>
  </w:style>
  <w:style w:type="numbering" w:customStyle="1" w:styleId="NoList92">
    <w:name w:val="No List92"/>
    <w:next w:val="NoList"/>
    <w:semiHidden/>
    <w:rsid w:val="00AD3C27"/>
  </w:style>
  <w:style w:type="numbering" w:customStyle="1" w:styleId="NoList232">
    <w:name w:val="No List232"/>
    <w:next w:val="NoList"/>
    <w:semiHidden/>
    <w:rsid w:val="00AD3C27"/>
  </w:style>
  <w:style w:type="numbering" w:customStyle="1" w:styleId="NoList102">
    <w:name w:val="No List102"/>
    <w:next w:val="NoList"/>
    <w:semiHidden/>
    <w:rsid w:val="00AD3C27"/>
  </w:style>
  <w:style w:type="numbering" w:customStyle="1" w:styleId="NoList152">
    <w:name w:val="No List152"/>
    <w:next w:val="NoList"/>
    <w:semiHidden/>
    <w:rsid w:val="00AD3C27"/>
  </w:style>
  <w:style w:type="numbering" w:customStyle="1" w:styleId="NoList162">
    <w:name w:val="No List162"/>
    <w:next w:val="NoList"/>
    <w:semiHidden/>
    <w:unhideWhenUsed/>
    <w:rsid w:val="00AD3C27"/>
  </w:style>
  <w:style w:type="numbering" w:customStyle="1" w:styleId="NoList172">
    <w:name w:val="No List172"/>
    <w:next w:val="NoList"/>
    <w:semiHidden/>
    <w:rsid w:val="00AD3C27"/>
  </w:style>
  <w:style w:type="numbering" w:customStyle="1" w:styleId="NoList182">
    <w:name w:val="No List182"/>
    <w:next w:val="NoList"/>
    <w:semiHidden/>
    <w:unhideWhenUsed/>
    <w:rsid w:val="00AD3C27"/>
  </w:style>
  <w:style w:type="numbering" w:customStyle="1" w:styleId="NoList192">
    <w:name w:val="No List192"/>
    <w:next w:val="NoList"/>
    <w:semiHidden/>
    <w:rsid w:val="00AD3C27"/>
  </w:style>
  <w:style w:type="table" w:customStyle="1" w:styleId="TableGrid120">
    <w:name w:val="Table Grid 12"/>
    <w:basedOn w:val="TableNormal"/>
    <w:next w:val="TableGrid13"/>
    <w:rsid w:val="00AD3C27"/>
    <w:rPr>
      <w:rFonts w:eastAsia="SimSu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7">
    <w:name w:val="No List27"/>
    <w:next w:val="NoList"/>
    <w:semiHidden/>
    <w:rsid w:val="00AD3C27"/>
  </w:style>
  <w:style w:type="table" w:customStyle="1" w:styleId="TableGrid104">
    <w:name w:val="Table Grid104"/>
    <w:basedOn w:val="TableNormal"/>
    <w:next w:val="TableGrid"/>
    <w:rsid w:val="00AD3C27"/>
    <w:rPr>
      <w:rFonts w:eastAsia="SimSu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AD3C27"/>
  </w:style>
  <w:style w:type="numbering" w:customStyle="1" w:styleId="NoList115">
    <w:name w:val="No List115"/>
    <w:next w:val="NoList"/>
    <w:semiHidden/>
    <w:rsid w:val="00AD3C27"/>
  </w:style>
  <w:style w:type="numbering" w:customStyle="1" w:styleId="NoList28">
    <w:name w:val="No List28"/>
    <w:next w:val="NoList"/>
    <w:semiHidden/>
    <w:rsid w:val="00AD3C27"/>
  </w:style>
  <w:style w:type="numbering" w:customStyle="1" w:styleId="NoList33">
    <w:name w:val="No List33"/>
    <w:next w:val="NoList"/>
    <w:semiHidden/>
    <w:rsid w:val="00AD3C27"/>
  </w:style>
  <w:style w:type="numbering" w:customStyle="1" w:styleId="NoList123">
    <w:name w:val="No List123"/>
    <w:next w:val="NoList"/>
    <w:semiHidden/>
    <w:rsid w:val="00AD3C27"/>
  </w:style>
  <w:style w:type="numbering" w:customStyle="1" w:styleId="NoList213">
    <w:name w:val="No List213"/>
    <w:next w:val="NoList"/>
    <w:semiHidden/>
    <w:rsid w:val="00AD3C27"/>
  </w:style>
  <w:style w:type="numbering" w:customStyle="1" w:styleId="NoList43">
    <w:name w:val="No List43"/>
    <w:next w:val="NoList"/>
    <w:semiHidden/>
    <w:rsid w:val="00AD3C27"/>
  </w:style>
  <w:style w:type="numbering" w:customStyle="1" w:styleId="NoList133">
    <w:name w:val="No List133"/>
    <w:next w:val="NoList"/>
    <w:semiHidden/>
    <w:rsid w:val="00AD3C27"/>
  </w:style>
  <w:style w:type="numbering" w:customStyle="1" w:styleId="NoList223">
    <w:name w:val="No List223"/>
    <w:next w:val="NoList"/>
    <w:semiHidden/>
    <w:rsid w:val="00AD3C27"/>
  </w:style>
  <w:style w:type="numbering" w:customStyle="1" w:styleId="NoList53">
    <w:name w:val="No List53"/>
    <w:next w:val="NoList"/>
    <w:semiHidden/>
    <w:unhideWhenUsed/>
    <w:rsid w:val="00AD3C27"/>
  </w:style>
  <w:style w:type="numbering" w:customStyle="1" w:styleId="NoList63">
    <w:name w:val="No List63"/>
    <w:next w:val="NoList"/>
    <w:semiHidden/>
    <w:unhideWhenUsed/>
    <w:rsid w:val="00AD3C27"/>
  </w:style>
  <w:style w:type="numbering" w:customStyle="1" w:styleId="NoList73">
    <w:name w:val="No List73"/>
    <w:next w:val="NoList"/>
    <w:semiHidden/>
    <w:unhideWhenUsed/>
    <w:rsid w:val="00AD3C27"/>
  </w:style>
  <w:style w:type="numbering" w:customStyle="1" w:styleId="NoList83">
    <w:name w:val="No List83"/>
    <w:next w:val="NoList"/>
    <w:semiHidden/>
    <w:unhideWhenUsed/>
    <w:rsid w:val="00AD3C27"/>
  </w:style>
  <w:style w:type="numbering" w:customStyle="1" w:styleId="NoList93">
    <w:name w:val="No List93"/>
    <w:next w:val="NoList"/>
    <w:semiHidden/>
    <w:rsid w:val="00AD3C27"/>
  </w:style>
  <w:style w:type="numbering" w:customStyle="1" w:styleId="NoList143">
    <w:name w:val="No List143"/>
    <w:next w:val="NoList"/>
    <w:semiHidden/>
    <w:rsid w:val="00AD3C27"/>
  </w:style>
  <w:style w:type="numbering" w:customStyle="1" w:styleId="NoList233">
    <w:name w:val="No List233"/>
    <w:next w:val="NoList"/>
    <w:semiHidden/>
    <w:rsid w:val="00AD3C27"/>
  </w:style>
  <w:style w:type="numbering" w:customStyle="1" w:styleId="NoList103">
    <w:name w:val="No List103"/>
    <w:next w:val="NoList"/>
    <w:semiHidden/>
    <w:rsid w:val="00AD3C27"/>
  </w:style>
  <w:style w:type="numbering" w:customStyle="1" w:styleId="NoList153">
    <w:name w:val="No List153"/>
    <w:next w:val="NoList"/>
    <w:semiHidden/>
    <w:rsid w:val="00AD3C27"/>
  </w:style>
  <w:style w:type="numbering" w:customStyle="1" w:styleId="NoList163">
    <w:name w:val="No List163"/>
    <w:next w:val="NoList"/>
    <w:semiHidden/>
    <w:unhideWhenUsed/>
    <w:rsid w:val="00AD3C27"/>
  </w:style>
  <w:style w:type="numbering" w:customStyle="1" w:styleId="NoList173">
    <w:name w:val="No List173"/>
    <w:next w:val="NoList"/>
    <w:semiHidden/>
    <w:rsid w:val="00AD3C27"/>
  </w:style>
  <w:style w:type="numbering" w:customStyle="1" w:styleId="NoList183">
    <w:name w:val="No List183"/>
    <w:next w:val="NoList"/>
    <w:semiHidden/>
    <w:unhideWhenUsed/>
    <w:rsid w:val="00AD3C27"/>
  </w:style>
  <w:style w:type="numbering" w:customStyle="1" w:styleId="NoList193">
    <w:name w:val="No List193"/>
    <w:next w:val="NoList"/>
    <w:semiHidden/>
    <w:rsid w:val="00AD3C27"/>
  </w:style>
  <w:style w:type="table" w:customStyle="1" w:styleId="TableGrid130">
    <w:name w:val="Table Grid 13"/>
    <w:basedOn w:val="TableNormal"/>
    <w:next w:val="TableGrid13"/>
    <w:rsid w:val="00AD3C27"/>
    <w:rPr>
      <w:rFonts w:eastAsia="SimSu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9">
    <w:name w:val="No List29"/>
    <w:next w:val="NoList"/>
    <w:semiHidden/>
    <w:rsid w:val="00AD3C27"/>
  </w:style>
  <w:style w:type="table" w:customStyle="1" w:styleId="TableGrid111">
    <w:name w:val="Table Grid111"/>
    <w:basedOn w:val="TableNormal"/>
    <w:next w:val="TableGrid"/>
    <w:rsid w:val="00AD3C27"/>
    <w:rPr>
      <w:rFonts w:eastAsia="SimSu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semiHidden/>
    <w:rsid w:val="00AD3C27"/>
  </w:style>
  <w:style w:type="numbering" w:customStyle="1" w:styleId="NoList117">
    <w:name w:val="No List117"/>
    <w:next w:val="NoList"/>
    <w:semiHidden/>
    <w:rsid w:val="00AD3C27"/>
  </w:style>
  <w:style w:type="numbering" w:customStyle="1" w:styleId="NoList210">
    <w:name w:val="No List210"/>
    <w:next w:val="NoList"/>
    <w:semiHidden/>
    <w:rsid w:val="00AD3C27"/>
  </w:style>
  <w:style w:type="numbering" w:customStyle="1" w:styleId="NoList34">
    <w:name w:val="No List34"/>
    <w:next w:val="NoList"/>
    <w:semiHidden/>
    <w:rsid w:val="00AD3C27"/>
  </w:style>
  <w:style w:type="numbering" w:customStyle="1" w:styleId="NoList124">
    <w:name w:val="No List124"/>
    <w:next w:val="NoList"/>
    <w:semiHidden/>
    <w:rsid w:val="00AD3C27"/>
  </w:style>
  <w:style w:type="numbering" w:customStyle="1" w:styleId="NoList214">
    <w:name w:val="No List214"/>
    <w:next w:val="NoList"/>
    <w:semiHidden/>
    <w:rsid w:val="00AD3C27"/>
  </w:style>
  <w:style w:type="numbering" w:customStyle="1" w:styleId="NoList44">
    <w:name w:val="No List44"/>
    <w:next w:val="NoList"/>
    <w:semiHidden/>
    <w:rsid w:val="00AD3C27"/>
  </w:style>
  <w:style w:type="numbering" w:customStyle="1" w:styleId="NoList134">
    <w:name w:val="No List134"/>
    <w:next w:val="NoList"/>
    <w:semiHidden/>
    <w:rsid w:val="00AD3C27"/>
  </w:style>
  <w:style w:type="numbering" w:customStyle="1" w:styleId="NoList224">
    <w:name w:val="No List224"/>
    <w:next w:val="NoList"/>
    <w:semiHidden/>
    <w:rsid w:val="00AD3C27"/>
  </w:style>
  <w:style w:type="numbering" w:customStyle="1" w:styleId="NoList54">
    <w:name w:val="No List54"/>
    <w:next w:val="NoList"/>
    <w:semiHidden/>
    <w:unhideWhenUsed/>
    <w:rsid w:val="00AD3C27"/>
  </w:style>
  <w:style w:type="numbering" w:customStyle="1" w:styleId="NoList64">
    <w:name w:val="No List64"/>
    <w:next w:val="NoList"/>
    <w:semiHidden/>
    <w:unhideWhenUsed/>
    <w:rsid w:val="00AD3C27"/>
  </w:style>
  <w:style w:type="numbering" w:customStyle="1" w:styleId="NoList74">
    <w:name w:val="No List74"/>
    <w:next w:val="NoList"/>
    <w:semiHidden/>
    <w:unhideWhenUsed/>
    <w:rsid w:val="00AD3C27"/>
  </w:style>
  <w:style w:type="numbering" w:customStyle="1" w:styleId="NoList84">
    <w:name w:val="No List84"/>
    <w:next w:val="NoList"/>
    <w:semiHidden/>
    <w:unhideWhenUsed/>
    <w:rsid w:val="00AD3C27"/>
  </w:style>
  <w:style w:type="numbering" w:customStyle="1" w:styleId="NoList94">
    <w:name w:val="No List94"/>
    <w:next w:val="NoList"/>
    <w:semiHidden/>
    <w:rsid w:val="00AD3C27"/>
  </w:style>
  <w:style w:type="numbering" w:customStyle="1" w:styleId="NoList144">
    <w:name w:val="No List144"/>
    <w:next w:val="NoList"/>
    <w:semiHidden/>
    <w:rsid w:val="00AD3C27"/>
  </w:style>
  <w:style w:type="numbering" w:customStyle="1" w:styleId="NoList234">
    <w:name w:val="No List234"/>
    <w:next w:val="NoList"/>
    <w:semiHidden/>
    <w:rsid w:val="00AD3C27"/>
  </w:style>
  <w:style w:type="numbering" w:customStyle="1" w:styleId="NoList104">
    <w:name w:val="No List104"/>
    <w:next w:val="NoList"/>
    <w:semiHidden/>
    <w:rsid w:val="00AD3C27"/>
  </w:style>
  <w:style w:type="numbering" w:customStyle="1" w:styleId="NoList154">
    <w:name w:val="No List154"/>
    <w:next w:val="NoList"/>
    <w:semiHidden/>
    <w:rsid w:val="00AD3C27"/>
  </w:style>
  <w:style w:type="numbering" w:customStyle="1" w:styleId="NoList164">
    <w:name w:val="No List164"/>
    <w:next w:val="NoList"/>
    <w:semiHidden/>
    <w:unhideWhenUsed/>
    <w:rsid w:val="00AD3C27"/>
  </w:style>
  <w:style w:type="numbering" w:customStyle="1" w:styleId="NoList174">
    <w:name w:val="No List174"/>
    <w:next w:val="NoList"/>
    <w:semiHidden/>
    <w:rsid w:val="00AD3C27"/>
  </w:style>
  <w:style w:type="numbering" w:customStyle="1" w:styleId="NoList184">
    <w:name w:val="No List184"/>
    <w:next w:val="NoList"/>
    <w:semiHidden/>
    <w:unhideWhenUsed/>
    <w:rsid w:val="00AD3C27"/>
  </w:style>
  <w:style w:type="numbering" w:customStyle="1" w:styleId="NoList194">
    <w:name w:val="No List194"/>
    <w:next w:val="NoList"/>
    <w:semiHidden/>
    <w:rsid w:val="00AD3C27"/>
  </w:style>
  <w:style w:type="table" w:customStyle="1" w:styleId="TableGrid14">
    <w:name w:val="Table Grid 14"/>
    <w:basedOn w:val="TableNormal"/>
    <w:next w:val="TableGrid13"/>
    <w:rsid w:val="00AD3C27"/>
    <w:rPr>
      <w:rFonts w:eastAsia="SimSu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pa">
    <w:name w:val="ipa"/>
    <w:rsid w:val="00AD3C27"/>
  </w:style>
  <w:style w:type="paragraph" w:customStyle="1" w:styleId="msonormalcxspmiddle">
    <w:name w:val="msonormalcxspmiddle"/>
    <w:basedOn w:val="Normal"/>
    <w:rsid w:val="00AD3C27"/>
    <w:pPr>
      <w:spacing w:before="100" w:beforeAutospacing="1" w:after="100" w:afterAutospacing="1"/>
    </w:pPr>
    <w:rPr>
      <w:sz w:val="24"/>
      <w:szCs w:val="24"/>
    </w:rPr>
  </w:style>
  <w:style w:type="character" w:customStyle="1" w:styleId="BalloonTextChar1">
    <w:name w:val="Balloon Text Char1"/>
    <w:uiPriority w:val="99"/>
    <w:semiHidden/>
    <w:rsid w:val="00AD3C27"/>
    <w:rPr>
      <w:rFonts w:ascii="Tahoma" w:hAnsi="Tahoma" w:cs="Tahoma"/>
      <w:sz w:val="16"/>
      <w:szCs w:val="16"/>
      <w:lang w:val="en-US" w:eastAsia="ja-JP" w:bidi="ar-SA"/>
    </w:rPr>
  </w:style>
  <w:style w:type="character" w:customStyle="1" w:styleId="style10">
    <w:name w:val="style1"/>
    <w:rsid w:val="00AD3C27"/>
  </w:style>
  <w:style w:type="character" w:styleId="IntenseEmphasis">
    <w:name w:val="Intense Emphasis"/>
    <w:uiPriority w:val="21"/>
    <w:qFormat/>
    <w:rsid w:val="00AD3C27"/>
    <w:rPr>
      <w:b/>
      <w:bCs/>
      <w:i/>
      <w:iCs/>
      <w:color w:val="4F81BD"/>
      <w:lang w:val="en-US" w:eastAsia="en-US" w:bidi="ar-SA"/>
    </w:rPr>
  </w:style>
  <w:style w:type="numbering" w:customStyle="1" w:styleId="NoList30">
    <w:name w:val="No List30"/>
    <w:next w:val="NoList"/>
    <w:uiPriority w:val="99"/>
    <w:semiHidden/>
    <w:unhideWhenUsed/>
    <w:rsid w:val="00AD3C27"/>
  </w:style>
  <w:style w:type="numbering" w:customStyle="1" w:styleId="NoList118">
    <w:name w:val="No List118"/>
    <w:next w:val="NoList"/>
    <w:uiPriority w:val="99"/>
    <w:semiHidden/>
    <w:unhideWhenUsed/>
    <w:rsid w:val="00AD3C27"/>
  </w:style>
  <w:style w:type="numbering" w:customStyle="1" w:styleId="NoList119">
    <w:name w:val="No List119"/>
    <w:next w:val="NoList"/>
    <w:semiHidden/>
    <w:unhideWhenUsed/>
    <w:rsid w:val="00AD3C27"/>
  </w:style>
  <w:style w:type="numbering" w:customStyle="1" w:styleId="NoList215">
    <w:name w:val="No List215"/>
    <w:next w:val="NoList"/>
    <w:uiPriority w:val="99"/>
    <w:semiHidden/>
    <w:unhideWhenUsed/>
    <w:rsid w:val="00AD3C27"/>
  </w:style>
  <w:style w:type="numbering" w:customStyle="1" w:styleId="NoList35">
    <w:name w:val="No List35"/>
    <w:next w:val="NoList"/>
    <w:uiPriority w:val="99"/>
    <w:semiHidden/>
    <w:unhideWhenUsed/>
    <w:rsid w:val="00AD3C27"/>
  </w:style>
  <w:style w:type="numbering" w:customStyle="1" w:styleId="NoList125">
    <w:name w:val="No List125"/>
    <w:next w:val="NoList"/>
    <w:semiHidden/>
    <w:unhideWhenUsed/>
    <w:rsid w:val="00AD3C27"/>
  </w:style>
  <w:style w:type="numbering" w:customStyle="1" w:styleId="NoList45">
    <w:name w:val="No List45"/>
    <w:next w:val="NoList"/>
    <w:uiPriority w:val="99"/>
    <w:semiHidden/>
    <w:unhideWhenUsed/>
    <w:rsid w:val="00AD3C27"/>
  </w:style>
  <w:style w:type="numbering" w:customStyle="1" w:styleId="NoList55">
    <w:name w:val="No List55"/>
    <w:next w:val="NoList"/>
    <w:uiPriority w:val="99"/>
    <w:semiHidden/>
    <w:unhideWhenUsed/>
    <w:rsid w:val="00AD3C27"/>
  </w:style>
  <w:style w:type="numbering" w:customStyle="1" w:styleId="NoList135">
    <w:name w:val="No List135"/>
    <w:next w:val="NoList"/>
    <w:uiPriority w:val="99"/>
    <w:semiHidden/>
    <w:unhideWhenUsed/>
    <w:rsid w:val="00AD3C27"/>
  </w:style>
  <w:style w:type="numbering" w:customStyle="1" w:styleId="NoList65">
    <w:name w:val="No List65"/>
    <w:next w:val="NoList"/>
    <w:uiPriority w:val="99"/>
    <w:semiHidden/>
    <w:unhideWhenUsed/>
    <w:rsid w:val="00AD3C27"/>
  </w:style>
  <w:style w:type="numbering" w:customStyle="1" w:styleId="NoList145">
    <w:name w:val="No List145"/>
    <w:next w:val="NoList"/>
    <w:uiPriority w:val="99"/>
    <w:semiHidden/>
    <w:unhideWhenUsed/>
    <w:rsid w:val="00AD3C27"/>
  </w:style>
  <w:style w:type="numbering" w:customStyle="1" w:styleId="NoList75">
    <w:name w:val="No List75"/>
    <w:next w:val="NoList"/>
    <w:uiPriority w:val="99"/>
    <w:semiHidden/>
    <w:unhideWhenUsed/>
    <w:rsid w:val="00AD3C27"/>
  </w:style>
  <w:style w:type="numbering" w:customStyle="1" w:styleId="NoList85">
    <w:name w:val="No List85"/>
    <w:next w:val="NoList"/>
    <w:uiPriority w:val="99"/>
    <w:semiHidden/>
    <w:unhideWhenUsed/>
    <w:rsid w:val="00AD3C27"/>
  </w:style>
  <w:style w:type="numbering" w:customStyle="1" w:styleId="NoList36">
    <w:name w:val="No List36"/>
    <w:next w:val="NoList"/>
    <w:uiPriority w:val="99"/>
    <w:semiHidden/>
    <w:unhideWhenUsed/>
    <w:rsid w:val="00AD3C27"/>
  </w:style>
  <w:style w:type="table" w:customStyle="1" w:styleId="TableGrid131">
    <w:name w:val="Table Grid13"/>
    <w:basedOn w:val="TableNormal"/>
    <w:next w:val="TableGrid"/>
    <w:uiPriority w:val="59"/>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AD3C27"/>
  </w:style>
  <w:style w:type="numbering" w:customStyle="1" w:styleId="NoList120">
    <w:name w:val="No List120"/>
    <w:next w:val="NoList"/>
    <w:uiPriority w:val="99"/>
    <w:semiHidden/>
    <w:unhideWhenUsed/>
    <w:rsid w:val="00AD3C27"/>
  </w:style>
  <w:style w:type="numbering" w:customStyle="1" w:styleId="NoList1110">
    <w:name w:val="No List1110"/>
    <w:next w:val="NoList"/>
    <w:semiHidden/>
    <w:unhideWhenUsed/>
    <w:rsid w:val="00AD3C27"/>
  </w:style>
  <w:style w:type="numbering" w:customStyle="1" w:styleId="NoList216">
    <w:name w:val="No List216"/>
    <w:next w:val="NoList"/>
    <w:uiPriority w:val="99"/>
    <w:semiHidden/>
    <w:unhideWhenUsed/>
    <w:rsid w:val="00AD3C27"/>
  </w:style>
  <w:style w:type="numbering" w:customStyle="1" w:styleId="NoList37">
    <w:name w:val="No List37"/>
    <w:next w:val="NoList"/>
    <w:uiPriority w:val="99"/>
    <w:semiHidden/>
    <w:unhideWhenUsed/>
    <w:rsid w:val="00AD3C27"/>
  </w:style>
  <w:style w:type="numbering" w:customStyle="1" w:styleId="NoList126">
    <w:name w:val="No List126"/>
    <w:next w:val="NoList"/>
    <w:semiHidden/>
    <w:unhideWhenUsed/>
    <w:rsid w:val="00AD3C27"/>
  </w:style>
  <w:style w:type="numbering" w:customStyle="1" w:styleId="NoList46">
    <w:name w:val="No List46"/>
    <w:next w:val="NoList"/>
    <w:uiPriority w:val="99"/>
    <w:semiHidden/>
    <w:unhideWhenUsed/>
    <w:rsid w:val="00AD3C27"/>
  </w:style>
  <w:style w:type="numbering" w:customStyle="1" w:styleId="NoList56">
    <w:name w:val="No List56"/>
    <w:next w:val="NoList"/>
    <w:uiPriority w:val="99"/>
    <w:semiHidden/>
    <w:unhideWhenUsed/>
    <w:rsid w:val="00AD3C27"/>
  </w:style>
  <w:style w:type="numbering" w:customStyle="1" w:styleId="NoList136">
    <w:name w:val="No List136"/>
    <w:next w:val="NoList"/>
    <w:uiPriority w:val="99"/>
    <w:semiHidden/>
    <w:unhideWhenUsed/>
    <w:rsid w:val="00AD3C27"/>
  </w:style>
  <w:style w:type="numbering" w:customStyle="1" w:styleId="NoList66">
    <w:name w:val="No List66"/>
    <w:next w:val="NoList"/>
    <w:uiPriority w:val="99"/>
    <w:semiHidden/>
    <w:unhideWhenUsed/>
    <w:rsid w:val="00AD3C27"/>
  </w:style>
  <w:style w:type="numbering" w:customStyle="1" w:styleId="NoList146">
    <w:name w:val="No List146"/>
    <w:next w:val="NoList"/>
    <w:uiPriority w:val="99"/>
    <w:semiHidden/>
    <w:unhideWhenUsed/>
    <w:rsid w:val="00AD3C27"/>
  </w:style>
  <w:style w:type="numbering" w:customStyle="1" w:styleId="NoList76">
    <w:name w:val="No List76"/>
    <w:next w:val="NoList"/>
    <w:uiPriority w:val="99"/>
    <w:semiHidden/>
    <w:unhideWhenUsed/>
    <w:rsid w:val="00AD3C27"/>
  </w:style>
  <w:style w:type="numbering" w:customStyle="1" w:styleId="NoList86">
    <w:name w:val="No List86"/>
    <w:next w:val="NoList"/>
    <w:uiPriority w:val="99"/>
    <w:semiHidden/>
    <w:unhideWhenUsed/>
    <w:rsid w:val="00AD3C27"/>
  </w:style>
  <w:style w:type="numbering" w:customStyle="1" w:styleId="NoList38">
    <w:name w:val="No List38"/>
    <w:next w:val="NoList"/>
    <w:uiPriority w:val="99"/>
    <w:semiHidden/>
    <w:unhideWhenUsed/>
    <w:rsid w:val="00AD3C27"/>
  </w:style>
  <w:style w:type="table" w:customStyle="1" w:styleId="TableGrid140">
    <w:name w:val="Table Grid14"/>
    <w:basedOn w:val="TableNormal"/>
    <w:next w:val="TableGrid"/>
    <w:uiPriority w:val="59"/>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AD3C27"/>
  </w:style>
  <w:style w:type="numbering" w:customStyle="1" w:styleId="NoList127">
    <w:name w:val="No List127"/>
    <w:next w:val="NoList"/>
    <w:uiPriority w:val="99"/>
    <w:semiHidden/>
    <w:unhideWhenUsed/>
    <w:rsid w:val="00AD3C27"/>
  </w:style>
  <w:style w:type="numbering" w:customStyle="1" w:styleId="NoList1111">
    <w:name w:val="No List1111"/>
    <w:next w:val="NoList"/>
    <w:uiPriority w:val="99"/>
    <w:semiHidden/>
    <w:unhideWhenUsed/>
    <w:rsid w:val="00AD3C27"/>
  </w:style>
  <w:style w:type="numbering" w:customStyle="1" w:styleId="NoList217">
    <w:name w:val="No List217"/>
    <w:next w:val="NoList"/>
    <w:uiPriority w:val="99"/>
    <w:semiHidden/>
    <w:unhideWhenUsed/>
    <w:rsid w:val="00AD3C27"/>
  </w:style>
  <w:style w:type="numbering" w:customStyle="1" w:styleId="NoList39">
    <w:name w:val="No List39"/>
    <w:next w:val="NoList"/>
    <w:uiPriority w:val="99"/>
    <w:semiHidden/>
    <w:unhideWhenUsed/>
    <w:rsid w:val="00AD3C27"/>
  </w:style>
  <w:style w:type="numbering" w:customStyle="1" w:styleId="NoList128">
    <w:name w:val="No List128"/>
    <w:next w:val="NoList"/>
    <w:semiHidden/>
    <w:unhideWhenUsed/>
    <w:rsid w:val="00AD3C27"/>
  </w:style>
  <w:style w:type="numbering" w:customStyle="1" w:styleId="NoList47">
    <w:name w:val="No List47"/>
    <w:next w:val="NoList"/>
    <w:uiPriority w:val="99"/>
    <w:semiHidden/>
    <w:unhideWhenUsed/>
    <w:rsid w:val="00AD3C27"/>
  </w:style>
  <w:style w:type="numbering" w:customStyle="1" w:styleId="NoList57">
    <w:name w:val="No List57"/>
    <w:next w:val="NoList"/>
    <w:uiPriority w:val="99"/>
    <w:semiHidden/>
    <w:unhideWhenUsed/>
    <w:rsid w:val="00AD3C27"/>
  </w:style>
  <w:style w:type="numbering" w:customStyle="1" w:styleId="NoList137">
    <w:name w:val="No List137"/>
    <w:next w:val="NoList"/>
    <w:uiPriority w:val="99"/>
    <w:semiHidden/>
    <w:unhideWhenUsed/>
    <w:rsid w:val="00AD3C27"/>
  </w:style>
  <w:style w:type="numbering" w:customStyle="1" w:styleId="NoList67">
    <w:name w:val="No List67"/>
    <w:next w:val="NoList"/>
    <w:uiPriority w:val="99"/>
    <w:semiHidden/>
    <w:unhideWhenUsed/>
    <w:rsid w:val="00AD3C27"/>
  </w:style>
  <w:style w:type="numbering" w:customStyle="1" w:styleId="NoList147">
    <w:name w:val="No List147"/>
    <w:next w:val="NoList"/>
    <w:uiPriority w:val="99"/>
    <w:semiHidden/>
    <w:unhideWhenUsed/>
    <w:rsid w:val="00AD3C27"/>
  </w:style>
  <w:style w:type="numbering" w:customStyle="1" w:styleId="NoList77">
    <w:name w:val="No List77"/>
    <w:next w:val="NoList"/>
    <w:uiPriority w:val="99"/>
    <w:semiHidden/>
    <w:unhideWhenUsed/>
    <w:rsid w:val="00AD3C27"/>
  </w:style>
  <w:style w:type="numbering" w:customStyle="1" w:styleId="NoList87">
    <w:name w:val="No List87"/>
    <w:next w:val="NoList"/>
    <w:uiPriority w:val="99"/>
    <w:semiHidden/>
    <w:unhideWhenUsed/>
    <w:rsid w:val="00AD3C27"/>
  </w:style>
  <w:style w:type="numbering" w:customStyle="1" w:styleId="NoList40">
    <w:name w:val="No List40"/>
    <w:next w:val="NoList"/>
    <w:uiPriority w:val="99"/>
    <w:semiHidden/>
    <w:unhideWhenUsed/>
    <w:rsid w:val="00AD3C27"/>
  </w:style>
  <w:style w:type="table" w:customStyle="1" w:styleId="TableGrid15">
    <w:name w:val="Table Grid15"/>
    <w:basedOn w:val="TableNormal"/>
    <w:next w:val="TableGrid"/>
    <w:uiPriority w:val="59"/>
    <w:rsid w:val="00AD3C2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AD3C27"/>
    <w:pPr>
      <w:numPr>
        <w:numId w:val="3"/>
      </w:numPr>
    </w:pPr>
  </w:style>
  <w:style w:type="numbering" w:customStyle="1" w:styleId="NoList129">
    <w:name w:val="No List129"/>
    <w:next w:val="NoList"/>
    <w:uiPriority w:val="99"/>
    <w:semiHidden/>
    <w:unhideWhenUsed/>
    <w:rsid w:val="00AD3C27"/>
  </w:style>
  <w:style w:type="numbering" w:customStyle="1" w:styleId="NoList1112">
    <w:name w:val="No List1112"/>
    <w:next w:val="NoList"/>
    <w:semiHidden/>
    <w:unhideWhenUsed/>
    <w:rsid w:val="00AD3C27"/>
  </w:style>
  <w:style w:type="numbering" w:customStyle="1" w:styleId="NoList218">
    <w:name w:val="No List218"/>
    <w:next w:val="NoList"/>
    <w:uiPriority w:val="99"/>
    <w:semiHidden/>
    <w:unhideWhenUsed/>
    <w:rsid w:val="00AD3C27"/>
  </w:style>
  <w:style w:type="numbering" w:customStyle="1" w:styleId="NoList310">
    <w:name w:val="No List310"/>
    <w:next w:val="NoList"/>
    <w:uiPriority w:val="99"/>
    <w:semiHidden/>
    <w:unhideWhenUsed/>
    <w:rsid w:val="00AD3C27"/>
  </w:style>
  <w:style w:type="table" w:customStyle="1" w:styleId="TableGrid1041">
    <w:name w:val="Table Grid1041"/>
    <w:basedOn w:val="TableNormal"/>
    <w:next w:val="TableGrid"/>
    <w:rsid w:val="00AD3C27"/>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semiHidden/>
    <w:unhideWhenUsed/>
    <w:rsid w:val="00AD3C27"/>
  </w:style>
  <w:style w:type="numbering" w:customStyle="1" w:styleId="NoList48">
    <w:name w:val="No List48"/>
    <w:next w:val="NoList"/>
    <w:uiPriority w:val="99"/>
    <w:semiHidden/>
    <w:unhideWhenUsed/>
    <w:rsid w:val="00AD3C27"/>
  </w:style>
  <w:style w:type="numbering" w:customStyle="1" w:styleId="NoList58">
    <w:name w:val="No List58"/>
    <w:next w:val="NoList"/>
    <w:uiPriority w:val="99"/>
    <w:semiHidden/>
    <w:unhideWhenUsed/>
    <w:rsid w:val="00AD3C27"/>
  </w:style>
  <w:style w:type="numbering" w:customStyle="1" w:styleId="NoList138">
    <w:name w:val="No List138"/>
    <w:next w:val="NoList"/>
    <w:uiPriority w:val="99"/>
    <w:semiHidden/>
    <w:unhideWhenUsed/>
    <w:rsid w:val="00AD3C27"/>
  </w:style>
  <w:style w:type="numbering" w:customStyle="1" w:styleId="NoList68">
    <w:name w:val="No List68"/>
    <w:next w:val="NoList"/>
    <w:uiPriority w:val="99"/>
    <w:semiHidden/>
    <w:unhideWhenUsed/>
    <w:rsid w:val="00AD3C27"/>
  </w:style>
  <w:style w:type="numbering" w:customStyle="1" w:styleId="NoList148">
    <w:name w:val="No List148"/>
    <w:next w:val="NoList"/>
    <w:uiPriority w:val="99"/>
    <w:semiHidden/>
    <w:unhideWhenUsed/>
    <w:rsid w:val="00AD3C27"/>
  </w:style>
  <w:style w:type="numbering" w:customStyle="1" w:styleId="NoList78">
    <w:name w:val="No List78"/>
    <w:next w:val="NoList"/>
    <w:uiPriority w:val="99"/>
    <w:semiHidden/>
    <w:unhideWhenUsed/>
    <w:rsid w:val="00AD3C27"/>
  </w:style>
  <w:style w:type="numbering" w:customStyle="1" w:styleId="NoList88">
    <w:name w:val="No List88"/>
    <w:next w:val="NoList"/>
    <w:uiPriority w:val="99"/>
    <w:semiHidden/>
    <w:unhideWhenUsed/>
    <w:rsid w:val="00AD3C27"/>
  </w:style>
  <w:style w:type="table" w:customStyle="1" w:styleId="TableGrid1111">
    <w:name w:val="Table Grid1111"/>
    <w:basedOn w:val="TableNormal"/>
    <w:next w:val="TableGrid"/>
    <w:uiPriority w:val="59"/>
    <w:rsid w:val="00AD3C27"/>
    <w:rPr>
      <w:rFonts w:eastAsia="Calibri"/>
      <w:sz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B271F5"/>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682B18"/>
    <w:pPr>
      <w:widowControl w:val="0"/>
      <w:autoSpaceDE w:val="0"/>
      <w:autoSpaceDN w:val="0"/>
    </w:pPr>
    <w:rPr>
      <w:sz w:val="22"/>
      <w:szCs w:val="22"/>
      <w:lang w:val="vi"/>
    </w:rPr>
  </w:style>
  <w:style w:type="character" w:customStyle="1" w:styleId="Bodytext20">
    <w:name w:val="Body text (2)_"/>
    <w:link w:val="Bodytext22"/>
    <w:qFormat/>
    <w:rsid w:val="006C14B2"/>
  </w:style>
  <w:style w:type="character" w:customStyle="1" w:styleId="Heading20">
    <w:name w:val="Heading #2_"/>
    <w:link w:val="Heading21"/>
    <w:qFormat/>
    <w:rsid w:val="006C14B2"/>
    <w:rPr>
      <w:b/>
      <w:bCs/>
      <w:sz w:val="28"/>
      <w:szCs w:val="28"/>
    </w:rPr>
  </w:style>
  <w:style w:type="paragraph" w:customStyle="1" w:styleId="Bodytext22">
    <w:name w:val="Body text (2)"/>
    <w:basedOn w:val="Normal"/>
    <w:link w:val="Bodytext20"/>
    <w:qFormat/>
    <w:rsid w:val="006C14B2"/>
    <w:pPr>
      <w:widowControl w:val="0"/>
    </w:pPr>
    <w:rPr>
      <w:sz w:val="22"/>
      <w:szCs w:val="22"/>
      <w:lang w:val="vi-VN" w:eastAsia="vi-VN"/>
    </w:rPr>
  </w:style>
  <w:style w:type="paragraph" w:customStyle="1" w:styleId="Heading21">
    <w:name w:val="Heading #2"/>
    <w:basedOn w:val="Normal"/>
    <w:link w:val="Heading20"/>
    <w:qFormat/>
    <w:rsid w:val="006C14B2"/>
    <w:pPr>
      <w:widowControl w:val="0"/>
      <w:spacing w:after="100"/>
      <w:ind w:left="570"/>
      <w:outlineLvl w:val="1"/>
    </w:pPr>
    <w:rPr>
      <w:b/>
      <w:bCs/>
      <w:lang w:val="vi-VN" w:eastAsia="vi-VN"/>
    </w:rPr>
  </w:style>
  <w:style w:type="paragraph" w:styleId="TOC5">
    <w:name w:val="toc 5"/>
    <w:basedOn w:val="Normal"/>
    <w:next w:val="Normal"/>
    <w:autoRedefine/>
    <w:uiPriority w:val="39"/>
    <w:unhideWhenUsed/>
    <w:rsid w:val="006C14B2"/>
    <w:pPr>
      <w:ind w:left="960" w:firstLine="720"/>
      <w:jc w:val="both"/>
    </w:pPr>
    <w:rPr>
      <w:rFonts w:ascii="Cambria" w:hAnsi="Cambria"/>
      <w:sz w:val="18"/>
      <w:szCs w:val="18"/>
    </w:rPr>
  </w:style>
  <w:style w:type="paragraph" w:styleId="TOC6">
    <w:name w:val="toc 6"/>
    <w:basedOn w:val="Normal"/>
    <w:next w:val="Normal"/>
    <w:autoRedefine/>
    <w:uiPriority w:val="39"/>
    <w:unhideWhenUsed/>
    <w:rsid w:val="006C14B2"/>
    <w:pPr>
      <w:ind w:left="1200" w:firstLine="720"/>
      <w:jc w:val="both"/>
    </w:pPr>
    <w:rPr>
      <w:rFonts w:ascii="Cambria" w:hAnsi="Cambria"/>
      <w:sz w:val="18"/>
      <w:szCs w:val="18"/>
    </w:rPr>
  </w:style>
  <w:style w:type="paragraph" w:styleId="TOC7">
    <w:name w:val="toc 7"/>
    <w:basedOn w:val="Normal"/>
    <w:next w:val="Normal"/>
    <w:autoRedefine/>
    <w:uiPriority w:val="39"/>
    <w:unhideWhenUsed/>
    <w:rsid w:val="006C14B2"/>
    <w:pPr>
      <w:ind w:left="1440" w:firstLine="720"/>
      <w:jc w:val="both"/>
    </w:pPr>
    <w:rPr>
      <w:rFonts w:ascii="Cambria" w:hAnsi="Cambria"/>
      <w:sz w:val="18"/>
      <w:szCs w:val="18"/>
    </w:rPr>
  </w:style>
  <w:style w:type="paragraph" w:styleId="TOC8">
    <w:name w:val="toc 8"/>
    <w:basedOn w:val="Normal"/>
    <w:next w:val="Normal"/>
    <w:autoRedefine/>
    <w:uiPriority w:val="39"/>
    <w:unhideWhenUsed/>
    <w:rsid w:val="006C14B2"/>
    <w:pPr>
      <w:ind w:left="1680" w:firstLine="720"/>
      <w:jc w:val="both"/>
    </w:pPr>
    <w:rPr>
      <w:rFonts w:ascii="Cambria" w:hAnsi="Cambria"/>
      <w:sz w:val="18"/>
      <w:szCs w:val="18"/>
    </w:rPr>
  </w:style>
  <w:style w:type="paragraph" w:styleId="TOC9">
    <w:name w:val="toc 9"/>
    <w:basedOn w:val="Normal"/>
    <w:next w:val="Normal"/>
    <w:autoRedefine/>
    <w:uiPriority w:val="39"/>
    <w:unhideWhenUsed/>
    <w:rsid w:val="006C14B2"/>
    <w:pPr>
      <w:ind w:left="1920" w:firstLine="720"/>
      <w:jc w:val="both"/>
    </w:pPr>
    <w:rPr>
      <w:rFonts w:ascii="Cambria" w:hAnsi="Cambria"/>
      <w:sz w:val="18"/>
      <w:szCs w:val="18"/>
    </w:rPr>
  </w:style>
  <w:style w:type="character" w:customStyle="1" w:styleId="DocumentMapChar1">
    <w:name w:val="Document Map Char1"/>
    <w:rsid w:val="006C14B2"/>
    <w:rPr>
      <w:rFonts w:ascii="Tahoma" w:hAnsi="Tahoma" w:cs="Tahoma"/>
      <w:sz w:val="16"/>
      <w:szCs w:val="16"/>
    </w:rPr>
  </w:style>
  <w:style w:type="character" w:customStyle="1" w:styleId="FootnoteTextChar1">
    <w:name w:val="Footnote Text Char1"/>
    <w:basedOn w:val="DefaultParagraphFont"/>
    <w:rsid w:val="006C14B2"/>
  </w:style>
  <w:style w:type="paragraph" w:customStyle="1" w:styleId="CM45">
    <w:name w:val="CM45"/>
    <w:basedOn w:val="Normal"/>
    <w:next w:val="Normal"/>
    <w:qFormat/>
    <w:rsid w:val="006C14B2"/>
    <w:pPr>
      <w:widowControl w:val="0"/>
      <w:autoSpaceDE w:val="0"/>
      <w:autoSpaceDN w:val="0"/>
      <w:adjustRightInd w:val="0"/>
      <w:spacing w:after="120"/>
      <w:ind w:firstLine="720"/>
      <w:jc w:val="both"/>
    </w:pPr>
    <w:rPr>
      <w:rFonts w:ascii="Win Key" w:hAnsi="Win Key"/>
      <w:sz w:val="26"/>
      <w:szCs w:val="24"/>
    </w:rPr>
  </w:style>
  <w:style w:type="character" w:customStyle="1" w:styleId="hps">
    <w:name w:val="hps"/>
    <w:rsid w:val="006C14B2"/>
  </w:style>
  <w:style w:type="paragraph" w:customStyle="1" w:styleId="LG3Body1">
    <w:name w:val="LG3 Body 1"/>
    <w:basedOn w:val="Normal"/>
    <w:rsid w:val="006C14B2"/>
    <w:pPr>
      <w:spacing w:before="80" w:after="80"/>
      <w:ind w:left="1701" w:firstLine="720"/>
      <w:jc w:val="both"/>
    </w:pPr>
    <w:rPr>
      <w:rFonts w:ascii="Palatino" w:hAnsi="Palatino"/>
      <w:sz w:val="22"/>
      <w:szCs w:val="20"/>
      <w:lang w:val="en-AU"/>
    </w:rPr>
  </w:style>
  <w:style w:type="paragraph" w:customStyle="1" w:styleId="head2">
    <w:name w:val="head2"/>
    <w:basedOn w:val="Normal"/>
    <w:rsid w:val="006C14B2"/>
    <w:pPr>
      <w:keepNext/>
      <w:spacing w:before="120" w:after="40"/>
      <w:ind w:left="567" w:hanging="567"/>
      <w:jc w:val="both"/>
      <w:outlineLvl w:val="3"/>
    </w:pPr>
    <w:rPr>
      <w:rFonts w:ascii="Arial" w:hAnsi="Arial"/>
      <w:b/>
      <w:sz w:val="20"/>
      <w:lang w:val="en-GB"/>
    </w:rPr>
  </w:style>
  <w:style w:type="paragraph" w:customStyle="1" w:styleId="head1">
    <w:name w:val="head1"/>
    <w:basedOn w:val="Heading4"/>
    <w:rsid w:val="006C14B2"/>
    <w:pPr>
      <w:spacing w:before="120" w:after="40"/>
      <w:ind w:left="567" w:hanging="567"/>
      <w:jc w:val="both"/>
    </w:pPr>
    <w:rPr>
      <w:rFonts w:ascii="Arial" w:hAnsi="Arial"/>
      <w:color w:val="auto"/>
      <w:sz w:val="20"/>
      <w:szCs w:val="28"/>
      <w:lang w:val="en-GB"/>
    </w:rPr>
  </w:style>
  <w:style w:type="character" w:customStyle="1" w:styleId="notranslate">
    <w:name w:val="notranslate"/>
    <w:rsid w:val="006C14B2"/>
  </w:style>
  <w:style w:type="character" w:customStyle="1" w:styleId="shorttext">
    <w:name w:val="short_text"/>
    <w:rsid w:val="006C14B2"/>
  </w:style>
  <w:style w:type="character" w:customStyle="1" w:styleId="maintxt1">
    <w:name w:val="maintxt1"/>
    <w:basedOn w:val="DefaultParagraphFont"/>
    <w:rsid w:val="007237AF"/>
    <w:rPr>
      <w:rFonts w:ascii="Arial" w:hAnsi="Arial" w:cs="Arial" w:hint="default"/>
      <w:sz w:val="21"/>
      <w:szCs w:val="21"/>
    </w:rPr>
  </w:style>
  <w:style w:type="paragraph" w:customStyle="1" w:styleId="03-Mc1">
    <w:name w:val="03-Mục1"/>
    <w:basedOn w:val="Heading3"/>
    <w:autoRedefine/>
    <w:qFormat/>
    <w:rsid w:val="00835762"/>
    <w:pPr>
      <w:numPr>
        <w:ilvl w:val="2"/>
      </w:numPr>
      <w:spacing w:line="312" w:lineRule="auto"/>
      <w:ind w:left="-246" w:firstLine="246"/>
      <w:jc w:val="left"/>
    </w:pPr>
    <w:rPr>
      <w:rFonts w:ascii="Times New Roman" w:eastAsia="Calibri" w:hAnsi="Times New Roman"/>
      <w:bCs/>
      <w:iCs/>
      <w:sz w:val="28"/>
      <w:lang w:val="it-IT" w:eastAsia="ko-KR"/>
    </w:rPr>
  </w:style>
  <w:style w:type="numbering" w:customStyle="1" w:styleId="62">
    <w:name w:val="読み込んだスタイル62"/>
    <w:rsid w:val="00835762"/>
    <w:pPr>
      <w:numPr>
        <w:numId w:val="16"/>
      </w:numPr>
    </w:pPr>
  </w:style>
  <w:style w:type="numbering" w:customStyle="1" w:styleId="242">
    <w:name w:val="読み込んだスタイル242"/>
    <w:rsid w:val="00835762"/>
    <w:pPr>
      <w:numPr>
        <w:numId w:val="18"/>
      </w:numPr>
    </w:pPr>
  </w:style>
  <w:style w:type="numbering" w:customStyle="1" w:styleId="211">
    <w:name w:val="読み込んだスタイル211"/>
    <w:rsid w:val="00835762"/>
    <w:pPr>
      <w:numPr>
        <w:numId w:val="17"/>
      </w:numPr>
    </w:pPr>
  </w:style>
  <w:style w:type="numbering" w:customStyle="1" w:styleId="312">
    <w:name w:val="読み込んだスタイル312"/>
    <w:rsid w:val="00214424"/>
    <w:pPr>
      <w:numPr>
        <w:numId w:val="21"/>
      </w:numPr>
    </w:pPr>
  </w:style>
  <w:style w:type="numbering" w:customStyle="1" w:styleId="412">
    <w:name w:val="読み込んだスタイル412"/>
    <w:rsid w:val="00214424"/>
    <w:pPr>
      <w:numPr>
        <w:numId w:val="22"/>
      </w:numPr>
    </w:pPr>
  </w:style>
  <w:style w:type="numbering" w:customStyle="1" w:styleId="512">
    <w:name w:val="読み込んだスタイル512"/>
    <w:rsid w:val="00214424"/>
    <w:pPr>
      <w:numPr>
        <w:numId w:val="23"/>
      </w:numPr>
    </w:pPr>
  </w:style>
  <w:style w:type="numbering" w:customStyle="1" w:styleId="24111">
    <w:name w:val="読み込んだスタイル24111"/>
    <w:rsid w:val="00214424"/>
    <w:pPr>
      <w:numPr>
        <w:numId w:val="19"/>
      </w:numPr>
    </w:pPr>
  </w:style>
  <w:style w:type="numbering" w:customStyle="1" w:styleId="25111">
    <w:name w:val="読み込んだスタイル25111"/>
    <w:rsid w:val="00214424"/>
    <w:pPr>
      <w:numPr>
        <w:numId w:val="20"/>
      </w:numPr>
    </w:pPr>
  </w:style>
  <w:style w:type="paragraph" w:customStyle="1" w:styleId="dongnormal">
    <w:name w:val="dong_normal"/>
    <w:basedOn w:val="Normal"/>
    <w:link w:val="dongnormalChar"/>
    <w:qFormat/>
    <w:rsid w:val="00195B4B"/>
    <w:pPr>
      <w:spacing w:before="120" w:after="120"/>
    </w:pPr>
    <w:rPr>
      <w:sz w:val="26"/>
      <w:szCs w:val="26"/>
      <w:lang w:val="x-none" w:eastAsia="en-AU"/>
    </w:rPr>
  </w:style>
  <w:style w:type="character" w:customStyle="1" w:styleId="dongnormalChar">
    <w:name w:val="dong_normal Char"/>
    <w:link w:val="dongnormal"/>
    <w:rsid w:val="00195B4B"/>
    <w:rPr>
      <w:sz w:val="26"/>
      <w:szCs w:val="26"/>
      <w:lang w:val="x-none" w:eastAsia="en-AU"/>
    </w:rPr>
  </w:style>
  <w:style w:type="paragraph" w:customStyle="1" w:styleId="IncorrectAnswer">
    <w:name w:val="Incorrect Answer"/>
    <w:basedOn w:val="Normal"/>
    <w:qFormat/>
    <w:rsid w:val="00083629"/>
    <w:pPr>
      <w:numPr>
        <w:numId w:val="28"/>
      </w:numPr>
    </w:pPr>
  </w:style>
  <w:style w:type="paragraph" w:customStyle="1" w:styleId="CharCharCharCharCharCharChar0">
    <w:name w:val="Char Char Char Char Char Char Char"/>
    <w:basedOn w:val="Normal"/>
    <w:autoRedefine/>
    <w:qFormat/>
    <w:rsid w:val="000836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tentsmainlisting">
    <w:name w:val="Contents main listing"/>
    <w:basedOn w:val="Normal"/>
    <w:qFormat/>
    <w:rsid w:val="00083629"/>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StyleboxcolumnheaderCentered">
    <w:name w:val="Style box column header + Centered"/>
    <w:basedOn w:val="Normal"/>
    <w:qFormat/>
    <w:rsid w:val="00083629"/>
    <w:pPr>
      <w:spacing w:before="40" w:after="40" w:line="260" w:lineRule="exact"/>
      <w:jc w:val="center"/>
    </w:pPr>
    <w:rPr>
      <w:rFonts w:ascii=".VnArial NarrowH" w:hAnsi=".VnArial NarrowH"/>
      <w:color w:val="000000"/>
      <w:sz w:val="16"/>
      <w:szCs w:val="16"/>
      <w:lang w:eastAsia="ko-KR"/>
    </w:rPr>
  </w:style>
  <w:style w:type="paragraph" w:customStyle="1" w:styleId="textboxquote">
    <w:name w:val="text box quote"/>
    <w:basedOn w:val="Normal"/>
    <w:qFormat/>
    <w:rsid w:val="00083629"/>
    <w:pPr>
      <w:keepNext/>
      <w:tabs>
        <w:tab w:val="right" w:leader="dot" w:pos="8505"/>
      </w:tabs>
      <w:spacing w:line="360" w:lineRule="exact"/>
      <w:jc w:val="center"/>
    </w:pPr>
    <w:rPr>
      <w:rFonts w:ascii="Arial" w:hAnsi="Arial"/>
      <w:color w:val="000000"/>
      <w:sz w:val="20"/>
      <w:szCs w:val="26"/>
      <w:lang w:eastAsia="ko-KR"/>
    </w:rPr>
  </w:style>
  <w:style w:type="paragraph" w:customStyle="1" w:styleId="xl50">
    <w:name w:val="xl50"/>
    <w:basedOn w:val="Normal"/>
    <w:qFormat/>
    <w:rsid w:val="00083629"/>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qFormat/>
    <w:rsid w:val="00083629"/>
    <w:pPr>
      <w:keepNext/>
      <w:keepLines/>
      <w:spacing w:after="160"/>
      <w:ind w:right="-45"/>
    </w:pPr>
    <w:rPr>
      <w:rFonts w:ascii=".VnArialH" w:hAnsi=".VnArialH"/>
      <w:b/>
      <w:spacing w:val="120"/>
      <w:kern w:val="22"/>
      <w:sz w:val="24"/>
      <w:szCs w:val="84"/>
      <w:lang w:val="x-none" w:eastAsia="ko-KR"/>
    </w:rPr>
  </w:style>
  <w:style w:type="paragraph" w:customStyle="1" w:styleId="curriucguidesubtitle">
    <w:name w:val="curriuc guide subtitle"/>
    <w:basedOn w:val="Title"/>
    <w:autoRedefine/>
    <w:qFormat/>
    <w:rsid w:val="00083629"/>
    <w:pPr>
      <w:keepNext/>
      <w:keepLines/>
      <w:numPr>
        <w:numId w:val="29"/>
      </w:numPr>
      <w:tabs>
        <w:tab w:val="clear" w:pos="360"/>
      </w:tabs>
      <w:spacing w:before="200" w:after="160"/>
      <w:ind w:left="-142" w:right="-187" w:firstLine="0"/>
    </w:pPr>
    <w:rPr>
      <w:rFonts w:ascii=".VnArialH" w:hAnsi=".VnArialH"/>
      <w:b/>
      <w:bCs w:val="0"/>
      <w:spacing w:val="80"/>
      <w:kern w:val="22"/>
      <w:sz w:val="44"/>
      <w:szCs w:val="44"/>
      <w:lang w:val="x-none" w:eastAsia="ko-KR"/>
    </w:rPr>
  </w:style>
  <w:style w:type="paragraph" w:customStyle="1" w:styleId="HeadingA1">
    <w:name w:val="Heading A1"/>
    <w:basedOn w:val="Normal"/>
    <w:next w:val="Normal"/>
    <w:qFormat/>
    <w:rsid w:val="00083629"/>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qFormat/>
    <w:rsid w:val="00083629"/>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qFormat/>
    <w:rsid w:val="00083629"/>
    <w:pPr>
      <w:numPr>
        <w:numId w:val="1"/>
      </w:numPr>
      <w:ind w:left="178" w:hanging="178"/>
    </w:pPr>
    <w:rPr>
      <w:i/>
      <w:caps/>
      <w:color w:val="000000"/>
      <w:szCs w:val="26"/>
    </w:rPr>
  </w:style>
  <w:style w:type="paragraph" w:customStyle="1" w:styleId="moduleheading">
    <w:name w:val="module heading"/>
    <w:basedOn w:val="Normal"/>
    <w:qFormat/>
    <w:rsid w:val="00083629"/>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qFormat/>
    <w:rsid w:val="00083629"/>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rsid w:val="00083629"/>
    <w:pPr>
      <w:spacing w:line="240" w:lineRule="auto"/>
    </w:pPr>
    <w:rPr>
      <w:b w:val="0"/>
      <w:caps/>
      <w:color w:val="000000"/>
      <w:szCs w:val="26"/>
    </w:rPr>
  </w:style>
  <w:style w:type="paragraph" w:customStyle="1" w:styleId="Style12ptRight-025cm">
    <w:name w:val="Style 12 pt Right:  -0.25 cm"/>
    <w:basedOn w:val="Normal"/>
    <w:qFormat/>
    <w:rsid w:val="00083629"/>
    <w:pPr>
      <w:numPr>
        <w:numId w:val="34"/>
      </w:numPr>
      <w:tabs>
        <w:tab w:val="clear" w:pos="360"/>
      </w:tabs>
      <w:ind w:left="0" w:right="-143" w:firstLine="0"/>
    </w:pPr>
    <w:rPr>
      <w:rFonts w:ascii=".VnArial" w:hAnsi=".VnArial"/>
      <w:color w:val="000000"/>
      <w:sz w:val="20"/>
      <w:szCs w:val="26"/>
      <w:lang w:eastAsia="ko-KR"/>
    </w:rPr>
  </w:style>
  <w:style w:type="paragraph" w:customStyle="1" w:styleId="StyleboxtextarialArialNarrow8pt">
    <w:name w:val="Style box text arial + Arial Narrow 8 pt"/>
    <w:basedOn w:val="boxtextarial"/>
    <w:qFormat/>
    <w:rsid w:val="00083629"/>
    <w:pPr>
      <w:numPr>
        <w:numId w:val="35"/>
      </w:numPr>
      <w:tabs>
        <w:tab w:val="clear" w:pos="851"/>
      </w:tabs>
      <w:spacing w:line="260" w:lineRule="exact"/>
      <w:ind w:left="0" w:firstLine="0"/>
    </w:pPr>
    <w:rPr>
      <w:rFonts w:ascii=".VnArial NarrowH" w:hAnsi=".VnArial NarrowH"/>
      <w:b w:val="0"/>
      <w:color w:val="000000"/>
      <w:sz w:val="16"/>
      <w:szCs w:val="16"/>
    </w:rPr>
  </w:style>
  <w:style w:type="paragraph" w:customStyle="1" w:styleId="boxnumberpara">
    <w:name w:val="box number para"/>
    <w:basedOn w:val="Normal"/>
    <w:qFormat/>
    <w:rsid w:val="00083629"/>
    <w:pPr>
      <w:numPr>
        <w:numId w:val="37"/>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rsid w:val="00083629"/>
    <w:pPr>
      <w:numPr>
        <w:numId w:val="38"/>
      </w:numPr>
      <w:tabs>
        <w:tab w:val="clear" w:pos="360"/>
        <w:tab w:val="num" w:pos="425"/>
      </w:tabs>
      <w:spacing w:after="120" w:line="360" w:lineRule="exact"/>
      <w:ind w:left="425" w:hanging="425"/>
      <w:jc w:val="both"/>
    </w:pPr>
    <w:rPr>
      <w:color w:val="000000"/>
      <w:sz w:val="26"/>
      <w:szCs w:val="26"/>
      <w:lang w:eastAsia="ko-KR"/>
    </w:rPr>
  </w:style>
  <w:style w:type="paragraph" w:customStyle="1" w:styleId="reviewactivities">
    <w:name w:val="review activities"/>
    <w:basedOn w:val="Normal"/>
    <w:qFormat/>
    <w:rsid w:val="00083629"/>
    <w:pPr>
      <w:tabs>
        <w:tab w:val="num" w:pos="360"/>
      </w:tabs>
      <w:ind w:hanging="283"/>
    </w:pPr>
    <w:rPr>
      <w:rFonts w:ascii="Arial" w:hAnsi="Arial"/>
      <w:b/>
      <w:color w:val="000000"/>
      <w:sz w:val="20"/>
      <w:szCs w:val="26"/>
      <w:lang w:eastAsia="ko-KR"/>
    </w:rPr>
  </w:style>
  <w:style w:type="paragraph" w:customStyle="1" w:styleId="boxcol1">
    <w:name w:val="box col 1"/>
    <w:basedOn w:val="Normal"/>
    <w:qFormat/>
    <w:rsid w:val="00083629"/>
    <w:pPr>
      <w:tabs>
        <w:tab w:val="num" w:pos="794"/>
      </w:tabs>
      <w:spacing w:before="80" w:after="80" w:line="260" w:lineRule="exact"/>
      <w:ind w:left="794" w:hanging="227"/>
    </w:pPr>
    <w:rPr>
      <w:rFonts w:ascii="Arial" w:hAnsi="Arial"/>
      <w:color w:val="000000"/>
      <w:sz w:val="20"/>
      <w:szCs w:val="26"/>
      <w:lang w:eastAsia="ko-KR"/>
    </w:rPr>
  </w:style>
  <w:style w:type="paragraph" w:customStyle="1" w:styleId="boxbulletlist">
    <w:name w:val="box bullet list"/>
    <w:basedOn w:val="boxticklist"/>
    <w:qFormat/>
    <w:rsid w:val="00083629"/>
    <w:pPr>
      <w:numPr>
        <w:numId w:val="30"/>
      </w:numPr>
      <w:tabs>
        <w:tab w:val="clear" w:pos="1080"/>
        <w:tab w:val="num" w:pos="2061"/>
      </w:tabs>
      <w:ind w:left="2061"/>
    </w:pPr>
  </w:style>
  <w:style w:type="paragraph" w:customStyle="1" w:styleId="boxticklist">
    <w:name w:val="box tick list"/>
    <w:basedOn w:val="OverviewlistChopening"/>
    <w:qFormat/>
    <w:rsid w:val="00083629"/>
    <w:pPr>
      <w:numPr>
        <w:numId w:val="31"/>
      </w:numPr>
      <w:tabs>
        <w:tab w:val="clear" w:pos="1440"/>
        <w:tab w:val="num" w:pos="1800"/>
      </w:tabs>
      <w:ind w:left="0" w:right="284" w:firstLine="0"/>
    </w:pPr>
  </w:style>
  <w:style w:type="paragraph" w:customStyle="1" w:styleId="OverviewlistChopening">
    <w:name w:val="Overview list (Ch opening)"/>
    <w:basedOn w:val="Normal"/>
    <w:qFormat/>
    <w:rsid w:val="00083629"/>
    <w:pPr>
      <w:tabs>
        <w:tab w:val="num" w:pos="360"/>
        <w:tab w:val="num" w:pos="851"/>
      </w:tabs>
      <w:spacing w:line="360" w:lineRule="exact"/>
      <w:ind w:left="850" w:hanging="360"/>
      <w:jc w:val="both"/>
    </w:pPr>
    <w:rPr>
      <w:color w:val="000000"/>
      <w:sz w:val="26"/>
      <w:szCs w:val="26"/>
      <w:lang w:eastAsia="ko-KR"/>
    </w:rPr>
  </w:style>
  <w:style w:type="paragraph" w:styleId="ListNumber">
    <w:name w:val="List Number"/>
    <w:basedOn w:val="Normal"/>
    <w:qFormat/>
    <w:rsid w:val="00083629"/>
    <w:pPr>
      <w:numPr>
        <w:numId w:val="2"/>
      </w:numPr>
    </w:pPr>
    <w:rPr>
      <w:rFonts w:ascii=".VnArial" w:hAnsi=".VnArial"/>
      <w:snapToGrid w:val="0"/>
      <w:color w:val="000000"/>
      <w:sz w:val="20"/>
      <w:szCs w:val="26"/>
    </w:rPr>
  </w:style>
  <w:style w:type="paragraph" w:styleId="ListNumber2">
    <w:name w:val="List Number 2"/>
    <w:basedOn w:val="Normal"/>
    <w:qFormat/>
    <w:rsid w:val="00083629"/>
    <w:pPr>
      <w:numPr>
        <w:numId w:val="3"/>
      </w:numPr>
    </w:pPr>
    <w:rPr>
      <w:rFonts w:ascii=".VnArial" w:hAnsi=".VnArial"/>
      <w:snapToGrid w:val="0"/>
      <w:color w:val="000000"/>
      <w:sz w:val="20"/>
      <w:szCs w:val="26"/>
    </w:rPr>
  </w:style>
  <w:style w:type="paragraph" w:styleId="ListNumber3">
    <w:name w:val="List Number 3"/>
    <w:basedOn w:val="Normal"/>
    <w:qFormat/>
    <w:rsid w:val="00083629"/>
    <w:pPr>
      <w:tabs>
        <w:tab w:val="num" w:pos="360"/>
      </w:tabs>
      <w:ind w:left="360" w:hanging="360"/>
    </w:pPr>
    <w:rPr>
      <w:rFonts w:ascii=".VnArial" w:hAnsi=".VnArial"/>
      <w:snapToGrid w:val="0"/>
      <w:color w:val="000000"/>
      <w:sz w:val="20"/>
      <w:szCs w:val="26"/>
    </w:rPr>
  </w:style>
  <w:style w:type="paragraph" w:styleId="ListNumber4">
    <w:name w:val="List Number 4"/>
    <w:basedOn w:val="Normal"/>
    <w:qFormat/>
    <w:rsid w:val="00083629"/>
    <w:pPr>
      <w:tabs>
        <w:tab w:val="num" w:pos="644"/>
      </w:tabs>
      <w:ind w:left="644" w:hanging="360"/>
    </w:pPr>
    <w:rPr>
      <w:rFonts w:ascii=".VnArial" w:hAnsi=".VnArial"/>
      <w:snapToGrid w:val="0"/>
      <w:color w:val="000000"/>
      <w:sz w:val="20"/>
      <w:szCs w:val="26"/>
    </w:rPr>
  </w:style>
  <w:style w:type="paragraph" w:styleId="ListNumber5">
    <w:name w:val="List Number 5"/>
    <w:basedOn w:val="Normal"/>
    <w:qFormat/>
    <w:rsid w:val="00083629"/>
    <w:rPr>
      <w:rFonts w:ascii=".VnArial" w:hAnsi=".VnArial"/>
      <w:snapToGrid w:val="0"/>
      <w:color w:val="000000"/>
      <w:sz w:val="20"/>
      <w:szCs w:val="26"/>
    </w:rPr>
  </w:style>
  <w:style w:type="paragraph" w:customStyle="1" w:styleId="HeadingB1">
    <w:name w:val="Heading B1"/>
    <w:basedOn w:val="Normal"/>
    <w:qFormat/>
    <w:rsid w:val="00083629"/>
    <w:pPr>
      <w:keepNext/>
      <w:spacing w:before="240" w:after="120"/>
    </w:pPr>
    <w:rPr>
      <w:rFonts w:ascii=".VnArialH" w:hAnsi=".VnArialH"/>
      <w:b/>
      <w:caps/>
      <w:color w:val="000000"/>
      <w:sz w:val="26"/>
      <w:szCs w:val="26"/>
      <w:lang w:eastAsia="ko-KR"/>
    </w:rPr>
  </w:style>
  <w:style w:type="paragraph" w:customStyle="1" w:styleId="a3">
    <w:name w:val="a3"/>
    <w:basedOn w:val="Title"/>
    <w:qFormat/>
    <w:rsid w:val="00083629"/>
    <w:pPr>
      <w:tabs>
        <w:tab w:val="left" w:pos="780"/>
      </w:tabs>
    </w:pPr>
    <w:rPr>
      <w:b/>
      <w:sz w:val="24"/>
      <w:lang w:val="x-none" w:eastAsia="ko-KR"/>
    </w:rPr>
  </w:style>
  <w:style w:type="paragraph" w:customStyle="1" w:styleId="a5">
    <w:name w:val="a5"/>
    <w:basedOn w:val="StyleboxcolumnheaderCentered"/>
    <w:qFormat/>
    <w:rsid w:val="00083629"/>
    <w:rPr>
      <w:rFonts w:ascii=".VnHelvetInsH" w:hAnsi=".VnHelvetInsH"/>
      <w:sz w:val="24"/>
      <w:szCs w:val="20"/>
    </w:rPr>
  </w:style>
  <w:style w:type="paragraph" w:customStyle="1" w:styleId="insertfigure">
    <w:name w:val="insert figure"/>
    <w:basedOn w:val="Normal"/>
    <w:next w:val="Normal"/>
    <w:qFormat/>
    <w:rsid w:val="00083629"/>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rsid w:val="00083629"/>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083629"/>
    <w:pPr>
      <w:ind w:left="318" w:right="-143"/>
    </w:pPr>
    <w:rPr>
      <w:rFonts w:ascii=".VnTime" w:hAnsi=".VnTime"/>
      <w:color w:val="000000"/>
      <w:sz w:val="20"/>
      <w:szCs w:val="26"/>
      <w:lang w:eastAsia="ko-KR"/>
    </w:rPr>
  </w:style>
  <w:style w:type="paragraph" w:customStyle="1" w:styleId="HeadingB">
    <w:name w:val="Heading B"/>
    <w:basedOn w:val="Normal"/>
    <w:next w:val="Normal"/>
    <w:rsid w:val="00083629"/>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qFormat/>
    <w:rsid w:val="00083629"/>
    <w:pPr>
      <w:spacing w:before="40" w:after="20" w:line="240" w:lineRule="auto"/>
    </w:pPr>
    <w:rPr>
      <w:rFonts w:ascii=".VnArial NarrowH" w:hAnsi=".VnArial NarrowH"/>
      <w:b w:val="0"/>
      <w:color w:val="000000"/>
      <w:sz w:val="16"/>
      <w:szCs w:val="16"/>
    </w:rPr>
  </w:style>
  <w:style w:type="paragraph" w:customStyle="1" w:styleId="StyleboxtextarialArialNarrow8ptCenteredBefore2pt1">
    <w:name w:val="Style box text arial + Arial Narrow 8 pt Centered Before:  2 pt...1"/>
    <w:basedOn w:val="boxtextarial"/>
    <w:qFormat/>
    <w:rsid w:val="00083629"/>
    <w:pPr>
      <w:numPr>
        <w:numId w:val="36"/>
      </w:numPr>
      <w:tabs>
        <w:tab w:val="clear" w:pos="360"/>
      </w:tabs>
      <w:spacing w:before="40" w:after="20" w:line="240" w:lineRule="auto"/>
      <w:ind w:left="0" w:firstLine="0"/>
      <w:jc w:val="center"/>
    </w:pPr>
    <w:rPr>
      <w:rFonts w:ascii=".VnArial NarrowH" w:hAnsi=".VnArial NarrowH"/>
      <w:b w:val="0"/>
      <w:color w:val="000000"/>
      <w:sz w:val="16"/>
      <w:szCs w:val="16"/>
    </w:rPr>
  </w:style>
  <w:style w:type="paragraph" w:customStyle="1" w:styleId="StyleboxtextarialArialNarrow8ptCenteredLeft-018c">
    <w:name w:val="Style box text arial + Arial Narrow 8 pt Centered Left:  -0.18 c..."/>
    <w:basedOn w:val="boxtextarial"/>
    <w:qFormat/>
    <w:rsid w:val="00083629"/>
    <w:pPr>
      <w:spacing w:before="40" w:after="40" w:line="240" w:lineRule="auto"/>
      <w:ind w:left="-102" w:right="-114"/>
      <w:jc w:val="center"/>
    </w:pPr>
    <w:rPr>
      <w:rFonts w:ascii=".VnArial Narrow" w:hAnsi=".VnArial Narrow"/>
      <w:b w:val="0"/>
      <w:color w:val="000000"/>
      <w:sz w:val="16"/>
      <w:szCs w:val="16"/>
    </w:rPr>
  </w:style>
  <w:style w:type="paragraph" w:customStyle="1" w:styleId="StyleboxtextarialArialNarrow8ptBefore2ptAfter2">
    <w:name w:val="Style box text arial + Arial Narrow 8 pt Before:  2 pt After:  2..."/>
    <w:basedOn w:val="boxtextarial"/>
    <w:qFormat/>
    <w:rsid w:val="00083629"/>
    <w:pPr>
      <w:spacing w:before="40" w:after="40" w:line="240" w:lineRule="auto"/>
    </w:pPr>
    <w:rPr>
      <w:rFonts w:ascii=".VnArial Narrow" w:hAnsi=".VnArial Narrow"/>
      <w:b w:val="0"/>
      <w:color w:val="000000"/>
      <w:sz w:val="16"/>
      <w:szCs w:val="26"/>
    </w:rPr>
  </w:style>
  <w:style w:type="paragraph" w:customStyle="1" w:styleId="StyleboxtextarialArialNarrow8ptRightBefore2ptAf">
    <w:name w:val="Style box text arial + Arial Narrow 8 pt Right Before:  2 pt Af..."/>
    <w:basedOn w:val="boxtextarial"/>
    <w:qFormat/>
    <w:rsid w:val="00083629"/>
    <w:pPr>
      <w:spacing w:before="40" w:after="40" w:line="240" w:lineRule="auto"/>
      <w:jc w:val="right"/>
    </w:pPr>
    <w:rPr>
      <w:rFonts w:ascii=".VnArial NarrowH" w:hAnsi=".VnArial NarrowH"/>
      <w:b w:val="0"/>
      <w:color w:val="000000"/>
      <w:sz w:val="16"/>
      <w:szCs w:val="26"/>
    </w:rPr>
  </w:style>
  <w:style w:type="paragraph" w:customStyle="1" w:styleId="Keyterms">
    <w:name w:val="Key terms"/>
    <w:basedOn w:val="Normal"/>
    <w:qFormat/>
    <w:rsid w:val="00083629"/>
    <w:pPr>
      <w:tabs>
        <w:tab w:val="num" w:pos="315"/>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A">
    <w:name w:val="Heading A"/>
    <w:basedOn w:val="headingsample"/>
    <w:next w:val="Normal"/>
    <w:qFormat/>
    <w:rsid w:val="00083629"/>
    <w:pPr>
      <w:spacing w:before="120"/>
    </w:pPr>
    <w:rPr>
      <w:rFonts w:ascii="Arial" w:hAnsi="Arial"/>
      <w:bCs w:val="0"/>
      <w:iCs w:val="0"/>
      <w:color w:val="000000"/>
      <w:sz w:val="36"/>
      <w:szCs w:val="26"/>
    </w:rPr>
  </w:style>
  <w:style w:type="paragraph" w:customStyle="1" w:styleId="HeadingC">
    <w:name w:val="Heading C"/>
    <w:basedOn w:val="headingsample"/>
    <w:next w:val="Normal"/>
    <w:qFormat/>
    <w:rsid w:val="00083629"/>
    <w:pPr>
      <w:tabs>
        <w:tab w:val="right" w:leader="dot" w:pos="8505"/>
      </w:tabs>
      <w:spacing w:before="120" w:after="0" w:line="360" w:lineRule="auto"/>
      <w:ind w:left="-567"/>
    </w:pPr>
    <w:rPr>
      <w:rFonts w:ascii="Arial" w:hAnsi="Arial"/>
      <w:bCs w:val="0"/>
      <w:iCs w:val="0"/>
      <w:caps/>
      <w:color w:val="000000"/>
      <w:szCs w:val="26"/>
    </w:rPr>
  </w:style>
  <w:style w:type="paragraph" w:customStyle="1" w:styleId="HeadingD">
    <w:name w:val="Heading D"/>
    <w:basedOn w:val="headingsample"/>
    <w:next w:val="Normal"/>
    <w:qFormat/>
    <w:rsid w:val="00083629"/>
    <w:pPr>
      <w:tabs>
        <w:tab w:val="right" w:leader="dot" w:pos="8505"/>
      </w:tabs>
      <w:spacing w:before="120" w:after="0" w:line="360" w:lineRule="auto"/>
      <w:ind w:left="283" w:hanging="567"/>
    </w:pPr>
    <w:rPr>
      <w:rFonts w:ascii="Arial" w:hAnsi="Arial"/>
      <w:bCs w:val="0"/>
      <w:iCs w:val="0"/>
      <w:color w:val="000000"/>
      <w:szCs w:val="26"/>
    </w:rPr>
  </w:style>
  <w:style w:type="paragraph" w:customStyle="1" w:styleId="Contentsentry">
    <w:name w:val="Contents entry"/>
    <w:basedOn w:val="BodyText"/>
    <w:qFormat/>
    <w:rsid w:val="00083629"/>
    <w:pPr>
      <w:tabs>
        <w:tab w:val="right" w:leader="dot" w:pos="8505"/>
      </w:tabs>
      <w:spacing w:before="120" w:after="180" w:line="360" w:lineRule="exact"/>
      <w:ind w:left="567" w:hanging="567"/>
      <w:jc w:val="both"/>
    </w:pPr>
    <w:rPr>
      <w:rFonts w:ascii=".VnTime" w:hAnsi=".VnTime"/>
      <w:color w:val="000000"/>
      <w:sz w:val="20"/>
      <w:szCs w:val="24"/>
      <w:lang w:val="x-none" w:eastAsia="ko-KR"/>
    </w:rPr>
  </w:style>
  <w:style w:type="paragraph" w:customStyle="1" w:styleId="Headingcontents">
    <w:name w:val="Heading contents"/>
    <w:basedOn w:val="Normal"/>
    <w:qFormat/>
    <w:rsid w:val="00083629"/>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rsid w:val="00083629"/>
    <w:pPr>
      <w:spacing w:after="180" w:line="360" w:lineRule="exact"/>
      <w:ind w:left="284" w:right="284"/>
      <w:jc w:val="both"/>
    </w:pPr>
    <w:rPr>
      <w:rFonts w:ascii=".VnTime" w:hAnsi=".VnTime"/>
      <w:color w:val="000000"/>
      <w:sz w:val="20"/>
      <w:szCs w:val="24"/>
      <w:lang w:val="x-none" w:eastAsia="ko-KR"/>
    </w:rPr>
  </w:style>
  <w:style w:type="paragraph" w:customStyle="1" w:styleId="BoxHeadingB1">
    <w:name w:val="Box Heading B1"/>
    <w:basedOn w:val="HeadingB1"/>
    <w:qFormat/>
    <w:rsid w:val="00083629"/>
    <w:pPr>
      <w:spacing w:before="360" w:after="180"/>
      <w:ind w:left="284" w:right="284"/>
    </w:pPr>
  </w:style>
  <w:style w:type="paragraph" w:customStyle="1" w:styleId="BoxHeadingE">
    <w:name w:val="Box Heading E"/>
    <w:basedOn w:val="HeadingE"/>
    <w:rsid w:val="00083629"/>
    <w:pPr>
      <w:spacing w:before="80"/>
    </w:pPr>
    <w:rPr>
      <w:bCs w:val="0"/>
      <w:iCs w:val="0"/>
      <w:color w:val="000000"/>
      <w:szCs w:val="26"/>
    </w:rPr>
  </w:style>
  <w:style w:type="paragraph" w:customStyle="1" w:styleId="BoxHeadingA1">
    <w:name w:val="Box Heading A1"/>
    <w:basedOn w:val="HeadingA1"/>
    <w:qFormat/>
    <w:rsid w:val="00083629"/>
    <w:pPr>
      <w:spacing w:before="480" w:after="480"/>
      <w:ind w:left="284" w:right="284"/>
    </w:pPr>
    <w:rPr>
      <w:i/>
    </w:rPr>
  </w:style>
  <w:style w:type="paragraph" w:customStyle="1" w:styleId="Boxindentpara">
    <w:name w:val="Box indent para"/>
    <w:basedOn w:val="indentpara"/>
    <w:qFormat/>
    <w:rsid w:val="00083629"/>
  </w:style>
  <w:style w:type="paragraph" w:customStyle="1" w:styleId="boxkeyterms">
    <w:name w:val="box key terms"/>
    <w:basedOn w:val="Keyterms"/>
    <w:qFormat/>
    <w:rsid w:val="00083629"/>
    <w:pPr>
      <w:ind w:left="1361" w:right="284"/>
    </w:pPr>
  </w:style>
  <w:style w:type="paragraph" w:customStyle="1" w:styleId="boxnumberparaTimes">
    <w:name w:val="box number para Times"/>
    <w:basedOn w:val="boxticklist"/>
    <w:qFormat/>
    <w:rsid w:val="00083629"/>
    <w:pPr>
      <w:tabs>
        <w:tab w:val="num" w:pos="444"/>
      </w:tabs>
      <w:ind w:left="444" w:hanging="444"/>
    </w:pPr>
    <w:rPr>
      <w:sz w:val="20"/>
    </w:rPr>
  </w:style>
  <w:style w:type="paragraph" w:customStyle="1" w:styleId="collegename">
    <w:name w:val="college name"/>
    <w:basedOn w:val="Subtitle"/>
    <w:autoRedefine/>
    <w:qFormat/>
    <w:rsid w:val="00083629"/>
    <w:pPr>
      <w:keepNext/>
      <w:keepLines/>
      <w:spacing w:before="140" w:after="420"/>
      <w:ind w:right="-45"/>
    </w:pPr>
    <w:rPr>
      <w:rFonts w:ascii=".VnArial" w:hAnsi=".VnArial"/>
      <w:b/>
      <w:spacing w:val="40"/>
      <w:sz w:val="36"/>
      <w:szCs w:val="36"/>
      <w:lang w:val="x-none" w:eastAsia="ko-KR"/>
    </w:rPr>
  </w:style>
  <w:style w:type="paragraph" w:customStyle="1" w:styleId="BodyText3caps">
    <w:name w:val="Body Text 3 caps"/>
    <w:basedOn w:val="BodyText3"/>
    <w:qFormat/>
    <w:rsid w:val="00083629"/>
    <w:pPr>
      <w:spacing w:before="240" w:after="0" w:line="360" w:lineRule="auto"/>
      <w:jc w:val="center"/>
    </w:pPr>
    <w:rPr>
      <w:rFonts w:ascii=".VnArialH" w:hAnsi=".VnArialH"/>
      <w:b/>
      <w:caps/>
      <w:color w:val="FFFFFF"/>
      <w:spacing w:val="20"/>
      <w:sz w:val="24"/>
      <w:szCs w:val="24"/>
      <w:lang w:val="x-none" w:eastAsia="ko-KR"/>
    </w:rPr>
  </w:style>
  <w:style w:type="paragraph" w:customStyle="1" w:styleId="Listnumbersindented">
    <w:name w:val="List numbers indented"/>
    <w:basedOn w:val="OverviewlistChopening"/>
    <w:qFormat/>
    <w:rsid w:val="00083629"/>
    <w:pPr>
      <w:keepNext/>
      <w:tabs>
        <w:tab w:val="clear" w:pos="851"/>
      </w:tabs>
      <w:ind w:left="845" w:hanging="357"/>
    </w:pPr>
    <w:rPr>
      <w:rFonts w:ascii=".VnTime" w:hAnsi=".VnTime"/>
      <w:sz w:val="20"/>
    </w:rPr>
  </w:style>
  <w:style w:type="paragraph" w:customStyle="1" w:styleId="boxcolumnheader">
    <w:name w:val="box column header"/>
    <w:basedOn w:val="boxtextarial"/>
    <w:qFormat/>
    <w:rsid w:val="00083629"/>
    <w:pPr>
      <w:spacing w:before="40" w:after="40" w:line="260" w:lineRule="exact"/>
    </w:pPr>
    <w:rPr>
      <w:rFonts w:ascii="Arial Narrow" w:hAnsi="Arial Narrow"/>
      <w:b w:val="0"/>
      <w:color w:val="000000"/>
      <w:sz w:val="16"/>
      <w:szCs w:val="26"/>
    </w:rPr>
  </w:style>
  <w:style w:type="paragraph" w:customStyle="1" w:styleId="StyleSubtitle18ptBlackSmallcapsCenteredRight-008">
    <w:name w:val="Style Subtitle + 18 pt Black Small caps Centered Right:  -0.08 ..."/>
    <w:basedOn w:val="Subtitle"/>
    <w:autoRedefine/>
    <w:qFormat/>
    <w:rsid w:val="00083629"/>
    <w:pPr>
      <w:spacing w:before="140" w:after="420"/>
      <w:ind w:right="-45"/>
    </w:pPr>
    <w:rPr>
      <w:b/>
      <w:bCs/>
      <w:spacing w:val="40"/>
      <w:sz w:val="36"/>
      <w:szCs w:val="36"/>
      <w:lang w:val="x-none" w:eastAsia="ko-KR"/>
    </w:rPr>
  </w:style>
  <w:style w:type="paragraph" w:customStyle="1" w:styleId="Stylemoduleheading14pt">
    <w:name w:val="Style module heading + 14 pt"/>
    <w:basedOn w:val="moduleheading"/>
    <w:qFormat/>
    <w:rsid w:val="00083629"/>
    <w:rPr>
      <w:bCs/>
      <w:sz w:val="28"/>
      <w:szCs w:val="28"/>
    </w:rPr>
  </w:style>
  <w:style w:type="paragraph" w:customStyle="1" w:styleId="StyleHeadingEArialNarrow8ptCenteredBefore2ptAfte">
    <w:name w:val="Style Heading E + Arial Narrow 8 pt Centered Before:  2 pt Afte..."/>
    <w:basedOn w:val="HeadingE"/>
    <w:qFormat/>
    <w:rsid w:val="00083629"/>
    <w:pPr>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qFormat/>
    <w:rsid w:val="00083629"/>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qFormat/>
    <w:rsid w:val="00083629"/>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qFormat/>
    <w:rsid w:val="00083629"/>
    <w:pPr>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
    <w:basedOn w:val="boxtextarial"/>
    <w:qFormat/>
    <w:rsid w:val="00083629"/>
    <w:pPr>
      <w:spacing w:before="40" w:after="40" w:line="240" w:lineRule="auto"/>
    </w:pPr>
    <w:rPr>
      <w:b w:val="0"/>
      <w:color w:val="000000"/>
      <w:szCs w:val="26"/>
    </w:rPr>
  </w:style>
  <w:style w:type="paragraph" w:customStyle="1" w:styleId="StyleboxtextarialArialNarrow8ptCenteredBefore2pt">
    <w:name w:val="Style box text arial + Arial Narrow 8 pt Centered Before:  2 pt..."/>
    <w:basedOn w:val="boxtextarial"/>
    <w:qFormat/>
    <w:rsid w:val="00083629"/>
    <w:pPr>
      <w:spacing w:before="40" w:after="40" w:line="260" w:lineRule="exact"/>
      <w:jc w:val="center"/>
    </w:pPr>
    <w:rPr>
      <w:rFonts w:ascii=".VnArial NarrowH" w:hAnsi=".VnArial NarrowH"/>
      <w:b w:val="0"/>
      <w:color w:val="000000"/>
      <w:sz w:val="16"/>
      <w:szCs w:val="16"/>
    </w:rPr>
  </w:style>
  <w:style w:type="paragraph" w:customStyle="1" w:styleId="StyleboxtextarialArialNarrow8ptBoldRightBefore2">
    <w:name w:val="Style box text arial + Arial Narrow 8 pt Bold Right Before:  2 ..."/>
    <w:basedOn w:val="boxtextarial"/>
    <w:qFormat/>
    <w:rsid w:val="00083629"/>
    <w:pPr>
      <w:spacing w:before="40" w:after="40" w:line="260" w:lineRule="exact"/>
      <w:jc w:val="right"/>
    </w:pPr>
    <w:rPr>
      <w:rFonts w:ascii=".VnArial NarrowH" w:hAnsi=".VnArial NarrowH"/>
      <w:bCs/>
      <w:color w:val="000000"/>
      <w:sz w:val="16"/>
      <w:szCs w:val="16"/>
    </w:rPr>
  </w:style>
  <w:style w:type="paragraph" w:customStyle="1" w:styleId="11">
    <w:name w:val="1.1"/>
    <w:basedOn w:val="Heading2"/>
    <w:autoRedefine/>
    <w:qFormat/>
    <w:rsid w:val="00083629"/>
    <w:pPr>
      <w:tabs>
        <w:tab w:val="left" w:pos="-2400"/>
      </w:tabs>
      <w:spacing w:before="0" w:after="0"/>
      <w:jc w:val="both"/>
    </w:pPr>
    <w:rPr>
      <w:rFonts w:ascii="Times New Roman" w:hAnsi="Times New Roman" w:cs="Times New Roman"/>
      <w:bCs w:val="0"/>
      <w:i w:val="0"/>
      <w:iCs w:val="0"/>
      <w:sz w:val="26"/>
      <w:szCs w:val="20"/>
      <w:lang w:val="x-none" w:eastAsia="x-none"/>
    </w:rPr>
  </w:style>
  <w:style w:type="paragraph" w:styleId="Index1">
    <w:name w:val="index 1"/>
    <w:basedOn w:val="Normal"/>
    <w:next w:val="Normal"/>
    <w:autoRedefine/>
    <w:qFormat/>
    <w:rsid w:val="00083629"/>
    <w:pPr>
      <w:ind w:left="280" w:hanging="280"/>
    </w:pPr>
    <w:rPr>
      <w:rFonts w:ascii=".VnArial" w:hAnsi=".VnArial"/>
      <w:color w:val="000000"/>
      <w:sz w:val="20"/>
      <w:szCs w:val="26"/>
    </w:rPr>
  </w:style>
  <w:style w:type="paragraph" w:styleId="IndexHeading">
    <w:name w:val="index heading"/>
    <w:basedOn w:val="Normal"/>
    <w:next w:val="Index1"/>
    <w:qFormat/>
    <w:rsid w:val="00083629"/>
    <w:rPr>
      <w:color w:val="000000"/>
      <w:sz w:val="26"/>
      <w:szCs w:val="26"/>
      <w:lang w:eastAsia="ko-KR"/>
    </w:rPr>
  </w:style>
  <w:style w:type="paragraph" w:customStyle="1" w:styleId="bulletparaChar">
    <w:name w:val="bullet para Char"/>
    <w:basedOn w:val="Normal"/>
    <w:qFormat/>
    <w:rsid w:val="00083629"/>
    <w:pPr>
      <w:spacing w:before="80"/>
    </w:pPr>
    <w:rPr>
      <w:rFonts w:ascii="Arial" w:hAnsi="Arial" w:cs="Arial"/>
      <w:color w:val="000000"/>
      <w:sz w:val="20"/>
      <w:szCs w:val="26"/>
    </w:rPr>
  </w:style>
  <w:style w:type="character" w:customStyle="1" w:styleId="bulletparaCharChar">
    <w:name w:val="bullet para Char Char"/>
    <w:qFormat/>
    <w:rsid w:val="00083629"/>
    <w:rPr>
      <w:rFonts w:ascii="Arial" w:hAnsi="Arial" w:cs="Arial"/>
      <w:color w:val="000000"/>
      <w:szCs w:val="26"/>
      <w:lang w:val="en-US" w:eastAsia="en-US" w:bidi="ar-SA"/>
    </w:rPr>
  </w:style>
  <w:style w:type="paragraph" w:customStyle="1" w:styleId="Tieude">
    <w:name w:val="Tieude"/>
    <w:basedOn w:val="Normal"/>
    <w:qFormat/>
    <w:rsid w:val="00083629"/>
    <w:pPr>
      <w:jc w:val="center"/>
    </w:pPr>
    <w:rPr>
      <w:b/>
      <w:sz w:val="26"/>
      <w:szCs w:val="26"/>
      <w:lang w:val="pt-BR"/>
    </w:rPr>
  </w:style>
  <w:style w:type="paragraph" w:customStyle="1" w:styleId="TableofCurriculum">
    <w:name w:val="Table_of_Curriculum"/>
    <w:basedOn w:val="Normal"/>
    <w:qFormat/>
    <w:rsid w:val="00083629"/>
    <w:pPr>
      <w:spacing w:before="20" w:after="20"/>
    </w:pPr>
    <w:rPr>
      <w:bCs/>
      <w:sz w:val="24"/>
      <w:szCs w:val="24"/>
    </w:rPr>
  </w:style>
  <w:style w:type="paragraph" w:customStyle="1" w:styleId="a11">
    <w:name w:val="a11"/>
    <w:basedOn w:val="Normal"/>
    <w:qFormat/>
    <w:rsid w:val="00083629"/>
    <w:pPr>
      <w:tabs>
        <w:tab w:val="num" w:pos="567"/>
      </w:tabs>
      <w:ind w:firstLine="360"/>
    </w:pPr>
    <w:rPr>
      <w:bCs/>
      <w:sz w:val="26"/>
      <w:szCs w:val="26"/>
    </w:rPr>
  </w:style>
  <w:style w:type="character" w:customStyle="1" w:styleId="CharChar5">
    <w:name w:val="Char Char5"/>
    <w:rsid w:val="00083629"/>
    <w:rPr>
      <w:rFonts w:ascii=".VnTimeH" w:hAnsi=".VnTimeH"/>
      <w:b/>
      <w:sz w:val="24"/>
      <w:lang w:val="en-US" w:eastAsia="en-US" w:bidi="ar-SA"/>
    </w:rPr>
  </w:style>
  <w:style w:type="table" w:styleId="TableSimple1">
    <w:name w:val="Table Simple 1"/>
    <w:basedOn w:val="TableNormal"/>
    <w:qFormat/>
    <w:rsid w:val="00083629"/>
    <w:rPr>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StyleBulletedSymbolsymbolNotBoldLeft038cmHanging1">
    <w:name w:val="Style Bulleted Symbol (symbol) Not Bold Left:  0.38 cm Hanging:...1"/>
    <w:basedOn w:val="NoList"/>
    <w:rsid w:val="00083629"/>
    <w:pPr>
      <w:numPr>
        <w:numId w:val="27"/>
      </w:numPr>
    </w:pPr>
  </w:style>
  <w:style w:type="character" w:customStyle="1" w:styleId="Bodytext30">
    <w:name w:val="Body text (3)_"/>
    <w:link w:val="Bodytext31"/>
    <w:qFormat/>
    <w:rsid w:val="00083629"/>
    <w:rPr>
      <w:b/>
      <w:bCs/>
      <w:spacing w:val="2"/>
      <w:sz w:val="25"/>
      <w:szCs w:val="25"/>
      <w:shd w:val="clear" w:color="auto" w:fill="FFFFFF"/>
    </w:rPr>
  </w:style>
  <w:style w:type="paragraph" w:customStyle="1" w:styleId="Bodytext31">
    <w:name w:val="Body text (3)"/>
    <w:basedOn w:val="Normal"/>
    <w:link w:val="Bodytext30"/>
    <w:qFormat/>
    <w:rsid w:val="00083629"/>
    <w:pPr>
      <w:widowControl w:val="0"/>
      <w:shd w:val="clear" w:color="auto" w:fill="FFFFFF"/>
      <w:spacing w:before="660" w:line="293" w:lineRule="exact"/>
      <w:jc w:val="both"/>
    </w:pPr>
    <w:rPr>
      <w:b/>
      <w:bCs/>
      <w:spacing w:val="2"/>
      <w:sz w:val="25"/>
      <w:szCs w:val="25"/>
      <w:lang w:val="vi-VN" w:eastAsia="vi-VN"/>
    </w:rPr>
  </w:style>
  <w:style w:type="character" w:customStyle="1" w:styleId="Bodytext4">
    <w:name w:val="Body text (4)_"/>
    <w:link w:val="Bodytext41"/>
    <w:qFormat/>
    <w:rsid w:val="00083629"/>
    <w:rPr>
      <w:i/>
      <w:iCs/>
      <w:spacing w:val="-2"/>
      <w:sz w:val="25"/>
      <w:szCs w:val="25"/>
      <w:shd w:val="clear" w:color="auto" w:fill="FFFFFF"/>
    </w:rPr>
  </w:style>
  <w:style w:type="paragraph" w:customStyle="1" w:styleId="Bodytext41">
    <w:name w:val="Body text (4)1"/>
    <w:basedOn w:val="Normal"/>
    <w:link w:val="Bodytext4"/>
    <w:qFormat/>
    <w:rsid w:val="00083629"/>
    <w:pPr>
      <w:widowControl w:val="0"/>
      <w:shd w:val="clear" w:color="auto" w:fill="FFFFFF"/>
      <w:spacing w:before="300" w:after="360" w:line="240" w:lineRule="atLeast"/>
      <w:jc w:val="both"/>
    </w:pPr>
    <w:rPr>
      <w:i/>
      <w:iCs/>
      <w:spacing w:val="-2"/>
      <w:sz w:val="25"/>
      <w:szCs w:val="25"/>
      <w:lang w:val="vi-VN" w:eastAsia="vi-VN"/>
    </w:rPr>
  </w:style>
  <w:style w:type="character" w:customStyle="1" w:styleId="Bodytext0">
    <w:name w:val="Body text_"/>
    <w:link w:val="Bodytext1"/>
    <w:qFormat/>
    <w:rsid w:val="00083629"/>
    <w:rPr>
      <w:spacing w:val="1"/>
      <w:sz w:val="25"/>
      <w:szCs w:val="25"/>
      <w:shd w:val="clear" w:color="auto" w:fill="FFFFFF"/>
    </w:rPr>
  </w:style>
  <w:style w:type="paragraph" w:customStyle="1" w:styleId="Bodytext1">
    <w:name w:val="Body text1"/>
    <w:basedOn w:val="Normal"/>
    <w:link w:val="Bodytext0"/>
    <w:qFormat/>
    <w:rsid w:val="00083629"/>
    <w:pPr>
      <w:widowControl w:val="0"/>
      <w:shd w:val="clear" w:color="auto" w:fill="FFFFFF"/>
      <w:spacing w:before="180" w:after="60" w:line="355" w:lineRule="exact"/>
      <w:jc w:val="both"/>
    </w:pPr>
    <w:rPr>
      <w:spacing w:val="1"/>
      <w:sz w:val="25"/>
      <w:szCs w:val="25"/>
      <w:lang w:val="vi-VN" w:eastAsia="vi-VN"/>
    </w:rPr>
  </w:style>
  <w:style w:type="character" w:customStyle="1" w:styleId="Headerorfooter">
    <w:name w:val="Header or footer_"/>
    <w:link w:val="Headerorfooter0"/>
    <w:qFormat/>
    <w:rsid w:val="00083629"/>
    <w:rPr>
      <w:spacing w:val="7"/>
      <w:sz w:val="25"/>
      <w:szCs w:val="25"/>
      <w:shd w:val="clear" w:color="auto" w:fill="FFFFFF"/>
    </w:rPr>
  </w:style>
  <w:style w:type="paragraph" w:customStyle="1" w:styleId="Headerorfooter0">
    <w:name w:val="Header or footer"/>
    <w:basedOn w:val="Normal"/>
    <w:link w:val="Headerorfooter"/>
    <w:qFormat/>
    <w:rsid w:val="00083629"/>
    <w:pPr>
      <w:widowControl w:val="0"/>
      <w:shd w:val="clear" w:color="auto" w:fill="FFFFFF"/>
      <w:spacing w:line="240" w:lineRule="atLeast"/>
    </w:pPr>
    <w:rPr>
      <w:spacing w:val="7"/>
      <w:sz w:val="25"/>
      <w:szCs w:val="25"/>
      <w:lang w:val="vi-VN" w:eastAsia="vi-VN"/>
    </w:rPr>
  </w:style>
  <w:style w:type="character" w:customStyle="1" w:styleId="Bodytext5">
    <w:name w:val="Body text (5)_"/>
    <w:link w:val="Bodytext50"/>
    <w:qFormat/>
    <w:rsid w:val="00083629"/>
    <w:rPr>
      <w:b/>
      <w:bCs/>
      <w:spacing w:val="3"/>
      <w:shd w:val="clear" w:color="auto" w:fill="FFFFFF"/>
    </w:rPr>
  </w:style>
  <w:style w:type="paragraph" w:customStyle="1" w:styleId="Bodytext50">
    <w:name w:val="Body text (5)"/>
    <w:basedOn w:val="Normal"/>
    <w:link w:val="Bodytext5"/>
    <w:rsid w:val="00083629"/>
    <w:pPr>
      <w:widowControl w:val="0"/>
      <w:shd w:val="clear" w:color="auto" w:fill="FFFFFF"/>
      <w:spacing w:before="480" w:after="120" w:line="418" w:lineRule="exact"/>
      <w:jc w:val="center"/>
    </w:pPr>
    <w:rPr>
      <w:b/>
      <w:bCs/>
      <w:spacing w:val="3"/>
      <w:sz w:val="22"/>
      <w:szCs w:val="22"/>
      <w:lang w:val="vi-VN" w:eastAsia="vi-VN"/>
    </w:rPr>
  </w:style>
  <w:style w:type="character" w:customStyle="1" w:styleId="Bodytext6">
    <w:name w:val="Body text (6)_"/>
    <w:link w:val="Bodytext60"/>
    <w:qFormat/>
    <w:rsid w:val="00083629"/>
    <w:rPr>
      <w:b/>
      <w:bCs/>
      <w:i/>
      <w:iCs/>
      <w:spacing w:val="1"/>
      <w:shd w:val="clear" w:color="auto" w:fill="FFFFFF"/>
    </w:rPr>
  </w:style>
  <w:style w:type="paragraph" w:customStyle="1" w:styleId="Bodytext60">
    <w:name w:val="Body text (6)"/>
    <w:basedOn w:val="Normal"/>
    <w:link w:val="Bodytext6"/>
    <w:qFormat/>
    <w:rsid w:val="00083629"/>
    <w:pPr>
      <w:widowControl w:val="0"/>
      <w:shd w:val="clear" w:color="auto" w:fill="FFFFFF"/>
      <w:spacing w:before="120" w:after="120" w:line="240" w:lineRule="atLeast"/>
      <w:jc w:val="both"/>
    </w:pPr>
    <w:rPr>
      <w:b/>
      <w:bCs/>
      <w:i/>
      <w:iCs/>
      <w:spacing w:val="1"/>
      <w:sz w:val="22"/>
      <w:szCs w:val="22"/>
      <w:lang w:val="vi-VN" w:eastAsia="vi-VN"/>
    </w:rPr>
  </w:style>
  <w:style w:type="character" w:customStyle="1" w:styleId="Bodytext7">
    <w:name w:val="Body text (7)_"/>
    <w:link w:val="Bodytext70"/>
    <w:qFormat/>
    <w:rsid w:val="00083629"/>
    <w:rPr>
      <w:b/>
      <w:bCs/>
      <w:sz w:val="17"/>
      <w:szCs w:val="17"/>
      <w:shd w:val="clear" w:color="auto" w:fill="FFFFFF"/>
    </w:rPr>
  </w:style>
  <w:style w:type="paragraph" w:customStyle="1" w:styleId="Bodytext70">
    <w:name w:val="Body text (7)"/>
    <w:basedOn w:val="Normal"/>
    <w:link w:val="Bodytext7"/>
    <w:qFormat/>
    <w:rsid w:val="00083629"/>
    <w:pPr>
      <w:widowControl w:val="0"/>
      <w:shd w:val="clear" w:color="auto" w:fill="FFFFFF"/>
      <w:spacing w:before="120" w:line="250" w:lineRule="exact"/>
      <w:jc w:val="both"/>
    </w:pPr>
    <w:rPr>
      <w:b/>
      <w:bCs/>
      <w:sz w:val="17"/>
      <w:szCs w:val="17"/>
      <w:lang w:val="vi-VN" w:eastAsia="vi-VN"/>
    </w:rPr>
  </w:style>
  <w:style w:type="character" w:customStyle="1" w:styleId="Bodytext8">
    <w:name w:val="Body text (8)_"/>
    <w:link w:val="Bodytext80"/>
    <w:qFormat/>
    <w:rsid w:val="00083629"/>
    <w:rPr>
      <w:b/>
      <w:bCs/>
      <w:shd w:val="clear" w:color="auto" w:fill="FFFFFF"/>
    </w:rPr>
  </w:style>
  <w:style w:type="paragraph" w:customStyle="1" w:styleId="Bodytext80">
    <w:name w:val="Body text (8)"/>
    <w:basedOn w:val="Normal"/>
    <w:link w:val="Bodytext8"/>
    <w:qFormat/>
    <w:rsid w:val="00083629"/>
    <w:pPr>
      <w:widowControl w:val="0"/>
      <w:shd w:val="clear" w:color="auto" w:fill="FFFFFF"/>
      <w:spacing w:line="240" w:lineRule="atLeast"/>
      <w:jc w:val="both"/>
    </w:pPr>
    <w:rPr>
      <w:b/>
      <w:bCs/>
      <w:sz w:val="22"/>
      <w:szCs w:val="22"/>
      <w:lang w:val="vi-VN" w:eastAsia="vi-VN"/>
    </w:rPr>
  </w:style>
  <w:style w:type="character" w:customStyle="1" w:styleId="Picturecaption2">
    <w:name w:val="Picture caption (2)_"/>
    <w:link w:val="Picturecaption20"/>
    <w:qFormat/>
    <w:rsid w:val="00083629"/>
    <w:rPr>
      <w:b/>
      <w:bCs/>
      <w:spacing w:val="3"/>
      <w:shd w:val="clear" w:color="auto" w:fill="FFFFFF"/>
    </w:rPr>
  </w:style>
  <w:style w:type="paragraph" w:customStyle="1" w:styleId="Picturecaption20">
    <w:name w:val="Picture caption (2)"/>
    <w:basedOn w:val="Normal"/>
    <w:link w:val="Picturecaption2"/>
    <w:qFormat/>
    <w:rsid w:val="00083629"/>
    <w:pPr>
      <w:widowControl w:val="0"/>
      <w:shd w:val="clear" w:color="auto" w:fill="FFFFFF"/>
      <w:spacing w:line="240" w:lineRule="atLeast"/>
    </w:pPr>
    <w:rPr>
      <w:b/>
      <w:bCs/>
      <w:spacing w:val="3"/>
      <w:sz w:val="22"/>
      <w:szCs w:val="22"/>
      <w:lang w:val="vi-VN" w:eastAsia="vi-VN"/>
    </w:rPr>
  </w:style>
  <w:style w:type="character" w:customStyle="1" w:styleId="Tablecaption2">
    <w:name w:val="Table caption (2)_"/>
    <w:link w:val="Tablecaption21"/>
    <w:qFormat/>
    <w:rsid w:val="00083629"/>
    <w:rPr>
      <w:spacing w:val="1"/>
      <w:sz w:val="25"/>
      <w:szCs w:val="25"/>
      <w:shd w:val="clear" w:color="auto" w:fill="FFFFFF"/>
    </w:rPr>
  </w:style>
  <w:style w:type="paragraph" w:customStyle="1" w:styleId="Tablecaption21">
    <w:name w:val="Table caption (2)1"/>
    <w:basedOn w:val="Normal"/>
    <w:link w:val="Tablecaption2"/>
    <w:qFormat/>
    <w:rsid w:val="00083629"/>
    <w:pPr>
      <w:widowControl w:val="0"/>
      <w:shd w:val="clear" w:color="auto" w:fill="FFFFFF"/>
      <w:spacing w:line="240" w:lineRule="atLeast"/>
    </w:pPr>
    <w:rPr>
      <w:spacing w:val="1"/>
      <w:sz w:val="25"/>
      <w:szCs w:val="25"/>
      <w:lang w:val="vi-VN" w:eastAsia="vi-VN"/>
    </w:rPr>
  </w:style>
  <w:style w:type="character" w:customStyle="1" w:styleId="Bodytext9">
    <w:name w:val="Body text (9)_"/>
    <w:link w:val="Bodytext90"/>
    <w:rsid w:val="00083629"/>
    <w:rPr>
      <w:rFonts w:ascii="Arial" w:hAnsi="Arial"/>
      <w:spacing w:val="24"/>
      <w:sz w:val="8"/>
      <w:szCs w:val="8"/>
      <w:shd w:val="clear" w:color="auto" w:fill="FFFFFF"/>
    </w:rPr>
  </w:style>
  <w:style w:type="paragraph" w:customStyle="1" w:styleId="Bodytext90">
    <w:name w:val="Body text (9)"/>
    <w:basedOn w:val="Normal"/>
    <w:link w:val="Bodytext9"/>
    <w:qFormat/>
    <w:rsid w:val="00083629"/>
    <w:pPr>
      <w:widowControl w:val="0"/>
      <w:shd w:val="clear" w:color="auto" w:fill="FFFFFF"/>
      <w:spacing w:line="240" w:lineRule="atLeast"/>
      <w:jc w:val="both"/>
    </w:pPr>
    <w:rPr>
      <w:rFonts w:ascii="Arial" w:hAnsi="Arial"/>
      <w:spacing w:val="24"/>
      <w:sz w:val="8"/>
      <w:szCs w:val="8"/>
      <w:lang w:val="vi-VN" w:eastAsia="vi-VN"/>
    </w:rPr>
  </w:style>
  <w:style w:type="character" w:customStyle="1" w:styleId="Tablecaption3">
    <w:name w:val="Table caption (3)_"/>
    <w:link w:val="Tablecaption30"/>
    <w:qFormat/>
    <w:rsid w:val="00083629"/>
    <w:rPr>
      <w:b/>
      <w:bCs/>
      <w:i/>
      <w:iCs/>
      <w:spacing w:val="-2"/>
      <w:sz w:val="19"/>
      <w:szCs w:val="19"/>
      <w:shd w:val="clear" w:color="auto" w:fill="FFFFFF"/>
    </w:rPr>
  </w:style>
  <w:style w:type="paragraph" w:customStyle="1" w:styleId="Tablecaption30">
    <w:name w:val="Table caption (3)"/>
    <w:basedOn w:val="Normal"/>
    <w:link w:val="Tablecaption3"/>
    <w:rsid w:val="00083629"/>
    <w:pPr>
      <w:widowControl w:val="0"/>
      <w:shd w:val="clear" w:color="auto" w:fill="FFFFFF"/>
      <w:spacing w:line="240" w:lineRule="atLeast"/>
      <w:jc w:val="both"/>
    </w:pPr>
    <w:rPr>
      <w:b/>
      <w:bCs/>
      <w:i/>
      <w:iCs/>
      <w:spacing w:val="-2"/>
      <w:sz w:val="19"/>
      <w:szCs w:val="19"/>
      <w:lang w:val="vi-VN" w:eastAsia="vi-VN"/>
    </w:rPr>
  </w:style>
  <w:style w:type="character" w:customStyle="1" w:styleId="Tablecaption4">
    <w:name w:val="Table caption (4)_"/>
    <w:link w:val="Tablecaption40"/>
    <w:rsid w:val="00083629"/>
    <w:rPr>
      <w:b/>
      <w:bCs/>
      <w:spacing w:val="2"/>
      <w:sz w:val="25"/>
      <w:szCs w:val="25"/>
      <w:shd w:val="clear" w:color="auto" w:fill="FFFFFF"/>
    </w:rPr>
  </w:style>
  <w:style w:type="paragraph" w:customStyle="1" w:styleId="Tablecaption40">
    <w:name w:val="Table caption (4)"/>
    <w:basedOn w:val="Normal"/>
    <w:link w:val="Tablecaption4"/>
    <w:qFormat/>
    <w:rsid w:val="00083629"/>
    <w:pPr>
      <w:widowControl w:val="0"/>
      <w:shd w:val="clear" w:color="auto" w:fill="FFFFFF"/>
      <w:spacing w:after="180" w:line="240" w:lineRule="atLeast"/>
      <w:jc w:val="both"/>
    </w:pPr>
    <w:rPr>
      <w:b/>
      <w:bCs/>
      <w:spacing w:val="2"/>
      <w:sz w:val="25"/>
      <w:szCs w:val="25"/>
      <w:lang w:val="vi-VN" w:eastAsia="vi-VN"/>
    </w:rPr>
  </w:style>
  <w:style w:type="character" w:customStyle="1" w:styleId="Tablecaption5">
    <w:name w:val="Table caption (5)_"/>
    <w:link w:val="Tablecaption50"/>
    <w:qFormat/>
    <w:rsid w:val="00083629"/>
    <w:rPr>
      <w:spacing w:val="25"/>
      <w:sz w:val="8"/>
      <w:szCs w:val="8"/>
      <w:shd w:val="clear" w:color="auto" w:fill="FFFFFF"/>
    </w:rPr>
  </w:style>
  <w:style w:type="paragraph" w:customStyle="1" w:styleId="Tablecaption50">
    <w:name w:val="Table caption (5)"/>
    <w:basedOn w:val="Normal"/>
    <w:link w:val="Tablecaption5"/>
    <w:qFormat/>
    <w:rsid w:val="00083629"/>
    <w:pPr>
      <w:widowControl w:val="0"/>
      <w:shd w:val="clear" w:color="auto" w:fill="FFFFFF"/>
      <w:spacing w:before="180" w:line="240" w:lineRule="atLeast"/>
    </w:pPr>
    <w:rPr>
      <w:spacing w:val="25"/>
      <w:sz w:val="8"/>
      <w:szCs w:val="8"/>
      <w:lang w:val="vi-VN" w:eastAsia="vi-VN"/>
    </w:rPr>
  </w:style>
  <w:style w:type="character" w:customStyle="1" w:styleId="Bodytext10">
    <w:name w:val="Body text (10)_"/>
    <w:link w:val="Bodytext100"/>
    <w:qFormat/>
    <w:rsid w:val="00083629"/>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083629"/>
    <w:pPr>
      <w:widowControl w:val="0"/>
      <w:shd w:val="clear" w:color="auto" w:fill="FFFFFF"/>
      <w:spacing w:line="240" w:lineRule="atLeast"/>
      <w:jc w:val="both"/>
    </w:pPr>
    <w:rPr>
      <w:rFonts w:ascii="MS Reference Sans Serif" w:hAnsi="MS Reference Sans Serif"/>
      <w:spacing w:val="16"/>
      <w:sz w:val="8"/>
      <w:szCs w:val="8"/>
      <w:lang w:val="vi-VN" w:eastAsia="vi-VN"/>
    </w:rPr>
  </w:style>
  <w:style w:type="character" w:customStyle="1" w:styleId="Bodytext11">
    <w:name w:val="Body text (11)_"/>
    <w:link w:val="Bodytext110"/>
    <w:rsid w:val="00083629"/>
    <w:rPr>
      <w:b/>
      <w:bCs/>
      <w:i/>
      <w:iCs/>
      <w:spacing w:val="-2"/>
      <w:sz w:val="19"/>
      <w:szCs w:val="19"/>
      <w:shd w:val="clear" w:color="auto" w:fill="FFFFFF"/>
    </w:rPr>
  </w:style>
  <w:style w:type="paragraph" w:customStyle="1" w:styleId="Bodytext110">
    <w:name w:val="Body text (11)"/>
    <w:basedOn w:val="Normal"/>
    <w:link w:val="Bodytext11"/>
    <w:qFormat/>
    <w:rsid w:val="00083629"/>
    <w:pPr>
      <w:widowControl w:val="0"/>
      <w:shd w:val="clear" w:color="auto" w:fill="FFFFFF"/>
      <w:spacing w:before="180" w:after="180" w:line="240" w:lineRule="atLeast"/>
      <w:jc w:val="both"/>
    </w:pPr>
    <w:rPr>
      <w:b/>
      <w:bCs/>
      <w:i/>
      <w:iCs/>
      <w:spacing w:val="-2"/>
      <w:sz w:val="19"/>
      <w:szCs w:val="19"/>
      <w:lang w:val="vi-VN" w:eastAsia="vi-VN"/>
    </w:rPr>
  </w:style>
  <w:style w:type="character" w:customStyle="1" w:styleId="Picturecaption">
    <w:name w:val="Picture caption_"/>
    <w:link w:val="Picturecaption0"/>
    <w:qFormat/>
    <w:rsid w:val="00083629"/>
    <w:rPr>
      <w:b/>
      <w:bCs/>
      <w:i/>
      <w:iCs/>
      <w:spacing w:val="2"/>
      <w:sz w:val="21"/>
      <w:szCs w:val="21"/>
      <w:shd w:val="clear" w:color="auto" w:fill="FFFFFF"/>
    </w:rPr>
  </w:style>
  <w:style w:type="paragraph" w:customStyle="1" w:styleId="Picturecaption0">
    <w:name w:val="Picture caption"/>
    <w:basedOn w:val="Normal"/>
    <w:link w:val="Picturecaption"/>
    <w:qFormat/>
    <w:rsid w:val="00083629"/>
    <w:pPr>
      <w:widowControl w:val="0"/>
      <w:shd w:val="clear" w:color="auto" w:fill="FFFFFF"/>
      <w:spacing w:line="278" w:lineRule="exact"/>
      <w:ind w:firstLine="800"/>
    </w:pPr>
    <w:rPr>
      <w:b/>
      <w:bCs/>
      <w:i/>
      <w:iCs/>
      <w:spacing w:val="2"/>
      <w:sz w:val="21"/>
      <w:szCs w:val="21"/>
      <w:lang w:val="vi-VN" w:eastAsia="vi-VN"/>
    </w:rPr>
  </w:style>
  <w:style w:type="character" w:customStyle="1" w:styleId="Tablecaption">
    <w:name w:val="Table caption_"/>
    <w:link w:val="Tablecaption1"/>
    <w:qFormat/>
    <w:rsid w:val="00083629"/>
    <w:rPr>
      <w:b/>
      <w:bCs/>
      <w:i/>
      <w:iCs/>
      <w:spacing w:val="2"/>
      <w:sz w:val="21"/>
      <w:szCs w:val="21"/>
      <w:shd w:val="clear" w:color="auto" w:fill="FFFFFF"/>
    </w:rPr>
  </w:style>
  <w:style w:type="paragraph" w:customStyle="1" w:styleId="Tablecaption1">
    <w:name w:val="Table caption1"/>
    <w:basedOn w:val="Normal"/>
    <w:link w:val="Tablecaption"/>
    <w:qFormat/>
    <w:rsid w:val="00083629"/>
    <w:pPr>
      <w:widowControl w:val="0"/>
      <w:shd w:val="clear" w:color="auto" w:fill="FFFFFF"/>
      <w:spacing w:line="283" w:lineRule="exact"/>
    </w:pPr>
    <w:rPr>
      <w:b/>
      <w:bCs/>
      <w:i/>
      <w:iCs/>
      <w:spacing w:val="2"/>
      <w:sz w:val="21"/>
      <w:szCs w:val="21"/>
      <w:lang w:val="vi-VN" w:eastAsia="vi-VN"/>
    </w:rPr>
  </w:style>
  <w:style w:type="character" w:customStyle="1" w:styleId="Bodytext12">
    <w:name w:val="Body text (12)_"/>
    <w:link w:val="Bodytext120"/>
    <w:rsid w:val="00083629"/>
    <w:rPr>
      <w:b/>
      <w:bCs/>
      <w:spacing w:val="-2"/>
      <w:sz w:val="34"/>
      <w:szCs w:val="34"/>
      <w:shd w:val="clear" w:color="auto" w:fill="FFFFFF"/>
    </w:rPr>
  </w:style>
  <w:style w:type="paragraph" w:customStyle="1" w:styleId="Bodytext120">
    <w:name w:val="Body text (12)"/>
    <w:basedOn w:val="Normal"/>
    <w:link w:val="Bodytext12"/>
    <w:qFormat/>
    <w:rsid w:val="00083629"/>
    <w:pPr>
      <w:widowControl w:val="0"/>
      <w:shd w:val="clear" w:color="auto" w:fill="FFFFFF"/>
      <w:spacing w:before="2880" w:line="413" w:lineRule="exact"/>
      <w:jc w:val="center"/>
    </w:pPr>
    <w:rPr>
      <w:b/>
      <w:bCs/>
      <w:spacing w:val="-2"/>
      <w:sz w:val="34"/>
      <w:szCs w:val="34"/>
      <w:lang w:val="vi-VN" w:eastAsia="vi-VN"/>
    </w:rPr>
  </w:style>
  <w:style w:type="character" w:customStyle="1" w:styleId="Bodytext13">
    <w:name w:val="Body text (13)_"/>
    <w:link w:val="Bodytext131"/>
    <w:qFormat/>
    <w:rsid w:val="00083629"/>
    <w:rPr>
      <w:b/>
      <w:bCs/>
      <w:i/>
      <w:iCs/>
      <w:spacing w:val="2"/>
      <w:sz w:val="21"/>
      <w:szCs w:val="21"/>
      <w:shd w:val="clear" w:color="auto" w:fill="FFFFFF"/>
    </w:rPr>
  </w:style>
  <w:style w:type="paragraph" w:customStyle="1" w:styleId="Bodytext131">
    <w:name w:val="Body text (13)1"/>
    <w:basedOn w:val="Normal"/>
    <w:link w:val="Bodytext13"/>
    <w:qFormat/>
    <w:rsid w:val="00083629"/>
    <w:pPr>
      <w:widowControl w:val="0"/>
      <w:shd w:val="clear" w:color="auto" w:fill="FFFFFF"/>
      <w:spacing w:line="322" w:lineRule="exact"/>
      <w:jc w:val="center"/>
    </w:pPr>
    <w:rPr>
      <w:b/>
      <w:bCs/>
      <w:i/>
      <w:iCs/>
      <w:spacing w:val="2"/>
      <w:sz w:val="21"/>
      <w:szCs w:val="21"/>
      <w:lang w:val="vi-VN" w:eastAsia="vi-VN"/>
    </w:rPr>
  </w:style>
  <w:style w:type="character" w:customStyle="1" w:styleId="Bodytext14">
    <w:name w:val="Body text (14)_"/>
    <w:link w:val="Bodytext140"/>
    <w:rsid w:val="00083629"/>
    <w:rPr>
      <w:b/>
      <w:bCs/>
      <w:spacing w:val="4"/>
      <w:sz w:val="23"/>
      <w:szCs w:val="23"/>
      <w:shd w:val="clear" w:color="auto" w:fill="FFFFFF"/>
    </w:rPr>
  </w:style>
  <w:style w:type="paragraph" w:customStyle="1" w:styleId="Bodytext140">
    <w:name w:val="Body text (14)"/>
    <w:basedOn w:val="Normal"/>
    <w:link w:val="Bodytext14"/>
    <w:qFormat/>
    <w:rsid w:val="00083629"/>
    <w:pPr>
      <w:widowControl w:val="0"/>
      <w:shd w:val="clear" w:color="auto" w:fill="FFFFFF"/>
      <w:spacing w:line="288" w:lineRule="exact"/>
      <w:jc w:val="both"/>
    </w:pPr>
    <w:rPr>
      <w:b/>
      <w:bCs/>
      <w:spacing w:val="4"/>
      <w:sz w:val="23"/>
      <w:szCs w:val="23"/>
      <w:lang w:val="vi-VN" w:eastAsia="vi-VN"/>
    </w:rPr>
  </w:style>
  <w:style w:type="character" w:customStyle="1" w:styleId="Bodytext15">
    <w:name w:val="Body text (15)_"/>
    <w:link w:val="Bodytext150"/>
    <w:qFormat/>
    <w:rsid w:val="00083629"/>
    <w:rPr>
      <w:b/>
      <w:bCs/>
      <w:i/>
      <w:iCs/>
      <w:spacing w:val="4"/>
      <w:sz w:val="21"/>
      <w:szCs w:val="21"/>
      <w:shd w:val="clear" w:color="auto" w:fill="FFFFFF"/>
    </w:rPr>
  </w:style>
  <w:style w:type="paragraph" w:customStyle="1" w:styleId="Bodytext150">
    <w:name w:val="Body text (15)"/>
    <w:basedOn w:val="Normal"/>
    <w:link w:val="Bodytext15"/>
    <w:qFormat/>
    <w:rsid w:val="00083629"/>
    <w:pPr>
      <w:widowControl w:val="0"/>
      <w:shd w:val="clear" w:color="auto" w:fill="FFFFFF"/>
      <w:spacing w:line="326" w:lineRule="exact"/>
      <w:jc w:val="both"/>
    </w:pPr>
    <w:rPr>
      <w:b/>
      <w:bCs/>
      <w:i/>
      <w:iCs/>
      <w:spacing w:val="4"/>
      <w:sz w:val="21"/>
      <w:szCs w:val="21"/>
      <w:lang w:val="vi-VN" w:eastAsia="vi-VN"/>
    </w:rPr>
  </w:style>
  <w:style w:type="character" w:customStyle="1" w:styleId="Bodytext16">
    <w:name w:val="Body text (16)_"/>
    <w:link w:val="Bodytext160"/>
    <w:qFormat/>
    <w:rsid w:val="00083629"/>
    <w:rPr>
      <w:b/>
      <w:bCs/>
      <w:spacing w:val="-5"/>
      <w:sz w:val="25"/>
      <w:szCs w:val="25"/>
      <w:shd w:val="clear" w:color="auto" w:fill="FFFFFF"/>
    </w:rPr>
  </w:style>
  <w:style w:type="paragraph" w:customStyle="1" w:styleId="Bodytext160">
    <w:name w:val="Body text (16)"/>
    <w:basedOn w:val="Normal"/>
    <w:link w:val="Bodytext16"/>
    <w:rsid w:val="00083629"/>
    <w:pPr>
      <w:widowControl w:val="0"/>
      <w:shd w:val="clear" w:color="auto" w:fill="FFFFFF"/>
      <w:spacing w:line="322" w:lineRule="exact"/>
      <w:jc w:val="both"/>
    </w:pPr>
    <w:rPr>
      <w:b/>
      <w:bCs/>
      <w:spacing w:val="-5"/>
      <w:sz w:val="25"/>
      <w:szCs w:val="25"/>
      <w:lang w:val="vi-VN" w:eastAsia="vi-VN"/>
    </w:rPr>
  </w:style>
  <w:style w:type="character" w:customStyle="1" w:styleId="Bodytext17">
    <w:name w:val="Body text (17)_"/>
    <w:link w:val="Bodytext170"/>
    <w:rsid w:val="00083629"/>
    <w:rPr>
      <w:b/>
      <w:bCs/>
      <w:spacing w:val="-4"/>
      <w:sz w:val="21"/>
      <w:szCs w:val="21"/>
      <w:shd w:val="clear" w:color="auto" w:fill="FFFFFF"/>
    </w:rPr>
  </w:style>
  <w:style w:type="paragraph" w:customStyle="1" w:styleId="Bodytext170">
    <w:name w:val="Body text (17)"/>
    <w:basedOn w:val="Normal"/>
    <w:link w:val="Bodytext17"/>
    <w:qFormat/>
    <w:rsid w:val="00083629"/>
    <w:pPr>
      <w:widowControl w:val="0"/>
      <w:shd w:val="clear" w:color="auto" w:fill="FFFFFF"/>
      <w:spacing w:line="269" w:lineRule="exact"/>
      <w:ind w:firstLine="260"/>
      <w:jc w:val="both"/>
    </w:pPr>
    <w:rPr>
      <w:b/>
      <w:bCs/>
      <w:spacing w:val="-4"/>
      <w:sz w:val="21"/>
      <w:szCs w:val="21"/>
      <w:lang w:val="vi-VN" w:eastAsia="vi-VN"/>
    </w:rPr>
  </w:style>
  <w:style w:type="character" w:customStyle="1" w:styleId="Headerorfooter2">
    <w:name w:val="Header or footer (2)_"/>
    <w:link w:val="Headerorfooter20"/>
    <w:qFormat/>
    <w:rsid w:val="00083629"/>
    <w:rPr>
      <w:b/>
      <w:bCs/>
      <w:i/>
      <w:iCs/>
      <w:spacing w:val="3"/>
      <w:shd w:val="clear" w:color="auto" w:fill="FFFFFF"/>
    </w:rPr>
  </w:style>
  <w:style w:type="paragraph" w:customStyle="1" w:styleId="Headerorfooter20">
    <w:name w:val="Header or footer (2)"/>
    <w:basedOn w:val="Normal"/>
    <w:link w:val="Headerorfooter2"/>
    <w:rsid w:val="00083629"/>
    <w:pPr>
      <w:widowControl w:val="0"/>
      <w:shd w:val="clear" w:color="auto" w:fill="FFFFFF"/>
      <w:spacing w:line="240" w:lineRule="atLeast"/>
    </w:pPr>
    <w:rPr>
      <w:b/>
      <w:bCs/>
      <w:i/>
      <w:iCs/>
      <w:spacing w:val="3"/>
      <w:sz w:val="22"/>
      <w:szCs w:val="22"/>
      <w:lang w:val="vi-VN" w:eastAsia="vi-VN"/>
    </w:rPr>
  </w:style>
  <w:style w:type="character" w:customStyle="1" w:styleId="Bodytext18">
    <w:name w:val="Body text (18)_"/>
    <w:link w:val="Bodytext180"/>
    <w:rsid w:val="00083629"/>
    <w:rPr>
      <w:i/>
      <w:iCs/>
      <w:sz w:val="25"/>
      <w:szCs w:val="25"/>
      <w:shd w:val="clear" w:color="auto" w:fill="FFFFFF"/>
    </w:rPr>
  </w:style>
  <w:style w:type="paragraph" w:customStyle="1" w:styleId="Bodytext180">
    <w:name w:val="Body text (18)"/>
    <w:basedOn w:val="Normal"/>
    <w:link w:val="Bodytext18"/>
    <w:qFormat/>
    <w:rsid w:val="00083629"/>
    <w:pPr>
      <w:widowControl w:val="0"/>
      <w:shd w:val="clear" w:color="auto" w:fill="FFFFFF"/>
      <w:spacing w:line="326" w:lineRule="exact"/>
      <w:jc w:val="both"/>
    </w:pPr>
    <w:rPr>
      <w:i/>
      <w:iCs/>
      <w:sz w:val="25"/>
      <w:szCs w:val="25"/>
      <w:lang w:val="vi-VN" w:eastAsia="vi-VN"/>
    </w:rPr>
  </w:style>
  <w:style w:type="character" w:customStyle="1" w:styleId="Bodytext19">
    <w:name w:val="Body text (19)_"/>
    <w:link w:val="Bodytext190"/>
    <w:rsid w:val="00083629"/>
    <w:rPr>
      <w:b/>
      <w:bCs/>
      <w:spacing w:val="3"/>
      <w:sz w:val="29"/>
      <w:szCs w:val="29"/>
      <w:shd w:val="clear" w:color="auto" w:fill="FFFFFF"/>
    </w:rPr>
  </w:style>
  <w:style w:type="paragraph" w:customStyle="1" w:styleId="Bodytext190">
    <w:name w:val="Body text (19)"/>
    <w:basedOn w:val="Normal"/>
    <w:link w:val="Bodytext19"/>
    <w:rsid w:val="00083629"/>
    <w:pPr>
      <w:widowControl w:val="0"/>
      <w:shd w:val="clear" w:color="auto" w:fill="FFFFFF"/>
      <w:spacing w:before="780" w:after="60" w:line="240" w:lineRule="atLeast"/>
      <w:jc w:val="both"/>
    </w:pPr>
    <w:rPr>
      <w:b/>
      <w:bCs/>
      <w:spacing w:val="3"/>
      <w:sz w:val="29"/>
      <w:szCs w:val="29"/>
      <w:lang w:val="vi-VN" w:eastAsia="vi-VN"/>
    </w:rPr>
  </w:style>
  <w:style w:type="character" w:customStyle="1" w:styleId="Heading10">
    <w:name w:val="Heading #1_"/>
    <w:link w:val="Heading11"/>
    <w:rsid w:val="00083629"/>
    <w:rPr>
      <w:b/>
      <w:bCs/>
      <w:spacing w:val="-4"/>
      <w:sz w:val="38"/>
      <w:szCs w:val="38"/>
      <w:shd w:val="clear" w:color="auto" w:fill="FFFFFF"/>
    </w:rPr>
  </w:style>
  <w:style w:type="paragraph" w:customStyle="1" w:styleId="Heading11">
    <w:name w:val="Heading #1"/>
    <w:basedOn w:val="Normal"/>
    <w:link w:val="Heading10"/>
    <w:rsid w:val="00083629"/>
    <w:pPr>
      <w:widowControl w:val="0"/>
      <w:shd w:val="clear" w:color="auto" w:fill="FFFFFF"/>
      <w:spacing w:before="3660" w:after="60" w:line="240" w:lineRule="atLeast"/>
      <w:jc w:val="both"/>
      <w:outlineLvl w:val="0"/>
    </w:pPr>
    <w:rPr>
      <w:b/>
      <w:bCs/>
      <w:spacing w:val="-4"/>
      <w:sz w:val="38"/>
      <w:szCs w:val="38"/>
      <w:lang w:val="vi-VN" w:eastAsia="vi-VN"/>
    </w:rPr>
  </w:style>
  <w:style w:type="character" w:customStyle="1" w:styleId="Tablecaption6">
    <w:name w:val="Table caption (6)_"/>
    <w:link w:val="Tablecaption60"/>
    <w:qFormat/>
    <w:rsid w:val="00083629"/>
    <w:rPr>
      <w:rFonts w:ascii="Arial" w:hAnsi="Arial"/>
      <w:noProof/>
      <w:sz w:val="8"/>
      <w:szCs w:val="8"/>
      <w:shd w:val="clear" w:color="auto" w:fill="FFFFFF"/>
    </w:rPr>
  </w:style>
  <w:style w:type="paragraph" w:customStyle="1" w:styleId="Tablecaption60">
    <w:name w:val="Table caption (6)"/>
    <w:basedOn w:val="Normal"/>
    <w:link w:val="Tablecaption6"/>
    <w:qFormat/>
    <w:rsid w:val="00083629"/>
    <w:pPr>
      <w:widowControl w:val="0"/>
      <w:shd w:val="clear" w:color="auto" w:fill="FFFFFF"/>
      <w:spacing w:line="240" w:lineRule="atLeast"/>
      <w:jc w:val="both"/>
    </w:pPr>
    <w:rPr>
      <w:rFonts w:ascii="Arial" w:hAnsi="Arial"/>
      <w:noProof/>
      <w:sz w:val="8"/>
      <w:szCs w:val="8"/>
      <w:lang w:val="vi-VN" w:eastAsia="vi-VN"/>
    </w:rPr>
  </w:style>
  <w:style w:type="character" w:customStyle="1" w:styleId="Tablecaption7">
    <w:name w:val="Table caption (7)_"/>
    <w:link w:val="Tablecaption70"/>
    <w:rsid w:val="00083629"/>
    <w:rPr>
      <w:rFonts w:ascii="Arial" w:hAnsi="Arial"/>
      <w:spacing w:val="1000"/>
      <w:shd w:val="clear" w:color="auto" w:fill="FFFFFF"/>
    </w:rPr>
  </w:style>
  <w:style w:type="paragraph" w:customStyle="1" w:styleId="Tablecaption70">
    <w:name w:val="Table caption (7)"/>
    <w:basedOn w:val="Normal"/>
    <w:link w:val="Tablecaption7"/>
    <w:rsid w:val="00083629"/>
    <w:pPr>
      <w:widowControl w:val="0"/>
      <w:shd w:val="clear" w:color="auto" w:fill="FFFFFF"/>
      <w:spacing w:line="240" w:lineRule="atLeast"/>
    </w:pPr>
    <w:rPr>
      <w:rFonts w:ascii="Arial" w:hAnsi="Arial"/>
      <w:spacing w:val="1000"/>
      <w:sz w:val="22"/>
      <w:szCs w:val="22"/>
      <w:lang w:val="vi-VN" w:eastAsia="vi-VN"/>
    </w:rPr>
  </w:style>
  <w:style w:type="character" w:customStyle="1" w:styleId="Tablecaption8">
    <w:name w:val="Table caption (8)_"/>
    <w:link w:val="Tablecaption81"/>
    <w:qFormat/>
    <w:rsid w:val="00083629"/>
    <w:rPr>
      <w:i/>
      <w:iCs/>
      <w:spacing w:val="-2"/>
      <w:sz w:val="25"/>
      <w:szCs w:val="25"/>
      <w:shd w:val="clear" w:color="auto" w:fill="FFFFFF"/>
    </w:rPr>
  </w:style>
  <w:style w:type="paragraph" w:customStyle="1" w:styleId="Tablecaption81">
    <w:name w:val="Table caption (8)1"/>
    <w:basedOn w:val="Normal"/>
    <w:link w:val="Tablecaption8"/>
    <w:qFormat/>
    <w:rsid w:val="00083629"/>
    <w:pPr>
      <w:widowControl w:val="0"/>
      <w:shd w:val="clear" w:color="auto" w:fill="FFFFFF"/>
      <w:spacing w:line="326" w:lineRule="exact"/>
      <w:jc w:val="center"/>
    </w:pPr>
    <w:rPr>
      <w:i/>
      <w:iCs/>
      <w:spacing w:val="-2"/>
      <w:sz w:val="25"/>
      <w:szCs w:val="25"/>
      <w:lang w:val="vi-VN" w:eastAsia="vi-VN"/>
    </w:rPr>
  </w:style>
  <w:style w:type="character" w:customStyle="1" w:styleId="Bodytext200">
    <w:name w:val="Body text (20)_"/>
    <w:link w:val="Bodytext201"/>
    <w:qFormat/>
    <w:rsid w:val="00083629"/>
    <w:rPr>
      <w:rFonts w:ascii="Consolas" w:hAnsi="Consolas"/>
      <w:spacing w:val="6"/>
      <w:sz w:val="8"/>
      <w:szCs w:val="8"/>
      <w:shd w:val="clear" w:color="auto" w:fill="FFFFFF"/>
    </w:rPr>
  </w:style>
  <w:style w:type="paragraph" w:customStyle="1" w:styleId="Bodytext201">
    <w:name w:val="Body text (20)"/>
    <w:basedOn w:val="Normal"/>
    <w:link w:val="Bodytext200"/>
    <w:rsid w:val="00083629"/>
    <w:pPr>
      <w:widowControl w:val="0"/>
      <w:shd w:val="clear" w:color="auto" w:fill="FFFFFF"/>
      <w:spacing w:line="240" w:lineRule="atLeast"/>
    </w:pPr>
    <w:rPr>
      <w:rFonts w:ascii="Consolas" w:hAnsi="Consolas"/>
      <w:spacing w:val="6"/>
      <w:sz w:val="8"/>
      <w:szCs w:val="8"/>
      <w:lang w:val="vi-VN" w:eastAsia="vi-VN"/>
    </w:rPr>
  </w:style>
  <w:style w:type="character" w:customStyle="1" w:styleId="Tablecaption9">
    <w:name w:val="Table caption (9)_"/>
    <w:link w:val="Tablecaption90"/>
    <w:qFormat/>
    <w:rsid w:val="00083629"/>
    <w:rPr>
      <w:spacing w:val="-6"/>
      <w:sz w:val="8"/>
      <w:szCs w:val="8"/>
      <w:shd w:val="clear" w:color="auto" w:fill="FFFFFF"/>
    </w:rPr>
  </w:style>
  <w:style w:type="paragraph" w:customStyle="1" w:styleId="Tablecaption90">
    <w:name w:val="Table caption (9)"/>
    <w:basedOn w:val="Normal"/>
    <w:link w:val="Tablecaption9"/>
    <w:rsid w:val="00083629"/>
    <w:pPr>
      <w:widowControl w:val="0"/>
      <w:shd w:val="clear" w:color="auto" w:fill="FFFFFF"/>
      <w:spacing w:line="240" w:lineRule="atLeast"/>
      <w:jc w:val="both"/>
    </w:pPr>
    <w:rPr>
      <w:spacing w:val="-6"/>
      <w:sz w:val="8"/>
      <w:szCs w:val="8"/>
      <w:lang w:val="vi-VN" w:eastAsia="vi-VN"/>
    </w:rPr>
  </w:style>
  <w:style w:type="character" w:customStyle="1" w:styleId="Tablecaption10">
    <w:name w:val="Table caption (10)_"/>
    <w:link w:val="Tablecaption100"/>
    <w:rsid w:val="00083629"/>
    <w:rPr>
      <w:i/>
      <w:iCs/>
      <w:spacing w:val="-3"/>
      <w:sz w:val="25"/>
      <w:szCs w:val="25"/>
      <w:shd w:val="clear" w:color="auto" w:fill="FFFFFF"/>
    </w:rPr>
  </w:style>
  <w:style w:type="paragraph" w:customStyle="1" w:styleId="Tablecaption100">
    <w:name w:val="Table caption (10)"/>
    <w:basedOn w:val="Normal"/>
    <w:link w:val="Tablecaption10"/>
    <w:qFormat/>
    <w:rsid w:val="00083629"/>
    <w:pPr>
      <w:widowControl w:val="0"/>
      <w:shd w:val="clear" w:color="auto" w:fill="FFFFFF"/>
      <w:spacing w:after="60" w:line="240" w:lineRule="atLeast"/>
      <w:jc w:val="both"/>
    </w:pPr>
    <w:rPr>
      <w:i/>
      <w:iCs/>
      <w:spacing w:val="-3"/>
      <w:sz w:val="25"/>
      <w:szCs w:val="25"/>
      <w:lang w:val="vi-VN" w:eastAsia="vi-VN"/>
    </w:rPr>
  </w:style>
  <w:style w:type="character" w:customStyle="1" w:styleId="Tablecaption11">
    <w:name w:val="Table caption (11)_"/>
    <w:link w:val="Tablecaption110"/>
    <w:qFormat/>
    <w:rsid w:val="00083629"/>
    <w:rPr>
      <w:rFonts w:ascii="Verdana" w:hAnsi="Verdana"/>
      <w:spacing w:val="-2"/>
      <w:sz w:val="8"/>
      <w:szCs w:val="8"/>
      <w:shd w:val="clear" w:color="auto" w:fill="FFFFFF"/>
    </w:rPr>
  </w:style>
  <w:style w:type="paragraph" w:customStyle="1" w:styleId="Tablecaption110">
    <w:name w:val="Table caption (11)"/>
    <w:basedOn w:val="Normal"/>
    <w:link w:val="Tablecaption11"/>
    <w:rsid w:val="00083629"/>
    <w:pPr>
      <w:widowControl w:val="0"/>
      <w:shd w:val="clear" w:color="auto" w:fill="FFFFFF"/>
      <w:spacing w:line="240" w:lineRule="atLeast"/>
      <w:jc w:val="both"/>
    </w:pPr>
    <w:rPr>
      <w:rFonts w:ascii="Verdana" w:hAnsi="Verdana"/>
      <w:spacing w:val="-2"/>
      <w:sz w:val="8"/>
      <w:szCs w:val="8"/>
      <w:lang w:val="vi-VN" w:eastAsia="vi-VN"/>
    </w:rPr>
  </w:style>
  <w:style w:type="character" w:customStyle="1" w:styleId="Headerorfooter3">
    <w:name w:val="Header or footer (3)_"/>
    <w:link w:val="Headerorfooter30"/>
    <w:rsid w:val="00083629"/>
    <w:rPr>
      <w:b/>
      <w:bCs/>
      <w:i/>
      <w:iCs/>
      <w:spacing w:val="3"/>
      <w:shd w:val="clear" w:color="auto" w:fill="FFFFFF"/>
    </w:rPr>
  </w:style>
  <w:style w:type="paragraph" w:customStyle="1" w:styleId="Headerorfooter30">
    <w:name w:val="Header or footer (3)"/>
    <w:basedOn w:val="Normal"/>
    <w:link w:val="Headerorfooter3"/>
    <w:qFormat/>
    <w:rsid w:val="00083629"/>
    <w:pPr>
      <w:widowControl w:val="0"/>
      <w:shd w:val="clear" w:color="auto" w:fill="FFFFFF"/>
      <w:spacing w:line="240" w:lineRule="atLeast"/>
    </w:pPr>
    <w:rPr>
      <w:b/>
      <w:bCs/>
      <w:i/>
      <w:iCs/>
      <w:spacing w:val="3"/>
      <w:sz w:val="22"/>
      <w:szCs w:val="22"/>
      <w:lang w:val="vi-VN" w:eastAsia="vi-VN"/>
    </w:rPr>
  </w:style>
  <w:style w:type="character" w:customStyle="1" w:styleId="Headerorfooter4">
    <w:name w:val="Header or footer (4)_"/>
    <w:link w:val="Headerorfooter40"/>
    <w:rsid w:val="00083629"/>
    <w:rPr>
      <w:b/>
      <w:bCs/>
      <w:spacing w:val="4"/>
      <w:sz w:val="25"/>
      <w:szCs w:val="25"/>
      <w:shd w:val="clear" w:color="auto" w:fill="FFFFFF"/>
    </w:rPr>
  </w:style>
  <w:style w:type="paragraph" w:customStyle="1" w:styleId="Headerorfooter40">
    <w:name w:val="Header or footer (4)"/>
    <w:basedOn w:val="Normal"/>
    <w:link w:val="Headerorfooter4"/>
    <w:qFormat/>
    <w:rsid w:val="00083629"/>
    <w:pPr>
      <w:widowControl w:val="0"/>
      <w:shd w:val="clear" w:color="auto" w:fill="FFFFFF"/>
      <w:spacing w:line="240" w:lineRule="atLeast"/>
      <w:jc w:val="center"/>
    </w:pPr>
    <w:rPr>
      <w:b/>
      <w:bCs/>
      <w:spacing w:val="4"/>
      <w:sz w:val="25"/>
      <w:szCs w:val="25"/>
      <w:lang w:val="vi-VN" w:eastAsia="vi-VN"/>
    </w:rPr>
  </w:style>
  <w:style w:type="character" w:customStyle="1" w:styleId="Tablecaption12">
    <w:name w:val="Table caption (12)_"/>
    <w:link w:val="Tablecaption120"/>
    <w:qFormat/>
    <w:rsid w:val="00083629"/>
    <w:rPr>
      <w:rFonts w:ascii="Gungsuh" w:eastAsia="Gungsuh"/>
      <w:i/>
      <w:iCs/>
      <w:noProof/>
      <w:sz w:val="8"/>
      <w:szCs w:val="8"/>
      <w:shd w:val="clear" w:color="auto" w:fill="FFFFFF"/>
    </w:rPr>
  </w:style>
  <w:style w:type="paragraph" w:customStyle="1" w:styleId="Tablecaption120">
    <w:name w:val="Table caption (12)"/>
    <w:basedOn w:val="Normal"/>
    <w:link w:val="Tablecaption12"/>
    <w:qFormat/>
    <w:rsid w:val="00083629"/>
    <w:pPr>
      <w:widowControl w:val="0"/>
      <w:shd w:val="clear" w:color="auto" w:fill="FFFFFF"/>
      <w:spacing w:line="240" w:lineRule="atLeast"/>
    </w:pPr>
    <w:rPr>
      <w:rFonts w:ascii="Gungsuh" w:eastAsia="Gungsuh"/>
      <w:i/>
      <w:iCs/>
      <w:noProof/>
      <w:sz w:val="8"/>
      <w:szCs w:val="8"/>
      <w:lang w:val="vi-VN" w:eastAsia="vi-VN"/>
    </w:rPr>
  </w:style>
  <w:style w:type="character" w:customStyle="1" w:styleId="Bodytext210">
    <w:name w:val="Body text (21)_"/>
    <w:link w:val="Bodytext211"/>
    <w:qFormat/>
    <w:rsid w:val="00083629"/>
    <w:rPr>
      <w:spacing w:val="24"/>
      <w:sz w:val="8"/>
      <w:szCs w:val="8"/>
      <w:shd w:val="clear" w:color="auto" w:fill="FFFFFF"/>
    </w:rPr>
  </w:style>
  <w:style w:type="paragraph" w:customStyle="1" w:styleId="Bodytext211">
    <w:name w:val="Body text (21)"/>
    <w:basedOn w:val="Normal"/>
    <w:link w:val="Bodytext210"/>
    <w:qFormat/>
    <w:rsid w:val="00083629"/>
    <w:pPr>
      <w:widowControl w:val="0"/>
      <w:shd w:val="clear" w:color="auto" w:fill="FFFFFF"/>
      <w:spacing w:after="60" w:line="240" w:lineRule="atLeast"/>
      <w:jc w:val="both"/>
    </w:pPr>
    <w:rPr>
      <w:spacing w:val="24"/>
      <w:sz w:val="8"/>
      <w:szCs w:val="8"/>
      <w:lang w:val="vi-VN" w:eastAsia="vi-VN"/>
    </w:rPr>
  </w:style>
  <w:style w:type="character" w:customStyle="1" w:styleId="Tablecaption13">
    <w:name w:val="Table caption (13)_"/>
    <w:link w:val="Tablecaption130"/>
    <w:qFormat/>
    <w:rsid w:val="00083629"/>
    <w:rPr>
      <w:spacing w:val="-2"/>
      <w:sz w:val="27"/>
      <w:szCs w:val="27"/>
      <w:shd w:val="clear" w:color="auto" w:fill="FFFFFF"/>
    </w:rPr>
  </w:style>
  <w:style w:type="paragraph" w:customStyle="1" w:styleId="Tablecaption130">
    <w:name w:val="Table caption (13)"/>
    <w:basedOn w:val="Normal"/>
    <w:link w:val="Tablecaption13"/>
    <w:qFormat/>
    <w:rsid w:val="00083629"/>
    <w:pPr>
      <w:widowControl w:val="0"/>
      <w:shd w:val="clear" w:color="auto" w:fill="FFFFFF"/>
      <w:spacing w:line="379" w:lineRule="exact"/>
    </w:pPr>
    <w:rPr>
      <w:spacing w:val="-2"/>
      <w:sz w:val="27"/>
      <w:szCs w:val="27"/>
      <w:lang w:val="vi-VN" w:eastAsia="vi-VN"/>
    </w:rPr>
  </w:style>
  <w:style w:type="character" w:customStyle="1" w:styleId="Heading12">
    <w:name w:val="Heading #1 (2)_"/>
    <w:link w:val="Heading120"/>
    <w:qFormat/>
    <w:rsid w:val="00083629"/>
    <w:rPr>
      <w:b/>
      <w:bCs/>
      <w:spacing w:val="-6"/>
      <w:sz w:val="47"/>
      <w:szCs w:val="47"/>
      <w:shd w:val="clear" w:color="auto" w:fill="FFFFFF"/>
    </w:rPr>
  </w:style>
  <w:style w:type="paragraph" w:customStyle="1" w:styleId="Heading120">
    <w:name w:val="Heading #1 (2)"/>
    <w:basedOn w:val="Normal"/>
    <w:link w:val="Heading12"/>
    <w:qFormat/>
    <w:rsid w:val="00083629"/>
    <w:pPr>
      <w:widowControl w:val="0"/>
      <w:shd w:val="clear" w:color="auto" w:fill="FFFFFF"/>
      <w:spacing w:before="2100" w:after="120" w:line="240" w:lineRule="atLeast"/>
      <w:jc w:val="center"/>
      <w:outlineLvl w:val="0"/>
    </w:pPr>
    <w:rPr>
      <w:b/>
      <w:bCs/>
      <w:spacing w:val="-6"/>
      <w:sz w:val="47"/>
      <w:szCs w:val="47"/>
      <w:lang w:val="vi-VN" w:eastAsia="vi-VN"/>
    </w:rPr>
  </w:style>
  <w:style w:type="character" w:customStyle="1" w:styleId="Bodytext220">
    <w:name w:val="Body text (22)_"/>
    <w:link w:val="Bodytext221"/>
    <w:qFormat/>
    <w:rsid w:val="00083629"/>
    <w:rPr>
      <w:b/>
      <w:bCs/>
      <w:spacing w:val="-6"/>
      <w:sz w:val="47"/>
      <w:szCs w:val="47"/>
      <w:shd w:val="clear" w:color="auto" w:fill="FFFFFF"/>
    </w:rPr>
  </w:style>
  <w:style w:type="paragraph" w:customStyle="1" w:styleId="Bodytext221">
    <w:name w:val="Body text (22)"/>
    <w:basedOn w:val="Normal"/>
    <w:link w:val="Bodytext220"/>
    <w:qFormat/>
    <w:rsid w:val="00083629"/>
    <w:pPr>
      <w:widowControl w:val="0"/>
      <w:shd w:val="clear" w:color="auto" w:fill="FFFFFF"/>
      <w:spacing w:after="120" w:line="240" w:lineRule="atLeast"/>
      <w:jc w:val="both"/>
    </w:pPr>
    <w:rPr>
      <w:b/>
      <w:bCs/>
      <w:spacing w:val="-6"/>
      <w:sz w:val="47"/>
      <w:szCs w:val="47"/>
      <w:lang w:val="vi-VN" w:eastAsia="vi-VN"/>
    </w:rPr>
  </w:style>
  <w:style w:type="character" w:customStyle="1" w:styleId="Bodytext23">
    <w:name w:val="Body text (23)_"/>
    <w:link w:val="Bodytext230"/>
    <w:qFormat/>
    <w:rsid w:val="00083629"/>
    <w:rPr>
      <w:noProof/>
      <w:sz w:val="26"/>
      <w:szCs w:val="26"/>
      <w:shd w:val="clear" w:color="auto" w:fill="FFFFFF"/>
    </w:rPr>
  </w:style>
  <w:style w:type="paragraph" w:customStyle="1" w:styleId="Bodytext230">
    <w:name w:val="Body text (23)"/>
    <w:basedOn w:val="Normal"/>
    <w:link w:val="Bodytext23"/>
    <w:qFormat/>
    <w:rsid w:val="00083629"/>
    <w:pPr>
      <w:widowControl w:val="0"/>
      <w:shd w:val="clear" w:color="auto" w:fill="FFFFFF"/>
      <w:spacing w:line="461" w:lineRule="exact"/>
      <w:jc w:val="both"/>
    </w:pPr>
    <w:rPr>
      <w:noProof/>
      <w:sz w:val="26"/>
      <w:szCs w:val="26"/>
      <w:lang w:val="vi-VN" w:eastAsia="vi-VN"/>
    </w:rPr>
  </w:style>
  <w:style w:type="character" w:customStyle="1" w:styleId="Headerorfooter5">
    <w:name w:val="Header or footer (5)_"/>
    <w:link w:val="Headerorfooter50"/>
    <w:qFormat/>
    <w:rsid w:val="00083629"/>
    <w:rPr>
      <w:i/>
      <w:iCs/>
      <w:spacing w:val="-3"/>
      <w:sz w:val="26"/>
      <w:szCs w:val="26"/>
      <w:shd w:val="clear" w:color="auto" w:fill="FFFFFF"/>
    </w:rPr>
  </w:style>
  <w:style w:type="paragraph" w:customStyle="1" w:styleId="Headerorfooter50">
    <w:name w:val="Header or footer (5)"/>
    <w:basedOn w:val="Normal"/>
    <w:link w:val="Headerorfooter5"/>
    <w:qFormat/>
    <w:rsid w:val="00083629"/>
    <w:pPr>
      <w:widowControl w:val="0"/>
      <w:shd w:val="clear" w:color="auto" w:fill="FFFFFF"/>
      <w:spacing w:line="797" w:lineRule="exact"/>
      <w:jc w:val="right"/>
    </w:pPr>
    <w:rPr>
      <w:i/>
      <w:iCs/>
      <w:spacing w:val="-3"/>
      <w:sz w:val="26"/>
      <w:szCs w:val="26"/>
      <w:lang w:val="vi-VN" w:eastAsia="vi-VN"/>
    </w:rPr>
  </w:style>
  <w:style w:type="character" w:customStyle="1" w:styleId="Bodytext24">
    <w:name w:val="Body text (24)_"/>
    <w:link w:val="Bodytext240"/>
    <w:qFormat/>
    <w:rsid w:val="00083629"/>
    <w:rPr>
      <w:noProof/>
      <w:sz w:val="26"/>
      <w:szCs w:val="26"/>
      <w:shd w:val="clear" w:color="auto" w:fill="FFFFFF"/>
    </w:rPr>
  </w:style>
  <w:style w:type="paragraph" w:customStyle="1" w:styleId="Bodytext240">
    <w:name w:val="Body text (24)"/>
    <w:basedOn w:val="Normal"/>
    <w:link w:val="Bodytext24"/>
    <w:qFormat/>
    <w:rsid w:val="00083629"/>
    <w:pPr>
      <w:widowControl w:val="0"/>
      <w:shd w:val="clear" w:color="auto" w:fill="FFFFFF"/>
      <w:spacing w:after="240" w:line="240" w:lineRule="atLeast"/>
      <w:jc w:val="both"/>
    </w:pPr>
    <w:rPr>
      <w:noProof/>
      <w:sz w:val="26"/>
      <w:szCs w:val="26"/>
      <w:lang w:val="vi-VN" w:eastAsia="vi-VN"/>
    </w:rPr>
  </w:style>
  <w:style w:type="character" w:customStyle="1" w:styleId="Heading22">
    <w:name w:val="Heading #2 (2)_"/>
    <w:link w:val="Heading220"/>
    <w:qFormat/>
    <w:rsid w:val="00083629"/>
    <w:rPr>
      <w:rFonts w:ascii="Corbel" w:hAnsi="Corbel"/>
      <w:shd w:val="clear" w:color="auto" w:fill="FFFFFF"/>
    </w:rPr>
  </w:style>
  <w:style w:type="paragraph" w:customStyle="1" w:styleId="Heading220">
    <w:name w:val="Heading #2 (2)"/>
    <w:basedOn w:val="Normal"/>
    <w:link w:val="Heading22"/>
    <w:qFormat/>
    <w:rsid w:val="00083629"/>
    <w:pPr>
      <w:widowControl w:val="0"/>
      <w:shd w:val="clear" w:color="auto" w:fill="FFFFFF"/>
      <w:spacing w:before="720" w:after="60" w:line="240" w:lineRule="atLeast"/>
      <w:jc w:val="both"/>
      <w:outlineLvl w:val="1"/>
    </w:pPr>
    <w:rPr>
      <w:rFonts w:ascii="Corbel" w:hAnsi="Corbel"/>
      <w:sz w:val="22"/>
      <w:szCs w:val="22"/>
      <w:lang w:val="vi-VN" w:eastAsia="vi-VN"/>
    </w:rPr>
  </w:style>
  <w:style w:type="character" w:customStyle="1" w:styleId="Heading23">
    <w:name w:val="Heading #2 (3)_"/>
    <w:link w:val="Heading230"/>
    <w:qFormat/>
    <w:rsid w:val="00083629"/>
    <w:rPr>
      <w:rFonts w:ascii="Arial" w:hAnsi="Arial"/>
      <w:spacing w:val="3"/>
      <w:sz w:val="21"/>
      <w:szCs w:val="21"/>
      <w:shd w:val="clear" w:color="auto" w:fill="FFFFFF"/>
    </w:rPr>
  </w:style>
  <w:style w:type="paragraph" w:customStyle="1" w:styleId="Heading230">
    <w:name w:val="Heading #2 (3)"/>
    <w:basedOn w:val="Normal"/>
    <w:link w:val="Heading23"/>
    <w:qFormat/>
    <w:rsid w:val="00083629"/>
    <w:pPr>
      <w:widowControl w:val="0"/>
      <w:shd w:val="clear" w:color="auto" w:fill="FFFFFF"/>
      <w:spacing w:line="322" w:lineRule="exact"/>
      <w:jc w:val="both"/>
      <w:outlineLvl w:val="1"/>
    </w:pPr>
    <w:rPr>
      <w:rFonts w:ascii="Arial" w:hAnsi="Arial"/>
      <w:spacing w:val="3"/>
      <w:sz w:val="21"/>
      <w:szCs w:val="21"/>
      <w:lang w:val="vi-VN" w:eastAsia="vi-VN"/>
    </w:rPr>
  </w:style>
  <w:style w:type="character" w:customStyle="1" w:styleId="Heading52">
    <w:name w:val="Heading #5 (2)_"/>
    <w:link w:val="Heading520"/>
    <w:qFormat/>
    <w:rsid w:val="00083629"/>
    <w:rPr>
      <w:rFonts w:ascii="Arial" w:hAnsi="Arial"/>
      <w:spacing w:val="-7"/>
      <w:sz w:val="23"/>
      <w:szCs w:val="23"/>
      <w:shd w:val="clear" w:color="auto" w:fill="FFFFFF"/>
    </w:rPr>
  </w:style>
  <w:style w:type="paragraph" w:customStyle="1" w:styleId="Heading520">
    <w:name w:val="Heading #5 (2)"/>
    <w:basedOn w:val="Normal"/>
    <w:link w:val="Heading52"/>
    <w:qFormat/>
    <w:rsid w:val="00083629"/>
    <w:pPr>
      <w:widowControl w:val="0"/>
      <w:shd w:val="clear" w:color="auto" w:fill="FFFFFF"/>
      <w:spacing w:line="322" w:lineRule="exact"/>
      <w:jc w:val="both"/>
      <w:outlineLvl w:val="4"/>
    </w:pPr>
    <w:rPr>
      <w:rFonts w:ascii="Arial" w:hAnsi="Arial"/>
      <w:spacing w:val="-7"/>
      <w:sz w:val="23"/>
      <w:szCs w:val="23"/>
      <w:lang w:val="vi-VN" w:eastAsia="vi-VN"/>
    </w:rPr>
  </w:style>
  <w:style w:type="character" w:customStyle="1" w:styleId="Heading24">
    <w:name w:val="Heading #2 (4)_"/>
    <w:link w:val="Heading240"/>
    <w:qFormat/>
    <w:rsid w:val="00083629"/>
    <w:rPr>
      <w:rFonts w:ascii="Arial" w:hAnsi="Arial"/>
      <w:spacing w:val="1"/>
      <w:shd w:val="clear" w:color="auto" w:fill="FFFFFF"/>
    </w:rPr>
  </w:style>
  <w:style w:type="paragraph" w:customStyle="1" w:styleId="Heading240">
    <w:name w:val="Heading #2 (4)"/>
    <w:basedOn w:val="Normal"/>
    <w:link w:val="Heading24"/>
    <w:qFormat/>
    <w:rsid w:val="00083629"/>
    <w:pPr>
      <w:widowControl w:val="0"/>
      <w:shd w:val="clear" w:color="auto" w:fill="FFFFFF"/>
      <w:spacing w:line="322" w:lineRule="exact"/>
      <w:jc w:val="both"/>
      <w:outlineLvl w:val="1"/>
    </w:pPr>
    <w:rPr>
      <w:rFonts w:ascii="Arial" w:hAnsi="Arial"/>
      <w:spacing w:val="1"/>
      <w:sz w:val="22"/>
      <w:szCs w:val="22"/>
      <w:lang w:val="vi-VN" w:eastAsia="vi-VN"/>
    </w:rPr>
  </w:style>
  <w:style w:type="character" w:customStyle="1" w:styleId="Heading53">
    <w:name w:val="Heading #5 (3)_"/>
    <w:link w:val="Heading530"/>
    <w:qFormat/>
    <w:rsid w:val="00083629"/>
    <w:rPr>
      <w:rFonts w:ascii="Arial" w:hAnsi="Arial"/>
      <w:spacing w:val="-9"/>
      <w:sz w:val="23"/>
      <w:szCs w:val="23"/>
      <w:shd w:val="clear" w:color="auto" w:fill="FFFFFF"/>
    </w:rPr>
  </w:style>
  <w:style w:type="paragraph" w:customStyle="1" w:styleId="Heading530">
    <w:name w:val="Heading #5 (3)"/>
    <w:basedOn w:val="Normal"/>
    <w:link w:val="Heading53"/>
    <w:qFormat/>
    <w:rsid w:val="00083629"/>
    <w:pPr>
      <w:widowControl w:val="0"/>
      <w:shd w:val="clear" w:color="auto" w:fill="FFFFFF"/>
      <w:spacing w:line="322" w:lineRule="exact"/>
      <w:jc w:val="both"/>
      <w:outlineLvl w:val="4"/>
    </w:pPr>
    <w:rPr>
      <w:rFonts w:ascii="Arial" w:hAnsi="Arial"/>
      <w:spacing w:val="-9"/>
      <w:sz w:val="23"/>
      <w:szCs w:val="23"/>
      <w:lang w:val="vi-VN" w:eastAsia="vi-VN"/>
    </w:rPr>
  </w:style>
  <w:style w:type="character" w:customStyle="1" w:styleId="Heading40">
    <w:name w:val="Heading #4_"/>
    <w:link w:val="Heading41"/>
    <w:qFormat/>
    <w:rsid w:val="00083629"/>
    <w:rPr>
      <w:spacing w:val="1"/>
      <w:sz w:val="25"/>
      <w:szCs w:val="25"/>
      <w:shd w:val="clear" w:color="auto" w:fill="FFFFFF"/>
    </w:rPr>
  </w:style>
  <w:style w:type="paragraph" w:customStyle="1" w:styleId="Heading41">
    <w:name w:val="Heading #4"/>
    <w:basedOn w:val="Normal"/>
    <w:link w:val="Heading40"/>
    <w:qFormat/>
    <w:rsid w:val="00083629"/>
    <w:pPr>
      <w:widowControl w:val="0"/>
      <w:shd w:val="clear" w:color="auto" w:fill="FFFFFF"/>
      <w:spacing w:line="331" w:lineRule="exact"/>
      <w:jc w:val="both"/>
      <w:outlineLvl w:val="3"/>
    </w:pPr>
    <w:rPr>
      <w:spacing w:val="1"/>
      <w:sz w:val="25"/>
      <w:szCs w:val="25"/>
      <w:lang w:val="vi-VN" w:eastAsia="vi-VN"/>
    </w:rPr>
  </w:style>
  <w:style w:type="character" w:customStyle="1" w:styleId="Heading42">
    <w:name w:val="Heading #4 (2)_"/>
    <w:link w:val="Heading420"/>
    <w:qFormat/>
    <w:rsid w:val="00083629"/>
    <w:rPr>
      <w:b/>
      <w:bCs/>
      <w:spacing w:val="10"/>
      <w:sz w:val="25"/>
      <w:szCs w:val="25"/>
      <w:shd w:val="clear" w:color="auto" w:fill="FFFFFF"/>
    </w:rPr>
  </w:style>
  <w:style w:type="paragraph" w:customStyle="1" w:styleId="Heading420">
    <w:name w:val="Heading #4 (2)"/>
    <w:basedOn w:val="Normal"/>
    <w:link w:val="Heading42"/>
    <w:qFormat/>
    <w:rsid w:val="00083629"/>
    <w:pPr>
      <w:widowControl w:val="0"/>
      <w:shd w:val="clear" w:color="auto" w:fill="FFFFFF"/>
      <w:spacing w:line="331" w:lineRule="exact"/>
      <w:jc w:val="both"/>
      <w:outlineLvl w:val="3"/>
    </w:pPr>
    <w:rPr>
      <w:b/>
      <w:bCs/>
      <w:spacing w:val="10"/>
      <w:sz w:val="25"/>
      <w:szCs w:val="25"/>
      <w:lang w:val="vi-VN" w:eastAsia="vi-VN"/>
    </w:rPr>
  </w:style>
  <w:style w:type="character" w:customStyle="1" w:styleId="Bodytext25">
    <w:name w:val="Body text (25)_"/>
    <w:link w:val="Bodytext250"/>
    <w:qFormat/>
    <w:rsid w:val="00083629"/>
    <w:rPr>
      <w:rFonts w:ascii="Consolas" w:hAnsi="Consolas"/>
      <w:noProof/>
      <w:sz w:val="10"/>
      <w:szCs w:val="10"/>
      <w:shd w:val="clear" w:color="auto" w:fill="FFFFFF"/>
    </w:rPr>
  </w:style>
  <w:style w:type="paragraph" w:customStyle="1" w:styleId="Bodytext250">
    <w:name w:val="Body text (25)"/>
    <w:basedOn w:val="Normal"/>
    <w:link w:val="Bodytext25"/>
    <w:qFormat/>
    <w:rsid w:val="00083629"/>
    <w:pPr>
      <w:widowControl w:val="0"/>
      <w:shd w:val="clear" w:color="auto" w:fill="FFFFFF"/>
      <w:spacing w:line="240" w:lineRule="atLeast"/>
    </w:pPr>
    <w:rPr>
      <w:rFonts w:ascii="Consolas" w:hAnsi="Consolas"/>
      <w:noProof/>
      <w:sz w:val="10"/>
      <w:szCs w:val="10"/>
      <w:lang w:val="vi-VN" w:eastAsia="vi-VN"/>
    </w:rPr>
  </w:style>
  <w:style w:type="character" w:customStyle="1" w:styleId="Heading43">
    <w:name w:val="Heading #4 (3)_"/>
    <w:link w:val="Heading430"/>
    <w:qFormat/>
    <w:rsid w:val="00083629"/>
    <w:rPr>
      <w:spacing w:val="5"/>
      <w:shd w:val="clear" w:color="auto" w:fill="FFFFFF"/>
    </w:rPr>
  </w:style>
  <w:style w:type="paragraph" w:customStyle="1" w:styleId="Heading430">
    <w:name w:val="Heading #4 (3)"/>
    <w:basedOn w:val="Normal"/>
    <w:link w:val="Heading43"/>
    <w:qFormat/>
    <w:rsid w:val="00083629"/>
    <w:pPr>
      <w:widowControl w:val="0"/>
      <w:shd w:val="clear" w:color="auto" w:fill="FFFFFF"/>
      <w:spacing w:line="322" w:lineRule="exact"/>
      <w:jc w:val="both"/>
      <w:outlineLvl w:val="3"/>
    </w:pPr>
    <w:rPr>
      <w:spacing w:val="5"/>
      <w:sz w:val="22"/>
      <w:szCs w:val="22"/>
      <w:lang w:val="vi-VN" w:eastAsia="vi-VN"/>
    </w:rPr>
  </w:style>
  <w:style w:type="character" w:customStyle="1" w:styleId="Heading44">
    <w:name w:val="Heading #4 (4)_"/>
    <w:link w:val="Heading440"/>
    <w:qFormat/>
    <w:rsid w:val="00083629"/>
    <w:rPr>
      <w:spacing w:val="1"/>
      <w:sz w:val="25"/>
      <w:szCs w:val="25"/>
      <w:shd w:val="clear" w:color="auto" w:fill="FFFFFF"/>
    </w:rPr>
  </w:style>
  <w:style w:type="paragraph" w:customStyle="1" w:styleId="Heading440">
    <w:name w:val="Heading #4 (4)"/>
    <w:basedOn w:val="Normal"/>
    <w:link w:val="Heading44"/>
    <w:qFormat/>
    <w:rsid w:val="00083629"/>
    <w:pPr>
      <w:widowControl w:val="0"/>
      <w:shd w:val="clear" w:color="auto" w:fill="FFFFFF"/>
      <w:spacing w:line="322" w:lineRule="exact"/>
      <w:jc w:val="both"/>
      <w:outlineLvl w:val="3"/>
    </w:pPr>
    <w:rPr>
      <w:spacing w:val="1"/>
      <w:sz w:val="25"/>
      <w:szCs w:val="25"/>
      <w:lang w:val="vi-VN" w:eastAsia="vi-VN"/>
    </w:rPr>
  </w:style>
  <w:style w:type="character" w:customStyle="1" w:styleId="Heading45">
    <w:name w:val="Heading #4 (5)_"/>
    <w:link w:val="Heading450"/>
    <w:qFormat/>
    <w:rsid w:val="00083629"/>
    <w:rPr>
      <w:spacing w:val="10"/>
      <w:shd w:val="clear" w:color="auto" w:fill="FFFFFF"/>
    </w:rPr>
  </w:style>
  <w:style w:type="paragraph" w:customStyle="1" w:styleId="Heading450">
    <w:name w:val="Heading #4 (5)"/>
    <w:basedOn w:val="Normal"/>
    <w:link w:val="Heading45"/>
    <w:qFormat/>
    <w:rsid w:val="00083629"/>
    <w:pPr>
      <w:widowControl w:val="0"/>
      <w:shd w:val="clear" w:color="auto" w:fill="FFFFFF"/>
      <w:spacing w:line="322" w:lineRule="exact"/>
      <w:jc w:val="both"/>
      <w:outlineLvl w:val="3"/>
    </w:pPr>
    <w:rPr>
      <w:spacing w:val="10"/>
      <w:sz w:val="22"/>
      <w:szCs w:val="22"/>
      <w:lang w:val="vi-VN" w:eastAsia="vi-VN"/>
    </w:rPr>
  </w:style>
  <w:style w:type="character" w:customStyle="1" w:styleId="Heading46">
    <w:name w:val="Heading #4 (6)_"/>
    <w:link w:val="Heading460"/>
    <w:qFormat/>
    <w:rsid w:val="00083629"/>
    <w:rPr>
      <w:spacing w:val="8"/>
      <w:sz w:val="21"/>
      <w:szCs w:val="21"/>
      <w:shd w:val="clear" w:color="auto" w:fill="FFFFFF"/>
    </w:rPr>
  </w:style>
  <w:style w:type="paragraph" w:customStyle="1" w:styleId="Heading460">
    <w:name w:val="Heading #4 (6)"/>
    <w:basedOn w:val="Normal"/>
    <w:link w:val="Heading46"/>
    <w:qFormat/>
    <w:rsid w:val="00083629"/>
    <w:pPr>
      <w:widowControl w:val="0"/>
      <w:shd w:val="clear" w:color="auto" w:fill="FFFFFF"/>
      <w:spacing w:line="322" w:lineRule="exact"/>
      <w:jc w:val="both"/>
      <w:outlineLvl w:val="3"/>
    </w:pPr>
    <w:rPr>
      <w:spacing w:val="8"/>
      <w:sz w:val="21"/>
      <w:szCs w:val="21"/>
      <w:lang w:val="vi-VN" w:eastAsia="vi-VN"/>
    </w:rPr>
  </w:style>
  <w:style w:type="character" w:customStyle="1" w:styleId="Bodytext26">
    <w:name w:val="Body text (26)_"/>
    <w:link w:val="Bodytext260"/>
    <w:qFormat/>
    <w:rsid w:val="00083629"/>
    <w:rPr>
      <w:spacing w:val="-26"/>
      <w:sz w:val="23"/>
      <w:szCs w:val="23"/>
      <w:shd w:val="clear" w:color="auto" w:fill="FFFFFF"/>
    </w:rPr>
  </w:style>
  <w:style w:type="paragraph" w:customStyle="1" w:styleId="Bodytext260">
    <w:name w:val="Body text (26)"/>
    <w:basedOn w:val="Normal"/>
    <w:link w:val="Bodytext26"/>
    <w:qFormat/>
    <w:rsid w:val="00083629"/>
    <w:pPr>
      <w:widowControl w:val="0"/>
      <w:shd w:val="clear" w:color="auto" w:fill="FFFFFF"/>
      <w:spacing w:line="322" w:lineRule="exact"/>
      <w:jc w:val="both"/>
    </w:pPr>
    <w:rPr>
      <w:spacing w:val="-26"/>
      <w:sz w:val="23"/>
      <w:szCs w:val="23"/>
      <w:lang w:val="vi-VN" w:eastAsia="vi-VN"/>
    </w:rPr>
  </w:style>
  <w:style w:type="character" w:customStyle="1" w:styleId="Bodytext27">
    <w:name w:val="Body text (27)_"/>
    <w:link w:val="Bodytext270"/>
    <w:qFormat/>
    <w:rsid w:val="00083629"/>
    <w:rPr>
      <w:rFonts w:ascii="Corbel" w:hAnsi="Corbel"/>
      <w:shd w:val="clear" w:color="auto" w:fill="FFFFFF"/>
    </w:rPr>
  </w:style>
  <w:style w:type="paragraph" w:customStyle="1" w:styleId="Bodytext270">
    <w:name w:val="Body text (27)"/>
    <w:basedOn w:val="Normal"/>
    <w:link w:val="Bodytext27"/>
    <w:qFormat/>
    <w:rsid w:val="00083629"/>
    <w:pPr>
      <w:widowControl w:val="0"/>
      <w:shd w:val="clear" w:color="auto" w:fill="FFFFFF"/>
      <w:spacing w:before="60" w:after="60" w:line="240" w:lineRule="atLeast"/>
      <w:ind w:firstLine="660"/>
      <w:jc w:val="both"/>
    </w:pPr>
    <w:rPr>
      <w:rFonts w:ascii="Corbel" w:hAnsi="Corbel"/>
      <w:sz w:val="22"/>
      <w:szCs w:val="22"/>
      <w:lang w:val="vi-VN" w:eastAsia="vi-VN"/>
    </w:rPr>
  </w:style>
  <w:style w:type="character" w:customStyle="1" w:styleId="Bodytext28">
    <w:name w:val="Body text (28)_"/>
    <w:link w:val="Bodytext280"/>
    <w:qFormat/>
    <w:rsid w:val="00083629"/>
    <w:rPr>
      <w:rFonts w:ascii="Corbel" w:hAnsi="Corbel"/>
      <w:shd w:val="clear" w:color="auto" w:fill="FFFFFF"/>
    </w:rPr>
  </w:style>
  <w:style w:type="paragraph" w:customStyle="1" w:styleId="Bodytext280">
    <w:name w:val="Body text (28)"/>
    <w:basedOn w:val="Normal"/>
    <w:link w:val="Bodytext28"/>
    <w:qFormat/>
    <w:rsid w:val="00083629"/>
    <w:pPr>
      <w:widowControl w:val="0"/>
      <w:shd w:val="clear" w:color="auto" w:fill="FFFFFF"/>
      <w:spacing w:before="60" w:after="60" w:line="240" w:lineRule="atLeast"/>
      <w:ind w:firstLine="660"/>
      <w:jc w:val="both"/>
    </w:pPr>
    <w:rPr>
      <w:rFonts w:ascii="Corbel" w:hAnsi="Corbel"/>
      <w:sz w:val="22"/>
      <w:szCs w:val="22"/>
      <w:lang w:val="vi-VN" w:eastAsia="vi-VN"/>
    </w:rPr>
  </w:style>
  <w:style w:type="character" w:customStyle="1" w:styleId="Bodytext29">
    <w:name w:val="Body text (29)_"/>
    <w:link w:val="Bodytext290"/>
    <w:qFormat/>
    <w:rsid w:val="00083629"/>
    <w:rPr>
      <w:rFonts w:ascii="Consolas" w:hAnsi="Consolas"/>
      <w:noProof/>
      <w:sz w:val="10"/>
      <w:szCs w:val="10"/>
      <w:shd w:val="clear" w:color="auto" w:fill="FFFFFF"/>
    </w:rPr>
  </w:style>
  <w:style w:type="paragraph" w:customStyle="1" w:styleId="Bodytext290">
    <w:name w:val="Body text (29)"/>
    <w:basedOn w:val="Normal"/>
    <w:link w:val="Bodytext29"/>
    <w:qFormat/>
    <w:rsid w:val="00083629"/>
    <w:pPr>
      <w:widowControl w:val="0"/>
      <w:shd w:val="clear" w:color="auto" w:fill="FFFFFF"/>
      <w:spacing w:line="240" w:lineRule="atLeast"/>
    </w:pPr>
    <w:rPr>
      <w:rFonts w:ascii="Consolas" w:hAnsi="Consolas"/>
      <w:noProof/>
      <w:sz w:val="10"/>
      <w:szCs w:val="10"/>
      <w:lang w:val="vi-VN" w:eastAsia="vi-VN"/>
    </w:rPr>
  </w:style>
  <w:style w:type="character" w:customStyle="1" w:styleId="Bodytext300">
    <w:name w:val="Body text (30)_"/>
    <w:link w:val="Bodytext301"/>
    <w:qFormat/>
    <w:rsid w:val="00083629"/>
    <w:rPr>
      <w:noProof/>
      <w:sz w:val="26"/>
      <w:szCs w:val="26"/>
      <w:shd w:val="clear" w:color="auto" w:fill="FFFFFF"/>
    </w:rPr>
  </w:style>
  <w:style w:type="paragraph" w:customStyle="1" w:styleId="Bodytext301">
    <w:name w:val="Body text (30)"/>
    <w:basedOn w:val="Normal"/>
    <w:link w:val="Bodytext300"/>
    <w:qFormat/>
    <w:rsid w:val="00083629"/>
    <w:pPr>
      <w:widowControl w:val="0"/>
      <w:shd w:val="clear" w:color="auto" w:fill="FFFFFF"/>
      <w:spacing w:line="461" w:lineRule="exact"/>
      <w:jc w:val="both"/>
    </w:pPr>
    <w:rPr>
      <w:noProof/>
      <w:sz w:val="26"/>
      <w:szCs w:val="26"/>
      <w:lang w:val="vi-VN" w:eastAsia="vi-VN"/>
    </w:rPr>
  </w:style>
  <w:style w:type="character" w:customStyle="1" w:styleId="Heading60">
    <w:name w:val="Heading #6_"/>
    <w:link w:val="Heading61"/>
    <w:qFormat/>
    <w:rsid w:val="00083629"/>
    <w:rPr>
      <w:b/>
      <w:bCs/>
      <w:sz w:val="25"/>
      <w:szCs w:val="25"/>
      <w:shd w:val="clear" w:color="auto" w:fill="FFFFFF"/>
    </w:rPr>
  </w:style>
  <w:style w:type="paragraph" w:customStyle="1" w:styleId="Heading61">
    <w:name w:val="Heading #6"/>
    <w:basedOn w:val="Normal"/>
    <w:link w:val="Heading60"/>
    <w:qFormat/>
    <w:rsid w:val="00083629"/>
    <w:pPr>
      <w:widowControl w:val="0"/>
      <w:shd w:val="clear" w:color="auto" w:fill="FFFFFF"/>
      <w:spacing w:after="720" w:line="792" w:lineRule="exact"/>
      <w:outlineLvl w:val="5"/>
    </w:pPr>
    <w:rPr>
      <w:b/>
      <w:bCs/>
      <w:sz w:val="25"/>
      <w:szCs w:val="25"/>
      <w:lang w:val="vi-VN" w:eastAsia="vi-VN"/>
    </w:rPr>
  </w:style>
  <w:style w:type="character" w:customStyle="1" w:styleId="Bodytext310">
    <w:name w:val="Body text (31)_"/>
    <w:link w:val="Bodytext311"/>
    <w:qFormat/>
    <w:rsid w:val="00083629"/>
    <w:rPr>
      <w:rFonts w:ascii="Corbel" w:hAnsi="Corbel"/>
      <w:noProof/>
      <w:sz w:val="28"/>
      <w:szCs w:val="28"/>
      <w:shd w:val="clear" w:color="auto" w:fill="FFFFFF"/>
    </w:rPr>
  </w:style>
  <w:style w:type="paragraph" w:customStyle="1" w:styleId="Bodytext311">
    <w:name w:val="Body text (31)"/>
    <w:basedOn w:val="Normal"/>
    <w:link w:val="Bodytext310"/>
    <w:qFormat/>
    <w:rsid w:val="00083629"/>
    <w:pPr>
      <w:widowControl w:val="0"/>
      <w:shd w:val="clear" w:color="auto" w:fill="FFFFFF"/>
      <w:spacing w:after="240" w:line="240" w:lineRule="atLeast"/>
      <w:jc w:val="both"/>
    </w:pPr>
    <w:rPr>
      <w:rFonts w:ascii="Corbel" w:hAnsi="Corbel"/>
      <w:noProof/>
      <w:lang w:val="vi-VN" w:eastAsia="vi-VN"/>
    </w:rPr>
  </w:style>
  <w:style w:type="character" w:customStyle="1" w:styleId="Bodytext32">
    <w:name w:val="Body text (32)_"/>
    <w:link w:val="Bodytext320"/>
    <w:qFormat/>
    <w:rsid w:val="00083629"/>
    <w:rPr>
      <w:rFonts w:ascii="Consolas" w:hAnsi="Consolas"/>
      <w:i/>
      <w:iCs/>
      <w:sz w:val="8"/>
      <w:szCs w:val="8"/>
      <w:shd w:val="clear" w:color="auto" w:fill="FFFFFF"/>
    </w:rPr>
  </w:style>
  <w:style w:type="paragraph" w:customStyle="1" w:styleId="Bodytext320">
    <w:name w:val="Body text (32)"/>
    <w:basedOn w:val="Normal"/>
    <w:link w:val="Bodytext32"/>
    <w:qFormat/>
    <w:rsid w:val="00083629"/>
    <w:pPr>
      <w:widowControl w:val="0"/>
      <w:shd w:val="clear" w:color="auto" w:fill="FFFFFF"/>
      <w:spacing w:line="240" w:lineRule="atLeast"/>
      <w:jc w:val="both"/>
    </w:pPr>
    <w:rPr>
      <w:rFonts w:ascii="Consolas" w:hAnsi="Consolas"/>
      <w:i/>
      <w:iCs/>
      <w:sz w:val="8"/>
      <w:szCs w:val="8"/>
      <w:lang w:val="vi-VN" w:eastAsia="vi-VN"/>
    </w:rPr>
  </w:style>
  <w:style w:type="character" w:customStyle="1" w:styleId="Heading47">
    <w:name w:val="Heading #4 (7)_"/>
    <w:link w:val="Heading470"/>
    <w:qFormat/>
    <w:rsid w:val="00083629"/>
    <w:rPr>
      <w:spacing w:val="6"/>
      <w:sz w:val="25"/>
      <w:szCs w:val="25"/>
      <w:shd w:val="clear" w:color="auto" w:fill="FFFFFF"/>
    </w:rPr>
  </w:style>
  <w:style w:type="paragraph" w:customStyle="1" w:styleId="Heading470">
    <w:name w:val="Heading #4 (7)"/>
    <w:basedOn w:val="Normal"/>
    <w:link w:val="Heading47"/>
    <w:qFormat/>
    <w:rsid w:val="00083629"/>
    <w:pPr>
      <w:widowControl w:val="0"/>
      <w:shd w:val="clear" w:color="auto" w:fill="FFFFFF"/>
      <w:spacing w:line="322" w:lineRule="exact"/>
      <w:jc w:val="both"/>
      <w:outlineLvl w:val="3"/>
    </w:pPr>
    <w:rPr>
      <w:spacing w:val="6"/>
      <w:sz w:val="25"/>
      <w:szCs w:val="25"/>
      <w:lang w:val="vi-VN" w:eastAsia="vi-VN"/>
    </w:rPr>
  </w:style>
  <w:style w:type="character" w:customStyle="1" w:styleId="Heading48">
    <w:name w:val="Heading #4 (8)_"/>
    <w:link w:val="Heading480"/>
    <w:qFormat/>
    <w:rsid w:val="00083629"/>
    <w:rPr>
      <w:rFonts w:ascii="Arial" w:hAnsi="Arial"/>
      <w:spacing w:val="-6"/>
      <w:sz w:val="23"/>
      <w:szCs w:val="23"/>
      <w:shd w:val="clear" w:color="auto" w:fill="FFFFFF"/>
    </w:rPr>
  </w:style>
  <w:style w:type="paragraph" w:customStyle="1" w:styleId="Heading480">
    <w:name w:val="Heading #4 (8)"/>
    <w:basedOn w:val="Normal"/>
    <w:link w:val="Heading48"/>
    <w:qFormat/>
    <w:rsid w:val="00083629"/>
    <w:pPr>
      <w:widowControl w:val="0"/>
      <w:shd w:val="clear" w:color="auto" w:fill="FFFFFF"/>
      <w:spacing w:after="60" w:line="240" w:lineRule="atLeast"/>
      <w:jc w:val="both"/>
      <w:outlineLvl w:val="3"/>
    </w:pPr>
    <w:rPr>
      <w:rFonts w:ascii="Arial" w:hAnsi="Arial"/>
      <w:spacing w:val="-6"/>
      <w:sz w:val="23"/>
      <w:szCs w:val="23"/>
      <w:lang w:val="vi-VN" w:eastAsia="vi-VN"/>
    </w:rPr>
  </w:style>
  <w:style w:type="character" w:customStyle="1" w:styleId="Heading50">
    <w:name w:val="Heading #5_"/>
    <w:link w:val="Heading51"/>
    <w:qFormat/>
    <w:rsid w:val="00083629"/>
    <w:rPr>
      <w:spacing w:val="1"/>
      <w:sz w:val="25"/>
      <w:szCs w:val="25"/>
      <w:shd w:val="clear" w:color="auto" w:fill="FFFFFF"/>
    </w:rPr>
  </w:style>
  <w:style w:type="paragraph" w:customStyle="1" w:styleId="Heading51">
    <w:name w:val="Heading #5"/>
    <w:basedOn w:val="Normal"/>
    <w:link w:val="Heading50"/>
    <w:qFormat/>
    <w:rsid w:val="00083629"/>
    <w:pPr>
      <w:widowControl w:val="0"/>
      <w:shd w:val="clear" w:color="auto" w:fill="FFFFFF"/>
      <w:spacing w:line="322" w:lineRule="exact"/>
      <w:jc w:val="both"/>
      <w:outlineLvl w:val="4"/>
    </w:pPr>
    <w:rPr>
      <w:spacing w:val="1"/>
      <w:sz w:val="25"/>
      <w:szCs w:val="25"/>
      <w:lang w:val="vi-VN" w:eastAsia="vi-VN"/>
    </w:rPr>
  </w:style>
  <w:style w:type="character" w:customStyle="1" w:styleId="Heading54">
    <w:name w:val="Heading #5 (4)_"/>
    <w:link w:val="Heading540"/>
    <w:qFormat/>
    <w:rsid w:val="00083629"/>
    <w:rPr>
      <w:rFonts w:ascii="Corbel" w:hAnsi="Corbel"/>
      <w:noProof/>
      <w:sz w:val="25"/>
      <w:szCs w:val="25"/>
      <w:shd w:val="clear" w:color="auto" w:fill="FFFFFF"/>
    </w:rPr>
  </w:style>
  <w:style w:type="paragraph" w:customStyle="1" w:styleId="Heading540">
    <w:name w:val="Heading #5 (4)"/>
    <w:basedOn w:val="Normal"/>
    <w:link w:val="Heading54"/>
    <w:qFormat/>
    <w:rsid w:val="00083629"/>
    <w:pPr>
      <w:widowControl w:val="0"/>
      <w:shd w:val="clear" w:color="auto" w:fill="FFFFFF"/>
      <w:spacing w:line="322" w:lineRule="exact"/>
      <w:jc w:val="both"/>
      <w:outlineLvl w:val="4"/>
    </w:pPr>
    <w:rPr>
      <w:rFonts w:ascii="Corbel" w:hAnsi="Corbel"/>
      <w:noProof/>
      <w:sz w:val="25"/>
      <w:szCs w:val="25"/>
      <w:lang w:val="vi-VN" w:eastAsia="vi-VN"/>
    </w:rPr>
  </w:style>
  <w:style w:type="character" w:customStyle="1" w:styleId="Heading55">
    <w:name w:val="Heading #5 (5)_"/>
    <w:link w:val="Heading550"/>
    <w:qFormat/>
    <w:rsid w:val="00083629"/>
    <w:rPr>
      <w:spacing w:val="6"/>
      <w:sz w:val="25"/>
      <w:szCs w:val="25"/>
      <w:shd w:val="clear" w:color="auto" w:fill="FFFFFF"/>
    </w:rPr>
  </w:style>
  <w:style w:type="paragraph" w:customStyle="1" w:styleId="Heading550">
    <w:name w:val="Heading #5 (5)"/>
    <w:basedOn w:val="Normal"/>
    <w:link w:val="Heading55"/>
    <w:qFormat/>
    <w:rsid w:val="00083629"/>
    <w:pPr>
      <w:widowControl w:val="0"/>
      <w:shd w:val="clear" w:color="auto" w:fill="FFFFFF"/>
      <w:spacing w:line="322" w:lineRule="exact"/>
      <w:jc w:val="both"/>
      <w:outlineLvl w:val="4"/>
    </w:pPr>
    <w:rPr>
      <w:spacing w:val="6"/>
      <w:sz w:val="25"/>
      <w:szCs w:val="25"/>
      <w:lang w:val="vi-VN" w:eastAsia="vi-VN"/>
    </w:rPr>
  </w:style>
  <w:style w:type="character" w:customStyle="1" w:styleId="Heading56">
    <w:name w:val="Heading #5 (6)_"/>
    <w:link w:val="Heading560"/>
    <w:qFormat/>
    <w:rsid w:val="00083629"/>
    <w:rPr>
      <w:spacing w:val="2"/>
      <w:shd w:val="clear" w:color="auto" w:fill="FFFFFF"/>
    </w:rPr>
  </w:style>
  <w:style w:type="paragraph" w:customStyle="1" w:styleId="Heading560">
    <w:name w:val="Heading #5 (6)"/>
    <w:basedOn w:val="Normal"/>
    <w:link w:val="Heading56"/>
    <w:qFormat/>
    <w:rsid w:val="00083629"/>
    <w:pPr>
      <w:widowControl w:val="0"/>
      <w:shd w:val="clear" w:color="auto" w:fill="FFFFFF"/>
      <w:spacing w:line="322" w:lineRule="exact"/>
      <w:jc w:val="both"/>
      <w:outlineLvl w:val="4"/>
    </w:pPr>
    <w:rPr>
      <w:spacing w:val="2"/>
      <w:sz w:val="22"/>
      <w:szCs w:val="22"/>
      <w:lang w:val="vi-VN" w:eastAsia="vi-VN"/>
    </w:rPr>
  </w:style>
  <w:style w:type="character" w:customStyle="1" w:styleId="Heading57">
    <w:name w:val="Heading #5 (7)_"/>
    <w:link w:val="Heading570"/>
    <w:qFormat/>
    <w:rsid w:val="00083629"/>
    <w:rPr>
      <w:rFonts w:ascii="Arial" w:hAnsi="Arial"/>
      <w:b/>
      <w:bCs/>
      <w:spacing w:val="10"/>
      <w:sz w:val="19"/>
      <w:szCs w:val="19"/>
      <w:shd w:val="clear" w:color="auto" w:fill="FFFFFF"/>
    </w:rPr>
  </w:style>
  <w:style w:type="paragraph" w:customStyle="1" w:styleId="Heading570">
    <w:name w:val="Heading #5 (7)"/>
    <w:basedOn w:val="Normal"/>
    <w:link w:val="Heading57"/>
    <w:qFormat/>
    <w:rsid w:val="00083629"/>
    <w:pPr>
      <w:widowControl w:val="0"/>
      <w:shd w:val="clear" w:color="auto" w:fill="FFFFFF"/>
      <w:spacing w:line="322" w:lineRule="exact"/>
      <w:jc w:val="both"/>
      <w:outlineLvl w:val="4"/>
    </w:pPr>
    <w:rPr>
      <w:rFonts w:ascii="Arial" w:hAnsi="Arial"/>
      <w:b/>
      <w:bCs/>
      <w:spacing w:val="10"/>
      <w:sz w:val="19"/>
      <w:szCs w:val="19"/>
      <w:lang w:val="vi-VN" w:eastAsia="vi-VN"/>
    </w:rPr>
  </w:style>
  <w:style w:type="character" w:customStyle="1" w:styleId="Bodytext33">
    <w:name w:val="Body text (33)_"/>
    <w:link w:val="Bodytext330"/>
    <w:qFormat/>
    <w:rsid w:val="00083629"/>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083629"/>
    <w:pPr>
      <w:widowControl w:val="0"/>
      <w:shd w:val="clear" w:color="auto" w:fill="FFFFFF"/>
      <w:spacing w:before="60" w:line="240" w:lineRule="atLeast"/>
      <w:jc w:val="both"/>
    </w:pPr>
    <w:rPr>
      <w:rFonts w:ascii="Consolas" w:hAnsi="Consolas"/>
      <w:spacing w:val="-16"/>
      <w:w w:val="200"/>
      <w:sz w:val="8"/>
      <w:szCs w:val="8"/>
      <w:lang w:val="vi-VN" w:eastAsia="vi-VN"/>
    </w:rPr>
  </w:style>
  <w:style w:type="character" w:customStyle="1" w:styleId="Bodytext34">
    <w:name w:val="Body text (34)_"/>
    <w:link w:val="Bodytext340"/>
    <w:qFormat/>
    <w:rsid w:val="00083629"/>
    <w:rPr>
      <w:spacing w:val="-24"/>
      <w:sz w:val="23"/>
      <w:szCs w:val="23"/>
      <w:shd w:val="clear" w:color="auto" w:fill="FFFFFF"/>
    </w:rPr>
  </w:style>
  <w:style w:type="paragraph" w:customStyle="1" w:styleId="Bodytext340">
    <w:name w:val="Body text (34)"/>
    <w:basedOn w:val="Normal"/>
    <w:link w:val="Bodytext34"/>
    <w:qFormat/>
    <w:rsid w:val="00083629"/>
    <w:pPr>
      <w:widowControl w:val="0"/>
      <w:shd w:val="clear" w:color="auto" w:fill="FFFFFF"/>
      <w:spacing w:line="322" w:lineRule="exact"/>
      <w:jc w:val="both"/>
    </w:pPr>
    <w:rPr>
      <w:spacing w:val="-24"/>
      <w:sz w:val="23"/>
      <w:szCs w:val="23"/>
      <w:lang w:val="vi-VN" w:eastAsia="vi-VN"/>
    </w:rPr>
  </w:style>
  <w:style w:type="character" w:customStyle="1" w:styleId="Bodytext35">
    <w:name w:val="Body text (35)_"/>
    <w:link w:val="Bodytext350"/>
    <w:qFormat/>
    <w:rsid w:val="00083629"/>
    <w:rPr>
      <w:b/>
      <w:bCs/>
      <w:i/>
      <w:iCs/>
      <w:spacing w:val="9"/>
      <w:sz w:val="18"/>
      <w:szCs w:val="18"/>
      <w:shd w:val="clear" w:color="auto" w:fill="FFFFFF"/>
    </w:rPr>
  </w:style>
  <w:style w:type="paragraph" w:customStyle="1" w:styleId="Bodytext350">
    <w:name w:val="Body text (35)"/>
    <w:basedOn w:val="Normal"/>
    <w:link w:val="Bodytext35"/>
    <w:qFormat/>
    <w:rsid w:val="00083629"/>
    <w:pPr>
      <w:widowControl w:val="0"/>
      <w:shd w:val="clear" w:color="auto" w:fill="FFFFFF"/>
      <w:spacing w:line="322" w:lineRule="exact"/>
      <w:jc w:val="both"/>
    </w:pPr>
    <w:rPr>
      <w:b/>
      <w:bCs/>
      <w:i/>
      <w:iCs/>
      <w:spacing w:val="9"/>
      <w:sz w:val="18"/>
      <w:szCs w:val="18"/>
      <w:lang w:val="vi-VN" w:eastAsia="vi-VN"/>
    </w:rPr>
  </w:style>
  <w:style w:type="character" w:customStyle="1" w:styleId="Bodytext36">
    <w:name w:val="Body text (36)_"/>
    <w:link w:val="Bodytext360"/>
    <w:qFormat/>
    <w:rsid w:val="00083629"/>
    <w:rPr>
      <w:rFonts w:ascii="Arial" w:hAnsi="Arial"/>
      <w:spacing w:val="-7"/>
      <w:sz w:val="8"/>
      <w:szCs w:val="8"/>
      <w:shd w:val="clear" w:color="auto" w:fill="FFFFFF"/>
    </w:rPr>
  </w:style>
  <w:style w:type="paragraph" w:customStyle="1" w:styleId="Bodytext360">
    <w:name w:val="Body text (36)"/>
    <w:basedOn w:val="Normal"/>
    <w:link w:val="Bodytext36"/>
    <w:qFormat/>
    <w:rsid w:val="00083629"/>
    <w:pPr>
      <w:widowControl w:val="0"/>
      <w:shd w:val="clear" w:color="auto" w:fill="FFFFFF"/>
      <w:spacing w:before="60" w:line="240" w:lineRule="atLeast"/>
      <w:jc w:val="both"/>
    </w:pPr>
    <w:rPr>
      <w:rFonts w:ascii="Arial" w:hAnsi="Arial"/>
      <w:spacing w:val="-7"/>
      <w:sz w:val="8"/>
      <w:szCs w:val="8"/>
      <w:lang w:val="vi-VN" w:eastAsia="vi-VN"/>
    </w:rPr>
  </w:style>
  <w:style w:type="character" w:customStyle="1" w:styleId="Bodytext37">
    <w:name w:val="Body text (37)_"/>
    <w:link w:val="Bodytext370"/>
    <w:qFormat/>
    <w:rsid w:val="00083629"/>
    <w:rPr>
      <w:i/>
      <w:iCs/>
      <w:spacing w:val="31"/>
      <w:sz w:val="8"/>
      <w:szCs w:val="8"/>
      <w:shd w:val="clear" w:color="auto" w:fill="FFFFFF"/>
    </w:rPr>
  </w:style>
  <w:style w:type="paragraph" w:customStyle="1" w:styleId="Bodytext370">
    <w:name w:val="Body text (37)"/>
    <w:basedOn w:val="Normal"/>
    <w:link w:val="Bodytext37"/>
    <w:qFormat/>
    <w:rsid w:val="00083629"/>
    <w:pPr>
      <w:widowControl w:val="0"/>
      <w:shd w:val="clear" w:color="auto" w:fill="FFFFFF"/>
      <w:spacing w:line="240" w:lineRule="atLeast"/>
      <w:jc w:val="both"/>
    </w:pPr>
    <w:rPr>
      <w:i/>
      <w:iCs/>
      <w:spacing w:val="31"/>
      <w:sz w:val="8"/>
      <w:szCs w:val="8"/>
      <w:lang w:val="vi-VN" w:eastAsia="vi-VN"/>
    </w:rPr>
  </w:style>
  <w:style w:type="character" w:customStyle="1" w:styleId="Heading58">
    <w:name w:val="Heading #5 (8)_"/>
    <w:link w:val="Heading580"/>
    <w:qFormat/>
    <w:rsid w:val="00083629"/>
    <w:rPr>
      <w:sz w:val="26"/>
      <w:szCs w:val="26"/>
      <w:shd w:val="clear" w:color="auto" w:fill="FFFFFF"/>
    </w:rPr>
  </w:style>
  <w:style w:type="paragraph" w:customStyle="1" w:styleId="Heading580">
    <w:name w:val="Heading #5 (8)"/>
    <w:basedOn w:val="Normal"/>
    <w:link w:val="Heading58"/>
    <w:qFormat/>
    <w:rsid w:val="00083629"/>
    <w:pPr>
      <w:widowControl w:val="0"/>
      <w:shd w:val="clear" w:color="auto" w:fill="FFFFFF"/>
      <w:spacing w:line="322" w:lineRule="exact"/>
      <w:jc w:val="both"/>
      <w:outlineLvl w:val="4"/>
    </w:pPr>
    <w:rPr>
      <w:sz w:val="26"/>
      <w:szCs w:val="26"/>
      <w:lang w:val="vi-VN" w:eastAsia="vi-VN"/>
    </w:rPr>
  </w:style>
  <w:style w:type="character" w:customStyle="1" w:styleId="Bodytext38">
    <w:name w:val="Body text (38)_"/>
    <w:link w:val="Bodytext380"/>
    <w:qFormat/>
    <w:rsid w:val="00083629"/>
    <w:rPr>
      <w:b/>
      <w:bCs/>
      <w:spacing w:val="5"/>
      <w:sz w:val="25"/>
      <w:szCs w:val="25"/>
      <w:shd w:val="clear" w:color="auto" w:fill="FFFFFF"/>
    </w:rPr>
  </w:style>
  <w:style w:type="paragraph" w:customStyle="1" w:styleId="Bodytext380">
    <w:name w:val="Body text (38)"/>
    <w:basedOn w:val="Normal"/>
    <w:link w:val="Bodytext38"/>
    <w:qFormat/>
    <w:rsid w:val="00083629"/>
    <w:pPr>
      <w:widowControl w:val="0"/>
      <w:shd w:val="clear" w:color="auto" w:fill="FFFFFF"/>
      <w:spacing w:line="317" w:lineRule="exact"/>
      <w:jc w:val="both"/>
    </w:pPr>
    <w:rPr>
      <w:b/>
      <w:bCs/>
      <w:spacing w:val="5"/>
      <w:sz w:val="25"/>
      <w:szCs w:val="25"/>
      <w:lang w:val="vi-VN" w:eastAsia="vi-VN"/>
    </w:rPr>
  </w:style>
  <w:style w:type="character" w:customStyle="1" w:styleId="Bodytext39">
    <w:name w:val="Body text (39)_"/>
    <w:link w:val="Bodytext390"/>
    <w:qFormat/>
    <w:rsid w:val="00083629"/>
    <w:rPr>
      <w:rFonts w:ascii="Corbel" w:hAnsi="Corbel"/>
      <w:shd w:val="clear" w:color="auto" w:fill="FFFFFF"/>
    </w:rPr>
  </w:style>
  <w:style w:type="paragraph" w:customStyle="1" w:styleId="Bodytext390">
    <w:name w:val="Body text (39)"/>
    <w:basedOn w:val="Normal"/>
    <w:link w:val="Bodytext39"/>
    <w:qFormat/>
    <w:rsid w:val="00083629"/>
    <w:pPr>
      <w:widowControl w:val="0"/>
      <w:shd w:val="clear" w:color="auto" w:fill="FFFFFF"/>
      <w:spacing w:before="120" w:after="120" w:line="240" w:lineRule="atLeast"/>
      <w:jc w:val="both"/>
    </w:pPr>
    <w:rPr>
      <w:rFonts w:ascii="Corbel" w:hAnsi="Corbel"/>
      <w:sz w:val="22"/>
      <w:szCs w:val="22"/>
      <w:lang w:val="vi-VN" w:eastAsia="vi-VN"/>
    </w:rPr>
  </w:style>
  <w:style w:type="character" w:customStyle="1" w:styleId="Bodytext40">
    <w:name w:val="Body text (40)_"/>
    <w:link w:val="Bodytext400"/>
    <w:qFormat/>
    <w:rsid w:val="00083629"/>
    <w:rPr>
      <w:rFonts w:ascii="Corbel" w:hAnsi="Corbel"/>
      <w:shd w:val="clear" w:color="auto" w:fill="FFFFFF"/>
    </w:rPr>
  </w:style>
  <w:style w:type="paragraph" w:customStyle="1" w:styleId="Bodytext400">
    <w:name w:val="Body text (40)"/>
    <w:basedOn w:val="Normal"/>
    <w:link w:val="Bodytext40"/>
    <w:qFormat/>
    <w:rsid w:val="00083629"/>
    <w:pPr>
      <w:widowControl w:val="0"/>
      <w:shd w:val="clear" w:color="auto" w:fill="FFFFFF"/>
      <w:spacing w:before="120" w:after="120" w:line="240" w:lineRule="atLeast"/>
      <w:jc w:val="both"/>
    </w:pPr>
    <w:rPr>
      <w:rFonts w:ascii="Corbel" w:hAnsi="Corbel"/>
      <w:sz w:val="22"/>
      <w:szCs w:val="22"/>
      <w:lang w:val="vi-VN" w:eastAsia="vi-VN"/>
    </w:rPr>
  </w:style>
  <w:style w:type="character" w:customStyle="1" w:styleId="Tablecaption8Spacing-2pt1">
    <w:name w:val="Table caption (8) + Spacing -2 pt1"/>
    <w:qFormat/>
    <w:rsid w:val="00083629"/>
    <w:rPr>
      <w:rFonts w:ascii="Times New Roman" w:hAnsi="Times New Roman" w:cs="Times New Roman"/>
      <w:i w:val="0"/>
      <w:iCs w:val="0"/>
      <w:spacing w:val="-40"/>
      <w:sz w:val="25"/>
      <w:szCs w:val="25"/>
      <w:u w:val="none"/>
      <w:lang w:bidi="ar-SA"/>
    </w:rPr>
  </w:style>
  <w:style w:type="character" w:customStyle="1" w:styleId="dautruChar">
    <w:name w:val="dau tru Char"/>
    <w:link w:val="dautru"/>
    <w:qFormat/>
    <w:locked/>
    <w:rsid w:val="00083629"/>
    <w:rPr>
      <w:bCs/>
      <w:sz w:val="28"/>
      <w:szCs w:val="28"/>
    </w:rPr>
  </w:style>
  <w:style w:type="paragraph" w:customStyle="1" w:styleId="dautru">
    <w:name w:val="dau tru"/>
    <w:basedOn w:val="Normal"/>
    <w:link w:val="dautruChar"/>
    <w:qFormat/>
    <w:rsid w:val="00083629"/>
    <w:pPr>
      <w:jc w:val="both"/>
    </w:pPr>
    <w:rPr>
      <w:bCs/>
      <w:lang w:val="vi-VN" w:eastAsia="vi-VN"/>
    </w:rPr>
  </w:style>
  <w:style w:type="paragraph" w:customStyle="1" w:styleId="daucong">
    <w:name w:val="dau cong"/>
    <w:basedOn w:val="Normal"/>
    <w:qFormat/>
    <w:rsid w:val="00083629"/>
    <w:pPr>
      <w:jc w:val="both"/>
    </w:pPr>
    <w:rPr>
      <w:bCs/>
    </w:rPr>
  </w:style>
  <w:style w:type="paragraph" w:customStyle="1" w:styleId="Heading2TimesNewRoman">
    <w:name w:val="Heading 2 + Times New Roman"/>
    <w:aliases w:val="Not Bold,Not Italic"/>
    <w:basedOn w:val="Heading2"/>
    <w:qFormat/>
    <w:rsid w:val="00083629"/>
    <w:rPr>
      <w:rFonts w:ascii="Times New Roman" w:hAnsi="Times New Roman" w:cs="Times New Roman"/>
      <w:b w:val="0"/>
      <w:i w:val="0"/>
      <w:sz w:val="28"/>
      <w:szCs w:val="28"/>
    </w:rPr>
  </w:style>
  <w:style w:type="character" w:customStyle="1" w:styleId="style50">
    <w:name w:val="style5"/>
    <w:qFormat/>
    <w:rsid w:val="00083629"/>
  </w:style>
  <w:style w:type="paragraph" w:customStyle="1" w:styleId="StyleHeading3TimesNewRoman14pt">
    <w:name w:val="Style Heading 3 + Times New Roman 14 pt"/>
    <w:basedOn w:val="Heading3"/>
    <w:qFormat/>
    <w:rsid w:val="00083629"/>
    <w:pPr>
      <w:spacing w:before="240" w:after="60"/>
      <w:ind w:left="0" w:firstLine="0"/>
      <w:jc w:val="left"/>
    </w:pPr>
    <w:rPr>
      <w:rFonts w:ascii="Times New Roman" w:hAnsi="Times New Roman"/>
      <w:bCs/>
      <w:sz w:val="28"/>
      <w:szCs w:val="26"/>
      <w:lang w:val="en-US"/>
    </w:rPr>
  </w:style>
  <w:style w:type="character" w:customStyle="1" w:styleId="mw-headline">
    <w:name w:val="mw-headline"/>
    <w:qFormat/>
    <w:rsid w:val="00083629"/>
  </w:style>
  <w:style w:type="character" w:customStyle="1" w:styleId="1muctieudauChar">
    <w:name w:val="1 muctieu dau Char"/>
    <w:link w:val="1muctieudau"/>
    <w:qFormat/>
    <w:rsid w:val="00083629"/>
    <w:rPr>
      <w:rFonts w:eastAsia="Gulim"/>
      <w:snapToGrid w:val="0"/>
      <w:sz w:val="24"/>
      <w:szCs w:val="24"/>
      <w:lang w:val="en-US" w:eastAsia="ko-KR"/>
    </w:rPr>
  </w:style>
  <w:style w:type="paragraph" w:customStyle="1" w:styleId="StyleHeading2TimesNewRomanNotBoldNotItalicBoldCente">
    <w:name w:val="Style Heading 2 + Times New RomanNot BoldNot Italic + Bold Cente..."/>
    <w:basedOn w:val="Normal"/>
    <w:qFormat/>
    <w:rsid w:val="00083629"/>
    <w:pPr>
      <w:keepNext/>
      <w:spacing w:before="240" w:after="60"/>
      <w:jc w:val="center"/>
      <w:outlineLvl w:val="1"/>
    </w:pPr>
    <w:rPr>
      <w:b/>
      <w:bCs/>
      <w:szCs w:val="20"/>
      <w:lang w:val="vi-VN" w:eastAsia="vi-VN"/>
    </w:rPr>
  </w:style>
  <w:style w:type="character" w:customStyle="1" w:styleId="Style2Char">
    <w:name w:val="Style2 Char"/>
    <w:link w:val="Style2"/>
    <w:qFormat/>
    <w:locked/>
    <w:rsid w:val="00083629"/>
    <w:rPr>
      <w:b/>
      <w:bCs/>
      <w:kern w:val="28"/>
      <w:sz w:val="32"/>
      <w:szCs w:val="32"/>
      <w:lang w:val="en-US" w:eastAsia="en-US"/>
    </w:rPr>
  </w:style>
  <w:style w:type="paragraph" w:customStyle="1" w:styleId="vritri-tinhchatmuctieu">
    <w:name w:val="vritri-tinhchatmuctieu"/>
    <w:basedOn w:val="1muctieudau"/>
    <w:link w:val="vritri-tinhchatmuctieuChar"/>
    <w:qFormat/>
    <w:rsid w:val="00083629"/>
    <w:pPr>
      <w:numPr>
        <w:numId w:val="44"/>
      </w:numPr>
      <w:jc w:val="both"/>
    </w:pPr>
    <w:rPr>
      <w:rFonts w:ascii="Arial" w:eastAsia="Times New Roman" w:hAnsi="Arial"/>
      <w:snapToGrid/>
      <w:sz w:val="28"/>
      <w:szCs w:val="28"/>
      <w:lang w:val="vi-VN"/>
    </w:rPr>
  </w:style>
  <w:style w:type="paragraph" w:customStyle="1" w:styleId="vitritinhchat">
    <w:name w:val="vitri tinhchat"/>
    <w:basedOn w:val="1muctieudau"/>
    <w:link w:val="vitritinhchatChar"/>
    <w:qFormat/>
    <w:rsid w:val="00083629"/>
    <w:pPr>
      <w:numPr>
        <w:numId w:val="0"/>
      </w:numPr>
      <w:jc w:val="both"/>
    </w:pPr>
    <w:rPr>
      <w:rFonts w:ascii="Arial" w:eastAsia="Times New Roman" w:hAnsi="Arial"/>
      <w:i/>
      <w:snapToGrid/>
      <w:sz w:val="28"/>
      <w:szCs w:val="28"/>
      <w:lang w:val="pl-PL"/>
    </w:rPr>
  </w:style>
  <w:style w:type="character" w:customStyle="1" w:styleId="vitritinhchatChar">
    <w:name w:val="vitri tinhchat Char"/>
    <w:link w:val="vitritinhchat"/>
    <w:qFormat/>
    <w:rsid w:val="00083629"/>
    <w:rPr>
      <w:rFonts w:ascii="Arial" w:hAnsi="Arial"/>
      <w:i/>
      <w:sz w:val="28"/>
      <w:szCs w:val="28"/>
      <w:lang w:val="pl-PL" w:eastAsia="ko-KR"/>
    </w:rPr>
  </w:style>
  <w:style w:type="character" w:customStyle="1" w:styleId="vritri-tinhchatmuctieuChar">
    <w:name w:val="vritri-tinhchatmuctieu Char"/>
    <w:link w:val="vritri-tinhchatmuctieu"/>
    <w:qFormat/>
    <w:rsid w:val="00083629"/>
    <w:rPr>
      <w:rFonts w:ascii="Arial" w:hAnsi="Arial"/>
      <w:sz w:val="28"/>
      <w:szCs w:val="28"/>
      <w:lang w:eastAsia="ko-KR"/>
    </w:rPr>
  </w:style>
  <w:style w:type="paragraph" w:customStyle="1" w:styleId="noidungvatlieuyeucau">
    <w:name w:val="noidung_vatlieuyeucau"/>
    <w:basedOn w:val="1muctieudau"/>
    <w:link w:val="noidungvatlieuyeucauChar"/>
    <w:qFormat/>
    <w:rsid w:val="00083629"/>
    <w:pPr>
      <w:numPr>
        <w:ilvl w:val="1"/>
        <w:numId w:val="45"/>
      </w:numPr>
      <w:jc w:val="both"/>
    </w:pPr>
    <w:rPr>
      <w:snapToGrid/>
      <w:color w:val="000000"/>
      <w:sz w:val="28"/>
      <w:szCs w:val="28"/>
      <w:lang w:val="pl-PL"/>
    </w:rPr>
  </w:style>
  <w:style w:type="character" w:customStyle="1" w:styleId="noidungvatlieuyeucauChar">
    <w:name w:val="noidung_vatlieuyeucau Char"/>
    <w:link w:val="noidungvatlieuyeucau"/>
    <w:qFormat/>
    <w:rsid w:val="00083629"/>
    <w:rPr>
      <w:rFonts w:eastAsia="Gulim"/>
      <w:color w:val="000000"/>
      <w:sz w:val="28"/>
      <w:szCs w:val="28"/>
      <w:lang w:val="pl-PL" w:eastAsia="ko-KR"/>
    </w:rPr>
  </w:style>
  <w:style w:type="numbering" w:customStyle="1" w:styleId="StyleBulletedVnArialNotBoldItalicLeft076cmHanging0">
    <w:name w:val="Style Bulleted .VnArial Not Bold Italic Left:  0.76 cm Hanging..."/>
    <w:basedOn w:val="NoList"/>
    <w:rsid w:val="00083629"/>
    <w:pPr>
      <w:numPr>
        <w:numId w:val="46"/>
      </w:numPr>
    </w:pPr>
  </w:style>
  <w:style w:type="paragraph" w:customStyle="1" w:styleId="Body">
    <w:name w:val="Body"/>
    <w:basedOn w:val="Normal"/>
    <w:uiPriority w:val="1"/>
    <w:qFormat/>
    <w:rsid w:val="00083629"/>
    <w:pPr>
      <w:widowControl w:val="0"/>
    </w:pPr>
    <w:rPr>
      <w:sz w:val="26"/>
      <w:szCs w:val="26"/>
    </w:rPr>
  </w:style>
  <w:style w:type="numbering" w:customStyle="1" w:styleId="StyleBulletedSymbolsymbolNotBoldLeft038cmHanging0">
    <w:name w:val="Style Bulleted Symbol (symbol) Not Bold Left:  0.38 cm Hanging:..."/>
    <w:basedOn w:val="NoList"/>
    <w:rsid w:val="00083629"/>
    <w:pPr>
      <w:numPr>
        <w:numId w:val="47"/>
      </w:numPr>
    </w:pPr>
  </w:style>
  <w:style w:type="character" w:customStyle="1" w:styleId="DefaultParagraphFont1">
    <w:name w:val="Default Paragraph Font1"/>
    <w:semiHidden/>
    <w:qFormat/>
    <w:rsid w:val="00083629"/>
  </w:style>
  <w:style w:type="table" w:customStyle="1" w:styleId="TableNormal11">
    <w:name w:val="Table Normal11"/>
    <w:semiHidden/>
    <w:qFormat/>
    <w:rsid w:val="00083629"/>
    <w:rPr>
      <w:sz w:val="20"/>
      <w:szCs w:val="20"/>
      <w:lang w:val="en-US" w:eastAsia="en-US"/>
    </w:rPr>
    <w:tblPr>
      <w:tblInd w:w="0" w:type="dxa"/>
      <w:tblCellMar>
        <w:top w:w="0" w:type="dxa"/>
        <w:left w:w="108" w:type="dxa"/>
        <w:bottom w:w="0" w:type="dxa"/>
        <w:right w:w="108" w:type="dxa"/>
      </w:tblCellMar>
    </w:tblPr>
  </w:style>
  <w:style w:type="paragraph" w:customStyle="1" w:styleId="BalloonText1">
    <w:name w:val="Balloon Text1"/>
    <w:basedOn w:val="Normal"/>
    <w:qFormat/>
    <w:rsid w:val="00083629"/>
    <w:rPr>
      <w:rFonts w:ascii="Tahoma" w:eastAsia="Courier New" w:hAnsi="Tahoma"/>
      <w:color w:val="000000"/>
      <w:sz w:val="16"/>
      <w:szCs w:val="20"/>
      <w:lang w:val="vi-VN" w:eastAsia="vi-VN"/>
    </w:rPr>
  </w:style>
  <w:style w:type="paragraph" w:customStyle="1" w:styleId="NoSpacing1">
    <w:name w:val="No Spacing1"/>
    <w:uiPriority w:val="1"/>
    <w:qFormat/>
    <w:rsid w:val="00083629"/>
    <w:rPr>
      <w:rFonts w:ascii="Courier New" w:eastAsia="Courier New" w:hAnsi="Courier New" w:cs="Courier New"/>
      <w:color w:val="000000"/>
      <w:sz w:val="24"/>
      <w:szCs w:val="20"/>
    </w:rPr>
  </w:style>
  <w:style w:type="character" w:customStyle="1" w:styleId="Apple-converted-space0">
    <w:name w:val="Apple-converted-space"/>
    <w:qFormat/>
    <w:rsid w:val="00083629"/>
  </w:style>
  <w:style w:type="paragraph" w:customStyle="1" w:styleId="BodyTextIndent21">
    <w:name w:val="Body Text Indent 21"/>
    <w:basedOn w:val="Normal"/>
    <w:qFormat/>
    <w:rsid w:val="00083629"/>
    <w:pPr>
      <w:spacing w:after="120" w:line="480" w:lineRule="auto"/>
      <w:ind w:left="360"/>
    </w:pPr>
    <w:rPr>
      <w:szCs w:val="20"/>
      <w:lang w:val="vi-VN" w:eastAsia="vi-VN"/>
    </w:rPr>
  </w:style>
  <w:style w:type="paragraph" w:customStyle="1" w:styleId="BodyText1a">
    <w:name w:val="Body Text1"/>
    <w:basedOn w:val="Normal"/>
    <w:qFormat/>
    <w:rsid w:val="00083629"/>
    <w:pPr>
      <w:spacing w:after="120"/>
    </w:pPr>
    <w:rPr>
      <w:rFonts w:ascii="Courier New" w:eastAsia="Courier New" w:hAnsi="Courier New" w:cs="Courier New"/>
      <w:color w:val="000000"/>
      <w:sz w:val="24"/>
      <w:szCs w:val="20"/>
      <w:lang w:val="vi-VN" w:eastAsia="vi-VN"/>
    </w:rPr>
  </w:style>
  <w:style w:type="paragraph" w:customStyle="1" w:styleId="BlockText1">
    <w:name w:val="Block Text1"/>
    <w:basedOn w:val="Normal"/>
    <w:qFormat/>
    <w:rsid w:val="00083629"/>
    <w:pPr>
      <w:ind w:left="540" w:right="-360" w:firstLine="180"/>
    </w:pPr>
    <w:rPr>
      <w:rFonts w:ascii="VNI-Times" w:hAnsi="VNI-Times"/>
      <w:sz w:val="24"/>
      <w:szCs w:val="20"/>
    </w:rPr>
  </w:style>
  <w:style w:type="paragraph" w:styleId="Quote">
    <w:name w:val="Quote"/>
    <w:basedOn w:val="Normal"/>
    <w:next w:val="Normal"/>
    <w:link w:val="QuoteChar"/>
    <w:uiPriority w:val="29"/>
    <w:qFormat/>
    <w:rsid w:val="00083629"/>
    <w:rPr>
      <w:rFonts w:ascii="Courier New" w:eastAsia="Courier New" w:hAnsi="Courier New"/>
      <w:i/>
      <w:color w:val="000000"/>
      <w:sz w:val="24"/>
      <w:szCs w:val="20"/>
      <w:lang w:val="vi-VN" w:eastAsia="vi-VN"/>
    </w:rPr>
  </w:style>
  <w:style w:type="character" w:customStyle="1" w:styleId="QuoteChar">
    <w:name w:val="Quote Char"/>
    <w:basedOn w:val="DefaultParagraphFont"/>
    <w:link w:val="Quote"/>
    <w:uiPriority w:val="29"/>
    <w:qFormat/>
    <w:rsid w:val="00083629"/>
    <w:rPr>
      <w:rFonts w:ascii="Courier New" w:eastAsia="Courier New" w:hAnsi="Courier New"/>
      <w:i/>
      <w:color w:val="000000"/>
      <w:sz w:val="24"/>
      <w:szCs w:val="20"/>
    </w:rPr>
  </w:style>
  <w:style w:type="character" w:customStyle="1" w:styleId="FootnoteReference1">
    <w:name w:val="Footnote Reference1"/>
    <w:uiPriority w:val="99"/>
    <w:unhideWhenUsed/>
    <w:qFormat/>
    <w:rsid w:val="00083629"/>
    <w:rPr>
      <w:vertAlign w:val="superscript"/>
    </w:rPr>
  </w:style>
  <w:style w:type="character" w:customStyle="1" w:styleId="EndnoteTextChar">
    <w:name w:val="Endnote Text Char"/>
    <w:link w:val="EndnoteText1"/>
    <w:uiPriority w:val="99"/>
    <w:qFormat/>
    <w:rsid w:val="00083629"/>
  </w:style>
  <w:style w:type="paragraph" w:customStyle="1" w:styleId="EndnoteText1">
    <w:name w:val="Endnote Text1"/>
    <w:basedOn w:val="Normal"/>
    <w:link w:val="EndnoteTextChar"/>
    <w:uiPriority w:val="99"/>
    <w:unhideWhenUsed/>
    <w:qFormat/>
    <w:rsid w:val="00083629"/>
    <w:rPr>
      <w:sz w:val="22"/>
      <w:szCs w:val="22"/>
      <w:lang w:val="vi-VN" w:eastAsia="vi-VN"/>
    </w:rPr>
  </w:style>
  <w:style w:type="character" w:styleId="SubtleReference">
    <w:name w:val="Subtle Reference"/>
    <w:uiPriority w:val="31"/>
    <w:qFormat/>
    <w:rsid w:val="00083629"/>
    <w:rPr>
      <w:smallCaps/>
      <w:color w:val="C0504D"/>
      <w:u w:val="single"/>
    </w:rPr>
  </w:style>
  <w:style w:type="character" w:customStyle="1" w:styleId="IntenseQuoteChar">
    <w:name w:val="Intense Quote Char"/>
    <w:link w:val="IntenseQuote"/>
    <w:uiPriority w:val="30"/>
    <w:qFormat/>
    <w:rsid w:val="00083629"/>
    <w:rPr>
      <w:b/>
      <w:i/>
      <w:color w:val="4F81BD"/>
    </w:rPr>
  </w:style>
  <w:style w:type="character" w:styleId="IntenseReference">
    <w:name w:val="Intense Reference"/>
    <w:uiPriority w:val="32"/>
    <w:qFormat/>
    <w:rsid w:val="00083629"/>
    <w:rPr>
      <w:b/>
      <w:smallCaps/>
      <w:color w:val="C0504D"/>
      <w:spacing w:val="5"/>
      <w:u w:val="single"/>
    </w:rPr>
  </w:style>
  <w:style w:type="character" w:styleId="SubtleEmphasis">
    <w:name w:val="Subtle Emphasis"/>
    <w:uiPriority w:val="19"/>
    <w:qFormat/>
    <w:rsid w:val="00083629"/>
    <w:rPr>
      <w:i/>
      <w:color w:val="808080"/>
    </w:rPr>
  </w:style>
  <w:style w:type="character" w:customStyle="1" w:styleId="PlainTextChar1">
    <w:name w:val="Plain Text Char1"/>
    <w:qFormat/>
    <w:rsid w:val="00083629"/>
    <w:rPr>
      <w:rFonts w:ascii="Courier New" w:hAnsi="Courier New" w:cs="Courier New"/>
    </w:rPr>
  </w:style>
  <w:style w:type="paragraph" w:customStyle="1" w:styleId="FootnoteText1">
    <w:name w:val="Footnote Text1"/>
    <w:basedOn w:val="Normal"/>
    <w:uiPriority w:val="99"/>
    <w:unhideWhenUsed/>
    <w:qFormat/>
    <w:rsid w:val="00083629"/>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qFormat/>
    <w:rsid w:val="00083629"/>
    <w:pPr>
      <w:ind w:left="2880"/>
    </w:pPr>
    <w:rPr>
      <w:rFonts w:ascii="Cambria" w:hAnsi="Cambria"/>
      <w:color w:val="000000"/>
      <w:sz w:val="24"/>
      <w:szCs w:val="20"/>
      <w:lang w:val="vi-VN" w:eastAsia="vi-VN"/>
    </w:rPr>
  </w:style>
  <w:style w:type="character" w:customStyle="1" w:styleId="EndnoteReference1">
    <w:name w:val="Endnote Reference1"/>
    <w:uiPriority w:val="99"/>
    <w:unhideWhenUsed/>
    <w:qFormat/>
    <w:rsid w:val="00083629"/>
    <w:rPr>
      <w:vertAlign w:val="superscript"/>
    </w:rPr>
  </w:style>
  <w:style w:type="paragraph" w:customStyle="1" w:styleId="EnvelopeReturn1">
    <w:name w:val="Envelope Return1"/>
    <w:basedOn w:val="Normal"/>
    <w:uiPriority w:val="99"/>
    <w:unhideWhenUsed/>
    <w:qFormat/>
    <w:rsid w:val="00083629"/>
    <w:rPr>
      <w:rFonts w:ascii="Cambria" w:hAnsi="Cambria"/>
      <w:color w:val="000000"/>
      <w:sz w:val="20"/>
      <w:szCs w:val="20"/>
      <w:lang w:val="vi-VN" w:eastAsia="vi-VN"/>
    </w:rPr>
  </w:style>
  <w:style w:type="character" w:styleId="BookTitle0">
    <w:name w:val="Book Title"/>
    <w:uiPriority w:val="33"/>
    <w:qFormat/>
    <w:rsid w:val="00083629"/>
    <w:rPr>
      <w:b/>
      <w:smallCaps/>
      <w:spacing w:val="5"/>
    </w:rPr>
  </w:style>
  <w:style w:type="character" w:customStyle="1" w:styleId="TitleChar1">
    <w:name w:val="Title Char1"/>
    <w:uiPriority w:val="10"/>
    <w:qFormat/>
    <w:rsid w:val="00083629"/>
    <w:rPr>
      <w:rFonts w:ascii="Cambria" w:eastAsia="Times New Roman" w:hAnsi="Cambria" w:cs="Times New Roman"/>
      <w:spacing w:val="-10"/>
      <w:kern w:val="28"/>
      <w:sz w:val="56"/>
      <w:szCs w:val="56"/>
      <w:lang w:val="vi-VN" w:eastAsia="vi-VN"/>
    </w:rPr>
  </w:style>
  <w:style w:type="paragraph" w:styleId="IntenseQuote">
    <w:name w:val="Intense Quote"/>
    <w:basedOn w:val="Normal"/>
    <w:next w:val="Normal"/>
    <w:link w:val="IntenseQuoteChar"/>
    <w:uiPriority w:val="30"/>
    <w:qFormat/>
    <w:rsid w:val="00083629"/>
    <w:pPr>
      <w:pBdr>
        <w:bottom w:val="single" w:sz="4" w:space="0" w:color="4F81BD"/>
      </w:pBdr>
      <w:spacing w:before="200" w:after="280"/>
      <w:ind w:left="936" w:right="936"/>
    </w:pPr>
    <w:rPr>
      <w:b/>
      <w:i/>
      <w:color w:val="4F81BD"/>
      <w:sz w:val="22"/>
      <w:szCs w:val="22"/>
      <w:lang w:val="vi-VN" w:eastAsia="vi-VN"/>
    </w:rPr>
  </w:style>
  <w:style w:type="character" w:customStyle="1" w:styleId="IntenseQuoteChar1">
    <w:name w:val="Intense Quote Char1"/>
    <w:basedOn w:val="DefaultParagraphFont"/>
    <w:uiPriority w:val="30"/>
    <w:qFormat/>
    <w:rsid w:val="00083629"/>
    <w:rPr>
      <w:i/>
      <w:iCs/>
      <w:color w:val="4F81BD" w:themeColor="accent1"/>
      <w:sz w:val="28"/>
      <w:szCs w:val="28"/>
      <w:lang w:val="en-US" w:eastAsia="en-US"/>
    </w:rPr>
  </w:style>
  <w:style w:type="numbering" w:customStyle="1" w:styleId="StyleBulletedVnArialNotBoldItalicLeft076cmHanging10">
    <w:name w:val="Style Bulleted .VnArial Not Bold Italic Left:  0.76 cm Hanging...1"/>
    <w:basedOn w:val="NoList"/>
    <w:rsid w:val="00083629"/>
    <w:pPr>
      <w:numPr>
        <w:numId w:val="25"/>
      </w:numPr>
    </w:pPr>
  </w:style>
  <w:style w:type="table" w:customStyle="1" w:styleId="TableNormal12">
    <w:name w:val="Table Normal12"/>
    <w:semiHidden/>
    <w:qFormat/>
    <w:rsid w:val="00083629"/>
    <w:rPr>
      <w:sz w:val="20"/>
      <w:szCs w:val="20"/>
      <w:lang w:val="en-US" w:eastAsia="en-US"/>
    </w:rPr>
    <w:tblPr>
      <w:tblInd w:w="0" w:type="dxa"/>
      <w:tblCellMar>
        <w:top w:w="0" w:type="dxa"/>
        <w:left w:w="108" w:type="dxa"/>
        <w:bottom w:w="0" w:type="dxa"/>
        <w:right w:w="108" w:type="dxa"/>
      </w:tblCellMar>
    </w:tblPr>
  </w:style>
  <w:style w:type="character" w:customStyle="1" w:styleId="CharChar50">
    <w:name w:val="Char Char5"/>
    <w:qFormat/>
    <w:rsid w:val="00083629"/>
    <w:rPr>
      <w:rFonts w:ascii=".VnTimeH" w:hAnsi=".VnTimeH"/>
      <w:b/>
      <w:sz w:val="24"/>
      <w:lang w:val="en-US" w:eastAsia="en-US" w:bidi="ar-SA"/>
    </w:rPr>
  </w:style>
  <w:style w:type="paragraph" w:customStyle="1" w:styleId="StyleTitleArial42ptBoldBlackRight-008cmBefore0">
    <w:name w:val="Style Title + Arial 42 pt Bold Black Right:  -0.08 cm Before:"/>
    <w:basedOn w:val="Title"/>
    <w:autoRedefine/>
    <w:qFormat/>
    <w:rsid w:val="00083629"/>
    <w:pPr>
      <w:keepNext/>
      <w:keepLines/>
      <w:spacing w:after="160"/>
      <w:ind w:right="-45"/>
    </w:pPr>
    <w:rPr>
      <w:rFonts w:ascii=".VnArialH" w:hAnsi=".VnArialH"/>
      <w:b/>
      <w:spacing w:val="120"/>
      <w:kern w:val="22"/>
      <w:sz w:val="24"/>
      <w:szCs w:val="84"/>
      <w:lang w:eastAsia="ko-KR"/>
    </w:rPr>
  </w:style>
  <w:style w:type="paragraph" w:customStyle="1" w:styleId="StyleHeadingEArialNarrow8ptCenteredLeft-019cmRi0">
    <w:name w:val="Style Heading E + Arial Narrow 8 pt Centered Left:  -0.19 cm Ri"/>
    <w:basedOn w:val="Normal"/>
    <w:qFormat/>
    <w:rsid w:val="00083629"/>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qFormat/>
    <w:rsid w:val="00083629"/>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rsid w:val="00083629"/>
    <w:pPr>
      <w:spacing w:before="40" w:after="20" w:line="240" w:lineRule="auto"/>
    </w:pPr>
    <w:rPr>
      <w:rFonts w:ascii=".VnArial NarrowH" w:hAnsi=".VnArial NarrowH"/>
      <w:b w:val="0"/>
      <w:color w:val="000000"/>
      <w:sz w:val="16"/>
      <w:szCs w:val="16"/>
    </w:rPr>
  </w:style>
  <w:style w:type="paragraph" w:customStyle="1" w:styleId="StyleboxtextarialArialNarrow8ptCenteredBefore2pt10">
    <w:name w:val="Style box text arial + Arial Narrow 8 pt Centered Before:  2 pt.1"/>
    <w:basedOn w:val="boxtextarial"/>
    <w:qFormat/>
    <w:rsid w:val="00083629"/>
    <w:pPr>
      <w:spacing w:before="40" w:after="20" w:line="240" w:lineRule="auto"/>
      <w:jc w:val="center"/>
    </w:pPr>
    <w:rPr>
      <w:rFonts w:ascii=".VnArial NarrowH" w:hAnsi=".VnArial NarrowH"/>
      <w:b w:val="0"/>
      <w:color w:val="000000"/>
      <w:sz w:val="16"/>
      <w:szCs w:val="16"/>
    </w:rPr>
  </w:style>
  <w:style w:type="paragraph" w:customStyle="1" w:styleId="StyleboxtextarialArialNarrow8ptCenteredLeft-018c0">
    <w:name w:val="Style box text arial + Arial Narrow 8 pt Centered Left:  -0.18 c"/>
    <w:basedOn w:val="boxtextarial"/>
    <w:qFormat/>
    <w:rsid w:val="00083629"/>
    <w:pPr>
      <w:spacing w:before="40" w:after="40" w:line="240" w:lineRule="auto"/>
      <w:ind w:left="-102" w:right="-114"/>
      <w:jc w:val="center"/>
    </w:pPr>
    <w:rPr>
      <w:rFonts w:ascii=".VnArial Narrow" w:hAnsi=".VnArial Narrow"/>
      <w:b w:val="0"/>
      <w:color w:val="000000"/>
      <w:sz w:val="16"/>
      <w:szCs w:val="16"/>
    </w:rPr>
  </w:style>
  <w:style w:type="paragraph" w:customStyle="1" w:styleId="StyleboxtextarialArialNarrow8ptBefore2ptAfter20">
    <w:name w:val="Style box text arial + Arial Narrow 8 pt Before:  2 pt After:  2"/>
    <w:basedOn w:val="boxtextarial"/>
    <w:qFormat/>
    <w:rsid w:val="00083629"/>
    <w:pPr>
      <w:spacing w:before="40" w:after="40" w:line="240" w:lineRule="auto"/>
    </w:pPr>
    <w:rPr>
      <w:rFonts w:ascii=".VnArial Narrow" w:hAnsi=".VnArial Narrow"/>
      <w:b w:val="0"/>
      <w:color w:val="000000"/>
      <w:sz w:val="16"/>
      <w:szCs w:val="26"/>
    </w:rPr>
  </w:style>
  <w:style w:type="paragraph" w:customStyle="1" w:styleId="StyleboxtextarialArialNarrow8ptRightBefore2ptAf0">
    <w:name w:val="Style box text arial + Arial Narrow 8 pt Right Before:  2 pt Af"/>
    <w:basedOn w:val="boxtextarial"/>
    <w:qFormat/>
    <w:rsid w:val="00083629"/>
    <w:pPr>
      <w:spacing w:before="40" w:after="40" w:line="240" w:lineRule="auto"/>
      <w:jc w:val="right"/>
    </w:pPr>
    <w:rPr>
      <w:rFonts w:ascii=".VnArial NarrowH" w:hAnsi=".VnArial NarrowH"/>
      <w:b w:val="0"/>
      <w:color w:val="000000"/>
      <w:sz w:val="16"/>
      <w:szCs w:val="26"/>
    </w:rPr>
  </w:style>
  <w:style w:type="paragraph" w:customStyle="1" w:styleId="StyleSubtitle18ptBlackSmallcapsCenteredRight-0080">
    <w:name w:val="Style Subtitle + 18 pt Black Small caps Centered Right:  -0.08"/>
    <w:basedOn w:val="Subtitle"/>
    <w:autoRedefine/>
    <w:qFormat/>
    <w:rsid w:val="00083629"/>
    <w:pPr>
      <w:spacing w:before="140" w:after="420"/>
      <w:ind w:right="-45"/>
    </w:pPr>
    <w:rPr>
      <w:b/>
      <w:bCs/>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083629"/>
    <w:pPr>
      <w:spacing w:before="40" w:after="40"/>
      <w:jc w:val="center"/>
    </w:pPr>
    <w:rPr>
      <w:rFonts w:ascii=".VnArial NarrowH" w:hAnsi=".VnArial NarrowH"/>
      <w:bCs w:val="0"/>
      <w:iCs w:val="0"/>
      <w:color w:val="000000"/>
      <w:sz w:val="16"/>
      <w:szCs w:val="16"/>
    </w:rPr>
  </w:style>
  <w:style w:type="paragraph" w:customStyle="1" w:styleId="StyleHeadingEArialNarrow8ptCenteredLeft-019cmRi10">
    <w:name w:val="Style Heading E + Arial Narrow 8 pt Centered Left:  -0.19 cm Ri.1"/>
    <w:basedOn w:val="HeadingE"/>
    <w:qFormat/>
    <w:rsid w:val="00083629"/>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qFormat/>
    <w:rsid w:val="00083629"/>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qFormat/>
    <w:rsid w:val="00083629"/>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w:basedOn w:val="boxtextarial"/>
    <w:qFormat/>
    <w:rsid w:val="00083629"/>
    <w:pPr>
      <w:spacing w:before="40" w:after="40" w:line="240" w:lineRule="auto"/>
    </w:pPr>
    <w:rPr>
      <w:b w:val="0"/>
      <w:color w:val="000000"/>
      <w:szCs w:val="26"/>
    </w:rPr>
  </w:style>
  <w:style w:type="paragraph" w:customStyle="1" w:styleId="StyleboxtextarialArialNarrow8ptCenteredBefore2pt0">
    <w:name w:val="Style box text arial + Arial Narrow 8 pt Centered Before:  2 pt"/>
    <w:basedOn w:val="boxtextarial"/>
    <w:qFormat/>
    <w:rsid w:val="00083629"/>
    <w:pPr>
      <w:spacing w:before="40" w:after="40" w:line="260" w:lineRule="exact"/>
      <w:jc w:val="center"/>
    </w:pPr>
    <w:rPr>
      <w:rFonts w:ascii=".VnArial NarrowH" w:hAnsi=".VnArial NarrowH"/>
      <w:b w:val="0"/>
      <w:color w:val="000000"/>
      <w:sz w:val="16"/>
      <w:szCs w:val="16"/>
    </w:rPr>
  </w:style>
  <w:style w:type="paragraph" w:customStyle="1" w:styleId="StyleboxtextarialArialNarrow8ptBoldRightBefore20">
    <w:name w:val="Style box text arial + Arial Narrow 8 pt Bold Right Before:  2"/>
    <w:basedOn w:val="boxtextarial"/>
    <w:qFormat/>
    <w:rsid w:val="00083629"/>
    <w:pPr>
      <w:spacing w:before="40" w:after="40" w:line="260" w:lineRule="exact"/>
      <w:jc w:val="right"/>
    </w:pPr>
    <w:rPr>
      <w:rFonts w:ascii=".VnArial NarrowH" w:hAnsi=".VnArial NarrowH"/>
      <w:bCs/>
      <w:color w:val="000000"/>
      <w:sz w:val="16"/>
      <w:szCs w:val="16"/>
    </w:rPr>
  </w:style>
  <w:style w:type="paragraph" w:customStyle="1" w:styleId="dinhdang">
    <w:name w:val="dinhdang"/>
    <w:basedOn w:val="Normal"/>
    <w:link w:val="dinhdangCharChar"/>
    <w:autoRedefine/>
    <w:qFormat/>
    <w:rsid w:val="00083629"/>
    <w:pPr>
      <w:numPr>
        <w:numId w:val="49"/>
      </w:numPr>
      <w:jc w:val="both"/>
    </w:pPr>
    <w:rPr>
      <w:color w:val="000000"/>
      <w:lang w:val="x-none" w:eastAsia="x-none"/>
    </w:rPr>
  </w:style>
  <w:style w:type="character" w:customStyle="1" w:styleId="dinhdangCharChar">
    <w:name w:val="dinhdang Char Char"/>
    <w:link w:val="dinhdang"/>
    <w:qFormat/>
    <w:rsid w:val="00083629"/>
    <w:rPr>
      <w:color w:val="000000"/>
      <w:sz w:val="28"/>
      <w:szCs w:val="28"/>
      <w:lang w:val="x-none" w:eastAsia="x-none"/>
    </w:rPr>
  </w:style>
  <w:style w:type="table" w:customStyle="1" w:styleId="Table3Deffects11">
    <w:name w:val="Table 3D effects 11"/>
    <w:basedOn w:val="TableNormal"/>
    <w:next w:val="Table3Deffects1"/>
    <w:qFormat/>
    <w:rsid w:val="00083629"/>
    <w:rPr>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Heading2TimesNewRomanNotBoldNotItalicBoldCente0">
    <w:name w:val="Style Heading 2 + Times New RomanNot BoldNot Italic + Bold Cente"/>
    <w:basedOn w:val="Normal"/>
    <w:qFormat/>
    <w:rsid w:val="00083629"/>
    <w:pPr>
      <w:keepNext/>
      <w:spacing w:before="240" w:after="60"/>
      <w:jc w:val="center"/>
      <w:outlineLvl w:val="1"/>
    </w:pPr>
    <w:rPr>
      <w:b/>
      <w:bCs/>
      <w:szCs w:val="20"/>
      <w:lang w:val="vi-VN" w:eastAsia="vi-VN"/>
    </w:rPr>
  </w:style>
  <w:style w:type="numbering" w:customStyle="1" w:styleId="StyleBulletedVnArialNotBoldItalicLeft076cmHanging">
    <w:name w:val="Style Bulleted.VnArial Not Bold Italic Left:  0.76 cm Hanging"/>
    <w:basedOn w:val="NoList"/>
    <w:rsid w:val="00083629"/>
    <w:pPr>
      <w:numPr>
        <w:numId w:val="32"/>
      </w:numPr>
    </w:pPr>
  </w:style>
  <w:style w:type="numbering" w:customStyle="1" w:styleId="StyleBulletedSymbolsymbolNotBoldLeft038cmHanging">
    <w:name w:val="Style Bulleted Symbol (symbol) Not Bold Left:  0.38 cm Hanging:"/>
    <w:basedOn w:val="NoList"/>
    <w:rsid w:val="00083629"/>
    <w:pPr>
      <w:numPr>
        <w:numId w:val="33"/>
      </w:numPr>
    </w:pPr>
  </w:style>
  <w:style w:type="character" w:customStyle="1" w:styleId="Bodytext2Bold">
    <w:name w:val="Body text (2) + Bold"/>
    <w:rsid w:val="00083629"/>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5">
    <w:name w:val="Char5"/>
    <w:basedOn w:val="Normal"/>
    <w:autoRedefine/>
    <w:rsid w:val="000836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3NotBold">
    <w:name w:val="Body text (3) + Not Bold"/>
    <w:aliases w:val="Italic"/>
    <w:rsid w:val="00083629"/>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4Bold">
    <w:name w:val="Body text (4) + Bold"/>
    <w:rsid w:val="00083629"/>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paragraph" w:customStyle="1" w:styleId="Bodytext42">
    <w:name w:val="Body text (4)"/>
    <w:basedOn w:val="Normal"/>
    <w:rsid w:val="00083629"/>
    <w:pPr>
      <w:widowControl w:val="0"/>
      <w:shd w:val="clear" w:color="auto" w:fill="FFFFFF"/>
      <w:spacing w:line="437" w:lineRule="exact"/>
      <w:jc w:val="both"/>
    </w:pPr>
    <w:rPr>
      <w:i/>
      <w:iCs/>
      <w:lang w:val="x-none" w:eastAsia="x-none"/>
    </w:rPr>
  </w:style>
  <w:style w:type="paragraph" w:styleId="Revision">
    <w:name w:val="Revision"/>
    <w:hidden/>
    <w:uiPriority w:val="99"/>
    <w:semiHidden/>
    <w:rsid w:val="00083629"/>
    <w:rPr>
      <w:rFonts w:ascii=".VnTime" w:hAnsi=".VnTime"/>
      <w:sz w:val="28"/>
      <w:szCs w:val="20"/>
      <w:lang w:val="en-US" w:eastAsia="en-US"/>
    </w:rPr>
  </w:style>
  <w:style w:type="character" w:customStyle="1" w:styleId="Heading3Char2">
    <w:name w:val="Heading 3 Char2"/>
    <w:uiPriority w:val="9"/>
    <w:rsid w:val="00083629"/>
    <w:rPr>
      <w:rFonts w:ascii="Arial" w:eastAsia="Times New Roman" w:hAnsi="Arial" w:cs="Arial"/>
      <w:b/>
      <w:bCs/>
      <w:sz w:val="26"/>
      <w:szCs w:val="26"/>
    </w:rPr>
  </w:style>
  <w:style w:type="paragraph" w:customStyle="1" w:styleId="msonormal0">
    <w:name w:val="msonormal"/>
    <w:basedOn w:val="Normal"/>
    <w:rsid w:val="00083629"/>
    <w:pPr>
      <w:spacing w:before="100" w:beforeAutospacing="1" w:after="100" w:afterAutospacing="1"/>
    </w:pPr>
    <w:rPr>
      <w:sz w:val="24"/>
      <w:szCs w:val="24"/>
    </w:rPr>
  </w:style>
  <w:style w:type="table" w:customStyle="1" w:styleId="TableSimple11">
    <w:name w:val="Table Simple 11"/>
    <w:basedOn w:val="TableNormal"/>
    <w:next w:val="TableSimple1"/>
    <w:qFormat/>
    <w:rsid w:val="00083629"/>
    <w:rPr>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Normal2">
    <w:name w:val="Table Normal2"/>
    <w:semiHidden/>
    <w:rsid w:val="00083629"/>
    <w:rPr>
      <w:sz w:val="20"/>
      <w:szCs w:val="20"/>
      <w:lang w:val="en-US" w:eastAsia="en-US"/>
    </w:rPr>
    <w:tblPr>
      <w:tblInd w:w="0" w:type="dxa"/>
      <w:tblCellMar>
        <w:top w:w="0" w:type="dxa"/>
        <w:left w:w="108" w:type="dxa"/>
        <w:bottom w:w="0" w:type="dxa"/>
        <w:right w:w="108" w:type="dxa"/>
      </w:tblCellMar>
    </w:tblPr>
  </w:style>
  <w:style w:type="numbering" w:customStyle="1" w:styleId="StyleBulletedVnArialNotBoldItalicLeft076cmHanging1">
    <w:name w:val="Style Bulleted.VnArial Not Bold Italic Left:  0.76 cm Hanging1"/>
    <w:basedOn w:val="NoList"/>
    <w:rsid w:val="00083629"/>
    <w:pPr>
      <w:numPr>
        <w:numId w:val="86"/>
      </w:numPr>
    </w:pPr>
  </w:style>
  <w:style w:type="numbering" w:customStyle="1" w:styleId="StyleBulletedSymbolsymbolNotBoldLeft038cmHanging10">
    <w:name w:val="Style Bulleted Symbol (symbol) Not Bold Left:  0.38 cm Hanging:1"/>
    <w:basedOn w:val="NoList"/>
    <w:rsid w:val="00083629"/>
    <w:pPr>
      <w:numPr>
        <w:numId w:val="87"/>
      </w:numPr>
    </w:pPr>
  </w:style>
  <w:style w:type="numbering" w:customStyle="1" w:styleId="Style42">
    <w:name w:val="Style42"/>
    <w:uiPriority w:val="99"/>
    <w:rsid w:val="00083629"/>
    <w:pPr>
      <w:numPr>
        <w:numId w:val="92"/>
      </w:numPr>
    </w:pPr>
  </w:style>
  <w:style w:type="numbering" w:customStyle="1" w:styleId="StyleBulletedVnArialNotBoldItalicLeft076cmHanging3">
    <w:name w:val="Style Bulleted .VnArial Not Bold Italic Left:  0.76 cm Hanging...3"/>
    <w:basedOn w:val="NoList"/>
    <w:rsid w:val="00083629"/>
    <w:pPr>
      <w:numPr>
        <w:numId w:val="252"/>
      </w:numPr>
    </w:pPr>
  </w:style>
  <w:style w:type="numbering" w:customStyle="1" w:styleId="StyleBulletedSymbolsymbolNotBoldLeft038cmHanging3">
    <w:name w:val="Style Bulleted Symbol (symbol) Not Bold Left:  0.38 cm Hanging:...3"/>
    <w:basedOn w:val="NoList"/>
    <w:rsid w:val="00083629"/>
    <w:pPr>
      <w:numPr>
        <w:numId w:val="88"/>
      </w:numPr>
    </w:pPr>
  </w:style>
  <w:style w:type="numbering" w:customStyle="1" w:styleId="Style13">
    <w:name w:val="Style13"/>
    <w:uiPriority w:val="99"/>
    <w:rsid w:val="00083629"/>
    <w:pPr>
      <w:numPr>
        <w:numId w:val="89"/>
      </w:numPr>
    </w:pPr>
  </w:style>
  <w:style w:type="numbering" w:customStyle="1" w:styleId="Style33">
    <w:name w:val="Style33"/>
    <w:uiPriority w:val="99"/>
    <w:rsid w:val="00083629"/>
    <w:pPr>
      <w:numPr>
        <w:numId w:val="90"/>
      </w:numPr>
    </w:pPr>
  </w:style>
  <w:style w:type="numbering" w:customStyle="1" w:styleId="Style43">
    <w:name w:val="Style43"/>
    <w:uiPriority w:val="99"/>
    <w:rsid w:val="00083629"/>
    <w:pPr>
      <w:numPr>
        <w:numId w:val="91"/>
      </w:numPr>
    </w:pPr>
  </w:style>
  <w:style w:type="numbering" w:customStyle="1" w:styleId="Style41">
    <w:name w:val="Style41"/>
    <w:uiPriority w:val="99"/>
    <w:rsid w:val="00083629"/>
    <w:pPr>
      <w:numPr>
        <w:numId w:val="98"/>
      </w:numPr>
    </w:pPr>
  </w:style>
  <w:style w:type="numbering" w:customStyle="1" w:styleId="Style44">
    <w:name w:val="Style44"/>
    <w:uiPriority w:val="99"/>
    <w:rsid w:val="00083629"/>
    <w:pPr>
      <w:numPr>
        <w:numId w:val="42"/>
      </w:numPr>
    </w:pPr>
  </w:style>
  <w:style w:type="numbering" w:customStyle="1" w:styleId="Style131">
    <w:name w:val="Style131"/>
    <w:uiPriority w:val="99"/>
    <w:rsid w:val="00083629"/>
    <w:pPr>
      <w:numPr>
        <w:numId w:val="93"/>
      </w:numPr>
    </w:pPr>
  </w:style>
  <w:style w:type="numbering" w:customStyle="1" w:styleId="Style331">
    <w:name w:val="Style331"/>
    <w:uiPriority w:val="99"/>
    <w:rsid w:val="00083629"/>
    <w:pPr>
      <w:numPr>
        <w:numId w:val="94"/>
      </w:numPr>
    </w:pPr>
  </w:style>
  <w:style w:type="character" w:customStyle="1" w:styleId="BookTitle1">
    <w:name w:val="Book Title1"/>
    <w:uiPriority w:val="33"/>
    <w:qFormat/>
    <w:rsid w:val="00083629"/>
    <w:rPr>
      <w:b/>
      <w:smallCaps/>
      <w:spacing w:val="5"/>
    </w:rPr>
  </w:style>
  <w:style w:type="character" w:customStyle="1" w:styleId="IntenseReference1">
    <w:name w:val="Intense Reference1"/>
    <w:uiPriority w:val="32"/>
    <w:qFormat/>
    <w:rsid w:val="00083629"/>
    <w:rPr>
      <w:b/>
      <w:smallCaps/>
      <w:color w:val="C0504D"/>
      <w:spacing w:val="5"/>
      <w:u w:val="single"/>
    </w:rPr>
  </w:style>
  <w:style w:type="character" w:customStyle="1" w:styleId="SubtleReference1">
    <w:name w:val="Subtle Reference1"/>
    <w:uiPriority w:val="31"/>
    <w:qFormat/>
    <w:rsid w:val="00083629"/>
    <w:rPr>
      <w:smallCaps/>
      <w:color w:val="C0504D"/>
      <w:u w:val="single"/>
    </w:rPr>
  </w:style>
  <w:style w:type="character" w:customStyle="1" w:styleId="IntenseEmphasis1">
    <w:name w:val="Intense Emphasis1"/>
    <w:uiPriority w:val="21"/>
    <w:qFormat/>
    <w:rsid w:val="00083629"/>
    <w:rPr>
      <w:b/>
      <w:i/>
      <w:color w:val="4F81BD"/>
    </w:rPr>
  </w:style>
  <w:style w:type="character" w:customStyle="1" w:styleId="SubtleEmphasis1">
    <w:name w:val="Subtle Emphasis1"/>
    <w:uiPriority w:val="19"/>
    <w:qFormat/>
    <w:rsid w:val="00083629"/>
    <w:rPr>
      <w:i/>
      <w:color w:val="808080"/>
    </w:rPr>
  </w:style>
  <w:style w:type="paragraph" w:customStyle="1" w:styleId="Char50">
    <w:name w:val="Char5"/>
    <w:basedOn w:val="Normal"/>
    <w:qFormat/>
    <w:rsid w:val="000836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3Deffects12">
    <w:name w:val="Table 3D effects 12"/>
    <w:basedOn w:val="TableNormal"/>
    <w:next w:val="Table3Deffects1"/>
    <w:unhideWhenUsed/>
    <w:qFormat/>
    <w:rsid w:val="00083629"/>
    <w:rPr>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qFormat/>
    <w:rsid w:val="00083629"/>
    <w:rPr>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
    <w:name w:val="Table Normal111"/>
    <w:semiHidden/>
    <w:qFormat/>
    <w:rsid w:val="00083629"/>
    <w:rPr>
      <w:sz w:val="20"/>
      <w:szCs w:val="20"/>
      <w:lang w:val="en-US" w:eastAsia="en-US"/>
    </w:rPr>
    <w:tblPr>
      <w:tblCellMar>
        <w:top w:w="0" w:type="dxa"/>
        <w:left w:w="108" w:type="dxa"/>
        <w:bottom w:w="0" w:type="dxa"/>
        <w:right w:w="108" w:type="dxa"/>
      </w:tblCellMar>
    </w:tblPr>
  </w:style>
  <w:style w:type="table" w:customStyle="1" w:styleId="TableNormal121">
    <w:name w:val="Table Normal121"/>
    <w:next w:val="TableNormal"/>
    <w:semiHidden/>
    <w:qFormat/>
    <w:rsid w:val="00083629"/>
    <w:rPr>
      <w:rFonts w:eastAsia="SimSun"/>
      <w:sz w:val="20"/>
      <w:szCs w:val="20"/>
      <w:lang w:val="en-US" w:eastAsia="en-US"/>
    </w:rPr>
    <w:tblPr>
      <w:tblInd w:w="0" w:type="dxa"/>
      <w:tblCellMar>
        <w:top w:w="0" w:type="dxa"/>
        <w:left w:w="108" w:type="dxa"/>
        <w:bottom w:w="0" w:type="dxa"/>
        <w:right w:w="108" w:type="dxa"/>
      </w:tblCellMar>
    </w:tblPr>
  </w:style>
  <w:style w:type="table" w:customStyle="1" w:styleId="TableSimple111">
    <w:name w:val="Table Simple 111"/>
    <w:basedOn w:val="TableNormal"/>
    <w:next w:val="TableSimple1"/>
    <w:qFormat/>
    <w:rsid w:val="00083629"/>
    <w:rPr>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StyleBulletedVnArialNotBoldItalicLeft076cmHanging110">
    <w:name w:val="Style Bulleted .VnArial Not Bold Italic Left:  0.76 cm Hanging...11"/>
    <w:basedOn w:val="NoList"/>
    <w:rsid w:val="00083629"/>
    <w:pPr>
      <w:numPr>
        <w:numId w:val="26"/>
      </w:numPr>
    </w:pPr>
  </w:style>
  <w:style w:type="numbering" w:customStyle="1" w:styleId="StyleBulletedSymbolsymbolNotBoldLeft038cmHanging11">
    <w:name w:val="Style Bulleted Symbol (symbol) Not Bold Left:  0.38 cm Hanging:...11"/>
    <w:basedOn w:val="NoList"/>
    <w:rsid w:val="00083629"/>
    <w:pPr>
      <w:numPr>
        <w:numId w:val="97"/>
      </w:numPr>
    </w:pPr>
  </w:style>
  <w:style w:type="numbering" w:customStyle="1" w:styleId="NoList11111">
    <w:name w:val="No List11111"/>
    <w:next w:val="NoList"/>
    <w:semiHidden/>
    <w:rsid w:val="00083629"/>
  </w:style>
  <w:style w:type="numbering" w:customStyle="1" w:styleId="StyleBulletedVnArialNotBoldItalicLeft076cmHanging11">
    <w:name w:val="Style Bulleted.VnArial Not Bold Italic Left:  0.76 cm Hanging11"/>
    <w:basedOn w:val="NoList"/>
    <w:rsid w:val="00083629"/>
    <w:pPr>
      <w:numPr>
        <w:numId w:val="95"/>
      </w:numPr>
    </w:pPr>
  </w:style>
  <w:style w:type="numbering" w:customStyle="1" w:styleId="StyleBulletedSymbolsymbolNotBoldLeft038cmHanging110">
    <w:name w:val="Style Bulleted Symbol (symbol) Not Bold Left:  0.38 cm Hanging:11"/>
    <w:basedOn w:val="NoList"/>
    <w:rsid w:val="00083629"/>
    <w:pPr>
      <w:numPr>
        <w:numId w:val="96"/>
      </w:numPr>
    </w:pPr>
  </w:style>
  <w:style w:type="character" w:customStyle="1" w:styleId="1Char">
    <w:name w:val="1 Char"/>
    <w:link w:val="1"/>
    <w:rsid w:val="00083629"/>
    <w:rPr>
      <w:rFonts w:eastAsia="MS Mincho"/>
      <w:b/>
      <w:bCs/>
      <w:sz w:val="24"/>
      <w:szCs w:val="24"/>
      <w:lang w:val="en-US" w:eastAsia="en-US"/>
    </w:rPr>
  </w:style>
  <w:style w:type="numbering" w:customStyle="1" w:styleId="Style422">
    <w:name w:val="Style422"/>
    <w:uiPriority w:val="99"/>
    <w:rsid w:val="00B9559F"/>
    <w:pPr>
      <w:numPr>
        <w:numId w:val="102"/>
      </w:numPr>
    </w:pPr>
  </w:style>
  <w:style w:type="numbering" w:customStyle="1" w:styleId="Style132">
    <w:name w:val="Style132"/>
    <w:uiPriority w:val="99"/>
    <w:rsid w:val="00B9559F"/>
    <w:pPr>
      <w:numPr>
        <w:numId w:val="99"/>
      </w:numPr>
    </w:pPr>
  </w:style>
  <w:style w:type="numbering" w:customStyle="1" w:styleId="Style332">
    <w:name w:val="Style332"/>
    <w:uiPriority w:val="99"/>
    <w:rsid w:val="00B9559F"/>
    <w:pPr>
      <w:numPr>
        <w:numId w:val="100"/>
      </w:numPr>
    </w:pPr>
  </w:style>
  <w:style w:type="numbering" w:customStyle="1" w:styleId="Style432">
    <w:name w:val="Style432"/>
    <w:uiPriority w:val="99"/>
    <w:rsid w:val="00B9559F"/>
    <w:pPr>
      <w:numPr>
        <w:numId w:val="101"/>
      </w:numPr>
    </w:pPr>
  </w:style>
  <w:style w:type="numbering" w:customStyle="1" w:styleId="Style4211">
    <w:name w:val="Style4211"/>
    <w:uiPriority w:val="99"/>
    <w:rsid w:val="00B9559F"/>
    <w:pPr>
      <w:numPr>
        <w:numId w:val="105"/>
      </w:numPr>
    </w:pPr>
  </w:style>
  <w:style w:type="numbering" w:customStyle="1" w:styleId="Style1311">
    <w:name w:val="Style1311"/>
    <w:uiPriority w:val="99"/>
    <w:rsid w:val="00B9559F"/>
    <w:pPr>
      <w:numPr>
        <w:numId w:val="104"/>
      </w:numPr>
    </w:pPr>
  </w:style>
  <w:style w:type="numbering" w:customStyle="1" w:styleId="Style3311">
    <w:name w:val="Style3311"/>
    <w:uiPriority w:val="99"/>
    <w:rsid w:val="00B9559F"/>
    <w:pPr>
      <w:numPr>
        <w:numId w:val="106"/>
      </w:numPr>
    </w:pPr>
  </w:style>
  <w:style w:type="numbering" w:customStyle="1" w:styleId="Style421">
    <w:name w:val="Style421"/>
    <w:uiPriority w:val="99"/>
    <w:rsid w:val="003C2E22"/>
  </w:style>
  <w:style w:type="numbering" w:customStyle="1" w:styleId="StyleBulletedVnArialNotBoldItalicLeft076cmHanging31">
    <w:name w:val="Style Bulleted .VnArial Not Bold Italic Left:  0.76 cm Hanging...31"/>
    <w:basedOn w:val="NoList"/>
    <w:rsid w:val="003C2E22"/>
  </w:style>
  <w:style w:type="numbering" w:customStyle="1" w:styleId="Style431">
    <w:name w:val="Style431"/>
    <w:uiPriority w:val="99"/>
    <w:rsid w:val="003C2E22"/>
  </w:style>
  <w:style w:type="character" w:customStyle="1" w:styleId="DefaultParagraphFont2">
    <w:name w:val="Default Paragraph Font2"/>
    <w:semiHidden/>
    <w:rsid w:val="003C2E22"/>
  </w:style>
  <w:style w:type="table" w:customStyle="1" w:styleId="TableNormal3">
    <w:name w:val="Table Normal3"/>
    <w:semiHidden/>
    <w:rsid w:val="003C2E22"/>
    <w:rPr>
      <w:sz w:val="28"/>
      <w:szCs w:val="28"/>
      <w:lang w:val="en-US" w:eastAsia="en-US"/>
    </w:rPr>
    <w:tblPr>
      <w:tblInd w:w="0" w:type="dxa"/>
      <w:tblCellMar>
        <w:top w:w="0" w:type="dxa"/>
        <w:left w:w="108" w:type="dxa"/>
        <w:bottom w:w="0" w:type="dxa"/>
        <w:right w:w="108" w:type="dxa"/>
      </w:tblCellMar>
    </w:tblPr>
  </w:style>
  <w:style w:type="paragraph" w:customStyle="1" w:styleId="BalloonText2">
    <w:name w:val="Balloon Text2"/>
    <w:basedOn w:val="Normal"/>
    <w:rsid w:val="003C2E22"/>
    <w:rPr>
      <w:rFonts w:ascii="Tahoma" w:eastAsia="Courier New" w:hAnsi="Tahoma"/>
      <w:color w:val="000000"/>
      <w:sz w:val="16"/>
      <w:szCs w:val="20"/>
      <w:lang w:val="vi-VN" w:eastAsia="vi-VN"/>
    </w:rPr>
  </w:style>
  <w:style w:type="paragraph" w:customStyle="1" w:styleId="NoSpacing2">
    <w:name w:val="No Spacing2"/>
    <w:uiPriority w:val="1"/>
    <w:qFormat/>
    <w:rsid w:val="003C2E22"/>
    <w:rPr>
      <w:rFonts w:ascii="Courier New" w:eastAsia="Courier New" w:hAnsi="Courier New" w:cs="Courier New"/>
      <w:color w:val="000000"/>
      <w:sz w:val="24"/>
      <w:szCs w:val="28"/>
    </w:rPr>
  </w:style>
  <w:style w:type="paragraph" w:customStyle="1" w:styleId="BodyTextIndent22">
    <w:name w:val="Body Text Indent 22"/>
    <w:basedOn w:val="Normal"/>
    <w:rsid w:val="003C2E22"/>
    <w:pPr>
      <w:spacing w:after="120" w:line="480" w:lineRule="auto"/>
      <w:ind w:left="360"/>
    </w:pPr>
    <w:rPr>
      <w:szCs w:val="20"/>
      <w:lang w:val="vi-VN" w:eastAsia="vi-VN"/>
    </w:rPr>
  </w:style>
  <w:style w:type="paragraph" w:customStyle="1" w:styleId="BodyText2a">
    <w:name w:val="Body Text2"/>
    <w:basedOn w:val="Normal"/>
    <w:rsid w:val="003C2E22"/>
    <w:pPr>
      <w:spacing w:after="120"/>
    </w:pPr>
    <w:rPr>
      <w:rFonts w:ascii="Courier New" w:eastAsia="Courier New" w:hAnsi="Courier New" w:cs="Courier New"/>
      <w:color w:val="000000"/>
      <w:sz w:val="24"/>
      <w:szCs w:val="20"/>
      <w:lang w:val="vi-VN" w:eastAsia="vi-VN"/>
    </w:rPr>
  </w:style>
  <w:style w:type="paragraph" w:customStyle="1" w:styleId="ListParagraph2">
    <w:name w:val="List Paragraph2"/>
    <w:basedOn w:val="Normal"/>
    <w:qFormat/>
    <w:rsid w:val="003C2E22"/>
    <w:pPr>
      <w:ind w:left="720"/>
    </w:pPr>
    <w:rPr>
      <w:sz w:val="24"/>
      <w:szCs w:val="20"/>
      <w:lang w:val="vi-VN"/>
    </w:rPr>
  </w:style>
  <w:style w:type="paragraph" w:customStyle="1" w:styleId="BlockText2">
    <w:name w:val="Block Text2"/>
    <w:basedOn w:val="Normal"/>
    <w:rsid w:val="003C2E22"/>
    <w:pPr>
      <w:ind w:left="540" w:right="-360" w:firstLine="180"/>
    </w:pPr>
    <w:rPr>
      <w:rFonts w:ascii="VNI-Times" w:hAnsi="VNI-Times"/>
      <w:sz w:val="24"/>
      <w:szCs w:val="20"/>
    </w:rPr>
  </w:style>
  <w:style w:type="character" w:customStyle="1" w:styleId="FootnoteReference2">
    <w:name w:val="Footnote Reference2"/>
    <w:uiPriority w:val="99"/>
    <w:semiHidden/>
    <w:unhideWhenUsed/>
    <w:rsid w:val="003C2E22"/>
    <w:rPr>
      <w:vertAlign w:val="superscript"/>
    </w:rPr>
  </w:style>
  <w:style w:type="paragraph" w:customStyle="1" w:styleId="EndnoteText2">
    <w:name w:val="Endnote Text2"/>
    <w:basedOn w:val="Normal"/>
    <w:uiPriority w:val="99"/>
    <w:semiHidden/>
    <w:unhideWhenUsed/>
    <w:rsid w:val="003C2E22"/>
    <w:rPr>
      <w:sz w:val="20"/>
      <w:szCs w:val="20"/>
    </w:rPr>
  </w:style>
  <w:style w:type="paragraph" w:customStyle="1" w:styleId="FootnoteText2">
    <w:name w:val="Footnote Text2"/>
    <w:basedOn w:val="Normal"/>
    <w:uiPriority w:val="99"/>
    <w:semiHidden/>
    <w:unhideWhenUsed/>
    <w:rsid w:val="003C2E22"/>
    <w:rPr>
      <w:rFonts w:ascii="Courier New" w:eastAsia="Courier New" w:hAnsi="Courier New" w:cs="Courier New"/>
      <w:color w:val="000000"/>
      <w:sz w:val="20"/>
      <w:szCs w:val="20"/>
      <w:lang w:val="vi-VN" w:eastAsia="vi-VN"/>
    </w:rPr>
  </w:style>
  <w:style w:type="paragraph" w:customStyle="1" w:styleId="EnvelopeAddress2">
    <w:name w:val="Envelope Address2"/>
    <w:basedOn w:val="Normal"/>
    <w:uiPriority w:val="99"/>
    <w:unhideWhenUsed/>
    <w:rsid w:val="003C2E22"/>
    <w:pPr>
      <w:ind w:left="2880"/>
    </w:pPr>
    <w:rPr>
      <w:rFonts w:ascii="Cambria" w:hAnsi="Cambria"/>
      <w:color w:val="000000"/>
      <w:sz w:val="24"/>
      <w:szCs w:val="20"/>
      <w:lang w:val="vi-VN" w:eastAsia="vi-VN"/>
    </w:rPr>
  </w:style>
  <w:style w:type="character" w:customStyle="1" w:styleId="EndnoteReference2">
    <w:name w:val="Endnote Reference2"/>
    <w:uiPriority w:val="99"/>
    <w:semiHidden/>
    <w:unhideWhenUsed/>
    <w:rsid w:val="003C2E22"/>
    <w:rPr>
      <w:vertAlign w:val="superscript"/>
    </w:rPr>
  </w:style>
  <w:style w:type="paragraph" w:customStyle="1" w:styleId="EnvelopeReturn2">
    <w:name w:val="Envelope Return2"/>
    <w:basedOn w:val="Normal"/>
    <w:uiPriority w:val="99"/>
    <w:unhideWhenUsed/>
    <w:rsid w:val="003C2E22"/>
    <w:rPr>
      <w:rFonts w:ascii="Cambria" w:hAnsi="Cambria"/>
      <w:color w:val="000000"/>
      <w:sz w:val="20"/>
      <w:szCs w:val="20"/>
      <w:lang w:val="vi-VN" w:eastAsia="vi-VN"/>
    </w:rPr>
  </w:style>
  <w:style w:type="character" w:customStyle="1" w:styleId="NidungChar">
    <w:name w:val="Nội dung Char"/>
    <w:rsid w:val="003C2E22"/>
    <w:rPr>
      <w:sz w:val="28"/>
      <w:szCs w:val="28"/>
      <w:lang w:val="en-US" w:eastAsia="en-US"/>
    </w:rPr>
  </w:style>
  <w:style w:type="paragraph" w:customStyle="1" w:styleId="Nidung">
    <w:name w:val="Nội dung"/>
    <w:basedOn w:val="Normal"/>
    <w:rsid w:val="003C2E22"/>
    <w:pPr>
      <w:spacing w:line="360" w:lineRule="auto"/>
      <w:ind w:firstLine="567"/>
    </w:pPr>
  </w:style>
  <w:style w:type="table" w:customStyle="1" w:styleId="Table3Deffects13">
    <w:name w:val="Table 3D effects 13"/>
    <w:basedOn w:val="TableNormal"/>
    <w:next w:val="Table3Deffects1"/>
    <w:rsid w:val="003C2E22"/>
    <w:rPr>
      <w:sz w:val="28"/>
      <w:szCs w:val="28"/>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2">
    <w:name w:val="Style Bulleted Symbol (symbol) Not Bold Left:  0.38 cm Hanging:...2"/>
    <w:basedOn w:val="NoList"/>
    <w:rsid w:val="003C2E22"/>
  </w:style>
  <w:style w:type="table" w:customStyle="1" w:styleId="TableNormal21">
    <w:name w:val="Table Normal21"/>
    <w:semiHidden/>
    <w:rsid w:val="003C2E22"/>
    <w:rPr>
      <w:sz w:val="28"/>
      <w:szCs w:val="28"/>
      <w:lang w:val="en-US" w:eastAsia="en-US"/>
    </w:rPr>
    <w:tblPr>
      <w:tblInd w:w="0" w:type="dxa"/>
      <w:tblCellMar>
        <w:top w:w="0" w:type="dxa"/>
        <w:left w:w="108" w:type="dxa"/>
        <w:bottom w:w="0" w:type="dxa"/>
        <w:right w:w="108" w:type="dxa"/>
      </w:tblCellMar>
    </w:tblPr>
  </w:style>
  <w:style w:type="table" w:customStyle="1" w:styleId="TableGrid21">
    <w:name w:val="Table Grid21"/>
    <w:basedOn w:val="TableNormal2"/>
    <w:rsid w:val="003C2E2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32">
    <w:name w:val="Style Bulleted .VnArial Not Bold Italic Left:  0.76 cm Hanging...32"/>
    <w:basedOn w:val="NoList"/>
    <w:rsid w:val="003C2E22"/>
  </w:style>
  <w:style w:type="numbering" w:customStyle="1" w:styleId="StyleBulletedSymbolsymbolNotBoldLeft038cmHanging31">
    <w:name w:val="Style Bulleted Symbol (symbol) Not Bold Left:  0.38 cm Hanging:...31"/>
    <w:basedOn w:val="NoList"/>
    <w:rsid w:val="003C2E22"/>
  </w:style>
  <w:style w:type="numbering" w:customStyle="1" w:styleId="StyleBulletedVnArialNotBoldItalicLeft076cmHanging311">
    <w:name w:val="Style Bulleted .VnArial Not Bold Italic Left:  0.76 cm Hanging...311"/>
    <w:basedOn w:val="NoList"/>
    <w:rsid w:val="003C2E22"/>
  </w:style>
  <w:style w:type="numbering" w:customStyle="1" w:styleId="Style4311">
    <w:name w:val="Style4311"/>
    <w:uiPriority w:val="99"/>
    <w:rsid w:val="003C2E22"/>
  </w:style>
  <w:style w:type="table" w:customStyle="1" w:styleId="Table3Deffects121">
    <w:name w:val="Table 3D effects 121"/>
    <w:basedOn w:val="TableNormal"/>
    <w:next w:val="Table3Deffects1"/>
    <w:rsid w:val="003C2E22"/>
    <w:rPr>
      <w:sz w:val="28"/>
      <w:szCs w:val="28"/>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31">
    <w:name w:val="Table Normal31"/>
    <w:semiHidden/>
    <w:rsid w:val="003C2E22"/>
    <w:rPr>
      <w:sz w:val="28"/>
      <w:szCs w:val="28"/>
      <w:lang w:val="en-US" w:eastAsia="en-US"/>
    </w:rPr>
    <w:tblPr>
      <w:tblInd w:w="0" w:type="dxa"/>
      <w:tblCellMar>
        <w:top w:w="0" w:type="dxa"/>
        <w:left w:w="108" w:type="dxa"/>
        <w:bottom w:w="0" w:type="dxa"/>
        <w:right w:w="108" w:type="dxa"/>
      </w:tblCellMar>
    </w:tblPr>
  </w:style>
  <w:style w:type="table" w:customStyle="1" w:styleId="TableGrid31">
    <w:name w:val="Table Grid31"/>
    <w:basedOn w:val="TableNormal3"/>
    <w:rsid w:val="003C2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3C2E22"/>
    <w:pPr>
      <w:spacing w:after="160" w:line="240" w:lineRule="exact"/>
    </w:pPr>
    <w:rPr>
      <w:rFonts w:ascii="Arial" w:hAnsi="Arial" w:cs="Arial"/>
      <w:sz w:val="22"/>
      <w:szCs w:val="22"/>
    </w:rPr>
  </w:style>
  <w:style w:type="numbering" w:customStyle="1" w:styleId="StyleBulletedVnArialNotBoldItalicLeft076cmHanging2">
    <w:name w:val="Style Bulleted .VnArial Not Bold Italic Left:  0.76 cm Hanging...2"/>
    <w:basedOn w:val="NoList"/>
    <w:rsid w:val="003C2E22"/>
  </w:style>
  <w:style w:type="numbering" w:customStyle="1" w:styleId="StyleBulletedSymbolsymbolNotBoldLeft038cmHanging4">
    <w:name w:val="Style Bulleted Symbol (symbol) Not Bold Left:  0.38 cm Hanging:...4"/>
    <w:basedOn w:val="NoList"/>
    <w:rsid w:val="003C2E22"/>
  </w:style>
  <w:style w:type="table" w:customStyle="1" w:styleId="TableNormal13">
    <w:name w:val="Table Normal13"/>
    <w:semiHidden/>
    <w:qFormat/>
    <w:rsid w:val="003C2E22"/>
    <w:rPr>
      <w:sz w:val="28"/>
      <w:szCs w:val="28"/>
      <w:lang w:val="en-US" w:eastAsia="en-US"/>
    </w:rPr>
    <w:tblPr>
      <w:tblInd w:w="0" w:type="dxa"/>
      <w:tblCellMar>
        <w:top w:w="0" w:type="dxa"/>
        <w:left w:w="108" w:type="dxa"/>
        <w:bottom w:w="0" w:type="dxa"/>
        <w:right w:w="108" w:type="dxa"/>
      </w:tblCellMar>
    </w:tblPr>
  </w:style>
  <w:style w:type="table" w:customStyle="1" w:styleId="TableSimple12">
    <w:name w:val="Table Simple 12"/>
    <w:basedOn w:val="TableNormal"/>
    <w:next w:val="TableSimple1"/>
    <w:unhideWhenUsed/>
    <w:qFormat/>
    <w:rsid w:val="003C2E22"/>
    <w:rPr>
      <w:sz w:val="28"/>
      <w:szCs w:val="28"/>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4">
    <w:name w:val="Table 3D effects 14"/>
    <w:basedOn w:val="TableNormal"/>
    <w:next w:val="Table3Deffects1"/>
    <w:unhideWhenUsed/>
    <w:qFormat/>
    <w:rsid w:val="003C2E22"/>
    <w:rPr>
      <w:sz w:val="28"/>
      <w:szCs w:val="28"/>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2">
    <w:name w:val="Table 3D effects 112"/>
    <w:basedOn w:val="TableNormal"/>
    <w:qFormat/>
    <w:rsid w:val="003C2E22"/>
    <w:rPr>
      <w:sz w:val="28"/>
      <w:szCs w:val="28"/>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2">
    <w:name w:val="Table Normal112"/>
    <w:semiHidden/>
    <w:qFormat/>
    <w:rsid w:val="003C2E22"/>
    <w:rPr>
      <w:sz w:val="28"/>
      <w:szCs w:val="28"/>
      <w:lang w:val="en-US" w:eastAsia="en-US"/>
    </w:rPr>
    <w:tblPr>
      <w:tblCellMar>
        <w:top w:w="0" w:type="dxa"/>
        <w:left w:w="108" w:type="dxa"/>
        <w:bottom w:w="0" w:type="dxa"/>
        <w:right w:w="108" w:type="dxa"/>
      </w:tblCellMar>
    </w:tblPr>
  </w:style>
  <w:style w:type="numbering" w:customStyle="1" w:styleId="StyleBulletedSymbolsymbolNotBoldLeft038cmHanging20">
    <w:name w:val="Style Bulleted Symbol (symbol) Not Bold Left:  0.38 cm Hanging:2"/>
    <w:rsid w:val="003C2E22"/>
  </w:style>
  <w:style w:type="numbering" w:customStyle="1" w:styleId="StyleBulletedVnArialNotBoldItalicLeft076cmHanging20">
    <w:name w:val="Style Bulleted.VnArial Not Bold Italic Left:  0.76 cm Hanging2"/>
    <w:rsid w:val="003C2E22"/>
  </w:style>
  <w:style w:type="numbering" w:customStyle="1" w:styleId="StyleBulletedSymbolsymbolNotBoldLeft038cmHanging12">
    <w:name w:val="Style Bulleted Symbol (symbol) Not Bold Left:  0.38 cm Hanging:...12"/>
    <w:basedOn w:val="NoList"/>
    <w:rsid w:val="003C2E22"/>
  </w:style>
  <w:style w:type="table" w:customStyle="1" w:styleId="TableNormal22">
    <w:name w:val="Table Normal22"/>
    <w:semiHidden/>
    <w:rsid w:val="003C2E22"/>
    <w:rPr>
      <w:sz w:val="28"/>
      <w:szCs w:val="28"/>
      <w:lang w:val="en-US" w:eastAsia="en-US"/>
    </w:rPr>
    <w:tblPr>
      <w:tblInd w:w="0" w:type="dxa"/>
      <w:tblCellMar>
        <w:top w:w="0" w:type="dxa"/>
        <w:left w:w="108" w:type="dxa"/>
        <w:bottom w:w="0" w:type="dxa"/>
        <w:right w:w="108" w:type="dxa"/>
      </w:tblCellMar>
    </w:tblPr>
  </w:style>
  <w:style w:type="table" w:customStyle="1" w:styleId="TableGrid22">
    <w:name w:val="Table Grid22"/>
    <w:basedOn w:val="TableNormal2"/>
    <w:qFormat/>
    <w:rsid w:val="003C2E2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3C2E22"/>
  </w:style>
  <w:style w:type="numbering" w:customStyle="1" w:styleId="Style423">
    <w:name w:val="Style423"/>
    <w:uiPriority w:val="99"/>
    <w:rsid w:val="003C2E22"/>
  </w:style>
  <w:style w:type="numbering" w:customStyle="1" w:styleId="StyleBulletedVnArialNotBoldItalicLeft076cmHanging33">
    <w:name w:val="Style Bulleted .VnArial Not Bold Italic Left:  0.76 cm Hanging...33"/>
    <w:basedOn w:val="NoList"/>
    <w:rsid w:val="003C2E22"/>
  </w:style>
  <w:style w:type="numbering" w:customStyle="1" w:styleId="StyleBulletedSymbolsymbolNotBoldLeft038cmHanging32">
    <w:name w:val="Style Bulleted Symbol (symbol) Not Bold Left:  0.38 cm Hanging:...32"/>
    <w:basedOn w:val="NoList"/>
    <w:rsid w:val="003C2E22"/>
  </w:style>
  <w:style w:type="numbering" w:customStyle="1" w:styleId="Style133">
    <w:name w:val="Style133"/>
    <w:uiPriority w:val="99"/>
    <w:rsid w:val="003C2E22"/>
  </w:style>
  <w:style w:type="numbering" w:customStyle="1" w:styleId="Style333">
    <w:name w:val="Style333"/>
    <w:uiPriority w:val="99"/>
    <w:rsid w:val="003C2E22"/>
  </w:style>
  <w:style w:type="numbering" w:customStyle="1" w:styleId="Style433">
    <w:name w:val="Style433"/>
    <w:uiPriority w:val="99"/>
    <w:rsid w:val="003C2E22"/>
  </w:style>
  <w:style w:type="numbering" w:customStyle="1" w:styleId="Style411">
    <w:name w:val="Style411"/>
    <w:uiPriority w:val="99"/>
    <w:rsid w:val="003C2E22"/>
  </w:style>
  <w:style w:type="numbering" w:customStyle="1" w:styleId="Style441">
    <w:name w:val="Style441"/>
    <w:uiPriority w:val="99"/>
    <w:rsid w:val="003C2E22"/>
  </w:style>
  <w:style w:type="numbering" w:customStyle="1" w:styleId="Style1312">
    <w:name w:val="Style1312"/>
    <w:uiPriority w:val="99"/>
    <w:rsid w:val="003C2E22"/>
  </w:style>
  <w:style w:type="numbering" w:customStyle="1" w:styleId="Style3312">
    <w:name w:val="Style3312"/>
    <w:uiPriority w:val="99"/>
    <w:rsid w:val="003C2E22"/>
  </w:style>
  <w:style w:type="numbering" w:customStyle="1" w:styleId="Style4212">
    <w:name w:val="Style4212"/>
    <w:uiPriority w:val="99"/>
    <w:rsid w:val="003C2E22"/>
  </w:style>
  <w:style w:type="numbering" w:customStyle="1" w:styleId="Style4312">
    <w:name w:val="Style4312"/>
    <w:uiPriority w:val="99"/>
    <w:rsid w:val="003C2E22"/>
  </w:style>
  <w:style w:type="numbering" w:customStyle="1" w:styleId="StyleBulletedVnArialNotBoldItalicLeft076cmHanging4">
    <w:name w:val="Style Bulleted .VnArial Not Bold Italic Left:  0.76 cm Hanging...4"/>
    <w:basedOn w:val="NoList"/>
    <w:rsid w:val="003C2E22"/>
  </w:style>
  <w:style w:type="numbering" w:customStyle="1" w:styleId="StyleBulletedVnArialNotBoldItalicLeft076cmHanging35">
    <w:name w:val="Style Bulleted .VnArial Not Bold Italic Left:  0.76 cm Hanging...35"/>
    <w:basedOn w:val="NoList"/>
    <w:rsid w:val="003C2E22"/>
  </w:style>
  <w:style w:type="numbering" w:customStyle="1" w:styleId="StyleBulletedSymbolsymbolNotBoldLeft038cmHanging34">
    <w:name w:val="Style Bulleted Symbol (symbol) Not Bold Left:  0.38 cm Hanging:...34"/>
    <w:basedOn w:val="NoList"/>
    <w:rsid w:val="003C2E22"/>
  </w:style>
  <w:style w:type="numbering" w:customStyle="1" w:styleId="Style135">
    <w:name w:val="Style135"/>
    <w:uiPriority w:val="99"/>
    <w:rsid w:val="003C2E22"/>
  </w:style>
  <w:style w:type="numbering" w:customStyle="1" w:styleId="Style335">
    <w:name w:val="Style335"/>
    <w:uiPriority w:val="99"/>
    <w:rsid w:val="003C2E22"/>
  </w:style>
  <w:style w:type="numbering" w:customStyle="1" w:styleId="Style435">
    <w:name w:val="Style435"/>
    <w:uiPriority w:val="99"/>
    <w:rsid w:val="003C2E22"/>
  </w:style>
  <w:style w:type="numbering" w:customStyle="1" w:styleId="StyleBulletedVnArialNotBoldItalicLeft076cmHanging313">
    <w:name w:val="Style Bulleted .VnArial Not Bold Italic Left:  0.76 cm Hanging...313"/>
    <w:basedOn w:val="NoList"/>
    <w:rsid w:val="003C2E22"/>
  </w:style>
  <w:style w:type="numbering" w:customStyle="1" w:styleId="StyleBulletedVnArialNotBoldItalicLeft076cmHanging13">
    <w:name w:val="Style Bulleted .VnArial Not Bold Italic Left:  0.76 cm Hanging...13"/>
    <w:basedOn w:val="NoList"/>
    <w:rsid w:val="003C2E22"/>
  </w:style>
  <w:style w:type="numbering" w:customStyle="1" w:styleId="Style42113">
    <w:name w:val="Style42113"/>
    <w:uiPriority w:val="99"/>
    <w:rsid w:val="003C2E22"/>
  </w:style>
  <w:style w:type="numbering" w:customStyle="1" w:styleId="StyleBulletedVnArialNotBoldItalicLeft076cmHanging3113">
    <w:name w:val="Style Bulleted .VnArial Not Bold Italic Left:  0.76 cm Hanging...3113"/>
    <w:basedOn w:val="NoList"/>
    <w:rsid w:val="003C2E22"/>
  </w:style>
  <w:style w:type="numbering" w:customStyle="1" w:styleId="Style43113">
    <w:name w:val="Style43113"/>
    <w:uiPriority w:val="99"/>
    <w:rsid w:val="003C2E22"/>
  </w:style>
  <w:style w:type="character" w:customStyle="1" w:styleId="BodyTextIndent2Char2">
    <w:name w:val="Body Text Indent 2 Char2"/>
    <w:basedOn w:val="DefaultParagraphFont"/>
    <w:uiPriority w:val="99"/>
    <w:semiHidden/>
    <w:rsid w:val="00C06144"/>
    <w:rPr>
      <w:sz w:val="28"/>
      <w:szCs w:val="28"/>
    </w:rPr>
  </w:style>
  <w:style w:type="character" w:customStyle="1" w:styleId="SubtitleChar1">
    <w:name w:val="Subtitle Char1"/>
    <w:basedOn w:val="DefaultParagraphFont"/>
    <w:rsid w:val="00C06144"/>
    <w:rPr>
      <w:rFonts w:asciiTheme="minorHAnsi" w:eastAsiaTheme="minorEastAsia" w:hAnsiTheme="minorHAnsi" w:cstheme="minorBidi"/>
      <w:color w:val="5A5A5A" w:themeColor="text1" w:themeTint="A5"/>
      <w:spacing w:val="15"/>
      <w:sz w:val="22"/>
      <w:szCs w:val="22"/>
    </w:rPr>
  </w:style>
  <w:style w:type="character" w:customStyle="1" w:styleId="HeaderChar1">
    <w:name w:val="Header Char1"/>
    <w:basedOn w:val="DefaultParagraphFont"/>
    <w:uiPriority w:val="99"/>
    <w:semiHidden/>
    <w:rsid w:val="00C06144"/>
    <w:rPr>
      <w:sz w:val="28"/>
      <w:szCs w:val="28"/>
    </w:rPr>
  </w:style>
  <w:style w:type="character" w:customStyle="1" w:styleId="BodyText3Char1">
    <w:name w:val="Body Text 3 Char1"/>
    <w:basedOn w:val="DefaultParagraphFont"/>
    <w:semiHidden/>
    <w:rsid w:val="00C06144"/>
    <w:rPr>
      <w:sz w:val="16"/>
      <w:szCs w:val="16"/>
    </w:rPr>
  </w:style>
  <w:style w:type="character" w:customStyle="1" w:styleId="TitleChar2">
    <w:name w:val="Title Char2"/>
    <w:basedOn w:val="DefaultParagraphFont"/>
    <w:rsid w:val="00C06144"/>
    <w:rPr>
      <w:rFonts w:asciiTheme="majorHAnsi" w:eastAsiaTheme="majorEastAsia" w:hAnsiTheme="majorHAnsi" w:cstheme="majorBidi"/>
      <w:spacing w:val="-10"/>
      <w:kern w:val="28"/>
      <w:sz w:val="56"/>
      <w:szCs w:val="56"/>
    </w:rPr>
  </w:style>
  <w:style w:type="character" w:customStyle="1" w:styleId="BodyTextIndentChar2">
    <w:name w:val="Body Text Indent Char2"/>
    <w:basedOn w:val="DefaultParagraphFont"/>
    <w:uiPriority w:val="99"/>
    <w:semiHidden/>
    <w:rsid w:val="00C06144"/>
    <w:rPr>
      <w:sz w:val="28"/>
      <w:szCs w:val="28"/>
    </w:rPr>
  </w:style>
  <w:style w:type="character" w:customStyle="1" w:styleId="BodyTextChar2">
    <w:name w:val="Body Text Char2"/>
    <w:basedOn w:val="DefaultParagraphFont"/>
    <w:semiHidden/>
    <w:rsid w:val="00C06144"/>
    <w:rPr>
      <w:sz w:val="28"/>
      <w:szCs w:val="28"/>
    </w:rPr>
  </w:style>
  <w:style w:type="character" w:customStyle="1" w:styleId="DateChar1">
    <w:name w:val="Date Char1"/>
    <w:basedOn w:val="DefaultParagraphFont"/>
    <w:semiHidden/>
    <w:rsid w:val="00C06144"/>
    <w:rPr>
      <w:sz w:val="28"/>
      <w:szCs w:val="28"/>
    </w:rPr>
  </w:style>
  <w:style w:type="paragraph" w:customStyle="1" w:styleId="StyleHeading2TimesNewRomanNotBold">
    <w:name w:val="Style Heading 2 + Times New Roman Not Bold"/>
    <w:basedOn w:val="Heading2"/>
    <w:rsid w:val="00C06144"/>
    <w:pPr>
      <w:spacing w:before="0" w:after="0"/>
    </w:pPr>
    <w:rPr>
      <w:rFonts w:ascii="Times New Roman" w:hAnsi="Times New Roman"/>
      <w:b w:val="0"/>
      <w:bCs w:val="0"/>
      <w:color w:val="000000"/>
      <w:sz w:val="28"/>
      <w:szCs w:val="28"/>
      <w:lang w:val="en-AU"/>
    </w:rPr>
  </w:style>
  <w:style w:type="paragraph" w:customStyle="1" w:styleId="StyleHeading2TimesNewRomanNotBold1">
    <w:name w:val="Style Heading 2 + Times New Roman Not Bold1"/>
    <w:basedOn w:val="Heading2"/>
    <w:rsid w:val="00C06144"/>
    <w:pPr>
      <w:spacing w:before="120" w:after="0"/>
    </w:pPr>
    <w:rPr>
      <w:rFonts w:ascii="Times New Roman" w:hAnsi="Times New Roman"/>
      <w:b w:val="0"/>
      <w:bCs w:val="0"/>
      <w:color w:val="000000"/>
      <w:sz w:val="28"/>
      <w:szCs w:val="28"/>
      <w:lang w:val="en-AU"/>
    </w:rPr>
  </w:style>
  <w:style w:type="paragraph" w:customStyle="1" w:styleId="MucTieu">
    <w:name w:val="MucTieu"/>
    <w:basedOn w:val="Normal"/>
    <w:next w:val="Normal"/>
    <w:qFormat/>
    <w:rsid w:val="00C06144"/>
    <w:pPr>
      <w:numPr>
        <w:numId w:val="196"/>
      </w:numPr>
      <w:tabs>
        <w:tab w:val="num" w:pos="360"/>
      </w:tabs>
      <w:spacing w:after="120"/>
      <w:ind w:left="284" w:hanging="284"/>
    </w:pPr>
    <w:rPr>
      <w:rFonts w:ascii="Cambria" w:hAnsi="Cambria"/>
      <w:i/>
      <w:sz w:val="26"/>
      <w:szCs w:val="26"/>
      <w:shd w:val="clear" w:color="auto" w:fill="FFFFFF"/>
      <w:lang w:val="en-GB" w:eastAsia="en-GB"/>
    </w:rPr>
  </w:style>
  <w:style w:type="character" w:customStyle="1" w:styleId="a-size-extra-large">
    <w:name w:val="a-size-extra-large"/>
    <w:rsid w:val="00C06144"/>
  </w:style>
  <w:style w:type="character" w:customStyle="1" w:styleId="a-size-large">
    <w:name w:val="a-size-large"/>
    <w:rsid w:val="00C06144"/>
  </w:style>
  <w:style w:type="character" w:customStyle="1" w:styleId="Style1Char">
    <w:name w:val="Style1 Char"/>
    <w:link w:val="Style1"/>
    <w:rsid w:val="00C06144"/>
    <w:rPr>
      <w:b/>
      <w:caps/>
      <w:color w:val="000000"/>
      <w:sz w:val="26"/>
      <w:szCs w:val="26"/>
      <w:lang w:val="fr-FR" w:eastAsia="ko-KR"/>
    </w:rPr>
  </w:style>
  <w:style w:type="character" w:customStyle="1" w:styleId="a-declarative">
    <w:name w:val="a-declarative"/>
    <w:rsid w:val="00C06144"/>
  </w:style>
  <w:style w:type="character" w:customStyle="1" w:styleId="j-title-breadcrumb">
    <w:name w:val="j-title-breadcrumb"/>
    <w:rsid w:val="00C06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3070">
      <w:bodyDiv w:val="1"/>
      <w:marLeft w:val="0"/>
      <w:marRight w:val="0"/>
      <w:marTop w:val="0"/>
      <w:marBottom w:val="0"/>
      <w:divBdr>
        <w:top w:val="none" w:sz="0" w:space="0" w:color="auto"/>
        <w:left w:val="none" w:sz="0" w:space="0" w:color="auto"/>
        <w:bottom w:val="none" w:sz="0" w:space="0" w:color="auto"/>
        <w:right w:val="none" w:sz="0" w:space="0" w:color="auto"/>
      </w:divBdr>
    </w:div>
    <w:div w:id="165633481">
      <w:bodyDiv w:val="1"/>
      <w:marLeft w:val="0"/>
      <w:marRight w:val="0"/>
      <w:marTop w:val="0"/>
      <w:marBottom w:val="0"/>
      <w:divBdr>
        <w:top w:val="none" w:sz="0" w:space="0" w:color="auto"/>
        <w:left w:val="none" w:sz="0" w:space="0" w:color="auto"/>
        <w:bottom w:val="none" w:sz="0" w:space="0" w:color="auto"/>
        <w:right w:val="none" w:sz="0" w:space="0" w:color="auto"/>
      </w:divBdr>
    </w:div>
    <w:div w:id="264580948">
      <w:bodyDiv w:val="1"/>
      <w:marLeft w:val="0"/>
      <w:marRight w:val="0"/>
      <w:marTop w:val="0"/>
      <w:marBottom w:val="0"/>
      <w:divBdr>
        <w:top w:val="none" w:sz="0" w:space="0" w:color="auto"/>
        <w:left w:val="none" w:sz="0" w:space="0" w:color="auto"/>
        <w:bottom w:val="none" w:sz="0" w:space="0" w:color="auto"/>
        <w:right w:val="none" w:sz="0" w:space="0" w:color="auto"/>
      </w:divBdr>
    </w:div>
    <w:div w:id="277759658">
      <w:bodyDiv w:val="1"/>
      <w:marLeft w:val="0"/>
      <w:marRight w:val="0"/>
      <w:marTop w:val="0"/>
      <w:marBottom w:val="0"/>
      <w:divBdr>
        <w:top w:val="none" w:sz="0" w:space="0" w:color="auto"/>
        <w:left w:val="none" w:sz="0" w:space="0" w:color="auto"/>
        <w:bottom w:val="none" w:sz="0" w:space="0" w:color="auto"/>
        <w:right w:val="none" w:sz="0" w:space="0" w:color="auto"/>
      </w:divBdr>
    </w:div>
    <w:div w:id="334578498">
      <w:bodyDiv w:val="1"/>
      <w:marLeft w:val="0"/>
      <w:marRight w:val="0"/>
      <w:marTop w:val="0"/>
      <w:marBottom w:val="0"/>
      <w:divBdr>
        <w:top w:val="none" w:sz="0" w:space="0" w:color="auto"/>
        <w:left w:val="none" w:sz="0" w:space="0" w:color="auto"/>
        <w:bottom w:val="none" w:sz="0" w:space="0" w:color="auto"/>
        <w:right w:val="none" w:sz="0" w:space="0" w:color="auto"/>
      </w:divBdr>
    </w:div>
    <w:div w:id="400491380">
      <w:bodyDiv w:val="1"/>
      <w:marLeft w:val="0"/>
      <w:marRight w:val="0"/>
      <w:marTop w:val="0"/>
      <w:marBottom w:val="0"/>
      <w:divBdr>
        <w:top w:val="none" w:sz="0" w:space="0" w:color="auto"/>
        <w:left w:val="none" w:sz="0" w:space="0" w:color="auto"/>
        <w:bottom w:val="none" w:sz="0" w:space="0" w:color="auto"/>
        <w:right w:val="none" w:sz="0" w:space="0" w:color="auto"/>
      </w:divBdr>
    </w:div>
    <w:div w:id="509562106">
      <w:bodyDiv w:val="1"/>
      <w:marLeft w:val="0"/>
      <w:marRight w:val="0"/>
      <w:marTop w:val="0"/>
      <w:marBottom w:val="0"/>
      <w:divBdr>
        <w:top w:val="none" w:sz="0" w:space="0" w:color="auto"/>
        <w:left w:val="none" w:sz="0" w:space="0" w:color="auto"/>
        <w:bottom w:val="none" w:sz="0" w:space="0" w:color="auto"/>
        <w:right w:val="none" w:sz="0" w:space="0" w:color="auto"/>
      </w:divBdr>
    </w:div>
    <w:div w:id="649288399">
      <w:marLeft w:val="0"/>
      <w:marRight w:val="0"/>
      <w:marTop w:val="0"/>
      <w:marBottom w:val="0"/>
      <w:divBdr>
        <w:top w:val="none" w:sz="0" w:space="0" w:color="auto"/>
        <w:left w:val="none" w:sz="0" w:space="0" w:color="auto"/>
        <w:bottom w:val="none" w:sz="0" w:space="0" w:color="auto"/>
        <w:right w:val="none" w:sz="0" w:space="0" w:color="auto"/>
      </w:divBdr>
    </w:div>
    <w:div w:id="649288400">
      <w:marLeft w:val="0"/>
      <w:marRight w:val="0"/>
      <w:marTop w:val="0"/>
      <w:marBottom w:val="0"/>
      <w:divBdr>
        <w:top w:val="none" w:sz="0" w:space="0" w:color="auto"/>
        <w:left w:val="none" w:sz="0" w:space="0" w:color="auto"/>
        <w:bottom w:val="none" w:sz="0" w:space="0" w:color="auto"/>
        <w:right w:val="none" w:sz="0" w:space="0" w:color="auto"/>
      </w:divBdr>
    </w:div>
    <w:div w:id="649288401">
      <w:marLeft w:val="0"/>
      <w:marRight w:val="0"/>
      <w:marTop w:val="0"/>
      <w:marBottom w:val="0"/>
      <w:divBdr>
        <w:top w:val="none" w:sz="0" w:space="0" w:color="auto"/>
        <w:left w:val="none" w:sz="0" w:space="0" w:color="auto"/>
        <w:bottom w:val="none" w:sz="0" w:space="0" w:color="auto"/>
        <w:right w:val="none" w:sz="0" w:space="0" w:color="auto"/>
      </w:divBdr>
    </w:div>
    <w:div w:id="658114697">
      <w:bodyDiv w:val="1"/>
      <w:marLeft w:val="0"/>
      <w:marRight w:val="0"/>
      <w:marTop w:val="0"/>
      <w:marBottom w:val="0"/>
      <w:divBdr>
        <w:top w:val="none" w:sz="0" w:space="0" w:color="auto"/>
        <w:left w:val="none" w:sz="0" w:space="0" w:color="auto"/>
        <w:bottom w:val="none" w:sz="0" w:space="0" w:color="auto"/>
        <w:right w:val="none" w:sz="0" w:space="0" w:color="auto"/>
      </w:divBdr>
    </w:div>
    <w:div w:id="683361370">
      <w:bodyDiv w:val="1"/>
      <w:marLeft w:val="0"/>
      <w:marRight w:val="0"/>
      <w:marTop w:val="0"/>
      <w:marBottom w:val="0"/>
      <w:divBdr>
        <w:top w:val="none" w:sz="0" w:space="0" w:color="auto"/>
        <w:left w:val="none" w:sz="0" w:space="0" w:color="auto"/>
        <w:bottom w:val="none" w:sz="0" w:space="0" w:color="auto"/>
        <w:right w:val="none" w:sz="0" w:space="0" w:color="auto"/>
      </w:divBdr>
    </w:div>
    <w:div w:id="692997226">
      <w:bodyDiv w:val="1"/>
      <w:marLeft w:val="0"/>
      <w:marRight w:val="0"/>
      <w:marTop w:val="0"/>
      <w:marBottom w:val="0"/>
      <w:divBdr>
        <w:top w:val="none" w:sz="0" w:space="0" w:color="auto"/>
        <w:left w:val="none" w:sz="0" w:space="0" w:color="auto"/>
        <w:bottom w:val="none" w:sz="0" w:space="0" w:color="auto"/>
        <w:right w:val="none" w:sz="0" w:space="0" w:color="auto"/>
      </w:divBdr>
    </w:div>
    <w:div w:id="700057263">
      <w:bodyDiv w:val="1"/>
      <w:marLeft w:val="0"/>
      <w:marRight w:val="0"/>
      <w:marTop w:val="0"/>
      <w:marBottom w:val="0"/>
      <w:divBdr>
        <w:top w:val="none" w:sz="0" w:space="0" w:color="auto"/>
        <w:left w:val="none" w:sz="0" w:space="0" w:color="auto"/>
        <w:bottom w:val="none" w:sz="0" w:space="0" w:color="auto"/>
        <w:right w:val="none" w:sz="0" w:space="0" w:color="auto"/>
      </w:divBdr>
    </w:div>
    <w:div w:id="712853045">
      <w:bodyDiv w:val="1"/>
      <w:marLeft w:val="0"/>
      <w:marRight w:val="0"/>
      <w:marTop w:val="0"/>
      <w:marBottom w:val="0"/>
      <w:divBdr>
        <w:top w:val="none" w:sz="0" w:space="0" w:color="auto"/>
        <w:left w:val="none" w:sz="0" w:space="0" w:color="auto"/>
        <w:bottom w:val="none" w:sz="0" w:space="0" w:color="auto"/>
        <w:right w:val="none" w:sz="0" w:space="0" w:color="auto"/>
      </w:divBdr>
    </w:div>
    <w:div w:id="918952621">
      <w:bodyDiv w:val="1"/>
      <w:marLeft w:val="0"/>
      <w:marRight w:val="0"/>
      <w:marTop w:val="0"/>
      <w:marBottom w:val="0"/>
      <w:divBdr>
        <w:top w:val="none" w:sz="0" w:space="0" w:color="auto"/>
        <w:left w:val="none" w:sz="0" w:space="0" w:color="auto"/>
        <w:bottom w:val="none" w:sz="0" w:space="0" w:color="auto"/>
        <w:right w:val="none" w:sz="0" w:space="0" w:color="auto"/>
      </w:divBdr>
    </w:div>
    <w:div w:id="968516976">
      <w:bodyDiv w:val="1"/>
      <w:marLeft w:val="0"/>
      <w:marRight w:val="0"/>
      <w:marTop w:val="0"/>
      <w:marBottom w:val="0"/>
      <w:divBdr>
        <w:top w:val="none" w:sz="0" w:space="0" w:color="auto"/>
        <w:left w:val="none" w:sz="0" w:space="0" w:color="auto"/>
        <w:bottom w:val="none" w:sz="0" w:space="0" w:color="auto"/>
        <w:right w:val="none" w:sz="0" w:space="0" w:color="auto"/>
      </w:divBdr>
    </w:div>
    <w:div w:id="1155798166">
      <w:bodyDiv w:val="1"/>
      <w:marLeft w:val="0"/>
      <w:marRight w:val="0"/>
      <w:marTop w:val="0"/>
      <w:marBottom w:val="0"/>
      <w:divBdr>
        <w:top w:val="none" w:sz="0" w:space="0" w:color="auto"/>
        <w:left w:val="none" w:sz="0" w:space="0" w:color="auto"/>
        <w:bottom w:val="none" w:sz="0" w:space="0" w:color="auto"/>
        <w:right w:val="none" w:sz="0" w:space="0" w:color="auto"/>
      </w:divBdr>
    </w:div>
    <w:div w:id="1237014023">
      <w:bodyDiv w:val="1"/>
      <w:marLeft w:val="0"/>
      <w:marRight w:val="0"/>
      <w:marTop w:val="0"/>
      <w:marBottom w:val="0"/>
      <w:divBdr>
        <w:top w:val="none" w:sz="0" w:space="0" w:color="auto"/>
        <w:left w:val="none" w:sz="0" w:space="0" w:color="auto"/>
        <w:bottom w:val="none" w:sz="0" w:space="0" w:color="auto"/>
        <w:right w:val="none" w:sz="0" w:space="0" w:color="auto"/>
      </w:divBdr>
    </w:div>
    <w:div w:id="1281764505">
      <w:bodyDiv w:val="1"/>
      <w:marLeft w:val="0"/>
      <w:marRight w:val="0"/>
      <w:marTop w:val="0"/>
      <w:marBottom w:val="0"/>
      <w:divBdr>
        <w:top w:val="none" w:sz="0" w:space="0" w:color="auto"/>
        <w:left w:val="none" w:sz="0" w:space="0" w:color="auto"/>
        <w:bottom w:val="none" w:sz="0" w:space="0" w:color="auto"/>
        <w:right w:val="none" w:sz="0" w:space="0" w:color="auto"/>
      </w:divBdr>
    </w:div>
    <w:div w:id="1402295570">
      <w:bodyDiv w:val="1"/>
      <w:marLeft w:val="0"/>
      <w:marRight w:val="0"/>
      <w:marTop w:val="0"/>
      <w:marBottom w:val="0"/>
      <w:divBdr>
        <w:top w:val="none" w:sz="0" w:space="0" w:color="auto"/>
        <w:left w:val="none" w:sz="0" w:space="0" w:color="auto"/>
        <w:bottom w:val="none" w:sz="0" w:space="0" w:color="auto"/>
        <w:right w:val="none" w:sz="0" w:space="0" w:color="auto"/>
      </w:divBdr>
    </w:div>
    <w:div w:id="1461800493">
      <w:bodyDiv w:val="1"/>
      <w:marLeft w:val="0"/>
      <w:marRight w:val="0"/>
      <w:marTop w:val="0"/>
      <w:marBottom w:val="0"/>
      <w:divBdr>
        <w:top w:val="none" w:sz="0" w:space="0" w:color="auto"/>
        <w:left w:val="none" w:sz="0" w:space="0" w:color="auto"/>
        <w:bottom w:val="none" w:sz="0" w:space="0" w:color="auto"/>
        <w:right w:val="none" w:sz="0" w:space="0" w:color="auto"/>
      </w:divBdr>
    </w:div>
    <w:div w:id="1467625319">
      <w:bodyDiv w:val="1"/>
      <w:marLeft w:val="0"/>
      <w:marRight w:val="0"/>
      <w:marTop w:val="0"/>
      <w:marBottom w:val="0"/>
      <w:divBdr>
        <w:top w:val="none" w:sz="0" w:space="0" w:color="auto"/>
        <w:left w:val="none" w:sz="0" w:space="0" w:color="auto"/>
        <w:bottom w:val="none" w:sz="0" w:space="0" w:color="auto"/>
        <w:right w:val="none" w:sz="0" w:space="0" w:color="auto"/>
      </w:divBdr>
    </w:div>
    <w:div w:id="1741054992">
      <w:bodyDiv w:val="1"/>
      <w:marLeft w:val="0"/>
      <w:marRight w:val="0"/>
      <w:marTop w:val="0"/>
      <w:marBottom w:val="0"/>
      <w:divBdr>
        <w:top w:val="none" w:sz="0" w:space="0" w:color="auto"/>
        <w:left w:val="none" w:sz="0" w:space="0" w:color="auto"/>
        <w:bottom w:val="none" w:sz="0" w:space="0" w:color="auto"/>
        <w:right w:val="none" w:sz="0" w:space="0" w:color="auto"/>
      </w:divBdr>
    </w:div>
    <w:div w:id="1775399305">
      <w:bodyDiv w:val="1"/>
      <w:marLeft w:val="0"/>
      <w:marRight w:val="0"/>
      <w:marTop w:val="0"/>
      <w:marBottom w:val="0"/>
      <w:divBdr>
        <w:top w:val="none" w:sz="0" w:space="0" w:color="auto"/>
        <w:left w:val="none" w:sz="0" w:space="0" w:color="auto"/>
        <w:bottom w:val="none" w:sz="0" w:space="0" w:color="auto"/>
        <w:right w:val="none" w:sz="0" w:space="0" w:color="auto"/>
      </w:divBdr>
    </w:div>
    <w:div w:id="1792091460">
      <w:bodyDiv w:val="1"/>
      <w:marLeft w:val="0"/>
      <w:marRight w:val="0"/>
      <w:marTop w:val="0"/>
      <w:marBottom w:val="0"/>
      <w:divBdr>
        <w:top w:val="none" w:sz="0" w:space="0" w:color="auto"/>
        <w:left w:val="none" w:sz="0" w:space="0" w:color="auto"/>
        <w:bottom w:val="none" w:sz="0" w:space="0" w:color="auto"/>
        <w:right w:val="none" w:sz="0" w:space="0" w:color="auto"/>
      </w:divBdr>
    </w:div>
    <w:div w:id="2108308211">
      <w:bodyDiv w:val="1"/>
      <w:marLeft w:val="0"/>
      <w:marRight w:val="0"/>
      <w:marTop w:val="0"/>
      <w:marBottom w:val="0"/>
      <w:divBdr>
        <w:top w:val="none" w:sz="0" w:space="0" w:color="auto"/>
        <w:left w:val="none" w:sz="0" w:space="0" w:color="auto"/>
        <w:bottom w:val="none" w:sz="0" w:space="0" w:color="auto"/>
        <w:right w:val="none" w:sz="0" w:space="0" w:color="auto"/>
      </w:divBdr>
    </w:div>
    <w:div w:id="2129616495">
      <w:bodyDiv w:val="1"/>
      <w:marLeft w:val="0"/>
      <w:marRight w:val="0"/>
      <w:marTop w:val="0"/>
      <w:marBottom w:val="0"/>
      <w:divBdr>
        <w:top w:val="none" w:sz="0" w:space="0" w:color="auto"/>
        <w:left w:val="none" w:sz="0" w:space="0" w:color="auto"/>
        <w:bottom w:val="none" w:sz="0" w:space="0" w:color="auto"/>
        <w:right w:val="none" w:sz="0" w:space="0" w:color="auto"/>
      </w:divBdr>
    </w:div>
    <w:div w:id="21354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mazon.com/N.-Sundarajan/e/B00J1LF1QW/ref=dp_byline_cont_book_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om/s/ref=dp_byline_sr_book_1?ie=UTF8&amp;field-author=S.I.+Hariharan&amp;search-alias=books&amp;text=S.I.+Hariharan&amp;sort=relevancer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Peter-Weverka/e/B001HCZ9YM/ref=dp_byline_cont_book_1"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amazon.com/Joan-Lambert/e/B002BLUADS/ref=dp_byline_cont_book_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mazon.com/s/ref=dp_byline_sr_book_3?ie=UTF8&amp;field-author=S.+P.+Shanmugapriya&amp;search-alias=books&amp;text=S.+P.+Shanmugapriya&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AF412-8988-4E21-920E-8B92C2CE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132</Pages>
  <Words>78681</Words>
  <Characters>448486</Characters>
  <Application>Microsoft Office Word</Application>
  <DocSecurity>0</DocSecurity>
  <Lines>3737</Lines>
  <Paragraphs>1052</Paragraphs>
  <ScaleCrop>false</ScaleCrop>
  <HeadingPairs>
    <vt:vector size="2" baseType="variant">
      <vt:variant>
        <vt:lpstr>Title</vt:lpstr>
      </vt:variant>
      <vt:variant>
        <vt:i4>1</vt:i4>
      </vt:variant>
    </vt:vector>
  </HeadingPairs>
  <TitlesOfParts>
    <vt:vector size="1" baseType="lpstr">
      <vt:lpstr>BỘ LAO ĐỘNG-THƯƠNG BINH               CỘNG HÒA XÃ HỘI CHỦ NGHĨA VIỆT NAM</vt:lpstr>
    </vt:vector>
  </TitlesOfParts>
  <Company>CDCN HUE</Company>
  <LinksUpToDate>false</LinksUpToDate>
  <CharactersWithSpaces>526115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ĐỘNG-THƯƠNG BINH               CỘNG HÒA XÃ HỘI CHỦ NGHĨA VIỆT NAM</dc:title>
  <dc:creator>NGUYEN VAN ANH</dc:creator>
  <cp:lastModifiedBy>Admin</cp:lastModifiedBy>
  <cp:revision>15</cp:revision>
  <cp:lastPrinted>2025-05-28T00:58:00Z</cp:lastPrinted>
  <dcterms:created xsi:type="dcterms:W3CDTF">2025-05-26T08:35:00Z</dcterms:created>
  <dcterms:modified xsi:type="dcterms:W3CDTF">2025-06-16T01:55:00Z</dcterms:modified>
</cp:coreProperties>
</file>